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Default="009D6869" w:rsidP="00763E6B">
      <w:pPr>
        <w:tabs>
          <w:tab w:val="left" w:pos="5827"/>
        </w:tabs>
        <w:spacing w:after="0" w:line="240" w:lineRule="auto"/>
        <w:rPr>
          <w:rFonts w:ascii="Arial Narrow" w:hAnsi="Arial Narrow"/>
        </w:rPr>
      </w:pPr>
      <w:r>
        <w:rPr>
          <w:rFonts w:ascii="Arial Narrow" w:hAnsi="Arial Narrow"/>
          <w:b/>
          <w:smallCaps/>
        </w:rPr>
        <w:tab/>
      </w:r>
      <w:r>
        <w:rPr>
          <w:rFonts w:ascii="Arial Narrow" w:hAnsi="Arial Narrow"/>
          <w:b/>
          <w:smallCaps/>
        </w:rPr>
        <w:tab/>
      </w:r>
      <w:r>
        <w:rPr>
          <w:rFonts w:ascii="Arial Narrow" w:hAnsi="Arial Narrow"/>
          <w:b/>
          <w:smallCaps/>
        </w:rPr>
        <w:tab/>
      </w:r>
      <w:r w:rsidR="00763E6B" w:rsidRPr="00DD6A36">
        <w:rPr>
          <w:rFonts w:ascii="Arial Narrow" w:hAnsi="Arial Narrow"/>
        </w:rPr>
        <w:t>Kielce, dnia 202</w:t>
      </w:r>
      <w:r w:rsidR="00575AB2" w:rsidRPr="00DD6A36">
        <w:rPr>
          <w:rFonts w:ascii="Arial Narrow" w:hAnsi="Arial Narrow"/>
        </w:rPr>
        <w:t>1</w:t>
      </w:r>
      <w:r w:rsidR="00763E6B" w:rsidRPr="00DD6A36">
        <w:rPr>
          <w:rFonts w:ascii="Arial Narrow" w:hAnsi="Arial Narrow"/>
        </w:rPr>
        <w:t>-</w:t>
      </w:r>
      <w:r w:rsidR="00B9415A">
        <w:rPr>
          <w:rFonts w:ascii="Arial Narrow" w:hAnsi="Arial Narrow"/>
        </w:rPr>
        <w:t>04-</w:t>
      </w:r>
      <w:r w:rsidR="00D57C67">
        <w:rPr>
          <w:rFonts w:ascii="Arial Narrow" w:hAnsi="Arial Narrow"/>
        </w:rPr>
        <w:t>2</w:t>
      </w:r>
      <w:r w:rsidR="00A23102">
        <w:rPr>
          <w:rFonts w:ascii="Arial Narrow" w:hAnsi="Arial Narrow"/>
        </w:rPr>
        <w:t>9</w:t>
      </w:r>
    </w:p>
    <w:p w:rsidR="003C1F9C" w:rsidRPr="00DD6A36" w:rsidRDefault="003C1F9C" w:rsidP="00763E6B">
      <w:pPr>
        <w:tabs>
          <w:tab w:val="left" w:pos="5827"/>
        </w:tabs>
        <w:spacing w:after="0" w:line="240" w:lineRule="auto"/>
        <w:rPr>
          <w:rFonts w:ascii="Arial Narrow" w:hAnsi="Arial Narrow"/>
        </w:rPr>
      </w:pPr>
    </w:p>
    <w:p w:rsidR="00763E6B" w:rsidRPr="00936F5E" w:rsidRDefault="00763E6B" w:rsidP="00784218">
      <w:pPr>
        <w:spacing w:after="0" w:line="240" w:lineRule="auto"/>
        <w:rPr>
          <w:rFonts w:ascii="Arial Narrow" w:hAnsi="Arial Narrow"/>
          <w:b/>
          <w:smallCaps/>
        </w:rPr>
      </w:pPr>
      <w:r w:rsidRPr="00DD6A36">
        <w:rPr>
          <w:rFonts w:ascii="Arial Narrow" w:hAnsi="Arial Narrow"/>
          <w:b/>
          <w:smallCaps/>
        </w:rPr>
        <w:tab/>
      </w:r>
    </w:p>
    <w:p w:rsidR="001B110A" w:rsidRPr="00DD6A36" w:rsidRDefault="001B110A" w:rsidP="00784218">
      <w:pPr>
        <w:spacing w:after="0" w:line="240" w:lineRule="auto"/>
        <w:rPr>
          <w:rFonts w:ascii="Arial Narrow" w:hAnsi="Arial Narrow"/>
          <w:smallCaps/>
        </w:rPr>
      </w:pPr>
      <w:r w:rsidRPr="00DD6A36">
        <w:rPr>
          <w:rFonts w:ascii="Arial Narrow" w:hAnsi="Arial Narrow"/>
          <w:smallCaps/>
        </w:rPr>
        <w:t>……………</w:t>
      </w:r>
      <w:r w:rsidR="00763E6B" w:rsidRPr="00DD6A36">
        <w:rPr>
          <w:rFonts w:ascii="Arial Narrow" w:hAnsi="Arial Narrow"/>
          <w:smallCaps/>
        </w:rPr>
        <w:t>….</w:t>
      </w:r>
      <w:r w:rsidRPr="00DD6A36">
        <w:rPr>
          <w:rFonts w:ascii="Arial Narrow" w:hAnsi="Arial Narrow"/>
          <w:smallCaps/>
        </w:rPr>
        <w:t>…………</w:t>
      </w:r>
      <w:r w:rsidR="00A55209" w:rsidRPr="00DD6A36">
        <w:rPr>
          <w:rFonts w:ascii="Arial Narrow" w:hAnsi="Arial Narrow"/>
          <w:smallCaps/>
        </w:rPr>
        <w:t>………</w:t>
      </w:r>
    </w:p>
    <w:p w:rsidR="001B110A" w:rsidRPr="00DD6A36" w:rsidRDefault="001B110A" w:rsidP="00784218">
      <w:pPr>
        <w:tabs>
          <w:tab w:val="left" w:pos="5827"/>
        </w:tabs>
        <w:spacing w:after="0" w:line="240" w:lineRule="auto"/>
        <w:rPr>
          <w:rFonts w:ascii="Arial Narrow" w:hAnsi="Arial Narrow"/>
        </w:rPr>
      </w:pPr>
      <w:r w:rsidRPr="00DD6A36">
        <w:rPr>
          <w:rFonts w:ascii="Arial Narrow" w:hAnsi="Arial Narrow"/>
          <w:b/>
          <w:smallCaps/>
        </w:rPr>
        <w:t xml:space="preserve">  </w:t>
      </w:r>
      <w:r w:rsidR="00A55209" w:rsidRPr="00DD6A36">
        <w:rPr>
          <w:rFonts w:ascii="Arial Narrow" w:hAnsi="Arial Narrow"/>
          <w:b/>
          <w:smallCaps/>
        </w:rPr>
        <w:t xml:space="preserve">     </w:t>
      </w:r>
      <w:r w:rsidRPr="00DD6A36">
        <w:rPr>
          <w:rFonts w:ascii="Arial Narrow" w:hAnsi="Arial Narrow"/>
          <w:b/>
          <w:smallCaps/>
        </w:rPr>
        <w:t xml:space="preserve">  zatwierdzam</w:t>
      </w:r>
      <w:r w:rsidRPr="00DD6A36">
        <w:rPr>
          <w:rFonts w:ascii="Arial Narrow" w:hAnsi="Arial Narrow"/>
          <w:b/>
          <w:smallCaps/>
        </w:rPr>
        <w:tab/>
      </w:r>
    </w:p>
    <w:p w:rsidR="00BD00DB" w:rsidRPr="00DD6A36" w:rsidRDefault="00BD00DB" w:rsidP="00A975AD">
      <w:pPr>
        <w:spacing w:after="0"/>
        <w:rPr>
          <w:rFonts w:ascii="Arial Narrow" w:hAnsi="Arial Narrow"/>
          <w:b/>
        </w:rPr>
      </w:pPr>
    </w:p>
    <w:p w:rsidR="001B110A" w:rsidRPr="00A5226E" w:rsidRDefault="001B110A" w:rsidP="00A5226E">
      <w:pPr>
        <w:spacing w:after="0" w:line="240" w:lineRule="auto"/>
        <w:jc w:val="center"/>
        <w:rPr>
          <w:rFonts w:ascii="Arial Narrow" w:hAnsi="Arial Narrow"/>
          <w:b/>
        </w:rPr>
      </w:pPr>
      <w:r w:rsidRPr="00A5226E">
        <w:rPr>
          <w:rFonts w:ascii="Arial Narrow" w:hAnsi="Arial Narrow"/>
          <w:b/>
        </w:rPr>
        <w:t xml:space="preserve">ZAPROSZENIE </w:t>
      </w:r>
    </w:p>
    <w:p w:rsidR="00D57C67" w:rsidRPr="00A5226E" w:rsidRDefault="00D57C67" w:rsidP="00A5226E">
      <w:pPr>
        <w:pStyle w:val="Tekstpodstawowy21"/>
        <w:rPr>
          <w:rFonts w:ascii="Arial Narrow" w:hAnsi="Arial Narrow"/>
          <w:sz w:val="22"/>
          <w:szCs w:val="22"/>
        </w:rPr>
      </w:pPr>
      <w:r w:rsidRPr="00A5226E">
        <w:rPr>
          <w:rFonts w:ascii="Arial Narrow" w:hAnsi="Arial Narrow"/>
          <w:b w:val="0"/>
          <w:sz w:val="22"/>
          <w:szCs w:val="22"/>
        </w:rPr>
        <w:t>do złożenia oferty cenowej w prowadzonym zgodnie z zastosowaniem zasad równego traktowania postępowaniu na:</w:t>
      </w:r>
      <w:r w:rsidRPr="00A5226E">
        <w:rPr>
          <w:rFonts w:ascii="Arial Narrow" w:hAnsi="Arial Narrow"/>
          <w:sz w:val="22"/>
          <w:szCs w:val="22"/>
        </w:rPr>
        <w:t xml:space="preserve"> „</w:t>
      </w:r>
      <w:r w:rsidR="00CA144D" w:rsidRPr="00A5226E">
        <w:rPr>
          <w:rFonts w:ascii="Arial Narrow" w:hAnsi="Arial Narrow"/>
          <w:sz w:val="22"/>
          <w:szCs w:val="22"/>
        </w:rPr>
        <w:t>D</w:t>
      </w:r>
      <w:r w:rsidRPr="00A5226E">
        <w:rPr>
          <w:rFonts w:ascii="Arial Narrow" w:hAnsi="Arial Narrow"/>
          <w:sz w:val="22"/>
          <w:szCs w:val="22"/>
        </w:rPr>
        <w:t xml:space="preserve">ostawa indywidualnego pakietu </w:t>
      </w:r>
      <w:r w:rsidR="00AF57A5" w:rsidRPr="00A5226E">
        <w:rPr>
          <w:rFonts w:ascii="Arial Narrow" w:hAnsi="Arial Narrow"/>
          <w:sz w:val="22"/>
          <w:szCs w:val="22"/>
        </w:rPr>
        <w:t>wyposażenia umundurowania</w:t>
      </w:r>
      <w:r w:rsidR="00663E43" w:rsidRPr="00A5226E">
        <w:rPr>
          <w:rFonts w:ascii="Arial Narrow" w:hAnsi="Arial Narrow"/>
          <w:sz w:val="22"/>
          <w:szCs w:val="22"/>
        </w:rPr>
        <w:t xml:space="preserve"> dla uczniów</w:t>
      </w:r>
      <w:r w:rsidR="00AF57A5" w:rsidRPr="00A5226E">
        <w:rPr>
          <w:rFonts w:ascii="Arial Narrow" w:hAnsi="Arial Narrow"/>
          <w:sz w:val="22"/>
          <w:szCs w:val="22"/>
        </w:rPr>
        <w:t xml:space="preserve"> </w:t>
      </w:r>
      <w:r w:rsidRPr="00A5226E">
        <w:rPr>
          <w:rFonts w:ascii="Arial Narrow" w:hAnsi="Arial Narrow"/>
          <w:sz w:val="22"/>
          <w:szCs w:val="22"/>
        </w:rPr>
        <w:t>oraz specjalistycznego</w:t>
      </w:r>
      <w:r w:rsidR="00AF57A5" w:rsidRPr="00A5226E">
        <w:rPr>
          <w:rFonts w:ascii="Arial Narrow" w:hAnsi="Arial Narrow"/>
          <w:sz w:val="22"/>
          <w:szCs w:val="22"/>
        </w:rPr>
        <w:t xml:space="preserve"> wyposażenia Oddziałów Przygotowania Wojskowego</w:t>
      </w:r>
      <w:r w:rsidRPr="00A5226E">
        <w:rPr>
          <w:rFonts w:ascii="Arial Narrow" w:hAnsi="Arial Narrow"/>
          <w:sz w:val="22"/>
          <w:szCs w:val="22"/>
        </w:rPr>
        <w:t>”.</w:t>
      </w:r>
    </w:p>
    <w:p w:rsidR="00D57C67" w:rsidRPr="00A5226E" w:rsidRDefault="00D57C67" w:rsidP="00A5226E">
      <w:pPr>
        <w:pStyle w:val="Tekstpodstawowy21"/>
        <w:rPr>
          <w:rFonts w:ascii="Arial Narrow" w:hAnsi="Arial Narrow"/>
          <w:sz w:val="22"/>
          <w:szCs w:val="22"/>
        </w:rPr>
      </w:pPr>
    </w:p>
    <w:p w:rsidR="001B110A" w:rsidRPr="00A5226E" w:rsidRDefault="001B110A" w:rsidP="00A5226E">
      <w:pPr>
        <w:pStyle w:val="Nagwek4"/>
        <w:numPr>
          <w:ilvl w:val="0"/>
          <w:numId w:val="3"/>
        </w:numPr>
        <w:suppressAutoHyphens w:val="0"/>
        <w:spacing w:before="0" w:after="0"/>
        <w:ind w:left="284" w:hanging="284"/>
        <w:jc w:val="both"/>
        <w:rPr>
          <w:rFonts w:ascii="Arial Narrow" w:hAnsi="Arial Narrow"/>
          <w:sz w:val="22"/>
          <w:szCs w:val="22"/>
          <w:u w:val="single"/>
        </w:rPr>
      </w:pPr>
      <w:r w:rsidRPr="00A5226E">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A5226E"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A5226E" w:rsidRDefault="00023EDF" w:rsidP="00A5226E">
            <w:pPr>
              <w:tabs>
                <w:tab w:val="left" w:pos="2410"/>
              </w:tabs>
              <w:spacing w:after="0" w:line="240" w:lineRule="auto"/>
              <w:jc w:val="center"/>
              <w:rPr>
                <w:rFonts w:ascii="Arial Narrow" w:hAnsi="Arial Narrow"/>
                <w:b/>
                <w:bCs/>
              </w:rPr>
            </w:pPr>
            <w:r w:rsidRPr="00A5226E">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A5226E" w:rsidRDefault="00023EDF" w:rsidP="00A5226E">
            <w:pPr>
              <w:tabs>
                <w:tab w:val="left" w:pos="709"/>
              </w:tabs>
              <w:spacing w:after="0" w:line="240" w:lineRule="auto"/>
              <w:jc w:val="center"/>
              <w:rPr>
                <w:rFonts w:ascii="Arial Narrow" w:hAnsi="Arial Narrow"/>
                <w:b/>
              </w:rPr>
            </w:pPr>
            <w:r w:rsidRPr="00A5226E">
              <w:rPr>
                <w:rFonts w:ascii="Arial Narrow" w:hAnsi="Arial Narrow"/>
                <w:b/>
              </w:rPr>
              <w:t xml:space="preserve">Zakład Doskonalenia Zawodowego w Kielcach </w:t>
            </w:r>
            <w:r w:rsidRPr="00A5226E">
              <w:rPr>
                <w:rFonts w:ascii="Arial Narrow" w:hAnsi="Arial Narrow"/>
                <w:b/>
              </w:rPr>
              <w:br/>
            </w:r>
            <w:r w:rsidRPr="00A5226E">
              <w:rPr>
                <w:rFonts w:ascii="Arial Narrow" w:hAnsi="Arial Narrow"/>
              </w:rPr>
              <w:t xml:space="preserve">ul. Paderewskiego 55, 25-950 Kielce </w:t>
            </w:r>
          </w:p>
        </w:tc>
      </w:tr>
      <w:tr w:rsidR="00023EDF" w:rsidRPr="00A5226E"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A5226E" w:rsidRDefault="00023EDF" w:rsidP="00A5226E">
            <w:pPr>
              <w:tabs>
                <w:tab w:val="left" w:pos="2410"/>
              </w:tabs>
              <w:spacing w:after="0" w:line="240" w:lineRule="auto"/>
              <w:jc w:val="center"/>
              <w:rPr>
                <w:rFonts w:ascii="Arial Narrow" w:hAnsi="Arial Narrow"/>
                <w:b/>
                <w:bCs/>
              </w:rPr>
            </w:pPr>
            <w:r w:rsidRPr="00A5226E">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A5226E" w:rsidRDefault="00023EDF" w:rsidP="00A5226E">
            <w:pPr>
              <w:tabs>
                <w:tab w:val="left" w:pos="709"/>
              </w:tabs>
              <w:spacing w:after="0" w:line="240" w:lineRule="auto"/>
              <w:jc w:val="center"/>
              <w:rPr>
                <w:rFonts w:ascii="Arial Narrow" w:hAnsi="Arial Narrow"/>
              </w:rPr>
            </w:pPr>
            <w:r w:rsidRPr="00A5226E">
              <w:rPr>
                <w:rFonts w:ascii="Arial Narrow" w:hAnsi="Arial Narrow"/>
              </w:rPr>
              <w:t>Zakład Doskonalenia Zawodowego w Kielcach</w:t>
            </w:r>
            <w:r w:rsidRPr="00A5226E">
              <w:rPr>
                <w:rFonts w:ascii="Arial Narrow" w:hAnsi="Arial Narrow"/>
                <w:b/>
              </w:rPr>
              <w:t xml:space="preserve"> </w:t>
            </w:r>
            <w:r w:rsidRPr="00A5226E">
              <w:rPr>
                <w:rFonts w:ascii="Arial Narrow" w:hAnsi="Arial Narrow"/>
                <w:b/>
              </w:rPr>
              <w:br/>
            </w:r>
            <w:r w:rsidR="00763E6B" w:rsidRPr="00A5226E">
              <w:rPr>
                <w:rFonts w:ascii="Arial Narrow" w:hAnsi="Arial Narrow"/>
              </w:rPr>
              <w:t>Biuro Zakładu, ul. Śląska 9, 25-328 Kielce</w:t>
            </w:r>
          </w:p>
          <w:p w:rsidR="00023EDF" w:rsidRPr="00A5226E" w:rsidRDefault="00763E6B" w:rsidP="00A5226E">
            <w:pPr>
              <w:tabs>
                <w:tab w:val="left" w:pos="709"/>
              </w:tabs>
              <w:spacing w:after="0" w:line="240" w:lineRule="auto"/>
              <w:jc w:val="center"/>
              <w:rPr>
                <w:rFonts w:ascii="Arial Narrow" w:hAnsi="Arial Narrow"/>
                <w:b/>
              </w:rPr>
            </w:pPr>
            <w:r w:rsidRPr="00A5226E">
              <w:rPr>
                <w:rFonts w:ascii="Arial Narrow" w:hAnsi="Arial Narrow"/>
                <w:b/>
              </w:rPr>
              <w:t xml:space="preserve">Wydział </w:t>
            </w:r>
            <w:r w:rsidR="00023EDF" w:rsidRPr="00A5226E">
              <w:rPr>
                <w:rFonts w:ascii="Arial Narrow" w:hAnsi="Arial Narrow"/>
                <w:b/>
              </w:rPr>
              <w:t>Zamówień Publicznych i Kontraktowania Wydatków</w:t>
            </w:r>
          </w:p>
          <w:p w:rsidR="00023EDF" w:rsidRPr="00A5226E" w:rsidRDefault="00023EDF" w:rsidP="00A5226E">
            <w:pPr>
              <w:tabs>
                <w:tab w:val="left" w:pos="709"/>
              </w:tabs>
              <w:spacing w:after="0" w:line="240" w:lineRule="auto"/>
              <w:jc w:val="center"/>
              <w:rPr>
                <w:rFonts w:ascii="Arial Narrow" w:hAnsi="Arial Narrow"/>
              </w:rPr>
            </w:pPr>
            <w:r w:rsidRPr="00A5226E">
              <w:rPr>
                <w:rFonts w:ascii="Arial Narrow" w:hAnsi="Arial Narrow"/>
              </w:rPr>
              <w:t>godziny pracy: od poniedziałku do piątku od 8:00 do 16:00</w:t>
            </w:r>
            <w:r w:rsidRPr="00A5226E">
              <w:rPr>
                <w:rFonts w:ascii="Arial Narrow" w:hAnsi="Arial Narrow"/>
                <w:b/>
              </w:rPr>
              <w:t xml:space="preserve"> </w:t>
            </w:r>
            <w:r w:rsidRPr="00A5226E">
              <w:rPr>
                <w:rFonts w:ascii="Arial Narrow" w:hAnsi="Arial Narrow"/>
                <w:b/>
              </w:rPr>
              <w:br/>
            </w:r>
            <w:r w:rsidRPr="00A5226E">
              <w:rPr>
                <w:rFonts w:ascii="Arial Narrow" w:hAnsi="Arial Narrow"/>
              </w:rPr>
              <w:t xml:space="preserve">tel. 41/ 366-47-91, fax. 41/ 366-39-26, </w:t>
            </w:r>
            <w:r w:rsidRPr="00A5226E">
              <w:rPr>
                <w:rFonts w:ascii="Arial Narrow" w:hAnsi="Arial Narrow"/>
              </w:rPr>
              <w:br/>
            </w:r>
            <w:hyperlink r:id="rId8" w:history="1">
              <w:r w:rsidRPr="00A5226E">
                <w:rPr>
                  <w:rStyle w:val="Hipercze"/>
                  <w:rFonts w:ascii="Arial Narrow" w:hAnsi="Arial Narrow"/>
                  <w:u w:val="none"/>
                </w:rPr>
                <w:t>www.zdz.kielce.pl</w:t>
              </w:r>
            </w:hyperlink>
            <w:r w:rsidRPr="00A5226E">
              <w:rPr>
                <w:rFonts w:ascii="Arial Narrow" w:hAnsi="Arial Narrow"/>
              </w:rPr>
              <w:t xml:space="preserve">  e-mail: </w:t>
            </w:r>
            <w:hyperlink r:id="rId9" w:history="1">
              <w:r w:rsidR="00763E6B" w:rsidRPr="00A5226E">
                <w:rPr>
                  <w:rStyle w:val="Hipercze"/>
                  <w:rFonts w:ascii="Arial Narrow" w:hAnsi="Arial Narrow"/>
                </w:rPr>
                <w:t>zamowienia@zdz.kielce.pl</w:t>
              </w:r>
            </w:hyperlink>
            <w:r w:rsidRPr="00A5226E">
              <w:rPr>
                <w:rFonts w:ascii="Arial Narrow" w:hAnsi="Arial Narrow"/>
              </w:rPr>
              <w:t xml:space="preserve"> </w:t>
            </w:r>
          </w:p>
        </w:tc>
      </w:tr>
    </w:tbl>
    <w:p w:rsidR="001B110A" w:rsidRPr="00A5226E" w:rsidRDefault="001B110A" w:rsidP="00A5226E">
      <w:pPr>
        <w:pStyle w:val="NormalnyWeb"/>
        <w:spacing w:before="0" w:after="0"/>
        <w:jc w:val="both"/>
        <w:rPr>
          <w:rFonts w:ascii="Arial Narrow" w:hAnsi="Arial Narrow" w:cs="Arial"/>
          <w:b/>
          <w:bCs/>
          <w:sz w:val="22"/>
          <w:szCs w:val="22"/>
        </w:rPr>
      </w:pPr>
    </w:p>
    <w:p w:rsidR="001B110A" w:rsidRPr="00A5226E" w:rsidRDefault="001B110A" w:rsidP="00A5226E">
      <w:pPr>
        <w:pStyle w:val="NormalnyWeb"/>
        <w:numPr>
          <w:ilvl w:val="0"/>
          <w:numId w:val="6"/>
        </w:numPr>
        <w:suppressAutoHyphens w:val="0"/>
        <w:spacing w:before="0" w:after="0"/>
        <w:jc w:val="both"/>
        <w:rPr>
          <w:rFonts w:ascii="Arial Narrow" w:hAnsi="Arial Narrow" w:cs="Arial"/>
          <w:b/>
          <w:bCs/>
          <w:sz w:val="22"/>
          <w:szCs w:val="22"/>
        </w:rPr>
      </w:pPr>
      <w:r w:rsidRPr="00A5226E">
        <w:rPr>
          <w:rFonts w:ascii="Arial Narrow" w:hAnsi="Arial Narrow" w:cs="Arial"/>
          <w:b/>
          <w:bCs/>
          <w:sz w:val="22"/>
          <w:szCs w:val="22"/>
        </w:rPr>
        <w:t xml:space="preserve">Postępowanie jest prowadzone w celu udzielenia zamówienia zgodnie z:    </w:t>
      </w:r>
    </w:p>
    <w:p w:rsidR="00D5366C" w:rsidRPr="00A5226E" w:rsidRDefault="001B110A" w:rsidP="00A5226E">
      <w:pPr>
        <w:pStyle w:val="NormalnyWeb"/>
        <w:numPr>
          <w:ilvl w:val="0"/>
          <w:numId w:val="4"/>
        </w:numPr>
        <w:suppressAutoHyphens w:val="0"/>
        <w:spacing w:before="0" w:after="0"/>
        <w:jc w:val="both"/>
        <w:rPr>
          <w:rFonts w:ascii="Arial Narrow" w:hAnsi="Arial Narrow" w:cs="Arial"/>
          <w:bCs/>
          <w:sz w:val="22"/>
          <w:szCs w:val="22"/>
        </w:rPr>
      </w:pPr>
      <w:r w:rsidRPr="00A5226E">
        <w:rPr>
          <w:rFonts w:ascii="Arial Narrow" w:hAnsi="Arial Narrow" w:cs="Arial"/>
          <w:bCs/>
          <w:sz w:val="22"/>
          <w:szCs w:val="22"/>
        </w:rPr>
        <w:t xml:space="preserve">Pomocniczo z uwagi na brak obowiązku stosowania </w:t>
      </w:r>
      <w:r w:rsidR="00F210EE" w:rsidRPr="00A5226E">
        <w:rPr>
          <w:rFonts w:ascii="Arial Narrow" w:hAnsi="Arial Narrow" w:cs="Arial"/>
          <w:bCs/>
          <w:sz w:val="22"/>
          <w:szCs w:val="22"/>
        </w:rPr>
        <w:t>–</w:t>
      </w:r>
      <w:r w:rsidRPr="00A5226E">
        <w:rPr>
          <w:rFonts w:ascii="Arial Narrow" w:hAnsi="Arial Narrow" w:cs="Arial"/>
          <w:bCs/>
          <w:sz w:val="22"/>
          <w:szCs w:val="22"/>
        </w:rPr>
        <w:t xml:space="preserve"> ustawą z dnia </w:t>
      </w:r>
      <w:r w:rsidR="00575AB2" w:rsidRPr="00A5226E">
        <w:rPr>
          <w:rFonts w:ascii="Arial Narrow" w:hAnsi="Arial Narrow" w:cs="Arial"/>
          <w:bCs/>
          <w:sz w:val="22"/>
          <w:szCs w:val="22"/>
        </w:rPr>
        <w:t>11 września 2019 r</w:t>
      </w:r>
      <w:r w:rsidRPr="00A5226E">
        <w:rPr>
          <w:rFonts w:ascii="Arial Narrow" w:hAnsi="Arial Narrow" w:cs="Arial"/>
          <w:bCs/>
          <w:sz w:val="22"/>
          <w:szCs w:val="22"/>
        </w:rPr>
        <w:t xml:space="preserve">. Prawo zamówień publicznych (Dz. U. z </w:t>
      </w:r>
      <w:r w:rsidRPr="00A5226E">
        <w:rPr>
          <w:rFonts w:ascii="Arial Narrow" w:hAnsi="Arial Narrow" w:cs="Arial"/>
          <w:spacing w:val="-4"/>
          <w:sz w:val="22"/>
          <w:szCs w:val="22"/>
        </w:rPr>
        <w:t>201</w:t>
      </w:r>
      <w:r w:rsidR="003E3B0F" w:rsidRPr="00A5226E">
        <w:rPr>
          <w:rFonts w:ascii="Arial Narrow" w:hAnsi="Arial Narrow" w:cs="Arial"/>
          <w:spacing w:val="-4"/>
          <w:sz w:val="22"/>
          <w:szCs w:val="22"/>
        </w:rPr>
        <w:t>9</w:t>
      </w:r>
      <w:r w:rsidRPr="00A5226E">
        <w:rPr>
          <w:rFonts w:ascii="Arial Narrow" w:hAnsi="Arial Narrow" w:cs="Arial"/>
          <w:spacing w:val="-4"/>
          <w:sz w:val="22"/>
          <w:szCs w:val="22"/>
        </w:rPr>
        <w:t xml:space="preserve"> r., poz. </w:t>
      </w:r>
      <w:r w:rsidR="00575AB2" w:rsidRPr="00A5226E">
        <w:rPr>
          <w:rFonts w:ascii="Arial Narrow" w:hAnsi="Arial Narrow" w:cs="Arial"/>
          <w:spacing w:val="-4"/>
          <w:sz w:val="22"/>
          <w:szCs w:val="22"/>
        </w:rPr>
        <w:t>2019</w:t>
      </w:r>
      <w:r w:rsidRPr="00A5226E">
        <w:rPr>
          <w:rFonts w:ascii="Arial Narrow" w:hAnsi="Arial Narrow" w:cs="Arial"/>
          <w:spacing w:val="-4"/>
          <w:sz w:val="22"/>
          <w:szCs w:val="22"/>
        </w:rPr>
        <w:t xml:space="preserve"> ze zm.</w:t>
      </w:r>
      <w:r w:rsidRPr="00A5226E">
        <w:rPr>
          <w:rFonts w:ascii="Arial Narrow" w:hAnsi="Arial Narrow" w:cs="Arial"/>
          <w:bCs/>
          <w:sz w:val="22"/>
          <w:szCs w:val="22"/>
        </w:rPr>
        <w:t xml:space="preserve">) zwanej dalej </w:t>
      </w:r>
      <w:r w:rsidR="00F210EE" w:rsidRPr="00A5226E">
        <w:rPr>
          <w:rFonts w:ascii="Arial Narrow" w:hAnsi="Arial Narrow" w:cs="Arial"/>
          <w:bCs/>
          <w:sz w:val="22"/>
          <w:szCs w:val="22"/>
        </w:rPr>
        <w:t>U</w:t>
      </w:r>
      <w:r w:rsidRPr="00A5226E">
        <w:rPr>
          <w:rFonts w:ascii="Arial Narrow" w:hAnsi="Arial Narrow" w:cs="Arial"/>
          <w:bCs/>
          <w:sz w:val="22"/>
          <w:szCs w:val="22"/>
        </w:rPr>
        <w:t>stawą</w:t>
      </w:r>
      <w:r w:rsidR="00BC2123" w:rsidRPr="00A5226E">
        <w:rPr>
          <w:rFonts w:ascii="Arial Narrow" w:hAnsi="Arial Narrow" w:cs="Arial"/>
          <w:bCs/>
          <w:sz w:val="22"/>
          <w:szCs w:val="22"/>
        </w:rPr>
        <w:t xml:space="preserve"> </w:t>
      </w:r>
      <w:proofErr w:type="spellStart"/>
      <w:r w:rsidR="00BC2123" w:rsidRPr="00A5226E">
        <w:rPr>
          <w:rFonts w:ascii="Arial Narrow" w:hAnsi="Arial Narrow" w:cs="Arial"/>
          <w:bCs/>
          <w:sz w:val="22"/>
          <w:szCs w:val="22"/>
        </w:rPr>
        <w:t>Pzp</w:t>
      </w:r>
      <w:proofErr w:type="spellEnd"/>
      <w:r w:rsidRPr="00A5226E">
        <w:rPr>
          <w:rFonts w:ascii="Arial Narrow" w:hAnsi="Arial Narrow" w:cs="Arial"/>
          <w:bCs/>
          <w:sz w:val="22"/>
          <w:szCs w:val="22"/>
        </w:rPr>
        <w:t>, w zakresie wymaganych</w:t>
      </w:r>
      <w:r w:rsidR="009C05DF" w:rsidRPr="00A5226E">
        <w:rPr>
          <w:rFonts w:ascii="Arial Narrow" w:hAnsi="Arial Narrow" w:cs="Arial"/>
          <w:bCs/>
          <w:sz w:val="22"/>
          <w:szCs w:val="22"/>
        </w:rPr>
        <w:t xml:space="preserve"> dokumentów</w:t>
      </w:r>
      <w:r w:rsidRPr="00A5226E">
        <w:rPr>
          <w:rFonts w:ascii="Arial Narrow" w:hAnsi="Arial Narrow" w:cs="Arial"/>
          <w:bCs/>
          <w:sz w:val="22"/>
          <w:szCs w:val="22"/>
        </w:rPr>
        <w:t>, badania i oceny ofert</w:t>
      </w:r>
      <w:r w:rsidR="000450F4" w:rsidRPr="00A5226E">
        <w:rPr>
          <w:rFonts w:ascii="Arial Narrow" w:hAnsi="Arial Narrow" w:cs="Arial"/>
          <w:bCs/>
          <w:sz w:val="22"/>
          <w:szCs w:val="22"/>
        </w:rPr>
        <w:t>,</w:t>
      </w:r>
      <w:r w:rsidRPr="00A5226E">
        <w:rPr>
          <w:rFonts w:ascii="Arial Narrow" w:hAnsi="Arial Narrow" w:cs="Arial"/>
          <w:bCs/>
          <w:sz w:val="22"/>
          <w:szCs w:val="22"/>
        </w:rPr>
        <w:t xml:space="preserve"> w tym wykluczeni</w:t>
      </w:r>
      <w:r w:rsidR="00F210EE" w:rsidRPr="00A5226E">
        <w:rPr>
          <w:rFonts w:ascii="Arial Narrow" w:hAnsi="Arial Narrow" w:cs="Arial"/>
          <w:bCs/>
          <w:sz w:val="22"/>
          <w:szCs w:val="22"/>
        </w:rPr>
        <w:t>a</w:t>
      </w:r>
      <w:r w:rsidRPr="00A5226E">
        <w:rPr>
          <w:rFonts w:ascii="Arial Narrow" w:hAnsi="Arial Narrow" w:cs="Arial"/>
          <w:bCs/>
          <w:sz w:val="22"/>
          <w:szCs w:val="22"/>
        </w:rPr>
        <w:t xml:space="preserve"> </w:t>
      </w:r>
      <w:r w:rsidR="00F210EE" w:rsidRPr="00A5226E">
        <w:rPr>
          <w:rFonts w:ascii="Arial Narrow" w:hAnsi="Arial Narrow" w:cs="Arial"/>
          <w:bCs/>
          <w:sz w:val="22"/>
          <w:szCs w:val="22"/>
        </w:rPr>
        <w:t>W</w:t>
      </w:r>
      <w:r w:rsidR="000450F4" w:rsidRPr="00A5226E">
        <w:rPr>
          <w:rFonts w:ascii="Arial Narrow" w:hAnsi="Arial Narrow" w:cs="Arial"/>
          <w:bCs/>
          <w:sz w:val="22"/>
          <w:szCs w:val="22"/>
        </w:rPr>
        <w:t xml:space="preserve">ykonawcy, </w:t>
      </w:r>
      <w:r w:rsidRPr="00A5226E">
        <w:rPr>
          <w:rFonts w:ascii="Arial Narrow" w:hAnsi="Arial Narrow" w:cs="Arial"/>
          <w:bCs/>
          <w:sz w:val="22"/>
          <w:szCs w:val="22"/>
        </w:rPr>
        <w:t>odrzucenia oferty oraz prowadzonej procedury.</w:t>
      </w:r>
    </w:p>
    <w:p w:rsidR="001B110A" w:rsidRPr="00A5226E" w:rsidRDefault="001B110A" w:rsidP="00A5226E">
      <w:pPr>
        <w:pStyle w:val="NormalnyWeb"/>
        <w:spacing w:before="0" w:after="0"/>
        <w:jc w:val="both"/>
        <w:rPr>
          <w:rFonts w:ascii="Arial Narrow" w:hAnsi="Arial Narrow" w:cs="Arial"/>
          <w:b/>
          <w:bCs/>
          <w:sz w:val="22"/>
          <w:szCs w:val="22"/>
        </w:rPr>
      </w:pPr>
    </w:p>
    <w:p w:rsidR="000450F4" w:rsidRPr="00A5226E" w:rsidRDefault="00D5366C" w:rsidP="00A5226E">
      <w:pPr>
        <w:pStyle w:val="Nagwek4"/>
        <w:numPr>
          <w:ilvl w:val="0"/>
          <w:numId w:val="3"/>
        </w:numPr>
        <w:suppressAutoHyphens w:val="0"/>
        <w:spacing w:before="0" w:after="0"/>
        <w:ind w:hanging="153"/>
        <w:jc w:val="both"/>
        <w:rPr>
          <w:rFonts w:ascii="Arial Narrow" w:hAnsi="Arial Narrow" w:cs="Arial"/>
          <w:sz w:val="22"/>
          <w:szCs w:val="22"/>
          <w:u w:val="single"/>
        </w:rPr>
      </w:pPr>
      <w:r w:rsidRPr="00A5226E">
        <w:rPr>
          <w:rFonts w:ascii="Arial Narrow" w:hAnsi="Arial Narrow" w:cs="Arial"/>
          <w:sz w:val="22"/>
          <w:szCs w:val="22"/>
          <w:u w:val="single"/>
        </w:rPr>
        <w:t>Przedmiot</w:t>
      </w:r>
      <w:r w:rsidR="001B110A" w:rsidRPr="00A5226E">
        <w:rPr>
          <w:rFonts w:ascii="Arial Narrow" w:hAnsi="Arial Narrow" w:cs="Arial"/>
          <w:sz w:val="22"/>
          <w:szCs w:val="22"/>
          <w:u w:val="single"/>
        </w:rPr>
        <w:t xml:space="preserve"> zamówienia:</w:t>
      </w:r>
    </w:p>
    <w:p w:rsidR="00663E43" w:rsidRPr="00A5226E" w:rsidRDefault="009C05DF" w:rsidP="00A5226E">
      <w:pPr>
        <w:pStyle w:val="Akapitzlist"/>
        <w:numPr>
          <w:ilvl w:val="0"/>
          <w:numId w:val="5"/>
        </w:numPr>
        <w:suppressAutoHyphens w:val="0"/>
        <w:spacing w:after="0" w:line="240" w:lineRule="auto"/>
        <w:jc w:val="both"/>
        <w:rPr>
          <w:rFonts w:ascii="Arial Narrow" w:hAnsi="Arial Narrow"/>
          <w:iCs/>
        </w:rPr>
      </w:pPr>
      <w:r w:rsidRPr="00A5226E">
        <w:rPr>
          <w:rFonts w:ascii="Arial Narrow" w:eastAsia="Times New Roman" w:hAnsi="Arial Narrow"/>
          <w:iCs/>
        </w:rPr>
        <w:t xml:space="preserve">Przedmiotem </w:t>
      </w:r>
      <w:r w:rsidR="00E23B1F" w:rsidRPr="00A5226E">
        <w:rPr>
          <w:rFonts w:ascii="Arial Narrow" w:eastAsia="Times New Roman" w:hAnsi="Arial Narrow"/>
          <w:iCs/>
        </w:rPr>
        <w:t xml:space="preserve">zamówienia </w:t>
      </w:r>
      <w:r w:rsidR="00663E43" w:rsidRPr="00A5226E">
        <w:rPr>
          <w:rFonts w:ascii="Arial Narrow" w:eastAsia="Times New Roman" w:hAnsi="Arial Narrow"/>
          <w:iCs/>
        </w:rPr>
        <w:t>jest:</w:t>
      </w:r>
    </w:p>
    <w:p w:rsidR="00AF57A5" w:rsidRPr="00A5226E" w:rsidRDefault="00CA144D" w:rsidP="00A5226E">
      <w:pPr>
        <w:pStyle w:val="Akapitzlist"/>
        <w:numPr>
          <w:ilvl w:val="0"/>
          <w:numId w:val="44"/>
        </w:numPr>
        <w:suppressAutoHyphens w:val="0"/>
        <w:spacing w:after="0" w:line="240" w:lineRule="auto"/>
        <w:ind w:left="1134"/>
        <w:jc w:val="both"/>
        <w:rPr>
          <w:rFonts w:ascii="Arial Narrow" w:hAnsi="Arial Narrow"/>
          <w:iCs/>
        </w:rPr>
      </w:pPr>
      <w:r w:rsidRPr="00A5226E">
        <w:rPr>
          <w:rFonts w:ascii="Arial Narrow" w:eastAsia="Times New Roman" w:hAnsi="Arial Narrow"/>
          <w:iCs/>
        </w:rPr>
        <w:t xml:space="preserve">usługa </w:t>
      </w:r>
      <w:r w:rsidR="002C250B" w:rsidRPr="00A5226E">
        <w:rPr>
          <w:rFonts w:ascii="Arial Narrow" w:eastAsia="Times New Roman" w:hAnsi="Arial Narrow"/>
          <w:iCs/>
        </w:rPr>
        <w:t>wykonania oraz dostawy</w:t>
      </w:r>
      <w:r w:rsidRPr="00A5226E">
        <w:rPr>
          <w:rFonts w:ascii="Arial Narrow" w:hAnsi="Arial Narrow"/>
        </w:rPr>
        <w:t xml:space="preserve"> indywidualnych pakietów wyposażenia umundurowania dla 78 uczniów Niepublicznych Techników Zawodowych Oddział Przygotowania Wojskowego w Kielcach, Końskich oraz Radomiu</w:t>
      </w:r>
      <w:r w:rsidR="00AF57A5" w:rsidRPr="00A5226E">
        <w:rPr>
          <w:rFonts w:ascii="Arial Narrow" w:hAnsi="Arial Narrow"/>
        </w:rPr>
        <w:t xml:space="preserve"> zgodnie z poniższym</w:t>
      </w:r>
      <w:r w:rsidR="008C19CB" w:rsidRPr="00A5226E">
        <w:rPr>
          <w:rFonts w:ascii="Arial Narrow" w:hAnsi="Arial Narrow"/>
        </w:rPr>
        <w:t>i</w:t>
      </w:r>
      <w:r w:rsidR="00AF57A5" w:rsidRPr="00A5226E">
        <w:rPr>
          <w:rFonts w:ascii="Arial Narrow" w:hAnsi="Arial Narrow"/>
        </w:rPr>
        <w:t xml:space="preserve"> </w:t>
      </w:r>
      <w:r w:rsidR="00DD047F" w:rsidRPr="00A5226E">
        <w:rPr>
          <w:rFonts w:ascii="Arial Narrow" w:hAnsi="Arial Narrow"/>
        </w:rPr>
        <w:t>zestawieniami</w:t>
      </w:r>
      <w:r w:rsidR="00AF57A5" w:rsidRPr="00A5226E">
        <w:rPr>
          <w:rFonts w:ascii="Arial Narrow" w:hAnsi="Arial Narrow"/>
        </w:rPr>
        <w:t>:</w:t>
      </w:r>
    </w:p>
    <w:p w:rsidR="008C19CB" w:rsidRPr="00A5226E" w:rsidRDefault="008C19CB" w:rsidP="00A5226E">
      <w:pPr>
        <w:pStyle w:val="Akapitzlist"/>
        <w:numPr>
          <w:ilvl w:val="0"/>
          <w:numId w:val="52"/>
        </w:numPr>
        <w:suppressAutoHyphens w:val="0"/>
        <w:spacing w:after="0" w:line="240" w:lineRule="auto"/>
        <w:ind w:left="1560"/>
        <w:jc w:val="both"/>
        <w:rPr>
          <w:rFonts w:ascii="Arial Narrow" w:hAnsi="Arial Narrow"/>
          <w:iCs/>
        </w:rPr>
      </w:pPr>
      <w:r w:rsidRPr="00A5226E">
        <w:rPr>
          <w:rFonts w:ascii="Arial Narrow" w:hAnsi="Arial Narrow" w:cs="Arial"/>
        </w:rPr>
        <w:t>Indywidualny pakiet wyposażenia ucznia klasy mundurowej w 2021 r. dla ZDZ Kielce (Ubiór Mundurowy Ucznia)</w:t>
      </w:r>
    </w:p>
    <w:tbl>
      <w:tblPr>
        <w:tblStyle w:val="Tabela-Siatka"/>
        <w:tblW w:w="8890" w:type="dxa"/>
        <w:tblInd w:w="857" w:type="dxa"/>
        <w:tblLayout w:type="fixed"/>
        <w:tblLook w:val="04A0"/>
      </w:tblPr>
      <w:tblGrid>
        <w:gridCol w:w="675"/>
        <w:gridCol w:w="4672"/>
        <w:gridCol w:w="850"/>
        <w:gridCol w:w="709"/>
        <w:gridCol w:w="1984"/>
      </w:tblGrid>
      <w:tr w:rsidR="008C19CB" w:rsidRPr="00A5226E" w:rsidTr="008C19CB">
        <w:tc>
          <w:tcPr>
            <w:tcW w:w="675" w:type="dxa"/>
            <w:vAlign w:val="center"/>
          </w:tcPr>
          <w:p w:rsidR="008C19CB" w:rsidRPr="00A5226E" w:rsidRDefault="008C19CB" w:rsidP="00A5226E">
            <w:pPr>
              <w:spacing w:after="0" w:line="240" w:lineRule="auto"/>
              <w:jc w:val="center"/>
              <w:rPr>
                <w:rFonts w:ascii="Arial Narrow" w:hAnsi="Arial Narrow" w:cs="Arial"/>
                <w:b/>
              </w:rPr>
            </w:pPr>
            <w:r w:rsidRPr="00A5226E">
              <w:rPr>
                <w:rFonts w:ascii="Arial Narrow" w:hAnsi="Arial Narrow" w:cs="Arial"/>
                <w:b/>
              </w:rPr>
              <w:t>Lp.</w:t>
            </w:r>
          </w:p>
        </w:tc>
        <w:tc>
          <w:tcPr>
            <w:tcW w:w="4672" w:type="dxa"/>
            <w:vAlign w:val="center"/>
          </w:tcPr>
          <w:p w:rsidR="008C19CB" w:rsidRPr="00A5226E" w:rsidRDefault="008C19CB" w:rsidP="00A5226E">
            <w:pPr>
              <w:spacing w:after="0" w:line="240" w:lineRule="auto"/>
              <w:jc w:val="center"/>
              <w:rPr>
                <w:rFonts w:ascii="Arial Narrow" w:hAnsi="Arial Narrow" w:cs="Arial"/>
                <w:b/>
              </w:rPr>
            </w:pPr>
            <w:r w:rsidRPr="00A5226E">
              <w:rPr>
                <w:rFonts w:ascii="Arial Narrow" w:hAnsi="Arial Narrow" w:cs="Arial"/>
                <w:b/>
              </w:rPr>
              <w:t>NAZWA ASORTYMENTU</w:t>
            </w:r>
          </w:p>
        </w:tc>
        <w:tc>
          <w:tcPr>
            <w:tcW w:w="850" w:type="dxa"/>
            <w:vAlign w:val="center"/>
          </w:tcPr>
          <w:p w:rsidR="008C19CB" w:rsidRPr="00A5226E" w:rsidRDefault="008C19CB" w:rsidP="00A5226E">
            <w:pPr>
              <w:spacing w:after="0" w:line="240" w:lineRule="auto"/>
              <w:jc w:val="center"/>
              <w:rPr>
                <w:rFonts w:ascii="Arial Narrow" w:hAnsi="Arial Narrow" w:cs="Arial"/>
                <w:b/>
              </w:rPr>
            </w:pPr>
            <w:r w:rsidRPr="00A5226E">
              <w:rPr>
                <w:rFonts w:ascii="Arial Narrow" w:hAnsi="Arial Narrow" w:cs="Arial"/>
                <w:b/>
              </w:rPr>
              <w:t>j.m.</w:t>
            </w:r>
          </w:p>
        </w:tc>
        <w:tc>
          <w:tcPr>
            <w:tcW w:w="709" w:type="dxa"/>
            <w:vAlign w:val="center"/>
          </w:tcPr>
          <w:p w:rsidR="008C19CB" w:rsidRPr="00A5226E" w:rsidRDefault="008C19CB" w:rsidP="00A5226E">
            <w:pPr>
              <w:spacing w:after="0" w:line="240" w:lineRule="auto"/>
              <w:jc w:val="center"/>
              <w:rPr>
                <w:rFonts w:ascii="Arial Narrow" w:hAnsi="Arial Narrow" w:cs="Arial"/>
                <w:b/>
              </w:rPr>
            </w:pPr>
            <w:r w:rsidRPr="00A5226E">
              <w:rPr>
                <w:rFonts w:ascii="Arial Narrow" w:hAnsi="Arial Narrow" w:cs="Arial"/>
                <w:b/>
              </w:rPr>
              <w:t>Ilość</w:t>
            </w:r>
          </w:p>
        </w:tc>
        <w:tc>
          <w:tcPr>
            <w:tcW w:w="1984" w:type="dxa"/>
            <w:vAlign w:val="center"/>
          </w:tcPr>
          <w:p w:rsidR="008C19CB" w:rsidRPr="00A5226E" w:rsidRDefault="008C19CB" w:rsidP="00A5226E">
            <w:pPr>
              <w:spacing w:after="0" w:line="240" w:lineRule="auto"/>
              <w:jc w:val="center"/>
              <w:rPr>
                <w:rFonts w:ascii="Arial Narrow" w:hAnsi="Arial Narrow" w:cs="Arial"/>
                <w:b/>
              </w:rPr>
            </w:pPr>
            <w:r w:rsidRPr="00A5226E">
              <w:rPr>
                <w:rFonts w:ascii="Arial Narrow" w:hAnsi="Arial Narrow" w:cs="Arial"/>
                <w:b/>
              </w:rPr>
              <w:t>MIEJSCE DOSTAWY</w:t>
            </w:r>
          </w:p>
        </w:tc>
      </w:tr>
      <w:tr w:rsidR="008C19CB" w:rsidRPr="00A5226E" w:rsidTr="008C19CB">
        <w:tc>
          <w:tcPr>
            <w:tcW w:w="675" w:type="dxa"/>
            <w:vAlign w:val="center"/>
          </w:tcPr>
          <w:p w:rsidR="008C19CB" w:rsidRPr="00A5226E" w:rsidRDefault="008C19CB" w:rsidP="00A5226E">
            <w:pPr>
              <w:pStyle w:val="Akapitzlist"/>
              <w:numPr>
                <w:ilvl w:val="0"/>
                <w:numId w:val="45"/>
              </w:numPr>
              <w:suppressAutoHyphens w:val="0"/>
              <w:spacing w:after="0" w:line="240" w:lineRule="auto"/>
              <w:ind w:hanging="578"/>
              <w:contextualSpacing/>
              <w:jc w:val="center"/>
              <w:rPr>
                <w:rFonts w:ascii="Arial Narrow" w:hAnsi="Arial Narrow" w:cs="Arial"/>
              </w:rPr>
            </w:pPr>
          </w:p>
        </w:tc>
        <w:tc>
          <w:tcPr>
            <w:tcW w:w="4672" w:type="dxa"/>
            <w:vAlign w:val="center"/>
          </w:tcPr>
          <w:p w:rsidR="008C19CB" w:rsidRPr="00A5226E" w:rsidRDefault="008C19CB" w:rsidP="00A5226E">
            <w:pPr>
              <w:spacing w:after="0" w:line="240" w:lineRule="auto"/>
              <w:rPr>
                <w:rFonts w:ascii="Arial Narrow" w:hAnsi="Arial Narrow" w:cs="Arial"/>
              </w:rPr>
            </w:pPr>
            <w:r w:rsidRPr="00A5226E">
              <w:rPr>
                <w:rFonts w:ascii="Arial Narrow" w:hAnsi="Arial Narrow" w:cs="Arial"/>
              </w:rPr>
              <w:t xml:space="preserve">Bluza i spodnie Ubioru Mundurowego Ucznia </w:t>
            </w:r>
            <w:proofErr w:type="spellStart"/>
            <w:r w:rsidRPr="00A5226E">
              <w:rPr>
                <w:rFonts w:ascii="Arial Narrow" w:hAnsi="Arial Narrow" w:cs="Arial"/>
              </w:rPr>
              <w:t>wg</w:t>
            </w:r>
            <w:proofErr w:type="spellEnd"/>
            <w:r w:rsidRPr="00A5226E">
              <w:rPr>
                <w:rFonts w:ascii="Arial Narrow" w:hAnsi="Arial Narrow" w:cs="Arial"/>
              </w:rPr>
              <w:t>. Wymagań Techniczno – Użytkowych.</w:t>
            </w:r>
          </w:p>
        </w:tc>
        <w:tc>
          <w:tcPr>
            <w:tcW w:w="850" w:type="dxa"/>
            <w:vAlign w:val="center"/>
          </w:tcPr>
          <w:p w:rsidR="008C19CB" w:rsidRPr="00A5226E" w:rsidRDefault="008C19CB" w:rsidP="00A5226E">
            <w:pPr>
              <w:spacing w:after="0" w:line="240" w:lineRule="auto"/>
              <w:jc w:val="center"/>
              <w:rPr>
                <w:rFonts w:ascii="Arial Narrow" w:hAnsi="Arial Narrow" w:cs="Arial"/>
              </w:rPr>
            </w:pPr>
            <w:proofErr w:type="spellStart"/>
            <w:r w:rsidRPr="00A5226E">
              <w:rPr>
                <w:rFonts w:ascii="Arial Narrow" w:hAnsi="Arial Narrow" w:cs="Arial"/>
              </w:rPr>
              <w:t>kpl</w:t>
            </w:r>
            <w:proofErr w:type="spellEnd"/>
            <w:r w:rsidRPr="00A5226E">
              <w:rPr>
                <w:rFonts w:ascii="Arial Narrow" w:hAnsi="Arial Narrow" w:cs="Arial"/>
              </w:rPr>
              <w:t>.</w:t>
            </w:r>
          </w:p>
        </w:tc>
        <w:tc>
          <w:tcPr>
            <w:tcW w:w="709" w:type="dxa"/>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29</w:t>
            </w:r>
          </w:p>
        </w:tc>
        <w:tc>
          <w:tcPr>
            <w:tcW w:w="1984" w:type="dxa"/>
            <w:vMerge w:val="restart"/>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ZDZ Kielce</w:t>
            </w:r>
          </w:p>
          <w:p w:rsidR="008C19CB" w:rsidRPr="00A5226E" w:rsidRDefault="008C19CB" w:rsidP="00A5226E">
            <w:pPr>
              <w:spacing w:after="0" w:line="240" w:lineRule="auto"/>
              <w:jc w:val="center"/>
              <w:rPr>
                <w:rFonts w:ascii="Arial Narrow" w:hAnsi="Arial Narrow" w:cs="Arial"/>
                <w:b/>
                <w:color w:val="000000" w:themeColor="text1"/>
              </w:rPr>
            </w:pPr>
            <w:r w:rsidRPr="00A5226E">
              <w:rPr>
                <w:rFonts w:ascii="Arial Narrow" w:hAnsi="Arial Narrow" w:cs="Arial"/>
              </w:rPr>
              <w:t>ul. Paderewskiego 55</w:t>
            </w:r>
          </w:p>
        </w:tc>
      </w:tr>
      <w:tr w:rsidR="008C19CB" w:rsidRPr="00A5226E" w:rsidTr="008C19CB">
        <w:tc>
          <w:tcPr>
            <w:tcW w:w="675" w:type="dxa"/>
            <w:vAlign w:val="center"/>
          </w:tcPr>
          <w:p w:rsidR="008C19CB" w:rsidRPr="00A5226E" w:rsidRDefault="008C19CB" w:rsidP="00A5226E">
            <w:pPr>
              <w:pStyle w:val="Akapitzlist"/>
              <w:numPr>
                <w:ilvl w:val="0"/>
                <w:numId w:val="45"/>
              </w:numPr>
              <w:suppressAutoHyphens w:val="0"/>
              <w:spacing w:after="0" w:line="240" w:lineRule="auto"/>
              <w:ind w:hanging="578"/>
              <w:contextualSpacing/>
              <w:jc w:val="center"/>
              <w:rPr>
                <w:rFonts w:ascii="Arial Narrow" w:hAnsi="Arial Narrow" w:cs="Arial"/>
              </w:rPr>
            </w:pPr>
          </w:p>
        </w:tc>
        <w:tc>
          <w:tcPr>
            <w:tcW w:w="4672" w:type="dxa"/>
            <w:vAlign w:val="center"/>
          </w:tcPr>
          <w:p w:rsidR="008C19CB" w:rsidRPr="00A5226E" w:rsidRDefault="008C19CB" w:rsidP="00A5226E">
            <w:pPr>
              <w:spacing w:after="0" w:line="240" w:lineRule="auto"/>
              <w:rPr>
                <w:rFonts w:ascii="Arial Narrow" w:hAnsi="Arial Narrow" w:cs="Arial"/>
              </w:rPr>
            </w:pPr>
            <w:r w:rsidRPr="00A5226E">
              <w:rPr>
                <w:rFonts w:ascii="Arial Narrow" w:hAnsi="Arial Narrow" w:cs="Arial"/>
              </w:rPr>
              <w:t xml:space="preserve">Koszulka </w:t>
            </w:r>
            <w:proofErr w:type="spellStart"/>
            <w:r w:rsidRPr="00A5226E">
              <w:rPr>
                <w:rFonts w:ascii="Arial Narrow" w:hAnsi="Arial Narrow" w:cs="Arial"/>
              </w:rPr>
              <w:t>T-shirt</w:t>
            </w:r>
            <w:proofErr w:type="spellEnd"/>
            <w:r w:rsidRPr="00A5226E">
              <w:rPr>
                <w:rFonts w:ascii="Arial Narrow" w:hAnsi="Arial Narrow" w:cs="Arial"/>
              </w:rPr>
              <w:t xml:space="preserve"> w kolorze jednolitym dla </w:t>
            </w:r>
            <w:r w:rsidR="00CE5BD6" w:rsidRPr="00A5226E">
              <w:rPr>
                <w:rFonts w:ascii="Arial Narrow" w:hAnsi="Arial Narrow" w:cs="Arial"/>
              </w:rPr>
              <w:t>Szkoły</w:t>
            </w:r>
          </w:p>
        </w:tc>
        <w:tc>
          <w:tcPr>
            <w:tcW w:w="850" w:type="dxa"/>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58</w:t>
            </w:r>
          </w:p>
        </w:tc>
        <w:tc>
          <w:tcPr>
            <w:tcW w:w="1984" w:type="dxa"/>
            <w:vMerge/>
          </w:tcPr>
          <w:p w:rsidR="008C19CB" w:rsidRPr="00A5226E" w:rsidRDefault="008C19CB" w:rsidP="00A5226E">
            <w:pPr>
              <w:spacing w:after="0" w:line="240" w:lineRule="auto"/>
              <w:rPr>
                <w:rFonts w:ascii="Arial Narrow" w:hAnsi="Arial Narrow" w:cs="Arial"/>
                <w:color w:val="000000" w:themeColor="text1"/>
              </w:rPr>
            </w:pPr>
          </w:p>
        </w:tc>
      </w:tr>
      <w:tr w:rsidR="008C19CB" w:rsidRPr="00A5226E" w:rsidTr="008C19CB">
        <w:tc>
          <w:tcPr>
            <w:tcW w:w="675" w:type="dxa"/>
            <w:vAlign w:val="center"/>
          </w:tcPr>
          <w:p w:rsidR="008C19CB" w:rsidRPr="00A5226E" w:rsidRDefault="008C19CB" w:rsidP="00A5226E">
            <w:pPr>
              <w:pStyle w:val="Akapitzlist"/>
              <w:numPr>
                <w:ilvl w:val="0"/>
                <w:numId w:val="45"/>
              </w:numPr>
              <w:suppressAutoHyphens w:val="0"/>
              <w:spacing w:after="0" w:line="240" w:lineRule="auto"/>
              <w:ind w:hanging="578"/>
              <w:contextualSpacing/>
              <w:jc w:val="center"/>
              <w:rPr>
                <w:rFonts w:ascii="Arial Narrow" w:hAnsi="Arial Narrow" w:cs="Arial"/>
              </w:rPr>
            </w:pPr>
          </w:p>
        </w:tc>
        <w:tc>
          <w:tcPr>
            <w:tcW w:w="4672" w:type="dxa"/>
            <w:vAlign w:val="center"/>
          </w:tcPr>
          <w:p w:rsidR="008C19CB" w:rsidRPr="00A5226E" w:rsidRDefault="008C19CB" w:rsidP="00A5226E">
            <w:pPr>
              <w:spacing w:after="0" w:line="240" w:lineRule="auto"/>
              <w:rPr>
                <w:rFonts w:ascii="Arial Narrow" w:hAnsi="Arial Narrow" w:cs="Arial"/>
              </w:rPr>
            </w:pPr>
            <w:r w:rsidRPr="00A5226E">
              <w:rPr>
                <w:rFonts w:ascii="Arial Narrow" w:hAnsi="Arial Narrow" w:cs="Arial"/>
              </w:rPr>
              <w:t>Beret (granatowy)</w:t>
            </w:r>
          </w:p>
        </w:tc>
        <w:tc>
          <w:tcPr>
            <w:tcW w:w="850" w:type="dxa"/>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8C19CB" w:rsidRPr="00A5226E" w:rsidRDefault="008C19CB" w:rsidP="00A5226E">
            <w:pPr>
              <w:spacing w:after="0" w:line="240" w:lineRule="auto"/>
              <w:jc w:val="center"/>
              <w:rPr>
                <w:rFonts w:ascii="Arial Narrow" w:hAnsi="Arial Narrow"/>
              </w:rPr>
            </w:pPr>
            <w:r w:rsidRPr="00A5226E">
              <w:rPr>
                <w:rFonts w:ascii="Arial Narrow" w:hAnsi="Arial Narrow" w:cs="Arial"/>
              </w:rPr>
              <w:t>29</w:t>
            </w:r>
          </w:p>
        </w:tc>
        <w:tc>
          <w:tcPr>
            <w:tcW w:w="1984" w:type="dxa"/>
            <w:vMerge/>
          </w:tcPr>
          <w:p w:rsidR="008C19CB" w:rsidRPr="00A5226E" w:rsidRDefault="008C19CB" w:rsidP="00A5226E">
            <w:pPr>
              <w:spacing w:after="0" w:line="240" w:lineRule="auto"/>
              <w:rPr>
                <w:rFonts w:ascii="Arial Narrow" w:hAnsi="Arial Narrow" w:cs="Arial"/>
                <w:color w:val="000000" w:themeColor="text1"/>
              </w:rPr>
            </w:pPr>
          </w:p>
        </w:tc>
      </w:tr>
      <w:tr w:rsidR="008C19CB" w:rsidRPr="00A5226E" w:rsidTr="008C19CB">
        <w:tc>
          <w:tcPr>
            <w:tcW w:w="675" w:type="dxa"/>
            <w:vAlign w:val="center"/>
          </w:tcPr>
          <w:p w:rsidR="008C19CB" w:rsidRPr="00A5226E" w:rsidRDefault="008C19CB" w:rsidP="00A5226E">
            <w:pPr>
              <w:pStyle w:val="Akapitzlist"/>
              <w:numPr>
                <w:ilvl w:val="0"/>
                <w:numId w:val="45"/>
              </w:numPr>
              <w:suppressAutoHyphens w:val="0"/>
              <w:spacing w:after="0" w:line="240" w:lineRule="auto"/>
              <w:ind w:hanging="578"/>
              <w:contextualSpacing/>
              <w:jc w:val="center"/>
              <w:rPr>
                <w:rFonts w:ascii="Arial Narrow" w:hAnsi="Arial Narrow" w:cs="Arial"/>
              </w:rPr>
            </w:pPr>
          </w:p>
        </w:tc>
        <w:tc>
          <w:tcPr>
            <w:tcW w:w="4672" w:type="dxa"/>
            <w:vAlign w:val="center"/>
          </w:tcPr>
          <w:p w:rsidR="008C19CB" w:rsidRPr="00A5226E" w:rsidRDefault="008C19CB" w:rsidP="00A5226E">
            <w:pPr>
              <w:spacing w:after="0" w:line="240" w:lineRule="auto"/>
              <w:rPr>
                <w:rFonts w:ascii="Arial Narrow" w:hAnsi="Arial Narrow" w:cs="Arial"/>
              </w:rPr>
            </w:pPr>
            <w:r w:rsidRPr="00A5226E">
              <w:rPr>
                <w:rFonts w:ascii="Arial Narrow" w:hAnsi="Arial Narrow" w:cs="Arial"/>
              </w:rPr>
              <w:t>Zestaw oznak regulaminowych do ubioru</w:t>
            </w:r>
          </w:p>
        </w:tc>
        <w:tc>
          <w:tcPr>
            <w:tcW w:w="850" w:type="dxa"/>
            <w:vAlign w:val="center"/>
          </w:tcPr>
          <w:p w:rsidR="008C19CB" w:rsidRPr="00A5226E" w:rsidRDefault="008C19CB" w:rsidP="00A5226E">
            <w:pPr>
              <w:spacing w:after="0" w:line="240" w:lineRule="auto"/>
              <w:jc w:val="center"/>
              <w:rPr>
                <w:rFonts w:ascii="Arial Narrow" w:hAnsi="Arial Narrow" w:cs="Arial"/>
              </w:rPr>
            </w:pPr>
            <w:proofErr w:type="spellStart"/>
            <w:r w:rsidRPr="00A5226E">
              <w:rPr>
                <w:rFonts w:ascii="Arial Narrow" w:hAnsi="Arial Narrow" w:cs="Arial"/>
              </w:rPr>
              <w:t>kpl</w:t>
            </w:r>
            <w:proofErr w:type="spellEnd"/>
            <w:r w:rsidRPr="00A5226E">
              <w:rPr>
                <w:rFonts w:ascii="Arial Narrow" w:hAnsi="Arial Narrow" w:cs="Arial"/>
              </w:rPr>
              <w:t>.</w:t>
            </w:r>
          </w:p>
        </w:tc>
        <w:tc>
          <w:tcPr>
            <w:tcW w:w="709" w:type="dxa"/>
            <w:vAlign w:val="center"/>
          </w:tcPr>
          <w:p w:rsidR="008C19CB" w:rsidRPr="00A5226E" w:rsidRDefault="008C19CB" w:rsidP="00A5226E">
            <w:pPr>
              <w:spacing w:after="0" w:line="240" w:lineRule="auto"/>
              <w:jc w:val="center"/>
              <w:rPr>
                <w:rFonts w:ascii="Arial Narrow" w:hAnsi="Arial Narrow"/>
              </w:rPr>
            </w:pPr>
            <w:r w:rsidRPr="00A5226E">
              <w:rPr>
                <w:rFonts w:ascii="Arial Narrow" w:hAnsi="Arial Narrow" w:cs="Arial"/>
              </w:rPr>
              <w:t>29</w:t>
            </w:r>
          </w:p>
        </w:tc>
        <w:tc>
          <w:tcPr>
            <w:tcW w:w="1984" w:type="dxa"/>
            <w:vMerge/>
          </w:tcPr>
          <w:p w:rsidR="008C19CB" w:rsidRPr="00A5226E" w:rsidRDefault="008C19CB" w:rsidP="00A5226E">
            <w:pPr>
              <w:spacing w:after="0" w:line="240" w:lineRule="auto"/>
              <w:rPr>
                <w:rFonts w:ascii="Arial Narrow" w:hAnsi="Arial Narrow" w:cs="Arial"/>
                <w:color w:val="000000" w:themeColor="text1"/>
              </w:rPr>
            </w:pPr>
          </w:p>
        </w:tc>
      </w:tr>
      <w:tr w:rsidR="008C19CB" w:rsidRPr="00A5226E" w:rsidTr="008C19CB">
        <w:tc>
          <w:tcPr>
            <w:tcW w:w="675" w:type="dxa"/>
            <w:vAlign w:val="center"/>
          </w:tcPr>
          <w:p w:rsidR="008C19CB" w:rsidRPr="00A5226E" w:rsidRDefault="008C19CB" w:rsidP="00A5226E">
            <w:pPr>
              <w:pStyle w:val="Akapitzlist"/>
              <w:numPr>
                <w:ilvl w:val="0"/>
                <w:numId w:val="45"/>
              </w:numPr>
              <w:suppressAutoHyphens w:val="0"/>
              <w:spacing w:after="0" w:line="240" w:lineRule="auto"/>
              <w:ind w:hanging="578"/>
              <w:contextualSpacing/>
              <w:jc w:val="center"/>
              <w:rPr>
                <w:rFonts w:ascii="Arial Narrow" w:hAnsi="Arial Narrow" w:cs="Arial"/>
              </w:rPr>
            </w:pPr>
          </w:p>
        </w:tc>
        <w:tc>
          <w:tcPr>
            <w:tcW w:w="4672" w:type="dxa"/>
            <w:vAlign w:val="center"/>
          </w:tcPr>
          <w:p w:rsidR="008C19CB" w:rsidRPr="00A5226E" w:rsidRDefault="008C19CB" w:rsidP="00A5226E">
            <w:pPr>
              <w:spacing w:after="0" w:line="240" w:lineRule="auto"/>
              <w:rPr>
                <w:rFonts w:ascii="Arial Narrow" w:hAnsi="Arial Narrow" w:cs="Arial"/>
              </w:rPr>
            </w:pPr>
            <w:r w:rsidRPr="00A5226E">
              <w:rPr>
                <w:rFonts w:ascii="Arial Narrow" w:hAnsi="Arial Narrow" w:cs="Arial"/>
              </w:rPr>
              <w:t xml:space="preserve">Bluza ocieplana typu polar (do kurtki ubrania ochronnego typu </w:t>
            </w:r>
            <w:proofErr w:type="spellStart"/>
            <w:r w:rsidRPr="00A5226E">
              <w:rPr>
                <w:rFonts w:ascii="Arial Narrow" w:hAnsi="Arial Narrow" w:cs="Arial"/>
              </w:rPr>
              <w:t>Gore-Tex</w:t>
            </w:r>
            <w:proofErr w:type="spellEnd"/>
            <w:r w:rsidRPr="00A5226E">
              <w:rPr>
                <w:rFonts w:ascii="Arial Narrow" w:hAnsi="Arial Narrow" w:cs="Arial"/>
              </w:rPr>
              <w:t>)</w:t>
            </w:r>
          </w:p>
        </w:tc>
        <w:tc>
          <w:tcPr>
            <w:tcW w:w="850" w:type="dxa"/>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8C19CB" w:rsidRPr="00A5226E" w:rsidRDefault="008C19CB" w:rsidP="00A5226E">
            <w:pPr>
              <w:spacing w:after="0" w:line="240" w:lineRule="auto"/>
              <w:jc w:val="center"/>
              <w:rPr>
                <w:rFonts w:ascii="Arial Narrow" w:hAnsi="Arial Narrow"/>
              </w:rPr>
            </w:pPr>
            <w:r w:rsidRPr="00A5226E">
              <w:rPr>
                <w:rFonts w:ascii="Arial Narrow" w:hAnsi="Arial Narrow" w:cs="Arial"/>
              </w:rPr>
              <w:t>29</w:t>
            </w:r>
          </w:p>
        </w:tc>
        <w:tc>
          <w:tcPr>
            <w:tcW w:w="1984" w:type="dxa"/>
            <w:vMerge/>
          </w:tcPr>
          <w:p w:rsidR="008C19CB" w:rsidRPr="00A5226E" w:rsidRDefault="008C19CB" w:rsidP="00A5226E">
            <w:pPr>
              <w:spacing w:after="0" w:line="240" w:lineRule="auto"/>
              <w:rPr>
                <w:rFonts w:ascii="Arial Narrow" w:hAnsi="Arial Narrow" w:cs="Arial"/>
                <w:color w:val="000000" w:themeColor="text1"/>
              </w:rPr>
            </w:pPr>
          </w:p>
        </w:tc>
      </w:tr>
      <w:tr w:rsidR="008C19CB" w:rsidRPr="00A5226E" w:rsidTr="008C19CB">
        <w:tc>
          <w:tcPr>
            <w:tcW w:w="675" w:type="dxa"/>
            <w:vAlign w:val="center"/>
          </w:tcPr>
          <w:p w:rsidR="008C19CB" w:rsidRPr="00A5226E" w:rsidRDefault="008C19CB" w:rsidP="00A5226E">
            <w:pPr>
              <w:pStyle w:val="Akapitzlist"/>
              <w:numPr>
                <w:ilvl w:val="0"/>
                <w:numId w:val="45"/>
              </w:numPr>
              <w:suppressAutoHyphens w:val="0"/>
              <w:spacing w:after="0" w:line="240" w:lineRule="auto"/>
              <w:ind w:hanging="578"/>
              <w:contextualSpacing/>
              <w:jc w:val="center"/>
              <w:rPr>
                <w:rFonts w:ascii="Arial Narrow" w:hAnsi="Arial Narrow" w:cs="Arial"/>
              </w:rPr>
            </w:pPr>
          </w:p>
        </w:tc>
        <w:tc>
          <w:tcPr>
            <w:tcW w:w="4672" w:type="dxa"/>
            <w:vAlign w:val="center"/>
          </w:tcPr>
          <w:p w:rsidR="008C19CB" w:rsidRPr="00A5226E" w:rsidRDefault="008C19CB" w:rsidP="00A5226E">
            <w:pPr>
              <w:spacing w:after="0" w:line="240" w:lineRule="auto"/>
              <w:rPr>
                <w:rFonts w:ascii="Arial Narrow" w:hAnsi="Arial Narrow" w:cs="Arial"/>
              </w:rPr>
            </w:pPr>
            <w:r w:rsidRPr="00A5226E">
              <w:rPr>
                <w:rFonts w:ascii="Arial Narrow" w:hAnsi="Arial Narrow" w:cs="Arial"/>
              </w:rPr>
              <w:t xml:space="preserve">Plecak taktyczny o pojemności minimum 32 litrów (w kolorze czarnym lub kamuflażu pantera) – jednolite dla </w:t>
            </w:r>
            <w:proofErr w:type="spellStart"/>
            <w:r w:rsidRPr="00A5226E">
              <w:rPr>
                <w:rFonts w:ascii="Arial Narrow" w:hAnsi="Arial Narrow" w:cs="Arial"/>
              </w:rPr>
              <w:t>szkoły</w:t>
            </w:r>
            <w:proofErr w:type="spellEnd"/>
          </w:p>
        </w:tc>
        <w:tc>
          <w:tcPr>
            <w:tcW w:w="850" w:type="dxa"/>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8C19CB" w:rsidRPr="00A5226E" w:rsidRDefault="008C19CB" w:rsidP="00A5226E">
            <w:pPr>
              <w:spacing w:after="0" w:line="240" w:lineRule="auto"/>
              <w:jc w:val="center"/>
              <w:rPr>
                <w:rFonts w:ascii="Arial Narrow" w:hAnsi="Arial Narrow"/>
              </w:rPr>
            </w:pPr>
            <w:r w:rsidRPr="00A5226E">
              <w:rPr>
                <w:rFonts w:ascii="Arial Narrow" w:hAnsi="Arial Narrow" w:cs="Arial"/>
              </w:rPr>
              <w:t>29</w:t>
            </w:r>
          </w:p>
        </w:tc>
        <w:tc>
          <w:tcPr>
            <w:tcW w:w="1984" w:type="dxa"/>
            <w:vMerge/>
          </w:tcPr>
          <w:p w:rsidR="008C19CB" w:rsidRPr="00A5226E" w:rsidRDefault="008C19CB" w:rsidP="00A5226E">
            <w:pPr>
              <w:spacing w:after="0" w:line="240" w:lineRule="auto"/>
              <w:rPr>
                <w:rFonts w:ascii="Arial Narrow" w:hAnsi="Arial Narrow" w:cs="Arial"/>
                <w:color w:val="000000" w:themeColor="text1"/>
              </w:rPr>
            </w:pPr>
          </w:p>
        </w:tc>
      </w:tr>
      <w:tr w:rsidR="008C19CB" w:rsidRPr="00A5226E" w:rsidTr="008C19CB">
        <w:tc>
          <w:tcPr>
            <w:tcW w:w="675" w:type="dxa"/>
            <w:vAlign w:val="center"/>
          </w:tcPr>
          <w:p w:rsidR="008C19CB" w:rsidRPr="00A5226E" w:rsidRDefault="008C19CB" w:rsidP="00A5226E">
            <w:pPr>
              <w:pStyle w:val="Akapitzlist"/>
              <w:numPr>
                <w:ilvl w:val="0"/>
                <w:numId w:val="45"/>
              </w:numPr>
              <w:suppressAutoHyphens w:val="0"/>
              <w:spacing w:after="0" w:line="240" w:lineRule="auto"/>
              <w:ind w:hanging="578"/>
              <w:contextualSpacing/>
              <w:jc w:val="center"/>
              <w:rPr>
                <w:rFonts w:ascii="Arial Narrow" w:hAnsi="Arial Narrow" w:cs="Arial"/>
              </w:rPr>
            </w:pPr>
          </w:p>
        </w:tc>
        <w:tc>
          <w:tcPr>
            <w:tcW w:w="4672" w:type="dxa"/>
            <w:vAlign w:val="center"/>
          </w:tcPr>
          <w:p w:rsidR="008C19CB" w:rsidRPr="00A5226E" w:rsidRDefault="008C19CB" w:rsidP="00A5226E">
            <w:pPr>
              <w:spacing w:after="0" w:line="240" w:lineRule="auto"/>
              <w:rPr>
                <w:rFonts w:ascii="Arial Narrow" w:hAnsi="Arial Narrow" w:cs="Arial"/>
              </w:rPr>
            </w:pPr>
            <w:r w:rsidRPr="00A5226E">
              <w:rPr>
                <w:rFonts w:ascii="Arial Narrow" w:hAnsi="Arial Narrow" w:cs="Arial"/>
              </w:rPr>
              <w:t>Rękawice zimowe (czarne)</w:t>
            </w:r>
          </w:p>
        </w:tc>
        <w:tc>
          <w:tcPr>
            <w:tcW w:w="850" w:type="dxa"/>
            <w:vAlign w:val="center"/>
          </w:tcPr>
          <w:p w:rsidR="008C19CB" w:rsidRPr="00A5226E" w:rsidRDefault="008C19CB" w:rsidP="00A5226E">
            <w:pPr>
              <w:spacing w:after="0" w:line="240" w:lineRule="auto"/>
              <w:jc w:val="center"/>
              <w:rPr>
                <w:rFonts w:ascii="Arial Narrow" w:hAnsi="Arial Narrow" w:cs="Arial"/>
              </w:rPr>
            </w:pPr>
            <w:proofErr w:type="spellStart"/>
            <w:r w:rsidRPr="00A5226E">
              <w:rPr>
                <w:rFonts w:ascii="Arial Narrow" w:hAnsi="Arial Narrow" w:cs="Arial"/>
              </w:rPr>
              <w:t>kpl</w:t>
            </w:r>
            <w:proofErr w:type="spellEnd"/>
            <w:r w:rsidRPr="00A5226E">
              <w:rPr>
                <w:rFonts w:ascii="Arial Narrow" w:hAnsi="Arial Narrow" w:cs="Arial"/>
              </w:rPr>
              <w:t>.</w:t>
            </w:r>
          </w:p>
        </w:tc>
        <w:tc>
          <w:tcPr>
            <w:tcW w:w="709" w:type="dxa"/>
            <w:vAlign w:val="center"/>
          </w:tcPr>
          <w:p w:rsidR="008C19CB" w:rsidRPr="00A5226E" w:rsidRDefault="008C19CB" w:rsidP="00A5226E">
            <w:pPr>
              <w:spacing w:after="0" w:line="240" w:lineRule="auto"/>
              <w:jc w:val="center"/>
              <w:rPr>
                <w:rFonts w:ascii="Arial Narrow" w:hAnsi="Arial Narrow"/>
              </w:rPr>
            </w:pPr>
            <w:r w:rsidRPr="00A5226E">
              <w:rPr>
                <w:rFonts w:ascii="Arial Narrow" w:hAnsi="Arial Narrow" w:cs="Arial"/>
              </w:rPr>
              <w:t>29</w:t>
            </w:r>
          </w:p>
        </w:tc>
        <w:tc>
          <w:tcPr>
            <w:tcW w:w="1984" w:type="dxa"/>
            <w:vMerge/>
          </w:tcPr>
          <w:p w:rsidR="008C19CB" w:rsidRPr="00A5226E" w:rsidRDefault="008C19CB" w:rsidP="00A5226E">
            <w:pPr>
              <w:spacing w:after="0" w:line="240" w:lineRule="auto"/>
              <w:rPr>
                <w:rFonts w:ascii="Arial Narrow" w:hAnsi="Arial Narrow" w:cs="Arial"/>
                <w:color w:val="000000" w:themeColor="text1"/>
              </w:rPr>
            </w:pPr>
          </w:p>
        </w:tc>
      </w:tr>
      <w:tr w:rsidR="008C19CB" w:rsidRPr="00A5226E" w:rsidTr="008C19CB">
        <w:tc>
          <w:tcPr>
            <w:tcW w:w="675" w:type="dxa"/>
            <w:vAlign w:val="center"/>
          </w:tcPr>
          <w:p w:rsidR="008C19CB" w:rsidRPr="00A5226E" w:rsidRDefault="008C19CB" w:rsidP="00A5226E">
            <w:pPr>
              <w:pStyle w:val="Akapitzlist"/>
              <w:numPr>
                <w:ilvl w:val="0"/>
                <w:numId w:val="45"/>
              </w:numPr>
              <w:suppressAutoHyphens w:val="0"/>
              <w:spacing w:after="0" w:line="240" w:lineRule="auto"/>
              <w:ind w:hanging="578"/>
              <w:contextualSpacing/>
              <w:jc w:val="center"/>
              <w:rPr>
                <w:rFonts w:ascii="Arial Narrow" w:hAnsi="Arial Narrow" w:cs="Arial"/>
              </w:rPr>
            </w:pPr>
          </w:p>
        </w:tc>
        <w:tc>
          <w:tcPr>
            <w:tcW w:w="4672" w:type="dxa"/>
            <w:vAlign w:val="center"/>
          </w:tcPr>
          <w:p w:rsidR="008C19CB" w:rsidRPr="00A5226E" w:rsidRDefault="008C19CB" w:rsidP="00A5226E">
            <w:pPr>
              <w:spacing w:after="0" w:line="240" w:lineRule="auto"/>
              <w:rPr>
                <w:rFonts w:ascii="Arial Narrow" w:hAnsi="Arial Narrow" w:cs="Arial"/>
              </w:rPr>
            </w:pPr>
            <w:r w:rsidRPr="00A5226E">
              <w:rPr>
                <w:rFonts w:ascii="Arial Narrow" w:hAnsi="Arial Narrow" w:cs="Arial"/>
              </w:rPr>
              <w:t>Czapka zimowa (czarna)</w:t>
            </w:r>
          </w:p>
        </w:tc>
        <w:tc>
          <w:tcPr>
            <w:tcW w:w="850" w:type="dxa"/>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8C19CB" w:rsidRPr="00A5226E" w:rsidRDefault="008C19CB" w:rsidP="00A5226E">
            <w:pPr>
              <w:spacing w:after="0" w:line="240" w:lineRule="auto"/>
              <w:jc w:val="center"/>
              <w:rPr>
                <w:rFonts w:ascii="Arial Narrow" w:hAnsi="Arial Narrow"/>
              </w:rPr>
            </w:pPr>
            <w:r w:rsidRPr="00A5226E">
              <w:rPr>
                <w:rFonts w:ascii="Arial Narrow" w:hAnsi="Arial Narrow" w:cs="Arial"/>
              </w:rPr>
              <w:t>29</w:t>
            </w:r>
          </w:p>
        </w:tc>
        <w:tc>
          <w:tcPr>
            <w:tcW w:w="1984" w:type="dxa"/>
            <w:vMerge/>
          </w:tcPr>
          <w:p w:rsidR="008C19CB" w:rsidRPr="00A5226E" w:rsidRDefault="008C19CB" w:rsidP="00A5226E">
            <w:pPr>
              <w:spacing w:after="0" w:line="240" w:lineRule="auto"/>
              <w:rPr>
                <w:rFonts w:ascii="Arial Narrow" w:hAnsi="Arial Narrow" w:cs="Arial"/>
                <w:color w:val="000000" w:themeColor="text1"/>
              </w:rPr>
            </w:pPr>
          </w:p>
        </w:tc>
      </w:tr>
    </w:tbl>
    <w:p w:rsidR="008C19CB" w:rsidRPr="00A5226E" w:rsidRDefault="008C19CB" w:rsidP="00A5226E">
      <w:pPr>
        <w:pStyle w:val="Akapitzlist"/>
        <w:suppressAutoHyphens w:val="0"/>
        <w:spacing w:after="0" w:line="240" w:lineRule="auto"/>
        <w:jc w:val="both"/>
        <w:rPr>
          <w:rFonts w:ascii="Arial Narrow" w:hAnsi="Arial Narrow"/>
          <w:iCs/>
        </w:rPr>
      </w:pPr>
    </w:p>
    <w:p w:rsidR="008C19CB" w:rsidRPr="00A5226E" w:rsidRDefault="008C19CB" w:rsidP="00A5226E">
      <w:pPr>
        <w:pStyle w:val="Akapitzlist"/>
        <w:numPr>
          <w:ilvl w:val="0"/>
          <w:numId w:val="52"/>
        </w:numPr>
        <w:spacing w:after="0" w:line="240" w:lineRule="auto"/>
        <w:ind w:left="1560"/>
        <w:jc w:val="both"/>
        <w:rPr>
          <w:rFonts w:ascii="Arial Narrow" w:hAnsi="Arial Narrow" w:cs="Arial"/>
        </w:rPr>
      </w:pPr>
      <w:r w:rsidRPr="00A5226E">
        <w:rPr>
          <w:rFonts w:ascii="Arial Narrow" w:hAnsi="Arial Narrow" w:cs="Arial"/>
        </w:rPr>
        <w:t>Indywidualny pakiet wyposażenia ucznia klasy mundurowej w 2021 r. dla ZDZ Końskie (Ubiór Mundurowy Ucznia)</w:t>
      </w:r>
    </w:p>
    <w:tbl>
      <w:tblPr>
        <w:tblStyle w:val="Tabela-Siatka"/>
        <w:tblW w:w="8890" w:type="dxa"/>
        <w:tblInd w:w="857" w:type="dxa"/>
        <w:tblLayout w:type="fixed"/>
        <w:tblLook w:val="04A0"/>
      </w:tblPr>
      <w:tblGrid>
        <w:gridCol w:w="675"/>
        <w:gridCol w:w="4672"/>
        <w:gridCol w:w="850"/>
        <w:gridCol w:w="709"/>
        <w:gridCol w:w="1984"/>
      </w:tblGrid>
      <w:tr w:rsidR="008C19CB" w:rsidRPr="00A5226E" w:rsidTr="008C19CB">
        <w:tc>
          <w:tcPr>
            <w:tcW w:w="675" w:type="dxa"/>
            <w:vAlign w:val="center"/>
          </w:tcPr>
          <w:p w:rsidR="008C19CB" w:rsidRPr="00A5226E" w:rsidRDefault="008C19CB" w:rsidP="00A5226E">
            <w:pPr>
              <w:spacing w:after="0" w:line="240" w:lineRule="auto"/>
              <w:jc w:val="center"/>
              <w:rPr>
                <w:rFonts w:ascii="Arial Narrow" w:hAnsi="Arial Narrow" w:cs="Arial"/>
                <w:b/>
              </w:rPr>
            </w:pPr>
            <w:r w:rsidRPr="00A5226E">
              <w:rPr>
                <w:rFonts w:ascii="Arial Narrow" w:hAnsi="Arial Narrow" w:cs="Arial"/>
                <w:b/>
              </w:rPr>
              <w:t>Lp.</w:t>
            </w:r>
          </w:p>
        </w:tc>
        <w:tc>
          <w:tcPr>
            <w:tcW w:w="4672" w:type="dxa"/>
            <w:vAlign w:val="center"/>
          </w:tcPr>
          <w:p w:rsidR="008C19CB" w:rsidRPr="00A5226E" w:rsidRDefault="008C19CB" w:rsidP="00A5226E">
            <w:pPr>
              <w:spacing w:after="0" w:line="240" w:lineRule="auto"/>
              <w:jc w:val="center"/>
              <w:rPr>
                <w:rFonts w:ascii="Arial Narrow" w:hAnsi="Arial Narrow" w:cs="Arial"/>
                <w:b/>
              </w:rPr>
            </w:pPr>
            <w:r w:rsidRPr="00A5226E">
              <w:rPr>
                <w:rFonts w:ascii="Arial Narrow" w:hAnsi="Arial Narrow" w:cs="Arial"/>
                <w:b/>
              </w:rPr>
              <w:t>NAZWA ASORTYMENTU</w:t>
            </w:r>
          </w:p>
        </w:tc>
        <w:tc>
          <w:tcPr>
            <w:tcW w:w="850" w:type="dxa"/>
            <w:vAlign w:val="center"/>
          </w:tcPr>
          <w:p w:rsidR="008C19CB" w:rsidRPr="00A5226E" w:rsidRDefault="008C19CB" w:rsidP="00A5226E">
            <w:pPr>
              <w:spacing w:after="0" w:line="240" w:lineRule="auto"/>
              <w:jc w:val="center"/>
              <w:rPr>
                <w:rFonts w:ascii="Arial Narrow" w:hAnsi="Arial Narrow" w:cs="Arial"/>
                <w:b/>
              </w:rPr>
            </w:pPr>
            <w:r w:rsidRPr="00A5226E">
              <w:rPr>
                <w:rFonts w:ascii="Arial Narrow" w:hAnsi="Arial Narrow" w:cs="Arial"/>
                <w:b/>
              </w:rPr>
              <w:t>j.m.</w:t>
            </w:r>
          </w:p>
        </w:tc>
        <w:tc>
          <w:tcPr>
            <w:tcW w:w="709" w:type="dxa"/>
            <w:vAlign w:val="center"/>
          </w:tcPr>
          <w:p w:rsidR="008C19CB" w:rsidRPr="00A5226E" w:rsidRDefault="008C19CB" w:rsidP="00A5226E">
            <w:pPr>
              <w:spacing w:after="0" w:line="240" w:lineRule="auto"/>
              <w:jc w:val="center"/>
              <w:rPr>
                <w:rFonts w:ascii="Arial Narrow" w:hAnsi="Arial Narrow" w:cs="Arial"/>
                <w:b/>
              </w:rPr>
            </w:pPr>
            <w:r w:rsidRPr="00A5226E">
              <w:rPr>
                <w:rFonts w:ascii="Arial Narrow" w:hAnsi="Arial Narrow" w:cs="Arial"/>
                <w:b/>
              </w:rPr>
              <w:t>Ilość</w:t>
            </w:r>
          </w:p>
        </w:tc>
        <w:tc>
          <w:tcPr>
            <w:tcW w:w="1984" w:type="dxa"/>
            <w:vAlign w:val="center"/>
          </w:tcPr>
          <w:p w:rsidR="008C19CB" w:rsidRPr="00A5226E" w:rsidRDefault="008C19CB" w:rsidP="00A5226E">
            <w:pPr>
              <w:spacing w:after="0" w:line="240" w:lineRule="auto"/>
              <w:jc w:val="center"/>
              <w:rPr>
                <w:rFonts w:ascii="Arial Narrow" w:hAnsi="Arial Narrow" w:cs="Arial"/>
                <w:b/>
              </w:rPr>
            </w:pPr>
            <w:r w:rsidRPr="00A5226E">
              <w:rPr>
                <w:rFonts w:ascii="Arial Narrow" w:hAnsi="Arial Narrow" w:cs="Arial"/>
                <w:b/>
              </w:rPr>
              <w:t>MIEJSCE DOSTAWY</w:t>
            </w:r>
          </w:p>
        </w:tc>
      </w:tr>
      <w:tr w:rsidR="008C19CB" w:rsidRPr="00A5226E" w:rsidTr="008C19CB">
        <w:tc>
          <w:tcPr>
            <w:tcW w:w="675" w:type="dxa"/>
            <w:vAlign w:val="center"/>
          </w:tcPr>
          <w:p w:rsidR="008C19CB" w:rsidRPr="00A5226E" w:rsidRDefault="008C19CB" w:rsidP="00A5226E">
            <w:pPr>
              <w:pStyle w:val="Akapitzlist"/>
              <w:numPr>
                <w:ilvl w:val="0"/>
                <w:numId w:val="46"/>
              </w:numPr>
              <w:suppressAutoHyphens w:val="0"/>
              <w:spacing w:after="0" w:line="240" w:lineRule="auto"/>
              <w:contextualSpacing/>
              <w:jc w:val="center"/>
              <w:rPr>
                <w:rFonts w:ascii="Arial Narrow" w:hAnsi="Arial Narrow" w:cs="Arial"/>
              </w:rPr>
            </w:pPr>
          </w:p>
        </w:tc>
        <w:tc>
          <w:tcPr>
            <w:tcW w:w="4672" w:type="dxa"/>
            <w:vAlign w:val="center"/>
          </w:tcPr>
          <w:p w:rsidR="008C19CB" w:rsidRPr="00A5226E" w:rsidRDefault="008C19CB" w:rsidP="00A5226E">
            <w:pPr>
              <w:spacing w:after="0" w:line="240" w:lineRule="auto"/>
              <w:rPr>
                <w:rFonts w:ascii="Arial Narrow" w:hAnsi="Arial Narrow" w:cs="Arial"/>
              </w:rPr>
            </w:pPr>
            <w:r w:rsidRPr="00A5226E">
              <w:rPr>
                <w:rFonts w:ascii="Arial Narrow" w:hAnsi="Arial Narrow" w:cs="Arial"/>
              </w:rPr>
              <w:t xml:space="preserve">Bluza i spodnie Ubioru Mundurowego Ucznia </w:t>
            </w:r>
            <w:proofErr w:type="spellStart"/>
            <w:r w:rsidRPr="00A5226E">
              <w:rPr>
                <w:rFonts w:ascii="Arial Narrow" w:hAnsi="Arial Narrow" w:cs="Arial"/>
              </w:rPr>
              <w:t>wg</w:t>
            </w:r>
            <w:proofErr w:type="spellEnd"/>
            <w:r w:rsidRPr="00A5226E">
              <w:rPr>
                <w:rFonts w:ascii="Arial Narrow" w:hAnsi="Arial Narrow" w:cs="Arial"/>
              </w:rPr>
              <w:t>. Wymagań Techniczno – Użytkowych.</w:t>
            </w:r>
          </w:p>
        </w:tc>
        <w:tc>
          <w:tcPr>
            <w:tcW w:w="850" w:type="dxa"/>
            <w:vAlign w:val="center"/>
          </w:tcPr>
          <w:p w:rsidR="008C19CB" w:rsidRPr="00A5226E" w:rsidRDefault="008C19CB" w:rsidP="00A5226E">
            <w:pPr>
              <w:spacing w:after="0" w:line="240" w:lineRule="auto"/>
              <w:jc w:val="center"/>
              <w:rPr>
                <w:rFonts w:ascii="Arial Narrow" w:hAnsi="Arial Narrow" w:cs="Arial"/>
              </w:rPr>
            </w:pPr>
            <w:proofErr w:type="spellStart"/>
            <w:r w:rsidRPr="00A5226E">
              <w:rPr>
                <w:rFonts w:ascii="Arial Narrow" w:hAnsi="Arial Narrow" w:cs="Arial"/>
              </w:rPr>
              <w:t>kpl</w:t>
            </w:r>
            <w:proofErr w:type="spellEnd"/>
            <w:r w:rsidRPr="00A5226E">
              <w:rPr>
                <w:rFonts w:ascii="Arial Narrow" w:hAnsi="Arial Narrow" w:cs="Arial"/>
              </w:rPr>
              <w:t>.</w:t>
            </w:r>
          </w:p>
        </w:tc>
        <w:tc>
          <w:tcPr>
            <w:tcW w:w="709" w:type="dxa"/>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25</w:t>
            </w:r>
          </w:p>
        </w:tc>
        <w:tc>
          <w:tcPr>
            <w:tcW w:w="1984" w:type="dxa"/>
            <w:vMerge w:val="restart"/>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 xml:space="preserve">ZDZ Końskie </w:t>
            </w:r>
          </w:p>
          <w:p w:rsidR="008C19CB" w:rsidRPr="00A5226E" w:rsidRDefault="008C19CB" w:rsidP="00A5226E">
            <w:pPr>
              <w:spacing w:after="0" w:line="240" w:lineRule="auto"/>
              <w:jc w:val="center"/>
              <w:rPr>
                <w:rFonts w:ascii="Arial Narrow" w:hAnsi="Arial Narrow" w:cs="Arial"/>
                <w:b/>
                <w:color w:val="000000" w:themeColor="text1"/>
              </w:rPr>
            </w:pPr>
            <w:r w:rsidRPr="00A5226E">
              <w:rPr>
                <w:rFonts w:ascii="Arial Narrow" w:hAnsi="Arial Narrow" w:cs="Arial"/>
              </w:rPr>
              <w:t>ul. Piłsudskiego 82</w:t>
            </w:r>
          </w:p>
        </w:tc>
      </w:tr>
      <w:tr w:rsidR="008C19CB" w:rsidRPr="00A5226E" w:rsidTr="008C19CB">
        <w:tc>
          <w:tcPr>
            <w:tcW w:w="675" w:type="dxa"/>
            <w:vAlign w:val="center"/>
          </w:tcPr>
          <w:p w:rsidR="008C19CB" w:rsidRPr="00A5226E" w:rsidRDefault="008C19CB" w:rsidP="00A5226E">
            <w:pPr>
              <w:pStyle w:val="Akapitzlist"/>
              <w:numPr>
                <w:ilvl w:val="0"/>
                <w:numId w:val="46"/>
              </w:numPr>
              <w:suppressAutoHyphens w:val="0"/>
              <w:spacing w:after="0" w:line="240" w:lineRule="auto"/>
              <w:ind w:hanging="578"/>
              <w:contextualSpacing/>
              <w:jc w:val="center"/>
              <w:rPr>
                <w:rFonts w:ascii="Arial Narrow" w:hAnsi="Arial Narrow" w:cs="Arial"/>
              </w:rPr>
            </w:pPr>
          </w:p>
        </w:tc>
        <w:tc>
          <w:tcPr>
            <w:tcW w:w="4672" w:type="dxa"/>
            <w:vAlign w:val="center"/>
          </w:tcPr>
          <w:p w:rsidR="008C19CB" w:rsidRPr="00A5226E" w:rsidRDefault="008C19CB" w:rsidP="00A5226E">
            <w:pPr>
              <w:spacing w:after="0" w:line="240" w:lineRule="auto"/>
              <w:rPr>
                <w:rFonts w:ascii="Arial Narrow" w:hAnsi="Arial Narrow" w:cs="Arial"/>
              </w:rPr>
            </w:pPr>
            <w:r w:rsidRPr="00A5226E">
              <w:rPr>
                <w:rFonts w:ascii="Arial Narrow" w:hAnsi="Arial Narrow" w:cs="Arial"/>
              </w:rPr>
              <w:t xml:space="preserve">Koszulka </w:t>
            </w:r>
            <w:proofErr w:type="spellStart"/>
            <w:r w:rsidRPr="00A5226E">
              <w:rPr>
                <w:rFonts w:ascii="Arial Narrow" w:hAnsi="Arial Narrow" w:cs="Arial"/>
              </w:rPr>
              <w:t>T-shirt</w:t>
            </w:r>
            <w:proofErr w:type="spellEnd"/>
            <w:r w:rsidRPr="00A5226E">
              <w:rPr>
                <w:rFonts w:ascii="Arial Narrow" w:hAnsi="Arial Narrow" w:cs="Arial"/>
              </w:rPr>
              <w:t xml:space="preserve"> w kolorze jednolitym dla </w:t>
            </w:r>
            <w:r w:rsidR="002C250B" w:rsidRPr="00A5226E">
              <w:rPr>
                <w:rFonts w:ascii="Arial Narrow" w:hAnsi="Arial Narrow" w:cs="Arial"/>
              </w:rPr>
              <w:t>Szkoły</w:t>
            </w:r>
          </w:p>
        </w:tc>
        <w:tc>
          <w:tcPr>
            <w:tcW w:w="850" w:type="dxa"/>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50</w:t>
            </w:r>
          </w:p>
        </w:tc>
        <w:tc>
          <w:tcPr>
            <w:tcW w:w="1984" w:type="dxa"/>
            <w:vMerge/>
          </w:tcPr>
          <w:p w:rsidR="008C19CB" w:rsidRPr="00A5226E" w:rsidRDefault="008C19CB" w:rsidP="00A5226E">
            <w:pPr>
              <w:spacing w:after="0" w:line="240" w:lineRule="auto"/>
              <w:rPr>
                <w:rFonts w:ascii="Arial Narrow" w:hAnsi="Arial Narrow" w:cs="Arial"/>
                <w:color w:val="000000" w:themeColor="text1"/>
              </w:rPr>
            </w:pPr>
          </w:p>
        </w:tc>
      </w:tr>
      <w:tr w:rsidR="008C19CB" w:rsidRPr="00A5226E" w:rsidTr="008C19CB">
        <w:tc>
          <w:tcPr>
            <w:tcW w:w="675" w:type="dxa"/>
            <w:vAlign w:val="center"/>
          </w:tcPr>
          <w:p w:rsidR="008C19CB" w:rsidRPr="00A5226E" w:rsidRDefault="008C19CB" w:rsidP="00A5226E">
            <w:pPr>
              <w:pStyle w:val="Akapitzlist"/>
              <w:numPr>
                <w:ilvl w:val="0"/>
                <w:numId w:val="46"/>
              </w:numPr>
              <w:suppressAutoHyphens w:val="0"/>
              <w:spacing w:after="0" w:line="240" w:lineRule="auto"/>
              <w:ind w:hanging="578"/>
              <w:contextualSpacing/>
              <w:jc w:val="center"/>
              <w:rPr>
                <w:rFonts w:ascii="Arial Narrow" w:hAnsi="Arial Narrow" w:cs="Arial"/>
              </w:rPr>
            </w:pPr>
          </w:p>
        </w:tc>
        <w:tc>
          <w:tcPr>
            <w:tcW w:w="4672" w:type="dxa"/>
            <w:vAlign w:val="center"/>
          </w:tcPr>
          <w:p w:rsidR="008C19CB" w:rsidRPr="00A5226E" w:rsidRDefault="008C19CB" w:rsidP="00A5226E">
            <w:pPr>
              <w:spacing w:after="0" w:line="240" w:lineRule="auto"/>
              <w:rPr>
                <w:rFonts w:ascii="Arial Narrow" w:hAnsi="Arial Narrow" w:cs="Arial"/>
              </w:rPr>
            </w:pPr>
            <w:r w:rsidRPr="00A5226E">
              <w:rPr>
                <w:rFonts w:ascii="Arial Narrow" w:hAnsi="Arial Narrow" w:cs="Arial"/>
              </w:rPr>
              <w:t>Beret (granatowy)</w:t>
            </w:r>
          </w:p>
        </w:tc>
        <w:tc>
          <w:tcPr>
            <w:tcW w:w="850" w:type="dxa"/>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8C19CB" w:rsidRPr="00A5226E" w:rsidRDefault="008C19CB" w:rsidP="00A5226E">
            <w:pPr>
              <w:spacing w:after="0" w:line="240" w:lineRule="auto"/>
              <w:jc w:val="center"/>
              <w:rPr>
                <w:rFonts w:ascii="Arial Narrow" w:hAnsi="Arial Narrow"/>
              </w:rPr>
            </w:pPr>
            <w:r w:rsidRPr="00A5226E">
              <w:rPr>
                <w:rFonts w:ascii="Arial Narrow" w:hAnsi="Arial Narrow" w:cs="Arial"/>
              </w:rPr>
              <w:t>25</w:t>
            </w:r>
          </w:p>
        </w:tc>
        <w:tc>
          <w:tcPr>
            <w:tcW w:w="1984" w:type="dxa"/>
            <w:vMerge/>
          </w:tcPr>
          <w:p w:rsidR="008C19CB" w:rsidRPr="00A5226E" w:rsidRDefault="008C19CB" w:rsidP="00A5226E">
            <w:pPr>
              <w:spacing w:after="0" w:line="240" w:lineRule="auto"/>
              <w:rPr>
                <w:rFonts w:ascii="Arial Narrow" w:hAnsi="Arial Narrow" w:cs="Arial"/>
                <w:color w:val="000000" w:themeColor="text1"/>
              </w:rPr>
            </w:pPr>
          </w:p>
        </w:tc>
      </w:tr>
      <w:tr w:rsidR="008C19CB" w:rsidRPr="00A5226E" w:rsidTr="008C19CB">
        <w:tc>
          <w:tcPr>
            <w:tcW w:w="675" w:type="dxa"/>
            <w:vAlign w:val="center"/>
          </w:tcPr>
          <w:p w:rsidR="008C19CB" w:rsidRPr="00A5226E" w:rsidRDefault="008C19CB" w:rsidP="00A5226E">
            <w:pPr>
              <w:pStyle w:val="Akapitzlist"/>
              <w:numPr>
                <w:ilvl w:val="0"/>
                <w:numId w:val="46"/>
              </w:numPr>
              <w:suppressAutoHyphens w:val="0"/>
              <w:spacing w:after="0" w:line="240" w:lineRule="auto"/>
              <w:ind w:hanging="578"/>
              <w:contextualSpacing/>
              <w:jc w:val="center"/>
              <w:rPr>
                <w:rFonts w:ascii="Arial Narrow" w:hAnsi="Arial Narrow" w:cs="Arial"/>
              </w:rPr>
            </w:pPr>
          </w:p>
        </w:tc>
        <w:tc>
          <w:tcPr>
            <w:tcW w:w="4672" w:type="dxa"/>
            <w:vAlign w:val="center"/>
          </w:tcPr>
          <w:p w:rsidR="008C19CB" w:rsidRPr="00A5226E" w:rsidRDefault="008C19CB" w:rsidP="00A5226E">
            <w:pPr>
              <w:spacing w:after="0" w:line="240" w:lineRule="auto"/>
              <w:rPr>
                <w:rFonts w:ascii="Arial Narrow" w:hAnsi="Arial Narrow" w:cs="Arial"/>
              </w:rPr>
            </w:pPr>
            <w:r w:rsidRPr="00A5226E">
              <w:rPr>
                <w:rFonts w:ascii="Arial Narrow" w:hAnsi="Arial Narrow" w:cs="Arial"/>
              </w:rPr>
              <w:t>Zestaw oznak regulaminowych do ubioru.</w:t>
            </w:r>
          </w:p>
        </w:tc>
        <w:tc>
          <w:tcPr>
            <w:tcW w:w="850" w:type="dxa"/>
            <w:vAlign w:val="center"/>
          </w:tcPr>
          <w:p w:rsidR="008C19CB" w:rsidRPr="00A5226E" w:rsidRDefault="008C19CB" w:rsidP="00A5226E">
            <w:pPr>
              <w:spacing w:after="0" w:line="240" w:lineRule="auto"/>
              <w:jc w:val="center"/>
              <w:rPr>
                <w:rFonts w:ascii="Arial Narrow" w:hAnsi="Arial Narrow" w:cs="Arial"/>
              </w:rPr>
            </w:pPr>
            <w:proofErr w:type="spellStart"/>
            <w:r w:rsidRPr="00A5226E">
              <w:rPr>
                <w:rFonts w:ascii="Arial Narrow" w:hAnsi="Arial Narrow" w:cs="Arial"/>
              </w:rPr>
              <w:t>kpl</w:t>
            </w:r>
            <w:proofErr w:type="spellEnd"/>
            <w:r w:rsidRPr="00A5226E">
              <w:rPr>
                <w:rFonts w:ascii="Arial Narrow" w:hAnsi="Arial Narrow" w:cs="Arial"/>
              </w:rPr>
              <w:t>.</w:t>
            </w:r>
          </w:p>
        </w:tc>
        <w:tc>
          <w:tcPr>
            <w:tcW w:w="709" w:type="dxa"/>
            <w:vAlign w:val="center"/>
          </w:tcPr>
          <w:p w:rsidR="008C19CB" w:rsidRPr="00A5226E" w:rsidRDefault="008C19CB" w:rsidP="00A5226E">
            <w:pPr>
              <w:spacing w:after="0" w:line="240" w:lineRule="auto"/>
              <w:jc w:val="center"/>
              <w:rPr>
                <w:rFonts w:ascii="Arial Narrow" w:hAnsi="Arial Narrow"/>
              </w:rPr>
            </w:pPr>
            <w:r w:rsidRPr="00A5226E">
              <w:rPr>
                <w:rFonts w:ascii="Arial Narrow" w:hAnsi="Arial Narrow" w:cs="Arial"/>
              </w:rPr>
              <w:t>25</w:t>
            </w:r>
          </w:p>
        </w:tc>
        <w:tc>
          <w:tcPr>
            <w:tcW w:w="1984" w:type="dxa"/>
            <w:vMerge/>
          </w:tcPr>
          <w:p w:rsidR="008C19CB" w:rsidRPr="00A5226E" w:rsidRDefault="008C19CB" w:rsidP="00A5226E">
            <w:pPr>
              <w:spacing w:after="0" w:line="240" w:lineRule="auto"/>
              <w:rPr>
                <w:rFonts w:ascii="Arial Narrow" w:hAnsi="Arial Narrow" w:cs="Arial"/>
                <w:color w:val="000000" w:themeColor="text1"/>
              </w:rPr>
            </w:pPr>
          </w:p>
        </w:tc>
      </w:tr>
      <w:tr w:rsidR="008C19CB" w:rsidRPr="00A5226E" w:rsidTr="008C19CB">
        <w:tc>
          <w:tcPr>
            <w:tcW w:w="675" w:type="dxa"/>
            <w:vAlign w:val="center"/>
          </w:tcPr>
          <w:p w:rsidR="008C19CB" w:rsidRPr="00A5226E" w:rsidRDefault="008C19CB" w:rsidP="00A5226E">
            <w:pPr>
              <w:pStyle w:val="Akapitzlist"/>
              <w:numPr>
                <w:ilvl w:val="0"/>
                <w:numId w:val="46"/>
              </w:numPr>
              <w:suppressAutoHyphens w:val="0"/>
              <w:spacing w:after="0" w:line="240" w:lineRule="auto"/>
              <w:ind w:hanging="578"/>
              <w:contextualSpacing/>
              <w:jc w:val="center"/>
              <w:rPr>
                <w:rFonts w:ascii="Arial Narrow" w:hAnsi="Arial Narrow" w:cs="Arial"/>
              </w:rPr>
            </w:pPr>
          </w:p>
        </w:tc>
        <w:tc>
          <w:tcPr>
            <w:tcW w:w="4672" w:type="dxa"/>
            <w:vAlign w:val="center"/>
          </w:tcPr>
          <w:p w:rsidR="008C19CB" w:rsidRPr="00A5226E" w:rsidRDefault="008C19CB" w:rsidP="00A5226E">
            <w:pPr>
              <w:spacing w:after="0" w:line="240" w:lineRule="auto"/>
              <w:rPr>
                <w:rFonts w:ascii="Arial Narrow" w:hAnsi="Arial Narrow" w:cs="Arial"/>
              </w:rPr>
            </w:pPr>
            <w:r w:rsidRPr="00A5226E">
              <w:rPr>
                <w:rFonts w:ascii="Arial Narrow" w:hAnsi="Arial Narrow" w:cs="Arial"/>
              </w:rPr>
              <w:t xml:space="preserve">Bluza ocieplana typu polar (do kurtki ubrania ochronnego typu </w:t>
            </w:r>
            <w:proofErr w:type="spellStart"/>
            <w:r w:rsidRPr="00A5226E">
              <w:rPr>
                <w:rFonts w:ascii="Arial Narrow" w:hAnsi="Arial Narrow" w:cs="Arial"/>
              </w:rPr>
              <w:t>Gore-Tex</w:t>
            </w:r>
            <w:proofErr w:type="spellEnd"/>
            <w:r w:rsidRPr="00A5226E">
              <w:rPr>
                <w:rFonts w:ascii="Arial Narrow" w:hAnsi="Arial Narrow" w:cs="Arial"/>
              </w:rPr>
              <w:t>)</w:t>
            </w:r>
          </w:p>
        </w:tc>
        <w:tc>
          <w:tcPr>
            <w:tcW w:w="850" w:type="dxa"/>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8C19CB" w:rsidRPr="00A5226E" w:rsidRDefault="008C19CB" w:rsidP="00A5226E">
            <w:pPr>
              <w:spacing w:after="0" w:line="240" w:lineRule="auto"/>
              <w:jc w:val="center"/>
              <w:rPr>
                <w:rFonts w:ascii="Arial Narrow" w:hAnsi="Arial Narrow"/>
              </w:rPr>
            </w:pPr>
            <w:r w:rsidRPr="00A5226E">
              <w:rPr>
                <w:rFonts w:ascii="Arial Narrow" w:hAnsi="Arial Narrow" w:cs="Arial"/>
              </w:rPr>
              <w:t>25</w:t>
            </w:r>
          </w:p>
        </w:tc>
        <w:tc>
          <w:tcPr>
            <w:tcW w:w="1984" w:type="dxa"/>
            <w:vMerge/>
          </w:tcPr>
          <w:p w:rsidR="008C19CB" w:rsidRPr="00A5226E" w:rsidRDefault="008C19CB" w:rsidP="00A5226E">
            <w:pPr>
              <w:spacing w:after="0" w:line="240" w:lineRule="auto"/>
              <w:rPr>
                <w:rFonts w:ascii="Arial Narrow" w:hAnsi="Arial Narrow" w:cs="Arial"/>
                <w:color w:val="000000" w:themeColor="text1"/>
              </w:rPr>
            </w:pPr>
          </w:p>
        </w:tc>
      </w:tr>
      <w:tr w:rsidR="008C19CB" w:rsidRPr="00A5226E" w:rsidTr="008C19CB">
        <w:tc>
          <w:tcPr>
            <w:tcW w:w="675" w:type="dxa"/>
            <w:vAlign w:val="center"/>
          </w:tcPr>
          <w:p w:rsidR="008C19CB" w:rsidRPr="00A5226E" w:rsidRDefault="008C19CB" w:rsidP="00A5226E">
            <w:pPr>
              <w:pStyle w:val="Akapitzlist"/>
              <w:numPr>
                <w:ilvl w:val="0"/>
                <w:numId w:val="46"/>
              </w:numPr>
              <w:suppressAutoHyphens w:val="0"/>
              <w:spacing w:after="0" w:line="240" w:lineRule="auto"/>
              <w:ind w:hanging="578"/>
              <w:contextualSpacing/>
              <w:jc w:val="center"/>
              <w:rPr>
                <w:rFonts w:ascii="Arial Narrow" w:hAnsi="Arial Narrow" w:cs="Arial"/>
              </w:rPr>
            </w:pPr>
          </w:p>
        </w:tc>
        <w:tc>
          <w:tcPr>
            <w:tcW w:w="4672" w:type="dxa"/>
            <w:vAlign w:val="center"/>
          </w:tcPr>
          <w:p w:rsidR="008C19CB" w:rsidRPr="00A5226E" w:rsidRDefault="008C19CB" w:rsidP="00A5226E">
            <w:pPr>
              <w:spacing w:after="0" w:line="240" w:lineRule="auto"/>
              <w:rPr>
                <w:rFonts w:ascii="Arial Narrow" w:hAnsi="Arial Narrow" w:cs="Arial"/>
              </w:rPr>
            </w:pPr>
            <w:r w:rsidRPr="00A5226E">
              <w:rPr>
                <w:rFonts w:ascii="Arial Narrow" w:hAnsi="Arial Narrow" w:cs="Arial"/>
              </w:rPr>
              <w:t xml:space="preserve">Plecak taktyczny o pojemności minimum 32 litrów (w kolorze czarnym lub kamuflażu pantera) – jednolite dla </w:t>
            </w:r>
            <w:r w:rsidR="002C250B" w:rsidRPr="00A5226E">
              <w:rPr>
                <w:rFonts w:ascii="Arial Narrow" w:hAnsi="Arial Narrow" w:cs="Arial"/>
              </w:rPr>
              <w:t>Szkoły</w:t>
            </w:r>
          </w:p>
        </w:tc>
        <w:tc>
          <w:tcPr>
            <w:tcW w:w="850" w:type="dxa"/>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8C19CB" w:rsidRPr="00A5226E" w:rsidRDefault="008C19CB" w:rsidP="00A5226E">
            <w:pPr>
              <w:spacing w:after="0" w:line="240" w:lineRule="auto"/>
              <w:jc w:val="center"/>
              <w:rPr>
                <w:rFonts w:ascii="Arial Narrow" w:hAnsi="Arial Narrow"/>
              </w:rPr>
            </w:pPr>
            <w:r w:rsidRPr="00A5226E">
              <w:rPr>
                <w:rFonts w:ascii="Arial Narrow" w:hAnsi="Arial Narrow" w:cs="Arial"/>
              </w:rPr>
              <w:t>25</w:t>
            </w:r>
          </w:p>
        </w:tc>
        <w:tc>
          <w:tcPr>
            <w:tcW w:w="1984" w:type="dxa"/>
            <w:vMerge/>
          </w:tcPr>
          <w:p w:rsidR="008C19CB" w:rsidRPr="00A5226E" w:rsidRDefault="008C19CB" w:rsidP="00A5226E">
            <w:pPr>
              <w:spacing w:after="0" w:line="240" w:lineRule="auto"/>
              <w:rPr>
                <w:rFonts w:ascii="Arial Narrow" w:hAnsi="Arial Narrow" w:cs="Arial"/>
                <w:color w:val="000000" w:themeColor="text1"/>
              </w:rPr>
            </w:pPr>
          </w:p>
        </w:tc>
      </w:tr>
      <w:tr w:rsidR="008C19CB" w:rsidRPr="00A5226E" w:rsidTr="008C19CB">
        <w:tc>
          <w:tcPr>
            <w:tcW w:w="675" w:type="dxa"/>
            <w:vAlign w:val="center"/>
          </w:tcPr>
          <w:p w:rsidR="008C19CB" w:rsidRPr="00A5226E" w:rsidRDefault="008C19CB" w:rsidP="00A5226E">
            <w:pPr>
              <w:pStyle w:val="Akapitzlist"/>
              <w:numPr>
                <w:ilvl w:val="0"/>
                <w:numId w:val="46"/>
              </w:numPr>
              <w:suppressAutoHyphens w:val="0"/>
              <w:spacing w:after="0" w:line="240" w:lineRule="auto"/>
              <w:ind w:hanging="578"/>
              <w:contextualSpacing/>
              <w:jc w:val="center"/>
              <w:rPr>
                <w:rFonts w:ascii="Arial Narrow" w:hAnsi="Arial Narrow" w:cs="Arial"/>
              </w:rPr>
            </w:pPr>
          </w:p>
        </w:tc>
        <w:tc>
          <w:tcPr>
            <w:tcW w:w="4672" w:type="dxa"/>
            <w:vAlign w:val="center"/>
          </w:tcPr>
          <w:p w:rsidR="008C19CB" w:rsidRPr="00A5226E" w:rsidRDefault="008C19CB" w:rsidP="00A5226E">
            <w:pPr>
              <w:spacing w:after="0" w:line="240" w:lineRule="auto"/>
              <w:rPr>
                <w:rFonts w:ascii="Arial Narrow" w:hAnsi="Arial Narrow" w:cs="Arial"/>
              </w:rPr>
            </w:pPr>
            <w:r w:rsidRPr="00A5226E">
              <w:rPr>
                <w:rFonts w:ascii="Arial Narrow" w:hAnsi="Arial Narrow" w:cs="Arial"/>
              </w:rPr>
              <w:t>Rękawice zimowe (czarne)</w:t>
            </w:r>
          </w:p>
        </w:tc>
        <w:tc>
          <w:tcPr>
            <w:tcW w:w="850" w:type="dxa"/>
            <w:vAlign w:val="center"/>
          </w:tcPr>
          <w:p w:rsidR="008C19CB" w:rsidRPr="00A5226E" w:rsidRDefault="008C19CB" w:rsidP="00A5226E">
            <w:pPr>
              <w:spacing w:after="0" w:line="240" w:lineRule="auto"/>
              <w:jc w:val="center"/>
              <w:rPr>
                <w:rFonts w:ascii="Arial Narrow" w:hAnsi="Arial Narrow" w:cs="Arial"/>
              </w:rPr>
            </w:pPr>
            <w:proofErr w:type="spellStart"/>
            <w:r w:rsidRPr="00A5226E">
              <w:rPr>
                <w:rFonts w:ascii="Arial Narrow" w:hAnsi="Arial Narrow" w:cs="Arial"/>
              </w:rPr>
              <w:t>kpl</w:t>
            </w:r>
            <w:proofErr w:type="spellEnd"/>
            <w:r w:rsidRPr="00A5226E">
              <w:rPr>
                <w:rFonts w:ascii="Arial Narrow" w:hAnsi="Arial Narrow" w:cs="Arial"/>
              </w:rPr>
              <w:t>.</w:t>
            </w:r>
          </w:p>
        </w:tc>
        <w:tc>
          <w:tcPr>
            <w:tcW w:w="709" w:type="dxa"/>
            <w:vAlign w:val="center"/>
          </w:tcPr>
          <w:p w:rsidR="008C19CB" w:rsidRPr="00A5226E" w:rsidRDefault="008C19CB" w:rsidP="00A5226E">
            <w:pPr>
              <w:spacing w:after="0" w:line="240" w:lineRule="auto"/>
              <w:jc w:val="center"/>
              <w:rPr>
                <w:rFonts w:ascii="Arial Narrow" w:hAnsi="Arial Narrow"/>
              </w:rPr>
            </w:pPr>
            <w:r w:rsidRPr="00A5226E">
              <w:rPr>
                <w:rFonts w:ascii="Arial Narrow" w:hAnsi="Arial Narrow" w:cs="Arial"/>
              </w:rPr>
              <w:t>25</w:t>
            </w:r>
          </w:p>
        </w:tc>
        <w:tc>
          <w:tcPr>
            <w:tcW w:w="1984" w:type="dxa"/>
            <w:vMerge/>
          </w:tcPr>
          <w:p w:rsidR="008C19CB" w:rsidRPr="00A5226E" w:rsidRDefault="008C19CB" w:rsidP="00A5226E">
            <w:pPr>
              <w:spacing w:after="0" w:line="240" w:lineRule="auto"/>
              <w:rPr>
                <w:rFonts w:ascii="Arial Narrow" w:hAnsi="Arial Narrow" w:cs="Arial"/>
                <w:color w:val="000000" w:themeColor="text1"/>
              </w:rPr>
            </w:pPr>
          </w:p>
        </w:tc>
      </w:tr>
      <w:tr w:rsidR="008C19CB" w:rsidRPr="00A5226E" w:rsidTr="008C19CB">
        <w:tc>
          <w:tcPr>
            <w:tcW w:w="675" w:type="dxa"/>
            <w:vAlign w:val="center"/>
          </w:tcPr>
          <w:p w:rsidR="008C19CB" w:rsidRPr="00A5226E" w:rsidRDefault="008C19CB" w:rsidP="00A5226E">
            <w:pPr>
              <w:pStyle w:val="Akapitzlist"/>
              <w:numPr>
                <w:ilvl w:val="0"/>
                <w:numId w:val="46"/>
              </w:numPr>
              <w:suppressAutoHyphens w:val="0"/>
              <w:spacing w:after="0" w:line="240" w:lineRule="auto"/>
              <w:ind w:hanging="578"/>
              <w:contextualSpacing/>
              <w:jc w:val="center"/>
              <w:rPr>
                <w:rFonts w:ascii="Arial Narrow" w:hAnsi="Arial Narrow" w:cs="Arial"/>
              </w:rPr>
            </w:pPr>
          </w:p>
        </w:tc>
        <w:tc>
          <w:tcPr>
            <w:tcW w:w="4672" w:type="dxa"/>
            <w:vAlign w:val="center"/>
          </w:tcPr>
          <w:p w:rsidR="008C19CB" w:rsidRPr="00A5226E" w:rsidRDefault="008C19CB" w:rsidP="00A5226E">
            <w:pPr>
              <w:spacing w:after="0" w:line="240" w:lineRule="auto"/>
              <w:rPr>
                <w:rFonts w:ascii="Arial Narrow" w:hAnsi="Arial Narrow" w:cs="Arial"/>
              </w:rPr>
            </w:pPr>
            <w:r w:rsidRPr="00A5226E">
              <w:rPr>
                <w:rFonts w:ascii="Arial Narrow" w:hAnsi="Arial Narrow" w:cs="Arial"/>
              </w:rPr>
              <w:t>Czapka zimowa (czarna)</w:t>
            </w:r>
          </w:p>
        </w:tc>
        <w:tc>
          <w:tcPr>
            <w:tcW w:w="850" w:type="dxa"/>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8C19CB" w:rsidRPr="00A5226E" w:rsidRDefault="008C19CB" w:rsidP="00A5226E">
            <w:pPr>
              <w:spacing w:after="0" w:line="240" w:lineRule="auto"/>
              <w:jc w:val="center"/>
              <w:rPr>
                <w:rFonts w:ascii="Arial Narrow" w:hAnsi="Arial Narrow"/>
              </w:rPr>
            </w:pPr>
            <w:r w:rsidRPr="00A5226E">
              <w:rPr>
                <w:rFonts w:ascii="Arial Narrow" w:hAnsi="Arial Narrow" w:cs="Arial"/>
              </w:rPr>
              <w:t>25</w:t>
            </w:r>
          </w:p>
        </w:tc>
        <w:tc>
          <w:tcPr>
            <w:tcW w:w="1984" w:type="dxa"/>
            <w:vMerge/>
          </w:tcPr>
          <w:p w:rsidR="008C19CB" w:rsidRPr="00A5226E" w:rsidRDefault="008C19CB" w:rsidP="00A5226E">
            <w:pPr>
              <w:spacing w:after="0" w:line="240" w:lineRule="auto"/>
              <w:rPr>
                <w:rFonts w:ascii="Arial Narrow" w:hAnsi="Arial Narrow" w:cs="Arial"/>
                <w:color w:val="000000" w:themeColor="text1"/>
              </w:rPr>
            </w:pPr>
          </w:p>
        </w:tc>
      </w:tr>
    </w:tbl>
    <w:p w:rsidR="008C19CB" w:rsidRPr="00A5226E" w:rsidRDefault="008C19CB" w:rsidP="00A5226E">
      <w:pPr>
        <w:spacing w:after="0" w:line="240" w:lineRule="auto"/>
        <w:rPr>
          <w:rFonts w:ascii="Arial Narrow" w:hAnsi="Arial Narrow" w:cs="Arial"/>
        </w:rPr>
      </w:pPr>
    </w:p>
    <w:p w:rsidR="008C19CB" w:rsidRPr="00A5226E" w:rsidRDefault="008C19CB" w:rsidP="00A5226E">
      <w:pPr>
        <w:pStyle w:val="Akapitzlist"/>
        <w:numPr>
          <w:ilvl w:val="0"/>
          <w:numId w:val="52"/>
        </w:numPr>
        <w:spacing w:after="0" w:line="240" w:lineRule="auto"/>
        <w:ind w:left="1560"/>
        <w:jc w:val="both"/>
        <w:rPr>
          <w:rFonts w:ascii="Arial Narrow" w:hAnsi="Arial Narrow" w:cs="Arial"/>
        </w:rPr>
      </w:pPr>
      <w:r w:rsidRPr="00A5226E">
        <w:rPr>
          <w:rFonts w:ascii="Arial Narrow" w:hAnsi="Arial Narrow" w:cs="Arial"/>
        </w:rPr>
        <w:t>Indywidualny pakiet wyposażenia ucznia klasy mundurowej w 2021 r. dla ZDZ Radom</w:t>
      </w:r>
      <w:r w:rsidRPr="00A5226E">
        <w:rPr>
          <w:rFonts w:ascii="Arial Narrow" w:hAnsi="Arial Narrow" w:cs="Arial"/>
        </w:rPr>
        <w:br/>
        <w:t>(Ubiór Mundurowy Ucznia)</w:t>
      </w:r>
    </w:p>
    <w:tbl>
      <w:tblPr>
        <w:tblStyle w:val="Tabela-Siatka"/>
        <w:tblW w:w="8930" w:type="dxa"/>
        <w:tblInd w:w="817" w:type="dxa"/>
        <w:tblLayout w:type="fixed"/>
        <w:tblLook w:val="04A0"/>
      </w:tblPr>
      <w:tblGrid>
        <w:gridCol w:w="709"/>
        <w:gridCol w:w="4678"/>
        <w:gridCol w:w="850"/>
        <w:gridCol w:w="709"/>
        <w:gridCol w:w="1984"/>
      </w:tblGrid>
      <w:tr w:rsidR="008C19CB" w:rsidRPr="00A5226E" w:rsidTr="008C19CB">
        <w:tc>
          <w:tcPr>
            <w:tcW w:w="709" w:type="dxa"/>
            <w:vAlign w:val="center"/>
          </w:tcPr>
          <w:p w:rsidR="008C19CB" w:rsidRPr="00A5226E" w:rsidRDefault="008C19CB" w:rsidP="00A5226E">
            <w:pPr>
              <w:spacing w:after="0" w:line="240" w:lineRule="auto"/>
              <w:jc w:val="center"/>
              <w:rPr>
                <w:rFonts w:ascii="Arial Narrow" w:hAnsi="Arial Narrow" w:cs="Arial"/>
                <w:b/>
              </w:rPr>
            </w:pPr>
            <w:r w:rsidRPr="00A5226E">
              <w:rPr>
                <w:rFonts w:ascii="Arial Narrow" w:hAnsi="Arial Narrow" w:cs="Arial"/>
                <w:b/>
              </w:rPr>
              <w:t>Lp.</w:t>
            </w:r>
          </w:p>
        </w:tc>
        <w:tc>
          <w:tcPr>
            <w:tcW w:w="4678" w:type="dxa"/>
            <w:vAlign w:val="center"/>
          </w:tcPr>
          <w:p w:rsidR="008C19CB" w:rsidRPr="00A5226E" w:rsidRDefault="008C19CB" w:rsidP="00A5226E">
            <w:pPr>
              <w:spacing w:after="0" w:line="240" w:lineRule="auto"/>
              <w:jc w:val="center"/>
              <w:rPr>
                <w:rFonts w:ascii="Arial Narrow" w:hAnsi="Arial Narrow" w:cs="Arial"/>
                <w:b/>
              </w:rPr>
            </w:pPr>
            <w:r w:rsidRPr="00A5226E">
              <w:rPr>
                <w:rFonts w:ascii="Arial Narrow" w:hAnsi="Arial Narrow" w:cs="Arial"/>
                <w:b/>
              </w:rPr>
              <w:t>NAZWA ASORTYMENTU</w:t>
            </w:r>
          </w:p>
        </w:tc>
        <w:tc>
          <w:tcPr>
            <w:tcW w:w="850" w:type="dxa"/>
            <w:vAlign w:val="center"/>
          </w:tcPr>
          <w:p w:rsidR="008C19CB" w:rsidRPr="00A5226E" w:rsidRDefault="008C19CB" w:rsidP="00A5226E">
            <w:pPr>
              <w:spacing w:after="0" w:line="240" w:lineRule="auto"/>
              <w:jc w:val="center"/>
              <w:rPr>
                <w:rFonts w:ascii="Arial Narrow" w:hAnsi="Arial Narrow" w:cs="Arial"/>
                <w:b/>
              </w:rPr>
            </w:pPr>
            <w:r w:rsidRPr="00A5226E">
              <w:rPr>
                <w:rFonts w:ascii="Arial Narrow" w:hAnsi="Arial Narrow" w:cs="Arial"/>
                <w:b/>
              </w:rPr>
              <w:t>j.m.</w:t>
            </w:r>
          </w:p>
        </w:tc>
        <w:tc>
          <w:tcPr>
            <w:tcW w:w="709" w:type="dxa"/>
            <w:vAlign w:val="center"/>
          </w:tcPr>
          <w:p w:rsidR="008C19CB" w:rsidRPr="00A5226E" w:rsidRDefault="008C19CB" w:rsidP="00A5226E">
            <w:pPr>
              <w:spacing w:after="0" w:line="240" w:lineRule="auto"/>
              <w:jc w:val="center"/>
              <w:rPr>
                <w:rFonts w:ascii="Arial Narrow" w:hAnsi="Arial Narrow" w:cs="Arial"/>
                <w:b/>
              </w:rPr>
            </w:pPr>
            <w:r w:rsidRPr="00A5226E">
              <w:rPr>
                <w:rFonts w:ascii="Arial Narrow" w:hAnsi="Arial Narrow" w:cs="Arial"/>
                <w:b/>
              </w:rPr>
              <w:t>Ilość</w:t>
            </w:r>
          </w:p>
        </w:tc>
        <w:tc>
          <w:tcPr>
            <w:tcW w:w="1984" w:type="dxa"/>
            <w:vAlign w:val="center"/>
          </w:tcPr>
          <w:p w:rsidR="008C19CB" w:rsidRPr="00A5226E" w:rsidRDefault="008C19CB" w:rsidP="00A5226E">
            <w:pPr>
              <w:spacing w:after="0" w:line="240" w:lineRule="auto"/>
              <w:jc w:val="center"/>
              <w:rPr>
                <w:rFonts w:ascii="Arial Narrow" w:hAnsi="Arial Narrow" w:cs="Arial"/>
                <w:b/>
              </w:rPr>
            </w:pPr>
            <w:r w:rsidRPr="00A5226E">
              <w:rPr>
                <w:rFonts w:ascii="Arial Narrow" w:hAnsi="Arial Narrow" w:cs="Arial"/>
                <w:b/>
              </w:rPr>
              <w:t>MIEJSCE DOSTAWY</w:t>
            </w:r>
          </w:p>
        </w:tc>
      </w:tr>
      <w:tr w:rsidR="008C19CB" w:rsidRPr="00A5226E" w:rsidTr="008C19CB">
        <w:tc>
          <w:tcPr>
            <w:tcW w:w="709" w:type="dxa"/>
            <w:vAlign w:val="center"/>
          </w:tcPr>
          <w:p w:rsidR="008C19CB" w:rsidRPr="00A5226E" w:rsidRDefault="008C19CB" w:rsidP="00A5226E">
            <w:pPr>
              <w:pStyle w:val="Akapitzlist"/>
              <w:numPr>
                <w:ilvl w:val="0"/>
                <w:numId w:val="47"/>
              </w:numPr>
              <w:suppressAutoHyphens w:val="0"/>
              <w:spacing w:after="0" w:line="240" w:lineRule="auto"/>
              <w:contextualSpacing/>
              <w:rPr>
                <w:rFonts w:ascii="Arial Narrow" w:hAnsi="Arial Narrow" w:cs="Arial"/>
              </w:rPr>
            </w:pPr>
          </w:p>
        </w:tc>
        <w:tc>
          <w:tcPr>
            <w:tcW w:w="4678" w:type="dxa"/>
            <w:vAlign w:val="center"/>
          </w:tcPr>
          <w:p w:rsidR="008C19CB" w:rsidRPr="00A5226E" w:rsidRDefault="008C19CB" w:rsidP="00A5226E">
            <w:pPr>
              <w:spacing w:after="0" w:line="240" w:lineRule="auto"/>
              <w:rPr>
                <w:rFonts w:ascii="Arial Narrow" w:hAnsi="Arial Narrow" w:cs="Arial"/>
              </w:rPr>
            </w:pPr>
            <w:r w:rsidRPr="00A5226E">
              <w:rPr>
                <w:rFonts w:ascii="Arial Narrow" w:hAnsi="Arial Narrow" w:cs="Arial"/>
              </w:rPr>
              <w:t xml:space="preserve">Bluza i spodnie Ubioru Mundurowego Ucznia </w:t>
            </w:r>
            <w:proofErr w:type="spellStart"/>
            <w:r w:rsidRPr="00A5226E">
              <w:rPr>
                <w:rFonts w:ascii="Arial Narrow" w:hAnsi="Arial Narrow" w:cs="Arial"/>
              </w:rPr>
              <w:t>wg</w:t>
            </w:r>
            <w:proofErr w:type="spellEnd"/>
            <w:r w:rsidRPr="00A5226E">
              <w:rPr>
                <w:rFonts w:ascii="Arial Narrow" w:hAnsi="Arial Narrow" w:cs="Arial"/>
              </w:rPr>
              <w:t>. Wymagań Techniczno – Użytkowych.</w:t>
            </w:r>
          </w:p>
        </w:tc>
        <w:tc>
          <w:tcPr>
            <w:tcW w:w="850" w:type="dxa"/>
            <w:vAlign w:val="center"/>
          </w:tcPr>
          <w:p w:rsidR="008C19CB" w:rsidRPr="00A5226E" w:rsidRDefault="008C19CB" w:rsidP="00A5226E">
            <w:pPr>
              <w:spacing w:after="0" w:line="240" w:lineRule="auto"/>
              <w:jc w:val="center"/>
              <w:rPr>
                <w:rFonts w:ascii="Arial Narrow" w:hAnsi="Arial Narrow" w:cs="Arial"/>
              </w:rPr>
            </w:pPr>
            <w:proofErr w:type="spellStart"/>
            <w:r w:rsidRPr="00A5226E">
              <w:rPr>
                <w:rFonts w:ascii="Arial Narrow" w:hAnsi="Arial Narrow" w:cs="Arial"/>
              </w:rPr>
              <w:t>kpl</w:t>
            </w:r>
            <w:proofErr w:type="spellEnd"/>
            <w:r w:rsidRPr="00A5226E">
              <w:rPr>
                <w:rFonts w:ascii="Arial Narrow" w:hAnsi="Arial Narrow" w:cs="Arial"/>
              </w:rPr>
              <w:t>.</w:t>
            </w:r>
          </w:p>
        </w:tc>
        <w:tc>
          <w:tcPr>
            <w:tcW w:w="709" w:type="dxa"/>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24</w:t>
            </w:r>
          </w:p>
        </w:tc>
        <w:tc>
          <w:tcPr>
            <w:tcW w:w="1984" w:type="dxa"/>
            <w:vMerge w:val="restart"/>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ZDZ Radom</w:t>
            </w:r>
          </w:p>
          <w:p w:rsidR="008C19CB" w:rsidRPr="00A5226E" w:rsidRDefault="008C19CB" w:rsidP="00A5226E">
            <w:pPr>
              <w:spacing w:after="0" w:line="240" w:lineRule="auto"/>
              <w:jc w:val="center"/>
              <w:rPr>
                <w:rFonts w:ascii="Arial Narrow" w:hAnsi="Arial Narrow" w:cs="Arial"/>
                <w:b/>
                <w:color w:val="000000" w:themeColor="text1"/>
              </w:rPr>
            </w:pPr>
            <w:r w:rsidRPr="00A5226E">
              <w:rPr>
                <w:rFonts w:ascii="Arial Narrow" w:hAnsi="Arial Narrow" w:cs="Arial"/>
              </w:rPr>
              <w:t>ul. Saska 4/6</w:t>
            </w:r>
          </w:p>
        </w:tc>
      </w:tr>
      <w:tr w:rsidR="008C19CB" w:rsidRPr="00A5226E" w:rsidTr="008C19CB">
        <w:tc>
          <w:tcPr>
            <w:tcW w:w="709" w:type="dxa"/>
            <w:vAlign w:val="center"/>
          </w:tcPr>
          <w:p w:rsidR="008C19CB" w:rsidRPr="00A5226E" w:rsidRDefault="008C19CB" w:rsidP="00A5226E">
            <w:pPr>
              <w:pStyle w:val="Akapitzlist"/>
              <w:numPr>
                <w:ilvl w:val="0"/>
                <w:numId w:val="47"/>
              </w:numPr>
              <w:suppressAutoHyphens w:val="0"/>
              <w:spacing w:after="0" w:line="240" w:lineRule="auto"/>
              <w:ind w:hanging="578"/>
              <w:contextualSpacing/>
              <w:jc w:val="center"/>
              <w:rPr>
                <w:rFonts w:ascii="Arial Narrow" w:hAnsi="Arial Narrow" w:cs="Arial"/>
              </w:rPr>
            </w:pPr>
          </w:p>
        </w:tc>
        <w:tc>
          <w:tcPr>
            <w:tcW w:w="4678" w:type="dxa"/>
            <w:vAlign w:val="center"/>
          </w:tcPr>
          <w:p w:rsidR="008C19CB" w:rsidRPr="00A5226E" w:rsidRDefault="008C19CB" w:rsidP="00A5226E">
            <w:pPr>
              <w:spacing w:after="0" w:line="240" w:lineRule="auto"/>
              <w:rPr>
                <w:rFonts w:ascii="Arial Narrow" w:hAnsi="Arial Narrow" w:cs="Arial"/>
              </w:rPr>
            </w:pPr>
            <w:r w:rsidRPr="00A5226E">
              <w:rPr>
                <w:rFonts w:ascii="Arial Narrow" w:hAnsi="Arial Narrow" w:cs="Arial"/>
              </w:rPr>
              <w:t xml:space="preserve">Koszulka </w:t>
            </w:r>
            <w:proofErr w:type="spellStart"/>
            <w:r w:rsidRPr="00A5226E">
              <w:rPr>
                <w:rFonts w:ascii="Arial Narrow" w:hAnsi="Arial Narrow" w:cs="Arial"/>
              </w:rPr>
              <w:t>T-shirt</w:t>
            </w:r>
            <w:proofErr w:type="spellEnd"/>
            <w:r w:rsidRPr="00A5226E">
              <w:rPr>
                <w:rFonts w:ascii="Arial Narrow" w:hAnsi="Arial Narrow" w:cs="Arial"/>
              </w:rPr>
              <w:t xml:space="preserve"> w kolorze jednolitym dla </w:t>
            </w:r>
            <w:r w:rsidR="00CE5BD6" w:rsidRPr="00A5226E">
              <w:rPr>
                <w:rFonts w:ascii="Arial Narrow" w:hAnsi="Arial Narrow" w:cs="Arial"/>
              </w:rPr>
              <w:t>Szkoły</w:t>
            </w:r>
          </w:p>
        </w:tc>
        <w:tc>
          <w:tcPr>
            <w:tcW w:w="850" w:type="dxa"/>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48</w:t>
            </w:r>
          </w:p>
        </w:tc>
        <w:tc>
          <w:tcPr>
            <w:tcW w:w="1984" w:type="dxa"/>
            <w:vMerge/>
          </w:tcPr>
          <w:p w:rsidR="008C19CB" w:rsidRPr="00A5226E" w:rsidRDefault="008C19CB" w:rsidP="00A5226E">
            <w:pPr>
              <w:spacing w:after="0" w:line="240" w:lineRule="auto"/>
              <w:rPr>
                <w:rFonts w:ascii="Arial Narrow" w:hAnsi="Arial Narrow" w:cs="Arial"/>
                <w:color w:val="000000" w:themeColor="text1"/>
              </w:rPr>
            </w:pPr>
          </w:p>
        </w:tc>
      </w:tr>
      <w:tr w:rsidR="008C19CB" w:rsidRPr="00A5226E" w:rsidTr="008C19CB">
        <w:tc>
          <w:tcPr>
            <w:tcW w:w="709" w:type="dxa"/>
            <w:vAlign w:val="center"/>
          </w:tcPr>
          <w:p w:rsidR="008C19CB" w:rsidRPr="00A5226E" w:rsidRDefault="008C19CB" w:rsidP="00A5226E">
            <w:pPr>
              <w:pStyle w:val="Akapitzlist"/>
              <w:numPr>
                <w:ilvl w:val="0"/>
                <w:numId w:val="47"/>
              </w:numPr>
              <w:suppressAutoHyphens w:val="0"/>
              <w:spacing w:after="0" w:line="240" w:lineRule="auto"/>
              <w:ind w:hanging="578"/>
              <w:contextualSpacing/>
              <w:jc w:val="center"/>
              <w:rPr>
                <w:rFonts w:ascii="Arial Narrow" w:hAnsi="Arial Narrow" w:cs="Arial"/>
              </w:rPr>
            </w:pPr>
          </w:p>
        </w:tc>
        <w:tc>
          <w:tcPr>
            <w:tcW w:w="4678" w:type="dxa"/>
            <w:vAlign w:val="center"/>
          </w:tcPr>
          <w:p w:rsidR="008C19CB" w:rsidRPr="00A5226E" w:rsidRDefault="008C19CB" w:rsidP="00A5226E">
            <w:pPr>
              <w:spacing w:after="0" w:line="240" w:lineRule="auto"/>
              <w:rPr>
                <w:rFonts w:ascii="Arial Narrow" w:hAnsi="Arial Narrow" w:cs="Arial"/>
              </w:rPr>
            </w:pPr>
            <w:r w:rsidRPr="00A5226E">
              <w:rPr>
                <w:rFonts w:ascii="Arial Narrow" w:hAnsi="Arial Narrow" w:cs="Arial"/>
              </w:rPr>
              <w:t>Beret (granatowy)</w:t>
            </w:r>
          </w:p>
        </w:tc>
        <w:tc>
          <w:tcPr>
            <w:tcW w:w="850" w:type="dxa"/>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8C19CB" w:rsidRPr="00A5226E" w:rsidRDefault="008C19CB" w:rsidP="00A5226E">
            <w:pPr>
              <w:spacing w:after="0" w:line="240" w:lineRule="auto"/>
              <w:jc w:val="center"/>
              <w:rPr>
                <w:rFonts w:ascii="Arial Narrow" w:hAnsi="Arial Narrow"/>
              </w:rPr>
            </w:pPr>
            <w:r w:rsidRPr="00A5226E">
              <w:rPr>
                <w:rFonts w:ascii="Arial Narrow" w:hAnsi="Arial Narrow" w:cs="Arial"/>
              </w:rPr>
              <w:t>24</w:t>
            </w:r>
          </w:p>
        </w:tc>
        <w:tc>
          <w:tcPr>
            <w:tcW w:w="1984" w:type="dxa"/>
            <w:vMerge/>
          </w:tcPr>
          <w:p w:rsidR="008C19CB" w:rsidRPr="00A5226E" w:rsidRDefault="008C19CB" w:rsidP="00A5226E">
            <w:pPr>
              <w:spacing w:after="0" w:line="240" w:lineRule="auto"/>
              <w:rPr>
                <w:rFonts w:ascii="Arial Narrow" w:hAnsi="Arial Narrow" w:cs="Arial"/>
                <w:color w:val="000000" w:themeColor="text1"/>
              </w:rPr>
            </w:pPr>
          </w:p>
        </w:tc>
      </w:tr>
      <w:tr w:rsidR="008C19CB" w:rsidRPr="00A5226E" w:rsidTr="008C19CB">
        <w:tc>
          <w:tcPr>
            <w:tcW w:w="709" w:type="dxa"/>
            <w:vAlign w:val="center"/>
          </w:tcPr>
          <w:p w:rsidR="008C19CB" w:rsidRPr="00A5226E" w:rsidRDefault="008C19CB" w:rsidP="00A5226E">
            <w:pPr>
              <w:pStyle w:val="Akapitzlist"/>
              <w:numPr>
                <w:ilvl w:val="0"/>
                <w:numId w:val="47"/>
              </w:numPr>
              <w:suppressAutoHyphens w:val="0"/>
              <w:spacing w:after="0" w:line="240" w:lineRule="auto"/>
              <w:ind w:hanging="578"/>
              <w:contextualSpacing/>
              <w:jc w:val="center"/>
              <w:rPr>
                <w:rFonts w:ascii="Arial Narrow" w:hAnsi="Arial Narrow" w:cs="Arial"/>
              </w:rPr>
            </w:pPr>
          </w:p>
        </w:tc>
        <w:tc>
          <w:tcPr>
            <w:tcW w:w="4678" w:type="dxa"/>
            <w:vAlign w:val="center"/>
          </w:tcPr>
          <w:p w:rsidR="008C19CB" w:rsidRPr="00A5226E" w:rsidRDefault="008C19CB" w:rsidP="00A5226E">
            <w:pPr>
              <w:spacing w:after="0" w:line="240" w:lineRule="auto"/>
              <w:rPr>
                <w:rFonts w:ascii="Arial Narrow" w:hAnsi="Arial Narrow" w:cs="Arial"/>
              </w:rPr>
            </w:pPr>
            <w:r w:rsidRPr="00A5226E">
              <w:rPr>
                <w:rFonts w:ascii="Arial Narrow" w:hAnsi="Arial Narrow" w:cs="Arial"/>
              </w:rPr>
              <w:t>Zestaw oznak regulaminowych do ubioru.</w:t>
            </w:r>
          </w:p>
        </w:tc>
        <w:tc>
          <w:tcPr>
            <w:tcW w:w="850" w:type="dxa"/>
            <w:vAlign w:val="center"/>
          </w:tcPr>
          <w:p w:rsidR="008C19CB" w:rsidRPr="00A5226E" w:rsidRDefault="008C19CB" w:rsidP="00A5226E">
            <w:pPr>
              <w:spacing w:after="0" w:line="240" w:lineRule="auto"/>
              <w:jc w:val="center"/>
              <w:rPr>
                <w:rFonts w:ascii="Arial Narrow" w:hAnsi="Arial Narrow" w:cs="Arial"/>
              </w:rPr>
            </w:pPr>
            <w:proofErr w:type="spellStart"/>
            <w:r w:rsidRPr="00A5226E">
              <w:rPr>
                <w:rFonts w:ascii="Arial Narrow" w:hAnsi="Arial Narrow" w:cs="Arial"/>
              </w:rPr>
              <w:t>kpl</w:t>
            </w:r>
            <w:proofErr w:type="spellEnd"/>
            <w:r w:rsidRPr="00A5226E">
              <w:rPr>
                <w:rFonts w:ascii="Arial Narrow" w:hAnsi="Arial Narrow" w:cs="Arial"/>
              </w:rPr>
              <w:t>.</w:t>
            </w:r>
          </w:p>
        </w:tc>
        <w:tc>
          <w:tcPr>
            <w:tcW w:w="709" w:type="dxa"/>
            <w:vAlign w:val="center"/>
          </w:tcPr>
          <w:p w:rsidR="008C19CB" w:rsidRPr="00A5226E" w:rsidRDefault="008C19CB" w:rsidP="00A5226E">
            <w:pPr>
              <w:spacing w:after="0" w:line="240" w:lineRule="auto"/>
              <w:jc w:val="center"/>
              <w:rPr>
                <w:rFonts w:ascii="Arial Narrow" w:hAnsi="Arial Narrow"/>
              </w:rPr>
            </w:pPr>
            <w:r w:rsidRPr="00A5226E">
              <w:rPr>
                <w:rFonts w:ascii="Arial Narrow" w:hAnsi="Arial Narrow" w:cs="Arial"/>
              </w:rPr>
              <w:t>24</w:t>
            </w:r>
          </w:p>
        </w:tc>
        <w:tc>
          <w:tcPr>
            <w:tcW w:w="1984" w:type="dxa"/>
            <w:vMerge/>
          </w:tcPr>
          <w:p w:rsidR="008C19CB" w:rsidRPr="00A5226E" w:rsidRDefault="008C19CB" w:rsidP="00A5226E">
            <w:pPr>
              <w:spacing w:after="0" w:line="240" w:lineRule="auto"/>
              <w:rPr>
                <w:rFonts w:ascii="Arial Narrow" w:hAnsi="Arial Narrow" w:cs="Arial"/>
                <w:color w:val="000000" w:themeColor="text1"/>
              </w:rPr>
            </w:pPr>
          </w:p>
        </w:tc>
      </w:tr>
      <w:tr w:rsidR="008C19CB" w:rsidRPr="00A5226E" w:rsidTr="008C19CB">
        <w:tc>
          <w:tcPr>
            <w:tcW w:w="709" w:type="dxa"/>
            <w:vAlign w:val="center"/>
          </w:tcPr>
          <w:p w:rsidR="008C19CB" w:rsidRPr="00A5226E" w:rsidRDefault="008C19CB" w:rsidP="00A5226E">
            <w:pPr>
              <w:pStyle w:val="Akapitzlist"/>
              <w:numPr>
                <w:ilvl w:val="0"/>
                <w:numId w:val="47"/>
              </w:numPr>
              <w:suppressAutoHyphens w:val="0"/>
              <w:spacing w:after="0" w:line="240" w:lineRule="auto"/>
              <w:ind w:hanging="578"/>
              <w:contextualSpacing/>
              <w:jc w:val="center"/>
              <w:rPr>
                <w:rFonts w:ascii="Arial Narrow" w:hAnsi="Arial Narrow" w:cs="Arial"/>
              </w:rPr>
            </w:pPr>
          </w:p>
        </w:tc>
        <w:tc>
          <w:tcPr>
            <w:tcW w:w="4678" w:type="dxa"/>
            <w:vAlign w:val="center"/>
          </w:tcPr>
          <w:p w:rsidR="008C19CB" w:rsidRPr="00A5226E" w:rsidRDefault="008C19CB" w:rsidP="00A5226E">
            <w:pPr>
              <w:spacing w:after="0" w:line="240" w:lineRule="auto"/>
              <w:rPr>
                <w:rFonts w:ascii="Arial Narrow" w:hAnsi="Arial Narrow" w:cs="Arial"/>
              </w:rPr>
            </w:pPr>
            <w:r w:rsidRPr="00A5226E">
              <w:rPr>
                <w:rFonts w:ascii="Arial Narrow" w:hAnsi="Arial Narrow" w:cs="Arial"/>
              </w:rPr>
              <w:t xml:space="preserve">Bluza ocieplana typu polar (do kurtki ubrania ochronnego typu </w:t>
            </w:r>
            <w:proofErr w:type="spellStart"/>
            <w:r w:rsidRPr="00A5226E">
              <w:rPr>
                <w:rFonts w:ascii="Arial Narrow" w:hAnsi="Arial Narrow" w:cs="Arial"/>
              </w:rPr>
              <w:t>Gore-Tex</w:t>
            </w:r>
            <w:proofErr w:type="spellEnd"/>
            <w:r w:rsidRPr="00A5226E">
              <w:rPr>
                <w:rFonts w:ascii="Arial Narrow" w:hAnsi="Arial Narrow" w:cs="Arial"/>
              </w:rPr>
              <w:t>)</w:t>
            </w:r>
          </w:p>
        </w:tc>
        <w:tc>
          <w:tcPr>
            <w:tcW w:w="850" w:type="dxa"/>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8C19CB" w:rsidRPr="00A5226E" w:rsidRDefault="008C19CB" w:rsidP="00A5226E">
            <w:pPr>
              <w:spacing w:after="0" w:line="240" w:lineRule="auto"/>
              <w:jc w:val="center"/>
              <w:rPr>
                <w:rFonts w:ascii="Arial Narrow" w:hAnsi="Arial Narrow"/>
              </w:rPr>
            </w:pPr>
            <w:r w:rsidRPr="00A5226E">
              <w:rPr>
                <w:rFonts w:ascii="Arial Narrow" w:hAnsi="Arial Narrow" w:cs="Arial"/>
              </w:rPr>
              <w:t>24</w:t>
            </w:r>
          </w:p>
        </w:tc>
        <w:tc>
          <w:tcPr>
            <w:tcW w:w="1984" w:type="dxa"/>
            <w:vMerge/>
          </w:tcPr>
          <w:p w:rsidR="008C19CB" w:rsidRPr="00A5226E" w:rsidRDefault="008C19CB" w:rsidP="00A5226E">
            <w:pPr>
              <w:spacing w:after="0" w:line="240" w:lineRule="auto"/>
              <w:rPr>
                <w:rFonts w:ascii="Arial Narrow" w:hAnsi="Arial Narrow" w:cs="Arial"/>
                <w:color w:val="000000" w:themeColor="text1"/>
              </w:rPr>
            </w:pPr>
          </w:p>
        </w:tc>
      </w:tr>
      <w:tr w:rsidR="008C19CB" w:rsidRPr="00A5226E" w:rsidTr="008C19CB">
        <w:tc>
          <w:tcPr>
            <w:tcW w:w="709" w:type="dxa"/>
            <w:vAlign w:val="center"/>
          </w:tcPr>
          <w:p w:rsidR="008C19CB" w:rsidRPr="00A5226E" w:rsidRDefault="008C19CB" w:rsidP="00A5226E">
            <w:pPr>
              <w:pStyle w:val="Akapitzlist"/>
              <w:numPr>
                <w:ilvl w:val="0"/>
                <w:numId w:val="47"/>
              </w:numPr>
              <w:suppressAutoHyphens w:val="0"/>
              <w:spacing w:after="0" w:line="240" w:lineRule="auto"/>
              <w:ind w:hanging="578"/>
              <w:contextualSpacing/>
              <w:jc w:val="center"/>
              <w:rPr>
                <w:rFonts w:ascii="Arial Narrow" w:hAnsi="Arial Narrow" w:cs="Arial"/>
              </w:rPr>
            </w:pPr>
          </w:p>
        </w:tc>
        <w:tc>
          <w:tcPr>
            <w:tcW w:w="4678" w:type="dxa"/>
            <w:vAlign w:val="center"/>
          </w:tcPr>
          <w:p w:rsidR="008C19CB" w:rsidRPr="00A5226E" w:rsidRDefault="008C19CB" w:rsidP="00A5226E">
            <w:pPr>
              <w:spacing w:after="0" w:line="240" w:lineRule="auto"/>
              <w:rPr>
                <w:rFonts w:ascii="Arial Narrow" w:hAnsi="Arial Narrow" w:cs="Arial"/>
              </w:rPr>
            </w:pPr>
            <w:r w:rsidRPr="00A5226E">
              <w:rPr>
                <w:rFonts w:ascii="Arial Narrow" w:hAnsi="Arial Narrow" w:cs="Arial"/>
              </w:rPr>
              <w:t xml:space="preserve">Plecak taktyczny o pojemności minimum 32 litrów (w kolorze czarnym lub kamuflażu pantera) – jednolite dla </w:t>
            </w:r>
            <w:r w:rsidR="002C250B" w:rsidRPr="00A5226E">
              <w:rPr>
                <w:rFonts w:ascii="Arial Narrow" w:hAnsi="Arial Narrow" w:cs="Arial"/>
              </w:rPr>
              <w:t>Szkoły</w:t>
            </w:r>
          </w:p>
        </w:tc>
        <w:tc>
          <w:tcPr>
            <w:tcW w:w="850" w:type="dxa"/>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8C19CB" w:rsidRPr="00A5226E" w:rsidRDefault="008C19CB" w:rsidP="00A5226E">
            <w:pPr>
              <w:spacing w:after="0" w:line="240" w:lineRule="auto"/>
              <w:jc w:val="center"/>
              <w:rPr>
                <w:rFonts w:ascii="Arial Narrow" w:hAnsi="Arial Narrow"/>
              </w:rPr>
            </w:pPr>
            <w:r w:rsidRPr="00A5226E">
              <w:rPr>
                <w:rFonts w:ascii="Arial Narrow" w:hAnsi="Arial Narrow" w:cs="Arial"/>
              </w:rPr>
              <w:t>24</w:t>
            </w:r>
          </w:p>
        </w:tc>
        <w:tc>
          <w:tcPr>
            <w:tcW w:w="1984" w:type="dxa"/>
            <w:vMerge/>
          </w:tcPr>
          <w:p w:rsidR="008C19CB" w:rsidRPr="00A5226E" w:rsidRDefault="008C19CB" w:rsidP="00A5226E">
            <w:pPr>
              <w:spacing w:after="0" w:line="240" w:lineRule="auto"/>
              <w:rPr>
                <w:rFonts w:ascii="Arial Narrow" w:hAnsi="Arial Narrow" w:cs="Arial"/>
                <w:color w:val="000000" w:themeColor="text1"/>
              </w:rPr>
            </w:pPr>
          </w:p>
        </w:tc>
      </w:tr>
      <w:tr w:rsidR="008C19CB" w:rsidRPr="00A5226E" w:rsidTr="008C19CB">
        <w:tc>
          <w:tcPr>
            <w:tcW w:w="709" w:type="dxa"/>
            <w:vAlign w:val="center"/>
          </w:tcPr>
          <w:p w:rsidR="008C19CB" w:rsidRPr="00A5226E" w:rsidRDefault="008C19CB" w:rsidP="00A5226E">
            <w:pPr>
              <w:pStyle w:val="Akapitzlist"/>
              <w:numPr>
                <w:ilvl w:val="0"/>
                <w:numId w:val="47"/>
              </w:numPr>
              <w:suppressAutoHyphens w:val="0"/>
              <w:spacing w:after="0" w:line="240" w:lineRule="auto"/>
              <w:ind w:hanging="578"/>
              <w:contextualSpacing/>
              <w:jc w:val="center"/>
              <w:rPr>
                <w:rFonts w:ascii="Arial Narrow" w:hAnsi="Arial Narrow" w:cs="Arial"/>
              </w:rPr>
            </w:pPr>
          </w:p>
        </w:tc>
        <w:tc>
          <w:tcPr>
            <w:tcW w:w="4678" w:type="dxa"/>
            <w:vAlign w:val="center"/>
          </w:tcPr>
          <w:p w:rsidR="008C19CB" w:rsidRPr="00A5226E" w:rsidRDefault="008C19CB" w:rsidP="00A5226E">
            <w:pPr>
              <w:spacing w:after="0" w:line="240" w:lineRule="auto"/>
              <w:rPr>
                <w:rFonts w:ascii="Arial Narrow" w:hAnsi="Arial Narrow" w:cs="Arial"/>
              </w:rPr>
            </w:pPr>
            <w:r w:rsidRPr="00A5226E">
              <w:rPr>
                <w:rFonts w:ascii="Arial Narrow" w:hAnsi="Arial Narrow" w:cs="Arial"/>
              </w:rPr>
              <w:t>Rękawice zimowe (czarne)</w:t>
            </w:r>
          </w:p>
        </w:tc>
        <w:tc>
          <w:tcPr>
            <w:tcW w:w="850" w:type="dxa"/>
            <w:vAlign w:val="center"/>
          </w:tcPr>
          <w:p w:rsidR="008C19CB" w:rsidRPr="00A5226E" w:rsidRDefault="008C19CB" w:rsidP="00A5226E">
            <w:pPr>
              <w:spacing w:after="0" w:line="240" w:lineRule="auto"/>
              <w:jc w:val="center"/>
              <w:rPr>
                <w:rFonts w:ascii="Arial Narrow" w:hAnsi="Arial Narrow" w:cs="Arial"/>
              </w:rPr>
            </w:pPr>
            <w:proofErr w:type="spellStart"/>
            <w:r w:rsidRPr="00A5226E">
              <w:rPr>
                <w:rFonts w:ascii="Arial Narrow" w:hAnsi="Arial Narrow" w:cs="Arial"/>
              </w:rPr>
              <w:t>kpl</w:t>
            </w:r>
            <w:proofErr w:type="spellEnd"/>
            <w:r w:rsidRPr="00A5226E">
              <w:rPr>
                <w:rFonts w:ascii="Arial Narrow" w:hAnsi="Arial Narrow" w:cs="Arial"/>
              </w:rPr>
              <w:t>.</w:t>
            </w:r>
          </w:p>
        </w:tc>
        <w:tc>
          <w:tcPr>
            <w:tcW w:w="709" w:type="dxa"/>
            <w:vAlign w:val="center"/>
          </w:tcPr>
          <w:p w:rsidR="008C19CB" w:rsidRPr="00A5226E" w:rsidRDefault="008C19CB" w:rsidP="00A5226E">
            <w:pPr>
              <w:spacing w:after="0" w:line="240" w:lineRule="auto"/>
              <w:jc w:val="center"/>
              <w:rPr>
                <w:rFonts w:ascii="Arial Narrow" w:hAnsi="Arial Narrow"/>
              </w:rPr>
            </w:pPr>
            <w:r w:rsidRPr="00A5226E">
              <w:rPr>
                <w:rFonts w:ascii="Arial Narrow" w:hAnsi="Arial Narrow" w:cs="Arial"/>
              </w:rPr>
              <w:t>24</w:t>
            </w:r>
          </w:p>
        </w:tc>
        <w:tc>
          <w:tcPr>
            <w:tcW w:w="1984" w:type="dxa"/>
            <w:vMerge/>
          </w:tcPr>
          <w:p w:rsidR="008C19CB" w:rsidRPr="00A5226E" w:rsidRDefault="008C19CB" w:rsidP="00A5226E">
            <w:pPr>
              <w:spacing w:after="0" w:line="240" w:lineRule="auto"/>
              <w:rPr>
                <w:rFonts w:ascii="Arial Narrow" w:hAnsi="Arial Narrow" w:cs="Arial"/>
                <w:color w:val="000000" w:themeColor="text1"/>
              </w:rPr>
            </w:pPr>
          </w:p>
        </w:tc>
      </w:tr>
      <w:tr w:rsidR="008C19CB" w:rsidRPr="00A5226E" w:rsidTr="008C19CB">
        <w:tc>
          <w:tcPr>
            <w:tcW w:w="709" w:type="dxa"/>
            <w:vAlign w:val="center"/>
          </w:tcPr>
          <w:p w:rsidR="008C19CB" w:rsidRPr="00A5226E" w:rsidRDefault="008C19CB" w:rsidP="00A5226E">
            <w:pPr>
              <w:pStyle w:val="Akapitzlist"/>
              <w:numPr>
                <w:ilvl w:val="0"/>
                <w:numId w:val="47"/>
              </w:numPr>
              <w:suppressAutoHyphens w:val="0"/>
              <w:spacing w:after="0" w:line="240" w:lineRule="auto"/>
              <w:ind w:hanging="578"/>
              <w:contextualSpacing/>
              <w:jc w:val="center"/>
              <w:rPr>
                <w:rFonts w:ascii="Arial Narrow" w:hAnsi="Arial Narrow" w:cs="Arial"/>
              </w:rPr>
            </w:pPr>
          </w:p>
        </w:tc>
        <w:tc>
          <w:tcPr>
            <w:tcW w:w="4678" w:type="dxa"/>
            <w:vAlign w:val="center"/>
          </w:tcPr>
          <w:p w:rsidR="008C19CB" w:rsidRPr="00A5226E" w:rsidRDefault="008C19CB" w:rsidP="00A5226E">
            <w:pPr>
              <w:spacing w:after="0" w:line="240" w:lineRule="auto"/>
              <w:rPr>
                <w:rFonts w:ascii="Arial Narrow" w:hAnsi="Arial Narrow" w:cs="Arial"/>
              </w:rPr>
            </w:pPr>
            <w:r w:rsidRPr="00A5226E">
              <w:rPr>
                <w:rFonts w:ascii="Arial Narrow" w:hAnsi="Arial Narrow" w:cs="Arial"/>
              </w:rPr>
              <w:t>Czapka zimowa (czarna)</w:t>
            </w:r>
          </w:p>
        </w:tc>
        <w:tc>
          <w:tcPr>
            <w:tcW w:w="850" w:type="dxa"/>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8C19CB" w:rsidRPr="00A5226E" w:rsidRDefault="008C19CB" w:rsidP="00A5226E">
            <w:pPr>
              <w:spacing w:after="0" w:line="240" w:lineRule="auto"/>
              <w:jc w:val="center"/>
              <w:rPr>
                <w:rFonts w:ascii="Arial Narrow" w:hAnsi="Arial Narrow"/>
              </w:rPr>
            </w:pPr>
            <w:r w:rsidRPr="00A5226E">
              <w:rPr>
                <w:rFonts w:ascii="Arial Narrow" w:hAnsi="Arial Narrow" w:cs="Arial"/>
              </w:rPr>
              <w:t>24</w:t>
            </w:r>
          </w:p>
        </w:tc>
        <w:tc>
          <w:tcPr>
            <w:tcW w:w="1984" w:type="dxa"/>
            <w:vMerge/>
          </w:tcPr>
          <w:p w:rsidR="008C19CB" w:rsidRPr="00A5226E" w:rsidRDefault="008C19CB" w:rsidP="00A5226E">
            <w:pPr>
              <w:spacing w:after="0" w:line="240" w:lineRule="auto"/>
              <w:rPr>
                <w:rFonts w:ascii="Arial Narrow" w:hAnsi="Arial Narrow" w:cs="Arial"/>
                <w:color w:val="000000" w:themeColor="text1"/>
              </w:rPr>
            </w:pPr>
          </w:p>
        </w:tc>
      </w:tr>
    </w:tbl>
    <w:p w:rsidR="008C19CB" w:rsidRPr="00A5226E" w:rsidRDefault="008C19CB" w:rsidP="00A5226E">
      <w:pPr>
        <w:suppressAutoHyphens w:val="0"/>
        <w:spacing w:after="0" w:line="240" w:lineRule="auto"/>
        <w:jc w:val="both"/>
        <w:rPr>
          <w:rFonts w:ascii="Arial Narrow" w:hAnsi="Arial Narrow"/>
          <w:iCs/>
        </w:rPr>
      </w:pPr>
    </w:p>
    <w:p w:rsidR="00CA144D" w:rsidRPr="00A5226E" w:rsidRDefault="00CA144D" w:rsidP="00A5226E">
      <w:pPr>
        <w:pStyle w:val="Akapitzlist"/>
        <w:numPr>
          <w:ilvl w:val="0"/>
          <w:numId w:val="44"/>
        </w:numPr>
        <w:suppressAutoHyphens w:val="0"/>
        <w:spacing w:after="0" w:line="240" w:lineRule="auto"/>
        <w:ind w:left="1134"/>
        <w:jc w:val="both"/>
        <w:rPr>
          <w:rFonts w:ascii="Arial Narrow" w:hAnsi="Arial Narrow"/>
        </w:rPr>
      </w:pPr>
      <w:r w:rsidRPr="00A5226E">
        <w:rPr>
          <w:rFonts w:ascii="Arial Narrow" w:hAnsi="Arial Narrow"/>
        </w:rPr>
        <w:t>dostaw</w:t>
      </w:r>
      <w:r w:rsidR="00513412" w:rsidRPr="00A5226E">
        <w:rPr>
          <w:rFonts w:ascii="Arial Narrow" w:hAnsi="Arial Narrow"/>
        </w:rPr>
        <w:t>a</w:t>
      </w:r>
      <w:r w:rsidRPr="00A5226E">
        <w:rPr>
          <w:rFonts w:ascii="Arial Narrow" w:hAnsi="Arial Narrow"/>
        </w:rPr>
        <w:t xml:space="preserve"> specjalistycznego wyposażenia </w:t>
      </w:r>
      <w:r w:rsidR="00AF57A5" w:rsidRPr="00A5226E">
        <w:rPr>
          <w:rFonts w:ascii="Arial Narrow" w:hAnsi="Arial Narrow"/>
        </w:rPr>
        <w:t>do</w:t>
      </w:r>
      <w:r w:rsidRPr="00A5226E">
        <w:rPr>
          <w:rFonts w:ascii="Arial Narrow" w:hAnsi="Arial Narrow"/>
        </w:rPr>
        <w:t xml:space="preserve"> </w:t>
      </w:r>
      <w:r w:rsidR="00AF57A5" w:rsidRPr="00A5226E">
        <w:rPr>
          <w:rFonts w:ascii="Arial Narrow" w:hAnsi="Arial Narrow"/>
        </w:rPr>
        <w:t>Oddziałów Przygotowania Wojskowego –</w:t>
      </w:r>
      <w:r w:rsidR="002C250B" w:rsidRPr="00A5226E">
        <w:rPr>
          <w:rFonts w:ascii="Arial Narrow" w:hAnsi="Arial Narrow"/>
        </w:rPr>
        <w:t xml:space="preserve"> zgodnie z poniższymi zestawieniami:</w:t>
      </w:r>
    </w:p>
    <w:p w:rsidR="002C250B" w:rsidRPr="00A5226E" w:rsidRDefault="002C250B" w:rsidP="00A5226E">
      <w:pPr>
        <w:pStyle w:val="Akapitzlist"/>
        <w:numPr>
          <w:ilvl w:val="0"/>
          <w:numId w:val="53"/>
        </w:numPr>
        <w:suppressAutoHyphens w:val="0"/>
        <w:spacing w:after="0" w:line="240" w:lineRule="auto"/>
        <w:ind w:left="1560"/>
        <w:jc w:val="both"/>
        <w:rPr>
          <w:rFonts w:ascii="Arial Narrow" w:hAnsi="Arial Narrow"/>
        </w:rPr>
      </w:pPr>
      <w:r w:rsidRPr="00A5226E">
        <w:rPr>
          <w:rFonts w:ascii="Arial Narrow" w:hAnsi="Arial Narrow"/>
        </w:rPr>
        <w:t>Specjalistyczne wyposażenie do Oddziału Przygotowania Wojskowego w Niepublicznym Technikum Zawodowego w CKZ Kielce.</w:t>
      </w:r>
    </w:p>
    <w:tbl>
      <w:tblPr>
        <w:tblStyle w:val="Tabela-Siatka"/>
        <w:tblW w:w="8930" w:type="dxa"/>
        <w:tblInd w:w="817" w:type="dxa"/>
        <w:tblLayout w:type="fixed"/>
        <w:tblLook w:val="04A0"/>
      </w:tblPr>
      <w:tblGrid>
        <w:gridCol w:w="709"/>
        <w:gridCol w:w="4678"/>
        <w:gridCol w:w="850"/>
        <w:gridCol w:w="709"/>
        <w:gridCol w:w="1984"/>
      </w:tblGrid>
      <w:tr w:rsidR="002C250B" w:rsidRPr="00A5226E" w:rsidTr="002C250B">
        <w:tc>
          <w:tcPr>
            <w:tcW w:w="709" w:type="dxa"/>
            <w:vAlign w:val="center"/>
          </w:tcPr>
          <w:p w:rsidR="002C250B" w:rsidRPr="00A5226E" w:rsidRDefault="002C250B" w:rsidP="00A5226E">
            <w:pPr>
              <w:spacing w:after="0" w:line="240" w:lineRule="auto"/>
              <w:jc w:val="center"/>
              <w:rPr>
                <w:rFonts w:ascii="Arial Narrow" w:hAnsi="Arial Narrow" w:cs="Arial"/>
                <w:b/>
              </w:rPr>
            </w:pPr>
            <w:r w:rsidRPr="00A5226E">
              <w:rPr>
                <w:rFonts w:ascii="Arial Narrow" w:hAnsi="Arial Narrow" w:cs="Arial"/>
                <w:b/>
              </w:rPr>
              <w:t>Lp.</w:t>
            </w:r>
          </w:p>
        </w:tc>
        <w:tc>
          <w:tcPr>
            <w:tcW w:w="4678" w:type="dxa"/>
            <w:vAlign w:val="center"/>
          </w:tcPr>
          <w:p w:rsidR="002C250B" w:rsidRPr="00A5226E" w:rsidRDefault="002C250B" w:rsidP="00A5226E">
            <w:pPr>
              <w:spacing w:after="0" w:line="240" w:lineRule="auto"/>
              <w:jc w:val="center"/>
              <w:rPr>
                <w:rFonts w:ascii="Arial Narrow" w:hAnsi="Arial Narrow" w:cs="Arial"/>
                <w:b/>
              </w:rPr>
            </w:pPr>
            <w:r w:rsidRPr="00A5226E">
              <w:rPr>
                <w:rFonts w:ascii="Arial Narrow" w:hAnsi="Arial Narrow" w:cs="Arial"/>
                <w:b/>
              </w:rPr>
              <w:t>NAZWA ASORTYMENTU</w:t>
            </w:r>
          </w:p>
        </w:tc>
        <w:tc>
          <w:tcPr>
            <w:tcW w:w="850" w:type="dxa"/>
            <w:vAlign w:val="center"/>
          </w:tcPr>
          <w:p w:rsidR="002C250B" w:rsidRPr="00A5226E" w:rsidRDefault="002C250B" w:rsidP="00A5226E">
            <w:pPr>
              <w:spacing w:after="0" w:line="240" w:lineRule="auto"/>
              <w:jc w:val="center"/>
              <w:rPr>
                <w:rFonts w:ascii="Arial Narrow" w:hAnsi="Arial Narrow" w:cs="Arial"/>
                <w:b/>
              </w:rPr>
            </w:pPr>
            <w:r w:rsidRPr="00A5226E">
              <w:rPr>
                <w:rFonts w:ascii="Arial Narrow" w:hAnsi="Arial Narrow" w:cs="Arial"/>
                <w:b/>
              </w:rPr>
              <w:t>j.m.</w:t>
            </w:r>
          </w:p>
        </w:tc>
        <w:tc>
          <w:tcPr>
            <w:tcW w:w="709" w:type="dxa"/>
            <w:vAlign w:val="center"/>
          </w:tcPr>
          <w:p w:rsidR="002C250B" w:rsidRPr="00A5226E" w:rsidRDefault="002C250B" w:rsidP="00A5226E">
            <w:pPr>
              <w:spacing w:after="0" w:line="240" w:lineRule="auto"/>
              <w:jc w:val="center"/>
              <w:rPr>
                <w:rFonts w:ascii="Arial Narrow" w:hAnsi="Arial Narrow" w:cs="Arial"/>
                <w:b/>
              </w:rPr>
            </w:pPr>
            <w:r w:rsidRPr="00A5226E">
              <w:rPr>
                <w:rFonts w:ascii="Arial Narrow" w:hAnsi="Arial Narrow" w:cs="Arial"/>
                <w:b/>
              </w:rPr>
              <w:t>Ilość</w:t>
            </w:r>
          </w:p>
        </w:tc>
        <w:tc>
          <w:tcPr>
            <w:tcW w:w="1984" w:type="dxa"/>
            <w:vAlign w:val="center"/>
          </w:tcPr>
          <w:p w:rsidR="002C250B" w:rsidRPr="00A5226E" w:rsidRDefault="002C250B" w:rsidP="00A5226E">
            <w:pPr>
              <w:spacing w:after="0" w:line="240" w:lineRule="auto"/>
              <w:jc w:val="center"/>
              <w:rPr>
                <w:rFonts w:ascii="Arial Narrow" w:hAnsi="Arial Narrow" w:cs="Arial"/>
                <w:b/>
              </w:rPr>
            </w:pPr>
            <w:r w:rsidRPr="00A5226E">
              <w:rPr>
                <w:rFonts w:ascii="Arial Narrow" w:hAnsi="Arial Narrow" w:cs="Arial"/>
                <w:b/>
              </w:rPr>
              <w:t>MIEJSCE DOSTAWY</w:t>
            </w:r>
          </w:p>
        </w:tc>
      </w:tr>
      <w:tr w:rsidR="006A4147" w:rsidRPr="00A5226E" w:rsidTr="002C250B">
        <w:tc>
          <w:tcPr>
            <w:tcW w:w="709" w:type="dxa"/>
            <w:vAlign w:val="center"/>
          </w:tcPr>
          <w:p w:rsidR="006A4147" w:rsidRPr="00A5226E" w:rsidRDefault="006A4147" w:rsidP="00A5226E">
            <w:pPr>
              <w:pStyle w:val="Akapitzlist"/>
              <w:numPr>
                <w:ilvl w:val="0"/>
                <w:numId w:val="48"/>
              </w:numPr>
              <w:suppressAutoHyphens w:val="0"/>
              <w:spacing w:after="0" w:line="240" w:lineRule="auto"/>
              <w:contextualSpacing/>
              <w:rPr>
                <w:rFonts w:ascii="Arial Narrow" w:hAnsi="Arial Narrow" w:cs="Arial"/>
              </w:rPr>
            </w:pPr>
          </w:p>
        </w:tc>
        <w:tc>
          <w:tcPr>
            <w:tcW w:w="4678" w:type="dxa"/>
            <w:vAlign w:val="center"/>
          </w:tcPr>
          <w:p w:rsidR="006A4147" w:rsidRPr="00A5226E" w:rsidRDefault="006A4147" w:rsidP="00A5226E">
            <w:pPr>
              <w:spacing w:after="0" w:line="240" w:lineRule="auto"/>
              <w:rPr>
                <w:rFonts w:ascii="Arial Narrow" w:hAnsi="Arial Narrow" w:cs="Arial"/>
              </w:rPr>
            </w:pPr>
            <w:r w:rsidRPr="00A5226E">
              <w:rPr>
                <w:rFonts w:ascii="Arial Narrow" w:hAnsi="Arial Narrow" w:cs="Arial"/>
              </w:rPr>
              <w:t>Kamizelka taktyczna</w:t>
            </w:r>
          </w:p>
        </w:tc>
        <w:tc>
          <w:tcPr>
            <w:tcW w:w="850" w:type="dxa"/>
            <w:vAlign w:val="center"/>
          </w:tcPr>
          <w:p w:rsidR="006A4147" w:rsidRPr="00A5226E" w:rsidRDefault="006A4147"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A4147" w:rsidRPr="00A5226E" w:rsidRDefault="006A4147" w:rsidP="00A5226E">
            <w:pPr>
              <w:spacing w:after="0" w:line="240" w:lineRule="auto"/>
              <w:jc w:val="center"/>
              <w:rPr>
                <w:rFonts w:ascii="Arial Narrow" w:hAnsi="Arial Narrow" w:cs="Arial"/>
              </w:rPr>
            </w:pPr>
            <w:r w:rsidRPr="00A5226E">
              <w:rPr>
                <w:rFonts w:ascii="Arial Narrow" w:hAnsi="Arial Narrow" w:cs="Arial"/>
              </w:rPr>
              <w:t>29</w:t>
            </w:r>
          </w:p>
        </w:tc>
        <w:tc>
          <w:tcPr>
            <w:tcW w:w="1984" w:type="dxa"/>
            <w:vMerge w:val="restart"/>
            <w:vAlign w:val="center"/>
          </w:tcPr>
          <w:p w:rsidR="006A4147" w:rsidRPr="00A5226E" w:rsidRDefault="006A4147" w:rsidP="00A5226E">
            <w:pPr>
              <w:spacing w:after="0" w:line="240" w:lineRule="auto"/>
              <w:jc w:val="center"/>
              <w:rPr>
                <w:rFonts w:ascii="Arial Narrow" w:hAnsi="Arial Narrow" w:cs="Arial"/>
              </w:rPr>
            </w:pPr>
          </w:p>
          <w:p w:rsidR="006A4147" w:rsidRPr="00A5226E" w:rsidRDefault="006A4147" w:rsidP="00A5226E">
            <w:pPr>
              <w:spacing w:after="0" w:line="240" w:lineRule="auto"/>
              <w:jc w:val="center"/>
              <w:rPr>
                <w:rFonts w:ascii="Arial Narrow" w:hAnsi="Arial Narrow" w:cs="Arial"/>
              </w:rPr>
            </w:pPr>
          </w:p>
          <w:p w:rsidR="006A4147" w:rsidRPr="00A5226E" w:rsidRDefault="006A4147" w:rsidP="00A5226E">
            <w:pPr>
              <w:spacing w:after="0" w:line="240" w:lineRule="auto"/>
              <w:jc w:val="center"/>
              <w:rPr>
                <w:rFonts w:ascii="Arial Narrow" w:hAnsi="Arial Narrow" w:cs="Arial"/>
              </w:rPr>
            </w:pPr>
          </w:p>
          <w:p w:rsidR="006A4147" w:rsidRPr="00A5226E" w:rsidRDefault="006A4147" w:rsidP="00A5226E">
            <w:pPr>
              <w:spacing w:after="0" w:line="240" w:lineRule="auto"/>
              <w:jc w:val="center"/>
              <w:rPr>
                <w:rFonts w:ascii="Arial Narrow" w:hAnsi="Arial Narrow" w:cs="Arial"/>
              </w:rPr>
            </w:pPr>
          </w:p>
          <w:p w:rsidR="006A4147" w:rsidRPr="00A5226E" w:rsidRDefault="006A4147" w:rsidP="00A5226E">
            <w:pPr>
              <w:spacing w:after="0" w:line="240" w:lineRule="auto"/>
              <w:jc w:val="center"/>
              <w:rPr>
                <w:rFonts w:ascii="Arial Narrow" w:hAnsi="Arial Narrow" w:cs="Arial"/>
              </w:rPr>
            </w:pPr>
          </w:p>
          <w:p w:rsidR="006A4147" w:rsidRPr="00A5226E" w:rsidRDefault="006A4147" w:rsidP="00A5226E">
            <w:pPr>
              <w:spacing w:after="0" w:line="240" w:lineRule="auto"/>
              <w:jc w:val="center"/>
              <w:rPr>
                <w:rFonts w:ascii="Arial Narrow" w:hAnsi="Arial Narrow" w:cs="Arial"/>
              </w:rPr>
            </w:pPr>
          </w:p>
          <w:p w:rsidR="006A4147" w:rsidRPr="00A5226E" w:rsidRDefault="006A4147" w:rsidP="00A5226E">
            <w:pPr>
              <w:spacing w:after="0" w:line="240" w:lineRule="auto"/>
              <w:jc w:val="center"/>
              <w:rPr>
                <w:rFonts w:ascii="Arial Narrow" w:hAnsi="Arial Narrow" w:cs="Arial"/>
              </w:rPr>
            </w:pPr>
          </w:p>
          <w:p w:rsidR="006A4147" w:rsidRPr="00A5226E" w:rsidRDefault="006A4147" w:rsidP="00A5226E">
            <w:pPr>
              <w:spacing w:after="0" w:line="240" w:lineRule="auto"/>
              <w:jc w:val="center"/>
              <w:rPr>
                <w:rFonts w:ascii="Arial Narrow" w:hAnsi="Arial Narrow" w:cs="Arial"/>
              </w:rPr>
            </w:pPr>
          </w:p>
          <w:p w:rsidR="006A4147" w:rsidRPr="00A5226E" w:rsidRDefault="006A4147" w:rsidP="00A5226E">
            <w:pPr>
              <w:spacing w:after="0" w:line="240" w:lineRule="auto"/>
              <w:jc w:val="center"/>
              <w:rPr>
                <w:rFonts w:ascii="Arial Narrow" w:hAnsi="Arial Narrow" w:cs="Arial"/>
              </w:rPr>
            </w:pPr>
            <w:r w:rsidRPr="00A5226E">
              <w:rPr>
                <w:rFonts w:ascii="Arial Narrow" w:hAnsi="Arial Narrow" w:cs="Arial"/>
              </w:rPr>
              <w:t>ZDZ Kielce</w:t>
            </w:r>
          </w:p>
          <w:p w:rsidR="006A4147" w:rsidRPr="00A5226E" w:rsidRDefault="006A4147" w:rsidP="00A5226E">
            <w:pPr>
              <w:spacing w:after="0" w:line="240" w:lineRule="auto"/>
              <w:jc w:val="center"/>
              <w:rPr>
                <w:rFonts w:ascii="Arial Narrow" w:hAnsi="Arial Narrow" w:cs="Arial"/>
                <w:b/>
                <w:color w:val="000000" w:themeColor="text1"/>
              </w:rPr>
            </w:pPr>
            <w:r w:rsidRPr="00A5226E">
              <w:rPr>
                <w:rFonts w:ascii="Arial Narrow" w:hAnsi="Arial Narrow" w:cs="Arial"/>
              </w:rPr>
              <w:t>ul. Paderewskiego 55</w:t>
            </w:r>
          </w:p>
        </w:tc>
      </w:tr>
      <w:tr w:rsidR="006A4147" w:rsidRPr="00A5226E" w:rsidTr="002C250B">
        <w:tc>
          <w:tcPr>
            <w:tcW w:w="709" w:type="dxa"/>
            <w:vAlign w:val="center"/>
          </w:tcPr>
          <w:p w:rsidR="006A4147" w:rsidRPr="00A5226E" w:rsidRDefault="006A4147" w:rsidP="00A5226E">
            <w:pPr>
              <w:pStyle w:val="Akapitzlist"/>
              <w:numPr>
                <w:ilvl w:val="0"/>
                <w:numId w:val="48"/>
              </w:numPr>
              <w:suppressAutoHyphens w:val="0"/>
              <w:spacing w:after="0" w:line="240" w:lineRule="auto"/>
              <w:ind w:hanging="578"/>
              <w:contextualSpacing/>
              <w:jc w:val="center"/>
              <w:rPr>
                <w:rFonts w:ascii="Arial Narrow" w:hAnsi="Arial Narrow" w:cs="Arial"/>
              </w:rPr>
            </w:pPr>
          </w:p>
        </w:tc>
        <w:tc>
          <w:tcPr>
            <w:tcW w:w="4678" w:type="dxa"/>
            <w:vAlign w:val="center"/>
          </w:tcPr>
          <w:p w:rsidR="006A4147" w:rsidRPr="00A5226E" w:rsidRDefault="006A4147" w:rsidP="00A5226E">
            <w:pPr>
              <w:spacing w:after="0" w:line="240" w:lineRule="auto"/>
              <w:rPr>
                <w:rFonts w:ascii="Arial Narrow" w:hAnsi="Arial Narrow" w:cs="Arial"/>
              </w:rPr>
            </w:pPr>
            <w:r w:rsidRPr="00A5226E">
              <w:rPr>
                <w:rFonts w:ascii="Arial Narrow" w:hAnsi="Arial Narrow" w:cs="Arial"/>
              </w:rPr>
              <w:t>Gumowa atrapa karabinka</w:t>
            </w:r>
            <w:r w:rsidR="00C24BD9" w:rsidRPr="00A5226E">
              <w:rPr>
                <w:rFonts w:ascii="Arial Narrow" w:hAnsi="Arial Narrow" w:cs="Arial"/>
              </w:rPr>
              <w:t xml:space="preserve"> z pasem nośnym</w:t>
            </w:r>
          </w:p>
        </w:tc>
        <w:tc>
          <w:tcPr>
            <w:tcW w:w="850" w:type="dxa"/>
            <w:vAlign w:val="center"/>
          </w:tcPr>
          <w:p w:rsidR="006A4147" w:rsidRPr="00A5226E" w:rsidRDefault="006A4147"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A4147" w:rsidRPr="00A5226E" w:rsidRDefault="006A4147" w:rsidP="00A5226E">
            <w:pPr>
              <w:spacing w:after="0" w:line="240" w:lineRule="auto"/>
              <w:jc w:val="center"/>
              <w:rPr>
                <w:rFonts w:ascii="Arial Narrow" w:hAnsi="Arial Narrow" w:cs="Arial"/>
              </w:rPr>
            </w:pPr>
            <w:r w:rsidRPr="00A5226E">
              <w:rPr>
                <w:rFonts w:ascii="Arial Narrow" w:hAnsi="Arial Narrow" w:cs="Arial"/>
              </w:rPr>
              <w:t>29</w:t>
            </w:r>
          </w:p>
        </w:tc>
        <w:tc>
          <w:tcPr>
            <w:tcW w:w="1984" w:type="dxa"/>
            <w:vMerge/>
          </w:tcPr>
          <w:p w:rsidR="006A4147" w:rsidRPr="00A5226E" w:rsidRDefault="006A4147" w:rsidP="00A5226E">
            <w:pPr>
              <w:spacing w:after="0" w:line="240" w:lineRule="auto"/>
              <w:rPr>
                <w:rFonts w:ascii="Arial Narrow" w:hAnsi="Arial Narrow" w:cs="Arial"/>
                <w:color w:val="000000" w:themeColor="text1"/>
              </w:rPr>
            </w:pPr>
          </w:p>
        </w:tc>
      </w:tr>
      <w:tr w:rsidR="006A4147" w:rsidRPr="00A5226E" w:rsidTr="002C250B">
        <w:tc>
          <w:tcPr>
            <w:tcW w:w="709" w:type="dxa"/>
            <w:vAlign w:val="center"/>
          </w:tcPr>
          <w:p w:rsidR="006A4147" w:rsidRPr="00A5226E" w:rsidRDefault="006A4147" w:rsidP="00A5226E">
            <w:pPr>
              <w:pStyle w:val="Akapitzlist"/>
              <w:numPr>
                <w:ilvl w:val="0"/>
                <w:numId w:val="48"/>
              </w:numPr>
              <w:suppressAutoHyphens w:val="0"/>
              <w:spacing w:after="0" w:line="240" w:lineRule="auto"/>
              <w:ind w:hanging="578"/>
              <w:contextualSpacing/>
              <w:jc w:val="center"/>
              <w:rPr>
                <w:rFonts w:ascii="Arial Narrow" w:hAnsi="Arial Narrow" w:cs="Arial"/>
              </w:rPr>
            </w:pPr>
          </w:p>
        </w:tc>
        <w:tc>
          <w:tcPr>
            <w:tcW w:w="4678" w:type="dxa"/>
            <w:vAlign w:val="center"/>
          </w:tcPr>
          <w:p w:rsidR="006A4147" w:rsidRPr="00A5226E" w:rsidRDefault="006A4147" w:rsidP="00A5226E">
            <w:pPr>
              <w:spacing w:after="0" w:line="240" w:lineRule="auto"/>
              <w:rPr>
                <w:rFonts w:ascii="Arial Narrow" w:hAnsi="Arial Narrow" w:cs="Arial"/>
              </w:rPr>
            </w:pPr>
            <w:r w:rsidRPr="00A5226E">
              <w:rPr>
                <w:rFonts w:ascii="Arial Narrow" w:hAnsi="Arial Narrow" w:cs="Arial"/>
              </w:rPr>
              <w:t>Replika hełmu balistycznego</w:t>
            </w:r>
          </w:p>
        </w:tc>
        <w:tc>
          <w:tcPr>
            <w:tcW w:w="850" w:type="dxa"/>
            <w:vAlign w:val="center"/>
          </w:tcPr>
          <w:p w:rsidR="006A4147" w:rsidRPr="00A5226E" w:rsidRDefault="006A4147"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A4147" w:rsidRPr="00A5226E" w:rsidRDefault="006A4147" w:rsidP="00A5226E">
            <w:pPr>
              <w:spacing w:after="0" w:line="240" w:lineRule="auto"/>
              <w:jc w:val="center"/>
              <w:rPr>
                <w:rFonts w:ascii="Arial Narrow" w:hAnsi="Arial Narrow"/>
              </w:rPr>
            </w:pPr>
            <w:r w:rsidRPr="00A5226E">
              <w:rPr>
                <w:rFonts w:ascii="Arial Narrow" w:hAnsi="Arial Narrow"/>
              </w:rPr>
              <w:t>29</w:t>
            </w:r>
          </w:p>
        </w:tc>
        <w:tc>
          <w:tcPr>
            <w:tcW w:w="1984" w:type="dxa"/>
            <w:vMerge/>
          </w:tcPr>
          <w:p w:rsidR="006A4147" w:rsidRPr="00A5226E" w:rsidRDefault="006A4147" w:rsidP="00A5226E">
            <w:pPr>
              <w:spacing w:after="0" w:line="240" w:lineRule="auto"/>
              <w:rPr>
                <w:rFonts w:ascii="Arial Narrow" w:hAnsi="Arial Narrow" w:cs="Arial"/>
                <w:color w:val="000000" w:themeColor="text1"/>
              </w:rPr>
            </w:pPr>
          </w:p>
        </w:tc>
      </w:tr>
      <w:tr w:rsidR="006A4147" w:rsidRPr="00A5226E" w:rsidTr="002C250B">
        <w:tc>
          <w:tcPr>
            <w:tcW w:w="709" w:type="dxa"/>
            <w:vAlign w:val="center"/>
          </w:tcPr>
          <w:p w:rsidR="006A4147" w:rsidRPr="00A5226E" w:rsidRDefault="006A4147" w:rsidP="00A5226E">
            <w:pPr>
              <w:pStyle w:val="Akapitzlist"/>
              <w:numPr>
                <w:ilvl w:val="0"/>
                <w:numId w:val="48"/>
              </w:numPr>
              <w:suppressAutoHyphens w:val="0"/>
              <w:spacing w:after="0" w:line="240" w:lineRule="auto"/>
              <w:ind w:hanging="578"/>
              <w:contextualSpacing/>
              <w:jc w:val="center"/>
              <w:rPr>
                <w:rFonts w:ascii="Arial Narrow" w:hAnsi="Arial Narrow" w:cs="Arial"/>
              </w:rPr>
            </w:pPr>
          </w:p>
        </w:tc>
        <w:tc>
          <w:tcPr>
            <w:tcW w:w="4678" w:type="dxa"/>
            <w:vAlign w:val="center"/>
          </w:tcPr>
          <w:p w:rsidR="006A4147" w:rsidRPr="00A5226E" w:rsidRDefault="006A4147" w:rsidP="00A5226E">
            <w:pPr>
              <w:spacing w:after="0" w:line="240" w:lineRule="auto"/>
              <w:rPr>
                <w:rFonts w:ascii="Arial Narrow" w:hAnsi="Arial Narrow" w:cs="Arial"/>
              </w:rPr>
            </w:pPr>
            <w:r w:rsidRPr="00A5226E">
              <w:rPr>
                <w:rFonts w:ascii="Arial Narrow" w:hAnsi="Arial Narrow" w:cs="Arial"/>
              </w:rPr>
              <w:t>Kompas</w:t>
            </w:r>
          </w:p>
        </w:tc>
        <w:tc>
          <w:tcPr>
            <w:tcW w:w="850" w:type="dxa"/>
            <w:vAlign w:val="center"/>
          </w:tcPr>
          <w:p w:rsidR="006A4147" w:rsidRPr="00A5226E" w:rsidRDefault="006A4147"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A4147" w:rsidRPr="00A5226E" w:rsidRDefault="006A4147" w:rsidP="00A5226E">
            <w:pPr>
              <w:spacing w:after="0" w:line="240" w:lineRule="auto"/>
              <w:jc w:val="center"/>
              <w:rPr>
                <w:rFonts w:ascii="Arial Narrow" w:hAnsi="Arial Narrow"/>
              </w:rPr>
            </w:pPr>
            <w:r w:rsidRPr="00A5226E">
              <w:rPr>
                <w:rFonts w:ascii="Arial Narrow" w:hAnsi="Arial Narrow"/>
              </w:rPr>
              <w:t>16</w:t>
            </w:r>
          </w:p>
        </w:tc>
        <w:tc>
          <w:tcPr>
            <w:tcW w:w="1984" w:type="dxa"/>
            <w:vMerge/>
          </w:tcPr>
          <w:p w:rsidR="006A4147" w:rsidRPr="00A5226E" w:rsidRDefault="006A4147" w:rsidP="00A5226E">
            <w:pPr>
              <w:spacing w:after="0" w:line="240" w:lineRule="auto"/>
              <w:rPr>
                <w:rFonts w:ascii="Arial Narrow" w:hAnsi="Arial Narrow" w:cs="Arial"/>
                <w:color w:val="000000" w:themeColor="text1"/>
              </w:rPr>
            </w:pPr>
          </w:p>
        </w:tc>
      </w:tr>
      <w:tr w:rsidR="006A4147" w:rsidRPr="00A5226E" w:rsidTr="002C250B">
        <w:tc>
          <w:tcPr>
            <w:tcW w:w="709" w:type="dxa"/>
            <w:vAlign w:val="center"/>
          </w:tcPr>
          <w:p w:rsidR="006A4147" w:rsidRPr="00A5226E" w:rsidRDefault="006A4147" w:rsidP="00A5226E">
            <w:pPr>
              <w:pStyle w:val="Akapitzlist"/>
              <w:numPr>
                <w:ilvl w:val="0"/>
                <w:numId w:val="48"/>
              </w:numPr>
              <w:suppressAutoHyphens w:val="0"/>
              <w:spacing w:after="0" w:line="240" w:lineRule="auto"/>
              <w:ind w:hanging="578"/>
              <w:contextualSpacing/>
              <w:jc w:val="center"/>
              <w:rPr>
                <w:rFonts w:ascii="Arial Narrow" w:hAnsi="Arial Narrow" w:cs="Arial"/>
              </w:rPr>
            </w:pPr>
          </w:p>
        </w:tc>
        <w:tc>
          <w:tcPr>
            <w:tcW w:w="4678" w:type="dxa"/>
            <w:vAlign w:val="center"/>
          </w:tcPr>
          <w:p w:rsidR="006A4147" w:rsidRPr="00A5226E" w:rsidRDefault="006A4147" w:rsidP="00A5226E">
            <w:pPr>
              <w:spacing w:after="0" w:line="240" w:lineRule="auto"/>
              <w:rPr>
                <w:rFonts w:ascii="Arial Narrow" w:hAnsi="Arial Narrow" w:cs="Arial"/>
              </w:rPr>
            </w:pPr>
            <w:r w:rsidRPr="00A5226E">
              <w:rPr>
                <w:rFonts w:ascii="Arial Narrow" w:hAnsi="Arial Narrow" w:cs="Arial"/>
              </w:rPr>
              <w:t>Okulary ochronne</w:t>
            </w:r>
          </w:p>
        </w:tc>
        <w:tc>
          <w:tcPr>
            <w:tcW w:w="850" w:type="dxa"/>
            <w:vAlign w:val="center"/>
          </w:tcPr>
          <w:p w:rsidR="006A4147" w:rsidRPr="00A5226E" w:rsidRDefault="006A4147"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A4147" w:rsidRPr="00A5226E" w:rsidRDefault="006A4147" w:rsidP="00A5226E">
            <w:pPr>
              <w:spacing w:after="0" w:line="240" w:lineRule="auto"/>
              <w:jc w:val="center"/>
              <w:rPr>
                <w:rFonts w:ascii="Arial Narrow" w:hAnsi="Arial Narrow"/>
              </w:rPr>
            </w:pPr>
            <w:r w:rsidRPr="00A5226E">
              <w:rPr>
                <w:rFonts w:ascii="Arial Narrow" w:hAnsi="Arial Narrow"/>
              </w:rPr>
              <w:t>29</w:t>
            </w:r>
          </w:p>
        </w:tc>
        <w:tc>
          <w:tcPr>
            <w:tcW w:w="1984" w:type="dxa"/>
            <w:vMerge/>
          </w:tcPr>
          <w:p w:rsidR="006A4147" w:rsidRPr="00A5226E" w:rsidRDefault="006A4147" w:rsidP="00A5226E">
            <w:pPr>
              <w:spacing w:after="0" w:line="240" w:lineRule="auto"/>
              <w:rPr>
                <w:rFonts w:ascii="Arial Narrow" w:hAnsi="Arial Narrow" w:cs="Arial"/>
                <w:color w:val="000000" w:themeColor="text1"/>
              </w:rPr>
            </w:pPr>
          </w:p>
        </w:tc>
      </w:tr>
      <w:tr w:rsidR="006A4147" w:rsidRPr="00A5226E" w:rsidTr="002C250B">
        <w:tc>
          <w:tcPr>
            <w:tcW w:w="709" w:type="dxa"/>
            <w:vAlign w:val="center"/>
          </w:tcPr>
          <w:p w:rsidR="006A4147" w:rsidRPr="00A5226E" w:rsidRDefault="006A4147" w:rsidP="00A5226E">
            <w:pPr>
              <w:pStyle w:val="Akapitzlist"/>
              <w:numPr>
                <w:ilvl w:val="0"/>
                <w:numId w:val="48"/>
              </w:numPr>
              <w:suppressAutoHyphens w:val="0"/>
              <w:spacing w:after="0" w:line="240" w:lineRule="auto"/>
              <w:ind w:hanging="578"/>
              <w:contextualSpacing/>
              <w:jc w:val="center"/>
              <w:rPr>
                <w:rFonts w:ascii="Arial Narrow" w:hAnsi="Arial Narrow" w:cs="Arial"/>
              </w:rPr>
            </w:pPr>
          </w:p>
        </w:tc>
        <w:tc>
          <w:tcPr>
            <w:tcW w:w="4678" w:type="dxa"/>
            <w:vAlign w:val="center"/>
          </w:tcPr>
          <w:p w:rsidR="006A4147" w:rsidRPr="00A5226E" w:rsidRDefault="006A4147" w:rsidP="00A5226E">
            <w:pPr>
              <w:spacing w:after="0" w:line="240" w:lineRule="auto"/>
              <w:rPr>
                <w:rFonts w:ascii="Arial Narrow" w:hAnsi="Arial Narrow" w:cs="Arial"/>
              </w:rPr>
            </w:pPr>
            <w:r w:rsidRPr="00A5226E">
              <w:rPr>
                <w:rFonts w:ascii="Arial Narrow" w:hAnsi="Arial Narrow" w:cs="Arial"/>
              </w:rPr>
              <w:t>Replika ASG z magazynkami</w:t>
            </w:r>
            <w:r w:rsidR="00C24BD9" w:rsidRPr="00A5226E">
              <w:rPr>
                <w:rFonts w:ascii="Arial Narrow" w:hAnsi="Arial Narrow" w:cs="Arial"/>
              </w:rPr>
              <w:t xml:space="preserve"> w systemie AK</w:t>
            </w:r>
          </w:p>
        </w:tc>
        <w:tc>
          <w:tcPr>
            <w:tcW w:w="850" w:type="dxa"/>
            <w:vAlign w:val="center"/>
          </w:tcPr>
          <w:p w:rsidR="006A4147" w:rsidRPr="00A5226E" w:rsidRDefault="006A4147"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A4147" w:rsidRPr="00A5226E" w:rsidRDefault="006A4147" w:rsidP="00A5226E">
            <w:pPr>
              <w:spacing w:after="0" w:line="240" w:lineRule="auto"/>
              <w:jc w:val="center"/>
              <w:rPr>
                <w:rFonts w:ascii="Arial Narrow" w:hAnsi="Arial Narrow"/>
              </w:rPr>
            </w:pPr>
            <w:r w:rsidRPr="00A5226E">
              <w:rPr>
                <w:rFonts w:ascii="Arial Narrow" w:hAnsi="Arial Narrow"/>
              </w:rPr>
              <w:t>5</w:t>
            </w:r>
          </w:p>
        </w:tc>
        <w:tc>
          <w:tcPr>
            <w:tcW w:w="1984" w:type="dxa"/>
            <w:vMerge/>
          </w:tcPr>
          <w:p w:rsidR="006A4147" w:rsidRPr="00A5226E" w:rsidRDefault="006A4147" w:rsidP="00A5226E">
            <w:pPr>
              <w:spacing w:after="0" w:line="240" w:lineRule="auto"/>
              <w:rPr>
                <w:rFonts w:ascii="Arial Narrow" w:hAnsi="Arial Narrow" w:cs="Arial"/>
                <w:color w:val="000000" w:themeColor="text1"/>
              </w:rPr>
            </w:pPr>
          </w:p>
        </w:tc>
      </w:tr>
      <w:tr w:rsidR="006A4147" w:rsidRPr="00A5226E" w:rsidTr="002C250B">
        <w:tc>
          <w:tcPr>
            <w:tcW w:w="709" w:type="dxa"/>
            <w:vAlign w:val="center"/>
          </w:tcPr>
          <w:p w:rsidR="006A4147" w:rsidRPr="00A5226E" w:rsidRDefault="006A4147" w:rsidP="00A5226E">
            <w:pPr>
              <w:pStyle w:val="Akapitzlist"/>
              <w:numPr>
                <w:ilvl w:val="0"/>
                <w:numId w:val="48"/>
              </w:numPr>
              <w:suppressAutoHyphens w:val="0"/>
              <w:spacing w:after="0" w:line="240" w:lineRule="auto"/>
              <w:ind w:hanging="578"/>
              <w:contextualSpacing/>
              <w:jc w:val="center"/>
              <w:rPr>
                <w:rFonts w:ascii="Arial Narrow" w:hAnsi="Arial Narrow" w:cs="Arial"/>
              </w:rPr>
            </w:pPr>
          </w:p>
        </w:tc>
        <w:tc>
          <w:tcPr>
            <w:tcW w:w="4678" w:type="dxa"/>
            <w:vAlign w:val="center"/>
          </w:tcPr>
          <w:p w:rsidR="006A4147" w:rsidRPr="00A5226E" w:rsidRDefault="006A4147" w:rsidP="00A5226E">
            <w:pPr>
              <w:spacing w:after="0" w:line="240" w:lineRule="auto"/>
              <w:rPr>
                <w:rFonts w:ascii="Arial Narrow" w:hAnsi="Arial Narrow" w:cs="Arial"/>
              </w:rPr>
            </w:pPr>
            <w:r w:rsidRPr="00A5226E">
              <w:rPr>
                <w:rFonts w:ascii="Arial Narrow" w:hAnsi="Arial Narrow" w:cs="Arial"/>
              </w:rPr>
              <w:t>Replika pistoletu ASG</w:t>
            </w:r>
          </w:p>
        </w:tc>
        <w:tc>
          <w:tcPr>
            <w:tcW w:w="850" w:type="dxa"/>
            <w:vAlign w:val="center"/>
          </w:tcPr>
          <w:p w:rsidR="006A4147" w:rsidRPr="00A5226E" w:rsidRDefault="006A4147"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A4147" w:rsidRPr="00A5226E" w:rsidRDefault="006A4147" w:rsidP="00A5226E">
            <w:pPr>
              <w:spacing w:after="0" w:line="240" w:lineRule="auto"/>
              <w:jc w:val="center"/>
              <w:rPr>
                <w:rFonts w:ascii="Arial Narrow" w:hAnsi="Arial Narrow"/>
              </w:rPr>
            </w:pPr>
            <w:r w:rsidRPr="00A5226E">
              <w:rPr>
                <w:rFonts w:ascii="Arial Narrow" w:hAnsi="Arial Narrow"/>
              </w:rPr>
              <w:t>3</w:t>
            </w:r>
          </w:p>
        </w:tc>
        <w:tc>
          <w:tcPr>
            <w:tcW w:w="1984" w:type="dxa"/>
            <w:vMerge/>
          </w:tcPr>
          <w:p w:rsidR="006A4147" w:rsidRPr="00A5226E" w:rsidRDefault="006A4147" w:rsidP="00A5226E">
            <w:pPr>
              <w:spacing w:after="0" w:line="240" w:lineRule="auto"/>
              <w:rPr>
                <w:rFonts w:ascii="Arial Narrow" w:hAnsi="Arial Narrow" w:cs="Arial"/>
                <w:color w:val="000000" w:themeColor="text1"/>
              </w:rPr>
            </w:pPr>
          </w:p>
        </w:tc>
      </w:tr>
      <w:tr w:rsidR="006A4147" w:rsidRPr="00A5226E" w:rsidTr="002C250B">
        <w:tc>
          <w:tcPr>
            <w:tcW w:w="709" w:type="dxa"/>
            <w:vAlign w:val="center"/>
          </w:tcPr>
          <w:p w:rsidR="006A4147" w:rsidRPr="00A5226E" w:rsidRDefault="006A4147" w:rsidP="00A5226E">
            <w:pPr>
              <w:pStyle w:val="Akapitzlist"/>
              <w:numPr>
                <w:ilvl w:val="0"/>
                <w:numId w:val="48"/>
              </w:numPr>
              <w:suppressAutoHyphens w:val="0"/>
              <w:spacing w:after="0" w:line="240" w:lineRule="auto"/>
              <w:ind w:hanging="578"/>
              <w:contextualSpacing/>
              <w:jc w:val="center"/>
              <w:rPr>
                <w:rFonts w:ascii="Arial Narrow" w:hAnsi="Arial Narrow" w:cs="Arial"/>
              </w:rPr>
            </w:pPr>
          </w:p>
        </w:tc>
        <w:tc>
          <w:tcPr>
            <w:tcW w:w="4678" w:type="dxa"/>
            <w:vAlign w:val="center"/>
          </w:tcPr>
          <w:p w:rsidR="006A4147" w:rsidRPr="00A5226E" w:rsidRDefault="006A4147" w:rsidP="00A5226E">
            <w:pPr>
              <w:spacing w:after="0" w:line="240" w:lineRule="auto"/>
              <w:rPr>
                <w:rFonts w:ascii="Arial Narrow" w:hAnsi="Arial Narrow" w:cs="Arial"/>
              </w:rPr>
            </w:pPr>
            <w:r w:rsidRPr="00A5226E">
              <w:rPr>
                <w:rFonts w:ascii="Arial Narrow" w:hAnsi="Arial Narrow" w:cs="Arial"/>
              </w:rPr>
              <w:t>Kabura do pistoletu ASG</w:t>
            </w:r>
          </w:p>
        </w:tc>
        <w:tc>
          <w:tcPr>
            <w:tcW w:w="850" w:type="dxa"/>
            <w:vAlign w:val="center"/>
          </w:tcPr>
          <w:p w:rsidR="006A4147" w:rsidRPr="00A5226E" w:rsidRDefault="006A4147"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A4147" w:rsidRPr="00A5226E" w:rsidRDefault="006A4147" w:rsidP="00A5226E">
            <w:pPr>
              <w:spacing w:after="0" w:line="240" w:lineRule="auto"/>
              <w:jc w:val="center"/>
              <w:rPr>
                <w:rFonts w:ascii="Arial Narrow" w:hAnsi="Arial Narrow"/>
              </w:rPr>
            </w:pPr>
            <w:r w:rsidRPr="00A5226E">
              <w:rPr>
                <w:rFonts w:ascii="Arial Narrow" w:hAnsi="Arial Narrow"/>
              </w:rPr>
              <w:t>3</w:t>
            </w:r>
          </w:p>
        </w:tc>
        <w:tc>
          <w:tcPr>
            <w:tcW w:w="1984" w:type="dxa"/>
            <w:vMerge/>
          </w:tcPr>
          <w:p w:rsidR="006A4147" w:rsidRPr="00A5226E" w:rsidRDefault="006A4147" w:rsidP="00A5226E">
            <w:pPr>
              <w:spacing w:after="0" w:line="240" w:lineRule="auto"/>
              <w:rPr>
                <w:rFonts w:ascii="Arial Narrow" w:hAnsi="Arial Narrow" w:cs="Arial"/>
                <w:color w:val="000000" w:themeColor="text1"/>
              </w:rPr>
            </w:pPr>
          </w:p>
        </w:tc>
      </w:tr>
      <w:tr w:rsidR="006A4147" w:rsidRPr="00A5226E" w:rsidTr="000D364A">
        <w:tc>
          <w:tcPr>
            <w:tcW w:w="709" w:type="dxa"/>
            <w:vAlign w:val="center"/>
          </w:tcPr>
          <w:p w:rsidR="006A4147" w:rsidRPr="00A5226E" w:rsidRDefault="006A4147" w:rsidP="00A5226E">
            <w:pPr>
              <w:pStyle w:val="Akapitzlist"/>
              <w:numPr>
                <w:ilvl w:val="0"/>
                <w:numId w:val="48"/>
              </w:numPr>
              <w:suppressAutoHyphens w:val="0"/>
              <w:spacing w:after="0" w:line="240" w:lineRule="auto"/>
              <w:ind w:hanging="578"/>
              <w:contextualSpacing/>
              <w:jc w:val="center"/>
              <w:rPr>
                <w:rFonts w:ascii="Arial Narrow" w:hAnsi="Arial Narrow" w:cs="Arial"/>
              </w:rPr>
            </w:pPr>
          </w:p>
        </w:tc>
        <w:tc>
          <w:tcPr>
            <w:tcW w:w="4678" w:type="dxa"/>
            <w:vAlign w:val="center"/>
          </w:tcPr>
          <w:p w:rsidR="006A4147" w:rsidRPr="00A5226E" w:rsidRDefault="006A4147" w:rsidP="00A5226E">
            <w:pPr>
              <w:spacing w:after="0" w:line="240" w:lineRule="auto"/>
              <w:rPr>
                <w:rFonts w:ascii="Arial Narrow" w:hAnsi="Arial Narrow" w:cs="Arial"/>
              </w:rPr>
            </w:pPr>
            <w:r w:rsidRPr="00A5226E">
              <w:rPr>
                <w:rFonts w:ascii="Arial Narrow" w:hAnsi="Arial Narrow" w:cs="Arial"/>
              </w:rPr>
              <w:t xml:space="preserve">Maska ochronna </w:t>
            </w:r>
            <w:r w:rsidR="00C24BD9" w:rsidRPr="00A5226E">
              <w:rPr>
                <w:rFonts w:ascii="Arial Narrow" w:hAnsi="Arial Narrow" w:cs="Arial"/>
              </w:rPr>
              <w:t xml:space="preserve"> do AGS lub broni pneumatycznej</w:t>
            </w:r>
          </w:p>
        </w:tc>
        <w:tc>
          <w:tcPr>
            <w:tcW w:w="850" w:type="dxa"/>
            <w:vAlign w:val="center"/>
          </w:tcPr>
          <w:p w:rsidR="006A4147" w:rsidRPr="00A5226E" w:rsidRDefault="006A4147"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A4147" w:rsidRPr="00A5226E" w:rsidRDefault="006A4147" w:rsidP="00A5226E">
            <w:pPr>
              <w:spacing w:after="0" w:line="240" w:lineRule="auto"/>
              <w:jc w:val="center"/>
              <w:rPr>
                <w:rFonts w:ascii="Arial Narrow" w:hAnsi="Arial Narrow"/>
              </w:rPr>
            </w:pPr>
            <w:r w:rsidRPr="00A5226E">
              <w:rPr>
                <w:rFonts w:ascii="Arial Narrow" w:hAnsi="Arial Narrow"/>
              </w:rPr>
              <w:t>8</w:t>
            </w:r>
          </w:p>
        </w:tc>
        <w:tc>
          <w:tcPr>
            <w:tcW w:w="1984" w:type="dxa"/>
            <w:vMerge/>
          </w:tcPr>
          <w:p w:rsidR="006A4147" w:rsidRPr="00A5226E" w:rsidRDefault="006A4147" w:rsidP="00A5226E">
            <w:pPr>
              <w:spacing w:after="0" w:line="240" w:lineRule="auto"/>
              <w:rPr>
                <w:rFonts w:ascii="Arial Narrow" w:hAnsi="Arial Narrow" w:cs="Arial"/>
                <w:color w:val="000000" w:themeColor="text1"/>
              </w:rPr>
            </w:pPr>
          </w:p>
        </w:tc>
      </w:tr>
      <w:tr w:rsidR="006A4147" w:rsidRPr="00A5226E" w:rsidTr="000D364A">
        <w:tc>
          <w:tcPr>
            <w:tcW w:w="709" w:type="dxa"/>
            <w:vAlign w:val="center"/>
          </w:tcPr>
          <w:p w:rsidR="006A4147" w:rsidRPr="00A5226E" w:rsidRDefault="006A4147" w:rsidP="00A5226E">
            <w:pPr>
              <w:pStyle w:val="Akapitzlist"/>
              <w:numPr>
                <w:ilvl w:val="0"/>
                <w:numId w:val="48"/>
              </w:numPr>
              <w:suppressAutoHyphens w:val="0"/>
              <w:spacing w:after="0" w:line="240" w:lineRule="auto"/>
              <w:ind w:hanging="578"/>
              <w:contextualSpacing/>
              <w:jc w:val="center"/>
              <w:rPr>
                <w:rFonts w:ascii="Arial Narrow" w:hAnsi="Arial Narrow" w:cs="Arial"/>
              </w:rPr>
            </w:pPr>
          </w:p>
        </w:tc>
        <w:tc>
          <w:tcPr>
            <w:tcW w:w="4678" w:type="dxa"/>
            <w:vAlign w:val="center"/>
          </w:tcPr>
          <w:p w:rsidR="006A4147" w:rsidRPr="00A5226E" w:rsidRDefault="006A4147" w:rsidP="00A5226E">
            <w:pPr>
              <w:spacing w:after="0" w:line="240" w:lineRule="auto"/>
              <w:rPr>
                <w:rFonts w:ascii="Arial Narrow" w:hAnsi="Arial Narrow" w:cs="Arial"/>
              </w:rPr>
            </w:pPr>
            <w:r w:rsidRPr="00A5226E">
              <w:rPr>
                <w:rFonts w:ascii="Arial Narrow" w:hAnsi="Arial Narrow" w:cs="Arial"/>
              </w:rPr>
              <w:t>Maska Przeciwgazowa MP5 – 1 szt. i MP6 – 1 szt.</w:t>
            </w:r>
          </w:p>
        </w:tc>
        <w:tc>
          <w:tcPr>
            <w:tcW w:w="850" w:type="dxa"/>
            <w:vAlign w:val="center"/>
          </w:tcPr>
          <w:p w:rsidR="006A4147" w:rsidRPr="00A5226E" w:rsidRDefault="006A4147"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A4147" w:rsidRPr="00A5226E" w:rsidRDefault="006A4147" w:rsidP="00A5226E">
            <w:pPr>
              <w:spacing w:after="0" w:line="240" w:lineRule="auto"/>
              <w:jc w:val="center"/>
              <w:rPr>
                <w:rFonts w:ascii="Arial Narrow" w:hAnsi="Arial Narrow"/>
              </w:rPr>
            </w:pPr>
            <w:r w:rsidRPr="00A5226E">
              <w:rPr>
                <w:rFonts w:ascii="Arial Narrow" w:hAnsi="Arial Narrow"/>
              </w:rPr>
              <w:t>2</w:t>
            </w:r>
          </w:p>
        </w:tc>
        <w:tc>
          <w:tcPr>
            <w:tcW w:w="1984" w:type="dxa"/>
            <w:vMerge/>
          </w:tcPr>
          <w:p w:rsidR="006A4147" w:rsidRPr="00A5226E" w:rsidRDefault="006A4147" w:rsidP="00A5226E">
            <w:pPr>
              <w:spacing w:after="0" w:line="240" w:lineRule="auto"/>
              <w:rPr>
                <w:rFonts w:ascii="Arial Narrow" w:hAnsi="Arial Narrow" w:cs="Arial"/>
                <w:color w:val="000000" w:themeColor="text1"/>
              </w:rPr>
            </w:pPr>
          </w:p>
        </w:tc>
      </w:tr>
      <w:tr w:rsidR="006A4147" w:rsidRPr="00A5226E" w:rsidTr="000D364A">
        <w:tc>
          <w:tcPr>
            <w:tcW w:w="709" w:type="dxa"/>
            <w:vAlign w:val="center"/>
          </w:tcPr>
          <w:p w:rsidR="006A4147" w:rsidRPr="00A5226E" w:rsidRDefault="006A4147" w:rsidP="00A5226E">
            <w:pPr>
              <w:pStyle w:val="Akapitzlist"/>
              <w:numPr>
                <w:ilvl w:val="0"/>
                <w:numId w:val="48"/>
              </w:numPr>
              <w:suppressAutoHyphens w:val="0"/>
              <w:spacing w:after="0" w:line="240" w:lineRule="auto"/>
              <w:ind w:hanging="578"/>
              <w:contextualSpacing/>
              <w:jc w:val="center"/>
              <w:rPr>
                <w:rFonts w:ascii="Arial Narrow" w:hAnsi="Arial Narrow" w:cs="Arial"/>
              </w:rPr>
            </w:pPr>
          </w:p>
        </w:tc>
        <w:tc>
          <w:tcPr>
            <w:tcW w:w="4678" w:type="dxa"/>
            <w:vAlign w:val="center"/>
          </w:tcPr>
          <w:p w:rsidR="006A4147" w:rsidRPr="00A5226E" w:rsidRDefault="006A4147" w:rsidP="00A5226E">
            <w:pPr>
              <w:spacing w:after="0" w:line="240" w:lineRule="auto"/>
              <w:rPr>
                <w:rFonts w:ascii="Arial Narrow" w:hAnsi="Arial Narrow" w:cs="Arial"/>
              </w:rPr>
            </w:pPr>
            <w:r w:rsidRPr="00A5226E">
              <w:rPr>
                <w:rFonts w:ascii="Arial Narrow" w:hAnsi="Arial Narrow" w:cs="Arial"/>
              </w:rPr>
              <w:t>Łopatka piechoty</w:t>
            </w:r>
          </w:p>
        </w:tc>
        <w:tc>
          <w:tcPr>
            <w:tcW w:w="850" w:type="dxa"/>
            <w:vAlign w:val="center"/>
          </w:tcPr>
          <w:p w:rsidR="006A4147" w:rsidRPr="00A5226E" w:rsidRDefault="006A4147"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A4147" w:rsidRPr="00A5226E" w:rsidRDefault="006A4147" w:rsidP="00A5226E">
            <w:pPr>
              <w:spacing w:after="0" w:line="240" w:lineRule="auto"/>
              <w:jc w:val="center"/>
              <w:rPr>
                <w:rFonts w:ascii="Arial Narrow" w:hAnsi="Arial Narrow"/>
              </w:rPr>
            </w:pPr>
            <w:r w:rsidRPr="00A5226E">
              <w:rPr>
                <w:rFonts w:ascii="Arial Narrow" w:hAnsi="Arial Narrow"/>
              </w:rPr>
              <w:t>10</w:t>
            </w:r>
          </w:p>
        </w:tc>
        <w:tc>
          <w:tcPr>
            <w:tcW w:w="1984" w:type="dxa"/>
            <w:vMerge/>
          </w:tcPr>
          <w:p w:rsidR="006A4147" w:rsidRPr="00A5226E" w:rsidRDefault="006A4147" w:rsidP="00A5226E">
            <w:pPr>
              <w:spacing w:after="0" w:line="240" w:lineRule="auto"/>
              <w:rPr>
                <w:rFonts w:ascii="Arial Narrow" w:hAnsi="Arial Narrow" w:cs="Arial"/>
                <w:color w:val="000000" w:themeColor="text1"/>
              </w:rPr>
            </w:pPr>
          </w:p>
        </w:tc>
      </w:tr>
      <w:tr w:rsidR="006A4147" w:rsidRPr="00A5226E" w:rsidTr="000D364A">
        <w:tc>
          <w:tcPr>
            <w:tcW w:w="709" w:type="dxa"/>
            <w:vAlign w:val="center"/>
          </w:tcPr>
          <w:p w:rsidR="006A4147" w:rsidRPr="00A5226E" w:rsidRDefault="006A4147" w:rsidP="00A5226E">
            <w:pPr>
              <w:pStyle w:val="Akapitzlist"/>
              <w:numPr>
                <w:ilvl w:val="0"/>
                <w:numId w:val="48"/>
              </w:numPr>
              <w:suppressAutoHyphens w:val="0"/>
              <w:spacing w:after="0" w:line="240" w:lineRule="auto"/>
              <w:ind w:hanging="578"/>
              <w:contextualSpacing/>
              <w:jc w:val="center"/>
              <w:rPr>
                <w:rFonts w:ascii="Arial Narrow" w:hAnsi="Arial Narrow" w:cs="Arial"/>
              </w:rPr>
            </w:pPr>
          </w:p>
        </w:tc>
        <w:tc>
          <w:tcPr>
            <w:tcW w:w="4678" w:type="dxa"/>
            <w:vAlign w:val="center"/>
          </w:tcPr>
          <w:p w:rsidR="006A4147" w:rsidRPr="00A5226E" w:rsidRDefault="00C24BD9" w:rsidP="00A5226E">
            <w:pPr>
              <w:spacing w:after="0" w:line="240" w:lineRule="auto"/>
              <w:rPr>
                <w:rFonts w:ascii="Arial Narrow" w:hAnsi="Arial Narrow" w:cs="Arial"/>
              </w:rPr>
            </w:pPr>
            <w:r w:rsidRPr="00A5226E">
              <w:rPr>
                <w:rFonts w:ascii="Arial Narrow" w:hAnsi="Arial Narrow" w:cs="Arial"/>
              </w:rPr>
              <w:t>Plecak medyczny z wyposażeniem do kwalifikacji pierwszej pomocy</w:t>
            </w:r>
          </w:p>
        </w:tc>
        <w:tc>
          <w:tcPr>
            <w:tcW w:w="850" w:type="dxa"/>
            <w:vAlign w:val="center"/>
          </w:tcPr>
          <w:p w:rsidR="006A4147" w:rsidRPr="00A5226E" w:rsidRDefault="006A4147"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A4147" w:rsidRPr="00A5226E" w:rsidRDefault="006A4147" w:rsidP="00A5226E">
            <w:pPr>
              <w:spacing w:after="0" w:line="240" w:lineRule="auto"/>
              <w:jc w:val="center"/>
              <w:rPr>
                <w:rFonts w:ascii="Arial Narrow" w:hAnsi="Arial Narrow"/>
              </w:rPr>
            </w:pPr>
            <w:r w:rsidRPr="00A5226E">
              <w:rPr>
                <w:rFonts w:ascii="Arial Narrow" w:hAnsi="Arial Narrow"/>
              </w:rPr>
              <w:t>1</w:t>
            </w:r>
          </w:p>
        </w:tc>
        <w:tc>
          <w:tcPr>
            <w:tcW w:w="1984" w:type="dxa"/>
            <w:vMerge/>
          </w:tcPr>
          <w:p w:rsidR="006A4147" w:rsidRPr="00A5226E" w:rsidRDefault="006A4147" w:rsidP="00A5226E">
            <w:pPr>
              <w:spacing w:after="0" w:line="240" w:lineRule="auto"/>
              <w:rPr>
                <w:rFonts w:ascii="Arial Narrow" w:hAnsi="Arial Narrow" w:cs="Arial"/>
                <w:color w:val="000000" w:themeColor="text1"/>
              </w:rPr>
            </w:pPr>
          </w:p>
        </w:tc>
      </w:tr>
      <w:tr w:rsidR="006A4147" w:rsidRPr="00A5226E" w:rsidTr="000D364A">
        <w:tc>
          <w:tcPr>
            <w:tcW w:w="709" w:type="dxa"/>
            <w:vAlign w:val="center"/>
          </w:tcPr>
          <w:p w:rsidR="006A4147" w:rsidRPr="00A5226E" w:rsidRDefault="006A4147" w:rsidP="00A5226E">
            <w:pPr>
              <w:pStyle w:val="Akapitzlist"/>
              <w:numPr>
                <w:ilvl w:val="0"/>
                <w:numId w:val="48"/>
              </w:numPr>
              <w:suppressAutoHyphens w:val="0"/>
              <w:spacing w:after="0" w:line="240" w:lineRule="auto"/>
              <w:ind w:hanging="578"/>
              <w:contextualSpacing/>
              <w:jc w:val="center"/>
              <w:rPr>
                <w:rFonts w:ascii="Arial Narrow" w:hAnsi="Arial Narrow" w:cs="Arial"/>
              </w:rPr>
            </w:pPr>
          </w:p>
        </w:tc>
        <w:tc>
          <w:tcPr>
            <w:tcW w:w="4678" w:type="dxa"/>
            <w:vAlign w:val="center"/>
          </w:tcPr>
          <w:p w:rsidR="006A4147" w:rsidRPr="00A5226E" w:rsidRDefault="006A4147" w:rsidP="00A5226E">
            <w:pPr>
              <w:spacing w:after="0" w:line="240" w:lineRule="auto"/>
              <w:rPr>
                <w:rFonts w:ascii="Arial Narrow" w:hAnsi="Arial Narrow" w:cs="Arial"/>
              </w:rPr>
            </w:pPr>
            <w:r w:rsidRPr="00A5226E">
              <w:rPr>
                <w:rFonts w:ascii="Arial Narrow" w:hAnsi="Arial Narrow" w:cs="Arial"/>
              </w:rPr>
              <w:t>Nosze medyczne</w:t>
            </w:r>
          </w:p>
        </w:tc>
        <w:tc>
          <w:tcPr>
            <w:tcW w:w="850" w:type="dxa"/>
            <w:vAlign w:val="center"/>
          </w:tcPr>
          <w:p w:rsidR="006A4147" w:rsidRPr="00A5226E" w:rsidRDefault="006A4147"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A4147" w:rsidRPr="00A5226E" w:rsidRDefault="006A4147" w:rsidP="00A5226E">
            <w:pPr>
              <w:spacing w:after="0" w:line="240" w:lineRule="auto"/>
              <w:jc w:val="center"/>
              <w:rPr>
                <w:rFonts w:ascii="Arial Narrow" w:hAnsi="Arial Narrow"/>
              </w:rPr>
            </w:pPr>
            <w:r w:rsidRPr="00A5226E">
              <w:rPr>
                <w:rFonts w:ascii="Arial Narrow" w:hAnsi="Arial Narrow"/>
              </w:rPr>
              <w:t>1</w:t>
            </w:r>
          </w:p>
        </w:tc>
        <w:tc>
          <w:tcPr>
            <w:tcW w:w="1984" w:type="dxa"/>
            <w:vMerge/>
          </w:tcPr>
          <w:p w:rsidR="006A4147" w:rsidRPr="00A5226E" w:rsidRDefault="006A4147" w:rsidP="00A5226E">
            <w:pPr>
              <w:spacing w:after="0" w:line="240" w:lineRule="auto"/>
              <w:rPr>
                <w:rFonts w:ascii="Arial Narrow" w:hAnsi="Arial Narrow" w:cs="Arial"/>
                <w:color w:val="000000" w:themeColor="text1"/>
              </w:rPr>
            </w:pPr>
          </w:p>
        </w:tc>
      </w:tr>
      <w:tr w:rsidR="006A4147" w:rsidRPr="00A5226E" w:rsidTr="000D364A">
        <w:tc>
          <w:tcPr>
            <w:tcW w:w="709" w:type="dxa"/>
            <w:vAlign w:val="center"/>
          </w:tcPr>
          <w:p w:rsidR="006A4147" w:rsidRPr="00A5226E" w:rsidRDefault="006A4147" w:rsidP="00A5226E">
            <w:pPr>
              <w:pStyle w:val="Akapitzlist"/>
              <w:numPr>
                <w:ilvl w:val="0"/>
                <w:numId w:val="48"/>
              </w:numPr>
              <w:suppressAutoHyphens w:val="0"/>
              <w:spacing w:after="0" w:line="240" w:lineRule="auto"/>
              <w:ind w:hanging="578"/>
              <w:contextualSpacing/>
              <w:jc w:val="center"/>
              <w:rPr>
                <w:rFonts w:ascii="Arial Narrow" w:hAnsi="Arial Narrow" w:cs="Arial"/>
              </w:rPr>
            </w:pPr>
          </w:p>
        </w:tc>
        <w:tc>
          <w:tcPr>
            <w:tcW w:w="4678" w:type="dxa"/>
            <w:vAlign w:val="center"/>
          </w:tcPr>
          <w:p w:rsidR="006A4147" w:rsidRPr="00A5226E" w:rsidRDefault="006A4147" w:rsidP="00A5226E">
            <w:pPr>
              <w:spacing w:after="0" w:line="240" w:lineRule="auto"/>
              <w:rPr>
                <w:rFonts w:ascii="Arial Narrow" w:hAnsi="Arial Narrow" w:cs="Arial"/>
              </w:rPr>
            </w:pPr>
            <w:proofErr w:type="spellStart"/>
            <w:r w:rsidRPr="00A5226E">
              <w:rPr>
                <w:rFonts w:ascii="Arial Narrow" w:hAnsi="Arial Narrow" w:cs="Arial"/>
              </w:rPr>
              <w:t>Staza</w:t>
            </w:r>
            <w:proofErr w:type="spellEnd"/>
            <w:r w:rsidRPr="00A5226E">
              <w:rPr>
                <w:rFonts w:ascii="Arial Narrow" w:hAnsi="Arial Narrow" w:cs="Arial"/>
              </w:rPr>
              <w:t xml:space="preserve"> taktyczna</w:t>
            </w:r>
          </w:p>
        </w:tc>
        <w:tc>
          <w:tcPr>
            <w:tcW w:w="850" w:type="dxa"/>
            <w:vAlign w:val="center"/>
          </w:tcPr>
          <w:p w:rsidR="006A4147" w:rsidRPr="00A5226E" w:rsidRDefault="006A4147"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A4147" w:rsidRPr="00A5226E" w:rsidRDefault="006A4147" w:rsidP="00A5226E">
            <w:pPr>
              <w:spacing w:after="0" w:line="240" w:lineRule="auto"/>
              <w:jc w:val="center"/>
              <w:rPr>
                <w:rFonts w:ascii="Arial Narrow" w:hAnsi="Arial Narrow"/>
              </w:rPr>
            </w:pPr>
            <w:r w:rsidRPr="00A5226E">
              <w:rPr>
                <w:rFonts w:ascii="Arial Narrow" w:hAnsi="Arial Narrow"/>
              </w:rPr>
              <w:t>5</w:t>
            </w:r>
          </w:p>
        </w:tc>
        <w:tc>
          <w:tcPr>
            <w:tcW w:w="1984" w:type="dxa"/>
            <w:vMerge/>
          </w:tcPr>
          <w:p w:rsidR="006A4147" w:rsidRPr="00A5226E" w:rsidRDefault="006A4147" w:rsidP="00A5226E">
            <w:pPr>
              <w:spacing w:after="0" w:line="240" w:lineRule="auto"/>
              <w:rPr>
                <w:rFonts w:ascii="Arial Narrow" w:hAnsi="Arial Narrow" w:cs="Arial"/>
                <w:color w:val="000000" w:themeColor="text1"/>
              </w:rPr>
            </w:pPr>
          </w:p>
        </w:tc>
      </w:tr>
      <w:tr w:rsidR="006A4147" w:rsidRPr="00A5226E" w:rsidTr="006A4147">
        <w:tc>
          <w:tcPr>
            <w:tcW w:w="709" w:type="dxa"/>
            <w:vAlign w:val="center"/>
          </w:tcPr>
          <w:p w:rsidR="006A4147" w:rsidRPr="00A5226E" w:rsidRDefault="006A4147" w:rsidP="00A5226E">
            <w:pPr>
              <w:pStyle w:val="Akapitzlist"/>
              <w:numPr>
                <w:ilvl w:val="0"/>
                <w:numId w:val="48"/>
              </w:numPr>
              <w:suppressAutoHyphens w:val="0"/>
              <w:spacing w:after="0" w:line="240" w:lineRule="auto"/>
              <w:ind w:hanging="578"/>
              <w:contextualSpacing/>
              <w:jc w:val="center"/>
              <w:rPr>
                <w:rFonts w:ascii="Arial Narrow" w:hAnsi="Arial Narrow" w:cs="Arial"/>
              </w:rPr>
            </w:pPr>
          </w:p>
        </w:tc>
        <w:tc>
          <w:tcPr>
            <w:tcW w:w="4678" w:type="dxa"/>
            <w:vAlign w:val="center"/>
          </w:tcPr>
          <w:p w:rsidR="006A4147" w:rsidRPr="00A5226E" w:rsidRDefault="006A4147" w:rsidP="00A5226E">
            <w:pPr>
              <w:spacing w:after="0" w:line="240" w:lineRule="auto"/>
              <w:rPr>
                <w:rFonts w:ascii="Arial Narrow" w:hAnsi="Arial Narrow" w:cs="Arial"/>
              </w:rPr>
            </w:pPr>
            <w:r w:rsidRPr="00A5226E">
              <w:rPr>
                <w:rFonts w:ascii="Arial Narrow" w:hAnsi="Arial Narrow" w:cs="Arial"/>
              </w:rPr>
              <w:t>Radiotelefony PMR</w:t>
            </w:r>
            <w:r w:rsidR="00C24BD9" w:rsidRPr="00A5226E">
              <w:rPr>
                <w:rFonts w:ascii="Arial Narrow" w:hAnsi="Arial Narrow" w:cs="Arial"/>
              </w:rPr>
              <w:t xml:space="preserve"> w zestawie</w:t>
            </w:r>
          </w:p>
        </w:tc>
        <w:tc>
          <w:tcPr>
            <w:tcW w:w="850" w:type="dxa"/>
          </w:tcPr>
          <w:p w:rsidR="006A4147" w:rsidRPr="00A5226E" w:rsidRDefault="006A4147"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A4147" w:rsidRPr="00A5226E" w:rsidRDefault="006A4147" w:rsidP="00A5226E">
            <w:pPr>
              <w:spacing w:after="0" w:line="240" w:lineRule="auto"/>
              <w:jc w:val="center"/>
              <w:rPr>
                <w:rFonts w:ascii="Arial Narrow" w:hAnsi="Arial Narrow"/>
              </w:rPr>
            </w:pPr>
            <w:r w:rsidRPr="00A5226E">
              <w:rPr>
                <w:rFonts w:ascii="Arial Narrow" w:hAnsi="Arial Narrow"/>
              </w:rPr>
              <w:t>10</w:t>
            </w:r>
          </w:p>
        </w:tc>
        <w:tc>
          <w:tcPr>
            <w:tcW w:w="1984" w:type="dxa"/>
            <w:vMerge/>
          </w:tcPr>
          <w:p w:rsidR="006A4147" w:rsidRPr="00A5226E" w:rsidRDefault="006A4147" w:rsidP="00A5226E">
            <w:pPr>
              <w:spacing w:after="0" w:line="240" w:lineRule="auto"/>
              <w:rPr>
                <w:rFonts w:ascii="Arial Narrow" w:hAnsi="Arial Narrow" w:cs="Arial"/>
                <w:color w:val="000000" w:themeColor="text1"/>
              </w:rPr>
            </w:pPr>
          </w:p>
        </w:tc>
      </w:tr>
      <w:tr w:rsidR="006A4147" w:rsidRPr="00A5226E" w:rsidTr="006A4147">
        <w:tc>
          <w:tcPr>
            <w:tcW w:w="709" w:type="dxa"/>
            <w:vAlign w:val="center"/>
          </w:tcPr>
          <w:p w:rsidR="006A4147" w:rsidRPr="00A5226E" w:rsidRDefault="006A4147" w:rsidP="00A5226E">
            <w:pPr>
              <w:pStyle w:val="Akapitzlist"/>
              <w:numPr>
                <w:ilvl w:val="0"/>
                <w:numId w:val="48"/>
              </w:numPr>
              <w:suppressAutoHyphens w:val="0"/>
              <w:spacing w:after="0" w:line="240" w:lineRule="auto"/>
              <w:ind w:hanging="578"/>
              <w:contextualSpacing/>
              <w:jc w:val="center"/>
              <w:rPr>
                <w:rFonts w:ascii="Arial Narrow" w:hAnsi="Arial Narrow" w:cs="Arial"/>
              </w:rPr>
            </w:pPr>
          </w:p>
        </w:tc>
        <w:tc>
          <w:tcPr>
            <w:tcW w:w="4678" w:type="dxa"/>
            <w:vAlign w:val="center"/>
          </w:tcPr>
          <w:p w:rsidR="006A4147" w:rsidRPr="00A5226E" w:rsidRDefault="006A4147" w:rsidP="00A5226E">
            <w:pPr>
              <w:spacing w:after="0" w:line="240" w:lineRule="auto"/>
              <w:rPr>
                <w:rFonts w:ascii="Arial Narrow" w:hAnsi="Arial Narrow" w:cs="Arial"/>
              </w:rPr>
            </w:pPr>
            <w:r w:rsidRPr="00A5226E">
              <w:rPr>
                <w:rFonts w:ascii="Arial Narrow" w:hAnsi="Arial Narrow" w:cs="Arial"/>
              </w:rPr>
              <w:t>Przybory do walki wręcz</w:t>
            </w:r>
            <w:r w:rsidR="00C24BD9" w:rsidRPr="00A5226E">
              <w:rPr>
                <w:rFonts w:ascii="Arial Narrow" w:hAnsi="Arial Narrow" w:cs="Arial"/>
              </w:rPr>
              <w:t xml:space="preserve"> (gumowe atrapy noża, pistoletu, saperki – po 10 szt., ochraniacz na głowę – 10 szt.</w:t>
            </w:r>
          </w:p>
        </w:tc>
        <w:tc>
          <w:tcPr>
            <w:tcW w:w="850" w:type="dxa"/>
          </w:tcPr>
          <w:p w:rsidR="00C24BD9" w:rsidRPr="00A5226E" w:rsidRDefault="00C24BD9" w:rsidP="00A5226E">
            <w:pPr>
              <w:spacing w:after="0" w:line="240" w:lineRule="auto"/>
              <w:jc w:val="center"/>
              <w:rPr>
                <w:rFonts w:ascii="Arial Narrow" w:hAnsi="Arial Narrow" w:cs="Arial"/>
              </w:rPr>
            </w:pPr>
          </w:p>
          <w:p w:rsidR="006A4147" w:rsidRPr="00A5226E" w:rsidRDefault="006A4147" w:rsidP="00A5226E">
            <w:pPr>
              <w:spacing w:after="0" w:line="240" w:lineRule="auto"/>
              <w:jc w:val="center"/>
              <w:rPr>
                <w:rFonts w:ascii="Arial Narrow" w:hAnsi="Arial Narrow"/>
              </w:rPr>
            </w:pPr>
            <w:proofErr w:type="spellStart"/>
            <w:r w:rsidRPr="00A5226E">
              <w:rPr>
                <w:rFonts w:ascii="Arial Narrow" w:hAnsi="Arial Narrow" w:cs="Arial"/>
              </w:rPr>
              <w:t>kpl</w:t>
            </w:r>
            <w:proofErr w:type="spellEnd"/>
          </w:p>
        </w:tc>
        <w:tc>
          <w:tcPr>
            <w:tcW w:w="709" w:type="dxa"/>
            <w:vAlign w:val="center"/>
          </w:tcPr>
          <w:p w:rsidR="006A4147" w:rsidRPr="00A5226E" w:rsidRDefault="006A4147" w:rsidP="00A5226E">
            <w:pPr>
              <w:spacing w:after="0" w:line="240" w:lineRule="auto"/>
              <w:jc w:val="center"/>
              <w:rPr>
                <w:rFonts w:ascii="Arial Narrow" w:hAnsi="Arial Narrow"/>
              </w:rPr>
            </w:pPr>
            <w:r w:rsidRPr="00A5226E">
              <w:rPr>
                <w:rFonts w:ascii="Arial Narrow" w:hAnsi="Arial Narrow"/>
              </w:rPr>
              <w:t>1</w:t>
            </w:r>
          </w:p>
        </w:tc>
        <w:tc>
          <w:tcPr>
            <w:tcW w:w="1984" w:type="dxa"/>
            <w:vMerge/>
          </w:tcPr>
          <w:p w:rsidR="006A4147" w:rsidRPr="00A5226E" w:rsidRDefault="006A4147" w:rsidP="00A5226E">
            <w:pPr>
              <w:spacing w:after="0" w:line="240" w:lineRule="auto"/>
              <w:rPr>
                <w:rFonts w:ascii="Arial Narrow" w:hAnsi="Arial Narrow" w:cs="Arial"/>
                <w:color w:val="000000" w:themeColor="text1"/>
              </w:rPr>
            </w:pPr>
          </w:p>
        </w:tc>
      </w:tr>
      <w:tr w:rsidR="006A4147" w:rsidRPr="00A5226E" w:rsidTr="006A4147">
        <w:tc>
          <w:tcPr>
            <w:tcW w:w="709" w:type="dxa"/>
            <w:vAlign w:val="center"/>
          </w:tcPr>
          <w:p w:rsidR="006A4147" w:rsidRPr="00A5226E" w:rsidRDefault="006A4147" w:rsidP="00A5226E">
            <w:pPr>
              <w:pStyle w:val="Akapitzlist"/>
              <w:numPr>
                <w:ilvl w:val="0"/>
                <w:numId w:val="48"/>
              </w:numPr>
              <w:suppressAutoHyphens w:val="0"/>
              <w:spacing w:after="0" w:line="240" w:lineRule="auto"/>
              <w:ind w:hanging="578"/>
              <w:contextualSpacing/>
              <w:jc w:val="center"/>
              <w:rPr>
                <w:rFonts w:ascii="Arial Narrow" w:hAnsi="Arial Narrow" w:cs="Arial"/>
              </w:rPr>
            </w:pPr>
          </w:p>
        </w:tc>
        <w:tc>
          <w:tcPr>
            <w:tcW w:w="4678" w:type="dxa"/>
            <w:vAlign w:val="center"/>
          </w:tcPr>
          <w:p w:rsidR="006A4147" w:rsidRPr="00A5226E" w:rsidRDefault="006A4147" w:rsidP="00A5226E">
            <w:pPr>
              <w:spacing w:after="0" w:line="240" w:lineRule="auto"/>
              <w:rPr>
                <w:rFonts w:ascii="Arial Narrow" w:hAnsi="Arial Narrow" w:cs="Arial"/>
              </w:rPr>
            </w:pPr>
            <w:r w:rsidRPr="00A5226E">
              <w:rPr>
                <w:rFonts w:ascii="Arial Narrow" w:hAnsi="Arial Narrow" w:cs="Arial"/>
              </w:rPr>
              <w:t>Makieta broni szkoleniowej</w:t>
            </w:r>
            <w:r w:rsidR="00C24BD9" w:rsidRPr="00A5226E">
              <w:rPr>
                <w:rFonts w:ascii="Arial Narrow" w:hAnsi="Arial Narrow" w:cs="Arial"/>
              </w:rPr>
              <w:t xml:space="preserve"> – karabinka rozbieralnego </w:t>
            </w:r>
            <w:r w:rsidR="00C24BD9" w:rsidRPr="00A5226E">
              <w:rPr>
                <w:rFonts w:ascii="Arial Narrow" w:hAnsi="Arial Narrow" w:cs="Arial"/>
              </w:rPr>
              <w:lastRenderedPageBreak/>
              <w:t>w systemie AK</w:t>
            </w:r>
          </w:p>
        </w:tc>
        <w:tc>
          <w:tcPr>
            <w:tcW w:w="850" w:type="dxa"/>
          </w:tcPr>
          <w:p w:rsidR="00C24BD9" w:rsidRPr="00A5226E" w:rsidRDefault="00C24BD9" w:rsidP="00A5226E">
            <w:pPr>
              <w:spacing w:after="0" w:line="240" w:lineRule="auto"/>
              <w:jc w:val="center"/>
              <w:rPr>
                <w:rFonts w:ascii="Arial Narrow" w:hAnsi="Arial Narrow" w:cs="Arial"/>
              </w:rPr>
            </w:pPr>
          </w:p>
          <w:p w:rsidR="006A4147" w:rsidRPr="00A5226E" w:rsidRDefault="006A4147" w:rsidP="00A5226E">
            <w:pPr>
              <w:spacing w:after="0" w:line="240" w:lineRule="auto"/>
              <w:jc w:val="center"/>
              <w:rPr>
                <w:rFonts w:ascii="Arial Narrow" w:hAnsi="Arial Narrow"/>
              </w:rPr>
            </w:pPr>
            <w:r w:rsidRPr="00A5226E">
              <w:rPr>
                <w:rFonts w:ascii="Arial Narrow" w:hAnsi="Arial Narrow" w:cs="Arial"/>
              </w:rPr>
              <w:lastRenderedPageBreak/>
              <w:t>szt.</w:t>
            </w:r>
          </w:p>
        </w:tc>
        <w:tc>
          <w:tcPr>
            <w:tcW w:w="709" w:type="dxa"/>
            <w:vAlign w:val="center"/>
          </w:tcPr>
          <w:p w:rsidR="006A4147" w:rsidRPr="00A5226E" w:rsidRDefault="006A4147" w:rsidP="00A5226E">
            <w:pPr>
              <w:spacing w:after="0" w:line="240" w:lineRule="auto"/>
              <w:jc w:val="center"/>
              <w:rPr>
                <w:rFonts w:ascii="Arial Narrow" w:hAnsi="Arial Narrow"/>
              </w:rPr>
            </w:pPr>
            <w:r w:rsidRPr="00A5226E">
              <w:rPr>
                <w:rFonts w:ascii="Arial Narrow" w:hAnsi="Arial Narrow"/>
              </w:rPr>
              <w:lastRenderedPageBreak/>
              <w:t>2</w:t>
            </w:r>
          </w:p>
        </w:tc>
        <w:tc>
          <w:tcPr>
            <w:tcW w:w="1984" w:type="dxa"/>
            <w:vMerge/>
          </w:tcPr>
          <w:p w:rsidR="006A4147" w:rsidRPr="00A5226E" w:rsidRDefault="006A4147" w:rsidP="00A5226E">
            <w:pPr>
              <w:spacing w:after="0" w:line="240" w:lineRule="auto"/>
              <w:rPr>
                <w:rFonts w:ascii="Arial Narrow" w:hAnsi="Arial Narrow" w:cs="Arial"/>
                <w:color w:val="000000" w:themeColor="text1"/>
              </w:rPr>
            </w:pPr>
          </w:p>
        </w:tc>
      </w:tr>
      <w:tr w:rsidR="008D5913" w:rsidRPr="00A5226E" w:rsidTr="006A4147">
        <w:tc>
          <w:tcPr>
            <w:tcW w:w="709" w:type="dxa"/>
            <w:vAlign w:val="center"/>
          </w:tcPr>
          <w:p w:rsidR="008D5913" w:rsidRPr="00A5226E" w:rsidRDefault="008D5913" w:rsidP="00A5226E">
            <w:pPr>
              <w:pStyle w:val="Akapitzlist"/>
              <w:numPr>
                <w:ilvl w:val="0"/>
                <w:numId w:val="48"/>
              </w:numPr>
              <w:suppressAutoHyphens w:val="0"/>
              <w:spacing w:after="0" w:line="240" w:lineRule="auto"/>
              <w:ind w:hanging="578"/>
              <w:contextualSpacing/>
              <w:jc w:val="center"/>
              <w:rPr>
                <w:rFonts w:ascii="Arial Narrow" w:hAnsi="Arial Narrow" w:cs="Arial"/>
              </w:rPr>
            </w:pPr>
          </w:p>
        </w:tc>
        <w:tc>
          <w:tcPr>
            <w:tcW w:w="4678" w:type="dxa"/>
            <w:vAlign w:val="center"/>
          </w:tcPr>
          <w:p w:rsidR="008D5913" w:rsidRPr="00A5226E" w:rsidRDefault="008D5913" w:rsidP="00A5226E">
            <w:pPr>
              <w:spacing w:after="0" w:line="240" w:lineRule="auto"/>
              <w:rPr>
                <w:rFonts w:ascii="Arial Narrow" w:hAnsi="Arial Narrow" w:cs="Arial"/>
              </w:rPr>
            </w:pPr>
            <w:r w:rsidRPr="00A5226E">
              <w:rPr>
                <w:rFonts w:ascii="Arial Narrow" w:hAnsi="Arial Narrow" w:cs="Arial"/>
              </w:rPr>
              <w:t>Replika grantu ręcznego RG-42 – 3 szt. i F-1 – 3 szt.</w:t>
            </w:r>
          </w:p>
        </w:tc>
        <w:tc>
          <w:tcPr>
            <w:tcW w:w="850" w:type="dxa"/>
          </w:tcPr>
          <w:p w:rsidR="008D5913" w:rsidRPr="00A5226E" w:rsidRDefault="008D5913"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8D5913" w:rsidRPr="00A5226E" w:rsidRDefault="00C24BD9" w:rsidP="00A5226E">
            <w:pPr>
              <w:spacing w:after="0" w:line="240" w:lineRule="auto"/>
              <w:jc w:val="center"/>
              <w:rPr>
                <w:rFonts w:ascii="Arial Narrow" w:hAnsi="Arial Narrow"/>
              </w:rPr>
            </w:pPr>
            <w:r w:rsidRPr="00A5226E">
              <w:rPr>
                <w:rFonts w:ascii="Arial Narrow" w:hAnsi="Arial Narrow"/>
              </w:rPr>
              <w:t>6</w:t>
            </w:r>
          </w:p>
        </w:tc>
        <w:tc>
          <w:tcPr>
            <w:tcW w:w="1984" w:type="dxa"/>
            <w:vMerge/>
          </w:tcPr>
          <w:p w:rsidR="008D5913" w:rsidRPr="00A5226E" w:rsidRDefault="008D5913" w:rsidP="00A5226E">
            <w:pPr>
              <w:spacing w:after="0" w:line="240" w:lineRule="auto"/>
              <w:rPr>
                <w:rFonts w:ascii="Arial Narrow" w:hAnsi="Arial Narrow" w:cs="Arial"/>
                <w:color w:val="000000" w:themeColor="text1"/>
              </w:rPr>
            </w:pPr>
          </w:p>
        </w:tc>
      </w:tr>
      <w:tr w:rsidR="006A4147" w:rsidRPr="00A5226E" w:rsidTr="006A4147">
        <w:tc>
          <w:tcPr>
            <w:tcW w:w="709" w:type="dxa"/>
            <w:vAlign w:val="center"/>
          </w:tcPr>
          <w:p w:rsidR="006A4147" w:rsidRPr="00A5226E" w:rsidRDefault="006A4147" w:rsidP="00A5226E">
            <w:pPr>
              <w:pStyle w:val="Akapitzlist"/>
              <w:numPr>
                <w:ilvl w:val="0"/>
                <w:numId w:val="48"/>
              </w:numPr>
              <w:suppressAutoHyphens w:val="0"/>
              <w:spacing w:after="0" w:line="240" w:lineRule="auto"/>
              <w:ind w:hanging="578"/>
              <w:contextualSpacing/>
              <w:jc w:val="center"/>
              <w:rPr>
                <w:rFonts w:ascii="Arial Narrow" w:hAnsi="Arial Narrow" w:cs="Arial"/>
              </w:rPr>
            </w:pPr>
          </w:p>
        </w:tc>
        <w:tc>
          <w:tcPr>
            <w:tcW w:w="4678" w:type="dxa"/>
            <w:vAlign w:val="center"/>
          </w:tcPr>
          <w:p w:rsidR="006A4147" w:rsidRPr="00A5226E" w:rsidRDefault="006A4147" w:rsidP="00A5226E">
            <w:pPr>
              <w:spacing w:after="0" w:line="240" w:lineRule="auto"/>
              <w:rPr>
                <w:rFonts w:ascii="Arial Narrow" w:hAnsi="Arial Narrow" w:cs="Arial"/>
              </w:rPr>
            </w:pPr>
            <w:r w:rsidRPr="00A5226E">
              <w:rPr>
                <w:rFonts w:ascii="Arial Narrow" w:hAnsi="Arial Narrow" w:cs="Arial"/>
              </w:rPr>
              <w:t>Kurtka</w:t>
            </w:r>
            <w:r w:rsidR="00C24BD9" w:rsidRPr="00A5226E">
              <w:rPr>
                <w:rFonts w:ascii="Arial Narrow" w:hAnsi="Arial Narrow" w:cs="Arial"/>
              </w:rPr>
              <w:t xml:space="preserve"> ucznia</w:t>
            </w:r>
          </w:p>
        </w:tc>
        <w:tc>
          <w:tcPr>
            <w:tcW w:w="850" w:type="dxa"/>
          </w:tcPr>
          <w:p w:rsidR="006A4147" w:rsidRPr="00A5226E" w:rsidRDefault="006A4147"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A4147" w:rsidRPr="00A5226E" w:rsidRDefault="006A4147" w:rsidP="00A5226E">
            <w:pPr>
              <w:spacing w:after="0" w:line="240" w:lineRule="auto"/>
              <w:jc w:val="center"/>
              <w:rPr>
                <w:rFonts w:ascii="Arial Narrow" w:hAnsi="Arial Narrow"/>
              </w:rPr>
            </w:pPr>
            <w:r w:rsidRPr="00A5226E">
              <w:rPr>
                <w:rFonts w:ascii="Arial Narrow" w:hAnsi="Arial Narrow"/>
              </w:rPr>
              <w:t>29</w:t>
            </w:r>
          </w:p>
        </w:tc>
        <w:tc>
          <w:tcPr>
            <w:tcW w:w="1984" w:type="dxa"/>
            <w:vMerge/>
          </w:tcPr>
          <w:p w:rsidR="006A4147" w:rsidRPr="00A5226E" w:rsidRDefault="006A4147" w:rsidP="00A5226E">
            <w:pPr>
              <w:spacing w:after="0" w:line="240" w:lineRule="auto"/>
              <w:rPr>
                <w:rFonts w:ascii="Arial Narrow" w:hAnsi="Arial Narrow" w:cs="Arial"/>
                <w:color w:val="000000" w:themeColor="text1"/>
              </w:rPr>
            </w:pPr>
          </w:p>
        </w:tc>
      </w:tr>
      <w:tr w:rsidR="006A4147" w:rsidRPr="00A5226E" w:rsidTr="006A4147">
        <w:tc>
          <w:tcPr>
            <w:tcW w:w="709" w:type="dxa"/>
            <w:vAlign w:val="center"/>
          </w:tcPr>
          <w:p w:rsidR="006A4147" w:rsidRPr="00A5226E" w:rsidRDefault="006A4147" w:rsidP="00A5226E">
            <w:pPr>
              <w:pStyle w:val="Akapitzlist"/>
              <w:numPr>
                <w:ilvl w:val="0"/>
                <w:numId w:val="48"/>
              </w:numPr>
              <w:suppressAutoHyphens w:val="0"/>
              <w:spacing w:after="0" w:line="240" w:lineRule="auto"/>
              <w:ind w:hanging="578"/>
              <w:contextualSpacing/>
              <w:jc w:val="center"/>
              <w:rPr>
                <w:rFonts w:ascii="Arial Narrow" w:hAnsi="Arial Narrow" w:cs="Arial"/>
              </w:rPr>
            </w:pPr>
          </w:p>
        </w:tc>
        <w:tc>
          <w:tcPr>
            <w:tcW w:w="4678" w:type="dxa"/>
            <w:vAlign w:val="center"/>
          </w:tcPr>
          <w:p w:rsidR="006A4147" w:rsidRPr="00A5226E" w:rsidRDefault="006A4147" w:rsidP="00A5226E">
            <w:pPr>
              <w:spacing w:after="0" w:line="240" w:lineRule="auto"/>
              <w:rPr>
                <w:rFonts w:ascii="Arial Narrow" w:hAnsi="Arial Narrow" w:cs="Arial"/>
              </w:rPr>
            </w:pPr>
            <w:r w:rsidRPr="00A5226E">
              <w:rPr>
                <w:rFonts w:ascii="Arial Narrow" w:hAnsi="Arial Narrow" w:cs="Arial"/>
              </w:rPr>
              <w:t>Lornetka</w:t>
            </w:r>
          </w:p>
        </w:tc>
        <w:tc>
          <w:tcPr>
            <w:tcW w:w="850" w:type="dxa"/>
          </w:tcPr>
          <w:p w:rsidR="006A4147" w:rsidRPr="00A5226E" w:rsidRDefault="006A4147"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A4147" w:rsidRPr="00A5226E" w:rsidRDefault="006A4147" w:rsidP="00A5226E">
            <w:pPr>
              <w:spacing w:after="0" w:line="240" w:lineRule="auto"/>
              <w:jc w:val="center"/>
              <w:rPr>
                <w:rFonts w:ascii="Arial Narrow" w:hAnsi="Arial Narrow"/>
              </w:rPr>
            </w:pPr>
            <w:r w:rsidRPr="00A5226E">
              <w:rPr>
                <w:rFonts w:ascii="Arial Narrow" w:hAnsi="Arial Narrow"/>
              </w:rPr>
              <w:t>2</w:t>
            </w:r>
          </w:p>
        </w:tc>
        <w:tc>
          <w:tcPr>
            <w:tcW w:w="1984" w:type="dxa"/>
            <w:vMerge/>
          </w:tcPr>
          <w:p w:rsidR="006A4147" w:rsidRPr="00A5226E" w:rsidRDefault="006A4147" w:rsidP="00A5226E">
            <w:pPr>
              <w:spacing w:after="0" w:line="240" w:lineRule="auto"/>
              <w:rPr>
                <w:rFonts w:ascii="Arial Narrow" w:hAnsi="Arial Narrow" w:cs="Arial"/>
                <w:color w:val="000000" w:themeColor="text1"/>
              </w:rPr>
            </w:pPr>
          </w:p>
        </w:tc>
      </w:tr>
      <w:tr w:rsidR="006A4147" w:rsidRPr="00A5226E" w:rsidTr="006A4147">
        <w:tc>
          <w:tcPr>
            <w:tcW w:w="709" w:type="dxa"/>
            <w:vAlign w:val="center"/>
          </w:tcPr>
          <w:p w:rsidR="006A4147" w:rsidRPr="00A5226E" w:rsidRDefault="006A4147" w:rsidP="00A5226E">
            <w:pPr>
              <w:pStyle w:val="Akapitzlist"/>
              <w:numPr>
                <w:ilvl w:val="0"/>
                <w:numId w:val="48"/>
              </w:numPr>
              <w:suppressAutoHyphens w:val="0"/>
              <w:spacing w:after="0" w:line="240" w:lineRule="auto"/>
              <w:ind w:hanging="578"/>
              <w:contextualSpacing/>
              <w:jc w:val="center"/>
              <w:rPr>
                <w:rFonts w:ascii="Arial Narrow" w:hAnsi="Arial Narrow" w:cs="Arial"/>
              </w:rPr>
            </w:pPr>
          </w:p>
        </w:tc>
        <w:tc>
          <w:tcPr>
            <w:tcW w:w="4678" w:type="dxa"/>
            <w:vAlign w:val="center"/>
          </w:tcPr>
          <w:p w:rsidR="006A4147" w:rsidRPr="00A5226E" w:rsidRDefault="006A4147" w:rsidP="00A5226E">
            <w:pPr>
              <w:spacing w:after="0" w:line="240" w:lineRule="auto"/>
              <w:rPr>
                <w:rFonts w:ascii="Arial Narrow" w:hAnsi="Arial Narrow" w:cs="Arial"/>
              </w:rPr>
            </w:pPr>
            <w:r w:rsidRPr="00A5226E">
              <w:rPr>
                <w:rFonts w:ascii="Arial Narrow" w:hAnsi="Arial Narrow" w:cs="Arial"/>
              </w:rPr>
              <w:t>Latarka Czołowa</w:t>
            </w:r>
          </w:p>
        </w:tc>
        <w:tc>
          <w:tcPr>
            <w:tcW w:w="850" w:type="dxa"/>
          </w:tcPr>
          <w:p w:rsidR="006A4147" w:rsidRPr="00A5226E" w:rsidRDefault="006A4147"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A4147" w:rsidRPr="00A5226E" w:rsidRDefault="00FA78C1" w:rsidP="00A5226E">
            <w:pPr>
              <w:spacing w:after="0" w:line="240" w:lineRule="auto"/>
              <w:jc w:val="center"/>
              <w:rPr>
                <w:rFonts w:ascii="Arial Narrow" w:hAnsi="Arial Narrow"/>
              </w:rPr>
            </w:pPr>
            <w:r w:rsidRPr="00A5226E">
              <w:rPr>
                <w:rFonts w:ascii="Arial Narrow" w:hAnsi="Arial Narrow"/>
              </w:rPr>
              <w:t>29</w:t>
            </w:r>
          </w:p>
        </w:tc>
        <w:tc>
          <w:tcPr>
            <w:tcW w:w="1984" w:type="dxa"/>
            <w:vMerge/>
          </w:tcPr>
          <w:p w:rsidR="006A4147" w:rsidRPr="00A5226E" w:rsidRDefault="006A4147" w:rsidP="00A5226E">
            <w:pPr>
              <w:spacing w:after="0" w:line="240" w:lineRule="auto"/>
              <w:rPr>
                <w:rFonts w:ascii="Arial Narrow" w:hAnsi="Arial Narrow" w:cs="Arial"/>
                <w:color w:val="000000" w:themeColor="text1"/>
              </w:rPr>
            </w:pPr>
          </w:p>
        </w:tc>
      </w:tr>
      <w:tr w:rsidR="006A4147" w:rsidRPr="00A5226E" w:rsidTr="006A4147">
        <w:tc>
          <w:tcPr>
            <w:tcW w:w="709" w:type="dxa"/>
            <w:vAlign w:val="center"/>
          </w:tcPr>
          <w:p w:rsidR="006A4147" w:rsidRPr="00A5226E" w:rsidRDefault="006A4147" w:rsidP="00A5226E">
            <w:pPr>
              <w:pStyle w:val="Akapitzlist"/>
              <w:numPr>
                <w:ilvl w:val="0"/>
                <w:numId w:val="48"/>
              </w:numPr>
              <w:suppressAutoHyphens w:val="0"/>
              <w:spacing w:after="0" w:line="240" w:lineRule="auto"/>
              <w:ind w:hanging="578"/>
              <w:contextualSpacing/>
              <w:jc w:val="center"/>
              <w:rPr>
                <w:rFonts w:ascii="Arial Narrow" w:hAnsi="Arial Narrow" w:cs="Arial"/>
              </w:rPr>
            </w:pPr>
          </w:p>
        </w:tc>
        <w:tc>
          <w:tcPr>
            <w:tcW w:w="4678" w:type="dxa"/>
            <w:vAlign w:val="center"/>
          </w:tcPr>
          <w:p w:rsidR="006A4147" w:rsidRPr="00A5226E" w:rsidRDefault="00FA78C1" w:rsidP="00A5226E">
            <w:pPr>
              <w:spacing w:after="0" w:line="240" w:lineRule="auto"/>
              <w:rPr>
                <w:rFonts w:ascii="Arial Narrow" w:hAnsi="Arial Narrow" w:cs="Arial"/>
              </w:rPr>
            </w:pPr>
            <w:proofErr w:type="spellStart"/>
            <w:r w:rsidRPr="00A5226E">
              <w:rPr>
                <w:rFonts w:ascii="Arial Narrow" w:hAnsi="Arial Narrow" w:cs="Arial"/>
              </w:rPr>
              <w:t>Multitool</w:t>
            </w:r>
            <w:proofErr w:type="spellEnd"/>
            <w:r w:rsidRPr="00A5226E">
              <w:rPr>
                <w:rFonts w:ascii="Arial Narrow" w:hAnsi="Arial Narrow" w:cs="Arial"/>
              </w:rPr>
              <w:t xml:space="preserve"> Black</w:t>
            </w:r>
          </w:p>
        </w:tc>
        <w:tc>
          <w:tcPr>
            <w:tcW w:w="850" w:type="dxa"/>
          </w:tcPr>
          <w:p w:rsidR="006A4147" w:rsidRPr="00A5226E" w:rsidRDefault="006A4147"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A4147" w:rsidRPr="00A5226E" w:rsidRDefault="00FA78C1" w:rsidP="00A5226E">
            <w:pPr>
              <w:spacing w:after="0" w:line="240" w:lineRule="auto"/>
              <w:jc w:val="center"/>
              <w:rPr>
                <w:rFonts w:ascii="Arial Narrow" w:hAnsi="Arial Narrow"/>
              </w:rPr>
            </w:pPr>
            <w:r w:rsidRPr="00A5226E">
              <w:rPr>
                <w:rFonts w:ascii="Arial Narrow" w:hAnsi="Arial Narrow"/>
              </w:rPr>
              <w:t>29</w:t>
            </w:r>
          </w:p>
        </w:tc>
        <w:tc>
          <w:tcPr>
            <w:tcW w:w="1984" w:type="dxa"/>
            <w:vMerge/>
          </w:tcPr>
          <w:p w:rsidR="006A4147" w:rsidRPr="00A5226E" w:rsidRDefault="006A4147" w:rsidP="00A5226E">
            <w:pPr>
              <w:spacing w:after="0" w:line="240" w:lineRule="auto"/>
              <w:rPr>
                <w:rFonts w:ascii="Arial Narrow" w:hAnsi="Arial Narrow" w:cs="Arial"/>
                <w:color w:val="000000" w:themeColor="text1"/>
              </w:rPr>
            </w:pPr>
          </w:p>
        </w:tc>
      </w:tr>
    </w:tbl>
    <w:p w:rsidR="002C250B" w:rsidRPr="00A5226E" w:rsidRDefault="002C250B" w:rsidP="00A5226E">
      <w:pPr>
        <w:pStyle w:val="Akapitzlist"/>
        <w:suppressAutoHyphens w:val="0"/>
        <w:spacing w:after="0" w:line="240" w:lineRule="auto"/>
        <w:jc w:val="both"/>
        <w:rPr>
          <w:rFonts w:ascii="Arial Narrow" w:hAnsi="Arial Narrow"/>
        </w:rPr>
      </w:pPr>
    </w:p>
    <w:p w:rsidR="00FA78C1" w:rsidRPr="00A5226E" w:rsidRDefault="00FA78C1" w:rsidP="00A5226E">
      <w:pPr>
        <w:pStyle w:val="Akapitzlist"/>
        <w:numPr>
          <w:ilvl w:val="0"/>
          <w:numId w:val="54"/>
        </w:numPr>
        <w:suppressAutoHyphens w:val="0"/>
        <w:spacing w:after="0" w:line="240" w:lineRule="auto"/>
        <w:ind w:left="1560"/>
        <w:jc w:val="both"/>
        <w:rPr>
          <w:rFonts w:ascii="Arial Narrow" w:hAnsi="Arial Narrow"/>
        </w:rPr>
      </w:pPr>
      <w:r w:rsidRPr="00A5226E">
        <w:rPr>
          <w:rFonts w:ascii="Arial Narrow" w:hAnsi="Arial Narrow"/>
        </w:rPr>
        <w:t>Specjalistyczne wyposażenie do Oddziału Przygotowania Wojskowego w Niepublicznym Technikum Zawodowego w CKZ Końskie.</w:t>
      </w:r>
    </w:p>
    <w:tbl>
      <w:tblPr>
        <w:tblStyle w:val="Tabela-Siatka"/>
        <w:tblW w:w="8930" w:type="dxa"/>
        <w:tblInd w:w="817" w:type="dxa"/>
        <w:tblLayout w:type="fixed"/>
        <w:tblLook w:val="04A0"/>
      </w:tblPr>
      <w:tblGrid>
        <w:gridCol w:w="709"/>
        <w:gridCol w:w="4678"/>
        <w:gridCol w:w="850"/>
        <w:gridCol w:w="709"/>
        <w:gridCol w:w="1984"/>
      </w:tblGrid>
      <w:tr w:rsidR="00FA78C1" w:rsidRPr="00A5226E" w:rsidTr="00FA78C1">
        <w:tc>
          <w:tcPr>
            <w:tcW w:w="709" w:type="dxa"/>
            <w:vAlign w:val="center"/>
          </w:tcPr>
          <w:p w:rsidR="00FA78C1" w:rsidRPr="00A5226E" w:rsidRDefault="00FA78C1" w:rsidP="00A5226E">
            <w:pPr>
              <w:spacing w:after="0" w:line="240" w:lineRule="auto"/>
              <w:jc w:val="center"/>
              <w:rPr>
                <w:rFonts w:ascii="Arial Narrow" w:hAnsi="Arial Narrow" w:cs="Arial"/>
                <w:b/>
              </w:rPr>
            </w:pPr>
            <w:r w:rsidRPr="00A5226E">
              <w:rPr>
                <w:rFonts w:ascii="Arial Narrow" w:hAnsi="Arial Narrow" w:cs="Arial"/>
                <w:b/>
              </w:rPr>
              <w:t>Lp.</w:t>
            </w:r>
          </w:p>
        </w:tc>
        <w:tc>
          <w:tcPr>
            <w:tcW w:w="4678" w:type="dxa"/>
            <w:vAlign w:val="center"/>
          </w:tcPr>
          <w:p w:rsidR="00FA78C1" w:rsidRPr="00A5226E" w:rsidRDefault="00FA78C1" w:rsidP="00A5226E">
            <w:pPr>
              <w:spacing w:after="0" w:line="240" w:lineRule="auto"/>
              <w:jc w:val="center"/>
              <w:rPr>
                <w:rFonts w:ascii="Arial Narrow" w:hAnsi="Arial Narrow" w:cs="Arial"/>
                <w:b/>
              </w:rPr>
            </w:pPr>
            <w:r w:rsidRPr="00A5226E">
              <w:rPr>
                <w:rFonts w:ascii="Arial Narrow" w:hAnsi="Arial Narrow" w:cs="Arial"/>
                <w:b/>
              </w:rPr>
              <w:t>NAZWA ASORTYMENTU</w:t>
            </w:r>
          </w:p>
        </w:tc>
        <w:tc>
          <w:tcPr>
            <w:tcW w:w="850" w:type="dxa"/>
            <w:vAlign w:val="center"/>
          </w:tcPr>
          <w:p w:rsidR="00FA78C1" w:rsidRPr="00A5226E" w:rsidRDefault="00FA78C1" w:rsidP="00A5226E">
            <w:pPr>
              <w:spacing w:after="0" w:line="240" w:lineRule="auto"/>
              <w:jc w:val="center"/>
              <w:rPr>
                <w:rFonts w:ascii="Arial Narrow" w:hAnsi="Arial Narrow" w:cs="Arial"/>
                <w:b/>
              </w:rPr>
            </w:pPr>
            <w:r w:rsidRPr="00A5226E">
              <w:rPr>
                <w:rFonts w:ascii="Arial Narrow" w:hAnsi="Arial Narrow" w:cs="Arial"/>
                <w:b/>
              </w:rPr>
              <w:t>j.m.</w:t>
            </w:r>
          </w:p>
        </w:tc>
        <w:tc>
          <w:tcPr>
            <w:tcW w:w="709" w:type="dxa"/>
            <w:vAlign w:val="center"/>
          </w:tcPr>
          <w:p w:rsidR="00FA78C1" w:rsidRPr="00A5226E" w:rsidRDefault="00FA78C1" w:rsidP="00A5226E">
            <w:pPr>
              <w:spacing w:after="0" w:line="240" w:lineRule="auto"/>
              <w:jc w:val="center"/>
              <w:rPr>
                <w:rFonts w:ascii="Arial Narrow" w:hAnsi="Arial Narrow" w:cs="Arial"/>
                <w:b/>
              </w:rPr>
            </w:pPr>
            <w:r w:rsidRPr="00A5226E">
              <w:rPr>
                <w:rFonts w:ascii="Arial Narrow" w:hAnsi="Arial Narrow" w:cs="Arial"/>
                <w:b/>
              </w:rPr>
              <w:t>Ilość</w:t>
            </w:r>
          </w:p>
        </w:tc>
        <w:tc>
          <w:tcPr>
            <w:tcW w:w="1984" w:type="dxa"/>
            <w:vAlign w:val="center"/>
          </w:tcPr>
          <w:p w:rsidR="00FA78C1" w:rsidRPr="00A5226E" w:rsidRDefault="00FA78C1" w:rsidP="00A5226E">
            <w:pPr>
              <w:spacing w:after="0" w:line="240" w:lineRule="auto"/>
              <w:jc w:val="center"/>
              <w:rPr>
                <w:rFonts w:ascii="Arial Narrow" w:hAnsi="Arial Narrow" w:cs="Arial"/>
                <w:b/>
              </w:rPr>
            </w:pPr>
            <w:r w:rsidRPr="00A5226E">
              <w:rPr>
                <w:rFonts w:ascii="Arial Narrow" w:hAnsi="Arial Narrow" w:cs="Arial"/>
                <w:b/>
              </w:rPr>
              <w:t>MIEJSCE DOSTAWY</w:t>
            </w:r>
          </w:p>
        </w:tc>
      </w:tr>
      <w:tr w:rsidR="00FA78C1" w:rsidRPr="00A5226E" w:rsidTr="00FA78C1">
        <w:tc>
          <w:tcPr>
            <w:tcW w:w="709" w:type="dxa"/>
            <w:vAlign w:val="center"/>
          </w:tcPr>
          <w:p w:rsidR="00FA78C1" w:rsidRPr="00A5226E" w:rsidRDefault="00FA78C1" w:rsidP="00A5226E">
            <w:pPr>
              <w:pStyle w:val="Akapitzlist"/>
              <w:numPr>
                <w:ilvl w:val="0"/>
                <w:numId w:val="49"/>
              </w:numPr>
              <w:suppressAutoHyphens w:val="0"/>
              <w:spacing w:after="0" w:line="240" w:lineRule="auto"/>
              <w:contextualSpacing/>
              <w:rPr>
                <w:rFonts w:ascii="Arial Narrow" w:hAnsi="Arial Narrow" w:cs="Arial"/>
              </w:rPr>
            </w:pPr>
          </w:p>
        </w:tc>
        <w:tc>
          <w:tcPr>
            <w:tcW w:w="4678" w:type="dxa"/>
            <w:vAlign w:val="center"/>
          </w:tcPr>
          <w:p w:rsidR="00FA78C1" w:rsidRPr="00A5226E" w:rsidRDefault="00FA78C1" w:rsidP="00A5226E">
            <w:pPr>
              <w:spacing w:after="0" w:line="240" w:lineRule="auto"/>
              <w:rPr>
                <w:rFonts w:ascii="Arial Narrow" w:hAnsi="Arial Narrow" w:cs="Arial"/>
              </w:rPr>
            </w:pPr>
            <w:r w:rsidRPr="00A5226E">
              <w:rPr>
                <w:rFonts w:ascii="Arial Narrow" w:hAnsi="Arial Narrow" w:cs="Arial"/>
              </w:rPr>
              <w:t>Kamizelka taktyczna</w:t>
            </w:r>
          </w:p>
        </w:tc>
        <w:tc>
          <w:tcPr>
            <w:tcW w:w="850" w:type="dxa"/>
            <w:vAlign w:val="center"/>
          </w:tcPr>
          <w:p w:rsidR="00FA78C1" w:rsidRPr="00A5226E" w:rsidRDefault="00FA78C1"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FA78C1" w:rsidRPr="00A5226E" w:rsidRDefault="00FA78C1" w:rsidP="00A5226E">
            <w:pPr>
              <w:spacing w:after="0" w:line="240" w:lineRule="auto"/>
              <w:jc w:val="center"/>
              <w:rPr>
                <w:rFonts w:ascii="Arial Narrow" w:hAnsi="Arial Narrow" w:cs="Arial"/>
              </w:rPr>
            </w:pPr>
            <w:r w:rsidRPr="00A5226E">
              <w:rPr>
                <w:rFonts w:ascii="Arial Narrow" w:hAnsi="Arial Narrow" w:cs="Arial"/>
              </w:rPr>
              <w:t>25</w:t>
            </w:r>
          </w:p>
        </w:tc>
        <w:tc>
          <w:tcPr>
            <w:tcW w:w="1984" w:type="dxa"/>
            <w:vMerge w:val="restart"/>
            <w:vAlign w:val="center"/>
          </w:tcPr>
          <w:p w:rsidR="00FA78C1" w:rsidRPr="00A5226E" w:rsidRDefault="00FA78C1" w:rsidP="00A5226E">
            <w:pPr>
              <w:spacing w:after="0" w:line="240" w:lineRule="auto"/>
              <w:rPr>
                <w:rFonts w:ascii="Arial Narrow" w:hAnsi="Arial Narrow" w:cs="Arial"/>
              </w:rPr>
            </w:pPr>
          </w:p>
          <w:p w:rsidR="00FA78C1" w:rsidRPr="00A5226E" w:rsidRDefault="00FA78C1" w:rsidP="00A5226E">
            <w:pPr>
              <w:spacing w:after="0" w:line="240" w:lineRule="auto"/>
              <w:jc w:val="center"/>
              <w:rPr>
                <w:rFonts w:ascii="Arial Narrow" w:hAnsi="Arial Narrow" w:cs="Arial"/>
              </w:rPr>
            </w:pPr>
            <w:r w:rsidRPr="00A5226E">
              <w:rPr>
                <w:rFonts w:ascii="Arial Narrow" w:hAnsi="Arial Narrow" w:cs="Arial"/>
              </w:rPr>
              <w:t xml:space="preserve">ZDZ Końskie </w:t>
            </w:r>
          </w:p>
          <w:p w:rsidR="00FA78C1" w:rsidRPr="00A5226E" w:rsidRDefault="00FA78C1" w:rsidP="00A5226E">
            <w:pPr>
              <w:spacing w:after="0" w:line="240" w:lineRule="auto"/>
              <w:jc w:val="center"/>
              <w:rPr>
                <w:rFonts w:ascii="Arial Narrow" w:hAnsi="Arial Narrow" w:cs="Arial"/>
                <w:b/>
                <w:color w:val="000000" w:themeColor="text1"/>
              </w:rPr>
            </w:pPr>
            <w:r w:rsidRPr="00A5226E">
              <w:rPr>
                <w:rFonts w:ascii="Arial Narrow" w:hAnsi="Arial Narrow" w:cs="Arial"/>
              </w:rPr>
              <w:t>ul. Piłsudskiego 82</w:t>
            </w:r>
          </w:p>
        </w:tc>
      </w:tr>
      <w:tr w:rsidR="00FA78C1" w:rsidRPr="00A5226E" w:rsidTr="00FA78C1">
        <w:tc>
          <w:tcPr>
            <w:tcW w:w="709" w:type="dxa"/>
            <w:vAlign w:val="center"/>
          </w:tcPr>
          <w:p w:rsidR="00FA78C1" w:rsidRPr="00A5226E" w:rsidRDefault="00FA78C1" w:rsidP="00A5226E">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4678" w:type="dxa"/>
            <w:vAlign w:val="center"/>
          </w:tcPr>
          <w:p w:rsidR="00FA78C1" w:rsidRPr="00A5226E" w:rsidRDefault="00FA78C1" w:rsidP="00A5226E">
            <w:pPr>
              <w:spacing w:after="0" w:line="240" w:lineRule="auto"/>
              <w:rPr>
                <w:rFonts w:ascii="Arial Narrow" w:hAnsi="Arial Narrow" w:cs="Arial"/>
              </w:rPr>
            </w:pPr>
            <w:r w:rsidRPr="00A5226E">
              <w:rPr>
                <w:rFonts w:ascii="Arial Narrow" w:hAnsi="Arial Narrow" w:cs="Arial"/>
              </w:rPr>
              <w:t>Gumowa atrapa karabinka</w:t>
            </w:r>
            <w:r w:rsidR="00377597" w:rsidRPr="00A5226E">
              <w:rPr>
                <w:rFonts w:ascii="Arial Narrow" w:hAnsi="Arial Narrow" w:cs="Arial"/>
              </w:rPr>
              <w:t xml:space="preserve"> z pasem nośnym</w:t>
            </w:r>
          </w:p>
        </w:tc>
        <w:tc>
          <w:tcPr>
            <w:tcW w:w="850" w:type="dxa"/>
            <w:vAlign w:val="center"/>
          </w:tcPr>
          <w:p w:rsidR="00FA78C1" w:rsidRPr="00A5226E" w:rsidRDefault="00FA78C1"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FA78C1" w:rsidRPr="00A5226E" w:rsidRDefault="00FA78C1" w:rsidP="00A5226E">
            <w:pPr>
              <w:spacing w:after="0" w:line="240" w:lineRule="auto"/>
              <w:jc w:val="center"/>
              <w:rPr>
                <w:rFonts w:ascii="Arial Narrow" w:hAnsi="Arial Narrow" w:cs="Arial"/>
              </w:rPr>
            </w:pPr>
            <w:r w:rsidRPr="00A5226E">
              <w:rPr>
                <w:rFonts w:ascii="Arial Narrow" w:hAnsi="Arial Narrow" w:cs="Arial"/>
              </w:rPr>
              <w:t>25</w:t>
            </w:r>
          </w:p>
        </w:tc>
        <w:tc>
          <w:tcPr>
            <w:tcW w:w="1984" w:type="dxa"/>
            <w:vMerge/>
          </w:tcPr>
          <w:p w:rsidR="00FA78C1" w:rsidRPr="00A5226E" w:rsidRDefault="00FA78C1" w:rsidP="00A5226E">
            <w:pPr>
              <w:spacing w:after="0" w:line="240" w:lineRule="auto"/>
              <w:rPr>
                <w:rFonts w:ascii="Arial Narrow" w:hAnsi="Arial Narrow" w:cs="Arial"/>
                <w:color w:val="000000" w:themeColor="text1"/>
              </w:rPr>
            </w:pPr>
          </w:p>
        </w:tc>
      </w:tr>
      <w:tr w:rsidR="00FA78C1" w:rsidRPr="00A5226E" w:rsidTr="00FA78C1">
        <w:tc>
          <w:tcPr>
            <w:tcW w:w="709" w:type="dxa"/>
            <w:vAlign w:val="center"/>
          </w:tcPr>
          <w:p w:rsidR="00FA78C1" w:rsidRPr="00A5226E" w:rsidRDefault="00FA78C1" w:rsidP="00A5226E">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4678" w:type="dxa"/>
            <w:vAlign w:val="center"/>
          </w:tcPr>
          <w:p w:rsidR="00FA78C1" w:rsidRPr="00A5226E" w:rsidRDefault="00FA78C1" w:rsidP="00A5226E">
            <w:pPr>
              <w:spacing w:after="0" w:line="240" w:lineRule="auto"/>
              <w:rPr>
                <w:rFonts w:ascii="Arial Narrow" w:hAnsi="Arial Narrow" w:cs="Arial"/>
              </w:rPr>
            </w:pPr>
            <w:r w:rsidRPr="00A5226E">
              <w:rPr>
                <w:rFonts w:ascii="Arial Narrow" w:hAnsi="Arial Narrow" w:cs="Arial"/>
              </w:rPr>
              <w:t>Replika hełmu balistycznego</w:t>
            </w:r>
          </w:p>
        </w:tc>
        <w:tc>
          <w:tcPr>
            <w:tcW w:w="850" w:type="dxa"/>
            <w:vAlign w:val="center"/>
          </w:tcPr>
          <w:p w:rsidR="00FA78C1" w:rsidRPr="00A5226E" w:rsidRDefault="00FA78C1"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FA78C1" w:rsidRPr="00A5226E" w:rsidRDefault="00FA78C1" w:rsidP="00A5226E">
            <w:pPr>
              <w:spacing w:after="0" w:line="240" w:lineRule="auto"/>
              <w:jc w:val="center"/>
              <w:rPr>
                <w:rFonts w:ascii="Arial Narrow" w:hAnsi="Arial Narrow"/>
              </w:rPr>
            </w:pPr>
            <w:r w:rsidRPr="00A5226E">
              <w:rPr>
                <w:rFonts w:ascii="Arial Narrow" w:hAnsi="Arial Narrow"/>
              </w:rPr>
              <w:t>25</w:t>
            </w:r>
          </w:p>
        </w:tc>
        <w:tc>
          <w:tcPr>
            <w:tcW w:w="1984" w:type="dxa"/>
            <w:vMerge/>
          </w:tcPr>
          <w:p w:rsidR="00FA78C1" w:rsidRPr="00A5226E" w:rsidRDefault="00FA78C1" w:rsidP="00A5226E">
            <w:pPr>
              <w:spacing w:after="0" w:line="240" w:lineRule="auto"/>
              <w:rPr>
                <w:rFonts w:ascii="Arial Narrow" w:hAnsi="Arial Narrow" w:cs="Arial"/>
                <w:color w:val="000000" w:themeColor="text1"/>
              </w:rPr>
            </w:pPr>
          </w:p>
        </w:tc>
      </w:tr>
      <w:tr w:rsidR="00FA78C1" w:rsidRPr="00A5226E" w:rsidTr="00FA78C1">
        <w:tc>
          <w:tcPr>
            <w:tcW w:w="709" w:type="dxa"/>
            <w:vAlign w:val="center"/>
          </w:tcPr>
          <w:p w:rsidR="00FA78C1" w:rsidRPr="00A5226E" w:rsidRDefault="00FA78C1" w:rsidP="00A5226E">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4678" w:type="dxa"/>
            <w:vAlign w:val="center"/>
          </w:tcPr>
          <w:p w:rsidR="00FA78C1" w:rsidRPr="00A5226E" w:rsidRDefault="00FA78C1" w:rsidP="00A5226E">
            <w:pPr>
              <w:spacing w:after="0" w:line="240" w:lineRule="auto"/>
              <w:rPr>
                <w:rFonts w:ascii="Arial Narrow" w:hAnsi="Arial Narrow" w:cs="Arial"/>
              </w:rPr>
            </w:pPr>
            <w:r w:rsidRPr="00A5226E">
              <w:rPr>
                <w:rFonts w:ascii="Arial Narrow" w:hAnsi="Arial Narrow" w:cs="Arial"/>
              </w:rPr>
              <w:t xml:space="preserve">Kompas </w:t>
            </w:r>
          </w:p>
        </w:tc>
        <w:tc>
          <w:tcPr>
            <w:tcW w:w="850" w:type="dxa"/>
            <w:vAlign w:val="center"/>
          </w:tcPr>
          <w:p w:rsidR="00FA78C1" w:rsidRPr="00A5226E" w:rsidRDefault="00FA78C1"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FA78C1" w:rsidRPr="00A5226E" w:rsidRDefault="00FA78C1" w:rsidP="00A5226E">
            <w:pPr>
              <w:spacing w:after="0" w:line="240" w:lineRule="auto"/>
              <w:jc w:val="center"/>
              <w:rPr>
                <w:rFonts w:ascii="Arial Narrow" w:hAnsi="Arial Narrow"/>
              </w:rPr>
            </w:pPr>
            <w:r w:rsidRPr="00A5226E">
              <w:rPr>
                <w:rFonts w:ascii="Arial Narrow" w:hAnsi="Arial Narrow"/>
              </w:rPr>
              <w:t>16</w:t>
            </w:r>
          </w:p>
        </w:tc>
        <w:tc>
          <w:tcPr>
            <w:tcW w:w="1984" w:type="dxa"/>
            <w:vMerge/>
          </w:tcPr>
          <w:p w:rsidR="00FA78C1" w:rsidRPr="00A5226E" w:rsidRDefault="00FA78C1" w:rsidP="00A5226E">
            <w:pPr>
              <w:spacing w:after="0" w:line="240" w:lineRule="auto"/>
              <w:rPr>
                <w:rFonts w:ascii="Arial Narrow" w:hAnsi="Arial Narrow" w:cs="Arial"/>
                <w:color w:val="000000" w:themeColor="text1"/>
              </w:rPr>
            </w:pPr>
          </w:p>
        </w:tc>
      </w:tr>
      <w:tr w:rsidR="00FA78C1" w:rsidRPr="00A5226E" w:rsidTr="00FA78C1">
        <w:tc>
          <w:tcPr>
            <w:tcW w:w="709" w:type="dxa"/>
            <w:vAlign w:val="center"/>
          </w:tcPr>
          <w:p w:rsidR="00FA78C1" w:rsidRPr="00A5226E" w:rsidRDefault="00FA78C1" w:rsidP="00A5226E">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4678" w:type="dxa"/>
            <w:vAlign w:val="center"/>
          </w:tcPr>
          <w:p w:rsidR="00FA78C1" w:rsidRPr="00A5226E" w:rsidRDefault="00FA78C1" w:rsidP="00A5226E">
            <w:pPr>
              <w:spacing w:after="0" w:line="240" w:lineRule="auto"/>
              <w:rPr>
                <w:rFonts w:ascii="Arial Narrow" w:hAnsi="Arial Narrow" w:cs="Arial"/>
              </w:rPr>
            </w:pPr>
            <w:r w:rsidRPr="00A5226E">
              <w:rPr>
                <w:rFonts w:ascii="Arial Narrow" w:hAnsi="Arial Narrow" w:cs="Arial"/>
              </w:rPr>
              <w:t>Okulary ochronne</w:t>
            </w:r>
          </w:p>
        </w:tc>
        <w:tc>
          <w:tcPr>
            <w:tcW w:w="850" w:type="dxa"/>
            <w:vAlign w:val="center"/>
          </w:tcPr>
          <w:p w:rsidR="00FA78C1" w:rsidRPr="00A5226E" w:rsidRDefault="00FA78C1"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FA78C1" w:rsidRPr="00A5226E" w:rsidRDefault="00FA78C1" w:rsidP="00A5226E">
            <w:pPr>
              <w:spacing w:after="0" w:line="240" w:lineRule="auto"/>
              <w:jc w:val="center"/>
              <w:rPr>
                <w:rFonts w:ascii="Arial Narrow" w:hAnsi="Arial Narrow"/>
              </w:rPr>
            </w:pPr>
            <w:r w:rsidRPr="00A5226E">
              <w:rPr>
                <w:rFonts w:ascii="Arial Narrow" w:hAnsi="Arial Narrow"/>
              </w:rPr>
              <w:t>25</w:t>
            </w:r>
          </w:p>
        </w:tc>
        <w:tc>
          <w:tcPr>
            <w:tcW w:w="1984" w:type="dxa"/>
            <w:vMerge/>
          </w:tcPr>
          <w:p w:rsidR="00FA78C1" w:rsidRPr="00A5226E" w:rsidRDefault="00FA78C1" w:rsidP="00A5226E">
            <w:pPr>
              <w:spacing w:after="0" w:line="240" w:lineRule="auto"/>
              <w:rPr>
                <w:rFonts w:ascii="Arial Narrow" w:hAnsi="Arial Narrow" w:cs="Arial"/>
                <w:color w:val="000000" w:themeColor="text1"/>
              </w:rPr>
            </w:pPr>
          </w:p>
        </w:tc>
      </w:tr>
      <w:tr w:rsidR="00FA78C1" w:rsidRPr="00A5226E" w:rsidTr="00FA78C1">
        <w:tc>
          <w:tcPr>
            <w:tcW w:w="709" w:type="dxa"/>
            <w:vAlign w:val="center"/>
          </w:tcPr>
          <w:p w:rsidR="00FA78C1" w:rsidRPr="00A5226E" w:rsidRDefault="00FA78C1" w:rsidP="00A5226E">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4678" w:type="dxa"/>
            <w:vAlign w:val="center"/>
          </w:tcPr>
          <w:p w:rsidR="00FA78C1" w:rsidRPr="00A5226E" w:rsidRDefault="00FA78C1" w:rsidP="00A5226E">
            <w:pPr>
              <w:spacing w:after="0" w:line="240" w:lineRule="auto"/>
              <w:rPr>
                <w:rFonts w:ascii="Arial Narrow" w:hAnsi="Arial Narrow" w:cs="Arial"/>
              </w:rPr>
            </w:pPr>
            <w:r w:rsidRPr="00A5226E">
              <w:rPr>
                <w:rFonts w:ascii="Arial Narrow" w:hAnsi="Arial Narrow" w:cs="Arial"/>
              </w:rPr>
              <w:t>Broń pneumatyczna</w:t>
            </w:r>
            <w:r w:rsidR="00377597" w:rsidRPr="00A5226E">
              <w:rPr>
                <w:rFonts w:ascii="Arial Narrow" w:hAnsi="Arial Narrow" w:cs="Arial"/>
              </w:rPr>
              <w:t xml:space="preserve"> z akcesoriami</w:t>
            </w:r>
          </w:p>
        </w:tc>
        <w:tc>
          <w:tcPr>
            <w:tcW w:w="850" w:type="dxa"/>
            <w:vAlign w:val="center"/>
          </w:tcPr>
          <w:p w:rsidR="00FA78C1" w:rsidRPr="00A5226E" w:rsidRDefault="00FA78C1"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FA78C1" w:rsidRPr="00A5226E" w:rsidRDefault="00FA78C1" w:rsidP="00A5226E">
            <w:pPr>
              <w:spacing w:after="0" w:line="240" w:lineRule="auto"/>
              <w:jc w:val="center"/>
              <w:rPr>
                <w:rFonts w:ascii="Arial Narrow" w:hAnsi="Arial Narrow"/>
              </w:rPr>
            </w:pPr>
            <w:r w:rsidRPr="00A5226E">
              <w:rPr>
                <w:rFonts w:ascii="Arial Narrow" w:hAnsi="Arial Narrow"/>
              </w:rPr>
              <w:t>5</w:t>
            </w:r>
          </w:p>
        </w:tc>
        <w:tc>
          <w:tcPr>
            <w:tcW w:w="1984" w:type="dxa"/>
            <w:vMerge/>
          </w:tcPr>
          <w:p w:rsidR="00FA78C1" w:rsidRPr="00A5226E" w:rsidRDefault="00FA78C1" w:rsidP="00A5226E">
            <w:pPr>
              <w:spacing w:after="0" w:line="240" w:lineRule="auto"/>
              <w:rPr>
                <w:rFonts w:ascii="Arial Narrow" w:hAnsi="Arial Narrow" w:cs="Arial"/>
                <w:color w:val="000000" w:themeColor="text1"/>
              </w:rPr>
            </w:pPr>
          </w:p>
        </w:tc>
      </w:tr>
      <w:tr w:rsidR="00FA78C1" w:rsidRPr="00A5226E" w:rsidTr="00FA78C1">
        <w:tc>
          <w:tcPr>
            <w:tcW w:w="709" w:type="dxa"/>
            <w:vAlign w:val="center"/>
          </w:tcPr>
          <w:p w:rsidR="00FA78C1" w:rsidRPr="00A5226E" w:rsidRDefault="00FA78C1" w:rsidP="00A5226E">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4678" w:type="dxa"/>
            <w:vAlign w:val="center"/>
          </w:tcPr>
          <w:p w:rsidR="00FA78C1" w:rsidRPr="00A5226E" w:rsidRDefault="00FA78C1" w:rsidP="00A5226E">
            <w:pPr>
              <w:spacing w:after="0" w:line="240" w:lineRule="auto"/>
              <w:rPr>
                <w:rFonts w:ascii="Arial Narrow" w:hAnsi="Arial Narrow" w:cs="Arial"/>
              </w:rPr>
            </w:pPr>
            <w:r w:rsidRPr="00A5226E">
              <w:rPr>
                <w:rFonts w:ascii="Arial Narrow" w:hAnsi="Arial Narrow" w:cs="Arial"/>
              </w:rPr>
              <w:t>Replika pistoletu ASG</w:t>
            </w:r>
          </w:p>
        </w:tc>
        <w:tc>
          <w:tcPr>
            <w:tcW w:w="850" w:type="dxa"/>
            <w:vAlign w:val="center"/>
          </w:tcPr>
          <w:p w:rsidR="00FA78C1" w:rsidRPr="00A5226E" w:rsidRDefault="00FA78C1"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FA78C1" w:rsidRPr="00A5226E" w:rsidRDefault="00FA78C1" w:rsidP="00A5226E">
            <w:pPr>
              <w:spacing w:after="0" w:line="240" w:lineRule="auto"/>
              <w:jc w:val="center"/>
              <w:rPr>
                <w:rFonts w:ascii="Arial Narrow" w:hAnsi="Arial Narrow"/>
              </w:rPr>
            </w:pPr>
            <w:r w:rsidRPr="00A5226E">
              <w:rPr>
                <w:rFonts w:ascii="Arial Narrow" w:hAnsi="Arial Narrow"/>
              </w:rPr>
              <w:t>3</w:t>
            </w:r>
          </w:p>
        </w:tc>
        <w:tc>
          <w:tcPr>
            <w:tcW w:w="1984" w:type="dxa"/>
            <w:vMerge/>
          </w:tcPr>
          <w:p w:rsidR="00FA78C1" w:rsidRPr="00A5226E" w:rsidRDefault="00FA78C1" w:rsidP="00A5226E">
            <w:pPr>
              <w:spacing w:after="0" w:line="240" w:lineRule="auto"/>
              <w:rPr>
                <w:rFonts w:ascii="Arial Narrow" w:hAnsi="Arial Narrow" w:cs="Arial"/>
                <w:color w:val="000000" w:themeColor="text1"/>
              </w:rPr>
            </w:pPr>
          </w:p>
        </w:tc>
      </w:tr>
      <w:tr w:rsidR="00FA78C1" w:rsidRPr="00A5226E" w:rsidTr="00FA78C1">
        <w:tc>
          <w:tcPr>
            <w:tcW w:w="709" w:type="dxa"/>
            <w:vAlign w:val="center"/>
          </w:tcPr>
          <w:p w:rsidR="00FA78C1" w:rsidRPr="00A5226E" w:rsidRDefault="00FA78C1" w:rsidP="00A5226E">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4678" w:type="dxa"/>
            <w:vAlign w:val="center"/>
          </w:tcPr>
          <w:p w:rsidR="00FA78C1" w:rsidRPr="00A5226E" w:rsidRDefault="00FA78C1" w:rsidP="00A5226E">
            <w:pPr>
              <w:spacing w:after="0" w:line="240" w:lineRule="auto"/>
              <w:rPr>
                <w:rFonts w:ascii="Arial Narrow" w:hAnsi="Arial Narrow" w:cs="Arial"/>
              </w:rPr>
            </w:pPr>
            <w:r w:rsidRPr="00A5226E">
              <w:rPr>
                <w:rFonts w:ascii="Arial Narrow" w:hAnsi="Arial Narrow" w:cs="Arial"/>
              </w:rPr>
              <w:t xml:space="preserve">Kabura do </w:t>
            </w:r>
            <w:r w:rsidR="00377597" w:rsidRPr="00A5226E">
              <w:rPr>
                <w:rFonts w:ascii="Arial Narrow" w:hAnsi="Arial Narrow" w:cs="Arial"/>
              </w:rPr>
              <w:t xml:space="preserve">repliki </w:t>
            </w:r>
            <w:r w:rsidRPr="00A5226E">
              <w:rPr>
                <w:rFonts w:ascii="Arial Narrow" w:hAnsi="Arial Narrow" w:cs="Arial"/>
              </w:rPr>
              <w:t>pistoletu ASG</w:t>
            </w:r>
          </w:p>
        </w:tc>
        <w:tc>
          <w:tcPr>
            <w:tcW w:w="850" w:type="dxa"/>
            <w:vAlign w:val="center"/>
          </w:tcPr>
          <w:p w:rsidR="00FA78C1" w:rsidRPr="00A5226E" w:rsidRDefault="00FA78C1"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FA78C1" w:rsidRPr="00A5226E" w:rsidRDefault="00FA78C1" w:rsidP="00A5226E">
            <w:pPr>
              <w:spacing w:after="0" w:line="240" w:lineRule="auto"/>
              <w:jc w:val="center"/>
              <w:rPr>
                <w:rFonts w:ascii="Arial Narrow" w:hAnsi="Arial Narrow"/>
              </w:rPr>
            </w:pPr>
            <w:r w:rsidRPr="00A5226E">
              <w:rPr>
                <w:rFonts w:ascii="Arial Narrow" w:hAnsi="Arial Narrow"/>
              </w:rPr>
              <w:t>3</w:t>
            </w:r>
          </w:p>
        </w:tc>
        <w:tc>
          <w:tcPr>
            <w:tcW w:w="1984" w:type="dxa"/>
            <w:vMerge/>
          </w:tcPr>
          <w:p w:rsidR="00FA78C1" w:rsidRPr="00A5226E" w:rsidRDefault="00FA78C1" w:rsidP="00A5226E">
            <w:pPr>
              <w:spacing w:after="0" w:line="240" w:lineRule="auto"/>
              <w:rPr>
                <w:rFonts w:ascii="Arial Narrow" w:hAnsi="Arial Narrow" w:cs="Arial"/>
                <w:color w:val="000000" w:themeColor="text1"/>
              </w:rPr>
            </w:pPr>
          </w:p>
        </w:tc>
      </w:tr>
      <w:tr w:rsidR="00FA78C1" w:rsidRPr="00A5226E" w:rsidTr="00FA78C1">
        <w:tc>
          <w:tcPr>
            <w:tcW w:w="709" w:type="dxa"/>
            <w:vAlign w:val="center"/>
          </w:tcPr>
          <w:p w:rsidR="00FA78C1" w:rsidRPr="00A5226E" w:rsidRDefault="00FA78C1" w:rsidP="00A5226E">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4678" w:type="dxa"/>
            <w:vAlign w:val="center"/>
          </w:tcPr>
          <w:p w:rsidR="00FA78C1" w:rsidRPr="00A5226E" w:rsidRDefault="00FA78C1" w:rsidP="00A5226E">
            <w:pPr>
              <w:spacing w:after="0" w:line="240" w:lineRule="auto"/>
              <w:rPr>
                <w:rFonts w:ascii="Arial Narrow" w:hAnsi="Arial Narrow" w:cs="Arial"/>
              </w:rPr>
            </w:pPr>
            <w:r w:rsidRPr="00A5226E">
              <w:rPr>
                <w:rFonts w:ascii="Arial Narrow" w:hAnsi="Arial Narrow" w:cs="Arial"/>
              </w:rPr>
              <w:t xml:space="preserve">Maska ochronna </w:t>
            </w:r>
            <w:r w:rsidR="00377597" w:rsidRPr="00A5226E">
              <w:rPr>
                <w:rFonts w:ascii="Arial Narrow" w:hAnsi="Arial Narrow" w:cs="Arial"/>
              </w:rPr>
              <w:t xml:space="preserve">do ASG lub broni pneumatycznej </w:t>
            </w:r>
          </w:p>
        </w:tc>
        <w:tc>
          <w:tcPr>
            <w:tcW w:w="850" w:type="dxa"/>
            <w:vAlign w:val="center"/>
          </w:tcPr>
          <w:p w:rsidR="00FA78C1" w:rsidRPr="00A5226E" w:rsidRDefault="00FA78C1"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FA78C1" w:rsidRPr="00A5226E" w:rsidRDefault="00FA78C1" w:rsidP="00A5226E">
            <w:pPr>
              <w:spacing w:after="0" w:line="240" w:lineRule="auto"/>
              <w:jc w:val="center"/>
              <w:rPr>
                <w:rFonts w:ascii="Arial Narrow" w:hAnsi="Arial Narrow"/>
              </w:rPr>
            </w:pPr>
            <w:r w:rsidRPr="00A5226E">
              <w:rPr>
                <w:rFonts w:ascii="Arial Narrow" w:hAnsi="Arial Narrow"/>
              </w:rPr>
              <w:t>3</w:t>
            </w:r>
          </w:p>
        </w:tc>
        <w:tc>
          <w:tcPr>
            <w:tcW w:w="1984" w:type="dxa"/>
            <w:vMerge/>
          </w:tcPr>
          <w:p w:rsidR="00FA78C1" w:rsidRPr="00A5226E" w:rsidRDefault="00FA78C1" w:rsidP="00A5226E">
            <w:pPr>
              <w:spacing w:after="0" w:line="240" w:lineRule="auto"/>
              <w:rPr>
                <w:rFonts w:ascii="Arial Narrow" w:hAnsi="Arial Narrow" w:cs="Arial"/>
                <w:color w:val="000000" w:themeColor="text1"/>
              </w:rPr>
            </w:pPr>
          </w:p>
        </w:tc>
      </w:tr>
      <w:tr w:rsidR="00FA78C1" w:rsidRPr="00A5226E" w:rsidTr="00FA78C1">
        <w:tc>
          <w:tcPr>
            <w:tcW w:w="709" w:type="dxa"/>
            <w:vAlign w:val="center"/>
          </w:tcPr>
          <w:p w:rsidR="00FA78C1" w:rsidRPr="00A5226E" w:rsidRDefault="00FA78C1" w:rsidP="00A5226E">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4678" w:type="dxa"/>
            <w:vAlign w:val="center"/>
          </w:tcPr>
          <w:p w:rsidR="00FA78C1" w:rsidRPr="00A5226E" w:rsidRDefault="00FA78C1" w:rsidP="00A5226E">
            <w:pPr>
              <w:spacing w:after="0" w:line="240" w:lineRule="auto"/>
              <w:rPr>
                <w:rFonts w:ascii="Arial Narrow" w:hAnsi="Arial Narrow" w:cs="Arial"/>
              </w:rPr>
            </w:pPr>
            <w:r w:rsidRPr="00A5226E">
              <w:rPr>
                <w:rFonts w:ascii="Arial Narrow" w:hAnsi="Arial Narrow" w:cs="Arial"/>
              </w:rPr>
              <w:t>Maska Przeciwgazowa MP5 – 1 szt. i MP6 – 1 szt.</w:t>
            </w:r>
          </w:p>
        </w:tc>
        <w:tc>
          <w:tcPr>
            <w:tcW w:w="850" w:type="dxa"/>
            <w:vAlign w:val="center"/>
          </w:tcPr>
          <w:p w:rsidR="00FA78C1" w:rsidRPr="00A5226E" w:rsidRDefault="00FA78C1"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FA78C1" w:rsidRPr="00A5226E" w:rsidRDefault="00FA78C1" w:rsidP="00A5226E">
            <w:pPr>
              <w:spacing w:after="0" w:line="240" w:lineRule="auto"/>
              <w:jc w:val="center"/>
              <w:rPr>
                <w:rFonts w:ascii="Arial Narrow" w:hAnsi="Arial Narrow"/>
              </w:rPr>
            </w:pPr>
            <w:r w:rsidRPr="00A5226E">
              <w:rPr>
                <w:rFonts w:ascii="Arial Narrow" w:hAnsi="Arial Narrow"/>
              </w:rPr>
              <w:t>2</w:t>
            </w:r>
          </w:p>
        </w:tc>
        <w:tc>
          <w:tcPr>
            <w:tcW w:w="1984" w:type="dxa"/>
            <w:vMerge/>
          </w:tcPr>
          <w:p w:rsidR="00FA78C1" w:rsidRPr="00A5226E" w:rsidRDefault="00FA78C1" w:rsidP="00A5226E">
            <w:pPr>
              <w:spacing w:after="0" w:line="240" w:lineRule="auto"/>
              <w:rPr>
                <w:rFonts w:ascii="Arial Narrow" w:hAnsi="Arial Narrow" w:cs="Arial"/>
                <w:color w:val="000000" w:themeColor="text1"/>
              </w:rPr>
            </w:pPr>
          </w:p>
        </w:tc>
      </w:tr>
      <w:tr w:rsidR="00FA78C1" w:rsidRPr="00A5226E" w:rsidTr="00FA78C1">
        <w:tc>
          <w:tcPr>
            <w:tcW w:w="709" w:type="dxa"/>
            <w:vAlign w:val="center"/>
          </w:tcPr>
          <w:p w:rsidR="00FA78C1" w:rsidRPr="00A5226E" w:rsidRDefault="00FA78C1" w:rsidP="00A5226E">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4678" w:type="dxa"/>
            <w:vAlign w:val="center"/>
          </w:tcPr>
          <w:p w:rsidR="00FA78C1" w:rsidRPr="00A5226E" w:rsidRDefault="00FA78C1" w:rsidP="00A5226E">
            <w:pPr>
              <w:spacing w:after="0" w:line="240" w:lineRule="auto"/>
              <w:rPr>
                <w:rFonts w:ascii="Arial Narrow" w:hAnsi="Arial Narrow" w:cs="Arial"/>
              </w:rPr>
            </w:pPr>
            <w:r w:rsidRPr="00A5226E">
              <w:rPr>
                <w:rFonts w:ascii="Arial Narrow" w:hAnsi="Arial Narrow" w:cs="Arial"/>
              </w:rPr>
              <w:t>Łopatka piechoty</w:t>
            </w:r>
          </w:p>
        </w:tc>
        <w:tc>
          <w:tcPr>
            <w:tcW w:w="850" w:type="dxa"/>
            <w:vAlign w:val="center"/>
          </w:tcPr>
          <w:p w:rsidR="00FA78C1" w:rsidRPr="00A5226E" w:rsidRDefault="00FA78C1"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FA78C1" w:rsidRPr="00A5226E" w:rsidRDefault="00FA78C1" w:rsidP="00A5226E">
            <w:pPr>
              <w:spacing w:after="0" w:line="240" w:lineRule="auto"/>
              <w:jc w:val="center"/>
              <w:rPr>
                <w:rFonts w:ascii="Arial Narrow" w:hAnsi="Arial Narrow"/>
              </w:rPr>
            </w:pPr>
            <w:r w:rsidRPr="00A5226E">
              <w:rPr>
                <w:rFonts w:ascii="Arial Narrow" w:hAnsi="Arial Narrow"/>
              </w:rPr>
              <w:t>10</w:t>
            </w:r>
          </w:p>
        </w:tc>
        <w:tc>
          <w:tcPr>
            <w:tcW w:w="1984" w:type="dxa"/>
            <w:vMerge/>
          </w:tcPr>
          <w:p w:rsidR="00FA78C1" w:rsidRPr="00A5226E" w:rsidRDefault="00FA78C1" w:rsidP="00A5226E">
            <w:pPr>
              <w:spacing w:after="0" w:line="240" w:lineRule="auto"/>
              <w:rPr>
                <w:rFonts w:ascii="Arial Narrow" w:hAnsi="Arial Narrow" w:cs="Arial"/>
                <w:color w:val="000000" w:themeColor="text1"/>
              </w:rPr>
            </w:pPr>
          </w:p>
        </w:tc>
      </w:tr>
      <w:tr w:rsidR="00FA78C1" w:rsidRPr="00A5226E" w:rsidTr="00FA78C1">
        <w:tc>
          <w:tcPr>
            <w:tcW w:w="709" w:type="dxa"/>
            <w:vAlign w:val="center"/>
          </w:tcPr>
          <w:p w:rsidR="00FA78C1" w:rsidRPr="00A5226E" w:rsidRDefault="00FA78C1" w:rsidP="00A5226E">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4678" w:type="dxa"/>
            <w:vAlign w:val="center"/>
          </w:tcPr>
          <w:p w:rsidR="00FA78C1" w:rsidRPr="00A5226E" w:rsidRDefault="00377597" w:rsidP="00A5226E">
            <w:pPr>
              <w:spacing w:after="0" w:line="240" w:lineRule="auto"/>
              <w:rPr>
                <w:rFonts w:ascii="Arial Narrow" w:hAnsi="Arial Narrow" w:cs="Arial"/>
              </w:rPr>
            </w:pPr>
            <w:r w:rsidRPr="00A5226E">
              <w:rPr>
                <w:rFonts w:ascii="Arial Narrow" w:hAnsi="Arial Narrow" w:cs="Arial"/>
              </w:rPr>
              <w:t>Plecak medyczny z wyposażeniem do kwalifikacji pierwszej pomocy</w:t>
            </w:r>
          </w:p>
        </w:tc>
        <w:tc>
          <w:tcPr>
            <w:tcW w:w="850" w:type="dxa"/>
            <w:vAlign w:val="center"/>
          </w:tcPr>
          <w:p w:rsidR="00FA78C1" w:rsidRPr="00A5226E" w:rsidRDefault="00FA78C1"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FA78C1" w:rsidRPr="00A5226E" w:rsidRDefault="00FA78C1" w:rsidP="00A5226E">
            <w:pPr>
              <w:spacing w:after="0" w:line="240" w:lineRule="auto"/>
              <w:jc w:val="center"/>
              <w:rPr>
                <w:rFonts w:ascii="Arial Narrow" w:hAnsi="Arial Narrow"/>
              </w:rPr>
            </w:pPr>
            <w:r w:rsidRPr="00A5226E">
              <w:rPr>
                <w:rFonts w:ascii="Arial Narrow" w:hAnsi="Arial Narrow"/>
              </w:rPr>
              <w:t>1</w:t>
            </w:r>
          </w:p>
        </w:tc>
        <w:tc>
          <w:tcPr>
            <w:tcW w:w="1984" w:type="dxa"/>
            <w:vMerge/>
          </w:tcPr>
          <w:p w:rsidR="00FA78C1" w:rsidRPr="00A5226E" w:rsidRDefault="00FA78C1" w:rsidP="00A5226E">
            <w:pPr>
              <w:spacing w:after="0" w:line="240" w:lineRule="auto"/>
              <w:rPr>
                <w:rFonts w:ascii="Arial Narrow" w:hAnsi="Arial Narrow" w:cs="Arial"/>
                <w:color w:val="000000" w:themeColor="text1"/>
              </w:rPr>
            </w:pPr>
          </w:p>
        </w:tc>
      </w:tr>
      <w:tr w:rsidR="00FA78C1" w:rsidRPr="00A5226E" w:rsidTr="00FA78C1">
        <w:tc>
          <w:tcPr>
            <w:tcW w:w="709" w:type="dxa"/>
            <w:vAlign w:val="center"/>
          </w:tcPr>
          <w:p w:rsidR="00FA78C1" w:rsidRPr="00A5226E" w:rsidRDefault="00FA78C1" w:rsidP="00A5226E">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4678" w:type="dxa"/>
            <w:vAlign w:val="center"/>
          </w:tcPr>
          <w:p w:rsidR="00FA78C1" w:rsidRPr="00A5226E" w:rsidRDefault="00FA78C1" w:rsidP="00A5226E">
            <w:pPr>
              <w:spacing w:after="0" w:line="240" w:lineRule="auto"/>
              <w:rPr>
                <w:rFonts w:ascii="Arial Narrow" w:hAnsi="Arial Narrow" w:cs="Arial"/>
              </w:rPr>
            </w:pPr>
            <w:r w:rsidRPr="00A5226E">
              <w:rPr>
                <w:rFonts w:ascii="Arial Narrow" w:hAnsi="Arial Narrow" w:cs="Arial"/>
              </w:rPr>
              <w:t>Nosze medyczne</w:t>
            </w:r>
          </w:p>
        </w:tc>
        <w:tc>
          <w:tcPr>
            <w:tcW w:w="850" w:type="dxa"/>
            <w:vAlign w:val="center"/>
          </w:tcPr>
          <w:p w:rsidR="00FA78C1" w:rsidRPr="00A5226E" w:rsidRDefault="00FA78C1"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FA78C1" w:rsidRPr="00A5226E" w:rsidRDefault="00FA78C1" w:rsidP="00A5226E">
            <w:pPr>
              <w:spacing w:after="0" w:line="240" w:lineRule="auto"/>
              <w:jc w:val="center"/>
              <w:rPr>
                <w:rFonts w:ascii="Arial Narrow" w:hAnsi="Arial Narrow"/>
              </w:rPr>
            </w:pPr>
            <w:r w:rsidRPr="00A5226E">
              <w:rPr>
                <w:rFonts w:ascii="Arial Narrow" w:hAnsi="Arial Narrow"/>
              </w:rPr>
              <w:t>1</w:t>
            </w:r>
          </w:p>
        </w:tc>
        <w:tc>
          <w:tcPr>
            <w:tcW w:w="1984" w:type="dxa"/>
            <w:vMerge/>
          </w:tcPr>
          <w:p w:rsidR="00FA78C1" w:rsidRPr="00A5226E" w:rsidRDefault="00FA78C1" w:rsidP="00A5226E">
            <w:pPr>
              <w:spacing w:after="0" w:line="240" w:lineRule="auto"/>
              <w:rPr>
                <w:rFonts w:ascii="Arial Narrow" w:hAnsi="Arial Narrow" w:cs="Arial"/>
                <w:color w:val="000000" w:themeColor="text1"/>
              </w:rPr>
            </w:pPr>
          </w:p>
        </w:tc>
      </w:tr>
      <w:tr w:rsidR="00FA78C1" w:rsidRPr="00A5226E" w:rsidTr="00FA78C1">
        <w:tc>
          <w:tcPr>
            <w:tcW w:w="709" w:type="dxa"/>
            <w:vAlign w:val="center"/>
          </w:tcPr>
          <w:p w:rsidR="00FA78C1" w:rsidRPr="00A5226E" w:rsidRDefault="00FA78C1" w:rsidP="00A5226E">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4678" w:type="dxa"/>
            <w:vAlign w:val="center"/>
          </w:tcPr>
          <w:p w:rsidR="00FA78C1" w:rsidRPr="00A5226E" w:rsidRDefault="00FA78C1" w:rsidP="00A5226E">
            <w:pPr>
              <w:spacing w:after="0" w:line="240" w:lineRule="auto"/>
              <w:rPr>
                <w:rFonts w:ascii="Arial Narrow" w:hAnsi="Arial Narrow" w:cs="Arial"/>
              </w:rPr>
            </w:pPr>
            <w:proofErr w:type="spellStart"/>
            <w:r w:rsidRPr="00A5226E">
              <w:rPr>
                <w:rFonts w:ascii="Arial Narrow" w:hAnsi="Arial Narrow" w:cs="Arial"/>
              </w:rPr>
              <w:t>Staza</w:t>
            </w:r>
            <w:proofErr w:type="spellEnd"/>
            <w:r w:rsidRPr="00A5226E">
              <w:rPr>
                <w:rFonts w:ascii="Arial Narrow" w:hAnsi="Arial Narrow" w:cs="Arial"/>
              </w:rPr>
              <w:t xml:space="preserve"> taktyczna</w:t>
            </w:r>
          </w:p>
        </w:tc>
        <w:tc>
          <w:tcPr>
            <w:tcW w:w="850" w:type="dxa"/>
            <w:vAlign w:val="center"/>
          </w:tcPr>
          <w:p w:rsidR="00FA78C1" w:rsidRPr="00A5226E" w:rsidRDefault="00FA78C1"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FA78C1" w:rsidRPr="00A5226E" w:rsidRDefault="00FA78C1" w:rsidP="00A5226E">
            <w:pPr>
              <w:spacing w:after="0" w:line="240" w:lineRule="auto"/>
              <w:jc w:val="center"/>
              <w:rPr>
                <w:rFonts w:ascii="Arial Narrow" w:hAnsi="Arial Narrow"/>
              </w:rPr>
            </w:pPr>
            <w:r w:rsidRPr="00A5226E">
              <w:rPr>
                <w:rFonts w:ascii="Arial Narrow" w:hAnsi="Arial Narrow"/>
              </w:rPr>
              <w:t>5</w:t>
            </w:r>
          </w:p>
        </w:tc>
        <w:tc>
          <w:tcPr>
            <w:tcW w:w="1984" w:type="dxa"/>
            <w:vMerge/>
          </w:tcPr>
          <w:p w:rsidR="00FA78C1" w:rsidRPr="00A5226E" w:rsidRDefault="00FA78C1" w:rsidP="00A5226E">
            <w:pPr>
              <w:spacing w:after="0" w:line="240" w:lineRule="auto"/>
              <w:rPr>
                <w:rFonts w:ascii="Arial Narrow" w:hAnsi="Arial Narrow" w:cs="Arial"/>
                <w:color w:val="000000" w:themeColor="text1"/>
              </w:rPr>
            </w:pPr>
          </w:p>
        </w:tc>
      </w:tr>
      <w:tr w:rsidR="00FA78C1" w:rsidRPr="00A5226E" w:rsidTr="00FA78C1">
        <w:tc>
          <w:tcPr>
            <w:tcW w:w="709" w:type="dxa"/>
            <w:vAlign w:val="center"/>
          </w:tcPr>
          <w:p w:rsidR="00FA78C1" w:rsidRPr="00A5226E" w:rsidRDefault="00FA78C1" w:rsidP="00A5226E">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4678" w:type="dxa"/>
            <w:vAlign w:val="center"/>
          </w:tcPr>
          <w:p w:rsidR="00FA78C1" w:rsidRPr="00A5226E" w:rsidRDefault="00FA78C1" w:rsidP="00A5226E">
            <w:pPr>
              <w:spacing w:after="0" w:line="240" w:lineRule="auto"/>
              <w:rPr>
                <w:rFonts w:ascii="Arial Narrow" w:hAnsi="Arial Narrow" w:cs="Arial"/>
              </w:rPr>
            </w:pPr>
            <w:r w:rsidRPr="00A5226E">
              <w:rPr>
                <w:rFonts w:ascii="Arial Narrow" w:hAnsi="Arial Narrow" w:cs="Arial"/>
              </w:rPr>
              <w:t>Radiotelefony PMR</w:t>
            </w:r>
            <w:r w:rsidR="00377597" w:rsidRPr="00A5226E">
              <w:rPr>
                <w:rFonts w:ascii="Arial Narrow" w:hAnsi="Arial Narrow" w:cs="Arial"/>
              </w:rPr>
              <w:t xml:space="preserve"> w zestawie</w:t>
            </w:r>
          </w:p>
        </w:tc>
        <w:tc>
          <w:tcPr>
            <w:tcW w:w="850" w:type="dxa"/>
          </w:tcPr>
          <w:p w:rsidR="00FA78C1" w:rsidRPr="00A5226E" w:rsidRDefault="00FA78C1"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FA78C1" w:rsidRPr="00A5226E" w:rsidRDefault="00FA78C1" w:rsidP="00A5226E">
            <w:pPr>
              <w:spacing w:after="0" w:line="240" w:lineRule="auto"/>
              <w:jc w:val="center"/>
              <w:rPr>
                <w:rFonts w:ascii="Arial Narrow" w:hAnsi="Arial Narrow"/>
              </w:rPr>
            </w:pPr>
            <w:r w:rsidRPr="00A5226E">
              <w:rPr>
                <w:rFonts w:ascii="Arial Narrow" w:hAnsi="Arial Narrow"/>
              </w:rPr>
              <w:t>10</w:t>
            </w:r>
          </w:p>
        </w:tc>
        <w:tc>
          <w:tcPr>
            <w:tcW w:w="1984" w:type="dxa"/>
            <w:vMerge/>
          </w:tcPr>
          <w:p w:rsidR="00FA78C1" w:rsidRPr="00A5226E" w:rsidRDefault="00FA78C1" w:rsidP="00A5226E">
            <w:pPr>
              <w:spacing w:after="0" w:line="240" w:lineRule="auto"/>
              <w:rPr>
                <w:rFonts w:ascii="Arial Narrow" w:hAnsi="Arial Narrow" w:cs="Arial"/>
                <w:color w:val="000000" w:themeColor="text1"/>
              </w:rPr>
            </w:pPr>
          </w:p>
        </w:tc>
      </w:tr>
      <w:tr w:rsidR="00FA78C1" w:rsidRPr="00A5226E" w:rsidTr="00FA78C1">
        <w:tc>
          <w:tcPr>
            <w:tcW w:w="709" w:type="dxa"/>
            <w:vAlign w:val="center"/>
          </w:tcPr>
          <w:p w:rsidR="00FA78C1" w:rsidRPr="00A5226E" w:rsidRDefault="00FA78C1" w:rsidP="00A5226E">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4678" w:type="dxa"/>
            <w:vAlign w:val="center"/>
          </w:tcPr>
          <w:p w:rsidR="00FA78C1" w:rsidRPr="00A5226E" w:rsidRDefault="00FA78C1" w:rsidP="00A5226E">
            <w:pPr>
              <w:spacing w:after="0" w:line="240" w:lineRule="auto"/>
              <w:rPr>
                <w:rFonts w:ascii="Arial Narrow" w:hAnsi="Arial Narrow" w:cs="Arial"/>
              </w:rPr>
            </w:pPr>
            <w:r w:rsidRPr="00A5226E">
              <w:rPr>
                <w:rFonts w:ascii="Arial Narrow" w:hAnsi="Arial Narrow" w:cs="Arial"/>
              </w:rPr>
              <w:t>Przybory do walki wręcz</w:t>
            </w:r>
            <w:r w:rsidR="00377597" w:rsidRPr="00A5226E">
              <w:rPr>
                <w:rFonts w:ascii="Arial Narrow" w:hAnsi="Arial Narrow" w:cs="Arial"/>
              </w:rPr>
              <w:t xml:space="preserve"> (gumowe atrapy noża, pistoletu, saperki – po 10 szt., ochraniacz na głowę – 10 szt.</w:t>
            </w:r>
          </w:p>
        </w:tc>
        <w:tc>
          <w:tcPr>
            <w:tcW w:w="850" w:type="dxa"/>
          </w:tcPr>
          <w:p w:rsidR="00FA78C1" w:rsidRPr="00A5226E" w:rsidRDefault="00FA78C1" w:rsidP="00A5226E">
            <w:pPr>
              <w:spacing w:after="0" w:line="240" w:lineRule="auto"/>
              <w:jc w:val="center"/>
              <w:rPr>
                <w:rFonts w:ascii="Arial Narrow" w:hAnsi="Arial Narrow"/>
              </w:rPr>
            </w:pPr>
            <w:proofErr w:type="spellStart"/>
            <w:r w:rsidRPr="00A5226E">
              <w:rPr>
                <w:rFonts w:ascii="Arial Narrow" w:hAnsi="Arial Narrow" w:cs="Arial"/>
              </w:rPr>
              <w:t>kpl</w:t>
            </w:r>
            <w:proofErr w:type="spellEnd"/>
          </w:p>
        </w:tc>
        <w:tc>
          <w:tcPr>
            <w:tcW w:w="709" w:type="dxa"/>
            <w:vAlign w:val="center"/>
          </w:tcPr>
          <w:p w:rsidR="00FA78C1" w:rsidRPr="00A5226E" w:rsidRDefault="00FA78C1" w:rsidP="00A5226E">
            <w:pPr>
              <w:spacing w:after="0" w:line="240" w:lineRule="auto"/>
              <w:jc w:val="center"/>
              <w:rPr>
                <w:rFonts w:ascii="Arial Narrow" w:hAnsi="Arial Narrow"/>
              </w:rPr>
            </w:pPr>
            <w:r w:rsidRPr="00A5226E">
              <w:rPr>
                <w:rFonts w:ascii="Arial Narrow" w:hAnsi="Arial Narrow"/>
              </w:rPr>
              <w:t>1</w:t>
            </w:r>
          </w:p>
        </w:tc>
        <w:tc>
          <w:tcPr>
            <w:tcW w:w="1984" w:type="dxa"/>
            <w:vMerge/>
          </w:tcPr>
          <w:p w:rsidR="00FA78C1" w:rsidRPr="00A5226E" w:rsidRDefault="00FA78C1" w:rsidP="00A5226E">
            <w:pPr>
              <w:spacing w:after="0" w:line="240" w:lineRule="auto"/>
              <w:rPr>
                <w:rFonts w:ascii="Arial Narrow" w:hAnsi="Arial Narrow" w:cs="Arial"/>
                <w:color w:val="000000" w:themeColor="text1"/>
              </w:rPr>
            </w:pPr>
          </w:p>
        </w:tc>
      </w:tr>
      <w:tr w:rsidR="00FA78C1" w:rsidRPr="00A5226E" w:rsidTr="00FA78C1">
        <w:tc>
          <w:tcPr>
            <w:tcW w:w="709" w:type="dxa"/>
            <w:vAlign w:val="center"/>
          </w:tcPr>
          <w:p w:rsidR="00FA78C1" w:rsidRPr="00A5226E" w:rsidRDefault="00FA78C1" w:rsidP="00A5226E">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4678" w:type="dxa"/>
            <w:vAlign w:val="center"/>
          </w:tcPr>
          <w:p w:rsidR="00FA78C1" w:rsidRPr="00A5226E" w:rsidRDefault="00FA78C1" w:rsidP="00A5226E">
            <w:pPr>
              <w:spacing w:after="0" w:line="240" w:lineRule="auto"/>
              <w:rPr>
                <w:rFonts w:ascii="Arial Narrow" w:hAnsi="Arial Narrow" w:cs="Arial"/>
              </w:rPr>
            </w:pPr>
            <w:r w:rsidRPr="00A5226E">
              <w:rPr>
                <w:rFonts w:ascii="Arial Narrow" w:hAnsi="Arial Narrow" w:cs="Arial"/>
              </w:rPr>
              <w:t>Replika grantu ręcznego</w:t>
            </w:r>
            <w:r w:rsidR="008D5913" w:rsidRPr="00A5226E">
              <w:rPr>
                <w:rFonts w:ascii="Arial Narrow" w:hAnsi="Arial Narrow" w:cs="Arial"/>
              </w:rPr>
              <w:t xml:space="preserve"> RG-42</w:t>
            </w:r>
          </w:p>
        </w:tc>
        <w:tc>
          <w:tcPr>
            <w:tcW w:w="850" w:type="dxa"/>
          </w:tcPr>
          <w:p w:rsidR="00FA78C1" w:rsidRPr="00A5226E" w:rsidRDefault="00FA78C1"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FA78C1" w:rsidRPr="00A5226E" w:rsidRDefault="000B406C" w:rsidP="00A5226E">
            <w:pPr>
              <w:spacing w:after="0" w:line="240" w:lineRule="auto"/>
              <w:jc w:val="center"/>
              <w:rPr>
                <w:rFonts w:ascii="Arial Narrow" w:hAnsi="Arial Narrow"/>
              </w:rPr>
            </w:pPr>
            <w:r w:rsidRPr="00A5226E">
              <w:rPr>
                <w:rFonts w:ascii="Arial Narrow" w:hAnsi="Arial Narrow"/>
              </w:rPr>
              <w:t>4</w:t>
            </w:r>
          </w:p>
        </w:tc>
        <w:tc>
          <w:tcPr>
            <w:tcW w:w="1984" w:type="dxa"/>
            <w:vMerge/>
          </w:tcPr>
          <w:p w:rsidR="00FA78C1" w:rsidRPr="00A5226E" w:rsidRDefault="00FA78C1" w:rsidP="00A5226E">
            <w:pPr>
              <w:spacing w:after="0" w:line="240" w:lineRule="auto"/>
              <w:rPr>
                <w:rFonts w:ascii="Arial Narrow" w:hAnsi="Arial Narrow" w:cs="Arial"/>
                <w:color w:val="000000" w:themeColor="text1"/>
              </w:rPr>
            </w:pPr>
          </w:p>
        </w:tc>
      </w:tr>
      <w:tr w:rsidR="00FA78C1" w:rsidRPr="00A5226E" w:rsidTr="00FA78C1">
        <w:tc>
          <w:tcPr>
            <w:tcW w:w="709" w:type="dxa"/>
            <w:vAlign w:val="center"/>
          </w:tcPr>
          <w:p w:rsidR="00FA78C1" w:rsidRPr="00A5226E" w:rsidRDefault="00FA78C1" w:rsidP="00A5226E">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4678" w:type="dxa"/>
            <w:vAlign w:val="center"/>
          </w:tcPr>
          <w:p w:rsidR="00FA78C1" w:rsidRPr="00A5226E" w:rsidRDefault="00FA78C1" w:rsidP="00A5226E">
            <w:pPr>
              <w:spacing w:after="0" w:line="240" w:lineRule="auto"/>
              <w:rPr>
                <w:rFonts w:ascii="Arial Narrow" w:hAnsi="Arial Narrow" w:cs="Arial"/>
              </w:rPr>
            </w:pPr>
            <w:r w:rsidRPr="00A5226E">
              <w:rPr>
                <w:rFonts w:ascii="Arial Narrow" w:hAnsi="Arial Narrow" w:cs="Arial"/>
              </w:rPr>
              <w:t>Kurtka</w:t>
            </w:r>
            <w:r w:rsidR="00377597" w:rsidRPr="00A5226E">
              <w:rPr>
                <w:rFonts w:ascii="Arial Narrow" w:hAnsi="Arial Narrow" w:cs="Arial"/>
              </w:rPr>
              <w:t xml:space="preserve"> ucznia</w:t>
            </w:r>
          </w:p>
        </w:tc>
        <w:tc>
          <w:tcPr>
            <w:tcW w:w="850" w:type="dxa"/>
          </w:tcPr>
          <w:p w:rsidR="00FA78C1" w:rsidRPr="00A5226E" w:rsidRDefault="00FA78C1"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FA78C1" w:rsidRPr="00A5226E" w:rsidRDefault="00FA78C1" w:rsidP="00A5226E">
            <w:pPr>
              <w:spacing w:after="0" w:line="240" w:lineRule="auto"/>
              <w:jc w:val="center"/>
              <w:rPr>
                <w:rFonts w:ascii="Arial Narrow" w:hAnsi="Arial Narrow"/>
              </w:rPr>
            </w:pPr>
            <w:r w:rsidRPr="00A5226E">
              <w:rPr>
                <w:rFonts w:ascii="Arial Narrow" w:hAnsi="Arial Narrow"/>
              </w:rPr>
              <w:t>2</w:t>
            </w:r>
            <w:r w:rsidR="000B406C" w:rsidRPr="00A5226E">
              <w:rPr>
                <w:rFonts w:ascii="Arial Narrow" w:hAnsi="Arial Narrow"/>
              </w:rPr>
              <w:t>5</w:t>
            </w:r>
          </w:p>
        </w:tc>
        <w:tc>
          <w:tcPr>
            <w:tcW w:w="1984" w:type="dxa"/>
            <w:vMerge/>
          </w:tcPr>
          <w:p w:rsidR="00FA78C1" w:rsidRPr="00A5226E" w:rsidRDefault="00FA78C1" w:rsidP="00A5226E">
            <w:pPr>
              <w:spacing w:after="0" w:line="240" w:lineRule="auto"/>
              <w:rPr>
                <w:rFonts w:ascii="Arial Narrow" w:hAnsi="Arial Narrow" w:cs="Arial"/>
                <w:color w:val="000000" w:themeColor="text1"/>
              </w:rPr>
            </w:pPr>
          </w:p>
        </w:tc>
      </w:tr>
      <w:tr w:rsidR="00FA78C1" w:rsidRPr="00A5226E" w:rsidTr="00FA78C1">
        <w:tc>
          <w:tcPr>
            <w:tcW w:w="709" w:type="dxa"/>
            <w:vAlign w:val="center"/>
          </w:tcPr>
          <w:p w:rsidR="00FA78C1" w:rsidRPr="00A5226E" w:rsidRDefault="00FA78C1" w:rsidP="00A5226E">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4678" w:type="dxa"/>
            <w:vAlign w:val="center"/>
          </w:tcPr>
          <w:p w:rsidR="00FA78C1" w:rsidRPr="00A5226E" w:rsidRDefault="00FA78C1" w:rsidP="00A5226E">
            <w:pPr>
              <w:spacing w:after="0" w:line="240" w:lineRule="auto"/>
              <w:rPr>
                <w:rFonts w:ascii="Arial Narrow" w:hAnsi="Arial Narrow" w:cs="Arial"/>
              </w:rPr>
            </w:pPr>
            <w:r w:rsidRPr="00A5226E">
              <w:rPr>
                <w:rFonts w:ascii="Arial Narrow" w:hAnsi="Arial Narrow" w:cs="Arial"/>
              </w:rPr>
              <w:t>Lornetka</w:t>
            </w:r>
          </w:p>
        </w:tc>
        <w:tc>
          <w:tcPr>
            <w:tcW w:w="850" w:type="dxa"/>
          </w:tcPr>
          <w:p w:rsidR="00FA78C1" w:rsidRPr="00A5226E" w:rsidRDefault="00FA78C1"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FA78C1" w:rsidRPr="00A5226E" w:rsidRDefault="00FA78C1" w:rsidP="00A5226E">
            <w:pPr>
              <w:spacing w:after="0" w:line="240" w:lineRule="auto"/>
              <w:jc w:val="center"/>
              <w:rPr>
                <w:rFonts w:ascii="Arial Narrow" w:hAnsi="Arial Narrow"/>
              </w:rPr>
            </w:pPr>
            <w:r w:rsidRPr="00A5226E">
              <w:rPr>
                <w:rFonts w:ascii="Arial Narrow" w:hAnsi="Arial Narrow"/>
              </w:rPr>
              <w:t>2</w:t>
            </w:r>
          </w:p>
        </w:tc>
        <w:tc>
          <w:tcPr>
            <w:tcW w:w="1984" w:type="dxa"/>
            <w:vMerge/>
          </w:tcPr>
          <w:p w:rsidR="00FA78C1" w:rsidRPr="00A5226E" w:rsidRDefault="00FA78C1" w:rsidP="00A5226E">
            <w:pPr>
              <w:spacing w:after="0" w:line="240" w:lineRule="auto"/>
              <w:rPr>
                <w:rFonts w:ascii="Arial Narrow" w:hAnsi="Arial Narrow" w:cs="Arial"/>
                <w:color w:val="000000" w:themeColor="text1"/>
              </w:rPr>
            </w:pPr>
          </w:p>
        </w:tc>
      </w:tr>
      <w:tr w:rsidR="00FA78C1" w:rsidRPr="00A5226E" w:rsidTr="00FA78C1">
        <w:tc>
          <w:tcPr>
            <w:tcW w:w="709" w:type="dxa"/>
            <w:vAlign w:val="center"/>
          </w:tcPr>
          <w:p w:rsidR="00FA78C1" w:rsidRPr="00A5226E" w:rsidRDefault="00FA78C1" w:rsidP="00A5226E">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4678" w:type="dxa"/>
            <w:vAlign w:val="center"/>
          </w:tcPr>
          <w:p w:rsidR="00FA78C1" w:rsidRPr="00A5226E" w:rsidRDefault="00377597" w:rsidP="00A5226E">
            <w:pPr>
              <w:spacing w:after="0" w:line="240" w:lineRule="auto"/>
              <w:rPr>
                <w:rFonts w:ascii="Arial Narrow" w:hAnsi="Arial Narrow" w:cs="Arial"/>
              </w:rPr>
            </w:pPr>
            <w:r w:rsidRPr="00A5226E">
              <w:rPr>
                <w:rFonts w:ascii="Arial Narrow" w:hAnsi="Arial Narrow" w:cs="Arial"/>
              </w:rPr>
              <w:t>Latarka c</w:t>
            </w:r>
            <w:r w:rsidR="00FA78C1" w:rsidRPr="00A5226E">
              <w:rPr>
                <w:rFonts w:ascii="Arial Narrow" w:hAnsi="Arial Narrow" w:cs="Arial"/>
              </w:rPr>
              <w:t>zołowa</w:t>
            </w:r>
          </w:p>
        </w:tc>
        <w:tc>
          <w:tcPr>
            <w:tcW w:w="850" w:type="dxa"/>
          </w:tcPr>
          <w:p w:rsidR="00FA78C1" w:rsidRPr="00A5226E" w:rsidRDefault="00FA78C1"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FA78C1" w:rsidRPr="00A5226E" w:rsidRDefault="00FA78C1" w:rsidP="00A5226E">
            <w:pPr>
              <w:spacing w:after="0" w:line="240" w:lineRule="auto"/>
              <w:jc w:val="center"/>
              <w:rPr>
                <w:rFonts w:ascii="Arial Narrow" w:hAnsi="Arial Narrow"/>
              </w:rPr>
            </w:pPr>
            <w:r w:rsidRPr="00A5226E">
              <w:rPr>
                <w:rFonts w:ascii="Arial Narrow" w:hAnsi="Arial Narrow"/>
              </w:rPr>
              <w:t>2</w:t>
            </w:r>
            <w:r w:rsidR="000B406C" w:rsidRPr="00A5226E">
              <w:rPr>
                <w:rFonts w:ascii="Arial Narrow" w:hAnsi="Arial Narrow"/>
              </w:rPr>
              <w:t>5</w:t>
            </w:r>
          </w:p>
        </w:tc>
        <w:tc>
          <w:tcPr>
            <w:tcW w:w="1984" w:type="dxa"/>
            <w:vMerge/>
          </w:tcPr>
          <w:p w:rsidR="00FA78C1" w:rsidRPr="00A5226E" w:rsidRDefault="00FA78C1" w:rsidP="00A5226E">
            <w:pPr>
              <w:spacing w:after="0" w:line="240" w:lineRule="auto"/>
              <w:rPr>
                <w:rFonts w:ascii="Arial Narrow" w:hAnsi="Arial Narrow" w:cs="Arial"/>
                <w:color w:val="000000" w:themeColor="text1"/>
              </w:rPr>
            </w:pPr>
          </w:p>
        </w:tc>
      </w:tr>
      <w:tr w:rsidR="00FA78C1" w:rsidRPr="00A5226E" w:rsidTr="00FA78C1">
        <w:tc>
          <w:tcPr>
            <w:tcW w:w="709" w:type="dxa"/>
            <w:vAlign w:val="center"/>
          </w:tcPr>
          <w:p w:rsidR="00FA78C1" w:rsidRPr="00A5226E" w:rsidRDefault="00FA78C1" w:rsidP="00A5226E">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4678" w:type="dxa"/>
            <w:vAlign w:val="center"/>
          </w:tcPr>
          <w:p w:rsidR="00FA78C1" w:rsidRPr="00A5226E" w:rsidRDefault="00FA78C1" w:rsidP="00A5226E">
            <w:pPr>
              <w:spacing w:after="0" w:line="240" w:lineRule="auto"/>
              <w:rPr>
                <w:rFonts w:ascii="Arial Narrow" w:hAnsi="Arial Narrow" w:cs="Arial"/>
              </w:rPr>
            </w:pPr>
            <w:proofErr w:type="spellStart"/>
            <w:r w:rsidRPr="00A5226E">
              <w:rPr>
                <w:rFonts w:ascii="Arial Narrow" w:hAnsi="Arial Narrow" w:cs="Arial"/>
              </w:rPr>
              <w:t>Multitool</w:t>
            </w:r>
            <w:proofErr w:type="spellEnd"/>
            <w:r w:rsidRPr="00A5226E">
              <w:rPr>
                <w:rFonts w:ascii="Arial Narrow" w:hAnsi="Arial Narrow" w:cs="Arial"/>
              </w:rPr>
              <w:t xml:space="preserve"> Black</w:t>
            </w:r>
          </w:p>
        </w:tc>
        <w:tc>
          <w:tcPr>
            <w:tcW w:w="850" w:type="dxa"/>
          </w:tcPr>
          <w:p w:rsidR="00FA78C1" w:rsidRPr="00A5226E" w:rsidRDefault="00FA78C1"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FA78C1" w:rsidRPr="00A5226E" w:rsidRDefault="00FA78C1" w:rsidP="00A5226E">
            <w:pPr>
              <w:spacing w:after="0" w:line="240" w:lineRule="auto"/>
              <w:jc w:val="center"/>
              <w:rPr>
                <w:rFonts w:ascii="Arial Narrow" w:hAnsi="Arial Narrow"/>
              </w:rPr>
            </w:pPr>
            <w:r w:rsidRPr="00A5226E">
              <w:rPr>
                <w:rFonts w:ascii="Arial Narrow" w:hAnsi="Arial Narrow"/>
              </w:rPr>
              <w:t>2</w:t>
            </w:r>
            <w:r w:rsidR="000B406C" w:rsidRPr="00A5226E">
              <w:rPr>
                <w:rFonts w:ascii="Arial Narrow" w:hAnsi="Arial Narrow"/>
              </w:rPr>
              <w:t>5</w:t>
            </w:r>
          </w:p>
        </w:tc>
        <w:tc>
          <w:tcPr>
            <w:tcW w:w="1984" w:type="dxa"/>
            <w:vMerge/>
          </w:tcPr>
          <w:p w:rsidR="00FA78C1" w:rsidRPr="00A5226E" w:rsidRDefault="00FA78C1" w:rsidP="00A5226E">
            <w:pPr>
              <w:spacing w:after="0" w:line="240" w:lineRule="auto"/>
              <w:rPr>
                <w:rFonts w:ascii="Arial Narrow" w:hAnsi="Arial Narrow" w:cs="Arial"/>
                <w:color w:val="000000" w:themeColor="text1"/>
              </w:rPr>
            </w:pPr>
          </w:p>
        </w:tc>
      </w:tr>
    </w:tbl>
    <w:p w:rsidR="00FA78C1" w:rsidRPr="00A5226E" w:rsidRDefault="00FA78C1" w:rsidP="00A5226E">
      <w:pPr>
        <w:pStyle w:val="Akapitzlist"/>
        <w:suppressAutoHyphens w:val="0"/>
        <w:spacing w:after="0" w:line="240" w:lineRule="auto"/>
        <w:ind w:left="1440"/>
        <w:jc w:val="both"/>
        <w:rPr>
          <w:rFonts w:ascii="Arial Narrow" w:hAnsi="Arial Narrow"/>
        </w:rPr>
      </w:pPr>
    </w:p>
    <w:p w:rsidR="000B406C" w:rsidRPr="00A5226E" w:rsidRDefault="000B406C" w:rsidP="00A5226E">
      <w:pPr>
        <w:pStyle w:val="Akapitzlist"/>
        <w:numPr>
          <w:ilvl w:val="0"/>
          <w:numId w:val="55"/>
        </w:numPr>
        <w:suppressAutoHyphens w:val="0"/>
        <w:spacing w:after="0" w:line="240" w:lineRule="auto"/>
        <w:ind w:left="1560"/>
        <w:jc w:val="both"/>
        <w:rPr>
          <w:rFonts w:ascii="Arial Narrow" w:hAnsi="Arial Narrow"/>
        </w:rPr>
      </w:pPr>
      <w:r w:rsidRPr="00A5226E">
        <w:rPr>
          <w:rFonts w:ascii="Arial Narrow" w:hAnsi="Arial Narrow"/>
        </w:rPr>
        <w:t>Specjalistyczne wyposażenie do Oddziału Przygotowania Wojskowego w Niepublicznym Technikum Zawodowego w CKZ Radomiu.</w:t>
      </w:r>
    </w:p>
    <w:tbl>
      <w:tblPr>
        <w:tblStyle w:val="Tabela-Siatka"/>
        <w:tblW w:w="8930" w:type="dxa"/>
        <w:tblInd w:w="817" w:type="dxa"/>
        <w:tblLayout w:type="fixed"/>
        <w:tblLook w:val="04A0"/>
      </w:tblPr>
      <w:tblGrid>
        <w:gridCol w:w="709"/>
        <w:gridCol w:w="4678"/>
        <w:gridCol w:w="850"/>
        <w:gridCol w:w="709"/>
        <w:gridCol w:w="1984"/>
      </w:tblGrid>
      <w:tr w:rsidR="000B406C" w:rsidRPr="00A5226E" w:rsidTr="000B406C">
        <w:tc>
          <w:tcPr>
            <w:tcW w:w="709" w:type="dxa"/>
            <w:vAlign w:val="center"/>
          </w:tcPr>
          <w:p w:rsidR="000B406C" w:rsidRPr="00A5226E" w:rsidRDefault="000B406C" w:rsidP="00A5226E">
            <w:pPr>
              <w:spacing w:after="0" w:line="240" w:lineRule="auto"/>
              <w:jc w:val="center"/>
              <w:rPr>
                <w:rFonts w:ascii="Arial Narrow" w:hAnsi="Arial Narrow" w:cs="Arial"/>
                <w:b/>
              </w:rPr>
            </w:pPr>
            <w:r w:rsidRPr="00A5226E">
              <w:rPr>
                <w:rFonts w:ascii="Arial Narrow" w:hAnsi="Arial Narrow" w:cs="Arial"/>
                <w:b/>
              </w:rPr>
              <w:t>Lp.</w:t>
            </w:r>
          </w:p>
        </w:tc>
        <w:tc>
          <w:tcPr>
            <w:tcW w:w="4678" w:type="dxa"/>
            <w:vAlign w:val="center"/>
          </w:tcPr>
          <w:p w:rsidR="000B406C" w:rsidRPr="00A5226E" w:rsidRDefault="000B406C" w:rsidP="00A5226E">
            <w:pPr>
              <w:spacing w:after="0" w:line="240" w:lineRule="auto"/>
              <w:jc w:val="center"/>
              <w:rPr>
                <w:rFonts w:ascii="Arial Narrow" w:hAnsi="Arial Narrow" w:cs="Arial"/>
                <w:b/>
              </w:rPr>
            </w:pPr>
            <w:r w:rsidRPr="00A5226E">
              <w:rPr>
                <w:rFonts w:ascii="Arial Narrow" w:hAnsi="Arial Narrow" w:cs="Arial"/>
                <w:b/>
              </w:rPr>
              <w:t>NAZWA ASORTYMENTU</w:t>
            </w:r>
          </w:p>
        </w:tc>
        <w:tc>
          <w:tcPr>
            <w:tcW w:w="850" w:type="dxa"/>
            <w:vAlign w:val="center"/>
          </w:tcPr>
          <w:p w:rsidR="000B406C" w:rsidRPr="00A5226E" w:rsidRDefault="000B406C" w:rsidP="00A5226E">
            <w:pPr>
              <w:spacing w:after="0" w:line="240" w:lineRule="auto"/>
              <w:jc w:val="center"/>
              <w:rPr>
                <w:rFonts w:ascii="Arial Narrow" w:hAnsi="Arial Narrow" w:cs="Arial"/>
                <w:b/>
              </w:rPr>
            </w:pPr>
            <w:r w:rsidRPr="00A5226E">
              <w:rPr>
                <w:rFonts w:ascii="Arial Narrow" w:hAnsi="Arial Narrow" w:cs="Arial"/>
                <w:b/>
              </w:rPr>
              <w:t>j.m.</w:t>
            </w:r>
          </w:p>
        </w:tc>
        <w:tc>
          <w:tcPr>
            <w:tcW w:w="709" w:type="dxa"/>
            <w:vAlign w:val="center"/>
          </w:tcPr>
          <w:p w:rsidR="000B406C" w:rsidRPr="00A5226E" w:rsidRDefault="000B406C" w:rsidP="00A5226E">
            <w:pPr>
              <w:spacing w:after="0" w:line="240" w:lineRule="auto"/>
              <w:jc w:val="center"/>
              <w:rPr>
                <w:rFonts w:ascii="Arial Narrow" w:hAnsi="Arial Narrow" w:cs="Arial"/>
                <w:b/>
              </w:rPr>
            </w:pPr>
            <w:r w:rsidRPr="00A5226E">
              <w:rPr>
                <w:rFonts w:ascii="Arial Narrow" w:hAnsi="Arial Narrow" w:cs="Arial"/>
                <w:b/>
              </w:rPr>
              <w:t>Ilość</w:t>
            </w:r>
          </w:p>
        </w:tc>
        <w:tc>
          <w:tcPr>
            <w:tcW w:w="1984" w:type="dxa"/>
            <w:vAlign w:val="center"/>
          </w:tcPr>
          <w:p w:rsidR="000B406C" w:rsidRPr="00A5226E" w:rsidRDefault="000B406C" w:rsidP="00A5226E">
            <w:pPr>
              <w:spacing w:after="0" w:line="240" w:lineRule="auto"/>
              <w:jc w:val="center"/>
              <w:rPr>
                <w:rFonts w:ascii="Arial Narrow" w:hAnsi="Arial Narrow" w:cs="Arial"/>
                <w:b/>
              </w:rPr>
            </w:pPr>
            <w:r w:rsidRPr="00A5226E">
              <w:rPr>
                <w:rFonts w:ascii="Arial Narrow" w:hAnsi="Arial Narrow" w:cs="Arial"/>
                <w:b/>
              </w:rPr>
              <w:t>MIEJSCE DOSTAWY</w:t>
            </w:r>
          </w:p>
        </w:tc>
      </w:tr>
      <w:tr w:rsidR="000B406C" w:rsidRPr="00A5226E" w:rsidTr="000B406C">
        <w:tc>
          <w:tcPr>
            <w:tcW w:w="709" w:type="dxa"/>
            <w:vAlign w:val="center"/>
          </w:tcPr>
          <w:p w:rsidR="000B406C" w:rsidRPr="00A5226E" w:rsidRDefault="000B406C" w:rsidP="00A5226E">
            <w:pPr>
              <w:pStyle w:val="Akapitzlist"/>
              <w:numPr>
                <w:ilvl w:val="0"/>
                <w:numId w:val="50"/>
              </w:numPr>
              <w:suppressAutoHyphens w:val="0"/>
              <w:spacing w:after="0" w:line="240" w:lineRule="auto"/>
              <w:ind w:hanging="578"/>
              <w:contextualSpacing/>
              <w:jc w:val="center"/>
              <w:rPr>
                <w:rFonts w:ascii="Arial Narrow" w:hAnsi="Arial Narrow" w:cs="Arial"/>
              </w:rPr>
            </w:pPr>
          </w:p>
        </w:tc>
        <w:tc>
          <w:tcPr>
            <w:tcW w:w="4678" w:type="dxa"/>
            <w:vAlign w:val="center"/>
          </w:tcPr>
          <w:p w:rsidR="000B406C" w:rsidRPr="00A5226E" w:rsidRDefault="000B406C" w:rsidP="00A5226E">
            <w:pPr>
              <w:spacing w:after="0" w:line="240" w:lineRule="auto"/>
              <w:rPr>
                <w:rFonts w:ascii="Arial Narrow" w:hAnsi="Arial Narrow" w:cs="Arial"/>
              </w:rPr>
            </w:pPr>
            <w:r w:rsidRPr="00A5226E">
              <w:rPr>
                <w:rFonts w:ascii="Arial Narrow" w:hAnsi="Arial Narrow" w:cs="Arial"/>
              </w:rPr>
              <w:t>Gumowa atrapa karabinka</w:t>
            </w:r>
            <w:r w:rsidR="00B9415A" w:rsidRPr="00A5226E">
              <w:rPr>
                <w:rFonts w:ascii="Arial Narrow" w:hAnsi="Arial Narrow" w:cs="Arial"/>
              </w:rPr>
              <w:t xml:space="preserve"> z pasem nośnym</w:t>
            </w:r>
          </w:p>
        </w:tc>
        <w:tc>
          <w:tcPr>
            <w:tcW w:w="850" w:type="dxa"/>
            <w:vAlign w:val="center"/>
          </w:tcPr>
          <w:p w:rsidR="000B406C" w:rsidRPr="00A5226E" w:rsidRDefault="000B406C"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0B406C" w:rsidRPr="00A5226E" w:rsidRDefault="000B406C" w:rsidP="00A5226E">
            <w:pPr>
              <w:spacing w:after="0" w:line="240" w:lineRule="auto"/>
              <w:jc w:val="center"/>
              <w:rPr>
                <w:rFonts w:ascii="Arial Narrow" w:hAnsi="Arial Narrow" w:cs="Arial"/>
              </w:rPr>
            </w:pPr>
            <w:r w:rsidRPr="00A5226E">
              <w:rPr>
                <w:rFonts w:ascii="Arial Narrow" w:hAnsi="Arial Narrow" w:cs="Arial"/>
              </w:rPr>
              <w:t>2</w:t>
            </w:r>
            <w:r w:rsidR="007B1651" w:rsidRPr="00A5226E">
              <w:rPr>
                <w:rFonts w:ascii="Arial Narrow" w:hAnsi="Arial Narrow" w:cs="Arial"/>
              </w:rPr>
              <w:t>4</w:t>
            </w:r>
          </w:p>
        </w:tc>
        <w:tc>
          <w:tcPr>
            <w:tcW w:w="1984" w:type="dxa"/>
            <w:vMerge w:val="restart"/>
          </w:tcPr>
          <w:p w:rsidR="00BA7DE5" w:rsidRPr="00A5226E" w:rsidRDefault="00BA7DE5" w:rsidP="00A5226E">
            <w:pPr>
              <w:spacing w:after="0" w:line="240" w:lineRule="auto"/>
              <w:jc w:val="center"/>
              <w:rPr>
                <w:rFonts w:ascii="Arial Narrow" w:hAnsi="Arial Narrow" w:cs="Arial"/>
              </w:rPr>
            </w:pPr>
          </w:p>
          <w:p w:rsidR="00BA7DE5" w:rsidRPr="00A5226E" w:rsidRDefault="00BA7DE5" w:rsidP="00A5226E">
            <w:pPr>
              <w:spacing w:after="0" w:line="240" w:lineRule="auto"/>
              <w:jc w:val="center"/>
              <w:rPr>
                <w:rFonts w:ascii="Arial Narrow" w:hAnsi="Arial Narrow" w:cs="Arial"/>
              </w:rPr>
            </w:pPr>
          </w:p>
          <w:p w:rsidR="00BA7DE5" w:rsidRPr="00A5226E" w:rsidRDefault="00BA7DE5" w:rsidP="00A5226E">
            <w:pPr>
              <w:spacing w:after="0" w:line="240" w:lineRule="auto"/>
              <w:jc w:val="center"/>
              <w:rPr>
                <w:rFonts w:ascii="Arial Narrow" w:hAnsi="Arial Narrow" w:cs="Arial"/>
              </w:rPr>
            </w:pPr>
          </w:p>
          <w:p w:rsidR="00BA7DE5" w:rsidRPr="00A5226E" w:rsidRDefault="00BA7DE5" w:rsidP="00A5226E">
            <w:pPr>
              <w:spacing w:after="0" w:line="240" w:lineRule="auto"/>
              <w:jc w:val="center"/>
              <w:rPr>
                <w:rFonts w:ascii="Arial Narrow" w:hAnsi="Arial Narrow" w:cs="Arial"/>
              </w:rPr>
            </w:pPr>
            <w:r w:rsidRPr="00A5226E">
              <w:rPr>
                <w:rFonts w:ascii="Arial Narrow" w:hAnsi="Arial Narrow" w:cs="Arial"/>
              </w:rPr>
              <w:t>ZDZ Radom</w:t>
            </w:r>
          </w:p>
          <w:p w:rsidR="000B406C" w:rsidRPr="00A5226E" w:rsidRDefault="00BA7DE5" w:rsidP="00A5226E">
            <w:pPr>
              <w:spacing w:after="0" w:line="240" w:lineRule="auto"/>
              <w:jc w:val="center"/>
              <w:rPr>
                <w:rFonts w:ascii="Arial Narrow" w:hAnsi="Arial Narrow" w:cs="Arial"/>
                <w:color w:val="000000" w:themeColor="text1"/>
              </w:rPr>
            </w:pPr>
            <w:r w:rsidRPr="00A5226E">
              <w:rPr>
                <w:rFonts w:ascii="Arial Narrow" w:hAnsi="Arial Narrow" w:cs="Arial"/>
              </w:rPr>
              <w:t>ul. Saska 4/6</w:t>
            </w:r>
          </w:p>
        </w:tc>
      </w:tr>
      <w:tr w:rsidR="000B406C" w:rsidRPr="00A5226E" w:rsidTr="000B406C">
        <w:tc>
          <w:tcPr>
            <w:tcW w:w="709" w:type="dxa"/>
            <w:vAlign w:val="center"/>
          </w:tcPr>
          <w:p w:rsidR="000B406C" w:rsidRPr="00A5226E" w:rsidRDefault="000B406C" w:rsidP="00A5226E">
            <w:pPr>
              <w:pStyle w:val="Akapitzlist"/>
              <w:numPr>
                <w:ilvl w:val="0"/>
                <w:numId w:val="50"/>
              </w:numPr>
              <w:suppressAutoHyphens w:val="0"/>
              <w:spacing w:after="0" w:line="240" w:lineRule="auto"/>
              <w:ind w:hanging="578"/>
              <w:contextualSpacing/>
              <w:jc w:val="center"/>
              <w:rPr>
                <w:rFonts w:ascii="Arial Narrow" w:hAnsi="Arial Narrow" w:cs="Arial"/>
              </w:rPr>
            </w:pPr>
          </w:p>
        </w:tc>
        <w:tc>
          <w:tcPr>
            <w:tcW w:w="4678" w:type="dxa"/>
            <w:vAlign w:val="center"/>
          </w:tcPr>
          <w:p w:rsidR="000B406C" w:rsidRPr="00A5226E" w:rsidRDefault="000B406C" w:rsidP="00A5226E">
            <w:pPr>
              <w:spacing w:after="0" w:line="240" w:lineRule="auto"/>
              <w:rPr>
                <w:rFonts w:ascii="Arial Narrow" w:hAnsi="Arial Narrow" w:cs="Arial"/>
              </w:rPr>
            </w:pPr>
            <w:r w:rsidRPr="00A5226E">
              <w:rPr>
                <w:rFonts w:ascii="Arial Narrow" w:hAnsi="Arial Narrow" w:cs="Arial"/>
              </w:rPr>
              <w:t>Replika hełmu balistycznego</w:t>
            </w:r>
          </w:p>
        </w:tc>
        <w:tc>
          <w:tcPr>
            <w:tcW w:w="850" w:type="dxa"/>
            <w:vAlign w:val="center"/>
          </w:tcPr>
          <w:p w:rsidR="000B406C" w:rsidRPr="00A5226E" w:rsidRDefault="000B406C"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0B406C" w:rsidRPr="00A5226E" w:rsidRDefault="000B406C" w:rsidP="00A5226E">
            <w:pPr>
              <w:spacing w:after="0" w:line="240" w:lineRule="auto"/>
              <w:jc w:val="center"/>
              <w:rPr>
                <w:rFonts w:ascii="Arial Narrow" w:hAnsi="Arial Narrow"/>
              </w:rPr>
            </w:pPr>
            <w:r w:rsidRPr="00A5226E">
              <w:rPr>
                <w:rFonts w:ascii="Arial Narrow" w:hAnsi="Arial Narrow"/>
              </w:rPr>
              <w:t>2</w:t>
            </w:r>
            <w:r w:rsidR="007B1651" w:rsidRPr="00A5226E">
              <w:rPr>
                <w:rFonts w:ascii="Arial Narrow" w:hAnsi="Arial Narrow"/>
              </w:rPr>
              <w:t>4</w:t>
            </w:r>
          </w:p>
        </w:tc>
        <w:tc>
          <w:tcPr>
            <w:tcW w:w="1984" w:type="dxa"/>
            <w:vMerge/>
          </w:tcPr>
          <w:p w:rsidR="000B406C" w:rsidRPr="00A5226E" w:rsidRDefault="000B406C" w:rsidP="00A5226E">
            <w:pPr>
              <w:spacing w:after="0" w:line="240" w:lineRule="auto"/>
              <w:rPr>
                <w:rFonts w:ascii="Arial Narrow" w:hAnsi="Arial Narrow" w:cs="Arial"/>
                <w:color w:val="000000" w:themeColor="text1"/>
              </w:rPr>
            </w:pPr>
          </w:p>
        </w:tc>
      </w:tr>
      <w:tr w:rsidR="000B406C" w:rsidRPr="00A5226E" w:rsidTr="000B406C">
        <w:tc>
          <w:tcPr>
            <w:tcW w:w="709" w:type="dxa"/>
            <w:vAlign w:val="center"/>
          </w:tcPr>
          <w:p w:rsidR="000B406C" w:rsidRPr="00A5226E" w:rsidRDefault="000B406C" w:rsidP="00A5226E">
            <w:pPr>
              <w:pStyle w:val="Akapitzlist"/>
              <w:numPr>
                <w:ilvl w:val="0"/>
                <w:numId w:val="50"/>
              </w:numPr>
              <w:suppressAutoHyphens w:val="0"/>
              <w:spacing w:after="0" w:line="240" w:lineRule="auto"/>
              <w:ind w:hanging="578"/>
              <w:contextualSpacing/>
              <w:jc w:val="center"/>
              <w:rPr>
                <w:rFonts w:ascii="Arial Narrow" w:hAnsi="Arial Narrow" w:cs="Arial"/>
              </w:rPr>
            </w:pPr>
          </w:p>
        </w:tc>
        <w:tc>
          <w:tcPr>
            <w:tcW w:w="4678" w:type="dxa"/>
            <w:vAlign w:val="center"/>
          </w:tcPr>
          <w:p w:rsidR="000B406C" w:rsidRPr="00A5226E" w:rsidRDefault="007B1651" w:rsidP="00A5226E">
            <w:pPr>
              <w:spacing w:after="0" w:line="240" w:lineRule="auto"/>
              <w:rPr>
                <w:rFonts w:ascii="Arial Narrow" w:hAnsi="Arial Narrow" w:cs="Arial"/>
              </w:rPr>
            </w:pPr>
            <w:r w:rsidRPr="00A5226E">
              <w:rPr>
                <w:rFonts w:ascii="Arial Narrow" w:hAnsi="Arial Narrow" w:cs="Arial"/>
              </w:rPr>
              <w:t>Replika pistoletu ASG</w:t>
            </w:r>
          </w:p>
        </w:tc>
        <w:tc>
          <w:tcPr>
            <w:tcW w:w="850" w:type="dxa"/>
            <w:vAlign w:val="center"/>
          </w:tcPr>
          <w:p w:rsidR="000B406C" w:rsidRPr="00A5226E" w:rsidRDefault="000B406C"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0B406C" w:rsidRPr="00A5226E" w:rsidRDefault="007B1651" w:rsidP="00A5226E">
            <w:pPr>
              <w:spacing w:after="0" w:line="240" w:lineRule="auto"/>
              <w:jc w:val="center"/>
              <w:rPr>
                <w:rFonts w:ascii="Arial Narrow" w:hAnsi="Arial Narrow"/>
              </w:rPr>
            </w:pPr>
            <w:r w:rsidRPr="00A5226E">
              <w:rPr>
                <w:rFonts w:ascii="Arial Narrow" w:hAnsi="Arial Narrow"/>
              </w:rPr>
              <w:t>3</w:t>
            </w:r>
          </w:p>
        </w:tc>
        <w:tc>
          <w:tcPr>
            <w:tcW w:w="1984" w:type="dxa"/>
            <w:vMerge/>
          </w:tcPr>
          <w:p w:rsidR="000B406C" w:rsidRPr="00A5226E" w:rsidRDefault="000B406C" w:rsidP="00A5226E">
            <w:pPr>
              <w:spacing w:after="0" w:line="240" w:lineRule="auto"/>
              <w:rPr>
                <w:rFonts w:ascii="Arial Narrow" w:hAnsi="Arial Narrow" w:cs="Arial"/>
                <w:color w:val="000000" w:themeColor="text1"/>
              </w:rPr>
            </w:pPr>
          </w:p>
        </w:tc>
      </w:tr>
      <w:tr w:rsidR="000B406C" w:rsidRPr="00A5226E" w:rsidTr="000B406C">
        <w:tc>
          <w:tcPr>
            <w:tcW w:w="709" w:type="dxa"/>
            <w:vAlign w:val="center"/>
          </w:tcPr>
          <w:p w:rsidR="000B406C" w:rsidRPr="00A5226E" w:rsidRDefault="000B406C" w:rsidP="00A5226E">
            <w:pPr>
              <w:pStyle w:val="Akapitzlist"/>
              <w:numPr>
                <w:ilvl w:val="0"/>
                <w:numId w:val="50"/>
              </w:numPr>
              <w:suppressAutoHyphens w:val="0"/>
              <w:spacing w:after="0" w:line="240" w:lineRule="auto"/>
              <w:ind w:hanging="578"/>
              <w:contextualSpacing/>
              <w:jc w:val="center"/>
              <w:rPr>
                <w:rFonts w:ascii="Arial Narrow" w:hAnsi="Arial Narrow" w:cs="Arial"/>
              </w:rPr>
            </w:pPr>
          </w:p>
        </w:tc>
        <w:tc>
          <w:tcPr>
            <w:tcW w:w="4678" w:type="dxa"/>
            <w:vAlign w:val="center"/>
          </w:tcPr>
          <w:p w:rsidR="000B406C" w:rsidRPr="00A5226E" w:rsidRDefault="000B406C" w:rsidP="00A5226E">
            <w:pPr>
              <w:spacing w:after="0" w:line="240" w:lineRule="auto"/>
              <w:rPr>
                <w:rFonts w:ascii="Arial Narrow" w:hAnsi="Arial Narrow" w:cs="Arial"/>
              </w:rPr>
            </w:pPr>
            <w:r w:rsidRPr="00A5226E">
              <w:rPr>
                <w:rFonts w:ascii="Arial Narrow" w:hAnsi="Arial Narrow" w:cs="Arial"/>
              </w:rPr>
              <w:t xml:space="preserve">Kabura do </w:t>
            </w:r>
            <w:r w:rsidR="00B9415A" w:rsidRPr="00A5226E">
              <w:rPr>
                <w:rFonts w:ascii="Arial Narrow" w:hAnsi="Arial Narrow" w:cs="Arial"/>
              </w:rPr>
              <w:t xml:space="preserve">repliki </w:t>
            </w:r>
            <w:r w:rsidRPr="00A5226E">
              <w:rPr>
                <w:rFonts w:ascii="Arial Narrow" w:hAnsi="Arial Narrow" w:cs="Arial"/>
              </w:rPr>
              <w:t>pistoletu ASG</w:t>
            </w:r>
          </w:p>
        </w:tc>
        <w:tc>
          <w:tcPr>
            <w:tcW w:w="850" w:type="dxa"/>
            <w:vAlign w:val="center"/>
          </w:tcPr>
          <w:p w:rsidR="000B406C" w:rsidRPr="00A5226E" w:rsidRDefault="000B406C"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0B406C" w:rsidRPr="00A5226E" w:rsidRDefault="000B406C" w:rsidP="00A5226E">
            <w:pPr>
              <w:spacing w:after="0" w:line="240" w:lineRule="auto"/>
              <w:jc w:val="center"/>
              <w:rPr>
                <w:rFonts w:ascii="Arial Narrow" w:hAnsi="Arial Narrow"/>
              </w:rPr>
            </w:pPr>
            <w:r w:rsidRPr="00A5226E">
              <w:rPr>
                <w:rFonts w:ascii="Arial Narrow" w:hAnsi="Arial Narrow"/>
              </w:rPr>
              <w:t>3</w:t>
            </w:r>
          </w:p>
        </w:tc>
        <w:tc>
          <w:tcPr>
            <w:tcW w:w="1984" w:type="dxa"/>
            <w:vMerge/>
          </w:tcPr>
          <w:p w:rsidR="000B406C" w:rsidRPr="00A5226E" w:rsidRDefault="000B406C" w:rsidP="00A5226E">
            <w:pPr>
              <w:spacing w:after="0" w:line="240" w:lineRule="auto"/>
              <w:rPr>
                <w:rFonts w:ascii="Arial Narrow" w:hAnsi="Arial Narrow" w:cs="Arial"/>
                <w:color w:val="000000" w:themeColor="text1"/>
              </w:rPr>
            </w:pPr>
          </w:p>
        </w:tc>
      </w:tr>
      <w:tr w:rsidR="000B406C" w:rsidRPr="00A5226E" w:rsidTr="000B406C">
        <w:tc>
          <w:tcPr>
            <w:tcW w:w="709" w:type="dxa"/>
            <w:vAlign w:val="center"/>
          </w:tcPr>
          <w:p w:rsidR="000B406C" w:rsidRPr="00A5226E" w:rsidRDefault="000B406C" w:rsidP="00A5226E">
            <w:pPr>
              <w:pStyle w:val="Akapitzlist"/>
              <w:numPr>
                <w:ilvl w:val="0"/>
                <w:numId w:val="50"/>
              </w:numPr>
              <w:suppressAutoHyphens w:val="0"/>
              <w:spacing w:after="0" w:line="240" w:lineRule="auto"/>
              <w:ind w:hanging="578"/>
              <w:contextualSpacing/>
              <w:jc w:val="center"/>
              <w:rPr>
                <w:rFonts w:ascii="Arial Narrow" w:hAnsi="Arial Narrow" w:cs="Arial"/>
              </w:rPr>
            </w:pPr>
          </w:p>
        </w:tc>
        <w:tc>
          <w:tcPr>
            <w:tcW w:w="4678" w:type="dxa"/>
            <w:vAlign w:val="center"/>
          </w:tcPr>
          <w:p w:rsidR="000B406C" w:rsidRPr="00A5226E" w:rsidRDefault="000B406C" w:rsidP="00A5226E">
            <w:pPr>
              <w:spacing w:after="0" w:line="240" w:lineRule="auto"/>
              <w:rPr>
                <w:rFonts w:ascii="Arial Narrow" w:hAnsi="Arial Narrow" w:cs="Arial"/>
              </w:rPr>
            </w:pPr>
            <w:r w:rsidRPr="00A5226E">
              <w:rPr>
                <w:rFonts w:ascii="Arial Narrow" w:hAnsi="Arial Narrow" w:cs="Arial"/>
              </w:rPr>
              <w:t xml:space="preserve">Maska ochronna </w:t>
            </w:r>
            <w:r w:rsidR="00B9415A" w:rsidRPr="00A5226E">
              <w:rPr>
                <w:rFonts w:ascii="Arial Narrow" w:hAnsi="Arial Narrow" w:cs="Arial"/>
              </w:rPr>
              <w:t>do ASG lub broni pneumatycznej</w:t>
            </w:r>
          </w:p>
        </w:tc>
        <w:tc>
          <w:tcPr>
            <w:tcW w:w="850" w:type="dxa"/>
            <w:vAlign w:val="center"/>
          </w:tcPr>
          <w:p w:rsidR="000B406C" w:rsidRPr="00A5226E" w:rsidRDefault="000B406C"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0B406C" w:rsidRPr="00A5226E" w:rsidRDefault="007B1651" w:rsidP="00A5226E">
            <w:pPr>
              <w:spacing w:after="0" w:line="240" w:lineRule="auto"/>
              <w:jc w:val="center"/>
              <w:rPr>
                <w:rFonts w:ascii="Arial Narrow" w:hAnsi="Arial Narrow"/>
              </w:rPr>
            </w:pPr>
            <w:r w:rsidRPr="00A5226E">
              <w:rPr>
                <w:rFonts w:ascii="Arial Narrow" w:hAnsi="Arial Narrow"/>
              </w:rPr>
              <w:t>8</w:t>
            </w:r>
          </w:p>
        </w:tc>
        <w:tc>
          <w:tcPr>
            <w:tcW w:w="1984" w:type="dxa"/>
            <w:vMerge/>
          </w:tcPr>
          <w:p w:rsidR="000B406C" w:rsidRPr="00A5226E" w:rsidRDefault="000B406C" w:rsidP="00A5226E">
            <w:pPr>
              <w:spacing w:after="0" w:line="240" w:lineRule="auto"/>
              <w:rPr>
                <w:rFonts w:ascii="Arial Narrow" w:hAnsi="Arial Narrow" w:cs="Arial"/>
                <w:color w:val="000000" w:themeColor="text1"/>
              </w:rPr>
            </w:pPr>
          </w:p>
        </w:tc>
      </w:tr>
      <w:tr w:rsidR="000B406C" w:rsidRPr="00A5226E" w:rsidTr="000B406C">
        <w:tc>
          <w:tcPr>
            <w:tcW w:w="709" w:type="dxa"/>
            <w:vAlign w:val="center"/>
          </w:tcPr>
          <w:p w:rsidR="000B406C" w:rsidRPr="00A5226E" w:rsidRDefault="000B406C" w:rsidP="00A5226E">
            <w:pPr>
              <w:pStyle w:val="Akapitzlist"/>
              <w:numPr>
                <w:ilvl w:val="0"/>
                <w:numId w:val="50"/>
              </w:numPr>
              <w:suppressAutoHyphens w:val="0"/>
              <w:spacing w:after="0" w:line="240" w:lineRule="auto"/>
              <w:ind w:hanging="578"/>
              <w:contextualSpacing/>
              <w:jc w:val="center"/>
              <w:rPr>
                <w:rFonts w:ascii="Arial Narrow" w:hAnsi="Arial Narrow" w:cs="Arial"/>
              </w:rPr>
            </w:pPr>
          </w:p>
        </w:tc>
        <w:tc>
          <w:tcPr>
            <w:tcW w:w="4678" w:type="dxa"/>
            <w:vAlign w:val="center"/>
          </w:tcPr>
          <w:p w:rsidR="000B406C" w:rsidRPr="00A5226E" w:rsidRDefault="000B406C" w:rsidP="00A5226E">
            <w:pPr>
              <w:spacing w:after="0" w:line="240" w:lineRule="auto"/>
              <w:rPr>
                <w:rFonts w:ascii="Arial Narrow" w:hAnsi="Arial Narrow" w:cs="Arial"/>
              </w:rPr>
            </w:pPr>
            <w:r w:rsidRPr="00A5226E">
              <w:rPr>
                <w:rFonts w:ascii="Arial Narrow" w:hAnsi="Arial Narrow" w:cs="Arial"/>
              </w:rPr>
              <w:t>Maska Przeciwgazowa MP5 – 1 szt. i MP6 – 1 szt.</w:t>
            </w:r>
          </w:p>
        </w:tc>
        <w:tc>
          <w:tcPr>
            <w:tcW w:w="850" w:type="dxa"/>
            <w:vAlign w:val="center"/>
          </w:tcPr>
          <w:p w:rsidR="000B406C" w:rsidRPr="00A5226E" w:rsidRDefault="000B406C"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0B406C" w:rsidRPr="00A5226E" w:rsidRDefault="000B406C" w:rsidP="00A5226E">
            <w:pPr>
              <w:spacing w:after="0" w:line="240" w:lineRule="auto"/>
              <w:jc w:val="center"/>
              <w:rPr>
                <w:rFonts w:ascii="Arial Narrow" w:hAnsi="Arial Narrow"/>
              </w:rPr>
            </w:pPr>
            <w:r w:rsidRPr="00A5226E">
              <w:rPr>
                <w:rFonts w:ascii="Arial Narrow" w:hAnsi="Arial Narrow"/>
              </w:rPr>
              <w:t>2</w:t>
            </w:r>
          </w:p>
        </w:tc>
        <w:tc>
          <w:tcPr>
            <w:tcW w:w="1984" w:type="dxa"/>
            <w:vMerge/>
          </w:tcPr>
          <w:p w:rsidR="000B406C" w:rsidRPr="00A5226E" w:rsidRDefault="000B406C" w:rsidP="00A5226E">
            <w:pPr>
              <w:spacing w:after="0" w:line="240" w:lineRule="auto"/>
              <w:rPr>
                <w:rFonts w:ascii="Arial Narrow" w:hAnsi="Arial Narrow" w:cs="Arial"/>
                <w:color w:val="000000" w:themeColor="text1"/>
              </w:rPr>
            </w:pPr>
          </w:p>
        </w:tc>
      </w:tr>
      <w:tr w:rsidR="000B406C" w:rsidRPr="00A5226E" w:rsidTr="000B406C">
        <w:tc>
          <w:tcPr>
            <w:tcW w:w="709" w:type="dxa"/>
            <w:vAlign w:val="center"/>
          </w:tcPr>
          <w:p w:rsidR="000B406C" w:rsidRPr="00A5226E" w:rsidRDefault="000B406C" w:rsidP="00A5226E">
            <w:pPr>
              <w:pStyle w:val="Akapitzlist"/>
              <w:numPr>
                <w:ilvl w:val="0"/>
                <w:numId w:val="50"/>
              </w:numPr>
              <w:suppressAutoHyphens w:val="0"/>
              <w:spacing w:after="0" w:line="240" w:lineRule="auto"/>
              <w:ind w:hanging="578"/>
              <w:contextualSpacing/>
              <w:jc w:val="center"/>
              <w:rPr>
                <w:rFonts w:ascii="Arial Narrow" w:hAnsi="Arial Narrow" w:cs="Arial"/>
              </w:rPr>
            </w:pPr>
          </w:p>
        </w:tc>
        <w:tc>
          <w:tcPr>
            <w:tcW w:w="4678" w:type="dxa"/>
            <w:vAlign w:val="center"/>
          </w:tcPr>
          <w:p w:rsidR="000B406C" w:rsidRPr="00A5226E" w:rsidRDefault="00B9415A" w:rsidP="00A5226E">
            <w:pPr>
              <w:spacing w:after="0" w:line="240" w:lineRule="auto"/>
              <w:rPr>
                <w:rFonts w:ascii="Arial Narrow" w:hAnsi="Arial Narrow" w:cs="Arial"/>
              </w:rPr>
            </w:pPr>
            <w:r w:rsidRPr="00A5226E">
              <w:rPr>
                <w:rFonts w:ascii="Arial Narrow" w:hAnsi="Arial Narrow" w:cs="Arial"/>
              </w:rPr>
              <w:t xml:space="preserve">Plecak medyczny z wyposażeniem do kwalifikacji pierwszej pomocy </w:t>
            </w:r>
          </w:p>
        </w:tc>
        <w:tc>
          <w:tcPr>
            <w:tcW w:w="850" w:type="dxa"/>
            <w:vAlign w:val="center"/>
          </w:tcPr>
          <w:p w:rsidR="000B406C" w:rsidRPr="00A5226E" w:rsidRDefault="000B406C"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0B406C" w:rsidRPr="00A5226E" w:rsidRDefault="000B406C" w:rsidP="00A5226E">
            <w:pPr>
              <w:spacing w:after="0" w:line="240" w:lineRule="auto"/>
              <w:jc w:val="center"/>
              <w:rPr>
                <w:rFonts w:ascii="Arial Narrow" w:hAnsi="Arial Narrow"/>
              </w:rPr>
            </w:pPr>
            <w:r w:rsidRPr="00A5226E">
              <w:rPr>
                <w:rFonts w:ascii="Arial Narrow" w:hAnsi="Arial Narrow"/>
              </w:rPr>
              <w:t>1</w:t>
            </w:r>
          </w:p>
        </w:tc>
        <w:tc>
          <w:tcPr>
            <w:tcW w:w="1984" w:type="dxa"/>
            <w:vMerge/>
          </w:tcPr>
          <w:p w:rsidR="000B406C" w:rsidRPr="00A5226E" w:rsidRDefault="000B406C" w:rsidP="00A5226E">
            <w:pPr>
              <w:spacing w:after="0" w:line="240" w:lineRule="auto"/>
              <w:rPr>
                <w:rFonts w:ascii="Arial Narrow" w:hAnsi="Arial Narrow" w:cs="Arial"/>
                <w:color w:val="000000" w:themeColor="text1"/>
              </w:rPr>
            </w:pPr>
          </w:p>
        </w:tc>
      </w:tr>
      <w:tr w:rsidR="000B406C" w:rsidRPr="00A5226E" w:rsidTr="000B406C">
        <w:tc>
          <w:tcPr>
            <w:tcW w:w="709" w:type="dxa"/>
            <w:vAlign w:val="center"/>
          </w:tcPr>
          <w:p w:rsidR="000B406C" w:rsidRPr="00A5226E" w:rsidRDefault="000B406C" w:rsidP="00A5226E">
            <w:pPr>
              <w:pStyle w:val="Akapitzlist"/>
              <w:numPr>
                <w:ilvl w:val="0"/>
                <w:numId w:val="50"/>
              </w:numPr>
              <w:suppressAutoHyphens w:val="0"/>
              <w:spacing w:after="0" w:line="240" w:lineRule="auto"/>
              <w:ind w:hanging="578"/>
              <w:contextualSpacing/>
              <w:jc w:val="center"/>
              <w:rPr>
                <w:rFonts w:ascii="Arial Narrow" w:hAnsi="Arial Narrow" w:cs="Arial"/>
              </w:rPr>
            </w:pPr>
          </w:p>
        </w:tc>
        <w:tc>
          <w:tcPr>
            <w:tcW w:w="4678" w:type="dxa"/>
            <w:vAlign w:val="center"/>
          </w:tcPr>
          <w:p w:rsidR="000B406C" w:rsidRPr="00A5226E" w:rsidRDefault="000B406C" w:rsidP="00A5226E">
            <w:pPr>
              <w:spacing w:after="0" w:line="240" w:lineRule="auto"/>
              <w:rPr>
                <w:rFonts w:ascii="Arial Narrow" w:hAnsi="Arial Narrow" w:cs="Arial"/>
              </w:rPr>
            </w:pPr>
            <w:r w:rsidRPr="00A5226E">
              <w:rPr>
                <w:rFonts w:ascii="Arial Narrow" w:hAnsi="Arial Narrow" w:cs="Arial"/>
              </w:rPr>
              <w:t>Nosze medyczne</w:t>
            </w:r>
          </w:p>
        </w:tc>
        <w:tc>
          <w:tcPr>
            <w:tcW w:w="850" w:type="dxa"/>
            <w:vAlign w:val="center"/>
          </w:tcPr>
          <w:p w:rsidR="000B406C" w:rsidRPr="00A5226E" w:rsidRDefault="000B406C"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0B406C" w:rsidRPr="00A5226E" w:rsidRDefault="000B406C" w:rsidP="00A5226E">
            <w:pPr>
              <w:spacing w:after="0" w:line="240" w:lineRule="auto"/>
              <w:jc w:val="center"/>
              <w:rPr>
                <w:rFonts w:ascii="Arial Narrow" w:hAnsi="Arial Narrow"/>
              </w:rPr>
            </w:pPr>
            <w:r w:rsidRPr="00A5226E">
              <w:rPr>
                <w:rFonts w:ascii="Arial Narrow" w:hAnsi="Arial Narrow"/>
              </w:rPr>
              <w:t>1</w:t>
            </w:r>
          </w:p>
        </w:tc>
        <w:tc>
          <w:tcPr>
            <w:tcW w:w="1984" w:type="dxa"/>
            <w:vMerge/>
          </w:tcPr>
          <w:p w:rsidR="000B406C" w:rsidRPr="00A5226E" w:rsidRDefault="000B406C" w:rsidP="00A5226E">
            <w:pPr>
              <w:spacing w:after="0" w:line="240" w:lineRule="auto"/>
              <w:rPr>
                <w:rFonts w:ascii="Arial Narrow" w:hAnsi="Arial Narrow" w:cs="Arial"/>
                <w:color w:val="000000" w:themeColor="text1"/>
              </w:rPr>
            </w:pPr>
          </w:p>
        </w:tc>
      </w:tr>
      <w:tr w:rsidR="000B406C" w:rsidRPr="00A5226E" w:rsidTr="000B406C">
        <w:tc>
          <w:tcPr>
            <w:tcW w:w="709" w:type="dxa"/>
            <w:vAlign w:val="center"/>
          </w:tcPr>
          <w:p w:rsidR="000B406C" w:rsidRPr="00A5226E" w:rsidRDefault="000B406C" w:rsidP="00A5226E">
            <w:pPr>
              <w:pStyle w:val="Akapitzlist"/>
              <w:numPr>
                <w:ilvl w:val="0"/>
                <w:numId w:val="50"/>
              </w:numPr>
              <w:suppressAutoHyphens w:val="0"/>
              <w:spacing w:after="0" w:line="240" w:lineRule="auto"/>
              <w:ind w:hanging="578"/>
              <w:contextualSpacing/>
              <w:jc w:val="center"/>
              <w:rPr>
                <w:rFonts w:ascii="Arial Narrow" w:hAnsi="Arial Narrow" w:cs="Arial"/>
              </w:rPr>
            </w:pPr>
          </w:p>
        </w:tc>
        <w:tc>
          <w:tcPr>
            <w:tcW w:w="4678" w:type="dxa"/>
            <w:vAlign w:val="center"/>
          </w:tcPr>
          <w:p w:rsidR="000B406C" w:rsidRPr="00A5226E" w:rsidRDefault="000B406C" w:rsidP="00A5226E">
            <w:pPr>
              <w:spacing w:after="0" w:line="240" w:lineRule="auto"/>
              <w:rPr>
                <w:rFonts w:ascii="Arial Narrow" w:hAnsi="Arial Narrow" w:cs="Arial"/>
              </w:rPr>
            </w:pPr>
            <w:r w:rsidRPr="00A5226E">
              <w:rPr>
                <w:rFonts w:ascii="Arial Narrow" w:hAnsi="Arial Narrow" w:cs="Arial"/>
              </w:rPr>
              <w:t>Kurtka</w:t>
            </w:r>
            <w:r w:rsidR="00B9415A" w:rsidRPr="00A5226E">
              <w:rPr>
                <w:rFonts w:ascii="Arial Narrow" w:hAnsi="Arial Narrow" w:cs="Arial"/>
              </w:rPr>
              <w:t xml:space="preserve"> ucznia</w:t>
            </w:r>
          </w:p>
        </w:tc>
        <w:tc>
          <w:tcPr>
            <w:tcW w:w="850" w:type="dxa"/>
          </w:tcPr>
          <w:p w:rsidR="000B406C" w:rsidRPr="00A5226E" w:rsidRDefault="000B406C"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0B406C" w:rsidRPr="00A5226E" w:rsidRDefault="000B406C" w:rsidP="00A5226E">
            <w:pPr>
              <w:spacing w:after="0" w:line="240" w:lineRule="auto"/>
              <w:jc w:val="center"/>
              <w:rPr>
                <w:rFonts w:ascii="Arial Narrow" w:hAnsi="Arial Narrow"/>
              </w:rPr>
            </w:pPr>
            <w:r w:rsidRPr="00A5226E">
              <w:rPr>
                <w:rFonts w:ascii="Arial Narrow" w:hAnsi="Arial Narrow"/>
              </w:rPr>
              <w:t>2</w:t>
            </w:r>
            <w:r w:rsidR="007B1651" w:rsidRPr="00A5226E">
              <w:rPr>
                <w:rFonts w:ascii="Arial Narrow" w:hAnsi="Arial Narrow"/>
              </w:rPr>
              <w:t>4</w:t>
            </w:r>
          </w:p>
        </w:tc>
        <w:tc>
          <w:tcPr>
            <w:tcW w:w="1984" w:type="dxa"/>
            <w:vMerge/>
          </w:tcPr>
          <w:p w:rsidR="000B406C" w:rsidRPr="00A5226E" w:rsidRDefault="000B406C" w:rsidP="00A5226E">
            <w:pPr>
              <w:spacing w:after="0" w:line="240" w:lineRule="auto"/>
              <w:rPr>
                <w:rFonts w:ascii="Arial Narrow" w:hAnsi="Arial Narrow" w:cs="Arial"/>
                <w:color w:val="000000" w:themeColor="text1"/>
              </w:rPr>
            </w:pPr>
          </w:p>
        </w:tc>
      </w:tr>
      <w:tr w:rsidR="000B406C" w:rsidRPr="00A5226E" w:rsidTr="000B406C">
        <w:tc>
          <w:tcPr>
            <w:tcW w:w="709" w:type="dxa"/>
            <w:vAlign w:val="center"/>
          </w:tcPr>
          <w:p w:rsidR="000B406C" w:rsidRPr="00A5226E" w:rsidRDefault="000B406C" w:rsidP="00A5226E">
            <w:pPr>
              <w:pStyle w:val="Akapitzlist"/>
              <w:numPr>
                <w:ilvl w:val="0"/>
                <w:numId w:val="50"/>
              </w:numPr>
              <w:suppressAutoHyphens w:val="0"/>
              <w:spacing w:after="0" w:line="240" w:lineRule="auto"/>
              <w:ind w:hanging="578"/>
              <w:contextualSpacing/>
              <w:jc w:val="center"/>
              <w:rPr>
                <w:rFonts w:ascii="Arial Narrow" w:hAnsi="Arial Narrow" w:cs="Arial"/>
              </w:rPr>
            </w:pPr>
          </w:p>
        </w:tc>
        <w:tc>
          <w:tcPr>
            <w:tcW w:w="4678" w:type="dxa"/>
            <w:vAlign w:val="center"/>
          </w:tcPr>
          <w:p w:rsidR="000B406C" w:rsidRPr="00A5226E" w:rsidRDefault="000B406C" w:rsidP="00A5226E">
            <w:pPr>
              <w:spacing w:after="0" w:line="240" w:lineRule="auto"/>
              <w:rPr>
                <w:rFonts w:ascii="Arial Narrow" w:hAnsi="Arial Narrow" w:cs="Arial"/>
              </w:rPr>
            </w:pPr>
            <w:r w:rsidRPr="00A5226E">
              <w:rPr>
                <w:rFonts w:ascii="Arial Narrow" w:hAnsi="Arial Narrow" w:cs="Arial"/>
              </w:rPr>
              <w:t>Lornetka</w:t>
            </w:r>
          </w:p>
        </w:tc>
        <w:tc>
          <w:tcPr>
            <w:tcW w:w="850" w:type="dxa"/>
          </w:tcPr>
          <w:p w:rsidR="000B406C" w:rsidRPr="00A5226E" w:rsidRDefault="000B406C"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0B406C" w:rsidRPr="00A5226E" w:rsidRDefault="000B406C" w:rsidP="00A5226E">
            <w:pPr>
              <w:spacing w:after="0" w:line="240" w:lineRule="auto"/>
              <w:jc w:val="center"/>
              <w:rPr>
                <w:rFonts w:ascii="Arial Narrow" w:hAnsi="Arial Narrow"/>
              </w:rPr>
            </w:pPr>
            <w:r w:rsidRPr="00A5226E">
              <w:rPr>
                <w:rFonts w:ascii="Arial Narrow" w:hAnsi="Arial Narrow"/>
              </w:rPr>
              <w:t>2</w:t>
            </w:r>
          </w:p>
        </w:tc>
        <w:tc>
          <w:tcPr>
            <w:tcW w:w="1984" w:type="dxa"/>
            <w:vMerge/>
          </w:tcPr>
          <w:p w:rsidR="000B406C" w:rsidRPr="00A5226E" w:rsidRDefault="000B406C" w:rsidP="00A5226E">
            <w:pPr>
              <w:spacing w:after="0" w:line="240" w:lineRule="auto"/>
              <w:rPr>
                <w:rFonts w:ascii="Arial Narrow" w:hAnsi="Arial Narrow" w:cs="Arial"/>
                <w:color w:val="000000" w:themeColor="text1"/>
              </w:rPr>
            </w:pPr>
          </w:p>
        </w:tc>
      </w:tr>
      <w:tr w:rsidR="000B406C" w:rsidRPr="00A5226E" w:rsidTr="000B406C">
        <w:tc>
          <w:tcPr>
            <w:tcW w:w="709" w:type="dxa"/>
            <w:vAlign w:val="center"/>
          </w:tcPr>
          <w:p w:rsidR="000B406C" w:rsidRPr="00A5226E" w:rsidRDefault="000B406C" w:rsidP="00A5226E">
            <w:pPr>
              <w:pStyle w:val="Akapitzlist"/>
              <w:numPr>
                <w:ilvl w:val="0"/>
                <w:numId w:val="50"/>
              </w:numPr>
              <w:suppressAutoHyphens w:val="0"/>
              <w:spacing w:after="0" w:line="240" w:lineRule="auto"/>
              <w:ind w:hanging="578"/>
              <w:contextualSpacing/>
              <w:jc w:val="center"/>
              <w:rPr>
                <w:rFonts w:ascii="Arial Narrow" w:hAnsi="Arial Narrow" w:cs="Arial"/>
              </w:rPr>
            </w:pPr>
          </w:p>
        </w:tc>
        <w:tc>
          <w:tcPr>
            <w:tcW w:w="4678" w:type="dxa"/>
            <w:vAlign w:val="center"/>
          </w:tcPr>
          <w:p w:rsidR="000B406C" w:rsidRPr="00A5226E" w:rsidRDefault="000B406C" w:rsidP="00A5226E">
            <w:pPr>
              <w:spacing w:after="0" w:line="240" w:lineRule="auto"/>
              <w:rPr>
                <w:rFonts w:ascii="Arial Narrow" w:hAnsi="Arial Narrow" w:cs="Arial"/>
              </w:rPr>
            </w:pPr>
            <w:r w:rsidRPr="00A5226E">
              <w:rPr>
                <w:rFonts w:ascii="Arial Narrow" w:hAnsi="Arial Narrow" w:cs="Arial"/>
              </w:rPr>
              <w:t>Latarka Czołowa</w:t>
            </w:r>
          </w:p>
        </w:tc>
        <w:tc>
          <w:tcPr>
            <w:tcW w:w="850" w:type="dxa"/>
          </w:tcPr>
          <w:p w:rsidR="000B406C" w:rsidRPr="00A5226E" w:rsidRDefault="000B406C"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0B406C" w:rsidRPr="00A5226E" w:rsidRDefault="000B406C" w:rsidP="00A5226E">
            <w:pPr>
              <w:spacing w:after="0" w:line="240" w:lineRule="auto"/>
              <w:jc w:val="center"/>
              <w:rPr>
                <w:rFonts w:ascii="Arial Narrow" w:hAnsi="Arial Narrow"/>
              </w:rPr>
            </w:pPr>
            <w:r w:rsidRPr="00A5226E">
              <w:rPr>
                <w:rFonts w:ascii="Arial Narrow" w:hAnsi="Arial Narrow"/>
              </w:rPr>
              <w:t>2</w:t>
            </w:r>
            <w:r w:rsidR="007B1651" w:rsidRPr="00A5226E">
              <w:rPr>
                <w:rFonts w:ascii="Arial Narrow" w:hAnsi="Arial Narrow"/>
              </w:rPr>
              <w:t>4</w:t>
            </w:r>
          </w:p>
        </w:tc>
        <w:tc>
          <w:tcPr>
            <w:tcW w:w="1984" w:type="dxa"/>
            <w:vMerge/>
          </w:tcPr>
          <w:p w:rsidR="000B406C" w:rsidRPr="00A5226E" w:rsidRDefault="000B406C" w:rsidP="00A5226E">
            <w:pPr>
              <w:spacing w:after="0" w:line="240" w:lineRule="auto"/>
              <w:rPr>
                <w:rFonts w:ascii="Arial Narrow" w:hAnsi="Arial Narrow" w:cs="Arial"/>
                <w:color w:val="000000" w:themeColor="text1"/>
              </w:rPr>
            </w:pPr>
          </w:p>
        </w:tc>
      </w:tr>
      <w:tr w:rsidR="000B406C" w:rsidRPr="00A5226E" w:rsidTr="000B406C">
        <w:tc>
          <w:tcPr>
            <w:tcW w:w="709" w:type="dxa"/>
            <w:vAlign w:val="center"/>
          </w:tcPr>
          <w:p w:rsidR="000B406C" w:rsidRPr="00A5226E" w:rsidRDefault="000B406C" w:rsidP="00A5226E">
            <w:pPr>
              <w:pStyle w:val="Akapitzlist"/>
              <w:numPr>
                <w:ilvl w:val="0"/>
                <w:numId w:val="50"/>
              </w:numPr>
              <w:suppressAutoHyphens w:val="0"/>
              <w:spacing w:after="0" w:line="240" w:lineRule="auto"/>
              <w:ind w:hanging="578"/>
              <w:contextualSpacing/>
              <w:jc w:val="center"/>
              <w:rPr>
                <w:rFonts w:ascii="Arial Narrow" w:hAnsi="Arial Narrow" w:cs="Arial"/>
              </w:rPr>
            </w:pPr>
          </w:p>
        </w:tc>
        <w:tc>
          <w:tcPr>
            <w:tcW w:w="4678" w:type="dxa"/>
            <w:vAlign w:val="center"/>
          </w:tcPr>
          <w:p w:rsidR="000B406C" w:rsidRPr="00A5226E" w:rsidRDefault="000B406C" w:rsidP="00A5226E">
            <w:pPr>
              <w:spacing w:after="0" w:line="240" w:lineRule="auto"/>
              <w:rPr>
                <w:rFonts w:ascii="Arial Narrow" w:hAnsi="Arial Narrow" w:cs="Arial"/>
              </w:rPr>
            </w:pPr>
            <w:proofErr w:type="spellStart"/>
            <w:r w:rsidRPr="00A5226E">
              <w:rPr>
                <w:rFonts w:ascii="Arial Narrow" w:hAnsi="Arial Narrow" w:cs="Arial"/>
              </w:rPr>
              <w:t>Multitool</w:t>
            </w:r>
            <w:proofErr w:type="spellEnd"/>
          </w:p>
        </w:tc>
        <w:tc>
          <w:tcPr>
            <w:tcW w:w="850" w:type="dxa"/>
          </w:tcPr>
          <w:p w:rsidR="000B406C" w:rsidRPr="00A5226E" w:rsidRDefault="000B406C"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0B406C" w:rsidRPr="00A5226E" w:rsidRDefault="007B1651" w:rsidP="00A5226E">
            <w:pPr>
              <w:spacing w:after="0" w:line="240" w:lineRule="auto"/>
              <w:jc w:val="center"/>
              <w:rPr>
                <w:rFonts w:ascii="Arial Narrow" w:hAnsi="Arial Narrow"/>
              </w:rPr>
            </w:pPr>
            <w:r w:rsidRPr="00A5226E">
              <w:rPr>
                <w:rFonts w:ascii="Arial Narrow" w:hAnsi="Arial Narrow"/>
              </w:rPr>
              <w:t>24</w:t>
            </w:r>
          </w:p>
        </w:tc>
        <w:tc>
          <w:tcPr>
            <w:tcW w:w="1984" w:type="dxa"/>
            <w:vMerge/>
          </w:tcPr>
          <w:p w:rsidR="000B406C" w:rsidRPr="00A5226E" w:rsidRDefault="000B406C" w:rsidP="00A5226E">
            <w:pPr>
              <w:spacing w:after="0" w:line="240" w:lineRule="auto"/>
              <w:rPr>
                <w:rFonts w:ascii="Arial Narrow" w:hAnsi="Arial Narrow" w:cs="Arial"/>
                <w:color w:val="000000" w:themeColor="text1"/>
              </w:rPr>
            </w:pPr>
          </w:p>
        </w:tc>
      </w:tr>
    </w:tbl>
    <w:p w:rsidR="002C250B" w:rsidRPr="00A5226E" w:rsidRDefault="002C250B" w:rsidP="00A5226E">
      <w:pPr>
        <w:suppressAutoHyphens w:val="0"/>
        <w:spacing w:after="0" w:line="240" w:lineRule="auto"/>
        <w:jc w:val="both"/>
        <w:rPr>
          <w:rFonts w:ascii="Arial Narrow" w:hAnsi="Arial Narrow"/>
          <w:iCs/>
        </w:rPr>
      </w:pPr>
    </w:p>
    <w:p w:rsidR="009C5B0F" w:rsidRPr="00A5226E" w:rsidRDefault="00CA144D" w:rsidP="00A5226E">
      <w:pPr>
        <w:pStyle w:val="Akapitzlist"/>
        <w:numPr>
          <w:ilvl w:val="0"/>
          <w:numId w:val="5"/>
        </w:numPr>
        <w:suppressAutoHyphens w:val="0"/>
        <w:spacing w:after="0" w:line="240" w:lineRule="auto"/>
        <w:jc w:val="both"/>
        <w:rPr>
          <w:rFonts w:ascii="Arial Narrow" w:hAnsi="Arial Narrow"/>
          <w:iCs/>
        </w:rPr>
      </w:pPr>
      <w:r w:rsidRPr="00A5226E">
        <w:rPr>
          <w:rFonts w:ascii="Arial Narrow" w:eastAsia="Times New Roman" w:hAnsi="Arial Narrow"/>
          <w:iCs/>
        </w:rPr>
        <w:lastRenderedPageBreak/>
        <w:t>Z</w:t>
      </w:r>
      <w:r w:rsidRPr="00A5226E">
        <w:rPr>
          <w:rFonts w:ascii="Arial Narrow" w:hAnsi="Arial Narrow" w:cs="Arial"/>
        </w:rPr>
        <w:t>akres rzeczowy zost</w:t>
      </w:r>
      <w:r w:rsidR="00787A2D" w:rsidRPr="00A5226E">
        <w:rPr>
          <w:rFonts w:ascii="Arial Narrow" w:hAnsi="Arial Narrow" w:cs="Arial"/>
        </w:rPr>
        <w:t>ał określony w</w:t>
      </w:r>
      <w:r w:rsidR="009C5B0F" w:rsidRPr="00A5226E">
        <w:rPr>
          <w:rFonts w:ascii="Arial Narrow" w:hAnsi="Arial Narrow" w:cs="Arial"/>
        </w:rPr>
        <w:t>:</w:t>
      </w:r>
      <w:r w:rsidR="00787A2D" w:rsidRPr="00A5226E">
        <w:rPr>
          <w:rFonts w:ascii="Arial Narrow" w:hAnsi="Arial Narrow" w:cs="Arial"/>
        </w:rPr>
        <w:t> </w:t>
      </w:r>
    </w:p>
    <w:p w:rsidR="009C5B0F" w:rsidRPr="00A5226E" w:rsidRDefault="00787A2D" w:rsidP="00A5226E">
      <w:pPr>
        <w:pStyle w:val="Akapitzlist"/>
        <w:numPr>
          <w:ilvl w:val="0"/>
          <w:numId w:val="51"/>
        </w:numPr>
        <w:suppressAutoHyphens w:val="0"/>
        <w:spacing w:after="0" w:line="240" w:lineRule="auto"/>
        <w:jc w:val="both"/>
        <w:rPr>
          <w:rFonts w:ascii="Arial Narrow" w:hAnsi="Arial Narrow"/>
          <w:iCs/>
        </w:rPr>
      </w:pPr>
      <w:r w:rsidRPr="00A5226E">
        <w:rPr>
          <w:rFonts w:ascii="Arial Narrow" w:hAnsi="Arial Narrow" w:cs="Arial"/>
        </w:rPr>
        <w:t>Charakterystyce P</w:t>
      </w:r>
      <w:r w:rsidR="00CA144D" w:rsidRPr="00A5226E">
        <w:rPr>
          <w:rFonts w:ascii="Arial Narrow" w:hAnsi="Arial Narrow" w:cs="Arial"/>
        </w:rPr>
        <w:t xml:space="preserve">rzedmiotu </w:t>
      </w:r>
      <w:r w:rsidRPr="00A5226E">
        <w:rPr>
          <w:rFonts w:ascii="Arial Narrow" w:hAnsi="Arial Narrow" w:cs="Arial"/>
        </w:rPr>
        <w:t>Z</w:t>
      </w:r>
      <w:r w:rsidR="00CA144D" w:rsidRPr="00A5226E">
        <w:rPr>
          <w:rFonts w:ascii="Arial Narrow" w:hAnsi="Arial Narrow" w:cs="Arial"/>
        </w:rPr>
        <w:t xml:space="preserve">amówienia </w:t>
      </w:r>
      <w:r w:rsidRPr="00A5226E">
        <w:rPr>
          <w:rFonts w:ascii="Arial Narrow" w:hAnsi="Arial Narrow" w:cs="Arial"/>
        </w:rPr>
        <w:t>dot. Indywidualnego Pakietu - Załącznik</w:t>
      </w:r>
      <w:r w:rsidR="00CA144D" w:rsidRPr="00A5226E">
        <w:rPr>
          <w:rFonts w:ascii="Arial Narrow" w:hAnsi="Arial Narrow" w:cs="Arial"/>
        </w:rPr>
        <w:t xml:space="preserve"> nr 1 do Zaproszenia</w:t>
      </w:r>
      <w:r w:rsidR="00CE5BD6" w:rsidRPr="00A5226E">
        <w:rPr>
          <w:rFonts w:ascii="Arial Narrow" w:hAnsi="Arial Narrow" w:cs="Arial"/>
        </w:rPr>
        <w:t xml:space="preserve">. </w:t>
      </w:r>
      <w:r w:rsidR="009C5B0F" w:rsidRPr="00A5226E">
        <w:rPr>
          <w:rFonts w:ascii="Arial Narrow" w:hAnsi="Arial Narrow" w:cs="Arial"/>
        </w:rPr>
        <w:t xml:space="preserve">Uzupełnieniem </w:t>
      </w:r>
      <w:r w:rsidR="00CE5BD6" w:rsidRPr="00A5226E">
        <w:rPr>
          <w:rFonts w:ascii="Arial Narrow" w:hAnsi="Arial Narrow" w:cs="Arial"/>
        </w:rPr>
        <w:t>Charakterystyki są Wymagania techniczne dot. Ubioru mundurowego – Załącznik nr 1a</w:t>
      </w:r>
      <w:r w:rsidRPr="00A5226E">
        <w:rPr>
          <w:rFonts w:ascii="Arial Narrow" w:hAnsi="Arial Narrow" w:cs="Arial"/>
        </w:rPr>
        <w:t xml:space="preserve"> do </w:t>
      </w:r>
      <w:r w:rsidR="00513412" w:rsidRPr="00A5226E">
        <w:rPr>
          <w:rFonts w:ascii="Arial Narrow" w:hAnsi="Arial Narrow" w:cs="Arial"/>
        </w:rPr>
        <w:t>Zaproszenia</w:t>
      </w:r>
      <w:r w:rsidR="00CE5BD6" w:rsidRPr="00A5226E">
        <w:rPr>
          <w:rFonts w:ascii="Arial Narrow" w:hAnsi="Arial Narrow" w:cs="Arial"/>
        </w:rPr>
        <w:t xml:space="preserve">, Lista Nazwisk – </w:t>
      </w:r>
      <w:r w:rsidRPr="00A5226E">
        <w:rPr>
          <w:rFonts w:ascii="Arial Narrow" w:hAnsi="Arial Narrow" w:cs="Arial"/>
        </w:rPr>
        <w:t>Z</w:t>
      </w:r>
      <w:r w:rsidR="00CE5BD6" w:rsidRPr="00A5226E">
        <w:rPr>
          <w:rFonts w:ascii="Arial Narrow" w:hAnsi="Arial Narrow" w:cs="Arial"/>
        </w:rPr>
        <w:t>ałącznik nr 1b</w:t>
      </w:r>
      <w:r w:rsidRPr="00A5226E">
        <w:rPr>
          <w:rFonts w:ascii="Arial Narrow" w:hAnsi="Arial Narrow" w:cs="Arial"/>
        </w:rPr>
        <w:t xml:space="preserve"> do </w:t>
      </w:r>
      <w:r w:rsidR="00513412" w:rsidRPr="00A5226E">
        <w:rPr>
          <w:rFonts w:ascii="Arial Narrow" w:hAnsi="Arial Narrow" w:cs="Arial"/>
        </w:rPr>
        <w:t>Zaproszenia</w:t>
      </w:r>
      <w:r w:rsidR="00CE5BD6" w:rsidRPr="00A5226E">
        <w:rPr>
          <w:rFonts w:ascii="Arial Narrow" w:hAnsi="Arial Narrow" w:cs="Arial"/>
        </w:rPr>
        <w:t>, Wymagania techniczne dot. Ocieplacza – Załącznik nr 1c</w:t>
      </w:r>
      <w:r w:rsidR="00CA144D" w:rsidRPr="00A5226E">
        <w:rPr>
          <w:rFonts w:ascii="Arial Narrow" w:hAnsi="Arial Narrow" w:cs="Arial"/>
        </w:rPr>
        <w:t xml:space="preserve"> </w:t>
      </w:r>
      <w:r w:rsidRPr="00A5226E">
        <w:rPr>
          <w:rFonts w:ascii="Arial Narrow" w:hAnsi="Arial Narrow" w:cs="Arial"/>
        </w:rPr>
        <w:t xml:space="preserve">do </w:t>
      </w:r>
      <w:r w:rsidR="00513412" w:rsidRPr="00A5226E">
        <w:rPr>
          <w:rFonts w:ascii="Arial Narrow" w:hAnsi="Arial Narrow" w:cs="Arial"/>
        </w:rPr>
        <w:t xml:space="preserve">Zaproszenia </w:t>
      </w:r>
      <w:r w:rsidR="00CE5BD6" w:rsidRPr="00A5226E">
        <w:rPr>
          <w:rFonts w:ascii="Arial Narrow" w:hAnsi="Arial Narrow" w:cs="Arial"/>
          <w:b/>
        </w:rPr>
        <w:t>oraz</w:t>
      </w:r>
      <w:r w:rsidR="00CE5BD6" w:rsidRPr="00A5226E">
        <w:rPr>
          <w:rFonts w:ascii="Arial Narrow" w:hAnsi="Arial Narrow" w:cs="Arial"/>
        </w:rPr>
        <w:t xml:space="preserve"> </w:t>
      </w:r>
    </w:p>
    <w:p w:rsidR="009C5B0F" w:rsidRPr="00A5226E" w:rsidRDefault="009C5B0F" w:rsidP="00A5226E">
      <w:pPr>
        <w:pStyle w:val="Akapitzlist"/>
        <w:numPr>
          <w:ilvl w:val="0"/>
          <w:numId w:val="51"/>
        </w:numPr>
        <w:suppressAutoHyphens w:val="0"/>
        <w:spacing w:after="0" w:line="240" w:lineRule="auto"/>
        <w:jc w:val="both"/>
        <w:rPr>
          <w:rFonts w:ascii="Arial Narrow" w:hAnsi="Arial Narrow"/>
          <w:iCs/>
        </w:rPr>
      </w:pPr>
      <w:r w:rsidRPr="00A5226E">
        <w:rPr>
          <w:rFonts w:ascii="Arial Narrow" w:hAnsi="Arial Narrow" w:cs="Arial"/>
        </w:rPr>
        <w:t>Charakterystyce</w:t>
      </w:r>
      <w:r w:rsidR="00787A2D" w:rsidRPr="00A5226E">
        <w:rPr>
          <w:rFonts w:ascii="Arial Narrow" w:hAnsi="Arial Narrow" w:cs="Arial"/>
        </w:rPr>
        <w:t xml:space="preserve"> Przedmiotu Zamówienia dot. </w:t>
      </w:r>
      <w:r w:rsidR="00513412" w:rsidRPr="00A5226E">
        <w:rPr>
          <w:rFonts w:ascii="Arial Narrow" w:hAnsi="Arial Narrow" w:cs="Arial"/>
        </w:rPr>
        <w:t>S</w:t>
      </w:r>
      <w:r w:rsidR="00787A2D" w:rsidRPr="00A5226E">
        <w:rPr>
          <w:rFonts w:ascii="Arial Narrow" w:hAnsi="Arial Narrow" w:cs="Arial"/>
        </w:rPr>
        <w:t xml:space="preserve">pecjalistycznego </w:t>
      </w:r>
      <w:r w:rsidR="00513412" w:rsidRPr="00A5226E">
        <w:rPr>
          <w:rFonts w:ascii="Arial Narrow" w:hAnsi="Arial Narrow" w:cs="Arial"/>
        </w:rPr>
        <w:t>W</w:t>
      </w:r>
      <w:r w:rsidR="00787A2D" w:rsidRPr="00A5226E">
        <w:rPr>
          <w:rFonts w:ascii="Arial Narrow" w:hAnsi="Arial Narrow" w:cs="Arial"/>
        </w:rPr>
        <w:t xml:space="preserve">yposażenia – Załączniku nr 2 do </w:t>
      </w:r>
      <w:r w:rsidRPr="00A5226E">
        <w:rPr>
          <w:rFonts w:ascii="Arial Narrow" w:hAnsi="Arial Narrow" w:cs="Arial"/>
        </w:rPr>
        <w:t xml:space="preserve">Zaproszenia. Uzupełnieniem Charakterystyki są Wymagania techniczne dot. Kurtki – Załącznik nr 2a do </w:t>
      </w:r>
      <w:r w:rsidR="00351474" w:rsidRPr="00A5226E">
        <w:rPr>
          <w:rFonts w:ascii="Arial Narrow" w:hAnsi="Arial Narrow" w:cs="Arial"/>
        </w:rPr>
        <w:t xml:space="preserve">Zaproszenia </w:t>
      </w:r>
      <w:r w:rsidR="00351474" w:rsidRPr="00A5226E">
        <w:rPr>
          <w:rFonts w:ascii="Arial Narrow" w:hAnsi="Arial Narrow" w:cs="Arial"/>
          <w:b/>
        </w:rPr>
        <w:t>oraz</w:t>
      </w:r>
      <w:r w:rsidR="00351474" w:rsidRPr="00A5226E">
        <w:rPr>
          <w:rFonts w:ascii="Arial Narrow" w:hAnsi="Arial Narrow" w:cs="Arial"/>
        </w:rPr>
        <w:t xml:space="preserve"> </w:t>
      </w:r>
    </w:p>
    <w:p w:rsidR="00AF57A5" w:rsidRPr="00A5226E" w:rsidRDefault="00CA144D" w:rsidP="00A5226E">
      <w:pPr>
        <w:pStyle w:val="Akapitzlist"/>
        <w:numPr>
          <w:ilvl w:val="0"/>
          <w:numId w:val="51"/>
        </w:numPr>
        <w:suppressAutoHyphens w:val="0"/>
        <w:spacing w:after="0" w:line="240" w:lineRule="auto"/>
        <w:jc w:val="both"/>
        <w:rPr>
          <w:rFonts w:ascii="Arial Narrow" w:hAnsi="Arial Narrow"/>
          <w:iCs/>
          <w:color w:val="FF0000"/>
        </w:rPr>
      </w:pPr>
      <w:r w:rsidRPr="00A5226E">
        <w:rPr>
          <w:rFonts w:ascii="Arial Narrow" w:hAnsi="Arial Narrow" w:cs="Arial"/>
        </w:rPr>
        <w:t>Projekcie umowy – Załącznik nr 7 do Zaproszenia, które stanowią integralną część Zaproszenia</w:t>
      </w:r>
      <w:r w:rsidRPr="00A5226E">
        <w:rPr>
          <w:rFonts w:ascii="Arial Narrow" w:hAnsi="Arial Narrow"/>
          <w:iCs/>
        </w:rPr>
        <w:t>.</w:t>
      </w:r>
    </w:p>
    <w:p w:rsidR="003326A4" w:rsidRPr="00A5226E" w:rsidRDefault="003326A4" w:rsidP="00A5226E">
      <w:pPr>
        <w:pStyle w:val="Akapitzlist"/>
        <w:numPr>
          <w:ilvl w:val="0"/>
          <w:numId w:val="51"/>
        </w:numPr>
        <w:suppressAutoHyphens w:val="0"/>
        <w:spacing w:after="0" w:line="240" w:lineRule="auto"/>
        <w:jc w:val="both"/>
        <w:rPr>
          <w:rFonts w:ascii="Arial Narrow" w:hAnsi="Arial Narrow"/>
          <w:iCs/>
        </w:rPr>
      </w:pPr>
      <w:r w:rsidRPr="00A5226E">
        <w:rPr>
          <w:rFonts w:ascii="Arial Narrow" w:eastAsia="Times New Roman" w:hAnsi="Arial Narrow" w:cs="Tahoma"/>
          <w:lang w:eastAsia="pl-PL"/>
        </w:rPr>
        <w:t>Wszelkie użyte (w Załączniku nr 1 oraz 2 -  Charakterystyki Przedmiotu Zamówienia</w:t>
      </w:r>
      <w:r w:rsidR="00A5226E" w:rsidRPr="00A5226E">
        <w:rPr>
          <w:rFonts w:ascii="Arial Narrow" w:eastAsia="Times New Roman" w:hAnsi="Arial Narrow" w:cs="Tahoma"/>
          <w:lang w:eastAsia="pl-PL"/>
        </w:rPr>
        <w:t xml:space="preserve"> + uzupełniania do Charakterystyki</w:t>
      </w:r>
      <w:r w:rsidRPr="00A5226E">
        <w:rPr>
          <w:rFonts w:ascii="Arial Narrow" w:eastAsia="Times New Roman" w:hAnsi="Arial Narrow" w:cs="Tahoma"/>
          <w:lang w:eastAsia="pl-PL"/>
        </w:rPr>
        <w:t>)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zobowiązany jest on do załączenia wykazu tych produktów.</w:t>
      </w:r>
    </w:p>
    <w:p w:rsidR="00E148AE" w:rsidRPr="00A5226E" w:rsidRDefault="00BD00DB" w:rsidP="00A5226E">
      <w:pPr>
        <w:pStyle w:val="Akapitzlist"/>
        <w:numPr>
          <w:ilvl w:val="0"/>
          <w:numId w:val="5"/>
        </w:numPr>
        <w:suppressAutoHyphens w:val="0"/>
        <w:spacing w:after="0" w:line="240" w:lineRule="auto"/>
        <w:jc w:val="both"/>
        <w:rPr>
          <w:rFonts w:ascii="Arial Narrow" w:hAnsi="Arial Narrow"/>
          <w:iCs/>
        </w:rPr>
      </w:pPr>
      <w:r w:rsidRPr="00A5226E">
        <w:rPr>
          <w:rFonts w:ascii="Arial Narrow" w:hAnsi="Arial Narrow"/>
          <w:b/>
        </w:rPr>
        <w:t>M</w:t>
      </w:r>
      <w:r w:rsidR="00E148AE" w:rsidRPr="00A5226E">
        <w:rPr>
          <w:rFonts w:ascii="Arial Narrow" w:hAnsi="Arial Narrow"/>
          <w:b/>
        </w:rPr>
        <w:t xml:space="preserve">iejsce </w:t>
      </w:r>
      <w:r w:rsidR="00CA144D" w:rsidRPr="00A5226E">
        <w:rPr>
          <w:rFonts w:ascii="Arial Narrow" w:hAnsi="Arial Narrow"/>
          <w:b/>
        </w:rPr>
        <w:t>dostawy</w:t>
      </w:r>
      <w:r w:rsidR="00E148AE" w:rsidRPr="00A5226E">
        <w:rPr>
          <w:rFonts w:ascii="Arial Narrow" w:hAnsi="Arial Narrow"/>
          <w:b/>
        </w:rPr>
        <w:t>:</w:t>
      </w:r>
      <w:r w:rsidR="00E148AE" w:rsidRPr="00A5226E">
        <w:rPr>
          <w:rFonts w:ascii="Arial Narrow" w:hAnsi="Arial Narrow"/>
          <w:iCs/>
        </w:rPr>
        <w:t xml:space="preserve"> </w:t>
      </w:r>
    </w:p>
    <w:tbl>
      <w:tblPr>
        <w:tblW w:w="3795" w:type="pct"/>
        <w:jc w:val="center"/>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7"/>
        <w:gridCol w:w="3401"/>
        <w:gridCol w:w="3494"/>
      </w:tblGrid>
      <w:tr w:rsidR="00CA144D" w:rsidRPr="00A5226E" w:rsidTr="00CA144D">
        <w:trPr>
          <w:trHeight w:val="284"/>
          <w:jc w:val="center"/>
        </w:trPr>
        <w:tc>
          <w:tcPr>
            <w:tcW w:w="355" w:type="pct"/>
            <w:shd w:val="clear" w:color="auto" w:fill="B3B3B3"/>
          </w:tcPr>
          <w:p w:rsidR="00CA144D" w:rsidRPr="00A5226E" w:rsidRDefault="00CA144D" w:rsidP="00A5226E">
            <w:pPr>
              <w:spacing w:after="60" w:line="240" w:lineRule="auto"/>
              <w:jc w:val="center"/>
              <w:outlineLvl w:val="1"/>
              <w:rPr>
                <w:rFonts w:ascii="Arial Narrow" w:eastAsia="Times New Roman" w:hAnsi="Arial Narrow" w:cs="Arial"/>
                <w:b/>
                <w:noProof/>
                <w:lang w:eastAsia="pl-PL"/>
              </w:rPr>
            </w:pPr>
            <w:r w:rsidRPr="00A5226E">
              <w:rPr>
                <w:rFonts w:ascii="Arial Narrow" w:eastAsia="Times New Roman" w:hAnsi="Arial Narrow" w:cs="Arial"/>
                <w:b/>
                <w:noProof/>
                <w:lang w:eastAsia="pl-PL"/>
              </w:rPr>
              <w:t>Lp.</w:t>
            </w:r>
          </w:p>
        </w:tc>
        <w:tc>
          <w:tcPr>
            <w:tcW w:w="2291" w:type="pct"/>
            <w:shd w:val="clear" w:color="auto" w:fill="B3B3B3"/>
            <w:vAlign w:val="center"/>
          </w:tcPr>
          <w:p w:rsidR="00CA144D" w:rsidRPr="00A5226E" w:rsidRDefault="00CA144D" w:rsidP="00A5226E">
            <w:pPr>
              <w:spacing w:after="60" w:line="240" w:lineRule="auto"/>
              <w:jc w:val="center"/>
              <w:outlineLvl w:val="1"/>
              <w:rPr>
                <w:rFonts w:ascii="Arial Narrow" w:eastAsia="Times New Roman" w:hAnsi="Arial Narrow" w:cs="Arial"/>
                <w:b/>
                <w:noProof/>
                <w:lang w:eastAsia="pl-PL"/>
              </w:rPr>
            </w:pPr>
            <w:r w:rsidRPr="00A5226E">
              <w:rPr>
                <w:rFonts w:ascii="Arial Narrow" w:eastAsia="Times New Roman" w:hAnsi="Arial Narrow" w:cs="Arial"/>
                <w:b/>
                <w:noProof/>
                <w:lang w:eastAsia="pl-PL"/>
              </w:rPr>
              <w:t>Nazwa jednostki</w:t>
            </w:r>
          </w:p>
        </w:tc>
        <w:tc>
          <w:tcPr>
            <w:tcW w:w="2354" w:type="pct"/>
            <w:shd w:val="clear" w:color="auto" w:fill="B3B3B3"/>
            <w:vAlign w:val="center"/>
          </w:tcPr>
          <w:p w:rsidR="00CA144D" w:rsidRPr="00A5226E" w:rsidRDefault="00CA144D" w:rsidP="00A5226E">
            <w:pPr>
              <w:keepNext/>
              <w:spacing w:after="60" w:line="240" w:lineRule="auto"/>
              <w:jc w:val="center"/>
              <w:outlineLvl w:val="1"/>
              <w:rPr>
                <w:rFonts w:ascii="Arial Narrow" w:eastAsia="Times New Roman" w:hAnsi="Arial Narrow"/>
                <w:b/>
                <w:bCs/>
                <w:iCs/>
              </w:rPr>
            </w:pPr>
            <w:r w:rsidRPr="00A5226E">
              <w:rPr>
                <w:rFonts w:ascii="Arial Narrow" w:eastAsia="Times New Roman" w:hAnsi="Arial Narrow"/>
                <w:b/>
                <w:bCs/>
                <w:iCs/>
              </w:rPr>
              <w:t>Adres</w:t>
            </w:r>
          </w:p>
        </w:tc>
      </w:tr>
      <w:tr w:rsidR="00CA144D" w:rsidRPr="00A5226E" w:rsidTr="00CA144D">
        <w:trPr>
          <w:trHeight w:val="284"/>
          <w:jc w:val="center"/>
        </w:trPr>
        <w:tc>
          <w:tcPr>
            <w:tcW w:w="355" w:type="pct"/>
          </w:tcPr>
          <w:p w:rsidR="00CA144D" w:rsidRPr="00A5226E" w:rsidRDefault="00CA144D" w:rsidP="00A5226E">
            <w:pPr>
              <w:numPr>
                <w:ilvl w:val="0"/>
                <w:numId w:val="43"/>
              </w:numPr>
              <w:suppressAutoHyphens w:val="0"/>
              <w:spacing w:after="60" w:line="240" w:lineRule="auto"/>
              <w:ind w:hanging="648"/>
              <w:rPr>
                <w:rFonts w:ascii="Arial Narrow" w:hAnsi="Arial Narrow"/>
              </w:rPr>
            </w:pPr>
          </w:p>
        </w:tc>
        <w:tc>
          <w:tcPr>
            <w:tcW w:w="2291" w:type="pct"/>
            <w:vAlign w:val="center"/>
          </w:tcPr>
          <w:p w:rsidR="00CA144D" w:rsidRPr="00A5226E" w:rsidRDefault="00CA144D" w:rsidP="00A5226E">
            <w:pPr>
              <w:spacing w:after="60" w:line="240" w:lineRule="auto"/>
              <w:rPr>
                <w:rFonts w:ascii="Arial Narrow" w:hAnsi="Arial Narrow"/>
              </w:rPr>
            </w:pPr>
            <w:r w:rsidRPr="00A5226E">
              <w:rPr>
                <w:rFonts w:ascii="Arial Narrow" w:hAnsi="Arial Narrow"/>
              </w:rPr>
              <w:t>CKZ Kielce</w:t>
            </w:r>
          </w:p>
        </w:tc>
        <w:tc>
          <w:tcPr>
            <w:tcW w:w="2354" w:type="pct"/>
            <w:vAlign w:val="center"/>
          </w:tcPr>
          <w:p w:rsidR="00CA144D" w:rsidRPr="00A5226E" w:rsidRDefault="00CA144D" w:rsidP="00A5226E">
            <w:pPr>
              <w:spacing w:after="60" w:line="240" w:lineRule="auto"/>
              <w:rPr>
                <w:rFonts w:ascii="Arial Narrow" w:hAnsi="Arial Narrow"/>
              </w:rPr>
            </w:pPr>
            <w:r w:rsidRPr="00A5226E">
              <w:rPr>
                <w:rFonts w:ascii="Arial Narrow" w:hAnsi="Arial Narrow"/>
              </w:rPr>
              <w:t>ul. Paderewskiego 55, 25 – 950 Kielce</w:t>
            </w:r>
          </w:p>
        </w:tc>
      </w:tr>
      <w:tr w:rsidR="00CA144D" w:rsidRPr="00A5226E" w:rsidTr="00CA144D">
        <w:trPr>
          <w:trHeight w:val="284"/>
          <w:jc w:val="center"/>
        </w:trPr>
        <w:tc>
          <w:tcPr>
            <w:tcW w:w="355" w:type="pct"/>
          </w:tcPr>
          <w:p w:rsidR="00CA144D" w:rsidRPr="00A5226E" w:rsidRDefault="00CA144D" w:rsidP="00A5226E">
            <w:pPr>
              <w:numPr>
                <w:ilvl w:val="0"/>
                <w:numId w:val="43"/>
              </w:numPr>
              <w:suppressAutoHyphens w:val="0"/>
              <w:spacing w:after="60" w:line="240" w:lineRule="auto"/>
              <w:ind w:hanging="613"/>
              <w:rPr>
                <w:rFonts w:ascii="Arial Narrow" w:hAnsi="Arial Narrow"/>
              </w:rPr>
            </w:pPr>
          </w:p>
        </w:tc>
        <w:tc>
          <w:tcPr>
            <w:tcW w:w="2291" w:type="pct"/>
            <w:vAlign w:val="center"/>
          </w:tcPr>
          <w:p w:rsidR="00CA144D" w:rsidRPr="00A5226E" w:rsidRDefault="00CA144D" w:rsidP="00A5226E">
            <w:pPr>
              <w:spacing w:after="60" w:line="240" w:lineRule="auto"/>
              <w:rPr>
                <w:rFonts w:ascii="Arial Narrow" w:hAnsi="Arial Narrow"/>
              </w:rPr>
            </w:pPr>
            <w:r w:rsidRPr="00A5226E">
              <w:rPr>
                <w:rFonts w:ascii="Arial Narrow" w:hAnsi="Arial Narrow"/>
              </w:rPr>
              <w:t>CKZ Końskie</w:t>
            </w:r>
          </w:p>
        </w:tc>
        <w:tc>
          <w:tcPr>
            <w:tcW w:w="2354" w:type="pct"/>
            <w:vAlign w:val="center"/>
          </w:tcPr>
          <w:p w:rsidR="00CA144D" w:rsidRPr="00A5226E" w:rsidRDefault="00CA144D" w:rsidP="00A5226E">
            <w:pPr>
              <w:spacing w:after="60" w:line="240" w:lineRule="auto"/>
              <w:rPr>
                <w:rFonts w:ascii="Arial Narrow" w:hAnsi="Arial Narrow"/>
              </w:rPr>
            </w:pPr>
            <w:r w:rsidRPr="00A5226E">
              <w:rPr>
                <w:rFonts w:ascii="Arial Narrow" w:hAnsi="Arial Narrow"/>
              </w:rPr>
              <w:t>ul. Piłsudskiego 82, 26 – 200 Końskie</w:t>
            </w:r>
          </w:p>
        </w:tc>
      </w:tr>
      <w:tr w:rsidR="00CA144D" w:rsidRPr="00A5226E" w:rsidTr="00CA144D">
        <w:trPr>
          <w:trHeight w:val="284"/>
          <w:jc w:val="center"/>
        </w:trPr>
        <w:tc>
          <w:tcPr>
            <w:tcW w:w="355" w:type="pct"/>
          </w:tcPr>
          <w:p w:rsidR="00CA144D" w:rsidRPr="00A5226E" w:rsidRDefault="00CA144D" w:rsidP="00A5226E">
            <w:pPr>
              <w:numPr>
                <w:ilvl w:val="0"/>
                <w:numId w:val="43"/>
              </w:numPr>
              <w:suppressAutoHyphens w:val="0"/>
              <w:spacing w:after="60" w:line="240" w:lineRule="auto"/>
              <w:ind w:hanging="613"/>
              <w:rPr>
                <w:rFonts w:ascii="Arial Narrow" w:hAnsi="Arial Narrow"/>
              </w:rPr>
            </w:pPr>
          </w:p>
        </w:tc>
        <w:tc>
          <w:tcPr>
            <w:tcW w:w="2291" w:type="pct"/>
            <w:vAlign w:val="center"/>
          </w:tcPr>
          <w:p w:rsidR="00CA144D" w:rsidRPr="00A5226E" w:rsidRDefault="00CA144D" w:rsidP="00A5226E">
            <w:pPr>
              <w:spacing w:after="60" w:line="240" w:lineRule="auto"/>
              <w:rPr>
                <w:rFonts w:ascii="Arial Narrow" w:hAnsi="Arial Narrow"/>
              </w:rPr>
            </w:pPr>
            <w:r w:rsidRPr="00A5226E">
              <w:rPr>
                <w:rFonts w:ascii="Arial Narrow" w:hAnsi="Arial Narrow"/>
              </w:rPr>
              <w:t>CKZ Radom</w:t>
            </w:r>
          </w:p>
        </w:tc>
        <w:tc>
          <w:tcPr>
            <w:tcW w:w="2354" w:type="pct"/>
            <w:vAlign w:val="center"/>
          </w:tcPr>
          <w:p w:rsidR="00CA144D" w:rsidRPr="00A5226E" w:rsidRDefault="00CA144D" w:rsidP="00A5226E">
            <w:pPr>
              <w:spacing w:after="60" w:line="240" w:lineRule="auto"/>
              <w:rPr>
                <w:rFonts w:ascii="Arial Narrow" w:hAnsi="Arial Narrow"/>
              </w:rPr>
            </w:pPr>
            <w:r w:rsidRPr="00A5226E">
              <w:rPr>
                <w:rFonts w:ascii="Arial Narrow" w:hAnsi="Arial Narrow"/>
              </w:rPr>
              <w:t>ul. Saska 4/6, 26 – 600 Radom</w:t>
            </w:r>
          </w:p>
        </w:tc>
      </w:tr>
    </w:tbl>
    <w:p w:rsidR="00CA144D" w:rsidRPr="00A5226E" w:rsidRDefault="00CA144D" w:rsidP="00A5226E">
      <w:pPr>
        <w:suppressAutoHyphens w:val="0"/>
        <w:spacing w:after="0" w:line="240" w:lineRule="auto"/>
        <w:jc w:val="both"/>
        <w:rPr>
          <w:rFonts w:ascii="Arial Narrow" w:hAnsi="Arial Narrow"/>
          <w:iCs/>
        </w:rPr>
      </w:pPr>
    </w:p>
    <w:p w:rsidR="002D1A75" w:rsidRPr="00F47BD1" w:rsidRDefault="009C05DF" w:rsidP="00F47BD1">
      <w:pPr>
        <w:pStyle w:val="Akapitzlist"/>
        <w:numPr>
          <w:ilvl w:val="0"/>
          <w:numId w:val="5"/>
        </w:numPr>
        <w:suppressAutoHyphens w:val="0"/>
        <w:spacing w:after="0" w:line="240" w:lineRule="auto"/>
        <w:jc w:val="both"/>
        <w:rPr>
          <w:rFonts w:ascii="Arial Narrow" w:hAnsi="Arial Narrow"/>
          <w:iCs/>
        </w:rPr>
      </w:pPr>
      <w:r w:rsidRPr="00F47BD1">
        <w:rPr>
          <w:rFonts w:ascii="Arial Narrow" w:hAnsi="Arial Narrow"/>
        </w:rPr>
        <w:t>Nazwy i kody przedmiotu zamówienia zgodne ze Wspólnym Słownikiem Zamó</w:t>
      </w:r>
      <w:r w:rsidR="002D1A75" w:rsidRPr="00F47BD1">
        <w:rPr>
          <w:rFonts w:ascii="Arial Narrow" w:hAnsi="Arial Narrow"/>
        </w:rPr>
        <w:t>wień:</w:t>
      </w:r>
    </w:p>
    <w:p w:rsidR="002D1A75" w:rsidRPr="00F47BD1" w:rsidRDefault="002D1A75" w:rsidP="00F47BD1">
      <w:pPr>
        <w:pStyle w:val="Akapitzlist"/>
        <w:suppressAutoHyphens w:val="0"/>
        <w:spacing w:after="0" w:line="240" w:lineRule="auto"/>
        <w:jc w:val="both"/>
        <w:rPr>
          <w:rFonts w:ascii="Arial Narrow" w:eastAsia="Times New Roman" w:hAnsi="Arial Narrow" w:cs="Times New Roman"/>
          <w:lang w:eastAsia="pl-PL"/>
        </w:rPr>
      </w:pPr>
      <w:r w:rsidRPr="00F47BD1">
        <w:rPr>
          <w:rFonts w:ascii="Arial Narrow" w:hAnsi="Arial Narrow"/>
        </w:rPr>
        <w:t>18330000-1 Koszulki i koszule</w:t>
      </w:r>
    </w:p>
    <w:p w:rsidR="002D1A75" w:rsidRPr="00F47BD1" w:rsidRDefault="002D1A75" w:rsidP="00F47BD1">
      <w:pPr>
        <w:pStyle w:val="Akapitzlist"/>
        <w:suppressAutoHyphens w:val="0"/>
        <w:spacing w:after="0" w:line="240" w:lineRule="auto"/>
        <w:jc w:val="both"/>
        <w:rPr>
          <w:rFonts w:ascii="Arial Narrow" w:eastAsia="Times New Roman" w:hAnsi="Arial Narrow" w:cs="Times New Roman"/>
          <w:lang w:eastAsia="pl-PL"/>
        </w:rPr>
      </w:pPr>
      <w:r w:rsidRPr="00F47BD1">
        <w:rPr>
          <w:rFonts w:ascii="Arial Narrow" w:eastAsia="Times New Roman" w:hAnsi="Arial Narrow" w:cs="Times New Roman"/>
          <w:lang w:eastAsia="pl-PL"/>
        </w:rPr>
        <w:t>18000000-9 Odzież, obuwie, artykuły bagażowe i dodatki;</w:t>
      </w:r>
    </w:p>
    <w:p w:rsidR="002D1A75" w:rsidRPr="00F47BD1" w:rsidRDefault="002D1A75" w:rsidP="00F47BD1">
      <w:pPr>
        <w:pStyle w:val="Akapitzlist"/>
        <w:suppressAutoHyphens w:val="0"/>
        <w:spacing w:after="0" w:line="240" w:lineRule="auto"/>
        <w:jc w:val="both"/>
        <w:rPr>
          <w:rFonts w:ascii="Arial Narrow" w:eastAsia="Times New Roman" w:hAnsi="Arial Narrow" w:cs="Times New Roman"/>
          <w:lang w:eastAsia="pl-PL"/>
        </w:rPr>
      </w:pPr>
      <w:r w:rsidRPr="00F47BD1">
        <w:rPr>
          <w:rFonts w:ascii="Arial Narrow" w:eastAsia="Times New Roman" w:hAnsi="Arial Narrow" w:cs="Times New Roman"/>
          <w:lang w:eastAsia="pl-PL"/>
        </w:rPr>
        <w:t>18443310-2 Berety</w:t>
      </w:r>
    </w:p>
    <w:p w:rsidR="002D1A75" w:rsidRPr="00F47BD1" w:rsidRDefault="002D1A75" w:rsidP="00F47BD1">
      <w:pPr>
        <w:pStyle w:val="Akapitzlist"/>
        <w:suppressAutoHyphens w:val="0"/>
        <w:spacing w:after="0" w:line="240" w:lineRule="auto"/>
        <w:jc w:val="both"/>
        <w:rPr>
          <w:rFonts w:ascii="Arial Narrow" w:eastAsia="Times New Roman" w:hAnsi="Arial Narrow" w:cs="Times New Roman"/>
          <w:lang w:eastAsia="pl-PL"/>
        </w:rPr>
      </w:pPr>
      <w:r w:rsidRPr="00F47BD1">
        <w:rPr>
          <w:rFonts w:ascii="Arial Narrow" w:eastAsia="Times New Roman" w:hAnsi="Arial Narrow" w:cs="Times New Roman"/>
          <w:lang w:eastAsia="pl-PL"/>
        </w:rPr>
        <w:t>18443320-5 Czapki</w:t>
      </w:r>
    </w:p>
    <w:p w:rsidR="003326A4" w:rsidRPr="00F47BD1" w:rsidRDefault="003326A4" w:rsidP="00F47BD1">
      <w:pPr>
        <w:pStyle w:val="Akapitzlist"/>
        <w:suppressAutoHyphens w:val="0"/>
        <w:spacing w:after="0" w:line="240" w:lineRule="auto"/>
        <w:jc w:val="both"/>
        <w:rPr>
          <w:rFonts w:ascii="Arial Narrow" w:eastAsia="Times New Roman" w:hAnsi="Arial Narrow" w:cs="Times New Roman"/>
          <w:lang w:eastAsia="pl-PL"/>
        </w:rPr>
      </w:pPr>
      <w:r w:rsidRPr="00F47BD1">
        <w:rPr>
          <w:rFonts w:ascii="Arial Narrow" w:eastAsia="Times New Roman" w:hAnsi="Arial Narrow" w:cs="Times New Roman"/>
          <w:lang w:eastAsia="pl-PL"/>
        </w:rPr>
        <w:t>17261130-9 Odznaki i etykiety z tworzyw włókienniczych</w:t>
      </w:r>
      <w:r w:rsidR="002D1A75" w:rsidRPr="00F47BD1">
        <w:rPr>
          <w:rFonts w:ascii="Arial Narrow" w:eastAsia="Times New Roman" w:hAnsi="Arial Narrow" w:cs="Times New Roman"/>
          <w:lang w:eastAsia="pl-PL"/>
        </w:rPr>
        <w:t>;</w:t>
      </w:r>
    </w:p>
    <w:p w:rsidR="002D1A75" w:rsidRPr="00F47BD1" w:rsidRDefault="002D1A75" w:rsidP="00F47BD1">
      <w:pPr>
        <w:pStyle w:val="Akapitzlist"/>
        <w:suppressAutoHyphens w:val="0"/>
        <w:spacing w:after="0" w:line="240" w:lineRule="auto"/>
        <w:jc w:val="both"/>
        <w:rPr>
          <w:rFonts w:ascii="Arial Narrow" w:eastAsia="Times New Roman" w:hAnsi="Arial Narrow" w:cs="Times New Roman"/>
          <w:lang w:eastAsia="pl-PL"/>
        </w:rPr>
      </w:pPr>
      <w:r w:rsidRPr="00F47BD1">
        <w:rPr>
          <w:rFonts w:ascii="Arial Narrow" w:eastAsia="Times New Roman" w:hAnsi="Arial Narrow" w:cs="Times New Roman"/>
          <w:lang w:eastAsia="pl-PL"/>
        </w:rPr>
        <w:t>18222000-1 Ubiór mundurowy</w:t>
      </w:r>
    </w:p>
    <w:p w:rsidR="002D1A75" w:rsidRPr="00F47BD1" w:rsidRDefault="002D1A75" w:rsidP="00F47BD1">
      <w:pPr>
        <w:pStyle w:val="Akapitzlist"/>
        <w:suppressAutoHyphens w:val="0"/>
        <w:spacing w:after="0" w:line="240" w:lineRule="auto"/>
        <w:jc w:val="both"/>
        <w:rPr>
          <w:rFonts w:ascii="Arial Narrow" w:eastAsia="Times New Roman" w:hAnsi="Arial Narrow" w:cs="Times New Roman"/>
          <w:lang w:eastAsia="pl-PL"/>
        </w:rPr>
      </w:pPr>
      <w:r w:rsidRPr="00F47BD1">
        <w:rPr>
          <w:rFonts w:ascii="Arial Narrow" w:eastAsia="Times New Roman" w:hAnsi="Arial Narrow" w:cs="Times New Roman"/>
          <w:lang w:eastAsia="pl-PL"/>
        </w:rPr>
        <w:t>18420000-9 Dodatki Odzieżowe</w:t>
      </w:r>
    </w:p>
    <w:p w:rsidR="008F37BC" w:rsidRPr="00F47BD1" w:rsidRDefault="008F37BC" w:rsidP="00F47BD1">
      <w:pPr>
        <w:pStyle w:val="Akapitzlist"/>
        <w:suppressAutoHyphens w:val="0"/>
        <w:spacing w:after="0" w:line="240" w:lineRule="auto"/>
        <w:jc w:val="both"/>
        <w:rPr>
          <w:rFonts w:ascii="Arial Narrow" w:eastAsia="Times New Roman" w:hAnsi="Arial Narrow" w:cs="Arial"/>
          <w:b/>
          <w:bCs/>
          <w:lang w:eastAsia="pl-PL"/>
        </w:rPr>
      </w:pPr>
      <w:r w:rsidRPr="00F47BD1">
        <w:rPr>
          <w:rFonts w:ascii="Arial Narrow" w:hAnsi="Arial Narrow"/>
          <w:b/>
          <w:u w:val="single"/>
        </w:rPr>
        <w:t>Zamawiający</w:t>
      </w:r>
      <w:r w:rsidR="00BD00DB" w:rsidRPr="00F47BD1">
        <w:rPr>
          <w:rFonts w:ascii="Arial Narrow" w:hAnsi="Arial Narrow"/>
          <w:b/>
          <w:u w:val="single"/>
        </w:rPr>
        <w:t xml:space="preserve"> </w:t>
      </w:r>
      <w:r w:rsidR="00CE5BD6" w:rsidRPr="00F47BD1">
        <w:rPr>
          <w:rFonts w:ascii="Arial Narrow" w:hAnsi="Arial Narrow"/>
          <w:b/>
          <w:u w:val="single"/>
        </w:rPr>
        <w:t xml:space="preserve">nie </w:t>
      </w:r>
      <w:r w:rsidR="009C05DF" w:rsidRPr="00F47BD1">
        <w:rPr>
          <w:rFonts w:ascii="Arial Narrow" w:hAnsi="Arial Narrow"/>
          <w:b/>
          <w:u w:val="single"/>
        </w:rPr>
        <w:t>dopuszcza składanie ofert częściowych</w:t>
      </w:r>
      <w:r w:rsidR="009C05DF" w:rsidRPr="00F47BD1">
        <w:rPr>
          <w:rFonts w:ascii="Arial Narrow" w:hAnsi="Arial Narrow"/>
        </w:rPr>
        <w:t xml:space="preserve">. </w:t>
      </w:r>
    </w:p>
    <w:p w:rsidR="00A5226E" w:rsidRPr="00F47BD1" w:rsidRDefault="001B110A" w:rsidP="00F47BD1">
      <w:pPr>
        <w:pStyle w:val="Akapitzlist"/>
        <w:numPr>
          <w:ilvl w:val="0"/>
          <w:numId w:val="5"/>
        </w:numPr>
        <w:suppressAutoHyphens w:val="0"/>
        <w:spacing w:after="0" w:line="240" w:lineRule="auto"/>
        <w:jc w:val="both"/>
        <w:rPr>
          <w:rFonts w:ascii="Arial Narrow" w:eastAsia="Times New Roman" w:hAnsi="Arial Narrow"/>
          <w:bCs/>
          <w:lang w:eastAsia="pl-PL"/>
        </w:rPr>
      </w:pPr>
      <w:r w:rsidRPr="00F47BD1">
        <w:rPr>
          <w:rFonts w:ascii="Arial Narrow" w:hAnsi="Arial Narrow" w:cs="Arial"/>
          <w:b/>
        </w:rPr>
        <w:t>Termin wykonania zamówienia</w:t>
      </w:r>
      <w:r w:rsidRPr="00F47BD1">
        <w:rPr>
          <w:rFonts w:ascii="Arial Narrow" w:eastAsia="Times New Roman" w:hAnsi="Arial Narrow" w:cs="Arial"/>
          <w:b/>
          <w:bCs/>
          <w:lang w:eastAsia="pl-PL"/>
        </w:rPr>
        <w:t>:</w:t>
      </w:r>
      <w:r w:rsidR="00A5226E" w:rsidRPr="00F47BD1">
        <w:rPr>
          <w:rFonts w:ascii="Arial Narrow" w:eastAsia="Times New Roman" w:hAnsi="Arial Narrow" w:cs="Arial"/>
          <w:b/>
          <w:bCs/>
          <w:lang w:eastAsia="pl-PL"/>
        </w:rPr>
        <w:t xml:space="preserve"> </w:t>
      </w:r>
      <w:r w:rsidR="00A5226E" w:rsidRPr="00F47BD1">
        <w:rPr>
          <w:rFonts w:ascii="Arial Narrow" w:hAnsi="Arial Narrow" w:cs="Times New Roman"/>
        </w:rPr>
        <w:t>3 tygodnie od otrzymania rozmiarów/wskazówek do asortymentu.</w:t>
      </w:r>
    </w:p>
    <w:p w:rsidR="003F2CC3" w:rsidRPr="00F47BD1" w:rsidRDefault="003F2CC3" w:rsidP="00F47BD1">
      <w:pPr>
        <w:spacing w:after="0" w:line="240" w:lineRule="auto"/>
        <w:ind w:left="709"/>
        <w:jc w:val="both"/>
        <w:rPr>
          <w:rFonts w:ascii="Arial Narrow" w:hAnsi="Arial Narrow" w:cs="Arial"/>
          <w:color w:val="FF0000"/>
        </w:rPr>
      </w:pPr>
    </w:p>
    <w:p w:rsidR="005C0EE5" w:rsidRPr="00F47BD1" w:rsidRDefault="001B110A" w:rsidP="00F47BD1">
      <w:pPr>
        <w:pStyle w:val="Tekstpodstawowy"/>
        <w:spacing w:after="0"/>
        <w:ind w:left="426" w:hanging="426"/>
        <w:rPr>
          <w:rFonts w:ascii="Arial Narrow" w:hAnsi="Arial Narrow"/>
          <w:sz w:val="22"/>
          <w:szCs w:val="22"/>
        </w:rPr>
      </w:pPr>
      <w:r w:rsidRPr="00F47BD1">
        <w:rPr>
          <w:rFonts w:ascii="Arial Narrow" w:hAnsi="Arial Narrow" w:cs="Cambria"/>
          <w:b/>
          <w:sz w:val="22"/>
          <w:szCs w:val="22"/>
        </w:rPr>
        <w:t>III.</w:t>
      </w:r>
      <w:r w:rsidRPr="00F47BD1">
        <w:rPr>
          <w:rFonts w:ascii="Arial Narrow" w:hAnsi="Arial Narrow" w:cs="Cambria"/>
          <w:b/>
          <w:sz w:val="22"/>
          <w:szCs w:val="22"/>
        </w:rPr>
        <w:tab/>
        <w:t>Określenie warunków udziału w postępowaniu:</w:t>
      </w:r>
    </w:p>
    <w:p w:rsidR="00753682" w:rsidRPr="00F47BD1" w:rsidRDefault="00753682" w:rsidP="00F47BD1">
      <w:pPr>
        <w:pStyle w:val="Akapitzlist"/>
        <w:numPr>
          <w:ilvl w:val="0"/>
          <w:numId w:val="7"/>
        </w:numPr>
        <w:spacing w:after="0" w:line="240" w:lineRule="auto"/>
        <w:ind w:left="851" w:hanging="284"/>
        <w:contextualSpacing/>
        <w:jc w:val="both"/>
        <w:rPr>
          <w:rFonts w:ascii="Arial Narrow" w:hAnsi="Arial Narrow"/>
        </w:rPr>
      </w:pPr>
      <w:r w:rsidRPr="00F47BD1">
        <w:rPr>
          <w:rFonts w:ascii="Arial Narrow" w:eastAsia="Times New Roman" w:hAnsi="Arial Narrow" w:cs="Cambria"/>
        </w:rPr>
        <w:t>Oferta zostanie uznana za spełniającą warunki, jeśli będzie:</w:t>
      </w:r>
    </w:p>
    <w:p w:rsidR="00753682" w:rsidRPr="00F47BD1" w:rsidRDefault="00753682" w:rsidP="00F47BD1">
      <w:pPr>
        <w:pStyle w:val="Akapitzlist"/>
        <w:numPr>
          <w:ilvl w:val="0"/>
          <w:numId w:val="9"/>
        </w:numPr>
        <w:spacing w:after="0" w:line="240" w:lineRule="auto"/>
        <w:ind w:left="1134"/>
        <w:contextualSpacing/>
        <w:jc w:val="both"/>
        <w:rPr>
          <w:rFonts w:ascii="Arial Narrow" w:hAnsi="Arial Narrow"/>
        </w:rPr>
      </w:pPr>
      <w:r w:rsidRPr="00F47BD1">
        <w:rPr>
          <w:rFonts w:ascii="Arial Narrow" w:eastAsia="Times New Roman" w:hAnsi="Arial Narrow" w:cs="Cambria"/>
        </w:rPr>
        <w:t>zgodna w kwestii sposobu jej przygotowania, oferowanego przedmiotu i warunków zamówienia ze wszystkimi wymogami niniejszego Zaproszenia,</w:t>
      </w:r>
    </w:p>
    <w:p w:rsidR="00753682" w:rsidRPr="00F47BD1" w:rsidRDefault="00753682" w:rsidP="00F47BD1">
      <w:pPr>
        <w:pStyle w:val="Akapitzlist"/>
        <w:numPr>
          <w:ilvl w:val="0"/>
          <w:numId w:val="9"/>
        </w:numPr>
        <w:spacing w:after="0" w:line="240" w:lineRule="auto"/>
        <w:ind w:left="1134"/>
        <w:contextualSpacing/>
        <w:jc w:val="both"/>
        <w:rPr>
          <w:rFonts w:ascii="Arial Narrow" w:hAnsi="Arial Narrow"/>
        </w:rPr>
      </w:pPr>
      <w:r w:rsidRPr="00F47BD1">
        <w:rPr>
          <w:rFonts w:ascii="Arial Narrow" w:eastAsia="Times New Roman" w:hAnsi="Arial Narrow" w:cs="Cambria"/>
        </w:rPr>
        <w:t>złożona w wyznaczonym terminie składania ofert.</w:t>
      </w:r>
    </w:p>
    <w:p w:rsidR="00753682" w:rsidRPr="00F47BD1" w:rsidRDefault="00753682" w:rsidP="00F47BD1">
      <w:pPr>
        <w:pStyle w:val="Akapitzlist"/>
        <w:numPr>
          <w:ilvl w:val="0"/>
          <w:numId w:val="39"/>
        </w:numPr>
        <w:tabs>
          <w:tab w:val="clear" w:pos="704"/>
        </w:tabs>
        <w:suppressAutoHyphens w:val="0"/>
        <w:spacing w:after="0" w:line="240" w:lineRule="auto"/>
        <w:ind w:left="851" w:hanging="284"/>
        <w:jc w:val="both"/>
        <w:rPr>
          <w:rFonts w:ascii="Arial Narrow" w:hAnsi="Arial Narrow" w:cs="Arial"/>
          <w:b/>
        </w:rPr>
      </w:pPr>
      <w:r w:rsidRPr="00F47BD1">
        <w:rPr>
          <w:rFonts w:ascii="Arial Narrow" w:hAnsi="Arial Narrow" w:cs="Arial"/>
          <w:b/>
        </w:rPr>
        <w:t xml:space="preserve">Opis warunków </w:t>
      </w:r>
      <w:r w:rsidR="007E6EE2" w:rsidRPr="00F47BD1">
        <w:rPr>
          <w:rFonts w:ascii="Arial Narrow" w:hAnsi="Arial Narrow" w:cs="Arial"/>
          <w:b/>
        </w:rPr>
        <w:t xml:space="preserve">udziału w postępowaniu </w:t>
      </w:r>
      <w:r w:rsidRPr="00F47BD1">
        <w:rPr>
          <w:rFonts w:ascii="Arial Narrow" w:hAnsi="Arial Narrow" w:cs="Arial"/>
          <w:b/>
        </w:rPr>
        <w:t>i sposobu dokonywania oceny spełniania tych warunków:</w:t>
      </w:r>
    </w:p>
    <w:p w:rsidR="00753682" w:rsidRPr="00F47BD1" w:rsidRDefault="00753682" w:rsidP="00F47BD1">
      <w:pPr>
        <w:spacing w:after="0" w:line="240" w:lineRule="auto"/>
        <w:ind w:left="851"/>
        <w:jc w:val="both"/>
        <w:rPr>
          <w:rFonts w:ascii="Arial Narrow" w:hAnsi="Arial Narrow" w:cs="Arial Narrow"/>
        </w:rPr>
      </w:pPr>
      <w:r w:rsidRPr="00F47BD1">
        <w:rPr>
          <w:rFonts w:ascii="Arial Narrow" w:hAnsi="Arial Narrow" w:cs="Arial Narrow"/>
        </w:rPr>
        <w:t>O udzielenie zamówienia mogą ubiegać się Wykonawcy, którzy</w:t>
      </w:r>
      <w:r w:rsidR="00B93E8F" w:rsidRPr="00F47BD1">
        <w:rPr>
          <w:rFonts w:ascii="Arial Narrow" w:hAnsi="Arial Narrow" w:cs="Arial Narrow"/>
        </w:rPr>
        <w:t xml:space="preserve"> spełniają warunki udziału w postępowaniu</w:t>
      </w:r>
      <w:r w:rsidR="007E6EE2" w:rsidRPr="00F47BD1">
        <w:rPr>
          <w:rFonts w:ascii="Arial Narrow" w:hAnsi="Arial Narrow" w:cs="Arial Narrow"/>
        </w:rPr>
        <w:t xml:space="preserve"> dotyczące</w:t>
      </w:r>
      <w:r w:rsidRPr="00F47BD1">
        <w:rPr>
          <w:rFonts w:ascii="Arial Narrow" w:hAnsi="Arial Narrow" w:cs="Arial Narrow"/>
        </w:rPr>
        <w:t xml:space="preserve">: </w:t>
      </w:r>
    </w:p>
    <w:p w:rsidR="001331A0" w:rsidRPr="00F47BD1" w:rsidRDefault="001331A0" w:rsidP="00F47BD1">
      <w:pPr>
        <w:pStyle w:val="Akapitzlist"/>
        <w:numPr>
          <w:ilvl w:val="1"/>
          <w:numId w:val="29"/>
        </w:numPr>
        <w:suppressAutoHyphens w:val="0"/>
        <w:spacing w:after="0" w:line="240" w:lineRule="auto"/>
        <w:ind w:left="1134" w:hanging="425"/>
        <w:contextualSpacing/>
        <w:jc w:val="both"/>
        <w:rPr>
          <w:rFonts w:ascii="Arial Narrow" w:hAnsi="Arial Narrow" w:cs="Arial"/>
          <w:b/>
        </w:rPr>
      </w:pPr>
      <w:r w:rsidRPr="00F47BD1">
        <w:rPr>
          <w:rFonts w:ascii="Arial Narrow" w:hAnsi="Arial Narrow" w:cs="Arial"/>
          <w:b/>
        </w:rPr>
        <w:t>zdolności do występowania w obrocie gospodarczym;</w:t>
      </w:r>
    </w:p>
    <w:p w:rsidR="001331A0" w:rsidRPr="00F47BD1" w:rsidRDefault="001331A0" w:rsidP="00F47BD1">
      <w:pPr>
        <w:pStyle w:val="Akapitzlist"/>
        <w:spacing w:after="0" w:line="240" w:lineRule="auto"/>
        <w:ind w:left="1134"/>
        <w:jc w:val="both"/>
        <w:rPr>
          <w:rFonts w:ascii="Arial Narrow" w:hAnsi="Arial Narrow" w:cs="Arial"/>
        </w:rPr>
      </w:pPr>
      <w:r w:rsidRPr="00F47BD1">
        <w:rPr>
          <w:rFonts w:ascii="Arial Narrow" w:hAnsi="Arial Narrow" w:cs="Arial"/>
        </w:rPr>
        <w:t xml:space="preserve">Zamawiający nie </w:t>
      </w:r>
      <w:r w:rsidR="007E6EE2" w:rsidRPr="00F47BD1">
        <w:rPr>
          <w:rFonts w:ascii="Arial Narrow" w:hAnsi="Arial Narrow" w:cs="Arial"/>
        </w:rPr>
        <w:t>precyzuje</w:t>
      </w:r>
      <w:r w:rsidRPr="00F47BD1">
        <w:rPr>
          <w:rFonts w:ascii="Arial Narrow" w:hAnsi="Arial Narrow" w:cs="Arial"/>
        </w:rPr>
        <w:t xml:space="preserve"> warunku w tym zakresie.  </w:t>
      </w:r>
    </w:p>
    <w:p w:rsidR="007E6EE2" w:rsidRPr="00F47BD1" w:rsidRDefault="007E6EE2" w:rsidP="00F47BD1">
      <w:pPr>
        <w:spacing w:after="0" w:line="240" w:lineRule="auto"/>
        <w:ind w:left="1134"/>
        <w:jc w:val="both"/>
        <w:rPr>
          <w:rFonts w:ascii="Arial Narrow" w:eastAsia="Arial Narrow" w:hAnsi="Arial Narrow" w:cs="Arial Narrow"/>
        </w:rPr>
      </w:pPr>
      <w:r w:rsidRPr="00F47BD1">
        <w:rPr>
          <w:rFonts w:ascii="Arial Narrow" w:hAnsi="Arial Narrow" w:cs="Arial Narrow"/>
          <w:u w:val="single"/>
        </w:rPr>
        <w:t>Opis</w:t>
      </w:r>
      <w:r w:rsidRPr="00F47BD1">
        <w:rPr>
          <w:rFonts w:ascii="Arial Narrow" w:eastAsia="Arial Narrow" w:hAnsi="Arial Narrow" w:cs="Arial Narrow"/>
          <w:u w:val="single"/>
        </w:rPr>
        <w:t xml:space="preserve"> </w:t>
      </w:r>
      <w:r w:rsidRPr="00F47BD1">
        <w:rPr>
          <w:rFonts w:ascii="Arial Narrow" w:hAnsi="Arial Narrow" w:cs="Arial Narrow"/>
          <w:u w:val="single"/>
        </w:rPr>
        <w:t>sposobu</w:t>
      </w:r>
      <w:r w:rsidRPr="00F47BD1">
        <w:rPr>
          <w:rFonts w:ascii="Arial Narrow" w:eastAsia="Arial Narrow" w:hAnsi="Arial Narrow" w:cs="Arial Narrow"/>
          <w:u w:val="single"/>
        </w:rPr>
        <w:t xml:space="preserve"> </w:t>
      </w:r>
      <w:r w:rsidRPr="00F47BD1">
        <w:rPr>
          <w:rFonts w:ascii="Arial Narrow" w:hAnsi="Arial Narrow" w:cs="Arial Narrow"/>
          <w:u w:val="single"/>
        </w:rPr>
        <w:t>dokonywania</w:t>
      </w:r>
      <w:r w:rsidRPr="00F47BD1">
        <w:rPr>
          <w:rFonts w:ascii="Arial Narrow" w:eastAsia="Arial Narrow" w:hAnsi="Arial Narrow" w:cs="Arial Narrow"/>
          <w:u w:val="single"/>
        </w:rPr>
        <w:t xml:space="preserve"> </w:t>
      </w:r>
      <w:r w:rsidRPr="00F47BD1">
        <w:rPr>
          <w:rFonts w:ascii="Arial Narrow" w:hAnsi="Arial Narrow" w:cs="Arial Narrow"/>
          <w:u w:val="single"/>
        </w:rPr>
        <w:t>oceny</w:t>
      </w:r>
      <w:r w:rsidRPr="00F47BD1">
        <w:rPr>
          <w:rFonts w:ascii="Arial Narrow" w:eastAsia="Arial Narrow" w:hAnsi="Arial Narrow" w:cs="Arial Narrow"/>
          <w:u w:val="single"/>
        </w:rPr>
        <w:t xml:space="preserve"> </w:t>
      </w:r>
      <w:r w:rsidRPr="00F47BD1">
        <w:rPr>
          <w:rFonts w:ascii="Arial Narrow" w:hAnsi="Arial Narrow" w:cs="Arial Narrow"/>
          <w:u w:val="single"/>
        </w:rPr>
        <w:t>spełniania</w:t>
      </w:r>
      <w:r w:rsidRPr="00F47BD1">
        <w:rPr>
          <w:rFonts w:ascii="Arial Narrow" w:eastAsia="Arial Narrow" w:hAnsi="Arial Narrow" w:cs="Arial Narrow"/>
          <w:u w:val="single"/>
        </w:rPr>
        <w:t xml:space="preserve"> </w:t>
      </w:r>
      <w:r w:rsidRPr="00F47BD1">
        <w:rPr>
          <w:rFonts w:ascii="Arial Narrow" w:hAnsi="Arial Narrow" w:cs="Arial Narrow"/>
          <w:u w:val="single"/>
        </w:rPr>
        <w:t>tego</w:t>
      </w:r>
      <w:r w:rsidRPr="00F47BD1">
        <w:rPr>
          <w:rFonts w:ascii="Arial Narrow" w:eastAsia="Arial Narrow" w:hAnsi="Arial Narrow" w:cs="Arial Narrow"/>
          <w:u w:val="single"/>
        </w:rPr>
        <w:t xml:space="preserve"> </w:t>
      </w:r>
      <w:r w:rsidRPr="00F47BD1">
        <w:rPr>
          <w:rFonts w:ascii="Arial Narrow" w:hAnsi="Arial Narrow" w:cs="Arial Narrow"/>
          <w:u w:val="single"/>
        </w:rPr>
        <w:t>warunku:</w:t>
      </w:r>
    </w:p>
    <w:p w:rsidR="001331A0" w:rsidRPr="00F47BD1" w:rsidRDefault="007E6EE2" w:rsidP="00F47BD1">
      <w:pPr>
        <w:autoSpaceDE w:val="0"/>
        <w:autoSpaceDN w:val="0"/>
        <w:adjustRightInd w:val="0"/>
        <w:spacing w:after="0" w:line="240" w:lineRule="auto"/>
        <w:ind w:left="1134"/>
        <w:jc w:val="both"/>
        <w:rPr>
          <w:rFonts w:ascii="Arial Narrow" w:hAnsi="Arial Narrow"/>
        </w:rPr>
      </w:pPr>
      <w:r w:rsidRPr="00F47BD1">
        <w:rPr>
          <w:rFonts w:ascii="Arial Narrow" w:hAnsi="Arial Narrow"/>
        </w:rPr>
        <w:t xml:space="preserve">Ocena spełnienia tego warunku nastąpi na podstawie złożonego wraz z ofertą oświadczenia w sprawie spełniania warunków udziału w postępowaniu Załącznik nr </w:t>
      </w:r>
      <w:r w:rsidR="00110928" w:rsidRPr="00F47BD1">
        <w:rPr>
          <w:rFonts w:ascii="Arial Narrow" w:hAnsi="Arial Narrow"/>
        </w:rPr>
        <w:t>5</w:t>
      </w:r>
      <w:r w:rsidRPr="00F47BD1">
        <w:rPr>
          <w:rFonts w:ascii="Arial Narrow" w:hAnsi="Arial Narrow"/>
        </w:rPr>
        <w:t xml:space="preserve"> do Zaproszenia.</w:t>
      </w:r>
    </w:p>
    <w:p w:rsidR="00B93E8F" w:rsidRPr="00F47BD1" w:rsidRDefault="00B93E8F" w:rsidP="00F47BD1">
      <w:pPr>
        <w:pStyle w:val="Akapitzlist"/>
        <w:numPr>
          <w:ilvl w:val="1"/>
          <w:numId w:val="29"/>
        </w:numPr>
        <w:suppressAutoHyphens w:val="0"/>
        <w:spacing w:after="0" w:line="240" w:lineRule="auto"/>
        <w:ind w:left="1134" w:hanging="425"/>
        <w:contextualSpacing/>
        <w:jc w:val="both"/>
        <w:rPr>
          <w:rFonts w:ascii="Arial Narrow" w:hAnsi="Arial Narrow" w:cs="Arial"/>
          <w:b/>
        </w:rPr>
      </w:pPr>
      <w:r w:rsidRPr="00F47BD1">
        <w:rPr>
          <w:rFonts w:ascii="Arial Narrow" w:hAnsi="Arial Narrow" w:cs="Arial Narrow"/>
          <w:b/>
        </w:rPr>
        <w:t xml:space="preserve">uprawnień do prowadzenia określonej działalności </w:t>
      </w:r>
      <w:r w:rsidR="001331A0" w:rsidRPr="00F47BD1">
        <w:rPr>
          <w:rFonts w:ascii="Arial Narrow" w:hAnsi="Arial Narrow" w:cs="Arial Narrow"/>
          <w:b/>
        </w:rPr>
        <w:t>gospodarc</w:t>
      </w:r>
      <w:r w:rsidRPr="00F47BD1">
        <w:rPr>
          <w:rFonts w:ascii="Arial Narrow" w:hAnsi="Arial Narrow" w:cs="Arial Narrow"/>
          <w:b/>
        </w:rPr>
        <w:t>z</w:t>
      </w:r>
      <w:r w:rsidR="001331A0" w:rsidRPr="00F47BD1">
        <w:rPr>
          <w:rFonts w:ascii="Arial Narrow" w:hAnsi="Arial Narrow" w:cs="Arial Narrow"/>
          <w:b/>
        </w:rPr>
        <w:t>ej lub z</w:t>
      </w:r>
      <w:r w:rsidRPr="00F47BD1">
        <w:rPr>
          <w:rFonts w:ascii="Arial Narrow" w:hAnsi="Arial Narrow" w:cs="Arial Narrow"/>
          <w:b/>
        </w:rPr>
        <w:t>awodowej, o ile wynika to z odrębnych przepisów</w:t>
      </w:r>
      <w:r w:rsidRPr="00F47BD1">
        <w:rPr>
          <w:rFonts w:ascii="Arial Narrow" w:hAnsi="Arial Narrow" w:cs="Arial Narrow"/>
        </w:rPr>
        <w:t>,</w:t>
      </w:r>
    </w:p>
    <w:p w:rsidR="007E6EE2" w:rsidRPr="00F47BD1" w:rsidRDefault="007E6EE2" w:rsidP="00F47BD1">
      <w:pPr>
        <w:pStyle w:val="Akapitzlist"/>
        <w:spacing w:after="0" w:line="240" w:lineRule="auto"/>
        <w:ind w:left="1134"/>
        <w:jc w:val="both"/>
        <w:rPr>
          <w:rFonts w:ascii="Arial Narrow" w:hAnsi="Arial Narrow" w:cs="Arial"/>
        </w:rPr>
      </w:pPr>
      <w:r w:rsidRPr="00F47BD1">
        <w:rPr>
          <w:rFonts w:ascii="Arial Narrow" w:hAnsi="Arial Narrow" w:cs="Arial"/>
        </w:rPr>
        <w:t xml:space="preserve">Zamawiający nie precyzuje warunku w tym zakresie.  </w:t>
      </w:r>
    </w:p>
    <w:p w:rsidR="007E6EE2" w:rsidRPr="00F47BD1" w:rsidRDefault="007E6EE2" w:rsidP="00F47BD1">
      <w:pPr>
        <w:pStyle w:val="Akapitzlist"/>
        <w:spacing w:after="0" w:line="240" w:lineRule="auto"/>
        <w:ind w:left="1134"/>
        <w:jc w:val="both"/>
        <w:rPr>
          <w:rFonts w:ascii="Arial Narrow" w:eastAsia="Arial Narrow" w:hAnsi="Arial Narrow" w:cs="Arial Narrow"/>
        </w:rPr>
      </w:pPr>
      <w:r w:rsidRPr="00F47BD1">
        <w:rPr>
          <w:rFonts w:ascii="Arial Narrow" w:hAnsi="Arial Narrow" w:cs="Arial Narrow"/>
          <w:u w:val="single"/>
        </w:rPr>
        <w:t>Opis</w:t>
      </w:r>
      <w:r w:rsidRPr="00F47BD1">
        <w:rPr>
          <w:rFonts w:ascii="Arial Narrow" w:eastAsia="Arial Narrow" w:hAnsi="Arial Narrow" w:cs="Arial Narrow"/>
          <w:u w:val="single"/>
        </w:rPr>
        <w:t xml:space="preserve"> </w:t>
      </w:r>
      <w:r w:rsidRPr="00F47BD1">
        <w:rPr>
          <w:rFonts w:ascii="Arial Narrow" w:hAnsi="Arial Narrow" w:cs="Arial Narrow"/>
          <w:u w:val="single"/>
        </w:rPr>
        <w:t>sposobu</w:t>
      </w:r>
      <w:r w:rsidRPr="00F47BD1">
        <w:rPr>
          <w:rFonts w:ascii="Arial Narrow" w:eastAsia="Arial Narrow" w:hAnsi="Arial Narrow" w:cs="Arial Narrow"/>
          <w:u w:val="single"/>
        </w:rPr>
        <w:t xml:space="preserve"> </w:t>
      </w:r>
      <w:r w:rsidRPr="00F47BD1">
        <w:rPr>
          <w:rFonts w:ascii="Arial Narrow" w:hAnsi="Arial Narrow" w:cs="Arial Narrow"/>
          <w:u w:val="single"/>
        </w:rPr>
        <w:t>dokonywania</w:t>
      </w:r>
      <w:r w:rsidRPr="00F47BD1">
        <w:rPr>
          <w:rFonts w:ascii="Arial Narrow" w:eastAsia="Arial Narrow" w:hAnsi="Arial Narrow" w:cs="Arial Narrow"/>
          <w:u w:val="single"/>
        </w:rPr>
        <w:t xml:space="preserve"> </w:t>
      </w:r>
      <w:r w:rsidRPr="00F47BD1">
        <w:rPr>
          <w:rFonts w:ascii="Arial Narrow" w:hAnsi="Arial Narrow" w:cs="Arial Narrow"/>
          <w:u w:val="single"/>
        </w:rPr>
        <w:t>oceny</w:t>
      </w:r>
      <w:r w:rsidRPr="00F47BD1">
        <w:rPr>
          <w:rFonts w:ascii="Arial Narrow" w:eastAsia="Arial Narrow" w:hAnsi="Arial Narrow" w:cs="Arial Narrow"/>
          <w:u w:val="single"/>
        </w:rPr>
        <w:t xml:space="preserve"> </w:t>
      </w:r>
      <w:r w:rsidRPr="00F47BD1">
        <w:rPr>
          <w:rFonts w:ascii="Arial Narrow" w:hAnsi="Arial Narrow" w:cs="Arial Narrow"/>
          <w:u w:val="single"/>
        </w:rPr>
        <w:t>spełniania</w:t>
      </w:r>
      <w:r w:rsidRPr="00F47BD1">
        <w:rPr>
          <w:rFonts w:ascii="Arial Narrow" w:eastAsia="Arial Narrow" w:hAnsi="Arial Narrow" w:cs="Arial Narrow"/>
          <w:u w:val="single"/>
        </w:rPr>
        <w:t xml:space="preserve"> </w:t>
      </w:r>
      <w:r w:rsidRPr="00F47BD1">
        <w:rPr>
          <w:rFonts w:ascii="Arial Narrow" w:hAnsi="Arial Narrow" w:cs="Arial Narrow"/>
          <w:u w:val="single"/>
        </w:rPr>
        <w:t>tego</w:t>
      </w:r>
      <w:r w:rsidRPr="00F47BD1">
        <w:rPr>
          <w:rFonts w:ascii="Arial Narrow" w:eastAsia="Arial Narrow" w:hAnsi="Arial Narrow" w:cs="Arial Narrow"/>
          <w:u w:val="single"/>
        </w:rPr>
        <w:t xml:space="preserve"> </w:t>
      </w:r>
      <w:r w:rsidRPr="00F47BD1">
        <w:rPr>
          <w:rFonts w:ascii="Arial Narrow" w:hAnsi="Arial Narrow" w:cs="Arial Narrow"/>
          <w:u w:val="single"/>
        </w:rPr>
        <w:t>warunku:</w:t>
      </w:r>
    </w:p>
    <w:p w:rsidR="007E6EE2" w:rsidRPr="00F47BD1" w:rsidRDefault="007E6EE2" w:rsidP="00F47BD1">
      <w:pPr>
        <w:pStyle w:val="Akapitzlist"/>
        <w:autoSpaceDE w:val="0"/>
        <w:autoSpaceDN w:val="0"/>
        <w:adjustRightInd w:val="0"/>
        <w:spacing w:after="0" w:line="240" w:lineRule="auto"/>
        <w:ind w:left="1134"/>
        <w:jc w:val="both"/>
        <w:rPr>
          <w:rFonts w:ascii="Arial Narrow" w:hAnsi="Arial Narrow"/>
        </w:rPr>
      </w:pPr>
      <w:r w:rsidRPr="00F47BD1">
        <w:rPr>
          <w:rFonts w:ascii="Arial Narrow" w:hAnsi="Arial Narrow"/>
        </w:rPr>
        <w:t xml:space="preserve">Ocena spełnienia tego warunku nastąpi na podstawie złożonego wraz z ofertą oświadczenia w sprawie spełniania warunków udziału w postępowaniu Załącznik nr </w:t>
      </w:r>
      <w:r w:rsidR="00110928" w:rsidRPr="00F47BD1">
        <w:rPr>
          <w:rFonts w:ascii="Arial Narrow" w:hAnsi="Arial Narrow"/>
        </w:rPr>
        <w:t>5</w:t>
      </w:r>
      <w:r w:rsidRPr="00F47BD1">
        <w:rPr>
          <w:rFonts w:ascii="Arial Narrow" w:hAnsi="Arial Narrow"/>
        </w:rPr>
        <w:t xml:space="preserve"> do Zaproszenia.</w:t>
      </w:r>
    </w:p>
    <w:p w:rsidR="007E6EE2" w:rsidRPr="00F47BD1" w:rsidRDefault="007E6EE2" w:rsidP="00F47BD1">
      <w:pPr>
        <w:pStyle w:val="Akapitzlist"/>
        <w:numPr>
          <w:ilvl w:val="1"/>
          <w:numId w:val="29"/>
        </w:numPr>
        <w:suppressAutoHyphens w:val="0"/>
        <w:spacing w:after="60" w:line="240" w:lineRule="auto"/>
        <w:ind w:left="1134" w:hanging="425"/>
        <w:contextualSpacing/>
        <w:jc w:val="both"/>
        <w:rPr>
          <w:rFonts w:ascii="Arial Narrow" w:hAnsi="Arial Narrow" w:cs="Arial"/>
          <w:b/>
        </w:rPr>
      </w:pPr>
      <w:r w:rsidRPr="00F47BD1">
        <w:rPr>
          <w:rFonts w:ascii="Arial Narrow" w:hAnsi="Arial Narrow" w:cs="Arial"/>
          <w:b/>
        </w:rPr>
        <w:t>sytuacji ekonomicznej lub finansowej</w:t>
      </w:r>
    </w:p>
    <w:p w:rsidR="007E6EE2" w:rsidRPr="00F47BD1" w:rsidRDefault="007E6EE2" w:rsidP="00F47BD1">
      <w:pPr>
        <w:pStyle w:val="Akapitzlist"/>
        <w:spacing w:after="0" w:line="240" w:lineRule="auto"/>
        <w:ind w:left="1134"/>
        <w:jc w:val="both"/>
        <w:rPr>
          <w:rFonts w:ascii="Arial Narrow" w:hAnsi="Arial Narrow" w:cs="Arial"/>
        </w:rPr>
      </w:pPr>
      <w:r w:rsidRPr="00F47BD1">
        <w:rPr>
          <w:rFonts w:ascii="Arial Narrow" w:hAnsi="Arial Narrow" w:cs="Arial"/>
        </w:rPr>
        <w:lastRenderedPageBreak/>
        <w:t xml:space="preserve">Zamawiający nie precyzuje warunku w tym zakresie.  </w:t>
      </w:r>
    </w:p>
    <w:p w:rsidR="007E6EE2" w:rsidRPr="00F47BD1" w:rsidRDefault="007E6EE2" w:rsidP="00F47BD1">
      <w:pPr>
        <w:pStyle w:val="Akapitzlist"/>
        <w:spacing w:after="0" w:line="240" w:lineRule="auto"/>
        <w:ind w:left="1134"/>
        <w:jc w:val="both"/>
        <w:rPr>
          <w:rFonts w:ascii="Arial Narrow" w:eastAsia="Arial Narrow" w:hAnsi="Arial Narrow" w:cs="Arial Narrow"/>
        </w:rPr>
      </w:pPr>
      <w:r w:rsidRPr="00F47BD1">
        <w:rPr>
          <w:rFonts w:ascii="Arial Narrow" w:hAnsi="Arial Narrow" w:cs="Arial Narrow"/>
          <w:u w:val="single"/>
        </w:rPr>
        <w:t>Opis</w:t>
      </w:r>
      <w:r w:rsidRPr="00F47BD1">
        <w:rPr>
          <w:rFonts w:ascii="Arial Narrow" w:eastAsia="Arial Narrow" w:hAnsi="Arial Narrow" w:cs="Arial Narrow"/>
          <w:u w:val="single"/>
        </w:rPr>
        <w:t xml:space="preserve"> </w:t>
      </w:r>
      <w:r w:rsidRPr="00F47BD1">
        <w:rPr>
          <w:rFonts w:ascii="Arial Narrow" w:hAnsi="Arial Narrow" w:cs="Arial Narrow"/>
          <w:u w:val="single"/>
        </w:rPr>
        <w:t>sposobu</w:t>
      </w:r>
      <w:r w:rsidRPr="00F47BD1">
        <w:rPr>
          <w:rFonts w:ascii="Arial Narrow" w:eastAsia="Arial Narrow" w:hAnsi="Arial Narrow" w:cs="Arial Narrow"/>
          <w:u w:val="single"/>
        </w:rPr>
        <w:t xml:space="preserve"> </w:t>
      </w:r>
      <w:r w:rsidRPr="00F47BD1">
        <w:rPr>
          <w:rFonts w:ascii="Arial Narrow" w:hAnsi="Arial Narrow" w:cs="Arial Narrow"/>
          <w:u w:val="single"/>
        </w:rPr>
        <w:t>dokonywania</w:t>
      </w:r>
      <w:r w:rsidRPr="00F47BD1">
        <w:rPr>
          <w:rFonts w:ascii="Arial Narrow" w:eastAsia="Arial Narrow" w:hAnsi="Arial Narrow" w:cs="Arial Narrow"/>
          <w:u w:val="single"/>
        </w:rPr>
        <w:t xml:space="preserve"> </w:t>
      </w:r>
      <w:r w:rsidRPr="00F47BD1">
        <w:rPr>
          <w:rFonts w:ascii="Arial Narrow" w:hAnsi="Arial Narrow" w:cs="Arial Narrow"/>
          <w:u w:val="single"/>
        </w:rPr>
        <w:t>oceny</w:t>
      </w:r>
      <w:r w:rsidRPr="00F47BD1">
        <w:rPr>
          <w:rFonts w:ascii="Arial Narrow" w:eastAsia="Arial Narrow" w:hAnsi="Arial Narrow" w:cs="Arial Narrow"/>
          <w:u w:val="single"/>
        </w:rPr>
        <w:t xml:space="preserve"> </w:t>
      </w:r>
      <w:r w:rsidRPr="00F47BD1">
        <w:rPr>
          <w:rFonts w:ascii="Arial Narrow" w:hAnsi="Arial Narrow" w:cs="Arial Narrow"/>
          <w:u w:val="single"/>
        </w:rPr>
        <w:t>spełniania</w:t>
      </w:r>
      <w:r w:rsidRPr="00F47BD1">
        <w:rPr>
          <w:rFonts w:ascii="Arial Narrow" w:eastAsia="Arial Narrow" w:hAnsi="Arial Narrow" w:cs="Arial Narrow"/>
          <w:u w:val="single"/>
        </w:rPr>
        <w:t xml:space="preserve"> </w:t>
      </w:r>
      <w:r w:rsidRPr="00F47BD1">
        <w:rPr>
          <w:rFonts w:ascii="Arial Narrow" w:hAnsi="Arial Narrow" w:cs="Arial Narrow"/>
          <w:u w:val="single"/>
        </w:rPr>
        <w:t>tego</w:t>
      </w:r>
      <w:r w:rsidRPr="00F47BD1">
        <w:rPr>
          <w:rFonts w:ascii="Arial Narrow" w:eastAsia="Arial Narrow" w:hAnsi="Arial Narrow" w:cs="Arial Narrow"/>
          <w:u w:val="single"/>
        </w:rPr>
        <w:t xml:space="preserve"> </w:t>
      </w:r>
      <w:r w:rsidRPr="00F47BD1">
        <w:rPr>
          <w:rFonts w:ascii="Arial Narrow" w:hAnsi="Arial Narrow" w:cs="Arial Narrow"/>
          <w:u w:val="single"/>
        </w:rPr>
        <w:t>warunku:</w:t>
      </w:r>
    </w:p>
    <w:p w:rsidR="007E6EE2" w:rsidRPr="00F47BD1" w:rsidRDefault="007E6EE2" w:rsidP="00F47BD1">
      <w:pPr>
        <w:pStyle w:val="Akapitzlist"/>
        <w:autoSpaceDE w:val="0"/>
        <w:autoSpaceDN w:val="0"/>
        <w:adjustRightInd w:val="0"/>
        <w:spacing w:after="0" w:line="240" w:lineRule="auto"/>
        <w:ind w:left="1134"/>
        <w:jc w:val="both"/>
        <w:rPr>
          <w:rFonts w:ascii="Arial Narrow" w:hAnsi="Arial Narrow"/>
        </w:rPr>
      </w:pPr>
      <w:r w:rsidRPr="00F47BD1">
        <w:rPr>
          <w:rFonts w:ascii="Arial Narrow" w:hAnsi="Arial Narrow"/>
        </w:rPr>
        <w:t xml:space="preserve">Ocena spełnienia tego warunku nastąpi na podstawie złożonego wraz z ofertą oświadczenia w sprawie spełniania warunków udziału w postępowaniu Załącznik nr </w:t>
      </w:r>
      <w:r w:rsidR="00110928" w:rsidRPr="00F47BD1">
        <w:rPr>
          <w:rFonts w:ascii="Arial Narrow" w:hAnsi="Arial Narrow"/>
        </w:rPr>
        <w:t>5</w:t>
      </w:r>
      <w:r w:rsidRPr="00F47BD1">
        <w:rPr>
          <w:rFonts w:ascii="Arial Narrow" w:hAnsi="Arial Narrow"/>
        </w:rPr>
        <w:t xml:space="preserve"> do Zaproszenia.</w:t>
      </w:r>
    </w:p>
    <w:p w:rsidR="00B93E8F" w:rsidRPr="00F47BD1" w:rsidRDefault="00B93E8F" w:rsidP="00F47BD1">
      <w:pPr>
        <w:pStyle w:val="Akapitzlist"/>
        <w:numPr>
          <w:ilvl w:val="1"/>
          <w:numId w:val="29"/>
        </w:numPr>
        <w:suppressAutoHyphens w:val="0"/>
        <w:spacing w:after="60" w:line="240" w:lineRule="auto"/>
        <w:ind w:left="1134" w:hanging="425"/>
        <w:contextualSpacing/>
        <w:jc w:val="both"/>
        <w:rPr>
          <w:rFonts w:ascii="Arial Narrow" w:hAnsi="Arial Narrow" w:cs="Arial"/>
          <w:b/>
        </w:rPr>
      </w:pPr>
      <w:r w:rsidRPr="00F47BD1">
        <w:rPr>
          <w:rFonts w:ascii="Arial Narrow" w:hAnsi="Arial Narrow" w:cs="Arial"/>
          <w:b/>
        </w:rPr>
        <w:t>zdolności technicznej lub zawodowej Wykonawcy w zakresie:</w:t>
      </w:r>
    </w:p>
    <w:p w:rsidR="00B93E8F" w:rsidRPr="00F47BD1" w:rsidRDefault="00B93E8F" w:rsidP="00F47BD1">
      <w:pPr>
        <w:pStyle w:val="Akapitzlist"/>
        <w:widowControl w:val="0"/>
        <w:numPr>
          <w:ilvl w:val="0"/>
          <w:numId w:val="30"/>
        </w:numPr>
        <w:suppressAutoHyphens w:val="0"/>
        <w:autoSpaceDE w:val="0"/>
        <w:autoSpaceDN w:val="0"/>
        <w:adjustRightInd w:val="0"/>
        <w:spacing w:after="60" w:line="240" w:lineRule="auto"/>
        <w:ind w:left="1701" w:right="-1"/>
        <w:contextualSpacing/>
        <w:jc w:val="both"/>
        <w:rPr>
          <w:rFonts w:ascii="Arial Narrow" w:hAnsi="Arial Narrow" w:cs="Arial"/>
          <w:b/>
        </w:rPr>
      </w:pPr>
      <w:r w:rsidRPr="00F47BD1">
        <w:rPr>
          <w:rFonts w:ascii="Arial Narrow" w:hAnsi="Arial Narrow" w:cs="Arial"/>
          <w:b/>
        </w:rPr>
        <w:t>doświadczenia Wykonawcy</w:t>
      </w:r>
    </w:p>
    <w:p w:rsidR="00E143F7" w:rsidRPr="00F47BD1" w:rsidRDefault="00E143F7" w:rsidP="00F47BD1">
      <w:pPr>
        <w:autoSpaceDE w:val="0"/>
        <w:autoSpaceDN w:val="0"/>
        <w:adjustRightInd w:val="0"/>
        <w:spacing w:after="0" w:line="240" w:lineRule="auto"/>
        <w:ind w:left="1134"/>
        <w:contextualSpacing/>
        <w:jc w:val="both"/>
        <w:rPr>
          <w:rFonts w:ascii="Arial Narrow" w:hAnsi="Arial Narrow" w:cs="Arial"/>
          <w:color w:val="000000"/>
        </w:rPr>
      </w:pPr>
      <w:r w:rsidRPr="00F47BD1">
        <w:rPr>
          <w:rFonts w:ascii="Arial Narrow" w:hAnsi="Arial Narrow" w:cs="Arial"/>
        </w:rPr>
        <w:t>Warunek zostanie uznany za spełniony, jeżeli W</w:t>
      </w:r>
      <w:r w:rsidRPr="00F47BD1">
        <w:rPr>
          <w:rFonts w:ascii="Arial Narrow" w:hAnsi="Arial Narrow" w:cs="Arial"/>
          <w:color w:val="000000"/>
        </w:rPr>
        <w:t xml:space="preserve">ykonawca wykaże, posiada odpowiednie doświadczenie </w:t>
      </w:r>
      <w:r w:rsidR="00B85815" w:rsidRPr="00F47BD1">
        <w:rPr>
          <w:rFonts w:ascii="Arial Narrow" w:hAnsi="Arial Narrow" w:cs="Segoe UI"/>
          <w:color w:val="393939"/>
          <w:shd w:val="clear" w:color="auto" w:fill="FFFFFF"/>
        </w:rPr>
        <w:t>dającego rękojmię należytego wykonania zamówienia publicznego.</w:t>
      </w:r>
    </w:p>
    <w:p w:rsidR="00E143F7" w:rsidRPr="00F47BD1" w:rsidRDefault="00E143F7" w:rsidP="00F47BD1">
      <w:pPr>
        <w:autoSpaceDE w:val="0"/>
        <w:autoSpaceDN w:val="0"/>
        <w:adjustRightInd w:val="0"/>
        <w:spacing w:after="0" w:line="240" w:lineRule="auto"/>
        <w:ind w:left="1134"/>
        <w:contextualSpacing/>
        <w:jc w:val="both"/>
        <w:rPr>
          <w:rFonts w:ascii="Arial Narrow" w:hAnsi="Arial Narrow" w:cs="Arial"/>
          <w:color w:val="000000"/>
        </w:rPr>
      </w:pPr>
    </w:p>
    <w:p w:rsidR="00E143F7" w:rsidRPr="00F47BD1" w:rsidRDefault="00E143F7" w:rsidP="00F47BD1">
      <w:pPr>
        <w:pStyle w:val="Akapitzlist"/>
        <w:spacing w:line="240" w:lineRule="auto"/>
        <w:ind w:left="1134"/>
        <w:jc w:val="both"/>
        <w:rPr>
          <w:rFonts w:ascii="Arial Narrow" w:hAnsi="Arial Narrow" w:cstheme="minorHAnsi"/>
        </w:rPr>
      </w:pPr>
      <w:r w:rsidRPr="00F47BD1">
        <w:rPr>
          <w:rFonts w:ascii="Arial Narrow" w:hAnsi="Arial Narrow" w:cstheme="minorHAnsi"/>
        </w:rPr>
        <w:t xml:space="preserve">Zamawiający uzna warunek za spełniony, jeżeli Wykonawca wykaże, że w okresie ostatnich 3 lat przed upływem terminu składania ofert a jeżeli okres prowadzenia działalności jest krótszy – w tym okresie zrealizował min. </w:t>
      </w:r>
      <w:r w:rsidR="009E72D4" w:rsidRPr="00F47BD1">
        <w:rPr>
          <w:rFonts w:ascii="Arial Narrow" w:hAnsi="Arial Narrow" w:cstheme="minorHAnsi"/>
        </w:rPr>
        <w:t>2</w:t>
      </w:r>
      <w:r w:rsidRPr="00F47BD1">
        <w:rPr>
          <w:rFonts w:ascii="Arial Narrow" w:hAnsi="Arial Narrow" w:cstheme="minorHAnsi"/>
        </w:rPr>
        <w:t xml:space="preserve"> dostaw</w:t>
      </w:r>
      <w:r w:rsidR="009E72D4" w:rsidRPr="00F47BD1">
        <w:rPr>
          <w:rFonts w:ascii="Arial Narrow" w:hAnsi="Arial Narrow" w:cstheme="minorHAnsi"/>
        </w:rPr>
        <w:t>y</w:t>
      </w:r>
      <w:r w:rsidRPr="00F47BD1">
        <w:rPr>
          <w:rFonts w:ascii="Arial Narrow" w:hAnsi="Arial Narrow" w:cstheme="minorHAnsi"/>
        </w:rPr>
        <w:t xml:space="preserve"> odpowiadając</w:t>
      </w:r>
      <w:r w:rsidR="009E72D4" w:rsidRPr="00F47BD1">
        <w:rPr>
          <w:rFonts w:ascii="Arial Narrow" w:hAnsi="Arial Narrow" w:cstheme="minorHAnsi"/>
        </w:rPr>
        <w:t>e</w:t>
      </w:r>
      <w:r w:rsidRPr="00F47BD1">
        <w:rPr>
          <w:rFonts w:ascii="Arial Narrow" w:hAnsi="Arial Narrow" w:cstheme="minorHAnsi"/>
        </w:rPr>
        <w:t xml:space="preserve"> przedmiotowi</w:t>
      </w:r>
      <w:r w:rsidR="009E72D4" w:rsidRPr="00F47BD1">
        <w:rPr>
          <w:rFonts w:ascii="Arial Narrow" w:hAnsi="Arial Narrow" w:cstheme="minorHAnsi"/>
        </w:rPr>
        <w:t xml:space="preserve"> zamówienia, o łącznej wartości dostawy 150 000,00 zł.</w:t>
      </w:r>
    </w:p>
    <w:p w:rsidR="00E143F7" w:rsidRPr="00F47BD1" w:rsidRDefault="00E143F7" w:rsidP="00F47BD1">
      <w:pPr>
        <w:autoSpaceDE w:val="0"/>
        <w:autoSpaceDN w:val="0"/>
        <w:adjustRightInd w:val="0"/>
        <w:spacing w:line="240" w:lineRule="auto"/>
        <w:ind w:left="1134"/>
        <w:contextualSpacing/>
        <w:jc w:val="both"/>
        <w:rPr>
          <w:rFonts w:ascii="Arial Narrow" w:hAnsi="Arial Narrow" w:cs="Arial"/>
        </w:rPr>
      </w:pPr>
      <w:r w:rsidRPr="00F47BD1">
        <w:rPr>
          <w:rFonts w:ascii="Arial Narrow" w:hAnsi="Arial Narrow" w:cs="Arial"/>
          <w:u w:val="single"/>
        </w:rPr>
        <w:t>Opis sposobu dokonywania oceny spełniania tego warunku:</w:t>
      </w:r>
    </w:p>
    <w:p w:rsidR="00E143F7" w:rsidRPr="00F47BD1" w:rsidRDefault="00E143F7" w:rsidP="00F47BD1">
      <w:pPr>
        <w:autoSpaceDE w:val="0"/>
        <w:autoSpaceDN w:val="0"/>
        <w:adjustRightInd w:val="0"/>
        <w:spacing w:line="240" w:lineRule="auto"/>
        <w:ind w:left="1134"/>
        <w:contextualSpacing/>
        <w:jc w:val="both"/>
        <w:rPr>
          <w:rFonts w:ascii="Arial Narrow" w:hAnsi="Arial Narrow" w:cs="Arial"/>
          <w:highlight w:val="yellow"/>
        </w:rPr>
      </w:pPr>
      <w:r w:rsidRPr="00F47BD1">
        <w:rPr>
          <w:rFonts w:ascii="Arial Narrow" w:hAnsi="Arial Narrow" w:cs="Arial"/>
        </w:rPr>
        <w:t xml:space="preserve">Ocena spełniania tego warunku nastąpi na podstawie złożonego Oświadczenia dot. spełniania warunków udziału w postępowaniu </w:t>
      </w:r>
      <w:proofErr w:type="spellStart"/>
      <w:r w:rsidRPr="00F47BD1">
        <w:rPr>
          <w:rFonts w:ascii="Arial Narrow" w:hAnsi="Arial Narrow" w:cs="Arial"/>
        </w:rPr>
        <w:t>wg</w:t>
      </w:r>
      <w:proofErr w:type="spellEnd"/>
      <w:r w:rsidRPr="00F47BD1">
        <w:rPr>
          <w:rFonts w:ascii="Arial Narrow" w:hAnsi="Arial Narrow" w:cs="Arial"/>
        </w:rPr>
        <w:t xml:space="preserve">. Załącznika nr </w:t>
      </w:r>
      <w:r w:rsidR="009E72D4" w:rsidRPr="00F47BD1">
        <w:rPr>
          <w:rFonts w:ascii="Arial Narrow" w:hAnsi="Arial Narrow" w:cs="Arial"/>
        </w:rPr>
        <w:t>5</w:t>
      </w:r>
      <w:r w:rsidRPr="00F47BD1">
        <w:rPr>
          <w:rFonts w:ascii="Arial Narrow" w:hAnsi="Arial Narrow" w:cs="Arial"/>
        </w:rPr>
        <w:t xml:space="preserve"> oraz Wykaz</w:t>
      </w:r>
      <w:r w:rsidR="00C6186F" w:rsidRPr="00F47BD1">
        <w:rPr>
          <w:rFonts w:ascii="Arial Narrow" w:hAnsi="Arial Narrow"/>
        </w:rPr>
        <w:t xml:space="preserve"> wykonanych dostaw – Załącznik nr 8 z podaniem ich wartości, przedmiotu, dat wykonania i podmiotów, na rzecz których dostawy lub usługi zostały wykonane lub są wykonywane, oraz załączeniem dowodów określających, czy te dostawy lub usługi zostały wykonane lub są wykonywane należycie</w:t>
      </w:r>
    </w:p>
    <w:p w:rsidR="00B93E8F" w:rsidRPr="00F47BD1" w:rsidRDefault="00B93E8F" w:rsidP="00F47BD1">
      <w:pPr>
        <w:pStyle w:val="Akapitzlist"/>
        <w:widowControl w:val="0"/>
        <w:numPr>
          <w:ilvl w:val="0"/>
          <w:numId w:val="30"/>
        </w:numPr>
        <w:suppressAutoHyphens w:val="0"/>
        <w:autoSpaceDE w:val="0"/>
        <w:autoSpaceDN w:val="0"/>
        <w:adjustRightInd w:val="0"/>
        <w:spacing w:after="60" w:line="240" w:lineRule="auto"/>
        <w:ind w:left="1701" w:right="-1"/>
        <w:contextualSpacing/>
        <w:jc w:val="both"/>
        <w:rPr>
          <w:rFonts w:ascii="Arial Narrow" w:hAnsi="Arial Narrow" w:cs="Arial"/>
          <w:b/>
        </w:rPr>
      </w:pPr>
      <w:r w:rsidRPr="00F47BD1">
        <w:rPr>
          <w:rFonts w:ascii="Arial Narrow" w:hAnsi="Arial Narrow" w:cs="Arial"/>
          <w:b/>
          <w:u w:val="single"/>
        </w:rPr>
        <w:t>dysponowania osobami</w:t>
      </w:r>
      <w:r w:rsidRPr="00F47BD1">
        <w:rPr>
          <w:rFonts w:ascii="Arial Narrow" w:eastAsia="Times New Roman" w:hAnsi="Arial Narrow" w:cs="Arial"/>
          <w:b/>
          <w:u w:val="single"/>
          <w:lang w:eastAsia="pl-PL"/>
        </w:rPr>
        <w:t xml:space="preserve"> zdolnymi do wykonania zamówienia:</w:t>
      </w:r>
    </w:p>
    <w:p w:rsidR="00E143F7" w:rsidRPr="00F47BD1" w:rsidRDefault="00E143F7" w:rsidP="00F47BD1">
      <w:pPr>
        <w:spacing w:after="60" w:line="240" w:lineRule="auto"/>
        <w:ind w:left="1701" w:hanging="567"/>
        <w:jc w:val="both"/>
        <w:rPr>
          <w:rFonts w:ascii="Arial Narrow" w:hAnsi="Arial Narrow" w:cs="Arial"/>
        </w:rPr>
      </w:pPr>
      <w:r w:rsidRPr="00F47BD1">
        <w:rPr>
          <w:rFonts w:ascii="Arial Narrow" w:hAnsi="Arial Narrow" w:cs="Arial"/>
        </w:rPr>
        <w:t xml:space="preserve">Zamawiający nie określa warunku w tym zakresie.  </w:t>
      </w:r>
    </w:p>
    <w:p w:rsidR="005B44D3" w:rsidRPr="00F47BD1" w:rsidRDefault="005B44D3" w:rsidP="00F47BD1">
      <w:pPr>
        <w:autoSpaceDE w:val="0"/>
        <w:autoSpaceDN w:val="0"/>
        <w:adjustRightInd w:val="0"/>
        <w:spacing w:after="0" w:line="240" w:lineRule="auto"/>
        <w:jc w:val="both"/>
        <w:rPr>
          <w:rFonts w:ascii="Arial Narrow" w:hAnsi="Arial Narrow"/>
        </w:rPr>
      </w:pPr>
    </w:p>
    <w:p w:rsidR="00147D85" w:rsidRPr="00F47BD1" w:rsidRDefault="00147D85" w:rsidP="00F47BD1">
      <w:pPr>
        <w:pStyle w:val="Akapitzlist"/>
        <w:numPr>
          <w:ilvl w:val="0"/>
          <w:numId w:val="39"/>
        </w:numPr>
        <w:spacing w:after="0" w:line="240" w:lineRule="auto"/>
        <w:ind w:left="851" w:hanging="284"/>
        <w:contextualSpacing/>
        <w:jc w:val="both"/>
        <w:rPr>
          <w:rFonts w:ascii="Arial Narrow" w:eastAsia="Arial Narrow" w:hAnsi="Arial Narrow" w:cs="Arial Narrow"/>
          <w:b/>
        </w:rPr>
      </w:pPr>
      <w:r w:rsidRPr="00F47BD1">
        <w:rPr>
          <w:rFonts w:ascii="Arial Narrow" w:eastAsia="Arial Narrow" w:hAnsi="Arial Narrow" w:cs="Arial Narrow"/>
          <w:b/>
        </w:rPr>
        <w:t>Podstawy wykluczenia.</w:t>
      </w:r>
    </w:p>
    <w:p w:rsidR="00753682" w:rsidRPr="00F47BD1" w:rsidRDefault="00753682" w:rsidP="00F47BD1">
      <w:pPr>
        <w:spacing w:after="0" w:line="240" w:lineRule="auto"/>
        <w:ind w:left="851"/>
        <w:jc w:val="both"/>
        <w:rPr>
          <w:rFonts w:ascii="Arial Narrow" w:hAnsi="Arial Narrow" w:cs="Arial"/>
        </w:rPr>
      </w:pPr>
      <w:r w:rsidRPr="00F47BD1">
        <w:rPr>
          <w:rFonts w:ascii="Arial Narrow" w:hAnsi="Arial Narrow" w:cs="Arial"/>
        </w:rPr>
        <w:t>Zamawiający wykluczy Wykonawcę:</w:t>
      </w:r>
    </w:p>
    <w:p w:rsidR="00EC2CF2" w:rsidRPr="00F47BD1" w:rsidRDefault="00EC2CF2" w:rsidP="00F47BD1">
      <w:pPr>
        <w:pStyle w:val="Akapitzlist"/>
        <w:numPr>
          <w:ilvl w:val="0"/>
          <w:numId w:val="31"/>
        </w:numPr>
        <w:suppressAutoHyphens w:val="0"/>
        <w:spacing w:after="0" w:line="240" w:lineRule="auto"/>
        <w:ind w:left="1134" w:hanging="425"/>
        <w:jc w:val="both"/>
        <w:rPr>
          <w:rFonts w:ascii="Arial Narrow" w:eastAsia="Arial Narrow" w:hAnsi="Arial Narrow" w:cs="Arial Narrow"/>
          <w:color w:val="FF0000"/>
        </w:rPr>
      </w:pPr>
      <w:r w:rsidRPr="00F47BD1">
        <w:rPr>
          <w:rFonts w:ascii="Arial Narrow" w:hAnsi="Arial Narrow"/>
        </w:rPr>
        <w:t>w stosunku do którego otwarto likwidację, ogłoszono upadłość, którego aktywami zarządza likwidator lub sąd, zawarł układ z wierzycielami, którego działalność gospodarcza jest za</w:t>
      </w:r>
      <w:r w:rsidR="00D36266" w:rsidRPr="00F47BD1">
        <w:rPr>
          <w:rFonts w:ascii="Arial Narrow" w:hAnsi="Arial Narrow"/>
        </w:rPr>
        <w:t>wieszona albo znajduje się on w </w:t>
      </w:r>
      <w:r w:rsidRPr="00F47BD1">
        <w:rPr>
          <w:rFonts w:ascii="Arial Narrow" w:hAnsi="Arial Narrow"/>
        </w:rPr>
        <w:t>innej tego rodzaju sytuacji wynikającej z podobnej procedury przewidzianej w przepisach miejsca wszczęcia tej procedury;</w:t>
      </w:r>
    </w:p>
    <w:p w:rsidR="00EC2CF2" w:rsidRPr="00F47BD1" w:rsidRDefault="00EC2CF2" w:rsidP="00F47BD1">
      <w:pPr>
        <w:spacing w:after="0" w:line="240" w:lineRule="auto"/>
        <w:ind w:left="1134"/>
        <w:jc w:val="both"/>
        <w:rPr>
          <w:rFonts w:ascii="Arial Narrow" w:eastAsia="Arial Narrow" w:hAnsi="Arial Narrow" w:cs="Arial Narrow"/>
        </w:rPr>
      </w:pPr>
      <w:r w:rsidRPr="00F47BD1">
        <w:rPr>
          <w:rFonts w:ascii="Arial Narrow" w:hAnsi="Arial Narrow" w:cs="Arial Narrow"/>
          <w:u w:val="single"/>
        </w:rPr>
        <w:t>Opis</w:t>
      </w:r>
      <w:r w:rsidRPr="00F47BD1">
        <w:rPr>
          <w:rFonts w:ascii="Arial Narrow" w:eastAsia="Arial Narrow" w:hAnsi="Arial Narrow" w:cs="Arial Narrow"/>
          <w:u w:val="single"/>
        </w:rPr>
        <w:t xml:space="preserve"> </w:t>
      </w:r>
      <w:r w:rsidRPr="00F47BD1">
        <w:rPr>
          <w:rFonts w:ascii="Arial Narrow" w:hAnsi="Arial Narrow" w:cs="Arial Narrow"/>
          <w:u w:val="single"/>
        </w:rPr>
        <w:t>sposobu</w:t>
      </w:r>
      <w:r w:rsidRPr="00F47BD1">
        <w:rPr>
          <w:rFonts w:ascii="Arial Narrow" w:eastAsia="Arial Narrow" w:hAnsi="Arial Narrow" w:cs="Arial Narrow"/>
          <w:u w:val="single"/>
        </w:rPr>
        <w:t xml:space="preserve"> </w:t>
      </w:r>
      <w:r w:rsidRPr="00F47BD1">
        <w:rPr>
          <w:rFonts w:ascii="Arial Narrow" w:hAnsi="Arial Narrow" w:cs="Arial Narrow"/>
          <w:u w:val="single"/>
        </w:rPr>
        <w:t>dokonywania</w:t>
      </w:r>
      <w:r w:rsidRPr="00F47BD1">
        <w:rPr>
          <w:rFonts w:ascii="Arial Narrow" w:eastAsia="Arial Narrow" w:hAnsi="Arial Narrow" w:cs="Arial Narrow"/>
          <w:u w:val="single"/>
        </w:rPr>
        <w:t xml:space="preserve"> </w:t>
      </w:r>
      <w:r w:rsidRPr="00F47BD1">
        <w:rPr>
          <w:rFonts w:ascii="Arial Narrow" w:hAnsi="Arial Narrow" w:cs="Arial Narrow"/>
          <w:u w:val="single"/>
        </w:rPr>
        <w:t>oceny</w:t>
      </w:r>
      <w:r w:rsidRPr="00F47BD1">
        <w:rPr>
          <w:rFonts w:ascii="Arial Narrow" w:eastAsia="Arial Narrow" w:hAnsi="Arial Narrow" w:cs="Arial Narrow"/>
          <w:u w:val="single"/>
        </w:rPr>
        <w:t xml:space="preserve"> </w:t>
      </w:r>
      <w:r w:rsidRPr="00F47BD1">
        <w:rPr>
          <w:rFonts w:ascii="Arial Narrow" w:hAnsi="Arial Narrow" w:cs="Arial Narrow"/>
          <w:u w:val="single"/>
        </w:rPr>
        <w:t>spełniania</w:t>
      </w:r>
      <w:r w:rsidRPr="00F47BD1">
        <w:rPr>
          <w:rFonts w:ascii="Arial Narrow" w:eastAsia="Arial Narrow" w:hAnsi="Arial Narrow" w:cs="Arial Narrow"/>
          <w:u w:val="single"/>
        </w:rPr>
        <w:t xml:space="preserve"> </w:t>
      </w:r>
      <w:r w:rsidRPr="00F47BD1">
        <w:rPr>
          <w:rFonts w:ascii="Arial Narrow" w:hAnsi="Arial Narrow" w:cs="Arial Narrow"/>
          <w:u w:val="single"/>
        </w:rPr>
        <w:t>tego</w:t>
      </w:r>
      <w:r w:rsidRPr="00F47BD1">
        <w:rPr>
          <w:rFonts w:ascii="Arial Narrow" w:eastAsia="Arial Narrow" w:hAnsi="Arial Narrow" w:cs="Arial Narrow"/>
          <w:u w:val="single"/>
        </w:rPr>
        <w:t xml:space="preserve"> </w:t>
      </w:r>
      <w:r w:rsidRPr="00F47BD1">
        <w:rPr>
          <w:rFonts w:ascii="Arial Narrow" w:hAnsi="Arial Narrow" w:cs="Arial Narrow"/>
          <w:u w:val="single"/>
        </w:rPr>
        <w:t>warunku:</w:t>
      </w:r>
    </w:p>
    <w:p w:rsidR="00EC2CF2" w:rsidRPr="00F47BD1" w:rsidRDefault="00EC2CF2" w:rsidP="00F47BD1">
      <w:pPr>
        <w:spacing w:after="0" w:line="240" w:lineRule="auto"/>
        <w:ind w:left="1134"/>
        <w:jc w:val="both"/>
        <w:rPr>
          <w:rFonts w:ascii="Arial Narrow" w:hAnsi="Arial Narrow" w:cs="Arial Narrow"/>
          <w:lang w:eastAsia="pl-PL"/>
        </w:rPr>
      </w:pPr>
      <w:r w:rsidRPr="00F47BD1">
        <w:rPr>
          <w:rFonts w:ascii="Arial Narrow" w:hAnsi="Arial Narrow" w:cs="UniversPl"/>
          <w:lang w:eastAsia="pl-PL"/>
        </w:rPr>
        <w:t>Ocena spełniania tego warunku nastąpi na podstawie złożonego oświadczenia o braku podstaw do wykluczenia</w:t>
      </w:r>
      <w:r w:rsidR="00110928" w:rsidRPr="00F47BD1">
        <w:rPr>
          <w:rFonts w:ascii="Arial Narrow" w:hAnsi="Arial Narrow" w:cs="UniversPl"/>
          <w:lang w:eastAsia="pl-PL"/>
        </w:rPr>
        <w:t xml:space="preserve"> - </w:t>
      </w:r>
      <w:r w:rsidR="00110928" w:rsidRPr="00F47BD1">
        <w:rPr>
          <w:rFonts w:ascii="Arial Narrow" w:hAnsi="Arial Narrow"/>
        </w:rPr>
        <w:t>Załącznik nr 6 do Zaproszenia</w:t>
      </w:r>
      <w:r w:rsidRPr="00F47BD1">
        <w:rPr>
          <w:rFonts w:ascii="Arial Narrow" w:hAnsi="Arial Narrow" w:cs="UniversPl"/>
          <w:lang w:eastAsia="pl-PL"/>
        </w:rPr>
        <w:t xml:space="preserve"> oraz </w:t>
      </w:r>
      <w:r w:rsidRPr="00F47BD1">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F47BD1" w:rsidRDefault="00F05B2F" w:rsidP="00F47BD1">
      <w:pPr>
        <w:pStyle w:val="Akapitzlist"/>
        <w:suppressAutoHyphens w:val="0"/>
        <w:spacing w:after="60" w:line="240" w:lineRule="auto"/>
        <w:ind w:left="1134"/>
        <w:contextualSpacing/>
        <w:jc w:val="both"/>
        <w:rPr>
          <w:rFonts w:ascii="Arial Narrow" w:hAnsi="Arial Narrow" w:cs="Arial"/>
        </w:rPr>
      </w:pPr>
    </w:p>
    <w:p w:rsidR="00EC2CF2" w:rsidRPr="00F47BD1" w:rsidRDefault="00EC2CF2" w:rsidP="00F47BD1">
      <w:pPr>
        <w:pStyle w:val="Akapitzlist"/>
        <w:suppressAutoHyphens w:val="0"/>
        <w:spacing w:after="60" w:line="240" w:lineRule="auto"/>
        <w:ind w:left="1134"/>
        <w:contextualSpacing/>
        <w:jc w:val="both"/>
        <w:rPr>
          <w:rFonts w:ascii="Arial Narrow" w:hAnsi="Arial Narrow" w:cs="Arial"/>
        </w:rPr>
      </w:pPr>
      <w:r w:rsidRPr="00F47BD1">
        <w:rPr>
          <w:rFonts w:ascii="Arial Narrow" w:hAnsi="Arial Narrow" w:cs="Arial"/>
        </w:rPr>
        <w:t xml:space="preserve">Jeżeli Wykonawca ma siedzibę lub miejsce zamieszkania poza terytorium Rzeczypospolitej Polskiej zamiast dokumentów, o których mowa powyżej w lit. a), składa </w:t>
      </w:r>
      <w:r w:rsidRPr="00F47BD1">
        <w:rPr>
          <w:rFonts w:ascii="Arial Narrow" w:hAnsi="Arial Narrow"/>
          <w:bCs/>
        </w:rPr>
        <w:t>dokument lub dokumenty wystawione w kraju, w którym ma siedzibę lub miejsce zamieszkania, potwierdzające odpowiednio, że</w:t>
      </w:r>
    </w:p>
    <w:p w:rsidR="00EC2CF2" w:rsidRPr="00F47BD1" w:rsidRDefault="00EC2CF2" w:rsidP="00F47BD1">
      <w:pPr>
        <w:pStyle w:val="Akapitzlist"/>
        <w:widowControl w:val="0"/>
        <w:numPr>
          <w:ilvl w:val="0"/>
          <w:numId w:val="11"/>
        </w:numPr>
        <w:suppressAutoHyphens w:val="0"/>
        <w:spacing w:after="60" w:line="240" w:lineRule="auto"/>
        <w:ind w:left="1985"/>
        <w:contextualSpacing/>
        <w:rPr>
          <w:rFonts w:ascii="Arial Narrow" w:hAnsi="Arial Narrow" w:cs="Arial"/>
        </w:rPr>
      </w:pPr>
      <w:r w:rsidRPr="00F47BD1">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F47BD1" w:rsidRDefault="00EC2CF2" w:rsidP="00F47BD1">
      <w:pPr>
        <w:pStyle w:val="Akapitzlist"/>
        <w:widowControl w:val="0"/>
        <w:spacing w:after="60" w:line="240" w:lineRule="auto"/>
        <w:ind w:left="1418"/>
        <w:rPr>
          <w:rFonts w:ascii="Arial Narrow" w:hAnsi="Arial Narrow" w:cs="Arial"/>
        </w:rPr>
      </w:pPr>
      <w:r w:rsidRPr="00F47BD1">
        <w:rPr>
          <w:rFonts w:ascii="Arial Narrow" w:hAnsi="Arial Narrow" w:cs="Arial"/>
        </w:rPr>
        <w:t xml:space="preserve">Dokumenty, o których mowa powyżej, powinny być wystawione nie wcześniej niż 3 miesiące przed ich złożeniem. </w:t>
      </w:r>
    </w:p>
    <w:p w:rsidR="00753682" w:rsidRPr="00F47BD1" w:rsidRDefault="00753682" w:rsidP="00F47BD1">
      <w:pPr>
        <w:pStyle w:val="Akapitzlist"/>
        <w:numPr>
          <w:ilvl w:val="0"/>
          <w:numId w:val="32"/>
        </w:numPr>
        <w:suppressAutoHyphens w:val="0"/>
        <w:spacing w:after="0" w:line="240" w:lineRule="auto"/>
        <w:ind w:left="1134"/>
        <w:jc w:val="both"/>
        <w:rPr>
          <w:rFonts w:ascii="Arial Narrow" w:hAnsi="Arial Narrow" w:cs="Arial"/>
        </w:rPr>
      </w:pPr>
      <w:r w:rsidRPr="00F47BD1">
        <w:rPr>
          <w:rFonts w:ascii="Arial Narrow" w:hAnsi="Arial Narrow" w:cs="Arial"/>
        </w:rPr>
        <w:t xml:space="preserve">jeżeli jest powiązany z </w:t>
      </w:r>
      <w:r w:rsidR="00F108C2" w:rsidRPr="00F47BD1">
        <w:rPr>
          <w:rFonts w:ascii="Arial Narrow" w:hAnsi="Arial Narrow" w:cs="Arial"/>
        </w:rPr>
        <w:t>Najemcą</w:t>
      </w:r>
      <w:r w:rsidRPr="00F47BD1">
        <w:rPr>
          <w:rFonts w:ascii="Arial Narrow" w:hAnsi="Arial Narrow" w:cs="Arial"/>
        </w:rPr>
        <w:t xml:space="preserve"> osobowo lub kapitałowo. Przez powiązania kapitałowe lub osobowe rozumie się wzajemne powiązania między </w:t>
      </w:r>
      <w:r w:rsidR="00F108C2" w:rsidRPr="00F47BD1">
        <w:rPr>
          <w:rFonts w:ascii="Arial Narrow" w:hAnsi="Arial Narrow" w:cs="Arial"/>
        </w:rPr>
        <w:t>Najemcą</w:t>
      </w:r>
      <w:r w:rsidR="00156146" w:rsidRPr="00F47BD1">
        <w:rPr>
          <w:rFonts w:ascii="Arial Narrow" w:hAnsi="Arial Narrow" w:cs="Arial"/>
        </w:rPr>
        <w:t xml:space="preserve"> a Wykonawcą, polegające w </w:t>
      </w:r>
      <w:r w:rsidRPr="00F47BD1">
        <w:rPr>
          <w:rFonts w:ascii="Arial Narrow" w:hAnsi="Arial Narrow" w:cs="Arial"/>
        </w:rPr>
        <w:t xml:space="preserve">szczególności na: </w:t>
      </w:r>
    </w:p>
    <w:p w:rsidR="00753682" w:rsidRPr="00F47BD1" w:rsidRDefault="00753682" w:rsidP="00F47BD1">
      <w:pPr>
        <w:numPr>
          <w:ilvl w:val="0"/>
          <w:numId w:val="10"/>
        </w:numPr>
        <w:suppressAutoHyphens w:val="0"/>
        <w:spacing w:after="0" w:line="240" w:lineRule="auto"/>
        <w:ind w:left="1985"/>
        <w:jc w:val="both"/>
        <w:rPr>
          <w:rFonts w:ascii="Arial Narrow" w:hAnsi="Arial Narrow" w:cs="Arial"/>
        </w:rPr>
      </w:pPr>
      <w:r w:rsidRPr="00F47BD1">
        <w:rPr>
          <w:rFonts w:ascii="Arial Narrow" w:hAnsi="Arial Narrow" w:cs="Arial"/>
        </w:rPr>
        <w:t>uczestniczeniu w spółce, jako wspólnik spółki cywilnej lub spółki osobowej;</w:t>
      </w:r>
    </w:p>
    <w:p w:rsidR="00753682" w:rsidRPr="00F47BD1" w:rsidRDefault="00753682" w:rsidP="00F47BD1">
      <w:pPr>
        <w:numPr>
          <w:ilvl w:val="0"/>
          <w:numId w:val="10"/>
        </w:numPr>
        <w:suppressAutoHyphens w:val="0"/>
        <w:spacing w:after="0" w:line="240" w:lineRule="auto"/>
        <w:ind w:left="1985"/>
        <w:jc w:val="both"/>
        <w:rPr>
          <w:rFonts w:ascii="Arial Narrow" w:hAnsi="Arial Narrow" w:cs="Arial"/>
        </w:rPr>
      </w:pPr>
      <w:r w:rsidRPr="00F47BD1">
        <w:rPr>
          <w:rFonts w:ascii="Arial Narrow" w:hAnsi="Arial Narrow" w:cs="Arial"/>
        </w:rPr>
        <w:t xml:space="preserve"> posiadaniu, co najmniej 10 % udziałów lub akcji; </w:t>
      </w:r>
    </w:p>
    <w:p w:rsidR="00753682" w:rsidRPr="00F47BD1" w:rsidRDefault="00753682" w:rsidP="00F47BD1">
      <w:pPr>
        <w:numPr>
          <w:ilvl w:val="0"/>
          <w:numId w:val="10"/>
        </w:numPr>
        <w:suppressAutoHyphens w:val="0"/>
        <w:spacing w:after="0" w:line="240" w:lineRule="auto"/>
        <w:ind w:left="1985"/>
        <w:jc w:val="both"/>
        <w:rPr>
          <w:rFonts w:ascii="Arial Narrow" w:hAnsi="Arial Narrow" w:cs="Arial"/>
        </w:rPr>
      </w:pPr>
      <w:r w:rsidRPr="00F47BD1">
        <w:rPr>
          <w:rFonts w:ascii="Arial Narrow" w:hAnsi="Arial Narrow" w:cs="Arial"/>
        </w:rPr>
        <w:t>pełnieniu funkcji członka organu nadzorczego lub zarządzającego, prokurenta, pełnomocnika;</w:t>
      </w:r>
    </w:p>
    <w:p w:rsidR="00753682" w:rsidRPr="00F47BD1" w:rsidRDefault="00753682" w:rsidP="00F47BD1">
      <w:pPr>
        <w:numPr>
          <w:ilvl w:val="0"/>
          <w:numId w:val="10"/>
        </w:numPr>
        <w:suppressAutoHyphens w:val="0"/>
        <w:spacing w:after="0" w:line="240" w:lineRule="auto"/>
        <w:ind w:left="1985"/>
        <w:jc w:val="both"/>
        <w:rPr>
          <w:rFonts w:ascii="Arial Narrow" w:hAnsi="Arial Narrow" w:cs="Arial"/>
        </w:rPr>
      </w:pPr>
      <w:r w:rsidRPr="00F47BD1">
        <w:rPr>
          <w:rFonts w:ascii="Arial Narrow" w:hAnsi="Arial Narrow" w:cs="Arial"/>
        </w:rPr>
        <w:lastRenderedPageBreak/>
        <w:t xml:space="preserve">pozostawaniu w związku małżeńskim, w stosunku pokrewieństwa lub powinowactwa w linii prostej, pokrewieństwa lub powinowactwa w linii bocznej do drugiego stopnia lub w stosunku przysposobienia, opieki lub kurateli. </w:t>
      </w:r>
    </w:p>
    <w:p w:rsidR="00753682" w:rsidRPr="00F47BD1" w:rsidRDefault="00753682" w:rsidP="00F47BD1">
      <w:pPr>
        <w:spacing w:after="0" w:line="240" w:lineRule="auto"/>
        <w:ind w:left="1418"/>
        <w:jc w:val="both"/>
        <w:rPr>
          <w:rFonts w:ascii="Arial Narrow" w:eastAsia="Arial Narrow" w:hAnsi="Arial Narrow" w:cs="Arial Narrow"/>
        </w:rPr>
      </w:pPr>
      <w:r w:rsidRPr="00F47BD1">
        <w:rPr>
          <w:rFonts w:ascii="Arial Narrow" w:hAnsi="Arial Narrow" w:cs="Arial Narrow"/>
          <w:u w:val="single"/>
        </w:rPr>
        <w:t>Opis</w:t>
      </w:r>
      <w:r w:rsidRPr="00F47BD1">
        <w:rPr>
          <w:rFonts w:ascii="Arial Narrow" w:eastAsia="Arial Narrow" w:hAnsi="Arial Narrow" w:cs="Arial Narrow"/>
          <w:u w:val="single"/>
        </w:rPr>
        <w:t xml:space="preserve"> </w:t>
      </w:r>
      <w:r w:rsidRPr="00F47BD1">
        <w:rPr>
          <w:rFonts w:ascii="Arial Narrow" w:hAnsi="Arial Narrow" w:cs="Arial Narrow"/>
          <w:u w:val="single"/>
        </w:rPr>
        <w:t>sposobu</w:t>
      </w:r>
      <w:r w:rsidRPr="00F47BD1">
        <w:rPr>
          <w:rFonts w:ascii="Arial Narrow" w:eastAsia="Arial Narrow" w:hAnsi="Arial Narrow" w:cs="Arial Narrow"/>
          <w:u w:val="single"/>
        </w:rPr>
        <w:t xml:space="preserve"> </w:t>
      </w:r>
      <w:r w:rsidRPr="00F47BD1">
        <w:rPr>
          <w:rFonts w:ascii="Arial Narrow" w:hAnsi="Arial Narrow" w:cs="Arial Narrow"/>
          <w:u w:val="single"/>
        </w:rPr>
        <w:t>dokonywania</w:t>
      </w:r>
      <w:r w:rsidRPr="00F47BD1">
        <w:rPr>
          <w:rFonts w:ascii="Arial Narrow" w:eastAsia="Arial Narrow" w:hAnsi="Arial Narrow" w:cs="Arial Narrow"/>
          <w:u w:val="single"/>
        </w:rPr>
        <w:t xml:space="preserve"> </w:t>
      </w:r>
      <w:r w:rsidRPr="00F47BD1">
        <w:rPr>
          <w:rFonts w:ascii="Arial Narrow" w:hAnsi="Arial Narrow" w:cs="Arial Narrow"/>
          <w:u w:val="single"/>
        </w:rPr>
        <w:t>oceny</w:t>
      </w:r>
      <w:r w:rsidRPr="00F47BD1">
        <w:rPr>
          <w:rFonts w:ascii="Arial Narrow" w:eastAsia="Arial Narrow" w:hAnsi="Arial Narrow" w:cs="Arial Narrow"/>
          <w:u w:val="single"/>
        </w:rPr>
        <w:t xml:space="preserve"> </w:t>
      </w:r>
      <w:r w:rsidRPr="00F47BD1">
        <w:rPr>
          <w:rFonts w:ascii="Arial Narrow" w:hAnsi="Arial Narrow" w:cs="Arial Narrow"/>
          <w:u w:val="single"/>
        </w:rPr>
        <w:t>spełniania</w:t>
      </w:r>
      <w:r w:rsidRPr="00F47BD1">
        <w:rPr>
          <w:rFonts w:ascii="Arial Narrow" w:eastAsia="Arial Narrow" w:hAnsi="Arial Narrow" w:cs="Arial Narrow"/>
          <w:u w:val="single"/>
        </w:rPr>
        <w:t xml:space="preserve"> </w:t>
      </w:r>
      <w:r w:rsidRPr="00F47BD1">
        <w:rPr>
          <w:rFonts w:ascii="Arial Narrow" w:hAnsi="Arial Narrow" w:cs="Arial Narrow"/>
          <w:u w:val="single"/>
        </w:rPr>
        <w:t>tego</w:t>
      </w:r>
      <w:r w:rsidRPr="00F47BD1">
        <w:rPr>
          <w:rFonts w:ascii="Arial Narrow" w:eastAsia="Arial Narrow" w:hAnsi="Arial Narrow" w:cs="Arial Narrow"/>
          <w:u w:val="single"/>
        </w:rPr>
        <w:t xml:space="preserve"> </w:t>
      </w:r>
      <w:r w:rsidRPr="00F47BD1">
        <w:rPr>
          <w:rFonts w:ascii="Arial Narrow" w:hAnsi="Arial Narrow" w:cs="Arial Narrow"/>
          <w:u w:val="single"/>
        </w:rPr>
        <w:t>warunku:</w:t>
      </w:r>
    </w:p>
    <w:p w:rsidR="00EC2CF2" w:rsidRPr="00F47BD1" w:rsidRDefault="00753682" w:rsidP="00F47BD1">
      <w:pPr>
        <w:spacing w:after="0" w:line="240" w:lineRule="auto"/>
        <w:ind w:left="1418"/>
        <w:jc w:val="both"/>
        <w:rPr>
          <w:rFonts w:ascii="Arial Narrow" w:hAnsi="Arial Narrow" w:cs="Times New Roman"/>
          <w:lang w:eastAsia="zh-CN"/>
        </w:rPr>
      </w:pPr>
      <w:r w:rsidRPr="00F47BD1">
        <w:rPr>
          <w:rFonts w:ascii="Arial Narrow" w:hAnsi="Arial Narrow" w:cs="UniversPl"/>
          <w:lang w:eastAsia="pl-PL"/>
        </w:rPr>
        <w:t xml:space="preserve">Ocena spełniania tego warunku nastąpi na podstawie złożonego Oświadczenia o braku podstaw do wykluczenia </w:t>
      </w:r>
      <w:r w:rsidR="00110928" w:rsidRPr="00F47BD1">
        <w:rPr>
          <w:rFonts w:ascii="Arial Narrow" w:hAnsi="Arial Narrow"/>
        </w:rPr>
        <w:t>Załącznik nr 6 do Zaproszenia</w:t>
      </w:r>
      <w:r w:rsidRPr="00F47BD1">
        <w:rPr>
          <w:rFonts w:ascii="Arial Narrow" w:hAnsi="Arial Narrow" w:cs="Times New Roman"/>
          <w:lang w:eastAsia="zh-CN"/>
        </w:rPr>
        <w:t>.</w:t>
      </w:r>
    </w:p>
    <w:p w:rsidR="0079172F" w:rsidRPr="00F47BD1" w:rsidRDefault="007C3133" w:rsidP="00F47BD1">
      <w:pPr>
        <w:pStyle w:val="pkt"/>
        <w:numPr>
          <w:ilvl w:val="0"/>
          <w:numId w:val="39"/>
        </w:numPr>
        <w:suppressAutoHyphens w:val="0"/>
        <w:spacing w:before="0" w:after="0"/>
        <w:ind w:left="851" w:hanging="284"/>
        <w:rPr>
          <w:rFonts w:ascii="Arial Narrow" w:hAnsi="Arial Narrow" w:cs="Arial"/>
          <w:b/>
          <w:sz w:val="22"/>
          <w:szCs w:val="22"/>
        </w:rPr>
      </w:pPr>
      <w:r w:rsidRPr="00F47BD1">
        <w:rPr>
          <w:rFonts w:ascii="Arial Narrow" w:hAnsi="Arial Narrow" w:cs="Arial"/>
          <w:b/>
          <w:sz w:val="22"/>
          <w:szCs w:val="22"/>
        </w:rPr>
        <w:t xml:space="preserve">Opis sposobu przygotowania i złożenia </w:t>
      </w:r>
      <w:r w:rsidR="0079172F" w:rsidRPr="00F47BD1">
        <w:rPr>
          <w:rFonts w:ascii="Arial Narrow" w:hAnsi="Arial Narrow" w:cs="Arial"/>
          <w:b/>
          <w:sz w:val="22"/>
          <w:szCs w:val="22"/>
        </w:rPr>
        <w:t>ofert</w:t>
      </w:r>
      <w:r w:rsidR="00147D85" w:rsidRPr="00F47BD1">
        <w:rPr>
          <w:rFonts w:ascii="Arial Narrow" w:hAnsi="Arial Narrow" w:cs="Arial"/>
          <w:b/>
          <w:sz w:val="22"/>
          <w:szCs w:val="22"/>
        </w:rPr>
        <w:t>y</w:t>
      </w:r>
      <w:r w:rsidRPr="00F47BD1">
        <w:rPr>
          <w:rFonts w:ascii="Arial Narrow" w:hAnsi="Arial Narrow" w:cs="Arial"/>
          <w:b/>
          <w:sz w:val="22"/>
          <w:szCs w:val="22"/>
        </w:rPr>
        <w:t xml:space="preserve"> oraz </w:t>
      </w:r>
      <w:r w:rsidR="00E53350" w:rsidRPr="00F47BD1">
        <w:rPr>
          <w:rFonts w:ascii="Arial Narrow" w:hAnsi="Arial Narrow" w:cs="Arial"/>
          <w:b/>
          <w:sz w:val="22"/>
          <w:szCs w:val="22"/>
        </w:rPr>
        <w:t xml:space="preserve">oświadczeń </w:t>
      </w:r>
      <w:r w:rsidRPr="00F47BD1">
        <w:rPr>
          <w:rFonts w:ascii="Arial Narrow" w:hAnsi="Arial Narrow" w:cs="Arial"/>
          <w:b/>
          <w:sz w:val="22"/>
          <w:szCs w:val="22"/>
        </w:rPr>
        <w:t>i dokumentów</w:t>
      </w:r>
      <w:r w:rsidR="00E53350" w:rsidRPr="00F47BD1">
        <w:rPr>
          <w:rFonts w:ascii="Arial Narrow" w:hAnsi="Arial Narrow" w:cs="Arial"/>
          <w:b/>
          <w:sz w:val="22"/>
          <w:szCs w:val="22"/>
        </w:rPr>
        <w:t>.</w:t>
      </w:r>
    </w:p>
    <w:p w:rsidR="0079172F" w:rsidRPr="00F47BD1" w:rsidRDefault="0079172F" w:rsidP="00F47BD1">
      <w:pPr>
        <w:pStyle w:val="Tekstpodstawowy"/>
        <w:numPr>
          <w:ilvl w:val="0"/>
          <w:numId w:val="16"/>
        </w:numPr>
        <w:suppressAutoHyphens w:val="0"/>
        <w:spacing w:after="0"/>
        <w:ind w:left="1134"/>
        <w:jc w:val="both"/>
        <w:rPr>
          <w:rFonts w:ascii="Arial Narrow" w:hAnsi="Arial Narrow" w:cs="Arial"/>
          <w:sz w:val="22"/>
          <w:szCs w:val="22"/>
        </w:rPr>
      </w:pPr>
      <w:r w:rsidRPr="00F47BD1">
        <w:rPr>
          <w:rFonts w:ascii="Arial Narrow" w:hAnsi="Arial Narrow" w:cs="Arial"/>
          <w:sz w:val="22"/>
          <w:szCs w:val="22"/>
        </w:rPr>
        <w:t>Wykonawca przedstawia ofertę zgodnie z wymaganiami określonymi w niniejszym Zaproszeniu.</w:t>
      </w:r>
    </w:p>
    <w:p w:rsidR="0079172F" w:rsidRPr="00F47BD1" w:rsidRDefault="0079172F" w:rsidP="00F47BD1">
      <w:pPr>
        <w:pStyle w:val="Tekstpodstawowy"/>
        <w:numPr>
          <w:ilvl w:val="0"/>
          <w:numId w:val="16"/>
        </w:numPr>
        <w:suppressAutoHyphens w:val="0"/>
        <w:spacing w:after="0"/>
        <w:ind w:left="1134"/>
        <w:jc w:val="both"/>
        <w:rPr>
          <w:rFonts w:ascii="Arial Narrow" w:hAnsi="Arial Narrow" w:cs="Arial"/>
          <w:sz w:val="22"/>
          <w:szCs w:val="22"/>
        </w:rPr>
      </w:pPr>
      <w:r w:rsidRPr="00F47BD1">
        <w:rPr>
          <w:rFonts w:ascii="Arial Narrow" w:hAnsi="Arial Narrow" w:cs="Arial"/>
          <w:sz w:val="22"/>
          <w:szCs w:val="22"/>
        </w:rPr>
        <w:t>Wykonawca ponosi wszystkie koszty związane z przygotowaniem i złożeniem oferty.</w:t>
      </w:r>
    </w:p>
    <w:p w:rsidR="0087260C" w:rsidRPr="00F47BD1" w:rsidRDefault="0087260C" w:rsidP="00F47BD1">
      <w:pPr>
        <w:pStyle w:val="Tekstpodstawowy"/>
        <w:numPr>
          <w:ilvl w:val="0"/>
          <w:numId w:val="16"/>
        </w:numPr>
        <w:suppressAutoHyphens w:val="0"/>
        <w:spacing w:after="0"/>
        <w:ind w:left="1134"/>
        <w:jc w:val="both"/>
        <w:rPr>
          <w:rFonts w:ascii="Arial Narrow" w:hAnsi="Arial Narrow" w:cs="Arial"/>
          <w:sz w:val="22"/>
          <w:szCs w:val="22"/>
        </w:rPr>
      </w:pPr>
      <w:r w:rsidRPr="00F47BD1">
        <w:rPr>
          <w:rFonts w:ascii="Arial Narrow" w:hAnsi="Arial Narrow" w:cs="Arial"/>
          <w:sz w:val="22"/>
          <w:szCs w:val="22"/>
          <w:lang w:eastAsia="pl-PL"/>
        </w:rPr>
        <w:t xml:space="preserve">Postępowanie o udzielenie zamówienia prowadzi się w języku polskim z zachowaniem formy pisemnej. </w:t>
      </w:r>
    </w:p>
    <w:p w:rsidR="0079172F" w:rsidRPr="00F47BD1" w:rsidRDefault="0079172F" w:rsidP="00F47BD1">
      <w:pPr>
        <w:pStyle w:val="Tekstpodstawowy"/>
        <w:numPr>
          <w:ilvl w:val="0"/>
          <w:numId w:val="16"/>
        </w:numPr>
        <w:suppressAutoHyphens w:val="0"/>
        <w:spacing w:after="0"/>
        <w:ind w:left="1134"/>
        <w:jc w:val="both"/>
        <w:rPr>
          <w:rFonts w:ascii="Arial Narrow" w:hAnsi="Arial Narrow" w:cs="Arial"/>
          <w:sz w:val="22"/>
          <w:szCs w:val="22"/>
        </w:rPr>
      </w:pPr>
      <w:r w:rsidRPr="00F47BD1">
        <w:rPr>
          <w:rFonts w:ascii="Arial Narrow" w:hAnsi="Arial Narrow" w:cs="Arial"/>
          <w:sz w:val="22"/>
          <w:szCs w:val="22"/>
        </w:rPr>
        <w:t xml:space="preserve">Dokumenty stanowiące tajemnicę przedsiębiorstwa </w:t>
      </w:r>
      <w:r w:rsidRPr="00F47BD1">
        <w:rPr>
          <w:rFonts w:ascii="Arial Narrow" w:hAnsi="Arial Narrow" w:cs="Arial"/>
          <w:bCs/>
          <w:sz w:val="22"/>
          <w:szCs w:val="22"/>
        </w:rPr>
        <w:t>w rozumieniu przepisów o zwalczaniu nieuczciwej konkurencji, należy w górnym prawym rogu oznaczyć zapisem</w:t>
      </w:r>
      <w:r w:rsidRPr="00F47BD1">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F47BD1" w:rsidRDefault="0079172F" w:rsidP="00F47BD1">
      <w:pPr>
        <w:pStyle w:val="Tekstpodstawowy"/>
        <w:numPr>
          <w:ilvl w:val="0"/>
          <w:numId w:val="16"/>
        </w:numPr>
        <w:suppressAutoHyphens w:val="0"/>
        <w:spacing w:after="0"/>
        <w:ind w:left="1134"/>
        <w:jc w:val="both"/>
        <w:rPr>
          <w:rFonts w:ascii="Arial Narrow" w:hAnsi="Arial Narrow" w:cs="Arial"/>
          <w:sz w:val="22"/>
          <w:szCs w:val="22"/>
        </w:rPr>
      </w:pPr>
      <w:r w:rsidRPr="00F47BD1">
        <w:rPr>
          <w:rFonts w:ascii="Arial Narrow" w:hAnsi="Arial Narrow" w:cs="Arial Narrow"/>
          <w:sz w:val="22"/>
          <w:szCs w:val="22"/>
        </w:rPr>
        <w:t>Wszelkie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oświadczenia</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i</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dokumenty</w:t>
      </w:r>
      <w:r w:rsidRPr="00F47BD1">
        <w:rPr>
          <w:rFonts w:ascii="Arial Narrow" w:eastAsia="Arial Narrow" w:hAnsi="Arial Narrow" w:cs="Arial Narrow"/>
          <w:sz w:val="22"/>
          <w:szCs w:val="22"/>
        </w:rPr>
        <w:t xml:space="preserve"> składane z ofertą oraz sama oferta </w:t>
      </w:r>
      <w:r w:rsidRPr="00F47BD1">
        <w:rPr>
          <w:rFonts w:ascii="Arial Narrow" w:hAnsi="Arial Narrow" w:cs="Arial Narrow"/>
          <w:sz w:val="22"/>
          <w:szCs w:val="22"/>
        </w:rPr>
        <w:t>powinny</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być</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podpisane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przez</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osobę</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uprawnioną</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do</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reprezentowania</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firmy</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lub</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upoważnionego</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przez</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nią</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przedstawiciela.</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Oświadczenia</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powinny</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być</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złożone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w</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formie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oryginału,</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natomiast</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pozostałe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dokumenty</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mogą</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być</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złożone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w</w:t>
      </w:r>
      <w:r w:rsidRPr="00F47BD1">
        <w:rPr>
          <w:rFonts w:ascii="Arial Narrow" w:eastAsia="Arial Narrow" w:hAnsi="Arial Narrow" w:cs="Arial Narrow"/>
          <w:sz w:val="22"/>
          <w:szCs w:val="22"/>
        </w:rPr>
        <w:t> </w:t>
      </w:r>
      <w:r w:rsidRPr="00F47BD1">
        <w:rPr>
          <w:rFonts w:ascii="Arial Narrow" w:hAnsi="Arial Narrow" w:cs="Arial Narrow"/>
          <w:sz w:val="22"/>
          <w:szCs w:val="22"/>
        </w:rPr>
        <w:t>formie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oryginału</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lub</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kserokopii</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poświadczonej</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za</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zgodność</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z</w:t>
      </w:r>
      <w:r w:rsidRPr="00F47BD1">
        <w:rPr>
          <w:rFonts w:ascii="Arial Narrow" w:eastAsia="Arial Narrow" w:hAnsi="Arial Narrow" w:cs="Arial Narrow"/>
          <w:sz w:val="22"/>
          <w:szCs w:val="22"/>
        </w:rPr>
        <w:t> </w:t>
      </w:r>
      <w:r w:rsidRPr="00F47BD1">
        <w:rPr>
          <w:rFonts w:ascii="Arial Narrow" w:hAnsi="Arial Narrow" w:cs="Arial Narrow"/>
          <w:sz w:val="22"/>
          <w:szCs w:val="22"/>
        </w:rPr>
        <w:t>oryginałem</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i</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opatrzonej</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imienną</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pieczątką</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i</w:t>
      </w:r>
      <w:r w:rsidRPr="00F47BD1">
        <w:rPr>
          <w:rFonts w:ascii="Arial Narrow" w:eastAsia="Arial Narrow" w:hAnsi="Arial Narrow" w:cs="Arial Narrow"/>
          <w:sz w:val="22"/>
          <w:szCs w:val="22"/>
        </w:rPr>
        <w:t> </w:t>
      </w:r>
      <w:r w:rsidRPr="00F47BD1">
        <w:rPr>
          <w:rFonts w:ascii="Arial Narrow" w:hAnsi="Arial Narrow" w:cs="Arial Narrow"/>
          <w:sz w:val="22"/>
          <w:szCs w:val="22"/>
        </w:rPr>
        <w:t>podpisem</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osoby</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uprawnionej</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lub</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upoważnionej</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do</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reprezentowania</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firmy</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na</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zewnątrz.</w:t>
      </w:r>
    </w:p>
    <w:p w:rsidR="0079172F" w:rsidRPr="00F47BD1" w:rsidRDefault="0079172F" w:rsidP="00F47BD1">
      <w:pPr>
        <w:pStyle w:val="Tekstpodstawowy"/>
        <w:numPr>
          <w:ilvl w:val="0"/>
          <w:numId w:val="16"/>
        </w:numPr>
        <w:suppressAutoHyphens w:val="0"/>
        <w:spacing w:after="0"/>
        <w:ind w:left="1134"/>
        <w:jc w:val="both"/>
        <w:rPr>
          <w:rFonts w:ascii="Arial Narrow" w:hAnsi="Arial Narrow" w:cs="Arial"/>
          <w:sz w:val="22"/>
          <w:szCs w:val="22"/>
        </w:rPr>
      </w:pPr>
      <w:r w:rsidRPr="00F47BD1">
        <w:rPr>
          <w:rFonts w:ascii="Arial Narrow" w:hAnsi="Arial Narrow" w:cs="Arial Narrow"/>
          <w:sz w:val="22"/>
          <w:szCs w:val="22"/>
        </w:rPr>
        <w:t>W</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przypadku,</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gdy</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Wykonawcę</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reprezentuje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pełnomocnik,</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do</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oferty</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musi</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być</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dołączone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pełnomocnictwo</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określające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zakres</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umocowania</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i</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podpisane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przez</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osoby</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reprezentujące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osobę</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prawną</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lub</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fizyczną.</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Pełnomocnictwo</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powinno</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być</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złożone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w</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formie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oryginału lub</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kopii</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poświadczonej</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za</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zgodność</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z</w:t>
      </w:r>
      <w:r w:rsidRPr="00F47BD1">
        <w:rPr>
          <w:rFonts w:ascii="Arial Narrow" w:eastAsia="Arial Narrow" w:hAnsi="Arial Narrow" w:cs="Arial Narrow"/>
          <w:sz w:val="22"/>
          <w:szCs w:val="22"/>
        </w:rPr>
        <w:t> </w:t>
      </w:r>
      <w:r w:rsidRPr="00F47BD1">
        <w:rPr>
          <w:rFonts w:ascii="Arial Narrow" w:hAnsi="Arial Narrow" w:cs="Arial Narrow"/>
          <w:sz w:val="22"/>
          <w:szCs w:val="22"/>
        </w:rPr>
        <w:t>oryginałem</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przez</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notariusza.</w:t>
      </w:r>
    </w:p>
    <w:p w:rsidR="0079172F" w:rsidRPr="00F47BD1" w:rsidRDefault="0079172F" w:rsidP="00F47BD1">
      <w:pPr>
        <w:pStyle w:val="Tekstpodstawowy"/>
        <w:numPr>
          <w:ilvl w:val="0"/>
          <w:numId w:val="16"/>
        </w:numPr>
        <w:suppressAutoHyphens w:val="0"/>
        <w:spacing w:after="0"/>
        <w:ind w:left="1134"/>
        <w:jc w:val="both"/>
        <w:rPr>
          <w:rFonts w:ascii="Arial Narrow" w:hAnsi="Arial Narrow" w:cs="Arial"/>
          <w:sz w:val="22"/>
          <w:szCs w:val="22"/>
        </w:rPr>
      </w:pPr>
      <w:r w:rsidRPr="00F47BD1">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F47BD1" w:rsidRDefault="0079172F" w:rsidP="00F47BD1">
      <w:pPr>
        <w:pStyle w:val="Tekstpodstawowy"/>
        <w:numPr>
          <w:ilvl w:val="0"/>
          <w:numId w:val="16"/>
        </w:numPr>
        <w:suppressAutoHyphens w:val="0"/>
        <w:spacing w:after="0"/>
        <w:ind w:left="1134"/>
        <w:jc w:val="both"/>
        <w:rPr>
          <w:rFonts w:ascii="Arial Narrow" w:hAnsi="Arial Narrow" w:cs="Arial"/>
          <w:sz w:val="22"/>
          <w:szCs w:val="22"/>
        </w:rPr>
      </w:pPr>
      <w:r w:rsidRPr="00F47BD1">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F47BD1" w:rsidRDefault="0087260C" w:rsidP="00F47BD1">
      <w:pPr>
        <w:pStyle w:val="Tekstpodstawowy"/>
        <w:numPr>
          <w:ilvl w:val="0"/>
          <w:numId w:val="40"/>
        </w:numPr>
        <w:suppressAutoHyphens w:val="0"/>
        <w:spacing w:after="0"/>
        <w:ind w:left="851"/>
        <w:jc w:val="both"/>
        <w:rPr>
          <w:rFonts w:ascii="Arial Narrow" w:hAnsi="Arial Narrow" w:cs="Arial"/>
          <w:b/>
          <w:sz w:val="22"/>
          <w:szCs w:val="22"/>
        </w:rPr>
      </w:pPr>
      <w:r w:rsidRPr="00F47BD1">
        <w:rPr>
          <w:rFonts w:ascii="Arial Narrow" w:hAnsi="Arial Narrow" w:cs="Arial"/>
          <w:b/>
          <w:sz w:val="22"/>
          <w:szCs w:val="22"/>
        </w:rPr>
        <w:t xml:space="preserve">Informacja o podmiotowych </w:t>
      </w:r>
      <w:r w:rsidR="00E53350" w:rsidRPr="00F47BD1">
        <w:rPr>
          <w:rFonts w:ascii="Arial Narrow" w:hAnsi="Arial Narrow" w:cs="Arial"/>
          <w:b/>
          <w:sz w:val="22"/>
          <w:szCs w:val="22"/>
        </w:rPr>
        <w:t>środkach dowodowych</w:t>
      </w:r>
    </w:p>
    <w:p w:rsidR="00C54ADC" w:rsidRPr="00F47BD1" w:rsidRDefault="00172A30" w:rsidP="00F47BD1">
      <w:pPr>
        <w:pStyle w:val="Tekstpodstawowy"/>
        <w:numPr>
          <w:ilvl w:val="0"/>
          <w:numId w:val="33"/>
        </w:numPr>
        <w:suppressAutoHyphens w:val="0"/>
        <w:spacing w:after="0"/>
        <w:ind w:left="1134"/>
        <w:jc w:val="both"/>
        <w:rPr>
          <w:rFonts w:ascii="Arial Narrow" w:hAnsi="Arial Narrow" w:cs="Arial"/>
          <w:sz w:val="22"/>
          <w:szCs w:val="22"/>
        </w:rPr>
      </w:pPr>
      <w:r w:rsidRPr="00F47BD1">
        <w:rPr>
          <w:rFonts w:ascii="Arial Narrow" w:hAnsi="Arial Narrow" w:cs="Arial"/>
          <w:sz w:val="22"/>
          <w:szCs w:val="22"/>
        </w:rPr>
        <w:t xml:space="preserve">Podmiotowe środki dowodowe </w:t>
      </w:r>
      <w:r w:rsidR="00C54ADC" w:rsidRPr="00F47BD1">
        <w:rPr>
          <w:rFonts w:ascii="Arial Narrow" w:hAnsi="Arial Narrow" w:cs="Arial"/>
          <w:sz w:val="22"/>
          <w:szCs w:val="22"/>
        </w:rPr>
        <w:t>wymagane od Wykonawcy</w:t>
      </w:r>
      <w:r w:rsidR="007656F1" w:rsidRPr="00F47BD1">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F47BD1" w:rsidTr="00C54ADC">
        <w:tc>
          <w:tcPr>
            <w:tcW w:w="8935" w:type="dxa"/>
            <w:gridSpan w:val="2"/>
            <w:shd w:val="clear" w:color="auto" w:fill="F2F2F2" w:themeFill="background1" w:themeFillShade="F2"/>
          </w:tcPr>
          <w:p w:rsidR="00C54ADC" w:rsidRPr="00F47BD1" w:rsidRDefault="00422B11" w:rsidP="00F47BD1">
            <w:pPr>
              <w:pStyle w:val="Akapitzlist"/>
              <w:numPr>
                <w:ilvl w:val="0"/>
                <w:numId w:val="34"/>
              </w:numPr>
              <w:tabs>
                <w:tab w:val="left" w:pos="900"/>
              </w:tabs>
              <w:spacing w:after="0" w:line="240" w:lineRule="auto"/>
              <w:jc w:val="center"/>
              <w:rPr>
                <w:rFonts w:ascii="Arial Narrow" w:eastAsia="Times New Roman" w:hAnsi="Arial Narrow" w:cs="Arial"/>
                <w:b/>
              </w:rPr>
            </w:pPr>
            <w:r w:rsidRPr="00F47BD1">
              <w:rPr>
                <w:rFonts w:ascii="Arial Narrow" w:eastAsia="Times New Roman" w:hAnsi="Arial Narrow" w:cs="Arial"/>
                <w:b/>
              </w:rPr>
              <w:t>Oświadczenie woli (oferta) -</w:t>
            </w:r>
            <w:r w:rsidR="00FF645B" w:rsidRPr="00F47BD1">
              <w:rPr>
                <w:rFonts w:ascii="Arial Narrow" w:eastAsia="Times New Roman" w:hAnsi="Arial Narrow" w:cs="Arial"/>
                <w:b/>
              </w:rPr>
              <w:t xml:space="preserve"> oświadczenia, dokumenty składane wraz z ofertą</w:t>
            </w:r>
            <w:r w:rsidR="00C54ADC" w:rsidRPr="00F47BD1">
              <w:rPr>
                <w:rFonts w:ascii="Arial Narrow" w:eastAsia="Times New Roman" w:hAnsi="Arial Narrow" w:cs="Arial"/>
                <w:b/>
              </w:rPr>
              <w:t>:</w:t>
            </w:r>
          </w:p>
        </w:tc>
      </w:tr>
      <w:tr w:rsidR="00C54ADC" w:rsidRPr="00F47BD1" w:rsidTr="00FF645B">
        <w:trPr>
          <w:trHeight w:val="359"/>
        </w:trPr>
        <w:tc>
          <w:tcPr>
            <w:tcW w:w="567" w:type="dxa"/>
          </w:tcPr>
          <w:p w:rsidR="00C54ADC" w:rsidRPr="00F47BD1" w:rsidRDefault="00C54ADC" w:rsidP="00F47BD1">
            <w:pPr>
              <w:tabs>
                <w:tab w:val="left" w:pos="900"/>
              </w:tabs>
              <w:spacing w:after="120" w:line="240" w:lineRule="auto"/>
              <w:jc w:val="both"/>
              <w:rPr>
                <w:rFonts w:ascii="Arial Narrow" w:eastAsia="Times New Roman" w:hAnsi="Arial Narrow" w:cs="Arial"/>
                <w:b/>
              </w:rPr>
            </w:pPr>
            <w:r w:rsidRPr="00F47BD1">
              <w:rPr>
                <w:rFonts w:ascii="Arial Narrow" w:eastAsia="Times New Roman" w:hAnsi="Arial Narrow" w:cs="Arial"/>
                <w:b/>
              </w:rPr>
              <w:t>1.</w:t>
            </w:r>
          </w:p>
        </w:tc>
        <w:tc>
          <w:tcPr>
            <w:tcW w:w="8368" w:type="dxa"/>
            <w:vAlign w:val="center"/>
          </w:tcPr>
          <w:p w:rsidR="00C54ADC" w:rsidRPr="00F47BD1" w:rsidRDefault="00C54ADC" w:rsidP="00F47BD1">
            <w:pPr>
              <w:tabs>
                <w:tab w:val="left" w:pos="900"/>
              </w:tabs>
              <w:spacing w:after="0" w:line="240" w:lineRule="auto"/>
              <w:ind w:left="34" w:hanging="34"/>
              <w:rPr>
                <w:rFonts w:ascii="Arial Narrow" w:eastAsia="Times New Roman" w:hAnsi="Arial Narrow" w:cs="Arial"/>
              </w:rPr>
            </w:pPr>
            <w:r w:rsidRPr="00F47BD1">
              <w:rPr>
                <w:rFonts w:ascii="Arial Narrow" w:eastAsia="Times New Roman" w:hAnsi="Arial Narrow" w:cs="Arial"/>
              </w:rPr>
              <w:t>Oferta</w:t>
            </w:r>
            <w:r w:rsidR="001F5ABC" w:rsidRPr="00F47BD1">
              <w:rPr>
                <w:rFonts w:ascii="Arial Narrow" w:eastAsia="Times New Roman" w:hAnsi="Arial Narrow" w:cs="Arial"/>
              </w:rPr>
              <w:t xml:space="preserve">  zgodna z załączonym drukiem „F</w:t>
            </w:r>
            <w:r w:rsidRPr="00F47BD1">
              <w:rPr>
                <w:rFonts w:ascii="Arial Narrow" w:eastAsia="Times New Roman" w:hAnsi="Arial Narrow" w:cs="Arial"/>
              </w:rPr>
              <w:t xml:space="preserve">ormularza oferty” – Załącznik nr 2 do Zaproszenia </w:t>
            </w:r>
          </w:p>
        </w:tc>
      </w:tr>
      <w:tr w:rsidR="00615008" w:rsidRPr="00F47BD1" w:rsidTr="00FF645B">
        <w:trPr>
          <w:trHeight w:val="359"/>
        </w:trPr>
        <w:tc>
          <w:tcPr>
            <w:tcW w:w="567" w:type="dxa"/>
          </w:tcPr>
          <w:p w:rsidR="00615008" w:rsidRPr="00F47BD1" w:rsidRDefault="00615008" w:rsidP="00F47BD1">
            <w:pPr>
              <w:tabs>
                <w:tab w:val="left" w:pos="900"/>
              </w:tabs>
              <w:spacing w:after="120" w:line="240" w:lineRule="auto"/>
              <w:jc w:val="both"/>
              <w:rPr>
                <w:rFonts w:ascii="Arial Narrow" w:eastAsia="Times New Roman" w:hAnsi="Arial Narrow" w:cs="Arial"/>
                <w:b/>
              </w:rPr>
            </w:pPr>
            <w:r w:rsidRPr="00F47BD1">
              <w:rPr>
                <w:rFonts w:ascii="Arial Narrow" w:eastAsia="Times New Roman" w:hAnsi="Arial Narrow" w:cs="Arial"/>
                <w:b/>
              </w:rPr>
              <w:t>2.</w:t>
            </w:r>
          </w:p>
        </w:tc>
        <w:tc>
          <w:tcPr>
            <w:tcW w:w="8368" w:type="dxa"/>
            <w:vAlign w:val="center"/>
          </w:tcPr>
          <w:p w:rsidR="00615008" w:rsidRPr="00F47BD1" w:rsidRDefault="00615008" w:rsidP="00F47BD1">
            <w:pPr>
              <w:tabs>
                <w:tab w:val="left" w:pos="900"/>
              </w:tabs>
              <w:spacing w:after="0" w:line="240" w:lineRule="auto"/>
              <w:ind w:left="34" w:hanging="34"/>
              <w:rPr>
                <w:rFonts w:ascii="Arial Narrow" w:eastAsia="Times New Roman" w:hAnsi="Arial Narrow" w:cs="Arial"/>
              </w:rPr>
            </w:pPr>
            <w:r w:rsidRPr="00F47BD1">
              <w:rPr>
                <w:rFonts w:ascii="Arial Narrow" w:eastAsia="Times New Roman" w:hAnsi="Arial Narrow" w:cs="Arial"/>
              </w:rPr>
              <w:t xml:space="preserve">Ceny jednostkowe poszczególnego asortymentu - Formularz Cenowy – Załącznik nr 4 do Zaproszenia </w:t>
            </w:r>
          </w:p>
        </w:tc>
      </w:tr>
      <w:tr w:rsidR="00C54ADC" w:rsidRPr="00F47BD1" w:rsidTr="00C54ADC">
        <w:tc>
          <w:tcPr>
            <w:tcW w:w="567" w:type="dxa"/>
          </w:tcPr>
          <w:p w:rsidR="00C54ADC" w:rsidRPr="00F47BD1" w:rsidRDefault="00615008" w:rsidP="00F47BD1">
            <w:pPr>
              <w:tabs>
                <w:tab w:val="left" w:pos="900"/>
              </w:tabs>
              <w:spacing w:after="120" w:line="240" w:lineRule="auto"/>
              <w:jc w:val="both"/>
              <w:rPr>
                <w:rFonts w:ascii="Arial Narrow" w:eastAsia="Times New Roman" w:hAnsi="Arial Narrow" w:cs="Arial"/>
                <w:b/>
              </w:rPr>
            </w:pPr>
            <w:r w:rsidRPr="00F47BD1">
              <w:rPr>
                <w:rFonts w:ascii="Arial Narrow" w:eastAsia="Times New Roman" w:hAnsi="Arial Narrow" w:cs="Arial"/>
                <w:b/>
              </w:rPr>
              <w:t>3</w:t>
            </w:r>
            <w:r w:rsidR="00C54ADC" w:rsidRPr="00F47BD1">
              <w:rPr>
                <w:rFonts w:ascii="Arial Narrow" w:eastAsia="Times New Roman" w:hAnsi="Arial Narrow" w:cs="Arial"/>
                <w:b/>
              </w:rPr>
              <w:t>.</w:t>
            </w:r>
          </w:p>
        </w:tc>
        <w:tc>
          <w:tcPr>
            <w:tcW w:w="8368" w:type="dxa"/>
            <w:vAlign w:val="center"/>
          </w:tcPr>
          <w:p w:rsidR="009B595C" w:rsidRPr="00F47BD1" w:rsidRDefault="009B595C" w:rsidP="00F47BD1">
            <w:pPr>
              <w:spacing w:after="0" w:line="240" w:lineRule="auto"/>
              <w:ind w:left="34" w:right="140" w:hanging="34"/>
              <w:jc w:val="both"/>
              <w:rPr>
                <w:rFonts w:ascii="Arial Narrow" w:eastAsia="Batang" w:hAnsi="Arial Narrow" w:cs="Cambria"/>
                <w:bCs/>
                <w:lang w:eastAsia="zh-CN"/>
              </w:rPr>
            </w:pPr>
            <w:r w:rsidRPr="00F47BD1">
              <w:rPr>
                <w:rFonts w:ascii="Arial Narrow" w:eastAsia="Batang" w:hAnsi="Arial Narrow" w:cs="Cambria"/>
                <w:bCs/>
                <w:lang w:eastAsia="zh-CN"/>
              </w:rPr>
              <w:t>Dokumenty z których wynika umocowanie osób do reprezentowania Wykonawcy w szczególności:</w:t>
            </w:r>
          </w:p>
          <w:p w:rsidR="003E7E5C" w:rsidRPr="00F47BD1" w:rsidRDefault="009B595C" w:rsidP="00F47BD1">
            <w:pPr>
              <w:numPr>
                <w:ilvl w:val="0"/>
                <w:numId w:val="36"/>
              </w:numPr>
              <w:spacing w:after="0" w:line="240" w:lineRule="auto"/>
              <w:ind w:left="601" w:right="140"/>
              <w:jc w:val="both"/>
              <w:rPr>
                <w:rFonts w:ascii="Arial Narrow" w:eastAsia="Batang" w:hAnsi="Arial Narrow" w:cs="Cambria"/>
                <w:bCs/>
                <w:lang w:eastAsia="zh-CN"/>
              </w:rPr>
            </w:pPr>
            <w:r w:rsidRPr="00F47BD1">
              <w:rPr>
                <w:rFonts w:ascii="Arial Narrow" w:eastAsia="Batang" w:hAnsi="Arial Narrow" w:cs="Cambria"/>
                <w:bCs/>
                <w:lang w:eastAsia="zh-CN"/>
              </w:rPr>
              <w:t>odpis z właściwego rejestru lub z centralnej ewidencji i informacji o działalności gospodarczej, jeżeli odrębne przepisy wymagają wp</w:t>
            </w:r>
            <w:r w:rsidR="003E7E5C" w:rsidRPr="00F47BD1">
              <w:rPr>
                <w:rFonts w:ascii="Arial Narrow" w:eastAsia="Batang" w:hAnsi="Arial Narrow" w:cs="Cambria"/>
                <w:bCs/>
                <w:lang w:eastAsia="zh-CN"/>
              </w:rPr>
              <w:t>isu do rejestru lub ewidencji. 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9B595C" w:rsidRPr="00F47BD1" w:rsidRDefault="003E7E5C" w:rsidP="00F47BD1">
            <w:pPr>
              <w:spacing w:after="0" w:line="240" w:lineRule="auto"/>
              <w:ind w:left="601" w:right="140"/>
              <w:jc w:val="both"/>
              <w:rPr>
                <w:rFonts w:ascii="Arial Narrow" w:eastAsia="Batang" w:hAnsi="Arial Narrow" w:cs="Cambria"/>
                <w:bCs/>
                <w:lang w:eastAsia="zh-CN"/>
              </w:rPr>
            </w:pPr>
            <w:r w:rsidRPr="00F47BD1">
              <w:rPr>
                <w:rFonts w:ascii="Arial Narrow" w:eastAsia="Batang" w:hAnsi="Arial Narrow" w:cs="Cambria"/>
                <w:bCs/>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F47BD1" w:rsidRDefault="009B595C" w:rsidP="00F47BD1">
            <w:pPr>
              <w:spacing w:after="0" w:line="240" w:lineRule="auto"/>
              <w:ind w:left="34" w:right="140" w:hanging="34"/>
              <w:jc w:val="both"/>
              <w:rPr>
                <w:rFonts w:ascii="Arial Narrow" w:eastAsia="Batang" w:hAnsi="Arial Narrow" w:cs="Cambria"/>
                <w:bCs/>
                <w:lang w:eastAsia="zh-CN"/>
              </w:rPr>
            </w:pPr>
            <w:r w:rsidRPr="00F47BD1">
              <w:rPr>
                <w:rFonts w:ascii="Arial Narrow" w:eastAsia="Batang" w:hAnsi="Arial Narrow" w:cs="Cambria"/>
                <w:bCs/>
                <w:lang w:eastAsia="zh-CN"/>
              </w:rPr>
              <w:t>lub</w:t>
            </w:r>
          </w:p>
          <w:p w:rsidR="009B595C" w:rsidRPr="00F47BD1" w:rsidRDefault="009B595C" w:rsidP="00F47BD1">
            <w:pPr>
              <w:numPr>
                <w:ilvl w:val="0"/>
                <w:numId w:val="36"/>
              </w:numPr>
              <w:spacing w:after="0" w:line="240" w:lineRule="auto"/>
              <w:ind w:left="601" w:right="140"/>
              <w:jc w:val="both"/>
              <w:rPr>
                <w:rFonts w:ascii="Arial Narrow" w:eastAsia="Batang" w:hAnsi="Arial Narrow" w:cs="Cambria"/>
                <w:bCs/>
                <w:lang w:eastAsia="zh-CN"/>
              </w:rPr>
            </w:pPr>
            <w:r w:rsidRPr="00F47BD1">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F47BD1" w:rsidRDefault="009B595C" w:rsidP="00F47BD1">
            <w:pPr>
              <w:spacing w:after="0" w:line="240" w:lineRule="auto"/>
              <w:ind w:left="34" w:right="140" w:hanging="34"/>
              <w:jc w:val="both"/>
              <w:rPr>
                <w:rFonts w:ascii="Arial Narrow" w:eastAsia="Batang" w:hAnsi="Arial Narrow" w:cs="Cambria"/>
                <w:bCs/>
                <w:i/>
                <w:lang w:eastAsia="zh-CN"/>
              </w:rPr>
            </w:pPr>
            <w:r w:rsidRPr="00F47BD1">
              <w:rPr>
                <w:rFonts w:ascii="Arial Narrow" w:eastAsia="Batang" w:hAnsi="Arial Narrow" w:cs="Cambria"/>
                <w:bCs/>
                <w:i/>
                <w:lang w:eastAsia="zh-CN"/>
              </w:rPr>
              <w:t>Wymagana forma - oryginał lub kopia poświadczona „za zgodność z oryginałem”</w:t>
            </w:r>
          </w:p>
          <w:p w:rsidR="009B595C" w:rsidRPr="00F47BD1" w:rsidRDefault="009B595C" w:rsidP="00F47BD1">
            <w:pPr>
              <w:spacing w:after="0" w:line="240" w:lineRule="auto"/>
              <w:ind w:right="140"/>
              <w:jc w:val="both"/>
              <w:rPr>
                <w:rFonts w:ascii="Arial Narrow" w:eastAsia="Batang" w:hAnsi="Arial Narrow" w:cs="Cambria"/>
                <w:bCs/>
                <w:i/>
                <w:lang w:eastAsia="zh-CN"/>
              </w:rPr>
            </w:pPr>
            <w:r w:rsidRPr="00F47BD1">
              <w:rPr>
                <w:rFonts w:ascii="Arial Narrow" w:eastAsia="Batang" w:hAnsi="Arial Narrow" w:cs="Cambria"/>
                <w:bCs/>
                <w:i/>
                <w:lang w:eastAsia="zh-CN"/>
              </w:rPr>
              <w:t>lub</w:t>
            </w:r>
          </w:p>
          <w:p w:rsidR="009B595C" w:rsidRPr="00F47BD1" w:rsidRDefault="009B595C" w:rsidP="00F47BD1">
            <w:pPr>
              <w:numPr>
                <w:ilvl w:val="0"/>
                <w:numId w:val="35"/>
              </w:numPr>
              <w:spacing w:after="0" w:line="240" w:lineRule="auto"/>
              <w:ind w:left="601" w:right="140"/>
              <w:jc w:val="both"/>
              <w:rPr>
                <w:rFonts w:ascii="Arial Narrow" w:eastAsia="Batang" w:hAnsi="Arial Narrow" w:cs="Cambria"/>
                <w:bCs/>
                <w:lang w:eastAsia="zh-CN"/>
              </w:rPr>
            </w:pPr>
            <w:r w:rsidRPr="00F47BD1">
              <w:rPr>
                <w:rFonts w:ascii="Arial Narrow" w:eastAsia="Batang" w:hAnsi="Arial Narrow" w:cs="Cambria"/>
                <w:bCs/>
                <w:lang w:eastAsia="zh-CN"/>
              </w:rPr>
              <w:t xml:space="preserve">w przypadku, gdy Wykonawcę reprezentuje pełnomocnik, a umocowanie do złożenia oferty nie wynika z odpisu z ww. dokumentów, należy załączyć pełnomocnictwo określające jego </w:t>
            </w:r>
            <w:r w:rsidRPr="00F47BD1">
              <w:rPr>
                <w:rFonts w:ascii="Arial Narrow" w:eastAsia="Batang" w:hAnsi="Arial Narrow" w:cs="Cambria"/>
                <w:bCs/>
                <w:lang w:eastAsia="zh-CN"/>
              </w:rPr>
              <w:lastRenderedPageBreak/>
              <w:t>zakres.</w:t>
            </w:r>
          </w:p>
          <w:p w:rsidR="00C54ADC" w:rsidRPr="00F47BD1" w:rsidRDefault="009B595C" w:rsidP="00F47BD1">
            <w:pPr>
              <w:spacing w:after="0" w:line="240" w:lineRule="auto"/>
              <w:ind w:left="34" w:right="140" w:hanging="34"/>
              <w:jc w:val="both"/>
              <w:rPr>
                <w:rFonts w:ascii="Arial Narrow" w:hAnsi="Arial Narrow"/>
                <w:lang w:eastAsia="zh-CN"/>
              </w:rPr>
            </w:pPr>
            <w:r w:rsidRPr="00F47BD1">
              <w:rPr>
                <w:rFonts w:ascii="Arial Narrow" w:eastAsia="Batang" w:hAnsi="Arial Narrow" w:cs="Cambria"/>
                <w:b/>
                <w:i/>
                <w:lang w:eastAsia="zh-CN"/>
              </w:rPr>
              <w:t>Pełnomocnictwo</w:t>
            </w:r>
            <w:r w:rsidRPr="00F47BD1">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F47BD1">
              <w:rPr>
                <w:rFonts w:ascii="Arial Narrow" w:eastAsia="Batang" w:hAnsi="Arial Narrow" w:cs="Cambria"/>
                <w:b/>
                <w:i/>
                <w:lang w:eastAsia="zh-CN"/>
              </w:rPr>
              <w:t>w przypadku wspólnego ubiegania się o udzielenie niniejszego zamówienia (o ile dotyczy)</w:t>
            </w:r>
            <w:r w:rsidRPr="00F47BD1">
              <w:rPr>
                <w:rFonts w:ascii="Arial Narrow" w:eastAsia="Batang" w:hAnsi="Arial Narrow" w:cs="Cambria"/>
                <w:i/>
                <w:lang w:eastAsia="zh-CN"/>
              </w:rPr>
              <w:t xml:space="preserve">. Pełnomocnictwo, winno być załączone </w:t>
            </w:r>
            <w:r w:rsidRPr="00F47BD1">
              <w:rPr>
                <w:rFonts w:ascii="Arial Narrow" w:eastAsia="Batang" w:hAnsi="Arial Narrow" w:cs="Cambria"/>
                <w:b/>
                <w:i/>
                <w:lang w:eastAsia="zh-CN"/>
              </w:rPr>
              <w:t>w formie oryginału</w:t>
            </w:r>
            <w:r w:rsidRPr="00F47BD1">
              <w:rPr>
                <w:rFonts w:ascii="Arial Narrow" w:eastAsia="Batang" w:hAnsi="Arial Narrow" w:cs="Cambria"/>
                <w:i/>
                <w:lang w:eastAsia="zh-CN"/>
              </w:rPr>
              <w:t xml:space="preserve"> lub zgodnie z art. 98 ustawy z dnia 14 lutego 1991r. Prawo o notariacie (Dz. U. z 2017 r. poz. 2291 ze zm.) dopuszcza się złożenie </w:t>
            </w:r>
            <w:r w:rsidRPr="00F47BD1">
              <w:rPr>
                <w:rFonts w:ascii="Arial Narrow" w:eastAsia="Batang" w:hAnsi="Arial Narrow" w:cs="Cambria"/>
                <w:b/>
                <w:i/>
                <w:lang w:eastAsia="zh-CN"/>
              </w:rPr>
              <w:t>kopii powyższego dokumentu poświadczonej przez notariusza.</w:t>
            </w:r>
          </w:p>
        </w:tc>
      </w:tr>
      <w:tr w:rsidR="00C54ADC" w:rsidRPr="00F47BD1" w:rsidTr="00C54ADC">
        <w:tc>
          <w:tcPr>
            <w:tcW w:w="567" w:type="dxa"/>
          </w:tcPr>
          <w:p w:rsidR="00C54ADC" w:rsidRPr="00F47BD1" w:rsidRDefault="00615008" w:rsidP="00F47BD1">
            <w:pPr>
              <w:tabs>
                <w:tab w:val="left" w:pos="900"/>
              </w:tabs>
              <w:spacing w:after="120" w:line="240" w:lineRule="auto"/>
              <w:jc w:val="both"/>
              <w:rPr>
                <w:rFonts w:ascii="Arial Narrow" w:eastAsia="Times New Roman" w:hAnsi="Arial Narrow" w:cs="Arial"/>
                <w:b/>
              </w:rPr>
            </w:pPr>
            <w:r w:rsidRPr="00F47BD1">
              <w:rPr>
                <w:rFonts w:ascii="Arial Narrow" w:eastAsia="Times New Roman" w:hAnsi="Arial Narrow" w:cs="Arial"/>
                <w:b/>
              </w:rPr>
              <w:lastRenderedPageBreak/>
              <w:t>4</w:t>
            </w:r>
            <w:r w:rsidR="00C54ADC" w:rsidRPr="00F47BD1">
              <w:rPr>
                <w:rFonts w:ascii="Arial Narrow" w:eastAsia="Times New Roman" w:hAnsi="Arial Narrow" w:cs="Arial"/>
                <w:b/>
              </w:rPr>
              <w:t>.</w:t>
            </w:r>
          </w:p>
        </w:tc>
        <w:tc>
          <w:tcPr>
            <w:tcW w:w="8368" w:type="dxa"/>
          </w:tcPr>
          <w:p w:rsidR="00C54ADC" w:rsidRPr="00F47BD1" w:rsidRDefault="00C54ADC" w:rsidP="00F47BD1">
            <w:pPr>
              <w:tabs>
                <w:tab w:val="left" w:pos="900"/>
              </w:tabs>
              <w:spacing w:after="0" w:line="240" w:lineRule="auto"/>
              <w:ind w:left="34" w:hanging="34"/>
              <w:jc w:val="both"/>
              <w:rPr>
                <w:rFonts w:ascii="Arial Narrow" w:eastAsia="Times New Roman" w:hAnsi="Arial Narrow" w:cs="Arial"/>
                <w:bCs/>
                <w:iCs/>
              </w:rPr>
            </w:pPr>
            <w:r w:rsidRPr="00F47BD1">
              <w:rPr>
                <w:rFonts w:ascii="Arial Narrow" w:eastAsia="Times New Roman" w:hAnsi="Arial Narrow" w:cs="Arial"/>
                <w:bCs/>
                <w:iCs/>
              </w:rPr>
              <w:t>Podpisane oświadczenie</w:t>
            </w:r>
            <w:r w:rsidRPr="00F47BD1">
              <w:rPr>
                <w:rFonts w:ascii="Arial Narrow" w:eastAsia="Times New Roman" w:hAnsi="Arial Narrow" w:cs="Arial"/>
              </w:rPr>
              <w:t xml:space="preserve"> o spełnianiu warunków udziału w postępowaniu - Załącznik nr </w:t>
            </w:r>
            <w:r w:rsidR="00615008" w:rsidRPr="00F47BD1">
              <w:rPr>
                <w:rFonts w:ascii="Arial Narrow" w:eastAsia="Times New Roman" w:hAnsi="Arial Narrow" w:cs="Arial"/>
              </w:rPr>
              <w:t>5</w:t>
            </w:r>
            <w:r w:rsidRPr="00F47BD1">
              <w:rPr>
                <w:rFonts w:ascii="Arial Narrow" w:eastAsia="Times New Roman" w:hAnsi="Arial Narrow" w:cs="Arial"/>
              </w:rPr>
              <w:t xml:space="preserve"> do Zaproszenia</w:t>
            </w:r>
          </w:p>
        </w:tc>
      </w:tr>
      <w:tr w:rsidR="00C54ADC" w:rsidRPr="00F47BD1" w:rsidTr="00A67359">
        <w:trPr>
          <w:trHeight w:val="420"/>
        </w:trPr>
        <w:tc>
          <w:tcPr>
            <w:tcW w:w="567" w:type="dxa"/>
          </w:tcPr>
          <w:p w:rsidR="00C54ADC" w:rsidRPr="00F47BD1" w:rsidRDefault="00615008" w:rsidP="00F47BD1">
            <w:pPr>
              <w:tabs>
                <w:tab w:val="left" w:pos="900"/>
              </w:tabs>
              <w:spacing w:after="120" w:line="240" w:lineRule="auto"/>
              <w:jc w:val="both"/>
              <w:rPr>
                <w:rFonts w:ascii="Arial Narrow" w:eastAsia="Times New Roman" w:hAnsi="Arial Narrow" w:cs="Arial"/>
                <w:b/>
              </w:rPr>
            </w:pPr>
            <w:r w:rsidRPr="00F47BD1">
              <w:rPr>
                <w:rFonts w:ascii="Arial Narrow" w:eastAsia="Times New Roman" w:hAnsi="Arial Narrow" w:cs="Arial"/>
                <w:b/>
              </w:rPr>
              <w:t>5</w:t>
            </w:r>
            <w:r w:rsidR="001F5ABC" w:rsidRPr="00F47BD1">
              <w:rPr>
                <w:rFonts w:ascii="Arial Narrow" w:eastAsia="Times New Roman" w:hAnsi="Arial Narrow" w:cs="Arial"/>
                <w:b/>
              </w:rPr>
              <w:t>.</w:t>
            </w:r>
          </w:p>
        </w:tc>
        <w:tc>
          <w:tcPr>
            <w:tcW w:w="8368" w:type="dxa"/>
          </w:tcPr>
          <w:p w:rsidR="00C54ADC" w:rsidRPr="00F47BD1" w:rsidRDefault="00C54ADC" w:rsidP="00F47BD1">
            <w:pPr>
              <w:tabs>
                <w:tab w:val="left" w:pos="900"/>
              </w:tabs>
              <w:spacing w:after="0" w:line="240" w:lineRule="auto"/>
              <w:ind w:left="34" w:hanging="34"/>
              <w:jc w:val="both"/>
              <w:rPr>
                <w:rFonts w:ascii="Arial Narrow" w:eastAsia="Times New Roman" w:hAnsi="Arial Narrow" w:cs="Arial"/>
                <w:bCs/>
                <w:iCs/>
              </w:rPr>
            </w:pPr>
            <w:r w:rsidRPr="00F47BD1">
              <w:rPr>
                <w:rFonts w:ascii="Arial Narrow" w:eastAsia="Times New Roman" w:hAnsi="Arial Narrow" w:cs="Arial"/>
                <w:bCs/>
                <w:iCs/>
              </w:rPr>
              <w:t>Podpisane oświadczenie</w:t>
            </w:r>
            <w:r w:rsidRPr="00F47BD1">
              <w:rPr>
                <w:rFonts w:ascii="Arial Narrow" w:eastAsia="Times New Roman" w:hAnsi="Arial Narrow" w:cs="Arial"/>
              </w:rPr>
              <w:t xml:space="preserve"> dot. braku podstaw do wykluczenia z postępowania - Załącznik nr </w:t>
            </w:r>
            <w:r w:rsidR="00615008" w:rsidRPr="00F47BD1">
              <w:rPr>
                <w:rFonts w:ascii="Arial Narrow" w:eastAsia="Times New Roman" w:hAnsi="Arial Narrow" w:cs="Arial"/>
              </w:rPr>
              <w:t>6</w:t>
            </w:r>
            <w:r w:rsidRPr="00F47BD1">
              <w:rPr>
                <w:rFonts w:ascii="Arial Narrow" w:eastAsia="Times New Roman" w:hAnsi="Arial Narrow" w:cs="Arial"/>
              </w:rPr>
              <w:t xml:space="preserve"> do Zaproszenia</w:t>
            </w:r>
            <w:r w:rsidRPr="00F47BD1">
              <w:rPr>
                <w:rFonts w:ascii="Arial Narrow" w:hAnsi="Arial Narrow"/>
              </w:rPr>
              <w:t xml:space="preserve"> </w:t>
            </w:r>
          </w:p>
        </w:tc>
      </w:tr>
      <w:tr w:rsidR="001F5ABC" w:rsidRPr="00F47BD1" w:rsidTr="00A67359">
        <w:trPr>
          <w:trHeight w:val="420"/>
        </w:trPr>
        <w:tc>
          <w:tcPr>
            <w:tcW w:w="567" w:type="dxa"/>
          </w:tcPr>
          <w:p w:rsidR="001F5ABC" w:rsidRPr="00F47BD1" w:rsidRDefault="00615008" w:rsidP="00F47BD1">
            <w:pPr>
              <w:tabs>
                <w:tab w:val="left" w:pos="900"/>
              </w:tabs>
              <w:spacing w:after="120" w:line="240" w:lineRule="auto"/>
              <w:jc w:val="both"/>
              <w:rPr>
                <w:rFonts w:ascii="Arial Narrow" w:eastAsia="Times New Roman" w:hAnsi="Arial Narrow" w:cs="Arial"/>
                <w:b/>
              </w:rPr>
            </w:pPr>
            <w:r w:rsidRPr="00F47BD1">
              <w:rPr>
                <w:rFonts w:ascii="Arial Narrow" w:eastAsia="Times New Roman" w:hAnsi="Arial Narrow" w:cs="Arial"/>
                <w:b/>
              </w:rPr>
              <w:t>6</w:t>
            </w:r>
            <w:r w:rsidR="001F5ABC" w:rsidRPr="00F47BD1">
              <w:rPr>
                <w:rFonts w:ascii="Arial Narrow" w:eastAsia="Times New Roman" w:hAnsi="Arial Narrow" w:cs="Arial"/>
                <w:b/>
              </w:rPr>
              <w:t>.</w:t>
            </w:r>
          </w:p>
        </w:tc>
        <w:tc>
          <w:tcPr>
            <w:tcW w:w="8368" w:type="dxa"/>
          </w:tcPr>
          <w:p w:rsidR="008073CF" w:rsidRPr="00F47BD1" w:rsidRDefault="00C6186F" w:rsidP="00F47BD1">
            <w:pPr>
              <w:spacing w:after="0" w:line="240" w:lineRule="auto"/>
              <w:ind w:right="140"/>
              <w:jc w:val="both"/>
              <w:rPr>
                <w:rFonts w:ascii="Arial Narrow" w:eastAsia="Times New Roman" w:hAnsi="Arial Narrow"/>
              </w:rPr>
            </w:pPr>
            <w:r w:rsidRPr="00F47BD1">
              <w:rPr>
                <w:rFonts w:ascii="Arial Narrow" w:hAnsi="Arial Narrow" w:cs="Arial"/>
              </w:rPr>
              <w:t>Wykaz</w:t>
            </w:r>
            <w:r w:rsidRPr="00F47BD1">
              <w:rPr>
                <w:rFonts w:ascii="Arial Narrow" w:hAnsi="Arial Narrow"/>
              </w:rPr>
              <w:t xml:space="preserve"> wykonanych dostaw,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bl>
    <w:p w:rsidR="00C54ADC" w:rsidRPr="00F47BD1" w:rsidRDefault="00C54ADC" w:rsidP="00F47BD1">
      <w:pPr>
        <w:pStyle w:val="Tekstpodstawowy"/>
        <w:widowControl w:val="0"/>
        <w:spacing w:after="0"/>
        <w:jc w:val="both"/>
        <w:rPr>
          <w:rFonts w:ascii="Arial Narrow" w:hAnsi="Arial Narrow" w:cs="Arial"/>
          <w:sz w:val="22"/>
          <w:szCs w:val="22"/>
        </w:rPr>
      </w:pPr>
    </w:p>
    <w:p w:rsidR="0079172F" w:rsidRPr="00F47BD1" w:rsidRDefault="0079172F" w:rsidP="00F47BD1">
      <w:pPr>
        <w:pStyle w:val="Tekstpodstawowy"/>
        <w:widowControl w:val="0"/>
        <w:numPr>
          <w:ilvl w:val="0"/>
          <w:numId w:val="41"/>
        </w:numPr>
        <w:spacing w:after="0"/>
        <w:ind w:left="851"/>
        <w:jc w:val="both"/>
        <w:rPr>
          <w:rFonts w:ascii="Arial Narrow" w:hAnsi="Arial Narrow" w:cs="Arial"/>
          <w:b/>
          <w:sz w:val="22"/>
          <w:szCs w:val="22"/>
        </w:rPr>
      </w:pPr>
      <w:r w:rsidRPr="00F47BD1">
        <w:rPr>
          <w:rFonts w:ascii="Arial Narrow" w:hAnsi="Arial Narrow" w:cs="Arial"/>
          <w:b/>
          <w:sz w:val="22"/>
          <w:szCs w:val="22"/>
        </w:rPr>
        <w:t>Informacja o sposobie porozumiewania się Zamawiającego z Wykonawcami oraz przekazywania oświadczeń lub dokumentów.</w:t>
      </w:r>
    </w:p>
    <w:p w:rsidR="00413DAA" w:rsidRPr="00F47BD1" w:rsidRDefault="0079172F" w:rsidP="00F47BD1">
      <w:pPr>
        <w:pStyle w:val="ust"/>
        <w:numPr>
          <w:ilvl w:val="0"/>
          <w:numId w:val="17"/>
        </w:numPr>
        <w:suppressAutoHyphens w:val="0"/>
        <w:spacing w:before="0" w:after="0"/>
        <w:ind w:left="1134"/>
        <w:rPr>
          <w:rFonts w:ascii="Arial Narrow" w:hAnsi="Arial Narrow" w:cs="Arial"/>
          <w:sz w:val="22"/>
          <w:szCs w:val="22"/>
        </w:rPr>
      </w:pPr>
      <w:r w:rsidRPr="00F47BD1">
        <w:rPr>
          <w:rFonts w:ascii="Arial Narrow" w:hAnsi="Arial Narrow" w:cs="Arial"/>
          <w:sz w:val="22"/>
          <w:szCs w:val="22"/>
        </w:rPr>
        <w:t>Postęp</w:t>
      </w:r>
      <w:r w:rsidR="00413DAA" w:rsidRPr="00F47BD1">
        <w:rPr>
          <w:rFonts w:ascii="Arial Narrow" w:hAnsi="Arial Narrow" w:cs="Arial"/>
          <w:sz w:val="22"/>
          <w:szCs w:val="22"/>
        </w:rPr>
        <w:t xml:space="preserve">owanie </w:t>
      </w:r>
      <w:r w:rsidR="00413DAA" w:rsidRPr="00F47BD1">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F47BD1" w:rsidRDefault="00413DAA" w:rsidP="00F47BD1">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F47BD1">
        <w:rPr>
          <w:rFonts w:ascii="Arial Narrow" w:eastAsia="Times New Roman" w:hAnsi="Arial Narrow" w:cs="Arial"/>
          <w:lang w:eastAsia="pl-PL"/>
        </w:rPr>
        <w:t>W przypadku braku potwierdzenia otrzymania wiadomości przez Wyko</w:t>
      </w:r>
      <w:r w:rsidR="00E574F1" w:rsidRPr="00F47BD1">
        <w:rPr>
          <w:rFonts w:ascii="Arial Narrow" w:eastAsia="Times New Roman" w:hAnsi="Arial Narrow" w:cs="Arial"/>
          <w:lang w:eastAsia="pl-PL"/>
        </w:rPr>
        <w:t>nawcę, Zamawiający domniema, iż </w:t>
      </w:r>
      <w:r w:rsidRPr="00F47BD1">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F47BD1" w:rsidRDefault="0079172F" w:rsidP="00F47BD1">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F47BD1">
        <w:rPr>
          <w:rFonts w:ascii="Arial Narrow" w:hAnsi="Arial Narrow" w:cs="Arial"/>
        </w:rPr>
        <w:t>Każdy</w:t>
      </w:r>
      <w:r w:rsidRPr="00F47BD1">
        <w:rPr>
          <w:rFonts w:ascii="Arial Narrow" w:eastAsia="Arial Narrow" w:hAnsi="Arial Narrow" w:cs="Arial Narrow"/>
        </w:rPr>
        <w:t xml:space="preserve"> </w:t>
      </w:r>
      <w:r w:rsidRPr="00F47BD1">
        <w:rPr>
          <w:rFonts w:ascii="Arial Narrow" w:hAnsi="Arial Narrow"/>
        </w:rPr>
        <w:t>Wykonawca</w:t>
      </w:r>
      <w:r w:rsidRPr="00F47BD1">
        <w:rPr>
          <w:rFonts w:ascii="Arial Narrow" w:eastAsia="Arial Narrow" w:hAnsi="Arial Narrow" w:cs="Arial Narrow"/>
        </w:rPr>
        <w:t xml:space="preserve"> </w:t>
      </w:r>
      <w:r w:rsidRPr="00F47BD1">
        <w:rPr>
          <w:rFonts w:ascii="Arial Narrow" w:hAnsi="Arial Narrow"/>
        </w:rPr>
        <w:t>ma</w:t>
      </w:r>
      <w:r w:rsidRPr="00F47BD1">
        <w:rPr>
          <w:rFonts w:ascii="Arial Narrow" w:eastAsia="Arial Narrow" w:hAnsi="Arial Narrow" w:cs="Arial Narrow"/>
        </w:rPr>
        <w:t xml:space="preserve"> </w:t>
      </w:r>
      <w:r w:rsidRPr="00F47BD1">
        <w:rPr>
          <w:rFonts w:ascii="Arial Narrow" w:hAnsi="Arial Narrow"/>
        </w:rPr>
        <w:t>prawo</w:t>
      </w:r>
      <w:r w:rsidRPr="00F47BD1">
        <w:rPr>
          <w:rFonts w:ascii="Arial Narrow" w:eastAsia="Arial Narrow" w:hAnsi="Arial Narrow" w:cs="Arial Narrow"/>
        </w:rPr>
        <w:t xml:space="preserve"> </w:t>
      </w:r>
      <w:r w:rsidRPr="00F47BD1">
        <w:rPr>
          <w:rFonts w:ascii="Arial Narrow" w:hAnsi="Arial Narrow"/>
        </w:rPr>
        <w:t>zwrócić</w:t>
      </w:r>
      <w:r w:rsidRPr="00F47BD1">
        <w:rPr>
          <w:rFonts w:ascii="Arial Narrow" w:eastAsia="Arial Narrow" w:hAnsi="Arial Narrow" w:cs="Arial Narrow"/>
        </w:rPr>
        <w:t xml:space="preserve"> </w:t>
      </w:r>
      <w:r w:rsidRPr="00F47BD1">
        <w:rPr>
          <w:rFonts w:ascii="Arial Narrow" w:hAnsi="Arial Narrow"/>
        </w:rPr>
        <w:t>się</w:t>
      </w:r>
      <w:r w:rsidRPr="00F47BD1">
        <w:rPr>
          <w:rFonts w:ascii="Arial Narrow" w:eastAsia="Arial Narrow" w:hAnsi="Arial Narrow" w:cs="Arial Narrow"/>
        </w:rPr>
        <w:t xml:space="preserve"> </w:t>
      </w:r>
      <w:r w:rsidRPr="00F47BD1">
        <w:rPr>
          <w:rFonts w:ascii="Arial Narrow" w:hAnsi="Arial Narrow"/>
        </w:rPr>
        <w:t>do</w:t>
      </w:r>
      <w:r w:rsidRPr="00F47BD1">
        <w:rPr>
          <w:rFonts w:ascii="Arial Narrow" w:eastAsia="Arial Narrow" w:hAnsi="Arial Narrow" w:cs="Arial Narrow"/>
        </w:rPr>
        <w:t xml:space="preserve"> </w:t>
      </w:r>
      <w:r w:rsidRPr="00F47BD1">
        <w:rPr>
          <w:rFonts w:ascii="Arial Narrow" w:hAnsi="Arial Narrow"/>
        </w:rPr>
        <w:t>Zamawiającego</w:t>
      </w:r>
      <w:r w:rsidRPr="00F47BD1">
        <w:rPr>
          <w:rFonts w:ascii="Arial Narrow" w:eastAsia="Arial Narrow" w:hAnsi="Arial Narrow" w:cs="Arial Narrow"/>
        </w:rPr>
        <w:t xml:space="preserve"> </w:t>
      </w:r>
      <w:r w:rsidRPr="00F47BD1">
        <w:rPr>
          <w:rFonts w:ascii="Arial Narrow" w:hAnsi="Arial Narrow"/>
        </w:rPr>
        <w:t>o</w:t>
      </w:r>
      <w:r w:rsidRPr="00F47BD1">
        <w:rPr>
          <w:rFonts w:ascii="Arial Narrow" w:eastAsia="Arial Narrow" w:hAnsi="Arial Narrow" w:cs="Arial Narrow"/>
        </w:rPr>
        <w:t xml:space="preserve"> </w:t>
      </w:r>
      <w:r w:rsidRPr="00F47BD1">
        <w:rPr>
          <w:rFonts w:ascii="Arial Narrow" w:hAnsi="Arial Narrow"/>
        </w:rPr>
        <w:t>wyjaśnienie</w:t>
      </w:r>
      <w:r w:rsidRPr="00F47BD1">
        <w:rPr>
          <w:rFonts w:ascii="Arial Narrow" w:eastAsia="Arial Narrow" w:hAnsi="Arial Narrow" w:cs="Arial Narrow"/>
        </w:rPr>
        <w:t xml:space="preserve"> </w:t>
      </w:r>
      <w:r w:rsidRPr="00F47BD1">
        <w:rPr>
          <w:rFonts w:ascii="Arial Narrow" w:hAnsi="Arial Narrow"/>
        </w:rPr>
        <w:t>treści</w:t>
      </w:r>
      <w:r w:rsidRPr="00F47BD1">
        <w:rPr>
          <w:rFonts w:ascii="Arial Narrow" w:eastAsia="Arial Narrow" w:hAnsi="Arial Narrow" w:cs="Arial Narrow"/>
        </w:rPr>
        <w:t xml:space="preserve"> </w:t>
      </w:r>
      <w:r w:rsidRPr="00F47BD1">
        <w:rPr>
          <w:rFonts w:ascii="Arial Narrow" w:hAnsi="Arial Narrow"/>
        </w:rPr>
        <w:t>Zaproszenia.</w:t>
      </w:r>
    </w:p>
    <w:p w:rsidR="0079172F" w:rsidRPr="00F47BD1" w:rsidRDefault="00EF18F9" w:rsidP="00F47BD1">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F47BD1">
        <w:rPr>
          <w:rFonts w:ascii="Arial Narrow" w:eastAsia="Times New Roman" w:hAnsi="Arial Narrow" w:cs="Times New Roman"/>
          <w:lang w:eastAsia="pl-PL"/>
        </w:rPr>
        <w:t xml:space="preserve">Zamawiający udzieli wyjaśnień niezwłocznie, jednak nie później niż na </w:t>
      </w:r>
      <w:r w:rsidR="00745E9D" w:rsidRPr="00F47BD1">
        <w:rPr>
          <w:rFonts w:ascii="Arial Narrow" w:eastAsia="Times New Roman" w:hAnsi="Arial Narrow" w:cs="Times New Roman"/>
          <w:lang w:eastAsia="pl-PL"/>
        </w:rPr>
        <w:t>2</w:t>
      </w:r>
      <w:r w:rsidRPr="00F47BD1">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F47BD1">
        <w:rPr>
          <w:rFonts w:ascii="Arial Narrow" w:eastAsia="Times New Roman" w:hAnsi="Arial Narrow" w:cs="Times New Roman"/>
          <w:lang w:eastAsia="pl-PL"/>
        </w:rPr>
        <w:t>4</w:t>
      </w:r>
      <w:r w:rsidRPr="00F47BD1">
        <w:rPr>
          <w:rFonts w:ascii="Arial Narrow" w:eastAsia="Times New Roman" w:hAnsi="Arial Narrow" w:cs="Times New Roman"/>
          <w:lang w:eastAsia="pl-PL"/>
        </w:rPr>
        <w:t xml:space="preserve"> dni przed upływem terminu składania ofert. </w:t>
      </w:r>
    </w:p>
    <w:p w:rsidR="0079172F" w:rsidRPr="00F47BD1" w:rsidRDefault="0079172F" w:rsidP="00F47BD1">
      <w:pPr>
        <w:pStyle w:val="Tekstpodstawowy"/>
        <w:widowControl w:val="0"/>
        <w:numPr>
          <w:ilvl w:val="2"/>
          <w:numId w:val="8"/>
        </w:numPr>
        <w:spacing w:after="0"/>
        <w:ind w:left="851" w:hanging="425"/>
        <w:rPr>
          <w:rFonts w:ascii="Arial Narrow" w:hAnsi="Arial Narrow" w:cs="Arial"/>
          <w:b/>
          <w:bCs/>
          <w:sz w:val="22"/>
          <w:szCs w:val="22"/>
        </w:rPr>
      </w:pPr>
      <w:r w:rsidRPr="00F47BD1">
        <w:rPr>
          <w:rFonts w:ascii="Arial Narrow" w:hAnsi="Arial Narrow" w:cs="Arial"/>
          <w:b/>
          <w:bCs/>
          <w:sz w:val="22"/>
          <w:szCs w:val="22"/>
        </w:rPr>
        <w:t>Wskazanie osób uprawnionych do porozumiewania się z Wykonawcami.</w:t>
      </w:r>
    </w:p>
    <w:p w:rsidR="0079172F" w:rsidRPr="00F47BD1" w:rsidRDefault="0079172F" w:rsidP="00F47BD1">
      <w:pPr>
        <w:pStyle w:val="Tekstpodstawowy"/>
        <w:widowControl w:val="0"/>
        <w:numPr>
          <w:ilvl w:val="0"/>
          <w:numId w:val="18"/>
        </w:numPr>
        <w:spacing w:after="0"/>
        <w:ind w:left="1134"/>
        <w:jc w:val="both"/>
        <w:rPr>
          <w:rFonts w:ascii="Arial Narrow" w:hAnsi="Arial Narrow" w:cs="Arial"/>
          <w:b/>
          <w:bCs/>
          <w:color w:val="000000" w:themeColor="text1"/>
          <w:sz w:val="22"/>
          <w:szCs w:val="22"/>
          <w:u w:val="single"/>
        </w:rPr>
      </w:pPr>
      <w:r w:rsidRPr="00F47BD1">
        <w:rPr>
          <w:rFonts w:ascii="Arial Narrow" w:hAnsi="Arial Narrow" w:cs="Arial"/>
          <w:sz w:val="22"/>
          <w:szCs w:val="22"/>
        </w:rPr>
        <w:t xml:space="preserve">W sprawach prowadzonego postępowania osobą do kontaktu – </w:t>
      </w:r>
      <w:r w:rsidRPr="00F47BD1">
        <w:rPr>
          <w:rFonts w:ascii="Arial Narrow" w:hAnsi="Arial Narrow" w:cs="Arial"/>
          <w:color w:val="000000" w:themeColor="text1"/>
          <w:sz w:val="22"/>
          <w:szCs w:val="22"/>
        </w:rPr>
        <w:t>Jolanta Madej tel. 41/ 366-47-91 w. 131</w:t>
      </w:r>
    </w:p>
    <w:p w:rsidR="001B1975" w:rsidRPr="00F47BD1" w:rsidRDefault="0079172F" w:rsidP="00F47BD1">
      <w:pPr>
        <w:pStyle w:val="Tekstpodstawowy"/>
        <w:widowControl w:val="0"/>
        <w:numPr>
          <w:ilvl w:val="0"/>
          <w:numId w:val="18"/>
        </w:numPr>
        <w:spacing w:after="0"/>
        <w:ind w:left="1134"/>
        <w:jc w:val="both"/>
        <w:rPr>
          <w:rFonts w:ascii="Arial Narrow" w:hAnsi="Arial Narrow" w:cs="Arial"/>
          <w:b/>
          <w:bCs/>
          <w:color w:val="000000" w:themeColor="text1"/>
          <w:sz w:val="22"/>
          <w:szCs w:val="22"/>
          <w:u w:val="single"/>
        </w:rPr>
      </w:pPr>
      <w:r w:rsidRPr="00F47BD1">
        <w:rPr>
          <w:rFonts w:ascii="Arial Narrow" w:hAnsi="Arial Narrow" w:cs="Arial"/>
          <w:sz w:val="22"/>
          <w:szCs w:val="22"/>
        </w:rPr>
        <w:t xml:space="preserve">Dodatkowe informacje dotyczące zamówienia można otrzymać w godz. </w:t>
      </w:r>
      <w:r w:rsidRPr="00F47BD1">
        <w:rPr>
          <w:rFonts w:ascii="Arial Narrow" w:hAnsi="Arial Narrow" w:cs="Arial"/>
          <w:bCs/>
          <w:sz w:val="22"/>
          <w:szCs w:val="22"/>
        </w:rPr>
        <w:t>od 08:00 do 15:30</w:t>
      </w:r>
      <w:r w:rsidRPr="00F47BD1">
        <w:rPr>
          <w:rFonts w:ascii="Arial Narrow" w:hAnsi="Arial Narrow" w:cs="Arial"/>
          <w:sz w:val="22"/>
          <w:szCs w:val="22"/>
        </w:rPr>
        <w:t xml:space="preserve"> pod wymie</w:t>
      </w:r>
      <w:r w:rsidR="00F97AF7" w:rsidRPr="00F47BD1">
        <w:rPr>
          <w:rFonts w:ascii="Arial Narrow" w:hAnsi="Arial Narrow" w:cs="Arial"/>
          <w:sz w:val="22"/>
          <w:szCs w:val="22"/>
        </w:rPr>
        <w:t xml:space="preserve">nionym powyżej numerem telefonu. </w:t>
      </w:r>
      <w:r w:rsidRPr="00F47BD1">
        <w:rPr>
          <w:rFonts w:ascii="Arial Narrow" w:hAnsi="Arial Narrow" w:cs="Arial"/>
          <w:sz w:val="22"/>
          <w:szCs w:val="22"/>
        </w:rPr>
        <w:t xml:space="preserve">Wszelkie pisma Zamawiający przyjmuje w dni robocze w godz. </w:t>
      </w:r>
      <w:r w:rsidRPr="00F47BD1">
        <w:rPr>
          <w:rFonts w:ascii="Arial Narrow" w:hAnsi="Arial Narrow" w:cs="Arial"/>
          <w:bCs/>
          <w:sz w:val="22"/>
          <w:szCs w:val="22"/>
        </w:rPr>
        <w:t>od 08:00 do 15:30</w:t>
      </w:r>
      <w:r w:rsidRPr="00F47BD1">
        <w:rPr>
          <w:rFonts w:ascii="Arial Narrow" w:hAnsi="Arial Narrow" w:cs="Arial"/>
          <w:sz w:val="22"/>
          <w:szCs w:val="22"/>
        </w:rPr>
        <w:t xml:space="preserve"> w siedzibie Zamawiającego.</w:t>
      </w:r>
    </w:p>
    <w:p w:rsidR="0079172F" w:rsidRPr="00F47BD1" w:rsidRDefault="0079172F" w:rsidP="00F47BD1">
      <w:pPr>
        <w:pStyle w:val="Tekstpodstawowy"/>
        <w:widowControl w:val="0"/>
        <w:numPr>
          <w:ilvl w:val="2"/>
          <w:numId w:val="8"/>
        </w:numPr>
        <w:spacing w:after="0"/>
        <w:ind w:left="851" w:hanging="425"/>
        <w:jc w:val="both"/>
        <w:rPr>
          <w:rFonts w:ascii="Arial Narrow" w:hAnsi="Arial Narrow" w:cs="Arial"/>
          <w:b/>
          <w:bCs/>
          <w:sz w:val="22"/>
          <w:szCs w:val="22"/>
        </w:rPr>
      </w:pPr>
      <w:r w:rsidRPr="00F47BD1">
        <w:rPr>
          <w:rFonts w:ascii="Arial Narrow" w:hAnsi="Arial Narrow" w:cs="Arial"/>
          <w:b/>
          <w:sz w:val="22"/>
          <w:szCs w:val="22"/>
        </w:rPr>
        <w:t>Termin związania ofertą</w:t>
      </w:r>
    </w:p>
    <w:p w:rsidR="001B1975" w:rsidRPr="00F47BD1" w:rsidRDefault="0079172F" w:rsidP="00F47BD1">
      <w:pPr>
        <w:pStyle w:val="Tekstpodstawowy"/>
        <w:tabs>
          <w:tab w:val="left" w:pos="-1701"/>
        </w:tabs>
        <w:spacing w:after="0"/>
        <w:ind w:left="851"/>
        <w:rPr>
          <w:rFonts w:ascii="Arial Narrow" w:hAnsi="Arial Narrow" w:cs="Arial"/>
          <w:sz w:val="22"/>
          <w:szCs w:val="22"/>
        </w:rPr>
      </w:pPr>
      <w:r w:rsidRPr="00F47BD1">
        <w:rPr>
          <w:rFonts w:ascii="Arial Narrow" w:hAnsi="Arial Narrow" w:cs="Arial"/>
          <w:sz w:val="22"/>
          <w:szCs w:val="22"/>
        </w:rPr>
        <w:t>Termin związania ofertą upływa po 30 dniach od daty terminu składania ofert.</w:t>
      </w:r>
    </w:p>
    <w:p w:rsidR="0079172F" w:rsidRPr="00F47BD1" w:rsidRDefault="0079172F" w:rsidP="00F47BD1">
      <w:pPr>
        <w:pStyle w:val="Tekstpodstawowy"/>
        <w:widowControl w:val="0"/>
        <w:numPr>
          <w:ilvl w:val="2"/>
          <w:numId w:val="8"/>
        </w:numPr>
        <w:spacing w:after="0"/>
        <w:ind w:left="851" w:hanging="425"/>
        <w:jc w:val="both"/>
        <w:rPr>
          <w:rFonts w:ascii="Arial Narrow" w:hAnsi="Arial Narrow" w:cs="Arial"/>
          <w:b/>
          <w:bCs/>
          <w:sz w:val="22"/>
          <w:szCs w:val="22"/>
        </w:rPr>
      </w:pPr>
      <w:r w:rsidRPr="00F47BD1">
        <w:rPr>
          <w:rFonts w:ascii="Arial Narrow" w:hAnsi="Arial Narrow" w:cs="Arial"/>
          <w:b/>
          <w:sz w:val="22"/>
          <w:szCs w:val="22"/>
        </w:rPr>
        <w:t>Wymagania dotyczące wadium</w:t>
      </w:r>
      <w:r w:rsidR="00413DAA" w:rsidRPr="00F47BD1">
        <w:rPr>
          <w:rFonts w:ascii="Arial Narrow" w:hAnsi="Arial Narrow" w:cs="Arial"/>
          <w:b/>
          <w:sz w:val="22"/>
          <w:szCs w:val="22"/>
        </w:rPr>
        <w:t xml:space="preserve"> i zabezpieczenia należytego umowy</w:t>
      </w:r>
    </w:p>
    <w:p w:rsidR="001B1975" w:rsidRPr="00F47BD1" w:rsidRDefault="0079172F" w:rsidP="00F47BD1">
      <w:pPr>
        <w:spacing w:after="0" w:line="240" w:lineRule="auto"/>
        <w:ind w:left="851"/>
        <w:rPr>
          <w:rFonts w:ascii="Arial Narrow" w:hAnsi="Arial Narrow" w:cs="Arial"/>
        </w:rPr>
      </w:pPr>
      <w:r w:rsidRPr="00F47BD1">
        <w:rPr>
          <w:rFonts w:ascii="Arial Narrow" w:hAnsi="Arial Narrow" w:cs="Arial"/>
        </w:rPr>
        <w:t>Nie jest wymagane.</w:t>
      </w:r>
    </w:p>
    <w:p w:rsidR="0079172F" w:rsidRPr="00F47BD1" w:rsidRDefault="0079172F" w:rsidP="00F47BD1">
      <w:pPr>
        <w:pStyle w:val="Tekstpodstawowy"/>
        <w:widowControl w:val="0"/>
        <w:numPr>
          <w:ilvl w:val="2"/>
          <w:numId w:val="8"/>
        </w:numPr>
        <w:spacing w:after="0"/>
        <w:ind w:left="851" w:hanging="425"/>
        <w:jc w:val="both"/>
        <w:rPr>
          <w:rFonts w:ascii="Arial Narrow" w:hAnsi="Arial Narrow" w:cs="Arial"/>
          <w:b/>
          <w:bCs/>
          <w:sz w:val="22"/>
          <w:szCs w:val="22"/>
        </w:rPr>
      </w:pPr>
      <w:r w:rsidRPr="00F47BD1">
        <w:rPr>
          <w:rFonts w:ascii="Arial Narrow" w:hAnsi="Arial Narrow" w:cs="Arial"/>
          <w:b/>
          <w:sz w:val="22"/>
          <w:szCs w:val="22"/>
        </w:rPr>
        <w:t>Opis sposobu przygotowania ofert.</w:t>
      </w:r>
    </w:p>
    <w:p w:rsidR="0079172F" w:rsidRPr="00F47BD1" w:rsidRDefault="0079172F" w:rsidP="00F47BD1">
      <w:pPr>
        <w:pStyle w:val="Tekstpodstawowy"/>
        <w:numPr>
          <w:ilvl w:val="0"/>
          <w:numId w:val="19"/>
        </w:numPr>
        <w:suppressAutoHyphens w:val="0"/>
        <w:spacing w:after="0"/>
        <w:ind w:left="1134" w:hanging="425"/>
        <w:jc w:val="both"/>
        <w:rPr>
          <w:rFonts w:ascii="Arial Narrow" w:hAnsi="Arial Narrow" w:cs="Arial"/>
          <w:sz w:val="22"/>
          <w:szCs w:val="22"/>
        </w:rPr>
      </w:pPr>
      <w:r w:rsidRPr="00F47BD1">
        <w:rPr>
          <w:rFonts w:ascii="Arial Narrow" w:hAnsi="Arial Narrow" w:cs="Arial"/>
          <w:sz w:val="22"/>
          <w:szCs w:val="22"/>
        </w:rPr>
        <w:t xml:space="preserve">Oferta musi być sporządzona w języku polskim, pod rygorem nieważności w formie pisemnej. </w:t>
      </w:r>
    </w:p>
    <w:p w:rsidR="0079172F" w:rsidRPr="00F47BD1" w:rsidRDefault="0079172F" w:rsidP="00F47BD1">
      <w:pPr>
        <w:pStyle w:val="Tekstpodstawowy"/>
        <w:numPr>
          <w:ilvl w:val="0"/>
          <w:numId w:val="19"/>
        </w:numPr>
        <w:suppressAutoHyphens w:val="0"/>
        <w:spacing w:after="0"/>
        <w:ind w:left="1134" w:hanging="425"/>
        <w:jc w:val="both"/>
        <w:rPr>
          <w:rFonts w:ascii="Arial Narrow" w:hAnsi="Arial Narrow" w:cs="Arial"/>
          <w:sz w:val="22"/>
          <w:szCs w:val="22"/>
        </w:rPr>
      </w:pPr>
      <w:r w:rsidRPr="00F47BD1">
        <w:rPr>
          <w:rFonts w:ascii="Arial Narrow" w:hAnsi="Arial Narrow" w:cs="Arial"/>
          <w:sz w:val="22"/>
          <w:szCs w:val="22"/>
        </w:rPr>
        <w:t>Oferta powinna być sporządzona z uwzględnieniem wszelkich wymagań Zamawiającego, określonych w Zaproszeniu.</w:t>
      </w:r>
    </w:p>
    <w:p w:rsidR="0079172F" w:rsidRPr="00F47BD1" w:rsidRDefault="0079172F" w:rsidP="00F47BD1">
      <w:pPr>
        <w:pStyle w:val="Tekstpodstawowy"/>
        <w:numPr>
          <w:ilvl w:val="0"/>
          <w:numId w:val="19"/>
        </w:numPr>
        <w:suppressAutoHyphens w:val="0"/>
        <w:spacing w:after="0"/>
        <w:ind w:left="1134" w:hanging="425"/>
        <w:jc w:val="both"/>
        <w:rPr>
          <w:rFonts w:ascii="Arial Narrow" w:hAnsi="Arial Narrow" w:cs="Arial"/>
          <w:sz w:val="22"/>
          <w:szCs w:val="22"/>
        </w:rPr>
      </w:pPr>
      <w:r w:rsidRPr="00F47BD1">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F47BD1" w:rsidRDefault="0079172F" w:rsidP="00F47BD1">
      <w:pPr>
        <w:pStyle w:val="Tekstpodstawowy"/>
        <w:numPr>
          <w:ilvl w:val="0"/>
          <w:numId w:val="19"/>
        </w:numPr>
        <w:suppressAutoHyphens w:val="0"/>
        <w:spacing w:after="0"/>
        <w:ind w:left="1134" w:hanging="425"/>
        <w:jc w:val="both"/>
        <w:rPr>
          <w:rFonts w:ascii="Arial Narrow" w:hAnsi="Arial Narrow" w:cs="Arial"/>
          <w:sz w:val="22"/>
          <w:szCs w:val="22"/>
        </w:rPr>
      </w:pPr>
      <w:r w:rsidRPr="00F47BD1">
        <w:rPr>
          <w:rFonts w:ascii="Arial Narrow" w:hAnsi="Arial Narrow" w:cs="Arial"/>
          <w:sz w:val="22"/>
          <w:szCs w:val="22"/>
        </w:rPr>
        <w:t xml:space="preserve">Na kopercie oferty należy zamieścić </w:t>
      </w:r>
      <w:r w:rsidR="006B684A" w:rsidRPr="00F47BD1">
        <w:rPr>
          <w:rFonts w:ascii="Arial Narrow" w:hAnsi="Arial Narrow" w:cs="Arial"/>
          <w:sz w:val="22"/>
          <w:szCs w:val="22"/>
        </w:rPr>
        <w:t xml:space="preserve">Dane WYKONAWCY oraz </w:t>
      </w:r>
      <w:r w:rsidRPr="00F47BD1">
        <w:rPr>
          <w:rFonts w:ascii="Arial Narrow" w:hAnsi="Arial Narrow" w:cs="Arial"/>
          <w:sz w:val="22"/>
          <w:szCs w:val="22"/>
        </w:rPr>
        <w:t xml:space="preserve">następujące informacje: </w:t>
      </w:r>
    </w:p>
    <w:p w:rsidR="005B0641" w:rsidRPr="00F47BD1" w:rsidRDefault="005B0641" w:rsidP="00F47BD1">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rPr>
      </w:pPr>
      <w:r w:rsidRPr="00F47BD1">
        <w:rPr>
          <w:rFonts w:ascii="Arial Narrow" w:hAnsi="Arial Narrow"/>
          <w:b/>
        </w:rPr>
        <w:lastRenderedPageBreak/>
        <w:t>„Dostawa indywidualnego pakietu wyposażenia umundurowania oraz specjalistycznego wyposażenia Oddziałów Przygotowania Wojskowego”</w:t>
      </w:r>
    </w:p>
    <w:p w:rsidR="0079172F" w:rsidRPr="00F47BD1" w:rsidRDefault="0079172F" w:rsidP="00F47BD1">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color w:val="FF0000"/>
        </w:rPr>
      </w:pPr>
      <w:r w:rsidRPr="00F47BD1">
        <w:rPr>
          <w:rFonts w:ascii="Arial Narrow" w:hAnsi="Arial Narrow"/>
          <w:b/>
          <w:bCs/>
          <w:color w:val="FF0000"/>
        </w:rPr>
        <w:t xml:space="preserve">Numer sprawy: </w:t>
      </w:r>
      <w:r w:rsidR="00936F5E" w:rsidRPr="00F47BD1">
        <w:rPr>
          <w:rFonts w:ascii="Arial Narrow" w:hAnsi="Arial Narrow"/>
          <w:b/>
          <w:bCs/>
          <w:color w:val="FF0000"/>
        </w:rPr>
        <w:t>1</w:t>
      </w:r>
      <w:r w:rsidR="005B0641" w:rsidRPr="00F47BD1">
        <w:rPr>
          <w:rFonts w:ascii="Arial Narrow" w:hAnsi="Arial Narrow"/>
          <w:b/>
          <w:bCs/>
          <w:color w:val="FF0000"/>
        </w:rPr>
        <w:t>9</w:t>
      </w:r>
      <w:r w:rsidR="00936F5E" w:rsidRPr="00F47BD1">
        <w:rPr>
          <w:rFonts w:ascii="Arial Narrow" w:hAnsi="Arial Narrow"/>
          <w:b/>
          <w:bCs/>
          <w:color w:val="FF0000"/>
        </w:rPr>
        <w:t>/</w:t>
      </w:r>
      <w:r w:rsidR="00214244" w:rsidRPr="00F47BD1">
        <w:rPr>
          <w:rFonts w:ascii="Arial Narrow" w:hAnsi="Arial Narrow" w:cs="Arial"/>
          <w:b/>
          <w:color w:val="FF0000"/>
        </w:rPr>
        <w:t>ZK/202</w:t>
      </w:r>
      <w:r w:rsidR="006B684A" w:rsidRPr="00F47BD1">
        <w:rPr>
          <w:rFonts w:ascii="Arial Narrow" w:hAnsi="Arial Narrow" w:cs="Arial"/>
          <w:b/>
          <w:color w:val="FF0000"/>
        </w:rPr>
        <w:t>1</w:t>
      </w:r>
      <w:r w:rsidR="00214244" w:rsidRPr="00F47BD1">
        <w:rPr>
          <w:rFonts w:ascii="Arial Narrow" w:hAnsi="Arial Narrow" w:cs="Arial"/>
          <w:b/>
          <w:color w:val="FF0000"/>
        </w:rPr>
        <w:t>/</w:t>
      </w:r>
      <w:r w:rsidR="005B0641" w:rsidRPr="00F47BD1">
        <w:rPr>
          <w:rFonts w:ascii="Arial Narrow" w:hAnsi="Arial Narrow" w:cs="Arial"/>
          <w:b/>
          <w:color w:val="FF0000"/>
        </w:rPr>
        <w:t>D</w:t>
      </w:r>
      <w:r w:rsidR="00413DAA" w:rsidRPr="00F47BD1">
        <w:rPr>
          <w:rFonts w:ascii="Arial Narrow" w:hAnsi="Arial Narrow"/>
          <w:b/>
          <w:bCs/>
          <w:color w:val="FF0000"/>
        </w:rPr>
        <w:br/>
        <w:t>Nie otwierać przed 202</w:t>
      </w:r>
      <w:r w:rsidR="006B684A" w:rsidRPr="00F47BD1">
        <w:rPr>
          <w:rFonts w:ascii="Arial Narrow" w:hAnsi="Arial Narrow"/>
          <w:b/>
          <w:bCs/>
          <w:color w:val="FF0000"/>
        </w:rPr>
        <w:t>1</w:t>
      </w:r>
      <w:r w:rsidR="00413DAA" w:rsidRPr="00F47BD1">
        <w:rPr>
          <w:rFonts w:ascii="Arial Narrow" w:hAnsi="Arial Narrow"/>
          <w:b/>
          <w:bCs/>
          <w:color w:val="FF0000"/>
        </w:rPr>
        <w:t>-</w:t>
      </w:r>
      <w:r w:rsidR="0001473F">
        <w:rPr>
          <w:rFonts w:ascii="Arial Narrow" w:hAnsi="Arial Narrow"/>
          <w:b/>
          <w:bCs/>
          <w:color w:val="FF0000"/>
        </w:rPr>
        <w:t>05-07</w:t>
      </w:r>
      <w:r w:rsidRPr="00F47BD1">
        <w:rPr>
          <w:rFonts w:ascii="Arial Narrow" w:hAnsi="Arial Narrow"/>
          <w:b/>
          <w:bCs/>
          <w:color w:val="FF0000"/>
        </w:rPr>
        <w:t xml:space="preserve"> godz. 10:00</w:t>
      </w:r>
    </w:p>
    <w:p w:rsidR="0079172F" w:rsidRPr="00F47BD1" w:rsidRDefault="0079172F" w:rsidP="00F47BD1">
      <w:pPr>
        <w:pStyle w:val="Tekstpodstawowy"/>
        <w:numPr>
          <w:ilvl w:val="0"/>
          <w:numId w:val="20"/>
        </w:numPr>
        <w:suppressAutoHyphens w:val="0"/>
        <w:spacing w:after="0"/>
        <w:ind w:left="1134"/>
        <w:jc w:val="both"/>
        <w:rPr>
          <w:rFonts w:ascii="Arial Narrow" w:hAnsi="Arial Narrow" w:cs="Arial"/>
          <w:sz w:val="22"/>
          <w:szCs w:val="22"/>
        </w:rPr>
      </w:pPr>
      <w:r w:rsidRPr="00F47BD1">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F47BD1" w:rsidRDefault="0079172F" w:rsidP="00F47BD1">
      <w:pPr>
        <w:pStyle w:val="Tekstpodstawowy"/>
        <w:numPr>
          <w:ilvl w:val="0"/>
          <w:numId w:val="20"/>
        </w:numPr>
        <w:suppressAutoHyphens w:val="0"/>
        <w:spacing w:after="0"/>
        <w:ind w:left="1134"/>
        <w:jc w:val="both"/>
        <w:rPr>
          <w:rFonts w:ascii="Arial Narrow" w:hAnsi="Arial Narrow" w:cs="Arial"/>
          <w:sz w:val="22"/>
          <w:szCs w:val="22"/>
        </w:rPr>
      </w:pPr>
      <w:r w:rsidRPr="00F47BD1">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F47BD1">
        <w:rPr>
          <w:rFonts w:ascii="Arial Narrow" w:hAnsi="Arial Narrow"/>
          <w:sz w:val="22"/>
          <w:szCs w:val="22"/>
        </w:rPr>
        <w:t>powiedzi na pytania W</w:t>
      </w:r>
      <w:r w:rsidRPr="00F47BD1">
        <w:rPr>
          <w:rFonts w:ascii="Arial Narrow" w:hAnsi="Arial Narrow"/>
          <w:sz w:val="22"/>
          <w:szCs w:val="22"/>
        </w:rPr>
        <w:t>ykonawców</w:t>
      </w:r>
      <w:r w:rsidR="00F97AF7" w:rsidRPr="00F47BD1">
        <w:rPr>
          <w:rFonts w:ascii="Arial Narrow" w:hAnsi="Arial Narrow"/>
          <w:sz w:val="22"/>
          <w:szCs w:val="22"/>
        </w:rPr>
        <w:t>,</w:t>
      </w:r>
      <w:r w:rsidRPr="00F47BD1">
        <w:rPr>
          <w:rFonts w:ascii="Arial Narrow" w:hAnsi="Arial Narrow"/>
          <w:sz w:val="22"/>
          <w:szCs w:val="22"/>
        </w:rPr>
        <w:t xml:space="preserve"> Zamawiający zamieści na tej stronie.</w:t>
      </w:r>
    </w:p>
    <w:p w:rsidR="001B1975" w:rsidRPr="00F47BD1" w:rsidRDefault="0079172F" w:rsidP="00F47BD1">
      <w:pPr>
        <w:pStyle w:val="Tekstpodstawowy"/>
        <w:numPr>
          <w:ilvl w:val="0"/>
          <w:numId w:val="20"/>
        </w:numPr>
        <w:suppressAutoHyphens w:val="0"/>
        <w:spacing w:after="0"/>
        <w:ind w:left="1134"/>
        <w:jc w:val="both"/>
        <w:rPr>
          <w:rFonts w:ascii="Arial Narrow" w:hAnsi="Arial Narrow" w:cs="Arial"/>
          <w:sz w:val="22"/>
          <w:szCs w:val="22"/>
        </w:rPr>
      </w:pPr>
      <w:r w:rsidRPr="00F47BD1">
        <w:rPr>
          <w:rFonts w:ascii="Arial Narrow" w:hAnsi="Arial Narrow"/>
          <w:sz w:val="22"/>
          <w:szCs w:val="22"/>
        </w:rPr>
        <w:t xml:space="preserve">Ogłoszenie o zamówieniu zostało zamieszczone Na stronie internetowej Zamawiającego oraz Bazie Konkurencyjności. </w:t>
      </w:r>
    </w:p>
    <w:p w:rsidR="0079172F" w:rsidRPr="00F47BD1" w:rsidRDefault="0079172F" w:rsidP="00F47BD1">
      <w:pPr>
        <w:pStyle w:val="Tekstpodstawowy"/>
        <w:widowControl w:val="0"/>
        <w:numPr>
          <w:ilvl w:val="2"/>
          <w:numId w:val="8"/>
        </w:numPr>
        <w:spacing w:after="0"/>
        <w:ind w:left="709" w:hanging="425"/>
        <w:jc w:val="both"/>
        <w:rPr>
          <w:rFonts w:ascii="Arial Narrow" w:hAnsi="Arial Narrow" w:cs="Arial"/>
          <w:b/>
          <w:sz w:val="22"/>
          <w:szCs w:val="22"/>
        </w:rPr>
      </w:pPr>
      <w:r w:rsidRPr="00F47BD1">
        <w:rPr>
          <w:rFonts w:ascii="Arial Narrow" w:hAnsi="Arial Narrow" w:cs="Arial"/>
          <w:b/>
          <w:sz w:val="22"/>
          <w:szCs w:val="22"/>
        </w:rPr>
        <w:t xml:space="preserve">Miejsce i termin składania ofert. </w:t>
      </w:r>
    </w:p>
    <w:p w:rsidR="0079172F" w:rsidRPr="00F47BD1" w:rsidRDefault="0079172F" w:rsidP="00F47BD1">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F47BD1">
        <w:rPr>
          <w:rFonts w:ascii="Arial Narrow" w:hAnsi="Arial Narrow" w:cs="Arial"/>
        </w:rPr>
        <w:t xml:space="preserve">Ofertę należy złożyć w siedzibie Zamawiającego, </w:t>
      </w:r>
      <w:r w:rsidRPr="00F47BD1">
        <w:rPr>
          <w:rFonts w:ascii="Arial Narrow" w:hAnsi="Arial Narrow" w:cs="Arial"/>
          <w:b/>
        </w:rPr>
        <w:t xml:space="preserve">sekretariat Biura Zakładu ul. Śląska 9,  25-328 Kielce </w:t>
      </w:r>
      <w:r w:rsidRPr="00F47BD1">
        <w:rPr>
          <w:rFonts w:ascii="Arial Narrow" w:hAnsi="Arial Narrow" w:cs="Arial"/>
        </w:rPr>
        <w:t xml:space="preserve">w terminie </w:t>
      </w:r>
      <w:r w:rsidR="00901183" w:rsidRPr="00F47BD1">
        <w:rPr>
          <w:rFonts w:ascii="Arial Narrow" w:hAnsi="Arial Narrow" w:cs="Arial"/>
          <w:b/>
        </w:rPr>
        <w:t>do dnia 202</w:t>
      </w:r>
      <w:r w:rsidR="00A11906" w:rsidRPr="00F47BD1">
        <w:rPr>
          <w:rFonts w:ascii="Arial Narrow" w:hAnsi="Arial Narrow" w:cs="Arial"/>
          <w:b/>
        </w:rPr>
        <w:t>1</w:t>
      </w:r>
      <w:r w:rsidR="00901183" w:rsidRPr="00F47BD1">
        <w:rPr>
          <w:rFonts w:ascii="Arial Narrow" w:hAnsi="Arial Narrow" w:cs="Arial"/>
          <w:b/>
        </w:rPr>
        <w:t>-</w:t>
      </w:r>
      <w:r w:rsidR="0001473F">
        <w:rPr>
          <w:rFonts w:ascii="Arial Narrow" w:hAnsi="Arial Narrow" w:cs="Arial"/>
          <w:b/>
        </w:rPr>
        <w:t>05-07</w:t>
      </w:r>
      <w:r w:rsidRPr="00F47BD1">
        <w:rPr>
          <w:rFonts w:ascii="Arial Narrow" w:hAnsi="Arial Narrow"/>
          <w:b/>
          <w:bCs/>
        </w:rPr>
        <w:t xml:space="preserve"> do godz. 10:00.</w:t>
      </w:r>
    </w:p>
    <w:p w:rsidR="0079172F" w:rsidRPr="00F47BD1" w:rsidRDefault="0079172F" w:rsidP="00F47BD1">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F47BD1">
        <w:rPr>
          <w:rFonts w:ascii="Arial Narrow" w:hAnsi="Arial Narrow" w:cs="Arial"/>
        </w:rPr>
        <w:t>Oferta złożona po terminie zostanie zwrócona bez otwierania.</w:t>
      </w:r>
    </w:p>
    <w:p w:rsidR="001B1975" w:rsidRPr="00F47BD1" w:rsidRDefault="0079172F" w:rsidP="00F47BD1">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F47BD1">
        <w:rPr>
          <w:rFonts w:ascii="Arial Narrow" w:hAnsi="Arial Narrow" w:cs="Arial"/>
        </w:rPr>
        <w:t>Zamawiający powiadomi o wynikach postępowania wszystkich Wykonawców. Wybranemu Wykonawcy Zamawiający wskaże termin i miejsce podpisania umowy.</w:t>
      </w:r>
    </w:p>
    <w:p w:rsidR="0079172F" w:rsidRPr="00F47BD1" w:rsidRDefault="0079172F" w:rsidP="00F47BD1">
      <w:pPr>
        <w:pStyle w:val="Tekstpodstawowy"/>
        <w:widowControl w:val="0"/>
        <w:numPr>
          <w:ilvl w:val="2"/>
          <w:numId w:val="8"/>
        </w:numPr>
        <w:spacing w:after="0"/>
        <w:ind w:left="709" w:hanging="425"/>
        <w:jc w:val="both"/>
        <w:rPr>
          <w:rFonts w:ascii="Arial Narrow" w:hAnsi="Arial Narrow" w:cs="Arial"/>
          <w:b/>
          <w:sz w:val="22"/>
          <w:szCs w:val="22"/>
        </w:rPr>
      </w:pPr>
      <w:r w:rsidRPr="00F47BD1">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F47BD1" w:rsidRDefault="0079172F" w:rsidP="00F47BD1">
      <w:pPr>
        <w:pStyle w:val="Tekstpodstawowy"/>
        <w:numPr>
          <w:ilvl w:val="0"/>
          <w:numId w:val="22"/>
        </w:numPr>
        <w:suppressAutoHyphens w:val="0"/>
        <w:spacing w:after="0"/>
        <w:ind w:left="1134"/>
        <w:jc w:val="both"/>
        <w:rPr>
          <w:rFonts w:ascii="Arial Narrow" w:hAnsi="Arial Narrow" w:cs="Arial"/>
          <w:sz w:val="22"/>
          <w:szCs w:val="22"/>
        </w:rPr>
      </w:pPr>
      <w:r w:rsidRPr="00F47BD1">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F47BD1" w:rsidRDefault="0079172F" w:rsidP="00F47BD1">
      <w:pPr>
        <w:pStyle w:val="Tekstpodstawowy"/>
        <w:numPr>
          <w:ilvl w:val="0"/>
          <w:numId w:val="22"/>
        </w:numPr>
        <w:suppressAutoHyphens w:val="0"/>
        <w:spacing w:after="0"/>
        <w:ind w:left="1134"/>
        <w:jc w:val="both"/>
        <w:rPr>
          <w:rFonts w:ascii="Arial Narrow" w:hAnsi="Arial Narrow" w:cs="Arial"/>
          <w:sz w:val="22"/>
          <w:szCs w:val="22"/>
        </w:rPr>
      </w:pPr>
      <w:r w:rsidRPr="00F47BD1">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F47BD1" w:rsidRDefault="0079172F" w:rsidP="00F47BD1">
      <w:pPr>
        <w:pStyle w:val="Tekstpodstawowy"/>
        <w:numPr>
          <w:ilvl w:val="0"/>
          <w:numId w:val="22"/>
        </w:numPr>
        <w:suppressAutoHyphens w:val="0"/>
        <w:spacing w:after="0"/>
        <w:ind w:left="1134"/>
        <w:jc w:val="both"/>
        <w:rPr>
          <w:rFonts w:ascii="Arial Narrow" w:hAnsi="Arial Narrow" w:cs="Arial"/>
          <w:sz w:val="22"/>
          <w:szCs w:val="22"/>
        </w:rPr>
      </w:pPr>
      <w:r w:rsidRPr="00F47BD1">
        <w:rPr>
          <w:rFonts w:ascii="Arial Narrow" w:hAnsi="Arial Narrow" w:cs="Arial"/>
          <w:sz w:val="22"/>
          <w:szCs w:val="22"/>
        </w:rPr>
        <w:t>Cena musi być podana w</w:t>
      </w:r>
      <w:r w:rsidRPr="00F47BD1">
        <w:rPr>
          <w:rFonts w:ascii="Arial Narrow" w:hAnsi="Arial Narrow" w:cs="Arial"/>
          <w:b/>
          <w:sz w:val="22"/>
          <w:szCs w:val="22"/>
        </w:rPr>
        <w:t xml:space="preserve"> złotych polskich</w:t>
      </w:r>
      <w:r w:rsidRPr="00F47BD1">
        <w:rPr>
          <w:rFonts w:ascii="Arial Narrow" w:hAnsi="Arial Narrow" w:cs="Arial"/>
          <w:sz w:val="22"/>
          <w:szCs w:val="22"/>
        </w:rPr>
        <w:t xml:space="preserve"> cyfrowo i słownie, w zaokrągleniu do drugiego miejsca po przecinku.</w:t>
      </w:r>
    </w:p>
    <w:p w:rsidR="0079172F" w:rsidRPr="00F47BD1" w:rsidRDefault="0079172F" w:rsidP="00F47BD1">
      <w:pPr>
        <w:pStyle w:val="Tekstpodstawowy"/>
        <w:numPr>
          <w:ilvl w:val="0"/>
          <w:numId w:val="22"/>
        </w:numPr>
        <w:suppressAutoHyphens w:val="0"/>
        <w:spacing w:after="0"/>
        <w:ind w:left="1134"/>
        <w:jc w:val="both"/>
        <w:rPr>
          <w:rFonts w:ascii="Arial Narrow" w:hAnsi="Arial Narrow" w:cs="Arial"/>
          <w:sz w:val="22"/>
          <w:szCs w:val="22"/>
        </w:rPr>
      </w:pPr>
      <w:r w:rsidRPr="00F47BD1">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79172F" w:rsidRPr="00F47BD1"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F47BD1" w:rsidRDefault="0079172F" w:rsidP="00F47BD1">
            <w:pPr>
              <w:spacing w:line="240" w:lineRule="auto"/>
              <w:jc w:val="center"/>
              <w:rPr>
                <w:rFonts w:ascii="Arial Narrow" w:hAnsi="Arial Narrow" w:cs="Arial"/>
                <w:b/>
              </w:rPr>
            </w:pPr>
            <w:r w:rsidRPr="00F47BD1">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F47BD1" w:rsidRDefault="0079172F" w:rsidP="00F47BD1">
            <w:pPr>
              <w:pStyle w:val="Nagwek7"/>
              <w:jc w:val="center"/>
              <w:rPr>
                <w:rFonts w:ascii="Arial Narrow" w:hAnsi="Arial Narrow" w:cs="Arial"/>
                <w:b w:val="0"/>
                <w:i/>
                <w:sz w:val="22"/>
                <w:szCs w:val="22"/>
              </w:rPr>
            </w:pPr>
            <w:r w:rsidRPr="00F47BD1">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F47BD1" w:rsidRDefault="0079172F" w:rsidP="00F47BD1">
            <w:pPr>
              <w:spacing w:line="240" w:lineRule="auto"/>
              <w:jc w:val="center"/>
              <w:rPr>
                <w:rFonts w:ascii="Arial Narrow" w:hAnsi="Arial Narrow" w:cs="Arial"/>
                <w:b/>
              </w:rPr>
            </w:pPr>
            <w:r w:rsidRPr="00F47BD1">
              <w:rPr>
                <w:rFonts w:ascii="Arial Narrow" w:hAnsi="Arial Narrow" w:cs="Arial"/>
                <w:b/>
              </w:rPr>
              <w:t>Znaczenie</w:t>
            </w:r>
          </w:p>
        </w:tc>
      </w:tr>
      <w:tr w:rsidR="0079172F" w:rsidRPr="00F47BD1"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F47BD1" w:rsidRDefault="0079172F" w:rsidP="00F47BD1">
            <w:pPr>
              <w:spacing w:line="240" w:lineRule="auto"/>
              <w:jc w:val="center"/>
              <w:rPr>
                <w:rFonts w:ascii="Arial Narrow" w:hAnsi="Arial Narrow" w:cs="Arial"/>
                <w:bCs/>
              </w:rPr>
            </w:pPr>
            <w:r w:rsidRPr="00F47BD1">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F47BD1" w:rsidRDefault="0079172F" w:rsidP="00F47BD1">
            <w:pPr>
              <w:spacing w:after="0" w:line="240" w:lineRule="auto"/>
              <w:rPr>
                <w:rFonts w:ascii="Arial Narrow" w:hAnsi="Arial Narrow" w:cs="Arial"/>
                <w:bCs/>
              </w:rPr>
            </w:pPr>
            <w:r w:rsidRPr="00F47BD1">
              <w:rPr>
                <w:rFonts w:ascii="Arial Narrow" w:hAnsi="Arial Narrow" w:cs="Arial"/>
                <w:bCs/>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F47BD1" w:rsidRDefault="0079172F" w:rsidP="00F47BD1">
            <w:pPr>
              <w:spacing w:after="0" w:line="240" w:lineRule="auto"/>
              <w:jc w:val="center"/>
              <w:rPr>
                <w:rFonts w:ascii="Arial Narrow" w:hAnsi="Arial Narrow" w:cs="Arial"/>
                <w:bCs/>
              </w:rPr>
            </w:pPr>
            <w:r w:rsidRPr="00F47BD1">
              <w:rPr>
                <w:rFonts w:ascii="Arial Narrow" w:hAnsi="Arial Narrow" w:cs="Arial"/>
                <w:bCs/>
              </w:rPr>
              <w:t>100 %</w:t>
            </w:r>
          </w:p>
        </w:tc>
      </w:tr>
    </w:tbl>
    <w:p w:rsidR="0079172F" w:rsidRPr="00F47BD1" w:rsidRDefault="0079172F" w:rsidP="00F47BD1">
      <w:pPr>
        <w:spacing w:before="60" w:line="240" w:lineRule="auto"/>
        <w:ind w:left="992"/>
        <w:jc w:val="both"/>
        <w:rPr>
          <w:rFonts w:ascii="Arial Narrow" w:hAnsi="Arial Narrow" w:cs="Arial"/>
        </w:rPr>
      </w:pPr>
      <w:r w:rsidRPr="00F47BD1">
        <w:rPr>
          <w:rFonts w:ascii="Arial Narrow" w:hAnsi="Arial Narrow" w:cs="Arial"/>
        </w:rPr>
        <w:t>Najkorzystniejsza oferta w odniesieniu do tych kryteriów może uzyskać maksimum 100 pkt. 1%=1pkt.</w:t>
      </w:r>
    </w:p>
    <w:p w:rsidR="0079172F" w:rsidRPr="00F47BD1" w:rsidRDefault="0079172F" w:rsidP="00F47BD1">
      <w:pPr>
        <w:pStyle w:val="Tekstpodstawowy"/>
        <w:widowControl w:val="0"/>
        <w:ind w:left="284" w:firstLine="708"/>
        <w:rPr>
          <w:rFonts w:ascii="Arial Narrow" w:hAnsi="Arial Narrow" w:cs="Arial"/>
          <w:sz w:val="22"/>
          <w:szCs w:val="22"/>
        </w:rPr>
      </w:pPr>
      <w:r w:rsidRPr="00F47BD1">
        <w:rPr>
          <w:rFonts w:ascii="Arial Narrow" w:hAnsi="Arial Narrow" w:cs="Arial"/>
          <w:sz w:val="22"/>
          <w:szCs w:val="22"/>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41"/>
        <w:gridCol w:w="6997"/>
      </w:tblGrid>
      <w:tr w:rsidR="0079172F" w:rsidRPr="00F47BD1" w:rsidTr="00A55209">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F47BD1" w:rsidRDefault="0079172F" w:rsidP="00F47BD1">
            <w:pPr>
              <w:spacing w:line="240" w:lineRule="auto"/>
              <w:jc w:val="center"/>
              <w:rPr>
                <w:rFonts w:ascii="Arial Narrow" w:hAnsi="Arial Narrow" w:cs="Arial"/>
                <w:b/>
              </w:rPr>
            </w:pPr>
            <w:r w:rsidRPr="00F47BD1">
              <w:rPr>
                <w:rFonts w:ascii="Arial Narrow" w:hAnsi="Arial Narrow" w:cs="Arial"/>
                <w:b/>
              </w:rPr>
              <w:t>Nr kryt.</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F47BD1" w:rsidRDefault="0079172F" w:rsidP="00F47BD1">
            <w:pPr>
              <w:pStyle w:val="Nagwek6"/>
              <w:numPr>
                <w:ilvl w:val="0"/>
                <w:numId w:val="0"/>
              </w:numPr>
              <w:spacing w:before="0"/>
              <w:ind w:left="71"/>
              <w:rPr>
                <w:rFonts w:ascii="Arial Narrow" w:hAnsi="Arial Narrow" w:cs="Arial"/>
                <w:b w:val="0"/>
                <w:bCs w:val="0"/>
                <w:i/>
                <w:iCs/>
              </w:rPr>
            </w:pPr>
            <w:r w:rsidRPr="00F47BD1">
              <w:rPr>
                <w:rFonts w:ascii="Arial Narrow" w:hAnsi="Arial Narrow" w:cs="Arial"/>
              </w:rPr>
              <w:t>Wzór</w:t>
            </w:r>
          </w:p>
        </w:tc>
      </w:tr>
      <w:tr w:rsidR="0079172F" w:rsidRPr="00F47BD1"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F47BD1" w:rsidRDefault="0079172F" w:rsidP="00F47BD1">
            <w:pPr>
              <w:spacing w:line="240" w:lineRule="auto"/>
              <w:ind w:left="72"/>
              <w:jc w:val="center"/>
              <w:rPr>
                <w:rFonts w:ascii="Arial Narrow" w:hAnsi="Arial Narrow" w:cs="Arial"/>
              </w:rPr>
            </w:pPr>
            <w:r w:rsidRPr="00F47BD1">
              <w:rPr>
                <w:rFonts w:ascii="Arial Narrow" w:hAnsi="Arial Narrow" w:cs="Arial"/>
              </w:rPr>
              <w:t>1</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F47BD1" w:rsidRDefault="0079172F" w:rsidP="00F47BD1">
            <w:pPr>
              <w:spacing w:after="0" w:line="240" w:lineRule="auto"/>
              <w:ind w:left="74"/>
              <w:rPr>
                <w:rFonts w:ascii="Arial Narrow" w:hAnsi="Arial Narrow" w:cs="Arial"/>
              </w:rPr>
            </w:pPr>
            <w:r w:rsidRPr="00F47BD1">
              <w:rPr>
                <w:rFonts w:ascii="Arial Narrow" w:hAnsi="Arial Narrow" w:cs="Arial"/>
              </w:rPr>
              <w:t>Cena brutto</w:t>
            </w:r>
          </w:p>
          <w:p w:rsidR="0079172F" w:rsidRPr="00F47BD1" w:rsidRDefault="0079172F" w:rsidP="00F47BD1">
            <w:pPr>
              <w:pStyle w:val="ProPublico1"/>
              <w:spacing w:line="240" w:lineRule="auto"/>
              <w:ind w:left="74"/>
              <w:jc w:val="left"/>
              <w:outlineLvl w:val="9"/>
              <w:rPr>
                <w:rFonts w:ascii="Arial Narrow" w:hAnsi="Arial Narrow" w:cs="Arial"/>
                <w:bCs/>
                <w:noProof w:val="0"/>
                <w:szCs w:val="22"/>
              </w:rPr>
            </w:pPr>
            <w:r w:rsidRPr="00F47BD1">
              <w:rPr>
                <w:rFonts w:ascii="Arial Narrow" w:hAnsi="Arial Narrow" w:cs="Arial"/>
                <w:bCs/>
                <w:noProof w:val="0"/>
                <w:szCs w:val="22"/>
              </w:rPr>
              <w:t xml:space="preserve">Liczba punktów = </w:t>
            </w:r>
            <w:proofErr w:type="spellStart"/>
            <w:r w:rsidRPr="00F47BD1">
              <w:rPr>
                <w:rFonts w:ascii="Arial Narrow" w:hAnsi="Arial Narrow" w:cs="Arial"/>
                <w:bCs/>
                <w:noProof w:val="0"/>
                <w:szCs w:val="22"/>
              </w:rPr>
              <w:t>Cn</w:t>
            </w:r>
            <w:proofErr w:type="spellEnd"/>
            <w:r w:rsidRPr="00F47BD1">
              <w:rPr>
                <w:rFonts w:ascii="Arial Narrow" w:hAnsi="Arial Narrow" w:cs="Arial"/>
                <w:bCs/>
                <w:noProof w:val="0"/>
                <w:szCs w:val="22"/>
              </w:rPr>
              <w:t>/</w:t>
            </w:r>
            <w:proofErr w:type="spellStart"/>
            <w:r w:rsidRPr="00F47BD1">
              <w:rPr>
                <w:rFonts w:ascii="Arial Narrow" w:hAnsi="Arial Narrow" w:cs="Arial"/>
                <w:bCs/>
                <w:noProof w:val="0"/>
                <w:szCs w:val="22"/>
              </w:rPr>
              <w:t>Cb</w:t>
            </w:r>
            <w:proofErr w:type="spellEnd"/>
            <w:r w:rsidRPr="00F47BD1">
              <w:rPr>
                <w:rFonts w:ascii="Arial Narrow" w:hAnsi="Arial Narrow" w:cs="Arial"/>
                <w:bCs/>
                <w:noProof w:val="0"/>
                <w:szCs w:val="22"/>
              </w:rPr>
              <w:t xml:space="preserve"> x 100</w:t>
            </w:r>
          </w:p>
          <w:p w:rsidR="0079172F" w:rsidRPr="00F47BD1" w:rsidRDefault="0079172F" w:rsidP="00F47BD1">
            <w:pPr>
              <w:pStyle w:val="BodyText21"/>
              <w:widowControl/>
              <w:ind w:left="74"/>
              <w:jc w:val="left"/>
              <w:rPr>
                <w:rFonts w:ascii="Arial Narrow" w:hAnsi="Arial Narrow" w:cs="Arial"/>
                <w:szCs w:val="22"/>
              </w:rPr>
            </w:pPr>
            <w:r w:rsidRPr="00F47BD1">
              <w:rPr>
                <w:rFonts w:ascii="Arial Narrow" w:hAnsi="Arial Narrow" w:cs="Arial"/>
                <w:szCs w:val="22"/>
              </w:rPr>
              <w:t>gdzie:</w:t>
            </w:r>
          </w:p>
          <w:p w:rsidR="0079172F" w:rsidRPr="00F47BD1" w:rsidRDefault="0079172F" w:rsidP="00F47BD1">
            <w:pPr>
              <w:spacing w:after="0" w:line="240" w:lineRule="auto"/>
              <w:ind w:left="74"/>
              <w:rPr>
                <w:rFonts w:ascii="Arial Narrow" w:hAnsi="Arial Narrow" w:cs="Arial"/>
              </w:rPr>
            </w:pPr>
            <w:r w:rsidRPr="00F47BD1">
              <w:rPr>
                <w:rFonts w:ascii="Arial Narrow" w:hAnsi="Arial Narrow" w:cs="Arial"/>
              </w:rPr>
              <w:t xml:space="preserve"> - </w:t>
            </w:r>
            <w:proofErr w:type="spellStart"/>
            <w:r w:rsidRPr="00F47BD1">
              <w:rPr>
                <w:rFonts w:ascii="Arial Narrow" w:hAnsi="Arial Narrow" w:cs="Arial"/>
              </w:rPr>
              <w:t>Cn</w:t>
            </w:r>
            <w:proofErr w:type="spellEnd"/>
            <w:r w:rsidRPr="00F47BD1">
              <w:rPr>
                <w:rFonts w:ascii="Arial Narrow" w:hAnsi="Arial Narrow" w:cs="Arial"/>
              </w:rPr>
              <w:t xml:space="preserve"> – najniższa cena spośród wszystkich ofert nie odrzuconych</w:t>
            </w:r>
          </w:p>
          <w:p w:rsidR="0079172F" w:rsidRPr="00F47BD1" w:rsidRDefault="0079172F" w:rsidP="00F47BD1">
            <w:pPr>
              <w:spacing w:after="0" w:line="240" w:lineRule="auto"/>
              <w:ind w:left="74"/>
              <w:rPr>
                <w:rFonts w:ascii="Arial Narrow" w:hAnsi="Arial Narrow" w:cs="Arial"/>
              </w:rPr>
            </w:pPr>
            <w:r w:rsidRPr="00F47BD1">
              <w:rPr>
                <w:rFonts w:ascii="Arial Narrow" w:hAnsi="Arial Narrow" w:cs="Arial"/>
              </w:rPr>
              <w:t xml:space="preserve"> - </w:t>
            </w:r>
            <w:proofErr w:type="spellStart"/>
            <w:r w:rsidRPr="00F47BD1">
              <w:rPr>
                <w:rFonts w:ascii="Arial Narrow" w:hAnsi="Arial Narrow" w:cs="Arial"/>
              </w:rPr>
              <w:t>Cb</w:t>
            </w:r>
            <w:proofErr w:type="spellEnd"/>
            <w:r w:rsidRPr="00F47BD1">
              <w:rPr>
                <w:rFonts w:ascii="Arial Narrow" w:hAnsi="Arial Narrow" w:cs="Arial"/>
              </w:rPr>
              <w:t xml:space="preserve"> – cena oferty badanej</w:t>
            </w:r>
          </w:p>
        </w:tc>
      </w:tr>
    </w:tbl>
    <w:p w:rsidR="001B1975" w:rsidRPr="00F47BD1" w:rsidRDefault="0079172F" w:rsidP="00F47BD1">
      <w:pPr>
        <w:pStyle w:val="Tekstpodstawowy"/>
        <w:widowControl w:val="0"/>
        <w:numPr>
          <w:ilvl w:val="0"/>
          <w:numId w:val="23"/>
        </w:numPr>
        <w:spacing w:after="0"/>
        <w:ind w:left="1134"/>
        <w:jc w:val="both"/>
        <w:rPr>
          <w:rFonts w:ascii="Arial Narrow" w:hAnsi="Arial Narrow" w:cs="Arial"/>
          <w:sz w:val="22"/>
          <w:szCs w:val="22"/>
        </w:rPr>
      </w:pPr>
      <w:r w:rsidRPr="00F47BD1">
        <w:rPr>
          <w:rFonts w:ascii="Arial Narrow" w:hAnsi="Arial Narrow" w:cs="Arial"/>
          <w:sz w:val="22"/>
          <w:szCs w:val="22"/>
        </w:rPr>
        <w:t>Zamawiający udzieli zamówienia Wykonawcy, którego oferta odpowiada wszystkim wyma</w:t>
      </w:r>
      <w:r w:rsidR="00F97AF7" w:rsidRPr="00F47BD1">
        <w:rPr>
          <w:rFonts w:ascii="Arial Narrow" w:hAnsi="Arial Narrow" w:cs="Arial"/>
          <w:sz w:val="22"/>
          <w:szCs w:val="22"/>
        </w:rPr>
        <w:t>ganiom określonym w niniejszym Z</w:t>
      </w:r>
      <w:r w:rsidRPr="00F47BD1">
        <w:rPr>
          <w:rFonts w:ascii="Arial Narrow" w:hAnsi="Arial Narrow" w:cs="Arial"/>
          <w:sz w:val="22"/>
          <w:szCs w:val="22"/>
        </w:rPr>
        <w:t>aproszeniu i została oceniona jako najkorzystniejsza w oparciu o podane kryterium wyboru, podpisu</w:t>
      </w:r>
      <w:r w:rsidR="00F97AF7" w:rsidRPr="00F47BD1">
        <w:rPr>
          <w:rFonts w:ascii="Arial Narrow" w:hAnsi="Arial Narrow" w:cs="Arial"/>
          <w:sz w:val="22"/>
          <w:szCs w:val="22"/>
        </w:rPr>
        <w:t>jąc umowę, której wzór stanowi Z</w:t>
      </w:r>
      <w:r w:rsidRPr="00F47BD1">
        <w:rPr>
          <w:rFonts w:ascii="Arial Narrow" w:hAnsi="Arial Narrow" w:cs="Arial"/>
          <w:sz w:val="22"/>
          <w:szCs w:val="22"/>
        </w:rPr>
        <w:t>ałącznik</w:t>
      </w:r>
      <w:r w:rsidR="00F97AF7" w:rsidRPr="00F47BD1">
        <w:rPr>
          <w:rFonts w:ascii="Arial Narrow" w:hAnsi="Arial Narrow" w:cs="Arial"/>
          <w:sz w:val="22"/>
          <w:szCs w:val="22"/>
        </w:rPr>
        <w:t xml:space="preserve"> nr </w:t>
      </w:r>
      <w:r w:rsidR="0052799F" w:rsidRPr="00F47BD1">
        <w:rPr>
          <w:rFonts w:ascii="Arial Narrow" w:hAnsi="Arial Narrow" w:cs="Arial"/>
          <w:sz w:val="22"/>
          <w:szCs w:val="22"/>
        </w:rPr>
        <w:t>7</w:t>
      </w:r>
      <w:r w:rsidR="00F97AF7" w:rsidRPr="00F47BD1">
        <w:rPr>
          <w:rFonts w:ascii="Arial Narrow" w:hAnsi="Arial Narrow" w:cs="Arial"/>
          <w:sz w:val="22"/>
          <w:szCs w:val="22"/>
        </w:rPr>
        <w:t xml:space="preserve"> do Z</w:t>
      </w:r>
      <w:r w:rsidRPr="00F47BD1">
        <w:rPr>
          <w:rFonts w:ascii="Arial Narrow" w:hAnsi="Arial Narrow" w:cs="Arial"/>
          <w:sz w:val="22"/>
          <w:szCs w:val="22"/>
        </w:rPr>
        <w:t xml:space="preserve">aproszenia. </w:t>
      </w:r>
    </w:p>
    <w:p w:rsidR="0079172F" w:rsidRPr="00F47BD1" w:rsidRDefault="0079172F" w:rsidP="00F47BD1">
      <w:pPr>
        <w:pStyle w:val="Bezodstpw"/>
        <w:numPr>
          <w:ilvl w:val="2"/>
          <w:numId w:val="8"/>
        </w:numPr>
        <w:suppressAutoHyphens w:val="0"/>
        <w:ind w:left="709" w:hanging="425"/>
        <w:jc w:val="both"/>
        <w:rPr>
          <w:rFonts w:ascii="Arial Narrow" w:hAnsi="Arial Narrow" w:cs="Arial"/>
          <w:b/>
        </w:rPr>
      </w:pPr>
      <w:r w:rsidRPr="00F47BD1">
        <w:rPr>
          <w:rFonts w:ascii="Arial Narrow" w:hAnsi="Arial Narrow" w:cs="Arial"/>
          <w:b/>
        </w:rPr>
        <w:t xml:space="preserve">Informacja o formalnościach, jakie powinny zostać dopełnione po wyborze oferty w celu zawarcia umowy w sprawie zamówienia publicznego. </w:t>
      </w:r>
    </w:p>
    <w:p w:rsidR="0079172F" w:rsidRPr="00F47BD1" w:rsidRDefault="0079172F" w:rsidP="00F47BD1">
      <w:pPr>
        <w:pStyle w:val="Akapitzlist"/>
        <w:numPr>
          <w:ilvl w:val="0"/>
          <w:numId w:val="24"/>
        </w:numPr>
        <w:suppressAutoHyphens w:val="0"/>
        <w:spacing w:after="0" w:line="240" w:lineRule="auto"/>
        <w:ind w:left="1134"/>
        <w:contextualSpacing/>
        <w:jc w:val="both"/>
        <w:rPr>
          <w:rFonts w:ascii="Arial Narrow" w:hAnsi="Arial Narrow" w:cs="Arial"/>
        </w:rPr>
      </w:pPr>
      <w:r w:rsidRPr="00F47BD1">
        <w:rPr>
          <w:rFonts w:ascii="Arial Narrow" w:hAnsi="Arial Narrow" w:cs="Arial"/>
        </w:rPr>
        <w:t>Niezwłocznie po wyborze najkorzystniejszej oferty Zamawiający jednocześnie zawiadomi Wykonawców, którzy złożyli oferty, o:</w:t>
      </w:r>
    </w:p>
    <w:p w:rsidR="00901183" w:rsidRPr="00F47BD1" w:rsidRDefault="00901183" w:rsidP="00F47BD1">
      <w:pPr>
        <w:suppressAutoHyphens w:val="0"/>
        <w:spacing w:after="0" w:line="240" w:lineRule="auto"/>
        <w:ind w:left="1418" w:hanging="284"/>
        <w:contextualSpacing/>
        <w:jc w:val="both"/>
        <w:rPr>
          <w:rFonts w:ascii="Arial Narrow" w:hAnsi="Arial Narrow" w:cs="Arial"/>
        </w:rPr>
      </w:pPr>
      <w:r w:rsidRPr="00F47BD1">
        <w:rPr>
          <w:rFonts w:ascii="Arial Narrow" w:hAnsi="Arial Narrow" w:cs="Arial"/>
        </w:rPr>
        <w:lastRenderedPageBreak/>
        <w:t xml:space="preserve">a) </w:t>
      </w:r>
      <w:r w:rsidR="0079172F" w:rsidRPr="00F47BD1">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F47BD1" w:rsidRDefault="00901183" w:rsidP="00F47BD1">
      <w:pPr>
        <w:suppressAutoHyphens w:val="0"/>
        <w:spacing w:after="0" w:line="240" w:lineRule="auto"/>
        <w:ind w:left="1418" w:hanging="284"/>
        <w:contextualSpacing/>
        <w:jc w:val="both"/>
        <w:rPr>
          <w:rFonts w:ascii="Arial Narrow" w:hAnsi="Arial Narrow" w:cs="Arial"/>
        </w:rPr>
      </w:pPr>
      <w:r w:rsidRPr="00F47BD1">
        <w:rPr>
          <w:rFonts w:ascii="Arial Narrow" w:hAnsi="Arial Narrow" w:cs="Arial"/>
        </w:rPr>
        <w:t xml:space="preserve">b) </w:t>
      </w:r>
      <w:r w:rsidR="0079172F" w:rsidRPr="00F47BD1">
        <w:rPr>
          <w:rFonts w:ascii="Arial Narrow" w:hAnsi="Arial Narrow" w:cs="Arial"/>
        </w:rPr>
        <w:t>Wykonawcach, których oferty zostały odrzucone, podając uzasadnienie faktyczne,</w:t>
      </w:r>
    </w:p>
    <w:p w:rsidR="001B1975" w:rsidRPr="00F47BD1" w:rsidRDefault="00901183" w:rsidP="00F47BD1">
      <w:pPr>
        <w:suppressAutoHyphens w:val="0"/>
        <w:spacing w:after="0" w:line="240" w:lineRule="auto"/>
        <w:ind w:left="1418" w:hanging="284"/>
        <w:contextualSpacing/>
        <w:jc w:val="both"/>
        <w:rPr>
          <w:rFonts w:ascii="Arial Narrow" w:hAnsi="Arial Narrow" w:cs="Arial"/>
        </w:rPr>
      </w:pPr>
      <w:r w:rsidRPr="00F47BD1">
        <w:rPr>
          <w:rFonts w:ascii="Arial Narrow" w:hAnsi="Arial Narrow" w:cs="Arial"/>
        </w:rPr>
        <w:t xml:space="preserve">c) </w:t>
      </w:r>
      <w:r w:rsidR="0079172F" w:rsidRPr="00F47BD1">
        <w:rPr>
          <w:rFonts w:ascii="Arial Narrow" w:hAnsi="Arial Narrow" w:cs="Arial"/>
        </w:rPr>
        <w:t>Wykonawcach, którzy zostali wykluczeni z postępowania o udzielenie zamówienia, podając uzasadnienie faktyczne.</w:t>
      </w:r>
    </w:p>
    <w:p w:rsidR="0079172F" w:rsidRPr="00F47BD1" w:rsidRDefault="0079172F" w:rsidP="00F47BD1">
      <w:pPr>
        <w:pStyle w:val="Tekstpodstawowy"/>
        <w:widowControl w:val="0"/>
        <w:numPr>
          <w:ilvl w:val="2"/>
          <w:numId w:val="8"/>
        </w:numPr>
        <w:spacing w:after="0"/>
        <w:ind w:left="709" w:hanging="425"/>
        <w:jc w:val="both"/>
        <w:rPr>
          <w:rFonts w:ascii="Arial Narrow" w:hAnsi="Arial Narrow" w:cs="Arial"/>
          <w:b/>
          <w:sz w:val="22"/>
          <w:szCs w:val="22"/>
        </w:rPr>
      </w:pPr>
      <w:r w:rsidRPr="00F47BD1">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F47BD1" w:rsidRDefault="0079172F" w:rsidP="00F47BD1">
      <w:pPr>
        <w:pStyle w:val="Akapitzlist"/>
        <w:numPr>
          <w:ilvl w:val="0"/>
          <w:numId w:val="25"/>
        </w:numPr>
        <w:suppressAutoHyphens w:val="0"/>
        <w:spacing w:after="0" w:line="240" w:lineRule="auto"/>
        <w:ind w:left="1134"/>
        <w:contextualSpacing/>
        <w:jc w:val="both"/>
        <w:rPr>
          <w:rFonts w:ascii="Arial Narrow" w:hAnsi="Arial Narrow"/>
        </w:rPr>
      </w:pPr>
      <w:r w:rsidRPr="00F47BD1">
        <w:rPr>
          <w:rFonts w:ascii="Arial Narrow" w:hAnsi="Arial Narrow"/>
        </w:rPr>
        <w:t xml:space="preserve">Określa wzór umowy stanowiący Załącznik nr </w:t>
      </w:r>
      <w:r w:rsidR="0052799F" w:rsidRPr="00F47BD1">
        <w:rPr>
          <w:rFonts w:ascii="Arial Narrow" w:hAnsi="Arial Narrow"/>
        </w:rPr>
        <w:t>8</w:t>
      </w:r>
      <w:r w:rsidRPr="00F47BD1">
        <w:rPr>
          <w:rFonts w:ascii="Arial Narrow" w:hAnsi="Arial Narrow"/>
        </w:rPr>
        <w:t xml:space="preserve"> do Zaproszenia.</w:t>
      </w:r>
    </w:p>
    <w:p w:rsidR="0079172F" w:rsidRPr="00F47BD1" w:rsidRDefault="00901183" w:rsidP="00F47BD1">
      <w:pPr>
        <w:pStyle w:val="Tekstpodstawowy"/>
        <w:widowControl w:val="0"/>
        <w:numPr>
          <w:ilvl w:val="2"/>
          <w:numId w:val="8"/>
        </w:numPr>
        <w:spacing w:after="0"/>
        <w:ind w:left="709" w:hanging="425"/>
        <w:jc w:val="both"/>
        <w:rPr>
          <w:rFonts w:ascii="Arial Narrow" w:hAnsi="Arial Narrow" w:cs="Arial"/>
          <w:b/>
          <w:sz w:val="22"/>
          <w:szCs w:val="22"/>
        </w:rPr>
      </w:pPr>
      <w:r w:rsidRPr="00F47BD1">
        <w:rPr>
          <w:rFonts w:ascii="Arial Narrow" w:hAnsi="Arial Narrow" w:cs="Arial"/>
          <w:b/>
          <w:sz w:val="22"/>
          <w:szCs w:val="22"/>
        </w:rPr>
        <w:t>Informacje dodatkowe</w:t>
      </w:r>
    </w:p>
    <w:p w:rsidR="0079172F" w:rsidRPr="00F47BD1" w:rsidRDefault="0079172F" w:rsidP="00F47BD1">
      <w:pPr>
        <w:pStyle w:val="Tekstpodstawowy"/>
        <w:widowControl w:val="0"/>
        <w:numPr>
          <w:ilvl w:val="0"/>
          <w:numId w:val="37"/>
        </w:numPr>
        <w:spacing w:after="0"/>
        <w:ind w:left="1134"/>
        <w:jc w:val="both"/>
        <w:rPr>
          <w:rFonts w:ascii="Arial Narrow" w:hAnsi="Arial Narrow" w:cs="Arial"/>
          <w:b/>
          <w:sz w:val="22"/>
          <w:szCs w:val="22"/>
        </w:rPr>
      </w:pPr>
      <w:r w:rsidRPr="00F47BD1">
        <w:rPr>
          <w:rFonts w:ascii="Arial Narrow" w:hAnsi="Arial Narrow" w:cs="Arial"/>
          <w:sz w:val="22"/>
          <w:szCs w:val="22"/>
        </w:rPr>
        <w:t>Zamawiający zastrzega sobie możliwość dokonywania zmian w treści Zaproszenia.</w:t>
      </w:r>
    </w:p>
    <w:p w:rsidR="003F0371" w:rsidRPr="00F47BD1" w:rsidRDefault="00EF18F9" w:rsidP="00F47BD1">
      <w:pPr>
        <w:pStyle w:val="Tekstpodstawowy"/>
        <w:widowControl w:val="0"/>
        <w:numPr>
          <w:ilvl w:val="0"/>
          <w:numId w:val="37"/>
        </w:numPr>
        <w:spacing w:after="0"/>
        <w:ind w:left="1134"/>
        <w:jc w:val="both"/>
        <w:rPr>
          <w:rFonts w:ascii="Arial Narrow" w:hAnsi="Arial Narrow" w:cs="Arial"/>
          <w:b/>
          <w:sz w:val="22"/>
          <w:szCs w:val="22"/>
        </w:rPr>
      </w:pPr>
      <w:r w:rsidRPr="00F47BD1">
        <w:rPr>
          <w:rFonts w:ascii="Arial Narrow" w:hAnsi="Arial Narrow" w:cs="Times New Roman"/>
          <w:color w:val="000000"/>
          <w:sz w:val="22"/>
          <w:szCs w:val="22"/>
          <w:lang w:eastAsia="pl-PL"/>
        </w:rPr>
        <w:t xml:space="preserve">Dokonaną zmianę treści </w:t>
      </w:r>
      <w:r w:rsidR="003F0371" w:rsidRPr="00F47BD1">
        <w:rPr>
          <w:rFonts w:ascii="Arial Narrow" w:hAnsi="Arial Narrow" w:cs="Times New Roman"/>
          <w:color w:val="000000"/>
          <w:sz w:val="22"/>
          <w:szCs w:val="22"/>
          <w:lang w:eastAsia="pl-PL"/>
        </w:rPr>
        <w:t xml:space="preserve">Zaproszenia, </w:t>
      </w:r>
      <w:r w:rsidR="008701FC" w:rsidRPr="00F47BD1">
        <w:rPr>
          <w:rFonts w:ascii="Arial Narrow" w:hAnsi="Arial Narrow" w:cs="Times New Roman"/>
          <w:color w:val="000000"/>
          <w:sz w:val="22"/>
          <w:szCs w:val="22"/>
          <w:lang w:eastAsia="pl-PL"/>
        </w:rPr>
        <w:t>Z</w:t>
      </w:r>
      <w:r w:rsidRPr="00F47BD1">
        <w:rPr>
          <w:rFonts w:ascii="Arial Narrow" w:hAnsi="Arial Narrow" w:cs="Times New Roman"/>
          <w:color w:val="000000"/>
          <w:sz w:val="22"/>
          <w:szCs w:val="22"/>
          <w:lang w:eastAsia="pl-PL"/>
        </w:rPr>
        <w:t>amawiający udostępnia na stronie internetowej prowadzonego postępowania.</w:t>
      </w:r>
    </w:p>
    <w:p w:rsidR="003F0371" w:rsidRPr="00F47BD1" w:rsidRDefault="003F0371" w:rsidP="00F47BD1">
      <w:pPr>
        <w:pStyle w:val="Tekstpodstawowy"/>
        <w:widowControl w:val="0"/>
        <w:numPr>
          <w:ilvl w:val="0"/>
          <w:numId w:val="37"/>
        </w:numPr>
        <w:spacing w:after="0"/>
        <w:ind w:left="1134"/>
        <w:jc w:val="both"/>
        <w:rPr>
          <w:rFonts w:ascii="Arial Narrow" w:hAnsi="Arial Narrow" w:cs="Arial"/>
          <w:b/>
          <w:sz w:val="22"/>
          <w:szCs w:val="22"/>
        </w:rPr>
      </w:pPr>
      <w:r w:rsidRPr="00F47BD1">
        <w:rPr>
          <w:rFonts w:ascii="Arial Narrow" w:hAnsi="Arial Narrow" w:cs="Times New Roman"/>
          <w:sz w:val="22"/>
          <w:szCs w:val="22"/>
          <w:lang w:eastAsia="pl-PL"/>
        </w:rPr>
        <w:t xml:space="preserve">Zamawiający odrzuca ofertę, jeżeli: </w:t>
      </w:r>
    </w:p>
    <w:p w:rsidR="00F13083" w:rsidRPr="00F47BD1" w:rsidRDefault="003F0371" w:rsidP="00F47BD1">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color w:val="000000"/>
          <w:lang w:eastAsia="pl-PL"/>
        </w:rPr>
      </w:pPr>
      <w:r w:rsidRPr="00F47BD1">
        <w:rPr>
          <w:rFonts w:ascii="Arial Narrow" w:eastAsia="Times New Roman" w:hAnsi="Arial Narrow" w:cs="Times New Roman"/>
          <w:color w:val="000000"/>
          <w:lang w:eastAsia="pl-PL"/>
        </w:rPr>
        <w:t>została złożona po terminie składania ofert</w:t>
      </w:r>
      <w:r w:rsidR="00F13083" w:rsidRPr="00F47BD1">
        <w:rPr>
          <w:rFonts w:ascii="Arial Narrow" w:eastAsia="Times New Roman" w:hAnsi="Arial Narrow" w:cs="Times New Roman"/>
          <w:color w:val="000000"/>
          <w:lang w:eastAsia="pl-PL"/>
        </w:rPr>
        <w:t xml:space="preserve"> - dotyczy ofert składanych droga elektroniczna</w:t>
      </w:r>
      <w:r w:rsidR="003B4C3A" w:rsidRPr="00F47BD1">
        <w:rPr>
          <w:rFonts w:ascii="Arial Narrow" w:eastAsia="Times New Roman" w:hAnsi="Arial Narrow" w:cs="Times New Roman"/>
          <w:color w:val="000000"/>
          <w:lang w:eastAsia="pl-PL"/>
        </w:rPr>
        <w:t>, jeżeli tak możliwość została uwzględniona;</w:t>
      </w:r>
    </w:p>
    <w:p w:rsidR="00F17A7A" w:rsidRPr="00F47BD1" w:rsidRDefault="003F0371" w:rsidP="00F47BD1">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F47BD1">
        <w:rPr>
          <w:rFonts w:ascii="Arial Narrow" w:eastAsia="Times New Roman" w:hAnsi="Arial Narrow" w:cs="Times New Roman"/>
          <w:color w:val="000000"/>
          <w:lang w:eastAsia="pl-PL"/>
        </w:rPr>
        <w:t xml:space="preserve">została złożona przez </w:t>
      </w:r>
      <w:r w:rsidR="00745E9D" w:rsidRPr="00F47BD1">
        <w:rPr>
          <w:rFonts w:ascii="Arial Narrow" w:eastAsia="Times New Roman" w:hAnsi="Arial Narrow" w:cs="Times New Roman"/>
          <w:color w:val="000000"/>
          <w:lang w:eastAsia="pl-PL"/>
        </w:rPr>
        <w:t>W</w:t>
      </w:r>
      <w:r w:rsidRPr="00F47BD1">
        <w:rPr>
          <w:rFonts w:ascii="Arial Narrow" w:eastAsia="Times New Roman" w:hAnsi="Arial Narrow" w:cs="Times New Roman"/>
          <w:color w:val="000000"/>
          <w:lang w:eastAsia="pl-PL"/>
        </w:rPr>
        <w:t>ykonawcę</w:t>
      </w:r>
      <w:r w:rsidR="00F17A7A" w:rsidRPr="00F47BD1">
        <w:rPr>
          <w:rFonts w:ascii="Arial Narrow" w:eastAsia="Times New Roman" w:hAnsi="Arial Narrow" w:cs="Times New Roman"/>
          <w:color w:val="000000"/>
          <w:lang w:eastAsia="pl-PL"/>
        </w:rPr>
        <w:t xml:space="preserve"> </w:t>
      </w:r>
      <w:r w:rsidRPr="00F47BD1">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F47BD1">
        <w:rPr>
          <w:rFonts w:ascii="Arial Narrow" w:eastAsia="Times New Roman" w:hAnsi="Arial Narrow" w:cs="Times New Roman"/>
          <w:bCs/>
          <w:color w:val="000000"/>
          <w:lang w:eastAsia="pl-PL"/>
        </w:rPr>
        <w:t>który nie złożył w przewid</w:t>
      </w:r>
      <w:r w:rsidR="009C62CA" w:rsidRPr="00F47BD1">
        <w:rPr>
          <w:rFonts w:ascii="Arial Narrow" w:eastAsia="Times New Roman" w:hAnsi="Arial Narrow" w:cs="Times New Roman"/>
          <w:bCs/>
          <w:color w:val="000000"/>
          <w:lang w:eastAsia="pl-PL"/>
        </w:rPr>
        <w:t>zianym terminie</w:t>
      </w:r>
      <w:r w:rsidR="009061B8" w:rsidRPr="00F47BD1">
        <w:rPr>
          <w:rFonts w:ascii="Arial Narrow" w:eastAsia="Times New Roman" w:hAnsi="Arial Narrow" w:cs="Times New Roman"/>
          <w:bCs/>
          <w:color w:val="000000"/>
          <w:lang w:eastAsia="pl-PL"/>
        </w:rPr>
        <w:t xml:space="preserve"> oświadczenia – Załącznik nr </w:t>
      </w:r>
      <w:r w:rsidR="0052799F" w:rsidRPr="00F47BD1">
        <w:rPr>
          <w:rFonts w:ascii="Arial Narrow" w:eastAsia="Times New Roman" w:hAnsi="Arial Narrow" w:cs="Times New Roman"/>
          <w:bCs/>
          <w:color w:val="000000"/>
          <w:lang w:eastAsia="pl-PL"/>
        </w:rPr>
        <w:t>5 i 6</w:t>
      </w:r>
      <w:r w:rsidRPr="00F47BD1">
        <w:rPr>
          <w:rFonts w:ascii="Arial Narrow" w:eastAsia="Times New Roman" w:hAnsi="Arial Narrow" w:cs="Times New Roman"/>
          <w:bCs/>
          <w:color w:val="000000"/>
          <w:lang w:eastAsia="pl-PL"/>
        </w:rPr>
        <w:t xml:space="preserve"> lub podmiotowego środka dowodowego, potwierdzających brak podstaw wykluczenia lub spełnianie w</w:t>
      </w:r>
      <w:r w:rsidR="009061B8" w:rsidRPr="00F47BD1">
        <w:rPr>
          <w:rFonts w:ascii="Arial Narrow" w:eastAsia="Times New Roman" w:hAnsi="Arial Narrow" w:cs="Times New Roman"/>
          <w:bCs/>
          <w:color w:val="000000"/>
          <w:lang w:eastAsia="pl-PL"/>
        </w:rPr>
        <w:t xml:space="preserve">arunków udziału w postępowaniu, </w:t>
      </w:r>
      <w:r w:rsidRPr="00F47BD1">
        <w:rPr>
          <w:rFonts w:ascii="Arial Narrow" w:eastAsia="Times New Roman" w:hAnsi="Arial Narrow" w:cs="Times New Roman"/>
          <w:bCs/>
          <w:color w:val="000000"/>
          <w:lang w:eastAsia="pl-PL"/>
        </w:rPr>
        <w:t>przedmiotowego środka dowodowego, lub innych dokumentów lub oświadczeń;</w:t>
      </w:r>
    </w:p>
    <w:p w:rsidR="003F0371" w:rsidRPr="00F47BD1" w:rsidRDefault="003F0371" w:rsidP="00F47BD1">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F47BD1">
        <w:rPr>
          <w:rFonts w:ascii="Arial Narrow" w:eastAsia="Times New Roman" w:hAnsi="Arial Narrow" w:cs="Times New Roman"/>
          <w:lang w:eastAsia="pl-PL"/>
        </w:rPr>
        <w:t>jest niezgodna z przepisami ustawy</w:t>
      </w:r>
      <w:r w:rsidR="00745E9D" w:rsidRPr="00F47BD1">
        <w:rPr>
          <w:rFonts w:ascii="Arial Narrow" w:eastAsia="Times New Roman" w:hAnsi="Arial Narrow" w:cs="Times New Roman"/>
          <w:lang w:eastAsia="pl-PL"/>
        </w:rPr>
        <w:t xml:space="preserve"> </w:t>
      </w:r>
      <w:proofErr w:type="spellStart"/>
      <w:r w:rsidR="00745E9D" w:rsidRPr="00F47BD1">
        <w:rPr>
          <w:rFonts w:ascii="Arial Narrow" w:eastAsia="Times New Roman" w:hAnsi="Arial Narrow" w:cs="Times New Roman"/>
          <w:lang w:eastAsia="pl-PL"/>
        </w:rPr>
        <w:t>Pzp</w:t>
      </w:r>
      <w:proofErr w:type="spellEnd"/>
      <w:r w:rsidRPr="00F47BD1">
        <w:rPr>
          <w:rFonts w:ascii="Arial Narrow" w:eastAsia="Times New Roman" w:hAnsi="Arial Narrow" w:cs="Times New Roman"/>
          <w:lang w:eastAsia="pl-PL"/>
        </w:rPr>
        <w:t xml:space="preserve">; </w:t>
      </w:r>
    </w:p>
    <w:p w:rsidR="003F0371" w:rsidRPr="00F47BD1" w:rsidRDefault="003F0371" w:rsidP="00F47BD1">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F47BD1">
        <w:rPr>
          <w:rFonts w:ascii="Arial Narrow" w:eastAsia="Times New Roman" w:hAnsi="Arial Narrow" w:cs="Times New Roman"/>
          <w:lang w:eastAsia="pl-PL"/>
        </w:rPr>
        <w:t xml:space="preserve">jest nieważna na podstawie odrębnych przepisów; </w:t>
      </w:r>
    </w:p>
    <w:p w:rsidR="00F17A7A" w:rsidRPr="00F47BD1" w:rsidRDefault="003F0371" w:rsidP="00F47BD1">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F47BD1">
        <w:rPr>
          <w:rFonts w:ascii="Arial Narrow" w:eastAsia="Times New Roman" w:hAnsi="Arial Narrow" w:cs="Times New Roman"/>
          <w:lang w:eastAsia="pl-PL"/>
        </w:rPr>
        <w:t>jej treść jest niezgodna z warunkami zamówienia;</w:t>
      </w:r>
    </w:p>
    <w:p w:rsidR="00F17A7A" w:rsidRPr="00F47BD1" w:rsidRDefault="003F0371" w:rsidP="00F47BD1">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F47BD1">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F47BD1" w:rsidRDefault="003F0371" w:rsidP="00F47BD1">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F47BD1">
        <w:rPr>
          <w:rFonts w:ascii="Arial Narrow" w:eastAsia="Times New Roman" w:hAnsi="Arial Narrow" w:cs="Times New Roman"/>
          <w:lang w:eastAsia="pl-PL"/>
        </w:rPr>
        <w:t>zawiera błędy w obliczeniu ceny lub kosztu;</w:t>
      </w:r>
    </w:p>
    <w:p w:rsidR="00F17A7A" w:rsidRPr="00F47BD1" w:rsidRDefault="003F0371" w:rsidP="00F47BD1">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F47BD1">
        <w:rPr>
          <w:rFonts w:ascii="Arial Narrow" w:eastAsia="Times New Roman" w:hAnsi="Arial Narrow" w:cs="Times New Roman"/>
          <w:lang w:eastAsia="pl-PL"/>
        </w:rPr>
        <w:t>wykonawca nie wyraził pisemnej zgody na przedłużenie terminu związania ofertą;</w:t>
      </w:r>
    </w:p>
    <w:p w:rsidR="003F0371" w:rsidRPr="00F47BD1" w:rsidRDefault="003F0371" w:rsidP="00F47BD1">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F47BD1">
        <w:rPr>
          <w:rFonts w:ascii="Arial Narrow" w:eastAsia="Times New Roman" w:hAnsi="Arial Narrow" w:cs="Times New Roman"/>
          <w:lang w:eastAsia="pl-PL"/>
        </w:rPr>
        <w:t xml:space="preserve">wykonawca nie wyraził pisemnej zgody na wybór jego oferty po upływie terminu związania ofertą; </w:t>
      </w:r>
    </w:p>
    <w:p w:rsidR="00F17A7A" w:rsidRPr="00F47BD1" w:rsidRDefault="003F0371" w:rsidP="00F47BD1">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F47BD1">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F47BD1">
        <w:rPr>
          <w:rFonts w:ascii="Arial Narrow" w:eastAsia="Times New Roman" w:hAnsi="Arial Narrow" w:cs="Times New Roman"/>
          <w:lang w:eastAsia="pl-PL"/>
        </w:rPr>
        <w:t xml:space="preserve"> – </w:t>
      </w:r>
      <w:r w:rsidR="001B1975" w:rsidRPr="00F47BD1">
        <w:rPr>
          <w:rFonts w:ascii="Arial Narrow" w:eastAsia="Times New Roman" w:hAnsi="Arial Narrow" w:cs="Times New Roman"/>
          <w:b/>
          <w:lang w:eastAsia="pl-PL"/>
        </w:rPr>
        <w:t>jeżeli wadium było wymagane</w:t>
      </w:r>
      <w:r w:rsidR="009C62CA" w:rsidRPr="00F47BD1">
        <w:rPr>
          <w:rFonts w:ascii="Arial Narrow" w:eastAsia="Times New Roman" w:hAnsi="Arial Narrow" w:cs="Times New Roman"/>
          <w:lang w:eastAsia="pl-PL"/>
        </w:rPr>
        <w:t>;</w:t>
      </w:r>
    </w:p>
    <w:p w:rsidR="003F0371" w:rsidRPr="00F47BD1" w:rsidRDefault="00881037" w:rsidP="00F47BD1">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F47BD1">
        <w:rPr>
          <w:rFonts w:ascii="Arial Narrow" w:eastAsia="Times New Roman" w:hAnsi="Arial Narrow" w:cs="Times New Roman"/>
          <w:lang w:eastAsia="pl-PL"/>
        </w:rPr>
        <w:t xml:space="preserve">została złożona bez odbycia wizji lokalnej – </w:t>
      </w:r>
      <w:r w:rsidRPr="00F47BD1">
        <w:rPr>
          <w:rFonts w:ascii="Arial Narrow" w:eastAsia="Times New Roman" w:hAnsi="Arial Narrow" w:cs="Times New Roman"/>
          <w:b/>
          <w:lang w:eastAsia="pl-PL"/>
        </w:rPr>
        <w:t>jeżeli była wymagana</w:t>
      </w:r>
      <w:r w:rsidR="009C62CA" w:rsidRPr="00F47BD1">
        <w:rPr>
          <w:rFonts w:ascii="Arial Narrow" w:eastAsia="Times New Roman" w:hAnsi="Arial Narrow" w:cs="Times New Roman"/>
          <w:b/>
          <w:lang w:eastAsia="pl-PL"/>
        </w:rPr>
        <w:t>.</w:t>
      </w:r>
    </w:p>
    <w:p w:rsidR="003F0371" w:rsidRPr="00F47BD1" w:rsidRDefault="008701FC" w:rsidP="00F47BD1">
      <w:pPr>
        <w:pStyle w:val="Tekstpodstawowy"/>
        <w:widowControl w:val="0"/>
        <w:numPr>
          <w:ilvl w:val="0"/>
          <w:numId w:val="37"/>
        </w:numPr>
        <w:spacing w:after="0"/>
        <w:ind w:left="1134"/>
        <w:jc w:val="both"/>
        <w:rPr>
          <w:rFonts w:ascii="Arial Narrow" w:hAnsi="Arial Narrow" w:cs="Arial"/>
          <w:b/>
          <w:sz w:val="22"/>
          <w:szCs w:val="22"/>
        </w:rPr>
      </w:pPr>
      <w:r w:rsidRPr="00F47BD1">
        <w:rPr>
          <w:rFonts w:ascii="Arial Narrow" w:hAnsi="Arial Narrow" w:cs="Times New Roman"/>
          <w:color w:val="000000"/>
          <w:sz w:val="22"/>
          <w:szCs w:val="22"/>
          <w:lang w:eastAsia="pl-PL"/>
        </w:rPr>
        <w:t xml:space="preserve">Zamawiający unieważnia postępowanie o udzielenie zamówienia, jeżeli: </w:t>
      </w:r>
    </w:p>
    <w:p w:rsidR="003F0371" w:rsidRPr="00F47BD1" w:rsidRDefault="008701FC" w:rsidP="00F47BD1">
      <w:pPr>
        <w:pStyle w:val="Tekstpodstawowy"/>
        <w:widowControl w:val="0"/>
        <w:numPr>
          <w:ilvl w:val="0"/>
          <w:numId w:val="38"/>
        </w:numPr>
        <w:spacing w:after="0"/>
        <w:ind w:left="1418"/>
        <w:jc w:val="both"/>
        <w:rPr>
          <w:rFonts w:ascii="Arial Narrow" w:hAnsi="Arial Narrow" w:cs="Arial"/>
          <w:b/>
          <w:sz w:val="22"/>
          <w:szCs w:val="22"/>
        </w:rPr>
      </w:pPr>
      <w:r w:rsidRPr="00F47BD1">
        <w:rPr>
          <w:rFonts w:ascii="Arial Narrow" w:hAnsi="Arial Narrow" w:cs="Times New Roman"/>
          <w:color w:val="000000"/>
          <w:sz w:val="22"/>
          <w:szCs w:val="22"/>
          <w:lang w:eastAsia="pl-PL"/>
        </w:rPr>
        <w:t>nie złożono żadnej oferty;</w:t>
      </w:r>
    </w:p>
    <w:p w:rsidR="008701FC" w:rsidRPr="00F47BD1" w:rsidRDefault="008701FC" w:rsidP="00F47BD1">
      <w:pPr>
        <w:pStyle w:val="Tekstpodstawowy"/>
        <w:widowControl w:val="0"/>
        <w:numPr>
          <w:ilvl w:val="0"/>
          <w:numId w:val="38"/>
        </w:numPr>
        <w:spacing w:after="0"/>
        <w:ind w:left="1418"/>
        <w:jc w:val="both"/>
        <w:rPr>
          <w:rFonts w:ascii="Arial Narrow" w:hAnsi="Arial Narrow" w:cs="Arial"/>
          <w:b/>
          <w:sz w:val="22"/>
          <w:szCs w:val="22"/>
        </w:rPr>
      </w:pPr>
      <w:r w:rsidRPr="00F47BD1">
        <w:rPr>
          <w:rFonts w:ascii="Arial Narrow" w:hAnsi="Arial Narrow" w:cs="Times New Roman"/>
          <w:color w:val="000000"/>
          <w:sz w:val="22"/>
          <w:szCs w:val="22"/>
          <w:lang w:eastAsia="pl-PL"/>
        </w:rPr>
        <w:t xml:space="preserve">wszystkie złożone </w:t>
      </w:r>
      <w:r w:rsidR="003F0371" w:rsidRPr="00F47BD1">
        <w:rPr>
          <w:rFonts w:ascii="Arial Narrow" w:hAnsi="Arial Narrow" w:cs="Times New Roman"/>
          <w:color w:val="000000"/>
          <w:sz w:val="22"/>
          <w:szCs w:val="22"/>
          <w:lang w:eastAsia="pl-PL"/>
        </w:rPr>
        <w:t>oferty podlegały od</w:t>
      </w:r>
      <w:r w:rsidRPr="00F47BD1">
        <w:rPr>
          <w:rFonts w:ascii="Arial Narrow" w:hAnsi="Arial Narrow" w:cs="Times New Roman"/>
          <w:color w:val="000000"/>
          <w:sz w:val="22"/>
          <w:szCs w:val="22"/>
          <w:lang w:eastAsia="pl-PL"/>
        </w:rPr>
        <w:t xml:space="preserve">rzuceniu; </w:t>
      </w:r>
    </w:p>
    <w:p w:rsidR="008701FC" w:rsidRPr="00F47BD1" w:rsidRDefault="008701FC" w:rsidP="00F47BD1">
      <w:pPr>
        <w:pStyle w:val="Tekstpodstawowy"/>
        <w:widowControl w:val="0"/>
        <w:numPr>
          <w:ilvl w:val="0"/>
          <w:numId w:val="38"/>
        </w:numPr>
        <w:spacing w:after="0"/>
        <w:ind w:left="1418"/>
        <w:jc w:val="both"/>
        <w:rPr>
          <w:rFonts w:ascii="Arial Narrow" w:hAnsi="Arial Narrow" w:cs="Arial"/>
          <w:b/>
          <w:sz w:val="22"/>
          <w:szCs w:val="22"/>
        </w:rPr>
      </w:pPr>
      <w:r w:rsidRPr="00F47BD1">
        <w:rPr>
          <w:rFonts w:ascii="Arial Narrow" w:hAnsi="Arial Narrow" w:cs="Times New Roman"/>
          <w:color w:val="000000"/>
          <w:sz w:val="22"/>
          <w:szCs w:val="22"/>
          <w:lang w:eastAsia="pl-PL"/>
        </w:rPr>
        <w:t xml:space="preserve">cena lub koszt najkorzystniejszej oferty lub oferta z najniższą ceną przewyższa kwotę, którą </w:t>
      </w:r>
      <w:r w:rsidR="003F0371" w:rsidRPr="00F47BD1">
        <w:rPr>
          <w:rFonts w:ascii="Arial Narrow" w:hAnsi="Arial Narrow" w:cs="Times New Roman"/>
          <w:color w:val="000000"/>
          <w:sz w:val="22"/>
          <w:szCs w:val="22"/>
          <w:lang w:eastAsia="pl-PL"/>
        </w:rPr>
        <w:t>Zama</w:t>
      </w:r>
      <w:r w:rsidRPr="00F47BD1">
        <w:rPr>
          <w:rFonts w:ascii="Arial Narrow" w:hAnsi="Arial Narrow" w:cs="Times New Roman"/>
          <w:color w:val="000000"/>
          <w:sz w:val="22"/>
          <w:szCs w:val="22"/>
          <w:lang w:eastAsia="pl-PL"/>
        </w:rPr>
        <w:t>wiający zamierza przeznacz</w:t>
      </w:r>
      <w:r w:rsidR="003F0371" w:rsidRPr="00F47BD1">
        <w:rPr>
          <w:rFonts w:ascii="Arial Narrow" w:hAnsi="Arial Narrow" w:cs="Times New Roman"/>
          <w:color w:val="000000"/>
          <w:sz w:val="22"/>
          <w:szCs w:val="22"/>
          <w:lang w:eastAsia="pl-PL"/>
        </w:rPr>
        <w:t>yć na sfinansowanie zamówienia</w:t>
      </w:r>
      <w:r w:rsidR="009C62CA" w:rsidRPr="00F47BD1">
        <w:rPr>
          <w:rFonts w:ascii="Arial Narrow" w:hAnsi="Arial Narrow" w:cs="Times New Roman"/>
          <w:color w:val="000000"/>
          <w:sz w:val="22"/>
          <w:szCs w:val="22"/>
          <w:lang w:eastAsia="pl-PL"/>
        </w:rPr>
        <w:t>;</w:t>
      </w:r>
    </w:p>
    <w:p w:rsidR="008701FC" w:rsidRPr="00F47BD1" w:rsidRDefault="008701FC" w:rsidP="00F47BD1">
      <w:pPr>
        <w:pStyle w:val="Tekstpodstawowy"/>
        <w:widowControl w:val="0"/>
        <w:numPr>
          <w:ilvl w:val="0"/>
          <w:numId w:val="38"/>
        </w:numPr>
        <w:spacing w:after="0"/>
        <w:ind w:left="1418"/>
        <w:jc w:val="both"/>
        <w:rPr>
          <w:rFonts w:ascii="Arial Narrow" w:hAnsi="Arial Narrow" w:cs="Arial"/>
          <w:b/>
          <w:sz w:val="22"/>
          <w:szCs w:val="22"/>
        </w:rPr>
      </w:pPr>
      <w:r w:rsidRPr="00F47BD1">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F47BD1" w:rsidRDefault="008701FC" w:rsidP="00F47BD1">
      <w:pPr>
        <w:pStyle w:val="Tekstpodstawowy"/>
        <w:widowControl w:val="0"/>
        <w:numPr>
          <w:ilvl w:val="0"/>
          <w:numId w:val="38"/>
        </w:numPr>
        <w:spacing w:after="0"/>
        <w:ind w:left="1418"/>
        <w:jc w:val="both"/>
        <w:rPr>
          <w:rFonts w:ascii="Arial Narrow" w:hAnsi="Arial Narrow" w:cs="Arial"/>
          <w:b/>
          <w:sz w:val="22"/>
          <w:szCs w:val="22"/>
        </w:rPr>
      </w:pPr>
      <w:r w:rsidRPr="00F47BD1">
        <w:rPr>
          <w:rFonts w:ascii="Arial Narrow" w:hAnsi="Arial Narrow" w:cs="Times New Roman"/>
          <w:color w:val="000000"/>
          <w:sz w:val="22"/>
          <w:szCs w:val="22"/>
          <w:lang w:eastAsia="pl-PL"/>
        </w:rPr>
        <w:t>postępowanie obarczone jest niemożliwą do usunięcia wadą uni</w:t>
      </w:r>
      <w:r w:rsidR="003F0371" w:rsidRPr="00F47BD1">
        <w:rPr>
          <w:rFonts w:ascii="Arial Narrow" w:hAnsi="Arial Narrow" w:cs="Times New Roman"/>
          <w:color w:val="000000"/>
          <w:sz w:val="22"/>
          <w:szCs w:val="22"/>
          <w:lang w:eastAsia="pl-PL"/>
        </w:rPr>
        <w:t>emożliwiającą zawarcie niepodle</w:t>
      </w:r>
      <w:r w:rsidRPr="00F47BD1">
        <w:rPr>
          <w:rFonts w:ascii="Arial Narrow" w:hAnsi="Arial Narrow" w:cs="Times New Roman"/>
          <w:color w:val="000000"/>
          <w:sz w:val="22"/>
          <w:szCs w:val="22"/>
          <w:lang w:eastAsia="pl-PL"/>
        </w:rPr>
        <w:t>gającej unieważnieniu umowy w sprawie zamówienia publicznego;</w:t>
      </w:r>
    </w:p>
    <w:p w:rsidR="008701FC" w:rsidRPr="00F47BD1" w:rsidRDefault="008701FC" w:rsidP="00F47BD1">
      <w:pPr>
        <w:pStyle w:val="Tekstpodstawowy"/>
        <w:widowControl w:val="0"/>
        <w:numPr>
          <w:ilvl w:val="0"/>
          <w:numId w:val="38"/>
        </w:numPr>
        <w:spacing w:after="0"/>
        <w:ind w:left="1418"/>
        <w:jc w:val="both"/>
        <w:rPr>
          <w:rFonts w:ascii="Arial Narrow" w:hAnsi="Arial Narrow" w:cs="Arial"/>
          <w:b/>
          <w:sz w:val="22"/>
          <w:szCs w:val="22"/>
        </w:rPr>
      </w:pPr>
      <w:r w:rsidRPr="00F47BD1">
        <w:rPr>
          <w:rFonts w:ascii="Arial Narrow" w:hAnsi="Arial Narrow" w:cs="Times New Roman"/>
          <w:color w:val="000000"/>
          <w:sz w:val="22"/>
          <w:szCs w:val="22"/>
          <w:lang w:eastAsia="pl-PL"/>
        </w:rPr>
        <w:t>Zamawiający może unieważnić postępowanie o udzielenie zamówienia od</w:t>
      </w:r>
      <w:r w:rsidR="001C43BB" w:rsidRPr="00F47BD1">
        <w:rPr>
          <w:rFonts w:ascii="Arial Narrow" w:hAnsi="Arial Narrow" w:cs="Times New Roman"/>
          <w:color w:val="000000"/>
          <w:sz w:val="22"/>
          <w:szCs w:val="22"/>
          <w:lang w:eastAsia="pl-PL"/>
        </w:rPr>
        <w:t xml:space="preserve">powiednio przed upływem </w:t>
      </w:r>
      <w:r w:rsidRPr="00F47BD1">
        <w:rPr>
          <w:rFonts w:ascii="Arial Narrow" w:hAnsi="Arial Narrow" w:cs="Times New Roman"/>
          <w:color w:val="000000"/>
          <w:sz w:val="22"/>
          <w:szCs w:val="22"/>
          <w:lang w:eastAsia="pl-PL"/>
        </w:rPr>
        <w:t>terminu składania ofert, jeżeli wystąpiły okoliczności powodujące, że dalsze prowadzenie po</w:t>
      </w:r>
      <w:r w:rsidR="009C62CA" w:rsidRPr="00F47BD1">
        <w:rPr>
          <w:rFonts w:ascii="Arial Narrow" w:hAnsi="Arial Narrow" w:cs="Times New Roman"/>
          <w:color w:val="000000"/>
          <w:sz w:val="22"/>
          <w:szCs w:val="22"/>
          <w:lang w:eastAsia="pl-PL"/>
        </w:rPr>
        <w:t>stępowania jest nieuzasadnione;</w:t>
      </w:r>
    </w:p>
    <w:p w:rsidR="008701FC" w:rsidRPr="00F47BD1" w:rsidRDefault="008701FC" w:rsidP="00F47BD1">
      <w:pPr>
        <w:pStyle w:val="Tekstpodstawowy"/>
        <w:widowControl w:val="0"/>
        <w:numPr>
          <w:ilvl w:val="0"/>
          <w:numId w:val="38"/>
        </w:numPr>
        <w:spacing w:after="0"/>
        <w:ind w:left="1418"/>
        <w:jc w:val="both"/>
        <w:rPr>
          <w:rFonts w:ascii="Arial Narrow" w:hAnsi="Arial Narrow" w:cs="Arial"/>
          <w:b/>
          <w:sz w:val="22"/>
          <w:szCs w:val="22"/>
        </w:rPr>
      </w:pPr>
      <w:r w:rsidRPr="00F47BD1">
        <w:rPr>
          <w:rFonts w:ascii="Arial Narrow" w:hAnsi="Arial Narrow" w:cs="Times New Roman"/>
          <w:color w:val="000000"/>
          <w:sz w:val="22"/>
          <w:szCs w:val="22"/>
          <w:lang w:eastAsia="pl-PL"/>
        </w:rPr>
        <w:t>Zamawiający może unieważnić postępowanie o udzielen</w:t>
      </w:r>
      <w:r w:rsidR="003F0371" w:rsidRPr="00F47BD1">
        <w:rPr>
          <w:rFonts w:ascii="Arial Narrow" w:hAnsi="Arial Narrow" w:cs="Times New Roman"/>
          <w:color w:val="000000"/>
          <w:sz w:val="22"/>
          <w:szCs w:val="22"/>
          <w:lang w:eastAsia="pl-PL"/>
        </w:rPr>
        <w:t>ie zamówienia, jeżeli środki pu</w:t>
      </w:r>
      <w:r w:rsidRPr="00F47BD1">
        <w:rPr>
          <w:rFonts w:ascii="Arial Narrow" w:hAnsi="Arial Narrow" w:cs="Times New Roman"/>
          <w:color w:val="000000"/>
          <w:sz w:val="22"/>
          <w:szCs w:val="22"/>
          <w:lang w:eastAsia="pl-PL"/>
        </w:rPr>
        <w:t xml:space="preserve">bliczne, które </w:t>
      </w:r>
      <w:r w:rsidR="001C43BB" w:rsidRPr="00F47BD1">
        <w:rPr>
          <w:rFonts w:ascii="Arial Narrow" w:hAnsi="Arial Narrow" w:cs="Times New Roman"/>
          <w:color w:val="000000"/>
          <w:sz w:val="22"/>
          <w:szCs w:val="22"/>
          <w:lang w:eastAsia="pl-PL"/>
        </w:rPr>
        <w:t>Z</w:t>
      </w:r>
      <w:r w:rsidRPr="00F47BD1">
        <w:rPr>
          <w:rFonts w:ascii="Arial Narrow" w:hAnsi="Arial Narrow" w:cs="Times New Roman"/>
          <w:color w:val="000000"/>
          <w:sz w:val="22"/>
          <w:szCs w:val="22"/>
          <w:lang w:eastAsia="pl-PL"/>
        </w:rPr>
        <w:t>amawiający zamierzał przeznaczyć na sfinansowanie całości lub części zamówienia, nie zostały mu przyznane</w:t>
      </w:r>
      <w:r w:rsidR="009C62CA" w:rsidRPr="00F47BD1">
        <w:rPr>
          <w:rFonts w:ascii="Arial Narrow" w:hAnsi="Arial Narrow" w:cs="Times New Roman"/>
          <w:color w:val="000000"/>
          <w:sz w:val="22"/>
          <w:szCs w:val="22"/>
          <w:lang w:eastAsia="pl-PL"/>
        </w:rPr>
        <w:t>;</w:t>
      </w:r>
    </w:p>
    <w:p w:rsidR="001B1975" w:rsidRPr="00F47BD1" w:rsidRDefault="001B1975" w:rsidP="00F47BD1">
      <w:pPr>
        <w:pStyle w:val="Tekstpodstawowy"/>
        <w:widowControl w:val="0"/>
        <w:numPr>
          <w:ilvl w:val="0"/>
          <w:numId w:val="37"/>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F47BD1">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F47BD1" w:rsidRDefault="001B1975" w:rsidP="00F47BD1">
      <w:pPr>
        <w:pStyle w:val="Tekstpodstawowy"/>
        <w:widowControl w:val="0"/>
        <w:numPr>
          <w:ilvl w:val="0"/>
          <w:numId w:val="37"/>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F47BD1">
        <w:rPr>
          <w:rFonts w:ascii="Arial Narrow" w:hAnsi="Arial Narrow" w:cs="Times New Roman"/>
          <w:color w:val="000000"/>
          <w:sz w:val="22"/>
          <w:szCs w:val="22"/>
          <w:lang w:eastAsia="pl-PL"/>
        </w:rPr>
        <w:t xml:space="preserve">Zamawiający poprawia w ofercie: </w:t>
      </w:r>
    </w:p>
    <w:p w:rsidR="001B1975" w:rsidRPr="00F47BD1" w:rsidRDefault="009C62CA" w:rsidP="00F47BD1">
      <w:pPr>
        <w:pStyle w:val="Tekstpodstawowy"/>
        <w:widowControl w:val="0"/>
        <w:numPr>
          <w:ilvl w:val="0"/>
          <w:numId w:val="30"/>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F47BD1">
        <w:rPr>
          <w:rFonts w:ascii="Arial Narrow" w:hAnsi="Arial Narrow" w:cs="Times New Roman"/>
          <w:color w:val="000000"/>
          <w:sz w:val="22"/>
          <w:szCs w:val="22"/>
          <w:lang w:eastAsia="pl-PL"/>
        </w:rPr>
        <w:t>oczywiste omyłki pisarskie;</w:t>
      </w:r>
      <w:r w:rsidR="001B1975" w:rsidRPr="00F47BD1">
        <w:rPr>
          <w:rFonts w:ascii="Arial Narrow" w:hAnsi="Arial Narrow" w:cs="Times New Roman"/>
          <w:color w:val="000000"/>
          <w:sz w:val="22"/>
          <w:szCs w:val="22"/>
          <w:lang w:eastAsia="pl-PL"/>
        </w:rPr>
        <w:t xml:space="preserve"> </w:t>
      </w:r>
    </w:p>
    <w:p w:rsidR="001B1975" w:rsidRPr="00F47BD1" w:rsidRDefault="001B1975" w:rsidP="00F47BD1">
      <w:pPr>
        <w:pStyle w:val="Tekstpodstawowy"/>
        <w:widowControl w:val="0"/>
        <w:numPr>
          <w:ilvl w:val="0"/>
          <w:numId w:val="30"/>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F47BD1">
        <w:rPr>
          <w:rFonts w:ascii="Arial Narrow" w:hAnsi="Arial Narrow" w:cs="Times New Roman"/>
          <w:color w:val="000000"/>
          <w:sz w:val="22"/>
          <w:szCs w:val="22"/>
          <w:lang w:eastAsia="pl-PL"/>
        </w:rPr>
        <w:lastRenderedPageBreak/>
        <w:t>oczywiste omyłki rachunkowe, z uwzględnieniem konsekwencji r</w:t>
      </w:r>
      <w:r w:rsidR="009C62CA" w:rsidRPr="00F47BD1">
        <w:rPr>
          <w:rFonts w:ascii="Arial Narrow" w:hAnsi="Arial Narrow" w:cs="Times New Roman"/>
          <w:color w:val="000000"/>
          <w:sz w:val="22"/>
          <w:szCs w:val="22"/>
          <w:lang w:eastAsia="pl-PL"/>
        </w:rPr>
        <w:t>achunkowych dokonanych poprawek;</w:t>
      </w:r>
      <w:r w:rsidRPr="00F47BD1">
        <w:rPr>
          <w:rFonts w:ascii="Arial Narrow" w:hAnsi="Arial Narrow" w:cs="Times New Roman"/>
          <w:color w:val="000000"/>
          <w:sz w:val="22"/>
          <w:szCs w:val="22"/>
          <w:lang w:eastAsia="pl-PL"/>
        </w:rPr>
        <w:t xml:space="preserve"> </w:t>
      </w:r>
    </w:p>
    <w:p w:rsidR="001B1975" w:rsidRPr="00F47BD1" w:rsidRDefault="001B1975" w:rsidP="00F47BD1">
      <w:pPr>
        <w:pStyle w:val="Tekstpodstawowy"/>
        <w:widowControl w:val="0"/>
        <w:numPr>
          <w:ilvl w:val="0"/>
          <w:numId w:val="30"/>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F47BD1">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F47BD1">
        <w:rPr>
          <w:rFonts w:ascii="Arial Narrow" w:hAnsi="Arial Narrow" w:cs="Times New Roman"/>
          <w:color w:val="000000"/>
          <w:sz w:val="22"/>
          <w:szCs w:val="22"/>
          <w:lang w:eastAsia="pl-PL"/>
        </w:rPr>
        <w:t>istotnych zmian w treści oferty;</w:t>
      </w:r>
    </w:p>
    <w:p w:rsidR="00F05E0D" w:rsidRPr="00F47BD1" w:rsidRDefault="001B1975" w:rsidP="00F47BD1">
      <w:pPr>
        <w:pStyle w:val="Akapitzlist"/>
        <w:widowControl w:val="0"/>
        <w:numPr>
          <w:ilvl w:val="0"/>
          <w:numId w:val="37"/>
        </w:numPr>
        <w:spacing w:after="0" w:line="240" w:lineRule="auto"/>
        <w:ind w:left="1134"/>
        <w:contextualSpacing/>
        <w:jc w:val="both"/>
        <w:rPr>
          <w:rFonts w:ascii="Arial Narrow" w:eastAsiaTheme="majorEastAsia" w:hAnsi="Arial Narrow" w:cs="Arial"/>
          <w:iCs/>
        </w:rPr>
      </w:pPr>
      <w:r w:rsidRPr="00F47BD1">
        <w:rPr>
          <w:rFonts w:ascii="Arial Narrow" w:eastAsiaTheme="majorEastAsia" w:hAnsi="Arial Narrow" w:cs="Arial"/>
          <w:iCs/>
        </w:rPr>
        <w:t>Zamawiający przewiduje możliwość wprowadzenia istotnych zmi</w:t>
      </w:r>
      <w:r w:rsidR="009C62CA" w:rsidRPr="00F47BD1">
        <w:rPr>
          <w:rFonts w:ascii="Arial Narrow" w:eastAsiaTheme="majorEastAsia" w:hAnsi="Arial Narrow" w:cs="Arial"/>
          <w:iCs/>
        </w:rPr>
        <w:t>an postanowień zawartej umowy z </w:t>
      </w:r>
      <w:r w:rsidRPr="00F47BD1">
        <w:rPr>
          <w:rFonts w:ascii="Arial Narrow" w:eastAsiaTheme="majorEastAsia" w:hAnsi="Arial Narrow" w:cs="Arial"/>
          <w:iCs/>
        </w:rPr>
        <w:t>wybranym Wykonawcą w stosunku do treści oferty, na podstawie której dokonano wyboru Wykon</w:t>
      </w:r>
      <w:r w:rsidR="00B159CF" w:rsidRPr="00F47BD1">
        <w:rPr>
          <w:rFonts w:ascii="Arial Narrow" w:eastAsiaTheme="majorEastAsia" w:hAnsi="Arial Narrow" w:cs="Arial"/>
          <w:iCs/>
        </w:rPr>
        <w:t xml:space="preserve">awcy. Dopuszczalne będą zmiany </w:t>
      </w:r>
      <w:r w:rsidR="00F05E0D" w:rsidRPr="00F47BD1">
        <w:rPr>
          <w:rFonts w:ascii="Arial Narrow" w:eastAsiaTheme="majorEastAsia" w:hAnsi="Arial Narrow" w:cs="Arial"/>
          <w:iCs/>
        </w:rPr>
        <w:t xml:space="preserve">w szczególności </w:t>
      </w:r>
      <w:r w:rsidR="00F05E0D" w:rsidRPr="00F47BD1">
        <w:rPr>
          <w:rFonts w:ascii="Arial Narrow" w:eastAsia="Times New Roman" w:hAnsi="Arial Narrow"/>
          <w:lang w:eastAsia="pl-PL"/>
        </w:rPr>
        <w:t>gdy konieczność wprowadzenia zmian wynika z okoliczności, których nie można było przewidzieć w chwili zawarcia Umowy tj.:</w:t>
      </w:r>
    </w:p>
    <w:p w:rsidR="00F05E0D" w:rsidRPr="00F47BD1" w:rsidRDefault="00F05E0D" w:rsidP="00F47BD1">
      <w:pPr>
        <w:pStyle w:val="Akapitzlist"/>
        <w:numPr>
          <w:ilvl w:val="0"/>
          <w:numId w:val="42"/>
        </w:numPr>
        <w:suppressAutoHyphens w:val="0"/>
        <w:spacing w:after="0" w:line="240" w:lineRule="auto"/>
        <w:ind w:left="1418"/>
        <w:jc w:val="both"/>
        <w:rPr>
          <w:rFonts w:ascii="Arial Narrow" w:eastAsia="Times New Roman" w:hAnsi="Arial Narrow"/>
          <w:lang w:eastAsia="pl-PL"/>
        </w:rPr>
      </w:pPr>
      <w:r w:rsidRPr="00F47BD1">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F47BD1" w:rsidRDefault="00F05E0D" w:rsidP="00F47BD1">
      <w:pPr>
        <w:pStyle w:val="Akapitzlist"/>
        <w:numPr>
          <w:ilvl w:val="0"/>
          <w:numId w:val="42"/>
        </w:numPr>
        <w:suppressAutoHyphens w:val="0"/>
        <w:spacing w:after="0" w:line="240" w:lineRule="auto"/>
        <w:ind w:left="1418"/>
        <w:jc w:val="both"/>
        <w:rPr>
          <w:rFonts w:ascii="Arial Narrow" w:eastAsia="Times New Roman" w:hAnsi="Arial Narrow"/>
          <w:lang w:eastAsia="pl-PL"/>
        </w:rPr>
      </w:pPr>
      <w:r w:rsidRPr="00F47BD1">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w:t>
      </w:r>
      <w:r w:rsidR="00150DD2" w:rsidRPr="00F47BD1">
        <w:rPr>
          <w:rFonts w:ascii="Arial Narrow" w:eastAsia="Times New Roman" w:hAnsi="Arial Narrow"/>
          <w:lang w:eastAsia="pl-PL"/>
        </w:rPr>
        <w:t>iązania w całości lub części. W </w:t>
      </w:r>
      <w:r w:rsidRPr="00F47BD1">
        <w:rPr>
          <w:rFonts w:ascii="Arial Narrow" w:eastAsia="Times New Roman" w:hAnsi="Arial Narrow"/>
          <w:lang w:eastAsia="pl-PL"/>
        </w:rPr>
        <w:t>przypadku wystąpienia siły wyższej Wykonawca zobowiązany jest dołożyć wszelkich starań w celu ograniczenia do minimum opóźnienia w wykonywaniu swoich zobowiązań umownych, powstałego na skutek działania siły wyższej;</w:t>
      </w:r>
    </w:p>
    <w:p w:rsidR="00F05E0D" w:rsidRPr="00F47BD1" w:rsidRDefault="00F05E0D" w:rsidP="00F47BD1">
      <w:pPr>
        <w:pStyle w:val="Akapitzlist"/>
        <w:numPr>
          <w:ilvl w:val="0"/>
          <w:numId w:val="42"/>
        </w:numPr>
        <w:suppressAutoHyphens w:val="0"/>
        <w:spacing w:after="0" w:line="240" w:lineRule="auto"/>
        <w:ind w:left="1418"/>
        <w:jc w:val="both"/>
        <w:rPr>
          <w:rFonts w:ascii="Arial Narrow" w:eastAsia="Times New Roman" w:hAnsi="Arial Narrow"/>
          <w:lang w:eastAsia="pl-PL"/>
        </w:rPr>
      </w:pPr>
      <w:r w:rsidRPr="00F47BD1">
        <w:rPr>
          <w:rFonts w:ascii="Arial Narrow" w:eastAsia="Times New Roman" w:hAnsi="Arial Narrow"/>
          <w:lang w:eastAsia="pl-PL"/>
        </w:rPr>
        <w:t>Zmianą</w:t>
      </w:r>
      <w:r w:rsidR="00A5226E" w:rsidRPr="00F47BD1">
        <w:rPr>
          <w:rFonts w:ascii="Arial Narrow" w:eastAsia="Times New Roman" w:hAnsi="Arial Narrow"/>
          <w:lang w:eastAsia="pl-PL"/>
        </w:rPr>
        <w:t xml:space="preserve">/cofnięciem </w:t>
      </w:r>
      <w:r w:rsidR="00DD6A36" w:rsidRPr="00F47BD1">
        <w:rPr>
          <w:rFonts w:ascii="Arial Narrow" w:eastAsia="Times New Roman" w:hAnsi="Arial Narrow"/>
          <w:lang w:eastAsia="pl-PL"/>
        </w:rPr>
        <w:t>dofinansowani</w:t>
      </w:r>
      <w:r w:rsidR="00A5226E" w:rsidRPr="00F47BD1">
        <w:rPr>
          <w:rFonts w:ascii="Arial Narrow" w:eastAsia="Times New Roman" w:hAnsi="Arial Narrow"/>
          <w:lang w:eastAsia="pl-PL"/>
        </w:rPr>
        <w:t>a</w:t>
      </w:r>
      <w:r w:rsidR="00DD6A36" w:rsidRPr="00F47BD1">
        <w:rPr>
          <w:rFonts w:ascii="Arial Narrow" w:eastAsia="Times New Roman" w:hAnsi="Arial Narrow"/>
          <w:lang w:eastAsia="pl-PL"/>
        </w:rPr>
        <w:t xml:space="preserve"> </w:t>
      </w:r>
      <w:r w:rsidR="00A5226E" w:rsidRPr="00F47BD1">
        <w:rPr>
          <w:rFonts w:ascii="Arial Narrow" w:eastAsia="Times New Roman" w:hAnsi="Arial Narrow"/>
          <w:lang w:eastAsia="pl-PL"/>
        </w:rPr>
        <w:t>Dotacji z MON</w:t>
      </w:r>
      <w:r w:rsidRPr="00F47BD1">
        <w:rPr>
          <w:rFonts w:ascii="Arial Narrow" w:eastAsia="Times New Roman" w:hAnsi="Arial Narrow"/>
          <w:lang w:eastAsia="pl-PL"/>
        </w:rPr>
        <w:t>;</w:t>
      </w:r>
    </w:p>
    <w:p w:rsidR="0079172F" w:rsidRPr="00F47BD1" w:rsidRDefault="0079172F" w:rsidP="00F47BD1">
      <w:pPr>
        <w:pStyle w:val="Tekstpodstawowy"/>
        <w:widowControl w:val="0"/>
        <w:numPr>
          <w:ilvl w:val="0"/>
          <w:numId w:val="37"/>
        </w:numPr>
        <w:spacing w:after="0"/>
        <w:ind w:left="1134"/>
        <w:rPr>
          <w:rFonts w:ascii="Arial Narrow" w:hAnsi="Arial Narrow" w:cs="Arial"/>
          <w:sz w:val="22"/>
          <w:szCs w:val="22"/>
        </w:rPr>
      </w:pPr>
      <w:r w:rsidRPr="00F47BD1">
        <w:rPr>
          <w:rFonts w:ascii="Arial Narrow" w:hAnsi="Arial Narrow" w:cs="Verdana"/>
          <w:bCs/>
          <w:sz w:val="22"/>
          <w:szCs w:val="22"/>
          <w:lang w:eastAsia="pl-PL"/>
        </w:rPr>
        <w:t xml:space="preserve">Klauzula informacyjna dotycząca RODO </w:t>
      </w:r>
    </w:p>
    <w:p w:rsidR="0079172F" w:rsidRPr="00F47BD1" w:rsidRDefault="0079172F" w:rsidP="00F47BD1">
      <w:pPr>
        <w:pStyle w:val="Akapitzlist"/>
        <w:tabs>
          <w:tab w:val="left" w:pos="360"/>
        </w:tabs>
        <w:spacing w:after="0" w:line="240" w:lineRule="auto"/>
        <w:ind w:left="633"/>
        <w:jc w:val="both"/>
        <w:rPr>
          <w:rFonts w:ascii="Arial Narrow" w:hAnsi="Arial Narrow" w:cs="Verdana"/>
          <w:b/>
          <w:bCs/>
          <w:lang w:eastAsia="pl-PL"/>
        </w:rPr>
      </w:pPr>
      <w:r w:rsidRPr="00F47BD1">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F47BD1" w:rsidRDefault="0079172F" w:rsidP="00F47BD1">
      <w:pPr>
        <w:numPr>
          <w:ilvl w:val="0"/>
          <w:numId w:val="12"/>
        </w:numPr>
        <w:suppressAutoHyphens w:val="0"/>
        <w:spacing w:after="0" w:line="240" w:lineRule="auto"/>
        <w:ind w:left="993"/>
        <w:jc w:val="both"/>
        <w:rPr>
          <w:rFonts w:ascii="Arial Narrow" w:hAnsi="Arial Narrow" w:cs="Times New Roman"/>
          <w:b/>
          <w:bCs/>
          <w:i/>
        </w:rPr>
      </w:pPr>
      <w:r w:rsidRPr="00F47BD1">
        <w:rPr>
          <w:rFonts w:ascii="Arial Narrow" w:hAnsi="Arial Narrow" w:cs="Times New Roman"/>
        </w:rPr>
        <w:t xml:space="preserve">administratorem Pani/Pana danych osobowych jest </w:t>
      </w:r>
      <w:r w:rsidRPr="00F47BD1">
        <w:rPr>
          <w:rFonts w:ascii="Arial Narrow" w:hAnsi="Arial Narrow" w:cs="Times New Roman"/>
          <w:bCs/>
          <w:iCs/>
        </w:rPr>
        <w:t>ZDZ w Kielcach</w:t>
      </w:r>
    </w:p>
    <w:p w:rsidR="0079172F" w:rsidRPr="00F47BD1" w:rsidRDefault="00F97AF7" w:rsidP="00F47BD1">
      <w:pPr>
        <w:numPr>
          <w:ilvl w:val="0"/>
          <w:numId w:val="13"/>
        </w:numPr>
        <w:suppressAutoHyphens w:val="0"/>
        <w:spacing w:after="0" w:line="240" w:lineRule="auto"/>
        <w:ind w:left="993"/>
        <w:jc w:val="both"/>
        <w:rPr>
          <w:rFonts w:ascii="Arial Narrow" w:hAnsi="Arial Narrow" w:cs="Times New Roman"/>
        </w:rPr>
      </w:pPr>
      <w:r w:rsidRPr="00F47BD1">
        <w:rPr>
          <w:rFonts w:ascii="Arial Narrow" w:hAnsi="Arial Narrow" w:cs="Times New Roman"/>
        </w:rPr>
        <w:t xml:space="preserve">kontakt z Inspektorem Ochrony Danych możliwy jest pod adresem: </w:t>
      </w:r>
      <w:hyperlink r:id="rId10" w:history="1">
        <w:r w:rsidRPr="00F47BD1">
          <w:rPr>
            <w:rStyle w:val="Hipercze"/>
            <w:rFonts w:ascii="Arial Narrow" w:hAnsi="Arial Narrow" w:cs="Times New Roman"/>
            <w:color w:val="auto"/>
          </w:rPr>
          <w:t>iod@zdz.kielce.pl</w:t>
        </w:r>
      </w:hyperlink>
    </w:p>
    <w:p w:rsidR="0079172F" w:rsidRPr="00F47BD1" w:rsidRDefault="0079172F" w:rsidP="00F47BD1">
      <w:pPr>
        <w:numPr>
          <w:ilvl w:val="0"/>
          <w:numId w:val="13"/>
        </w:numPr>
        <w:suppressAutoHyphens w:val="0"/>
        <w:spacing w:after="0" w:line="240" w:lineRule="auto"/>
        <w:ind w:left="993"/>
        <w:jc w:val="both"/>
        <w:rPr>
          <w:rFonts w:ascii="Arial Narrow" w:hAnsi="Arial Narrow" w:cs="Times New Roman"/>
        </w:rPr>
      </w:pPr>
      <w:r w:rsidRPr="00F47BD1">
        <w:rPr>
          <w:rFonts w:ascii="Arial Narrow" w:hAnsi="Arial Narrow" w:cs="Times New Roman"/>
        </w:rPr>
        <w:t>Pani/Pana dane osobowe przetwarzane będą na podstawie art. 6 ust. 1 lit. c</w:t>
      </w:r>
      <w:r w:rsidRPr="00F47BD1">
        <w:rPr>
          <w:rFonts w:ascii="Arial Narrow" w:hAnsi="Arial Narrow" w:cs="Times New Roman"/>
          <w:i/>
        </w:rPr>
        <w:t xml:space="preserve"> </w:t>
      </w:r>
      <w:r w:rsidR="000D7E24" w:rsidRPr="00F47BD1">
        <w:rPr>
          <w:rFonts w:ascii="Arial Narrow" w:hAnsi="Arial Narrow" w:cs="Times New Roman"/>
        </w:rPr>
        <w:t>RODO w celu związanym z </w:t>
      </w:r>
      <w:r w:rsidRPr="00F47BD1">
        <w:rPr>
          <w:rFonts w:ascii="Arial Narrow" w:hAnsi="Arial Narrow" w:cs="Times New Roman"/>
        </w:rPr>
        <w:t>niniejszym postępowaniem o udzielenie zamówienia publicznego;</w:t>
      </w:r>
    </w:p>
    <w:p w:rsidR="0079172F" w:rsidRPr="00F47BD1" w:rsidRDefault="0079172F" w:rsidP="00F47BD1">
      <w:pPr>
        <w:numPr>
          <w:ilvl w:val="0"/>
          <w:numId w:val="13"/>
        </w:numPr>
        <w:suppressAutoHyphens w:val="0"/>
        <w:spacing w:after="0" w:line="240" w:lineRule="auto"/>
        <w:ind w:left="993"/>
        <w:jc w:val="both"/>
        <w:rPr>
          <w:rFonts w:ascii="Arial Narrow" w:hAnsi="Arial Narrow" w:cs="Times New Roman"/>
        </w:rPr>
      </w:pPr>
      <w:r w:rsidRPr="00F47BD1">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F47BD1" w:rsidRDefault="0079172F" w:rsidP="00F47BD1">
      <w:pPr>
        <w:numPr>
          <w:ilvl w:val="0"/>
          <w:numId w:val="13"/>
        </w:numPr>
        <w:suppressAutoHyphens w:val="0"/>
        <w:spacing w:after="0" w:line="240" w:lineRule="auto"/>
        <w:ind w:left="993"/>
        <w:jc w:val="both"/>
        <w:rPr>
          <w:rFonts w:ascii="Arial Narrow" w:hAnsi="Arial Narrow" w:cs="Times New Roman"/>
        </w:rPr>
      </w:pPr>
      <w:r w:rsidRPr="00F47BD1">
        <w:rPr>
          <w:rFonts w:ascii="Arial Narrow" w:hAnsi="Arial Narrow" w:cs="Times New Roman"/>
        </w:rPr>
        <w:t xml:space="preserve">Pani/Pana dane osobowe będą przechowywane, zgodnie z art. 97 ust. 1 ustawy </w:t>
      </w:r>
      <w:proofErr w:type="spellStart"/>
      <w:r w:rsidRPr="00F47BD1">
        <w:rPr>
          <w:rFonts w:ascii="Arial Narrow" w:hAnsi="Arial Narrow" w:cs="Times New Roman"/>
        </w:rPr>
        <w:t>Pzp</w:t>
      </w:r>
      <w:proofErr w:type="spellEnd"/>
      <w:r w:rsidRPr="00F47BD1">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F47BD1" w:rsidRDefault="0079172F" w:rsidP="00F47BD1">
      <w:pPr>
        <w:numPr>
          <w:ilvl w:val="0"/>
          <w:numId w:val="13"/>
        </w:numPr>
        <w:suppressAutoHyphens w:val="0"/>
        <w:spacing w:after="0" w:line="240" w:lineRule="auto"/>
        <w:ind w:left="993"/>
        <w:jc w:val="both"/>
        <w:rPr>
          <w:rFonts w:ascii="Arial Narrow" w:hAnsi="Arial Narrow" w:cs="Times New Roman"/>
          <w:b/>
          <w:i/>
        </w:rPr>
      </w:pPr>
      <w:r w:rsidRPr="00F47BD1">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F47BD1">
        <w:rPr>
          <w:rFonts w:ascii="Arial Narrow" w:hAnsi="Arial Narrow" w:cs="Times New Roman"/>
        </w:rPr>
        <w:t>Pzp</w:t>
      </w:r>
      <w:proofErr w:type="spellEnd"/>
      <w:r w:rsidRPr="00F47BD1">
        <w:rPr>
          <w:rFonts w:ascii="Arial Narrow" w:hAnsi="Arial Narrow" w:cs="Times New Roman"/>
        </w:rPr>
        <w:t>, związa</w:t>
      </w:r>
      <w:r w:rsidR="00156146" w:rsidRPr="00F47BD1">
        <w:rPr>
          <w:rFonts w:ascii="Arial Narrow" w:hAnsi="Arial Narrow" w:cs="Times New Roman"/>
        </w:rPr>
        <w:t>nym z udziałem w postępowaniu o </w:t>
      </w:r>
      <w:r w:rsidRPr="00F47BD1">
        <w:rPr>
          <w:rFonts w:ascii="Arial Narrow" w:hAnsi="Arial Narrow" w:cs="Times New Roman"/>
        </w:rPr>
        <w:t xml:space="preserve">udzielenie zamówienia publicznego; konsekwencje niepodania określonych danych wynikają z ustawy </w:t>
      </w:r>
      <w:proofErr w:type="spellStart"/>
      <w:r w:rsidRPr="00F47BD1">
        <w:rPr>
          <w:rFonts w:ascii="Arial Narrow" w:hAnsi="Arial Narrow" w:cs="Times New Roman"/>
        </w:rPr>
        <w:t>Pzp</w:t>
      </w:r>
      <w:proofErr w:type="spellEnd"/>
      <w:r w:rsidRPr="00F47BD1">
        <w:rPr>
          <w:rFonts w:ascii="Arial Narrow" w:hAnsi="Arial Narrow" w:cs="Times New Roman"/>
        </w:rPr>
        <w:t xml:space="preserve">;  </w:t>
      </w:r>
    </w:p>
    <w:p w:rsidR="0079172F" w:rsidRPr="00F47BD1" w:rsidRDefault="0079172F" w:rsidP="00F47BD1">
      <w:pPr>
        <w:numPr>
          <w:ilvl w:val="0"/>
          <w:numId w:val="13"/>
        </w:numPr>
        <w:suppressAutoHyphens w:val="0"/>
        <w:spacing w:after="0" w:line="240" w:lineRule="auto"/>
        <w:ind w:left="993"/>
        <w:jc w:val="both"/>
        <w:rPr>
          <w:rFonts w:ascii="Arial Narrow" w:hAnsi="Arial Narrow" w:cs="Times New Roman"/>
        </w:rPr>
      </w:pPr>
      <w:r w:rsidRPr="00F47BD1">
        <w:rPr>
          <w:rFonts w:ascii="Arial Narrow" w:hAnsi="Arial Narrow" w:cs="Times New Roman"/>
        </w:rPr>
        <w:t>w odniesieniu do Pani/Pana danych osobowych decyzje nie będą podejmowane w sposób zautomatyzowany, stosowanie do art. 22 RODO;</w:t>
      </w:r>
    </w:p>
    <w:p w:rsidR="0079172F" w:rsidRPr="00F47BD1" w:rsidRDefault="0079172F" w:rsidP="00F47BD1">
      <w:pPr>
        <w:numPr>
          <w:ilvl w:val="0"/>
          <w:numId w:val="13"/>
        </w:numPr>
        <w:suppressAutoHyphens w:val="0"/>
        <w:spacing w:after="0" w:line="240" w:lineRule="auto"/>
        <w:ind w:left="993"/>
        <w:jc w:val="both"/>
        <w:rPr>
          <w:rFonts w:ascii="Arial Narrow" w:hAnsi="Arial Narrow" w:cs="Times New Roman"/>
        </w:rPr>
      </w:pPr>
      <w:r w:rsidRPr="00F47BD1">
        <w:rPr>
          <w:rFonts w:ascii="Arial Narrow" w:hAnsi="Arial Narrow" w:cs="Times New Roman"/>
        </w:rPr>
        <w:t>posiada Pani/Pan:</w:t>
      </w:r>
    </w:p>
    <w:p w:rsidR="0079172F" w:rsidRPr="00F47BD1" w:rsidRDefault="0079172F" w:rsidP="00F47BD1">
      <w:pPr>
        <w:numPr>
          <w:ilvl w:val="0"/>
          <w:numId w:val="14"/>
        </w:numPr>
        <w:suppressAutoHyphens w:val="0"/>
        <w:spacing w:after="0" w:line="240" w:lineRule="auto"/>
        <w:ind w:left="1276"/>
        <w:jc w:val="both"/>
        <w:rPr>
          <w:rFonts w:ascii="Arial Narrow" w:hAnsi="Arial Narrow" w:cs="Times New Roman"/>
        </w:rPr>
      </w:pPr>
      <w:r w:rsidRPr="00F47BD1">
        <w:rPr>
          <w:rFonts w:ascii="Arial Narrow" w:hAnsi="Arial Narrow" w:cs="Times New Roman"/>
        </w:rPr>
        <w:t>na podstawie art. 15 RODO prawo dostępu do danych osobowych Pani/Pana dotyczących;</w:t>
      </w:r>
    </w:p>
    <w:p w:rsidR="0079172F" w:rsidRPr="00F47BD1" w:rsidRDefault="0079172F" w:rsidP="00F47BD1">
      <w:pPr>
        <w:numPr>
          <w:ilvl w:val="0"/>
          <w:numId w:val="14"/>
        </w:numPr>
        <w:suppressAutoHyphens w:val="0"/>
        <w:spacing w:after="0" w:line="240" w:lineRule="auto"/>
        <w:ind w:left="1276"/>
        <w:jc w:val="both"/>
        <w:rPr>
          <w:rFonts w:ascii="Arial Narrow" w:hAnsi="Arial Narrow" w:cs="Times New Roman"/>
        </w:rPr>
      </w:pPr>
      <w:r w:rsidRPr="00F47BD1">
        <w:rPr>
          <w:rFonts w:ascii="Arial Narrow" w:hAnsi="Arial Narrow" w:cs="Times New Roman"/>
        </w:rPr>
        <w:t xml:space="preserve">na podstawie art. 16 RODO prawo do sprostowania Pani/Pana danych osobowych </w:t>
      </w:r>
      <w:r w:rsidRPr="00F47BD1">
        <w:rPr>
          <w:rFonts w:ascii="Arial Narrow" w:hAnsi="Arial Narrow" w:cs="Times New Roman"/>
          <w:b/>
          <w:vertAlign w:val="superscript"/>
        </w:rPr>
        <w:t>**</w:t>
      </w:r>
      <w:r w:rsidRPr="00F47BD1">
        <w:rPr>
          <w:rFonts w:ascii="Arial Narrow" w:hAnsi="Arial Narrow" w:cs="Times New Roman"/>
        </w:rPr>
        <w:t>;</w:t>
      </w:r>
    </w:p>
    <w:p w:rsidR="0079172F" w:rsidRPr="00F47BD1" w:rsidRDefault="0079172F" w:rsidP="00F47BD1">
      <w:pPr>
        <w:numPr>
          <w:ilvl w:val="0"/>
          <w:numId w:val="14"/>
        </w:numPr>
        <w:suppressAutoHyphens w:val="0"/>
        <w:spacing w:after="0" w:line="240" w:lineRule="auto"/>
        <w:ind w:left="1276"/>
        <w:jc w:val="both"/>
        <w:rPr>
          <w:rFonts w:ascii="Arial Narrow" w:hAnsi="Arial Narrow" w:cs="Times New Roman"/>
        </w:rPr>
      </w:pPr>
      <w:r w:rsidRPr="00F47BD1">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F47BD1" w:rsidRDefault="0079172F" w:rsidP="00F47BD1">
      <w:pPr>
        <w:numPr>
          <w:ilvl w:val="0"/>
          <w:numId w:val="14"/>
        </w:numPr>
        <w:suppressAutoHyphens w:val="0"/>
        <w:spacing w:after="0" w:line="240" w:lineRule="auto"/>
        <w:ind w:left="1276"/>
        <w:jc w:val="both"/>
        <w:rPr>
          <w:rFonts w:ascii="Arial Narrow" w:hAnsi="Arial Narrow" w:cs="Times New Roman"/>
          <w:i/>
        </w:rPr>
      </w:pPr>
      <w:r w:rsidRPr="00F47BD1">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F47BD1" w:rsidRDefault="0079172F" w:rsidP="00F47BD1">
      <w:pPr>
        <w:numPr>
          <w:ilvl w:val="0"/>
          <w:numId w:val="13"/>
        </w:numPr>
        <w:suppressAutoHyphens w:val="0"/>
        <w:spacing w:after="0" w:line="240" w:lineRule="auto"/>
        <w:ind w:left="993"/>
        <w:jc w:val="both"/>
        <w:rPr>
          <w:rFonts w:ascii="Arial Narrow" w:hAnsi="Arial Narrow" w:cs="Times New Roman"/>
          <w:i/>
        </w:rPr>
      </w:pPr>
      <w:r w:rsidRPr="00F47BD1">
        <w:rPr>
          <w:rFonts w:ascii="Arial Narrow" w:hAnsi="Arial Narrow" w:cs="Times New Roman"/>
        </w:rPr>
        <w:t>nie przysługuje Pani/Panu:</w:t>
      </w:r>
    </w:p>
    <w:p w:rsidR="0079172F" w:rsidRPr="00F47BD1" w:rsidRDefault="0079172F" w:rsidP="00F47BD1">
      <w:pPr>
        <w:numPr>
          <w:ilvl w:val="0"/>
          <w:numId w:val="15"/>
        </w:numPr>
        <w:suppressAutoHyphens w:val="0"/>
        <w:spacing w:after="0" w:line="240" w:lineRule="auto"/>
        <w:ind w:left="1276"/>
        <w:jc w:val="both"/>
        <w:rPr>
          <w:rFonts w:ascii="Arial Narrow" w:hAnsi="Arial Narrow" w:cs="Times New Roman"/>
          <w:i/>
        </w:rPr>
      </w:pPr>
      <w:r w:rsidRPr="00F47BD1">
        <w:rPr>
          <w:rFonts w:ascii="Arial Narrow" w:hAnsi="Arial Narrow" w:cs="Times New Roman"/>
        </w:rPr>
        <w:t>w związku z art. 17 ust. 3 lit. b, d lub e RODO prawo do usunięcia danych osobowych;</w:t>
      </w:r>
    </w:p>
    <w:p w:rsidR="0079172F" w:rsidRPr="00F47BD1" w:rsidRDefault="0079172F" w:rsidP="00F47BD1">
      <w:pPr>
        <w:numPr>
          <w:ilvl w:val="0"/>
          <w:numId w:val="15"/>
        </w:numPr>
        <w:suppressAutoHyphens w:val="0"/>
        <w:spacing w:after="0" w:line="240" w:lineRule="auto"/>
        <w:ind w:left="1276"/>
        <w:jc w:val="both"/>
        <w:rPr>
          <w:rFonts w:ascii="Arial Narrow" w:hAnsi="Arial Narrow" w:cs="Times New Roman"/>
          <w:b/>
          <w:i/>
        </w:rPr>
      </w:pPr>
      <w:r w:rsidRPr="00F47BD1">
        <w:rPr>
          <w:rFonts w:ascii="Arial Narrow" w:hAnsi="Arial Narrow" w:cs="Times New Roman"/>
        </w:rPr>
        <w:t>prawo do przenoszenia danych osobowych, o którym mowa w art. 20 RODO;</w:t>
      </w:r>
    </w:p>
    <w:p w:rsidR="00A975AD" w:rsidRPr="00F47BD1" w:rsidRDefault="0079172F" w:rsidP="00F47BD1">
      <w:pPr>
        <w:numPr>
          <w:ilvl w:val="0"/>
          <w:numId w:val="15"/>
        </w:numPr>
        <w:suppressAutoHyphens w:val="0"/>
        <w:spacing w:after="0" w:line="240" w:lineRule="auto"/>
        <w:ind w:left="1276"/>
        <w:jc w:val="both"/>
        <w:rPr>
          <w:rFonts w:ascii="Arial Narrow" w:hAnsi="Arial Narrow" w:cs="Times New Roman"/>
          <w:i/>
        </w:rPr>
      </w:pPr>
      <w:r w:rsidRPr="00F47BD1">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F47BD1" w:rsidRDefault="00A975AD" w:rsidP="00F47BD1">
      <w:pPr>
        <w:pStyle w:val="Tekstpodstawowy"/>
        <w:widowControl w:val="0"/>
        <w:spacing w:after="0"/>
        <w:rPr>
          <w:rFonts w:ascii="Arial Narrow" w:hAnsi="Arial Narrow" w:cs="Arial"/>
          <w:b/>
          <w:sz w:val="22"/>
          <w:szCs w:val="22"/>
          <w:u w:val="single"/>
        </w:rPr>
      </w:pPr>
      <w:r w:rsidRPr="00F47BD1">
        <w:rPr>
          <w:rFonts w:ascii="Arial Narrow" w:hAnsi="Arial Narrow" w:cs="Arial"/>
          <w:b/>
          <w:bCs/>
          <w:sz w:val="22"/>
          <w:szCs w:val="22"/>
          <w:u w:val="single"/>
        </w:rPr>
        <w:t>Załączniki stanowiące integralną część zaproszenia</w:t>
      </w:r>
    </w:p>
    <w:p w:rsidR="00A975AD" w:rsidRPr="00F47BD1" w:rsidRDefault="00A975AD" w:rsidP="00F47BD1">
      <w:pPr>
        <w:pStyle w:val="Akapitzlist"/>
        <w:numPr>
          <w:ilvl w:val="0"/>
          <w:numId w:val="26"/>
        </w:numPr>
        <w:suppressAutoHyphens w:val="0"/>
        <w:spacing w:after="0" w:line="240" w:lineRule="auto"/>
        <w:ind w:left="1134"/>
        <w:contextualSpacing/>
        <w:jc w:val="both"/>
        <w:rPr>
          <w:rFonts w:ascii="Arial Narrow" w:hAnsi="Arial Narrow" w:cs="Times New Roman"/>
        </w:rPr>
      </w:pPr>
      <w:r w:rsidRPr="00F47BD1">
        <w:rPr>
          <w:rFonts w:ascii="Arial Narrow" w:hAnsi="Arial Narrow"/>
        </w:rPr>
        <w:t>Załącznik nr 1</w:t>
      </w:r>
      <w:r w:rsidRPr="00F47BD1">
        <w:rPr>
          <w:rFonts w:ascii="Arial Narrow" w:hAnsi="Arial Narrow"/>
        </w:rPr>
        <w:tab/>
        <w:t>-</w:t>
      </w:r>
      <w:r w:rsidRPr="00F47BD1">
        <w:rPr>
          <w:rFonts w:ascii="Arial Narrow" w:hAnsi="Arial Narrow"/>
        </w:rPr>
        <w:tab/>
        <w:t>Charakterystyka przedmiotu zamówienia</w:t>
      </w:r>
      <w:r w:rsidR="00C6525F" w:rsidRPr="00F47BD1">
        <w:rPr>
          <w:rFonts w:ascii="Arial Narrow" w:hAnsi="Arial Narrow"/>
        </w:rPr>
        <w:t xml:space="preserve"> – indywidualnego pakietu</w:t>
      </w:r>
    </w:p>
    <w:p w:rsidR="00C6525F" w:rsidRPr="00F47BD1" w:rsidRDefault="00C6525F" w:rsidP="00F47BD1">
      <w:pPr>
        <w:pStyle w:val="Akapitzlist"/>
        <w:numPr>
          <w:ilvl w:val="0"/>
          <w:numId w:val="26"/>
        </w:numPr>
        <w:suppressAutoHyphens w:val="0"/>
        <w:spacing w:after="0" w:line="240" w:lineRule="auto"/>
        <w:ind w:left="1134"/>
        <w:contextualSpacing/>
        <w:jc w:val="both"/>
        <w:rPr>
          <w:rFonts w:ascii="Arial Narrow" w:hAnsi="Arial Narrow" w:cs="Times New Roman"/>
        </w:rPr>
      </w:pPr>
      <w:r w:rsidRPr="00F47BD1">
        <w:rPr>
          <w:rFonts w:ascii="Arial Narrow" w:hAnsi="Arial Narrow"/>
        </w:rPr>
        <w:t>Załącznik nr 1a</w:t>
      </w:r>
      <w:r w:rsidRPr="00F47BD1">
        <w:rPr>
          <w:rFonts w:ascii="Arial Narrow" w:hAnsi="Arial Narrow"/>
        </w:rPr>
        <w:tab/>
        <w:t>-</w:t>
      </w:r>
      <w:r w:rsidRPr="00F47BD1">
        <w:rPr>
          <w:rFonts w:ascii="Arial Narrow" w:hAnsi="Arial Narrow"/>
        </w:rPr>
        <w:tab/>
      </w:r>
      <w:r w:rsidRPr="00F47BD1">
        <w:rPr>
          <w:rFonts w:ascii="Arial Narrow" w:hAnsi="Arial Narrow" w:cs="Arial"/>
        </w:rPr>
        <w:t xml:space="preserve">Wymagania techniczne dot. Ubioru mundurowego </w:t>
      </w:r>
    </w:p>
    <w:p w:rsidR="00C6525F" w:rsidRPr="00F47BD1" w:rsidRDefault="00C6525F" w:rsidP="00F47BD1">
      <w:pPr>
        <w:pStyle w:val="Akapitzlist"/>
        <w:numPr>
          <w:ilvl w:val="0"/>
          <w:numId w:val="26"/>
        </w:numPr>
        <w:suppressAutoHyphens w:val="0"/>
        <w:spacing w:after="0" w:line="240" w:lineRule="auto"/>
        <w:ind w:left="1134"/>
        <w:contextualSpacing/>
        <w:jc w:val="both"/>
        <w:rPr>
          <w:rFonts w:ascii="Arial Narrow" w:hAnsi="Arial Narrow" w:cs="Times New Roman"/>
        </w:rPr>
      </w:pPr>
      <w:r w:rsidRPr="00F47BD1">
        <w:rPr>
          <w:rFonts w:ascii="Arial Narrow" w:hAnsi="Arial Narrow"/>
        </w:rPr>
        <w:lastRenderedPageBreak/>
        <w:t>Załącznik nr 1b</w:t>
      </w:r>
      <w:r w:rsidRPr="00F47BD1">
        <w:rPr>
          <w:rFonts w:ascii="Arial Narrow" w:hAnsi="Arial Narrow"/>
        </w:rPr>
        <w:tab/>
        <w:t>-</w:t>
      </w:r>
      <w:r w:rsidRPr="00F47BD1">
        <w:rPr>
          <w:rFonts w:ascii="Arial Narrow" w:hAnsi="Arial Narrow"/>
        </w:rPr>
        <w:tab/>
      </w:r>
      <w:r w:rsidRPr="00F47BD1">
        <w:rPr>
          <w:rFonts w:ascii="Arial Narrow" w:hAnsi="Arial Narrow" w:cs="Arial"/>
        </w:rPr>
        <w:t>Lista Nazwisk</w:t>
      </w:r>
    </w:p>
    <w:p w:rsidR="00C6525F" w:rsidRPr="00F47BD1" w:rsidRDefault="00C6525F" w:rsidP="00F47BD1">
      <w:pPr>
        <w:pStyle w:val="Akapitzlist"/>
        <w:numPr>
          <w:ilvl w:val="0"/>
          <w:numId w:val="26"/>
        </w:numPr>
        <w:suppressAutoHyphens w:val="0"/>
        <w:spacing w:after="0" w:line="240" w:lineRule="auto"/>
        <w:ind w:left="1134"/>
        <w:contextualSpacing/>
        <w:jc w:val="both"/>
        <w:rPr>
          <w:rFonts w:ascii="Arial Narrow" w:hAnsi="Arial Narrow" w:cs="Times New Roman"/>
        </w:rPr>
      </w:pPr>
      <w:r w:rsidRPr="00F47BD1">
        <w:rPr>
          <w:rFonts w:ascii="Arial Narrow" w:hAnsi="Arial Narrow" w:cs="Arial"/>
        </w:rPr>
        <w:t>Załącznik nr 1c</w:t>
      </w:r>
      <w:r w:rsidRPr="00F47BD1">
        <w:rPr>
          <w:rFonts w:ascii="Arial Narrow" w:hAnsi="Arial Narrow" w:cs="Arial"/>
        </w:rPr>
        <w:tab/>
        <w:t>-</w:t>
      </w:r>
      <w:r w:rsidRPr="00F47BD1">
        <w:rPr>
          <w:rFonts w:ascii="Arial Narrow" w:hAnsi="Arial Narrow" w:cs="Arial"/>
        </w:rPr>
        <w:tab/>
        <w:t>Wymagania techniczne dot. Ocieplacza</w:t>
      </w:r>
    </w:p>
    <w:p w:rsidR="00A975AD" w:rsidRPr="00F47BD1" w:rsidRDefault="00A975AD" w:rsidP="00F47BD1">
      <w:pPr>
        <w:pStyle w:val="Akapitzlist"/>
        <w:numPr>
          <w:ilvl w:val="0"/>
          <w:numId w:val="26"/>
        </w:numPr>
        <w:suppressAutoHyphens w:val="0"/>
        <w:spacing w:after="0" w:line="240" w:lineRule="auto"/>
        <w:ind w:left="1134"/>
        <w:contextualSpacing/>
        <w:jc w:val="both"/>
        <w:rPr>
          <w:rFonts w:ascii="Arial Narrow" w:hAnsi="Arial Narrow" w:cs="Times New Roman"/>
        </w:rPr>
      </w:pPr>
      <w:r w:rsidRPr="00F47BD1">
        <w:rPr>
          <w:rFonts w:ascii="Arial Narrow" w:hAnsi="Arial Narrow"/>
        </w:rPr>
        <w:t>Załącznik nr 2</w:t>
      </w:r>
      <w:r w:rsidRPr="00F47BD1">
        <w:rPr>
          <w:rFonts w:ascii="Arial Narrow" w:hAnsi="Arial Narrow"/>
        </w:rPr>
        <w:tab/>
        <w:t>-</w:t>
      </w:r>
      <w:r w:rsidRPr="00F47BD1">
        <w:rPr>
          <w:rFonts w:ascii="Arial Narrow" w:hAnsi="Arial Narrow"/>
        </w:rPr>
        <w:tab/>
      </w:r>
      <w:r w:rsidR="00C6525F" w:rsidRPr="00F47BD1">
        <w:rPr>
          <w:rFonts w:ascii="Arial Narrow" w:hAnsi="Arial Narrow"/>
        </w:rPr>
        <w:t>Charakterystyka przedmiotu zamówienia – specjalistycznego wyposażenie</w:t>
      </w:r>
    </w:p>
    <w:p w:rsidR="00C6525F" w:rsidRPr="00F47BD1" w:rsidRDefault="00C6525F" w:rsidP="00F47BD1">
      <w:pPr>
        <w:pStyle w:val="Akapitzlist"/>
        <w:numPr>
          <w:ilvl w:val="0"/>
          <w:numId w:val="26"/>
        </w:numPr>
        <w:suppressAutoHyphens w:val="0"/>
        <w:spacing w:after="0" w:line="240" w:lineRule="auto"/>
        <w:ind w:left="1134"/>
        <w:contextualSpacing/>
        <w:jc w:val="both"/>
        <w:rPr>
          <w:rFonts w:ascii="Arial Narrow" w:hAnsi="Arial Narrow" w:cs="Times New Roman"/>
        </w:rPr>
      </w:pPr>
      <w:r w:rsidRPr="00F47BD1">
        <w:rPr>
          <w:rFonts w:ascii="Arial Narrow" w:hAnsi="Arial Narrow"/>
        </w:rPr>
        <w:t>Załącznik nr 2a</w:t>
      </w:r>
      <w:r w:rsidRPr="00F47BD1">
        <w:rPr>
          <w:rFonts w:ascii="Arial Narrow" w:hAnsi="Arial Narrow"/>
        </w:rPr>
        <w:tab/>
        <w:t>-</w:t>
      </w:r>
      <w:r w:rsidRPr="00F47BD1">
        <w:rPr>
          <w:rFonts w:ascii="Arial Narrow" w:hAnsi="Arial Narrow"/>
        </w:rPr>
        <w:tab/>
      </w:r>
      <w:r w:rsidRPr="00F47BD1">
        <w:rPr>
          <w:rFonts w:ascii="Arial Narrow" w:hAnsi="Arial Narrow" w:cs="Arial"/>
        </w:rPr>
        <w:t>Wymagania techniczne dot. Kurtki</w:t>
      </w:r>
    </w:p>
    <w:p w:rsidR="00C6525F" w:rsidRPr="00F47BD1" w:rsidRDefault="00C6525F" w:rsidP="00F47BD1">
      <w:pPr>
        <w:pStyle w:val="Akapitzlist"/>
        <w:numPr>
          <w:ilvl w:val="0"/>
          <w:numId w:val="26"/>
        </w:numPr>
        <w:suppressAutoHyphens w:val="0"/>
        <w:spacing w:after="0" w:line="240" w:lineRule="auto"/>
        <w:ind w:left="1134"/>
        <w:contextualSpacing/>
        <w:jc w:val="both"/>
        <w:rPr>
          <w:rFonts w:ascii="Arial Narrow" w:hAnsi="Arial Narrow" w:cs="Times New Roman"/>
        </w:rPr>
      </w:pPr>
      <w:r w:rsidRPr="00F47BD1">
        <w:rPr>
          <w:rFonts w:ascii="Arial Narrow" w:hAnsi="Arial Narrow"/>
        </w:rPr>
        <w:t>Załącznik nr 3</w:t>
      </w:r>
      <w:r w:rsidRPr="00F47BD1">
        <w:rPr>
          <w:rFonts w:ascii="Arial Narrow" w:hAnsi="Arial Narrow"/>
        </w:rPr>
        <w:tab/>
        <w:t>-</w:t>
      </w:r>
      <w:r w:rsidRPr="00F47BD1">
        <w:rPr>
          <w:rFonts w:ascii="Arial Narrow" w:hAnsi="Arial Narrow"/>
        </w:rPr>
        <w:tab/>
        <w:t>Formularz Ofertowy</w:t>
      </w:r>
    </w:p>
    <w:p w:rsidR="00C6525F" w:rsidRPr="00F47BD1" w:rsidRDefault="00C6525F" w:rsidP="00F47BD1">
      <w:pPr>
        <w:pStyle w:val="Akapitzlist"/>
        <w:numPr>
          <w:ilvl w:val="0"/>
          <w:numId w:val="26"/>
        </w:numPr>
        <w:suppressAutoHyphens w:val="0"/>
        <w:spacing w:after="0" w:line="240" w:lineRule="auto"/>
        <w:ind w:left="1134"/>
        <w:contextualSpacing/>
        <w:jc w:val="both"/>
        <w:rPr>
          <w:rFonts w:ascii="Arial Narrow" w:hAnsi="Arial Narrow" w:cs="Times New Roman"/>
        </w:rPr>
      </w:pPr>
      <w:r w:rsidRPr="00F47BD1">
        <w:rPr>
          <w:rFonts w:ascii="Arial Narrow" w:hAnsi="Arial Narrow"/>
        </w:rPr>
        <w:t>Załącznik nr 4</w:t>
      </w:r>
      <w:r w:rsidRPr="00F47BD1">
        <w:rPr>
          <w:rFonts w:ascii="Arial Narrow" w:hAnsi="Arial Narrow"/>
        </w:rPr>
        <w:tab/>
        <w:t>-</w:t>
      </w:r>
      <w:r w:rsidRPr="00F47BD1">
        <w:rPr>
          <w:rFonts w:ascii="Arial Narrow" w:hAnsi="Arial Narrow"/>
        </w:rPr>
        <w:tab/>
        <w:t>Formularz Cenowy</w:t>
      </w:r>
    </w:p>
    <w:p w:rsidR="00A975AD" w:rsidRPr="00F47BD1" w:rsidRDefault="00A975AD" w:rsidP="00F47BD1">
      <w:pPr>
        <w:pStyle w:val="Akapitzlist"/>
        <w:numPr>
          <w:ilvl w:val="0"/>
          <w:numId w:val="26"/>
        </w:numPr>
        <w:suppressAutoHyphens w:val="0"/>
        <w:spacing w:after="0" w:line="240" w:lineRule="auto"/>
        <w:ind w:left="1134"/>
        <w:contextualSpacing/>
        <w:jc w:val="both"/>
        <w:rPr>
          <w:rFonts w:ascii="Arial Narrow" w:hAnsi="Arial Narrow" w:cs="Times New Roman"/>
        </w:rPr>
      </w:pPr>
      <w:r w:rsidRPr="00F47BD1">
        <w:rPr>
          <w:rFonts w:ascii="Arial Narrow" w:hAnsi="Arial Narrow"/>
        </w:rPr>
        <w:t xml:space="preserve">Załącznik nr </w:t>
      </w:r>
      <w:r w:rsidR="00C6525F" w:rsidRPr="00F47BD1">
        <w:rPr>
          <w:rFonts w:ascii="Arial Narrow" w:hAnsi="Arial Narrow"/>
        </w:rPr>
        <w:t>5</w:t>
      </w:r>
      <w:r w:rsidRPr="00F47BD1">
        <w:rPr>
          <w:rFonts w:ascii="Arial Narrow" w:hAnsi="Arial Narrow"/>
        </w:rPr>
        <w:t xml:space="preserve">  </w:t>
      </w:r>
      <w:r w:rsidRPr="00F47BD1">
        <w:rPr>
          <w:rFonts w:ascii="Arial Narrow" w:hAnsi="Arial Narrow"/>
        </w:rPr>
        <w:tab/>
        <w:t>-</w:t>
      </w:r>
      <w:r w:rsidRPr="00F47BD1">
        <w:rPr>
          <w:rFonts w:ascii="Arial Narrow" w:hAnsi="Arial Narrow"/>
        </w:rPr>
        <w:tab/>
        <w:t>Oświadczenie dot. spełnienia warunków udziału  w postępowaniu</w:t>
      </w:r>
    </w:p>
    <w:p w:rsidR="00A975AD" w:rsidRPr="00F47BD1" w:rsidRDefault="00A975AD" w:rsidP="00F47BD1">
      <w:pPr>
        <w:pStyle w:val="Akapitzlist"/>
        <w:numPr>
          <w:ilvl w:val="0"/>
          <w:numId w:val="26"/>
        </w:numPr>
        <w:suppressAutoHyphens w:val="0"/>
        <w:spacing w:after="0" w:line="240" w:lineRule="auto"/>
        <w:ind w:left="1134"/>
        <w:contextualSpacing/>
        <w:jc w:val="both"/>
        <w:rPr>
          <w:rFonts w:ascii="Arial Narrow" w:hAnsi="Arial Narrow" w:cs="Times New Roman"/>
        </w:rPr>
      </w:pPr>
      <w:r w:rsidRPr="00F47BD1">
        <w:rPr>
          <w:rFonts w:ascii="Arial Narrow" w:hAnsi="Arial Narrow"/>
        </w:rPr>
        <w:t xml:space="preserve">Załącznik nr </w:t>
      </w:r>
      <w:r w:rsidR="00C6525F" w:rsidRPr="00F47BD1">
        <w:rPr>
          <w:rFonts w:ascii="Arial Narrow" w:hAnsi="Arial Narrow"/>
        </w:rPr>
        <w:t>6</w:t>
      </w:r>
      <w:r w:rsidRPr="00F47BD1">
        <w:rPr>
          <w:rFonts w:ascii="Arial Narrow" w:hAnsi="Arial Narrow"/>
        </w:rPr>
        <w:tab/>
        <w:t>-</w:t>
      </w:r>
      <w:r w:rsidRPr="00F47BD1">
        <w:rPr>
          <w:rFonts w:ascii="Arial Narrow" w:hAnsi="Arial Narrow"/>
        </w:rPr>
        <w:tab/>
        <w:t>Oświadczenie dot. podstaw wykluczenia</w:t>
      </w:r>
    </w:p>
    <w:p w:rsidR="00A975AD" w:rsidRPr="00F47BD1" w:rsidRDefault="00A975AD" w:rsidP="00F47BD1">
      <w:pPr>
        <w:pStyle w:val="Akapitzlist"/>
        <w:numPr>
          <w:ilvl w:val="0"/>
          <w:numId w:val="26"/>
        </w:numPr>
        <w:suppressAutoHyphens w:val="0"/>
        <w:spacing w:after="0" w:line="240" w:lineRule="auto"/>
        <w:ind w:left="1134"/>
        <w:contextualSpacing/>
        <w:jc w:val="both"/>
        <w:rPr>
          <w:rFonts w:ascii="Arial Narrow" w:hAnsi="Arial Narrow" w:cs="Times New Roman"/>
        </w:rPr>
      </w:pPr>
      <w:r w:rsidRPr="00F47BD1">
        <w:rPr>
          <w:rFonts w:ascii="Arial Narrow" w:hAnsi="Arial Narrow"/>
        </w:rPr>
        <w:t xml:space="preserve">Załącznik nr </w:t>
      </w:r>
      <w:r w:rsidR="00C6525F" w:rsidRPr="00F47BD1">
        <w:rPr>
          <w:rFonts w:ascii="Arial Narrow" w:hAnsi="Arial Narrow"/>
        </w:rPr>
        <w:t>7</w:t>
      </w:r>
      <w:r w:rsidRPr="00F47BD1">
        <w:rPr>
          <w:rFonts w:ascii="Arial Narrow" w:hAnsi="Arial Narrow"/>
        </w:rPr>
        <w:tab/>
        <w:t>-</w:t>
      </w:r>
      <w:r w:rsidRPr="00F47BD1">
        <w:rPr>
          <w:rFonts w:ascii="Arial Narrow" w:hAnsi="Arial Narrow"/>
        </w:rPr>
        <w:tab/>
        <w:t>Projekt umowy</w:t>
      </w:r>
    </w:p>
    <w:p w:rsidR="00C6525F" w:rsidRPr="00F47BD1" w:rsidRDefault="00C6525F" w:rsidP="00F47BD1">
      <w:pPr>
        <w:pStyle w:val="Akapitzlist"/>
        <w:numPr>
          <w:ilvl w:val="0"/>
          <w:numId w:val="26"/>
        </w:numPr>
        <w:suppressAutoHyphens w:val="0"/>
        <w:spacing w:after="0" w:line="240" w:lineRule="auto"/>
        <w:ind w:left="1134"/>
        <w:contextualSpacing/>
        <w:jc w:val="both"/>
        <w:rPr>
          <w:rFonts w:ascii="Arial Narrow" w:hAnsi="Arial Narrow" w:cs="Times New Roman"/>
        </w:rPr>
      </w:pPr>
      <w:r w:rsidRPr="00F47BD1">
        <w:rPr>
          <w:rFonts w:ascii="Arial Narrow" w:hAnsi="Arial Narrow"/>
        </w:rPr>
        <w:t>Załącznik nr 8</w:t>
      </w:r>
      <w:r w:rsidRPr="00F47BD1">
        <w:rPr>
          <w:rFonts w:ascii="Arial Narrow" w:hAnsi="Arial Narrow"/>
        </w:rPr>
        <w:tab/>
        <w:t>-</w:t>
      </w:r>
      <w:r w:rsidRPr="00F47BD1">
        <w:rPr>
          <w:rFonts w:ascii="Arial Narrow" w:hAnsi="Arial Narrow"/>
        </w:rPr>
        <w:tab/>
        <w:t>Wykaz usług</w:t>
      </w:r>
    </w:p>
    <w:p w:rsidR="005B7049" w:rsidRPr="00F47BD1" w:rsidRDefault="005B7049" w:rsidP="00F47BD1">
      <w:pPr>
        <w:tabs>
          <w:tab w:val="left" w:pos="709"/>
        </w:tabs>
        <w:spacing w:after="0" w:line="240" w:lineRule="auto"/>
        <w:rPr>
          <w:rFonts w:ascii="Arial Narrow" w:hAnsi="Arial Narrow"/>
        </w:rPr>
      </w:pPr>
    </w:p>
    <w:p w:rsidR="00A975AD" w:rsidRPr="00F47BD1" w:rsidRDefault="00A975AD" w:rsidP="00F47BD1">
      <w:pPr>
        <w:tabs>
          <w:tab w:val="left" w:pos="709"/>
        </w:tabs>
        <w:spacing w:after="0" w:line="240" w:lineRule="auto"/>
        <w:ind w:left="3540"/>
        <w:jc w:val="center"/>
        <w:rPr>
          <w:rFonts w:ascii="Arial Narrow" w:hAnsi="Arial Narrow"/>
        </w:rPr>
      </w:pPr>
      <w:r w:rsidRPr="00F47BD1">
        <w:rPr>
          <w:rFonts w:ascii="Arial Narrow" w:hAnsi="Arial Narrow"/>
        </w:rPr>
        <w:t>Specjalista ds. Zamówień Publicznych</w:t>
      </w:r>
      <w:r w:rsidRPr="00F47BD1">
        <w:rPr>
          <w:rFonts w:ascii="Arial Narrow" w:hAnsi="Arial Narrow"/>
        </w:rPr>
        <w:br/>
        <w:t xml:space="preserve"> i Kontraktowania Wydatków</w:t>
      </w:r>
    </w:p>
    <w:p w:rsidR="00A975AD" w:rsidRPr="00F47BD1" w:rsidRDefault="00A975AD" w:rsidP="00F47BD1">
      <w:pPr>
        <w:tabs>
          <w:tab w:val="left" w:pos="709"/>
        </w:tabs>
        <w:spacing w:after="0" w:line="240" w:lineRule="auto"/>
        <w:ind w:left="3540"/>
        <w:jc w:val="center"/>
        <w:rPr>
          <w:rFonts w:ascii="Arial Narrow" w:hAnsi="Arial Narrow"/>
        </w:rPr>
      </w:pPr>
      <w:r w:rsidRPr="00F47BD1">
        <w:rPr>
          <w:rFonts w:ascii="Arial Narrow" w:hAnsi="Arial Narrow"/>
        </w:rPr>
        <w:t>(-)</w:t>
      </w:r>
    </w:p>
    <w:p w:rsidR="005B7049" w:rsidRPr="00F47BD1" w:rsidRDefault="00EE22D0" w:rsidP="00F47BD1">
      <w:pPr>
        <w:tabs>
          <w:tab w:val="left" w:pos="709"/>
        </w:tabs>
        <w:spacing w:line="240" w:lineRule="auto"/>
        <w:ind w:left="3540"/>
        <w:jc w:val="center"/>
        <w:rPr>
          <w:rFonts w:ascii="Arial Narrow" w:hAnsi="Arial Narrow"/>
          <w:b/>
        </w:rPr>
      </w:pPr>
      <w:r w:rsidRPr="00F47BD1">
        <w:rPr>
          <w:rFonts w:ascii="Arial Narrow" w:hAnsi="Arial Narrow"/>
          <w:b/>
        </w:rPr>
        <w:t>Jolanta Madej</w:t>
      </w:r>
    </w:p>
    <w:p w:rsidR="00F105F7" w:rsidRDefault="00F105F7" w:rsidP="00071DA3">
      <w:pPr>
        <w:spacing w:after="0" w:line="240" w:lineRule="auto"/>
        <w:ind w:left="284"/>
        <w:jc w:val="both"/>
        <w:rPr>
          <w:rFonts w:ascii="Arial Narrow" w:hAnsi="Arial Narrow" w:cs="Times New Roman"/>
          <w:sz w:val="18"/>
          <w:szCs w:val="18"/>
        </w:rPr>
      </w:pPr>
    </w:p>
    <w:p w:rsidR="0052799F" w:rsidRDefault="0052799F" w:rsidP="003D14E5">
      <w:pPr>
        <w:spacing w:after="0" w:line="240" w:lineRule="auto"/>
        <w:jc w:val="both"/>
        <w:rPr>
          <w:rFonts w:ascii="Arial Narrow" w:hAnsi="Arial Narrow" w:cs="Times New Roman"/>
          <w:sz w:val="18"/>
          <w:szCs w:val="18"/>
        </w:rPr>
      </w:pPr>
    </w:p>
    <w:p w:rsidR="00C6525F" w:rsidRDefault="00C6525F" w:rsidP="00071DA3">
      <w:pPr>
        <w:spacing w:after="0" w:line="240" w:lineRule="auto"/>
        <w:ind w:left="284"/>
        <w:jc w:val="both"/>
        <w:rPr>
          <w:rFonts w:ascii="Arial Narrow" w:hAnsi="Arial Narrow" w:cs="Times New Roman"/>
          <w:sz w:val="18"/>
          <w:szCs w:val="18"/>
        </w:rPr>
      </w:pPr>
    </w:p>
    <w:p w:rsidR="0079172F" w:rsidRPr="00DD6A36" w:rsidRDefault="0079172F" w:rsidP="00071DA3">
      <w:pPr>
        <w:spacing w:after="0" w:line="240" w:lineRule="auto"/>
        <w:ind w:left="284"/>
        <w:jc w:val="both"/>
        <w:rPr>
          <w:rFonts w:ascii="Arial Narrow" w:hAnsi="Arial Narrow" w:cs="Times New Roman"/>
          <w:sz w:val="18"/>
          <w:szCs w:val="18"/>
        </w:rPr>
      </w:pPr>
      <w:r w:rsidRPr="00DD6A36">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DD6A36" w:rsidRDefault="0079172F" w:rsidP="00071DA3">
      <w:pPr>
        <w:spacing w:after="0" w:line="240" w:lineRule="auto"/>
        <w:ind w:left="284"/>
        <w:jc w:val="both"/>
        <w:rPr>
          <w:rFonts w:ascii="Arial Narrow" w:hAnsi="Arial Narrow" w:cs="Times New Roman"/>
          <w:sz w:val="18"/>
          <w:szCs w:val="18"/>
        </w:rPr>
      </w:pPr>
      <w:r w:rsidRPr="00DD6A36">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DD6A36">
        <w:rPr>
          <w:rFonts w:ascii="Arial Narrow" w:hAnsi="Arial Narrow"/>
          <w:sz w:val="18"/>
          <w:szCs w:val="18"/>
        </w:rPr>
        <w:t>w zakresie</w:t>
      </w:r>
      <w:r w:rsidRPr="00DD6A36">
        <w:rPr>
          <w:rFonts w:ascii="Arial Narrow" w:hAnsi="Arial Narrow" w:cs="Times New Roman"/>
          <w:sz w:val="18"/>
          <w:szCs w:val="18"/>
        </w:rPr>
        <w:t xml:space="preserve"> niezgodnym z ustawą </w:t>
      </w:r>
      <w:proofErr w:type="spellStart"/>
      <w:r w:rsidRPr="00DD6A36">
        <w:rPr>
          <w:rFonts w:ascii="Arial Narrow" w:hAnsi="Arial Narrow" w:cs="Times New Roman"/>
          <w:sz w:val="18"/>
          <w:szCs w:val="18"/>
        </w:rPr>
        <w:t>Pzp</w:t>
      </w:r>
      <w:proofErr w:type="spellEnd"/>
      <w:r w:rsidRPr="00DD6A36">
        <w:rPr>
          <w:rFonts w:ascii="Arial Narrow" w:hAnsi="Arial Narrow" w:cs="Times New Roman"/>
          <w:sz w:val="18"/>
          <w:szCs w:val="18"/>
        </w:rPr>
        <w:t xml:space="preserve"> oraz nie może naruszać  integralności protokołu oraz jego załączników.</w:t>
      </w:r>
    </w:p>
    <w:p w:rsidR="007839BF" w:rsidRDefault="0079172F" w:rsidP="005B7049">
      <w:pPr>
        <w:spacing w:after="0" w:line="240" w:lineRule="auto"/>
        <w:ind w:left="284"/>
        <w:jc w:val="both"/>
        <w:rPr>
          <w:rFonts w:ascii="Arial Narrow" w:hAnsi="Arial Narrow" w:cs="Times New Roman"/>
          <w:sz w:val="18"/>
          <w:szCs w:val="18"/>
        </w:rPr>
      </w:pPr>
      <w:r w:rsidRPr="00DD6A36">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sidR="005B7049">
        <w:rPr>
          <w:rFonts w:ascii="Arial Narrow" w:hAnsi="Arial Narrow" w:cs="Times New Roman"/>
          <w:sz w:val="18"/>
          <w:szCs w:val="18"/>
        </w:rPr>
        <w:t xml:space="preserve">kiej lub państwa członkowskiego. </w:t>
      </w:r>
    </w:p>
    <w:p w:rsidR="001C5E69" w:rsidRDefault="001C5E69" w:rsidP="00784218">
      <w:pPr>
        <w:spacing w:after="0" w:line="240" w:lineRule="auto"/>
        <w:rPr>
          <w:rFonts w:ascii="Arial Narrow" w:hAnsi="Arial Narrow" w:cs="Times New Roman"/>
          <w:sz w:val="18"/>
          <w:szCs w:val="18"/>
        </w:rPr>
      </w:pPr>
    </w:p>
    <w:p w:rsidR="003D14E5" w:rsidRDefault="003D14E5" w:rsidP="00784218">
      <w:pPr>
        <w:spacing w:after="0" w:line="240" w:lineRule="auto"/>
        <w:rPr>
          <w:rFonts w:ascii="Arial Narrow" w:hAnsi="Arial Narrow"/>
          <w:b/>
          <w:color w:val="000000" w:themeColor="text1"/>
        </w:rPr>
      </w:pPr>
    </w:p>
    <w:p w:rsidR="00710DDC" w:rsidRDefault="00710DDC" w:rsidP="00784218">
      <w:pPr>
        <w:spacing w:after="0" w:line="240" w:lineRule="auto"/>
        <w:rPr>
          <w:rFonts w:ascii="Arial Narrow" w:hAnsi="Arial Narrow"/>
          <w:b/>
          <w:color w:val="000000" w:themeColor="text1"/>
        </w:rPr>
      </w:pPr>
    </w:p>
    <w:p w:rsidR="00C6186F" w:rsidRDefault="00C6186F" w:rsidP="00784218">
      <w:pPr>
        <w:spacing w:after="0" w:line="240" w:lineRule="auto"/>
        <w:rPr>
          <w:rFonts w:ascii="Arial Narrow" w:hAnsi="Arial Narrow"/>
          <w:b/>
          <w:color w:val="000000" w:themeColor="text1"/>
        </w:rPr>
      </w:pPr>
    </w:p>
    <w:p w:rsidR="00C6186F" w:rsidRDefault="00C6186F" w:rsidP="00784218">
      <w:pPr>
        <w:spacing w:after="0" w:line="240" w:lineRule="auto"/>
        <w:rPr>
          <w:rFonts w:ascii="Arial Narrow" w:hAnsi="Arial Narrow"/>
          <w:b/>
          <w:color w:val="000000" w:themeColor="text1"/>
        </w:rPr>
      </w:pPr>
    </w:p>
    <w:p w:rsidR="00C6186F" w:rsidRDefault="00C6186F" w:rsidP="00784218">
      <w:pPr>
        <w:spacing w:after="0" w:line="240" w:lineRule="auto"/>
        <w:rPr>
          <w:rFonts w:ascii="Arial Narrow" w:hAnsi="Arial Narrow"/>
          <w:b/>
          <w:color w:val="000000" w:themeColor="text1"/>
        </w:rPr>
      </w:pPr>
    </w:p>
    <w:p w:rsidR="00C6186F" w:rsidRDefault="00C6186F" w:rsidP="00784218">
      <w:pPr>
        <w:spacing w:after="0" w:line="240" w:lineRule="auto"/>
        <w:rPr>
          <w:rFonts w:ascii="Arial Narrow" w:hAnsi="Arial Narrow"/>
          <w:b/>
          <w:color w:val="000000" w:themeColor="text1"/>
        </w:rPr>
      </w:pPr>
    </w:p>
    <w:p w:rsidR="00C6186F" w:rsidRDefault="00C6186F" w:rsidP="00784218">
      <w:pPr>
        <w:spacing w:after="0" w:line="240" w:lineRule="auto"/>
        <w:rPr>
          <w:rFonts w:ascii="Arial Narrow" w:hAnsi="Arial Narrow"/>
          <w:b/>
          <w:color w:val="000000" w:themeColor="text1"/>
        </w:rPr>
      </w:pPr>
    </w:p>
    <w:p w:rsidR="00C6186F" w:rsidRDefault="00C6186F" w:rsidP="00784218">
      <w:pPr>
        <w:spacing w:after="0" w:line="240" w:lineRule="auto"/>
        <w:rPr>
          <w:rFonts w:ascii="Arial Narrow" w:hAnsi="Arial Narrow"/>
          <w:b/>
          <w:color w:val="000000" w:themeColor="text1"/>
        </w:rPr>
      </w:pPr>
    </w:p>
    <w:p w:rsidR="00C6186F" w:rsidRDefault="00C6186F" w:rsidP="00784218">
      <w:pPr>
        <w:spacing w:after="0" w:line="240" w:lineRule="auto"/>
        <w:rPr>
          <w:rFonts w:ascii="Arial Narrow" w:hAnsi="Arial Narrow"/>
          <w:b/>
          <w:color w:val="000000" w:themeColor="text1"/>
        </w:rPr>
      </w:pPr>
    </w:p>
    <w:p w:rsidR="00C6186F" w:rsidRDefault="00C6186F" w:rsidP="00784218">
      <w:pPr>
        <w:spacing w:after="0" w:line="240" w:lineRule="auto"/>
        <w:rPr>
          <w:rFonts w:ascii="Arial Narrow" w:hAnsi="Arial Narrow"/>
          <w:b/>
          <w:color w:val="000000" w:themeColor="text1"/>
        </w:rPr>
      </w:pPr>
    </w:p>
    <w:p w:rsidR="00C6186F" w:rsidRDefault="00C6186F" w:rsidP="00784218">
      <w:pPr>
        <w:spacing w:after="0" w:line="240" w:lineRule="auto"/>
        <w:rPr>
          <w:rFonts w:ascii="Arial Narrow" w:hAnsi="Arial Narrow"/>
          <w:b/>
          <w:color w:val="000000" w:themeColor="text1"/>
        </w:rPr>
      </w:pPr>
    </w:p>
    <w:p w:rsidR="00C6186F" w:rsidRDefault="00C6186F" w:rsidP="00784218">
      <w:pPr>
        <w:spacing w:after="0" w:line="240" w:lineRule="auto"/>
        <w:rPr>
          <w:rFonts w:ascii="Arial Narrow" w:hAnsi="Arial Narrow"/>
          <w:b/>
          <w:color w:val="000000" w:themeColor="text1"/>
        </w:rPr>
      </w:pPr>
    </w:p>
    <w:p w:rsidR="00F47BD1" w:rsidRDefault="00F47BD1" w:rsidP="00784218">
      <w:pPr>
        <w:spacing w:after="0" w:line="240" w:lineRule="auto"/>
        <w:rPr>
          <w:rFonts w:ascii="Arial Narrow" w:hAnsi="Arial Narrow"/>
          <w:b/>
          <w:color w:val="000000" w:themeColor="text1"/>
        </w:rPr>
      </w:pPr>
    </w:p>
    <w:p w:rsidR="00F45A4C" w:rsidRDefault="00F45A4C" w:rsidP="00784218">
      <w:pPr>
        <w:spacing w:after="0" w:line="240" w:lineRule="auto"/>
        <w:rPr>
          <w:rFonts w:ascii="Arial Narrow" w:hAnsi="Arial Narrow"/>
          <w:b/>
          <w:color w:val="000000" w:themeColor="text1"/>
        </w:rPr>
      </w:pPr>
    </w:p>
    <w:p w:rsidR="00F45A4C" w:rsidRDefault="00F45A4C" w:rsidP="00784218">
      <w:pPr>
        <w:spacing w:after="0" w:line="240" w:lineRule="auto"/>
        <w:rPr>
          <w:rFonts w:ascii="Arial Narrow" w:hAnsi="Arial Narrow"/>
          <w:b/>
          <w:color w:val="000000" w:themeColor="text1"/>
        </w:rPr>
      </w:pPr>
    </w:p>
    <w:p w:rsidR="00F45A4C" w:rsidRDefault="00F45A4C" w:rsidP="00784218">
      <w:pPr>
        <w:spacing w:after="0" w:line="240" w:lineRule="auto"/>
        <w:rPr>
          <w:rFonts w:ascii="Arial Narrow" w:hAnsi="Arial Narrow"/>
          <w:b/>
          <w:color w:val="000000" w:themeColor="text1"/>
        </w:rPr>
      </w:pPr>
    </w:p>
    <w:p w:rsidR="00F45A4C" w:rsidRDefault="00F45A4C" w:rsidP="00784218">
      <w:pPr>
        <w:spacing w:after="0" w:line="240" w:lineRule="auto"/>
        <w:rPr>
          <w:rFonts w:ascii="Arial Narrow" w:hAnsi="Arial Narrow"/>
          <w:b/>
          <w:color w:val="000000" w:themeColor="text1"/>
        </w:rPr>
      </w:pPr>
    </w:p>
    <w:p w:rsidR="00F45A4C" w:rsidRDefault="00F45A4C" w:rsidP="00784218">
      <w:pPr>
        <w:spacing w:after="0" w:line="240" w:lineRule="auto"/>
        <w:rPr>
          <w:rFonts w:ascii="Arial Narrow" w:hAnsi="Arial Narrow"/>
          <w:b/>
          <w:color w:val="000000" w:themeColor="text1"/>
        </w:rPr>
      </w:pPr>
    </w:p>
    <w:p w:rsidR="00F45A4C" w:rsidRDefault="00F45A4C" w:rsidP="00784218">
      <w:pPr>
        <w:spacing w:after="0" w:line="240" w:lineRule="auto"/>
        <w:rPr>
          <w:rFonts w:ascii="Arial Narrow" w:hAnsi="Arial Narrow"/>
          <w:b/>
          <w:color w:val="000000" w:themeColor="text1"/>
        </w:rPr>
      </w:pPr>
    </w:p>
    <w:p w:rsidR="00F45A4C" w:rsidRDefault="00F45A4C" w:rsidP="00784218">
      <w:pPr>
        <w:spacing w:after="0" w:line="240" w:lineRule="auto"/>
        <w:rPr>
          <w:rFonts w:ascii="Arial Narrow" w:hAnsi="Arial Narrow"/>
          <w:b/>
          <w:color w:val="000000" w:themeColor="text1"/>
        </w:rPr>
      </w:pPr>
    </w:p>
    <w:p w:rsidR="00F45A4C" w:rsidRDefault="00F45A4C" w:rsidP="00784218">
      <w:pPr>
        <w:spacing w:after="0" w:line="240" w:lineRule="auto"/>
        <w:rPr>
          <w:rFonts w:ascii="Arial Narrow" w:hAnsi="Arial Narrow"/>
          <w:b/>
          <w:color w:val="000000" w:themeColor="text1"/>
        </w:rPr>
      </w:pPr>
    </w:p>
    <w:p w:rsidR="00F45A4C" w:rsidRDefault="00F45A4C" w:rsidP="00784218">
      <w:pPr>
        <w:spacing w:after="0" w:line="240" w:lineRule="auto"/>
        <w:rPr>
          <w:rFonts w:ascii="Arial Narrow" w:hAnsi="Arial Narrow"/>
          <w:b/>
          <w:color w:val="000000" w:themeColor="text1"/>
        </w:rPr>
      </w:pPr>
    </w:p>
    <w:p w:rsidR="00F45A4C" w:rsidRDefault="00F45A4C" w:rsidP="00784218">
      <w:pPr>
        <w:spacing w:after="0" w:line="240" w:lineRule="auto"/>
        <w:rPr>
          <w:rFonts w:ascii="Arial Narrow" w:hAnsi="Arial Narrow"/>
          <w:b/>
          <w:color w:val="000000" w:themeColor="text1"/>
        </w:rPr>
      </w:pPr>
    </w:p>
    <w:p w:rsidR="00F45A4C" w:rsidRDefault="00F45A4C" w:rsidP="00784218">
      <w:pPr>
        <w:spacing w:after="0" w:line="240" w:lineRule="auto"/>
        <w:rPr>
          <w:rFonts w:ascii="Arial Narrow" w:hAnsi="Arial Narrow"/>
          <w:b/>
          <w:color w:val="000000" w:themeColor="text1"/>
        </w:rPr>
      </w:pPr>
    </w:p>
    <w:p w:rsidR="00A23102" w:rsidRDefault="00A23102" w:rsidP="00784218">
      <w:pPr>
        <w:spacing w:after="0" w:line="240" w:lineRule="auto"/>
        <w:rPr>
          <w:rFonts w:ascii="Arial Narrow" w:hAnsi="Arial Narrow"/>
          <w:b/>
          <w:color w:val="000000" w:themeColor="text1"/>
        </w:rPr>
      </w:pPr>
    </w:p>
    <w:p w:rsidR="00225240" w:rsidRDefault="00225240" w:rsidP="00784218">
      <w:pPr>
        <w:spacing w:after="0" w:line="240" w:lineRule="auto"/>
        <w:rPr>
          <w:rFonts w:ascii="Arial Narrow" w:hAnsi="Arial Narrow"/>
          <w:b/>
          <w:color w:val="000000" w:themeColor="text1"/>
        </w:rPr>
      </w:pPr>
    </w:p>
    <w:p w:rsidR="00225240" w:rsidRDefault="00225240" w:rsidP="00784218">
      <w:pPr>
        <w:spacing w:after="0" w:line="240" w:lineRule="auto"/>
        <w:rPr>
          <w:rFonts w:ascii="Arial Narrow" w:hAnsi="Arial Narrow"/>
          <w:b/>
          <w:color w:val="000000" w:themeColor="text1"/>
        </w:rPr>
      </w:pPr>
    </w:p>
    <w:p w:rsidR="00225240" w:rsidRDefault="00225240" w:rsidP="00784218">
      <w:pPr>
        <w:spacing w:after="0" w:line="240" w:lineRule="auto"/>
        <w:rPr>
          <w:rFonts w:ascii="Arial Narrow" w:hAnsi="Arial Narrow"/>
          <w:b/>
          <w:color w:val="000000" w:themeColor="text1"/>
        </w:rPr>
      </w:pPr>
    </w:p>
    <w:p w:rsidR="00225240" w:rsidRDefault="00225240" w:rsidP="00784218">
      <w:pPr>
        <w:spacing w:after="0" w:line="240" w:lineRule="auto"/>
        <w:rPr>
          <w:rFonts w:ascii="Arial Narrow" w:hAnsi="Arial Narrow"/>
          <w:b/>
          <w:color w:val="000000" w:themeColor="text1"/>
        </w:rPr>
      </w:pPr>
    </w:p>
    <w:p w:rsidR="00225240" w:rsidRDefault="00225240" w:rsidP="00784218">
      <w:pPr>
        <w:spacing w:after="0" w:line="240" w:lineRule="auto"/>
        <w:rPr>
          <w:rFonts w:ascii="Arial Narrow" w:hAnsi="Arial Narrow"/>
          <w:b/>
          <w:color w:val="000000" w:themeColor="text1"/>
        </w:rPr>
      </w:pPr>
    </w:p>
    <w:p w:rsidR="0045576C" w:rsidRDefault="0045576C" w:rsidP="00784218">
      <w:pPr>
        <w:spacing w:after="0" w:line="240" w:lineRule="auto"/>
        <w:rPr>
          <w:rFonts w:ascii="Arial Narrow" w:hAnsi="Arial Narrow"/>
          <w:b/>
          <w:color w:val="000000" w:themeColor="text1"/>
        </w:rPr>
      </w:pPr>
      <w:r w:rsidRPr="00DD6A36">
        <w:rPr>
          <w:rFonts w:ascii="Arial Narrow" w:hAnsi="Arial Narrow"/>
          <w:b/>
          <w:color w:val="000000" w:themeColor="text1"/>
        </w:rPr>
        <w:t xml:space="preserve">Załącznik nr </w:t>
      </w:r>
      <w:r w:rsidR="00710DDC">
        <w:rPr>
          <w:rFonts w:ascii="Arial Narrow" w:hAnsi="Arial Narrow"/>
          <w:b/>
          <w:color w:val="000000" w:themeColor="text1"/>
        </w:rPr>
        <w:t>3</w:t>
      </w:r>
      <w:r w:rsidR="001A7253" w:rsidRPr="00DD6A36">
        <w:rPr>
          <w:rFonts w:ascii="Arial Narrow" w:hAnsi="Arial Narrow"/>
          <w:b/>
          <w:color w:val="000000" w:themeColor="text1"/>
        </w:rPr>
        <w:t xml:space="preserve"> do Zaproszenia</w:t>
      </w:r>
    </w:p>
    <w:p w:rsidR="00710DDC" w:rsidRPr="00DD6A36" w:rsidRDefault="00710DDC" w:rsidP="00784218">
      <w:pPr>
        <w:spacing w:after="0" w:line="240" w:lineRule="auto"/>
        <w:rPr>
          <w:rFonts w:ascii="Arial Narrow" w:hAnsi="Arial Narrow"/>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DD6A36" w:rsidTr="00AC4CED">
        <w:trPr>
          <w:trHeight w:val="934"/>
        </w:trPr>
        <w:tc>
          <w:tcPr>
            <w:tcW w:w="3692" w:type="dxa"/>
            <w:vAlign w:val="center"/>
          </w:tcPr>
          <w:p w:rsidR="0045576C" w:rsidRPr="00DD6A36" w:rsidRDefault="0045576C" w:rsidP="00784218">
            <w:pPr>
              <w:tabs>
                <w:tab w:val="left" w:pos="3675"/>
              </w:tabs>
              <w:spacing w:after="0" w:line="240" w:lineRule="auto"/>
              <w:jc w:val="center"/>
              <w:rPr>
                <w:rFonts w:ascii="Arial Narrow" w:hAnsi="Arial Narrow"/>
                <w:color w:val="000000" w:themeColor="text1"/>
              </w:rPr>
            </w:pPr>
          </w:p>
          <w:p w:rsidR="00C56F8B" w:rsidRPr="00DD6A36" w:rsidRDefault="00C56F8B" w:rsidP="000F0F53">
            <w:pPr>
              <w:tabs>
                <w:tab w:val="left" w:pos="3675"/>
              </w:tabs>
              <w:spacing w:after="0" w:line="240" w:lineRule="auto"/>
              <w:rPr>
                <w:rFonts w:ascii="Arial Narrow" w:hAnsi="Arial Narrow"/>
                <w:color w:val="000000" w:themeColor="text1"/>
              </w:rPr>
            </w:pPr>
          </w:p>
          <w:p w:rsidR="00C56F8B" w:rsidRPr="00DD6A36" w:rsidRDefault="00C56F8B" w:rsidP="00784218">
            <w:pPr>
              <w:tabs>
                <w:tab w:val="left" w:pos="3675"/>
              </w:tabs>
              <w:spacing w:after="0" w:line="240" w:lineRule="auto"/>
              <w:jc w:val="center"/>
              <w:rPr>
                <w:rFonts w:ascii="Arial Narrow" w:hAnsi="Arial Narrow"/>
                <w:color w:val="000000" w:themeColor="text1"/>
              </w:rPr>
            </w:pPr>
          </w:p>
          <w:p w:rsidR="00C56F8B" w:rsidRPr="00DD6A36" w:rsidRDefault="00C56F8B" w:rsidP="000F0F53">
            <w:pPr>
              <w:tabs>
                <w:tab w:val="left" w:pos="3675"/>
              </w:tabs>
              <w:spacing w:after="0" w:line="240" w:lineRule="auto"/>
              <w:rPr>
                <w:rFonts w:ascii="Arial Narrow" w:hAnsi="Arial Narrow"/>
                <w:color w:val="000000" w:themeColor="text1"/>
              </w:rPr>
            </w:pPr>
          </w:p>
          <w:p w:rsidR="00C56F8B" w:rsidRPr="00DD6A36" w:rsidRDefault="00C56F8B" w:rsidP="00784218">
            <w:pPr>
              <w:tabs>
                <w:tab w:val="left" w:pos="3675"/>
              </w:tabs>
              <w:spacing w:after="0" w:line="240" w:lineRule="auto"/>
              <w:jc w:val="center"/>
              <w:rPr>
                <w:rFonts w:ascii="Arial Narrow" w:hAnsi="Arial Narrow"/>
                <w:color w:val="000000" w:themeColor="text1"/>
              </w:rPr>
            </w:pPr>
          </w:p>
        </w:tc>
      </w:tr>
      <w:tr w:rsidR="0045576C" w:rsidRPr="00DD6A36" w:rsidTr="00AC4CED">
        <w:trPr>
          <w:trHeight w:val="365"/>
        </w:trPr>
        <w:tc>
          <w:tcPr>
            <w:tcW w:w="3692" w:type="dxa"/>
            <w:vAlign w:val="center"/>
          </w:tcPr>
          <w:p w:rsidR="0045576C" w:rsidRPr="00DD6A36" w:rsidRDefault="0045576C" w:rsidP="00784218">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C56F8B" w:rsidRPr="00DD6A36" w:rsidRDefault="00C56F8B" w:rsidP="003416FC">
      <w:pPr>
        <w:keepNext/>
        <w:spacing w:after="0" w:line="240" w:lineRule="auto"/>
        <w:jc w:val="center"/>
        <w:outlineLvl w:val="0"/>
        <w:rPr>
          <w:rFonts w:ascii="Arial Narrow" w:eastAsia="Times New Roman" w:hAnsi="Arial Narrow"/>
          <w:b/>
          <w:iCs/>
          <w:color w:val="000000" w:themeColor="text1"/>
          <w:u w:val="single"/>
          <w:lang w:val="it-IT" w:eastAsia="pl-PL"/>
        </w:rPr>
      </w:pPr>
    </w:p>
    <w:p w:rsidR="00C56F8B" w:rsidRPr="00DD6A36" w:rsidRDefault="00C56F8B" w:rsidP="003416FC">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D6A36" w:rsidRDefault="0045576C" w:rsidP="00C56F8B">
      <w:pPr>
        <w:keepNext/>
        <w:spacing w:after="0" w:line="240" w:lineRule="auto"/>
        <w:jc w:val="center"/>
        <w:outlineLvl w:val="0"/>
        <w:rPr>
          <w:rFonts w:ascii="Arial Narrow" w:eastAsia="Times New Roman" w:hAnsi="Arial Narrow"/>
          <w:b/>
          <w:iCs/>
          <w:color w:val="000000" w:themeColor="text1"/>
          <w:u w:val="single"/>
          <w:lang w:val="it-IT" w:eastAsia="pl-PL"/>
        </w:rPr>
      </w:pPr>
      <w:r w:rsidRPr="00DD6A36">
        <w:rPr>
          <w:rFonts w:ascii="Arial Narrow" w:eastAsia="Times New Roman" w:hAnsi="Arial Narrow"/>
          <w:b/>
          <w:iCs/>
          <w:color w:val="000000" w:themeColor="text1"/>
          <w:u w:val="single"/>
          <w:lang w:val="it-IT" w:eastAsia="pl-PL"/>
        </w:rPr>
        <w:t>O F E R T A  C E N O W A</w:t>
      </w:r>
    </w:p>
    <w:p w:rsidR="00901183" w:rsidRPr="00DD6A36" w:rsidRDefault="00901183" w:rsidP="00C56F8B">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DD6A36" w:rsidTr="00776BA0">
        <w:trPr>
          <w:trHeight w:val="403"/>
        </w:trPr>
        <w:tc>
          <w:tcPr>
            <w:tcW w:w="10037" w:type="dxa"/>
            <w:gridSpan w:val="2"/>
            <w:shd w:val="clear" w:color="auto" w:fill="D9D9D9"/>
            <w:vAlign w:val="center"/>
          </w:tcPr>
          <w:p w:rsidR="00901183" w:rsidRPr="00DD6A36" w:rsidRDefault="00901183" w:rsidP="00776BA0">
            <w:pPr>
              <w:spacing w:after="0" w:line="240" w:lineRule="auto"/>
              <w:jc w:val="center"/>
              <w:rPr>
                <w:rFonts w:ascii="Arial Narrow" w:hAnsi="Arial Narrow"/>
                <w:color w:val="000000" w:themeColor="text1"/>
              </w:rPr>
            </w:pPr>
            <w:r w:rsidRPr="00DD6A36">
              <w:rPr>
                <w:rFonts w:ascii="Arial Narrow" w:hAnsi="Arial Narrow"/>
                <w:color w:val="000000" w:themeColor="text1"/>
              </w:rPr>
              <w:t>Dane dotyczące Wykonawcy:</w:t>
            </w:r>
          </w:p>
        </w:tc>
      </w:tr>
      <w:tr w:rsidR="000D7E24" w:rsidRPr="00DD6A36" w:rsidTr="00776BA0">
        <w:trPr>
          <w:trHeight w:val="558"/>
        </w:trPr>
        <w:tc>
          <w:tcPr>
            <w:tcW w:w="4613" w:type="dxa"/>
            <w:vAlign w:val="center"/>
          </w:tcPr>
          <w:p w:rsidR="000D7E24" w:rsidRPr="00DD6A36" w:rsidRDefault="000D7E24" w:rsidP="000D7E24">
            <w:pPr>
              <w:spacing w:after="0" w:line="240" w:lineRule="auto"/>
              <w:jc w:val="right"/>
              <w:rPr>
                <w:rFonts w:ascii="Arial Narrow" w:hAnsi="Arial Narrow"/>
                <w:color w:val="000000" w:themeColor="text1"/>
              </w:rPr>
            </w:pPr>
            <w:r w:rsidRPr="00DD6A36">
              <w:rPr>
                <w:rFonts w:ascii="Arial Narrow" w:hAnsi="Arial Narrow"/>
                <w:color w:val="000000" w:themeColor="text1"/>
              </w:rPr>
              <w:t>Nazwa i adres Wykonawcy</w:t>
            </w:r>
          </w:p>
        </w:tc>
        <w:tc>
          <w:tcPr>
            <w:tcW w:w="5424" w:type="dxa"/>
            <w:vAlign w:val="center"/>
          </w:tcPr>
          <w:p w:rsidR="000D7E24" w:rsidRPr="00DD6A36" w:rsidRDefault="000D7E24" w:rsidP="00776BA0">
            <w:pPr>
              <w:spacing w:after="0" w:line="240" w:lineRule="auto"/>
              <w:rPr>
                <w:rFonts w:ascii="Arial Narrow" w:hAnsi="Arial Narrow"/>
                <w:color w:val="000000" w:themeColor="text1"/>
              </w:rPr>
            </w:pPr>
          </w:p>
        </w:tc>
      </w:tr>
      <w:tr w:rsidR="00901183" w:rsidRPr="00DD6A36" w:rsidTr="00776BA0">
        <w:trPr>
          <w:trHeight w:val="558"/>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Imię, nazwisko osoby (osób) upoważnionych do podpisania umowy:</w:t>
            </w:r>
          </w:p>
        </w:tc>
        <w:tc>
          <w:tcPr>
            <w:tcW w:w="5424" w:type="dxa"/>
            <w:vAlign w:val="center"/>
          </w:tcPr>
          <w:p w:rsidR="00901183" w:rsidRPr="00DD6A36" w:rsidRDefault="00901183" w:rsidP="00776BA0">
            <w:pPr>
              <w:spacing w:after="0" w:line="240" w:lineRule="auto"/>
              <w:rPr>
                <w:rFonts w:ascii="Arial Narrow" w:hAnsi="Arial Narrow"/>
                <w:color w:val="000000" w:themeColor="text1"/>
              </w:rPr>
            </w:pPr>
          </w:p>
        </w:tc>
      </w:tr>
      <w:tr w:rsidR="00901183" w:rsidRPr="00DD6A36" w:rsidTr="00776BA0">
        <w:trPr>
          <w:trHeight w:val="461"/>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Numer telefonu:</w:t>
            </w:r>
          </w:p>
        </w:tc>
        <w:tc>
          <w:tcPr>
            <w:tcW w:w="5424" w:type="dxa"/>
            <w:vAlign w:val="center"/>
          </w:tcPr>
          <w:p w:rsidR="00901183" w:rsidRPr="00DD6A36" w:rsidRDefault="00901183" w:rsidP="00776BA0">
            <w:pPr>
              <w:spacing w:after="0" w:line="240" w:lineRule="auto"/>
              <w:rPr>
                <w:rFonts w:ascii="Arial Narrow" w:hAnsi="Arial Narrow"/>
                <w:color w:val="000000" w:themeColor="text1"/>
              </w:rPr>
            </w:pPr>
          </w:p>
        </w:tc>
      </w:tr>
      <w:tr w:rsidR="00901183" w:rsidRPr="00DD6A36" w:rsidTr="00776BA0">
        <w:trPr>
          <w:trHeight w:val="521"/>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Numer REGON:</w:t>
            </w:r>
          </w:p>
        </w:tc>
        <w:tc>
          <w:tcPr>
            <w:tcW w:w="5424" w:type="dxa"/>
            <w:vAlign w:val="center"/>
          </w:tcPr>
          <w:p w:rsidR="00901183" w:rsidRPr="00DD6A36" w:rsidRDefault="00901183" w:rsidP="00776BA0">
            <w:pPr>
              <w:spacing w:after="0" w:line="240" w:lineRule="auto"/>
              <w:jc w:val="center"/>
              <w:rPr>
                <w:rFonts w:ascii="Arial Narrow" w:hAnsi="Arial Narrow"/>
                <w:color w:val="000000" w:themeColor="text1"/>
              </w:rPr>
            </w:pPr>
          </w:p>
        </w:tc>
      </w:tr>
      <w:tr w:rsidR="00901183" w:rsidRPr="00DD6A36" w:rsidTr="00776BA0">
        <w:trPr>
          <w:trHeight w:val="494"/>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Numer NIP:</w:t>
            </w:r>
          </w:p>
        </w:tc>
        <w:tc>
          <w:tcPr>
            <w:tcW w:w="5424" w:type="dxa"/>
            <w:vAlign w:val="center"/>
          </w:tcPr>
          <w:p w:rsidR="00901183" w:rsidRPr="00DD6A36" w:rsidRDefault="00901183" w:rsidP="00776BA0">
            <w:pPr>
              <w:spacing w:after="0" w:line="240" w:lineRule="auto"/>
              <w:jc w:val="center"/>
              <w:rPr>
                <w:rFonts w:ascii="Arial Narrow" w:hAnsi="Arial Narrow"/>
                <w:color w:val="000000" w:themeColor="text1"/>
              </w:rPr>
            </w:pPr>
          </w:p>
        </w:tc>
      </w:tr>
      <w:tr w:rsidR="00901183" w:rsidRPr="00DD6A36" w:rsidTr="00776BA0">
        <w:trPr>
          <w:trHeight w:val="517"/>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Adres kontaktowy e-mail:</w:t>
            </w:r>
          </w:p>
        </w:tc>
        <w:tc>
          <w:tcPr>
            <w:tcW w:w="5424" w:type="dxa"/>
            <w:vAlign w:val="center"/>
          </w:tcPr>
          <w:p w:rsidR="00901183" w:rsidRPr="00DD6A36" w:rsidRDefault="00901183" w:rsidP="00776BA0">
            <w:pPr>
              <w:spacing w:after="0" w:line="240" w:lineRule="auto"/>
              <w:rPr>
                <w:rFonts w:ascii="Arial Narrow" w:hAnsi="Arial Narrow"/>
                <w:color w:val="000000" w:themeColor="text1"/>
              </w:rPr>
            </w:pPr>
          </w:p>
        </w:tc>
      </w:tr>
    </w:tbl>
    <w:p w:rsidR="00901183" w:rsidRPr="00DD6A36" w:rsidRDefault="00901183" w:rsidP="00C56F8B">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D6A36" w:rsidRDefault="0045576C" w:rsidP="00C56F8B">
      <w:pPr>
        <w:keepNext/>
        <w:spacing w:after="0" w:line="240" w:lineRule="auto"/>
        <w:jc w:val="center"/>
        <w:outlineLvl w:val="0"/>
        <w:rPr>
          <w:rFonts w:ascii="Arial Narrow" w:eastAsia="Times New Roman" w:hAnsi="Arial Narrow"/>
          <w:b/>
          <w:iCs/>
          <w:color w:val="000000" w:themeColor="text1"/>
          <w:u w:val="single"/>
          <w:lang w:val="it-IT" w:eastAsia="pl-PL"/>
        </w:rPr>
      </w:pPr>
      <w:r w:rsidRPr="00DD6A36">
        <w:rPr>
          <w:rFonts w:ascii="Arial Narrow" w:eastAsia="Times New Roman" w:hAnsi="Arial Narrow" w:cstheme="minorHAnsi"/>
          <w:color w:val="000000" w:themeColor="text1"/>
        </w:rPr>
        <w:t xml:space="preserve">Nawiązując do </w:t>
      </w:r>
      <w:r w:rsidR="003416FC" w:rsidRPr="00DD6A36">
        <w:rPr>
          <w:rFonts w:ascii="Arial Narrow" w:eastAsia="Times New Roman" w:hAnsi="Arial Narrow" w:cstheme="minorHAnsi"/>
          <w:color w:val="000000" w:themeColor="text1"/>
        </w:rPr>
        <w:t>Z</w:t>
      </w:r>
      <w:r w:rsidRPr="00DD6A36">
        <w:rPr>
          <w:rFonts w:ascii="Arial Narrow" w:eastAsia="Times New Roman" w:hAnsi="Arial Narrow" w:cstheme="minorHAnsi"/>
          <w:color w:val="000000" w:themeColor="text1"/>
        </w:rPr>
        <w:t>aproszenia</w:t>
      </w:r>
      <w:r w:rsidRPr="00DD6A36">
        <w:rPr>
          <w:rFonts w:ascii="Arial Narrow" w:eastAsia="Times New Roman" w:hAnsi="Arial Narrow" w:cstheme="minorHAnsi"/>
          <w:b/>
          <w:bCs/>
          <w:color w:val="000000" w:themeColor="text1"/>
        </w:rPr>
        <w:t xml:space="preserve"> </w:t>
      </w:r>
      <w:r w:rsidRPr="00DD6A36">
        <w:rPr>
          <w:rFonts w:ascii="Arial Narrow" w:eastAsia="Times New Roman" w:hAnsi="Arial Narrow" w:cstheme="minorHAnsi"/>
          <w:color w:val="000000" w:themeColor="text1"/>
        </w:rPr>
        <w:t>na:</w:t>
      </w:r>
    </w:p>
    <w:p w:rsidR="00FA56EB" w:rsidRDefault="00FA56EB" w:rsidP="00FA56EB">
      <w:pPr>
        <w:pStyle w:val="Tekstpodstawowy21"/>
        <w:spacing w:line="276" w:lineRule="auto"/>
        <w:jc w:val="center"/>
        <w:rPr>
          <w:rFonts w:ascii="Arial Narrow" w:hAnsi="Arial Narrow"/>
          <w:szCs w:val="22"/>
        </w:rPr>
      </w:pPr>
      <w:r w:rsidRPr="00820299">
        <w:rPr>
          <w:rFonts w:ascii="Arial Narrow" w:hAnsi="Arial Narrow"/>
          <w:szCs w:val="22"/>
        </w:rPr>
        <w:t>„</w:t>
      </w:r>
      <w:r>
        <w:rPr>
          <w:rFonts w:ascii="Arial Narrow" w:hAnsi="Arial Narrow"/>
          <w:szCs w:val="22"/>
        </w:rPr>
        <w:t>D</w:t>
      </w:r>
      <w:r w:rsidRPr="00820299">
        <w:rPr>
          <w:rFonts w:ascii="Arial Narrow" w:hAnsi="Arial Narrow"/>
          <w:szCs w:val="22"/>
        </w:rPr>
        <w:t>ostaw</w:t>
      </w:r>
      <w:r>
        <w:rPr>
          <w:rFonts w:ascii="Arial Narrow" w:hAnsi="Arial Narrow"/>
          <w:szCs w:val="22"/>
        </w:rPr>
        <w:t>a</w:t>
      </w:r>
      <w:r w:rsidRPr="00820299">
        <w:rPr>
          <w:rFonts w:ascii="Arial Narrow" w:hAnsi="Arial Narrow"/>
          <w:szCs w:val="22"/>
        </w:rPr>
        <w:t xml:space="preserve"> </w:t>
      </w:r>
      <w:r>
        <w:rPr>
          <w:rFonts w:ascii="Arial Narrow" w:hAnsi="Arial Narrow"/>
          <w:szCs w:val="22"/>
        </w:rPr>
        <w:t>indywidualnego pakietu wyposażenia umundurowania dla uczniów oraz specjalistycznego wyposażenia Oddziałów Przygotowania Wojskowego"</w:t>
      </w:r>
    </w:p>
    <w:p w:rsidR="00EE22D0" w:rsidRDefault="0045576C" w:rsidP="00EE22D0">
      <w:pPr>
        <w:spacing w:after="0" w:line="240" w:lineRule="auto"/>
        <w:jc w:val="center"/>
        <w:rPr>
          <w:rFonts w:ascii="Arial Narrow" w:hAnsi="Arial Narrow" w:cstheme="minorHAnsi"/>
          <w:color w:val="000000" w:themeColor="text1"/>
        </w:rPr>
      </w:pPr>
      <w:r w:rsidRPr="00DD6A36">
        <w:rPr>
          <w:rFonts w:ascii="Arial Narrow" w:hAnsi="Arial Narrow" w:cstheme="minorHAnsi"/>
          <w:color w:val="000000" w:themeColor="text1"/>
        </w:rPr>
        <w:t xml:space="preserve">oferuję realizację przedmiotu zamówienia </w:t>
      </w:r>
      <w:r w:rsidR="002D350B" w:rsidRPr="00DD6A36">
        <w:rPr>
          <w:rFonts w:ascii="Arial Narrow" w:hAnsi="Arial Narrow" w:cstheme="minorHAnsi"/>
          <w:color w:val="000000" w:themeColor="text1"/>
        </w:rPr>
        <w:t>za:</w:t>
      </w:r>
    </w:p>
    <w:p w:rsidR="00EE22D0" w:rsidRDefault="00EE22D0" w:rsidP="00FA56EB">
      <w:pPr>
        <w:spacing w:after="0" w:line="240" w:lineRule="auto"/>
        <w:rPr>
          <w:rFonts w:ascii="Arial Narrow" w:hAnsi="Arial Narrow" w:cstheme="minorHAnsi"/>
          <w:color w:val="000000" w:themeColor="text1"/>
        </w:rPr>
      </w:pPr>
    </w:p>
    <w:tbl>
      <w:tblPr>
        <w:tblStyle w:val="Tabela-Siatka"/>
        <w:tblW w:w="9955" w:type="dxa"/>
        <w:tblLook w:val="04A0"/>
      </w:tblPr>
      <w:tblGrid>
        <w:gridCol w:w="1663"/>
        <w:gridCol w:w="5373"/>
        <w:gridCol w:w="2919"/>
      </w:tblGrid>
      <w:tr w:rsidR="00BA2B23" w:rsidRPr="00DD6A36" w:rsidTr="00F105F7">
        <w:trPr>
          <w:trHeight w:val="256"/>
        </w:trPr>
        <w:tc>
          <w:tcPr>
            <w:tcW w:w="7036" w:type="dxa"/>
            <w:gridSpan w:val="2"/>
            <w:vAlign w:val="center"/>
          </w:tcPr>
          <w:p w:rsidR="00BA2B23" w:rsidRPr="00710DDC" w:rsidRDefault="00710DDC" w:rsidP="00A71C39">
            <w:pPr>
              <w:spacing w:after="0" w:line="240" w:lineRule="auto"/>
              <w:jc w:val="right"/>
              <w:rPr>
                <w:rFonts w:ascii="Arial Narrow" w:hAnsi="Arial Narrow" w:cstheme="minorHAnsi"/>
                <w:b/>
                <w:bCs/>
                <w:smallCaps/>
                <w:color w:val="000000" w:themeColor="text1"/>
                <w:sz w:val="24"/>
                <w:szCs w:val="24"/>
              </w:rPr>
            </w:pPr>
            <w:r w:rsidRPr="00710DDC">
              <w:rPr>
                <w:rFonts w:ascii="Arial Narrow" w:hAnsi="Arial Narrow" w:cstheme="minorHAnsi"/>
                <w:b/>
                <w:bCs/>
                <w:smallCaps/>
                <w:color w:val="000000" w:themeColor="text1"/>
                <w:sz w:val="24"/>
                <w:szCs w:val="24"/>
              </w:rPr>
              <w:t>ogółem cena brutto za całość</w:t>
            </w:r>
            <w:r w:rsidR="00BA2B23" w:rsidRPr="00710DDC">
              <w:rPr>
                <w:rFonts w:ascii="Arial Narrow" w:hAnsi="Arial Narrow" w:cstheme="minorHAnsi"/>
                <w:b/>
                <w:bCs/>
                <w:smallCaps/>
                <w:color w:val="000000" w:themeColor="text1"/>
                <w:sz w:val="24"/>
                <w:szCs w:val="24"/>
              </w:rPr>
              <w:t>:</w:t>
            </w:r>
          </w:p>
          <w:p w:rsidR="00710DDC" w:rsidRPr="00710DDC" w:rsidRDefault="00710DDC" w:rsidP="00A71C39">
            <w:pPr>
              <w:spacing w:after="0" w:line="240" w:lineRule="auto"/>
              <w:jc w:val="right"/>
              <w:rPr>
                <w:rFonts w:ascii="Arial Narrow" w:hAnsi="Arial Narrow"/>
                <w:b/>
                <w:sz w:val="20"/>
                <w:szCs w:val="20"/>
              </w:rPr>
            </w:pPr>
            <w:r w:rsidRPr="00710DDC">
              <w:rPr>
                <w:rFonts w:ascii="Arial Narrow" w:hAnsi="Arial Narrow"/>
                <w:b/>
                <w:sz w:val="20"/>
                <w:szCs w:val="20"/>
              </w:rPr>
              <w:t xml:space="preserve">Cena oferty brutto za Indywidualne Pakiety wyposażenia umundurowania + </w:t>
            </w:r>
          </w:p>
          <w:p w:rsidR="00710DDC" w:rsidRPr="00DD6A36" w:rsidRDefault="00710DDC" w:rsidP="00A71C39">
            <w:pPr>
              <w:spacing w:after="0" w:line="240" w:lineRule="auto"/>
              <w:jc w:val="right"/>
              <w:rPr>
                <w:rFonts w:ascii="Arial Narrow" w:hAnsi="Arial Narrow" w:cstheme="minorHAnsi"/>
                <w:b/>
                <w:smallCaps/>
                <w:color w:val="000000" w:themeColor="text1"/>
              </w:rPr>
            </w:pPr>
            <w:r w:rsidRPr="00710DDC">
              <w:rPr>
                <w:rFonts w:ascii="Arial Narrow" w:hAnsi="Arial Narrow"/>
                <w:b/>
                <w:sz w:val="20"/>
                <w:szCs w:val="20"/>
              </w:rPr>
              <w:t>Cena oferty brutto za Specjalistyczne wyposażenia</w:t>
            </w:r>
          </w:p>
        </w:tc>
        <w:tc>
          <w:tcPr>
            <w:tcW w:w="2919" w:type="dxa"/>
            <w:shd w:val="clear" w:color="auto" w:fill="FFFFFF" w:themeFill="background1"/>
            <w:vAlign w:val="center"/>
          </w:tcPr>
          <w:p w:rsidR="00BA2B23" w:rsidRPr="00DD6A36" w:rsidRDefault="00BA2B23" w:rsidP="00F105F7">
            <w:pPr>
              <w:spacing w:after="0" w:line="240" w:lineRule="auto"/>
              <w:rPr>
                <w:rFonts w:ascii="Arial Narrow" w:hAnsi="Arial Narrow" w:cstheme="minorHAnsi"/>
                <w:b/>
                <w:smallCaps/>
                <w:color w:val="000000" w:themeColor="text1"/>
              </w:rPr>
            </w:pPr>
          </w:p>
          <w:p w:rsidR="00BA2B23" w:rsidRPr="00DD6A36" w:rsidRDefault="00BA2B23" w:rsidP="00F105F7">
            <w:pPr>
              <w:spacing w:after="0" w:line="240" w:lineRule="auto"/>
              <w:jc w:val="center"/>
              <w:rPr>
                <w:rFonts w:ascii="Arial Narrow" w:hAnsi="Arial Narrow" w:cstheme="minorHAnsi"/>
                <w:b/>
                <w:smallCaps/>
                <w:color w:val="000000" w:themeColor="text1"/>
              </w:rPr>
            </w:pPr>
          </w:p>
        </w:tc>
      </w:tr>
      <w:tr w:rsidR="00BA2B23" w:rsidRPr="00DD6A36" w:rsidTr="00F105F7">
        <w:trPr>
          <w:trHeight w:val="479"/>
        </w:trPr>
        <w:tc>
          <w:tcPr>
            <w:tcW w:w="1663" w:type="dxa"/>
            <w:vAlign w:val="center"/>
          </w:tcPr>
          <w:p w:rsidR="00BA2B23" w:rsidRPr="00DD6A36" w:rsidRDefault="00BA2B23" w:rsidP="00F105F7">
            <w:pPr>
              <w:spacing w:after="0" w:line="240" w:lineRule="auto"/>
              <w:jc w:val="center"/>
              <w:rPr>
                <w:rFonts w:ascii="Arial Narrow" w:hAnsi="Arial Narrow" w:cstheme="minorHAnsi"/>
                <w:b/>
                <w:smallCaps/>
                <w:color w:val="000000" w:themeColor="text1"/>
              </w:rPr>
            </w:pPr>
            <w:r w:rsidRPr="00DD6A36">
              <w:rPr>
                <w:rFonts w:ascii="Arial Narrow" w:hAnsi="Arial Narrow" w:cstheme="minorHAnsi"/>
                <w:b/>
                <w:smallCaps/>
                <w:color w:val="000000" w:themeColor="text1"/>
              </w:rPr>
              <w:t>słownie</w:t>
            </w:r>
            <w:r w:rsidRPr="00DD6A36">
              <w:rPr>
                <w:rFonts w:ascii="Arial Narrow" w:hAnsi="Arial Narrow" w:cstheme="minorHAnsi"/>
                <w:smallCaps/>
                <w:color w:val="000000" w:themeColor="text1"/>
              </w:rPr>
              <w:t>:</w:t>
            </w:r>
          </w:p>
        </w:tc>
        <w:tc>
          <w:tcPr>
            <w:tcW w:w="8292" w:type="dxa"/>
            <w:gridSpan w:val="2"/>
            <w:vAlign w:val="center"/>
          </w:tcPr>
          <w:p w:rsidR="00BA2B23" w:rsidRPr="00DD6A36" w:rsidRDefault="00BA2B23" w:rsidP="00F105F7">
            <w:pPr>
              <w:spacing w:after="0" w:line="240" w:lineRule="auto"/>
              <w:rPr>
                <w:rFonts w:ascii="Arial Narrow" w:hAnsi="Arial Narrow" w:cstheme="minorHAnsi"/>
                <w:b/>
                <w:smallCaps/>
                <w:color w:val="000000" w:themeColor="text1"/>
              </w:rPr>
            </w:pPr>
          </w:p>
          <w:p w:rsidR="00BA2B23" w:rsidRPr="00DD6A36" w:rsidRDefault="00BA2B23" w:rsidP="00F105F7">
            <w:pPr>
              <w:spacing w:after="0" w:line="240" w:lineRule="auto"/>
              <w:rPr>
                <w:rFonts w:ascii="Arial Narrow" w:hAnsi="Arial Narrow" w:cstheme="minorHAnsi"/>
                <w:b/>
                <w:smallCaps/>
                <w:color w:val="000000" w:themeColor="text1"/>
              </w:rPr>
            </w:pPr>
          </w:p>
        </w:tc>
      </w:tr>
    </w:tbl>
    <w:p w:rsidR="00EE22D0" w:rsidRPr="00710DDC" w:rsidRDefault="00FA56EB" w:rsidP="00FA56EB">
      <w:pPr>
        <w:spacing w:after="0" w:line="240" w:lineRule="auto"/>
        <w:rPr>
          <w:rFonts w:ascii="Arial Narrow" w:hAnsi="Arial Narrow" w:cstheme="minorHAnsi"/>
          <w:i/>
          <w:color w:val="000000" w:themeColor="text1"/>
        </w:rPr>
      </w:pPr>
      <w:r w:rsidRPr="00710DDC">
        <w:rPr>
          <w:rFonts w:ascii="Arial Narrow" w:hAnsi="Arial Narrow" w:cstheme="minorHAnsi"/>
          <w:i/>
          <w:color w:val="000000" w:themeColor="text1"/>
        </w:rPr>
        <w:t xml:space="preserve">zgodnie z cenami jednostkowymi – Formularz </w:t>
      </w:r>
      <w:r w:rsidR="00710DDC" w:rsidRPr="00710DDC">
        <w:rPr>
          <w:rFonts w:ascii="Arial Narrow" w:hAnsi="Arial Narrow" w:cstheme="minorHAnsi"/>
          <w:i/>
          <w:color w:val="000000" w:themeColor="text1"/>
        </w:rPr>
        <w:t>Asortymentowo –</w:t>
      </w:r>
      <w:r w:rsidR="0052799F" w:rsidRPr="00710DDC">
        <w:rPr>
          <w:rFonts w:ascii="Arial Narrow" w:hAnsi="Arial Narrow" w:cstheme="minorHAnsi"/>
          <w:i/>
          <w:color w:val="000000" w:themeColor="text1"/>
        </w:rPr>
        <w:t>Cenowy</w:t>
      </w:r>
      <w:r w:rsidR="00710DDC" w:rsidRPr="00710DDC">
        <w:rPr>
          <w:rFonts w:ascii="Arial Narrow" w:hAnsi="Arial Narrow" w:cstheme="minorHAnsi"/>
          <w:i/>
          <w:color w:val="000000" w:themeColor="text1"/>
        </w:rPr>
        <w:t xml:space="preserve"> – Załącznik nr 4 do Zaproszenia</w:t>
      </w:r>
    </w:p>
    <w:p w:rsidR="00EE22D0" w:rsidRPr="00DD6A36" w:rsidRDefault="00EE22D0" w:rsidP="00784218">
      <w:pPr>
        <w:spacing w:after="0" w:line="240" w:lineRule="auto"/>
        <w:rPr>
          <w:rFonts w:ascii="Arial Narrow" w:hAnsi="Arial Narrow"/>
          <w:b/>
          <w:color w:val="000000" w:themeColor="text1"/>
        </w:rPr>
      </w:pPr>
    </w:p>
    <w:p w:rsidR="0019636C" w:rsidRDefault="00E300EC" w:rsidP="00C6186F">
      <w:pPr>
        <w:numPr>
          <w:ilvl w:val="0"/>
          <w:numId w:val="27"/>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Oświadczamy, że dysponujemy osobami oraz warunkami technicznymi, umożliwiającymi wykonanie niniejszego zamówienia.</w:t>
      </w:r>
    </w:p>
    <w:p w:rsidR="00E300EC" w:rsidRPr="00DD6A36" w:rsidRDefault="00E300EC" w:rsidP="00C6186F">
      <w:pPr>
        <w:numPr>
          <w:ilvl w:val="0"/>
          <w:numId w:val="27"/>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Oświadczamy, że jesteśmy w odpowiedniej sytuacji ekonomicznej lub finansowej umożliwiającej wykonanie zamówienia w terminach i na warunkach określonych przez Zamawiającego.</w:t>
      </w:r>
    </w:p>
    <w:p w:rsidR="00E300EC" w:rsidRPr="00DD6A36" w:rsidRDefault="00E300EC" w:rsidP="00C6186F">
      <w:pPr>
        <w:numPr>
          <w:ilvl w:val="0"/>
          <w:numId w:val="27"/>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Oświadczamy, że wykonamy przedmiot zamówienia zgodnie z Charakterystyką przedmiotu zamówienia stanowiącym Załącznik nr 1</w:t>
      </w:r>
      <w:r w:rsidR="00710DDC">
        <w:rPr>
          <w:rFonts w:ascii="Arial Narrow" w:hAnsi="Arial Narrow"/>
        </w:rPr>
        <w:t>, 1a, 1b, 1c oraz 2, 2a</w:t>
      </w:r>
      <w:r w:rsidRPr="00DD6A36">
        <w:rPr>
          <w:rFonts w:ascii="Arial Narrow" w:hAnsi="Arial Narrow"/>
        </w:rPr>
        <w:t xml:space="preserve"> do Zaproszenia.</w:t>
      </w:r>
    </w:p>
    <w:p w:rsidR="004063FB" w:rsidRPr="00DD6A36" w:rsidRDefault="004063FB" w:rsidP="00C6186F">
      <w:pPr>
        <w:numPr>
          <w:ilvl w:val="0"/>
          <w:numId w:val="27"/>
        </w:numPr>
        <w:spacing w:after="0" w:line="240" w:lineRule="auto"/>
        <w:ind w:right="-28"/>
        <w:jc w:val="both"/>
        <w:rPr>
          <w:rFonts w:ascii="Arial Narrow" w:hAnsi="Arial Narrow" w:cs="Arial"/>
        </w:rPr>
      </w:pPr>
      <w:r w:rsidRPr="00DD6A36">
        <w:rPr>
          <w:rFonts w:ascii="Arial Narrow" w:hAnsi="Arial Narrow" w:cs="Arial"/>
        </w:rPr>
        <w:t>Wskazujemy dostępność odpisu z właściwego rejestru lub z centralnej ewidencji i informacji o działalności gospodarczej w formie elektronicznej pod następującym adresem internetowym</w:t>
      </w:r>
      <w:r w:rsidRPr="00DD6A36">
        <w:rPr>
          <w:rStyle w:val="Odwoanieprzypisudolnego"/>
          <w:rFonts w:ascii="Arial Narrow" w:hAnsi="Arial Narrow" w:cs="Arial"/>
        </w:rPr>
        <w:footnoteReference w:id="1"/>
      </w:r>
      <w:r w:rsidRPr="00DD6A36">
        <w:rPr>
          <w:rFonts w:ascii="Arial Narrow" w:hAnsi="Arial Narrow" w:cs="Arial"/>
        </w:rPr>
        <w:t>:</w:t>
      </w:r>
    </w:p>
    <w:p w:rsidR="004063FB" w:rsidRPr="00DD6A36" w:rsidRDefault="004063FB" w:rsidP="004405F5">
      <w:pPr>
        <w:widowControl w:val="0"/>
        <w:spacing w:after="0" w:line="240" w:lineRule="auto"/>
        <w:ind w:left="720"/>
        <w:rPr>
          <w:rFonts w:ascii="Arial Narrow" w:hAnsi="Arial Narrow" w:cs="Arial"/>
        </w:rPr>
      </w:pPr>
      <w:r w:rsidRPr="00DD6A36">
        <w:rPr>
          <w:rFonts w:ascii="Arial Narrow" w:hAnsi="Arial Narrow" w:cs="Arial"/>
        </w:rPr>
        <w:t>https://ems.ms.gov.pl - dla odpisu z Krajowego Rejestru Sądowego</w:t>
      </w:r>
    </w:p>
    <w:p w:rsidR="004063FB" w:rsidRPr="00DD6A36" w:rsidRDefault="004063FB" w:rsidP="004405F5">
      <w:pPr>
        <w:widowControl w:val="0"/>
        <w:spacing w:after="0" w:line="240" w:lineRule="auto"/>
        <w:ind w:left="720"/>
        <w:rPr>
          <w:rFonts w:ascii="Arial Narrow" w:hAnsi="Arial Narrow" w:cs="Arial"/>
        </w:rPr>
      </w:pPr>
      <w:r w:rsidRPr="00DD6A36">
        <w:rPr>
          <w:rFonts w:ascii="Arial Narrow" w:hAnsi="Arial Narrow" w:cs="Arial"/>
        </w:rPr>
        <w:t xml:space="preserve">https://www.ceidg.gov.pl - dla odpisu z </w:t>
      </w:r>
      <w:proofErr w:type="spellStart"/>
      <w:r w:rsidRPr="00DD6A36">
        <w:rPr>
          <w:rFonts w:ascii="Arial Narrow" w:hAnsi="Arial Narrow" w:cs="Arial"/>
        </w:rPr>
        <w:t>CEDiIG</w:t>
      </w:r>
      <w:proofErr w:type="spellEnd"/>
    </w:p>
    <w:p w:rsidR="004063FB" w:rsidRPr="00DD6A36" w:rsidRDefault="004063FB" w:rsidP="004405F5">
      <w:pPr>
        <w:widowControl w:val="0"/>
        <w:spacing w:after="60" w:line="240" w:lineRule="auto"/>
        <w:ind w:left="720"/>
        <w:rPr>
          <w:rFonts w:ascii="Arial Narrow" w:hAnsi="Arial Narrow" w:cs="Arial"/>
          <w:i/>
          <w:u w:val="single"/>
          <w:vertAlign w:val="superscript"/>
        </w:rPr>
      </w:pPr>
      <w:r w:rsidRPr="00DD6A36">
        <w:rPr>
          <w:rFonts w:ascii="Arial Narrow" w:hAnsi="Arial Narrow" w:cs="Arial"/>
        </w:rPr>
        <w:lastRenderedPageBreak/>
        <w:t>http://…………………</w:t>
      </w:r>
      <w:r w:rsidR="001E7564" w:rsidRPr="00DD6A36">
        <w:rPr>
          <w:rFonts w:ascii="Arial Narrow" w:hAnsi="Arial Narrow" w:cs="Arial"/>
        </w:rPr>
        <w:t>.....................</w:t>
      </w:r>
      <w:r w:rsidRPr="00DD6A36">
        <w:rPr>
          <w:rFonts w:ascii="Arial Narrow" w:hAnsi="Arial Narrow" w:cs="Arial"/>
        </w:rPr>
        <w:t>…</w:t>
      </w:r>
      <w:r w:rsidR="00442E69" w:rsidRPr="00DD6A36">
        <w:rPr>
          <w:rFonts w:ascii="Arial Narrow" w:hAnsi="Arial Narrow" w:cs="Arial"/>
        </w:rPr>
        <w:t>..................................</w:t>
      </w:r>
      <w:r w:rsidRPr="00DD6A36">
        <w:rPr>
          <w:rFonts w:ascii="Arial Narrow" w:hAnsi="Arial Narrow" w:cs="Arial"/>
        </w:rPr>
        <w:t>……. - inny dokument</w:t>
      </w:r>
    </w:p>
    <w:p w:rsidR="00E300EC" w:rsidRPr="00DD6A36" w:rsidRDefault="00E300EC" w:rsidP="00C6186F">
      <w:pPr>
        <w:numPr>
          <w:ilvl w:val="0"/>
          <w:numId w:val="27"/>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w:t>
      </w:r>
      <w:r w:rsidRPr="00DD6A36">
        <w:rPr>
          <w:rFonts w:ascii="Arial Narrow" w:eastAsia="TimesNewRoman" w:hAnsi="Arial Narrow" w:cs="TimesNewRoman"/>
        </w:rPr>
        <w:t>ś</w:t>
      </w:r>
      <w:r w:rsidRPr="00DD6A36">
        <w:rPr>
          <w:rFonts w:ascii="Arial Narrow" w:hAnsi="Arial Narrow"/>
        </w:rPr>
        <w:t xml:space="preserve">wiadczamy, </w:t>
      </w:r>
      <w:r w:rsidRPr="00DD6A36">
        <w:rPr>
          <w:rFonts w:ascii="Arial Narrow" w:eastAsia="TimesNewRoman" w:hAnsi="Arial Narrow" w:cs="TimesNewRoman"/>
        </w:rPr>
        <w:t>ż</w:t>
      </w:r>
      <w:r w:rsidRPr="00DD6A36">
        <w:rPr>
          <w:rFonts w:ascii="Arial Narrow" w:hAnsi="Arial Narrow"/>
        </w:rPr>
        <w:t>e w cenie naszej oferty zostały uwzgl</w:t>
      </w:r>
      <w:r w:rsidRPr="00DD6A36">
        <w:rPr>
          <w:rFonts w:ascii="Arial Narrow" w:eastAsia="TimesNewRoman" w:hAnsi="Arial Narrow" w:cs="TimesNewRoman"/>
        </w:rPr>
        <w:t>ę</w:t>
      </w:r>
      <w:r w:rsidRPr="00DD6A36">
        <w:rPr>
          <w:rFonts w:ascii="Arial Narrow" w:hAnsi="Arial Narrow"/>
        </w:rPr>
        <w:t>dnione wszystkie koszty wykonania przedmiotu zamówienia zgodnie z Zaproszenie do składania oferty.</w:t>
      </w:r>
    </w:p>
    <w:p w:rsidR="00E300EC" w:rsidRPr="00DD6A36" w:rsidRDefault="00E300EC" w:rsidP="00C6186F">
      <w:pPr>
        <w:numPr>
          <w:ilvl w:val="0"/>
          <w:numId w:val="27"/>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DD6A36" w:rsidRDefault="00E300EC" w:rsidP="00C6186F">
      <w:pPr>
        <w:numPr>
          <w:ilvl w:val="0"/>
          <w:numId w:val="27"/>
        </w:numPr>
        <w:suppressAutoHyphens w:val="0"/>
        <w:autoSpaceDE w:val="0"/>
        <w:autoSpaceDN w:val="0"/>
        <w:adjustRightInd w:val="0"/>
        <w:spacing w:after="0" w:line="240" w:lineRule="auto"/>
        <w:jc w:val="both"/>
        <w:rPr>
          <w:rFonts w:ascii="Arial Narrow" w:hAnsi="Arial Narrow"/>
        </w:rPr>
      </w:pPr>
      <w:r w:rsidRPr="00DD6A36">
        <w:rPr>
          <w:rFonts w:ascii="Arial Narrow" w:eastAsia="Times New Roman" w:hAnsi="Arial Narrow" w:cs="Times New Roman"/>
        </w:rPr>
        <w:t>O</w:t>
      </w:r>
      <w:r w:rsidRPr="00DD6A36">
        <w:rPr>
          <w:rFonts w:ascii="Arial Narrow" w:eastAsia="TimesNewRoman" w:hAnsi="Arial Narrow" w:cs="TimesNewRoman"/>
        </w:rPr>
        <w:t>ś</w:t>
      </w:r>
      <w:r w:rsidRPr="00DD6A36">
        <w:rPr>
          <w:rFonts w:ascii="Arial Narrow" w:eastAsia="Times New Roman" w:hAnsi="Arial Narrow" w:cs="Times New Roman"/>
        </w:rPr>
        <w:t>wiadczamy, iż uwa</w:t>
      </w:r>
      <w:r w:rsidRPr="00DD6A36">
        <w:rPr>
          <w:rFonts w:ascii="Arial Narrow" w:eastAsia="TimesNewRoman" w:hAnsi="Arial Narrow" w:cs="TimesNewRoman"/>
        </w:rPr>
        <w:t>ż</w:t>
      </w:r>
      <w:r w:rsidRPr="00DD6A36">
        <w:rPr>
          <w:rFonts w:ascii="Arial Narrow" w:eastAsia="Times New Roman" w:hAnsi="Arial Narrow" w:cs="Times New Roman"/>
        </w:rPr>
        <w:t>amy si</w:t>
      </w:r>
      <w:r w:rsidRPr="00DD6A36">
        <w:rPr>
          <w:rFonts w:ascii="Arial Narrow" w:eastAsia="TimesNewRoman" w:hAnsi="Arial Narrow" w:cs="TimesNewRoman"/>
        </w:rPr>
        <w:t xml:space="preserve">ę </w:t>
      </w:r>
      <w:r w:rsidRPr="00DD6A36">
        <w:rPr>
          <w:rFonts w:ascii="Arial Narrow" w:eastAsia="Times New Roman" w:hAnsi="Arial Narrow" w:cs="Times New Roman"/>
        </w:rPr>
        <w:t>za zwi</w:t>
      </w:r>
      <w:r w:rsidRPr="00DD6A36">
        <w:rPr>
          <w:rFonts w:ascii="Arial Narrow" w:eastAsia="TimesNewRoman" w:hAnsi="Arial Narrow" w:cs="TimesNewRoman"/>
        </w:rPr>
        <w:t>ą</w:t>
      </w:r>
      <w:r w:rsidRPr="00DD6A36">
        <w:rPr>
          <w:rFonts w:ascii="Arial Narrow" w:eastAsia="Times New Roman" w:hAnsi="Arial Narrow" w:cs="Times New Roman"/>
        </w:rPr>
        <w:t>zanych niniejsz</w:t>
      </w:r>
      <w:r w:rsidRPr="00DD6A36">
        <w:rPr>
          <w:rFonts w:ascii="Arial Narrow" w:eastAsia="TimesNewRoman" w:hAnsi="Arial Narrow" w:cs="TimesNewRoman"/>
        </w:rPr>
        <w:t xml:space="preserve">ą </w:t>
      </w:r>
      <w:r w:rsidRPr="00DD6A36">
        <w:rPr>
          <w:rFonts w:ascii="Arial Narrow" w:eastAsia="Times New Roman" w:hAnsi="Arial Narrow" w:cs="Times New Roman"/>
        </w:rPr>
        <w:t>ofert</w:t>
      </w:r>
      <w:r w:rsidRPr="00DD6A36">
        <w:rPr>
          <w:rFonts w:ascii="Arial Narrow" w:eastAsia="TimesNewRoman" w:hAnsi="Arial Narrow" w:cs="TimesNewRoman"/>
        </w:rPr>
        <w:t xml:space="preserve">ą </w:t>
      </w:r>
      <w:r w:rsidRPr="00DD6A36">
        <w:rPr>
          <w:rFonts w:ascii="Arial Narrow" w:eastAsia="Times New Roman" w:hAnsi="Arial Narrow" w:cs="Times New Roman"/>
        </w:rPr>
        <w:t>na czas 30 dni - wskazany w Zaproszeniu.</w:t>
      </w:r>
    </w:p>
    <w:p w:rsidR="00E300EC" w:rsidRPr="00DD6A36" w:rsidRDefault="00E300EC" w:rsidP="00C6186F">
      <w:pPr>
        <w:numPr>
          <w:ilvl w:val="0"/>
          <w:numId w:val="27"/>
        </w:numPr>
        <w:suppressAutoHyphens w:val="0"/>
        <w:autoSpaceDE w:val="0"/>
        <w:autoSpaceDN w:val="0"/>
        <w:adjustRightInd w:val="0"/>
        <w:spacing w:after="0" w:line="240" w:lineRule="auto"/>
        <w:jc w:val="both"/>
        <w:rPr>
          <w:rFonts w:ascii="Arial Narrow" w:hAnsi="Arial Narrow"/>
        </w:rPr>
      </w:pPr>
      <w:r w:rsidRPr="00DD6A36">
        <w:rPr>
          <w:rFonts w:ascii="Arial Narrow" w:eastAsia="Verdana,Bold" w:hAnsi="Arial Narrow" w:cs="Verdana,Bold"/>
          <w:bCs/>
          <w:lang w:eastAsia="pl-PL"/>
        </w:rPr>
        <w:t>Oświadczamy</w:t>
      </w:r>
      <w:r w:rsidRPr="00DD6A36">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DD6A36" w:rsidRDefault="00E300EC" w:rsidP="00C6186F">
      <w:pPr>
        <w:numPr>
          <w:ilvl w:val="0"/>
          <w:numId w:val="28"/>
        </w:numPr>
        <w:suppressAutoHyphens w:val="0"/>
        <w:spacing w:after="0" w:line="240" w:lineRule="auto"/>
        <w:jc w:val="both"/>
        <w:rPr>
          <w:rFonts w:ascii="Arial Narrow" w:hAnsi="Arial Narrow"/>
        </w:rPr>
      </w:pPr>
      <w:r w:rsidRPr="00DD6A36">
        <w:rPr>
          <w:rFonts w:ascii="Arial Narrow" w:hAnsi="Arial Narrow"/>
        </w:rPr>
        <w:t>Oświadczamy, że wypełniliśmy obowiązki informacyjne przewidziane w art. 13 oraz 14 RODO</w:t>
      </w:r>
      <w:r w:rsidRPr="00DD6A36">
        <w:rPr>
          <w:rStyle w:val="Odwoanieprzypisudolnego"/>
          <w:rFonts w:ascii="Arial Narrow" w:hAnsi="Arial Narrow"/>
        </w:rPr>
        <w:footnoteReference w:id="2"/>
      </w:r>
      <w:r w:rsidRPr="00DD6A36">
        <w:rPr>
          <w:rFonts w:ascii="Arial Narrow" w:hAnsi="Arial Narrow"/>
        </w:rPr>
        <w:t xml:space="preserve">  wobec osób fizycznych, od których dane osobowe bezpośrednio lub pośrednio pozyskaliśmy w celu ubiegania się o udzielnie niniejszego zamówienia / nie dotyczy</w:t>
      </w:r>
      <w:r w:rsidRPr="00DD6A36">
        <w:rPr>
          <w:rStyle w:val="Odwoanieprzypisudolnego"/>
          <w:rFonts w:ascii="Arial Narrow" w:hAnsi="Arial Narrow"/>
        </w:rPr>
        <w:footnoteReference w:id="3"/>
      </w:r>
    </w:p>
    <w:p w:rsidR="00E300EC" w:rsidRPr="00DD6A36" w:rsidRDefault="00E300EC" w:rsidP="00C6186F">
      <w:pPr>
        <w:numPr>
          <w:ilvl w:val="0"/>
          <w:numId w:val="28"/>
        </w:numPr>
        <w:suppressAutoHyphens w:val="0"/>
        <w:spacing w:after="0" w:line="240" w:lineRule="auto"/>
        <w:jc w:val="both"/>
        <w:rPr>
          <w:rFonts w:ascii="Arial Narrow" w:hAnsi="Arial Narrow"/>
        </w:rPr>
      </w:pPr>
      <w:r w:rsidRPr="00DD6A36">
        <w:rPr>
          <w:rFonts w:ascii="Arial Narrow" w:eastAsia="Verdana,Bold" w:hAnsi="Arial Narrow" w:cs="Verdana,Bold"/>
          <w:bCs/>
        </w:rPr>
        <w:t xml:space="preserve">Zobowiązujemy się </w:t>
      </w:r>
      <w:r w:rsidRPr="00DD6A36">
        <w:rPr>
          <w:rFonts w:ascii="Arial Narrow" w:hAnsi="Arial Narrow" w:cs="Verdana"/>
        </w:rPr>
        <w:t>do wykonania zamówienia w terminie określonym w Zaproszeniu.</w:t>
      </w:r>
    </w:p>
    <w:p w:rsidR="00E300EC" w:rsidRPr="00DD6A36" w:rsidRDefault="00E300EC" w:rsidP="00C6186F">
      <w:pPr>
        <w:numPr>
          <w:ilvl w:val="0"/>
          <w:numId w:val="28"/>
        </w:numPr>
        <w:suppressAutoHyphens w:val="0"/>
        <w:spacing w:after="0" w:line="240" w:lineRule="auto"/>
        <w:jc w:val="both"/>
        <w:rPr>
          <w:rFonts w:ascii="Arial Narrow" w:hAnsi="Arial Narrow"/>
        </w:rPr>
      </w:pPr>
      <w:r w:rsidRPr="00DD6A36">
        <w:rPr>
          <w:rFonts w:ascii="Arial Narrow" w:eastAsia="Verdana,Bold" w:hAnsi="Arial Narrow" w:cs="Verdana,Bold"/>
          <w:bCs/>
        </w:rPr>
        <w:t xml:space="preserve">Akceptujemy </w:t>
      </w:r>
      <w:r w:rsidRPr="00DD6A36">
        <w:rPr>
          <w:rFonts w:ascii="Arial Narrow" w:hAnsi="Arial Narrow" w:cs="Verdana"/>
        </w:rPr>
        <w:t>warunki płatności określone przez Zamawiającego w Projekcie umowy – Załączniku nr </w:t>
      </w:r>
      <w:r w:rsidR="00F97AF7" w:rsidRPr="00DD6A36">
        <w:rPr>
          <w:rFonts w:ascii="Arial Narrow" w:hAnsi="Arial Narrow" w:cs="Verdana"/>
        </w:rPr>
        <w:t>7</w:t>
      </w:r>
      <w:r w:rsidR="001C5E69">
        <w:rPr>
          <w:rFonts w:ascii="Arial Narrow" w:hAnsi="Arial Narrow" w:cs="Verdana"/>
        </w:rPr>
        <w:t xml:space="preserve"> </w:t>
      </w:r>
      <w:r w:rsidR="00710DDC">
        <w:rPr>
          <w:rFonts w:ascii="Arial Narrow" w:hAnsi="Arial Narrow" w:cs="Verdana"/>
        </w:rPr>
        <w:t>do Zaproszenia.</w:t>
      </w:r>
    </w:p>
    <w:p w:rsidR="00E300EC" w:rsidRPr="00DD6A36" w:rsidRDefault="00E300EC" w:rsidP="00C6186F">
      <w:pPr>
        <w:numPr>
          <w:ilvl w:val="0"/>
          <w:numId w:val="28"/>
        </w:numPr>
        <w:suppressAutoHyphens w:val="0"/>
        <w:autoSpaceDE w:val="0"/>
        <w:autoSpaceDN w:val="0"/>
        <w:adjustRightInd w:val="0"/>
        <w:spacing w:after="0" w:line="240" w:lineRule="auto"/>
        <w:jc w:val="both"/>
        <w:rPr>
          <w:rFonts w:ascii="Arial Narrow" w:hAnsi="Arial Narrow" w:cs="Verdana"/>
          <w:u w:val="single"/>
        </w:rPr>
      </w:pPr>
      <w:r w:rsidRPr="00DD6A36">
        <w:rPr>
          <w:rFonts w:ascii="Arial Narrow" w:eastAsia="Verdana,Bold" w:hAnsi="Arial Narrow" w:cs="Verdana,Bold"/>
          <w:bCs/>
        </w:rPr>
        <w:t xml:space="preserve">Oświadczamy, </w:t>
      </w:r>
      <w:r w:rsidRPr="00DD6A36">
        <w:rPr>
          <w:rFonts w:ascii="Arial Narrow" w:hAnsi="Arial Narrow" w:cs="Verdana"/>
        </w:rPr>
        <w:t xml:space="preserve">że zapoznaliśmy się z Projektem umowy, stanowiącym Załącznik nr </w:t>
      </w:r>
      <w:r w:rsidR="00F97AF7" w:rsidRPr="00DD6A36">
        <w:rPr>
          <w:rFonts w:ascii="Arial Narrow" w:hAnsi="Arial Narrow" w:cs="Verdana"/>
        </w:rPr>
        <w:t>7</w:t>
      </w:r>
      <w:r w:rsidRPr="00DD6A36">
        <w:rPr>
          <w:rFonts w:ascii="Arial Narrow" w:hAnsi="Arial Narrow" w:cs="Verdana"/>
        </w:rPr>
        <w:t xml:space="preserve"> do Zaproszenia</w:t>
      </w:r>
      <w:r w:rsidR="00710DDC">
        <w:rPr>
          <w:rFonts w:ascii="Arial Narrow" w:hAnsi="Arial Narrow" w:cs="Verdana"/>
        </w:rPr>
        <w:t xml:space="preserve"> </w:t>
      </w:r>
      <w:r w:rsidRPr="00DD6A36">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300EC" w:rsidRPr="00DD6A36" w:rsidRDefault="00E300EC" w:rsidP="00C6186F">
      <w:pPr>
        <w:numPr>
          <w:ilvl w:val="0"/>
          <w:numId w:val="28"/>
        </w:numPr>
        <w:suppressAutoHyphens w:val="0"/>
        <w:autoSpaceDE w:val="0"/>
        <w:autoSpaceDN w:val="0"/>
        <w:adjustRightInd w:val="0"/>
        <w:spacing w:after="0" w:line="240" w:lineRule="auto"/>
        <w:jc w:val="both"/>
        <w:rPr>
          <w:rFonts w:ascii="Arial Narrow" w:hAnsi="Arial Narrow" w:cs="Verdana"/>
        </w:rPr>
      </w:pPr>
      <w:r w:rsidRPr="00DD6A36">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E300EC" w:rsidRDefault="00E300EC" w:rsidP="004405F5">
      <w:pPr>
        <w:autoSpaceDE w:val="0"/>
        <w:autoSpaceDN w:val="0"/>
        <w:adjustRightInd w:val="0"/>
        <w:spacing w:line="240" w:lineRule="auto"/>
        <w:rPr>
          <w:rFonts w:ascii="Arial Narrow" w:hAnsi="Arial Narrow"/>
        </w:rPr>
      </w:pPr>
    </w:p>
    <w:p w:rsidR="00F13083" w:rsidRPr="00DD6A36" w:rsidRDefault="00F13083" w:rsidP="004405F5">
      <w:pPr>
        <w:autoSpaceDE w:val="0"/>
        <w:autoSpaceDN w:val="0"/>
        <w:adjustRightInd w:val="0"/>
        <w:spacing w:line="240" w:lineRule="auto"/>
        <w:rPr>
          <w:rFonts w:ascii="Arial Narrow" w:hAnsi="Arial Narrow"/>
        </w:rPr>
      </w:pPr>
    </w:p>
    <w:p w:rsidR="00E300EC" w:rsidRPr="00DD6A36" w:rsidRDefault="00E300EC" w:rsidP="004405F5">
      <w:pPr>
        <w:autoSpaceDE w:val="0"/>
        <w:autoSpaceDN w:val="0"/>
        <w:adjustRightInd w:val="0"/>
        <w:spacing w:after="0" w:line="240" w:lineRule="auto"/>
        <w:rPr>
          <w:rFonts w:ascii="Arial Narrow" w:eastAsia="Verdana,Italic" w:hAnsi="Arial Narrow" w:cs="Verdana,Italic"/>
          <w:b/>
          <w:i/>
          <w:iCs/>
        </w:rPr>
      </w:pPr>
      <w:r w:rsidRPr="00DD6A36">
        <w:rPr>
          <w:rFonts w:ascii="Arial Narrow" w:eastAsia="Verdana,Italic" w:hAnsi="Arial Narrow" w:cs="Verdana,Italic"/>
          <w:b/>
          <w:i/>
          <w:iCs/>
        </w:rPr>
        <w:t>______________________________</w:t>
      </w:r>
    </w:p>
    <w:p w:rsidR="00E300EC" w:rsidRPr="00DD6A36" w:rsidRDefault="00CD0F98" w:rsidP="004405F5">
      <w:pPr>
        <w:autoSpaceDE w:val="0"/>
        <w:autoSpaceDN w:val="0"/>
        <w:adjustRightInd w:val="0"/>
        <w:spacing w:after="0" w:line="240" w:lineRule="auto"/>
        <w:rPr>
          <w:rFonts w:ascii="Arial Narrow" w:hAnsi="Arial Narrow"/>
          <w:i/>
        </w:rPr>
      </w:pPr>
      <w:r w:rsidRPr="00DD6A36">
        <w:rPr>
          <w:rFonts w:ascii="Arial Narrow" w:hAnsi="Arial Narrow"/>
        </w:rPr>
        <w:t xml:space="preserve">   </w:t>
      </w:r>
      <w:r w:rsidR="00E300EC" w:rsidRPr="00DD6A36">
        <w:rPr>
          <w:rFonts w:ascii="Arial Narrow" w:hAnsi="Arial Narrow"/>
        </w:rPr>
        <w:t xml:space="preserve">  </w:t>
      </w:r>
      <w:r w:rsidR="00E300EC" w:rsidRPr="00DD6A36">
        <w:rPr>
          <w:rFonts w:ascii="Arial Narrow" w:hAnsi="Arial Narrow"/>
          <w:i/>
        </w:rPr>
        <w:t>(miejscowo</w:t>
      </w:r>
      <w:r w:rsidR="00E300EC" w:rsidRPr="00DD6A36">
        <w:rPr>
          <w:rFonts w:ascii="Arial Narrow" w:eastAsia="TimesNewRoman" w:hAnsi="Arial Narrow" w:cs="TimesNewRoman"/>
          <w:i/>
        </w:rPr>
        <w:t>ść</w:t>
      </w:r>
      <w:r w:rsidR="00E300EC" w:rsidRPr="00DD6A36">
        <w:rPr>
          <w:rFonts w:ascii="Arial Narrow" w:hAnsi="Arial Narrow"/>
          <w:i/>
        </w:rPr>
        <w:t>, data)</w:t>
      </w:r>
      <w:r w:rsidR="000D7E24" w:rsidRPr="00DD6A36">
        <w:rPr>
          <w:rFonts w:ascii="Arial Narrow" w:hAnsi="Arial Narrow"/>
          <w:i/>
        </w:rPr>
        <w:tab/>
      </w:r>
      <w:r w:rsidR="000D7E24" w:rsidRPr="00DD6A36">
        <w:rPr>
          <w:rFonts w:ascii="Arial Narrow" w:hAnsi="Arial Narrow"/>
          <w:i/>
        </w:rPr>
        <w:tab/>
      </w:r>
      <w:r w:rsidR="000D7E24" w:rsidRPr="00DD6A36">
        <w:rPr>
          <w:rFonts w:ascii="Arial Narrow" w:hAnsi="Arial Narrow"/>
          <w:i/>
        </w:rPr>
        <w:tab/>
      </w:r>
      <w:r w:rsidR="000D7E24" w:rsidRPr="00DD6A36">
        <w:rPr>
          <w:rFonts w:ascii="Arial Narrow" w:hAnsi="Arial Narrow"/>
          <w:i/>
        </w:rPr>
        <w:tab/>
      </w:r>
      <w:r w:rsidR="00E300EC" w:rsidRPr="00DD6A36">
        <w:rPr>
          <w:rFonts w:ascii="Arial Narrow" w:eastAsia="Verdana,Italic" w:hAnsi="Arial Narrow" w:cs="Verdana,Italic"/>
          <w:b/>
          <w:i/>
          <w:iCs/>
        </w:rPr>
        <w:t>_____________________________________________________</w:t>
      </w:r>
    </w:p>
    <w:p w:rsidR="00E300EC" w:rsidRPr="00DD6A36" w:rsidRDefault="00E300EC" w:rsidP="004405F5">
      <w:pPr>
        <w:autoSpaceDE w:val="0"/>
        <w:autoSpaceDN w:val="0"/>
        <w:adjustRightInd w:val="0"/>
        <w:spacing w:line="240" w:lineRule="auto"/>
        <w:ind w:left="5040"/>
        <w:rPr>
          <w:rFonts w:ascii="Arial Narrow" w:hAnsi="Arial Narrow"/>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i/>
        </w:rPr>
        <w:t>)</w:t>
      </w:r>
    </w:p>
    <w:p w:rsidR="0045576C" w:rsidRPr="00DD6A36" w:rsidRDefault="0045576C" w:rsidP="00784218">
      <w:pPr>
        <w:spacing w:after="0" w:line="240" w:lineRule="auto"/>
        <w:rPr>
          <w:rFonts w:ascii="Arial Narrow" w:hAnsi="Arial Narrow"/>
          <w:b/>
          <w:color w:val="FF0000"/>
          <w:u w:val="single"/>
        </w:rPr>
      </w:pPr>
    </w:p>
    <w:p w:rsidR="006D3B8C" w:rsidRPr="00DD6A36" w:rsidRDefault="006D3B8C" w:rsidP="00966CE7">
      <w:pPr>
        <w:spacing w:after="0" w:line="240" w:lineRule="auto"/>
        <w:rPr>
          <w:rFonts w:ascii="Arial Narrow" w:hAnsi="Arial Narrow"/>
          <w:b/>
          <w:color w:val="FF0000"/>
          <w:u w:val="single"/>
        </w:rPr>
      </w:pPr>
    </w:p>
    <w:p w:rsidR="004405F5" w:rsidRPr="00DD6A36" w:rsidRDefault="004405F5" w:rsidP="00784218">
      <w:pPr>
        <w:spacing w:after="0" w:line="240" w:lineRule="auto"/>
        <w:rPr>
          <w:rFonts w:ascii="Arial Narrow" w:hAnsi="Arial Narrow"/>
          <w:b/>
          <w:color w:val="000000" w:themeColor="text1"/>
        </w:rPr>
      </w:pPr>
    </w:p>
    <w:p w:rsidR="004405F5" w:rsidRPr="00DD6A36" w:rsidRDefault="004405F5" w:rsidP="00784218">
      <w:pPr>
        <w:spacing w:after="0" w:line="240" w:lineRule="auto"/>
        <w:rPr>
          <w:rFonts w:ascii="Arial Narrow" w:hAnsi="Arial Narrow"/>
          <w:b/>
          <w:color w:val="000000" w:themeColor="text1"/>
        </w:rPr>
      </w:pPr>
    </w:p>
    <w:p w:rsidR="004405F5" w:rsidRPr="00DD6A36" w:rsidRDefault="004405F5" w:rsidP="00784218">
      <w:pPr>
        <w:spacing w:after="0" w:line="240" w:lineRule="auto"/>
        <w:rPr>
          <w:rFonts w:ascii="Arial Narrow" w:hAnsi="Arial Narrow"/>
          <w:b/>
          <w:color w:val="000000" w:themeColor="text1"/>
        </w:rPr>
      </w:pPr>
    </w:p>
    <w:p w:rsidR="004405F5" w:rsidRPr="00DD6A36" w:rsidRDefault="004405F5" w:rsidP="00784218">
      <w:pPr>
        <w:spacing w:after="0" w:line="240" w:lineRule="auto"/>
        <w:rPr>
          <w:rFonts w:ascii="Arial Narrow" w:hAnsi="Arial Narrow"/>
          <w:b/>
          <w:color w:val="000000" w:themeColor="text1"/>
        </w:rPr>
      </w:pPr>
    </w:p>
    <w:p w:rsidR="004405F5" w:rsidRPr="00DD6A36" w:rsidRDefault="004405F5" w:rsidP="00784218">
      <w:pPr>
        <w:spacing w:after="0" w:line="240" w:lineRule="auto"/>
        <w:rPr>
          <w:rFonts w:ascii="Arial Narrow" w:hAnsi="Arial Narrow"/>
          <w:b/>
          <w:color w:val="000000" w:themeColor="text1"/>
        </w:rPr>
      </w:pPr>
    </w:p>
    <w:p w:rsidR="0083138A" w:rsidRPr="00DD6A36" w:rsidRDefault="0083138A" w:rsidP="00784218">
      <w:pPr>
        <w:spacing w:after="0" w:line="240" w:lineRule="auto"/>
        <w:rPr>
          <w:rFonts w:ascii="Arial Narrow" w:hAnsi="Arial Narrow"/>
          <w:b/>
          <w:color w:val="000000" w:themeColor="text1"/>
        </w:rPr>
      </w:pPr>
    </w:p>
    <w:p w:rsidR="0019636C" w:rsidRDefault="0019636C" w:rsidP="00784218">
      <w:pPr>
        <w:spacing w:after="0" w:line="240" w:lineRule="auto"/>
        <w:rPr>
          <w:rFonts w:ascii="Arial Narrow" w:hAnsi="Arial Narrow"/>
          <w:b/>
          <w:color w:val="000000" w:themeColor="text1"/>
        </w:rPr>
      </w:pPr>
    </w:p>
    <w:p w:rsidR="0019636C" w:rsidRDefault="0019636C" w:rsidP="00784218">
      <w:pPr>
        <w:spacing w:after="0" w:line="240" w:lineRule="auto"/>
        <w:rPr>
          <w:rFonts w:ascii="Arial Narrow" w:hAnsi="Arial Narrow"/>
          <w:b/>
          <w:color w:val="000000" w:themeColor="text1"/>
        </w:rPr>
      </w:pPr>
    </w:p>
    <w:p w:rsidR="00D36266" w:rsidRDefault="00D36266" w:rsidP="00784218">
      <w:pPr>
        <w:spacing w:after="0" w:line="240" w:lineRule="auto"/>
        <w:rPr>
          <w:rFonts w:ascii="Arial Narrow" w:hAnsi="Arial Narrow"/>
          <w:b/>
          <w:color w:val="000000" w:themeColor="text1"/>
        </w:rPr>
      </w:pPr>
    </w:p>
    <w:p w:rsidR="00EF46A1" w:rsidRDefault="00EF46A1" w:rsidP="00784218">
      <w:pPr>
        <w:spacing w:after="0" w:line="240" w:lineRule="auto"/>
        <w:rPr>
          <w:rFonts w:ascii="Arial Narrow" w:hAnsi="Arial Narrow"/>
          <w:b/>
          <w:color w:val="000000" w:themeColor="text1"/>
        </w:rPr>
      </w:pPr>
    </w:p>
    <w:p w:rsidR="00936F5E" w:rsidRDefault="00936F5E" w:rsidP="00784218">
      <w:pPr>
        <w:spacing w:after="0" w:line="240" w:lineRule="auto"/>
        <w:rPr>
          <w:rFonts w:ascii="Arial Narrow" w:hAnsi="Arial Narrow"/>
          <w:b/>
          <w:color w:val="000000" w:themeColor="text1"/>
        </w:rPr>
      </w:pPr>
    </w:p>
    <w:p w:rsidR="00EF46A1" w:rsidRDefault="00EF46A1" w:rsidP="00784218">
      <w:pPr>
        <w:spacing w:after="0" w:line="240" w:lineRule="auto"/>
        <w:rPr>
          <w:rFonts w:ascii="Arial Narrow" w:hAnsi="Arial Narrow"/>
          <w:b/>
          <w:color w:val="000000" w:themeColor="text1"/>
        </w:rPr>
      </w:pPr>
    </w:p>
    <w:p w:rsidR="00DA0F97" w:rsidRDefault="00DA0F97" w:rsidP="0052799F">
      <w:pPr>
        <w:spacing w:after="0" w:line="240" w:lineRule="auto"/>
        <w:ind w:left="6381"/>
        <w:rPr>
          <w:rFonts w:ascii="Arial Narrow" w:hAnsi="Arial Narrow"/>
          <w:b/>
          <w:color w:val="000000" w:themeColor="text1"/>
        </w:rPr>
      </w:pPr>
    </w:p>
    <w:p w:rsidR="00DA0F97" w:rsidRDefault="00DA0F97" w:rsidP="0052799F">
      <w:pPr>
        <w:spacing w:after="0" w:line="240" w:lineRule="auto"/>
        <w:ind w:left="6381"/>
        <w:rPr>
          <w:rFonts w:ascii="Arial Narrow" w:hAnsi="Arial Narrow"/>
          <w:b/>
          <w:color w:val="000000" w:themeColor="text1"/>
        </w:rPr>
      </w:pPr>
    </w:p>
    <w:p w:rsidR="00DA0F97" w:rsidRDefault="00DA0F97" w:rsidP="00F45A4C">
      <w:pPr>
        <w:spacing w:after="0" w:line="240" w:lineRule="auto"/>
        <w:rPr>
          <w:rFonts w:ascii="Arial Narrow" w:hAnsi="Arial Narrow"/>
          <w:b/>
          <w:color w:val="000000" w:themeColor="text1"/>
        </w:rPr>
      </w:pPr>
    </w:p>
    <w:p w:rsidR="00F45A4C" w:rsidRDefault="00F45A4C" w:rsidP="00F45A4C">
      <w:pPr>
        <w:spacing w:after="0" w:line="240" w:lineRule="auto"/>
        <w:rPr>
          <w:rFonts w:ascii="Arial Narrow" w:hAnsi="Arial Narrow"/>
          <w:b/>
          <w:color w:val="000000" w:themeColor="text1"/>
        </w:rPr>
      </w:pPr>
    </w:p>
    <w:p w:rsidR="00DA0F97" w:rsidRPr="00DA0F97" w:rsidRDefault="00DA0F97" w:rsidP="00DA0F97">
      <w:pPr>
        <w:spacing w:after="0" w:line="240" w:lineRule="auto"/>
        <w:rPr>
          <w:rFonts w:ascii="Arial Narrow" w:hAnsi="Arial Narrow"/>
          <w:b/>
          <w:color w:val="000000" w:themeColor="text1"/>
        </w:rPr>
      </w:pPr>
      <w:r w:rsidRPr="00DA0F97">
        <w:rPr>
          <w:rFonts w:ascii="Arial Narrow" w:hAnsi="Arial Narrow"/>
          <w:b/>
          <w:color w:val="000000" w:themeColor="text1"/>
        </w:rPr>
        <w:t xml:space="preserve">Załącznik nr </w:t>
      </w:r>
      <w:r w:rsidR="00710DDC">
        <w:rPr>
          <w:rFonts w:ascii="Arial Narrow" w:hAnsi="Arial Narrow"/>
          <w:b/>
          <w:color w:val="000000" w:themeColor="text1"/>
        </w:rPr>
        <w:t>4</w:t>
      </w:r>
      <w:r w:rsidRPr="00DA0F97">
        <w:rPr>
          <w:rFonts w:ascii="Arial Narrow" w:hAnsi="Arial Narrow"/>
          <w:b/>
          <w:color w:val="000000" w:themeColor="text1"/>
        </w:rPr>
        <w:t xml:space="preserve"> do Zaproszenia</w:t>
      </w:r>
    </w:p>
    <w:p w:rsidR="00566C62" w:rsidRPr="00DA0F97" w:rsidRDefault="00DA0F97" w:rsidP="00DA0F97">
      <w:pPr>
        <w:tabs>
          <w:tab w:val="left" w:pos="6330"/>
        </w:tabs>
        <w:spacing w:after="0" w:line="240" w:lineRule="auto"/>
        <w:ind w:left="567" w:hanging="567"/>
        <w:rPr>
          <w:rFonts w:ascii="Arial Narrow" w:hAnsi="Arial Narrow" w:cs="Tahoma"/>
          <w:b/>
          <w:color w:val="000000" w:themeColor="text1"/>
        </w:rPr>
      </w:pPr>
      <w:r w:rsidRPr="00DA0F97">
        <w:rPr>
          <w:rFonts w:ascii="Arial Narrow" w:hAnsi="Arial Narrow" w:cs="Tahoma"/>
          <w:b/>
          <w:color w:val="000000" w:themeColor="text1"/>
        </w:rPr>
        <w:tab/>
      </w:r>
      <w:r w:rsidRPr="00DA0F97">
        <w:rPr>
          <w:rFonts w:ascii="Arial Narrow" w:hAnsi="Arial Narrow" w:cs="Tahoma"/>
          <w:b/>
          <w:color w:val="000000" w:themeColor="text1"/>
        </w:rPr>
        <w:tab/>
      </w:r>
    </w:p>
    <w:p w:rsidR="0052799F" w:rsidRDefault="00566C62" w:rsidP="00566C62">
      <w:pPr>
        <w:spacing w:after="0" w:line="240" w:lineRule="auto"/>
        <w:ind w:left="567" w:hanging="567"/>
        <w:jc w:val="center"/>
        <w:rPr>
          <w:rFonts w:ascii="Arial Narrow" w:hAnsi="Arial Narrow" w:cs="Tahoma"/>
          <w:b/>
          <w:color w:val="000000" w:themeColor="text1"/>
        </w:rPr>
      </w:pPr>
      <w:r w:rsidRPr="00DA0F97">
        <w:rPr>
          <w:rFonts w:ascii="Arial Narrow" w:hAnsi="Arial Narrow" w:cs="Tahoma"/>
          <w:b/>
          <w:color w:val="000000" w:themeColor="text1"/>
        </w:rPr>
        <w:t>FORMULARZ ASORTYMENTOWO-CENOWY</w:t>
      </w:r>
    </w:p>
    <w:p w:rsidR="00DA0F97" w:rsidRPr="00DA0F97" w:rsidRDefault="00DA0F97" w:rsidP="00566C62">
      <w:pPr>
        <w:spacing w:after="0" w:line="240" w:lineRule="auto"/>
        <w:ind w:left="567" w:hanging="567"/>
        <w:jc w:val="center"/>
        <w:rPr>
          <w:rFonts w:ascii="Arial Narrow" w:hAnsi="Arial Narrow" w:cs="Tahoma"/>
          <w:b/>
          <w:color w:val="000000" w:themeColor="text1"/>
        </w:rPr>
      </w:pPr>
    </w:p>
    <w:p w:rsidR="00566C62" w:rsidRPr="00DA0F97" w:rsidRDefault="00566C62" w:rsidP="00566C62">
      <w:pPr>
        <w:spacing w:after="0" w:line="240" w:lineRule="auto"/>
        <w:rPr>
          <w:rFonts w:ascii="Arial Narrow" w:hAnsi="Arial Narrow" w:cs="Tahoma"/>
          <w:b/>
          <w:color w:val="000000" w:themeColor="text1"/>
          <w:u w:val="single"/>
        </w:rPr>
      </w:pPr>
      <w:r w:rsidRPr="00DA0F97">
        <w:rPr>
          <w:rFonts w:ascii="Arial Narrow" w:hAnsi="Arial Narrow" w:cs="Tahoma"/>
          <w:b/>
          <w:color w:val="000000" w:themeColor="text1"/>
          <w:u w:val="single"/>
        </w:rPr>
        <w:t>Dot. Charakterystyki Indywidualnego pakietu</w:t>
      </w:r>
    </w:p>
    <w:tbl>
      <w:tblPr>
        <w:tblStyle w:val="Tabela-Siatka"/>
        <w:tblW w:w="0" w:type="auto"/>
        <w:jc w:val="center"/>
        <w:tblLayout w:type="fixed"/>
        <w:tblLook w:val="04A0"/>
      </w:tblPr>
      <w:tblGrid>
        <w:gridCol w:w="1223"/>
        <w:gridCol w:w="4414"/>
        <w:gridCol w:w="1134"/>
        <w:gridCol w:w="1417"/>
        <w:gridCol w:w="1666"/>
      </w:tblGrid>
      <w:tr w:rsidR="00FF1FC2" w:rsidRPr="00DA0F97" w:rsidTr="00DA0F97">
        <w:trPr>
          <w:jc w:val="center"/>
        </w:trPr>
        <w:tc>
          <w:tcPr>
            <w:tcW w:w="1223" w:type="dxa"/>
            <w:vAlign w:val="center"/>
          </w:tcPr>
          <w:p w:rsidR="00907785" w:rsidRPr="00DA0F97" w:rsidRDefault="00FF1FC2" w:rsidP="00566C62">
            <w:pPr>
              <w:spacing w:after="0" w:line="240" w:lineRule="auto"/>
              <w:jc w:val="center"/>
              <w:rPr>
                <w:rFonts w:ascii="Arial Narrow" w:hAnsi="Arial Narrow"/>
                <w:b/>
              </w:rPr>
            </w:pPr>
            <w:r w:rsidRPr="00DA0F97">
              <w:rPr>
                <w:rFonts w:ascii="Arial Narrow" w:hAnsi="Arial Narrow"/>
                <w:b/>
              </w:rPr>
              <w:t>Nr</w:t>
            </w:r>
          </w:p>
          <w:p w:rsidR="00FF1FC2" w:rsidRPr="00DA0F97" w:rsidRDefault="00566C62" w:rsidP="00566C62">
            <w:pPr>
              <w:spacing w:after="0" w:line="240" w:lineRule="auto"/>
              <w:jc w:val="center"/>
              <w:rPr>
                <w:rFonts w:ascii="Arial Narrow" w:hAnsi="Arial Narrow"/>
                <w:b/>
              </w:rPr>
            </w:pPr>
            <w:r w:rsidRPr="00DA0F97">
              <w:rPr>
                <w:rFonts w:ascii="Arial Narrow" w:hAnsi="Arial Narrow"/>
                <w:b/>
              </w:rPr>
              <w:t>Z</w:t>
            </w:r>
            <w:r w:rsidR="00FF1FC2" w:rsidRPr="00DA0F97">
              <w:rPr>
                <w:rFonts w:ascii="Arial Narrow" w:hAnsi="Arial Narrow"/>
                <w:b/>
              </w:rPr>
              <w:t>adania</w:t>
            </w:r>
          </w:p>
        </w:tc>
        <w:tc>
          <w:tcPr>
            <w:tcW w:w="4414" w:type="dxa"/>
            <w:vAlign w:val="center"/>
          </w:tcPr>
          <w:p w:rsidR="00907785" w:rsidRPr="00DA0F97" w:rsidRDefault="00FF1FC2" w:rsidP="00566C62">
            <w:pPr>
              <w:spacing w:after="0" w:line="240" w:lineRule="auto"/>
              <w:jc w:val="center"/>
              <w:rPr>
                <w:rFonts w:ascii="Arial Narrow" w:hAnsi="Arial Narrow"/>
                <w:b/>
              </w:rPr>
            </w:pPr>
            <w:r w:rsidRPr="00DA0F97">
              <w:rPr>
                <w:rFonts w:ascii="Arial Narrow" w:hAnsi="Arial Narrow"/>
                <w:b/>
              </w:rPr>
              <w:t>Przedmiot</w:t>
            </w:r>
          </w:p>
          <w:p w:rsidR="00FF1FC2" w:rsidRPr="00DA0F97" w:rsidRDefault="00FF1FC2" w:rsidP="00566C62">
            <w:pPr>
              <w:spacing w:after="0" w:line="240" w:lineRule="auto"/>
              <w:jc w:val="center"/>
              <w:rPr>
                <w:rFonts w:ascii="Arial Narrow" w:hAnsi="Arial Narrow"/>
                <w:b/>
              </w:rPr>
            </w:pPr>
            <w:r w:rsidRPr="00DA0F97">
              <w:rPr>
                <w:rFonts w:ascii="Arial Narrow" w:hAnsi="Arial Narrow"/>
                <w:b/>
              </w:rPr>
              <w:t>zadania</w:t>
            </w:r>
          </w:p>
        </w:tc>
        <w:tc>
          <w:tcPr>
            <w:tcW w:w="1134" w:type="dxa"/>
            <w:vAlign w:val="center"/>
          </w:tcPr>
          <w:p w:rsidR="00566C62" w:rsidRPr="00DA0F97" w:rsidRDefault="00FF1FC2" w:rsidP="00566C62">
            <w:pPr>
              <w:spacing w:after="0" w:line="240" w:lineRule="auto"/>
              <w:jc w:val="center"/>
              <w:rPr>
                <w:rFonts w:ascii="Arial Narrow" w:hAnsi="Arial Narrow"/>
                <w:b/>
              </w:rPr>
            </w:pPr>
            <w:r w:rsidRPr="00DA0F97">
              <w:rPr>
                <w:rFonts w:ascii="Arial Narrow" w:hAnsi="Arial Narrow"/>
                <w:b/>
              </w:rPr>
              <w:t>Ilość</w:t>
            </w:r>
          </w:p>
          <w:p w:rsidR="00FF1FC2" w:rsidRPr="00DA0F97" w:rsidRDefault="00FF1FC2" w:rsidP="00566C62">
            <w:pPr>
              <w:spacing w:after="0" w:line="240" w:lineRule="auto"/>
              <w:jc w:val="center"/>
              <w:rPr>
                <w:rFonts w:ascii="Arial Narrow" w:hAnsi="Arial Narrow"/>
                <w:b/>
              </w:rPr>
            </w:pPr>
            <w:proofErr w:type="spellStart"/>
            <w:r w:rsidRPr="00DA0F97">
              <w:rPr>
                <w:rFonts w:ascii="Arial Narrow" w:hAnsi="Arial Narrow"/>
                <w:b/>
              </w:rPr>
              <w:t>sz</w:t>
            </w:r>
            <w:r w:rsidR="00907785" w:rsidRPr="00DA0F97">
              <w:rPr>
                <w:rFonts w:ascii="Arial Narrow" w:hAnsi="Arial Narrow"/>
                <w:b/>
              </w:rPr>
              <w:t>t</w:t>
            </w:r>
            <w:proofErr w:type="spellEnd"/>
            <w:r w:rsidRPr="00DA0F97">
              <w:rPr>
                <w:rFonts w:ascii="Arial Narrow" w:hAnsi="Arial Narrow"/>
                <w:b/>
              </w:rPr>
              <w:t>/</w:t>
            </w:r>
            <w:proofErr w:type="spellStart"/>
            <w:r w:rsidRPr="00DA0F97">
              <w:rPr>
                <w:rFonts w:ascii="Arial Narrow" w:hAnsi="Arial Narrow"/>
                <w:b/>
              </w:rPr>
              <w:t>klp</w:t>
            </w:r>
            <w:proofErr w:type="spellEnd"/>
          </w:p>
        </w:tc>
        <w:tc>
          <w:tcPr>
            <w:tcW w:w="1417" w:type="dxa"/>
            <w:vAlign w:val="center"/>
          </w:tcPr>
          <w:p w:rsidR="00FF1FC2" w:rsidRPr="00DA0F97" w:rsidRDefault="00FF1FC2" w:rsidP="00566C62">
            <w:pPr>
              <w:spacing w:after="0" w:line="240" w:lineRule="auto"/>
              <w:jc w:val="center"/>
              <w:rPr>
                <w:rFonts w:ascii="Arial Narrow" w:hAnsi="Arial Narrow"/>
                <w:b/>
              </w:rPr>
            </w:pPr>
            <w:r w:rsidRPr="00DA0F97">
              <w:rPr>
                <w:rFonts w:ascii="Arial Narrow" w:hAnsi="Arial Narrow"/>
                <w:b/>
              </w:rPr>
              <w:t>Cena jednostkowa brutto</w:t>
            </w:r>
          </w:p>
        </w:tc>
        <w:tc>
          <w:tcPr>
            <w:tcW w:w="1666" w:type="dxa"/>
            <w:vAlign w:val="center"/>
          </w:tcPr>
          <w:p w:rsidR="00FF1FC2" w:rsidRPr="00DA0F97" w:rsidRDefault="00FF1FC2" w:rsidP="00566C62">
            <w:pPr>
              <w:spacing w:after="0" w:line="240" w:lineRule="auto"/>
              <w:jc w:val="center"/>
              <w:rPr>
                <w:rFonts w:ascii="Arial Narrow" w:hAnsi="Arial Narrow"/>
                <w:b/>
              </w:rPr>
            </w:pPr>
            <w:r w:rsidRPr="00DA0F97">
              <w:rPr>
                <w:rFonts w:ascii="Arial Narrow" w:hAnsi="Arial Narrow"/>
                <w:b/>
              </w:rPr>
              <w:t>Wartość razem</w:t>
            </w:r>
          </w:p>
        </w:tc>
      </w:tr>
      <w:tr w:rsidR="00FF1FC2" w:rsidRPr="00DA0F97" w:rsidTr="00DA0F97">
        <w:trPr>
          <w:jc w:val="center"/>
        </w:trPr>
        <w:tc>
          <w:tcPr>
            <w:tcW w:w="1223" w:type="dxa"/>
            <w:vAlign w:val="center"/>
          </w:tcPr>
          <w:p w:rsidR="00FF1FC2" w:rsidRPr="00DA0F97" w:rsidRDefault="00FF1FC2" w:rsidP="00907785">
            <w:pPr>
              <w:spacing w:after="0" w:line="240" w:lineRule="auto"/>
              <w:jc w:val="center"/>
              <w:rPr>
                <w:rFonts w:ascii="Arial Narrow" w:hAnsi="Arial Narrow"/>
                <w:b/>
              </w:rPr>
            </w:pPr>
            <w:r w:rsidRPr="00DA0F97">
              <w:rPr>
                <w:rFonts w:ascii="Arial Narrow" w:hAnsi="Arial Narrow"/>
                <w:b/>
              </w:rPr>
              <w:t>ZADANIE 1</w:t>
            </w:r>
          </w:p>
        </w:tc>
        <w:tc>
          <w:tcPr>
            <w:tcW w:w="4414" w:type="dxa"/>
            <w:vAlign w:val="center"/>
          </w:tcPr>
          <w:p w:rsidR="00FF1FC2" w:rsidRPr="00DA0F97" w:rsidRDefault="00FF1FC2" w:rsidP="00907785">
            <w:pPr>
              <w:spacing w:after="0" w:line="240" w:lineRule="auto"/>
              <w:jc w:val="center"/>
              <w:rPr>
                <w:rFonts w:ascii="Arial Narrow" w:hAnsi="Arial Narrow"/>
                <w:u w:val="single"/>
              </w:rPr>
            </w:pPr>
            <w:r w:rsidRPr="00DA0F97">
              <w:rPr>
                <w:rFonts w:ascii="Arial Narrow" w:hAnsi="Arial Narrow"/>
              </w:rPr>
              <w:t>Bluza i spodnie ubioru mundurowego ucznia</w:t>
            </w:r>
          </w:p>
        </w:tc>
        <w:tc>
          <w:tcPr>
            <w:tcW w:w="1134" w:type="dxa"/>
            <w:vAlign w:val="center"/>
          </w:tcPr>
          <w:p w:rsidR="00FF1FC2" w:rsidRPr="00DA0F97" w:rsidRDefault="00FF1FC2" w:rsidP="00907785">
            <w:pPr>
              <w:spacing w:after="0" w:line="240" w:lineRule="auto"/>
              <w:jc w:val="center"/>
              <w:rPr>
                <w:rFonts w:ascii="Arial Narrow" w:hAnsi="Arial Narrow"/>
                <w:b/>
              </w:rPr>
            </w:pPr>
            <w:r w:rsidRPr="00DA0F97">
              <w:rPr>
                <w:rFonts w:ascii="Arial Narrow" w:hAnsi="Arial Narrow"/>
                <w:b/>
              </w:rPr>
              <w:t>78</w:t>
            </w:r>
            <w:r w:rsidR="00566C62" w:rsidRPr="00DA0F97">
              <w:rPr>
                <w:rFonts w:ascii="Arial Narrow" w:hAnsi="Arial Narrow"/>
                <w:b/>
              </w:rPr>
              <w:t xml:space="preserve"> szt.</w:t>
            </w:r>
          </w:p>
        </w:tc>
        <w:tc>
          <w:tcPr>
            <w:tcW w:w="1417" w:type="dxa"/>
            <w:vAlign w:val="center"/>
          </w:tcPr>
          <w:p w:rsidR="00FF1FC2" w:rsidRPr="00DA0F97" w:rsidRDefault="00FF1FC2" w:rsidP="00907785">
            <w:pPr>
              <w:spacing w:after="0" w:line="240" w:lineRule="auto"/>
              <w:rPr>
                <w:rFonts w:ascii="Arial Narrow" w:hAnsi="Arial Narrow"/>
                <w:b/>
                <w:u w:val="single"/>
              </w:rPr>
            </w:pPr>
          </w:p>
        </w:tc>
        <w:tc>
          <w:tcPr>
            <w:tcW w:w="1666" w:type="dxa"/>
            <w:vAlign w:val="center"/>
          </w:tcPr>
          <w:p w:rsidR="00FF1FC2" w:rsidRPr="00DA0F97" w:rsidRDefault="00FF1FC2" w:rsidP="00907785">
            <w:pPr>
              <w:spacing w:after="0" w:line="240" w:lineRule="auto"/>
              <w:rPr>
                <w:rFonts w:ascii="Arial Narrow" w:hAnsi="Arial Narrow"/>
                <w:b/>
                <w:u w:val="single"/>
              </w:rPr>
            </w:pPr>
          </w:p>
        </w:tc>
      </w:tr>
      <w:tr w:rsidR="00FF1FC2" w:rsidRPr="00DA0F97" w:rsidTr="00DA0F97">
        <w:trPr>
          <w:jc w:val="center"/>
        </w:trPr>
        <w:tc>
          <w:tcPr>
            <w:tcW w:w="1223" w:type="dxa"/>
            <w:vAlign w:val="center"/>
          </w:tcPr>
          <w:p w:rsidR="00FF1FC2" w:rsidRPr="00DA0F97" w:rsidRDefault="00FF1FC2" w:rsidP="00907785">
            <w:pPr>
              <w:spacing w:after="0" w:line="240" w:lineRule="auto"/>
              <w:jc w:val="center"/>
              <w:rPr>
                <w:rFonts w:ascii="Arial Narrow" w:hAnsi="Arial Narrow"/>
                <w:b/>
              </w:rPr>
            </w:pPr>
            <w:r w:rsidRPr="00DA0F97">
              <w:rPr>
                <w:rFonts w:ascii="Arial Narrow" w:hAnsi="Arial Narrow"/>
                <w:b/>
              </w:rPr>
              <w:t>ZADANIE 2</w:t>
            </w:r>
          </w:p>
        </w:tc>
        <w:tc>
          <w:tcPr>
            <w:tcW w:w="4414" w:type="dxa"/>
            <w:vAlign w:val="center"/>
          </w:tcPr>
          <w:p w:rsidR="00FF1FC2" w:rsidRPr="00DA0F97" w:rsidRDefault="00FF1FC2" w:rsidP="00907785">
            <w:pPr>
              <w:spacing w:after="0" w:line="240" w:lineRule="auto"/>
              <w:jc w:val="center"/>
              <w:rPr>
                <w:rFonts w:ascii="Arial Narrow" w:hAnsi="Arial Narrow"/>
                <w:u w:val="single"/>
              </w:rPr>
            </w:pPr>
            <w:r w:rsidRPr="00DA0F97">
              <w:rPr>
                <w:rFonts w:ascii="Arial Narrow" w:hAnsi="Arial Narrow" w:cs="Arial"/>
              </w:rPr>
              <w:t>Beret klasy mundurowej</w:t>
            </w:r>
          </w:p>
        </w:tc>
        <w:tc>
          <w:tcPr>
            <w:tcW w:w="1134" w:type="dxa"/>
            <w:vAlign w:val="center"/>
          </w:tcPr>
          <w:p w:rsidR="00FF1FC2" w:rsidRPr="00DA0F97" w:rsidRDefault="00FF1FC2" w:rsidP="00907785">
            <w:pPr>
              <w:spacing w:after="0" w:line="240" w:lineRule="auto"/>
              <w:jc w:val="center"/>
              <w:rPr>
                <w:rFonts w:ascii="Arial Narrow" w:hAnsi="Arial Narrow"/>
                <w:b/>
              </w:rPr>
            </w:pPr>
            <w:r w:rsidRPr="00DA0F97">
              <w:rPr>
                <w:rFonts w:ascii="Arial Narrow" w:hAnsi="Arial Narrow"/>
                <w:b/>
              </w:rPr>
              <w:t xml:space="preserve">78 </w:t>
            </w:r>
            <w:proofErr w:type="spellStart"/>
            <w:r w:rsidRPr="00DA0F97">
              <w:rPr>
                <w:rFonts w:ascii="Arial Narrow" w:hAnsi="Arial Narrow"/>
                <w:b/>
              </w:rPr>
              <w:t>kpl</w:t>
            </w:r>
            <w:proofErr w:type="spellEnd"/>
          </w:p>
        </w:tc>
        <w:tc>
          <w:tcPr>
            <w:tcW w:w="1417" w:type="dxa"/>
            <w:vAlign w:val="center"/>
          </w:tcPr>
          <w:p w:rsidR="00FF1FC2" w:rsidRPr="00DA0F97" w:rsidRDefault="00FF1FC2" w:rsidP="00907785">
            <w:pPr>
              <w:spacing w:after="0" w:line="240" w:lineRule="auto"/>
              <w:rPr>
                <w:rFonts w:ascii="Arial Narrow" w:hAnsi="Arial Narrow"/>
                <w:b/>
                <w:u w:val="single"/>
              </w:rPr>
            </w:pPr>
          </w:p>
        </w:tc>
        <w:tc>
          <w:tcPr>
            <w:tcW w:w="1666" w:type="dxa"/>
            <w:vAlign w:val="center"/>
          </w:tcPr>
          <w:p w:rsidR="00FF1FC2" w:rsidRPr="00DA0F97" w:rsidRDefault="00FF1FC2" w:rsidP="00907785">
            <w:pPr>
              <w:spacing w:after="0" w:line="240" w:lineRule="auto"/>
              <w:rPr>
                <w:rFonts w:ascii="Arial Narrow" w:hAnsi="Arial Narrow"/>
                <w:b/>
                <w:u w:val="single"/>
              </w:rPr>
            </w:pPr>
          </w:p>
        </w:tc>
      </w:tr>
      <w:tr w:rsidR="00FF1FC2" w:rsidRPr="00DA0F97" w:rsidTr="00DA0F97">
        <w:trPr>
          <w:jc w:val="center"/>
        </w:trPr>
        <w:tc>
          <w:tcPr>
            <w:tcW w:w="1223" w:type="dxa"/>
            <w:vAlign w:val="center"/>
          </w:tcPr>
          <w:p w:rsidR="00FF1FC2" w:rsidRPr="00DA0F97" w:rsidRDefault="00FF1FC2" w:rsidP="00566C62">
            <w:pPr>
              <w:spacing w:after="0" w:line="240" w:lineRule="auto"/>
              <w:rPr>
                <w:rFonts w:ascii="Arial Narrow" w:hAnsi="Arial Narrow"/>
                <w:b/>
              </w:rPr>
            </w:pPr>
            <w:r w:rsidRPr="00DA0F97">
              <w:rPr>
                <w:rFonts w:ascii="Arial Narrow" w:hAnsi="Arial Narrow"/>
                <w:b/>
              </w:rPr>
              <w:t>ZADANIE 3</w:t>
            </w:r>
          </w:p>
        </w:tc>
        <w:tc>
          <w:tcPr>
            <w:tcW w:w="4414" w:type="dxa"/>
            <w:vAlign w:val="center"/>
          </w:tcPr>
          <w:p w:rsidR="00FF1FC2" w:rsidRPr="00DA0F97" w:rsidRDefault="00FF1FC2" w:rsidP="00907785">
            <w:pPr>
              <w:spacing w:after="0" w:line="240" w:lineRule="auto"/>
              <w:jc w:val="center"/>
              <w:rPr>
                <w:rFonts w:ascii="Arial Narrow" w:hAnsi="Arial Narrow"/>
                <w:u w:val="single"/>
              </w:rPr>
            </w:pPr>
            <w:r w:rsidRPr="00DA0F97">
              <w:rPr>
                <w:rFonts w:ascii="Arial Narrow" w:hAnsi="Arial Narrow"/>
              </w:rPr>
              <w:t xml:space="preserve">Koszulki </w:t>
            </w:r>
            <w:proofErr w:type="spellStart"/>
            <w:r w:rsidRPr="00DA0F97">
              <w:rPr>
                <w:rFonts w:ascii="Arial Narrow" w:hAnsi="Arial Narrow"/>
              </w:rPr>
              <w:t>T-shirt</w:t>
            </w:r>
            <w:proofErr w:type="spellEnd"/>
          </w:p>
        </w:tc>
        <w:tc>
          <w:tcPr>
            <w:tcW w:w="1134" w:type="dxa"/>
            <w:vAlign w:val="center"/>
          </w:tcPr>
          <w:p w:rsidR="00FF1FC2" w:rsidRPr="00DA0F97" w:rsidRDefault="00566C62" w:rsidP="00907785">
            <w:pPr>
              <w:spacing w:after="0" w:line="240" w:lineRule="auto"/>
              <w:jc w:val="center"/>
              <w:rPr>
                <w:rFonts w:ascii="Arial Narrow" w:hAnsi="Arial Narrow"/>
                <w:b/>
              </w:rPr>
            </w:pPr>
            <w:r w:rsidRPr="00DA0F97">
              <w:rPr>
                <w:rFonts w:ascii="Arial Narrow" w:hAnsi="Arial Narrow"/>
                <w:b/>
              </w:rPr>
              <w:t>156 szt.</w:t>
            </w:r>
          </w:p>
        </w:tc>
        <w:tc>
          <w:tcPr>
            <w:tcW w:w="1417" w:type="dxa"/>
            <w:vAlign w:val="center"/>
          </w:tcPr>
          <w:p w:rsidR="00FF1FC2" w:rsidRPr="00DA0F97" w:rsidRDefault="00FF1FC2" w:rsidP="00907785">
            <w:pPr>
              <w:spacing w:after="0" w:line="240" w:lineRule="auto"/>
              <w:rPr>
                <w:rFonts w:ascii="Arial Narrow" w:hAnsi="Arial Narrow"/>
                <w:b/>
                <w:u w:val="single"/>
              </w:rPr>
            </w:pPr>
          </w:p>
        </w:tc>
        <w:tc>
          <w:tcPr>
            <w:tcW w:w="1666" w:type="dxa"/>
            <w:vAlign w:val="center"/>
          </w:tcPr>
          <w:p w:rsidR="00FF1FC2" w:rsidRPr="00DA0F97" w:rsidRDefault="00FF1FC2" w:rsidP="00907785">
            <w:pPr>
              <w:spacing w:after="0" w:line="240" w:lineRule="auto"/>
              <w:rPr>
                <w:rFonts w:ascii="Arial Narrow" w:hAnsi="Arial Narrow"/>
                <w:b/>
                <w:u w:val="single"/>
              </w:rPr>
            </w:pPr>
          </w:p>
        </w:tc>
      </w:tr>
      <w:tr w:rsidR="00907785" w:rsidRPr="00DA0F97" w:rsidTr="00DA0F97">
        <w:trPr>
          <w:jc w:val="center"/>
        </w:trPr>
        <w:tc>
          <w:tcPr>
            <w:tcW w:w="1223" w:type="dxa"/>
            <w:vMerge w:val="restart"/>
            <w:vAlign w:val="center"/>
          </w:tcPr>
          <w:p w:rsidR="00907785" w:rsidRPr="00DA0F97" w:rsidRDefault="00907785" w:rsidP="00907785">
            <w:pPr>
              <w:tabs>
                <w:tab w:val="left" w:pos="567"/>
              </w:tabs>
              <w:suppressAutoHyphens w:val="0"/>
              <w:spacing w:after="0" w:line="240" w:lineRule="auto"/>
              <w:jc w:val="center"/>
              <w:rPr>
                <w:rFonts w:ascii="Arial Narrow" w:hAnsi="Arial Narrow"/>
                <w:b/>
                <w:noProof/>
                <w:lang w:eastAsia="pl-PL"/>
              </w:rPr>
            </w:pPr>
            <w:r w:rsidRPr="00DA0F97">
              <w:rPr>
                <w:rFonts w:ascii="Arial Narrow" w:hAnsi="Arial Narrow"/>
                <w:b/>
                <w:noProof/>
                <w:lang w:eastAsia="pl-PL"/>
              </w:rPr>
              <w:t>ZADANIE 4</w:t>
            </w:r>
          </w:p>
        </w:tc>
        <w:tc>
          <w:tcPr>
            <w:tcW w:w="4414" w:type="dxa"/>
            <w:vAlign w:val="center"/>
          </w:tcPr>
          <w:p w:rsidR="00907785" w:rsidRPr="00DA0F97" w:rsidRDefault="00907785" w:rsidP="00C6186F">
            <w:pPr>
              <w:pStyle w:val="Akapitzlist"/>
              <w:numPr>
                <w:ilvl w:val="3"/>
                <w:numId w:val="29"/>
              </w:numPr>
              <w:spacing w:after="0" w:line="240" w:lineRule="auto"/>
              <w:ind w:left="478" w:hanging="283"/>
              <w:jc w:val="center"/>
              <w:rPr>
                <w:rFonts w:ascii="Arial Narrow" w:hAnsi="Arial Narrow"/>
                <w:b/>
                <w:u w:val="single"/>
              </w:rPr>
            </w:pPr>
            <w:r w:rsidRPr="00DA0F97">
              <w:rPr>
                <w:rStyle w:val="Pogrubienie"/>
                <w:rFonts w:ascii="Arial Narrow" w:hAnsi="Arial Narrow"/>
                <w:b w:val="0"/>
                <w:bCs w:val="0"/>
                <w:noProof/>
                <w:lang w:eastAsia="pl-PL"/>
              </w:rPr>
              <w:t>Oznaka poziomu klasy I</w:t>
            </w:r>
          </w:p>
        </w:tc>
        <w:tc>
          <w:tcPr>
            <w:tcW w:w="1134" w:type="dxa"/>
            <w:vAlign w:val="center"/>
          </w:tcPr>
          <w:p w:rsidR="00907785" w:rsidRPr="00DA0F97" w:rsidRDefault="00907785" w:rsidP="00907785">
            <w:pPr>
              <w:spacing w:after="0" w:line="240" w:lineRule="auto"/>
              <w:jc w:val="center"/>
              <w:rPr>
                <w:rFonts w:ascii="Arial Narrow" w:hAnsi="Arial Narrow"/>
                <w:b/>
              </w:rPr>
            </w:pPr>
            <w:r w:rsidRPr="00DA0F97">
              <w:rPr>
                <w:rFonts w:ascii="Arial Narrow" w:hAnsi="Arial Narrow"/>
                <w:b/>
              </w:rPr>
              <w:t>78</w:t>
            </w:r>
          </w:p>
        </w:tc>
        <w:tc>
          <w:tcPr>
            <w:tcW w:w="1417" w:type="dxa"/>
            <w:vAlign w:val="center"/>
          </w:tcPr>
          <w:p w:rsidR="00907785" w:rsidRPr="00DA0F97" w:rsidRDefault="00907785" w:rsidP="00907785">
            <w:pPr>
              <w:spacing w:after="0" w:line="240" w:lineRule="auto"/>
              <w:rPr>
                <w:rFonts w:ascii="Arial Narrow" w:hAnsi="Arial Narrow"/>
                <w:b/>
                <w:u w:val="single"/>
              </w:rPr>
            </w:pPr>
          </w:p>
        </w:tc>
        <w:tc>
          <w:tcPr>
            <w:tcW w:w="1666" w:type="dxa"/>
            <w:vAlign w:val="center"/>
          </w:tcPr>
          <w:p w:rsidR="00907785" w:rsidRPr="00DA0F97" w:rsidRDefault="00907785" w:rsidP="00907785">
            <w:pPr>
              <w:spacing w:after="0" w:line="240" w:lineRule="auto"/>
              <w:rPr>
                <w:rFonts w:ascii="Arial Narrow" w:hAnsi="Arial Narrow"/>
                <w:b/>
                <w:u w:val="single"/>
              </w:rPr>
            </w:pPr>
          </w:p>
        </w:tc>
      </w:tr>
      <w:tr w:rsidR="00907785" w:rsidRPr="00DA0F97" w:rsidTr="00DA0F97">
        <w:trPr>
          <w:jc w:val="center"/>
        </w:trPr>
        <w:tc>
          <w:tcPr>
            <w:tcW w:w="1223" w:type="dxa"/>
            <w:vMerge/>
            <w:vAlign w:val="center"/>
          </w:tcPr>
          <w:p w:rsidR="00907785" w:rsidRPr="00DA0F97" w:rsidRDefault="00907785" w:rsidP="00907785">
            <w:pPr>
              <w:tabs>
                <w:tab w:val="left" w:pos="567"/>
              </w:tabs>
              <w:suppressAutoHyphens w:val="0"/>
              <w:spacing w:after="0" w:line="240" w:lineRule="auto"/>
              <w:ind w:left="284"/>
              <w:jc w:val="center"/>
              <w:rPr>
                <w:rStyle w:val="Pogrubienie"/>
                <w:rFonts w:ascii="Arial Narrow" w:hAnsi="Arial Narrow"/>
                <w:bCs w:val="0"/>
                <w:noProof/>
                <w:lang w:eastAsia="pl-PL"/>
              </w:rPr>
            </w:pPr>
          </w:p>
        </w:tc>
        <w:tc>
          <w:tcPr>
            <w:tcW w:w="4414" w:type="dxa"/>
            <w:vAlign w:val="center"/>
          </w:tcPr>
          <w:p w:rsidR="00907785" w:rsidRPr="00DA0F97" w:rsidRDefault="00907785" w:rsidP="00C6186F">
            <w:pPr>
              <w:pStyle w:val="Akapitzlist"/>
              <w:numPr>
                <w:ilvl w:val="0"/>
                <w:numId w:val="8"/>
              </w:numPr>
              <w:spacing w:after="0" w:line="240" w:lineRule="auto"/>
              <w:ind w:left="478" w:hanging="283"/>
              <w:jc w:val="center"/>
              <w:rPr>
                <w:rFonts w:ascii="Arial Narrow" w:hAnsi="Arial Narrow"/>
                <w:b/>
                <w:u w:val="single"/>
              </w:rPr>
            </w:pPr>
            <w:r w:rsidRPr="00DA0F97">
              <w:rPr>
                <w:rStyle w:val="Pogrubienie"/>
                <w:rFonts w:ascii="Arial Narrow" w:hAnsi="Arial Narrow"/>
                <w:b w:val="0"/>
                <w:bCs w:val="0"/>
                <w:noProof/>
                <w:lang w:eastAsia="pl-PL"/>
              </w:rPr>
              <w:t>Oznaka poziomu klasy II</w:t>
            </w:r>
          </w:p>
        </w:tc>
        <w:tc>
          <w:tcPr>
            <w:tcW w:w="1134" w:type="dxa"/>
            <w:vAlign w:val="center"/>
          </w:tcPr>
          <w:p w:rsidR="00907785" w:rsidRPr="00DA0F97" w:rsidRDefault="00907785" w:rsidP="00907785">
            <w:pPr>
              <w:spacing w:after="0" w:line="240" w:lineRule="auto"/>
              <w:jc w:val="center"/>
              <w:rPr>
                <w:rFonts w:ascii="Arial Narrow" w:hAnsi="Arial Narrow"/>
                <w:b/>
              </w:rPr>
            </w:pPr>
            <w:r w:rsidRPr="00DA0F97">
              <w:rPr>
                <w:rFonts w:ascii="Arial Narrow" w:hAnsi="Arial Narrow"/>
                <w:b/>
              </w:rPr>
              <w:t>78</w:t>
            </w:r>
          </w:p>
        </w:tc>
        <w:tc>
          <w:tcPr>
            <w:tcW w:w="1417" w:type="dxa"/>
            <w:vAlign w:val="center"/>
          </w:tcPr>
          <w:p w:rsidR="00907785" w:rsidRPr="00DA0F97" w:rsidRDefault="00907785" w:rsidP="00907785">
            <w:pPr>
              <w:spacing w:after="0" w:line="240" w:lineRule="auto"/>
              <w:rPr>
                <w:rFonts w:ascii="Arial Narrow" w:hAnsi="Arial Narrow"/>
                <w:b/>
                <w:u w:val="single"/>
              </w:rPr>
            </w:pPr>
          </w:p>
        </w:tc>
        <w:tc>
          <w:tcPr>
            <w:tcW w:w="1666" w:type="dxa"/>
            <w:vAlign w:val="center"/>
          </w:tcPr>
          <w:p w:rsidR="00907785" w:rsidRPr="00DA0F97" w:rsidRDefault="00907785" w:rsidP="00907785">
            <w:pPr>
              <w:spacing w:after="0" w:line="240" w:lineRule="auto"/>
              <w:rPr>
                <w:rFonts w:ascii="Arial Narrow" w:hAnsi="Arial Narrow"/>
                <w:b/>
                <w:u w:val="single"/>
              </w:rPr>
            </w:pPr>
          </w:p>
        </w:tc>
      </w:tr>
      <w:tr w:rsidR="00907785" w:rsidRPr="00DA0F97" w:rsidTr="00DA0F97">
        <w:trPr>
          <w:jc w:val="center"/>
        </w:trPr>
        <w:tc>
          <w:tcPr>
            <w:tcW w:w="1223" w:type="dxa"/>
            <w:vMerge/>
            <w:vAlign w:val="center"/>
          </w:tcPr>
          <w:p w:rsidR="00907785" w:rsidRPr="00DA0F97" w:rsidRDefault="00907785" w:rsidP="00907785">
            <w:pPr>
              <w:tabs>
                <w:tab w:val="left" w:pos="567"/>
              </w:tabs>
              <w:suppressAutoHyphens w:val="0"/>
              <w:spacing w:after="0" w:line="240" w:lineRule="auto"/>
              <w:ind w:left="284"/>
              <w:jc w:val="center"/>
              <w:rPr>
                <w:rStyle w:val="Pogrubienie"/>
                <w:rFonts w:ascii="Arial Narrow" w:hAnsi="Arial Narrow"/>
                <w:bCs w:val="0"/>
                <w:noProof/>
                <w:lang w:eastAsia="pl-PL"/>
              </w:rPr>
            </w:pPr>
          </w:p>
        </w:tc>
        <w:tc>
          <w:tcPr>
            <w:tcW w:w="4414" w:type="dxa"/>
            <w:vAlign w:val="center"/>
          </w:tcPr>
          <w:p w:rsidR="00907785" w:rsidRPr="00DA0F97" w:rsidRDefault="00907785" w:rsidP="00C6186F">
            <w:pPr>
              <w:pStyle w:val="Akapitzlist"/>
              <w:numPr>
                <w:ilvl w:val="0"/>
                <w:numId w:val="8"/>
              </w:numPr>
              <w:spacing w:after="0" w:line="240" w:lineRule="auto"/>
              <w:ind w:left="478" w:hanging="283"/>
              <w:jc w:val="center"/>
              <w:rPr>
                <w:rFonts w:ascii="Arial Narrow" w:hAnsi="Arial Narrow"/>
                <w:b/>
                <w:u w:val="single"/>
              </w:rPr>
            </w:pPr>
            <w:r w:rsidRPr="00DA0F97">
              <w:rPr>
                <w:rStyle w:val="Pogrubienie"/>
                <w:rFonts w:ascii="Arial Narrow" w:hAnsi="Arial Narrow"/>
                <w:b w:val="0"/>
                <w:bCs w:val="0"/>
                <w:noProof/>
                <w:lang w:eastAsia="pl-PL"/>
              </w:rPr>
              <w:t>Oznaka poziomu klasy III</w:t>
            </w:r>
          </w:p>
        </w:tc>
        <w:tc>
          <w:tcPr>
            <w:tcW w:w="1134" w:type="dxa"/>
            <w:vAlign w:val="center"/>
          </w:tcPr>
          <w:p w:rsidR="00907785" w:rsidRPr="00DA0F97" w:rsidRDefault="00907785" w:rsidP="00907785">
            <w:pPr>
              <w:spacing w:after="0" w:line="240" w:lineRule="auto"/>
              <w:jc w:val="center"/>
              <w:rPr>
                <w:rFonts w:ascii="Arial Narrow" w:hAnsi="Arial Narrow"/>
                <w:b/>
              </w:rPr>
            </w:pPr>
            <w:r w:rsidRPr="00DA0F97">
              <w:rPr>
                <w:rFonts w:ascii="Arial Narrow" w:hAnsi="Arial Narrow"/>
                <w:b/>
              </w:rPr>
              <w:t>78</w:t>
            </w:r>
          </w:p>
        </w:tc>
        <w:tc>
          <w:tcPr>
            <w:tcW w:w="1417" w:type="dxa"/>
            <w:vAlign w:val="center"/>
          </w:tcPr>
          <w:p w:rsidR="00907785" w:rsidRPr="00DA0F97" w:rsidRDefault="00907785" w:rsidP="00907785">
            <w:pPr>
              <w:spacing w:after="0" w:line="240" w:lineRule="auto"/>
              <w:rPr>
                <w:rFonts w:ascii="Arial Narrow" w:hAnsi="Arial Narrow"/>
                <w:b/>
                <w:u w:val="single"/>
              </w:rPr>
            </w:pPr>
          </w:p>
        </w:tc>
        <w:tc>
          <w:tcPr>
            <w:tcW w:w="1666" w:type="dxa"/>
            <w:vAlign w:val="center"/>
          </w:tcPr>
          <w:p w:rsidR="00907785" w:rsidRPr="00DA0F97" w:rsidRDefault="00907785" w:rsidP="00907785">
            <w:pPr>
              <w:spacing w:after="0" w:line="240" w:lineRule="auto"/>
              <w:rPr>
                <w:rFonts w:ascii="Arial Narrow" w:hAnsi="Arial Narrow"/>
                <w:b/>
                <w:u w:val="single"/>
              </w:rPr>
            </w:pPr>
          </w:p>
        </w:tc>
      </w:tr>
      <w:tr w:rsidR="00907785" w:rsidRPr="00DA0F97" w:rsidTr="00DA0F97">
        <w:trPr>
          <w:jc w:val="center"/>
        </w:trPr>
        <w:tc>
          <w:tcPr>
            <w:tcW w:w="1223" w:type="dxa"/>
            <w:vMerge/>
            <w:vAlign w:val="center"/>
          </w:tcPr>
          <w:p w:rsidR="00907785" w:rsidRPr="00DA0F97" w:rsidRDefault="00907785" w:rsidP="00907785">
            <w:pPr>
              <w:tabs>
                <w:tab w:val="left" w:pos="567"/>
              </w:tabs>
              <w:suppressAutoHyphens w:val="0"/>
              <w:spacing w:after="0" w:line="240" w:lineRule="auto"/>
              <w:ind w:left="284"/>
              <w:jc w:val="center"/>
              <w:rPr>
                <w:rStyle w:val="Pogrubienie"/>
                <w:rFonts w:ascii="Arial Narrow" w:hAnsi="Arial Narrow"/>
                <w:bCs w:val="0"/>
                <w:noProof/>
                <w:lang w:eastAsia="pl-PL"/>
              </w:rPr>
            </w:pPr>
          </w:p>
        </w:tc>
        <w:tc>
          <w:tcPr>
            <w:tcW w:w="4414" w:type="dxa"/>
            <w:vAlign w:val="center"/>
          </w:tcPr>
          <w:p w:rsidR="00907785" w:rsidRPr="00DA0F97" w:rsidRDefault="00907785" w:rsidP="00C6186F">
            <w:pPr>
              <w:pStyle w:val="Akapitzlist"/>
              <w:numPr>
                <w:ilvl w:val="0"/>
                <w:numId w:val="8"/>
              </w:numPr>
              <w:spacing w:after="0" w:line="240" w:lineRule="auto"/>
              <w:ind w:left="478" w:hanging="283"/>
              <w:jc w:val="center"/>
              <w:rPr>
                <w:rFonts w:ascii="Arial Narrow" w:hAnsi="Arial Narrow"/>
                <w:b/>
                <w:u w:val="single"/>
              </w:rPr>
            </w:pPr>
            <w:r w:rsidRPr="00DA0F97">
              <w:rPr>
                <w:rStyle w:val="Pogrubienie"/>
                <w:rFonts w:ascii="Arial Narrow" w:hAnsi="Arial Narrow"/>
                <w:b w:val="0"/>
                <w:bCs w:val="0"/>
                <w:noProof/>
                <w:lang w:eastAsia="pl-PL"/>
              </w:rPr>
              <w:t>Oznaka poziomu klasy IIII</w:t>
            </w:r>
          </w:p>
        </w:tc>
        <w:tc>
          <w:tcPr>
            <w:tcW w:w="1134" w:type="dxa"/>
            <w:vAlign w:val="center"/>
          </w:tcPr>
          <w:p w:rsidR="00907785" w:rsidRPr="00DA0F97" w:rsidRDefault="00907785" w:rsidP="00907785">
            <w:pPr>
              <w:spacing w:after="0" w:line="240" w:lineRule="auto"/>
              <w:jc w:val="center"/>
              <w:rPr>
                <w:rFonts w:ascii="Arial Narrow" w:hAnsi="Arial Narrow"/>
                <w:b/>
              </w:rPr>
            </w:pPr>
            <w:r w:rsidRPr="00DA0F97">
              <w:rPr>
                <w:rFonts w:ascii="Arial Narrow" w:hAnsi="Arial Narrow"/>
                <w:b/>
              </w:rPr>
              <w:t>78</w:t>
            </w:r>
          </w:p>
        </w:tc>
        <w:tc>
          <w:tcPr>
            <w:tcW w:w="1417" w:type="dxa"/>
            <w:vAlign w:val="center"/>
          </w:tcPr>
          <w:p w:rsidR="00907785" w:rsidRPr="00DA0F97" w:rsidRDefault="00907785" w:rsidP="00907785">
            <w:pPr>
              <w:spacing w:after="0" w:line="240" w:lineRule="auto"/>
              <w:rPr>
                <w:rFonts w:ascii="Arial Narrow" w:hAnsi="Arial Narrow"/>
                <w:b/>
                <w:u w:val="single"/>
              </w:rPr>
            </w:pPr>
          </w:p>
        </w:tc>
        <w:tc>
          <w:tcPr>
            <w:tcW w:w="1666" w:type="dxa"/>
            <w:vAlign w:val="center"/>
          </w:tcPr>
          <w:p w:rsidR="00907785" w:rsidRPr="00DA0F97" w:rsidRDefault="00907785" w:rsidP="00907785">
            <w:pPr>
              <w:spacing w:after="0" w:line="240" w:lineRule="auto"/>
              <w:rPr>
                <w:rFonts w:ascii="Arial Narrow" w:hAnsi="Arial Narrow"/>
                <w:b/>
                <w:u w:val="single"/>
              </w:rPr>
            </w:pPr>
          </w:p>
        </w:tc>
      </w:tr>
      <w:tr w:rsidR="00907785" w:rsidRPr="00DA0F97" w:rsidTr="00DA0F97">
        <w:trPr>
          <w:jc w:val="center"/>
        </w:trPr>
        <w:tc>
          <w:tcPr>
            <w:tcW w:w="1223" w:type="dxa"/>
            <w:vMerge/>
            <w:vAlign w:val="center"/>
          </w:tcPr>
          <w:p w:rsidR="00907785" w:rsidRPr="00DA0F97" w:rsidRDefault="00907785" w:rsidP="00907785">
            <w:pPr>
              <w:tabs>
                <w:tab w:val="left" w:pos="567"/>
              </w:tabs>
              <w:suppressAutoHyphens w:val="0"/>
              <w:spacing w:after="0" w:line="240" w:lineRule="auto"/>
              <w:ind w:left="284"/>
              <w:jc w:val="center"/>
              <w:rPr>
                <w:rStyle w:val="Pogrubienie"/>
                <w:rFonts w:ascii="Arial Narrow" w:hAnsi="Arial Narrow"/>
                <w:bCs w:val="0"/>
                <w:noProof/>
                <w:lang w:eastAsia="pl-PL"/>
              </w:rPr>
            </w:pPr>
          </w:p>
        </w:tc>
        <w:tc>
          <w:tcPr>
            <w:tcW w:w="4414" w:type="dxa"/>
            <w:vAlign w:val="center"/>
          </w:tcPr>
          <w:p w:rsidR="00907785" w:rsidRPr="00DA0F97" w:rsidRDefault="00907785" w:rsidP="00C6186F">
            <w:pPr>
              <w:pStyle w:val="Akapitzlist"/>
              <w:numPr>
                <w:ilvl w:val="0"/>
                <w:numId w:val="8"/>
              </w:numPr>
              <w:spacing w:after="0" w:line="240" w:lineRule="auto"/>
              <w:ind w:left="478" w:hanging="283"/>
              <w:jc w:val="center"/>
              <w:rPr>
                <w:rFonts w:ascii="Arial Narrow" w:hAnsi="Arial Narrow"/>
                <w:b/>
                <w:u w:val="single"/>
              </w:rPr>
            </w:pPr>
            <w:r w:rsidRPr="00DA0F97">
              <w:rPr>
                <w:rStyle w:val="Pogrubienie"/>
                <w:rFonts w:ascii="Arial Narrow" w:hAnsi="Arial Narrow"/>
                <w:b w:val="0"/>
                <w:bCs w:val="0"/>
                <w:noProof/>
                <w:lang w:eastAsia="pl-PL"/>
              </w:rPr>
              <w:t>Oznaka poziomu klasy IIIII</w:t>
            </w:r>
          </w:p>
        </w:tc>
        <w:tc>
          <w:tcPr>
            <w:tcW w:w="1134" w:type="dxa"/>
            <w:vAlign w:val="center"/>
          </w:tcPr>
          <w:p w:rsidR="00907785" w:rsidRPr="00DA0F97" w:rsidRDefault="00907785" w:rsidP="00907785">
            <w:pPr>
              <w:spacing w:after="0" w:line="240" w:lineRule="auto"/>
              <w:jc w:val="center"/>
              <w:rPr>
                <w:rFonts w:ascii="Arial Narrow" w:hAnsi="Arial Narrow"/>
                <w:b/>
              </w:rPr>
            </w:pPr>
            <w:r w:rsidRPr="00DA0F97">
              <w:rPr>
                <w:rFonts w:ascii="Arial Narrow" w:hAnsi="Arial Narrow"/>
                <w:b/>
              </w:rPr>
              <w:t>78</w:t>
            </w:r>
          </w:p>
        </w:tc>
        <w:tc>
          <w:tcPr>
            <w:tcW w:w="1417" w:type="dxa"/>
            <w:vAlign w:val="center"/>
          </w:tcPr>
          <w:p w:rsidR="00907785" w:rsidRPr="00DA0F97" w:rsidRDefault="00907785" w:rsidP="00907785">
            <w:pPr>
              <w:spacing w:after="0" w:line="240" w:lineRule="auto"/>
              <w:rPr>
                <w:rFonts w:ascii="Arial Narrow" w:hAnsi="Arial Narrow"/>
                <w:b/>
                <w:u w:val="single"/>
              </w:rPr>
            </w:pPr>
          </w:p>
        </w:tc>
        <w:tc>
          <w:tcPr>
            <w:tcW w:w="1666" w:type="dxa"/>
            <w:vAlign w:val="center"/>
          </w:tcPr>
          <w:p w:rsidR="00907785" w:rsidRPr="00DA0F97" w:rsidRDefault="00907785" w:rsidP="00907785">
            <w:pPr>
              <w:spacing w:after="0" w:line="240" w:lineRule="auto"/>
              <w:rPr>
                <w:rFonts w:ascii="Arial Narrow" w:hAnsi="Arial Narrow"/>
                <w:b/>
                <w:u w:val="single"/>
              </w:rPr>
            </w:pPr>
          </w:p>
        </w:tc>
      </w:tr>
      <w:tr w:rsidR="00907785" w:rsidRPr="00DA0F97" w:rsidTr="00DA0F97">
        <w:trPr>
          <w:jc w:val="center"/>
        </w:trPr>
        <w:tc>
          <w:tcPr>
            <w:tcW w:w="1223" w:type="dxa"/>
            <w:vMerge/>
            <w:vAlign w:val="center"/>
          </w:tcPr>
          <w:p w:rsidR="00907785" w:rsidRPr="00DA0F97" w:rsidRDefault="00907785" w:rsidP="00907785">
            <w:pPr>
              <w:suppressAutoHyphens w:val="0"/>
              <w:spacing w:after="0" w:line="240" w:lineRule="auto"/>
              <w:jc w:val="center"/>
              <w:rPr>
                <w:rFonts w:ascii="Arial Narrow" w:hAnsi="Arial Narrow"/>
                <w:b/>
              </w:rPr>
            </w:pPr>
          </w:p>
        </w:tc>
        <w:tc>
          <w:tcPr>
            <w:tcW w:w="4414" w:type="dxa"/>
            <w:vAlign w:val="center"/>
          </w:tcPr>
          <w:p w:rsidR="00907785" w:rsidRPr="00DA0F97" w:rsidRDefault="00907785" w:rsidP="00C6186F">
            <w:pPr>
              <w:pStyle w:val="Akapitzlist"/>
              <w:numPr>
                <w:ilvl w:val="0"/>
                <w:numId w:val="8"/>
              </w:numPr>
              <w:spacing w:after="0" w:line="240" w:lineRule="auto"/>
              <w:ind w:left="478" w:hanging="283"/>
              <w:jc w:val="center"/>
              <w:rPr>
                <w:rFonts w:ascii="Arial Narrow" w:hAnsi="Arial Narrow"/>
                <w:u w:val="single"/>
              </w:rPr>
            </w:pPr>
            <w:r w:rsidRPr="00DA0F97">
              <w:rPr>
                <w:rFonts w:ascii="Arial Narrow" w:hAnsi="Arial Narrow"/>
              </w:rPr>
              <w:t>Naszywka identyfikacyjna na ubiór polowy z nazwiskiem</w:t>
            </w:r>
          </w:p>
        </w:tc>
        <w:tc>
          <w:tcPr>
            <w:tcW w:w="1134" w:type="dxa"/>
            <w:vAlign w:val="center"/>
          </w:tcPr>
          <w:p w:rsidR="00907785" w:rsidRPr="00DA0F97" w:rsidRDefault="00907785" w:rsidP="00907785">
            <w:pPr>
              <w:spacing w:after="0" w:line="240" w:lineRule="auto"/>
              <w:jc w:val="center"/>
              <w:rPr>
                <w:rFonts w:ascii="Arial Narrow" w:hAnsi="Arial Narrow"/>
                <w:b/>
              </w:rPr>
            </w:pPr>
            <w:r w:rsidRPr="00DA0F97">
              <w:rPr>
                <w:rFonts w:ascii="Arial Narrow" w:hAnsi="Arial Narrow"/>
                <w:b/>
              </w:rPr>
              <w:t>78</w:t>
            </w:r>
          </w:p>
        </w:tc>
        <w:tc>
          <w:tcPr>
            <w:tcW w:w="1417" w:type="dxa"/>
            <w:vAlign w:val="center"/>
          </w:tcPr>
          <w:p w:rsidR="00907785" w:rsidRPr="00DA0F97" w:rsidRDefault="00907785" w:rsidP="00907785">
            <w:pPr>
              <w:spacing w:after="0" w:line="240" w:lineRule="auto"/>
              <w:rPr>
                <w:rFonts w:ascii="Arial Narrow" w:hAnsi="Arial Narrow"/>
                <w:b/>
                <w:u w:val="single"/>
              </w:rPr>
            </w:pPr>
          </w:p>
        </w:tc>
        <w:tc>
          <w:tcPr>
            <w:tcW w:w="1666" w:type="dxa"/>
            <w:vAlign w:val="center"/>
          </w:tcPr>
          <w:p w:rsidR="00907785" w:rsidRPr="00DA0F97" w:rsidRDefault="00907785" w:rsidP="00907785">
            <w:pPr>
              <w:spacing w:after="0" w:line="240" w:lineRule="auto"/>
              <w:rPr>
                <w:rFonts w:ascii="Arial Narrow" w:hAnsi="Arial Narrow"/>
                <w:b/>
                <w:u w:val="single"/>
              </w:rPr>
            </w:pPr>
          </w:p>
        </w:tc>
      </w:tr>
      <w:tr w:rsidR="00907785" w:rsidRPr="00DA0F97" w:rsidTr="00DA0F97">
        <w:trPr>
          <w:jc w:val="center"/>
        </w:trPr>
        <w:tc>
          <w:tcPr>
            <w:tcW w:w="1223" w:type="dxa"/>
            <w:vMerge/>
            <w:vAlign w:val="center"/>
          </w:tcPr>
          <w:p w:rsidR="00907785" w:rsidRPr="00DA0F97" w:rsidRDefault="00907785" w:rsidP="00907785">
            <w:pPr>
              <w:suppressAutoHyphens w:val="0"/>
              <w:spacing w:after="0" w:line="240" w:lineRule="auto"/>
              <w:jc w:val="center"/>
              <w:rPr>
                <w:rFonts w:ascii="Arial Narrow" w:hAnsi="Arial Narrow"/>
                <w:b/>
              </w:rPr>
            </w:pPr>
          </w:p>
        </w:tc>
        <w:tc>
          <w:tcPr>
            <w:tcW w:w="4414" w:type="dxa"/>
            <w:vAlign w:val="center"/>
          </w:tcPr>
          <w:p w:rsidR="00907785" w:rsidRPr="00DA0F97" w:rsidRDefault="00907785" w:rsidP="00C6186F">
            <w:pPr>
              <w:pStyle w:val="Akapitzlist"/>
              <w:numPr>
                <w:ilvl w:val="0"/>
                <w:numId w:val="8"/>
              </w:numPr>
              <w:suppressAutoHyphens w:val="0"/>
              <w:spacing w:after="0" w:line="240" w:lineRule="auto"/>
              <w:ind w:left="478" w:hanging="283"/>
              <w:jc w:val="center"/>
              <w:rPr>
                <w:rFonts w:ascii="Arial Narrow" w:hAnsi="Arial Narrow"/>
              </w:rPr>
            </w:pPr>
            <w:r w:rsidRPr="00DA0F97">
              <w:rPr>
                <w:rFonts w:ascii="Arial Narrow" w:hAnsi="Arial Narrow"/>
              </w:rPr>
              <w:t>Oznakę przynależności państwowej</w:t>
            </w:r>
            <w:r w:rsidR="00566C62" w:rsidRPr="00DA0F97">
              <w:rPr>
                <w:rFonts w:ascii="Arial Narrow" w:hAnsi="Arial Narrow"/>
              </w:rPr>
              <w:t xml:space="preserve"> w </w:t>
            </w:r>
            <w:r w:rsidRPr="00DA0F97">
              <w:rPr>
                <w:rFonts w:ascii="Arial Narrow" w:hAnsi="Arial Narrow"/>
              </w:rPr>
              <w:t>postaci naszywki z flagą Rzeczypospolitej Polskiej</w:t>
            </w:r>
          </w:p>
        </w:tc>
        <w:tc>
          <w:tcPr>
            <w:tcW w:w="1134" w:type="dxa"/>
            <w:vAlign w:val="center"/>
          </w:tcPr>
          <w:p w:rsidR="00907785" w:rsidRPr="00DA0F97" w:rsidRDefault="00907785" w:rsidP="00907785">
            <w:pPr>
              <w:spacing w:after="0" w:line="240" w:lineRule="auto"/>
              <w:jc w:val="center"/>
              <w:rPr>
                <w:rFonts w:ascii="Arial Narrow" w:hAnsi="Arial Narrow"/>
                <w:b/>
              </w:rPr>
            </w:pPr>
            <w:r w:rsidRPr="00DA0F97">
              <w:rPr>
                <w:rFonts w:ascii="Arial Narrow" w:hAnsi="Arial Narrow"/>
                <w:b/>
              </w:rPr>
              <w:t>156</w:t>
            </w:r>
          </w:p>
        </w:tc>
        <w:tc>
          <w:tcPr>
            <w:tcW w:w="1417" w:type="dxa"/>
            <w:vAlign w:val="center"/>
          </w:tcPr>
          <w:p w:rsidR="00907785" w:rsidRPr="00DA0F97" w:rsidRDefault="00907785" w:rsidP="00907785">
            <w:pPr>
              <w:spacing w:after="0" w:line="240" w:lineRule="auto"/>
              <w:rPr>
                <w:rFonts w:ascii="Arial Narrow" w:hAnsi="Arial Narrow"/>
                <w:b/>
                <w:u w:val="single"/>
              </w:rPr>
            </w:pPr>
          </w:p>
        </w:tc>
        <w:tc>
          <w:tcPr>
            <w:tcW w:w="1666" w:type="dxa"/>
            <w:vAlign w:val="center"/>
          </w:tcPr>
          <w:p w:rsidR="00907785" w:rsidRPr="00DA0F97" w:rsidRDefault="00907785" w:rsidP="00907785">
            <w:pPr>
              <w:spacing w:after="0" w:line="240" w:lineRule="auto"/>
              <w:rPr>
                <w:rFonts w:ascii="Arial Narrow" w:hAnsi="Arial Narrow"/>
                <w:b/>
                <w:u w:val="single"/>
              </w:rPr>
            </w:pPr>
          </w:p>
        </w:tc>
      </w:tr>
      <w:tr w:rsidR="00907785" w:rsidRPr="00DA0F97" w:rsidTr="00DA0F97">
        <w:trPr>
          <w:jc w:val="center"/>
        </w:trPr>
        <w:tc>
          <w:tcPr>
            <w:tcW w:w="1223" w:type="dxa"/>
            <w:vMerge/>
            <w:vAlign w:val="center"/>
          </w:tcPr>
          <w:p w:rsidR="00907785" w:rsidRPr="00DA0F97" w:rsidRDefault="00907785" w:rsidP="00907785">
            <w:pPr>
              <w:spacing w:after="0" w:line="240" w:lineRule="auto"/>
              <w:jc w:val="center"/>
              <w:rPr>
                <w:rFonts w:ascii="Arial Narrow" w:hAnsi="Arial Narrow"/>
                <w:b/>
              </w:rPr>
            </w:pPr>
          </w:p>
        </w:tc>
        <w:tc>
          <w:tcPr>
            <w:tcW w:w="4414" w:type="dxa"/>
            <w:vAlign w:val="center"/>
          </w:tcPr>
          <w:p w:rsidR="00907785" w:rsidRPr="00DA0F97" w:rsidRDefault="00907785" w:rsidP="00C6186F">
            <w:pPr>
              <w:pStyle w:val="Akapitzlist"/>
              <w:numPr>
                <w:ilvl w:val="0"/>
                <w:numId w:val="8"/>
              </w:numPr>
              <w:suppressAutoHyphens w:val="0"/>
              <w:spacing w:after="0" w:line="240" w:lineRule="auto"/>
              <w:ind w:left="478" w:hanging="283"/>
              <w:jc w:val="center"/>
              <w:rPr>
                <w:rFonts w:ascii="Arial Narrow" w:hAnsi="Arial Narrow"/>
              </w:rPr>
            </w:pPr>
            <w:r w:rsidRPr="00DA0F97">
              <w:rPr>
                <w:rFonts w:ascii="Arial Narrow" w:hAnsi="Arial Narrow"/>
              </w:rPr>
              <w:t>Oznaka rozpoznawcza programu OPW</w:t>
            </w:r>
          </w:p>
        </w:tc>
        <w:tc>
          <w:tcPr>
            <w:tcW w:w="1134" w:type="dxa"/>
            <w:vAlign w:val="center"/>
          </w:tcPr>
          <w:p w:rsidR="00907785" w:rsidRPr="00DA0F97" w:rsidRDefault="00907785" w:rsidP="00907785">
            <w:pPr>
              <w:spacing w:after="0" w:line="240" w:lineRule="auto"/>
              <w:jc w:val="center"/>
              <w:rPr>
                <w:rFonts w:ascii="Arial Narrow" w:hAnsi="Arial Narrow"/>
                <w:b/>
              </w:rPr>
            </w:pPr>
            <w:r w:rsidRPr="00DA0F97">
              <w:rPr>
                <w:rFonts w:ascii="Arial Narrow" w:hAnsi="Arial Narrow"/>
                <w:b/>
              </w:rPr>
              <w:t>78</w:t>
            </w:r>
          </w:p>
        </w:tc>
        <w:tc>
          <w:tcPr>
            <w:tcW w:w="1417" w:type="dxa"/>
            <w:vAlign w:val="center"/>
          </w:tcPr>
          <w:p w:rsidR="00907785" w:rsidRPr="00DA0F97" w:rsidRDefault="00907785" w:rsidP="00907785">
            <w:pPr>
              <w:spacing w:after="0" w:line="240" w:lineRule="auto"/>
              <w:rPr>
                <w:rFonts w:ascii="Arial Narrow" w:hAnsi="Arial Narrow"/>
                <w:b/>
                <w:u w:val="single"/>
              </w:rPr>
            </w:pPr>
          </w:p>
        </w:tc>
        <w:tc>
          <w:tcPr>
            <w:tcW w:w="1666" w:type="dxa"/>
            <w:vAlign w:val="center"/>
          </w:tcPr>
          <w:p w:rsidR="00907785" w:rsidRPr="00DA0F97" w:rsidRDefault="00907785" w:rsidP="00907785">
            <w:pPr>
              <w:spacing w:after="0" w:line="240" w:lineRule="auto"/>
              <w:rPr>
                <w:rFonts w:ascii="Arial Narrow" w:hAnsi="Arial Narrow"/>
                <w:b/>
                <w:u w:val="single"/>
              </w:rPr>
            </w:pPr>
          </w:p>
        </w:tc>
      </w:tr>
      <w:tr w:rsidR="00FF1FC2" w:rsidRPr="00DA0F97" w:rsidTr="00DA0F97">
        <w:trPr>
          <w:jc w:val="center"/>
        </w:trPr>
        <w:tc>
          <w:tcPr>
            <w:tcW w:w="1223" w:type="dxa"/>
            <w:vAlign w:val="center"/>
          </w:tcPr>
          <w:p w:rsidR="00FF1FC2" w:rsidRPr="00DA0F97" w:rsidRDefault="00907785" w:rsidP="00907785">
            <w:pPr>
              <w:spacing w:after="0" w:line="240" w:lineRule="auto"/>
              <w:jc w:val="center"/>
              <w:rPr>
                <w:rFonts w:ascii="Arial Narrow" w:hAnsi="Arial Narrow"/>
                <w:b/>
              </w:rPr>
            </w:pPr>
            <w:r w:rsidRPr="00DA0F97">
              <w:rPr>
                <w:rFonts w:ascii="Arial Narrow" w:hAnsi="Arial Narrow"/>
                <w:b/>
              </w:rPr>
              <w:t>Zadanie 5</w:t>
            </w:r>
          </w:p>
        </w:tc>
        <w:tc>
          <w:tcPr>
            <w:tcW w:w="4414" w:type="dxa"/>
            <w:vAlign w:val="center"/>
          </w:tcPr>
          <w:p w:rsidR="00FF1FC2" w:rsidRPr="00DA0F97" w:rsidRDefault="00907785" w:rsidP="00907785">
            <w:pPr>
              <w:spacing w:after="0" w:line="240" w:lineRule="auto"/>
              <w:jc w:val="center"/>
              <w:rPr>
                <w:rFonts w:ascii="Arial Narrow" w:hAnsi="Arial Narrow"/>
                <w:u w:val="single"/>
              </w:rPr>
            </w:pPr>
            <w:r w:rsidRPr="00DA0F97">
              <w:rPr>
                <w:rFonts w:ascii="Arial Narrow" w:hAnsi="Arial Narrow"/>
              </w:rPr>
              <w:t>Czapka zimowa</w:t>
            </w:r>
          </w:p>
        </w:tc>
        <w:tc>
          <w:tcPr>
            <w:tcW w:w="1134" w:type="dxa"/>
            <w:vAlign w:val="center"/>
          </w:tcPr>
          <w:p w:rsidR="00FF1FC2" w:rsidRPr="00DA0F97" w:rsidRDefault="00907785" w:rsidP="00907785">
            <w:pPr>
              <w:spacing w:after="0" w:line="240" w:lineRule="auto"/>
              <w:jc w:val="center"/>
              <w:rPr>
                <w:rFonts w:ascii="Arial Narrow" w:hAnsi="Arial Narrow"/>
                <w:b/>
              </w:rPr>
            </w:pPr>
            <w:r w:rsidRPr="00DA0F97">
              <w:rPr>
                <w:rFonts w:ascii="Arial Narrow" w:hAnsi="Arial Narrow"/>
                <w:b/>
              </w:rPr>
              <w:t>78</w:t>
            </w:r>
          </w:p>
        </w:tc>
        <w:tc>
          <w:tcPr>
            <w:tcW w:w="1417" w:type="dxa"/>
            <w:vAlign w:val="center"/>
          </w:tcPr>
          <w:p w:rsidR="00FF1FC2" w:rsidRPr="00DA0F97" w:rsidRDefault="00FF1FC2" w:rsidP="00907785">
            <w:pPr>
              <w:spacing w:after="0" w:line="240" w:lineRule="auto"/>
              <w:rPr>
                <w:rFonts w:ascii="Arial Narrow" w:hAnsi="Arial Narrow"/>
                <w:b/>
                <w:u w:val="single"/>
              </w:rPr>
            </w:pPr>
          </w:p>
        </w:tc>
        <w:tc>
          <w:tcPr>
            <w:tcW w:w="1666" w:type="dxa"/>
            <w:vAlign w:val="center"/>
          </w:tcPr>
          <w:p w:rsidR="00FF1FC2" w:rsidRPr="00DA0F97" w:rsidRDefault="00FF1FC2" w:rsidP="00907785">
            <w:pPr>
              <w:spacing w:after="0" w:line="240" w:lineRule="auto"/>
              <w:rPr>
                <w:rFonts w:ascii="Arial Narrow" w:hAnsi="Arial Narrow"/>
                <w:b/>
                <w:u w:val="single"/>
              </w:rPr>
            </w:pPr>
          </w:p>
        </w:tc>
      </w:tr>
      <w:tr w:rsidR="00FF1FC2" w:rsidRPr="00DA0F97" w:rsidTr="00DA0F97">
        <w:trPr>
          <w:jc w:val="center"/>
        </w:trPr>
        <w:tc>
          <w:tcPr>
            <w:tcW w:w="1223" w:type="dxa"/>
            <w:vAlign w:val="center"/>
          </w:tcPr>
          <w:p w:rsidR="00FF1FC2" w:rsidRPr="00DA0F97" w:rsidRDefault="00907785" w:rsidP="00907785">
            <w:pPr>
              <w:spacing w:after="0" w:line="240" w:lineRule="auto"/>
              <w:jc w:val="center"/>
              <w:rPr>
                <w:rFonts w:ascii="Arial Narrow" w:hAnsi="Arial Narrow"/>
                <w:b/>
              </w:rPr>
            </w:pPr>
            <w:r w:rsidRPr="00DA0F97">
              <w:rPr>
                <w:rFonts w:ascii="Arial Narrow" w:hAnsi="Arial Narrow"/>
                <w:b/>
              </w:rPr>
              <w:t>Zadanie 6</w:t>
            </w:r>
          </w:p>
        </w:tc>
        <w:tc>
          <w:tcPr>
            <w:tcW w:w="4414" w:type="dxa"/>
            <w:vAlign w:val="center"/>
          </w:tcPr>
          <w:p w:rsidR="00FF1FC2" w:rsidRPr="00DA0F97" w:rsidRDefault="00907785" w:rsidP="00907785">
            <w:pPr>
              <w:spacing w:after="0" w:line="240" w:lineRule="auto"/>
              <w:jc w:val="center"/>
              <w:rPr>
                <w:rFonts w:ascii="Arial Narrow" w:hAnsi="Arial Narrow"/>
                <w:u w:val="single"/>
              </w:rPr>
            </w:pPr>
            <w:r w:rsidRPr="00DA0F97">
              <w:rPr>
                <w:rFonts w:ascii="Arial Narrow" w:hAnsi="Arial Narrow"/>
                <w:bCs/>
              </w:rPr>
              <w:t>Rękawiczki zimowe</w:t>
            </w:r>
          </w:p>
        </w:tc>
        <w:tc>
          <w:tcPr>
            <w:tcW w:w="1134" w:type="dxa"/>
            <w:vAlign w:val="center"/>
          </w:tcPr>
          <w:p w:rsidR="00FF1FC2" w:rsidRPr="00DA0F97" w:rsidRDefault="00907785" w:rsidP="00907785">
            <w:pPr>
              <w:spacing w:after="0" w:line="240" w:lineRule="auto"/>
              <w:jc w:val="center"/>
              <w:rPr>
                <w:rFonts w:ascii="Arial Narrow" w:hAnsi="Arial Narrow"/>
                <w:b/>
              </w:rPr>
            </w:pPr>
            <w:r w:rsidRPr="00DA0F97">
              <w:rPr>
                <w:rFonts w:ascii="Arial Narrow" w:hAnsi="Arial Narrow"/>
                <w:b/>
              </w:rPr>
              <w:t>78</w:t>
            </w:r>
          </w:p>
        </w:tc>
        <w:tc>
          <w:tcPr>
            <w:tcW w:w="1417" w:type="dxa"/>
            <w:vAlign w:val="center"/>
          </w:tcPr>
          <w:p w:rsidR="00FF1FC2" w:rsidRPr="00DA0F97" w:rsidRDefault="00FF1FC2" w:rsidP="00907785">
            <w:pPr>
              <w:spacing w:after="0" w:line="240" w:lineRule="auto"/>
              <w:rPr>
                <w:rFonts w:ascii="Arial Narrow" w:hAnsi="Arial Narrow"/>
                <w:b/>
                <w:u w:val="single"/>
              </w:rPr>
            </w:pPr>
          </w:p>
        </w:tc>
        <w:tc>
          <w:tcPr>
            <w:tcW w:w="1666" w:type="dxa"/>
            <w:vAlign w:val="center"/>
          </w:tcPr>
          <w:p w:rsidR="00FF1FC2" w:rsidRPr="00DA0F97" w:rsidRDefault="00FF1FC2" w:rsidP="00907785">
            <w:pPr>
              <w:spacing w:after="0" w:line="240" w:lineRule="auto"/>
              <w:rPr>
                <w:rFonts w:ascii="Arial Narrow" w:hAnsi="Arial Narrow"/>
                <w:b/>
                <w:u w:val="single"/>
              </w:rPr>
            </w:pPr>
          </w:p>
        </w:tc>
      </w:tr>
      <w:tr w:rsidR="00FF1FC2" w:rsidRPr="00DA0F97" w:rsidTr="00DA0F97">
        <w:trPr>
          <w:jc w:val="center"/>
        </w:trPr>
        <w:tc>
          <w:tcPr>
            <w:tcW w:w="1223" w:type="dxa"/>
            <w:vAlign w:val="center"/>
          </w:tcPr>
          <w:p w:rsidR="00FF1FC2" w:rsidRPr="00DA0F97" w:rsidRDefault="00907785" w:rsidP="00907785">
            <w:pPr>
              <w:spacing w:after="0" w:line="240" w:lineRule="auto"/>
              <w:jc w:val="center"/>
              <w:rPr>
                <w:rFonts w:ascii="Arial Narrow" w:hAnsi="Arial Narrow"/>
                <w:b/>
              </w:rPr>
            </w:pPr>
            <w:r w:rsidRPr="00DA0F97">
              <w:rPr>
                <w:rFonts w:ascii="Arial Narrow" w:hAnsi="Arial Narrow"/>
                <w:b/>
              </w:rPr>
              <w:t>Zadanie 7</w:t>
            </w:r>
          </w:p>
        </w:tc>
        <w:tc>
          <w:tcPr>
            <w:tcW w:w="4414" w:type="dxa"/>
            <w:vAlign w:val="center"/>
          </w:tcPr>
          <w:p w:rsidR="00FF1FC2" w:rsidRPr="00DA0F97" w:rsidRDefault="00907785" w:rsidP="00907785">
            <w:pPr>
              <w:spacing w:after="0" w:line="240" w:lineRule="auto"/>
              <w:jc w:val="center"/>
              <w:rPr>
                <w:rFonts w:ascii="Arial Narrow" w:hAnsi="Arial Narrow"/>
                <w:u w:val="single"/>
              </w:rPr>
            </w:pPr>
            <w:r w:rsidRPr="00DA0F97">
              <w:rPr>
                <w:rFonts w:ascii="Arial Narrow" w:hAnsi="Arial Narrow"/>
                <w:noProof/>
                <w:lang w:eastAsia="pl-PL"/>
              </w:rPr>
              <w:t>Bluza ocieplana typu polar</w:t>
            </w:r>
          </w:p>
        </w:tc>
        <w:tc>
          <w:tcPr>
            <w:tcW w:w="1134" w:type="dxa"/>
            <w:vAlign w:val="center"/>
          </w:tcPr>
          <w:p w:rsidR="00FF1FC2" w:rsidRPr="00DA0F97" w:rsidRDefault="00907785" w:rsidP="00907785">
            <w:pPr>
              <w:spacing w:after="0" w:line="240" w:lineRule="auto"/>
              <w:jc w:val="center"/>
              <w:rPr>
                <w:rFonts w:ascii="Arial Narrow" w:hAnsi="Arial Narrow"/>
                <w:b/>
              </w:rPr>
            </w:pPr>
            <w:r w:rsidRPr="00DA0F97">
              <w:rPr>
                <w:rFonts w:ascii="Arial Narrow" w:hAnsi="Arial Narrow"/>
                <w:b/>
              </w:rPr>
              <w:t>78</w:t>
            </w:r>
          </w:p>
        </w:tc>
        <w:tc>
          <w:tcPr>
            <w:tcW w:w="1417" w:type="dxa"/>
            <w:vAlign w:val="center"/>
          </w:tcPr>
          <w:p w:rsidR="00FF1FC2" w:rsidRPr="00DA0F97" w:rsidRDefault="00FF1FC2" w:rsidP="00907785">
            <w:pPr>
              <w:spacing w:after="0" w:line="240" w:lineRule="auto"/>
              <w:rPr>
                <w:rFonts w:ascii="Arial Narrow" w:hAnsi="Arial Narrow"/>
                <w:b/>
                <w:u w:val="single"/>
              </w:rPr>
            </w:pPr>
          </w:p>
        </w:tc>
        <w:tc>
          <w:tcPr>
            <w:tcW w:w="1666" w:type="dxa"/>
            <w:vAlign w:val="center"/>
          </w:tcPr>
          <w:p w:rsidR="00FF1FC2" w:rsidRPr="00DA0F97" w:rsidRDefault="00FF1FC2" w:rsidP="00907785">
            <w:pPr>
              <w:spacing w:after="0" w:line="240" w:lineRule="auto"/>
              <w:rPr>
                <w:rFonts w:ascii="Arial Narrow" w:hAnsi="Arial Narrow"/>
                <w:b/>
                <w:u w:val="single"/>
              </w:rPr>
            </w:pPr>
          </w:p>
        </w:tc>
      </w:tr>
      <w:tr w:rsidR="00907785" w:rsidRPr="00DA0F97" w:rsidTr="00DA0F97">
        <w:trPr>
          <w:jc w:val="center"/>
        </w:trPr>
        <w:tc>
          <w:tcPr>
            <w:tcW w:w="1223" w:type="dxa"/>
            <w:vAlign w:val="center"/>
          </w:tcPr>
          <w:p w:rsidR="00907785" w:rsidRPr="00DA0F97" w:rsidRDefault="00907785" w:rsidP="00907785">
            <w:pPr>
              <w:spacing w:after="0" w:line="240" w:lineRule="auto"/>
              <w:jc w:val="center"/>
              <w:rPr>
                <w:rFonts w:ascii="Arial Narrow" w:hAnsi="Arial Narrow"/>
                <w:b/>
              </w:rPr>
            </w:pPr>
            <w:r w:rsidRPr="00DA0F97">
              <w:rPr>
                <w:rFonts w:ascii="Arial Narrow" w:hAnsi="Arial Narrow"/>
                <w:b/>
              </w:rPr>
              <w:t>Zadanie 8</w:t>
            </w:r>
          </w:p>
        </w:tc>
        <w:tc>
          <w:tcPr>
            <w:tcW w:w="4414" w:type="dxa"/>
            <w:vAlign w:val="center"/>
          </w:tcPr>
          <w:p w:rsidR="00907785" w:rsidRPr="00DA0F97" w:rsidRDefault="00907785" w:rsidP="00907785">
            <w:pPr>
              <w:tabs>
                <w:tab w:val="left" w:pos="8144"/>
              </w:tabs>
              <w:spacing w:after="0" w:line="240" w:lineRule="auto"/>
              <w:jc w:val="center"/>
              <w:rPr>
                <w:rFonts w:ascii="Arial Narrow" w:hAnsi="Arial Narrow"/>
              </w:rPr>
            </w:pPr>
            <w:r w:rsidRPr="00DA0F97">
              <w:rPr>
                <w:rFonts w:ascii="Arial Narrow" w:hAnsi="Arial Narrow"/>
              </w:rPr>
              <w:t>Plecak taktyczny</w:t>
            </w:r>
          </w:p>
        </w:tc>
        <w:tc>
          <w:tcPr>
            <w:tcW w:w="1134" w:type="dxa"/>
            <w:vAlign w:val="center"/>
          </w:tcPr>
          <w:p w:rsidR="00907785" w:rsidRPr="00DA0F97" w:rsidRDefault="00907785" w:rsidP="00907785">
            <w:pPr>
              <w:spacing w:after="0" w:line="240" w:lineRule="auto"/>
              <w:jc w:val="center"/>
              <w:rPr>
                <w:rFonts w:ascii="Arial Narrow" w:hAnsi="Arial Narrow"/>
                <w:b/>
              </w:rPr>
            </w:pPr>
            <w:r w:rsidRPr="00DA0F97">
              <w:rPr>
                <w:rFonts w:ascii="Arial Narrow" w:hAnsi="Arial Narrow"/>
                <w:b/>
              </w:rPr>
              <w:t>78</w:t>
            </w:r>
          </w:p>
        </w:tc>
        <w:tc>
          <w:tcPr>
            <w:tcW w:w="1417" w:type="dxa"/>
            <w:vAlign w:val="center"/>
          </w:tcPr>
          <w:p w:rsidR="00907785" w:rsidRPr="00DA0F97" w:rsidRDefault="00907785" w:rsidP="00907785">
            <w:pPr>
              <w:spacing w:after="0" w:line="240" w:lineRule="auto"/>
              <w:rPr>
                <w:rFonts w:ascii="Arial Narrow" w:hAnsi="Arial Narrow"/>
                <w:b/>
                <w:u w:val="single"/>
              </w:rPr>
            </w:pPr>
          </w:p>
        </w:tc>
        <w:tc>
          <w:tcPr>
            <w:tcW w:w="1666" w:type="dxa"/>
            <w:vAlign w:val="center"/>
          </w:tcPr>
          <w:p w:rsidR="00907785" w:rsidRPr="00DA0F97" w:rsidRDefault="00907785" w:rsidP="00907785">
            <w:pPr>
              <w:spacing w:after="0" w:line="240" w:lineRule="auto"/>
              <w:rPr>
                <w:rFonts w:ascii="Arial Narrow" w:hAnsi="Arial Narrow"/>
                <w:b/>
                <w:u w:val="single"/>
              </w:rPr>
            </w:pPr>
          </w:p>
        </w:tc>
      </w:tr>
      <w:tr w:rsidR="00566C62" w:rsidRPr="00DA0F97" w:rsidTr="00DA0F97">
        <w:trPr>
          <w:jc w:val="center"/>
        </w:trPr>
        <w:tc>
          <w:tcPr>
            <w:tcW w:w="8188" w:type="dxa"/>
            <w:gridSpan w:val="4"/>
            <w:vAlign w:val="center"/>
          </w:tcPr>
          <w:p w:rsidR="00566C62" w:rsidRPr="00DA0F97" w:rsidRDefault="00566C62" w:rsidP="00566C62">
            <w:pPr>
              <w:spacing w:after="0" w:line="240" w:lineRule="auto"/>
              <w:jc w:val="right"/>
              <w:rPr>
                <w:rFonts w:ascii="Arial Narrow" w:hAnsi="Arial Narrow"/>
                <w:b/>
                <w:u w:val="single"/>
              </w:rPr>
            </w:pPr>
            <w:r w:rsidRPr="00DA0F97">
              <w:rPr>
                <w:rFonts w:ascii="Arial Narrow" w:hAnsi="Arial Narrow"/>
                <w:b/>
              </w:rPr>
              <w:t xml:space="preserve">Cena oferty brutto za Indywidualne Pakiety wyposażenia umundurowania </w:t>
            </w:r>
          </w:p>
        </w:tc>
        <w:tc>
          <w:tcPr>
            <w:tcW w:w="1666" w:type="dxa"/>
            <w:vAlign w:val="center"/>
          </w:tcPr>
          <w:p w:rsidR="00566C62" w:rsidRDefault="00566C62" w:rsidP="00907785">
            <w:pPr>
              <w:spacing w:after="0" w:line="240" w:lineRule="auto"/>
              <w:rPr>
                <w:rFonts w:ascii="Arial Narrow" w:hAnsi="Arial Narrow"/>
                <w:b/>
                <w:u w:val="single"/>
              </w:rPr>
            </w:pPr>
          </w:p>
          <w:p w:rsidR="00DA0F97" w:rsidRPr="00DA0F97" w:rsidRDefault="00DA0F97" w:rsidP="00907785">
            <w:pPr>
              <w:spacing w:after="0" w:line="240" w:lineRule="auto"/>
              <w:rPr>
                <w:rFonts w:ascii="Arial Narrow" w:hAnsi="Arial Narrow"/>
                <w:b/>
                <w:u w:val="single"/>
              </w:rPr>
            </w:pPr>
          </w:p>
        </w:tc>
      </w:tr>
    </w:tbl>
    <w:p w:rsidR="0052799F" w:rsidRPr="00DA0F97" w:rsidRDefault="0052799F" w:rsidP="00907785">
      <w:pPr>
        <w:spacing w:after="0"/>
        <w:rPr>
          <w:rFonts w:ascii="Arial Narrow" w:hAnsi="Arial Narrow"/>
          <w:b/>
          <w:u w:val="single"/>
        </w:rPr>
      </w:pPr>
    </w:p>
    <w:p w:rsidR="0052799F" w:rsidRPr="00DA0F97" w:rsidRDefault="00566C62" w:rsidP="0052799F">
      <w:pPr>
        <w:spacing w:after="60"/>
        <w:rPr>
          <w:rFonts w:ascii="Arial Narrow" w:hAnsi="Arial Narrow"/>
          <w:b/>
          <w:u w:val="single"/>
        </w:rPr>
      </w:pPr>
      <w:r w:rsidRPr="00DA0F97">
        <w:rPr>
          <w:rFonts w:ascii="Arial Narrow" w:hAnsi="Arial Narrow"/>
          <w:b/>
          <w:u w:val="single"/>
        </w:rPr>
        <w:t>Dot. Charakterystyki specjalistycznego wyposażenia</w:t>
      </w:r>
    </w:p>
    <w:tbl>
      <w:tblPr>
        <w:tblStyle w:val="Tabela-Siatka"/>
        <w:tblW w:w="0" w:type="auto"/>
        <w:jc w:val="center"/>
        <w:tblLayout w:type="fixed"/>
        <w:tblLook w:val="04A0"/>
      </w:tblPr>
      <w:tblGrid>
        <w:gridCol w:w="1223"/>
        <w:gridCol w:w="4414"/>
        <w:gridCol w:w="1134"/>
        <w:gridCol w:w="1417"/>
        <w:gridCol w:w="1666"/>
      </w:tblGrid>
      <w:tr w:rsidR="00566C62" w:rsidRPr="00DA0F97" w:rsidTr="00DA0F97">
        <w:trPr>
          <w:jc w:val="center"/>
        </w:trPr>
        <w:tc>
          <w:tcPr>
            <w:tcW w:w="1223" w:type="dxa"/>
            <w:vAlign w:val="center"/>
          </w:tcPr>
          <w:p w:rsidR="00566C62" w:rsidRPr="00DA0F97" w:rsidRDefault="00566C62" w:rsidP="00566C62">
            <w:pPr>
              <w:spacing w:after="0" w:line="240" w:lineRule="auto"/>
              <w:jc w:val="center"/>
              <w:rPr>
                <w:rFonts w:ascii="Arial Narrow" w:hAnsi="Arial Narrow"/>
                <w:b/>
              </w:rPr>
            </w:pPr>
            <w:r w:rsidRPr="00DA0F97">
              <w:rPr>
                <w:rFonts w:ascii="Arial Narrow" w:hAnsi="Arial Narrow"/>
                <w:b/>
              </w:rPr>
              <w:t>Nr</w:t>
            </w:r>
          </w:p>
          <w:p w:rsidR="00566C62" w:rsidRPr="00DA0F97" w:rsidRDefault="00566C62" w:rsidP="00566C62">
            <w:pPr>
              <w:spacing w:after="0" w:line="240" w:lineRule="auto"/>
              <w:jc w:val="center"/>
              <w:rPr>
                <w:rFonts w:ascii="Arial Narrow" w:hAnsi="Arial Narrow"/>
                <w:b/>
              </w:rPr>
            </w:pPr>
            <w:r w:rsidRPr="00DA0F97">
              <w:rPr>
                <w:rFonts w:ascii="Arial Narrow" w:hAnsi="Arial Narrow"/>
                <w:b/>
              </w:rPr>
              <w:t>Zadania</w:t>
            </w:r>
          </w:p>
        </w:tc>
        <w:tc>
          <w:tcPr>
            <w:tcW w:w="4414" w:type="dxa"/>
            <w:vAlign w:val="center"/>
          </w:tcPr>
          <w:p w:rsidR="00566C62" w:rsidRPr="00DA0F97" w:rsidRDefault="00566C62" w:rsidP="00566C62">
            <w:pPr>
              <w:spacing w:after="0" w:line="240" w:lineRule="auto"/>
              <w:jc w:val="center"/>
              <w:rPr>
                <w:rFonts w:ascii="Arial Narrow" w:hAnsi="Arial Narrow"/>
                <w:b/>
              </w:rPr>
            </w:pPr>
            <w:r w:rsidRPr="00DA0F97">
              <w:rPr>
                <w:rFonts w:ascii="Arial Narrow" w:hAnsi="Arial Narrow"/>
                <w:b/>
              </w:rPr>
              <w:t>Przedmiot</w:t>
            </w:r>
          </w:p>
          <w:p w:rsidR="00566C62" w:rsidRPr="00DA0F97" w:rsidRDefault="00566C62" w:rsidP="00566C62">
            <w:pPr>
              <w:spacing w:after="0" w:line="240" w:lineRule="auto"/>
              <w:jc w:val="center"/>
              <w:rPr>
                <w:rFonts w:ascii="Arial Narrow" w:hAnsi="Arial Narrow"/>
                <w:b/>
              </w:rPr>
            </w:pPr>
            <w:r w:rsidRPr="00DA0F97">
              <w:rPr>
                <w:rFonts w:ascii="Arial Narrow" w:hAnsi="Arial Narrow"/>
                <w:b/>
              </w:rPr>
              <w:t>zadania</w:t>
            </w:r>
          </w:p>
        </w:tc>
        <w:tc>
          <w:tcPr>
            <w:tcW w:w="1134" w:type="dxa"/>
            <w:vAlign w:val="center"/>
          </w:tcPr>
          <w:p w:rsidR="00566C62" w:rsidRPr="00DA0F97" w:rsidRDefault="00566C62" w:rsidP="00566C62">
            <w:pPr>
              <w:spacing w:after="0" w:line="240" w:lineRule="auto"/>
              <w:jc w:val="center"/>
              <w:rPr>
                <w:rFonts w:ascii="Arial Narrow" w:hAnsi="Arial Narrow"/>
                <w:b/>
              </w:rPr>
            </w:pPr>
            <w:r w:rsidRPr="00DA0F97">
              <w:rPr>
                <w:rFonts w:ascii="Arial Narrow" w:hAnsi="Arial Narrow"/>
                <w:b/>
              </w:rPr>
              <w:t>Ilość</w:t>
            </w:r>
          </w:p>
          <w:p w:rsidR="00566C62" w:rsidRPr="00DA0F97" w:rsidRDefault="00566C62" w:rsidP="00566C62">
            <w:pPr>
              <w:spacing w:after="0" w:line="240" w:lineRule="auto"/>
              <w:jc w:val="center"/>
              <w:rPr>
                <w:rFonts w:ascii="Arial Narrow" w:hAnsi="Arial Narrow"/>
                <w:b/>
              </w:rPr>
            </w:pPr>
            <w:proofErr w:type="spellStart"/>
            <w:r w:rsidRPr="00DA0F97">
              <w:rPr>
                <w:rFonts w:ascii="Arial Narrow" w:hAnsi="Arial Narrow"/>
                <w:b/>
              </w:rPr>
              <w:t>szt</w:t>
            </w:r>
            <w:proofErr w:type="spellEnd"/>
            <w:r w:rsidRPr="00DA0F97">
              <w:rPr>
                <w:rFonts w:ascii="Arial Narrow" w:hAnsi="Arial Narrow"/>
                <w:b/>
              </w:rPr>
              <w:t>/</w:t>
            </w:r>
            <w:proofErr w:type="spellStart"/>
            <w:r w:rsidRPr="00DA0F97">
              <w:rPr>
                <w:rFonts w:ascii="Arial Narrow" w:hAnsi="Arial Narrow"/>
                <w:b/>
              </w:rPr>
              <w:t>klp</w:t>
            </w:r>
            <w:proofErr w:type="spellEnd"/>
          </w:p>
        </w:tc>
        <w:tc>
          <w:tcPr>
            <w:tcW w:w="1417" w:type="dxa"/>
            <w:vAlign w:val="center"/>
          </w:tcPr>
          <w:p w:rsidR="00566C62" w:rsidRPr="00DA0F97" w:rsidRDefault="00566C62" w:rsidP="00566C62">
            <w:pPr>
              <w:spacing w:after="0" w:line="240" w:lineRule="auto"/>
              <w:jc w:val="center"/>
              <w:rPr>
                <w:rFonts w:ascii="Arial Narrow" w:hAnsi="Arial Narrow"/>
                <w:b/>
              </w:rPr>
            </w:pPr>
            <w:r w:rsidRPr="00DA0F97">
              <w:rPr>
                <w:rFonts w:ascii="Arial Narrow" w:hAnsi="Arial Narrow"/>
                <w:b/>
              </w:rPr>
              <w:t>Cena jednostkowa brutto</w:t>
            </w:r>
          </w:p>
        </w:tc>
        <w:tc>
          <w:tcPr>
            <w:tcW w:w="1666" w:type="dxa"/>
            <w:vAlign w:val="center"/>
          </w:tcPr>
          <w:p w:rsidR="00566C62" w:rsidRPr="00DA0F97" w:rsidRDefault="00566C62" w:rsidP="00566C62">
            <w:pPr>
              <w:spacing w:after="0" w:line="240" w:lineRule="auto"/>
              <w:jc w:val="center"/>
              <w:rPr>
                <w:rFonts w:ascii="Arial Narrow" w:hAnsi="Arial Narrow"/>
                <w:b/>
              </w:rPr>
            </w:pPr>
            <w:r w:rsidRPr="00DA0F97">
              <w:rPr>
                <w:rFonts w:ascii="Arial Narrow" w:hAnsi="Arial Narrow"/>
                <w:b/>
              </w:rPr>
              <w:t>Wartość razem</w:t>
            </w:r>
          </w:p>
        </w:tc>
      </w:tr>
      <w:tr w:rsidR="00566C62" w:rsidRPr="00DA0F97" w:rsidTr="00DA0F97">
        <w:trPr>
          <w:jc w:val="center"/>
        </w:trPr>
        <w:tc>
          <w:tcPr>
            <w:tcW w:w="1223" w:type="dxa"/>
            <w:vAlign w:val="center"/>
          </w:tcPr>
          <w:p w:rsidR="00566C62" w:rsidRPr="00DA0F97" w:rsidRDefault="00566C62" w:rsidP="00DA0F97">
            <w:pPr>
              <w:spacing w:after="0" w:line="240" w:lineRule="auto"/>
              <w:jc w:val="center"/>
              <w:rPr>
                <w:rFonts w:ascii="Arial Narrow" w:hAnsi="Arial Narrow"/>
                <w:b/>
              </w:rPr>
            </w:pPr>
            <w:r w:rsidRPr="00DA0F97">
              <w:rPr>
                <w:rFonts w:ascii="Arial Narrow" w:hAnsi="Arial Narrow"/>
                <w:b/>
              </w:rPr>
              <w:t>Z</w:t>
            </w:r>
            <w:r w:rsidR="009B43AD" w:rsidRPr="00DA0F97">
              <w:rPr>
                <w:rFonts w:ascii="Arial Narrow" w:hAnsi="Arial Narrow"/>
                <w:b/>
              </w:rPr>
              <w:t>adanie</w:t>
            </w:r>
            <w:r w:rsidRPr="00DA0F97">
              <w:rPr>
                <w:rFonts w:ascii="Arial Narrow" w:hAnsi="Arial Narrow"/>
                <w:b/>
              </w:rPr>
              <w:t xml:space="preserve"> 1</w:t>
            </w:r>
          </w:p>
        </w:tc>
        <w:tc>
          <w:tcPr>
            <w:tcW w:w="4414" w:type="dxa"/>
            <w:vAlign w:val="center"/>
          </w:tcPr>
          <w:p w:rsidR="00566C62" w:rsidRPr="00DA0F97" w:rsidRDefault="00566C62" w:rsidP="009B43AD">
            <w:pPr>
              <w:spacing w:after="0" w:line="240" w:lineRule="auto"/>
              <w:jc w:val="center"/>
              <w:rPr>
                <w:rFonts w:ascii="Arial Narrow" w:hAnsi="Arial Narrow"/>
                <w:u w:val="single"/>
              </w:rPr>
            </w:pPr>
            <w:r w:rsidRPr="00DA0F97">
              <w:rPr>
                <w:rFonts w:ascii="Arial Narrow" w:hAnsi="Arial Narrow"/>
              </w:rPr>
              <w:t>Kamizelka taktyczna</w:t>
            </w:r>
          </w:p>
        </w:tc>
        <w:tc>
          <w:tcPr>
            <w:tcW w:w="1134" w:type="dxa"/>
            <w:vAlign w:val="center"/>
          </w:tcPr>
          <w:p w:rsidR="00566C62" w:rsidRPr="00DA0F97" w:rsidRDefault="00566C62" w:rsidP="00566C62">
            <w:pPr>
              <w:spacing w:after="0" w:line="240" w:lineRule="auto"/>
              <w:jc w:val="center"/>
              <w:rPr>
                <w:rFonts w:ascii="Arial Narrow" w:hAnsi="Arial Narrow"/>
                <w:b/>
              </w:rPr>
            </w:pPr>
            <w:r w:rsidRPr="00DA0F97">
              <w:rPr>
                <w:rFonts w:ascii="Arial Narrow" w:hAnsi="Arial Narrow"/>
                <w:b/>
              </w:rPr>
              <w:t>54 szt.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566C62" w:rsidRPr="00DA0F97" w:rsidTr="00DA0F97">
        <w:trPr>
          <w:jc w:val="center"/>
        </w:trPr>
        <w:tc>
          <w:tcPr>
            <w:tcW w:w="1223" w:type="dxa"/>
            <w:vAlign w:val="center"/>
          </w:tcPr>
          <w:p w:rsidR="00566C62" w:rsidRPr="00DA0F97" w:rsidRDefault="00566C62" w:rsidP="00DA0F97">
            <w:pPr>
              <w:spacing w:after="0" w:line="240" w:lineRule="auto"/>
              <w:jc w:val="center"/>
              <w:rPr>
                <w:rFonts w:ascii="Arial Narrow" w:hAnsi="Arial Narrow"/>
                <w:b/>
              </w:rPr>
            </w:pPr>
            <w:r w:rsidRPr="00DA0F97">
              <w:rPr>
                <w:rFonts w:ascii="Arial Narrow" w:hAnsi="Arial Narrow"/>
                <w:b/>
              </w:rPr>
              <w:t>Z</w:t>
            </w:r>
            <w:r w:rsidR="009B43AD" w:rsidRPr="00DA0F97">
              <w:rPr>
                <w:rFonts w:ascii="Arial Narrow" w:hAnsi="Arial Narrow"/>
                <w:b/>
              </w:rPr>
              <w:t>adanie</w:t>
            </w:r>
            <w:r w:rsidRPr="00DA0F97">
              <w:rPr>
                <w:rFonts w:ascii="Arial Narrow" w:hAnsi="Arial Narrow"/>
                <w:b/>
              </w:rPr>
              <w:t xml:space="preserve"> 2</w:t>
            </w:r>
          </w:p>
        </w:tc>
        <w:tc>
          <w:tcPr>
            <w:tcW w:w="4414" w:type="dxa"/>
            <w:vAlign w:val="center"/>
          </w:tcPr>
          <w:p w:rsidR="00566C62" w:rsidRPr="00DA0F97" w:rsidRDefault="009A0D53" w:rsidP="009B43AD">
            <w:pPr>
              <w:spacing w:after="0" w:line="240" w:lineRule="auto"/>
              <w:jc w:val="center"/>
              <w:rPr>
                <w:rFonts w:ascii="Arial Narrow" w:hAnsi="Arial Narrow"/>
                <w:u w:val="single"/>
              </w:rPr>
            </w:pPr>
            <w:r w:rsidRPr="00DA0F97">
              <w:rPr>
                <w:rFonts w:ascii="Arial Narrow" w:hAnsi="Arial Narrow"/>
              </w:rPr>
              <w:t>Gumowa atrapa karabinka z pasem nośnym</w:t>
            </w:r>
          </w:p>
        </w:tc>
        <w:tc>
          <w:tcPr>
            <w:tcW w:w="1134" w:type="dxa"/>
            <w:vAlign w:val="center"/>
          </w:tcPr>
          <w:p w:rsidR="00566C62" w:rsidRPr="00DA0F97" w:rsidRDefault="00566C62" w:rsidP="009B43AD">
            <w:pPr>
              <w:spacing w:after="0" w:line="240" w:lineRule="auto"/>
              <w:jc w:val="center"/>
              <w:rPr>
                <w:rFonts w:ascii="Arial Narrow" w:hAnsi="Arial Narrow"/>
                <w:b/>
              </w:rPr>
            </w:pPr>
            <w:r w:rsidRPr="00DA0F97">
              <w:rPr>
                <w:rFonts w:ascii="Arial Narrow" w:hAnsi="Arial Narrow"/>
                <w:b/>
              </w:rPr>
              <w:t xml:space="preserve">78 </w:t>
            </w:r>
            <w:r w:rsidR="009B43AD" w:rsidRPr="00DA0F97">
              <w:rPr>
                <w:rFonts w:ascii="Arial Narrow" w:hAnsi="Arial Narrow"/>
                <w:b/>
              </w:rPr>
              <w:t>szt.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566C62" w:rsidRPr="00DA0F97" w:rsidTr="00DA0F97">
        <w:trPr>
          <w:jc w:val="center"/>
        </w:trPr>
        <w:tc>
          <w:tcPr>
            <w:tcW w:w="1223" w:type="dxa"/>
            <w:vAlign w:val="center"/>
          </w:tcPr>
          <w:p w:rsidR="00566C62" w:rsidRPr="00DA0F97" w:rsidRDefault="00566C62" w:rsidP="00DA0F97">
            <w:pPr>
              <w:spacing w:after="0" w:line="240" w:lineRule="auto"/>
              <w:jc w:val="center"/>
              <w:rPr>
                <w:rFonts w:ascii="Arial Narrow" w:hAnsi="Arial Narrow"/>
                <w:b/>
              </w:rPr>
            </w:pPr>
            <w:r w:rsidRPr="00DA0F97">
              <w:rPr>
                <w:rFonts w:ascii="Arial Narrow" w:hAnsi="Arial Narrow"/>
                <w:b/>
              </w:rPr>
              <w:t>Z</w:t>
            </w:r>
            <w:r w:rsidR="009B43AD" w:rsidRPr="00DA0F97">
              <w:rPr>
                <w:rFonts w:ascii="Arial Narrow" w:hAnsi="Arial Narrow"/>
                <w:b/>
              </w:rPr>
              <w:t>adanie</w:t>
            </w:r>
            <w:r w:rsidRPr="00DA0F97">
              <w:rPr>
                <w:rFonts w:ascii="Arial Narrow" w:hAnsi="Arial Narrow"/>
                <w:b/>
              </w:rPr>
              <w:t xml:space="preserve"> 3</w:t>
            </w:r>
          </w:p>
        </w:tc>
        <w:tc>
          <w:tcPr>
            <w:tcW w:w="4414" w:type="dxa"/>
            <w:vAlign w:val="center"/>
          </w:tcPr>
          <w:p w:rsidR="00566C62" w:rsidRPr="00DA0F97" w:rsidRDefault="009A0D53" w:rsidP="009B43AD">
            <w:pPr>
              <w:spacing w:after="0" w:line="240" w:lineRule="auto"/>
              <w:jc w:val="center"/>
              <w:rPr>
                <w:rFonts w:ascii="Arial Narrow" w:hAnsi="Arial Narrow"/>
                <w:u w:val="single"/>
              </w:rPr>
            </w:pPr>
            <w:r w:rsidRPr="00DA0F97">
              <w:rPr>
                <w:rFonts w:ascii="Arial Narrow" w:hAnsi="Arial Narrow"/>
              </w:rPr>
              <w:t>Replika hełmu balistycznego</w:t>
            </w:r>
          </w:p>
        </w:tc>
        <w:tc>
          <w:tcPr>
            <w:tcW w:w="1134" w:type="dxa"/>
            <w:vAlign w:val="center"/>
          </w:tcPr>
          <w:p w:rsidR="00566C62" w:rsidRPr="00DA0F97" w:rsidRDefault="009B43AD" w:rsidP="00566C62">
            <w:pPr>
              <w:spacing w:after="0" w:line="240" w:lineRule="auto"/>
              <w:jc w:val="center"/>
              <w:rPr>
                <w:rFonts w:ascii="Arial Narrow" w:hAnsi="Arial Narrow"/>
                <w:b/>
              </w:rPr>
            </w:pPr>
            <w:r w:rsidRPr="00DA0F97">
              <w:rPr>
                <w:rFonts w:ascii="Arial Narrow" w:hAnsi="Arial Narrow"/>
                <w:b/>
              </w:rPr>
              <w:t>78</w:t>
            </w:r>
            <w:r w:rsidR="00566C62" w:rsidRPr="00DA0F97">
              <w:rPr>
                <w:rFonts w:ascii="Arial Narrow" w:hAnsi="Arial Narrow"/>
                <w:b/>
              </w:rPr>
              <w:t xml:space="preserve"> szt.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566C62" w:rsidRPr="00DA0F97" w:rsidTr="00DA0F97">
        <w:trPr>
          <w:jc w:val="center"/>
        </w:trPr>
        <w:tc>
          <w:tcPr>
            <w:tcW w:w="1223" w:type="dxa"/>
            <w:vAlign w:val="center"/>
          </w:tcPr>
          <w:p w:rsidR="00566C62" w:rsidRPr="00DA0F97" w:rsidRDefault="00566C62" w:rsidP="00DA0F97">
            <w:pPr>
              <w:tabs>
                <w:tab w:val="left" w:pos="567"/>
              </w:tabs>
              <w:suppressAutoHyphens w:val="0"/>
              <w:spacing w:after="0" w:line="240" w:lineRule="auto"/>
              <w:jc w:val="center"/>
              <w:rPr>
                <w:rFonts w:ascii="Arial Narrow" w:hAnsi="Arial Narrow"/>
                <w:b/>
                <w:noProof/>
                <w:lang w:eastAsia="pl-PL"/>
              </w:rPr>
            </w:pPr>
            <w:r w:rsidRPr="00DA0F97">
              <w:rPr>
                <w:rFonts w:ascii="Arial Narrow" w:hAnsi="Arial Narrow"/>
                <w:b/>
                <w:noProof/>
                <w:lang w:eastAsia="pl-PL"/>
              </w:rPr>
              <w:t>Z</w:t>
            </w:r>
            <w:r w:rsidR="009B43AD" w:rsidRPr="00DA0F97">
              <w:rPr>
                <w:rFonts w:ascii="Arial Narrow" w:hAnsi="Arial Narrow"/>
                <w:b/>
                <w:noProof/>
                <w:lang w:eastAsia="pl-PL"/>
              </w:rPr>
              <w:t>adanie</w:t>
            </w:r>
            <w:r w:rsidRPr="00DA0F97">
              <w:rPr>
                <w:rFonts w:ascii="Arial Narrow" w:hAnsi="Arial Narrow"/>
                <w:b/>
                <w:noProof/>
                <w:lang w:eastAsia="pl-PL"/>
              </w:rPr>
              <w:t xml:space="preserve"> 4</w:t>
            </w:r>
          </w:p>
        </w:tc>
        <w:tc>
          <w:tcPr>
            <w:tcW w:w="4414" w:type="dxa"/>
            <w:vAlign w:val="center"/>
          </w:tcPr>
          <w:p w:rsidR="00566C62" w:rsidRPr="00DA0F97" w:rsidRDefault="009A0D53" w:rsidP="009B43AD">
            <w:pPr>
              <w:pStyle w:val="Akapitzlist"/>
              <w:spacing w:after="0" w:line="240" w:lineRule="auto"/>
              <w:ind w:left="478"/>
              <w:jc w:val="center"/>
              <w:rPr>
                <w:rFonts w:ascii="Arial Narrow" w:hAnsi="Arial Narrow"/>
                <w:u w:val="single"/>
              </w:rPr>
            </w:pPr>
            <w:r w:rsidRPr="00DA0F97">
              <w:rPr>
                <w:rFonts w:ascii="Arial Narrow" w:hAnsi="Arial Narrow"/>
              </w:rPr>
              <w:t>Kompas namiarowy</w:t>
            </w:r>
          </w:p>
        </w:tc>
        <w:tc>
          <w:tcPr>
            <w:tcW w:w="1134" w:type="dxa"/>
            <w:vAlign w:val="center"/>
          </w:tcPr>
          <w:p w:rsidR="00566C62" w:rsidRPr="00DA0F97" w:rsidRDefault="009B43AD" w:rsidP="00566C62">
            <w:pPr>
              <w:spacing w:after="0" w:line="240" w:lineRule="auto"/>
              <w:jc w:val="center"/>
              <w:rPr>
                <w:rFonts w:ascii="Arial Narrow" w:hAnsi="Arial Narrow"/>
                <w:b/>
              </w:rPr>
            </w:pPr>
            <w:r w:rsidRPr="00DA0F97">
              <w:rPr>
                <w:rFonts w:ascii="Arial Narrow" w:hAnsi="Arial Narrow"/>
                <w:b/>
              </w:rPr>
              <w:t>32 szt.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566C62" w:rsidRPr="00DA0F97" w:rsidTr="00DA0F97">
        <w:trPr>
          <w:jc w:val="center"/>
        </w:trPr>
        <w:tc>
          <w:tcPr>
            <w:tcW w:w="1223" w:type="dxa"/>
            <w:vAlign w:val="center"/>
          </w:tcPr>
          <w:p w:rsidR="00566C62" w:rsidRPr="00DA0F97" w:rsidRDefault="009B43AD" w:rsidP="00DA0F97">
            <w:pPr>
              <w:tabs>
                <w:tab w:val="left" w:pos="567"/>
              </w:tabs>
              <w:suppressAutoHyphens w:val="0"/>
              <w:spacing w:after="0" w:line="240" w:lineRule="auto"/>
              <w:jc w:val="center"/>
              <w:rPr>
                <w:rStyle w:val="Pogrubienie"/>
                <w:rFonts w:ascii="Arial Narrow" w:hAnsi="Arial Narrow"/>
                <w:bCs w:val="0"/>
                <w:noProof/>
                <w:lang w:eastAsia="pl-PL"/>
              </w:rPr>
            </w:pPr>
            <w:r w:rsidRPr="00DA0F97">
              <w:rPr>
                <w:rStyle w:val="Pogrubienie"/>
                <w:rFonts w:ascii="Arial Narrow" w:hAnsi="Arial Narrow"/>
                <w:bCs w:val="0"/>
                <w:noProof/>
                <w:lang w:eastAsia="pl-PL"/>
              </w:rPr>
              <w:t>Zadanie 5</w:t>
            </w:r>
          </w:p>
        </w:tc>
        <w:tc>
          <w:tcPr>
            <w:tcW w:w="4414" w:type="dxa"/>
            <w:vAlign w:val="center"/>
          </w:tcPr>
          <w:p w:rsidR="00566C62" w:rsidRPr="00DA0F97" w:rsidRDefault="009A0D53" w:rsidP="009B43AD">
            <w:pPr>
              <w:spacing w:after="0" w:line="240" w:lineRule="auto"/>
              <w:jc w:val="center"/>
              <w:rPr>
                <w:rFonts w:ascii="Arial Narrow" w:hAnsi="Arial Narrow"/>
                <w:u w:val="single"/>
              </w:rPr>
            </w:pPr>
            <w:r w:rsidRPr="00DA0F97">
              <w:rPr>
                <w:rFonts w:ascii="Arial Narrow" w:hAnsi="Arial Narrow"/>
              </w:rPr>
              <w:t>Okulary ochronne</w:t>
            </w:r>
          </w:p>
        </w:tc>
        <w:tc>
          <w:tcPr>
            <w:tcW w:w="1134" w:type="dxa"/>
            <w:vAlign w:val="center"/>
          </w:tcPr>
          <w:p w:rsidR="00566C62" w:rsidRPr="00DA0F97" w:rsidRDefault="009B43AD" w:rsidP="00566C62">
            <w:pPr>
              <w:spacing w:after="0" w:line="240" w:lineRule="auto"/>
              <w:jc w:val="center"/>
              <w:rPr>
                <w:rFonts w:ascii="Arial Narrow" w:hAnsi="Arial Narrow"/>
                <w:b/>
              </w:rPr>
            </w:pPr>
            <w:r w:rsidRPr="00DA0F97">
              <w:rPr>
                <w:rFonts w:ascii="Arial Narrow" w:hAnsi="Arial Narrow"/>
                <w:b/>
              </w:rPr>
              <w:t>54 szt.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566C62" w:rsidRPr="00DA0F97" w:rsidTr="00DA0F97">
        <w:trPr>
          <w:jc w:val="center"/>
        </w:trPr>
        <w:tc>
          <w:tcPr>
            <w:tcW w:w="1223" w:type="dxa"/>
            <w:vAlign w:val="center"/>
          </w:tcPr>
          <w:p w:rsidR="00566C62" w:rsidRPr="00DA0F97" w:rsidRDefault="009B43AD" w:rsidP="00DA0F97">
            <w:pPr>
              <w:tabs>
                <w:tab w:val="left" w:pos="567"/>
              </w:tabs>
              <w:suppressAutoHyphens w:val="0"/>
              <w:spacing w:after="0" w:line="240" w:lineRule="auto"/>
              <w:jc w:val="center"/>
              <w:rPr>
                <w:rStyle w:val="Pogrubienie"/>
                <w:rFonts w:ascii="Arial Narrow" w:hAnsi="Arial Narrow"/>
                <w:bCs w:val="0"/>
                <w:noProof/>
                <w:lang w:eastAsia="pl-PL"/>
              </w:rPr>
            </w:pPr>
            <w:r w:rsidRPr="00DA0F97">
              <w:rPr>
                <w:rStyle w:val="Pogrubienie"/>
                <w:rFonts w:ascii="Arial Narrow" w:hAnsi="Arial Narrow"/>
                <w:bCs w:val="0"/>
                <w:noProof/>
                <w:lang w:eastAsia="pl-PL"/>
              </w:rPr>
              <w:t>Zadanie 6</w:t>
            </w:r>
          </w:p>
        </w:tc>
        <w:tc>
          <w:tcPr>
            <w:tcW w:w="4414" w:type="dxa"/>
            <w:vAlign w:val="center"/>
          </w:tcPr>
          <w:p w:rsidR="00566C62" w:rsidRPr="00DA0F97" w:rsidRDefault="009A0D53" w:rsidP="009B43AD">
            <w:pPr>
              <w:spacing w:after="0" w:line="240" w:lineRule="auto"/>
              <w:jc w:val="center"/>
              <w:rPr>
                <w:rFonts w:ascii="Arial Narrow" w:hAnsi="Arial Narrow"/>
                <w:u w:val="single"/>
              </w:rPr>
            </w:pPr>
            <w:r w:rsidRPr="00DA0F97">
              <w:rPr>
                <w:rFonts w:ascii="Arial Narrow" w:hAnsi="Arial Narrow"/>
              </w:rPr>
              <w:t>Replika ASG z magazynkami w systemie AK</w:t>
            </w:r>
          </w:p>
        </w:tc>
        <w:tc>
          <w:tcPr>
            <w:tcW w:w="1134" w:type="dxa"/>
            <w:vAlign w:val="center"/>
          </w:tcPr>
          <w:p w:rsidR="00566C62" w:rsidRPr="00DA0F97" w:rsidRDefault="009B43AD" w:rsidP="00566C62">
            <w:pPr>
              <w:spacing w:after="0" w:line="240" w:lineRule="auto"/>
              <w:jc w:val="center"/>
              <w:rPr>
                <w:rFonts w:ascii="Arial Narrow" w:hAnsi="Arial Narrow"/>
                <w:b/>
              </w:rPr>
            </w:pPr>
            <w:r w:rsidRPr="00DA0F97">
              <w:rPr>
                <w:rFonts w:ascii="Arial Narrow" w:hAnsi="Arial Narrow"/>
                <w:b/>
              </w:rPr>
              <w:t xml:space="preserve">5 </w:t>
            </w:r>
            <w:proofErr w:type="spellStart"/>
            <w:r w:rsidRPr="00DA0F97">
              <w:rPr>
                <w:rFonts w:ascii="Arial Narrow" w:hAnsi="Arial Narrow"/>
                <w:b/>
              </w:rPr>
              <w:t>szt</w:t>
            </w:r>
            <w:proofErr w:type="spellEnd"/>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566C62" w:rsidRPr="00DA0F97" w:rsidTr="00DA0F97">
        <w:trPr>
          <w:jc w:val="center"/>
        </w:trPr>
        <w:tc>
          <w:tcPr>
            <w:tcW w:w="1223" w:type="dxa"/>
            <w:vAlign w:val="center"/>
          </w:tcPr>
          <w:p w:rsidR="00566C62" w:rsidRPr="00DA0F97" w:rsidRDefault="009B43AD" w:rsidP="00DA0F97">
            <w:pPr>
              <w:tabs>
                <w:tab w:val="left" w:pos="567"/>
              </w:tabs>
              <w:suppressAutoHyphens w:val="0"/>
              <w:spacing w:after="0" w:line="240" w:lineRule="auto"/>
              <w:jc w:val="center"/>
              <w:rPr>
                <w:rStyle w:val="Pogrubienie"/>
                <w:rFonts w:ascii="Arial Narrow" w:hAnsi="Arial Narrow"/>
                <w:bCs w:val="0"/>
                <w:noProof/>
                <w:lang w:eastAsia="pl-PL"/>
              </w:rPr>
            </w:pPr>
            <w:r w:rsidRPr="00DA0F97">
              <w:rPr>
                <w:rStyle w:val="Pogrubienie"/>
                <w:rFonts w:ascii="Arial Narrow" w:hAnsi="Arial Narrow"/>
                <w:bCs w:val="0"/>
                <w:noProof/>
                <w:lang w:eastAsia="pl-PL"/>
              </w:rPr>
              <w:t>Zadanie 6a</w:t>
            </w:r>
          </w:p>
        </w:tc>
        <w:tc>
          <w:tcPr>
            <w:tcW w:w="4414" w:type="dxa"/>
            <w:vAlign w:val="center"/>
          </w:tcPr>
          <w:p w:rsidR="00566C62" w:rsidRPr="00DA0F97" w:rsidRDefault="009A0D53" w:rsidP="009B43AD">
            <w:pPr>
              <w:spacing w:after="0" w:line="240" w:lineRule="auto"/>
              <w:jc w:val="center"/>
              <w:rPr>
                <w:rFonts w:ascii="Arial Narrow" w:hAnsi="Arial Narrow"/>
                <w:u w:val="single"/>
              </w:rPr>
            </w:pPr>
            <w:r w:rsidRPr="00DA0F97">
              <w:rPr>
                <w:rFonts w:ascii="Arial Narrow" w:hAnsi="Arial Narrow"/>
              </w:rPr>
              <w:t>Broń pneumatyczna z akcesoriami – wiatrówka</w:t>
            </w:r>
          </w:p>
        </w:tc>
        <w:tc>
          <w:tcPr>
            <w:tcW w:w="1134" w:type="dxa"/>
            <w:vAlign w:val="center"/>
          </w:tcPr>
          <w:p w:rsidR="00566C62" w:rsidRPr="00DA0F97" w:rsidRDefault="009B43AD" w:rsidP="00566C62">
            <w:pPr>
              <w:spacing w:after="0" w:line="240" w:lineRule="auto"/>
              <w:jc w:val="center"/>
              <w:rPr>
                <w:rFonts w:ascii="Arial Narrow" w:hAnsi="Arial Narrow"/>
                <w:b/>
              </w:rPr>
            </w:pPr>
            <w:r w:rsidRPr="00DA0F97">
              <w:rPr>
                <w:rFonts w:ascii="Arial Narrow" w:hAnsi="Arial Narrow"/>
                <w:b/>
              </w:rPr>
              <w:t>5 szt.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566C62" w:rsidRPr="00DA0F97" w:rsidTr="00DA0F97">
        <w:trPr>
          <w:jc w:val="center"/>
        </w:trPr>
        <w:tc>
          <w:tcPr>
            <w:tcW w:w="1223" w:type="dxa"/>
            <w:vAlign w:val="center"/>
          </w:tcPr>
          <w:p w:rsidR="00566C62" w:rsidRPr="00DA0F97" w:rsidRDefault="009B43AD" w:rsidP="00DA0F97">
            <w:pPr>
              <w:tabs>
                <w:tab w:val="left" w:pos="567"/>
              </w:tabs>
              <w:suppressAutoHyphens w:val="0"/>
              <w:spacing w:after="0" w:line="240" w:lineRule="auto"/>
              <w:jc w:val="center"/>
              <w:rPr>
                <w:rStyle w:val="Pogrubienie"/>
                <w:rFonts w:ascii="Arial Narrow" w:hAnsi="Arial Narrow"/>
                <w:bCs w:val="0"/>
                <w:noProof/>
                <w:lang w:eastAsia="pl-PL"/>
              </w:rPr>
            </w:pPr>
            <w:r w:rsidRPr="00DA0F97">
              <w:rPr>
                <w:rStyle w:val="Pogrubienie"/>
                <w:rFonts w:ascii="Arial Narrow" w:hAnsi="Arial Narrow"/>
                <w:bCs w:val="0"/>
                <w:noProof/>
                <w:lang w:eastAsia="pl-PL"/>
              </w:rPr>
              <w:t>Zadanie 7</w:t>
            </w:r>
          </w:p>
        </w:tc>
        <w:tc>
          <w:tcPr>
            <w:tcW w:w="4414" w:type="dxa"/>
            <w:vAlign w:val="center"/>
          </w:tcPr>
          <w:p w:rsidR="00566C62" w:rsidRPr="00DA0F97" w:rsidRDefault="009A0D53" w:rsidP="009B43AD">
            <w:pPr>
              <w:pStyle w:val="Akapitzlist"/>
              <w:spacing w:after="0" w:line="240" w:lineRule="auto"/>
              <w:ind w:left="478"/>
              <w:jc w:val="center"/>
              <w:rPr>
                <w:rFonts w:ascii="Arial Narrow" w:hAnsi="Arial Narrow"/>
                <w:u w:val="single"/>
              </w:rPr>
            </w:pPr>
            <w:r w:rsidRPr="00DA0F97">
              <w:rPr>
                <w:rFonts w:ascii="Arial Narrow" w:hAnsi="Arial Narrow"/>
              </w:rPr>
              <w:t>Replika pistoletu ASG</w:t>
            </w:r>
          </w:p>
        </w:tc>
        <w:tc>
          <w:tcPr>
            <w:tcW w:w="1134" w:type="dxa"/>
            <w:vAlign w:val="center"/>
          </w:tcPr>
          <w:p w:rsidR="00566C62" w:rsidRPr="00DA0F97" w:rsidRDefault="009B43AD" w:rsidP="00566C62">
            <w:pPr>
              <w:spacing w:after="0" w:line="240" w:lineRule="auto"/>
              <w:jc w:val="center"/>
              <w:rPr>
                <w:rFonts w:ascii="Arial Narrow" w:hAnsi="Arial Narrow"/>
                <w:b/>
              </w:rPr>
            </w:pPr>
            <w:r w:rsidRPr="00DA0F97">
              <w:rPr>
                <w:rFonts w:ascii="Arial Narrow" w:hAnsi="Arial Narrow"/>
                <w:b/>
              </w:rPr>
              <w:t>9 szt.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566C62" w:rsidRPr="00DA0F97" w:rsidTr="00DA0F97">
        <w:trPr>
          <w:jc w:val="center"/>
        </w:trPr>
        <w:tc>
          <w:tcPr>
            <w:tcW w:w="1223" w:type="dxa"/>
            <w:vAlign w:val="center"/>
          </w:tcPr>
          <w:p w:rsidR="00566C62" w:rsidRPr="00DA0F97" w:rsidRDefault="009B43AD" w:rsidP="00DA0F97">
            <w:pPr>
              <w:suppressAutoHyphens w:val="0"/>
              <w:spacing w:after="0" w:line="240" w:lineRule="auto"/>
              <w:jc w:val="center"/>
              <w:rPr>
                <w:rFonts w:ascii="Arial Narrow" w:hAnsi="Arial Narrow"/>
                <w:b/>
              </w:rPr>
            </w:pPr>
            <w:r w:rsidRPr="00DA0F97">
              <w:rPr>
                <w:rFonts w:ascii="Arial Narrow" w:hAnsi="Arial Narrow"/>
                <w:b/>
              </w:rPr>
              <w:t>Zadanie 8</w:t>
            </w:r>
          </w:p>
        </w:tc>
        <w:tc>
          <w:tcPr>
            <w:tcW w:w="4414" w:type="dxa"/>
            <w:vAlign w:val="center"/>
          </w:tcPr>
          <w:p w:rsidR="00566C62" w:rsidRPr="00DA0F97" w:rsidRDefault="009A0D53" w:rsidP="009B43AD">
            <w:pPr>
              <w:spacing w:after="0" w:line="240" w:lineRule="auto"/>
              <w:jc w:val="center"/>
              <w:rPr>
                <w:rFonts w:ascii="Arial Narrow" w:hAnsi="Arial Narrow"/>
                <w:u w:val="single"/>
              </w:rPr>
            </w:pPr>
            <w:r w:rsidRPr="00DA0F97">
              <w:rPr>
                <w:rFonts w:ascii="Arial Narrow" w:hAnsi="Arial Narrow"/>
                <w:spacing w:val="8"/>
                <w:shd w:val="clear" w:color="auto" w:fill="FFFFFF"/>
              </w:rPr>
              <w:t>Kabura do pistoletu ASG</w:t>
            </w:r>
          </w:p>
        </w:tc>
        <w:tc>
          <w:tcPr>
            <w:tcW w:w="1134" w:type="dxa"/>
            <w:vAlign w:val="center"/>
          </w:tcPr>
          <w:p w:rsidR="00566C62" w:rsidRPr="00DA0F97" w:rsidRDefault="009B43AD" w:rsidP="00566C62">
            <w:pPr>
              <w:spacing w:after="0" w:line="240" w:lineRule="auto"/>
              <w:jc w:val="center"/>
              <w:rPr>
                <w:rFonts w:ascii="Arial Narrow" w:hAnsi="Arial Narrow"/>
                <w:b/>
              </w:rPr>
            </w:pPr>
            <w:r w:rsidRPr="00DA0F97">
              <w:rPr>
                <w:rFonts w:ascii="Arial Narrow" w:hAnsi="Arial Narrow"/>
                <w:b/>
              </w:rPr>
              <w:t>9 szt.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566C62" w:rsidRPr="00DA0F97" w:rsidTr="00DA0F97">
        <w:trPr>
          <w:jc w:val="center"/>
        </w:trPr>
        <w:tc>
          <w:tcPr>
            <w:tcW w:w="1223" w:type="dxa"/>
            <w:vAlign w:val="center"/>
          </w:tcPr>
          <w:p w:rsidR="00566C62" w:rsidRPr="00DA0F97" w:rsidRDefault="009B43AD" w:rsidP="00DA0F97">
            <w:pPr>
              <w:suppressAutoHyphens w:val="0"/>
              <w:spacing w:after="0" w:line="240" w:lineRule="auto"/>
              <w:jc w:val="center"/>
              <w:rPr>
                <w:rFonts w:ascii="Arial Narrow" w:hAnsi="Arial Narrow"/>
                <w:b/>
              </w:rPr>
            </w:pPr>
            <w:r w:rsidRPr="00DA0F97">
              <w:rPr>
                <w:rFonts w:ascii="Arial Narrow" w:hAnsi="Arial Narrow"/>
                <w:b/>
              </w:rPr>
              <w:t>Zadanie 9</w:t>
            </w:r>
          </w:p>
        </w:tc>
        <w:tc>
          <w:tcPr>
            <w:tcW w:w="4414" w:type="dxa"/>
            <w:vAlign w:val="center"/>
          </w:tcPr>
          <w:p w:rsidR="00566C62" w:rsidRPr="00DA0F97" w:rsidRDefault="009A0D53" w:rsidP="009B43AD">
            <w:pPr>
              <w:suppressAutoHyphens w:val="0"/>
              <w:spacing w:after="0" w:line="240" w:lineRule="auto"/>
              <w:jc w:val="center"/>
              <w:rPr>
                <w:rFonts w:ascii="Arial Narrow" w:hAnsi="Arial Narrow"/>
              </w:rPr>
            </w:pPr>
            <w:r w:rsidRPr="00DA0F97">
              <w:rPr>
                <w:rFonts w:ascii="Arial Narrow" w:hAnsi="Arial Narrow"/>
              </w:rPr>
              <w:t>Maska ochronna do ASG lub broni pneumatycznej</w:t>
            </w:r>
          </w:p>
        </w:tc>
        <w:tc>
          <w:tcPr>
            <w:tcW w:w="1134" w:type="dxa"/>
            <w:vAlign w:val="center"/>
          </w:tcPr>
          <w:p w:rsidR="00566C62" w:rsidRPr="00DA0F97" w:rsidRDefault="009B43AD" w:rsidP="00566C62">
            <w:pPr>
              <w:spacing w:after="0" w:line="240" w:lineRule="auto"/>
              <w:jc w:val="center"/>
              <w:rPr>
                <w:rFonts w:ascii="Arial Narrow" w:hAnsi="Arial Narrow"/>
                <w:b/>
              </w:rPr>
            </w:pPr>
            <w:r w:rsidRPr="00DA0F97">
              <w:rPr>
                <w:rFonts w:ascii="Arial Narrow" w:hAnsi="Arial Narrow"/>
                <w:b/>
              </w:rPr>
              <w:t>19 szt.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9B43AD" w:rsidRPr="00DA0F97" w:rsidTr="00DA0F97">
        <w:trPr>
          <w:jc w:val="center"/>
        </w:trPr>
        <w:tc>
          <w:tcPr>
            <w:tcW w:w="1223" w:type="dxa"/>
            <w:vMerge w:val="restart"/>
            <w:vAlign w:val="center"/>
          </w:tcPr>
          <w:p w:rsidR="009B43AD" w:rsidRPr="00DA0F97" w:rsidRDefault="009B43AD" w:rsidP="00DA0F97">
            <w:pPr>
              <w:spacing w:after="0" w:line="240" w:lineRule="auto"/>
              <w:jc w:val="center"/>
              <w:rPr>
                <w:rFonts w:ascii="Arial Narrow" w:hAnsi="Arial Narrow"/>
                <w:b/>
              </w:rPr>
            </w:pPr>
            <w:r w:rsidRPr="00DA0F97">
              <w:rPr>
                <w:rFonts w:ascii="Arial Narrow" w:hAnsi="Arial Narrow"/>
                <w:b/>
              </w:rPr>
              <w:t>Zadanie 10</w:t>
            </w:r>
          </w:p>
        </w:tc>
        <w:tc>
          <w:tcPr>
            <w:tcW w:w="4414" w:type="dxa"/>
            <w:vAlign w:val="center"/>
          </w:tcPr>
          <w:p w:rsidR="009B43AD" w:rsidRPr="00DA0F97" w:rsidRDefault="009B43AD" w:rsidP="009B43AD">
            <w:pPr>
              <w:pStyle w:val="Zwykytekst"/>
              <w:jc w:val="center"/>
              <w:rPr>
                <w:rFonts w:ascii="Arial Narrow" w:hAnsi="Arial Narrow"/>
                <w:sz w:val="22"/>
                <w:szCs w:val="22"/>
              </w:rPr>
            </w:pPr>
            <w:r w:rsidRPr="00DA0F97">
              <w:rPr>
                <w:rFonts w:ascii="Arial Narrow" w:hAnsi="Arial Narrow"/>
                <w:sz w:val="22"/>
                <w:szCs w:val="22"/>
              </w:rPr>
              <w:t xml:space="preserve">Maska przeciwgazowa MP5 </w:t>
            </w:r>
          </w:p>
        </w:tc>
        <w:tc>
          <w:tcPr>
            <w:tcW w:w="1134" w:type="dxa"/>
            <w:vAlign w:val="center"/>
          </w:tcPr>
          <w:p w:rsidR="009B43AD" w:rsidRPr="00DA0F97" w:rsidRDefault="009B43AD" w:rsidP="00566C62">
            <w:pPr>
              <w:spacing w:after="0" w:line="240" w:lineRule="auto"/>
              <w:jc w:val="center"/>
              <w:rPr>
                <w:rFonts w:ascii="Arial Narrow" w:hAnsi="Arial Narrow"/>
                <w:b/>
              </w:rPr>
            </w:pPr>
            <w:r w:rsidRPr="00DA0F97">
              <w:rPr>
                <w:rFonts w:ascii="Arial Narrow" w:hAnsi="Arial Narrow"/>
                <w:b/>
              </w:rPr>
              <w:t>3 szt.</w:t>
            </w:r>
          </w:p>
        </w:tc>
        <w:tc>
          <w:tcPr>
            <w:tcW w:w="1417" w:type="dxa"/>
            <w:vAlign w:val="center"/>
          </w:tcPr>
          <w:p w:rsidR="009B43AD" w:rsidRPr="00DA0F97" w:rsidRDefault="009B43AD" w:rsidP="00566C62">
            <w:pPr>
              <w:spacing w:after="0" w:line="240" w:lineRule="auto"/>
              <w:rPr>
                <w:rFonts w:ascii="Arial Narrow" w:hAnsi="Arial Narrow"/>
                <w:u w:val="single"/>
              </w:rPr>
            </w:pPr>
          </w:p>
        </w:tc>
        <w:tc>
          <w:tcPr>
            <w:tcW w:w="1666" w:type="dxa"/>
            <w:vAlign w:val="center"/>
          </w:tcPr>
          <w:p w:rsidR="009B43AD" w:rsidRPr="00DA0F97" w:rsidRDefault="009B43AD" w:rsidP="00566C62">
            <w:pPr>
              <w:spacing w:after="0" w:line="240" w:lineRule="auto"/>
              <w:rPr>
                <w:rFonts w:ascii="Arial Narrow" w:hAnsi="Arial Narrow"/>
                <w:u w:val="single"/>
              </w:rPr>
            </w:pPr>
          </w:p>
        </w:tc>
      </w:tr>
      <w:tr w:rsidR="009B43AD" w:rsidRPr="00DA0F97" w:rsidTr="00DA0F97">
        <w:trPr>
          <w:jc w:val="center"/>
        </w:trPr>
        <w:tc>
          <w:tcPr>
            <w:tcW w:w="1223" w:type="dxa"/>
            <w:vMerge/>
            <w:vAlign w:val="center"/>
          </w:tcPr>
          <w:p w:rsidR="009B43AD" w:rsidRPr="00DA0F97" w:rsidRDefault="009B43AD" w:rsidP="00DA0F97">
            <w:pPr>
              <w:spacing w:after="0" w:line="240" w:lineRule="auto"/>
              <w:jc w:val="center"/>
              <w:rPr>
                <w:rFonts w:ascii="Arial Narrow" w:hAnsi="Arial Narrow"/>
                <w:b/>
              </w:rPr>
            </w:pPr>
          </w:p>
        </w:tc>
        <w:tc>
          <w:tcPr>
            <w:tcW w:w="4414" w:type="dxa"/>
            <w:vAlign w:val="center"/>
          </w:tcPr>
          <w:p w:rsidR="009B43AD" w:rsidRPr="00DA0F97" w:rsidRDefault="009B43AD" w:rsidP="009B43AD">
            <w:pPr>
              <w:pStyle w:val="Zwykytekst"/>
              <w:jc w:val="center"/>
              <w:rPr>
                <w:rFonts w:ascii="Arial Narrow" w:hAnsi="Arial Narrow"/>
                <w:sz w:val="22"/>
                <w:szCs w:val="22"/>
              </w:rPr>
            </w:pPr>
            <w:r w:rsidRPr="00DA0F97">
              <w:rPr>
                <w:rFonts w:ascii="Arial Narrow" w:hAnsi="Arial Narrow"/>
                <w:sz w:val="22"/>
                <w:szCs w:val="22"/>
              </w:rPr>
              <w:t>Maska przeciwgazowa MP6</w:t>
            </w:r>
          </w:p>
        </w:tc>
        <w:tc>
          <w:tcPr>
            <w:tcW w:w="1134" w:type="dxa"/>
            <w:vAlign w:val="center"/>
          </w:tcPr>
          <w:p w:rsidR="009B43AD" w:rsidRPr="00DA0F97" w:rsidRDefault="009B43AD" w:rsidP="00566C62">
            <w:pPr>
              <w:spacing w:after="0" w:line="240" w:lineRule="auto"/>
              <w:jc w:val="center"/>
              <w:rPr>
                <w:rFonts w:ascii="Arial Narrow" w:hAnsi="Arial Narrow"/>
                <w:b/>
              </w:rPr>
            </w:pPr>
            <w:r w:rsidRPr="00DA0F97">
              <w:rPr>
                <w:rFonts w:ascii="Arial Narrow" w:hAnsi="Arial Narrow"/>
                <w:b/>
              </w:rPr>
              <w:t>3 szt.</w:t>
            </w:r>
          </w:p>
        </w:tc>
        <w:tc>
          <w:tcPr>
            <w:tcW w:w="1417" w:type="dxa"/>
            <w:vAlign w:val="center"/>
          </w:tcPr>
          <w:p w:rsidR="009B43AD" w:rsidRPr="00DA0F97" w:rsidRDefault="009B43AD" w:rsidP="00566C62">
            <w:pPr>
              <w:spacing w:after="0" w:line="240" w:lineRule="auto"/>
              <w:rPr>
                <w:rFonts w:ascii="Arial Narrow" w:hAnsi="Arial Narrow"/>
                <w:u w:val="single"/>
              </w:rPr>
            </w:pPr>
          </w:p>
        </w:tc>
        <w:tc>
          <w:tcPr>
            <w:tcW w:w="1666" w:type="dxa"/>
            <w:vAlign w:val="center"/>
          </w:tcPr>
          <w:p w:rsidR="009B43AD" w:rsidRPr="00DA0F97" w:rsidRDefault="009B43AD" w:rsidP="00566C62">
            <w:pPr>
              <w:spacing w:after="0" w:line="240" w:lineRule="auto"/>
              <w:rPr>
                <w:rFonts w:ascii="Arial Narrow" w:hAnsi="Arial Narrow"/>
                <w:u w:val="single"/>
              </w:rPr>
            </w:pPr>
          </w:p>
        </w:tc>
      </w:tr>
      <w:tr w:rsidR="00566C62" w:rsidRPr="00DA0F97" w:rsidTr="00DA0F97">
        <w:trPr>
          <w:jc w:val="center"/>
        </w:trPr>
        <w:tc>
          <w:tcPr>
            <w:tcW w:w="1223" w:type="dxa"/>
            <w:vAlign w:val="center"/>
          </w:tcPr>
          <w:p w:rsidR="00566C62" w:rsidRPr="00DA0F97" w:rsidRDefault="00566C62" w:rsidP="00DA0F97">
            <w:pPr>
              <w:spacing w:after="0" w:line="240" w:lineRule="auto"/>
              <w:jc w:val="center"/>
              <w:rPr>
                <w:rFonts w:ascii="Arial Narrow" w:hAnsi="Arial Narrow"/>
                <w:b/>
              </w:rPr>
            </w:pPr>
            <w:r w:rsidRPr="00DA0F97">
              <w:rPr>
                <w:rFonts w:ascii="Arial Narrow" w:hAnsi="Arial Narrow"/>
                <w:b/>
              </w:rPr>
              <w:t xml:space="preserve">Zadanie </w:t>
            </w:r>
            <w:r w:rsidR="009B43AD" w:rsidRPr="00DA0F97">
              <w:rPr>
                <w:rFonts w:ascii="Arial Narrow" w:hAnsi="Arial Narrow"/>
                <w:b/>
              </w:rPr>
              <w:t>11</w:t>
            </w:r>
          </w:p>
        </w:tc>
        <w:tc>
          <w:tcPr>
            <w:tcW w:w="4414" w:type="dxa"/>
            <w:vAlign w:val="center"/>
          </w:tcPr>
          <w:p w:rsidR="00566C62" w:rsidRPr="00DA0F97" w:rsidRDefault="004D3209" w:rsidP="009B43AD">
            <w:pPr>
              <w:spacing w:after="0" w:line="240" w:lineRule="auto"/>
              <w:jc w:val="center"/>
              <w:rPr>
                <w:rFonts w:ascii="Arial Narrow" w:hAnsi="Arial Narrow"/>
                <w:u w:val="single"/>
              </w:rPr>
            </w:pPr>
            <w:r w:rsidRPr="00DA0F97">
              <w:rPr>
                <w:rFonts w:ascii="Arial Narrow" w:hAnsi="Arial Narrow"/>
              </w:rPr>
              <w:t>Łopatka piechoty</w:t>
            </w:r>
          </w:p>
        </w:tc>
        <w:tc>
          <w:tcPr>
            <w:tcW w:w="1134" w:type="dxa"/>
            <w:vAlign w:val="center"/>
          </w:tcPr>
          <w:p w:rsidR="00566C62" w:rsidRPr="00DA0F97" w:rsidRDefault="009B43AD" w:rsidP="00566C62">
            <w:pPr>
              <w:spacing w:after="0" w:line="240" w:lineRule="auto"/>
              <w:jc w:val="center"/>
              <w:rPr>
                <w:rFonts w:ascii="Arial Narrow" w:hAnsi="Arial Narrow"/>
                <w:b/>
              </w:rPr>
            </w:pPr>
            <w:r w:rsidRPr="00DA0F97">
              <w:rPr>
                <w:rFonts w:ascii="Arial Narrow" w:hAnsi="Arial Narrow"/>
                <w:b/>
              </w:rPr>
              <w:t>20 szt.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566C62" w:rsidRPr="00DA0F97" w:rsidTr="00DA0F97">
        <w:trPr>
          <w:jc w:val="center"/>
        </w:trPr>
        <w:tc>
          <w:tcPr>
            <w:tcW w:w="1223" w:type="dxa"/>
            <w:vAlign w:val="center"/>
          </w:tcPr>
          <w:p w:rsidR="00566C62" w:rsidRPr="00DA0F97" w:rsidRDefault="00566C62" w:rsidP="00DA0F97">
            <w:pPr>
              <w:spacing w:after="0" w:line="240" w:lineRule="auto"/>
              <w:jc w:val="center"/>
              <w:rPr>
                <w:rFonts w:ascii="Arial Narrow" w:hAnsi="Arial Narrow"/>
                <w:b/>
              </w:rPr>
            </w:pPr>
            <w:r w:rsidRPr="00DA0F97">
              <w:rPr>
                <w:rFonts w:ascii="Arial Narrow" w:hAnsi="Arial Narrow"/>
                <w:b/>
              </w:rPr>
              <w:t xml:space="preserve">Zadanie </w:t>
            </w:r>
            <w:r w:rsidR="009B43AD" w:rsidRPr="00DA0F97">
              <w:rPr>
                <w:rFonts w:ascii="Arial Narrow" w:hAnsi="Arial Narrow"/>
                <w:b/>
              </w:rPr>
              <w:t>12</w:t>
            </w:r>
          </w:p>
        </w:tc>
        <w:tc>
          <w:tcPr>
            <w:tcW w:w="4414" w:type="dxa"/>
            <w:vAlign w:val="center"/>
          </w:tcPr>
          <w:p w:rsidR="00566C62" w:rsidRPr="00DA0F97" w:rsidRDefault="004D3209" w:rsidP="009B43AD">
            <w:pPr>
              <w:spacing w:after="0" w:line="240" w:lineRule="auto"/>
              <w:jc w:val="center"/>
              <w:rPr>
                <w:rFonts w:ascii="Arial Narrow" w:hAnsi="Arial Narrow"/>
                <w:u w:val="single"/>
              </w:rPr>
            </w:pPr>
            <w:r w:rsidRPr="00DA0F97">
              <w:rPr>
                <w:rFonts w:ascii="Arial Narrow" w:hAnsi="Arial Narrow"/>
              </w:rPr>
              <w:t>Zestaw ratownictwa medycznego w standardzie KPP (R1)</w:t>
            </w:r>
          </w:p>
        </w:tc>
        <w:tc>
          <w:tcPr>
            <w:tcW w:w="1134" w:type="dxa"/>
            <w:vAlign w:val="center"/>
          </w:tcPr>
          <w:p w:rsidR="00566C62" w:rsidRPr="00DA0F97" w:rsidRDefault="009B43AD" w:rsidP="00566C62">
            <w:pPr>
              <w:spacing w:after="0" w:line="240" w:lineRule="auto"/>
              <w:jc w:val="center"/>
              <w:rPr>
                <w:rFonts w:ascii="Arial Narrow" w:hAnsi="Arial Narrow"/>
                <w:b/>
              </w:rPr>
            </w:pPr>
            <w:r w:rsidRPr="00DA0F97">
              <w:rPr>
                <w:rFonts w:ascii="Arial Narrow" w:hAnsi="Arial Narrow"/>
                <w:b/>
              </w:rPr>
              <w:t>3 szt.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566C62" w:rsidRPr="00DA0F97" w:rsidTr="00DA0F97">
        <w:trPr>
          <w:jc w:val="center"/>
        </w:trPr>
        <w:tc>
          <w:tcPr>
            <w:tcW w:w="1223" w:type="dxa"/>
            <w:vAlign w:val="center"/>
          </w:tcPr>
          <w:p w:rsidR="00566C62" w:rsidRPr="00DA0F97" w:rsidRDefault="00566C62" w:rsidP="00DA0F97">
            <w:pPr>
              <w:spacing w:after="0" w:line="240" w:lineRule="auto"/>
              <w:jc w:val="center"/>
              <w:rPr>
                <w:rFonts w:ascii="Arial Narrow" w:hAnsi="Arial Narrow"/>
                <w:b/>
              </w:rPr>
            </w:pPr>
            <w:r w:rsidRPr="00DA0F97">
              <w:rPr>
                <w:rFonts w:ascii="Arial Narrow" w:hAnsi="Arial Narrow"/>
                <w:b/>
              </w:rPr>
              <w:t xml:space="preserve">Zadanie </w:t>
            </w:r>
            <w:r w:rsidR="009B43AD" w:rsidRPr="00DA0F97">
              <w:rPr>
                <w:rFonts w:ascii="Arial Narrow" w:hAnsi="Arial Narrow"/>
                <w:b/>
              </w:rPr>
              <w:t>13</w:t>
            </w:r>
          </w:p>
        </w:tc>
        <w:tc>
          <w:tcPr>
            <w:tcW w:w="4414" w:type="dxa"/>
            <w:vAlign w:val="center"/>
          </w:tcPr>
          <w:p w:rsidR="00566C62" w:rsidRPr="00DA0F97" w:rsidRDefault="004D3209" w:rsidP="009B43AD">
            <w:pPr>
              <w:spacing w:after="0" w:line="240" w:lineRule="auto"/>
              <w:jc w:val="center"/>
              <w:rPr>
                <w:rFonts w:ascii="Arial Narrow" w:hAnsi="Arial Narrow"/>
                <w:u w:val="single"/>
              </w:rPr>
            </w:pPr>
            <w:r w:rsidRPr="00DA0F97">
              <w:rPr>
                <w:rFonts w:ascii="Arial Narrow" w:hAnsi="Arial Narrow"/>
              </w:rPr>
              <w:t>Nosze medyczne</w:t>
            </w:r>
          </w:p>
        </w:tc>
        <w:tc>
          <w:tcPr>
            <w:tcW w:w="1134" w:type="dxa"/>
            <w:vAlign w:val="center"/>
          </w:tcPr>
          <w:p w:rsidR="00566C62" w:rsidRPr="00DA0F97" w:rsidRDefault="009B43AD" w:rsidP="00566C62">
            <w:pPr>
              <w:spacing w:after="0" w:line="240" w:lineRule="auto"/>
              <w:jc w:val="center"/>
              <w:rPr>
                <w:rFonts w:ascii="Arial Narrow" w:hAnsi="Arial Narrow"/>
                <w:b/>
              </w:rPr>
            </w:pPr>
            <w:r w:rsidRPr="00DA0F97">
              <w:rPr>
                <w:rFonts w:ascii="Arial Narrow" w:hAnsi="Arial Narrow"/>
                <w:b/>
              </w:rPr>
              <w:t>3 szt.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566C62" w:rsidRPr="00DA0F97" w:rsidTr="00DA0F97">
        <w:trPr>
          <w:jc w:val="center"/>
        </w:trPr>
        <w:tc>
          <w:tcPr>
            <w:tcW w:w="1223" w:type="dxa"/>
            <w:vAlign w:val="center"/>
          </w:tcPr>
          <w:p w:rsidR="00566C62" w:rsidRPr="00DA0F97" w:rsidRDefault="00566C62" w:rsidP="00DA0F97">
            <w:pPr>
              <w:spacing w:after="0" w:line="240" w:lineRule="auto"/>
              <w:jc w:val="center"/>
              <w:rPr>
                <w:rFonts w:ascii="Arial Narrow" w:hAnsi="Arial Narrow"/>
                <w:b/>
              </w:rPr>
            </w:pPr>
            <w:r w:rsidRPr="00DA0F97">
              <w:rPr>
                <w:rFonts w:ascii="Arial Narrow" w:hAnsi="Arial Narrow"/>
                <w:b/>
              </w:rPr>
              <w:t xml:space="preserve">Zadanie </w:t>
            </w:r>
            <w:r w:rsidR="009B43AD" w:rsidRPr="00DA0F97">
              <w:rPr>
                <w:rFonts w:ascii="Arial Narrow" w:hAnsi="Arial Narrow"/>
                <w:b/>
              </w:rPr>
              <w:t>14</w:t>
            </w:r>
          </w:p>
        </w:tc>
        <w:tc>
          <w:tcPr>
            <w:tcW w:w="4414" w:type="dxa"/>
            <w:vAlign w:val="center"/>
          </w:tcPr>
          <w:p w:rsidR="00566C62" w:rsidRPr="00DA0F97" w:rsidRDefault="004D3209" w:rsidP="009B43AD">
            <w:pPr>
              <w:tabs>
                <w:tab w:val="left" w:pos="8144"/>
              </w:tabs>
              <w:spacing w:after="0" w:line="240" w:lineRule="auto"/>
              <w:jc w:val="center"/>
              <w:rPr>
                <w:rFonts w:ascii="Arial Narrow" w:hAnsi="Arial Narrow"/>
              </w:rPr>
            </w:pPr>
            <w:proofErr w:type="spellStart"/>
            <w:r w:rsidRPr="00DA0F97">
              <w:rPr>
                <w:rFonts w:ascii="Arial Narrow" w:hAnsi="Arial Narrow"/>
              </w:rPr>
              <w:t>Staza</w:t>
            </w:r>
            <w:proofErr w:type="spellEnd"/>
            <w:r w:rsidRPr="00DA0F97">
              <w:rPr>
                <w:rFonts w:ascii="Arial Narrow" w:hAnsi="Arial Narrow"/>
              </w:rPr>
              <w:t xml:space="preserve"> taktyczna (opaska zaciskowa</w:t>
            </w:r>
            <w:r w:rsidR="009B43AD" w:rsidRPr="00DA0F97">
              <w:rPr>
                <w:rFonts w:ascii="Arial Narrow" w:hAnsi="Arial Narrow"/>
              </w:rPr>
              <w:t>)</w:t>
            </w:r>
          </w:p>
        </w:tc>
        <w:tc>
          <w:tcPr>
            <w:tcW w:w="1134" w:type="dxa"/>
            <w:vAlign w:val="center"/>
          </w:tcPr>
          <w:p w:rsidR="00566C62" w:rsidRPr="00DA0F97" w:rsidRDefault="009B43AD" w:rsidP="00566C62">
            <w:pPr>
              <w:spacing w:after="0" w:line="240" w:lineRule="auto"/>
              <w:jc w:val="center"/>
              <w:rPr>
                <w:rFonts w:ascii="Arial Narrow" w:hAnsi="Arial Narrow"/>
                <w:b/>
              </w:rPr>
            </w:pPr>
            <w:r w:rsidRPr="00DA0F97">
              <w:rPr>
                <w:rFonts w:ascii="Arial Narrow" w:hAnsi="Arial Narrow"/>
                <w:b/>
              </w:rPr>
              <w:t>10 szt</w:t>
            </w:r>
            <w:r w:rsidR="00DA0F97" w:rsidRPr="00DA0F97">
              <w:rPr>
                <w:rFonts w:ascii="Arial Narrow" w:hAnsi="Arial Narrow"/>
                <w:b/>
              </w:rPr>
              <w: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4D3209" w:rsidRPr="00DA0F97" w:rsidTr="00DA0F97">
        <w:trPr>
          <w:jc w:val="center"/>
        </w:trPr>
        <w:tc>
          <w:tcPr>
            <w:tcW w:w="1223" w:type="dxa"/>
            <w:vAlign w:val="center"/>
          </w:tcPr>
          <w:p w:rsidR="004D3209" w:rsidRPr="00DA0F97" w:rsidRDefault="009B43AD" w:rsidP="00DA0F97">
            <w:pPr>
              <w:spacing w:after="0" w:line="240" w:lineRule="auto"/>
              <w:jc w:val="center"/>
              <w:rPr>
                <w:rFonts w:ascii="Arial Narrow" w:hAnsi="Arial Narrow"/>
                <w:b/>
              </w:rPr>
            </w:pPr>
            <w:r w:rsidRPr="00DA0F97">
              <w:rPr>
                <w:rFonts w:ascii="Arial Narrow" w:hAnsi="Arial Narrow"/>
                <w:b/>
              </w:rPr>
              <w:t>Zadanie 15</w:t>
            </w:r>
          </w:p>
        </w:tc>
        <w:tc>
          <w:tcPr>
            <w:tcW w:w="4414" w:type="dxa"/>
            <w:vAlign w:val="center"/>
          </w:tcPr>
          <w:p w:rsidR="004D3209" w:rsidRPr="00DA0F97" w:rsidRDefault="004D3209" w:rsidP="009B43AD">
            <w:pPr>
              <w:tabs>
                <w:tab w:val="left" w:pos="8144"/>
              </w:tabs>
              <w:spacing w:after="0" w:line="240" w:lineRule="auto"/>
              <w:jc w:val="center"/>
              <w:rPr>
                <w:rFonts w:ascii="Arial Narrow" w:hAnsi="Arial Narrow"/>
              </w:rPr>
            </w:pPr>
            <w:r w:rsidRPr="00DA0F97">
              <w:rPr>
                <w:rFonts w:ascii="Arial Narrow" w:hAnsi="Arial Narrow"/>
              </w:rPr>
              <w:t>Radiotelefony PMR w zestawie</w:t>
            </w:r>
          </w:p>
        </w:tc>
        <w:tc>
          <w:tcPr>
            <w:tcW w:w="1134" w:type="dxa"/>
            <w:vAlign w:val="center"/>
          </w:tcPr>
          <w:p w:rsidR="004D3209" w:rsidRPr="00DA0F97" w:rsidRDefault="00DA0F97" w:rsidP="00566C62">
            <w:pPr>
              <w:spacing w:after="0" w:line="240" w:lineRule="auto"/>
              <w:jc w:val="center"/>
              <w:rPr>
                <w:rFonts w:ascii="Arial Narrow" w:hAnsi="Arial Narrow"/>
                <w:b/>
              </w:rPr>
            </w:pPr>
            <w:r w:rsidRPr="00DA0F97">
              <w:rPr>
                <w:rFonts w:ascii="Arial Narrow" w:hAnsi="Arial Narrow"/>
                <w:b/>
              </w:rPr>
              <w:t>20 szt.</w:t>
            </w:r>
          </w:p>
        </w:tc>
        <w:tc>
          <w:tcPr>
            <w:tcW w:w="1417" w:type="dxa"/>
            <w:vAlign w:val="center"/>
          </w:tcPr>
          <w:p w:rsidR="004D3209" w:rsidRPr="00DA0F97" w:rsidRDefault="004D3209" w:rsidP="00566C62">
            <w:pPr>
              <w:spacing w:after="0" w:line="240" w:lineRule="auto"/>
              <w:rPr>
                <w:rFonts w:ascii="Arial Narrow" w:hAnsi="Arial Narrow"/>
                <w:u w:val="single"/>
              </w:rPr>
            </w:pPr>
          </w:p>
        </w:tc>
        <w:tc>
          <w:tcPr>
            <w:tcW w:w="1666" w:type="dxa"/>
            <w:vAlign w:val="center"/>
          </w:tcPr>
          <w:p w:rsidR="004D3209" w:rsidRPr="00DA0F97" w:rsidRDefault="004D3209" w:rsidP="00566C62">
            <w:pPr>
              <w:spacing w:after="0" w:line="240" w:lineRule="auto"/>
              <w:rPr>
                <w:rFonts w:ascii="Arial Narrow" w:hAnsi="Arial Narrow"/>
                <w:u w:val="single"/>
              </w:rPr>
            </w:pPr>
          </w:p>
        </w:tc>
      </w:tr>
      <w:tr w:rsidR="004D3209" w:rsidRPr="00DA0F97" w:rsidTr="00DA0F97">
        <w:trPr>
          <w:jc w:val="center"/>
        </w:trPr>
        <w:tc>
          <w:tcPr>
            <w:tcW w:w="1223" w:type="dxa"/>
            <w:vAlign w:val="center"/>
          </w:tcPr>
          <w:p w:rsidR="004D3209" w:rsidRPr="00DA0F97" w:rsidRDefault="009B43AD" w:rsidP="00DA0F97">
            <w:pPr>
              <w:spacing w:after="0" w:line="240" w:lineRule="auto"/>
              <w:jc w:val="center"/>
              <w:rPr>
                <w:rFonts w:ascii="Arial Narrow" w:hAnsi="Arial Narrow"/>
                <w:b/>
              </w:rPr>
            </w:pPr>
            <w:r w:rsidRPr="00DA0F97">
              <w:rPr>
                <w:rFonts w:ascii="Arial Narrow" w:hAnsi="Arial Narrow"/>
                <w:b/>
              </w:rPr>
              <w:t>Zadanie 16</w:t>
            </w:r>
          </w:p>
        </w:tc>
        <w:tc>
          <w:tcPr>
            <w:tcW w:w="4414" w:type="dxa"/>
            <w:vAlign w:val="center"/>
          </w:tcPr>
          <w:p w:rsidR="004D3209" w:rsidRPr="00DA0F97" w:rsidRDefault="009B43AD" w:rsidP="009B43AD">
            <w:pPr>
              <w:tabs>
                <w:tab w:val="left" w:pos="8144"/>
              </w:tabs>
              <w:spacing w:after="0" w:line="240" w:lineRule="auto"/>
              <w:jc w:val="center"/>
              <w:rPr>
                <w:rFonts w:ascii="Arial Narrow" w:hAnsi="Arial Narrow"/>
              </w:rPr>
            </w:pPr>
            <w:r w:rsidRPr="00DA0F97">
              <w:rPr>
                <w:rFonts w:ascii="Arial Narrow" w:hAnsi="Arial Narrow"/>
              </w:rPr>
              <w:t>Przybory do walki wręcz</w:t>
            </w:r>
          </w:p>
        </w:tc>
        <w:tc>
          <w:tcPr>
            <w:tcW w:w="1134" w:type="dxa"/>
            <w:vAlign w:val="center"/>
          </w:tcPr>
          <w:p w:rsidR="004D3209" w:rsidRPr="00DA0F97" w:rsidRDefault="00DA0F97" w:rsidP="00566C62">
            <w:pPr>
              <w:spacing w:after="0" w:line="240" w:lineRule="auto"/>
              <w:jc w:val="center"/>
              <w:rPr>
                <w:rFonts w:ascii="Arial Narrow" w:hAnsi="Arial Narrow"/>
                <w:b/>
              </w:rPr>
            </w:pPr>
            <w:r w:rsidRPr="00DA0F97">
              <w:rPr>
                <w:rFonts w:ascii="Arial Narrow" w:hAnsi="Arial Narrow"/>
                <w:b/>
              </w:rPr>
              <w:t xml:space="preserve">2 </w:t>
            </w:r>
            <w:proofErr w:type="spellStart"/>
            <w:r w:rsidRPr="00DA0F97">
              <w:rPr>
                <w:rFonts w:ascii="Arial Narrow" w:hAnsi="Arial Narrow"/>
                <w:b/>
              </w:rPr>
              <w:t>kpl</w:t>
            </w:r>
            <w:proofErr w:type="spellEnd"/>
            <w:r w:rsidRPr="00DA0F97">
              <w:rPr>
                <w:rFonts w:ascii="Arial Narrow" w:hAnsi="Arial Narrow"/>
                <w:b/>
              </w:rPr>
              <w:t>.</w:t>
            </w:r>
          </w:p>
        </w:tc>
        <w:tc>
          <w:tcPr>
            <w:tcW w:w="1417" w:type="dxa"/>
            <w:vAlign w:val="center"/>
          </w:tcPr>
          <w:p w:rsidR="004D3209" w:rsidRPr="00DA0F97" w:rsidRDefault="004D3209" w:rsidP="00566C62">
            <w:pPr>
              <w:spacing w:after="0" w:line="240" w:lineRule="auto"/>
              <w:rPr>
                <w:rFonts w:ascii="Arial Narrow" w:hAnsi="Arial Narrow"/>
                <w:u w:val="single"/>
              </w:rPr>
            </w:pPr>
          </w:p>
        </w:tc>
        <w:tc>
          <w:tcPr>
            <w:tcW w:w="1666" w:type="dxa"/>
            <w:vAlign w:val="center"/>
          </w:tcPr>
          <w:p w:rsidR="004D3209" w:rsidRPr="00DA0F97" w:rsidRDefault="004D3209" w:rsidP="00566C62">
            <w:pPr>
              <w:spacing w:after="0" w:line="240" w:lineRule="auto"/>
              <w:rPr>
                <w:rFonts w:ascii="Arial Narrow" w:hAnsi="Arial Narrow"/>
                <w:u w:val="single"/>
              </w:rPr>
            </w:pPr>
          </w:p>
        </w:tc>
      </w:tr>
      <w:tr w:rsidR="004D3209" w:rsidRPr="00DA0F97" w:rsidTr="00DA0F97">
        <w:trPr>
          <w:jc w:val="center"/>
        </w:trPr>
        <w:tc>
          <w:tcPr>
            <w:tcW w:w="1223" w:type="dxa"/>
            <w:vAlign w:val="center"/>
          </w:tcPr>
          <w:p w:rsidR="004D3209" w:rsidRPr="00DA0F97" w:rsidRDefault="009B43AD" w:rsidP="00DA0F97">
            <w:pPr>
              <w:spacing w:after="0" w:line="240" w:lineRule="auto"/>
              <w:jc w:val="center"/>
              <w:rPr>
                <w:rFonts w:ascii="Arial Narrow" w:hAnsi="Arial Narrow"/>
                <w:b/>
              </w:rPr>
            </w:pPr>
            <w:r w:rsidRPr="00DA0F97">
              <w:rPr>
                <w:rFonts w:ascii="Arial Narrow" w:hAnsi="Arial Narrow"/>
                <w:b/>
              </w:rPr>
              <w:lastRenderedPageBreak/>
              <w:t>Zadanie 17</w:t>
            </w:r>
          </w:p>
        </w:tc>
        <w:tc>
          <w:tcPr>
            <w:tcW w:w="4414" w:type="dxa"/>
            <w:vAlign w:val="center"/>
          </w:tcPr>
          <w:p w:rsidR="004D3209" w:rsidRPr="00DA0F97" w:rsidRDefault="009B43AD" w:rsidP="009B43AD">
            <w:pPr>
              <w:tabs>
                <w:tab w:val="left" w:pos="8144"/>
              </w:tabs>
              <w:spacing w:after="0" w:line="240" w:lineRule="auto"/>
              <w:jc w:val="center"/>
              <w:rPr>
                <w:rFonts w:ascii="Arial Narrow" w:hAnsi="Arial Narrow"/>
              </w:rPr>
            </w:pPr>
            <w:r w:rsidRPr="00DA0F97">
              <w:rPr>
                <w:rFonts w:ascii="Arial Narrow" w:hAnsi="Arial Narrow"/>
              </w:rPr>
              <w:t>Makieta broni szkoleniowej (karabinek rozbieralny w systemie AK)</w:t>
            </w:r>
          </w:p>
        </w:tc>
        <w:tc>
          <w:tcPr>
            <w:tcW w:w="1134" w:type="dxa"/>
            <w:vAlign w:val="center"/>
          </w:tcPr>
          <w:p w:rsidR="004D3209" w:rsidRPr="00DA0F97" w:rsidRDefault="00DA0F97" w:rsidP="00566C62">
            <w:pPr>
              <w:spacing w:after="0" w:line="240" w:lineRule="auto"/>
              <w:jc w:val="center"/>
              <w:rPr>
                <w:rFonts w:ascii="Arial Narrow" w:hAnsi="Arial Narrow"/>
                <w:b/>
              </w:rPr>
            </w:pPr>
            <w:r w:rsidRPr="00DA0F97">
              <w:rPr>
                <w:rFonts w:ascii="Arial Narrow" w:hAnsi="Arial Narrow"/>
                <w:b/>
              </w:rPr>
              <w:t>2 szt.</w:t>
            </w:r>
          </w:p>
        </w:tc>
        <w:tc>
          <w:tcPr>
            <w:tcW w:w="1417" w:type="dxa"/>
            <w:vAlign w:val="center"/>
          </w:tcPr>
          <w:p w:rsidR="004D3209" w:rsidRPr="00DA0F97" w:rsidRDefault="004D3209" w:rsidP="00566C62">
            <w:pPr>
              <w:spacing w:after="0" w:line="240" w:lineRule="auto"/>
              <w:rPr>
                <w:rFonts w:ascii="Arial Narrow" w:hAnsi="Arial Narrow"/>
                <w:u w:val="single"/>
              </w:rPr>
            </w:pPr>
          </w:p>
        </w:tc>
        <w:tc>
          <w:tcPr>
            <w:tcW w:w="1666" w:type="dxa"/>
            <w:vAlign w:val="center"/>
          </w:tcPr>
          <w:p w:rsidR="004D3209" w:rsidRPr="00DA0F97" w:rsidRDefault="004D3209" w:rsidP="00566C62">
            <w:pPr>
              <w:spacing w:after="0" w:line="240" w:lineRule="auto"/>
              <w:rPr>
                <w:rFonts w:ascii="Arial Narrow" w:hAnsi="Arial Narrow"/>
                <w:u w:val="single"/>
              </w:rPr>
            </w:pPr>
          </w:p>
        </w:tc>
      </w:tr>
      <w:tr w:rsidR="004D3209" w:rsidRPr="00DA0F97" w:rsidTr="00DA0F97">
        <w:trPr>
          <w:jc w:val="center"/>
        </w:trPr>
        <w:tc>
          <w:tcPr>
            <w:tcW w:w="1223" w:type="dxa"/>
            <w:vAlign w:val="center"/>
          </w:tcPr>
          <w:p w:rsidR="004D3209" w:rsidRPr="00DA0F97" w:rsidRDefault="009B43AD" w:rsidP="00DA0F97">
            <w:pPr>
              <w:spacing w:after="0" w:line="240" w:lineRule="auto"/>
              <w:jc w:val="center"/>
              <w:rPr>
                <w:rFonts w:ascii="Arial Narrow" w:hAnsi="Arial Narrow"/>
                <w:b/>
              </w:rPr>
            </w:pPr>
            <w:r w:rsidRPr="00DA0F97">
              <w:rPr>
                <w:rFonts w:ascii="Arial Narrow" w:hAnsi="Arial Narrow"/>
                <w:b/>
              </w:rPr>
              <w:t>Zadanie 18</w:t>
            </w:r>
          </w:p>
        </w:tc>
        <w:tc>
          <w:tcPr>
            <w:tcW w:w="4414" w:type="dxa"/>
            <w:vAlign w:val="center"/>
          </w:tcPr>
          <w:p w:rsidR="004D3209" w:rsidRPr="00DA0F97" w:rsidRDefault="009B43AD" w:rsidP="009B43AD">
            <w:pPr>
              <w:tabs>
                <w:tab w:val="left" w:pos="8144"/>
              </w:tabs>
              <w:spacing w:after="0" w:line="240" w:lineRule="auto"/>
              <w:jc w:val="center"/>
              <w:rPr>
                <w:rFonts w:ascii="Arial Narrow" w:hAnsi="Arial Narrow"/>
              </w:rPr>
            </w:pPr>
            <w:r w:rsidRPr="00DA0F97">
              <w:rPr>
                <w:rFonts w:ascii="Arial Narrow" w:hAnsi="Arial Narrow"/>
              </w:rPr>
              <w:t>Replika grantu ręcznego RG-42</w:t>
            </w:r>
          </w:p>
        </w:tc>
        <w:tc>
          <w:tcPr>
            <w:tcW w:w="1134" w:type="dxa"/>
            <w:vAlign w:val="center"/>
          </w:tcPr>
          <w:p w:rsidR="004D3209" w:rsidRPr="00DA0F97" w:rsidRDefault="00DA0F97" w:rsidP="00566C62">
            <w:pPr>
              <w:spacing w:after="0" w:line="240" w:lineRule="auto"/>
              <w:jc w:val="center"/>
              <w:rPr>
                <w:rFonts w:ascii="Arial Narrow" w:hAnsi="Arial Narrow"/>
                <w:b/>
              </w:rPr>
            </w:pPr>
            <w:r w:rsidRPr="00DA0F97">
              <w:rPr>
                <w:rFonts w:ascii="Arial Narrow" w:hAnsi="Arial Narrow"/>
                <w:b/>
              </w:rPr>
              <w:t>7 szt.</w:t>
            </w:r>
          </w:p>
        </w:tc>
        <w:tc>
          <w:tcPr>
            <w:tcW w:w="1417" w:type="dxa"/>
            <w:vAlign w:val="center"/>
          </w:tcPr>
          <w:p w:rsidR="004D3209" w:rsidRPr="00DA0F97" w:rsidRDefault="004D3209" w:rsidP="00566C62">
            <w:pPr>
              <w:spacing w:after="0" w:line="240" w:lineRule="auto"/>
              <w:rPr>
                <w:rFonts w:ascii="Arial Narrow" w:hAnsi="Arial Narrow"/>
                <w:u w:val="single"/>
              </w:rPr>
            </w:pPr>
          </w:p>
        </w:tc>
        <w:tc>
          <w:tcPr>
            <w:tcW w:w="1666" w:type="dxa"/>
            <w:vAlign w:val="center"/>
          </w:tcPr>
          <w:p w:rsidR="004D3209" w:rsidRPr="00DA0F97" w:rsidRDefault="004D3209" w:rsidP="00566C62">
            <w:pPr>
              <w:spacing w:after="0" w:line="240" w:lineRule="auto"/>
              <w:rPr>
                <w:rFonts w:ascii="Arial Narrow" w:hAnsi="Arial Narrow"/>
                <w:u w:val="single"/>
              </w:rPr>
            </w:pPr>
          </w:p>
        </w:tc>
      </w:tr>
      <w:tr w:rsidR="004D3209" w:rsidRPr="00DA0F97" w:rsidTr="00DA0F97">
        <w:trPr>
          <w:jc w:val="center"/>
        </w:trPr>
        <w:tc>
          <w:tcPr>
            <w:tcW w:w="1223" w:type="dxa"/>
            <w:vAlign w:val="center"/>
          </w:tcPr>
          <w:p w:rsidR="004D3209" w:rsidRPr="00DA0F97" w:rsidRDefault="009B43AD" w:rsidP="00DA0F97">
            <w:pPr>
              <w:spacing w:after="0" w:line="240" w:lineRule="auto"/>
              <w:jc w:val="center"/>
              <w:rPr>
                <w:rFonts w:ascii="Arial Narrow" w:hAnsi="Arial Narrow"/>
                <w:b/>
              </w:rPr>
            </w:pPr>
            <w:r w:rsidRPr="00DA0F97">
              <w:rPr>
                <w:rFonts w:ascii="Arial Narrow" w:hAnsi="Arial Narrow"/>
                <w:b/>
              </w:rPr>
              <w:t>Zadanie 19</w:t>
            </w:r>
          </w:p>
        </w:tc>
        <w:tc>
          <w:tcPr>
            <w:tcW w:w="4414" w:type="dxa"/>
            <w:vAlign w:val="center"/>
          </w:tcPr>
          <w:p w:rsidR="004D3209" w:rsidRPr="00DA0F97" w:rsidRDefault="009B43AD" w:rsidP="009B43AD">
            <w:pPr>
              <w:tabs>
                <w:tab w:val="left" w:pos="8144"/>
              </w:tabs>
              <w:spacing w:after="0" w:line="240" w:lineRule="auto"/>
              <w:jc w:val="center"/>
              <w:rPr>
                <w:rFonts w:ascii="Arial Narrow" w:hAnsi="Arial Narrow"/>
              </w:rPr>
            </w:pPr>
            <w:r w:rsidRPr="00DA0F97">
              <w:rPr>
                <w:rFonts w:ascii="Arial Narrow" w:hAnsi="Arial Narrow"/>
                <w:bCs/>
              </w:rPr>
              <w:t>Kurtka</w:t>
            </w:r>
          </w:p>
        </w:tc>
        <w:tc>
          <w:tcPr>
            <w:tcW w:w="1134" w:type="dxa"/>
            <w:vAlign w:val="center"/>
          </w:tcPr>
          <w:p w:rsidR="004D3209" w:rsidRPr="00DA0F97" w:rsidRDefault="00DA0F97" w:rsidP="00566C62">
            <w:pPr>
              <w:spacing w:after="0" w:line="240" w:lineRule="auto"/>
              <w:jc w:val="center"/>
              <w:rPr>
                <w:rFonts w:ascii="Arial Narrow" w:hAnsi="Arial Narrow"/>
                <w:b/>
              </w:rPr>
            </w:pPr>
            <w:r w:rsidRPr="00DA0F97">
              <w:rPr>
                <w:rFonts w:ascii="Arial Narrow" w:hAnsi="Arial Narrow"/>
                <w:b/>
              </w:rPr>
              <w:t xml:space="preserve">78 szt. </w:t>
            </w:r>
          </w:p>
        </w:tc>
        <w:tc>
          <w:tcPr>
            <w:tcW w:w="1417" w:type="dxa"/>
            <w:vAlign w:val="center"/>
          </w:tcPr>
          <w:p w:rsidR="004D3209" w:rsidRPr="00DA0F97" w:rsidRDefault="004D3209" w:rsidP="00566C62">
            <w:pPr>
              <w:spacing w:after="0" w:line="240" w:lineRule="auto"/>
              <w:rPr>
                <w:rFonts w:ascii="Arial Narrow" w:hAnsi="Arial Narrow"/>
                <w:u w:val="single"/>
              </w:rPr>
            </w:pPr>
          </w:p>
        </w:tc>
        <w:tc>
          <w:tcPr>
            <w:tcW w:w="1666" w:type="dxa"/>
            <w:vAlign w:val="center"/>
          </w:tcPr>
          <w:p w:rsidR="004D3209" w:rsidRPr="00DA0F97" w:rsidRDefault="004D3209" w:rsidP="00566C62">
            <w:pPr>
              <w:spacing w:after="0" w:line="240" w:lineRule="auto"/>
              <w:rPr>
                <w:rFonts w:ascii="Arial Narrow" w:hAnsi="Arial Narrow"/>
                <w:u w:val="single"/>
              </w:rPr>
            </w:pPr>
          </w:p>
        </w:tc>
      </w:tr>
      <w:tr w:rsidR="004D3209" w:rsidRPr="00DA0F97" w:rsidTr="00DA0F97">
        <w:trPr>
          <w:jc w:val="center"/>
        </w:trPr>
        <w:tc>
          <w:tcPr>
            <w:tcW w:w="1223" w:type="dxa"/>
            <w:vAlign w:val="center"/>
          </w:tcPr>
          <w:p w:rsidR="004D3209" w:rsidRPr="00DA0F97" w:rsidRDefault="009B43AD" w:rsidP="00DA0F97">
            <w:pPr>
              <w:spacing w:after="0" w:line="240" w:lineRule="auto"/>
              <w:jc w:val="center"/>
              <w:rPr>
                <w:rFonts w:ascii="Arial Narrow" w:hAnsi="Arial Narrow"/>
                <w:b/>
              </w:rPr>
            </w:pPr>
            <w:r w:rsidRPr="00DA0F97">
              <w:rPr>
                <w:rFonts w:ascii="Arial Narrow" w:hAnsi="Arial Narrow"/>
                <w:b/>
              </w:rPr>
              <w:t>Zadanie 20</w:t>
            </w:r>
          </w:p>
        </w:tc>
        <w:tc>
          <w:tcPr>
            <w:tcW w:w="4414" w:type="dxa"/>
            <w:vAlign w:val="center"/>
          </w:tcPr>
          <w:p w:rsidR="004D3209" w:rsidRPr="00DA0F97" w:rsidRDefault="009B43AD" w:rsidP="00DA0F97">
            <w:pPr>
              <w:tabs>
                <w:tab w:val="left" w:pos="8144"/>
              </w:tabs>
              <w:spacing w:after="0" w:line="240" w:lineRule="auto"/>
              <w:jc w:val="center"/>
              <w:rPr>
                <w:rFonts w:ascii="Arial Narrow" w:hAnsi="Arial Narrow"/>
              </w:rPr>
            </w:pPr>
            <w:r w:rsidRPr="00DA0F97">
              <w:rPr>
                <w:rFonts w:ascii="Arial Narrow" w:hAnsi="Arial Narrow"/>
              </w:rPr>
              <w:t xml:space="preserve">Lornetka </w:t>
            </w:r>
          </w:p>
        </w:tc>
        <w:tc>
          <w:tcPr>
            <w:tcW w:w="1134" w:type="dxa"/>
            <w:vAlign w:val="center"/>
          </w:tcPr>
          <w:p w:rsidR="004D3209" w:rsidRPr="00DA0F97" w:rsidRDefault="00DA0F97" w:rsidP="00566C62">
            <w:pPr>
              <w:spacing w:after="0" w:line="240" w:lineRule="auto"/>
              <w:jc w:val="center"/>
              <w:rPr>
                <w:rFonts w:ascii="Arial Narrow" w:hAnsi="Arial Narrow"/>
                <w:b/>
              </w:rPr>
            </w:pPr>
            <w:r w:rsidRPr="00DA0F97">
              <w:rPr>
                <w:rFonts w:ascii="Arial Narrow" w:hAnsi="Arial Narrow"/>
                <w:b/>
              </w:rPr>
              <w:t>6 szt.</w:t>
            </w:r>
          </w:p>
        </w:tc>
        <w:tc>
          <w:tcPr>
            <w:tcW w:w="1417" w:type="dxa"/>
            <w:vAlign w:val="center"/>
          </w:tcPr>
          <w:p w:rsidR="004D3209" w:rsidRPr="00DA0F97" w:rsidRDefault="004D3209" w:rsidP="00566C62">
            <w:pPr>
              <w:spacing w:after="0" w:line="240" w:lineRule="auto"/>
              <w:rPr>
                <w:rFonts w:ascii="Arial Narrow" w:hAnsi="Arial Narrow"/>
                <w:u w:val="single"/>
              </w:rPr>
            </w:pPr>
          </w:p>
        </w:tc>
        <w:tc>
          <w:tcPr>
            <w:tcW w:w="1666" w:type="dxa"/>
            <w:vAlign w:val="center"/>
          </w:tcPr>
          <w:p w:rsidR="004D3209" w:rsidRPr="00DA0F97" w:rsidRDefault="004D3209" w:rsidP="00566C62">
            <w:pPr>
              <w:spacing w:after="0" w:line="240" w:lineRule="auto"/>
              <w:rPr>
                <w:rFonts w:ascii="Arial Narrow" w:hAnsi="Arial Narrow"/>
                <w:u w:val="single"/>
              </w:rPr>
            </w:pPr>
          </w:p>
        </w:tc>
      </w:tr>
      <w:tr w:rsidR="004D3209" w:rsidRPr="00DA0F97" w:rsidTr="00DA0F97">
        <w:trPr>
          <w:jc w:val="center"/>
        </w:trPr>
        <w:tc>
          <w:tcPr>
            <w:tcW w:w="1223" w:type="dxa"/>
            <w:vAlign w:val="center"/>
          </w:tcPr>
          <w:p w:rsidR="004D3209" w:rsidRPr="00DA0F97" w:rsidRDefault="009B43AD" w:rsidP="00DA0F97">
            <w:pPr>
              <w:spacing w:after="0" w:line="240" w:lineRule="auto"/>
              <w:jc w:val="center"/>
              <w:rPr>
                <w:rFonts w:ascii="Arial Narrow" w:hAnsi="Arial Narrow"/>
                <w:b/>
              </w:rPr>
            </w:pPr>
            <w:r w:rsidRPr="00DA0F97">
              <w:rPr>
                <w:rFonts w:ascii="Arial Narrow" w:hAnsi="Arial Narrow"/>
                <w:b/>
              </w:rPr>
              <w:t>Zadanie 21</w:t>
            </w:r>
          </w:p>
        </w:tc>
        <w:tc>
          <w:tcPr>
            <w:tcW w:w="4414" w:type="dxa"/>
            <w:vAlign w:val="center"/>
          </w:tcPr>
          <w:p w:rsidR="004D3209" w:rsidRPr="00DA0F97" w:rsidRDefault="009B43AD" w:rsidP="009B43AD">
            <w:pPr>
              <w:tabs>
                <w:tab w:val="left" w:pos="8144"/>
              </w:tabs>
              <w:spacing w:after="0" w:line="240" w:lineRule="auto"/>
              <w:jc w:val="center"/>
              <w:rPr>
                <w:rFonts w:ascii="Arial Narrow" w:hAnsi="Arial Narrow"/>
              </w:rPr>
            </w:pPr>
            <w:r w:rsidRPr="00DA0F97">
              <w:rPr>
                <w:rFonts w:ascii="Arial Narrow" w:hAnsi="Arial Narrow"/>
              </w:rPr>
              <w:t>Latarka czołowa HRG-200</w:t>
            </w:r>
          </w:p>
        </w:tc>
        <w:tc>
          <w:tcPr>
            <w:tcW w:w="1134" w:type="dxa"/>
            <w:vAlign w:val="center"/>
          </w:tcPr>
          <w:p w:rsidR="004D3209" w:rsidRPr="00DA0F97" w:rsidRDefault="00DA0F97" w:rsidP="00566C62">
            <w:pPr>
              <w:spacing w:after="0" w:line="240" w:lineRule="auto"/>
              <w:jc w:val="center"/>
              <w:rPr>
                <w:rFonts w:ascii="Arial Narrow" w:hAnsi="Arial Narrow"/>
                <w:b/>
              </w:rPr>
            </w:pPr>
            <w:r w:rsidRPr="00DA0F97">
              <w:rPr>
                <w:rFonts w:ascii="Arial Narrow" w:hAnsi="Arial Narrow"/>
                <w:b/>
              </w:rPr>
              <w:t>78 szt.</w:t>
            </w:r>
          </w:p>
        </w:tc>
        <w:tc>
          <w:tcPr>
            <w:tcW w:w="1417" w:type="dxa"/>
            <w:vAlign w:val="center"/>
          </w:tcPr>
          <w:p w:rsidR="004D3209" w:rsidRPr="00DA0F97" w:rsidRDefault="004D3209" w:rsidP="00566C62">
            <w:pPr>
              <w:spacing w:after="0" w:line="240" w:lineRule="auto"/>
              <w:rPr>
                <w:rFonts w:ascii="Arial Narrow" w:hAnsi="Arial Narrow"/>
                <w:u w:val="single"/>
              </w:rPr>
            </w:pPr>
          </w:p>
        </w:tc>
        <w:tc>
          <w:tcPr>
            <w:tcW w:w="1666" w:type="dxa"/>
            <w:vAlign w:val="center"/>
          </w:tcPr>
          <w:p w:rsidR="004D3209" w:rsidRPr="00DA0F97" w:rsidRDefault="004D3209" w:rsidP="00566C62">
            <w:pPr>
              <w:spacing w:after="0" w:line="240" w:lineRule="auto"/>
              <w:rPr>
                <w:rFonts w:ascii="Arial Narrow" w:hAnsi="Arial Narrow"/>
                <w:u w:val="single"/>
              </w:rPr>
            </w:pPr>
          </w:p>
        </w:tc>
      </w:tr>
      <w:tr w:rsidR="004D3209" w:rsidRPr="00DA0F97" w:rsidTr="00DA0F97">
        <w:trPr>
          <w:jc w:val="center"/>
        </w:trPr>
        <w:tc>
          <w:tcPr>
            <w:tcW w:w="1223" w:type="dxa"/>
            <w:vAlign w:val="center"/>
          </w:tcPr>
          <w:p w:rsidR="004D3209" w:rsidRPr="00DA0F97" w:rsidRDefault="009B43AD" w:rsidP="00DA0F97">
            <w:pPr>
              <w:spacing w:after="0" w:line="240" w:lineRule="auto"/>
              <w:jc w:val="center"/>
              <w:rPr>
                <w:rFonts w:ascii="Arial Narrow" w:hAnsi="Arial Narrow"/>
                <w:b/>
              </w:rPr>
            </w:pPr>
            <w:r w:rsidRPr="00DA0F97">
              <w:rPr>
                <w:rFonts w:ascii="Arial Narrow" w:hAnsi="Arial Narrow"/>
                <w:b/>
              </w:rPr>
              <w:t>Zadanie 22</w:t>
            </w:r>
          </w:p>
        </w:tc>
        <w:tc>
          <w:tcPr>
            <w:tcW w:w="4414" w:type="dxa"/>
            <w:vAlign w:val="center"/>
          </w:tcPr>
          <w:p w:rsidR="004D3209" w:rsidRPr="00DA0F97" w:rsidRDefault="009B43AD" w:rsidP="009B43AD">
            <w:pPr>
              <w:tabs>
                <w:tab w:val="left" w:pos="8144"/>
              </w:tabs>
              <w:spacing w:after="0" w:line="240" w:lineRule="auto"/>
              <w:jc w:val="center"/>
              <w:rPr>
                <w:rFonts w:ascii="Arial Narrow" w:hAnsi="Arial Narrow"/>
              </w:rPr>
            </w:pPr>
            <w:proofErr w:type="spellStart"/>
            <w:r w:rsidRPr="00DA0F97">
              <w:rPr>
                <w:rFonts w:ascii="Arial Narrow" w:hAnsi="Arial Narrow"/>
              </w:rPr>
              <w:t>Multitool</w:t>
            </w:r>
            <w:proofErr w:type="spellEnd"/>
            <w:r w:rsidRPr="00DA0F97">
              <w:rPr>
                <w:rFonts w:ascii="Arial Narrow" w:hAnsi="Arial Narrow"/>
              </w:rPr>
              <w:t xml:space="preserve"> Black duże w pokrowcu</w:t>
            </w:r>
          </w:p>
        </w:tc>
        <w:tc>
          <w:tcPr>
            <w:tcW w:w="1134" w:type="dxa"/>
            <w:vAlign w:val="center"/>
          </w:tcPr>
          <w:p w:rsidR="004D3209" w:rsidRPr="00DA0F97" w:rsidRDefault="00DA0F97" w:rsidP="00566C62">
            <w:pPr>
              <w:spacing w:after="0" w:line="240" w:lineRule="auto"/>
              <w:jc w:val="center"/>
              <w:rPr>
                <w:rFonts w:ascii="Arial Narrow" w:hAnsi="Arial Narrow"/>
                <w:b/>
              </w:rPr>
            </w:pPr>
            <w:r w:rsidRPr="00DA0F97">
              <w:rPr>
                <w:rFonts w:ascii="Arial Narrow" w:hAnsi="Arial Narrow"/>
                <w:b/>
              </w:rPr>
              <w:t>78 szt.</w:t>
            </w:r>
          </w:p>
        </w:tc>
        <w:tc>
          <w:tcPr>
            <w:tcW w:w="1417" w:type="dxa"/>
            <w:vAlign w:val="center"/>
          </w:tcPr>
          <w:p w:rsidR="004D3209" w:rsidRPr="00DA0F97" w:rsidRDefault="004D3209" w:rsidP="00566C62">
            <w:pPr>
              <w:spacing w:after="0" w:line="240" w:lineRule="auto"/>
              <w:rPr>
                <w:rFonts w:ascii="Arial Narrow" w:hAnsi="Arial Narrow"/>
                <w:u w:val="single"/>
              </w:rPr>
            </w:pPr>
          </w:p>
        </w:tc>
        <w:tc>
          <w:tcPr>
            <w:tcW w:w="1666" w:type="dxa"/>
            <w:vAlign w:val="center"/>
          </w:tcPr>
          <w:p w:rsidR="004D3209" w:rsidRPr="00DA0F97" w:rsidRDefault="004D3209" w:rsidP="00566C62">
            <w:pPr>
              <w:spacing w:after="0" w:line="240" w:lineRule="auto"/>
              <w:rPr>
                <w:rFonts w:ascii="Arial Narrow" w:hAnsi="Arial Narrow"/>
                <w:u w:val="single"/>
              </w:rPr>
            </w:pPr>
          </w:p>
        </w:tc>
      </w:tr>
      <w:tr w:rsidR="00DA0F97" w:rsidRPr="00DA0F97" w:rsidTr="00DA0F97">
        <w:trPr>
          <w:jc w:val="center"/>
        </w:trPr>
        <w:tc>
          <w:tcPr>
            <w:tcW w:w="8188" w:type="dxa"/>
            <w:gridSpan w:val="4"/>
            <w:vAlign w:val="center"/>
          </w:tcPr>
          <w:p w:rsidR="00DA0F97" w:rsidRPr="00DA0F97" w:rsidRDefault="00DA0F97" w:rsidP="00DA0F97">
            <w:pPr>
              <w:spacing w:after="0" w:line="240" w:lineRule="auto"/>
              <w:jc w:val="right"/>
              <w:rPr>
                <w:rFonts w:ascii="Arial Narrow" w:hAnsi="Arial Narrow"/>
                <w:u w:val="single"/>
              </w:rPr>
            </w:pPr>
            <w:r w:rsidRPr="00DA0F97">
              <w:rPr>
                <w:rFonts w:ascii="Arial Narrow" w:hAnsi="Arial Narrow"/>
                <w:b/>
              </w:rPr>
              <w:t>Cena oferty brutto za Specjalistyczne wyposażenia</w:t>
            </w:r>
          </w:p>
        </w:tc>
        <w:tc>
          <w:tcPr>
            <w:tcW w:w="1666" w:type="dxa"/>
            <w:vAlign w:val="center"/>
          </w:tcPr>
          <w:p w:rsidR="00DA0F97" w:rsidRDefault="00DA0F97" w:rsidP="00566C62">
            <w:pPr>
              <w:spacing w:after="0" w:line="240" w:lineRule="auto"/>
              <w:rPr>
                <w:rFonts w:ascii="Arial Narrow" w:hAnsi="Arial Narrow"/>
                <w:u w:val="single"/>
              </w:rPr>
            </w:pPr>
          </w:p>
          <w:p w:rsidR="00DA0F97" w:rsidRPr="00DA0F97" w:rsidRDefault="00DA0F97" w:rsidP="00566C62">
            <w:pPr>
              <w:spacing w:after="0" w:line="240" w:lineRule="auto"/>
              <w:rPr>
                <w:rFonts w:ascii="Arial Narrow" w:hAnsi="Arial Narrow"/>
                <w:u w:val="single"/>
              </w:rPr>
            </w:pPr>
          </w:p>
        </w:tc>
      </w:tr>
    </w:tbl>
    <w:p w:rsidR="009A0D53" w:rsidRPr="00F47BD1" w:rsidRDefault="00ED623F" w:rsidP="00F47BD1">
      <w:pPr>
        <w:rPr>
          <w:rFonts w:ascii="Arial Narrow" w:hAnsi="Arial Narrow" w:cs="Tahoma"/>
          <w:b/>
          <w:color w:val="000000" w:themeColor="text1"/>
        </w:rPr>
      </w:pPr>
      <w:r w:rsidRPr="00ED623F">
        <w:rPr>
          <w:rFonts w:ascii="Arial Narrow" w:hAnsi="Arial Narrow"/>
          <w:noProof/>
          <w:lang w:eastAsia="pl-PL"/>
        </w:rPr>
        <w:pict>
          <v:shapetype id="_x0000_t202" coordsize="21600,21600" o:spt="202" path="m,l,21600r21600,l21600,xe">
            <v:stroke joinstyle="miter"/>
            <v:path gradientshapeok="t" o:connecttype="rect"/>
          </v:shapetype>
          <v:shape id="Pole tekstowe 2" o:spid="_x0000_s1044" type="#_x0000_t202" style="position:absolute;margin-left:-84.9pt;margin-top:136.7pt;width:64.5pt;height:24.6pt;z-index:25167872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McOsqKwIAAEwEAAAOAAAAAAAAAAAAAAAAAC4CAABkcnMvZTJv&#10;RG9jLnhtbFBLAQItABQABgAIAAAAIQD9LzLW2wAAAAUBAAAPAAAAAAAAAAAAAAAAAIUEAABkcnMv&#10;ZG93bnJldi54bWxQSwUGAAAAAAQABADzAAAAjQUAAAAA&#10;" stroked="f">
            <v:textbox>
              <w:txbxContent>
                <w:p w:rsidR="00F45A4C" w:rsidRPr="00EA4A26" w:rsidRDefault="00F45A4C" w:rsidP="0052799F">
                  <w:pPr>
                    <w:rPr>
                      <w:b/>
                    </w:rPr>
                  </w:pPr>
                </w:p>
              </w:txbxContent>
            </v:textbox>
          </v:shape>
        </w:pict>
      </w:r>
      <w:r w:rsidRPr="00ED623F">
        <w:rPr>
          <w:rFonts w:ascii="Arial Narrow" w:hAnsi="Arial Narrow"/>
          <w:noProof/>
          <w:lang w:eastAsia="pl-PL"/>
        </w:rPr>
        <w:pict>
          <v:shape id="_x0000_s1045" type="#_x0000_t202" style="position:absolute;margin-left:144.9pt;margin-top:136.7pt;width:71.55pt;height:24.6pt;z-index:2516797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McOsqKwIAAEwEAAAOAAAAAAAAAAAAAAAAAC4CAABkcnMvZTJv&#10;RG9jLnhtbFBLAQItABQABgAIAAAAIQD9LzLW2wAAAAUBAAAPAAAAAAAAAAAAAAAAAIUEAABkcnMv&#10;ZG93bnJldi54bWxQSwUGAAAAAAQABADzAAAAjQUAAAAA&#10;" stroked="f">
            <v:textbox>
              <w:txbxContent>
                <w:p w:rsidR="00F45A4C" w:rsidRPr="00EA4A26" w:rsidRDefault="00F45A4C" w:rsidP="0052799F">
                  <w:pPr>
                    <w:rPr>
                      <w:b/>
                    </w:rPr>
                  </w:pPr>
                </w:p>
              </w:txbxContent>
            </v:textbox>
          </v:shape>
        </w:pict>
      </w:r>
    </w:p>
    <w:tbl>
      <w:tblPr>
        <w:tblStyle w:val="Tabela-Siatka"/>
        <w:tblW w:w="9955" w:type="dxa"/>
        <w:tblLook w:val="04A0"/>
      </w:tblPr>
      <w:tblGrid>
        <w:gridCol w:w="1663"/>
        <w:gridCol w:w="5373"/>
        <w:gridCol w:w="2919"/>
      </w:tblGrid>
      <w:tr w:rsidR="00F47BD1" w:rsidRPr="00DD6A36" w:rsidTr="00F47BD1">
        <w:trPr>
          <w:trHeight w:val="256"/>
        </w:trPr>
        <w:tc>
          <w:tcPr>
            <w:tcW w:w="7036" w:type="dxa"/>
            <w:gridSpan w:val="2"/>
            <w:vAlign w:val="center"/>
          </w:tcPr>
          <w:p w:rsidR="00F47BD1" w:rsidRPr="00710DDC" w:rsidRDefault="00F47BD1" w:rsidP="00F47BD1">
            <w:pPr>
              <w:spacing w:after="0" w:line="240" w:lineRule="auto"/>
              <w:jc w:val="right"/>
              <w:rPr>
                <w:rFonts w:ascii="Arial Narrow" w:hAnsi="Arial Narrow" w:cstheme="minorHAnsi"/>
                <w:b/>
                <w:bCs/>
                <w:smallCaps/>
                <w:color w:val="000000" w:themeColor="text1"/>
                <w:sz w:val="24"/>
                <w:szCs w:val="24"/>
              </w:rPr>
            </w:pPr>
            <w:r w:rsidRPr="00710DDC">
              <w:rPr>
                <w:rFonts w:ascii="Arial Narrow" w:hAnsi="Arial Narrow" w:cstheme="minorHAnsi"/>
                <w:b/>
                <w:bCs/>
                <w:smallCaps/>
                <w:color w:val="000000" w:themeColor="text1"/>
                <w:sz w:val="24"/>
                <w:szCs w:val="24"/>
              </w:rPr>
              <w:t>ogółem cena brutto za całość:</w:t>
            </w:r>
          </w:p>
          <w:p w:rsidR="00F47BD1" w:rsidRPr="00710DDC" w:rsidRDefault="00F47BD1" w:rsidP="00F47BD1">
            <w:pPr>
              <w:spacing w:after="0" w:line="240" w:lineRule="auto"/>
              <w:jc w:val="right"/>
              <w:rPr>
                <w:rFonts w:ascii="Arial Narrow" w:hAnsi="Arial Narrow"/>
                <w:b/>
                <w:sz w:val="20"/>
                <w:szCs w:val="20"/>
              </w:rPr>
            </w:pPr>
            <w:r w:rsidRPr="00710DDC">
              <w:rPr>
                <w:rFonts w:ascii="Arial Narrow" w:hAnsi="Arial Narrow"/>
                <w:b/>
                <w:sz w:val="20"/>
                <w:szCs w:val="20"/>
              </w:rPr>
              <w:t xml:space="preserve">Cena oferty brutto za Indywidualne Pakiety wyposażenia umundurowania + </w:t>
            </w:r>
          </w:p>
          <w:p w:rsidR="00F47BD1" w:rsidRPr="00DD6A36" w:rsidRDefault="00F47BD1" w:rsidP="00F47BD1">
            <w:pPr>
              <w:spacing w:after="0" w:line="240" w:lineRule="auto"/>
              <w:jc w:val="right"/>
              <w:rPr>
                <w:rFonts w:ascii="Arial Narrow" w:hAnsi="Arial Narrow" w:cstheme="minorHAnsi"/>
                <w:b/>
                <w:smallCaps/>
                <w:color w:val="000000" w:themeColor="text1"/>
              </w:rPr>
            </w:pPr>
            <w:r w:rsidRPr="00710DDC">
              <w:rPr>
                <w:rFonts w:ascii="Arial Narrow" w:hAnsi="Arial Narrow"/>
                <w:b/>
                <w:sz w:val="20"/>
                <w:szCs w:val="20"/>
              </w:rPr>
              <w:t>Cena oferty brutto za Specjalistyczne wyposażenia</w:t>
            </w:r>
          </w:p>
        </w:tc>
        <w:tc>
          <w:tcPr>
            <w:tcW w:w="2919" w:type="dxa"/>
            <w:shd w:val="clear" w:color="auto" w:fill="FFFFFF" w:themeFill="background1"/>
            <w:vAlign w:val="center"/>
          </w:tcPr>
          <w:p w:rsidR="00F47BD1" w:rsidRPr="00DD6A36" w:rsidRDefault="00F47BD1" w:rsidP="00F47BD1">
            <w:pPr>
              <w:spacing w:after="0" w:line="240" w:lineRule="auto"/>
              <w:rPr>
                <w:rFonts w:ascii="Arial Narrow" w:hAnsi="Arial Narrow" w:cstheme="minorHAnsi"/>
                <w:b/>
                <w:smallCaps/>
                <w:color w:val="000000" w:themeColor="text1"/>
              </w:rPr>
            </w:pPr>
          </w:p>
          <w:p w:rsidR="00F47BD1" w:rsidRPr="00DD6A36" w:rsidRDefault="00F47BD1" w:rsidP="00F47BD1">
            <w:pPr>
              <w:spacing w:after="0" w:line="240" w:lineRule="auto"/>
              <w:jc w:val="center"/>
              <w:rPr>
                <w:rFonts w:ascii="Arial Narrow" w:hAnsi="Arial Narrow" w:cstheme="minorHAnsi"/>
                <w:b/>
                <w:smallCaps/>
                <w:color w:val="000000" w:themeColor="text1"/>
              </w:rPr>
            </w:pPr>
          </w:p>
        </w:tc>
      </w:tr>
      <w:tr w:rsidR="00F47BD1" w:rsidRPr="00DD6A36" w:rsidTr="00F47BD1">
        <w:trPr>
          <w:trHeight w:val="479"/>
        </w:trPr>
        <w:tc>
          <w:tcPr>
            <w:tcW w:w="1663" w:type="dxa"/>
            <w:vAlign w:val="center"/>
          </w:tcPr>
          <w:p w:rsidR="00F47BD1" w:rsidRPr="00DD6A36" w:rsidRDefault="00F47BD1" w:rsidP="00F47BD1">
            <w:pPr>
              <w:spacing w:after="0" w:line="240" w:lineRule="auto"/>
              <w:jc w:val="center"/>
              <w:rPr>
                <w:rFonts w:ascii="Arial Narrow" w:hAnsi="Arial Narrow" w:cstheme="minorHAnsi"/>
                <w:b/>
                <w:smallCaps/>
                <w:color w:val="000000" w:themeColor="text1"/>
              </w:rPr>
            </w:pPr>
            <w:r w:rsidRPr="00DD6A36">
              <w:rPr>
                <w:rFonts w:ascii="Arial Narrow" w:hAnsi="Arial Narrow" w:cstheme="minorHAnsi"/>
                <w:b/>
                <w:smallCaps/>
                <w:color w:val="000000" w:themeColor="text1"/>
              </w:rPr>
              <w:t>słownie</w:t>
            </w:r>
            <w:r w:rsidRPr="00DD6A36">
              <w:rPr>
                <w:rFonts w:ascii="Arial Narrow" w:hAnsi="Arial Narrow" w:cstheme="minorHAnsi"/>
                <w:smallCaps/>
                <w:color w:val="000000" w:themeColor="text1"/>
              </w:rPr>
              <w:t>:</w:t>
            </w:r>
          </w:p>
        </w:tc>
        <w:tc>
          <w:tcPr>
            <w:tcW w:w="8292" w:type="dxa"/>
            <w:gridSpan w:val="2"/>
            <w:vAlign w:val="center"/>
          </w:tcPr>
          <w:p w:rsidR="00F47BD1" w:rsidRPr="00DD6A36" w:rsidRDefault="00F47BD1" w:rsidP="00F47BD1">
            <w:pPr>
              <w:spacing w:after="0" w:line="240" w:lineRule="auto"/>
              <w:rPr>
                <w:rFonts w:ascii="Arial Narrow" w:hAnsi="Arial Narrow" w:cstheme="minorHAnsi"/>
                <w:b/>
                <w:smallCaps/>
                <w:color w:val="000000" w:themeColor="text1"/>
              </w:rPr>
            </w:pPr>
          </w:p>
          <w:p w:rsidR="00F47BD1" w:rsidRPr="00DD6A36" w:rsidRDefault="00F47BD1" w:rsidP="00F47BD1">
            <w:pPr>
              <w:spacing w:after="0" w:line="240" w:lineRule="auto"/>
              <w:rPr>
                <w:rFonts w:ascii="Arial Narrow" w:hAnsi="Arial Narrow" w:cstheme="minorHAnsi"/>
                <w:b/>
                <w:smallCaps/>
                <w:color w:val="000000" w:themeColor="text1"/>
              </w:rPr>
            </w:pPr>
          </w:p>
        </w:tc>
      </w:tr>
    </w:tbl>
    <w:p w:rsidR="00566C62" w:rsidRPr="00DA0F97"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F45A4C" w:rsidRDefault="00F45A4C" w:rsidP="000D7E24">
      <w:pPr>
        <w:spacing w:after="0" w:line="240" w:lineRule="auto"/>
        <w:ind w:left="4820" w:firstLine="709"/>
        <w:rPr>
          <w:rFonts w:ascii="Arial Narrow" w:hAnsi="Arial Narrow" w:cs="Tahoma"/>
          <w:b/>
          <w:color w:val="000000" w:themeColor="text1"/>
        </w:rPr>
      </w:pPr>
    </w:p>
    <w:p w:rsidR="00F45A4C" w:rsidRPr="00DD6A36" w:rsidRDefault="00F45A4C" w:rsidP="00F45A4C">
      <w:pPr>
        <w:autoSpaceDE w:val="0"/>
        <w:autoSpaceDN w:val="0"/>
        <w:adjustRightInd w:val="0"/>
        <w:spacing w:after="0" w:line="240" w:lineRule="auto"/>
        <w:rPr>
          <w:rFonts w:ascii="Arial Narrow" w:eastAsia="Verdana,Italic" w:hAnsi="Arial Narrow" w:cs="Verdana,Italic"/>
          <w:b/>
          <w:i/>
          <w:iCs/>
        </w:rPr>
      </w:pPr>
      <w:r w:rsidRPr="00DD6A36">
        <w:rPr>
          <w:rFonts w:ascii="Arial Narrow" w:eastAsia="Verdana,Italic" w:hAnsi="Arial Narrow" w:cs="Verdana,Italic"/>
          <w:b/>
          <w:i/>
          <w:iCs/>
        </w:rPr>
        <w:t>______________________________</w:t>
      </w:r>
    </w:p>
    <w:p w:rsidR="00F45A4C" w:rsidRPr="00DD6A36" w:rsidRDefault="00F45A4C" w:rsidP="00F45A4C">
      <w:pPr>
        <w:autoSpaceDE w:val="0"/>
        <w:autoSpaceDN w:val="0"/>
        <w:adjustRightInd w:val="0"/>
        <w:spacing w:after="0" w:line="240" w:lineRule="auto"/>
        <w:rPr>
          <w:rFonts w:ascii="Arial Narrow" w:hAnsi="Arial Narrow"/>
          <w:i/>
        </w:rPr>
      </w:pPr>
      <w:r w:rsidRPr="00DD6A36">
        <w:rPr>
          <w:rFonts w:ascii="Arial Narrow" w:hAnsi="Arial Narrow"/>
        </w:rPr>
        <w:t xml:space="preserve">     </w:t>
      </w:r>
      <w:r w:rsidRPr="00DD6A36">
        <w:rPr>
          <w:rFonts w:ascii="Arial Narrow" w:hAnsi="Arial Narrow"/>
          <w:i/>
        </w:rPr>
        <w:t>(miejscowo</w:t>
      </w:r>
      <w:r w:rsidRPr="00DD6A36">
        <w:rPr>
          <w:rFonts w:ascii="Arial Narrow" w:eastAsia="TimesNewRoman" w:hAnsi="Arial Narrow" w:cs="TimesNewRoman"/>
          <w:i/>
        </w:rPr>
        <w:t>ść</w:t>
      </w:r>
      <w:r w:rsidRPr="00DD6A36">
        <w:rPr>
          <w:rFonts w:ascii="Arial Narrow" w:hAnsi="Arial Narrow"/>
          <w:i/>
        </w:rPr>
        <w:t>, data)</w:t>
      </w:r>
      <w:r w:rsidRPr="00DD6A36">
        <w:rPr>
          <w:rFonts w:ascii="Arial Narrow" w:hAnsi="Arial Narrow"/>
          <w:i/>
        </w:rPr>
        <w:tab/>
      </w:r>
      <w:r w:rsidRPr="00DD6A36">
        <w:rPr>
          <w:rFonts w:ascii="Arial Narrow" w:hAnsi="Arial Narrow"/>
          <w:i/>
        </w:rPr>
        <w:tab/>
      </w:r>
      <w:r w:rsidRPr="00DD6A36">
        <w:rPr>
          <w:rFonts w:ascii="Arial Narrow" w:hAnsi="Arial Narrow"/>
          <w:i/>
        </w:rPr>
        <w:tab/>
      </w:r>
      <w:r w:rsidRPr="00DD6A36">
        <w:rPr>
          <w:rFonts w:ascii="Arial Narrow" w:hAnsi="Arial Narrow"/>
          <w:i/>
        </w:rPr>
        <w:tab/>
      </w:r>
      <w:r w:rsidRPr="00DD6A36">
        <w:rPr>
          <w:rFonts w:ascii="Arial Narrow" w:eastAsia="Verdana,Italic" w:hAnsi="Arial Narrow" w:cs="Verdana,Italic"/>
          <w:b/>
          <w:i/>
          <w:iCs/>
        </w:rPr>
        <w:t>_____________________________________________________</w:t>
      </w:r>
    </w:p>
    <w:p w:rsidR="00F45A4C" w:rsidRPr="00DD6A36" w:rsidRDefault="00F45A4C" w:rsidP="00F45A4C">
      <w:pPr>
        <w:autoSpaceDE w:val="0"/>
        <w:autoSpaceDN w:val="0"/>
        <w:adjustRightInd w:val="0"/>
        <w:spacing w:line="240" w:lineRule="auto"/>
        <w:ind w:left="5040"/>
        <w:rPr>
          <w:rFonts w:ascii="Arial Narrow" w:hAnsi="Arial Narrow"/>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i/>
        </w:rPr>
        <w:t>)</w:t>
      </w: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9A0D53" w:rsidRDefault="009A0D53" w:rsidP="000D7E24">
      <w:pPr>
        <w:spacing w:after="0" w:line="240" w:lineRule="auto"/>
        <w:ind w:left="4820" w:firstLine="709"/>
        <w:rPr>
          <w:rFonts w:ascii="Arial Narrow" w:hAnsi="Arial Narrow" w:cs="Tahoma"/>
          <w:b/>
          <w:color w:val="000000" w:themeColor="text1"/>
        </w:rPr>
      </w:pPr>
    </w:p>
    <w:p w:rsidR="009A0D53" w:rsidRDefault="009A0D53" w:rsidP="000D7E24">
      <w:pPr>
        <w:spacing w:after="0" w:line="240" w:lineRule="auto"/>
        <w:ind w:left="4820" w:firstLine="709"/>
        <w:rPr>
          <w:rFonts w:ascii="Arial Narrow" w:hAnsi="Arial Narrow" w:cs="Tahoma"/>
          <w:b/>
          <w:color w:val="000000" w:themeColor="text1"/>
        </w:rPr>
      </w:pPr>
    </w:p>
    <w:p w:rsidR="009A0D53" w:rsidRDefault="009A0D53" w:rsidP="000D7E24">
      <w:pPr>
        <w:spacing w:after="0" w:line="240" w:lineRule="auto"/>
        <w:ind w:left="4820" w:firstLine="709"/>
        <w:rPr>
          <w:rFonts w:ascii="Arial Narrow" w:hAnsi="Arial Narrow" w:cs="Tahoma"/>
          <w:b/>
          <w:color w:val="000000" w:themeColor="text1"/>
        </w:rPr>
      </w:pPr>
    </w:p>
    <w:p w:rsidR="009A0D53" w:rsidRDefault="009A0D53" w:rsidP="000D7E24">
      <w:pPr>
        <w:spacing w:after="0" w:line="240" w:lineRule="auto"/>
        <w:ind w:left="4820" w:firstLine="709"/>
        <w:rPr>
          <w:rFonts w:ascii="Arial Narrow" w:hAnsi="Arial Narrow" w:cs="Tahoma"/>
          <w:b/>
          <w:color w:val="000000" w:themeColor="text1"/>
        </w:rPr>
      </w:pPr>
    </w:p>
    <w:p w:rsidR="009A0D53" w:rsidRDefault="009A0D53" w:rsidP="000D7E24">
      <w:pPr>
        <w:spacing w:after="0" w:line="240" w:lineRule="auto"/>
        <w:ind w:left="4820" w:firstLine="709"/>
        <w:rPr>
          <w:rFonts w:ascii="Arial Narrow" w:hAnsi="Arial Narrow" w:cs="Tahoma"/>
          <w:b/>
          <w:color w:val="000000" w:themeColor="text1"/>
        </w:rPr>
      </w:pPr>
    </w:p>
    <w:p w:rsidR="009A0D53" w:rsidRDefault="009A0D53" w:rsidP="000D7E24">
      <w:pPr>
        <w:spacing w:after="0" w:line="240" w:lineRule="auto"/>
        <w:ind w:left="4820" w:firstLine="709"/>
        <w:rPr>
          <w:rFonts w:ascii="Arial Narrow" w:hAnsi="Arial Narrow" w:cs="Tahoma"/>
          <w:b/>
          <w:color w:val="000000" w:themeColor="text1"/>
        </w:rPr>
      </w:pPr>
    </w:p>
    <w:p w:rsidR="009A0D53" w:rsidRDefault="009A0D53" w:rsidP="000D7E24">
      <w:pPr>
        <w:spacing w:after="0" w:line="240" w:lineRule="auto"/>
        <w:ind w:left="4820" w:firstLine="709"/>
        <w:rPr>
          <w:rFonts w:ascii="Arial Narrow" w:hAnsi="Arial Narrow" w:cs="Tahoma"/>
          <w:b/>
          <w:color w:val="000000" w:themeColor="text1"/>
        </w:rPr>
      </w:pPr>
    </w:p>
    <w:p w:rsidR="00F45A4C" w:rsidRDefault="00F45A4C" w:rsidP="00DA0F97">
      <w:pPr>
        <w:spacing w:after="0" w:line="240" w:lineRule="auto"/>
        <w:rPr>
          <w:rFonts w:ascii="Arial Narrow" w:hAnsi="Arial Narrow" w:cs="Tahoma"/>
          <w:b/>
          <w:color w:val="000000" w:themeColor="text1"/>
        </w:rPr>
      </w:pPr>
    </w:p>
    <w:p w:rsidR="00A23102" w:rsidRDefault="00A23102" w:rsidP="00DA0F97">
      <w:pPr>
        <w:spacing w:after="0" w:line="240" w:lineRule="auto"/>
        <w:rPr>
          <w:rFonts w:ascii="Arial Narrow" w:hAnsi="Arial Narrow"/>
          <w:b/>
          <w:color w:val="000000" w:themeColor="text1"/>
        </w:rPr>
      </w:pPr>
    </w:p>
    <w:p w:rsidR="00F56974" w:rsidRDefault="00F56974" w:rsidP="00DA0F97">
      <w:pPr>
        <w:spacing w:after="0" w:line="240" w:lineRule="auto"/>
        <w:rPr>
          <w:rFonts w:ascii="Arial Narrow" w:hAnsi="Arial Narrow"/>
          <w:b/>
          <w:color w:val="000000" w:themeColor="text1"/>
        </w:rPr>
      </w:pPr>
    </w:p>
    <w:p w:rsidR="00F56974" w:rsidRDefault="00F56974" w:rsidP="00DA0F97">
      <w:pPr>
        <w:spacing w:after="0" w:line="240" w:lineRule="auto"/>
        <w:rPr>
          <w:rFonts w:ascii="Arial Narrow" w:hAnsi="Arial Narrow"/>
          <w:b/>
          <w:color w:val="000000" w:themeColor="text1"/>
        </w:rPr>
      </w:pPr>
    </w:p>
    <w:p w:rsidR="00DA0F97" w:rsidRPr="00DA0F97" w:rsidRDefault="00DA0F97" w:rsidP="00DA0F97">
      <w:pPr>
        <w:spacing w:after="0" w:line="240" w:lineRule="auto"/>
        <w:rPr>
          <w:rFonts w:ascii="Arial Narrow" w:hAnsi="Arial Narrow"/>
          <w:b/>
          <w:color w:val="000000" w:themeColor="text1"/>
        </w:rPr>
      </w:pPr>
      <w:r w:rsidRPr="00DA0F97">
        <w:rPr>
          <w:rFonts w:ascii="Arial Narrow" w:hAnsi="Arial Narrow"/>
          <w:b/>
          <w:color w:val="000000" w:themeColor="text1"/>
        </w:rPr>
        <w:t xml:space="preserve">Załącznik nr </w:t>
      </w:r>
      <w:r w:rsidR="00710DDC">
        <w:rPr>
          <w:rFonts w:ascii="Arial Narrow" w:hAnsi="Arial Narrow"/>
          <w:b/>
          <w:color w:val="000000" w:themeColor="text1"/>
        </w:rPr>
        <w:t>5</w:t>
      </w:r>
      <w:r w:rsidRPr="00DA0F97">
        <w:rPr>
          <w:rFonts w:ascii="Arial Narrow" w:hAnsi="Arial Narrow"/>
          <w:b/>
          <w:color w:val="000000" w:themeColor="text1"/>
        </w:rPr>
        <w:t xml:space="preserve"> do Zaproszenia</w:t>
      </w:r>
    </w:p>
    <w:p w:rsidR="009A0D53" w:rsidRDefault="009A0D53" w:rsidP="00DA0F97">
      <w:pPr>
        <w:spacing w:after="0" w:line="240" w:lineRule="auto"/>
        <w:rPr>
          <w:rFonts w:ascii="Arial Narrow" w:hAnsi="Arial Narrow" w:cs="Tahoma"/>
          <w:b/>
          <w:color w:val="000000" w:themeColor="text1"/>
        </w:rPr>
      </w:pPr>
    </w:p>
    <w:p w:rsidR="009A0D53" w:rsidRDefault="009A0D53" w:rsidP="000D7E24">
      <w:pPr>
        <w:spacing w:after="0" w:line="240" w:lineRule="auto"/>
        <w:ind w:left="4820" w:firstLine="709"/>
        <w:rPr>
          <w:rFonts w:ascii="Arial Narrow" w:hAnsi="Arial Narrow" w:cs="Tahoma"/>
          <w:b/>
          <w:color w:val="000000" w:themeColor="text1"/>
        </w:rPr>
      </w:pPr>
    </w:p>
    <w:p w:rsidR="00C411E7" w:rsidRPr="00DD6A36" w:rsidRDefault="0045576C" w:rsidP="000D7E24">
      <w:pPr>
        <w:spacing w:after="0" w:line="240" w:lineRule="auto"/>
        <w:ind w:left="4820" w:firstLine="709"/>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CD0F98" w:rsidRPr="00DD6A36" w:rsidRDefault="00CD0F98" w:rsidP="00CD0F98">
      <w:pPr>
        <w:spacing w:after="0" w:line="240" w:lineRule="auto"/>
        <w:ind w:left="5529"/>
        <w:rPr>
          <w:rFonts w:ascii="Arial Narrow" w:hAnsi="Arial Narrow"/>
          <w:b/>
          <w:color w:val="000000" w:themeColor="text1"/>
        </w:rPr>
      </w:pPr>
      <w:r w:rsidRPr="00DD6A36">
        <w:rPr>
          <w:rFonts w:ascii="Arial Narrow" w:hAnsi="Arial Narrow"/>
          <w:b/>
          <w:color w:val="000000" w:themeColor="text1"/>
        </w:rPr>
        <w:t xml:space="preserve">Zakład Doskonalenia Zawodowego </w:t>
      </w:r>
      <w:r w:rsidRPr="00DD6A36">
        <w:rPr>
          <w:rFonts w:ascii="Arial Narrow" w:hAnsi="Arial Narrow"/>
          <w:b/>
          <w:color w:val="000000" w:themeColor="text1"/>
        </w:rPr>
        <w:br/>
        <w:t xml:space="preserve">w Kielcach </w:t>
      </w:r>
      <w:r w:rsidRPr="00DD6A36">
        <w:rPr>
          <w:rFonts w:ascii="Arial Narrow" w:hAnsi="Arial Narrow"/>
          <w:b/>
          <w:color w:val="000000" w:themeColor="text1"/>
        </w:rPr>
        <w:br/>
      </w:r>
      <w:r w:rsidRPr="00DD6A36">
        <w:rPr>
          <w:rFonts w:ascii="Arial Narrow" w:hAnsi="Arial Narrow"/>
          <w:color w:val="000000" w:themeColor="text1"/>
        </w:rPr>
        <w:t>ul. Paderewskiego 55, 25-950 Kielce</w:t>
      </w:r>
    </w:p>
    <w:p w:rsidR="00CD0F98" w:rsidRPr="00DD6A36" w:rsidRDefault="00CD0F98" w:rsidP="00784218">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D6A36" w:rsidTr="00776BA0">
        <w:trPr>
          <w:trHeight w:val="934"/>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tc>
      </w:tr>
      <w:tr w:rsidR="00CD0F98" w:rsidRPr="00DD6A36" w:rsidTr="00776BA0">
        <w:trPr>
          <w:trHeight w:val="365"/>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C411E7" w:rsidRPr="00DD6A36" w:rsidRDefault="00C411E7" w:rsidP="00784218">
      <w:pPr>
        <w:spacing w:after="0" w:line="240" w:lineRule="auto"/>
        <w:jc w:val="center"/>
        <w:rPr>
          <w:rFonts w:ascii="Arial Narrow" w:hAnsi="Arial Narrow" w:cs="Tahoma"/>
          <w:b/>
          <w:color w:val="000000" w:themeColor="text1"/>
          <w:u w:val="single"/>
        </w:rPr>
      </w:pP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Oświadczenie </w:t>
      </w:r>
      <w:r w:rsidR="00C411E7" w:rsidRPr="00DD6A36">
        <w:rPr>
          <w:rFonts w:ascii="Arial Narrow" w:hAnsi="Arial Narrow" w:cs="Tahoma"/>
          <w:b/>
          <w:color w:val="000000" w:themeColor="text1"/>
          <w:u w:val="single"/>
        </w:rPr>
        <w:t>W</w:t>
      </w:r>
      <w:r w:rsidRPr="00DD6A36">
        <w:rPr>
          <w:rFonts w:ascii="Arial Narrow" w:hAnsi="Arial Narrow" w:cs="Tahoma"/>
          <w:b/>
          <w:color w:val="000000" w:themeColor="text1"/>
          <w:u w:val="single"/>
        </w:rPr>
        <w:t xml:space="preserve">ykonawcy </w:t>
      </w:r>
    </w:p>
    <w:p w:rsidR="0045576C" w:rsidRPr="00DD6A36" w:rsidRDefault="0045576C" w:rsidP="00784218">
      <w:pPr>
        <w:spacing w:after="0" w:line="240" w:lineRule="auto"/>
        <w:jc w:val="center"/>
        <w:rPr>
          <w:rFonts w:ascii="Arial Narrow" w:hAnsi="Arial Narrow" w:cs="Tahoma"/>
          <w:b/>
          <w:color w:val="000000" w:themeColor="text1"/>
        </w:rPr>
      </w:pP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DOTYCZĄCE SPEŁNIANIA WARUNKÓW UDZIAŁU W POSTĘPOWANIU </w:t>
      </w:r>
      <w:r w:rsidRPr="00DD6A36">
        <w:rPr>
          <w:rFonts w:ascii="Arial Narrow" w:hAnsi="Arial Narrow" w:cs="Tahoma"/>
          <w:b/>
          <w:color w:val="000000" w:themeColor="text1"/>
          <w:u w:val="single"/>
        </w:rPr>
        <w:br/>
      </w:r>
    </w:p>
    <w:p w:rsidR="00DA0F97" w:rsidRDefault="0045576C" w:rsidP="00DA0F97">
      <w:pPr>
        <w:shd w:val="clear" w:color="auto" w:fill="EEECE1"/>
        <w:spacing w:after="0"/>
        <w:jc w:val="center"/>
        <w:rPr>
          <w:rFonts w:ascii="Arial Narrow" w:eastAsia="Times New Roman" w:hAnsi="Arial Narrow" w:cstheme="minorHAnsi"/>
          <w:color w:val="000000" w:themeColor="text1"/>
        </w:rPr>
      </w:pPr>
      <w:r w:rsidRPr="00DD6A36">
        <w:rPr>
          <w:rFonts w:ascii="Arial Narrow" w:hAnsi="Arial Narrow" w:cs="Tahoma"/>
          <w:color w:val="000000" w:themeColor="text1"/>
        </w:rPr>
        <w:t>Na potrzeby postępowania o udzielenie zamówienia publicznego pn.</w:t>
      </w:r>
      <w:r w:rsidRPr="00DD6A36">
        <w:rPr>
          <w:rFonts w:ascii="Arial Narrow" w:eastAsia="Times New Roman" w:hAnsi="Arial Narrow" w:cstheme="minorHAnsi"/>
          <w:color w:val="000000" w:themeColor="text1"/>
        </w:rPr>
        <w:t xml:space="preserve">: </w:t>
      </w:r>
    </w:p>
    <w:p w:rsidR="00EF46A1" w:rsidRPr="00DA0F97" w:rsidRDefault="00DA0F97" w:rsidP="00DA0F97">
      <w:pPr>
        <w:shd w:val="clear" w:color="auto" w:fill="EEECE1"/>
        <w:spacing w:after="0"/>
        <w:jc w:val="center"/>
        <w:rPr>
          <w:rFonts w:ascii="Arial Narrow" w:eastAsia="Times New Roman" w:hAnsi="Arial Narrow" w:cstheme="minorHAnsi"/>
          <w:b/>
          <w:color w:val="000000" w:themeColor="text1"/>
        </w:rPr>
      </w:pPr>
      <w:r w:rsidRPr="00DA0F97">
        <w:rPr>
          <w:rFonts w:ascii="Arial Narrow" w:hAnsi="Arial Narrow"/>
          <w:b/>
        </w:rPr>
        <w:t>„Dostawa indywidualnego pakietu wyposażenia umundurowania dla uczniów oraz specjalistycznego wyposażenia Oddziałów Przygotowania Wojskowego"</w:t>
      </w:r>
    </w:p>
    <w:p w:rsidR="00C411E7" w:rsidRPr="00DD6A36" w:rsidRDefault="00C411E7" w:rsidP="00784218">
      <w:pPr>
        <w:spacing w:after="0" w:line="240" w:lineRule="auto"/>
        <w:jc w:val="both"/>
        <w:rPr>
          <w:rFonts w:ascii="Arial Narrow" w:hAnsi="Arial Narrow" w:cstheme="minorHAnsi"/>
          <w:color w:val="000000" w:themeColor="text1"/>
        </w:rPr>
      </w:pPr>
    </w:p>
    <w:p w:rsidR="0045576C" w:rsidRPr="00DD6A36" w:rsidRDefault="0045576C" w:rsidP="00784218">
      <w:pPr>
        <w:spacing w:after="0" w:line="240" w:lineRule="auto"/>
        <w:jc w:val="both"/>
        <w:rPr>
          <w:rFonts w:ascii="Arial Narrow" w:hAnsi="Arial Narrow"/>
          <w:color w:val="000000" w:themeColor="text1"/>
        </w:rPr>
      </w:pPr>
      <w:r w:rsidRPr="00DD6A36">
        <w:rPr>
          <w:rFonts w:ascii="Arial Narrow" w:hAnsi="Arial Narrow" w:cs="Tahoma"/>
          <w:color w:val="000000" w:themeColor="text1"/>
        </w:rPr>
        <w:t>oświadczam, co następuje:</w:t>
      </w:r>
    </w:p>
    <w:p w:rsidR="0045576C" w:rsidRPr="00DD6A36" w:rsidRDefault="0045576C" w:rsidP="00784218">
      <w:pPr>
        <w:spacing w:after="0" w:line="240" w:lineRule="auto"/>
        <w:jc w:val="both"/>
        <w:rPr>
          <w:rFonts w:ascii="Arial Narrow" w:hAnsi="Arial Narrow" w:cs="Tahoma"/>
          <w:color w:val="000000" w:themeColor="text1"/>
        </w:rPr>
      </w:pPr>
    </w:p>
    <w:p w:rsidR="0045576C" w:rsidRPr="00DD6A36" w:rsidRDefault="0045576C" w:rsidP="00784218">
      <w:pPr>
        <w:shd w:val="clear" w:color="auto" w:fill="BFBFBF"/>
        <w:spacing w:after="0" w:line="240" w:lineRule="auto"/>
        <w:jc w:val="both"/>
        <w:rPr>
          <w:rFonts w:ascii="Arial Narrow" w:hAnsi="Arial Narrow" w:cs="Tahoma"/>
          <w:b/>
          <w:color w:val="000000" w:themeColor="text1"/>
        </w:rPr>
      </w:pPr>
      <w:r w:rsidRPr="00DD6A36">
        <w:rPr>
          <w:rFonts w:ascii="Arial Narrow" w:hAnsi="Arial Narrow" w:cs="Tahoma"/>
          <w:b/>
          <w:color w:val="000000" w:themeColor="text1"/>
        </w:rPr>
        <w:t>INFORMACJA DOTYCZĄCA WYKONAWCY:</w:t>
      </w:r>
    </w:p>
    <w:p w:rsidR="0045576C" w:rsidRPr="00DD6A36" w:rsidRDefault="0045576C" w:rsidP="00784218">
      <w:pPr>
        <w:spacing w:after="0" w:line="240" w:lineRule="auto"/>
        <w:jc w:val="both"/>
        <w:rPr>
          <w:rFonts w:ascii="Arial Narrow" w:hAnsi="Arial Narrow" w:cs="Tahoma"/>
          <w:color w:val="000000" w:themeColor="text1"/>
        </w:rPr>
      </w:pPr>
      <w:r w:rsidRPr="00DD6A36">
        <w:rPr>
          <w:rFonts w:ascii="Arial Narrow" w:hAnsi="Arial Narrow" w:cs="Tahoma"/>
          <w:color w:val="000000" w:themeColor="text1"/>
        </w:rPr>
        <w:t>Oświadczam, że spełniam warunki udziału w postępowaniu określone przez zamawiającego</w:t>
      </w:r>
      <w:r w:rsidR="00C411E7" w:rsidRPr="00DD6A36">
        <w:rPr>
          <w:rFonts w:ascii="Arial Narrow" w:hAnsi="Arial Narrow" w:cs="Tahoma"/>
          <w:color w:val="000000" w:themeColor="text1"/>
        </w:rPr>
        <w:t xml:space="preserve"> </w:t>
      </w:r>
      <w:r w:rsidRPr="00DD6A36">
        <w:rPr>
          <w:rFonts w:ascii="Arial Narrow" w:hAnsi="Arial Narrow" w:cs="Tahoma"/>
          <w:color w:val="000000" w:themeColor="text1"/>
        </w:rPr>
        <w:t>w </w:t>
      </w:r>
      <w:r w:rsidR="00C411E7" w:rsidRPr="00DD6A36">
        <w:rPr>
          <w:rFonts w:ascii="Arial Narrow" w:hAnsi="Arial Narrow" w:cs="Tahoma"/>
          <w:color w:val="000000" w:themeColor="text1"/>
        </w:rPr>
        <w:t>Z</w:t>
      </w:r>
      <w:r w:rsidRPr="00DD6A36">
        <w:rPr>
          <w:rFonts w:ascii="Arial Narrow" w:hAnsi="Arial Narrow" w:cs="Tahoma"/>
          <w:color w:val="000000" w:themeColor="text1"/>
        </w:rPr>
        <w:t>aproszeniu do składania ofert.</w:t>
      </w:r>
    </w:p>
    <w:p w:rsidR="0045576C" w:rsidRPr="00DD6A36" w:rsidRDefault="0045576C" w:rsidP="00784218">
      <w:pPr>
        <w:spacing w:after="0" w:line="240" w:lineRule="auto"/>
        <w:jc w:val="both"/>
        <w:rPr>
          <w:rFonts w:ascii="Arial Narrow" w:hAnsi="Arial Narrow" w:cs="Tahoma"/>
          <w:color w:val="000000" w:themeColor="text1"/>
        </w:rPr>
      </w:pPr>
    </w:p>
    <w:p w:rsidR="009D6869" w:rsidRDefault="009D6869" w:rsidP="009D6869">
      <w:pPr>
        <w:spacing w:after="0"/>
        <w:ind w:right="5528"/>
        <w:rPr>
          <w:rFonts w:asciiTheme="majorHAnsi" w:hAnsiTheme="majorHAnsi" w:cs="Tahoma"/>
          <w:color w:val="000000" w:themeColor="text1"/>
          <w:sz w:val="20"/>
          <w:szCs w:val="20"/>
        </w:rPr>
      </w:pPr>
    </w:p>
    <w:p w:rsidR="009D6869" w:rsidRDefault="009D6869" w:rsidP="009D6869">
      <w:pPr>
        <w:spacing w:after="0"/>
        <w:ind w:right="5528"/>
        <w:rPr>
          <w:rFonts w:asciiTheme="majorHAnsi" w:hAnsiTheme="majorHAnsi" w:cs="Tahoma"/>
          <w:color w:val="000000" w:themeColor="text1"/>
          <w:sz w:val="20"/>
          <w:szCs w:val="20"/>
        </w:rPr>
      </w:pPr>
    </w:p>
    <w:p w:rsidR="009D6869" w:rsidRDefault="009D6869" w:rsidP="009D6869">
      <w:pPr>
        <w:spacing w:after="0"/>
        <w:ind w:right="5528"/>
        <w:rPr>
          <w:rFonts w:asciiTheme="majorHAnsi" w:hAnsiTheme="majorHAnsi" w:cs="Tahoma"/>
          <w:color w:val="000000" w:themeColor="text1"/>
          <w:sz w:val="20"/>
          <w:szCs w:val="20"/>
        </w:rPr>
      </w:pPr>
    </w:p>
    <w:p w:rsidR="009D6869" w:rsidRPr="003E7E5C" w:rsidRDefault="009D6869" w:rsidP="009D6869">
      <w:pPr>
        <w:spacing w:after="0"/>
        <w:ind w:right="5528"/>
        <w:rPr>
          <w:rFonts w:ascii="Arial Narrow" w:hAnsi="Arial Narrow" w:cs="Tahoma"/>
          <w:color w:val="000000" w:themeColor="text1"/>
        </w:rPr>
      </w:pPr>
      <w:r w:rsidRPr="003E7E5C">
        <w:rPr>
          <w:rFonts w:ascii="Arial Narrow" w:hAnsi="Arial Narrow" w:cs="Tahoma"/>
          <w:color w:val="000000" w:themeColor="text1"/>
        </w:rPr>
        <w:t>……………………………………………………..</w:t>
      </w:r>
    </w:p>
    <w:p w:rsidR="00681FEC" w:rsidRPr="003E7E5C" w:rsidRDefault="009D6869" w:rsidP="009D6869">
      <w:pPr>
        <w:ind w:right="5528" w:firstLine="709"/>
        <w:rPr>
          <w:rFonts w:ascii="Arial Narrow" w:hAnsi="Arial Narrow" w:cs="Tahoma"/>
          <w:color w:val="000000" w:themeColor="text1"/>
        </w:rPr>
      </w:pPr>
      <w:r w:rsidRPr="003E7E5C">
        <w:rPr>
          <w:rFonts w:ascii="Arial Narrow" w:hAnsi="Arial Narrow" w:cs="Tahoma"/>
          <w:color w:val="000000" w:themeColor="text1"/>
        </w:rPr>
        <w:t>Miejscowość, data</w:t>
      </w:r>
    </w:p>
    <w:p w:rsidR="0045576C" w:rsidRPr="00DD6A36" w:rsidRDefault="0045576C" w:rsidP="00C411E7">
      <w:pPr>
        <w:spacing w:after="0" w:line="240" w:lineRule="auto"/>
        <w:jc w:val="right"/>
        <w:rPr>
          <w:rFonts w:ascii="Arial Narrow" w:hAnsi="Arial Narrow" w:cs="Tahoma"/>
          <w:color w:val="000000" w:themeColor="text1"/>
        </w:rPr>
      </w:pPr>
      <w:r w:rsidRPr="00DD6A36">
        <w:rPr>
          <w:rFonts w:ascii="Arial Narrow" w:hAnsi="Arial Narrow" w:cs="Tahoma"/>
          <w:color w:val="000000" w:themeColor="text1"/>
        </w:rPr>
        <w:t>…</w:t>
      </w:r>
      <w:r w:rsidR="00EA37D5">
        <w:rPr>
          <w:rFonts w:ascii="Arial Narrow" w:hAnsi="Arial Narrow" w:cs="Tahoma"/>
          <w:color w:val="000000" w:themeColor="text1"/>
        </w:rPr>
        <w:t>………………………</w:t>
      </w:r>
      <w:r w:rsidRPr="00DD6A36">
        <w:rPr>
          <w:rFonts w:ascii="Arial Narrow" w:hAnsi="Arial Narrow" w:cs="Tahoma"/>
          <w:color w:val="000000" w:themeColor="text1"/>
        </w:rPr>
        <w:t>………………………………………</w:t>
      </w:r>
    </w:p>
    <w:p w:rsidR="00EA37D5" w:rsidRPr="00DD6A36" w:rsidRDefault="00EA37D5" w:rsidP="00EA37D5">
      <w:pPr>
        <w:autoSpaceDE w:val="0"/>
        <w:autoSpaceDN w:val="0"/>
        <w:adjustRightInd w:val="0"/>
        <w:spacing w:line="240" w:lineRule="auto"/>
        <w:ind w:left="5040"/>
        <w:rPr>
          <w:rFonts w:ascii="Arial Narrow" w:hAnsi="Arial Narrow"/>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i/>
        </w:rPr>
        <w:t>)</w:t>
      </w:r>
    </w:p>
    <w:p w:rsidR="0045576C" w:rsidRPr="00DD6A36" w:rsidRDefault="0045576C" w:rsidP="00784218">
      <w:pPr>
        <w:spacing w:after="0" w:line="240" w:lineRule="auto"/>
        <w:rPr>
          <w:rFonts w:ascii="Arial Narrow" w:hAnsi="Arial Narrow"/>
          <w:color w:val="FF0000"/>
        </w:rPr>
      </w:pPr>
    </w:p>
    <w:p w:rsidR="006D3B8C" w:rsidRPr="00DD6A36" w:rsidRDefault="006D3B8C" w:rsidP="00784218">
      <w:pPr>
        <w:spacing w:after="0" w:line="240" w:lineRule="auto"/>
        <w:rPr>
          <w:rFonts w:ascii="Arial Narrow" w:hAnsi="Arial Narrow"/>
          <w:color w:val="FF0000"/>
        </w:rPr>
      </w:pPr>
    </w:p>
    <w:p w:rsidR="00442E69" w:rsidRPr="00DD6A36" w:rsidRDefault="00442E69" w:rsidP="00784218">
      <w:pPr>
        <w:spacing w:after="0" w:line="240" w:lineRule="auto"/>
        <w:rPr>
          <w:rFonts w:ascii="Arial Narrow" w:hAnsi="Arial Narrow" w:cs="Tahoma"/>
          <w:b/>
          <w:color w:val="000000" w:themeColor="text1"/>
        </w:rPr>
      </w:pPr>
    </w:p>
    <w:p w:rsidR="00442E69" w:rsidRPr="00DD6A36" w:rsidRDefault="00442E69" w:rsidP="00784218">
      <w:pPr>
        <w:spacing w:after="0" w:line="240" w:lineRule="auto"/>
        <w:rPr>
          <w:rFonts w:ascii="Arial Narrow" w:hAnsi="Arial Narrow" w:cs="Tahoma"/>
          <w:b/>
          <w:color w:val="000000" w:themeColor="text1"/>
        </w:rPr>
      </w:pPr>
    </w:p>
    <w:p w:rsidR="00442E69" w:rsidRPr="00DD6A36" w:rsidRDefault="00442E69"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3E7E5C" w:rsidRDefault="003E7E5C" w:rsidP="00784218">
      <w:pPr>
        <w:spacing w:after="0" w:line="240" w:lineRule="auto"/>
        <w:rPr>
          <w:rFonts w:ascii="Arial Narrow" w:hAnsi="Arial Narrow" w:cs="Tahoma"/>
          <w:b/>
          <w:color w:val="000000" w:themeColor="text1"/>
        </w:rPr>
      </w:pPr>
    </w:p>
    <w:p w:rsidR="009A0D53" w:rsidRDefault="009A0D53" w:rsidP="00784218">
      <w:pPr>
        <w:spacing w:after="0" w:line="240" w:lineRule="auto"/>
        <w:rPr>
          <w:rFonts w:ascii="Arial Narrow" w:hAnsi="Arial Narrow" w:cs="Tahoma"/>
          <w:b/>
          <w:color w:val="000000" w:themeColor="text1"/>
        </w:rPr>
      </w:pPr>
    </w:p>
    <w:p w:rsidR="00DA0F97" w:rsidRDefault="00DA0F97" w:rsidP="00784218">
      <w:pPr>
        <w:spacing w:after="0" w:line="240" w:lineRule="auto"/>
        <w:rPr>
          <w:rFonts w:ascii="Arial Narrow" w:hAnsi="Arial Narrow" w:cs="Tahoma"/>
          <w:b/>
          <w:color w:val="000000" w:themeColor="text1"/>
        </w:rPr>
      </w:pPr>
    </w:p>
    <w:p w:rsidR="0045576C" w:rsidRPr="00DD6A36" w:rsidRDefault="0045576C" w:rsidP="00784218">
      <w:pPr>
        <w:spacing w:after="0" w:line="240" w:lineRule="auto"/>
        <w:rPr>
          <w:rFonts w:ascii="Arial Narrow" w:hAnsi="Arial Narrow"/>
          <w:color w:val="000000" w:themeColor="text1"/>
        </w:rPr>
      </w:pPr>
      <w:r w:rsidRPr="00DD6A36">
        <w:rPr>
          <w:rFonts w:ascii="Arial Narrow" w:hAnsi="Arial Narrow" w:cs="Tahoma"/>
          <w:b/>
          <w:color w:val="000000" w:themeColor="text1"/>
        </w:rPr>
        <w:lastRenderedPageBreak/>
        <w:t xml:space="preserve">Załącznik nr </w:t>
      </w:r>
      <w:r w:rsidR="00DA0F97">
        <w:rPr>
          <w:rFonts w:ascii="Arial Narrow" w:hAnsi="Arial Narrow" w:cs="Tahoma"/>
          <w:b/>
          <w:color w:val="000000" w:themeColor="text1"/>
        </w:rPr>
        <w:t>6</w:t>
      </w:r>
      <w:r w:rsidR="00A71AE0" w:rsidRPr="00DD6A36">
        <w:rPr>
          <w:rFonts w:ascii="Arial Narrow" w:hAnsi="Arial Narrow" w:cs="Tahoma"/>
          <w:b/>
          <w:color w:val="000000" w:themeColor="text1"/>
        </w:rPr>
        <w:t xml:space="preserve"> do Zaproszenia</w:t>
      </w:r>
    </w:p>
    <w:p w:rsidR="0045576C" w:rsidRPr="00DD6A36" w:rsidRDefault="0045576C" w:rsidP="00784218">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D6A36" w:rsidTr="00776BA0">
        <w:trPr>
          <w:trHeight w:val="934"/>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tc>
      </w:tr>
      <w:tr w:rsidR="00CD0F98" w:rsidRPr="00DD6A36" w:rsidTr="00776BA0">
        <w:trPr>
          <w:trHeight w:val="365"/>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C411E7" w:rsidRPr="00DD6A36" w:rsidRDefault="00C411E7" w:rsidP="00C411E7">
      <w:pPr>
        <w:spacing w:after="0" w:line="240" w:lineRule="auto"/>
        <w:ind w:left="5529"/>
        <w:jc w:val="center"/>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C411E7" w:rsidRPr="00DD6A36" w:rsidRDefault="00C411E7" w:rsidP="00CD0F98">
      <w:pPr>
        <w:spacing w:after="0" w:line="240" w:lineRule="auto"/>
        <w:ind w:left="5529"/>
        <w:jc w:val="center"/>
        <w:rPr>
          <w:rFonts w:ascii="Arial Narrow" w:hAnsi="Arial Narrow" w:cs="Tahoma"/>
          <w:i/>
          <w:color w:val="000000" w:themeColor="text1"/>
        </w:rPr>
      </w:pPr>
      <w:r w:rsidRPr="00DD6A36">
        <w:rPr>
          <w:rFonts w:ascii="Arial Narrow" w:hAnsi="Arial Narrow"/>
          <w:b/>
          <w:color w:val="000000" w:themeColor="text1"/>
        </w:rPr>
        <w:t xml:space="preserve">Zakład Doskonalenia Zawodowego w Kielcach </w:t>
      </w:r>
      <w:r w:rsidRPr="00DD6A36">
        <w:rPr>
          <w:rFonts w:ascii="Arial Narrow" w:hAnsi="Arial Narrow"/>
          <w:b/>
          <w:color w:val="000000" w:themeColor="text1"/>
        </w:rPr>
        <w:br/>
      </w:r>
    </w:p>
    <w:p w:rsidR="0045576C" w:rsidRPr="00DD6A36" w:rsidRDefault="0045576C" w:rsidP="00784218">
      <w:pPr>
        <w:spacing w:after="0" w:line="240" w:lineRule="auto"/>
        <w:jc w:val="center"/>
        <w:rPr>
          <w:rFonts w:ascii="Arial Narrow" w:hAnsi="Arial Narrow" w:cs="Tahoma"/>
          <w:b/>
          <w:color w:val="000000" w:themeColor="text1"/>
          <w:u w:val="single"/>
        </w:rPr>
      </w:pP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Oświadczenie </w:t>
      </w:r>
      <w:r w:rsidR="00C411E7" w:rsidRPr="00DD6A36">
        <w:rPr>
          <w:rFonts w:ascii="Arial Narrow" w:hAnsi="Arial Narrow" w:cs="Tahoma"/>
          <w:b/>
          <w:color w:val="000000" w:themeColor="text1"/>
          <w:u w:val="single"/>
        </w:rPr>
        <w:t>W</w:t>
      </w:r>
      <w:r w:rsidRPr="00DD6A36">
        <w:rPr>
          <w:rFonts w:ascii="Arial Narrow" w:hAnsi="Arial Narrow" w:cs="Tahoma"/>
          <w:b/>
          <w:color w:val="000000" w:themeColor="text1"/>
          <w:u w:val="single"/>
        </w:rPr>
        <w:t xml:space="preserve">ykonawcy </w:t>
      </w: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DOTYCZĄCE PRZESŁANEK WYKLUCZENIA Z POSTĘPOWANIA</w:t>
      </w:r>
    </w:p>
    <w:p w:rsidR="0045576C" w:rsidRPr="00DD6A36" w:rsidRDefault="0045576C" w:rsidP="00784218">
      <w:pPr>
        <w:spacing w:after="0" w:line="240" w:lineRule="auto"/>
        <w:jc w:val="both"/>
        <w:rPr>
          <w:rFonts w:ascii="Arial Narrow" w:hAnsi="Arial Narrow" w:cs="Tahoma"/>
          <w:color w:val="000000" w:themeColor="text1"/>
        </w:rPr>
      </w:pPr>
    </w:p>
    <w:p w:rsidR="00EF46A1" w:rsidRPr="00767474" w:rsidRDefault="00A71AE0" w:rsidP="00EF46A1">
      <w:pPr>
        <w:spacing w:after="0" w:line="240" w:lineRule="auto"/>
        <w:jc w:val="center"/>
        <w:rPr>
          <w:rFonts w:ascii="Arial Narrow" w:eastAsia="Times New Roman" w:hAnsi="Arial Narrow" w:cstheme="minorHAnsi"/>
        </w:rPr>
      </w:pPr>
      <w:r w:rsidRPr="00767474">
        <w:rPr>
          <w:rFonts w:ascii="Arial Narrow" w:hAnsi="Arial Narrow" w:cs="Tahoma"/>
        </w:rPr>
        <w:t>Na potrzeby postępowania o udzielenie zamówienia publicznego pn.</w:t>
      </w:r>
      <w:r w:rsidR="00CE541B" w:rsidRPr="00767474">
        <w:rPr>
          <w:rFonts w:ascii="Arial Narrow" w:eastAsia="Times New Roman" w:hAnsi="Arial Narrow" w:cstheme="minorHAnsi"/>
        </w:rPr>
        <w:t xml:space="preserve">: </w:t>
      </w:r>
    </w:p>
    <w:p w:rsidR="00DA0F97" w:rsidRDefault="00DA0F97" w:rsidP="00DA0F97">
      <w:pPr>
        <w:pStyle w:val="Tekstpodstawowy21"/>
        <w:spacing w:line="276" w:lineRule="auto"/>
        <w:jc w:val="center"/>
        <w:rPr>
          <w:rFonts w:ascii="Arial Narrow" w:hAnsi="Arial Narrow"/>
          <w:szCs w:val="22"/>
        </w:rPr>
      </w:pPr>
      <w:r w:rsidRPr="00820299">
        <w:rPr>
          <w:rFonts w:ascii="Arial Narrow" w:hAnsi="Arial Narrow"/>
          <w:szCs w:val="22"/>
        </w:rPr>
        <w:t>„</w:t>
      </w:r>
      <w:r>
        <w:rPr>
          <w:rFonts w:ascii="Arial Narrow" w:hAnsi="Arial Narrow"/>
          <w:szCs w:val="22"/>
        </w:rPr>
        <w:t>D</w:t>
      </w:r>
      <w:r w:rsidRPr="00820299">
        <w:rPr>
          <w:rFonts w:ascii="Arial Narrow" w:hAnsi="Arial Narrow"/>
          <w:szCs w:val="22"/>
        </w:rPr>
        <w:t>ostaw</w:t>
      </w:r>
      <w:r>
        <w:rPr>
          <w:rFonts w:ascii="Arial Narrow" w:hAnsi="Arial Narrow"/>
          <w:szCs w:val="22"/>
        </w:rPr>
        <w:t>a</w:t>
      </w:r>
      <w:r w:rsidRPr="00820299">
        <w:rPr>
          <w:rFonts w:ascii="Arial Narrow" w:hAnsi="Arial Narrow"/>
          <w:szCs w:val="22"/>
        </w:rPr>
        <w:t xml:space="preserve"> </w:t>
      </w:r>
      <w:r>
        <w:rPr>
          <w:rFonts w:ascii="Arial Narrow" w:hAnsi="Arial Narrow"/>
          <w:szCs w:val="22"/>
        </w:rPr>
        <w:t>indywidualnego pakietu wyposażenia umundurowania dla uczniów oraz specjalistycznego wyposażenia Oddziałów Przygotowania Wojskowego"</w:t>
      </w:r>
    </w:p>
    <w:p w:rsidR="00EF46A1" w:rsidRPr="00EF46A1" w:rsidRDefault="00EF46A1" w:rsidP="00EF46A1">
      <w:pPr>
        <w:spacing w:after="0" w:line="240" w:lineRule="auto"/>
        <w:jc w:val="center"/>
        <w:rPr>
          <w:rFonts w:ascii="Arial Narrow" w:hAnsi="Arial Narrow" w:cstheme="minorHAnsi"/>
          <w:color w:val="000000" w:themeColor="text1"/>
        </w:rPr>
      </w:pPr>
    </w:p>
    <w:p w:rsidR="0045576C" w:rsidRPr="00DD6A36" w:rsidRDefault="0045576C" w:rsidP="000D7E24">
      <w:pPr>
        <w:shd w:val="clear" w:color="auto" w:fill="BFBFBF"/>
        <w:spacing w:after="0" w:line="240" w:lineRule="auto"/>
        <w:rPr>
          <w:rFonts w:ascii="Arial Narrow" w:hAnsi="Arial Narrow" w:cs="Tahoma"/>
          <w:b/>
          <w:color w:val="000000" w:themeColor="text1"/>
        </w:rPr>
      </w:pPr>
      <w:r w:rsidRPr="00DD6A36">
        <w:rPr>
          <w:rFonts w:ascii="Arial Narrow" w:hAnsi="Arial Narrow" w:cs="Tahoma"/>
          <w:b/>
          <w:color w:val="000000" w:themeColor="text1"/>
        </w:rPr>
        <w:t>OŚWIADCZENIA DOTYCZĄCE WYKONAWCY:</w:t>
      </w:r>
    </w:p>
    <w:p w:rsidR="0045576C" w:rsidRPr="00DD6A36" w:rsidRDefault="0045576C" w:rsidP="00784218">
      <w:pPr>
        <w:spacing w:after="0" w:line="240" w:lineRule="auto"/>
        <w:jc w:val="both"/>
        <w:rPr>
          <w:rFonts w:ascii="Arial Narrow" w:hAnsi="Arial Narrow" w:cs="Tahoma"/>
        </w:rPr>
      </w:pPr>
      <w:r w:rsidRPr="00DD6A36">
        <w:rPr>
          <w:rFonts w:ascii="Arial Narrow" w:hAnsi="Arial Narrow" w:cs="Tahoma"/>
        </w:rPr>
        <w:t xml:space="preserve">Oświadczam, że nie podlegam wykluczeniu z postępowania na podstawie na podstawie opisanych okoliczności w części </w:t>
      </w:r>
      <w:r w:rsidR="009F6BD9" w:rsidRPr="00DD6A36">
        <w:rPr>
          <w:rFonts w:ascii="Arial Narrow" w:hAnsi="Arial Narrow" w:cs="Tahoma"/>
        </w:rPr>
        <w:t>III ust. 3</w:t>
      </w:r>
      <w:r w:rsidRPr="00DD6A36">
        <w:rPr>
          <w:rFonts w:ascii="Arial Narrow" w:hAnsi="Arial Narrow" w:cs="Tahoma"/>
        </w:rPr>
        <w:t xml:space="preserve"> </w:t>
      </w:r>
      <w:r w:rsidR="00C411E7" w:rsidRPr="00DD6A36">
        <w:rPr>
          <w:rFonts w:ascii="Arial Narrow" w:hAnsi="Arial Narrow" w:cs="Tahoma"/>
        </w:rPr>
        <w:t>Z</w:t>
      </w:r>
      <w:r w:rsidRPr="00DD6A36">
        <w:rPr>
          <w:rFonts w:ascii="Arial Narrow" w:hAnsi="Arial Narrow" w:cs="Tahoma"/>
        </w:rPr>
        <w:t>aproszenia.</w:t>
      </w:r>
    </w:p>
    <w:p w:rsidR="0045576C" w:rsidRPr="00DD6A36" w:rsidRDefault="0045576C" w:rsidP="00784218">
      <w:pPr>
        <w:spacing w:after="0" w:line="240" w:lineRule="auto"/>
        <w:jc w:val="both"/>
        <w:rPr>
          <w:rFonts w:ascii="Arial Narrow" w:hAnsi="Arial Narrow" w:cs="Tahoma"/>
          <w:i/>
          <w:color w:val="000000" w:themeColor="text1"/>
        </w:rPr>
      </w:pPr>
    </w:p>
    <w:p w:rsidR="009D6869" w:rsidRDefault="009D6869" w:rsidP="00C411E7">
      <w:pPr>
        <w:spacing w:after="0" w:line="240" w:lineRule="auto"/>
        <w:jc w:val="right"/>
        <w:rPr>
          <w:rFonts w:ascii="Arial Narrow" w:hAnsi="Arial Narrow" w:cs="Tahoma"/>
          <w:color w:val="000000" w:themeColor="text1"/>
        </w:rPr>
      </w:pPr>
    </w:p>
    <w:p w:rsidR="003E7E5C" w:rsidRDefault="003E7E5C" w:rsidP="00C411E7">
      <w:pPr>
        <w:spacing w:after="0" w:line="240" w:lineRule="auto"/>
        <w:jc w:val="right"/>
        <w:rPr>
          <w:rFonts w:ascii="Arial Narrow" w:hAnsi="Arial Narrow" w:cs="Tahoma"/>
          <w:color w:val="000000" w:themeColor="text1"/>
        </w:rPr>
      </w:pPr>
    </w:p>
    <w:p w:rsidR="003E7E5C" w:rsidRDefault="003E7E5C" w:rsidP="00C411E7">
      <w:pPr>
        <w:spacing w:after="0" w:line="240" w:lineRule="auto"/>
        <w:jc w:val="right"/>
        <w:rPr>
          <w:rFonts w:ascii="Arial Narrow" w:hAnsi="Arial Narrow" w:cs="Tahoma"/>
          <w:color w:val="000000" w:themeColor="text1"/>
        </w:rPr>
      </w:pPr>
    </w:p>
    <w:p w:rsidR="009D6869" w:rsidRPr="003E7E5C" w:rsidRDefault="009D6869" w:rsidP="009D6869">
      <w:pPr>
        <w:spacing w:after="0"/>
        <w:ind w:right="5528"/>
        <w:rPr>
          <w:rFonts w:ascii="Arial Narrow" w:hAnsi="Arial Narrow" w:cs="Tahoma"/>
          <w:color w:val="000000" w:themeColor="text1"/>
        </w:rPr>
      </w:pPr>
      <w:r w:rsidRPr="003E7E5C">
        <w:rPr>
          <w:rFonts w:ascii="Arial Narrow" w:hAnsi="Arial Narrow" w:cs="Tahoma"/>
          <w:color w:val="000000" w:themeColor="text1"/>
        </w:rPr>
        <w:t>……………………………………………………..</w:t>
      </w:r>
    </w:p>
    <w:p w:rsidR="009D6869" w:rsidRPr="003E7E5C" w:rsidRDefault="003E7E5C" w:rsidP="003E7E5C">
      <w:pPr>
        <w:ind w:right="5528" w:firstLine="709"/>
        <w:rPr>
          <w:rFonts w:ascii="Arial Narrow" w:hAnsi="Arial Narrow" w:cs="Tahoma"/>
          <w:color w:val="000000" w:themeColor="text1"/>
        </w:rPr>
      </w:pPr>
      <w:r w:rsidRPr="003E7E5C">
        <w:rPr>
          <w:rFonts w:ascii="Arial Narrow" w:hAnsi="Arial Narrow" w:cs="Tahoma"/>
          <w:color w:val="000000" w:themeColor="text1"/>
        </w:rPr>
        <w:t>Miejscowość, data</w:t>
      </w:r>
    </w:p>
    <w:p w:rsidR="00C411E7" w:rsidRPr="00DD6A36" w:rsidRDefault="0045576C" w:rsidP="00C411E7">
      <w:pPr>
        <w:spacing w:after="0" w:line="240" w:lineRule="auto"/>
        <w:jc w:val="right"/>
        <w:rPr>
          <w:rFonts w:ascii="Arial Narrow" w:hAnsi="Arial Narrow" w:cs="Tahoma"/>
          <w:color w:val="000000" w:themeColor="text1"/>
        </w:rPr>
      </w:pP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p>
    <w:p w:rsidR="0045576C" w:rsidRPr="00DD6A36" w:rsidRDefault="0045576C" w:rsidP="00C411E7">
      <w:pPr>
        <w:spacing w:after="0" w:line="240" w:lineRule="auto"/>
        <w:jc w:val="right"/>
        <w:rPr>
          <w:rFonts w:ascii="Arial Narrow" w:hAnsi="Arial Narrow" w:cs="Tahoma"/>
          <w:color w:val="000000" w:themeColor="text1"/>
        </w:rPr>
      </w:pPr>
      <w:r w:rsidRPr="00DD6A36">
        <w:rPr>
          <w:rFonts w:ascii="Arial Narrow" w:hAnsi="Arial Narrow" w:cs="Tahoma"/>
          <w:color w:val="000000" w:themeColor="text1"/>
        </w:rPr>
        <w:tab/>
        <w:t xml:space="preserve">         </w:t>
      </w:r>
      <w:r w:rsidR="00EA37D5">
        <w:rPr>
          <w:rFonts w:ascii="Arial Narrow" w:hAnsi="Arial Narrow" w:cs="Tahoma"/>
          <w:color w:val="000000" w:themeColor="text1"/>
        </w:rPr>
        <w:t>……………………….</w:t>
      </w:r>
      <w:r w:rsidRPr="00DD6A36">
        <w:rPr>
          <w:rFonts w:ascii="Arial Narrow" w:hAnsi="Arial Narrow" w:cs="Tahoma"/>
          <w:color w:val="000000" w:themeColor="text1"/>
        </w:rPr>
        <w:t>…………………………………………</w:t>
      </w:r>
    </w:p>
    <w:p w:rsidR="00EA37D5" w:rsidRPr="00DD6A36" w:rsidRDefault="00EA37D5" w:rsidP="00EA37D5">
      <w:pPr>
        <w:autoSpaceDE w:val="0"/>
        <w:autoSpaceDN w:val="0"/>
        <w:adjustRightInd w:val="0"/>
        <w:spacing w:line="240" w:lineRule="auto"/>
        <w:ind w:left="5040"/>
        <w:rPr>
          <w:rFonts w:ascii="Arial Narrow" w:hAnsi="Arial Narrow"/>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i/>
        </w:rPr>
        <w:t>)</w:t>
      </w:r>
    </w:p>
    <w:p w:rsidR="0045576C" w:rsidRPr="00DD6A36" w:rsidRDefault="0045576C" w:rsidP="00784218">
      <w:pPr>
        <w:tabs>
          <w:tab w:val="center" w:pos="4536"/>
          <w:tab w:val="right" w:pos="9072"/>
        </w:tabs>
        <w:spacing w:after="0" w:line="240" w:lineRule="auto"/>
        <w:rPr>
          <w:rFonts w:ascii="Arial Narrow" w:hAnsi="Arial Narrow"/>
          <w:color w:val="000000" w:themeColor="text1"/>
        </w:rPr>
      </w:pPr>
    </w:p>
    <w:p w:rsidR="0045576C" w:rsidRPr="00DD6A36" w:rsidRDefault="0045576C" w:rsidP="00784218">
      <w:pPr>
        <w:tabs>
          <w:tab w:val="center" w:pos="4536"/>
          <w:tab w:val="right" w:pos="9072"/>
        </w:tabs>
        <w:spacing w:after="0" w:line="240" w:lineRule="auto"/>
        <w:rPr>
          <w:rFonts w:ascii="Arial Narrow" w:hAnsi="Arial Narrow"/>
          <w:color w:val="000000" w:themeColor="text1"/>
        </w:rPr>
      </w:pPr>
    </w:p>
    <w:p w:rsidR="0045576C" w:rsidRPr="00DD6A36" w:rsidRDefault="0045576C" w:rsidP="00784218">
      <w:pPr>
        <w:tabs>
          <w:tab w:val="center" w:pos="4536"/>
          <w:tab w:val="right" w:pos="9072"/>
        </w:tabs>
        <w:spacing w:after="0" w:line="240" w:lineRule="auto"/>
        <w:rPr>
          <w:rFonts w:ascii="Arial Narrow" w:hAnsi="Arial Narrow"/>
          <w:color w:val="000000" w:themeColor="text1"/>
        </w:rPr>
      </w:pPr>
    </w:p>
    <w:p w:rsidR="00595613" w:rsidRPr="00DD6A36" w:rsidRDefault="00595613" w:rsidP="00784218">
      <w:pPr>
        <w:tabs>
          <w:tab w:val="center" w:pos="4536"/>
          <w:tab w:val="right" w:pos="9072"/>
        </w:tabs>
        <w:spacing w:after="0" w:line="240" w:lineRule="auto"/>
        <w:rPr>
          <w:rFonts w:ascii="Arial Narrow" w:hAnsi="Arial Narrow"/>
          <w:color w:val="000000" w:themeColor="text1"/>
        </w:rPr>
      </w:pPr>
    </w:p>
    <w:p w:rsidR="00496CC5" w:rsidRPr="00DD6A36" w:rsidRDefault="00496CC5" w:rsidP="00784218">
      <w:pPr>
        <w:tabs>
          <w:tab w:val="center" w:pos="4536"/>
          <w:tab w:val="right" w:pos="9072"/>
        </w:tabs>
        <w:spacing w:after="0" w:line="240" w:lineRule="auto"/>
        <w:rPr>
          <w:rFonts w:ascii="Arial Narrow" w:hAnsi="Arial Narrow"/>
          <w:color w:val="000000" w:themeColor="text1"/>
        </w:rPr>
      </w:pPr>
    </w:p>
    <w:p w:rsidR="00CD0F98" w:rsidRPr="00DD6A36" w:rsidRDefault="00CD0F98" w:rsidP="00784218">
      <w:pPr>
        <w:tabs>
          <w:tab w:val="center" w:pos="4536"/>
          <w:tab w:val="right" w:pos="9072"/>
        </w:tabs>
        <w:spacing w:after="0" w:line="240" w:lineRule="auto"/>
        <w:rPr>
          <w:rFonts w:ascii="Arial Narrow" w:hAnsi="Arial Narrow"/>
          <w:color w:val="000000" w:themeColor="text1"/>
        </w:rPr>
      </w:pPr>
    </w:p>
    <w:p w:rsidR="00CD0F98" w:rsidRPr="00DD6A36" w:rsidRDefault="00CD0F98" w:rsidP="00784218">
      <w:pPr>
        <w:tabs>
          <w:tab w:val="center" w:pos="4536"/>
          <w:tab w:val="right" w:pos="9072"/>
        </w:tabs>
        <w:spacing w:after="0" w:line="240" w:lineRule="auto"/>
        <w:rPr>
          <w:rFonts w:ascii="Arial Narrow" w:hAnsi="Arial Narrow"/>
          <w:color w:val="000000" w:themeColor="text1"/>
        </w:rPr>
      </w:pPr>
    </w:p>
    <w:p w:rsidR="00D36266" w:rsidRDefault="00D36266" w:rsidP="00784218">
      <w:pPr>
        <w:tabs>
          <w:tab w:val="left" w:pos="284"/>
        </w:tabs>
        <w:spacing w:after="0" w:line="240" w:lineRule="auto"/>
        <w:jc w:val="both"/>
        <w:rPr>
          <w:rFonts w:ascii="Arial Narrow" w:hAnsi="Arial Narrow"/>
          <w:color w:val="000000" w:themeColor="text1"/>
        </w:rPr>
      </w:pPr>
    </w:p>
    <w:p w:rsidR="00C0251C" w:rsidRDefault="00C0251C" w:rsidP="00784218">
      <w:pPr>
        <w:tabs>
          <w:tab w:val="left" w:pos="284"/>
        </w:tabs>
        <w:spacing w:after="0" w:line="240" w:lineRule="auto"/>
        <w:jc w:val="both"/>
        <w:rPr>
          <w:rFonts w:ascii="Arial Narrow" w:hAnsi="Arial Narrow"/>
          <w:b/>
          <w:color w:val="000000" w:themeColor="text1"/>
        </w:rPr>
      </w:pPr>
    </w:p>
    <w:p w:rsidR="005A59AF" w:rsidRDefault="005A59AF" w:rsidP="00784218">
      <w:pPr>
        <w:tabs>
          <w:tab w:val="left" w:pos="284"/>
        </w:tabs>
        <w:spacing w:after="0" w:line="240" w:lineRule="auto"/>
        <w:jc w:val="both"/>
        <w:rPr>
          <w:rFonts w:ascii="Arial Narrow" w:hAnsi="Arial Narrow"/>
          <w:b/>
          <w:color w:val="000000" w:themeColor="text1"/>
        </w:rPr>
      </w:pPr>
    </w:p>
    <w:p w:rsidR="005A59AF" w:rsidRDefault="005A59AF" w:rsidP="00784218">
      <w:pPr>
        <w:tabs>
          <w:tab w:val="left" w:pos="284"/>
        </w:tabs>
        <w:spacing w:after="0" w:line="240" w:lineRule="auto"/>
        <w:jc w:val="both"/>
        <w:rPr>
          <w:rFonts w:ascii="Arial Narrow" w:hAnsi="Arial Narrow"/>
          <w:b/>
          <w:color w:val="000000" w:themeColor="text1"/>
        </w:rPr>
      </w:pPr>
    </w:p>
    <w:p w:rsidR="005A59AF" w:rsidRDefault="005A59AF" w:rsidP="00784218">
      <w:pPr>
        <w:tabs>
          <w:tab w:val="left" w:pos="284"/>
        </w:tabs>
        <w:spacing w:after="0" w:line="240" w:lineRule="auto"/>
        <w:jc w:val="both"/>
        <w:rPr>
          <w:rFonts w:ascii="Arial Narrow" w:hAnsi="Arial Narrow"/>
          <w:b/>
          <w:color w:val="000000" w:themeColor="text1"/>
        </w:rPr>
      </w:pPr>
    </w:p>
    <w:p w:rsidR="009D6869" w:rsidRDefault="009D6869" w:rsidP="00784218">
      <w:pPr>
        <w:tabs>
          <w:tab w:val="left" w:pos="284"/>
        </w:tabs>
        <w:spacing w:after="0" w:line="240" w:lineRule="auto"/>
        <w:jc w:val="both"/>
        <w:rPr>
          <w:rFonts w:ascii="Arial Narrow" w:hAnsi="Arial Narrow"/>
          <w:b/>
          <w:color w:val="000000" w:themeColor="text1"/>
        </w:rPr>
      </w:pPr>
    </w:p>
    <w:p w:rsidR="003E7E5C" w:rsidRDefault="003E7E5C" w:rsidP="00784218">
      <w:pPr>
        <w:tabs>
          <w:tab w:val="left" w:pos="284"/>
        </w:tabs>
        <w:spacing w:after="0" w:line="240" w:lineRule="auto"/>
        <w:jc w:val="both"/>
        <w:rPr>
          <w:rFonts w:ascii="Arial Narrow" w:hAnsi="Arial Narrow"/>
          <w:b/>
          <w:color w:val="000000" w:themeColor="text1"/>
        </w:rPr>
      </w:pPr>
    </w:p>
    <w:p w:rsidR="003E7E5C" w:rsidRDefault="003E7E5C" w:rsidP="00784218">
      <w:pPr>
        <w:tabs>
          <w:tab w:val="left" w:pos="284"/>
        </w:tabs>
        <w:spacing w:after="0" w:line="240" w:lineRule="auto"/>
        <w:jc w:val="both"/>
        <w:rPr>
          <w:rFonts w:ascii="Arial Narrow" w:hAnsi="Arial Narrow"/>
          <w:b/>
          <w:color w:val="000000" w:themeColor="text1"/>
        </w:rPr>
      </w:pPr>
    </w:p>
    <w:p w:rsidR="001C5E69" w:rsidRDefault="001C5E69" w:rsidP="00784218">
      <w:pPr>
        <w:tabs>
          <w:tab w:val="left" w:pos="284"/>
        </w:tabs>
        <w:spacing w:after="0" w:line="240" w:lineRule="auto"/>
        <w:jc w:val="both"/>
        <w:rPr>
          <w:rFonts w:ascii="Arial Narrow" w:hAnsi="Arial Narrow"/>
          <w:b/>
          <w:color w:val="000000" w:themeColor="text1"/>
        </w:rPr>
      </w:pPr>
    </w:p>
    <w:p w:rsidR="00DA0F97" w:rsidRDefault="00DA0F97" w:rsidP="00784218">
      <w:pPr>
        <w:tabs>
          <w:tab w:val="left" w:pos="284"/>
        </w:tabs>
        <w:spacing w:after="0" w:line="240" w:lineRule="auto"/>
        <w:jc w:val="both"/>
        <w:rPr>
          <w:rFonts w:ascii="Arial Narrow" w:hAnsi="Arial Narrow"/>
          <w:b/>
          <w:color w:val="000000" w:themeColor="text1"/>
        </w:rPr>
      </w:pPr>
    </w:p>
    <w:p w:rsidR="00F47BD1" w:rsidRDefault="00F47BD1" w:rsidP="00784218">
      <w:pPr>
        <w:tabs>
          <w:tab w:val="left" w:pos="284"/>
        </w:tabs>
        <w:spacing w:after="0" w:line="240" w:lineRule="auto"/>
        <w:jc w:val="both"/>
        <w:rPr>
          <w:rFonts w:ascii="Arial Narrow" w:hAnsi="Arial Narrow"/>
          <w:b/>
          <w:color w:val="000000" w:themeColor="text1"/>
        </w:rPr>
      </w:pPr>
    </w:p>
    <w:p w:rsidR="00847F5E" w:rsidRPr="00F705C3" w:rsidRDefault="00847F5E" w:rsidP="00F705C3">
      <w:pPr>
        <w:tabs>
          <w:tab w:val="left" w:pos="284"/>
        </w:tabs>
        <w:spacing w:after="0" w:line="240" w:lineRule="auto"/>
        <w:jc w:val="both"/>
        <w:rPr>
          <w:rFonts w:ascii="Arial Narrow" w:hAnsi="Arial Narrow"/>
          <w:b/>
          <w:color w:val="000000" w:themeColor="text1"/>
        </w:rPr>
      </w:pPr>
      <w:r w:rsidRPr="00F705C3">
        <w:rPr>
          <w:rFonts w:ascii="Arial Narrow" w:hAnsi="Arial Narrow"/>
          <w:b/>
          <w:color w:val="000000" w:themeColor="text1"/>
        </w:rPr>
        <w:lastRenderedPageBreak/>
        <w:t xml:space="preserve">Załącznik nr </w:t>
      </w:r>
      <w:r w:rsidR="00F97AF7" w:rsidRPr="00F705C3">
        <w:rPr>
          <w:rFonts w:ascii="Arial Narrow" w:hAnsi="Arial Narrow"/>
          <w:b/>
          <w:color w:val="000000" w:themeColor="text1"/>
        </w:rPr>
        <w:t>7</w:t>
      </w:r>
      <w:r w:rsidR="004011A7" w:rsidRPr="00F705C3">
        <w:rPr>
          <w:rFonts w:ascii="Arial Narrow" w:hAnsi="Arial Narrow"/>
          <w:b/>
          <w:color w:val="000000" w:themeColor="text1"/>
        </w:rPr>
        <w:t xml:space="preserve"> do Zaproszenia</w:t>
      </w:r>
    </w:p>
    <w:p w:rsidR="004405F5" w:rsidRPr="00F705C3" w:rsidRDefault="004405F5" w:rsidP="00F705C3">
      <w:pPr>
        <w:spacing w:after="0" w:line="240" w:lineRule="auto"/>
        <w:jc w:val="center"/>
        <w:outlineLvl w:val="0"/>
        <w:rPr>
          <w:rFonts w:ascii="Arial Narrow" w:hAnsi="Arial Narrow"/>
          <w:b/>
          <w:color w:val="000000" w:themeColor="text1"/>
        </w:rPr>
      </w:pPr>
    </w:p>
    <w:p w:rsidR="00C411E7" w:rsidRPr="00F705C3" w:rsidRDefault="00847F5E" w:rsidP="00F705C3">
      <w:pPr>
        <w:spacing w:after="0" w:line="240" w:lineRule="auto"/>
        <w:jc w:val="center"/>
        <w:outlineLvl w:val="0"/>
        <w:rPr>
          <w:rFonts w:ascii="Arial Narrow" w:hAnsi="Arial Narrow"/>
          <w:b/>
          <w:color w:val="000000" w:themeColor="text1"/>
        </w:rPr>
      </w:pPr>
      <w:r w:rsidRPr="00F705C3">
        <w:rPr>
          <w:rFonts w:ascii="Arial Narrow" w:hAnsi="Arial Narrow"/>
          <w:b/>
          <w:color w:val="000000" w:themeColor="text1"/>
        </w:rPr>
        <w:t>UMOWA</w:t>
      </w:r>
      <w:r w:rsidRPr="00F705C3">
        <w:rPr>
          <w:rFonts w:ascii="Arial Narrow" w:hAnsi="Arial Narrow"/>
          <w:color w:val="000000" w:themeColor="text1"/>
        </w:rPr>
        <w:t xml:space="preserve"> </w:t>
      </w:r>
      <w:r w:rsidRPr="00F705C3">
        <w:rPr>
          <w:rFonts w:ascii="Arial Narrow" w:hAnsi="Arial Narrow"/>
          <w:b/>
          <w:color w:val="000000" w:themeColor="text1"/>
        </w:rPr>
        <w:t xml:space="preserve">Nr </w:t>
      </w:r>
      <w:r w:rsidR="00C411E7" w:rsidRPr="00F705C3">
        <w:rPr>
          <w:rFonts w:ascii="Arial Narrow" w:hAnsi="Arial Narrow"/>
          <w:b/>
          <w:color w:val="000000" w:themeColor="text1"/>
        </w:rPr>
        <w:t>………………………..</w:t>
      </w:r>
    </w:p>
    <w:p w:rsidR="00847F5E" w:rsidRPr="00F705C3" w:rsidRDefault="00847F5E" w:rsidP="00F705C3">
      <w:pPr>
        <w:spacing w:after="0" w:line="240" w:lineRule="auto"/>
        <w:jc w:val="center"/>
        <w:outlineLvl w:val="0"/>
        <w:rPr>
          <w:rFonts w:ascii="Arial Narrow" w:hAnsi="Arial Narrow"/>
          <w:b/>
          <w:color w:val="000000" w:themeColor="text1"/>
          <w:u w:val="single"/>
        </w:rPr>
      </w:pPr>
      <w:r w:rsidRPr="00F705C3">
        <w:rPr>
          <w:rFonts w:ascii="Arial Narrow" w:hAnsi="Arial Narrow"/>
          <w:b/>
          <w:color w:val="000000" w:themeColor="text1"/>
          <w:u w:val="single"/>
        </w:rPr>
        <w:t xml:space="preserve"> </w:t>
      </w:r>
    </w:p>
    <w:p w:rsidR="00847F5E" w:rsidRPr="00F705C3" w:rsidRDefault="004405F5" w:rsidP="00F705C3">
      <w:pPr>
        <w:spacing w:after="0" w:line="240" w:lineRule="auto"/>
        <w:jc w:val="both"/>
        <w:rPr>
          <w:rFonts w:ascii="Arial Narrow" w:hAnsi="Arial Narrow"/>
          <w:color w:val="000000" w:themeColor="text1"/>
        </w:rPr>
      </w:pPr>
      <w:r w:rsidRPr="00F705C3">
        <w:rPr>
          <w:rFonts w:ascii="Arial Narrow" w:hAnsi="Arial Narrow"/>
          <w:color w:val="000000" w:themeColor="text1"/>
        </w:rPr>
        <w:t>podpisana</w:t>
      </w:r>
      <w:r w:rsidR="00847F5E" w:rsidRPr="00F705C3">
        <w:rPr>
          <w:rFonts w:ascii="Arial Narrow" w:hAnsi="Arial Narrow"/>
          <w:color w:val="000000" w:themeColor="text1"/>
        </w:rPr>
        <w:t xml:space="preserve"> w </w:t>
      </w:r>
      <w:r w:rsidRPr="00F705C3">
        <w:rPr>
          <w:rFonts w:ascii="Arial Narrow" w:hAnsi="Arial Narrow"/>
          <w:color w:val="000000" w:themeColor="text1"/>
        </w:rPr>
        <w:t>Kielcach</w:t>
      </w:r>
      <w:r w:rsidR="00847F5E" w:rsidRPr="00F705C3">
        <w:rPr>
          <w:rFonts w:ascii="Arial Narrow" w:hAnsi="Arial Narrow"/>
          <w:color w:val="000000" w:themeColor="text1"/>
        </w:rPr>
        <w:t xml:space="preserve"> w dniu …</w:t>
      </w:r>
      <w:r w:rsidRPr="00F705C3">
        <w:rPr>
          <w:rFonts w:ascii="Arial Narrow" w:hAnsi="Arial Narrow"/>
          <w:color w:val="000000" w:themeColor="text1"/>
        </w:rPr>
        <w:t>………..</w:t>
      </w:r>
      <w:r w:rsidR="00847F5E" w:rsidRPr="00F705C3">
        <w:rPr>
          <w:rFonts w:ascii="Arial Narrow" w:hAnsi="Arial Narrow"/>
          <w:color w:val="000000" w:themeColor="text1"/>
        </w:rPr>
        <w:t xml:space="preserve">….…….. roku pomiędzy </w:t>
      </w:r>
    </w:p>
    <w:p w:rsidR="00C411E7" w:rsidRPr="00F705C3" w:rsidRDefault="00C411E7" w:rsidP="00F705C3">
      <w:pPr>
        <w:spacing w:after="0" w:line="240" w:lineRule="auto"/>
        <w:jc w:val="both"/>
        <w:rPr>
          <w:rFonts w:ascii="Arial Narrow" w:hAnsi="Arial Narrow"/>
          <w:color w:val="000000" w:themeColor="text1"/>
        </w:rPr>
      </w:pPr>
    </w:p>
    <w:p w:rsidR="00847F5E" w:rsidRPr="00F705C3" w:rsidRDefault="00847F5E" w:rsidP="00F705C3">
      <w:pPr>
        <w:spacing w:after="0" w:line="240" w:lineRule="auto"/>
        <w:jc w:val="both"/>
        <w:rPr>
          <w:rFonts w:ascii="Arial Narrow" w:hAnsi="Arial Narrow"/>
          <w:color w:val="000000" w:themeColor="text1"/>
        </w:rPr>
      </w:pPr>
      <w:r w:rsidRPr="00F705C3">
        <w:rPr>
          <w:rFonts w:ascii="Arial Narrow" w:hAnsi="Arial Narrow"/>
          <w:b/>
          <w:color w:val="000000" w:themeColor="text1"/>
        </w:rPr>
        <w:t>Zakładem Doskonalenia Zawodowego w Kielcach</w:t>
      </w:r>
      <w:r w:rsidRPr="00F705C3">
        <w:rPr>
          <w:rFonts w:ascii="Arial Narrow" w:hAnsi="Arial Narrow"/>
          <w:color w:val="000000" w:themeColor="text1"/>
        </w:rPr>
        <w:t>, ul. Paderewskiego 55, 25-950 Kielce, zarejestrowanym w Krajowym Rejestrze Sądowym pod nr KRS 0000067987, prowadzonym przez Sąd Rejonowy X Wydział Gospodarczy w Kielcach, NIP 657-000-88-69</w:t>
      </w:r>
    </w:p>
    <w:p w:rsidR="00C411E7" w:rsidRPr="00F705C3" w:rsidRDefault="00C411E7" w:rsidP="00F705C3">
      <w:pPr>
        <w:spacing w:after="0" w:line="240" w:lineRule="auto"/>
        <w:jc w:val="both"/>
        <w:rPr>
          <w:rFonts w:ascii="Arial Narrow" w:hAnsi="Arial Narrow"/>
          <w:color w:val="000000" w:themeColor="text1"/>
        </w:rPr>
      </w:pPr>
    </w:p>
    <w:p w:rsidR="00C411E7" w:rsidRPr="00F705C3" w:rsidRDefault="00847F5E" w:rsidP="00F705C3">
      <w:pPr>
        <w:spacing w:after="0" w:line="240" w:lineRule="auto"/>
        <w:jc w:val="both"/>
        <w:rPr>
          <w:rFonts w:ascii="Arial Narrow" w:hAnsi="Arial Narrow"/>
          <w:color w:val="000000" w:themeColor="text1"/>
        </w:rPr>
      </w:pPr>
      <w:r w:rsidRPr="00F705C3">
        <w:rPr>
          <w:rFonts w:ascii="Arial Narrow" w:hAnsi="Arial Narrow"/>
          <w:color w:val="000000" w:themeColor="text1"/>
        </w:rPr>
        <w:t>reprezentowanym przez Pana/Panią …………………….…….…………………..…. – pełnomocnika</w:t>
      </w:r>
      <w:r w:rsidR="00C411E7" w:rsidRPr="00F705C3">
        <w:rPr>
          <w:rFonts w:ascii="Arial Narrow" w:hAnsi="Arial Narrow"/>
          <w:color w:val="000000" w:themeColor="text1"/>
        </w:rPr>
        <w:t xml:space="preserve"> –</w:t>
      </w:r>
      <w:r w:rsidRPr="00F705C3">
        <w:rPr>
          <w:rFonts w:ascii="Arial Narrow" w:hAnsi="Arial Narrow"/>
          <w:color w:val="000000" w:themeColor="text1"/>
        </w:rPr>
        <w:t xml:space="preserve"> zwanym dalej </w:t>
      </w:r>
      <w:r w:rsidR="00A71AE0" w:rsidRPr="00F705C3">
        <w:rPr>
          <w:rFonts w:ascii="Arial Narrow" w:hAnsi="Arial Narrow"/>
          <w:b/>
          <w:color w:val="000000" w:themeColor="text1"/>
        </w:rPr>
        <w:t>ZAMAWI</w:t>
      </w:r>
      <w:r w:rsidR="001A4B84" w:rsidRPr="00F705C3">
        <w:rPr>
          <w:rFonts w:ascii="Arial Narrow" w:hAnsi="Arial Narrow"/>
          <w:b/>
          <w:color w:val="000000" w:themeColor="text1"/>
        </w:rPr>
        <w:t>A</w:t>
      </w:r>
      <w:r w:rsidR="00A71AE0" w:rsidRPr="00F705C3">
        <w:rPr>
          <w:rFonts w:ascii="Arial Narrow" w:hAnsi="Arial Narrow"/>
          <w:b/>
          <w:color w:val="000000" w:themeColor="text1"/>
        </w:rPr>
        <w:t xml:space="preserve">JACYM </w:t>
      </w:r>
    </w:p>
    <w:p w:rsidR="00847F5E" w:rsidRPr="00F705C3" w:rsidRDefault="00847F5E" w:rsidP="00F705C3">
      <w:pPr>
        <w:spacing w:after="0" w:line="240" w:lineRule="auto"/>
        <w:jc w:val="both"/>
        <w:rPr>
          <w:rFonts w:ascii="Arial Narrow" w:hAnsi="Arial Narrow"/>
          <w:color w:val="000000" w:themeColor="text1"/>
        </w:rPr>
      </w:pPr>
      <w:r w:rsidRPr="00F705C3">
        <w:rPr>
          <w:rFonts w:ascii="Arial Narrow" w:hAnsi="Arial Narrow"/>
          <w:color w:val="000000" w:themeColor="text1"/>
        </w:rPr>
        <w:t xml:space="preserve">a </w:t>
      </w:r>
      <w:r w:rsidRPr="00F705C3">
        <w:rPr>
          <w:rFonts w:ascii="Arial Narrow" w:hAnsi="Arial Narrow"/>
          <w:color w:val="000000" w:themeColor="text1"/>
        </w:rPr>
        <w:br/>
        <w:t xml:space="preserve">……………. zwanym dalej </w:t>
      </w:r>
      <w:r w:rsidR="00A71AE0" w:rsidRPr="00F705C3">
        <w:rPr>
          <w:rFonts w:ascii="Arial Narrow" w:hAnsi="Arial Narrow"/>
          <w:b/>
          <w:color w:val="000000" w:themeColor="text1"/>
        </w:rPr>
        <w:t>WYKONAWCĄ</w:t>
      </w:r>
    </w:p>
    <w:p w:rsidR="00C411E7" w:rsidRPr="00F705C3" w:rsidRDefault="00C411E7" w:rsidP="00F705C3">
      <w:pPr>
        <w:spacing w:after="0" w:line="240" w:lineRule="auto"/>
        <w:jc w:val="both"/>
        <w:rPr>
          <w:rFonts w:ascii="Arial Narrow" w:hAnsi="Arial Narrow"/>
          <w:b/>
          <w:color w:val="000000" w:themeColor="text1"/>
        </w:rPr>
      </w:pPr>
    </w:p>
    <w:p w:rsidR="00C411E7" w:rsidRPr="00F07E72" w:rsidRDefault="00C411E7" w:rsidP="00F705C3">
      <w:pPr>
        <w:spacing w:after="0" w:line="240" w:lineRule="auto"/>
        <w:jc w:val="both"/>
        <w:rPr>
          <w:rFonts w:ascii="Arial Narrow" w:hAnsi="Arial Narrow"/>
          <w:bCs/>
          <w:color w:val="000000" w:themeColor="text1"/>
        </w:rPr>
      </w:pPr>
      <w:r w:rsidRPr="00F705C3">
        <w:rPr>
          <w:rFonts w:ascii="Arial Narrow" w:hAnsi="Arial Narrow"/>
          <w:bCs/>
          <w:color w:val="000000" w:themeColor="text1"/>
        </w:rPr>
        <w:t>o</w:t>
      </w:r>
      <w:r w:rsidRPr="00F705C3">
        <w:rPr>
          <w:rFonts w:ascii="Arial Narrow" w:hAnsi="Arial Narrow"/>
          <w:b/>
          <w:color w:val="000000" w:themeColor="text1"/>
        </w:rPr>
        <w:t xml:space="preserve"> </w:t>
      </w:r>
      <w:r w:rsidRPr="00F705C3">
        <w:rPr>
          <w:rFonts w:ascii="Arial Narrow" w:hAnsi="Arial Narrow"/>
          <w:bCs/>
          <w:color w:val="000000" w:themeColor="text1"/>
        </w:rPr>
        <w:t>następującej treści:</w:t>
      </w:r>
    </w:p>
    <w:p w:rsidR="00F42EEF" w:rsidRPr="00F705C3" w:rsidRDefault="00F42EEF" w:rsidP="00F705C3">
      <w:pPr>
        <w:suppressAutoHyphens w:val="0"/>
        <w:spacing w:after="0" w:line="240" w:lineRule="auto"/>
        <w:jc w:val="both"/>
        <w:rPr>
          <w:rFonts w:ascii="Arial Narrow" w:eastAsia="Times New Roman" w:hAnsi="Arial Narrow"/>
          <w:bCs/>
        </w:rPr>
      </w:pPr>
    </w:p>
    <w:p w:rsidR="00F42EEF" w:rsidRPr="00F705C3" w:rsidRDefault="00F42EEF" w:rsidP="00F705C3">
      <w:pPr>
        <w:keepLines/>
        <w:autoSpaceDE w:val="0"/>
        <w:spacing w:after="60" w:line="240" w:lineRule="auto"/>
        <w:jc w:val="center"/>
        <w:rPr>
          <w:rFonts w:ascii="Arial Narrow" w:hAnsi="Arial Narrow" w:cs="Times New Roman"/>
          <w:b/>
          <w:bCs/>
        </w:rPr>
      </w:pPr>
      <w:r w:rsidRPr="00F705C3">
        <w:rPr>
          <w:rFonts w:ascii="Arial Narrow" w:hAnsi="Arial Narrow" w:cs="Times New Roman"/>
          <w:b/>
          <w:bCs/>
        </w:rPr>
        <w:t>§ 1</w:t>
      </w:r>
    </w:p>
    <w:p w:rsidR="00F42EEF" w:rsidRPr="00F705C3" w:rsidRDefault="00F42EEF" w:rsidP="00C6186F">
      <w:pPr>
        <w:pStyle w:val="Tekstpodstawowy21"/>
        <w:keepLines/>
        <w:numPr>
          <w:ilvl w:val="0"/>
          <w:numId w:val="58"/>
        </w:numPr>
        <w:suppressAutoHyphens w:val="0"/>
        <w:autoSpaceDE w:val="0"/>
        <w:ind w:left="360"/>
        <w:rPr>
          <w:rFonts w:ascii="Arial Narrow" w:eastAsia="Calibri" w:hAnsi="Arial Narrow" w:cs="Times New Roman"/>
          <w:b w:val="0"/>
          <w:bCs/>
          <w:sz w:val="22"/>
          <w:szCs w:val="22"/>
        </w:rPr>
      </w:pPr>
      <w:r w:rsidRPr="00F705C3">
        <w:rPr>
          <w:rFonts w:ascii="Arial Narrow" w:hAnsi="Arial Narrow"/>
          <w:b w:val="0"/>
          <w:bCs/>
          <w:sz w:val="22"/>
          <w:szCs w:val="22"/>
        </w:rPr>
        <w:t>Zamawiający zleca, a Wykonawca zobowiązuje się do d</w:t>
      </w:r>
      <w:r w:rsidRPr="00F705C3">
        <w:rPr>
          <w:rFonts w:ascii="Arial Narrow" w:hAnsi="Arial Narrow"/>
          <w:b w:val="0"/>
          <w:sz w:val="22"/>
          <w:szCs w:val="22"/>
        </w:rPr>
        <w:t>ostawy indywidualnego pakietu wyposażenia umundurowania dla 78 uczniów Niepublicznych Techników Zawodowych Oddział Przygotowania Wojskowego w Kielcach, Końskich oraz Radomiu oraz dostawa specjalistycznego wyposażenia do Oddziałów Przygotowania Wojskowego w Kielcach, Końskich oraz Radomiu.</w:t>
      </w:r>
    </w:p>
    <w:p w:rsidR="00F42EEF" w:rsidRPr="00F705C3" w:rsidRDefault="00F42EEF" w:rsidP="00C6186F">
      <w:pPr>
        <w:pStyle w:val="Tekstpodstawowy21"/>
        <w:keepLines/>
        <w:numPr>
          <w:ilvl w:val="0"/>
          <w:numId w:val="58"/>
        </w:numPr>
        <w:suppressAutoHyphens w:val="0"/>
        <w:autoSpaceDE w:val="0"/>
        <w:ind w:left="360"/>
        <w:rPr>
          <w:rFonts w:ascii="Arial Narrow" w:eastAsia="Calibri" w:hAnsi="Arial Narrow" w:cs="Times New Roman"/>
          <w:b w:val="0"/>
          <w:bCs/>
          <w:sz w:val="22"/>
          <w:szCs w:val="22"/>
        </w:rPr>
      </w:pPr>
      <w:r w:rsidRPr="00F705C3">
        <w:rPr>
          <w:rFonts w:ascii="Arial Narrow" w:eastAsia="Calibri" w:hAnsi="Arial Narrow" w:cs="Times New Roman"/>
          <w:b w:val="0"/>
          <w:bCs/>
          <w:sz w:val="22"/>
          <w:szCs w:val="22"/>
        </w:rPr>
        <w:t>Wykonawca oświadcza, że przedmiot sprzedaży, o którym mowa w ust.1 spełnia wymogi o</w:t>
      </w:r>
      <w:r w:rsidRPr="00F705C3">
        <w:rPr>
          <w:rFonts w:ascii="Arial Narrow" w:hAnsi="Arial Narrow" w:cs="Times New Roman"/>
          <w:b w:val="0"/>
          <w:bCs/>
          <w:sz w:val="22"/>
          <w:szCs w:val="22"/>
        </w:rPr>
        <w:t>kreślone przez Zamawiającego w C</w:t>
      </w:r>
      <w:r w:rsidRPr="00F705C3">
        <w:rPr>
          <w:rFonts w:ascii="Arial Narrow" w:eastAsia="Calibri" w:hAnsi="Arial Narrow" w:cs="Times New Roman"/>
          <w:b w:val="0"/>
          <w:bCs/>
          <w:sz w:val="22"/>
          <w:szCs w:val="22"/>
        </w:rPr>
        <w:t>harakterysty</w:t>
      </w:r>
      <w:r w:rsidRPr="00F705C3">
        <w:rPr>
          <w:rFonts w:ascii="Arial Narrow" w:hAnsi="Arial Narrow" w:cs="Times New Roman"/>
          <w:b w:val="0"/>
          <w:bCs/>
          <w:sz w:val="22"/>
          <w:szCs w:val="22"/>
        </w:rPr>
        <w:t>kach Przedmiotu Z</w:t>
      </w:r>
      <w:r w:rsidRPr="00F705C3">
        <w:rPr>
          <w:rFonts w:ascii="Arial Narrow" w:eastAsia="Calibri" w:hAnsi="Arial Narrow" w:cs="Times New Roman"/>
          <w:b w:val="0"/>
          <w:bCs/>
          <w:sz w:val="22"/>
          <w:szCs w:val="22"/>
        </w:rPr>
        <w:t>amówienia</w:t>
      </w:r>
      <w:r w:rsidRPr="00F705C3">
        <w:rPr>
          <w:rFonts w:ascii="Arial Narrow" w:hAnsi="Arial Narrow" w:cs="Times New Roman"/>
          <w:b w:val="0"/>
          <w:bCs/>
          <w:sz w:val="22"/>
          <w:szCs w:val="22"/>
        </w:rPr>
        <w:t xml:space="preserve"> – Załączniku nr 1 do Zaproszenia. </w:t>
      </w:r>
      <w:r w:rsidRPr="00F705C3">
        <w:rPr>
          <w:rFonts w:ascii="Arial Narrow" w:hAnsi="Arial Narrow" w:cs="Arial"/>
          <w:b w:val="0"/>
          <w:sz w:val="22"/>
          <w:szCs w:val="22"/>
        </w:rPr>
        <w:t>Uzupełnieniem Charakterystyki są Wymagania techniczne dot. Ubioru mundurowego – Załącznik nr 1a do Zaproszenia, Lista Nazwisk – Załącznik nr 1b do Zaproszenia, Wymagania techniczne dot. Ocieplacza – Załącznik nr 1c do Zaproszenia oraz Charakterystyce Przedmiotu Zamówienia dot. Specjalistycznego Wyposażenia – Załączniku nr 2 do Zaproszenia. Uzupełnieniem Charakterystyki są Wymagania techniczne dot. Kurtki – Załącznik nr 2a do Zaproszenia</w:t>
      </w:r>
      <w:r w:rsidR="00C664D6" w:rsidRPr="00F705C3">
        <w:rPr>
          <w:rFonts w:ascii="Arial Narrow" w:hAnsi="Arial Narrow" w:cs="Arial"/>
          <w:b w:val="0"/>
          <w:sz w:val="22"/>
          <w:szCs w:val="22"/>
        </w:rPr>
        <w:t>.</w:t>
      </w:r>
    </w:p>
    <w:p w:rsidR="00C664D6" w:rsidRPr="00F705C3" w:rsidRDefault="00C664D6" w:rsidP="00C6186F">
      <w:pPr>
        <w:pStyle w:val="Tekstpodstawowy21"/>
        <w:keepLines/>
        <w:numPr>
          <w:ilvl w:val="0"/>
          <w:numId w:val="58"/>
        </w:numPr>
        <w:suppressAutoHyphens w:val="0"/>
        <w:autoSpaceDE w:val="0"/>
        <w:ind w:left="360"/>
        <w:rPr>
          <w:rFonts w:ascii="Arial Narrow" w:eastAsia="Calibri" w:hAnsi="Arial Narrow" w:cs="Times New Roman"/>
          <w:b w:val="0"/>
          <w:bCs/>
          <w:sz w:val="22"/>
          <w:szCs w:val="22"/>
        </w:rPr>
      </w:pPr>
      <w:r w:rsidRPr="00F705C3">
        <w:rPr>
          <w:rFonts w:ascii="Arial Narrow" w:hAnsi="Arial Narrow"/>
          <w:b w:val="0"/>
          <w:color w:val="000000" w:themeColor="text1"/>
          <w:sz w:val="22"/>
          <w:szCs w:val="22"/>
        </w:rPr>
        <w:t xml:space="preserve">Integralną część Umowy stanowi Oferta Wykonawcy oraz Zaproszenie do składania ofert wraz z Załącznikami w prowadzonym postępowaniu </w:t>
      </w:r>
      <w:r w:rsidRPr="00F705C3">
        <w:rPr>
          <w:rFonts w:ascii="Arial Narrow" w:hAnsi="Arial Narrow"/>
          <w:b w:val="0"/>
          <w:sz w:val="22"/>
          <w:szCs w:val="22"/>
        </w:rPr>
        <w:t>nr 19ZK/2021/D.</w:t>
      </w:r>
    </w:p>
    <w:p w:rsidR="00F705C3" w:rsidRPr="00F705C3" w:rsidRDefault="00F705C3" w:rsidP="00C6186F">
      <w:pPr>
        <w:pStyle w:val="Tekstpodstawowy21"/>
        <w:keepLines/>
        <w:numPr>
          <w:ilvl w:val="0"/>
          <w:numId w:val="58"/>
        </w:numPr>
        <w:suppressAutoHyphens w:val="0"/>
        <w:autoSpaceDE w:val="0"/>
        <w:ind w:left="360"/>
        <w:rPr>
          <w:rFonts w:ascii="Arial Narrow" w:eastAsia="Calibri" w:hAnsi="Arial Narrow" w:cs="Times New Roman"/>
          <w:b w:val="0"/>
          <w:bCs/>
          <w:sz w:val="22"/>
          <w:szCs w:val="22"/>
        </w:rPr>
      </w:pPr>
      <w:r w:rsidRPr="00F705C3">
        <w:rPr>
          <w:rFonts w:ascii="Arial Narrow" w:hAnsi="Arial Narrow"/>
          <w:b w:val="0"/>
          <w:color w:val="000000" w:themeColor="text1"/>
          <w:sz w:val="22"/>
          <w:szCs w:val="22"/>
        </w:rPr>
        <w:t>Wykonawca oświadcza, iż posiada odpowiednie kwalifikacje, uprawnienia i warunki do należytego wykonania przedmiotu umowy.</w:t>
      </w:r>
    </w:p>
    <w:p w:rsidR="00F705C3" w:rsidRPr="00F705C3" w:rsidRDefault="00F705C3" w:rsidP="00C6186F">
      <w:pPr>
        <w:pStyle w:val="Tekstpodstawowy21"/>
        <w:keepLines/>
        <w:numPr>
          <w:ilvl w:val="0"/>
          <w:numId w:val="58"/>
        </w:numPr>
        <w:suppressAutoHyphens w:val="0"/>
        <w:autoSpaceDE w:val="0"/>
        <w:ind w:left="360"/>
        <w:rPr>
          <w:rFonts w:ascii="Arial Narrow" w:eastAsia="Calibri" w:hAnsi="Arial Narrow" w:cs="Times New Roman"/>
          <w:b w:val="0"/>
          <w:bCs/>
          <w:sz w:val="22"/>
          <w:szCs w:val="22"/>
        </w:rPr>
      </w:pPr>
      <w:r w:rsidRPr="00F705C3">
        <w:rPr>
          <w:rFonts w:ascii="Arial Narrow" w:hAnsi="Arial Narrow"/>
          <w:b w:val="0"/>
          <w:sz w:val="22"/>
          <w:szCs w:val="22"/>
        </w:rPr>
        <w:t xml:space="preserve">Wykonawca oświadcza, że dysponuje osobami oraz warunkami technicznymi, umożliwiającymi wykonanie niniejszego zamówienia. </w:t>
      </w:r>
    </w:p>
    <w:p w:rsidR="00F705C3" w:rsidRPr="00F705C3" w:rsidRDefault="00F705C3" w:rsidP="00C6186F">
      <w:pPr>
        <w:pStyle w:val="Tekstpodstawowy21"/>
        <w:keepLines/>
        <w:numPr>
          <w:ilvl w:val="0"/>
          <w:numId w:val="58"/>
        </w:numPr>
        <w:suppressAutoHyphens w:val="0"/>
        <w:autoSpaceDE w:val="0"/>
        <w:ind w:left="360"/>
        <w:rPr>
          <w:rFonts w:ascii="Arial Narrow" w:eastAsia="Calibri" w:hAnsi="Arial Narrow" w:cs="Times New Roman"/>
          <w:b w:val="0"/>
          <w:bCs/>
          <w:sz w:val="22"/>
          <w:szCs w:val="22"/>
        </w:rPr>
      </w:pPr>
      <w:r w:rsidRPr="00F705C3">
        <w:rPr>
          <w:rFonts w:ascii="Arial Narrow" w:hAnsi="Arial Narrow"/>
          <w:b w:val="0"/>
          <w:sz w:val="22"/>
          <w:szCs w:val="22"/>
        </w:rPr>
        <w:t>Wykonawca oświadcza, że jest w odpowiedniej sytuacji ekonomicznej lub finansowej umożliwiającej wykonanie zamówienia w terminach i na warunkach określonych przez Zamawiającego.</w:t>
      </w:r>
    </w:p>
    <w:p w:rsidR="00F705C3" w:rsidRPr="00F705C3" w:rsidRDefault="00F705C3" w:rsidP="00C6186F">
      <w:pPr>
        <w:pStyle w:val="Tekstpodstawowy21"/>
        <w:keepLines/>
        <w:numPr>
          <w:ilvl w:val="0"/>
          <w:numId w:val="58"/>
        </w:numPr>
        <w:suppressAutoHyphens w:val="0"/>
        <w:autoSpaceDE w:val="0"/>
        <w:ind w:left="360"/>
        <w:rPr>
          <w:rFonts w:ascii="Arial Narrow" w:eastAsia="Calibri" w:hAnsi="Arial Narrow" w:cs="Times New Roman"/>
          <w:b w:val="0"/>
          <w:bCs/>
          <w:sz w:val="22"/>
          <w:szCs w:val="22"/>
        </w:rPr>
      </w:pPr>
      <w:r w:rsidRPr="00F705C3">
        <w:rPr>
          <w:rFonts w:ascii="Arial Narrow" w:eastAsia="Arial Unicode MS" w:hAnsi="Arial Narrow"/>
          <w:b w:val="0"/>
          <w:bCs/>
          <w:color w:val="000000" w:themeColor="text1"/>
          <w:sz w:val="22"/>
          <w:szCs w:val="22"/>
        </w:rPr>
        <w:t>Wykonawca nie może powierzyć innej osobie wykonania czynności określonych w §1 niniejszej Umowy, bez zgody Zamawiającego.</w:t>
      </w:r>
    </w:p>
    <w:p w:rsidR="00F705C3" w:rsidRPr="00F705C3" w:rsidRDefault="00F705C3" w:rsidP="00C6186F">
      <w:pPr>
        <w:pStyle w:val="Tekstpodstawowy21"/>
        <w:keepLines/>
        <w:numPr>
          <w:ilvl w:val="0"/>
          <w:numId w:val="58"/>
        </w:numPr>
        <w:suppressAutoHyphens w:val="0"/>
        <w:autoSpaceDE w:val="0"/>
        <w:ind w:left="360"/>
        <w:rPr>
          <w:rFonts w:ascii="Arial Narrow" w:eastAsia="Calibri" w:hAnsi="Arial Narrow" w:cs="Times New Roman"/>
          <w:b w:val="0"/>
          <w:bCs/>
          <w:sz w:val="22"/>
          <w:szCs w:val="22"/>
        </w:rPr>
      </w:pPr>
      <w:r w:rsidRPr="00F705C3">
        <w:rPr>
          <w:rFonts w:ascii="Arial Narrow" w:eastAsia="Arial Unicode MS" w:hAnsi="Arial Narrow"/>
          <w:b w:val="0"/>
          <w:bCs/>
          <w:color w:val="000000" w:themeColor="text1"/>
          <w:sz w:val="22"/>
          <w:szCs w:val="22"/>
        </w:rPr>
        <w:t>Wykonawca jest zobowiązany informować wyznaczonego pracownika Zamawiającego o wszelkich przeszkodach utrudniających lub uniemożliwiających realizację Umowy, a także o innych zdarzeniach mających wpływ na realizację Umowy.</w:t>
      </w:r>
    </w:p>
    <w:p w:rsidR="00F42EEF" w:rsidRPr="00F705C3" w:rsidRDefault="00F705C3" w:rsidP="00C6186F">
      <w:pPr>
        <w:pStyle w:val="Tekstpodstawowy21"/>
        <w:keepLines/>
        <w:numPr>
          <w:ilvl w:val="0"/>
          <w:numId w:val="58"/>
        </w:numPr>
        <w:suppressAutoHyphens w:val="0"/>
        <w:autoSpaceDE w:val="0"/>
        <w:ind w:left="360"/>
        <w:rPr>
          <w:rFonts w:ascii="Arial Narrow" w:eastAsia="Calibri" w:hAnsi="Arial Narrow" w:cs="Times New Roman"/>
          <w:bCs/>
          <w:sz w:val="22"/>
          <w:szCs w:val="22"/>
        </w:rPr>
      </w:pPr>
      <w:r w:rsidRPr="00F705C3">
        <w:rPr>
          <w:rFonts w:ascii="Arial Narrow" w:hAnsi="Arial Narrow"/>
          <w:b w:val="0"/>
          <w:color w:val="000000" w:themeColor="text1"/>
          <w:sz w:val="22"/>
          <w:szCs w:val="22"/>
        </w:rPr>
        <w:t xml:space="preserve">Osobami upoważnionymi do kontaktów w sprawie realizacji postanowień niniejszej Umowy, ze strony Zamawiającego jest </w:t>
      </w:r>
      <w:r w:rsidRPr="00F705C3">
        <w:rPr>
          <w:rFonts w:ascii="Arial Narrow" w:hAnsi="Arial Narrow"/>
          <w:color w:val="000000" w:themeColor="text1"/>
          <w:sz w:val="22"/>
          <w:szCs w:val="22"/>
        </w:rPr>
        <w:t xml:space="preserve">Zbigniew Ciupiński - Kielce: e-mail: </w:t>
      </w:r>
      <w:hyperlink r:id="rId11" w:history="1">
        <w:r w:rsidRPr="00F705C3">
          <w:rPr>
            <w:rStyle w:val="Hipercze"/>
            <w:rFonts w:ascii="Arial Narrow" w:hAnsi="Arial Narrow"/>
            <w:sz w:val="22"/>
            <w:szCs w:val="22"/>
          </w:rPr>
          <w:t>zciupinski@zdz.kielce.pl</w:t>
        </w:r>
      </w:hyperlink>
      <w:r>
        <w:rPr>
          <w:rFonts w:ascii="Arial Narrow" w:hAnsi="Arial Narrow"/>
          <w:b w:val="0"/>
          <w:sz w:val="22"/>
          <w:szCs w:val="22"/>
        </w:rPr>
        <w:t xml:space="preserve">; </w:t>
      </w:r>
      <w:r w:rsidRPr="00F705C3">
        <w:rPr>
          <w:rFonts w:ascii="Arial Narrow" w:hAnsi="Arial Narrow"/>
          <w:sz w:val="22"/>
          <w:szCs w:val="22"/>
        </w:rPr>
        <w:t>Katarzyna kołodziejska – Radom:</w:t>
      </w:r>
      <w:r>
        <w:rPr>
          <w:rFonts w:ascii="Arial Narrow" w:hAnsi="Arial Narrow"/>
          <w:sz w:val="22"/>
          <w:szCs w:val="22"/>
        </w:rPr>
        <w:t xml:space="preserve"> e-mail:</w:t>
      </w:r>
      <w:r w:rsidRPr="00F705C3">
        <w:rPr>
          <w:rFonts w:ascii="Arial Narrow" w:hAnsi="Arial Narrow"/>
          <w:sz w:val="22"/>
          <w:szCs w:val="22"/>
        </w:rPr>
        <w:t xml:space="preserve"> </w:t>
      </w:r>
      <w:hyperlink r:id="rId12" w:history="1">
        <w:r w:rsidRPr="00F705C3">
          <w:rPr>
            <w:rStyle w:val="Hipercze"/>
            <w:rFonts w:ascii="Arial Narrow" w:hAnsi="Arial Narrow"/>
            <w:sz w:val="22"/>
            <w:szCs w:val="22"/>
          </w:rPr>
          <w:t>kkolodziejska@zdz.kielce.pl</w:t>
        </w:r>
      </w:hyperlink>
      <w:r w:rsidRPr="00F705C3">
        <w:rPr>
          <w:rFonts w:ascii="Arial Narrow" w:hAnsi="Arial Narrow"/>
          <w:sz w:val="22"/>
          <w:szCs w:val="22"/>
        </w:rPr>
        <w:t xml:space="preserve">; </w:t>
      </w:r>
      <w:r>
        <w:rPr>
          <w:rFonts w:ascii="Arial Narrow" w:hAnsi="Arial Narrow"/>
          <w:sz w:val="22"/>
          <w:szCs w:val="22"/>
        </w:rPr>
        <w:t xml:space="preserve">Kinga Ostrowska – Końskie: e-mail: </w:t>
      </w:r>
      <w:hyperlink r:id="rId13" w:history="1">
        <w:r w:rsidRPr="007E1969">
          <w:rPr>
            <w:rStyle w:val="Hipercze"/>
            <w:rFonts w:ascii="Arial Narrow" w:hAnsi="Arial Narrow"/>
            <w:sz w:val="22"/>
            <w:szCs w:val="22"/>
          </w:rPr>
          <w:t>kostrowska@zdz.kielce.pl</w:t>
        </w:r>
      </w:hyperlink>
      <w:r>
        <w:rPr>
          <w:rFonts w:ascii="Arial Narrow" w:hAnsi="Arial Narrow"/>
          <w:sz w:val="22"/>
          <w:szCs w:val="22"/>
        </w:rPr>
        <w:t>.</w:t>
      </w:r>
    </w:p>
    <w:p w:rsidR="00F705C3" w:rsidRDefault="00F705C3" w:rsidP="00F705C3">
      <w:pPr>
        <w:keepLines/>
        <w:autoSpaceDE w:val="0"/>
        <w:spacing w:after="60" w:line="240" w:lineRule="auto"/>
        <w:jc w:val="center"/>
        <w:rPr>
          <w:rFonts w:ascii="Arial Narrow" w:hAnsi="Arial Narrow" w:cs="Times New Roman"/>
          <w:b/>
          <w:bCs/>
        </w:rPr>
      </w:pPr>
    </w:p>
    <w:p w:rsidR="00F42EEF" w:rsidRPr="00F705C3" w:rsidRDefault="00F42EEF" w:rsidP="00F705C3">
      <w:pPr>
        <w:keepLines/>
        <w:autoSpaceDE w:val="0"/>
        <w:spacing w:after="60" w:line="240" w:lineRule="auto"/>
        <w:jc w:val="center"/>
        <w:rPr>
          <w:rFonts w:ascii="Arial Narrow" w:hAnsi="Arial Narrow" w:cs="Times New Roman"/>
          <w:b/>
          <w:bCs/>
        </w:rPr>
      </w:pPr>
      <w:r w:rsidRPr="00F705C3">
        <w:rPr>
          <w:rFonts w:ascii="Arial Narrow" w:hAnsi="Arial Narrow" w:cs="Times New Roman"/>
          <w:b/>
          <w:bCs/>
        </w:rPr>
        <w:t>§ 2</w:t>
      </w:r>
    </w:p>
    <w:p w:rsidR="00F42EEF" w:rsidRPr="00F705C3" w:rsidRDefault="00F42EEF" w:rsidP="00C6186F">
      <w:pPr>
        <w:numPr>
          <w:ilvl w:val="0"/>
          <w:numId w:val="57"/>
        </w:numPr>
        <w:suppressAutoHyphens w:val="0"/>
        <w:spacing w:after="0" w:line="240" w:lineRule="auto"/>
        <w:jc w:val="both"/>
        <w:rPr>
          <w:rFonts w:ascii="Arial Narrow" w:hAnsi="Arial Narrow" w:cs="Times New Roman"/>
        </w:rPr>
      </w:pPr>
      <w:r w:rsidRPr="00F705C3">
        <w:rPr>
          <w:rFonts w:ascii="Arial Narrow" w:hAnsi="Arial Narrow" w:cs="Times New Roman"/>
        </w:rPr>
        <w:t>Zamawiający w terminie 7 dni od daty zawarcia umowy, przekaże Wykonawcy wykaz z rozmiarami/wytycznymi asortymentu.</w:t>
      </w:r>
    </w:p>
    <w:p w:rsidR="00F42EEF" w:rsidRPr="00F705C3" w:rsidRDefault="00F42EEF" w:rsidP="00C6186F">
      <w:pPr>
        <w:numPr>
          <w:ilvl w:val="0"/>
          <w:numId w:val="57"/>
        </w:numPr>
        <w:suppressAutoHyphens w:val="0"/>
        <w:spacing w:after="0" w:line="240" w:lineRule="auto"/>
        <w:jc w:val="both"/>
        <w:rPr>
          <w:rFonts w:ascii="Arial Narrow" w:hAnsi="Arial Narrow" w:cs="Times New Roman"/>
        </w:rPr>
      </w:pPr>
      <w:r w:rsidRPr="00F705C3">
        <w:rPr>
          <w:rFonts w:ascii="Arial Narrow" w:hAnsi="Arial Narrow" w:cs="Times New Roman"/>
        </w:rPr>
        <w:t xml:space="preserve">Termin dostawy </w:t>
      </w:r>
      <w:r w:rsidR="00A5226E">
        <w:rPr>
          <w:rFonts w:ascii="Arial Narrow" w:hAnsi="Arial Narrow" w:cs="Times New Roman"/>
        </w:rPr>
        <w:t>3</w:t>
      </w:r>
      <w:r w:rsidRPr="00F705C3">
        <w:rPr>
          <w:rFonts w:ascii="Arial Narrow" w:hAnsi="Arial Narrow" w:cs="Times New Roman"/>
        </w:rPr>
        <w:t xml:space="preserve"> tygodni od otrzymania rozmiarów/wskazówek do asortymentu.</w:t>
      </w:r>
    </w:p>
    <w:p w:rsidR="00F42EEF" w:rsidRPr="00F705C3" w:rsidRDefault="00C664D6" w:rsidP="00C6186F">
      <w:pPr>
        <w:numPr>
          <w:ilvl w:val="0"/>
          <w:numId w:val="57"/>
        </w:numPr>
        <w:suppressAutoHyphens w:val="0"/>
        <w:spacing w:after="0" w:line="240" w:lineRule="auto"/>
        <w:jc w:val="both"/>
        <w:rPr>
          <w:rFonts w:ascii="Arial Narrow" w:hAnsi="Arial Narrow" w:cs="Times New Roman"/>
        </w:rPr>
      </w:pPr>
      <w:r w:rsidRPr="00F705C3">
        <w:rPr>
          <w:rFonts w:ascii="Arial Narrow" w:hAnsi="Arial Narrow" w:cs="Times New Roman"/>
        </w:rPr>
        <w:t>Miejsce i rodzaj dostawy:</w:t>
      </w:r>
    </w:p>
    <w:p w:rsidR="00C664D6" w:rsidRPr="00F705C3" w:rsidRDefault="00C664D6" w:rsidP="00C6186F">
      <w:pPr>
        <w:pStyle w:val="Akapitzlist"/>
        <w:numPr>
          <w:ilvl w:val="0"/>
          <w:numId w:val="65"/>
        </w:numPr>
        <w:suppressAutoHyphens w:val="0"/>
        <w:spacing w:after="0" w:line="240" w:lineRule="auto"/>
        <w:ind w:left="851"/>
        <w:jc w:val="both"/>
        <w:rPr>
          <w:rFonts w:ascii="Arial Narrow" w:hAnsi="Arial Narrow"/>
          <w:iCs/>
        </w:rPr>
      </w:pPr>
      <w:r w:rsidRPr="00F705C3">
        <w:rPr>
          <w:rFonts w:ascii="Arial Narrow" w:hAnsi="Arial Narrow" w:cs="Arial"/>
        </w:rPr>
        <w:t>Indywidualny pakiet wyposażenia ucznia klasy mundurowej w 2021 r. dla ZDZ Kielce (Ubiór Mundurowy Ucznia)</w:t>
      </w:r>
    </w:p>
    <w:tbl>
      <w:tblPr>
        <w:tblStyle w:val="Tabela-Siatka"/>
        <w:tblW w:w="9213" w:type="dxa"/>
        <w:tblInd w:w="534" w:type="dxa"/>
        <w:tblLayout w:type="fixed"/>
        <w:tblLook w:val="04A0"/>
      </w:tblPr>
      <w:tblGrid>
        <w:gridCol w:w="567"/>
        <w:gridCol w:w="5103"/>
        <w:gridCol w:w="850"/>
        <w:gridCol w:w="709"/>
        <w:gridCol w:w="1984"/>
      </w:tblGrid>
      <w:tr w:rsidR="00C664D6" w:rsidRPr="00F705C3" w:rsidTr="00C664D6">
        <w:tc>
          <w:tcPr>
            <w:tcW w:w="567"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lastRenderedPageBreak/>
              <w:t>Lp.</w:t>
            </w:r>
          </w:p>
        </w:tc>
        <w:tc>
          <w:tcPr>
            <w:tcW w:w="5103"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NAZWA ASORTYMENTU</w:t>
            </w:r>
          </w:p>
        </w:tc>
        <w:tc>
          <w:tcPr>
            <w:tcW w:w="850"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j.m.</w:t>
            </w:r>
          </w:p>
        </w:tc>
        <w:tc>
          <w:tcPr>
            <w:tcW w:w="709"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Ilość</w:t>
            </w:r>
          </w:p>
        </w:tc>
        <w:tc>
          <w:tcPr>
            <w:tcW w:w="1984"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MIEJSCE DOSTAWY</w:t>
            </w:r>
          </w:p>
        </w:tc>
      </w:tr>
      <w:tr w:rsidR="00C664D6" w:rsidRPr="00F705C3" w:rsidTr="00C664D6">
        <w:tc>
          <w:tcPr>
            <w:tcW w:w="567" w:type="dxa"/>
            <w:vAlign w:val="center"/>
          </w:tcPr>
          <w:p w:rsidR="00C664D6" w:rsidRPr="00F705C3" w:rsidRDefault="00C664D6" w:rsidP="00F705C3">
            <w:pPr>
              <w:pStyle w:val="Akapitzlist"/>
              <w:suppressAutoHyphens w:val="0"/>
              <w:spacing w:after="0" w:line="240" w:lineRule="auto"/>
              <w:contextualSpacing/>
              <w:rPr>
                <w:rFonts w:ascii="Arial Narrow" w:hAnsi="Arial Narrow" w:cs="Arial"/>
              </w:rPr>
            </w:pPr>
            <w:r w:rsidRPr="00F705C3">
              <w:rPr>
                <w:rFonts w:ascii="Arial Narrow" w:hAnsi="Arial Narrow" w:cs="Arial"/>
              </w:rPr>
              <w:t>1</w:t>
            </w: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 xml:space="preserve">Bluza i spodnie Ubioru Mundurowego Ucznia </w:t>
            </w:r>
            <w:proofErr w:type="spellStart"/>
            <w:r w:rsidRPr="00F705C3">
              <w:rPr>
                <w:rFonts w:ascii="Arial Narrow" w:hAnsi="Arial Narrow" w:cs="Arial"/>
              </w:rPr>
              <w:t>wg</w:t>
            </w:r>
            <w:proofErr w:type="spellEnd"/>
            <w:r w:rsidRPr="00F705C3">
              <w:rPr>
                <w:rFonts w:ascii="Arial Narrow" w:hAnsi="Arial Narrow" w:cs="Arial"/>
              </w:rPr>
              <w:t>. Wymagań Techniczno – Użytkowych.</w:t>
            </w:r>
          </w:p>
        </w:tc>
        <w:tc>
          <w:tcPr>
            <w:tcW w:w="850" w:type="dxa"/>
            <w:vAlign w:val="center"/>
          </w:tcPr>
          <w:p w:rsidR="00C664D6" w:rsidRPr="00F705C3" w:rsidRDefault="00C664D6" w:rsidP="00F705C3">
            <w:pPr>
              <w:spacing w:after="0" w:line="240" w:lineRule="auto"/>
              <w:jc w:val="center"/>
              <w:rPr>
                <w:rFonts w:ascii="Arial Narrow" w:hAnsi="Arial Narrow" w:cs="Arial"/>
              </w:rPr>
            </w:pPr>
            <w:proofErr w:type="spellStart"/>
            <w:r w:rsidRPr="00F705C3">
              <w:rPr>
                <w:rFonts w:ascii="Arial Narrow" w:hAnsi="Arial Narrow" w:cs="Arial"/>
              </w:rPr>
              <w:t>kpl</w:t>
            </w:r>
            <w:proofErr w:type="spellEnd"/>
            <w:r w:rsidRPr="00F705C3">
              <w:rPr>
                <w:rFonts w:ascii="Arial Narrow" w:hAnsi="Arial Narrow" w:cs="Arial"/>
              </w:rPr>
              <w:t>.</w:t>
            </w:r>
          </w:p>
        </w:tc>
        <w:tc>
          <w:tcPr>
            <w:tcW w:w="709"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29</w:t>
            </w:r>
          </w:p>
        </w:tc>
        <w:tc>
          <w:tcPr>
            <w:tcW w:w="1984" w:type="dxa"/>
            <w:vMerge w:val="restart"/>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ZDZ Kielce</w:t>
            </w:r>
          </w:p>
          <w:p w:rsidR="00C664D6" w:rsidRPr="00F705C3" w:rsidRDefault="00C664D6" w:rsidP="00F705C3">
            <w:pPr>
              <w:spacing w:after="0" w:line="240" w:lineRule="auto"/>
              <w:jc w:val="center"/>
              <w:rPr>
                <w:rFonts w:ascii="Arial Narrow" w:hAnsi="Arial Narrow" w:cs="Arial"/>
                <w:b/>
                <w:color w:val="000000" w:themeColor="text1"/>
              </w:rPr>
            </w:pPr>
            <w:r w:rsidRPr="00F705C3">
              <w:rPr>
                <w:rFonts w:ascii="Arial Narrow" w:hAnsi="Arial Narrow" w:cs="Arial"/>
              </w:rPr>
              <w:t>ul. Paderewskiego 55</w:t>
            </w:r>
          </w:p>
        </w:tc>
      </w:tr>
      <w:tr w:rsidR="00C664D6" w:rsidRPr="00F705C3" w:rsidTr="00C664D6">
        <w:tc>
          <w:tcPr>
            <w:tcW w:w="567" w:type="dxa"/>
            <w:vAlign w:val="center"/>
          </w:tcPr>
          <w:p w:rsidR="00C664D6" w:rsidRPr="00F705C3" w:rsidRDefault="00C664D6" w:rsidP="00F705C3">
            <w:pPr>
              <w:pStyle w:val="Akapitzlist"/>
              <w:suppressAutoHyphens w:val="0"/>
              <w:spacing w:after="0" w:line="240" w:lineRule="auto"/>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 xml:space="preserve">Koszulka </w:t>
            </w:r>
            <w:proofErr w:type="spellStart"/>
            <w:r w:rsidRPr="00F705C3">
              <w:rPr>
                <w:rFonts w:ascii="Arial Narrow" w:hAnsi="Arial Narrow" w:cs="Arial"/>
              </w:rPr>
              <w:t>T-shirt</w:t>
            </w:r>
            <w:proofErr w:type="spellEnd"/>
            <w:r w:rsidRPr="00F705C3">
              <w:rPr>
                <w:rFonts w:ascii="Arial Narrow" w:hAnsi="Arial Narrow" w:cs="Arial"/>
              </w:rPr>
              <w:t xml:space="preserve"> w kolorze jednolitym dla Szkoły</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58</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pStyle w:val="Akapitzlist"/>
              <w:suppressAutoHyphens w:val="0"/>
              <w:spacing w:after="0" w:line="240" w:lineRule="auto"/>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Beret (granatowy)</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29</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pStyle w:val="Akapitzlist"/>
              <w:suppressAutoHyphens w:val="0"/>
              <w:spacing w:after="0" w:line="240" w:lineRule="auto"/>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Zestaw oznak regulaminowych do ubioru</w:t>
            </w:r>
          </w:p>
        </w:tc>
        <w:tc>
          <w:tcPr>
            <w:tcW w:w="850" w:type="dxa"/>
            <w:vAlign w:val="center"/>
          </w:tcPr>
          <w:p w:rsidR="00C664D6" w:rsidRPr="00F705C3" w:rsidRDefault="00C664D6" w:rsidP="00F705C3">
            <w:pPr>
              <w:spacing w:after="0" w:line="240" w:lineRule="auto"/>
              <w:jc w:val="center"/>
              <w:rPr>
                <w:rFonts w:ascii="Arial Narrow" w:hAnsi="Arial Narrow" w:cs="Arial"/>
              </w:rPr>
            </w:pPr>
            <w:proofErr w:type="spellStart"/>
            <w:r w:rsidRPr="00F705C3">
              <w:rPr>
                <w:rFonts w:ascii="Arial Narrow" w:hAnsi="Arial Narrow" w:cs="Arial"/>
              </w:rPr>
              <w:t>kpl</w:t>
            </w:r>
            <w:proofErr w:type="spellEnd"/>
            <w:r w:rsidRPr="00F705C3">
              <w:rPr>
                <w:rFonts w:ascii="Arial Narrow" w:hAnsi="Arial Narrow" w:cs="Arial"/>
              </w:rPr>
              <w: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29</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pStyle w:val="Akapitzlist"/>
              <w:suppressAutoHyphens w:val="0"/>
              <w:spacing w:after="0" w:line="240" w:lineRule="auto"/>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 xml:space="preserve">Bluza ocieplana typu polar (do kurtki ubrania ochronnego typu </w:t>
            </w:r>
            <w:proofErr w:type="spellStart"/>
            <w:r w:rsidRPr="00F705C3">
              <w:rPr>
                <w:rFonts w:ascii="Arial Narrow" w:hAnsi="Arial Narrow" w:cs="Arial"/>
              </w:rPr>
              <w:t>Gore-Tex</w:t>
            </w:r>
            <w:proofErr w:type="spellEnd"/>
            <w:r w:rsidRPr="00F705C3">
              <w:rPr>
                <w:rFonts w:ascii="Arial Narrow" w:hAnsi="Arial Narrow" w:cs="Arial"/>
              </w:rPr>
              <w:t>)</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29</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pStyle w:val="Akapitzlist"/>
              <w:suppressAutoHyphens w:val="0"/>
              <w:spacing w:after="0" w:line="240" w:lineRule="auto"/>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 xml:space="preserve">Plecak taktyczny o pojemności minimum 32 litrów (w kolorze czarnym lub kamuflażu pantera) – jednolite dla </w:t>
            </w:r>
            <w:proofErr w:type="spellStart"/>
            <w:r w:rsidRPr="00F705C3">
              <w:rPr>
                <w:rFonts w:ascii="Arial Narrow" w:hAnsi="Arial Narrow" w:cs="Arial"/>
              </w:rPr>
              <w:t>szkoły</w:t>
            </w:r>
            <w:proofErr w:type="spellEnd"/>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29</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pStyle w:val="Akapitzlist"/>
              <w:suppressAutoHyphens w:val="0"/>
              <w:spacing w:after="0" w:line="240" w:lineRule="auto"/>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Rękawice zimowe (czarne)</w:t>
            </w:r>
          </w:p>
        </w:tc>
        <w:tc>
          <w:tcPr>
            <w:tcW w:w="850" w:type="dxa"/>
            <w:vAlign w:val="center"/>
          </w:tcPr>
          <w:p w:rsidR="00C664D6" w:rsidRPr="00F705C3" w:rsidRDefault="00C664D6" w:rsidP="00F705C3">
            <w:pPr>
              <w:spacing w:after="0" w:line="240" w:lineRule="auto"/>
              <w:jc w:val="center"/>
              <w:rPr>
                <w:rFonts w:ascii="Arial Narrow" w:hAnsi="Arial Narrow" w:cs="Arial"/>
              </w:rPr>
            </w:pPr>
            <w:proofErr w:type="spellStart"/>
            <w:r w:rsidRPr="00F705C3">
              <w:rPr>
                <w:rFonts w:ascii="Arial Narrow" w:hAnsi="Arial Narrow" w:cs="Arial"/>
              </w:rPr>
              <w:t>kpl</w:t>
            </w:r>
            <w:proofErr w:type="spellEnd"/>
            <w:r w:rsidRPr="00F705C3">
              <w:rPr>
                <w:rFonts w:ascii="Arial Narrow" w:hAnsi="Arial Narrow" w:cs="Arial"/>
              </w:rPr>
              <w: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29</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pStyle w:val="Akapitzlist"/>
              <w:suppressAutoHyphens w:val="0"/>
              <w:spacing w:after="0" w:line="240" w:lineRule="auto"/>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Czapka zimowa (czarna)</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29</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bl>
    <w:p w:rsidR="00C664D6" w:rsidRPr="00F705C3" w:rsidRDefault="00C664D6" w:rsidP="00F705C3">
      <w:pPr>
        <w:pStyle w:val="Akapitzlist"/>
        <w:suppressAutoHyphens w:val="0"/>
        <w:spacing w:after="0" w:line="240" w:lineRule="auto"/>
        <w:jc w:val="both"/>
        <w:rPr>
          <w:rFonts w:ascii="Arial Narrow" w:hAnsi="Arial Narrow"/>
          <w:iCs/>
        </w:rPr>
      </w:pPr>
    </w:p>
    <w:p w:rsidR="00C664D6" w:rsidRPr="00F705C3" w:rsidRDefault="00C664D6" w:rsidP="00C6186F">
      <w:pPr>
        <w:pStyle w:val="Akapitzlist"/>
        <w:numPr>
          <w:ilvl w:val="0"/>
          <w:numId w:val="65"/>
        </w:numPr>
        <w:spacing w:after="0" w:line="240" w:lineRule="auto"/>
        <w:ind w:left="851"/>
        <w:jc w:val="both"/>
        <w:rPr>
          <w:rFonts w:ascii="Arial Narrow" w:hAnsi="Arial Narrow" w:cs="Arial"/>
        </w:rPr>
      </w:pPr>
      <w:r w:rsidRPr="00F705C3">
        <w:rPr>
          <w:rFonts w:ascii="Arial Narrow" w:hAnsi="Arial Narrow" w:cs="Arial"/>
        </w:rPr>
        <w:t>Indywidualny pakiet wyposażenia ucznia klasy mundurowej w 2021 r. dla ZDZ Końskie (Ubiór Mundurowy Ucznia)</w:t>
      </w:r>
    </w:p>
    <w:tbl>
      <w:tblPr>
        <w:tblStyle w:val="Tabela-Siatka"/>
        <w:tblW w:w="9213" w:type="dxa"/>
        <w:tblInd w:w="534" w:type="dxa"/>
        <w:tblLayout w:type="fixed"/>
        <w:tblLook w:val="04A0"/>
      </w:tblPr>
      <w:tblGrid>
        <w:gridCol w:w="567"/>
        <w:gridCol w:w="5103"/>
        <w:gridCol w:w="850"/>
        <w:gridCol w:w="709"/>
        <w:gridCol w:w="1984"/>
      </w:tblGrid>
      <w:tr w:rsidR="00C664D6" w:rsidRPr="00F705C3" w:rsidTr="00C664D6">
        <w:tc>
          <w:tcPr>
            <w:tcW w:w="567"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Lp.</w:t>
            </w:r>
          </w:p>
        </w:tc>
        <w:tc>
          <w:tcPr>
            <w:tcW w:w="5103"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NAZWA ASORTYMENTU</w:t>
            </w:r>
          </w:p>
        </w:tc>
        <w:tc>
          <w:tcPr>
            <w:tcW w:w="850"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j.m.</w:t>
            </w:r>
          </w:p>
        </w:tc>
        <w:tc>
          <w:tcPr>
            <w:tcW w:w="709"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Ilość</w:t>
            </w:r>
          </w:p>
        </w:tc>
        <w:tc>
          <w:tcPr>
            <w:tcW w:w="1984"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MIEJSCE DOSTAWY</w:t>
            </w:r>
          </w:p>
        </w:tc>
      </w:tr>
      <w:tr w:rsidR="00C664D6" w:rsidRPr="00F705C3" w:rsidTr="00C664D6">
        <w:tc>
          <w:tcPr>
            <w:tcW w:w="567" w:type="dxa"/>
            <w:vAlign w:val="center"/>
          </w:tcPr>
          <w:p w:rsidR="00C664D6" w:rsidRPr="00F705C3" w:rsidRDefault="00C664D6" w:rsidP="00F705C3">
            <w:pPr>
              <w:suppressAutoHyphens w:val="0"/>
              <w:spacing w:after="0" w:line="240" w:lineRule="auto"/>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 xml:space="preserve">Bluza i spodnie Ubioru Mundurowego Ucznia </w:t>
            </w:r>
            <w:proofErr w:type="spellStart"/>
            <w:r w:rsidRPr="00F705C3">
              <w:rPr>
                <w:rFonts w:ascii="Arial Narrow" w:hAnsi="Arial Narrow" w:cs="Arial"/>
              </w:rPr>
              <w:t>wg</w:t>
            </w:r>
            <w:proofErr w:type="spellEnd"/>
            <w:r w:rsidRPr="00F705C3">
              <w:rPr>
                <w:rFonts w:ascii="Arial Narrow" w:hAnsi="Arial Narrow" w:cs="Arial"/>
              </w:rPr>
              <w:t>. Wymagań Techniczno – Użytkowych.</w:t>
            </w:r>
          </w:p>
        </w:tc>
        <w:tc>
          <w:tcPr>
            <w:tcW w:w="850" w:type="dxa"/>
            <w:vAlign w:val="center"/>
          </w:tcPr>
          <w:p w:rsidR="00C664D6" w:rsidRPr="00F705C3" w:rsidRDefault="00C664D6" w:rsidP="00F705C3">
            <w:pPr>
              <w:spacing w:after="0" w:line="240" w:lineRule="auto"/>
              <w:jc w:val="center"/>
              <w:rPr>
                <w:rFonts w:ascii="Arial Narrow" w:hAnsi="Arial Narrow" w:cs="Arial"/>
              </w:rPr>
            </w:pPr>
            <w:proofErr w:type="spellStart"/>
            <w:r w:rsidRPr="00F705C3">
              <w:rPr>
                <w:rFonts w:ascii="Arial Narrow" w:hAnsi="Arial Narrow" w:cs="Arial"/>
              </w:rPr>
              <w:t>kpl</w:t>
            </w:r>
            <w:proofErr w:type="spellEnd"/>
            <w:r w:rsidRPr="00F705C3">
              <w:rPr>
                <w:rFonts w:ascii="Arial Narrow" w:hAnsi="Arial Narrow" w:cs="Arial"/>
              </w:rPr>
              <w:t>.</w:t>
            </w:r>
          </w:p>
        </w:tc>
        <w:tc>
          <w:tcPr>
            <w:tcW w:w="709"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25</w:t>
            </w:r>
          </w:p>
        </w:tc>
        <w:tc>
          <w:tcPr>
            <w:tcW w:w="1984" w:type="dxa"/>
            <w:vMerge w:val="restart"/>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 xml:space="preserve">ZDZ Końskie </w:t>
            </w:r>
          </w:p>
          <w:p w:rsidR="00C664D6" w:rsidRPr="00F705C3" w:rsidRDefault="00C664D6" w:rsidP="00F705C3">
            <w:pPr>
              <w:spacing w:after="0" w:line="240" w:lineRule="auto"/>
              <w:jc w:val="center"/>
              <w:rPr>
                <w:rFonts w:ascii="Arial Narrow" w:hAnsi="Arial Narrow" w:cs="Arial"/>
                <w:b/>
                <w:color w:val="000000" w:themeColor="text1"/>
              </w:rPr>
            </w:pPr>
            <w:r w:rsidRPr="00F705C3">
              <w:rPr>
                <w:rFonts w:ascii="Arial Narrow" w:hAnsi="Arial Narrow" w:cs="Arial"/>
              </w:rPr>
              <w:t>ul. Piłsudskiego 82</w:t>
            </w:r>
          </w:p>
        </w:tc>
      </w:tr>
      <w:tr w:rsidR="00C664D6" w:rsidRPr="00F705C3" w:rsidTr="00C664D6">
        <w:tc>
          <w:tcPr>
            <w:tcW w:w="567" w:type="dxa"/>
            <w:vAlign w:val="center"/>
          </w:tcPr>
          <w:p w:rsidR="00C664D6" w:rsidRPr="00F705C3" w:rsidRDefault="00C664D6" w:rsidP="00F705C3">
            <w:pPr>
              <w:suppressAutoHyphens w:val="0"/>
              <w:spacing w:after="0" w:line="240" w:lineRule="auto"/>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 xml:space="preserve">Koszulka </w:t>
            </w:r>
            <w:proofErr w:type="spellStart"/>
            <w:r w:rsidRPr="00F705C3">
              <w:rPr>
                <w:rFonts w:ascii="Arial Narrow" w:hAnsi="Arial Narrow" w:cs="Arial"/>
              </w:rPr>
              <w:t>T-shirt</w:t>
            </w:r>
            <w:proofErr w:type="spellEnd"/>
            <w:r w:rsidRPr="00F705C3">
              <w:rPr>
                <w:rFonts w:ascii="Arial Narrow" w:hAnsi="Arial Narrow" w:cs="Arial"/>
              </w:rPr>
              <w:t xml:space="preserve"> w kolorze jednolitym dla Szkoły</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50</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pStyle w:val="Akapitzlist"/>
              <w:suppressAutoHyphens w:val="0"/>
              <w:spacing w:after="0" w:line="240" w:lineRule="auto"/>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Beret (granatowy)</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25</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pStyle w:val="Akapitzlist"/>
              <w:suppressAutoHyphens w:val="0"/>
              <w:spacing w:after="0" w:line="240" w:lineRule="auto"/>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Zestaw oznak regulaminowych do ubioru.</w:t>
            </w:r>
          </w:p>
        </w:tc>
        <w:tc>
          <w:tcPr>
            <w:tcW w:w="850" w:type="dxa"/>
            <w:vAlign w:val="center"/>
          </w:tcPr>
          <w:p w:rsidR="00C664D6" w:rsidRPr="00F705C3" w:rsidRDefault="00C664D6" w:rsidP="00F705C3">
            <w:pPr>
              <w:spacing w:after="0" w:line="240" w:lineRule="auto"/>
              <w:jc w:val="center"/>
              <w:rPr>
                <w:rFonts w:ascii="Arial Narrow" w:hAnsi="Arial Narrow" w:cs="Arial"/>
              </w:rPr>
            </w:pPr>
            <w:proofErr w:type="spellStart"/>
            <w:r w:rsidRPr="00F705C3">
              <w:rPr>
                <w:rFonts w:ascii="Arial Narrow" w:hAnsi="Arial Narrow" w:cs="Arial"/>
              </w:rPr>
              <w:t>kpl</w:t>
            </w:r>
            <w:proofErr w:type="spellEnd"/>
            <w:r w:rsidRPr="00F705C3">
              <w:rPr>
                <w:rFonts w:ascii="Arial Narrow" w:hAnsi="Arial Narrow" w:cs="Arial"/>
              </w:rPr>
              <w: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25</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pStyle w:val="Akapitzlist"/>
              <w:suppressAutoHyphens w:val="0"/>
              <w:spacing w:after="0" w:line="240" w:lineRule="auto"/>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 xml:space="preserve">Bluza ocieplana typu polar (do kurtki ubrania ochronnego typu </w:t>
            </w:r>
            <w:proofErr w:type="spellStart"/>
            <w:r w:rsidRPr="00F705C3">
              <w:rPr>
                <w:rFonts w:ascii="Arial Narrow" w:hAnsi="Arial Narrow" w:cs="Arial"/>
              </w:rPr>
              <w:t>Gore-Tex</w:t>
            </w:r>
            <w:proofErr w:type="spellEnd"/>
            <w:r w:rsidRPr="00F705C3">
              <w:rPr>
                <w:rFonts w:ascii="Arial Narrow" w:hAnsi="Arial Narrow" w:cs="Arial"/>
              </w:rPr>
              <w:t>)</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25</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pStyle w:val="Akapitzlist"/>
              <w:suppressAutoHyphens w:val="0"/>
              <w:spacing w:after="0" w:line="240" w:lineRule="auto"/>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Plecak taktyczny o pojemności minimum 32 litrów (w kolorze czarnym lub kamuflażu pantera) – jednolite dla Szkoły</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25</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suppressAutoHyphens w:val="0"/>
              <w:spacing w:after="0" w:line="240" w:lineRule="auto"/>
              <w:ind w:left="360"/>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Rękawice zimowe (czarne)</w:t>
            </w:r>
          </w:p>
        </w:tc>
        <w:tc>
          <w:tcPr>
            <w:tcW w:w="850" w:type="dxa"/>
            <w:vAlign w:val="center"/>
          </w:tcPr>
          <w:p w:rsidR="00C664D6" w:rsidRPr="00F705C3" w:rsidRDefault="00C664D6" w:rsidP="00F705C3">
            <w:pPr>
              <w:spacing w:after="0" w:line="240" w:lineRule="auto"/>
              <w:jc w:val="center"/>
              <w:rPr>
                <w:rFonts w:ascii="Arial Narrow" w:hAnsi="Arial Narrow" w:cs="Arial"/>
              </w:rPr>
            </w:pPr>
            <w:proofErr w:type="spellStart"/>
            <w:r w:rsidRPr="00F705C3">
              <w:rPr>
                <w:rFonts w:ascii="Arial Narrow" w:hAnsi="Arial Narrow" w:cs="Arial"/>
              </w:rPr>
              <w:t>kpl</w:t>
            </w:r>
            <w:proofErr w:type="spellEnd"/>
            <w:r w:rsidRPr="00F705C3">
              <w:rPr>
                <w:rFonts w:ascii="Arial Narrow" w:hAnsi="Arial Narrow" w:cs="Arial"/>
              </w:rPr>
              <w: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25</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pStyle w:val="Akapitzlist"/>
              <w:suppressAutoHyphens w:val="0"/>
              <w:spacing w:after="0" w:line="240" w:lineRule="auto"/>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Czapka zimowa (czarna)</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25</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bl>
    <w:p w:rsidR="00C664D6" w:rsidRPr="00F705C3" w:rsidRDefault="00C664D6" w:rsidP="00F705C3">
      <w:pPr>
        <w:spacing w:after="0" w:line="240" w:lineRule="auto"/>
        <w:rPr>
          <w:rFonts w:ascii="Arial Narrow" w:hAnsi="Arial Narrow" w:cs="Arial"/>
        </w:rPr>
      </w:pPr>
    </w:p>
    <w:p w:rsidR="00C664D6" w:rsidRPr="00F705C3" w:rsidRDefault="00C664D6" w:rsidP="00C6186F">
      <w:pPr>
        <w:pStyle w:val="Akapitzlist"/>
        <w:numPr>
          <w:ilvl w:val="0"/>
          <w:numId w:val="65"/>
        </w:numPr>
        <w:spacing w:after="0" w:line="240" w:lineRule="auto"/>
        <w:ind w:left="851"/>
        <w:jc w:val="both"/>
        <w:rPr>
          <w:rFonts w:ascii="Arial Narrow" w:hAnsi="Arial Narrow" w:cs="Arial"/>
        </w:rPr>
      </w:pPr>
      <w:r w:rsidRPr="00F705C3">
        <w:rPr>
          <w:rFonts w:ascii="Arial Narrow" w:hAnsi="Arial Narrow" w:cs="Arial"/>
        </w:rPr>
        <w:t>Indywidualny pakiet wyposażenia ucznia klasy mundurowej w 2021 r. dla ZDZ Radom</w:t>
      </w:r>
      <w:r w:rsidRPr="00F705C3">
        <w:rPr>
          <w:rFonts w:ascii="Arial Narrow" w:hAnsi="Arial Narrow" w:cs="Arial"/>
        </w:rPr>
        <w:br/>
        <w:t>(Ubiór Mundurowy Ucznia)</w:t>
      </w:r>
    </w:p>
    <w:tbl>
      <w:tblPr>
        <w:tblStyle w:val="Tabela-Siatka"/>
        <w:tblW w:w="9213" w:type="dxa"/>
        <w:tblInd w:w="534" w:type="dxa"/>
        <w:tblLayout w:type="fixed"/>
        <w:tblLook w:val="04A0"/>
      </w:tblPr>
      <w:tblGrid>
        <w:gridCol w:w="567"/>
        <w:gridCol w:w="5103"/>
        <w:gridCol w:w="850"/>
        <w:gridCol w:w="709"/>
        <w:gridCol w:w="1984"/>
      </w:tblGrid>
      <w:tr w:rsidR="00C664D6" w:rsidRPr="00F705C3" w:rsidTr="00C664D6">
        <w:tc>
          <w:tcPr>
            <w:tcW w:w="567"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Lp.</w:t>
            </w:r>
          </w:p>
        </w:tc>
        <w:tc>
          <w:tcPr>
            <w:tcW w:w="5103"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NAZWA ASORTYMENTU</w:t>
            </w:r>
          </w:p>
        </w:tc>
        <w:tc>
          <w:tcPr>
            <w:tcW w:w="850"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j.m.</w:t>
            </w:r>
          </w:p>
        </w:tc>
        <w:tc>
          <w:tcPr>
            <w:tcW w:w="709"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Ilość</w:t>
            </w:r>
          </w:p>
        </w:tc>
        <w:tc>
          <w:tcPr>
            <w:tcW w:w="1984"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MIEJSCE DOSTAWY</w:t>
            </w:r>
          </w:p>
        </w:tc>
      </w:tr>
      <w:tr w:rsidR="00C664D6" w:rsidRPr="00F705C3" w:rsidTr="00C664D6">
        <w:tc>
          <w:tcPr>
            <w:tcW w:w="567" w:type="dxa"/>
            <w:vAlign w:val="center"/>
          </w:tcPr>
          <w:p w:rsidR="00C664D6" w:rsidRPr="00F705C3" w:rsidRDefault="00C664D6" w:rsidP="00F705C3">
            <w:pPr>
              <w:pStyle w:val="Akapitzlist"/>
              <w:suppressAutoHyphens w:val="0"/>
              <w:spacing w:after="0" w:line="240" w:lineRule="auto"/>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 xml:space="preserve">Bluza i spodnie Ubioru Mundurowego Ucznia </w:t>
            </w:r>
            <w:proofErr w:type="spellStart"/>
            <w:r w:rsidRPr="00F705C3">
              <w:rPr>
                <w:rFonts w:ascii="Arial Narrow" w:hAnsi="Arial Narrow" w:cs="Arial"/>
              </w:rPr>
              <w:t>wg</w:t>
            </w:r>
            <w:proofErr w:type="spellEnd"/>
            <w:r w:rsidRPr="00F705C3">
              <w:rPr>
                <w:rFonts w:ascii="Arial Narrow" w:hAnsi="Arial Narrow" w:cs="Arial"/>
              </w:rPr>
              <w:t>. Wymagań Techniczno – Użytkowych.</w:t>
            </w:r>
          </w:p>
        </w:tc>
        <w:tc>
          <w:tcPr>
            <w:tcW w:w="850" w:type="dxa"/>
            <w:vAlign w:val="center"/>
          </w:tcPr>
          <w:p w:rsidR="00C664D6" w:rsidRPr="00F705C3" w:rsidRDefault="00C664D6" w:rsidP="00F705C3">
            <w:pPr>
              <w:spacing w:after="0" w:line="240" w:lineRule="auto"/>
              <w:jc w:val="center"/>
              <w:rPr>
                <w:rFonts w:ascii="Arial Narrow" w:hAnsi="Arial Narrow" w:cs="Arial"/>
              </w:rPr>
            </w:pPr>
            <w:proofErr w:type="spellStart"/>
            <w:r w:rsidRPr="00F705C3">
              <w:rPr>
                <w:rFonts w:ascii="Arial Narrow" w:hAnsi="Arial Narrow" w:cs="Arial"/>
              </w:rPr>
              <w:t>kpl</w:t>
            </w:r>
            <w:proofErr w:type="spellEnd"/>
            <w:r w:rsidRPr="00F705C3">
              <w:rPr>
                <w:rFonts w:ascii="Arial Narrow" w:hAnsi="Arial Narrow" w:cs="Arial"/>
              </w:rPr>
              <w:t>.</w:t>
            </w:r>
          </w:p>
        </w:tc>
        <w:tc>
          <w:tcPr>
            <w:tcW w:w="709"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24</w:t>
            </w:r>
          </w:p>
        </w:tc>
        <w:tc>
          <w:tcPr>
            <w:tcW w:w="1984" w:type="dxa"/>
            <w:vMerge w:val="restart"/>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ZDZ Radom</w:t>
            </w:r>
          </w:p>
          <w:p w:rsidR="00C664D6" w:rsidRPr="00F705C3" w:rsidRDefault="00C664D6" w:rsidP="00F705C3">
            <w:pPr>
              <w:spacing w:after="0" w:line="240" w:lineRule="auto"/>
              <w:jc w:val="center"/>
              <w:rPr>
                <w:rFonts w:ascii="Arial Narrow" w:hAnsi="Arial Narrow" w:cs="Arial"/>
                <w:b/>
                <w:color w:val="000000" w:themeColor="text1"/>
              </w:rPr>
            </w:pPr>
            <w:r w:rsidRPr="00F705C3">
              <w:rPr>
                <w:rFonts w:ascii="Arial Narrow" w:hAnsi="Arial Narrow" w:cs="Arial"/>
              </w:rPr>
              <w:t>ul. Saska 4/6</w:t>
            </w:r>
          </w:p>
        </w:tc>
      </w:tr>
      <w:tr w:rsidR="00C664D6" w:rsidRPr="00F705C3" w:rsidTr="00C664D6">
        <w:tc>
          <w:tcPr>
            <w:tcW w:w="567" w:type="dxa"/>
            <w:vAlign w:val="center"/>
          </w:tcPr>
          <w:p w:rsidR="00C664D6" w:rsidRPr="00F705C3" w:rsidRDefault="00C664D6" w:rsidP="00F705C3">
            <w:pPr>
              <w:suppressAutoHyphens w:val="0"/>
              <w:spacing w:after="0" w:line="240" w:lineRule="auto"/>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 xml:space="preserve">Koszulka </w:t>
            </w:r>
            <w:proofErr w:type="spellStart"/>
            <w:r w:rsidRPr="00F705C3">
              <w:rPr>
                <w:rFonts w:ascii="Arial Narrow" w:hAnsi="Arial Narrow" w:cs="Arial"/>
              </w:rPr>
              <w:t>T-shirt</w:t>
            </w:r>
            <w:proofErr w:type="spellEnd"/>
            <w:r w:rsidRPr="00F705C3">
              <w:rPr>
                <w:rFonts w:ascii="Arial Narrow" w:hAnsi="Arial Narrow" w:cs="Arial"/>
              </w:rPr>
              <w:t xml:space="preserve"> w kolorze jednolitym dla Szkoły</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48</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pStyle w:val="Akapitzlist"/>
              <w:suppressAutoHyphens w:val="0"/>
              <w:spacing w:after="0" w:line="240" w:lineRule="auto"/>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Beret (granatowy)</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24</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pStyle w:val="Akapitzlist"/>
              <w:suppressAutoHyphens w:val="0"/>
              <w:spacing w:after="0" w:line="240" w:lineRule="auto"/>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Zestaw oznak regulaminowych do ubioru.</w:t>
            </w:r>
          </w:p>
        </w:tc>
        <w:tc>
          <w:tcPr>
            <w:tcW w:w="850" w:type="dxa"/>
            <w:vAlign w:val="center"/>
          </w:tcPr>
          <w:p w:rsidR="00C664D6" w:rsidRPr="00F705C3" w:rsidRDefault="00C664D6" w:rsidP="00F705C3">
            <w:pPr>
              <w:spacing w:after="0" w:line="240" w:lineRule="auto"/>
              <w:jc w:val="center"/>
              <w:rPr>
                <w:rFonts w:ascii="Arial Narrow" w:hAnsi="Arial Narrow" w:cs="Arial"/>
              </w:rPr>
            </w:pPr>
            <w:proofErr w:type="spellStart"/>
            <w:r w:rsidRPr="00F705C3">
              <w:rPr>
                <w:rFonts w:ascii="Arial Narrow" w:hAnsi="Arial Narrow" w:cs="Arial"/>
              </w:rPr>
              <w:t>kpl</w:t>
            </w:r>
            <w:proofErr w:type="spellEnd"/>
            <w:r w:rsidRPr="00F705C3">
              <w:rPr>
                <w:rFonts w:ascii="Arial Narrow" w:hAnsi="Arial Narrow" w:cs="Arial"/>
              </w:rPr>
              <w: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24</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pStyle w:val="Akapitzlist"/>
              <w:suppressAutoHyphens w:val="0"/>
              <w:spacing w:after="0" w:line="240" w:lineRule="auto"/>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 xml:space="preserve">Bluza ocieplana typu polar (do kurtki ubrania ochronnego typu </w:t>
            </w:r>
            <w:proofErr w:type="spellStart"/>
            <w:r w:rsidRPr="00F705C3">
              <w:rPr>
                <w:rFonts w:ascii="Arial Narrow" w:hAnsi="Arial Narrow" w:cs="Arial"/>
              </w:rPr>
              <w:t>Gore-Tex</w:t>
            </w:r>
            <w:proofErr w:type="spellEnd"/>
            <w:r w:rsidRPr="00F705C3">
              <w:rPr>
                <w:rFonts w:ascii="Arial Narrow" w:hAnsi="Arial Narrow" w:cs="Arial"/>
              </w:rPr>
              <w:t>)</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24</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suppressAutoHyphens w:val="0"/>
              <w:spacing w:after="0" w:line="240" w:lineRule="auto"/>
              <w:ind w:left="360"/>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Plecak taktyczny o pojemności minimum 32 litrów (w kolorze czarnym lub kamuflażu pantera) – jednolite dla Szkoły</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24</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pStyle w:val="Akapitzlist"/>
              <w:suppressAutoHyphens w:val="0"/>
              <w:spacing w:after="0" w:line="240" w:lineRule="auto"/>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Rękawice zimowe (czarne)</w:t>
            </w:r>
          </w:p>
        </w:tc>
        <w:tc>
          <w:tcPr>
            <w:tcW w:w="850" w:type="dxa"/>
            <w:vAlign w:val="center"/>
          </w:tcPr>
          <w:p w:rsidR="00C664D6" w:rsidRPr="00F705C3" w:rsidRDefault="00C664D6" w:rsidP="00F705C3">
            <w:pPr>
              <w:spacing w:after="0" w:line="240" w:lineRule="auto"/>
              <w:jc w:val="center"/>
              <w:rPr>
                <w:rFonts w:ascii="Arial Narrow" w:hAnsi="Arial Narrow" w:cs="Arial"/>
              </w:rPr>
            </w:pPr>
            <w:proofErr w:type="spellStart"/>
            <w:r w:rsidRPr="00F705C3">
              <w:rPr>
                <w:rFonts w:ascii="Arial Narrow" w:hAnsi="Arial Narrow" w:cs="Arial"/>
              </w:rPr>
              <w:t>kpl</w:t>
            </w:r>
            <w:proofErr w:type="spellEnd"/>
            <w:r w:rsidRPr="00F705C3">
              <w:rPr>
                <w:rFonts w:ascii="Arial Narrow" w:hAnsi="Arial Narrow" w:cs="Arial"/>
              </w:rPr>
              <w: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24</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pStyle w:val="Akapitzlist"/>
              <w:suppressAutoHyphens w:val="0"/>
              <w:spacing w:after="0" w:line="240" w:lineRule="auto"/>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Czapka zimowa (czarna)</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24</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bl>
    <w:p w:rsidR="00C664D6" w:rsidRPr="00F705C3" w:rsidRDefault="00C664D6" w:rsidP="00F705C3">
      <w:pPr>
        <w:suppressAutoHyphens w:val="0"/>
        <w:spacing w:after="0" w:line="240" w:lineRule="auto"/>
        <w:jc w:val="both"/>
        <w:rPr>
          <w:rFonts w:ascii="Arial Narrow" w:hAnsi="Arial Narrow"/>
          <w:iCs/>
        </w:rPr>
      </w:pPr>
    </w:p>
    <w:p w:rsidR="00C664D6" w:rsidRPr="00F705C3" w:rsidRDefault="00C664D6" w:rsidP="00C6186F">
      <w:pPr>
        <w:pStyle w:val="Akapitzlist"/>
        <w:numPr>
          <w:ilvl w:val="0"/>
          <w:numId w:val="66"/>
        </w:numPr>
        <w:suppressAutoHyphens w:val="0"/>
        <w:spacing w:after="0" w:line="240" w:lineRule="auto"/>
        <w:ind w:left="851"/>
        <w:jc w:val="both"/>
        <w:rPr>
          <w:rFonts w:ascii="Arial Narrow" w:hAnsi="Arial Narrow"/>
        </w:rPr>
      </w:pPr>
      <w:r w:rsidRPr="00F705C3">
        <w:rPr>
          <w:rFonts w:ascii="Arial Narrow" w:hAnsi="Arial Narrow"/>
        </w:rPr>
        <w:t>Specjalistyczne wyposażenie do Oddziału Przygotowania Wojskowego w Niepublicznym Technikum Zawodowego w CKZ Kielce.</w:t>
      </w:r>
    </w:p>
    <w:tbl>
      <w:tblPr>
        <w:tblStyle w:val="Tabela-Siatka"/>
        <w:tblW w:w="9213" w:type="dxa"/>
        <w:tblInd w:w="534" w:type="dxa"/>
        <w:tblLayout w:type="fixed"/>
        <w:tblLook w:val="04A0"/>
      </w:tblPr>
      <w:tblGrid>
        <w:gridCol w:w="567"/>
        <w:gridCol w:w="5103"/>
        <w:gridCol w:w="850"/>
        <w:gridCol w:w="709"/>
        <w:gridCol w:w="1984"/>
      </w:tblGrid>
      <w:tr w:rsidR="00C664D6" w:rsidRPr="00F705C3" w:rsidTr="00C664D6">
        <w:tc>
          <w:tcPr>
            <w:tcW w:w="567"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Lp.</w:t>
            </w:r>
          </w:p>
        </w:tc>
        <w:tc>
          <w:tcPr>
            <w:tcW w:w="5103"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NAZWA ASORTYMENTU</w:t>
            </w:r>
          </w:p>
        </w:tc>
        <w:tc>
          <w:tcPr>
            <w:tcW w:w="850"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j.m.</w:t>
            </w:r>
          </w:p>
        </w:tc>
        <w:tc>
          <w:tcPr>
            <w:tcW w:w="709"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Ilość</w:t>
            </w:r>
          </w:p>
        </w:tc>
        <w:tc>
          <w:tcPr>
            <w:tcW w:w="1984"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MIEJSCE DOSTAWY</w:t>
            </w:r>
          </w:p>
        </w:tc>
      </w:tr>
      <w:tr w:rsidR="00C664D6" w:rsidRPr="00F705C3" w:rsidTr="00C664D6">
        <w:tc>
          <w:tcPr>
            <w:tcW w:w="567" w:type="dxa"/>
            <w:vAlign w:val="center"/>
          </w:tcPr>
          <w:p w:rsidR="00C664D6" w:rsidRPr="00F705C3" w:rsidRDefault="00C664D6" w:rsidP="00F705C3">
            <w:pPr>
              <w:pStyle w:val="Akapitzlist"/>
              <w:suppressAutoHyphens w:val="0"/>
              <w:spacing w:after="0" w:line="240" w:lineRule="auto"/>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Kamizelka taktyczna</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29</w:t>
            </w:r>
          </w:p>
        </w:tc>
        <w:tc>
          <w:tcPr>
            <w:tcW w:w="1984" w:type="dxa"/>
            <w:vMerge w:val="restart"/>
            <w:vAlign w:val="center"/>
          </w:tcPr>
          <w:p w:rsidR="00C664D6" w:rsidRPr="00F705C3" w:rsidRDefault="00C664D6" w:rsidP="00F705C3">
            <w:pPr>
              <w:spacing w:after="0" w:line="240" w:lineRule="auto"/>
              <w:jc w:val="center"/>
              <w:rPr>
                <w:rFonts w:ascii="Arial Narrow" w:hAnsi="Arial Narrow" w:cs="Arial"/>
              </w:rPr>
            </w:pPr>
          </w:p>
          <w:p w:rsidR="00C664D6" w:rsidRPr="00F705C3" w:rsidRDefault="00C664D6" w:rsidP="00F705C3">
            <w:pPr>
              <w:spacing w:after="0" w:line="240" w:lineRule="auto"/>
              <w:jc w:val="center"/>
              <w:rPr>
                <w:rFonts w:ascii="Arial Narrow" w:hAnsi="Arial Narrow" w:cs="Arial"/>
              </w:rPr>
            </w:pPr>
          </w:p>
          <w:p w:rsidR="00C664D6" w:rsidRPr="00F705C3" w:rsidRDefault="00C664D6" w:rsidP="00F705C3">
            <w:pPr>
              <w:spacing w:after="0" w:line="240" w:lineRule="auto"/>
              <w:jc w:val="center"/>
              <w:rPr>
                <w:rFonts w:ascii="Arial Narrow" w:hAnsi="Arial Narrow" w:cs="Arial"/>
              </w:rPr>
            </w:pPr>
          </w:p>
          <w:p w:rsidR="00C664D6" w:rsidRPr="00F705C3" w:rsidRDefault="00C664D6" w:rsidP="00F705C3">
            <w:pPr>
              <w:spacing w:after="0" w:line="240" w:lineRule="auto"/>
              <w:jc w:val="center"/>
              <w:rPr>
                <w:rFonts w:ascii="Arial Narrow" w:hAnsi="Arial Narrow" w:cs="Arial"/>
              </w:rPr>
            </w:pPr>
          </w:p>
          <w:p w:rsidR="00C664D6" w:rsidRPr="00F705C3" w:rsidRDefault="00C664D6" w:rsidP="00F705C3">
            <w:pPr>
              <w:spacing w:after="0" w:line="240" w:lineRule="auto"/>
              <w:jc w:val="center"/>
              <w:rPr>
                <w:rFonts w:ascii="Arial Narrow" w:hAnsi="Arial Narrow" w:cs="Arial"/>
              </w:rPr>
            </w:pPr>
          </w:p>
          <w:p w:rsidR="00C664D6" w:rsidRPr="00F705C3" w:rsidRDefault="00C664D6" w:rsidP="00F705C3">
            <w:pPr>
              <w:spacing w:after="0" w:line="240" w:lineRule="auto"/>
              <w:jc w:val="center"/>
              <w:rPr>
                <w:rFonts w:ascii="Arial Narrow" w:hAnsi="Arial Narrow" w:cs="Arial"/>
              </w:rPr>
            </w:pPr>
          </w:p>
          <w:p w:rsidR="00C664D6" w:rsidRPr="00F705C3" w:rsidRDefault="00C664D6" w:rsidP="00F705C3">
            <w:pPr>
              <w:spacing w:after="0" w:line="240" w:lineRule="auto"/>
              <w:jc w:val="center"/>
              <w:rPr>
                <w:rFonts w:ascii="Arial Narrow" w:hAnsi="Arial Narrow" w:cs="Arial"/>
              </w:rPr>
            </w:pPr>
          </w:p>
          <w:p w:rsidR="00C664D6" w:rsidRPr="00F705C3" w:rsidRDefault="00C664D6" w:rsidP="00F705C3">
            <w:pPr>
              <w:spacing w:after="0" w:line="240" w:lineRule="auto"/>
              <w:jc w:val="center"/>
              <w:rPr>
                <w:rFonts w:ascii="Arial Narrow" w:hAnsi="Arial Narrow" w:cs="Arial"/>
              </w:rPr>
            </w:pPr>
          </w:p>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ZDZ Kielce</w:t>
            </w:r>
          </w:p>
          <w:p w:rsidR="00C664D6" w:rsidRPr="00F705C3" w:rsidRDefault="00C664D6" w:rsidP="00F705C3">
            <w:pPr>
              <w:spacing w:after="0" w:line="240" w:lineRule="auto"/>
              <w:jc w:val="center"/>
              <w:rPr>
                <w:rFonts w:ascii="Arial Narrow" w:hAnsi="Arial Narrow" w:cs="Arial"/>
                <w:b/>
                <w:color w:val="000000" w:themeColor="text1"/>
              </w:rPr>
            </w:pPr>
            <w:r w:rsidRPr="00F705C3">
              <w:rPr>
                <w:rFonts w:ascii="Arial Narrow" w:hAnsi="Arial Narrow" w:cs="Arial"/>
              </w:rPr>
              <w:t>ul. Paderewskiego 55</w:t>
            </w:r>
          </w:p>
        </w:tc>
      </w:tr>
      <w:tr w:rsidR="00C664D6" w:rsidRPr="00F705C3" w:rsidTr="00C664D6">
        <w:tc>
          <w:tcPr>
            <w:tcW w:w="567" w:type="dxa"/>
            <w:vAlign w:val="center"/>
          </w:tcPr>
          <w:p w:rsidR="00C664D6" w:rsidRPr="00F705C3" w:rsidRDefault="00C664D6" w:rsidP="00F705C3">
            <w:pPr>
              <w:suppressAutoHyphens w:val="0"/>
              <w:spacing w:after="0" w:line="240" w:lineRule="auto"/>
              <w:ind w:left="360"/>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Gumowa atrapa karabinka z pasem nośnym</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29</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suppressAutoHyphens w:val="0"/>
              <w:spacing w:after="0" w:line="240" w:lineRule="auto"/>
              <w:ind w:left="392"/>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Replika hełmu balistycznego</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29</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suppressAutoHyphens w:val="0"/>
              <w:spacing w:after="0" w:line="240" w:lineRule="auto"/>
              <w:ind w:left="392"/>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Kompas</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16</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suppressAutoHyphens w:val="0"/>
              <w:spacing w:after="0" w:line="240" w:lineRule="auto"/>
              <w:ind w:left="392"/>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Okulary ochronne</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29</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suppressAutoHyphens w:val="0"/>
              <w:spacing w:after="0" w:line="240" w:lineRule="auto"/>
              <w:ind w:left="392"/>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Replika ASG z magazynkami w systemie AK</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5</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suppressAutoHyphens w:val="0"/>
              <w:spacing w:after="0" w:line="240" w:lineRule="auto"/>
              <w:ind w:left="392"/>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Replika pistoletu ASG</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3</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suppressAutoHyphens w:val="0"/>
              <w:spacing w:after="0" w:line="240" w:lineRule="auto"/>
              <w:ind w:left="392"/>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Kabura do pistoletu ASG</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3</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suppressAutoHyphens w:val="0"/>
              <w:spacing w:after="0" w:line="240" w:lineRule="auto"/>
              <w:ind w:left="392"/>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Maska ochronna  do AGS lub broni pneumatycznej</w:t>
            </w:r>
          </w:p>
        </w:tc>
        <w:tc>
          <w:tcPr>
            <w:tcW w:w="850"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8</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pStyle w:val="Akapitzlist"/>
              <w:suppressAutoHyphens w:val="0"/>
              <w:spacing w:after="0" w:line="240" w:lineRule="auto"/>
              <w:ind w:left="752"/>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Maska Przeciwgazowa MP5 – 1 szt. i MP6 – 1 szt.</w:t>
            </w:r>
          </w:p>
        </w:tc>
        <w:tc>
          <w:tcPr>
            <w:tcW w:w="850"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2</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suppressAutoHyphens w:val="0"/>
              <w:spacing w:after="0" w:line="240" w:lineRule="auto"/>
              <w:ind w:left="392"/>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Łopatka piechoty</w:t>
            </w:r>
          </w:p>
        </w:tc>
        <w:tc>
          <w:tcPr>
            <w:tcW w:w="850"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10</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suppressAutoHyphens w:val="0"/>
              <w:spacing w:after="0" w:line="240" w:lineRule="auto"/>
              <w:ind w:left="392"/>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Plecak medyczny z wyposażeniem do kwalifikacji pierwszej pomocy</w:t>
            </w:r>
          </w:p>
        </w:tc>
        <w:tc>
          <w:tcPr>
            <w:tcW w:w="850"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1</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suppressAutoHyphens w:val="0"/>
              <w:spacing w:after="0" w:line="240" w:lineRule="auto"/>
              <w:ind w:left="392"/>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Nosze medyczne</w:t>
            </w:r>
          </w:p>
        </w:tc>
        <w:tc>
          <w:tcPr>
            <w:tcW w:w="850"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1</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suppressAutoHyphens w:val="0"/>
              <w:spacing w:after="0" w:line="240" w:lineRule="auto"/>
              <w:ind w:left="392"/>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proofErr w:type="spellStart"/>
            <w:r w:rsidRPr="00F705C3">
              <w:rPr>
                <w:rFonts w:ascii="Arial Narrow" w:hAnsi="Arial Narrow" w:cs="Arial"/>
              </w:rPr>
              <w:t>Staza</w:t>
            </w:r>
            <w:proofErr w:type="spellEnd"/>
            <w:r w:rsidRPr="00F705C3">
              <w:rPr>
                <w:rFonts w:ascii="Arial Narrow" w:hAnsi="Arial Narrow" w:cs="Arial"/>
              </w:rPr>
              <w:t xml:space="preserve"> taktyczna</w:t>
            </w:r>
          </w:p>
        </w:tc>
        <w:tc>
          <w:tcPr>
            <w:tcW w:w="850"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5</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suppressAutoHyphens w:val="0"/>
              <w:spacing w:after="0" w:line="240" w:lineRule="auto"/>
              <w:ind w:left="392"/>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Radiotelefony PMR w zestawie</w:t>
            </w:r>
          </w:p>
        </w:tc>
        <w:tc>
          <w:tcPr>
            <w:tcW w:w="850" w:type="dxa"/>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10</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suppressAutoHyphens w:val="0"/>
              <w:spacing w:after="0" w:line="240" w:lineRule="auto"/>
              <w:ind w:left="392"/>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Przybory do walki wręcz (gumowe atrapy noża, pistoletu, saperki – po 10 szt., ochraniacz na głowę – 10 szt.</w:t>
            </w:r>
          </w:p>
        </w:tc>
        <w:tc>
          <w:tcPr>
            <w:tcW w:w="850" w:type="dxa"/>
          </w:tcPr>
          <w:p w:rsidR="00C664D6" w:rsidRPr="00F705C3" w:rsidRDefault="00C664D6" w:rsidP="00F705C3">
            <w:pPr>
              <w:spacing w:after="0" w:line="240" w:lineRule="auto"/>
              <w:jc w:val="center"/>
              <w:rPr>
                <w:rFonts w:ascii="Arial Narrow" w:hAnsi="Arial Narrow" w:cs="Arial"/>
              </w:rPr>
            </w:pPr>
          </w:p>
          <w:p w:rsidR="00C664D6" w:rsidRPr="00F705C3" w:rsidRDefault="00C664D6" w:rsidP="00F705C3">
            <w:pPr>
              <w:spacing w:after="0" w:line="240" w:lineRule="auto"/>
              <w:jc w:val="center"/>
              <w:rPr>
                <w:rFonts w:ascii="Arial Narrow" w:hAnsi="Arial Narrow"/>
              </w:rPr>
            </w:pPr>
            <w:proofErr w:type="spellStart"/>
            <w:r w:rsidRPr="00F705C3">
              <w:rPr>
                <w:rFonts w:ascii="Arial Narrow" w:hAnsi="Arial Narrow" w:cs="Arial"/>
              </w:rPr>
              <w:t>kpl</w:t>
            </w:r>
            <w:proofErr w:type="spellEnd"/>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1</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suppressAutoHyphens w:val="0"/>
              <w:spacing w:after="0" w:line="240" w:lineRule="auto"/>
              <w:ind w:left="392"/>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Makieta broni szkoleniowej – karabinka rozbieralnego w systemie AK</w:t>
            </w:r>
          </w:p>
        </w:tc>
        <w:tc>
          <w:tcPr>
            <w:tcW w:w="850" w:type="dxa"/>
          </w:tcPr>
          <w:p w:rsidR="00C664D6" w:rsidRPr="00F705C3" w:rsidRDefault="00C664D6" w:rsidP="00F705C3">
            <w:pPr>
              <w:spacing w:after="0" w:line="240" w:lineRule="auto"/>
              <w:jc w:val="center"/>
              <w:rPr>
                <w:rFonts w:ascii="Arial Narrow" w:hAnsi="Arial Narrow" w:cs="Arial"/>
              </w:rPr>
            </w:pPr>
          </w:p>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2</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suppressAutoHyphens w:val="0"/>
              <w:spacing w:after="0" w:line="240" w:lineRule="auto"/>
              <w:ind w:left="392"/>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Replika grantu ręcznego RG-42 – 3 szt. i F-1 – 3 szt.</w:t>
            </w:r>
          </w:p>
        </w:tc>
        <w:tc>
          <w:tcPr>
            <w:tcW w:w="850" w:type="dxa"/>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6</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suppressAutoHyphens w:val="0"/>
              <w:spacing w:after="0" w:line="240" w:lineRule="auto"/>
              <w:ind w:left="392"/>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Kurtka ucznia</w:t>
            </w:r>
          </w:p>
        </w:tc>
        <w:tc>
          <w:tcPr>
            <w:tcW w:w="850" w:type="dxa"/>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29</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pStyle w:val="Akapitzlist"/>
              <w:suppressAutoHyphens w:val="0"/>
              <w:spacing w:after="0" w:line="240" w:lineRule="auto"/>
              <w:ind w:left="752"/>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Lornetka</w:t>
            </w:r>
          </w:p>
        </w:tc>
        <w:tc>
          <w:tcPr>
            <w:tcW w:w="850" w:type="dxa"/>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2</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suppressAutoHyphens w:val="0"/>
              <w:spacing w:after="0" w:line="240" w:lineRule="auto"/>
              <w:ind w:left="392"/>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Latarka Czołowa</w:t>
            </w:r>
          </w:p>
        </w:tc>
        <w:tc>
          <w:tcPr>
            <w:tcW w:w="850" w:type="dxa"/>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29</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C664D6">
        <w:tc>
          <w:tcPr>
            <w:tcW w:w="567" w:type="dxa"/>
            <w:vAlign w:val="center"/>
          </w:tcPr>
          <w:p w:rsidR="00C664D6" w:rsidRPr="00F705C3" w:rsidRDefault="00C664D6" w:rsidP="00F705C3">
            <w:pPr>
              <w:suppressAutoHyphens w:val="0"/>
              <w:spacing w:after="0" w:line="240" w:lineRule="auto"/>
              <w:ind w:left="392"/>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proofErr w:type="spellStart"/>
            <w:r w:rsidRPr="00F705C3">
              <w:rPr>
                <w:rFonts w:ascii="Arial Narrow" w:hAnsi="Arial Narrow" w:cs="Arial"/>
              </w:rPr>
              <w:t>Multitool</w:t>
            </w:r>
            <w:proofErr w:type="spellEnd"/>
            <w:r w:rsidRPr="00F705C3">
              <w:rPr>
                <w:rFonts w:ascii="Arial Narrow" w:hAnsi="Arial Narrow" w:cs="Arial"/>
              </w:rPr>
              <w:t xml:space="preserve"> Black</w:t>
            </w:r>
          </w:p>
        </w:tc>
        <w:tc>
          <w:tcPr>
            <w:tcW w:w="850" w:type="dxa"/>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29</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bl>
    <w:p w:rsidR="00C664D6" w:rsidRPr="00F705C3" w:rsidRDefault="00C664D6" w:rsidP="00F705C3">
      <w:pPr>
        <w:pStyle w:val="Akapitzlist"/>
        <w:suppressAutoHyphens w:val="0"/>
        <w:spacing w:after="0" w:line="240" w:lineRule="auto"/>
        <w:jc w:val="both"/>
        <w:rPr>
          <w:rFonts w:ascii="Arial Narrow" w:hAnsi="Arial Narrow"/>
        </w:rPr>
      </w:pPr>
    </w:p>
    <w:p w:rsidR="00C664D6" w:rsidRPr="00F705C3" w:rsidRDefault="00C664D6" w:rsidP="00C6186F">
      <w:pPr>
        <w:pStyle w:val="Akapitzlist"/>
        <w:numPr>
          <w:ilvl w:val="0"/>
          <w:numId w:val="54"/>
        </w:numPr>
        <w:suppressAutoHyphens w:val="0"/>
        <w:spacing w:after="0" w:line="240" w:lineRule="auto"/>
        <w:ind w:left="851"/>
        <w:jc w:val="both"/>
        <w:rPr>
          <w:rFonts w:ascii="Arial Narrow" w:hAnsi="Arial Narrow"/>
        </w:rPr>
      </w:pPr>
      <w:r w:rsidRPr="00F705C3">
        <w:rPr>
          <w:rFonts w:ascii="Arial Narrow" w:hAnsi="Arial Narrow"/>
        </w:rPr>
        <w:t>Specjalistyczne wyposażenie do Oddziału Przygotowania Wojskowego w Niepublicznym Technikum Zawodowego w CKZ Końskie.</w:t>
      </w:r>
    </w:p>
    <w:tbl>
      <w:tblPr>
        <w:tblStyle w:val="Tabela-Siatka"/>
        <w:tblW w:w="9213" w:type="dxa"/>
        <w:tblInd w:w="534" w:type="dxa"/>
        <w:tblLayout w:type="fixed"/>
        <w:tblLook w:val="04A0"/>
      </w:tblPr>
      <w:tblGrid>
        <w:gridCol w:w="567"/>
        <w:gridCol w:w="5103"/>
        <w:gridCol w:w="850"/>
        <w:gridCol w:w="709"/>
        <w:gridCol w:w="1984"/>
      </w:tblGrid>
      <w:tr w:rsidR="00C664D6" w:rsidRPr="00F705C3" w:rsidTr="00F705C3">
        <w:tc>
          <w:tcPr>
            <w:tcW w:w="567"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Lp.</w:t>
            </w:r>
          </w:p>
        </w:tc>
        <w:tc>
          <w:tcPr>
            <w:tcW w:w="5103"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NAZWA ASORTYMENTU</w:t>
            </w:r>
          </w:p>
        </w:tc>
        <w:tc>
          <w:tcPr>
            <w:tcW w:w="850"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j.m.</w:t>
            </w:r>
          </w:p>
        </w:tc>
        <w:tc>
          <w:tcPr>
            <w:tcW w:w="709"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Ilość</w:t>
            </w:r>
          </w:p>
        </w:tc>
        <w:tc>
          <w:tcPr>
            <w:tcW w:w="1984"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MIEJSCE DOSTAWY</w:t>
            </w:r>
          </w:p>
        </w:tc>
      </w:tr>
      <w:tr w:rsidR="00C664D6" w:rsidRPr="00F705C3" w:rsidTr="00F705C3">
        <w:tc>
          <w:tcPr>
            <w:tcW w:w="567" w:type="dxa"/>
            <w:vAlign w:val="center"/>
          </w:tcPr>
          <w:p w:rsidR="00C664D6" w:rsidRPr="00F705C3" w:rsidRDefault="00C664D6" w:rsidP="00F705C3">
            <w:pPr>
              <w:pStyle w:val="Akapitzlist"/>
              <w:suppressAutoHyphens w:val="0"/>
              <w:spacing w:after="0" w:line="240" w:lineRule="auto"/>
              <w:contextualSpacing/>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Kamizelka taktyczna</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25</w:t>
            </w:r>
          </w:p>
        </w:tc>
        <w:tc>
          <w:tcPr>
            <w:tcW w:w="1984" w:type="dxa"/>
            <w:vMerge w:val="restart"/>
            <w:vAlign w:val="center"/>
          </w:tcPr>
          <w:p w:rsidR="00C664D6" w:rsidRPr="00F705C3" w:rsidRDefault="00C664D6" w:rsidP="00F705C3">
            <w:pPr>
              <w:spacing w:after="0" w:line="240" w:lineRule="auto"/>
              <w:rPr>
                <w:rFonts w:ascii="Arial Narrow" w:hAnsi="Arial Narrow" w:cs="Arial"/>
              </w:rPr>
            </w:pPr>
          </w:p>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 xml:space="preserve">ZDZ Końskie </w:t>
            </w:r>
          </w:p>
          <w:p w:rsidR="00C664D6" w:rsidRPr="00F705C3" w:rsidRDefault="00C664D6" w:rsidP="00F705C3">
            <w:pPr>
              <w:spacing w:after="0" w:line="240" w:lineRule="auto"/>
              <w:jc w:val="center"/>
              <w:rPr>
                <w:rFonts w:ascii="Arial Narrow" w:hAnsi="Arial Narrow" w:cs="Arial"/>
                <w:b/>
                <w:color w:val="000000" w:themeColor="text1"/>
              </w:rPr>
            </w:pPr>
            <w:r w:rsidRPr="00F705C3">
              <w:rPr>
                <w:rFonts w:ascii="Arial Narrow" w:hAnsi="Arial Narrow" w:cs="Arial"/>
              </w:rPr>
              <w:t>ul. Piłsudskiego 82</w:t>
            </w:r>
          </w:p>
        </w:tc>
      </w:tr>
      <w:tr w:rsidR="00C664D6" w:rsidRPr="00F705C3" w:rsidTr="00F705C3">
        <w:tc>
          <w:tcPr>
            <w:tcW w:w="567" w:type="dxa"/>
            <w:vAlign w:val="center"/>
          </w:tcPr>
          <w:p w:rsidR="00C664D6" w:rsidRPr="00F705C3" w:rsidRDefault="00C664D6" w:rsidP="00F705C3">
            <w:pPr>
              <w:suppressAutoHyphens w:val="0"/>
              <w:spacing w:after="0" w:line="240" w:lineRule="auto"/>
              <w:ind w:left="360"/>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Gumowa atrapa karabinka z pasem nośnym</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25</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F705C3">
            <w:pPr>
              <w:suppressAutoHyphens w:val="0"/>
              <w:spacing w:after="0" w:line="240" w:lineRule="auto"/>
              <w:ind w:left="360"/>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Replika hełmu balistycznego</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25</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 xml:space="preserve">Kompas </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16</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Okulary ochronne</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25</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Broń pneumatyczna z akcesoriami</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5</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Replika pistoletu ASG</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3</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Kabura do repliki pistoletu ASG</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3</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 xml:space="preserve">Maska ochronna do ASG lub broni pneumatycznej </w:t>
            </w:r>
          </w:p>
        </w:tc>
        <w:tc>
          <w:tcPr>
            <w:tcW w:w="850"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3</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Maska Przeciwgazowa MP5 – 1 szt. i MP6 – 1 szt.</w:t>
            </w:r>
          </w:p>
        </w:tc>
        <w:tc>
          <w:tcPr>
            <w:tcW w:w="850"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2</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Łopatka piechoty</w:t>
            </w:r>
          </w:p>
        </w:tc>
        <w:tc>
          <w:tcPr>
            <w:tcW w:w="850"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10</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Plecak medyczny z wyposażeniem do kwalifikacji pierwszej pomocy</w:t>
            </w:r>
          </w:p>
        </w:tc>
        <w:tc>
          <w:tcPr>
            <w:tcW w:w="850"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1</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Nosze medyczne</w:t>
            </w:r>
          </w:p>
        </w:tc>
        <w:tc>
          <w:tcPr>
            <w:tcW w:w="850"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1</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proofErr w:type="spellStart"/>
            <w:r w:rsidRPr="00F705C3">
              <w:rPr>
                <w:rFonts w:ascii="Arial Narrow" w:hAnsi="Arial Narrow" w:cs="Arial"/>
              </w:rPr>
              <w:t>Staza</w:t>
            </w:r>
            <w:proofErr w:type="spellEnd"/>
            <w:r w:rsidRPr="00F705C3">
              <w:rPr>
                <w:rFonts w:ascii="Arial Narrow" w:hAnsi="Arial Narrow" w:cs="Arial"/>
              </w:rPr>
              <w:t xml:space="preserve"> taktyczna</w:t>
            </w:r>
          </w:p>
        </w:tc>
        <w:tc>
          <w:tcPr>
            <w:tcW w:w="850"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5</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Radiotelefony PMR w zestawie</w:t>
            </w:r>
          </w:p>
        </w:tc>
        <w:tc>
          <w:tcPr>
            <w:tcW w:w="850" w:type="dxa"/>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10</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Przybory do walki wręcz (gumowe atrapy noża, pistoletu, saperki – po 10 szt., ochraniacz na głowę – 10 szt.</w:t>
            </w:r>
          </w:p>
        </w:tc>
        <w:tc>
          <w:tcPr>
            <w:tcW w:w="850" w:type="dxa"/>
          </w:tcPr>
          <w:p w:rsidR="00C664D6" w:rsidRPr="00F705C3" w:rsidRDefault="00C664D6" w:rsidP="00F705C3">
            <w:pPr>
              <w:spacing w:after="0" w:line="240" w:lineRule="auto"/>
              <w:jc w:val="center"/>
              <w:rPr>
                <w:rFonts w:ascii="Arial Narrow" w:hAnsi="Arial Narrow"/>
              </w:rPr>
            </w:pPr>
            <w:proofErr w:type="spellStart"/>
            <w:r w:rsidRPr="00F705C3">
              <w:rPr>
                <w:rFonts w:ascii="Arial Narrow" w:hAnsi="Arial Narrow" w:cs="Arial"/>
              </w:rPr>
              <w:t>kpl</w:t>
            </w:r>
            <w:proofErr w:type="spellEnd"/>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1</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Replika grantu ręcznego RG-42</w:t>
            </w:r>
          </w:p>
        </w:tc>
        <w:tc>
          <w:tcPr>
            <w:tcW w:w="850" w:type="dxa"/>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4</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Kurtka ucznia</w:t>
            </w:r>
          </w:p>
        </w:tc>
        <w:tc>
          <w:tcPr>
            <w:tcW w:w="850" w:type="dxa"/>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25</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Lornetka</w:t>
            </w:r>
          </w:p>
        </w:tc>
        <w:tc>
          <w:tcPr>
            <w:tcW w:w="850" w:type="dxa"/>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2</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Latarka czołowa</w:t>
            </w:r>
          </w:p>
        </w:tc>
        <w:tc>
          <w:tcPr>
            <w:tcW w:w="850" w:type="dxa"/>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25</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49"/>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proofErr w:type="spellStart"/>
            <w:r w:rsidRPr="00F705C3">
              <w:rPr>
                <w:rFonts w:ascii="Arial Narrow" w:hAnsi="Arial Narrow" w:cs="Arial"/>
              </w:rPr>
              <w:t>Multitool</w:t>
            </w:r>
            <w:proofErr w:type="spellEnd"/>
            <w:r w:rsidRPr="00F705C3">
              <w:rPr>
                <w:rFonts w:ascii="Arial Narrow" w:hAnsi="Arial Narrow" w:cs="Arial"/>
              </w:rPr>
              <w:t xml:space="preserve"> Black</w:t>
            </w:r>
          </w:p>
        </w:tc>
        <w:tc>
          <w:tcPr>
            <w:tcW w:w="850" w:type="dxa"/>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25</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bl>
    <w:p w:rsidR="00C664D6" w:rsidRPr="00F705C3" w:rsidRDefault="00C664D6" w:rsidP="00F705C3">
      <w:pPr>
        <w:pStyle w:val="Akapitzlist"/>
        <w:suppressAutoHyphens w:val="0"/>
        <w:spacing w:after="0" w:line="240" w:lineRule="auto"/>
        <w:ind w:left="1440"/>
        <w:jc w:val="both"/>
        <w:rPr>
          <w:rFonts w:ascii="Arial Narrow" w:hAnsi="Arial Narrow"/>
        </w:rPr>
      </w:pPr>
    </w:p>
    <w:p w:rsidR="00C664D6" w:rsidRPr="00F705C3" w:rsidRDefault="00C664D6" w:rsidP="00C6186F">
      <w:pPr>
        <w:pStyle w:val="Akapitzlist"/>
        <w:numPr>
          <w:ilvl w:val="0"/>
          <w:numId w:val="55"/>
        </w:numPr>
        <w:suppressAutoHyphens w:val="0"/>
        <w:spacing w:after="0" w:line="240" w:lineRule="auto"/>
        <w:ind w:left="851"/>
        <w:jc w:val="both"/>
        <w:rPr>
          <w:rFonts w:ascii="Arial Narrow" w:hAnsi="Arial Narrow"/>
        </w:rPr>
      </w:pPr>
      <w:r w:rsidRPr="00F705C3">
        <w:rPr>
          <w:rFonts w:ascii="Arial Narrow" w:hAnsi="Arial Narrow"/>
        </w:rPr>
        <w:t>Specjalistyczne wyposażenie do Oddziału Przygotowania Wojskowego w Niepublicznym Technikum Zawodowego w CKZ Radomiu.</w:t>
      </w:r>
    </w:p>
    <w:tbl>
      <w:tblPr>
        <w:tblStyle w:val="Tabela-Siatka"/>
        <w:tblW w:w="9213" w:type="dxa"/>
        <w:tblInd w:w="534" w:type="dxa"/>
        <w:tblLayout w:type="fixed"/>
        <w:tblLook w:val="04A0"/>
      </w:tblPr>
      <w:tblGrid>
        <w:gridCol w:w="567"/>
        <w:gridCol w:w="5103"/>
        <w:gridCol w:w="850"/>
        <w:gridCol w:w="709"/>
        <w:gridCol w:w="1984"/>
      </w:tblGrid>
      <w:tr w:rsidR="00C664D6" w:rsidRPr="00F705C3" w:rsidTr="00F705C3">
        <w:tc>
          <w:tcPr>
            <w:tcW w:w="567"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Lp.</w:t>
            </w:r>
          </w:p>
        </w:tc>
        <w:tc>
          <w:tcPr>
            <w:tcW w:w="5103"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NAZWA ASORTYMENTU</w:t>
            </w:r>
          </w:p>
        </w:tc>
        <w:tc>
          <w:tcPr>
            <w:tcW w:w="850"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j.m.</w:t>
            </w:r>
          </w:p>
        </w:tc>
        <w:tc>
          <w:tcPr>
            <w:tcW w:w="709"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Ilość</w:t>
            </w:r>
          </w:p>
        </w:tc>
        <w:tc>
          <w:tcPr>
            <w:tcW w:w="1984" w:type="dxa"/>
            <w:vAlign w:val="center"/>
          </w:tcPr>
          <w:p w:rsidR="00C664D6" w:rsidRPr="00F705C3" w:rsidRDefault="00C664D6" w:rsidP="00F705C3">
            <w:pPr>
              <w:spacing w:after="0" w:line="240" w:lineRule="auto"/>
              <w:jc w:val="center"/>
              <w:rPr>
                <w:rFonts w:ascii="Arial Narrow" w:hAnsi="Arial Narrow" w:cs="Arial"/>
                <w:b/>
              </w:rPr>
            </w:pPr>
            <w:r w:rsidRPr="00F705C3">
              <w:rPr>
                <w:rFonts w:ascii="Arial Narrow" w:hAnsi="Arial Narrow" w:cs="Arial"/>
                <w:b/>
              </w:rPr>
              <w:t>MIEJSCE DOSTAWY</w:t>
            </w:r>
          </w:p>
        </w:tc>
      </w:tr>
      <w:tr w:rsidR="00C664D6" w:rsidRPr="00F705C3" w:rsidTr="00F705C3">
        <w:tc>
          <w:tcPr>
            <w:tcW w:w="567" w:type="dxa"/>
            <w:vAlign w:val="center"/>
          </w:tcPr>
          <w:p w:rsidR="00C664D6" w:rsidRPr="00F705C3" w:rsidRDefault="00C664D6" w:rsidP="00F705C3">
            <w:pPr>
              <w:suppressAutoHyphens w:val="0"/>
              <w:spacing w:after="0" w:line="240" w:lineRule="auto"/>
              <w:ind w:left="360"/>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Gumowa atrapa karabinka z pasem nośnym</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24</w:t>
            </w:r>
          </w:p>
        </w:tc>
        <w:tc>
          <w:tcPr>
            <w:tcW w:w="1984" w:type="dxa"/>
            <w:vMerge w:val="restart"/>
          </w:tcPr>
          <w:p w:rsidR="00C664D6" w:rsidRPr="00F705C3" w:rsidRDefault="00C664D6" w:rsidP="00F705C3">
            <w:pPr>
              <w:spacing w:after="0" w:line="240" w:lineRule="auto"/>
              <w:jc w:val="center"/>
              <w:rPr>
                <w:rFonts w:ascii="Arial Narrow" w:hAnsi="Arial Narrow" w:cs="Arial"/>
              </w:rPr>
            </w:pPr>
          </w:p>
          <w:p w:rsidR="00C664D6" w:rsidRPr="00F705C3" w:rsidRDefault="00C664D6" w:rsidP="00F705C3">
            <w:pPr>
              <w:spacing w:after="0" w:line="240" w:lineRule="auto"/>
              <w:jc w:val="center"/>
              <w:rPr>
                <w:rFonts w:ascii="Arial Narrow" w:hAnsi="Arial Narrow" w:cs="Arial"/>
              </w:rPr>
            </w:pPr>
          </w:p>
          <w:p w:rsidR="00C664D6" w:rsidRPr="00F705C3" w:rsidRDefault="00C664D6" w:rsidP="00F705C3">
            <w:pPr>
              <w:spacing w:after="0" w:line="240" w:lineRule="auto"/>
              <w:jc w:val="center"/>
              <w:rPr>
                <w:rFonts w:ascii="Arial Narrow" w:hAnsi="Arial Narrow" w:cs="Arial"/>
              </w:rPr>
            </w:pPr>
          </w:p>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ZDZ Radom</w:t>
            </w:r>
          </w:p>
          <w:p w:rsidR="00C664D6" w:rsidRPr="00F705C3" w:rsidRDefault="00C664D6" w:rsidP="00F705C3">
            <w:pPr>
              <w:spacing w:after="0" w:line="240" w:lineRule="auto"/>
              <w:jc w:val="center"/>
              <w:rPr>
                <w:rFonts w:ascii="Arial Narrow" w:hAnsi="Arial Narrow" w:cs="Arial"/>
                <w:color w:val="000000" w:themeColor="text1"/>
              </w:rPr>
            </w:pPr>
            <w:r w:rsidRPr="00F705C3">
              <w:rPr>
                <w:rFonts w:ascii="Arial Narrow" w:hAnsi="Arial Narrow" w:cs="Arial"/>
              </w:rPr>
              <w:t>ul. Saska 4/6</w:t>
            </w:r>
          </w:p>
        </w:tc>
      </w:tr>
      <w:tr w:rsidR="00C664D6" w:rsidRPr="00F705C3" w:rsidTr="00F705C3">
        <w:tc>
          <w:tcPr>
            <w:tcW w:w="567" w:type="dxa"/>
            <w:vAlign w:val="center"/>
          </w:tcPr>
          <w:p w:rsidR="00C664D6" w:rsidRPr="00F705C3" w:rsidRDefault="00C664D6" w:rsidP="00C6186F">
            <w:pPr>
              <w:pStyle w:val="Akapitzlist"/>
              <w:numPr>
                <w:ilvl w:val="0"/>
                <w:numId w:val="50"/>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Replika hełmu balistycznego</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24</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50"/>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Replika pistoletu ASG</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3</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50"/>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Kabura do repliki pistoletu ASG</w:t>
            </w:r>
          </w:p>
        </w:tc>
        <w:tc>
          <w:tcPr>
            <w:tcW w:w="850" w:type="dxa"/>
            <w:vAlign w:val="center"/>
          </w:tcPr>
          <w:p w:rsidR="00C664D6" w:rsidRPr="00F705C3" w:rsidRDefault="00C664D6" w:rsidP="00F705C3">
            <w:pPr>
              <w:spacing w:after="0" w:line="240" w:lineRule="auto"/>
              <w:jc w:val="center"/>
              <w:rPr>
                <w:rFonts w:ascii="Arial Narrow" w:hAnsi="Arial Narrow" w:cs="Arial"/>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3</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50"/>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Maska ochronna do ASG lub broni pneumatycznej</w:t>
            </w:r>
          </w:p>
        </w:tc>
        <w:tc>
          <w:tcPr>
            <w:tcW w:w="850"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8</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50"/>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Maska Przeciwgazowa MP5 – 1 szt. i MP6 – 1 szt.</w:t>
            </w:r>
          </w:p>
        </w:tc>
        <w:tc>
          <w:tcPr>
            <w:tcW w:w="850"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2</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50"/>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 xml:space="preserve">Plecak medyczny z wyposażeniem do kwalifikacji pierwszej pomocy </w:t>
            </w:r>
          </w:p>
        </w:tc>
        <w:tc>
          <w:tcPr>
            <w:tcW w:w="850"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1</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50"/>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Nosze medyczne</w:t>
            </w:r>
          </w:p>
        </w:tc>
        <w:tc>
          <w:tcPr>
            <w:tcW w:w="850"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1</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50"/>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Kurtka ucznia</w:t>
            </w:r>
          </w:p>
        </w:tc>
        <w:tc>
          <w:tcPr>
            <w:tcW w:w="850" w:type="dxa"/>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24</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50"/>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Lornetka</w:t>
            </w:r>
          </w:p>
        </w:tc>
        <w:tc>
          <w:tcPr>
            <w:tcW w:w="850" w:type="dxa"/>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2</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50"/>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r w:rsidRPr="00F705C3">
              <w:rPr>
                <w:rFonts w:ascii="Arial Narrow" w:hAnsi="Arial Narrow" w:cs="Arial"/>
              </w:rPr>
              <w:t>Latarka Czołowa</w:t>
            </w:r>
          </w:p>
        </w:tc>
        <w:tc>
          <w:tcPr>
            <w:tcW w:w="850" w:type="dxa"/>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24</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r w:rsidR="00C664D6" w:rsidRPr="00F705C3" w:rsidTr="00F705C3">
        <w:tc>
          <w:tcPr>
            <w:tcW w:w="567" w:type="dxa"/>
            <w:vAlign w:val="center"/>
          </w:tcPr>
          <w:p w:rsidR="00C664D6" w:rsidRPr="00F705C3" w:rsidRDefault="00C664D6" w:rsidP="00C6186F">
            <w:pPr>
              <w:pStyle w:val="Akapitzlist"/>
              <w:numPr>
                <w:ilvl w:val="0"/>
                <w:numId w:val="50"/>
              </w:numPr>
              <w:suppressAutoHyphens w:val="0"/>
              <w:spacing w:after="0" w:line="240" w:lineRule="auto"/>
              <w:ind w:hanging="578"/>
              <w:contextualSpacing/>
              <w:jc w:val="center"/>
              <w:rPr>
                <w:rFonts w:ascii="Arial Narrow" w:hAnsi="Arial Narrow" w:cs="Arial"/>
              </w:rPr>
            </w:pPr>
          </w:p>
        </w:tc>
        <w:tc>
          <w:tcPr>
            <w:tcW w:w="5103" w:type="dxa"/>
            <w:vAlign w:val="center"/>
          </w:tcPr>
          <w:p w:rsidR="00C664D6" w:rsidRPr="00F705C3" w:rsidRDefault="00C664D6" w:rsidP="00F705C3">
            <w:pPr>
              <w:spacing w:after="0" w:line="240" w:lineRule="auto"/>
              <w:rPr>
                <w:rFonts w:ascii="Arial Narrow" w:hAnsi="Arial Narrow" w:cs="Arial"/>
              </w:rPr>
            </w:pPr>
            <w:proofErr w:type="spellStart"/>
            <w:r w:rsidRPr="00F705C3">
              <w:rPr>
                <w:rFonts w:ascii="Arial Narrow" w:hAnsi="Arial Narrow" w:cs="Arial"/>
              </w:rPr>
              <w:t>Multitool</w:t>
            </w:r>
            <w:proofErr w:type="spellEnd"/>
          </w:p>
        </w:tc>
        <w:tc>
          <w:tcPr>
            <w:tcW w:w="850" w:type="dxa"/>
          </w:tcPr>
          <w:p w:rsidR="00C664D6" w:rsidRPr="00F705C3" w:rsidRDefault="00C664D6" w:rsidP="00F705C3">
            <w:pPr>
              <w:spacing w:after="0" w:line="240" w:lineRule="auto"/>
              <w:jc w:val="center"/>
              <w:rPr>
                <w:rFonts w:ascii="Arial Narrow" w:hAnsi="Arial Narrow"/>
              </w:rPr>
            </w:pPr>
            <w:r w:rsidRPr="00F705C3">
              <w:rPr>
                <w:rFonts w:ascii="Arial Narrow" w:hAnsi="Arial Narrow" w:cs="Arial"/>
              </w:rPr>
              <w:t>szt.</w:t>
            </w:r>
          </w:p>
        </w:tc>
        <w:tc>
          <w:tcPr>
            <w:tcW w:w="709" w:type="dxa"/>
            <w:vAlign w:val="center"/>
          </w:tcPr>
          <w:p w:rsidR="00C664D6" w:rsidRPr="00F705C3" w:rsidRDefault="00C664D6" w:rsidP="00F705C3">
            <w:pPr>
              <w:spacing w:after="0" w:line="240" w:lineRule="auto"/>
              <w:jc w:val="center"/>
              <w:rPr>
                <w:rFonts w:ascii="Arial Narrow" w:hAnsi="Arial Narrow"/>
              </w:rPr>
            </w:pPr>
            <w:r w:rsidRPr="00F705C3">
              <w:rPr>
                <w:rFonts w:ascii="Arial Narrow" w:hAnsi="Arial Narrow"/>
              </w:rPr>
              <w:t>24</w:t>
            </w:r>
          </w:p>
        </w:tc>
        <w:tc>
          <w:tcPr>
            <w:tcW w:w="1984" w:type="dxa"/>
            <w:vMerge/>
          </w:tcPr>
          <w:p w:rsidR="00C664D6" w:rsidRPr="00F705C3" w:rsidRDefault="00C664D6" w:rsidP="00F705C3">
            <w:pPr>
              <w:spacing w:after="0" w:line="240" w:lineRule="auto"/>
              <w:rPr>
                <w:rFonts w:ascii="Arial Narrow" w:hAnsi="Arial Narrow" w:cs="Arial"/>
                <w:color w:val="000000" w:themeColor="text1"/>
              </w:rPr>
            </w:pPr>
          </w:p>
        </w:tc>
      </w:tr>
    </w:tbl>
    <w:p w:rsidR="00C664D6" w:rsidRPr="00F705C3" w:rsidRDefault="00C664D6" w:rsidP="00F705C3">
      <w:pPr>
        <w:suppressAutoHyphens w:val="0"/>
        <w:spacing w:after="60" w:line="240" w:lineRule="auto"/>
        <w:jc w:val="both"/>
        <w:rPr>
          <w:rFonts w:ascii="Arial Narrow" w:hAnsi="Arial Narrow" w:cs="Times New Roman"/>
        </w:rPr>
      </w:pPr>
    </w:p>
    <w:p w:rsidR="00F42EEF" w:rsidRPr="00F705C3" w:rsidRDefault="00F42EEF" w:rsidP="00C6186F">
      <w:pPr>
        <w:numPr>
          <w:ilvl w:val="0"/>
          <w:numId w:val="57"/>
        </w:numPr>
        <w:tabs>
          <w:tab w:val="num" w:pos="1440"/>
        </w:tabs>
        <w:suppressAutoHyphens w:val="0"/>
        <w:spacing w:after="0" w:line="240" w:lineRule="auto"/>
        <w:jc w:val="both"/>
        <w:rPr>
          <w:rFonts w:ascii="Arial Narrow" w:hAnsi="Arial Narrow" w:cs="Times New Roman"/>
        </w:rPr>
      </w:pPr>
      <w:r w:rsidRPr="00F705C3">
        <w:rPr>
          <w:rFonts w:ascii="Arial Narrow" w:hAnsi="Arial Narrow" w:cs="Times New Roman"/>
        </w:rPr>
        <w:t xml:space="preserve">Wykonawca zapewni takie opakowanie asortymentu, jakie jest wymagane, by nie dopuścić do ich uszkodzenia lub pogorszenia ich jakości w trakcie transportu do miejsca dostawy. </w:t>
      </w:r>
    </w:p>
    <w:p w:rsidR="00F42EEF" w:rsidRPr="00F705C3" w:rsidRDefault="00F42EEF" w:rsidP="00C6186F">
      <w:pPr>
        <w:numPr>
          <w:ilvl w:val="0"/>
          <w:numId w:val="57"/>
        </w:numPr>
        <w:tabs>
          <w:tab w:val="num" w:pos="1440"/>
        </w:tabs>
        <w:suppressAutoHyphens w:val="0"/>
        <w:spacing w:after="0" w:line="240" w:lineRule="auto"/>
        <w:jc w:val="both"/>
        <w:rPr>
          <w:rFonts w:ascii="Arial Narrow" w:hAnsi="Arial Narrow" w:cs="Times New Roman"/>
        </w:rPr>
      </w:pPr>
      <w:r w:rsidRPr="00F705C3">
        <w:rPr>
          <w:rFonts w:ascii="Arial Narrow" w:hAnsi="Arial Narrow" w:cs="Times New Roman"/>
        </w:rPr>
        <w:t>Wykonawca umożliwi Zamawiającemu sprawdzenie asortymentu w celu ich odbioru w miejscu dostawy. Sprawdzenie będzie polegało na upewnieniu się, że asortyment jest wolny od wad fizycznych, a w szczególności, że odpowiada wymogom określonym w charakterystyce. Na okoliczność odbioru zostanie sporządzony protokół.</w:t>
      </w:r>
    </w:p>
    <w:p w:rsidR="00F42EEF" w:rsidRPr="00F705C3" w:rsidRDefault="00F42EEF" w:rsidP="00F705C3">
      <w:pPr>
        <w:keepLines/>
        <w:autoSpaceDE w:val="0"/>
        <w:spacing w:after="60" w:line="240" w:lineRule="auto"/>
        <w:rPr>
          <w:rFonts w:ascii="Arial Narrow" w:hAnsi="Arial Narrow" w:cs="Times New Roman"/>
          <w:b/>
          <w:bCs/>
        </w:rPr>
      </w:pPr>
    </w:p>
    <w:p w:rsidR="00F42EEF" w:rsidRPr="00F705C3" w:rsidRDefault="00F42EEF" w:rsidP="00F47BD1">
      <w:pPr>
        <w:keepLines/>
        <w:autoSpaceDE w:val="0"/>
        <w:spacing w:after="0" w:line="240" w:lineRule="auto"/>
        <w:jc w:val="center"/>
        <w:rPr>
          <w:rFonts w:ascii="Arial Narrow" w:hAnsi="Arial Narrow" w:cs="Times New Roman"/>
          <w:b/>
          <w:bCs/>
        </w:rPr>
      </w:pPr>
      <w:r w:rsidRPr="00F705C3">
        <w:rPr>
          <w:rFonts w:ascii="Arial Narrow" w:hAnsi="Arial Narrow" w:cs="Times New Roman"/>
          <w:b/>
          <w:bCs/>
        </w:rPr>
        <w:t>§ 3</w:t>
      </w:r>
    </w:p>
    <w:p w:rsidR="00F42EEF" w:rsidRPr="00F705C3" w:rsidRDefault="00F42EEF" w:rsidP="00C6186F">
      <w:pPr>
        <w:keepLines/>
        <w:numPr>
          <w:ilvl w:val="0"/>
          <w:numId w:val="56"/>
        </w:numPr>
        <w:tabs>
          <w:tab w:val="clear"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 xml:space="preserve">Za realizację całości przedmiotu zamówienia Strony ustalają cenę na podstawie oferty Wykonawcy w kwocie </w:t>
      </w:r>
      <w:r w:rsidRPr="00F705C3">
        <w:rPr>
          <w:rFonts w:ascii="Arial Narrow" w:hAnsi="Arial Narrow" w:cs="Times New Roman"/>
          <w:b/>
        </w:rPr>
        <w:t>…….. zł brutto</w:t>
      </w:r>
      <w:r w:rsidRPr="00F705C3">
        <w:rPr>
          <w:rFonts w:ascii="Arial Narrow" w:hAnsi="Arial Narrow" w:cs="Times New Roman"/>
        </w:rPr>
        <w:t xml:space="preserve"> (słownie: …). Wynagrodzenie obejmuje koszty transportu do miejsc dostawy wskazanych przez Zamawiającego.</w:t>
      </w:r>
    </w:p>
    <w:p w:rsidR="00F42EEF" w:rsidRPr="00F705C3" w:rsidRDefault="00F42EEF" w:rsidP="00C6186F">
      <w:pPr>
        <w:keepLines/>
        <w:numPr>
          <w:ilvl w:val="0"/>
          <w:numId w:val="56"/>
        </w:numPr>
        <w:tabs>
          <w:tab w:val="clear"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Zapłata ceny nastąpi po otrzymaniu przez Zamawiającego faktury/rachunku, przelewem na konto bankowe Wykonawcy wskazane w fakturze/rachunku.</w:t>
      </w:r>
    </w:p>
    <w:p w:rsidR="00F42EEF" w:rsidRPr="00F705C3" w:rsidRDefault="00F42EEF" w:rsidP="00C6186F">
      <w:pPr>
        <w:keepLines/>
        <w:numPr>
          <w:ilvl w:val="0"/>
          <w:numId w:val="56"/>
        </w:numPr>
        <w:tabs>
          <w:tab w:val="clear"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 xml:space="preserve">Zamawiający dokona zapłaty w terminie do 30 dni od daty otrzymania </w:t>
      </w:r>
      <w:r w:rsidR="00F705C3">
        <w:rPr>
          <w:rFonts w:ascii="Arial Narrow" w:hAnsi="Arial Narrow" w:cs="Times New Roman"/>
        </w:rPr>
        <w:t xml:space="preserve">prawidłowo wystawionej </w:t>
      </w:r>
      <w:r w:rsidRPr="00F705C3">
        <w:rPr>
          <w:rFonts w:ascii="Arial Narrow" w:hAnsi="Arial Narrow" w:cs="Times New Roman"/>
        </w:rPr>
        <w:t>faktury/rachunku.</w:t>
      </w:r>
    </w:p>
    <w:p w:rsidR="00F42EEF" w:rsidRPr="00F705C3" w:rsidRDefault="00F42EEF" w:rsidP="00C6186F">
      <w:pPr>
        <w:keepLines/>
        <w:numPr>
          <w:ilvl w:val="0"/>
          <w:numId w:val="56"/>
        </w:numPr>
        <w:tabs>
          <w:tab w:val="clear"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Za datę zapłaty strony przyjmują datę obciążenia rachunku Zamawiającego.</w:t>
      </w:r>
    </w:p>
    <w:p w:rsidR="00F42EEF" w:rsidRPr="00F705C3" w:rsidRDefault="00F42EEF" w:rsidP="00C6186F">
      <w:pPr>
        <w:keepLines/>
        <w:numPr>
          <w:ilvl w:val="0"/>
          <w:numId w:val="56"/>
        </w:numPr>
        <w:suppressAutoHyphens w:val="0"/>
        <w:autoSpaceDE w:val="0"/>
        <w:spacing w:after="0" w:line="240" w:lineRule="auto"/>
        <w:jc w:val="both"/>
        <w:rPr>
          <w:rFonts w:ascii="Arial Narrow" w:hAnsi="Arial Narrow" w:cs="Times New Roman"/>
        </w:rPr>
      </w:pPr>
      <w:r w:rsidRPr="00F705C3">
        <w:rPr>
          <w:rFonts w:ascii="Arial Narrow" w:hAnsi="Arial Narrow" w:cs="Times New Roman"/>
        </w:rPr>
        <w:t xml:space="preserve">Zamawiający dokona zapłaty za faktycznie dostarczone ilości asortymentu zgodnie z ceną jednostkową </w:t>
      </w:r>
      <w:r w:rsidR="00E143F7">
        <w:rPr>
          <w:rFonts w:ascii="Arial Narrow" w:hAnsi="Arial Narrow" w:cs="Times New Roman"/>
        </w:rPr>
        <w:t xml:space="preserve">brutto </w:t>
      </w:r>
      <w:r w:rsidRPr="00F705C3">
        <w:rPr>
          <w:rFonts w:ascii="Arial Narrow" w:hAnsi="Arial Narrow" w:cs="Times New Roman"/>
        </w:rPr>
        <w:t xml:space="preserve">podaną w </w:t>
      </w:r>
      <w:r w:rsidR="00E143F7">
        <w:rPr>
          <w:rFonts w:ascii="Arial Narrow" w:hAnsi="Arial Narrow" w:cs="Times New Roman"/>
        </w:rPr>
        <w:t>Formularzu Asortymentowo-Cenowym – Załączniku nr 4 do Zaproszenia – załączonym do złożonej oferty.</w:t>
      </w:r>
    </w:p>
    <w:p w:rsidR="00F42EEF" w:rsidRPr="00F705C3" w:rsidRDefault="00F42EEF" w:rsidP="00C6186F">
      <w:pPr>
        <w:keepLines/>
        <w:numPr>
          <w:ilvl w:val="0"/>
          <w:numId w:val="56"/>
        </w:numPr>
        <w:tabs>
          <w:tab w:val="clear"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Wykonawca jest zobowiązany do wystawiania faktur/rachunków na daną jednostkę.</w:t>
      </w:r>
    </w:p>
    <w:p w:rsidR="00F42EEF" w:rsidRPr="00F705C3" w:rsidRDefault="00F42EEF" w:rsidP="00F705C3">
      <w:pPr>
        <w:keepLines/>
        <w:autoSpaceDE w:val="0"/>
        <w:spacing w:after="0" w:line="240" w:lineRule="auto"/>
        <w:jc w:val="center"/>
        <w:rPr>
          <w:rFonts w:ascii="Arial Narrow" w:hAnsi="Arial Narrow" w:cs="Times New Roman"/>
          <w:b/>
        </w:rPr>
      </w:pPr>
    </w:p>
    <w:p w:rsidR="00F42EEF" w:rsidRPr="00F705C3" w:rsidRDefault="00F42EEF" w:rsidP="00F47BD1">
      <w:pPr>
        <w:keepLines/>
        <w:autoSpaceDE w:val="0"/>
        <w:spacing w:after="0" w:line="240" w:lineRule="auto"/>
        <w:jc w:val="center"/>
        <w:rPr>
          <w:rFonts w:ascii="Arial Narrow" w:hAnsi="Arial Narrow" w:cs="Times New Roman"/>
          <w:b/>
        </w:rPr>
      </w:pPr>
      <w:r w:rsidRPr="00F705C3">
        <w:rPr>
          <w:rFonts w:ascii="Arial Narrow" w:hAnsi="Arial Narrow" w:cs="Times New Roman"/>
          <w:b/>
        </w:rPr>
        <w:t>§ 4</w:t>
      </w:r>
    </w:p>
    <w:p w:rsidR="00F42EEF" w:rsidRPr="00F705C3" w:rsidRDefault="00F42EEF" w:rsidP="00C6186F">
      <w:pPr>
        <w:pStyle w:val="Akapitzlist"/>
        <w:numPr>
          <w:ilvl w:val="0"/>
          <w:numId w:val="64"/>
        </w:numPr>
        <w:suppressAutoHyphens w:val="0"/>
        <w:autoSpaceDE w:val="0"/>
        <w:autoSpaceDN w:val="0"/>
        <w:adjustRightInd w:val="0"/>
        <w:spacing w:after="0" w:line="240" w:lineRule="auto"/>
        <w:ind w:left="426"/>
        <w:contextualSpacing/>
        <w:jc w:val="both"/>
        <w:rPr>
          <w:rFonts w:ascii="Arial Narrow" w:hAnsi="Arial Narrow" w:cs="Times New Roman"/>
        </w:rPr>
      </w:pPr>
      <w:r w:rsidRPr="00F705C3">
        <w:rPr>
          <w:rFonts w:ascii="Arial Narrow" w:hAnsi="Arial Narrow" w:cs="Tahoma"/>
        </w:rPr>
        <w:t>Wykonawca udziela rękojmi na asortyment</w:t>
      </w:r>
      <w:r w:rsidRPr="00F705C3">
        <w:rPr>
          <w:rFonts w:ascii="Arial Narrow" w:hAnsi="Arial Narrow" w:cs="Times New Roman"/>
        </w:rPr>
        <w:t xml:space="preserve"> </w:t>
      </w:r>
      <w:r w:rsidRPr="00F705C3">
        <w:rPr>
          <w:rFonts w:ascii="Arial Narrow" w:hAnsi="Arial Narrow" w:cs="Tahoma"/>
        </w:rPr>
        <w:t>na okres 24 miesięcy licząc od daty dostawy.</w:t>
      </w:r>
    </w:p>
    <w:p w:rsidR="00F42EEF" w:rsidRPr="00F705C3" w:rsidRDefault="00F42EEF" w:rsidP="00C6186F">
      <w:pPr>
        <w:pStyle w:val="Akapitzlist"/>
        <w:numPr>
          <w:ilvl w:val="0"/>
          <w:numId w:val="64"/>
        </w:numPr>
        <w:suppressAutoHyphens w:val="0"/>
        <w:autoSpaceDE w:val="0"/>
        <w:autoSpaceDN w:val="0"/>
        <w:adjustRightInd w:val="0"/>
        <w:spacing w:after="0" w:line="240" w:lineRule="auto"/>
        <w:ind w:left="426"/>
        <w:contextualSpacing/>
        <w:jc w:val="both"/>
        <w:rPr>
          <w:rFonts w:ascii="Arial Narrow" w:hAnsi="Arial Narrow" w:cs="Times New Roman"/>
        </w:rPr>
      </w:pPr>
      <w:r w:rsidRPr="00F705C3">
        <w:rPr>
          <w:rFonts w:ascii="Arial Narrow" w:hAnsi="Arial Narrow" w:cs="Tahoma"/>
        </w:rPr>
        <w:t xml:space="preserve">Odpowiedzialność z tytułu rękojmi jakości obejmuje zarówno wady powstałe z przyczyn tkwiących w artykułach w chwili dokonania odbioru przez Zamawiającego jak i wszelkie inne wady fizyczne artykułów powstałe po ich odbiorze, pod warunkiem, że wady te ujawnią się w ciągu terminu obowiązywania rękojmi. </w:t>
      </w:r>
    </w:p>
    <w:p w:rsidR="00F42EEF" w:rsidRPr="00F705C3" w:rsidRDefault="00F42EEF" w:rsidP="00C6186F">
      <w:pPr>
        <w:pStyle w:val="Akapitzlist"/>
        <w:numPr>
          <w:ilvl w:val="0"/>
          <w:numId w:val="64"/>
        </w:numPr>
        <w:suppressAutoHyphens w:val="0"/>
        <w:autoSpaceDE w:val="0"/>
        <w:autoSpaceDN w:val="0"/>
        <w:adjustRightInd w:val="0"/>
        <w:spacing w:after="0" w:line="240" w:lineRule="auto"/>
        <w:ind w:left="426"/>
        <w:contextualSpacing/>
        <w:jc w:val="both"/>
        <w:rPr>
          <w:rFonts w:ascii="Arial Narrow" w:hAnsi="Arial Narrow" w:cs="Times New Roman"/>
        </w:rPr>
      </w:pPr>
      <w:r w:rsidRPr="00F705C3">
        <w:rPr>
          <w:rFonts w:ascii="Arial Narrow" w:hAnsi="Arial Narrow" w:cs="Tahoma"/>
        </w:rPr>
        <w:t xml:space="preserve">W ramach rękojmi, Wykonawca wymieni artykuły wadliwe na artykuły wolne od wad. Wykonawca dokona powyższego odbioru i zwrotu na własny koszt. Czas wymiany na wolny od wad wynosi 7 dni. </w:t>
      </w:r>
    </w:p>
    <w:p w:rsidR="00F42EEF" w:rsidRPr="00F705C3" w:rsidRDefault="00F42EEF" w:rsidP="00F45A4C">
      <w:pPr>
        <w:keepLines/>
        <w:autoSpaceDE w:val="0"/>
        <w:spacing w:after="0" w:line="240" w:lineRule="auto"/>
        <w:jc w:val="center"/>
        <w:rPr>
          <w:rFonts w:ascii="Arial Narrow" w:hAnsi="Arial Narrow" w:cs="Times New Roman"/>
          <w:b/>
          <w:bCs/>
        </w:rPr>
      </w:pPr>
    </w:p>
    <w:p w:rsidR="00F42EEF" w:rsidRPr="00F705C3" w:rsidRDefault="00F42EEF" w:rsidP="00F705C3">
      <w:pPr>
        <w:keepLines/>
        <w:autoSpaceDE w:val="0"/>
        <w:spacing w:after="0" w:line="240" w:lineRule="auto"/>
        <w:jc w:val="center"/>
        <w:rPr>
          <w:rFonts w:ascii="Arial Narrow" w:hAnsi="Arial Narrow" w:cs="Times New Roman"/>
          <w:b/>
          <w:bCs/>
        </w:rPr>
      </w:pPr>
      <w:r w:rsidRPr="00F705C3">
        <w:rPr>
          <w:rFonts w:ascii="Arial Narrow" w:hAnsi="Arial Narrow" w:cs="Times New Roman"/>
          <w:b/>
          <w:bCs/>
        </w:rPr>
        <w:t>§ 5</w:t>
      </w:r>
    </w:p>
    <w:p w:rsidR="00F42EEF" w:rsidRPr="00F705C3" w:rsidRDefault="00F42EEF" w:rsidP="00F45A4C">
      <w:pPr>
        <w:keepLines/>
        <w:numPr>
          <w:ilvl w:val="0"/>
          <w:numId w:val="59"/>
        </w:numPr>
        <w:tabs>
          <w:tab w:val="clear" w:pos="252"/>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W przypadku nie wykonania lub nie należytego wykonania umowy przez Wykonawcę Zamawiający może naliczyć karę umowną w następujących przypadkach i wysokościach:</w:t>
      </w:r>
    </w:p>
    <w:p w:rsidR="00F42EEF" w:rsidRPr="00F705C3" w:rsidRDefault="00F42EEF" w:rsidP="00C6186F">
      <w:pPr>
        <w:keepLines/>
        <w:numPr>
          <w:ilvl w:val="1"/>
          <w:numId w:val="59"/>
        </w:numPr>
        <w:suppressAutoHyphens w:val="0"/>
        <w:autoSpaceDE w:val="0"/>
        <w:spacing w:after="0" w:line="240" w:lineRule="auto"/>
        <w:jc w:val="both"/>
        <w:rPr>
          <w:rFonts w:ascii="Arial Narrow" w:hAnsi="Arial Narrow" w:cs="Times New Roman"/>
        </w:rPr>
      </w:pPr>
      <w:r w:rsidRPr="00F705C3">
        <w:rPr>
          <w:rFonts w:ascii="Arial Narrow" w:hAnsi="Arial Narrow" w:cs="Times New Roman"/>
        </w:rPr>
        <w:t>za opóźnienie w dostawie asortymentu w wysokości 0,5% ceny określonej w §3 ust. 1  za każdy dzień opóźnienia,</w:t>
      </w:r>
    </w:p>
    <w:p w:rsidR="00F42EEF" w:rsidRPr="00F705C3" w:rsidRDefault="00F42EEF" w:rsidP="00C6186F">
      <w:pPr>
        <w:keepLines/>
        <w:numPr>
          <w:ilvl w:val="1"/>
          <w:numId w:val="59"/>
        </w:numPr>
        <w:suppressAutoHyphens w:val="0"/>
        <w:autoSpaceDE w:val="0"/>
        <w:spacing w:after="0" w:line="240" w:lineRule="auto"/>
        <w:jc w:val="both"/>
        <w:rPr>
          <w:rFonts w:ascii="Arial Narrow" w:hAnsi="Arial Narrow" w:cs="Times New Roman"/>
        </w:rPr>
      </w:pPr>
      <w:r w:rsidRPr="00F705C3">
        <w:rPr>
          <w:rFonts w:ascii="Arial Narrow" w:hAnsi="Arial Narrow" w:cs="Times New Roman"/>
        </w:rPr>
        <w:t xml:space="preserve">za opóźnienie w usunięciu wad stwierdzonych przy odbiorze lub w okresie rękojmi w wysokości 0,5 % ceny określonej w §3 ust. 1 za każdy dzień opóźnienia licząc od dnia wyznaczonego na usunięcie wad. </w:t>
      </w:r>
    </w:p>
    <w:p w:rsidR="00F42EEF" w:rsidRPr="00F705C3" w:rsidRDefault="00F42EEF" w:rsidP="00C6186F">
      <w:pPr>
        <w:keepLines/>
        <w:numPr>
          <w:ilvl w:val="1"/>
          <w:numId w:val="59"/>
        </w:numPr>
        <w:tabs>
          <w:tab w:val="left"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za odstąpienie od umowy przez Zamawiającego z przyczyn leżących po stronie Wykonawcy w wysokości 20 % ceny, o której mowa w § 3 ust.1.</w:t>
      </w:r>
    </w:p>
    <w:p w:rsidR="00F42EEF" w:rsidRPr="00F705C3" w:rsidRDefault="00F42EEF" w:rsidP="00C6186F">
      <w:pPr>
        <w:keepLines/>
        <w:numPr>
          <w:ilvl w:val="0"/>
          <w:numId w:val="60"/>
        </w:numPr>
        <w:tabs>
          <w:tab w:val="left"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O nałożeniu kary umownej, jej wysokości i podstawie jej nałożenia Zamawiający będzie informował Wykonawcę pisemnie w terminie 14 dni od zaistnienia zdarzenia stanowiącego podstawę nałożenia kary.</w:t>
      </w:r>
    </w:p>
    <w:p w:rsidR="00F42EEF" w:rsidRPr="00F705C3" w:rsidRDefault="00F42EEF" w:rsidP="00C6186F">
      <w:pPr>
        <w:keepLines/>
        <w:numPr>
          <w:ilvl w:val="0"/>
          <w:numId w:val="60"/>
        </w:numPr>
        <w:tabs>
          <w:tab w:val="left"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 xml:space="preserve">Wykonawca wyraża zgodę na potrącenie kwoty należnych kar umownych z kwoty cen określonych </w:t>
      </w:r>
      <w:r w:rsidRPr="00F705C3">
        <w:rPr>
          <w:rFonts w:ascii="Arial Narrow" w:hAnsi="Arial Narrow" w:cs="Times New Roman"/>
        </w:rPr>
        <w:br/>
        <w:t>w wystawionych przez niego fakturach/rachunkach.</w:t>
      </w:r>
    </w:p>
    <w:p w:rsidR="00F42EEF" w:rsidRPr="00F705C3" w:rsidRDefault="00F42EEF" w:rsidP="00C6186F">
      <w:pPr>
        <w:keepLines/>
        <w:numPr>
          <w:ilvl w:val="0"/>
          <w:numId w:val="60"/>
        </w:numPr>
        <w:tabs>
          <w:tab w:val="left"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lastRenderedPageBreak/>
        <w:t>Zamawiający zastrzega sobie prawo dochodzenia odszkodowania uzupełniającego na zasadach ogólnych Kodeksu Cywilnego, jeżeli wartość powstałej szkody przekroczy wysokość kary umownej.</w:t>
      </w:r>
    </w:p>
    <w:p w:rsidR="00F42EEF" w:rsidRPr="00F705C3" w:rsidRDefault="00F42EEF" w:rsidP="00F705C3">
      <w:pPr>
        <w:keepLines/>
        <w:autoSpaceDE w:val="0"/>
        <w:spacing w:after="0" w:line="240" w:lineRule="auto"/>
        <w:jc w:val="center"/>
        <w:rPr>
          <w:rFonts w:ascii="Arial Narrow" w:hAnsi="Arial Narrow" w:cs="Times New Roman"/>
          <w:b/>
        </w:rPr>
      </w:pPr>
    </w:p>
    <w:p w:rsidR="00F42EEF" w:rsidRPr="00F705C3" w:rsidRDefault="00F42EEF" w:rsidP="00F47BD1">
      <w:pPr>
        <w:keepLines/>
        <w:autoSpaceDE w:val="0"/>
        <w:spacing w:after="0" w:line="240" w:lineRule="auto"/>
        <w:jc w:val="center"/>
        <w:rPr>
          <w:rFonts w:ascii="Arial Narrow" w:hAnsi="Arial Narrow" w:cs="Times New Roman"/>
          <w:b/>
        </w:rPr>
      </w:pPr>
      <w:r w:rsidRPr="00F705C3">
        <w:rPr>
          <w:rFonts w:ascii="Arial Narrow" w:hAnsi="Arial Narrow" w:cs="Times New Roman"/>
          <w:b/>
        </w:rPr>
        <w:t>§ 6</w:t>
      </w:r>
    </w:p>
    <w:p w:rsidR="00F42EEF" w:rsidRPr="00F705C3" w:rsidRDefault="00F42EEF" w:rsidP="00C6186F">
      <w:pPr>
        <w:numPr>
          <w:ilvl w:val="0"/>
          <w:numId w:val="61"/>
        </w:numPr>
        <w:suppressAutoHyphens w:val="0"/>
        <w:spacing w:after="0" w:line="240" w:lineRule="auto"/>
        <w:jc w:val="both"/>
        <w:rPr>
          <w:rFonts w:ascii="Arial Narrow" w:hAnsi="Arial Narrow" w:cs="Times New Roman"/>
        </w:rPr>
      </w:pPr>
      <w:r w:rsidRPr="00F705C3">
        <w:rPr>
          <w:rFonts w:ascii="Arial Narrow" w:hAnsi="Arial Narrow" w:cs="Times New Roman"/>
        </w:rPr>
        <w:t>Zamawiającemu przysługuje prawo odstąpienia od umowy w przypadku niewykonania lub nienależytego wykonania przez Wykonawcę obowiązków, a w szczególności w przypadku:</w:t>
      </w:r>
    </w:p>
    <w:p w:rsidR="00F42EEF" w:rsidRPr="00F705C3" w:rsidRDefault="00F42EEF" w:rsidP="00F45A4C">
      <w:pPr>
        <w:numPr>
          <w:ilvl w:val="1"/>
          <w:numId w:val="61"/>
        </w:numPr>
        <w:tabs>
          <w:tab w:val="clear" w:pos="1440"/>
        </w:tabs>
        <w:suppressAutoHyphens w:val="0"/>
        <w:spacing w:after="0" w:line="240" w:lineRule="auto"/>
        <w:ind w:left="993"/>
        <w:jc w:val="both"/>
        <w:rPr>
          <w:rFonts w:ascii="Arial Narrow" w:hAnsi="Arial Narrow" w:cs="Times New Roman"/>
        </w:rPr>
      </w:pPr>
      <w:r w:rsidRPr="00F705C3">
        <w:rPr>
          <w:rFonts w:ascii="Arial Narrow" w:hAnsi="Arial Narrow" w:cs="Times New Roman"/>
        </w:rPr>
        <w:t>opóźnienie w dostawie asortymentu trwającego ponad 7 dni,</w:t>
      </w:r>
    </w:p>
    <w:p w:rsidR="00F42EEF" w:rsidRPr="00F705C3" w:rsidRDefault="00F42EEF" w:rsidP="00F45A4C">
      <w:pPr>
        <w:numPr>
          <w:ilvl w:val="1"/>
          <w:numId w:val="61"/>
        </w:numPr>
        <w:tabs>
          <w:tab w:val="clear" w:pos="1440"/>
        </w:tabs>
        <w:suppressAutoHyphens w:val="0"/>
        <w:spacing w:after="0" w:line="240" w:lineRule="auto"/>
        <w:ind w:left="993"/>
        <w:jc w:val="both"/>
        <w:rPr>
          <w:rFonts w:ascii="Arial Narrow" w:hAnsi="Arial Narrow" w:cs="Times New Roman"/>
        </w:rPr>
      </w:pPr>
      <w:r w:rsidRPr="00F705C3">
        <w:rPr>
          <w:rFonts w:ascii="Arial Narrow" w:hAnsi="Arial Narrow" w:cs="Times New Roman"/>
        </w:rPr>
        <w:t>opóźnienie w wymianie wadliwego asortymentu trwającego ponad 7 dni,</w:t>
      </w:r>
    </w:p>
    <w:p w:rsidR="00F42EEF" w:rsidRPr="00F705C3" w:rsidRDefault="00F42EEF" w:rsidP="00C6186F">
      <w:pPr>
        <w:numPr>
          <w:ilvl w:val="0"/>
          <w:numId w:val="61"/>
        </w:numPr>
        <w:suppressAutoHyphens w:val="0"/>
        <w:spacing w:after="0" w:line="240" w:lineRule="auto"/>
        <w:jc w:val="both"/>
        <w:rPr>
          <w:rFonts w:ascii="Arial Narrow" w:hAnsi="Arial Narrow" w:cs="Times New Roman"/>
        </w:rPr>
      </w:pPr>
      <w:r w:rsidRPr="00F705C3">
        <w:rPr>
          <w:rFonts w:ascii="Arial Narrow" w:hAnsi="Arial Narrow" w:cs="Times New Roman"/>
        </w:rPr>
        <w:t xml:space="preserve">W przypadku, o którym mowa w ust.1 Zamawiający może odstąpić od umowy w terminie 30 dni od daty powzięcia informacji o zaistnieniu zdarzenia będącego podstawą odstąpienia. Wykonawca ma prawo do wynagrodzenia za ubrania dostarczone zgodnie z umową do dnia odstąpienia od umowy. </w:t>
      </w:r>
    </w:p>
    <w:p w:rsidR="00F42EEF" w:rsidRPr="00F705C3" w:rsidRDefault="00F42EEF" w:rsidP="00C6186F">
      <w:pPr>
        <w:numPr>
          <w:ilvl w:val="0"/>
          <w:numId w:val="61"/>
        </w:numPr>
        <w:suppressAutoHyphens w:val="0"/>
        <w:spacing w:after="0" w:line="240" w:lineRule="auto"/>
        <w:ind w:left="357"/>
        <w:jc w:val="both"/>
        <w:rPr>
          <w:rFonts w:ascii="Arial Narrow" w:hAnsi="Arial Narrow" w:cs="Times New Roman"/>
        </w:rPr>
      </w:pPr>
      <w:r w:rsidRPr="00F705C3">
        <w:rPr>
          <w:rFonts w:ascii="Arial Narrow" w:hAnsi="Arial Narrow" w:cs="Times New Roman"/>
        </w:rPr>
        <w:t>Oświadczenie o odstąpieniu od umowy powinno mieć formę pisemną.</w:t>
      </w:r>
    </w:p>
    <w:p w:rsidR="00F45A4C" w:rsidRDefault="00F45A4C" w:rsidP="00F45A4C">
      <w:pPr>
        <w:pStyle w:val="Akapitzlist"/>
        <w:keepLines/>
        <w:autoSpaceDE w:val="0"/>
        <w:spacing w:after="0" w:line="240" w:lineRule="auto"/>
        <w:ind w:left="360"/>
        <w:rPr>
          <w:rFonts w:ascii="Arial Narrow" w:hAnsi="Arial Narrow" w:cs="Times New Roman"/>
          <w:b/>
        </w:rPr>
      </w:pPr>
    </w:p>
    <w:p w:rsidR="00F42EEF" w:rsidRPr="00F705C3" w:rsidRDefault="00F45A4C" w:rsidP="00F45A4C">
      <w:pPr>
        <w:pStyle w:val="Akapitzlist"/>
        <w:keepLines/>
        <w:autoSpaceDE w:val="0"/>
        <w:spacing w:after="0" w:line="240" w:lineRule="auto"/>
        <w:ind w:left="360"/>
        <w:jc w:val="center"/>
        <w:rPr>
          <w:rFonts w:ascii="Arial Narrow" w:hAnsi="Arial Narrow" w:cs="Times New Roman"/>
          <w:b/>
        </w:rPr>
      </w:pPr>
      <w:r w:rsidRPr="00F45A4C">
        <w:rPr>
          <w:rFonts w:ascii="Arial Narrow" w:hAnsi="Arial Narrow" w:cs="Times New Roman"/>
          <w:b/>
        </w:rPr>
        <w:t xml:space="preserve">§ </w:t>
      </w:r>
      <w:r>
        <w:rPr>
          <w:rFonts w:ascii="Arial Narrow" w:hAnsi="Arial Narrow" w:cs="Times New Roman"/>
          <w:b/>
        </w:rPr>
        <w:t>7</w:t>
      </w:r>
    </w:p>
    <w:p w:rsidR="00F45A4C" w:rsidRPr="00F45A4C" w:rsidRDefault="00F45A4C" w:rsidP="00F45A4C">
      <w:pPr>
        <w:pStyle w:val="Akapitzlist"/>
        <w:widowControl w:val="0"/>
        <w:numPr>
          <w:ilvl w:val="0"/>
          <w:numId w:val="67"/>
        </w:numPr>
        <w:spacing w:after="0" w:line="240" w:lineRule="auto"/>
        <w:ind w:left="426"/>
        <w:contextualSpacing/>
        <w:jc w:val="both"/>
        <w:rPr>
          <w:rFonts w:ascii="Arial Narrow" w:eastAsiaTheme="majorEastAsia" w:hAnsi="Arial Narrow" w:cs="Arial"/>
          <w:iCs/>
        </w:rPr>
      </w:pPr>
      <w:r w:rsidRPr="00F45A4C">
        <w:rPr>
          <w:rFonts w:ascii="Arial Narrow" w:eastAsiaTheme="majorEastAsia" w:hAnsi="Arial Narrow" w:cs="Arial"/>
          <w:iCs/>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F45A4C">
        <w:rPr>
          <w:rFonts w:ascii="Arial Narrow" w:eastAsia="Times New Roman" w:hAnsi="Arial Narrow"/>
          <w:lang w:eastAsia="pl-PL"/>
        </w:rPr>
        <w:t>gdy konieczność wprowadzenia zmian wynika z okoliczności, których nie można było przewidzieć w chwili zawarcia Umowy tj.:</w:t>
      </w:r>
    </w:p>
    <w:p w:rsidR="00F45A4C" w:rsidRDefault="00F45A4C" w:rsidP="00F45A4C">
      <w:pPr>
        <w:pStyle w:val="Akapitzlist"/>
        <w:numPr>
          <w:ilvl w:val="0"/>
          <w:numId w:val="68"/>
        </w:numPr>
        <w:suppressAutoHyphens w:val="0"/>
        <w:spacing w:after="0" w:line="240" w:lineRule="auto"/>
        <w:ind w:left="993"/>
        <w:jc w:val="both"/>
        <w:rPr>
          <w:rFonts w:ascii="Arial Narrow" w:eastAsia="Times New Roman" w:hAnsi="Arial Narrow"/>
          <w:lang w:eastAsia="pl-PL"/>
        </w:rPr>
      </w:pPr>
      <w:r w:rsidRPr="00F45A4C">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45A4C" w:rsidRDefault="00F45A4C" w:rsidP="00F45A4C">
      <w:pPr>
        <w:pStyle w:val="Akapitzlist"/>
        <w:numPr>
          <w:ilvl w:val="0"/>
          <w:numId w:val="68"/>
        </w:numPr>
        <w:suppressAutoHyphens w:val="0"/>
        <w:spacing w:after="0" w:line="240" w:lineRule="auto"/>
        <w:ind w:left="993"/>
        <w:jc w:val="both"/>
        <w:rPr>
          <w:rFonts w:ascii="Arial Narrow" w:eastAsia="Times New Roman" w:hAnsi="Arial Narrow"/>
          <w:lang w:eastAsia="pl-PL"/>
        </w:rPr>
      </w:pPr>
      <w:r w:rsidRPr="00F45A4C">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F45A4C" w:rsidRPr="00F45A4C" w:rsidRDefault="00F45A4C" w:rsidP="00F45A4C">
      <w:pPr>
        <w:pStyle w:val="Akapitzlist"/>
        <w:numPr>
          <w:ilvl w:val="0"/>
          <w:numId w:val="68"/>
        </w:numPr>
        <w:suppressAutoHyphens w:val="0"/>
        <w:spacing w:after="0" w:line="240" w:lineRule="auto"/>
        <w:ind w:left="993"/>
        <w:jc w:val="both"/>
        <w:rPr>
          <w:rFonts w:ascii="Arial Narrow" w:eastAsia="Times New Roman" w:hAnsi="Arial Narrow"/>
          <w:lang w:eastAsia="pl-PL"/>
        </w:rPr>
      </w:pPr>
      <w:r w:rsidRPr="00F45A4C">
        <w:rPr>
          <w:rFonts w:ascii="Arial Narrow" w:eastAsia="Times New Roman" w:hAnsi="Arial Narrow"/>
          <w:lang w:eastAsia="pl-PL"/>
        </w:rPr>
        <w:t>Zmianą/cofnięciem dofinansowania Dotacji z MON;</w:t>
      </w:r>
    </w:p>
    <w:p w:rsidR="00F45A4C" w:rsidRDefault="00F45A4C" w:rsidP="00F47BD1">
      <w:pPr>
        <w:keepLines/>
        <w:autoSpaceDE w:val="0"/>
        <w:spacing w:after="0" w:line="240" w:lineRule="auto"/>
        <w:ind w:left="360"/>
        <w:jc w:val="center"/>
        <w:rPr>
          <w:rFonts w:ascii="Arial Narrow" w:hAnsi="Arial Narrow" w:cs="Times New Roman"/>
          <w:b/>
        </w:rPr>
      </w:pPr>
    </w:p>
    <w:p w:rsidR="00F42EEF" w:rsidRPr="00F705C3" w:rsidRDefault="00F42EEF" w:rsidP="00F47BD1">
      <w:pPr>
        <w:keepLines/>
        <w:autoSpaceDE w:val="0"/>
        <w:spacing w:after="0" w:line="240" w:lineRule="auto"/>
        <w:ind w:left="360"/>
        <w:jc w:val="center"/>
        <w:rPr>
          <w:rFonts w:ascii="Arial Narrow" w:hAnsi="Arial Narrow" w:cs="Times New Roman"/>
          <w:b/>
        </w:rPr>
      </w:pPr>
      <w:r w:rsidRPr="00F705C3">
        <w:rPr>
          <w:rFonts w:ascii="Arial Narrow" w:hAnsi="Arial Narrow" w:cs="Times New Roman"/>
          <w:b/>
        </w:rPr>
        <w:t xml:space="preserve">§ </w:t>
      </w:r>
      <w:r w:rsidR="00F45A4C">
        <w:rPr>
          <w:rFonts w:ascii="Arial Narrow" w:hAnsi="Arial Narrow" w:cs="Times New Roman"/>
          <w:b/>
        </w:rPr>
        <w:t>8</w:t>
      </w:r>
    </w:p>
    <w:p w:rsidR="00F42EEF" w:rsidRPr="00F45A4C" w:rsidRDefault="00F42EEF" w:rsidP="00F45A4C">
      <w:pPr>
        <w:pStyle w:val="Akapitzlist"/>
        <w:numPr>
          <w:ilvl w:val="0"/>
          <w:numId w:val="69"/>
        </w:numPr>
        <w:spacing w:after="0" w:line="240" w:lineRule="auto"/>
        <w:ind w:left="426"/>
        <w:contextualSpacing/>
        <w:jc w:val="both"/>
        <w:rPr>
          <w:rFonts w:ascii="Arial Narrow" w:eastAsia="Times New Roman" w:hAnsi="Arial Narrow" w:cs="Arial"/>
          <w:lang w:eastAsia="pl-PL"/>
        </w:rPr>
      </w:pPr>
      <w:r w:rsidRPr="00F45A4C">
        <w:rPr>
          <w:rFonts w:ascii="Arial Narrow" w:eastAsia="Times New Roman" w:hAnsi="Arial Narrow" w:cs="Arial"/>
          <w:lang w:eastAsia="pl-PL"/>
        </w:rPr>
        <w:t>Stosownie do wymogu określonego w art. 13 ogólnego rozporządzenia o ochronie danych osobowych z dnia 27 kwietnia 2016 r. Wykonawca został poinformowany, że:</w:t>
      </w:r>
    </w:p>
    <w:p w:rsidR="00F42EEF" w:rsidRPr="00F705C3" w:rsidRDefault="00F42EEF" w:rsidP="00F45A4C">
      <w:pPr>
        <w:suppressAutoHyphens w:val="0"/>
        <w:spacing w:after="0" w:line="240" w:lineRule="auto"/>
        <w:ind w:left="426"/>
        <w:jc w:val="both"/>
        <w:rPr>
          <w:rFonts w:ascii="Arial Narrow" w:eastAsia="Times New Roman" w:hAnsi="Arial Narrow" w:cs="Arial"/>
          <w:lang w:eastAsia="pl-PL"/>
        </w:rPr>
      </w:pPr>
      <w:r w:rsidRPr="00F705C3">
        <w:rPr>
          <w:rFonts w:ascii="Arial Narrow" w:eastAsia="Times New Roman" w:hAnsi="Arial Narrow" w:cs="Arial"/>
          <w:lang w:eastAsia="pl-PL"/>
        </w:rPr>
        <w:t>administratorem jego danych osobowych jest Zakład Doskonalenia Zawodowego w Kielcach z siedzibą: 25-950 Kielce, ul. Paderewskiego 55,</w:t>
      </w:r>
    </w:p>
    <w:p w:rsidR="00F42EEF" w:rsidRPr="00F45A4C" w:rsidRDefault="00F42EEF" w:rsidP="00F45A4C">
      <w:pPr>
        <w:pStyle w:val="Akapitzlist"/>
        <w:numPr>
          <w:ilvl w:val="0"/>
          <w:numId w:val="70"/>
        </w:numPr>
        <w:suppressAutoHyphens w:val="0"/>
        <w:spacing w:after="0" w:line="240" w:lineRule="auto"/>
        <w:jc w:val="both"/>
        <w:rPr>
          <w:rFonts w:ascii="Arial Narrow" w:eastAsia="Times New Roman" w:hAnsi="Arial Narrow" w:cs="Arial"/>
          <w:lang w:eastAsia="pl-PL"/>
        </w:rPr>
      </w:pPr>
      <w:r w:rsidRPr="00F45A4C">
        <w:rPr>
          <w:rFonts w:ascii="Arial Narrow" w:eastAsia="Times New Roman" w:hAnsi="Arial Narrow" w:cs="Arial"/>
          <w:lang w:eastAsia="pl-PL"/>
        </w:rPr>
        <w:t xml:space="preserve">kontakt z Inspektorem Ochrony Danych możliwy jest pod adresem: </w:t>
      </w:r>
      <w:hyperlink r:id="rId14" w:history="1">
        <w:r w:rsidRPr="00F45A4C">
          <w:rPr>
            <w:rFonts w:ascii="Arial Narrow" w:eastAsia="Times New Roman" w:hAnsi="Arial Narrow" w:cs="Arial"/>
            <w:u w:val="single"/>
            <w:lang w:eastAsia="pl-PL"/>
          </w:rPr>
          <w:t>iod@zdz.kielce.pl</w:t>
        </w:r>
      </w:hyperlink>
      <w:r w:rsidR="00F45A4C">
        <w:t>;</w:t>
      </w:r>
    </w:p>
    <w:p w:rsidR="00F42EEF" w:rsidRDefault="00F42EEF" w:rsidP="00F45A4C">
      <w:pPr>
        <w:pStyle w:val="Akapitzlist"/>
        <w:numPr>
          <w:ilvl w:val="0"/>
          <w:numId w:val="70"/>
        </w:numPr>
        <w:suppressAutoHyphens w:val="0"/>
        <w:spacing w:after="0" w:line="240" w:lineRule="auto"/>
        <w:jc w:val="both"/>
        <w:rPr>
          <w:rFonts w:ascii="Arial Narrow" w:eastAsia="Times New Roman" w:hAnsi="Arial Narrow" w:cs="Arial"/>
          <w:lang w:eastAsia="pl-PL"/>
        </w:rPr>
      </w:pPr>
      <w:r w:rsidRPr="00F45A4C">
        <w:rPr>
          <w:rFonts w:ascii="Arial Narrow" w:eastAsia="Times New Roman" w:hAnsi="Arial Narrow" w:cs="Arial"/>
          <w:lang w:eastAsia="pl-PL"/>
        </w:rPr>
        <w:t>dane osobowe Wykonawcy przetwarzane będą w celu realizacji umowy na podstawie art. 6 ust. 1 lit. b ogólnego rozporządzenia o ochronie danych osobowych z dnia 27 kwietnia 2016 roku.,</w:t>
      </w:r>
    </w:p>
    <w:p w:rsidR="00F42EEF" w:rsidRDefault="00F42EEF" w:rsidP="00F45A4C">
      <w:pPr>
        <w:pStyle w:val="Akapitzlist"/>
        <w:numPr>
          <w:ilvl w:val="0"/>
          <w:numId w:val="70"/>
        </w:numPr>
        <w:suppressAutoHyphens w:val="0"/>
        <w:spacing w:after="0" w:line="240" w:lineRule="auto"/>
        <w:jc w:val="both"/>
        <w:rPr>
          <w:rFonts w:ascii="Arial Narrow" w:eastAsia="Times New Roman" w:hAnsi="Arial Narrow" w:cs="Arial"/>
          <w:lang w:eastAsia="pl-PL"/>
        </w:rPr>
      </w:pPr>
      <w:r w:rsidRPr="00F45A4C">
        <w:rPr>
          <w:rFonts w:ascii="Arial Narrow" w:eastAsia="Times New Roman" w:hAnsi="Arial Narrow" w:cs="Arial"/>
          <w:lang w:eastAsia="pl-PL"/>
        </w:rPr>
        <w:t xml:space="preserve">dane osobowe mogą być przekazywane innym organom i podmiotom wyłącznie na podstawie obowiązujących przepisów prawa, </w:t>
      </w:r>
    </w:p>
    <w:p w:rsidR="00F42EEF" w:rsidRDefault="00F42EEF" w:rsidP="00F45A4C">
      <w:pPr>
        <w:pStyle w:val="Akapitzlist"/>
        <w:numPr>
          <w:ilvl w:val="0"/>
          <w:numId w:val="70"/>
        </w:numPr>
        <w:suppressAutoHyphens w:val="0"/>
        <w:spacing w:after="0" w:line="240" w:lineRule="auto"/>
        <w:jc w:val="both"/>
        <w:rPr>
          <w:rFonts w:ascii="Arial Narrow" w:eastAsia="Times New Roman" w:hAnsi="Arial Narrow" w:cs="Arial"/>
          <w:lang w:eastAsia="pl-PL"/>
        </w:rPr>
      </w:pPr>
      <w:r w:rsidRPr="00F45A4C">
        <w:rPr>
          <w:rFonts w:ascii="Arial Narrow" w:eastAsia="Times New Roman" w:hAnsi="Arial Narrow" w:cs="Arial"/>
          <w:lang w:eastAsia="pl-PL"/>
        </w:rPr>
        <w:t>dane osobowe przechowywane będą przez okres 10 lat po ustaniu umowy,</w:t>
      </w:r>
    </w:p>
    <w:p w:rsidR="00F42EEF" w:rsidRDefault="00F42EEF" w:rsidP="00F45A4C">
      <w:pPr>
        <w:pStyle w:val="Akapitzlist"/>
        <w:numPr>
          <w:ilvl w:val="0"/>
          <w:numId w:val="70"/>
        </w:numPr>
        <w:suppressAutoHyphens w:val="0"/>
        <w:spacing w:after="0" w:line="240" w:lineRule="auto"/>
        <w:jc w:val="both"/>
        <w:rPr>
          <w:rFonts w:ascii="Arial Narrow" w:eastAsia="Times New Roman" w:hAnsi="Arial Narrow" w:cs="Arial"/>
          <w:lang w:eastAsia="pl-PL"/>
        </w:rPr>
      </w:pPr>
      <w:r w:rsidRPr="00F45A4C">
        <w:rPr>
          <w:rFonts w:ascii="Arial Narrow" w:eastAsia="Times New Roman" w:hAnsi="Arial Narrow" w:cs="Arial"/>
          <w:lang w:eastAsia="pl-PL"/>
        </w:rPr>
        <w:t>Wykonawca posiada prawo do dostępu do treści swoich danych, ich sprostowania, usunięcia lub ograniczenia przetwarzania,</w:t>
      </w:r>
    </w:p>
    <w:p w:rsidR="00F42EEF" w:rsidRDefault="00F42EEF" w:rsidP="00F45A4C">
      <w:pPr>
        <w:pStyle w:val="Akapitzlist"/>
        <w:numPr>
          <w:ilvl w:val="0"/>
          <w:numId w:val="70"/>
        </w:numPr>
        <w:suppressAutoHyphens w:val="0"/>
        <w:spacing w:after="0" w:line="240" w:lineRule="auto"/>
        <w:jc w:val="both"/>
        <w:rPr>
          <w:rFonts w:ascii="Arial Narrow" w:eastAsia="Times New Roman" w:hAnsi="Arial Narrow" w:cs="Arial"/>
          <w:lang w:eastAsia="pl-PL"/>
        </w:rPr>
      </w:pPr>
      <w:r w:rsidRPr="00F45A4C">
        <w:rPr>
          <w:rFonts w:ascii="Arial Narrow" w:eastAsia="Times New Roman" w:hAnsi="Arial Narrow" w:cs="Arial"/>
          <w:lang w:eastAsia="pl-PL"/>
        </w:rPr>
        <w:t>Wykonawca prawo wniesienia skargi do organu nadzorczego, gdy przetwarzanie danych osobowych dotyczących Zamawiającego naruszyłoby przepisy ogólnego rozporządzenia o ochronie danych osobowych z dnia 27 kwietnia 2016 roku,</w:t>
      </w:r>
    </w:p>
    <w:p w:rsidR="00F42EEF" w:rsidRPr="00F45A4C" w:rsidRDefault="00F42EEF" w:rsidP="00F45A4C">
      <w:pPr>
        <w:pStyle w:val="Akapitzlist"/>
        <w:numPr>
          <w:ilvl w:val="0"/>
          <w:numId w:val="70"/>
        </w:numPr>
        <w:suppressAutoHyphens w:val="0"/>
        <w:spacing w:after="0" w:line="240" w:lineRule="auto"/>
        <w:jc w:val="both"/>
        <w:rPr>
          <w:rFonts w:ascii="Arial Narrow" w:eastAsia="Times New Roman" w:hAnsi="Arial Narrow" w:cs="Arial"/>
          <w:lang w:eastAsia="pl-PL"/>
        </w:rPr>
      </w:pPr>
      <w:r w:rsidRPr="00F45A4C">
        <w:rPr>
          <w:rFonts w:ascii="Arial Narrow" w:eastAsia="Times New Roman" w:hAnsi="Arial Narrow" w:cs="Arial"/>
          <w:lang w:eastAsia="pl-PL"/>
        </w:rPr>
        <w:t>podanie danych osobowych przez Wykonawcę jest dobrowolne jednakże odmowa podania danych skutkuje odmową zawarcia umowy</w:t>
      </w:r>
      <w:r w:rsidR="00F47BD1" w:rsidRPr="00F45A4C">
        <w:rPr>
          <w:rFonts w:ascii="Arial Narrow" w:eastAsia="Times New Roman" w:hAnsi="Arial Narrow" w:cs="Arial"/>
          <w:lang w:eastAsia="pl-PL"/>
        </w:rPr>
        <w:t>.</w:t>
      </w:r>
    </w:p>
    <w:p w:rsidR="00F47BD1" w:rsidRDefault="00F47BD1" w:rsidP="00F705C3">
      <w:pPr>
        <w:keepLines/>
        <w:autoSpaceDE w:val="0"/>
        <w:spacing w:after="0" w:line="240" w:lineRule="auto"/>
        <w:jc w:val="center"/>
        <w:rPr>
          <w:rFonts w:ascii="Arial Narrow" w:hAnsi="Arial Narrow" w:cs="Times New Roman"/>
          <w:b/>
          <w:bCs/>
        </w:rPr>
      </w:pPr>
    </w:p>
    <w:p w:rsidR="00F42EEF" w:rsidRPr="00F705C3" w:rsidRDefault="00F42EEF" w:rsidP="00F705C3">
      <w:pPr>
        <w:keepLines/>
        <w:autoSpaceDE w:val="0"/>
        <w:spacing w:after="0" w:line="240" w:lineRule="auto"/>
        <w:jc w:val="center"/>
        <w:rPr>
          <w:rFonts w:ascii="Arial Narrow" w:hAnsi="Arial Narrow" w:cs="Times New Roman"/>
          <w:b/>
          <w:bCs/>
        </w:rPr>
      </w:pPr>
      <w:r w:rsidRPr="00F705C3">
        <w:rPr>
          <w:rFonts w:ascii="Arial Narrow" w:hAnsi="Arial Narrow" w:cs="Times New Roman"/>
          <w:b/>
          <w:bCs/>
        </w:rPr>
        <w:t xml:space="preserve">§ </w:t>
      </w:r>
      <w:r w:rsidR="00F45A4C">
        <w:rPr>
          <w:rFonts w:ascii="Arial Narrow" w:hAnsi="Arial Narrow" w:cs="Times New Roman"/>
          <w:b/>
          <w:bCs/>
        </w:rPr>
        <w:t>9</w:t>
      </w:r>
    </w:p>
    <w:p w:rsidR="00F42EEF" w:rsidRPr="00F705C3" w:rsidRDefault="00F42EEF" w:rsidP="00F47BD1">
      <w:pPr>
        <w:keepLines/>
        <w:autoSpaceDE w:val="0"/>
        <w:spacing w:after="0" w:line="240" w:lineRule="auto"/>
        <w:jc w:val="both"/>
        <w:rPr>
          <w:rFonts w:ascii="Arial Narrow" w:hAnsi="Arial Narrow" w:cs="Times New Roman"/>
        </w:rPr>
      </w:pPr>
      <w:r w:rsidRPr="00F705C3">
        <w:rPr>
          <w:rFonts w:ascii="Arial Narrow" w:hAnsi="Arial Narrow" w:cs="Times New Roman"/>
        </w:rPr>
        <w:t>Zmiana postanowień niniejszej umowy może nastąpić za zgodą obu stron wyrażoną na piśmie pod rygorem nieważności takiej zmiany.</w:t>
      </w:r>
    </w:p>
    <w:p w:rsidR="00F47BD1" w:rsidRDefault="00F47BD1" w:rsidP="00F47BD1">
      <w:pPr>
        <w:keepLines/>
        <w:autoSpaceDE w:val="0"/>
        <w:spacing w:after="0" w:line="240" w:lineRule="auto"/>
        <w:jc w:val="center"/>
        <w:rPr>
          <w:rFonts w:ascii="Arial Narrow" w:hAnsi="Arial Narrow" w:cs="Times New Roman"/>
          <w:b/>
          <w:bCs/>
        </w:rPr>
      </w:pPr>
    </w:p>
    <w:p w:rsidR="00F45A4C" w:rsidRDefault="00F45A4C" w:rsidP="00F47BD1">
      <w:pPr>
        <w:keepLines/>
        <w:autoSpaceDE w:val="0"/>
        <w:spacing w:after="0" w:line="240" w:lineRule="auto"/>
        <w:jc w:val="center"/>
        <w:rPr>
          <w:rFonts w:ascii="Arial Narrow" w:hAnsi="Arial Narrow" w:cs="Times New Roman"/>
          <w:b/>
          <w:bCs/>
        </w:rPr>
      </w:pPr>
    </w:p>
    <w:p w:rsidR="00F45A4C" w:rsidRDefault="00F45A4C" w:rsidP="00F47BD1">
      <w:pPr>
        <w:keepLines/>
        <w:autoSpaceDE w:val="0"/>
        <w:spacing w:after="0" w:line="240" w:lineRule="auto"/>
        <w:jc w:val="center"/>
        <w:rPr>
          <w:rFonts w:ascii="Arial Narrow" w:hAnsi="Arial Narrow" w:cs="Times New Roman"/>
          <w:b/>
          <w:bCs/>
        </w:rPr>
      </w:pPr>
    </w:p>
    <w:p w:rsidR="00F42EEF" w:rsidRPr="00F705C3" w:rsidRDefault="00F42EEF" w:rsidP="00F47BD1">
      <w:pPr>
        <w:keepLines/>
        <w:autoSpaceDE w:val="0"/>
        <w:spacing w:after="0" w:line="240" w:lineRule="auto"/>
        <w:jc w:val="center"/>
        <w:rPr>
          <w:rFonts w:ascii="Arial Narrow" w:hAnsi="Arial Narrow" w:cs="Times New Roman"/>
          <w:b/>
          <w:bCs/>
        </w:rPr>
      </w:pPr>
      <w:r w:rsidRPr="00F705C3">
        <w:rPr>
          <w:rFonts w:ascii="Arial Narrow" w:hAnsi="Arial Narrow" w:cs="Times New Roman"/>
          <w:b/>
          <w:bCs/>
        </w:rPr>
        <w:lastRenderedPageBreak/>
        <w:t xml:space="preserve">§ </w:t>
      </w:r>
      <w:r w:rsidR="00F45A4C">
        <w:rPr>
          <w:rFonts w:ascii="Arial Narrow" w:hAnsi="Arial Narrow" w:cs="Times New Roman"/>
          <w:b/>
          <w:bCs/>
        </w:rPr>
        <w:t>10</w:t>
      </w:r>
    </w:p>
    <w:p w:rsidR="00F42EEF" w:rsidRPr="00F705C3" w:rsidRDefault="00F42EEF" w:rsidP="00F47BD1">
      <w:pPr>
        <w:spacing w:after="0" w:line="240" w:lineRule="auto"/>
        <w:jc w:val="both"/>
        <w:rPr>
          <w:rFonts w:ascii="Arial Narrow" w:hAnsi="Arial Narrow" w:cs="Times New Roman"/>
        </w:rPr>
      </w:pPr>
      <w:r w:rsidRPr="00F705C3">
        <w:rPr>
          <w:rFonts w:ascii="Arial Narrow" w:hAnsi="Arial Narrow" w:cs="Times New Roman"/>
        </w:rPr>
        <w:t>Właściwym do rozpoznania sporów wynikłych na tle realizacji niniejszej umowy jest sąd powszechny właściwy dla siedziby Zamawiającego.</w:t>
      </w:r>
    </w:p>
    <w:p w:rsidR="00F47BD1" w:rsidRDefault="00F47BD1" w:rsidP="00F47BD1">
      <w:pPr>
        <w:keepNext/>
        <w:keepLines/>
        <w:autoSpaceDE w:val="0"/>
        <w:spacing w:after="0" w:line="240" w:lineRule="auto"/>
        <w:jc w:val="center"/>
        <w:rPr>
          <w:rFonts w:ascii="Arial Narrow" w:hAnsi="Arial Narrow" w:cs="Times New Roman"/>
          <w:b/>
          <w:bCs/>
        </w:rPr>
      </w:pPr>
    </w:p>
    <w:p w:rsidR="00F42EEF" w:rsidRPr="00F705C3" w:rsidRDefault="00F42EEF" w:rsidP="00F47BD1">
      <w:pPr>
        <w:keepNext/>
        <w:keepLines/>
        <w:autoSpaceDE w:val="0"/>
        <w:spacing w:after="0" w:line="240" w:lineRule="auto"/>
        <w:jc w:val="center"/>
        <w:rPr>
          <w:rFonts w:ascii="Arial Narrow" w:hAnsi="Arial Narrow" w:cs="Times New Roman"/>
          <w:b/>
          <w:bCs/>
        </w:rPr>
      </w:pPr>
      <w:r w:rsidRPr="00F705C3">
        <w:rPr>
          <w:rFonts w:ascii="Arial Narrow" w:hAnsi="Arial Narrow" w:cs="Times New Roman"/>
          <w:b/>
          <w:bCs/>
        </w:rPr>
        <w:t>§ 1</w:t>
      </w:r>
      <w:r w:rsidR="00F45A4C">
        <w:rPr>
          <w:rFonts w:ascii="Arial Narrow" w:hAnsi="Arial Narrow" w:cs="Times New Roman"/>
          <w:b/>
          <w:bCs/>
        </w:rPr>
        <w:t>1</w:t>
      </w:r>
    </w:p>
    <w:p w:rsidR="00F42EEF" w:rsidRPr="00F705C3" w:rsidRDefault="00F42EEF" w:rsidP="00C6186F">
      <w:pPr>
        <w:keepNext/>
        <w:keepLines/>
        <w:numPr>
          <w:ilvl w:val="0"/>
          <w:numId w:val="62"/>
        </w:numPr>
        <w:suppressAutoHyphens w:val="0"/>
        <w:autoSpaceDE w:val="0"/>
        <w:spacing w:after="60" w:line="240" w:lineRule="auto"/>
        <w:jc w:val="both"/>
        <w:rPr>
          <w:rFonts w:ascii="Arial Narrow" w:hAnsi="Arial Narrow" w:cs="Times New Roman"/>
          <w:b/>
        </w:rPr>
      </w:pPr>
      <w:r w:rsidRPr="00F705C3">
        <w:rPr>
          <w:rFonts w:ascii="Arial Narrow" w:hAnsi="Arial Narrow" w:cs="Times New Roman"/>
        </w:rPr>
        <w:t>W sprawach nieuregulowanych niniejszą umową obowiązują przepisy Kodeksu Cywilnego.</w:t>
      </w:r>
    </w:p>
    <w:p w:rsidR="00F42EEF" w:rsidRPr="00F705C3" w:rsidRDefault="00F42EEF" w:rsidP="00C6186F">
      <w:pPr>
        <w:keepNext/>
        <w:keepLines/>
        <w:numPr>
          <w:ilvl w:val="0"/>
          <w:numId w:val="62"/>
        </w:numPr>
        <w:tabs>
          <w:tab w:val="num" w:pos="72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Integralne części niniejszej umowy stanowi oferta Wykonawcy oraz Zaproszenie wraz z załącznikami.</w:t>
      </w:r>
    </w:p>
    <w:p w:rsidR="00C6186F" w:rsidRDefault="00C6186F" w:rsidP="00F47BD1">
      <w:pPr>
        <w:keepLines/>
        <w:autoSpaceDE w:val="0"/>
        <w:spacing w:after="60" w:line="240" w:lineRule="auto"/>
        <w:rPr>
          <w:rFonts w:ascii="Arial Narrow" w:hAnsi="Arial Narrow" w:cs="Times New Roman"/>
          <w:b/>
          <w:bCs/>
        </w:rPr>
      </w:pPr>
    </w:p>
    <w:p w:rsidR="00F42EEF" w:rsidRPr="00F705C3" w:rsidRDefault="00F42EEF" w:rsidP="00F47BD1">
      <w:pPr>
        <w:keepLines/>
        <w:autoSpaceDE w:val="0"/>
        <w:spacing w:after="0" w:line="240" w:lineRule="auto"/>
        <w:jc w:val="center"/>
        <w:rPr>
          <w:rFonts w:ascii="Arial Narrow" w:hAnsi="Arial Narrow" w:cs="Times New Roman"/>
          <w:b/>
          <w:bCs/>
        </w:rPr>
      </w:pPr>
      <w:r w:rsidRPr="00F705C3">
        <w:rPr>
          <w:rFonts w:ascii="Arial Narrow" w:hAnsi="Arial Narrow" w:cs="Times New Roman"/>
          <w:b/>
          <w:bCs/>
        </w:rPr>
        <w:t>§ 1</w:t>
      </w:r>
      <w:r w:rsidR="00F45A4C">
        <w:rPr>
          <w:rFonts w:ascii="Arial Narrow" w:hAnsi="Arial Narrow" w:cs="Times New Roman"/>
          <w:b/>
          <w:bCs/>
        </w:rPr>
        <w:t>2</w:t>
      </w:r>
    </w:p>
    <w:p w:rsidR="00F47BD1" w:rsidRPr="00F47BD1" w:rsidRDefault="00F42EEF" w:rsidP="00F47BD1">
      <w:pPr>
        <w:spacing w:line="240" w:lineRule="auto"/>
        <w:jc w:val="both"/>
        <w:rPr>
          <w:rFonts w:ascii="Arial Narrow" w:hAnsi="Arial Narrow" w:cs="Arial"/>
        </w:rPr>
      </w:pPr>
      <w:r w:rsidRPr="00F705C3">
        <w:rPr>
          <w:rFonts w:ascii="Arial Narrow" w:hAnsi="Arial Narrow" w:cs="Arial"/>
        </w:rPr>
        <w:t xml:space="preserve">Zamawiający oświadcza, że posiada status dużego przedsiębiorcy w rozumieniu art. 4 </w:t>
      </w:r>
      <w:proofErr w:type="spellStart"/>
      <w:r w:rsidRPr="00F705C3">
        <w:rPr>
          <w:rFonts w:ascii="Arial Narrow" w:hAnsi="Arial Narrow" w:cs="Arial"/>
        </w:rPr>
        <w:t>pkt</w:t>
      </w:r>
      <w:proofErr w:type="spellEnd"/>
      <w:r w:rsidRPr="00F705C3">
        <w:rPr>
          <w:rFonts w:ascii="Arial Narrow" w:hAnsi="Arial Narrow" w:cs="Arial"/>
        </w:rPr>
        <w:t xml:space="preserve"> 6) ustawy z dnia 8 marca 2013 roku o przeciwdziałaniu nadmiernym opóźnieniom w transakcjach handlowych (Dz. U. z 2019r. poz. 118).</w:t>
      </w:r>
    </w:p>
    <w:p w:rsidR="00F42EEF" w:rsidRPr="00F705C3" w:rsidRDefault="00F42EEF" w:rsidP="00F705C3">
      <w:pPr>
        <w:keepLines/>
        <w:autoSpaceDE w:val="0"/>
        <w:spacing w:after="60" w:line="240" w:lineRule="auto"/>
        <w:jc w:val="center"/>
        <w:rPr>
          <w:rFonts w:ascii="Arial Narrow" w:hAnsi="Arial Narrow" w:cs="Times New Roman"/>
          <w:b/>
          <w:bCs/>
        </w:rPr>
      </w:pPr>
      <w:r w:rsidRPr="00F705C3">
        <w:rPr>
          <w:rFonts w:ascii="Arial Narrow" w:hAnsi="Arial Narrow" w:cs="Times New Roman"/>
          <w:b/>
          <w:bCs/>
        </w:rPr>
        <w:t>§ 1</w:t>
      </w:r>
      <w:r w:rsidR="00F45A4C">
        <w:rPr>
          <w:rFonts w:ascii="Arial Narrow" w:hAnsi="Arial Narrow" w:cs="Times New Roman"/>
          <w:b/>
          <w:bCs/>
        </w:rPr>
        <w:t>3</w:t>
      </w:r>
    </w:p>
    <w:p w:rsidR="00F42EEF" w:rsidRPr="00F705C3" w:rsidRDefault="00F42EEF" w:rsidP="00F705C3">
      <w:pPr>
        <w:keepLines/>
        <w:autoSpaceDE w:val="0"/>
        <w:spacing w:after="60" w:line="240" w:lineRule="auto"/>
        <w:jc w:val="both"/>
        <w:rPr>
          <w:rFonts w:ascii="Arial Narrow" w:hAnsi="Arial Narrow" w:cs="Times New Roman"/>
        </w:rPr>
      </w:pPr>
      <w:r w:rsidRPr="00F705C3">
        <w:rPr>
          <w:rFonts w:ascii="Arial Narrow" w:hAnsi="Arial Narrow" w:cs="Times New Roman"/>
        </w:rPr>
        <w:t>Umowa niniejsza sporządzona została w 2 jednobrzmiących egzemplarzach, po 1 egzemplarzu dla każdej ze stron.</w:t>
      </w:r>
    </w:p>
    <w:p w:rsidR="00F47BD1" w:rsidRDefault="00F47BD1" w:rsidP="00F705C3">
      <w:pPr>
        <w:spacing w:after="60" w:line="240" w:lineRule="auto"/>
        <w:jc w:val="center"/>
        <w:rPr>
          <w:rFonts w:ascii="Arial Narrow" w:hAnsi="Arial Narrow" w:cs="Times New Roman"/>
          <w:b/>
        </w:rPr>
      </w:pPr>
    </w:p>
    <w:p w:rsidR="00F45A4C" w:rsidRDefault="00F45A4C" w:rsidP="00F705C3">
      <w:pPr>
        <w:spacing w:after="60" w:line="240" w:lineRule="auto"/>
        <w:jc w:val="center"/>
        <w:rPr>
          <w:rFonts w:ascii="Arial Narrow" w:hAnsi="Arial Narrow" w:cs="Times New Roman"/>
          <w:b/>
        </w:rPr>
      </w:pPr>
    </w:p>
    <w:p w:rsidR="00E143F7" w:rsidRDefault="00F42EEF" w:rsidP="00F47BD1">
      <w:pPr>
        <w:spacing w:after="60" w:line="240" w:lineRule="auto"/>
        <w:jc w:val="center"/>
        <w:rPr>
          <w:rFonts w:ascii="Arial Narrow" w:hAnsi="Arial Narrow" w:cs="Times New Roman"/>
          <w:b/>
        </w:rPr>
      </w:pPr>
      <w:r w:rsidRPr="00F705C3">
        <w:rPr>
          <w:rFonts w:ascii="Arial Narrow" w:hAnsi="Arial Narrow" w:cs="Times New Roman"/>
          <w:b/>
        </w:rPr>
        <w:t>WYKONAWCA</w:t>
      </w:r>
      <w:r w:rsidRPr="00F705C3">
        <w:rPr>
          <w:rFonts w:ascii="Arial Narrow" w:hAnsi="Arial Narrow" w:cs="Times New Roman"/>
          <w:b/>
        </w:rPr>
        <w:tab/>
      </w:r>
      <w:r w:rsidRPr="00F705C3">
        <w:rPr>
          <w:rFonts w:ascii="Arial Narrow" w:hAnsi="Arial Narrow" w:cs="Times New Roman"/>
          <w:b/>
        </w:rPr>
        <w:tab/>
      </w:r>
      <w:r w:rsidRPr="00F705C3">
        <w:rPr>
          <w:rFonts w:ascii="Arial Narrow" w:hAnsi="Arial Narrow" w:cs="Times New Roman"/>
          <w:b/>
        </w:rPr>
        <w:tab/>
      </w:r>
      <w:r w:rsidRPr="00F705C3">
        <w:rPr>
          <w:rFonts w:ascii="Arial Narrow" w:hAnsi="Arial Narrow" w:cs="Times New Roman"/>
          <w:b/>
        </w:rPr>
        <w:tab/>
      </w:r>
      <w:r w:rsidRPr="00F705C3">
        <w:rPr>
          <w:rFonts w:ascii="Arial Narrow" w:hAnsi="Arial Narrow" w:cs="Times New Roman"/>
          <w:b/>
        </w:rPr>
        <w:tab/>
      </w:r>
      <w:r w:rsidRPr="00F705C3">
        <w:rPr>
          <w:rFonts w:ascii="Arial Narrow" w:hAnsi="Arial Narrow" w:cs="Times New Roman"/>
          <w:b/>
        </w:rPr>
        <w:tab/>
      </w:r>
      <w:r w:rsidRPr="00F705C3">
        <w:rPr>
          <w:rFonts w:ascii="Arial Narrow" w:hAnsi="Arial Narrow" w:cs="Times New Roman"/>
          <w:b/>
        </w:rPr>
        <w:tab/>
      </w:r>
      <w:r w:rsidRPr="00F705C3">
        <w:rPr>
          <w:rFonts w:ascii="Arial Narrow" w:hAnsi="Arial Narrow" w:cs="Times New Roman"/>
          <w:b/>
        </w:rPr>
        <w:tab/>
        <w:t>ZAMAWIAJĄCY</w:t>
      </w:r>
    </w:p>
    <w:p w:rsidR="00F47BD1" w:rsidRPr="00F47BD1" w:rsidRDefault="00F47BD1" w:rsidP="00F47BD1">
      <w:pPr>
        <w:spacing w:after="60" w:line="240" w:lineRule="auto"/>
        <w:jc w:val="center"/>
        <w:rPr>
          <w:rFonts w:ascii="Arial Narrow" w:hAnsi="Arial Narrow" w:cs="Times New Roman"/>
          <w:b/>
        </w:rPr>
      </w:pPr>
    </w:p>
    <w:p w:rsidR="00F45A4C" w:rsidRDefault="00F45A4C" w:rsidP="000D674A">
      <w:pPr>
        <w:spacing w:after="0" w:line="240" w:lineRule="auto"/>
        <w:rPr>
          <w:rFonts w:ascii="Arial Narrow" w:hAnsi="Arial Narrow" w:cs="Tahoma"/>
          <w:b/>
          <w:color w:val="000000" w:themeColor="text1"/>
        </w:rPr>
      </w:pPr>
    </w:p>
    <w:p w:rsidR="00F45A4C" w:rsidRDefault="00F45A4C" w:rsidP="000D674A">
      <w:pPr>
        <w:spacing w:after="0" w:line="240" w:lineRule="auto"/>
        <w:rPr>
          <w:rFonts w:ascii="Arial Narrow" w:hAnsi="Arial Narrow" w:cs="Tahoma"/>
          <w:b/>
          <w:color w:val="000000" w:themeColor="text1"/>
        </w:rPr>
      </w:pPr>
    </w:p>
    <w:p w:rsidR="00F45A4C" w:rsidRDefault="00F45A4C" w:rsidP="000D674A">
      <w:pPr>
        <w:spacing w:after="0" w:line="240" w:lineRule="auto"/>
        <w:rPr>
          <w:rFonts w:ascii="Arial Narrow" w:hAnsi="Arial Narrow" w:cs="Tahoma"/>
          <w:b/>
          <w:color w:val="000000" w:themeColor="text1"/>
        </w:rPr>
      </w:pPr>
    </w:p>
    <w:p w:rsidR="00F45A4C" w:rsidRDefault="00F45A4C" w:rsidP="000D674A">
      <w:pPr>
        <w:spacing w:after="0" w:line="240" w:lineRule="auto"/>
        <w:rPr>
          <w:rFonts w:ascii="Arial Narrow" w:hAnsi="Arial Narrow" w:cs="Tahoma"/>
          <w:b/>
          <w:color w:val="000000" w:themeColor="text1"/>
        </w:rPr>
      </w:pPr>
    </w:p>
    <w:p w:rsidR="00F45A4C" w:rsidRDefault="00F45A4C" w:rsidP="000D674A">
      <w:pPr>
        <w:spacing w:after="0" w:line="240" w:lineRule="auto"/>
        <w:rPr>
          <w:rFonts w:ascii="Arial Narrow" w:hAnsi="Arial Narrow" w:cs="Tahoma"/>
          <w:b/>
          <w:color w:val="000000" w:themeColor="text1"/>
        </w:rPr>
      </w:pPr>
    </w:p>
    <w:p w:rsidR="00F45A4C" w:rsidRDefault="00F45A4C" w:rsidP="000D674A">
      <w:pPr>
        <w:spacing w:after="0" w:line="240" w:lineRule="auto"/>
        <w:rPr>
          <w:rFonts w:ascii="Arial Narrow" w:hAnsi="Arial Narrow" w:cs="Tahoma"/>
          <w:b/>
          <w:color w:val="000000" w:themeColor="text1"/>
        </w:rPr>
      </w:pPr>
    </w:p>
    <w:p w:rsidR="00F45A4C" w:rsidRDefault="00F45A4C" w:rsidP="000D674A">
      <w:pPr>
        <w:spacing w:after="0" w:line="240" w:lineRule="auto"/>
        <w:rPr>
          <w:rFonts w:ascii="Arial Narrow" w:hAnsi="Arial Narrow" w:cs="Tahoma"/>
          <w:b/>
          <w:color w:val="000000" w:themeColor="text1"/>
        </w:rPr>
      </w:pPr>
    </w:p>
    <w:p w:rsidR="00F45A4C" w:rsidRDefault="00F45A4C" w:rsidP="000D674A">
      <w:pPr>
        <w:spacing w:after="0" w:line="240" w:lineRule="auto"/>
        <w:rPr>
          <w:rFonts w:ascii="Arial Narrow" w:hAnsi="Arial Narrow" w:cs="Tahoma"/>
          <w:b/>
          <w:color w:val="000000" w:themeColor="text1"/>
        </w:rPr>
      </w:pPr>
    </w:p>
    <w:p w:rsidR="00F45A4C" w:rsidRDefault="00F45A4C" w:rsidP="000D674A">
      <w:pPr>
        <w:spacing w:after="0" w:line="240" w:lineRule="auto"/>
        <w:rPr>
          <w:rFonts w:ascii="Arial Narrow" w:hAnsi="Arial Narrow" w:cs="Tahoma"/>
          <w:b/>
          <w:color w:val="000000" w:themeColor="text1"/>
        </w:rPr>
      </w:pPr>
    </w:p>
    <w:p w:rsidR="00F45A4C" w:rsidRDefault="00F45A4C" w:rsidP="000D674A">
      <w:pPr>
        <w:spacing w:after="0" w:line="240" w:lineRule="auto"/>
        <w:rPr>
          <w:rFonts w:ascii="Arial Narrow" w:hAnsi="Arial Narrow" w:cs="Tahoma"/>
          <w:b/>
          <w:color w:val="000000" w:themeColor="text1"/>
        </w:rPr>
      </w:pPr>
    </w:p>
    <w:p w:rsidR="00F45A4C" w:rsidRDefault="00F45A4C" w:rsidP="000D674A">
      <w:pPr>
        <w:spacing w:after="0" w:line="240" w:lineRule="auto"/>
        <w:rPr>
          <w:rFonts w:ascii="Arial Narrow" w:hAnsi="Arial Narrow" w:cs="Tahoma"/>
          <w:b/>
          <w:color w:val="000000" w:themeColor="text1"/>
        </w:rPr>
      </w:pPr>
    </w:p>
    <w:p w:rsidR="00F45A4C" w:rsidRDefault="00F45A4C" w:rsidP="000D674A">
      <w:pPr>
        <w:spacing w:after="0" w:line="240" w:lineRule="auto"/>
        <w:rPr>
          <w:rFonts w:ascii="Arial Narrow" w:hAnsi="Arial Narrow" w:cs="Tahoma"/>
          <w:b/>
          <w:color w:val="000000" w:themeColor="text1"/>
        </w:rPr>
      </w:pPr>
    </w:p>
    <w:p w:rsidR="00F45A4C" w:rsidRDefault="00F45A4C" w:rsidP="000D674A">
      <w:pPr>
        <w:spacing w:after="0" w:line="240" w:lineRule="auto"/>
        <w:rPr>
          <w:rFonts w:ascii="Arial Narrow" w:hAnsi="Arial Narrow" w:cs="Tahoma"/>
          <w:b/>
          <w:color w:val="000000" w:themeColor="text1"/>
        </w:rPr>
      </w:pPr>
    </w:p>
    <w:p w:rsidR="00F45A4C" w:rsidRDefault="00F45A4C" w:rsidP="000D674A">
      <w:pPr>
        <w:spacing w:after="0" w:line="240" w:lineRule="auto"/>
        <w:rPr>
          <w:rFonts w:ascii="Arial Narrow" w:hAnsi="Arial Narrow" w:cs="Tahoma"/>
          <w:b/>
          <w:color w:val="000000" w:themeColor="text1"/>
        </w:rPr>
      </w:pPr>
    </w:p>
    <w:p w:rsidR="00F45A4C" w:rsidRDefault="00F45A4C" w:rsidP="000D674A">
      <w:pPr>
        <w:spacing w:after="0" w:line="240" w:lineRule="auto"/>
        <w:rPr>
          <w:rFonts w:ascii="Arial Narrow" w:hAnsi="Arial Narrow" w:cs="Tahoma"/>
          <w:b/>
          <w:color w:val="000000" w:themeColor="text1"/>
        </w:rPr>
      </w:pPr>
    </w:p>
    <w:p w:rsidR="00F45A4C" w:rsidRDefault="00F45A4C" w:rsidP="000D674A">
      <w:pPr>
        <w:spacing w:after="0" w:line="240" w:lineRule="auto"/>
        <w:rPr>
          <w:rFonts w:ascii="Arial Narrow" w:hAnsi="Arial Narrow" w:cs="Tahoma"/>
          <w:b/>
          <w:color w:val="000000" w:themeColor="text1"/>
        </w:rPr>
      </w:pPr>
    </w:p>
    <w:p w:rsidR="00F45A4C" w:rsidRDefault="00F45A4C" w:rsidP="000D674A">
      <w:pPr>
        <w:spacing w:after="0" w:line="240" w:lineRule="auto"/>
        <w:rPr>
          <w:rFonts w:ascii="Arial Narrow" w:hAnsi="Arial Narrow" w:cs="Tahoma"/>
          <w:b/>
          <w:color w:val="000000" w:themeColor="text1"/>
        </w:rPr>
      </w:pPr>
    </w:p>
    <w:p w:rsidR="00F45A4C" w:rsidRDefault="00F45A4C" w:rsidP="000D674A">
      <w:pPr>
        <w:spacing w:after="0" w:line="240" w:lineRule="auto"/>
        <w:rPr>
          <w:rFonts w:ascii="Arial Narrow" w:hAnsi="Arial Narrow" w:cs="Tahoma"/>
          <w:b/>
          <w:color w:val="000000" w:themeColor="text1"/>
        </w:rPr>
      </w:pPr>
    </w:p>
    <w:p w:rsidR="00F45A4C" w:rsidRDefault="00F45A4C" w:rsidP="000D674A">
      <w:pPr>
        <w:spacing w:after="0" w:line="240" w:lineRule="auto"/>
        <w:rPr>
          <w:rFonts w:ascii="Arial Narrow" w:hAnsi="Arial Narrow" w:cs="Tahoma"/>
          <w:b/>
          <w:color w:val="000000" w:themeColor="text1"/>
        </w:rPr>
      </w:pPr>
    </w:p>
    <w:p w:rsidR="00F45A4C" w:rsidRDefault="00F45A4C" w:rsidP="000D674A">
      <w:pPr>
        <w:spacing w:after="0" w:line="240" w:lineRule="auto"/>
        <w:rPr>
          <w:rFonts w:ascii="Arial Narrow" w:hAnsi="Arial Narrow" w:cs="Tahoma"/>
          <w:b/>
          <w:color w:val="000000" w:themeColor="text1"/>
        </w:rPr>
      </w:pPr>
    </w:p>
    <w:p w:rsidR="00F45A4C" w:rsidRDefault="00F45A4C" w:rsidP="000D674A">
      <w:pPr>
        <w:spacing w:after="0" w:line="240" w:lineRule="auto"/>
        <w:rPr>
          <w:rFonts w:ascii="Arial Narrow" w:hAnsi="Arial Narrow" w:cs="Tahoma"/>
          <w:b/>
          <w:color w:val="000000" w:themeColor="text1"/>
        </w:rPr>
      </w:pPr>
    </w:p>
    <w:p w:rsidR="00F45A4C" w:rsidRDefault="00F45A4C" w:rsidP="000D674A">
      <w:pPr>
        <w:spacing w:after="0" w:line="240" w:lineRule="auto"/>
        <w:rPr>
          <w:rFonts w:ascii="Arial Narrow" w:hAnsi="Arial Narrow" w:cs="Tahoma"/>
          <w:b/>
          <w:color w:val="000000" w:themeColor="text1"/>
        </w:rPr>
      </w:pPr>
    </w:p>
    <w:p w:rsidR="00A23102" w:rsidRDefault="00A23102" w:rsidP="000D674A">
      <w:pPr>
        <w:spacing w:after="0" w:line="240" w:lineRule="auto"/>
        <w:rPr>
          <w:rFonts w:ascii="Arial Narrow" w:hAnsi="Arial Narrow" w:cs="Tahoma"/>
          <w:b/>
          <w:color w:val="000000" w:themeColor="text1"/>
        </w:rPr>
      </w:pPr>
    </w:p>
    <w:p w:rsidR="00A23102" w:rsidRDefault="00A23102" w:rsidP="000D674A">
      <w:pPr>
        <w:spacing w:after="0" w:line="240" w:lineRule="auto"/>
        <w:rPr>
          <w:rFonts w:ascii="Arial Narrow" w:hAnsi="Arial Narrow" w:cs="Tahoma"/>
          <w:b/>
          <w:color w:val="000000" w:themeColor="text1"/>
        </w:rPr>
      </w:pPr>
    </w:p>
    <w:p w:rsidR="00A23102" w:rsidRDefault="00A23102" w:rsidP="000D674A">
      <w:pPr>
        <w:spacing w:after="0" w:line="240" w:lineRule="auto"/>
        <w:rPr>
          <w:rFonts w:ascii="Arial Narrow" w:hAnsi="Arial Narrow" w:cs="Tahoma"/>
          <w:b/>
          <w:color w:val="000000" w:themeColor="text1"/>
        </w:rPr>
      </w:pPr>
    </w:p>
    <w:p w:rsidR="00A23102" w:rsidRDefault="00A23102" w:rsidP="000D674A">
      <w:pPr>
        <w:spacing w:after="0" w:line="240" w:lineRule="auto"/>
        <w:rPr>
          <w:rFonts w:ascii="Arial Narrow" w:hAnsi="Arial Narrow" w:cs="Tahoma"/>
          <w:b/>
          <w:color w:val="000000" w:themeColor="text1"/>
        </w:rPr>
      </w:pPr>
    </w:p>
    <w:p w:rsidR="00A23102" w:rsidRDefault="00A23102" w:rsidP="000D674A">
      <w:pPr>
        <w:spacing w:after="0" w:line="240" w:lineRule="auto"/>
        <w:rPr>
          <w:rFonts w:ascii="Arial Narrow" w:hAnsi="Arial Narrow" w:cs="Tahoma"/>
          <w:b/>
          <w:color w:val="000000" w:themeColor="text1"/>
        </w:rPr>
      </w:pPr>
    </w:p>
    <w:p w:rsidR="00A23102" w:rsidRDefault="00A23102" w:rsidP="000D674A">
      <w:pPr>
        <w:spacing w:after="0" w:line="240" w:lineRule="auto"/>
        <w:rPr>
          <w:rFonts w:ascii="Arial Narrow" w:hAnsi="Arial Narrow" w:cs="Tahoma"/>
          <w:b/>
          <w:color w:val="000000" w:themeColor="text1"/>
        </w:rPr>
      </w:pPr>
    </w:p>
    <w:p w:rsidR="00A23102" w:rsidRDefault="00A23102" w:rsidP="000D674A">
      <w:pPr>
        <w:spacing w:after="0" w:line="240" w:lineRule="auto"/>
        <w:rPr>
          <w:rFonts w:ascii="Arial Narrow" w:hAnsi="Arial Narrow" w:cs="Tahoma"/>
          <w:b/>
          <w:color w:val="000000" w:themeColor="text1"/>
        </w:rPr>
      </w:pPr>
    </w:p>
    <w:p w:rsidR="00A23102" w:rsidRDefault="00A23102" w:rsidP="000D674A">
      <w:pPr>
        <w:spacing w:after="0" w:line="240" w:lineRule="auto"/>
        <w:rPr>
          <w:rFonts w:ascii="Arial Narrow" w:hAnsi="Arial Narrow" w:cs="Tahoma"/>
          <w:b/>
          <w:color w:val="000000" w:themeColor="text1"/>
        </w:rPr>
      </w:pPr>
    </w:p>
    <w:p w:rsidR="00A23102" w:rsidRDefault="00A23102" w:rsidP="000D674A">
      <w:pPr>
        <w:spacing w:after="0" w:line="240" w:lineRule="auto"/>
        <w:rPr>
          <w:rFonts w:ascii="Arial Narrow" w:hAnsi="Arial Narrow" w:cs="Tahoma"/>
          <w:b/>
          <w:color w:val="000000" w:themeColor="text1"/>
        </w:rPr>
      </w:pPr>
    </w:p>
    <w:p w:rsidR="00A23102" w:rsidRDefault="00A23102" w:rsidP="000D674A">
      <w:pPr>
        <w:spacing w:after="0" w:line="240" w:lineRule="auto"/>
        <w:rPr>
          <w:rFonts w:ascii="Arial Narrow" w:hAnsi="Arial Narrow" w:cs="Tahoma"/>
          <w:b/>
          <w:color w:val="000000" w:themeColor="text1"/>
        </w:rPr>
      </w:pPr>
    </w:p>
    <w:p w:rsidR="00A23102" w:rsidRDefault="00A23102" w:rsidP="000D674A">
      <w:pPr>
        <w:spacing w:after="0" w:line="240" w:lineRule="auto"/>
        <w:rPr>
          <w:rFonts w:ascii="Arial Narrow" w:hAnsi="Arial Narrow" w:cs="Tahoma"/>
          <w:b/>
          <w:color w:val="000000" w:themeColor="text1"/>
        </w:rPr>
      </w:pPr>
    </w:p>
    <w:p w:rsidR="00A23102" w:rsidRDefault="00A23102" w:rsidP="000D674A">
      <w:pPr>
        <w:spacing w:after="0" w:line="240" w:lineRule="auto"/>
        <w:rPr>
          <w:rFonts w:ascii="Arial Narrow" w:hAnsi="Arial Narrow" w:cs="Tahoma"/>
          <w:b/>
          <w:color w:val="000000" w:themeColor="text1"/>
        </w:rPr>
      </w:pPr>
    </w:p>
    <w:p w:rsidR="00A653E5" w:rsidRDefault="00A653E5" w:rsidP="000D674A">
      <w:pPr>
        <w:spacing w:after="0" w:line="240" w:lineRule="auto"/>
        <w:rPr>
          <w:rFonts w:ascii="Arial Narrow" w:hAnsi="Arial Narrow" w:cs="Tahoma"/>
          <w:b/>
          <w:color w:val="000000" w:themeColor="text1"/>
        </w:rPr>
      </w:pPr>
    </w:p>
    <w:p w:rsidR="000D674A" w:rsidRPr="00DD6A36" w:rsidRDefault="000D674A" w:rsidP="000D674A">
      <w:pPr>
        <w:spacing w:after="0" w:line="240" w:lineRule="auto"/>
        <w:rPr>
          <w:rFonts w:ascii="Arial Narrow" w:hAnsi="Arial Narrow"/>
          <w:color w:val="000000" w:themeColor="text1"/>
        </w:rPr>
      </w:pPr>
      <w:r w:rsidRPr="00DD6A36">
        <w:rPr>
          <w:rFonts w:ascii="Arial Narrow" w:hAnsi="Arial Narrow" w:cs="Tahoma"/>
          <w:b/>
          <w:color w:val="000000" w:themeColor="text1"/>
        </w:rPr>
        <w:t xml:space="preserve">Załącznik nr </w:t>
      </w:r>
      <w:r w:rsidR="00DA0F97">
        <w:rPr>
          <w:rFonts w:ascii="Arial Narrow" w:hAnsi="Arial Narrow" w:cs="Tahoma"/>
          <w:b/>
          <w:color w:val="000000" w:themeColor="text1"/>
        </w:rPr>
        <w:t>8</w:t>
      </w:r>
      <w:r w:rsidR="004011A7" w:rsidRPr="00DD6A36">
        <w:rPr>
          <w:rFonts w:ascii="Arial Narrow" w:hAnsi="Arial Narrow" w:cs="Tahoma"/>
          <w:b/>
          <w:color w:val="000000" w:themeColor="text1"/>
        </w:rPr>
        <w:t xml:space="preserve"> do Zaproszenia</w:t>
      </w:r>
    </w:p>
    <w:p w:rsidR="00635227" w:rsidRPr="00DD6A36" w:rsidRDefault="00635227" w:rsidP="00635227">
      <w:pPr>
        <w:spacing w:after="0" w:line="240" w:lineRule="auto"/>
        <w:ind w:left="5529"/>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635227" w:rsidRPr="00DD6A36" w:rsidRDefault="00635227" w:rsidP="00635227">
      <w:pPr>
        <w:spacing w:after="0" w:line="240" w:lineRule="auto"/>
        <w:ind w:left="5529"/>
        <w:rPr>
          <w:rFonts w:ascii="Arial Narrow" w:hAnsi="Arial Narrow"/>
          <w:b/>
          <w:color w:val="000000" w:themeColor="text1"/>
        </w:rPr>
      </w:pPr>
      <w:r w:rsidRPr="00DD6A36">
        <w:rPr>
          <w:rFonts w:ascii="Arial Narrow" w:hAnsi="Arial Narrow"/>
          <w:b/>
          <w:color w:val="000000" w:themeColor="text1"/>
        </w:rPr>
        <w:t xml:space="preserve">Zakład Doskonalenia Zawodowego w Kielcach </w:t>
      </w:r>
      <w:r w:rsidRPr="00DD6A36">
        <w:rPr>
          <w:rFonts w:ascii="Arial Narrow" w:hAnsi="Arial Narrow"/>
          <w:b/>
          <w:color w:val="000000" w:themeColor="text1"/>
        </w:rPr>
        <w:br/>
      </w:r>
      <w:r w:rsidRPr="00DD6A36">
        <w:rPr>
          <w:rFonts w:ascii="Arial Narrow" w:hAnsi="Arial Narrow"/>
          <w:color w:val="000000" w:themeColor="text1"/>
        </w:rPr>
        <w:t>ul. Paderewskiego 55, 25-950 Kielce</w:t>
      </w:r>
    </w:p>
    <w:p w:rsidR="00B75A35" w:rsidRPr="008F1654" w:rsidRDefault="00B75A35" w:rsidP="00B75A35">
      <w:pPr>
        <w:spacing w:after="0" w:line="240" w:lineRule="auto"/>
        <w:jc w:val="both"/>
        <w:rPr>
          <w:rFonts w:ascii="Arial Narrow" w:hAnsi="Arial Narrow"/>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0"/>
        <w:gridCol w:w="5127"/>
      </w:tblGrid>
      <w:tr w:rsidR="00F47BD1" w:rsidRPr="0091522A" w:rsidTr="001E41B5">
        <w:trPr>
          <w:trHeight w:val="859"/>
        </w:trPr>
        <w:tc>
          <w:tcPr>
            <w:tcW w:w="4620" w:type="dxa"/>
            <w:tcBorders>
              <w:top w:val="single" w:sz="4" w:space="0" w:color="auto"/>
              <w:left w:val="single" w:sz="4" w:space="0" w:color="auto"/>
              <w:bottom w:val="single" w:sz="4" w:space="0" w:color="auto"/>
              <w:right w:val="single" w:sz="4" w:space="0" w:color="auto"/>
            </w:tcBorders>
            <w:vAlign w:val="bottom"/>
          </w:tcPr>
          <w:p w:rsidR="00F47BD1" w:rsidRDefault="00F47BD1" w:rsidP="00751BFC">
            <w:pPr>
              <w:autoSpaceDE w:val="0"/>
              <w:autoSpaceDN w:val="0"/>
              <w:adjustRightInd w:val="0"/>
              <w:rPr>
                <w:rFonts w:ascii="Arial Narrow" w:eastAsia="Verdana,Italic" w:hAnsi="Arial Narrow" w:cs="Verdana,Italic"/>
                <w:i/>
                <w:iCs/>
                <w:lang w:eastAsia="pl-PL"/>
              </w:rPr>
            </w:pPr>
          </w:p>
          <w:p w:rsidR="00751BFC" w:rsidRDefault="00751BFC" w:rsidP="00751BFC">
            <w:pPr>
              <w:autoSpaceDE w:val="0"/>
              <w:autoSpaceDN w:val="0"/>
              <w:adjustRightInd w:val="0"/>
              <w:rPr>
                <w:rFonts w:ascii="Arial Narrow" w:eastAsia="Verdana,Italic" w:hAnsi="Arial Narrow" w:cs="Verdana,Italic"/>
                <w:i/>
                <w:iCs/>
                <w:lang w:eastAsia="pl-PL"/>
              </w:rPr>
            </w:pPr>
          </w:p>
          <w:p w:rsidR="00751BFC" w:rsidRPr="0091522A" w:rsidRDefault="00751BFC" w:rsidP="00751BFC">
            <w:pPr>
              <w:autoSpaceDE w:val="0"/>
              <w:autoSpaceDN w:val="0"/>
              <w:adjustRightInd w:val="0"/>
              <w:rPr>
                <w:rFonts w:ascii="Arial Narrow" w:eastAsia="Verdana,Italic" w:hAnsi="Arial Narrow" w:cs="Verdana,Italic"/>
                <w:i/>
                <w:iCs/>
                <w:lang w:eastAsia="pl-PL"/>
              </w:rPr>
            </w:pPr>
          </w:p>
          <w:p w:rsidR="00F47BD1" w:rsidRPr="0091522A" w:rsidRDefault="00F47BD1" w:rsidP="00F47BD1">
            <w:pPr>
              <w:autoSpaceDE w:val="0"/>
              <w:autoSpaceDN w:val="0"/>
              <w:adjustRightInd w:val="0"/>
              <w:jc w:val="center"/>
              <w:rPr>
                <w:rFonts w:ascii="Arial Narrow" w:eastAsia="Verdana,Italic" w:hAnsi="Arial Narrow" w:cs="Verdana,Italic"/>
                <w:i/>
                <w:iCs/>
                <w:lang w:eastAsia="pl-PL"/>
              </w:rPr>
            </w:pPr>
            <w:r w:rsidRPr="0091522A">
              <w:rPr>
                <w:rFonts w:ascii="Arial Narrow" w:eastAsia="Verdana,Italic" w:hAnsi="Arial Narrow" w:cs="Verdana,Italic"/>
                <w:i/>
                <w:iCs/>
                <w:lang w:eastAsia="pl-PL"/>
              </w:rPr>
              <w:t>(pieczęć Wykonawcy/Wykonawców)</w:t>
            </w:r>
          </w:p>
        </w:tc>
        <w:tc>
          <w:tcPr>
            <w:tcW w:w="5127" w:type="dxa"/>
            <w:tcBorders>
              <w:top w:val="single" w:sz="4" w:space="0" w:color="auto"/>
              <w:left w:val="single" w:sz="4" w:space="0" w:color="auto"/>
              <w:bottom w:val="single" w:sz="4" w:space="0" w:color="auto"/>
              <w:right w:val="single" w:sz="4" w:space="0" w:color="auto"/>
            </w:tcBorders>
            <w:vAlign w:val="center"/>
          </w:tcPr>
          <w:p w:rsidR="00F47BD1" w:rsidRPr="0091522A" w:rsidRDefault="00F47BD1" w:rsidP="00F47BD1">
            <w:pPr>
              <w:autoSpaceDE w:val="0"/>
              <w:autoSpaceDN w:val="0"/>
              <w:adjustRightInd w:val="0"/>
              <w:rPr>
                <w:rFonts w:ascii="Arial Narrow" w:eastAsia="Verdana,Bold" w:hAnsi="Arial Narrow" w:cs="Verdana,Bold"/>
                <w:b/>
                <w:lang w:eastAsia="pl-PL"/>
              </w:rPr>
            </w:pPr>
          </w:p>
          <w:p w:rsidR="00F47BD1" w:rsidRPr="00751BFC" w:rsidRDefault="00F47BD1" w:rsidP="00751BFC">
            <w:pPr>
              <w:autoSpaceDE w:val="0"/>
              <w:autoSpaceDN w:val="0"/>
              <w:adjustRightInd w:val="0"/>
              <w:jc w:val="center"/>
              <w:rPr>
                <w:rFonts w:ascii="Arial Narrow" w:eastAsia="Verdana,Bold" w:hAnsi="Arial Narrow" w:cs="Verdana,Bold"/>
                <w:b/>
                <w:bCs/>
                <w:lang w:eastAsia="pl-PL"/>
              </w:rPr>
            </w:pPr>
            <w:r w:rsidRPr="0091522A">
              <w:rPr>
                <w:rFonts w:ascii="Arial Narrow" w:eastAsia="Verdana,Bold" w:hAnsi="Arial Narrow" w:cs="Verdana,Bold"/>
                <w:b/>
                <w:bCs/>
                <w:lang w:eastAsia="pl-PL"/>
              </w:rPr>
              <w:t xml:space="preserve">WYKAZ </w:t>
            </w:r>
            <w:r w:rsidR="00751BFC">
              <w:rPr>
                <w:rFonts w:ascii="Arial Narrow" w:eastAsia="Verdana,Bold" w:hAnsi="Arial Narrow" w:cs="Verdana,Bold"/>
                <w:b/>
                <w:bCs/>
                <w:lang w:eastAsia="pl-PL"/>
              </w:rPr>
              <w:t>DOSTAW</w:t>
            </w:r>
          </w:p>
        </w:tc>
      </w:tr>
    </w:tbl>
    <w:p w:rsidR="00F47BD1" w:rsidRPr="0091522A" w:rsidRDefault="00F47BD1" w:rsidP="00751BFC">
      <w:pPr>
        <w:autoSpaceDE w:val="0"/>
        <w:autoSpaceDN w:val="0"/>
        <w:adjustRightInd w:val="0"/>
        <w:spacing w:after="0"/>
        <w:jc w:val="both"/>
        <w:rPr>
          <w:rFonts w:ascii="Arial Narrow" w:eastAsia="Verdana,Bold" w:hAnsi="Arial Narrow" w:cs="Verdana,Bold"/>
          <w:b/>
          <w:bCs/>
          <w:lang w:eastAsia="pl-PL"/>
        </w:rPr>
      </w:pPr>
    </w:p>
    <w:p w:rsidR="00F47BD1" w:rsidRPr="0091522A" w:rsidRDefault="00F47BD1" w:rsidP="00751BFC">
      <w:pPr>
        <w:autoSpaceDE w:val="0"/>
        <w:autoSpaceDN w:val="0"/>
        <w:adjustRightInd w:val="0"/>
        <w:spacing w:after="0"/>
        <w:jc w:val="both"/>
        <w:rPr>
          <w:rFonts w:ascii="Arial Narrow" w:eastAsia="Verdana,Bold" w:hAnsi="Arial Narrow" w:cs="Verdana,Bold"/>
          <w:bCs/>
          <w:lang w:eastAsia="pl-PL"/>
        </w:rPr>
      </w:pPr>
      <w:r w:rsidRPr="0091522A">
        <w:rPr>
          <w:rFonts w:ascii="Arial Narrow" w:eastAsia="Verdana,Bold" w:hAnsi="Arial Narrow" w:cs="Verdana,Bold"/>
          <w:bCs/>
          <w:lang w:eastAsia="pl-PL"/>
        </w:rPr>
        <w:t>Składając ofertę w postępowaniu na:</w:t>
      </w:r>
    </w:p>
    <w:p w:rsidR="00751BFC" w:rsidRPr="00751BFC" w:rsidRDefault="00751BFC" w:rsidP="00751BFC">
      <w:pPr>
        <w:shd w:val="clear" w:color="auto" w:fill="EEECE1"/>
        <w:spacing w:after="0"/>
        <w:jc w:val="center"/>
        <w:rPr>
          <w:rFonts w:ascii="Arial Narrow" w:eastAsia="Times New Roman" w:hAnsi="Arial Narrow" w:cstheme="minorHAnsi"/>
          <w:b/>
          <w:color w:val="000000" w:themeColor="text1"/>
        </w:rPr>
      </w:pPr>
      <w:r w:rsidRPr="00DA0F97">
        <w:rPr>
          <w:rFonts w:ascii="Arial Narrow" w:hAnsi="Arial Narrow"/>
          <w:b/>
        </w:rPr>
        <w:t>„Dostawa indywidualnego pakietu wyposażenia umundurowania dla uczniów oraz specjalistycznego wyposażenia Oddziałów Przygotowania Wojskowego"</w:t>
      </w:r>
    </w:p>
    <w:p w:rsidR="00751BFC" w:rsidRDefault="00751BFC" w:rsidP="00751BFC">
      <w:pPr>
        <w:autoSpaceDE w:val="0"/>
        <w:autoSpaceDN w:val="0"/>
        <w:adjustRightInd w:val="0"/>
        <w:spacing w:after="0"/>
        <w:jc w:val="both"/>
        <w:rPr>
          <w:rFonts w:ascii="Arial Narrow" w:eastAsia="Verdana,Bold" w:hAnsi="Arial Narrow" w:cs="Verdana,Bold"/>
          <w:bCs/>
          <w:lang w:eastAsia="pl-PL"/>
        </w:rPr>
      </w:pPr>
    </w:p>
    <w:p w:rsidR="00751BFC" w:rsidRPr="001E41B5" w:rsidRDefault="00F47BD1" w:rsidP="00751BFC">
      <w:pPr>
        <w:autoSpaceDE w:val="0"/>
        <w:autoSpaceDN w:val="0"/>
        <w:adjustRightInd w:val="0"/>
        <w:jc w:val="both"/>
        <w:rPr>
          <w:rFonts w:ascii="Arial Narrow" w:hAnsi="Arial Narrow"/>
          <w:b/>
        </w:rPr>
      </w:pPr>
      <w:r w:rsidRPr="0091522A">
        <w:rPr>
          <w:rFonts w:ascii="Arial Narrow" w:eastAsia="Verdana,Bold" w:hAnsi="Arial Narrow" w:cs="Verdana,Bold"/>
          <w:bCs/>
          <w:lang w:eastAsia="pl-PL"/>
        </w:rPr>
        <w:t xml:space="preserve">oświadczamy, że wykazujemy się wiedzą i doświadczeniem, polegającymi na wykonaniu </w:t>
      </w:r>
      <w:r w:rsidRPr="0091522A">
        <w:rPr>
          <w:rFonts w:ascii="Arial Narrow" w:eastAsia="Times New Roman" w:hAnsi="Arial Narrow" w:cs="Arial"/>
          <w:lang w:eastAsia="pl-PL"/>
        </w:rPr>
        <w:t xml:space="preserve">robót budowlanych </w:t>
      </w:r>
      <w:r w:rsidR="00751BFC">
        <w:rPr>
          <w:rFonts w:ascii="Arial Narrow" w:hAnsi="Arial Narrow"/>
        </w:rPr>
        <w:t>w okresie ostatnich trzech</w:t>
      </w:r>
      <w:r w:rsidRPr="0091522A">
        <w:rPr>
          <w:rFonts w:ascii="Arial Narrow" w:hAnsi="Arial Narrow"/>
        </w:rPr>
        <w:t xml:space="preserve"> lat przed upływem terminu składania ofert, a jeżeli okres prowadzenia działalności jest krótszy – w tym okre</w:t>
      </w:r>
      <w:r w:rsidR="00751BFC">
        <w:rPr>
          <w:rFonts w:ascii="Arial Narrow" w:hAnsi="Arial Narrow"/>
        </w:rPr>
        <w:t>sie, wykonał w sposób należyty i prawidłowo,</w:t>
      </w:r>
      <w:r w:rsidRPr="0091522A">
        <w:rPr>
          <w:rFonts w:ascii="Arial Narrow" w:hAnsi="Arial Narrow"/>
        </w:rPr>
        <w:t xml:space="preserve"> </w:t>
      </w:r>
      <w:r w:rsidRPr="00F94F42">
        <w:rPr>
          <w:rFonts w:ascii="Arial Narrow" w:hAnsi="Arial Narrow"/>
          <w:b/>
        </w:rPr>
        <w:t xml:space="preserve">co najmniej </w:t>
      </w:r>
      <w:r w:rsidR="00751BFC">
        <w:rPr>
          <w:rFonts w:ascii="Arial Narrow" w:hAnsi="Arial Narrow"/>
          <w:b/>
        </w:rPr>
        <w:t xml:space="preserve">dwie dostawy o wartości nie mniejszej niż 150 </w:t>
      </w:r>
      <w:r w:rsidRPr="00F94F42">
        <w:rPr>
          <w:rFonts w:ascii="Arial Narrow" w:hAnsi="Arial Narrow"/>
          <w:b/>
        </w:rPr>
        <w:t>000,00 zł brutto</w:t>
      </w:r>
      <w:r w:rsidR="00751BFC">
        <w:rPr>
          <w:rFonts w:ascii="Arial Narrow" w:hAnsi="Arial Narrow"/>
          <w:b/>
        </w:rPr>
        <w:t xml:space="preserve"> łącznie</w:t>
      </w:r>
      <w:r w:rsidRPr="00F94F42">
        <w:rPr>
          <w:rFonts w:ascii="Arial Narrow" w:hAnsi="Arial Narrow"/>
          <w:b/>
        </w:rPr>
        <w:t>, obejmując</w:t>
      </w:r>
      <w:r>
        <w:rPr>
          <w:rFonts w:ascii="Arial Narrow" w:hAnsi="Arial Narrow"/>
          <w:b/>
        </w:rPr>
        <w:t>ą</w:t>
      </w:r>
      <w:r w:rsidRPr="00F94F42">
        <w:rPr>
          <w:rFonts w:ascii="Arial Narrow" w:hAnsi="Arial Narrow"/>
          <w:b/>
        </w:rPr>
        <w:t xml:space="preserve"> </w:t>
      </w:r>
      <w:r>
        <w:rPr>
          <w:rFonts w:ascii="Arial Narrow" w:hAnsi="Arial Narrow"/>
          <w:b/>
        </w:rPr>
        <w:t xml:space="preserve">swym zakresem </w:t>
      </w:r>
      <w:r w:rsidR="00751BFC">
        <w:rPr>
          <w:rFonts w:ascii="Arial Narrow" w:hAnsi="Arial Narrow"/>
          <w:b/>
        </w:rPr>
        <w:t>przedmiot zamówienia</w:t>
      </w:r>
      <w:r w:rsidRPr="00F94F42">
        <w:rPr>
          <w:rFonts w:ascii="Arial Narrow" w:hAnsi="Arial Narrow"/>
          <w:b/>
        </w:rPr>
        <w:t>.</w:t>
      </w:r>
    </w:p>
    <w:tbl>
      <w:tblPr>
        <w:tblW w:w="9427" w:type="dxa"/>
        <w:jc w:val="center"/>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9"/>
        <w:gridCol w:w="3756"/>
        <w:gridCol w:w="1276"/>
        <w:gridCol w:w="1417"/>
        <w:gridCol w:w="2339"/>
      </w:tblGrid>
      <w:tr w:rsidR="001E41B5" w:rsidRPr="0091522A" w:rsidTr="001E41B5">
        <w:trPr>
          <w:cantSplit/>
          <w:trHeight w:hRule="exact" w:val="1234"/>
          <w:jc w:val="center"/>
        </w:trPr>
        <w:tc>
          <w:tcPr>
            <w:tcW w:w="639" w:type="dxa"/>
            <w:vAlign w:val="center"/>
          </w:tcPr>
          <w:p w:rsidR="001E41B5" w:rsidRPr="0091522A" w:rsidRDefault="001E41B5" w:rsidP="00F47BD1">
            <w:pPr>
              <w:snapToGrid w:val="0"/>
              <w:ind w:right="115"/>
              <w:jc w:val="center"/>
              <w:rPr>
                <w:rFonts w:ascii="Arial Narrow" w:hAnsi="Arial Narrow" w:cs="Tahoma"/>
                <w:b/>
                <w:spacing w:val="4"/>
              </w:rPr>
            </w:pPr>
            <w:r w:rsidRPr="0091522A">
              <w:rPr>
                <w:rFonts w:ascii="Arial Narrow" w:hAnsi="Arial Narrow" w:cs="Tahoma"/>
                <w:b/>
                <w:spacing w:val="4"/>
              </w:rPr>
              <w:t>L.p.</w:t>
            </w:r>
          </w:p>
        </w:tc>
        <w:tc>
          <w:tcPr>
            <w:tcW w:w="3756" w:type="dxa"/>
            <w:vAlign w:val="center"/>
          </w:tcPr>
          <w:p w:rsidR="001E41B5" w:rsidRPr="0091522A" w:rsidRDefault="001E41B5" w:rsidP="001E41B5">
            <w:pPr>
              <w:snapToGrid w:val="0"/>
              <w:spacing w:after="0"/>
              <w:jc w:val="center"/>
              <w:rPr>
                <w:rFonts w:ascii="Arial Narrow" w:hAnsi="Arial Narrow" w:cs="Tahoma"/>
                <w:b/>
                <w:spacing w:val="4"/>
              </w:rPr>
            </w:pPr>
            <w:r>
              <w:rPr>
                <w:rFonts w:ascii="Arial Narrow" w:hAnsi="Arial Narrow" w:cs="Tahoma"/>
                <w:b/>
                <w:spacing w:val="4"/>
              </w:rPr>
              <w:t>Przedmiot zamówienia</w:t>
            </w:r>
          </w:p>
        </w:tc>
        <w:tc>
          <w:tcPr>
            <w:tcW w:w="1276" w:type="dxa"/>
            <w:vAlign w:val="center"/>
          </w:tcPr>
          <w:p w:rsidR="001E41B5" w:rsidRPr="0091522A" w:rsidRDefault="001E41B5" w:rsidP="001E41B5">
            <w:pPr>
              <w:snapToGrid w:val="0"/>
              <w:spacing w:after="0"/>
              <w:jc w:val="center"/>
              <w:rPr>
                <w:rFonts w:ascii="Arial Narrow" w:hAnsi="Arial Narrow" w:cs="Tahoma"/>
                <w:b/>
                <w:spacing w:val="4"/>
              </w:rPr>
            </w:pPr>
            <w:r w:rsidRPr="0091522A">
              <w:rPr>
                <w:rFonts w:ascii="Arial Narrow" w:hAnsi="Arial Narrow" w:cs="Tahoma"/>
                <w:b/>
                <w:spacing w:val="4"/>
              </w:rPr>
              <w:t>Całkowita wartość (zł)</w:t>
            </w:r>
          </w:p>
        </w:tc>
        <w:tc>
          <w:tcPr>
            <w:tcW w:w="1417" w:type="dxa"/>
            <w:vAlign w:val="center"/>
          </w:tcPr>
          <w:p w:rsidR="001E41B5" w:rsidRPr="0091522A" w:rsidRDefault="001E41B5" w:rsidP="001E41B5">
            <w:pPr>
              <w:snapToGrid w:val="0"/>
              <w:spacing w:after="0"/>
              <w:jc w:val="center"/>
              <w:rPr>
                <w:rFonts w:ascii="Arial Narrow" w:hAnsi="Arial Narrow" w:cs="Tahoma"/>
                <w:b/>
                <w:spacing w:val="4"/>
              </w:rPr>
            </w:pPr>
            <w:r>
              <w:rPr>
                <w:rFonts w:ascii="Arial Narrow" w:hAnsi="Arial Narrow" w:cs="Tahoma"/>
                <w:b/>
                <w:spacing w:val="4"/>
              </w:rPr>
              <w:t xml:space="preserve">Daty </w:t>
            </w:r>
            <w:r w:rsidRPr="0091522A">
              <w:rPr>
                <w:rFonts w:ascii="Arial Narrow" w:hAnsi="Arial Narrow" w:cs="Tahoma"/>
                <w:b/>
                <w:spacing w:val="4"/>
              </w:rPr>
              <w:t>wykonania</w:t>
            </w:r>
          </w:p>
        </w:tc>
        <w:tc>
          <w:tcPr>
            <w:tcW w:w="2339" w:type="dxa"/>
            <w:vAlign w:val="center"/>
          </w:tcPr>
          <w:p w:rsidR="001E41B5" w:rsidRPr="0091522A" w:rsidRDefault="001E41B5" w:rsidP="001E41B5">
            <w:pPr>
              <w:snapToGrid w:val="0"/>
              <w:spacing w:after="0"/>
              <w:jc w:val="center"/>
              <w:rPr>
                <w:rFonts w:ascii="Arial Narrow" w:hAnsi="Arial Narrow" w:cs="Tahoma"/>
                <w:b/>
                <w:spacing w:val="4"/>
              </w:rPr>
            </w:pPr>
            <w:r w:rsidRPr="0091522A">
              <w:rPr>
                <w:rFonts w:ascii="Arial Narrow" w:hAnsi="Arial Narrow" w:cs="Tahoma"/>
                <w:b/>
                <w:spacing w:val="4"/>
              </w:rPr>
              <w:t xml:space="preserve">Nazwa i adres </w:t>
            </w:r>
            <w:r>
              <w:rPr>
                <w:rFonts w:ascii="Arial Narrow" w:hAnsi="Arial Narrow" w:cs="Tahoma"/>
                <w:b/>
                <w:spacing w:val="4"/>
              </w:rPr>
              <w:t>Podmiotu na rzecz których dostawy były wykonywane</w:t>
            </w:r>
          </w:p>
        </w:tc>
      </w:tr>
      <w:tr w:rsidR="001E41B5" w:rsidRPr="0091522A" w:rsidTr="001E41B5">
        <w:trPr>
          <w:cantSplit/>
          <w:trHeight w:hRule="exact" w:val="1234"/>
          <w:jc w:val="center"/>
        </w:trPr>
        <w:tc>
          <w:tcPr>
            <w:tcW w:w="639" w:type="dxa"/>
            <w:vAlign w:val="center"/>
          </w:tcPr>
          <w:p w:rsidR="001E41B5" w:rsidRPr="0091522A" w:rsidRDefault="001E41B5" w:rsidP="00F47BD1">
            <w:pPr>
              <w:snapToGrid w:val="0"/>
              <w:ind w:right="115"/>
              <w:jc w:val="center"/>
              <w:rPr>
                <w:rFonts w:ascii="Arial Narrow" w:hAnsi="Arial Narrow" w:cs="Tahoma"/>
                <w:b/>
                <w:spacing w:val="4"/>
              </w:rPr>
            </w:pPr>
          </w:p>
        </w:tc>
        <w:tc>
          <w:tcPr>
            <w:tcW w:w="3756" w:type="dxa"/>
            <w:vAlign w:val="center"/>
          </w:tcPr>
          <w:p w:rsidR="001E41B5" w:rsidRDefault="001E41B5" w:rsidP="001E41B5">
            <w:pPr>
              <w:snapToGrid w:val="0"/>
              <w:jc w:val="center"/>
              <w:rPr>
                <w:rFonts w:ascii="Arial Narrow" w:hAnsi="Arial Narrow" w:cs="Tahoma"/>
                <w:b/>
                <w:spacing w:val="4"/>
              </w:rPr>
            </w:pPr>
          </w:p>
        </w:tc>
        <w:tc>
          <w:tcPr>
            <w:tcW w:w="1276" w:type="dxa"/>
            <w:vAlign w:val="center"/>
          </w:tcPr>
          <w:p w:rsidR="001E41B5" w:rsidRPr="0091522A" w:rsidRDefault="001E41B5" w:rsidP="00F47BD1">
            <w:pPr>
              <w:snapToGrid w:val="0"/>
              <w:jc w:val="center"/>
              <w:rPr>
                <w:rFonts w:ascii="Arial Narrow" w:hAnsi="Arial Narrow" w:cs="Tahoma"/>
                <w:b/>
                <w:spacing w:val="4"/>
              </w:rPr>
            </w:pPr>
          </w:p>
        </w:tc>
        <w:tc>
          <w:tcPr>
            <w:tcW w:w="1417" w:type="dxa"/>
            <w:vAlign w:val="center"/>
          </w:tcPr>
          <w:p w:rsidR="001E41B5" w:rsidRDefault="001E41B5" w:rsidP="00F47BD1">
            <w:pPr>
              <w:snapToGrid w:val="0"/>
              <w:jc w:val="center"/>
              <w:rPr>
                <w:rFonts w:ascii="Arial Narrow" w:hAnsi="Arial Narrow" w:cs="Tahoma"/>
                <w:b/>
                <w:spacing w:val="4"/>
              </w:rPr>
            </w:pPr>
          </w:p>
        </w:tc>
        <w:tc>
          <w:tcPr>
            <w:tcW w:w="2339" w:type="dxa"/>
            <w:vAlign w:val="center"/>
          </w:tcPr>
          <w:p w:rsidR="001E41B5" w:rsidRPr="0091522A" w:rsidRDefault="001E41B5" w:rsidP="001E41B5">
            <w:pPr>
              <w:snapToGrid w:val="0"/>
              <w:jc w:val="center"/>
              <w:rPr>
                <w:rFonts w:ascii="Arial Narrow" w:hAnsi="Arial Narrow" w:cs="Tahoma"/>
                <w:b/>
                <w:spacing w:val="4"/>
              </w:rPr>
            </w:pPr>
          </w:p>
        </w:tc>
      </w:tr>
      <w:tr w:rsidR="001E41B5" w:rsidRPr="0091522A" w:rsidTr="001E41B5">
        <w:trPr>
          <w:cantSplit/>
          <w:trHeight w:hRule="exact" w:val="1234"/>
          <w:jc w:val="center"/>
        </w:trPr>
        <w:tc>
          <w:tcPr>
            <w:tcW w:w="639" w:type="dxa"/>
            <w:vAlign w:val="center"/>
          </w:tcPr>
          <w:p w:rsidR="001E41B5" w:rsidRPr="0091522A" w:rsidRDefault="001E41B5" w:rsidP="00F47BD1">
            <w:pPr>
              <w:snapToGrid w:val="0"/>
              <w:ind w:right="115"/>
              <w:jc w:val="center"/>
              <w:rPr>
                <w:rFonts w:ascii="Arial Narrow" w:hAnsi="Arial Narrow" w:cs="Tahoma"/>
                <w:b/>
                <w:spacing w:val="4"/>
              </w:rPr>
            </w:pPr>
          </w:p>
        </w:tc>
        <w:tc>
          <w:tcPr>
            <w:tcW w:w="3756" w:type="dxa"/>
            <w:vAlign w:val="center"/>
          </w:tcPr>
          <w:p w:rsidR="001E41B5" w:rsidRDefault="001E41B5" w:rsidP="001E41B5">
            <w:pPr>
              <w:snapToGrid w:val="0"/>
              <w:jc w:val="center"/>
              <w:rPr>
                <w:rFonts w:ascii="Arial Narrow" w:hAnsi="Arial Narrow" w:cs="Tahoma"/>
                <w:b/>
                <w:spacing w:val="4"/>
              </w:rPr>
            </w:pPr>
          </w:p>
        </w:tc>
        <w:tc>
          <w:tcPr>
            <w:tcW w:w="1276" w:type="dxa"/>
            <w:vAlign w:val="center"/>
          </w:tcPr>
          <w:p w:rsidR="001E41B5" w:rsidRPr="0091522A" w:rsidRDefault="001E41B5" w:rsidP="00F47BD1">
            <w:pPr>
              <w:snapToGrid w:val="0"/>
              <w:jc w:val="center"/>
              <w:rPr>
                <w:rFonts w:ascii="Arial Narrow" w:hAnsi="Arial Narrow" w:cs="Tahoma"/>
                <w:b/>
                <w:spacing w:val="4"/>
              </w:rPr>
            </w:pPr>
          </w:p>
        </w:tc>
        <w:tc>
          <w:tcPr>
            <w:tcW w:w="1417" w:type="dxa"/>
            <w:vAlign w:val="center"/>
          </w:tcPr>
          <w:p w:rsidR="001E41B5" w:rsidRDefault="001E41B5" w:rsidP="00F47BD1">
            <w:pPr>
              <w:snapToGrid w:val="0"/>
              <w:jc w:val="center"/>
              <w:rPr>
                <w:rFonts w:ascii="Arial Narrow" w:hAnsi="Arial Narrow" w:cs="Tahoma"/>
                <w:b/>
                <w:spacing w:val="4"/>
              </w:rPr>
            </w:pPr>
          </w:p>
        </w:tc>
        <w:tc>
          <w:tcPr>
            <w:tcW w:w="2339" w:type="dxa"/>
            <w:vAlign w:val="center"/>
          </w:tcPr>
          <w:p w:rsidR="001E41B5" w:rsidRPr="0091522A" w:rsidRDefault="001E41B5" w:rsidP="001E41B5">
            <w:pPr>
              <w:snapToGrid w:val="0"/>
              <w:jc w:val="center"/>
              <w:rPr>
                <w:rFonts w:ascii="Arial Narrow" w:hAnsi="Arial Narrow" w:cs="Tahoma"/>
                <w:b/>
                <w:spacing w:val="4"/>
              </w:rPr>
            </w:pPr>
          </w:p>
        </w:tc>
      </w:tr>
    </w:tbl>
    <w:p w:rsidR="00F47BD1" w:rsidRPr="0091522A" w:rsidRDefault="00F47BD1" w:rsidP="00F47BD1">
      <w:pPr>
        <w:autoSpaceDE w:val="0"/>
        <w:autoSpaceDN w:val="0"/>
        <w:adjustRightInd w:val="0"/>
        <w:spacing w:after="160"/>
        <w:jc w:val="both"/>
        <w:rPr>
          <w:rFonts w:ascii="Arial Narrow" w:hAnsi="Arial Narrow" w:cs="Verdana"/>
        </w:rPr>
      </w:pPr>
    </w:p>
    <w:p w:rsidR="00F47BD1" w:rsidRPr="0091522A" w:rsidRDefault="00F47BD1" w:rsidP="00F47BD1">
      <w:pPr>
        <w:spacing w:after="160"/>
        <w:jc w:val="both"/>
        <w:rPr>
          <w:rFonts w:ascii="Arial Narrow" w:hAnsi="Arial Narrow" w:cs="Arial"/>
          <w:bCs/>
        </w:rPr>
      </w:pPr>
      <w:r w:rsidRPr="0091522A">
        <w:rPr>
          <w:rFonts w:ascii="Arial Narrow" w:hAnsi="Arial Narrow" w:cs="Verdana"/>
        </w:rPr>
        <w:t>Do</w:t>
      </w:r>
      <w:r w:rsidR="001E41B5">
        <w:rPr>
          <w:rFonts w:ascii="Arial Narrow" w:hAnsi="Arial Narrow" w:cs="Verdana"/>
        </w:rPr>
        <w:t xml:space="preserve"> wykazu dostaw</w:t>
      </w:r>
      <w:r w:rsidRPr="0091522A">
        <w:rPr>
          <w:rFonts w:ascii="Arial Narrow" w:hAnsi="Arial Narrow" w:cs="Verdana"/>
        </w:rPr>
        <w:t xml:space="preserve"> należy dołączyć dowody określające </w:t>
      </w:r>
      <w:r w:rsidRPr="0091522A">
        <w:rPr>
          <w:rFonts w:ascii="Arial Narrow" w:hAnsi="Arial Narrow" w:cs="Arial"/>
          <w:bCs/>
        </w:rPr>
        <w:t xml:space="preserve">czy te </w:t>
      </w:r>
      <w:r w:rsidR="001E41B5">
        <w:rPr>
          <w:rFonts w:ascii="Arial Narrow" w:hAnsi="Arial Narrow" w:cs="Arial"/>
          <w:bCs/>
        </w:rPr>
        <w:t>dostawy</w:t>
      </w:r>
      <w:r w:rsidRPr="0091522A">
        <w:rPr>
          <w:rFonts w:ascii="Arial Narrow" w:hAnsi="Arial Narrow" w:cs="Arial"/>
          <w:bCs/>
        </w:rPr>
        <w:t xml:space="preserve"> zostały wykonane należycie, w szczególności informacje o tym czy </w:t>
      </w:r>
      <w:r w:rsidR="001E41B5">
        <w:rPr>
          <w:rFonts w:ascii="Arial Narrow" w:hAnsi="Arial Narrow" w:cs="Arial"/>
          <w:bCs/>
        </w:rPr>
        <w:t>dostawy zostały prawidłowo wykonane zgodnie</w:t>
      </w:r>
      <w:r w:rsidRPr="0091522A">
        <w:rPr>
          <w:rFonts w:ascii="Arial Narrow" w:hAnsi="Arial Narrow" w:cs="Arial"/>
          <w:bCs/>
        </w:rPr>
        <w:t xml:space="preserve"> i prawidłowo ukończone.</w:t>
      </w:r>
    </w:p>
    <w:p w:rsidR="00F47BD1" w:rsidRPr="0091522A" w:rsidRDefault="00F47BD1" w:rsidP="00F47BD1">
      <w:pPr>
        <w:autoSpaceDE w:val="0"/>
        <w:autoSpaceDN w:val="0"/>
        <w:adjustRightInd w:val="0"/>
        <w:spacing w:after="160"/>
        <w:jc w:val="both"/>
        <w:rPr>
          <w:rFonts w:ascii="Arial Narrow" w:hAnsi="Arial Narrow" w:cs="Verdana"/>
          <w:b/>
        </w:rPr>
      </w:pPr>
    </w:p>
    <w:p w:rsidR="00F47BD1" w:rsidRPr="001E41B5" w:rsidRDefault="00F47BD1" w:rsidP="001E41B5">
      <w:pPr>
        <w:autoSpaceDE w:val="0"/>
        <w:autoSpaceDN w:val="0"/>
        <w:adjustRightInd w:val="0"/>
        <w:jc w:val="both"/>
        <w:rPr>
          <w:rFonts w:ascii="Arial Narrow" w:eastAsia="Times New Roman" w:hAnsi="Arial Narrow" w:cs="Verdana"/>
          <w:lang w:eastAsia="pl-PL"/>
        </w:rPr>
      </w:pPr>
      <w:r w:rsidRPr="0091522A">
        <w:rPr>
          <w:rFonts w:ascii="Arial Narrow" w:eastAsia="Times New Roman" w:hAnsi="Arial Narrow" w:cs="Verdana"/>
          <w:lang w:eastAsia="pl-PL"/>
        </w:rPr>
        <w:t>_________________ dnia _______________ 202</w:t>
      </w:r>
      <w:r>
        <w:rPr>
          <w:rFonts w:ascii="Arial Narrow" w:eastAsia="Times New Roman" w:hAnsi="Arial Narrow" w:cs="Verdana"/>
          <w:lang w:eastAsia="pl-PL"/>
        </w:rPr>
        <w:t>1</w:t>
      </w:r>
      <w:r w:rsidR="001E41B5">
        <w:rPr>
          <w:rFonts w:ascii="Arial Narrow" w:eastAsia="Times New Roman" w:hAnsi="Arial Narrow" w:cs="Verdana"/>
          <w:lang w:eastAsia="pl-PL"/>
        </w:rPr>
        <w:t xml:space="preserve"> rok</w:t>
      </w:r>
    </w:p>
    <w:p w:rsidR="00F47BD1" w:rsidRPr="0091522A" w:rsidRDefault="00F47BD1" w:rsidP="00F47BD1">
      <w:pPr>
        <w:autoSpaceDE w:val="0"/>
        <w:autoSpaceDN w:val="0"/>
        <w:adjustRightInd w:val="0"/>
        <w:jc w:val="right"/>
        <w:rPr>
          <w:rFonts w:ascii="Arial Narrow" w:eastAsia="Verdana,Italic" w:hAnsi="Arial Narrow" w:cs="Verdana,Italic"/>
          <w:b/>
          <w:i/>
          <w:iCs/>
          <w:lang w:eastAsia="pl-PL"/>
        </w:rPr>
      </w:pPr>
      <w:r w:rsidRPr="0091522A">
        <w:rPr>
          <w:rFonts w:ascii="Arial Narrow" w:eastAsia="Verdana,Italic" w:hAnsi="Arial Narrow" w:cs="Verdana,Italic"/>
          <w:i/>
          <w:iCs/>
          <w:lang w:eastAsia="pl-PL"/>
        </w:rPr>
        <w:t xml:space="preserve">  </w:t>
      </w:r>
      <w:r w:rsidRPr="0091522A">
        <w:rPr>
          <w:rFonts w:ascii="Arial Narrow" w:eastAsia="Verdana,Italic" w:hAnsi="Arial Narrow" w:cs="Verdana,Italic"/>
          <w:b/>
          <w:i/>
          <w:iCs/>
          <w:lang w:eastAsia="pl-PL"/>
        </w:rPr>
        <w:t xml:space="preserve">   ____________________________________</w:t>
      </w:r>
    </w:p>
    <w:p w:rsidR="003B2F3E" w:rsidRPr="00F07E72" w:rsidRDefault="00F47BD1" w:rsidP="00F07E72">
      <w:pPr>
        <w:ind w:left="5664" w:firstLine="708"/>
        <w:jc w:val="center"/>
        <w:rPr>
          <w:rFonts w:ascii="Arial Narrow" w:eastAsia="Times New Roman" w:hAnsi="Arial Narrow" w:cs="Arial"/>
          <w:b/>
          <w:lang w:eastAsia="pl-PL"/>
        </w:rPr>
      </w:pPr>
      <w:r w:rsidRPr="0091522A">
        <w:rPr>
          <w:rFonts w:ascii="Arial Narrow" w:eastAsia="Verdana,Italic" w:hAnsi="Arial Narrow" w:cs="Verdana,Italic"/>
          <w:i/>
          <w:iCs/>
          <w:lang w:eastAsia="pl-PL"/>
        </w:rPr>
        <w:t>(podpis Wykonawcy)</w:t>
      </w:r>
    </w:p>
    <w:sectPr w:rsidR="003B2F3E" w:rsidRPr="00F07E72" w:rsidSect="003C0FE8">
      <w:headerReference w:type="default" r:id="rId15"/>
      <w:footerReference w:type="default" r:id="rId16"/>
      <w:pgSz w:w="11906" w:h="16838"/>
      <w:pgMar w:top="851" w:right="1134" w:bottom="851"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A4C" w:rsidRDefault="00F45A4C">
      <w:pPr>
        <w:spacing w:after="0" w:line="240" w:lineRule="auto"/>
      </w:pPr>
      <w:r>
        <w:separator/>
      </w:r>
    </w:p>
  </w:endnote>
  <w:endnote w:type="continuationSeparator" w:id="0">
    <w:p w:rsidR="00F45A4C" w:rsidRDefault="00F45A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4C" w:rsidRDefault="00F45A4C" w:rsidP="00C41A33">
    <w:pPr>
      <w:pStyle w:val="Stopka"/>
      <w:rPr>
        <w:rFonts w:ascii="Times New Roman" w:hAnsi="Times New Roman" w:cs="Times New Roman"/>
      </w:rPr>
    </w:pPr>
  </w:p>
  <w:p w:rsidR="00F45A4C" w:rsidRPr="00CC0999" w:rsidRDefault="00F45A4C" w:rsidP="00810899">
    <w:pPr>
      <w:pStyle w:val="Stopka"/>
      <w:jc w:val="right"/>
      <w:rPr>
        <w:rFonts w:ascii="Times New Roman" w:hAnsi="Times New Roman" w:cs="Times New Roman"/>
      </w:rPr>
    </w:pPr>
    <w:r>
      <w:rPr>
        <w:noProof/>
        <w:lang w:eastAsia="pl-PL"/>
      </w:rPr>
      <w:drawing>
        <wp:inline distT="0" distB="0" distL="0" distR="0">
          <wp:extent cx="5772150" cy="209550"/>
          <wp:effectExtent l="19050" t="0" r="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pka"/>
                  <pic:cNvPicPr>
                    <a:picLocks noChangeAspect="1" noChangeArrowheads="1"/>
                  </pic:cNvPicPr>
                </pic:nvPicPr>
                <pic:blipFill>
                  <a:blip r:embed="rId1"/>
                  <a:srcRect/>
                  <a:stretch>
                    <a:fillRect/>
                  </a:stretch>
                </pic:blipFill>
                <pic:spPr bwMode="auto">
                  <a:xfrm>
                    <a:off x="0" y="0"/>
                    <a:ext cx="5772150" cy="209550"/>
                  </a:xfrm>
                  <a:prstGeom prst="rect">
                    <a:avLst/>
                  </a:prstGeom>
                  <a:noFill/>
                  <a:ln w="9525">
                    <a:noFill/>
                    <a:miter lim="800000"/>
                    <a:headEnd/>
                    <a:tailEnd/>
                  </a:ln>
                </pic:spPr>
              </pic:pic>
            </a:graphicData>
          </a:graphic>
        </wp:inline>
      </w:drawing>
    </w:r>
  </w:p>
  <w:sdt>
    <w:sdtPr>
      <w:id w:val="-432745021"/>
      <w:docPartObj>
        <w:docPartGallery w:val="Page Numbers (Bottom of Page)"/>
        <w:docPartUnique/>
      </w:docPartObj>
    </w:sdtPr>
    <w:sdtContent>
      <w:p w:rsidR="00F45A4C" w:rsidRPr="00AC4CED" w:rsidRDefault="00F45A4C" w:rsidP="00E36C88">
        <w:pPr>
          <w:pStyle w:val="Stopka"/>
          <w:tabs>
            <w:tab w:val="clear" w:pos="4536"/>
            <w:tab w:val="clear" w:pos="9072"/>
            <w:tab w:val="left" w:pos="8370"/>
          </w:tabs>
          <w:rPr>
            <w:sz w:val="16"/>
            <w:szCs w:val="16"/>
          </w:rPr>
        </w:pPr>
      </w:p>
      <w:p w:rsidR="00F45A4C" w:rsidRPr="007948E3" w:rsidRDefault="00ED623F"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A4C" w:rsidRDefault="00F45A4C">
      <w:pPr>
        <w:spacing w:after="0" w:line="240" w:lineRule="auto"/>
      </w:pPr>
      <w:r>
        <w:separator/>
      </w:r>
    </w:p>
  </w:footnote>
  <w:footnote w:type="continuationSeparator" w:id="0">
    <w:p w:rsidR="00F45A4C" w:rsidRDefault="00F45A4C">
      <w:pPr>
        <w:spacing w:after="0" w:line="240" w:lineRule="auto"/>
      </w:pPr>
      <w:r>
        <w:continuationSeparator/>
      </w:r>
    </w:p>
  </w:footnote>
  <w:footnote w:id="1">
    <w:p w:rsidR="00F45A4C" w:rsidRPr="000D7E24" w:rsidRDefault="00F45A4C">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F45A4C" w:rsidRPr="000D7E24" w:rsidRDefault="00F45A4C"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F45A4C" w:rsidRPr="006D3B8C" w:rsidRDefault="00F45A4C"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4C" w:rsidRPr="00AC44B5" w:rsidRDefault="00F45A4C"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F45A4C" w:rsidRPr="004C748B" w:rsidRDefault="00F45A4C" w:rsidP="00D57C67">
    <w:pPr>
      <w:pStyle w:val="Nagwek"/>
    </w:pPr>
    <w:r>
      <w:rPr>
        <w:noProof/>
        <w:lang w:eastAsia="pl-PL"/>
      </w:rPr>
      <w:drawing>
        <wp:inline distT="0" distB="0" distL="0" distR="0">
          <wp:extent cx="5772150" cy="762000"/>
          <wp:effectExtent l="19050" t="0" r="0" b="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srcRect/>
                  <a:stretch>
                    <a:fillRect/>
                  </a:stretch>
                </pic:blipFill>
                <pic:spPr bwMode="auto">
                  <a:xfrm>
                    <a:off x="0" y="0"/>
                    <a:ext cx="5772150" cy="762000"/>
                  </a:xfrm>
                  <a:prstGeom prst="rect">
                    <a:avLst/>
                  </a:prstGeom>
                  <a:noFill/>
                  <a:ln w="9525">
                    <a:noFill/>
                    <a:miter lim="800000"/>
                    <a:headEnd/>
                    <a:tailEnd/>
                  </a:ln>
                </pic:spPr>
              </pic:pic>
            </a:graphicData>
          </a:graphic>
        </wp:inline>
      </w:drawing>
    </w:r>
  </w:p>
  <w:p w:rsidR="00F45A4C" w:rsidRDefault="00F45A4C" w:rsidP="00D57C67">
    <w:pPr>
      <w:tabs>
        <w:tab w:val="center" w:pos="4536"/>
        <w:tab w:val="right" w:pos="9072"/>
      </w:tabs>
      <w:suppressAutoHyphens w:val="0"/>
      <w:spacing w:after="0" w:line="240" w:lineRule="auto"/>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19/ZK/2021</w:t>
    </w:r>
    <w:r w:rsidRPr="00052E04">
      <w:rPr>
        <w:rFonts w:ascii="Cambria" w:hAnsi="Cambria" w:cs="Cambria"/>
        <w:b/>
        <w:sz w:val="18"/>
        <w:szCs w:val="18"/>
        <w:u w:val="single"/>
        <w:lang w:eastAsia="pl-PL"/>
      </w:rPr>
      <w:t>/</w:t>
    </w:r>
    <w:r>
      <w:rPr>
        <w:rFonts w:ascii="Cambria" w:hAnsi="Cambria" w:cs="Cambria"/>
        <w:b/>
        <w:sz w:val="18"/>
        <w:szCs w:val="18"/>
        <w:u w:val="single"/>
        <w:lang w:eastAsia="pl-PL"/>
      </w:rPr>
      <w:t>D</w:t>
    </w:r>
  </w:p>
  <w:p w:rsidR="00F45A4C" w:rsidRPr="00052E04" w:rsidRDefault="00F45A4C" w:rsidP="0023076D">
    <w:pPr>
      <w:tabs>
        <w:tab w:val="center" w:pos="4536"/>
        <w:tab w:val="right" w:pos="9072"/>
      </w:tabs>
      <w:suppressAutoHyphens w:val="0"/>
      <w:spacing w:after="0" w:line="240" w:lineRule="auto"/>
      <w:jc w:val="right"/>
      <w:rPr>
        <w:rFonts w:ascii="Times New Roman" w:hAnsi="Times New Roman" w:cs="Times New Roman"/>
        <w:b/>
        <w:sz w:val="18"/>
        <w:szCs w:val="18"/>
        <w:u w:val="single"/>
        <w:lang w:eastAsia="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34766DE"/>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6">
    <w:nsid w:val="067865D2"/>
    <w:multiLevelType w:val="hybridMultilevel"/>
    <w:tmpl w:val="65A85E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9A23CA5"/>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F8F0850"/>
    <w:multiLevelType w:val="hybridMultilevel"/>
    <w:tmpl w:val="A0661090"/>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C666C93C">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26C7409"/>
    <w:multiLevelType w:val="hybridMultilevel"/>
    <w:tmpl w:val="9F30895C"/>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5">
    <w:nsid w:val="145956FA"/>
    <w:multiLevelType w:val="hybridMultilevel"/>
    <w:tmpl w:val="11A40B64"/>
    <w:lvl w:ilvl="0" w:tplc="0415000F">
      <w:start w:val="1"/>
      <w:numFmt w:val="decimal"/>
      <w:lvlText w:val="%1."/>
      <w:lvlJc w:val="left"/>
      <w:pPr>
        <w:ind w:left="75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7">
    <w:nsid w:val="182A3CB1"/>
    <w:multiLevelType w:val="hybridMultilevel"/>
    <w:tmpl w:val="806E7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0">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nsid w:val="1FC62FE4"/>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26641473"/>
    <w:multiLevelType w:val="hybridMultilevel"/>
    <w:tmpl w:val="81806AE2"/>
    <w:lvl w:ilvl="0" w:tplc="24460BD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98">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9">
    <w:nsid w:val="2A496CC5"/>
    <w:multiLevelType w:val="hybridMultilevel"/>
    <w:tmpl w:val="F7EA8118"/>
    <w:lvl w:ilvl="0" w:tplc="A580B3BC">
      <w:start w:val="1"/>
      <w:numFmt w:val="decimal"/>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nsid w:val="2B3D0A0B"/>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2C767574"/>
    <w:multiLevelType w:val="hybridMultilevel"/>
    <w:tmpl w:val="4AC60DDC"/>
    <w:lvl w:ilvl="0" w:tplc="0B60D8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2E5E0F7A"/>
    <w:multiLevelType w:val="hybridMultilevel"/>
    <w:tmpl w:val="F9DC0DAE"/>
    <w:lvl w:ilvl="0" w:tplc="6F06B8AE">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2F3D7B94"/>
    <w:multiLevelType w:val="hybridMultilevel"/>
    <w:tmpl w:val="5ABEC3E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7">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9">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3E1E578D"/>
    <w:multiLevelType w:val="hybridMultilevel"/>
    <w:tmpl w:val="2662C4F0"/>
    <w:lvl w:ilvl="0" w:tplc="ECEA7E02">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2">
    <w:nsid w:val="3E975B0F"/>
    <w:multiLevelType w:val="hybridMultilevel"/>
    <w:tmpl w:val="90DA7650"/>
    <w:lvl w:ilvl="0" w:tplc="7D3A7F4C">
      <w:start w:val="1"/>
      <w:numFmt w:val="decimal"/>
      <w:lvlText w:val="%1."/>
      <w:lvlJc w:val="left"/>
      <w:pPr>
        <w:tabs>
          <w:tab w:val="num" w:pos="360"/>
        </w:tabs>
        <w:ind w:left="360" w:hanging="360"/>
      </w:pPr>
      <w:rPr>
        <w:rFonts w:ascii="Arial Narrow" w:eastAsia="Times New Roman" w:hAnsi="Arial Narrow" w:cs="Times New Roman" w:hint="default"/>
        <w:b w:val="0"/>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3">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4">
    <w:nsid w:val="482F74B1"/>
    <w:multiLevelType w:val="hybridMultilevel"/>
    <w:tmpl w:val="91F04C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8">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120">
    <w:nsid w:val="5083014B"/>
    <w:multiLevelType w:val="hybridMultilevel"/>
    <w:tmpl w:val="B09E3A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4061F99"/>
    <w:multiLevelType w:val="hybridMultilevel"/>
    <w:tmpl w:val="0DB665C8"/>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3">
    <w:nsid w:val="55DC25E2"/>
    <w:multiLevelType w:val="hybridMultilevel"/>
    <w:tmpl w:val="3A3223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4">
    <w:nsid w:val="58724DE6"/>
    <w:multiLevelType w:val="hybridMultilevel"/>
    <w:tmpl w:val="9F1091F6"/>
    <w:lvl w:ilvl="0" w:tplc="0415000F">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AE431BE"/>
    <w:multiLevelType w:val="hybridMultilevel"/>
    <w:tmpl w:val="FF10B54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0">
    <w:nsid w:val="5F6164BE"/>
    <w:multiLevelType w:val="hybridMultilevel"/>
    <w:tmpl w:val="A732CCA4"/>
    <w:lvl w:ilvl="0" w:tplc="5CA0CC60">
      <w:start w:val="1"/>
      <w:numFmt w:val="decimal"/>
      <w:lvlText w:val="%1."/>
      <w:lvlJc w:val="left"/>
      <w:pPr>
        <w:ind w:left="1288" w:hanging="360"/>
      </w:pPr>
      <w:rPr>
        <w:b w:val="0"/>
      </w:r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1">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68B820A7"/>
    <w:multiLevelType w:val="hybridMultilevel"/>
    <w:tmpl w:val="A6EA03F6"/>
    <w:lvl w:ilvl="0" w:tplc="80943A8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5">
    <w:nsid w:val="6C2A5937"/>
    <w:multiLevelType w:val="hybridMultilevel"/>
    <w:tmpl w:val="6F8E095C"/>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136">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7">
    <w:nsid w:val="6FEF68B1"/>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774F5520"/>
    <w:multiLevelType w:val="hybridMultilevel"/>
    <w:tmpl w:val="175A2C42"/>
    <w:lvl w:ilvl="0" w:tplc="52306988">
      <w:start w:val="1"/>
      <w:numFmt w:val="decimal"/>
      <w:lvlText w:val="%1)"/>
      <w:lvlJc w:val="left"/>
      <w:pPr>
        <w:ind w:left="144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7B233AE6"/>
    <w:multiLevelType w:val="hybridMultilevel"/>
    <w:tmpl w:val="9DCC03EE"/>
    <w:lvl w:ilvl="0" w:tplc="C07027D2">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29"/>
  </w:num>
  <w:num w:numId="4">
    <w:abstractNumId w:val="108"/>
  </w:num>
  <w:num w:numId="5">
    <w:abstractNumId w:val="124"/>
  </w:num>
  <w:num w:numId="6">
    <w:abstractNumId w:val="113"/>
  </w:num>
  <w:num w:numId="7">
    <w:abstractNumId w:val="127"/>
  </w:num>
  <w:num w:numId="8">
    <w:abstractNumId w:val="130"/>
  </w:num>
  <w:num w:numId="9">
    <w:abstractNumId w:val="132"/>
  </w:num>
  <w:num w:numId="10">
    <w:abstractNumId w:val="86"/>
  </w:num>
  <w:num w:numId="11">
    <w:abstractNumId w:val="134"/>
  </w:num>
  <w:num w:numId="12">
    <w:abstractNumId w:val="116"/>
  </w:num>
  <w:num w:numId="13">
    <w:abstractNumId w:val="96"/>
  </w:num>
  <w:num w:numId="14">
    <w:abstractNumId w:val="89"/>
  </w:num>
  <w:num w:numId="15">
    <w:abstractNumId w:val="106"/>
  </w:num>
  <w:num w:numId="16">
    <w:abstractNumId w:val="88"/>
  </w:num>
  <w:num w:numId="17">
    <w:abstractNumId w:val="125"/>
  </w:num>
  <w:num w:numId="18">
    <w:abstractNumId w:val="83"/>
  </w:num>
  <w:num w:numId="19">
    <w:abstractNumId w:val="109"/>
  </w:num>
  <w:num w:numId="20">
    <w:abstractNumId w:val="93"/>
  </w:num>
  <w:num w:numId="21">
    <w:abstractNumId w:val="140"/>
  </w:num>
  <w:num w:numId="22">
    <w:abstractNumId w:val="139"/>
  </w:num>
  <w:num w:numId="23">
    <w:abstractNumId w:val="94"/>
  </w:num>
  <w:num w:numId="24">
    <w:abstractNumId w:val="103"/>
  </w:num>
  <w:num w:numId="25">
    <w:abstractNumId w:val="79"/>
  </w:num>
  <w:num w:numId="26">
    <w:abstractNumId w:val="111"/>
  </w:num>
  <w:num w:numId="2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5"/>
  </w:num>
  <w:num w:numId="29">
    <w:abstractNumId w:val="82"/>
  </w:num>
  <w:num w:numId="30">
    <w:abstractNumId w:val="92"/>
  </w:num>
  <w:num w:numId="31">
    <w:abstractNumId w:val="77"/>
  </w:num>
  <w:num w:numId="32">
    <w:abstractNumId w:val="81"/>
  </w:num>
  <w:num w:numId="33">
    <w:abstractNumId w:val="75"/>
  </w:num>
  <w:num w:numId="34">
    <w:abstractNumId w:val="131"/>
  </w:num>
  <w:num w:numId="35">
    <w:abstractNumId w:val="141"/>
  </w:num>
  <w:num w:numId="36">
    <w:abstractNumId w:val="105"/>
  </w:num>
  <w:num w:numId="37">
    <w:abstractNumId w:val="98"/>
  </w:num>
  <w:num w:numId="38">
    <w:abstractNumId w:val="80"/>
  </w:num>
  <w:num w:numId="39">
    <w:abstractNumId w:val="126"/>
  </w:num>
  <w:num w:numId="40">
    <w:abstractNumId w:val="110"/>
  </w:num>
  <w:num w:numId="41">
    <w:abstractNumId w:val="118"/>
  </w:num>
  <w:num w:numId="42">
    <w:abstractNumId w:val="74"/>
  </w:num>
  <w:num w:numId="43">
    <w:abstractNumId w:val="76"/>
  </w:num>
  <w:num w:numId="44">
    <w:abstractNumId w:val="123"/>
  </w:num>
  <w:num w:numId="45">
    <w:abstractNumId w:val="100"/>
  </w:num>
  <w:num w:numId="46">
    <w:abstractNumId w:val="137"/>
  </w:num>
  <w:num w:numId="47">
    <w:abstractNumId w:val="78"/>
  </w:num>
  <w:num w:numId="48">
    <w:abstractNumId w:val="85"/>
  </w:num>
  <w:num w:numId="49">
    <w:abstractNumId w:val="91"/>
  </w:num>
  <w:num w:numId="50">
    <w:abstractNumId w:val="73"/>
  </w:num>
  <w:num w:numId="51">
    <w:abstractNumId w:val="138"/>
  </w:num>
  <w:num w:numId="52">
    <w:abstractNumId w:val="114"/>
  </w:num>
  <w:num w:numId="53">
    <w:abstractNumId w:val="133"/>
  </w:num>
  <w:num w:numId="54">
    <w:abstractNumId w:val="95"/>
  </w:num>
  <w:num w:numId="55">
    <w:abstractNumId w:val="102"/>
  </w:num>
  <w:num w:numId="56">
    <w:abstractNumId w:val="97"/>
  </w:num>
  <w:num w:numId="57">
    <w:abstractNumId w:val="112"/>
  </w:num>
  <w:num w:numId="58">
    <w:abstractNumId w:val="90"/>
  </w:num>
  <w:num w:numId="59">
    <w:abstractNumId w:val="135"/>
  </w:num>
  <w:num w:numId="60">
    <w:abstractNumId w:val="119"/>
  </w:num>
  <w:num w:numId="61">
    <w:abstractNumId w:val="99"/>
  </w:num>
  <w:num w:numId="62">
    <w:abstractNumId w:val="107"/>
  </w:num>
  <w:num w:numId="63">
    <w:abstractNumId w:val="121"/>
  </w:num>
  <w:num w:numId="64">
    <w:abstractNumId w:val="120"/>
  </w:num>
  <w:num w:numId="65">
    <w:abstractNumId w:val="128"/>
  </w:num>
  <w:num w:numId="66">
    <w:abstractNumId w:val="142"/>
  </w:num>
  <w:num w:numId="67">
    <w:abstractNumId w:val="87"/>
  </w:num>
  <w:num w:numId="68">
    <w:abstractNumId w:val="104"/>
  </w:num>
  <w:num w:numId="69">
    <w:abstractNumId w:val="101"/>
  </w:num>
  <w:num w:numId="70">
    <w:abstractNumId w:val="84"/>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rsids>
    <w:rsidRoot w:val="00FD14C1"/>
    <w:rsid w:val="00001E92"/>
    <w:rsid w:val="00006458"/>
    <w:rsid w:val="00006E73"/>
    <w:rsid w:val="000108CA"/>
    <w:rsid w:val="0001473F"/>
    <w:rsid w:val="000151A0"/>
    <w:rsid w:val="00022FAA"/>
    <w:rsid w:val="00023EDF"/>
    <w:rsid w:val="00032FE1"/>
    <w:rsid w:val="0003608A"/>
    <w:rsid w:val="000374F1"/>
    <w:rsid w:val="00041244"/>
    <w:rsid w:val="00041BC8"/>
    <w:rsid w:val="00041E4B"/>
    <w:rsid w:val="000450F4"/>
    <w:rsid w:val="0004750E"/>
    <w:rsid w:val="00050781"/>
    <w:rsid w:val="00050B4F"/>
    <w:rsid w:val="00052E04"/>
    <w:rsid w:val="000555F3"/>
    <w:rsid w:val="00062323"/>
    <w:rsid w:val="00063886"/>
    <w:rsid w:val="00071DA3"/>
    <w:rsid w:val="00072C22"/>
    <w:rsid w:val="000837E4"/>
    <w:rsid w:val="00085280"/>
    <w:rsid w:val="00085D26"/>
    <w:rsid w:val="00092CD3"/>
    <w:rsid w:val="0009396D"/>
    <w:rsid w:val="00097FE9"/>
    <w:rsid w:val="000B0135"/>
    <w:rsid w:val="000B0A74"/>
    <w:rsid w:val="000B11F0"/>
    <w:rsid w:val="000B3D9B"/>
    <w:rsid w:val="000B406C"/>
    <w:rsid w:val="000C2A22"/>
    <w:rsid w:val="000D364A"/>
    <w:rsid w:val="000D6408"/>
    <w:rsid w:val="000D674A"/>
    <w:rsid w:val="000D7E24"/>
    <w:rsid w:val="000E55A4"/>
    <w:rsid w:val="000F0F53"/>
    <w:rsid w:val="000F4400"/>
    <w:rsid w:val="00100BB6"/>
    <w:rsid w:val="00107CF4"/>
    <w:rsid w:val="00110049"/>
    <w:rsid w:val="0011024E"/>
    <w:rsid w:val="00110928"/>
    <w:rsid w:val="00114686"/>
    <w:rsid w:val="00115EFD"/>
    <w:rsid w:val="001179B6"/>
    <w:rsid w:val="00123FB9"/>
    <w:rsid w:val="00126B89"/>
    <w:rsid w:val="001331A0"/>
    <w:rsid w:val="00135511"/>
    <w:rsid w:val="001466C1"/>
    <w:rsid w:val="00147D85"/>
    <w:rsid w:val="00150DD2"/>
    <w:rsid w:val="00153F7E"/>
    <w:rsid w:val="00156146"/>
    <w:rsid w:val="001565BF"/>
    <w:rsid w:val="00157B77"/>
    <w:rsid w:val="00160B76"/>
    <w:rsid w:val="00161ABB"/>
    <w:rsid w:val="00161EC7"/>
    <w:rsid w:val="00162911"/>
    <w:rsid w:val="001722EB"/>
    <w:rsid w:val="00172A30"/>
    <w:rsid w:val="00172E43"/>
    <w:rsid w:val="001819DA"/>
    <w:rsid w:val="00181DC0"/>
    <w:rsid w:val="001822D9"/>
    <w:rsid w:val="001956D2"/>
    <w:rsid w:val="0019636C"/>
    <w:rsid w:val="001A4B84"/>
    <w:rsid w:val="001A7090"/>
    <w:rsid w:val="001A7253"/>
    <w:rsid w:val="001B110A"/>
    <w:rsid w:val="001B1975"/>
    <w:rsid w:val="001B6835"/>
    <w:rsid w:val="001C1667"/>
    <w:rsid w:val="001C43BB"/>
    <w:rsid w:val="001C5E69"/>
    <w:rsid w:val="001D07D8"/>
    <w:rsid w:val="001D3461"/>
    <w:rsid w:val="001E41B5"/>
    <w:rsid w:val="001E7564"/>
    <w:rsid w:val="001F06E7"/>
    <w:rsid w:val="001F5ABC"/>
    <w:rsid w:val="001F6A9E"/>
    <w:rsid w:val="001F6D06"/>
    <w:rsid w:val="00203FBC"/>
    <w:rsid w:val="00205BEB"/>
    <w:rsid w:val="00214244"/>
    <w:rsid w:val="00215F73"/>
    <w:rsid w:val="00221D7A"/>
    <w:rsid w:val="00225240"/>
    <w:rsid w:val="00226C54"/>
    <w:rsid w:val="00230636"/>
    <w:rsid w:val="0023076D"/>
    <w:rsid w:val="00235754"/>
    <w:rsid w:val="00243FCE"/>
    <w:rsid w:val="002459DE"/>
    <w:rsid w:val="00255B17"/>
    <w:rsid w:val="002650AB"/>
    <w:rsid w:val="00271BD0"/>
    <w:rsid w:val="0028251F"/>
    <w:rsid w:val="002866B9"/>
    <w:rsid w:val="00290C0A"/>
    <w:rsid w:val="002A30CE"/>
    <w:rsid w:val="002A3CA1"/>
    <w:rsid w:val="002A55FE"/>
    <w:rsid w:val="002A6398"/>
    <w:rsid w:val="002B027A"/>
    <w:rsid w:val="002B2AB4"/>
    <w:rsid w:val="002B3C92"/>
    <w:rsid w:val="002C250B"/>
    <w:rsid w:val="002C6FA9"/>
    <w:rsid w:val="002D1A75"/>
    <w:rsid w:val="002D350B"/>
    <w:rsid w:val="002D677E"/>
    <w:rsid w:val="002E2BA8"/>
    <w:rsid w:val="002F647E"/>
    <w:rsid w:val="002F74A9"/>
    <w:rsid w:val="00310A79"/>
    <w:rsid w:val="00310C4C"/>
    <w:rsid w:val="00330395"/>
    <w:rsid w:val="003326A4"/>
    <w:rsid w:val="00332E8E"/>
    <w:rsid w:val="003416FC"/>
    <w:rsid w:val="00346867"/>
    <w:rsid w:val="00351474"/>
    <w:rsid w:val="00357FD2"/>
    <w:rsid w:val="00363A3F"/>
    <w:rsid w:val="00375FBD"/>
    <w:rsid w:val="00377597"/>
    <w:rsid w:val="003909FE"/>
    <w:rsid w:val="00395C22"/>
    <w:rsid w:val="00395D53"/>
    <w:rsid w:val="003A16DC"/>
    <w:rsid w:val="003A4455"/>
    <w:rsid w:val="003A663C"/>
    <w:rsid w:val="003A69D2"/>
    <w:rsid w:val="003B2F3E"/>
    <w:rsid w:val="003B4C3A"/>
    <w:rsid w:val="003C0FE8"/>
    <w:rsid w:val="003C1F9C"/>
    <w:rsid w:val="003C3766"/>
    <w:rsid w:val="003C621B"/>
    <w:rsid w:val="003D14E5"/>
    <w:rsid w:val="003D267D"/>
    <w:rsid w:val="003E1ABD"/>
    <w:rsid w:val="003E1B44"/>
    <w:rsid w:val="003E3B0F"/>
    <w:rsid w:val="003E7E5C"/>
    <w:rsid w:val="003F0371"/>
    <w:rsid w:val="003F06C0"/>
    <w:rsid w:val="003F2CC3"/>
    <w:rsid w:val="003F7B7F"/>
    <w:rsid w:val="004011A7"/>
    <w:rsid w:val="00401DB6"/>
    <w:rsid w:val="004063FB"/>
    <w:rsid w:val="00412C38"/>
    <w:rsid w:val="00413DAA"/>
    <w:rsid w:val="00417A68"/>
    <w:rsid w:val="004209F0"/>
    <w:rsid w:val="00422B11"/>
    <w:rsid w:val="00424BC8"/>
    <w:rsid w:val="00425E43"/>
    <w:rsid w:val="00430941"/>
    <w:rsid w:val="00432282"/>
    <w:rsid w:val="00434984"/>
    <w:rsid w:val="004352C9"/>
    <w:rsid w:val="00435C81"/>
    <w:rsid w:val="004405F5"/>
    <w:rsid w:val="00442E69"/>
    <w:rsid w:val="00444710"/>
    <w:rsid w:val="0044552A"/>
    <w:rsid w:val="00446777"/>
    <w:rsid w:val="00447934"/>
    <w:rsid w:val="004552B0"/>
    <w:rsid w:val="0045576C"/>
    <w:rsid w:val="004612A0"/>
    <w:rsid w:val="00470F7A"/>
    <w:rsid w:val="00471BC4"/>
    <w:rsid w:val="00474943"/>
    <w:rsid w:val="0048039B"/>
    <w:rsid w:val="00483914"/>
    <w:rsid w:val="00495DA6"/>
    <w:rsid w:val="00496871"/>
    <w:rsid w:val="00496CC5"/>
    <w:rsid w:val="004B1A8C"/>
    <w:rsid w:val="004B32E4"/>
    <w:rsid w:val="004B76C4"/>
    <w:rsid w:val="004C6BAA"/>
    <w:rsid w:val="004D0A85"/>
    <w:rsid w:val="004D3209"/>
    <w:rsid w:val="004D6B51"/>
    <w:rsid w:val="004E1945"/>
    <w:rsid w:val="004E2C85"/>
    <w:rsid w:val="004F028C"/>
    <w:rsid w:val="00507DDB"/>
    <w:rsid w:val="00513412"/>
    <w:rsid w:val="0052799F"/>
    <w:rsid w:val="00530EA4"/>
    <w:rsid w:val="0053585D"/>
    <w:rsid w:val="0053654B"/>
    <w:rsid w:val="005427B5"/>
    <w:rsid w:val="00544AB1"/>
    <w:rsid w:val="00544FC4"/>
    <w:rsid w:val="005469FE"/>
    <w:rsid w:val="0055563A"/>
    <w:rsid w:val="00556DC4"/>
    <w:rsid w:val="00561401"/>
    <w:rsid w:val="00562A45"/>
    <w:rsid w:val="00566C62"/>
    <w:rsid w:val="00567486"/>
    <w:rsid w:val="00575572"/>
    <w:rsid w:val="00575AB2"/>
    <w:rsid w:val="0058292B"/>
    <w:rsid w:val="00582F2B"/>
    <w:rsid w:val="00583FEB"/>
    <w:rsid w:val="00585521"/>
    <w:rsid w:val="0058636B"/>
    <w:rsid w:val="005924D8"/>
    <w:rsid w:val="00595613"/>
    <w:rsid w:val="005A1DCE"/>
    <w:rsid w:val="005A59AF"/>
    <w:rsid w:val="005B0641"/>
    <w:rsid w:val="005B44D3"/>
    <w:rsid w:val="005B7049"/>
    <w:rsid w:val="005C0D1C"/>
    <w:rsid w:val="005C0EE5"/>
    <w:rsid w:val="005E4861"/>
    <w:rsid w:val="005F1163"/>
    <w:rsid w:val="005F3F2D"/>
    <w:rsid w:val="005F574B"/>
    <w:rsid w:val="005F5885"/>
    <w:rsid w:val="006012B2"/>
    <w:rsid w:val="00615008"/>
    <w:rsid w:val="00626BA3"/>
    <w:rsid w:val="00627AC3"/>
    <w:rsid w:val="00631AB6"/>
    <w:rsid w:val="00635101"/>
    <w:rsid w:val="00635227"/>
    <w:rsid w:val="00637C44"/>
    <w:rsid w:val="0064128A"/>
    <w:rsid w:val="006614C8"/>
    <w:rsid w:val="0066343B"/>
    <w:rsid w:val="00663E43"/>
    <w:rsid w:val="00665AD8"/>
    <w:rsid w:val="00665D5A"/>
    <w:rsid w:val="006716DD"/>
    <w:rsid w:val="00675019"/>
    <w:rsid w:val="00681FEC"/>
    <w:rsid w:val="006821A5"/>
    <w:rsid w:val="00683701"/>
    <w:rsid w:val="0068663E"/>
    <w:rsid w:val="00692E0C"/>
    <w:rsid w:val="00697C57"/>
    <w:rsid w:val="006A0EA7"/>
    <w:rsid w:val="006A4147"/>
    <w:rsid w:val="006B4D44"/>
    <w:rsid w:val="006B684A"/>
    <w:rsid w:val="006C0700"/>
    <w:rsid w:val="006C2665"/>
    <w:rsid w:val="006C502B"/>
    <w:rsid w:val="006C7C21"/>
    <w:rsid w:val="006D3B8C"/>
    <w:rsid w:val="006D4D10"/>
    <w:rsid w:val="006D5FCF"/>
    <w:rsid w:val="006D60F9"/>
    <w:rsid w:val="006E15F8"/>
    <w:rsid w:val="006E4E96"/>
    <w:rsid w:val="006E7D45"/>
    <w:rsid w:val="006F0BBD"/>
    <w:rsid w:val="006F165E"/>
    <w:rsid w:val="006F213C"/>
    <w:rsid w:val="00700E58"/>
    <w:rsid w:val="00710DDC"/>
    <w:rsid w:val="007158A6"/>
    <w:rsid w:val="00716A2F"/>
    <w:rsid w:val="00725324"/>
    <w:rsid w:val="00731B8F"/>
    <w:rsid w:val="00740AA9"/>
    <w:rsid w:val="00741D22"/>
    <w:rsid w:val="00745E9D"/>
    <w:rsid w:val="00751BFC"/>
    <w:rsid w:val="0075337E"/>
    <w:rsid w:val="00753682"/>
    <w:rsid w:val="00754C9B"/>
    <w:rsid w:val="007551BD"/>
    <w:rsid w:val="00761615"/>
    <w:rsid w:val="00762F75"/>
    <w:rsid w:val="00763E6B"/>
    <w:rsid w:val="007656F1"/>
    <w:rsid w:val="007661D3"/>
    <w:rsid w:val="00767474"/>
    <w:rsid w:val="00770135"/>
    <w:rsid w:val="00774FBB"/>
    <w:rsid w:val="00776BA0"/>
    <w:rsid w:val="007839BF"/>
    <w:rsid w:val="00784218"/>
    <w:rsid w:val="0078586F"/>
    <w:rsid w:val="00787A2D"/>
    <w:rsid w:val="0079172F"/>
    <w:rsid w:val="00792307"/>
    <w:rsid w:val="007948E3"/>
    <w:rsid w:val="00794A99"/>
    <w:rsid w:val="007A538A"/>
    <w:rsid w:val="007B1651"/>
    <w:rsid w:val="007B5644"/>
    <w:rsid w:val="007B789E"/>
    <w:rsid w:val="007C0000"/>
    <w:rsid w:val="007C3133"/>
    <w:rsid w:val="007D2227"/>
    <w:rsid w:val="007E6C7D"/>
    <w:rsid w:val="007E6EE2"/>
    <w:rsid w:val="007F4FD5"/>
    <w:rsid w:val="007F7DC6"/>
    <w:rsid w:val="00802477"/>
    <w:rsid w:val="0080308B"/>
    <w:rsid w:val="00805ED0"/>
    <w:rsid w:val="008073CF"/>
    <w:rsid w:val="00810899"/>
    <w:rsid w:val="00811D7A"/>
    <w:rsid w:val="00815038"/>
    <w:rsid w:val="00820543"/>
    <w:rsid w:val="00827AC3"/>
    <w:rsid w:val="0083138A"/>
    <w:rsid w:val="00831E6D"/>
    <w:rsid w:val="008342CA"/>
    <w:rsid w:val="008354B7"/>
    <w:rsid w:val="00842CE8"/>
    <w:rsid w:val="00843D8E"/>
    <w:rsid w:val="00844778"/>
    <w:rsid w:val="00844B0F"/>
    <w:rsid w:val="00844E79"/>
    <w:rsid w:val="00846FB6"/>
    <w:rsid w:val="00847F5E"/>
    <w:rsid w:val="008506C5"/>
    <w:rsid w:val="00867EAC"/>
    <w:rsid w:val="008701FC"/>
    <w:rsid w:val="00870444"/>
    <w:rsid w:val="00872017"/>
    <w:rsid w:val="0087260C"/>
    <w:rsid w:val="00873352"/>
    <w:rsid w:val="00881037"/>
    <w:rsid w:val="00890DE9"/>
    <w:rsid w:val="00895F00"/>
    <w:rsid w:val="008A44E5"/>
    <w:rsid w:val="008A54D4"/>
    <w:rsid w:val="008B081D"/>
    <w:rsid w:val="008B34B3"/>
    <w:rsid w:val="008C19CB"/>
    <w:rsid w:val="008C326E"/>
    <w:rsid w:val="008C5A18"/>
    <w:rsid w:val="008D10A9"/>
    <w:rsid w:val="008D5913"/>
    <w:rsid w:val="008D63D1"/>
    <w:rsid w:val="008D6E33"/>
    <w:rsid w:val="008E098B"/>
    <w:rsid w:val="008E6D6B"/>
    <w:rsid w:val="008E7986"/>
    <w:rsid w:val="008F0537"/>
    <w:rsid w:val="008F13C5"/>
    <w:rsid w:val="008F1654"/>
    <w:rsid w:val="008F235D"/>
    <w:rsid w:val="008F2EFD"/>
    <w:rsid w:val="008F37BC"/>
    <w:rsid w:val="008F6764"/>
    <w:rsid w:val="008F6FE3"/>
    <w:rsid w:val="00900C24"/>
    <w:rsid w:val="00901183"/>
    <w:rsid w:val="0090190C"/>
    <w:rsid w:val="009061B8"/>
    <w:rsid w:val="00907785"/>
    <w:rsid w:val="00916040"/>
    <w:rsid w:val="00924405"/>
    <w:rsid w:val="00925CF6"/>
    <w:rsid w:val="009276FF"/>
    <w:rsid w:val="009305DC"/>
    <w:rsid w:val="009329B3"/>
    <w:rsid w:val="00933B1E"/>
    <w:rsid w:val="00934822"/>
    <w:rsid w:val="00934F92"/>
    <w:rsid w:val="009351B5"/>
    <w:rsid w:val="0093578C"/>
    <w:rsid w:val="00936F5E"/>
    <w:rsid w:val="00937239"/>
    <w:rsid w:val="0094086C"/>
    <w:rsid w:val="00941197"/>
    <w:rsid w:val="00956BC3"/>
    <w:rsid w:val="0096086B"/>
    <w:rsid w:val="00966CE7"/>
    <w:rsid w:val="009675A1"/>
    <w:rsid w:val="009735D3"/>
    <w:rsid w:val="00974279"/>
    <w:rsid w:val="00975B45"/>
    <w:rsid w:val="009769FA"/>
    <w:rsid w:val="009800FF"/>
    <w:rsid w:val="009807A2"/>
    <w:rsid w:val="0098436E"/>
    <w:rsid w:val="0098584A"/>
    <w:rsid w:val="0098665E"/>
    <w:rsid w:val="00992F5A"/>
    <w:rsid w:val="009A0D53"/>
    <w:rsid w:val="009A47F7"/>
    <w:rsid w:val="009A6F39"/>
    <w:rsid w:val="009B43AD"/>
    <w:rsid w:val="009B595C"/>
    <w:rsid w:val="009C05DF"/>
    <w:rsid w:val="009C1FEE"/>
    <w:rsid w:val="009C5619"/>
    <w:rsid w:val="009C5B0F"/>
    <w:rsid w:val="009C62CA"/>
    <w:rsid w:val="009D6869"/>
    <w:rsid w:val="009E2552"/>
    <w:rsid w:val="009E33FC"/>
    <w:rsid w:val="009E49FB"/>
    <w:rsid w:val="009E72D4"/>
    <w:rsid w:val="009F6A72"/>
    <w:rsid w:val="009F6BD9"/>
    <w:rsid w:val="00A046BF"/>
    <w:rsid w:val="00A05101"/>
    <w:rsid w:val="00A07DA9"/>
    <w:rsid w:val="00A11906"/>
    <w:rsid w:val="00A23102"/>
    <w:rsid w:val="00A237E3"/>
    <w:rsid w:val="00A368D8"/>
    <w:rsid w:val="00A4211E"/>
    <w:rsid w:val="00A5226E"/>
    <w:rsid w:val="00A55209"/>
    <w:rsid w:val="00A61C97"/>
    <w:rsid w:val="00A653E5"/>
    <w:rsid w:val="00A65C42"/>
    <w:rsid w:val="00A67359"/>
    <w:rsid w:val="00A70358"/>
    <w:rsid w:val="00A71867"/>
    <w:rsid w:val="00A71AE0"/>
    <w:rsid w:val="00A71C39"/>
    <w:rsid w:val="00A75DE6"/>
    <w:rsid w:val="00A829E9"/>
    <w:rsid w:val="00A87F33"/>
    <w:rsid w:val="00A975AD"/>
    <w:rsid w:val="00AA1F5A"/>
    <w:rsid w:val="00AB0345"/>
    <w:rsid w:val="00AB3AE9"/>
    <w:rsid w:val="00AB7CD6"/>
    <w:rsid w:val="00AC44B5"/>
    <w:rsid w:val="00AC4CED"/>
    <w:rsid w:val="00AC5B91"/>
    <w:rsid w:val="00AD26E5"/>
    <w:rsid w:val="00AD59D8"/>
    <w:rsid w:val="00AE49CE"/>
    <w:rsid w:val="00AE5D26"/>
    <w:rsid w:val="00AF57A5"/>
    <w:rsid w:val="00AF6965"/>
    <w:rsid w:val="00B00F50"/>
    <w:rsid w:val="00B01C36"/>
    <w:rsid w:val="00B049B5"/>
    <w:rsid w:val="00B106FC"/>
    <w:rsid w:val="00B142F6"/>
    <w:rsid w:val="00B159CF"/>
    <w:rsid w:val="00B267DB"/>
    <w:rsid w:val="00B30DFF"/>
    <w:rsid w:val="00B41E58"/>
    <w:rsid w:val="00B4239A"/>
    <w:rsid w:val="00B47C13"/>
    <w:rsid w:val="00B501FF"/>
    <w:rsid w:val="00B5052E"/>
    <w:rsid w:val="00B54616"/>
    <w:rsid w:val="00B54C8E"/>
    <w:rsid w:val="00B64F3E"/>
    <w:rsid w:val="00B669B8"/>
    <w:rsid w:val="00B70A67"/>
    <w:rsid w:val="00B75A35"/>
    <w:rsid w:val="00B8323E"/>
    <w:rsid w:val="00B85815"/>
    <w:rsid w:val="00B93E8F"/>
    <w:rsid w:val="00B9415A"/>
    <w:rsid w:val="00BA27AE"/>
    <w:rsid w:val="00BA2B23"/>
    <w:rsid w:val="00BA5285"/>
    <w:rsid w:val="00BA7DE5"/>
    <w:rsid w:val="00BB0A4B"/>
    <w:rsid w:val="00BB2D5B"/>
    <w:rsid w:val="00BC2123"/>
    <w:rsid w:val="00BC3A43"/>
    <w:rsid w:val="00BC3C91"/>
    <w:rsid w:val="00BC66DA"/>
    <w:rsid w:val="00BC7CB2"/>
    <w:rsid w:val="00BD00DB"/>
    <w:rsid w:val="00BD2409"/>
    <w:rsid w:val="00BE4533"/>
    <w:rsid w:val="00BE7885"/>
    <w:rsid w:val="00C00D20"/>
    <w:rsid w:val="00C0251C"/>
    <w:rsid w:val="00C05E98"/>
    <w:rsid w:val="00C150EC"/>
    <w:rsid w:val="00C24BD9"/>
    <w:rsid w:val="00C26A7F"/>
    <w:rsid w:val="00C330CC"/>
    <w:rsid w:val="00C34D69"/>
    <w:rsid w:val="00C36D9D"/>
    <w:rsid w:val="00C373E7"/>
    <w:rsid w:val="00C411E7"/>
    <w:rsid w:val="00C41A33"/>
    <w:rsid w:val="00C42806"/>
    <w:rsid w:val="00C439A3"/>
    <w:rsid w:val="00C46422"/>
    <w:rsid w:val="00C5130D"/>
    <w:rsid w:val="00C53617"/>
    <w:rsid w:val="00C54ADC"/>
    <w:rsid w:val="00C563E1"/>
    <w:rsid w:val="00C56F8B"/>
    <w:rsid w:val="00C6186F"/>
    <w:rsid w:val="00C62F39"/>
    <w:rsid w:val="00C6525F"/>
    <w:rsid w:val="00C664D6"/>
    <w:rsid w:val="00C67A90"/>
    <w:rsid w:val="00C73A34"/>
    <w:rsid w:val="00C772AA"/>
    <w:rsid w:val="00C93336"/>
    <w:rsid w:val="00C97922"/>
    <w:rsid w:val="00CA1041"/>
    <w:rsid w:val="00CA144D"/>
    <w:rsid w:val="00CA1DB9"/>
    <w:rsid w:val="00CA7653"/>
    <w:rsid w:val="00CB1DA9"/>
    <w:rsid w:val="00CB214B"/>
    <w:rsid w:val="00CB2B92"/>
    <w:rsid w:val="00CB5578"/>
    <w:rsid w:val="00CC0999"/>
    <w:rsid w:val="00CC67D3"/>
    <w:rsid w:val="00CC7267"/>
    <w:rsid w:val="00CD0F98"/>
    <w:rsid w:val="00CD32B4"/>
    <w:rsid w:val="00CD6849"/>
    <w:rsid w:val="00CD721D"/>
    <w:rsid w:val="00CE012A"/>
    <w:rsid w:val="00CE541B"/>
    <w:rsid w:val="00CE5BD6"/>
    <w:rsid w:val="00CE5BE1"/>
    <w:rsid w:val="00CF3DE2"/>
    <w:rsid w:val="00CF7BA3"/>
    <w:rsid w:val="00D0189F"/>
    <w:rsid w:val="00D06AC6"/>
    <w:rsid w:val="00D06D0B"/>
    <w:rsid w:val="00D1042C"/>
    <w:rsid w:val="00D12649"/>
    <w:rsid w:val="00D1583A"/>
    <w:rsid w:val="00D16617"/>
    <w:rsid w:val="00D2626F"/>
    <w:rsid w:val="00D32858"/>
    <w:rsid w:val="00D36266"/>
    <w:rsid w:val="00D5366C"/>
    <w:rsid w:val="00D55AC7"/>
    <w:rsid w:val="00D56BE0"/>
    <w:rsid w:val="00D57C67"/>
    <w:rsid w:val="00D6563A"/>
    <w:rsid w:val="00D66A93"/>
    <w:rsid w:val="00D67982"/>
    <w:rsid w:val="00D72A4C"/>
    <w:rsid w:val="00D75740"/>
    <w:rsid w:val="00D853D3"/>
    <w:rsid w:val="00D967B7"/>
    <w:rsid w:val="00DA045F"/>
    <w:rsid w:val="00DA0F97"/>
    <w:rsid w:val="00DA5F05"/>
    <w:rsid w:val="00DA7136"/>
    <w:rsid w:val="00DD047F"/>
    <w:rsid w:val="00DD2B85"/>
    <w:rsid w:val="00DD6A36"/>
    <w:rsid w:val="00DE491E"/>
    <w:rsid w:val="00DF21CF"/>
    <w:rsid w:val="00DF21FE"/>
    <w:rsid w:val="00DF3759"/>
    <w:rsid w:val="00E143F7"/>
    <w:rsid w:val="00E148AE"/>
    <w:rsid w:val="00E23B1F"/>
    <w:rsid w:val="00E254C9"/>
    <w:rsid w:val="00E25C85"/>
    <w:rsid w:val="00E300EC"/>
    <w:rsid w:val="00E3154B"/>
    <w:rsid w:val="00E36C88"/>
    <w:rsid w:val="00E43AD2"/>
    <w:rsid w:val="00E44ACB"/>
    <w:rsid w:val="00E4752C"/>
    <w:rsid w:val="00E50ADC"/>
    <w:rsid w:val="00E53350"/>
    <w:rsid w:val="00E555B6"/>
    <w:rsid w:val="00E55F46"/>
    <w:rsid w:val="00E574DE"/>
    <w:rsid w:val="00E574F1"/>
    <w:rsid w:val="00E61BC6"/>
    <w:rsid w:val="00E64A39"/>
    <w:rsid w:val="00E67812"/>
    <w:rsid w:val="00E702E6"/>
    <w:rsid w:val="00E82D19"/>
    <w:rsid w:val="00E92054"/>
    <w:rsid w:val="00E927C4"/>
    <w:rsid w:val="00E94875"/>
    <w:rsid w:val="00EA37D5"/>
    <w:rsid w:val="00EB6E23"/>
    <w:rsid w:val="00EC198E"/>
    <w:rsid w:val="00EC2CF2"/>
    <w:rsid w:val="00EC64D8"/>
    <w:rsid w:val="00ED623F"/>
    <w:rsid w:val="00ED7BC2"/>
    <w:rsid w:val="00EE22D0"/>
    <w:rsid w:val="00EE6040"/>
    <w:rsid w:val="00EF18F9"/>
    <w:rsid w:val="00EF2333"/>
    <w:rsid w:val="00EF46A1"/>
    <w:rsid w:val="00F00A24"/>
    <w:rsid w:val="00F02A67"/>
    <w:rsid w:val="00F03C55"/>
    <w:rsid w:val="00F04FF8"/>
    <w:rsid w:val="00F05B2F"/>
    <w:rsid w:val="00F05E0D"/>
    <w:rsid w:val="00F06BC0"/>
    <w:rsid w:val="00F07E72"/>
    <w:rsid w:val="00F105F7"/>
    <w:rsid w:val="00F108C2"/>
    <w:rsid w:val="00F1141F"/>
    <w:rsid w:val="00F13083"/>
    <w:rsid w:val="00F130AA"/>
    <w:rsid w:val="00F15832"/>
    <w:rsid w:val="00F166BB"/>
    <w:rsid w:val="00F17A7A"/>
    <w:rsid w:val="00F210EE"/>
    <w:rsid w:val="00F259A6"/>
    <w:rsid w:val="00F25D63"/>
    <w:rsid w:val="00F31ADF"/>
    <w:rsid w:val="00F412CA"/>
    <w:rsid w:val="00F4251C"/>
    <w:rsid w:val="00F428DA"/>
    <w:rsid w:val="00F42EEF"/>
    <w:rsid w:val="00F453EB"/>
    <w:rsid w:val="00F45A4C"/>
    <w:rsid w:val="00F47BD1"/>
    <w:rsid w:val="00F52479"/>
    <w:rsid w:val="00F56974"/>
    <w:rsid w:val="00F61266"/>
    <w:rsid w:val="00F64C8A"/>
    <w:rsid w:val="00F66068"/>
    <w:rsid w:val="00F66818"/>
    <w:rsid w:val="00F705C3"/>
    <w:rsid w:val="00F74625"/>
    <w:rsid w:val="00F75CAF"/>
    <w:rsid w:val="00F812F8"/>
    <w:rsid w:val="00F83C32"/>
    <w:rsid w:val="00F94298"/>
    <w:rsid w:val="00F97AF7"/>
    <w:rsid w:val="00FA30A6"/>
    <w:rsid w:val="00FA56EB"/>
    <w:rsid w:val="00FA78C1"/>
    <w:rsid w:val="00FD14C1"/>
    <w:rsid w:val="00FD2157"/>
    <w:rsid w:val="00FE2F7A"/>
    <w:rsid w:val="00FE3633"/>
    <w:rsid w:val="00FF1FC2"/>
    <w:rsid w:val="00FF56B4"/>
    <w:rsid w:val="00FF58B7"/>
    <w:rsid w:val="00FF645B"/>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39BF"/>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link w:val="Zwykytekst"/>
    <w:uiPriority w:val="99"/>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8F37BC"/>
    <w:rPr>
      <w:rFonts w:eastAsia="Calibri"/>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8F37BC"/>
    <w:rPr>
      <w:rFonts w:eastAsia="Calibri"/>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E94875"/>
    <w:rPr>
      <w:rFonts w:eastAsia="Calibri"/>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uiPriority w:val="99"/>
    <w:unhideWhenUsed/>
    <w:rsid w:val="009A0D53"/>
    <w:pPr>
      <w:suppressAutoHyphens w:val="0"/>
      <w:spacing w:after="0" w:line="240" w:lineRule="auto"/>
    </w:pPr>
    <w:rPr>
      <w:rFonts w:ascii="Courier New" w:eastAsia="Times New Roman" w:hAnsi="Courier New" w:cs="Courier New"/>
      <w:sz w:val="20"/>
      <w:szCs w:val="20"/>
      <w:lang w:eastAsia="pl-PL"/>
    </w:rPr>
  </w:style>
  <w:style w:type="character" w:customStyle="1" w:styleId="ZwykytekstZnak1">
    <w:name w:val="Zwykły tekst Znak1"/>
    <w:basedOn w:val="Domylnaczcionkaakapitu"/>
    <w:link w:val="Zwykytekst"/>
    <w:uiPriority w:val="99"/>
    <w:semiHidden/>
    <w:rsid w:val="009A0D53"/>
    <w:rPr>
      <w:rFonts w:ascii="Consolas" w:eastAsia="Calibri" w:hAnsi="Consolas" w:cs="Calibri"/>
      <w:sz w:val="21"/>
      <w:szCs w:val="21"/>
      <w:lang w:eastAsia="ar-SA"/>
    </w:r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53824">
      <w:bodyDiv w:val="1"/>
      <w:marLeft w:val="0"/>
      <w:marRight w:val="0"/>
      <w:marTop w:val="0"/>
      <w:marBottom w:val="0"/>
      <w:divBdr>
        <w:top w:val="none" w:sz="0" w:space="0" w:color="auto"/>
        <w:left w:val="none" w:sz="0" w:space="0" w:color="auto"/>
        <w:bottom w:val="none" w:sz="0" w:space="0" w:color="auto"/>
        <w:right w:val="none" w:sz="0" w:space="0" w:color="auto"/>
      </w:divBdr>
    </w:div>
    <w:div w:id="275063990">
      <w:bodyDiv w:val="1"/>
      <w:marLeft w:val="0"/>
      <w:marRight w:val="0"/>
      <w:marTop w:val="0"/>
      <w:marBottom w:val="0"/>
      <w:divBdr>
        <w:top w:val="none" w:sz="0" w:space="0" w:color="auto"/>
        <w:left w:val="none" w:sz="0" w:space="0" w:color="auto"/>
        <w:bottom w:val="none" w:sz="0" w:space="0" w:color="auto"/>
        <w:right w:val="none" w:sz="0" w:space="0" w:color="auto"/>
      </w:divBdr>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kostrowska@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kolodziejska@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ciupinski@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2766B-A792-4B37-8E20-F14C6E00E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24</Pages>
  <Words>8262</Words>
  <Characters>49572</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57719</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58</cp:revision>
  <cp:lastPrinted>2021-04-23T11:36:00Z</cp:lastPrinted>
  <dcterms:created xsi:type="dcterms:W3CDTF">2021-03-22T12:27:00Z</dcterms:created>
  <dcterms:modified xsi:type="dcterms:W3CDTF">2021-04-29T12:03:00Z</dcterms:modified>
</cp:coreProperties>
</file>