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EF7EF3" w:rsidRDefault="001B110A" w:rsidP="00EF7EF3">
      <w:pPr>
        <w:tabs>
          <w:tab w:val="left" w:pos="5827"/>
        </w:tabs>
        <w:spacing w:after="0" w:line="240" w:lineRule="auto"/>
        <w:jc w:val="right"/>
        <w:rPr>
          <w:rFonts w:asciiTheme="majorHAnsi" w:hAnsiTheme="majorHAnsi"/>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994B78">
        <w:rPr>
          <w:rFonts w:ascii="Arial Narrow" w:hAnsi="Arial Narrow"/>
          <w:b/>
          <w:smallCaps/>
        </w:rPr>
        <w:tab/>
      </w:r>
      <w:r w:rsidR="00994B78">
        <w:rPr>
          <w:rFonts w:ascii="Arial Narrow" w:hAnsi="Arial Narrow"/>
          <w:b/>
          <w:smallCaps/>
        </w:rPr>
        <w:tab/>
      </w:r>
      <w:r w:rsidR="00994B78">
        <w:rPr>
          <w:rFonts w:ascii="Arial Narrow" w:hAnsi="Arial Narrow"/>
          <w:b/>
          <w:smallCaps/>
        </w:rPr>
        <w:tab/>
      </w:r>
      <w:r w:rsidR="00763E6B" w:rsidRPr="00EF7EF3">
        <w:rPr>
          <w:rFonts w:asciiTheme="majorHAnsi" w:hAnsiTheme="majorHAnsi"/>
        </w:rPr>
        <w:t>Kielce, dnia 202</w:t>
      </w:r>
      <w:r w:rsidR="00575AB2" w:rsidRPr="00EF7EF3">
        <w:rPr>
          <w:rFonts w:asciiTheme="majorHAnsi" w:hAnsiTheme="majorHAnsi"/>
        </w:rPr>
        <w:t>1</w:t>
      </w:r>
      <w:r w:rsidR="00763E6B" w:rsidRPr="00EF7EF3">
        <w:rPr>
          <w:rFonts w:asciiTheme="majorHAnsi" w:hAnsiTheme="majorHAnsi"/>
        </w:rPr>
        <w:t>-0</w:t>
      </w:r>
      <w:r w:rsidR="0066233E" w:rsidRPr="00EF7EF3">
        <w:rPr>
          <w:rFonts w:asciiTheme="majorHAnsi" w:hAnsiTheme="majorHAnsi"/>
        </w:rPr>
        <w:t>8</w:t>
      </w:r>
      <w:r w:rsidR="00A11906" w:rsidRPr="00EF7EF3">
        <w:rPr>
          <w:rFonts w:asciiTheme="majorHAnsi" w:hAnsiTheme="majorHAnsi"/>
        </w:rPr>
        <w:t>-</w:t>
      </w:r>
      <w:r w:rsidR="00EF7EF3">
        <w:rPr>
          <w:rFonts w:asciiTheme="majorHAnsi" w:hAnsiTheme="majorHAnsi"/>
        </w:rPr>
        <w:t>18</w:t>
      </w:r>
    </w:p>
    <w:p w:rsidR="001B110A" w:rsidRPr="00EF7EF3" w:rsidRDefault="00763E6B" w:rsidP="005301D8">
      <w:pPr>
        <w:spacing w:after="0" w:line="240" w:lineRule="auto"/>
        <w:rPr>
          <w:rFonts w:asciiTheme="majorHAnsi" w:hAnsiTheme="majorHAnsi"/>
          <w:b/>
          <w:smallCaps/>
        </w:rPr>
      </w:pPr>
      <w:r w:rsidRPr="00EF7EF3">
        <w:rPr>
          <w:rFonts w:asciiTheme="majorHAnsi" w:hAnsiTheme="majorHAnsi"/>
          <w:b/>
          <w:smallCaps/>
        </w:rPr>
        <w:tab/>
      </w:r>
      <w:r w:rsidRPr="00EF7EF3">
        <w:rPr>
          <w:rFonts w:asciiTheme="majorHAnsi" w:hAnsiTheme="majorHAnsi"/>
          <w:b/>
          <w:smallCaps/>
        </w:rPr>
        <w:tab/>
      </w:r>
      <w:r w:rsidRPr="00EF7EF3">
        <w:rPr>
          <w:rFonts w:asciiTheme="majorHAnsi" w:hAnsiTheme="majorHAnsi"/>
          <w:b/>
          <w:smallCaps/>
        </w:rPr>
        <w:tab/>
      </w:r>
    </w:p>
    <w:p w:rsidR="00BD00DB" w:rsidRPr="00EF7EF3" w:rsidRDefault="00BD00DB" w:rsidP="005301D8">
      <w:pPr>
        <w:spacing w:after="0" w:line="240" w:lineRule="auto"/>
        <w:rPr>
          <w:rFonts w:asciiTheme="majorHAnsi" w:hAnsiTheme="majorHAnsi"/>
          <w:b/>
        </w:rPr>
      </w:pPr>
    </w:p>
    <w:p w:rsidR="001B110A" w:rsidRPr="00EF7EF3" w:rsidRDefault="001B110A" w:rsidP="005301D8">
      <w:pPr>
        <w:spacing w:after="0" w:line="240" w:lineRule="auto"/>
        <w:jc w:val="center"/>
        <w:rPr>
          <w:rFonts w:asciiTheme="majorHAnsi" w:hAnsiTheme="majorHAnsi"/>
          <w:b/>
        </w:rPr>
      </w:pPr>
      <w:r w:rsidRPr="00EF7EF3">
        <w:rPr>
          <w:rFonts w:asciiTheme="majorHAnsi" w:hAnsiTheme="majorHAnsi"/>
          <w:b/>
        </w:rPr>
        <w:t xml:space="preserve">ZAPROSZENIE </w:t>
      </w:r>
    </w:p>
    <w:p w:rsidR="00D5366C" w:rsidRPr="00EF7EF3" w:rsidRDefault="001B110A" w:rsidP="005301D8">
      <w:pPr>
        <w:spacing w:after="0" w:line="240" w:lineRule="auto"/>
        <w:jc w:val="both"/>
        <w:rPr>
          <w:rFonts w:asciiTheme="majorHAnsi" w:hAnsiTheme="majorHAnsi"/>
        </w:rPr>
      </w:pPr>
      <w:r w:rsidRPr="00EF7EF3">
        <w:rPr>
          <w:rFonts w:asciiTheme="majorHAnsi" w:hAnsiTheme="majorHAnsi"/>
        </w:rPr>
        <w:t xml:space="preserve">do złożenia oferty cenowej w prowadzonym </w:t>
      </w:r>
      <w:r w:rsidR="006C6CA7" w:rsidRPr="00EF7EF3">
        <w:rPr>
          <w:rFonts w:asciiTheme="majorHAnsi" w:hAnsiTheme="majorHAnsi"/>
        </w:rPr>
        <w:t>rozpoznaniu</w:t>
      </w:r>
      <w:r w:rsidRPr="00EF7EF3">
        <w:rPr>
          <w:rFonts w:asciiTheme="majorHAnsi" w:hAnsiTheme="majorHAnsi"/>
        </w:rPr>
        <w:t xml:space="preserve"> na:</w:t>
      </w:r>
      <w:r w:rsidR="00BD00DB" w:rsidRPr="00EF7EF3">
        <w:rPr>
          <w:rFonts w:asciiTheme="majorHAnsi" w:hAnsiTheme="majorHAnsi"/>
        </w:rPr>
        <w:t xml:space="preserve"> </w:t>
      </w:r>
      <w:r w:rsidR="00BD00DB" w:rsidRPr="00EF7EF3">
        <w:rPr>
          <w:rFonts w:asciiTheme="majorHAnsi" w:hAnsiTheme="majorHAnsi" w:cstheme="minorBidi"/>
          <w:b/>
          <w:bCs/>
        </w:rPr>
        <w:t>„</w:t>
      </w:r>
      <w:r w:rsidR="006C6CA7" w:rsidRPr="00EF7EF3">
        <w:rPr>
          <w:rFonts w:asciiTheme="majorHAnsi" w:hAnsiTheme="majorHAnsi" w:cstheme="minorBidi"/>
          <w:b/>
          <w:bCs/>
        </w:rPr>
        <w:t>Zapewnienie zakwaterowania</w:t>
      </w:r>
      <w:r w:rsidR="00EF7EF3">
        <w:rPr>
          <w:rFonts w:asciiTheme="majorHAnsi" w:hAnsiTheme="majorHAnsi" w:cstheme="minorBidi"/>
          <w:b/>
          <w:bCs/>
        </w:rPr>
        <w:t xml:space="preserve">                          </w:t>
      </w:r>
      <w:r w:rsidR="006C6CA7" w:rsidRPr="00EF7EF3">
        <w:rPr>
          <w:rFonts w:asciiTheme="majorHAnsi" w:hAnsiTheme="majorHAnsi" w:cstheme="minorBidi"/>
          <w:b/>
          <w:bCs/>
        </w:rPr>
        <w:t xml:space="preserve"> i wyżywienia dla uczestników ob</w:t>
      </w:r>
      <w:r w:rsidR="00DF1724" w:rsidRPr="00EF7EF3">
        <w:rPr>
          <w:rFonts w:asciiTheme="majorHAnsi" w:hAnsiTheme="majorHAnsi" w:cstheme="minorBidi"/>
          <w:b/>
          <w:bCs/>
        </w:rPr>
        <w:t>ozu szkoleniowo-integracyjnego</w:t>
      </w:r>
      <w:r w:rsidR="00BD00DB" w:rsidRPr="00EF7EF3">
        <w:rPr>
          <w:rFonts w:asciiTheme="majorHAnsi" w:hAnsiTheme="majorHAnsi" w:cstheme="minorBidi"/>
          <w:b/>
          <w:bCs/>
        </w:rPr>
        <w:t>”</w:t>
      </w:r>
    </w:p>
    <w:p w:rsidR="006C6CA7" w:rsidRPr="00EF7EF3" w:rsidRDefault="006C6CA7" w:rsidP="005301D8">
      <w:pPr>
        <w:spacing w:after="0" w:line="240" w:lineRule="auto"/>
        <w:jc w:val="both"/>
        <w:rPr>
          <w:rFonts w:asciiTheme="majorHAnsi" w:hAnsiTheme="majorHAnsi"/>
        </w:rPr>
      </w:pPr>
    </w:p>
    <w:p w:rsidR="001B110A" w:rsidRPr="00EF7EF3" w:rsidRDefault="001B110A" w:rsidP="005301D8">
      <w:pPr>
        <w:pStyle w:val="Nagwek4"/>
        <w:numPr>
          <w:ilvl w:val="0"/>
          <w:numId w:val="3"/>
        </w:numPr>
        <w:suppressAutoHyphens w:val="0"/>
        <w:spacing w:before="0" w:after="0"/>
        <w:ind w:left="284" w:hanging="284"/>
        <w:jc w:val="both"/>
        <w:rPr>
          <w:rFonts w:asciiTheme="majorHAnsi" w:hAnsiTheme="majorHAnsi"/>
          <w:sz w:val="22"/>
          <w:szCs w:val="22"/>
          <w:u w:val="single"/>
        </w:rPr>
      </w:pPr>
      <w:r w:rsidRPr="00EF7EF3">
        <w:rPr>
          <w:rFonts w:asciiTheme="majorHAnsi" w:hAnsiTheme="majorHAnsi"/>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023EDF" w:rsidRPr="00EF7EF3"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EF7EF3" w:rsidRDefault="00023EDF" w:rsidP="005301D8">
            <w:pPr>
              <w:tabs>
                <w:tab w:val="left" w:pos="2410"/>
              </w:tabs>
              <w:spacing w:after="0" w:line="240" w:lineRule="auto"/>
              <w:jc w:val="center"/>
              <w:rPr>
                <w:rFonts w:asciiTheme="majorHAnsi" w:hAnsiTheme="majorHAnsi"/>
                <w:b/>
                <w:bCs/>
              </w:rPr>
            </w:pPr>
            <w:r w:rsidRPr="00EF7EF3">
              <w:rPr>
                <w:rFonts w:asciiTheme="majorHAnsi" w:hAnsiTheme="majorHAnsi"/>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EF7EF3" w:rsidRDefault="00023EDF" w:rsidP="005301D8">
            <w:pPr>
              <w:tabs>
                <w:tab w:val="left" w:pos="709"/>
              </w:tabs>
              <w:spacing w:after="0" w:line="240" w:lineRule="auto"/>
              <w:jc w:val="center"/>
              <w:rPr>
                <w:rFonts w:asciiTheme="majorHAnsi" w:hAnsiTheme="majorHAnsi"/>
                <w:b/>
              </w:rPr>
            </w:pPr>
            <w:r w:rsidRPr="00EF7EF3">
              <w:rPr>
                <w:rFonts w:asciiTheme="majorHAnsi" w:hAnsiTheme="majorHAnsi"/>
                <w:b/>
              </w:rPr>
              <w:t xml:space="preserve">Zakład Doskonalenia Zawodowego w Kielcach </w:t>
            </w:r>
            <w:r w:rsidRPr="00EF7EF3">
              <w:rPr>
                <w:rFonts w:asciiTheme="majorHAnsi" w:hAnsiTheme="majorHAnsi"/>
                <w:b/>
              </w:rPr>
              <w:br/>
            </w:r>
            <w:r w:rsidRPr="00EF7EF3">
              <w:rPr>
                <w:rFonts w:asciiTheme="majorHAnsi" w:hAnsiTheme="majorHAnsi"/>
              </w:rPr>
              <w:t xml:space="preserve">ul. Paderewskiego 55, 25-950 Kielce </w:t>
            </w:r>
          </w:p>
        </w:tc>
      </w:tr>
      <w:tr w:rsidR="00023EDF" w:rsidRPr="00EF7EF3"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EF7EF3" w:rsidRDefault="00023EDF" w:rsidP="005301D8">
            <w:pPr>
              <w:tabs>
                <w:tab w:val="left" w:pos="2410"/>
              </w:tabs>
              <w:spacing w:after="0" w:line="240" w:lineRule="auto"/>
              <w:jc w:val="center"/>
              <w:rPr>
                <w:rFonts w:asciiTheme="majorHAnsi" w:hAnsiTheme="majorHAnsi"/>
                <w:b/>
                <w:bCs/>
              </w:rPr>
            </w:pPr>
            <w:r w:rsidRPr="00EF7EF3">
              <w:rPr>
                <w:rFonts w:asciiTheme="majorHAnsi" w:hAnsiTheme="majorHAnsi"/>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EF7EF3" w:rsidRDefault="00023EDF" w:rsidP="005301D8">
            <w:pPr>
              <w:tabs>
                <w:tab w:val="left" w:pos="709"/>
              </w:tabs>
              <w:spacing w:after="0" w:line="240" w:lineRule="auto"/>
              <w:jc w:val="center"/>
              <w:rPr>
                <w:rFonts w:asciiTheme="majorHAnsi" w:hAnsiTheme="majorHAnsi"/>
              </w:rPr>
            </w:pPr>
            <w:r w:rsidRPr="00EF7EF3">
              <w:rPr>
                <w:rFonts w:asciiTheme="majorHAnsi" w:hAnsiTheme="majorHAnsi"/>
              </w:rPr>
              <w:t>Zakład Doskonalenia Zawodowego w Kielcach</w:t>
            </w:r>
            <w:r w:rsidRPr="00EF7EF3">
              <w:rPr>
                <w:rFonts w:asciiTheme="majorHAnsi" w:hAnsiTheme="majorHAnsi"/>
                <w:b/>
              </w:rPr>
              <w:t xml:space="preserve"> </w:t>
            </w:r>
            <w:r w:rsidRPr="00EF7EF3">
              <w:rPr>
                <w:rFonts w:asciiTheme="majorHAnsi" w:hAnsiTheme="majorHAnsi"/>
                <w:b/>
              </w:rPr>
              <w:br/>
            </w:r>
            <w:r w:rsidR="00763E6B" w:rsidRPr="00EF7EF3">
              <w:rPr>
                <w:rFonts w:asciiTheme="majorHAnsi" w:hAnsiTheme="majorHAnsi"/>
              </w:rPr>
              <w:t>Biuro Zakładu, ul. Śląska 9, 25-328 Kielce</w:t>
            </w:r>
          </w:p>
          <w:p w:rsidR="00023EDF" w:rsidRPr="00EF7EF3" w:rsidRDefault="00763E6B" w:rsidP="005301D8">
            <w:pPr>
              <w:tabs>
                <w:tab w:val="left" w:pos="709"/>
              </w:tabs>
              <w:spacing w:after="0" w:line="240" w:lineRule="auto"/>
              <w:jc w:val="center"/>
              <w:rPr>
                <w:rFonts w:asciiTheme="majorHAnsi" w:hAnsiTheme="majorHAnsi"/>
                <w:b/>
              </w:rPr>
            </w:pPr>
            <w:r w:rsidRPr="00EF7EF3">
              <w:rPr>
                <w:rFonts w:asciiTheme="majorHAnsi" w:hAnsiTheme="majorHAnsi"/>
                <w:b/>
              </w:rPr>
              <w:t xml:space="preserve">Wydział </w:t>
            </w:r>
            <w:r w:rsidR="00023EDF" w:rsidRPr="00EF7EF3">
              <w:rPr>
                <w:rFonts w:asciiTheme="majorHAnsi" w:hAnsiTheme="majorHAnsi"/>
                <w:b/>
              </w:rPr>
              <w:t>Zamówień Publicznych i Kontraktowania Wydatków</w:t>
            </w:r>
          </w:p>
          <w:p w:rsidR="00023EDF" w:rsidRPr="00EF7EF3" w:rsidRDefault="00023EDF" w:rsidP="005301D8">
            <w:pPr>
              <w:tabs>
                <w:tab w:val="left" w:pos="709"/>
              </w:tabs>
              <w:spacing w:after="0" w:line="240" w:lineRule="auto"/>
              <w:jc w:val="center"/>
              <w:rPr>
                <w:rFonts w:asciiTheme="majorHAnsi" w:hAnsiTheme="majorHAnsi"/>
              </w:rPr>
            </w:pPr>
            <w:r w:rsidRPr="00EF7EF3">
              <w:rPr>
                <w:rFonts w:asciiTheme="majorHAnsi" w:hAnsiTheme="majorHAnsi"/>
              </w:rPr>
              <w:t>godziny pracy: od poniedziałku do piątku od 8:00 do 16:00</w:t>
            </w:r>
            <w:r w:rsidRPr="00EF7EF3">
              <w:rPr>
                <w:rFonts w:asciiTheme="majorHAnsi" w:hAnsiTheme="majorHAnsi"/>
                <w:b/>
              </w:rPr>
              <w:t xml:space="preserve"> </w:t>
            </w:r>
            <w:r w:rsidRPr="00EF7EF3">
              <w:rPr>
                <w:rFonts w:asciiTheme="majorHAnsi" w:hAnsiTheme="majorHAnsi"/>
                <w:b/>
              </w:rPr>
              <w:br/>
            </w:r>
            <w:r w:rsidRPr="00EF7EF3">
              <w:rPr>
                <w:rFonts w:asciiTheme="majorHAnsi" w:hAnsiTheme="majorHAnsi"/>
              </w:rPr>
              <w:t xml:space="preserve">tel. 41/ 366-47-91, fax. 41/ 366-39-26, </w:t>
            </w:r>
            <w:r w:rsidRPr="00EF7EF3">
              <w:rPr>
                <w:rFonts w:asciiTheme="majorHAnsi" w:hAnsiTheme="majorHAnsi"/>
              </w:rPr>
              <w:br/>
            </w:r>
            <w:hyperlink r:id="rId9" w:history="1">
              <w:r w:rsidRPr="00EF7EF3">
                <w:rPr>
                  <w:rStyle w:val="Hipercze"/>
                  <w:rFonts w:asciiTheme="majorHAnsi" w:hAnsiTheme="majorHAnsi"/>
                  <w:u w:val="none"/>
                </w:rPr>
                <w:t>www.zdz.kielce.pl</w:t>
              </w:r>
            </w:hyperlink>
            <w:r w:rsidRPr="00EF7EF3">
              <w:rPr>
                <w:rFonts w:asciiTheme="majorHAnsi" w:hAnsiTheme="majorHAnsi"/>
              </w:rPr>
              <w:t xml:space="preserve">  e-mail: </w:t>
            </w:r>
            <w:hyperlink r:id="rId10" w:history="1">
              <w:r w:rsidR="00763E6B" w:rsidRPr="00EF7EF3">
                <w:rPr>
                  <w:rStyle w:val="Hipercze"/>
                  <w:rFonts w:asciiTheme="majorHAnsi" w:hAnsiTheme="majorHAnsi"/>
                </w:rPr>
                <w:t>zamowienia@zdz.kielce.pl</w:t>
              </w:r>
            </w:hyperlink>
            <w:r w:rsidRPr="00EF7EF3">
              <w:rPr>
                <w:rFonts w:asciiTheme="majorHAnsi" w:hAnsiTheme="majorHAnsi"/>
              </w:rPr>
              <w:t xml:space="preserve"> </w:t>
            </w:r>
          </w:p>
        </w:tc>
      </w:tr>
    </w:tbl>
    <w:p w:rsidR="001B110A" w:rsidRPr="00EF7EF3" w:rsidRDefault="001B110A" w:rsidP="005301D8">
      <w:pPr>
        <w:pStyle w:val="NormalnyWeb"/>
        <w:spacing w:before="0" w:after="0"/>
        <w:jc w:val="both"/>
        <w:rPr>
          <w:rFonts w:asciiTheme="majorHAnsi" w:hAnsiTheme="majorHAnsi" w:cs="Arial"/>
          <w:b/>
          <w:bCs/>
          <w:sz w:val="22"/>
          <w:szCs w:val="22"/>
        </w:rPr>
      </w:pPr>
    </w:p>
    <w:p w:rsidR="000450F4" w:rsidRPr="00EF7EF3" w:rsidRDefault="00D5366C" w:rsidP="005301D8">
      <w:pPr>
        <w:pStyle w:val="Nagwek4"/>
        <w:numPr>
          <w:ilvl w:val="0"/>
          <w:numId w:val="3"/>
        </w:numPr>
        <w:suppressAutoHyphens w:val="0"/>
        <w:spacing w:before="0" w:after="0"/>
        <w:ind w:hanging="153"/>
        <w:jc w:val="both"/>
        <w:rPr>
          <w:rFonts w:asciiTheme="majorHAnsi" w:hAnsiTheme="majorHAnsi" w:cs="Arial"/>
          <w:sz w:val="22"/>
          <w:szCs w:val="22"/>
          <w:u w:val="single"/>
        </w:rPr>
      </w:pPr>
      <w:r w:rsidRPr="00EF7EF3">
        <w:rPr>
          <w:rFonts w:asciiTheme="majorHAnsi" w:hAnsiTheme="majorHAnsi" w:cs="Arial"/>
          <w:sz w:val="22"/>
          <w:szCs w:val="22"/>
          <w:u w:val="single"/>
        </w:rPr>
        <w:t>Przedmiot</w:t>
      </w:r>
      <w:r w:rsidR="001B110A" w:rsidRPr="00EF7EF3">
        <w:rPr>
          <w:rFonts w:asciiTheme="majorHAnsi" w:hAnsiTheme="majorHAnsi" w:cs="Arial"/>
          <w:sz w:val="22"/>
          <w:szCs w:val="22"/>
          <w:u w:val="single"/>
        </w:rPr>
        <w:t xml:space="preserve"> zamówienia:</w:t>
      </w:r>
    </w:p>
    <w:p w:rsidR="00DF1724" w:rsidRPr="00EF7EF3" w:rsidRDefault="009C05DF" w:rsidP="005301D8">
      <w:pPr>
        <w:pStyle w:val="Akapitzlist"/>
        <w:numPr>
          <w:ilvl w:val="0"/>
          <w:numId w:val="4"/>
        </w:numPr>
        <w:suppressAutoHyphens w:val="0"/>
        <w:spacing w:after="0" w:line="240" w:lineRule="auto"/>
        <w:jc w:val="both"/>
        <w:rPr>
          <w:rFonts w:asciiTheme="majorHAnsi" w:hAnsiTheme="majorHAnsi"/>
          <w:iCs/>
        </w:rPr>
      </w:pPr>
      <w:r w:rsidRPr="00EF7EF3">
        <w:rPr>
          <w:rFonts w:asciiTheme="majorHAnsi" w:eastAsia="Times New Roman" w:hAnsiTheme="majorHAnsi"/>
          <w:iCs/>
        </w:rPr>
        <w:t xml:space="preserve">Przedmiotem </w:t>
      </w:r>
      <w:r w:rsidR="00E23B1F" w:rsidRPr="00EF7EF3">
        <w:rPr>
          <w:rFonts w:asciiTheme="majorHAnsi" w:eastAsia="Times New Roman" w:hAnsiTheme="majorHAnsi"/>
          <w:iCs/>
        </w:rPr>
        <w:t xml:space="preserve">zamówienia </w:t>
      </w:r>
      <w:r w:rsidR="00DF1724" w:rsidRPr="00EF7EF3">
        <w:rPr>
          <w:rFonts w:asciiTheme="majorHAnsi" w:hAnsiTheme="majorHAnsi"/>
          <w:bCs/>
        </w:rPr>
        <w:t>jest</w:t>
      </w:r>
      <w:r w:rsidR="00DF1724" w:rsidRPr="00EF7EF3">
        <w:rPr>
          <w:rFonts w:asciiTheme="majorHAnsi" w:hAnsiTheme="majorHAnsi"/>
        </w:rPr>
        <w:t xml:space="preserve"> zapewnienie zakwaterowania i wyżywienia dla uczniów klas pierwszych i drugich oraz ich opiekunów podczas obozu integ</w:t>
      </w:r>
      <w:r w:rsidR="00A71FB3">
        <w:rPr>
          <w:rFonts w:asciiTheme="majorHAnsi" w:hAnsiTheme="majorHAnsi"/>
        </w:rPr>
        <w:t>racyjno-szkoleniowego w terminach</w:t>
      </w:r>
      <w:r w:rsidR="00DF1724" w:rsidRPr="00EF7EF3">
        <w:rPr>
          <w:rFonts w:asciiTheme="majorHAnsi" w:hAnsiTheme="majorHAnsi"/>
        </w:rPr>
        <w:t xml:space="preserve"> </w:t>
      </w:r>
      <w:r w:rsidR="0041451F">
        <w:rPr>
          <w:rFonts w:asciiTheme="majorHAnsi" w:hAnsiTheme="majorHAnsi"/>
          <w:b/>
        </w:rPr>
        <w:t>08-</w:t>
      </w:r>
      <w:r w:rsidR="00A71FB3">
        <w:rPr>
          <w:rFonts w:asciiTheme="majorHAnsi" w:hAnsiTheme="majorHAnsi"/>
          <w:b/>
        </w:rPr>
        <w:t>11</w:t>
      </w:r>
      <w:r w:rsidR="00DF1724" w:rsidRPr="00EF7EF3">
        <w:rPr>
          <w:rFonts w:asciiTheme="majorHAnsi" w:hAnsiTheme="majorHAnsi"/>
          <w:b/>
        </w:rPr>
        <w:t>.09.2021 r.</w:t>
      </w:r>
      <w:r w:rsidR="0041451F">
        <w:rPr>
          <w:rFonts w:asciiTheme="majorHAnsi" w:hAnsiTheme="majorHAnsi"/>
          <w:b/>
        </w:rPr>
        <w:t>(klasy drugie) oraz 16-</w:t>
      </w:r>
      <w:r w:rsidR="00A71FB3">
        <w:rPr>
          <w:rFonts w:asciiTheme="majorHAnsi" w:hAnsiTheme="majorHAnsi"/>
          <w:b/>
        </w:rPr>
        <w:t>18.09.2021 r. (klasy pierwsze)</w:t>
      </w:r>
    </w:p>
    <w:p w:rsidR="00AB23EF" w:rsidRPr="00AB23EF" w:rsidRDefault="00DF1724" w:rsidP="005301D8">
      <w:pPr>
        <w:pStyle w:val="Akapitzlist"/>
        <w:numPr>
          <w:ilvl w:val="0"/>
          <w:numId w:val="4"/>
        </w:numPr>
        <w:suppressAutoHyphens w:val="0"/>
        <w:spacing w:after="0" w:line="240" w:lineRule="auto"/>
        <w:jc w:val="both"/>
        <w:rPr>
          <w:rFonts w:asciiTheme="majorHAnsi" w:hAnsiTheme="majorHAnsi"/>
          <w:iCs/>
        </w:rPr>
      </w:pPr>
      <w:r w:rsidRPr="00EF7EF3">
        <w:rPr>
          <w:rFonts w:asciiTheme="majorHAnsi" w:hAnsiTheme="majorHAnsi"/>
          <w:b/>
        </w:rPr>
        <w:t xml:space="preserve"> </w:t>
      </w:r>
      <w:r w:rsidRPr="00EF7EF3">
        <w:rPr>
          <w:rFonts w:asciiTheme="majorHAnsi" w:hAnsiTheme="majorHAnsi"/>
        </w:rPr>
        <w:t xml:space="preserve">W obozie wezmą udział </w:t>
      </w:r>
      <w:r w:rsidRPr="00EF7EF3">
        <w:rPr>
          <w:rFonts w:asciiTheme="majorHAnsi" w:hAnsiTheme="majorHAnsi"/>
          <w:b/>
        </w:rPr>
        <w:t>dwie grupy</w:t>
      </w:r>
      <w:r w:rsidR="00AB23EF">
        <w:rPr>
          <w:rFonts w:asciiTheme="majorHAnsi" w:hAnsiTheme="majorHAnsi"/>
          <w:b/>
        </w:rPr>
        <w:t>:</w:t>
      </w:r>
    </w:p>
    <w:p w:rsidR="0037013B" w:rsidRPr="00B110CB" w:rsidRDefault="00AB23EF" w:rsidP="0037013B">
      <w:pPr>
        <w:spacing w:after="0" w:line="240" w:lineRule="auto"/>
        <w:ind w:left="720"/>
        <w:contextualSpacing/>
        <w:jc w:val="both"/>
        <w:rPr>
          <w:rFonts w:ascii="Times New Roman" w:hAnsi="Times New Roman" w:cs="Times New Roman"/>
        </w:rPr>
      </w:pPr>
      <w:r w:rsidRPr="00B110CB">
        <w:rPr>
          <w:rFonts w:asciiTheme="majorHAnsi" w:hAnsiTheme="majorHAnsi"/>
        </w:rPr>
        <w:t>a) p</w:t>
      </w:r>
      <w:r w:rsidRPr="00B110CB">
        <w:rPr>
          <w:rFonts w:asciiTheme="majorHAnsi" w:hAnsiTheme="majorHAnsi"/>
        </w:rPr>
        <w:t xml:space="preserve">ierwsza  grupa uczniów licząca ok. 50 osób </w:t>
      </w:r>
      <w:r w:rsidR="0037013B" w:rsidRPr="00B110CB">
        <w:rPr>
          <w:rFonts w:ascii="Times New Roman" w:hAnsi="Times New Roman" w:cs="Times New Roman"/>
        </w:rPr>
        <w:t xml:space="preserve">rozpocznie obóz dnia </w:t>
      </w:r>
      <w:r w:rsidR="0037013B" w:rsidRPr="00B110CB">
        <w:rPr>
          <w:rFonts w:ascii="Times New Roman" w:hAnsi="Times New Roman" w:cs="Times New Roman"/>
          <w:b/>
        </w:rPr>
        <w:t>08.09.2021 r.</w:t>
      </w:r>
      <w:r w:rsidR="0037013B" w:rsidRPr="00B110CB">
        <w:rPr>
          <w:rFonts w:ascii="Times New Roman" w:hAnsi="Times New Roman" w:cs="Times New Roman"/>
        </w:rPr>
        <w:t xml:space="preserve"> </w:t>
      </w:r>
      <w:r w:rsidR="0037013B" w:rsidRPr="00B110CB">
        <w:rPr>
          <w:rFonts w:ascii="Times New Roman" w:hAnsi="Times New Roman" w:cs="Times New Roman"/>
        </w:rPr>
        <w:br/>
        <w:t xml:space="preserve">w godzinach przedpołudniowych i zakończy </w:t>
      </w:r>
      <w:r w:rsidR="0037013B" w:rsidRPr="00B110CB">
        <w:rPr>
          <w:rFonts w:ascii="Times New Roman" w:hAnsi="Times New Roman" w:cs="Times New Roman"/>
          <w:b/>
        </w:rPr>
        <w:t>11.09.2021 r</w:t>
      </w:r>
      <w:r w:rsidR="0037013B" w:rsidRPr="00B110CB">
        <w:rPr>
          <w:rFonts w:ascii="Times New Roman" w:hAnsi="Times New Roman" w:cs="Times New Roman"/>
        </w:rPr>
        <w:t xml:space="preserve">. po obiedzie. </w:t>
      </w:r>
    </w:p>
    <w:p w:rsidR="00AB23EF" w:rsidRPr="0037013B" w:rsidRDefault="00AB23EF" w:rsidP="0037013B">
      <w:pPr>
        <w:spacing w:after="0" w:line="240" w:lineRule="auto"/>
        <w:ind w:left="720"/>
        <w:contextualSpacing/>
        <w:jc w:val="both"/>
        <w:rPr>
          <w:rFonts w:ascii="Times New Roman" w:hAnsi="Times New Roman" w:cs="Times New Roman"/>
          <w:sz w:val="24"/>
          <w:szCs w:val="24"/>
        </w:rPr>
      </w:pPr>
      <w:r w:rsidRPr="00B110CB">
        <w:rPr>
          <w:rFonts w:asciiTheme="majorHAnsi" w:hAnsiTheme="majorHAnsi"/>
        </w:rPr>
        <w:t>b) d</w:t>
      </w:r>
      <w:r w:rsidRPr="00B110CB">
        <w:rPr>
          <w:rFonts w:asciiTheme="majorHAnsi" w:hAnsiTheme="majorHAnsi"/>
        </w:rPr>
        <w:t xml:space="preserve">ruga grupa uczniów licząca ok. 30 osób </w:t>
      </w:r>
      <w:r w:rsidR="0037013B" w:rsidRPr="00B110CB">
        <w:rPr>
          <w:rFonts w:ascii="Times New Roman" w:hAnsi="Times New Roman" w:cs="Times New Roman"/>
        </w:rPr>
        <w:t xml:space="preserve">rozpocznie obóz </w:t>
      </w:r>
      <w:r w:rsidR="0037013B" w:rsidRPr="00B110CB">
        <w:rPr>
          <w:rFonts w:ascii="Times New Roman" w:hAnsi="Times New Roman" w:cs="Times New Roman"/>
          <w:b/>
        </w:rPr>
        <w:t>16.09.2021</w:t>
      </w:r>
      <w:r w:rsidR="0037013B" w:rsidRPr="00B110CB">
        <w:rPr>
          <w:rFonts w:ascii="Times New Roman" w:hAnsi="Times New Roman" w:cs="Times New Roman"/>
        </w:rPr>
        <w:t xml:space="preserve"> r. w godzinach przedpołudniowych i zakończy </w:t>
      </w:r>
      <w:r w:rsidR="0037013B" w:rsidRPr="00B110CB">
        <w:rPr>
          <w:rFonts w:ascii="Times New Roman" w:hAnsi="Times New Roman" w:cs="Times New Roman"/>
          <w:b/>
        </w:rPr>
        <w:t>18.09.2021</w:t>
      </w:r>
      <w:r w:rsidR="0037013B" w:rsidRPr="00B110CB">
        <w:rPr>
          <w:rFonts w:ascii="Times New Roman" w:hAnsi="Times New Roman" w:cs="Times New Roman"/>
        </w:rPr>
        <w:t xml:space="preserve"> r. po obiedzie</w:t>
      </w:r>
    </w:p>
    <w:p w:rsidR="00BD00DB" w:rsidRPr="00EF7EF3" w:rsidRDefault="00BD00DB" w:rsidP="005301D8">
      <w:pPr>
        <w:pStyle w:val="Akapitzlist"/>
        <w:numPr>
          <w:ilvl w:val="0"/>
          <w:numId w:val="4"/>
        </w:numPr>
        <w:suppressAutoHyphens w:val="0"/>
        <w:spacing w:after="0" w:line="240" w:lineRule="auto"/>
        <w:jc w:val="both"/>
        <w:rPr>
          <w:rFonts w:asciiTheme="majorHAnsi" w:hAnsiTheme="majorHAnsi"/>
          <w:iCs/>
        </w:rPr>
      </w:pPr>
      <w:r w:rsidRPr="00EF7EF3">
        <w:rPr>
          <w:rFonts w:asciiTheme="majorHAnsi" w:hAnsiTheme="majorHAnsi"/>
        </w:rPr>
        <w:t xml:space="preserve">Miejsce realizacji usługi: </w:t>
      </w:r>
      <w:r w:rsidR="006C6CA7" w:rsidRPr="00EF7EF3">
        <w:rPr>
          <w:rFonts w:asciiTheme="majorHAnsi" w:hAnsiTheme="majorHAnsi"/>
          <w:b/>
        </w:rPr>
        <w:t>miejsce zostanie wskazane przez Wykonawcę w Formularzu Ofertowym</w:t>
      </w:r>
    </w:p>
    <w:p w:rsidR="009C05DF" w:rsidRPr="00EF7EF3" w:rsidRDefault="009C05DF" w:rsidP="005301D8">
      <w:pPr>
        <w:pStyle w:val="Akapitzlist"/>
        <w:numPr>
          <w:ilvl w:val="0"/>
          <w:numId w:val="4"/>
        </w:numPr>
        <w:suppressAutoHyphens w:val="0"/>
        <w:spacing w:after="0" w:line="240" w:lineRule="auto"/>
        <w:jc w:val="both"/>
        <w:rPr>
          <w:rFonts w:asciiTheme="majorHAnsi" w:hAnsiTheme="majorHAnsi"/>
          <w:iCs/>
        </w:rPr>
      </w:pPr>
      <w:r w:rsidRPr="00EF7EF3">
        <w:rPr>
          <w:rFonts w:asciiTheme="majorHAnsi" w:eastAsia="Times New Roman" w:hAnsiTheme="majorHAnsi"/>
          <w:iCs/>
        </w:rPr>
        <w:t>Z</w:t>
      </w:r>
      <w:r w:rsidRPr="00EF7EF3">
        <w:rPr>
          <w:rFonts w:asciiTheme="majorHAnsi" w:hAnsiTheme="majorHAnsi" w:cs="Arial"/>
        </w:rPr>
        <w:t>akr</w:t>
      </w:r>
      <w:r w:rsidR="00E23B1F" w:rsidRPr="00EF7EF3">
        <w:rPr>
          <w:rFonts w:asciiTheme="majorHAnsi" w:hAnsiTheme="majorHAnsi" w:cs="Arial"/>
        </w:rPr>
        <w:t>es rzeczowy został określony w c</w:t>
      </w:r>
      <w:r w:rsidRPr="00EF7EF3">
        <w:rPr>
          <w:rFonts w:asciiTheme="majorHAnsi" w:hAnsiTheme="majorHAnsi" w:cs="Arial"/>
        </w:rPr>
        <w:t xml:space="preserve">harakterystyce przedmiotu zamówienia - </w:t>
      </w:r>
      <w:r w:rsidR="00E23B1F" w:rsidRPr="00EF7EF3">
        <w:rPr>
          <w:rFonts w:asciiTheme="majorHAnsi" w:hAnsiTheme="majorHAnsi" w:cs="Arial"/>
        </w:rPr>
        <w:t>Z</w:t>
      </w:r>
      <w:r w:rsidRPr="00EF7EF3">
        <w:rPr>
          <w:rFonts w:asciiTheme="majorHAnsi" w:hAnsiTheme="majorHAnsi" w:cs="Arial"/>
        </w:rPr>
        <w:t>ałącznik</w:t>
      </w:r>
      <w:r w:rsidR="00E23B1F" w:rsidRPr="00EF7EF3">
        <w:rPr>
          <w:rFonts w:asciiTheme="majorHAnsi" w:hAnsiTheme="majorHAnsi" w:cs="Arial"/>
        </w:rPr>
        <w:t>u nr 1 do Zaproszenia oraz w P</w:t>
      </w:r>
      <w:r w:rsidRPr="00EF7EF3">
        <w:rPr>
          <w:rFonts w:asciiTheme="majorHAnsi" w:hAnsiTheme="majorHAnsi" w:cs="Arial"/>
        </w:rPr>
        <w:t xml:space="preserve">rojekcie umowy – </w:t>
      </w:r>
      <w:r w:rsidR="00B2510F" w:rsidRPr="00EF7EF3">
        <w:rPr>
          <w:rFonts w:asciiTheme="majorHAnsi" w:hAnsiTheme="majorHAnsi" w:cs="Arial"/>
        </w:rPr>
        <w:t>Z</w:t>
      </w:r>
      <w:r w:rsidRPr="00EF7EF3">
        <w:rPr>
          <w:rFonts w:asciiTheme="majorHAnsi" w:hAnsiTheme="majorHAnsi" w:cs="Arial"/>
        </w:rPr>
        <w:t xml:space="preserve">ałącznik nr </w:t>
      </w:r>
      <w:r w:rsidR="00724C00" w:rsidRPr="00EF7EF3">
        <w:rPr>
          <w:rFonts w:asciiTheme="majorHAnsi" w:hAnsiTheme="majorHAnsi" w:cs="Arial"/>
        </w:rPr>
        <w:t>3</w:t>
      </w:r>
      <w:r w:rsidRPr="00EF7EF3">
        <w:rPr>
          <w:rFonts w:asciiTheme="majorHAnsi" w:hAnsiTheme="majorHAnsi" w:cs="Arial"/>
        </w:rPr>
        <w:t xml:space="preserve"> do Zaproszenia, które stanowią integralną część Zaproszenia</w:t>
      </w:r>
      <w:r w:rsidRPr="00EF7EF3">
        <w:rPr>
          <w:rFonts w:asciiTheme="majorHAnsi" w:hAnsiTheme="majorHAnsi"/>
          <w:iCs/>
        </w:rPr>
        <w:t>.</w:t>
      </w:r>
    </w:p>
    <w:p w:rsidR="001A32BF" w:rsidRPr="00EF7EF3" w:rsidRDefault="009C05DF" w:rsidP="005301D8">
      <w:pPr>
        <w:pStyle w:val="Akapitzlist"/>
        <w:numPr>
          <w:ilvl w:val="0"/>
          <w:numId w:val="4"/>
        </w:numPr>
        <w:suppressAutoHyphens w:val="0"/>
        <w:spacing w:after="0" w:line="240" w:lineRule="auto"/>
        <w:jc w:val="both"/>
        <w:rPr>
          <w:rFonts w:asciiTheme="majorHAnsi" w:eastAsia="Times New Roman" w:hAnsiTheme="majorHAnsi" w:cs="Arial"/>
          <w:b/>
          <w:color w:val="FF0000"/>
        </w:rPr>
      </w:pPr>
      <w:r w:rsidRPr="00EF7EF3">
        <w:rPr>
          <w:rFonts w:asciiTheme="majorHAnsi" w:hAnsiTheme="majorHAnsi"/>
          <w:b/>
          <w:bCs/>
          <w:u w:val="single"/>
        </w:rPr>
        <w:t xml:space="preserve">Zamawiający </w:t>
      </w:r>
      <w:r w:rsidR="006C6CA7" w:rsidRPr="00EF7EF3">
        <w:rPr>
          <w:rFonts w:asciiTheme="majorHAnsi" w:hAnsiTheme="majorHAnsi"/>
          <w:b/>
          <w:bCs/>
          <w:u w:val="single"/>
        </w:rPr>
        <w:t xml:space="preserve">nie </w:t>
      </w:r>
      <w:r w:rsidRPr="00EF7EF3">
        <w:rPr>
          <w:rFonts w:asciiTheme="majorHAnsi" w:hAnsiTheme="majorHAnsi"/>
          <w:b/>
          <w:bCs/>
          <w:u w:val="single"/>
        </w:rPr>
        <w:t>dopuszcza składani</w:t>
      </w:r>
      <w:r w:rsidR="70811503" w:rsidRPr="00EF7EF3">
        <w:rPr>
          <w:rFonts w:asciiTheme="majorHAnsi" w:hAnsiTheme="majorHAnsi"/>
          <w:b/>
          <w:bCs/>
          <w:u w:val="single"/>
        </w:rPr>
        <w:t>e</w:t>
      </w:r>
      <w:r w:rsidRPr="00EF7EF3">
        <w:rPr>
          <w:rFonts w:asciiTheme="majorHAnsi" w:hAnsiTheme="majorHAnsi"/>
          <w:b/>
          <w:bCs/>
          <w:u w:val="single"/>
        </w:rPr>
        <w:t xml:space="preserve"> ofert częściowych</w:t>
      </w:r>
      <w:r w:rsidRPr="00EF7EF3">
        <w:rPr>
          <w:rFonts w:asciiTheme="majorHAnsi" w:hAnsiTheme="majorHAnsi"/>
        </w:rPr>
        <w:t xml:space="preserve">. </w:t>
      </w:r>
    </w:p>
    <w:p w:rsidR="00B93E8F" w:rsidRPr="00EF7EF3" w:rsidRDefault="001B110A" w:rsidP="005301D8">
      <w:pPr>
        <w:pStyle w:val="Akapitzlist"/>
        <w:numPr>
          <w:ilvl w:val="0"/>
          <w:numId w:val="4"/>
        </w:numPr>
        <w:suppressAutoHyphens w:val="0"/>
        <w:spacing w:after="0" w:line="240" w:lineRule="auto"/>
        <w:jc w:val="both"/>
        <w:rPr>
          <w:rFonts w:asciiTheme="majorHAnsi" w:eastAsia="Times New Roman" w:hAnsiTheme="majorHAnsi"/>
          <w:bCs/>
          <w:lang w:eastAsia="pl-PL"/>
        </w:rPr>
      </w:pPr>
      <w:r w:rsidRPr="00EF7EF3">
        <w:rPr>
          <w:rFonts w:asciiTheme="majorHAnsi" w:hAnsiTheme="majorHAnsi" w:cs="Arial"/>
          <w:b/>
        </w:rPr>
        <w:t>Termin wykonania zamówienia</w:t>
      </w:r>
      <w:r w:rsidRPr="00EF7EF3">
        <w:rPr>
          <w:rFonts w:asciiTheme="majorHAnsi" w:eastAsia="Times New Roman" w:hAnsiTheme="majorHAnsi" w:cs="Arial"/>
          <w:b/>
          <w:bCs/>
          <w:lang w:eastAsia="pl-PL"/>
        </w:rPr>
        <w:t>:</w:t>
      </w:r>
      <w:r w:rsidR="005C6998" w:rsidRPr="00EF7EF3">
        <w:rPr>
          <w:rFonts w:asciiTheme="majorHAnsi" w:eastAsia="Times New Roman" w:hAnsiTheme="majorHAnsi" w:cs="Arial"/>
          <w:b/>
          <w:bCs/>
          <w:lang w:eastAsia="pl-PL"/>
        </w:rPr>
        <w:t xml:space="preserve"> </w:t>
      </w:r>
      <w:r w:rsidR="0012339A">
        <w:rPr>
          <w:rFonts w:asciiTheme="majorHAnsi" w:hAnsiTheme="majorHAnsi" w:cs="Arial"/>
        </w:rPr>
        <w:t>08-11</w:t>
      </w:r>
      <w:r w:rsidR="006C6CA7" w:rsidRPr="00EF7EF3">
        <w:rPr>
          <w:rFonts w:asciiTheme="majorHAnsi" w:hAnsiTheme="majorHAnsi" w:cs="Arial"/>
        </w:rPr>
        <w:t xml:space="preserve"> września</w:t>
      </w:r>
      <w:r w:rsidR="00BD00DB" w:rsidRPr="00EF7EF3">
        <w:rPr>
          <w:rFonts w:asciiTheme="majorHAnsi" w:hAnsiTheme="majorHAnsi"/>
        </w:rPr>
        <w:t xml:space="preserve"> 2021 roku</w:t>
      </w:r>
      <w:r w:rsidR="0012339A">
        <w:rPr>
          <w:rFonts w:asciiTheme="majorHAnsi" w:hAnsiTheme="majorHAnsi"/>
        </w:rPr>
        <w:t xml:space="preserve"> oraz 16-18 września 2021 roku</w:t>
      </w:r>
    </w:p>
    <w:p w:rsidR="0079172F" w:rsidRPr="00EF7EF3" w:rsidRDefault="007C3133" w:rsidP="005301D8">
      <w:pPr>
        <w:pStyle w:val="Akapitzlist"/>
        <w:numPr>
          <w:ilvl w:val="0"/>
          <w:numId w:val="4"/>
        </w:numPr>
        <w:suppressAutoHyphens w:val="0"/>
        <w:spacing w:after="0" w:line="240" w:lineRule="auto"/>
        <w:jc w:val="both"/>
        <w:rPr>
          <w:rFonts w:asciiTheme="majorHAnsi" w:eastAsia="Times New Roman" w:hAnsiTheme="majorHAnsi"/>
          <w:bCs/>
          <w:lang w:eastAsia="pl-PL"/>
        </w:rPr>
      </w:pPr>
      <w:r w:rsidRPr="00EF7EF3">
        <w:rPr>
          <w:rFonts w:asciiTheme="majorHAnsi" w:hAnsiTheme="majorHAnsi" w:cs="Arial"/>
          <w:b/>
        </w:rPr>
        <w:t xml:space="preserve">Opis sposobu przygotowania i złożenia </w:t>
      </w:r>
      <w:r w:rsidR="0079172F" w:rsidRPr="00EF7EF3">
        <w:rPr>
          <w:rFonts w:asciiTheme="majorHAnsi" w:hAnsiTheme="majorHAnsi" w:cs="Arial"/>
          <w:b/>
        </w:rPr>
        <w:t>ofert</w:t>
      </w:r>
      <w:r w:rsidR="00147D85" w:rsidRPr="00EF7EF3">
        <w:rPr>
          <w:rFonts w:asciiTheme="majorHAnsi" w:hAnsiTheme="majorHAnsi" w:cs="Arial"/>
          <w:b/>
        </w:rPr>
        <w:t>y</w:t>
      </w:r>
      <w:r w:rsidRPr="00EF7EF3">
        <w:rPr>
          <w:rFonts w:asciiTheme="majorHAnsi" w:hAnsiTheme="majorHAnsi" w:cs="Arial"/>
          <w:b/>
        </w:rPr>
        <w:t xml:space="preserve"> oraz </w:t>
      </w:r>
      <w:r w:rsidR="00E53350" w:rsidRPr="00EF7EF3">
        <w:rPr>
          <w:rFonts w:asciiTheme="majorHAnsi" w:hAnsiTheme="majorHAnsi" w:cs="Arial"/>
          <w:b/>
        </w:rPr>
        <w:t xml:space="preserve">oświadczeń </w:t>
      </w:r>
      <w:r w:rsidRPr="00EF7EF3">
        <w:rPr>
          <w:rFonts w:asciiTheme="majorHAnsi" w:hAnsiTheme="majorHAnsi" w:cs="Arial"/>
          <w:b/>
        </w:rPr>
        <w:t>i dokumentów</w:t>
      </w:r>
      <w:r w:rsidR="00E53350" w:rsidRPr="00EF7EF3">
        <w:rPr>
          <w:rFonts w:asciiTheme="majorHAnsi" w:hAnsiTheme="majorHAnsi" w:cs="Arial"/>
          <w:b/>
        </w:rPr>
        <w:t>.</w:t>
      </w:r>
    </w:p>
    <w:p w:rsidR="0079172F" w:rsidRPr="00EF7EF3" w:rsidRDefault="0079172F" w:rsidP="005301D8">
      <w:pPr>
        <w:pStyle w:val="Tekstpodstawowy"/>
        <w:numPr>
          <w:ilvl w:val="0"/>
          <w:numId w:val="19"/>
        </w:numPr>
        <w:suppressAutoHyphens w:val="0"/>
        <w:spacing w:after="0"/>
        <w:ind w:left="1134"/>
        <w:jc w:val="both"/>
        <w:rPr>
          <w:rFonts w:asciiTheme="majorHAnsi" w:hAnsiTheme="majorHAnsi" w:cs="Arial"/>
          <w:sz w:val="22"/>
          <w:szCs w:val="22"/>
        </w:rPr>
      </w:pPr>
      <w:r w:rsidRPr="00EF7EF3">
        <w:rPr>
          <w:rFonts w:asciiTheme="majorHAnsi" w:hAnsiTheme="majorHAnsi" w:cs="Arial"/>
          <w:sz w:val="22"/>
          <w:szCs w:val="22"/>
        </w:rPr>
        <w:t>Wykonawca przedstawia ofertę zgodnie z wymaganiami określonymi w niniejszym Zaproszeniu.</w:t>
      </w:r>
    </w:p>
    <w:p w:rsidR="0079172F" w:rsidRPr="00EF7EF3" w:rsidRDefault="0079172F" w:rsidP="005301D8">
      <w:pPr>
        <w:pStyle w:val="Tekstpodstawowy"/>
        <w:numPr>
          <w:ilvl w:val="0"/>
          <w:numId w:val="19"/>
        </w:numPr>
        <w:suppressAutoHyphens w:val="0"/>
        <w:spacing w:after="0"/>
        <w:ind w:left="1134"/>
        <w:jc w:val="both"/>
        <w:rPr>
          <w:rFonts w:asciiTheme="majorHAnsi" w:hAnsiTheme="majorHAnsi" w:cs="Arial"/>
          <w:sz w:val="22"/>
          <w:szCs w:val="22"/>
        </w:rPr>
      </w:pPr>
      <w:r w:rsidRPr="00EF7EF3">
        <w:rPr>
          <w:rFonts w:asciiTheme="majorHAnsi" w:hAnsiTheme="majorHAnsi" w:cs="Arial"/>
          <w:sz w:val="22"/>
          <w:szCs w:val="22"/>
        </w:rPr>
        <w:t>Wykonawca ponosi wszystkie koszty związane z przygotowaniem i złożeniem oferty.</w:t>
      </w:r>
    </w:p>
    <w:p w:rsidR="0087260C" w:rsidRPr="00EF7EF3" w:rsidRDefault="0087260C" w:rsidP="005301D8">
      <w:pPr>
        <w:pStyle w:val="Tekstpodstawowy"/>
        <w:numPr>
          <w:ilvl w:val="0"/>
          <w:numId w:val="19"/>
        </w:numPr>
        <w:suppressAutoHyphens w:val="0"/>
        <w:spacing w:after="0"/>
        <w:ind w:left="1134"/>
        <w:jc w:val="both"/>
        <w:rPr>
          <w:rFonts w:asciiTheme="majorHAnsi" w:hAnsiTheme="majorHAnsi" w:cs="Arial"/>
          <w:sz w:val="22"/>
          <w:szCs w:val="22"/>
        </w:rPr>
      </w:pPr>
      <w:r w:rsidRPr="00EF7EF3">
        <w:rPr>
          <w:rFonts w:asciiTheme="majorHAnsi" w:hAnsiTheme="majorHAnsi" w:cs="Arial"/>
          <w:sz w:val="22"/>
          <w:szCs w:val="22"/>
          <w:lang w:eastAsia="pl-PL"/>
        </w:rPr>
        <w:t xml:space="preserve">Postępowanie prowadzi się w języku polskim z zachowaniem formy pisemnej. </w:t>
      </w:r>
    </w:p>
    <w:p w:rsidR="00CE19FD" w:rsidRPr="00EF7EF3" w:rsidRDefault="0079172F" w:rsidP="005301D8">
      <w:pPr>
        <w:pStyle w:val="Tekstpodstawowy"/>
        <w:numPr>
          <w:ilvl w:val="0"/>
          <w:numId w:val="19"/>
        </w:numPr>
        <w:suppressAutoHyphens w:val="0"/>
        <w:spacing w:after="0"/>
        <w:ind w:left="1134"/>
        <w:jc w:val="both"/>
        <w:rPr>
          <w:rFonts w:asciiTheme="majorHAnsi" w:hAnsiTheme="majorHAnsi" w:cs="Arial"/>
          <w:sz w:val="22"/>
          <w:szCs w:val="22"/>
        </w:rPr>
      </w:pPr>
      <w:r w:rsidRPr="00EF7EF3">
        <w:rPr>
          <w:rFonts w:asciiTheme="majorHAnsi" w:hAnsiTheme="majorHAnsi" w:cs="Arial Narrow"/>
          <w:sz w:val="22"/>
          <w:szCs w:val="22"/>
        </w:rPr>
        <w:t>Wszelkie</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oświadczenia</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i</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dokumenty</w:t>
      </w:r>
      <w:r w:rsidRPr="00EF7EF3">
        <w:rPr>
          <w:rFonts w:asciiTheme="majorHAnsi" w:eastAsia="Arial Narrow" w:hAnsiTheme="majorHAnsi" w:cs="Arial Narrow"/>
          <w:sz w:val="22"/>
          <w:szCs w:val="22"/>
        </w:rPr>
        <w:t xml:space="preserve"> składane z ofertą oraz sama oferta </w:t>
      </w:r>
      <w:r w:rsidRPr="00EF7EF3">
        <w:rPr>
          <w:rFonts w:asciiTheme="majorHAnsi" w:hAnsiTheme="majorHAnsi" w:cs="Arial Narrow"/>
          <w:sz w:val="22"/>
          <w:szCs w:val="22"/>
        </w:rPr>
        <w:t>powinny</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być</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podpisane</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przez</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osobę</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uprawnioną</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do</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reprezentowania</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firmy</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lub</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upoważnionego</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przez</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nią</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przedstawiciela</w:t>
      </w:r>
    </w:p>
    <w:p w:rsidR="0079172F" w:rsidRPr="00EF7EF3" w:rsidRDefault="0079172F" w:rsidP="005301D8">
      <w:pPr>
        <w:pStyle w:val="Tekstpodstawowy"/>
        <w:numPr>
          <w:ilvl w:val="0"/>
          <w:numId w:val="19"/>
        </w:numPr>
        <w:suppressAutoHyphens w:val="0"/>
        <w:spacing w:after="0"/>
        <w:ind w:left="1134"/>
        <w:jc w:val="both"/>
        <w:rPr>
          <w:rFonts w:asciiTheme="majorHAnsi" w:hAnsiTheme="majorHAnsi" w:cs="Arial"/>
          <w:sz w:val="22"/>
          <w:szCs w:val="22"/>
        </w:rPr>
      </w:pPr>
      <w:r w:rsidRPr="00EF7EF3">
        <w:rPr>
          <w:rFonts w:asciiTheme="majorHAnsi" w:hAnsiTheme="majorHAnsi" w:cs="Arial Narrow"/>
          <w:sz w:val="22"/>
          <w:szCs w:val="22"/>
        </w:rPr>
        <w:t>W</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przypadku,</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gdy</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Wykonawcę</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reprezentuje</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pełnomocnik,</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do</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oferty</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musi</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być</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dołączone</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pełnomocnictwo</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określające</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zakres</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umocowania</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i</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podpisane</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przez</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osoby</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reprezentujące</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osobę</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prawną</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lub</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fizyczną.</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Pełnomocnictwo</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powinno</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być</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złożone</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w</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formie</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oryginału lub</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kopii</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poświadczonej</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za</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zgodność</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z</w:t>
      </w:r>
      <w:r w:rsidRPr="00EF7EF3">
        <w:rPr>
          <w:rFonts w:asciiTheme="majorHAnsi" w:eastAsia="Arial Narrow" w:hAnsiTheme="majorHAnsi" w:cs="Arial Narrow"/>
          <w:sz w:val="22"/>
          <w:szCs w:val="22"/>
        </w:rPr>
        <w:t> </w:t>
      </w:r>
      <w:r w:rsidRPr="00EF7EF3">
        <w:rPr>
          <w:rFonts w:asciiTheme="majorHAnsi" w:hAnsiTheme="majorHAnsi" w:cs="Arial Narrow"/>
          <w:sz w:val="22"/>
          <w:szCs w:val="22"/>
        </w:rPr>
        <w:t>oryginałem</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przez</w:t>
      </w:r>
      <w:r w:rsidRPr="00EF7EF3">
        <w:rPr>
          <w:rFonts w:asciiTheme="majorHAnsi" w:eastAsia="Arial Narrow" w:hAnsiTheme="majorHAnsi" w:cs="Arial Narrow"/>
          <w:sz w:val="22"/>
          <w:szCs w:val="22"/>
        </w:rPr>
        <w:t xml:space="preserve"> </w:t>
      </w:r>
      <w:r w:rsidRPr="00EF7EF3">
        <w:rPr>
          <w:rFonts w:asciiTheme="majorHAnsi" w:hAnsiTheme="majorHAnsi" w:cs="Arial Narrow"/>
          <w:sz w:val="22"/>
          <w:szCs w:val="22"/>
        </w:rPr>
        <w:t>notariusza.</w:t>
      </w:r>
    </w:p>
    <w:p w:rsidR="00E512FA" w:rsidRPr="00EF7EF3" w:rsidRDefault="00E512FA" w:rsidP="00994B78">
      <w:pPr>
        <w:pStyle w:val="Tekstpodstawowy"/>
        <w:numPr>
          <w:ilvl w:val="0"/>
          <w:numId w:val="40"/>
        </w:numPr>
        <w:suppressAutoHyphens w:val="0"/>
        <w:spacing w:after="0"/>
        <w:ind w:left="709"/>
        <w:jc w:val="both"/>
        <w:rPr>
          <w:rFonts w:asciiTheme="majorHAnsi" w:hAnsiTheme="majorHAnsi" w:cs="Arial"/>
          <w:b/>
          <w:sz w:val="22"/>
          <w:szCs w:val="22"/>
        </w:rPr>
      </w:pPr>
      <w:r w:rsidRPr="00EF7EF3">
        <w:rPr>
          <w:rFonts w:asciiTheme="majorHAnsi" w:hAnsiTheme="majorHAnsi" w:cs="Arial"/>
          <w:sz w:val="22"/>
          <w:szCs w:val="22"/>
        </w:rPr>
        <w:t>Dokumenty</w:t>
      </w:r>
      <w:r w:rsidR="00172A30" w:rsidRPr="00EF7EF3">
        <w:rPr>
          <w:rFonts w:asciiTheme="majorHAnsi" w:hAnsiTheme="majorHAnsi" w:cs="Arial"/>
          <w:sz w:val="22"/>
          <w:szCs w:val="22"/>
        </w:rPr>
        <w:t xml:space="preserve"> </w:t>
      </w:r>
      <w:r w:rsidR="00C54ADC" w:rsidRPr="00EF7EF3">
        <w:rPr>
          <w:rFonts w:asciiTheme="majorHAnsi" w:hAnsiTheme="majorHAnsi" w:cs="Arial"/>
          <w:sz w:val="22"/>
          <w:szCs w:val="22"/>
        </w:rPr>
        <w:t>wymagane</w:t>
      </w:r>
      <w:r w:rsidR="007656F1" w:rsidRPr="00EF7EF3">
        <w:rPr>
          <w:rFonts w:asciiTheme="majorHAnsi" w:hAnsiTheme="majorHAnsi" w:cs="Arial"/>
          <w:sz w:val="22"/>
          <w:szCs w:val="22"/>
        </w:rPr>
        <w:t>:</w:t>
      </w:r>
    </w:p>
    <w:tbl>
      <w:tblPr>
        <w:tblStyle w:val="Tabela-Siatka"/>
        <w:tblW w:w="8935" w:type="dxa"/>
        <w:tblInd w:w="675" w:type="dxa"/>
        <w:tblLook w:val="04A0" w:firstRow="1" w:lastRow="0" w:firstColumn="1" w:lastColumn="0" w:noHBand="0" w:noVBand="1"/>
      </w:tblPr>
      <w:tblGrid>
        <w:gridCol w:w="567"/>
        <w:gridCol w:w="8368"/>
      </w:tblGrid>
      <w:tr w:rsidR="00C54ADC" w:rsidRPr="00EF7EF3" w:rsidTr="00C54ADC">
        <w:tc>
          <w:tcPr>
            <w:tcW w:w="8935" w:type="dxa"/>
            <w:gridSpan w:val="2"/>
            <w:shd w:val="clear" w:color="auto" w:fill="F2F2F2" w:themeFill="background1" w:themeFillShade="F2"/>
          </w:tcPr>
          <w:p w:rsidR="00C54ADC" w:rsidRPr="00EF7EF3" w:rsidRDefault="00422B11" w:rsidP="005301D8">
            <w:pPr>
              <w:pStyle w:val="Akapitzlist"/>
              <w:numPr>
                <w:ilvl w:val="0"/>
                <w:numId w:val="31"/>
              </w:numPr>
              <w:tabs>
                <w:tab w:val="left" w:pos="900"/>
              </w:tabs>
              <w:spacing w:after="0" w:line="240" w:lineRule="auto"/>
              <w:jc w:val="center"/>
              <w:rPr>
                <w:rFonts w:asciiTheme="majorHAnsi" w:eastAsia="Times New Roman" w:hAnsiTheme="majorHAnsi" w:cs="Arial"/>
                <w:b/>
              </w:rPr>
            </w:pPr>
            <w:r w:rsidRPr="00EF7EF3">
              <w:rPr>
                <w:rFonts w:asciiTheme="majorHAnsi" w:eastAsia="Times New Roman" w:hAnsiTheme="majorHAnsi" w:cs="Arial"/>
                <w:b/>
              </w:rPr>
              <w:t>Oświadczenie woli (oferta) -</w:t>
            </w:r>
            <w:r w:rsidR="00FF645B" w:rsidRPr="00EF7EF3">
              <w:rPr>
                <w:rFonts w:asciiTheme="majorHAnsi" w:eastAsia="Times New Roman" w:hAnsiTheme="majorHAnsi" w:cs="Arial"/>
                <w:b/>
              </w:rPr>
              <w:t xml:space="preserve"> oświadczenia, dokumenty składane wraz z ofertą</w:t>
            </w:r>
            <w:r w:rsidR="00C54ADC" w:rsidRPr="00EF7EF3">
              <w:rPr>
                <w:rFonts w:asciiTheme="majorHAnsi" w:eastAsia="Times New Roman" w:hAnsiTheme="majorHAnsi" w:cs="Arial"/>
                <w:b/>
              </w:rPr>
              <w:t>:</w:t>
            </w:r>
          </w:p>
        </w:tc>
      </w:tr>
      <w:tr w:rsidR="00C54ADC" w:rsidRPr="00EF7EF3" w:rsidTr="00FF645B">
        <w:trPr>
          <w:trHeight w:val="359"/>
        </w:trPr>
        <w:tc>
          <w:tcPr>
            <w:tcW w:w="567" w:type="dxa"/>
          </w:tcPr>
          <w:p w:rsidR="00C54ADC" w:rsidRPr="00EF7EF3" w:rsidRDefault="00C54ADC" w:rsidP="005301D8">
            <w:pPr>
              <w:tabs>
                <w:tab w:val="left" w:pos="900"/>
              </w:tabs>
              <w:spacing w:after="120" w:line="240" w:lineRule="auto"/>
              <w:jc w:val="both"/>
              <w:rPr>
                <w:rFonts w:asciiTheme="majorHAnsi" w:eastAsia="Times New Roman" w:hAnsiTheme="majorHAnsi" w:cs="Arial"/>
                <w:b/>
              </w:rPr>
            </w:pPr>
            <w:r w:rsidRPr="00EF7EF3">
              <w:rPr>
                <w:rFonts w:asciiTheme="majorHAnsi" w:eastAsia="Times New Roman" w:hAnsiTheme="majorHAnsi" w:cs="Arial"/>
                <w:b/>
              </w:rPr>
              <w:t>1.</w:t>
            </w:r>
          </w:p>
        </w:tc>
        <w:tc>
          <w:tcPr>
            <w:tcW w:w="8368" w:type="dxa"/>
            <w:vAlign w:val="center"/>
          </w:tcPr>
          <w:p w:rsidR="00C54ADC" w:rsidRPr="00EF7EF3" w:rsidRDefault="00C54ADC" w:rsidP="005301D8">
            <w:pPr>
              <w:tabs>
                <w:tab w:val="left" w:pos="900"/>
              </w:tabs>
              <w:spacing w:after="0" w:line="240" w:lineRule="auto"/>
              <w:ind w:left="34" w:hanging="34"/>
              <w:rPr>
                <w:rFonts w:asciiTheme="majorHAnsi" w:eastAsia="Times New Roman" w:hAnsiTheme="majorHAnsi" w:cs="Arial"/>
              </w:rPr>
            </w:pPr>
            <w:r w:rsidRPr="00EF7EF3">
              <w:rPr>
                <w:rFonts w:asciiTheme="majorHAnsi" w:eastAsia="Times New Roman" w:hAnsiTheme="majorHAnsi" w:cs="Arial"/>
              </w:rPr>
              <w:t xml:space="preserve">Oferta  zgodna z załączonym drukiem „formularza oferty” – Załącznik nr 2 do Zaproszenia </w:t>
            </w:r>
          </w:p>
        </w:tc>
      </w:tr>
      <w:tr w:rsidR="00C54ADC" w:rsidRPr="00EF7EF3" w:rsidTr="00C54ADC">
        <w:tc>
          <w:tcPr>
            <w:tcW w:w="567" w:type="dxa"/>
          </w:tcPr>
          <w:p w:rsidR="00C54ADC" w:rsidRPr="00EF7EF3" w:rsidRDefault="00B82759" w:rsidP="005301D8">
            <w:pPr>
              <w:tabs>
                <w:tab w:val="left" w:pos="900"/>
              </w:tabs>
              <w:spacing w:after="120" w:line="240" w:lineRule="auto"/>
              <w:jc w:val="both"/>
              <w:rPr>
                <w:rFonts w:asciiTheme="majorHAnsi" w:eastAsia="Times New Roman" w:hAnsiTheme="majorHAnsi" w:cs="Arial"/>
                <w:b/>
              </w:rPr>
            </w:pPr>
            <w:r w:rsidRPr="00EF7EF3">
              <w:rPr>
                <w:rFonts w:asciiTheme="majorHAnsi" w:eastAsia="Times New Roman" w:hAnsiTheme="majorHAnsi" w:cs="Arial"/>
                <w:b/>
              </w:rPr>
              <w:t>2</w:t>
            </w:r>
            <w:r w:rsidR="00C54ADC" w:rsidRPr="00EF7EF3">
              <w:rPr>
                <w:rFonts w:asciiTheme="majorHAnsi" w:eastAsia="Times New Roman" w:hAnsiTheme="majorHAnsi" w:cs="Arial"/>
                <w:b/>
              </w:rPr>
              <w:t>.</w:t>
            </w:r>
          </w:p>
        </w:tc>
        <w:tc>
          <w:tcPr>
            <w:tcW w:w="8368" w:type="dxa"/>
            <w:vAlign w:val="center"/>
          </w:tcPr>
          <w:p w:rsidR="009B595C" w:rsidRPr="00EF7EF3" w:rsidRDefault="009B595C" w:rsidP="005301D8">
            <w:pPr>
              <w:spacing w:after="0" w:line="240" w:lineRule="auto"/>
              <w:ind w:left="34" w:right="140" w:hanging="34"/>
              <w:jc w:val="both"/>
              <w:rPr>
                <w:rFonts w:asciiTheme="majorHAnsi" w:eastAsia="Batang" w:hAnsiTheme="majorHAnsi" w:cs="Cambria"/>
                <w:bCs/>
                <w:lang w:eastAsia="zh-CN"/>
              </w:rPr>
            </w:pPr>
            <w:r w:rsidRPr="00EF7EF3">
              <w:rPr>
                <w:rFonts w:asciiTheme="majorHAnsi" w:eastAsia="Batang" w:hAnsiTheme="majorHAnsi" w:cs="Cambria"/>
                <w:bCs/>
                <w:lang w:eastAsia="zh-CN"/>
              </w:rPr>
              <w:t>Dokumenty z których wynika umocowanie osób do reprezentowania Wykonawcy w szczególności:</w:t>
            </w:r>
          </w:p>
          <w:p w:rsidR="00B82759" w:rsidRPr="00EF7EF3" w:rsidRDefault="009B595C" w:rsidP="005301D8">
            <w:pPr>
              <w:numPr>
                <w:ilvl w:val="0"/>
                <w:numId w:val="33"/>
              </w:numPr>
              <w:spacing w:after="0" w:line="240" w:lineRule="auto"/>
              <w:ind w:left="601" w:right="140"/>
              <w:jc w:val="both"/>
              <w:rPr>
                <w:rFonts w:asciiTheme="majorHAnsi" w:eastAsia="Batang" w:hAnsiTheme="majorHAnsi" w:cs="Cambria"/>
                <w:bCs/>
                <w:lang w:eastAsia="zh-CN"/>
              </w:rPr>
            </w:pPr>
            <w:r w:rsidRPr="00EF7EF3">
              <w:rPr>
                <w:rFonts w:asciiTheme="majorHAnsi" w:eastAsia="Batang" w:hAnsiTheme="majorHAnsi" w:cs="Cambria"/>
                <w:bCs/>
                <w:lang w:eastAsia="zh-CN"/>
              </w:rPr>
              <w:t>odpis z właściwego rejestru lub z centralnej ewidencji i informacji o działalności gospodarczej, jeżeli odrębne przepisy wymagają wp</w:t>
            </w:r>
            <w:r w:rsidR="00B82759" w:rsidRPr="00EF7EF3">
              <w:rPr>
                <w:rFonts w:asciiTheme="majorHAnsi" w:eastAsia="Batang" w:hAnsiTheme="majorHAnsi" w:cs="Cambria"/>
                <w:bCs/>
                <w:lang w:eastAsia="zh-CN"/>
              </w:rPr>
              <w:t xml:space="preserve">isu do rejestru lub ewidencji. Odpis lub informacje z Krajowego Rejestru Sądowego lub z </w:t>
            </w:r>
            <w:r w:rsidR="00B82759" w:rsidRPr="00EF7EF3">
              <w:rPr>
                <w:rFonts w:asciiTheme="majorHAnsi" w:eastAsia="Batang" w:hAnsiTheme="majorHAnsi" w:cs="Cambria"/>
                <w:bCs/>
                <w:lang w:eastAsia="zh-CN"/>
              </w:rPr>
              <w:lastRenderedPageBreak/>
              <w:t>Centralnej Ewidencji i Informacji o Działalności Gospodarczej, sporządzony nie wcześniej niż 3 miesiące przed jej złożeniem, jeżeli odrębne przepisy wymagają wpisu do rejestru lub ewidencji.</w:t>
            </w:r>
          </w:p>
          <w:p w:rsidR="009B595C" w:rsidRPr="00EF7EF3" w:rsidRDefault="00B82759" w:rsidP="005301D8">
            <w:pPr>
              <w:spacing w:after="0" w:line="240" w:lineRule="auto"/>
              <w:ind w:left="601" w:right="140"/>
              <w:jc w:val="both"/>
              <w:rPr>
                <w:rFonts w:asciiTheme="majorHAnsi" w:eastAsia="Batang" w:hAnsiTheme="majorHAnsi" w:cs="Cambria"/>
                <w:bCs/>
                <w:lang w:eastAsia="zh-CN"/>
              </w:rPr>
            </w:pPr>
            <w:r w:rsidRPr="00EF7EF3">
              <w:rPr>
                <w:rFonts w:asciiTheme="majorHAnsi" w:eastAsia="Batang" w:hAnsiTheme="majorHAnsi" w:cs="Cambria"/>
                <w:bCs/>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EF7EF3" w:rsidRDefault="009B595C" w:rsidP="005301D8">
            <w:pPr>
              <w:spacing w:after="0" w:line="240" w:lineRule="auto"/>
              <w:ind w:left="34" w:right="140" w:hanging="34"/>
              <w:jc w:val="both"/>
              <w:rPr>
                <w:rFonts w:asciiTheme="majorHAnsi" w:eastAsia="Batang" w:hAnsiTheme="majorHAnsi" w:cs="Cambria"/>
                <w:bCs/>
                <w:lang w:eastAsia="zh-CN"/>
              </w:rPr>
            </w:pPr>
            <w:r w:rsidRPr="00EF7EF3">
              <w:rPr>
                <w:rFonts w:asciiTheme="majorHAnsi" w:eastAsia="Batang" w:hAnsiTheme="majorHAnsi" w:cs="Cambria"/>
                <w:bCs/>
                <w:lang w:eastAsia="zh-CN"/>
              </w:rPr>
              <w:t>lub</w:t>
            </w:r>
          </w:p>
          <w:p w:rsidR="009B595C" w:rsidRPr="00EF7EF3" w:rsidRDefault="009B595C" w:rsidP="005301D8">
            <w:pPr>
              <w:numPr>
                <w:ilvl w:val="0"/>
                <w:numId w:val="33"/>
              </w:numPr>
              <w:spacing w:after="0" w:line="240" w:lineRule="auto"/>
              <w:ind w:left="601" w:right="140"/>
              <w:jc w:val="both"/>
              <w:rPr>
                <w:rFonts w:asciiTheme="majorHAnsi" w:eastAsia="Batang" w:hAnsiTheme="majorHAnsi" w:cs="Cambria"/>
                <w:bCs/>
                <w:lang w:eastAsia="zh-CN"/>
              </w:rPr>
            </w:pPr>
            <w:r w:rsidRPr="00EF7EF3">
              <w:rPr>
                <w:rFonts w:asciiTheme="majorHAnsi" w:eastAsia="Batang" w:hAnsiTheme="majorHAnsi" w:cs="Cambria"/>
                <w:bCs/>
                <w:lang w:eastAsia="zh-CN"/>
              </w:rPr>
              <w:t>inny dokument potwierdzający uprawnienie do reprezentowania pomiotu przystępującego do postępowania, jeśli z dokumentów rejestrowych to uprawnienie nie wynika</w:t>
            </w:r>
          </w:p>
          <w:p w:rsidR="009B595C" w:rsidRPr="00EF7EF3" w:rsidRDefault="009B595C" w:rsidP="005301D8">
            <w:pPr>
              <w:spacing w:after="0" w:line="240" w:lineRule="auto"/>
              <w:ind w:left="34" w:right="140" w:hanging="34"/>
              <w:jc w:val="both"/>
              <w:rPr>
                <w:rFonts w:asciiTheme="majorHAnsi" w:eastAsia="Batang" w:hAnsiTheme="majorHAnsi" w:cs="Cambria"/>
                <w:bCs/>
                <w:i/>
                <w:lang w:eastAsia="zh-CN"/>
              </w:rPr>
            </w:pPr>
            <w:r w:rsidRPr="00EF7EF3">
              <w:rPr>
                <w:rFonts w:asciiTheme="majorHAnsi" w:eastAsia="Batang" w:hAnsiTheme="majorHAnsi" w:cs="Cambria"/>
                <w:bCs/>
                <w:i/>
                <w:lang w:eastAsia="zh-CN"/>
              </w:rPr>
              <w:t>Wymagana forma - oryginał lub kopia poświadczona „za zgodność z oryginałem”</w:t>
            </w:r>
          </w:p>
          <w:p w:rsidR="009B595C" w:rsidRPr="00EF7EF3" w:rsidRDefault="009B595C" w:rsidP="005301D8">
            <w:pPr>
              <w:spacing w:after="0" w:line="240" w:lineRule="auto"/>
              <w:ind w:right="140"/>
              <w:jc w:val="both"/>
              <w:rPr>
                <w:rFonts w:asciiTheme="majorHAnsi" w:eastAsia="Batang" w:hAnsiTheme="majorHAnsi" w:cs="Cambria"/>
                <w:bCs/>
                <w:i/>
                <w:lang w:eastAsia="zh-CN"/>
              </w:rPr>
            </w:pPr>
            <w:r w:rsidRPr="00EF7EF3">
              <w:rPr>
                <w:rFonts w:asciiTheme="majorHAnsi" w:eastAsia="Batang" w:hAnsiTheme="majorHAnsi" w:cs="Cambria"/>
                <w:bCs/>
                <w:i/>
                <w:lang w:eastAsia="zh-CN"/>
              </w:rPr>
              <w:t>lub</w:t>
            </w:r>
          </w:p>
          <w:p w:rsidR="009B595C" w:rsidRPr="00EF7EF3" w:rsidRDefault="009B595C" w:rsidP="005301D8">
            <w:pPr>
              <w:numPr>
                <w:ilvl w:val="0"/>
                <w:numId w:val="32"/>
              </w:numPr>
              <w:spacing w:after="0" w:line="240" w:lineRule="auto"/>
              <w:ind w:left="601" w:right="140"/>
              <w:jc w:val="both"/>
              <w:rPr>
                <w:rFonts w:asciiTheme="majorHAnsi" w:eastAsia="Batang" w:hAnsiTheme="majorHAnsi" w:cs="Cambria"/>
                <w:bCs/>
                <w:lang w:eastAsia="zh-CN"/>
              </w:rPr>
            </w:pPr>
            <w:r w:rsidRPr="00EF7EF3">
              <w:rPr>
                <w:rFonts w:asciiTheme="majorHAnsi" w:eastAsia="Batang" w:hAnsiTheme="majorHAnsi" w:cs="Cambria"/>
                <w:bCs/>
                <w:lang w:eastAsia="zh-CN"/>
              </w:rPr>
              <w:t>w przypadku, gdy Wykonawcę reprezentuje pełnomocnik, a umocowanie do złożenia oferty nie wynika z odpisu z ww. dokumentów, należy załączyć pełnomocnictwo określające jego zakres.</w:t>
            </w:r>
          </w:p>
          <w:p w:rsidR="00C54ADC" w:rsidRPr="00EF7EF3" w:rsidRDefault="009B595C" w:rsidP="005301D8">
            <w:pPr>
              <w:spacing w:after="0" w:line="240" w:lineRule="auto"/>
              <w:ind w:left="34" w:right="140" w:hanging="34"/>
              <w:jc w:val="both"/>
              <w:rPr>
                <w:rFonts w:asciiTheme="majorHAnsi" w:hAnsiTheme="majorHAnsi"/>
                <w:lang w:eastAsia="zh-CN"/>
              </w:rPr>
            </w:pPr>
            <w:r w:rsidRPr="00EF7EF3">
              <w:rPr>
                <w:rFonts w:asciiTheme="majorHAnsi" w:eastAsia="Batang" w:hAnsiTheme="majorHAnsi" w:cs="Cambria"/>
                <w:b/>
                <w:i/>
                <w:lang w:eastAsia="zh-CN"/>
              </w:rPr>
              <w:t>Pełnomocnictwo</w:t>
            </w:r>
            <w:r w:rsidRPr="00EF7EF3">
              <w:rPr>
                <w:rFonts w:asciiTheme="majorHAnsi" w:eastAsia="Batang" w:hAnsiTheme="majorHAnsi" w:cs="Cambria"/>
                <w:i/>
                <w:lang w:eastAsia="zh-CN"/>
              </w:rPr>
              <w:t xml:space="preserve"> do reprezentowania w postępowaniu o udzielenie zamówienia albo reprezentowania w postępowaniu i zawarcia umowy w sprawie zamówienia Wykonawców występujących wspólnie </w:t>
            </w:r>
            <w:r w:rsidRPr="00EF7EF3">
              <w:rPr>
                <w:rFonts w:asciiTheme="majorHAnsi" w:eastAsia="Batang" w:hAnsiTheme="majorHAnsi" w:cs="Cambria"/>
                <w:b/>
                <w:i/>
                <w:lang w:eastAsia="zh-CN"/>
              </w:rPr>
              <w:t>w przypadku wspólnego ubiegania się o udzielenie niniejszego zamówienia (o ile dotyczy)</w:t>
            </w:r>
            <w:r w:rsidRPr="00EF7EF3">
              <w:rPr>
                <w:rFonts w:asciiTheme="majorHAnsi" w:eastAsia="Batang" w:hAnsiTheme="majorHAnsi" w:cs="Cambria"/>
                <w:i/>
                <w:lang w:eastAsia="zh-CN"/>
              </w:rPr>
              <w:t xml:space="preserve">. Pełnomocnictwo, winno być załączone </w:t>
            </w:r>
            <w:r w:rsidRPr="00EF7EF3">
              <w:rPr>
                <w:rFonts w:asciiTheme="majorHAnsi" w:eastAsia="Batang" w:hAnsiTheme="majorHAnsi" w:cs="Cambria"/>
                <w:b/>
                <w:i/>
                <w:lang w:eastAsia="zh-CN"/>
              </w:rPr>
              <w:t>w formie oryginału</w:t>
            </w:r>
            <w:r w:rsidRPr="00EF7EF3">
              <w:rPr>
                <w:rFonts w:asciiTheme="majorHAnsi" w:eastAsia="Batang" w:hAnsiTheme="majorHAnsi" w:cs="Cambria"/>
                <w:i/>
                <w:lang w:eastAsia="zh-CN"/>
              </w:rPr>
              <w:t xml:space="preserve"> lub zgodnie z art. 98 ustawy z dnia 14 lutego 1991r. Prawo o notariacie (Dz. U. z 2017 r. poz. 2291 ze zm.) dopuszcza się złożenie </w:t>
            </w:r>
            <w:r w:rsidRPr="00EF7EF3">
              <w:rPr>
                <w:rFonts w:asciiTheme="majorHAnsi" w:eastAsia="Batang" w:hAnsiTheme="majorHAnsi" w:cs="Cambria"/>
                <w:b/>
                <w:i/>
                <w:lang w:eastAsia="zh-CN"/>
              </w:rPr>
              <w:t>kopii powyższego dokumentu poświadczonej przez notariusza.</w:t>
            </w:r>
          </w:p>
        </w:tc>
      </w:tr>
    </w:tbl>
    <w:p w:rsidR="00C54ADC" w:rsidRPr="00EF7EF3" w:rsidRDefault="00C54ADC" w:rsidP="005301D8">
      <w:pPr>
        <w:pStyle w:val="Tekstpodstawowy"/>
        <w:widowControl w:val="0"/>
        <w:spacing w:after="0"/>
        <w:jc w:val="both"/>
        <w:rPr>
          <w:rFonts w:asciiTheme="majorHAnsi" w:hAnsiTheme="majorHAnsi" w:cs="Arial"/>
          <w:sz w:val="22"/>
          <w:szCs w:val="22"/>
        </w:rPr>
      </w:pPr>
    </w:p>
    <w:p w:rsidR="0079172F" w:rsidRPr="00EF7EF3" w:rsidRDefault="0079172F" w:rsidP="005301D8">
      <w:pPr>
        <w:pStyle w:val="Tekstpodstawowy"/>
        <w:widowControl w:val="0"/>
        <w:numPr>
          <w:ilvl w:val="0"/>
          <w:numId w:val="35"/>
        </w:numPr>
        <w:spacing w:after="0"/>
        <w:ind w:left="851"/>
        <w:jc w:val="both"/>
        <w:rPr>
          <w:rFonts w:asciiTheme="majorHAnsi" w:hAnsiTheme="majorHAnsi" w:cs="Arial"/>
          <w:b/>
          <w:sz w:val="22"/>
          <w:szCs w:val="22"/>
        </w:rPr>
      </w:pPr>
      <w:r w:rsidRPr="00EF7EF3">
        <w:rPr>
          <w:rFonts w:asciiTheme="majorHAnsi" w:hAnsiTheme="majorHAnsi" w:cs="Arial"/>
          <w:b/>
          <w:sz w:val="22"/>
          <w:szCs w:val="22"/>
        </w:rPr>
        <w:t>Informacja o sposobie porozumiewania się Zamawiającego z Wykonawcami oraz przekazywania oświadczeń lub dokumentów.</w:t>
      </w:r>
    </w:p>
    <w:p w:rsidR="00413DAA" w:rsidRPr="00EF7EF3" w:rsidRDefault="0079172F" w:rsidP="005301D8">
      <w:pPr>
        <w:pStyle w:val="ust"/>
        <w:numPr>
          <w:ilvl w:val="0"/>
          <w:numId w:val="20"/>
        </w:numPr>
        <w:suppressAutoHyphens w:val="0"/>
        <w:spacing w:before="0" w:after="0"/>
        <w:ind w:left="1134"/>
        <w:rPr>
          <w:rFonts w:asciiTheme="majorHAnsi" w:hAnsiTheme="majorHAnsi" w:cs="Arial"/>
          <w:sz w:val="22"/>
          <w:szCs w:val="22"/>
        </w:rPr>
      </w:pPr>
      <w:r w:rsidRPr="00EF7EF3">
        <w:rPr>
          <w:rFonts w:asciiTheme="majorHAnsi" w:hAnsiTheme="majorHAnsi" w:cs="Arial"/>
          <w:sz w:val="22"/>
          <w:szCs w:val="22"/>
        </w:rPr>
        <w:t>Postęp</w:t>
      </w:r>
      <w:r w:rsidR="00413DAA" w:rsidRPr="00EF7EF3">
        <w:rPr>
          <w:rFonts w:asciiTheme="majorHAnsi" w:hAnsiTheme="majorHAnsi" w:cs="Arial"/>
          <w:sz w:val="22"/>
          <w:szCs w:val="22"/>
        </w:rPr>
        <w:t xml:space="preserve">owanie </w:t>
      </w:r>
      <w:r w:rsidR="00413DAA" w:rsidRPr="00EF7EF3">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EF7EF3" w:rsidRDefault="00413DAA" w:rsidP="005301D8">
      <w:pPr>
        <w:numPr>
          <w:ilvl w:val="0"/>
          <w:numId w:val="20"/>
        </w:numPr>
        <w:suppressAutoHyphens w:val="0"/>
        <w:spacing w:after="0" w:line="240" w:lineRule="auto"/>
        <w:ind w:left="1134" w:hanging="425"/>
        <w:jc w:val="both"/>
        <w:rPr>
          <w:rFonts w:asciiTheme="majorHAnsi" w:eastAsia="Times New Roman" w:hAnsiTheme="majorHAnsi" w:cs="Arial"/>
          <w:lang w:eastAsia="pl-PL"/>
        </w:rPr>
      </w:pPr>
      <w:r w:rsidRPr="00EF7EF3">
        <w:rPr>
          <w:rFonts w:asciiTheme="majorHAnsi" w:eastAsia="Times New Roman" w:hAnsiTheme="majorHAnsi" w:cs="Arial"/>
          <w:lang w:eastAsia="pl-PL"/>
        </w:rPr>
        <w:t>W przypadku braku potwierdzenia otrzymania wiadomości przez Wyko</w:t>
      </w:r>
      <w:r w:rsidR="00E574F1" w:rsidRPr="00EF7EF3">
        <w:rPr>
          <w:rFonts w:asciiTheme="majorHAnsi" w:eastAsia="Times New Roman" w:hAnsiTheme="majorHAnsi" w:cs="Arial"/>
          <w:lang w:eastAsia="pl-PL"/>
        </w:rPr>
        <w:t>nawcę, Zamawiający domniema, iż </w:t>
      </w:r>
      <w:r w:rsidRPr="00EF7EF3">
        <w:rPr>
          <w:rFonts w:asciiTheme="majorHAnsi" w:eastAsia="Times New Roman" w:hAnsiTheme="majorHAnsi" w:cs="Arial"/>
          <w:lang w:eastAsia="pl-PL"/>
        </w:rPr>
        <w:t>pismo wysłane przez Zamawiającego na adres poczty elektronicznej podany przez Wykonawcę zostało mu doręczone w sposób umożliwiający zapoznanie się Wykonawcy z treścią pisma.</w:t>
      </w:r>
    </w:p>
    <w:p w:rsidR="0079172F" w:rsidRPr="00EF7EF3" w:rsidRDefault="0079172F" w:rsidP="005301D8">
      <w:pPr>
        <w:numPr>
          <w:ilvl w:val="0"/>
          <w:numId w:val="20"/>
        </w:numPr>
        <w:suppressAutoHyphens w:val="0"/>
        <w:spacing w:after="0" w:line="240" w:lineRule="auto"/>
        <w:ind w:left="1134" w:hanging="425"/>
        <w:jc w:val="both"/>
        <w:rPr>
          <w:rFonts w:asciiTheme="majorHAnsi" w:eastAsia="Times New Roman" w:hAnsiTheme="majorHAnsi" w:cs="Arial"/>
          <w:lang w:eastAsia="pl-PL"/>
        </w:rPr>
      </w:pPr>
      <w:r w:rsidRPr="00EF7EF3">
        <w:rPr>
          <w:rFonts w:asciiTheme="majorHAnsi" w:hAnsiTheme="majorHAnsi" w:cs="Arial"/>
        </w:rPr>
        <w:t>Każdy</w:t>
      </w:r>
      <w:r w:rsidRPr="00EF7EF3">
        <w:rPr>
          <w:rFonts w:asciiTheme="majorHAnsi" w:eastAsia="Arial Narrow" w:hAnsiTheme="majorHAnsi" w:cs="Arial Narrow"/>
        </w:rPr>
        <w:t xml:space="preserve"> </w:t>
      </w:r>
      <w:r w:rsidRPr="00EF7EF3">
        <w:rPr>
          <w:rFonts w:asciiTheme="majorHAnsi" w:hAnsiTheme="majorHAnsi"/>
        </w:rPr>
        <w:t>Wykonawca</w:t>
      </w:r>
      <w:r w:rsidRPr="00EF7EF3">
        <w:rPr>
          <w:rFonts w:asciiTheme="majorHAnsi" w:eastAsia="Arial Narrow" w:hAnsiTheme="majorHAnsi" w:cs="Arial Narrow"/>
        </w:rPr>
        <w:t xml:space="preserve"> </w:t>
      </w:r>
      <w:r w:rsidRPr="00EF7EF3">
        <w:rPr>
          <w:rFonts w:asciiTheme="majorHAnsi" w:hAnsiTheme="majorHAnsi"/>
        </w:rPr>
        <w:t>ma</w:t>
      </w:r>
      <w:r w:rsidRPr="00EF7EF3">
        <w:rPr>
          <w:rFonts w:asciiTheme="majorHAnsi" w:eastAsia="Arial Narrow" w:hAnsiTheme="majorHAnsi" w:cs="Arial Narrow"/>
        </w:rPr>
        <w:t xml:space="preserve"> </w:t>
      </w:r>
      <w:r w:rsidRPr="00EF7EF3">
        <w:rPr>
          <w:rFonts w:asciiTheme="majorHAnsi" w:hAnsiTheme="majorHAnsi"/>
        </w:rPr>
        <w:t>prawo</w:t>
      </w:r>
      <w:r w:rsidRPr="00EF7EF3">
        <w:rPr>
          <w:rFonts w:asciiTheme="majorHAnsi" w:eastAsia="Arial Narrow" w:hAnsiTheme="majorHAnsi" w:cs="Arial Narrow"/>
        </w:rPr>
        <w:t xml:space="preserve"> </w:t>
      </w:r>
      <w:r w:rsidRPr="00EF7EF3">
        <w:rPr>
          <w:rFonts w:asciiTheme="majorHAnsi" w:hAnsiTheme="majorHAnsi"/>
        </w:rPr>
        <w:t>zwrócić</w:t>
      </w:r>
      <w:r w:rsidRPr="00EF7EF3">
        <w:rPr>
          <w:rFonts w:asciiTheme="majorHAnsi" w:eastAsia="Arial Narrow" w:hAnsiTheme="majorHAnsi" w:cs="Arial Narrow"/>
        </w:rPr>
        <w:t xml:space="preserve"> </w:t>
      </w:r>
      <w:r w:rsidRPr="00EF7EF3">
        <w:rPr>
          <w:rFonts w:asciiTheme="majorHAnsi" w:hAnsiTheme="majorHAnsi"/>
        </w:rPr>
        <w:t>się</w:t>
      </w:r>
      <w:r w:rsidRPr="00EF7EF3">
        <w:rPr>
          <w:rFonts w:asciiTheme="majorHAnsi" w:eastAsia="Arial Narrow" w:hAnsiTheme="majorHAnsi" w:cs="Arial Narrow"/>
        </w:rPr>
        <w:t xml:space="preserve"> </w:t>
      </w:r>
      <w:r w:rsidRPr="00EF7EF3">
        <w:rPr>
          <w:rFonts w:asciiTheme="majorHAnsi" w:hAnsiTheme="majorHAnsi"/>
        </w:rPr>
        <w:t>do</w:t>
      </w:r>
      <w:r w:rsidRPr="00EF7EF3">
        <w:rPr>
          <w:rFonts w:asciiTheme="majorHAnsi" w:eastAsia="Arial Narrow" w:hAnsiTheme="majorHAnsi" w:cs="Arial Narrow"/>
        </w:rPr>
        <w:t xml:space="preserve"> </w:t>
      </w:r>
      <w:r w:rsidRPr="00EF7EF3">
        <w:rPr>
          <w:rFonts w:asciiTheme="majorHAnsi" w:hAnsiTheme="majorHAnsi"/>
        </w:rPr>
        <w:t>Zamawiającego</w:t>
      </w:r>
      <w:r w:rsidRPr="00EF7EF3">
        <w:rPr>
          <w:rFonts w:asciiTheme="majorHAnsi" w:eastAsia="Arial Narrow" w:hAnsiTheme="majorHAnsi" w:cs="Arial Narrow"/>
        </w:rPr>
        <w:t xml:space="preserve"> </w:t>
      </w:r>
      <w:r w:rsidRPr="00EF7EF3">
        <w:rPr>
          <w:rFonts w:asciiTheme="majorHAnsi" w:hAnsiTheme="majorHAnsi"/>
        </w:rPr>
        <w:t>o</w:t>
      </w:r>
      <w:r w:rsidRPr="00EF7EF3">
        <w:rPr>
          <w:rFonts w:asciiTheme="majorHAnsi" w:eastAsia="Arial Narrow" w:hAnsiTheme="majorHAnsi" w:cs="Arial Narrow"/>
        </w:rPr>
        <w:t xml:space="preserve"> </w:t>
      </w:r>
      <w:r w:rsidRPr="00EF7EF3">
        <w:rPr>
          <w:rFonts w:asciiTheme="majorHAnsi" w:hAnsiTheme="majorHAnsi"/>
        </w:rPr>
        <w:t>wyjaśnienie</w:t>
      </w:r>
      <w:r w:rsidRPr="00EF7EF3">
        <w:rPr>
          <w:rFonts w:asciiTheme="majorHAnsi" w:eastAsia="Arial Narrow" w:hAnsiTheme="majorHAnsi" w:cs="Arial Narrow"/>
        </w:rPr>
        <w:t xml:space="preserve"> </w:t>
      </w:r>
      <w:r w:rsidRPr="00EF7EF3">
        <w:rPr>
          <w:rFonts w:asciiTheme="majorHAnsi" w:hAnsiTheme="majorHAnsi"/>
        </w:rPr>
        <w:t>treści</w:t>
      </w:r>
      <w:r w:rsidRPr="00EF7EF3">
        <w:rPr>
          <w:rFonts w:asciiTheme="majorHAnsi" w:eastAsia="Arial Narrow" w:hAnsiTheme="majorHAnsi" w:cs="Arial Narrow"/>
        </w:rPr>
        <w:t xml:space="preserve"> </w:t>
      </w:r>
      <w:r w:rsidRPr="00EF7EF3">
        <w:rPr>
          <w:rFonts w:asciiTheme="majorHAnsi" w:hAnsiTheme="majorHAnsi"/>
        </w:rPr>
        <w:t>Zaproszenia.</w:t>
      </w:r>
    </w:p>
    <w:p w:rsidR="0079172F" w:rsidRPr="00EF7EF3" w:rsidRDefault="0079172F" w:rsidP="005301D8">
      <w:pPr>
        <w:pStyle w:val="Tekstpodstawowy"/>
        <w:widowControl w:val="0"/>
        <w:numPr>
          <w:ilvl w:val="2"/>
          <w:numId w:val="14"/>
        </w:numPr>
        <w:spacing w:after="0"/>
        <w:ind w:left="851" w:hanging="425"/>
        <w:rPr>
          <w:rFonts w:asciiTheme="majorHAnsi" w:hAnsiTheme="majorHAnsi" w:cs="Arial"/>
          <w:b/>
          <w:bCs/>
          <w:sz w:val="22"/>
          <w:szCs w:val="22"/>
        </w:rPr>
      </w:pPr>
      <w:r w:rsidRPr="00EF7EF3">
        <w:rPr>
          <w:rFonts w:asciiTheme="majorHAnsi" w:hAnsiTheme="majorHAnsi" w:cs="Arial"/>
          <w:b/>
          <w:bCs/>
          <w:sz w:val="22"/>
          <w:szCs w:val="22"/>
        </w:rPr>
        <w:t>Wskazanie osób uprawnionych do porozumiewania się z Wykonawcami.</w:t>
      </w:r>
    </w:p>
    <w:p w:rsidR="0079172F" w:rsidRPr="00EF7EF3" w:rsidRDefault="0079172F" w:rsidP="005301D8">
      <w:pPr>
        <w:pStyle w:val="Tekstpodstawowy"/>
        <w:widowControl w:val="0"/>
        <w:numPr>
          <w:ilvl w:val="0"/>
          <w:numId w:val="21"/>
        </w:numPr>
        <w:spacing w:after="0"/>
        <w:ind w:left="1134"/>
        <w:jc w:val="both"/>
        <w:rPr>
          <w:rFonts w:asciiTheme="majorHAnsi" w:hAnsiTheme="majorHAnsi" w:cs="Arial"/>
          <w:b/>
          <w:bCs/>
          <w:color w:val="000000" w:themeColor="text1"/>
          <w:sz w:val="22"/>
          <w:szCs w:val="22"/>
          <w:u w:val="single"/>
        </w:rPr>
      </w:pPr>
      <w:r w:rsidRPr="00EF7EF3">
        <w:rPr>
          <w:rFonts w:asciiTheme="majorHAnsi" w:hAnsiTheme="majorHAnsi" w:cs="Arial"/>
          <w:sz w:val="22"/>
          <w:szCs w:val="22"/>
        </w:rPr>
        <w:t xml:space="preserve">W sprawach prowadzonego postępowania osobą do kontaktu – </w:t>
      </w:r>
      <w:r w:rsidR="00D51C59">
        <w:rPr>
          <w:rFonts w:asciiTheme="majorHAnsi" w:hAnsiTheme="majorHAnsi" w:cs="Arial"/>
          <w:color w:val="000000" w:themeColor="text1"/>
          <w:sz w:val="22"/>
          <w:szCs w:val="22"/>
        </w:rPr>
        <w:t xml:space="preserve">Joanna </w:t>
      </w:r>
      <w:proofErr w:type="spellStart"/>
      <w:r w:rsidR="00D51C59">
        <w:rPr>
          <w:rFonts w:asciiTheme="majorHAnsi" w:hAnsiTheme="majorHAnsi" w:cs="Arial"/>
          <w:color w:val="000000" w:themeColor="text1"/>
          <w:sz w:val="22"/>
          <w:szCs w:val="22"/>
        </w:rPr>
        <w:t>Kaśków</w:t>
      </w:r>
      <w:proofErr w:type="spellEnd"/>
      <w:r w:rsidRPr="00EF7EF3">
        <w:rPr>
          <w:rFonts w:asciiTheme="majorHAnsi" w:hAnsiTheme="majorHAnsi" w:cs="Arial"/>
          <w:color w:val="000000" w:themeColor="text1"/>
          <w:sz w:val="22"/>
          <w:szCs w:val="22"/>
        </w:rPr>
        <w:t xml:space="preserve"> </w:t>
      </w:r>
      <w:r w:rsidR="00E512FA" w:rsidRPr="00EF7EF3">
        <w:rPr>
          <w:rFonts w:asciiTheme="majorHAnsi" w:hAnsiTheme="majorHAnsi" w:cs="Arial"/>
          <w:color w:val="000000" w:themeColor="text1"/>
          <w:sz w:val="22"/>
          <w:szCs w:val="22"/>
        </w:rPr>
        <w:t xml:space="preserve">- </w:t>
      </w:r>
      <w:hyperlink r:id="rId11" w:history="1">
        <w:r w:rsidR="00E512FA" w:rsidRPr="00EF7EF3">
          <w:rPr>
            <w:rStyle w:val="Hipercze"/>
            <w:rFonts w:asciiTheme="majorHAnsi" w:hAnsiTheme="majorHAnsi" w:cs="Arial"/>
            <w:sz w:val="22"/>
            <w:szCs w:val="22"/>
          </w:rPr>
          <w:t>zamowienia@zdz.kielce.pl</w:t>
        </w:r>
      </w:hyperlink>
      <w:r w:rsidR="00E512FA" w:rsidRPr="00EF7EF3">
        <w:rPr>
          <w:rFonts w:asciiTheme="majorHAnsi" w:hAnsiTheme="majorHAnsi" w:cs="Arial"/>
          <w:color w:val="000000" w:themeColor="text1"/>
          <w:sz w:val="22"/>
          <w:szCs w:val="22"/>
        </w:rPr>
        <w:t xml:space="preserve"> </w:t>
      </w:r>
    </w:p>
    <w:p w:rsidR="0079172F" w:rsidRPr="00EF7EF3" w:rsidRDefault="0079172F" w:rsidP="005301D8">
      <w:pPr>
        <w:pStyle w:val="Tekstpodstawowy"/>
        <w:widowControl w:val="0"/>
        <w:numPr>
          <w:ilvl w:val="2"/>
          <w:numId w:val="14"/>
        </w:numPr>
        <w:spacing w:after="0"/>
        <w:ind w:left="851" w:hanging="425"/>
        <w:jc w:val="both"/>
        <w:rPr>
          <w:rFonts w:asciiTheme="majorHAnsi" w:hAnsiTheme="majorHAnsi" w:cs="Arial"/>
          <w:b/>
          <w:bCs/>
          <w:sz w:val="22"/>
          <w:szCs w:val="22"/>
        </w:rPr>
      </w:pPr>
      <w:r w:rsidRPr="00EF7EF3">
        <w:rPr>
          <w:rFonts w:asciiTheme="majorHAnsi" w:hAnsiTheme="majorHAnsi" w:cs="Arial"/>
          <w:b/>
          <w:sz w:val="22"/>
          <w:szCs w:val="22"/>
        </w:rPr>
        <w:t>Termin związania ofertą</w:t>
      </w:r>
    </w:p>
    <w:p w:rsidR="001B1975" w:rsidRPr="00EF7EF3" w:rsidRDefault="0079172F" w:rsidP="005301D8">
      <w:pPr>
        <w:pStyle w:val="Tekstpodstawowy"/>
        <w:tabs>
          <w:tab w:val="left" w:pos="-1701"/>
        </w:tabs>
        <w:spacing w:after="0"/>
        <w:ind w:left="851"/>
        <w:rPr>
          <w:rFonts w:asciiTheme="majorHAnsi" w:hAnsiTheme="majorHAnsi" w:cs="Arial"/>
          <w:sz w:val="22"/>
          <w:szCs w:val="22"/>
        </w:rPr>
      </w:pPr>
      <w:r w:rsidRPr="00EF7EF3">
        <w:rPr>
          <w:rFonts w:asciiTheme="majorHAnsi" w:hAnsiTheme="majorHAnsi" w:cs="Arial"/>
          <w:sz w:val="22"/>
          <w:szCs w:val="22"/>
        </w:rPr>
        <w:t>Termin związania ofertą upływa po 30 dniach od daty terminu składania ofert.</w:t>
      </w:r>
    </w:p>
    <w:p w:rsidR="0079172F" w:rsidRPr="00EF7EF3" w:rsidRDefault="0079172F" w:rsidP="005301D8">
      <w:pPr>
        <w:pStyle w:val="Tekstpodstawowy"/>
        <w:widowControl w:val="0"/>
        <w:numPr>
          <w:ilvl w:val="2"/>
          <w:numId w:val="14"/>
        </w:numPr>
        <w:spacing w:after="0"/>
        <w:ind w:left="851" w:hanging="425"/>
        <w:jc w:val="both"/>
        <w:rPr>
          <w:rFonts w:asciiTheme="majorHAnsi" w:hAnsiTheme="majorHAnsi" w:cs="Arial"/>
          <w:b/>
          <w:bCs/>
          <w:sz w:val="22"/>
          <w:szCs w:val="22"/>
        </w:rPr>
      </w:pPr>
      <w:r w:rsidRPr="00EF7EF3">
        <w:rPr>
          <w:rFonts w:asciiTheme="majorHAnsi" w:hAnsiTheme="majorHAnsi" w:cs="Arial"/>
          <w:b/>
          <w:sz w:val="22"/>
          <w:szCs w:val="22"/>
        </w:rPr>
        <w:t>Opis sposobu przygotowania ofert.</w:t>
      </w:r>
    </w:p>
    <w:p w:rsidR="0079172F" w:rsidRPr="00EF7EF3" w:rsidRDefault="0079172F" w:rsidP="005301D8">
      <w:pPr>
        <w:pStyle w:val="Tekstpodstawowy"/>
        <w:numPr>
          <w:ilvl w:val="0"/>
          <w:numId w:val="22"/>
        </w:numPr>
        <w:suppressAutoHyphens w:val="0"/>
        <w:spacing w:after="0"/>
        <w:ind w:left="1134" w:hanging="425"/>
        <w:jc w:val="both"/>
        <w:rPr>
          <w:rFonts w:asciiTheme="majorHAnsi" w:hAnsiTheme="majorHAnsi" w:cs="Arial"/>
          <w:sz w:val="22"/>
          <w:szCs w:val="22"/>
        </w:rPr>
      </w:pPr>
      <w:r w:rsidRPr="00EF7EF3">
        <w:rPr>
          <w:rFonts w:asciiTheme="majorHAnsi" w:hAnsiTheme="majorHAnsi" w:cs="Arial"/>
          <w:sz w:val="22"/>
          <w:szCs w:val="22"/>
        </w:rPr>
        <w:t>Oferta powinna być sporządzona z uwzględnieniem wszelkich wymagań Zamawiającego, określonych w Zaproszeniu.</w:t>
      </w:r>
    </w:p>
    <w:p w:rsidR="0079172F" w:rsidRPr="00EF7EF3" w:rsidRDefault="0079172F" w:rsidP="005301D8">
      <w:pPr>
        <w:pStyle w:val="Tekstpodstawowy"/>
        <w:numPr>
          <w:ilvl w:val="0"/>
          <w:numId w:val="22"/>
        </w:numPr>
        <w:suppressAutoHyphens w:val="0"/>
        <w:spacing w:after="0"/>
        <w:ind w:left="1134" w:hanging="425"/>
        <w:jc w:val="both"/>
        <w:rPr>
          <w:rFonts w:asciiTheme="majorHAnsi" w:hAnsiTheme="majorHAnsi" w:cs="Arial"/>
          <w:sz w:val="22"/>
          <w:szCs w:val="22"/>
        </w:rPr>
      </w:pPr>
      <w:r w:rsidRPr="00EF7EF3">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413DAA" w:rsidRPr="00EF7EF3" w:rsidRDefault="0079172F" w:rsidP="005301D8">
      <w:pPr>
        <w:pStyle w:val="Tekstpodstawowy"/>
        <w:numPr>
          <w:ilvl w:val="0"/>
          <w:numId w:val="22"/>
        </w:numPr>
        <w:suppressAutoHyphens w:val="0"/>
        <w:spacing w:after="0"/>
        <w:ind w:left="1134" w:hanging="425"/>
        <w:jc w:val="both"/>
        <w:rPr>
          <w:rFonts w:asciiTheme="majorHAnsi" w:hAnsiTheme="majorHAnsi" w:cs="Arial"/>
          <w:sz w:val="22"/>
          <w:szCs w:val="22"/>
        </w:rPr>
      </w:pPr>
      <w:r w:rsidRPr="00EF7EF3">
        <w:rPr>
          <w:rFonts w:asciiTheme="majorHAnsi" w:hAnsiTheme="majorHAnsi" w:cs="Arial"/>
          <w:sz w:val="22"/>
          <w:szCs w:val="22"/>
        </w:rPr>
        <w:t xml:space="preserve">Na kopercie oferty należy zamieścić </w:t>
      </w:r>
      <w:r w:rsidR="006B684A" w:rsidRPr="00EF7EF3">
        <w:rPr>
          <w:rFonts w:asciiTheme="majorHAnsi" w:hAnsiTheme="majorHAnsi" w:cs="Arial"/>
          <w:sz w:val="22"/>
          <w:szCs w:val="22"/>
        </w:rPr>
        <w:t xml:space="preserve">Dane WYKONAWCY oraz </w:t>
      </w:r>
      <w:r w:rsidRPr="00EF7EF3">
        <w:rPr>
          <w:rFonts w:asciiTheme="majorHAnsi" w:hAnsiTheme="majorHAnsi" w:cs="Arial"/>
          <w:sz w:val="22"/>
          <w:szCs w:val="22"/>
        </w:rPr>
        <w:t xml:space="preserve">następujące informacje: </w:t>
      </w:r>
    </w:p>
    <w:p w:rsidR="0079172F" w:rsidRPr="00EF7EF3" w:rsidRDefault="000C2A22" w:rsidP="005301D8">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rPr>
      </w:pPr>
      <w:r w:rsidRPr="00EF7EF3">
        <w:rPr>
          <w:rFonts w:asciiTheme="majorHAnsi" w:hAnsiTheme="majorHAnsi" w:cstheme="minorHAnsi"/>
          <w:b/>
        </w:rPr>
        <w:t>„</w:t>
      </w:r>
      <w:r w:rsidR="00DF1724" w:rsidRPr="00EF7EF3">
        <w:rPr>
          <w:rFonts w:asciiTheme="majorHAnsi" w:hAnsiTheme="majorHAnsi" w:cstheme="minorHAnsi"/>
          <w:b/>
        </w:rPr>
        <w:t>Zapewnienie zakwaterowania i wyżywienia dla uczestników obozu szkoleniowo-integ</w:t>
      </w:r>
      <w:r w:rsidR="009672BA">
        <w:rPr>
          <w:rFonts w:asciiTheme="majorHAnsi" w:hAnsiTheme="majorHAnsi" w:cstheme="minorHAnsi"/>
          <w:b/>
        </w:rPr>
        <w:t>r</w:t>
      </w:r>
      <w:r w:rsidR="00DF1724" w:rsidRPr="00EF7EF3">
        <w:rPr>
          <w:rFonts w:asciiTheme="majorHAnsi" w:hAnsiTheme="majorHAnsi" w:cstheme="minorHAnsi"/>
          <w:b/>
        </w:rPr>
        <w:t>acyjnego”</w:t>
      </w:r>
      <w:r w:rsidR="00413DAA" w:rsidRPr="00EF7EF3">
        <w:rPr>
          <w:rFonts w:asciiTheme="majorHAnsi" w:hAnsiTheme="majorHAnsi"/>
          <w:b/>
          <w:bCs/>
        </w:rPr>
        <w:br/>
        <w:t>Nie otwierać przed 202</w:t>
      </w:r>
      <w:r w:rsidR="00EB7739">
        <w:rPr>
          <w:rFonts w:asciiTheme="majorHAnsi" w:hAnsiTheme="majorHAnsi"/>
          <w:b/>
          <w:bCs/>
        </w:rPr>
        <w:t>1-08-</w:t>
      </w:r>
      <w:r w:rsidR="0094625F">
        <w:rPr>
          <w:rFonts w:asciiTheme="majorHAnsi" w:hAnsiTheme="majorHAnsi"/>
          <w:b/>
          <w:bCs/>
        </w:rPr>
        <w:t xml:space="preserve">24 </w:t>
      </w:r>
      <w:r w:rsidR="0079172F" w:rsidRPr="00EF7EF3">
        <w:rPr>
          <w:rFonts w:asciiTheme="majorHAnsi" w:hAnsiTheme="majorHAnsi"/>
          <w:b/>
          <w:bCs/>
        </w:rPr>
        <w:t>godz. 10:00</w:t>
      </w:r>
    </w:p>
    <w:p w:rsidR="0079172F" w:rsidRPr="00EF7EF3" w:rsidRDefault="0079172F" w:rsidP="005301D8">
      <w:pPr>
        <w:pStyle w:val="Tekstpodstawowy"/>
        <w:numPr>
          <w:ilvl w:val="0"/>
          <w:numId w:val="23"/>
        </w:numPr>
        <w:suppressAutoHyphens w:val="0"/>
        <w:spacing w:after="0"/>
        <w:ind w:left="1134"/>
        <w:jc w:val="both"/>
        <w:rPr>
          <w:rFonts w:asciiTheme="majorHAnsi" w:hAnsiTheme="majorHAnsi" w:cs="Arial"/>
          <w:sz w:val="22"/>
          <w:szCs w:val="22"/>
        </w:rPr>
      </w:pPr>
      <w:r w:rsidRPr="00EF7EF3">
        <w:rPr>
          <w:rFonts w:asciiTheme="majorHAnsi" w:hAnsiTheme="majorHAnsi" w:cs="Arial"/>
          <w:sz w:val="22"/>
          <w:szCs w:val="22"/>
        </w:rPr>
        <w:lastRenderedPageBreak/>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EF7EF3" w:rsidRDefault="0079172F" w:rsidP="005301D8">
      <w:pPr>
        <w:pStyle w:val="Tekstpodstawowy"/>
        <w:numPr>
          <w:ilvl w:val="0"/>
          <w:numId w:val="23"/>
        </w:numPr>
        <w:suppressAutoHyphens w:val="0"/>
        <w:spacing w:after="0"/>
        <w:ind w:left="1134"/>
        <w:jc w:val="both"/>
        <w:rPr>
          <w:rFonts w:asciiTheme="majorHAnsi" w:hAnsiTheme="majorHAnsi" w:cs="Arial"/>
          <w:sz w:val="22"/>
          <w:szCs w:val="22"/>
        </w:rPr>
      </w:pPr>
      <w:r w:rsidRPr="00EF7EF3">
        <w:rPr>
          <w:rFonts w:asciiTheme="majorHAnsi" w:hAnsiTheme="majorHAnsi"/>
          <w:sz w:val="22"/>
          <w:szCs w:val="22"/>
        </w:rPr>
        <w:t>Przedmiotowe Zaproszenie znajduje się na stronie internetowej Zamawiającego. Wykonawca przed złożeniem oferty zobowiązany jest zapoznać się z informacjami umieszczonymi na tej stronie, gdyż wszelkie informacje związane z zapytaniami do przedmiotowego postępowania oraz od</w:t>
      </w:r>
      <w:r w:rsidR="00F97AF7" w:rsidRPr="00EF7EF3">
        <w:rPr>
          <w:rFonts w:asciiTheme="majorHAnsi" w:hAnsiTheme="majorHAnsi"/>
          <w:sz w:val="22"/>
          <w:szCs w:val="22"/>
        </w:rPr>
        <w:t>powiedzi na pytania W</w:t>
      </w:r>
      <w:r w:rsidRPr="00EF7EF3">
        <w:rPr>
          <w:rFonts w:asciiTheme="majorHAnsi" w:hAnsiTheme="majorHAnsi"/>
          <w:sz w:val="22"/>
          <w:szCs w:val="22"/>
        </w:rPr>
        <w:t>ykonawców</w:t>
      </w:r>
      <w:r w:rsidR="00F97AF7" w:rsidRPr="00EF7EF3">
        <w:rPr>
          <w:rFonts w:asciiTheme="majorHAnsi" w:hAnsiTheme="majorHAnsi"/>
          <w:sz w:val="22"/>
          <w:szCs w:val="22"/>
        </w:rPr>
        <w:t>,</w:t>
      </w:r>
      <w:r w:rsidRPr="00EF7EF3">
        <w:rPr>
          <w:rFonts w:asciiTheme="majorHAnsi" w:hAnsiTheme="majorHAnsi"/>
          <w:sz w:val="22"/>
          <w:szCs w:val="22"/>
        </w:rPr>
        <w:t xml:space="preserve"> Zamawiający zamieści na tej stronie.</w:t>
      </w:r>
    </w:p>
    <w:p w:rsidR="0079172F" w:rsidRPr="00EF7EF3" w:rsidRDefault="0079172F" w:rsidP="005301D8">
      <w:pPr>
        <w:pStyle w:val="Tekstpodstawowy"/>
        <w:widowControl w:val="0"/>
        <w:numPr>
          <w:ilvl w:val="2"/>
          <w:numId w:val="14"/>
        </w:numPr>
        <w:spacing w:after="0"/>
        <w:ind w:left="709" w:hanging="425"/>
        <w:jc w:val="both"/>
        <w:rPr>
          <w:rFonts w:asciiTheme="majorHAnsi" w:hAnsiTheme="majorHAnsi" w:cs="Arial"/>
          <w:b/>
          <w:sz w:val="22"/>
          <w:szCs w:val="22"/>
        </w:rPr>
      </w:pPr>
      <w:r w:rsidRPr="00EF7EF3">
        <w:rPr>
          <w:rFonts w:asciiTheme="majorHAnsi" w:hAnsiTheme="majorHAnsi" w:cs="Arial"/>
          <w:b/>
          <w:sz w:val="22"/>
          <w:szCs w:val="22"/>
        </w:rPr>
        <w:t xml:space="preserve">Miejsce i termin składania ofert. </w:t>
      </w:r>
    </w:p>
    <w:p w:rsidR="0079172F" w:rsidRPr="00EF7EF3" w:rsidRDefault="0079172F" w:rsidP="005301D8">
      <w:pPr>
        <w:pStyle w:val="Akapitzlist"/>
        <w:numPr>
          <w:ilvl w:val="0"/>
          <w:numId w:val="24"/>
        </w:numPr>
        <w:suppressAutoHyphens w:val="0"/>
        <w:autoSpaceDE w:val="0"/>
        <w:autoSpaceDN w:val="0"/>
        <w:adjustRightInd w:val="0"/>
        <w:spacing w:after="0" w:line="240" w:lineRule="auto"/>
        <w:ind w:left="1134"/>
        <w:contextualSpacing/>
        <w:jc w:val="both"/>
        <w:rPr>
          <w:rFonts w:asciiTheme="majorHAnsi" w:hAnsiTheme="majorHAnsi" w:cs="Times New Roman"/>
          <w:b/>
          <w:bCs/>
          <w:highlight w:val="yellow"/>
        </w:rPr>
      </w:pPr>
      <w:r w:rsidRPr="00EF7EF3">
        <w:rPr>
          <w:rFonts w:asciiTheme="majorHAnsi" w:hAnsiTheme="majorHAnsi" w:cs="Arial"/>
        </w:rPr>
        <w:t xml:space="preserve">Ofertę należy złożyć w siedzibie Zamawiającego, </w:t>
      </w:r>
      <w:r w:rsidRPr="00EF7EF3">
        <w:rPr>
          <w:rFonts w:asciiTheme="majorHAnsi" w:hAnsiTheme="majorHAnsi" w:cs="Arial"/>
          <w:b/>
        </w:rPr>
        <w:t xml:space="preserve">sekretariat Biura Zakładu ul. Śląska 9,  25-328 Kielce </w:t>
      </w:r>
      <w:r w:rsidRPr="00EF7EF3">
        <w:rPr>
          <w:rFonts w:asciiTheme="majorHAnsi" w:hAnsiTheme="majorHAnsi" w:cs="Arial"/>
        </w:rPr>
        <w:t xml:space="preserve">w terminie </w:t>
      </w:r>
      <w:r w:rsidR="00901183" w:rsidRPr="00EF7EF3">
        <w:rPr>
          <w:rFonts w:asciiTheme="majorHAnsi" w:hAnsiTheme="majorHAnsi" w:cs="Arial"/>
          <w:b/>
          <w:highlight w:val="yellow"/>
        </w:rPr>
        <w:t>do dnia 202</w:t>
      </w:r>
      <w:r w:rsidR="00A11906" w:rsidRPr="00EF7EF3">
        <w:rPr>
          <w:rFonts w:asciiTheme="majorHAnsi" w:hAnsiTheme="majorHAnsi" w:cs="Arial"/>
          <w:b/>
          <w:highlight w:val="yellow"/>
        </w:rPr>
        <w:t>1</w:t>
      </w:r>
      <w:r w:rsidR="00901183" w:rsidRPr="00EF7EF3">
        <w:rPr>
          <w:rFonts w:asciiTheme="majorHAnsi" w:hAnsiTheme="majorHAnsi" w:cs="Arial"/>
          <w:b/>
          <w:highlight w:val="yellow"/>
        </w:rPr>
        <w:t>-</w:t>
      </w:r>
      <w:r w:rsidR="00745E9D" w:rsidRPr="00EF7EF3">
        <w:rPr>
          <w:rFonts w:asciiTheme="majorHAnsi" w:hAnsiTheme="majorHAnsi" w:cs="Arial"/>
          <w:b/>
          <w:highlight w:val="yellow"/>
        </w:rPr>
        <w:t>0</w:t>
      </w:r>
      <w:r w:rsidR="00892C4F" w:rsidRPr="00EF7EF3">
        <w:rPr>
          <w:rFonts w:asciiTheme="majorHAnsi" w:hAnsiTheme="majorHAnsi" w:cs="Arial"/>
          <w:b/>
          <w:highlight w:val="yellow"/>
        </w:rPr>
        <w:t>8</w:t>
      </w:r>
      <w:r w:rsidRPr="00EF7EF3">
        <w:rPr>
          <w:rFonts w:asciiTheme="majorHAnsi" w:hAnsiTheme="majorHAnsi" w:cs="Arial"/>
          <w:b/>
          <w:highlight w:val="yellow"/>
        </w:rPr>
        <w:t>-</w:t>
      </w:r>
      <w:r w:rsidR="0094625F">
        <w:rPr>
          <w:rFonts w:asciiTheme="majorHAnsi" w:hAnsiTheme="majorHAnsi" w:cs="Arial"/>
          <w:b/>
          <w:highlight w:val="yellow"/>
        </w:rPr>
        <w:t>24</w:t>
      </w:r>
      <w:r w:rsidRPr="00EF7EF3">
        <w:rPr>
          <w:rFonts w:asciiTheme="majorHAnsi" w:hAnsiTheme="majorHAnsi"/>
          <w:b/>
          <w:bCs/>
          <w:highlight w:val="yellow"/>
        </w:rPr>
        <w:t xml:space="preserve"> do godz. 10:00.</w:t>
      </w:r>
    </w:p>
    <w:p w:rsidR="0079172F" w:rsidRPr="00EF7EF3" w:rsidRDefault="0079172F" w:rsidP="005301D8">
      <w:pPr>
        <w:pStyle w:val="Akapitzlist"/>
        <w:numPr>
          <w:ilvl w:val="0"/>
          <w:numId w:val="24"/>
        </w:numPr>
        <w:suppressAutoHyphens w:val="0"/>
        <w:autoSpaceDE w:val="0"/>
        <w:autoSpaceDN w:val="0"/>
        <w:adjustRightInd w:val="0"/>
        <w:spacing w:after="0" w:line="240" w:lineRule="auto"/>
        <w:ind w:left="1134"/>
        <w:contextualSpacing/>
        <w:jc w:val="both"/>
        <w:rPr>
          <w:rFonts w:asciiTheme="majorHAnsi" w:hAnsiTheme="majorHAnsi" w:cs="Times New Roman"/>
          <w:bCs/>
        </w:rPr>
      </w:pPr>
      <w:r w:rsidRPr="00EF7EF3">
        <w:rPr>
          <w:rFonts w:asciiTheme="majorHAnsi" w:hAnsiTheme="majorHAnsi"/>
          <w:bCs/>
          <w:highlight w:val="yellow"/>
        </w:rPr>
        <w:t xml:space="preserve">Otwarcie ofert odbędzie się w dniu </w:t>
      </w:r>
      <w:r w:rsidR="0094625F">
        <w:rPr>
          <w:rFonts w:asciiTheme="majorHAnsi" w:hAnsiTheme="majorHAnsi"/>
          <w:b/>
          <w:bCs/>
          <w:highlight w:val="yellow"/>
        </w:rPr>
        <w:t>24</w:t>
      </w:r>
      <w:bookmarkStart w:id="0" w:name="_GoBack"/>
      <w:bookmarkEnd w:id="0"/>
      <w:r w:rsidR="00901183" w:rsidRPr="00EF7EF3">
        <w:rPr>
          <w:rFonts w:asciiTheme="majorHAnsi" w:hAnsiTheme="majorHAnsi"/>
          <w:b/>
          <w:bCs/>
          <w:highlight w:val="yellow"/>
        </w:rPr>
        <w:t>-</w:t>
      </w:r>
      <w:r w:rsidR="00745E9D" w:rsidRPr="00EF7EF3">
        <w:rPr>
          <w:rFonts w:asciiTheme="majorHAnsi" w:hAnsiTheme="majorHAnsi"/>
          <w:b/>
          <w:bCs/>
          <w:highlight w:val="yellow"/>
        </w:rPr>
        <w:t>0</w:t>
      </w:r>
      <w:r w:rsidR="00892C4F" w:rsidRPr="00EF7EF3">
        <w:rPr>
          <w:rFonts w:asciiTheme="majorHAnsi" w:hAnsiTheme="majorHAnsi"/>
          <w:b/>
          <w:bCs/>
          <w:highlight w:val="yellow"/>
        </w:rPr>
        <w:t>8</w:t>
      </w:r>
      <w:r w:rsidR="00901183" w:rsidRPr="00EF7EF3">
        <w:rPr>
          <w:rFonts w:asciiTheme="majorHAnsi" w:hAnsiTheme="majorHAnsi"/>
          <w:b/>
          <w:bCs/>
          <w:highlight w:val="yellow"/>
        </w:rPr>
        <w:t>-202</w:t>
      </w:r>
      <w:r w:rsidR="000C2A22" w:rsidRPr="00EF7EF3">
        <w:rPr>
          <w:rFonts w:asciiTheme="majorHAnsi" w:hAnsiTheme="majorHAnsi"/>
          <w:b/>
          <w:bCs/>
          <w:highlight w:val="yellow"/>
        </w:rPr>
        <w:t>1</w:t>
      </w:r>
      <w:r w:rsidR="00901183" w:rsidRPr="00EF7EF3">
        <w:rPr>
          <w:rFonts w:asciiTheme="majorHAnsi" w:hAnsiTheme="majorHAnsi"/>
          <w:b/>
          <w:bCs/>
        </w:rPr>
        <w:t xml:space="preserve"> r</w:t>
      </w:r>
      <w:r w:rsidR="00901183" w:rsidRPr="00EF7EF3">
        <w:rPr>
          <w:rFonts w:asciiTheme="majorHAnsi" w:hAnsiTheme="majorHAnsi"/>
          <w:bCs/>
        </w:rPr>
        <w:t>. w pokoju 206</w:t>
      </w:r>
      <w:r w:rsidRPr="00EF7EF3">
        <w:rPr>
          <w:rFonts w:asciiTheme="majorHAnsi" w:hAnsiTheme="majorHAnsi"/>
          <w:bCs/>
        </w:rPr>
        <w:t xml:space="preserve"> ul. Śląska 9, 25-328 Kielce o godz. 10.15</w:t>
      </w:r>
    </w:p>
    <w:p w:rsidR="0079172F" w:rsidRPr="00EF7EF3" w:rsidRDefault="0079172F" w:rsidP="005301D8">
      <w:pPr>
        <w:pStyle w:val="Akapitzlist"/>
        <w:numPr>
          <w:ilvl w:val="0"/>
          <w:numId w:val="24"/>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EF7EF3">
        <w:rPr>
          <w:rFonts w:asciiTheme="majorHAnsi" w:hAnsiTheme="majorHAnsi" w:cs="Arial"/>
        </w:rPr>
        <w:t>Oferta złożona po terminie zostanie zwrócona bez otwierania.</w:t>
      </w:r>
    </w:p>
    <w:p w:rsidR="001B1975" w:rsidRPr="00EF7EF3" w:rsidRDefault="0079172F" w:rsidP="005301D8">
      <w:pPr>
        <w:pStyle w:val="Akapitzlist"/>
        <w:numPr>
          <w:ilvl w:val="0"/>
          <w:numId w:val="24"/>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EF7EF3">
        <w:rPr>
          <w:rFonts w:asciiTheme="majorHAnsi" w:hAnsiTheme="majorHAnsi" w:cs="Arial"/>
        </w:rPr>
        <w:t>Zamawiający powiadomi o wynikach postępowania wszystkich Wykonawców. Wybranemu Wykonawcy Zamawiający wskaże termin i miejsce podpisania umowy.</w:t>
      </w:r>
    </w:p>
    <w:p w:rsidR="0079172F" w:rsidRPr="00EF7EF3" w:rsidRDefault="0079172F" w:rsidP="005301D8">
      <w:pPr>
        <w:pStyle w:val="Tekstpodstawowy"/>
        <w:widowControl w:val="0"/>
        <w:numPr>
          <w:ilvl w:val="2"/>
          <w:numId w:val="14"/>
        </w:numPr>
        <w:spacing w:after="0"/>
        <w:ind w:left="709" w:hanging="425"/>
        <w:jc w:val="both"/>
        <w:rPr>
          <w:rFonts w:asciiTheme="majorHAnsi" w:hAnsiTheme="majorHAnsi" w:cs="Arial"/>
          <w:b/>
          <w:sz w:val="22"/>
          <w:szCs w:val="22"/>
        </w:rPr>
      </w:pPr>
      <w:r w:rsidRPr="00EF7EF3">
        <w:rPr>
          <w:rFonts w:asciiTheme="majorHAnsi" w:hAnsiTheme="majorHAnsi" w:cs="Arial"/>
          <w:b/>
          <w:sz w:val="22"/>
          <w:szCs w:val="22"/>
        </w:rPr>
        <w:t>Opis sposobu obliczenia ceny oraz opis kryteriów, którymi Zamawiający będzie się kierował przy wyborze oferty wraz z podaniem znaczenia tych kryteriów i sposobu oceny ofert.</w:t>
      </w:r>
    </w:p>
    <w:p w:rsidR="0079172F" w:rsidRPr="00EF7EF3" w:rsidRDefault="0079172F" w:rsidP="005301D8">
      <w:pPr>
        <w:pStyle w:val="Tekstpodstawowy"/>
        <w:numPr>
          <w:ilvl w:val="0"/>
          <w:numId w:val="25"/>
        </w:numPr>
        <w:suppressAutoHyphens w:val="0"/>
        <w:spacing w:after="0"/>
        <w:ind w:left="1134"/>
        <w:jc w:val="both"/>
        <w:rPr>
          <w:rFonts w:asciiTheme="majorHAnsi" w:hAnsiTheme="majorHAnsi" w:cs="Arial"/>
          <w:sz w:val="22"/>
          <w:szCs w:val="22"/>
        </w:rPr>
      </w:pPr>
      <w:r w:rsidRPr="00EF7EF3">
        <w:rPr>
          <w:rFonts w:asciiTheme="majorHAnsi" w:hAnsiTheme="majorHAnsi"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EF7EF3" w:rsidRDefault="0079172F" w:rsidP="005301D8">
      <w:pPr>
        <w:pStyle w:val="Tekstpodstawowy"/>
        <w:numPr>
          <w:ilvl w:val="0"/>
          <w:numId w:val="25"/>
        </w:numPr>
        <w:suppressAutoHyphens w:val="0"/>
        <w:spacing w:after="0"/>
        <w:ind w:left="1134"/>
        <w:jc w:val="both"/>
        <w:rPr>
          <w:rFonts w:asciiTheme="majorHAnsi" w:hAnsiTheme="majorHAnsi" w:cs="Arial"/>
          <w:sz w:val="22"/>
          <w:szCs w:val="22"/>
        </w:rPr>
      </w:pPr>
      <w:r w:rsidRPr="00EF7EF3">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EF7EF3" w:rsidRDefault="0079172F" w:rsidP="005301D8">
      <w:pPr>
        <w:pStyle w:val="Tekstpodstawowy"/>
        <w:numPr>
          <w:ilvl w:val="0"/>
          <w:numId w:val="25"/>
        </w:numPr>
        <w:suppressAutoHyphens w:val="0"/>
        <w:spacing w:after="0"/>
        <w:ind w:left="1134"/>
        <w:jc w:val="both"/>
        <w:rPr>
          <w:rFonts w:asciiTheme="majorHAnsi" w:hAnsiTheme="majorHAnsi" w:cs="Arial"/>
          <w:sz w:val="22"/>
          <w:szCs w:val="22"/>
        </w:rPr>
      </w:pPr>
      <w:r w:rsidRPr="00EF7EF3">
        <w:rPr>
          <w:rFonts w:asciiTheme="majorHAnsi" w:hAnsiTheme="majorHAnsi" w:cs="Arial"/>
          <w:sz w:val="22"/>
          <w:szCs w:val="22"/>
        </w:rPr>
        <w:t>Cena musi być podana w</w:t>
      </w:r>
      <w:r w:rsidRPr="00EF7EF3">
        <w:rPr>
          <w:rFonts w:asciiTheme="majorHAnsi" w:hAnsiTheme="majorHAnsi" w:cs="Arial"/>
          <w:b/>
          <w:sz w:val="22"/>
          <w:szCs w:val="22"/>
        </w:rPr>
        <w:t xml:space="preserve"> złotych polskich</w:t>
      </w:r>
      <w:r w:rsidRPr="00EF7EF3">
        <w:rPr>
          <w:rFonts w:asciiTheme="majorHAnsi" w:hAnsiTheme="majorHAnsi" w:cs="Arial"/>
          <w:sz w:val="22"/>
          <w:szCs w:val="22"/>
        </w:rPr>
        <w:t xml:space="preserve"> cyfrowo i słownie, w zaokrągleniu do drugiego miejsca po przecinku.</w:t>
      </w:r>
    </w:p>
    <w:p w:rsidR="0079172F" w:rsidRPr="00EF7EF3" w:rsidRDefault="0079172F" w:rsidP="005301D8">
      <w:pPr>
        <w:pStyle w:val="Tekstpodstawowy"/>
        <w:numPr>
          <w:ilvl w:val="0"/>
          <w:numId w:val="25"/>
        </w:numPr>
        <w:suppressAutoHyphens w:val="0"/>
        <w:spacing w:after="0"/>
        <w:ind w:left="1134"/>
        <w:jc w:val="both"/>
        <w:rPr>
          <w:rFonts w:asciiTheme="majorHAnsi" w:hAnsiTheme="majorHAnsi" w:cs="Arial"/>
          <w:sz w:val="22"/>
          <w:szCs w:val="22"/>
        </w:rPr>
      </w:pPr>
      <w:r w:rsidRPr="00EF7EF3">
        <w:rPr>
          <w:rFonts w:asciiTheme="majorHAnsi" w:hAnsiTheme="majorHAnsi"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D80DD6" w:rsidRPr="00EF7EF3"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EF7EF3" w:rsidRDefault="0079172F" w:rsidP="005301D8">
            <w:pPr>
              <w:spacing w:line="240" w:lineRule="auto"/>
              <w:jc w:val="center"/>
              <w:rPr>
                <w:rFonts w:asciiTheme="majorHAnsi" w:hAnsiTheme="majorHAnsi" w:cs="Arial"/>
                <w:b/>
              </w:rPr>
            </w:pPr>
            <w:r w:rsidRPr="00EF7EF3">
              <w:rPr>
                <w:rFonts w:asciiTheme="majorHAnsi" w:hAnsiTheme="majorHAnsi"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EF7EF3" w:rsidRDefault="0079172F" w:rsidP="005301D8">
            <w:pPr>
              <w:pStyle w:val="Nagwek7"/>
              <w:jc w:val="center"/>
              <w:rPr>
                <w:rFonts w:asciiTheme="majorHAnsi" w:hAnsiTheme="majorHAnsi" w:cs="Arial"/>
                <w:b w:val="0"/>
                <w:i/>
                <w:sz w:val="22"/>
                <w:szCs w:val="22"/>
              </w:rPr>
            </w:pPr>
            <w:r w:rsidRPr="00EF7EF3">
              <w:rPr>
                <w:rFonts w:asciiTheme="majorHAnsi" w:hAnsiTheme="majorHAnsi"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EF7EF3" w:rsidRDefault="0079172F" w:rsidP="005301D8">
            <w:pPr>
              <w:spacing w:after="0" w:line="240" w:lineRule="auto"/>
              <w:jc w:val="center"/>
              <w:rPr>
                <w:rFonts w:asciiTheme="majorHAnsi" w:hAnsiTheme="majorHAnsi" w:cs="Arial"/>
                <w:b/>
              </w:rPr>
            </w:pPr>
            <w:r w:rsidRPr="00EF7EF3">
              <w:rPr>
                <w:rFonts w:asciiTheme="majorHAnsi" w:hAnsiTheme="majorHAnsi" w:cs="Arial"/>
                <w:b/>
              </w:rPr>
              <w:t>Znaczenie</w:t>
            </w:r>
          </w:p>
        </w:tc>
      </w:tr>
      <w:tr w:rsidR="00D80DD6" w:rsidRPr="00EF7EF3"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EF7EF3" w:rsidRDefault="0079172F" w:rsidP="005301D8">
            <w:pPr>
              <w:spacing w:line="240" w:lineRule="auto"/>
              <w:jc w:val="center"/>
              <w:rPr>
                <w:rFonts w:asciiTheme="majorHAnsi" w:hAnsiTheme="majorHAnsi" w:cs="Arial"/>
                <w:bCs/>
              </w:rPr>
            </w:pPr>
            <w:r w:rsidRPr="00EF7EF3">
              <w:rPr>
                <w:rFonts w:asciiTheme="majorHAnsi" w:hAnsiTheme="majorHAnsi"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EF7EF3" w:rsidRDefault="0079172F" w:rsidP="005301D8">
            <w:pPr>
              <w:spacing w:after="0" w:line="240" w:lineRule="auto"/>
              <w:rPr>
                <w:rFonts w:asciiTheme="majorHAnsi" w:hAnsiTheme="majorHAnsi" w:cs="Arial"/>
                <w:bCs/>
              </w:rPr>
            </w:pPr>
            <w:r w:rsidRPr="00EF7EF3">
              <w:rPr>
                <w:rFonts w:asciiTheme="majorHAnsi" w:hAnsiTheme="majorHAnsi" w:cs="Arial"/>
                <w:bCs/>
              </w:rPr>
              <w:t xml:space="preserve">cena </w:t>
            </w:r>
            <w:r w:rsidR="00E87BEE" w:rsidRPr="00EF7EF3">
              <w:rPr>
                <w:rFonts w:asciiTheme="majorHAnsi" w:hAnsiTheme="majorHAnsi" w:cs="Arial"/>
                <w:bCs/>
              </w:rPr>
              <w:t xml:space="preserve">oferty </w:t>
            </w:r>
            <w:r w:rsidRPr="00EF7EF3">
              <w:rPr>
                <w:rFonts w:asciiTheme="majorHAnsi" w:hAnsiTheme="majorHAnsi"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EF7EF3" w:rsidRDefault="00E512FA" w:rsidP="005301D8">
            <w:pPr>
              <w:spacing w:after="0" w:line="240" w:lineRule="auto"/>
              <w:jc w:val="center"/>
              <w:rPr>
                <w:rFonts w:asciiTheme="majorHAnsi" w:hAnsiTheme="majorHAnsi" w:cs="Arial"/>
                <w:bCs/>
              </w:rPr>
            </w:pPr>
            <w:r w:rsidRPr="00EF7EF3">
              <w:rPr>
                <w:rFonts w:asciiTheme="majorHAnsi" w:hAnsiTheme="majorHAnsi" w:cs="Arial"/>
                <w:bCs/>
              </w:rPr>
              <w:t>100</w:t>
            </w:r>
            <w:r w:rsidR="0079172F" w:rsidRPr="00EF7EF3">
              <w:rPr>
                <w:rFonts w:asciiTheme="majorHAnsi" w:hAnsiTheme="majorHAnsi" w:cs="Arial"/>
                <w:bCs/>
              </w:rPr>
              <w:t xml:space="preserve"> %</w:t>
            </w:r>
          </w:p>
        </w:tc>
      </w:tr>
    </w:tbl>
    <w:p w:rsidR="0079172F" w:rsidRPr="00EF7EF3" w:rsidRDefault="0079172F" w:rsidP="005301D8">
      <w:pPr>
        <w:spacing w:after="0" w:line="240" w:lineRule="auto"/>
        <w:ind w:left="1134"/>
        <w:jc w:val="both"/>
        <w:rPr>
          <w:rFonts w:asciiTheme="majorHAnsi" w:hAnsiTheme="majorHAnsi" w:cs="Arial"/>
        </w:rPr>
      </w:pPr>
      <w:r w:rsidRPr="00EF7EF3">
        <w:rPr>
          <w:rFonts w:asciiTheme="majorHAnsi" w:hAnsiTheme="majorHAnsi" w:cs="Arial"/>
        </w:rPr>
        <w:t>Najkorzystniejsza oferta w odniesieniu do tych kryteriów może uzyskać maksimum 100 pkt. 1%=1pkt.</w:t>
      </w:r>
    </w:p>
    <w:p w:rsidR="00866249" w:rsidRPr="00EF7EF3" w:rsidRDefault="0079172F" w:rsidP="005301D8">
      <w:pPr>
        <w:pStyle w:val="Tekstpodstawowy"/>
        <w:widowControl w:val="0"/>
        <w:spacing w:after="0"/>
        <w:ind w:left="1134"/>
        <w:rPr>
          <w:rFonts w:asciiTheme="majorHAnsi" w:hAnsiTheme="majorHAnsi" w:cs="Arial"/>
          <w:sz w:val="22"/>
          <w:szCs w:val="22"/>
        </w:rPr>
      </w:pPr>
      <w:r w:rsidRPr="00EF7EF3">
        <w:rPr>
          <w:rFonts w:asciiTheme="majorHAnsi" w:hAnsiTheme="majorHAnsi" w:cs="Arial"/>
          <w:sz w:val="22"/>
          <w:szCs w:val="22"/>
        </w:rPr>
        <w:t xml:space="preserve">Punkty przyznawane za kryteria będą liczone wg następujących </w:t>
      </w:r>
      <w:r w:rsidR="00866249" w:rsidRPr="00EF7EF3">
        <w:rPr>
          <w:rFonts w:asciiTheme="majorHAnsi" w:hAnsiTheme="majorHAnsi" w:cs="Arial"/>
          <w:sz w:val="22"/>
          <w:szCs w:val="22"/>
        </w:rPr>
        <w:t>zasad</w:t>
      </w:r>
      <w:r w:rsidRPr="00EF7EF3">
        <w:rPr>
          <w:rFonts w:asciiTheme="majorHAnsi" w:hAnsiTheme="majorHAnsi" w:cs="Arial"/>
          <w:sz w:val="22"/>
          <w:szCs w:val="22"/>
        </w:rPr>
        <w:t>:</w:t>
      </w:r>
    </w:p>
    <w:p w:rsidR="00866249" w:rsidRPr="00EF7EF3" w:rsidRDefault="00866249" w:rsidP="005301D8">
      <w:pPr>
        <w:pStyle w:val="Tekstpodstawowy"/>
        <w:widowControl w:val="0"/>
        <w:numPr>
          <w:ilvl w:val="0"/>
          <w:numId w:val="38"/>
        </w:numPr>
        <w:spacing w:after="0"/>
        <w:jc w:val="both"/>
        <w:rPr>
          <w:rFonts w:asciiTheme="majorHAnsi" w:hAnsiTheme="majorHAnsi" w:cs="Arial"/>
          <w:b/>
          <w:sz w:val="22"/>
          <w:szCs w:val="22"/>
          <w:highlight w:val="yellow"/>
        </w:rPr>
      </w:pPr>
      <w:r w:rsidRPr="00EF7EF3">
        <w:rPr>
          <w:rFonts w:asciiTheme="majorHAnsi" w:hAnsiTheme="majorHAnsi" w:cs="Arial"/>
          <w:b/>
          <w:sz w:val="22"/>
          <w:szCs w:val="22"/>
          <w:highlight w:val="yellow"/>
        </w:rPr>
        <w:t>Cena oferty brutto</w:t>
      </w:r>
    </w:p>
    <w:p w:rsidR="00866249" w:rsidRPr="00EF7EF3" w:rsidRDefault="00866249" w:rsidP="005301D8">
      <w:pPr>
        <w:pStyle w:val="ProPublico1"/>
        <w:spacing w:line="240" w:lineRule="auto"/>
        <w:ind w:left="1134"/>
        <w:jc w:val="left"/>
        <w:outlineLvl w:val="9"/>
        <w:rPr>
          <w:rFonts w:asciiTheme="majorHAnsi" w:hAnsiTheme="majorHAnsi" w:cs="Arial"/>
          <w:bCs/>
          <w:noProof w:val="0"/>
          <w:szCs w:val="22"/>
        </w:rPr>
      </w:pPr>
      <w:r w:rsidRPr="00EF7EF3">
        <w:rPr>
          <w:rFonts w:asciiTheme="majorHAnsi" w:hAnsiTheme="majorHAnsi" w:cs="Arial"/>
          <w:bCs/>
          <w:noProof w:val="0"/>
          <w:szCs w:val="22"/>
        </w:rPr>
        <w:t xml:space="preserve">Liczba punktów = </w:t>
      </w:r>
      <w:proofErr w:type="spellStart"/>
      <w:r w:rsidRPr="00EF7EF3">
        <w:rPr>
          <w:rFonts w:asciiTheme="majorHAnsi" w:hAnsiTheme="majorHAnsi" w:cs="Arial"/>
          <w:bCs/>
          <w:noProof w:val="0"/>
          <w:szCs w:val="22"/>
        </w:rPr>
        <w:t>Cn</w:t>
      </w:r>
      <w:proofErr w:type="spellEnd"/>
      <w:r w:rsidRPr="00EF7EF3">
        <w:rPr>
          <w:rFonts w:asciiTheme="majorHAnsi" w:hAnsiTheme="majorHAnsi" w:cs="Arial"/>
          <w:bCs/>
          <w:noProof w:val="0"/>
          <w:szCs w:val="22"/>
        </w:rPr>
        <w:t>/</w:t>
      </w:r>
      <w:proofErr w:type="spellStart"/>
      <w:r w:rsidRPr="00EF7EF3">
        <w:rPr>
          <w:rFonts w:asciiTheme="majorHAnsi" w:hAnsiTheme="majorHAnsi" w:cs="Arial"/>
          <w:bCs/>
          <w:noProof w:val="0"/>
          <w:szCs w:val="22"/>
        </w:rPr>
        <w:t>Cb</w:t>
      </w:r>
      <w:proofErr w:type="spellEnd"/>
      <w:r w:rsidRPr="00EF7EF3">
        <w:rPr>
          <w:rFonts w:asciiTheme="majorHAnsi" w:hAnsiTheme="majorHAnsi" w:cs="Arial"/>
          <w:bCs/>
          <w:noProof w:val="0"/>
          <w:szCs w:val="22"/>
        </w:rPr>
        <w:t xml:space="preserve"> x </w:t>
      </w:r>
      <w:r w:rsidR="00E512FA" w:rsidRPr="00EF7EF3">
        <w:rPr>
          <w:rFonts w:asciiTheme="majorHAnsi" w:hAnsiTheme="majorHAnsi" w:cs="Arial"/>
          <w:bCs/>
          <w:noProof w:val="0"/>
          <w:szCs w:val="22"/>
        </w:rPr>
        <w:t>100</w:t>
      </w:r>
    </w:p>
    <w:p w:rsidR="00866249" w:rsidRPr="00EF7EF3" w:rsidRDefault="00866249" w:rsidP="005301D8">
      <w:pPr>
        <w:pStyle w:val="BodyText21"/>
        <w:widowControl/>
        <w:ind w:left="1134"/>
        <w:jc w:val="left"/>
        <w:rPr>
          <w:rFonts w:asciiTheme="majorHAnsi" w:hAnsiTheme="majorHAnsi" w:cs="Arial"/>
          <w:szCs w:val="22"/>
        </w:rPr>
      </w:pPr>
      <w:r w:rsidRPr="00EF7EF3">
        <w:rPr>
          <w:rFonts w:asciiTheme="majorHAnsi" w:hAnsiTheme="majorHAnsi" w:cs="Arial"/>
          <w:szCs w:val="22"/>
        </w:rPr>
        <w:t>gdzie:</w:t>
      </w:r>
    </w:p>
    <w:p w:rsidR="00866249" w:rsidRPr="00EF7EF3" w:rsidRDefault="00866249" w:rsidP="005301D8">
      <w:pPr>
        <w:spacing w:after="0" w:line="240" w:lineRule="auto"/>
        <w:ind w:left="1134"/>
        <w:rPr>
          <w:rFonts w:asciiTheme="majorHAnsi" w:hAnsiTheme="majorHAnsi" w:cs="Arial"/>
        </w:rPr>
      </w:pPr>
      <w:r w:rsidRPr="00EF7EF3">
        <w:rPr>
          <w:rFonts w:asciiTheme="majorHAnsi" w:hAnsiTheme="majorHAnsi" w:cs="Arial"/>
        </w:rPr>
        <w:t xml:space="preserve"> - </w:t>
      </w:r>
      <w:proofErr w:type="spellStart"/>
      <w:r w:rsidRPr="00EF7EF3">
        <w:rPr>
          <w:rFonts w:asciiTheme="majorHAnsi" w:hAnsiTheme="majorHAnsi" w:cs="Arial"/>
        </w:rPr>
        <w:t>Cn</w:t>
      </w:r>
      <w:proofErr w:type="spellEnd"/>
      <w:r w:rsidRPr="00EF7EF3">
        <w:rPr>
          <w:rFonts w:asciiTheme="majorHAnsi" w:hAnsiTheme="majorHAnsi" w:cs="Arial"/>
        </w:rPr>
        <w:t xml:space="preserve"> – najniższa cena spośród wszystkich ofert nie odrzuconych</w:t>
      </w:r>
    </w:p>
    <w:p w:rsidR="00E27F36" w:rsidRPr="00EF7EF3" w:rsidRDefault="00866249" w:rsidP="005301D8">
      <w:pPr>
        <w:suppressAutoHyphens w:val="0"/>
        <w:autoSpaceDE w:val="0"/>
        <w:autoSpaceDN w:val="0"/>
        <w:adjustRightInd w:val="0"/>
        <w:spacing w:after="0" w:line="240" w:lineRule="auto"/>
        <w:ind w:left="1134"/>
        <w:jc w:val="both"/>
        <w:rPr>
          <w:rFonts w:asciiTheme="majorHAnsi" w:hAnsiTheme="majorHAnsi" w:cs="Arial"/>
        </w:rPr>
      </w:pPr>
      <w:r w:rsidRPr="00EF7EF3">
        <w:rPr>
          <w:rFonts w:asciiTheme="majorHAnsi" w:hAnsiTheme="majorHAnsi" w:cs="Arial"/>
        </w:rPr>
        <w:t xml:space="preserve"> - </w:t>
      </w:r>
      <w:proofErr w:type="spellStart"/>
      <w:r w:rsidRPr="00EF7EF3">
        <w:rPr>
          <w:rFonts w:asciiTheme="majorHAnsi" w:hAnsiTheme="majorHAnsi" w:cs="Arial"/>
        </w:rPr>
        <w:t>Cb</w:t>
      </w:r>
      <w:proofErr w:type="spellEnd"/>
      <w:r w:rsidRPr="00EF7EF3">
        <w:rPr>
          <w:rFonts w:asciiTheme="majorHAnsi" w:hAnsiTheme="majorHAnsi" w:cs="Arial"/>
        </w:rPr>
        <w:t xml:space="preserve"> – cena oferty badanej</w:t>
      </w:r>
    </w:p>
    <w:p w:rsidR="001B1975" w:rsidRPr="00EF7EF3" w:rsidRDefault="0079172F" w:rsidP="005301D8">
      <w:pPr>
        <w:pStyle w:val="Tekstpodstawowy"/>
        <w:widowControl w:val="0"/>
        <w:numPr>
          <w:ilvl w:val="0"/>
          <w:numId w:val="25"/>
        </w:numPr>
        <w:spacing w:after="0"/>
        <w:ind w:left="1134"/>
        <w:jc w:val="both"/>
        <w:rPr>
          <w:rFonts w:asciiTheme="majorHAnsi" w:hAnsiTheme="majorHAnsi" w:cs="Arial"/>
          <w:sz w:val="22"/>
          <w:szCs w:val="22"/>
        </w:rPr>
      </w:pPr>
      <w:r w:rsidRPr="00EF7EF3">
        <w:rPr>
          <w:rFonts w:asciiTheme="majorHAnsi" w:hAnsiTheme="majorHAnsi" w:cs="Arial"/>
          <w:sz w:val="22"/>
          <w:szCs w:val="22"/>
        </w:rPr>
        <w:t>Zamawiający udzieli zamówienia Wykonawcy, którego oferta odpowiada wszystkim wyma</w:t>
      </w:r>
      <w:r w:rsidR="00F97AF7" w:rsidRPr="00EF7EF3">
        <w:rPr>
          <w:rFonts w:asciiTheme="majorHAnsi" w:hAnsiTheme="majorHAnsi" w:cs="Arial"/>
          <w:sz w:val="22"/>
          <w:szCs w:val="22"/>
        </w:rPr>
        <w:t>ganiom określonym w niniejszym Z</w:t>
      </w:r>
      <w:r w:rsidRPr="00EF7EF3">
        <w:rPr>
          <w:rFonts w:asciiTheme="majorHAnsi" w:hAnsiTheme="majorHAnsi" w:cs="Arial"/>
          <w:sz w:val="22"/>
          <w:szCs w:val="22"/>
        </w:rPr>
        <w:t>aproszeniu i została oceniona jako najkorzystniejsza w oparciu o podane kryterium wyboru, podpisu</w:t>
      </w:r>
      <w:r w:rsidR="00F97AF7" w:rsidRPr="00EF7EF3">
        <w:rPr>
          <w:rFonts w:asciiTheme="majorHAnsi" w:hAnsiTheme="majorHAnsi" w:cs="Arial"/>
          <w:sz w:val="22"/>
          <w:szCs w:val="22"/>
        </w:rPr>
        <w:t>jąc umowę, której wzór stanowi Z</w:t>
      </w:r>
      <w:r w:rsidRPr="00EF7EF3">
        <w:rPr>
          <w:rFonts w:asciiTheme="majorHAnsi" w:hAnsiTheme="majorHAnsi" w:cs="Arial"/>
          <w:sz w:val="22"/>
          <w:szCs w:val="22"/>
        </w:rPr>
        <w:t>ałącznik</w:t>
      </w:r>
      <w:r w:rsidR="00F97AF7" w:rsidRPr="00EF7EF3">
        <w:rPr>
          <w:rFonts w:asciiTheme="majorHAnsi" w:hAnsiTheme="majorHAnsi" w:cs="Arial"/>
          <w:sz w:val="22"/>
          <w:szCs w:val="22"/>
        </w:rPr>
        <w:t xml:space="preserve"> nr </w:t>
      </w:r>
      <w:r w:rsidR="00724C00" w:rsidRPr="00EF7EF3">
        <w:rPr>
          <w:rFonts w:asciiTheme="majorHAnsi" w:hAnsiTheme="majorHAnsi" w:cs="Arial"/>
          <w:sz w:val="22"/>
          <w:szCs w:val="22"/>
        </w:rPr>
        <w:t>3</w:t>
      </w:r>
      <w:r w:rsidR="00F97AF7" w:rsidRPr="00EF7EF3">
        <w:rPr>
          <w:rFonts w:asciiTheme="majorHAnsi" w:hAnsiTheme="majorHAnsi" w:cs="Arial"/>
          <w:sz w:val="22"/>
          <w:szCs w:val="22"/>
        </w:rPr>
        <w:t xml:space="preserve"> do Z</w:t>
      </w:r>
      <w:r w:rsidRPr="00EF7EF3">
        <w:rPr>
          <w:rFonts w:asciiTheme="majorHAnsi" w:hAnsiTheme="majorHAnsi" w:cs="Arial"/>
          <w:sz w:val="22"/>
          <w:szCs w:val="22"/>
        </w:rPr>
        <w:t xml:space="preserve">aproszenia. </w:t>
      </w:r>
    </w:p>
    <w:p w:rsidR="0079172F" w:rsidRPr="00EF7EF3" w:rsidRDefault="0079172F" w:rsidP="005301D8">
      <w:pPr>
        <w:pStyle w:val="Bezodstpw"/>
        <w:numPr>
          <w:ilvl w:val="2"/>
          <w:numId w:val="14"/>
        </w:numPr>
        <w:suppressAutoHyphens w:val="0"/>
        <w:ind w:left="709" w:hanging="425"/>
        <w:jc w:val="both"/>
        <w:rPr>
          <w:rFonts w:asciiTheme="majorHAnsi" w:hAnsiTheme="majorHAnsi" w:cs="Arial"/>
          <w:b/>
        </w:rPr>
      </w:pPr>
      <w:r w:rsidRPr="00EF7EF3">
        <w:rPr>
          <w:rFonts w:asciiTheme="majorHAnsi" w:hAnsiTheme="majorHAnsi" w:cs="Arial"/>
          <w:b/>
        </w:rPr>
        <w:t xml:space="preserve">Informacja o formalnościach, jakie powinny zostać dopełnione po wyborze oferty w celu zawarcia umowy w sprawie zamówienia. </w:t>
      </w:r>
    </w:p>
    <w:p w:rsidR="0079172F" w:rsidRPr="00EF7EF3" w:rsidRDefault="0079172F" w:rsidP="005301D8">
      <w:pPr>
        <w:pStyle w:val="Akapitzlist"/>
        <w:numPr>
          <w:ilvl w:val="0"/>
          <w:numId w:val="26"/>
        </w:numPr>
        <w:suppressAutoHyphens w:val="0"/>
        <w:spacing w:after="0" w:line="240" w:lineRule="auto"/>
        <w:ind w:left="1134"/>
        <w:contextualSpacing/>
        <w:jc w:val="both"/>
        <w:rPr>
          <w:rFonts w:asciiTheme="majorHAnsi" w:hAnsiTheme="majorHAnsi" w:cs="Arial"/>
        </w:rPr>
      </w:pPr>
      <w:r w:rsidRPr="00EF7EF3">
        <w:rPr>
          <w:rFonts w:asciiTheme="majorHAnsi" w:hAnsiTheme="majorHAnsi" w:cs="Arial"/>
        </w:rPr>
        <w:t>Niezwłocznie po wyborze najkorzystniejszej oferty Zamawiający jednocześnie zawiadomi Wykonawców, którzy złożyli oferty, o:</w:t>
      </w:r>
    </w:p>
    <w:p w:rsidR="00901183" w:rsidRPr="00EF7EF3" w:rsidRDefault="0079172F" w:rsidP="005301D8">
      <w:pPr>
        <w:pStyle w:val="Akapitzlist"/>
        <w:numPr>
          <w:ilvl w:val="0"/>
          <w:numId w:val="39"/>
        </w:numPr>
        <w:suppressAutoHyphens w:val="0"/>
        <w:spacing w:after="0" w:line="240" w:lineRule="auto"/>
        <w:ind w:left="1418"/>
        <w:contextualSpacing/>
        <w:jc w:val="both"/>
        <w:rPr>
          <w:rFonts w:asciiTheme="majorHAnsi" w:hAnsiTheme="majorHAnsi" w:cs="Arial"/>
        </w:rPr>
      </w:pPr>
      <w:r w:rsidRPr="00EF7EF3">
        <w:rPr>
          <w:rFonts w:asciiTheme="majorHAnsi" w:hAnsiTheme="majorHAnsi" w:cs="Arial"/>
        </w:rPr>
        <w:t xml:space="preserve">wyborze najkorzystniejszej oferty, podając nazwę (firmę), albo imię i nazwisko, siedzibę albo miejsce zamieszkania, którego ofertę wybrano, uzasadnienie jej wyboru </w:t>
      </w:r>
      <w:r w:rsidRPr="00EF7EF3">
        <w:rPr>
          <w:rFonts w:asciiTheme="majorHAnsi" w:hAnsiTheme="majorHAnsi" w:cs="Arial"/>
        </w:rPr>
        <w:lastRenderedPageBreak/>
        <w:t>or</w:t>
      </w:r>
      <w:r w:rsidR="0066233E" w:rsidRPr="00EF7EF3">
        <w:rPr>
          <w:rFonts w:asciiTheme="majorHAnsi" w:hAnsiTheme="majorHAnsi" w:cs="Arial"/>
        </w:rPr>
        <w:t>az nazwy (firmy), albo imiona i </w:t>
      </w:r>
      <w:r w:rsidRPr="00EF7EF3">
        <w:rPr>
          <w:rFonts w:asciiTheme="majorHAnsi" w:hAnsiTheme="majorHAnsi" w:cs="Arial"/>
        </w:rPr>
        <w:t>nazwiska, siedziby albo miejsca zamieszkania Wykonawców, którzy złożyli oferty, a także punktację przyznaną ofertom w przyjętym kryterium oceny ofert,</w:t>
      </w:r>
    </w:p>
    <w:p w:rsidR="0079172F" w:rsidRPr="00EF7EF3" w:rsidRDefault="0079172F" w:rsidP="005301D8">
      <w:pPr>
        <w:pStyle w:val="Akapitzlist"/>
        <w:numPr>
          <w:ilvl w:val="0"/>
          <w:numId w:val="39"/>
        </w:numPr>
        <w:suppressAutoHyphens w:val="0"/>
        <w:spacing w:after="0" w:line="240" w:lineRule="auto"/>
        <w:ind w:left="1418"/>
        <w:contextualSpacing/>
        <w:jc w:val="both"/>
        <w:rPr>
          <w:rFonts w:asciiTheme="majorHAnsi" w:hAnsiTheme="majorHAnsi" w:cs="Arial"/>
        </w:rPr>
      </w:pPr>
      <w:r w:rsidRPr="00EF7EF3">
        <w:rPr>
          <w:rFonts w:asciiTheme="majorHAnsi" w:hAnsiTheme="majorHAnsi" w:cs="Arial"/>
        </w:rPr>
        <w:t>Wykonawcach, których oferty zostały odrzucone, podając uzasadnienie faktyczne,</w:t>
      </w:r>
    </w:p>
    <w:p w:rsidR="0079172F" w:rsidRPr="00EF7EF3" w:rsidRDefault="0079172F" w:rsidP="005301D8">
      <w:pPr>
        <w:pStyle w:val="Tekstpodstawowy"/>
        <w:widowControl w:val="0"/>
        <w:numPr>
          <w:ilvl w:val="2"/>
          <w:numId w:val="14"/>
        </w:numPr>
        <w:spacing w:after="0"/>
        <w:ind w:left="709" w:hanging="425"/>
        <w:jc w:val="both"/>
        <w:rPr>
          <w:rFonts w:asciiTheme="majorHAnsi" w:hAnsiTheme="majorHAnsi" w:cs="Arial"/>
          <w:b/>
          <w:sz w:val="22"/>
          <w:szCs w:val="22"/>
        </w:rPr>
      </w:pPr>
      <w:r w:rsidRPr="00EF7EF3">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EF7EF3" w:rsidRDefault="0079172F" w:rsidP="005301D8">
      <w:pPr>
        <w:pStyle w:val="Akapitzlist"/>
        <w:numPr>
          <w:ilvl w:val="0"/>
          <w:numId w:val="27"/>
        </w:numPr>
        <w:suppressAutoHyphens w:val="0"/>
        <w:spacing w:after="0" w:line="240" w:lineRule="auto"/>
        <w:ind w:left="1134"/>
        <w:contextualSpacing/>
        <w:jc w:val="both"/>
        <w:rPr>
          <w:rFonts w:asciiTheme="majorHAnsi" w:hAnsiTheme="majorHAnsi"/>
        </w:rPr>
      </w:pPr>
      <w:r w:rsidRPr="00EF7EF3">
        <w:rPr>
          <w:rFonts w:asciiTheme="majorHAnsi" w:hAnsiTheme="majorHAnsi"/>
        </w:rPr>
        <w:t xml:space="preserve">Określa wzór umowy stanowiący Załącznik nr </w:t>
      </w:r>
      <w:r w:rsidR="00724C00" w:rsidRPr="00EF7EF3">
        <w:rPr>
          <w:rFonts w:asciiTheme="majorHAnsi" w:hAnsiTheme="majorHAnsi"/>
        </w:rPr>
        <w:t>3</w:t>
      </w:r>
      <w:r w:rsidRPr="00EF7EF3">
        <w:rPr>
          <w:rFonts w:asciiTheme="majorHAnsi" w:hAnsiTheme="majorHAnsi"/>
        </w:rPr>
        <w:t xml:space="preserve"> do Zaproszenia.</w:t>
      </w:r>
    </w:p>
    <w:p w:rsidR="0079172F" w:rsidRPr="00EF7EF3" w:rsidRDefault="00901183" w:rsidP="005301D8">
      <w:pPr>
        <w:pStyle w:val="Tekstpodstawowy"/>
        <w:widowControl w:val="0"/>
        <w:numPr>
          <w:ilvl w:val="2"/>
          <w:numId w:val="14"/>
        </w:numPr>
        <w:spacing w:after="0"/>
        <w:ind w:left="709" w:hanging="425"/>
        <w:jc w:val="both"/>
        <w:rPr>
          <w:rFonts w:asciiTheme="majorHAnsi" w:hAnsiTheme="majorHAnsi" w:cs="Arial"/>
          <w:b/>
          <w:sz w:val="22"/>
          <w:szCs w:val="22"/>
        </w:rPr>
      </w:pPr>
      <w:r w:rsidRPr="00EF7EF3">
        <w:rPr>
          <w:rFonts w:asciiTheme="majorHAnsi" w:hAnsiTheme="majorHAnsi" w:cs="Arial"/>
          <w:b/>
          <w:sz w:val="22"/>
          <w:szCs w:val="22"/>
        </w:rPr>
        <w:t>Informacje dodatkowe</w:t>
      </w:r>
    </w:p>
    <w:p w:rsidR="0079172F" w:rsidRPr="00EF7EF3" w:rsidRDefault="0079172F" w:rsidP="005301D8">
      <w:pPr>
        <w:pStyle w:val="Tekstpodstawowy"/>
        <w:widowControl w:val="0"/>
        <w:numPr>
          <w:ilvl w:val="0"/>
          <w:numId w:val="34"/>
        </w:numPr>
        <w:spacing w:after="0"/>
        <w:ind w:left="1134"/>
        <w:jc w:val="both"/>
        <w:rPr>
          <w:rFonts w:asciiTheme="majorHAnsi" w:hAnsiTheme="majorHAnsi" w:cs="Arial"/>
          <w:b/>
          <w:sz w:val="22"/>
          <w:szCs w:val="22"/>
        </w:rPr>
      </w:pPr>
      <w:r w:rsidRPr="00EF7EF3">
        <w:rPr>
          <w:rFonts w:asciiTheme="majorHAnsi" w:hAnsiTheme="majorHAnsi" w:cs="Arial"/>
          <w:sz w:val="22"/>
          <w:szCs w:val="22"/>
        </w:rPr>
        <w:t>Zamawiający zastrzega sobie możliwość dokonywania zmian w treści Zaproszenia.</w:t>
      </w:r>
    </w:p>
    <w:p w:rsidR="003F0371" w:rsidRPr="00EF7EF3" w:rsidRDefault="00EF18F9" w:rsidP="005301D8">
      <w:pPr>
        <w:pStyle w:val="Tekstpodstawowy"/>
        <w:widowControl w:val="0"/>
        <w:numPr>
          <w:ilvl w:val="0"/>
          <w:numId w:val="34"/>
        </w:numPr>
        <w:spacing w:after="0"/>
        <w:ind w:left="1134"/>
        <w:jc w:val="both"/>
        <w:rPr>
          <w:rFonts w:asciiTheme="majorHAnsi" w:hAnsiTheme="majorHAnsi" w:cs="Arial"/>
          <w:b/>
          <w:sz w:val="22"/>
          <w:szCs w:val="22"/>
        </w:rPr>
      </w:pPr>
      <w:r w:rsidRPr="00EF7EF3">
        <w:rPr>
          <w:rFonts w:asciiTheme="majorHAnsi" w:hAnsiTheme="majorHAnsi" w:cs="Times New Roman"/>
          <w:color w:val="000000"/>
          <w:sz w:val="22"/>
          <w:szCs w:val="22"/>
          <w:lang w:eastAsia="pl-PL"/>
        </w:rPr>
        <w:t xml:space="preserve">Dokonaną zmianę treści </w:t>
      </w:r>
      <w:r w:rsidR="003F0371" w:rsidRPr="00EF7EF3">
        <w:rPr>
          <w:rFonts w:asciiTheme="majorHAnsi" w:hAnsiTheme="majorHAnsi" w:cs="Times New Roman"/>
          <w:color w:val="000000"/>
          <w:sz w:val="22"/>
          <w:szCs w:val="22"/>
          <w:lang w:eastAsia="pl-PL"/>
        </w:rPr>
        <w:t xml:space="preserve">Zaproszenia, </w:t>
      </w:r>
      <w:r w:rsidR="008701FC" w:rsidRPr="00EF7EF3">
        <w:rPr>
          <w:rFonts w:asciiTheme="majorHAnsi" w:hAnsiTheme="majorHAnsi" w:cs="Times New Roman"/>
          <w:color w:val="000000"/>
          <w:sz w:val="22"/>
          <w:szCs w:val="22"/>
          <w:lang w:eastAsia="pl-PL"/>
        </w:rPr>
        <w:t>Z</w:t>
      </w:r>
      <w:r w:rsidRPr="00EF7EF3">
        <w:rPr>
          <w:rFonts w:asciiTheme="majorHAnsi" w:hAnsiTheme="majorHAnsi" w:cs="Times New Roman"/>
          <w:color w:val="000000"/>
          <w:sz w:val="22"/>
          <w:szCs w:val="22"/>
          <w:lang w:eastAsia="pl-PL"/>
        </w:rPr>
        <w:t>amawiający udostępnia na stronie internetowej prowadzonego postępowania.</w:t>
      </w:r>
    </w:p>
    <w:p w:rsidR="00F05E0D" w:rsidRPr="00EF7EF3" w:rsidRDefault="001B1975" w:rsidP="005301D8">
      <w:pPr>
        <w:pStyle w:val="Akapitzlist"/>
        <w:widowControl w:val="0"/>
        <w:numPr>
          <w:ilvl w:val="0"/>
          <w:numId w:val="41"/>
        </w:numPr>
        <w:spacing w:after="0" w:line="240" w:lineRule="auto"/>
        <w:ind w:left="709"/>
        <w:contextualSpacing/>
        <w:jc w:val="both"/>
        <w:rPr>
          <w:rFonts w:asciiTheme="majorHAnsi" w:eastAsiaTheme="majorEastAsia" w:hAnsiTheme="majorHAnsi" w:cs="Arial"/>
          <w:iCs/>
        </w:rPr>
      </w:pPr>
      <w:r w:rsidRPr="00EF7EF3">
        <w:rPr>
          <w:rFonts w:asciiTheme="majorHAnsi" w:eastAsiaTheme="majorEastAsia" w:hAnsiTheme="majorHAnsi" w:cs="Arial"/>
          <w:iCs/>
        </w:rPr>
        <w:t>Zamawiający przewiduje możliwość wprowadzenia istotnych zmi</w:t>
      </w:r>
      <w:r w:rsidR="009C62CA" w:rsidRPr="00EF7EF3">
        <w:rPr>
          <w:rFonts w:asciiTheme="majorHAnsi" w:eastAsiaTheme="majorEastAsia" w:hAnsiTheme="majorHAnsi" w:cs="Arial"/>
          <w:iCs/>
        </w:rPr>
        <w:t>an postanowień zawartej umowy z </w:t>
      </w:r>
      <w:r w:rsidRPr="00EF7EF3">
        <w:rPr>
          <w:rFonts w:asciiTheme="majorHAnsi" w:eastAsiaTheme="majorEastAsia" w:hAnsiTheme="majorHAnsi" w:cs="Arial"/>
          <w:iCs/>
        </w:rPr>
        <w:t>wybranym Wykonawcą w stosunku do treści oferty, na podstawie której dokonano wyboru Wykon</w:t>
      </w:r>
      <w:r w:rsidR="00B159CF" w:rsidRPr="00EF7EF3">
        <w:rPr>
          <w:rFonts w:asciiTheme="majorHAnsi" w:eastAsiaTheme="majorEastAsia" w:hAnsiTheme="majorHAnsi" w:cs="Arial"/>
          <w:iCs/>
        </w:rPr>
        <w:t xml:space="preserve">awcy. Dopuszczalne będą zmiany </w:t>
      </w:r>
      <w:r w:rsidR="00F05E0D" w:rsidRPr="00EF7EF3">
        <w:rPr>
          <w:rFonts w:asciiTheme="majorHAnsi" w:eastAsiaTheme="majorEastAsia" w:hAnsiTheme="majorHAnsi" w:cs="Arial"/>
          <w:iCs/>
        </w:rPr>
        <w:t xml:space="preserve">w szczególności </w:t>
      </w:r>
      <w:r w:rsidR="00F05E0D" w:rsidRPr="00EF7EF3">
        <w:rPr>
          <w:rFonts w:asciiTheme="majorHAnsi" w:eastAsia="Times New Roman" w:hAnsiTheme="majorHAnsi"/>
          <w:lang w:eastAsia="pl-PL"/>
        </w:rPr>
        <w:t>gdy konieczność wprowadzenia zmian wynika z okoliczności, których nie można było przewidzieć w chwili zawarcia Umowy tj.:</w:t>
      </w:r>
    </w:p>
    <w:p w:rsidR="00F05E0D" w:rsidRPr="00EF7EF3" w:rsidRDefault="00F05E0D" w:rsidP="005301D8">
      <w:pPr>
        <w:pStyle w:val="Akapitzlist"/>
        <w:numPr>
          <w:ilvl w:val="0"/>
          <w:numId w:val="36"/>
        </w:numPr>
        <w:suppressAutoHyphens w:val="0"/>
        <w:spacing w:after="0" w:line="240" w:lineRule="auto"/>
        <w:ind w:left="1418"/>
        <w:jc w:val="both"/>
        <w:rPr>
          <w:rFonts w:asciiTheme="majorHAnsi" w:eastAsia="Times New Roman" w:hAnsiTheme="majorHAnsi"/>
          <w:lang w:eastAsia="pl-PL"/>
        </w:rPr>
      </w:pPr>
      <w:r w:rsidRPr="00EF7EF3">
        <w:rPr>
          <w:rFonts w:asciiTheme="majorHAnsi" w:eastAsia="Times New Roman" w:hAnsiTheme="majorHAnsi"/>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EF7EF3" w:rsidRDefault="00F05E0D" w:rsidP="005301D8">
      <w:pPr>
        <w:pStyle w:val="Akapitzlist"/>
        <w:numPr>
          <w:ilvl w:val="0"/>
          <w:numId w:val="36"/>
        </w:numPr>
        <w:suppressAutoHyphens w:val="0"/>
        <w:spacing w:after="0" w:line="240" w:lineRule="auto"/>
        <w:ind w:left="1418"/>
        <w:jc w:val="both"/>
        <w:rPr>
          <w:rFonts w:asciiTheme="majorHAnsi" w:eastAsia="Times New Roman" w:hAnsiTheme="majorHAnsi"/>
          <w:lang w:eastAsia="pl-PL"/>
        </w:rPr>
      </w:pPr>
      <w:r w:rsidRPr="00EF7EF3">
        <w:rPr>
          <w:rFonts w:asciiTheme="majorHAnsi" w:eastAsia="Times New Roman" w:hAnsiTheme="majorHAnsi"/>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EF7EF3">
        <w:rPr>
          <w:rFonts w:asciiTheme="majorHAnsi" w:eastAsia="Times New Roman" w:hAnsiTheme="majorHAnsi"/>
          <w:lang w:eastAsia="pl-PL"/>
        </w:rPr>
        <w:t>iązania w całości lub części. W </w:t>
      </w:r>
      <w:r w:rsidRPr="00EF7EF3">
        <w:rPr>
          <w:rFonts w:asciiTheme="majorHAnsi" w:eastAsia="Times New Roman" w:hAnsiTheme="majorHAnsi"/>
          <w:lang w:eastAsia="pl-PL"/>
        </w:rPr>
        <w:t>przypadku wystąpienia siły wyższej Wykonawca zobowiązany jest dołożyć wszelkich starań w celu ograniczenia do minimum opóźnienia w wykonywaniu swoich zobowiązań umownych, powstałego na skutek działania siły wyższej;</w:t>
      </w:r>
    </w:p>
    <w:p w:rsidR="0079172F" w:rsidRPr="00EF7EF3" w:rsidRDefault="0079172F" w:rsidP="005301D8">
      <w:pPr>
        <w:pStyle w:val="Tekstpodstawowy"/>
        <w:widowControl w:val="0"/>
        <w:numPr>
          <w:ilvl w:val="0"/>
          <w:numId w:val="34"/>
        </w:numPr>
        <w:spacing w:after="0"/>
        <w:ind w:left="1134"/>
        <w:rPr>
          <w:rFonts w:asciiTheme="majorHAnsi" w:hAnsiTheme="majorHAnsi" w:cs="Arial"/>
          <w:sz w:val="22"/>
          <w:szCs w:val="22"/>
        </w:rPr>
      </w:pPr>
      <w:r w:rsidRPr="00EF7EF3">
        <w:rPr>
          <w:rFonts w:asciiTheme="majorHAnsi" w:hAnsiTheme="majorHAnsi" w:cs="Verdana"/>
          <w:bCs/>
          <w:sz w:val="22"/>
          <w:szCs w:val="22"/>
          <w:lang w:eastAsia="pl-PL"/>
        </w:rPr>
        <w:t xml:space="preserve">Klauzula informacyjna dotycząca RODO </w:t>
      </w:r>
    </w:p>
    <w:p w:rsidR="0079172F" w:rsidRPr="00EF7EF3" w:rsidRDefault="0079172F" w:rsidP="005301D8">
      <w:pPr>
        <w:pStyle w:val="Akapitzlist"/>
        <w:tabs>
          <w:tab w:val="left" w:pos="360"/>
        </w:tabs>
        <w:spacing w:after="0" w:line="240" w:lineRule="auto"/>
        <w:ind w:left="633"/>
        <w:jc w:val="both"/>
        <w:rPr>
          <w:rFonts w:asciiTheme="majorHAnsi" w:hAnsiTheme="majorHAnsi" w:cs="Verdana"/>
          <w:b/>
          <w:bCs/>
          <w:lang w:eastAsia="pl-PL"/>
        </w:rPr>
      </w:pPr>
      <w:r w:rsidRPr="00EF7EF3">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EF7EF3" w:rsidRDefault="0079172F" w:rsidP="005301D8">
      <w:pPr>
        <w:numPr>
          <w:ilvl w:val="0"/>
          <w:numId w:val="15"/>
        </w:numPr>
        <w:suppressAutoHyphens w:val="0"/>
        <w:spacing w:after="0" w:line="240" w:lineRule="auto"/>
        <w:ind w:left="993"/>
        <w:jc w:val="both"/>
        <w:rPr>
          <w:rFonts w:asciiTheme="majorHAnsi" w:hAnsiTheme="majorHAnsi" w:cs="Times New Roman"/>
          <w:b/>
          <w:bCs/>
          <w:i/>
        </w:rPr>
      </w:pPr>
      <w:r w:rsidRPr="00EF7EF3">
        <w:rPr>
          <w:rFonts w:asciiTheme="majorHAnsi" w:hAnsiTheme="majorHAnsi" w:cs="Times New Roman"/>
        </w:rPr>
        <w:t xml:space="preserve">administratorem Pani/Pana danych osobowych jest </w:t>
      </w:r>
      <w:r w:rsidRPr="00EF7EF3">
        <w:rPr>
          <w:rFonts w:asciiTheme="majorHAnsi" w:hAnsiTheme="majorHAnsi" w:cs="Times New Roman"/>
          <w:bCs/>
          <w:iCs/>
        </w:rPr>
        <w:t>ZDZ w Kielcach</w:t>
      </w:r>
    </w:p>
    <w:p w:rsidR="0079172F" w:rsidRPr="00EF7EF3" w:rsidRDefault="00F97AF7" w:rsidP="005301D8">
      <w:pPr>
        <w:numPr>
          <w:ilvl w:val="0"/>
          <w:numId w:val="16"/>
        </w:numPr>
        <w:suppressAutoHyphens w:val="0"/>
        <w:spacing w:after="0" w:line="240" w:lineRule="auto"/>
        <w:ind w:left="993"/>
        <w:jc w:val="both"/>
        <w:rPr>
          <w:rFonts w:asciiTheme="majorHAnsi" w:hAnsiTheme="majorHAnsi" w:cs="Times New Roman"/>
        </w:rPr>
      </w:pPr>
      <w:r w:rsidRPr="00EF7EF3">
        <w:rPr>
          <w:rFonts w:asciiTheme="majorHAnsi" w:hAnsiTheme="majorHAnsi" w:cs="Times New Roman"/>
        </w:rPr>
        <w:t xml:space="preserve">kontakt z Inspektorem Ochrony Danych możliwy jest pod adresem: </w:t>
      </w:r>
      <w:hyperlink r:id="rId12" w:history="1">
        <w:r w:rsidRPr="00EF7EF3">
          <w:rPr>
            <w:rStyle w:val="Hipercze"/>
            <w:rFonts w:asciiTheme="majorHAnsi" w:hAnsiTheme="majorHAnsi" w:cs="Times New Roman"/>
            <w:color w:val="auto"/>
          </w:rPr>
          <w:t>iod@zdz.kielce.pl</w:t>
        </w:r>
      </w:hyperlink>
    </w:p>
    <w:p w:rsidR="0079172F" w:rsidRPr="00EF7EF3" w:rsidRDefault="0079172F" w:rsidP="005301D8">
      <w:pPr>
        <w:numPr>
          <w:ilvl w:val="0"/>
          <w:numId w:val="16"/>
        </w:numPr>
        <w:suppressAutoHyphens w:val="0"/>
        <w:spacing w:after="0" w:line="240" w:lineRule="auto"/>
        <w:ind w:left="993"/>
        <w:jc w:val="both"/>
        <w:rPr>
          <w:rFonts w:asciiTheme="majorHAnsi" w:hAnsiTheme="majorHAnsi" w:cs="Times New Roman"/>
        </w:rPr>
      </w:pPr>
      <w:r w:rsidRPr="00EF7EF3">
        <w:rPr>
          <w:rFonts w:asciiTheme="majorHAnsi" w:hAnsiTheme="majorHAnsi" w:cs="Times New Roman"/>
        </w:rPr>
        <w:t>Pani/Pana dane osobowe przetwarzane będą na podstawie art. 6 ust. 1 lit. c</w:t>
      </w:r>
      <w:r w:rsidRPr="00EF7EF3">
        <w:rPr>
          <w:rFonts w:asciiTheme="majorHAnsi" w:hAnsiTheme="majorHAnsi" w:cs="Times New Roman"/>
          <w:i/>
        </w:rPr>
        <w:t xml:space="preserve"> </w:t>
      </w:r>
      <w:r w:rsidR="000D7E24" w:rsidRPr="00EF7EF3">
        <w:rPr>
          <w:rFonts w:asciiTheme="majorHAnsi" w:hAnsiTheme="majorHAnsi" w:cs="Times New Roman"/>
        </w:rPr>
        <w:t>RODO w celu związanym z </w:t>
      </w:r>
      <w:r w:rsidRPr="00EF7EF3">
        <w:rPr>
          <w:rFonts w:asciiTheme="majorHAnsi" w:hAnsiTheme="majorHAnsi" w:cs="Times New Roman"/>
        </w:rPr>
        <w:t>niniejszym postępowaniem o udzielenie zamówienia publicznego;</w:t>
      </w:r>
    </w:p>
    <w:p w:rsidR="0079172F" w:rsidRPr="00EF7EF3" w:rsidRDefault="0079172F" w:rsidP="005301D8">
      <w:pPr>
        <w:numPr>
          <w:ilvl w:val="0"/>
          <w:numId w:val="16"/>
        </w:numPr>
        <w:suppressAutoHyphens w:val="0"/>
        <w:spacing w:after="0" w:line="240" w:lineRule="auto"/>
        <w:ind w:left="993"/>
        <w:jc w:val="both"/>
        <w:rPr>
          <w:rFonts w:asciiTheme="majorHAnsi" w:hAnsiTheme="majorHAnsi" w:cs="Times New Roman"/>
        </w:rPr>
      </w:pPr>
      <w:r w:rsidRPr="00EF7EF3">
        <w:rPr>
          <w:rFonts w:asciiTheme="majorHAnsi" w:hAnsiTheme="majorHAnsi"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EF7EF3" w:rsidRDefault="0079172F" w:rsidP="005301D8">
      <w:pPr>
        <w:numPr>
          <w:ilvl w:val="0"/>
          <w:numId w:val="16"/>
        </w:numPr>
        <w:suppressAutoHyphens w:val="0"/>
        <w:spacing w:after="0" w:line="240" w:lineRule="auto"/>
        <w:ind w:left="993"/>
        <w:jc w:val="both"/>
        <w:rPr>
          <w:rFonts w:asciiTheme="majorHAnsi" w:hAnsiTheme="majorHAnsi" w:cs="Times New Roman"/>
        </w:rPr>
      </w:pPr>
      <w:r w:rsidRPr="00EF7EF3">
        <w:rPr>
          <w:rFonts w:asciiTheme="majorHAnsi" w:hAnsiTheme="majorHAnsi" w:cs="Times New Roman"/>
        </w:rPr>
        <w:t xml:space="preserve">Pani/Pana dane osobowe będą przechowywane, zgodnie z art. 97 ust. 1 ustawy </w:t>
      </w:r>
      <w:proofErr w:type="spellStart"/>
      <w:r w:rsidRPr="00EF7EF3">
        <w:rPr>
          <w:rFonts w:asciiTheme="majorHAnsi" w:hAnsiTheme="majorHAnsi" w:cs="Times New Roman"/>
        </w:rPr>
        <w:t>Pzp</w:t>
      </w:r>
      <w:proofErr w:type="spellEnd"/>
      <w:r w:rsidRPr="00EF7EF3">
        <w:rPr>
          <w:rFonts w:asciiTheme="majorHAnsi" w:hAnsiTheme="majorHAnsi" w:cs="Times New Roman"/>
        </w:rPr>
        <w:t>, przez okres 4 lat od dnia zakończenia postępowania o udzielenie zamówienia lub na okres przechowywania tych danych zgodnie z wytycznymi o dofinansowania z środków UE;</w:t>
      </w:r>
    </w:p>
    <w:p w:rsidR="0079172F" w:rsidRPr="00EF7EF3" w:rsidRDefault="0079172F" w:rsidP="005301D8">
      <w:pPr>
        <w:numPr>
          <w:ilvl w:val="0"/>
          <w:numId w:val="16"/>
        </w:numPr>
        <w:suppressAutoHyphens w:val="0"/>
        <w:spacing w:after="0" w:line="240" w:lineRule="auto"/>
        <w:ind w:left="993"/>
        <w:jc w:val="both"/>
        <w:rPr>
          <w:rFonts w:asciiTheme="majorHAnsi" w:hAnsiTheme="majorHAnsi" w:cs="Times New Roman"/>
          <w:b/>
          <w:i/>
        </w:rPr>
      </w:pPr>
      <w:r w:rsidRPr="00EF7EF3">
        <w:rPr>
          <w:rFonts w:asciiTheme="majorHAnsi" w:hAnsiTheme="majorHAnsi" w:cs="Times New Roman"/>
        </w:rPr>
        <w:t xml:space="preserve">obowiązek podania przez Panią/Pana danych osobowych bezpośrednio Pani/Pana dotyczących jest wymogiem ustawowym określonym w przepisach ustawy </w:t>
      </w:r>
      <w:proofErr w:type="spellStart"/>
      <w:r w:rsidRPr="00EF7EF3">
        <w:rPr>
          <w:rFonts w:asciiTheme="majorHAnsi" w:hAnsiTheme="majorHAnsi" w:cs="Times New Roman"/>
        </w:rPr>
        <w:t>Pzp</w:t>
      </w:r>
      <w:proofErr w:type="spellEnd"/>
      <w:r w:rsidRPr="00EF7EF3">
        <w:rPr>
          <w:rFonts w:asciiTheme="majorHAnsi" w:hAnsiTheme="majorHAnsi" w:cs="Times New Roman"/>
        </w:rPr>
        <w:t>, związa</w:t>
      </w:r>
      <w:r w:rsidR="00156146" w:rsidRPr="00EF7EF3">
        <w:rPr>
          <w:rFonts w:asciiTheme="majorHAnsi" w:hAnsiTheme="majorHAnsi" w:cs="Times New Roman"/>
        </w:rPr>
        <w:t>nym z udziałem w postępowaniu o </w:t>
      </w:r>
      <w:r w:rsidRPr="00EF7EF3">
        <w:rPr>
          <w:rFonts w:asciiTheme="majorHAnsi" w:hAnsiTheme="majorHAnsi" w:cs="Times New Roman"/>
        </w:rPr>
        <w:t xml:space="preserve">udzielenie zamówienia publicznego; konsekwencje niepodania określonych danych wynikają z ustawy </w:t>
      </w:r>
      <w:proofErr w:type="spellStart"/>
      <w:r w:rsidRPr="00EF7EF3">
        <w:rPr>
          <w:rFonts w:asciiTheme="majorHAnsi" w:hAnsiTheme="majorHAnsi" w:cs="Times New Roman"/>
        </w:rPr>
        <w:t>Pzp</w:t>
      </w:r>
      <w:proofErr w:type="spellEnd"/>
      <w:r w:rsidRPr="00EF7EF3">
        <w:rPr>
          <w:rFonts w:asciiTheme="majorHAnsi" w:hAnsiTheme="majorHAnsi" w:cs="Times New Roman"/>
        </w:rPr>
        <w:t xml:space="preserve">;  </w:t>
      </w:r>
    </w:p>
    <w:p w:rsidR="0079172F" w:rsidRPr="00EF7EF3" w:rsidRDefault="0079172F" w:rsidP="005301D8">
      <w:pPr>
        <w:numPr>
          <w:ilvl w:val="0"/>
          <w:numId w:val="16"/>
        </w:numPr>
        <w:suppressAutoHyphens w:val="0"/>
        <w:spacing w:after="0" w:line="240" w:lineRule="auto"/>
        <w:ind w:left="993"/>
        <w:jc w:val="both"/>
        <w:rPr>
          <w:rFonts w:asciiTheme="majorHAnsi" w:hAnsiTheme="majorHAnsi" w:cs="Times New Roman"/>
        </w:rPr>
      </w:pPr>
      <w:r w:rsidRPr="00EF7EF3">
        <w:rPr>
          <w:rFonts w:asciiTheme="majorHAnsi" w:hAnsiTheme="majorHAnsi" w:cs="Times New Roman"/>
        </w:rPr>
        <w:t>w odniesieniu do Pani/Pana danych osobowych decyzje nie będą podejmowane w sposób zautomatyzowany, stosowanie do art. 22 RODO;</w:t>
      </w:r>
    </w:p>
    <w:p w:rsidR="0079172F" w:rsidRPr="00EF7EF3" w:rsidRDefault="0079172F" w:rsidP="005301D8">
      <w:pPr>
        <w:numPr>
          <w:ilvl w:val="0"/>
          <w:numId w:val="16"/>
        </w:numPr>
        <w:suppressAutoHyphens w:val="0"/>
        <w:spacing w:after="0" w:line="240" w:lineRule="auto"/>
        <w:ind w:left="993"/>
        <w:jc w:val="both"/>
        <w:rPr>
          <w:rFonts w:asciiTheme="majorHAnsi" w:hAnsiTheme="majorHAnsi" w:cs="Times New Roman"/>
        </w:rPr>
      </w:pPr>
      <w:r w:rsidRPr="00EF7EF3">
        <w:rPr>
          <w:rFonts w:asciiTheme="majorHAnsi" w:hAnsiTheme="majorHAnsi" w:cs="Times New Roman"/>
        </w:rPr>
        <w:t>posiada Pani/Pan:</w:t>
      </w:r>
    </w:p>
    <w:p w:rsidR="0079172F" w:rsidRPr="00EF7EF3" w:rsidRDefault="0079172F" w:rsidP="005301D8">
      <w:pPr>
        <w:numPr>
          <w:ilvl w:val="0"/>
          <w:numId w:val="17"/>
        </w:numPr>
        <w:suppressAutoHyphens w:val="0"/>
        <w:spacing w:after="0" w:line="240" w:lineRule="auto"/>
        <w:ind w:left="1276"/>
        <w:jc w:val="both"/>
        <w:rPr>
          <w:rFonts w:asciiTheme="majorHAnsi" w:hAnsiTheme="majorHAnsi" w:cs="Times New Roman"/>
        </w:rPr>
      </w:pPr>
      <w:r w:rsidRPr="00EF7EF3">
        <w:rPr>
          <w:rFonts w:asciiTheme="majorHAnsi" w:hAnsiTheme="majorHAnsi" w:cs="Times New Roman"/>
        </w:rPr>
        <w:t>na podstawie art. 15 RODO prawo dostępu do danych osobowych Pani/Pana dotyczących;</w:t>
      </w:r>
    </w:p>
    <w:p w:rsidR="0079172F" w:rsidRPr="00EF7EF3" w:rsidRDefault="0079172F" w:rsidP="005301D8">
      <w:pPr>
        <w:numPr>
          <w:ilvl w:val="0"/>
          <w:numId w:val="17"/>
        </w:numPr>
        <w:suppressAutoHyphens w:val="0"/>
        <w:spacing w:after="0" w:line="240" w:lineRule="auto"/>
        <w:ind w:left="1276"/>
        <w:jc w:val="both"/>
        <w:rPr>
          <w:rFonts w:asciiTheme="majorHAnsi" w:hAnsiTheme="majorHAnsi" w:cs="Times New Roman"/>
        </w:rPr>
      </w:pPr>
      <w:r w:rsidRPr="00EF7EF3">
        <w:rPr>
          <w:rFonts w:asciiTheme="majorHAnsi" w:hAnsiTheme="majorHAnsi" w:cs="Times New Roman"/>
        </w:rPr>
        <w:t xml:space="preserve">na podstawie art. 16 RODO prawo do sprostowania Pani/Pana danych osobowych </w:t>
      </w:r>
      <w:r w:rsidRPr="00EF7EF3">
        <w:rPr>
          <w:rFonts w:asciiTheme="majorHAnsi" w:hAnsiTheme="majorHAnsi" w:cs="Times New Roman"/>
          <w:b/>
          <w:vertAlign w:val="superscript"/>
        </w:rPr>
        <w:t>**</w:t>
      </w:r>
      <w:r w:rsidRPr="00EF7EF3">
        <w:rPr>
          <w:rFonts w:asciiTheme="majorHAnsi" w:hAnsiTheme="majorHAnsi" w:cs="Times New Roman"/>
        </w:rPr>
        <w:t>;</w:t>
      </w:r>
    </w:p>
    <w:p w:rsidR="0079172F" w:rsidRPr="00EF7EF3" w:rsidRDefault="0079172F" w:rsidP="005301D8">
      <w:pPr>
        <w:numPr>
          <w:ilvl w:val="0"/>
          <w:numId w:val="17"/>
        </w:numPr>
        <w:suppressAutoHyphens w:val="0"/>
        <w:spacing w:after="0" w:line="240" w:lineRule="auto"/>
        <w:ind w:left="1276"/>
        <w:jc w:val="both"/>
        <w:rPr>
          <w:rFonts w:asciiTheme="majorHAnsi" w:hAnsiTheme="majorHAnsi" w:cs="Times New Roman"/>
        </w:rPr>
      </w:pPr>
      <w:r w:rsidRPr="00EF7EF3">
        <w:rPr>
          <w:rFonts w:asciiTheme="majorHAnsi" w:hAnsiTheme="majorHAnsi" w:cs="Times New Roman"/>
        </w:rPr>
        <w:lastRenderedPageBreak/>
        <w:t>na podstawie art. 18 RODO prawo żądania od administratora ograniczenia przetwarzania danych osobowych z zastrzeżeniem przypadków, o których mowa w art. 18 ust. 2 RODO ***;</w:t>
      </w:r>
    </w:p>
    <w:p w:rsidR="0079172F" w:rsidRPr="00EF7EF3" w:rsidRDefault="0079172F" w:rsidP="005301D8">
      <w:pPr>
        <w:numPr>
          <w:ilvl w:val="0"/>
          <w:numId w:val="17"/>
        </w:numPr>
        <w:suppressAutoHyphens w:val="0"/>
        <w:spacing w:after="0" w:line="240" w:lineRule="auto"/>
        <w:ind w:left="1276"/>
        <w:jc w:val="both"/>
        <w:rPr>
          <w:rFonts w:asciiTheme="majorHAnsi" w:hAnsiTheme="majorHAnsi" w:cs="Times New Roman"/>
          <w:i/>
        </w:rPr>
      </w:pPr>
      <w:r w:rsidRPr="00EF7EF3">
        <w:rPr>
          <w:rFonts w:asciiTheme="majorHAnsi" w:hAnsiTheme="majorHAnsi" w:cs="Times New Roman"/>
        </w:rPr>
        <w:t>prawo do wniesienia skargi do Prezesa Urzędu Ochrony Danych Osobowych, gdy uzna Pani/Pan, że przetwarzanie danych osobowych Pani/Pana dotyczących narusza przepisy RODO;</w:t>
      </w:r>
    </w:p>
    <w:p w:rsidR="0079172F" w:rsidRPr="00EF7EF3" w:rsidRDefault="0079172F" w:rsidP="005301D8">
      <w:pPr>
        <w:numPr>
          <w:ilvl w:val="0"/>
          <w:numId w:val="16"/>
        </w:numPr>
        <w:suppressAutoHyphens w:val="0"/>
        <w:spacing w:after="0" w:line="240" w:lineRule="auto"/>
        <w:ind w:left="993"/>
        <w:jc w:val="both"/>
        <w:rPr>
          <w:rFonts w:asciiTheme="majorHAnsi" w:hAnsiTheme="majorHAnsi" w:cs="Times New Roman"/>
          <w:i/>
        </w:rPr>
      </w:pPr>
      <w:r w:rsidRPr="00EF7EF3">
        <w:rPr>
          <w:rFonts w:asciiTheme="majorHAnsi" w:hAnsiTheme="majorHAnsi" w:cs="Times New Roman"/>
        </w:rPr>
        <w:t>nie przysługuje Pani/Panu:</w:t>
      </w:r>
    </w:p>
    <w:p w:rsidR="0079172F" w:rsidRPr="00EF7EF3" w:rsidRDefault="0079172F" w:rsidP="005301D8">
      <w:pPr>
        <w:numPr>
          <w:ilvl w:val="0"/>
          <w:numId w:val="18"/>
        </w:numPr>
        <w:suppressAutoHyphens w:val="0"/>
        <w:spacing w:after="0" w:line="240" w:lineRule="auto"/>
        <w:ind w:left="1276"/>
        <w:jc w:val="both"/>
        <w:rPr>
          <w:rFonts w:asciiTheme="majorHAnsi" w:hAnsiTheme="majorHAnsi" w:cs="Times New Roman"/>
          <w:i/>
        </w:rPr>
      </w:pPr>
      <w:r w:rsidRPr="00EF7EF3">
        <w:rPr>
          <w:rFonts w:asciiTheme="majorHAnsi" w:hAnsiTheme="majorHAnsi" w:cs="Times New Roman"/>
        </w:rPr>
        <w:t>w związku z art. 17 ust. 3 lit. b, d lub e RODO prawo do usunięcia danych osobowych;</w:t>
      </w:r>
    </w:p>
    <w:p w:rsidR="0079172F" w:rsidRPr="00EF7EF3" w:rsidRDefault="0079172F" w:rsidP="005301D8">
      <w:pPr>
        <w:numPr>
          <w:ilvl w:val="0"/>
          <w:numId w:val="18"/>
        </w:numPr>
        <w:suppressAutoHyphens w:val="0"/>
        <w:spacing w:after="0" w:line="240" w:lineRule="auto"/>
        <w:ind w:left="1276"/>
        <w:jc w:val="both"/>
        <w:rPr>
          <w:rFonts w:asciiTheme="majorHAnsi" w:hAnsiTheme="majorHAnsi" w:cs="Times New Roman"/>
          <w:b/>
          <w:i/>
        </w:rPr>
      </w:pPr>
      <w:r w:rsidRPr="00EF7EF3">
        <w:rPr>
          <w:rFonts w:asciiTheme="majorHAnsi" w:hAnsiTheme="majorHAnsi" w:cs="Times New Roman"/>
        </w:rPr>
        <w:t>prawo do przenoszenia danych osobowych, o którym mowa w art. 20 RODO;</w:t>
      </w:r>
    </w:p>
    <w:p w:rsidR="00B82759" w:rsidRPr="00EF7EF3" w:rsidRDefault="0079172F" w:rsidP="00994B78">
      <w:pPr>
        <w:numPr>
          <w:ilvl w:val="0"/>
          <w:numId w:val="18"/>
        </w:numPr>
        <w:suppressAutoHyphens w:val="0"/>
        <w:spacing w:after="0" w:line="240" w:lineRule="auto"/>
        <w:ind w:left="1276"/>
        <w:jc w:val="both"/>
        <w:rPr>
          <w:rFonts w:asciiTheme="majorHAnsi" w:hAnsiTheme="majorHAnsi" w:cs="Times New Roman"/>
          <w:i/>
        </w:rPr>
      </w:pPr>
      <w:r w:rsidRPr="00EF7EF3">
        <w:rPr>
          <w:rFonts w:asciiTheme="majorHAnsi" w:hAnsiTheme="majorHAnsi" w:cs="Times New Roman"/>
        </w:rPr>
        <w:t xml:space="preserve">na podstawie art. 21 RODO prawo sprzeciwu, wobec przetwarzania danych osobowych, gdyż podstawą prawną przetwarzania Pani/Pana danych osobowych jest art. 6 ust. 1 lit. c RODO. </w:t>
      </w:r>
    </w:p>
    <w:p w:rsidR="00A975AD" w:rsidRPr="00EF7EF3" w:rsidRDefault="00A975AD" w:rsidP="005301D8">
      <w:pPr>
        <w:pStyle w:val="Tekstpodstawowy"/>
        <w:widowControl w:val="0"/>
        <w:spacing w:after="0"/>
        <w:rPr>
          <w:rFonts w:asciiTheme="majorHAnsi" w:hAnsiTheme="majorHAnsi" w:cs="Arial"/>
          <w:b/>
          <w:sz w:val="22"/>
          <w:szCs w:val="22"/>
          <w:u w:val="single"/>
        </w:rPr>
      </w:pPr>
      <w:r w:rsidRPr="00EF7EF3">
        <w:rPr>
          <w:rFonts w:asciiTheme="majorHAnsi" w:hAnsiTheme="majorHAnsi" w:cs="Arial"/>
          <w:b/>
          <w:bCs/>
          <w:sz w:val="22"/>
          <w:szCs w:val="22"/>
          <w:u w:val="single"/>
        </w:rPr>
        <w:t>Załączniki stanowiące integralną część zaproszenia</w:t>
      </w:r>
    </w:p>
    <w:p w:rsidR="00A975AD" w:rsidRPr="00EF7EF3" w:rsidRDefault="00A975AD" w:rsidP="005301D8">
      <w:pPr>
        <w:pStyle w:val="Akapitzlist"/>
        <w:numPr>
          <w:ilvl w:val="0"/>
          <w:numId w:val="28"/>
        </w:numPr>
        <w:suppressAutoHyphens w:val="0"/>
        <w:spacing w:after="0" w:line="240" w:lineRule="auto"/>
        <w:ind w:left="1134"/>
        <w:contextualSpacing/>
        <w:jc w:val="both"/>
        <w:rPr>
          <w:rFonts w:asciiTheme="majorHAnsi" w:hAnsiTheme="majorHAnsi" w:cs="Times New Roman"/>
        </w:rPr>
      </w:pPr>
      <w:r w:rsidRPr="00EF7EF3">
        <w:rPr>
          <w:rFonts w:asciiTheme="majorHAnsi" w:hAnsiTheme="majorHAnsi"/>
        </w:rPr>
        <w:t>Załącznik nr 1</w:t>
      </w:r>
      <w:r w:rsidRPr="00EF7EF3">
        <w:rPr>
          <w:rFonts w:asciiTheme="majorHAnsi" w:hAnsiTheme="majorHAnsi"/>
        </w:rPr>
        <w:tab/>
        <w:t>-</w:t>
      </w:r>
      <w:r w:rsidRPr="00EF7EF3">
        <w:rPr>
          <w:rFonts w:asciiTheme="majorHAnsi" w:hAnsiTheme="majorHAnsi"/>
        </w:rPr>
        <w:tab/>
        <w:t>Charakterystyka przedmiotu zamówienia</w:t>
      </w:r>
    </w:p>
    <w:p w:rsidR="00A975AD" w:rsidRPr="00EF7EF3" w:rsidRDefault="00A975AD" w:rsidP="005301D8">
      <w:pPr>
        <w:pStyle w:val="Akapitzlist"/>
        <w:numPr>
          <w:ilvl w:val="0"/>
          <w:numId w:val="28"/>
        </w:numPr>
        <w:suppressAutoHyphens w:val="0"/>
        <w:spacing w:after="0" w:line="240" w:lineRule="auto"/>
        <w:ind w:left="1134"/>
        <w:contextualSpacing/>
        <w:jc w:val="both"/>
        <w:rPr>
          <w:rFonts w:asciiTheme="majorHAnsi" w:hAnsiTheme="majorHAnsi" w:cs="Times New Roman"/>
        </w:rPr>
      </w:pPr>
      <w:r w:rsidRPr="00EF7EF3">
        <w:rPr>
          <w:rFonts w:asciiTheme="majorHAnsi" w:hAnsiTheme="majorHAnsi"/>
        </w:rPr>
        <w:t>Załącznik nr 2</w:t>
      </w:r>
      <w:r w:rsidRPr="00EF7EF3">
        <w:rPr>
          <w:rFonts w:asciiTheme="majorHAnsi" w:hAnsiTheme="majorHAnsi"/>
        </w:rPr>
        <w:tab/>
        <w:t>-</w:t>
      </w:r>
      <w:r w:rsidRPr="00EF7EF3">
        <w:rPr>
          <w:rFonts w:asciiTheme="majorHAnsi" w:hAnsiTheme="majorHAnsi"/>
        </w:rPr>
        <w:tab/>
        <w:t>Formularz Ofertowy</w:t>
      </w:r>
    </w:p>
    <w:p w:rsidR="00A975AD" w:rsidRPr="00A0160D" w:rsidRDefault="00A975AD" w:rsidP="00994B78">
      <w:pPr>
        <w:pStyle w:val="Akapitzlist"/>
        <w:numPr>
          <w:ilvl w:val="0"/>
          <w:numId w:val="28"/>
        </w:numPr>
        <w:suppressAutoHyphens w:val="0"/>
        <w:spacing w:after="0" w:line="240" w:lineRule="auto"/>
        <w:ind w:left="1134"/>
        <w:contextualSpacing/>
        <w:jc w:val="both"/>
        <w:rPr>
          <w:rFonts w:asciiTheme="majorHAnsi" w:hAnsiTheme="majorHAnsi" w:cs="Times New Roman"/>
        </w:rPr>
      </w:pPr>
      <w:r w:rsidRPr="00EF7EF3">
        <w:rPr>
          <w:rFonts w:asciiTheme="majorHAnsi" w:hAnsiTheme="majorHAnsi"/>
        </w:rPr>
        <w:t xml:space="preserve">Załącznik nr </w:t>
      </w:r>
      <w:r w:rsidR="00DF1724" w:rsidRPr="00EF7EF3">
        <w:rPr>
          <w:rFonts w:asciiTheme="majorHAnsi" w:hAnsiTheme="majorHAnsi"/>
        </w:rPr>
        <w:t>3</w:t>
      </w:r>
      <w:r w:rsidRPr="00EF7EF3">
        <w:rPr>
          <w:rFonts w:asciiTheme="majorHAnsi" w:hAnsiTheme="majorHAnsi"/>
        </w:rPr>
        <w:tab/>
        <w:t>-</w:t>
      </w:r>
      <w:r w:rsidRPr="00EF7EF3">
        <w:rPr>
          <w:rFonts w:asciiTheme="majorHAnsi" w:hAnsiTheme="majorHAnsi"/>
        </w:rPr>
        <w:tab/>
        <w:t>Projekt umowy</w:t>
      </w:r>
    </w:p>
    <w:p w:rsidR="00A0160D" w:rsidRPr="00A0160D" w:rsidRDefault="00A0160D" w:rsidP="00A0160D">
      <w:pPr>
        <w:pStyle w:val="Akapitzlist"/>
        <w:suppressAutoHyphens w:val="0"/>
        <w:spacing w:after="0" w:line="240" w:lineRule="auto"/>
        <w:ind w:left="1134"/>
        <w:contextualSpacing/>
        <w:jc w:val="both"/>
        <w:rPr>
          <w:rFonts w:asciiTheme="majorHAnsi" w:hAnsiTheme="majorHAnsi" w:cs="Times New Roman"/>
        </w:rPr>
      </w:pPr>
    </w:p>
    <w:p w:rsidR="00A0160D" w:rsidRDefault="00A0160D" w:rsidP="00A0160D">
      <w:pPr>
        <w:suppressAutoHyphens w:val="0"/>
        <w:spacing w:after="0" w:line="240" w:lineRule="auto"/>
        <w:contextualSpacing/>
        <w:jc w:val="both"/>
        <w:rPr>
          <w:rFonts w:asciiTheme="majorHAnsi" w:hAnsiTheme="majorHAnsi" w:cs="Times New Roman"/>
        </w:rPr>
      </w:pPr>
    </w:p>
    <w:p w:rsidR="00A0160D" w:rsidRPr="00A0160D" w:rsidRDefault="00A0160D" w:rsidP="00A0160D">
      <w:pPr>
        <w:tabs>
          <w:tab w:val="left" w:pos="709"/>
        </w:tabs>
        <w:spacing w:line="240" w:lineRule="auto"/>
        <w:ind w:left="3540"/>
        <w:jc w:val="center"/>
        <w:rPr>
          <w:rFonts w:asciiTheme="majorHAnsi" w:hAnsiTheme="majorHAnsi"/>
          <w:b/>
        </w:rPr>
      </w:pPr>
      <w:r>
        <w:rPr>
          <w:rFonts w:asciiTheme="majorHAnsi" w:hAnsiTheme="majorHAnsi"/>
          <w:b/>
        </w:rPr>
        <w:t xml:space="preserve">Joanna </w:t>
      </w:r>
      <w:proofErr w:type="spellStart"/>
      <w:r>
        <w:rPr>
          <w:rFonts w:asciiTheme="majorHAnsi" w:hAnsiTheme="majorHAnsi"/>
          <w:b/>
        </w:rPr>
        <w:t>Kaśków</w:t>
      </w:r>
      <w:proofErr w:type="spellEnd"/>
    </w:p>
    <w:p w:rsidR="00A975AD" w:rsidRPr="00EF7EF3" w:rsidRDefault="00A0160D" w:rsidP="005301D8">
      <w:pPr>
        <w:tabs>
          <w:tab w:val="left" w:pos="709"/>
        </w:tabs>
        <w:spacing w:after="0" w:line="240" w:lineRule="auto"/>
        <w:ind w:left="3540"/>
        <w:jc w:val="center"/>
        <w:rPr>
          <w:rFonts w:asciiTheme="majorHAnsi" w:hAnsiTheme="majorHAnsi"/>
        </w:rPr>
      </w:pPr>
      <w:r>
        <w:rPr>
          <w:rFonts w:asciiTheme="majorHAnsi" w:hAnsiTheme="majorHAnsi"/>
        </w:rPr>
        <w:t>Starszy referent</w:t>
      </w:r>
      <w:r w:rsidR="00A975AD" w:rsidRPr="00EF7EF3">
        <w:rPr>
          <w:rFonts w:asciiTheme="majorHAnsi" w:hAnsiTheme="majorHAnsi"/>
        </w:rPr>
        <w:t xml:space="preserve"> ds. Zamówień Publicznych</w:t>
      </w:r>
      <w:r w:rsidR="00A975AD" w:rsidRPr="00EF7EF3">
        <w:rPr>
          <w:rFonts w:asciiTheme="majorHAnsi" w:hAnsiTheme="majorHAnsi"/>
        </w:rPr>
        <w:br/>
        <w:t xml:space="preserve"> i Kontraktowania Wydatków</w:t>
      </w:r>
    </w:p>
    <w:p w:rsidR="00A0160D" w:rsidRDefault="00A0160D" w:rsidP="00994B78">
      <w:pPr>
        <w:tabs>
          <w:tab w:val="left" w:pos="709"/>
        </w:tabs>
        <w:spacing w:line="240" w:lineRule="auto"/>
        <w:ind w:left="3540"/>
        <w:jc w:val="center"/>
        <w:rPr>
          <w:rFonts w:asciiTheme="majorHAnsi" w:hAnsiTheme="majorHAnsi"/>
          <w:b/>
        </w:rPr>
      </w:pPr>
    </w:p>
    <w:p w:rsidR="00A0160D" w:rsidRDefault="00A0160D" w:rsidP="00994B78">
      <w:pPr>
        <w:tabs>
          <w:tab w:val="left" w:pos="709"/>
        </w:tabs>
        <w:spacing w:line="240" w:lineRule="auto"/>
        <w:ind w:left="3540"/>
        <w:jc w:val="center"/>
        <w:rPr>
          <w:rFonts w:asciiTheme="majorHAnsi" w:hAnsiTheme="majorHAnsi"/>
          <w:b/>
        </w:rPr>
      </w:pPr>
    </w:p>
    <w:p w:rsidR="00A0160D" w:rsidRDefault="00A0160D" w:rsidP="00994B78">
      <w:pPr>
        <w:tabs>
          <w:tab w:val="left" w:pos="709"/>
        </w:tabs>
        <w:spacing w:line="240" w:lineRule="auto"/>
        <w:ind w:left="3540"/>
        <w:jc w:val="center"/>
        <w:rPr>
          <w:rFonts w:asciiTheme="majorHAnsi" w:hAnsiTheme="majorHAnsi"/>
          <w:b/>
        </w:rPr>
      </w:pPr>
    </w:p>
    <w:p w:rsidR="00A0160D" w:rsidRDefault="00A0160D" w:rsidP="00994B78">
      <w:pPr>
        <w:tabs>
          <w:tab w:val="left" w:pos="709"/>
        </w:tabs>
        <w:spacing w:line="240" w:lineRule="auto"/>
        <w:ind w:left="3540"/>
        <w:jc w:val="center"/>
        <w:rPr>
          <w:rFonts w:asciiTheme="majorHAnsi" w:hAnsiTheme="majorHAnsi"/>
          <w:b/>
        </w:rPr>
      </w:pPr>
    </w:p>
    <w:p w:rsidR="00A0160D" w:rsidRDefault="00A0160D" w:rsidP="00994B78">
      <w:pPr>
        <w:tabs>
          <w:tab w:val="left" w:pos="709"/>
        </w:tabs>
        <w:spacing w:line="240" w:lineRule="auto"/>
        <w:ind w:left="3540"/>
        <w:jc w:val="center"/>
        <w:rPr>
          <w:rFonts w:asciiTheme="majorHAnsi" w:hAnsiTheme="majorHAnsi"/>
          <w:b/>
        </w:rPr>
      </w:pPr>
    </w:p>
    <w:p w:rsidR="00A0160D" w:rsidRDefault="00A0160D" w:rsidP="00994B78">
      <w:pPr>
        <w:tabs>
          <w:tab w:val="left" w:pos="709"/>
        </w:tabs>
        <w:spacing w:line="240" w:lineRule="auto"/>
        <w:ind w:left="3540"/>
        <w:jc w:val="center"/>
        <w:rPr>
          <w:rFonts w:asciiTheme="majorHAnsi" w:hAnsiTheme="majorHAnsi"/>
          <w:b/>
        </w:rPr>
      </w:pPr>
    </w:p>
    <w:p w:rsidR="00A0160D" w:rsidRDefault="00A0160D" w:rsidP="00994B78">
      <w:pPr>
        <w:tabs>
          <w:tab w:val="left" w:pos="709"/>
        </w:tabs>
        <w:spacing w:line="240" w:lineRule="auto"/>
        <w:ind w:left="3540"/>
        <w:jc w:val="center"/>
        <w:rPr>
          <w:rFonts w:asciiTheme="majorHAnsi" w:hAnsiTheme="majorHAnsi"/>
          <w:b/>
        </w:rPr>
      </w:pPr>
    </w:p>
    <w:p w:rsidR="00A0160D" w:rsidRDefault="00A0160D" w:rsidP="00994B78">
      <w:pPr>
        <w:tabs>
          <w:tab w:val="left" w:pos="709"/>
        </w:tabs>
        <w:spacing w:line="240" w:lineRule="auto"/>
        <w:ind w:left="3540"/>
        <w:jc w:val="center"/>
        <w:rPr>
          <w:rFonts w:asciiTheme="majorHAnsi" w:hAnsiTheme="majorHAnsi"/>
          <w:b/>
        </w:rPr>
      </w:pPr>
    </w:p>
    <w:p w:rsidR="00A0160D" w:rsidRDefault="00A0160D" w:rsidP="00994B78">
      <w:pPr>
        <w:tabs>
          <w:tab w:val="left" w:pos="709"/>
        </w:tabs>
        <w:spacing w:line="240" w:lineRule="auto"/>
        <w:ind w:left="3540"/>
        <w:jc w:val="center"/>
        <w:rPr>
          <w:rFonts w:asciiTheme="majorHAnsi" w:hAnsiTheme="majorHAnsi"/>
          <w:b/>
        </w:rPr>
      </w:pPr>
    </w:p>
    <w:p w:rsidR="00A0160D" w:rsidRDefault="00A0160D" w:rsidP="00994B78">
      <w:pPr>
        <w:tabs>
          <w:tab w:val="left" w:pos="709"/>
        </w:tabs>
        <w:spacing w:line="240" w:lineRule="auto"/>
        <w:ind w:left="3540"/>
        <w:jc w:val="center"/>
        <w:rPr>
          <w:rFonts w:asciiTheme="majorHAnsi" w:hAnsiTheme="majorHAnsi"/>
          <w:b/>
        </w:rPr>
      </w:pPr>
    </w:p>
    <w:p w:rsidR="00A0160D" w:rsidRDefault="00A0160D" w:rsidP="00994B78">
      <w:pPr>
        <w:tabs>
          <w:tab w:val="left" w:pos="709"/>
        </w:tabs>
        <w:spacing w:line="240" w:lineRule="auto"/>
        <w:ind w:left="3540"/>
        <w:jc w:val="center"/>
        <w:rPr>
          <w:rFonts w:asciiTheme="majorHAnsi" w:hAnsiTheme="majorHAnsi"/>
          <w:b/>
        </w:rPr>
      </w:pPr>
    </w:p>
    <w:p w:rsidR="00A0160D" w:rsidRDefault="00A0160D" w:rsidP="00994B78">
      <w:pPr>
        <w:tabs>
          <w:tab w:val="left" w:pos="709"/>
        </w:tabs>
        <w:spacing w:line="240" w:lineRule="auto"/>
        <w:ind w:left="3540"/>
        <w:jc w:val="center"/>
        <w:rPr>
          <w:rFonts w:asciiTheme="majorHAnsi" w:hAnsiTheme="majorHAnsi"/>
          <w:b/>
        </w:rPr>
      </w:pPr>
    </w:p>
    <w:p w:rsidR="00A0160D" w:rsidRDefault="00A0160D" w:rsidP="00994B78">
      <w:pPr>
        <w:tabs>
          <w:tab w:val="left" w:pos="709"/>
        </w:tabs>
        <w:spacing w:line="240" w:lineRule="auto"/>
        <w:ind w:left="3540"/>
        <w:jc w:val="center"/>
        <w:rPr>
          <w:rFonts w:asciiTheme="majorHAnsi" w:hAnsiTheme="majorHAnsi"/>
          <w:b/>
        </w:rPr>
      </w:pPr>
    </w:p>
    <w:p w:rsidR="00A0160D" w:rsidRPr="00EF7EF3" w:rsidRDefault="00A0160D" w:rsidP="00994B78">
      <w:pPr>
        <w:tabs>
          <w:tab w:val="left" w:pos="709"/>
        </w:tabs>
        <w:spacing w:line="240" w:lineRule="auto"/>
        <w:ind w:left="3540"/>
        <w:jc w:val="center"/>
        <w:rPr>
          <w:rFonts w:asciiTheme="majorHAnsi" w:hAnsiTheme="majorHAnsi"/>
          <w:b/>
        </w:rPr>
      </w:pPr>
    </w:p>
    <w:p w:rsidR="0019636C" w:rsidRPr="00EF7EF3" w:rsidRDefault="0019636C" w:rsidP="005301D8">
      <w:pPr>
        <w:spacing w:after="0" w:line="240" w:lineRule="auto"/>
        <w:jc w:val="both"/>
        <w:rPr>
          <w:rFonts w:asciiTheme="majorHAnsi" w:hAnsiTheme="majorHAnsi" w:cs="Times New Roman"/>
        </w:rPr>
      </w:pPr>
    </w:p>
    <w:p w:rsidR="0079172F" w:rsidRPr="00A0160D" w:rsidRDefault="0079172F" w:rsidP="005301D8">
      <w:pPr>
        <w:spacing w:after="0" w:line="240" w:lineRule="auto"/>
        <w:ind w:left="284"/>
        <w:jc w:val="both"/>
        <w:rPr>
          <w:rFonts w:asciiTheme="majorHAnsi" w:hAnsiTheme="majorHAnsi" w:cs="Times New Roman"/>
          <w:sz w:val="18"/>
          <w:szCs w:val="18"/>
        </w:rPr>
      </w:pPr>
      <w:r w:rsidRPr="00A0160D">
        <w:rPr>
          <w:rFonts w:asciiTheme="majorHAnsi" w:hAnsiTheme="majorHAnsi"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A0160D" w:rsidRDefault="0079172F" w:rsidP="005301D8">
      <w:pPr>
        <w:spacing w:after="0" w:line="240" w:lineRule="auto"/>
        <w:ind w:left="284"/>
        <w:jc w:val="both"/>
        <w:rPr>
          <w:rFonts w:asciiTheme="majorHAnsi" w:hAnsiTheme="majorHAnsi" w:cs="Times New Roman"/>
          <w:sz w:val="18"/>
          <w:szCs w:val="18"/>
        </w:rPr>
      </w:pPr>
      <w:r w:rsidRPr="00A0160D">
        <w:rPr>
          <w:rFonts w:asciiTheme="majorHAnsi" w:hAnsiTheme="majorHAnsi" w:cs="Times New Roman"/>
          <w:sz w:val="18"/>
          <w:szCs w:val="18"/>
        </w:rPr>
        <w:t xml:space="preserve">** Wyjaśnienie: skorzystanie z prawa do sprostowania nie może skutkować zmianą wyniku postępowania o udzielenie zamówienia publicznego ani zmianą postanowień umowy </w:t>
      </w:r>
      <w:r w:rsidRPr="00A0160D">
        <w:rPr>
          <w:rFonts w:asciiTheme="majorHAnsi" w:hAnsiTheme="majorHAnsi"/>
          <w:sz w:val="18"/>
          <w:szCs w:val="18"/>
        </w:rPr>
        <w:t>w zakresie</w:t>
      </w:r>
      <w:r w:rsidRPr="00A0160D">
        <w:rPr>
          <w:rFonts w:asciiTheme="majorHAnsi" w:hAnsiTheme="majorHAnsi" w:cs="Times New Roman"/>
          <w:sz w:val="18"/>
          <w:szCs w:val="18"/>
        </w:rPr>
        <w:t xml:space="preserve"> niezgodnym z ustawą </w:t>
      </w:r>
      <w:proofErr w:type="spellStart"/>
      <w:r w:rsidRPr="00A0160D">
        <w:rPr>
          <w:rFonts w:asciiTheme="majorHAnsi" w:hAnsiTheme="majorHAnsi" w:cs="Times New Roman"/>
          <w:sz w:val="18"/>
          <w:szCs w:val="18"/>
        </w:rPr>
        <w:t>Pzp</w:t>
      </w:r>
      <w:proofErr w:type="spellEnd"/>
      <w:r w:rsidRPr="00A0160D">
        <w:rPr>
          <w:rFonts w:asciiTheme="majorHAnsi" w:hAnsiTheme="majorHAnsi" w:cs="Times New Roman"/>
          <w:sz w:val="18"/>
          <w:szCs w:val="18"/>
        </w:rPr>
        <w:t xml:space="preserve"> oraz nie może naruszać  integralności protokołu oraz jego załączników.</w:t>
      </w:r>
    </w:p>
    <w:p w:rsidR="004405F5" w:rsidRPr="00A0160D" w:rsidRDefault="0079172F" w:rsidP="005301D8">
      <w:pPr>
        <w:spacing w:after="0" w:line="240" w:lineRule="auto"/>
        <w:ind w:left="284"/>
        <w:jc w:val="both"/>
        <w:rPr>
          <w:rFonts w:asciiTheme="majorHAnsi" w:hAnsiTheme="majorHAnsi" w:cs="Times New Roman"/>
          <w:sz w:val="18"/>
          <w:szCs w:val="18"/>
        </w:rPr>
      </w:pPr>
      <w:r w:rsidRPr="00A0160D">
        <w:rPr>
          <w:rFonts w:asciiTheme="majorHAnsi" w:hAnsiTheme="majorHAnsi"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C1FEE" w:rsidRPr="00EF7EF3" w:rsidRDefault="009C1FEE" w:rsidP="005301D8">
      <w:pPr>
        <w:spacing w:after="0" w:line="240" w:lineRule="auto"/>
        <w:rPr>
          <w:rFonts w:asciiTheme="majorHAnsi" w:eastAsia="Times New Roman" w:hAnsiTheme="majorHAnsi" w:cs="Arial"/>
          <w:b/>
          <w:bCs/>
          <w:u w:val="single"/>
        </w:rPr>
      </w:pPr>
    </w:p>
    <w:p w:rsidR="000C2A22" w:rsidRPr="00EF7EF3" w:rsidRDefault="00B4239A" w:rsidP="00A0160D">
      <w:pPr>
        <w:spacing w:after="0" w:line="240" w:lineRule="auto"/>
        <w:jc w:val="right"/>
        <w:rPr>
          <w:rFonts w:asciiTheme="majorHAnsi" w:hAnsiTheme="majorHAnsi"/>
          <w:b/>
        </w:rPr>
      </w:pPr>
      <w:r w:rsidRPr="00EF7EF3">
        <w:rPr>
          <w:rFonts w:asciiTheme="majorHAnsi" w:hAnsiTheme="majorHAnsi"/>
          <w:b/>
        </w:rPr>
        <w:lastRenderedPageBreak/>
        <w:t xml:space="preserve">Załącznik nr 1 do Zaproszenia </w:t>
      </w:r>
    </w:p>
    <w:p w:rsidR="00E512FA" w:rsidRPr="00EF7EF3" w:rsidRDefault="00E512FA" w:rsidP="005301D8">
      <w:pPr>
        <w:spacing w:after="0" w:line="240" w:lineRule="auto"/>
        <w:jc w:val="center"/>
        <w:rPr>
          <w:rFonts w:asciiTheme="majorHAnsi" w:hAnsiTheme="majorHAnsi"/>
          <w:bCs/>
        </w:rPr>
      </w:pPr>
    </w:p>
    <w:p w:rsidR="00E512FA" w:rsidRPr="00EF7EF3" w:rsidRDefault="00E512FA" w:rsidP="005301D8">
      <w:pPr>
        <w:spacing w:after="0" w:line="240" w:lineRule="auto"/>
        <w:jc w:val="center"/>
        <w:rPr>
          <w:rFonts w:asciiTheme="majorHAnsi" w:hAnsiTheme="majorHAnsi"/>
          <w:bCs/>
        </w:rPr>
      </w:pPr>
      <w:r w:rsidRPr="00EF7EF3">
        <w:rPr>
          <w:rFonts w:asciiTheme="majorHAnsi" w:hAnsiTheme="majorHAnsi"/>
          <w:bCs/>
        </w:rPr>
        <w:t>CHARAKTERYSTYKA PRZEDMIOTU ZAMOWIENIA</w:t>
      </w:r>
    </w:p>
    <w:p w:rsidR="005226C6" w:rsidRPr="005F0DE4" w:rsidRDefault="005226C6" w:rsidP="005226C6">
      <w:pPr>
        <w:ind w:left="-180" w:right="-82"/>
        <w:jc w:val="center"/>
        <w:rPr>
          <w:rFonts w:ascii="Times New Roman" w:hAnsi="Times New Roman" w:cs="Times New Roman"/>
          <w:b/>
          <w:sz w:val="24"/>
          <w:szCs w:val="24"/>
          <w:u w:val="single"/>
        </w:rPr>
      </w:pPr>
      <w:r w:rsidRPr="005F0DE4">
        <w:rPr>
          <w:rFonts w:ascii="Times New Roman" w:hAnsi="Times New Roman" w:cs="Times New Roman"/>
          <w:b/>
          <w:bCs/>
          <w:sz w:val="24"/>
          <w:szCs w:val="24"/>
          <w:u w:val="single"/>
        </w:rPr>
        <w:t xml:space="preserve">„Zapewnienie zakwaterowania i wyżywienia </w:t>
      </w:r>
      <w:r w:rsidRPr="005F0DE4">
        <w:rPr>
          <w:rFonts w:ascii="Times New Roman" w:hAnsi="Times New Roman" w:cs="Times New Roman"/>
          <w:b/>
          <w:sz w:val="24"/>
          <w:szCs w:val="24"/>
          <w:u w:val="single"/>
        </w:rPr>
        <w:t xml:space="preserve">podczas wyjazdu uczniów klas pierwszych </w:t>
      </w:r>
      <w:r w:rsidRPr="005F0DE4">
        <w:rPr>
          <w:rFonts w:ascii="Times New Roman" w:hAnsi="Times New Roman" w:cs="Times New Roman"/>
          <w:b/>
          <w:sz w:val="24"/>
          <w:szCs w:val="24"/>
          <w:u w:val="single"/>
        </w:rPr>
        <w:br/>
        <w:t>i drugich Niepublicznego Technikum</w:t>
      </w:r>
      <w:r>
        <w:rPr>
          <w:rFonts w:ascii="Times New Roman" w:hAnsi="Times New Roman" w:cs="Times New Roman"/>
          <w:b/>
          <w:sz w:val="24"/>
          <w:szCs w:val="24"/>
          <w:u w:val="single"/>
        </w:rPr>
        <w:t xml:space="preserve"> im. T. Kościuszki w Ostrowcu Świętokrzyskim</w:t>
      </w:r>
      <w:r>
        <w:rPr>
          <w:rFonts w:ascii="Times New Roman" w:hAnsi="Times New Roman" w:cs="Times New Roman"/>
          <w:b/>
          <w:sz w:val="24"/>
          <w:szCs w:val="24"/>
          <w:u w:val="single"/>
        </w:rPr>
        <w:br/>
      </w:r>
      <w:r w:rsidRPr="005F0DE4">
        <w:rPr>
          <w:rFonts w:ascii="Times New Roman" w:hAnsi="Times New Roman" w:cs="Times New Roman"/>
          <w:b/>
          <w:sz w:val="24"/>
          <w:szCs w:val="24"/>
          <w:u w:val="single"/>
        </w:rPr>
        <w:t xml:space="preserve"> na o</w:t>
      </w:r>
      <w:r w:rsidR="007C2254">
        <w:rPr>
          <w:rFonts w:ascii="Times New Roman" w:hAnsi="Times New Roman" w:cs="Times New Roman"/>
          <w:b/>
          <w:sz w:val="24"/>
          <w:szCs w:val="24"/>
          <w:u w:val="single"/>
        </w:rPr>
        <w:t>bóz szkoleniowo – integracyjny</w:t>
      </w:r>
      <w:r w:rsidRPr="005F0DE4">
        <w:rPr>
          <w:rFonts w:ascii="Times New Roman" w:hAnsi="Times New Roman" w:cs="Times New Roman"/>
          <w:b/>
          <w:sz w:val="24"/>
          <w:szCs w:val="24"/>
          <w:u w:val="single"/>
        </w:rPr>
        <w:t>.</w:t>
      </w:r>
    </w:p>
    <w:p w:rsidR="005226C6" w:rsidRDefault="005226C6" w:rsidP="005226C6">
      <w:pPr>
        <w:spacing w:after="0" w:line="240" w:lineRule="auto"/>
        <w:jc w:val="both"/>
        <w:rPr>
          <w:rFonts w:ascii="Times New Roman" w:hAnsi="Times New Roman" w:cs="Times New Roman"/>
          <w:sz w:val="24"/>
          <w:szCs w:val="24"/>
        </w:rPr>
      </w:pPr>
    </w:p>
    <w:p w:rsidR="005226C6" w:rsidRPr="00BE3DD8" w:rsidRDefault="005226C6" w:rsidP="005226C6">
      <w:pPr>
        <w:spacing w:after="0" w:line="240" w:lineRule="auto"/>
        <w:jc w:val="both"/>
        <w:rPr>
          <w:rFonts w:ascii="Times New Roman" w:hAnsi="Times New Roman" w:cs="Times New Roman"/>
          <w:bCs/>
          <w:sz w:val="24"/>
          <w:szCs w:val="24"/>
        </w:rPr>
      </w:pPr>
    </w:p>
    <w:p w:rsidR="005226C6" w:rsidRPr="005226C6" w:rsidRDefault="005226C6" w:rsidP="005226C6">
      <w:pPr>
        <w:spacing w:after="0" w:line="240" w:lineRule="auto"/>
        <w:jc w:val="both"/>
        <w:rPr>
          <w:rFonts w:asciiTheme="majorHAnsi" w:hAnsiTheme="majorHAnsi" w:cs="Times New Roman"/>
        </w:rPr>
      </w:pPr>
      <w:r w:rsidRPr="005226C6">
        <w:rPr>
          <w:rFonts w:asciiTheme="majorHAnsi" w:hAnsiTheme="majorHAnsi" w:cs="Times New Roman"/>
          <w:bCs/>
        </w:rPr>
        <w:t>PRZEDMIOTEM ZAMÓWIENIA jest</w:t>
      </w:r>
      <w:r w:rsidRPr="005226C6">
        <w:rPr>
          <w:rFonts w:asciiTheme="majorHAnsi" w:hAnsiTheme="majorHAnsi" w:cs="Times New Roman"/>
        </w:rPr>
        <w:t xml:space="preserve"> zapewnienie zakwaterowania i wyżywienia dla uczniów klas pierwszych i drugich oraz ich opiekunów podczas obozu szkoleniowo-integracyjnego w terminie </w:t>
      </w:r>
      <w:r w:rsidRPr="005226C6">
        <w:rPr>
          <w:rFonts w:asciiTheme="majorHAnsi" w:hAnsiTheme="majorHAnsi" w:cs="Times New Roman"/>
          <w:b/>
        </w:rPr>
        <w:t>08-11.09.2021 r. (klasy drugie) oraz 16-18.09.2021 r. (klasy pierwsze).</w:t>
      </w:r>
    </w:p>
    <w:p w:rsidR="005226C6" w:rsidRPr="005226C6" w:rsidRDefault="005226C6" w:rsidP="005226C6">
      <w:pPr>
        <w:spacing w:after="0" w:line="240" w:lineRule="auto"/>
        <w:ind w:firstLine="360"/>
        <w:jc w:val="both"/>
        <w:rPr>
          <w:rFonts w:asciiTheme="majorHAnsi" w:hAnsiTheme="majorHAnsi" w:cs="Times New Roman"/>
        </w:rPr>
      </w:pPr>
      <w:r w:rsidRPr="005226C6">
        <w:rPr>
          <w:rFonts w:asciiTheme="majorHAnsi" w:hAnsiTheme="majorHAnsi" w:cs="Times New Roman"/>
        </w:rPr>
        <w:t xml:space="preserve">W obozie wezmą udział </w:t>
      </w:r>
      <w:r w:rsidRPr="005226C6">
        <w:rPr>
          <w:rFonts w:asciiTheme="majorHAnsi" w:hAnsiTheme="majorHAnsi" w:cs="Times New Roman"/>
          <w:b/>
        </w:rPr>
        <w:t xml:space="preserve">dwie grupy </w:t>
      </w:r>
      <w:r w:rsidR="00E53248">
        <w:rPr>
          <w:rFonts w:asciiTheme="majorHAnsi" w:hAnsiTheme="majorHAnsi" w:cs="Times New Roman"/>
        </w:rPr>
        <w:t>realizujące</w:t>
      </w:r>
      <w:r w:rsidRPr="005226C6">
        <w:rPr>
          <w:rFonts w:asciiTheme="majorHAnsi" w:hAnsiTheme="majorHAnsi" w:cs="Times New Roman"/>
        </w:rPr>
        <w:t xml:space="preserve"> program zajęć dodatkowych rozwijających zainteresowania z zakresu edukacji wojskowej oraz ich opiekunowie. Szkolenie będzie obejmować zajęcia przygotowujące do uroczystego ślubowania uczniów oraz zajęcia integracyjne w celu wsparcia dla uczniów po długotrwałej izolacji i braku kontaktu z rówieśnikami.</w:t>
      </w:r>
    </w:p>
    <w:p w:rsidR="005226C6" w:rsidRPr="005226C6" w:rsidRDefault="005226C6" w:rsidP="005226C6">
      <w:pPr>
        <w:spacing w:after="0" w:line="240" w:lineRule="auto"/>
        <w:ind w:firstLine="360"/>
        <w:jc w:val="both"/>
        <w:rPr>
          <w:rFonts w:asciiTheme="majorHAnsi" w:hAnsiTheme="majorHAnsi" w:cs="Times New Roman"/>
        </w:rPr>
      </w:pPr>
      <w:r w:rsidRPr="005226C6">
        <w:rPr>
          <w:rFonts w:asciiTheme="majorHAnsi" w:hAnsiTheme="majorHAnsi" w:cs="Times New Roman"/>
        </w:rPr>
        <w:t>Uczniowie zostaną podzieleni na dwie grupy:</w:t>
      </w:r>
    </w:p>
    <w:p w:rsidR="005226C6" w:rsidRPr="005226C6" w:rsidRDefault="005226C6" w:rsidP="005226C6">
      <w:pPr>
        <w:numPr>
          <w:ilvl w:val="0"/>
          <w:numId w:val="42"/>
        </w:numPr>
        <w:spacing w:after="0" w:line="240" w:lineRule="auto"/>
        <w:contextualSpacing/>
        <w:jc w:val="both"/>
        <w:rPr>
          <w:rFonts w:asciiTheme="majorHAnsi" w:hAnsiTheme="majorHAnsi" w:cs="Times New Roman"/>
        </w:rPr>
      </w:pPr>
      <w:r w:rsidRPr="005226C6">
        <w:rPr>
          <w:rFonts w:asciiTheme="majorHAnsi" w:hAnsiTheme="majorHAnsi" w:cs="Times New Roman"/>
        </w:rPr>
        <w:t xml:space="preserve">Pierwsza  grupa uczniów licząca </w:t>
      </w:r>
      <w:r w:rsidRPr="005226C6">
        <w:rPr>
          <w:rFonts w:asciiTheme="majorHAnsi" w:hAnsiTheme="majorHAnsi" w:cs="Times New Roman"/>
          <w:b/>
        </w:rPr>
        <w:t>ok. 50</w:t>
      </w:r>
      <w:r w:rsidRPr="005226C6">
        <w:rPr>
          <w:rFonts w:asciiTheme="majorHAnsi" w:hAnsiTheme="majorHAnsi" w:cs="Times New Roman"/>
        </w:rPr>
        <w:t xml:space="preserve"> </w:t>
      </w:r>
      <w:r w:rsidRPr="005226C6">
        <w:rPr>
          <w:rFonts w:asciiTheme="majorHAnsi" w:hAnsiTheme="majorHAnsi" w:cs="Times New Roman"/>
          <w:b/>
        </w:rPr>
        <w:t>osób</w:t>
      </w:r>
      <w:r w:rsidRPr="005226C6">
        <w:rPr>
          <w:rFonts w:asciiTheme="majorHAnsi" w:hAnsiTheme="majorHAnsi" w:cs="Times New Roman"/>
        </w:rPr>
        <w:t xml:space="preserve"> rozpocznie obóz dnia </w:t>
      </w:r>
      <w:r w:rsidRPr="005226C6">
        <w:rPr>
          <w:rFonts w:asciiTheme="majorHAnsi" w:hAnsiTheme="majorHAnsi" w:cs="Times New Roman"/>
          <w:b/>
        </w:rPr>
        <w:t>08.09.2021 r.</w:t>
      </w:r>
      <w:r w:rsidRPr="005226C6">
        <w:rPr>
          <w:rFonts w:asciiTheme="majorHAnsi" w:hAnsiTheme="majorHAnsi" w:cs="Times New Roman"/>
        </w:rPr>
        <w:t xml:space="preserve"> </w:t>
      </w:r>
      <w:r w:rsidRPr="005226C6">
        <w:rPr>
          <w:rFonts w:asciiTheme="majorHAnsi" w:hAnsiTheme="majorHAnsi" w:cs="Times New Roman"/>
        </w:rPr>
        <w:br/>
        <w:t xml:space="preserve">w godzinach przedpołudniowych i zakończy </w:t>
      </w:r>
      <w:r w:rsidRPr="005226C6">
        <w:rPr>
          <w:rFonts w:asciiTheme="majorHAnsi" w:hAnsiTheme="majorHAnsi" w:cs="Times New Roman"/>
          <w:b/>
        </w:rPr>
        <w:t>11.09.2021 r</w:t>
      </w:r>
      <w:r w:rsidRPr="005226C6">
        <w:rPr>
          <w:rFonts w:asciiTheme="majorHAnsi" w:hAnsiTheme="majorHAnsi" w:cs="Times New Roman"/>
        </w:rPr>
        <w:t xml:space="preserve">. po obiedzie. </w:t>
      </w:r>
    </w:p>
    <w:p w:rsidR="005226C6" w:rsidRPr="005226C6" w:rsidRDefault="005226C6" w:rsidP="005226C6">
      <w:pPr>
        <w:numPr>
          <w:ilvl w:val="0"/>
          <w:numId w:val="42"/>
        </w:numPr>
        <w:spacing w:after="0" w:line="240" w:lineRule="auto"/>
        <w:contextualSpacing/>
        <w:jc w:val="both"/>
        <w:rPr>
          <w:rFonts w:asciiTheme="majorHAnsi" w:hAnsiTheme="majorHAnsi" w:cs="Times New Roman"/>
        </w:rPr>
      </w:pPr>
      <w:r w:rsidRPr="005226C6">
        <w:rPr>
          <w:rFonts w:asciiTheme="majorHAnsi" w:hAnsiTheme="majorHAnsi" w:cs="Times New Roman"/>
        </w:rPr>
        <w:t xml:space="preserve">Druga grupa uczniów licząca </w:t>
      </w:r>
      <w:r w:rsidRPr="005226C6">
        <w:rPr>
          <w:rFonts w:asciiTheme="majorHAnsi" w:hAnsiTheme="majorHAnsi" w:cs="Times New Roman"/>
          <w:b/>
        </w:rPr>
        <w:t>ok. 30 osób</w:t>
      </w:r>
      <w:r w:rsidRPr="005226C6">
        <w:rPr>
          <w:rFonts w:asciiTheme="majorHAnsi" w:hAnsiTheme="majorHAnsi" w:cs="Times New Roman"/>
        </w:rPr>
        <w:t xml:space="preserve"> rozpocznie obóz </w:t>
      </w:r>
      <w:r w:rsidRPr="005226C6">
        <w:rPr>
          <w:rFonts w:asciiTheme="majorHAnsi" w:hAnsiTheme="majorHAnsi" w:cs="Times New Roman"/>
          <w:b/>
        </w:rPr>
        <w:t>16.09.2021</w:t>
      </w:r>
      <w:r w:rsidRPr="005226C6">
        <w:rPr>
          <w:rFonts w:asciiTheme="majorHAnsi" w:hAnsiTheme="majorHAnsi" w:cs="Times New Roman"/>
        </w:rPr>
        <w:t xml:space="preserve"> r. w godzinach przedpołudniowych i zakończy </w:t>
      </w:r>
      <w:r w:rsidRPr="005226C6">
        <w:rPr>
          <w:rFonts w:asciiTheme="majorHAnsi" w:hAnsiTheme="majorHAnsi" w:cs="Times New Roman"/>
          <w:b/>
        </w:rPr>
        <w:t>18.09.2021</w:t>
      </w:r>
      <w:r w:rsidRPr="005226C6">
        <w:rPr>
          <w:rFonts w:asciiTheme="majorHAnsi" w:hAnsiTheme="majorHAnsi" w:cs="Times New Roman"/>
        </w:rPr>
        <w:t xml:space="preserve"> r. po obiedzie.</w:t>
      </w:r>
    </w:p>
    <w:p w:rsidR="005226C6" w:rsidRPr="005226C6" w:rsidRDefault="005226C6" w:rsidP="005226C6">
      <w:pPr>
        <w:spacing w:after="0" w:line="240" w:lineRule="auto"/>
        <w:ind w:left="720"/>
        <w:contextualSpacing/>
        <w:jc w:val="both"/>
        <w:rPr>
          <w:rFonts w:asciiTheme="majorHAnsi" w:hAnsiTheme="majorHAnsi" w:cs="Times New Roman"/>
        </w:rPr>
      </w:pPr>
    </w:p>
    <w:p w:rsidR="005226C6" w:rsidRPr="005226C6" w:rsidRDefault="005226C6" w:rsidP="00E53248">
      <w:pPr>
        <w:spacing w:after="0" w:line="240" w:lineRule="auto"/>
        <w:ind w:firstLine="360"/>
        <w:rPr>
          <w:rFonts w:asciiTheme="majorHAnsi" w:hAnsiTheme="majorHAnsi" w:cs="Times New Roman"/>
        </w:rPr>
      </w:pPr>
      <w:r w:rsidRPr="005226C6">
        <w:rPr>
          <w:rFonts w:asciiTheme="majorHAnsi" w:hAnsiTheme="majorHAnsi" w:cs="Times New Roman"/>
        </w:rPr>
        <w:t>Miejsce zakwaterowania powinno znajdować się na terenie woj. świętokrzyskiego w odległości nie większej niż 50 km od Ostrowca Świętokrzyskiego oraz posiadać odp</w:t>
      </w:r>
      <w:r w:rsidR="00E53248">
        <w:rPr>
          <w:rFonts w:asciiTheme="majorHAnsi" w:hAnsiTheme="majorHAnsi" w:cs="Times New Roman"/>
        </w:rPr>
        <w:t xml:space="preserve">owiednie zaplecze umożliwiające </w:t>
      </w:r>
      <w:r w:rsidRPr="005226C6">
        <w:rPr>
          <w:rFonts w:asciiTheme="majorHAnsi" w:hAnsiTheme="majorHAnsi" w:cs="Times New Roman"/>
        </w:rPr>
        <w:t>przyjęcie grupy min</w:t>
      </w:r>
      <w:r w:rsidRPr="005E583E">
        <w:rPr>
          <w:rFonts w:asciiTheme="majorHAnsi" w:hAnsiTheme="majorHAnsi" w:cs="Times New Roman"/>
        </w:rPr>
        <w:t xml:space="preserve">. </w:t>
      </w:r>
      <w:r w:rsidRPr="005E583E">
        <w:rPr>
          <w:rFonts w:asciiTheme="majorHAnsi" w:hAnsiTheme="majorHAnsi" w:cs="Times New Roman"/>
          <w:b/>
        </w:rPr>
        <w:t>60</w:t>
      </w:r>
      <w:r w:rsidRPr="005E583E">
        <w:rPr>
          <w:rFonts w:asciiTheme="majorHAnsi" w:hAnsiTheme="majorHAnsi" w:cs="Times New Roman"/>
        </w:rPr>
        <w:t xml:space="preserve"> osób.</w:t>
      </w:r>
      <w:r w:rsidRPr="005226C6">
        <w:rPr>
          <w:rFonts w:asciiTheme="majorHAnsi" w:hAnsiTheme="majorHAnsi" w:cs="Times New Roman"/>
        </w:rPr>
        <w:t xml:space="preserve"> </w:t>
      </w:r>
      <w:r w:rsidRPr="005226C6">
        <w:rPr>
          <w:rFonts w:asciiTheme="majorHAnsi" w:hAnsiTheme="majorHAnsi" w:cs="Times New Roman"/>
        </w:rPr>
        <w:br/>
        <w:t xml:space="preserve">Zakwaterowanie wszystkich uczestników obozu winno być w jednym budynku razem z opiekunami. Pokoje w obiekcie winny być 2-3-4 osobowe, a każdy z nich powinien posiadać pełen węzeł sanitarny (umywalka, </w:t>
      </w:r>
      <w:proofErr w:type="spellStart"/>
      <w:r w:rsidRPr="005226C6">
        <w:rPr>
          <w:rFonts w:asciiTheme="majorHAnsi" w:hAnsiTheme="majorHAnsi" w:cs="Times New Roman"/>
        </w:rPr>
        <w:t>wc</w:t>
      </w:r>
      <w:proofErr w:type="spellEnd"/>
      <w:r w:rsidRPr="005226C6">
        <w:rPr>
          <w:rFonts w:asciiTheme="majorHAnsi" w:hAnsiTheme="majorHAnsi" w:cs="Times New Roman"/>
        </w:rPr>
        <w:t>, natrysk z ciepłą wodą przez całą dobę). Dodatkowo pokoje powinny być wyposażone  w pościel i środki higieniczne.</w:t>
      </w:r>
    </w:p>
    <w:p w:rsidR="005226C6" w:rsidRPr="005226C6" w:rsidRDefault="005226C6" w:rsidP="00E53248">
      <w:pPr>
        <w:spacing w:after="0" w:line="240" w:lineRule="auto"/>
        <w:ind w:firstLine="360"/>
        <w:jc w:val="both"/>
        <w:rPr>
          <w:rFonts w:asciiTheme="majorHAnsi" w:hAnsiTheme="majorHAnsi" w:cs="Times New Roman"/>
        </w:rPr>
      </w:pPr>
    </w:p>
    <w:p w:rsidR="005226C6" w:rsidRPr="005226C6" w:rsidRDefault="005226C6" w:rsidP="005226C6">
      <w:pPr>
        <w:rPr>
          <w:rFonts w:asciiTheme="majorHAnsi" w:hAnsiTheme="majorHAnsi" w:cs="Times New Roman"/>
          <w:color w:val="222222"/>
          <w:shd w:val="clear" w:color="auto" w:fill="FFFFFF"/>
        </w:rPr>
      </w:pPr>
      <w:r w:rsidRPr="005226C6">
        <w:rPr>
          <w:rFonts w:asciiTheme="majorHAnsi" w:hAnsiTheme="majorHAnsi" w:cs="Times New Roman"/>
        </w:rPr>
        <w:t>Obiekt powinien posiadać</w:t>
      </w:r>
      <w:r w:rsidRPr="005226C6">
        <w:rPr>
          <w:rFonts w:asciiTheme="majorHAnsi" w:hAnsiTheme="majorHAnsi" w:cs="Times New Roman"/>
          <w:color w:val="222222"/>
          <w:shd w:val="clear" w:color="auto" w:fill="FFFFFF"/>
        </w:rPr>
        <w:t xml:space="preserve">  rozbudowane zaplecze sportowo-rekreacyjne: </w:t>
      </w:r>
      <w:r w:rsidRPr="005226C6">
        <w:rPr>
          <w:rFonts w:asciiTheme="majorHAnsi" w:hAnsiTheme="majorHAnsi" w:cs="Times New Roman"/>
          <w:color w:val="222222"/>
          <w:shd w:val="clear" w:color="auto" w:fill="FFFFFF"/>
        </w:rPr>
        <w:br/>
        <w:t xml:space="preserve">- krytą pływalnię, </w:t>
      </w:r>
      <w:r w:rsidRPr="005226C6">
        <w:rPr>
          <w:rFonts w:asciiTheme="majorHAnsi" w:hAnsiTheme="majorHAnsi" w:cs="Times New Roman"/>
          <w:color w:val="222222"/>
          <w:shd w:val="clear" w:color="auto" w:fill="FFFFFF"/>
        </w:rPr>
        <w:br/>
        <w:t xml:space="preserve">- kompleks boisk zewnętrznych, </w:t>
      </w:r>
      <w:r w:rsidRPr="005226C6">
        <w:rPr>
          <w:rFonts w:asciiTheme="majorHAnsi" w:hAnsiTheme="majorHAnsi" w:cs="Times New Roman"/>
          <w:color w:val="222222"/>
          <w:shd w:val="clear" w:color="auto" w:fill="FFFFFF"/>
        </w:rPr>
        <w:br/>
        <w:t xml:space="preserve">- halę sportową, </w:t>
      </w:r>
      <w:r w:rsidRPr="005226C6">
        <w:rPr>
          <w:rFonts w:asciiTheme="majorHAnsi" w:hAnsiTheme="majorHAnsi" w:cs="Times New Roman"/>
          <w:color w:val="222222"/>
          <w:shd w:val="clear" w:color="auto" w:fill="FFFFFF"/>
        </w:rPr>
        <w:br/>
        <w:t xml:space="preserve">- sale sportowe, </w:t>
      </w:r>
      <w:r w:rsidRPr="005226C6">
        <w:rPr>
          <w:rFonts w:asciiTheme="majorHAnsi" w:hAnsiTheme="majorHAnsi" w:cs="Times New Roman"/>
          <w:color w:val="222222"/>
          <w:shd w:val="clear" w:color="auto" w:fill="FFFFFF"/>
        </w:rPr>
        <w:br/>
        <w:t xml:space="preserve">- siłownię,  </w:t>
      </w:r>
      <w:r w:rsidRPr="005226C6">
        <w:rPr>
          <w:rFonts w:asciiTheme="majorHAnsi" w:hAnsiTheme="majorHAnsi" w:cs="Times New Roman"/>
          <w:color w:val="222222"/>
          <w:shd w:val="clear" w:color="auto" w:fill="FFFFFF"/>
        </w:rPr>
        <w:br/>
        <w:t>- miejsce na ognisko.</w:t>
      </w:r>
      <w:r w:rsidRPr="005226C6">
        <w:rPr>
          <w:rFonts w:asciiTheme="majorHAnsi" w:hAnsiTheme="majorHAnsi" w:cs="Times New Roman"/>
          <w:color w:val="222222"/>
          <w:shd w:val="clear" w:color="auto" w:fill="FFFFFF"/>
        </w:rPr>
        <w:br/>
        <w:t xml:space="preserve"> Wszystkie obiekty winny znajdować się na jednym, ogrodzonym terenie.</w:t>
      </w:r>
    </w:p>
    <w:p w:rsidR="005226C6" w:rsidRPr="005226C6" w:rsidRDefault="005226C6" w:rsidP="005226C6">
      <w:pPr>
        <w:spacing w:after="0" w:line="240" w:lineRule="auto"/>
        <w:ind w:firstLine="426"/>
        <w:jc w:val="both"/>
        <w:rPr>
          <w:rFonts w:asciiTheme="majorHAnsi" w:hAnsiTheme="majorHAnsi" w:cs="Times New Roman"/>
        </w:rPr>
      </w:pPr>
      <w:r w:rsidRPr="005226C6">
        <w:rPr>
          <w:rFonts w:asciiTheme="majorHAnsi" w:hAnsiTheme="majorHAnsi" w:cs="Times New Roman"/>
          <w:bCs/>
        </w:rPr>
        <w:t>Wykonawca winien zapewnić pełne wyżywienie - minimum trzy posiłki dziennie, zgodnie z normami żywieniowymi zalecanymi przez Instytut Żywienia i Żywności</w:t>
      </w:r>
      <w:r w:rsidRPr="005226C6">
        <w:rPr>
          <w:rFonts w:asciiTheme="majorHAnsi" w:hAnsiTheme="majorHAnsi" w:cs="Times New Roman"/>
        </w:rPr>
        <w:t>.</w:t>
      </w:r>
    </w:p>
    <w:p w:rsidR="005226C6" w:rsidRPr="005226C6" w:rsidRDefault="005226C6" w:rsidP="005226C6">
      <w:pPr>
        <w:spacing w:after="0" w:line="240" w:lineRule="auto"/>
        <w:jc w:val="both"/>
        <w:rPr>
          <w:rFonts w:asciiTheme="majorHAnsi" w:hAnsiTheme="majorHAnsi" w:cs="Times New Roman"/>
          <w:bCs/>
        </w:rPr>
      </w:pPr>
      <w:r w:rsidRPr="005226C6">
        <w:rPr>
          <w:rFonts w:asciiTheme="majorHAnsi" w:hAnsiTheme="majorHAnsi" w:cs="Times New Roman"/>
          <w:bCs/>
        </w:rPr>
        <w:t xml:space="preserve">Uczestnicy z pierwszej grupy w dniu przyjazdu </w:t>
      </w:r>
      <w:r w:rsidRPr="005226C6">
        <w:rPr>
          <w:rFonts w:asciiTheme="majorHAnsi" w:hAnsiTheme="majorHAnsi" w:cs="Times New Roman"/>
          <w:b/>
          <w:bCs/>
        </w:rPr>
        <w:t>(08.09.2021 r.)</w:t>
      </w:r>
      <w:r w:rsidRPr="005226C6">
        <w:rPr>
          <w:rFonts w:asciiTheme="majorHAnsi" w:hAnsiTheme="majorHAnsi" w:cs="Times New Roman"/>
          <w:bCs/>
        </w:rPr>
        <w:t xml:space="preserve"> powinni otrzymać dwa posiłki (obiad i kolację), w dniu wyjazdu </w:t>
      </w:r>
      <w:r w:rsidRPr="005226C6">
        <w:rPr>
          <w:rFonts w:asciiTheme="majorHAnsi" w:hAnsiTheme="majorHAnsi" w:cs="Times New Roman"/>
          <w:b/>
          <w:bCs/>
        </w:rPr>
        <w:t>(11.09.2021 r.)</w:t>
      </w:r>
      <w:r w:rsidRPr="005226C6">
        <w:rPr>
          <w:rFonts w:asciiTheme="majorHAnsi" w:hAnsiTheme="majorHAnsi" w:cs="Times New Roman"/>
          <w:bCs/>
        </w:rPr>
        <w:t xml:space="preserve"> również dwa posiłki (śniadanie i obiad).</w:t>
      </w:r>
    </w:p>
    <w:p w:rsidR="005226C6" w:rsidRPr="005226C6" w:rsidRDefault="005226C6" w:rsidP="005226C6">
      <w:pPr>
        <w:spacing w:after="0" w:line="240" w:lineRule="auto"/>
        <w:jc w:val="both"/>
        <w:rPr>
          <w:rFonts w:asciiTheme="majorHAnsi" w:hAnsiTheme="majorHAnsi" w:cs="Times New Roman"/>
          <w:bCs/>
        </w:rPr>
      </w:pPr>
      <w:r w:rsidRPr="005226C6">
        <w:rPr>
          <w:rFonts w:asciiTheme="majorHAnsi" w:hAnsiTheme="majorHAnsi" w:cs="Times New Roman"/>
          <w:bCs/>
        </w:rPr>
        <w:t xml:space="preserve">Uczestnicy z drugiej grupy w dniu przyjazdu </w:t>
      </w:r>
      <w:r w:rsidRPr="005226C6">
        <w:rPr>
          <w:rFonts w:asciiTheme="majorHAnsi" w:hAnsiTheme="majorHAnsi" w:cs="Times New Roman"/>
          <w:b/>
          <w:bCs/>
        </w:rPr>
        <w:t>(16.09.2021 r.)</w:t>
      </w:r>
      <w:r w:rsidRPr="005226C6">
        <w:rPr>
          <w:rFonts w:asciiTheme="majorHAnsi" w:hAnsiTheme="majorHAnsi" w:cs="Times New Roman"/>
          <w:bCs/>
        </w:rPr>
        <w:t xml:space="preserve"> powinni otrzymać dwa posiłki (obiad i kolację), w dniu wyjazdu </w:t>
      </w:r>
      <w:r w:rsidRPr="005226C6">
        <w:rPr>
          <w:rFonts w:asciiTheme="majorHAnsi" w:hAnsiTheme="majorHAnsi" w:cs="Times New Roman"/>
          <w:b/>
          <w:bCs/>
        </w:rPr>
        <w:t>(18.09.2021 r.)</w:t>
      </w:r>
      <w:r w:rsidRPr="005226C6">
        <w:rPr>
          <w:rFonts w:asciiTheme="majorHAnsi" w:hAnsiTheme="majorHAnsi" w:cs="Times New Roman"/>
          <w:bCs/>
        </w:rPr>
        <w:t xml:space="preserve"> również dwa posiłki (śniadanie i obiad).</w:t>
      </w:r>
    </w:p>
    <w:p w:rsidR="005226C6" w:rsidRPr="005226C6" w:rsidRDefault="005226C6" w:rsidP="005226C6">
      <w:pPr>
        <w:spacing w:after="0" w:line="240" w:lineRule="auto"/>
        <w:jc w:val="both"/>
        <w:rPr>
          <w:rFonts w:asciiTheme="majorHAnsi" w:hAnsiTheme="majorHAnsi" w:cs="Times New Roman"/>
          <w:bCs/>
        </w:rPr>
      </w:pPr>
    </w:p>
    <w:p w:rsidR="005226C6" w:rsidRPr="005226C6" w:rsidRDefault="005226C6" w:rsidP="005226C6">
      <w:pPr>
        <w:spacing w:after="0" w:line="240" w:lineRule="auto"/>
        <w:ind w:firstLine="360"/>
        <w:jc w:val="both"/>
        <w:rPr>
          <w:rFonts w:asciiTheme="majorHAnsi" w:hAnsiTheme="majorHAnsi" w:cs="Times New Roman"/>
        </w:rPr>
      </w:pPr>
      <w:r w:rsidRPr="005226C6">
        <w:rPr>
          <w:rFonts w:asciiTheme="majorHAnsi" w:hAnsiTheme="majorHAnsi" w:cs="Times New Roman"/>
        </w:rPr>
        <w:t xml:space="preserve">Ze względu na charakter obozu ostateczna liczba uczestników zostanie wskazana w formie pisemnej nie później niż 7 dni przed rozpoczęciem pobytu. Zapłata nastąpi za faktyczną ilość osób. </w:t>
      </w:r>
    </w:p>
    <w:p w:rsidR="00E512FA" w:rsidRPr="005226C6" w:rsidRDefault="00E512FA" w:rsidP="005301D8">
      <w:pPr>
        <w:spacing w:after="0" w:line="240" w:lineRule="auto"/>
        <w:jc w:val="both"/>
        <w:rPr>
          <w:rFonts w:asciiTheme="majorHAnsi" w:hAnsiTheme="majorHAnsi"/>
          <w:bCs/>
        </w:rPr>
      </w:pPr>
    </w:p>
    <w:p w:rsidR="000C2A22" w:rsidRPr="005226C6" w:rsidRDefault="000C2A22" w:rsidP="005301D8">
      <w:pPr>
        <w:spacing w:line="240" w:lineRule="auto"/>
        <w:jc w:val="center"/>
        <w:rPr>
          <w:rFonts w:asciiTheme="majorHAnsi" w:hAnsiTheme="majorHAnsi"/>
          <w:b/>
          <w:u w:val="single"/>
        </w:rPr>
      </w:pPr>
    </w:p>
    <w:p w:rsidR="00994B78" w:rsidRPr="00EF7EF3" w:rsidRDefault="00994B78" w:rsidP="005301D8">
      <w:pPr>
        <w:spacing w:after="0" w:line="240" w:lineRule="auto"/>
        <w:rPr>
          <w:rFonts w:asciiTheme="majorHAnsi" w:hAnsiTheme="majorHAnsi"/>
          <w:b/>
          <w:color w:val="000000" w:themeColor="text1"/>
        </w:rPr>
      </w:pPr>
    </w:p>
    <w:p w:rsidR="00994B78" w:rsidRPr="00EF7EF3" w:rsidRDefault="00994B78" w:rsidP="005301D8">
      <w:pPr>
        <w:spacing w:after="0" w:line="240" w:lineRule="auto"/>
        <w:rPr>
          <w:rFonts w:asciiTheme="majorHAnsi" w:hAnsiTheme="majorHAnsi"/>
          <w:b/>
          <w:color w:val="000000" w:themeColor="text1"/>
        </w:rPr>
      </w:pPr>
    </w:p>
    <w:p w:rsidR="0045576C" w:rsidRPr="00EF7EF3" w:rsidRDefault="0045576C" w:rsidP="000509D2">
      <w:pPr>
        <w:spacing w:after="0" w:line="240" w:lineRule="auto"/>
        <w:jc w:val="right"/>
        <w:rPr>
          <w:rFonts w:asciiTheme="majorHAnsi" w:hAnsiTheme="majorHAnsi"/>
          <w:b/>
          <w:color w:val="000000" w:themeColor="text1"/>
        </w:rPr>
      </w:pPr>
      <w:r w:rsidRPr="00EF7EF3">
        <w:rPr>
          <w:rFonts w:asciiTheme="majorHAnsi" w:hAnsiTheme="majorHAnsi"/>
          <w:b/>
          <w:color w:val="000000" w:themeColor="text1"/>
        </w:rPr>
        <w:lastRenderedPageBreak/>
        <w:t>Załącznik nr 2</w:t>
      </w:r>
      <w:r w:rsidR="001A7253" w:rsidRPr="00EF7EF3">
        <w:rPr>
          <w:rFonts w:asciiTheme="majorHAnsi" w:hAnsiTheme="majorHAnsi"/>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EF7EF3" w:rsidTr="00AC4CED">
        <w:trPr>
          <w:trHeight w:val="934"/>
        </w:trPr>
        <w:tc>
          <w:tcPr>
            <w:tcW w:w="3692" w:type="dxa"/>
            <w:vAlign w:val="center"/>
          </w:tcPr>
          <w:p w:rsidR="0045576C" w:rsidRPr="00EF7EF3" w:rsidRDefault="0045576C" w:rsidP="005301D8">
            <w:pPr>
              <w:tabs>
                <w:tab w:val="left" w:pos="3675"/>
              </w:tabs>
              <w:spacing w:after="0" w:line="240" w:lineRule="auto"/>
              <w:jc w:val="center"/>
              <w:rPr>
                <w:rFonts w:asciiTheme="majorHAnsi" w:hAnsiTheme="majorHAnsi"/>
                <w:color w:val="000000" w:themeColor="text1"/>
              </w:rPr>
            </w:pPr>
          </w:p>
          <w:p w:rsidR="00C56F8B" w:rsidRPr="00EF7EF3" w:rsidRDefault="00C56F8B" w:rsidP="005301D8">
            <w:pPr>
              <w:tabs>
                <w:tab w:val="left" w:pos="3675"/>
              </w:tabs>
              <w:spacing w:after="0" w:line="240" w:lineRule="auto"/>
              <w:rPr>
                <w:rFonts w:asciiTheme="majorHAnsi" w:hAnsiTheme="majorHAnsi"/>
                <w:color w:val="000000" w:themeColor="text1"/>
              </w:rPr>
            </w:pPr>
          </w:p>
          <w:p w:rsidR="00C56F8B" w:rsidRPr="00EF7EF3" w:rsidRDefault="00C56F8B" w:rsidP="005301D8">
            <w:pPr>
              <w:tabs>
                <w:tab w:val="left" w:pos="3675"/>
              </w:tabs>
              <w:spacing w:after="0" w:line="240" w:lineRule="auto"/>
              <w:jc w:val="center"/>
              <w:rPr>
                <w:rFonts w:asciiTheme="majorHAnsi" w:hAnsiTheme="majorHAnsi"/>
                <w:color w:val="000000" w:themeColor="text1"/>
              </w:rPr>
            </w:pPr>
          </w:p>
          <w:p w:rsidR="00C56F8B" w:rsidRPr="00EF7EF3" w:rsidRDefault="00C56F8B" w:rsidP="005301D8">
            <w:pPr>
              <w:tabs>
                <w:tab w:val="left" w:pos="3675"/>
              </w:tabs>
              <w:spacing w:after="0" w:line="240" w:lineRule="auto"/>
              <w:rPr>
                <w:rFonts w:asciiTheme="majorHAnsi" w:hAnsiTheme="majorHAnsi"/>
                <w:color w:val="000000" w:themeColor="text1"/>
              </w:rPr>
            </w:pPr>
          </w:p>
          <w:p w:rsidR="00C56F8B" w:rsidRPr="00EF7EF3" w:rsidRDefault="00C56F8B" w:rsidP="005301D8">
            <w:pPr>
              <w:tabs>
                <w:tab w:val="left" w:pos="3675"/>
              </w:tabs>
              <w:spacing w:after="0" w:line="240" w:lineRule="auto"/>
              <w:jc w:val="center"/>
              <w:rPr>
                <w:rFonts w:asciiTheme="majorHAnsi" w:hAnsiTheme="majorHAnsi"/>
                <w:color w:val="000000" w:themeColor="text1"/>
              </w:rPr>
            </w:pPr>
          </w:p>
        </w:tc>
      </w:tr>
      <w:tr w:rsidR="0045576C" w:rsidRPr="00EF7EF3" w:rsidTr="00AC4CED">
        <w:trPr>
          <w:trHeight w:val="365"/>
        </w:trPr>
        <w:tc>
          <w:tcPr>
            <w:tcW w:w="3692" w:type="dxa"/>
            <w:vAlign w:val="center"/>
          </w:tcPr>
          <w:p w:rsidR="0045576C" w:rsidRPr="00EF7EF3" w:rsidRDefault="0045576C" w:rsidP="005301D8">
            <w:pPr>
              <w:tabs>
                <w:tab w:val="left" w:pos="3675"/>
              </w:tabs>
              <w:spacing w:after="0" w:line="240" w:lineRule="auto"/>
              <w:jc w:val="center"/>
              <w:rPr>
                <w:rFonts w:asciiTheme="majorHAnsi" w:hAnsiTheme="majorHAnsi"/>
                <w:color w:val="000000" w:themeColor="text1"/>
              </w:rPr>
            </w:pPr>
            <w:r w:rsidRPr="00EF7EF3">
              <w:rPr>
                <w:rFonts w:asciiTheme="majorHAnsi" w:hAnsiTheme="majorHAnsi"/>
                <w:color w:val="000000" w:themeColor="text1"/>
              </w:rPr>
              <w:t>Pieczęć / imię i nazwisko, adres Wykonawcy</w:t>
            </w:r>
          </w:p>
        </w:tc>
      </w:tr>
    </w:tbl>
    <w:p w:rsidR="00C56F8B" w:rsidRPr="00EF7EF3" w:rsidRDefault="00C56F8B" w:rsidP="005301D8">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C56F8B" w:rsidRPr="00EF7EF3" w:rsidRDefault="00C56F8B" w:rsidP="005301D8">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3416FC" w:rsidRPr="00EF7EF3" w:rsidRDefault="0045576C" w:rsidP="005301D8">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EF7EF3">
        <w:rPr>
          <w:rFonts w:asciiTheme="majorHAnsi" w:eastAsia="Times New Roman" w:hAnsiTheme="majorHAnsi"/>
          <w:b/>
          <w:iCs/>
          <w:color w:val="000000" w:themeColor="text1"/>
          <w:u w:val="single"/>
          <w:lang w:val="it-IT" w:eastAsia="pl-PL"/>
        </w:rPr>
        <w:t>O F E R T A  C E N O W A</w:t>
      </w:r>
    </w:p>
    <w:p w:rsidR="00901183" w:rsidRPr="00EF7EF3" w:rsidRDefault="00901183" w:rsidP="005301D8">
      <w:pPr>
        <w:keepNext/>
        <w:spacing w:after="0" w:line="240" w:lineRule="auto"/>
        <w:jc w:val="center"/>
        <w:outlineLvl w:val="0"/>
        <w:rPr>
          <w:rFonts w:asciiTheme="majorHAnsi" w:eastAsia="Times New Roman" w:hAnsiTheme="majorHAnsi"/>
          <w:b/>
          <w:iCs/>
          <w:color w:val="000000" w:themeColor="text1"/>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EF7EF3" w:rsidTr="00776BA0">
        <w:trPr>
          <w:trHeight w:val="403"/>
        </w:trPr>
        <w:tc>
          <w:tcPr>
            <w:tcW w:w="10037" w:type="dxa"/>
            <w:gridSpan w:val="2"/>
            <w:shd w:val="clear" w:color="auto" w:fill="D9D9D9"/>
            <w:vAlign w:val="center"/>
          </w:tcPr>
          <w:p w:rsidR="00901183" w:rsidRPr="00EF7EF3" w:rsidRDefault="00901183" w:rsidP="005301D8">
            <w:pPr>
              <w:spacing w:after="0" w:line="240" w:lineRule="auto"/>
              <w:jc w:val="center"/>
              <w:rPr>
                <w:rFonts w:asciiTheme="majorHAnsi" w:hAnsiTheme="majorHAnsi"/>
                <w:color w:val="000000" w:themeColor="text1"/>
              </w:rPr>
            </w:pPr>
            <w:r w:rsidRPr="00EF7EF3">
              <w:rPr>
                <w:rFonts w:asciiTheme="majorHAnsi" w:hAnsiTheme="majorHAnsi"/>
                <w:color w:val="000000" w:themeColor="text1"/>
              </w:rPr>
              <w:t>Dane dotyczące Wykonawcy:</w:t>
            </w:r>
          </w:p>
        </w:tc>
      </w:tr>
      <w:tr w:rsidR="000D7E24" w:rsidRPr="00EF7EF3" w:rsidTr="00776BA0">
        <w:trPr>
          <w:trHeight w:val="558"/>
        </w:trPr>
        <w:tc>
          <w:tcPr>
            <w:tcW w:w="4613" w:type="dxa"/>
            <w:vAlign w:val="center"/>
          </w:tcPr>
          <w:p w:rsidR="000D7E24" w:rsidRPr="00EF7EF3" w:rsidRDefault="000D7E24" w:rsidP="005301D8">
            <w:pPr>
              <w:spacing w:after="0" w:line="240" w:lineRule="auto"/>
              <w:jc w:val="right"/>
              <w:rPr>
                <w:rFonts w:asciiTheme="majorHAnsi" w:hAnsiTheme="majorHAnsi"/>
                <w:color w:val="000000" w:themeColor="text1"/>
              </w:rPr>
            </w:pPr>
            <w:r w:rsidRPr="00EF7EF3">
              <w:rPr>
                <w:rFonts w:asciiTheme="majorHAnsi" w:hAnsiTheme="majorHAnsi"/>
                <w:color w:val="000000" w:themeColor="text1"/>
              </w:rPr>
              <w:t>Nazwa i adres Wykonawcy</w:t>
            </w:r>
          </w:p>
        </w:tc>
        <w:tc>
          <w:tcPr>
            <w:tcW w:w="5424" w:type="dxa"/>
            <w:vAlign w:val="center"/>
          </w:tcPr>
          <w:p w:rsidR="000D7E24" w:rsidRPr="00EF7EF3" w:rsidRDefault="000D7E24" w:rsidP="005301D8">
            <w:pPr>
              <w:spacing w:after="0" w:line="240" w:lineRule="auto"/>
              <w:rPr>
                <w:rFonts w:asciiTheme="majorHAnsi" w:hAnsiTheme="majorHAnsi"/>
                <w:color w:val="000000" w:themeColor="text1"/>
              </w:rPr>
            </w:pPr>
          </w:p>
        </w:tc>
      </w:tr>
      <w:tr w:rsidR="00901183" w:rsidRPr="00EF7EF3" w:rsidTr="00776BA0">
        <w:trPr>
          <w:trHeight w:val="558"/>
        </w:trPr>
        <w:tc>
          <w:tcPr>
            <w:tcW w:w="4613" w:type="dxa"/>
            <w:vAlign w:val="center"/>
          </w:tcPr>
          <w:p w:rsidR="00901183" w:rsidRPr="00EF7EF3" w:rsidRDefault="00901183" w:rsidP="005301D8">
            <w:pPr>
              <w:spacing w:after="0" w:line="240" w:lineRule="auto"/>
              <w:jc w:val="right"/>
              <w:rPr>
                <w:rFonts w:asciiTheme="majorHAnsi" w:hAnsiTheme="majorHAnsi"/>
                <w:color w:val="000000" w:themeColor="text1"/>
              </w:rPr>
            </w:pPr>
            <w:r w:rsidRPr="00EF7EF3">
              <w:rPr>
                <w:rFonts w:asciiTheme="majorHAnsi" w:hAnsiTheme="majorHAnsi"/>
                <w:color w:val="000000" w:themeColor="text1"/>
              </w:rPr>
              <w:t>Imię, nazwisko osoby (osób) upoważnionych do podpisania umowy:</w:t>
            </w:r>
          </w:p>
        </w:tc>
        <w:tc>
          <w:tcPr>
            <w:tcW w:w="5424" w:type="dxa"/>
            <w:vAlign w:val="center"/>
          </w:tcPr>
          <w:p w:rsidR="00901183" w:rsidRPr="00EF7EF3" w:rsidRDefault="00901183" w:rsidP="005301D8">
            <w:pPr>
              <w:spacing w:after="0" w:line="240" w:lineRule="auto"/>
              <w:rPr>
                <w:rFonts w:asciiTheme="majorHAnsi" w:hAnsiTheme="majorHAnsi"/>
                <w:color w:val="000000" w:themeColor="text1"/>
              </w:rPr>
            </w:pPr>
          </w:p>
        </w:tc>
      </w:tr>
      <w:tr w:rsidR="00901183" w:rsidRPr="00EF7EF3" w:rsidTr="00776BA0">
        <w:trPr>
          <w:trHeight w:val="461"/>
        </w:trPr>
        <w:tc>
          <w:tcPr>
            <w:tcW w:w="4613" w:type="dxa"/>
            <w:vAlign w:val="center"/>
          </w:tcPr>
          <w:p w:rsidR="00901183" w:rsidRPr="00EF7EF3" w:rsidRDefault="00901183" w:rsidP="005301D8">
            <w:pPr>
              <w:spacing w:after="0" w:line="240" w:lineRule="auto"/>
              <w:jc w:val="right"/>
              <w:rPr>
                <w:rFonts w:asciiTheme="majorHAnsi" w:hAnsiTheme="majorHAnsi"/>
                <w:color w:val="000000" w:themeColor="text1"/>
              </w:rPr>
            </w:pPr>
            <w:r w:rsidRPr="00EF7EF3">
              <w:rPr>
                <w:rFonts w:asciiTheme="majorHAnsi" w:hAnsiTheme="majorHAnsi"/>
                <w:color w:val="000000" w:themeColor="text1"/>
              </w:rPr>
              <w:t>Numer telefonu:</w:t>
            </w:r>
          </w:p>
        </w:tc>
        <w:tc>
          <w:tcPr>
            <w:tcW w:w="5424" w:type="dxa"/>
            <w:vAlign w:val="center"/>
          </w:tcPr>
          <w:p w:rsidR="00901183" w:rsidRPr="00EF7EF3" w:rsidRDefault="00901183" w:rsidP="005301D8">
            <w:pPr>
              <w:spacing w:after="0" w:line="240" w:lineRule="auto"/>
              <w:rPr>
                <w:rFonts w:asciiTheme="majorHAnsi" w:hAnsiTheme="majorHAnsi"/>
                <w:color w:val="000000" w:themeColor="text1"/>
              </w:rPr>
            </w:pPr>
          </w:p>
        </w:tc>
      </w:tr>
      <w:tr w:rsidR="00901183" w:rsidRPr="00EF7EF3" w:rsidTr="00776BA0">
        <w:trPr>
          <w:trHeight w:val="521"/>
        </w:trPr>
        <w:tc>
          <w:tcPr>
            <w:tcW w:w="4613" w:type="dxa"/>
            <w:vAlign w:val="center"/>
          </w:tcPr>
          <w:p w:rsidR="00901183" w:rsidRPr="00EF7EF3" w:rsidRDefault="00901183" w:rsidP="005301D8">
            <w:pPr>
              <w:spacing w:after="0" w:line="240" w:lineRule="auto"/>
              <w:jc w:val="right"/>
              <w:rPr>
                <w:rFonts w:asciiTheme="majorHAnsi" w:hAnsiTheme="majorHAnsi"/>
                <w:color w:val="000000" w:themeColor="text1"/>
              </w:rPr>
            </w:pPr>
            <w:r w:rsidRPr="00EF7EF3">
              <w:rPr>
                <w:rFonts w:asciiTheme="majorHAnsi" w:hAnsiTheme="majorHAnsi"/>
                <w:color w:val="000000" w:themeColor="text1"/>
              </w:rPr>
              <w:t>Numer REGON:</w:t>
            </w:r>
          </w:p>
        </w:tc>
        <w:tc>
          <w:tcPr>
            <w:tcW w:w="5424" w:type="dxa"/>
            <w:vAlign w:val="center"/>
          </w:tcPr>
          <w:p w:rsidR="00901183" w:rsidRPr="00EF7EF3" w:rsidRDefault="00901183" w:rsidP="005301D8">
            <w:pPr>
              <w:spacing w:after="0" w:line="240" w:lineRule="auto"/>
              <w:jc w:val="center"/>
              <w:rPr>
                <w:rFonts w:asciiTheme="majorHAnsi" w:hAnsiTheme="majorHAnsi"/>
                <w:color w:val="000000" w:themeColor="text1"/>
              </w:rPr>
            </w:pPr>
          </w:p>
        </w:tc>
      </w:tr>
      <w:tr w:rsidR="00901183" w:rsidRPr="00EF7EF3" w:rsidTr="00776BA0">
        <w:trPr>
          <w:trHeight w:val="494"/>
        </w:trPr>
        <w:tc>
          <w:tcPr>
            <w:tcW w:w="4613" w:type="dxa"/>
            <w:vAlign w:val="center"/>
          </w:tcPr>
          <w:p w:rsidR="00901183" w:rsidRPr="00EF7EF3" w:rsidRDefault="00901183" w:rsidP="005301D8">
            <w:pPr>
              <w:spacing w:after="0" w:line="240" w:lineRule="auto"/>
              <w:jc w:val="right"/>
              <w:rPr>
                <w:rFonts w:asciiTheme="majorHAnsi" w:hAnsiTheme="majorHAnsi"/>
                <w:color w:val="000000" w:themeColor="text1"/>
              </w:rPr>
            </w:pPr>
            <w:r w:rsidRPr="00EF7EF3">
              <w:rPr>
                <w:rFonts w:asciiTheme="majorHAnsi" w:hAnsiTheme="majorHAnsi"/>
                <w:color w:val="000000" w:themeColor="text1"/>
              </w:rPr>
              <w:t>Numer NIP:</w:t>
            </w:r>
          </w:p>
        </w:tc>
        <w:tc>
          <w:tcPr>
            <w:tcW w:w="5424" w:type="dxa"/>
            <w:vAlign w:val="center"/>
          </w:tcPr>
          <w:p w:rsidR="00901183" w:rsidRPr="00EF7EF3" w:rsidRDefault="00901183" w:rsidP="005301D8">
            <w:pPr>
              <w:spacing w:after="0" w:line="240" w:lineRule="auto"/>
              <w:jc w:val="center"/>
              <w:rPr>
                <w:rFonts w:asciiTheme="majorHAnsi" w:hAnsiTheme="majorHAnsi"/>
                <w:color w:val="000000" w:themeColor="text1"/>
              </w:rPr>
            </w:pPr>
          </w:p>
        </w:tc>
      </w:tr>
      <w:tr w:rsidR="00901183" w:rsidRPr="00EF7EF3" w:rsidTr="00776BA0">
        <w:trPr>
          <w:trHeight w:val="517"/>
        </w:trPr>
        <w:tc>
          <w:tcPr>
            <w:tcW w:w="4613" w:type="dxa"/>
            <w:vAlign w:val="center"/>
          </w:tcPr>
          <w:p w:rsidR="00901183" w:rsidRPr="00EF7EF3" w:rsidRDefault="00901183" w:rsidP="005301D8">
            <w:pPr>
              <w:spacing w:after="0" w:line="240" w:lineRule="auto"/>
              <w:jc w:val="right"/>
              <w:rPr>
                <w:rFonts w:asciiTheme="majorHAnsi" w:hAnsiTheme="majorHAnsi"/>
                <w:color w:val="000000" w:themeColor="text1"/>
              </w:rPr>
            </w:pPr>
            <w:r w:rsidRPr="00EF7EF3">
              <w:rPr>
                <w:rFonts w:asciiTheme="majorHAnsi" w:hAnsiTheme="majorHAnsi"/>
                <w:color w:val="000000" w:themeColor="text1"/>
              </w:rPr>
              <w:t>Adres kontaktowy e-mail:</w:t>
            </w:r>
          </w:p>
        </w:tc>
        <w:tc>
          <w:tcPr>
            <w:tcW w:w="5424" w:type="dxa"/>
            <w:vAlign w:val="center"/>
          </w:tcPr>
          <w:p w:rsidR="00901183" w:rsidRPr="00EF7EF3" w:rsidRDefault="00901183" w:rsidP="005301D8">
            <w:pPr>
              <w:spacing w:after="0" w:line="240" w:lineRule="auto"/>
              <w:rPr>
                <w:rFonts w:asciiTheme="majorHAnsi" w:hAnsiTheme="majorHAnsi"/>
                <w:color w:val="000000" w:themeColor="text1"/>
              </w:rPr>
            </w:pPr>
          </w:p>
        </w:tc>
      </w:tr>
    </w:tbl>
    <w:p w:rsidR="00901183" w:rsidRPr="00EF7EF3" w:rsidRDefault="00901183" w:rsidP="005301D8">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3416FC" w:rsidRPr="00EF7EF3" w:rsidRDefault="0045576C" w:rsidP="005301D8">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EF7EF3">
        <w:rPr>
          <w:rFonts w:asciiTheme="majorHAnsi" w:eastAsia="Times New Roman" w:hAnsiTheme="majorHAnsi" w:cstheme="minorHAnsi"/>
          <w:color w:val="000000" w:themeColor="text1"/>
        </w:rPr>
        <w:t xml:space="preserve">Nawiązując do </w:t>
      </w:r>
      <w:r w:rsidR="003416FC" w:rsidRPr="00EF7EF3">
        <w:rPr>
          <w:rFonts w:asciiTheme="majorHAnsi" w:eastAsia="Times New Roman" w:hAnsiTheme="majorHAnsi" w:cstheme="minorHAnsi"/>
          <w:color w:val="000000" w:themeColor="text1"/>
        </w:rPr>
        <w:t>Z</w:t>
      </w:r>
      <w:r w:rsidRPr="00EF7EF3">
        <w:rPr>
          <w:rFonts w:asciiTheme="majorHAnsi" w:eastAsia="Times New Roman" w:hAnsiTheme="majorHAnsi" w:cstheme="minorHAnsi"/>
          <w:color w:val="000000" w:themeColor="text1"/>
        </w:rPr>
        <w:t>aproszenia</w:t>
      </w:r>
      <w:r w:rsidRPr="00EF7EF3">
        <w:rPr>
          <w:rFonts w:asciiTheme="majorHAnsi" w:eastAsia="Times New Roman" w:hAnsiTheme="majorHAnsi" w:cstheme="minorHAnsi"/>
          <w:b/>
          <w:bCs/>
          <w:color w:val="000000" w:themeColor="text1"/>
        </w:rPr>
        <w:t xml:space="preserve"> </w:t>
      </w:r>
      <w:r w:rsidRPr="00EF7EF3">
        <w:rPr>
          <w:rFonts w:asciiTheme="majorHAnsi" w:eastAsia="Times New Roman" w:hAnsiTheme="majorHAnsi" w:cstheme="minorHAnsi"/>
          <w:color w:val="000000" w:themeColor="text1"/>
        </w:rPr>
        <w:t>na</w:t>
      </w:r>
      <w:r w:rsidR="00A975AD" w:rsidRPr="00EF7EF3">
        <w:rPr>
          <w:rFonts w:asciiTheme="majorHAnsi" w:eastAsia="Times New Roman" w:hAnsiTheme="majorHAnsi" w:cstheme="minorHAnsi"/>
          <w:color w:val="000000" w:themeColor="text1"/>
        </w:rPr>
        <w:t xml:space="preserve"> przeprowadzenie</w:t>
      </w:r>
      <w:r w:rsidRPr="00EF7EF3">
        <w:rPr>
          <w:rFonts w:asciiTheme="majorHAnsi" w:eastAsia="Times New Roman" w:hAnsiTheme="majorHAnsi" w:cstheme="minorHAnsi"/>
          <w:color w:val="000000" w:themeColor="text1"/>
        </w:rPr>
        <w:t>:</w:t>
      </w:r>
    </w:p>
    <w:p w:rsidR="007339D4" w:rsidRPr="00EF7EF3" w:rsidRDefault="007339D4" w:rsidP="005301D8">
      <w:pPr>
        <w:spacing w:after="0" w:line="240" w:lineRule="auto"/>
        <w:jc w:val="center"/>
        <w:rPr>
          <w:rFonts w:asciiTheme="majorHAnsi" w:hAnsiTheme="majorHAnsi"/>
          <w:b/>
          <w:bCs/>
        </w:rPr>
      </w:pPr>
      <w:r w:rsidRPr="00EF7EF3">
        <w:rPr>
          <w:rFonts w:asciiTheme="majorHAnsi" w:hAnsiTheme="majorHAnsi"/>
          <w:b/>
          <w:bCs/>
        </w:rPr>
        <w:t>„Zapewnienie zakwaterowania i wyżywienia dla uczestników obozu szkoleniowo-integracyjnego ”</w:t>
      </w:r>
    </w:p>
    <w:p w:rsidR="0045576C" w:rsidRPr="00EF7EF3" w:rsidRDefault="0045576C" w:rsidP="005301D8">
      <w:pPr>
        <w:spacing w:after="0" w:line="240" w:lineRule="auto"/>
        <w:jc w:val="center"/>
        <w:rPr>
          <w:rFonts w:asciiTheme="majorHAnsi" w:hAnsiTheme="majorHAnsi" w:cstheme="minorHAnsi"/>
          <w:color w:val="000000" w:themeColor="text1"/>
        </w:rPr>
      </w:pPr>
      <w:r w:rsidRPr="00EF7EF3">
        <w:rPr>
          <w:rFonts w:asciiTheme="majorHAnsi" w:hAnsiTheme="majorHAnsi" w:cstheme="minorHAnsi"/>
          <w:color w:val="000000" w:themeColor="text1"/>
        </w:rPr>
        <w:t xml:space="preserve">oferuję realizację przedmiotu zamówienia </w:t>
      </w:r>
      <w:r w:rsidR="002D350B" w:rsidRPr="00EF7EF3">
        <w:rPr>
          <w:rFonts w:asciiTheme="majorHAnsi" w:hAnsiTheme="majorHAnsi" w:cstheme="minorHAnsi"/>
          <w:color w:val="000000" w:themeColor="text1"/>
        </w:rPr>
        <w:t>za:</w:t>
      </w:r>
    </w:p>
    <w:p w:rsidR="008B0253" w:rsidRPr="00EF7EF3" w:rsidRDefault="008B0253" w:rsidP="005301D8">
      <w:pPr>
        <w:spacing w:after="0" w:line="240" w:lineRule="auto"/>
        <w:jc w:val="center"/>
        <w:rPr>
          <w:rFonts w:asciiTheme="majorHAnsi" w:hAnsiTheme="majorHAnsi" w:cstheme="minorHAnsi"/>
          <w:color w:val="000000" w:themeColor="text1"/>
        </w:rPr>
      </w:pPr>
    </w:p>
    <w:p w:rsidR="00C56F8B" w:rsidRPr="00EF7EF3" w:rsidRDefault="00C56F8B" w:rsidP="005301D8">
      <w:pPr>
        <w:spacing w:after="0" w:line="240" w:lineRule="auto"/>
        <w:rPr>
          <w:rFonts w:asciiTheme="majorHAnsi" w:hAnsiTheme="majorHAnsi" w:cstheme="minorHAnsi"/>
          <w:b/>
          <w:color w:val="000000" w:themeColor="text1"/>
        </w:rPr>
      </w:pPr>
    </w:p>
    <w:tbl>
      <w:tblPr>
        <w:tblStyle w:val="Tabela-Siatka"/>
        <w:tblW w:w="9955" w:type="dxa"/>
        <w:tblLook w:val="04A0" w:firstRow="1" w:lastRow="0" w:firstColumn="1" w:lastColumn="0" w:noHBand="0" w:noVBand="1"/>
      </w:tblPr>
      <w:tblGrid>
        <w:gridCol w:w="1663"/>
        <w:gridCol w:w="5373"/>
        <w:gridCol w:w="2919"/>
      </w:tblGrid>
      <w:tr w:rsidR="0045576C" w:rsidRPr="00EF7EF3" w:rsidTr="002D350B">
        <w:trPr>
          <w:trHeight w:val="448"/>
        </w:trPr>
        <w:tc>
          <w:tcPr>
            <w:tcW w:w="7036" w:type="dxa"/>
            <w:gridSpan w:val="2"/>
            <w:vAlign w:val="center"/>
          </w:tcPr>
          <w:p w:rsidR="0045576C" w:rsidRPr="00EF7EF3" w:rsidRDefault="008B0253" w:rsidP="005301D8">
            <w:pPr>
              <w:spacing w:after="0" w:line="240" w:lineRule="auto"/>
              <w:jc w:val="right"/>
              <w:rPr>
                <w:rFonts w:asciiTheme="majorHAnsi" w:hAnsiTheme="majorHAnsi" w:cstheme="minorHAnsi"/>
                <w:b/>
                <w:color w:val="000000" w:themeColor="text1"/>
              </w:rPr>
            </w:pPr>
            <w:r w:rsidRPr="00EF7EF3">
              <w:rPr>
                <w:rFonts w:asciiTheme="majorHAnsi" w:hAnsiTheme="majorHAnsi" w:cstheme="minorHAnsi"/>
                <w:color w:val="000000" w:themeColor="text1"/>
              </w:rPr>
              <w:t>CENA OFERTY</w:t>
            </w:r>
            <w:r w:rsidR="003416FC" w:rsidRPr="00EF7EF3">
              <w:rPr>
                <w:rFonts w:asciiTheme="majorHAnsi" w:hAnsiTheme="majorHAnsi" w:cstheme="minorHAnsi"/>
                <w:b/>
                <w:bCs/>
                <w:color w:val="000000" w:themeColor="text1"/>
              </w:rPr>
              <w:t xml:space="preserve"> </w:t>
            </w:r>
            <w:r w:rsidR="0045576C" w:rsidRPr="00EF7EF3">
              <w:rPr>
                <w:rFonts w:asciiTheme="majorHAnsi" w:hAnsiTheme="majorHAnsi" w:cstheme="minorHAnsi"/>
                <w:color w:val="000000" w:themeColor="text1"/>
              </w:rPr>
              <w:t>(brutto):</w:t>
            </w:r>
          </w:p>
        </w:tc>
        <w:tc>
          <w:tcPr>
            <w:tcW w:w="2919" w:type="dxa"/>
            <w:vAlign w:val="center"/>
          </w:tcPr>
          <w:p w:rsidR="00C411E7" w:rsidRPr="00EF7EF3" w:rsidRDefault="00C411E7" w:rsidP="005301D8">
            <w:pPr>
              <w:spacing w:after="0" w:line="240" w:lineRule="auto"/>
              <w:rPr>
                <w:rFonts w:asciiTheme="majorHAnsi" w:hAnsiTheme="majorHAnsi" w:cstheme="minorHAnsi"/>
                <w:b/>
                <w:smallCaps/>
                <w:color w:val="000000" w:themeColor="text1"/>
              </w:rPr>
            </w:pPr>
          </w:p>
          <w:p w:rsidR="00C411E7" w:rsidRPr="00EF7EF3" w:rsidRDefault="00C411E7" w:rsidP="005301D8">
            <w:pPr>
              <w:spacing w:after="0" w:line="240" w:lineRule="auto"/>
              <w:jc w:val="center"/>
              <w:rPr>
                <w:rFonts w:asciiTheme="majorHAnsi" w:hAnsiTheme="majorHAnsi" w:cstheme="minorHAnsi"/>
                <w:b/>
                <w:smallCaps/>
                <w:color w:val="000000" w:themeColor="text1"/>
              </w:rPr>
            </w:pPr>
          </w:p>
        </w:tc>
      </w:tr>
      <w:tr w:rsidR="0045576C" w:rsidRPr="00EF7EF3" w:rsidTr="002D350B">
        <w:trPr>
          <w:trHeight w:val="256"/>
        </w:trPr>
        <w:tc>
          <w:tcPr>
            <w:tcW w:w="7036" w:type="dxa"/>
            <w:gridSpan w:val="2"/>
            <w:vAlign w:val="center"/>
          </w:tcPr>
          <w:p w:rsidR="0045576C" w:rsidRPr="00EF7EF3" w:rsidRDefault="002D350B" w:rsidP="005301D8">
            <w:pPr>
              <w:spacing w:after="0" w:line="240" w:lineRule="auto"/>
              <w:jc w:val="right"/>
              <w:rPr>
                <w:rFonts w:asciiTheme="majorHAnsi" w:hAnsiTheme="majorHAnsi" w:cstheme="minorHAnsi"/>
                <w:b/>
                <w:smallCaps/>
                <w:color w:val="000000" w:themeColor="text1"/>
              </w:rPr>
            </w:pPr>
            <w:r w:rsidRPr="00EF7EF3">
              <w:rPr>
                <w:rFonts w:asciiTheme="majorHAnsi" w:hAnsiTheme="majorHAnsi" w:cstheme="minorHAnsi"/>
                <w:b/>
                <w:bCs/>
                <w:smallCaps/>
                <w:color w:val="000000" w:themeColor="text1"/>
              </w:rPr>
              <w:t xml:space="preserve">ogółem cena </w:t>
            </w:r>
            <w:r w:rsidR="004623B1" w:rsidRPr="00EF7EF3">
              <w:rPr>
                <w:rFonts w:asciiTheme="majorHAnsi" w:hAnsiTheme="majorHAnsi" w:cstheme="minorHAnsi"/>
                <w:b/>
                <w:bCs/>
                <w:smallCaps/>
                <w:color w:val="000000" w:themeColor="text1"/>
              </w:rPr>
              <w:t xml:space="preserve">oferty </w:t>
            </w:r>
            <w:r w:rsidRPr="00EF7EF3">
              <w:rPr>
                <w:rFonts w:asciiTheme="majorHAnsi" w:hAnsiTheme="majorHAnsi" w:cstheme="minorHAnsi"/>
                <w:b/>
                <w:bCs/>
                <w:smallCaps/>
                <w:color w:val="000000" w:themeColor="text1"/>
              </w:rPr>
              <w:t xml:space="preserve">brutto za </w:t>
            </w:r>
            <w:r w:rsidRPr="00EF7EF3">
              <w:rPr>
                <w:rFonts w:asciiTheme="majorHAnsi" w:hAnsiTheme="majorHAnsi" w:cstheme="minorHAnsi"/>
                <w:b/>
                <w:bCs/>
                <w:smallCaps/>
              </w:rPr>
              <w:t xml:space="preserve">całość </w:t>
            </w:r>
          </w:p>
        </w:tc>
        <w:tc>
          <w:tcPr>
            <w:tcW w:w="2919" w:type="dxa"/>
            <w:shd w:val="clear" w:color="auto" w:fill="FFFFFF" w:themeFill="background1"/>
            <w:vAlign w:val="center"/>
          </w:tcPr>
          <w:p w:rsidR="003416FC" w:rsidRPr="00EF7EF3" w:rsidRDefault="003416FC" w:rsidP="005301D8">
            <w:pPr>
              <w:spacing w:after="0" w:line="240" w:lineRule="auto"/>
              <w:rPr>
                <w:rFonts w:asciiTheme="majorHAnsi" w:hAnsiTheme="majorHAnsi" w:cstheme="minorHAnsi"/>
                <w:b/>
                <w:smallCaps/>
                <w:color w:val="000000" w:themeColor="text1"/>
              </w:rPr>
            </w:pPr>
          </w:p>
          <w:p w:rsidR="003416FC" w:rsidRPr="00EF7EF3" w:rsidRDefault="003416FC" w:rsidP="005301D8">
            <w:pPr>
              <w:spacing w:after="0" w:line="240" w:lineRule="auto"/>
              <w:jc w:val="center"/>
              <w:rPr>
                <w:rFonts w:asciiTheme="majorHAnsi" w:hAnsiTheme="majorHAnsi" w:cstheme="minorHAnsi"/>
                <w:b/>
                <w:smallCaps/>
                <w:color w:val="000000" w:themeColor="text1"/>
              </w:rPr>
            </w:pPr>
          </w:p>
        </w:tc>
      </w:tr>
      <w:tr w:rsidR="00C56F8B" w:rsidRPr="00EF7EF3" w:rsidTr="002D350B">
        <w:trPr>
          <w:trHeight w:val="479"/>
        </w:trPr>
        <w:tc>
          <w:tcPr>
            <w:tcW w:w="1663" w:type="dxa"/>
            <w:vAlign w:val="center"/>
          </w:tcPr>
          <w:p w:rsidR="0045576C" w:rsidRPr="00EF7EF3" w:rsidRDefault="0045576C" w:rsidP="005301D8">
            <w:pPr>
              <w:spacing w:after="0" w:line="240" w:lineRule="auto"/>
              <w:jc w:val="center"/>
              <w:rPr>
                <w:rFonts w:asciiTheme="majorHAnsi" w:hAnsiTheme="majorHAnsi" w:cstheme="minorHAnsi"/>
                <w:b/>
                <w:smallCaps/>
                <w:color w:val="000000" w:themeColor="text1"/>
              </w:rPr>
            </w:pPr>
            <w:r w:rsidRPr="00EF7EF3">
              <w:rPr>
                <w:rFonts w:asciiTheme="majorHAnsi" w:hAnsiTheme="majorHAnsi" w:cstheme="minorHAnsi"/>
                <w:b/>
                <w:smallCaps/>
                <w:color w:val="000000" w:themeColor="text1"/>
              </w:rPr>
              <w:t>słownie</w:t>
            </w:r>
            <w:r w:rsidRPr="00EF7EF3">
              <w:rPr>
                <w:rFonts w:asciiTheme="majorHAnsi" w:hAnsiTheme="majorHAnsi" w:cstheme="minorHAnsi"/>
                <w:smallCaps/>
                <w:color w:val="000000" w:themeColor="text1"/>
              </w:rPr>
              <w:t>:</w:t>
            </w:r>
          </w:p>
        </w:tc>
        <w:tc>
          <w:tcPr>
            <w:tcW w:w="8292" w:type="dxa"/>
            <w:gridSpan w:val="2"/>
            <w:vAlign w:val="center"/>
          </w:tcPr>
          <w:p w:rsidR="003416FC" w:rsidRPr="00EF7EF3" w:rsidRDefault="003416FC" w:rsidP="005301D8">
            <w:pPr>
              <w:spacing w:after="0" w:line="240" w:lineRule="auto"/>
              <w:rPr>
                <w:rFonts w:asciiTheme="majorHAnsi" w:hAnsiTheme="majorHAnsi" w:cstheme="minorHAnsi"/>
                <w:b/>
                <w:smallCaps/>
                <w:color w:val="000000" w:themeColor="text1"/>
              </w:rPr>
            </w:pPr>
          </w:p>
          <w:p w:rsidR="003416FC" w:rsidRPr="00EF7EF3" w:rsidRDefault="003416FC" w:rsidP="005301D8">
            <w:pPr>
              <w:spacing w:after="0" w:line="240" w:lineRule="auto"/>
              <w:rPr>
                <w:rFonts w:asciiTheme="majorHAnsi" w:hAnsiTheme="majorHAnsi" w:cstheme="minorHAnsi"/>
                <w:b/>
                <w:smallCaps/>
                <w:color w:val="000000" w:themeColor="text1"/>
              </w:rPr>
            </w:pPr>
          </w:p>
        </w:tc>
      </w:tr>
    </w:tbl>
    <w:p w:rsidR="00032FE1" w:rsidRPr="00EF7EF3" w:rsidRDefault="00032FE1" w:rsidP="005301D8">
      <w:pPr>
        <w:spacing w:after="0" w:line="240" w:lineRule="auto"/>
        <w:rPr>
          <w:rFonts w:asciiTheme="majorHAnsi" w:hAnsiTheme="majorHAnsi"/>
          <w:b/>
          <w:color w:val="000000" w:themeColor="text1"/>
        </w:rPr>
      </w:pPr>
    </w:p>
    <w:p w:rsidR="008B0253" w:rsidRPr="00EF7EF3" w:rsidRDefault="008B0253" w:rsidP="005301D8">
      <w:pPr>
        <w:suppressAutoHyphens w:val="0"/>
        <w:autoSpaceDE w:val="0"/>
        <w:autoSpaceDN w:val="0"/>
        <w:adjustRightInd w:val="0"/>
        <w:spacing w:after="0" w:line="240" w:lineRule="auto"/>
        <w:ind w:left="360"/>
        <w:jc w:val="both"/>
        <w:rPr>
          <w:rFonts w:asciiTheme="majorHAnsi" w:hAnsiTheme="majorHAnsi"/>
        </w:rPr>
      </w:pPr>
      <w:r w:rsidRPr="00EF7EF3">
        <w:rPr>
          <w:rFonts w:asciiTheme="majorHAnsi" w:hAnsiTheme="majorHAnsi"/>
        </w:rPr>
        <w:t>W tym:</w:t>
      </w:r>
    </w:p>
    <w:p w:rsidR="008B0253" w:rsidRPr="00EF7EF3" w:rsidRDefault="0053164B" w:rsidP="005301D8">
      <w:pPr>
        <w:suppressAutoHyphens w:val="0"/>
        <w:autoSpaceDE w:val="0"/>
        <w:autoSpaceDN w:val="0"/>
        <w:adjustRightInd w:val="0"/>
        <w:spacing w:after="0" w:line="360" w:lineRule="auto"/>
        <w:ind w:left="360"/>
        <w:jc w:val="both"/>
        <w:rPr>
          <w:rFonts w:asciiTheme="majorHAnsi" w:hAnsiTheme="majorHAnsi"/>
        </w:rPr>
      </w:pPr>
      <w:r>
        <w:rPr>
          <w:rFonts w:asciiTheme="majorHAnsi" w:hAnsiTheme="majorHAnsi"/>
        </w:rPr>
        <w:t>5</w:t>
      </w:r>
      <w:r w:rsidR="008B0253" w:rsidRPr="00EF7EF3">
        <w:rPr>
          <w:rFonts w:asciiTheme="majorHAnsi" w:hAnsiTheme="majorHAnsi"/>
        </w:rPr>
        <w:t xml:space="preserve">0 os. x </w:t>
      </w:r>
      <w:r w:rsidR="008B0253" w:rsidRPr="00EF7EF3">
        <w:rPr>
          <w:rFonts w:asciiTheme="majorHAnsi" w:hAnsiTheme="majorHAnsi"/>
          <w:i/>
        </w:rPr>
        <w:t>(cena za pobyt za 1 os. w I terminie)</w:t>
      </w:r>
      <w:r>
        <w:rPr>
          <w:rFonts w:asciiTheme="majorHAnsi" w:hAnsiTheme="majorHAnsi"/>
        </w:rPr>
        <w:t xml:space="preserve"> ………………………. + 3</w:t>
      </w:r>
      <w:r w:rsidR="008B0253" w:rsidRPr="00EF7EF3">
        <w:rPr>
          <w:rFonts w:asciiTheme="majorHAnsi" w:hAnsiTheme="majorHAnsi"/>
        </w:rPr>
        <w:t xml:space="preserve">0 os. x </w:t>
      </w:r>
      <w:r w:rsidR="008B0253" w:rsidRPr="00EF7EF3">
        <w:rPr>
          <w:rFonts w:asciiTheme="majorHAnsi" w:hAnsiTheme="majorHAnsi"/>
          <w:i/>
        </w:rPr>
        <w:t>(cena za pobyt 1 os. w II terminie)</w:t>
      </w:r>
      <w:r w:rsidR="008B0253" w:rsidRPr="00EF7EF3">
        <w:rPr>
          <w:rFonts w:asciiTheme="majorHAnsi" w:hAnsiTheme="majorHAnsi"/>
        </w:rPr>
        <w:t xml:space="preserve"> …………………………………………………………..</w:t>
      </w:r>
    </w:p>
    <w:p w:rsidR="00C706FF" w:rsidRPr="00EF7EF3" w:rsidRDefault="00C706FF" w:rsidP="005301D8">
      <w:pPr>
        <w:suppressAutoHyphens w:val="0"/>
        <w:autoSpaceDE w:val="0"/>
        <w:autoSpaceDN w:val="0"/>
        <w:adjustRightInd w:val="0"/>
        <w:spacing w:after="0" w:line="360" w:lineRule="auto"/>
        <w:ind w:left="360"/>
        <w:jc w:val="both"/>
        <w:rPr>
          <w:rFonts w:asciiTheme="majorHAnsi" w:hAnsiTheme="majorHAnsi"/>
        </w:rPr>
      </w:pPr>
      <w:r w:rsidRPr="00EF7EF3">
        <w:rPr>
          <w:rFonts w:asciiTheme="majorHAnsi" w:hAnsiTheme="majorHAnsi"/>
        </w:rPr>
        <w:t>Miejsce zakwaterowania: ………………………………………………………………………………………………</w:t>
      </w:r>
    </w:p>
    <w:p w:rsidR="00C706FF" w:rsidRPr="00EF7EF3" w:rsidRDefault="00C706FF" w:rsidP="005301D8">
      <w:pPr>
        <w:suppressAutoHyphens w:val="0"/>
        <w:autoSpaceDE w:val="0"/>
        <w:autoSpaceDN w:val="0"/>
        <w:adjustRightInd w:val="0"/>
        <w:spacing w:after="0" w:line="360" w:lineRule="auto"/>
        <w:ind w:left="360"/>
        <w:jc w:val="both"/>
        <w:rPr>
          <w:rFonts w:asciiTheme="majorHAnsi" w:hAnsiTheme="majorHAnsi"/>
        </w:rPr>
      </w:pPr>
      <w:r w:rsidRPr="00EF7EF3">
        <w:rPr>
          <w:rFonts w:asciiTheme="majorHAnsi" w:hAnsiTheme="majorHAnsi"/>
        </w:rPr>
        <w:t>……………………………………………………………………………………………………………………………………………………………………………………………………………………………………………………………………………..</w:t>
      </w:r>
    </w:p>
    <w:p w:rsidR="008B0253" w:rsidRPr="00EF7EF3" w:rsidRDefault="00C706FF" w:rsidP="005301D8">
      <w:pPr>
        <w:suppressAutoHyphens w:val="0"/>
        <w:autoSpaceDE w:val="0"/>
        <w:autoSpaceDN w:val="0"/>
        <w:adjustRightInd w:val="0"/>
        <w:spacing w:after="0" w:line="360" w:lineRule="auto"/>
        <w:ind w:left="360"/>
        <w:jc w:val="center"/>
        <w:rPr>
          <w:rFonts w:asciiTheme="majorHAnsi" w:hAnsiTheme="majorHAnsi"/>
          <w:i/>
        </w:rPr>
      </w:pPr>
      <w:r w:rsidRPr="00EF7EF3">
        <w:rPr>
          <w:rFonts w:asciiTheme="majorHAnsi" w:hAnsiTheme="majorHAnsi"/>
          <w:i/>
        </w:rPr>
        <w:t>(Wskazać miejsce i dokładny adres zakwaterowania )</w:t>
      </w:r>
    </w:p>
    <w:p w:rsidR="00CA474B" w:rsidRPr="00EF7EF3" w:rsidRDefault="00892C4F" w:rsidP="005301D8">
      <w:pPr>
        <w:numPr>
          <w:ilvl w:val="0"/>
          <w:numId w:val="29"/>
        </w:numPr>
        <w:suppressAutoHyphens w:val="0"/>
        <w:autoSpaceDE w:val="0"/>
        <w:autoSpaceDN w:val="0"/>
        <w:adjustRightInd w:val="0"/>
        <w:spacing w:after="0" w:line="240" w:lineRule="auto"/>
        <w:jc w:val="both"/>
        <w:rPr>
          <w:rFonts w:asciiTheme="majorHAnsi" w:hAnsiTheme="majorHAnsi"/>
        </w:rPr>
      </w:pPr>
      <w:r w:rsidRPr="00EF7EF3">
        <w:rPr>
          <w:rFonts w:asciiTheme="majorHAnsi" w:hAnsiTheme="majorHAnsi"/>
        </w:rPr>
        <w:t>Oświadczamy, że obiekt posiada</w:t>
      </w:r>
      <w:r w:rsidR="00071BF0">
        <w:rPr>
          <w:rFonts w:asciiTheme="majorHAnsi" w:hAnsiTheme="majorHAnsi"/>
        </w:rPr>
        <w:t>: krytą pływalnię, kompleks boisk zewnętrznych, halę sportową, sale sportowe, siłownię, miejsce na ognisko.</w:t>
      </w:r>
    </w:p>
    <w:p w:rsidR="00CA474B" w:rsidRPr="00EF7EF3" w:rsidRDefault="00CA474B" w:rsidP="005301D8">
      <w:pPr>
        <w:numPr>
          <w:ilvl w:val="0"/>
          <w:numId w:val="29"/>
        </w:numPr>
        <w:suppressAutoHyphens w:val="0"/>
        <w:autoSpaceDE w:val="0"/>
        <w:autoSpaceDN w:val="0"/>
        <w:adjustRightInd w:val="0"/>
        <w:spacing w:after="0" w:line="240" w:lineRule="auto"/>
        <w:jc w:val="both"/>
        <w:rPr>
          <w:rFonts w:asciiTheme="majorHAnsi" w:hAnsiTheme="majorHAnsi"/>
        </w:rPr>
      </w:pPr>
      <w:r w:rsidRPr="00EF7EF3">
        <w:rPr>
          <w:rFonts w:asciiTheme="majorHAnsi" w:hAnsiTheme="majorHAnsi"/>
        </w:rPr>
        <w:t xml:space="preserve">Oświadczamy, ze w obiekcie znajdują się pokoje 2-3-4 osobowe, każdy z nich posiada pełen węzeł sanitarny (umywalka, </w:t>
      </w:r>
      <w:proofErr w:type="spellStart"/>
      <w:r w:rsidRPr="00EF7EF3">
        <w:rPr>
          <w:rFonts w:asciiTheme="majorHAnsi" w:hAnsiTheme="majorHAnsi"/>
        </w:rPr>
        <w:t>wc</w:t>
      </w:r>
      <w:proofErr w:type="spellEnd"/>
      <w:r w:rsidRPr="00EF7EF3">
        <w:rPr>
          <w:rFonts w:asciiTheme="majorHAnsi" w:hAnsiTheme="majorHAnsi"/>
        </w:rPr>
        <w:t xml:space="preserve">, natrysk z ciepłą wodą przez całą dobę) oraz wyposażone są w pościel </w:t>
      </w:r>
      <w:r w:rsidR="00BB40C7" w:rsidRPr="00EF7EF3">
        <w:rPr>
          <w:rFonts w:asciiTheme="majorHAnsi" w:hAnsiTheme="majorHAnsi"/>
        </w:rPr>
        <w:t>oraz</w:t>
      </w:r>
      <w:r w:rsidRPr="00EF7EF3">
        <w:rPr>
          <w:rFonts w:asciiTheme="majorHAnsi" w:hAnsiTheme="majorHAnsi"/>
        </w:rPr>
        <w:t xml:space="preserve"> środki higieniczne.</w:t>
      </w:r>
    </w:p>
    <w:p w:rsidR="0019636C" w:rsidRPr="00EF7EF3" w:rsidRDefault="00E300EC" w:rsidP="005301D8">
      <w:pPr>
        <w:numPr>
          <w:ilvl w:val="0"/>
          <w:numId w:val="29"/>
        </w:numPr>
        <w:suppressAutoHyphens w:val="0"/>
        <w:autoSpaceDE w:val="0"/>
        <w:autoSpaceDN w:val="0"/>
        <w:adjustRightInd w:val="0"/>
        <w:spacing w:after="0" w:line="240" w:lineRule="auto"/>
        <w:jc w:val="both"/>
        <w:rPr>
          <w:rFonts w:asciiTheme="majorHAnsi" w:hAnsiTheme="majorHAnsi"/>
        </w:rPr>
      </w:pPr>
      <w:r w:rsidRPr="00EF7EF3">
        <w:rPr>
          <w:rFonts w:asciiTheme="majorHAnsi" w:hAnsiTheme="majorHAnsi"/>
        </w:rPr>
        <w:lastRenderedPageBreak/>
        <w:t>Oświadczamy, że dysponujemy osobami oraz warunkami technicznymi, umożliwiającymi wykonanie niniejszego zamówienia.</w:t>
      </w:r>
    </w:p>
    <w:p w:rsidR="00E300EC" w:rsidRPr="00EF7EF3" w:rsidRDefault="00E300EC" w:rsidP="005301D8">
      <w:pPr>
        <w:numPr>
          <w:ilvl w:val="0"/>
          <w:numId w:val="29"/>
        </w:numPr>
        <w:suppressAutoHyphens w:val="0"/>
        <w:autoSpaceDE w:val="0"/>
        <w:autoSpaceDN w:val="0"/>
        <w:adjustRightInd w:val="0"/>
        <w:spacing w:after="0" w:line="240" w:lineRule="auto"/>
        <w:jc w:val="both"/>
        <w:rPr>
          <w:rFonts w:asciiTheme="majorHAnsi" w:hAnsiTheme="majorHAnsi"/>
        </w:rPr>
      </w:pPr>
      <w:r w:rsidRPr="00EF7EF3">
        <w:rPr>
          <w:rFonts w:asciiTheme="majorHAnsi" w:hAnsiTheme="majorHAnsi"/>
        </w:rPr>
        <w:t>Oświadczamy, że jesteśmy w odpowiedniej sytuacji ekonomicznej lub finansowej umożliwiającej wykonanie zamówienia w terminach i na warunkach określonych przez Zamawiającego.</w:t>
      </w:r>
    </w:p>
    <w:p w:rsidR="00E300EC" w:rsidRPr="00EF7EF3" w:rsidRDefault="00E300EC" w:rsidP="005301D8">
      <w:pPr>
        <w:numPr>
          <w:ilvl w:val="0"/>
          <w:numId w:val="29"/>
        </w:numPr>
        <w:suppressAutoHyphens w:val="0"/>
        <w:autoSpaceDE w:val="0"/>
        <w:autoSpaceDN w:val="0"/>
        <w:adjustRightInd w:val="0"/>
        <w:spacing w:after="0" w:line="240" w:lineRule="auto"/>
        <w:jc w:val="both"/>
        <w:rPr>
          <w:rFonts w:asciiTheme="majorHAnsi" w:hAnsiTheme="majorHAnsi"/>
        </w:rPr>
      </w:pPr>
      <w:r w:rsidRPr="00EF7EF3">
        <w:rPr>
          <w:rFonts w:asciiTheme="majorHAnsi" w:hAnsiTheme="majorHAnsi"/>
        </w:rPr>
        <w:t>Oświadczamy, że wykonamy przedmiot zamówienia zgodnie z Charakterystyką przedmiotu zamówienia stanowiącym Załącznik nr 1 do Zaproszenia.</w:t>
      </w:r>
    </w:p>
    <w:p w:rsidR="004063FB" w:rsidRPr="00EF7EF3" w:rsidRDefault="004063FB" w:rsidP="005301D8">
      <w:pPr>
        <w:numPr>
          <w:ilvl w:val="0"/>
          <w:numId w:val="29"/>
        </w:numPr>
        <w:spacing w:after="0" w:line="240" w:lineRule="auto"/>
        <w:ind w:right="-28"/>
        <w:jc w:val="both"/>
        <w:rPr>
          <w:rFonts w:asciiTheme="majorHAnsi" w:hAnsiTheme="majorHAnsi" w:cs="Arial"/>
        </w:rPr>
      </w:pPr>
      <w:r w:rsidRPr="00EF7EF3">
        <w:rPr>
          <w:rFonts w:asciiTheme="majorHAnsi" w:hAnsiTheme="majorHAnsi" w:cs="Arial"/>
        </w:rPr>
        <w:t>Wskazujemy dostępność odpisu z właściwego rejestru lub z centralnej ewidencji i informacji o działalności gospodarczej w formie elektronicznej pod następującym adresem internetowym</w:t>
      </w:r>
      <w:r w:rsidRPr="00EF7EF3">
        <w:rPr>
          <w:rStyle w:val="Odwoanieprzypisudolnego"/>
          <w:rFonts w:asciiTheme="majorHAnsi" w:hAnsiTheme="majorHAnsi" w:cs="Arial"/>
        </w:rPr>
        <w:footnoteReference w:id="1"/>
      </w:r>
      <w:r w:rsidRPr="00EF7EF3">
        <w:rPr>
          <w:rFonts w:asciiTheme="majorHAnsi" w:hAnsiTheme="majorHAnsi" w:cs="Arial"/>
        </w:rPr>
        <w:t>:</w:t>
      </w:r>
    </w:p>
    <w:p w:rsidR="004063FB" w:rsidRPr="00EF7EF3" w:rsidRDefault="004063FB" w:rsidP="005301D8">
      <w:pPr>
        <w:widowControl w:val="0"/>
        <w:spacing w:after="0" w:line="240" w:lineRule="auto"/>
        <w:ind w:left="720"/>
        <w:rPr>
          <w:rFonts w:asciiTheme="majorHAnsi" w:hAnsiTheme="majorHAnsi" w:cs="Arial"/>
        </w:rPr>
      </w:pPr>
      <w:r w:rsidRPr="00EF7EF3">
        <w:rPr>
          <w:rFonts w:asciiTheme="majorHAnsi" w:hAnsiTheme="majorHAnsi" w:cs="Arial"/>
        </w:rPr>
        <w:t>https://ems.ms.gov.pl - dla odpisu z Krajowego Rejestru Sądowego</w:t>
      </w:r>
    </w:p>
    <w:p w:rsidR="004063FB" w:rsidRPr="00EF7EF3" w:rsidRDefault="004063FB" w:rsidP="005301D8">
      <w:pPr>
        <w:widowControl w:val="0"/>
        <w:spacing w:after="0" w:line="240" w:lineRule="auto"/>
        <w:ind w:left="720"/>
        <w:rPr>
          <w:rFonts w:asciiTheme="majorHAnsi" w:hAnsiTheme="majorHAnsi" w:cs="Arial"/>
        </w:rPr>
      </w:pPr>
      <w:r w:rsidRPr="00EF7EF3">
        <w:rPr>
          <w:rFonts w:asciiTheme="majorHAnsi" w:hAnsiTheme="majorHAnsi" w:cs="Arial"/>
        </w:rPr>
        <w:t xml:space="preserve">https://www.ceidg.gov.pl - dla odpisu z </w:t>
      </w:r>
      <w:proofErr w:type="spellStart"/>
      <w:r w:rsidRPr="00EF7EF3">
        <w:rPr>
          <w:rFonts w:asciiTheme="majorHAnsi" w:hAnsiTheme="majorHAnsi" w:cs="Arial"/>
        </w:rPr>
        <w:t>CEDiIG</w:t>
      </w:r>
      <w:proofErr w:type="spellEnd"/>
    </w:p>
    <w:p w:rsidR="004063FB" w:rsidRPr="00EF7EF3" w:rsidRDefault="004063FB" w:rsidP="005301D8">
      <w:pPr>
        <w:widowControl w:val="0"/>
        <w:spacing w:after="60" w:line="240" w:lineRule="auto"/>
        <w:ind w:left="720"/>
        <w:rPr>
          <w:rFonts w:asciiTheme="majorHAnsi" w:hAnsiTheme="majorHAnsi" w:cs="Arial"/>
          <w:i/>
          <w:u w:val="single"/>
          <w:vertAlign w:val="superscript"/>
        </w:rPr>
      </w:pPr>
      <w:r w:rsidRPr="00EF7EF3">
        <w:rPr>
          <w:rFonts w:asciiTheme="majorHAnsi" w:hAnsiTheme="majorHAnsi" w:cs="Arial"/>
        </w:rPr>
        <w:t>http://…………………</w:t>
      </w:r>
      <w:r w:rsidR="001E7564" w:rsidRPr="00EF7EF3">
        <w:rPr>
          <w:rFonts w:asciiTheme="majorHAnsi" w:hAnsiTheme="majorHAnsi" w:cs="Arial"/>
        </w:rPr>
        <w:t>.....................</w:t>
      </w:r>
      <w:r w:rsidRPr="00EF7EF3">
        <w:rPr>
          <w:rFonts w:asciiTheme="majorHAnsi" w:hAnsiTheme="majorHAnsi" w:cs="Arial"/>
        </w:rPr>
        <w:t>…</w:t>
      </w:r>
      <w:r w:rsidR="00442E69" w:rsidRPr="00EF7EF3">
        <w:rPr>
          <w:rFonts w:asciiTheme="majorHAnsi" w:hAnsiTheme="majorHAnsi" w:cs="Arial"/>
        </w:rPr>
        <w:t>..................................</w:t>
      </w:r>
      <w:r w:rsidRPr="00EF7EF3">
        <w:rPr>
          <w:rFonts w:asciiTheme="majorHAnsi" w:hAnsiTheme="majorHAnsi" w:cs="Arial"/>
        </w:rPr>
        <w:t>……. - inny dokument</w:t>
      </w:r>
    </w:p>
    <w:p w:rsidR="00E300EC" w:rsidRPr="00EF7EF3" w:rsidRDefault="00E300EC" w:rsidP="005301D8">
      <w:pPr>
        <w:numPr>
          <w:ilvl w:val="0"/>
          <w:numId w:val="29"/>
        </w:numPr>
        <w:suppressAutoHyphens w:val="0"/>
        <w:autoSpaceDE w:val="0"/>
        <w:autoSpaceDN w:val="0"/>
        <w:adjustRightInd w:val="0"/>
        <w:spacing w:after="0" w:line="240" w:lineRule="auto"/>
        <w:jc w:val="both"/>
        <w:rPr>
          <w:rFonts w:asciiTheme="majorHAnsi" w:hAnsiTheme="majorHAnsi"/>
        </w:rPr>
      </w:pPr>
      <w:r w:rsidRPr="00EF7EF3">
        <w:rPr>
          <w:rFonts w:asciiTheme="majorHAnsi" w:hAnsiTheme="majorHAnsi"/>
        </w:rPr>
        <w:t>O</w:t>
      </w:r>
      <w:r w:rsidRPr="00EF7EF3">
        <w:rPr>
          <w:rFonts w:asciiTheme="majorHAnsi" w:eastAsia="TimesNewRoman" w:hAnsiTheme="majorHAnsi" w:cs="TimesNewRoman"/>
        </w:rPr>
        <w:t>ś</w:t>
      </w:r>
      <w:r w:rsidRPr="00EF7EF3">
        <w:rPr>
          <w:rFonts w:asciiTheme="majorHAnsi" w:hAnsiTheme="majorHAnsi"/>
        </w:rPr>
        <w:t xml:space="preserve">wiadczamy, </w:t>
      </w:r>
      <w:r w:rsidRPr="00EF7EF3">
        <w:rPr>
          <w:rFonts w:asciiTheme="majorHAnsi" w:eastAsia="TimesNewRoman" w:hAnsiTheme="majorHAnsi" w:cs="TimesNewRoman"/>
        </w:rPr>
        <w:t>ż</w:t>
      </w:r>
      <w:r w:rsidRPr="00EF7EF3">
        <w:rPr>
          <w:rFonts w:asciiTheme="majorHAnsi" w:hAnsiTheme="majorHAnsi"/>
        </w:rPr>
        <w:t>e w cenie naszej oferty zostały uwzgl</w:t>
      </w:r>
      <w:r w:rsidRPr="00EF7EF3">
        <w:rPr>
          <w:rFonts w:asciiTheme="majorHAnsi" w:eastAsia="TimesNewRoman" w:hAnsiTheme="majorHAnsi" w:cs="TimesNewRoman"/>
        </w:rPr>
        <w:t>ę</w:t>
      </w:r>
      <w:r w:rsidRPr="00EF7EF3">
        <w:rPr>
          <w:rFonts w:asciiTheme="majorHAnsi" w:hAnsiTheme="majorHAnsi"/>
        </w:rPr>
        <w:t>dnione wszystkie koszty wykonania przedmiotu zamówienia zgodnie z Zaproszenie do składania oferty.</w:t>
      </w:r>
    </w:p>
    <w:p w:rsidR="00E300EC" w:rsidRPr="00EF7EF3" w:rsidRDefault="00E300EC" w:rsidP="005301D8">
      <w:pPr>
        <w:numPr>
          <w:ilvl w:val="0"/>
          <w:numId w:val="29"/>
        </w:numPr>
        <w:suppressAutoHyphens w:val="0"/>
        <w:autoSpaceDE w:val="0"/>
        <w:autoSpaceDN w:val="0"/>
        <w:adjustRightInd w:val="0"/>
        <w:spacing w:after="0" w:line="240" w:lineRule="auto"/>
        <w:jc w:val="both"/>
        <w:rPr>
          <w:rFonts w:asciiTheme="majorHAnsi" w:hAnsiTheme="majorHAnsi"/>
        </w:rPr>
      </w:pPr>
      <w:r w:rsidRPr="00EF7EF3">
        <w:rPr>
          <w:rFonts w:asciiTheme="majorHAnsi" w:hAnsiTheme="majorHAnsi"/>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EF7EF3" w:rsidRDefault="00E300EC" w:rsidP="005301D8">
      <w:pPr>
        <w:numPr>
          <w:ilvl w:val="0"/>
          <w:numId w:val="29"/>
        </w:numPr>
        <w:suppressAutoHyphens w:val="0"/>
        <w:autoSpaceDE w:val="0"/>
        <w:autoSpaceDN w:val="0"/>
        <w:adjustRightInd w:val="0"/>
        <w:spacing w:after="0" w:line="240" w:lineRule="auto"/>
        <w:jc w:val="both"/>
        <w:rPr>
          <w:rFonts w:asciiTheme="majorHAnsi" w:hAnsiTheme="majorHAnsi"/>
        </w:rPr>
      </w:pPr>
      <w:r w:rsidRPr="00EF7EF3">
        <w:rPr>
          <w:rFonts w:asciiTheme="majorHAnsi" w:eastAsia="Times New Roman" w:hAnsiTheme="majorHAnsi" w:cs="Times New Roman"/>
        </w:rPr>
        <w:t>O</w:t>
      </w:r>
      <w:r w:rsidRPr="00EF7EF3">
        <w:rPr>
          <w:rFonts w:asciiTheme="majorHAnsi" w:eastAsia="TimesNewRoman" w:hAnsiTheme="majorHAnsi" w:cs="TimesNewRoman"/>
        </w:rPr>
        <w:t>ś</w:t>
      </w:r>
      <w:r w:rsidRPr="00EF7EF3">
        <w:rPr>
          <w:rFonts w:asciiTheme="majorHAnsi" w:eastAsia="Times New Roman" w:hAnsiTheme="majorHAnsi" w:cs="Times New Roman"/>
        </w:rPr>
        <w:t>wiadczamy, iż uwa</w:t>
      </w:r>
      <w:r w:rsidRPr="00EF7EF3">
        <w:rPr>
          <w:rFonts w:asciiTheme="majorHAnsi" w:eastAsia="TimesNewRoman" w:hAnsiTheme="majorHAnsi" w:cs="TimesNewRoman"/>
        </w:rPr>
        <w:t>ż</w:t>
      </w:r>
      <w:r w:rsidRPr="00EF7EF3">
        <w:rPr>
          <w:rFonts w:asciiTheme="majorHAnsi" w:eastAsia="Times New Roman" w:hAnsiTheme="majorHAnsi" w:cs="Times New Roman"/>
        </w:rPr>
        <w:t>amy si</w:t>
      </w:r>
      <w:r w:rsidRPr="00EF7EF3">
        <w:rPr>
          <w:rFonts w:asciiTheme="majorHAnsi" w:eastAsia="TimesNewRoman" w:hAnsiTheme="majorHAnsi" w:cs="TimesNewRoman"/>
        </w:rPr>
        <w:t xml:space="preserve">ę </w:t>
      </w:r>
      <w:r w:rsidRPr="00EF7EF3">
        <w:rPr>
          <w:rFonts w:asciiTheme="majorHAnsi" w:eastAsia="Times New Roman" w:hAnsiTheme="majorHAnsi" w:cs="Times New Roman"/>
        </w:rPr>
        <w:t>za zwi</w:t>
      </w:r>
      <w:r w:rsidRPr="00EF7EF3">
        <w:rPr>
          <w:rFonts w:asciiTheme="majorHAnsi" w:eastAsia="TimesNewRoman" w:hAnsiTheme="majorHAnsi" w:cs="TimesNewRoman"/>
        </w:rPr>
        <w:t>ą</w:t>
      </w:r>
      <w:r w:rsidRPr="00EF7EF3">
        <w:rPr>
          <w:rFonts w:asciiTheme="majorHAnsi" w:eastAsia="Times New Roman" w:hAnsiTheme="majorHAnsi" w:cs="Times New Roman"/>
        </w:rPr>
        <w:t>zanych niniejsz</w:t>
      </w:r>
      <w:r w:rsidRPr="00EF7EF3">
        <w:rPr>
          <w:rFonts w:asciiTheme="majorHAnsi" w:eastAsia="TimesNewRoman" w:hAnsiTheme="majorHAnsi" w:cs="TimesNewRoman"/>
        </w:rPr>
        <w:t xml:space="preserve">ą </w:t>
      </w:r>
      <w:r w:rsidRPr="00EF7EF3">
        <w:rPr>
          <w:rFonts w:asciiTheme="majorHAnsi" w:eastAsia="Times New Roman" w:hAnsiTheme="majorHAnsi" w:cs="Times New Roman"/>
        </w:rPr>
        <w:t>ofert</w:t>
      </w:r>
      <w:r w:rsidRPr="00EF7EF3">
        <w:rPr>
          <w:rFonts w:asciiTheme="majorHAnsi" w:eastAsia="TimesNewRoman" w:hAnsiTheme="majorHAnsi" w:cs="TimesNewRoman"/>
        </w:rPr>
        <w:t xml:space="preserve">ą </w:t>
      </w:r>
      <w:r w:rsidRPr="00EF7EF3">
        <w:rPr>
          <w:rFonts w:asciiTheme="majorHAnsi" w:eastAsia="Times New Roman" w:hAnsiTheme="majorHAnsi" w:cs="Times New Roman"/>
        </w:rPr>
        <w:t>na czas 30 dni - wskazany w Zaproszeniu.</w:t>
      </w:r>
    </w:p>
    <w:p w:rsidR="00E300EC" w:rsidRPr="00EF7EF3" w:rsidRDefault="00E300EC" w:rsidP="005301D8">
      <w:pPr>
        <w:numPr>
          <w:ilvl w:val="0"/>
          <w:numId w:val="29"/>
        </w:numPr>
        <w:suppressAutoHyphens w:val="0"/>
        <w:autoSpaceDE w:val="0"/>
        <w:autoSpaceDN w:val="0"/>
        <w:adjustRightInd w:val="0"/>
        <w:spacing w:after="0" w:line="240" w:lineRule="auto"/>
        <w:jc w:val="both"/>
        <w:rPr>
          <w:rFonts w:asciiTheme="majorHAnsi" w:hAnsiTheme="majorHAnsi"/>
        </w:rPr>
      </w:pPr>
      <w:r w:rsidRPr="00EF7EF3">
        <w:rPr>
          <w:rFonts w:asciiTheme="majorHAnsi" w:eastAsia="Verdana,Bold" w:hAnsiTheme="majorHAnsi" w:cs="Verdana,Bold"/>
          <w:bCs/>
          <w:lang w:eastAsia="pl-PL"/>
        </w:rPr>
        <w:t>Oświadczamy</w:t>
      </w:r>
      <w:r w:rsidRPr="00EF7EF3">
        <w:rPr>
          <w:rFonts w:asciiTheme="majorHAnsi" w:eastAsia="Times New Roman" w:hAnsiTheme="majorHAnsi"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EF7EF3" w:rsidRDefault="00E300EC" w:rsidP="005301D8">
      <w:pPr>
        <w:numPr>
          <w:ilvl w:val="0"/>
          <w:numId w:val="30"/>
        </w:numPr>
        <w:suppressAutoHyphens w:val="0"/>
        <w:spacing w:after="0" w:line="240" w:lineRule="auto"/>
        <w:jc w:val="both"/>
        <w:rPr>
          <w:rFonts w:asciiTheme="majorHAnsi" w:hAnsiTheme="majorHAnsi"/>
        </w:rPr>
      </w:pPr>
      <w:r w:rsidRPr="00EF7EF3">
        <w:rPr>
          <w:rFonts w:asciiTheme="majorHAnsi" w:hAnsiTheme="majorHAnsi"/>
        </w:rPr>
        <w:t>Oświadczamy, że wypełniliśmy obowiązki informacyjne przewidziane w art. 13 oraz 14 RODO</w:t>
      </w:r>
      <w:r w:rsidRPr="00EF7EF3">
        <w:rPr>
          <w:rStyle w:val="Odwoanieprzypisudolnego"/>
          <w:rFonts w:asciiTheme="majorHAnsi" w:hAnsiTheme="majorHAnsi"/>
        </w:rPr>
        <w:footnoteReference w:id="2"/>
      </w:r>
      <w:r w:rsidRPr="00EF7EF3">
        <w:rPr>
          <w:rFonts w:asciiTheme="majorHAnsi" w:hAnsiTheme="majorHAnsi"/>
        </w:rPr>
        <w:t xml:space="preserve">  wobec osób fizycznych, od których dane osobowe bezpośrednio lub pośrednio pozyskaliśmy w celu ubiegania się o udzielnie niniejszego zamówienia / nie dotyczy</w:t>
      </w:r>
      <w:r w:rsidRPr="00EF7EF3">
        <w:rPr>
          <w:rStyle w:val="Odwoanieprzypisudolnego"/>
          <w:rFonts w:asciiTheme="majorHAnsi" w:hAnsiTheme="majorHAnsi"/>
        </w:rPr>
        <w:footnoteReference w:id="3"/>
      </w:r>
    </w:p>
    <w:p w:rsidR="00E300EC" w:rsidRPr="00EF7EF3" w:rsidRDefault="00E300EC" w:rsidP="005301D8">
      <w:pPr>
        <w:numPr>
          <w:ilvl w:val="0"/>
          <w:numId w:val="30"/>
        </w:numPr>
        <w:suppressAutoHyphens w:val="0"/>
        <w:spacing w:after="0" w:line="240" w:lineRule="auto"/>
        <w:jc w:val="both"/>
        <w:rPr>
          <w:rFonts w:asciiTheme="majorHAnsi" w:hAnsiTheme="majorHAnsi"/>
        </w:rPr>
      </w:pPr>
      <w:r w:rsidRPr="00EF7EF3">
        <w:rPr>
          <w:rFonts w:asciiTheme="majorHAnsi" w:eastAsia="Verdana,Bold" w:hAnsiTheme="majorHAnsi" w:cs="Verdana,Bold"/>
          <w:bCs/>
        </w:rPr>
        <w:t xml:space="preserve">Zobowiązujemy się </w:t>
      </w:r>
      <w:r w:rsidRPr="00EF7EF3">
        <w:rPr>
          <w:rFonts w:asciiTheme="majorHAnsi" w:hAnsiTheme="majorHAnsi" w:cs="Verdana"/>
        </w:rPr>
        <w:t>do wykonania zamówienia w terminie określonym w Zaproszeniu.</w:t>
      </w:r>
    </w:p>
    <w:p w:rsidR="00E300EC" w:rsidRPr="00EF7EF3" w:rsidRDefault="00E300EC" w:rsidP="005301D8">
      <w:pPr>
        <w:numPr>
          <w:ilvl w:val="0"/>
          <w:numId w:val="30"/>
        </w:numPr>
        <w:suppressAutoHyphens w:val="0"/>
        <w:spacing w:after="0" w:line="240" w:lineRule="auto"/>
        <w:jc w:val="both"/>
        <w:rPr>
          <w:rFonts w:asciiTheme="majorHAnsi" w:hAnsiTheme="majorHAnsi"/>
        </w:rPr>
      </w:pPr>
      <w:r w:rsidRPr="00EF7EF3">
        <w:rPr>
          <w:rFonts w:asciiTheme="majorHAnsi" w:eastAsia="Verdana,Bold" w:hAnsiTheme="majorHAnsi" w:cs="Verdana,Bold"/>
          <w:bCs/>
        </w:rPr>
        <w:t xml:space="preserve">Akceptujemy </w:t>
      </w:r>
      <w:r w:rsidRPr="00EF7EF3">
        <w:rPr>
          <w:rFonts w:asciiTheme="majorHAnsi" w:hAnsiTheme="majorHAnsi" w:cs="Verdana"/>
        </w:rPr>
        <w:t>warunki płatności określone przez Zamawiającego w Projekcie umowy – Załączniku nr </w:t>
      </w:r>
      <w:r w:rsidR="005301D8" w:rsidRPr="00EF7EF3">
        <w:rPr>
          <w:rFonts w:asciiTheme="majorHAnsi" w:hAnsiTheme="majorHAnsi" w:cs="Verdana"/>
        </w:rPr>
        <w:t>3</w:t>
      </w:r>
      <w:r w:rsidRPr="00EF7EF3">
        <w:rPr>
          <w:rFonts w:asciiTheme="majorHAnsi" w:hAnsiTheme="majorHAnsi" w:cs="Verdana"/>
        </w:rPr>
        <w:t> do Zaproszenia.</w:t>
      </w:r>
    </w:p>
    <w:p w:rsidR="00E300EC" w:rsidRPr="00EF7EF3" w:rsidRDefault="00E300EC" w:rsidP="005301D8">
      <w:pPr>
        <w:numPr>
          <w:ilvl w:val="0"/>
          <w:numId w:val="30"/>
        </w:numPr>
        <w:suppressAutoHyphens w:val="0"/>
        <w:autoSpaceDE w:val="0"/>
        <w:autoSpaceDN w:val="0"/>
        <w:adjustRightInd w:val="0"/>
        <w:spacing w:after="0" w:line="240" w:lineRule="auto"/>
        <w:jc w:val="both"/>
        <w:rPr>
          <w:rFonts w:asciiTheme="majorHAnsi" w:hAnsiTheme="majorHAnsi" w:cs="Verdana"/>
          <w:u w:val="single"/>
        </w:rPr>
      </w:pPr>
      <w:r w:rsidRPr="00EF7EF3">
        <w:rPr>
          <w:rFonts w:asciiTheme="majorHAnsi" w:eastAsia="Verdana,Bold" w:hAnsiTheme="majorHAnsi" w:cs="Verdana,Bold"/>
          <w:bCs/>
        </w:rPr>
        <w:t xml:space="preserve">Oświadczamy, </w:t>
      </w:r>
      <w:r w:rsidRPr="00EF7EF3">
        <w:rPr>
          <w:rFonts w:asciiTheme="majorHAnsi" w:hAnsiTheme="majorHAnsi" w:cs="Verdana"/>
        </w:rPr>
        <w:t xml:space="preserve">że zapoznaliśmy się z Projektem umowy, stanowiącym Załącznik nr </w:t>
      </w:r>
      <w:r w:rsidR="005301D8" w:rsidRPr="00EF7EF3">
        <w:rPr>
          <w:rFonts w:asciiTheme="majorHAnsi" w:hAnsiTheme="majorHAnsi" w:cs="Verdana"/>
        </w:rPr>
        <w:t>3</w:t>
      </w:r>
      <w:r w:rsidRPr="00EF7EF3">
        <w:rPr>
          <w:rFonts w:asciiTheme="majorHAnsi" w:hAnsiTheme="majorHAnsi" w:cs="Verdana"/>
        </w:rPr>
        <w:t xml:space="preserve"> do Zaproszenia </w:t>
      </w:r>
      <w:r w:rsidRPr="00EF7EF3">
        <w:rPr>
          <w:rFonts w:asciiTheme="majorHAnsi" w:hAnsiTheme="majorHAnsi" w:cs="Verdana"/>
          <w:u w:val="single"/>
        </w:rPr>
        <w:t>i zobowiązujemy się, w przypadku wyboru naszej oferty, do zawarcia umowy zgodnej z ofertą, na warunkach określonych w Zaproszeniu oraz w miejscu i terminie wyznaczonym przez Zamawiającego.</w:t>
      </w:r>
    </w:p>
    <w:p w:rsidR="00F13083" w:rsidRPr="00EF7EF3" w:rsidRDefault="00E300EC" w:rsidP="005301D8">
      <w:pPr>
        <w:numPr>
          <w:ilvl w:val="0"/>
          <w:numId w:val="30"/>
        </w:numPr>
        <w:suppressAutoHyphens w:val="0"/>
        <w:autoSpaceDE w:val="0"/>
        <w:autoSpaceDN w:val="0"/>
        <w:adjustRightInd w:val="0"/>
        <w:spacing w:after="0" w:line="240" w:lineRule="auto"/>
        <w:jc w:val="both"/>
        <w:rPr>
          <w:rFonts w:asciiTheme="majorHAnsi" w:hAnsiTheme="majorHAnsi" w:cs="Verdana"/>
        </w:rPr>
      </w:pPr>
      <w:r w:rsidRPr="00EF7EF3">
        <w:rPr>
          <w:rFonts w:asciiTheme="majorHAnsi" w:hAnsiTheme="majorHAnsi"/>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EF7EF3" w:rsidRDefault="00B82759" w:rsidP="005301D8">
      <w:pPr>
        <w:suppressAutoHyphens w:val="0"/>
        <w:autoSpaceDE w:val="0"/>
        <w:autoSpaceDN w:val="0"/>
        <w:adjustRightInd w:val="0"/>
        <w:spacing w:after="0" w:line="240" w:lineRule="auto"/>
        <w:ind w:left="360"/>
        <w:jc w:val="both"/>
        <w:rPr>
          <w:rFonts w:asciiTheme="majorHAnsi" w:hAnsiTheme="majorHAnsi"/>
        </w:rPr>
      </w:pPr>
    </w:p>
    <w:p w:rsidR="00B82759" w:rsidRPr="00EF7EF3" w:rsidRDefault="00B82759" w:rsidP="005301D8">
      <w:pPr>
        <w:suppressAutoHyphens w:val="0"/>
        <w:autoSpaceDE w:val="0"/>
        <w:autoSpaceDN w:val="0"/>
        <w:adjustRightInd w:val="0"/>
        <w:spacing w:after="0" w:line="240" w:lineRule="auto"/>
        <w:jc w:val="both"/>
        <w:rPr>
          <w:rFonts w:asciiTheme="majorHAnsi" w:hAnsiTheme="majorHAnsi" w:cs="Verdana"/>
        </w:rPr>
      </w:pPr>
    </w:p>
    <w:p w:rsidR="00E300EC" w:rsidRPr="00EF7EF3" w:rsidRDefault="00E300EC" w:rsidP="005301D8">
      <w:pPr>
        <w:autoSpaceDE w:val="0"/>
        <w:autoSpaceDN w:val="0"/>
        <w:adjustRightInd w:val="0"/>
        <w:spacing w:after="0" w:line="240" w:lineRule="auto"/>
        <w:rPr>
          <w:rFonts w:asciiTheme="majorHAnsi" w:eastAsia="Verdana,Italic" w:hAnsiTheme="majorHAnsi" w:cs="Verdana,Italic"/>
          <w:b/>
          <w:i/>
          <w:iCs/>
        </w:rPr>
      </w:pPr>
      <w:r w:rsidRPr="00EF7EF3">
        <w:rPr>
          <w:rFonts w:asciiTheme="majorHAnsi" w:eastAsia="Verdana,Italic" w:hAnsiTheme="majorHAnsi" w:cs="Verdana,Italic"/>
          <w:b/>
          <w:i/>
          <w:iCs/>
        </w:rPr>
        <w:t>______________________________</w:t>
      </w:r>
    </w:p>
    <w:p w:rsidR="00E300EC" w:rsidRPr="00EF7EF3" w:rsidRDefault="00CD0F98" w:rsidP="005301D8">
      <w:pPr>
        <w:autoSpaceDE w:val="0"/>
        <w:autoSpaceDN w:val="0"/>
        <w:adjustRightInd w:val="0"/>
        <w:spacing w:after="0" w:line="240" w:lineRule="auto"/>
        <w:rPr>
          <w:rFonts w:asciiTheme="majorHAnsi" w:hAnsiTheme="majorHAnsi"/>
          <w:i/>
        </w:rPr>
      </w:pPr>
      <w:r w:rsidRPr="00EF7EF3">
        <w:rPr>
          <w:rFonts w:asciiTheme="majorHAnsi" w:hAnsiTheme="majorHAnsi"/>
        </w:rPr>
        <w:t xml:space="preserve">   </w:t>
      </w:r>
      <w:r w:rsidR="00E300EC" w:rsidRPr="00EF7EF3">
        <w:rPr>
          <w:rFonts w:asciiTheme="majorHAnsi" w:hAnsiTheme="majorHAnsi"/>
        </w:rPr>
        <w:t xml:space="preserve">  </w:t>
      </w:r>
      <w:r w:rsidR="00E300EC" w:rsidRPr="00EF7EF3">
        <w:rPr>
          <w:rFonts w:asciiTheme="majorHAnsi" w:hAnsiTheme="majorHAnsi"/>
          <w:i/>
        </w:rPr>
        <w:t>(miejscowo</w:t>
      </w:r>
      <w:r w:rsidR="00E300EC" w:rsidRPr="00EF7EF3">
        <w:rPr>
          <w:rFonts w:asciiTheme="majorHAnsi" w:eastAsia="TimesNewRoman" w:hAnsiTheme="majorHAnsi" w:cs="TimesNewRoman"/>
          <w:i/>
        </w:rPr>
        <w:t>ść</w:t>
      </w:r>
      <w:r w:rsidR="00E300EC" w:rsidRPr="00EF7EF3">
        <w:rPr>
          <w:rFonts w:asciiTheme="majorHAnsi" w:hAnsiTheme="majorHAnsi"/>
          <w:i/>
        </w:rPr>
        <w:t>, data)</w:t>
      </w:r>
      <w:r w:rsidR="000D7E24" w:rsidRPr="00EF7EF3">
        <w:rPr>
          <w:rFonts w:asciiTheme="majorHAnsi" w:hAnsiTheme="majorHAnsi"/>
          <w:i/>
        </w:rPr>
        <w:tab/>
      </w:r>
      <w:r w:rsidR="000D7E24" w:rsidRPr="00EF7EF3">
        <w:rPr>
          <w:rFonts w:asciiTheme="majorHAnsi" w:hAnsiTheme="majorHAnsi"/>
          <w:i/>
        </w:rPr>
        <w:tab/>
      </w:r>
      <w:r w:rsidR="000D7E24" w:rsidRPr="00EF7EF3">
        <w:rPr>
          <w:rFonts w:asciiTheme="majorHAnsi" w:hAnsiTheme="majorHAnsi"/>
          <w:i/>
        </w:rPr>
        <w:tab/>
      </w:r>
      <w:r w:rsidR="000D7E24" w:rsidRPr="00EF7EF3">
        <w:rPr>
          <w:rFonts w:asciiTheme="majorHAnsi" w:hAnsiTheme="majorHAnsi"/>
          <w:i/>
        </w:rPr>
        <w:tab/>
      </w:r>
      <w:r w:rsidR="00E300EC" w:rsidRPr="00EF7EF3">
        <w:rPr>
          <w:rFonts w:asciiTheme="majorHAnsi" w:eastAsia="Verdana,Italic" w:hAnsiTheme="majorHAnsi" w:cs="Verdana,Italic"/>
          <w:b/>
          <w:i/>
          <w:iCs/>
        </w:rPr>
        <w:t>_____________________________________________________</w:t>
      </w:r>
    </w:p>
    <w:p w:rsidR="00E300EC" w:rsidRPr="00EF7EF3" w:rsidRDefault="00E300EC" w:rsidP="005301D8">
      <w:pPr>
        <w:autoSpaceDE w:val="0"/>
        <w:autoSpaceDN w:val="0"/>
        <w:adjustRightInd w:val="0"/>
        <w:spacing w:line="240" w:lineRule="auto"/>
        <w:ind w:left="5040"/>
        <w:rPr>
          <w:rFonts w:asciiTheme="majorHAnsi" w:hAnsiTheme="majorHAnsi"/>
          <w:i/>
        </w:rPr>
      </w:pPr>
      <w:r w:rsidRPr="00EF7EF3">
        <w:rPr>
          <w:rFonts w:asciiTheme="majorHAnsi" w:hAnsiTheme="majorHAnsi"/>
          <w:i/>
        </w:rPr>
        <w:t>(piecz</w:t>
      </w:r>
      <w:r w:rsidRPr="00EF7EF3">
        <w:rPr>
          <w:rFonts w:asciiTheme="majorHAnsi" w:eastAsia="TimesNewRoman" w:hAnsiTheme="majorHAnsi" w:cs="TimesNewRoman"/>
          <w:i/>
        </w:rPr>
        <w:t>ą</w:t>
      </w:r>
      <w:r w:rsidRPr="00EF7EF3">
        <w:rPr>
          <w:rFonts w:asciiTheme="majorHAnsi" w:hAnsiTheme="majorHAnsi"/>
          <w:i/>
        </w:rPr>
        <w:t>tka i podpis osoby/osób uprawnionej/</w:t>
      </w:r>
      <w:proofErr w:type="spellStart"/>
      <w:r w:rsidRPr="00EF7EF3">
        <w:rPr>
          <w:rFonts w:asciiTheme="majorHAnsi" w:hAnsiTheme="majorHAnsi"/>
          <w:i/>
        </w:rPr>
        <w:t>ych</w:t>
      </w:r>
      <w:proofErr w:type="spellEnd"/>
      <w:r w:rsidRPr="00EF7EF3">
        <w:rPr>
          <w:rFonts w:asciiTheme="majorHAnsi" w:hAnsiTheme="majorHAnsi"/>
          <w:i/>
        </w:rPr>
        <w:t xml:space="preserve"> upowa</w:t>
      </w:r>
      <w:r w:rsidRPr="00EF7EF3">
        <w:rPr>
          <w:rFonts w:asciiTheme="majorHAnsi" w:eastAsia="TimesNewRoman" w:hAnsiTheme="majorHAnsi" w:cs="TimesNewRoman"/>
          <w:i/>
        </w:rPr>
        <w:t>ż</w:t>
      </w:r>
      <w:r w:rsidRPr="00EF7EF3">
        <w:rPr>
          <w:rFonts w:asciiTheme="majorHAnsi" w:hAnsiTheme="majorHAnsi"/>
          <w:i/>
        </w:rPr>
        <w:t>nionej przez Wykonawc</w:t>
      </w:r>
      <w:r w:rsidRPr="00EF7EF3">
        <w:rPr>
          <w:rFonts w:asciiTheme="majorHAnsi" w:eastAsia="TimesNewRoman" w:hAnsiTheme="majorHAnsi" w:cs="TimesNewRoman"/>
          <w:i/>
        </w:rPr>
        <w:t>ę</w:t>
      </w:r>
      <w:r w:rsidRPr="00EF7EF3">
        <w:rPr>
          <w:rFonts w:asciiTheme="majorHAnsi" w:hAnsiTheme="majorHAnsi"/>
          <w:i/>
        </w:rPr>
        <w:t>)</w:t>
      </w:r>
    </w:p>
    <w:p w:rsidR="00724C00" w:rsidRPr="00EF7EF3" w:rsidRDefault="00724C00" w:rsidP="005301D8">
      <w:pPr>
        <w:tabs>
          <w:tab w:val="left" w:pos="284"/>
        </w:tabs>
        <w:spacing w:after="0" w:line="240" w:lineRule="auto"/>
        <w:jc w:val="both"/>
        <w:rPr>
          <w:rFonts w:asciiTheme="majorHAnsi" w:hAnsiTheme="majorHAnsi"/>
          <w:b/>
          <w:color w:val="FF0000"/>
          <w:u w:val="single"/>
        </w:rPr>
      </w:pPr>
    </w:p>
    <w:p w:rsidR="00BB40C7" w:rsidRPr="00EF7EF3" w:rsidRDefault="00BB40C7" w:rsidP="005301D8">
      <w:pPr>
        <w:tabs>
          <w:tab w:val="left" w:pos="284"/>
        </w:tabs>
        <w:spacing w:after="0" w:line="240" w:lineRule="auto"/>
        <w:jc w:val="both"/>
        <w:rPr>
          <w:rFonts w:asciiTheme="majorHAnsi" w:hAnsiTheme="majorHAnsi"/>
          <w:b/>
          <w:color w:val="000000" w:themeColor="text1"/>
        </w:rPr>
      </w:pPr>
    </w:p>
    <w:p w:rsidR="005301D8" w:rsidRPr="00EF7EF3" w:rsidRDefault="005301D8" w:rsidP="005301D8">
      <w:pPr>
        <w:tabs>
          <w:tab w:val="left" w:pos="284"/>
        </w:tabs>
        <w:spacing w:after="0" w:line="240" w:lineRule="auto"/>
        <w:jc w:val="both"/>
        <w:rPr>
          <w:rFonts w:asciiTheme="majorHAnsi" w:hAnsiTheme="majorHAnsi"/>
          <w:b/>
          <w:color w:val="000000" w:themeColor="text1"/>
        </w:rPr>
      </w:pPr>
    </w:p>
    <w:p w:rsidR="005301D8" w:rsidRPr="00EF7EF3" w:rsidRDefault="005301D8" w:rsidP="005301D8">
      <w:pPr>
        <w:tabs>
          <w:tab w:val="left" w:pos="284"/>
        </w:tabs>
        <w:spacing w:after="0" w:line="240" w:lineRule="auto"/>
        <w:jc w:val="both"/>
        <w:rPr>
          <w:rFonts w:asciiTheme="majorHAnsi" w:hAnsiTheme="majorHAnsi"/>
          <w:b/>
          <w:color w:val="000000" w:themeColor="text1"/>
        </w:rPr>
      </w:pPr>
    </w:p>
    <w:p w:rsidR="005301D8" w:rsidRPr="00EF7EF3" w:rsidRDefault="005301D8" w:rsidP="005301D8">
      <w:pPr>
        <w:tabs>
          <w:tab w:val="left" w:pos="284"/>
        </w:tabs>
        <w:spacing w:after="0" w:line="240" w:lineRule="auto"/>
        <w:jc w:val="both"/>
        <w:rPr>
          <w:rFonts w:asciiTheme="majorHAnsi" w:hAnsiTheme="majorHAnsi"/>
          <w:b/>
          <w:color w:val="000000" w:themeColor="text1"/>
        </w:rPr>
      </w:pPr>
    </w:p>
    <w:p w:rsidR="005301D8" w:rsidRPr="00EF7EF3" w:rsidRDefault="005301D8" w:rsidP="005301D8">
      <w:pPr>
        <w:tabs>
          <w:tab w:val="left" w:pos="284"/>
        </w:tabs>
        <w:spacing w:after="0" w:line="240" w:lineRule="auto"/>
        <w:jc w:val="both"/>
        <w:rPr>
          <w:rFonts w:asciiTheme="majorHAnsi" w:hAnsiTheme="majorHAnsi"/>
          <w:b/>
          <w:color w:val="000000" w:themeColor="text1"/>
        </w:rPr>
      </w:pPr>
    </w:p>
    <w:p w:rsidR="00847F5E" w:rsidRPr="00EF7EF3" w:rsidRDefault="00847F5E" w:rsidP="006C31A3">
      <w:pPr>
        <w:tabs>
          <w:tab w:val="left" w:pos="284"/>
        </w:tabs>
        <w:spacing w:after="0" w:line="240" w:lineRule="auto"/>
        <w:jc w:val="right"/>
        <w:rPr>
          <w:rFonts w:asciiTheme="majorHAnsi" w:hAnsiTheme="majorHAnsi"/>
          <w:b/>
          <w:color w:val="000000" w:themeColor="text1"/>
        </w:rPr>
      </w:pPr>
      <w:r w:rsidRPr="00EF7EF3">
        <w:rPr>
          <w:rFonts w:asciiTheme="majorHAnsi" w:hAnsiTheme="majorHAnsi"/>
          <w:b/>
          <w:color w:val="000000" w:themeColor="text1"/>
        </w:rPr>
        <w:lastRenderedPageBreak/>
        <w:t xml:space="preserve">Załącznik nr </w:t>
      </w:r>
      <w:r w:rsidR="00DF1724" w:rsidRPr="00EF7EF3">
        <w:rPr>
          <w:rFonts w:asciiTheme="majorHAnsi" w:hAnsiTheme="majorHAnsi"/>
          <w:b/>
          <w:color w:val="000000" w:themeColor="text1"/>
        </w:rPr>
        <w:t>3</w:t>
      </w:r>
      <w:r w:rsidR="004011A7" w:rsidRPr="00EF7EF3">
        <w:rPr>
          <w:rFonts w:asciiTheme="majorHAnsi" w:hAnsiTheme="majorHAnsi"/>
          <w:b/>
          <w:color w:val="000000" w:themeColor="text1"/>
        </w:rPr>
        <w:t xml:space="preserve"> do Zaproszenia</w:t>
      </w:r>
    </w:p>
    <w:p w:rsidR="004405F5" w:rsidRPr="00EF7EF3" w:rsidRDefault="004405F5" w:rsidP="005301D8">
      <w:pPr>
        <w:spacing w:after="0" w:line="240" w:lineRule="auto"/>
        <w:jc w:val="center"/>
        <w:outlineLvl w:val="0"/>
        <w:rPr>
          <w:rFonts w:asciiTheme="majorHAnsi" w:hAnsiTheme="majorHAnsi"/>
          <w:b/>
          <w:color w:val="000000" w:themeColor="text1"/>
        </w:rPr>
      </w:pPr>
    </w:p>
    <w:p w:rsidR="00C411E7" w:rsidRPr="00EF7EF3" w:rsidRDefault="00847F5E" w:rsidP="005301D8">
      <w:pPr>
        <w:spacing w:after="0" w:line="240" w:lineRule="auto"/>
        <w:jc w:val="center"/>
        <w:outlineLvl w:val="0"/>
        <w:rPr>
          <w:rFonts w:asciiTheme="majorHAnsi" w:hAnsiTheme="majorHAnsi"/>
          <w:b/>
          <w:color w:val="000000" w:themeColor="text1"/>
        </w:rPr>
      </w:pPr>
      <w:r w:rsidRPr="00EF7EF3">
        <w:rPr>
          <w:rFonts w:asciiTheme="majorHAnsi" w:hAnsiTheme="majorHAnsi"/>
          <w:b/>
          <w:color w:val="000000" w:themeColor="text1"/>
        </w:rPr>
        <w:t>UMOWA</w:t>
      </w:r>
      <w:r w:rsidRPr="00EF7EF3">
        <w:rPr>
          <w:rFonts w:asciiTheme="majorHAnsi" w:hAnsiTheme="majorHAnsi"/>
          <w:color w:val="000000" w:themeColor="text1"/>
        </w:rPr>
        <w:t xml:space="preserve"> </w:t>
      </w:r>
      <w:r w:rsidRPr="00EF7EF3">
        <w:rPr>
          <w:rFonts w:asciiTheme="majorHAnsi" w:hAnsiTheme="majorHAnsi"/>
          <w:b/>
          <w:color w:val="000000" w:themeColor="text1"/>
        </w:rPr>
        <w:t xml:space="preserve">Nr </w:t>
      </w:r>
      <w:r w:rsidR="00C411E7" w:rsidRPr="00EF7EF3">
        <w:rPr>
          <w:rFonts w:asciiTheme="majorHAnsi" w:hAnsiTheme="majorHAnsi"/>
          <w:b/>
          <w:color w:val="000000" w:themeColor="text1"/>
        </w:rPr>
        <w:t>………………………..</w:t>
      </w:r>
    </w:p>
    <w:p w:rsidR="00847F5E" w:rsidRPr="00EF7EF3" w:rsidRDefault="00847F5E" w:rsidP="005301D8">
      <w:pPr>
        <w:spacing w:after="0" w:line="240" w:lineRule="auto"/>
        <w:jc w:val="center"/>
        <w:outlineLvl w:val="0"/>
        <w:rPr>
          <w:rFonts w:asciiTheme="majorHAnsi" w:hAnsiTheme="majorHAnsi"/>
          <w:b/>
          <w:color w:val="000000" w:themeColor="text1"/>
          <w:u w:val="single"/>
        </w:rPr>
      </w:pPr>
      <w:r w:rsidRPr="00EF7EF3">
        <w:rPr>
          <w:rFonts w:asciiTheme="majorHAnsi" w:hAnsiTheme="majorHAnsi"/>
          <w:b/>
          <w:color w:val="000000" w:themeColor="text1"/>
          <w:u w:val="single"/>
        </w:rPr>
        <w:t xml:space="preserve"> </w:t>
      </w:r>
    </w:p>
    <w:p w:rsidR="00847F5E" w:rsidRPr="00EF7EF3" w:rsidRDefault="004405F5" w:rsidP="005301D8">
      <w:pPr>
        <w:spacing w:after="0" w:line="240" w:lineRule="auto"/>
        <w:jc w:val="both"/>
        <w:rPr>
          <w:rFonts w:asciiTheme="majorHAnsi" w:hAnsiTheme="majorHAnsi"/>
          <w:color w:val="000000" w:themeColor="text1"/>
        </w:rPr>
      </w:pPr>
      <w:r w:rsidRPr="00EF7EF3">
        <w:rPr>
          <w:rFonts w:asciiTheme="majorHAnsi" w:hAnsiTheme="majorHAnsi"/>
          <w:color w:val="000000" w:themeColor="text1"/>
        </w:rPr>
        <w:t>podpisana</w:t>
      </w:r>
      <w:r w:rsidR="00847F5E" w:rsidRPr="00EF7EF3">
        <w:rPr>
          <w:rFonts w:asciiTheme="majorHAnsi" w:hAnsiTheme="majorHAnsi"/>
          <w:color w:val="000000" w:themeColor="text1"/>
        </w:rPr>
        <w:t xml:space="preserve"> w </w:t>
      </w:r>
      <w:r w:rsidRPr="00EF7EF3">
        <w:rPr>
          <w:rFonts w:asciiTheme="majorHAnsi" w:hAnsiTheme="majorHAnsi"/>
          <w:color w:val="000000" w:themeColor="text1"/>
        </w:rPr>
        <w:t>Kielcach</w:t>
      </w:r>
      <w:r w:rsidR="00847F5E" w:rsidRPr="00EF7EF3">
        <w:rPr>
          <w:rFonts w:asciiTheme="majorHAnsi" w:hAnsiTheme="majorHAnsi"/>
          <w:color w:val="000000" w:themeColor="text1"/>
        </w:rPr>
        <w:t xml:space="preserve"> w dniu …</w:t>
      </w:r>
      <w:r w:rsidRPr="00EF7EF3">
        <w:rPr>
          <w:rFonts w:asciiTheme="majorHAnsi" w:hAnsiTheme="majorHAnsi"/>
          <w:color w:val="000000" w:themeColor="text1"/>
        </w:rPr>
        <w:t>………..</w:t>
      </w:r>
      <w:r w:rsidR="00847F5E" w:rsidRPr="00EF7EF3">
        <w:rPr>
          <w:rFonts w:asciiTheme="majorHAnsi" w:hAnsiTheme="majorHAnsi"/>
          <w:color w:val="000000" w:themeColor="text1"/>
        </w:rPr>
        <w:t xml:space="preserve">….…….. roku pomiędzy </w:t>
      </w:r>
    </w:p>
    <w:p w:rsidR="00C411E7" w:rsidRPr="00EF7EF3" w:rsidRDefault="00C411E7" w:rsidP="005301D8">
      <w:pPr>
        <w:spacing w:after="0" w:line="240" w:lineRule="auto"/>
        <w:jc w:val="both"/>
        <w:rPr>
          <w:rFonts w:asciiTheme="majorHAnsi" w:hAnsiTheme="majorHAnsi"/>
          <w:color w:val="000000" w:themeColor="text1"/>
        </w:rPr>
      </w:pPr>
    </w:p>
    <w:p w:rsidR="00847F5E" w:rsidRPr="00EF7EF3" w:rsidRDefault="00847F5E" w:rsidP="005301D8">
      <w:pPr>
        <w:spacing w:after="0" w:line="240" w:lineRule="auto"/>
        <w:jc w:val="both"/>
        <w:rPr>
          <w:rFonts w:asciiTheme="majorHAnsi" w:hAnsiTheme="majorHAnsi"/>
          <w:color w:val="000000" w:themeColor="text1"/>
        </w:rPr>
      </w:pPr>
      <w:r w:rsidRPr="00EF7EF3">
        <w:rPr>
          <w:rFonts w:asciiTheme="majorHAnsi" w:hAnsiTheme="majorHAnsi"/>
          <w:b/>
          <w:color w:val="000000" w:themeColor="text1"/>
        </w:rPr>
        <w:t>Zakładem Doskonalenia Zawodowego w Kielcach</w:t>
      </w:r>
      <w:r w:rsidRPr="00EF7EF3">
        <w:rPr>
          <w:rFonts w:asciiTheme="majorHAnsi" w:hAnsiTheme="majorHAnsi"/>
          <w:color w:val="000000" w:themeColor="text1"/>
        </w:rPr>
        <w:t>, ul. Paderewskiego 55, 25-950 Kielce, zarejestrowanym w Krajowym Rejestrze Sądowym pod nr KRS 0000067987, prowadzonym przez Sąd Rejonowy X Wydział Gospodarczy w Kielcach, NIP 657-000-88-69</w:t>
      </w:r>
    </w:p>
    <w:p w:rsidR="00C411E7" w:rsidRPr="00EF7EF3" w:rsidRDefault="00C411E7" w:rsidP="005301D8">
      <w:pPr>
        <w:spacing w:after="0" w:line="240" w:lineRule="auto"/>
        <w:jc w:val="both"/>
        <w:rPr>
          <w:rFonts w:asciiTheme="majorHAnsi" w:hAnsiTheme="majorHAnsi"/>
          <w:color w:val="000000" w:themeColor="text1"/>
        </w:rPr>
      </w:pPr>
    </w:p>
    <w:p w:rsidR="00C411E7" w:rsidRPr="00EF7EF3" w:rsidRDefault="00847F5E" w:rsidP="005301D8">
      <w:pPr>
        <w:spacing w:after="0" w:line="240" w:lineRule="auto"/>
        <w:jc w:val="both"/>
        <w:rPr>
          <w:rFonts w:asciiTheme="majorHAnsi" w:hAnsiTheme="majorHAnsi"/>
          <w:color w:val="000000" w:themeColor="text1"/>
        </w:rPr>
      </w:pPr>
      <w:r w:rsidRPr="00EF7EF3">
        <w:rPr>
          <w:rFonts w:asciiTheme="majorHAnsi" w:hAnsiTheme="majorHAnsi"/>
          <w:color w:val="000000" w:themeColor="text1"/>
        </w:rPr>
        <w:t>reprezentowanym przez Pana/Panią …………………….…….…………………..…. – pełnomocnika</w:t>
      </w:r>
      <w:r w:rsidR="00C411E7" w:rsidRPr="00EF7EF3">
        <w:rPr>
          <w:rFonts w:asciiTheme="majorHAnsi" w:hAnsiTheme="majorHAnsi"/>
          <w:color w:val="000000" w:themeColor="text1"/>
        </w:rPr>
        <w:t xml:space="preserve"> –</w:t>
      </w:r>
      <w:r w:rsidRPr="00EF7EF3">
        <w:rPr>
          <w:rFonts w:asciiTheme="majorHAnsi" w:hAnsiTheme="majorHAnsi"/>
          <w:color w:val="000000" w:themeColor="text1"/>
        </w:rPr>
        <w:t xml:space="preserve"> zwanym dalej </w:t>
      </w:r>
      <w:r w:rsidR="00A71AE0" w:rsidRPr="00EF7EF3">
        <w:rPr>
          <w:rFonts w:asciiTheme="majorHAnsi" w:hAnsiTheme="majorHAnsi"/>
          <w:b/>
          <w:color w:val="000000" w:themeColor="text1"/>
        </w:rPr>
        <w:t>ZAMAWI</w:t>
      </w:r>
      <w:r w:rsidR="001A4B84" w:rsidRPr="00EF7EF3">
        <w:rPr>
          <w:rFonts w:asciiTheme="majorHAnsi" w:hAnsiTheme="majorHAnsi"/>
          <w:b/>
          <w:color w:val="000000" w:themeColor="text1"/>
        </w:rPr>
        <w:t>A</w:t>
      </w:r>
      <w:r w:rsidR="00A71AE0" w:rsidRPr="00EF7EF3">
        <w:rPr>
          <w:rFonts w:asciiTheme="majorHAnsi" w:hAnsiTheme="majorHAnsi"/>
          <w:b/>
          <w:color w:val="000000" w:themeColor="text1"/>
        </w:rPr>
        <w:t xml:space="preserve">JACYM </w:t>
      </w:r>
    </w:p>
    <w:p w:rsidR="00847F5E" w:rsidRPr="00EF7EF3" w:rsidRDefault="00847F5E" w:rsidP="005301D8">
      <w:pPr>
        <w:spacing w:after="0" w:line="240" w:lineRule="auto"/>
        <w:jc w:val="both"/>
        <w:rPr>
          <w:rFonts w:asciiTheme="majorHAnsi" w:hAnsiTheme="majorHAnsi"/>
          <w:color w:val="000000" w:themeColor="text1"/>
        </w:rPr>
      </w:pPr>
      <w:r w:rsidRPr="00EF7EF3">
        <w:rPr>
          <w:rFonts w:asciiTheme="majorHAnsi" w:hAnsiTheme="majorHAnsi"/>
          <w:color w:val="000000" w:themeColor="text1"/>
        </w:rPr>
        <w:t xml:space="preserve">a </w:t>
      </w:r>
      <w:r w:rsidRPr="00EF7EF3">
        <w:rPr>
          <w:rFonts w:asciiTheme="majorHAnsi" w:hAnsiTheme="majorHAnsi"/>
          <w:color w:val="000000" w:themeColor="text1"/>
        </w:rPr>
        <w:br/>
        <w:t xml:space="preserve">……………. zwanym dalej </w:t>
      </w:r>
      <w:r w:rsidR="00A71AE0" w:rsidRPr="00EF7EF3">
        <w:rPr>
          <w:rFonts w:asciiTheme="majorHAnsi" w:hAnsiTheme="majorHAnsi"/>
          <w:b/>
          <w:color w:val="000000" w:themeColor="text1"/>
        </w:rPr>
        <w:t>WYKONAWCĄ</w:t>
      </w:r>
    </w:p>
    <w:p w:rsidR="00C411E7" w:rsidRPr="00EF7EF3" w:rsidRDefault="00C411E7" w:rsidP="005301D8">
      <w:pPr>
        <w:spacing w:after="0" w:line="240" w:lineRule="auto"/>
        <w:jc w:val="both"/>
        <w:rPr>
          <w:rFonts w:asciiTheme="majorHAnsi" w:hAnsiTheme="majorHAnsi"/>
          <w:b/>
          <w:color w:val="000000" w:themeColor="text1"/>
        </w:rPr>
      </w:pPr>
    </w:p>
    <w:p w:rsidR="00C411E7" w:rsidRPr="00EF7EF3" w:rsidRDefault="00C411E7" w:rsidP="005301D8">
      <w:pPr>
        <w:spacing w:after="0" w:line="240" w:lineRule="auto"/>
        <w:jc w:val="both"/>
        <w:rPr>
          <w:rFonts w:asciiTheme="majorHAnsi" w:hAnsiTheme="majorHAnsi"/>
          <w:bCs/>
          <w:color w:val="000000" w:themeColor="text1"/>
        </w:rPr>
      </w:pPr>
      <w:r w:rsidRPr="00EF7EF3">
        <w:rPr>
          <w:rFonts w:asciiTheme="majorHAnsi" w:hAnsiTheme="majorHAnsi"/>
          <w:bCs/>
          <w:color w:val="000000" w:themeColor="text1"/>
        </w:rPr>
        <w:t>o</w:t>
      </w:r>
      <w:r w:rsidRPr="00EF7EF3">
        <w:rPr>
          <w:rFonts w:asciiTheme="majorHAnsi" w:hAnsiTheme="majorHAnsi"/>
          <w:b/>
          <w:color w:val="000000" w:themeColor="text1"/>
        </w:rPr>
        <w:t xml:space="preserve"> </w:t>
      </w:r>
      <w:r w:rsidRPr="00EF7EF3">
        <w:rPr>
          <w:rFonts w:asciiTheme="majorHAnsi" w:hAnsiTheme="majorHAnsi"/>
          <w:bCs/>
          <w:color w:val="000000" w:themeColor="text1"/>
        </w:rPr>
        <w:t>następującej treści:</w:t>
      </w:r>
    </w:p>
    <w:p w:rsidR="00C411E7" w:rsidRPr="00EF7EF3" w:rsidRDefault="00C411E7" w:rsidP="005301D8">
      <w:pPr>
        <w:spacing w:after="0" w:line="240" w:lineRule="auto"/>
        <w:jc w:val="both"/>
        <w:rPr>
          <w:rFonts w:asciiTheme="majorHAnsi" w:hAnsiTheme="majorHAnsi"/>
          <w:color w:val="000000" w:themeColor="text1"/>
        </w:rPr>
      </w:pPr>
    </w:p>
    <w:p w:rsidR="00847F5E" w:rsidRPr="00EF7EF3" w:rsidRDefault="00847F5E" w:rsidP="005301D8">
      <w:pPr>
        <w:spacing w:after="0" w:line="240" w:lineRule="auto"/>
        <w:jc w:val="center"/>
        <w:rPr>
          <w:rFonts w:asciiTheme="majorHAnsi" w:hAnsiTheme="majorHAnsi"/>
          <w:b/>
        </w:rPr>
      </w:pPr>
      <w:r w:rsidRPr="00EF7EF3">
        <w:rPr>
          <w:rFonts w:asciiTheme="majorHAnsi" w:hAnsiTheme="majorHAnsi"/>
          <w:b/>
        </w:rPr>
        <w:t>§</w:t>
      </w:r>
      <w:r w:rsidR="007948E3" w:rsidRPr="00EF7EF3">
        <w:rPr>
          <w:rFonts w:asciiTheme="majorHAnsi" w:hAnsiTheme="majorHAnsi"/>
          <w:b/>
        </w:rPr>
        <w:t xml:space="preserve"> </w:t>
      </w:r>
      <w:r w:rsidRPr="00EF7EF3">
        <w:rPr>
          <w:rFonts w:asciiTheme="majorHAnsi" w:hAnsiTheme="majorHAnsi"/>
          <w:b/>
        </w:rPr>
        <w:t>1</w:t>
      </w:r>
    </w:p>
    <w:p w:rsidR="00530EA4" w:rsidRPr="00EF7EF3" w:rsidRDefault="00A71AE0" w:rsidP="005301D8">
      <w:pPr>
        <w:pStyle w:val="Akapitzlist"/>
        <w:numPr>
          <w:ilvl w:val="0"/>
          <w:numId w:val="11"/>
        </w:numPr>
        <w:suppressAutoHyphens w:val="0"/>
        <w:spacing w:after="0" w:line="240" w:lineRule="auto"/>
        <w:jc w:val="both"/>
        <w:rPr>
          <w:rFonts w:asciiTheme="majorHAnsi" w:eastAsia="Times New Roman" w:hAnsiTheme="majorHAnsi"/>
          <w:bCs/>
        </w:rPr>
      </w:pPr>
      <w:r w:rsidRPr="00EF7EF3">
        <w:rPr>
          <w:rFonts w:asciiTheme="majorHAnsi" w:eastAsia="Times New Roman" w:hAnsiTheme="majorHAnsi"/>
          <w:bCs/>
        </w:rPr>
        <w:t>Zamawiający</w:t>
      </w:r>
      <w:r w:rsidR="00847F5E" w:rsidRPr="00EF7EF3">
        <w:rPr>
          <w:rFonts w:asciiTheme="majorHAnsi" w:eastAsia="Times New Roman" w:hAnsiTheme="majorHAnsi"/>
          <w:bCs/>
        </w:rPr>
        <w:t xml:space="preserve"> zleca, a </w:t>
      </w:r>
      <w:r w:rsidRPr="00EF7EF3">
        <w:rPr>
          <w:rFonts w:asciiTheme="majorHAnsi" w:eastAsia="Times New Roman" w:hAnsiTheme="majorHAnsi"/>
          <w:bCs/>
        </w:rPr>
        <w:t>Wykonawca</w:t>
      </w:r>
      <w:r w:rsidR="00847F5E" w:rsidRPr="00EF7EF3">
        <w:rPr>
          <w:rFonts w:asciiTheme="majorHAnsi" w:eastAsia="Times New Roman" w:hAnsiTheme="majorHAnsi"/>
          <w:bCs/>
        </w:rPr>
        <w:t xml:space="preserve"> zobowiązuje się do </w:t>
      </w:r>
      <w:r w:rsidR="00FD0E40">
        <w:rPr>
          <w:rFonts w:asciiTheme="majorHAnsi" w:hAnsiTheme="majorHAnsi"/>
        </w:rPr>
        <w:t>zapewnienia</w:t>
      </w:r>
      <w:r w:rsidR="004623B1" w:rsidRPr="00EF7EF3">
        <w:rPr>
          <w:rFonts w:asciiTheme="majorHAnsi" w:hAnsiTheme="majorHAnsi"/>
        </w:rPr>
        <w:t xml:space="preserve"> </w:t>
      </w:r>
      <w:r w:rsidR="00FD0E40">
        <w:rPr>
          <w:rFonts w:asciiTheme="majorHAnsi" w:hAnsiTheme="majorHAnsi"/>
        </w:rPr>
        <w:t xml:space="preserve">zakwaterowania i wyżywienia </w:t>
      </w:r>
      <w:r w:rsidR="004623B1" w:rsidRPr="00EF7EF3">
        <w:rPr>
          <w:rFonts w:asciiTheme="majorHAnsi" w:hAnsiTheme="majorHAnsi"/>
        </w:rPr>
        <w:t xml:space="preserve">uczniów klas pierwszych i drugich oraz ich opiekunów podczas obozu integracyjno-szkoleniowego w terminie </w:t>
      </w:r>
      <w:r w:rsidR="003F5779">
        <w:rPr>
          <w:rFonts w:asciiTheme="majorHAnsi" w:hAnsiTheme="majorHAnsi"/>
          <w:b/>
        </w:rPr>
        <w:t>08-11</w:t>
      </w:r>
      <w:r w:rsidR="004623B1" w:rsidRPr="00EF7EF3">
        <w:rPr>
          <w:rFonts w:asciiTheme="majorHAnsi" w:hAnsiTheme="majorHAnsi"/>
          <w:b/>
        </w:rPr>
        <w:t>.09.2021 r.</w:t>
      </w:r>
      <w:r w:rsidR="003F5779">
        <w:rPr>
          <w:rFonts w:asciiTheme="majorHAnsi" w:hAnsiTheme="majorHAnsi"/>
          <w:b/>
        </w:rPr>
        <w:t xml:space="preserve"> oraz 16-18.09.2021 r.</w:t>
      </w:r>
    </w:p>
    <w:p w:rsidR="008B0253" w:rsidRPr="00EF7EF3" w:rsidRDefault="008B0253" w:rsidP="005301D8">
      <w:pPr>
        <w:pStyle w:val="Akapitzlist"/>
        <w:numPr>
          <w:ilvl w:val="0"/>
          <w:numId w:val="11"/>
        </w:numPr>
        <w:suppressAutoHyphens w:val="0"/>
        <w:spacing w:after="0" w:line="240" w:lineRule="auto"/>
        <w:jc w:val="both"/>
        <w:rPr>
          <w:rFonts w:asciiTheme="majorHAnsi" w:eastAsia="Times New Roman" w:hAnsiTheme="majorHAnsi"/>
          <w:bCs/>
        </w:rPr>
      </w:pPr>
      <w:r w:rsidRPr="00EF7EF3">
        <w:rPr>
          <w:rFonts w:asciiTheme="majorHAnsi" w:eastAsia="Times New Roman" w:hAnsiTheme="majorHAnsi"/>
        </w:rPr>
        <w:t>Wykonawca zobowiązuje się między innymi, zgodnie z Ofertą cenową do:</w:t>
      </w:r>
    </w:p>
    <w:p w:rsidR="00175CE6" w:rsidRPr="00EF7EF3" w:rsidRDefault="008B0253" w:rsidP="005301D8">
      <w:pPr>
        <w:pStyle w:val="Akapitzlist"/>
        <w:numPr>
          <w:ilvl w:val="0"/>
          <w:numId w:val="56"/>
        </w:numPr>
        <w:suppressAutoHyphens w:val="0"/>
        <w:autoSpaceDE w:val="0"/>
        <w:autoSpaceDN w:val="0"/>
        <w:adjustRightInd w:val="0"/>
        <w:spacing w:after="0" w:line="240" w:lineRule="auto"/>
        <w:jc w:val="both"/>
        <w:rPr>
          <w:rFonts w:asciiTheme="majorHAnsi" w:eastAsia="Times New Roman" w:hAnsiTheme="majorHAnsi" w:cs="Verdana"/>
        </w:rPr>
      </w:pPr>
      <w:r w:rsidRPr="00EF7EF3">
        <w:rPr>
          <w:rFonts w:asciiTheme="majorHAnsi" w:eastAsia="Times New Roman" w:hAnsiTheme="majorHAnsi"/>
        </w:rPr>
        <w:t>zakwaterowania</w:t>
      </w:r>
      <w:r w:rsidR="004C4D87">
        <w:rPr>
          <w:rFonts w:asciiTheme="majorHAnsi" w:eastAsia="Times New Roman" w:hAnsiTheme="majorHAnsi"/>
        </w:rPr>
        <w:t xml:space="preserve"> uczestników obozu w terminie 08-11</w:t>
      </w:r>
      <w:r w:rsidRPr="00EF7EF3">
        <w:rPr>
          <w:rFonts w:asciiTheme="majorHAnsi" w:eastAsia="Times New Roman" w:hAnsiTheme="majorHAnsi"/>
        </w:rPr>
        <w:t xml:space="preserve"> września 2021r. </w:t>
      </w:r>
      <w:r w:rsidR="004C4D87">
        <w:rPr>
          <w:rFonts w:asciiTheme="majorHAnsi" w:eastAsia="Times New Roman" w:hAnsiTheme="majorHAnsi"/>
        </w:rPr>
        <w:t>oraz 16-18 września 2021 r.</w:t>
      </w:r>
      <w:r w:rsidRPr="00EF7EF3">
        <w:rPr>
          <w:rFonts w:asciiTheme="majorHAnsi" w:eastAsia="Times New Roman" w:hAnsiTheme="majorHAnsi"/>
        </w:rPr>
        <w:t xml:space="preserve"> w ………</w:t>
      </w:r>
      <w:r w:rsidR="00175CE6" w:rsidRPr="00EF7EF3">
        <w:rPr>
          <w:rFonts w:asciiTheme="majorHAnsi" w:eastAsia="Times New Roman" w:hAnsiTheme="majorHAnsi"/>
        </w:rPr>
        <w:t>………..</w:t>
      </w:r>
      <w:r w:rsidRPr="00EF7EF3">
        <w:rPr>
          <w:rFonts w:asciiTheme="majorHAnsi" w:eastAsia="Times New Roman" w:hAnsiTheme="majorHAnsi"/>
        </w:rPr>
        <w:t>…………...............…</w:t>
      </w:r>
      <w:r w:rsidR="00175CE6" w:rsidRPr="00EF7EF3">
        <w:rPr>
          <w:rFonts w:asciiTheme="majorHAnsi" w:eastAsia="Times New Roman" w:hAnsiTheme="majorHAnsi"/>
        </w:rPr>
        <w:t>…</w:t>
      </w:r>
      <w:r w:rsidR="00CB76B4">
        <w:rPr>
          <w:rFonts w:asciiTheme="majorHAnsi" w:eastAsia="Times New Roman" w:hAnsiTheme="majorHAnsi"/>
        </w:rPr>
        <w:t>………………………………………………………………………………….</w:t>
      </w:r>
    </w:p>
    <w:p w:rsidR="008B0253" w:rsidRPr="00EF7EF3" w:rsidRDefault="00175CE6" w:rsidP="005301D8">
      <w:pPr>
        <w:pStyle w:val="Akapitzlist"/>
        <w:suppressAutoHyphens w:val="0"/>
        <w:autoSpaceDE w:val="0"/>
        <w:autoSpaceDN w:val="0"/>
        <w:adjustRightInd w:val="0"/>
        <w:spacing w:after="0" w:line="240" w:lineRule="auto"/>
        <w:jc w:val="both"/>
        <w:rPr>
          <w:rFonts w:asciiTheme="majorHAnsi" w:eastAsia="Times New Roman" w:hAnsiTheme="majorHAnsi"/>
          <w:i/>
        </w:rPr>
      </w:pPr>
      <w:r w:rsidRPr="00EF7EF3">
        <w:rPr>
          <w:rFonts w:asciiTheme="majorHAnsi" w:eastAsia="Times New Roman" w:hAnsiTheme="majorHAnsi"/>
        </w:rPr>
        <w:t>……………………………………………………………………………………</w:t>
      </w:r>
      <w:r w:rsidR="008B0253" w:rsidRPr="00EF7EF3">
        <w:rPr>
          <w:rFonts w:asciiTheme="majorHAnsi" w:eastAsia="Times New Roman" w:hAnsiTheme="majorHAnsi"/>
          <w:i/>
        </w:rPr>
        <w:t>(miejsce wskazane przez Wykonawcę)</w:t>
      </w:r>
    </w:p>
    <w:p w:rsidR="008B0253" w:rsidRPr="00EF7EF3" w:rsidRDefault="008B0253" w:rsidP="005301D8">
      <w:pPr>
        <w:pStyle w:val="Akapitzlist"/>
        <w:numPr>
          <w:ilvl w:val="0"/>
          <w:numId w:val="56"/>
        </w:numPr>
        <w:suppressAutoHyphens w:val="0"/>
        <w:autoSpaceDE w:val="0"/>
        <w:autoSpaceDN w:val="0"/>
        <w:adjustRightInd w:val="0"/>
        <w:spacing w:after="0" w:line="240" w:lineRule="auto"/>
        <w:jc w:val="both"/>
        <w:rPr>
          <w:rFonts w:asciiTheme="majorHAnsi" w:eastAsia="Times New Roman" w:hAnsiTheme="majorHAnsi" w:cs="Verdana"/>
        </w:rPr>
      </w:pPr>
      <w:r w:rsidRPr="00EF7EF3">
        <w:rPr>
          <w:rFonts w:asciiTheme="majorHAnsi" w:eastAsia="Times New Roman" w:hAnsiTheme="majorHAnsi"/>
        </w:rPr>
        <w:t xml:space="preserve">zapewnienia </w:t>
      </w:r>
      <w:r w:rsidRPr="00EF7EF3">
        <w:rPr>
          <w:rFonts w:asciiTheme="majorHAnsi" w:hAnsiTheme="majorHAnsi"/>
          <w:bCs/>
        </w:rPr>
        <w:t>pełnego wyżywienie, minimum trzy posiłki dziennie, zgodnie z normami żywieniowymi zalecanymi przez Instytut Żywienia i Żywności</w:t>
      </w:r>
      <w:r w:rsidRPr="00EF7EF3">
        <w:rPr>
          <w:rFonts w:asciiTheme="majorHAnsi" w:hAnsiTheme="majorHAnsi"/>
        </w:rPr>
        <w:t xml:space="preserve"> </w:t>
      </w:r>
    </w:p>
    <w:p w:rsidR="000D7E24" w:rsidRPr="00EF7EF3" w:rsidRDefault="000D7E24" w:rsidP="005301D8">
      <w:pPr>
        <w:pStyle w:val="Akapitzlist"/>
        <w:numPr>
          <w:ilvl w:val="0"/>
          <w:numId w:val="11"/>
        </w:numPr>
        <w:suppressAutoHyphens w:val="0"/>
        <w:spacing w:after="0" w:line="240" w:lineRule="auto"/>
        <w:jc w:val="both"/>
        <w:rPr>
          <w:rFonts w:asciiTheme="majorHAnsi" w:eastAsia="Times New Roman" w:hAnsiTheme="majorHAnsi"/>
          <w:bCs/>
        </w:rPr>
      </w:pPr>
      <w:r w:rsidRPr="00EF7EF3">
        <w:rPr>
          <w:rFonts w:asciiTheme="majorHAnsi" w:hAnsiTheme="majorHAnsi" w:cs="Arial"/>
        </w:rPr>
        <w:t xml:space="preserve">Czynności wymienione w ust. </w:t>
      </w:r>
      <w:r w:rsidR="00175CE6" w:rsidRPr="00EF7EF3">
        <w:rPr>
          <w:rFonts w:asciiTheme="majorHAnsi" w:hAnsiTheme="majorHAnsi" w:cs="Arial"/>
        </w:rPr>
        <w:t>2</w:t>
      </w:r>
      <w:r w:rsidRPr="00EF7EF3">
        <w:rPr>
          <w:rFonts w:asciiTheme="majorHAnsi" w:hAnsiTheme="majorHAnsi" w:cs="Arial"/>
        </w:rPr>
        <w:t xml:space="preserve"> zostaną wykonane zgodnie z </w:t>
      </w:r>
      <w:r w:rsidR="004623B1" w:rsidRPr="00EF7EF3">
        <w:rPr>
          <w:rFonts w:asciiTheme="majorHAnsi" w:hAnsiTheme="majorHAnsi" w:cs="Arial"/>
        </w:rPr>
        <w:t>Charakterystyką przedmiotu zamówienia – Załącznik nr 1 do Zaproszenia.</w:t>
      </w:r>
    </w:p>
    <w:p w:rsidR="00175CE6" w:rsidRPr="00EF7EF3" w:rsidRDefault="00175CE6" w:rsidP="005301D8">
      <w:pPr>
        <w:pStyle w:val="Akapitzlist"/>
        <w:numPr>
          <w:ilvl w:val="0"/>
          <w:numId w:val="11"/>
        </w:numPr>
        <w:suppressAutoHyphens w:val="0"/>
        <w:spacing w:after="0" w:line="240" w:lineRule="auto"/>
        <w:jc w:val="both"/>
        <w:rPr>
          <w:rFonts w:asciiTheme="majorHAnsi" w:eastAsia="Times New Roman" w:hAnsiTheme="majorHAnsi"/>
          <w:bCs/>
        </w:rPr>
      </w:pPr>
      <w:r w:rsidRPr="00EF7EF3">
        <w:rPr>
          <w:rFonts w:asciiTheme="majorHAnsi" w:eastAsia="Times New Roman" w:hAnsiTheme="majorHAnsi"/>
        </w:rPr>
        <w:t>Wyjazd opisany w § 1 powinien być wykonany w terminach wskazanych w charakterystyce przedmiotu zamówienia, która stanowi integralną część umowy.</w:t>
      </w:r>
    </w:p>
    <w:p w:rsidR="005301D8" w:rsidRPr="00EF7EF3" w:rsidRDefault="005301D8" w:rsidP="005301D8">
      <w:pPr>
        <w:pStyle w:val="Akapitzlist"/>
        <w:suppressAutoHyphens w:val="0"/>
        <w:spacing w:after="0" w:line="240" w:lineRule="auto"/>
        <w:ind w:left="360"/>
        <w:jc w:val="both"/>
        <w:rPr>
          <w:rFonts w:asciiTheme="majorHAnsi" w:eastAsia="Times New Roman" w:hAnsiTheme="majorHAnsi"/>
          <w:bCs/>
        </w:rPr>
      </w:pPr>
    </w:p>
    <w:p w:rsidR="00175CE6" w:rsidRPr="00EF7EF3" w:rsidRDefault="00175CE6" w:rsidP="005301D8">
      <w:pPr>
        <w:tabs>
          <w:tab w:val="left" w:pos="-720"/>
        </w:tabs>
        <w:spacing w:after="0" w:line="240" w:lineRule="auto"/>
        <w:jc w:val="center"/>
        <w:rPr>
          <w:rFonts w:asciiTheme="majorHAnsi" w:eastAsia="Times New Roman" w:hAnsiTheme="majorHAnsi"/>
          <w:b/>
        </w:rPr>
      </w:pPr>
      <w:r w:rsidRPr="00EF7EF3">
        <w:rPr>
          <w:rFonts w:asciiTheme="majorHAnsi" w:eastAsia="Times New Roman" w:hAnsiTheme="majorHAnsi"/>
          <w:b/>
        </w:rPr>
        <w:t>§ 2</w:t>
      </w:r>
    </w:p>
    <w:p w:rsidR="00175CE6" w:rsidRPr="00EF7EF3" w:rsidRDefault="00175CE6" w:rsidP="005301D8">
      <w:pPr>
        <w:numPr>
          <w:ilvl w:val="0"/>
          <w:numId w:val="11"/>
        </w:numPr>
        <w:tabs>
          <w:tab w:val="left" w:pos="-720"/>
          <w:tab w:val="left" w:pos="0"/>
        </w:tabs>
        <w:spacing w:after="0" w:line="240" w:lineRule="auto"/>
        <w:jc w:val="both"/>
        <w:rPr>
          <w:rFonts w:asciiTheme="majorHAnsi" w:eastAsia="Times New Roman" w:hAnsiTheme="majorHAnsi" w:cs="Arial"/>
        </w:rPr>
      </w:pPr>
      <w:r w:rsidRPr="00EF7EF3">
        <w:rPr>
          <w:rFonts w:asciiTheme="majorHAnsi" w:eastAsia="Times New Roman" w:hAnsiTheme="majorHAnsi" w:cs="Arial"/>
        </w:rPr>
        <w:t>Wykonawca zapewni obsługę administracyjną niezbędną do wykonania zobowiązań wyszczególnionych w § 1.</w:t>
      </w:r>
    </w:p>
    <w:p w:rsidR="00175CE6" w:rsidRPr="00EF7EF3" w:rsidRDefault="00175CE6" w:rsidP="005301D8">
      <w:pPr>
        <w:numPr>
          <w:ilvl w:val="0"/>
          <w:numId w:val="11"/>
        </w:numPr>
        <w:tabs>
          <w:tab w:val="left" w:pos="-720"/>
          <w:tab w:val="left" w:pos="0"/>
        </w:tabs>
        <w:spacing w:after="0" w:line="240" w:lineRule="auto"/>
        <w:jc w:val="both"/>
        <w:rPr>
          <w:rFonts w:asciiTheme="majorHAnsi" w:eastAsia="Times New Roman" w:hAnsiTheme="majorHAnsi" w:cs="Arial"/>
        </w:rPr>
      </w:pPr>
      <w:r w:rsidRPr="00EF7EF3">
        <w:rPr>
          <w:rFonts w:asciiTheme="majorHAnsi" w:eastAsia="Times New Roman" w:hAnsiTheme="majorHAnsi" w:cs="Arial"/>
        </w:rPr>
        <w:t>Wykonawca zapewni personel niezbędny dla właściwego wykonania Umowy oraz przyjmuje odpowiedzialność za sprawy techniczne i ogólny nadzór dotyczący zobowiązań wyszczególnionych w § 1.</w:t>
      </w:r>
    </w:p>
    <w:p w:rsidR="004623B1" w:rsidRPr="00EF7EF3" w:rsidRDefault="004623B1" w:rsidP="005301D8">
      <w:pPr>
        <w:spacing w:after="0" w:line="240" w:lineRule="auto"/>
        <w:ind w:right="-96"/>
        <w:rPr>
          <w:rFonts w:asciiTheme="majorHAnsi" w:hAnsiTheme="majorHAnsi"/>
          <w:b/>
          <w:color w:val="000000" w:themeColor="text1"/>
        </w:rPr>
      </w:pPr>
    </w:p>
    <w:p w:rsidR="00847F5E" w:rsidRPr="00EF7EF3" w:rsidRDefault="00847F5E" w:rsidP="005301D8">
      <w:pPr>
        <w:spacing w:after="0" w:line="240" w:lineRule="auto"/>
        <w:ind w:right="-96"/>
        <w:jc w:val="center"/>
        <w:rPr>
          <w:rFonts w:asciiTheme="majorHAnsi" w:hAnsiTheme="majorHAnsi"/>
          <w:b/>
          <w:color w:val="000000" w:themeColor="text1"/>
        </w:rPr>
      </w:pPr>
      <w:r w:rsidRPr="00EF7EF3">
        <w:rPr>
          <w:rFonts w:asciiTheme="majorHAnsi" w:hAnsiTheme="majorHAnsi"/>
          <w:b/>
          <w:color w:val="000000" w:themeColor="text1"/>
        </w:rPr>
        <w:t>§</w:t>
      </w:r>
      <w:r w:rsidR="007948E3" w:rsidRPr="00EF7EF3">
        <w:rPr>
          <w:rFonts w:asciiTheme="majorHAnsi" w:hAnsiTheme="majorHAnsi"/>
          <w:b/>
          <w:color w:val="000000" w:themeColor="text1"/>
        </w:rPr>
        <w:t xml:space="preserve"> </w:t>
      </w:r>
      <w:r w:rsidR="00175CE6" w:rsidRPr="00EF7EF3">
        <w:rPr>
          <w:rFonts w:asciiTheme="majorHAnsi" w:hAnsiTheme="majorHAnsi"/>
          <w:b/>
          <w:color w:val="000000" w:themeColor="text1"/>
        </w:rPr>
        <w:t>3</w:t>
      </w:r>
    </w:p>
    <w:p w:rsidR="00847F5E" w:rsidRPr="00EF7EF3" w:rsidRDefault="00A71AE0" w:rsidP="005301D8">
      <w:pPr>
        <w:numPr>
          <w:ilvl w:val="0"/>
          <w:numId w:val="8"/>
        </w:numPr>
        <w:suppressAutoHyphens w:val="0"/>
        <w:spacing w:after="0" w:line="240" w:lineRule="auto"/>
        <w:jc w:val="both"/>
        <w:rPr>
          <w:rFonts w:asciiTheme="majorHAnsi" w:hAnsiTheme="majorHAnsi"/>
          <w:color w:val="000000" w:themeColor="text1"/>
        </w:rPr>
      </w:pPr>
      <w:r w:rsidRPr="00EF7EF3">
        <w:rPr>
          <w:rFonts w:asciiTheme="majorHAnsi" w:hAnsiTheme="majorHAnsi"/>
          <w:color w:val="000000" w:themeColor="text1"/>
        </w:rPr>
        <w:t>Wykonawca</w:t>
      </w:r>
      <w:r w:rsidR="00847F5E" w:rsidRPr="00EF7EF3">
        <w:rPr>
          <w:rFonts w:asciiTheme="majorHAnsi" w:hAnsiTheme="majorHAnsi"/>
          <w:color w:val="000000" w:themeColor="text1"/>
        </w:rPr>
        <w:t xml:space="preserve"> oświadcza, iż posiada odpowiednie kwalifikacje, uprawnienia i warunki do należytego wykonania przedmiotu umowy.</w:t>
      </w:r>
    </w:p>
    <w:p w:rsidR="00072C22" w:rsidRPr="00EF7EF3" w:rsidRDefault="00072C22" w:rsidP="005301D8">
      <w:pPr>
        <w:numPr>
          <w:ilvl w:val="0"/>
          <w:numId w:val="8"/>
        </w:numPr>
        <w:suppressAutoHyphens w:val="0"/>
        <w:autoSpaceDE w:val="0"/>
        <w:autoSpaceDN w:val="0"/>
        <w:adjustRightInd w:val="0"/>
        <w:spacing w:after="0" w:line="240" w:lineRule="auto"/>
        <w:jc w:val="both"/>
        <w:rPr>
          <w:rFonts w:asciiTheme="majorHAnsi" w:hAnsiTheme="majorHAnsi"/>
        </w:rPr>
      </w:pPr>
      <w:r w:rsidRPr="00EF7EF3">
        <w:rPr>
          <w:rFonts w:asciiTheme="majorHAnsi" w:hAnsiTheme="majorHAnsi"/>
        </w:rPr>
        <w:t xml:space="preserve">Wykonawca oświadcza, że dysponuje osobami oraz warunkami technicznymi, umożliwiającymi wykonanie niniejszego zamówienia. </w:t>
      </w:r>
    </w:p>
    <w:p w:rsidR="00072C22" w:rsidRPr="00EF7EF3" w:rsidRDefault="00072C22" w:rsidP="005301D8">
      <w:pPr>
        <w:numPr>
          <w:ilvl w:val="0"/>
          <w:numId w:val="8"/>
        </w:numPr>
        <w:suppressAutoHyphens w:val="0"/>
        <w:autoSpaceDE w:val="0"/>
        <w:autoSpaceDN w:val="0"/>
        <w:adjustRightInd w:val="0"/>
        <w:spacing w:after="0" w:line="240" w:lineRule="auto"/>
        <w:jc w:val="both"/>
        <w:rPr>
          <w:rFonts w:asciiTheme="majorHAnsi" w:hAnsiTheme="majorHAnsi"/>
        </w:rPr>
      </w:pPr>
      <w:r w:rsidRPr="00EF7EF3">
        <w:rPr>
          <w:rFonts w:asciiTheme="majorHAnsi" w:hAnsiTheme="majorHAnsi"/>
        </w:rPr>
        <w:t>Wykonawca oświadcza, że jest w odpowiedniej sytuacji ekonomicznej lub finansowej umożliwiającej wykonanie zamówienia w terminach i na warunkach określonych przez Zamawiającego.</w:t>
      </w:r>
    </w:p>
    <w:p w:rsidR="00847F5E" w:rsidRPr="00EF7EF3" w:rsidRDefault="00847F5E" w:rsidP="005301D8">
      <w:pPr>
        <w:numPr>
          <w:ilvl w:val="0"/>
          <w:numId w:val="8"/>
        </w:numPr>
        <w:suppressAutoHyphens w:val="0"/>
        <w:spacing w:after="0" w:line="240" w:lineRule="auto"/>
        <w:jc w:val="both"/>
        <w:rPr>
          <w:rFonts w:asciiTheme="majorHAnsi" w:hAnsiTheme="majorHAnsi"/>
          <w:color w:val="000000" w:themeColor="text1"/>
        </w:rPr>
      </w:pPr>
      <w:r w:rsidRPr="00EF7EF3">
        <w:rPr>
          <w:rFonts w:asciiTheme="majorHAnsi" w:hAnsiTheme="majorHAnsi"/>
          <w:color w:val="000000" w:themeColor="text1"/>
        </w:rPr>
        <w:t xml:space="preserve">Wykonując przedmiot Umowy, </w:t>
      </w:r>
      <w:r w:rsidR="00A71AE0" w:rsidRPr="00EF7EF3">
        <w:rPr>
          <w:rFonts w:asciiTheme="majorHAnsi" w:hAnsiTheme="majorHAnsi"/>
          <w:color w:val="000000" w:themeColor="text1"/>
        </w:rPr>
        <w:t>Wykonawca</w:t>
      </w:r>
      <w:r w:rsidRPr="00EF7EF3">
        <w:rPr>
          <w:rFonts w:asciiTheme="majorHAnsi" w:hAnsiTheme="majorHAnsi"/>
          <w:color w:val="000000" w:themeColor="text1"/>
        </w:rPr>
        <w:t xml:space="preserve"> zobowiązuje się do terminowego, starannego</w:t>
      </w:r>
      <w:r w:rsidR="0049307C">
        <w:rPr>
          <w:rFonts w:asciiTheme="majorHAnsi" w:hAnsiTheme="majorHAnsi"/>
          <w:color w:val="000000" w:themeColor="text1"/>
        </w:rPr>
        <w:t xml:space="preserve">                    </w:t>
      </w:r>
      <w:r w:rsidRPr="00EF7EF3">
        <w:rPr>
          <w:rFonts w:asciiTheme="majorHAnsi" w:hAnsiTheme="majorHAnsi"/>
          <w:color w:val="000000" w:themeColor="text1"/>
        </w:rPr>
        <w:t xml:space="preserve"> i profesjonalnego wykonania </w:t>
      </w:r>
      <w:r w:rsidR="00A71AE0" w:rsidRPr="00EF7EF3">
        <w:rPr>
          <w:rFonts w:asciiTheme="majorHAnsi" w:hAnsiTheme="majorHAnsi"/>
          <w:color w:val="000000" w:themeColor="text1"/>
        </w:rPr>
        <w:t>przedmiotu zamó</w:t>
      </w:r>
      <w:r w:rsidR="00C00D20" w:rsidRPr="00EF7EF3">
        <w:rPr>
          <w:rFonts w:asciiTheme="majorHAnsi" w:hAnsiTheme="majorHAnsi"/>
          <w:color w:val="000000" w:themeColor="text1"/>
        </w:rPr>
        <w:t>w</w:t>
      </w:r>
      <w:r w:rsidR="00A71AE0" w:rsidRPr="00EF7EF3">
        <w:rPr>
          <w:rFonts w:asciiTheme="majorHAnsi" w:hAnsiTheme="majorHAnsi"/>
          <w:color w:val="000000" w:themeColor="text1"/>
        </w:rPr>
        <w:t>i</w:t>
      </w:r>
      <w:r w:rsidR="00C00D20" w:rsidRPr="00EF7EF3">
        <w:rPr>
          <w:rFonts w:asciiTheme="majorHAnsi" w:hAnsiTheme="majorHAnsi"/>
          <w:color w:val="000000" w:themeColor="text1"/>
        </w:rPr>
        <w:t>e</w:t>
      </w:r>
      <w:r w:rsidR="00A71AE0" w:rsidRPr="00EF7EF3">
        <w:rPr>
          <w:rFonts w:asciiTheme="majorHAnsi" w:hAnsiTheme="majorHAnsi"/>
          <w:color w:val="000000" w:themeColor="text1"/>
        </w:rPr>
        <w:t>nia</w:t>
      </w:r>
      <w:r w:rsidRPr="00EF7EF3">
        <w:rPr>
          <w:rFonts w:asciiTheme="majorHAnsi" w:eastAsia="Times New Roman" w:hAnsiTheme="majorHAnsi"/>
          <w:color w:val="000000" w:themeColor="text1"/>
        </w:rPr>
        <w:t xml:space="preserve"> </w:t>
      </w:r>
      <w:r w:rsidR="001F6A9E" w:rsidRPr="00EF7EF3">
        <w:rPr>
          <w:rFonts w:asciiTheme="majorHAnsi" w:eastAsia="Times New Roman" w:hAnsiTheme="majorHAnsi"/>
          <w:color w:val="000000" w:themeColor="text1"/>
        </w:rPr>
        <w:t>zgodnie z charakterystyką przedmiotu zamówienia</w:t>
      </w:r>
      <w:r w:rsidRPr="00EF7EF3">
        <w:rPr>
          <w:rFonts w:asciiTheme="majorHAnsi" w:eastAsia="Times New Roman" w:hAnsiTheme="majorHAnsi"/>
          <w:color w:val="000000" w:themeColor="text1"/>
        </w:rPr>
        <w:t xml:space="preserve"> postępowania</w:t>
      </w:r>
      <w:r w:rsidR="004623B1" w:rsidRPr="00EF7EF3">
        <w:rPr>
          <w:rFonts w:asciiTheme="majorHAnsi" w:eastAsia="Times New Roman" w:hAnsiTheme="majorHAnsi"/>
          <w:color w:val="000000" w:themeColor="text1"/>
        </w:rPr>
        <w:t>.</w:t>
      </w:r>
    </w:p>
    <w:p w:rsidR="00847F5E" w:rsidRPr="00EF7EF3" w:rsidRDefault="00A71AE0" w:rsidP="005301D8">
      <w:pPr>
        <w:numPr>
          <w:ilvl w:val="0"/>
          <w:numId w:val="8"/>
        </w:numPr>
        <w:suppressAutoHyphens w:val="0"/>
        <w:spacing w:after="0" w:line="240" w:lineRule="auto"/>
        <w:ind w:left="357" w:hanging="357"/>
        <w:jc w:val="both"/>
        <w:rPr>
          <w:rFonts w:asciiTheme="majorHAnsi" w:eastAsia="Times New Roman" w:hAnsiTheme="majorHAnsi"/>
          <w:color w:val="000000" w:themeColor="text1"/>
        </w:rPr>
      </w:pPr>
      <w:r w:rsidRPr="00EF7EF3">
        <w:rPr>
          <w:rFonts w:asciiTheme="majorHAnsi" w:eastAsia="Arial Unicode MS" w:hAnsiTheme="majorHAnsi"/>
          <w:bCs/>
          <w:color w:val="000000" w:themeColor="text1"/>
        </w:rPr>
        <w:t>Wykonawca</w:t>
      </w:r>
      <w:r w:rsidR="00847F5E" w:rsidRPr="00EF7EF3">
        <w:rPr>
          <w:rFonts w:asciiTheme="majorHAnsi" w:eastAsia="Arial Unicode MS" w:hAnsiTheme="majorHAnsi"/>
          <w:bCs/>
          <w:color w:val="000000" w:themeColor="text1"/>
        </w:rPr>
        <w:t xml:space="preserve"> nie może powierzyć innej osobie wykonania czynności określonych w §1 </w:t>
      </w:r>
      <w:r w:rsidR="00C00D20" w:rsidRPr="00EF7EF3">
        <w:rPr>
          <w:rFonts w:asciiTheme="majorHAnsi" w:eastAsia="Arial Unicode MS" w:hAnsiTheme="majorHAnsi"/>
          <w:bCs/>
          <w:color w:val="000000" w:themeColor="text1"/>
        </w:rPr>
        <w:t>niniejszej Umowy, bez zgody Zamawiającego</w:t>
      </w:r>
      <w:r w:rsidR="00847F5E" w:rsidRPr="00EF7EF3">
        <w:rPr>
          <w:rFonts w:asciiTheme="majorHAnsi" w:eastAsia="Arial Unicode MS" w:hAnsiTheme="majorHAnsi"/>
          <w:bCs/>
          <w:color w:val="000000" w:themeColor="text1"/>
        </w:rPr>
        <w:t>.</w:t>
      </w:r>
    </w:p>
    <w:p w:rsidR="00847F5E" w:rsidRPr="00EF7EF3" w:rsidRDefault="00A71AE0" w:rsidP="005301D8">
      <w:pPr>
        <w:numPr>
          <w:ilvl w:val="0"/>
          <w:numId w:val="8"/>
        </w:numPr>
        <w:suppressAutoHyphens w:val="0"/>
        <w:spacing w:after="0" w:line="240" w:lineRule="auto"/>
        <w:ind w:left="357" w:hanging="357"/>
        <w:jc w:val="both"/>
        <w:rPr>
          <w:rFonts w:asciiTheme="majorHAnsi" w:eastAsia="Times New Roman" w:hAnsiTheme="majorHAnsi"/>
          <w:color w:val="000000" w:themeColor="text1"/>
        </w:rPr>
      </w:pPr>
      <w:r w:rsidRPr="00EF7EF3">
        <w:rPr>
          <w:rFonts w:asciiTheme="majorHAnsi" w:eastAsia="Arial Unicode MS" w:hAnsiTheme="majorHAnsi"/>
          <w:bCs/>
          <w:color w:val="000000" w:themeColor="text1"/>
        </w:rPr>
        <w:t>Wykonawca</w:t>
      </w:r>
      <w:r w:rsidR="00847F5E" w:rsidRPr="00EF7EF3">
        <w:rPr>
          <w:rFonts w:asciiTheme="majorHAnsi" w:eastAsia="Arial Unicode MS" w:hAnsiTheme="majorHAnsi"/>
          <w:bCs/>
          <w:color w:val="000000" w:themeColor="text1"/>
        </w:rPr>
        <w:t xml:space="preserve"> jest zobowiązany informować wyznaczonego pracownika </w:t>
      </w:r>
      <w:r w:rsidR="00C00D20" w:rsidRPr="00EF7EF3">
        <w:rPr>
          <w:rFonts w:asciiTheme="majorHAnsi" w:eastAsia="Arial Unicode MS" w:hAnsiTheme="majorHAnsi"/>
          <w:bCs/>
          <w:color w:val="000000" w:themeColor="text1"/>
        </w:rPr>
        <w:t>Zamawiającego</w:t>
      </w:r>
      <w:r w:rsidR="00847F5E" w:rsidRPr="00EF7EF3">
        <w:rPr>
          <w:rFonts w:asciiTheme="majorHAnsi" w:eastAsia="Arial Unicode MS" w:hAnsiTheme="majorHAnsi"/>
          <w:bCs/>
          <w:color w:val="000000" w:themeColor="text1"/>
        </w:rPr>
        <w:t xml:space="preserve"> o wszelkich przeszkodach utrudniających lub uniemożliwiających realizację </w:t>
      </w:r>
      <w:r w:rsidR="00D1583A" w:rsidRPr="00EF7EF3">
        <w:rPr>
          <w:rFonts w:asciiTheme="majorHAnsi" w:eastAsia="Arial Unicode MS" w:hAnsiTheme="majorHAnsi"/>
          <w:bCs/>
          <w:color w:val="000000" w:themeColor="text1"/>
        </w:rPr>
        <w:t>U</w:t>
      </w:r>
      <w:r w:rsidR="00847F5E" w:rsidRPr="00EF7EF3">
        <w:rPr>
          <w:rFonts w:asciiTheme="majorHAnsi" w:eastAsia="Arial Unicode MS" w:hAnsiTheme="majorHAnsi"/>
          <w:bCs/>
          <w:color w:val="000000" w:themeColor="text1"/>
        </w:rPr>
        <w:t xml:space="preserve">mowy, a także o innych zdarzeniach mających wpływ na realizację </w:t>
      </w:r>
      <w:r w:rsidR="008354B7" w:rsidRPr="00EF7EF3">
        <w:rPr>
          <w:rFonts w:asciiTheme="majorHAnsi" w:eastAsia="Arial Unicode MS" w:hAnsiTheme="majorHAnsi"/>
          <w:bCs/>
          <w:color w:val="000000" w:themeColor="text1"/>
        </w:rPr>
        <w:t>U</w:t>
      </w:r>
      <w:r w:rsidR="00847F5E" w:rsidRPr="00EF7EF3">
        <w:rPr>
          <w:rFonts w:asciiTheme="majorHAnsi" w:eastAsia="Arial Unicode MS" w:hAnsiTheme="majorHAnsi"/>
          <w:bCs/>
          <w:color w:val="000000" w:themeColor="text1"/>
        </w:rPr>
        <w:t>mowy.</w:t>
      </w:r>
    </w:p>
    <w:p w:rsidR="00847F5E" w:rsidRPr="00EF7EF3" w:rsidRDefault="00A71AE0" w:rsidP="005301D8">
      <w:pPr>
        <w:numPr>
          <w:ilvl w:val="0"/>
          <w:numId w:val="8"/>
        </w:numPr>
        <w:suppressAutoHyphens w:val="0"/>
        <w:spacing w:after="0" w:line="240" w:lineRule="auto"/>
        <w:ind w:left="357" w:hanging="357"/>
        <w:jc w:val="both"/>
        <w:rPr>
          <w:rFonts w:asciiTheme="majorHAnsi" w:hAnsiTheme="majorHAnsi"/>
          <w:color w:val="000000" w:themeColor="text1"/>
        </w:rPr>
      </w:pPr>
      <w:r w:rsidRPr="00EF7EF3">
        <w:rPr>
          <w:rFonts w:asciiTheme="majorHAnsi" w:hAnsiTheme="majorHAnsi"/>
          <w:color w:val="000000" w:themeColor="text1"/>
        </w:rPr>
        <w:lastRenderedPageBreak/>
        <w:t>Wykonawca</w:t>
      </w:r>
      <w:r w:rsidR="00847F5E" w:rsidRPr="00EF7EF3">
        <w:rPr>
          <w:rFonts w:asciiTheme="majorHAnsi" w:hAnsiTheme="majorHAnsi"/>
          <w:color w:val="000000" w:themeColor="text1"/>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47F5E" w:rsidRPr="00EF7EF3" w:rsidRDefault="00847F5E" w:rsidP="005301D8">
      <w:pPr>
        <w:numPr>
          <w:ilvl w:val="0"/>
          <w:numId w:val="8"/>
        </w:numPr>
        <w:suppressAutoHyphens w:val="0"/>
        <w:spacing w:after="60" w:line="240" w:lineRule="auto"/>
        <w:ind w:left="357" w:hanging="357"/>
        <w:jc w:val="both"/>
        <w:rPr>
          <w:rFonts w:asciiTheme="majorHAnsi" w:hAnsiTheme="majorHAnsi"/>
          <w:color w:val="000000" w:themeColor="text1"/>
        </w:rPr>
      </w:pPr>
      <w:r w:rsidRPr="00EF7EF3">
        <w:rPr>
          <w:rFonts w:asciiTheme="majorHAnsi" w:hAnsiTheme="majorHAnsi"/>
          <w:color w:val="000000" w:themeColor="text1"/>
        </w:rPr>
        <w:t xml:space="preserve">Osobami upoważnionymi do kontaktów w sprawie realizacji postanowień niniejszej </w:t>
      </w:r>
      <w:r w:rsidR="00D1583A" w:rsidRPr="00EF7EF3">
        <w:rPr>
          <w:rFonts w:asciiTheme="majorHAnsi" w:hAnsiTheme="majorHAnsi"/>
          <w:color w:val="000000" w:themeColor="text1"/>
        </w:rPr>
        <w:t>U</w:t>
      </w:r>
      <w:r w:rsidRPr="00EF7EF3">
        <w:rPr>
          <w:rFonts w:asciiTheme="majorHAnsi" w:hAnsiTheme="majorHAnsi"/>
          <w:color w:val="000000" w:themeColor="text1"/>
        </w:rPr>
        <w:t xml:space="preserve">mowy, ze strony </w:t>
      </w:r>
      <w:r w:rsidR="00C00D20" w:rsidRPr="00EF7EF3">
        <w:rPr>
          <w:rFonts w:asciiTheme="majorHAnsi" w:hAnsiTheme="majorHAnsi"/>
          <w:color w:val="000000" w:themeColor="text1"/>
        </w:rPr>
        <w:t>Zamawiającego</w:t>
      </w:r>
      <w:r w:rsidRPr="00EF7EF3">
        <w:rPr>
          <w:rFonts w:asciiTheme="majorHAnsi" w:hAnsiTheme="majorHAnsi"/>
          <w:color w:val="000000" w:themeColor="text1"/>
        </w:rPr>
        <w:t xml:space="preserve"> jest …</w:t>
      </w:r>
      <w:r w:rsidR="00243FCE" w:rsidRPr="00EF7EF3">
        <w:rPr>
          <w:rFonts w:asciiTheme="majorHAnsi" w:hAnsiTheme="majorHAnsi"/>
          <w:color w:val="000000" w:themeColor="text1"/>
        </w:rPr>
        <w:t>……………………………</w:t>
      </w:r>
      <w:r w:rsidRPr="00EF7EF3">
        <w:rPr>
          <w:rFonts w:asciiTheme="majorHAnsi" w:hAnsiTheme="majorHAnsi"/>
          <w:color w:val="000000" w:themeColor="text1"/>
        </w:rPr>
        <w:t xml:space="preserve">…….: e-mail: </w:t>
      </w:r>
      <w:hyperlink r:id="rId13" w:history="1">
        <w:r w:rsidRPr="00EF7EF3">
          <w:rPr>
            <w:rStyle w:val="Hipercze"/>
            <w:rFonts w:asciiTheme="majorHAnsi" w:hAnsiTheme="majorHAnsi"/>
            <w:color w:val="000000" w:themeColor="text1"/>
          </w:rPr>
          <w:t>……………….</w:t>
        </w:r>
      </w:hyperlink>
      <w:r w:rsidRPr="00EF7EF3">
        <w:rPr>
          <w:rFonts w:asciiTheme="majorHAnsi" w:hAnsiTheme="majorHAnsi"/>
          <w:color w:val="000000" w:themeColor="text1"/>
        </w:rPr>
        <w:t xml:space="preserve"> </w:t>
      </w:r>
    </w:p>
    <w:p w:rsidR="00D1583A" w:rsidRPr="00EF7EF3" w:rsidRDefault="00D1583A" w:rsidP="005301D8">
      <w:pPr>
        <w:spacing w:after="0" w:line="240" w:lineRule="auto"/>
        <w:ind w:right="-96"/>
        <w:jc w:val="center"/>
        <w:rPr>
          <w:rFonts w:asciiTheme="majorHAnsi" w:hAnsiTheme="majorHAnsi"/>
          <w:b/>
          <w:color w:val="000000" w:themeColor="text1"/>
        </w:rPr>
      </w:pPr>
    </w:p>
    <w:p w:rsidR="00847F5E" w:rsidRPr="00EF7EF3" w:rsidRDefault="00847F5E" w:rsidP="005301D8">
      <w:pPr>
        <w:spacing w:after="0" w:line="240" w:lineRule="auto"/>
        <w:ind w:right="-96"/>
        <w:jc w:val="center"/>
        <w:rPr>
          <w:rFonts w:asciiTheme="majorHAnsi" w:hAnsiTheme="majorHAnsi"/>
          <w:b/>
          <w:color w:val="000000" w:themeColor="text1"/>
        </w:rPr>
      </w:pPr>
      <w:r w:rsidRPr="00EF7EF3">
        <w:rPr>
          <w:rFonts w:asciiTheme="majorHAnsi" w:hAnsiTheme="majorHAnsi"/>
          <w:b/>
          <w:color w:val="000000" w:themeColor="text1"/>
        </w:rPr>
        <w:t>§</w:t>
      </w:r>
      <w:r w:rsidR="007948E3" w:rsidRPr="00EF7EF3">
        <w:rPr>
          <w:rFonts w:asciiTheme="majorHAnsi" w:hAnsiTheme="majorHAnsi"/>
          <w:b/>
          <w:color w:val="000000" w:themeColor="text1"/>
        </w:rPr>
        <w:t xml:space="preserve"> </w:t>
      </w:r>
      <w:r w:rsidR="00C84443" w:rsidRPr="00EF7EF3">
        <w:rPr>
          <w:rFonts w:asciiTheme="majorHAnsi" w:hAnsiTheme="majorHAnsi"/>
          <w:b/>
          <w:color w:val="000000" w:themeColor="text1"/>
        </w:rPr>
        <w:t>4</w:t>
      </w:r>
    </w:p>
    <w:p w:rsidR="00072C22" w:rsidRPr="00EF7EF3" w:rsidRDefault="00847F5E" w:rsidP="005301D8">
      <w:pPr>
        <w:numPr>
          <w:ilvl w:val="0"/>
          <w:numId w:val="7"/>
        </w:numPr>
        <w:suppressAutoHyphens w:val="0"/>
        <w:spacing w:after="0" w:line="240" w:lineRule="auto"/>
        <w:ind w:left="357" w:hanging="357"/>
        <w:jc w:val="both"/>
        <w:rPr>
          <w:rFonts w:asciiTheme="majorHAnsi" w:eastAsia="Times New Roman" w:hAnsiTheme="majorHAnsi"/>
          <w:b/>
          <w:color w:val="000000" w:themeColor="text1"/>
        </w:rPr>
      </w:pPr>
      <w:r w:rsidRPr="00EF7EF3">
        <w:rPr>
          <w:rFonts w:asciiTheme="majorHAnsi" w:eastAsia="Times New Roman" w:hAnsiTheme="majorHAnsi"/>
          <w:color w:val="000000" w:themeColor="text1"/>
        </w:rPr>
        <w:t xml:space="preserve">Za wykonanie czynności określonych w §1 umowy </w:t>
      </w:r>
      <w:r w:rsidR="00A71AE0" w:rsidRPr="00EF7EF3">
        <w:rPr>
          <w:rFonts w:asciiTheme="majorHAnsi" w:eastAsia="Times New Roman" w:hAnsiTheme="majorHAnsi"/>
          <w:color w:val="000000" w:themeColor="text1"/>
        </w:rPr>
        <w:t>Zamawiający</w:t>
      </w:r>
      <w:r w:rsidRPr="00EF7EF3">
        <w:rPr>
          <w:rFonts w:asciiTheme="majorHAnsi" w:eastAsia="Times New Roman" w:hAnsiTheme="majorHAnsi"/>
          <w:color w:val="000000" w:themeColor="text1"/>
        </w:rPr>
        <w:t xml:space="preserve"> zobowiązuje się wypłacić</w:t>
      </w:r>
      <w:r w:rsidR="004011A7" w:rsidRPr="00EF7EF3">
        <w:rPr>
          <w:rFonts w:asciiTheme="majorHAnsi" w:eastAsia="Times New Roman" w:hAnsiTheme="majorHAnsi"/>
          <w:color w:val="000000" w:themeColor="text1"/>
        </w:rPr>
        <w:t xml:space="preserve"> Wykonawcy wynagrodzenie w </w:t>
      </w:r>
      <w:r w:rsidRPr="00EF7EF3">
        <w:rPr>
          <w:rFonts w:asciiTheme="majorHAnsi" w:eastAsia="Times New Roman" w:hAnsiTheme="majorHAnsi"/>
          <w:color w:val="000000" w:themeColor="text1"/>
        </w:rPr>
        <w:t xml:space="preserve">wysokości </w:t>
      </w:r>
      <w:r w:rsidRPr="00EF7EF3">
        <w:rPr>
          <w:rFonts w:asciiTheme="majorHAnsi" w:eastAsia="Times New Roman" w:hAnsiTheme="majorHAnsi"/>
          <w:b/>
          <w:color w:val="000000" w:themeColor="text1"/>
        </w:rPr>
        <w:t>brutto</w:t>
      </w:r>
      <w:r w:rsidRPr="00EF7EF3">
        <w:rPr>
          <w:rFonts w:asciiTheme="majorHAnsi" w:eastAsia="Times New Roman" w:hAnsiTheme="majorHAnsi"/>
          <w:color w:val="000000" w:themeColor="text1"/>
        </w:rPr>
        <w:t xml:space="preserve"> </w:t>
      </w:r>
      <w:r w:rsidRPr="00EF7EF3">
        <w:rPr>
          <w:rFonts w:asciiTheme="majorHAnsi" w:eastAsia="Times New Roman" w:hAnsiTheme="majorHAnsi"/>
          <w:b/>
          <w:color w:val="000000" w:themeColor="text1"/>
        </w:rPr>
        <w:t>…</w:t>
      </w:r>
      <w:r w:rsidR="00243FCE" w:rsidRPr="00EF7EF3">
        <w:rPr>
          <w:rFonts w:asciiTheme="majorHAnsi" w:eastAsia="Times New Roman" w:hAnsiTheme="majorHAnsi"/>
          <w:b/>
          <w:color w:val="000000" w:themeColor="text1"/>
        </w:rPr>
        <w:t>………………..</w:t>
      </w:r>
      <w:r w:rsidRPr="00EF7EF3">
        <w:rPr>
          <w:rFonts w:asciiTheme="majorHAnsi" w:eastAsia="Times New Roman" w:hAnsiTheme="majorHAnsi"/>
          <w:b/>
          <w:color w:val="000000" w:themeColor="text1"/>
        </w:rPr>
        <w:t xml:space="preserve">….. zł, słownie: …………. </w:t>
      </w:r>
    </w:p>
    <w:p w:rsidR="004623B1" w:rsidRPr="00EF7EF3" w:rsidRDefault="005F0EFF" w:rsidP="005301D8">
      <w:pPr>
        <w:tabs>
          <w:tab w:val="left" w:pos="-360"/>
        </w:tabs>
        <w:suppressAutoHyphens w:val="0"/>
        <w:spacing w:after="0" w:line="240" w:lineRule="auto"/>
        <w:ind w:left="360"/>
        <w:jc w:val="both"/>
        <w:rPr>
          <w:rFonts w:asciiTheme="majorHAnsi" w:eastAsia="Times New Roman" w:hAnsiTheme="majorHAnsi"/>
          <w:color w:val="000000" w:themeColor="text1"/>
          <w:lang w:eastAsia="pl-PL"/>
        </w:rPr>
      </w:pPr>
      <w:r w:rsidRPr="00EF7EF3">
        <w:rPr>
          <w:rFonts w:asciiTheme="majorHAnsi" w:eastAsia="Times New Roman" w:hAnsiTheme="majorHAnsi"/>
          <w:color w:val="000000" w:themeColor="text1"/>
          <w:lang w:eastAsia="pl-PL"/>
        </w:rPr>
        <w:t>w</w:t>
      </w:r>
      <w:r w:rsidR="004623B1" w:rsidRPr="00EF7EF3">
        <w:rPr>
          <w:rFonts w:asciiTheme="majorHAnsi" w:eastAsia="Times New Roman" w:hAnsiTheme="majorHAnsi"/>
          <w:color w:val="000000" w:themeColor="text1"/>
          <w:lang w:eastAsia="pl-PL"/>
        </w:rPr>
        <w:t xml:space="preserve"> tym</w:t>
      </w:r>
      <w:r w:rsidRPr="00EF7EF3">
        <w:rPr>
          <w:rFonts w:asciiTheme="majorHAnsi" w:eastAsia="Times New Roman" w:hAnsiTheme="majorHAnsi"/>
          <w:color w:val="000000" w:themeColor="text1"/>
          <w:lang w:eastAsia="pl-PL"/>
        </w:rPr>
        <w:t>:</w:t>
      </w:r>
    </w:p>
    <w:tbl>
      <w:tblPr>
        <w:tblStyle w:val="Tabela-Siatka"/>
        <w:tblW w:w="9955" w:type="dxa"/>
        <w:tblLook w:val="04A0" w:firstRow="1" w:lastRow="0" w:firstColumn="1" w:lastColumn="0" w:noHBand="0" w:noVBand="1"/>
      </w:tblPr>
      <w:tblGrid>
        <w:gridCol w:w="7036"/>
        <w:gridCol w:w="2919"/>
      </w:tblGrid>
      <w:tr w:rsidR="004623B1" w:rsidRPr="00EF7EF3" w:rsidTr="004623B1">
        <w:trPr>
          <w:trHeight w:val="448"/>
        </w:trPr>
        <w:tc>
          <w:tcPr>
            <w:tcW w:w="7036" w:type="dxa"/>
            <w:vAlign w:val="center"/>
          </w:tcPr>
          <w:p w:rsidR="004623B1" w:rsidRPr="00EF7EF3" w:rsidRDefault="008B0253" w:rsidP="005301D8">
            <w:pPr>
              <w:spacing w:after="0" w:line="240" w:lineRule="auto"/>
              <w:jc w:val="right"/>
              <w:rPr>
                <w:rFonts w:asciiTheme="majorHAnsi" w:hAnsiTheme="majorHAnsi" w:cstheme="minorHAnsi"/>
                <w:b/>
                <w:color w:val="000000" w:themeColor="text1"/>
              </w:rPr>
            </w:pPr>
            <w:r w:rsidRPr="00EF7EF3">
              <w:rPr>
                <w:rFonts w:asciiTheme="majorHAnsi" w:hAnsiTheme="majorHAnsi" w:cstheme="minorHAnsi"/>
                <w:color w:val="000000" w:themeColor="text1"/>
              </w:rPr>
              <w:t>W</w:t>
            </w:r>
            <w:r w:rsidR="004623B1" w:rsidRPr="00EF7EF3">
              <w:rPr>
                <w:rFonts w:asciiTheme="majorHAnsi" w:hAnsiTheme="majorHAnsi" w:cstheme="minorHAnsi"/>
                <w:color w:val="000000" w:themeColor="text1"/>
              </w:rPr>
              <w:t>artość</w:t>
            </w:r>
            <w:r w:rsidRPr="00EF7EF3">
              <w:rPr>
                <w:rFonts w:asciiTheme="majorHAnsi" w:hAnsiTheme="majorHAnsi" w:cstheme="minorHAnsi"/>
                <w:color w:val="000000" w:themeColor="text1"/>
              </w:rPr>
              <w:t xml:space="preserve"> razem </w:t>
            </w:r>
            <w:r w:rsidR="004623B1" w:rsidRPr="00EF7EF3">
              <w:rPr>
                <w:rFonts w:asciiTheme="majorHAnsi" w:hAnsiTheme="majorHAnsi" w:cstheme="minorHAnsi"/>
                <w:color w:val="000000" w:themeColor="text1"/>
              </w:rPr>
              <w:t xml:space="preserve"> za </w:t>
            </w:r>
            <w:r w:rsidR="004623B1" w:rsidRPr="00EF7EF3">
              <w:rPr>
                <w:rFonts w:asciiTheme="majorHAnsi" w:hAnsiTheme="majorHAnsi" w:cstheme="minorHAnsi"/>
                <w:b/>
                <w:bCs/>
                <w:color w:val="000000" w:themeColor="text1"/>
              </w:rPr>
              <w:t>1 UCZESTNIKA</w:t>
            </w:r>
            <w:r w:rsidRPr="00EF7EF3">
              <w:rPr>
                <w:rFonts w:asciiTheme="majorHAnsi" w:hAnsiTheme="majorHAnsi" w:cstheme="minorHAnsi"/>
                <w:b/>
                <w:bCs/>
                <w:color w:val="000000" w:themeColor="text1"/>
              </w:rPr>
              <w:t xml:space="preserve"> w I terminie</w:t>
            </w:r>
            <w:r w:rsidR="004623B1" w:rsidRPr="00EF7EF3">
              <w:rPr>
                <w:rFonts w:asciiTheme="majorHAnsi" w:hAnsiTheme="majorHAnsi" w:cstheme="minorHAnsi"/>
                <w:b/>
                <w:bCs/>
                <w:color w:val="000000" w:themeColor="text1"/>
              </w:rPr>
              <w:t xml:space="preserve"> </w:t>
            </w:r>
            <w:r w:rsidR="004623B1" w:rsidRPr="00EF7EF3">
              <w:rPr>
                <w:rFonts w:asciiTheme="majorHAnsi" w:hAnsiTheme="majorHAnsi" w:cstheme="minorHAnsi"/>
                <w:color w:val="000000" w:themeColor="text1"/>
              </w:rPr>
              <w:t>(brutto)</w:t>
            </w:r>
            <w:r w:rsidR="001454B1">
              <w:rPr>
                <w:rFonts w:asciiTheme="majorHAnsi" w:hAnsiTheme="majorHAnsi" w:cstheme="minorHAnsi"/>
                <w:color w:val="000000" w:themeColor="text1"/>
              </w:rPr>
              <w:t xml:space="preserve"> x 5</w:t>
            </w:r>
            <w:r w:rsidRPr="00EF7EF3">
              <w:rPr>
                <w:rFonts w:asciiTheme="majorHAnsi" w:hAnsiTheme="majorHAnsi" w:cstheme="minorHAnsi"/>
                <w:color w:val="000000" w:themeColor="text1"/>
              </w:rPr>
              <w:t>0 os</w:t>
            </w:r>
            <w:r w:rsidR="004623B1" w:rsidRPr="00EF7EF3">
              <w:rPr>
                <w:rFonts w:asciiTheme="majorHAnsi" w:hAnsiTheme="majorHAnsi" w:cstheme="minorHAnsi"/>
                <w:color w:val="000000" w:themeColor="text1"/>
              </w:rPr>
              <w:t>:</w:t>
            </w:r>
          </w:p>
        </w:tc>
        <w:tc>
          <w:tcPr>
            <w:tcW w:w="2919" w:type="dxa"/>
            <w:vAlign w:val="center"/>
          </w:tcPr>
          <w:p w:rsidR="004623B1" w:rsidRPr="00EF7EF3" w:rsidRDefault="004623B1" w:rsidP="005301D8">
            <w:pPr>
              <w:spacing w:after="0" w:line="240" w:lineRule="auto"/>
              <w:rPr>
                <w:rFonts w:asciiTheme="majorHAnsi" w:hAnsiTheme="majorHAnsi" w:cstheme="minorHAnsi"/>
                <w:b/>
                <w:smallCaps/>
                <w:color w:val="000000" w:themeColor="text1"/>
              </w:rPr>
            </w:pPr>
          </w:p>
          <w:p w:rsidR="004623B1" w:rsidRPr="00EF7EF3" w:rsidRDefault="004623B1" w:rsidP="005301D8">
            <w:pPr>
              <w:spacing w:after="0" w:line="240" w:lineRule="auto"/>
              <w:jc w:val="center"/>
              <w:rPr>
                <w:rFonts w:asciiTheme="majorHAnsi" w:hAnsiTheme="majorHAnsi" w:cstheme="minorHAnsi"/>
                <w:b/>
                <w:smallCaps/>
                <w:color w:val="000000" w:themeColor="text1"/>
              </w:rPr>
            </w:pPr>
          </w:p>
        </w:tc>
      </w:tr>
      <w:tr w:rsidR="008B0253" w:rsidRPr="00EF7EF3" w:rsidTr="004623B1">
        <w:trPr>
          <w:trHeight w:val="448"/>
        </w:trPr>
        <w:tc>
          <w:tcPr>
            <w:tcW w:w="7036" w:type="dxa"/>
            <w:vAlign w:val="center"/>
          </w:tcPr>
          <w:p w:rsidR="008B0253" w:rsidRPr="00EF7EF3" w:rsidRDefault="00477D45" w:rsidP="005301D8">
            <w:pPr>
              <w:spacing w:after="0" w:line="240" w:lineRule="auto"/>
              <w:jc w:val="right"/>
              <w:rPr>
                <w:rFonts w:asciiTheme="majorHAnsi" w:hAnsiTheme="majorHAnsi" w:cstheme="minorHAnsi"/>
                <w:color w:val="000000" w:themeColor="text1"/>
              </w:rPr>
            </w:pPr>
            <w:r>
              <w:rPr>
                <w:rFonts w:asciiTheme="majorHAnsi" w:hAnsiTheme="majorHAnsi" w:cstheme="minorHAnsi"/>
                <w:color w:val="000000" w:themeColor="text1"/>
              </w:rPr>
              <w:t>W</w:t>
            </w:r>
            <w:r w:rsidR="008B0253" w:rsidRPr="00EF7EF3">
              <w:rPr>
                <w:rFonts w:asciiTheme="majorHAnsi" w:hAnsiTheme="majorHAnsi" w:cstheme="minorHAnsi"/>
                <w:color w:val="000000" w:themeColor="text1"/>
              </w:rPr>
              <w:t xml:space="preserve">artość razem za </w:t>
            </w:r>
            <w:r w:rsidR="008B0253" w:rsidRPr="00EF7EF3">
              <w:rPr>
                <w:rFonts w:asciiTheme="majorHAnsi" w:hAnsiTheme="majorHAnsi" w:cstheme="minorHAnsi"/>
                <w:b/>
                <w:bCs/>
                <w:color w:val="000000" w:themeColor="text1"/>
              </w:rPr>
              <w:t xml:space="preserve">1 UCZESTNIKA w II terminie </w:t>
            </w:r>
            <w:r w:rsidR="001454B1">
              <w:rPr>
                <w:rFonts w:asciiTheme="majorHAnsi" w:hAnsiTheme="majorHAnsi" w:cstheme="minorHAnsi"/>
                <w:color w:val="000000" w:themeColor="text1"/>
              </w:rPr>
              <w:t>(brutto) x 3</w:t>
            </w:r>
            <w:r w:rsidR="008B0253" w:rsidRPr="00EF7EF3">
              <w:rPr>
                <w:rFonts w:asciiTheme="majorHAnsi" w:hAnsiTheme="majorHAnsi" w:cstheme="minorHAnsi"/>
                <w:color w:val="000000" w:themeColor="text1"/>
              </w:rPr>
              <w:t>0 os:</w:t>
            </w:r>
          </w:p>
        </w:tc>
        <w:tc>
          <w:tcPr>
            <w:tcW w:w="2919" w:type="dxa"/>
            <w:vAlign w:val="center"/>
          </w:tcPr>
          <w:p w:rsidR="008B0253" w:rsidRPr="00EF7EF3" w:rsidRDefault="008B0253" w:rsidP="005301D8">
            <w:pPr>
              <w:spacing w:after="0" w:line="240" w:lineRule="auto"/>
              <w:rPr>
                <w:rFonts w:asciiTheme="majorHAnsi" w:hAnsiTheme="majorHAnsi" w:cstheme="minorHAnsi"/>
                <w:b/>
                <w:smallCaps/>
                <w:color w:val="000000" w:themeColor="text1"/>
              </w:rPr>
            </w:pPr>
          </w:p>
        </w:tc>
      </w:tr>
    </w:tbl>
    <w:p w:rsidR="004623B1" w:rsidRPr="00EF7EF3" w:rsidRDefault="004623B1" w:rsidP="005301D8">
      <w:pPr>
        <w:tabs>
          <w:tab w:val="left" w:pos="-360"/>
        </w:tabs>
        <w:suppressAutoHyphens w:val="0"/>
        <w:spacing w:after="0" w:line="240" w:lineRule="auto"/>
        <w:jc w:val="both"/>
        <w:rPr>
          <w:rFonts w:asciiTheme="majorHAnsi" w:eastAsia="Times New Roman" w:hAnsiTheme="majorHAnsi"/>
          <w:color w:val="000000" w:themeColor="text1"/>
          <w:lang w:eastAsia="pl-PL"/>
        </w:rPr>
      </w:pPr>
    </w:p>
    <w:p w:rsidR="00847F5E" w:rsidRPr="00EF7EF3" w:rsidRDefault="00847F5E" w:rsidP="005301D8">
      <w:pPr>
        <w:numPr>
          <w:ilvl w:val="0"/>
          <w:numId w:val="7"/>
        </w:numPr>
        <w:tabs>
          <w:tab w:val="left" w:pos="-360"/>
        </w:tabs>
        <w:suppressAutoHyphens w:val="0"/>
        <w:spacing w:after="0" w:line="240" w:lineRule="auto"/>
        <w:jc w:val="both"/>
        <w:rPr>
          <w:rFonts w:asciiTheme="majorHAnsi" w:eastAsia="Times New Roman" w:hAnsiTheme="majorHAnsi"/>
          <w:color w:val="000000" w:themeColor="text1"/>
          <w:lang w:eastAsia="pl-PL"/>
        </w:rPr>
      </w:pPr>
      <w:r w:rsidRPr="00EF7EF3">
        <w:rPr>
          <w:rFonts w:asciiTheme="majorHAnsi" w:eastAsia="Times New Roman" w:hAnsiTheme="majorHAnsi"/>
          <w:color w:val="000000" w:themeColor="text1"/>
          <w:lang w:eastAsia="pl-PL"/>
        </w:rPr>
        <w:t>Wynagrodzenie, o któ</w:t>
      </w:r>
      <w:r w:rsidR="00217115" w:rsidRPr="00EF7EF3">
        <w:rPr>
          <w:rFonts w:asciiTheme="majorHAnsi" w:eastAsia="Times New Roman" w:hAnsiTheme="majorHAnsi"/>
          <w:color w:val="000000" w:themeColor="text1"/>
          <w:lang w:eastAsia="pl-PL"/>
        </w:rPr>
        <w:t>rym mowa w ust. 1 będzie wypłaco</w:t>
      </w:r>
      <w:r w:rsidRPr="00EF7EF3">
        <w:rPr>
          <w:rFonts w:asciiTheme="majorHAnsi" w:eastAsia="Times New Roman" w:hAnsiTheme="majorHAnsi"/>
          <w:color w:val="000000" w:themeColor="text1"/>
          <w:lang w:eastAsia="pl-PL"/>
        </w:rPr>
        <w:t xml:space="preserve">ne na zakończenie </w:t>
      </w:r>
      <w:r w:rsidR="00B9750B" w:rsidRPr="00EF7EF3">
        <w:rPr>
          <w:rFonts w:asciiTheme="majorHAnsi" w:eastAsia="Times New Roman" w:hAnsiTheme="majorHAnsi"/>
          <w:color w:val="000000" w:themeColor="text1"/>
          <w:lang w:eastAsia="pl-PL"/>
        </w:rPr>
        <w:t>obozu</w:t>
      </w:r>
      <w:r w:rsidRPr="00EF7EF3">
        <w:rPr>
          <w:rFonts w:asciiTheme="majorHAnsi" w:eastAsia="Times New Roman" w:hAnsiTheme="majorHAnsi"/>
          <w:color w:val="000000" w:themeColor="text1"/>
          <w:lang w:eastAsia="pl-PL"/>
        </w:rPr>
        <w:t xml:space="preserve"> za </w:t>
      </w:r>
      <w:r w:rsidR="00B9750B" w:rsidRPr="00EF7EF3">
        <w:rPr>
          <w:rFonts w:asciiTheme="majorHAnsi" w:eastAsia="Times New Roman" w:hAnsiTheme="majorHAnsi"/>
          <w:color w:val="000000" w:themeColor="text1"/>
          <w:lang w:eastAsia="pl-PL"/>
        </w:rPr>
        <w:t>faktyczną ilość osób</w:t>
      </w:r>
      <w:r w:rsidRPr="00EF7EF3">
        <w:rPr>
          <w:rFonts w:asciiTheme="majorHAnsi" w:eastAsia="Times New Roman" w:hAnsiTheme="majorHAnsi"/>
          <w:color w:val="000000" w:themeColor="text1"/>
          <w:lang w:eastAsia="pl-PL"/>
        </w:rPr>
        <w:t xml:space="preserve">, na rachunek bankowy wskazany przez </w:t>
      </w:r>
      <w:r w:rsidR="004011A7" w:rsidRPr="00EF7EF3">
        <w:rPr>
          <w:rFonts w:asciiTheme="majorHAnsi" w:eastAsia="Times New Roman" w:hAnsiTheme="majorHAnsi"/>
          <w:color w:val="000000" w:themeColor="text1"/>
          <w:lang w:eastAsia="pl-PL"/>
        </w:rPr>
        <w:t>Wykonawcę</w:t>
      </w:r>
      <w:r w:rsidRPr="00EF7EF3">
        <w:rPr>
          <w:rFonts w:asciiTheme="majorHAnsi" w:eastAsia="Times New Roman" w:hAnsiTheme="majorHAnsi"/>
          <w:color w:val="000000" w:themeColor="text1"/>
          <w:lang w:eastAsia="pl-PL"/>
        </w:rPr>
        <w:t>.</w:t>
      </w:r>
    </w:p>
    <w:p w:rsidR="00847F5E" w:rsidRPr="00EF7EF3" w:rsidRDefault="00847F5E" w:rsidP="005301D8">
      <w:pPr>
        <w:numPr>
          <w:ilvl w:val="0"/>
          <w:numId w:val="7"/>
        </w:numPr>
        <w:suppressAutoHyphens w:val="0"/>
        <w:spacing w:after="0" w:line="240" w:lineRule="auto"/>
        <w:ind w:left="357" w:hanging="357"/>
        <w:jc w:val="both"/>
        <w:rPr>
          <w:rFonts w:asciiTheme="majorHAnsi" w:eastAsia="Times New Roman" w:hAnsiTheme="majorHAnsi"/>
          <w:color w:val="000000" w:themeColor="text1"/>
        </w:rPr>
      </w:pPr>
      <w:r w:rsidRPr="00EF7EF3">
        <w:rPr>
          <w:rFonts w:asciiTheme="majorHAnsi" w:eastAsia="Times New Roman" w:hAnsiTheme="majorHAnsi"/>
          <w:color w:val="000000" w:themeColor="text1"/>
          <w:lang w:eastAsia="pl-PL"/>
        </w:rPr>
        <w:t>Zapłata za wykonanie przedmiotu umowy b</w:t>
      </w:r>
      <w:r w:rsidR="004011A7" w:rsidRPr="00EF7EF3">
        <w:rPr>
          <w:rFonts w:asciiTheme="majorHAnsi" w:eastAsia="Times New Roman" w:hAnsiTheme="majorHAnsi"/>
          <w:color w:val="000000" w:themeColor="text1"/>
          <w:lang w:eastAsia="pl-PL"/>
        </w:rPr>
        <w:t>ędzie dokonywana na podstawie Faktury</w:t>
      </w:r>
      <w:r w:rsidRPr="00EF7EF3">
        <w:rPr>
          <w:rFonts w:asciiTheme="majorHAnsi" w:eastAsia="Times New Roman" w:hAnsiTheme="majorHAnsi"/>
          <w:color w:val="000000" w:themeColor="text1"/>
          <w:lang w:eastAsia="pl-PL"/>
        </w:rPr>
        <w:t xml:space="preserve">/Rachunku wystawionego przez </w:t>
      </w:r>
      <w:r w:rsidR="004011A7" w:rsidRPr="00EF7EF3">
        <w:rPr>
          <w:rFonts w:asciiTheme="majorHAnsi" w:eastAsia="Times New Roman" w:hAnsiTheme="majorHAnsi"/>
          <w:color w:val="000000" w:themeColor="text1"/>
          <w:lang w:eastAsia="pl-PL"/>
        </w:rPr>
        <w:t>Wykonawcę</w:t>
      </w:r>
      <w:r w:rsidRPr="00EF7EF3">
        <w:rPr>
          <w:rFonts w:asciiTheme="majorHAnsi" w:eastAsia="Times New Roman" w:hAnsiTheme="majorHAnsi"/>
          <w:color w:val="000000" w:themeColor="text1"/>
          <w:lang w:eastAsia="pl-PL"/>
        </w:rPr>
        <w:t xml:space="preserve"> w terminie </w:t>
      </w:r>
      <w:r w:rsidR="001C1667" w:rsidRPr="00EF7EF3">
        <w:rPr>
          <w:rFonts w:asciiTheme="majorHAnsi" w:eastAsia="Times New Roman" w:hAnsiTheme="majorHAnsi"/>
          <w:color w:val="000000" w:themeColor="text1"/>
          <w:lang w:eastAsia="pl-PL"/>
        </w:rPr>
        <w:t>21</w:t>
      </w:r>
      <w:r w:rsidRPr="00EF7EF3">
        <w:rPr>
          <w:rFonts w:asciiTheme="majorHAnsi" w:eastAsia="Times New Roman" w:hAnsiTheme="majorHAnsi"/>
          <w:color w:val="000000" w:themeColor="text1"/>
          <w:lang w:eastAsia="pl-PL"/>
        </w:rPr>
        <w:t xml:space="preserve"> dni od daty jego dostarczenia do </w:t>
      </w:r>
      <w:r w:rsidR="00496CC5" w:rsidRPr="00EF7EF3">
        <w:rPr>
          <w:rFonts w:asciiTheme="majorHAnsi" w:eastAsia="Times New Roman" w:hAnsiTheme="majorHAnsi"/>
          <w:color w:val="000000" w:themeColor="text1"/>
          <w:lang w:eastAsia="pl-PL"/>
        </w:rPr>
        <w:t>Zamawiającego</w:t>
      </w:r>
      <w:r w:rsidRPr="00EF7EF3">
        <w:rPr>
          <w:rFonts w:asciiTheme="majorHAnsi" w:eastAsia="Times New Roman" w:hAnsiTheme="majorHAnsi"/>
          <w:color w:val="000000" w:themeColor="text1"/>
          <w:lang w:eastAsia="pl-PL"/>
        </w:rPr>
        <w:t xml:space="preserve"> wraz z innymi dokumentami potwierdzającymi wykonanie przedmiotu umowy.</w:t>
      </w:r>
    </w:p>
    <w:p w:rsidR="00847F5E" w:rsidRPr="00EF7EF3" w:rsidRDefault="00847F5E" w:rsidP="005301D8">
      <w:pPr>
        <w:numPr>
          <w:ilvl w:val="0"/>
          <w:numId w:val="7"/>
        </w:numPr>
        <w:suppressAutoHyphens w:val="0"/>
        <w:spacing w:after="0" w:line="240" w:lineRule="auto"/>
        <w:ind w:left="357" w:hanging="357"/>
        <w:jc w:val="both"/>
        <w:rPr>
          <w:rFonts w:asciiTheme="majorHAnsi" w:eastAsia="Times New Roman" w:hAnsiTheme="majorHAnsi"/>
          <w:color w:val="000000" w:themeColor="text1"/>
        </w:rPr>
      </w:pPr>
      <w:r w:rsidRPr="00EF7EF3">
        <w:rPr>
          <w:rFonts w:asciiTheme="majorHAnsi" w:eastAsia="Times New Roman" w:hAnsiTheme="majorHAnsi"/>
          <w:color w:val="000000" w:themeColor="text1"/>
        </w:rPr>
        <w:t>Wynagrodzenie, o którym mowa w ust. 1 jest wynagrodzeniem obejmującym wszystkie czynności niezbędne do prawidłowego wykonania Umowy.</w:t>
      </w:r>
    </w:p>
    <w:p w:rsidR="00D1583A" w:rsidRPr="00EF7EF3" w:rsidRDefault="00D1583A" w:rsidP="005301D8">
      <w:pPr>
        <w:spacing w:after="0" w:line="240" w:lineRule="auto"/>
        <w:ind w:right="-96"/>
        <w:jc w:val="center"/>
        <w:rPr>
          <w:rFonts w:asciiTheme="majorHAnsi" w:hAnsiTheme="majorHAnsi"/>
          <w:b/>
          <w:bCs/>
          <w:color w:val="000000" w:themeColor="text1"/>
        </w:rPr>
      </w:pPr>
    </w:p>
    <w:p w:rsidR="00847F5E" w:rsidRPr="00EF7EF3" w:rsidRDefault="00847F5E" w:rsidP="005301D8">
      <w:pPr>
        <w:spacing w:after="0" w:line="240" w:lineRule="auto"/>
        <w:ind w:right="-96"/>
        <w:jc w:val="center"/>
        <w:rPr>
          <w:rFonts w:asciiTheme="majorHAnsi" w:hAnsiTheme="majorHAnsi"/>
          <w:b/>
          <w:bCs/>
          <w:color w:val="000000" w:themeColor="text1"/>
        </w:rPr>
      </w:pPr>
      <w:r w:rsidRPr="00EF7EF3">
        <w:rPr>
          <w:rFonts w:asciiTheme="majorHAnsi" w:hAnsiTheme="majorHAnsi"/>
          <w:b/>
          <w:bCs/>
          <w:color w:val="000000" w:themeColor="text1"/>
        </w:rPr>
        <w:t>§</w:t>
      </w:r>
      <w:r w:rsidR="007948E3" w:rsidRPr="00EF7EF3">
        <w:rPr>
          <w:rFonts w:asciiTheme="majorHAnsi" w:hAnsiTheme="majorHAnsi"/>
          <w:b/>
          <w:bCs/>
          <w:color w:val="000000" w:themeColor="text1"/>
        </w:rPr>
        <w:t xml:space="preserve"> </w:t>
      </w:r>
      <w:r w:rsidR="00C84443" w:rsidRPr="00EF7EF3">
        <w:rPr>
          <w:rFonts w:asciiTheme="majorHAnsi" w:hAnsiTheme="majorHAnsi"/>
          <w:b/>
          <w:bCs/>
          <w:color w:val="000000" w:themeColor="text1"/>
        </w:rPr>
        <w:t>5</w:t>
      </w:r>
    </w:p>
    <w:p w:rsidR="00847F5E" w:rsidRPr="00EF7EF3" w:rsidRDefault="00847F5E" w:rsidP="005301D8">
      <w:pPr>
        <w:spacing w:after="0" w:line="240" w:lineRule="auto"/>
        <w:rPr>
          <w:rFonts w:asciiTheme="majorHAnsi" w:eastAsia="Times New Roman" w:hAnsiTheme="majorHAnsi"/>
          <w:color w:val="000000" w:themeColor="text1"/>
        </w:rPr>
      </w:pPr>
      <w:r w:rsidRPr="00EF7EF3">
        <w:rPr>
          <w:rFonts w:asciiTheme="majorHAnsi" w:eastAsia="Times New Roman" w:hAnsiTheme="majorHAnsi"/>
          <w:b/>
          <w:color w:val="000000" w:themeColor="text1"/>
        </w:rPr>
        <w:t xml:space="preserve">Umowa zostaje zawarta na czas </w:t>
      </w:r>
      <w:r w:rsidR="00B9750B" w:rsidRPr="00EF7EF3">
        <w:rPr>
          <w:rFonts w:asciiTheme="majorHAnsi" w:eastAsia="Times New Roman" w:hAnsiTheme="majorHAnsi"/>
          <w:b/>
          <w:color w:val="000000" w:themeColor="text1"/>
        </w:rPr>
        <w:t xml:space="preserve">określony </w:t>
      </w:r>
      <w:r w:rsidRPr="00EF7EF3">
        <w:rPr>
          <w:rFonts w:asciiTheme="majorHAnsi" w:eastAsia="Times New Roman" w:hAnsiTheme="majorHAnsi"/>
          <w:b/>
          <w:color w:val="000000" w:themeColor="text1"/>
        </w:rPr>
        <w:t>od dnia zawarcia umowy</w:t>
      </w:r>
      <w:r w:rsidRPr="00EF7EF3">
        <w:rPr>
          <w:rFonts w:asciiTheme="majorHAnsi" w:eastAsia="Times New Roman" w:hAnsiTheme="majorHAnsi"/>
          <w:color w:val="000000" w:themeColor="text1"/>
        </w:rPr>
        <w:t xml:space="preserve"> </w:t>
      </w:r>
      <w:r w:rsidRPr="00EF7EF3">
        <w:rPr>
          <w:rFonts w:asciiTheme="majorHAnsi" w:eastAsia="Times New Roman" w:hAnsiTheme="majorHAnsi"/>
          <w:b/>
          <w:color w:val="000000" w:themeColor="text1"/>
        </w:rPr>
        <w:t xml:space="preserve">do </w:t>
      </w:r>
      <w:r w:rsidR="008F6A5A">
        <w:rPr>
          <w:rFonts w:asciiTheme="majorHAnsi" w:eastAsia="Times New Roman" w:hAnsiTheme="majorHAnsi"/>
          <w:b/>
          <w:color w:val="000000" w:themeColor="text1"/>
        </w:rPr>
        <w:t>18</w:t>
      </w:r>
      <w:r w:rsidR="00B9750B" w:rsidRPr="00EF7EF3">
        <w:rPr>
          <w:rFonts w:asciiTheme="majorHAnsi" w:eastAsia="Times New Roman" w:hAnsiTheme="majorHAnsi"/>
          <w:b/>
          <w:color w:val="000000" w:themeColor="text1"/>
        </w:rPr>
        <w:t xml:space="preserve"> września</w:t>
      </w:r>
      <w:r w:rsidRPr="00EF7EF3">
        <w:rPr>
          <w:rFonts w:asciiTheme="majorHAnsi" w:eastAsia="Times New Roman" w:hAnsiTheme="majorHAnsi"/>
          <w:b/>
          <w:color w:val="000000" w:themeColor="text1"/>
        </w:rPr>
        <w:t xml:space="preserve"> 202</w:t>
      </w:r>
      <w:r w:rsidR="00635227" w:rsidRPr="00EF7EF3">
        <w:rPr>
          <w:rFonts w:asciiTheme="majorHAnsi" w:eastAsia="Times New Roman" w:hAnsiTheme="majorHAnsi"/>
          <w:b/>
          <w:color w:val="000000" w:themeColor="text1"/>
        </w:rPr>
        <w:t>1</w:t>
      </w:r>
      <w:r w:rsidRPr="00EF7EF3">
        <w:rPr>
          <w:rFonts w:asciiTheme="majorHAnsi" w:eastAsia="Times New Roman" w:hAnsiTheme="majorHAnsi"/>
          <w:b/>
          <w:color w:val="000000" w:themeColor="text1"/>
        </w:rPr>
        <w:t xml:space="preserve"> roku.</w:t>
      </w:r>
      <w:r w:rsidRPr="00EF7EF3">
        <w:rPr>
          <w:rFonts w:asciiTheme="majorHAnsi" w:eastAsia="Times New Roman" w:hAnsiTheme="majorHAnsi"/>
          <w:color w:val="000000" w:themeColor="text1"/>
        </w:rPr>
        <w:t xml:space="preserve"> </w:t>
      </w:r>
    </w:p>
    <w:p w:rsidR="00847F5E" w:rsidRPr="00EF7EF3" w:rsidRDefault="00847F5E" w:rsidP="005301D8">
      <w:pPr>
        <w:spacing w:after="0" w:line="240" w:lineRule="auto"/>
        <w:ind w:left="360"/>
        <w:rPr>
          <w:rFonts w:asciiTheme="majorHAnsi" w:eastAsia="Times New Roman" w:hAnsiTheme="majorHAnsi"/>
          <w:color w:val="000000" w:themeColor="text1"/>
        </w:rPr>
      </w:pPr>
    </w:p>
    <w:p w:rsidR="00847F5E" w:rsidRPr="00EF7EF3" w:rsidRDefault="00847F5E" w:rsidP="005301D8">
      <w:pPr>
        <w:spacing w:after="0" w:line="240" w:lineRule="auto"/>
        <w:ind w:right="-96"/>
        <w:jc w:val="center"/>
        <w:rPr>
          <w:rFonts w:asciiTheme="majorHAnsi" w:eastAsia="Arial Unicode MS" w:hAnsiTheme="majorHAnsi"/>
          <w:b/>
          <w:bCs/>
          <w:color w:val="000000" w:themeColor="text1"/>
        </w:rPr>
      </w:pPr>
      <w:r w:rsidRPr="00EF7EF3">
        <w:rPr>
          <w:rFonts w:asciiTheme="majorHAnsi" w:eastAsia="Arial Unicode MS" w:hAnsiTheme="majorHAnsi"/>
          <w:b/>
          <w:bCs/>
          <w:color w:val="000000" w:themeColor="text1"/>
        </w:rPr>
        <w:t>§</w:t>
      </w:r>
      <w:r w:rsidR="00C84443" w:rsidRPr="00EF7EF3">
        <w:rPr>
          <w:rFonts w:asciiTheme="majorHAnsi" w:eastAsia="Arial Unicode MS" w:hAnsiTheme="majorHAnsi"/>
          <w:b/>
          <w:bCs/>
          <w:color w:val="000000" w:themeColor="text1"/>
        </w:rPr>
        <w:t>6</w:t>
      </w:r>
    </w:p>
    <w:p w:rsidR="00022F33" w:rsidRPr="00EF7EF3" w:rsidRDefault="00022F33" w:rsidP="005301D8">
      <w:pPr>
        <w:keepLines/>
        <w:numPr>
          <w:ilvl w:val="0"/>
          <w:numId w:val="49"/>
        </w:numPr>
        <w:suppressAutoHyphens w:val="0"/>
        <w:autoSpaceDE w:val="0"/>
        <w:spacing w:after="0" w:line="240" w:lineRule="auto"/>
        <w:jc w:val="both"/>
        <w:rPr>
          <w:rFonts w:asciiTheme="majorHAnsi" w:eastAsia="Times New Roman" w:hAnsiTheme="majorHAnsi"/>
        </w:rPr>
      </w:pPr>
      <w:r w:rsidRPr="00EF7EF3">
        <w:rPr>
          <w:rFonts w:asciiTheme="majorHAnsi" w:eastAsia="Times New Roman" w:hAnsiTheme="majorHAnsi"/>
        </w:rPr>
        <w:t>W przypadku nie wykonania lub nienależytego wykonania umowy przez Wykonawcę Zamawiający może naliczyć karę umowną za:</w:t>
      </w:r>
    </w:p>
    <w:p w:rsidR="00022F33" w:rsidRPr="00EF7EF3" w:rsidRDefault="00022F33" w:rsidP="005301D8">
      <w:pPr>
        <w:keepLines/>
        <w:numPr>
          <w:ilvl w:val="1"/>
          <w:numId w:val="52"/>
        </w:numPr>
        <w:tabs>
          <w:tab w:val="clear" w:pos="0"/>
          <w:tab w:val="num" w:pos="709"/>
        </w:tabs>
        <w:suppressAutoHyphens w:val="0"/>
        <w:autoSpaceDE w:val="0"/>
        <w:spacing w:after="0" w:line="240" w:lineRule="auto"/>
        <w:ind w:left="709" w:hanging="283"/>
        <w:jc w:val="both"/>
        <w:rPr>
          <w:rFonts w:asciiTheme="majorHAnsi" w:eastAsia="Times New Roman" w:hAnsiTheme="majorHAnsi"/>
        </w:rPr>
      </w:pPr>
      <w:r w:rsidRPr="00EF7EF3">
        <w:rPr>
          <w:rFonts w:asciiTheme="majorHAnsi" w:eastAsia="Times New Roman" w:hAnsiTheme="majorHAnsi"/>
        </w:rPr>
        <w:t>odstąpienie od umowy przez Zamawiającego z przyczyn leżących po stronie Wykonawcy w wysokości 20 % ceny określonej w § 3 ust. 1.</w:t>
      </w:r>
    </w:p>
    <w:p w:rsidR="00022F33" w:rsidRPr="00EF7EF3" w:rsidRDefault="00022F33" w:rsidP="005301D8">
      <w:pPr>
        <w:keepLines/>
        <w:numPr>
          <w:ilvl w:val="1"/>
          <w:numId w:val="52"/>
        </w:numPr>
        <w:tabs>
          <w:tab w:val="clear" w:pos="0"/>
          <w:tab w:val="num" w:pos="709"/>
        </w:tabs>
        <w:suppressAutoHyphens w:val="0"/>
        <w:autoSpaceDE w:val="0"/>
        <w:spacing w:after="0" w:line="240" w:lineRule="auto"/>
        <w:ind w:left="709" w:hanging="283"/>
        <w:jc w:val="both"/>
        <w:rPr>
          <w:rFonts w:asciiTheme="majorHAnsi" w:eastAsia="Times New Roman" w:hAnsiTheme="majorHAnsi"/>
        </w:rPr>
      </w:pPr>
      <w:r w:rsidRPr="00EF7EF3">
        <w:rPr>
          <w:rFonts w:asciiTheme="majorHAnsi" w:eastAsia="Times New Roman" w:hAnsiTheme="majorHAnsi"/>
        </w:rPr>
        <w:t xml:space="preserve">za </w:t>
      </w:r>
      <w:r w:rsidR="007D1B25" w:rsidRPr="00EF7EF3">
        <w:rPr>
          <w:rFonts w:asciiTheme="majorHAnsi" w:eastAsia="Times New Roman" w:hAnsiTheme="majorHAnsi"/>
        </w:rPr>
        <w:t xml:space="preserve">niezapewnienie zakwaterowania i wyżywienia </w:t>
      </w:r>
      <w:r w:rsidRPr="00EF7EF3">
        <w:rPr>
          <w:rFonts w:asciiTheme="majorHAnsi" w:eastAsia="Times New Roman" w:hAnsiTheme="majorHAnsi"/>
        </w:rPr>
        <w:t xml:space="preserve">zgodnie z </w:t>
      </w:r>
      <w:r w:rsidR="007D1B25" w:rsidRPr="00EF7EF3">
        <w:rPr>
          <w:rFonts w:asciiTheme="majorHAnsi" w:eastAsia="Times New Roman" w:hAnsiTheme="majorHAnsi"/>
        </w:rPr>
        <w:t>charakterystyką przedmiotu zamówienia</w:t>
      </w:r>
      <w:r w:rsidRPr="00EF7EF3">
        <w:rPr>
          <w:rFonts w:asciiTheme="majorHAnsi" w:eastAsia="Times New Roman" w:hAnsiTheme="majorHAnsi"/>
        </w:rPr>
        <w:t xml:space="preserve"> z przyczyn leżących po stronie Wykonawcy 10 % wynagrodzenia określonego w § </w:t>
      </w:r>
      <w:r w:rsidR="007D1B25" w:rsidRPr="00EF7EF3">
        <w:rPr>
          <w:rFonts w:asciiTheme="majorHAnsi" w:eastAsia="Times New Roman" w:hAnsiTheme="majorHAnsi"/>
        </w:rPr>
        <w:t>3</w:t>
      </w:r>
      <w:r w:rsidRPr="00EF7EF3">
        <w:rPr>
          <w:rFonts w:asciiTheme="majorHAnsi" w:eastAsia="Times New Roman" w:hAnsiTheme="majorHAnsi"/>
        </w:rPr>
        <w:t xml:space="preserve"> ust. 1.  </w:t>
      </w:r>
    </w:p>
    <w:p w:rsidR="00847F5E" w:rsidRPr="00EF7EF3" w:rsidRDefault="007D1B25" w:rsidP="005301D8">
      <w:pPr>
        <w:keepLines/>
        <w:numPr>
          <w:ilvl w:val="0"/>
          <w:numId w:val="48"/>
        </w:numPr>
        <w:tabs>
          <w:tab w:val="left" w:pos="360"/>
        </w:tabs>
        <w:suppressAutoHyphens w:val="0"/>
        <w:autoSpaceDE w:val="0"/>
        <w:spacing w:after="0" w:line="240" w:lineRule="auto"/>
        <w:jc w:val="both"/>
        <w:rPr>
          <w:rFonts w:asciiTheme="majorHAnsi" w:eastAsia="Times New Roman" w:hAnsiTheme="majorHAnsi"/>
        </w:rPr>
      </w:pPr>
      <w:r w:rsidRPr="00EF7EF3">
        <w:rPr>
          <w:rFonts w:asciiTheme="majorHAnsi" w:eastAsia="Times New Roman" w:hAnsiTheme="majorHAnsi"/>
        </w:rPr>
        <w:t>Zamawiający zastrzega sobie prawo dochodzenia odszkodowania uzupełniającego na zasadach ogólnych Kodeksu Cywilnego jeżeli wartość powstałej szkody przekroczy wysokość kary umownej.</w:t>
      </w:r>
    </w:p>
    <w:p w:rsidR="00847F5E" w:rsidRPr="00EF7EF3" w:rsidRDefault="00847F5E" w:rsidP="005301D8">
      <w:pPr>
        <w:numPr>
          <w:ilvl w:val="0"/>
          <w:numId w:val="57"/>
        </w:numPr>
        <w:suppressAutoHyphens w:val="0"/>
        <w:spacing w:after="0" w:line="240" w:lineRule="auto"/>
        <w:ind w:left="357" w:hanging="357"/>
        <w:jc w:val="both"/>
        <w:rPr>
          <w:rFonts w:asciiTheme="majorHAnsi" w:eastAsia="Lucida Sans Unicode" w:hAnsiTheme="majorHAnsi"/>
          <w:bCs/>
          <w:lang w:eastAsia="pl-PL"/>
        </w:rPr>
      </w:pPr>
      <w:r w:rsidRPr="00EF7EF3">
        <w:rPr>
          <w:rFonts w:asciiTheme="majorHAnsi" w:eastAsia="Lucida Sans Unicode" w:hAnsiTheme="majorHAnsi"/>
          <w:bCs/>
          <w:lang w:eastAsia="pl-PL"/>
        </w:rPr>
        <w:t xml:space="preserve">W razie opóźnienia w wykonaniu usługi </w:t>
      </w:r>
      <w:r w:rsidR="00A71AE0" w:rsidRPr="00EF7EF3">
        <w:rPr>
          <w:rFonts w:asciiTheme="majorHAnsi" w:eastAsia="Lucida Sans Unicode" w:hAnsiTheme="majorHAnsi"/>
          <w:bCs/>
          <w:lang w:eastAsia="pl-PL"/>
        </w:rPr>
        <w:t>Zamawiający</w:t>
      </w:r>
      <w:r w:rsidRPr="00EF7EF3">
        <w:rPr>
          <w:rFonts w:asciiTheme="majorHAnsi" w:eastAsia="Lucida Sans Unicode" w:hAnsiTheme="majorHAnsi"/>
          <w:bCs/>
          <w:lang w:eastAsia="pl-PL"/>
        </w:rPr>
        <w:t xml:space="preserve"> może odstąpić od umowy w terminie 7 dni </w:t>
      </w:r>
      <w:r w:rsidR="00444710" w:rsidRPr="00EF7EF3">
        <w:rPr>
          <w:rFonts w:asciiTheme="majorHAnsi" w:eastAsia="Lucida Sans Unicode" w:hAnsiTheme="majorHAnsi"/>
          <w:bCs/>
          <w:lang w:eastAsia="pl-PL"/>
        </w:rPr>
        <w:t>bez wyznaczenia</w:t>
      </w:r>
      <w:r w:rsidRPr="00EF7EF3">
        <w:rPr>
          <w:rFonts w:asciiTheme="majorHAnsi" w:eastAsia="Lucida Sans Unicode" w:hAnsiTheme="majorHAnsi"/>
          <w:bCs/>
          <w:lang w:eastAsia="pl-PL"/>
        </w:rPr>
        <w:t xml:space="preserve"> terminu dodatkowego.</w:t>
      </w:r>
    </w:p>
    <w:p w:rsidR="00175CE6" w:rsidRPr="00EF7EF3" w:rsidRDefault="007D1B25" w:rsidP="005301D8">
      <w:pPr>
        <w:keepLines/>
        <w:numPr>
          <w:ilvl w:val="0"/>
          <w:numId w:val="48"/>
        </w:numPr>
        <w:tabs>
          <w:tab w:val="left" w:pos="360"/>
        </w:tabs>
        <w:suppressAutoHyphens w:val="0"/>
        <w:autoSpaceDE w:val="0"/>
        <w:spacing w:after="0" w:line="240" w:lineRule="auto"/>
        <w:jc w:val="both"/>
        <w:rPr>
          <w:rFonts w:asciiTheme="majorHAnsi" w:eastAsia="Times New Roman" w:hAnsiTheme="majorHAnsi"/>
        </w:rPr>
      </w:pPr>
      <w:r w:rsidRPr="00EF7EF3">
        <w:rPr>
          <w:rFonts w:asciiTheme="majorHAnsi" w:eastAsia="Times New Roman" w:hAnsiTheme="majorHAnsi"/>
        </w:rPr>
        <w:t>Wykonawca wyraża zgodę na potrącenie naliczonych kar umownych z wynagrodzenia przysługującego Wykonawcy.</w:t>
      </w:r>
    </w:p>
    <w:p w:rsidR="00175CE6" w:rsidRPr="00EF7EF3" w:rsidRDefault="00175CE6" w:rsidP="005301D8">
      <w:pPr>
        <w:spacing w:after="0" w:line="240" w:lineRule="auto"/>
        <w:jc w:val="center"/>
        <w:rPr>
          <w:rFonts w:asciiTheme="majorHAnsi" w:eastAsia="Times New Roman" w:hAnsiTheme="majorHAnsi"/>
          <w:b/>
          <w:color w:val="000000" w:themeColor="text1"/>
          <w:lang w:eastAsia="pl-PL"/>
        </w:rPr>
      </w:pPr>
    </w:p>
    <w:p w:rsidR="00847F5E" w:rsidRPr="00EF7EF3" w:rsidRDefault="00847F5E" w:rsidP="005301D8">
      <w:pPr>
        <w:spacing w:after="0" w:line="240" w:lineRule="auto"/>
        <w:jc w:val="center"/>
        <w:rPr>
          <w:rFonts w:asciiTheme="majorHAnsi" w:eastAsia="Times New Roman" w:hAnsiTheme="majorHAnsi"/>
          <w:b/>
          <w:color w:val="000000" w:themeColor="text1"/>
          <w:lang w:eastAsia="pl-PL"/>
        </w:rPr>
      </w:pPr>
      <w:r w:rsidRPr="00EF7EF3">
        <w:rPr>
          <w:rFonts w:asciiTheme="majorHAnsi" w:eastAsia="Times New Roman" w:hAnsiTheme="majorHAnsi"/>
          <w:b/>
          <w:color w:val="000000" w:themeColor="text1"/>
          <w:lang w:eastAsia="pl-PL"/>
        </w:rPr>
        <w:t>§</w:t>
      </w:r>
      <w:r w:rsidR="00C84443" w:rsidRPr="00EF7EF3">
        <w:rPr>
          <w:rFonts w:asciiTheme="majorHAnsi" w:eastAsia="Times New Roman" w:hAnsiTheme="majorHAnsi"/>
          <w:b/>
          <w:color w:val="000000" w:themeColor="text1"/>
          <w:lang w:eastAsia="pl-PL"/>
        </w:rPr>
        <w:t>7</w:t>
      </w:r>
    </w:p>
    <w:p w:rsidR="00847F5E" w:rsidRPr="00EF7EF3" w:rsidRDefault="00847F5E" w:rsidP="005301D8">
      <w:pPr>
        <w:spacing w:after="60" w:line="240" w:lineRule="auto"/>
        <w:jc w:val="both"/>
        <w:rPr>
          <w:rFonts w:asciiTheme="majorHAnsi" w:eastAsia="Times New Roman" w:hAnsiTheme="majorHAnsi"/>
          <w:lang w:eastAsia="pl-PL"/>
        </w:rPr>
      </w:pPr>
      <w:r w:rsidRPr="00EF7EF3">
        <w:rPr>
          <w:rFonts w:asciiTheme="majorHAnsi" w:eastAsia="Times New Roman" w:hAnsiTheme="majorHAnsi"/>
          <w:lang w:eastAsia="pl-PL"/>
        </w:rPr>
        <w:t>Strony dopuszczają możliwość dokonania zmiany zawartej Umowy w przypadku, gdy konieczność wprowadzenia zmian wynika z okoliczności, których nie można było przewidzieć w chwili zawarcia Umowy tj</w:t>
      </w:r>
      <w:r w:rsidR="008354B7" w:rsidRPr="00EF7EF3">
        <w:rPr>
          <w:rFonts w:asciiTheme="majorHAnsi" w:eastAsia="Times New Roman" w:hAnsiTheme="majorHAnsi"/>
          <w:lang w:eastAsia="pl-PL"/>
        </w:rPr>
        <w:t>.</w:t>
      </w:r>
      <w:r w:rsidRPr="00EF7EF3">
        <w:rPr>
          <w:rFonts w:asciiTheme="majorHAnsi" w:eastAsia="Times New Roman" w:hAnsiTheme="majorHAnsi"/>
          <w:lang w:eastAsia="pl-PL"/>
        </w:rPr>
        <w:t>:</w:t>
      </w:r>
    </w:p>
    <w:p w:rsidR="00A11906" w:rsidRPr="00EF7EF3" w:rsidRDefault="00A11906" w:rsidP="005301D8">
      <w:pPr>
        <w:pStyle w:val="Akapitzlist"/>
        <w:numPr>
          <w:ilvl w:val="0"/>
          <w:numId w:val="37"/>
        </w:numPr>
        <w:suppressAutoHyphens w:val="0"/>
        <w:spacing w:after="0" w:line="240" w:lineRule="auto"/>
        <w:jc w:val="both"/>
        <w:rPr>
          <w:rFonts w:asciiTheme="majorHAnsi" w:eastAsia="Times New Roman" w:hAnsiTheme="majorHAnsi"/>
          <w:lang w:eastAsia="pl-PL"/>
        </w:rPr>
      </w:pPr>
      <w:r w:rsidRPr="00EF7EF3">
        <w:rPr>
          <w:rFonts w:asciiTheme="majorHAnsi" w:eastAsia="Times New Roman" w:hAnsiTheme="majorHAnsi"/>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11906" w:rsidRPr="00EF7EF3" w:rsidRDefault="00A11906" w:rsidP="005301D8">
      <w:pPr>
        <w:pStyle w:val="Akapitzlist"/>
        <w:numPr>
          <w:ilvl w:val="0"/>
          <w:numId w:val="37"/>
        </w:numPr>
        <w:suppressAutoHyphens w:val="0"/>
        <w:spacing w:after="0" w:line="240" w:lineRule="auto"/>
        <w:jc w:val="both"/>
        <w:rPr>
          <w:rFonts w:asciiTheme="majorHAnsi" w:eastAsia="Times New Roman" w:hAnsiTheme="majorHAnsi"/>
          <w:lang w:eastAsia="pl-PL"/>
        </w:rPr>
      </w:pPr>
      <w:r w:rsidRPr="00EF7EF3">
        <w:rPr>
          <w:rFonts w:asciiTheme="majorHAnsi" w:eastAsia="Times New Roman" w:hAnsiTheme="majorHAnsi"/>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w:t>
      </w:r>
      <w:r w:rsidRPr="00EF7EF3">
        <w:rPr>
          <w:rFonts w:asciiTheme="majorHAnsi" w:eastAsia="Times New Roman" w:hAnsiTheme="majorHAnsi"/>
          <w:lang w:eastAsia="pl-PL"/>
        </w:rPr>
        <w:lastRenderedPageBreak/>
        <w:t>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847F5E" w:rsidRPr="00EF7EF3" w:rsidRDefault="00847F5E" w:rsidP="005301D8">
      <w:pPr>
        <w:spacing w:after="0" w:line="240" w:lineRule="auto"/>
        <w:ind w:left="928"/>
        <w:jc w:val="both"/>
        <w:rPr>
          <w:rFonts w:asciiTheme="majorHAnsi" w:eastAsia="Times New Roman" w:hAnsiTheme="majorHAnsi"/>
          <w:color w:val="000000" w:themeColor="text1"/>
          <w:highlight w:val="yellow"/>
          <w:lang w:eastAsia="pl-PL"/>
        </w:rPr>
      </w:pPr>
    </w:p>
    <w:p w:rsidR="00847F5E" w:rsidRPr="00EF7EF3" w:rsidRDefault="00847F5E" w:rsidP="005301D8">
      <w:pPr>
        <w:keepLines/>
        <w:autoSpaceDE w:val="0"/>
        <w:spacing w:after="0" w:line="240" w:lineRule="auto"/>
        <w:jc w:val="center"/>
        <w:rPr>
          <w:rFonts w:asciiTheme="majorHAnsi" w:hAnsiTheme="majorHAnsi"/>
          <w:b/>
          <w:color w:val="000000" w:themeColor="text1"/>
        </w:rPr>
      </w:pPr>
      <w:r w:rsidRPr="00EF7EF3">
        <w:rPr>
          <w:rFonts w:asciiTheme="majorHAnsi" w:hAnsiTheme="majorHAnsi"/>
          <w:b/>
          <w:color w:val="000000" w:themeColor="text1"/>
        </w:rPr>
        <w:t>§</w:t>
      </w:r>
      <w:r w:rsidR="007948E3" w:rsidRPr="00EF7EF3">
        <w:rPr>
          <w:rFonts w:asciiTheme="majorHAnsi" w:hAnsiTheme="majorHAnsi"/>
          <w:b/>
          <w:color w:val="000000" w:themeColor="text1"/>
        </w:rPr>
        <w:t xml:space="preserve"> </w:t>
      </w:r>
      <w:r w:rsidR="00C84443" w:rsidRPr="00EF7EF3">
        <w:rPr>
          <w:rFonts w:asciiTheme="majorHAnsi" w:hAnsiTheme="majorHAnsi"/>
          <w:b/>
          <w:color w:val="000000" w:themeColor="text1"/>
        </w:rPr>
        <w:t>8</w:t>
      </w:r>
    </w:p>
    <w:p w:rsidR="00847F5E" w:rsidRPr="00EF7EF3" w:rsidRDefault="00847F5E" w:rsidP="005301D8">
      <w:pPr>
        <w:autoSpaceDE w:val="0"/>
        <w:autoSpaceDN w:val="0"/>
        <w:spacing w:after="0" w:line="240" w:lineRule="auto"/>
        <w:jc w:val="both"/>
        <w:rPr>
          <w:rFonts w:asciiTheme="majorHAnsi" w:hAnsiTheme="majorHAnsi"/>
          <w:color w:val="000000" w:themeColor="text1"/>
        </w:rPr>
      </w:pPr>
      <w:r w:rsidRPr="00EF7EF3">
        <w:rPr>
          <w:rFonts w:asciiTheme="majorHAnsi" w:hAnsiTheme="majorHAnsi"/>
          <w:color w:val="000000" w:themeColor="text1"/>
        </w:rPr>
        <w:t xml:space="preserve">Stosownie do wymogu określonego w art. 13 ogólnego </w:t>
      </w:r>
      <w:r w:rsidR="00D1583A" w:rsidRPr="00EF7EF3">
        <w:rPr>
          <w:rFonts w:asciiTheme="majorHAnsi" w:hAnsiTheme="majorHAnsi"/>
          <w:color w:val="000000" w:themeColor="text1"/>
        </w:rPr>
        <w:t>R</w:t>
      </w:r>
      <w:r w:rsidRPr="00EF7EF3">
        <w:rPr>
          <w:rFonts w:asciiTheme="majorHAnsi" w:hAnsiTheme="majorHAnsi"/>
          <w:color w:val="000000" w:themeColor="text1"/>
        </w:rPr>
        <w:t xml:space="preserve">ozporządzenia o ochronie danych osobowych z dnia 27 kwietnia 2016 r. </w:t>
      </w:r>
      <w:r w:rsidR="00A71AE0" w:rsidRPr="00EF7EF3">
        <w:rPr>
          <w:rFonts w:asciiTheme="majorHAnsi" w:hAnsiTheme="majorHAnsi"/>
          <w:color w:val="000000" w:themeColor="text1"/>
        </w:rPr>
        <w:t>Wykonawca</w:t>
      </w:r>
      <w:r w:rsidRPr="00EF7EF3">
        <w:rPr>
          <w:rFonts w:asciiTheme="majorHAnsi" w:hAnsiTheme="majorHAnsi"/>
          <w:b/>
          <w:color w:val="000000" w:themeColor="text1"/>
        </w:rPr>
        <w:t xml:space="preserve"> </w:t>
      </w:r>
      <w:r w:rsidRPr="00EF7EF3">
        <w:rPr>
          <w:rFonts w:asciiTheme="majorHAnsi" w:hAnsiTheme="majorHAnsi"/>
          <w:color w:val="000000" w:themeColor="text1"/>
        </w:rPr>
        <w:t>został poinformowany, że</w:t>
      </w:r>
      <w:r w:rsidRPr="00EF7EF3">
        <w:rPr>
          <w:rFonts w:asciiTheme="majorHAnsi" w:hAnsiTheme="majorHAnsi"/>
          <w:b/>
          <w:color w:val="000000" w:themeColor="text1"/>
        </w:rPr>
        <w:t>:</w:t>
      </w:r>
    </w:p>
    <w:p w:rsidR="00847F5E" w:rsidRPr="00EF7EF3" w:rsidRDefault="00847F5E" w:rsidP="005301D8">
      <w:pPr>
        <w:numPr>
          <w:ilvl w:val="0"/>
          <w:numId w:val="13"/>
        </w:numPr>
        <w:tabs>
          <w:tab w:val="num" w:pos="851"/>
        </w:tabs>
        <w:suppressAutoHyphens w:val="0"/>
        <w:autoSpaceDE w:val="0"/>
        <w:autoSpaceDN w:val="0"/>
        <w:spacing w:after="0" w:line="240" w:lineRule="auto"/>
        <w:jc w:val="both"/>
        <w:rPr>
          <w:rFonts w:asciiTheme="majorHAnsi" w:hAnsiTheme="majorHAnsi"/>
          <w:color w:val="000000" w:themeColor="text1"/>
        </w:rPr>
      </w:pPr>
      <w:r w:rsidRPr="00EF7EF3">
        <w:rPr>
          <w:rFonts w:asciiTheme="majorHAnsi" w:hAnsiTheme="majorHAnsi"/>
          <w:color w:val="000000" w:themeColor="text1"/>
        </w:rPr>
        <w:t>administratorem jego danych osobowych jest Zakład Doskonalenia Zawodowego w Kielcach z siedzibą: 25-950 Kielce, ul. Paderewskiego 55,</w:t>
      </w:r>
    </w:p>
    <w:p w:rsidR="00847F5E" w:rsidRPr="00EF7EF3" w:rsidRDefault="00847F5E" w:rsidP="005301D8">
      <w:pPr>
        <w:numPr>
          <w:ilvl w:val="0"/>
          <w:numId w:val="13"/>
        </w:numPr>
        <w:tabs>
          <w:tab w:val="num" w:pos="851"/>
        </w:tabs>
        <w:suppressAutoHyphens w:val="0"/>
        <w:autoSpaceDE w:val="0"/>
        <w:autoSpaceDN w:val="0"/>
        <w:spacing w:after="0" w:line="240" w:lineRule="auto"/>
        <w:jc w:val="both"/>
        <w:rPr>
          <w:rFonts w:asciiTheme="majorHAnsi" w:hAnsiTheme="majorHAnsi"/>
          <w:color w:val="000000" w:themeColor="text1"/>
        </w:rPr>
      </w:pPr>
      <w:r w:rsidRPr="00EF7EF3">
        <w:rPr>
          <w:rFonts w:asciiTheme="majorHAnsi" w:hAnsiTheme="majorHAnsi"/>
          <w:color w:val="000000" w:themeColor="text1"/>
        </w:rPr>
        <w:t xml:space="preserve">kontakt z Inspektorem Ochrony Danych możliwy jest pod adresem: </w:t>
      </w:r>
      <w:hyperlink r:id="rId14" w:history="1">
        <w:r w:rsidRPr="00EF7EF3">
          <w:rPr>
            <w:rFonts w:asciiTheme="majorHAnsi" w:hAnsiTheme="majorHAnsi"/>
            <w:color w:val="000000" w:themeColor="text1"/>
            <w:u w:val="single"/>
          </w:rPr>
          <w:t>iod@zdz.kielce.pl</w:t>
        </w:r>
      </w:hyperlink>
    </w:p>
    <w:p w:rsidR="00847F5E" w:rsidRPr="00EF7EF3" w:rsidRDefault="00847F5E" w:rsidP="005301D8">
      <w:pPr>
        <w:numPr>
          <w:ilvl w:val="0"/>
          <w:numId w:val="13"/>
        </w:numPr>
        <w:tabs>
          <w:tab w:val="num" w:pos="851"/>
        </w:tabs>
        <w:suppressAutoHyphens w:val="0"/>
        <w:autoSpaceDE w:val="0"/>
        <w:autoSpaceDN w:val="0"/>
        <w:spacing w:after="0" w:line="240" w:lineRule="auto"/>
        <w:jc w:val="both"/>
        <w:rPr>
          <w:rFonts w:asciiTheme="majorHAnsi" w:hAnsiTheme="majorHAnsi"/>
          <w:color w:val="000000" w:themeColor="text1"/>
        </w:rPr>
      </w:pPr>
      <w:r w:rsidRPr="00EF7EF3">
        <w:rPr>
          <w:rFonts w:asciiTheme="majorHAnsi" w:hAnsiTheme="majorHAnsi"/>
          <w:color w:val="000000" w:themeColor="text1"/>
        </w:rPr>
        <w:t>dane osobowe Zleceniobiorcy przetwarzane będą w celu realizacji umowy na podstawie art. 6 ust. 1 lit. b ogólnego rozporządzenia o ochronie danych osobowych z dnia 27 kwietnia 2016r. ,</w:t>
      </w:r>
    </w:p>
    <w:p w:rsidR="00847F5E" w:rsidRPr="00EF7EF3" w:rsidRDefault="00847F5E" w:rsidP="005301D8">
      <w:pPr>
        <w:numPr>
          <w:ilvl w:val="0"/>
          <w:numId w:val="13"/>
        </w:numPr>
        <w:tabs>
          <w:tab w:val="num" w:pos="851"/>
        </w:tabs>
        <w:suppressAutoHyphens w:val="0"/>
        <w:autoSpaceDE w:val="0"/>
        <w:autoSpaceDN w:val="0"/>
        <w:spacing w:after="0" w:line="240" w:lineRule="auto"/>
        <w:jc w:val="both"/>
        <w:rPr>
          <w:rFonts w:asciiTheme="majorHAnsi" w:hAnsiTheme="majorHAnsi"/>
          <w:color w:val="000000" w:themeColor="text1"/>
        </w:rPr>
      </w:pPr>
      <w:r w:rsidRPr="00EF7EF3">
        <w:rPr>
          <w:rFonts w:asciiTheme="majorHAnsi" w:hAnsiTheme="majorHAnsi"/>
          <w:color w:val="000000" w:themeColor="text1"/>
        </w:rPr>
        <w:t xml:space="preserve">dane osobowe mogą być przekazywane innym organom i podmiotom wyłącznie na podstawie obowiązujących przepisów prawa, </w:t>
      </w:r>
    </w:p>
    <w:p w:rsidR="00847F5E" w:rsidRPr="00EF7EF3" w:rsidRDefault="00847F5E" w:rsidP="005301D8">
      <w:pPr>
        <w:numPr>
          <w:ilvl w:val="0"/>
          <w:numId w:val="13"/>
        </w:numPr>
        <w:tabs>
          <w:tab w:val="num" w:pos="851"/>
        </w:tabs>
        <w:suppressAutoHyphens w:val="0"/>
        <w:autoSpaceDE w:val="0"/>
        <w:autoSpaceDN w:val="0"/>
        <w:spacing w:after="0" w:line="240" w:lineRule="auto"/>
        <w:jc w:val="both"/>
        <w:rPr>
          <w:rFonts w:asciiTheme="majorHAnsi" w:hAnsiTheme="majorHAnsi"/>
          <w:color w:val="000000" w:themeColor="text1"/>
        </w:rPr>
      </w:pPr>
      <w:r w:rsidRPr="00EF7EF3">
        <w:rPr>
          <w:rFonts w:asciiTheme="majorHAnsi" w:hAnsiTheme="majorHAnsi"/>
          <w:color w:val="000000" w:themeColor="text1"/>
        </w:rPr>
        <w:t xml:space="preserve">dane osobowe przechowywane będą przez okres </w:t>
      </w:r>
      <w:r w:rsidR="0083138A" w:rsidRPr="00EF7EF3">
        <w:rPr>
          <w:rFonts w:asciiTheme="majorHAnsi" w:hAnsiTheme="majorHAnsi"/>
          <w:color w:val="000000" w:themeColor="text1"/>
        </w:rPr>
        <w:t>10</w:t>
      </w:r>
      <w:r w:rsidRPr="00EF7EF3">
        <w:rPr>
          <w:rFonts w:asciiTheme="majorHAnsi" w:hAnsiTheme="majorHAnsi"/>
          <w:color w:val="000000" w:themeColor="text1"/>
        </w:rPr>
        <w:t xml:space="preserve"> lat po ustaniu umowy,</w:t>
      </w:r>
    </w:p>
    <w:p w:rsidR="00847F5E" w:rsidRPr="00EF7EF3" w:rsidRDefault="00A71AE0" w:rsidP="005301D8">
      <w:pPr>
        <w:numPr>
          <w:ilvl w:val="0"/>
          <w:numId w:val="13"/>
        </w:numPr>
        <w:tabs>
          <w:tab w:val="num" w:pos="851"/>
        </w:tabs>
        <w:suppressAutoHyphens w:val="0"/>
        <w:autoSpaceDE w:val="0"/>
        <w:autoSpaceDN w:val="0"/>
        <w:spacing w:after="0" w:line="240" w:lineRule="auto"/>
        <w:jc w:val="both"/>
        <w:rPr>
          <w:rFonts w:asciiTheme="majorHAnsi" w:hAnsiTheme="majorHAnsi"/>
          <w:color w:val="000000" w:themeColor="text1"/>
        </w:rPr>
      </w:pPr>
      <w:r w:rsidRPr="00EF7EF3">
        <w:rPr>
          <w:rFonts w:asciiTheme="majorHAnsi" w:hAnsiTheme="majorHAnsi"/>
          <w:color w:val="000000" w:themeColor="text1"/>
        </w:rPr>
        <w:t>Wykonawca</w:t>
      </w:r>
      <w:r w:rsidR="00847F5E" w:rsidRPr="00EF7EF3">
        <w:rPr>
          <w:rFonts w:asciiTheme="majorHAnsi" w:hAnsiTheme="majorHAnsi"/>
          <w:color w:val="000000" w:themeColor="text1"/>
        </w:rPr>
        <w:t xml:space="preserve"> posiada prawo do dostępu do treści swoich danych, ich sprostowania, usunięcia lub ograniczenia przetwarzania,</w:t>
      </w:r>
    </w:p>
    <w:p w:rsidR="00847F5E" w:rsidRPr="00EF7EF3" w:rsidRDefault="00A71AE0" w:rsidP="005301D8">
      <w:pPr>
        <w:numPr>
          <w:ilvl w:val="0"/>
          <w:numId w:val="13"/>
        </w:numPr>
        <w:tabs>
          <w:tab w:val="num" w:pos="851"/>
        </w:tabs>
        <w:suppressAutoHyphens w:val="0"/>
        <w:autoSpaceDE w:val="0"/>
        <w:autoSpaceDN w:val="0"/>
        <w:spacing w:after="0" w:line="240" w:lineRule="auto"/>
        <w:jc w:val="both"/>
        <w:rPr>
          <w:rFonts w:asciiTheme="majorHAnsi" w:hAnsiTheme="majorHAnsi"/>
          <w:color w:val="000000" w:themeColor="text1"/>
        </w:rPr>
      </w:pPr>
      <w:r w:rsidRPr="00EF7EF3">
        <w:rPr>
          <w:rFonts w:asciiTheme="majorHAnsi" w:hAnsiTheme="majorHAnsi"/>
          <w:color w:val="000000" w:themeColor="text1"/>
        </w:rPr>
        <w:t>Wykonawca</w:t>
      </w:r>
      <w:r w:rsidR="00847F5E" w:rsidRPr="00EF7EF3">
        <w:rPr>
          <w:rFonts w:asciiTheme="majorHAnsi" w:hAnsiTheme="majorHAnsi"/>
          <w:color w:val="000000" w:themeColor="text1"/>
        </w:rPr>
        <w:t xml:space="preserve"> ma prawo wniesienia skargi do organu nadzorczego, gdy przetwarzanie danych osobowych dotyczących Zleceniobiorcy naruszyłoby przepisy ogólnego rozporządzenia o ochr</w:t>
      </w:r>
      <w:r w:rsidR="005301D8" w:rsidRPr="00EF7EF3">
        <w:rPr>
          <w:rFonts w:asciiTheme="majorHAnsi" w:hAnsiTheme="majorHAnsi"/>
          <w:color w:val="000000" w:themeColor="text1"/>
        </w:rPr>
        <w:t>onie danych osobowych z dnia 27 </w:t>
      </w:r>
      <w:r w:rsidR="00847F5E" w:rsidRPr="00EF7EF3">
        <w:rPr>
          <w:rFonts w:asciiTheme="majorHAnsi" w:hAnsiTheme="majorHAnsi"/>
          <w:color w:val="000000" w:themeColor="text1"/>
        </w:rPr>
        <w:t>kwietnia 2016 roku.,</w:t>
      </w:r>
    </w:p>
    <w:p w:rsidR="00847F5E" w:rsidRPr="00EF7EF3" w:rsidRDefault="00847F5E" w:rsidP="005301D8">
      <w:pPr>
        <w:numPr>
          <w:ilvl w:val="0"/>
          <w:numId w:val="13"/>
        </w:numPr>
        <w:tabs>
          <w:tab w:val="num" w:pos="851"/>
        </w:tabs>
        <w:suppressAutoHyphens w:val="0"/>
        <w:autoSpaceDE w:val="0"/>
        <w:autoSpaceDN w:val="0"/>
        <w:spacing w:after="0" w:line="240" w:lineRule="auto"/>
        <w:jc w:val="both"/>
        <w:rPr>
          <w:rFonts w:asciiTheme="majorHAnsi" w:hAnsiTheme="majorHAnsi"/>
          <w:color w:val="000000" w:themeColor="text1"/>
        </w:rPr>
      </w:pPr>
      <w:r w:rsidRPr="00EF7EF3">
        <w:rPr>
          <w:rFonts w:asciiTheme="majorHAnsi" w:hAnsiTheme="majorHAnsi"/>
          <w:color w:val="000000" w:themeColor="text1"/>
        </w:rPr>
        <w:t xml:space="preserve">podanie danych osobowych przez Zleceniobiorcę jest </w:t>
      </w:r>
      <w:r w:rsidR="00444710" w:rsidRPr="00EF7EF3">
        <w:rPr>
          <w:rFonts w:asciiTheme="majorHAnsi" w:hAnsiTheme="majorHAnsi"/>
          <w:color w:val="000000" w:themeColor="text1"/>
        </w:rPr>
        <w:t>dobrowolne,</w:t>
      </w:r>
      <w:r w:rsidRPr="00EF7EF3">
        <w:rPr>
          <w:rFonts w:asciiTheme="majorHAnsi" w:hAnsiTheme="majorHAnsi"/>
          <w:color w:val="000000" w:themeColor="text1"/>
        </w:rPr>
        <w:t xml:space="preserve"> jednakże odmowa podania danych skutkuje odmową zawarcia umowy</w:t>
      </w:r>
    </w:p>
    <w:p w:rsidR="009F6BD9" w:rsidRPr="00EF7EF3" w:rsidRDefault="009F6BD9" w:rsidP="005301D8">
      <w:pPr>
        <w:spacing w:after="0" w:line="240" w:lineRule="auto"/>
        <w:rPr>
          <w:rFonts w:asciiTheme="majorHAnsi" w:eastAsia="Times New Roman" w:hAnsiTheme="majorHAnsi"/>
          <w:b/>
          <w:color w:val="000000" w:themeColor="text1"/>
          <w:lang w:eastAsia="pl-PL"/>
        </w:rPr>
      </w:pPr>
    </w:p>
    <w:p w:rsidR="00C84443" w:rsidRPr="00EF7EF3" w:rsidRDefault="00C84443" w:rsidP="005301D8">
      <w:pPr>
        <w:tabs>
          <w:tab w:val="left" w:pos="-720"/>
        </w:tabs>
        <w:spacing w:after="0" w:line="240" w:lineRule="auto"/>
        <w:jc w:val="center"/>
        <w:rPr>
          <w:rFonts w:asciiTheme="majorHAnsi" w:eastAsia="Times New Roman" w:hAnsiTheme="majorHAnsi"/>
          <w:b/>
        </w:rPr>
      </w:pPr>
      <w:r w:rsidRPr="00EF7EF3">
        <w:rPr>
          <w:rFonts w:asciiTheme="majorHAnsi" w:eastAsia="Times New Roman" w:hAnsiTheme="majorHAnsi"/>
          <w:b/>
        </w:rPr>
        <w:t>§ 9</w:t>
      </w:r>
    </w:p>
    <w:p w:rsidR="00C84443" w:rsidRPr="00EF7EF3" w:rsidRDefault="00C84443" w:rsidP="005301D8">
      <w:pPr>
        <w:tabs>
          <w:tab w:val="left" w:pos="-720"/>
        </w:tabs>
        <w:spacing w:after="0" w:line="240" w:lineRule="auto"/>
        <w:jc w:val="both"/>
        <w:rPr>
          <w:rFonts w:asciiTheme="majorHAnsi" w:eastAsia="Times New Roman" w:hAnsiTheme="majorHAnsi"/>
        </w:rPr>
      </w:pPr>
      <w:r w:rsidRPr="00EF7EF3">
        <w:rPr>
          <w:rFonts w:asciiTheme="majorHAnsi" w:eastAsia="Times New Roman" w:hAnsiTheme="majorHAnsi"/>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DF27D8" w:rsidRPr="00EF7EF3" w:rsidRDefault="00DF27D8" w:rsidP="005301D8">
      <w:pPr>
        <w:spacing w:after="0" w:line="240" w:lineRule="auto"/>
        <w:jc w:val="center"/>
        <w:rPr>
          <w:rFonts w:asciiTheme="majorHAnsi" w:eastAsia="Times New Roman" w:hAnsiTheme="majorHAnsi"/>
          <w:b/>
          <w:color w:val="000000" w:themeColor="text1"/>
          <w:lang w:eastAsia="pl-PL"/>
        </w:rPr>
      </w:pPr>
    </w:p>
    <w:p w:rsidR="00847F5E" w:rsidRPr="00EF7EF3" w:rsidRDefault="00847F5E" w:rsidP="005301D8">
      <w:pPr>
        <w:spacing w:after="0" w:line="240" w:lineRule="auto"/>
        <w:jc w:val="center"/>
        <w:rPr>
          <w:rFonts w:asciiTheme="majorHAnsi" w:eastAsia="Times New Roman" w:hAnsiTheme="majorHAnsi"/>
          <w:b/>
          <w:color w:val="000000" w:themeColor="text1"/>
          <w:lang w:eastAsia="pl-PL"/>
        </w:rPr>
      </w:pPr>
      <w:r w:rsidRPr="00EF7EF3">
        <w:rPr>
          <w:rFonts w:asciiTheme="majorHAnsi" w:eastAsia="Times New Roman" w:hAnsiTheme="majorHAnsi"/>
          <w:b/>
          <w:color w:val="000000" w:themeColor="text1"/>
          <w:lang w:eastAsia="pl-PL"/>
        </w:rPr>
        <w:t>§</w:t>
      </w:r>
      <w:r w:rsidR="00C84443" w:rsidRPr="00EF7EF3">
        <w:rPr>
          <w:rFonts w:asciiTheme="majorHAnsi" w:eastAsia="Times New Roman" w:hAnsiTheme="majorHAnsi"/>
          <w:b/>
          <w:color w:val="000000" w:themeColor="text1"/>
          <w:lang w:eastAsia="pl-PL"/>
        </w:rPr>
        <w:t>10</w:t>
      </w:r>
    </w:p>
    <w:p w:rsidR="007948E3" w:rsidRPr="00EF7EF3" w:rsidRDefault="00847F5E" w:rsidP="005301D8">
      <w:pPr>
        <w:spacing w:after="0" w:line="240" w:lineRule="auto"/>
        <w:jc w:val="both"/>
        <w:rPr>
          <w:rFonts w:asciiTheme="majorHAnsi" w:eastAsia="Times New Roman" w:hAnsiTheme="majorHAnsi"/>
          <w:color w:val="000000" w:themeColor="text1"/>
          <w:lang w:eastAsia="pl-PL"/>
        </w:rPr>
      </w:pPr>
      <w:r w:rsidRPr="00EF7EF3">
        <w:rPr>
          <w:rFonts w:asciiTheme="majorHAnsi" w:eastAsia="Times New Roman" w:hAnsiTheme="majorHAnsi"/>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sidRPr="00EF7EF3">
        <w:rPr>
          <w:rFonts w:asciiTheme="majorHAnsi" w:eastAsia="Times New Roman" w:hAnsiTheme="majorHAnsi"/>
          <w:color w:val="000000" w:themeColor="text1"/>
          <w:lang w:eastAsia="pl-PL"/>
        </w:rPr>
        <w:t>Zamawiający</w:t>
      </w:r>
      <w:r w:rsidRPr="00EF7EF3">
        <w:rPr>
          <w:rFonts w:asciiTheme="majorHAnsi" w:eastAsia="Times New Roman" w:hAnsiTheme="majorHAnsi"/>
          <w:color w:val="000000" w:themeColor="text1"/>
          <w:lang w:eastAsia="pl-PL"/>
        </w:rPr>
        <w:t xml:space="preserve"> odrębną umową ureguluje  powierzenie przetwarzania danych osobowych przed przekazaniem danych </w:t>
      </w:r>
      <w:r w:rsidR="001A4B84" w:rsidRPr="00EF7EF3">
        <w:rPr>
          <w:rFonts w:asciiTheme="majorHAnsi" w:eastAsia="Times New Roman" w:hAnsiTheme="majorHAnsi"/>
          <w:color w:val="000000" w:themeColor="text1"/>
          <w:lang w:eastAsia="pl-PL"/>
        </w:rPr>
        <w:t>Wykonawcy</w:t>
      </w:r>
      <w:r w:rsidRPr="00EF7EF3">
        <w:rPr>
          <w:rFonts w:asciiTheme="majorHAnsi" w:eastAsia="Times New Roman" w:hAnsiTheme="majorHAnsi"/>
          <w:color w:val="000000" w:themeColor="text1"/>
          <w:lang w:eastAsia="pl-PL"/>
        </w:rPr>
        <w:t xml:space="preserve"> lub </w:t>
      </w:r>
      <w:r w:rsidR="001A4B84" w:rsidRPr="00EF7EF3">
        <w:rPr>
          <w:rFonts w:asciiTheme="majorHAnsi" w:eastAsia="Times New Roman" w:hAnsiTheme="majorHAnsi"/>
          <w:color w:val="000000" w:themeColor="text1"/>
          <w:lang w:eastAsia="pl-PL"/>
        </w:rPr>
        <w:t xml:space="preserve">udzieli Wykonawcy stosownego </w:t>
      </w:r>
      <w:r w:rsidRPr="00EF7EF3">
        <w:rPr>
          <w:rFonts w:asciiTheme="majorHAnsi" w:eastAsia="Times New Roman" w:hAnsiTheme="majorHAnsi"/>
          <w:color w:val="000000" w:themeColor="text1"/>
          <w:lang w:eastAsia="pl-PL"/>
        </w:rPr>
        <w:t>upoważnieni</w:t>
      </w:r>
      <w:r w:rsidR="001A4B84" w:rsidRPr="00EF7EF3">
        <w:rPr>
          <w:rFonts w:asciiTheme="majorHAnsi" w:eastAsia="Times New Roman" w:hAnsiTheme="majorHAnsi"/>
          <w:color w:val="000000" w:themeColor="text1"/>
          <w:lang w:eastAsia="pl-PL"/>
        </w:rPr>
        <w:t>a</w:t>
      </w:r>
      <w:r w:rsidRPr="00EF7EF3">
        <w:rPr>
          <w:rFonts w:asciiTheme="majorHAnsi" w:eastAsia="Times New Roman" w:hAnsiTheme="majorHAnsi"/>
          <w:color w:val="000000" w:themeColor="text1"/>
          <w:lang w:eastAsia="pl-PL"/>
        </w:rPr>
        <w:t xml:space="preserve"> do przetwarzania danych osobowych.</w:t>
      </w:r>
    </w:p>
    <w:p w:rsidR="00966CE7" w:rsidRPr="00EF7EF3" w:rsidRDefault="00966CE7" w:rsidP="005301D8">
      <w:pPr>
        <w:keepLines/>
        <w:spacing w:after="0" w:line="240" w:lineRule="auto"/>
        <w:rPr>
          <w:rFonts w:asciiTheme="majorHAnsi" w:hAnsiTheme="majorHAnsi"/>
          <w:b/>
          <w:bCs/>
        </w:rPr>
      </w:pPr>
    </w:p>
    <w:p w:rsidR="007948E3" w:rsidRPr="00EF7EF3" w:rsidRDefault="000B3D9B" w:rsidP="005301D8">
      <w:pPr>
        <w:keepLines/>
        <w:spacing w:after="0" w:line="240" w:lineRule="auto"/>
        <w:jc w:val="center"/>
        <w:rPr>
          <w:rFonts w:asciiTheme="majorHAnsi" w:hAnsiTheme="majorHAnsi"/>
          <w:b/>
          <w:bCs/>
        </w:rPr>
      </w:pPr>
      <w:r w:rsidRPr="00EF7EF3">
        <w:rPr>
          <w:rFonts w:asciiTheme="majorHAnsi" w:hAnsiTheme="majorHAnsi"/>
          <w:b/>
          <w:bCs/>
        </w:rPr>
        <w:t>§ 1</w:t>
      </w:r>
      <w:r w:rsidR="00724C00" w:rsidRPr="00EF7EF3">
        <w:rPr>
          <w:rFonts w:asciiTheme="majorHAnsi" w:hAnsiTheme="majorHAnsi"/>
          <w:b/>
          <w:bCs/>
        </w:rPr>
        <w:t>1</w:t>
      </w:r>
    </w:p>
    <w:p w:rsidR="008B0253" w:rsidRPr="00EF7EF3" w:rsidRDefault="007948E3" w:rsidP="005301D8">
      <w:pPr>
        <w:spacing w:after="0" w:line="240" w:lineRule="auto"/>
        <w:jc w:val="both"/>
        <w:rPr>
          <w:rFonts w:asciiTheme="majorHAnsi" w:eastAsia="Times New Roman" w:hAnsiTheme="majorHAnsi"/>
          <w:b/>
          <w:color w:val="FF0000"/>
          <w:lang w:eastAsia="pl-PL"/>
        </w:rPr>
      </w:pPr>
      <w:r w:rsidRPr="00EF7EF3">
        <w:rPr>
          <w:rFonts w:asciiTheme="majorHAnsi" w:hAnsiTheme="majorHAnsi"/>
          <w:bCs/>
        </w:rPr>
        <w:t>ZDZ w Kielcach oświadcza, że posiada status dużego przedsiębiorcy w rozumieniu art. 4 pkt 6) ustawy z dnia 8 marca 2013 roku o przeciwdziałaniu nadmiernym opóźnieniom w transakcjach handlowych (Dz. U. z 2019r. poz. 118)</w:t>
      </w:r>
    </w:p>
    <w:p w:rsidR="008B0253" w:rsidRPr="00EF7EF3" w:rsidRDefault="008B0253" w:rsidP="005301D8">
      <w:pPr>
        <w:tabs>
          <w:tab w:val="left" w:pos="4770"/>
          <w:tab w:val="center" w:pos="5102"/>
        </w:tabs>
        <w:spacing w:after="0" w:line="240" w:lineRule="auto"/>
        <w:jc w:val="center"/>
        <w:rPr>
          <w:rFonts w:asciiTheme="majorHAnsi" w:eastAsia="Times New Roman" w:hAnsiTheme="majorHAnsi"/>
          <w:b/>
          <w:color w:val="000000" w:themeColor="text1"/>
          <w:lang w:eastAsia="pl-PL"/>
        </w:rPr>
      </w:pPr>
    </w:p>
    <w:p w:rsidR="00847F5E" w:rsidRPr="00EF7EF3" w:rsidRDefault="00847F5E" w:rsidP="005301D8">
      <w:pPr>
        <w:tabs>
          <w:tab w:val="left" w:pos="4770"/>
          <w:tab w:val="center" w:pos="5102"/>
        </w:tabs>
        <w:spacing w:after="0" w:line="240" w:lineRule="auto"/>
        <w:jc w:val="center"/>
        <w:rPr>
          <w:rFonts w:asciiTheme="majorHAnsi" w:eastAsia="Times New Roman" w:hAnsiTheme="majorHAnsi"/>
          <w:b/>
          <w:color w:val="000000" w:themeColor="text1"/>
          <w:lang w:eastAsia="pl-PL"/>
        </w:rPr>
      </w:pPr>
      <w:r w:rsidRPr="00EF7EF3">
        <w:rPr>
          <w:rFonts w:asciiTheme="majorHAnsi" w:eastAsia="Times New Roman" w:hAnsiTheme="majorHAnsi"/>
          <w:b/>
          <w:color w:val="000000" w:themeColor="text1"/>
          <w:lang w:eastAsia="pl-PL"/>
        </w:rPr>
        <w:t>§</w:t>
      </w:r>
      <w:r w:rsidR="007948E3" w:rsidRPr="00EF7EF3">
        <w:rPr>
          <w:rFonts w:asciiTheme="majorHAnsi" w:eastAsia="Times New Roman" w:hAnsiTheme="majorHAnsi"/>
          <w:b/>
          <w:color w:val="000000" w:themeColor="text1"/>
          <w:lang w:eastAsia="pl-PL"/>
        </w:rPr>
        <w:t xml:space="preserve"> </w:t>
      </w:r>
      <w:r w:rsidRPr="00EF7EF3">
        <w:rPr>
          <w:rFonts w:asciiTheme="majorHAnsi" w:eastAsia="Times New Roman" w:hAnsiTheme="majorHAnsi"/>
          <w:b/>
          <w:color w:val="000000" w:themeColor="text1"/>
          <w:lang w:eastAsia="pl-PL"/>
        </w:rPr>
        <w:t>1</w:t>
      </w:r>
      <w:r w:rsidR="00C84443" w:rsidRPr="00EF7EF3">
        <w:rPr>
          <w:rFonts w:asciiTheme="majorHAnsi" w:eastAsia="Times New Roman" w:hAnsiTheme="majorHAnsi"/>
          <w:b/>
          <w:color w:val="000000" w:themeColor="text1"/>
          <w:lang w:eastAsia="pl-PL"/>
        </w:rPr>
        <w:t>2</w:t>
      </w:r>
    </w:p>
    <w:p w:rsidR="00847F5E" w:rsidRPr="00EF7EF3" w:rsidRDefault="00847F5E" w:rsidP="005301D8">
      <w:pPr>
        <w:numPr>
          <w:ilvl w:val="0"/>
          <w:numId w:val="5"/>
        </w:numPr>
        <w:suppressAutoHyphens w:val="0"/>
        <w:spacing w:after="60" w:line="240" w:lineRule="auto"/>
        <w:ind w:left="357" w:hanging="357"/>
        <w:jc w:val="both"/>
        <w:rPr>
          <w:rFonts w:asciiTheme="majorHAnsi" w:hAnsiTheme="majorHAnsi"/>
          <w:color w:val="000000" w:themeColor="text1"/>
        </w:rPr>
      </w:pPr>
      <w:r w:rsidRPr="00EF7EF3">
        <w:rPr>
          <w:rFonts w:asciiTheme="majorHAnsi" w:hAnsiTheme="majorHAnsi"/>
          <w:color w:val="000000" w:themeColor="text1"/>
        </w:rPr>
        <w:t xml:space="preserve">W sprawach nieuregulowanych niniejszą </w:t>
      </w:r>
      <w:r w:rsidR="00D1583A" w:rsidRPr="00EF7EF3">
        <w:rPr>
          <w:rFonts w:asciiTheme="majorHAnsi" w:hAnsiTheme="majorHAnsi"/>
          <w:color w:val="000000" w:themeColor="text1"/>
        </w:rPr>
        <w:t>U</w:t>
      </w:r>
      <w:r w:rsidRPr="00EF7EF3">
        <w:rPr>
          <w:rFonts w:asciiTheme="majorHAnsi" w:hAnsiTheme="majorHAnsi"/>
          <w:color w:val="000000" w:themeColor="text1"/>
        </w:rPr>
        <w:t xml:space="preserve">mową mają zastosowanie odpowiednie przepisy powszechnie obowiązującego prawa, w szczególności przepisy Kodeksu cywilnego. </w:t>
      </w:r>
    </w:p>
    <w:p w:rsidR="00847F5E" w:rsidRPr="00EF7EF3" w:rsidRDefault="00847F5E" w:rsidP="005301D8">
      <w:pPr>
        <w:numPr>
          <w:ilvl w:val="0"/>
          <w:numId w:val="5"/>
        </w:numPr>
        <w:suppressAutoHyphens w:val="0"/>
        <w:spacing w:after="60" w:line="240" w:lineRule="auto"/>
        <w:ind w:left="357" w:hanging="357"/>
        <w:jc w:val="both"/>
        <w:rPr>
          <w:rFonts w:asciiTheme="majorHAnsi" w:hAnsiTheme="majorHAnsi"/>
          <w:color w:val="000000" w:themeColor="text1"/>
        </w:rPr>
      </w:pPr>
      <w:r w:rsidRPr="00EF7EF3">
        <w:rPr>
          <w:rFonts w:asciiTheme="majorHAnsi" w:hAnsiTheme="majorHAnsi"/>
          <w:color w:val="000000" w:themeColor="text1"/>
        </w:rPr>
        <w:t>Sprawy sporne, wynikłe z realizacji niniejszej Umowy, będą rozstrzygane przez Sąd właściwy dla Zleceniodawcy.</w:t>
      </w:r>
    </w:p>
    <w:p w:rsidR="00847F5E" w:rsidRPr="00EF7EF3" w:rsidRDefault="00847F5E" w:rsidP="005301D8">
      <w:pPr>
        <w:numPr>
          <w:ilvl w:val="0"/>
          <w:numId w:val="5"/>
        </w:numPr>
        <w:suppressAutoHyphens w:val="0"/>
        <w:spacing w:after="60" w:line="240" w:lineRule="auto"/>
        <w:ind w:left="357" w:hanging="357"/>
        <w:jc w:val="both"/>
        <w:rPr>
          <w:rFonts w:asciiTheme="majorHAnsi" w:hAnsiTheme="majorHAnsi"/>
          <w:color w:val="000000" w:themeColor="text1"/>
        </w:rPr>
      </w:pPr>
      <w:r w:rsidRPr="00EF7EF3">
        <w:rPr>
          <w:rFonts w:asciiTheme="majorHAnsi" w:hAnsiTheme="majorHAnsi"/>
          <w:color w:val="000000" w:themeColor="text1"/>
        </w:rPr>
        <w:t>Zmiana Umowy wymaga formy pisemnej pod rygorem nieważności.</w:t>
      </w:r>
    </w:p>
    <w:p w:rsidR="00847F5E" w:rsidRPr="00EF7EF3" w:rsidRDefault="00847F5E" w:rsidP="005301D8">
      <w:pPr>
        <w:numPr>
          <w:ilvl w:val="0"/>
          <w:numId w:val="5"/>
        </w:numPr>
        <w:suppressAutoHyphens w:val="0"/>
        <w:spacing w:after="60" w:line="240" w:lineRule="auto"/>
        <w:ind w:left="357" w:hanging="357"/>
        <w:jc w:val="both"/>
        <w:rPr>
          <w:rFonts w:asciiTheme="majorHAnsi" w:hAnsiTheme="majorHAnsi"/>
          <w:color w:val="000000" w:themeColor="text1"/>
        </w:rPr>
      </w:pPr>
      <w:r w:rsidRPr="00EF7EF3">
        <w:rPr>
          <w:rFonts w:asciiTheme="majorHAnsi" w:hAnsiTheme="majorHAnsi"/>
          <w:color w:val="000000" w:themeColor="text1"/>
        </w:rPr>
        <w:t xml:space="preserve">Umowę sporządzano w dwóch jednobrzmiących egzemplarzach, po jednym dla każdej ze </w:t>
      </w:r>
      <w:r w:rsidR="00D1583A" w:rsidRPr="00EF7EF3">
        <w:rPr>
          <w:rFonts w:asciiTheme="majorHAnsi" w:hAnsiTheme="majorHAnsi"/>
          <w:color w:val="000000" w:themeColor="text1"/>
        </w:rPr>
        <w:t>S</w:t>
      </w:r>
      <w:r w:rsidRPr="00EF7EF3">
        <w:rPr>
          <w:rFonts w:asciiTheme="majorHAnsi" w:hAnsiTheme="majorHAnsi"/>
          <w:color w:val="000000" w:themeColor="text1"/>
        </w:rPr>
        <w:t>tron.</w:t>
      </w:r>
    </w:p>
    <w:p w:rsidR="00847F5E" w:rsidRPr="00EF7EF3" w:rsidRDefault="00847F5E" w:rsidP="005301D8">
      <w:pPr>
        <w:numPr>
          <w:ilvl w:val="0"/>
          <w:numId w:val="5"/>
        </w:numPr>
        <w:suppressAutoHyphens w:val="0"/>
        <w:spacing w:after="60" w:line="240" w:lineRule="auto"/>
        <w:ind w:left="357" w:hanging="357"/>
        <w:jc w:val="both"/>
        <w:rPr>
          <w:rFonts w:asciiTheme="majorHAnsi" w:hAnsiTheme="majorHAnsi"/>
          <w:color w:val="000000" w:themeColor="text1"/>
        </w:rPr>
      </w:pPr>
      <w:r w:rsidRPr="00EF7EF3">
        <w:rPr>
          <w:rFonts w:asciiTheme="majorHAnsi" w:hAnsiTheme="majorHAnsi"/>
          <w:color w:val="000000" w:themeColor="text1"/>
        </w:rPr>
        <w:t xml:space="preserve">Integralną część Umowy stanowi </w:t>
      </w:r>
      <w:r w:rsidR="00496CC5" w:rsidRPr="00EF7EF3">
        <w:rPr>
          <w:rFonts w:asciiTheme="majorHAnsi" w:hAnsiTheme="majorHAnsi"/>
          <w:color w:val="000000" w:themeColor="text1"/>
        </w:rPr>
        <w:t xml:space="preserve">Oferta Wykonawcy oraz </w:t>
      </w:r>
      <w:r w:rsidRPr="00EF7EF3">
        <w:rPr>
          <w:rFonts w:asciiTheme="majorHAnsi" w:hAnsiTheme="majorHAnsi"/>
          <w:color w:val="000000" w:themeColor="text1"/>
        </w:rPr>
        <w:t>Zaproszenie do składan</w:t>
      </w:r>
      <w:r w:rsidR="00496CC5" w:rsidRPr="00EF7EF3">
        <w:rPr>
          <w:rFonts w:asciiTheme="majorHAnsi" w:hAnsiTheme="majorHAnsi"/>
          <w:color w:val="000000" w:themeColor="text1"/>
        </w:rPr>
        <w:t>ia ofert wraz z Załącznikami</w:t>
      </w:r>
      <w:r w:rsidR="00C84443" w:rsidRPr="00EF7EF3">
        <w:rPr>
          <w:rFonts w:asciiTheme="majorHAnsi" w:hAnsiTheme="majorHAnsi"/>
          <w:color w:val="000000" w:themeColor="text1"/>
        </w:rPr>
        <w:t xml:space="preserve"> w prowadzonym postępowaniu.</w:t>
      </w:r>
    </w:p>
    <w:p w:rsidR="00847F5E" w:rsidRPr="00EF7EF3" w:rsidRDefault="00847F5E" w:rsidP="005301D8">
      <w:pPr>
        <w:spacing w:after="0" w:line="240" w:lineRule="auto"/>
        <w:jc w:val="center"/>
        <w:rPr>
          <w:rFonts w:asciiTheme="majorHAnsi" w:hAnsiTheme="majorHAnsi"/>
          <w:b/>
          <w:bCs/>
          <w:color w:val="000000" w:themeColor="text1"/>
        </w:rPr>
      </w:pPr>
    </w:p>
    <w:p w:rsidR="00635227" w:rsidRPr="00EF7EF3" w:rsidRDefault="00635227" w:rsidP="005301D8">
      <w:pPr>
        <w:spacing w:after="0" w:line="240" w:lineRule="auto"/>
        <w:rPr>
          <w:rFonts w:asciiTheme="majorHAnsi" w:hAnsiTheme="majorHAnsi"/>
          <w:b/>
          <w:color w:val="000000" w:themeColor="text1"/>
        </w:rPr>
      </w:pPr>
    </w:p>
    <w:p w:rsidR="00635227" w:rsidRPr="00EF7EF3" w:rsidRDefault="00635227" w:rsidP="005301D8">
      <w:pPr>
        <w:spacing w:after="0" w:line="240" w:lineRule="auto"/>
        <w:jc w:val="center"/>
        <w:rPr>
          <w:rFonts w:asciiTheme="majorHAnsi" w:hAnsiTheme="majorHAnsi"/>
          <w:b/>
          <w:color w:val="000000" w:themeColor="text1"/>
        </w:rPr>
      </w:pPr>
    </w:p>
    <w:p w:rsidR="00847F5E" w:rsidRPr="00EF7EF3" w:rsidRDefault="00A71AE0" w:rsidP="005301D8">
      <w:pPr>
        <w:spacing w:after="0" w:line="240" w:lineRule="auto"/>
        <w:jc w:val="center"/>
        <w:rPr>
          <w:rFonts w:asciiTheme="majorHAnsi" w:hAnsiTheme="majorHAnsi"/>
          <w:b/>
          <w:color w:val="000000" w:themeColor="text1"/>
          <w:u w:val="single"/>
        </w:rPr>
      </w:pPr>
      <w:r w:rsidRPr="00EF7EF3">
        <w:rPr>
          <w:rFonts w:asciiTheme="majorHAnsi" w:hAnsiTheme="majorHAnsi"/>
          <w:b/>
          <w:color w:val="000000" w:themeColor="text1"/>
        </w:rPr>
        <w:t>WYKONAWCA</w:t>
      </w:r>
      <w:r w:rsidR="00847F5E" w:rsidRPr="00EF7EF3">
        <w:rPr>
          <w:rFonts w:asciiTheme="majorHAnsi" w:hAnsiTheme="majorHAnsi"/>
          <w:b/>
          <w:color w:val="000000" w:themeColor="text1"/>
        </w:rPr>
        <w:tab/>
      </w:r>
      <w:r w:rsidR="00847F5E" w:rsidRPr="00EF7EF3">
        <w:rPr>
          <w:rFonts w:asciiTheme="majorHAnsi" w:hAnsiTheme="majorHAnsi"/>
          <w:b/>
          <w:color w:val="000000" w:themeColor="text1"/>
        </w:rPr>
        <w:tab/>
      </w:r>
      <w:r w:rsidR="00847F5E" w:rsidRPr="00EF7EF3">
        <w:rPr>
          <w:rFonts w:asciiTheme="majorHAnsi" w:hAnsiTheme="majorHAnsi"/>
          <w:b/>
          <w:color w:val="000000" w:themeColor="text1"/>
        </w:rPr>
        <w:tab/>
      </w:r>
      <w:r w:rsidR="00847F5E" w:rsidRPr="00EF7EF3">
        <w:rPr>
          <w:rFonts w:asciiTheme="majorHAnsi" w:hAnsiTheme="majorHAnsi"/>
          <w:b/>
          <w:color w:val="000000" w:themeColor="text1"/>
        </w:rPr>
        <w:tab/>
      </w:r>
      <w:r w:rsidR="00847F5E" w:rsidRPr="00EF7EF3">
        <w:rPr>
          <w:rFonts w:asciiTheme="majorHAnsi" w:hAnsiTheme="majorHAnsi"/>
          <w:b/>
          <w:color w:val="000000" w:themeColor="text1"/>
        </w:rPr>
        <w:tab/>
      </w:r>
      <w:r w:rsidR="00847F5E" w:rsidRPr="00EF7EF3">
        <w:rPr>
          <w:rFonts w:asciiTheme="majorHAnsi" w:hAnsiTheme="majorHAnsi"/>
          <w:b/>
          <w:color w:val="000000" w:themeColor="text1"/>
        </w:rPr>
        <w:tab/>
      </w:r>
      <w:r w:rsidR="00847F5E" w:rsidRPr="00EF7EF3">
        <w:rPr>
          <w:rFonts w:asciiTheme="majorHAnsi" w:hAnsiTheme="majorHAnsi"/>
          <w:b/>
          <w:color w:val="000000" w:themeColor="text1"/>
        </w:rPr>
        <w:tab/>
      </w:r>
      <w:r w:rsidRPr="00EF7EF3">
        <w:rPr>
          <w:rFonts w:asciiTheme="majorHAnsi" w:hAnsiTheme="majorHAnsi"/>
          <w:b/>
          <w:color w:val="000000" w:themeColor="text1"/>
        </w:rPr>
        <w:t>ZAMAWIAJĄCY</w:t>
      </w:r>
    </w:p>
    <w:p w:rsidR="003F7D8B" w:rsidRPr="00EF7EF3" w:rsidRDefault="003F7D8B" w:rsidP="005301D8">
      <w:pPr>
        <w:spacing w:after="0" w:line="240" w:lineRule="auto"/>
        <w:rPr>
          <w:rFonts w:asciiTheme="majorHAnsi" w:hAnsiTheme="majorHAnsi" w:cs="Tahoma"/>
          <w:b/>
          <w:color w:val="000000" w:themeColor="text1"/>
        </w:rPr>
      </w:pPr>
    </w:p>
    <w:sectPr w:rsidR="003F7D8B" w:rsidRPr="00EF7EF3" w:rsidSect="00994B78">
      <w:headerReference w:type="default" r:id="rId15"/>
      <w:footerReference w:type="default" r:id="rId16"/>
      <w:pgSz w:w="11906" w:h="16838"/>
      <w:pgMar w:top="851" w:right="1134" w:bottom="851"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1D8" w:rsidRDefault="005301D8">
      <w:pPr>
        <w:spacing w:after="0" w:line="240" w:lineRule="auto"/>
      </w:pPr>
      <w:r>
        <w:separator/>
      </w:r>
    </w:p>
  </w:endnote>
  <w:endnote w:type="continuationSeparator" w:id="0">
    <w:p w:rsidR="005301D8" w:rsidRDefault="00530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Verdana,Bold">
    <w:altName w:val="Arial Unicode MS"/>
    <w:charset w:val="00"/>
    <w:family w:val="auto"/>
    <w:pitch w:val="default"/>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D8" w:rsidRPr="00CC0999" w:rsidRDefault="005301D8" w:rsidP="001131D5">
    <w:pPr>
      <w:pStyle w:val="Stopka"/>
      <w:rPr>
        <w:rFonts w:ascii="Times New Roman" w:hAnsi="Times New Roman" w:cs="Times New Roman"/>
      </w:rPr>
    </w:pPr>
  </w:p>
  <w:sdt>
    <w:sdtPr>
      <w:id w:val="-432745021"/>
      <w:docPartObj>
        <w:docPartGallery w:val="Page Numbers (Bottom of Page)"/>
        <w:docPartUnique/>
      </w:docPartObj>
    </w:sdtPr>
    <w:sdtEndPr/>
    <w:sdtContent>
      <w:p w:rsidR="005301D8" w:rsidRPr="00AC4CED" w:rsidRDefault="005301D8" w:rsidP="00E36C88">
        <w:pPr>
          <w:pStyle w:val="Stopka"/>
          <w:tabs>
            <w:tab w:val="clear" w:pos="4536"/>
            <w:tab w:val="clear" w:pos="9072"/>
            <w:tab w:val="left" w:pos="8370"/>
          </w:tabs>
          <w:rPr>
            <w:sz w:val="16"/>
            <w:szCs w:val="16"/>
          </w:rPr>
        </w:pPr>
      </w:p>
      <w:p w:rsidR="005301D8" w:rsidRPr="007948E3" w:rsidRDefault="0094625F" w:rsidP="007948E3">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1D8" w:rsidRDefault="005301D8">
      <w:pPr>
        <w:spacing w:after="0" w:line="240" w:lineRule="auto"/>
      </w:pPr>
      <w:r>
        <w:separator/>
      </w:r>
    </w:p>
  </w:footnote>
  <w:footnote w:type="continuationSeparator" w:id="0">
    <w:p w:rsidR="005301D8" w:rsidRDefault="005301D8">
      <w:pPr>
        <w:spacing w:after="0" w:line="240" w:lineRule="auto"/>
      </w:pPr>
      <w:r>
        <w:continuationSeparator/>
      </w:r>
    </w:p>
  </w:footnote>
  <w:footnote w:id="1">
    <w:p w:rsidR="005301D8" w:rsidRPr="000D7E24" w:rsidRDefault="005301D8">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5301D8" w:rsidRPr="000D7E24" w:rsidRDefault="005301D8"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5301D8" w:rsidRPr="006D3B8C" w:rsidRDefault="005301D8"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1D8" w:rsidRPr="00AC44B5" w:rsidRDefault="005301D8"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5301D8" w:rsidRPr="00052E04" w:rsidRDefault="005301D8" w:rsidP="001131D5">
    <w:pPr>
      <w:tabs>
        <w:tab w:val="center" w:pos="4536"/>
        <w:tab w:val="right" w:pos="9072"/>
      </w:tabs>
      <w:suppressAutoHyphens w:val="0"/>
      <w:spacing w:after="0" w:line="240" w:lineRule="auto"/>
      <w:rPr>
        <w:rFonts w:ascii="Times New Roman" w:hAnsi="Times New Roman" w:cs="Times New Roman"/>
        <w:b/>
        <w:sz w:val="18"/>
        <w:szCs w:val="18"/>
        <w:u w:val="single"/>
        <w:lang w:eastAsia="pl-PL"/>
      </w:rPr>
    </w:pPr>
    <w:r w:rsidRPr="006C6CA7">
      <w:rPr>
        <w:rFonts w:ascii="Times New Roman" w:hAnsi="Times New Roman" w:cs="Times New Roman"/>
        <w:b/>
        <w:noProof/>
        <w:sz w:val="18"/>
        <w:szCs w:val="18"/>
        <w:u w:val="single"/>
        <w:lang w:eastAsia="pl-PL"/>
      </w:rPr>
      <w:drawing>
        <wp:inline distT="0" distB="0" distL="0" distR="0">
          <wp:extent cx="5781040" cy="76200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040" cy="76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F96100B"/>
    <w:multiLevelType w:val="hybridMultilevel"/>
    <w:tmpl w:val="32EE49B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8">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11A216C7"/>
    <w:multiLevelType w:val="hybridMultilevel"/>
    <w:tmpl w:val="2DEAC9D8"/>
    <w:lvl w:ilvl="0" w:tplc="F57ADC9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2E33D1B"/>
    <w:multiLevelType w:val="hybridMultilevel"/>
    <w:tmpl w:val="DEAC2EFC"/>
    <w:lvl w:ilvl="0" w:tplc="9830EC5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37E6F93"/>
    <w:multiLevelType w:val="hybridMultilevel"/>
    <w:tmpl w:val="9BD840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8996A26"/>
    <w:multiLevelType w:val="hybridMultilevel"/>
    <w:tmpl w:val="13C4B2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88">
    <w:nsid w:val="1FC511FE"/>
    <w:multiLevelType w:val="hybridMultilevel"/>
    <w:tmpl w:val="31C4736E"/>
    <w:lvl w:ilvl="0" w:tplc="E020B154">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9">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1">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4156E62"/>
    <w:multiLevelType w:val="hybridMultilevel"/>
    <w:tmpl w:val="B8FE5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7">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8">
    <w:nsid w:val="2A7F148B"/>
    <w:multiLevelType w:val="hybridMultilevel"/>
    <w:tmpl w:val="7FEAC542"/>
    <w:lvl w:ilvl="0" w:tplc="E020B154">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9">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0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3">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1">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4">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15">
    <w:nsid w:val="58724DE6"/>
    <w:multiLevelType w:val="hybridMultilevel"/>
    <w:tmpl w:val="CE0E632E"/>
    <w:lvl w:ilvl="0" w:tplc="37C84F08">
      <w:start w:val="1"/>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8">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9">
    <w:nsid w:val="5E453BFE"/>
    <w:multiLevelType w:val="hybridMultilevel"/>
    <w:tmpl w:val="89982E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F3E0873"/>
    <w:multiLevelType w:val="hybridMultilevel"/>
    <w:tmpl w:val="3F60D08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1">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2">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4">
    <w:nsid w:val="6FA85F6F"/>
    <w:multiLevelType w:val="hybridMultilevel"/>
    <w:tmpl w:val="0B0661AC"/>
    <w:lvl w:ilvl="0" w:tplc="943AF66C">
      <w:start w:val="15"/>
      <w:numFmt w:val="decimal"/>
      <w:lvlText w:val="%1."/>
      <w:lvlJc w:val="left"/>
      <w:pPr>
        <w:ind w:left="1571"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22558B6"/>
    <w:multiLevelType w:val="hybridMultilevel"/>
    <w:tmpl w:val="F69451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6">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18"/>
  </w:num>
  <w:num w:numId="4">
    <w:abstractNumId w:val="115"/>
  </w:num>
  <w:num w:numId="5">
    <w:abstractNumId w:val="120"/>
  </w:num>
  <w:num w:numId="6">
    <w:abstractNumId w:val="107"/>
  </w:num>
  <w:num w:numId="7">
    <w:abstractNumId w:val="129"/>
  </w:num>
  <w:num w:numId="8">
    <w:abstractNumId w:val="112"/>
  </w:num>
  <w:num w:numId="9">
    <w:abstractNumId w:val="89"/>
  </w:num>
  <w:num w:numId="10">
    <w:abstractNumId w:val="90"/>
  </w:num>
  <w:num w:numId="11">
    <w:abstractNumId w:val="94"/>
  </w:num>
  <w:num w:numId="12">
    <w:abstractNumId w:val="99"/>
  </w:num>
  <w:num w:numId="13">
    <w:abstractNumId w:val="75"/>
  </w:num>
  <w:num w:numId="14">
    <w:abstractNumId w:val="121"/>
  </w:num>
  <w:num w:numId="15">
    <w:abstractNumId w:val="109"/>
  </w:num>
  <w:num w:numId="16">
    <w:abstractNumId w:val="95"/>
  </w:num>
  <w:num w:numId="17">
    <w:abstractNumId w:val="86"/>
  </w:num>
  <w:num w:numId="18">
    <w:abstractNumId w:val="102"/>
  </w:num>
  <w:num w:numId="19">
    <w:abstractNumId w:val="85"/>
  </w:num>
  <w:num w:numId="20">
    <w:abstractNumId w:val="116"/>
  </w:num>
  <w:num w:numId="21">
    <w:abstractNumId w:val="78"/>
  </w:num>
  <w:num w:numId="22">
    <w:abstractNumId w:val="105"/>
  </w:num>
  <w:num w:numId="23">
    <w:abstractNumId w:val="93"/>
  </w:num>
  <w:num w:numId="24">
    <w:abstractNumId w:val="127"/>
  </w:num>
  <w:num w:numId="25">
    <w:abstractNumId w:val="126"/>
  </w:num>
  <w:num w:numId="26">
    <w:abstractNumId w:val="100"/>
  </w:num>
  <w:num w:numId="27">
    <w:abstractNumId w:val="76"/>
  </w:num>
  <w:num w:numId="28">
    <w:abstractNumId w:val="106"/>
  </w:num>
  <w:num w:numId="2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8"/>
  </w:num>
  <w:num w:numId="31">
    <w:abstractNumId w:val="122"/>
  </w:num>
  <w:num w:numId="32">
    <w:abstractNumId w:val="128"/>
  </w:num>
  <w:num w:numId="33">
    <w:abstractNumId w:val="101"/>
  </w:num>
  <w:num w:numId="34">
    <w:abstractNumId w:val="97"/>
  </w:num>
  <w:num w:numId="35">
    <w:abstractNumId w:val="111"/>
  </w:num>
  <w:num w:numId="36">
    <w:abstractNumId w:val="74"/>
  </w:num>
  <w:num w:numId="37">
    <w:abstractNumId w:val="103"/>
  </w:num>
  <w:num w:numId="38">
    <w:abstractNumId w:val="73"/>
  </w:num>
  <w:num w:numId="39">
    <w:abstractNumId w:val="79"/>
  </w:num>
  <w:num w:numId="40">
    <w:abstractNumId w:val="81"/>
  </w:num>
  <w:num w:numId="41">
    <w:abstractNumId w:val="124"/>
  </w:num>
  <w:num w:numId="42">
    <w:abstractNumId w:val="119"/>
  </w:num>
  <w:num w:numId="43">
    <w:abstractNumId w:val="125"/>
  </w:num>
  <w:num w:numId="44">
    <w:abstractNumId w:val="84"/>
  </w:num>
  <w:num w:numId="45">
    <w:abstractNumId w:val="88"/>
  </w:num>
  <w:num w:numId="46">
    <w:abstractNumId w:val="96"/>
  </w:num>
  <w:num w:numId="47">
    <w:abstractNumId w:val="104"/>
  </w:num>
  <w:num w:numId="48">
    <w:abstractNumId w:val="92"/>
  </w:num>
  <w:num w:numId="49">
    <w:abstractNumId w:val="87"/>
  </w:num>
  <w:num w:numId="50">
    <w:abstractNumId w:val="117"/>
  </w:num>
  <w:num w:numId="51">
    <w:abstractNumId w:val="98"/>
  </w:num>
  <w:num w:numId="52">
    <w:abstractNumId w:val="114"/>
  </w:num>
  <w:num w:numId="53">
    <w:abstractNumId w:val="77"/>
  </w:num>
  <w:num w:numId="54">
    <w:abstractNumId w:val="91"/>
  </w:num>
  <w:num w:numId="55">
    <w:abstractNumId w:val="83"/>
  </w:num>
  <w:num w:numId="56">
    <w:abstractNumId w:val="82"/>
  </w:num>
  <w:num w:numId="57">
    <w:abstractNumId w:val="8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FD14C1"/>
    <w:rsid w:val="00001E92"/>
    <w:rsid w:val="00003D76"/>
    <w:rsid w:val="00006458"/>
    <w:rsid w:val="00006E73"/>
    <w:rsid w:val="000108CA"/>
    <w:rsid w:val="00022F33"/>
    <w:rsid w:val="00022FAA"/>
    <w:rsid w:val="00023EDF"/>
    <w:rsid w:val="00032FE1"/>
    <w:rsid w:val="0003608A"/>
    <w:rsid w:val="000374F1"/>
    <w:rsid w:val="00041BC8"/>
    <w:rsid w:val="00041E4B"/>
    <w:rsid w:val="000422C8"/>
    <w:rsid w:val="000450F4"/>
    <w:rsid w:val="0004701C"/>
    <w:rsid w:val="0004750E"/>
    <w:rsid w:val="000509D2"/>
    <w:rsid w:val="00050B4F"/>
    <w:rsid w:val="00052E04"/>
    <w:rsid w:val="000555F3"/>
    <w:rsid w:val="00062323"/>
    <w:rsid w:val="00063886"/>
    <w:rsid w:val="00071BF0"/>
    <w:rsid w:val="00071DA3"/>
    <w:rsid w:val="00072C22"/>
    <w:rsid w:val="000837E4"/>
    <w:rsid w:val="00085280"/>
    <w:rsid w:val="00092CD3"/>
    <w:rsid w:val="0009396D"/>
    <w:rsid w:val="00097FE9"/>
    <w:rsid w:val="000A4201"/>
    <w:rsid w:val="000B0135"/>
    <w:rsid w:val="000B0A74"/>
    <w:rsid w:val="000B11F0"/>
    <w:rsid w:val="000B3D9B"/>
    <w:rsid w:val="000C2A22"/>
    <w:rsid w:val="000D1AAC"/>
    <w:rsid w:val="000D6408"/>
    <w:rsid w:val="000D674A"/>
    <w:rsid w:val="000D7E24"/>
    <w:rsid w:val="000E2650"/>
    <w:rsid w:val="000E55A4"/>
    <w:rsid w:val="000F0F53"/>
    <w:rsid w:val="000F4400"/>
    <w:rsid w:val="00100BB6"/>
    <w:rsid w:val="00110049"/>
    <w:rsid w:val="0011024E"/>
    <w:rsid w:val="001131D5"/>
    <w:rsid w:val="00115EFD"/>
    <w:rsid w:val="001179B6"/>
    <w:rsid w:val="0012339A"/>
    <w:rsid w:val="00123FB9"/>
    <w:rsid w:val="00126B89"/>
    <w:rsid w:val="001326FD"/>
    <w:rsid w:val="001331A0"/>
    <w:rsid w:val="001454B1"/>
    <w:rsid w:val="001466C1"/>
    <w:rsid w:val="00147D85"/>
    <w:rsid w:val="00150DD2"/>
    <w:rsid w:val="00153F7E"/>
    <w:rsid w:val="00156146"/>
    <w:rsid w:val="001565BF"/>
    <w:rsid w:val="00160B76"/>
    <w:rsid w:val="00161ABB"/>
    <w:rsid w:val="00161EC7"/>
    <w:rsid w:val="00162911"/>
    <w:rsid w:val="001722EB"/>
    <w:rsid w:val="00172A30"/>
    <w:rsid w:val="00172E43"/>
    <w:rsid w:val="00175CE6"/>
    <w:rsid w:val="00180B66"/>
    <w:rsid w:val="001819DA"/>
    <w:rsid w:val="00181DC0"/>
    <w:rsid w:val="001822D9"/>
    <w:rsid w:val="001956D2"/>
    <w:rsid w:val="0019636C"/>
    <w:rsid w:val="001A32BF"/>
    <w:rsid w:val="001A4B84"/>
    <w:rsid w:val="001A7090"/>
    <w:rsid w:val="001A7253"/>
    <w:rsid w:val="001B110A"/>
    <w:rsid w:val="001B1975"/>
    <w:rsid w:val="001C1667"/>
    <w:rsid w:val="001D07D8"/>
    <w:rsid w:val="001D1C66"/>
    <w:rsid w:val="001D3461"/>
    <w:rsid w:val="001E7564"/>
    <w:rsid w:val="001F06E7"/>
    <w:rsid w:val="001F6A9E"/>
    <w:rsid w:val="001F6D06"/>
    <w:rsid w:val="00203FBC"/>
    <w:rsid w:val="00205BEB"/>
    <w:rsid w:val="00214244"/>
    <w:rsid w:val="00215F73"/>
    <w:rsid w:val="00217115"/>
    <w:rsid w:val="00226C54"/>
    <w:rsid w:val="0023076D"/>
    <w:rsid w:val="00243FCE"/>
    <w:rsid w:val="00251692"/>
    <w:rsid w:val="00271BD0"/>
    <w:rsid w:val="0028251F"/>
    <w:rsid w:val="002866B9"/>
    <w:rsid w:val="00290C0A"/>
    <w:rsid w:val="002A30CE"/>
    <w:rsid w:val="002A3CA1"/>
    <w:rsid w:val="002A55FE"/>
    <w:rsid w:val="002A6398"/>
    <w:rsid w:val="002B027A"/>
    <w:rsid w:val="002B2AB4"/>
    <w:rsid w:val="002B3C92"/>
    <w:rsid w:val="002C6FA9"/>
    <w:rsid w:val="002D34BF"/>
    <w:rsid w:val="002D350B"/>
    <w:rsid w:val="002D677E"/>
    <w:rsid w:val="002E2BA8"/>
    <w:rsid w:val="002E77FA"/>
    <w:rsid w:val="002F647E"/>
    <w:rsid w:val="002F74A9"/>
    <w:rsid w:val="003001A6"/>
    <w:rsid w:val="00310A79"/>
    <w:rsid w:val="00310C4C"/>
    <w:rsid w:val="00326BD6"/>
    <w:rsid w:val="00330395"/>
    <w:rsid w:val="00332E8E"/>
    <w:rsid w:val="003416FC"/>
    <w:rsid w:val="00346867"/>
    <w:rsid w:val="003472AE"/>
    <w:rsid w:val="00357FD2"/>
    <w:rsid w:val="00360C2F"/>
    <w:rsid w:val="00363A3F"/>
    <w:rsid w:val="0037013B"/>
    <w:rsid w:val="00375FBD"/>
    <w:rsid w:val="00387CB4"/>
    <w:rsid w:val="003909FE"/>
    <w:rsid w:val="00395C22"/>
    <w:rsid w:val="00395D53"/>
    <w:rsid w:val="003A4455"/>
    <w:rsid w:val="003A663C"/>
    <w:rsid w:val="003A69D2"/>
    <w:rsid w:val="003A74D7"/>
    <w:rsid w:val="003C3766"/>
    <w:rsid w:val="003C621B"/>
    <w:rsid w:val="003D267D"/>
    <w:rsid w:val="003E1B44"/>
    <w:rsid w:val="003E3B0F"/>
    <w:rsid w:val="003F0371"/>
    <w:rsid w:val="003F06C0"/>
    <w:rsid w:val="003F5779"/>
    <w:rsid w:val="003F7B7F"/>
    <w:rsid w:val="003F7D8B"/>
    <w:rsid w:val="004011A7"/>
    <w:rsid w:val="00401DB6"/>
    <w:rsid w:val="004063FB"/>
    <w:rsid w:val="00412C38"/>
    <w:rsid w:val="00413DAA"/>
    <w:rsid w:val="0041451F"/>
    <w:rsid w:val="00417A68"/>
    <w:rsid w:val="004209F0"/>
    <w:rsid w:val="00422B11"/>
    <w:rsid w:val="00425E43"/>
    <w:rsid w:val="00430941"/>
    <w:rsid w:val="00432282"/>
    <w:rsid w:val="00434821"/>
    <w:rsid w:val="004352C9"/>
    <w:rsid w:val="00435C81"/>
    <w:rsid w:val="004405F5"/>
    <w:rsid w:val="00442E69"/>
    <w:rsid w:val="00444710"/>
    <w:rsid w:val="00446777"/>
    <w:rsid w:val="00447934"/>
    <w:rsid w:val="00451B0C"/>
    <w:rsid w:val="004552B0"/>
    <w:rsid w:val="0045576C"/>
    <w:rsid w:val="004612A0"/>
    <w:rsid w:val="004623B1"/>
    <w:rsid w:val="00470F7A"/>
    <w:rsid w:val="00471BC4"/>
    <w:rsid w:val="004729DC"/>
    <w:rsid w:val="00474943"/>
    <w:rsid w:val="00477D45"/>
    <w:rsid w:val="0048039B"/>
    <w:rsid w:val="00483914"/>
    <w:rsid w:val="0049307C"/>
    <w:rsid w:val="00495DA6"/>
    <w:rsid w:val="00496871"/>
    <w:rsid w:val="00496CC5"/>
    <w:rsid w:val="004B1A8C"/>
    <w:rsid w:val="004B32E4"/>
    <w:rsid w:val="004B76C4"/>
    <w:rsid w:val="004C4D87"/>
    <w:rsid w:val="004C6BAA"/>
    <w:rsid w:val="004D0A85"/>
    <w:rsid w:val="004D6B51"/>
    <w:rsid w:val="004E134D"/>
    <w:rsid w:val="004E176F"/>
    <w:rsid w:val="004E1945"/>
    <w:rsid w:val="004E2C85"/>
    <w:rsid w:val="004F028C"/>
    <w:rsid w:val="00507DDB"/>
    <w:rsid w:val="005226C6"/>
    <w:rsid w:val="005301D8"/>
    <w:rsid w:val="00530EA4"/>
    <w:rsid w:val="0053164B"/>
    <w:rsid w:val="0053585D"/>
    <w:rsid w:val="0053654B"/>
    <w:rsid w:val="00540151"/>
    <w:rsid w:val="005427B5"/>
    <w:rsid w:val="00544AB1"/>
    <w:rsid w:val="00544FC4"/>
    <w:rsid w:val="005469FE"/>
    <w:rsid w:val="0055563A"/>
    <w:rsid w:val="00556DC4"/>
    <w:rsid w:val="00561401"/>
    <w:rsid w:val="00567486"/>
    <w:rsid w:val="00575572"/>
    <w:rsid w:val="00575AB2"/>
    <w:rsid w:val="00582F2B"/>
    <w:rsid w:val="00584EC0"/>
    <w:rsid w:val="00585521"/>
    <w:rsid w:val="0058636B"/>
    <w:rsid w:val="005924D8"/>
    <w:rsid w:val="00594F7D"/>
    <w:rsid w:val="00595613"/>
    <w:rsid w:val="005A1DCE"/>
    <w:rsid w:val="005B30BE"/>
    <w:rsid w:val="005C0D1C"/>
    <w:rsid w:val="005C0EE5"/>
    <w:rsid w:val="005C6998"/>
    <w:rsid w:val="005E4861"/>
    <w:rsid w:val="005E583E"/>
    <w:rsid w:val="005F0EFF"/>
    <w:rsid w:val="005F1163"/>
    <w:rsid w:val="005F3F2D"/>
    <w:rsid w:val="005F574B"/>
    <w:rsid w:val="005F5885"/>
    <w:rsid w:val="006012B2"/>
    <w:rsid w:val="00601F05"/>
    <w:rsid w:val="00612944"/>
    <w:rsid w:val="00621223"/>
    <w:rsid w:val="00626BA3"/>
    <w:rsid w:val="00627AC3"/>
    <w:rsid w:val="00631AB6"/>
    <w:rsid w:val="00635101"/>
    <w:rsid w:val="00635227"/>
    <w:rsid w:val="00637C44"/>
    <w:rsid w:val="00640BDD"/>
    <w:rsid w:val="0064128A"/>
    <w:rsid w:val="00651BC2"/>
    <w:rsid w:val="006614C8"/>
    <w:rsid w:val="00661FE9"/>
    <w:rsid w:val="0066233E"/>
    <w:rsid w:val="0066343B"/>
    <w:rsid w:val="00663881"/>
    <w:rsid w:val="00665AD8"/>
    <w:rsid w:val="00665C48"/>
    <w:rsid w:val="00665D5A"/>
    <w:rsid w:val="006716DD"/>
    <w:rsid w:val="0067408B"/>
    <w:rsid w:val="00675019"/>
    <w:rsid w:val="00681FA4"/>
    <w:rsid w:val="00681FEC"/>
    <w:rsid w:val="006821A5"/>
    <w:rsid w:val="00682BB0"/>
    <w:rsid w:val="00683701"/>
    <w:rsid w:val="0068663E"/>
    <w:rsid w:val="00692E0C"/>
    <w:rsid w:val="00697C57"/>
    <w:rsid w:val="006A0E8F"/>
    <w:rsid w:val="006A7930"/>
    <w:rsid w:val="006B4D44"/>
    <w:rsid w:val="006B684A"/>
    <w:rsid w:val="006C0700"/>
    <w:rsid w:val="006C2665"/>
    <w:rsid w:val="006C31A3"/>
    <w:rsid w:val="006C502B"/>
    <w:rsid w:val="006C6CA7"/>
    <w:rsid w:val="006C7C21"/>
    <w:rsid w:val="006D3B8C"/>
    <w:rsid w:val="006D4D10"/>
    <w:rsid w:val="006D5C54"/>
    <w:rsid w:val="006D5FCF"/>
    <w:rsid w:val="006D60F9"/>
    <w:rsid w:val="006D735F"/>
    <w:rsid w:val="006E15F8"/>
    <w:rsid w:val="006E4E96"/>
    <w:rsid w:val="006F165E"/>
    <w:rsid w:val="006F314F"/>
    <w:rsid w:val="00700E58"/>
    <w:rsid w:val="00701CE7"/>
    <w:rsid w:val="007158A6"/>
    <w:rsid w:val="00716A2F"/>
    <w:rsid w:val="00724C00"/>
    <w:rsid w:val="00725324"/>
    <w:rsid w:val="00731B8F"/>
    <w:rsid w:val="007339D4"/>
    <w:rsid w:val="007345F6"/>
    <w:rsid w:val="00737DCB"/>
    <w:rsid w:val="00740AA9"/>
    <w:rsid w:val="00745E9D"/>
    <w:rsid w:val="0075337E"/>
    <w:rsid w:val="00753682"/>
    <w:rsid w:val="00754C9B"/>
    <w:rsid w:val="00761615"/>
    <w:rsid w:val="00762F75"/>
    <w:rsid w:val="00763356"/>
    <w:rsid w:val="00763E6B"/>
    <w:rsid w:val="007656F1"/>
    <w:rsid w:val="007661D3"/>
    <w:rsid w:val="00770135"/>
    <w:rsid w:val="00774FBB"/>
    <w:rsid w:val="00776BA0"/>
    <w:rsid w:val="00784218"/>
    <w:rsid w:val="0078586F"/>
    <w:rsid w:val="00785C5C"/>
    <w:rsid w:val="0079172F"/>
    <w:rsid w:val="00792307"/>
    <w:rsid w:val="007948E3"/>
    <w:rsid w:val="00794A99"/>
    <w:rsid w:val="007971A7"/>
    <w:rsid w:val="007A538A"/>
    <w:rsid w:val="007B5644"/>
    <w:rsid w:val="007B789E"/>
    <w:rsid w:val="007C0000"/>
    <w:rsid w:val="007C224E"/>
    <w:rsid w:val="007C2254"/>
    <w:rsid w:val="007C3133"/>
    <w:rsid w:val="007D1B25"/>
    <w:rsid w:val="007D2227"/>
    <w:rsid w:val="007E6EE2"/>
    <w:rsid w:val="007F2FD9"/>
    <w:rsid w:val="007F4FD5"/>
    <w:rsid w:val="007F7DC6"/>
    <w:rsid w:val="00802477"/>
    <w:rsid w:val="0080308B"/>
    <w:rsid w:val="00805ED0"/>
    <w:rsid w:val="00810899"/>
    <w:rsid w:val="00811D7A"/>
    <w:rsid w:val="00815038"/>
    <w:rsid w:val="00823E84"/>
    <w:rsid w:val="00827AC3"/>
    <w:rsid w:val="0083138A"/>
    <w:rsid w:val="00831E6D"/>
    <w:rsid w:val="008354B7"/>
    <w:rsid w:val="00842CE8"/>
    <w:rsid w:val="00843D8E"/>
    <w:rsid w:val="00844778"/>
    <w:rsid w:val="00844B0F"/>
    <w:rsid w:val="00844E79"/>
    <w:rsid w:val="00846FB6"/>
    <w:rsid w:val="00847F5E"/>
    <w:rsid w:val="008506C5"/>
    <w:rsid w:val="008623E0"/>
    <w:rsid w:val="00866249"/>
    <w:rsid w:val="00867B7A"/>
    <w:rsid w:val="00867EAC"/>
    <w:rsid w:val="008701FC"/>
    <w:rsid w:val="00872017"/>
    <w:rsid w:val="0087260C"/>
    <w:rsid w:val="00873352"/>
    <w:rsid w:val="00880EDC"/>
    <w:rsid w:val="00881037"/>
    <w:rsid w:val="00885B72"/>
    <w:rsid w:val="00892C4F"/>
    <w:rsid w:val="00895F00"/>
    <w:rsid w:val="008A44E5"/>
    <w:rsid w:val="008A54D4"/>
    <w:rsid w:val="008B0253"/>
    <w:rsid w:val="008B081D"/>
    <w:rsid w:val="008B34B3"/>
    <w:rsid w:val="008C326E"/>
    <w:rsid w:val="008C5A18"/>
    <w:rsid w:val="008D63D1"/>
    <w:rsid w:val="008D6E33"/>
    <w:rsid w:val="008E098B"/>
    <w:rsid w:val="008E6D6B"/>
    <w:rsid w:val="008E7986"/>
    <w:rsid w:val="008F0537"/>
    <w:rsid w:val="008F13C5"/>
    <w:rsid w:val="008F1654"/>
    <w:rsid w:val="008F235D"/>
    <w:rsid w:val="008F2EFD"/>
    <w:rsid w:val="008F6A5A"/>
    <w:rsid w:val="008F6FE3"/>
    <w:rsid w:val="00900C24"/>
    <w:rsid w:val="00901183"/>
    <w:rsid w:val="0090190C"/>
    <w:rsid w:val="009061B8"/>
    <w:rsid w:val="00916040"/>
    <w:rsid w:val="00924405"/>
    <w:rsid w:val="00925CF6"/>
    <w:rsid w:val="009305DC"/>
    <w:rsid w:val="009329B3"/>
    <w:rsid w:val="00933B1E"/>
    <w:rsid w:val="00934507"/>
    <w:rsid w:val="00934822"/>
    <w:rsid w:val="00934F92"/>
    <w:rsid w:val="009351B5"/>
    <w:rsid w:val="0093578C"/>
    <w:rsid w:val="00937239"/>
    <w:rsid w:val="0094086C"/>
    <w:rsid w:val="0094625F"/>
    <w:rsid w:val="009537EC"/>
    <w:rsid w:val="0096086B"/>
    <w:rsid w:val="0096672F"/>
    <w:rsid w:val="00966CE7"/>
    <w:rsid w:val="009672BA"/>
    <w:rsid w:val="009675A1"/>
    <w:rsid w:val="009735D3"/>
    <w:rsid w:val="00974279"/>
    <w:rsid w:val="00975B45"/>
    <w:rsid w:val="009769FA"/>
    <w:rsid w:val="009800FF"/>
    <w:rsid w:val="009807A2"/>
    <w:rsid w:val="0098436E"/>
    <w:rsid w:val="0098584A"/>
    <w:rsid w:val="0098665E"/>
    <w:rsid w:val="00992F5A"/>
    <w:rsid w:val="00994B78"/>
    <w:rsid w:val="009A47F7"/>
    <w:rsid w:val="009B595C"/>
    <w:rsid w:val="009B7398"/>
    <w:rsid w:val="009C05DF"/>
    <w:rsid w:val="009C1FEE"/>
    <w:rsid w:val="009C62CA"/>
    <w:rsid w:val="009E2552"/>
    <w:rsid w:val="009E33FC"/>
    <w:rsid w:val="009E3F70"/>
    <w:rsid w:val="009E49FB"/>
    <w:rsid w:val="009F6A72"/>
    <w:rsid w:val="009F6BD9"/>
    <w:rsid w:val="00A0160D"/>
    <w:rsid w:val="00A046BF"/>
    <w:rsid w:val="00A05101"/>
    <w:rsid w:val="00A07DA9"/>
    <w:rsid w:val="00A11906"/>
    <w:rsid w:val="00A17531"/>
    <w:rsid w:val="00A21689"/>
    <w:rsid w:val="00A237E3"/>
    <w:rsid w:val="00A35170"/>
    <w:rsid w:val="00A368D8"/>
    <w:rsid w:val="00A4211E"/>
    <w:rsid w:val="00A55209"/>
    <w:rsid w:val="00A61C97"/>
    <w:rsid w:val="00A65C42"/>
    <w:rsid w:val="00A67359"/>
    <w:rsid w:val="00A6767D"/>
    <w:rsid w:val="00A70358"/>
    <w:rsid w:val="00A71867"/>
    <w:rsid w:val="00A71AE0"/>
    <w:rsid w:val="00A71FB3"/>
    <w:rsid w:val="00A75DE6"/>
    <w:rsid w:val="00A87F33"/>
    <w:rsid w:val="00A975AD"/>
    <w:rsid w:val="00AA1F5A"/>
    <w:rsid w:val="00AB0345"/>
    <w:rsid w:val="00AB23EF"/>
    <w:rsid w:val="00AB3AE9"/>
    <w:rsid w:val="00AB7CD6"/>
    <w:rsid w:val="00AC44B5"/>
    <w:rsid w:val="00AC4CED"/>
    <w:rsid w:val="00AC5B91"/>
    <w:rsid w:val="00AD26E5"/>
    <w:rsid w:val="00AD59D8"/>
    <w:rsid w:val="00AD75D5"/>
    <w:rsid w:val="00AE1FD1"/>
    <w:rsid w:val="00AE49CE"/>
    <w:rsid w:val="00AF6965"/>
    <w:rsid w:val="00B00F50"/>
    <w:rsid w:val="00B01C36"/>
    <w:rsid w:val="00B049B5"/>
    <w:rsid w:val="00B110CB"/>
    <w:rsid w:val="00B142F6"/>
    <w:rsid w:val="00B159CF"/>
    <w:rsid w:val="00B17EE5"/>
    <w:rsid w:val="00B2510F"/>
    <w:rsid w:val="00B30DFF"/>
    <w:rsid w:val="00B41E58"/>
    <w:rsid w:val="00B4239A"/>
    <w:rsid w:val="00B47BE3"/>
    <w:rsid w:val="00B47C13"/>
    <w:rsid w:val="00B501FF"/>
    <w:rsid w:val="00B5052E"/>
    <w:rsid w:val="00B54616"/>
    <w:rsid w:val="00B54C8E"/>
    <w:rsid w:val="00B64F3E"/>
    <w:rsid w:val="00B669B8"/>
    <w:rsid w:val="00B70A67"/>
    <w:rsid w:val="00B82759"/>
    <w:rsid w:val="00B8323E"/>
    <w:rsid w:val="00B867BA"/>
    <w:rsid w:val="00B93E8F"/>
    <w:rsid w:val="00B9750B"/>
    <w:rsid w:val="00BA27AE"/>
    <w:rsid w:val="00BA5285"/>
    <w:rsid w:val="00BB0A4B"/>
    <w:rsid w:val="00BB2007"/>
    <w:rsid w:val="00BB40C7"/>
    <w:rsid w:val="00BC2123"/>
    <w:rsid w:val="00BC3A43"/>
    <w:rsid w:val="00BC3C91"/>
    <w:rsid w:val="00BC66DA"/>
    <w:rsid w:val="00BC6721"/>
    <w:rsid w:val="00BC7B21"/>
    <w:rsid w:val="00BD00DB"/>
    <w:rsid w:val="00BD2409"/>
    <w:rsid w:val="00BE4533"/>
    <w:rsid w:val="00BE7885"/>
    <w:rsid w:val="00C00D20"/>
    <w:rsid w:val="00C05E98"/>
    <w:rsid w:val="00C150EC"/>
    <w:rsid w:val="00C34D69"/>
    <w:rsid w:val="00C36D9D"/>
    <w:rsid w:val="00C373E7"/>
    <w:rsid w:val="00C411E7"/>
    <w:rsid w:val="00C41A33"/>
    <w:rsid w:val="00C42806"/>
    <w:rsid w:val="00C439A3"/>
    <w:rsid w:val="00C46422"/>
    <w:rsid w:val="00C5130D"/>
    <w:rsid w:val="00C53617"/>
    <w:rsid w:val="00C54ADC"/>
    <w:rsid w:val="00C56F8B"/>
    <w:rsid w:val="00C57416"/>
    <w:rsid w:val="00C62F39"/>
    <w:rsid w:val="00C659D9"/>
    <w:rsid w:val="00C706FF"/>
    <w:rsid w:val="00C73A34"/>
    <w:rsid w:val="00C76BF3"/>
    <w:rsid w:val="00C772AA"/>
    <w:rsid w:val="00C84443"/>
    <w:rsid w:val="00C93336"/>
    <w:rsid w:val="00CA1041"/>
    <w:rsid w:val="00CA474B"/>
    <w:rsid w:val="00CA7653"/>
    <w:rsid w:val="00CB1DA9"/>
    <w:rsid w:val="00CB2B92"/>
    <w:rsid w:val="00CB5578"/>
    <w:rsid w:val="00CB76B4"/>
    <w:rsid w:val="00CC0999"/>
    <w:rsid w:val="00CC67D3"/>
    <w:rsid w:val="00CC7267"/>
    <w:rsid w:val="00CD0F98"/>
    <w:rsid w:val="00CD32B4"/>
    <w:rsid w:val="00CD6849"/>
    <w:rsid w:val="00CD721D"/>
    <w:rsid w:val="00CE19FD"/>
    <w:rsid w:val="00CE5BE1"/>
    <w:rsid w:val="00CE5C08"/>
    <w:rsid w:val="00CE6F3A"/>
    <w:rsid w:val="00CF3DE2"/>
    <w:rsid w:val="00CF7BA3"/>
    <w:rsid w:val="00D0189F"/>
    <w:rsid w:val="00D06AC6"/>
    <w:rsid w:val="00D06D0B"/>
    <w:rsid w:val="00D1042C"/>
    <w:rsid w:val="00D12649"/>
    <w:rsid w:val="00D1583A"/>
    <w:rsid w:val="00D2383D"/>
    <w:rsid w:val="00D32858"/>
    <w:rsid w:val="00D36266"/>
    <w:rsid w:val="00D41A34"/>
    <w:rsid w:val="00D51C59"/>
    <w:rsid w:val="00D5366C"/>
    <w:rsid w:val="00D55AC7"/>
    <w:rsid w:val="00D56BE0"/>
    <w:rsid w:val="00D67982"/>
    <w:rsid w:val="00D72A4C"/>
    <w:rsid w:val="00D75740"/>
    <w:rsid w:val="00D80DD6"/>
    <w:rsid w:val="00D853D3"/>
    <w:rsid w:val="00D967B7"/>
    <w:rsid w:val="00DA045F"/>
    <w:rsid w:val="00DA5F05"/>
    <w:rsid w:val="00DA7136"/>
    <w:rsid w:val="00DD2B85"/>
    <w:rsid w:val="00DD6A36"/>
    <w:rsid w:val="00DE491E"/>
    <w:rsid w:val="00DF1724"/>
    <w:rsid w:val="00DF21CF"/>
    <w:rsid w:val="00DF21FE"/>
    <w:rsid w:val="00DF27D8"/>
    <w:rsid w:val="00DF3759"/>
    <w:rsid w:val="00E23B1F"/>
    <w:rsid w:val="00E254C9"/>
    <w:rsid w:val="00E27F36"/>
    <w:rsid w:val="00E300EC"/>
    <w:rsid w:val="00E3154B"/>
    <w:rsid w:val="00E35ED8"/>
    <w:rsid w:val="00E36C88"/>
    <w:rsid w:val="00E43AD2"/>
    <w:rsid w:val="00E44ACB"/>
    <w:rsid w:val="00E4752C"/>
    <w:rsid w:val="00E50ADC"/>
    <w:rsid w:val="00E512FA"/>
    <w:rsid w:val="00E53248"/>
    <w:rsid w:val="00E53350"/>
    <w:rsid w:val="00E555B6"/>
    <w:rsid w:val="00E55F46"/>
    <w:rsid w:val="00E574DE"/>
    <w:rsid w:val="00E574F1"/>
    <w:rsid w:val="00E61BC6"/>
    <w:rsid w:val="00E64A63"/>
    <w:rsid w:val="00E67812"/>
    <w:rsid w:val="00E702E6"/>
    <w:rsid w:val="00E82183"/>
    <w:rsid w:val="00E87BEE"/>
    <w:rsid w:val="00E92054"/>
    <w:rsid w:val="00E96F88"/>
    <w:rsid w:val="00EA5C64"/>
    <w:rsid w:val="00EB6E23"/>
    <w:rsid w:val="00EB7739"/>
    <w:rsid w:val="00EC198E"/>
    <w:rsid w:val="00EC2CF2"/>
    <w:rsid w:val="00EC64D8"/>
    <w:rsid w:val="00ED7BC2"/>
    <w:rsid w:val="00EF18F9"/>
    <w:rsid w:val="00EF2333"/>
    <w:rsid w:val="00EF7EF3"/>
    <w:rsid w:val="00F02A67"/>
    <w:rsid w:val="00F03C55"/>
    <w:rsid w:val="00F04FF8"/>
    <w:rsid w:val="00F05B2F"/>
    <w:rsid w:val="00F05E0D"/>
    <w:rsid w:val="00F06BC0"/>
    <w:rsid w:val="00F07E21"/>
    <w:rsid w:val="00F1141F"/>
    <w:rsid w:val="00F13083"/>
    <w:rsid w:val="00F130AA"/>
    <w:rsid w:val="00F15832"/>
    <w:rsid w:val="00F166BB"/>
    <w:rsid w:val="00F17A7A"/>
    <w:rsid w:val="00F210EE"/>
    <w:rsid w:val="00F24DF1"/>
    <w:rsid w:val="00F259A6"/>
    <w:rsid w:val="00F25D63"/>
    <w:rsid w:val="00F31ADF"/>
    <w:rsid w:val="00F412CA"/>
    <w:rsid w:val="00F4251C"/>
    <w:rsid w:val="00F428DA"/>
    <w:rsid w:val="00F52479"/>
    <w:rsid w:val="00F61266"/>
    <w:rsid w:val="00F64C8A"/>
    <w:rsid w:val="00F66068"/>
    <w:rsid w:val="00F82D7E"/>
    <w:rsid w:val="00F83C32"/>
    <w:rsid w:val="00F94298"/>
    <w:rsid w:val="00F97AF7"/>
    <w:rsid w:val="00FA30A6"/>
    <w:rsid w:val="00FB176C"/>
    <w:rsid w:val="00FD0E40"/>
    <w:rsid w:val="00FD14C1"/>
    <w:rsid w:val="00FD2157"/>
    <w:rsid w:val="00FD3F72"/>
    <w:rsid w:val="00FE2F7A"/>
    <w:rsid w:val="00FE3633"/>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0E2650"/>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0E2650"/>
    <w:rPr>
      <w:rFonts w:ascii="Calibri" w:eastAsia="Calibri" w:hAnsi="Calibri"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arzysko@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BDA48-90AB-4B27-A960-19626E0B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12</Pages>
  <Words>4376</Words>
  <Characters>26262</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30577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Joanna Kaśków</cp:lastModifiedBy>
  <cp:revision>80</cp:revision>
  <cp:lastPrinted>2021-04-07T10:46:00Z</cp:lastPrinted>
  <dcterms:created xsi:type="dcterms:W3CDTF">2021-03-26T14:27:00Z</dcterms:created>
  <dcterms:modified xsi:type="dcterms:W3CDTF">2021-08-18T12:31:00Z</dcterms:modified>
</cp:coreProperties>
</file>