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63E6B" w:rsidRPr="005772FB" w:rsidRDefault="001B110A" w:rsidP="00763E6B">
      <w:pPr>
        <w:tabs>
          <w:tab w:val="left" w:pos="5827"/>
        </w:tabs>
        <w:spacing w:after="0" w:line="240" w:lineRule="auto"/>
        <w:rPr>
          <w:rFonts w:ascii="Arial Narrow" w:hAnsi="Arial Narrow"/>
          <w:b/>
          <w:smallCaps/>
        </w:rPr>
      </w:pPr>
      <w:r w:rsidRPr="005772FB">
        <w:rPr>
          <w:rFonts w:ascii="Arial Narrow" w:hAnsi="Arial Narrow"/>
          <w:b/>
          <w:smallCaps/>
        </w:rPr>
        <w:t xml:space="preserve">      </w:t>
      </w:r>
      <w:r w:rsidR="00763E6B" w:rsidRPr="005772FB">
        <w:rPr>
          <w:rFonts w:ascii="Arial Narrow" w:hAnsi="Arial Narrow"/>
          <w:b/>
          <w:smallCaps/>
        </w:rPr>
        <w:t xml:space="preserve">                                           </w:t>
      </w:r>
      <w:r w:rsidR="00763E6B" w:rsidRPr="005772FB">
        <w:rPr>
          <w:rFonts w:ascii="Arial Narrow" w:hAnsi="Arial Narrow"/>
          <w:b/>
          <w:smallCaps/>
        </w:rPr>
        <w:tab/>
      </w:r>
      <w:r w:rsidR="00763E6B" w:rsidRPr="005772FB">
        <w:rPr>
          <w:rFonts w:ascii="Arial Narrow" w:hAnsi="Arial Narrow"/>
          <w:b/>
          <w:smallCaps/>
        </w:rPr>
        <w:tab/>
      </w:r>
      <w:r w:rsidR="00763E6B" w:rsidRPr="005772FB">
        <w:rPr>
          <w:rFonts w:ascii="Arial Narrow" w:hAnsi="Arial Narrow"/>
          <w:b/>
          <w:smallCaps/>
        </w:rPr>
        <w:tab/>
      </w:r>
    </w:p>
    <w:p w:rsidR="00763E6B" w:rsidRPr="005772FB" w:rsidRDefault="00763E6B" w:rsidP="00763E6B">
      <w:pPr>
        <w:tabs>
          <w:tab w:val="left" w:pos="5827"/>
        </w:tabs>
        <w:spacing w:after="0" w:line="240" w:lineRule="auto"/>
        <w:rPr>
          <w:rFonts w:ascii="Arial Narrow" w:hAnsi="Arial Narrow"/>
        </w:rPr>
      </w:pPr>
      <w:r w:rsidRPr="005772FB">
        <w:rPr>
          <w:rFonts w:ascii="Arial Narrow" w:hAnsi="Arial Narrow"/>
          <w:b/>
          <w:smallCaps/>
        </w:rPr>
        <w:tab/>
      </w:r>
      <w:r w:rsidRPr="005772FB">
        <w:rPr>
          <w:rFonts w:ascii="Arial Narrow" w:hAnsi="Arial Narrow"/>
          <w:b/>
          <w:smallCaps/>
        </w:rPr>
        <w:tab/>
      </w:r>
      <w:r w:rsidRPr="005772FB">
        <w:rPr>
          <w:rFonts w:ascii="Arial Narrow" w:hAnsi="Arial Narrow"/>
          <w:b/>
          <w:smallCaps/>
        </w:rPr>
        <w:tab/>
        <w:t xml:space="preserve">      </w:t>
      </w:r>
      <w:r w:rsidRPr="005772FB">
        <w:rPr>
          <w:rFonts w:ascii="Arial Narrow" w:hAnsi="Arial Narrow"/>
        </w:rPr>
        <w:t>Kielce, dnia 202</w:t>
      </w:r>
      <w:r w:rsidR="00374AE2">
        <w:rPr>
          <w:rFonts w:ascii="Arial Narrow" w:hAnsi="Arial Narrow"/>
        </w:rPr>
        <w:t>2</w:t>
      </w:r>
      <w:r w:rsidRPr="005772FB">
        <w:rPr>
          <w:rFonts w:ascii="Arial Narrow" w:hAnsi="Arial Narrow"/>
        </w:rPr>
        <w:t>-</w:t>
      </w:r>
      <w:r w:rsidR="00374AE2">
        <w:rPr>
          <w:rFonts w:ascii="Arial Narrow" w:hAnsi="Arial Narrow"/>
        </w:rPr>
        <w:t>01</w:t>
      </w:r>
      <w:r w:rsidR="00A11906" w:rsidRPr="005772FB">
        <w:rPr>
          <w:rFonts w:ascii="Arial Narrow" w:hAnsi="Arial Narrow"/>
        </w:rPr>
        <w:t>-</w:t>
      </w:r>
      <w:r w:rsidR="00374AE2">
        <w:rPr>
          <w:rFonts w:ascii="Arial Narrow" w:hAnsi="Arial Narrow"/>
        </w:rPr>
        <w:t>22</w:t>
      </w:r>
    </w:p>
    <w:p w:rsidR="001B110A" w:rsidRPr="005772FB" w:rsidRDefault="00763E6B" w:rsidP="00784218">
      <w:pPr>
        <w:spacing w:after="0" w:line="240" w:lineRule="auto"/>
        <w:rPr>
          <w:rFonts w:ascii="Arial Narrow" w:hAnsi="Arial Narrow"/>
          <w:b/>
          <w:smallCaps/>
        </w:rPr>
      </w:pPr>
      <w:r w:rsidRPr="005772FB">
        <w:rPr>
          <w:rFonts w:ascii="Arial Narrow" w:hAnsi="Arial Narrow"/>
          <w:b/>
          <w:smallCaps/>
        </w:rPr>
        <w:tab/>
      </w:r>
      <w:r w:rsidRPr="005772FB">
        <w:rPr>
          <w:rFonts w:ascii="Arial Narrow" w:hAnsi="Arial Narrow"/>
          <w:b/>
          <w:smallCaps/>
        </w:rPr>
        <w:tab/>
      </w:r>
      <w:r w:rsidRPr="005772FB">
        <w:rPr>
          <w:rFonts w:ascii="Arial Narrow" w:hAnsi="Arial Narrow"/>
          <w:b/>
          <w:smallCaps/>
        </w:rPr>
        <w:tab/>
      </w:r>
    </w:p>
    <w:p w:rsidR="00763E6B" w:rsidRPr="005772FB" w:rsidRDefault="00763E6B" w:rsidP="00784218">
      <w:pPr>
        <w:spacing w:after="0" w:line="240" w:lineRule="auto"/>
        <w:rPr>
          <w:rFonts w:ascii="Arial Narrow" w:hAnsi="Arial Narrow"/>
          <w:smallCaps/>
        </w:rPr>
      </w:pPr>
    </w:p>
    <w:p w:rsidR="001B110A" w:rsidRPr="005772FB" w:rsidRDefault="001B110A" w:rsidP="00784218">
      <w:pPr>
        <w:spacing w:after="0" w:line="240" w:lineRule="auto"/>
        <w:rPr>
          <w:rFonts w:ascii="Arial Narrow" w:hAnsi="Arial Narrow"/>
          <w:smallCaps/>
        </w:rPr>
      </w:pPr>
      <w:r w:rsidRPr="005772FB">
        <w:rPr>
          <w:rFonts w:ascii="Arial Narrow" w:hAnsi="Arial Narrow"/>
          <w:smallCaps/>
        </w:rPr>
        <w:t>……………</w:t>
      </w:r>
      <w:r w:rsidR="00763E6B" w:rsidRPr="005772FB">
        <w:rPr>
          <w:rFonts w:ascii="Arial Narrow" w:hAnsi="Arial Narrow"/>
          <w:smallCaps/>
        </w:rPr>
        <w:t>….</w:t>
      </w:r>
      <w:r w:rsidRPr="005772FB">
        <w:rPr>
          <w:rFonts w:ascii="Arial Narrow" w:hAnsi="Arial Narrow"/>
          <w:smallCaps/>
        </w:rPr>
        <w:t>…………</w:t>
      </w:r>
      <w:r w:rsidR="00A55209" w:rsidRPr="005772FB">
        <w:rPr>
          <w:rFonts w:ascii="Arial Narrow" w:hAnsi="Arial Narrow"/>
          <w:smallCaps/>
        </w:rPr>
        <w:t>………</w:t>
      </w:r>
      <w:r w:rsidRPr="005772FB">
        <w:rPr>
          <w:rFonts w:ascii="Arial Narrow" w:hAnsi="Arial Narrow"/>
          <w:smallCaps/>
        </w:rPr>
        <w:t>…</w:t>
      </w:r>
    </w:p>
    <w:p w:rsidR="001B110A" w:rsidRPr="005772FB" w:rsidRDefault="001B110A" w:rsidP="00784218">
      <w:pPr>
        <w:tabs>
          <w:tab w:val="left" w:pos="5827"/>
        </w:tabs>
        <w:spacing w:after="0" w:line="240" w:lineRule="auto"/>
        <w:rPr>
          <w:rFonts w:ascii="Arial Narrow" w:hAnsi="Arial Narrow"/>
        </w:rPr>
      </w:pPr>
      <w:r w:rsidRPr="005772FB">
        <w:rPr>
          <w:rFonts w:ascii="Arial Narrow" w:hAnsi="Arial Narrow"/>
          <w:b/>
          <w:smallCaps/>
        </w:rPr>
        <w:t xml:space="preserve">  </w:t>
      </w:r>
      <w:r w:rsidR="00A55209" w:rsidRPr="005772FB">
        <w:rPr>
          <w:rFonts w:ascii="Arial Narrow" w:hAnsi="Arial Narrow"/>
          <w:b/>
          <w:smallCaps/>
        </w:rPr>
        <w:t xml:space="preserve">     </w:t>
      </w:r>
      <w:r w:rsidRPr="005772FB">
        <w:rPr>
          <w:rFonts w:ascii="Arial Narrow" w:hAnsi="Arial Narrow"/>
          <w:b/>
          <w:smallCaps/>
        </w:rPr>
        <w:t xml:space="preserve">  zatwierdzam</w:t>
      </w:r>
      <w:r w:rsidRPr="005772FB">
        <w:rPr>
          <w:rFonts w:ascii="Arial Narrow" w:hAnsi="Arial Narrow"/>
          <w:b/>
          <w:smallCaps/>
        </w:rPr>
        <w:tab/>
      </w:r>
    </w:p>
    <w:p w:rsidR="00BD00DB" w:rsidRPr="005772FB" w:rsidRDefault="00BD00DB" w:rsidP="00A975AD">
      <w:pPr>
        <w:spacing w:after="0"/>
        <w:rPr>
          <w:rFonts w:ascii="Arial Narrow" w:hAnsi="Arial Narrow"/>
          <w:b/>
        </w:rPr>
      </w:pPr>
    </w:p>
    <w:p w:rsidR="001B110A" w:rsidRPr="005772FB" w:rsidRDefault="001B110A" w:rsidP="008B34B3">
      <w:pPr>
        <w:spacing w:after="0"/>
        <w:jc w:val="center"/>
        <w:rPr>
          <w:rFonts w:ascii="Arial Narrow" w:hAnsi="Arial Narrow"/>
          <w:b/>
        </w:rPr>
      </w:pPr>
      <w:r w:rsidRPr="005772FB">
        <w:rPr>
          <w:rFonts w:ascii="Arial Narrow" w:hAnsi="Arial Narrow"/>
          <w:b/>
        </w:rPr>
        <w:t xml:space="preserve">ZAPROSZENIE </w:t>
      </w:r>
    </w:p>
    <w:p w:rsidR="00D5366C" w:rsidRPr="005772FB" w:rsidRDefault="001B110A" w:rsidP="00BD00DB">
      <w:pPr>
        <w:spacing w:after="0"/>
        <w:jc w:val="both"/>
        <w:rPr>
          <w:rFonts w:ascii="Arial Narrow" w:hAnsi="Arial Narrow"/>
        </w:rPr>
      </w:pPr>
      <w:r w:rsidRPr="005772FB">
        <w:rPr>
          <w:rFonts w:ascii="Arial Narrow" w:hAnsi="Arial Narrow"/>
        </w:rPr>
        <w:t>do złożenia oferty cenowej w prowadzonym zgodnie z zasadą konkurencyjności postępowaniu na:</w:t>
      </w:r>
      <w:r w:rsidR="00BD00DB" w:rsidRPr="005772FB">
        <w:rPr>
          <w:rFonts w:ascii="Arial Narrow" w:hAnsi="Arial Narrow"/>
        </w:rPr>
        <w:t xml:space="preserve"> </w:t>
      </w:r>
      <w:r w:rsidR="00BD00DB" w:rsidRPr="005772FB">
        <w:rPr>
          <w:rFonts w:ascii="Arial Narrow" w:hAnsi="Arial Narrow" w:cstheme="minorBidi"/>
          <w:b/>
          <w:bCs/>
        </w:rPr>
        <w:t>„</w:t>
      </w:r>
      <w:r w:rsidR="004741CF">
        <w:rPr>
          <w:rFonts w:ascii="Arial Narrow" w:hAnsi="Arial Narrow" w:cstheme="minorBidi"/>
          <w:b/>
          <w:bCs/>
        </w:rPr>
        <w:t>Zakup  oprogramowania do tworzenia dokumentacji budowlanej dla</w:t>
      </w:r>
      <w:r w:rsidR="00D32668" w:rsidRPr="005772FB">
        <w:rPr>
          <w:rFonts w:ascii="Arial Narrow" w:hAnsi="Arial Narrow" w:cstheme="minorBidi"/>
          <w:b/>
          <w:bCs/>
        </w:rPr>
        <w:t xml:space="preserve"> </w:t>
      </w:r>
      <w:r w:rsidR="00D32668" w:rsidRPr="005772FB">
        <w:rPr>
          <w:rFonts w:ascii="Arial Narrow" w:hAnsi="Arial Narrow" w:cstheme="minorBidi"/>
          <w:b/>
        </w:rPr>
        <w:t>Niepublicznego Technikum im. 72 Pułku Piechoty w Radomiu Zakładu Doskonalenia Zawodowego w Kielcach</w:t>
      </w:r>
      <w:r w:rsidR="00BD00DB" w:rsidRPr="005772FB">
        <w:rPr>
          <w:rFonts w:ascii="Arial Narrow" w:hAnsi="Arial Narrow" w:cstheme="minorBidi"/>
          <w:b/>
          <w:bCs/>
        </w:rPr>
        <w:t xml:space="preserve">” </w:t>
      </w:r>
      <w:r w:rsidR="00BD00DB" w:rsidRPr="005772FB">
        <w:rPr>
          <w:rFonts w:ascii="Arial Narrow" w:hAnsi="Arial Narrow" w:cstheme="minorBidi"/>
        </w:rPr>
        <w:t>w celu realizacji projektu pn. „KOLEJ na EKOLOGIĘ – zawody przyszłości w szkole ZDZ w Radomiu” realizowanego przez Niepubliczne Te</w:t>
      </w:r>
      <w:r w:rsidR="004741CF">
        <w:rPr>
          <w:rFonts w:ascii="Arial Narrow" w:hAnsi="Arial Narrow" w:cstheme="minorBidi"/>
        </w:rPr>
        <w:t>chnikum im. 72 Pułku Piechoty w </w:t>
      </w:r>
      <w:r w:rsidR="00BD00DB" w:rsidRPr="005772FB">
        <w:rPr>
          <w:rFonts w:ascii="Arial Narrow" w:hAnsi="Arial Narrow" w:cstheme="minorBidi"/>
        </w:rPr>
        <w:t>Radomiu Za</w:t>
      </w:r>
      <w:r w:rsidR="000B48A9" w:rsidRPr="005772FB">
        <w:rPr>
          <w:rFonts w:ascii="Arial Narrow" w:hAnsi="Arial Narrow" w:cstheme="minorBidi"/>
        </w:rPr>
        <w:t>kładu Doskonalenia Zawodowego w </w:t>
      </w:r>
      <w:r w:rsidR="00BD00DB" w:rsidRPr="005772FB">
        <w:rPr>
          <w:rFonts w:ascii="Arial Narrow" w:hAnsi="Arial Narrow" w:cstheme="minorBidi"/>
        </w:rPr>
        <w:t xml:space="preserve">Kielcach (zwanym dalej „ZDZ </w:t>
      </w:r>
      <w:r w:rsidR="00BD00DB" w:rsidRPr="005772FB">
        <w:rPr>
          <w:rFonts w:ascii="Arial Narrow" w:hAnsi="Arial Narrow"/>
        </w:rPr>
        <w:t>na podstawie umowy o dofinansowanie realizacji Projektu w ramach Regionalnego Programu Operacyjnego Województwa Mazowieckiego, Priorytet 10.3</w:t>
      </w:r>
      <w:r w:rsidR="00BD00DB" w:rsidRPr="005772FB">
        <w:rPr>
          <w:rFonts w:ascii="Arial Narrow" w:hAnsi="Arial Narrow"/>
          <w:i/>
          <w:iCs/>
        </w:rPr>
        <w:t xml:space="preserve"> Doskonalenie zawodowe, 10.3.1 Doskonalenie zawodowe  uczniów (projekty konkursowe)</w:t>
      </w:r>
      <w:r w:rsidR="00BD00DB" w:rsidRPr="005772FB">
        <w:rPr>
          <w:rFonts w:ascii="Arial Narrow" w:hAnsi="Arial Narrow"/>
        </w:rPr>
        <w:t>, numer naboru</w:t>
      </w:r>
      <w:r w:rsidR="00BD00DB" w:rsidRPr="005772FB">
        <w:rPr>
          <w:rFonts w:ascii="Arial Narrow" w:hAnsi="Arial Narrow"/>
          <w:b/>
          <w:bCs/>
        </w:rPr>
        <w:t xml:space="preserve"> RPMA.10.03.01-IP.01-14-090/20 </w:t>
      </w:r>
      <w:r w:rsidR="00BD00DB" w:rsidRPr="005772FB">
        <w:rPr>
          <w:rFonts w:ascii="Arial Narrow" w:hAnsi="Arial Narrow"/>
        </w:rPr>
        <w:t>współfinansowanego</w:t>
      </w:r>
      <w:r w:rsidR="00DD6A36" w:rsidRPr="005772FB">
        <w:rPr>
          <w:rFonts w:ascii="Arial Narrow" w:hAnsi="Arial Narrow"/>
        </w:rPr>
        <w:t xml:space="preserve"> ze środków Unii Europejskiej w </w:t>
      </w:r>
      <w:r w:rsidR="00BD00DB" w:rsidRPr="005772FB">
        <w:rPr>
          <w:rFonts w:ascii="Arial Narrow" w:hAnsi="Arial Narrow"/>
        </w:rPr>
        <w:t>ramach Europejskiego Funduszu Społecznego.</w:t>
      </w:r>
    </w:p>
    <w:p w:rsidR="00BD00DB" w:rsidRPr="005772FB" w:rsidRDefault="00BD00DB" w:rsidP="00BD00DB">
      <w:pPr>
        <w:spacing w:after="0"/>
        <w:jc w:val="both"/>
        <w:rPr>
          <w:rFonts w:ascii="Arial Narrow" w:hAnsi="Arial Narrow"/>
        </w:rPr>
      </w:pPr>
    </w:p>
    <w:p w:rsidR="001B110A" w:rsidRPr="005772FB" w:rsidRDefault="001B110A" w:rsidP="008B34B3">
      <w:pPr>
        <w:pStyle w:val="Nagwek4"/>
        <w:numPr>
          <w:ilvl w:val="0"/>
          <w:numId w:val="3"/>
        </w:numPr>
        <w:suppressAutoHyphens w:val="0"/>
        <w:spacing w:before="0" w:after="0" w:line="276" w:lineRule="auto"/>
        <w:ind w:left="284" w:hanging="284"/>
        <w:jc w:val="both"/>
        <w:rPr>
          <w:rFonts w:ascii="Arial Narrow" w:hAnsi="Arial Narrow"/>
          <w:sz w:val="22"/>
          <w:szCs w:val="22"/>
          <w:u w:val="single"/>
        </w:rPr>
      </w:pPr>
      <w:r w:rsidRPr="005772FB">
        <w:rPr>
          <w:rFonts w:ascii="Arial Narrow" w:hAnsi="Arial Narrow"/>
          <w:sz w:val="22"/>
          <w:szCs w:val="22"/>
          <w:u w:val="single"/>
        </w:rPr>
        <w:t>Nazwa i adres Zamawiającego:</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8"/>
        <w:gridCol w:w="6804"/>
      </w:tblGrid>
      <w:tr w:rsidR="00023EDF" w:rsidRPr="005772FB" w:rsidTr="00BC2123">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3EDF" w:rsidRPr="005772FB" w:rsidRDefault="00023EDF" w:rsidP="008B34B3">
            <w:pPr>
              <w:tabs>
                <w:tab w:val="left" w:pos="2410"/>
              </w:tabs>
              <w:spacing w:after="0"/>
              <w:jc w:val="center"/>
              <w:rPr>
                <w:rFonts w:ascii="Arial Narrow" w:hAnsi="Arial Narrow"/>
                <w:b/>
                <w:bCs/>
              </w:rPr>
            </w:pPr>
            <w:r w:rsidRPr="005772FB">
              <w:rPr>
                <w:rFonts w:ascii="Arial Narrow" w:hAnsi="Arial Narrow"/>
                <w:b/>
                <w:bCs/>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3EDF" w:rsidRPr="005772FB" w:rsidRDefault="00023EDF" w:rsidP="008B34B3">
            <w:pPr>
              <w:tabs>
                <w:tab w:val="left" w:pos="709"/>
              </w:tabs>
              <w:spacing w:after="0"/>
              <w:jc w:val="center"/>
              <w:rPr>
                <w:rFonts w:ascii="Arial Narrow" w:hAnsi="Arial Narrow"/>
                <w:b/>
              </w:rPr>
            </w:pPr>
            <w:r w:rsidRPr="005772FB">
              <w:rPr>
                <w:rFonts w:ascii="Arial Narrow" w:hAnsi="Arial Narrow"/>
                <w:b/>
              </w:rPr>
              <w:t xml:space="preserve">Zakład Doskonalenia Zawodowego w Kielcach </w:t>
            </w:r>
            <w:r w:rsidRPr="005772FB">
              <w:rPr>
                <w:rFonts w:ascii="Arial Narrow" w:hAnsi="Arial Narrow"/>
                <w:b/>
              </w:rPr>
              <w:br/>
            </w:r>
            <w:r w:rsidRPr="005772FB">
              <w:rPr>
                <w:rFonts w:ascii="Arial Narrow" w:hAnsi="Arial Narrow"/>
              </w:rPr>
              <w:t xml:space="preserve">ul. Paderewskiego 55, 25-950 Kielce </w:t>
            </w:r>
          </w:p>
        </w:tc>
      </w:tr>
      <w:tr w:rsidR="00023EDF" w:rsidRPr="005772FB" w:rsidTr="00BC2123">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023EDF" w:rsidRPr="005772FB" w:rsidRDefault="00023EDF" w:rsidP="008B34B3">
            <w:pPr>
              <w:tabs>
                <w:tab w:val="left" w:pos="2410"/>
              </w:tabs>
              <w:spacing w:after="0"/>
              <w:jc w:val="center"/>
              <w:rPr>
                <w:rFonts w:ascii="Arial Narrow" w:hAnsi="Arial Narrow"/>
                <w:b/>
                <w:bCs/>
              </w:rPr>
            </w:pPr>
            <w:r w:rsidRPr="005772FB">
              <w:rPr>
                <w:rFonts w:ascii="Arial Narrow" w:hAnsi="Arial Narrow"/>
                <w:b/>
                <w:bCs/>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023EDF" w:rsidRPr="005772FB" w:rsidRDefault="00023EDF" w:rsidP="00763E6B">
            <w:pPr>
              <w:tabs>
                <w:tab w:val="left" w:pos="709"/>
              </w:tabs>
              <w:spacing w:after="0"/>
              <w:jc w:val="center"/>
              <w:rPr>
                <w:rFonts w:ascii="Arial Narrow" w:hAnsi="Arial Narrow"/>
              </w:rPr>
            </w:pPr>
            <w:r w:rsidRPr="005772FB">
              <w:rPr>
                <w:rFonts w:ascii="Arial Narrow" w:hAnsi="Arial Narrow"/>
              </w:rPr>
              <w:t>Zakład Doskonalenia Zawodowego w Kielcach</w:t>
            </w:r>
            <w:r w:rsidRPr="005772FB">
              <w:rPr>
                <w:rFonts w:ascii="Arial Narrow" w:hAnsi="Arial Narrow"/>
                <w:b/>
              </w:rPr>
              <w:t xml:space="preserve"> </w:t>
            </w:r>
            <w:r w:rsidRPr="005772FB">
              <w:rPr>
                <w:rFonts w:ascii="Arial Narrow" w:hAnsi="Arial Narrow"/>
                <w:b/>
              </w:rPr>
              <w:br/>
            </w:r>
            <w:r w:rsidR="00763E6B" w:rsidRPr="005772FB">
              <w:rPr>
                <w:rFonts w:ascii="Arial Narrow" w:hAnsi="Arial Narrow"/>
              </w:rPr>
              <w:t>Biuro Zakładu, ul. Śląska 9, 25-328 Kielce</w:t>
            </w:r>
          </w:p>
          <w:p w:rsidR="00023EDF" w:rsidRPr="005772FB" w:rsidRDefault="00763E6B" w:rsidP="008B34B3">
            <w:pPr>
              <w:tabs>
                <w:tab w:val="left" w:pos="709"/>
              </w:tabs>
              <w:spacing w:after="0"/>
              <w:jc w:val="center"/>
              <w:rPr>
                <w:rFonts w:ascii="Arial Narrow" w:hAnsi="Arial Narrow"/>
                <w:b/>
              </w:rPr>
            </w:pPr>
            <w:r w:rsidRPr="005772FB">
              <w:rPr>
                <w:rFonts w:ascii="Arial Narrow" w:hAnsi="Arial Narrow"/>
                <w:b/>
              </w:rPr>
              <w:t xml:space="preserve">Wydział </w:t>
            </w:r>
            <w:r w:rsidR="00023EDF" w:rsidRPr="005772FB">
              <w:rPr>
                <w:rFonts w:ascii="Arial Narrow" w:hAnsi="Arial Narrow"/>
                <w:b/>
              </w:rPr>
              <w:t>Zamówień Publicznych i Kontraktowania Wydatków</w:t>
            </w:r>
          </w:p>
          <w:p w:rsidR="00023EDF" w:rsidRPr="005772FB" w:rsidRDefault="00023EDF" w:rsidP="008B34B3">
            <w:pPr>
              <w:tabs>
                <w:tab w:val="left" w:pos="709"/>
              </w:tabs>
              <w:spacing w:after="0"/>
              <w:jc w:val="center"/>
              <w:rPr>
                <w:rFonts w:ascii="Arial Narrow" w:hAnsi="Arial Narrow"/>
              </w:rPr>
            </w:pPr>
            <w:r w:rsidRPr="005772FB">
              <w:rPr>
                <w:rFonts w:ascii="Arial Narrow" w:hAnsi="Arial Narrow"/>
              </w:rPr>
              <w:t>godziny pracy: od poniedziałku do piątku od 8:00 do 16:00</w:t>
            </w:r>
            <w:r w:rsidRPr="005772FB">
              <w:rPr>
                <w:rFonts w:ascii="Arial Narrow" w:hAnsi="Arial Narrow"/>
                <w:b/>
              </w:rPr>
              <w:t xml:space="preserve"> </w:t>
            </w:r>
            <w:r w:rsidRPr="005772FB">
              <w:rPr>
                <w:rFonts w:ascii="Arial Narrow" w:hAnsi="Arial Narrow"/>
                <w:b/>
              </w:rPr>
              <w:br/>
            </w:r>
            <w:r w:rsidRPr="005772FB">
              <w:rPr>
                <w:rFonts w:ascii="Arial Narrow" w:hAnsi="Arial Narrow"/>
              </w:rPr>
              <w:t xml:space="preserve">tel. 41/ 366-47-91, fax. 41/ 366-39-26, </w:t>
            </w:r>
            <w:r w:rsidRPr="005772FB">
              <w:rPr>
                <w:rFonts w:ascii="Arial Narrow" w:hAnsi="Arial Narrow"/>
              </w:rPr>
              <w:br/>
            </w:r>
            <w:hyperlink r:id="rId8" w:history="1">
              <w:r w:rsidRPr="005772FB">
                <w:rPr>
                  <w:rStyle w:val="Hipercze"/>
                  <w:rFonts w:ascii="Arial Narrow" w:hAnsi="Arial Narrow"/>
                  <w:color w:val="auto"/>
                  <w:u w:val="none"/>
                </w:rPr>
                <w:t>www.zdz.kielce.pl</w:t>
              </w:r>
            </w:hyperlink>
            <w:r w:rsidRPr="005772FB">
              <w:rPr>
                <w:rFonts w:ascii="Arial Narrow" w:hAnsi="Arial Narrow"/>
              </w:rPr>
              <w:t xml:space="preserve">  e-mail: </w:t>
            </w:r>
            <w:hyperlink r:id="rId9" w:history="1">
              <w:r w:rsidR="00763E6B" w:rsidRPr="005772FB">
                <w:rPr>
                  <w:rStyle w:val="Hipercze"/>
                  <w:rFonts w:ascii="Arial Narrow" w:hAnsi="Arial Narrow"/>
                  <w:color w:val="auto"/>
                </w:rPr>
                <w:t>zamowienia@zdz.kielce.pl</w:t>
              </w:r>
            </w:hyperlink>
            <w:r w:rsidRPr="005772FB">
              <w:rPr>
                <w:rFonts w:ascii="Arial Narrow" w:hAnsi="Arial Narrow"/>
              </w:rPr>
              <w:t xml:space="preserve"> </w:t>
            </w:r>
          </w:p>
        </w:tc>
      </w:tr>
    </w:tbl>
    <w:p w:rsidR="001B110A" w:rsidRPr="005772FB" w:rsidRDefault="001B110A" w:rsidP="008B34B3">
      <w:pPr>
        <w:pStyle w:val="NormalnyWeb"/>
        <w:spacing w:before="0" w:after="0" w:line="276" w:lineRule="auto"/>
        <w:jc w:val="both"/>
        <w:rPr>
          <w:rFonts w:ascii="Arial Narrow" w:hAnsi="Arial Narrow" w:cs="Arial"/>
          <w:b/>
          <w:bCs/>
          <w:sz w:val="22"/>
          <w:szCs w:val="22"/>
        </w:rPr>
      </w:pPr>
    </w:p>
    <w:p w:rsidR="001B110A" w:rsidRPr="005772FB" w:rsidRDefault="001B110A" w:rsidP="00F77EF5">
      <w:pPr>
        <w:pStyle w:val="NormalnyWeb"/>
        <w:numPr>
          <w:ilvl w:val="0"/>
          <w:numId w:val="7"/>
        </w:numPr>
        <w:suppressAutoHyphens w:val="0"/>
        <w:spacing w:before="0" w:after="0"/>
        <w:jc w:val="both"/>
        <w:rPr>
          <w:rFonts w:ascii="Arial Narrow" w:hAnsi="Arial Narrow" w:cs="Arial"/>
          <w:b/>
          <w:bCs/>
          <w:sz w:val="22"/>
          <w:szCs w:val="22"/>
        </w:rPr>
      </w:pPr>
      <w:r w:rsidRPr="005772FB">
        <w:rPr>
          <w:rFonts w:ascii="Arial Narrow" w:hAnsi="Arial Narrow" w:cs="Arial"/>
          <w:b/>
          <w:bCs/>
          <w:sz w:val="22"/>
          <w:szCs w:val="22"/>
        </w:rPr>
        <w:t xml:space="preserve">Postępowanie jest prowadzone w celu udzielenia zamówienia zgodnie z:    </w:t>
      </w:r>
    </w:p>
    <w:p w:rsidR="001B110A" w:rsidRPr="005772FB" w:rsidRDefault="00F210EE" w:rsidP="00071DA3">
      <w:pPr>
        <w:pStyle w:val="NormalnyWeb"/>
        <w:numPr>
          <w:ilvl w:val="0"/>
          <w:numId w:val="4"/>
        </w:numPr>
        <w:suppressAutoHyphens w:val="0"/>
        <w:spacing w:before="0" w:after="0"/>
        <w:jc w:val="both"/>
        <w:rPr>
          <w:rFonts w:ascii="Arial Narrow" w:hAnsi="Arial Narrow" w:cs="Arial"/>
          <w:sz w:val="22"/>
          <w:szCs w:val="22"/>
        </w:rPr>
      </w:pPr>
      <w:r w:rsidRPr="005772FB">
        <w:rPr>
          <w:rFonts w:ascii="Arial Narrow" w:hAnsi="Arial Narrow" w:cs="Arial"/>
          <w:bCs/>
          <w:sz w:val="22"/>
          <w:szCs w:val="22"/>
        </w:rPr>
        <w:t>W</w:t>
      </w:r>
      <w:r w:rsidR="001B110A" w:rsidRPr="005772FB">
        <w:rPr>
          <w:rFonts w:ascii="Arial Narrow" w:hAnsi="Arial Narrow" w:cs="Arial"/>
          <w:bCs/>
          <w:sz w:val="22"/>
          <w:szCs w:val="22"/>
        </w:rPr>
        <w:t>ytycznymi zawartymi w Komunikacie Wyjaśniającym Komisji dotyczącym prawa wspólnotowego obowiązującego w dziedzinie udzielania zamówień, które nie są lub są jedynie częściowo objęte dyrektywami w sprawie zamówień publicznych </w:t>
      </w:r>
      <w:r w:rsidR="001B110A" w:rsidRPr="005772FB">
        <w:rPr>
          <w:rFonts w:ascii="Arial Narrow" w:hAnsi="Arial Narrow" w:cs="Arial"/>
          <w:sz w:val="22"/>
          <w:szCs w:val="22"/>
        </w:rPr>
        <w:t>Dziennik Urzędowy UE (2006/C 179/02),</w:t>
      </w:r>
    </w:p>
    <w:p w:rsidR="001B110A" w:rsidRPr="005772FB" w:rsidRDefault="00F210EE" w:rsidP="00071DA3">
      <w:pPr>
        <w:pStyle w:val="NormalnyWeb"/>
        <w:numPr>
          <w:ilvl w:val="0"/>
          <w:numId w:val="4"/>
        </w:numPr>
        <w:suppressAutoHyphens w:val="0"/>
        <w:spacing w:before="0" w:after="0"/>
        <w:jc w:val="both"/>
        <w:rPr>
          <w:rFonts w:ascii="Arial Narrow" w:hAnsi="Arial Narrow" w:cs="Arial"/>
          <w:bCs/>
          <w:sz w:val="22"/>
          <w:szCs w:val="22"/>
        </w:rPr>
      </w:pPr>
      <w:r w:rsidRPr="005772FB">
        <w:rPr>
          <w:rFonts w:ascii="Arial Narrow" w:hAnsi="Arial Narrow" w:cs="Arial"/>
          <w:bCs/>
          <w:sz w:val="22"/>
          <w:szCs w:val="22"/>
        </w:rPr>
        <w:t>W</w:t>
      </w:r>
      <w:r w:rsidR="001B110A" w:rsidRPr="005772FB">
        <w:rPr>
          <w:rFonts w:ascii="Arial Narrow" w:hAnsi="Arial Narrow" w:cs="Arial"/>
          <w:bCs/>
          <w:sz w:val="22"/>
          <w:szCs w:val="22"/>
        </w:rPr>
        <w:t xml:space="preserve">ytycznymi w zakresie </w:t>
      </w:r>
      <w:proofErr w:type="spellStart"/>
      <w:r w:rsidR="001B110A" w:rsidRPr="005772FB">
        <w:rPr>
          <w:rFonts w:ascii="Arial Narrow" w:hAnsi="Arial Narrow" w:cs="Arial"/>
          <w:bCs/>
          <w:sz w:val="22"/>
          <w:szCs w:val="22"/>
        </w:rPr>
        <w:t>kwalifikowalności</w:t>
      </w:r>
      <w:proofErr w:type="spellEnd"/>
      <w:r w:rsidR="001B110A" w:rsidRPr="005772FB">
        <w:rPr>
          <w:rFonts w:ascii="Arial Narrow" w:hAnsi="Arial Narrow" w:cs="Arial"/>
          <w:bCs/>
          <w:sz w:val="22"/>
          <w:szCs w:val="22"/>
        </w:rPr>
        <w:t xml:space="preserve"> wydatków w ramach Europejskiego Funduszu Rozwoju Regionalnego, Europejskiego Funduszu Społe</w:t>
      </w:r>
      <w:r w:rsidR="00D5366C" w:rsidRPr="005772FB">
        <w:rPr>
          <w:rFonts w:ascii="Arial Narrow" w:hAnsi="Arial Narrow" w:cs="Arial"/>
          <w:bCs/>
          <w:sz w:val="22"/>
          <w:szCs w:val="22"/>
        </w:rPr>
        <w:t xml:space="preserve">cznego oraz Funduszu Spójności </w:t>
      </w:r>
      <w:r w:rsidR="001B110A" w:rsidRPr="005772FB">
        <w:rPr>
          <w:rFonts w:ascii="Arial Narrow" w:hAnsi="Arial Narrow" w:cs="Arial"/>
          <w:bCs/>
          <w:sz w:val="22"/>
          <w:szCs w:val="22"/>
        </w:rPr>
        <w:t>na lata 2014-2020 odnosząc</w:t>
      </w:r>
      <w:r w:rsidRPr="005772FB">
        <w:rPr>
          <w:rFonts w:ascii="Arial Narrow" w:hAnsi="Arial Narrow" w:cs="Arial"/>
          <w:bCs/>
          <w:sz w:val="22"/>
          <w:szCs w:val="22"/>
        </w:rPr>
        <w:t xml:space="preserve">ymi </w:t>
      </w:r>
      <w:r w:rsidR="001B110A" w:rsidRPr="005772FB">
        <w:rPr>
          <w:rFonts w:ascii="Arial Narrow" w:hAnsi="Arial Narrow" w:cs="Arial"/>
          <w:bCs/>
          <w:sz w:val="22"/>
          <w:szCs w:val="22"/>
        </w:rPr>
        <w:t>się do zasady konkurencyjności,</w:t>
      </w:r>
    </w:p>
    <w:p w:rsidR="00D5366C" w:rsidRPr="005772FB" w:rsidRDefault="001B110A" w:rsidP="00071DA3">
      <w:pPr>
        <w:pStyle w:val="NormalnyWeb"/>
        <w:numPr>
          <w:ilvl w:val="0"/>
          <w:numId w:val="4"/>
        </w:numPr>
        <w:suppressAutoHyphens w:val="0"/>
        <w:spacing w:before="0" w:after="0"/>
        <w:jc w:val="both"/>
        <w:rPr>
          <w:rFonts w:ascii="Arial Narrow" w:hAnsi="Arial Narrow" w:cs="Arial"/>
          <w:bCs/>
          <w:sz w:val="22"/>
          <w:szCs w:val="22"/>
        </w:rPr>
      </w:pPr>
      <w:r w:rsidRPr="005772FB">
        <w:rPr>
          <w:rFonts w:ascii="Arial Narrow" w:hAnsi="Arial Narrow" w:cs="Arial"/>
          <w:bCs/>
          <w:sz w:val="22"/>
          <w:szCs w:val="22"/>
        </w:rPr>
        <w:t xml:space="preserve">Pomocniczo z uwagi na brak obowiązku stosowania </w:t>
      </w:r>
      <w:r w:rsidR="00F210EE" w:rsidRPr="005772FB">
        <w:rPr>
          <w:rFonts w:ascii="Arial Narrow" w:hAnsi="Arial Narrow" w:cs="Arial"/>
          <w:bCs/>
          <w:sz w:val="22"/>
          <w:szCs w:val="22"/>
        </w:rPr>
        <w:t>–</w:t>
      </w:r>
      <w:r w:rsidRPr="005772FB">
        <w:rPr>
          <w:rFonts w:ascii="Arial Narrow" w:hAnsi="Arial Narrow" w:cs="Arial"/>
          <w:bCs/>
          <w:sz w:val="22"/>
          <w:szCs w:val="22"/>
        </w:rPr>
        <w:t xml:space="preserve"> ustawą z dnia </w:t>
      </w:r>
      <w:r w:rsidR="00575AB2" w:rsidRPr="005772FB">
        <w:rPr>
          <w:rFonts w:ascii="Arial Narrow" w:hAnsi="Arial Narrow" w:cs="Arial"/>
          <w:bCs/>
          <w:sz w:val="22"/>
          <w:szCs w:val="22"/>
        </w:rPr>
        <w:t>11 września 2019 r</w:t>
      </w:r>
      <w:r w:rsidRPr="005772FB">
        <w:rPr>
          <w:rFonts w:ascii="Arial Narrow" w:hAnsi="Arial Narrow" w:cs="Arial"/>
          <w:bCs/>
          <w:sz w:val="22"/>
          <w:szCs w:val="22"/>
        </w:rPr>
        <w:t xml:space="preserve">. Prawo zamówień publicznych (Dz. U. z </w:t>
      </w:r>
      <w:r w:rsidRPr="005772FB">
        <w:rPr>
          <w:rFonts w:ascii="Arial Narrow" w:hAnsi="Arial Narrow" w:cs="Arial"/>
          <w:spacing w:val="-4"/>
          <w:sz w:val="22"/>
          <w:szCs w:val="22"/>
        </w:rPr>
        <w:t>20</w:t>
      </w:r>
      <w:r w:rsidR="00AE5CE6" w:rsidRPr="005772FB">
        <w:rPr>
          <w:rFonts w:ascii="Arial Narrow" w:hAnsi="Arial Narrow" w:cs="Arial"/>
          <w:spacing w:val="-4"/>
          <w:sz w:val="22"/>
          <w:szCs w:val="22"/>
        </w:rPr>
        <w:t>21</w:t>
      </w:r>
      <w:r w:rsidRPr="005772FB">
        <w:rPr>
          <w:rFonts w:ascii="Arial Narrow" w:hAnsi="Arial Narrow" w:cs="Arial"/>
          <w:spacing w:val="-4"/>
          <w:sz w:val="22"/>
          <w:szCs w:val="22"/>
        </w:rPr>
        <w:t xml:space="preserve"> r., poz. </w:t>
      </w:r>
      <w:r w:rsidR="00AE5CE6" w:rsidRPr="005772FB">
        <w:rPr>
          <w:rFonts w:ascii="Arial Narrow" w:hAnsi="Arial Narrow" w:cs="Arial"/>
          <w:spacing w:val="-4"/>
          <w:sz w:val="22"/>
          <w:szCs w:val="22"/>
        </w:rPr>
        <w:t>1129</w:t>
      </w:r>
      <w:r w:rsidRPr="005772FB">
        <w:rPr>
          <w:rFonts w:ascii="Arial Narrow" w:hAnsi="Arial Narrow" w:cs="Arial"/>
          <w:spacing w:val="-4"/>
          <w:sz w:val="22"/>
          <w:szCs w:val="22"/>
        </w:rPr>
        <w:t xml:space="preserve"> </w:t>
      </w:r>
      <w:r w:rsidRPr="005772FB">
        <w:rPr>
          <w:rFonts w:ascii="Arial Narrow" w:hAnsi="Arial Narrow" w:cs="Arial"/>
          <w:bCs/>
          <w:sz w:val="22"/>
          <w:szCs w:val="22"/>
        </w:rPr>
        <w:t xml:space="preserve">) zwanej dalej </w:t>
      </w:r>
      <w:r w:rsidR="00F210EE" w:rsidRPr="005772FB">
        <w:rPr>
          <w:rFonts w:ascii="Arial Narrow" w:hAnsi="Arial Narrow" w:cs="Arial"/>
          <w:bCs/>
          <w:sz w:val="22"/>
          <w:szCs w:val="22"/>
        </w:rPr>
        <w:t>U</w:t>
      </w:r>
      <w:r w:rsidRPr="005772FB">
        <w:rPr>
          <w:rFonts w:ascii="Arial Narrow" w:hAnsi="Arial Narrow" w:cs="Arial"/>
          <w:bCs/>
          <w:sz w:val="22"/>
          <w:szCs w:val="22"/>
        </w:rPr>
        <w:t>stawą</w:t>
      </w:r>
      <w:r w:rsidR="00BC2123" w:rsidRPr="005772FB">
        <w:rPr>
          <w:rFonts w:ascii="Arial Narrow" w:hAnsi="Arial Narrow" w:cs="Arial"/>
          <w:bCs/>
          <w:sz w:val="22"/>
          <w:szCs w:val="22"/>
        </w:rPr>
        <w:t xml:space="preserve"> </w:t>
      </w:r>
      <w:proofErr w:type="spellStart"/>
      <w:r w:rsidR="00BC2123" w:rsidRPr="005772FB">
        <w:rPr>
          <w:rFonts w:ascii="Arial Narrow" w:hAnsi="Arial Narrow" w:cs="Arial"/>
          <w:bCs/>
          <w:sz w:val="22"/>
          <w:szCs w:val="22"/>
        </w:rPr>
        <w:t>Pzp</w:t>
      </w:r>
      <w:proofErr w:type="spellEnd"/>
      <w:r w:rsidRPr="005772FB">
        <w:rPr>
          <w:rFonts w:ascii="Arial Narrow" w:hAnsi="Arial Narrow" w:cs="Arial"/>
          <w:bCs/>
          <w:sz w:val="22"/>
          <w:szCs w:val="22"/>
        </w:rPr>
        <w:t>, w zakresie wymaganych</w:t>
      </w:r>
      <w:r w:rsidR="009C05DF" w:rsidRPr="005772FB">
        <w:rPr>
          <w:rFonts w:ascii="Arial Narrow" w:hAnsi="Arial Narrow" w:cs="Arial"/>
          <w:bCs/>
          <w:sz w:val="22"/>
          <w:szCs w:val="22"/>
        </w:rPr>
        <w:t xml:space="preserve"> dokumentów</w:t>
      </w:r>
      <w:r w:rsidRPr="005772FB">
        <w:rPr>
          <w:rFonts w:ascii="Arial Narrow" w:hAnsi="Arial Narrow" w:cs="Arial"/>
          <w:bCs/>
          <w:sz w:val="22"/>
          <w:szCs w:val="22"/>
        </w:rPr>
        <w:t>, badania i oceny ofert</w:t>
      </w:r>
      <w:r w:rsidR="000450F4" w:rsidRPr="005772FB">
        <w:rPr>
          <w:rFonts w:ascii="Arial Narrow" w:hAnsi="Arial Narrow" w:cs="Arial"/>
          <w:bCs/>
          <w:sz w:val="22"/>
          <w:szCs w:val="22"/>
        </w:rPr>
        <w:t>,</w:t>
      </w:r>
      <w:r w:rsidRPr="005772FB">
        <w:rPr>
          <w:rFonts w:ascii="Arial Narrow" w:hAnsi="Arial Narrow" w:cs="Arial"/>
          <w:bCs/>
          <w:sz w:val="22"/>
          <w:szCs w:val="22"/>
        </w:rPr>
        <w:t xml:space="preserve"> w tym wykluczeni</w:t>
      </w:r>
      <w:r w:rsidR="00F210EE" w:rsidRPr="005772FB">
        <w:rPr>
          <w:rFonts w:ascii="Arial Narrow" w:hAnsi="Arial Narrow" w:cs="Arial"/>
          <w:bCs/>
          <w:sz w:val="22"/>
          <w:szCs w:val="22"/>
        </w:rPr>
        <w:t>a</w:t>
      </w:r>
      <w:r w:rsidRPr="005772FB">
        <w:rPr>
          <w:rFonts w:ascii="Arial Narrow" w:hAnsi="Arial Narrow" w:cs="Arial"/>
          <w:bCs/>
          <w:sz w:val="22"/>
          <w:szCs w:val="22"/>
        </w:rPr>
        <w:t xml:space="preserve"> </w:t>
      </w:r>
      <w:r w:rsidR="00F210EE" w:rsidRPr="005772FB">
        <w:rPr>
          <w:rFonts w:ascii="Arial Narrow" w:hAnsi="Arial Narrow" w:cs="Arial"/>
          <w:bCs/>
          <w:sz w:val="22"/>
          <w:szCs w:val="22"/>
        </w:rPr>
        <w:t>W</w:t>
      </w:r>
      <w:r w:rsidR="000450F4" w:rsidRPr="005772FB">
        <w:rPr>
          <w:rFonts w:ascii="Arial Narrow" w:hAnsi="Arial Narrow" w:cs="Arial"/>
          <w:bCs/>
          <w:sz w:val="22"/>
          <w:szCs w:val="22"/>
        </w:rPr>
        <w:t xml:space="preserve">ykonawcy, </w:t>
      </w:r>
      <w:r w:rsidRPr="005772FB">
        <w:rPr>
          <w:rFonts w:ascii="Arial Narrow" w:hAnsi="Arial Narrow" w:cs="Arial"/>
          <w:bCs/>
          <w:sz w:val="22"/>
          <w:szCs w:val="22"/>
        </w:rPr>
        <w:t>odrzucenia oferty oraz prowadzonej procedury.</w:t>
      </w:r>
    </w:p>
    <w:p w:rsidR="001B110A" w:rsidRPr="005772FB" w:rsidRDefault="001B110A" w:rsidP="008B34B3">
      <w:pPr>
        <w:pStyle w:val="NormalnyWeb"/>
        <w:spacing w:before="0" w:after="0" w:line="276" w:lineRule="auto"/>
        <w:jc w:val="both"/>
        <w:rPr>
          <w:rFonts w:ascii="Arial Narrow" w:hAnsi="Arial Narrow" w:cs="Arial"/>
          <w:b/>
          <w:bCs/>
          <w:sz w:val="22"/>
          <w:szCs w:val="22"/>
        </w:rPr>
      </w:pPr>
    </w:p>
    <w:p w:rsidR="000450F4" w:rsidRPr="005772FB" w:rsidRDefault="00D5366C" w:rsidP="00071DA3">
      <w:pPr>
        <w:pStyle w:val="Nagwek4"/>
        <w:numPr>
          <w:ilvl w:val="0"/>
          <w:numId w:val="3"/>
        </w:numPr>
        <w:suppressAutoHyphens w:val="0"/>
        <w:spacing w:before="0" w:after="0"/>
        <w:ind w:hanging="153"/>
        <w:jc w:val="both"/>
        <w:rPr>
          <w:rFonts w:ascii="Arial Narrow" w:hAnsi="Arial Narrow" w:cs="Arial"/>
          <w:sz w:val="22"/>
          <w:szCs w:val="22"/>
          <w:u w:val="single"/>
        </w:rPr>
      </w:pPr>
      <w:r w:rsidRPr="005772FB">
        <w:rPr>
          <w:rFonts w:ascii="Arial Narrow" w:hAnsi="Arial Narrow" w:cs="Arial"/>
          <w:sz w:val="22"/>
          <w:szCs w:val="22"/>
          <w:u w:val="single"/>
        </w:rPr>
        <w:t>Przedmiot</w:t>
      </w:r>
      <w:r w:rsidR="001B110A" w:rsidRPr="005772FB">
        <w:rPr>
          <w:rFonts w:ascii="Arial Narrow" w:hAnsi="Arial Narrow" w:cs="Arial"/>
          <w:sz w:val="22"/>
          <w:szCs w:val="22"/>
          <w:u w:val="single"/>
        </w:rPr>
        <w:t xml:space="preserve"> zamówienia:</w:t>
      </w:r>
    </w:p>
    <w:p w:rsidR="00BD00DB" w:rsidRPr="005772FB" w:rsidRDefault="009C05DF" w:rsidP="000B48A9">
      <w:pPr>
        <w:pStyle w:val="Akapitzlist"/>
        <w:numPr>
          <w:ilvl w:val="0"/>
          <w:numId w:val="5"/>
        </w:numPr>
        <w:suppressAutoHyphens w:val="0"/>
        <w:spacing w:after="0" w:line="240" w:lineRule="auto"/>
        <w:jc w:val="both"/>
        <w:rPr>
          <w:rFonts w:ascii="Arial Narrow" w:hAnsi="Arial Narrow"/>
          <w:iCs/>
        </w:rPr>
      </w:pPr>
      <w:r w:rsidRPr="005772FB">
        <w:rPr>
          <w:rFonts w:ascii="Arial Narrow" w:eastAsia="Times New Roman" w:hAnsi="Arial Narrow"/>
          <w:iCs/>
        </w:rPr>
        <w:t xml:space="preserve">Przedmiotem </w:t>
      </w:r>
      <w:r w:rsidR="004741CF">
        <w:rPr>
          <w:rFonts w:ascii="Arial Narrow" w:eastAsia="Times New Roman" w:hAnsi="Arial Narrow"/>
          <w:iCs/>
        </w:rPr>
        <w:t xml:space="preserve">zamówienia jest </w:t>
      </w:r>
      <w:r w:rsidR="000B48A9" w:rsidRPr="005772FB">
        <w:rPr>
          <w:rFonts w:ascii="Arial Narrow" w:eastAsia="Times New Roman" w:hAnsi="Arial Narrow"/>
          <w:iCs/>
        </w:rPr>
        <w:t xml:space="preserve">DOPOSAŻENIE </w:t>
      </w:r>
      <w:r w:rsidR="00010261" w:rsidRPr="005772FB">
        <w:rPr>
          <w:rFonts w:ascii="Arial Narrow" w:eastAsia="Times New Roman" w:hAnsi="Arial Narrow"/>
          <w:iCs/>
        </w:rPr>
        <w:t>Pracowni OZE</w:t>
      </w:r>
      <w:r w:rsidR="000B48A9" w:rsidRPr="005772FB">
        <w:rPr>
          <w:rFonts w:ascii="Arial Narrow" w:eastAsia="Times New Roman" w:hAnsi="Arial Narrow" w:cs="Segoe UI"/>
          <w:lang w:eastAsia="pl-PL"/>
        </w:rPr>
        <w:t> </w:t>
      </w:r>
      <w:r w:rsidR="00BD00DB" w:rsidRPr="005772FB">
        <w:rPr>
          <w:rFonts w:ascii="Arial Narrow" w:hAnsi="Arial Narrow"/>
        </w:rPr>
        <w:t xml:space="preserve">w Niepublicznym Technikum Zawodowym im. 72 Pułku Piechoty w Radomiu Zakładu Doskonalenia Zawodowego w </w:t>
      </w:r>
      <w:r w:rsidR="00DD6A36" w:rsidRPr="005772FB">
        <w:rPr>
          <w:rFonts w:ascii="Arial Narrow" w:hAnsi="Arial Narrow"/>
        </w:rPr>
        <w:t>Kielcach</w:t>
      </w:r>
      <w:r w:rsidR="004741CF">
        <w:rPr>
          <w:rFonts w:ascii="Arial Narrow" w:hAnsi="Arial Narrow"/>
        </w:rPr>
        <w:t xml:space="preserve"> w oprogramowanie do tworzenia dokumentacji budowlanej.</w:t>
      </w:r>
    </w:p>
    <w:p w:rsidR="00BD00DB" w:rsidRPr="005772FB" w:rsidRDefault="00BD00DB" w:rsidP="00846FB6">
      <w:pPr>
        <w:pStyle w:val="Akapitzlist"/>
        <w:numPr>
          <w:ilvl w:val="0"/>
          <w:numId w:val="5"/>
        </w:numPr>
        <w:suppressAutoHyphens w:val="0"/>
        <w:spacing w:after="0" w:line="240" w:lineRule="auto"/>
        <w:jc w:val="both"/>
        <w:rPr>
          <w:rFonts w:ascii="Arial Narrow" w:hAnsi="Arial Narrow"/>
          <w:iCs/>
        </w:rPr>
      </w:pPr>
      <w:r w:rsidRPr="005772FB">
        <w:rPr>
          <w:rFonts w:ascii="Arial Narrow" w:hAnsi="Arial Narrow"/>
        </w:rPr>
        <w:t xml:space="preserve">Miejsce realizacji </w:t>
      </w:r>
      <w:r w:rsidR="000B48A9" w:rsidRPr="005772FB">
        <w:rPr>
          <w:rFonts w:ascii="Arial Narrow" w:hAnsi="Arial Narrow"/>
        </w:rPr>
        <w:t>dostawy</w:t>
      </w:r>
      <w:r w:rsidRPr="005772FB">
        <w:rPr>
          <w:rFonts w:ascii="Arial Narrow" w:hAnsi="Arial Narrow"/>
        </w:rPr>
        <w:t>: Niepubliczne Technikum Zawodowe im. 72 Pułku Piechoty w Radomiu Zakładu Doskonalenia Zawodowego w Kielcach, ul. Saska 4, 26-601 Radom.</w:t>
      </w:r>
    </w:p>
    <w:p w:rsidR="009C05DF" w:rsidRPr="005772FB" w:rsidRDefault="009C05DF" w:rsidP="00846FB6">
      <w:pPr>
        <w:pStyle w:val="Akapitzlist"/>
        <w:numPr>
          <w:ilvl w:val="0"/>
          <w:numId w:val="5"/>
        </w:numPr>
        <w:suppressAutoHyphens w:val="0"/>
        <w:spacing w:after="0" w:line="240" w:lineRule="auto"/>
        <w:jc w:val="both"/>
        <w:rPr>
          <w:rFonts w:ascii="Arial Narrow" w:hAnsi="Arial Narrow"/>
          <w:iCs/>
        </w:rPr>
      </w:pPr>
      <w:r w:rsidRPr="005772FB">
        <w:rPr>
          <w:rFonts w:ascii="Arial Narrow" w:eastAsia="Times New Roman" w:hAnsi="Arial Narrow"/>
          <w:iCs/>
        </w:rPr>
        <w:t>Z</w:t>
      </w:r>
      <w:r w:rsidRPr="005772FB">
        <w:rPr>
          <w:rFonts w:ascii="Arial Narrow" w:hAnsi="Arial Narrow" w:cs="Arial"/>
        </w:rPr>
        <w:t>akr</w:t>
      </w:r>
      <w:r w:rsidR="00E23B1F" w:rsidRPr="005772FB">
        <w:rPr>
          <w:rFonts w:ascii="Arial Narrow" w:hAnsi="Arial Narrow" w:cs="Arial"/>
        </w:rPr>
        <w:t>es rzeczowy został określony w c</w:t>
      </w:r>
      <w:r w:rsidRPr="005772FB">
        <w:rPr>
          <w:rFonts w:ascii="Arial Narrow" w:hAnsi="Arial Narrow" w:cs="Arial"/>
        </w:rPr>
        <w:t xml:space="preserve">harakterystyce przedmiotu zamówienia - </w:t>
      </w:r>
      <w:r w:rsidR="00E23B1F" w:rsidRPr="005772FB">
        <w:rPr>
          <w:rFonts w:ascii="Arial Narrow" w:hAnsi="Arial Narrow" w:cs="Arial"/>
        </w:rPr>
        <w:t>Z</w:t>
      </w:r>
      <w:r w:rsidRPr="005772FB">
        <w:rPr>
          <w:rFonts w:ascii="Arial Narrow" w:hAnsi="Arial Narrow" w:cs="Arial"/>
        </w:rPr>
        <w:t>ałącznik</w:t>
      </w:r>
      <w:r w:rsidR="00E23B1F" w:rsidRPr="005772FB">
        <w:rPr>
          <w:rFonts w:ascii="Arial Narrow" w:hAnsi="Arial Narrow" w:cs="Arial"/>
        </w:rPr>
        <w:t>u nr 1 do Zaproszenia oraz w P</w:t>
      </w:r>
      <w:r w:rsidRPr="005772FB">
        <w:rPr>
          <w:rFonts w:ascii="Arial Narrow" w:hAnsi="Arial Narrow" w:cs="Arial"/>
        </w:rPr>
        <w:t xml:space="preserve">rojekcie umowy – załącznik nr </w:t>
      </w:r>
      <w:r w:rsidR="00E23B1F" w:rsidRPr="005772FB">
        <w:rPr>
          <w:rFonts w:ascii="Arial Narrow" w:hAnsi="Arial Narrow" w:cs="Arial"/>
        </w:rPr>
        <w:t>7</w:t>
      </w:r>
      <w:r w:rsidRPr="005772FB">
        <w:rPr>
          <w:rFonts w:ascii="Arial Narrow" w:hAnsi="Arial Narrow" w:cs="Arial"/>
        </w:rPr>
        <w:t xml:space="preserve"> do Zaproszenia, które stanowią integralną część Zaproszenia</w:t>
      </w:r>
      <w:r w:rsidRPr="005772FB">
        <w:rPr>
          <w:rFonts w:ascii="Arial Narrow" w:hAnsi="Arial Narrow"/>
          <w:iCs/>
        </w:rPr>
        <w:t>.</w:t>
      </w:r>
    </w:p>
    <w:p w:rsidR="00763E6B" w:rsidRPr="005772FB" w:rsidRDefault="009C05DF" w:rsidP="00846FB6">
      <w:pPr>
        <w:pStyle w:val="Akapitzlist"/>
        <w:numPr>
          <w:ilvl w:val="0"/>
          <w:numId w:val="5"/>
        </w:numPr>
        <w:suppressAutoHyphens w:val="0"/>
        <w:spacing w:after="0" w:line="240" w:lineRule="auto"/>
        <w:jc w:val="both"/>
        <w:rPr>
          <w:rFonts w:ascii="Arial Narrow" w:hAnsi="Arial Narrow"/>
          <w:iCs/>
        </w:rPr>
      </w:pPr>
      <w:r w:rsidRPr="005772FB">
        <w:rPr>
          <w:rFonts w:ascii="Arial Narrow" w:hAnsi="Arial Narrow"/>
        </w:rPr>
        <w:t>Nazwy i kody przedmiotu zamówienia zgodne ze Wspólnym Słownikiem Zamówień</w:t>
      </w:r>
      <w:r w:rsidR="00763E6B" w:rsidRPr="005772FB">
        <w:rPr>
          <w:rFonts w:ascii="Arial Narrow" w:hAnsi="Arial Narrow"/>
        </w:rPr>
        <w:t xml:space="preserve"> CPV</w:t>
      </w:r>
      <w:r w:rsidRPr="005772FB">
        <w:rPr>
          <w:rFonts w:ascii="Arial Narrow" w:hAnsi="Arial Narrow"/>
        </w:rPr>
        <w:t xml:space="preserve">: </w:t>
      </w:r>
    </w:p>
    <w:p w:rsidR="001F67E9" w:rsidRDefault="001F67E9" w:rsidP="00846FB6">
      <w:pPr>
        <w:pStyle w:val="Akapitzlist"/>
        <w:suppressAutoHyphens w:val="0"/>
        <w:spacing w:after="0" w:line="240" w:lineRule="auto"/>
        <w:jc w:val="both"/>
        <w:rPr>
          <w:rFonts w:ascii="Arial Narrow" w:hAnsi="Arial Narrow"/>
          <w:bCs/>
          <w:bdr w:val="none" w:sz="0" w:space="0" w:color="auto" w:frame="1"/>
        </w:rPr>
      </w:pPr>
      <w:r>
        <w:rPr>
          <w:rFonts w:ascii="Arial Narrow" w:hAnsi="Arial Narrow"/>
          <w:bCs/>
          <w:bdr w:val="none" w:sz="0" w:space="0" w:color="auto" w:frame="1"/>
        </w:rPr>
        <w:t>48900000-7 - Różne pakiety oprogramowania i systemy komputerowe</w:t>
      </w:r>
    </w:p>
    <w:p w:rsidR="00010261" w:rsidRPr="005772FB" w:rsidRDefault="00010261" w:rsidP="00F77EF5">
      <w:pPr>
        <w:pStyle w:val="Akapitzlist"/>
        <w:numPr>
          <w:ilvl w:val="0"/>
          <w:numId w:val="46"/>
        </w:numPr>
        <w:suppressAutoHyphens w:val="0"/>
        <w:spacing w:after="0" w:line="240" w:lineRule="auto"/>
        <w:ind w:left="709"/>
        <w:jc w:val="both"/>
        <w:rPr>
          <w:rFonts w:ascii="Arial Narrow" w:hAnsi="Arial Narrow"/>
          <w:bCs/>
          <w:bdr w:val="none" w:sz="0" w:space="0" w:color="auto" w:frame="1"/>
        </w:rPr>
      </w:pPr>
      <w:r w:rsidRPr="005772FB">
        <w:rPr>
          <w:rFonts w:ascii="Arial Narrow" w:hAnsi="Arial Narrow"/>
        </w:rPr>
        <w:lastRenderedPageBreak/>
        <w:t>Ilekroć w opisie przedmiotu zamówienia wskazane są znaki towarowe, patenty, pochodzenie, źródła lub szczególne procesy charakteryzujące określone produkty dostarczone przez konkretnego Wykonawcę, jeżeli mogłoby to doprowadzić do uprzywilejowania lub wyeliminowania niektórych Wykonawców lub produktów, oznacza to, że jest to uzasadnione specyfiką przedmiotu zamówienia, i że Zamawiający nie może opisać przedmiotu zamówienia za pomocą dostatecznie dokładnych określeń i jest to uzasadnione specyfiką przedmiotu zamówienia. W takim przypadku Zamawiający dopuszcza możliwość zastosowania rozwiązań równoważnych. Poprzez rozwiązania równoważne Zamawiający rozumie takie, które co najmniej spełniają wymogi określone w Zaproszeniu, w tym w szczególności charakteryzują się parametrami technicznymi, jakościowymi i użytkowymi nie gorszymi niż określone w opisie przedmiotu zamówienia.</w:t>
      </w:r>
    </w:p>
    <w:p w:rsidR="00AE5CE6" w:rsidRPr="00374AE2" w:rsidRDefault="009C05DF" w:rsidP="00374AE2">
      <w:pPr>
        <w:pStyle w:val="Akapitzlist"/>
        <w:numPr>
          <w:ilvl w:val="0"/>
          <w:numId w:val="47"/>
        </w:numPr>
        <w:suppressAutoHyphens w:val="0"/>
        <w:spacing w:after="0" w:line="240" w:lineRule="auto"/>
        <w:ind w:left="714" w:hanging="357"/>
        <w:jc w:val="both"/>
        <w:rPr>
          <w:rFonts w:ascii="Arial Narrow" w:eastAsia="Times New Roman" w:hAnsi="Arial Narrow"/>
          <w:lang w:eastAsia="pl-PL"/>
        </w:rPr>
      </w:pPr>
      <w:r w:rsidRPr="00374AE2">
        <w:rPr>
          <w:rFonts w:ascii="Arial Narrow" w:hAnsi="Arial Narrow"/>
          <w:b/>
          <w:bCs/>
        </w:rPr>
        <w:t xml:space="preserve">Zamawiający </w:t>
      </w:r>
      <w:r w:rsidR="00374AE2" w:rsidRPr="00374AE2">
        <w:rPr>
          <w:rFonts w:ascii="Arial Narrow" w:hAnsi="Arial Narrow"/>
          <w:b/>
          <w:bCs/>
        </w:rPr>
        <w:t xml:space="preserve">nie </w:t>
      </w:r>
      <w:r w:rsidRPr="00374AE2">
        <w:rPr>
          <w:rFonts w:ascii="Arial Narrow" w:hAnsi="Arial Narrow"/>
          <w:b/>
          <w:bCs/>
        </w:rPr>
        <w:t>dopuszcza składani</w:t>
      </w:r>
      <w:r w:rsidR="70811503" w:rsidRPr="00374AE2">
        <w:rPr>
          <w:rFonts w:ascii="Arial Narrow" w:hAnsi="Arial Narrow"/>
          <w:b/>
          <w:bCs/>
        </w:rPr>
        <w:t>e</w:t>
      </w:r>
      <w:r w:rsidRPr="00374AE2">
        <w:rPr>
          <w:rFonts w:ascii="Arial Narrow" w:hAnsi="Arial Narrow"/>
          <w:b/>
          <w:bCs/>
        </w:rPr>
        <w:t xml:space="preserve"> ofert częściowych</w:t>
      </w:r>
      <w:r w:rsidRPr="00374AE2">
        <w:rPr>
          <w:rFonts w:ascii="Arial Narrow" w:hAnsi="Arial Narrow"/>
        </w:rPr>
        <w:t xml:space="preserve">. </w:t>
      </w:r>
    </w:p>
    <w:p w:rsidR="001B110A" w:rsidRPr="000559CA" w:rsidRDefault="001B110A" w:rsidP="00F77EF5">
      <w:pPr>
        <w:pStyle w:val="Akapitzlist"/>
        <w:numPr>
          <w:ilvl w:val="0"/>
          <w:numId w:val="47"/>
        </w:numPr>
        <w:suppressAutoHyphens w:val="0"/>
        <w:spacing w:after="0" w:line="240" w:lineRule="auto"/>
        <w:jc w:val="both"/>
        <w:rPr>
          <w:rFonts w:ascii="Arial Narrow" w:eastAsia="Times New Roman" w:hAnsi="Arial Narrow"/>
          <w:bCs/>
          <w:lang w:eastAsia="pl-PL"/>
        </w:rPr>
      </w:pPr>
      <w:r w:rsidRPr="000559CA">
        <w:rPr>
          <w:rFonts w:ascii="Arial Narrow" w:hAnsi="Arial Narrow" w:cs="Arial"/>
          <w:b/>
        </w:rPr>
        <w:t>Termin wykonania zamówienia:</w:t>
      </w:r>
    </w:p>
    <w:p w:rsidR="00D42F11" w:rsidRDefault="00374AE2" w:rsidP="00D42F11">
      <w:pPr>
        <w:pStyle w:val="Akapitzlist"/>
        <w:numPr>
          <w:ilvl w:val="0"/>
          <w:numId w:val="59"/>
        </w:numPr>
        <w:spacing w:after="0" w:line="240" w:lineRule="auto"/>
        <w:jc w:val="both"/>
        <w:rPr>
          <w:rFonts w:ascii="Arial Narrow" w:hAnsi="Arial Narrow" w:cs="Arial"/>
        </w:rPr>
      </w:pPr>
      <w:r>
        <w:rPr>
          <w:rFonts w:ascii="Arial Narrow" w:hAnsi="Arial Narrow" w:cs="Arial"/>
        </w:rPr>
        <w:t xml:space="preserve">W terminie 14 dni kalendarzowych </w:t>
      </w:r>
      <w:r w:rsidR="000559CA" w:rsidRPr="000559CA">
        <w:rPr>
          <w:rFonts w:ascii="Arial Narrow" w:hAnsi="Arial Narrow" w:cs="Arial"/>
        </w:rPr>
        <w:t>od dnia podpisania umowy;</w:t>
      </w:r>
    </w:p>
    <w:p w:rsidR="005C0EE5" w:rsidRPr="005772FB" w:rsidRDefault="001B110A" w:rsidP="00071DA3">
      <w:pPr>
        <w:pStyle w:val="Tekstpodstawowy"/>
        <w:spacing w:after="0"/>
        <w:ind w:left="426" w:hanging="426"/>
        <w:rPr>
          <w:rFonts w:ascii="Arial Narrow" w:hAnsi="Arial Narrow"/>
          <w:sz w:val="22"/>
          <w:szCs w:val="22"/>
        </w:rPr>
      </w:pPr>
      <w:r w:rsidRPr="005772FB">
        <w:rPr>
          <w:rFonts w:ascii="Arial Narrow" w:hAnsi="Arial Narrow" w:cs="Cambria"/>
          <w:b/>
          <w:sz w:val="22"/>
          <w:szCs w:val="22"/>
        </w:rPr>
        <w:t>III.</w:t>
      </w:r>
      <w:r w:rsidRPr="005772FB">
        <w:rPr>
          <w:rFonts w:ascii="Arial Narrow" w:hAnsi="Arial Narrow" w:cs="Cambria"/>
          <w:b/>
          <w:sz w:val="22"/>
          <w:szCs w:val="22"/>
        </w:rPr>
        <w:tab/>
        <w:t>Określenie warunków udziału w postępowaniu:</w:t>
      </w:r>
    </w:p>
    <w:p w:rsidR="00753682" w:rsidRPr="005772FB" w:rsidRDefault="00753682" w:rsidP="00F77EF5">
      <w:pPr>
        <w:pStyle w:val="Akapitzlist"/>
        <w:numPr>
          <w:ilvl w:val="0"/>
          <w:numId w:val="9"/>
        </w:numPr>
        <w:spacing w:after="0" w:line="240" w:lineRule="auto"/>
        <w:ind w:left="851" w:hanging="284"/>
        <w:contextualSpacing/>
        <w:jc w:val="both"/>
        <w:rPr>
          <w:rFonts w:ascii="Arial Narrow" w:hAnsi="Arial Narrow"/>
        </w:rPr>
      </w:pPr>
      <w:r w:rsidRPr="005772FB">
        <w:rPr>
          <w:rFonts w:ascii="Arial Narrow" w:eastAsia="Times New Roman" w:hAnsi="Arial Narrow" w:cs="Cambria"/>
        </w:rPr>
        <w:t>Oferta zostanie uznana za spełniającą warunki, jeśli będzie:</w:t>
      </w:r>
    </w:p>
    <w:p w:rsidR="00753682" w:rsidRPr="005772FB" w:rsidRDefault="00753682" w:rsidP="00F77EF5">
      <w:pPr>
        <w:pStyle w:val="Akapitzlist"/>
        <w:numPr>
          <w:ilvl w:val="0"/>
          <w:numId w:val="11"/>
        </w:numPr>
        <w:spacing w:after="0" w:line="240" w:lineRule="auto"/>
        <w:ind w:left="1134"/>
        <w:contextualSpacing/>
        <w:jc w:val="both"/>
        <w:rPr>
          <w:rFonts w:ascii="Arial Narrow" w:hAnsi="Arial Narrow"/>
        </w:rPr>
      </w:pPr>
      <w:r w:rsidRPr="005772FB">
        <w:rPr>
          <w:rFonts w:ascii="Arial Narrow" w:eastAsia="Times New Roman" w:hAnsi="Arial Narrow" w:cs="Cambria"/>
        </w:rPr>
        <w:t>zgodna w kwestii sposobu jej przygotowania, oferowanego przedmiotu i warunków zamówienia ze wszystkimi wymogami niniejszego Zaproszenia,</w:t>
      </w:r>
    </w:p>
    <w:p w:rsidR="00753682" w:rsidRPr="005772FB" w:rsidRDefault="00753682" w:rsidP="00F77EF5">
      <w:pPr>
        <w:pStyle w:val="Akapitzlist"/>
        <w:numPr>
          <w:ilvl w:val="0"/>
          <w:numId w:val="11"/>
        </w:numPr>
        <w:spacing w:after="0" w:line="240" w:lineRule="auto"/>
        <w:ind w:left="1134"/>
        <w:contextualSpacing/>
        <w:jc w:val="both"/>
        <w:rPr>
          <w:rFonts w:ascii="Arial Narrow" w:hAnsi="Arial Narrow"/>
        </w:rPr>
      </w:pPr>
      <w:r w:rsidRPr="005772FB">
        <w:rPr>
          <w:rFonts w:ascii="Arial Narrow" w:eastAsia="Times New Roman" w:hAnsi="Arial Narrow" w:cs="Cambria"/>
        </w:rPr>
        <w:t>złożona w wyznaczonym terminie składania ofert.</w:t>
      </w:r>
    </w:p>
    <w:p w:rsidR="00753682" w:rsidRPr="005772FB" w:rsidRDefault="00753682" w:rsidP="00F77EF5">
      <w:pPr>
        <w:pStyle w:val="Akapitzlist"/>
        <w:numPr>
          <w:ilvl w:val="0"/>
          <w:numId w:val="39"/>
        </w:numPr>
        <w:tabs>
          <w:tab w:val="clear" w:pos="704"/>
        </w:tabs>
        <w:suppressAutoHyphens w:val="0"/>
        <w:spacing w:after="0" w:line="240" w:lineRule="auto"/>
        <w:ind w:left="851" w:hanging="284"/>
        <w:jc w:val="both"/>
        <w:rPr>
          <w:rFonts w:ascii="Arial Narrow" w:hAnsi="Arial Narrow" w:cs="Arial"/>
          <w:b/>
        </w:rPr>
      </w:pPr>
      <w:r w:rsidRPr="005772FB">
        <w:rPr>
          <w:rFonts w:ascii="Arial Narrow" w:hAnsi="Arial Narrow" w:cs="Arial"/>
          <w:b/>
        </w:rPr>
        <w:t xml:space="preserve">Opis warunków </w:t>
      </w:r>
      <w:r w:rsidR="007E6EE2" w:rsidRPr="005772FB">
        <w:rPr>
          <w:rFonts w:ascii="Arial Narrow" w:hAnsi="Arial Narrow" w:cs="Arial"/>
          <w:b/>
        </w:rPr>
        <w:t xml:space="preserve">udziału w postępowaniu </w:t>
      </w:r>
      <w:r w:rsidRPr="005772FB">
        <w:rPr>
          <w:rFonts w:ascii="Arial Narrow" w:hAnsi="Arial Narrow" w:cs="Arial"/>
          <w:b/>
        </w:rPr>
        <w:t>i sposobu dokonywania oceny spełniania tych warunków:</w:t>
      </w:r>
    </w:p>
    <w:p w:rsidR="00753682" w:rsidRPr="005772FB" w:rsidRDefault="00753682" w:rsidP="00071DA3">
      <w:pPr>
        <w:spacing w:after="0" w:line="240" w:lineRule="auto"/>
        <w:ind w:left="851"/>
        <w:jc w:val="both"/>
        <w:rPr>
          <w:rFonts w:ascii="Arial Narrow" w:hAnsi="Arial Narrow" w:cs="Arial Narrow"/>
        </w:rPr>
      </w:pPr>
      <w:r w:rsidRPr="005772FB">
        <w:rPr>
          <w:rFonts w:ascii="Arial Narrow" w:hAnsi="Arial Narrow" w:cs="Arial Narrow"/>
        </w:rPr>
        <w:t>O udzielenie zamówienia mogą ubiegać się Wykonawcy, którzy</w:t>
      </w:r>
      <w:r w:rsidR="00B93E8F" w:rsidRPr="005772FB">
        <w:rPr>
          <w:rFonts w:ascii="Arial Narrow" w:hAnsi="Arial Narrow" w:cs="Arial Narrow"/>
        </w:rPr>
        <w:t xml:space="preserve"> spełniają warunki udziału w postępowaniu</w:t>
      </w:r>
      <w:r w:rsidR="007E6EE2" w:rsidRPr="005772FB">
        <w:rPr>
          <w:rFonts w:ascii="Arial Narrow" w:hAnsi="Arial Narrow" w:cs="Arial Narrow"/>
        </w:rPr>
        <w:t xml:space="preserve"> dotyczące</w:t>
      </w:r>
      <w:r w:rsidRPr="005772FB">
        <w:rPr>
          <w:rFonts w:ascii="Arial Narrow" w:hAnsi="Arial Narrow" w:cs="Arial Narrow"/>
        </w:rPr>
        <w:t xml:space="preserve">: </w:t>
      </w:r>
    </w:p>
    <w:p w:rsidR="001331A0" w:rsidRPr="005772FB" w:rsidRDefault="001331A0" w:rsidP="00F77EF5">
      <w:pPr>
        <w:pStyle w:val="Akapitzlist"/>
        <w:numPr>
          <w:ilvl w:val="1"/>
          <w:numId w:val="30"/>
        </w:numPr>
        <w:suppressAutoHyphens w:val="0"/>
        <w:spacing w:after="0" w:line="240" w:lineRule="auto"/>
        <w:ind w:left="1134" w:hanging="425"/>
        <w:contextualSpacing/>
        <w:jc w:val="both"/>
        <w:rPr>
          <w:rFonts w:ascii="Arial Narrow" w:hAnsi="Arial Narrow" w:cs="Arial"/>
          <w:b/>
        </w:rPr>
      </w:pPr>
      <w:r w:rsidRPr="005772FB">
        <w:rPr>
          <w:rFonts w:ascii="Arial Narrow" w:hAnsi="Arial Narrow" w:cs="Arial"/>
          <w:b/>
        </w:rPr>
        <w:t>zdolności do występowania w obrocie gospodarczym;</w:t>
      </w:r>
    </w:p>
    <w:p w:rsidR="001331A0" w:rsidRPr="005772FB" w:rsidRDefault="001331A0" w:rsidP="00071DA3">
      <w:pPr>
        <w:pStyle w:val="Akapitzlist"/>
        <w:spacing w:after="0" w:line="240" w:lineRule="auto"/>
        <w:ind w:left="1134"/>
        <w:jc w:val="both"/>
        <w:rPr>
          <w:rFonts w:ascii="Arial Narrow" w:hAnsi="Arial Narrow" w:cs="Arial"/>
        </w:rPr>
      </w:pPr>
      <w:r w:rsidRPr="005772FB">
        <w:rPr>
          <w:rFonts w:ascii="Arial Narrow" w:hAnsi="Arial Narrow" w:cs="Arial"/>
        </w:rPr>
        <w:t xml:space="preserve">Zamawiający nie </w:t>
      </w:r>
      <w:r w:rsidR="007E6EE2" w:rsidRPr="005772FB">
        <w:rPr>
          <w:rFonts w:ascii="Arial Narrow" w:hAnsi="Arial Narrow" w:cs="Arial"/>
        </w:rPr>
        <w:t>precyzuje</w:t>
      </w:r>
      <w:r w:rsidRPr="005772FB">
        <w:rPr>
          <w:rFonts w:ascii="Arial Narrow" w:hAnsi="Arial Narrow" w:cs="Arial"/>
        </w:rPr>
        <w:t xml:space="preserve"> warunku w tym zakresie.  </w:t>
      </w:r>
    </w:p>
    <w:p w:rsidR="007E6EE2" w:rsidRPr="005772FB" w:rsidRDefault="007E6EE2" w:rsidP="00071DA3">
      <w:pPr>
        <w:spacing w:after="0" w:line="240" w:lineRule="auto"/>
        <w:ind w:left="1134"/>
        <w:jc w:val="both"/>
        <w:rPr>
          <w:rFonts w:ascii="Arial Narrow" w:eastAsia="Arial Narrow" w:hAnsi="Arial Narrow" w:cs="Arial Narrow"/>
        </w:rPr>
      </w:pPr>
      <w:r w:rsidRPr="005772FB">
        <w:rPr>
          <w:rFonts w:ascii="Arial Narrow" w:hAnsi="Arial Narrow" w:cs="Arial Narrow"/>
          <w:u w:val="single"/>
        </w:rPr>
        <w:t>Opis</w:t>
      </w:r>
      <w:r w:rsidRPr="005772FB">
        <w:rPr>
          <w:rFonts w:ascii="Arial Narrow" w:eastAsia="Arial Narrow" w:hAnsi="Arial Narrow" w:cs="Arial Narrow"/>
          <w:u w:val="single"/>
        </w:rPr>
        <w:t xml:space="preserve"> </w:t>
      </w:r>
      <w:r w:rsidRPr="005772FB">
        <w:rPr>
          <w:rFonts w:ascii="Arial Narrow" w:hAnsi="Arial Narrow" w:cs="Arial Narrow"/>
          <w:u w:val="single"/>
        </w:rPr>
        <w:t>sposobu</w:t>
      </w:r>
      <w:r w:rsidRPr="005772FB">
        <w:rPr>
          <w:rFonts w:ascii="Arial Narrow" w:eastAsia="Arial Narrow" w:hAnsi="Arial Narrow" w:cs="Arial Narrow"/>
          <w:u w:val="single"/>
        </w:rPr>
        <w:t xml:space="preserve"> </w:t>
      </w:r>
      <w:r w:rsidRPr="005772FB">
        <w:rPr>
          <w:rFonts w:ascii="Arial Narrow" w:hAnsi="Arial Narrow" w:cs="Arial Narrow"/>
          <w:u w:val="single"/>
        </w:rPr>
        <w:t>dokonywania</w:t>
      </w:r>
      <w:r w:rsidRPr="005772FB">
        <w:rPr>
          <w:rFonts w:ascii="Arial Narrow" w:eastAsia="Arial Narrow" w:hAnsi="Arial Narrow" w:cs="Arial Narrow"/>
          <w:u w:val="single"/>
        </w:rPr>
        <w:t xml:space="preserve"> </w:t>
      </w:r>
      <w:r w:rsidRPr="005772FB">
        <w:rPr>
          <w:rFonts w:ascii="Arial Narrow" w:hAnsi="Arial Narrow" w:cs="Arial Narrow"/>
          <w:u w:val="single"/>
        </w:rPr>
        <w:t>oceny</w:t>
      </w:r>
      <w:r w:rsidRPr="005772FB">
        <w:rPr>
          <w:rFonts w:ascii="Arial Narrow" w:eastAsia="Arial Narrow" w:hAnsi="Arial Narrow" w:cs="Arial Narrow"/>
          <w:u w:val="single"/>
        </w:rPr>
        <w:t xml:space="preserve"> </w:t>
      </w:r>
      <w:r w:rsidRPr="005772FB">
        <w:rPr>
          <w:rFonts w:ascii="Arial Narrow" w:hAnsi="Arial Narrow" w:cs="Arial Narrow"/>
          <w:u w:val="single"/>
        </w:rPr>
        <w:t>spełniania</w:t>
      </w:r>
      <w:r w:rsidRPr="005772FB">
        <w:rPr>
          <w:rFonts w:ascii="Arial Narrow" w:eastAsia="Arial Narrow" w:hAnsi="Arial Narrow" w:cs="Arial Narrow"/>
          <w:u w:val="single"/>
        </w:rPr>
        <w:t xml:space="preserve"> </w:t>
      </w:r>
      <w:r w:rsidRPr="005772FB">
        <w:rPr>
          <w:rFonts w:ascii="Arial Narrow" w:hAnsi="Arial Narrow" w:cs="Arial Narrow"/>
          <w:u w:val="single"/>
        </w:rPr>
        <w:t>tego</w:t>
      </w:r>
      <w:r w:rsidRPr="005772FB">
        <w:rPr>
          <w:rFonts w:ascii="Arial Narrow" w:eastAsia="Arial Narrow" w:hAnsi="Arial Narrow" w:cs="Arial Narrow"/>
          <w:u w:val="single"/>
        </w:rPr>
        <w:t xml:space="preserve"> </w:t>
      </w:r>
      <w:r w:rsidRPr="005772FB">
        <w:rPr>
          <w:rFonts w:ascii="Arial Narrow" w:hAnsi="Arial Narrow" w:cs="Arial Narrow"/>
          <w:u w:val="single"/>
        </w:rPr>
        <w:t>warunku:</w:t>
      </w:r>
    </w:p>
    <w:p w:rsidR="001331A0" w:rsidRPr="005772FB" w:rsidRDefault="007E6EE2" w:rsidP="00071DA3">
      <w:pPr>
        <w:autoSpaceDE w:val="0"/>
        <w:autoSpaceDN w:val="0"/>
        <w:adjustRightInd w:val="0"/>
        <w:spacing w:after="0" w:line="240" w:lineRule="auto"/>
        <w:ind w:left="1134"/>
        <w:jc w:val="both"/>
        <w:rPr>
          <w:rFonts w:ascii="Arial Narrow" w:hAnsi="Arial Narrow"/>
        </w:rPr>
      </w:pPr>
      <w:r w:rsidRPr="005772FB">
        <w:rPr>
          <w:rFonts w:ascii="Arial Narrow" w:hAnsi="Arial Narrow"/>
        </w:rPr>
        <w:t>Ocena spełnienia tego warunku nastąpi na podstawie złożonego wraz z ofertą oświadczenia w sprawie spełniania warunków udziału w postępowaniu Załącznik nr 3 do Zaproszenia.</w:t>
      </w:r>
    </w:p>
    <w:p w:rsidR="00B93E8F" w:rsidRPr="005772FB" w:rsidRDefault="00B93E8F" w:rsidP="00F77EF5">
      <w:pPr>
        <w:pStyle w:val="Akapitzlist"/>
        <w:numPr>
          <w:ilvl w:val="1"/>
          <w:numId w:val="30"/>
        </w:numPr>
        <w:suppressAutoHyphens w:val="0"/>
        <w:spacing w:after="0" w:line="240" w:lineRule="auto"/>
        <w:ind w:left="1134" w:hanging="425"/>
        <w:contextualSpacing/>
        <w:jc w:val="both"/>
        <w:rPr>
          <w:rFonts w:ascii="Arial Narrow" w:hAnsi="Arial Narrow" w:cs="Arial"/>
          <w:b/>
        </w:rPr>
      </w:pPr>
      <w:r w:rsidRPr="005772FB">
        <w:rPr>
          <w:rFonts w:ascii="Arial Narrow" w:hAnsi="Arial Narrow" w:cs="Arial Narrow"/>
          <w:b/>
        </w:rPr>
        <w:t xml:space="preserve">uprawnień do prowadzenia określonej działalności </w:t>
      </w:r>
      <w:r w:rsidR="001331A0" w:rsidRPr="005772FB">
        <w:rPr>
          <w:rFonts w:ascii="Arial Narrow" w:hAnsi="Arial Narrow" w:cs="Arial Narrow"/>
          <w:b/>
        </w:rPr>
        <w:t>gospodarc</w:t>
      </w:r>
      <w:r w:rsidRPr="005772FB">
        <w:rPr>
          <w:rFonts w:ascii="Arial Narrow" w:hAnsi="Arial Narrow" w:cs="Arial Narrow"/>
          <w:b/>
        </w:rPr>
        <w:t>z</w:t>
      </w:r>
      <w:r w:rsidR="001331A0" w:rsidRPr="005772FB">
        <w:rPr>
          <w:rFonts w:ascii="Arial Narrow" w:hAnsi="Arial Narrow" w:cs="Arial Narrow"/>
          <w:b/>
        </w:rPr>
        <w:t>ej lub z</w:t>
      </w:r>
      <w:r w:rsidRPr="005772FB">
        <w:rPr>
          <w:rFonts w:ascii="Arial Narrow" w:hAnsi="Arial Narrow" w:cs="Arial Narrow"/>
          <w:b/>
        </w:rPr>
        <w:t>awodowej, o ile wynika to z odrębnych przepisów</w:t>
      </w:r>
      <w:r w:rsidRPr="005772FB">
        <w:rPr>
          <w:rFonts w:ascii="Arial Narrow" w:hAnsi="Arial Narrow" w:cs="Arial Narrow"/>
        </w:rPr>
        <w:t>,</w:t>
      </w:r>
    </w:p>
    <w:p w:rsidR="007E6EE2" w:rsidRPr="005772FB" w:rsidRDefault="007E6EE2" w:rsidP="00071DA3">
      <w:pPr>
        <w:pStyle w:val="Akapitzlist"/>
        <w:spacing w:after="0" w:line="240" w:lineRule="auto"/>
        <w:ind w:left="1134"/>
        <w:jc w:val="both"/>
        <w:rPr>
          <w:rFonts w:ascii="Arial Narrow" w:hAnsi="Arial Narrow" w:cs="Arial"/>
        </w:rPr>
      </w:pPr>
      <w:r w:rsidRPr="005772FB">
        <w:rPr>
          <w:rFonts w:ascii="Arial Narrow" w:hAnsi="Arial Narrow" w:cs="Arial"/>
        </w:rPr>
        <w:t xml:space="preserve">Zamawiający nie precyzuje warunku w tym zakresie.  </w:t>
      </w:r>
    </w:p>
    <w:p w:rsidR="007E6EE2" w:rsidRPr="005772FB" w:rsidRDefault="007E6EE2" w:rsidP="00071DA3">
      <w:pPr>
        <w:pStyle w:val="Akapitzlist"/>
        <w:spacing w:after="0" w:line="240" w:lineRule="auto"/>
        <w:ind w:left="1134"/>
        <w:jc w:val="both"/>
        <w:rPr>
          <w:rFonts w:ascii="Arial Narrow" w:eastAsia="Arial Narrow" w:hAnsi="Arial Narrow" w:cs="Arial Narrow"/>
        </w:rPr>
      </w:pPr>
      <w:r w:rsidRPr="005772FB">
        <w:rPr>
          <w:rFonts w:ascii="Arial Narrow" w:hAnsi="Arial Narrow" w:cs="Arial Narrow"/>
          <w:u w:val="single"/>
        </w:rPr>
        <w:t>Opis</w:t>
      </w:r>
      <w:r w:rsidRPr="005772FB">
        <w:rPr>
          <w:rFonts w:ascii="Arial Narrow" w:eastAsia="Arial Narrow" w:hAnsi="Arial Narrow" w:cs="Arial Narrow"/>
          <w:u w:val="single"/>
        </w:rPr>
        <w:t xml:space="preserve"> </w:t>
      </w:r>
      <w:r w:rsidRPr="005772FB">
        <w:rPr>
          <w:rFonts w:ascii="Arial Narrow" w:hAnsi="Arial Narrow" w:cs="Arial Narrow"/>
          <w:u w:val="single"/>
        </w:rPr>
        <w:t>sposobu</w:t>
      </w:r>
      <w:r w:rsidRPr="005772FB">
        <w:rPr>
          <w:rFonts w:ascii="Arial Narrow" w:eastAsia="Arial Narrow" w:hAnsi="Arial Narrow" w:cs="Arial Narrow"/>
          <w:u w:val="single"/>
        </w:rPr>
        <w:t xml:space="preserve"> </w:t>
      </w:r>
      <w:r w:rsidRPr="005772FB">
        <w:rPr>
          <w:rFonts w:ascii="Arial Narrow" w:hAnsi="Arial Narrow" w:cs="Arial Narrow"/>
          <w:u w:val="single"/>
        </w:rPr>
        <w:t>dokonywania</w:t>
      </w:r>
      <w:r w:rsidRPr="005772FB">
        <w:rPr>
          <w:rFonts w:ascii="Arial Narrow" w:eastAsia="Arial Narrow" w:hAnsi="Arial Narrow" w:cs="Arial Narrow"/>
          <w:u w:val="single"/>
        </w:rPr>
        <w:t xml:space="preserve"> </w:t>
      </w:r>
      <w:r w:rsidRPr="005772FB">
        <w:rPr>
          <w:rFonts w:ascii="Arial Narrow" w:hAnsi="Arial Narrow" w:cs="Arial Narrow"/>
          <w:u w:val="single"/>
        </w:rPr>
        <w:t>oceny</w:t>
      </w:r>
      <w:r w:rsidRPr="005772FB">
        <w:rPr>
          <w:rFonts w:ascii="Arial Narrow" w:eastAsia="Arial Narrow" w:hAnsi="Arial Narrow" w:cs="Arial Narrow"/>
          <w:u w:val="single"/>
        </w:rPr>
        <w:t xml:space="preserve"> </w:t>
      </w:r>
      <w:r w:rsidRPr="005772FB">
        <w:rPr>
          <w:rFonts w:ascii="Arial Narrow" w:hAnsi="Arial Narrow" w:cs="Arial Narrow"/>
          <w:u w:val="single"/>
        </w:rPr>
        <w:t>spełniania</w:t>
      </w:r>
      <w:r w:rsidRPr="005772FB">
        <w:rPr>
          <w:rFonts w:ascii="Arial Narrow" w:eastAsia="Arial Narrow" w:hAnsi="Arial Narrow" w:cs="Arial Narrow"/>
          <w:u w:val="single"/>
        </w:rPr>
        <w:t xml:space="preserve"> </w:t>
      </w:r>
      <w:r w:rsidRPr="005772FB">
        <w:rPr>
          <w:rFonts w:ascii="Arial Narrow" w:hAnsi="Arial Narrow" w:cs="Arial Narrow"/>
          <w:u w:val="single"/>
        </w:rPr>
        <w:t>tego</w:t>
      </w:r>
      <w:r w:rsidRPr="005772FB">
        <w:rPr>
          <w:rFonts w:ascii="Arial Narrow" w:eastAsia="Arial Narrow" w:hAnsi="Arial Narrow" w:cs="Arial Narrow"/>
          <w:u w:val="single"/>
        </w:rPr>
        <w:t xml:space="preserve"> </w:t>
      </w:r>
      <w:r w:rsidRPr="005772FB">
        <w:rPr>
          <w:rFonts w:ascii="Arial Narrow" w:hAnsi="Arial Narrow" w:cs="Arial Narrow"/>
          <w:u w:val="single"/>
        </w:rPr>
        <w:t>warunku:</w:t>
      </w:r>
    </w:p>
    <w:p w:rsidR="007E6EE2" w:rsidRPr="005772FB" w:rsidRDefault="007E6EE2" w:rsidP="00071DA3">
      <w:pPr>
        <w:pStyle w:val="Akapitzlist"/>
        <w:autoSpaceDE w:val="0"/>
        <w:autoSpaceDN w:val="0"/>
        <w:adjustRightInd w:val="0"/>
        <w:spacing w:after="0" w:line="240" w:lineRule="auto"/>
        <w:ind w:left="1134"/>
        <w:jc w:val="both"/>
        <w:rPr>
          <w:rFonts w:ascii="Arial Narrow" w:hAnsi="Arial Narrow"/>
        </w:rPr>
      </w:pPr>
      <w:r w:rsidRPr="005772FB">
        <w:rPr>
          <w:rFonts w:ascii="Arial Narrow" w:hAnsi="Arial Narrow"/>
        </w:rPr>
        <w:t>Ocena spełnienia tego warunku nastąpi na podstawie złożonego wraz z ofertą oświadczenia w sprawie spełniania warunków udziału w postępowaniu Załącznik nr 3 do Zaproszenia.</w:t>
      </w:r>
    </w:p>
    <w:p w:rsidR="007E6EE2" w:rsidRPr="005772FB" w:rsidRDefault="007E6EE2" w:rsidP="00F77EF5">
      <w:pPr>
        <w:pStyle w:val="Akapitzlist"/>
        <w:numPr>
          <w:ilvl w:val="1"/>
          <w:numId w:val="30"/>
        </w:numPr>
        <w:suppressAutoHyphens w:val="0"/>
        <w:spacing w:after="60" w:line="240" w:lineRule="auto"/>
        <w:ind w:left="1134" w:hanging="425"/>
        <w:contextualSpacing/>
        <w:jc w:val="both"/>
        <w:rPr>
          <w:rFonts w:ascii="Arial Narrow" w:hAnsi="Arial Narrow" w:cs="Arial"/>
          <w:b/>
        </w:rPr>
      </w:pPr>
      <w:r w:rsidRPr="005772FB">
        <w:rPr>
          <w:rFonts w:ascii="Arial Narrow" w:hAnsi="Arial Narrow" w:cs="Arial"/>
          <w:b/>
        </w:rPr>
        <w:t>sytuacji ekonomicznej lub finansowej</w:t>
      </w:r>
    </w:p>
    <w:p w:rsidR="007E6EE2" w:rsidRPr="005772FB" w:rsidRDefault="007E6EE2" w:rsidP="00071DA3">
      <w:pPr>
        <w:pStyle w:val="Akapitzlist"/>
        <w:spacing w:after="0" w:line="240" w:lineRule="auto"/>
        <w:ind w:left="1134"/>
        <w:jc w:val="both"/>
        <w:rPr>
          <w:rFonts w:ascii="Arial Narrow" w:hAnsi="Arial Narrow" w:cs="Arial"/>
        </w:rPr>
      </w:pPr>
      <w:r w:rsidRPr="005772FB">
        <w:rPr>
          <w:rFonts w:ascii="Arial Narrow" w:hAnsi="Arial Narrow" w:cs="Arial"/>
        </w:rPr>
        <w:t xml:space="preserve">Zamawiający nie precyzuje warunku w tym zakresie.  </w:t>
      </w:r>
    </w:p>
    <w:p w:rsidR="007E6EE2" w:rsidRPr="005772FB" w:rsidRDefault="007E6EE2" w:rsidP="00071DA3">
      <w:pPr>
        <w:pStyle w:val="Akapitzlist"/>
        <w:spacing w:after="0" w:line="240" w:lineRule="auto"/>
        <w:ind w:left="1134"/>
        <w:jc w:val="both"/>
        <w:rPr>
          <w:rFonts w:ascii="Arial Narrow" w:eastAsia="Arial Narrow" w:hAnsi="Arial Narrow" w:cs="Arial Narrow"/>
        </w:rPr>
      </w:pPr>
      <w:r w:rsidRPr="005772FB">
        <w:rPr>
          <w:rFonts w:ascii="Arial Narrow" w:hAnsi="Arial Narrow" w:cs="Arial Narrow"/>
          <w:u w:val="single"/>
        </w:rPr>
        <w:t>Opis</w:t>
      </w:r>
      <w:r w:rsidRPr="005772FB">
        <w:rPr>
          <w:rFonts w:ascii="Arial Narrow" w:eastAsia="Arial Narrow" w:hAnsi="Arial Narrow" w:cs="Arial Narrow"/>
          <w:u w:val="single"/>
        </w:rPr>
        <w:t xml:space="preserve"> </w:t>
      </w:r>
      <w:r w:rsidRPr="005772FB">
        <w:rPr>
          <w:rFonts w:ascii="Arial Narrow" w:hAnsi="Arial Narrow" w:cs="Arial Narrow"/>
          <w:u w:val="single"/>
        </w:rPr>
        <w:t>sposobu</w:t>
      </w:r>
      <w:r w:rsidRPr="005772FB">
        <w:rPr>
          <w:rFonts w:ascii="Arial Narrow" w:eastAsia="Arial Narrow" w:hAnsi="Arial Narrow" w:cs="Arial Narrow"/>
          <w:u w:val="single"/>
        </w:rPr>
        <w:t xml:space="preserve"> </w:t>
      </w:r>
      <w:r w:rsidRPr="005772FB">
        <w:rPr>
          <w:rFonts w:ascii="Arial Narrow" w:hAnsi="Arial Narrow" w:cs="Arial Narrow"/>
          <w:u w:val="single"/>
        </w:rPr>
        <w:t>dokonywania</w:t>
      </w:r>
      <w:r w:rsidRPr="005772FB">
        <w:rPr>
          <w:rFonts w:ascii="Arial Narrow" w:eastAsia="Arial Narrow" w:hAnsi="Arial Narrow" w:cs="Arial Narrow"/>
          <w:u w:val="single"/>
        </w:rPr>
        <w:t xml:space="preserve"> </w:t>
      </w:r>
      <w:r w:rsidRPr="005772FB">
        <w:rPr>
          <w:rFonts w:ascii="Arial Narrow" w:hAnsi="Arial Narrow" w:cs="Arial Narrow"/>
          <w:u w:val="single"/>
        </w:rPr>
        <w:t>oceny</w:t>
      </w:r>
      <w:r w:rsidRPr="005772FB">
        <w:rPr>
          <w:rFonts w:ascii="Arial Narrow" w:eastAsia="Arial Narrow" w:hAnsi="Arial Narrow" w:cs="Arial Narrow"/>
          <w:u w:val="single"/>
        </w:rPr>
        <w:t xml:space="preserve"> </w:t>
      </w:r>
      <w:r w:rsidRPr="005772FB">
        <w:rPr>
          <w:rFonts w:ascii="Arial Narrow" w:hAnsi="Arial Narrow" w:cs="Arial Narrow"/>
          <w:u w:val="single"/>
        </w:rPr>
        <w:t>spełniania</w:t>
      </w:r>
      <w:r w:rsidRPr="005772FB">
        <w:rPr>
          <w:rFonts w:ascii="Arial Narrow" w:eastAsia="Arial Narrow" w:hAnsi="Arial Narrow" w:cs="Arial Narrow"/>
          <w:u w:val="single"/>
        </w:rPr>
        <w:t xml:space="preserve"> </w:t>
      </w:r>
      <w:r w:rsidRPr="005772FB">
        <w:rPr>
          <w:rFonts w:ascii="Arial Narrow" w:hAnsi="Arial Narrow" w:cs="Arial Narrow"/>
          <w:u w:val="single"/>
        </w:rPr>
        <w:t>tego</w:t>
      </w:r>
      <w:r w:rsidRPr="005772FB">
        <w:rPr>
          <w:rFonts w:ascii="Arial Narrow" w:eastAsia="Arial Narrow" w:hAnsi="Arial Narrow" w:cs="Arial Narrow"/>
          <w:u w:val="single"/>
        </w:rPr>
        <w:t xml:space="preserve"> </w:t>
      </w:r>
      <w:r w:rsidRPr="005772FB">
        <w:rPr>
          <w:rFonts w:ascii="Arial Narrow" w:hAnsi="Arial Narrow" w:cs="Arial Narrow"/>
          <w:u w:val="single"/>
        </w:rPr>
        <w:t>warunku:</w:t>
      </w:r>
    </w:p>
    <w:p w:rsidR="007E6EE2" w:rsidRPr="005772FB" w:rsidRDefault="007E6EE2" w:rsidP="00071DA3">
      <w:pPr>
        <w:pStyle w:val="Akapitzlist"/>
        <w:autoSpaceDE w:val="0"/>
        <w:autoSpaceDN w:val="0"/>
        <w:adjustRightInd w:val="0"/>
        <w:spacing w:after="0" w:line="240" w:lineRule="auto"/>
        <w:ind w:left="1134"/>
        <w:jc w:val="both"/>
        <w:rPr>
          <w:rFonts w:ascii="Arial Narrow" w:hAnsi="Arial Narrow"/>
        </w:rPr>
      </w:pPr>
      <w:r w:rsidRPr="005772FB">
        <w:rPr>
          <w:rFonts w:ascii="Arial Narrow" w:hAnsi="Arial Narrow"/>
        </w:rPr>
        <w:t>Ocena spełnienia tego warunku nastąpi na podstawie złożonego wraz z ofertą oświadczenia w sprawie spełniania warunków udziału w postępowaniu Załącznik nr 3 do Zaproszenia.</w:t>
      </w:r>
    </w:p>
    <w:p w:rsidR="009E3F70" w:rsidRPr="005772FB" w:rsidRDefault="00B93E8F" w:rsidP="00F77EF5">
      <w:pPr>
        <w:pStyle w:val="Akapitzlist"/>
        <w:numPr>
          <w:ilvl w:val="1"/>
          <w:numId w:val="30"/>
        </w:numPr>
        <w:suppressAutoHyphens w:val="0"/>
        <w:spacing w:after="60" w:line="240" w:lineRule="auto"/>
        <w:ind w:left="1134" w:hanging="425"/>
        <w:contextualSpacing/>
        <w:jc w:val="both"/>
        <w:rPr>
          <w:rFonts w:ascii="Arial Narrow" w:hAnsi="Arial Narrow" w:cs="Arial"/>
          <w:b/>
        </w:rPr>
      </w:pPr>
      <w:r w:rsidRPr="005772FB">
        <w:rPr>
          <w:rFonts w:ascii="Arial Narrow" w:hAnsi="Arial Narrow" w:cs="Arial"/>
          <w:b/>
        </w:rPr>
        <w:t>zdolności technicznej lub zawodowej Wykonawcy w zakresie:</w:t>
      </w:r>
    </w:p>
    <w:p w:rsidR="00EA0C03" w:rsidRPr="005772FB" w:rsidRDefault="00EA0C03" w:rsidP="00EA0C03">
      <w:pPr>
        <w:pStyle w:val="Akapitzlist"/>
        <w:spacing w:after="0" w:line="240" w:lineRule="auto"/>
        <w:ind w:left="1134"/>
        <w:jc w:val="both"/>
        <w:rPr>
          <w:rFonts w:ascii="Arial Narrow" w:hAnsi="Arial Narrow" w:cs="Arial"/>
        </w:rPr>
      </w:pPr>
      <w:r w:rsidRPr="005772FB">
        <w:rPr>
          <w:rFonts w:ascii="Arial Narrow" w:hAnsi="Arial Narrow" w:cs="Arial"/>
        </w:rPr>
        <w:t xml:space="preserve">Zamawiający nie precyzuje warunku w tym zakresie.  </w:t>
      </w:r>
    </w:p>
    <w:p w:rsidR="00EA0C03" w:rsidRPr="005772FB" w:rsidRDefault="00EA0C03" w:rsidP="00EA0C03">
      <w:pPr>
        <w:pStyle w:val="Akapitzlist"/>
        <w:spacing w:after="0" w:line="240" w:lineRule="auto"/>
        <w:ind w:left="1134"/>
        <w:jc w:val="both"/>
        <w:rPr>
          <w:rFonts w:ascii="Arial Narrow" w:eastAsia="Arial Narrow" w:hAnsi="Arial Narrow" w:cs="Arial Narrow"/>
        </w:rPr>
      </w:pPr>
      <w:r w:rsidRPr="005772FB">
        <w:rPr>
          <w:rFonts w:ascii="Arial Narrow" w:hAnsi="Arial Narrow" w:cs="Arial Narrow"/>
          <w:u w:val="single"/>
        </w:rPr>
        <w:t>Opis</w:t>
      </w:r>
      <w:r w:rsidRPr="005772FB">
        <w:rPr>
          <w:rFonts w:ascii="Arial Narrow" w:eastAsia="Arial Narrow" w:hAnsi="Arial Narrow" w:cs="Arial Narrow"/>
          <w:u w:val="single"/>
        </w:rPr>
        <w:t xml:space="preserve"> </w:t>
      </w:r>
      <w:r w:rsidRPr="005772FB">
        <w:rPr>
          <w:rFonts w:ascii="Arial Narrow" w:hAnsi="Arial Narrow" w:cs="Arial Narrow"/>
          <w:u w:val="single"/>
        </w:rPr>
        <w:t>sposobu</w:t>
      </w:r>
      <w:r w:rsidRPr="005772FB">
        <w:rPr>
          <w:rFonts w:ascii="Arial Narrow" w:eastAsia="Arial Narrow" w:hAnsi="Arial Narrow" w:cs="Arial Narrow"/>
          <w:u w:val="single"/>
        </w:rPr>
        <w:t xml:space="preserve"> </w:t>
      </w:r>
      <w:r w:rsidRPr="005772FB">
        <w:rPr>
          <w:rFonts w:ascii="Arial Narrow" w:hAnsi="Arial Narrow" w:cs="Arial Narrow"/>
          <w:u w:val="single"/>
        </w:rPr>
        <w:t>dokonywania</w:t>
      </w:r>
      <w:r w:rsidRPr="005772FB">
        <w:rPr>
          <w:rFonts w:ascii="Arial Narrow" w:eastAsia="Arial Narrow" w:hAnsi="Arial Narrow" w:cs="Arial Narrow"/>
          <w:u w:val="single"/>
        </w:rPr>
        <w:t xml:space="preserve"> </w:t>
      </w:r>
      <w:r w:rsidRPr="005772FB">
        <w:rPr>
          <w:rFonts w:ascii="Arial Narrow" w:hAnsi="Arial Narrow" w:cs="Arial Narrow"/>
          <w:u w:val="single"/>
        </w:rPr>
        <w:t>oceny</w:t>
      </w:r>
      <w:r w:rsidRPr="005772FB">
        <w:rPr>
          <w:rFonts w:ascii="Arial Narrow" w:eastAsia="Arial Narrow" w:hAnsi="Arial Narrow" w:cs="Arial Narrow"/>
          <w:u w:val="single"/>
        </w:rPr>
        <w:t xml:space="preserve"> </w:t>
      </w:r>
      <w:r w:rsidRPr="005772FB">
        <w:rPr>
          <w:rFonts w:ascii="Arial Narrow" w:hAnsi="Arial Narrow" w:cs="Arial Narrow"/>
          <w:u w:val="single"/>
        </w:rPr>
        <w:t>spełniania</w:t>
      </w:r>
      <w:r w:rsidRPr="005772FB">
        <w:rPr>
          <w:rFonts w:ascii="Arial Narrow" w:eastAsia="Arial Narrow" w:hAnsi="Arial Narrow" w:cs="Arial Narrow"/>
          <w:u w:val="single"/>
        </w:rPr>
        <w:t xml:space="preserve"> </w:t>
      </w:r>
      <w:r w:rsidRPr="005772FB">
        <w:rPr>
          <w:rFonts w:ascii="Arial Narrow" w:hAnsi="Arial Narrow" w:cs="Arial Narrow"/>
          <w:u w:val="single"/>
        </w:rPr>
        <w:t>tego</w:t>
      </w:r>
      <w:r w:rsidRPr="005772FB">
        <w:rPr>
          <w:rFonts w:ascii="Arial Narrow" w:eastAsia="Arial Narrow" w:hAnsi="Arial Narrow" w:cs="Arial Narrow"/>
          <w:u w:val="single"/>
        </w:rPr>
        <w:t xml:space="preserve"> </w:t>
      </w:r>
      <w:r w:rsidRPr="005772FB">
        <w:rPr>
          <w:rFonts w:ascii="Arial Narrow" w:hAnsi="Arial Narrow" w:cs="Arial Narrow"/>
          <w:u w:val="single"/>
        </w:rPr>
        <w:t>warunku:</w:t>
      </w:r>
    </w:p>
    <w:p w:rsidR="007B789E" w:rsidRPr="005772FB" w:rsidRDefault="00EA0C03" w:rsidP="00EA0C03">
      <w:pPr>
        <w:pStyle w:val="Akapitzlist"/>
        <w:autoSpaceDE w:val="0"/>
        <w:autoSpaceDN w:val="0"/>
        <w:adjustRightInd w:val="0"/>
        <w:spacing w:after="0" w:line="240" w:lineRule="auto"/>
        <w:ind w:left="1134"/>
        <w:jc w:val="both"/>
        <w:rPr>
          <w:rFonts w:ascii="Arial Narrow" w:hAnsi="Arial Narrow"/>
        </w:rPr>
      </w:pPr>
      <w:r w:rsidRPr="005772FB">
        <w:rPr>
          <w:rFonts w:ascii="Arial Narrow" w:hAnsi="Arial Narrow"/>
        </w:rPr>
        <w:t>Ocena spełnienia tego warunku nastąpi na podstawie złożonego wraz z ofertą oświadczenia w sprawie spełniania warunków udziału w postępowaniu Załącznik nr 3 do Zaproszenia.</w:t>
      </w:r>
    </w:p>
    <w:p w:rsidR="00147D85" w:rsidRPr="005772FB" w:rsidRDefault="00147D85" w:rsidP="00F77EF5">
      <w:pPr>
        <w:pStyle w:val="Akapitzlist"/>
        <w:numPr>
          <w:ilvl w:val="0"/>
          <w:numId w:val="39"/>
        </w:numPr>
        <w:spacing w:after="0" w:line="240" w:lineRule="auto"/>
        <w:ind w:left="851" w:hanging="284"/>
        <w:contextualSpacing/>
        <w:jc w:val="both"/>
        <w:rPr>
          <w:rFonts w:ascii="Arial Narrow" w:eastAsia="Arial Narrow" w:hAnsi="Arial Narrow" w:cs="Arial Narrow"/>
          <w:b/>
        </w:rPr>
      </w:pPr>
      <w:r w:rsidRPr="005772FB">
        <w:rPr>
          <w:rFonts w:ascii="Arial Narrow" w:eastAsia="Arial Narrow" w:hAnsi="Arial Narrow" w:cs="Arial Narrow"/>
          <w:b/>
        </w:rPr>
        <w:t>Podstawy wykluczenia.</w:t>
      </w:r>
    </w:p>
    <w:p w:rsidR="00753682" w:rsidRPr="005772FB" w:rsidRDefault="00753682" w:rsidP="00071DA3">
      <w:pPr>
        <w:spacing w:after="0" w:line="240" w:lineRule="auto"/>
        <w:ind w:left="851"/>
        <w:jc w:val="both"/>
        <w:rPr>
          <w:rFonts w:ascii="Arial Narrow" w:hAnsi="Arial Narrow" w:cs="Arial"/>
        </w:rPr>
      </w:pPr>
      <w:r w:rsidRPr="005772FB">
        <w:rPr>
          <w:rFonts w:ascii="Arial Narrow" w:hAnsi="Arial Narrow" w:cs="Arial"/>
        </w:rPr>
        <w:t>Zamawiający wykluczy Wykonawcę:</w:t>
      </w:r>
    </w:p>
    <w:p w:rsidR="00EC2CF2" w:rsidRPr="005772FB" w:rsidRDefault="00EC2CF2" w:rsidP="00F77EF5">
      <w:pPr>
        <w:pStyle w:val="Akapitzlist"/>
        <w:numPr>
          <w:ilvl w:val="0"/>
          <w:numId w:val="31"/>
        </w:numPr>
        <w:suppressAutoHyphens w:val="0"/>
        <w:spacing w:after="0" w:line="240" w:lineRule="auto"/>
        <w:ind w:left="1134" w:hanging="425"/>
        <w:jc w:val="both"/>
        <w:rPr>
          <w:rFonts w:ascii="Arial Narrow" w:eastAsia="Arial Narrow" w:hAnsi="Arial Narrow" w:cs="Arial Narrow"/>
        </w:rPr>
      </w:pPr>
      <w:r w:rsidRPr="005772FB">
        <w:rPr>
          <w:rFonts w:ascii="Arial Narrow" w:hAnsi="Arial Narrow"/>
        </w:rPr>
        <w:t>w stosunku do którego otwarto likwidację, ogłoszono upadłość, którego aktywami zarządza likwidator lub sąd, zawarł układ z wierzycielami, którego działalność gospodarcza jest za</w:t>
      </w:r>
      <w:r w:rsidR="00D36266" w:rsidRPr="005772FB">
        <w:rPr>
          <w:rFonts w:ascii="Arial Narrow" w:hAnsi="Arial Narrow"/>
        </w:rPr>
        <w:t>wieszona albo znajduje się on w </w:t>
      </w:r>
      <w:r w:rsidRPr="005772FB">
        <w:rPr>
          <w:rFonts w:ascii="Arial Narrow" w:hAnsi="Arial Narrow"/>
        </w:rPr>
        <w:t>innej tego rodzaju sytuacji wynikającej z podobnej procedury przewidzianej w przepisach miejsca wszczęcia tej procedury;</w:t>
      </w:r>
    </w:p>
    <w:p w:rsidR="00EC2CF2" w:rsidRPr="005772FB" w:rsidRDefault="00EC2CF2" w:rsidP="00071DA3">
      <w:pPr>
        <w:spacing w:after="0" w:line="240" w:lineRule="auto"/>
        <w:ind w:left="1134"/>
        <w:jc w:val="both"/>
        <w:rPr>
          <w:rFonts w:ascii="Arial Narrow" w:eastAsia="Arial Narrow" w:hAnsi="Arial Narrow" w:cs="Arial Narrow"/>
        </w:rPr>
      </w:pPr>
      <w:r w:rsidRPr="005772FB">
        <w:rPr>
          <w:rFonts w:ascii="Arial Narrow" w:hAnsi="Arial Narrow" w:cs="Arial Narrow"/>
          <w:u w:val="single"/>
        </w:rPr>
        <w:t>Opis</w:t>
      </w:r>
      <w:r w:rsidRPr="005772FB">
        <w:rPr>
          <w:rFonts w:ascii="Arial Narrow" w:eastAsia="Arial Narrow" w:hAnsi="Arial Narrow" w:cs="Arial Narrow"/>
          <w:u w:val="single"/>
        </w:rPr>
        <w:t xml:space="preserve"> </w:t>
      </w:r>
      <w:r w:rsidRPr="005772FB">
        <w:rPr>
          <w:rFonts w:ascii="Arial Narrow" w:hAnsi="Arial Narrow" w:cs="Arial Narrow"/>
          <w:u w:val="single"/>
        </w:rPr>
        <w:t>sposobu</w:t>
      </w:r>
      <w:r w:rsidRPr="005772FB">
        <w:rPr>
          <w:rFonts w:ascii="Arial Narrow" w:eastAsia="Arial Narrow" w:hAnsi="Arial Narrow" w:cs="Arial Narrow"/>
          <w:u w:val="single"/>
        </w:rPr>
        <w:t xml:space="preserve"> </w:t>
      </w:r>
      <w:r w:rsidRPr="005772FB">
        <w:rPr>
          <w:rFonts w:ascii="Arial Narrow" w:hAnsi="Arial Narrow" w:cs="Arial Narrow"/>
          <w:u w:val="single"/>
        </w:rPr>
        <w:t>dokonywania</w:t>
      </w:r>
      <w:r w:rsidRPr="005772FB">
        <w:rPr>
          <w:rFonts w:ascii="Arial Narrow" w:eastAsia="Arial Narrow" w:hAnsi="Arial Narrow" w:cs="Arial Narrow"/>
          <w:u w:val="single"/>
        </w:rPr>
        <w:t xml:space="preserve"> </w:t>
      </w:r>
      <w:r w:rsidRPr="005772FB">
        <w:rPr>
          <w:rFonts w:ascii="Arial Narrow" w:hAnsi="Arial Narrow" w:cs="Arial Narrow"/>
          <w:u w:val="single"/>
        </w:rPr>
        <w:t>oceny</w:t>
      </w:r>
      <w:r w:rsidRPr="005772FB">
        <w:rPr>
          <w:rFonts w:ascii="Arial Narrow" w:eastAsia="Arial Narrow" w:hAnsi="Arial Narrow" w:cs="Arial Narrow"/>
          <w:u w:val="single"/>
        </w:rPr>
        <w:t xml:space="preserve"> </w:t>
      </w:r>
      <w:r w:rsidRPr="005772FB">
        <w:rPr>
          <w:rFonts w:ascii="Arial Narrow" w:hAnsi="Arial Narrow" w:cs="Arial Narrow"/>
          <w:u w:val="single"/>
        </w:rPr>
        <w:t>spełniania</w:t>
      </w:r>
      <w:r w:rsidRPr="005772FB">
        <w:rPr>
          <w:rFonts w:ascii="Arial Narrow" w:eastAsia="Arial Narrow" w:hAnsi="Arial Narrow" w:cs="Arial Narrow"/>
          <w:u w:val="single"/>
        </w:rPr>
        <w:t xml:space="preserve"> </w:t>
      </w:r>
      <w:r w:rsidRPr="005772FB">
        <w:rPr>
          <w:rFonts w:ascii="Arial Narrow" w:hAnsi="Arial Narrow" w:cs="Arial Narrow"/>
          <w:u w:val="single"/>
        </w:rPr>
        <w:t>tego</w:t>
      </w:r>
      <w:r w:rsidRPr="005772FB">
        <w:rPr>
          <w:rFonts w:ascii="Arial Narrow" w:eastAsia="Arial Narrow" w:hAnsi="Arial Narrow" w:cs="Arial Narrow"/>
          <w:u w:val="single"/>
        </w:rPr>
        <w:t xml:space="preserve"> </w:t>
      </w:r>
      <w:r w:rsidRPr="005772FB">
        <w:rPr>
          <w:rFonts w:ascii="Arial Narrow" w:hAnsi="Arial Narrow" w:cs="Arial Narrow"/>
          <w:u w:val="single"/>
        </w:rPr>
        <w:t>warunku:</w:t>
      </w:r>
    </w:p>
    <w:p w:rsidR="00EC2CF2" w:rsidRPr="005772FB" w:rsidRDefault="00EC2CF2" w:rsidP="00071DA3">
      <w:pPr>
        <w:spacing w:after="0" w:line="240" w:lineRule="auto"/>
        <w:ind w:left="1134"/>
        <w:jc w:val="both"/>
        <w:rPr>
          <w:rFonts w:ascii="Arial Narrow" w:hAnsi="Arial Narrow" w:cs="Arial Narrow"/>
          <w:lang w:eastAsia="pl-PL"/>
        </w:rPr>
      </w:pPr>
      <w:r w:rsidRPr="005772FB">
        <w:rPr>
          <w:rFonts w:ascii="Arial Narrow" w:hAnsi="Arial Narrow" w:cs="UniversPl"/>
          <w:lang w:eastAsia="pl-PL"/>
        </w:rPr>
        <w:t xml:space="preserve">Ocena spełniania tego warunku nastąpi na podstawie złożonego oświadczenia o braku podstaw do wykluczenia oraz </w:t>
      </w:r>
      <w:r w:rsidRPr="005772FB">
        <w:rPr>
          <w:rFonts w:ascii="Arial Narrow" w:hAnsi="Arial Narrow" w:cs="Arial Narrow"/>
          <w:lang w:eastAsia="pl-PL"/>
        </w:rPr>
        <w:t>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F05B2F" w:rsidRPr="005772FB" w:rsidRDefault="00F05B2F" w:rsidP="00071DA3">
      <w:pPr>
        <w:pStyle w:val="Akapitzlist"/>
        <w:suppressAutoHyphens w:val="0"/>
        <w:spacing w:after="60" w:line="240" w:lineRule="auto"/>
        <w:ind w:left="1134"/>
        <w:contextualSpacing/>
        <w:jc w:val="both"/>
        <w:rPr>
          <w:rFonts w:ascii="Arial Narrow" w:hAnsi="Arial Narrow" w:cs="Arial"/>
        </w:rPr>
      </w:pPr>
    </w:p>
    <w:p w:rsidR="00EC2CF2" w:rsidRPr="005772FB" w:rsidRDefault="00EC2CF2" w:rsidP="00071DA3">
      <w:pPr>
        <w:pStyle w:val="Akapitzlist"/>
        <w:suppressAutoHyphens w:val="0"/>
        <w:spacing w:after="60" w:line="240" w:lineRule="auto"/>
        <w:ind w:left="1134"/>
        <w:contextualSpacing/>
        <w:jc w:val="both"/>
        <w:rPr>
          <w:rFonts w:ascii="Arial Narrow" w:hAnsi="Arial Narrow" w:cs="Arial"/>
        </w:rPr>
      </w:pPr>
      <w:r w:rsidRPr="005772FB">
        <w:rPr>
          <w:rFonts w:ascii="Arial Narrow" w:hAnsi="Arial Narrow" w:cs="Arial"/>
        </w:rPr>
        <w:lastRenderedPageBreak/>
        <w:t xml:space="preserve">Jeżeli Wykonawca ma siedzibę lub miejsce zamieszkania poza terytorium Rzeczypospolitej Polskiej zamiast dokumentów, o których mowa powyżej w lit. a), składa </w:t>
      </w:r>
      <w:r w:rsidRPr="005772FB">
        <w:rPr>
          <w:rFonts w:ascii="Arial Narrow" w:hAnsi="Arial Narrow"/>
          <w:bCs/>
        </w:rPr>
        <w:t>dokument lub dokumenty wystawione w kraju, w którym ma siedzibę lub miejsce zamieszkania, potwierdzające odpowiednio, że</w:t>
      </w:r>
    </w:p>
    <w:p w:rsidR="00EC2CF2" w:rsidRPr="005772FB" w:rsidRDefault="00EC2CF2" w:rsidP="00F77EF5">
      <w:pPr>
        <w:pStyle w:val="Akapitzlist"/>
        <w:widowControl w:val="0"/>
        <w:numPr>
          <w:ilvl w:val="0"/>
          <w:numId w:val="13"/>
        </w:numPr>
        <w:suppressAutoHyphens w:val="0"/>
        <w:spacing w:after="60" w:line="240" w:lineRule="auto"/>
        <w:ind w:left="1985"/>
        <w:contextualSpacing/>
        <w:rPr>
          <w:rFonts w:ascii="Arial Narrow" w:hAnsi="Arial Narrow" w:cs="Arial"/>
        </w:rPr>
      </w:pPr>
      <w:r w:rsidRPr="005772FB">
        <w:rPr>
          <w:rFonts w:ascii="Arial Narrow" w:hAnsi="Arial Narrow" w:cs="Arial"/>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EC2CF2" w:rsidRPr="005772FB" w:rsidRDefault="00EC2CF2" w:rsidP="00071DA3">
      <w:pPr>
        <w:pStyle w:val="Akapitzlist"/>
        <w:widowControl w:val="0"/>
        <w:spacing w:after="60" w:line="240" w:lineRule="auto"/>
        <w:ind w:left="1418"/>
        <w:rPr>
          <w:rFonts w:ascii="Arial Narrow" w:hAnsi="Arial Narrow" w:cs="Arial"/>
        </w:rPr>
      </w:pPr>
      <w:r w:rsidRPr="005772FB">
        <w:rPr>
          <w:rFonts w:ascii="Arial Narrow" w:hAnsi="Arial Narrow" w:cs="Arial"/>
        </w:rPr>
        <w:t xml:space="preserve">Dokumenty, o których mowa powyżej, powinny być wystawione nie wcześniej niż 3 miesiące przed ich złożeniem. </w:t>
      </w:r>
    </w:p>
    <w:p w:rsidR="00753682" w:rsidRPr="005772FB" w:rsidRDefault="00753682" w:rsidP="00F77EF5">
      <w:pPr>
        <w:pStyle w:val="Akapitzlist"/>
        <w:numPr>
          <w:ilvl w:val="0"/>
          <w:numId w:val="32"/>
        </w:numPr>
        <w:suppressAutoHyphens w:val="0"/>
        <w:spacing w:after="0" w:line="240" w:lineRule="auto"/>
        <w:ind w:left="1134"/>
        <w:jc w:val="both"/>
        <w:rPr>
          <w:rFonts w:ascii="Arial Narrow" w:hAnsi="Arial Narrow" w:cs="Arial"/>
        </w:rPr>
      </w:pPr>
      <w:r w:rsidRPr="005772FB">
        <w:rPr>
          <w:rFonts w:ascii="Arial Narrow" w:hAnsi="Arial Narrow" w:cs="Arial"/>
        </w:rPr>
        <w:t>jeżeli jest powiązany z Zamawiającym osobowo lub kapitałowo. Przez powiązania kapitałowe lub osobowe rozumie się wzajemne powiązania między Zamawia</w:t>
      </w:r>
      <w:r w:rsidR="00156146" w:rsidRPr="005772FB">
        <w:rPr>
          <w:rFonts w:ascii="Arial Narrow" w:hAnsi="Arial Narrow" w:cs="Arial"/>
        </w:rPr>
        <w:t>jącym a Wykonawcą, polegające w </w:t>
      </w:r>
      <w:r w:rsidRPr="005772FB">
        <w:rPr>
          <w:rFonts w:ascii="Arial Narrow" w:hAnsi="Arial Narrow" w:cs="Arial"/>
        </w:rPr>
        <w:t xml:space="preserve">szczególności na: </w:t>
      </w:r>
    </w:p>
    <w:p w:rsidR="00753682" w:rsidRPr="005772FB" w:rsidRDefault="00753682" w:rsidP="00F77EF5">
      <w:pPr>
        <w:numPr>
          <w:ilvl w:val="0"/>
          <w:numId w:val="12"/>
        </w:numPr>
        <w:suppressAutoHyphens w:val="0"/>
        <w:spacing w:after="0" w:line="240" w:lineRule="auto"/>
        <w:ind w:left="1985"/>
        <w:jc w:val="both"/>
        <w:rPr>
          <w:rFonts w:ascii="Arial Narrow" w:hAnsi="Arial Narrow" w:cs="Arial"/>
        </w:rPr>
      </w:pPr>
      <w:r w:rsidRPr="005772FB">
        <w:rPr>
          <w:rFonts w:ascii="Arial Narrow" w:hAnsi="Arial Narrow" w:cs="Arial"/>
        </w:rPr>
        <w:t>uczestniczeniu w spółce, jako wspólnik spółki cywilnej lub spółki osobowej;</w:t>
      </w:r>
    </w:p>
    <w:p w:rsidR="00753682" w:rsidRPr="005772FB" w:rsidRDefault="00753682" w:rsidP="00F77EF5">
      <w:pPr>
        <w:numPr>
          <w:ilvl w:val="0"/>
          <w:numId w:val="12"/>
        </w:numPr>
        <w:suppressAutoHyphens w:val="0"/>
        <w:spacing w:after="0" w:line="240" w:lineRule="auto"/>
        <w:ind w:left="1985"/>
        <w:jc w:val="both"/>
        <w:rPr>
          <w:rFonts w:ascii="Arial Narrow" w:hAnsi="Arial Narrow" w:cs="Arial"/>
        </w:rPr>
      </w:pPr>
      <w:r w:rsidRPr="005772FB">
        <w:rPr>
          <w:rFonts w:ascii="Arial Narrow" w:hAnsi="Arial Narrow" w:cs="Arial"/>
        </w:rPr>
        <w:t xml:space="preserve">posiadaniu, co najmniej 10 % udziałów lub akcji; </w:t>
      </w:r>
    </w:p>
    <w:p w:rsidR="00753682" w:rsidRPr="005772FB" w:rsidRDefault="00753682" w:rsidP="00F77EF5">
      <w:pPr>
        <w:numPr>
          <w:ilvl w:val="0"/>
          <w:numId w:val="12"/>
        </w:numPr>
        <w:suppressAutoHyphens w:val="0"/>
        <w:spacing w:after="0" w:line="240" w:lineRule="auto"/>
        <w:ind w:left="1985"/>
        <w:jc w:val="both"/>
        <w:rPr>
          <w:rFonts w:ascii="Arial Narrow" w:hAnsi="Arial Narrow" w:cs="Arial"/>
        </w:rPr>
      </w:pPr>
      <w:r w:rsidRPr="005772FB">
        <w:rPr>
          <w:rFonts w:ascii="Arial Narrow" w:hAnsi="Arial Narrow" w:cs="Arial"/>
        </w:rPr>
        <w:t>pełnieniu funkcji członka organu nadzorczego lub zarządzającego, prokurenta, pełnomocnika;</w:t>
      </w:r>
    </w:p>
    <w:p w:rsidR="00753682" w:rsidRPr="005772FB" w:rsidRDefault="00753682" w:rsidP="00F77EF5">
      <w:pPr>
        <w:numPr>
          <w:ilvl w:val="0"/>
          <w:numId w:val="12"/>
        </w:numPr>
        <w:suppressAutoHyphens w:val="0"/>
        <w:spacing w:after="0" w:line="240" w:lineRule="auto"/>
        <w:ind w:left="1985"/>
        <w:jc w:val="both"/>
        <w:rPr>
          <w:rFonts w:ascii="Arial Narrow" w:hAnsi="Arial Narrow" w:cs="Arial"/>
        </w:rPr>
      </w:pPr>
      <w:r w:rsidRPr="005772FB">
        <w:rPr>
          <w:rFonts w:ascii="Arial Narrow" w:hAnsi="Arial Narrow" w:cs="Arial"/>
        </w:rPr>
        <w:t xml:space="preserve">pozostawaniu w związku małżeńskim, w stosunku pokrewieństwa lub powinowactwa w linii prostej, pokrewieństwa lub powinowactwa w linii bocznej do drugiego stopnia lub w stosunku przysposobienia, opieki lub kurateli. </w:t>
      </w:r>
    </w:p>
    <w:p w:rsidR="00753682" w:rsidRPr="005772FB" w:rsidRDefault="00753682" w:rsidP="00071DA3">
      <w:pPr>
        <w:spacing w:after="0" w:line="240" w:lineRule="auto"/>
        <w:ind w:left="1418"/>
        <w:jc w:val="both"/>
        <w:rPr>
          <w:rFonts w:ascii="Arial Narrow" w:eastAsia="Arial Narrow" w:hAnsi="Arial Narrow" w:cs="Arial Narrow"/>
        </w:rPr>
      </w:pPr>
      <w:r w:rsidRPr="005772FB">
        <w:rPr>
          <w:rFonts w:ascii="Arial Narrow" w:hAnsi="Arial Narrow" w:cs="Arial Narrow"/>
          <w:u w:val="single"/>
        </w:rPr>
        <w:t>Opis</w:t>
      </w:r>
      <w:r w:rsidRPr="005772FB">
        <w:rPr>
          <w:rFonts w:ascii="Arial Narrow" w:eastAsia="Arial Narrow" w:hAnsi="Arial Narrow" w:cs="Arial Narrow"/>
          <w:u w:val="single"/>
        </w:rPr>
        <w:t xml:space="preserve"> </w:t>
      </w:r>
      <w:r w:rsidRPr="005772FB">
        <w:rPr>
          <w:rFonts w:ascii="Arial Narrow" w:hAnsi="Arial Narrow" w:cs="Arial Narrow"/>
          <w:u w:val="single"/>
        </w:rPr>
        <w:t>sposobu</w:t>
      </w:r>
      <w:r w:rsidRPr="005772FB">
        <w:rPr>
          <w:rFonts w:ascii="Arial Narrow" w:eastAsia="Arial Narrow" w:hAnsi="Arial Narrow" w:cs="Arial Narrow"/>
          <w:u w:val="single"/>
        </w:rPr>
        <w:t xml:space="preserve"> </w:t>
      </w:r>
      <w:r w:rsidRPr="005772FB">
        <w:rPr>
          <w:rFonts w:ascii="Arial Narrow" w:hAnsi="Arial Narrow" w:cs="Arial Narrow"/>
          <w:u w:val="single"/>
        </w:rPr>
        <w:t>dokonywania</w:t>
      </w:r>
      <w:r w:rsidRPr="005772FB">
        <w:rPr>
          <w:rFonts w:ascii="Arial Narrow" w:eastAsia="Arial Narrow" w:hAnsi="Arial Narrow" w:cs="Arial Narrow"/>
          <w:u w:val="single"/>
        </w:rPr>
        <w:t xml:space="preserve"> </w:t>
      </w:r>
      <w:r w:rsidRPr="005772FB">
        <w:rPr>
          <w:rFonts w:ascii="Arial Narrow" w:hAnsi="Arial Narrow" w:cs="Arial Narrow"/>
          <w:u w:val="single"/>
        </w:rPr>
        <w:t>oceny</w:t>
      </w:r>
      <w:r w:rsidRPr="005772FB">
        <w:rPr>
          <w:rFonts w:ascii="Arial Narrow" w:eastAsia="Arial Narrow" w:hAnsi="Arial Narrow" w:cs="Arial Narrow"/>
          <w:u w:val="single"/>
        </w:rPr>
        <w:t xml:space="preserve"> </w:t>
      </w:r>
      <w:r w:rsidRPr="005772FB">
        <w:rPr>
          <w:rFonts w:ascii="Arial Narrow" w:hAnsi="Arial Narrow" w:cs="Arial Narrow"/>
          <w:u w:val="single"/>
        </w:rPr>
        <w:t>spełniania</w:t>
      </w:r>
      <w:r w:rsidRPr="005772FB">
        <w:rPr>
          <w:rFonts w:ascii="Arial Narrow" w:eastAsia="Arial Narrow" w:hAnsi="Arial Narrow" w:cs="Arial Narrow"/>
          <w:u w:val="single"/>
        </w:rPr>
        <w:t xml:space="preserve"> </w:t>
      </w:r>
      <w:r w:rsidRPr="005772FB">
        <w:rPr>
          <w:rFonts w:ascii="Arial Narrow" w:hAnsi="Arial Narrow" w:cs="Arial Narrow"/>
          <w:u w:val="single"/>
        </w:rPr>
        <w:t>tego</w:t>
      </w:r>
      <w:r w:rsidRPr="005772FB">
        <w:rPr>
          <w:rFonts w:ascii="Arial Narrow" w:eastAsia="Arial Narrow" w:hAnsi="Arial Narrow" w:cs="Arial Narrow"/>
          <w:u w:val="single"/>
        </w:rPr>
        <w:t xml:space="preserve"> </w:t>
      </w:r>
      <w:r w:rsidRPr="005772FB">
        <w:rPr>
          <w:rFonts w:ascii="Arial Narrow" w:hAnsi="Arial Narrow" w:cs="Arial Narrow"/>
          <w:u w:val="single"/>
        </w:rPr>
        <w:t>warunku:</w:t>
      </w:r>
    </w:p>
    <w:p w:rsidR="00EC2CF2" w:rsidRPr="005772FB" w:rsidRDefault="00753682" w:rsidP="00A975AD">
      <w:pPr>
        <w:spacing w:after="0" w:line="240" w:lineRule="auto"/>
        <w:ind w:left="1418"/>
        <w:jc w:val="both"/>
        <w:rPr>
          <w:rFonts w:ascii="Arial Narrow" w:hAnsi="Arial Narrow" w:cs="Times New Roman"/>
          <w:lang w:eastAsia="zh-CN"/>
        </w:rPr>
      </w:pPr>
      <w:r w:rsidRPr="005772FB">
        <w:rPr>
          <w:rFonts w:ascii="Arial Narrow" w:hAnsi="Arial Narrow" w:cs="UniversPl"/>
          <w:lang w:eastAsia="pl-PL"/>
        </w:rPr>
        <w:t xml:space="preserve">Ocena spełniania tego warunku nastąpi na podstawie złożonego Oświadczenia o braku podstaw do wykluczenia oraz </w:t>
      </w:r>
      <w:r w:rsidRPr="005772FB">
        <w:rPr>
          <w:rFonts w:ascii="Arial Narrow" w:hAnsi="Arial Narrow" w:cs="Times New Roman"/>
          <w:lang w:eastAsia="zh-CN"/>
        </w:rPr>
        <w:t>Oświadczenia o braku powiązań z Zamawiającym.</w:t>
      </w:r>
    </w:p>
    <w:p w:rsidR="0079172F" w:rsidRPr="005772FB" w:rsidRDefault="007C3133" w:rsidP="00F77EF5">
      <w:pPr>
        <w:pStyle w:val="pkt"/>
        <w:numPr>
          <w:ilvl w:val="0"/>
          <w:numId w:val="39"/>
        </w:numPr>
        <w:suppressAutoHyphens w:val="0"/>
        <w:spacing w:before="0" w:after="0"/>
        <w:ind w:left="851" w:hanging="284"/>
        <w:rPr>
          <w:rFonts w:ascii="Arial Narrow" w:hAnsi="Arial Narrow" w:cs="Arial"/>
          <w:b/>
          <w:sz w:val="22"/>
          <w:szCs w:val="22"/>
        </w:rPr>
      </w:pPr>
      <w:r w:rsidRPr="005772FB">
        <w:rPr>
          <w:rFonts w:ascii="Arial Narrow" w:hAnsi="Arial Narrow" w:cs="Arial"/>
          <w:b/>
          <w:sz w:val="22"/>
          <w:szCs w:val="22"/>
        </w:rPr>
        <w:t xml:space="preserve">Opis sposobu przygotowania i złożenia </w:t>
      </w:r>
      <w:r w:rsidR="0079172F" w:rsidRPr="005772FB">
        <w:rPr>
          <w:rFonts w:ascii="Arial Narrow" w:hAnsi="Arial Narrow" w:cs="Arial"/>
          <w:b/>
          <w:sz w:val="22"/>
          <w:szCs w:val="22"/>
        </w:rPr>
        <w:t>ofert</w:t>
      </w:r>
      <w:r w:rsidR="00147D85" w:rsidRPr="005772FB">
        <w:rPr>
          <w:rFonts w:ascii="Arial Narrow" w:hAnsi="Arial Narrow" w:cs="Arial"/>
          <w:b/>
          <w:sz w:val="22"/>
          <w:szCs w:val="22"/>
        </w:rPr>
        <w:t>y</w:t>
      </w:r>
      <w:r w:rsidRPr="005772FB">
        <w:rPr>
          <w:rFonts w:ascii="Arial Narrow" w:hAnsi="Arial Narrow" w:cs="Arial"/>
          <w:b/>
          <w:sz w:val="22"/>
          <w:szCs w:val="22"/>
        </w:rPr>
        <w:t xml:space="preserve"> oraz </w:t>
      </w:r>
      <w:r w:rsidR="00E53350" w:rsidRPr="005772FB">
        <w:rPr>
          <w:rFonts w:ascii="Arial Narrow" w:hAnsi="Arial Narrow" w:cs="Arial"/>
          <w:b/>
          <w:sz w:val="22"/>
          <w:szCs w:val="22"/>
        </w:rPr>
        <w:t xml:space="preserve">oświadczeń </w:t>
      </w:r>
      <w:r w:rsidRPr="005772FB">
        <w:rPr>
          <w:rFonts w:ascii="Arial Narrow" w:hAnsi="Arial Narrow" w:cs="Arial"/>
          <w:b/>
          <w:sz w:val="22"/>
          <w:szCs w:val="22"/>
        </w:rPr>
        <w:t>i dokumentów</w:t>
      </w:r>
      <w:r w:rsidR="00E53350" w:rsidRPr="005772FB">
        <w:rPr>
          <w:rFonts w:ascii="Arial Narrow" w:hAnsi="Arial Narrow" w:cs="Arial"/>
          <w:b/>
          <w:sz w:val="22"/>
          <w:szCs w:val="22"/>
        </w:rPr>
        <w:t>.</w:t>
      </w:r>
    </w:p>
    <w:p w:rsidR="0079172F" w:rsidRPr="005772FB" w:rsidRDefault="0079172F" w:rsidP="00F77EF5">
      <w:pPr>
        <w:pStyle w:val="Tekstpodstawowy"/>
        <w:numPr>
          <w:ilvl w:val="0"/>
          <w:numId w:val="18"/>
        </w:numPr>
        <w:suppressAutoHyphens w:val="0"/>
        <w:spacing w:after="0"/>
        <w:ind w:left="1134"/>
        <w:jc w:val="both"/>
        <w:rPr>
          <w:rFonts w:ascii="Arial Narrow" w:hAnsi="Arial Narrow" w:cs="Arial"/>
          <w:sz w:val="22"/>
          <w:szCs w:val="22"/>
        </w:rPr>
      </w:pPr>
      <w:r w:rsidRPr="005772FB">
        <w:rPr>
          <w:rFonts w:ascii="Arial Narrow" w:hAnsi="Arial Narrow" w:cs="Arial"/>
          <w:sz w:val="22"/>
          <w:szCs w:val="22"/>
        </w:rPr>
        <w:t>Wykonawca przedstawia ofertę zgodnie z wymaganiami określonymi w niniejszym Zaproszeniu.</w:t>
      </w:r>
    </w:p>
    <w:p w:rsidR="0079172F" w:rsidRPr="005772FB" w:rsidRDefault="0079172F" w:rsidP="00F77EF5">
      <w:pPr>
        <w:pStyle w:val="Tekstpodstawowy"/>
        <w:numPr>
          <w:ilvl w:val="0"/>
          <w:numId w:val="18"/>
        </w:numPr>
        <w:suppressAutoHyphens w:val="0"/>
        <w:spacing w:after="0"/>
        <w:ind w:left="1134"/>
        <w:jc w:val="both"/>
        <w:rPr>
          <w:rFonts w:ascii="Arial Narrow" w:hAnsi="Arial Narrow" w:cs="Arial"/>
          <w:sz w:val="22"/>
          <w:szCs w:val="22"/>
        </w:rPr>
      </w:pPr>
      <w:r w:rsidRPr="005772FB">
        <w:rPr>
          <w:rFonts w:ascii="Arial Narrow" w:hAnsi="Arial Narrow" w:cs="Arial"/>
          <w:sz w:val="22"/>
          <w:szCs w:val="22"/>
        </w:rPr>
        <w:t>Wykonawca ponosi wszystkie koszty związane z przygotowaniem i złożeniem oferty.</w:t>
      </w:r>
    </w:p>
    <w:p w:rsidR="0087260C" w:rsidRPr="005772FB" w:rsidRDefault="0087260C" w:rsidP="00F77EF5">
      <w:pPr>
        <w:pStyle w:val="Tekstpodstawowy"/>
        <w:numPr>
          <w:ilvl w:val="0"/>
          <w:numId w:val="18"/>
        </w:numPr>
        <w:suppressAutoHyphens w:val="0"/>
        <w:spacing w:after="0"/>
        <w:ind w:left="1134"/>
        <w:jc w:val="both"/>
        <w:rPr>
          <w:rFonts w:ascii="Arial Narrow" w:hAnsi="Arial Narrow" w:cs="Arial"/>
          <w:sz w:val="22"/>
          <w:szCs w:val="22"/>
        </w:rPr>
      </w:pPr>
      <w:r w:rsidRPr="005772FB">
        <w:rPr>
          <w:rFonts w:ascii="Arial Narrow" w:hAnsi="Arial Narrow" w:cs="Arial"/>
          <w:sz w:val="22"/>
          <w:szCs w:val="22"/>
          <w:lang w:eastAsia="pl-PL"/>
        </w:rPr>
        <w:t xml:space="preserve">Postępowanie o udzielenie zamówienia prowadzi się w języku polskim z zachowaniem formy pisemnej. </w:t>
      </w:r>
    </w:p>
    <w:p w:rsidR="0079172F" w:rsidRPr="005772FB" w:rsidRDefault="0079172F" w:rsidP="00F77EF5">
      <w:pPr>
        <w:pStyle w:val="Tekstpodstawowy"/>
        <w:numPr>
          <w:ilvl w:val="0"/>
          <w:numId w:val="18"/>
        </w:numPr>
        <w:suppressAutoHyphens w:val="0"/>
        <w:spacing w:after="0"/>
        <w:ind w:left="1134"/>
        <w:jc w:val="both"/>
        <w:rPr>
          <w:rFonts w:ascii="Arial Narrow" w:hAnsi="Arial Narrow" w:cs="Arial"/>
          <w:sz w:val="22"/>
          <w:szCs w:val="22"/>
        </w:rPr>
      </w:pPr>
      <w:r w:rsidRPr="005772FB">
        <w:rPr>
          <w:rFonts w:ascii="Arial Narrow" w:hAnsi="Arial Narrow" w:cs="Arial"/>
          <w:sz w:val="22"/>
          <w:szCs w:val="22"/>
        </w:rPr>
        <w:t xml:space="preserve">Dokumenty stanowiące tajemnicę przedsiębiorstwa </w:t>
      </w:r>
      <w:r w:rsidRPr="005772FB">
        <w:rPr>
          <w:rFonts w:ascii="Arial Narrow" w:hAnsi="Arial Narrow" w:cs="Arial"/>
          <w:bCs/>
          <w:sz w:val="22"/>
          <w:szCs w:val="22"/>
        </w:rPr>
        <w:t>w rozumieniu przepisów o zwalczaniu nieuczciwej konkurencji, należy w górnym prawym rogu oznaczyć zapisem</w:t>
      </w:r>
      <w:r w:rsidRPr="005772FB">
        <w:rPr>
          <w:rFonts w:ascii="Arial Narrow" w:hAnsi="Arial Narrow" w:cs="Arial"/>
          <w:sz w:val="22"/>
          <w:szCs w:val="22"/>
        </w:rPr>
        <w:t>: „Dokument stanowi tajemnicę przedsiębiorstwa”, i muszą być dołączone do oferty w oddzielnej kopercie oznaczonej: „Dokumenty stanowiące tajemnicę przedsiębiorstwa”.</w:t>
      </w:r>
    </w:p>
    <w:p w:rsidR="0079172F" w:rsidRPr="005772FB" w:rsidRDefault="0079172F" w:rsidP="00F77EF5">
      <w:pPr>
        <w:pStyle w:val="Tekstpodstawowy"/>
        <w:numPr>
          <w:ilvl w:val="0"/>
          <w:numId w:val="18"/>
        </w:numPr>
        <w:suppressAutoHyphens w:val="0"/>
        <w:spacing w:after="0"/>
        <w:ind w:left="1134"/>
        <w:jc w:val="both"/>
        <w:rPr>
          <w:rFonts w:ascii="Arial Narrow" w:hAnsi="Arial Narrow" w:cs="Arial"/>
          <w:sz w:val="22"/>
          <w:szCs w:val="22"/>
        </w:rPr>
      </w:pPr>
      <w:r w:rsidRPr="005772FB">
        <w:rPr>
          <w:rFonts w:ascii="Arial Narrow" w:hAnsi="Arial Narrow" w:cs="Arial Narrow"/>
          <w:sz w:val="22"/>
          <w:szCs w:val="22"/>
        </w:rPr>
        <w:t>Wszelkie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oświadczenia</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i</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dokumenty</w:t>
      </w:r>
      <w:r w:rsidRPr="005772FB">
        <w:rPr>
          <w:rFonts w:ascii="Arial Narrow" w:eastAsia="Arial Narrow" w:hAnsi="Arial Narrow" w:cs="Arial Narrow"/>
          <w:sz w:val="22"/>
          <w:szCs w:val="22"/>
        </w:rPr>
        <w:t xml:space="preserve"> składane z ofertą oraz sama oferta </w:t>
      </w:r>
      <w:r w:rsidRPr="005772FB">
        <w:rPr>
          <w:rFonts w:ascii="Arial Narrow" w:hAnsi="Arial Narrow" w:cs="Arial Narrow"/>
          <w:sz w:val="22"/>
          <w:szCs w:val="22"/>
        </w:rPr>
        <w:t>powinny</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być</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podpisane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przez</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osobę</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uprawnioną</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do</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reprezentowania</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firmy</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lub</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upoważnionego</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przez</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nią</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przedstawiciela.</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Oświadczenia</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powinny</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być</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złożone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w</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formie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oryginału,</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natomiast</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pozostałe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dokumenty</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mogą</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być</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złożone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w</w:t>
      </w:r>
      <w:r w:rsidRPr="005772FB">
        <w:rPr>
          <w:rFonts w:ascii="Arial Narrow" w:eastAsia="Arial Narrow" w:hAnsi="Arial Narrow" w:cs="Arial Narrow"/>
          <w:sz w:val="22"/>
          <w:szCs w:val="22"/>
        </w:rPr>
        <w:t> </w:t>
      </w:r>
      <w:r w:rsidRPr="005772FB">
        <w:rPr>
          <w:rFonts w:ascii="Arial Narrow" w:hAnsi="Arial Narrow" w:cs="Arial Narrow"/>
          <w:sz w:val="22"/>
          <w:szCs w:val="22"/>
        </w:rPr>
        <w:t>formie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oryginału</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lub</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kserokopii</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poświadczonej</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za</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zgodność</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w:t>
      </w:r>
      <w:r w:rsidRPr="005772FB">
        <w:rPr>
          <w:rFonts w:ascii="Arial Narrow" w:eastAsia="Arial Narrow" w:hAnsi="Arial Narrow" w:cs="Arial Narrow"/>
          <w:sz w:val="22"/>
          <w:szCs w:val="22"/>
        </w:rPr>
        <w:t> </w:t>
      </w:r>
      <w:r w:rsidRPr="005772FB">
        <w:rPr>
          <w:rFonts w:ascii="Arial Narrow" w:hAnsi="Arial Narrow" w:cs="Arial Narrow"/>
          <w:sz w:val="22"/>
          <w:szCs w:val="22"/>
        </w:rPr>
        <w:t>oryginałem</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i</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opatrzonej</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imienną</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pieczątką</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i</w:t>
      </w:r>
      <w:r w:rsidRPr="005772FB">
        <w:rPr>
          <w:rFonts w:ascii="Arial Narrow" w:eastAsia="Arial Narrow" w:hAnsi="Arial Narrow" w:cs="Arial Narrow"/>
          <w:sz w:val="22"/>
          <w:szCs w:val="22"/>
        </w:rPr>
        <w:t> </w:t>
      </w:r>
      <w:r w:rsidRPr="005772FB">
        <w:rPr>
          <w:rFonts w:ascii="Arial Narrow" w:hAnsi="Arial Narrow" w:cs="Arial Narrow"/>
          <w:sz w:val="22"/>
          <w:szCs w:val="22"/>
        </w:rPr>
        <w:t>podpisem</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osoby</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uprawnionej</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lub</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upoważnionej</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do</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reprezentowania</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firmy</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na</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zewnątrz.</w:t>
      </w:r>
    </w:p>
    <w:p w:rsidR="0079172F" w:rsidRPr="005772FB" w:rsidRDefault="0079172F" w:rsidP="00F77EF5">
      <w:pPr>
        <w:pStyle w:val="Tekstpodstawowy"/>
        <w:numPr>
          <w:ilvl w:val="0"/>
          <w:numId w:val="18"/>
        </w:numPr>
        <w:suppressAutoHyphens w:val="0"/>
        <w:spacing w:after="0"/>
        <w:ind w:left="1134"/>
        <w:jc w:val="both"/>
        <w:rPr>
          <w:rFonts w:ascii="Arial Narrow" w:hAnsi="Arial Narrow" w:cs="Arial"/>
          <w:sz w:val="22"/>
          <w:szCs w:val="22"/>
        </w:rPr>
      </w:pPr>
      <w:r w:rsidRPr="005772FB">
        <w:rPr>
          <w:rFonts w:ascii="Arial Narrow" w:hAnsi="Arial Narrow" w:cs="Arial Narrow"/>
          <w:sz w:val="22"/>
          <w:szCs w:val="22"/>
        </w:rPr>
        <w:t>W</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przypadku,</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gdy</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Wykonawcę</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reprezentuje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pełnomocnik,</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do</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oferty</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musi</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być</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dołączone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pełnomocnictwo</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określające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zakres</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umocowania</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i</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podpisane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przez</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osoby</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reprezentujące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osobę</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prawną</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lub</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fizyczną.</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Pełnomocnictwo</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powinno</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być</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złożone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w</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formie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oryginału lub</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kopii</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poświadczonej</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za</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zgodność</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w:t>
      </w:r>
      <w:r w:rsidRPr="005772FB">
        <w:rPr>
          <w:rFonts w:ascii="Arial Narrow" w:eastAsia="Arial Narrow" w:hAnsi="Arial Narrow" w:cs="Arial Narrow"/>
          <w:sz w:val="22"/>
          <w:szCs w:val="22"/>
        </w:rPr>
        <w:t> </w:t>
      </w:r>
      <w:r w:rsidRPr="005772FB">
        <w:rPr>
          <w:rFonts w:ascii="Arial Narrow" w:hAnsi="Arial Narrow" w:cs="Arial Narrow"/>
          <w:sz w:val="22"/>
          <w:szCs w:val="22"/>
        </w:rPr>
        <w:t>oryginałem</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przez</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notariusza.</w:t>
      </w:r>
    </w:p>
    <w:p w:rsidR="0079172F" w:rsidRPr="005772FB" w:rsidRDefault="0079172F" w:rsidP="00F77EF5">
      <w:pPr>
        <w:pStyle w:val="Tekstpodstawowy"/>
        <w:numPr>
          <w:ilvl w:val="0"/>
          <w:numId w:val="18"/>
        </w:numPr>
        <w:suppressAutoHyphens w:val="0"/>
        <w:spacing w:after="0"/>
        <w:ind w:left="1134"/>
        <w:jc w:val="both"/>
        <w:rPr>
          <w:rFonts w:ascii="Arial Narrow" w:hAnsi="Arial Narrow" w:cs="Arial"/>
          <w:sz w:val="22"/>
          <w:szCs w:val="22"/>
        </w:rPr>
      </w:pPr>
      <w:r w:rsidRPr="005772FB">
        <w:rPr>
          <w:rFonts w:ascii="Arial Narrow" w:hAnsi="Arial Narrow" w:cs="Arial"/>
          <w:sz w:val="22"/>
          <w:szCs w:val="22"/>
        </w:rPr>
        <w:t>Jeżeli pełnomocnik w imieniu Wykonawcy podpisuje także oświadczenie wiedzy o spełnieniu przez Wykonawcę warunków udziału Wykonawcy w postępowaniu, udzielone pełnomocnictwo ma zawierać upoważnienie do złożenia takiego oświadczenia.</w:t>
      </w:r>
    </w:p>
    <w:p w:rsidR="00DD2B85" w:rsidRPr="005772FB" w:rsidRDefault="0079172F" w:rsidP="00F77EF5">
      <w:pPr>
        <w:pStyle w:val="Tekstpodstawowy"/>
        <w:numPr>
          <w:ilvl w:val="0"/>
          <w:numId w:val="18"/>
        </w:numPr>
        <w:suppressAutoHyphens w:val="0"/>
        <w:spacing w:after="0"/>
        <w:ind w:left="1134"/>
        <w:jc w:val="both"/>
        <w:rPr>
          <w:rFonts w:ascii="Arial Narrow" w:hAnsi="Arial Narrow" w:cs="Arial"/>
          <w:sz w:val="22"/>
          <w:szCs w:val="22"/>
        </w:rPr>
      </w:pPr>
      <w:r w:rsidRPr="005772FB">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7C3133" w:rsidRPr="005772FB" w:rsidRDefault="0087260C" w:rsidP="00F77EF5">
      <w:pPr>
        <w:pStyle w:val="Tekstpodstawowy"/>
        <w:numPr>
          <w:ilvl w:val="0"/>
          <w:numId w:val="40"/>
        </w:numPr>
        <w:suppressAutoHyphens w:val="0"/>
        <w:spacing w:after="0"/>
        <w:ind w:left="851"/>
        <w:jc w:val="both"/>
        <w:rPr>
          <w:rFonts w:ascii="Arial Narrow" w:hAnsi="Arial Narrow" w:cs="Arial"/>
          <w:b/>
          <w:sz w:val="22"/>
          <w:szCs w:val="22"/>
        </w:rPr>
      </w:pPr>
      <w:r w:rsidRPr="005772FB">
        <w:rPr>
          <w:rFonts w:ascii="Arial Narrow" w:hAnsi="Arial Narrow" w:cs="Arial"/>
          <w:b/>
          <w:sz w:val="22"/>
          <w:szCs w:val="22"/>
        </w:rPr>
        <w:t xml:space="preserve">Informacja o podmiotowych </w:t>
      </w:r>
      <w:r w:rsidR="00E53350" w:rsidRPr="005772FB">
        <w:rPr>
          <w:rFonts w:ascii="Arial Narrow" w:hAnsi="Arial Narrow" w:cs="Arial"/>
          <w:b/>
          <w:sz w:val="22"/>
          <w:szCs w:val="22"/>
        </w:rPr>
        <w:t>środkach dowodowych</w:t>
      </w:r>
    </w:p>
    <w:p w:rsidR="00C54ADC" w:rsidRPr="005772FB" w:rsidRDefault="00172A30" w:rsidP="00F77EF5">
      <w:pPr>
        <w:pStyle w:val="Tekstpodstawowy"/>
        <w:numPr>
          <w:ilvl w:val="0"/>
          <w:numId w:val="33"/>
        </w:numPr>
        <w:suppressAutoHyphens w:val="0"/>
        <w:spacing w:after="0"/>
        <w:ind w:left="1134"/>
        <w:jc w:val="both"/>
        <w:rPr>
          <w:rFonts w:ascii="Arial Narrow" w:hAnsi="Arial Narrow" w:cs="Arial"/>
          <w:sz w:val="22"/>
          <w:szCs w:val="22"/>
        </w:rPr>
      </w:pPr>
      <w:r w:rsidRPr="005772FB">
        <w:rPr>
          <w:rFonts w:ascii="Arial Narrow" w:hAnsi="Arial Narrow" w:cs="Arial"/>
          <w:sz w:val="22"/>
          <w:szCs w:val="22"/>
        </w:rPr>
        <w:t xml:space="preserve">Podmiotowe środki dowodowe </w:t>
      </w:r>
      <w:r w:rsidR="00C54ADC" w:rsidRPr="005772FB">
        <w:rPr>
          <w:rFonts w:ascii="Arial Narrow" w:hAnsi="Arial Narrow" w:cs="Arial"/>
          <w:sz w:val="22"/>
          <w:szCs w:val="22"/>
        </w:rPr>
        <w:t>wymagane od Wykonawcy</w:t>
      </w:r>
      <w:r w:rsidR="007656F1" w:rsidRPr="005772FB">
        <w:rPr>
          <w:rFonts w:ascii="Arial Narrow" w:hAnsi="Arial Narrow" w:cs="Arial"/>
          <w:sz w:val="22"/>
          <w:szCs w:val="22"/>
        </w:rPr>
        <w:t xml:space="preserve"> na potwierdzenie braku podstaw do wykluczenia oraz spełniania warunków udziału w postępowaniu:</w:t>
      </w:r>
    </w:p>
    <w:tbl>
      <w:tblPr>
        <w:tblStyle w:val="Tabela-Siatka"/>
        <w:tblW w:w="8935" w:type="dxa"/>
        <w:tblInd w:w="675" w:type="dxa"/>
        <w:tblLook w:val="04A0"/>
      </w:tblPr>
      <w:tblGrid>
        <w:gridCol w:w="567"/>
        <w:gridCol w:w="8368"/>
      </w:tblGrid>
      <w:tr w:rsidR="00C54ADC" w:rsidRPr="005772FB" w:rsidTr="00C54ADC">
        <w:tc>
          <w:tcPr>
            <w:tcW w:w="8935" w:type="dxa"/>
            <w:gridSpan w:val="2"/>
            <w:shd w:val="clear" w:color="auto" w:fill="F2F2F2" w:themeFill="background1" w:themeFillShade="F2"/>
          </w:tcPr>
          <w:p w:rsidR="00C54ADC" w:rsidRPr="005772FB" w:rsidRDefault="00422B11" w:rsidP="00F77EF5">
            <w:pPr>
              <w:pStyle w:val="Akapitzlist"/>
              <w:numPr>
                <w:ilvl w:val="0"/>
                <w:numId w:val="34"/>
              </w:numPr>
              <w:tabs>
                <w:tab w:val="left" w:pos="900"/>
              </w:tabs>
              <w:spacing w:after="0"/>
              <w:jc w:val="center"/>
              <w:rPr>
                <w:rFonts w:ascii="Arial Narrow" w:eastAsia="Times New Roman" w:hAnsi="Arial Narrow" w:cs="Arial"/>
                <w:b/>
              </w:rPr>
            </w:pPr>
            <w:r w:rsidRPr="005772FB">
              <w:rPr>
                <w:rFonts w:ascii="Arial Narrow" w:eastAsia="Times New Roman" w:hAnsi="Arial Narrow" w:cs="Arial"/>
                <w:b/>
              </w:rPr>
              <w:t>Oświadczenie woli (oferta) -</w:t>
            </w:r>
            <w:r w:rsidR="00FF645B" w:rsidRPr="005772FB">
              <w:rPr>
                <w:rFonts w:ascii="Arial Narrow" w:eastAsia="Times New Roman" w:hAnsi="Arial Narrow" w:cs="Arial"/>
                <w:b/>
              </w:rPr>
              <w:t xml:space="preserve"> oświadczenia, dokumenty składane wraz z ofertą</w:t>
            </w:r>
            <w:r w:rsidR="00C54ADC" w:rsidRPr="005772FB">
              <w:rPr>
                <w:rFonts w:ascii="Arial Narrow" w:eastAsia="Times New Roman" w:hAnsi="Arial Narrow" w:cs="Arial"/>
                <w:b/>
              </w:rPr>
              <w:t>:</w:t>
            </w:r>
          </w:p>
        </w:tc>
      </w:tr>
      <w:tr w:rsidR="00C54ADC" w:rsidRPr="005772FB" w:rsidTr="00FF645B">
        <w:trPr>
          <w:trHeight w:val="359"/>
        </w:trPr>
        <w:tc>
          <w:tcPr>
            <w:tcW w:w="567" w:type="dxa"/>
          </w:tcPr>
          <w:p w:rsidR="00C54ADC" w:rsidRPr="005772FB" w:rsidRDefault="00C54ADC" w:rsidP="00C54ADC">
            <w:pPr>
              <w:tabs>
                <w:tab w:val="left" w:pos="900"/>
              </w:tabs>
              <w:spacing w:after="120"/>
              <w:jc w:val="both"/>
              <w:rPr>
                <w:rFonts w:ascii="Arial Narrow" w:eastAsia="Times New Roman" w:hAnsi="Arial Narrow" w:cs="Arial"/>
                <w:b/>
              </w:rPr>
            </w:pPr>
            <w:r w:rsidRPr="005772FB">
              <w:rPr>
                <w:rFonts w:ascii="Arial Narrow" w:eastAsia="Times New Roman" w:hAnsi="Arial Narrow" w:cs="Arial"/>
                <w:b/>
              </w:rPr>
              <w:t>1.</w:t>
            </w:r>
          </w:p>
        </w:tc>
        <w:tc>
          <w:tcPr>
            <w:tcW w:w="8368" w:type="dxa"/>
            <w:vAlign w:val="center"/>
          </w:tcPr>
          <w:p w:rsidR="00C54ADC" w:rsidRPr="005772FB" w:rsidRDefault="00C54ADC" w:rsidP="00C54ADC">
            <w:pPr>
              <w:tabs>
                <w:tab w:val="left" w:pos="900"/>
              </w:tabs>
              <w:spacing w:after="0"/>
              <w:ind w:left="34" w:hanging="34"/>
              <w:rPr>
                <w:rFonts w:ascii="Arial Narrow" w:eastAsia="Times New Roman" w:hAnsi="Arial Narrow" w:cs="Arial"/>
              </w:rPr>
            </w:pPr>
            <w:r w:rsidRPr="005772FB">
              <w:rPr>
                <w:rFonts w:ascii="Arial Narrow" w:eastAsia="Times New Roman" w:hAnsi="Arial Narrow" w:cs="Arial"/>
              </w:rPr>
              <w:t xml:space="preserve">Oferta  zgodna z załączonym drukiem „formularza oferty” – Załącznik nr 2 do Zaproszenia </w:t>
            </w:r>
          </w:p>
        </w:tc>
      </w:tr>
      <w:tr w:rsidR="00EA0C03" w:rsidRPr="005772FB" w:rsidTr="00FF645B">
        <w:trPr>
          <w:trHeight w:val="359"/>
        </w:trPr>
        <w:tc>
          <w:tcPr>
            <w:tcW w:w="567" w:type="dxa"/>
          </w:tcPr>
          <w:p w:rsidR="00EA0C03" w:rsidRPr="005772FB" w:rsidRDefault="00EA0C03" w:rsidP="00C54ADC">
            <w:pPr>
              <w:tabs>
                <w:tab w:val="left" w:pos="900"/>
              </w:tabs>
              <w:spacing w:after="120"/>
              <w:jc w:val="both"/>
              <w:rPr>
                <w:rFonts w:ascii="Arial Narrow" w:eastAsia="Times New Roman" w:hAnsi="Arial Narrow" w:cs="Arial"/>
                <w:b/>
              </w:rPr>
            </w:pPr>
            <w:r w:rsidRPr="005772FB">
              <w:rPr>
                <w:rFonts w:ascii="Arial Narrow" w:eastAsia="Times New Roman" w:hAnsi="Arial Narrow" w:cs="Arial"/>
                <w:b/>
              </w:rPr>
              <w:t>2.</w:t>
            </w:r>
          </w:p>
        </w:tc>
        <w:tc>
          <w:tcPr>
            <w:tcW w:w="8368" w:type="dxa"/>
            <w:vAlign w:val="center"/>
          </w:tcPr>
          <w:p w:rsidR="00EA0C03" w:rsidRPr="005772FB" w:rsidRDefault="00EA0C03" w:rsidP="00C54ADC">
            <w:pPr>
              <w:tabs>
                <w:tab w:val="left" w:pos="900"/>
              </w:tabs>
              <w:spacing w:after="0"/>
              <w:ind w:left="34" w:hanging="34"/>
              <w:rPr>
                <w:rFonts w:ascii="Arial Narrow" w:eastAsia="Times New Roman" w:hAnsi="Arial Narrow" w:cs="Arial"/>
              </w:rPr>
            </w:pPr>
            <w:r w:rsidRPr="005772FB">
              <w:rPr>
                <w:rFonts w:ascii="Arial Narrow" w:eastAsia="Times New Roman" w:hAnsi="Arial Narrow" w:cs="Arial"/>
              </w:rPr>
              <w:t>Formularz Asortymentowo-Cenowy – Załącznik nr 6 do Zaproszenia</w:t>
            </w:r>
          </w:p>
        </w:tc>
      </w:tr>
      <w:tr w:rsidR="00C54ADC" w:rsidRPr="005772FB" w:rsidTr="00C54ADC">
        <w:tc>
          <w:tcPr>
            <w:tcW w:w="567" w:type="dxa"/>
          </w:tcPr>
          <w:p w:rsidR="00C54ADC" w:rsidRPr="005772FB" w:rsidRDefault="00EA0C03" w:rsidP="00C54ADC">
            <w:pPr>
              <w:tabs>
                <w:tab w:val="left" w:pos="900"/>
              </w:tabs>
              <w:spacing w:after="120"/>
              <w:jc w:val="both"/>
              <w:rPr>
                <w:rFonts w:ascii="Arial Narrow" w:eastAsia="Times New Roman" w:hAnsi="Arial Narrow" w:cs="Arial"/>
                <w:b/>
              </w:rPr>
            </w:pPr>
            <w:r w:rsidRPr="005772FB">
              <w:rPr>
                <w:rFonts w:ascii="Arial Narrow" w:eastAsia="Times New Roman" w:hAnsi="Arial Narrow" w:cs="Arial"/>
                <w:b/>
              </w:rPr>
              <w:t>3</w:t>
            </w:r>
            <w:r w:rsidR="00C54ADC" w:rsidRPr="005772FB">
              <w:rPr>
                <w:rFonts w:ascii="Arial Narrow" w:eastAsia="Times New Roman" w:hAnsi="Arial Narrow" w:cs="Arial"/>
                <w:b/>
              </w:rPr>
              <w:t>.</w:t>
            </w:r>
          </w:p>
        </w:tc>
        <w:tc>
          <w:tcPr>
            <w:tcW w:w="8368" w:type="dxa"/>
            <w:vAlign w:val="center"/>
          </w:tcPr>
          <w:p w:rsidR="009B595C" w:rsidRPr="005772FB" w:rsidRDefault="009B595C" w:rsidP="00E61BC6">
            <w:pPr>
              <w:spacing w:after="0" w:line="240" w:lineRule="auto"/>
              <w:ind w:left="34" w:right="140" w:hanging="34"/>
              <w:jc w:val="both"/>
              <w:rPr>
                <w:rFonts w:ascii="Arial Narrow" w:eastAsia="Batang" w:hAnsi="Arial Narrow" w:cs="Cambria"/>
                <w:bCs/>
                <w:lang w:eastAsia="zh-CN"/>
              </w:rPr>
            </w:pPr>
            <w:r w:rsidRPr="005772FB">
              <w:rPr>
                <w:rFonts w:ascii="Arial Narrow" w:eastAsia="Batang" w:hAnsi="Arial Narrow" w:cs="Cambria"/>
                <w:bCs/>
                <w:lang w:eastAsia="zh-CN"/>
              </w:rPr>
              <w:t>Dokumenty z których wynika umocowanie osób do reprezentowania Wykonawcy w szczególności:</w:t>
            </w:r>
          </w:p>
          <w:p w:rsidR="00B82759" w:rsidRPr="005772FB" w:rsidRDefault="009B595C" w:rsidP="00F77EF5">
            <w:pPr>
              <w:numPr>
                <w:ilvl w:val="0"/>
                <w:numId w:val="36"/>
              </w:numPr>
              <w:spacing w:after="0" w:line="240" w:lineRule="auto"/>
              <w:ind w:left="601" w:right="140"/>
              <w:jc w:val="both"/>
              <w:rPr>
                <w:rFonts w:ascii="Arial Narrow" w:eastAsia="Batang" w:hAnsi="Arial Narrow" w:cs="Cambria"/>
                <w:bCs/>
                <w:lang w:eastAsia="zh-CN"/>
              </w:rPr>
            </w:pPr>
            <w:r w:rsidRPr="005772FB">
              <w:rPr>
                <w:rFonts w:ascii="Arial Narrow" w:eastAsia="Batang" w:hAnsi="Arial Narrow" w:cs="Cambria"/>
                <w:bCs/>
                <w:lang w:eastAsia="zh-CN"/>
              </w:rPr>
              <w:t>odpis z właściwego rejestru lub z centralnej ewidencji i informacji o działalności gospodarczej, jeżeli odrębne przepisy wymagają wp</w:t>
            </w:r>
            <w:r w:rsidR="00B82759" w:rsidRPr="005772FB">
              <w:rPr>
                <w:rFonts w:ascii="Arial Narrow" w:eastAsia="Batang" w:hAnsi="Arial Narrow" w:cs="Cambria"/>
                <w:bCs/>
                <w:lang w:eastAsia="zh-CN"/>
              </w:rPr>
              <w:t xml:space="preserve">isu do rejestru lub ewidencji. Odpis lub </w:t>
            </w:r>
            <w:r w:rsidR="00B82759" w:rsidRPr="005772FB">
              <w:rPr>
                <w:rFonts w:ascii="Arial Narrow" w:eastAsia="Batang" w:hAnsi="Arial Narrow" w:cs="Cambria"/>
                <w:bCs/>
                <w:lang w:eastAsia="zh-CN"/>
              </w:rPr>
              <w:lastRenderedPageBreak/>
              <w:t>informacje z Krajowego Rejestru Sądowego lub z Centralnej Ewidencji i Informacji o Działalności Gospodarczej, sporządzony nie wcześniej niż 3 miesiące przed jej złożeniem, jeżeli odrębne przepisy wymagają wpisu do rejestru lub ewidencji.</w:t>
            </w:r>
          </w:p>
          <w:p w:rsidR="009B595C" w:rsidRPr="005772FB" w:rsidRDefault="00B82759" w:rsidP="00B82759">
            <w:pPr>
              <w:spacing w:after="0" w:line="240" w:lineRule="auto"/>
              <w:ind w:left="601" w:right="140"/>
              <w:jc w:val="both"/>
              <w:rPr>
                <w:rFonts w:ascii="Arial Narrow" w:eastAsia="Batang" w:hAnsi="Arial Narrow" w:cs="Cambria"/>
                <w:bCs/>
                <w:lang w:eastAsia="zh-CN"/>
              </w:rPr>
            </w:pPr>
            <w:r w:rsidRPr="005772FB">
              <w:rPr>
                <w:rFonts w:ascii="Arial Narrow" w:eastAsia="Batang" w:hAnsi="Arial Narrow" w:cs="Cambria"/>
                <w:bCs/>
                <w:lang w:eastAsia="zh-CN"/>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p w:rsidR="009B595C" w:rsidRPr="005772FB" w:rsidRDefault="009B595C" w:rsidP="00E61BC6">
            <w:pPr>
              <w:spacing w:after="0" w:line="240" w:lineRule="auto"/>
              <w:ind w:left="34" w:right="140" w:hanging="34"/>
              <w:jc w:val="both"/>
              <w:rPr>
                <w:rFonts w:ascii="Arial Narrow" w:eastAsia="Batang" w:hAnsi="Arial Narrow" w:cs="Cambria"/>
                <w:bCs/>
                <w:lang w:eastAsia="zh-CN"/>
              </w:rPr>
            </w:pPr>
            <w:r w:rsidRPr="005772FB">
              <w:rPr>
                <w:rFonts w:ascii="Arial Narrow" w:eastAsia="Batang" w:hAnsi="Arial Narrow" w:cs="Cambria"/>
                <w:bCs/>
                <w:lang w:eastAsia="zh-CN"/>
              </w:rPr>
              <w:t>lub</w:t>
            </w:r>
          </w:p>
          <w:p w:rsidR="009B595C" w:rsidRPr="005772FB" w:rsidRDefault="009B595C" w:rsidP="00F77EF5">
            <w:pPr>
              <w:numPr>
                <w:ilvl w:val="0"/>
                <w:numId w:val="36"/>
              </w:numPr>
              <w:spacing w:after="0" w:line="240" w:lineRule="auto"/>
              <w:ind w:left="601" w:right="140"/>
              <w:jc w:val="both"/>
              <w:rPr>
                <w:rFonts w:ascii="Arial Narrow" w:eastAsia="Batang" w:hAnsi="Arial Narrow" w:cs="Cambria"/>
                <w:bCs/>
                <w:lang w:eastAsia="zh-CN"/>
              </w:rPr>
            </w:pPr>
            <w:r w:rsidRPr="005772FB">
              <w:rPr>
                <w:rFonts w:ascii="Arial Narrow" w:eastAsia="Batang" w:hAnsi="Arial Narrow" w:cs="Cambria"/>
                <w:bCs/>
                <w:lang w:eastAsia="zh-CN"/>
              </w:rPr>
              <w:t>inny dokument potwierdzający uprawnienie do reprezentowania pomiotu przystępującego do postępowania, jeśli z dokumentów rejestrowych to uprawnienie nie wynika</w:t>
            </w:r>
          </w:p>
          <w:p w:rsidR="009B595C" w:rsidRPr="005772FB" w:rsidRDefault="009B595C" w:rsidP="009B595C">
            <w:pPr>
              <w:spacing w:after="0"/>
              <w:ind w:left="34" w:right="140" w:hanging="34"/>
              <w:jc w:val="both"/>
              <w:rPr>
                <w:rFonts w:ascii="Arial Narrow" w:eastAsia="Batang" w:hAnsi="Arial Narrow" w:cs="Cambria"/>
                <w:bCs/>
                <w:i/>
                <w:lang w:eastAsia="zh-CN"/>
              </w:rPr>
            </w:pPr>
            <w:r w:rsidRPr="005772FB">
              <w:rPr>
                <w:rFonts w:ascii="Arial Narrow" w:eastAsia="Batang" w:hAnsi="Arial Narrow" w:cs="Cambria"/>
                <w:bCs/>
                <w:i/>
                <w:lang w:eastAsia="zh-CN"/>
              </w:rPr>
              <w:t>Wymagana forma - oryginał lub kopia poświadczona „za zgodność z oryginałem”</w:t>
            </w:r>
          </w:p>
          <w:p w:rsidR="009B595C" w:rsidRPr="005772FB" w:rsidRDefault="009B595C" w:rsidP="009B595C">
            <w:pPr>
              <w:spacing w:after="0"/>
              <w:ind w:right="140"/>
              <w:jc w:val="both"/>
              <w:rPr>
                <w:rFonts w:ascii="Arial Narrow" w:eastAsia="Batang" w:hAnsi="Arial Narrow" w:cs="Cambria"/>
                <w:bCs/>
                <w:i/>
                <w:lang w:eastAsia="zh-CN"/>
              </w:rPr>
            </w:pPr>
            <w:r w:rsidRPr="005772FB">
              <w:rPr>
                <w:rFonts w:ascii="Arial Narrow" w:eastAsia="Batang" w:hAnsi="Arial Narrow" w:cs="Cambria"/>
                <w:bCs/>
                <w:i/>
                <w:lang w:eastAsia="zh-CN"/>
              </w:rPr>
              <w:t>lub</w:t>
            </w:r>
          </w:p>
          <w:p w:rsidR="009B595C" w:rsidRPr="005772FB" w:rsidRDefault="009B595C" w:rsidP="00F77EF5">
            <w:pPr>
              <w:numPr>
                <w:ilvl w:val="0"/>
                <w:numId w:val="35"/>
              </w:numPr>
              <w:spacing w:after="0" w:line="240" w:lineRule="auto"/>
              <w:ind w:left="601" w:right="140"/>
              <w:jc w:val="both"/>
              <w:rPr>
                <w:rFonts w:ascii="Arial Narrow" w:eastAsia="Batang" w:hAnsi="Arial Narrow" w:cs="Cambria"/>
                <w:bCs/>
                <w:lang w:eastAsia="zh-CN"/>
              </w:rPr>
            </w:pPr>
            <w:r w:rsidRPr="005772FB">
              <w:rPr>
                <w:rFonts w:ascii="Arial Narrow" w:eastAsia="Batang" w:hAnsi="Arial Narrow" w:cs="Cambria"/>
                <w:bCs/>
                <w:lang w:eastAsia="zh-CN"/>
              </w:rPr>
              <w:t>w przypadku, gdy Wykonawcę reprezentuje pełnomocnik, a umocowanie do złożenia oferty nie wynika z odpisu z ww. dokumentów, należy załączyć pełnomocnictwo określające jego zakres.</w:t>
            </w:r>
          </w:p>
          <w:p w:rsidR="00C54ADC" w:rsidRPr="005772FB" w:rsidRDefault="009B595C" w:rsidP="009B595C">
            <w:pPr>
              <w:spacing w:after="0"/>
              <w:ind w:left="34" w:right="140" w:hanging="34"/>
              <w:jc w:val="both"/>
              <w:rPr>
                <w:rFonts w:ascii="Arial Narrow" w:hAnsi="Arial Narrow"/>
                <w:lang w:eastAsia="zh-CN"/>
              </w:rPr>
            </w:pPr>
            <w:r w:rsidRPr="005772FB">
              <w:rPr>
                <w:rFonts w:ascii="Arial Narrow" w:eastAsia="Batang" w:hAnsi="Arial Narrow" w:cs="Cambria"/>
                <w:b/>
                <w:i/>
                <w:lang w:eastAsia="zh-CN"/>
              </w:rPr>
              <w:t>Pełnomocnictwo</w:t>
            </w:r>
            <w:r w:rsidRPr="005772FB">
              <w:rPr>
                <w:rFonts w:ascii="Arial Narrow" w:eastAsia="Batang" w:hAnsi="Arial Narrow" w:cs="Cambria"/>
                <w:i/>
                <w:lang w:eastAsia="zh-CN"/>
              </w:rPr>
              <w:t xml:space="preserve"> do reprezentowania w postępowaniu o udzielenie zamówienia albo reprezentowania w postępowaniu i zawarcia umowy w sprawie zamówienia Wykonawców występujących wspólnie </w:t>
            </w:r>
            <w:r w:rsidRPr="005772FB">
              <w:rPr>
                <w:rFonts w:ascii="Arial Narrow" w:eastAsia="Batang" w:hAnsi="Arial Narrow" w:cs="Cambria"/>
                <w:b/>
                <w:i/>
                <w:lang w:eastAsia="zh-CN"/>
              </w:rPr>
              <w:t>w przypadku wspólnego ubiegania się o udzielenie niniejszego zamówienia (o ile dotyczy)</w:t>
            </w:r>
            <w:r w:rsidRPr="005772FB">
              <w:rPr>
                <w:rFonts w:ascii="Arial Narrow" w:eastAsia="Batang" w:hAnsi="Arial Narrow" w:cs="Cambria"/>
                <w:i/>
                <w:lang w:eastAsia="zh-CN"/>
              </w:rPr>
              <w:t xml:space="preserve">. Pełnomocnictwo, winno być załączone </w:t>
            </w:r>
            <w:r w:rsidRPr="005772FB">
              <w:rPr>
                <w:rFonts w:ascii="Arial Narrow" w:eastAsia="Batang" w:hAnsi="Arial Narrow" w:cs="Cambria"/>
                <w:b/>
                <w:i/>
                <w:lang w:eastAsia="zh-CN"/>
              </w:rPr>
              <w:t>w formie oryginału</w:t>
            </w:r>
            <w:r w:rsidRPr="005772FB">
              <w:rPr>
                <w:rFonts w:ascii="Arial Narrow" w:eastAsia="Batang" w:hAnsi="Arial Narrow" w:cs="Cambria"/>
                <w:i/>
                <w:lang w:eastAsia="zh-CN"/>
              </w:rPr>
              <w:t xml:space="preserve"> lub zgodnie z art. 98 ustawy z dnia 14 lutego 1991r. Prawo o notariacie (Dz. U. z 2017 r. poz. 2291 ze zm.) dopuszcza się złożenie </w:t>
            </w:r>
            <w:r w:rsidRPr="005772FB">
              <w:rPr>
                <w:rFonts w:ascii="Arial Narrow" w:eastAsia="Batang" w:hAnsi="Arial Narrow" w:cs="Cambria"/>
                <w:b/>
                <w:i/>
                <w:lang w:eastAsia="zh-CN"/>
              </w:rPr>
              <w:t>kopii powyższego dokumentu poświadczonej przez notariusza.</w:t>
            </w:r>
          </w:p>
        </w:tc>
      </w:tr>
      <w:tr w:rsidR="00C54ADC" w:rsidRPr="005772FB" w:rsidTr="00C54ADC">
        <w:tc>
          <w:tcPr>
            <w:tcW w:w="567" w:type="dxa"/>
          </w:tcPr>
          <w:p w:rsidR="00C54ADC" w:rsidRPr="005772FB" w:rsidRDefault="00EA0C03" w:rsidP="00C54ADC">
            <w:pPr>
              <w:tabs>
                <w:tab w:val="left" w:pos="900"/>
              </w:tabs>
              <w:spacing w:after="120"/>
              <w:jc w:val="both"/>
              <w:rPr>
                <w:rFonts w:ascii="Arial Narrow" w:eastAsia="Times New Roman" w:hAnsi="Arial Narrow" w:cs="Arial"/>
                <w:b/>
              </w:rPr>
            </w:pPr>
            <w:r w:rsidRPr="005772FB">
              <w:rPr>
                <w:rFonts w:ascii="Arial Narrow" w:eastAsia="Times New Roman" w:hAnsi="Arial Narrow" w:cs="Arial"/>
                <w:b/>
              </w:rPr>
              <w:lastRenderedPageBreak/>
              <w:t>4</w:t>
            </w:r>
            <w:r w:rsidR="00C54ADC" w:rsidRPr="005772FB">
              <w:rPr>
                <w:rFonts w:ascii="Arial Narrow" w:eastAsia="Times New Roman" w:hAnsi="Arial Narrow" w:cs="Arial"/>
                <w:b/>
              </w:rPr>
              <w:t>.</w:t>
            </w:r>
          </w:p>
        </w:tc>
        <w:tc>
          <w:tcPr>
            <w:tcW w:w="8368" w:type="dxa"/>
          </w:tcPr>
          <w:p w:rsidR="00C54ADC" w:rsidRPr="005772FB" w:rsidRDefault="00C54ADC" w:rsidP="00C54ADC">
            <w:pPr>
              <w:tabs>
                <w:tab w:val="left" w:pos="900"/>
              </w:tabs>
              <w:spacing w:after="0"/>
              <w:ind w:left="34" w:hanging="34"/>
              <w:jc w:val="both"/>
              <w:rPr>
                <w:rFonts w:ascii="Arial Narrow" w:eastAsia="Times New Roman" w:hAnsi="Arial Narrow" w:cs="Arial"/>
                <w:bCs/>
                <w:iCs/>
              </w:rPr>
            </w:pPr>
            <w:r w:rsidRPr="005772FB">
              <w:rPr>
                <w:rFonts w:ascii="Arial Narrow" w:eastAsia="Times New Roman" w:hAnsi="Arial Narrow" w:cs="Arial"/>
                <w:bCs/>
                <w:iCs/>
              </w:rPr>
              <w:t>Podpisane oświadczenie</w:t>
            </w:r>
            <w:r w:rsidRPr="005772FB">
              <w:rPr>
                <w:rFonts w:ascii="Arial Narrow" w:eastAsia="Times New Roman" w:hAnsi="Arial Narrow" w:cs="Arial"/>
              </w:rPr>
              <w:t xml:space="preserve"> o spełnianiu warunków udziału w postępowaniu - Załącznik nr 3 do Zaproszenia</w:t>
            </w:r>
          </w:p>
        </w:tc>
      </w:tr>
      <w:tr w:rsidR="00C54ADC" w:rsidRPr="005772FB" w:rsidTr="00A67359">
        <w:trPr>
          <w:trHeight w:val="420"/>
        </w:trPr>
        <w:tc>
          <w:tcPr>
            <w:tcW w:w="567" w:type="dxa"/>
          </w:tcPr>
          <w:p w:rsidR="00C54ADC" w:rsidRPr="005772FB" w:rsidRDefault="00EA0C03" w:rsidP="00C54ADC">
            <w:pPr>
              <w:tabs>
                <w:tab w:val="left" w:pos="900"/>
              </w:tabs>
              <w:spacing w:after="120"/>
              <w:jc w:val="both"/>
              <w:rPr>
                <w:rFonts w:ascii="Arial Narrow" w:eastAsia="Times New Roman" w:hAnsi="Arial Narrow" w:cs="Arial"/>
                <w:b/>
              </w:rPr>
            </w:pPr>
            <w:r w:rsidRPr="005772FB">
              <w:rPr>
                <w:rFonts w:ascii="Arial Narrow" w:eastAsia="Times New Roman" w:hAnsi="Arial Narrow" w:cs="Arial"/>
                <w:b/>
              </w:rPr>
              <w:t>5</w:t>
            </w:r>
            <w:r w:rsidR="00B82759" w:rsidRPr="005772FB">
              <w:rPr>
                <w:rFonts w:ascii="Arial Narrow" w:eastAsia="Times New Roman" w:hAnsi="Arial Narrow" w:cs="Arial"/>
                <w:b/>
              </w:rPr>
              <w:t>.</w:t>
            </w:r>
          </w:p>
        </w:tc>
        <w:tc>
          <w:tcPr>
            <w:tcW w:w="8368" w:type="dxa"/>
          </w:tcPr>
          <w:p w:rsidR="00C54ADC" w:rsidRPr="005772FB" w:rsidRDefault="00C54ADC" w:rsidP="00A67359">
            <w:pPr>
              <w:tabs>
                <w:tab w:val="left" w:pos="900"/>
              </w:tabs>
              <w:spacing w:after="0" w:line="240" w:lineRule="auto"/>
              <w:ind w:left="34" w:hanging="34"/>
              <w:jc w:val="both"/>
              <w:rPr>
                <w:rFonts w:ascii="Arial Narrow" w:eastAsia="Times New Roman" w:hAnsi="Arial Narrow" w:cs="Arial"/>
                <w:bCs/>
                <w:iCs/>
              </w:rPr>
            </w:pPr>
            <w:r w:rsidRPr="005772FB">
              <w:rPr>
                <w:rFonts w:ascii="Arial Narrow" w:eastAsia="Times New Roman" w:hAnsi="Arial Narrow" w:cs="Arial"/>
                <w:bCs/>
                <w:iCs/>
              </w:rPr>
              <w:t>Podpisane oświadczenie</w:t>
            </w:r>
            <w:r w:rsidRPr="005772FB">
              <w:rPr>
                <w:rFonts w:ascii="Arial Narrow" w:eastAsia="Times New Roman" w:hAnsi="Arial Narrow" w:cs="Arial"/>
              </w:rPr>
              <w:t xml:space="preserve"> dot. braku podstaw do wykluczenia z postępowania - Załącznik nr 4 do Zaproszenia</w:t>
            </w:r>
            <w:r w:rsidRPr="005772FB">
              <w:rPr>
                <w:rFonts w:ascii="Arial Narrow" w:hAnsi="Arial Narrow"/>
              </w:rPr>
              <w:t xml:space="preserve"> </w:t>
            </w:r>
          </w:p>
        </w:tc>
      </w:tr>
      <w:tr w:rsidR="00A67359" w:rsidRPr="005772FB" w:rsidTr="00A67359">
        <w:trPr>
          <w:trHeight w:val="420"/>
        </w:trPr>
        <w:tc>
          <w:tcPr>
            <w:tcW w:w="567" w:type="dxa"/>
          </w:tcPr>
          <w:p w:rsidR="00A67359" w:rsidRPr="005772FB" w:rsidRDefault="00EA0C03" w:rsidP="00C54ADC">
            <w:pPr>
              <w:tabs>
                <w:tab w:val="left" w:pos="900"/>
              </w:tabs>
              <w:spacing w:after="120"/>
              <w:jc w:val="both"/>
              <w:rPr>
                <w:rFonts w:ascii="Arial Narrow" w:eastAsia="Times New Roman" w:hAnsi="Arial Narrow" w:cs="Arial"/>
                <w:b/>
              </w:rPr>
            </w:pPr>
            <w:r w:rsidRPr="005772FB">
              <w:rPr>
                <w:rFonts w:ascii="Arial Narrow" w:eastAsia="Times New Roman" w:hAnsi="Arial Narrow" w:cs="Arial"/>
                <w:b/>
              </w:rPr>
              <w:t>6</w:t>
            </w:r>
            <w:r w:rsidR="00B82759" w:rsidRPr="005772FB">
              <w:rPr>
                <w:rFonts w:ascii="Arial Narrow" w:eastAsia="Times New Roman" w:hAnsi="Arial Narrow" w:cs="Arial"/>
                <w:b/>
              </w:rPr>
              <w:t>.</w:t>
            </w:r>
          </w:p>
        </w:tc>
        <w:tc>
          <w:tcPr>
            <w:tcW w:w="8368" w:type="dxa"/>
          </w:tcPr>
          <w:p w:rsidR="00A67359" w:rsidRPr="005772FB" w:rsidRDefault="00EA0C03" w:rsidP="00A67359">
            <w:pPr>
              <w:tabs>
                <w:tab w:val="left" w:pos="900"/>
              </w:tabs>
              <w:spacing w:after="0" w:line="240" w:lineRule="auto"/>
              <w:ind w:left="34" w:hanging="34"/>
              <w:jc w:val="both"/>
              <w:rPr>
                <w:rFonts w:ascii="Arial Narrow" w:eastAsia="Times New Roman" w:hAnsi="Arial Narrow" w:cs="Arial"/>
                <w:bCs/>
                <w:iCs/>
              </w:rPr>
            </w:pPr>
            <w:r w:rsidRPr="005772FB">
              <w:rPr>
                <w:rFonts w:ascii="Arial Narrow" w:eastAsia="Times New Roman" w:hAnsi="Arial Narrow" w:cs="Arial"/>
                <w:bCs/>
                <w:iCs/>
              </w:rPr>
              <w:t>Podpisane oświadczenie</w:t>
            </w:r>
            <w:r w:rsidRPr="005772FB">
              <w:rPr>
                <w:rFonts w:ascii="Arial Narrow" w:eastAsia="Times New Roman" w:hAnsi="Arial Narrow" w:cs="Arial"/>
              </w:rPr>
              <w:t xml:space="preserve"> </w:t>
            </w:r>
            <w:r w:rsidRPr="005772FB">
              <w:rPr>
                <w:rFonts w:ascii="Arial Narrow" w:hAnsi="Arial Narrow"/>
                <w:lang w:eastAsia="zh-CN"/>
              </w:rPr>
              <w:t>o braku powiązania z Zamawiającym osobowo lub kapitałowo - Załącznik nr 5 do Zaproszenia</w:t>
            </w:r>
          </w:p>
        </w:tc>
      </w:tr>
    </w:tbl>
    <w:p w:rsidR="00C54ADC" w:rsidRPr="005772FB" w:rsidRDefault="00C54ADC" w:rsidP="00DD2B85">
      <w:pPr>
        <w:pStyle w:val="Tekstpodstawowy"/>
        <w:widowControl w:val="0"/>
        <w:spacing w:after="0" w:line="276" w:lineRule="auto"/>
        <w:jc w:val="both"/>
        <w:rPr>
          <w:rFonts w:ascii="Arial Narrow" w:hAnsi="Arial Narrow" w:cs="Arial"/>
          <w:sz w:val="22"/>
          <w:szCs w:val="22"/>
        </w:rPr>
      </w:pPr>
    </w:p>
    <w:p w:rsidR="0079172F" w:rsidRPr="005772FB" w:rsidRDefault="0079172F" w:rsidP="00F77EF5">
      <w:pPr>
        <w:pStyle w:val="Tekstpodstawowy"/>
        <w:widowControl w:val="0"/>
        <w:numPr>
          <w:ilvl w:val="0"/>
          <w:numId w:val="41"/>
        </w:numPr>
        <w:spacing w:after="0"/>
        <w:ind w:left="851"/>
        <w:jc w:val="both"/>
        <w:rPr>
          <w:rFonts w:ascii="Arial Narrow" w:hAnsi="Arial Narrow" w:cs="Arial"/>
          <w:b/>
          <w:sz w:val="22"/>
          <w:szCs w:val="22"/>
        </w:rPr>
      </w:pPr>
      <w:r w:rsidRPr="005772FB">
        <w:rPr>
          <w:rFonts w:ascii="Arial Narrow" w:hAnsi="Arial Narrow" w:cs="Arial"/>
          <w:b/>
          <w:sz w:val="22"/>
          <w:szCs w:val="22"/>
        </w:rPr>
        <w:t>Informacja o sposobie porozumiewania się Zamawiającego z Wykonawcami oraz przekazywania oświadczeń lub dokumentów.</w:t>
      </w:r>
    </w:p>
    <w:p w:rsidR="00413DAA" w:rsidRPr="005772FB" w:rsidRDefault="0079172F" w:rsidP="00F77EF5">
      <w:pPr>
        <w:pStyle w:val="ust"/>
        <w:numPr>
          <w:ilvl w:val="0"/>
          <w:numId w:val="19"/>
        </w:numPr>
        <w:suppressAutoHyphens w:val="0"/>
        <w:spacing w:before="0" w:after="0"/>
        <w:ind w:left="1134"/>
        <w:rPr>
          <w:rFonts w:ascii="Arial Narrow" w:hAnsi="Arial Narrow" w:cs="Arial"/>
          <w:sz w:val="22"/>
          <w:szCs w:val="22"/>
        </w:rPr>
      </w:pPr>
      <w:r w:rsidRPr="005772FB">
        <w:rPr>
          <w:rFonts w:ascii="Arial Narrow" w:hAnsi="Arial Narrow" w:cs="Arial"/>
          <w:sz w:val="22"/>
          <w:szCs w:val="22"/>
        </w:rPr>
        <w:t>Postęp</w:t>
      </w:r>
      <w:r w:rsidR="00413DAA" w:rsidRPr="005772FB">
        <w:rPr>
          <w:rFonts w:ascii="Arial Narrow" w:hAnsi="Arial Narrow" w:cs="Arial"/>
          <w:sz w:val="22"/>
          <w:szCs w:val="22"/>
        </w:rPr>
        <w:t xml:space="preserve">owanie </w:t>
      </w:r>
      <w:r w:rsidR="00413DAA" w:rsidRPr="005772FB">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413DAA" w:rsidRPr="005772FB" w:rsidRDefault="00413DAA" w:rsidP="00F77EF5">
      <w:pPr>
        <w:numPr>
          <w:ilvl w:val="0"/>
          <w:numId w:val="19"/>
        </w:numPr>
        <w:suppressAutoHyphens w:val="0"/>
        <w:spacing w:after="0" w:line="240" w:lineRule="auto"/>
        <w:ind w:left="1134" w:hanging="425"/>
        <w:jc w:val="both"/>
        <w:rPr>
          <w:rFonts w:ascii="Arial Narrow" w:eastAsia="Times New Roman" w:hAnsi="Arial Narrow" w:cs="Arial"/>
          <w:lang w:eastAsia="pl-PL"/>
        </w:rPr>
      </w:pPr>
      <w:r w:rsidRPr="005772FB">
        <w:rPr>
          <w:rFonts w:ascii="Arial Narrow" w:eastAsia="Times New Roman" w:hAnsi="Arial Narrow" w:cs="Arial"/>
          <w:lang w:eastAsia="pl-PL"/>
        </w:rPr>
        <w:t>W przypadku braku potwierdzenia otrzymania wiadomości przez Wyko</w:t>
      </w:r>
      <w:r w:rsidR="00E574F1" w:rsidRPr="005772FB">
        <w:rPr>
          <w:rFonts w:ascii="Arial Narrow" w:eastAsia="Times New Roman" w:hAnsi="Arial Narrow" w:cs="Arial"/>
          <w:lang w:eastAsia="pl-PL"/>
        </w:rPr>
        <w:t>nawcę, Zamawiający domniema, iż </w:t>
      </w:r>
      <w:r w:rsidRPr="005772FB">
        <w:rPr>
          <w:rFonts w:ascii="Arial Narrow" w:eastAsia="Times New Roman" w:hAnsi="Arial Narrow" w:cs="Arial"/>
          <w:lang w:eastAsia="pl-PL"/>
        </w:rPr>
        <w:t>pismo wysłane przez Zamawiającego na adres poczty elektronicznej podany przez Wykonawcę zostało mu doręczone w sposób umożliwiający zapoznanie się Wykonawcy z treścią pisma.</w:t>
      </w:r>
    </w:p>
    <w:p w:rsidR="0079172F" w:rsidRPr="005772FB" w:rsidRDefault="0079172F" w:rsidP="00F77EF5">
      <w:pPr>
        <w:numPr>
          <w:ilvl w:val="0"/>
          <w:numId w:val="19"/>
        </w:numPr>
        <w:suppressAutoHyphens w:val="0"/>
        <w:spacing w:after="0" w:line="240" w:lineRule="auto"/>
        <w:ind w:left="1134" w:hanging="425"/>
        <w:jc w:val="both"/>
        <w:rPr>
          <w:rFonts w:ascii="Arial Narrow" w:eastAsia="Times New Roman" w:hAnsi="Arial Narrow" w:cs="Arial"/>
          <w:lang w:eastAsia="pl-PL"/>
        </w:rPr>
      </w:pPr>
      <w:r w:rsidRPr="005772FB">
        <w:rPr>
          <w:rFonts w:ascii="Arial Narrow" w:hAnsi="Arial Narrow" w:cs="Arial"/>
        </w:rPr>
        <w:t>Każdy</w:t>
      </w:r>
      <w:r w:rsidRPr="005772FB">
        <w:rPr>
          <w:rFonts w:ascii="Arial Narrow" w:eastAsia="Arial Narrow" w:hAnsi="Arial Narrow" w:cs="Arial Narrow"/>
        </w:rPr>
        <w:t xml:space="preserve"> </w:t>
      </w:r>
      <w:r w:rsidRPr="005772FB">
        <w:rPr>
          <w:rFonts w:ascii="Arial Narrow" w:hAnsi="Arial Narrow"/>
        </w:rPr>
        <w:t>Wykonawca</w:t>
      </w:r>
      <w:r w:rsidRPr="005772FB">
        <w:rPr>
          <w:rFonts w:ascii="Arial Narrow" w:eastAsia="Arial Narrow" w:hAnsi="Arial Narrow" w:cs="Arial Narrow"/>
        </w:rPr>
        <w:t xml:space="preserve"> </w:t>
      </w:r>
      <w:r w:rsidRPr="005772FB">
        <w:rPr>
          <w:rFonts w:ascii="Arial Narrow" w:hAnsi="Arial Narrow"/>
        </w:rPr>
        <w:t>ma</w:t>
      </w:r>
      <w:r w:rsidRPr="005772FB">
        <w:rPr>
          <w:rFonts w:ascii="Arial Narrow" w:eastAsia="Arial Narrow" w:hAnsi="Arial Narrow" w:cs="Arial Narrow"/>
        </w:rPr>
        <w:t xml:space="preserve"> </w:t>
      </w:r>
      <w:r w:rsidRPr="005772FB">
        <w:rPr>
          <w:rFonts w:ascii="Arial Narrow" w:hAnsi="Arial Narrow"/>
        </w:rPr>
        <w:t>prawo</w:t>
      </w:r>
      <w:r w:rsidRPr="005772FB">
        <w:rPr>
          <w:rFonts w:ascii="Arial Narrow" w:eastAsia="Arial Narrow" w:hAnsi="Arial Narrow" w:cs="Arial Narrow"/>
        </w:rPr>
        <w:t xml:space="preserve"> </w:t>
      </w:r>
      <w:r w:rsidRPr="005772FB">
        <w:rPr>
          <w:rFonts w:ascii="Arial Narrow" w:hAnsi="Arial Narrow"/>
        </w:rPr>
        <w:t>zwrócić</w:t>
      </w:r>
      <w:r w:rsidRPr="005772FB">
        <w:rPr>
          <w:rFonts w:ascii="Arial Narrow" w:eastAsia="Arial Narrow" w:hAnsi="Arial Narrow" w:cs="Arial Narrow"/>
        </w:rPr>
        <w:t xml:space="preserve"> </w:t>
      </w:r>
      <w:r w:rsidRPr="005772FB">
        <w:rPr>
          <w:rFonts w:ascii="Arial Narrow" w:hAnsi="Arial Narrow"/>
        </w:rPr>
        <w:t>się</w:t>
      </w:r>
      <w:r w:rsidRPr="005772FB">
        <w:rPr>
          <w:rFonts w:ascii="Arial Narrow" w:eastAsia="Arial Narrow" w:hAnsi="Arial Narrow" w:cs="Arial Narrow"/>
        </w:rPr>
        <w:t xml:space="preserve"> </w:t>
      </w:r>
      <w:r w:rsidRPr="005772FB">
        <w:rPr>
          <w:rFonts w:ascii="Arial Narrow" w:hAnsi="Arial Narrow"/>
        </w:rPr>
        <w:t>do</w:t>
      </w:r>
      <w:r w:rsidRPr="005772FB">
        <w:rPr>
          <w:rFonts w:ascii="Arial Narrow" w:eastAsia="Arial Narrow" w:hAnsi="Arial Narrow" w:cs="Arial Narrow"/>
        </w:rPr>
        <w:t xml:space="preserve"> </w:t>
      </w:r>
      <w:r w:rsidRPr="005772FB">
        <w:rPr>
          <w:rFonts w:ascii="Arial Narrow" w:hAnsi="Arial Narrow"/>
        </w:rPr>
        <w:t>Zamawiającego</w:t>
      </w:r>
      <w:r w:rsidRPr="005772FB">
        <w:rPr>
          <w:rFonts w:ascii="Arial Narrow" w:eastAsia="Arial Narrow" w:hAnsi="Arial Narrow" w:cs="Arial Narrow"/>
        </w:rPr>
        <w:t xml:space="preserve"> </w:t>
      </w:r>
      <w:r w:rsidRPr="005772FB">
        <w:rPr>
          <w:rFonts w:ascii="Arial Narrow" w:hAnsi="Arial Narrow"/>
        </w:rPr>
        <w:t>o</w:t>
      </w:r>
      <w:r w:rsidRPr="005772FB">
        <w:rPr>
          <w:rFonts w:ascii="Arial Narrow" w:eastAsia="Arial Narrow" w:hAnsi="Arial Narrow" w:cs="Arial Narrow"/>
        </w:rPr>
        <w:t xml:space="preserve"> </w:t>
      </w:r>
      <w:r w:rsidRPr="005772FB">
        <w:rPr>
          <w:rFonts w:ascii="Arial Narrow" w:hAnsi="Arial Narrow"/>
        </w:rPr>
        <w:t>wyjaśnienie</w:t>
      </w:r>
      <w:r w:rsidRPr="005772FB">
        <w:rPr>
          <w:rFonts w:ascii="Arial Narrow" w:eastAsia="Arial Narrow" w:hAnsi="Arial Narrow" w:cs="Arial Narrow"/>
        </w:rPr>
        <w:t xml:space="preserve"> </w:t>
      </w:r>
      <w:r w:rsidRPr="005772FB">
        <w:rPr>
          <w:rFonts w:ascii="Arial Narrow" w:hAnsi="Arial Narrow"/>
        </w:rPr>
        <w:t>treści</w:t>
      </w:r>
      <w:r w:rsidRPr="005772FB">
        <w:rPr>
          <w:rFonts w:ascii="Arial Narrow" w:eastAsia="Arial Narrow" w:hAnsi="Arial Narrow" w:cs="Arial Narrow"/>
        </w:rPr>
        <w:t xml:space="preserve"> </w:t>
      </w:r>
      <w:r w:rsidRPr="005772FB">
        <w:rPr>
          <w:rFonts w:ascii="Arial Narrow" w:hAnsi="Arial Narrow"/>
        </w:rPr>
        <w:t>Zaproszenia.</w:t>
      </w:r>
    </w:p>
    <w:p w:rsidR="0079172F" w:rsidRPr="005772FB" w:rsidRDefault="00EF18F9" w:rsidP="00F77EF5">
      <w:pPr>
        <w:numPr>
          <w:ilvl w:val="0"/>
          <w:numId w:val="19"/>
        </w:numPr>
        <w:suppressAutoHyphens w:val="0"/>
        <w:spacing w:after="0" w:line="240" w:lineRule="auto"/>
        <w:ind w:left="1134" w:hanging="425"/>
        <w:jc w:val="both"/>
        <w:rPr>
          <w:rFonts w:ascii="Arial Narrow" w:eastAsia="Times New Roman" w:hAnsi="Arial Narrow" w:cs="Arial"/>
          <w:lang w:eastAsia="pl-PL"/>
        </w:rPr>
      </w:pPr>
      <w:r w:rsidRPr="005772FB">
        <w:rPr>
          <w:rFonts w:ascii="Arial Narrow" w:eastAsia="Times New Roman" w:hAnsi="Arial Narrow" w:cs="Times New Roman"/>
          <w:lang w:eastAsia="pl-PL"/>
        </w:rPr>
        <w:t xml:space="preserve">Zamawiający udzieli wyjaśnień niezwłocznie, jednak nie później niż na </w:t>
      </w:r>
      <w:r w:rsidR="00745E9D" w:rsidRPr="005772FB">
        <w:rPr>
          <w:rFonts w:ascii="Arial Narrow" w:eastAsia="Times New Roman" w:hAnsi="Arial Narrow" w:cs="Times New Roman"/>
          <w:lang w:eastAsia="pl-PL"/>
        </w:rPr>
        <w:t>2</w:t>
      </w:r>
      <w:r w:rsidRPr="005772FB">
        <w:rPr>
          <w:rFonts w:ascii="Arial Narrow" w:eastAsia="Times New Roman" w:hAnsi="Arial Narrow" w:cs="Times New Roman"/>
          <w:lang w:eastAsia="pl-PL"/>
        </w:rPr>
        <w:t xml:space="preserve"> dni przed upływem terminu składania ofert, pod warunkiem że wniosek o wyjaśnienie treści Zaproszenia wpłynął do Zamawiającego nie później niż na odpowiednio </w:t>
      </w:r>
      <w:r w:rsidR="00745E9D" w:rsidRPr="005772FB">
        <w:rPr>
          <w:rFonts w:ascii="Arial Narrow" w:eastAsia="Times New Roman" w:hAnsi="Arial Narrow" w:cs="Times New Roman"/>
          <w:lang w:eastAsia="pl-PL"/>
        </w:rPr>
        <w:t>4</w:t>
      </w:r>
      <w:r w:rsidRPr="005772FB">
        <w:rPr>
          <w:rFonts w:ascii="Arial Narrow" w:eastAsia="Times New Roman" w:hAnsi="Arial Narrow" w:cs="Times New Roman"/>
          <w:lang w:eastAsia="pl-PL"/>
        </w:rPr>
        <w:t xml:space="preserve"> dni przed upływem terminu składania ofert. </w:t>
      </w:r>
    </w:p>
    <w:p w:rsidR="0079172F" w:rsidRPr="005772FB" w:rsidRDefault="0079172F" w:rsidP="00F77EF5">
      <w:pPr>
        <w:pStyle w:val="Tekstpodstawowy"/>
        <w:widowControl w:val="0"/>
        <w:numPr>
          <w:ilvl w:val="2"/>
          <w:numId w:val="10"/>
        </w:numPr>
        <w:spacing w:after="0"/>
        <w:ind w:left="851" w:hanging="425"/>
        <w:rPr>
          <w:rFonts w:ascii="Arial Narrow" w:hAnsi="Arial Narrow" w:cs="Arial"/>
          <w:b/>
          <w:bCs/>
          <w:sz w:val="22"/>
          <w:szCs w:val="22"/>
        </w:rPr>
      </w:pPr>
      <w:r w:rsidRPr="005772FB">
        <w:rPr>
          <w:rFonts w:ascii="Arial Narrow" w:hAnsi="Arial Narrow" w:cs="Arial"/>
          <w:b/>
          <w:bCs/>
          <w:sz w:val="22"/>
          <w:szCs w:val="22"/>
        </w:rPr>
        <w:t>Wskazanie osób uprawnionych do porozumiewania się z Wykonawcami.</w:t>
      </w:r>
    </w:p>
    <w:p w:rsidR="0079172F" w:rsidRPr="005772FB" w:rsidRDefault="0079172F" w:rsidP="00F77EF5">
      <w:pPr>
        <w:pStyle w:val="Tekstpodstawowy"/>
        <w:widowControl w:val="0"/>
        <w:numPr>
          <w:ilvl w:val="0"/>
          <w:numId w:val="20"/>
        </w:numPr>
        <w:spacing w:after="0"/>
        <w:ind w:left="1134"/>
        <w:jc w:val="both"/>
        <w:rPr>
          <w:rFonts w:ascii="Arial Narrow" w:hAnsi="Arial Narrow" w:cs="Arial"/>
          <w:b/>
          <w:bCs/>
          <w:sz w:val="22"/>
          <w:szCs w:val="22"/>
          <w:u w:val="single"/>
        </w:rPr>
      </w:pPr>
      <w:r w:rsidRPr="005772FB">
        <w:rPr>
          <w:rFonts w:ascii="Arial Narrow" w:hAnsi="Arial Narrow" w:cs="Arial"/>
          <w:sz w:val="22"/>
          <w:szCs w:val="22"/>
        </w:rPr>
        <w:t>W sprawach prowadzonego postępowania osobą do kontaktu – Jolanta Madej tel. 41/ 366-47-91 w. 131</w:t>
      </w:r>
    </w:p>
    <w:p w:rsidR="001B1975" w:rsidRPr="005772FB" w:rsidRDefault="0079172F" w:rsidP="00F77EF5">
      <w:pPr>
        <w:pStyle w:val="Tekstpodstawowy"/>
        <w:widowControl w:val="0"/>
        <w:numPr>
          <w:ilvl w:val="0"/>
          <w:numId w:val="20"/>
        </w:numPr>
        <w:spacing w:after="0"/>
        <w:ind w:left="1134"/>
        <w:jc w:val="both"/>
        <w:rPr>
          <w:rFonts w:ascii="Arial Narrow" w:hAnsi="Arial Narrow" w:cs="Arial"/>
          <w:b/>
          <w:bCs/>
          <w:sz w:val="22"/>
          <w:szCs w:val="22"/>
          <w:u w:val="single"/>
        </w:rPr>
      </w:pPr>
      <w:r w:rsidRPr="005772FB">
        <w:rPr>
          <w:rFonts w:ascii="Arial Narrow" w:hAnsi="Arial Narrow" w:cs="Arial"/>
          <w:sz w:val="22"/>
          <w:szCs w:val="22"/>
        </w:rPr>
        <w:t xml:space="preserve">Dodatkowe informacje dotyczące zamówienia można otrzymać w godz. </w:t>
      </w:r>
      <w:r w:rsidRPr="005772FB">
        <w:rPr>
          <w:rFonts w:ascii="Arial Narrow" w:hAnsi="Arial Narrow" w:cs="Arial"/>
          <w:bCs/>
          <w:sz w:val="22"/>
          <w:szCs w:val="22"/>
        </w:rPr>
        <w:t>od 08:00 do 15:30</w:t>
      </w:r>
      <w:r w:rsidRPr="005772FB">
        <w:rPr>
          <w:rFonts w:ascii="Arial Narrow" w:hAnsi="Arial Narrow" w:cs="Arial"/>
          <w:sz w:val="22"/>
          <w:szCs w:val="22"/>
        </w:rPr>
        <w:t xml:space="preserve"> pod wymie</w:t>
      </w:r>
      <w:r w:rsidR="00F97AF7" w:rsidRPr="005772FB">
        <w:rPr>
          <w:rFonts w:ascii="Arial Narrow" w:hAnsi="Arial Narrow" w:cs="Arial"/>
          <w:sz w:val="22"/>
          <w:szCs w:val="22"/>
        </w:rPr>
        <w:t xml:space="preserve">nionym powyżej numerem telefonu. </w:t>
      </w:r>
      <w:r w:rsidRPr="005772FB">
        <w:rPr>
          <w:rFonts w:ascii="Arial Narrow" w:hAnsi="Arial Narrow" w:cs="Arial"/>
          <w:sz w:val="22"/>
          <w:szCs w:val="22"/>
        </w:rPr>
        <w:t xml:space="preserve">Wszelkie pisma Zamawiający przyjmuje w dni robocze w godz. </w:t>
      </w:r>
      <w:r w:rsidRPr="005772FB">
        <w:rPr>
          <w:rFonts w:ascii="Arial Narrow" w:hAnsi="Arial Narrow" w:cs="Arial"/>
          <w:bCs/>
          <w:sz w:val="22"/>
          <w:szCs w:val="22"/>
        </w:rPr>
        <w:t>od 08:00 do 15:30</w:t>
      </w:r>
      <w:r w:rsidRPr="005772FB">
        <w:rPr>
          <w:rFonts w:ascii="Arial Narrow" w:hAnsi="Arial Narrow" w:cs="Arial"/>
          <w:sz w:val="22"/>
          <w:szCs w:val="22"/>
        </w:rPr>
        <w:t xml:space="preserve"> w siedzibie Zamawiającego.</w:t>
      </w:r>
    </w:p>
    <w:p w:rsidR="0079172F" w:rsidRPr="005772FB" w:rsidRDefault="0079172F" w:rsidP="00F77EF5">
      <w:pPr>
        <w:pStyle w:val="Tekstpodstawowy"/>
        <w:widowControl w:val="0"/>
        <w:numPr>
          <w:ilvl w:val="2"/>
          <w:numId w:val="10"/>
        </w:numPr>
        <w:spacing w:after="0"/>
        <w:ind w:left="851" w:hanging="425"/>
        <w:jc w:val="both"/>
        <w:rPr>
          <w:rFonts w:ascii="Arial Narrow" w:hAnsi="Arial Narrow" w:cs="Arial"/>
          <w:b/>
          <w:bCs/>
          <w:sz w:val="22"/>
          <w:szCs w:val="22"/>
        </w:rPr>
      </w:pPr>
      <w:r w:rsidRPr="005772FB">
        <w:rPr>
          <w:rFonts w:ascii="Arial Narrow" w:hAnsi="Arial Narrow" w:cs="Arial"/>
          <w:b/>
          <w:sz w:val="22"/>
          <w:szCs w:val="22"/>
        </w:rPr>
        <w:t>Termin związania ofertą</w:t>
      </w:r>
    </w:p>
    <w:p w:rsidR="001B1975" w:rsidRPr="005772FB" w:rsidRDefault="0079172F" w:rsidP="00A975AD">
      <w:pPr>
        <w:pStyle w:val="Tekstpodstawowy"/>
        <w:tabs>
          <w:tab w:val="left" w:pos="-1701"/>
        </w:tabs>
        <w:spacing w:after="0"/>
        <w:ind w:left="851"/>
        <w:rPr>
          <w:rFonts w:ascii="Arial Narrow" w:hAnsi="Arial Narrow" w:cs="Arial"/>
          <w:sz w:val="22"/>
          <w:szCs w:val="22"/>
        </w:rPr>
      </w:pPr>
      <w:r w:rsidRPr="005772FB">
        <w:rPr>
          <w:rFonts w:ascii="Arial Narrow" w:hAnsi="Arial Narrow" w:cs="Arial"/>
          <w:sz w:val="22"/>
          <w:szCs w:val="22"/>
        </w:rPr>
        <w:t>Termin związania ofertą upływa po 30 dniach od daty terminu składania ofert.</w:t>
      </w:r>
    </w:p>
    <w:p w:rsidR="0079172F" w:rsidRPr="005772FB" w:rsidRDefault="0079172F" w:rsidP="00F77EF5">
      <w:pPr>
        <w:pStyle w:val="Tekstpodstawowy"/>
        <w:widowControl w:val="0"/>
        <w:numPr>
          <w:ilvl w:val="2"/>
          <w:numId w:val="10"/>
        </w:numPr>
        <w:spacing w:after="0"/>
        <w:ind w:left="851" w:hanging="425"/>
        <w:jc w:val="both"/>
        <w:rPr>
          <w:rFonts w:ascii="Arial Narrow" w:hAnsi="Arial Narrow" w:cs="Arial"/>
          <w:b/>
          <w:bCs/>
          <w:sz w:val="22"/>
          <w:szCs w:val="22"/>
        </w:rPr>
      </w:pPr>
      <w:r w:rsidRPr="005772FB">
        <w:rPr>
          <w:rFonts w:ascii="Arial Narrow" w:hAnsi="Arial Narrow" w:cs="Arial"/>
          <w:b/>
          <w:sz w:val="22"/>
          <w:szCs w:val="22"/>
        </w:rPr>
        <w:t>Wymagania dotyczące wadium</w:t>
      </w:r>
      <w:r w:rsidR="00413DAA" w:rsidRPr="005772FB">
        <w:rPr>
          <w:rFonts w:ascii="Arial Narrow" w:hAnsi="Arial Narrow" w:cs="Arial"/>
          <w:b/>
          <w:sz w:val="22"/>
          <w:szCs w:val="22"/>
        </w:rPr>
        <w:t xml:space="preserve"> i zabezpieczenia należytego umowy</w:t>
      </w:r>
    </w:p>
    <w:p w:rsidR="001B1975" w:rsidRPr="005772FB" w:rsidRDefault="0079172F" w:rsidP="00A975AD">
      <w:pPr>
        <w:spacing w:after="0" w:line="240" w:lineRule="auto"/>
        <w:ind w:left="851"/>
        <w:rPr>
          <w:rFonts w:ascii="Arial Narrow" w:hAnsi="Arial Narrow" w:cs="Arial"/>
        </w:rPr>
      </w:pPr>
      <w:r w:rsidRPr="005772FB">
        <w:rPr>
          <w:rFonts w:ascii="Arial Narrow" w:hAnsi="Arial Narrow" w:cs="Arial"/>
        </w:rPr>
        <w:t>Nie jest wymagane.</w:t>
      </w:r>
    </w:p>
    <w:p w:rsidR="0079172F" w:rsidRPr="005772FB" w:rsidRDefault="0079172F" w:rsidP="00F77EF5">
      <w:pPr>
        <w:pStyle w:val="Tekstpodstawowy"/>
        <w:widowControl w:val="0"/>
        <w:numPr>
          <w:ilvl w:val="2"/>
          <w:numId w:val="10"/>
        </w:numPr>
        <w:spacing w:after="0"/>
        <w:ind w:left="851" w:hanging="425"/>
        <w:jc w:val="both"/>
        <w:rPr>
          <w:rFonts w:ascii="Arial Narrow" w:hAnsi="Arial Narrow" w:cs="Arial"/>
          <w:b/>
          <w:bCs/>
          <w:sz w:val="22"/>
          <w:szCs w:val="22"/>
        </w:rPr>
      </w:pPr>
      <w:r w:rsidRPr="005772FB">
        <w:rPr>
          <w:rFonts w:ascii="Arial Narrow" w:hAnsi="Arial Narrow" w:cs="Arial"/>
          <w:b/>
          <w:sz w:val="22"/>
          <w:szCs w:val="22"/>
        </w:rPr>
        <w:lastRenderedPageBreak/>
        <w:t>Opis sposobu przygotowania ofert.</w:t>
      </w:r>
    </w:p>
    <w:p w:rsidR="0079172F" w:rsidRPr="005772FB" w:rsidRDefault="0079172F" w:rsidP="00F77EF5">
      <w:pPr>
        <w:pStyle w:val="Tekstpodstawowy"/>
        <w:numPr>
          <w:ilvl w:val="0"/>
          <w:numId w:val="21"/>
        </w:numPr>
        <w:suppressAutoHyphens w:val="0"/>
        <w:spacing w:after="0"/>
        <w:ind w:left="1134" w:hanging="425"/>
        <w:jc w:val="both"/>
        <w:rPr>
          <w:rFonts w:ascii="Arial Narrow" w:hAnsi="Arial Narrow" w:cs="Arial"/>
          <w:sz w:val="22"/>
          <w:szCs w:val="22"/>
        </w:rPr>
      </w:pPr>
      <w:r w:rsidRPr="005772FB">
        <w:rPr>
          <w:rFonts w:ascii="Arial Narrow" w:hAnsi="Arial Narrow" w:cs="Arial"/>
          <w:sz w:val="22"/>
          <w:szCs w:val="22"/>
        </w:rPr>
        <w:t xml:space="preserve">Oferta musi być sporządzona w języku polskim, pod rygorem nieważności w formie pisemnej. </w:t>
      </w:r>
    </w:p>
    <w:p w:rsidR="0079172F" w:rsidRPr="005772FB" w:rsidRDefault="0079172F" w:rsidP="00F77EF5">
      <w:pPr>
        <w:pStyle w:val="Tekstpodstawowy"/>
        <w:numPr>
          <w:ilvl w:val="0"/>
          <w:numId w:val="21"/>
        </w:numPr>
        <w:suppressAutoHyphens w:val="0"/>
        <w:spacing w:after="0"/>
        <w:ind w:left="1134" w:hanging="425"/>
        <w:jc w:val="both"/>
        <w:rPr>
          <w:rFonts w:ascii="Arial Narrow" w:hAnsi="Arial Narrow" w:cs="Arial"/>
          <w:sz w:val="22"/>
          <w:szCs w:val="22"/>
        </w:rPr>
      </w:pPr>
      <w:r w:rsidRPr="005772FB">
        <w:rPr>
          <w:rFonts w:ascii="Arial Narrow" w:hAnsi="Arial Narrow" w:cs="Arial"/>
          <w:sz w:val="22"/>
          <w:szCs w:val="22"/>
        </w:rPr>
        <w:t>Oferta powinna być sporządzona z uwzględnieniem wszelkich wymagań Zamawiającego, określonych w Zaproszeniu.</w:t>
      </w:r>
    </w:p>
    <w:p w:rsidR="0079172F" w:rsidRPr="005772FB" w:rsidRDefault="0079172F" w:rsidP="00F77EF5">
      <w:pPr>
        <w:pStyle w:val="Tekstpodstawowy"/>
        <w:numPr>
          <w:ilvl w:val="0"/>
          <w:numId w:val="21"/>
        </w:numPr>
        <w:suppressAutoHyphens w:val="0"/>
        <w:spacing w:after="0"/>
        <w:ind w:left="1134" w:hanging="425"/>
        <w:jc w:val="both"/>
        <w:rPr>
          <w:rFonts w:ascii="Arial Narrow" w:hAnsi="Arial Narrow" w:cs="Arial"/>
          <w:sz w:val="22"/>
          <w:szCs w:val="22"/>
        </w:rPr>
      </w:pPr>
      <w:r w:rsidRPr="005772FB">
        <w:rPr>
          <w:rFonts w:ascii="Arial Narrow" w:hAnsi="Arial Narrow" w:cs="Arial"/>
          <w:sz w:val="22"/>
          <w:szCs w:val="22"/>
        </w:rPr>
        <w:t>Ofertę należy złożyć w zamkniętej kopercie, zapieczętowanej w sposób gwarantujący zachowanie w poufności jej treści oraz zabezpieczającej jej nienaruszalność do terminu otwarcia ofert.</w:t>
      </w:r>
    </w:p>
    <w:p w:rsidR="00413DAA" w:rsidRPr="005772FB" w:rsidRDefault="0079172F" w:rsidP="00F77EF5">
      <w:pPr>
        <w:pStyle w:val="Tekstpodstawowy"/>
        <w:numPr>
          <w:ilvl w:val="0"/>
          <w:numId w:val="21"/>
        </w:numPr>
        <w:suppressAutoHyphens w:val="0"/>
        <w:spacing w:after="0"/>
        <w:ind w:left="1134" w:hanging="425"/>
        <w:jc w:val="both"/>
        <w:rPr>
          <w:rFonts w:ascii="Arial Narrow" w:hAnsi="Arial Narrow" w:cs="Arial"/>
          <w:sz w:val="22"/>
          <w:szCs w:val="22"/>
        </w:rPr>
      </w:pPr>
      <w:r w:rsidRPr="005772FB">
        <w:rPr>
          <w:rFonts w:ascii="Arial Narrow" w:hAnsi="Arial Narrow" w:cs="Arial"/>
          <w:sz w:val="22"/>
          <w:szCs w:val="22"/>
        </w:rPr>
        <w:t xml:space="preserve">Na kopercie oferty należy zamieścić </w:t>
      </w:r>
      <w:r w:rsidR="006B684A" w:rsidRPr="005772FB">
        <w:rPr>
          <w:rFonts w:ascii="Arial Narrow" w:hAnsi="Arial Narrow" w:cs="Arial"/>
          <w:sz w:val="22"/>
          <w:szCs w:val="22"/>
        </w:rPr>
        <w:t xml:space="preserve">Dane WYKONAWCY oraz </w:t>
      </w:r>
      <w:r w:rsidRPr="005772FB">
        <w:rPr>
          <w:rFonts w:ascii="Arial Narrow" w:hAnsi="Arial Narrow" w:cs="Arial"/>
          <w:sz w:val="22"/>
          <w:szCs w:val="22"/>
        </w:rPr>
        <w:t xml:space="preserve">następujące informacje: </w:t>
      </w:r>
    </w:p>
    <w:p w:rsidR="004741CF" w:rsidRDefault="004741CF" w:rsidP="00071DA3">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cstheme="minorBidi"/>
          <w:b/>
          <w:bCs/>
        </w:rPr>
      </w:pPr>
      <w:r w:rsidRPr="005772FB">
        <w:rPr>
          <w:rFonts w:ascii="Arial Narrow" w:hAnsi="Arial Narrow" w:cstheme="minorBidi"/>
          <w:b/>
          <w:bCs/>
        </w:rPr>
        <w:t>„</w:t>
      </w:r>
      <w:r>
        <w:rPr>
          <w:rFonts w:ascii="Arial Narrow" w:hAnsi="Arial Narrow" w:cstheme="minorBidi"/>
          <w:b/>
          <w:bCs/>
        </w:rPr>
        <w:t>Zakup  oprogramowania do tworzenia dokumentacji budowlanej dla</w:t>
      </w:r>
      <w:r w:rsidRPr="005772FB">
        <w:rPr>
          <w:rFonts w:ascii="Arial Narrow" w:hAnsi="Arial Narrow" w:cstheme="minorBidi"/>
          <w:b/>
          <w:bCs/>
        </w:rPr>
        <w:t xml:space="preserve"> </w:t>
      </w:r>
      <w:r w:rsidRPr="005772FB">
        <w:rPr>
          <w:rFonts w:ascii="Arial Narrow" w:hAnsi="Arial Narrow" w:cstheme="minorBidi"/>
          <w:b/>
        </w:rPr>
        <w:t>Niepublicznego Technikum im. 72 Pułku Piechoty w Radomiu Zakładu Doskonalenia Zawodowego w Kielcach</w:t>
      </w:r>
      <w:r w:rsidRPr="005772FB">
        <w:rPr>
          <w:rFonts w:ascii="Arial Narrow" w:hAnsi="Arial Narrow" w:cstheme="minorBidi"/>
          <w:b/>
          <w:bCs/>
        </w:rPr>
        <w:t xml:space="preserve">” </w:t>
      </w:r>
    </w:p>
    <w:p w:rsidR="0079172F" w:rsidRPr="00CC6DDF" w:rsidRDefault="0079172F" w:rsidP="00071DA3">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rPr>
      </w:pPr>
      <w:r w:rsidRPr="00CC6DDF">
        <w:rPr>
          <w:rFonts w:ascii="Arial Narrow" w:hAnsi="Arial Narrow"/>
          <w:b/>
          <w:bCs/>
        </w:rPr>
        <w:t xml:space="preserve">Numer sprawy: </w:t>
      </w:r>
      <w:r w:rsidR="004741CF">
        <w:rPr>
          <w:rFonts w:ascii="Arial Narrow" w:hAnsi="Arial Narrow"/>
          <w:b/>
          <w:bCs/>
        </w:rPr>
        <w:t>04</w:t>
      </w:r>
      <w:r w:rsidR="006B684A" w:rsidRPr="00CC6DDF">
        <w:rPr>
          <w:rFonts w:ascii="Arial Narrow" w:hAnsi="Arial Narrow"/>
          <w:b/>
          <w:bCs/>
        </w:rPr>
        <w:t>/</w:t>
      </w:r>
      <w:r w:rsidR="00214244" w:rsidRPr="00CC6DDF">
        <w:rPr>
          <w:rFonts w:ascii="Arial Narrow" w:hAnsi="Arial Narrow" w:cs="Arial"/>
          <w:b/>
        </w:rPr>
        <w:t>ZK/202</w:t>
      </w:r>
      <w:r w:rsidR="004741CF">
        <w:rPr>
          <w:rFonts w:ascii="Arial Narrow" w:hAnsi="Arial Narrow" w:cs="Arial"/>
          <w:b/>
        </w:rPr>
        <w:t>2</w:t>
      </w:r>
      <w:r w:rsidR="00214244" w:rsidRPr="00CC6DDF">
        <w:rPr>
          <w:rFonts w:ascii="Arial Narrow" w:hAnsi="Arial Narrow" w:cs="Arial"/>
          <w:b/>
        </w:rPr>
        <w:t>/</w:t>
      </w:r>
      <w:r w:rsidR="000C2A22" w:rsidRPr="00CC6DDF">
        <w:rPr>
          <w:rFonts w:ascii="Arial Narrow" w:hAnsi="Arial Narrow" w:cs="Arial"/>
          <w:b/>
        </w:rPr>
        <w:t>KNE</w:t>
      </w:r>
      <w:r w:rsidR="00413DAA" w:rsidRPr="00CC6DDF">
        <w:rPr>
          <w:rFonts w:ascii="Arial Narrow" w:hAnsi="Arial Narrow"/>
          <w:b/>
          <w:bCs/>
        </w:rPr>
        <w:br/>
      </w:r>
      <w:r w:rsidR="00413DAA" w:rsidRPr="00850430">
        <w:rPr>
          <w:rFonts w:ascii="Arial Narrow" w:hAnsi="Arial Narrow"/>
          <w:b/>
          <w:bCs/>
          <w:highlight w:val="yellow"/>
        </w:rPr>
        <w:t>Nie otwierać przed 202</w:t>
      </w:r>
      <w:r w:rsidR="005B1FC3">
        <w:rPr>
          <w:rFonts w:ascii="Arial Narrow" w:hAnsi="Arial Narrow"/>
          <w:b/>
          <w:bCs/>
          <w:highlight w:val="yellow"/>
        </w:rPr>
        <w:t>2</w:t>
      </w:r>
      <w:r w:rsidR="00413DAA" w:rsidRPr="00850430">
        <w:rPr>
          <w:rFonts w:ascii="Arial Narrow" w:hAnsi="Arial Narrow"/>
          <w:b/>
          <w:bCs/>
          <w:highlight w:val="yellow"/>
        </w:rPr>
        <w:t>-</w:t>
      </w:r>
      <w:r w:rsidR="004741CF" w:rsidRPr="00850430">
        <w:rPr>
          <w:rFonts w:ascii="Arial Narrow" w:hAnsi="Arial Narrow"/>
          <w:b/>
          <w:bCs/>
          <w:highlight w:val="yellow"/>
        </w:rPr>
        <w:t>01</w:t>
      </w:r>
      <w:r w:rsidR="001625A2" w:rsidRPr="00850430">
        <w:rPr>
          <w:rFonts w:ascii="Arial Narrow" w:hAnsi="Arial Narrow"/>
          <w:b/>
          <w:bCs/>
          <w:highlight w:val="yellow"/>
        </w:rPr>
        <w:t>-</w:t>
      </w:r>
      <w:r w:rsidR="004741CF" w:rsidRPr="00850430">
        <w:rPr>
          <w:rFonts w:ascii="Arial Narrow" w:hAnsi="Arial Narrow"/>
          <w:b/>
          <w:bCs/>
          <w:highlight w:val="yellow"/>
        </w:rPr>
        <w:t>28</w:t>
      </w:r>
      <w:r w:rsidR="001625A2" w:rsidRPr="00850430">
        <w:rPr>
          <w:rFonts w:ascii="Arial Narrow" w:hAnsi="Arial Narrow"/>
          <w:b/>
          <w:bCs/>
          <w:highlight w:val="yellow"/>
        </w:rPr>
        <w:t xml:space="preserve"> </w:t>
      </w:r>
      <w:r w:rsidRPr="00850430">
        <w:rPr>
          <w:rFonts w:ascii="Arial Narrow" w:hAnsi="Arial Narrow"/>
          <w:b/>
          <w:bCs/>
          <w:highlight w:val="yellow"/>
        </w:rPr>
        <w:t>godz. 10:00</w:t>
      </w:r>
    </w:p>
    <w:p w:rsidR="0079172F" w:rsidRPr="005772FB" w:rsidRDefault="0079172F" w:rsidP="00F77EF5">
      <w:pPr>
        <w:pStyle w:val="Tekstpodstawowy"/>
        <w:numPr>
          <w:ilvl w:val="0"/>
          <w:numId w:val="22"/>
        </w:numPr>
        <w:suppressAutoHyphens w:val="0"/>
        <w:spacing w:after="0"/>
        <w:ind w:left="1134"/>
        <w:jc w:val="both"/>
        <w:rPr>
          <w:rFonts w:ascii="Arial Narrow" w:hAnsi="Arial Narrow" w:cs="Arial"/>
          <w:sz w:val="22"/>
          <w:szCs w:val="22"/>
        </w:rPr>
      </w:pPr>
      <w:r w:rsidRPr="005772FB">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79172F" w:rsidRPr="005772FB" w:rsidRDefault="0079172F" w:rsidP="00F77EF5">
      <w:pPr>
        <w:pStyle w:val="Tekstpodstawowy"/>
        <w:numPr>
          <w:ilvl w:val="0"/>
          <w:numId w:val="22"/>
        </w:numPr>
        <w:suppressAutoHyphens w:val="0"/>
        <w:spacing w:after="0"/>
        <w:ind w:left="1134"/>
        <w:jc w:val="both"/>
        <w:rPr>
          <w:rFonts w:ascii="Arial Narrow" w:hAnsi="Arial Narrow" w:cs="Arial"/>
          <w:sz w:val="22"/>
          <w:szCs w:val="22"/>
        </w:rPr>
      </w:pPr>
      <w:r w:rsidRPr="005772FB">
        <w:rPr>
          <w:rFonts w:ascii="Arial Narrow" w:hAnsi="Arial Narrow"/>
          <w:sz w:val="22"/>
          <w:szCs w:val="22"/>
        </w:rPr>
        <w:t>Przedmiotowe Zaproszenie znajduje się na stronie inte</w:t>
      </w:r>
      <w:r w:rsidR="004741CF">
        <w:rPr>
          <w:rFonts w:ascii="Arial Narrow" w:hAnsi="Arial Narrow"/>
          <w:sz w:val="22"/>
          <w:szCs w:val="22"/>
        </w:rPr>
        <w:t>rnetowej Zamawiającego i Bazie K</w:t>
      </w:r>
      <w:r w:rsidRPr="005772FB">
        <w:rPr>
          <w:rFonts w:ascii="Arial Narrow" w:hAnsi="Arial Narrow"/>
          <w:sz w:val="22"/>
          <w:szCs w:val="22"/>
        </w:rPr>
        <w:t>onkurencyjności. Wykonawca przed złożeniem oferty zobowiązany jest zapoznać się z informacjami umieszczonymi na tej stronie, gdyż wszelkie informacje związane z zapytaniami do przedmiotowego postępowania oraz od</w:t>
      </w:r>
      <w:r w:rsidR="00F97AF7" w:rsidRPr="005772FB">
        <w:rPr>
          <w:rFonts w:ascii="Arial Narrow" w:hAnsi="Arial Narrow"/>
          <w:sz w:val="22"/>
          <w:szCs w:val="22"/>
        </w:rPr>
        <w:t>powiedzi na pytania W</w:t>
      </w:r>
      <w:r w:rsidRPr="005772FB">
        <w:rPr>
          <w:rFonts w:ascii="Arial Narrow" w:hAnsi="Arial Narrow"/>
          <w:sz w:val="22"/>
          <w:szCs w:val="22"/>
        </w:rPr>
        <w:t>ykonawców</w:t>
      </w:r>
      <w:r w:rsidR="00F97AF7" w:rsidRPr="005772FB">
        <w:rPr>
          <w:rFonts w:ascii="Arial Narrow" w:hAnsi="Arial Narrow"/>
          <w:sz w:val="22"/>
          <w:szCs w:val="22"/>
        </w:rPr>
        <w:t>,</w:t>
      </w:r>
      <w:r w:rsidRPr="005772FB">
        <w:rPr>
          <w:rFonts w:ascii="Arial Narrow" w:hAnsi="Arial Narrow"/>
          <w:sz w:val="22"/>
          <w:szCs w:val="22"/>
        </w:rPr>
        <w:t xml:space="preserve"> Zamawiający zamieści na tej stronie.</w:t>
      </w:r>
    </w:p>
    <w:p w:rsidR="001B1975" w:rsidRPr="005772FB" w:rsidRDefault="0079172F" w:rsidP="00F77EF5">
      <w:pPr>
        <w:pStyle w:val="Tekstpodstawowy"/>
        <w:numPr>
          <w:ilvl w:val="0"/>
          <w:numId w:val="22"/>
        </w:numPr>
        <w:suppressAutoHyphens w:val="0"/>
        <w:spacing w:after="0"/>
        <w:ind w:left="1134"/>
        <w:jc w:val="both"/>
        <w:rPr>
          <w:rFonts w:ascii="Arial Narrow" w:hAnsi="Arial Narrow" w:cs="Arial"/>
          <w:sz w:val="22"/>
          <w:szCs w:val="22"/>
        </w:rPr>
      </w:pPr>
      <w:r w:rsidRPr="005772FB">
        <w:rPr>
          <w:rFonts w:ascii="Arial Narrow" w:hAnsi="Arial Narrow"/>
          <w:sz w:val="22"/>
          <w:szCs w:val="22"/>
        </w:rPr>
        <w:t xml:space="preserve">Ogłoszenie o zamówieniu zostało zamieszczone Na stronie internetowej Zamawiającego oraz Bazie Konkurencyjności. </w:t>
      </w:r>
    </w:p>
    <w:p w:rsidR="0079172F" w:rsidRPr="005772FB" w:rsidRDefault="0079172F" w:rsidP="00F77EF5">
      <w:pPr>
        <w:pStyle w:val="Tekstpodstawowy"/>
        <w:widowControl w:val="0"/>
        <w:numPr>
          <w:ilvl w:val="2"/>
          <w:numId w:val="10"/>
        </w:numPr>
        <w:spacing w:after="0"/>
        <w:ind w:left="709" w:hanging="425"/>
        <w:jc w:val="both"/>
        <w:rPr>
          <w:rFonts w:ascii="Arial Narrow" w:hAnsi="Arial Narrow" w:cs="Arial"/>
          <w:b/>
          <w:sz w:val="22"/>
          <w:szCs w:val="22"/>
        </w:rPr>
      </w:pPr>
      <w:r w:rsidRPr="005772FB">
        <w:rPr>
          <w:rFonts w:ascii="Arial Narrow" w:hAnsi="Arial Narrow" w:cs="Arial"/>
          <w:b/>
          <w:sz w:val="22"/>
          <w:szCs w:val="22"/>
        </w:rPr>
        <w:t xml:space="preserve">Miejsce i termin składania ofert. </w:t>
      </w:r>
    </w:p>
    <w:p w:rsidR="0079172F" w:rsidRPr="00CC6DDF" w:rsidRDefault="0079172F" w:rsidP="00F77EF5">
      <w:pPr>
        <w:pStyle w:val="Akapitzlist"/>
        <w:numPr>
          <w:ilvl w:val="0"/>
          <w:numId w:val="23"/>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CC6DDF">
        <w:rPr>
          <w:rFonts w:ascii="Arial Narrow" w:hAnsi="Arial Narrow" w:cs="Arial"/>
        </w:rPr>
        <w:t xml:space="preserve">Ofertę należy złożyć w siedzibie Zamawiającego, </w:t>
      </w:r>
      <w:r w:rsidRPr="00CC6DDF">
        <w:rPr>
          <w:rFonts w:ascii="Arial Narrow" w:hAnsi="Arial Narrow" w:cs="Arial"/>
          <w:b/>
        </w:rPr>
        <w:t xml:space="preserve">sekretariat Biura Zakładu ul. Śląska 9,  25-328 Kielce </w:t>
      </w:r>
      <w:r w:rsidRPr="00CC6DDF">
        <w:rPr>
          <w:rFonts w:ascii="Arial Narrow" w:hAnsi="Arial Narrow" w:cs="Arial"/>
        </w:rPr>
        <w:t xml:space="preserve">w terminie </w:t>
      </w:r>
      <w:r w:rsidR="00901183" w:rsidRPr="00850430">
        <w:rPr>
          <w:rFonts w:ascii="Arial Narrow" w:hAnsi="Arial Narrow" w:cs="Arial"/>
          <w:b/>
          <w:highlight w:val="yellow"/>
        </w:rPr>
        <w:t>do dnia 202</w:t>
      </w:r>
      <w:r w:rsidR="004741CF" w:rsidRPr="00850430">
        <w:rPr>
          <w:rFonts w:ascii="Arial Narrow" w:hAnsi="Arial Narrow" w:cs="Arial"/>
          <w:b/>
          <w:highlight w:val="yellow"/>
        </w:rPr>
        <w:t>2</w:t>
      </w:r>
      <w:r w:rsidR="00901183" w:rsidRPr="00850430">
        <w:rPr>
          <w:rFonts w:ascii="Arial Narrow" w:hAnsi="Arial Narrow" w:cs="Arial"/>
          <w:b/>
          <w:highlight w:val="yellow"/>
        </w:rPr>
        <w:t>-</w:t>
      </w:r>
      <w:r w:rsidR="004741CF" w:rsidRPr="00850430">
        <w:rPr>
          <w:rFonts w:ascii="Arial Narrow" w:hAnsi="Arial Narrow" w:cs="Arial"/>
          <w:b/>
          <w:highlight w:val="yellow"/>
        </w:rPr>
        <w:t>01</w:t>
      </w:r>
      <w:r w:rsidR="001625A2" w:rsidRPr="00850430">
        <w:rPr>
          <w:rFonts w:ascii="Arial Narrow" w:hAnsi="Arial Narrow" w:cs="Arial"/>
          <w:b/>
          <w:highlight w:val="yellow"/>
        </w:rPr>
        <w:t>-</w:t>
      </w:r>
      <w:r w:rsidR="004741CF" w:rsidRPr="00850430">
        <w:rPr>
          <w:rFonts w:ascii="Arial Narrow" w:hAnsi="Arial Narrow" w:cs="Arial"/>
          <w:b/>
          <w:highlight w:val="yellow"/>
        </w:rPr>
        <w:t>28</w:t>
      </w:r>
      <w:r w:rsidRPr="00850430">
        <w:rPr>
          <w:rFonts w:ascii="Arial Narrow" w:hAnsi="Arial Narrow"/>
          <w:b/>
          <w:bCs/>
          <w:highlight w:val="yellow"/>
        </w:rPr>
        <w:t xml:space="preserve"> do godz. 10:00.</w:t>
      </w:r>
    </w:p>
    <w:p w:rsidR="0079172F" w:rsidRPr="005772FB" w:rsidRDefault="0079172F" w:rsidP="00F77EF5">
      <w:pPr>
        <w:pStyle w:val="Akapitzlist"/>
        <w:numPr>
          <w:ilvl w:val="0"/>
          <w:numId w:val="23"/>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5772FB">
        <w:rPr>
          <w:rFonts w:ascii="Arial Narrow" w:hAnsi="Arial Narrow" w:cs="Arial"/>
        </w:rPr>
        <w:t>Oferta złożona po terminie zostanie zwrócona bez otwierania.</w:t>
      </w:r>
    </w:p>
    <w:p w:rsidR="001B1975" w:rsidRPr="005772FB" w:rsidRDefault="0079172F" w:rsidP="00F77EF5">
      <w:pPr>
        <w:pStyle w:val="Akapitzlist"/>
        <w:numPr>
          <w:ilvl w:val="0"/>
          <w:numId w:val="23"/>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5772FB">
        <w:rPr>
          <w:rFonts w:ascii="Arial Narrow" w:hAnsi="Arial Narrow" w:cs="Arial"/>
        </w:rPr>
        <w:t>Zamawiający powiadomi o wynikach postępowania wszystkich Wykonawców. Wybranemu Wykonawcy Zamawiający wskaże termin i miejsce podpisania umowy.</w:t>
      </w:r>
    </w:p>
    <w:p w:rsidR="0079172F" w:rsidRPr="005772FB" w:rsidRDefault="0079172F" w:rsidP="00F77EF5">
      <w:pPr>
        <w:pStyle w:val="Tekstpodstawowy"/>
        <w:widowControl w:val="0"/>
        <w:numPr>
          <w:ilvl w:val="2"/>
          <w:numId w:val="10"/>
        </w:numPr>
        <w:spacing w:after="0"/>
        <w:ind w:left="709" w:hanging="425"/>
        <w:jc w:val="both"/>
        <w:rPr>
          <w:rFonts w:ascii="Arial Narrow" w:hAnsi="Arial Narrow" w:cs="Arial"/>
          <w:b/>
          <w:sz w:val="22"/>
          <w:szCs w:val="22"/>
        </w:rPr>
      </w:pPr>
      <w:r w:rsidRPr="005772FB">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79172F" w:rsidRPr="005772FB" w:rsidRDefault="0079172F" w:rsidP="00F77EF5">
      <w:pPr>
        <w:pStyle w:val="Tekstpodstawowy"/>
        <w:numPr>
          <w:ilvl w:val="0"/>
          <w:numId w:val="24"/>
        </w:numPr>
        <w:suppressAutoHyphens w:val="0"/>
        <w:spacing w:after="0"/>
        <w:ind w:left="1134"/>
        <w:jc w:val="both"/>
        <w:rPr>
          <w:rFonts w:ascii="Arial Narrow" w:hAnsi="Arial Narrow" w:cs="Arial"/>
          <w:sz w:val="22"/>
          <w:szCs w:val="22"/>
        </w:rPr>
      </w:pPr>
      <w:r w:rsidRPr="005772FB">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79172F" w:rsidRPr="005772FB" w:rsidRDefault="0079172F" w:rsidP="00F77EF5">
      <w:pPr>
        <w:pStyle w:val="Tekstpodstawowy"/>
        <w:numPr>
          <w:ilvl w:val="0"/>
          <w:numId w:val="24"/>
        </w:numPr>
        <w:suppressAutoHyphens w:val="0"/>
        <w:spacing w:after="0"/>
        <w:ind w:left="1134"/>
        <w:jc w:val="both"/>
        <w:rPr>
          <w:rFonts w:ascii="Arial Narrow" w:hAnsi="Arial Narrow" w:cs="Arial"/>
          <w:sz w:val="22"/>
          <w:szCs w:val="22"/>
        </w:rPr>
      </w:pPr>
      <w:r w:rsidRPr="005772FB">
        <w:rPr>
          <w:rFonts w:ascii="Arial Narrow" w:hAnsi="Arial Narrow"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79172F" w:rsidRPr="005772FB" w:rsidRDefault="0079172F" w:rsidP="00F77EF5">
      <w:pPr>
        <w:pStyle w:val="Tekstpodstawowy"/>
        <w:numPr>
          <w:ilvl w:val="0"/>
          <w:numId w:val="24"/>
        </w:numPr>
        <w:suppressAutoHyphens w:val="0"/>
        <w:spacing w:after="0"/>
        <w:ind w:left="1134"/>
        <w:jc w:val="both"/>
        <w:rPr>
          <w:rFonts w:ascii="Arial Narrow" w:hAnsi="Arial Narrow" w:cs="Arial"/>
          <w:sz w:val="22"/>
          <w:szCs w:val="22"/>
        </w:rPr>
      </w:pPr>
      <w:r w:rsidRPr="005772FB">
        <w:rPr>
          <w:rFonts w:ascii="Arial Narrow" w:hAnsi="Arial Narrow" w:cs="Arial"/>
          <w:sz w:val="22"/>
          <w:szCs w:val="22"/>
        </w:rPr>
        <w:t>Cena musi być podana w</w:t>
      </w:r>
      <w:r w:rsidRPr="005772FB">
        <w:rPr>
          <w:rFonts w:ascii="Arial Narrow" w:hAnsi="Arial Narrow" w:cs="Arial"/>
          <w:b/>
          <w:sz w:val="22"/>
          <w:szCs w:val="22"/>
        </w:rPr>
        <w:t xml:space="preserve"> złotych polskich</w:t>
      </w:r>
      <w:r w:rsidRPr="005772FB">
        <w:rPr>
          <w:rFonts w:ascii="Arial Narrow" w:hAnsi="Arial Narrow" w:cs="Arial"/>
          <w:sz w:val="22"/>
          <w:szCs w:val="22"/>
        </w:rPr>
        <w:t xml:space="preserve"> cyfrowo i słownie, w zaokrągleniu do drugiego miejsca po przecinku.</w:t>
      </w:r>
    </w:p>
    <w:p w:rsidR="0079172F" w:rsidRPr="005772FB" w:rsidRDefault="0079172F" w:rsidP="00F77EF5">
      <w:pPr>
        <w:pStyle w:val="Tekstpodstawowy"/>
        <w:numPr>
          <w:ilvl w:val="0"/>
          <w:numId w:val="24"/>
        </w:numPr>
        <w:suppressAutoHyphens w:val="0"/>
        <w:spacing w:after="0"/>
        <w:ind w:left="1134"/>
        <w:jc w:val="both"/>
        <w:rPr>
          <w:rFonts w:ascii="Arial Narrow" w:hAnsi="Arial Narrow" w:cs="Arial"/>
          <w:sz w:val="22"/>
          <w:szCs w:val="22"/>
        </w:rPr>
      </w:pPr>
      <w:r w:rsidRPr="005772FB">
        <w:rPr>
          <w:rFonts w:ascii="Arial Narrow" w:hAnsi="Arial Narrow" w:cs="Arial"/>
          <w:sz w:val="22"/>
          <w:szCs w:val="22"/>
        </w:rPr>
        <w:t xml:space="preserve">Zamawiający dokona oceny ofert </w:t>
      </w:r>
      <w:r w:rsidR="002D34BF" w:rsidRPr="005772FB">
        <w:rPr>
          <w:rFonts w:ascii="Arial Narrow" w:hAnsi="Arial Narrow" w:cs="Arial"/>
          <w:sz w:val="22"/>
          <w:szCs w:val="22"/>
        </w:rPr>
        <w:t xml:space="preserve">w zakresie każdego ZADANIA </w:t>
      </w:r>
      <w:r w:rsidRPr="005772FB">
        <w:rPr>
          <w:rFonts w:ascii="Arial Narrow" w:hAnsi="Arial Narrow" w:cs="Arial"/>
          <w:sz w:val="22"/>
          <w:szCs w:val="22"/>
        </w:rPr>
        <w:t>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161"/>
      </w:tblGrid>
      <w:tr w:rsidR="00D80DD6" w:rsidRPr="005772FB"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5772FB" w:rsidRDefault="0079172F" w:rsidP="00071DA3">
            <w:pPr>
              <w:spacing w:line="240" w:lineRule="auto"/>
              <w:jc w:val="center"/>
              <w:rPr>
                <w:rFonts w:ascii="Arial Narrow" w:hAnsi="Arial Narrow" w:cs="Arial"/>
                <w:b/>
              </w:rPr>
            </w:pPr>
            <w:r w:rsidRPr="005772FB">
              <w:rPr>
                <w:rFonts w:ascii="Arial Narrow" w:hAnsi="Arial Narrow" w:cs="Arial"/>
                <w:b/>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5772FB" w:rsidRDefault="0079172F" w:rsidP="00071DA3">
            <w:pPr>
              <w:pStyle w:val="Nagwek7"/>
              <w:jc w:val="center"/>
              <w:rPr>
                <w:rFonts w:ascii="Arial Narrow" w:hAnsi="Arial Narrow" w:cs="Arial"/>
                <w:b w:val="0"/>
                <w:i/>
                <w:sz w:val="22"/>
                <w:szCs w:val="22"/>
              </w:rPr>
            </w:pPr>
            <w:r w:rsidRPr="005772FB">
              <w:rPr>
                <w:rFonts w:ascii="Arial Narrow" w:hAnsi="Arial Narrow" w:cs="Arial"/>
                <w:sz w:val="22"/>
                <w:szCs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5772FB" w:rsidRDefault="0079172F" w:rsidP="00594F7D">
            <w:pPr>
              <w:spacing w:after="0" w:line="240" w:lineRule="auto"/>
              <w:jc w:val="center"/>
              <w:rPr>
                <w:rFonts w:ascii="Arial Narrow" w:hAnsi="Arial Narrow" w:cs="Arial"/>
                <w:b/>
              </w:rPr>
            </w:pPr>
            <w:r w:rsidRPr="005772FB">
              <w:rPr>
                <w:rFonts w:ascii="Arial Narrow" w:hAnsi="Arial Narrow" w:cs="Arial"/>
                <w:b/>
              </w:rPr>
              <w:t>Znaczenie</w:t>
            </w:r>
          </w:p>
        </w:tc>
      </w:tr>
      <w:tr w:rsidR="00D80DD6" w:rsidRPr="005772FB"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5772FB" w:rsidRDefault="0079172F" w:rsidP="00071DA3">
            <w:pPr>
              <w:spacing w:line="240" w:lineRule="auto"/>
              <w:jc w:val="center"/>
              <w:rPr>
                <w:rFonts w:ascii="Arial Narrow" w:hAnsi="Arial Narrow" w:cs="Arial"/>
                <w:bCs/>
              </w:rPr>
            </w:pPr>
            <w:r w:rsidRPr="005772FB">
              <w:rPr>
                <w:rFonts w:ascii="Arial Narrow" w:hAnsi="Arial Narrow" w:cs="Arial"/>
                <w:bCs/>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5772FB" w:rsidRDefault="0079172F" w:rsidP="00071DA3">
            <w:pPr>
              <w:spacing w:after="0" w:line="240" w:lineRule="auto"/>
              <w:rPr>
                <w:rFonts w:ascii="Arial Narrow" w:hAnsi="Arial Narrow" w:cs="Arial"/>
                <w:bCs/>
              </w:rPr>
            </w:pPr>
            <w:r w:rsidRPr="005772FB">
              <w:rPr>
                <w:rFonts w:ascii="Arial Narrow" w:hAnsi="Arial Narrow" w:cs="Arial"/>
                <w:bCs/>
              </w:rPr>
              <w:t xml:space="preserve">cena </w:t>
            </w:r>
            <w:r w:rsidR="00E87BEE" w:rsidRPr="005772FB">
              <w:rPr>
                <w:rFonts w:ascii="Arial Narrow" w:hAnsi="Arial Narrow" w:cs="Arial"/>
                <w:bCs/>
              </w:rPr>
              <w:t xml:space="preserve">oferty </w:t>
            </w:r>
            <w:r w:rsidRPr="005772FB">
              <w:rPr>
                <w:rFonts w:ascii="Arial Narrow" w:hAnsi="Arial Narrow" w:cs="Arial"/>
                <w:bCs/>
              </w:rPr>
              <w:t>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5772FB" w:rsidRDefault="00312306" w:rsidP="00071DA3">
            <w:pPr>
              <w:spacing w:after="0" w:line="240" w:lineRule="auto"/>
              <w:jc w:val="center"/>
              <w:rPr>
                <w:rFonts w:ascii="Arial Narrow" w:hAnsi="Arial Narrow" w:cs="Arial"/>
                <w:bCs/>
              </w:rPr>
            </w:pPr>
            <w:r w:rsidRPr="005772FB">
              <w:rPr>
                <w:rFonts w:ascii="Arial Narrow" w:hAnsi="Arial Narrow" w:cs="Arial"/>
                <w:bCs/>
              </w:rPr>
              <w:t>100</w:t>
            </w:r>
            <w:r w:rsidR="0079172F" w:rsidRPr="005772FB">
              <w:rPr>
                <w:rFonts w:ascii="Arial Narrow" w:hAnsi="Arial Narrow" w:cs="Arial"/>
                <w:bCs/>
              </w:rPr>
              <w:t xml:space="preserve"> %</w:t>
            </w:r>
          </w:p>
        </w:tc>
      </w:tr>
    </w:tbl>
    <w:p w:rsidR="0079172F" w:rsidRPr="005772FB" w:rsidRDefault="0079172F" w:rsidP="00E27F36">
      <w:pPr>
        <w:spacing w:after="0" w:line="240" w:lineRule="auto"/>
        <w:ind w:left="1134"/>
        <w:jc w:val="both"/>
        <w:rPr>
          <w:rFonts w:ascii="Arial Narrow" w:hAnsi="Arial Narrow" w:cs="Arial"/>
        </w:rPr>
      </w:pPr>
      <w:r w:rsidRPr="005772FB">
        <w:rPr>
          <w:rFonts w:ascii="Arial Narrow" w:hAnsi="Arial Narrow" w:cs="Arial"/>
        </w:rPr>
        <w:t>Najkorzystniejsza oferta w odniesieniu do tych kryteriów może uzyskać maksimum 100 pkt. 1%=1pkt.</w:t>
      </w:r>
    </w:p>
    <w:p w:rsidR="00866249" w:rsidRPr="005772FB" w:rsidRDefault="0079172F" w:rsidP="005772FB">
      <w:pPr>
        <w:pStyle w:val="Tekstpodstawowy"/>
        <w:widowControl w:val="0"/>
        <w:spacing w:after="0"/>
        <w:ind w:left="1134"/>
        <w:rPr>
          <w:rFonts w:ascii="Arial Narrow" w:hAnsi="Arial Narrow" w:cs="Arial"/>
          <w:sz w:val="22"/>
          <w:szCs w:val="22"/>
        </w:rPr>
      </w:pPr>
      <w:r w:rsidRPr="005772FB">
        <w:rPr>
          <w:rFonts w:ascii="Arial Narrow" w:hAnsi="Arial Narrow" w:cs="Arial"/>
          <w:sz w:val="22"/>
          <w:szCs w:val="22"/>
        </w:rPr>
        <w:t xml:space="preserve">Punkty przyznawane za kryteria będą liczone wg następujących </w:t>
      </w:r>
      <w:r w:rsidR="00866249" w:rsidRPr="005772FB">
        <w:rPr>
          <w:rFonts w:ascii="Arial Narrow" w:hAnsi="Arial Narrow" w:cs="Arial"/>
          <w:sz w:val="22"/>
          <w:szCs w:val="22"/>
        </w:rPr>
        <w:t>zasad</w:t>
      </w:r>
      <w:r w:rsidRPr="005772FB">
        <w:rPr>
          <w:rFonts w:ascii="Arial Narrow" w:hAnsi="Arial Narrow" w:cs="Arial"/>
          <w:sz w:val="22"/>
          <w:szCs w:val="22"/>
        </w:rPr>
        <w:t>:</w:t>
      </w:r>
    </w:p>
    <w:p w:rsidR="00866249" w:rsidRPr="005772FB" w:rsidRDefault="00866249" w:rsidP="00F77EF5">
      <w:pPr>
        <w:pStyle w:val="Tekstpodstawowy"/>
        <w:widowControl w:val="0"/>
        <w:numPr>
          <w:ilvl w:val="0"/>
          <w:numId w:val="43"/>
        </w:numPr>
        <w:spacing w:after="0"/>
        <w:jc w:val="both"/>
        <w:rPr>
          <w:rFonts w:ascii="Arial Narrow" w:hAnsi="Arial Narrow" w:cs="Arial"/>
          <w:b/>
          <w:sz w:val="22"/>
          <w:szCs w:val="22"/>
          <w:highlight w:val="yellow"/>
        </w:rPr>
      </w:pPr>
      <w:r w:rsidRPr="005772FB">
        <w:rPr>
          <w:rFonts w:ascii="Arial Narrow" w:hAnsi="Arial Narrow" w:cs="Arial"/>
          <w:b/>
          <w:sz w:val="22"/>
          <w:szCs w:val="22"/>
          <w:highlight w:val="yellow"/>
        </w:rPr>
        <w:t>Cena oferty brutto</w:t>
      </w:r>
    </w:p>
    <w:p w:rsidR="00866249" w:rsidRPr="005772FB" w:rsidRDefault="00866249" w:rsidP="00866249">
      <w:pPr>
        <w:pStyle w:val="ProPublico1"/>
        <w:spacing w:line="240" w:lineRule="auto"/>
        <w:ind w:left="1134"/>
        <w:jc w:val="left"/>
        <w:outlineLvl w:val="9"/>
        <w:rPr>
          <w:rFonts w:ascii="Arial Narrow" w:hAnsi="Arial Narrow" w:cs="Arial"/>
          <w:bCs/>
          <w:noProof w:val="0"/>
          <w:szCs w:val="22"/>
        </w:rPr>
      </w:pPr>
      <w:r w:rsidRPr="005772FB">
        <w:rPr>
          <w:rFonts w:ascii="Arial Narrow" w:hAnsi="Arial Narrow" w:cs="Arial"/>
          <w:bCs/>
          <w:noProof w:val="0"/>
          <w:szCs w:val="22"/>
        </w:rPr>
        <w:t xml:space="preserve">Liczba punktów = </w:t>
      </w:r>
      <w:proofErr w:type="spellStart"/>
      <w:r w:rsidRPr="005772FB">
        <w:rPr>
          <w:rFonts w:ascii="Arial Narrow" w:hAnsi="Arial Narrow" w:cs="Arial"/>
          <w:bCs/>
          <w:noProof w:val="0"/>
          <w:szCs w:val="22"/>
        </w:rPr>
        <w:t>Cn</w:t>
      </w:r>
      <w:proofErr w:type="spellEnd"/>
      <w:r w:rsidRPr="005772FB">
        <w:rPr>
          <w:rFonts w:ascii="Arial Narrow" w:hAnsi="Arial Narrow" w:cs="Arial"/>
          <w:bCs/>
          <w:noProof w:val="0"/>
          <w:szCs w:val="22"/>
        </w:rPr>
        <w:t>/</w:t>
      </w:r>
      <w:proofErr w:type="spellStart"/>
      <w:r w:rsidRPr="005772FB">
        <w:rPr>
          <w:rFonts w:ascii="Arial Narrow" w:hAnsi="Arial Narrow" w:cs="Arial"/>
          <w:bCs/>
          <w:noProof w:val="0"/>
          <w:szCs w:val="22"/>
        </w:rPr>
        <w:t>Cb</w:t>
      </w:r>
      <w:proofErr w:type="spellEnd"/>
      <w:r w:rsidRPr="005772FB">
        <w:rPr>
          <w:rFonts w:ascii="Arial Narrow" w:hAnsi="Arial Narrow" w:cs="Arial"/>
          <w:bCs/>
          <w:noProof w:val="0"/>
          <w:szCs w:val="22"/>
        </w:rPr>
        <w:t xml:space="preserve"> x </w:t>
      </w:r>
      <w:r w:rsidR="009E061B" w:rsidRPr="005772FB">
        <w:rPr>
          <w:rFonts w:ascii="Arial Narrow" w:hAnsi="Arial Narrow" w:cs="Arial"/>
          <w:bCs/>
          <w:noProof w:val="0"/>
          <w:szCs w:val="22"/>
        </w:rPr>
        <w:t>100</w:t>
      </w:r>
    </w:p>
    <w:p w:rsidR="00866249" w:rsidRPr="005772FB" w:rsidRDefault="00866249" w:rsidP="00866249">
      <w:pPr>
        <w:pStyle w:val="BodyText21"/>
        <w:widowControl/>
        <w:ind w:left="1134"/>
        <w:jc w:val="left"/>
        <w:rPr>
          <w:rFonts w:ascii="Arial Narrow" w:hAnsi="Arial Narrow" w:cs="Arial"/>
          <w:szCs w:val="22"/>
        </w:rPr>
      </w:pPr>
      <w:r w:rsidRPr="005772FB">
        <w:rPr>
          <w:rFonts w:ascii="Arial Narrow" w:hAnsi="Arial Narrow" w:cs="Arial"/>
          <w:szCs w:val="22"/>
        </w:rPr>
        <w:t>gdzie:</w:t>
      </w:r>
    </w:p>
    <w:p w:rsidR="00866249" w:rsidRPr="005772FB" w:rsidRDefault="00866249" w:rsidP="00866249">
      <w:pPr>
        <w:spacing w:after="0" w:line="240" w:lineRule="auto"/>
        <w:ind w:left="1134"/>
        <w:rPr>
          <w:rFonts w:ascii="Arial Narrow" w:hAnsi="Arial Narrow" w:cs="Arial"/>
        </w:rPr>
      </w:pPr>
      <w:r w:rsidRPr="005772FB">
        <w:rPr>
          <w:rFonts w:ascii="Arial Narrow" w:hAnsi="Arial Narrow" w:cs="Arial"/>
        </w:rPr>
        <w:t xml:space="preserve"> - </w:t>
      </w:r>
      <w:proofErr w:type="spellStart"/>
      <w:r w:rsidRPr="005772FB">
        <w:rPr>
          <w:rFonts w:ascii="Arial Narrow" w:hAnsi="Arial Narrow" w:cs="Arial"/>
        </w:rPr>
        <w:t>Cn</w:t>
      </w:r>
      <w:proofErr w:type="spellEnd"/>
      <w:r w:rsidRPr="005772FB">
        <w:rPr>
          <w:rFonts w:ascii="Arial Narrow" w:hAnsi="Arial Narrow" w:cs="Arial"/>
        </w:rPr>
        <w:t xml:space="preserve"> – najniższa cena spośród wszystkich ofert nie odrzuconych</w:t>
      </w:r>
    </w:p>
    <w:p w:rsidR="00312306" w:rsidRPr="005772FB" w:rsidRDefault="00866249" w:rsidP="009E061B">
      <w:pPr>
        <w:suppressAutoHyphens w:val="0"/>
        <w:autoSpaceDE w:val="0"/>
        <w:autoSpaceDN w:val="0"/>
        <w:adjustRightInd w:val="0"/>
        <w:spacing w:after="0" w:line="240" w:lineRule="auto"/>
        <w:ind w:left="1134"/>
        <w:jc w:val="both"/>
        <w:rPr>
          <w:rFonts w:ascii="Arial Narrow" w:hAnsi="Arial Narrow" w:cs="Arial"/>
        </w:rPr>
      </w:pPr>
      <w:r w:rsidRPr="005772FB">
        <w:rPr>
          <w:rFonts w:ascii="Arial Narrow" w:hAnsi="Arial Narrow" w:cs="Arial"/>
        </w:rPr>
        <w:t xml:space="preserve"> - </w:t>
      </w:r>
      <w:proofErr w:type="spellStart"/>
      <w:r w:rsidRPr="005772FB">
        <w:rPr>
          <w:rFonts w:ascii="Arial Narrow" w:hAnsi="Arial Narrow" w:cs="Arial"/>
        </w:rPr>
        <w:t>Cb</w:t>
      </w:r>
      <w:proofErr w:type="spellEnd"/>
      <w:r w:rsidRPr="005772FB">
        <w:rPr>
          <w:rFonts w:ascii="Arial Narrow" w:hAnsi="Arial Narrow" w:cs="Arial"/>
        </w:rPr>
        <w:t xml:space="preserve"> – cena oferty badanej</w:t>
      </w:r>
    </w:p>
    <w:p w:rsidR="001B1975" w:rsidRPr="005772FB" w:rsidRDefault="0079172F" w:rsidP="00F77EF5">
      <w:pPr>
        <w:pStyle w:val="Tekstpodstawowy"/>
        <w:widowControl w:val="0"/>
        <w:numPr>
          <w:ilvl w:val="0"/>
          <w:numId w:val="24"/>
        </w:numPr>
        <w:spacing w:after="0"/>
        <w:ind w:left="1134"/>
        <w:jc w:val="both"/>
        <w:rPr>
          <w:rFonts w:ascii="Arial Narrow" w:hAnsi="Arial Narrow" w:cs="Arial"/>
          <w:sz w:val="22"/>
          <w:szCs w:val="22"/>
        </w:rPr>
      </w:pPr>
      <w:r w:rsidRPr="005772FB">
        <w:rPr>
          <w:rFonts w:ascii="Arial Narrow" w:hAnsi="Arial Narrow" w:cs="Arial"/>
          <w:sz w:val="22"/>
          <w:szCs w:val="22"/>
        </w:rPr>
        <w:t>Zamawiający udzieli zamówienia Wykonawcy, którego oferta odpowiada wszystkim wyma</w:t>
      </w:r>
      <w:r w:rsidR="00F97AF7" w:rsidRPr="005772FB">
        <w:rPr>
          <w:rFonts w:ascii="Arial Narrow" w:hAnsi="Arial Narrow" w:cs="Arial"/>
          <w:sz w:val="22"/>
          <w:szCs w:val="22"/>
        </w:rPr>
        <w:t>ganiom określonym w niniejszym Z</w:t>
      </w:r>
      <w:r w:rsidRPr="005772FB">
        <w:rPr>
          <w:rFonts w:ascii="Arial Narrow" w:hAnsi="Arial Narrow" w:cs="Arial"/>
          <w:sz w:val="22"/>
          <w:szCs w:val="22"/>
        </w:rPr>
        <w:t xml:space="preserve">aproszeniu i została oceniona jako najkorzystniejsza w oparciu o podane </w:t>
      </w:r>
      <w:r w:rsidRPr="005772FB">
        <w:rPr>
          <w:rFonts w:ascii="Arial Narrow" w:hAnsi="Arial Narrow" w:cs="Arial"/>
          <w:sz w:val="22"/>
          <w:szCs w:val="22"/>
        </w:rPr>
        <w:lastRenderedPageBreak/>
        <w:t>kryterium wyboru, podpisu</w:t>
      </w:r>
      <w:r w:rsidR="00F97AF7" w:rsidRPr="005772FB">
        <w:rPr>
          <w:rFonts w:ascii="Arial Narrow" w:hAnsi="Arial Narrow" w:cs="Arial"/>
          <w:sz w:val="22"/>
          <w:szCs w:val="22"/>
        </w:rPr>
        <w:t>jąc umowę, której wzór stanowi Z</w:t>
      </w:r>
      <w:r w:rsidRPr="005772FB">
        <w:rPr>
          <w:rFonts w:ascii="Arial Narrow" w:hAnsi="Arial Narrow" w:cs="Arial"/>
          <w:sz w:val="22"/>
          <w:szCs w:val="22"/>
        </w:rPr>
        <w:t>ałącznik</w:t>
      </w:r>
      <w:r w:rsidR="00F97AF7" w:rsidRPr="005772FB">
        <w:rPr>
          <w:rFonts w:ascii="Arial Narrow" w:hAnsi="Arial Narrow" w:cs="Arial"/>
          <w:sz w:val="22"/>
          <w:szCs w:val="22"/>
        </w:rPr>
        <w:t xml:space="preserve"> nr 7 do Z</w:t>
      </w:r>
      <w:r w:rsidRPr="005772FB">
        <w:rPr>
          <w:rFonts w:ascii="Arial Narrow" w:hAnsi="Arial Narrow" w:cs="Arial"/>
          <w:sz w:val="22"/>
          <w:szCs w:val="22"/>
        </w:rPr>
        <w:t xml:space="preserve">aproszenia. </w:t>
      </w:r>
    </w:p>
    <w:p w:rsidR="0079172F" w:rsidRPr="005772FB" w:rsidRDefault="0079172F" w:rsidP="00F77EF5">
      <w:pPr>
        <w:pStyle w:val="Bezodstpw"/>
        <w:numPr>
          <w:ilvl w:val="2"/>
          <w:numId w:val="10"/>
        </w:numPr>
        <w:suppressAutoHyphens w:val="0"/>
        <w:ind w:left="709" w:hanging="425"/>
        <w:jc w:val="both"/>
        <w:rPr>
          <w:rFonts w:ascii="Arial Narrow" w:hAnsi="Arial Narrow" w:cs="Arial"/>
          <w:b/>
        </w:rPr>
      </w:pPr>
      <w:r w:rsidRPr="005772FB">
        <w:rPr>
          <w:rFonts w:ascii="Arial Narrow" w:hAnsi="Arial Narrow" w:cs="Arial"/>
          <w:b/>
        </w:rPr>
        <w:t xml:space="preserve">Informacja o formalnościach, jakie powinny zostać dopełnione po wyborze oferty w celu zawarcia umowy w sprawie zamówienia publicznego. </w:t>
      </w:r>
    </w:p>
    <w:p w:rsidR="0079172F" w:rsidRPr="005772FB" w:rsidRDefault="0079172F" w:rsidP="00F77EF5">
      <w:pPr>
        <w:pStyle w:val="Akapitzlist"/>
        <w:numPr>
          <w:ilvl w:val="0"/>
          <w:numId w:val="25"/>
        </w:numPr>
        <w:suppressAutoHyphens w:val="0"/>
        <w:spacing w:after="0" w:line="240" w:lineRule="auto"/>
        <w:ind w:left="1134"/>
        <w:contextualSpacing/>
        <w:jc w:val="both"/>
        <w:rPr>
          <w:rFonts w:ascii="Arial Narrow" w:hAnsi="Arial Narrow" w:cs="Arial"/>
        </w:rPr>
      </w:pPr>
      <w:r w:rsidRPr="005772FB">
        <w:rPr>
          <w:rFonts w:ascii="Arial Narrow" w:hAnsi="Arial Narrow" w:cs="Arial"/>
        </w:rPr>
        <w:t>Niezwłocznie po wyborze najkorzystniejszej oferty Zamawiający jednocześnie zawiadomi Wykonawców, którzy złożyli oferty, o:</w:t>
      </w:r>
    </w:p>
    <w:p w:rsidR="00901183" w:rsidRPr="005772FB" w:rsidRDefault="0079172F" w:rsidP="00F77EF5">
      <w:pPr>
        <w:pStyle w:val="Akapitzlist"/>
        <w:numPr>
          <w:ilvl w:val="0"/>
          <w:numId w:val="44"/>
        </w:numPr>
        <w:suppressAutoHyphens w:val="0"/>
        <w:spacing w:after="0" w:line="240" w:lineRule="auto"/>
        <w:ind w:left="1418"/>
        <w:contextualSpacing/>
        <w:jc w:val="both"/>
        <w:rPr>
          <w:rFonts w:ascii="Arial Narrow" w:hAnsi="Arial Narrow" w:cs="Arial"/>
        </w:rPr>
      </w:pPr>
      <w:r w:rsidRPr="005772FB">
        <w:rPr>
          <w:rFonts w:ascii="Arial Narrow" w:hAnsi="Arial Narrow" w:cs="Arial"/>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79172F" w:rsidRPr="005772FB" w:rsidRDefault="0079172F" w:rsidP="00F77EF5">
      <w:pPr>
        <w:pStyle w:val="Akapitzlist"/>
        <w:numPr>
          <w:ilvl w:val="0"/>
          <w:numId w:val="44"/>
        </w:numPr>
        <w:suppressAutoHyphens w:val="0"/>
        <w:spacing w:after="0" w:line="240" w:lineRule="auto"/>
        <w:ind w:left="1418"/>
        <w:contextualSpacing/>
        <w:jc w:val="both"/>
        <w:rPr>
          <w:rFonts w:ascii="Arial Narrow" w:hAnsi="Arial Narrow" w:cs="Arial"/>
        </w:rPr>
      </w:pPr>
      <w:r w:rsidRPr="005772FB">
        <w:rPr>
          <w:rFonts w:ascii="Arial Narrow" w:hAnsi="Arial Narrow" w:cs="Arial"/>
        </w:rPr>
        <w:t>Wykonawcach, których oferty zostały odrzucone, podając uzasadnienie faktyczne,</w:t>
      </w:r>
    </w:p>
    <w:p w:rsidR="001B1975" w:rsidRPr="005772FB" w:rsidRDefault="0079172F" w:rsidP="00F77EF5">
      <w:pPr>
        <w:pStyle w:val="Akapitzlist"/>
        <w:numPr>
          <w:ilvl w:val="0"/>
          <w:numId w:val="44"/>
        </w:numPr>
        <w:suppressAutoHyphens w:val="0"/>
        <w:spacing w:after="0" w:line="240" w:lineRule="auto"/>
        <w:ind w:left="1418"/>
        <w:contextualSpacing/>
        <w:jc w:val="both"/>
        <w:rPr>
          <w:rFonts w:ascii="Arial Narrow" w:hAnsi="Arial Narrow" w:cs="Arial"/>
        </w:rPr>
      </w:pPr>
      <w:r w:rsidRPr="005772FB">
        <w:rPr>
          <w:rFonts w:ascii="Arial Narrow" w:hAnsi="Arial Narrow" w:cs="Arial"/>
        </w:rPr>
        <w:t>Wykonawcach, którzy zostali wykluczeni z postępowania o udzielenie zamówienia, podając uzasadnienie faktyczne.</w:t>
      </w:r>
    </w:p>
    <w:p w:rsidR="0079172F" w:rsidRPr="005772FB" w:rsidRDefault="0079172F" w:rsidP="00F77EF5">
      <w:pPr>
        <w:pStyle w:val="Tekstpodstawowy"/>
        <w:widowControl w:val="0"/>
        <w:numPr>
          <w:ilvl w:val="2"/>
          <w:numId w:val="10"/>
        </w:numPr>
        <w:spacing w:after="0"/>
        <w:ind w:left="709" w:hanging="425"/>
        <w:jc w:val="both"/>
        <w:rPr>
          <w:rFonts w:ascii="Arial Narrow" w:hAnsi="Arial Narrow" w:cs="Arial"/>
          <w:b/>
          <w:sz w:val="22"/>
          <w:szCs w:val="22"/>
        </w:rPr>
      </w:pPr>
      <w:r w:rsidRPr="005772FB">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9065F3" w:rsidRDefault="0079172F" w:rsidP="009065F3">
      <w:pPr>
        <w:pStyle w:val="Akapitzlist"/>
        <w:numPr>
          <w:ilvl w:val="0"/>
          <w:numId w:val="26"/>
        </w:numPr>
        <w:suppressAutoHyphens w:val="0"/>
        <w:spacing w:after="0" w:line="240" w:lineRule="auto"/>
        <w:ind w:left="1134"/>
        <w:contextualSpacing/>
        <w:jc w:val="both"/>
        <w:rPr>
          <w:rFonts w:ascii="Arial Narrow" w:hAnsi="Arial Narrow"/>
        </w:rPr>
      </w:pPr>
      <w:r w:rsidRPr="005772FB">
        <w:rPr>
          <w:rFonts w:ascii="Arial Narrow" w:hAnsi="Arial Narrow"/>
        </w:rPr>
        <w:t xml:space="preserve">Określa wzór umowy stanowiący Załącznik nr </w:t>
      </w:r>
      <w:r w:rsidR="00F97AF7" w:rsidRPr="005772FB">
        <w:rPr>
          <w:rFonts w:ascii="Arial Narrow" w:hAnsi="Arial Narrow"/>
        </w:rPr>
        <w:t>7</w:t>
      </w:r>
      <w:r w:rsidRPr="005772FB">
        <w:rPr>
          <w:rFonts w:ascii="Arial Narrow" w:hAnsi="Arial Narrow"/>
        </w:rPr>
        <w:t xml:space="preserve"> do Zaproszenia.</w:t>
      </w:r>
    </w:p>
    <w:p w:rsidR="009065F3" w:rsidRPr="009065F3" w:rsidRDefault="009065F3" w:rsidP="009065F3">
      <w:pPr>
        <w:pStyle w:val="Akapitzlist"/>
        <w:numPr>
          <w:ilvl w:val="0"/>
          <w:numId w:val="26"/>
        </w:numPr>
        <w:suppressAutoHyphens w:val="0"/>
        <w:spacing w:after="0" w:line="240" w:lineRule="auto"/>
        <w:ind w:left="1134"/>
        <w:contextualSpacing/>
        <w:jc w:val="both"/>
        <w:rPr>
          <w:rFonts w:ascii="Arial Narrow" w:hAnsi="Arial Narrow"/>
          <w:b/>
        </w:rPr>
      </w:pPr>
      <w:r w:rsidRPr="009065F3">
        <w:rPr>
          <w:rFonts w:ascii="Arial Narrow" w:hAnsi="Arial Narrow"/>
          <w:b/>
        </w:rPr>
        <w:t>Podpisani</w:t>
      </w:r>
      <w:r>
        <w:rPr>
          <w:rFonts w:ascii="Arial Narrow" w:hAnsi="Arial Narrow"/>
          <w:b/>
        </w:rPr>
        <w:t>e</w:t>
      </w:r>
      <w:r w:rsidRPr="009065F3">
        <w:rPr>
          <w:rFonts w:ascii="Arial Narrow" w:hAnsi="Arial Narrow"/>
          <w:b/>
        </w:rPr>
        <w:t xml:space="preserve"> umowy nastąpi w terminie 3 dni kalendarzowych od dnia </w:t>
      </w:r>
      <w:r>
        <w:rPr>
          <w:rFonts w:ascii="Arial Narrow" w:hAnsi="Arial Narrow"/>
          <w:b/>
        </w:rPr>
        <w:t xml:space="preserve">przesłania </w:t>
      </w:r>
      <w:r w:rsidR="009E3E91">
        <w:rPr>
          <w:rFonts w:ascii="Arial Narrow" w:hAnsi="Arial Narrow"/>
          <w:b/>
        </w:rPr>
        <w:t xml:space="preserve">Wykonawcy </w:t>
      </w:r>
      <w:r>
        <w:rPr>
          <w:rFonts w:ascii="Arial Narrow" w:hAnsi="Arial Narrow"/>
          <w:b/>
        </w:rPr>
        <w:t>zawiadomienia o </w:t>
      </w:r>
      <w:r w:rsidRPr="009065F3">
        <w:rPr>
          <w:rFonts w:ascii="Arial Narrow" w:hAnsi="Arial Narrow"/>
          <w:b/>
        </w:rPr>
        <w:t>wyborze najkorzystniejszej oferty.</w:t>
      </w:r>
    </w:p>
    <w:p w:rsidR="0079172F" w:rsidRPr="005772FB" w:rsidRDefault="00901183" w:rsidP="00F77EF5">
      <w:pPr>
        <w:pStyle w:val="Tekstpodstawowy"/>
        <w:widowControl w:val="0"/>
        <w:numPr>
          <w:ilvl w:val="2"/>
          <w:numId w:val="10"/>
        </w:numPr>
        <w:spacing w:after="0"/>
        <w:ind w:left="709" w:hanging="425"/>
        <w:jc w:val="both"/>
        <w:rPr>
          <w:rFonts w:ascii="Arial Narrow" w:hAnsi="Arial Narrow" w:cs="Arial"/>
          <w:b/>
          <w:sz w:val="22"/>
          <w:szCs w:val="22"/>
        </w:rPr>
      </w:pPr>
      <w:r w:rsidRPr="005772FB">
        <w:rPr>
          <w:rFonts w:ascii="Arial Narrow" w:hAnsi="Arial Narrow" w:cs="Arial"/>
          <w:b/>
          <w:sz w:val="22"/>
          <w:szCs w:val="22"/>
        </w:rPr>
        <w:t>Informacje dodatkowe</w:t>
      </w:r>
    </w:p>
    <w:p w:rsidR="0079172F" w:rsidRPr="00C41113" w:rsidRDefault="0079172F" w:rsidP="00F77EF5">
      <w:pPr>
        <w:pStyle w:val="Tekstpodstawowy"/>
        <w:widowControl w:val="0"/>
        <w:numPr>
          <w:ilvl w:val="0"/>
          <w:numId w:val="37"/>
        </w:numPr>
        <w:spacing w:after="0"/>
        <w:ind w:left="1134"/>
        <w:jc w:val="both"/>
        <w:rPr>
          <w:rFonts w:ascii="Arial Narrow" w:hAnsi="Arial Narrow" w:cs="Arial"/>
          <w:b/>
          <w:sz w:val="22"/>
          <w:szCs w:val="22"/>
        </w:rPr>
      </w:pPr>
      <w:r w:rsidRPr="00C41113">
        <w:rPr>
          <w:rFonts w:ascii="Arial Narrow" w:hAnsi="Arial Narrow" w:cs="Arial"/>
          <w:sz w:val="22"/>
          <w:szCs w:val="22"/>
        </w:rPr>
        <w:t>Zamawiający zastrzega sobie możliwość dokonywania zmian w treści Zaproszenia.</w:t>
      </w:r>
    </w:p>
    <w:p w:rsidR="00C41113" w:rsidRPr="00C41113" w:rsidRDefault="00C41113" w:rsidP="00C41113">
      <w:pPr>
        <w:pStyle w:val="Tekstpodstawowy"/>
        <w:widowControl w:val="0"/>
        <w:numPr>
          <w:ilvl w:val="0"/>
          <w:numId w:val="37"/>
        </w:numPr>
        <w:spacing w:after="0"/>
        <w:ind w:left="1134"/>
        <w:jc w:val="both"/>
        <w:rPr>
          <w:rFonts w:ascii="Arial Narrow" w:hAnsi="Arial Narrow" w:cs="Arial"/>
          <w:b/>
          <w:sz w:val="22"/>
          <w:szCs w:val="22"/>
        </w:rPr>
      </w:pPr>
      <w:r w:rsidRPr="00C41113">
        <w:rPr>
          <w:rFonts w:ascii="Arial Narrow" w:hAnsi="Arial Narrow"/>
          <w:sz w:val="22"/>
          <w:szCs w:val="22"/>
        </w:rPr>
        <w:t xml:space="preserve">Zamawiający dopuszcza możliwość zwiększenia przedmiotu zamówienia </w:t>
      </w:r>
      <w:r>
        <w:rPr>
          <w:rFonts w:ascii="Arial Narrow" w:eastAsia="Calibri" w:hAnsi="Arial Narrow" w:cstheme="minorHAnsi"/>
          <w:sz w:val="22"/>
          <w:szCs w:val="22"/>
        </w:rPr>
        <w:t>w </w:t>
      </w:r>
      <w:r w:rsidRPr="00C41113">
        <w:rPr>
          <w:rFonts w:ascii="Arial Narrow" w:eastAsia="Calibri" w:hAnsi="Arial Narrow" w:cstheme="minorHAnsi"/>
          <w:sz w:val="22"/>
          <w:szCs w:val="22"/>
        </w:rPr>
        <w:t>zakresie 30%</w:t>
      </w:r>
      <w:r>
        <w:rPr>
          <w:rFonts w:ascii="Arial Narrow" w:eastAsia="Calibri" w:hAnsi="Arial Narrow" w:cstheme="minorHAnsi"/>
          <w:sz w:val="22"/>
          <w:szCs w:val="22"/>
        </w:rPr>
        <w:t xml:space="preserve"> wartość zamówienia.</w:t>
      </w:r>
    </w:p>
    <w:p w:rsidR="003F0371" w:rsidRPr="00C41113" w:rsidRDefault="00EF18F9" w:rsidP="00F77EF5">
      <w:pPr>
        <w:pStyle w:val="Tekstpodstawowy"/>
        <w:widowControl w:val="0"/>
        <w:numPr>
          <w:ilvl w:val="0"/>
          <w:numId w:val="37"/>
        </w:numPr>
        <w:spacing w:after="0"/>
        <w:ind w:left="1134"/>
        <w:jc w:val="both"/>
        <w:rPr>
          <w:rFonts w:ascii="Arial Narrow" w:hAnsi="Arial Narrow" w:cs="Arial"/>
          <w:b/>
          <w:sz w:val="22"/>
          <w:szCs w:val="22"/>
        </w:rPr>
      </w:pPr>
      <w:r w:rsidRPr="00C41113">
        <w:rPr>
          <w:rFonts w:ascii="Arial Narrow" w:hAnsi="Arial Narrow" w:cs="Times New Roman"/>
          <w:sz w:val="22"/>
          <w:szCs w:val="22"/>
          <w:lang w:eastAsia="pl-PL"/>
        </w:rPr>
        <w:t xml:space="preserve">Dokonaną zmianę treści </w:t>
      </w:r>
      <w:r w:rsidR="003F0371" w:rsidRPr="00C41113">
        <w:rPr>
          <w:rFonts w:ascii="Arial Narrow" w:hAnsi="Arial Narrow" w:cs="Times New Roman"/>
          <w:sz w:val="22"/>
          <w:szCs w:val="22"/>
          <w:lang w:eastAsia="pl-PL"/>
        </w:rPr>
        <w:t xml:space="preserve">Zaproszenia, </w:t>
      </w:r>
      <w:r w:rsidR="008701FC" w:rsidRPr="00C41113">
        <w:rPr>
          <w:rFonts w:ascii="Arial Narrow" w:hAnsi="Arial Narrow" w:cs="Times New Roman"/>
          <w:sz w:val="22"/>
          <w:szCs w:val="22"/>
          <w:lang w:eastAsia="pl-PL"/>
        </w:rPr>
        <w:t>Z</w:t>
      </w:r>
      <w:r w:rsidRPr="00C41113">
        <w:rPr>
          <w:rFonts w:ascii="Arial Narrow" w:hAnsi="Arial Narrow" w:cs="Times New Roman"/>
          <w:sz w:val="22"/>
          <w:szCs w:val="22"/>
          <w:lang w:eastAsia="pl-PL"/>
        </w:rPr>
        <w:t>amawiający udostępnia na stronie internetowej prowadzonego postępowania.</w:t>
      </w:r>
    </w:p>
    <w:p w:rsidR="003F0371" w:rsidRPr="00C41113" w:rsidRDefault="003F0371" w:rsidP="00F77EF5">
      <w:pPr>
        <w:pStyle w:val="Tekstpodstawowy"/>
        <w:widowControl w:val="0"/>
        <w:numPr>
          <w:ilvl w:val="0"/>
          <w:numId w:val="37"/>
        </w:numPr>
        <w:spacing w:after="0"/>
        <w:ind w:left="1134"/>
        <w:jc w:val="both"/>
        <w:rPr>
          <w:rFonts w:ascii="Arial Narrow" w:hAnsi="Arial Narrow" w:cs="Arial"/>
          <w:b/>
          <w:sz w:val="22"/>
          <w:szCs w:val="22"/>
        </w:rPr>
      </w:pPr>
      <w:r w:rsidRPr="00C41113">
        <w:rPr>
          <w:rFonts w:ascii="Arial Narrow" w:hAnsi="Arial Narrow" w:cs="Times New Roman"/>
          <w:sz w:val="22"/>
          <w:szCs w:val="22"/>
          <w:lang w:eastAsia="pl-PL"/>
        </w:rPr>
        <w:t xml:space="preserve">Zamawiający odrzuca ofertę, jeżeli: </w:t>
      </w:r>
    </w:p>
    <w:p w:rsidR="00F13083" w:rsidRPr="005772FB" w:rsidRDefault="003F0371" w:rsidP="00F77EF5">
      <w:pPr>
        <w:pStyle w:val="Akapitzlist"/>
        <w:numPr>
          <w:ilvl w:val="0"/>
          <w:numId w:val="34"/>
        </w:numPr>
        <w:suppressAutoHyphens w:val="0"/>
        <w:autoSpaceDE w:val="0"/>
        <w:autoSpaceDN w:val="0"/>
        <w:adjustRightInd w:val="0"/>
        <w:spacing w:after="0" w:line="240" w:lineRule="auto"/>
        <w:ind w:left="1418"/>
        <w:jc w:val="both"/>
        <w:rPr>
          <w:rFonts w:ascii="Arial Narrow" w:eastAsia="Times New Roman" w:hAnsi="Arial Narrow" w:cs="Times New Roman"/>
          <w:lang w:eastAsia="pl-PL"/>
        </w:rPr>
      </w:pPr>
      <w:r w:rsidRPr="005772FB">
        <w:rPr>
          <w:rFonts w:ascii="Arial Narrow" w:eastAsia="Times New Roman" w:hAnsi="Arial Narrow" w:cs="Times New Roman"/>
          <w:lang w:eastAsia="pl-PL"/>
        </w:rPr>
        <w:t>została złożona po terminie składania ofert</w:t>
      </w:r>
      <w:r w:rsidR="00F13083" w:rsidRPr="005772FB">
        <w:rPr>
          <w:rFonts w:ascii="Arial Narrow" w:eastAsia="Times New Roman" w:hAnsi="Arial Narrow" w:cs="Times New Roman"/>
          <w:lang w:eastAsia="pl-PL"/>
        </w:rPr>
        <w:t xml:space="preserve"> - dotyczy ofer</w:t>
      </w:r>
      <w:r w:rsidR="00665C48" w:rsidRPr="005772FB">
        <w:rPr>
          <w:rFonts w:ascii="Arial Narrow" w:eastAsia="Times New Roman" w:hAnsi="Arial Narrow" w:cs="Times New Roman"/>
          <w:lang w:eastAsia="pl-PL"/>
        </w:rPr>
        <w:t>t składanych droga elektroniczną</w:t>
      </w:r>
      <w:r w:rsidRPr="005772FB">
        <w:rPr>
          <w:rFonts w:ascii="Arial Narrow" w:eastAsia="Times New Roman" w:hAnsi="Arial Narrow" w:cs="Times New Roman"/>
          <w:lang w:eastAsia="pl-PL"/>
        </w:rPr>
        <w:t>;</w:t>
      </w:r>
      <w:r w:rsidR="00F13083" w:rsidRPr="005772FB">
        <w:rPr>
          <w:rFonts w:ascii="Arial Narrow" w:eastAsia="Times New Roman" w:hAnsi="Arial Narrow" w:cs="Times New Roman"/>
          <w:lang w:eastAsia="pl-PL"/>
        </w:rPr>
        <w:t xml:space="preserve"> </w:t>
      </w:r>
    </w:p>
    <w:p w:rsidR="00F17A7A" w:rsidRPr="005772FB" w:rsidRDefault="003F0371" w:rsidP="00F77EF5">
      <w:pPr>
        <w:pStyle w:val="Akapitzlist"/>
        <w:numPr>
          <w:ilvl w:val="0"/>
          <w:numId w:val="3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5772FB">
        <w:rPr>
          <w:rFonts w:ascii="Arial Narrow" w:eastAsia="Times New Roman" w:hAnsi="Arial Narrow" w:cs="Times New Roman"/>
          <w:lang w:eastAsia="pl-PL"/>
        </w:rPr>
        <w:t xml:space="preserve">została złożona przez </w:t>
      </w:r>
      <w:r w:rsidR="00745E9D" w:rsidRPr="005772FB">
        <w:rPr>
          <w:rFonts w:ascii="Arial Narrow" w:eastAsia="Times New Roman" w:hAnsi="Arial Narrow" w:cs="Times New Roman"/>
          <w:lang w:eastAsia="pl-PL"/>
        </w:rPr>
        <w:t>W</w:t>
      </w:r>
      <w:r w:rsidRPr="005772FB">
        <w:rPr>
          <w:rFonts w:ascii="Arial Narrow" w:eastAsia="Times New Roman" w:hAnsi="Arial Narrow" w:cs="Times New Roman"/>
          <w:lang w:eastAsia="pl-PL"/>
        </w:rPr>
        <w:t>ykonawcę</w:t>
      </w:r>
      <w:r w:rsidR="00F17A7A" w:rsidRPr="005772FB">
        <w:rPr>
          <w:rFonts w:ascii="Arial Narrow" w:eastAsia="Times New Roman" w:hAnsi="Arial Narrow" w:cs="Times New Roman"/>
          <w:lang w:eastAsia="pl-PL"/>
        </w:rPr>
        <w:t xml:space="preserve"> </w:t>
      </w:r>
      <w:r w:rsidRPr="005772FB">
        <w:rPr>
          <w:rFonts w:ascii="Arial Narrow" w:eastAsia="Times New Roman" w:hAnsi="Arial Narrow" w:cs="Times New Roman"/>
          <w:lang w:eastAsia="pl-PL"/>
        </w:rPr>
        <w:t xml:space="preserve">podlegającego wykluczeniu z postępowania lub niespełniającego warunków udziału w postępowaniu, lub </w:t>
      </w:r>
      <w:r w:rsidRPr="005772FB">
        <w:rPr>
          <w:rFonts w:ascii="Arial Narrow" w:eastAsia="Times New Roman" w:hAnsi="Arial Narrow" w:cs="Times New Roman"/>
          <w:bCs/>
          <w:lang w:eastAsia="pl-PL"/>
        </w:rPr>
        <w:t>który nie złożył w przewid</w:t>
      </w:r>
      <w:r w:rsidR="009C62CA" w:rsidRPr="005772FB">
        <w:rPr>
          <w:rFonts w:ascii="Arial Narrow" w:eastAsia="Times New Roman" w:hAnsi="Arial Narrow" w:cs="Times New Roman"/>
          <w:bCs/>
          <w:lang w:eastAsia="pl-PL"/>
        </w:rPr>
        <w:t>zianym terminie</w:t>
      </w:r>
      <w:r w:rsidR="009061B8" w:rsidRPr="005772FB">
        <w:rPr>
          <w:rFonts w:ascii="Arial Narrow" w:eastAsia="Times New Roman" w:hAnsi="Arial Narrow" w:cs="Times New Roman"/>
          <w:bCs/>
          <w:lang w:eastAsia="pl-PL"/>
        </w:rPr>
        <w:t xml:space="preserve"> oświadczenia – Załącznik nr 3 i 4</w:t>
      </w:r>
      <w:r w:rsidRPr="005772FB">
        <w:rPr>
          <w:rFonts w:ascii="Arial Narrow" w:eastAsia="Times New Roman" w:hAnsi="Arial Narrow" w:cs="Times New Roman"/>
          <w:bCs/>
          <w:lang w:eastAsia="pl-PL"/>
        </w:rPr>
        <w:t xml:space="preserve"> lub podmiotowego środka dowodowego, potwierdzających brak podstaw wykluczenia lub spełnianie w</w:t>
      </w:r>
      <w:r w:rsidR="009061B8" w:rsidRPr="005772FB">
        <w:rPr>
          <w:rFonts w:ascii="Arial Narrow" w:eastAsia="Times New Roman" w:hAnsi="Arial Narrow" w:cs="Times New Roman"/>
          <w:bCs/>
          <w:lang w:eastAsia="pl-PL"/>
        </w:rPr>
        <w:t xml:space="preserve">arunków udziału w postępowaniu, </w:t>
      </w:r>
      <w:r w:rsidRPr="005772FB">
        <w:rPr>
          <w:rFonts w:ascii="Arial Narrow" w:eastAsia="Times New Roman" w:hAnsi="Arial Narrow" w:cs="Times New Roman"/>
          <w:bCs/>
          <w:lang w:eastAsia="pl-PL"/>
        </w:rPr>
        <w:t>przedmiotowego środka dowodowego, lub innych dokumentów lub oświadczeń;</w:t>
      </w:r>
    </w:p>
    <w:p w:rsidR="003F0371" w:rsidRPr="005772FB" w:rsidRDefault="003F0371" w:rsidP="00F77EF5">
      <w:pPr>
        <w:pStyle w:val="Akapitzlist"/>
        <w:numPr>
          <w:ilvl w:val="0"/>
          <w:numId w:val="3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5772FB">
        <w:rPr>
          <w:rFonts w:ascii="Arial Narrow" w:eastAsia="Times New Roman" w:hAnsi="Arial Narrow" w:cs="Times New Roman"/>
          <w:lang w:eastAsia="pl-PL"/>
        </w:rPr>
        <w:t xml:space="preserve">jest nieważna na podstawie odrębnych przepisów; </w:t>
      </w:r>
    </w:p>
    <w:p w:rsidR="00F17A7A" w:rsidRPr="005772FB" w:rsidRDefault="003F0371" w:rsidP="00F77EF5">
      <w:pPr>
        <w:pStyle w:val="Akapitzlist"/>
        <w:numPr>
          <w:ilvl w:val="0"/>
          <w:numId w:val="3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5772FB">
        <w:rPr>
          <w:rFonts w:ascii="Arial Narrow" w:eastAsia="Times New Roman" w:hAnsi="Arial Narrow" w:cs="Times New Roman"/>
          <w:lang w:eastAsia="pl-PL"/>
        </w:rPr>
        <w:t>jej treść jest niezgodna z warunkami zamówienia;</w:t>
      </w:r>
    </w:p>
    <w:p w:rsidR="00F17A7A" w:rsidRPr="005772FB" w:rsidRDefault="003F0371" w:rsidP="00F77EF5">
      <w:pPr>
        <w:pStyle w:val="Akapitzlist"/>
        <w:numPr>
          <w:ilvl w:val="0"/>
          <w:numId w:val="3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5772FB">
        <w:rPr>
          <w:rFonts w:ascii="Arial Narrow" w:eastAsia="Times New Roman" w:hAnsi="Arial Narrow" w:cs="Times New Roman"/>
          <w:lang w:eastAsia="pl-PL"/>
        </w:rPr>
        <w:t xml:space="preserve">została złożona w warunkach czynu nieuczciwej konkurencji w rozumieniu ustawy z dnia 16 kwietnia 1993 r. o zwalczaniu nieuczciwej konkurencji; </w:t>
      </w:r>
    </w:p>
    <w:p w:rsidR="00F17A7A" w:rsidRPr="005772FB" w:rsidRDefault="003F0371" w:rsidP="00F77EF5">
      <w:pPr>
        <w:pStyle w:val="Akapitzlist"/>
        <w:numPr>
          <w:ilvl w:val="0"/>
          <w:numId w:val="3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5772FB">
        <w:rPr>
          <w:rFonts w:ascii="Arial Narrow" w:eastAsia="Times New Roman" w:hAnsi="Arial Narrow" w:cs="Times New Roman"/>
          <w:lang w:eastAsia="pl-PL"/>
        </w:rPr>
        <w:t>zawiera błędy w obliczeniu ceny lub kosztu;</w:t>
      </w:r>
    </w:p>
    <w:p w:rsidR="00F17A7A" w:rsidRPr="005772FB" w:rsidRDefault="003F0371" w:rsidP="00F77EF5">
      <w:pPr>
        <w:pStyle w:val="Akapitzlist"/>
        <w:numPr>
          <w:ilvl w:val="0"/>
          <w:numId w:val="3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5772FB">
        <w:rPr>
          <w:rFonts w:ascii="Arial Narrow" w:eastAsia="Times New Roman" w:hAnsi="Arial Narrow" w:cs="Times New Roman"/>
          <w:lang w:eastAsia="pl-PL"/>
        </w:rPr>
        <w:t>wykonawca nie wyraził pisemnej zgody na przedłużenie terminu związania ofertą;</w:t>
      </w:r>
    </w:p>
    <w:p w:rsidR="003F0371" w:rsidRPr="005772FB" w:rsidRDefault="003F0371" w:rsidP="00F77EF5">
      <w:pPr>
        <w:pStyle w:val="Akapitzlist"/>
        <w:numPr>
          <w:ilvl w:val="0"/>
          <w:numId w:val="3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5772FB">
        <w:rPr>
          <w:rFonts w:ascii="Arial Narrow" w:eastAsia="Times New Roman" w:hAnsi="Arial Narrow" w:cs="Times New Roman"/>
          <w:lang w:eastAsia="pl-PL"/>
        </w:rPr>
        <w:t xml:space="preserve">wykonawca nie wyraził pisemnej zgody na wybór jego oferty po upływie terminu związania ofertą; </w:t>
      </w:r>
    </w:p>
    <w:p w:rsidR="00F17A7A" w:rsidRPr="005772FB" w:rsidRDefault="003F0371" w:rsidP="00F77EF5">
      <w:pPr>
        <w:pStyle w:val="Akapitzlist"/>
        <w:numPr>
          <w:ilvl w:val="0"/>
          <w:numId w:val="3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5772FB">
        <w:rPr>
          <w:rFonts w:ascii="Arial Narrow" w:eastAsia="Times New Roman" w:hAnsi="Arial Narrow" w:cs="Times New Roman"/>
          <w:lang w:eastAsia="pl-PL"/>
        </w:rPr>
        <w:t>wykonawca nie wniósł wadium, lub wniósł w sposób nieprawidłowy lub nie utrzymywał wadium nieprzerwanie do upływu terminu związania ofertą</w:t>
      </w:r>
      <w:r w:rsidR="001B1975" w:rsidRPr="005772FB">
        <w:rPr>
          <w:rFonts w:ascii="Arial Narrow" w:eastAsia="Times New Roman" w:hAnsi="Arial Narrow" w:cs="Times New Roman"/>
          <w:lang w:eastAsia="pl-PL"/>
        </w:rPr>
        <w:t xml:space="preserve"> – </w:t>
      </w:r>
      <w:r w:rsidR="001B1975" w:rsidRPr="005772FB">
        <w:rPr>
          <w:rFonts w:ascii="Arial Narrow" w:eastAsia="Times New Roman" w:hAnsi="Arial Narrow" w:cs="Times New Roman"/>
          <w:b/>
          <w:lang w:eastAsia="pl-PL"/>
        </w:rPr>
        <w:t>jeżeli wadium było wymagane</w:t>
      </w:r>
      <w:r w:rsidR="009C62CA" w:rsidRPr="005772FB">
        <w:rPr>
          <w:rFonts w:ascii="Arial Narrow" w:eastAsia="Times New Roman" w:hAnsi="Arial Narrow" w:cs="Times New Roman"/>
          <w:lang w:eastAsia="pl-PL"/>
        </w:rPr>
        <w:t>;</w:t>
      </w:r>
    </w:p>
    <w:p w:rsidR="003F0371" w:rsidRPr="005772FB" w:rsidRDefault="00881037" w:rsidP="00F77EF5">
      <w:pPr>
        <w:pStyle w:val="Akapitzlist"/>
        <w:numPr>
          <w:ilvl w:val="0"/>
          <w:numId w:val="3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5772FB">
        <w:rPr>
          <w:rFonts w:ascii="Arial Narrow" w:eastAsia="Times New Roman" w:hAnsi="Arial Narrow" w:cs="Times New Roman"/>
          <w:lang w:eastAsia="pl-PL"/>
        </w:rPr>
        <w:t xml:space="preserve">została złożona bez odbycia wizji lokalnej – </w:t>
      </w:r>
      <w:r w:rsidRPr="005772FB">
        <w:rPr>
          <w:rFonts w:ascii="Arial Narrow" w:eastAsia="Times New Roman" w:hAnsi="Arial Narrow" w:cs="Times New Roman"/>
          <w:b/>
          <w:lang w:eastAsia="pl-PL"/>
        </w:rPr>
        <w:t>jeżeli była wymagana</w:t>
      </w:r>
      <w:r w:rsidR="009C62CA" w:rsidRPr="005772FB">
        <w:rPr>
          <w:rFonts w:ascii="Arial Narrow" w:eastAsia="Times New Roman" w:hAnsi="Arial Narrow" w:cs="Times New Roman"/>
          <w:b/>
          <w:lang w:eastAsia="pl-PL"/>
        </w:rPr>
        <w:t>.</w:t>
      </w:r>
    </w:p>
    <w:p w:rsidR="003F0371" w:rsidRPr="005772FB" w:rsidRDefault="008701FC" w:rsidP="00F77EF5">
      <w:pPr>
        <w:pStyle w:val="Tekstpodstawowy"/>
        <w:widowControl w:val="0"/>
        <w:numPr>
          <w:ilvl w:val="0"/>
          <w:numId w:val="37"/>
        </w:numPr>
        <w:spacing w:after="0"/>
        <w:ind w:left="1134"/>
        <w:jc w:val="both"/>
        <w:rPr>
          <w:rFonts w:ascii="Arial Narrow" w:hAnsi="Arial Narrow" w:cs="Arial"/>
          <w:b/>
          <w:sz w:val="22"/>
          <w:szCs w:val="22"/>
        </w:rPr>
      </w:pPr>
      <w:r w:rsidRPr="005772FB">
        <w:rPr>
          <w:rFonts w:ascii="Arial Narrow" w:hAnsi="Arial Narrow" w:cs="Times New Roman"/>
          <w:sz w:val="22"/>
          <w:szCs w:val="22"/>
          <w:lang w:eastAsia="pl-PL"/>
        </w:rPr>
        <w:t xml:space="preserve">Zamawiający unieważnia postępowanie o udzielenie zamówienia, jeżeli: </w:t>
      </w:r>
    </w:p>
    <w:p w:rsidR="003F0371" w:rsidRPr="005772FB" w:rsidRDefault="008701FC" w:rsidP="00F77EF5">
      <w:pPr>
        <w:pStyle w:val="Tekstpodstawowy"/>
        <w:widowControl w:val="0"/>
        <w:numPr>
          <w:ilvl w:val="0"/>
          <w:numId w:val="38"/>
        </w:numPr>
        <w:spacing w:after="0"/>
        <w:ind w:left="1418"/>
        <w:jc w:val="both"/>
        <w:rPr>
          <w:rFonts w:ascii="Arial Narrow" w:hAnsi="Arial Narrow" w:cs="Arial"/>
          <w:b/>
          <w:sz w:val="22"/>
          <w:szCs w:val="22"/>
        </w:rPr>
      </w:pPr>
      <w:r w:rsidRPr="005772FB">
        <w:rPr>
          <w:rFonts w:ascii="Arial Narrow" w:hAnsi="Arial Narrow" w:cs="Times New Roman"/>
          <w:sz w:val="22"/>
          <w:szCs w:val="22"/>
          <w:lang w:eastAsia="pl-PL"/>
        </w:rPr>
        <w:t>nie złożono żadnej oferty;</w:t>
      </w:r>
    </w:p>
    <w:p w:rsidR="008701FC" w:rsidRPr="005772FB" w:rsidRDefault="008701FC" w:rsidP="00F77EF5">
      <w:pPr>
        <w:pStyle w:val="Tekstpodstawowy"/>
        <w:widowControl w:val="0"/>
        <w:numPr>
          <w:ilvl w:val="0"/>
          <w:numId w:val="38"/>
        </w:numPr>
        <w:spacing w:after="0"/>
        <w:ind w:left="1418"/>
        <w:jc w:val="both"/>
        <w:rPr>
          <w:rFonts w:ascii="Arial Narrow" w:hAnsi="Arial Narrow" w:cs="Arial"/>
          <w:b/>
          <w:sz w:val="22"/>
          <w:szCs w:val="22"/>
        </w:rPr>
      </w:pPr>
      <w:r w:rsidRPr="005772FB">
        <w:rPr>
          <w:rFonts w:ascii="Arial Narrow" w:hAnsi="Arial Narrow" w:cs="Times New Roman"/>
          <w:sz w:val="22"/>
          <w:szCs w:val="22"/>
          <w:lang w:eastAsia="pl-PL"/>
        </w:rPr>
        <w:t xml:space="preserve">wszystkie złożone </w:t>
      </w:r>
      <w:r w:rsidR="003F0371" w:rsidRPr="005772FB">
        <w:rPr>
          <w:rFonts w:ascii="Arial Narrow" w:hAnsi="Arial Narrow" w:cs="Times New Roman"/>
          <w:sz w:val="22"/>
          <w:szCs w:val="22"/>
          <w:lang w:eastAsia="pl-PL"/>
        </w:rPr>
        <w:t>oferty podlegały od</w:t>
      </w:r>
      <w:r w:rsidRPr="005772FB">
        <w:rPr>
          <w:rFonts w:ascii="Arial Narrow" w:hAnsi="Arial Narrow" w:cs="Times New Roman"/>
          <w:sz w:val="22"/>
          <w:szCs w:val="22"/>
          <w:lang w:eastAsia="pl-PL"/>
        </w:rPr>
        <w:t xml:space="preserve">rzuceniu; </w:t>
      </w:r>
    </w:p>
    <w:p w:rsidR="008701FC" w:rsidRPr="005772FB" w:rsidRDefault="008701FC" w:rsidP="00F77EF5">
      <w:pPr>
        <w:pStyle w:val="Tekstpodstawowy"/>
        <w:widowControl w:val="0"/>
        <w:numPr>
          <w:ilvl w:val="0"/>
          <w:numId w:val="38"/>
        </w:numPr>
        <w:spacing w:after="0"/>
        <w:ind w:left="1418"/>
        <w:jc w:val="both"/>
        <w:rPr>
          <w:rFonts w:ascii="Arial Narrow" w:hAnsi="Arial Narrow" w:cs="Arial"/>
          <w:b/>
          <w:sz w:val="22"/>
          <w:szCs w:val="22"/>
        </w:rPr>
      </w:pPr>
      <w:r w:rsidRPr="005772FB">
        <w:rPr>
          <w:rFonts w:ascii="Arial Narrow" w:hAnsi="Arial Narrow" w:cs="Times New Roman"/>
          <w:sz w:val="22"/>
          <w:szCs w:val="22"/>
          <w:lang w:eastAsia="pl-PL"/>
        </w:rPr>
        <w:t xml:space="preserve">cena lub koszt najkorzystniejszej oferty lub oferta z najniższą ceną przewyższa kwotę, którą </w:t>
      </w:r>
      <w:r w:rsidR="003F0371" w:rsidRPr="005772FB">
        <w:rPr>
          <w:rFonts w:ascii="Arial Narrow" w:hAnsi="Arial Narrow" w:cs="Times New Roman"/>
          <w:sz w:val="22"/>
          <w:szCs w:val="22"/>
          <w:lang w:eastAsia="pl-PL"/>
        </w:rPr>
        <w:t>Zama</w:t>
      </w:r>
      <w:r w:rsidRPr="005772FB">
        <w:rPr>
          <w:rFonts w:ascii="Arial Narrow" w:hAnsi="Arial Narrow" w:cs="Times New Roman"/>
          <w:sz w:val="22"/>
          <w:szCs w:val="22"/>
          <w:lang w:eastAsia="pl-PL"/>
        </w:rPr>
        <w:t>wiający zamierza przeznacz</w:t>
      </w:r>
      <w:r w:rsidR="003F0371" w:rsidRPr="005772FB">
        <w:rPr>
          <w:rFonts w:ascii="Arial Narrow" w:hAnsi="Arial Narrow" w:cs="Times New Roman"/>
          <w:sz w:val="22"/>
          <w:szCs w:val="22"/>
          <w:lang w:eastAsia="pl-PL"/>
        </w:rPr>
        <w:t>yć na sfinansowanie zamówienia</w:t>
      </w:r>
      <w:r w:rsidR="004741CF">
        <w:rPr>
          <w:rFonts w:ascii="Arial Narrow" w:hAnsi="Arial Narrow" w:cs="Times New Roman"/>
          <w:sz w:val="22"/>
          <w:szCs w:val="22"/>
          <w:lang w:eastAsia="pl-PL"/>
        </w:rPr>
        <w:t>, chyba, że Zamawiający ma możliwość jej zwiększenia</w:t>
      </w:r>
      <w:r w:rsidR="00850430">
        <w:rPr>
          <w:rFonts w:ascii="Arial Narrow" w:hAnsi="Arial Narrow" w:cs="Times New Roman"/>
          <w:sz w:val="22"/>
          <w:szCs w:val="22"/>
          <w:lang w:eastAsia="pl-PL"/>
        </w:rPr>
        <w:t xml:space="preserve"> tej kwoty;</w:t>
      </w:r>
    </w:p>
    <w:p w:rsidR="008701FC" w:rsidRPr="005772FB" w:rsidRDefault="008701FC" w:rsidP="00F77EF5">
      <w:pPr>
        <w:pStyle w:val="Tekstpodstawowy"/>
        <w:widowControl w:val="0"/>
        <w:numPr>
          <w:ilvl w:val="0"/>
          <w:numId w:val="38"/>
        </w:numPr>
        <w:spacing w:after="0"/>
        <w:ind w:left="1418"/>
        <w:jc w:val="both"/>
        <w:rPr>
          <w:rFonts w:ascii="Arial Narrow" w:hAnsi="Arial Narrow" w:cs="Arial"/>
          <w:b/>
          <w:sz w:val="22"/>
          <w:szCs w:val="22"/>
        </w:rPr>
      </w:pPr>
      <w:r w:rsidRPr="005772FB">
        <w:rPr>
          <w:rFonts w:ascii="Arial Narrow" w:hAnsi="Arial Narrow" w:cs="Times New Roman"/>
          <w:sz w:val="22"/>
          <w:szCs w:val="22"/>
          <w:lang w:eastAsia="pl-PL"/>
        </w:rPr>
        <w:t xml:space="preserve">wystąpiła istotna zmiana okoliczności powodująca, że prowadzenie postępowania lub wykonanie zamówienia nie leży w interesie publicznym, czego nie można było wcześniej przewidzieć; </w:t>
      </w:r>
    </w:p>
    <w:p w:rsidR="003F0371" w:rsidRPr="005772FB" w:rsidRDefault="008701FC" w:rsidP="00F77EF5">
      <w:pPr>
        <w:pStyle w:val="Tekstpodstawowy"/>
        <w:widowControl w:val="0"/>
        <w:numPr>
          <w:ilvl w:val="0"/>
          <w:numId w:val="38"/>
        </w:numPr>
        <w:spacing w:after="0"/>
        <w:ind w:left="1418"/>
        <w:jc w:val="both"/>
        <w:rPr>
          <w:rFonts w:ascii="Arial Narrow" w:hAnsi="Arial Narrow" w:cs="Arial"/>
          <w:b/>
          <w:sz w:val="22"/>
          <w:szCs w:val="22"/>
        </w:rPr>
      </w:pPr>
      <w:r w:rsidRPr="005772FB">
        <w:rPr>
          <w:rFonts w:ascii="Arial Narrow" w:hAnsi="Arial Narrow" w:cs="Times New Roman"/>
          <w:sz w:val="22"/>
          <w:szCs w:val="22"/>
          <w:lang w:eastAsia="pl-PL"/>
        </w:rPr>
        <w:t>postępowanie obarczone jest niemożliwą do usunięcia wadą uni</w:t>
      </w:r>
      <w:r w:rsidR="003F0371" w:rsidRPr="005772FB">
        <w:rPr>
          <w:rFonts w:ascii="Arial Narrow" w:hAnsi="Arial Narrow" w:cs="Times New Roman"/>
          <w:sz w:val="22"/>
          <w:szCs w:val="22"/>
          <w:lang w:eastAsia="pl-PL"/>
        </w:rPr>
        <w:t>emożliwiającą zawarcie niepodle</w:t>
      </w:r>
      <w:r w:rsidRPr="005772FB">
        <w:rPr>
          <w:rFonts w:ascii="Arial Narrow" w:hAnsi="Arial Narrow" w:cs="Times New Roman"/>
          <w:sz w:val="22"/>
          <w:szCs w:val="22"/>
          <w:lang w:eastAsia="pl-PL"/>
        </w:rPr>
        <w:t>gającej unieważnieniu umowy w sprawie zamówienia publicznego;</w:t>
      </w:r>
    </w:p>
    <w:p w:rsidR="008701FC" w:rsidRPr="005772FB" w:rsidRDefault="008701FC" w:rsidP="00F77EF5">
      <w:pPr>
        <w:pStyle w:val="Tekstpodstawowy"/>
        <w:widowControl w:val="0"/>
        <w:numPr>
          <w:ilvl w:val="0"/>
          <w:numId w:val="38"/>
        </w:numPr>
        <w:spacing w:after="0"/>
        <w:ind w:left="1418"/>
        <w:jc w:val="both"/>
        <w:rPr>
          <w:rFonts w:ascii="Arial Narrow" w:hAnsi="Arial Narrow" w:cs="Arial"/>
          <w:b/>
          <w:sz w:val="22"/>
          <w:szCs w:val="22"/>
        </w:rPr>
      </w:pPr>
      <w:r w:rsidRPr="005772FB">
        <w:rPr>
          <w:rFonts w:ascii="Arial Narrow" w:hAnsi="Arial Narrow" w:cs="Times New Roman"/>
          <w:sz w:val="22"/>
          <w:szCs w:val="22"/>
          <w:lang w:eastAsia="pl-PL"/>
        </w:rPr>
        <w:t xml:space="preserve">Zamawiający może unieważnić postępowanie o udzielenie zamówienia odpowiednio przed upływem terminu do składania wniosków o dopuszczenie do udziału w postępowaniu albo przed upływem </w:t>
      </w:r>
      <w:r w:rsidRPr="005772FB">
        <w:rPr>
          <w:rFonts w:ascii="Arial Narrow" w:hAnsi="Arial Narrow" w:cs="Times New Roman"/>
          <w:sz w:val="22"/>
          <w:szCs w:val="22"/>
          <w:lang w:eastAsia="pl-PL"/>
        </w:rPr>
        <w:lastRenderedPageBreak/>
        <w:t>terminu składania ofert, jeżeli wystąpiły okoliczności powodujące, że dalsze prowadzenie po</w:t>
      </w:r>
      <w:r w:rsidR="009C62CA" w:rsidRPr="005772FB">
        <w:rPr>
          <w:rFonts w:ascii="Arial Narrow" w:hAnsi="Arial Narrow" w:cs="Times New Roman"/>
          <w:sz w:val="22"/>
          <w:szCs w:val="22"/>
          <w:lang w:eastAsia="pl-PL"/>
        </w:rPr>
        <w:t>stępowania jest nieuzasadnione;</w:t>
      </w:r>
    </w:p>
    <w:p w:rsidR="008701FC" w:rsidRPr="005772FB" w:rsidRDefault="008701FC" w:rsidP="00F77EF5">
      <w:pPr>
        <w:pStyle w:val="Tekstpodstawowy"/>
        <w:widowControl w:val="0"/>
        <w:numPr>
          <w:ilvl w:val="0"/>
          <w:numId w:val="38"/>
        </w:numPr>
        <w:spacing w:after="0"/>
        <w:ind w:left="1418"/>
        <w:jc w:val="both"/>
        <w:rPr>
          <w:rFonts w:ascii="Arial Narrow" w:hAnsi="Arial Narrow" w:cs="Arial"/>
          <w:b/>
          <w:sz w:val="22"/>
          <w:szCs w:val="22"/>
        </w:rPr>
      </w:pPr>
      <w:r w:rsidRPr="005772FB">
        <w:rPr>
          <w:rFonts w:ascii="Arial Narrow" w:hAnsi="Arial Narrow" w:cs="Times New Roman"/>
          <w:sz w:val="22"/>
          <w:szCs w:val="22"/>
          <w:lang w:eastAsia="pl-PL"/>
        </w:rPr>
        <w:t>Zamawiający może unieważnić postępowanie o udzielen</w:t>
      </w:r>
      <w:r w:rsidR="003F0371" w:rsidRPr="005772FB">
        <w:rPr>
          <w:rFonts w:ascii="Arial Narrow" w:hAnsi="Arial Narrow" w:cs="Times New Roman"/>
          <w:sz w:val="22"/>
          <w:szCs w:val="22"/>
          <w:lang w:eastAsia="pl-PL"/>
        </w:rPr>
        <w:t>ie zamówienia, jeżeli środki pu</w:t>
      </w:r>
      <w:r w:rsidRPr="005772FB">
        <w:rPr>
          <w:rFonts w:ascii="Arial Narrow" w:hAnsi="Arial Narrow" w:cs="Times New Roman"/>
          <w:sz w:val="22"/>
          <w:szCs w:val="22"/>
          <w:lang w:eastAsia="pl-PL"/>
        </w:rPr>
        <w:t>bliczne, które zamawiający zamierzał przeznaczyć na sfinansowanie całości lub części zamówienia, nie zostały mu przyznane</w:t>
      </w:r>
      <w:r w:rsidR="009C62CA" w:rsidRPr="005772FB">
        <w:rPr>
          <w:rFonts w:ascii="Arial Narrow" w:hAnsi="Arial Narrow" w:cs="Times New Roman"/>
          <w:sz w:val="22"/>
          <w:szCs w:val="22"/>
          <w:lang w:eastAsia="pl-PL"/>
        </w:rPr>
        <w:t>;</w:t>
      </w:r>
    </w:p>
    <w:p w:rsidR="001B1975" w:rsidRPr="005772FB" w:rsidRDefault="001B1975" w:rsidP="00F77EF5">
      <w:pPr>
        <w:pStyle w:val="Tekstpodstawowy"/>
        <w:widowControl w:val="0"/>
        <w:numPr>
          <w:ilvl w:val="0"/>
          <w:numId w:val="37"/>
        </w:numPr>
        <w:suppressAutoHyphens w:val="0"/>
        <w:autoSpaceDE w:val="0"/>
        <w:autoSpaceDN w:val="0"/>
        <w:adjustRightInd w:val="0"/>
        <w:spacing w:after="0"/>
        <w:ind w:left="1134"/>
        <w:jc w:val="both"/>
        <w:rPr>
          <w:rFonts w:ascii="Arial Narrow" w:hAnsi="Arial Narrow" w:cs="Times New Roman"/>
          <w:sz w:val="22"/>
          <w:szCs w:val="22"/>
          <w:lang w:eastAsia="pl-PL"/>
        </w:rPr>
      </w:pPr>
      <w:r w:rsidRPr="005772FB">
        <w:rPr>
          <w:rFonts w:ascii="Arial Narrow" w:hAnsi="Arial Narrow" w:cs="Times New Roman"/>
          <w:sz w:val="22"/>
          <w:szCs w:val="22"/>
          <w:lang w:eastAsia="pl-PL"/>
        </w:rPr>
        <w:t xml:space="preserve">W toku badania i oceny ofert zamawiający może żądać od wykonawców wyjaśnień dotyczących treści złożonych ofert oraz przedmiotowych środków dowodowych lub innych składanych dokumentów lub oświadczeń. </w:t>
      </w:r>
    </w:p>
    <w:p w:rsidR="001B1975" w:rsidRPr="005772FB" w:rsidRDefault="001B1975" w:rsidP="00F77EF5">
      <w:pPr>
        <w:pStyle w:val="Tekstpodstawowy"/>
        <w:widowControl w:val="0"/>
        <w:numPr>
          <w:ilvl w:val="0"/>
          <w:numId w:val="37"/>
        </w:numPr>
        <w:suppressAutoHyphens w:val="0"/>
        <w:autoSpaceDE w:val="0"/>
        <w:autoSpaceDN w:val="0"/>
        <w:adjustRightInd w:val="0"/>
        <w:spacing w:after="0"/>
        <w:ind w:left="1134"/>
        <w:jc w:val="both"/>
        <w:rPr>
          <w:rFonts w:ascii="Arial Narrow" w:hAnsi="Arial Narrow" w:cs="Times New Roman"/>
          <w:sz w:val="22"/>
          <w:szCs w:val="22"/>
          <w:lang w:eastAsia="pl-PL"/>
        </w:rPr>
      </w:pPr>
      <w:r w:rsidRPr="005772FB">
        <w:rPr>
          <w:rFonts w:ascii="Arial Narrow" w:hAnsi="Arial Narrow" w:cs="Times New Roman"/>
          <w:sz w:val="22"/>
          <w:szCs w:val="22"/>
          <w:lang w:eastAsia="pl-PL"/>
        </w:rPr>
        <w:t xml:space="preserve">Zamawiający poprawia w ofercie: </w:t>
      </w:r>
    </w:p>
    <w:p w:rsidR="001B1975" w:rsidRPr="005772FB" w:rsidRDefault="009C62CA" w:rsidP="00F77EF5">
      <w:pPr>
        <w:pStyle w:val="Tekstpodstawowy"/>
        <w:widowControl w:val="0"/>
        <w:numPr>
          <w:ilvl w:val="0"/>
          <w:numId w:val="44"/>
        </w:numPr>
        <w:suppressAutoHyphens w:val="0"/>
        <w:autoSpaceDE w:val="0"/>
        <w:autoSpaceDN w:val="0"/>
        <w:adjustRightInd w:val="0"/>
        <w:spacing w:after="0"/>
        <w:ind w:left="1418"/>
        <w:jc w:val="both"/>
        <w:rPr>
          <w:rFonts w:ascii="Arial Narrow" w:hAnsi="Arial Narrow" w:cs="Times New Roman"/>
          <w:sz w:val="22"/>
          <w:szCs w:val="22"/>
          <w:lang w:eastAsia="pl-PL"/>
        </w:rPr>
      </w:pPr>
      <w:r w:rsidRPr="005772FB">
        <w:rPr>
          <w:rFonts w:ascii="Arial Narrow" w:hAnsi="Arial Narrow" w:cs="Times New Roman"/>
          <w:sz w:val="22"/>
          <w:szCs w:val="22"/>
          <w:lang w:eastAsia="pl-PL"/>
        </w:rPr>
        <w:t>oczywiste omyłki pisarskie;</w:t>
      </w:r>
      <w:r w:rsidR="001B1975" w:rsidRPr="005772FB">
        <w:rPr>
          <w:rFonts w:ascii="Arial Narrow" w:hAnsi="Arial Narrow" w:cs="Times New Roman"/>
          <w:sz w:val="22"/>
          <w:szCs w:val="22"/>
          <w:lang w:eastAsia="pl-PL"/>
        </w:rPr>
        <w:t xml:space="preserve"> </w:t>
      </w:r>
    </w:p>
    <w:p w:rsidR="001B1975" w:rsidRPr="005772FB" w:rsidRDefault="001B1975" w:rsidP="00F77EF5">
      <w:pPr>
        <w:pStyle w:val="Tekstpodstawowy"/>
        <w:widowControl w:val="0"/>
        <w:numPr>
          <w:ilvl w:val="0"/>
          <w:numId w:val="44"/>
        </w:numPr>
        <w:suppressAutoHyphens w:val="0"/>
        <w:autoSpaceDE w:val="0"/>
        <w:autoSpaceDN w:val="0"/>
        <w:adjustRightInd w:val="0"/>
        <w:spacing w:after="0"/>
        <w:ind w:left="1418"/>
        <w:jc w:val="both"/>
        <w:rPr>
          <w:rFonts w:ascii="Arial Narrow" w:hAnsi="Arial Narrow" w:cs="Times New Roman"/>
          <w:sz w:val="22"/>
          <w:szCs w:val="22"/>
          <w:lang w:eastAsia="pl-PL"/>
        </w:rPr>
      </w:pPr>
      <w:r w:rsidRPr="005772FB">
        <w:rPr>
          <w:rFonts w:ascii="Arial Narrow" w:hAnsi="Arial Narrow" w:cs="Times New Roman"/>
          <w:sz w:val="22"/>
          <w:szCs w:val="22"/>
          <w:lang w:eastAsia="pl-PL"/>
        </w:rPr>
        <w:t>oczywiste omyłki rachunkowe, z uwzględnieniem konsekwencji r</w:t>
      </w:r>
      <w:r w:rsidR="009C62CA" w:rsidRPr="005772FB">
        <w:rPr>
          <w:rFonts w:ascii="Arial Narrow" w:hAnsi="Arial Narrow" w:cs="Times New Roman"/>
          <w:sz w:val="22"/>
          <w:szCs w:val="22"/>
          <w:lang w:eastAsia="pl-PL"/>
        </w:rPr>
        <w:t>achunkowych dokonanych poprawek;</w:t>
      </w:r>
      <w:r w:rsidRPr="005772FB">
        <w:rPr>
          <w:rFonts w:ascii="Arial Narrow" w:hAnsi="Arial Narrow" w:cs="Times New Roman"/>
          <w:sz w:val="22"/>
          <w:szCs w:val="22"/>
          <w:lang w:eastAsia="pl-PL"/>
        </w:rPr>
        <w:t xml:space="preserve"> </w:t>
      </w:r>
    </w:p>
    <w:p w:rsidR="001B1975" w:rsidRPr="005772FB" w:rsidRDefault="001B1975" w:rsidP="00F77EF5">
      <w:pPr>
        <w:pStyle w:val="Tekstpodstawowy"/>
        <w:widowControl w:val="0"/>
        <w:numPr>
          <w:ilvl w:val="0"/>
          <w:numId w:val="44"/>
        </w:numPr>
        <w:suppressAutoHyphens w:val="0"/>
        <w:autoSpaceDE w:val="0"/>
        <w:autoSpaceDN w:val="0"/>
        <w:adjustRightInd w:val="0"/>
        <w:spacing w:after="0"/>
        <w:ind w:left="1418"/>
        <w:jc w:val="both"/>
        <w:rPr>
          <w:rFonts w:ascii="Arial Narrow" w:hAnsi="Arial Narrow" w:cs="Times New Roman"/>
          <w:sz w:val="22"/>
          <w:szCs w:val="22"/>
          <w:lang w:eastAsia="pl-PL"/>
        </w:rPr>
      </w:pPr>
      <w:r w:rsidRPr="005772FB">
        <w:rPr>
          <w:rFonts w:ascii="Arial Narrow" w:hAnsi="Arial Narrow" w:cs="Times New Roman"/>
          <w:sz w:val="22"/>
          <w:szCs w:val="22"/>
          <w:lang w:eastAsia="pl-PL"/>
        </w:rPr>
        <w:t xml:space="preserve">inne omyłki polegające na niezgodności oferty z dokumentami zamówienia, niepowodujące </w:t>
      </w:r>
      <w:r w:rsidR="009C62CA" w:rsidRPr="005772FB">
        <w:rPr>
          <w:rFonts w:ascii="Arial Narrow" w:hAnsi="Arial Narrow" w:cs="Times New Roman"/>
          <w:sz w:val="22"/>
          <w:szCs w:val="22"/>
          <w:lang w:eastAsia="pl-PL"/>
        </w:rPr>
        <w:t>istotnych zmian w treści oferty;</w:t>
      </w:r>
    </w:p>
    <w:p w:rsidR="00F05E0D" w:rsidRPr="005772FB" w:rsidRDefault="001B1975" w:rsidP="00F77EF5">
      <w:pPr>
        <w:pStyle w:val="Akapitzlist"/>
        <w:widowControl w:val="0"/>
        <w:numPr>
          <w:ilvl w:val="0"/>
          <w:numId w:val="37"/>
        </w:numPr>
        <w:spacing w:after="0" w:line="240" w:lineRule="auto"/>
        <w:ind w:left="1134"/>
        <w:contextualSpacing/>
        <w:jc w:val="both"/>
        <w:rPr>
          <w:rFonts w:ascii="Arial Narrow" w:eastAsiaTheme="majorEastAsia" w:hAnsi="Arial Narrow" w:cs="Arial"/>
          <w:iCs/>
        </w:rPr>
      </w:pPr>
      <w:r w:rsidRPr="005772FB">
        <w:rPr>
          <w:rFonts w:ascii="Arial Narrow" w:eastAsiaTheme="majorEastAsia" w:hAnsi="Arial Narrow" w:cs="Arial"/>
          <w:iCs/>
        </w:rPr>
        <w:t>Zamawiający przewiduje możliwość wprowadzenia istotnych zmi</w:t>
      </w:r>
      <w:r w:rsidR="009C62CA" w:rsidRPr="005772FB">
        <w:rPr>
          <w:rFonts w:ascii="Arial Narrow" w:eastAsiaTheme="majorEastAsia" w:hAnsi="Arial Narrow" w:cs="Arial"/>
          <w:iCs/>
        </w:rPr>
        <w:t>an postanowień zawartej umowy z </w:t>
      </w:r>
      <w:r w:rsidRPr="005772FB">
        <w:rPr>
          <w:rFonts w:ascii="Arial Narrow" w:eastAsiaTheme="majorEastAsia" w:hAnsi="Arial Narrow" w:cs="Arial"/>
          <w:iCs/>
        </w:rPr>
        <w:t>wybranym Wykonawcą w stosunku do treści oferty, na podstawie której dokonano wyboru Wykon</w:t>
      </w:r>
      <w:r w:rsidR="00B159CF" w:rsidRPr="005772FB">
        <w:rPr>
          <w:rFonts w:ascii="Arial Narrow" w:eastAsiaTheme="majorEastAsia" w:hAnsi="Arial Narrow" w:cs="Arial"/>
          <w:iCs/>
        </w:rPr>
        <w:t xml:space="preserve">awcy. Dopuszczalne będą zmiany </w:t>
      </w:r>
      <w:r w:rsidR="00F05E0D" w:rsidRPr="005772FB">
        <w:rPr>
          <w:rFonts w:ascii="Arial Narrow" w:eastAsiaTheme="majorEastAsia" w:hAnsi="Arial Narrow" w:cs="Arial"/>
          <w:iCs/>
        </w:rPr>
        <w:t xml:space="preserve">w szczególności </w:t>
      </w:r>
      <w:r w:rsidR="00F05E0D" w:rsidRPr="005772FB">
        <w:rPr>
          <w:rFonts w:ascii="Arial Narrow" w:eastAsia="Times New Roman" w:hAnsi="Arial Narrow"/>
          <w:lang w:eastAsia="pl-PL"/>
        </w:rPr>
        <w:t>gdy konieczność wprowadzenia zmian wynika z okoliczności, których nie można było przewidzieć w chwili zawarcia Umowy tj.:</w:t>
      </w:r>
    </w:p>
    <w:p w:rsidR="001625A2" w:rsidRDefault="001625A2" w:rsidP="001625A2">
      <w:pPr>
        <w:pStyle w:val="Akapitzlist"/>
        <w:numPr>
          <w:ilvl w:val="0"/>
          <w:numId w:val="60"/>
        </w:numPr>
        <w:suppressAutoHyphens w:val="0"/>
        <w:spacing w:after="0" w:line="240" w:lineRule="auto"/>
        <w:ind w:left="1418"/>
        <w:contextualSpacing/>
        <w:jc w:val="both"/>
        <w:rPr>
          <w:rFonts w:ascii="Arial Narrow" w:hAnsi="Arial Narrow" w:cs="Arial"/>
        </w:rPr>
      </w:pPr>
      <w:r w:rsidRPr="005772FB">
        <w:rPr>
          <w:rFonts w:ascii="Arial Narrow" w:hAnsi="Arial Narrow" w:cs="Arial"/>
        </w:rPr>
        <w:t>Zmianą powszechnie obowiązujących przepisów prawa lub wynikających z prawomocnych orzeczeń lub ostatecznych aktów administracyjnych właściwych organów – w taki zakresie, w jakim będzie to niezbędne w celu dostosowania postanowień Umowy do zaistniałego stanu prawnego lub faktycznego.</w:t>
      </w:r>
    </w:p>
    <w:p w:rsidR="001625A2" w:rsidRDefault="001625A2" w:rsidP="001625A2">
      <w:pPr>
        <w:pStyle w:val="Akapitzlist"/>
        <w:numPr>
          <w:ilvl w:val="0"/>
          <w:numId w:val="60"/>
        </w:numPr>
        <w:suppressAutoHyphens w:val="0"/>
        <w:spacing w:after="0" w:line="240" w:lineRule="auto"/>
        <w:ind w:left="1418"/>
        <w:contextualSpacing/>
        <w:jc w:val="both"/>
        <w:rPr>
          <w:rFonts w:ascii="Arial Narrow" w:hAnsi="Arial Narrow" w:cs="Arial"/>
        </w:rPr>
      </w:pPr>
      <w:r w:rsidRPr="001625A2">
        <w:rPr>
          <w:rFonts w:ascii="Arial Narrow" w:hAnsi="Arial Narrow" w:cs="Arial"/>
        </w:rPr>
        <w:t>Siłą wyższą – rozumianą jako wystąpienie zdarzenia nadzwyczajnego, zewnętrznego, niemożliwego do przewidzenia i zapobieżenia, którego nie dało się uniknąć nawet przy zachowaniu należytej staranności, a które uniemożliwia Wykonawcy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1625A2" w:rsidRDefault="001625A2" w:rsidP="001625A2">
      <w:pPr>
        <w:pStyle w:val="Akapitzlist"/>
        <w:numPr>
          <w:ilvl w:val="0"/>
          <w:numId w:val="60"/>
        </w:numPr>
        <w:suppressAutoHyphens w:val="0"/>
        <w:spacing w:after="0" w:line="240" w:lineRule="auto"/>
        <w:ind w:left="1418"/>
        <w:contextualSpacing/>
        <w:jc w:val="both"/>
        <w:rPr>
          <w:rFonts w:ascii="Arial Narrow" w:hAnsi="Arial Narrow" w:cs="Arial"/>
        </w:rPr>
      </w:pPr>
      <w:r w:rsidRPr="001625A2">
        <w:rPr>
          <w:rFonts w:ascii="Arial Narrow" w:hAnsi="Arial Narrow" w:cs="Arial"/>
        </w:rPr>
        <w:t xml:space="preserve">Zmianą wniosku o dofinansowanie projektu </w:t>
      </w:r>
      <w:r w:rsidRPr="001625A2">
        <w:rPr>
          <w:rFonts w:ascii="Arial Narrow" w:hAnsi="Arial Narrow"/>
        </w:rPr>
        <w:t xml:space="preserve">„KOLEJ na EKOLOGIĘ – zawody przyszłości w szkole ZDZ w Radomiu” </w:t>
      </w:r>
      <w:r w:rsidRPr="001625A2">
        <w:rPr>
          <w:rFonts w:ascii="Arial Narrow" w:hAnsi="Arial Narrow" w:cs="Arial"/>
        </w:rPr>
        <w:t>zaakceptowaną przez Instytucję Zarządzającą w zakresie, w jakim zmiana ta ma wpływ na wykonanie przedmiotu Umowy.</w:t>
      </w:r>
    </w:p>
    <w:p w:rsidR="001625A2" w:rsidRPr="00C41113" w:rsidRDefault="001625A2" w:rsidP="001625A2">
      <w:pPr>
        <w:pStyle w:val="Akapitzlist"/>
        <w:numPr>
          <w:ilvl w:val="0"/>
          <w:numId w:val="60"/>
        </w:numPr>
        <w:suppressAutoHyphens w:val="0"/>
        <w:spacing w:after="0" w:line="240" w:lineRule="auto"/>
        <w:ind w:left="1418"/>
        <w:contextualSpacing/>
        <w:jc w:val="both"/>
        <w:rPr>
          <w:rFonts w:ascii="Arial Narrow" w:hAnsi="Arial Narrow" w:cs="Arial"/>
        </w:rPr>
      </w:pPr>
      <w:r w:rsidRPr="00C41113">
        <w:rPr>
          <w:rFonts w:ascii="Arial Narrow" w:hAnsi="Arial Narrow" w:cs="Arial"/>
        </w:rPr>
        <w:t xml:space="preserve">Rezygnacją z uczestnictwa w projekcie </w:t>
      </w:r>
      <w:r w:rsidRPr="00C41113">
        <w:rPr>
          <w:rFonts w:ascii="Arial Narrow" w:hAnsi="Arial Narrow"/>
        </w:rPr>
        <w:t>„KOLEJ na EKOLOGIĘ – zawody przyszłości w szkole ZDZ w Radomiu”</w:t>
      </w:r>
      <w:r w:rsidRPr="00C41113">
        <w:rPr>
          <w:rFonts w:ascii="Arial Narrow" w:hAnsi="Arial Narrow" w:cs="Arial"/>
        </w:rPr>
        <w:t xml:space="preserve"> </w:t>
      </w:r>
      <w:r w:rsidRPr="00C41113">
        <w:rPr>
          <w:rFonts w:ascii="Arial Narrow" w:hAnsi="Arial Narrow"/>
          <w:b/>
        </w:rPr>
        <w:t xml:space="preserve"> </w:t>
      </w:r>
      <w:r w:rsidRPr="00C41113">
        <w:rPr>
          <w:rFonts w:ascii="Arial Narrow" w:hAnsi="Arial Narrow" w:cs="Arial"/>
        </w:rPr>
        <w:t>kierowanych osób.</w:t>
      </w:r>
    </w:p>
    <w:p w:rsidR="0079172F" w:rsidRPr="00C41113" w:rsidRDefault="001625A2" w:rsidP="00F77EF5">
      <w:pPr>
        <w:pStyle w:val="Akapitzlist"/>
        <w:widowControl w:val="0"/>
        <w:numPr>
          <w:ilvl w:val="0"/>
          <w:numId w:val="37"/>
        </w:numPr>
        <w:suppressAutoHyphens w:val="0"/>
        <w:spacing w:after="0" w:line="240" w:lineRule="auto"/>
        <w:ind w:left="1134"/>
        <w:contextualSpacing/>
        <w:jc w:val="both"/>
        <w:rPr>
          <w:rFonts w:ascii="Arial Narrow" w:hAnsi="Arial Narrow" w:cs="Arial"/>
        </w:rPr>
      </w:pPr>
      <w:r w:rsidRPr="00C41113">
        <w:rPr>
          <w:rFonts w:ascii="Arial Narrow" w:hAnsi="Arial Narrow" w:cs="Arial"/>
        </w:rPr>
        <w:t>Zmian zapisanych w zaproszeniu do składania ofert.</w:t>
      </w:r>
      <w:r w:rsidR="00C41113" w:rsidRPr="00C41113">
        <w:rPr>
          <w:rFonts w:ascii="Arial Narrow" w:hAnsi="Arial Narrow"/>
        </w:rPr>
        <w:t xml:space="preserve"> </w:t>
      </w:r>
      <w:r w:rsidR="0079172F" w:rsidRPr="00C41113">
        <w:rPr>
          <w:rFonts w:ascii="Arial Narrow" w:hAnsi="Arial Narrow" w:cs="Verdana"/>
          <w:bCs/>
          <w:lang w:eastAsia="pl-PL"/>
        </w:rPr>
        <w:t xml:space="preserve">Klauzula informacyjna dotycząca RODO </w:t>
      </w:r>
    </w:p>
    <w:p w:rsidR="0079172F" w:rsidRPr="005772FB" w:rsidRDefault="0079172F" w:rsidP="000D7E24">
      <w:pPr>
        <w:pStyle w:val="Akapitzlist"/>
        <w:tabs>
          <w:tab w:val="left" w:pos="360"/>
        </w:tabs>
        <w:spacing w:after="0" w:line="240" w:lineRule="auto"/>
        <w:ind w:left="633"/>
        <w:jc w:val="both"/>
        <w:rPr>
          <w:rFonts w:ascii="Arial Narrow" w:hAnsi="Arial Narrow" w:cs="Verdana"/>
          <w:b/>
          <w:bCs/>
          <w:lang w:eastAsia="pl-PL"/>
        </w:rPr>
      </w:pPr>
      <w:r w:rsidRPr="005772FB">
        <w:rPr>
          <w:rFonts w:ascii="Arial Narrow" w:hAnsi="Arial Narrow"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79172F" w:rsidRPr="005772FB" w:rsidRDefault="0079172F" w:rsidP="00F77EF5">
      <w:pPr>
        <w:numPr>
          <w:ilvl w:val="0"/>
          <w:numId w:val="14"/>
        </w:numPr>
        <w:suppressAutoHyphens w:val="0"/>
        <w:spacing w:after="0" w:line="240" w:lineRule="auto"/>
        <w:ind w:left="993"/>
        <w:jc w:val="both"/>
        <w:rPr>
          <w:rFonts w:ascii="Arial Narrow" w:hAnsi="Arial Narrow" w:cs="Times New Roman"/>
          <w:b/>
          <w:bCs/>
          <w:i/>
        </w:rPr>
      </w:pPr>
      <w:r w:rsidRPr="005772FB">
        <w:rPr>
          <w:rFonts w:ascii="Arial Narrow" w:hAnsi="Arial Narrow" w:cs="Times New Roman"/>
        </w:rPr>
        <w:t xml:space="preserve">administratorem Pani/Pana danych osobowych jest </w:t>
      </w:r>
      <w:r w:rsidRPr="005772FB">
        <w:rPr>
          <w:rFonts w:ascii="Arial Narrow" w:hAnsi="Arial Narrow" w:cs="Times New Roman"/>
          <w:bCs/>
          <w:iCs/>
        </w:rPr>
        <w:t>ZDZ w Kielcach</w:t>
      </w:r>
    </w:p>
    <w:p w:rsidR="0079172F" w:rsidRPr="005772FB" w:rsidRDefault="00F97AF7" w:rsidP="00F77EF5">
      <w:pPr>
        <w:numPr>
          <w:ilvl w:val="0"/>
          <w:numId w:val="15"/>
        </w:numPr>
        <w:suppressAutoHyphens w:val="0"/>
        <w:spacing w:after="0" w:line="240" w:lineRule="auto"/>
        <w:ind w:left="993"/>
        <w:jc w:val="both"/>
        <w:rPr>
          <w:rFonts w:ascii="Arial Narrow" w:hAnsi="Arial Narrow" w:cs="Times New Roman"/>
        </w:rPr>
      </w:pPr>
      <w:r w:rsidRPr="005772FB">
        <w:rPr>
          <w:rFonts w:ascii="Arial Narrow" w:hAnsi="Arial Narrow" w:cs="Times New Roman"/>
        </w:rPr>
        <w:t xml:space="preserve">kontakt z Inspektorem Ochrony Danych możliwy jest pod adresem: </w:t>
      </w:r>
      <w:hyperlink r:id="rId10" w:history="1">
        <w:r w:rsidRPr="005772FB">
          <w:rPr>
            <w:rStyle w:val="Hipercze"/>
            <w:rFonts w:ascii="Arial Narrow" w:hAnsi="Arial Narrow" w:cs="Times New Roman"/>
            <w:color w:val="auto"/>
          </w:rPr>
          <w:t>iod@zdz.kielce.pl</w:t>
        </w:r>
      </w:hyperlink>
    </w:p>
    <w:p w:rsidR="0079172F" w:rsidRPr="005772FB" w:rsidRDefault="0079172F" w:rsidP="00F77EF5">
      <w:pPr>
        <w:numPr>
          <w:ilvl w:val="0"/>
          <w:numId w:val="15"/>
        </w:numPr>
        <w:suppressAutoHyphens w:val="0"/>
        <w:spacing w:after="0" w:line="240" w:lineRule="auto"/>
        <w:ind w:left="993"/>
        <w:jc w:val="both"/>
        <w:rPr>
          <w:rFonts w:ascii="Arial Narrow" w:hAnsi="Arial Narrow" w:cs="Times New Roman"/>
        </w:rPr>
      </w:pPr>
      <w:r w:rsidRPr="005772FB">
        <w:rPr>
          <w:rFonts w:ascii="Arial Narrow" w:hAnsi="Arial Narrow" w:cs="Times New Roman"/>
        </w:rPr>
        <w:t>Pani/Pana dane osobowe przetwarzane będą na podstawie art. 6 ust. 1 lit. c</w:t>
      </w:r>
      <w:r w:rsidRPr="005772FB">
        <w:rPr>
          <w:rFonts w:ascii="Arial Narrow" w:hAnsi="Arial Narrow" w:cs="Times New Roman"/>
          <w:i/>
        </w:rPr>
        <w:t xml:space="preserve"> </w:t>
      </w:r>
      <w:r w:rsidR="000D7E24" w:rsidRPr="005772FB">
        <w:rPr>
          <w:rFonts w:ascii="Arial Narrow" w:hAnsi="Arial Narrow" w:cs="Times New Roman"/>
        </w:rPr>
        <w:t>RODO w celu związanym z </w:t>
      </w:r>
      <w:r w:rsidRPr="005772FB">
        <w:rPr>
          <w:rFonts w:ascii="Arial Narrow" w:hAnsi="Arial Narrow" w:cs="Times New Roman"/>
        </w:rPr>
        <w:t>niniejszym postępowaniem o udzielenie zamówienia publicznego;</w:t>
      </w:r>
    </w:p>
    <w:p w:rsidR="0079172F" w:rsidRPr="005772FB" w:rsidRDefault="0079172F" w:rsidP="00F77EF5">
      <w:pPr>
        <w:numPr>
          <w:ilvl w:val="0"/>
          <w:numId w:val="15"/>
        </w:numPr>
        <w:suppressAutoHyphens w:val="0"/>
        <w:spacing w:after="0" w:line="240" w:lineRule="auto"/>
        <w:ind w:left="993"/>
        <w:jc w:val="both"/>
        <w:rPr>
          <w:rFonts w:ascii="Arial Narrow" w:hAnsi="Arial Narrow" w:cs="Times New Roman"/>
        </w:rPr>
      </w:pPr>
      <w:r w:rsidRPr="005772FB">
        <w:rPr>
          <w:rFonts w:ascii="Arial Narrow" w:hAnsi="Arial Narrow" w:cs="Times New Roman"/>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79172F" w:rsidRPr="005772FB" w:rsidRDefault="0079172F" w:rsidP="00F77EF5">
      <w:pPr>
        <w:numPr>
          <w:ilvl w:val="0"/>
          <w:numId w:val="15"/>
        </w:numPr>
        <w:suppressAutoHyphens w:val="0"/>
        <w:spacing w:after="0" w:line="240" w:lineRule="auto"/>
        <w:ind w:left="993"/>
        <w:jc w:val="both"/>
        <w:rPr>
          <w:rFonts w:ascii="Arial Narrow" w:hAnsi="Arial Narrow" w:cs="Times New Roman"/>
        </w:rPr>
      </w:pPr>
      <w:r w:rsidRPr="005772FB">
        <w:rPr>
          <w:rFonts w:ascii="Arial Narrow" w:hAnsi="Arial Narrow" w:cs="Times New Roman"/>
        </w:rPr>
        <w:t xml:space="preserve">Pani/Pana dane osobowe będą przechowywane, zgodnie z art. 97 ust. 1 ustawy </w:t>
      </w:r>
      <w:proofErr w:type="spellStart"/>
      <w:r w:rsidRPr="005772FB">
        <w:rPr>
          <w:rFonts w:ascii="Arial Narrow" w:hAnsi="Arial Narrow" w:cs="Times New Roman"/>
        </w:rPr>
        <w:t>Pzp</w:t>
      </w:r>
      <w:proofErr w:type="spellEnd"/>
      <w:r w:rsidRPr="005772FB">
        <w:rPr>
          <w:rFonts w:ascii="Arial Narrow" w:hAnsi="Arial Narrow" w:cs="Times New Roman"/>
        </w:rPr>
        <w:t>, przez okres 4 lat od dnia zakończenia postępowania o udzielenie zamówienia lub na okres przechowywania tych danych zgodnie z wytycznymi o dofinansowania z środków UE;</w:t>
      </w:r>
    </w:p>
    <w:p w:rsidR="0079172F" w:rsidRPr="005772FB" w:rsidRDefault="0079172F" w:rsidP="00F77EF5">
      <w:pPr>
        <w:numPr>
          <w:ilvl w:val="0"/>
          <w:numId w:val="15"/>
        </w:numPr>
        <w:suppressAutoHyphens w:val="0"/>
        <w:spacing w:after="0" w:line="240" w:lineRule="auto"/>
        <w:ind w:left="993"/>
        <w:jc w:val="both"/>
        <w:rPr>
          <w:rFonts w:ascii="Arial Narrow" w:hAnsi="Arial Narrow" w:cs="Times New Roman"/>
          <w:b/>
          <w:i/>
        </w:rPr>
      </w:pPr>
      <w:r w:rsidRPr="005772FB">
        <w:rPr>
          <w:rFonts w:ascii="Arial Narrow" w:hAnsi="Arial Narrow" w:cs="Times New Roman"/>
        </w:rPr>
        <w:t xml:space="preserve">obowiązek podania przez Panią/Pana danych osobowych bezpośrednio Pani/Pana dotyczących jest wymogiem ustawowym określonym w przepisach ustawy </w:t>
      </w:r>
      <w:proofErr w:type="spellStart"/>
      <w:r w:rsidRPr="005772FB">
        <w:rPr>
          <w:rFonts w:ascii="Arial Narrow" w:hAnsi="Arial Narrow" w:cs="Times New Roman"/>
        </w:rPr>
        <w:t>Pzp</w:t>
      </w:r>
      <w:proofErr w:type="spellEnd"/>
      <w:r w:rsidRPr="005772FB">
        <w:rPr>
          <w:rFonts w:ascii="Arial Narrow" w:hAnsi="Arial Narrow" w:cs="Times New Roman"/>
        </w:rPr>
        <w:t>, związa</w:t>
      </w:r>
      <w:r w:rsidR="00156146" w:rsidRPr="005772FB">
        <w:rPr>
          <w:rFonts w:ascii="Arial Narrow" w:hAnsi="Arial Narrow" w:cs="Times New Roman"/>
        </w:rPr>
        <w:t>nym z udziałem w postępowaniu o </w:t>
      </w:r>
      <w:r w:rsidRPr="005772FB">
        <w:rPr>
          <w:rFonts w:ascii="Arial Narrow" w:hAnsi="Arial Narrow" w:cs="Times New Roman"/>
        </w:rPr>
        <w:t xml:space="preserve">udzielenie zamówienia publicznego; konsekwencje niepodania określonych danych wynikają z ustawy </w:t>
      </w:r>
      <w:proofErr w:type="spellStart"/>
      <w:r w:rsidRPr="005772FB">
        <w:rPr>
          <w:rFonts w:ascii="Arial Narrow" w:hAnsi="Arial Narrow" w:cs="Times New Roman"/>
        </w:rPr>
        <w:t>Pzp</w:t>
      </w:r>
      <w:proofErr w:type="spellEnd"/>
      <w:r w:rsidRPr="005772FB">
        <w:rPr>
          <w:rFonts w:ascii="Arial Narrow" w:hAnsi="Arial Narrow" w:cs="Times New Roman"/>
        </w:rPr>
        <w:t xml:space="preserve">;  </w:t>
      </w:r>
    </w:p>
    <w:p w:rsidR="0079172F" w:rsidRPr="005772FB" w:rsidRDefault="0079172F" w:rsidP="00F77EF5">
      <w:pPr>
        <w:numPr>
          <w:ilvl w:val="0"/>
          <w:numId w:val="15"/>
        </w:numPr>
        <w:suppressAutoHyphens w:val="0"/>
        <w:spacing w:after="0" w:line="240" w:lineRule="auto"/>
        <w:ind w:left="993"/>
        <w:jc w:val="both"/>
        <w:rPr>
          <w:rFonts w:ascii="Arial Narrow" w:hAnsi="Arial Narrow" w:cs="Times New Roman"/>
        </w:rPr>
      </w:pPr>
      <w:r w:rsidRPr="005772FB">
        <w:rPr>
          <w:rFonts w:ascii="Arial Narrow" w:hAnsi="Arial Narrow" w:cs="Times New Roman"/>
        </w:rPr>
        <w:t>w odniesieniu do Pani/Pana danych osobowych decyzje nie będą podejmowane w sposób zautomatyzowany, stosowanie do art. 22 RODO;</w:t>
      </w:r>
    </w:p>
    <w:p w:rsidR="0079172F" w:rsidRPr="005772FB" w:rsidRDefault="0079172F" w:rsidP="00F77EF5">
      <w:pPr>
        <w:numPr>
          <w:ilvl w:val="0"/>
          <w:numId w:val="15"/>
        </w:numPr>
        <w:suppressAutoHyphens w:val="0"/>
        <w:spacing w:after="0" w:line="240" w:lineRule="auto"/>
        <w:ind w:left="993"/>
        <w:jc w:val="both"/>
        <w:rPr>
          <w:rFonts w:ascii="Arial Narrow" w:hAnsi="Arial Narrow" w:cs="Times New Roman"/>
        </w:rPr>
      </w:pPr>
      <w:r w:rsidRPr="005772FB">
        <w:rPr>
          <w:rFonts w:ascii="Arial Narrow" w:hAnsi="Arial Narrow" w:cs="Times New Roman"/>
        </w:rPr>
        <w:lastRenderedPageBreak/>
        <w:t>posiada Pani/Pan:</w:t>
      </w:r>
    </w:p>
    <w:p w:rsidR="0079172F" w:rsidRPr="005772FB" w:rsidRDefault="0079172F" w:rsidP="00F77EF5">
      <w:pPr>
        <w:numPr>
          <w:ilvl w:val="0"/>
          <w:numId w:val="16"/>
        </w:numPr>
        <w:suppressAutoHyphens w:val="0"/>
        <w:spacing w:after="0" w:line="240" w:lineRule="auto"/>
        <w:ind w:left="1276"/>
        <w:jc w:val="both"/>
        <w:rPr>
          <w:rFonts w:ascii="Arial Narrow" w:hAnsi="Arial Narrow" w:cs="Times New Roman"/>
        </w:rPr>
      </w:pPr>
      <w:r w:rsidRPr="005772FB">
        <w:rPr>
          <w:rFonts w:ascii="Arial Narrow" w:hAnsi="Arial Narrow" w:cs="Times New Roman"/>
        </w:rPr>
        <w:t>na podstawie art. 15 RODO prawo dostępu do danych osobowych Pani/Pana dotyczących;</w:t>
      </w:r>
    </w:p>
    <w:p w:rsidR="0079172F" w:rsidRPr="005772FB" w:rsidRDefault="0079172F" w:rsidP="00F77EF5">
      <w:pPr>
        <w:numPr>
          <w:ilvl w:val="0"/>
          <w:numId w:val="16"/>
        </w:numPr>
        <w:suppressAutoHyphens w:val="0"/>
        <w:spacing w:after="0" w:line="240" w:lineRule="auto"/>
        <w:ind w:left="1276"/>
        <w:jc w:val="both"/>
        <w:rPr>
          <w:rFonts w:ascii="Arial Narrow" w:hAnsi="Arial Narrow" w:cs="Times New Roman"/>
        </w:rPr>
      </w:pPr>
      <w:r w:rsidRPr="005772FB">
        <w:rPr>
          <w:rFonts w:ascii="Arial Narrow" w:hAnsi="Arial Narrow" w:cs="Times New Roman"/>
        </w:rPr>
        <w:t xml:space="preserve">na podstawie art. 16 RODO prawo do sprostowania Pani/Pana danych osobowych </w:t>
      </w:r>
      <w:r w:rsidRPr="005772FB">
        <w:rPr>
          <w:rFonts w:ascii="Arial Narrow" w:hAnsi="Arial Narrow" w:cs="Times New Roman"/>
          <w:b/>
          <w:vertAlign w:val="superscript"/>
        </w:rPr>
        <w:t>**</w:t>
      </w:r>
      <w:r w:rsidRPr="005772FB">
        <w:rPr>
          <w:rFonts w:ascii="Arial Narrow" w:hAnsi="Arial Narrow" w:cs="Times New Roman"/>
        </w:rPr>
        <w:t>;</w:t>
      </w:r>
    </w:p>
    <w:p w:rsidR="0079172F" w:rsidRPr="005772FB" w:rsidRDefault="0079172F" w:rsidP="00F77EF5">
      <w:pPr>
        <w:numPr>
          <w:ilvl w:val="0"/>
          <w:numId w:val="16"/>
        </w:numPr>
        <w:suppressAutoHyphens w:val="0"/>
        <w:spacing w:after="0" w:line="240" w:lineRule="auto"/>
        <w:ind w:left="1276"/>
        <w:jc w:val="both"/>
        <w:rPr>
          <w:rFonts w:ascii="Arial Narrow" w:hAnsi="Arial Narrow" w:cs="Times New Roman"/>
        </w:rPr>
      </w:pPr>
      <w:r w:rsidRPr="005772FB">
        <w:rPr>
          <w:rFonts w:ascii="Arial Narrow" w:hAnsi="Arial Narrow" w:cs="Times New Roman"/>
        </w:rPr>
        <w:t>na podstawie art. 18 RODO prawo żądania od administratora ograniczenia przetwarzania danych osobowych z zastrzeżeniem przypadków, o których mowa w art. 18 ust. 2 RODO ***;</w:t>
      </w:r>
    </w:p>
    <w:p w:rsidR="0079172F" w:rsidRPr="005772FB" w:rsidRDefault="0079172F" w:rsidP="00F77EF5">
      <w:pPr>
        <w:numPr>
          <w:ilvl w:val="0"/>
          <w:numId w:val="16"/>
        </w:numPr>
        <w:suppressAutoHyphens w:val="0"/>
        <w:spacing w:after="0" w:line="240" w:lineRule="auto"/>
        <w:ind w:left="1276"/>
        <w:jc w:val="both"/>
        <w:rPr>
          <w:rFonts w:ascii="Arial Narrow" w:hAnsi="Arial Narrow" w:cs="Times New Roman"/>
          <w:i/>
        </w:rPr>
      </w:pPr>
      <w:r w:rsidRPr="005772FB">
        <w:rPr>
          <w:rFonts w:ascii="Arial Narrow" w:hAnsi="Arial Narrow" w:cs="Times New Roman"/>
        </w:rPr>
        <w:t>prawo do wniesienia skargi do Prezesa Urzędu Ochrony Danych Osobowych, gdy uzna Pani/Pan, że przetwarzanie danych osobowych Pani/Pana dotyczących narusza przepisy RODO;</w:t>
      </w:r>
    </w:p>
    <w:p w:rsidR="0079172F" w:rsidRPr="005772FB" w:rsidRDefault="0079172F" w:rsidP="00F77EF5">
      <w:pPr>
        <w:numPr>
          <w:ilvl w:val="0"/>
          <w:numId w:val="15"/>
        </w:numPr>
        <w:suppressAutoHyphens w:val="0"/>
        <w:spacing w:after="0" w:line="240" w:lineRule="auto"/>
        <w:ind w:left="993"/>
        <w:jc w:val="both"/>
        <w:rPr>
          <w:rFonts w:ascii="Arial Narrow" w:hAnsi="Arial Narrow" w:cs="Times New Roman"/>
          <w:i/>
        </w:rPr>
      </w:pPr>
      <w:r w:rsidRPr="005772FB">
        <w:rPr>
          <w:rFonts w:ascii="Arial Narrow" w:hAnsi="Arial Narrow" w:cs="Times New Roman"/>
        </w:rPr>
        <w:t>nie przysługuje Pani/Panu:</w:t>
      </w:r>
    </w:p>
    <w:p w:rsidR="0079172F" w:rsidRPr="005772FB" w:rsidRDefault="0079172F" w:rsidP="00F77EF5">
      <w:pPr>
        <w:numPr>
          <w:ilvl w:val="0"/>
          <w:numId w:val="17"/>
        </w:numPr>
        <w:suppressAutoHyphens w:val="0"/>
        <w:spacing w:after="0" w:line="240" w:lineRule="auto"/>
        <w:ind w:left="1276"/>
        <w:jc w:val="both"/>
        <w:rPr>
          <w:rFonts w:ascii="Arial Narrow" w:hAnsi="Arial Narrow" w:cs="Times New Roman"/>
          <w:i/>
        </w:rPr>
      </w:pPr>
      <w:r w:rsidRPr="005772FB">
        <w:rPr>
          <w:rFonts w:ascii="Arial Narrow" w:hAnsi="Arial Narrow" w:cs="Times New Roman"/>
        </w:rPr>
        <w:t>w związku z art. 17 ust. 3 lit. b, d lub e RODO prawo do usunięcia danych osobowych;</w:t>
      </w:r>
    </w:p>
    <w:p w:rsidR="0079172F" w:rsidRPr="005772FB" w:rsidRDefault="0079172F" w:rsidP="00F77EF5">
      <w:pPr>
        <w:numPr>
          <w:ilvl w:val="0"/>
          <w:numId w:val="17"/>
        </w:numPr>
        <w:suppressAutoHyphens w:val="0"/>
        <w:spacing w:after="0" w:line="240" w:lineRule="auto"/>
        <w:ind w:left="1276"/>
        <w:jc w:val="both"/>
        <w:rPr>
          <w:rFonts w:ascii="Arial Narrow" w:hAnsi="Arial Narrow" w:cs="Times New Roman"/>
          <w:b/>
          <w:i/>
        </w:rPr>
      </w:pPr>
      <w:r w:rsidRPr="005772FB">
        <w:rPr>
          <w:rFonts w:ascii="Arial Narrow" w:hAnsi="Arial Narrow" w:cs="Times New Roman"/>
        </w:rPr>
        <w:t>prawo do przenoszenia danych osobowych, o którym mowa w art. 20 RODO;</w:t>
      </w:r>
    </w:p>
    <w:p w:rsidR="00B82759" w:rsidRPr="005772FB" w:rsidRDefault="0079172F" w:rsidP="005772FB">
      <w:pPr>
        <w:numPr>
          <w:ilvl w:val="0"/>
          <w:numId w:val="17"/>
        </w:numPr>
        <w:suppressAutoHyphens w:val="0"/>
        <w:spacing w:after="0" w:line="240" w:lineRule="auto"/>
        <w:ind w:left="1276"/>
        <w:jc w:val="both"/>
        <w:rPr>
          <w:rFonts w:ascii="Arial Narrow" w:hAnsi="Arial Narrow" w:cs="Times New Roman"/>
          <w:i/>
        </w:rPr>
      </w:pPr>
      <w:r w:rsidRPr="005772FB">
        <w:rPr>
          <w:rFonts w:ascii="Arial Narrow" w:hAnsi="Arial Narrow" w:cs="Times New Roman"/>
        </w:rPr>
        <w:t xml:space="preserve">na podstawie art. 21 RODO prawo sprzeciwu, wobec przetwarzania danych osobowych, gdyż podstawą prawną przetwarzania Pani/Pana danych osobowych jest art. 6 ust. 1 lit. c RODO. </w:t>
      </w:r>
    </w:p>
    <w:p w:rsidR="00A975AD" w:rsidRPr="005772FB" w:rsidRDefault="00A975AD" w:rsidP="00A975AD">
      <w:pPr>
        <w:pStyle w:val="Tekstpodstawowy"/>
        <w:widowControl w:val="0"/>
        <w:spacing w:after="0"/>
        <w:rPr>
          <w:rFonts w:ascii="Arial Narrow" w:hAnsi="Arial Narrow" w:cs="Arial"/>
          <w:b/>
          <w:sz w:val="22"/>
          <w:szCs w:val="22"/>
          <w:u w:val="single"/>
        </w:rPr>
      </w:pPr>
      <w:r w:rsidRPr="005772FB">
        <w:rPr>
          <w:rFonts w:ascii="Arial Narrow" w:hAnsi="Arial Narrow" w:cs="Arial"/>
          <w:b/>
          <w:bCs/>
          <w:sz w:val="22"/>
          <w:szCs w:val="22"/>
          <w:u w:val="single"/>
        </w:rPr>
        <w:t>Załączniki stanowiące integralną część zaproszenia</w:t>
      </w:r>
    </w:p>
    <w:p w:rsidR="00A975AD" w:rsidRPr="005772FB" w:rsidRDefault="00A975AD" w:rsidP="00F77EF5">
      <w:pPr>
        <w:pStyle w:val="Akapitzlist"/>
        <w:numPr>
          <w:ilvl w:val="0"/>
          <w:numId w:val="27"/>
        </w:numPr>
        <w:suppressAutoHyphens w:val="0"/>
        <w:spacing w:after="0" w:line="240" w:lineRule="auto"/>
        <w:ind w:left="1134"/>
        <w:contextualSpacing/>
        <w:jc w:val="both"/>
        <w:rPr>
          <w:rFonts w:ascii="Arial Narrow" w:hAnsi="Arial Narrow" w:cs="Times New Roman"/>
        </w:rPr>
      </w:pPr>
      <w:r w:rsidRPr="005772FB">
        <w:rPr>
          <w:rFonts w:ascii="Arial Narrow" w:hAnsi="Arial Narrow"/>
        </w:rPr>
        <w:t>Załącznik nr 1</w:t>
      </w:r>
      <w:r w:rsidRPr="005772FB">
        <w:rPr>
          <w:rFonts w:ascii="Arial Narrow" w:hAnsi="Arial Narrow"/>
        </w:rPr>
        <w:tab/>
        <w:t>-</w:t>
      </w:r>
      <w:r w:rsidRPr="005772FB">
        <w:rPr>
          <w:rFonts w:ascii="Arial Narrow" w:hAnsi="Arial Narrow"/>
        </w:rPr>
        <w:tab/>
        <w:t>Charakterystyka przedmiotu zamówienia</w:t>
      </w:r>
    </w:p>
    <w:p w:rsidR="00A975AD" w:rsidRPr="005772FB" w:rsidRDefault="00A975AD" w:rsidP="00F77EF5">
      <w:pPr>
        <w:pStyle w:val="Akapitzlist"/>
        <w:numPr>
          <w:ilvl w:val="0"/>
          <w:numId w:val="27"/>
        </w:numPr>
        <w:suppressAutoHyphens w:val="0"/>
        <w:spacing w:after="0" w:line="240" w:lineRule="auto"/>
        <w:ind w:left="1134"/>
        <w:contextualSpacing/>
        <w:jc w:val="both"/>
        <w:rPr>
          <w:rFonts w:ascii="Arial Narrow" w:hAnsi="Arial Narrow" w:cs="Times New Roman"/>
        </w:rPr>
      </w:pPr>
      <w:r w:rsidRPr="005772FB">
        <w:rPr>
          <w:rFonts w:ascii="Arial Narrow" w:hAnsi="Arial Narrow"/>
        </w:rPr>
        <w:t>Załącznik nr 2</w:t>
      </w:r>
      <w:r w:rsidRPr="005772FB">
        <w:rPr>
          <w:rFonts w:ascii="Arial Narrow" w:hAnsi="Arial Narrow"/>
        </w:rPr>
        <w:tab/>
        <w:t>-</w:t>
      </w:r>
      <w:r w:rsidRPr="005772FB">
        <w:rPr>
          <w:rFonts w:ascii="Arial Narrow" w:hAnsi="Arial Narrow"/>
        </w:rPr>
        <w:tab/>
        <w:t>Formularz Ofertowy</w:t>
      </w:r>
    </w:p>
    <w:p w:rsidR="00A975AD" w:rsidRPr="005772FB" w:rsidRDefault="00A975AD" w:rsidP="00F77EF5">
      <w:pPr>
        <w:pStyle w:val="Akapitzlist"/>
        <w:numPr>
          <w:ilvl w:val="0"/>
          <w:numId w:val="27"/>
        </w:numPr>
        <w:suppressAutoHyphens w:val="0"/>
        <w:spacing w:after="0" w:line="240" w:lineRule="auto"/>
        <w:ind w:left="1134"/>
        <w:contextualSpacing/>
        <w:jc w:val="both"/>
        <w:rPr>
          <w:rFonts w:ascii="Arial Narrow" w:hAnsi="Arial Narrow" w:cs="Times New Roman"/>
        </w:rPr>
      </w:pPr>
      <w:r w:rsidRPr="005772FB">
        <w:rPr>
          <w:rFonts w:ascii="Arial Narrow" w:hAnsi="Arial Narrow"/>
        </w:rPr>
        <w:t xml:space="preserve">Załącznik nr 3  </w:t>
      </w:r>
      <w:r w:rsidRPr="005772FB">
        <w:rPr>
          <w:rFonts w:ascii="Arial Narrow" w:hAnsi="Arial Narrow"/>
        </w:rPr>
        <w:tab/>
        <w:t>-</w:t>
      </w:r>
      <w:r w:rsidRPr="005772FB">
        <w:rPr>
          <w:rFonts w:ascii="Arial Narrow" w:hAnsi="Arial Narrow"/>
        </w:rPr>
        <w:tab/>
        <w:t>Oświadczenie dot. spełnienia warunków udziału  w postępowaniu</w:t>
      </w:r>
    </w:p>
    <w:p w:rsidR="00A975AD" w:rsidRPr="005772FB" w:rsidRDefault="00A975AD" w:rsidP="00F77EF5">
      <w:pPr>
        <w:pStyle w:val="Akapitzlist"/>
        <w:numPr>
          <w:ilvl w:val="0"/>
          <w:numId w:val="27"/>
        </w:numPr>
        <w:suppressAutoHyphens w:val="0"/>
        <w:spacing w:after="0" w:line="240" w:lineRule="auto"/>
        <w:ind w:left="1134"/>
        <w:contextualSpacing/>
        <w:jc w:val="both"/>
        <w:rPr>
          <w:rFonts w:ascii="Arial Narrow" w:hAnsi="Arial Narrow" w:cs="Times New Roman"/>
        </w:rPr>
      </w:pPr>
      <w:r w:rsidRPr="005772FB">
        <w:rPr>
          <w:rFonts w:ascii="Arial Narrow" w:hAnsi="Arial Narrow"/>
        </w:rPr>
        <w:t>Załącznik nr 4</w:t>
      </w:r>
      <w:r w:rsidRPr="005772FB">
        <w:rPr>
          <w:rFonts w:ascii="Arial Narrow" w:hAnsi="Arial Narrow"/>
        </w:rPr>
        <w:tab/>
        <w:t>-</w:t>
      </w:r>
      <w:r w:rsidRPr="005772FB">
        <w:rPr>
          <w:rFonts w:ascii="Arial Narrow" w:hAnsi="Arial Narrow"/>
        </w:rPr>
        <w:tab/>
        <w:t>Oświadczenie dot. podstaw wykluczenia</w:t>
      </w:r>
    </w:p>
    <w:p w:rsidR="00A975AD" w:rsidRPr="005772FB" w:rsidRDefault="00A975AD" w:rsidP="00F77EF5">
      <w:pPr>
        <w:pStyle w:val="Akapitzlist"/>
        <w:numPr>
          <w:ilvl w:val="0"/>
          <w:numId w:val="27"/>
        </w:numPr>
        <w:suppressAutoHyphens w:val="0"/>
        <w:spacing w:after="0" w:line="240" w:lineRule="auto"/>
        <w:ind w:left="1134"/>
        <w:contextualSpacing/>
        <w:jc w:val="both"/>
        <w:rPr>
          <w:rFonts w:ascii="Arial Narrow" w:hAnsi="Arial Narrow" w:cs="Times New Roman"/>
        </w:rPr>
      </w:pPr>
      <w:r w:rsidRPr="005772FB">
        <w:rPr>
          <w:rFonts w:ascii="Arial Narrow" w:hAnsi="Arial Narrow"/>
        </w:rPr>
        <w:t>Załącznik nr 5</w:t>
      </w:r>
      <w:r w:rsidRPr="005772FB">
        <w:rPr>
          <w:rFonts w:ascii="Arial Narrow" w:hAnsi="Arial Narrow"/>
        </w:rPr>
        <w:tab/>
        <w:t>-</w:t>
      </w:r>
      <w:r w:rsidRPr="005772FB">
        <w:rPr>
          <w:rFonts w:ascii="Arial Narrow" w:hAnsi="Arial Narrow"/>
        </w:rPr>
        <w:tab/>
        <w:t>Oświadczenie dot. braku powiązań</w:t>
      </w:r>
    </w:p>
    <w:p w:rsidR="00A975AD" w:rsidRPr="005772FB" w:rsidRDefault="00A975AD" w:rsidP="00F77EF5">
      <w:pPr>
        <w:pStyle w:val="Akapitzlist"/>
        <w:numPr>
          <w:ilvl w:val="0"/>
          <w:numId w:val="27"/>
        </w:numPr>
        <w:suppressAutoHyphens w:val="0"/>
        <w:spacing w:after="0" w:line="240" w:lineRule="auto"/>
        <w:ind w:left="1134"/>
        <w:contextualSpacing/>
        <w:jc w:val="both"/>
        <w:rPr>
          <w:rFonts w:ascii="Arial Narrow" w:hAnsi="Arial Narrow" w:cs="Times New Roman"/>
        </w:rPr>
      </w:pPr>
      <w:r w:rsidRPr="005772FB">
        <w:rPr>
          <w:rFonts w:ascii="Arial Narrow" w:hAnsi="Arial Narrow"/>
        </w:rPr>
        <w:t>Załącznik nr 6</w:t>
      </w:r>
      <w:r w:rsidRPr="005772FB">
        <w:rPr>
          <w:rFonts w:ascii="Arial Narrow" w:hAnsi="Arial Narrow"/>
        </w:rPr>
        <w:tab/>
        <w:t>-</w:t>
      </w:r>
      <w:r w:rsidRPr="005772FB">
        <w:rPr>
          <w:rFonts w:ascii="Arial Narrow" w:hAnsi="Arial Narrow"/>
        </w:rPr>
        <w:tab/>
      </w:r>
      <w:r w:rsidR="00A34E45" w:rsidRPr="005772FB">
        <w:rPr>
          <w:rFonts w:ascii="Arial Narrow" w:hAnsi="Arial Narrow"/>
        </w:rPr>
        <w:t>Fo</w:t>
      </w:r>
      <w:r w:rsidR="0037182E">
        <w:rPr>
          <w:rFonts w:ascii="Arial Narrow" w:hAnsi="Arial Narrow"/>
        </w:rPr>
        <w:t>rmularz Asortymentowo Cenowy/Specyfikacja techniczna</w:t>
      </w:r>
    </w:p>
    <w:p w:rsidR="00A975AD" w:rsidRPr="005772FB" w:rsidRDefault="00A975AD" w:rsidP="00F77EF5">
      <w:pPr>
        <w:pStyle w:val="Akapitzlist"/>
        <w:numPr>
          <w:ilvl w:val="0"/>
          <w:numId w:val="27"/>
        </w:numPr>
        <w:suppressAutoHyphens w:val="0"/>
        <w:spacing w:after="0" w:line="240" w:lineRule="auto"/>
        <w:ind w:left="1134"/>
        <w:contextualSpacing/>
        <w:jc w:val="both"/>
        <w:rPr>
          <w:rFonts w:ascii="Arial Narrow" w:hAnsi="Arial Narrow" w:cs="Times New Roman"/>
        </w:rPr>
      </w:pPr>
      <w:r w:rsidRPr="005772FB">
        <w:rPr>
          <w:rFonts w:ascii="Arial Narrow" w:hAnsi="Arial Narrow"/>
        </w:rPr>
        <w:t>Załącznik nr 7</w:t>
      </w:r>
      <w:r w:rsidRPr="005772FB">
        <w:rPr>
          <w:rFonts w:ascii="Arial Narrow" w:hAnsi="Arial Narrow"/>
        </w:rPr>
        <w:tab/>
        <w:t>-</w:t>
      </w:r>
      <w:r w:rsidRPr="005772FB">
        <w:rPr>
          <w:rFonts w:ascii="Arial Narrow" w:hAnsi="Arial Narrow"/>
        </w:rPr>
        <w:tab/>
        <w:t>Projekt umowy</w:t>
      </w:r>
    </w:p>
    <w:p w:rsidR="009E061B" w:rsidRPr="005772FB" w:rsidRDefault="009E061B" w:rsidP="00A975AD">
      <w:pPr>
        <w:tabs>
          <w:tab w:val="left" w:pos="709"/>
        </w:tabs>
        <w:spacing w:after="0" w:line="240" w:lineRule="auto"/>
        <w:ind w:left="3540"/>
        <w:jc w:val="center"/>
        <w:rPr>
          <w:rFonts w:ascii="Arial Narrow" w:hAnsi="Arial Narrow"/>
        </w:rPr>
      </w:pPr>
    </w:p>
    <w:p w:rsidR="00A975AD" w:rsidRPr="005772FB" w:rsidRDefault="00A975AD" w:rsidP="009E061B">
      <w:pPr>
        <w:tabs>
          <w:tab w:val="left" w:pos="709"/>
        </w:tabs>
        <w:spacing w:after="0" w:line="240" w:lineRule="auto"/>
        <w:ind w:left="3540"/>
        <w:jc w:val="center"/>
        <w:rPr>
          <w:rFonts w:ascii="Arial Narrow" w:hAnsi="Arial Narrow"/>
        </w:rPr>
      </w:pPr>
      <w:r w:rsidRPr="005772FB">
        <w:rPr>
          <w:rFonts w:ascii="Arial Narrow" w:hAnsi="Arial Narrow"/>
        </w:rPr>
        <w:t>Specjalista ds. Zamówień Publicznych</w:t>
      </w:r>
      <w:r w:rsidRPr="005772FB">
        <w:rPr>
          <w:rFonts w:ascii="Arial Narrow" w:hAnsi="Arial Narrow"/>
        </w:rPr>
        <w:br/>
        <w:t xml:space="preserve"> i Kontraktowania Wydatków</w:t>
      </w:r>
    </w:p>
    <w:p w:rsidR="00A975AD" w:rsidRPr="005772FB" w:rsidRDefault="00A975AD" w:rsidP="009E061B">
      <w:pPr>
        <w:tabs>
          <w:tab w:val="left" w:pos="709"/>
        </w:tabs>
        <w:spacing w:after="0" w:line="240" w:lineRule="auto"/>
        <w:ind w:left="3540"/>
        <w:jc w:val="center"/>
        <w:rPr>
          <w:rFonts w:ascii="Arial Narrow" w:hAnsi="Arial Narrow"/>
        </w:rPr>
      </w:pPr>
      <w:r w:rsidRPr="005772FB">
        <w:rPr>
          <w:rFonts w:ascii="Arial Narrow" w:hAnsi="Arial Narrow"/>
        </w:rPr>
        <w:t>(-)</w:t>
      </w:r>
    </w:p>
    <w:p w:rsidR="0019636C" w:rsidRPr="005772FB" w:rsidRDefault="00A975AD" w:rsidP="002D089B">
      <w:pPr>
        <w:tabs>
          <w:tab w:val="left" w:pos="709"/>
        </w:tabs>
        <w:spacing w:line="240" w:lineRule="auto"/>
        <w:ind w:left="3540"/>
        <w:jc w:val="center"/>
        <w:rPr>
          <w:rFonts w:ascii="Arial Narrow" w:hAnsi="Arial Narrow"/>
          <w:b/>
        </w:rPr>
      </w:pPr>
      <w:r w:rsidRPr="005772FB">
        <w:rPr>
          <w:rFonts w:ascii="Arial Narrow" w:hAnsi="Arial Narrow"/>
          <w:b/>
        </w:rPr>
        <w:t>Jolanta Madej</w:t>
      </w:r>
    </w:p>
    <w:p w:rsidR="0079172F" w:rsidRPr="005772FB" w:rsidRDefault="0079172F" w:rsidP="00071DA3">
      <w:pPr>
        <w:spacing w:after="0" w:line="240" w:lineRule="auto"/>
        <w:ind w:left="284"/>
        <w:jc w:val="both"/>
        <w:rPr>
          <w:rFonts w:ascii="Arial Narrow" w:hAnsi="Arial Narrow" w:cs="Times New Roman"/>
          <w:sz w:val="20"/>
          <w:szCs w:val="20"/>
        </w:rPr>
      </w:pPr>
      <w:r w:rsidRPr="005772FB">
        <w:rPr>
          <w:rFonts w:ascii="Arial Narrow" w:hAnsi="Arial Narrow" w:cs="Times New Roman"/>
          <w:sz w:val="20"/>
          <w:szCs w:val="20"/>
        </w:rPr>
        <w:t>* Wyjaśnienie: informacja w tym zakresie jest wymagana, jeżeli w odniesieniu do danego administratora lub podmiotu  przetwarzającego istnieje obowiązek wyznaczenia inspektora ochrony danych osobowych.</w:t>
      </w:r>
    </w:p>
    <w:p w:rsidR="0079172F" w:rsidRPr="005772FB" w:rsidRDefault="0079172F" w:rsidP="00071DA3">
      <w:pPr>
        <w:spacing w:after="0" w:line="240" w:lineRule="auto"/>
        <w:ind w:left="284"/>
        <w:jc w:val="both"/>
        <w:rPr>
          <w:rFonts w:ascii="Arial Narrow" w:hAnsi="Arial Narrow" w:cs="Times New Roman"/>
          <w:sz w:val="20"/>
          <w:szCs w:val="20"/>
        </w:rPr>
      </w:pPr>
      <w:r w:rsidRPr="005772FB">
        <w:rPr>
          <w:rFonts w:ascii="Arial Narrow" w:hAnsi="Arial Narrow" w:cs="Times New Roman"/>
          <w:sz w:val="20"/>
          <w:szCs w:val="20"/>
        </w:rPr>
        <w:t xml:space="preserve">** Wyjaśnienie: skorzystanie z prawa do sprostowania nie może skutkować zmianą wyniku postępowania o udzielenie zamówienia publicznego ani zmianą postanowień umowy </w:t>
      </w:r>
      <w:r w:rsidRPr="005772FB">
        <w:rPr>
          <w:rFonts w:ascii="Arial Narrow" w:hAnsi="Arial Narrow"/>
          <w:sz w:val="20"/>
          <w:szCs w:val="20"/>
        </w:rPr>
        <w:t>w zakresie</w:t>
      </w:r>
      <w:r w:rsidRPr="005772FB">
        <w:rPr>
          <w:rFonts w:ascii="Arial Narrow" w:hAnsi="Arial Narrow" w:cs="Times New Roman"/>
          <w:sz w:val="20"/>
          <w:szCs w:val="20"/>
        </w:rPr>
        <w:t xml:space="preserve"> niezgodnym z ustawą </w:t>
      </w:r>
      <w:proofErr w:type="spellStart"/>
      <w:r w:rsidRPr="005772FB">
        <w:rPr>
          <w:rFonts w:ascii="Arial Narrow" w:hAnsi="Arial Narrow" w:cs="Times New Roman"/>
          <w:sz w:val="20"/>
          <w:szCs w:val="20"/>
        </w:rPr>
        <w:t>Pzp</w:t>
      </w:r>
      <w:proofErr w:type="spellEnd"/>
      <w:r w:rsidRPr="005772FB">
        <w:rPr>
          <w:rFonts w:ascii="Arial Narrow" w:hAnsi="Arial Narrow" w:cs="Times New Roman"/>
          <w:sz w:val="20"/>
          <w:szCs w:val="20"/>
        </w:rPr>
        <w:t xml:space="preserve"> oraz nie może naruszać  integralności protokołu oraz jego załączników.</w:t>
      </w:r>
    </w:p>
    <w:p w:rsidR="004405F5" w:rsidRPr="005772FB" w:rsidRDefault="0079172F" w:rsidP="001C1667">
      <w:pPr>
        <w:spacing w:after="0" w:line="240" w:lineRule="auto"/>
        <w:ind w:left="284"/>
        <w:jc w:val="both"/>
        <w:rPr>
          <w:rFonts w:ascii="Arial Narrow" w:hAnsi="Arial Narrow" w:cs="Times New Roman"/>
          <w:sz w:val="20"/>
          <w:szCs w:val="20"/>
        </w:rPr>
      </w:pPr>
      <w:r w:rsidRPr="005772FB">
        <w:rPr>
          <w:rFonts w:ascii="Arial Narrow" w:hAnsi="Arial Narrow" w:cs="Times New Roman"/>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780170" w:rsidRPr="005772FB" w:rsidRDefault="00780170" w:rsidP="00784218">
      <w:pPr>
        <w:spacing w:after="0" w:line="240" w:lineRule="auto"/>
        <w:rPr>
          <w:rFonts w:ascii="Arial Narrow" w:eastAsia="Times New Roman" w:hAnsi="Arial Narrow" w:cs="Arial"/>
          <w:b/>
          <w:bCs/>
          <w:u w:val="single"/>
        </w:rPr>
      </w:pPr>
    </w:p>
    <w:p w:rsidR="002D089B" w:rsidRPr="005772FB" w:rsidRDefault="002D089B" w:rsidP="00784218">
      <w:pPr>
        <w:spacing w:after="0" w:line="240" w:lineRule="auto"/>
        <w:rPr>
          <w:rFonts w:ascii="Arial Narrow" w:eastAsia="Times New Roman" w:hAnsi="Arial Narrow" w:cs="Arial"/>
          <w:b/>
          <w:bCs/>
          <w:u w:val="single"/>
        </w:rPr>
      </w:pPr>
    </w:p>
    <w:p w:rsidR="002D089B" w:rsidRDefault="002D089B" w:rsidP="00784218">
      <w:pPr>
        <w:spacing w:after="0" w:line="240" w:lineRule="auto"/>
        <w:rPr>
          <w:rFonts w:ascii="Arial Narrow" w:hAnsi="Arial Narrow"/>
          <w:b/>
        </w:rPr>
      </w:pPr>
    </w:p>
    <w:p w:rsidR="0037182E" w:rsidRDefault="0037182E" w:rsidP="00784218">
      <w:pPr>
        <w:spacing w:after="0" w:line="240" w:lineRule="auto"/>
        <w:rPr>
          <w:rFonts w:ascii="Arial Narrow" w:hAnsi="Arial Narrow"/>
          <w:b/>
        </w:rPr>
      </w:pPr>
    </w:p>
    <w:p w:rsidR="0037182E" w:rsidRDefault="0037182E" w:rsidP="00784218">
      <w:pPr>
        <w:spacing w:after="0" w:line="240" w:lineRule="auto"/>
        <w:rPr>
          <w:rFonts w:ascii="Arial Narrow" w:hAnsi="Arial Narrow"/>
          <w:b/>
        </w:rPr>
      </w:pPr>
    </w:p>
    <w:p w:rsidR="001625A2" w:rsidRPr="005772FB" w:rsidRDefault="001625A2" w:rsidP="00784218">
      <w:pPr>
        <w:spacing w:after="0" w:line="240" w:lineRule="auto"/>
        <w:rPr>
          <w:rFonts w:ascii="Arial Narrow" w:hAnsi="Arial Narrow"/>
          <w:b/>
        </w:rPr>
      </w:pPr>
    </w:p>
    <w:p w:rsidR="008D74DF" w:rsidRDefault="008D74DF" w:rsidP="00784218">
      <w:pPr>
        <w:spacing w:after="0" w:line="240" w:lineRule="auto"/>
        <w:rPr>
          <w:rFonts w:ascii="Arial Narrow" w:hAnsi="Arial Narrow"/>
          <w:b/>
        </w:rPr>
      </w:pPr>
    </w:p>
    <w:p w:rsidR="008D74DF" w:rsidRDefault="008D74DF" w:rsidP="00784218">
      <w:pPr>
        <w:spacing w:after="0" w:line="240" w:lineRule="auto"/>
        <w:rPr>
          <w:rFonts w:ascii="Arial Narrow" w:hAnsi="Arial Narrow"/>
          <w:b/>
        </w:rPr>
      </w:pPr>
    </w:p>
    <w:p w:rsidR="008D74DF" w:rsidRDefault="008D74DF" w:rsidP="00784218">
      <w:pPr>
        <w:spacing w:after="0" w:line="240" w:lineRule="auto"/>
        <w:rPr>
          <w:rFonts w:ascii="Arial Narrow" w:hAnsi="Arial Narrow"/>
          <w:b/>
        </w:rPr>
      </w:pPr>
    </w:p>
    <w:p w:rsidR="00850430" w:rsidRDefault="00850430" w:rsidP="00784218">
      <w:pPr>
        <w:spacing w:after="0" w:line="240" w:lineRule="auto"/>
        <w:rPr>
          <w:rFonts w:ascii="Arial Narrow" w:hAnsi="Arial Narrow"/>
          <w:b/>
        </w:rPr>
      </w:pPr>
    </w:p>
    <w:p w:rsidR="00850430" w:rsidRDefault="00850430" w:rsidP="00784218">
      <w:pPr>
        <w:spacing w:after="0" w:line="240" w:lineRule="auto"/>
        <w:rPr>
          <w:rFonts w:ascii="Arial Narrow" w:hAnsi="Arial Narrow"/>
          <w:b/>
        </w:rPr>
      </w:pPr>
    </w:p>
    <w:p w:rsidR="00850430" w:rsidRDefault="00850430" w:rsidP="00784218">
      <w:pPr>
        <w:spacing w:after="0" w:line="240" w:lineRule="auto"/>
        <w:rPr>
          <w:rFonts w:ascii="Arial Narrow" w:hAnsi="Arial Narrow"/>
          <w:b/>
        </w:rPr>
      </w:pPr>
    </w:p>
    <w:p w:rsidR="00850430" w:rsidRDefault="00850430" w:rsidP="00784218">
      <w:pPr>
        <w:spacing w:after="0" w:line="240" w:lineRule="auto"/>
        <w:rPr>
          <w:rFonts w:ascii="Arial Narrow" w:hAnsi="Arial Narrow"/>
          <w:b/>
        </w:rPr>
      </w:pPr>
    </w:p>
    <w:p w:rsidR="00850430" w:rsidRDefault="00850430" w:rsidP="00784218">
      <w:pPr>
        <w:spacing w:after="0" w:line="240" w:lineRule="auto"/>
        <w:rPr>
          <w:rFonts w:ascii="Arial Narrow" w:hAnsi="Arial Narrow"/>
          <w:b/>
        </w:rPr>
      </w:pPr>
    </w:p>
    <w:p w:rsidR="00850430" w:rsidRDefault="00850430" w:rsidP="00784218">
      <w:pPr>
        <w:spacing w:after="0" w:line="240" w:lineRule="auto"/>
        <w:rPr>
          <w:rFonts w:ascii="Arial Narrow" w:hAnsi="Arial Narrow"/>
          <w:b/>
        </w:rPr>
      </w:pPr>
    </w:p>
    <w:p w:rsidR="00850430" w:rsidRDefault="00850430" w:rsidP="00784218">
      <w:pPr>
        <w:spacing w:after="0" w:line="240" w:lineRule="auto"/>
        <w:rPr>
          <w:rFonts w:ascii="Arial Narrow" w:hAnsi="Arial Narrow"/>
          <w:b/>
        </w:rPr>
      </w:pPr>
    </w:p>
    <w:p w:rsidR="00850430" w:rsidRDefault="00850430" w:rsidP="00784218">
      <w:pPr>
        <w:spacing w:after="0" w:line="240" w:lineRule="auto"/>
        <w:rPr>
          <w:rFonts w:ascii="Arial Narrow" w:hAnsi="Arial Narrow"/>
          <w:b/>
        </w:rPr>
      </w:pPr>
    </w:p>
    <w:p w:rsidR="00850430" w:rsidRDefault="00850430" w:rsidP="00784218">
      <w:pPr>
        <w:spacing w:after="0" w:line="240" w:lineRule="auto"/>
        <w:rPr>
          <w:rFonts w:ascii="Arial Narrow" w:hAnsi="Arial Narrow"/>
          <w:b/>
        </w:rPr>
      </w:pPr>
    </w:p>
    <w:p w:rsidR="00850430" w:rsidRDefault="00850430" w:rsidP="00784218">
      <w:pPr>
        <w:spacing w:after="0" w:line="240" w:lineRule="auto"/>
        <w:rPr>
          <w:rFonts w:ascii="Arial Narrow" w:hAnsi="Arial Narrow"/>
          <w:b/>
        </w:rPr>
      </w:pPr>
    </w:p>
    <w:p w:rsidR="00850430" w:rsidRDefault="00850430" w:rsidP="00784218">
      <w:pPr>
        <w:spacing w:after="0" w:line="240" w:lineRule="auto"/>
        <w:rPr>
          <w:rFonts w:ascii="Arial Narrow" w:hAnsi="Arial Narrow"/>
          <w:b/>
        </w:rPr>
      </w:pPr>
    </w:p>
    <w:p w:rsidR="00850430" w:rsidRDefault="00850430" w:rsidP="00784218">
      <w:pPr>
        <w:spacing w:after="0" w:line="240" w:lineRule="auto"/>
        <w:rPr>
          <w:rFonts w:ascii="Arial Narrow" w:hAnsi="Arial Narrow"/>
          <w:b/>
        </w:rPr>
      </w:pPr>
    </w:p>
    <w:p w:rsidR="00850430" w:rsidRDefault="00850430" w:rsidP="00784218">
      <w:pPr>
        <w:spacing w:after="0" w:line="240" w:lineRule="auto"/>
        <w:rPr>
          <w:rFonts w:ascii="Arial Narrow" w:hAnsi="Arial Narrow"/>
          <w:b/>
        </w:rPr>
      </w:pPr>
    </w:p>
    <w:p w:rsidR="0045576C" w:rsidRPr="005772FB" w:rsidRDefault="0045576C" w:rsidP="00784218">
      <w:pPr>
        <w:spacing w:after="0" w:line="240" w:lineRule="auto"/>
        <w:rPr>
          <w:rFonts w:ascii="Arial Narrow" w:hAnsi="Arial Narrow"/>
          <w:b/>
        </w:rPr>
      </w:pPr>
      <w:r w:rsidRPr="005772FB">
        <w:rPr>
          <w:rFonts w:ascii="Arial Narrow" w:hAnsi="Arial Narrow"/>
          <w:b/>
        </w:rPr>
        <w:t>Załącznik nr 2</w:t>
      </w:r>
      <w:r w:rsidR="001A7253" w:rsidRPr="005772FB">
        <w:rPr>
          <w:rFonts w:ascii="Arial Narrow" w:hAnsi="Arial Narrow"/>
          <w:b/>
        </w:rPr>
        <w:t xml:space="preserve"> do Zaproszenia</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45576C" w:rsidRPr="005772FB" w:rsidTr="00AC4CED">
        <w:trPr>
          <w:trHeight w:val="934"/>
        </w:trPr>
        <w:tc>
          <w:tcPr>
            <w:tcW w:w="3692" w:type="dxa"/>
            <w:vAlign w:val="center"/>
          </w:tcPr>
          <w:p w:rsidR="0045576C" w:rsidRPr="005772FB" w:rsidRDefault="0045576C" w:rsidP="00784218">
            <w:pPr>
              <w:tabs>
                <w:tab w:val="left" w:pos="3675"/>
              </w:tabs>
              <w:spacing w:after="0" w:line="240" w:lineRule="auto"/>
              <w:jc w:val="center"/>
              <w:rPr>
                <w:rFonts w:ascii="Arial Narrow" w:hAnsi="Arial Narrow"/>
              </w:rPr>
            </w:pPr>
          </w:p>
          <w:p w:rsidR="00C56F8B" w:rsidRPr="005772FB" w:rsidRDefault="00C56F8B" w:rsidP="000F0F53">
            <w:pPr>
              <w:tabs>
                <w:tab w:val="left" w:pos="3675"/>
              </w:tabs>
              <w:spacing w:after="0" w:line="240" w:lineRule="auto"/>
              <w:rPr>
                <w:rFonts w:ascii="Arial Narrow" w:hAnsi="Arial Narrow"/>
              </w:rPr>
            </w:pPr>
          </w:p>
          <w:p w:rsidR="00C56F8B" w:rsidRPr="005772FB" w:rsidRDefault="00C56F8B" w:rsidP="00784218">
            <w:pPr>
              <w:tabs>
                <w:tab w:val="left" w:pos="3675"/>
              </w:tabs>
              <w:spacing w:after="0" w:line="240" w:lineRule="auto"/>
              <w:jc w:val="center"/>
              <w:rPr>
                <w:rFonts w:ascii="Arial Narrow" w:hAnsi="Arial Narrow"/>
              </w:rPr>
            </w:pPr>
          </w:p>
          <w:p w:rsidR="00C56F8B" w:rsidRPr="005772FB" w:rsidRDefault="00C56F8B" w:rsidP="000F0F53">
            <w:pPr>
              <w:tabs>
                <w:tab w:val="left" w:pos="3675"/>
              </w:tabs>
              <w:spacing w:after="0" w:line="240" w:lineRule="auto"/>
              <w:rPr>
                <w:rFonts w:ascii="Arial Narrow" w:hAnsi="Arial Narrow"/>
              </w:rPr>
            </w:pPr>
          </w:p>
          <w:p w:rsidR="00C56F8B" w:rsidRPr="005772FB" w:rsidRDefault="00C56F8B" w:rsidP="00784218">
            <w:pPr>
              <w:tabs>
                <w:tab w:val="left" w:pos="3675"/>
              </w:tabs>
              <w:spacing w:after="0" w:line="240" w:lineRule="auto"/>
              <w:jc w:val="center"/>
              <w:rPr>
                <w:rFonts w:ascii="Arial Narrow" w:hAnsi="Arial Narrow"/>
              </w:rPr>
            </w:pPr>
          </w:p>
        </w:tc>
      </w:tr>
      <w:tr w:rsidR="0045576C" w:rsidRPr="005772FB" w:rsidTr="00AC4CED">
        <w:trPr>
          <w:trHeight w:val="365"/>
        </w:trPr>
        <w:tc>
          <w:tcPr>
            <w:tcW w:w="3692" w:type="dxa"/>
            <w:vAlign w:val="center"/>
          </w:tcPr>
          <w:p w:rsidR="0045576C" w:rsidRPr="005772FB" w:rsidRDefault="0045576C" w:rsidP="00784218">
            <w:pPr>
              <w:tabs>
                <w:tab w:val="left" w:pos="3675"/>
              </w:tabs>
              <w:spacing w:after="0" w:line="240" w:lineRule="auto"/>
              <w:jc w:val="center"/>
              <w:rPr>
                <w:rFonts w:ascii="Arial Narrow" w:hAnsi="Arial Narrow"/>
              </w:rPr>
            </w:pPr>
            <w:r w:rsidRPr="005772FB">
              <w:rPr>
                <w:rFonts w:ascii="Arial Narrow" w:hAnsi="Arial Narrow"/>
              </w:rPr>
              <w:t>Pieczęć / imię i nazwisko, adres Wykonawcy</w:t>
            </w:r>
          </w:p>
        </w:tc>
      </w:tr>
    </w:tbl>
    <w:p w:rsidR="00C56F8B" w:rsidRPr="005772FB" w:rsidRDefault="00C56F8B" w:rsidP="003416FC">
      <w:pPr>
        <w:keepNext/>
        <w:spacing w:after="0" w:line="240" w:lineRule="auto"/>
        <w:jc w:val="center"/>
        <w:outlineLvl w:val="0"/>
        <w:rPr>
          <w:rFonts w:ascii="Arial Narrow" w:eastAsia="Times New Roman" w:hAnsi="Arial Narrow"/>
          <w:b/>
          <w:iCs/>
          <w:u w:val="single"/>
          <w:lang w:val="it-IT" w:eastAsia="pl-PL"/>
        </w:rPr>
      </w:pPr>
    </w:p>
    <w:p w:rsidR="00C56F8B" w:rsidRPr="005772FB" w:rsidRDefault="00C56F8B" w:rsidP="003416FC">
      <w:pPr>
        <w:keepNext/>
        <w:spacing w:after="0" w:line="240" w:lineRule="auto"/>
        <w:jc w:val="center"/>
        <w:outlineLvl w:val="0"/>
        <w:rPr>
          <w:rFonts w:ascii="Arial Narrow" w:eastAsia="Times New Roman" w:hAnsi="Arial Narrow"/>
          <w:b/>
          <w:iCs/>
          <w:u w:val="single"/>
          <w:lang w:val="it-IT" w:eastAsia="pl-PL"/>
        </w:rPr>
      </w:pPr>
    </w:p>
    <w:p w:rsidR="003416FC" w:rsidRPr="005772FB" w:rsidRDefault="0045576C" w:rsidP="00C56F8B">
      <w:pPr>
        <w:keepNext/>
        <w:spacing w:after="0" w:line="240" w:lineRule="auto"/>
        <w:jc w:val="center"/>
        <w:outlineLvl w:val="0"/>
        <w:rPr>
          <w:rFonts w:ascii="Arial Narrow" w:eastAsia="Times New Roman" w:hAnsi="Arial Narrow"/>
          <w:b/>
          <w:iCs/>
          <w:u w:val="single"/>
          <w:lang w:val="it-IT" w:eastAsia="pl-PL"/>
        </w:rPr>
      </w:pPr>
      <w:r w:rsidRPr="005772FB">
        <w:rPr>
          <w:rFonts w:ascii="Arial Narrow" w:eastAsia="Times New Roman" w:hAnsi="Arial Narrow"/>
          <w:b/>
          <w:iCs/>
          <w:u w:val="single"/>
          <w:lang w:val="it-IT" w:eastAsia="pl-PL"/>
        </w:rPr>
        <w:t>O F E R T A  C E N O W A</w:t>
      </w:r>
    </w:p>
    <w:p w:rsidR="00901183" w:rsidRPr="005772FB" w:rsidRDefault="00901183" w:rsidP="00C56F8B">
      <w:pPr>
        <w:keepNext/>
        <w:spacing w:after="0" w:line="240" w:lineRule="auto"/>
        <w:jc w:val="center"/>
        <w:outlineLvl w:val="0"/>
        <w:rPr>
          <w:rFonts w:ascii="Arial Narrow" w:eastAsia="Times New Roman" w:hAnsi="Arial Narrow"/>
          <w:b/>
          <w:iCs/>
          <w:u w:val="single"/>
          <w:lang w:val="it-IT" w:eastAsia="pl-PL"/>
        </w:rPr>
      </w:pPr>
    </w:p>
    <w:tbl>
      <w:tblPr>
        <w:tblStyle w:val="Tabela-Siatka1"/>
        <w:tblW w:w="10037" w:type="dxa"/>
        <w:tblLook w:val="04A0"/>
      </w:tblPr>
      <w:tblGrid>
        <w:gridCol w:w="4613"/>
        <w:gridCol w:w="5424"/>
      </w:tblGrid>
      <w:tr w:rsidR="00901183" w:rsidRPr="005772FB" w:rsidTr="00776BA0">
        <w:trPr>
          <w:trHeight w:val="403"/>
        </w:trPr>
        <w:tc>
          <w:tcPr>
            <w:tcW w:w="10037" w:type="dxa"/>
            <w:gridSpan w:val="2"/>
            <w:shd w:val="clear" w:color="auto" w:fill="D9D9D9"/>
            <w:vAlign w:val="center"/>
          </w:tcPr>
          <w:p w:rsidR="00901183" w:rsidRPr="005772FB" w:rsidRDefault="00901183" w:rsidP="00776BA0">
            <w:pPr>
              <w:spacing w:after="0" w:line="240" w:lineRule="auto"/>
              <w:jc w:val="center"/>
              <w:rPr>
                <w:rFonts w:ascii="Arial Narrow" w:hAnsi="Arial Narrow"/>
              </w:rPr>
            </w:pPr>
            <w:r w:rsidRPr="005772FB">
              <w:rPr>
                <w:rFonts w:ascii="Arial Narrow" w:hAnsi="Arial Narrow"/>
              </w:rPr>
              <w:t>Dane dotyczące Wykonawcy:</w:t>
            </w:r>
          </w:p>
        </w:tc>
      </w:tr>
      <w:tr w:rsidR="000D7E24" w:rsidRPr="005772FB" w:rsidTr="00776BA0">
        <w:trPr>
          <w:trHeight w:val="558"/>
        </w:trPr>
        <w:tc>
          <w:tcPr>
            <w:tcW w:w="4613" w:type="dxa"/>
            <w:vAlign w:val="center"/>
          </w:tcPr>
          <w:p w:rsidR="000D7E24" w:rsidRPr="005772FB" w:rsidRDefault="000D7E24" w:rsidP="000D7E24">
            <w:pPr>
              <w:spacing w:after="0" w:line="240" w:lineRule="auto"/>
              <w:jc w:val="right"/>
              <w:rPr>
                <w:rFonts w:ascii="Arial Narrow" w:hAnsi="Arial Narrow"/>
              </w:rPr>
            </w:pPr>
            <w:r w:rsidRPr="005772FB">
              <w:rPr>
                <w:rFonts w:ascii="Arial Narrow" w:hAnsi="Arial Narrow"/>
              </w:rPr>
              <w:t>Nazwa i adres Wykonawcy</w:t>
            </w:r>
          </w:p>
        </w:tc>
        <w:tc>
          <w:tcPr>
            <w:tcW w:w="5424" w:type="dxa"/>
            <w:vAlign w:val="center"/>
          </w:tcPr>
          <w:p w:rsidR="000D7E24" w:rsidRPr="005772FB" w:rsidRDefault="000D7E24" w:rsidP="00776BA0">
            <w:pPr>
              <w:spacing w:after="0" w:line="240" w:lineRule="auto"/>
              <w:rPr>
                <w:rFonts w:ascii="Arial Narrow" w:hAnsi="Arial Narrow"/>
              </w:rPr>
            </w:pPr>
          </w:p>
        </w:tc>
      </w:tr>
      <w:tr w:rsidR="00901183" w:rsidRPr="005772FB" w:rsidTr="00776BA0">
        <w:trPr>
          <w:trHeight w:val="558"/>
        </w:trPr>
        <w:tc>
          <w:tcPr>
            <w:tcW w:w="4613" w:type="dxa"/>
            <w:vAlign w:val="center"/>
          </w:tcPr>
          <w:p w:rsidR="00901183" w:rsidRPr="005772FB" w:rsidRDefault="00901183" w:rsidP="00776BA0">
            <w:pPr>
              <w:spacing w:after="0" w:line="240" w:lineRule="auto"/>
              <w:jc w:val="right"/>
              <w:rPr>
                <w:rFonts w:ascii="Arial Narrow" w:hAnsi="Arial Narrow"/>
              </w:rPr>
            </w:pPr>
            <w:r w:rsidRPr="005772FB">
              <w:rPr>
                <w:rFonts w:ascii="Arial Narrow" w:hAnsi="Arial Narrow"/>
              </w:rPr>
              <w:t>Imię, nazwisko osoby (osób) upoważnionych do podpisania umowy:</w:t>
            </w:r>
          </w:p>
        </w:tc>
        <w:tc>
          <w:tcPr>
            <w:tcW w:w="5424" w:type="dxa"/>
            <w:vAlign w:val="center"/>
          </w:tcPr>
          <w:p w:rsidR="00901183" w:rsidRPr="005772FB" w:rsidRDefault="00901183" w:rsidP="00776BA0">
            <w:pPr>
              <w:spacing w:after="0" w:line="240" w:lineRule="auto"/>
              <w:rPr>
                <w:rFonts w:ascii="Arial Narrow" w:hAnsi="Arial Narrow"/>
              </w:rPr>
            </w:pPr>
          </w:p>
        </w:tc>
      </w:tr>
      <w:tr w:rsidR="00901183" w:rsidRPr="005772FB" w:rsidTr="00776BA0">
        <w:trPr>
          <w:trHeight w:val="461"/>
        </w:trPr>
        <w:tc>
          <w:tcPr>
            <w:tcW w:w="4613" w:type="dxa"/>
            <w:vAlign w:val="center"/>
          </w:tcPr>
          <w:p w:rsidR="00901183" w:rsidRPr="005772FB" w:rsidRDefault="00901183" w:rsidP="00776BA0">
            <w:pPr>
              <w:spacing w:after="0" w:line="240" w:lineRule="auto"/>
              <w:jc w:val="right"/>
              <w:rPr>
                <w:rFonts w:ascii="Arial Narrow" w:hAnsi="Arial Narrow"/>
              </w:rPr>
            </w:pPr>
            <w:r w:rsidRPr="005772FB">
              <w:rPr>
                <w:rFonts w:ascii="Arial Narrow" w:hAnsi="Arial Narrow"/>
              </w:rPr>
              <w:t>Numer telefonu:</w:t>
            </w:r>
          </w:p>
        </w:tc>
        <w:tc>
          <w:tcPr>
            <w:tcW w:w="5424" w:type="dxa"/>
            <w:vAlign w:val="center"/>
          </w:tcPr>
          <w:p w:rsidR="00901183" w:rsidRPr="005772FB" w:rsidRDefault="00901183" w:rsidP="00776BA0">
            <w:pPr>
              <w:spacing w:after="0" w:line="240" w:lineRule="auto"/>
              <w:rPr>
                <w:rFonts w:ascii="Arial Narrow" w:hAnsi="Arial Narrow"/>
              </w:rPr>
            </w:pPr>
          </w:p>
        </w:tc>
      </w:tr>
      <w:tr w:rsidR="00901183" w:rsidRPr="005772FB" w:rsidTr="00776BA0">
        <w:trPr>
          <w:trHeight w:val="521"/>
        </w:trPr>
        <w:tc>
          <w:tcPr>
            <w:tcW w:w="4613" w:type="dxa"/>
            <w:vAlign w:val="center"/>
          </w:tcPr>
          <w:p w:rsidR="00901183" w:rsidRPr="005772FB" w:rsidRDefault="00901183" w:rsidP="00776BA0">
            <w:pPr>
              <w:spacing w:after="0" w:line="240" w:lineRule="auto"/>
              <w:jc w:val="right"/>
              <w:rPr>
                <w:rFonts w:ascii="Arial Narrow" w:hAnsi="Arial Narrow"/>
              </w:rPr>
            </w:pPr>
            <w:r w:rsidRPr="005772FB">
              <w:rPr>
                <w:rFonts w:ascii="Arial Narrow" w:hAnsi="Arial Narrow"/>
              </w:rPr>
              <w:t>Numer REGON:</w:t>
            </w:r>
          </w:p>
        </w:tc>
        <w:tc>
          <w:tcPr>
            <w:tcW w:w="5424" w:type="dxa"/>
            <w:vAlign w:val="center"/>
          </w:tcPr>
          <w:p w:rsidR="00901183" w:rsidRPr="005772FB" w:rsidRDefault="00901183" w:rsidP="00776BA0">
            <w:pPr>
              <w:spacing w:after="0" w:line="240" w:lineRule="auto"/>
              <w:jc w:val="center"/>
              <w:rPr>
                <w:rFonts w:ascii="Arial Narrow" w:hAnsi="Arial Narrow"/>
              </w:rPr>
            </w:pPr>
          </w:p>
        </w:tc>
      </w:tr>
      <w:tr w:rsidR="00901183" w:rsidRPr="005772FB" w:rsidTr="00776BA0">
        <w:trPr>
          <w:trHeight w:val="494"/>
        </w:trPr>
        <w:tc>
          <w:tcPr>
            <w:tcW w:w="4613" w:type="dxa"/>
            <w:vAlign w:val="center"/>
          </w:tcPr>
          <w:p w:rsidR="00901183" w:rsidRPr="005772FB" w:rsidRDefault="00901183" w:rsidP="00776BA0">
            <w:pPr>
              <w:spacing w:after="0" w:line="240" w:lineRule="auto"/>
              <w:jc w:val="right"/>
              <w:rPr>
                <w:rFonts w:ascii="Arial Narrow" w:hAnsi="Arial Narrow"/>
              </w:rPr>
            </w:pPr>
            <w:r w:rsidRPr="005772FB">
              <w:rPr>
                <w:rFonts w:ascii="Arial Narrow" w:hAnsi="Arial Narrow"/>
              </w:rPr>
              <w:t>Numer NIP:</w:t>
            </w:r>
          </w:p>
        </w:tc>
        <w:tc>
          <w:tcPr>
            <w:tcW w:w="5424" w:type="dxa"/>
            <w:vAlign w:val="center"/>
          </w:tcPr>
          <w:p w:rsidR="00901183" w:rsidRPr="005772FB" w:rsidRDefault="00901183" w:rsidP="00776BA0">
            <w:pPr>
              <w:spacing w:after="0" w:line="240" w:lineRule="auto"/>
              <w:jc w:val="center"/>
              <w:rPr>
                <w:rFonts w:ascii="Arial Narrow" w:hAnsi="Arial Narrow"/>
              </w:rPr>
            </w:pPr>
          </w:p>
        </w:tc>
      </w:tr>
      <w:tr w:rsidR="00901183" w:rsidRPr="005772FB" w:rsidTr="00776BA0">
        <w:trPr>
          <w:trHeight w:val="517"/>
        </w:trPr>
        <w:tc>
          <w:tcPr>
            <w:tcW w:w="4613" w:type="dxa"/>
            <w:vAlign w:val="center"/>
          </w:tcPr>
          <w:p w:rsidR="00901183" w:rsidRPr="005772FB" w:rsidRDefault="00901183" w:rsidP="00776BA0">
            <w:pPr>
              <w:spacing w:after="0" w:line="240" w:lineRule="auto"/>
              <w:jc w:val="right"/>
              <w:rPr>
                <w:rFonts w:ascii="Arial Narrow" w:hAnsi="Arial Narrow"/>
              </w:rPr>
            </w:pPr>
            <w:r w:rsidRPr="005772FB">
              <w:rPr>
                <w:rFonts w:ascii="Arial Narrow" w:hAnsi="Arial Narrow"/>
              </w:rPr>
              <w:t>Adres kontaktowy e-mail:</w:t>
            </w:r>
          </w:p>
        </w:tc>
        <w:tc>
          <w:tcPr>
            <w:tcW w:w="5424" w:type="dxa"/>
            <w:vAlign w:val="center"/>
          </w:tcPr>
          <w:p w:rsidR="00901183" w:rsidRPr="005772FB" w:rsidRDefault="00901183" w:rsidP="00776BA0">
            <w:pPr>
              <w:spacing w:after="0" w:line="240" w:lineRule="auto"/>
              <w:rPr>
                <w:rFonts w:ascii="Arial Narrow" w:hAnsi="Arial Narrow"/>
              </w:rPr>
            </w:pPr>
          </w:p>
        </w:tc>
      </w:tr>
    </w:tbl>
    <w:p w:rsidR="00901183" w:rsidRPr="005772FB" w:rsidRDefault="00901183" w:rsidP="00C56F8B">
      <w:pPr>
        <w:keepNext/>
        <w:spacing w:after="0" w:line="240" w:lineRule="auto"/>
        <w:jc w:val="center"/>
        <w:outlineLvl w:val="0"/>
        <w:rPr>
          <w:rFonts w:ascii="Arial Narrow" w:eastAsia="Times New Roman" w:hAnsi="Arial Narrow"/>
          <w:b/>
          <w:iCs/>
          <w:u w:val="single"/>
          <w:lang w:val="it-IT" w:eastAsia="pl-PL"/>
        </w:rPr>
      </w:pPr>
    </w:p>
    <w:p w:rsidR="003416FC" w:rsidRPr="005772FB" w:rsidRDefault="0045576C" w:rsidP="00C56F8B">
      <w:pPr>
        <w:keepNext/>
        <w:spacing w:after="0" w:line="240" w:lineRule="auto"/>
        <w:jc w:val="center"/>
        <w:outlineLvl w:val="0"/>
        <w:rPr>
          <w:rFonts w:ascii="Arial Narrow" w:eastAsia="Times New Roman" w:hAnsi="Arial Narrow"/>
          <w:b/>
          <w:iCs/>
          <w:u w:val="single"/>
          <w:lang w:val="it-IT" w:eastAsia="pl-PL"/>
        </w:rPr>
      </w:pPr>
      <w:r w:rsidRPr="005772FB">
        <w:rPr>
          <w:rFonts w:ascii="Arial Narrow" w:eastAsia="Times New Roman" w:hAnsi="Arial Narrow" w:cstheme="minorHAnsi"/>
        </w:rPr>
        <w:t xml:space="preserve">Nawiązując do </w:t>
      </w:r>
      <w:r w:rsidR="003416FC" w:rsidRPr="005772FB">
        <w:rPr>
          <w:rFonts w:ascii="Arial Narrow" w:eastAsia="Times New Roman" w:hAnsi="Arial Narrow" w:cstheme="minorHAnsi"/>
        </w:rPr>
        <w:t>Z</w:t>
      </w:r>
      <w:r w:rsidRPr="005772FB">
        <w:rPr>
          <w:rFonts w:ascii="Arial Narrow" w:eastAsia="Times New Roman" w:hAnsi="Arial Narrow" w:cstheme="minorHAnsi"/>
        </w:rPr>
        <w:t>aproszenia</w:t>
      </w:r>
      <w:r w:rsidRPr="005772FB">
        <w:rPr>
          <w:rFonts w:ascii="Arial Narrow" w:eastAsia="Times New Roman" w:hAnsi="Arial Narrow" w:cstheme="minorHAnsi"/>
          <w:b/>
          <w:bCs/>
        </w:rPr>
        <w:t xml:space="preserve"> </w:t>
      </w:r>
      <w:r w:rsidRPr="005772FB">
        <w:rPr>
          <w:rFonts w:ascii="Arial Narrow" w:eastAsia="Times New Roman" w:hAnsi="Arial Narrow" w:cstheme="minorHAnsi"/>
        </w:rPr>
        <w:t>na</w:t>
      </w:r>
      <w:r w:rsidR="00A975AD" w:rsidRPr="005772FB">
        <w:rPr>
          <w:rFonts w:ascii="Arial Narrow" w:eastAsia="Times New Roman" w:hAnsi="Arial Narrow" w:cstheme="minorHAnsi"/>
        </w:rPr>
        <w:t xml:space="preserve"> przeprowadzenie</w:t>
      </w:r>
      <w:r w:rsidRPr="005772FB">
        <w:rPr>
          <w:rFonts w:ascii="Arial Narrow" w:eastAsia="Times New Roman" w:hAnsi="Arial Narrow" w:cstheme="minorHAnsi"/>
        </w:rPr>
        <w:t>:</w:t>
      </w:r>
    </w:p>
    <w:p w:rsidR="00850430" w:rsidRDefault="00850430" w:rsidP="00B82759">
      <w:pPr>
        <w:spacing w:after="0" w:line="240" w:lineRule="auto"/>
        <w:jc w:val="center"/>
        <w:rPr>
          <w:rFonts w:ascii="Arial Narrow" w:hAnsi="Arial Narrow" w:cstheme="minorBidi"/>
          <w:b/>
          <w:bCs/>
        </w:rPr>
      </w:pPr>
      <w:r w:rsidRPr="005772FB">
        <w:rPr>
          <w:rFonts w:ascii="Arial Narrow" w:hAnsi="Arial Narrow" w:cstheme="minorBidi"/>
          <w:b/>
          <w:bCs/>
        </w:rPr>
        <w:t>„</w:t>
      </w:r>
      <w:r>
        <w:rPr>
          <w:rFonts w:ascii="Arial Narrow" w:hAnsi="Arial Narrow" w:cstheme="minorBidi"/>
          <w:b/>
          <w:bCs/>
        </w:rPr>
        <w:t>Zakup  oprogramowania do tworzenia dokumentacji budowlanej dla</w:t>
      </w:r>
      <w:r w:rsidRPr="005772FB">
        <w:rPr>
          <w:rFonts w:ascii="Arial Narrow" w:hAnsi="Arial Narrow" w:cstheme="minorBidi"/>
          <w:b/>
          <w:bCs/>
        </w:rPr>
        <w:t xml:space="preserve"> </w:t>
      </w:r>
      <w:r w:rsidRPr="005772FB">
        <w:rPr>
          <w:rFonts w:ascii="Arial Narrow" w:hAnsi="Arial Narrow" w:cstheme="minorBidi"/>
          <w:b/>
        </w:rPr>
        <w:t>Niepublicznego Technikum im. 72 Pułku Piechoty w Radomiu Zakładu Doskonalenia Zawodowego w Kielcach</w:t>
      </w:r>
      <w:r w:rsidRPr="005772FB">
        <w:rPr>
          <w:rFonts w:ascii="Arial Narrow" w:hAnsi="Arial Narrow" w:cstheme="minorBidi"/>
          <w:b/>
          <w:bCs/>
        </w:rPr>
        <w:t xml:space="preserve">” </w:t>
      </w:r>
    </w:p>
    <w:p w:rsidR="002D350B" w:rsidRPr="005772FB" w:rsidRDefault="00A975AD" w:rsidP="00B82759">
      <w:pPr>
        <w:spacing w:after="0" w:line="240" w:lineRule="auto"/>
        <w:jc w:val="center"/>
        <w:rPr>
          <w:rFonts w:ascii="Arial Narrow" w:hAnsi="Arial Narrow" w:cstheme="minorHAnsi"/>
        </w:rPr>
      </w:pPr>
      <w:r w:rsidRPr="005772FB">
        <w:rPr>
          <w:rFonts w:ascii="Arial Narrow" w:hAnsi="Arial Narrow" w:cstheme="minorHAnsi"/>
        </w:rPr>
        <w:t>w celu realizacji projektu pn. „KOLEJ na EKOLOGIĘ – zawody przyszłości w szkole ZDZ w Radomiu</w:t>
      </w:r>
      <w:r w:rsidR="00681FEC" w:rsidRPr="005772FB">
        <w:rPr>
          <w:rFonts w:ascii="Arial Narrow" w:hAnsi="Arial Narrow" w:cstheme="minorHAnsi"/>
        </w:rPr>
        <w:t>”</w:t>
      </w:r>
    </w:p>
    <w:p w:rsidR="0045576C" w:rsidRPr="005772FB" w:rsidRDefault="0045576C" w:rsidP="004E176F">
      <w:pPr>
        <w:spacing w:after="0" w:line="240" w:lineRule="auto"/>
        <w:jc w:val="center"/>
        <w:rPr>
          <w:rFonts w:ascii="Arial Narrow" w:hAnsi="Arial Narrow" w:cstheme="minorHAnsi"/>
        </w:rPr>
      </w:pPr>
      <w:r w:rsidRPr="005772FB">
        <w:rPr>
          <w:rFonts w:ascii="Arial Narrow" w:hAnsi="Arial Narrow" w:cstheme="minorHAnsi"/>
        </w:rPr>
        <w:t xml:space="preserve">oferuję realizację przedmiotu zamówienia </w:t>
      </w:r>
      <w:r w:rsidR="002D350B" w:rsidRPr="005772FB">
        <w:rPr>
          <w:rFonts w:ascii="Arial Narrow" w:hAnsi="Arial Narrow" w:cstheme="minorHAnsi"/>
        </w:rPr>
        <w:t>za:</w:t>
      </w:r>
    </w:p>
    <w:p w:rsidR="00780170" w:rsidRPr="005772FB" w:rsidRDefault="00780170" w:rsidP="004E176F">
      <w:pPr>
        <w:spacing w:after="0" w:line="240" w:lineRule="auto"/>
        <w:rPr>
          <w:rFonts w:ascii="Arial Narrow" w:hAnsi="Arial Narrow" w:cstheme="minorHAnsi"/>
          <w:b/>
          <w:i/>
          <w:highlight w:val="yellow"/>
        </w:rPr>
      </w:pPr>
    </w:p>
    <w:p w:rsidR="008D74DF" w:rsidRPr="002E1ED9" w:rsidRDefault="00850430" w:rsidP="008D74DF">
      <w:pPr>
        <w:spacing w:after="0" w:line="240" w:lineRule="auto"/>
        <w:rPr>
          <w:rFonts w:ascii="Arial Narrow" w:hAnsi="Arial Narrow" w:cstheme="minorHAnsi"/>
          <w:b/>
        </w:rPr>
      </w:pPr>
      <w:r>
        <w:rPr>
          <w:rFonts w:ascii="Arial Narrow" w:hAnsi="Arial Narrow" w:cstheme="minorHAnsi"/>
          <w:b/>
          <w:i/>
        </w:rPr>
        <w:t>I</w:t>
      </w:r>
      <w:r w:rsidR="008D74DF" w:rsidRPr="002E1ED9">
        <w:rPr>
          <w:rFonts w:ascii="Arial Narrow" w:hAnsi="Arial Narrow" w:cstheme="minorHAnsi"/>
          <w:b/>
          <w:i/>
        </w:rPr>
        <w:t>NTERSOFT ARCADIA</w:t>
      </w:r>
      <w:r>
        <w:rPr>
          <w:rFonts w:ascii="Arial Narrow" w:hAnsi="Arial Narrow" w:cstheme="minorHAnsi"/>
          <w:b/>
          <w:i/>
        </w:rPr>
        <w:t xml:space="preserve">- lub </w:t>
      </w:r>
      <w:r w:rsidR="004C37FD">
        <w:rPr>
          <w:rFonts w:ascii="Arial Narrow" w:hAnsi="Arial Narrow" w:cstheme="minorHAnsi"/>
          <w:b/>
          <w:i/>
        </w:rPr>
        <w:t>równoważny</w:t>
      </w:r>
    </w:p>
    <w:tbl>
      <w:tblPr>
        <w:tblStyle w:val="Tabela-Siatka"/>
        <w:tblW w:w="9955" w:type="dxa"/>
        <w:tblLook w:val="04A0"/>
      </w:tblPr>
      <w:tblGrid>
        <w:gridCol w:w="1663"/>
        <w:gridCol w:w="5373"/>
        <w:gridCol w:w="2919"/>
      </w:tblGrid>
      <w:tr w:rsidR="008D74DF" w:rsidRPr="002E1ED9" w:rsidTr="00934560">
        <w:trPr>
          <w:trHeight w:val="256"/>
        </w:trPr>
        <w:tc>
          <w:tcPr>
            <w:tcW w:w="7036" w:type="dxa"/>
            <w:gridSpan w:val="2"/>
            <w:vAlign w:val="center"/>
          </w:tcPr>
          <w:p w:rsidR="008D74DF" w:rsidRPr="002E1ED9" w:rsidRDefault="008D74DF" w:rsidP="00934560">
            <w:pPr>
              <w:spacing w:after="0" w:line="240" w:lineRule="auto"/>
              <w:jc w:val="right"/>
              <w:rPr>
                <w:rFonts w:ascii="Arial Narrow" w:hAnsi="Arial Narrow" w:cstheme="minorHAnsi"/>
                <w:b/>
                <w:smallCaps/>
              </w:rPr>
            </w:pPr>
            <w:r w:rsidRPr="002E1ED9">
              <w:rPr>
                <w:rFonts w:ascii="Arial Narrow" w:hAnsi="Arial Narrow" w:cstheme="minorHAnsi"/>
                <w:b/>
                <w:bCs/>
                <w:smallCaps/>
              </w:rPr>
              <w:t>ogółem cena brutto za całość :</w:t>
            </w:r>
          </w:p>
        </w:tc>
        <w:tc>
          <w:tcPr>
            <w:tcW w:w="2919" w:type="dxa"/>
            <w:shd w:val="clear" w:color="auto" w:fill="FFFFFF" w:themeFill="background1"/>
            <w:vAlign w:val="center"/>
          </w:tcPr>
          <w:p w:rsidR="008D74DF" w:rsidRPr="002E1ED9" w:rsidRDefault="008D74DF" w:rsidP="00934560">
            <w:pPr>
              <w:spacing w:after="0" w:line="240" w:lineRule="auto"/>
              <w:rPr>
                <w:rFonts w:ascii="Arial Narrow" w:hAnsi="Arial Narrow" w:cstheme="minorHAnsi"/>
                <w:b/>
                <w:smallCaps/>
              </w:rPr>
            </w:pPr>
          </w:p>
          <w:p w:rsidR="008D74DF" w:rsidRPr="002E1ED9" w:rsidRDefault="008D74DF" w:rsidP="00934560">
            <w:pPr>
              <w:spacing w:after="0" w:line="240" w:lineRule="auto"/>
              <w:jc w:val="center"/>
              <w:rPr>
                <w:rFonts w:ascii="Arial Narrow" w:hAnsi="Arial Narrow" w:cstheme="minorHAnsi"/>
                <w:b/>
                <w:smallCaps/>
              </w:rPr>
            </w:pPr>
          </w:p>
        </w:tc>
      </w:tr>
      <w:tr w:rsidR="008D74DF" w:rsidRPr="002E1ED9" w:rsidTr="00934560">
        <w:trPr>
          <w:trHeight w:val="479"/>
        </w:trPr>
        <w:tc>
          <w:tcPr>
            <w:tcW w:w="1663" w:type="dxa"/>
            <w:vAlign w:val="center"/>
          </w:tcPr>
          <w:p w:rsidR="008D74DF" w:rsidRPr="002E1ED9" w:rsidRDefault="008D74DF" w:rsidP="00934560">
            <w:pPr>
              <w:spacing w:after="0" w:line="240" w:lineRule="auto"/>
              <w:jc w:val="center"/>
              <w:rPr>
                <w:rFonts w:ascii="Arial Narrow" w:hAnsi="Arial Narrow" w:cstheme="minorHAnsi"/>
                <w:b/>
                <w:smallCaps/>
              </w:rPr>
            </w:pPr>
            <w:r w:rsidRPr="002E1ED9">
              <w:rPr>
                <w:rFonts w:ascii="Arial Narrow" w:hAnsi="Arial Narrow" w:cstheme="minorHAnsi"/>
                <w:b/>
                <w:smallCaps/>
              </w:rPr>
              <w:t>słownie</w:t>
            </w:r>
            <w:r w:rsidRPr="002E1ED9">
              <w:rPr>
                <w:rFonts w:ascii="Arial Narrow" w:hAnsi="Arial Narrow" w:cstheme="minorHAnsi"/>
                <w:smallCaps/>
              </w:rPr>
              <w:t>:</w:t>
            </w:r>
          </w:p>
        </w:tc>
        <w:tc>
          <w:tcPr>
            <w:tcW w:w="8292" w:type="dxa"/>
            <w:gridSpan w:val="2"/>
            <w:vAlign w:val="center"/>
          </w:tcPr>
          <w:p w:rsidR="008D74DF" w:rsidRPr="002E1ED9" w:rsidRDefault="008D74DF" w:rsidP="00934560">
            <w:pPr>
              <w:spacing w:after="0" w:line="240" w:lineRule="auto"/>
              <w:rPr>
                <w:rFonts w:ascii="Arial Narrow" w:hAnsi="Arial Narrow" w:cstheme="minorHAnsi"/>
                <w:b/>
                <w:smallCaps/>
              </w:rPr>
            </w:pPr>
          </w:p>
          <w:p w:rsidR="008D74DF" w:rsidRPr="002E1ED9" w:rsidRDefault="008D74DF" w:rsidP="00934560">
            <w:pPr>
              <w:spacing w:after="0" w:line="240" w:lineRule="auto"/>
              <w:rPr>
                <w:rFonts w:ascii="Arial Narrow" w:hAnsi="Arial Narrow" w:cstheme="minorHAnsi"/>
                <w:b/>
                <w:smallCaps/>
              </w:rPr>
            </w:pPr>
          </w:p>
        </w:tc>
      </w:tr>
    </w:tbl>
    <w:p w:rsidR="009B3E42" w:rsidRPr="005772FB" w:rsidRDefault="009B3E42" w:rsidP="00784218">
      <w:pPr>
        <w:spacing w:after="0" w:line="240" w:lineRule="auto"/>
        <w:rPr>
          <w:rFonts w:ascii="Arial Narrow" w:hAnsi="Arial Narrow"/>
          <w:b/>
        </w:rPr>
      </w:pPr>
    </w:p>
    <w:p w:rsidR="00A67710" w:rsidRPr="00A67710" w:rsidRDefault="00A67710" w:rsidP="00A67710">
      <w:pPr>
        <w:tabs>
          <w:tab w:val="left" w:pos="284"/>
        </w:tabs>
        <w:spacing w:after="0" w:line="240" w:lineRule="auto"/>
        <w:jc w:val="both"/>
        <w:rPr>
          <w:rFonts w:ascii="Arial Narrow" w:eastAsia="Times New Roman" w:hAnsi="Arial Narrow" w:cs="Arial"/>
          <w:i/>
          <w:sz w:val="20"/>
          <w:szCs w:val="20"/>
          <w:lang w:eastAsia="pl-PL"/>
        </w:rPr>
      </w:pPr>
      <w:r w:rsidRPr="00A67710">
        <w:rPr>
          <w:rFonts w:ascii="Arial Narrow" w:eastAsia="Times New Roman" w:hAnsi="Arial Narrow" w:cs="Arial"/>
          <w:i/>
          <w:sz w:val="20"/>
          <w:szCs w:val="20"/>
          <w:lang w:eastAsia="pl-PL"/>
        </w:rPr>
        <w:t xml:space="preserve">Cena oferty wynika z Formularza Asortymentowo-Cenowego stanowiącego Załącznik nr 6 do Zamówienia </w:t>
      </w:r>
    </w:p>
    <w:p w:rsidR="00A67710" w:rsidRPr="005772FB" w:rsidRDefault="00A67710" w:rsidP="00B82759">
      <w:pPr>
        <w:pStyle w:val="Stopka"/>
        <w:tabs>
          <w:tab w:val="clear" w:pos="4536"/>
          <w:tab w:val="left" w:pos="1276"/>
          <w:tab w:val="center" w:pos="1418"/>
        </w:tabs>
        <w:jc w:val="both"/>
        <w:rPr>
          <w:rFonts w:ascii="Arial Narrow" w:hAnsi="Arial Narrow"/>
          <w:i/>
        </w:rPr>
      </w:pPr>
    </w:p>
    <w:p w:rsidR="0019636C" w:rsidRPr="005772FB" w:rsidRDefault="00E300EC" w:rsidP="00F77EF5">
      <w:pPr>
        <w:numPr>
          <w:ilvl w:val="0"/>
          <w:numId w:val="28"/>
        </w:numPr>
        <w:suppressAutoHyphens w:val="0"/>
        <w:autoSpaceDE w:val="0"/>
        <w:autoSpaceDN w:val="0"/>
        <w:adjustRightInd w:val="0"/>
        <w:spacing w:after="0" w:line="240" w:lineRule="auto"/>
        <w:jc w:val="both"/>
        <w:rPr>
          <w:rFonts w:ascii="Arial Narrow" w:hAnsi="Arial Narrow"/>
        </w:rPr>
      </w:pPr>
      <w:r w:rsidRPr="005772FB">
        <w:rPr>
          <w:rFonts w:ascii="Arial Narrow" w:hAnsi="Arial Narrow"/>
        </w:rPr>
        <w:t>Oświadczamy, że dysponujemy osobami oraz warunkami technicznymi, umożliwiającymi wykonanie niniejszego zamówienia.</w:t>
      </w:r>
    </w:p>
    <w:p w:rsidR="00E300EC" w:rsidRPr="005772FB" w:rsidRDefault="00E300EC" w:rsidP="00F77EF5">
      <w:pPr>
        <w:numPr>
          <w:ilvl w:val="0"/>
          <w:numId w:val="28"/>
        </w:numPr>
        <w:suppressAutoHyphens w:val="0"/>
        <w:autoSpaceDE w:val="0"/>
        <w:autoSpaceDN w:val="0"/>
        <w:adjustRightInd w:val="0"/>
        <w:spacing w:after="0" w:line="240" w:lineRule="auto"/>
        <w:jc w:val="both"/>
        <w:rPr>
          <w:rFonts w:ascii="Arial Narrow" w:hAnsi="Arial Narrow"/>
        </w:rPr>
      </w:pPr>
      <w:r w:rsidRPr="005772FB">
        <w:rPr>
          <w:rFonts w:ascii="Arial Narrow" w:hAnsi="Arial Narrow"/>
        </w:rPr>
        <w:t>Oświadczamy, że jesteśmy w odpowiedniej sytuacji ekonomicznej lub finansowej umożliwiającej wykonanie zamówienia w terminach i na warunkach określonych przez Zamawiającego.</w:t>
      </w:r>
    </w:p>
    <w:p w:rsidR="00E300EC" w:rsidRPr="005772FB" w:rsidRDefault="00E300EC" w:rsidP="00F77EF5">
      <w:pPr>
        <w:numPr>
          <w:ilvl w:val="0"/>
          <w:numId w:val="28"/>
        </w:numPr>
        <w:suppressAutoHyphens w:val="0"/>
        <w:autoSpaceDE w:val="0"/>
        <w:autoSpaceDN w:val="0"/>
        <w:adjustRightInd w:val="0"/>
        <w:spacing w:after="0" w:line="240" w:lineRule="auto"/>
        <w:jc w:val="both"/>
        <w:rPr>
          <w:rFonts w:ascii="Arial Narrow" w:hAnsi="Arial Narrow"/>
        </w:rPr>
      </w:pPr>
      <w:r w:rsidRPr="005772FB">
        <w:rPr>
          <w:rFonts w:ascii="Arial Narrow" w:hAnsi="Arial Narrow"/>
        </w:rPr>
        <w:t>Oświadczamy, że wykonamy przedmiot zamówienia zgodnie z Charakterystyką przedmiotu zamówienia stanowiącym Załącznik nr 1 do Zaproszenia.</w:t>
      </w:r>
    </w:p>
    <w:p w:rsidR="004063FB" w:rsidRPr="005772FB" w:rsidRDefault="004063FB" w:rsidP="00F77EF5">
      <w:pPr>
        <w:numPr>
          <w:ilvl w:val="0"/>
          <w:numId w:val="28"/>
        </w:numPr>
        <w:spacing w:after="0" w:line="240" w:lineRule="auto"/>
        <w:ind w:right="-28"/>
        <w:jc w:val="both"/>
        <w:rPr>
          <w:rFonts w:ascii="Arial Narrow" w:hAnsi="Arial Narrow" w:cs="Arial"/>
        </w:rPr>
      </w:pPr>
      <w:r w:rsidRPr="005772FB">
        <w:rPr>
          <w:rFonts w:ascii="Arial Narrow" w:hAnsi="Arial Narrow" w:cs="Arial"/>
        </w:rPr>
        <w:t>Wskazujemy dostępność odpisu z właściwego rejestru lub z centralnej ewidencji i informacji o działalności gospodarczej w formie elektronicznej pod następującym adresem internetowym</w:t>
      </w:r>
      <w:r w:rsidRPr="005772FB">
        <w:rPr>
          <w:rStyle w:val="Odwoanieprzypisudolnego"/>
          <w:rFonts w:ascii="Arial Narrow" w:hAnsi="Arial Narrow" w:cs="Arial"/>
        </w:rPr>
        <w:footnoteReference w:id="1"/>
      </w:r>
      <w:r w:rsidRPr="005772FB">
        <w:rPr>
          <w:rFonts w:ascii="Arial Narrow" w:hAnsi="Arial Narrow" w:cs="Arial"/>
        </w:rPr>
        <w:t>:</w:t>
      </w:r>
    </w:p>
    <w:p w:rsidR="004063FB" w:rsidRPr="005772FB" w:rsidRDefault="004063FB" w:rsidP="004405F5">
      <w:pPr>
        <w:widowControl w:val="0"/>
        <w:spacing w:after="0" w:line="240" w:lineRule="auto"/>
        <w:ind w:left="720"/>
        <w:rPr>
          <w:rFonts w:ascii="Arial Narrow" w:hAnsi="Arial Narrow" w:cs="Arial"/>
        </w:rPr>
      </w:pPr>
      <w:r w:rsidRPr="005772FB">
        <w:rPr>
          <w:rFonts w:ascii="Arial Narrow" w:hAnsi="Arial Narrow" w:cs="Arial"/>
        </w:rPr>
        <w:lastRenderedPageBreak/>
        <w:t>https://ems.ms.gov.pl - dla odpisu z Krajowego Rejestru Sądowego</w:t>
      </w:r>
    </w:p>
    <w:p w:rsidR="004063FB" w:rsidRPr="005772FB" w:rsidRDefault="004063FB" w:rsidP="004405F5">
      <w:pPr>
        <w:widowControl w:val="0"/>
        <w:spacing w:after="0" w:line="240" w:lineRule="auto"/>
        <w:ind w:left="720"/>
        <w:rPr>
          <w:rFonts w:ascii="Arial Narrow" w:hAnsi="Arial Narrow" w:cs="Arial"/>
        </w:rPr>
      </w:pPr>
      <w:r w:rsidRPr="005772FB">
        <w:rPr>
          <w:rFonts w:ascii="Arial Narrow" w:hAnsi="Arial Narrow" w:cs="Arial"/>
        </w:rPr>
        <w:t xml:space="preserve">https://www.ceidg.gov.pl - dla odpisu z </w:t>
      </w:r>
      <w:proofErr w:type="spellStart"/>
      <w:r w:rsidRPr="005772FB">
        <w:rPr>
          <w:rFonts w:ascii="Arial Narrow" w:hAnsi="Arial Narrow" w:cs="Arial"/>
        </w:rPr>
        <w:t>CEDiIG</w:t>
      </w:r>
      <w:proofErr w:type="spellEnd"/>
    </w:p>
    <w:p w:rsidR="004063FB" w:rsidRPr="005772FB" w:rsidRDefault="004063FB" w:rsidP="004405F5">
      <w:pPr>
        <w:widowControl w:val="0"/>
        <w:spacing w:after="60" w:line="240" w:lineRule="auto"/>
        <w:ind w:left="720"/>
        <w:rPr>
          <w:rFonts w:ascii="Arial Narrow" w:hAnsi="Arial Narrow" w:cs="Arial"/>
          <w:i/>
          <w:u w:val="single"/>
          <w:vertAlign w:val="superscript"/>
        </w:rPr>
      </w:pPr>
      <w:r w:rsidRPr="005772FB">
        <w:rPr>
          <w:rFonts w:ascii="Arial Narrow" w:hAnsi="Arial Narrow" w:cs="Arial"/>
        </w:rPr>
        <w:t>http://…………………</w:t>
      </w:r>
      <w:r w:rsidR="001E7564" w:rsidRPr="005772FB">
        <w:rPr>
          <w:rFonts w:ascii="Arial Narrow" w:hAnsi="Arial Narrow" w:cs="Arial"/>
        </w:rPr>
        <w:t>.....................</w:t>
      </w:r>
      <w:r w:rsidRPr="005772FB">
        <w:rPr>
          <w:rFonts w:ascii="Arial Narrow" w:hAnsi="Arial Narrow" w:cs="Arial"/>
        </w:rPr>
        <w:t>…</w:t>
      </w:r>
      <w:r w:rsidR="00442E69" w:rsidRPr="005772FB">
        <w:rPr>
          <w:rFonts w:ascii="Arial Narrow" w:hAnsi="Arial Narrow" w:cs="Arial"/>
        </w:rPr>
        <w:t>..................................</w:t>
      </w:r>
      <w:r w:rsidRPr="005772FB">
        <w:rPr>
          <w:rFonts w:ascii="Arial Narrow" w:hAnsi="Arial Narrow" w:cs="Arial"/>
        </w:rPr>
        <w:t>……. - inny dokument</w:t>
      </w:r>
    </w:p>
    <w:p w:rsidR="00E300EC" w:rsidRPr="005772FB" w:rsidRDefault="00E300EC" w:rsidP="00F77EF5">
      <w:pPr>
        <w:numPr>
          <w:ilvl w:val="0"/>
          <w:numId w:val="28"/>
        </w:numPr>
        <w:suppressAutoHyphens w:val="0"/>
        <w:autoSpaceDE w:val="0"/>
        <w:autoSpaceDN w:val="0"/>
        <w:adjustRightInd w:val="0"/>
        <w:spacing w:after="0" w:line="240" w:lineRule="auto"/>
        <w:jc w:val="both"/>
        <w:rPr>
          <w:rFonts w:ascii="Arial Narrow" w:hAnsi="Arial Narrow"/>
        </w:rPr>
      </w:pPr>
      <w:r w:rsidRPr="005772FB">
        <w:rPr>
          <w:rFonts w:ascii="Arial Narrow" w:hAnsi="Arial Narrow"/>
        </w:rPr>
        <w:t>O</w:t>
      </w:r>
      <w:r w:rsidRPr="005772FB">
        <w:rPr>
          <w:rFonts w:ascii="Arial Narrow" w:eastAsia="TimesNewRoman" w:hAnsi="Arial Narrow" w:cs="TimesNewRoman"/>
        </w:rPr>
        <w:t>ś</w:t>
      </w:r>
      <w:r w:rsidRPr="005772FB">
        <w:rPr>
          <w:rFonts w:ascii="Arial Narrow" w:hAnsi="Arial Narrow"/>
        </w:rPr>
        <w:t xml:space="preserve">wiadczamy, </w:t>
      </w:r>
      <w:r w:rsidRPr="005772FB">
        <w:rPr>
          <w:rFonts w:ascii="Arial Narrow" w:eastAsia="TimesNewRoman" w:hAnsi="Arial Narrow" w:cs="TimesNewRoman"/>
        </w:rPr>
        <w:t>ż</w:t>
      </w:r>
      <w:r w:rsidRPr="005772FB">
        <w:rPr>
          <w:rFonts w:ascii="Arial Narrow" w:hAnsi="Arial Narrow"/>
        </w:rPr>
        <w:t>e w cenie naszej oferty zostały uwzgl</w:t>
      </w:r>
      <w:r w:rsidRPr="005772FB">
        <w:rPr>
          <w:rFonts w:ascii="Arial Narrow" w:eastAsia="TimesNewRoman" w:hAnsi="Arial Narrow" w:cs="TimesNewRoman"/>
        </w:rPr>
        <w:t>ę</w:t>
      </w:r>
      <w:r w:rsidRPr="005772FB">
        <w:rPr>
          <w:rFonts w:ascii="Arial Narrow" w:hAnsi="Arial Narrow"/>
        </w:rPr>
        <w:t>dnione wszystkie koszty wykonania przedmiotu zamówienia zgodnie z Zaproszenie do składania oferty.</w:t>
      </w:r>
    </w:p>
    <w:p w:rsidR="00E300EC" w:rsidRPr="005772FB" w:rsidRDefault="00E300EC" w:rsidP="00F77EF5">
      <w:pPr>
        <w:numPr>
          <w:ilvl w:val="0"/>
          <w:numId w:val="28"/>
        </w:numPr>
        <w:suppressAutoHyphens w:val="0"/>
        <w:autoSpaceDE w:val="0"/>
        <w:autoSpaceDN w:val="0"/>
        <w:adjustRightInd w:val="0"/>
        <w:spacing w:after="0" w:line="240" w:lineRule="auto"/>
        <w:jc w:val="both"/>
        <w:rPr>
          <w:rFonts w:ascii="Arial Narrow" w:hAnsi="Arial Narrow"/>
        </w:rPr>
      </w:pPr>
      <w:r w:rsidRPr="005772FB">
        <w:rPr>
          <w:rFonts w:ascii="Arial Narrow" w:hAnsi="Arial Narrow"/>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E300EC" w:rsidRPr="005772FB" w:rsidRDefault="00E300EC" w:rsidP="00F77EF5">
      <w:pPr>
        <w:numPr>
          <w:ilvl w:val="0"/>
          <w:numId w:val="28"/>
        </w:numPr>
        <w:suppressAutoHyphens w:val="0"/>
        <w:autoSpaceDE w:val="0"/>
        <w:autoSpaceDN w:val="0"/>
        <w:adjustRightInd w:val="0"/>
        <w:spacing w:after="0" w:line="240" w:lineRule="auto"/>
        <w:jc w:val="both"/>
        <w:rPr>
          <w:rFonts w:ascii="Arial Narrow" w:hAnsi="Arial Narrow"/>
        </w:rPr>
      </w:pPr>
      <w:r w:rsidRPr="005772FB">
        <w:rPr>
          <w:rFonts w:ascii="Arial Narrow" w:eastAsia="Times New Roman" w:hAnsi="Arial Narrow" w:cs="Times New Roman"/>
        </w:rPr>
        <w:t>O</w:t>
      </w:r>
      <w:r w:rsidRPr="005772FB">
        <w:rPr>
          <w:rFonts w:ascii="Arial Narrow" w:eastAsia="TimesNewRoman" w:hAnsi="Arial Narrow" w:cs="TimesNewRoman"/>
        </w:rPr>
        <w:t>ś</w:t>
      </w:r>
      <w:r w:rsidRPr="005772FB">
        <w:rPr>
          <w:rFonts w:ascii="Arial Narrow" w:eastAsia="Times New Roman" w:hAnsi="Arial Narrow" w:cs="Times New Roman"/>
        </w:rPr>
        <w:t>wiadczamy, iż uwa</w:t>
      </w:r>
      <w:r w:rsidRPr="005772FB">
        <w:rPr>
          <w:rFonts w:ascii="Arial Narrow" w:eastAsia="TimesNewRoman" w:hAnsi="Arial Narrow" w:cs="TimesNewRoman"/>
        </w:rPr>
        <w:t>ż</w:t>
      </w:r>
      <w:r w:rsidRPr="005772FB">
        <w:rPr>
          <w:rFonts w:ascii="Arial Narrow" w:eastAsia="Times New Roman" w:hAnsi="Arial Narrow" w:cs="Times New Roman"/>
        </w:rPr>
        <w:t>amy si</w:t>
      </w:r>
      <w:r w:rsidRPr="005772FB">
        <w:rPr>
          <w:rFonts w:ascii="Arial Narrow" w:eastAsia="TimesNewRoman" w:hAnsi="Arial Narrow" w:cs="TimesNewRoman"/>
        </w:rPr>
        <w:t xml:space="preserve">ę </w:t>
      </w:r>
      <w:r w:rsidRPr="005772FB">
        <w:rPr>
          <w:rFonts w:ascii="Arial Narrow" w:eastAsia="Times New Roman" w:hAnsi="Arial Narrow" w:cs="Times New Roman"/>
        </w:rPr>
        <w:t>za zwi</w:t>
      </w:r>
      <w:r w:rsidRPr="005772FB">
        <w:rPr>
          <w:rFonts w:ascii="Arial Narrow" w:eastAsia="TimesNewRoman" w:hAnsi="Arial Narrow" w:cs="TimesNewRoman"/>
        </w:rPr>
        <w:t>ą</w:t>
      </w:r>
      <w:r w:rsidRPr="005772FB">
        <w:rPr>
          <w:rFonts w:ascii="Arial Narrow" w:eastAsia="Times New Roman" w:hAnsi="Arial Narrow" w:cs="Times New Roman"/>
        </w:rPr>
        <w:t>zanych niniejsz</w:t>
      </w:r>
      <w:r w:rsidRPr="005772FB">
        <w:rPr>
          <w:rFonts w:ascii="Arial Narrow" w:eastAsia="TimesNewRoman" w:hAnsi="Arial Narrow" w:cs="TimesNewRoman"/>
        </w:rPr>
        <w:t xml:space="preserve">ą </w:t>
      </w:r>
      <w:r w:rsidRPr="005772FB">
        <w:rPr>
          <w:rFonts w:ascii="Arial Narrow" w:eastAsia="Times New Roman" w:hAnsi="Arial Narrow" w:cs="Times New Roman"/>
        </w:rPr>
        <w:t>ofert</w:t>
      </w:r>
      <w:r w:rsidRPr="005772FB">
        <w:rPr>
          <w:rFonts w:ascii="Arial Narrow" w:eastAsia="TimesNewRoman" w:hAnsi="Arial Narrow" w:cs="TimesNewRoman"/>
        </w:rPr>
        <w:t xml:space="preserve">ą </w:t>
      </w:r>
      <w:r w:rsidRPr="005772FB">
        <w:rPr>
          <w:rFonts w:ascii="Arial Narrow" w:eastAsia="Times New Roman" w:hAnsi="Arial Narrow" w:cs="Times New Roman"/>
        </w:rPr>
        <w:t>na czas 30 dni - wskazany w Zaproszeniu.</w:t>
      </w:r>
    </w:p>
    <w:p w:rsidR="00E300EC" w:rsidRPr="005772FB" w:rsidRDefault="00E300EC" w:rsidP="00F77EF5">
      <w:pPr>
        <w:numPr>
          <w:ilvl w:val="0"/>
          <w:numId w:val="28"/>
        </w:numPr>
        <w:suppressAutoHyphens w:val="0"/>
        <w:autoSpaceDE w:val="0"/>
        <w:autoSpaceDN w:val="0"/>
        <w:adjustRightInd w:val="0"/>
        <w:spacing w:after="0" w:line="240" w:lineRule="auto"/>
        <w:jc w:val="both"/>
        <w:rPr>
          <w:rFonts w:ascii="Arial Narrow" w:hAnsi="Arial Narrow"/>
        </w:rPr>
      </w:pPr>
      <w:r w:rsidRPr="005772FB">
        <w:rPr>
          <w:rFonts w:ascii="Arial Narrow" w:eastAsia="Verdana,Bold" w:hAnsi="Arial Narrow" w:cs="Verdana,Bold"/>
          <w:bCs/>
          <w:lang w:eastAsia="pl-PL"/>
        </w:rPr>
        <w:t>Oświadczamy</w:t>
      </w:r>
      <w:r w:rsidRPr="005772FB">
        <w:rPr>
          <w:rFonts w:ascii="Arial Narrow" w:eastAsia="Times New Roman" w:hAnsi="Arial Narrow" w:cs="Verdana"/>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E300EC" w:rsidRPr="005772FB" w:rsidRDefault="00E300EC" w:rsidP="00F77EF5">
      <w:pPr>
        <w:numPr>
          <w:ilvl w:val="0"/>
          <w:numId w:val="29"/>
        </w:numPr>
        <w:suppressAutoHyphens w:val="0"/>
        <w:spacing w:after="0" w:line="240" w:lineRule="auto"/>
        <w:jc w:val="both"/>
        <w:rPr>
          <w:rFonts w:ascii="Arial Narrow" w:hAnsi="Arial Narrow"/>
        </w:rPr>
      </w:pPr>
      <w:r w:rsidRPr="005772FB">
        <w:rPr>
          <w:rFonts w:ascii="Arial Narrow" w:hAnsi="Arial Narrow"/>
        </w:rPr>
        <w:t>Oświadczamy, że wypełniliśmy obowiązki informacyjne przewidziane w art. 13 oraz 14 RODO</w:t>
      </w:r>
      <w:r w:rsidRPr="005772FB">
        <w:rPr>
          <w:rStyle w:val="Odwoanieprzypisudolnego"/>
          <w:rFonts w:ascii="Arial Narrow" w:hAnsi="Arial Narrow"/>
        </w:rPr>
        <w:footnoteReference w:id="2"/>
      </w:r>
      <w:r w:rsidRPr="005772FB">
        <w:rPr>
          <w:rFonts w:ascii="Arial Narrow" w:hAnsi="Arial Narrow"/>
        </w:rPr>
        <w:t xml:space="preserve">  wobec osób fizycznych, od których dane osobowe bezpośrednio lub pośrednio pozyskaliśmy w celu ubiegania się o udzielnie niniejszego zamówienia / nie dotyczy</w:t>
      </w:r>
      <w:r w:rsidRPr="005772FB">
        <w:rPr>
          <w:rStyle w:val="Odwoanieprzypisudolnego"/>
          <w:rFonts w:ascii="Arial Narrow" w:hAnsi="Arial Narrow"/>
        </w:rPr>
        <w:footnoteReference w:id="3"/>
      </w:r>
    </w:p>
    <w:p w:rsidR="00E300EC" w:rsidRPr="005772FB" w:rsidRDefault="00E300EC" w:rsidP="00F77EF5">
      <w:pPr>
        <w:numPr>
          <w:ilvl w:val="0"/>
          <w:numId w:val="29"/>
        </w:numPr>
        <w:suppressAutoHyphens w:val="0"/>
        <w:spacing w:after="0" w:line="240" w:lineRule="auto"/>
        <w:jc w:val="both"/>
        <w:rPr>
          <w:rFonts w:ascii="Arial Narrow" w:hAnsi="Arial Narrow"/>
        </w:rPr>
      </w:pPr>
      <w:r w:rsidRPr="005772FB">
        <w:rPr>
          <w:rFonts w:ascii="Arial Narrow" w:eastAsia="Verdana,Bold" w:hAnsi="Arial Narrow" w:cs="Verdana,Bold"/>
          <w:bCs/>
        </w:rPr>
        <w:t xml:space="preserve">Zobowiązujemy się </w:t>
      </w:r>
      <w:r w:rsidRPr="005772FB">
        <w:rPr>
          <w:rFonts w:ascii="Arial Narrow" w:hAnsi="Arial Narrow" w:cs="Verdana"/>
        </w:rPr>
        <w:t>do wykonania zamówienia w terminie określonym w Zaproszeniu.</w:t>
      </w:r>
    </w:p>
    <w:p w:rsidR="00E300EC" w:rsidRPr="005772FB" w:rsidRDefault="00E300EC" w:rsidP="00F77EF5">
      <w:pPr>
        <w:numPr>
          <w:ilvl w:val="0"/>
          <w:numId w:val="29"/>
        </w:numPr>
        <w:suppressAutoHyphens w:val="0"/>
        <w:spacing w:after="0" w:line="240" w:lineRule="auto"/>
        <w:jc w:val="both"/>
        <w:rPr>
          <w:rFonts w:ascii="Arial Narrow" w:hAnsi="Arial Narrow"/>
        </w:rPr>
      </w:pPr>
      <w:r w:rsidRPr="005772FB">
        <w:rPr>
          <w:rFonts w:ascii="Arial Narrow" w:eastAsia="Verdana,Bold" w:hAnsi="Arial Narrow" w:cs="Verdana,Bold"/>
          <w:bCs/>
        </w:rPr>
        <w:t xml:space="preserve">Akceptujemy </w:t>
      </w:r>
      <w:r w:rsidRPr="005772FB">
        <w:rPr>
          <w:rFonts w:ascii="Arial Narrow" w:hAnsi="Arial Narrow" w:cs="Verdana"/>
        </w:rPr>
        <w:t>warunki płatności określone przez Zamawiającego w Projekcie umowy – Załączniku nr </w:t>
      </w:r>
      <w:r w:rsidR="00F97AF7" w:rsidRPr="005772FB">
        <w:rPr>
          <w:rFonts w:ascii="Arial Narrow" w:hAnsi="Arial Narrow" w:cs="Verdana"/>
        </w:rPr>
        <w:t>7</w:t>
      </w:r>
      <w:r w:rsidRPr="005772FB">
        <w:rPr>
          <w:rFonts w:ascii="Arial Narrow" w:hAnsi="Arial Narrow" w:cs="Verdana"/>
        </w:rPr>
        <w:t> do Zaproszenia.</w:t>
      </w:r>
    </w:p>
    <w:p w:rsidR="00E300EC" w:rsidRPr="005772FB" w:rsidRDefault="00E300EC" w:rsidP="00F77EF5">
      <w:pPr>
        <w:numPr>
          <w:ilvl w:val="0"/>
          <w:numId w:val="29"/>
        </w:numPr>
        <w:suppressAutoHyphens w:val="0"/>
        <w:autoSpaceDE w:val="0"/>
        <w:autoSpaceDN w:val="0"/>
        <w:adjustRightInd w:val="0"/>
        <w:spacing w:after="0" w:line="240" w:lineRule="auto"/>
        <w:jc w:val="both"/>
        <w:rPr>
          <w:rFonts w:ascii="Arial Narrow" w:hAnsi="Arial Narrow" w:cs="Verdana"/>
          <w:u w:val="single"/>
        </w:rPr>
      </w:pPr>
      <w:r w:rsidRPr="005772FB">
        <w:rPr>
          <w:rFonts w:ascii="Arial Narrow" w:eastAsia="Verdana,Bold" w:hAnsi="Arial Narrow" w:cs="Verdana,Bold"/>
          <w:bCs/>
        </w:rPr>
        <w:t xml:space="preserve">Oświadczamy, </w:t>
      </w:r>
      <w:r w:rsidRPr="005772FB">
        <w:rPr>
          <w:rFonts w:ascii="Arial Narrow" w:hAnsi="Arial Narrow" w:cs="Verdana"/>
        </w:rPr>
        <w:t xml:space="preserve">że zapoznaliśmy się z Projektem umowy, stanowiącym Załącznik nr </w:t>
      </w:r>
      <w:r w:rsidR="00F97AF7" w:rsidRPr="005772FB">
        <w:rPr>
          <w:rFonts w:ascii="Arial Narrow" w:hAnsi="Arial Narrow" w:cs="Verdana"/>
        </w:rPr>
        <w:t>7</w:t>
      </w:r>
      <w:r w:rsidRPr="005772FB">
        <w:rPr>
          <w:rFonts w:ascii="Arial Narrow" w:hAnsi="Arial Narrow" w:cs="Verdana"/>
        </w:rPr>
        <w:t xml:space="preserve"> do Zaproszenia </w:t>
      </w:r>
      <w:r w:rsidRPr="005772FB">
        <w:rPr>
          <w:rFonts w:ascii="Arial Narrow" w:hAnsi="Arial Narrow" w:cs="Verdana"/>
          <w:u w:val="single"/>
        </w:rPr>
        <w:t>i zobowiązujemy się, w przypadku wyboru naszej oferty, do zawarcia umowy zgodnej z ofertą, na warunkach określonych w Zaproszeniu oraz w miejscu i terminie wyznaczonym przez Zamawiającego.</w:t>
      </w:r>
    </w:p>
    <w:p w:rsidR="00F13083" w:rsidRPr="005772FB" w:rsidRDefault="00E300EC" w:rsidP="00F77EF5">
      <w:pPr>
        <w:numPr>
          <w:ilvl w:val="0"/>
          <w:numId w:val="29"/>
        </w:numPr>
        <w:suppressAutoHyphens w:val="0"/>
        <w:autoSpaceDE w:val="0"/>
        <w:autoSpaceDN w:val="0"/>
        <w:adjustRightInd w:val="0"/>
        <w:spacing w:after="0" w:line="240" w:lineRule="auto"/>
        <w:jc w:val="both"/>
        <w:rPr>
          <w:rFonts w:ascii="Arial Narrow" w:hAnsi="Arial Narrow" w:cs="Verdana"/>
        </w:rPr>
      </w:pPr>
      <w:r w:rsidRPr="005772FB">
        <w:rPr>
          <w:rFonts w:ascii="Arial Narrow" w:hAnsi="Arial Narrow"/>
        </w:rPr>
        <w:t>Oświadczamy, że wszystkie informacje podane w niniejszym Formularzu są aktualne i zgodne z prawdą oraz zostały przedstawione z pełną świadomością konsekwencji wprowadzenia zamawiającego w błąd przy przedstawianiu informacji.</w:t>
      </w:r>
    </w:p>
    <w:p w:rsidR="00B82759" w:rsidRPr="005772FB" w:rsidRDefault="00B82759" w:rsidP="00B82759">
      <w:pPr>
        <w:suppressAutoHyphens w:val="0"/>
        <w:autoSpaceDE w:val="0"/>
        <w:autoSpaceDN w:val="0"/>
        <w:adjustRightInd w:val="0"/>
        <w:spacing w:after="0" w:line="240" w:lineRule="auto"/>
        <w:ind w:left="360"/>
        <w:jc w:val="both"/>
        <w:rPr>
          <w:rFonts w:ascii="Arial Narrow" w:hAnsi="Arial Narrow"/>
        </w:rPr>
      </w:pPr>
    </w:p>
    <w:p w:rsidR="00B82759" w:rsidRPr="005772FB" w:rsidRDefault="00B82759" w:rsidP="00B82759">
      <w:pPr>
        <w:suppressAutoHyphens w:val="0"/>
        <w:autoSpaceDE w:val="0"/>
        <w:autoSpaceDN w:val="0"/>
        <w:adjustRightInd w:val="0"/>
        <w:spacing w:after="0" w:line="240" w:lineRule="auto"/>
        <w:ind w:left="360"/>
        <w:jc w:val="both"/>
        <w:rPr>
          <w:rFonts w:ascii="Arial Narrow" w:hAnsi="Arial Narrow"/>
        </w:rPr>
      </w:pPr>
    </w:p>
    <w:p w:rsidR="00B82759" w:rsidRDefault="00B82759" w:rsidP="00B82759">
      <w:pPr>
        <w:suppressAutoHyphens w:val="0"/>
        <w:autoSpaceDE w:val="0"/>
        <w:autoSpaceDN w:val="0"/>
        <w:adjustRightInd w:val="0"/>
        <w:spacing w:after="0" w:line="240" w:lineRule="auto"/>
        <w:ind w:left="360"/>
        <w:jc w:val="both"/>
        <w:rPr>
          <w:rFonts w:ascii="Arial Narrow" w:hAnsi="Arial Narrow" w:cs="Verdana"/>
        </w:rPr>
      </w:pPr>
    </w:p>
    <w:p w:rsidR="004C37FD" w:rsidRPr="005772FB" w:rsidRDefault="004C37FD" w:rsidP="00B82759">
      <w:pPr>
        <w:suppressAutoHyphens w:val="0"/>
        <w:autoSpaceDE w:val="0"/>
        <w:autoSpaceDN w:val="0"/>
        <w:adjustRightInd w:val="0"/>
        <w:spacing w:after="0" w:line="240" w:lineRule="auto"/>
        <w:ind w:left="360"/>
        <w:jc w:val="both"/>
        <w:rPr>
          <w:rFonts w:ascii="Arial Narrow" w:hAnsi="Arial Narrow" w:cs="Verdana"/>
        </w:rPr>
      </w:pPr>
    </w:p>
    <w:p w:rsidR="00E300EC" w:rsidRPr="005772FB" w:rsidRDefault="00E300EC" w:rsidP="004405F5">
      <w:pPr>
        <w:autoSpaceDE w:val="0"/>
        <w:autoSpaceDN w:val="0"/>
        <w:adjustRightInd w:val="0"/>
        <w:spacing w:after="0" w:line="240" w:lineRule="auto"/>
        <w:rPr>
          <w:rFonts w:ascii="Arial Narrow" w:eastAsia="Verdana,Italic" w:hAnsi="Arial Narrow" w:cs="Verdana,Italic"/>
          <w:b/>
          <w:i/>
          <w:iCs/>
        </w:rPr>
      </w:pPr>
      <w:r w:rsidRPr="005772FB">
        <w:rPr>
          <w:rFonts w:ascii="Arial Narrow" w:eastAsia="Verdana,Italic" w:hAnsi="Arial Narrow" w:cs="Verdana,Italic"/>
          <w:b/>
          <w:i/>
          <w:iCs/>
        </w:rPr>
        <w:t>______________________________</w:t>
      </w:r>
    </w:p>
    <w:p w:rsidR="00E300EC" w:rsidRPr="005772FB" w:rsidRDefault="00CD0F98" w:rsidP="004405F5">
      <w:pPr>
        <w:autoSpaceDE w:val="0"/>
        <w:autoSpaceDN w:val="0"/>
        <w:adjustRightInd w:val="0"/>
        <w:spacing w:after="0" w:line="240" w:lineRule="auto"/>
        <w:rPr>
          <w:rFonts w:ascii="Arial Narrow" w:hAnsi="Arial Narrow"/>
          <w:i/>
        </w:rPr>
      </w:pPr>
      <w:r w:rsidRPr="005772FB">
        <w:rPr>
          <w:rFonts w:ascii="Arial Narrow" w:hAnsi="Arial Narrow"/>
        </w:rPr>
        <w:t xml:space="preserve">   </w:t>
      </w:r>
      <w:r w:rsidR="00E300EC" w:rsidRPr="005772FB">
        <w:rPr>
          <w:rFonts w:ascii="Arial Narrow" w:hAnsi="Arial Narrow"/>
        </w:rPr>
        <w:t xml:space="preserve">  </w:t>
      </w:r>
      <w:r w:rsidR="00E300EC" w:rsidRPr="005772FB">
        <w:rPr>
          <w:rFonts w:ascii="Arial Narrow" w:hAnsi="Arial Narrow"/>
          <w:i/>
        </w:rPr>
        <w:t>(miejscowo</w:t>
      </w:r>
      <w:r w:rsidR="00E300EC" w:rsidRPr="005772FB">
        <w:rPr>
          <w:rFonts w:ascii="Arial Narrow" w:eastAsia="TimesNewRoman" w:hAnsi="Arial Narrow" w:cs="TimesNewRoman"/>
          <w:i/>
        </w:rPr>
        <w:t>ść</w:t>
      </w:r>
      <w:r w:rsidR="00E300EC" w:rsidRPr="005772FB">
        <w:rPr>
          <w:rFonts w:ascii="Arial Narrow" w:hAnsi="Arial Narrow"/>
          <w:i/>
        </w:rPr>
        <w:t>, data)</w:t>
      </w:r>
      <w:r w:rsidR="000D7E24" w:rsidRPr="005772FB">
        <w:rPr>
          <w:rFonts w:ascii="Arial Narrow" w:hAnsi="Arial Narrow"/>
          <w:i/>
        </w:rPr>
        <w:tab/>
      </w:r>
      <w:r w:rsidR="000D7E24" w:rsidRPr="005772FB">
        <w:rPr>
          <w:rFonts w:ascii="Arial Narrow" w:hAnsi="Arial Narrow"/>
          <w:i/>
        </w:rPr>
        <w:tab/>
      </w:r>
      <w:r w:rsidR="000D7E24" w:rsidRPr="005772FB">
        <w:rPr>
          <w:rFonts w:ascii="Arial Narrow" w:hAnsi="Arial Narrow"/>
          <w:i/>
        </w:rPr>
        <w:tab/>
      </w:r>
      <w:r w:rsidR="000D7E24" w:rsidRPr="005772FB">
        <w:rPr>
          <w:rFonts w:ascii="Arial Narrow" w:hAnsi="Arial Narrow"/>
          <w:i/>
        </w:rPr>
        <w:tab/>
      </w:r>
      <w:r w:rsidR="00E300EC" w:rsidRPr="005772FB">
        <w:rPr>
          <w:rFonts w:ascii="Arial Narrow" w:eastAsia="Verdana,Italic" w:hAnsi="Arial Narrow" w:cs="Verdana,Italic"/>
          <w:b/>
          <w:i/>
          <w:iCs/>
        </w:rPr>
        <w:t>_____________________________________________________</w:t>
      </w:r>
    </w:p>
    <w:p w:rsidR="00E300EC" w:rsidRPr="005772FB" w:rsidRDefault="00E300EC" w:rsidP="004405F5">
      <w:pPr>
        <w:autoSpaceDE w:val="0"/>
        <w:autoSpaceDN w:val="0"/>
        <w:adjustRightInd w:val="0"/>
        <w:spacing w:line="240" w:lineRule="auto"/>
        <w:ind w:left="5040"/>
        <w:rPr>
          <w:rFonts w:ascii="Arial Narrow" w:hAnsi="Arial Narrow"/>
          <w:i/>
        </w:rPr>
      </w:pPr>
      <w:r w:rsidRPr="005772FB">
        <w:rPr>
          <w:rFonts w:ascii="Arial Narrow" w:hAnsi="Arial Narrow"/>
          <w:i/>
        </w:rPr>
        <w:t>(piecz</w:t>
      </w:r>
      <w:r w:rsidRPr="005772FB">
        <w:rPr>
          <w:rFonts w:ascii="Arial Narrow" w:eastAsia="TimesNewRoman" w:hAnsi="Arial Narrow" w:cs="TimesNewRoman"/>
          <w:i/>
        </w:rPr>
        <w:t>ą</w:t>
      </w:r>
      <w:r w:rsidRPr="005772FB">
        <w:rPr>
          <w:rFonts w:ascii="Arial Narrow" w:hAnsi="Arial Narrow"/>
          <w:i/>
        </w:rPr>
        <w:t>tka i podpis osoby/osób uprawnionej/</w:t>
      </w:r>
      <w:proofErr w:type="spellStart"/>
      <w:r w:rsidRPr="005772FB">
        <w:rPr>
          <w:rFonts w:ascii="Arial Narrow" w:hAnsi="Arial Narrow"/>
          <w:i/>
        </w:rPr>
        <w:t>ych</w:t>
      </w:r>
      <w:proofErr w:type="spellEnd"/>
      <w:r w:rsidRPr="005772FB">
        <w:rPr>
          <w:rFonts w:ascii="Arial Narrow" w:hAnsi="Arial Narrow"/>
          <w:i/>
        </w:rPr>
        <w:t xml:space="preserve"> upowa</w:t>
      </w:r>
      <w:r w:rsidRPr="005772FB">
        <w:rPr>
          <w:rFonts w:ascii="Arial Narrow" w:eastAsia="TimesNewRoman" w:hAnsi="Arial Narrow" w:cs="TimesNewRoman"/>
          <w:i/>
        </w:rPr>
        <w:t>ż</w:t>
      </w:r>
      <w:r w:rsidRPr="005772FB">
        <w:rPr>
          <w:rFonts w:ascii="Arial Narrow" w:hAnsi="Arial Narrow"/>
          <w:i/>
        </w:rPr>
        <w:t>nionej przez Wykonawc</w:t>
      </w:r>
      <w:r w:rsidRPr="005772FB">
        <w:rPr>
          <w:rFonts w:ascii="Arial Narrow" w:eastAsia="TimesNewRoman" w:hAnsi="Arial Narrow" w:cs="TimesNewRoman"/>
          <w:i/>
        </w:rPr>
        <w:t>ę</w:t>
      </w:r>
      <w:r w:rsidRPr="005772FB">
        <w:rPr>
          <w:rFonts w:ascii="Arial Narrow" w:hAnsi="Arial Narrow"/>
          <w:i/>
        </w:rPr>
        <w:t>)</w:t>
      </w:r>
    </w:p>
    <w:p w:rsidR="0045576C" w:rsidRPr="005772FB" w:rsidRDefault="0045576C" w:rsidP="00784218">
      <w:pPr>
        <w:spacing w:after="0" w:line="240" w:lineRule="auto"/>
        <w:rPr>
          <w:rFonts w:ascii="Arial Narrow" w:hAnsi="Arial Narrow"/>
          <w:b/>
          <w:u w:val="single"/>
        </w:rPr>
      </w:pPr>
    </w:p>
    <w:p w:rsidR="003F7D8B" w:rsidRPr="005772FB" w:rsidRDefault="003F7D8B" w:rsidP="00784218">
      <w:pPr>
        <w:spacing w:after="0" w:line="240" w:lineRule="auto"/>
        <w:rPr>
          <w:rFonts w:ascii="Arial Narrow" w:hAnsi="Arial Narrow"/>
          <w:b/>
        </w:rPr>
      </w:pPr>
    </w:p>
    <w:p w:rsidR="006D5C54" w:rsidRPr="005772FB" w:rsidRDefault="006D5C54" w:rsidP="00784218">
      <w:pPr>
        <w:spacing w:after="0" w:line="240" w:lineRule="auto"/>
        <w:rPr>
          <w:rFonts w:ascii="Arial Narrow" w:hAnsi="Arial Narrow"/>
          <w:b/>
        </w:rPr>
      </w:pPr>
    </w:p>
    <w:p w:rsidR="006D5C54" w:rsidRPr="005772FB" w:rsidRDefault="006D5C54" w:rsidP="00784218">
      <w:pPr>
        <w:spacing w:after="0" w:line="240" w:lineRule="auto"/>
        <w:rPr>
          <w:rFonts w:ascii="Arial Narrow" w:hAnsi="Arial Narrow"/>
          <w:b/>
        </w:rPr>
      </w:pPr>
    </w:p>
    <w:p w:rsidR="006D5C54" w:rsidRPr="005772FB" w:rsidRDefault="006D5C54" w:rsidP="00784218">
      <w:pPr>
        <w:spacing w:after="0" w:line="240" w:lineRule="auto"/>
        <w:rPr>
          <w:rFonts w:ascii="Arial Narrow" w:hAnsi="Arial Narrow"/>
          <w:b/>
        </w:rPr>
      </w:pPr>
    </w:p>
    <w:p w:rsidR="006D5C54" w:rsidRPr="005772FB" w:rsidRDefault="006D5C54" w:rsidP="00784218">
      <w:pPr>
        <w:spacing w:after="0" w:line="240" w:lineRule="auto"/>
        <w:rPr>
          <w:rFonts w:ascii="Arial Narrow" w:hAnsi="Arial Narrow"/>
          <w:b/>
        </w:rPr>
      </w:pPr>
    </w:p>
    <w:p w:rsidR="006D5C54" w:rsidRPr="005772FB" w:rsidRDefault="006D5C54" w:rsidP="00784218">
      <w:pPr>
        <w:spacing w:after="0" w:line="240" w:lineRule="auto"/>
        <w:rPr>
          <w:rFonts w:ascii="Arial Narrow" w:hAnsi="Arial Narrow"/>
          <w:b/>
        </w:rPr>
      </w:pPr>
    </w:p>
    <w:p w:rsidR="006D5C54" w:rsidRPr="005772FB" w:rsidRDefault="006D5C54" w:rsidP="00784218">
      <w:pPr>
        <w:spacing w:after="0" w:line="240" w:lineRule="auto"/>
        <w:rPr>
          <w:rFonts w:ascii="Arial Narrow" w:hAnsi="Arial Narrow"/>
          <w:b/>
        </w:rPr>
      </w:pPr>
    </w:p>
    <w:p w:rsidR="006D5C54" w:rsidRPr="005772FB" w:rsidRDefault="006D5C54" w:rsidP="00784218">
      <w:pPr>
        <w:spacing w:after="0" w:line="240" w:lineRule="auto"/>
        <w:rPr>
          <w:rFonts w:ascii="Arial Narrow" w:hAnsi="Arial Narrow"/>
          <w:b/>
        </w:rPr>
      </w:pPr>
    </w:p>
    <w:p w:rsidR="006D5C54" w:rsidRPr="005772FB" w:rsidRDefault="006D5C54" w:rsidP="00784218">
      <w:pPr>
        <w:spacing w:after="0" w:line="240" w:lineRule="auto"/>
        <w:rPr>
          <w:rFonts w:ascii="Arial Narrow" w:hAnsi="Arial Narrow"/>
          <w:b/>
        </w:rPr>
      </w:pPr>
    </w:p>
    <w:p w:rsidR="006D5C54" w:rsidRPr="005772FB" w:rsidRDefault="006D5C54" w:rsidP="00784218">
      <w:pPr>
        <w:spacing w:after="0" w:line="240" w:lineRule="auto"/>
        <w:rPr>
          <w:rFonts w:ascii="Arial Narrow" w:hAnsi="Arial Narrow"/>
          <w:b/>
        </w:rPr>
      </w:pPr>
    </w:p>
    <w:p w:rsidR="006D5C54" w:rsidRPr="005772FB" w:rsidRDefault="006D5C54" w:rsidP="00784218">
      <w:pPr>
        <w:spacing w:after="0" w:line="240" w:lineRule="auto"/>
        <w:rPr>
          <w:rFonts w:ascii="Arial Narrow" w:hAnsi="Arial Narrow"/>
          <w:b/>
        </w:rPr>
      </w:pPr>
    </w:p>
    <w:p w:rsidR="006D5C54" w:rsidRPr="005772FB" w:rsidRDefault="006D5C54" w:rsidP="00784218">
      <w:pPr>
        <w:spacing w:after="0" w:line="240" w:lineRule="auto"/>
        <w:rPr>
          <w:rFonts w:ascii="Arial Narrow" w:hAnsi="Arial Narrow"/>
          <w:b/>
        </w:rPr>
      </w:pPr>
    </w:p>
    <w:p w:rsidR="00780170" w:rsidRPr="005772FB" w:rsidRDefault="00780170" w:rsidP="00784218">
      <w:pPr>
        <w:spacing w:after="0" w:line="240" w:lineRule="auto"/>
        <w:rPr>
          <w:rFonts w:ascii="Arial Narrow" w:hAnsi="Arial Narrow"/>
          <w:b/>
        </w:rPr>
      </w:pPr>
    </w:p>
    <w:p w:rsidR="00780170" w:rsidRPr="005772FB" w:rsidRDefault="00780170" w:rsidP="00784218">
      <w:pPr>
        <w:spacing w:after="0" w:line="240" w:lineRule="auto"/>
        <w:rPr>
          <w:rFonts w:ascii="Arial Narrow" w:hAnsi="Arial Narrow"/>
          <w:b/>
        </w:rPr>
      </w:pPr>
    </w:p>
    <w:p w:rsidR="002E1ED9" w:rsidRDefault="002E1ED9" w:rsidP="00784218">
      <w:pPr>
        <w:spacing w:after="0" w:line="240" w:lineRule="auto"/>
        <w:rPr>
          <w:rFonts w:ascii="Arial Narrow" w:hAnsi="Arial Narrow"/>
          <w:b/>
        </w:rPr>
      </w:pPr>
    </w:p>
    <w:p w:rsidR="00850430" w:rsidRDefault="00850430" w:rsidP="00784218">
      <w:pPr>
        <w:spacing w:after="0" w:line="240" w:lineRule="auto"/>
        <w:rPr>
          <w:rFonts w:ascii="Arial Narrow" w:hAnsi="Arial Narrow"/>
          <w:b/>
        </w:rPr>
      </w:pPr>
    </w:p>
    <w:p w:rsidR="0045576C" w:rsidRPr="005772FB" w:rsidRDefault="0045576C" w:rsidP="00784218">
      <w:pPr>
        <w:spacing w:after="0" w:line="240" w:lineRule="auto"/>
        <w:rPr>
          <w:rFonts w:ascii="Arial Narrow" w:hAnsi="Arial Narrow"/>
          <w:b/>
        </w:rPr>
      </w:pPr>
      <w:r w:rsidRPr="005772FB">
        <w:rPr>
          <w:rFonts w:ascii="Arial Narrow" w:hAnsi="Arial Narrow"/>
          <w:b/>
        </w:rPr>
        <w:t>Załącznik nr 3</w:t>
      </w:r>
      <w:r w:rsidR="00E300EC" w:rsidRPr="005772FB">
        <w:rPr>
          <w:rFonts w:ascii="Arial Narrow" w:hAnsi="Arial Narrow"/>
          <w:b/>
        </w:rPr>
        <w:t xml:space="preserve"> do Zaproszenia</w:t>
      </w:r>
    </w:p>
    <w:p w:rsidR="00C411E7" w:rsidRPr="005772FB" w:rsidRDefault="0045576C" w:rsidP="000D7E24">
      <w:pPr>
        <w:spacing w:after="0" w:line="240" w:lineRule="auto"/>
        <w:ind w:left="4820" w:firstLine="709"/>
        <w:rPr>
          <w:rFonts w:ascii="Arial Narrow" w:hAnsi="Arial Narrow" w:cs="Tahoma"/>
          <w:b/>
        </w:rPr>
      </w:pPr>
      <w:r w:rsidRPr="005772FB">
        <w:rPr>
          <w:rFonts w:ascii="Arial Narrow" w:hAnsi="Arial Narrow" w:cs="Tahoma"/>
          <w:b/>
        </w:rPr>
        <w:t xml:space="preserve">Zamawiający: </w:t>
      </w:r>
    </w:p>
    <w:p w:rsidR="00CD0F98" w:rsidRPr="005772FB" w:rsidRDefault="00CD0F98" w:rsidP="00CD0F98">
      <w:pPr>
        <w:spacing w:after="0" w:line="240" w:lineRule="auto"/>
        <w:ind w:left="5529"/>
        <w:rPr>
          <w:rFonts w:ascii="Arial Narrow" w:hAnsi="Arial Narrow"/>
          <w:b/>
        </w:rPr>
      </w:pPr>
      <w:r w:rsidRPr="005772FB">
        <w:rPr>
          <w:rFonts w:ascii="Arial Narrow" w:hAnsi="Arial Narrow"/>
          <w:b/>
        </w:rPr>
        <w:t xml:space="preserve">Zakład Doskonalenia Zawodowego </w:t>
      </w:r>
      <w:r w:rsidRPr="005772FB">
        <w:rPr>
          <w:rFonts w:ascii="Arial Narrow" w:hAnsi="Arial Narrow"/>
          <w:b/>
        </w:rPr>
        <w:br/>
        <w:t xml:space="preserve">w Kielcach </w:t>
      </w:r>
      <w:r w:rsidRPr="005772FB">
        <w:rPr>
          <w:rFonts w:ascii="Arial Narrow" w:hAnsi="Arial Narrow"/>
          <w:b/>
        </w:rPr>
        <w:br/>
      </w:r>
      <w:r w:rsidRPr="005772FB">
        <w:rPr>
          <w:rFonts w:ascii="Arial Narrow" w:hAnsi="Arial Narrow"/>
        </w:rPr>
        <w:t>ul. Paderewskiego 55, 25-950 Kielce</w:t>
      </w:r>
    </w:p>
    <w:p w:rsidR="00CD0F98" w:rsidRPr="005772FB" w:rsidRDefault="00CD0F98" w:rsidP="00784218">
      <w:pPr>
        <w:spacing w:after="0" w:line="240" w:lineRule="auto"/>
        <w:ind w:left="5529"/>
        <w:jc w:val="center"/>
        <w:rPr>
          <w:rFonts w:ascii="Arial Narrow" w:hAnsi="Arial Narrow" w:cs="Tahoma"/>
          <w:b/>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5772FB" w:rsidTr="00776BA0">
        <w:trPr>
          <w:trHeight w:val="934"/>
        </w:trPr>
        <w:tc>
          <w:tcPr>
            <w:tcW w:w="3692" w:type="dxa"/>
            <w:vAlign w:val="center"/>
          </w:tcPr>
          <w:p w:rsidR="00CD0F98" w:rsidRPr="005772FB" w:rsidRDefault="00CD0F98" w:rsidP="00776BA0">
            <w:pPr>
              <w:tabs>
                <w:tab w:val="left" w:pos="3675"/>
              </w:tabs>
              <w:spacing w:after="0" w:line="240" w:lineRule="auto"/>
              <w:jc w:val="center"/>
              <w:rPr>
                <w:rFonts w:ascii="Arial Narrow" w:hAnsi="Arial Narrow"/>
              </w:rPr>
            </w:pPr>
          </w:p>
          <w:p w:rsidR="00CD0F98" w:rsidRPr="005772FB" w:rsidRDefault="00CD0F98" w:rsidP="00776BA0">
            <w:pPr>
              <w:tabs>
                <w:tab w:val="left" w:pos="3675"/>
              </w:tabs>
              <w:spacing w:after="0" w:line="240" w:lineRule="auto"/>
              <w:rPr>
                <w:rFonts w:ascii="Arial Narrow" w:hAnsi="Arial Narrow"/>
              </w:rPr>
            </w:pPr>
          </w:p>
          <w:p w:rsidR="00CD0F98" w:rsidRPr="005772FB" w:rsidRDefault="00CD0F98" w:rsidP="00776BA0">
            <w:pPr>
              <w:tabs>
                <w:tab w:val="left" w:pos="3675"/>
              </w:tabs>
              <w:spacing w:after="0" w:line="240" w:lineRule="auto"/>
              <w:jc w:val="center"/>
              <w:rPr>
                <w:rFonts w:ascii="Arial Narrow" w:hAnsi="Arial Narrow"/>
              </w:rPr>
            </w:pPr>
          </w:p>
          <w:p w:rsidR="00CD0F98" w:rsidRPr="005772FB" w:rsidRDefault="00CD0F98" w:rsidP="00776BA0">
            <w:pPr>
              <w:tabs>
                <w:tab w:val="left" w:pos="3675"/>
              </w:tabs>
              <w:spacing w:after="0" w:line="240" w:lineRule="auto"/>
              <w:rPr>
                <w:rFonts w:ascii="Arial Narrow" w:hAnsi="Arial Narrow"/>
              </w:rPr>
            </w:pPr>
          </w:p>
          <w:p w:rsidR="00CD0F98" w:rsidRPr="005772FB" w:rsidRDefault="00CD0F98" w:rsidP="00776BA0">
            <w:pPr>
              <w:tabs>
                <w:tab w:val="left" w:pos="3675"/>
              </w:tabs>
              <w:spacing w:after="0" w:line="240" w:lineRule="auto"/>
              <w:jc w:val="center"/>
              <w:rPr>
                <w:rFonts w:ascii="Arial Narrow" w:hAnsi="Arial Narrow"/>
              </w:rPr>
            </w:pPr>
          </w:p>
        </w:tc>
      </w:tr>
      <w:tr w:rsidR="00CD0F98" w:rsidRPr="005772FB" w:rsidTr="00776BA0">
        <w:trPr>
          <w:trHeight w:val="365"/>
        </w:trPr>
        <w:tc>
          <w:tcPr>
            <w:tcW w:w="3692" w:type="dxa"/>
            <w:vAlign w:val="center"/>
          </w:tcPr>
          <w:p w:rsidR="00CD0F98" w:rsidRPr="005772FB" w:rsidRDefault="00CD0F98" w:rsidP="00776BA0">
            <w:pPr>
              <w:tabs>
                <w:tab w:val="left" w:pos="3675"/>
              </w:tabs>
              <w:spacing w:after="0" w:line="240" w:lineRule="auto"/>
              <w:jc w:val="center"/>
              <w:rPr>
                <w:rFonts w:ascii="Arial Narrow" w:hAnsi="Arial Narrow"/>
              </w:rPr>
            </w:pPr>
            <w:r w:rsidRPr="005772FB">
              <w:rPr>
                <w:rFonts w:ascii="Arial Narrow" w:hAnsi="Arial Narrow"/>
              </w:rPr>
              <w:t>Pieczęć / imię i nazwisko, adres Wykonawcy</w:t>
            </w:r>
          </w:p>
        </w:tc>
      </w:tr>
    </w:tbl>
    <w:p w:rsidR="00C411E7" w:rsidRPr="005772FB" w:rsidRDefault="00C411E7" w:rsidP="00784218">
      <w:pPr>
        <w:spacing w:after="0" w:line="240" w:lineRule="auto"/>
        <w:jc w:val="center"/>
        <w:rPr>
          <w:rFonts w:ascii="Arial Narrow" w:hAnsi="Arial Narrow" w:cs="Tahoma"/>
          <w:b/>
          <w:u w:val="single"/>
        </w:rPr>
      </w:pPr>
    </w:p>
    <w:p w:rsidR="0045576C" w:rsidRPr="005772FB" w:rsidRDefault="0045576C" w:rsidP="00784218">
      <w:pPr>
        <w:spacing w:after="0" w:line="240" w:lineRule="auto"/>
        <w:jc w:val="center"/>
        <w:rPr>
          <w:rFonts w:ascii="Arial Narrow" w:hAnsi="Arial Narrow" w:cs="Tahoma"/>
          <w:b/>
          <w:u w:val="single"/>
        </w:rPr>
      </w:pPr>
      <w:r w:rsidRPr="005772FB">
        <w:rPr>
          <w:rFonts w:ascii="Arial Narrow" w:hAnsi="Arial Narrow" w:cs="Tahoma"/>
          <w:b/>
          <w:u w:val="single"/>
        </w:rPr>
        <w:t xml:space="preserve">Oświadczenie </w:t>
      </w:r>
      <w:r w:rsidR="00C411E7" w:rsidRPr="005772FB">
        <w:rPr>
          <w:rFonts w:ascii="Arial Narrow" w:hAnsi="Arial Narrow" w:cs="Tahoma"/>
          <w:b/>
          <w:u w:val="single"/>
        </w:rPr>
        <w:t>W</w:t>
      </w:r>
      <w:r w:rsidRPr="005772FB">
        <w:rPr>
          <w:rFonts w:ascii="Arial Narrow" w:hAnsi="Arial Narrow" w:cs="Tahoma"/>
          <w:b/>
          <w:u w:val="single"/>
        </w:rPr>
        <w:t xml:space="preserve">ykonawcy </w:t>
      </w:r>
    </w:p>
    <w:p w:rsidR="0045576C" w:rsidRPr="005772FB" w:rsidRDefault="0045576C" w:rsidP="00784218">
      <w:pPr>
        <w:spacing w:after="0" w:line="240" w:lineRule="auto"/>
        <w:jc w:val="center"/>
        <w:rPr>
          <w:rFonts w:ascii="Arial Narrow" w:hAnsi="Arial Narrow" w:cs="Tahoma"/>
          <w:b/>
        </w:rPr>
      </w:pPr>
    </w:p>
    <w:p w:rsidR="0045576C" w:rsidRPr="005772FB" w:rsidRDefault="0045576C" w:rsidP="00784218">
      <w:pPr>
        <w:spacing w:after="0" w:line="240" w:lineRule="auto"/>
        <w:jc w:val="center"/>
        <w:rPr>
          <w:rFonts w:ascii="Arial Narrow" w:hAnsi="Arial Narrow" w:cs="Tahoma"/>
          <w:b/>
          <w:u w:val="single"/>
        </w:rPr>
      </w:pPr>
      <w:r w:rsidRPr="005772FB">
        <w:rPr>
          <w:rFonts w:ascii="Arial Narrow" w:hAnsi="Arial Narrow" w:cs="Tahoma"/>
          <w:b/>
          <w:u w:val="single"/>
        </w:rPr>
        <w:t xml:space="preserve">DOTYCZĄCE SPEŁNIANIA WARUNKÓW UDZIAŁU W POSTĘPOWANIU </w:t>
      </w:r>
      <w:r w:rsidRPr="005772FB">
        <w:rPr>
          <w:rFonts w:ascii="Arial Narrow" w:hAnsi="Arial Narrow" w:cs="Tahoma"/>
          <w:b/>
          <w:u w:val="single"/>
        </w:rPr>
        <w:br/>
      </w:r>
    </w:p>
    <w:p w:rsidR="00A71AE0" w:rsidRPr="005772FB" w:rsidRDefault="0045576C" w:rsidP="00A71AE0">
      <w:pPr>
        <w:shd w:val="clear" w:color="auto" w:fill="EEECE1"/>
        <w:spacing w:after="0"/>
        <w:jc w:val="center"/>
        <w:rPr>
          <w:rFonts w:ascii="Arial Narrow" w:eastAsia="Times New Roman" w:hAnsi="Arial Narrow" w:cstheme="minorHAnsi"/>
        </w:rPr>
      </w:pPr>
      <w:r w:rsidRPr="005772FB">
        <w:rPr>
          <w:rFonts w:ascii="Arial Narrow" w:hAnsi="Arial Narrow" w:cs="Tahoma"/>
        </w:rPr>
        <w:t>Na potrzeby postępowania o udzielenie zamówienia publicznego pn.</w:t>
      </w:r>
      <w:r w:rsidRPr="005772FB">
        <w:rPr>
          <w:rFonts w:ascii="Arial Narrow" w:eastAsia="Times New Roman" w:hAnsi="Arial Narrow" w:cstheme="minorHAnsi"/>
        </w:rPr>
        <w:t xml:space="preserve">: </w:t>
      </w:r>
    </w:p>
    <w:p w:rsidR="00850430" w:rsidRDefault="00850430" w:rsidP="000D7E24">
      <w:pPr>
        <w:shd w:val="clear" w:color="auto" w:fill="EEECE1"/>
        <w:spacing w:after="0"/>
        <w:jc w:val="center"/>
        <w:rPr>
          <w:rFonts w:ascii="Arial Narrow" w:hAnsi="Arial Narrow" w:cstheme="minorBidi"/>
          <w:b/>
          <w:bCs/>
        </w:rPr>
      </w:pPr>
      <w:r w:rsidRPr="005772FB">
        <w:rPr>
          <w:rFonts w:ascii="Arial Narrow" w:hAnsi="Arial Narrow" w:cstheme="minorBidi"/>
          <w:b/>
          <w:bCs/>
        </w:rPr>
        <w:t>„</w:t>
      </w:r>
      <w:r>
        <w:rPr>
          <w:rFonts w:ascii="Arial Narrow" w:hAnsi="Arial Narrow" w:cstheme="minorBidi"/>
          <w:b/>
          <w:bCs/>
        </w:rPr>
        <w:t>Zakup  oprogramowania do tworzenia dokumentacji budowlanej dla</w:t>
      </w:r>
      <w:r w:rsidRPr="005772FB">
        <w:rPr>
          <w:rFonts w:ascii="Arial Narrow" w:hAnsi="Arial Narrow" w:cstheme="minorBidi"/>
          <w:b/>
          <w:bCs/>
        </w:rPr>
        <w:t xml:space="preserve"> </w:t>
      </w:r>
      <w:r w:rsidRPr="005772FB">
        <w:rPr>
          <w:rFonts w:ascii="Arial Narrow" w:hAnsi="Arial Narrow" w:cstheme="minorBidi"/>
          <w:b/>
        </w:rPr>
        <w:t>Niepublicznego Technikum im. 72 Pułku Piechoty w Radomiu Zakładu Doskonalenia Zawodowego w Kielcach</w:t>
      </w:r>
      <w:r w:rsidRPr="005772FB">
        <w:rPr>
          <w:rFonts w:ascii="Arial Narrow" w:hAnsi="Arial Narrow" w:cstheme="minorBidi"/>
          <w:b/>
          <w:bCs/>
        </w:rPr>
        <w:t xml:space="preserve">” </w:t>
      </w:r>
    </w:p>
    <w:p w:rsidR="00E300EC" w:rsidRPr="005772FB" w:rsidRDefault="00681FEC" w:rsidP="000D7E24">
      <w:pPr>
        <w:shd w:val="clear" w:color="auto" w:fill="EEECE1"/>
        <w:spacing w:after="0"/>
        <w:jc w:val="center"/>
        <w:rPr>
          <w:rFonts w:ascii="Arial Narrow" w:eastAsia="Times New Roman" w:hAnsi="Arial Narrow" w:cs="Cambria"/>
          <w:b/>
        </w:rPr>
      </w:pPr>
      <w:r w:rsidRPr="005772FB">
        <w:rPr>
          <w:rFonts w:ascii="Arial Narrow" w:hAnsi="Arial Narrow" w:cstheme="minorHAnsi"/>
        </w:rPr>
        <w:t>w celu realizacji projektu pn. „KOLEJ na EKOLOGIĘ – za</w:t>
      </w:r>
      <w:r w:rsidR="009B3E42">
        <w:rPr>
          <w:rFonts w:ascii="Arial Narrow" w:hAnsi="Arial Narrow" w:cstheme="minorHAnsi"/>
        </w:rPr>
        <w:t>wody przyszłości w szkole ZDZ w </w:t>
      </w:r>
      <w:r w:rsidRPr="005772FB">
        <w:rPr>
          <w:rFonts w:ascii="Arial Narrow" w:hAnsi="Arial Narrow" w:cstheme="minorHAnsi"/>
        </w:rPr>
        <w:t>Radomiu”</w:t>
      </w:r>
    </w:p>
    <w:p w:rsidR="0045576C" w:rsidRPr="005772FB" w:rsidRDefault="0045576C" w:rsidP="00C411E7">
      <w:pPr>
        <w:keepNext/>
        <w:spacing w:after="0" w:line="240" w:lineRule="auto"/>
        <w:jc w:val="both"/>
        <w:outlineLvl w:val="0"/>
        <w:rPr>
          <w:rFonts w:ascii="Arial Narrow" w:eastAsia="Times New Roman" w:hAnsi="Arial Narrow"/>
          <w:b/>
          <w:iCs/>
          <w:u w:val="single"/>
          <w:lang w:val="it-IT" w:eastAsia="pl-PL"/>
        </w:rPr>
      </w:pPr>
      <w:r w:rsidRPr="005772FB">
        <w:rPr>
          <w:rFonts w:ascii="Arial Narrow" w:hAnsi="Arial Narrow"/>
        </w:rPr>
        <w:t>współfinansowanego ze środków Unii Europejskiej w ramach Europejskiego Funduszu Społecznego</w:t>
      </w:r>
    </w:p>
    <w:p w:rsidR="00C411E7" w:rsidRPr="005772FB" w:rsidRDefault="00C411E7" w:rsidP="00784218">
      <w:pPr>
        <w:spacing w:after="0" w:line="240" w:lineRule="auto"/>
        <w:jc w:val="both"/>
        <w:rPr>
          <w:rFonts w:ascii="Arial Narrow" w:hAnsi="Arial Narrow" w:cstheme="minorHAnsi"/>
        </w:rPr>
      </w:pPr>
    </w:p>
    <w:p w:rsidR="0045576C" w:rsidRPr="005772FB" w:rsidRDefault="0045576C" w:rsidP="00784218">
      <w:pPr>
        <w:spacing w:after="0" w:line="240" w:lineRule="auto"/>
        <w:jc w:val="both"/>
        <w:rPr>
          <w:rFonts w:ascii="Arial Narrow" w:hAnsi="Arial Narrow"/>
        </w:rPr>
      </w:pPr>
      <w:r w:rsidRPr="005772FB">
        <w:rPr>
          <w:rFonts w:ascii="Arial Narrow" w:hAnsi="Arial Narrow" w:cs="Tahoma"/>
        </w:rPr>
        <w:t>oświadczam, co następuje:</w:t>
      </w:r>
    </w:p>
    <w:p w:rsidR="0045576C" w:rsidRPr="005772FB" w:rsidRDefault="0045576C" w:rsidP="00784218">
      <w:pPr>
        <w:spacing w:after="0" w:line="240" w:lineRule="auto"/>
        <w:jc w:val="both"/>
        <w:rPr>
          <w:rFonts w:ascii="Arial Narrow" w:hAnsi="Arial Narrow" w:cs="Tahoma"/>
        </w:rPr>
      </w:pPr>
    </w:p>
    <w:p w:rsidR="0045576C" w:rsidRPr="005772FB" w:rsidRDefault="0045576C" w:rsidP="00784218">
      <w:pPr>
        <w:shd w:val="clear" w:color="auto" w:fill="BFBFBF"/>
        <w:spacing w:after="0" w:line="240" w:lineRule="auto"/>
        <w:jc w:val="both"/>
        <w:rPr>
          <w:rFonts w:ascii="Arial Narrow" w:hAnsi="Arial Narrow" w:cs="Tahoma"/>
          <w:b/>
        </w:rPr>
      </w:pPr>
      <w:r w:rsidRPr="005772FB">
        <w:rPr>
          <w:rFonts w:ascii="Arial Narrow" w:hAnsi="Arial Narrow" w:cs="Tahoma"/>
          <w:b/>
        </w:rPr>
        <w:t>INFORMACJA DOTYCZĄCA WYKONAWCY:</w:t>
      </w:r>
    </w:p>
    <w:p w:rsidR="0045576C" w:rsidRPr="005772FB" w:rsidRDefault="0045576C" w:rsidP="00784218">
      <w:pPr>
        <w:spacing w:after="0" w:line="240" w:lineRule="auto"/>
        <w:jc w:val="both"/>
        <w:rPr>
          <w:rFonts w:ascii="Arial Narrow" w:hAnsi="Arial Narrow" w:cs="Tahoma"/>
        </w:rPr>
      </w:pPr>
      <w:r w:rsidRPr="005772FB">
        <w:rPr>
          <w:rFonts w:ascii="Arial Narrow" w:hAnsi="Arial Narrow" w:cs="Tahoma"/>
        </w:rPr>
        <w:t>Oświadczam, że spełniam warunki udziału w postępowaniu określone przez zamawiającego</w:t>
      </w:r>
      <w:r w:rsidR="00C411E7" w:rsidRPr="005772FB">
        <w:rPr>
          <w:rFonts w:ascii="Arial Narrow" w:hAnsi="Arial Narrow" w:cs="Tahoma"/>
        </w:rPr>
        <w:t xml:space="preserve"> </w:t>
      </w:r>
      <w:r w:rsidRPr="005772FB">
        <w:rPr>
          <w:rFonts w:ascii="Arial Narrow" w:hAnsi="Arial Narrow" w:cs="Tahoma"/>
        </w:rPr>
        <w:t>w </w:t>
      </w:r>
      <w:r w:rsidR="00C411E7" w:rsidRPr="005772FB">
        <w:rPr>
          <w:rFonts w:ascii="Arial Narrow" w:hAnsi="Arial Narrow" w:cs="Tahoma"/>
        </w:rPr>
        <w:t>Z</w:t>
      </w:r>
      <w:r w:rsidRPr="005772FB">
        <w:rPr>
          <w:rFonts w:ascii="Arial Narrow" w:hAnsi="Arial Narrow" w:cs="Tahoma"/>
        </w:rPr>
        <w:t>aproszeniu do składania ofert.</w:t>
      </w:r>
    </w:p>
    <w:p w:rsidR="0045576C" w:rsidRPr="005772FB" w:rsidRDefault="0045576C" w:rsidP="00784218">
      <w:pPr>
        <w:spacing w:after="0" w:line="240" w:lineRule="auto"/>
        <w:jc w:val="both"/>
        <w:rPr>
          <w:rFonts w:ascii="Arial Narrow" w:hAnsi="Arial Narrow" w:cs="Tahoma"/>
        </w:rPr>
      </w:pPr>
    </w:p>
    <w:p w:rsidR="00C411E7" w:rsidRPr="005772FB" w:rsidRDefault="00C411E7" w:rsidP="00784218">
      <w:pPr>
        <w:spacing w:after="0" w:line="240" w:lineRule="auto"/>
        <w:jc w:val="both"/>
        <w:rPr>
          <w:rFonts w:ascii="Arial Narrow" w:hAnsi="Arial Narrow" w:cs="Tahoma"/>
        </w:rPr>
      </w:pPr>
    </w:p>
    <w:p w:rsidR="00681FEC" w:rsidRPr="005772FB" w:rsidRDefault="00681FEC" w:rsidP="00784218">
      <w:pPr>
        <w:spacing w:after="0" w:line="240" w:lineRule="auto"/>
        <w:jc w:val="both"/>
        <w:rPr>
          <w:rFonts w:ascii="Arial Narrow" w:hAnsi="Arial Narrow" w:cs="Tahoma"/>
        </w:rPr>
      </w:pPr>
    </w:p>
    <w:p w:rsidR="0045576C" w:rsidRPr="005772FB" w:rsidRDefault="0045576C" w:rsidP="00C411E7">
      <w:pPr>
        <w:spacing w:after="0" w:line="240" w:lineRule="auto"/>
        <w:jc w:val="right"/>
        <w:rPr>
          <w:rFonts w:ascii="Arial Narrow" w:hAnsi="Arial Narrow" w:cs="Tahoma"/>
        </w:rPr>
      </w:pPr>
      <w:r w:rsidRPr="005772FB">
        <w:rPr>
          <w:rFonts w:ascii="Arial Narrow" w:hAnsi="Arial Narrow" w:cs="Tahoma"/>
        </w:rPr>
        <w:t>…………………………………………</w:t>
      </w:r>
    </w:p>
    <w:p w:rsidR="0045576C" w:rsidRPr="005772FB" w:rsidRDefault="00C411E7" w:rsidP="00C411E7">
      <w:pPr>
        <w:spacing w:after="0" w:line="240" w:lineRule="auto"/>
        <w:ind w:left="5664" w:firstLine="708"/>
        <w:jc w:val="center"/>
        <w:rPr>
          <w:rFonts w:ascii="Arial Narrow" w:hAnsi="Arial Narrow" w:cs="Tahoma"/>
          <w:i/>
        </w:rPr>
      </w:pPr>
      <w:r w:rsidRPr="005772FB">
        <w:rPr>
          <w:rFonts w:ascii="Arial Narrow" w:hAnsi="Arial Narrow" w:cs="Tahoma"/>
          <w:i/>
        </w:rPr>
        <w:t xml:space="preserve">                            </w:t>
      </w:r>
      <w:r w:rsidR="0045576C" w:rsidRPr="005772FB">
        <w:rPr>
          <w:rFonts w:ascii="Arial Narrow" w:hAnsi="Arial Narrow" w:cs="Tahoma"/>
          <w:i/>
        </w:rPr>
        <w:t>(podpis)</w:t>
      </w:r>
    </w:p>
    <w:p w:rsidR="0045576C" w:rsidRPr="005772FB" w:rsidRDefault="0045576C" w:rsidP="00784218">
      <w:pPr>
        <w:spacing w:after="0" w:line="240" w:lineRule="auto"/>
        <w:rPr>
          <w:rFonts w:ascii="Arial Narrow" w:hAnsi="Arial Narrow"/>
        </w:rPr>
      </w:pPr>
    </w:p>
    <w:p w:rsidR="006D3B8C" w:rsidRPr="005772FB" w:rsidRDefault="006D3B8C" w:rsidP="00784218">
      <w:pPr>
        <w:spacing w:after="0" w:line="240" w:lineRule="auto"/>
        <w:rPr>
          <w:rFonts w:ascii="Arial Narrow" w:hAnsi="Arial Narrow"/>
        </w:rPr>
      </w:pPr>
    </w:p>
    <w:p w:rsidR="00442E69" w:rsidRPr="005772FB" w:rsidRDefault="00442E69" w:rsidP="00784218">
      <w:pPr>
        <w:spacing w:after="0" w:line="240" w:lineRule="auto"/>
        <w:rPr>
          <w:rFonts w:ascii="Arial Narrow" w:hAnsi="Arial Narrow" w:cs="Tahoma"/>
          <w:b/>
        </w:rPr>
      </w:pPr>
    </w:p>
    <w:p w:rsidR="00442E69" w:rsidRPr="005772FB" w:rsidRDefault="00442E69" w:rsidP="00784218">
      <w:pPr>
        <w:spacing w:after="0" w:line="240" w:lineRule="auto"/>
        <w:rPr>
          <w:rFonts w:ascii="Arial Narrow" w:hAnsi="Arial Narrow" w:cs="Tahoma"/>
          <w:b/>
        </w:rPr>
      </w:pPr>
    </w:p>
    <w:p w:rsidR="00442E69" w:rsidRPr="005772FB" w:rsidRDefault="00442E69" w:rsidP="00784218">
      <w:pPr>
        <w:spacing w:after="0" w:line="240" w:lineRule="auto"/>
        <w:rPr>
          <w:rFonts w:ascii="Arial Narrow" w:hAnsi="Arial Narrow" w:cs="Tahoma"/>
          <w:b/>
        </w:rPr>
      </w:pPr>
    </w:p>
    <w:p w:rsidR="000D7E24" w:rsidRPr="005772FB" w:rsidRDefault="000D7E24" w:rsidP="00784218">
      <w:pPr>
        <w:spacing w:after="0" w:line="240" w:lineRule="auto"/>
        <w:rPr>
          <w:rFonts w:ascii="Arial Narrow" w:hAnsi="Arial Narrow" w:cs="Tahoma"/>
          <w:b/>
        </w:rPr>
      </w:pPr>
    </w:p>
    <w:p w:rsidR="000D7E24" w:rsidRPr="005772FB" w:rsidRDefault="000D7E24" w:rsidP="00784218">
      <w:pPr>
        <w:spacing w:after="0" w:line="240" w:lineRule="auto"/>
        <w:rPr>
          <w:rFonts w:ascii="Arial Narrow" w:hAnsi="Arial Narrow" w:cs="Tahoma"/>
          <w:b/>
        </w:rPr>
      </w:pPr>
    </w:p>
    <w:p w:rsidR="000D7E24" w:rsidRPr="005772FB" w:rsidRDefault="000D7E24" w:rsidP="00784218">
      <w:pPr>
        <w:spacing w:after="0" w:line="240" w:lineRule="auto"/>
        <w:rPr>
          <w:rFonts w:ascii="Arial Narrow" w:hAnsi="Arial Narrow" w:cs="Tahoma"/>
          <w:b/>
        </w:rPr>
      </w:pPr>
    </w:p>
    <w:p w:rsidR="000D7E24" w:rsidRPr="005772FB" w:rsidRDefault="000D7E24" w:rsidP="00784218">
      <w:pPr>
        <w:spacing w:after="0" w:line="240" w:lineRule="auto"/>
        <w:rPr>
          <w:rFonts w:ascii="Arial Narrow" w:hAnsi="Arial Narrow" w:cs="Tahoma"/>
          <w:b/>
        </w:rPr>
      </w:pPr>
    </w:p>
    <w:p w:rsidR="000D7E24" w:rsidRPr="005772FB" w:rsidRDefault="000D7E24" w:rsidP="00784218">
      <w:pPr>
        <w:spacing w:after="0" w:line="240" w:lineRule="auto"/>
        <w:rPr>
          <w:rFonts w:ascii="Arial Narrow" w:hAnsi="Arial Narrow" w:cs="Tahoma"/>
          <w:b/>
        </w:rPr>
      </w:pPr>
    </w:p>
    <w:p w:rsidR="000D7E24" w:rsidRPr="005772FB" w:rsidRDefault="000D7E24" w:rsidP="00784218">
      <w:pPr>
        <w:spacing w:after="0" w:line="240" w:lineRule="auto"/>
        <w:rPr>
          <w:rFonts w:ascii="Arial Narrow" w:hAnsi="Arial Narrow" w:cs="Tahoma"/>
          <w:b/>
        </w:rPr>
      </w:pPr>
    </w:p>
    <w:p w:rsidR="000D7E24" w:rsidRPr="005772FB" w:rsidRDefault="000D7E24" w:rsidP="00784218">
      <w:pPr>
        <w:spacing w:after="0" w:line="240" w:lineRule="auto"/>
        <w:rPr>
          <w:rFonts w:ascii="Arial Narrow" w:hAnsi="Arial Narrow" w:cs="Tahoma"/>
          <w:b/>
        </w:rPr>
      </w:pPr>
    </w:p>
    <w:p w:rsidR="003F7D8B" w:rsidRDefault="003F7D8B" w:rsidP="00784218">
      <w:pPr>
        <w:spacing w:after="0" w:line="240" w:lineRule="auto"/>
        <w:rPr>
          <w:rFonts w:ascii="Arial Narrow" w:hAnsi="Arial Narrow" w:cs="Tahoma"/>
          <w:b/>
        </w:rPr>
      </w:pPr>
    </w:p>
    <w:p w:rsidR="00A67710" w:rsidRDefault="00A67710" w:rsidP="00784218">
      <w:pPr>
        <w:spacing w:after="0" w:line="240" w:lineRule="auto"/>
        <w:rPr>
          <w:rFonts w:ascii="Arial Narrow" w:hAnsi="Arial Narrow" w:cs="Tahoma"/>
          <w:b/>
        </w:rPr>
      </w:pPr>
    </w:p>
    <w:p w:rsidR="00A67710" w:rsidRDefault="00A67710" w:rsidP="00784218">
      <w:pPr>
        <w:spacing w:after="0" w:line="240" w:lineRule="auto"/>
        <w:rPr>
          <w:rFonts w:ascii="Arial Narrow" w:hAnsi="Arial Narrow" w:cs="Tahoma"/>
          <w:b/>
        </w:rPr>
      </w:pPr>
    </w:p>
    <w:p w:rsidR="001625A2" w:rsidRDefault="001625A2" w:rsidP="00784218">
      <w:pPr>
        <w:spacing w:after="0" w:line="240" w:lineRule="auto"/>
        <w:rPr>
          <w:rFonts w:ascii="Arial Narrow" w:hAnsi="Arial Narrow" w:cs="Tahoma"/>
          <w:b/>
        </w:rPr>
      </w:pPr>
    </w:p>
    <w:p w:rsidR="001625A2" w:rsidRDefault="001625A2" w:rsidP="00784218">
      <w:pPr>
        <w:spacing w:after="0" w:line="240" w:lineRule="auto"/>
        <w:rPr>
          <w:rFonts w:ascii="Arial Narrow" w:hAnsi="Arial Narrow" w:cs="Tahoma"/>
          <w:b/>
        </w:rPr>
      </w:pPr>
    </w:p>
    <w:p w:rsidR="001625A2" w:rsidRPr="005772FB" w:rsidRDefault="001625A2" w:rsidP="00784218">
      <w:pPr>
        <w:spacing w:after="0" w:line="240" w:lineRule="auto"/>
        <w:rPr>
          <w:rFonts w:ascii="Arial Narrow" w:hAnsi="Arial Narrow" w:cs="Tahoma"/>
          <w:b/>
        </w:rPr>
      </w:pPr>
    </w:p>
    <w:p w:rsidR="0045576C" w:rsidRPr="005772FB" w:rsidRDefault="0045576C" w:rsidP="00784218">
      <w:pPr>
        <w:spacing w:after="0" w:line="240" w:lineRule="auto"/>
        <w:rPr>
          <w:rFonts w:ascii="Arial Narrow" w:hAnsi="Arial Narrow"/>
        </w:rPr>
      </w:pPr>
      <w:r w:rsidRPr="005772FB">
        <w:rPr>
          <w:rFonts w:ascii="Arial Narrow" w:hAnsi="Arial Narrow" w:cs="Tahoma"/>
          <w:b/>
        </w:rPr>
        <w:t>Załącznik nr 4</w:t>
      </w:r>
      <w:r w:rsidR="00A71AE0" w:rsidRPr="005772FB">
        <w:rPr>
          <w:rFonts w:ascii="Arial Narrow" w:hAnsi="Arial Narrow" w:cs="Tahoma"/>
          <w:b/>
        </w:rPr>
        <w:t xml:space="preserve"> do Zaproszenia</w:t>
      </w:r>
    </w:p>
    <w:p w:rsidR="0045576C" w:rsidRPr="005772FB" w:rsidRDefault="0045576C" w:rsidP="00784218">
      <w:pPr>
        <w:spacing w:after="0" w:line="240" w:lineRule="auto"/>
        <w:ind w:left="5246" w:firstLine="708"/>
        <w:rPr>
          <w:rFonts w:ascii="Arial Narrow" w:hAnsi="Arial Narrow" w:cs="Tahoma"/>
          <w:b/>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5772FB" w:rsidTr="00776BA0">
        <w:trPr>
          <w:trHeight w:val="934"/>
        </w:trPr>
        <w:tc>
          <w:tcPr>
            <w:tcW w:w="3692" w:type="dxa"/>
            <w:vAlign w:val="center"/>
          </w:tcPr>
          <w:p w:rsidR="00CD0F98" w:rsidRPr="005772FB" w:rsidRDefault="00CD0F98" w:rsidP="00776BA0">
            <w:pPr>
              <w:tabs>
                <w:tab w:val="left" w:pos="3675"/>
              </w:tabs>
              <w:spacing w:after="0" w:line="240" w:lineRule="auto"/>
              <w:jc w:val="center"/>
              <w:rPr>
                <w:rFonts w:ascii="Arial Narrow" w:hAnsi="Arial Narrow"/>
              </w:rPr>
            </w:pPr>
          </w:p>
          <w:p w:rsidR="00CD0F98" w:rsidRPr="005772FB" w:rsidRDefault="00CD0F98" w:rsidP="00776BA0">
            <w:pPr>
              <w:tabs>
                <w:tab w:val="left" w:pos="3675"/>
              </w:tabs>
              <w:spacing w:after="0" w:line="240" w:lineRule="auto"/>
              <w:rPr>
                <w:rFonts w:ascii="Arial Narrow" w:hAnsi="Arial Narrow"/>
              </w:rPr>
            </w:pPr>
          </w:p>
          <w:p w:rsidR="00CD0F98" w:rsidRPr="005772FB" w:rsidRDefault="00CD0F98" w:rsidP="00776BA0">
            <w:pPr>
              <w:tabs>
                <w:tab w:val="left" w:pos="3675"/>
              </w:tabs>
              <w:spacing w:after="0" w:line="240" w:lineRule="auto"/>
              <w:jc w:val="center"/>
              <w:rPr>
                <w:rFonts w:ascii="Arial Narrow" w:hAnsi="Arial Narrow"/>
              </w:rPr>
            </w:pPr>
          </w:p>
          <w:p w:rsidR="00CD0F98" w:rsidRPr="005772FB" w:rsidRDefault="00CD0F98" w:rsidP="00776BA0">
            <w:pPr>
              <w:tabs>
                <w:tab w:val="left" w:pos="3675"/>
              </w:tabs>
              <w:spacing w:after="0" w:line="240" w:lineRule="auto"/>
              <w:rPr>
                <w:rFonts w:ascii="Arial Narrow" w:hAnsi="Arial Narrow"/>
              </w:rPr>
            </w:pPr>
          </w:p>
          <w:p w:rsidR="00CD0F98" w:rsidRPr="005772FB" w:rsidRDefault="00CD0F98" w:rsidP="00776BA0">
            <w:pPr>
              <w:tabs>
                <w:tab w:val="left" w:pos="3675"/>
              </w:tabs>
              <w:spacing w:after="0" w:line="240" w:lineRule="auto"/>
              <w:jc w:val="center"/>
              <w:rPr>
                <w:rFonts w:ascii="Arial Narrow" w:hAnsi="Arial Narrow"/>
              </w:rPr>
            </w:pPr>
          </w:p>
        </w:tc>
      </w:tr>
      <w:tr w:rsidR="00CD0F98" w:rsidRPr="005772FB" w:rsidTr="00776BA0">
        <w:trPr>
          <w:trHeight w:val="365"/>
        </w:trPr>
        <w:tc>
          <w:tcPr>
            <w:tcW w:w="3692" w:type="dxa"/>
            <w:vAlign w:val="center"/>
          </w:tcPr>
          <w:p w:rsidR="00CD0F98" w:rsidRPr="005772FB" w:rsidRDefault="00CD0F98" w:rsidP="00776BA0">
            <w:pPr>
              <w:tabs>
                <w:tab w:val="left" w:pos="3675"/>
              </w:tabs>
              <w:spacing w:after="0" w:line="240" w:lineRule="auto"/>
              <w:jc w:val="center"/>
              <w:rPr>
                <w:rFonts w:ascii="Arial Narrow" w:hAnsi="Arial Narrow"/>
              </w:rPr>
            </w:pPr>
            <w:r w:rsidRPr="005772FB">
              <w:rPr>
                <w:rFonts w:ascii="Arial Narrow" w:hAnsi="Arial Narrow"/>
              </w:rPr>
              <w:t>Pieczęć / imię i nazwisko, adres Wykonawcy</w:t>
            </w:r>
          </w:p>
        </w:tc>
      </w:tr>
    </w:tbl>
    <w:p w:rsidR="00C411E7" w:rsidRPr="005772FB" w:rsidRDefault="00C411E7" w:rsidP="00C411E7">
      <w:pPr>
        <w:spacing w:after="0" w:line="240" w:lineRule="auto"/>
        <w:ind w:left="5529"/>
        <w:jc w:val="center"/>
        <w:rPr>
          <w:rFonts w:ascii="Arial Narrow" w:hAnsi="Arial Narrow" w:cs="Tahoma"/>
          <w:b/>
        </w:rPr>
      </w:pPr>
      <w:r w:rsidRPr="005772FB">
        <w:rPr>
          <w:rFonts w:ascii="Arial Narrow" w:hAnsi="Arial Narrow" w:cs="Tahoma"/>
          <w:b/>
        </w:rPr>
        <w:t xml:space="preserve">Zamawiający: </w:t>
      </w:r>
    </w:p>
    <w:p w:rsidR="00C411E7" w:rsidRPr="005772FB" w:rsidRDefault="00C411E7" w:rsidP="00CD0F98">
      <w:pPr>
        <w:spacing w:after="0" w:line="240" w:lineRule="auto"/>
        <w:ind w:left="5529"/>
        <w:jc w:val="center"/>
        <w:rPr>
          <w:rFonts w:ascii="Arial Narrow" w:hAnsi="Arial Narrow" w:cs="Tahoma"/>
          <w:i/>
        </w:rPr>
      </w:pPr>
      <w:r w:rsidRPr="005772FB">
        <w:rPr>
          <w:rFonts w:ascii="Arial Narrow" w:hAnsi="Arial Narrow"/>
          <w:b/>
        </w:rPr>
        <w:t xml:space="preserve">Zakład Doskonalenia Zawodowego w Kielcach </w:t>
      </w:r>
      <w:r w:rsidRPr="005772FB">
        <w:rPr>
          <w:rFonts w:ascii="Arial Narrow" w:hAnsi="Arial Narrow"/>
          <w:b/>
        </w:rPr>
        <w:br/>
      </w:r>
    </w:p>
    <w:p w:rsidR="0045576C" w:rsidRPr="005772FB" w:rsidRDefault="0045576C" w:rsidP="00784218">
      <w:pPr>
        <w:spacing w:after="0" w:line="240" w:lineRule="auto"/>
        <w:jc w:val="center"/>
        <w:rPr>
          <w:rFonts w:ascii="Arial Narrow" w:hAnsi="Arial Narrow" w:cs="Tahoma"/>
          <w:b/>
          <w:u w:val="single"/>
        </w:rPr>
      </w:pPr>
    </w:p>
    <w:p w:rsidR="0045576C" w:rsidRPr="005772FB" w:rsidRDefault="0045576C" w:rsidP="00784218">
      <w:pPr>
        <w:spacing w:after="0" w:line="240" w:lineRule="auto"/>
        <w:jc w:val="center"/>
        <w:rPr>
          <w:rFonts w:ascii="Arial Narrow" w:hAnsi="Arial Narrow" w:cs="Tahoma"/>
          <w:b/>
          <w:u w:val="single"/>
        </w:rPr>
      </w:pPr>
      <w:r w:rsidRPr="005772FB">
        <w:rPr>
          <w:rFonts w:ascii="Arial Narrow" w:hAnsi="Arial Narrow" w:cs="Tahoma"/>
          <w:b/>
          <w:u w:val="single"/>
        </w:rPr>
        <w:t xml:space="preserve">Oświadczenie </w:t>
      </w:r>
      <w:r w:rsidR="00C411E7" w:rsidRPr="005772FB">
        <w:rPr>
          <w:rFonts w:ascii="Arial Narrow" w:hAnsi="Arial Narrow" w:cs="Tahoma"/>
          <w:b/>
          <w:u w:val="single"/>
        </w:rPr>
        <w:t>W</w:t>
      </w:r>
      <w:r w:rsidRPr="005772FB">
        <w:rPr>
          <w:rFonts w:ascii="Arial Narrow" w:hAnsi="Arial Narrow" w:cs="Tahoma"/>
          <w:b/>
          <w:u w:val="single"/>
        </w:rPr>
        <w:t xml:space="preserve">ykonawcy </w:t>
      </w:r>
    </w:p>
    <w:p w:rsidR="0045576C" w:rsidRPr="005772FB" w:rsidRDefault="0045576C" w:rsidP="00784218">
      <w:pPr>
        <w:spacing w:after="0" w:line="240" w:lineRule="auto"/>
        <w:jc w:val="center"/>
        <w:rPr>
          <w:rFonts w:ascii="Arial Narrow" w:hAnsi="Arial Narrow" w:cs="Tahoma"/>
          <w:b/>
          <w:u w:val="single"/>
        </w:rPr>
      </w:pPr>
      <w:r w:rsidRPr="005772FB">
        <w:rPr>
          <w:rFonts w:ascii="Arial Narrow" w:hAnsi="Arial Narrow" w:cs="Tahoma"/>
          <w:b/>
          <w:u w:val="single"/>
        </w:rPr>
        <w:t>DOTYCZĄCE PRZESŁANEK WYKLUCZENIA Z POSTĘPOWANIA</w:t>
      </w:r>
    </w:p>
    <w:p w:rsidR="0045576C" w:rsidRPr="005772FB" w:rsidRDefault="0045576C" w:rsidP="00784218">
      <w:pPr>
        <w:spacing w:after="0" w:line="240" w:lineRule="auto"/>
        <w:jc w:val="both"/>
        <w:rPr>
          <w:rFonts w:ascii="Arial Narrow" w:hAnsi="Arial Narrow" w:cs="Tahoma"/>
        </w:rPr>
      </w:pPr>
    </w:p>
    <w:p w:rsidR="00A71AE0" w:rsidRPr="005772FB" w:rsidRDefault="00A71AE0" w:rsidP="00A71AE0">
      <w:pPr>
        <w:shd w:val="clear" w:color="auto" w:fill="EEECE1"/>
        <w:spacing w:after="0"/>
        <w:jc w:val="center"/>
        <w:rPr>
          <w:rFonts w:ascii="Arial Narrow" w:eastAsia="Times New Roman" w:hAnsi="Arial Narrow" w:cstheme="minorHAnsi"/>
        </w:rPr>
      </w:pPr>
      <w:r w:rsidRPr="005772FB">
        <w:rPr>
          <w:rFonts w:ascii="Arial Narrow" w:hAnsi="Arial Narrow" w:cs="Tahoma"/>
        </w:rPr>
        <w:t>Na potrzeby postępowania o udzielenie zamówienia publicznego pn.</w:t>
      </w:r>
      <w:r w:rsidRPr="005772FB">
        <w:rPr>
          <w:rFonts w:ascii="Arial Narrow" w:eastAsia="Times New Roman" w:hAnsi="Arial Narrow" w:cstheme="minorHAnsi"/>
        </w:rPr>
        <w:t xml:space="preserve">: </w:t>
      </w:r>
    </w:p>
    <w:p w:rsidR="00850430" w:rsidRDefault="00850430" w:rsidP="00A71AE0">
      <w:pPr>
        <w:shd w:val="clear" w:color="auto" w:fill="EEECE1"/>
        <w:spacing w:after="0"/>
        <w:jc w:val="center"/>
        <w:rPr>
          <w:rFonts w:ascii="Arial Narrow" w:hAnsi="Arial Narrow" w:cstheme="minorBidi"/>
          <w:b/>
          <w:bCs/>
        </w:rPr>
      </w:pPr>
      <w:r w:rsidRPr="005772FB">
        <w:rPr>
          <w:rFonts w:ascii="Arial Narrow" w:hAnsi="Arial Narrow" w:cstheme="minorBidi"/>
          <w:b/>
          <w:bCs/>
        </w:rPr>
        <w:t>„</w:t>
      </w:r>
      <w:r>
        <w:rPr>
          <w:rFonts w:ascii="Arial Narrow" w:hAnsi="Arial Narrow" w:cstheme="minorBidi"/>
          <w:b/>
          <w:bCs/>
        </w:rPr>
        <w:t>Zakup  oprogramowania do tworzenia dokumentacji budowlanej dla</w:t>
      </w:r>
      <w:r w:rsidRPr="005772FB">
        <w:rPr>
          <w:rFonts w:ascii="Arial Narrow" w:hAnsi="Arial Narrow" w:cstheme="minorBidi"/>
          <w:b/>
          <w:bCs/>
        </w:rPr>
        <w:t xml:space="preserve"> </w:t>
      </w:r>
      <w:r w:rsidRPr="005772FB">
        <w:rPr>
          <w:rFonts w:ascii="Arial Narrow" w:hAnsi="Arial Narrow" w:cstheme="minorBidi"/>
          <w:b/>
        </w:rPr>
        <w:t>Niepublicznego Technikum im. 72 Pułku Piechoty w Radomiu Zakładu Doskonalenia Zawodowego w Kielcach</w:t>
      </w:r>
      <w:r w:rsidRPr="005772FB">
        <w:rPr>
          <w:rFonts w:ascii="Arial Narrow" w:hAnsi="Arial Narrow" w:cstheme="minorBidi"/>
          <w:b/>
          <w:bCs/>
        </w:rPr>
        <w:t xml:space="preserve">” </w:t>
      </w:r>
    </w:p>
    <w:p w:rsidR="00A71AE0" w:rsidRPr="005772FB" w:rsidRDefault="00681FEC" w:rsidP="00A71AE0">
      <w:pPr>
        <w:shd w:val="clear" w:color="auto" w:fill="EEECE1"/>
        <w:spacing w:after="0"/>
        <w:jc w:val="center"/>
        <w:rPr>
          <w:rFonts w:ascii="Arial Narrow" w:eastAsia="Times New Roman" w:hAnsi="Arial Narrow" w:cs="Cambria"/>
          <w:b/>
        </w:rPr>
      </w:pPr>
      <w:r w:rsidRPr="005772FB">
        <w:rPr>
          <w:rFonts w:ascii="Arial Narrow" w:hAnsi="Arial Narrow" w:cstheme="minorHAnsi"/>
        </w:rPr>
        <w:t>w celu realizacji projektu pn. „KOLEJ na EKOLOGIĘ – za</w:t>
      </w:r>
      <w:r w:rsidR="009B3E42">
        <w:rPr>
          <w:rFonts w:ascii="Arial Narrow" w:hAnsi="Arial Narrow" w:cstheme="minorHAnsi"/>
        </w:rPr>
        <w:t>wody przyszłości w szkole ZDZ w </w:t>
      </w:r>
      <w:r w:rsidRPr="005772FB">
        <w:rPr>
          <w:rFonts w:ascii="Arial Narrow" w:hAnsi="Arial Narrow" w:cstheme="minorHAnsi"/>
        </w:rPr>
        <w:t>Radomiu”</w:t>
      </w:r>
    </w:p>
    <w:p w:rsidR="0045576C" w:rsidRPr="005772FB" w:rsidRDefault="0045576C" w:rsidP="00784218">
      <w:pPr>
        <w:spacing w:after="0" w:line="240" w:lineRule="auto"/>
        <w:jc w:val="both"/>
        <w:rPr>
          <w:rFonts w:ascii="Arial Narrow" w:hAnsi="Arial Narrow" w:cs="Tahoma"/>
        </w:rPr>
      </w:pPr>
    </w:p>
    <w:p w:rsidR="0045576C" w:rsidRPr="005772FB" w:rsidRDefault="0045576C" w:rsidP="000D7E24">
      <w:pPr>
        <w:shd w:val="clear" w:color="auto" w:fill="BFBFBF"/>
        <w:spacing w:after="0" w:line="240" w:lineRule="auto"/>
        <w:rPr>
          <w:rFonts w:ascii="Arial Narrow" w:hAnsi="Arial Narrow" w:cs="Tahoma"/>
          <w:b/>
        </w:rPr>
      </w:pPr>
      <w:r w:rsidRPr="005772FB">
        <w:rPr>
          <w:rFonts w:ascii="Arial Narrow" w:hAnsi="Arial Narrow" w:cs="Tahoma"/>
          <w:b/>
        </w:rPr>
        <w:t>OŚWIADCZENIA DOTYCZĄCE WYKONAWCY:</w:t>
      </w:r>
    </w:p>
    <w:p w:rsidR="0045576C" w:rsidRPr="002E1ED9" w:rsidRDefault="0045576C" w:rsidP="00784218">
      <w:pPr>
        <w:spacing w:after="0" w:line="240" w:lineRule="auto"/>
        <w:jc w:val="both"/>
        <w:rPr>
          <w:rFonts w:ascii="Arial Narrow" w:hAnsi="Arial Narrow" w:cs="Tahoma"/>
        </w:rPr>
      </w:pPr>
      <w:r w:rsidRPr="002E1ED9">
        <w:rPr>
          <w:rFonts w:ascii="Arial Narrow" w:hAnsi="Arial Narrow" w:cs="Tahoma"/>
        </w:rPr>
        <w:t>Oświadczam, że nie podlegam wykluczeniu z postępowania na podstawie na podstawie opisanych okoliczności w </w:t>
      </w:r>
      <w:r w:rsidR="002E1ED9" w:rsidRPr="002E1ED9">
        <w:rPr>
          <w:rFonts w:ascii="Arial Narrow" w:hAnsi="Arial Narrow" w:cs="Tahoma"/>
        </w:rPr>
        <w:t>Rozdziale</w:t>
      </w:r>
      <w:r w:rsidRPr="002E1ED9">
        <w:rPr>
          <w:rFonts w:ascii="Arial Narrow" w:hAnsi="Arial Narrow" w:cs="Tahoma"/>
        </w:rPr>
        <w:t xml:space="preserve"> </w:t>
      </w:r>
      <w:r w:rsidR="009F6BD9" w:rsidRPr="002E1ED9">
        <w:rPr>
          <w:rFonts w:ascii="Arial Narrow" w:hAnsi="Arial Narrow" w:cs="Tahoma"/>
        </w:rPr>
        <w:t>III ust. 3</w:t>
      </w:r>
      <w:r w:rsidRPr="002E1ED9">
        <w:rPr>
          <w:rFonts w:ascii="Arial Narrow" w:hAnsi="Arial Narrow" w:cs="Tahoma"/>
        </w:rPr>
        <w:t xml:space="preserve"> </w:t>
      </w:r>
      <w:r w:rsidR="00C411E7" w:rsidRPr="002E1ED9">
        <w:rPr>
          <w:rFonts w:ascii="Arial Narrow" w:hAnsi="Arial Narrow" w:cs="Tahoma"/>
        </w:rPr>
        <w:t>Z</w:t>
      </w:r>
      <w:r w:rsidRPr="002E1ED9">
        <w:rPr>
          <w:rFonts w:ascii="Arial Narrow" w:hAnsi="Arial Narrow" w:cs="Tahoma"/>
        </w:rPr>
        <w:t>aproszenia.</w:t>
      </w:r>
    </w:p>
    <w:p w:rsidR="0045576C" w:rsidRPr="005772FB" w:rsidRDefault="0045576C" w:rsidP="00784218">
      <w:pPr>
        <w:spacing w:after="0" w:line="240" w:lineRule="auto"/>
        <w:jc w:val="both"/>
        <w:rPr>
          <w:rFonts w:ascii="Arial Narrow" w:hAnsi="Arial Narrow" w:cs="Tahoma"/>
          <w:i/>
        </w:rPr>
      </w:pPr>
    </w:p>
    <w:p w:rsidR="00C411E7" w:rsidRPr="005772FB" w:rsidRDefault="0045576C" w:rsidP="00C411E7">
      <w:pPr>
        <w:spacing w:after="0" w:line="240" w:lineRule="auto"/>
        <w:jc w:val="right"/>
        <w:rPr>
          <w:rFonts w:ascii="Arial Narrow" w:hAnsi="Arial Narrow" w:cs="Tahoma"/>
        </w:rPr>
      </w:pPr>
      <w:r w:rsidRPr="005772FB">
        <w:rPr>
          <w:rFonts w:ascii="Arial Narrow" w:hAnsi="Arial Narrow" w:cs="Tahoma"/>
        </w:rPr>
        <w:tab/>
      </w:r>
      <w:r w:rsidRPr="005772FB">
        <w:rPr>
          <w:rFonts w:ascii="Arial Narrow" w:hAnsi="Arial Narrow" w:cs="Tahoma"/>
        </w:rPr>
        <w:tab/>
      </w:r>
      <w:r w:rsidRPr="005772FB">
        <w:rPr>
          <w:rFonts w:ascii="Arial Narrow" w:hAnsi="Arial Narrow" w:cs="Tahoma"/>
        </w:rPr>
        <w:tab/>
      </w:r>
      <w:r w:rsidRPr="005772FB">
        <w:rPr>
          <w:rFonts w:ascii="Arial Narrow" w:hAnsi="Arial Narrow" w:cs="Tahoma"/>
        </w:rPr>
        <w:tab/>
      </w:r>
      <w:r w:rsidRPr="005772FB">
        <w:rPr>
          <w:rFonts w:ascii="Arial Narrow" w:hAnsi="Arial Narrow" w:cs="Tahoma"/>
        </w:rPr>
        <w:tab/>
      </w:r>
      <w:r w:rsidRPr="005772FB">
        <w:rPr>
          <w:rFonts w:ascii="Arial Narrow" w:hAnsi="Arial Narrow" w:cs="Tahoma"/>
        </w:rPr>
        <w:tab/>
      </w:r>
    </w:p>
    <w:p w:rsidR="0045576C" w:rsidRPr="005772FB" w:rsidRDefault="0045576C" w:rsidP="00C411E7">
      <w:pPr>
        <w:spacing w:after="0" w:line="240" w:lineRule="auto"/>
        <w:jc w:val="right"/>
        <w:rPr>
          <w:rFonts w:ascii="Arial Narrow" w:hAnsi="Arial Narrow" w:cs="Tahoma"/>
        </w:rPr>
      </w:pPr>
      <w:r w:rsidRPr="005772FB">
        <w:rPr>
          <w:rFonts w:ascii="Arial Narrow" w:hAnsi="Arial Narrow" w:cs="Tahoma"/>
        </w:rPr>
        <w:tab/>
        <w:t xml:space="preserve">          …………………………………………</w:t>
      </w:r>
    </w:p>
    <w:p w:rsidR="0045576C" w:rsidRPr="005772FB" w:rsidRDefault="0045576C" w:rsidP="00C411E7">
      <w:pPr>
        <w:spacing w:after="0" w:line="240" w:lineRule="auto"/>
        <w:ind w:left="7800" w:firstLine="708"/>
        <w:jc w:val="both"/>
        <w:rPr>
          <w:rFonts w:ascii="Arial Narrow" w:hAnsi="Arial Narrow" w:cs="Tahoma"/>
          <w:i/>
        </w:rPr>
      </w:pPr>
      <w:r w:rsidRPr="005772FB">
        <w:rPr>
          <w:rFonts w:ascii="Arial Narrow" w:hAnsi="Arial Narrow" w:cs="Tahoma"/>
          <w:i/>
        </w:rPr>
        <w:t>(podpis)</w:t>
      </w:r>
    </w:p>
    <w:p w:rsidR="0045576C" w:rsidRPr="005772FB" w:rsidRDefault="0045576C" w:rsidP="00784218">
      <w:pPr>
        <w:tabs>
          <w:tab w:val="center" w:pos="4536"/>
          <w:tab w:val="right" w:pos="9072"/>
        </w:tabs>
        <w:spacing w:after="0" w:line="240" w:lineRule="auto"/>
        <w:rPr>
          <w:rFonts w:ascii="Arial Narrow" w:hAnsi="Arial Narrow"/>
        </w:rPr>
      </w:pPr>
    </w:p>
    <w:p w:rsidR="0045576C" w:rsidRPr="005772FB" w:rsidRDefault="0045576C" w:rsidP="00784218">
      <w:pPr>
        <w:tabs>
          <w:tab w:val="center" w:pos="4536"/>
          <w:tab w:val="right" w:pos="9072"/>
        </w:tabs>
        <w:spacing w:after="0" w:line="240" w:lineRule="auto"/>
        <w:rPr>
          <w:rFonts w:ascii="Arial Narrow" w:hAnsi="Arial Narrow"/>
        </w:rPr>
      </w:pPr>
    </w:p>
    <w:p w:rsidR="0045576C" w:rsidRPr="005772FB" w:rsidRDefault="0045576C" w:rsidP="00784218">
      <w:pPr>
        <w:tabs>
          <w:tab w:val="center" w:pos="4536"/>
          <w:tab w:val="right" w:pos="9072"/>
        </w:tabs>
        <w:spacing w:after="0" w:line="240" w:lineRule="auto"/>
        <w:rPr>
          <w:rFonts w:ascii="Arial Narrow" w:hAnsi="Arial Narrow"/>
        </w:rPr>
      </w:pPr>
    </w:p>
    <w:p w:rsidR="00595613" w:rsidRPr="005772FB" w:rsidRDefault="00595613" w:rsidP="00784218">
      <w:pPr>
        <w:tabs>
          <w:tab w:val="center" w:pos="4536"/>
          <w:tab w:val="right" w:pos="9072"/>
        </w:tabs>
        <w:spacing w:after="0" w:line="240" w:lineRule="auto"/>
        <w:rPr>
          <w:rFonts w:ascii="Arial Narrow" w:hAnsi="Arial Narrow"/>
        </w:rPr>
      </w:pPr>
    </w:p>
    <w:p w:rsidR="00496CC5" w:rsidRPr="005772FB" w:rsidRDefault="00496CC5" w:rsidP="00784218">
      <w:pPr>
        <w:tabs>
          <w:tab w:val="center" w:pos="4536"/>
          <w:tab w:val="right" w:pos="9072"/>
        </w:tabs>
        <w:spacing w:after="0" w:line="240" w:lineRule="auto"/>
        <w:rPr>
          <w:rFonts w:ascii="Arial Narrow" w:hAnsi="Arial Narrow"/>
        </w:rPr>
      </w:pPr>
    </w:p>
    <w:p w:rsidR="00CD0F98" w:rsidRPr="005772FB" w:rsidRDefault="00CD0F98" w:rsidP="00784218">
      <w:pPr>
        <w:tabs>
          <w:tab w:val="center" w:pos="4536"/>
          <w:tab w:val="right" w:pos="9072"/>
        </w:tabs>
        <w:spacing w:after="0" w:line="240" w:lineRule="auto"/>
        <w:rPr>
          <w:rFonts w:ascii="Arial Narrow" w:hAnsi="Arial Narrow"/>
        </w:rPr>
      </w:pPr>
    </w:p>
    <w:p w:rsidR="00CD0F98" w:rsidRPr="005772FB" w:rsidRDefault="00CD0F98" w:rsidP="00784218">
      <w:pPr>
        <w:tabs>
          <w:tab w:val="center" w:pos="4536"/>
          <w:tab w:val="right" w:pos="9072"/>
        </w:tabs>
        <w:spacing w:after="0" w:line="240" w:lineRule="auto"/>
        <w:rPr>
          <w:rFonts w:ascii="Arial Narrow" w:hAnsi="Arial Narrow"/>
        </w:rPr>
      </w:pPr>
    </w:p>
    <w:p w:rsidR="00CD0F98" w:rsidRPr="005772FB" w:rsidRDefault="00CD0F98" w:rsidP="00784218">
      <w:pPr>
        <w:tabs>
          <w:tab w:val="center" w:pos="4536"/>
          <w:tab w:val="right" w:pos="9072"/>
        </w:tabs>
        <w:spacing w:after="0" w:line="240" w:lineRule="auto"/>
        <w:rPr>
          <w:rFonts w:ascii="Arial Narrow" w:hAnsi="Arial Narrow"/>
        </w:rPr>
      </w:pPr>
    </w:p>
    <w:p w:rsidR="00CD0F98" w:rsidRPr="005772FB" w:rsidRDefault="00CD0F98" w:rsidP="00784218">
      <w:pPr>
        <w:tabs>
          <w:tab w:val="center" w:pos="4536"/>
          <w:tab w:val="right" w:pos="9072"/>
        </w:tabs>
        <w:spacing w:after="0" w:line="240" w:lineRule="auto"/>
        <w:rPr>
          <w:rFonts w:ascii="Arial Narrow" w:hAnsi="Arial Narrow"/>
        </w:rPr>
      </w:pPr>
    </w:p>
    <w:p w:rsidR="0045576C" w:rsidRPr="005772FB" w:rsidRDefault="0045576C" w:rsidP="00784218">
      <w:pPr>
        <w:spacing w:after="0" w:line="240" w:lineRule="auto"/>
        <w:rPr>
          <w:rFonts w:ascii="Arial Narrow" w:hAnsi="Arial Narrow"/>
        </w:rPr>
      </w:pPr>
    </w:p>
    <w:p w:rsidR="000D7E24" w:rsidRPr="005772FB" w:rsidRDefault="000D7E24" w:rsidP="00784218">
      <w:pPr>
        <w:spacing w:after="0" w:line="240" w:lineRule="auto"/>
        <w:rPr>
          <w:rFonts w:ascii="Arial Narrow" w:hAnsi="Arial Narrow"/>
        </w:rPr>
      </w:pPr>
    </w:p>
    <w:p w:rsidR="000D7E24" w:rsidRPr="005772FB" w:rsidRDefault="000D7E24" w:rsidP="00784218">
      <w:pPr>
        <w:spacing w:after="0" w:line="240" w:lineRule="auto"/>
        <w:rPr>
          <w:rFonts w:ascii="Arial Narrow" w:hAnsi="Arial Narrow"/>
        </w:rPr>
      </w:pPr>
    </w:p>
    <w:p w:rsidR="000D7E24" w:rsidRPr="005772FB" w:rsidRDefault="000D7E24" w:rsidP="00784218">
      <w:pPr>
        <w:spacing w:after="0" w:line="240" w:lineRule="auto"/>
        <w:rPr>
          <w:rFonts w:ascii="Arial Narrow" w:hAnsi="Arial Narrow"/>
        </w:rPr>
      </w:pPr>
    </w:p>
    <w:p w:rsidR="000D7E24" w:rsidRPr="005772FB" w:rsidRDefault="000D7E24" w:rsidP="00784218">
      <w:pPr>
        <w:spacing w:after="0" w:line="240" w:lineRule="auto"/>
        <w:rPr>
          <w:rFonts w:ascii="Arial Narrow" w:hAnsi="Arial Narrow"/>
        </w:rPr>
      </w:pPr>
    </w:p>
    <w:p w:rsidR="000D7E24" w:rsidRPr="005772FB" w:rsidRDefault="000D7E24" w:rsidP="00784218">
      <w:pPr>
        <w:spacing w:after="0" w:line="240" w:lineRule="auto"/>
        <w:rPr>
          <w:rFonts w:ascii="Arial Narrow" w:hAnsi="Arial Narrow"/>
        </w:rPr>
      </w:pPr>
    </w:p>
    <w:p w:rsidR="000D7E24" w:rsidRPr="005772FB" w:rsidRDefault="000D7E24" w:rsidP="00784218">
      <w:pPr>
        <w:spacing w:after="0" w:line="240" w:lineRule="auto"/>
        <w:rPr>
          <w:rFonts w:ascii="Arial Narrow" w:hAnsi="Arial Narrow"/>
        </w:rPr>
      </w:pPr>
    </w:p>
    <w:p w:rsidR="000D7E24" w:rsidRPr="005772FB" w:rsidRDefault="000D7E24" w:rsidP="00784218">
      <w:pPr>
        <w:spacing w:after="0" w:line="240" w:lineRule="auto"/>
        <w:rPr>
          <w:rFonts w:ascii="Arial Narrow" w:hAnsi="Arial Narrow"/>
        </w:rPr>
      </w:pPr>
    </w:p>
    <w:p w:rsidR="009F6BD9" w:rsidRPr="005772FB" w:rsidRDefault="009F6BD9" w:rsidP="00784218">
      <w:pPr>
        <w:spacing w:after="0" w:line="240" w:lineRule="auto"/>
        <w:rPr>
          <w:rFonts w:ascii="Arial Narrow" w:hAnsi="Arial Narrow"/>
        </w:rPr>
      </w:pPr>
    </w:p>
    <w:p w:rsidR="00681FEC" w:rsidRPr="005772FB" w:rsidRDefault="00681FEC" w:rsidP="00784218">
      <w:pPr>
        <w:tabs>
          <w:tab w:val="left" w:pos="284"/>
        </w:tabs>
        <w:spacing w:after="0" w:line="240" w:lineRule="auto"/>
        <w:jc w:val="both"/>
        <w:rPr>
          <w:rFonts w:ascii="Arial Narrow" w:hAnsi="Arial Narrow"/>
          <w:b/>
        </w:rPr>
      </w:pPr>
    </w:p>
    <w:p w:rsidR="00681FEC" w:rsidRPr="005772FB" w:rsidRDefault="00681FEC" w:rsidP="00784218">
      <w:pPr>
        <w:tabs>
          <w:tab w:val="left" w:pos="284"/>
        </w:tabs>
        <w:spacing w:after="0" w:line="240" w:lineRule="auto"/>
        <w:jc w:val="both"/>
        <w:rPr>
          <w:rFonts w:ascii="Arial Narrow" w:hAnsi="Arial Narrow"/>
          <w:b/>
        </w:rPr>
      </w:pPr>
    </w:p>
    <w:p w:rsidR="00681FEC" w:rsidRPr="005772FB" w:rsidRDefault="00681FEC" w:rsidP="00784218">
      <w:pPr>
        <w:tabs>
          <w:tab w:val="left" w:pos="284"/>
        </w:tabs>
        <w:spacing w:after="0" w:line="240" w:lineRule="auto"/>
        <w:jc w:val="both"/>
        <w:rPr>
          <w:rFonts w:ascii="Arial Narrow" w:hAnsi="Arial Narrow"/>
          <w:b/>
        </w:rPr>
      </w:pPr>
    </w:p>
    <w:p w:rsidR="00BE71D8" w:rsidRPr="005772FB" w:rsidRDefault="00BE71D8" w:rsidP="00784218">
      <w:pPr>
        <w:tabs>
          <w:tab w:val="left" w:pos="284"/>
        </w:tabs>
        <w:spacing w:after="0" w:line="240" w:lineRule="auto"/>
        <w:jc w:val="both"/>
        <w:rPr>
          <w:rFonts w:ascii="Arial Narrow" w:hAnsi="Arial Narrow"/>
          <w:b/>
        </w:rPr>
      </w:pPr>
    </w:p>
    <w:p w:rsidR="002D089B" w:rsidRPr="005772FB" w:rsidRDefault="002D089B" w:rsidP="00784218">
      <w:pPr>
        <w:tabs>
          <w:tab w:val="left" w:pos="284"/>
        </w:tabs>
        <w:spacing w:after="0" w:line="240" w:lineRule="auto"/>
        <w:jc w:val="both"/>
        <w:rPr>
          <w:rFonts w:ascii="Arial Narrow" w:hAnsi="Arial Narrow"/>
          <w:b/>
        </w:rPr>
      </w:pPr>
    </w:p>
    <w:p w:rsidR="002D089B" w:rsidRPr="005772FB" w:rsidRDefault="002D089B" w:rsidP="00784218">
      <w:pPr>
        <w:tabs>
          <w:tab w:val="left" w:pos="284"/>
        </w:tabs>
        <w:spacing w:after="0" w:line="240" w:lineRule="auto"/>
        <w:jc w:val="both"/>
        <w:rPr>
          <w:rFonts w:ascii="Arial Narrow" w:hAnsi="Arial Narrow"/>
          <w:b/>
        </w:rPr>
      </w:pPr>
    </w:p>
    <w:p w:rsidR="00847F5E" w:rsidRPr="005772FB" w:rsidRDefault="00847F5E" w:rsidP="00784218">
      <w:pPr>
        <w:tabs>
          <w:tab w:val="left" w:pos="284"/>
        </w:tabs>
        <w:spacing w:after="0" w:line="240" w:lineRule="auto"/>
        <w:jc w:val="both"/>
        <w:rPr>
          <w:rFonts w:ascii="Arial Narrow" w:hAnsi="Arial Narrow"/>
          <w:b/>
        </w:rPr>
      </w:pPr>
      <w:r w:rsidRPr="005772FB">
        <w:rPr>
          <w:rFonts w:ascii="Arial Narrow" w:hAnsi="Arial Narrow"/>
          <w:b/>
        </w:rPr>
        <w:t xml:space="preserve">Załącznik nr </w:t>
      </w:r>
      <w:r w:rsidR="00F97AF7" w:rsidRPr="005772FB">
        <w:rPr>
          <w:rFonts w:ascii="Arial Narrow" w:hAnsi="Arial Narrow"/>
          <w:b/>
        </w:rPr>
        <w:t>7</w:t>
      </w:r>
      <w:r w:rsidR="004011A7" w:rsidRPr="005772FB">
        <w:rPr>
          <w:rFonts w:ascii="Arial Narrow" w:hAnsi="Arial Narrow"/>
          <w:b/>
        </w:rPr>
        <w:t xml:space="preserve"> do Zaproszenia</w:t>
      </w:r>
    </w:p>
    <w:p w:rsidR="004405F5" w:rsidRPr="005772FB" w:rsidRDefault="004405F5" w:rsidP="00784218">
      <w:pPr>
        <w:spacing w:after="0" w:line="240" w:lineRule="auto"/>
        <w:jc w:val="center"/>
        <w:outlineLvl w:val="0"/>
        <w:rPr>
          <w:rFonts w:ascii="Arial Narrow" w:hAnsi="Arial Narrow"/>
          <w:b/>
        </w:rPr>
      </w:pPr>
    </w:p>
    <w:p w:rsidR="00BE71D8" w:rsidRPr="005772FB" w:rsidRDefault="00BE71D8" w:rsidP="00BE71D8">
      <w:pPr>
        <w:tabs>
          <w:tab w:val="left" w:pos="6390"/>
          <w:tab w:val="right" w:pos="9072"/>
          <w:tab w:val="right" w:pos="9637"/>
        </w:tabs>
        <w:jc w:val="center"/>
        <w:rPr>
          <w:rFonts w:ascii="Arial Narrow" w:hAnsi="Arial Narrow"/>
        </w:rPr>
      </w:pPr>
      <w:r w:rsidRPr="005772FB">
        <w:rPr>
          <w:rFonts w:ascii="Arial Narrow" w:hAnsi="Arial Narrow"/>
        </w:rPr>
        <w:t>PROJEKT UMOWA</w:t>
      </w:r>
    </w:p>
    <w:p w:rsidR="00BE71D8" w:rsidRPr="005772FB" w:rsidRDefault="00BE71D8" w:rsidP="00BE71D8">
      <w:pPr>
        <w:tabs>
          <w:tab w:val="left" w:pos="6390"/>
          <w:tab w:val="right" w:pos="9072"/>
          <w:tab w:val="right" w:pos="9637"/>
        </w:tabs>
        <w:jc w:val="center"/>
        <w:rPr>
          <w:rFonts w:ascii="Arial Narrow" w:hAnsi="Arial Narrow"/>
        </w:rPr>
      </w:pPr>
      <w:r w:rsidRPr="005772FB">
        <w:rPr>
          <w:rFonts w:ascii="Arial Narrow" w:hAnsi="Arial Narrow"/>
        </w:rPr>
        <w:t>Nr ………………/ZK/202</w:t>
      </w:r>
      <w:r w:rsidR="009E3E91">
        <w:rPr>
          <w:rFonts w:ascii="Arial Narrow" w:hAnsi="Arial Narrow"/>
        </w:rPr>
        <w:t>2</w:t>
      </w:r>
      <w:r w:rsidRPr="005772FB">
        <w:rPr>
          <w:rFonts w:ascii="Arial Narrow" w:hAnsi="Arial Narrow"/>
        </w:rPr>
        <w:t>/KNE</w:t>
      </w:r>
    </w:p>
    <w:p w:rsidR="00BE71D8" w:rsidRPr="005772FB" w:rsidRDefault="00BE71D8" w:rsidP="00BE71D8">
      <w:pPr>
        <w:jc w:val="both"/>
        <w:rPr>
          <w:rFonts w:ascii="Arial Narrow" w:eastAsiaTheme="minorHAnsi" w:hAnsi="Arial Narrow"/>
        </w:rPr>
      </w:pPr>
      <w:r w:rsidRPr="005772FB">
        <w:rPr>
          <w:rFonts w:ascii="Arial Narrow" w:hAnsi="Arial Narrow"/>
        </w:rPr>
        <w:t>podpisana w Kielcach, w dniu …………………….. r. pomiędzy:</w:t>
      </w:r>
    </w:p>
    <w:p w:rsidR="00BE71D8" w:rsidRPr="005772FB" w:rsidRDefault="00BE71D8" w:rsidP="00BE71D8">
      <w:pPr>
        <w:pStyle w:val="Nagwek5"/>
        <w:spacing w:after="0" w:line="240" w:lineRule="auto"/>
        <w:jc w:val="both"/>
        <w:rPr>
          <w:rFonts w:ascii="Arial Narrow" w:hAnsi="Arial Narrow"/>
          <w:b w:val="0"/>
          <w:u w:val="none"/>
        </w:rPr>
      </w:pPr>
      <w:r w:rsidRPr="005772FB">
        <w:rPr>
          <w:rFonts w:ascii="Arial Narrow" w:hAnsi="Arial Narrow"/>
          <w:b w:val="0"/>
          <w:i/>
          <w:u w:val="none"/>
        </w:rPr>
        <w:t>Zakładem Doskonalenia Zawodowego w Kielcach ul. Paderewskiego 55, 25-950 Kielce wpisanym do</w:t>
      </w:r>
      <w:r w:rsidRPr="005772FB">
        <w:rPr>
          <w:rStyle w:val="Pogrubienie"/>
          <w:rFonts w:ascii="Arial Narrow" w:hAnsi="Arial Narrow"/>
          <w:i/>
          <w:u w:val="none"/>
        </w:rPr>
        <w:t xml:space="preserve"> rejestru przedsiębiorców</w:t>
      </w:r>
      <w:r w:rsidRPr="005772FB">
        <w:rPr>
          <w:rFonts w:ascii="Arial Narrow" w:hAnsi="Arial Narrow"/>
          <w:b w:val="0"/>
          <w:i/>
          <w:u w:val="none"/>
        </w:rPr>
        <w:t xml:space="preserve"> </w:t>
      </w:r>
      <w:r w:rsidRPr="005772FB">
        <w:rPr>
          <w:rStyle w:val="Pogrubienie"/>
          <w:rFonts w:ascii="Arial Narrow" w:hAnsi="Arial Narrow"/>
          <w:i/>
          <w:u w:val="none"/>
        </w:rPr>
        <w:t xml:space="preserve">prowadzonego przez </w:t>
      </w:r>
      <w:r w:rsidRPr="005772FB">
        <w:rPr>
          <w:rFonts w:ascii="Arial Narrow" w:hAnsi="Arial Narrow"/>
          <w:b w:val="0"/>
          <w:i/>
          <w:u w:val="none"/>
        </w:rPr>
        <w:t xml:space="preserve">Sąd Rejonowy w Kielcach X Wydział Gospodarczy Krajowego Rejestru Sądowego pod </w:t>
      </w:r>
      <w:r w:rsidRPr="005772FB">
        <w:rPr>
          <w:rStyle w:val="Pogrubienie"/>
          <w:rFonts w:ascii="Arial Narrow" w:hAnsi="Arial Narrow"/>
          <w:i/>
          <w:u w:val="none"/>
        </w:rPr>
        <w:t xml:space="preserve">numerem KRS 0000067987, </w:t>
      </w:r>
      <w:r w:rsidRPr="005772FB">
        <w:rPr>
          <w:rFonts w:ascii="Arial Narrow" w:hAnsi="Arial Narrow"/>
          <w:b w:val="0"/>
          <w:i/>
          <w:u w:val="none"/>
        </w:rPr>
        <w:t>NIP 657-000-88-69 REGON 000512562, reprezentowanym przez:</w:t>
      </w:r>
    </w:p>
    <w:p w:rsidR="00BE71D8" w:rsidRPr="005772FB" w:rsidRDefault="009E3E91" w:rsidP="00F77EF5">
      <w:pPr>
        <w:widowControl w:val="0"/>
        <w:numPr>
          <w:ilvl w:val="0"/>
          <w:numId w:val="48"/>
        </w:numPr>
        <w:tabs>
          <w:tab w:val="clear" w:pos="435"/>
          <w:tab w:val="left" w:pos="720"/>
        </w:tabs>
        <w:suppressAutoHyphens w:val="0"/>
        <w:autoSpaceDE w:val="0"/>
        <w:spacing w:after="0" w:line="240" w:lineRule="auto"/>
        <w:ind w:left="714" w:hanging="357"/>
        <w:jc w:val="both"/>
        <w:rPr>
          <w:rFonts w:ascii="Arial Narrow" w:hAnsi="Arial Narrow" w:cs="Tahoma"/>
        </w:rPr>
      </w:pPr>
      <w:r>
        <w:rPr>
          <w:rFonts w:ascii="Arial Narrow" w:hAnsi="Arial Narrow" w:cs="Tahoma"/>
        </w:rPr>
        <w:t>…………………………………………….</w:t>
      </w:r>
    </w:p>
    <w:p w:rsidR="00BE71D8" w:rsidRPr="005772FB" w:rsidRDefault="009E3E91" w:rsidP="00F77EF5">
      <w:pPr>
        <w:widowControl w:val="0"/>
        <w:numPr>
          <w:ilvl w:val="0"/>
          <w:numId w:val="48"/>
        </w:numPr>
        <w:tabs>
          <w:tab w:val="clear" w:pos="435"/>
          <w:tab w:val="left" w:pos="720"/>
        </w:tabs>
        <w:suppressAutoHyphens w:val="0"/>
        <w:autoSpaceDE w:val="0"/>
        <w:spacing w:after="60" w:line="240" w:lineRule="auto"/>
        <w:ind w:left="720" w:hanging="360"/>
        <w:jc w:val="both"/>
        <w:rPr>
          <w:rFonts w:ascii="Arial Narrow" w:hAnsi="Arial Narrow" w:cs="Tahoma"/>
        </w:rPr>
      </w:pPr>
      <w:r>
        <w:rPr>
          <w:rFonts w:ascii="Arial Narrow" w:hAnsi="Arial Narrow" w:cs="Tahoma"/>
        </w:rPr>
        <w:t>…………………………………………………………..</w:t>
      </w:r>
    </w:p>
    <w:p w:rsidR="00BE71D8" w:rsidRPr="005772FB" w:rsidRDefault="00BE71D8" w:rsidP="00BE71D8">
      <w:pPr>
        <w:spacing w:after="60"/>
        <w:jc w:val="both"/>
        <w:rPr>
          <w:rFonts w:ascii="Arial Narrow" w:hAnsi="Arial Narrow" w:cs="Tahoma"/>
        </w:rPr>
      </w:pPr>
      <w:r w:rsidRPr="005772FB">
        <w:rPr>
          <w:rFonts w:ascii="Arial Narrow" w:hAnsi="Arial Narrow" w:cs="Tahoma"/>
        </w:rPr>
        <w:t xml:space="preserve">zwanym dalej </w:t>
      </w:r>
      <w:r w:rsidRPr="005772FB">
        <w:rPr>
          <w:rFonts w:ascii="Arial Narrow" w:hAnsi="Arial Narrow" w:cs="Tahoma"/>
          <w:b/>
        </w:rPr>
        <w:t>Zamawiającym</w:t>
      </w:r>
    </w:p>
    <w:p w:rsidR="00BE71D8" w:rsidRPr="009E3E91" w:rsidRDefault="00BE71D8" w:rsidP="00BE71D8">
      <w:pPr>
        <w:jc w:val="both"/>
        <w:rPr>
          <w:rFonts w:ascii="Arial Narrow" w:hAnsi="Arial Narrow" w:cstheme="minorBidi"/>
        </w:rPr>
      </w:pPr>
      <w:r w:rsidRPr="005772FB">
        <w:rPr>
          <w:rFonts w:ascii="Arial Narrow" w:hAnsi="Arial Narrow"/>
        </w:rPr>
        <w:t>a</w:t>
      </w:r>
      <w:r w:rsidR="009E3E91">
        <w:rPr>
          <w:rFonts w:ascii="Arial Narrow" w:hAnsi="Arial Narrow" w:cstheme="minorBidi"/>
        </w:rPr>
        <w:t xml:space="preserve"> </w:t>
      </w:r>
      <w:r w:rsidRPr="005772FB">
        <w:rPr>
          <w:rFonts w:ascii="Arial Narrow" w:hAnsi="Arial Narrow"/>
          <w:b/>
        </w:rPr>
        <w:t>……………………………………….</w:t>
      </w:r>
    </w:p>
    <w:p w:rsidR="00BE71D8" w:rsidRPr="005772FB" w:rsidRDefault="00BE71D8" w:rsidP="00BE71D8">
      <w:pPr>
        <w:jc w:val="both"/>
        <w:rPr>
          <w:rFonts w:ascii="Arial Narrow" w:hAnsi="Arial Narrow"/>
        </w:rPr>
      </w:pPr>
      <w:r w:rsidRPr="005772FB">
        <w:rPr>
          <w:rFonts w:ascii="Arial Narrow" w:hAnsi="Arial Narrow"/>
        </w:rPr>
        <w:t>Zwanym dalej „Wykonawcą”</w:t>
      </w:r>
    </w:p>
    <w:p w:rsidR="00BE71D8" w:rsidRPr="005772FB" w:rsidRDefault="00BE71D8" w:rsidP="00BE71D8">
      <w:pPr>
        <w:keepLines/>
        <w:autoSpaceDE w:val="0"/>
        <w:jc w:val="both"/>
        <w:rPr>
          <w:rFonts w:ascii="Arial Narrow" w:hAnsi="Arial Narrow"/>
        </w:rPr>
      </w:pPr>
      <w:r w:rsidRPr="005772FB">
        <w:rPr>
          <w:rFonts w:ascii="Arial Narrow" w:hAnsi="Arial Narrow"/>
        </w:rPr>
        <w:t xml:space="preserve">W wyniku rozstrzygnięcia postępowania prowadzonego w formie Zaproszenia do składania ofert pn.: </w:t>
      </w:r>
      <w:r w:rsidR="00850430" w:rsidRPr="005772FB">
        <w:rPr>
          <w:rFonts w:ascii="Arial Narrow" w:hAnsi="Arial Narrow" w:cstheme="minorBidi"/>
          <w:b/>
          <w:bCs/>
        </w:rPr>
        <w:t>„</w:t>
      </w:r>
      <w:r w:rsidR="00850430">
        <w:rPr>
          <w:rFonts w:ascii="Arial Narrow" w:hAnsi="Arial Narrow" w:cstheme="minorBidi"/>
          <w:b/>
          <w:bCs/>
        </w:rPr>
        <w:t>Zakup  oprogramowania do tworzenia dokumentacji budowlanej dla</w:t>
      </w:r>
      <w:r w:rsidR="00850430" w:rsidRPr="005772FB">
        <w:rPr>
          <w:rFonts w:ascii="Arial Narrow" w:hAnsi="Arial Narrow" w:cstheme="minorBidi"/>
          <w:b/>
          <w:bCs/>
        </w:rPr>
        <w:t xml:space="preserve"> </w:t>
      </w:r>
      <w:r w:rsidR="00850430" w:rsidRPr="005772FB">
        <w:rPr>
          <w:rFonts w:ascii="Arial Narrow" w:hAnsi="Arial Narrow" w:cstheme="minorBidi"/>
          <w:b/>
        </w:rPr>
        <w:t>Niepublicznego Technikum im. 72 Pułku Piechoty w Radomiu Zakładu Doskonalenia Zawodowego w Kielcach</w:t>
      </w:r>
      <w:r w:rsidR="00850430" w:rsidRPr="005772FB">
        <w:rPr>
          <w:rFonts w:ascii="Arial Narrow" w:hAnsi="Arial Narrow" w:cstheme="minorBidi"/>
          <w:b/>
          <w:bCs/>
        </w:rPr>
        <w:t xml:space="preserve">” </w:t>
      </w:r>
      <w:r w:rsidRPr="005772FB">
        <w:rPr>
          <w:rFonts w:ascii="Arial Narrow" w:hAnsi="Arial Narrow"/>
          <w:b/>
          <w:bCs/>
        </w:rPr>
        <w:t xml:space="preserve"> </w:t>
      </w:r>
      <w:r w:rsidRPr="005772FB">
        <w:rPr>
          <w:rFonts w:ascii="Arial Narrow" w:hAnsi="Arial Narrow" w:cs="Tahoma"/>
        </w:rPr>
        <w:t xml:space="preserve">w ramach </w:t>
      </w:r>
      <w:r w:rsidRPr="005772FB">
        <w:rPr>
          <w:rFonts w:ascii="Arial Narrow" w:hAnsi="Arial Narrow"/>
        </w:rPr>
        <w:t>projektu . „KOLEJ na EKOLOGIĘ – zawody przyszłości w szkole ZDZ w Radomiu” zawarto umowę następującej treści:</w:t>
      </w:r>
    </w:p>
    <w:p w:rsidR="00BE71D8" w:rsidRPr="005772FB" w:rsidRDefault="00BE71D8" w:rsidP="00BE71D8">
      <w:pPr>
        <w:spacing w:after="0"/>
        <w:jc w:val="center"/>
        <w:rPr>
          <w:rFonts w:ascii="Arial Narrow" w:hAnsi="Arial Narrow"/>
          <w:b/>
          <w:snapToGrid w:val="0"/>
        </w:rPr>
      </w:pPr>
      <w:r w:rsidRPr="005772FB">
        <w:rPr>
          <w:rFonts w:ascii="Arial Narrow" w:hAnsi="Arial Narrow"/>
          <w:b/>
          <w:snapToGrid w:val="0"/>
        </w:rPr>
        <w:t>§ 1</w:t>
      </w:r>
    </w:p>
    <w:p w:rsidR="00BE71D8" w:rsidRPr="005772FB" w:rsidRDefault="00BE71D8" w:rsidP="00F77EF5">
      <w:pPr>
        <w:pStyle w:val="Akapitzlist"/>
        <w:numPr>
          <w:ilvl w:val="0"/>
          <w:numId w:val="49"/>
        </w:numPr>
        <w:suppressAutoHyphens w:val="0"/>
        <w:spacing w:after="0" w:line="240" w:lineRule="auto"/>
        <w:ind w:left="426"/>
        <w:contextualSpacing/>
        <w:jc w:val="both"/>
        <w:rPr>
          <w:rFonts w:ascii="Arial Narrow" w:hAnsi="Arial Narrow"/>
          <w:iCs/>
        </w:rPr>
      </w:pPr>
      <w:r w:rsidRPr="005772FB">
        <w:rPr>
          <w:rFonts w:ascii="Arial Narrow" w:hAnsi="Arial Narrow" w:cs="Arial"/>
        </w:rPr>
        <w:t xml:space="preserve">Przedmiotem umowy jest dostawa </w:t>
      </w:r>
      <w:r w:rsidR="00850430">
        <w:rPr>
          <w:rFonts w:ascii="Arial Narrow" w:hAnsi="Arial Narrow" w:cs="Arial"/>
        </w:rPr>
        <w:t xml:space="preserve">do </w:t>
      </w:r>
      <w:r w:rsidRPr="005772FB">
        <w:rPr>
          <w:rFonts w:ascii="Arial Narrow" w:hAnsi="Arial Narrow" w:cs="Arial"/>
        </w:rPr>
        <w:t xml:space="preserve">Pracowni OZE </w:t>
      </w:r>
      <w:r w:rsidR="00850430" w:rsidRPr="005772FB">
        <w:rPr>
          <w:rFonts w:ascii="Arial Narrow" w:hAnsi="Arial Narrow" w:cs="Arial"/>
        </w:rPr>
        <w:t xml:space="preserve">- </w:t>
      </w:r>
      <w:r w:rsidR="00850430" w:rsidRPr="005772FB">
        <w:rPr>
          <w:rFonts w:ascii="Arial Narrow" w:hAnsi="Arial Narrow"/>
        </w:rPr>
        <w:t>Niepublicznym Technikum Zawodowym im. 72 Pułku Piechoty w Radomiu Za</w:t>
      </w:r>
      <w:r w:rsidR="00850430">
        <w:rPr>
          <w:rFonts w:ascii="Arial Narrow" w:hAnsi="Arial Narrow"/>
        </w:rPr>
        <w:t>kładu Doskonalenia Zawodowego w </w:t>
      </w:r>
      <w:r w:rsidR="00850430" w:rsidRPr="005772FB">
        <w:rPr>
          <w:rFonts w:ascii="Arial Narrow" w:hAnsi="Arial Narrow"/>
        </w:rPr>
        <w:t xml:space="preserve">Kielcach </w:t>
      </w:r>
      <w:r w:rsidR="00850430">
        <w:rPr>
          <w:rFonts w:ascii="Arial Narrow" w:hAnsi="Arial Narrow" w:cs="Arial"/>
        </w:rPr>
        <w:t xml:space="preserve">oprogramowania </w:t>
      </w:r>
      <w:r w:rsidRPr="005772FB">
        <w:rPr>
          <w:rFonts w:ascii="Arial Narrow" w:hAnsi="Arial Narrow" w:cs="Arial"/>
        </w:rPr>
        <w:t>określonego w Charakterystyce przedmiotu zamówienia – Załącznik nr 1 do Zaproszenia.</w:t>
      </w:r>
    </w:p>
    <w:p w:rsidR="00BE71D8" w:rsidRPr="005772FB" w:rsidRDefault="00BE71D8" w:rsidP="00F77EF5">
      <w:pPr>
        <w:pStyle w:val="Akapitzlist"/>
        <w:numPr>
          <w:ilvl w:val="0"/>
          <w:numId w:val="49"/>
        </w:numPr>
        <w:suppressAutoHyphens w:val="0"/>
        <w:spacing w:after="0" w:line="240" w:lineRule="auto"/>
        <w:ind w:left="426"/>
        <w:contextualSpacing/>
        <w:jc w:val="both"/>
        <w:rPr>
          <w:rFonts w:ascii="Arial Narrow" w:hAnsi="Arial Narrow"/>
          <w:iCs/>
        </w:rPr>
      </w:pPr>
      <w:r w:rsidRPr="005772FB">
        <w:rPr>
          <w:rFonts w:ascii="Arial Narrow" w:hAnsi="Arial Narrow"/>
          <w:bCs/>
        </w:rPr>
        <w:t>Wykona</w:t>
      </w:r>
      <w:r w:rsidRPr="005772FB">
        <w:rPr>
          <w:rFonts w:ascii="Arial Narrow" w:hAnsi="Arial Narrow"/>
          <w:b/>
          <w:bCs/>
        </w:rPr>
        <w:t>w</w:t>
      </w:r>
      <w:r w:rsidRPr="005772FB">
        <w:rPr>
          <w:rFonts w:ascii="Arial Narrow" w:hAnsi="Arial Narrow"/>
          <w:bCs/>
        </w:rPr>
        <w:t>ca oświadcza, że przedmiot umowy jest zgodny ze złożoną przez niego ofertą, w</w:t>
      </w:r>
      <w:r w:rsidRPr="005772FB">
        <w:rPr>
          <w:rFonts w:ascii="Arial Narrow" w:hAnsi="Arial Narrow"/>
        </w:rPr>
        <w:t>olny od jakichkolwiek wad prawnych i obciążeń na rzecz osób trzecich oraz nie jest przedmiotem żadnego postępowania i zabezpieczenia.</w:t>
      </w:r>
    </w:p>
    <w:p w:rsidR="00BE71D8" w:rsidRPr="005772FB" w:rsidRDefault="00BE71D8" w:rsidP="00F77EF5">
      <w:pPr>
        <w:pStyle w:val="Akapitzlist"/>
        <w:numPr>
          <w:ilvl w:val="0"/>
          <w:numId w:val="49"/>
        </w:numPr>
        <w:suppressAutoHyphens w:val="0"/>
        <w:spacing w:after="0" w:line="240" w:lineRule="auto"/>
        <w:ind w:left="426"/>
        <w:contextualSpacing/>
        <w:jc w:val="both"/>
        <w:rPr>
          <w:rFonts w:ascii="Arial Narrow" w:hAnsi="Arial Narrow"/>
          <w:iCs/>
        </w:rPr>
      </w:pPr>
      <w:r w:rsidRPr="005772FB">
        <w:rPr>
          <w:rFonts w:ascii="Arial Narrow" w:hAnsi="Arial Narrow" w:cs="Arial Narrow"/>
          <w:snapToGrid w:val="0"/>
        </w:rPr>
        <w:t>Zamawiający wymaga, aby produkty były wysokiej jakości, fabrycznie nowe oraz kompletne.</w:t>
      </w:r>
    </w:p>
    <w:p w:rsidR="00BE71D8" w:rsidRPr="005772FB" w:rsidRDefault="00BE71D8" w:rsidP="00F77EF5">
      <w:pPr>
        <w:pStyle w:val="Akapitzlist"/>
        <w:numPr>
          <w:ilvl w:val="0"/>
          <w:numId w:val="49"/>
        </w:numPr>
        <w:suppressAutoHyphens w:val="0"/>
        <w:spacing w:after="0" w:line="240" w:lineRule="auto"/>
        <w:ind w:left="426"/>
        <w:contextualSpacing/>
        <w:jc w:val="both"/>
        <w:rPr>
          <w:rFonts w:ascii="Arial Narrow" w:hAnsi="Arial Narrow"/>
          <w:iCs/>
        </w:rPr>
      </w:pPr>
      <w:r w:rsidRPr="005772FB">
        <w:rPr>
          <w:rFonts w:ascii="Arial Narrow" w:hAnsi="Arial Narrow"/>
        </w:rPr>
        <w:t>Wykonawca dostarczy przedmiot umowy w opakowaniu zabezpieczającym je przed zniszczeniem, uszkodzeniem lub pogorszeniem ich jakości. Koszt opakowania jest wliczony w cenę przedmiotu zamówienia.</w:t>
      </w:r>
    </w:p>
    <w:p w:rsidR="00BE71D8" w:rsidRPr="005772FB" w:rsidRDefault="00BE71D8" w:rsidP="00F77EF5">
      <w:pPr>
        <w:pStyle w:val="Akapitzlist"/>
        <w:numPr>
          <w:ilvl w:val="0"/>
          <w:numId w:val="49"/>
        </w:numPr>
        <w:suppressAutoHyphens w:val="0"/>
        <w:spacing w:after="0" w:line="240" w:lineRule="auto"/>
        <w:ind w:left="426"/>
        <w:contextualSpacing/>
        <w:jc w:val="both"/>
        <w:rPr>
          <w:rFonts w:ascii="Arial Narrow" w:hAnsi="Arial Narrow"/>
          <w:iCs/>
        </w:rPr>
      </w:pPr>
      <w:r w:rsidRPr="005772FB">
        <w:rPr>
          <w:rFonts w:ascii="Arial Narrow" w:hAnsi="Arial Narrow" w:cs="Arial"/>
        </w:rPr>
        <w:t>Dostarczany asortyment</w:t>
      </w:r>
      <w:r w:rsidRPr="005772FB">
        <w:rPr>
          <w:rFonts w:ascii="Arial Narrow" w:hAnsi="Arial Narrow"/>
        </w:rPr>
        <w:t xml:space="preserve"> będzie oznaczony zgodnie z obowiązującymi przepisami, a w szczególności znakami bezpieczeństwa.</w:t>
      </w:r>
    </w:p>
    <w:p w:rsidR="00BE71D8" w:rsidRPr="005772FB" w:rsidRDefault="00BE71D8" w:rsidP="00F77EF5">
      <w:pPr>
        <w:pStyle w:val="Akapitzlist"/>
        <w:numPr>
          <w:ilvl w:val="0"/>
          <w:numId w:val="49"/>
        </w:numPr>
        <w:suppressAutoHyphens w:val="0"/>
        <w:spacing w:after="0" w:line="240" w:lineRule="auto"/>
        <w:ind w:left="426"/>
        <w:contextualSpacing/>
        <w:jc w:val="both"/>
        <w:rPr>
          <w:rFonts w:ascii="Arial Narrow" w:hAnsi="Arial Narrow"/>
          <w:iCs/>
        </w:rPr>
      </w:pPr>
      <w:r w:rsidRPr="005772FB">
        <w:rPr>
          <w:rFonts w:ascii="Arial Narrow" w:hAnsi="Arial Narrow"/>
        </w:rPr>
        <w:t>Wykonawca wyda Zamawiającemu w dniu dostawy dokumenty, które dotyczą dostarczanego asortymentu, przede wszystkim karty gwarancyjne i instrukcje obsługi sprzętu (jeśli dotyczy).</w:t>
      </w:r>
    </w:p>
    <w:p w:rsidR="00BE71D8" w:rsidRPr="005772FB" w:rsidRDefault="00BE71D8" w:rsidP="00F77EF5">
      <w:pPr>
        <w:pStyle w:val="Akapitzlist"/>
        <w:numPr>
          <w:ilvl w:val="0"/>
          <w:numId w:val="49"/>
        </w:numPr>
        <w:suppressAutoHyphens w:val="0"/>
        <w:spacing w:after="0" w:line="240" w:lineRule="auto"/>
        <w:ind w:left="426"/>
        <w:contextualSpacing/>
        <w:jc w:val="both"/>
        <w:rPr>
          <w:rFonts w:ascii="Arial Narrow" w:hAnsi="Arial Narrow"/>
          <w:iCs/>
        </w:rPr>
      </w:pPr>
      <w:r w:rsidRPr="005772FB">
        <w:rPr>
          <w:rFonts w:ascii="Arial Narrow" w:hAnsi="Arial Narrow" w:cs="Arial"/>
          <w:snapToGrid w:val="0"/>
        </w:rPr>
        <w:t xml:space="preserve">Wykonawca oświadcza, że przedmiot umowy </w:t>
      </w:r>
      <w:r w:rsidRPr="005772FB">
        <w:rPr>
          <w:rFonts w:ascii="Arial Narrow" w:hAnsi="Arial Narrow" w:cs="Arial"/>
          <w:bCs/>
        </w:rPr>
        <w:t>zostanie wykonany, dostarczony z zachowaniem należytej staranności.</w:t>
      </w:r>
    </w:p>
    <w:p w:rsidR="00BE71D8" w:rsidRPr="005772FB" w:rsidRDefault="00BE71D8" w:rsidP="00F77EF5">
      <w:pPr>
        <w:pStyle w:val="Akapitzlist"/>
        <w:numPr>
          <w:ilvl w:val="0"/>
          <w:numId w:val="49"/>
        </w:numPr>
        <w:suppressAutoHyphens w:val="0"/>
        <w:spacing w:after="0" w:line="240" w:lineRule="auto"/>
        <w:ind w:left="426"/>
        <w:contextualSpacing/>
        <w:jc w:val="both"/>
        <w:rPr>
          <w:rFonts w:ascii="Arial Narrow" w:hAnsi="Arial Narrow"/>
          <w:iCs/>
        </w:rPr>
      </w:pPr>
      <w:r w:rsidRPr="005772FB">
        <w:rPr>
          <w:rFonts w:ascii="Arial Narrow" w:hAnsi="Arial Narrow"/>
        </w:rPr>
        <w:t>Zaproszenie do składania ofert wraz z załącznikami oraz oferta Wykonawcy stanowią integralną część umowy.</w:t>
      </w:r>
    </w:p>
    <w:p w:rsidR="00BE71D8" w:rsidRPr="005772FB" w:rsidRDefault="00BE71D8" w:rsidP="00BE71D8">
      <w:pPr>
        <w:tabs>
          <w:tab w:val="right" w:pos="8953"/>
        </w:tabs>
        <w:spacing w:after="0"/>
        <w:jc w:val="both"/>
        <w:rPr>
          <w:rFonts w:ascii="Arial Narrow" w:hAnsi="Arial Narrow"/>
          <w:b/>
          <w:snapToGrid w:val="0"/>
        </w:rPr>
      </w:pPr>
    </w:p>
    <w:p w:rsidR="00BE71D8" w:rsidRPr="005772FB" w:rsidRDefault="00BE71D8" w:rsidP="00BE71D8">
      <w:pPr>
        <w:tabs>
          <w:tab w:val="right" w:pos="8953"/>
        </w:tabs>
        <w:spacing w:after="0"/>
        <w:jc w:val="center"/>
        <w:rPr>
          <w:rFonts w:ascii="Arial Narrow" w:hAnsi="Arial Narrow"/>
          <w:b/>
          <w:snapToGrid w:val="0"/>
        </w:rPr>
      </w:pPr>
      <w:r w:rsidRPr="005772FB">
        <w:rPr>
          <w:rFonts w:ascii="Arial Narrow" w:hAnsi="Arial Narrow"/>
          <w:b/>
          <w:snapToGrid w:val="0"/>
        </w:rPr>
        <w:t>§ 2</w:t>
      </w:r>
    </w:p>
    <w:p w:rsidR="00BE71D8" w:rsidRPr="005772FB" w:rsidRDefault="00BE71D8" w:rsidP="00F77EF5">
      <w:pPr>
        <w:pStyle w:val="Akapitzlist"/>
        <w:numPr>
          <w:ilvl w:val="0"/>
          <w:numId w:val="50"/>
        </w:numPr>
        <w:suppressAutoHyphens w:val="0"/>
        <w:spacing w:after="0" w:line="240" w:lineRule="auto"/>
        <w:ind w:left="426"/>
        <w:contextualSpacing/>
        <w:jc w:val="both"/>
        <w:rPr>
          <w:rFonts w:ascii="Arial Narrow" w:hAnsi="Arial Narrow" w:cs="Arial"/>
          <w:b/>
          <w:snapToGrid w:val="0"/>
        </w:rPr>
      </w:pPr>
      <w:r w:rsidRPr="005772FB">
        <w:rPr>
          <w:rFonts w:ascii="Arial Narrow" w:hAnsi="Arial Narrow" w:cs="Arial"/>
          <w:snapToGrid w:val="0"/>
        </w:rPr>
        <w:t>Przedmiot umowy będzie dostarczony, rozładowany i wniesiony przez Wykonawcę do pomieszczenia wskazanego przez Zamawiającego w terminie określonym w §3.</w:t>
      </w:r>
    </w:p>
    <w:p w:rsidR="00BE71D8" w:rsidRPr="005772FB" w:rsidRDefault="00BE71D8" w:rsidP="00F77EF5">
      <w:pPr>
        <w:pStyle w:val="Akapitzlist"/>
        <w:numPr>
          <w:ilvl w:val="0"/>
          <w:numId w:val="50"/>
        </w:numPr>
        <w:suppressAutoHyphens w:val="0"/>
        <w:spacing w:after="0" w:line="240" w:lineRule="auto"/>
        <w:ind w:left="426"/>
        <w:contextualSpacing/>
        <w:jc w:val="both"/>
        <w:rPr>
          <w:rFonts w:ascii="Arial Narrow" w:hAnsi="Arial Narrow" w:cs="Arial"/>
          <w:b/>
          <w:snapToGrid w:val="0"/>
        </w:rPr>
      </w:pPr>
      <w:r w:rsidRPr="005772FB">
        <w:rPr>
          <w:rFonts w:ascii="Arial Narrow" w:hAnsi="Arial Narrow" w:cs="Arial"/>
          <w:snapToGrid w:val="0"/>
        </w:rPr>
        <w:t>Wykonawca zobowiązany jest do powiadomienia (z jednodniowym wyprzedzeniem) Zamawiającego o terminie dostawy przedmiotu umowy.</w:t>
      </w:r>
    </w:p>
    <w:p w:rsidR="00BE71D8" w:rsidRPr="005772FB" w:rsidRDefault="00BE71D8" w:rsidP="00F77EF5">
      <w:pPr>
        <w:pStyle w:val="Akapitzlist"/>
        <w:numPr>
          <w:ilvl w:val="0"/>
          <w:numId w:val="50"/>
        </w:numPr>
        <w:suppressAutoHyphens w:val="0"/>
        <w:spacing w:after="0" w:line="240" w:lineRule="auto"/>
        <w:ind w:left="426"/>
        <w:contextualSpacing/>
        <w:jc w:val="both"/>
        <w:rPr>
          <w:rFonts w:ascii="Arial Narrow" w:hAnsi="Arial Narrow" w:cs="Arial"/>
          <w:b/>
          <w:snapToGrid w:val="0"/>
        </w:rPr>
      </w:pPr>
      <w:r w:rsidRPr="005772FB">
        <w:rPr>
          <w:rFonts w:ascii="Arial Narrow" w:hAnsi="Arial Narrow"/>
        </w:rPr>
        <w:t>Zamawiający zobowiązany jest do odbioru ilościowego, asortymentowego i jakościowego przedmiotu umowy w dniu dostawy.</w:t>
      </w:r>
    </w:p>
    <w:p w:rsidR="00BE71D8" w:rsidRPr="005772FB" w:rsidRDefault="00BE71D8" w:rsidP="00F77EF5">
      <w:pPr>
        <w:pStyle w:val="Akapitzlist"/>
        <w:numPr>
          <w:ilvl w:val="0"/>
          <w:numId w:val="50"/>
        </w:numPr>
        <w:suppressAutoHyphens w:val="0"/>
        <w:spacing w:after="0" w:line="240" w:lineRule="auto"/>
        <w:ind w:left="426"/>
        <w:contextualSpacing/>
        <w:jc w:val="both"/>
        <w:rPr>
          <w:rFonts w:ascii="Arial Narrow" w:hAnsi="Arial Narrow" w:cs="Arial"/>
          <w:b/>
          <w:snapToGrid w:val="0"/>
        </w:rPr>
      </w:pPr>
      <w:r w:rsidRPr="005772FB">
        <w:rPr>
          <w:rFonts w:ascii="Arial Narrow" w:hAnsi="Arial Narrow"/>
        </w:rPr>
        <w:t>Z czynności odbioru Wykonawca sporządzi protokół, podpisany przez upoważnionych przedstawicieli Stron.</w:t>
      </w:r>
    </w:p>
    <w:p w:rsidR="00BE71D8" w:rsidRPr="005772FB" w:rsidRDefault="00BE71D8" w:rsidP="00F77EF5">
      <w:pPr>
        <w:pStyle w:val="Akapitzlist"/>
        <w:numPr>
          <w:ilvl w:val="0"/>
          <w:numId w:val="50"/>
        </w:numPr>
        <w:suppressAutoHyphens w:val="0"/>
        <w:spacing w:after="0" w:line="240" w:lineRule="auto"/>
        <w:ind w:left="426"/>
        <w:contextualSpacing/>
        <w:jc w:val="both"/>
        <w:rPr>
          <w:rFonts w:ascii="Arial Narrow" w:hAnsi="Arial Narrow" w:cs="Arial"/>
          <w:b/>
          <w:snapToGrid w:val="0"/>
        </w:rPr>
      </w:pPr>
      <w:r w:rsidRPr="005772FB">
        <w:rPr>
          <w:rFonts w:ascii="Arial Narrow" w:hAnsi="Arial Narrow"/>
        </w:rPr>
        <w:lastRenderedPageBreak/>
        <w:t>Wykonawca udziela gwarancji/rękojmi na asortyment określony w szczegółowej Charakterystyce przedmiotu zamówienia w zależności od asortymentu na okres min. 24 miesięcy. Okres rękojmi/gwarancji liczony jest od daty odbioru przedmiotu zamówienia bez uwag.</w:t>
      </w:r>
    </w:p>
    <w:p w:rsidR="00BE71D8" w:rsidRPr="005772FB" w:rsidRDefault="00BE71D8" w:rsidP="00F77EF5">
      <w:pPr>
        <w:pStyle w:val="Akapitzlist"/>
        <w:numPr>
          <w:ilvl w:val="0"/>
          <w:numId w:val="50"/>
        </w:numPr>
        <w:suppressAutoHyphens w:val="0"/>
        <w:spacing w:after="0" w:line="240" w:lineRule="auto"/>
        <w:ind w:left="426"/>
        <w:contextualSpacing/>
        <w:jc w:val="both"/>
        <w:rPr>
          <w:rFonts w:ascii="Arial Narrow" w:hAnsi="Arial Narrow" w:cs="Arial"/>
          <w:b/>
          <w:snapToGrid w:val="0"/>
        </w:rPr>
      </w:pPr>
      <w:r w:rsidRPr="005772FB">
        <w:rPr>
          <w:rFonts w:ascii="Arial Narrow" w:hAnsi="Arial Narrow"/>
        </w:rPr>
        <w:t>Odpowiedzialność z tytułu rękojmi/gwarancji jakości obejmuje zarówno wady powstałe z przyczyn tkwiących w materiałach w chwili dokonania odbioru przez Zamawiającego jak i wszelkie inne wady fizyczne materiałów powstałe po ich odbiorze, pod warunkiem, że wady te ujawnią się w ciągu terminu obowiązywania rękojmi/gwarancji.</w:t>
      </w:r>
    </w:p>
    <w:p w:rsidR="00BE71D8" w:rsidRPr="005772FB" w:rsidRDefault="00BE71D8" w:rsidP="00BE71D8">
      <w:pPr>
        <w:spacing w:after="0"/>
        <w:jc w:val="both"/>
        <w:rPr>
          <w:rFonts w:ascii="Arial Narrow" w:hAnsi="Arial Narrow" w:cstheme="minorBidi"/>
        </w:rPr>
      </w:pPr>
    </w:p>
    <w:p w:rsidR="00BE71D8" w:rsidRPr="005772FB" w:rsidRDefault="00BE71D8" w:rsidP="00BE71D8">
      <w:pPr>
        <w:tabs>
          <w:tab w:val="right" w:pos="8953"/>
        </w:tabs>
        <w:spacing w:after="0"/>
        <w:jc w:val="center"/>
        <w:rPr>
          <w:rFonts w:ascii="Arial Narrow" w:hAnsi="Arial Narrow"/>
          <w:b/>
          <w:snapToGrid w:val="0"/>
        </w:rPr>
      </w:pPr>
      <w:r w:rsidRPr="005772FB">
        <w:rPr>
          <w:rFonts w:ascii="Arial Narrow" w:hAnsi="Arial Narrow"/>
          <w:b/>
          <w:snapToGrid w:val="0"/>
        </w:rPr>
        <w:t>§ 3</w:t>
      </w:r>
    </w:p>
    <w:p w:rsidR="00BE71D8" w:rsidRPr="005772FB" w:rsidRDefault="00BE71D8" w:rsidP="00BE71D8">
      <w:pPr>
        <w:jc w:val="both"/>
        <w:rPr>
          <w:rFonts w:ascii="Arial Narrow" w:hAnsi="Arial Narrow"/>
        </w:rPr>
      </w:pPr>
      <w:r w:rsidRPr="005772FB">
        <w:rPr>
          <w:rFonts w:ascii="Arial Narrow" w:hAnsi="Arial Narrow" w:cs="Arial"/>
        </w:rPr>
        <w:t xml:space="preserve">Przedmiot </w:t>
      </w:r>
      <w:r w:rsidR="002E1ED9">
        <w:rPr>
          <w:rFonts w:ascii="Arial Narrow" w:hAnsi="Arial Narrow" w:cs="Arial"/>
        </w:rPr>
        <w:t xml:space="preserve">należy dostarczyć w terminie </w:t>
      </w:r>
      <w:r w:rsidR="00850430">
        <w:rPr>
          <w:rFonts w:ascii="Arial Narrow" w:hAnsi="Arial Narrow" w:cs="Arial"/>
        </w:rPr>
        <w:t>14</w:t>
      </w:r>
      <w:r w:rsidR="002E1ED9">
        <w:rPr>
          <w:rFonts w:ascii="Arial Narrow" w:hAnsi="Arial Narrow" w:cs="Arial"/>
        </w:rPr>
        <w:t xml:space="preserve"> dni kalendarzowych od dnia podpisania umowy.</w:t>
      </w:r>
    </w:p>
    <w:p w:rsidR="00BE71D8" w:rsidRPr="005772FB" w:rsidRDefault="00BE71D8" w:rsidP="00BE71D8">
      <w:pPr>
        <w:tabs>
          <w:tab w:val="right" w:pos="8953"/>
        </w:tabs>
        <w:spacing w:after="0"/>
        <w:jc w:val="center"/>
        <w:rPr>
          <w:rFonts w:ascii="Arial Narrow" w:hAnsi="Arial Narrow"/>
          <w:b/>
          <w:snapToGrid w:val="0"/>
        </w:rPr>
      </w:pPr>
      <w:r w:rsidRPr="005772FB">
        <w:rPr>
          <w:rFonts w:ascii="Arial Narrow" w:hAnsi="Arial Narrow"/>
          <w:b/>
          <w:snapToGrid w:val="0"/>
        </w:rPr>
        <w:t>§ 4</w:t>
      </w:r>
    </w:p>
    <w:p w:rsidR="00BE71D8" w:rsidRPr="005772FB" w:rsidRDefault="00BE71D8" w:rsidP="00F77EF5">
      <w:pPr>
        <w:pStyle w:val="Akapitzlist"/>
        <w:numPr>
          <w:ilvl w:val="0"/>
          <w:numId w:val="51"/>
        </w:numPr>
        <w:tabs>
          <w:tab w:val="right" w:pos="10584"/>
        </w:tabs>
        <w:suppressAutoHyphens w:val="0"/>
        <w:spacing w:after="0" w:line="240" w:lineRule="auto"/>
        <w:ind w:left="426"/>
        <w:contextualSpacing/>
        <w:jc w:val="both"/>
        <w:rPr>
          <w:rFonts w:ascii="Arial Narrow" w:hAnsi="Arial Narrow"/>
          <w:snapToGrid w:val="0"/>
        </w:rPr>
      </w:pPr>
      <w:r w:rsidRPr="005772FB">
        <w:rPr>
          <w:rFonts w:ascii="Arial Narrow" w:hAnsi="Arial Narrow"/>
        </w:rPr>
        <w:t>Strony ustalają cenę za asortyment na podstawie oferty</w:t>
      </w:r>
      <w:r w:rsidR="00DC5550">
        <w:rPr>
          <w:rFonts w:ascii="Arial Narrow" w:hAnsi="Arial Narrow"/>
          <w:b/>
          <w:bCs/>
        </w:rPr>
        <w:t xml:space="preserve"> </w:t>
      </w:r>
      <w:r w:rsidRPr="005772FB">
        <w:rPr>
          <w:rFonts w:ascii="Arial Narrow" w:hAnsi="Arial Narrow"/>
        </w:rPr>
        <w:t xml:space="preserve">w kwocie </w:t>
      </w:r>
      <w:r w:rsidRPr="005772FB">
        <w:rPr>
          <w:rFonts w:ascii="Arial Narrow" w:hAnsi="Arial Narrow"/>
          <w:b/>
        </w:rPr>
        <w:t xml:space="preserve">…………………………… zł brutto </w:t>
      </w:r>
      <w:r w:rsidRPr="005772FB">
        <w:rPr>
          <w:rFonts w:ascii="Arial Narrow" w:hAnsi="Arial Narrow"/>
        </w:rPr>
        <w:t>(słownie: …………………………………….).</w:t>
      </w:r>
    </w:p>
    <w:p w:rsidR="00BE71D8" w:rsidRPr="005772FB" w:rsidRDefault="00BE71D8" w:rsidP="00F77EF5">
      <w:pPr>
        <w:pStyle w:val="Akapitzlist"/>
        <w:numPr>
          <w:ilvl w:val="0"/>
          <w:numId w:val="51"/>
        </w:numPr>
        <w:tabs>
          <w:tab w:val="right" w:pos="10584"/>
        </w:tabs>
        <w:suppressAutoHyphens w:val="0"/>
        <w:spacing w:after="0" w:line="240" w:lineRule="auto"/>
        <w:ind w:left="426"/>
        <w:contextualSpacing/>
        <w:jc w:val="both"/>
        <w:rPr>
          <w:rFonts w:ascii="Arial Narrow" w:hAnsi="Arial Narrow"/>
          <w:snapToGrid w:val="0"/>
        </w:rPr>
      </w:pPr>
      <w:r w:rsidRPr="005772FB">
        <w:rPr>
          <w:rFonts w:ascii="Arial Narrow" w:hAnsi="Arial Narrow"/>
        </w:rPr>
        <w:t>Cena obejmuje całość poniesionych przez Wykonawcę kosztów na sfinansowanie zamówienia będącego przedmiotem niniejszej umowy, łącznie z dostawą asortymentu do miejsca wskazanego przez Zamawiającego.</w:t>
      </w:r>
    </w:p>
    <w:p w:rsidR="00BE71D8" w:rsidRPr="005772FB" w:rsidRDefault="00BE71D8" w:rsidP="00F77EF5">
      <w:pPr>
        <w:pStyle w:val="Akapitzlist"/>
        <w:numPr>
          <w:ilvl w:val="0"/>
          <w:numId w:val="51"/>
        </w:numPr>
        <w:tabs>
          <w:tab w:val="right" w:pos="10584"/>
        </w:tabs>
        <w:suppressAutoHyphens w:val="0"/>
        <w:spacing w:after="0" w:line="240" w:lineRule="auto"/>
        <w:ind w:left="426"/>
        <w:contextualSpacing/>
        <w:jc w:val="both"/>
        <w:rPr>
          <w:rFonts w:ascii="Arial Narrow" w:hAnsi="Arial Narrow"/>
          <w:snapToGrid w:val="0"/>
        </w:rPr>
      </w:pPr>
      <w:r w:rsidRPr="005772FB">
        <w:rPr>
          <w:rFonts w:ascii="Arial Narrow" w:hAnsi="Arial Narrow" w:cs="Arial"/>
        </w:rPr>
        <w:t xml:space="preserve">Rozliczenie finansowe nastąpi przelewem, po wykonaniu dostawy zgodnie z Charakterystyką przedmiotu zamówienia i stwierdzeniu jej prawidłowego wykonania przez Zamawiającego, </w:t>
      </w:r>
      <w:r w:rsidRPr="005772FB">
        <w:rPr>
          <w:rFonts w:ascii="Arial Narrow" w:hAnsi="Arial Narrow" w:cs="Arial"/>
          <w:bCs/>
        </w:rPr>
        <w:t>w ciągu 21 dni po otrzymaniu prawidłowo wystawionej przez Wykonawcę faktury/rachunku na Zamawiającego,</w:t>
      </w:r>
      <w:r w:rsidRPr="005772FB">
        <w:rPr>
          <w:rFonts w:ascii="Arial Narrow" w:hAnsi="Arial Narrow" w:cs="Arial"/>
          <w:b/>
        </w:rPr>
        <w:t xml:space="preserve"> </w:t>
      </w:r>
      <w:r w:rsidRPr="005772FB">
        <w:rPr>
          <w:rFonts w:ascii="Arial Narrow" w:hAnsi="Arial Narrow" w:cs="Arial"/>
          <w:bCs/>
        </w:rPr>
        <w:t>na wskazane w niej konto Wykonawcy.</w:t>
      </w:r>
    </w:p>
    <w:p w:rsidR="00BE71D8" w:rsidRPr="005772FB" w:rsidRDefault="00BE71D8" w:rsidP="00F77EF5">
      <w:pPr>
        <w:pStyle w:val="Akapitzlist"/>
        <w:numPr>
          <w:ilvl w:val="0"/>
          <w:numId w:val="51"/>
        </w:numPr>
        <w:tabs>
          <w:tab w:val="right" w:pos="10584"/>
        </w:tabs>
        <w:suppressAutoHyphens w:val="0"/>
        <w:spacing w:after="0" w:line="240" w:lineRule="auto"/>
        <w:ind w:left="426"/>
        <w:contextualSpacing/>
        <w:jc w:val="both"/>
        <w:rPr>
          <w:rFonts w:ascii="Arial Narrow" w:hAnsi="Arial Narrow"/>
          <w:snapToGrid w:val="0"/>
        </w:rPr>
      </w:pPr>
      <w:r w:rsidRPr="005772FB">
        <w:rPr>
          <w:rFonts w:ascii="Arial Narrow" w:hAnsi="Arial Narrow" w:cs="Tahoma"/>
          <w:spacing w:val="5"/>
        </w:rPr>
        <w:t>Wykonawca, na fakturze/rachunku, zobowiązany jest zamieścić informację o numerze umowy i nazwie projektu.</w:t>
      </w:r>
      <w:r w:rsidRPr="005772FB">
        <w:rPr>
          <w:rFonts w:ascii="Arial Narrow" w:hAnsi="Arial Narrow" w:cs="Tahoma"/>
        </w:rPr>
        <w:t xml:space="preserve"> Faktura będzie zawierać szczegółowe pozycje zawarte w charakterystyce dla poszczególnego ZADANIA.</w:t>
      </w:r>
    </w:p>
    <w:p w:rsidR="00BE71D8" w:rsidRPr="005772FB" w:rsidRDefault="00BE71D8" w:rsidP="00F77EF5">
      <w:pPr>
        <w:pStyle w:val="Akapitzlist"/>
        <w:numPr>
          <w:ilvl w:val="0"/>
          <w:numId w:val="51"/>
        </w:numPr>
        <w:tabs>
          <w:tab w:val="right" w:pos="10584"/>
        </w:tabs>
        <w:suppressAutoHyphens w:val="0"/>
        <w:spacing w:after="0" w:line="240" w:lineRule="auto"/>
        <w:ind w:left="426"/>
        <w:contextualSpacing/>
        <w:jc w:val="both"/>
        <w:rPr>
          <w:rFonts w:ascii="Arial Narrow" w:hAnsi="Arial Narrow"/>
          <w:snapToGrid w:val="0"/>
        </w:rPr>
      </w:pPr>
      <w:r w:rsidRPr="005772FB">
        <w:rPr>
          <w:rFonts w:ascii="Arial Narrow" w:hAnsi="Arial Narrow"/>
          <w:bCs/>
        </w:rPr>
        <w:t>Datą zapłaty jest dzień obciążenia rachunku bankowego Zamawiającego.</w:t>
      </w:r>
    </w:p>
    <w:p w:rsidR="00BE71D8" w:rsidRPr="005772FB" w:rsidRDefault="00BE71D8" w:rsidP="00BE71D8">
      <w:pPr>
        <w:pStyle w:val="Akapitzlist"/>
        <w:tabs>
          <w:tab w:val="right" w:pos="10584"/>
        </w:tabs>
        <w:suppressAutoHyphens w:val="0"/>
        <w:spacing w:after="0" w:line="240" w:lineRule="auto"/>
        <w:ind w:left="426"/>
        <w:contextualSpacing/>
        <w:jc w:val="both"/>
        <w:rPr>
          <w:rFonts w:ascii="Arial Narrow" w:hAnsi="Arial Narrow"/>
          <w:snapToGrid w:val="0"/>
        </w:rPr>
      </w:pPr>
    </w:p>
    <w:p w:rsidR="00BE71D8" w:rsidRPr="005772FB" w:rsidRDefault="00BE71D8" w:rsidP="00BE71D8">
      <w:pPr>
        <w:tabs>
          <w:tab w:val="right" w:pos="8089"/>
        </w:tabs>
        <w:spacing w:after="0"/>
        <w:jc w:val="center"/>
        <w:rPr>
          <w:rFonts w:ascii="Arial Narrow" w:hAnsi="Arial Narrow" w:cs="Arial"/>
          <w:b/>
          <w:snapToGrid w:val="0"/>
        </w:rPr>
      </w:pPr>
      <w:r w:rsidRPr="005772FB">
        <w:rPr>
          <w:rFonts w:ascii="Arial Narrow" w:hAnsi="Arial Narrow" w:cs="Arial"/>
          <w:b/>
          <w:snapToGrid w:val="0"/>
        </w:rPr>
        <w:t>§ 5</w:t>
      </w:r>
    </w:p>
    <w:p w:rsidR="00BE71D8" w:rsidRPr="005772FB" w:rsidRDefault="00BE71D8" w:rsidP="00BE71D8">
      <w:pPr>
        <w:pStyle w:val="Akapitzlist"/>
        <w:autoSpaceDE w:val="0"/>
        <w:autoSpaceDN w:val="0"/>
        <w:adjustRightInd w:val="0"/>
        <w:ind w:left="284"/>
        <w:jc w:val="both"/>
        <w:rPr>
          <w:rFonts w:ascii="Arial Narrow" w:hAnsi="Arial Narrow" w:cstheme="minorBidi"/>
        </w:rPr>
      </w:pPr>
      <w:r w:rsidRPr="005772FB">
        <w:rPr>
          <w:rFonts w:ascii="Arial Narrow" w:hAnsi="Arial Narrow"/>
        </w:rPr>
        <w:t>W przypadku stwierdzenia wad dostarczonego przez Wykonawc</w:t>
      </w:r>
      <w:r w:rsidR="00DC5550">
        <w:rPr>
          <w:rFonts w:ascii="Arial Narrow" w:hAnsi="Arial Narrow"/>
        </w:rPr>
        <w:t>ę przedmiotu umowy, Wykonawca</w:t>
      </w:r>
      <w:r w:rsidRPr="005772FB">
        <w:rPr>
          <w:rFonts w:ascii="Arial Narrow" w:hAnsi="Arial Narrow"/>
        </w:rPr>
        <w:t xml:space="preserve"> zobowiązany będzie do jego wymiany na nowy, wolny od wad w ciągu 2 dni roboczych licząc od dnia żądania Zamawiającego.</w:t>
      </w:r>
    </w:p>
    <w:p w:rsidR="00BE71D8" w:rsidRPr="005772FB" w:rsidRDefault="00BE71D8" w:rsidP="00BE71D8">
      <w:pPr>
        <w:tabs>
          <w:tab w:val="right" w:pos="8089"/>
        </w:tabs>
        <w:spacing w:after="0"/>
        <w:jc w:val="center"/>
        <w:rPr>
          <w:rFonts w:ascii="Arial Narrow" w:hAnsi="Arial Narrow"/>
          <w:b/>
          <w:snapToGrid w:val="0"/>
        </w:rPr>
      </w:pPr>
      <w:r w:rsidRPr="005772FB">
        <w:rPr>
          <w:rFonts w:ascii="Arial Narrow" w:hAnsi="Arial Narrow"/>
          <w:b/>
          <w:snapToGrid w:val="0"/>
        </w:rPr>
        <w:t>§ 6</w:t>
      </w:r>
    </w:p>
    <w:p w:rsidR="00BE71D8" w:rsidRPr="005772FB" w:rsidRDefault="00BE71D8" w:rsidP="00F77EF5">
      <w:pPr>
        <w:pStyle w:val="Akapitzlist"/>
        <w:numPr>
          <w:ilvl w:val="0"/>
          <w:numId w:val="52"/>
        </w:numPr>
        <w:tabs>
          <w:tab w:val="right" w:pos="8089"/>
        </w:tabs>
        <w:suppressAutoHyphens w:val="0"/>
        <w:spacing w:after="0" w:line="240" w:lineRule="auto"/>
        <w:ind w:left="426"/>
        <w:contextualSpacing/>
        <w:jc w:val="both"/>
        <w:rPr>
          <w:rFonts w:ascii="Arial Narrow" w:hAnsi="Arial Narrow" w:cs="Arial"/>
          <w:snapToGrid w:val="0"/>
        </w:rPr>
      </w:pPr>
      <w:r w:rsidRPr="005772FB">
        <w:rPr>
          <w:rFonts w:ascii="Arial Narrow" w:hAnsi="Arial Narrow" w:cs="Arial"/>
          <w:snapToGrid w:val="0"/>
        </w:rPr>
        <w:t>Wykonawca zapłaci Zamawiającemu kary umowne:</w:t>
      </w:r>
    </w:p>
    <w:p w:rsidR="00BE71D8" w:rsidRPr="005772FB" w:rsidRDefault="00BE71D8" w:rsidP="00F77EF5">
      <w:pPr>
        <w:pStyle w:val="Akapitzlist"/>
        <w:numPr>
          <w:ilvl w:val="0"/>
          <w:numId w:val="53"/>
        </w:numPr>
        <w:tabs>
          <w:tab w:val="right" w:pos="8089"/>
        </w:tabs>
        <w:suppressAutoHyphens w:val="0"/>
        <w:spacing w:after="0" w:line="240" w:lineRule="auto"/>
        <w:contextualSpacing/>
        <w:jc w:val="both"/>
        <w:rPr>
          <w:rFonts w:ascii="Arial Narrow" w:hAnsi="Arial Narrow" w:cs="Arial"/>
          <w:snapToGrid w:val="0"/>
        </w:rPr>
      </w:pPr>
      <w:r w:rsidRPr="005772FB">
        <w:rPr>
          <w:rFonts w:ascii="Arial Narrow" w:hAnsi="Arial Narrow" w:cs="Arial"/>
          <w:snapToGrid w:val="0"/>
        </w:rPr>
        <w:t xml:space="preserve">w przypadku niewykonania lub nienależytego wykonania przedmiotu umowy w wysokości 10% ceny brutto o której mowa w </w:t>
      </w:r>
      <w:r w:rsidR="000569AD">
        <w:rPr>
          <w:rFonts w:ascii="Arial Narrow" w:hAnsi="Arial Narrow" w:cs="Arial"/>
          <w:bCs/>
        </w:rPr>
        <w:t>§ 4 ust. 1 umowy.</w:t>
      </w:r>
    </w:p>
    <w:p w:rsidR="00BE71D8" w:rsidRPr="005772FB" w:rsidRDefault="00BE71D8" w:rsidP="00F77EF5">
      <w:pPr>
        <w:pStyle w:val="Akapitzlist"/>
        <w:numPr>
          <w:ilvl w:val="0"/>
          <w:numId w:val="53"/>
        </w:numPr>
        <w:tabs>
          <w:tab w:val="right" w:pos="8089"/>
        </w:tabs>
        <w:suppressAutoHyphens w:val="0"/>
        <w:spacing w:after="0" w:line="240" w:lineRule="auto"/>
        <w:contextualSpacing/>
        <w:jc w:val="both"/>
        <w:rPr>
          <w:rFonts w:ascii="Arial Narrow" w:hAnsi="Arial Narrow" w:cs="Arial"/>
          <w:snapToGrid w:val="0"/>
        </w:rPr>
      </w:pPr>
      <w:r w:rsidRPr="005772FB">
        <w:rPr>
          <w:rFonts w:ascii="Arial Narrow" w:hAnsi="Arial Narrow" w:cs="Arial"/>
          <w:snapToGrid w:val="0"/>
        </w:rPr>
        <w:t xml:space="preserve">w przypadku opóźnienia w dostawie przedmiotu umowy w stosunku do terminu określonego w §3 – w wysokości 0,5 % ceny brutto, </w:t>
      </w:r>
      <w:r w:rsidRPr="005772FB">
        <w:rPr>
          <w:rFonts w:ascii="Arial Narrow" w:hAnsi="Arial Narrow" w:cs="Arial"/>
          <w:bCs/>
        </w:rPr>
        <w:t>o której mowa w § 4 ust. 1 umowy,</w:t>
      </w:r>
      <w:r w:rsidRPr="005772FB">
        <w:rPr>
          <w:rFonts w:ascii="Arial Narrow" w:hAnsi="Arial Narrow" w:cs="Arial"/>
          <w:snapToGrid w:val="0"/>
        </w:rPr>
        <w:t xml:space="preserve"> za</w:t>
      </w:r>
      <w:r w:rsidR="002E1ED9">
        <w:rPr>
          <w:rFonts w:ascii="Arial Narrow" w:hAnsi="Arial Narrow" w:cs="Arial"/>
          <w:snapToGrid w:val="0"/>
        </w:rPr>
        <w:t xml:space="preserve"> każdy dzień opóźnienia </w:t>
      </w:r>
      <w:r w:rsidR="000569AD">
        <w:rPr>
          <w:rFonts w:ascii="Arial Narrow" w:hAnsi="Arial Narrow" w:cs="Arial"/>
          <w:snapToGrid w:val="0"/>
        </w:rPr>
        <w:t>dostawy.</w:t>
      </w:r>
    </w:p>
    <w:p w:rsidR="00BE71D8" w:rsidRPr="005772FB" w:rsidRDefault="00BE71D8" w:rsidP="00F77EF5">
      <w:pPr>
        <w:pStyle w:val="Akapitzlist"/>
        <w:numPr>
          <w:ilvl w:val="0"/>
          <w:numId w:val="53"/>
        </w:numPr>
        <w:tabs>
          <w:tab w:val="right" w:pos="8089"/>
        </w:tabs>
        <w:suppressAutoHyphens w:val="0"/>
        <w:spacing w:after="0" w:line="240" w:lineRule="auto"/>
        <w:contextualSpacing/>
        <w:jc w:val="both"/>
        <w:rPr>
          <w:rFonts w:ascii="Arial Narrow" w:hAnsi="Arial Narrow" w:cs="Arial"/>
          <w:snapToGrid w:val="0"/>
        </w:rPr>
      </w:pPr>
      <w:r w:rsidRPr="005772FB">
        <w:rPr>
          <w:rFonts w:ascii="Arial Narrow" w:hAnsi="Arial Narrow" w:cs="Arial"/>
          <w:snapToGrid w:val="0"/>
        </w:rPr>
        <w:t xml:space="preserve">w przypadku opóźnienia w realizacji wymiany przedmiotu umowy na nowy w stosunku do terminu określonego w § 5 umowy – w wysokości 0,5% ceny brutto, </w:t>
      </w:r>
      <w:r w:rsidRPr="005772FB">
        <w:rPr>
          <w:rFonts w:ascii="Arial Narrow" w:hAnsi="Arial Narrow" w:cs="Arial"/>
          <w:bCs/>
        </w:rPr>
        <w:t>o której mowa w § 4 ust. 1 umowy,</w:t>
      </w:r>
      <w:r w:rsidR="000569AD">
        <w:rPr>
          <w:rFonts w:ascii="Arial Narrow" w:hAnsi="Arial Narrow" w:cs="Arial"/>
          <w:snapToGrid w:val="0"/>
        </w:rPr>
        <w:t xml:space="preserve"> za każdy dzień opóźnienia.</w:t>
      </w:r>
    </w:p>
    <w:p w:rsidR="00BE71D8" w:rsidRPr="005772FB" w:rsidRDefault="00BE71D8" w:rsidP="00F77EF5">
      <w:pPr>
        <w:pStyle w:val="Akapitzlist"/>
        <w:numPr>
          <w:ilvl w:val="0"/>
          <w:numId w:val="52"/>
        </w:numPr>
        <w:tabs>
          <w:tab w:val="right" w:pos="8089"/>
        </w:tabs>
        <w:suppressAutoHyphens w:val="0"/>
        <w:spacing w:after="0" w:line="240" w:lineRule="auto"/>
        <w:ind w:left="426"/>
        <w:contextualSpacing/>
        <w:jc w:val="both"/>
        <w:rPr>
          <w:rFonts w:ascii="Arial Narrow" w:hAnsi="Arial Narrow" w:cs="Arial"/>
          <w:snapToGrid w:val="0"/>
        </w:rPr>
      </w:pPr>
      <w:r w:rsidRPr="005772FB">
        <w:rPr>
          <w:rFonts w:ascii="Arial Narrow" w:hAnsi="Arial Narrow" w:cs="Arial"/>
          <w:snapToGrid w:val="0"/>
        </w:rPr>
        <w:t>Wykonawca wyraża zgodę na potrącenie kar umownych z należnego mu wynagrodzenia.</w:t>
      </w:r>
    </w:p>
    <w:p w:rsidR="00BE71D8" w:rsidRPr="005772FB" w:rsidRDefault="00BE71D8" w:rsidP="00F77EF5">
      <w:pPr>
        <w:pStyle w:val="Akapitzlist"/>
        <w:numPr>
          <w:ilvl w:val="0"/>
          <w:numId w:val="52"/>
        </w:numPr>
        <w:tabs>
          <w:tab w:val="right" w:pos="8089"/>
        </w:tabs>
        <w:suppressAutoHyphens w:val="0"/>
        <w:spacing w:after="0" w:line="240" w:lineRule="auto"/>
        <w:ind w:left="426"/>
        <w:contextualSpacing/>
        <w:jc w:val="both"/>
        <w:rPr>
          <w:rFonts w:ascii="Arial Narrow" w:hAnsi="Arial Narrow" w:cs="Arial"/>
          <w:snapToGrid w:val="0"/>
        </w:rPr>
      </w:pPr>
      <w:r w:rsidRPr="005772FB">
        <w:rPr>
          <w:rFonts w:ascii="Arial Narrow" w:hAnsi="Arial Narrow" w:cs="Arial"/>
          <w:snapToGrid w:val="0"/>
        </w:rPr>
        <w:t>Jeżeli szkoda poniesiona przez Zamawiającego przewyższy kwotę kar umownych, będzie on uprawniony do dochodzenia od Wykonawcy – na zasadach ogólnych – odszkodowania uzupełniającego do wysokości rzeczywistej szkody.</w:t>
      </w:r>
    </w:p>
    <w:p w:rsidR="00BE71D8" w:rsidRPr="005772FB" w:rsidRDefault="00BE71D8" w:rsidP="00F77EF5">
      <w:pPr>
        <w:pStyle w:val="Akapitzlist"/>
        <w:numPr>
          <w:ilvl w:val="0"/>
          <w:numId w:val="52"/>
        </w:numPr>
        <w:tabs>
          <w:tab w:val="right" w:pos="8089"/>
        </w:tabs>
        <w:suppressAutoHyphens w:val="0"/>
        <w:spacing w:after="0" w:line="240" w:lineRule="auto"/>
        <w:ind w:left="426"/>
        <w:contextualSpacing/>
        <w:jc w:val="both"/>
        <w:rPr>
          <w:rFonts w:ascii="Arial Narrow" w:hAnsi="Arial Narrow" w:cs="Arial"/>
          <w:snapToGrid w:val="0"/>
        </w:rPr>
      </w:pPr>
      <w:r w:rsidRPr="005772FB">
        <w:rPr>
          <w:rFonts w:ascii="Arial Narrow" w:hAnsi="Arial Narrow" w:cs="Arial"/>
          <w:snapToGrid w:val="0"/>
        </w:rPr>
        <w:t>Zamawiający może dochodzić jednocześnie kar umownych z różnych tytułów.</w:t>
      </w:r>
    </w:p>
    <w:p w:rsidR="00BE71D8" w:rsidRPr="005772FB" w:rsidRDefault="00BE71D8" w:rsidP="00F77EF5">
      <w:pPr>
        <w:pStyle w:val="Akapitzlist"/>
        <w:numPr>
          <w:ilvl w:val="0"/>
          <w:numId w:val="52"/>
        </w:numPr>
        <w:tabs>
          <w:tab w:val="right" w:pos="8089"/>
        </w:tabs>
        <w:suppressAutoHyphens w:val="0"/>
        <w:spacing w:after="0" w:line="240" w:lineRule="auto"/>
        <w:ind w:left="426"/>
        <w:contextualSpacing/>
        <w:jc w:val="both"/>
        <w:rPr>
          <w:rFonts w:ascii="Arial Narrow" w:hAnsi="Arial Narrow" w:cs="Arial"/>
          <w:snapToGrid w:val="0"/>
        </w:rPr>
      </w:pPr>
      <w:r w:rsidRPr="005772FB">
        <w:rPr>
          <w:rFonts w:ascii="Arial Narrow" w:hAnsi="Arial Narrow" w:cs="Arial"/>
        </w:rPr>
        <w:t>Zamawiający zastrzega sobie prawo odstąpienia od umowy w terminie 3 dni od powzięcia wiadomości o przyczynie odstąpienia w razie nie wywiązywania się Wykonawcy z realizacji umowy zgodnie z jej istotnymi postanowieniami.</w:t>
      </w:r>
    </w:p>
    <w:p w:rsidR="00BE71D8" w:rsidRPr="00D73D4A" w:rsidRDefault="00BE71D8" w:rsidP="00503E03">
      <w:pPr>
        <w:pStyle w:val="Akapitzlist"/>
        <w:numPr>
          <w:ilvl w:val="0"/>
          <w:numId w:val="52"/>
        </w:numPr>
        <w:tabs>
          <w:tab w:val="right" w:pos="8089"/>
        </w:tabs>
        <w:suppressAutoHyphens w:val="0"/>
        <w:spacing w:after="0" w:line="240" w:lineRule="auto"/>
        <w:ind w:left="426"/>
        <w:contextualSpacing/>
        <w:jc w:val="both"/>
        <w:rPr>
          <w:rFonts w:ascii="Arial Narrow" w:hAnsi="Arial Narrow" w:cs="Arial"/>
          <w:snapToGrid w:val="0"/>
        </w:rPr>
      </w:pPr>
      <w:r w:rsidRPr="005772FB">
        <w:rPr>
          <w:rFonts w:ascii="Arial Narrow" w:hAnsi="Arial Narrow" w:cs="Arial"/>
          <w:spacing w:val="-1"/>
        </w:rPr>
        <w:t xml:space="preserve">Odstąpienie od umowy wymaga formy pisemnej pod rygorem nieważności ze wskazaniem </w:t>
      </w:r>
      <w:r w:rsidRPr="005772FB">
        <w:rPr>
          <w:rFonts w:ascii="Arial Narrow" w:hAnsi="Arial Narrow" w:cs="Arial"/>
        </w:rPr>
        <w:t>okoliczności uzasadniających odstąpienie.</w:t>
      </w:r>
    </w:p>
    <w:p w:rsidR="009B3E42" w:rsidRDefault="009B3E42" w:rsidP="00DF6082">
      <w:pPr>
        <w:spacing w:after="0"/>
        <w:rPr>
          <w:rFonts w:ascii="Arial Narrow" w:hAnsi="Arial Narrow" w:cs="Arial"/>
          <w:b/>
          <w:bCs/>
        </w:rPr>
      </w:pPr>
    </w:p>
    <w:p w:rsidR="00BE71D8" w:rsidRPr="005772FB" w:rsidRDefault="00BE71D8" w:rsidP="00BE71D8">
      <w:pPr>
        <w:spacing w:after="0"/>
        <w:jc w:val="center"/>
        <w:rPr>
          <w:rFonts w:ascii="Arial Narrow" w:hAnsi="Arial Narrow" w:cs="Arial"/>
          <w:b/>
          <w:bCs/>
        </w:rPr>
      </w:pPr>
      <w:r w:rsidRPr="005772FB">
        <w:rPr>
          <w:rFonts w:ascii="Arial Narrow" w:hAnsi="Arial Narrow" w:cs="Arial"/>
          <w:b/>
          <w:bCs/>
        </w:rPr>
        <w:t>§ 7</w:t>
      </w:r>
    </w:p>
    <w:p w:rsidR="00BE71D8" w:rsidRPr="005772FB" w:rsidRDefault="00BE71D8" w:rsidP="00BE71D8">
      <w:pPr>
        <w:spacing w:after="0"/>
        <w:jc w:val="both"/>
        <w:rPr>
          <w:rFonts w:ascii="Arial Narrow" w:hAnsi="Arial Narrow" w:cs="Arial"/>
        </w:rPr>
      </w:pPr>
      <w:r w:rsidRPr="005772FB">
        <w:rPr>
          <w:rFonts w:ascii="Arial Narrow" w:hAnsi="Arial Narrow" w:cs="Arial"/>
        </w:rPr>
        <w:t>Strony dopuszczają możliwość dokonania zmiany zawartej Umowy w przypadku, gdy konieczność wprowadzenia zmian wynika z okoliczności, których nie można było przewidzieć w chwili zawarcia Umowy tj.:</w:t>
      </w:r>
    </w:p>
    <w:p w:rsidR="00BE71D8" w:rsidRPr="005772FB" w:rsidRDefault="00BE71D8" w:rsidP="00F77EF5">
      <w:pPr>
        <w:pStyle w:val="Akapitzlist"/>
        <w:numPr>
          <w:ilvl w:val="0"/>
          <w:numId w:val="54"/>
        </w:numPr>
        <w:suppressAutoHyphens w:val="0"/>
        <w:spacing w:after="0" w:line="240" w:lineRule="auto"/>
        <w:contextualSpacing/>
        <w:jc w:val="both"/>
        <w:rPr>
          <w:rFonts w:ascii="Arial Narrow" w:hAnsi="Arial Narrow" w:cs="Arial"/>
        </w:rPr>
      </w:pPr>
      <w:r w:rsidRPr="005772FB">
        <w:rPr>
          <w:rFonts w:ascii="Arial Narrow" w:hAnsi="Arial Narrow" w:cs="Arial"/>
        </w:rPr>
        <w:lastRenderedPageBreak/>
        <w:t>Zmianą powszechnie obowiązujących przepisów prawa lub wynikających z prawomocnych orzeczeń lub ostatecznych aktów administracyjnych właściwych organów – w taki zakresie, w jakim będzie to niezbędne w celu dostosowania postanowień Umowy do zaistniałego stanu prawnego lub faktycznego.</w:t>
      </w:r>
    </w:p>
    <w:p w:rsidR="00BE71D8" w:rsidRPr="005772FB" w:rsidRDefault="00BE71D8" w:rsidP="00F77EF5">
      <w:pPr>
        <w:pStyle w:val="Akapitzlist"/>
        <w:numPr>
          <w:ilvl w:val="0"/>
          <w:numId w:val="54"/>
        </w:numPr>
        <w:suppressAutoHyphens w:val="0"/>
        <w:spacing w:after="0" w:line="240" w:lineRule="auto"/>
        <w:contextualSpacing/>
        <w:jc w:val="both"/>
        <w:rPr>
          <w:rFonts w:ascii="Arial Narrow" w:hAnsi="Arial Narrow" w:cs="Arial"/>
        </w:rPr>
      </w:pPr>
      <w:r w:rsidRPr="005772FB">
        <w:rPr>
          <w:rFonts w:ascii="Arial Narrow" w:hAnsi="Arial Narrow" w:cs="Arial"/>
        </w:rPr>
        <w:t>Siłą wyższą – rozumianą jako wystąpienie zdarzenia nadzwyczajnego, zewnętrznego, niemożliwego do przewidzenia i zapobieżenia, którego nie dało się uniknąć nawet przy zachowaniu należytej staranności, a które uniemożliwia Wykonawcy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BE71D8" w:rsidRPr="005772FB" w:rsidRDefault="00BE71D8" w:rsidP="00F77EF5">
      <w:pPr>
        <w:pStyle w:val="Akapitzlist"/>
        <w:numPr>
          <w:ilvl w:val="0"/>
          <w:numId w:val="54"/>
        </w:numPr>
        <w:suppressAutoHyphens w:val="0"/>
        <w:spacing w:after="0" w:line="240" w:lineRule="auto"/>
        <w:contextualSpacing/>
        <w:jc w:val="both"/>
        <w:rPr>
          <w:rFonts w:ascii="Arial Narrow" w:hAnsi="Arial Narrow" w:cs="Arial"/>
        </w:rPr>
      </w:pPr>
      <w:r w:rsidRPr="005772FB">
        <w:rPr>
          <w:rFonts w:ascii="Arial Narrow" w:hAnsi="Arial Narrow" w:cs="Arial"/>
        </w:rPr>
        <w:t xml:space="preserve">Zmianą wniosku o dofinansowanie projektu </w:t>
      </w:r>
      <w:r w:rsidRPr="005772FB">
        <w:rPr>
          <w:rFonts w:ascii="Arial Narrow" w:hAnsi="Arial Narrow"/>
        </w:rPr>
        <w:t xml:space="preserve">„KOLEJ na EKOLOGIĘ – zawody przyszłości w szkole ZDZ w Radomiu” </w:t>
      </w:r>
      <w:r w:rsidRPr="005772FB">
        <w:rPr>
          <w:rFonts w:ascii="Arial Narrow" w:hAnsi="Arial Narrow" w:cs="Arial"/>
        </w:rPr>
        <w:t>zaakceptowaną przez Instytucję Zarządzającą w zakresie, w jakim zmiana ta ma wpływ na wykonanie przedmiotu Umowy.</w:t>
      </w:r>
    </w:p>
    <w:p w:rsidR="00DF6082" w:rsidRPr="00DF6082" w:rsidRDefault="00BE71D8" w:rsidP="00DF6082">
      <w:pPr>
        <w:pStyle w:val="Akapitzlist"/>
        <w:numPr>
          <w:ilvl w:val="0"/>
          <w:numId w:val="54"/>
        </w:numPr>
        <w:suppressAutoHyphens w:val="0"/>
        <w:spacing w:after="0" w:line="240" w:lineRule="auto"/>
        <w:contextualSpacing/>
        <w:jc w:val="both"/>
        <w:rPr>
          <w:rFonts w:ascii="Arial Narrow" w:hAnsi="Arial Narrow" w:cs="Arial"/>
        </w:rPr>
      </w:pPr>
      <w:r w:rsidRPr="005772FB">
        <w:rPr>
          <w:rFonts w:ascii="Arial Narrow" w:hAnsi="Arial Narrow" w:cs="Arial"/>
        </w:rPr>
        <w:t xml:space="preserve">Rezygnacją z uczestnictwa w projekcie </w:t>
      </w:r>
      <w:r w:rsidRPr="005772FB">
        <w:rPr>
          <w:rFonts w:ascii="Arial Narrow" w:hAnsi="Arial Narrow"/>
        </w:rPr>
        <w:t>„KOLEJ na EKOLOGIĘ – zawody przyszłości w szkole ZDZ w Radomiu”</w:t>
      </w:r>
      <w:r w:rsidRPr="005772FB">
        <w:rPr>
          <w:rFonts w:ascii="Arial Narrow" w:hAnsi="Arial Narrow" w:cs="Arial"/>
        </w:rPr>
        <w:t xml:space="preserve"> </w:t>
      </w:r>
      <w:r w:rsidRPr="005772FB">
        <w:rPr>
          <w:rFonts w:ascii="Arial Narrow" w:hAnsi="Arial Narrow"/>
          <w:b/>
        </w:rPr>
        <w:t xml:space="preserve"> </w:t>
      </w:r>
      <w:r w:rsidRPr="005772FB">
        <w:rPr>
          <w:rFonts w:ascii="Arial Narrow" w:hAnsi="Arial Narrow" w:cs="Arial"/>
        </w:rPr>
        <w:t>kierowanych osób.</w:t>
      </w:r>
    </w:p>
    <w:p w:rsidR="00BE71D8" w:rsidRPr="005772FB" w:rsidRDefault="00BE71D8" w:rsidP="00DF6082">
      <w:pPr>
        <w:keepLines/>
        <w:autoSpaceDE w:val="0"/>
        <w:spacing w:after="0"/>
        <w:jc w:val="both"/>
        <w:rPr>
          <w:rFonts w:ascii="Arial Narrow" w:hAnsi="Arial Narrow" w:cstheme="minorBidi"/>
          <w:b/>
        </w:rPr>
      </w:pPr>
    </w:p>
    <w:p w:rsidR="00BE71D8" w:rsidRPr="005772FB" w:rsidRDefault="00BE71D8" w:rsidP="00BE71D8">
      <w:pPr>
        <w:keepLines/>
        <w:autoSpaceDE w:val="0"/>
        <w:spacing w:after="0"/>
        <w:jc w:val="center"/>
        <w:rPr>
          <w:rFonts w:ascii="Arial Narrow" w:hAnsi="Arial Narrow"/>
          <w:b/>
        </w:rPr>
      </w:pPr>
      <w:r w:rsidRPr="005772FB">
        <w:rPr>
          <w:rFonts w:ascii="Arial Narrow" w:hAnsi="Arial Narrow"/>
          <w:b/>
        </w:rPr>
        <w:t>§ 8</w:t>
      </w:r>
    </w:p>
    <w:p w:rsidR="00BE71D8" w:rsidRPr="005772FB" w:rsidRDefault="00BE71D8" w:rsidP="00BE71D8">
      <w:pPr>
        <w:keepLines/>
        <w:autoSpaceDE w:val="0"/>
        <w:spacing w:after="0"/>
        <w:jc w:val="both"/>
        <w:rPr>
          <w:rFonts w:ascii="Arial Narrow" w:hAnsi="Arial Narrow"/>
          <w:b/>
          <w:bCs/>
        </w:rPr>
      </w:pPr>
      <w:r w:rsidRPr="005772FB">
        <w:rPr>
          <w:rFonts w:ascii="Arial Narrow" w:hAnsi="Arial Narrow"/>
        </w:rPr>
        <w:t>Zważywszy na fakt, że przedmiot umowy ma być sfinansowany ze środków pochodzących z funduszy Unii Europejskiej, Zakład Doskonalenia Zawodowego zastrzega sobie możliwość ograniczenia zakresu dostawy, jeżeli z przyczyn niezależnych od Zakładu Doskonalenia Zawodowego wysokość środków na sfinansowanie zamówienia zostanie zmniejszona. W przypadku zmniejszenia zakresu dostawy Wykonawca otrzyma wynagrodzenie w wysokości proporcjonalnej do ilości zrealizowanej dostawy i zrzeka się dochodzenia roszczeń odszkodowawczych związanych z ograniczeniem zakresu dostawy.</w:t>
      </w:r>
    </w:p>
    <w:p w:rsidR="00BE71D8" w:rsidRPr="005772FB" w:rsidRDefault="00BE71D8" w:rsidP="00DF6082">
      <w:pPr>
        <w:keepLines/>
        <w:autoSpaceDE w:val="0"/>
        <w:spacing w:after="0"/>
        <w:jc w:val="both"/>
        <w:rPr>
          <w:rFonts w:ascii="Arial Narrow" w:hAnsi="Arial Narrow"/>
          <w:b/>
        </w:rPr>
      </w:pPr>
    </w:p>
    <w:p w:rsidR="00BE71D8" w:rsidRPr="005772FB" w:rsidRDefault="00BE71D8" w:rsidP="00BE71D8">
      <w:pPr>
        <w:keepLines/>
        <w:autoSpaceDE w:val="0"/>
        <w:spacing w:after="0"/>
        <w:jc w:val="center"/>
        <w:rPr>
          <w:rFonts w:ascii="Arial Narrow" w:hAnsi="Arial Narrow" w:cs="Times New Roman"/>
          <w:b/>
        </w:rPr>
      </w:pPr>
      <w:r w:rsidRPr="005772FB">
        <w:rPr>
          <w:rFonts w:ascii="Arial Narrow" w:hAnsi="Arial Narrow"/>
          <w:b/>
        </w:rPr>
        <w:t>§ 9</w:t>
      </w:r>
    </w:p>
    <w:p w:rsidR="00BE71D8" w:rsidRPr="005772FB" w:rsidRDefault="00BE71D8" w:rsidP="00F77EF5">
      <w:pPr>
        <w:pStyle w:val="Akapitzlist"/>
        <w:numPr>
          <w:ilvl w:val="0"/>
          <w:numId w:val="55"/>
        </w:numPr>
        <w:suppressAutoHyphens w:val="0"/>
        <w:spacing w:after="0" w:line="240" w:lineRule="auto"/>
        <w:ind w:left="284"/>
        <w:contextualSpacing/>
        <w:jc w:val="both"/>
        <w:rPr>
          <w:rFonts w:ascii="Arial Narrow" w:eastAsiaTheme="minorHAnsi" w:hAnsi="Arial Narrow" w:cs="Arial"/>
          <w:bCs/>
        </w:rPr>
      </w:pPr>
      <w:r w:rsidRPr="005772FB">
        <w:rPr>
          <w:rFonts w:ascii="Arial Narrow" w:hAnsi="Arial Narrow" w:cs="Arial"/>
          <w:bCs/>
        </w:rPr>
        <w:t>Osobą upoważnioną przez Zamawiającego do spraw związanych z realizacją umowy jest:</w:t>
      </w:r>
    </w:p>
    <w:p w:rsidR="00BE71D8" w:rsidRPr="005772FB" w:rsidRDefault="00BE71D8" w:rsidP="00BE71D8">
      <w:pPr>
        <w:pStyle w:val="Akapitzlist"/>
        <w:spacing w:after="0"/>
        <w:ind w:left="284"/>
        <w:jc w:val="both"/>
        <w:rPr>
          <w:rFonts w:ascii="Arial Narrow" w:hAnsi="Arial Narrow" w:cstheme="minorBidi"/>
        </w:rPr>
      </w:pPr>
      <w:r w:rsidRPr="005772FB">
        <w:rPr>
          <w:rFonts w:ascii="Arial Narrow" w:hAnsi="Arial Narrow" w:cs="Arial"/>
          <w:bCs/>
        </w:rPr>
        <w:t xml:space="preserve">Biuro Projektu – …………………………… – </w:t>
      </w:r>
      <w:hyperlink r:id="rId11" w:history="1">
        <w:r w:rsidRPr="00CC6DDF">
          <w:rPr>
            <w:rStyle w:val="Hipercze"/>
            <w:rFonts w:ascii="Arial Narrow" w:hAnsi="Arial Narrow" w:cs="Arial"/>
            <w:bCs/>
            <w:color w:val="auto"/>
            <w:u w:val="none"/>
          </w:rPr>
          <w:t>………………………….</w:t>
        </w:r>
      </w:hyperlink>
    </w:p>
    <w:p w:rsidR="00BE71D8" w:rsidRPr="005772FB" w:rsidRDefault="00BE71D8" w:rsidP="00F77EF5">
      <w:pPr>
        <w:pStyle w:val="Akapitzlist"/>
        <w:numPr>
          <w:ilvl w:val="0"/>
          <w:numId w:val="55"/>
        </w:numPr>
        <w:suppressAutoHyphens w:val="0"/>
        <w:spacing w:after="0" w:line="240" w:lineRule="auto"/>
        <w:ind w:left="284"/>
        <w:contextualSpacing/>
        <w:jc w:val="both"/>
        <w:rPr>
          <w:rFonts w:ascii="Arial Narrow" w:hAnsi="Arial Narrow" w:cs="Arial"/>
          <w:bCs/>
        </w:rPr>
      </w:pPr>
      <w:r w:rsidRPr="005772FB">
        <w:rPr>
          <w:rFonts w:ascii="Arial Narrow" w:hAnsi="Arial Narrow" w:cs="Arial"/>
          <w:bCs/>
        </w:rPr>
        <w:t>Osobą upoważnioną przez Wykonawcę do spraw związanych z realizacją umowy jest ………..…………………</w:t>
      </w:r>
    </w:p>
    <w:p w:rsidR="00BE71D8" w:rsidRPr="005772FB" w:rsidRDefault="00BE71D8" w:rsidP="00BE71D8">
      <w:pPr>
        <w:pStyle w:val="Akapitzlist"/>
        <w:suppressAutoHyphens w:val="0"/>
        <w:spacing w:after="0" w:line="240" w:lineRule="auto"/>
        <w:ind w:left="284"/>
        <w:contextualSpacing/>
        <w:jc w:val="both"/>
        <w:rPr>
          <w:rFonts w:ascii="Arial Narrow" w:hAnsi="Arial Narrow" w:cs="Arial"/>
          <w:bCs/>
        </w:rPr>
      </w:pPr>
    </w:p>
    <w:p w:rsidR="00BE71D8" w:rsidRPr="005772FB" w:rsidRDefault="00BE71D8" w:rsidP="00BE71D8">
      <w:pPr>
        <w:spacing w:after="0"/>
        <w:jc w:val="center"/>
        <w:rPr>
          <w:rFonts w:ascii="Arial Narrow" w:hAnsi="Arial Narrow"/>
          <w:b/>
          <w:bCs/>
        </w:rPr>
      </w:pPr>
      <w:r w:rsidRPr="005772FB">
        <w:rPr>
          <w:rFonts w:ascii="Arial Narrow" w:hAnsi="Arial Narrow"/>
          <w:b/>
          <w:bCs/>
        </w:rPr>
        <w:t>§ 10</w:t>
      </w:r>
    </w:p>
    <w:p w:rsidR="00BE71D8" w:rsidRPr="005772FB" w:rsidRDefault="00BE71D8" w:rsidP="00BE71D8">
      <w:pPr>
        <w:jc w:val="both"/>
        <w:rPr>
          <w:rFonts w:ascii="Arial Narrow" w:hAnsi="Arial Narrow" w:cs="Arial"/>
        </w:rPr>
      </w:pPr>
      <w:r w:rsidRPr="005772FB">
        <w:rPr>
          <w:rFonts w:ascii="Arial Narrow" w:hAnsi="Arial Narrow" w:cs="Arial"/>
        </w:rPr>
        <w:t>Strony wyłączają możliwość przelewu wierzytelności wynikającej z niniejszej umowy na osobę trzecią.</w:t>
      </w:r>
    </w:p>
    <w:p w:rsidR="00BE71D8" w:rsidRPr="005772FB" w:rsidRDefault="00BE71D8" w:rsidP="00BE71D8">
      <w:pPr>
        <w:spacing w:after="0"/>
        <w:jc w:val="center"/>
        <w:rPr>
          <w:rFonts w:ascii="Arial Narrow" w:hAnsi="Arial Narrow"/>
          <w:b/>
          <w:bCs/>
        </w:rPr>
      </w:pPr>
      <w:r w:rsidRPr="005772FB">
        <w:rPr>
          <w:rFonts w:ascii="Arial Narrow" w:hAnsi="Arial Narrow"/>
          <w:b/>
          <w:bCs/>
        </w:rPr>
        <w:t>§ 11</w:t>
      </w:r>
    </w:p>
    <w:p w:rsidR="00BE71D8" w:rsidRPr="005772FB" w:rsidRDefault="00BE71D8" w:rsidP="00BE71D8">
      <w:pPr>
        <w:spacing w:after="0"/>
        <w:jc w:val="both"/>
        <w:rPr>
          <w:rFonts w:ascii="Arial Narrow" w:hAnsi="Arial Narrow" w:cs="Arial"/>
          <w:bCs/>
        </w:rPr>
      </w:pPr>
      <w:r w:rsidRPr="005772FB">
        <w:rPr>
          <w:rFonts w:ascii="Arial Narrow" w:hAnsi="Arial Narrow" w:cs="Arial"/>
          <w:bCs/>
        </w:rPr>
        <w:t>W sprawach nie uregulowanych niniejszą umową zastosowanie mają przepisy ustawy z dnia 23.04.1964 Kodeks Cywilny (Dz. U. 2019 poz. 1145).</w:t>
      </w:r>
    </w:p>
    <w:p w:rsidR="00BE71D8" w:rsidRPr="005772FB" w:rsidRDefault="00BE71D8" w:rsidP="00BE71D8">
      <w:pPr>
        <w:spacing w:after="0"/>
        <w:jc w:val="center"/>
        <w:rPr>
          <w:rFonts w:ascii="Arial Narrow" w:hAnsi="Arial Narrow"/>
          <w:b/>
          <w:bCs/>
        </w:rPr>
      </w:pPr>
      <w:r w:rsidRPr="005772FB">
        <w:rPr>
          <w:rFonts w:ascii="Arial Narrow" w:hAnsi="Arial Narrow"/>
          <w:b/>
          <w:bCs/>
        </w:rPr>
        <w:t>§ 12</w:t>
      </w:r>
    </w:p>
    <w:p w:rsidR="00BE71D8" w:rsidRPr="005772FB" w:rsidRDefault="00BE71D8" w:rsidP="00BE71D8">
      <w:pPr>
        <w:jc w:val="both"/>
        <w:rPr>
          <w:rFonts w:ascii="Arial Narrow" w:hAnsi="Arial Narrow"/>
        </w:rPr>
      </w:pPr>
      <w:r w:rsidRPr="005772FB">
        <w:rPr>
          <w:rFonts w:ascii="Arial Narrow" w:hAnsi="Arial Narrow"/>
        </w:rPr>
        <w:t>Ewentualne spory wynikłe na tle wykonywania niniejszej umowy Strony rozstrzygać będą polubownie, a w przypadku braku porozumienia poddadzą pod rozstrzygnięcie sądowi właściwemu miejscowo dla Zamawiającego.</w:t>
      </w:r>
    </w:p>
    <w:p w:rsidR="00BE71D8" w:rsidRPr="005772FB" w:rsidRDefault="00BE71D8" w:rsidP="00BE71D8">
      <w:pPr>
        <w:spacing w:after="0"/>
        <w:jc w:val="center"/>
        <w:rPr>
          <w:rFonts w:ascii="Arial Narrow" w:eastAsia="Times New Roman" w:hAnsi="Arial Narrow" w:cs="Arial"/>
          <w:b/>
          <w:bCs/>
        </w:rPr>
      </w:pPr>
      <w:r w:rsidRPr="005772FB">
        <w:rPr>
          <w:rFonts w:ascii="Arial Narrow" w:eastAsia="Times New Roman" w:hAnsi="Arial Narrow" w:cs="Arial"/>
          <w:b/>
          <w:bCs/>
        </w:rPr>
        <w:t>§ 13</w:t>
      </w:r>
    </w:p>
    <w:p w:rsidR="00BE71D8" w:rsidRPr="005772FB" w:rsidRDefault="00BE71D8" w:rsidP="00BE71D8">
      <w:pPr>
        <w:jc w:val="both"/>
        <w:rPr>
          <w:rFonts w:ascii="Arial Narrow" w:eastAsia="Times New Roman" w:hAnsi="Arial Narrow" w:cs="Arial"/>
        </w:rPr>
      </w:pPr>
      <w:r w:rsidRPr="005772FB">
        <w:rPr>
          <w:rFonts w:ascii="Arial Narrow" w:eastAsia="Times New Roman" w:hAnsi="Arial Narrow" w:cs="Arial"/>
        </w:rPr>
        <w:t xml:space="preserve">Zamawiający oświadcza, że posiada status dużego przedsiębiorcy w rozumieniu art. 4 </w:t>
      </w:r>
      <w:proofErr w:type="spellStart"/>
      <w:r w:rsidRPr="005772FB">
        <w:rPr>
          <w:rFonts w:ascii="Arial Narrow" w:eastAsia="Times New Roman" w:hAnsi="Arial Narrow" w:cs="Arial"/>
        </w:rPr>
        <w:t>pkt</w:t>
      </w:r>
      <w:proofErr w:type="spellEnd"/>
      <w:r w:rsidRPr="005772FB">
        <w:rPr>
          <w:rFonts w:ascii="Arial Narrow" w:eastAsia="Times New Roman" w:hAnsi="Arial Narrow" w:cs="Arial"/>
        </w:rPr>
        <w:t xml:space="preserve"> 6) ustawy z dnia 8 marca 2013 roku o przeciwdziałaniu nadmiernym opóźnieniom w transakcjach handlowych (Dz. U. z 2019r. poz. 118).</w:t>
      </w:r>
    </w:p>
    <w:p w:rsidR="00BE71D8" w:rsidRPr="005772FB" w:rsidRDefault="00BE71D8" w:rsidP="00BE71D8">
      <w:pPr>
        <w:spacing w:after="0"/>
        <w:jc w:val="center"/>
        <w:rPr>
          <w:rFonts w:ascii="Arial Narrow" w:hAnsi="Arial Narrow"/>
          <w:b/>
          <w:bCs/>
        </w:rPr>
      </w:pPr>
      <w:r w:rsidRPr="005772FB">
        <w:rPr>
          <w:rFonts w:ascii="Arial Narrow" w:hAnsi="Arial Narrow"/>
          <w:b/>
          <w:bCs/>
        </w:rPr>
        <w:t>§ 14</w:t>
      </w:r>
    </w:p>
    <w:p w:rsidR="00BE71D8" w:rsidRPr="005772FB" w:rsidRDefault="00BE71D8" w:rsidP="00F77EF5">
      <w:pPr>
        <w:numPr>
          <w:ilvl w:val="0"/>
          <w:numId w:val="56"/>
        </w:numPr>
        <w:tabs>
          <w:tab w:val="clear" w:pos="0"/>
          <w:tab w:val="num" w:pos="720"/>
        </w:tabs>
        <w:suppressAutoHyphens w:val="0"/>
        <w:autoSpaceDE w:val="0"/>
        <w:autoSpaceDN w:val="0"/>
        <w:spacing w:after="0" w:line="240" w:lineRule="auto"/>
        <w:ind w:left="284" w:hanging="284"/>
        <w:jc w:val="both"/>
        <w:rPr>
          <w:rFonts w:ascii="Arial Narrow" w:hAnsi="Arial Narrow" w:cs="Arial"/>
        </w:rPr>
      </w:pPr>
      <w:r w:rsidRPr="005772FB">
        <w:rPr>
          <w:rFonts w:ascii="Arial Narrow" w:hAnsi="Arial Narrow" w:cs="Arial"/>
        </w:rPr>
        <w:t>Stosownie do wymogu określonego w art. 13 ogólnego rozporządzenia o ochronie danych osobowych z dnia 27 kwietnia 2016 r. Wykonawca</w:t>
      </w:r>
      <w:r w:rsidRPr="005772FB">
        <w:rPr>
          <w:rFonts w:ascii="Arial Narrow" w:hAnsi="Arial Narrow" w:cs="Arial"/>
          <w:b/>
        </w:rPr>
        <w:t xml:space="preserve"> </w:t>
      </w:r>
      <w:r w:rsidRPr="005772FB">
        <w:rPr>
          <w:rFonts w:ascii="Arial Narrow" w:hAnsi="Arial Narrow" w:cs="Arial"/>
        </w:rPr>
        <w:t>został poinformowany, że</w:t>
      </w:r>
      <w:r w:rsidRPr="005772FB">
        <w:rPr>
          <w:rFonts w:ascii="Arial Narrow" w:hAnsi="Arial Narrow" w:cs="Arial"/>
          <w:b/>
        </w:rPr>
        <w:t>:</w:t>
      </w:r>
    </w:p>
    <w:p w:rsidR="00BE71D8" w:rsidRPr="005772FB" w:rsidRDefault="00BE71D8" w:rsidP="00F77EF5">
      <w:pPr>
        <w:pStyle w:val="Akapitzlist"/>
        <w:numPr>
          <w:ilvl w:val="0"/>
          <w:numId w:val="57"/>
        </w:numPr>
        <w:suppressAutoHyphens w:val="0"/>
        <w:autoSpaceDE w:val="0"/>
        <w:autoSpaceDN w:val="0"/>
        <w:spacing w:after="0" w:line="240" w:lineRule="auto"/>
        <w:contextualSpacing/>
        <w:jc w:val="both"/>
        <w:rPr>
          <w:rFonts w:ascii="Arial Narrow" w:hAnsi="Arial Narrow" w:cs="Arial"/>
        </w:rPr>
      </w:pPr>
      <w:r w:rsidRPr="005772FB">
        <w:rPr>
          <w:rFonts w:ascii="Arial Narrow" w:hAnsi="Arial Narrow" w:cs="Arial"/>
        </w:rPr>
        <w:t>administratorem jego danych osobowych jest Zakład Doskonalenia Zawodowego w Kielcach z siedzibą: 25-950 Kielce, ul. Paderewskiego 55,</w:t>
      </w:r>
    </w:p>
    <w:p w:rsidR="00BE71D8" w:rsidRPr="005772FB" w:rsidRDefault="00BE71D8" w:rsidP="00F77EF5">
      <w:pPr>
        <w:pStyle w:val="Akapitzlist"/>
        <w:numPr>
          <w:ilvl w:val="0"/>
          <w:numId w:val="57"/>
        </w:numPr>
        <w:suppressAutoHyphens w:val="0"/>
        <w:autoSpaceDE w:val="0"/>
        <w:autoSpaceDN w:val="0"/>
        <w:spacing w:after="0" w:line="240" w:lineRule="auto"/>
        <w:contextualSpacing/>
        <w:jc w:val="both"/>
        <w:rPr>
          <w:rFonts w:ascii="Arial Narrow" w:hAnsi="Arial Narrow" w:cs="Arial"/>
        </w:rPr>
      </w:pPr>
      <w:r w:rsidRPr="005772FB">
        <w:rPr>
          <w:rFonts w:ascii="Arial Narrow" w:hAnsi="Arial Narrow" w:cs="Arial"/>
        </w:rPr>
        <w:t xml:space="preserve">kontakt z Inspektorem Ochrony Danych możliwy jest pod adresem: </w:t>
      </w:r>
      <w:hyperlink r:id="rId12" w:history="1">
        <w:r w:rsidRPr="005772FB">
          <w:rPr>
            <w:rStyle w:val="Hipercze"/>
            <w:rFonts w:ascii="Arial Narrow" w:hAnsi="Arial Narrow" w:cs="Arial"/>
            <w:color w:val="auto"/>
          </w:rPr>
          <w:t>iod@zdz.kielce.pl</w:t>
        </w:r>
      </w:hyperlink>
    </w:p>
    <w:p w:rsidR="00BE71D8" w:rsidRPr="005772FB" w:rsidRDefault="00BE71D8" w:rsidP="00F77EF5">
      <w:pPr>
        <w:pStyle w:val="Akapitzlist"/>
        <w:numPr>
          <w:ilvl w:val="0"/>
          <w:numId w:val="57"/>
        </w:numPr>
        <w:suppressAutoHyphens w:val="0"/>
        <w:autoSpaceDE w:val="0"/>
        <w:autoSpaceDN w:val="0"/>
        <w:spacing w:after="0" w:line="240" w:lineRule="auto"/>
        <w:contextualSpacing/>
        <w:jc w:val="both"/>
        <w:rPr>
          <w:rFonts w:ascii="Arial Narrow" w:hAnsi="Arial Narrow" w:cs="Arial"/>
        </w:rPr>
      </w:pPr>
      <w:r w:rsidRPr="005772FB">
        <w:rPr>
          <w:rFonts w:ascii="Arial Narrow" w:hAnsi="Arial Narrow" w:cs="Arial"/>
        </w:rPr>
        <w:t>dane osobowe Wykonawcy przetwarzane będą w celu realizacji umowy na podstawie art. 6 ust. 1 lit. b ogólnego rozporządzenia o ochronie danych osobowych z dnia 27 kwietnia 2016 r. ,</w:t>
      </w:r>
    </w:p>
    <w:p w:rsidR="00BE71D8" w:rsidRPr="005772FB" w:rsidRDefault="00BE71D8" w:rsidP="00F77EF5">
      <w:pPr>
        <w:pStyle w:val="Akapitzlist"/>
        <w:numPr>
          <w:ilvl w:val="0"/>
          <w:numId w:val="57"/>
        </w:numPr>
        <w:suppressAutoHyphens w:val="0"/>
        <w:autoSpaceDE w:val="0"/>
        <w:autoSpaceDN w:val="0"/>
        <w:spacing w:after="0" w:line="240" w:lineRule="auto"/>
        <w:contextualSpacing/>
        <w:jc w:val="both"/>
        <w:rPr>
          <w:rFonts w:ascii="Arial Narrow" w:hAnsi="Arial Narrow" w:cs="Arial"/>
        </w:rPr>
      </w:pPr>
      <w:r w:rsidRPr="005772FB">
        <w:rPr>
          <w:rFonts w:ascii="Arial Narrow" w:hAnsi="Arial Narrow" w:cs="Arial"/>
        </w:rPr>
        <w:t>dane osobowe mogą być przekazywane innym organom i podmiotom wyłącznie na podstawie obowiązujących przepisów prawa,</w:t>
      </w:r>
    </w:p>
    <w:p w:rsidR="00BE71D8" w:rsidRPr="005772FB" w:rsidRDefault="00BE71D8" w:rsidP="00F77EF5">
      <w:pPr>
        <w:pStyle w:val="Akapitzlist"/>
        <w:numPr>
          <w:ilvl w:val="0"/>
          <w:numId w:val="57"/>
        </w:numPr>
        <w:suppressAutoHyphens w:val="0"/>
        <w:autoSpaceDE w:val="0"/>
        <w:autoSpaceDN w:val="0"/>
        <w:spacing w:after="0" w:line="240" w:lineRule="auto"/>
        <w:contextualSpacing/>
        <w:jc w:val="both"/>
        <w:rPr>
          <w:rFonts w:ascii="Arial Narrow" w:hAnsi="Arial Narrow" w:cs="Arial"/>
        </w:rPr>
      </w:pPr>
      <w:r w:rsidRPr="005772FB">
        <w:rPr>
          <w:rFonts w:ascii="Arial Narrow" w:hAnsi="Arial Narrow" w:cs="Arial"/>
        </w:rPr>
        <w:lastRenderedPageBreak/>
        <w:t>dane osobowe przechowywane będą przez okres 10 lat po ustaniu umowy,</w:t>
      </w:r>
    </w:p>
    <w:p w:rsidR="00BE71D8" w:rsidRPr="005772FB" w:rsidRDefault="00BE71D8" w:rsidP="00F77EF5">
      <w:pPr>
        <w:pStyle w:val="Akapitzlist"/>
        <w:numPr>
          <w:ilvl w:val="0"/>
          <w:numId w:val="57"/>
        </w:numPr>
        <w:suppressAutoHyphens w:val="0"/>
        <w:autoSpaceDE w:val="0"/>
        <w:autoSpaceDN w:val="0"/>
        <w:spacing w:after="0" w:line="240" w:lineRule="auto"/>
        <w:contextualSpacing/>
        <w:jc w:val="both"/>
        <w:rPr>
          <w:rFonts w:ascii="Arial Narrow" w:hAnsi="Arial Narrow" w:cs="Arial"/>
        </w:rPr>
      </w:pPr>
      <w:r w:rsidRPr="005772FB">
        <w:rPr>
          <w:rFonts w:ascii="Arial Narrow" w:hAnsi="Arial Narrow" w:cs="Arial"/>
        </w:rPr>
        <w:t>Wykonawca posiada prawo do dostępu do treści swoich danych,  ich sprostowania, lub ograniczenia przetwarzania,</w:t>
      </w:r>
    </w:p>
    <w:p w:rsidR="00BE71D8" w:rsidRPr="005772FB" w:rsidRDefault="00BE71D8" w:rsidP="00F77EF5">
      <w:pPr>
        <w:pStyle w:val="Akapitzlist"/>
        <w:numPr>
          <w:ilvl w:val="0"/>
          <w:numId w:val="57"/>
        </w:numPr>
        <w:suppressAutoHyphens w:val="0"/>
        <w:autoSpaceDE w:val="0"/>
        <w:autoSpaceDN w:val="0"/>
        <w:spacing w:after="0" w:line="240" w:lineRule="auto"/>
        <w:contextualSpacing/>
        <w:jc w:val="both"/>
        <w:rPr>
          <w:rFonts w:ascii="Arial Narrow" w:hAnsi="Arial Narrow" w:cs="Arial"/>
        </w:rPr>
      </w:pPr>
      <w:r w:rsidRPr="005772FB">
        <w:rPr>
          <w:rFonts w:ascii="Arial Narrow" w:hAnsi="Arial Narrow" w:cs="Arial"/>
        </w:rPr>
        <w:t>Wykonawca ma prawo wniesienia skargi do organu nadzorczego, gdy przetwarzanie danych osobowych dotyczących Wykonawcy naruszyłoby przepisy ogólnego rozporządzenia o ochronie danych osobowych z dnia 27 kwietnia 2016 roku.,</w:t>
      </w:r>
    </w:p>
    <w:p w:rsidR="00BE71D8" w:rsidRPr="005772FB" w:rsidRDefault="00BE71D8" w:rsidP="00F77EF5">
      <w:pPr>
        <w:pStyle w:val="Akapitzlist"/>
        <w:numPr>
          <w:ilvl w:val="0"/>
          <w:numId w:val="57"/>
        </w:numPr>
        <w:suppressAutoHyphens w:val="0"/>
        <w:autoSpaceDE w:val="0"/>
        <w:autoSpaceDN w:val="0"/>
        <w:spacing w:after="0" w:line="240" w:lineRule="auto"/>
        <w:contextualSpacing/>
        <w:jc w:val="both"/>
        <w:rPr>
          <w:rFonts w:ascii="Arial Narrow" w:hAnsi="Arial Narrow" w:cs="Arial"/>
        </w:rPr>
      </w:pPr>
      <w:r w:rsidRPr="005772FB">
        <w:rPr>
          <w:rFonts w:ascii="Arial Narrow" w:hAnsi="Arial Narrow" w:cs="Arial"/>
        </w:rPr>
        <w:t>podanie danych osobowych przez Wykonawcę jest dobrowolne jednakże odmowa podania danych skutkuje odmową zawarcia umowy,</w:t>
      </w:r>
    </w:p>
    <w:p w:rsidR="00BE71D8" w:rsidRPr="005772FB" w:rsidRDefault="00BE71D8" w:rsidP="00F77EF5">
      <w:pPr>
        <w:pStyle w:val="Akapitzlist"/>
        <w:numPr>
          <w:ilvl w:val="0"/>
          <w:numId w:val="57"/>
        </w:numPr>
        <w:suppressAutoHyphens w:val="0"/>
        <w:autoSpaceDE w:val="0"/>
        <w:autoSpaceDN w:val="0"/>
        <w:spacing w:after="0" w:line="240" w:lineRule="auto"/>
        <w:contextualSpacing/>
        <w:jc w:val="both"/>
        <w:rPr>
          <w:rFonts w:ascii="Arial Narrow" w:hAnsi="Arial Narrow" w:cs="Arial"/>
        </w:rPr>
      </w:pPr>
      <w:r w:rsidRPr="005772FB">
        <w:rPr>
          <w:rFonts w:ascii="Arial Narrow" w:hAnsi="Arial Narrow" w:cs="Arial"/>
        </w:rPr>
        <w:t>Wykonawca zobowiązuje się do zachowania w tajemnicy danych osobowych osób, z którymi się zapoznał przy wykonywaniu umowy.</w:t>
      </w:r>
    </w:p>
    <w:p w:rsidR="00BE71D8" w:rsidRPr="005772FB" w:rsidRDefault="00BE71D8" w:rsidP="00BE71D8">
      <w:pPr>
        <w:pStyle w:val="Akapitzlist"/>
        <w:suppressAutoHyphens w:val="0"/>
        <w:autoSpaceDE w:val="0"/>
        <w:autoSpaceDN w:val="0"/>
        <w:spacing w:after="0" w:line="240" w:lineRule="auto"/>
        <w:contextualSpacing/>
        <w:jc w:val="both"/>
        <w:rPr>
          <w:rFonts w:ascii="Arial Narrow" w:hAnsi="Arial Narrow" w:cs="Arial"/>
        </w:rPr>
      </w:pPr>
    </w:p>
    <w:p w:rsidR="00BE71D8" w:rsidRPr="005772FB" w:rsidRDefault="00BE71D8" w:rsidP="00BE71D8">
      <w:pPr>
        <w:spacing w:after="0"/>
        <w:jc w:val="center"/>
        <w:rPr>
          <w:rFonts w:ascii="Arial Narrow" w:hAnsi="Arial Narrow"/>
          <w:b/>
          <w:bCs/>
        </w:rPr>
      </w:pPr>
      <w:r w:rsidRPr="005772FB">
        <w:rPr>
          <w:rFonts w:ascii="Arial Narrow" w:hAnsi="Arial Narrow"/>
          <w:b/>
          <w:bCs/>
        </w:rPr>
        <w:t>§ 15</w:t>
      </w:r>
    </w:p>
    <w:p w:rsidR="00BE71D8" w:rsidRPr="005772FB" w:rsidRDefault="00BE71D8" w:rsidP="00BE71D8">
      <w:pPr>
        <w:pStyle w:val="Tekstpodstawowy"/>
        <w:rPr>
          <w:rFonts w:ascii="Arial Narrow" w:hAnsi="Arial Narrow"/>
          <w:bCs/>
          <w:sz w:val="22"/>
          <w:szCs w:val="22"/>
        </w:rPr>
      </w:pPr>
      <w:r w:rsidRPr="005772FB">
        <w:rPr>
          <w:rFonts w:ascii="Arial Narrow" w:hAnsi="Arial Narrow"/>
          <w:bCs/>
          <w:sz w:val="22"/>
          <w:szCs w:val="22"/>
        </w:rPr>
        <w:t>Umowa została sporządzona w dwóch jednobrzmiących egzemplarzach, po jednym dla każdej ze stron umowy.</w:t>
      </w:r>
    </w:p>
    <w:p w:rsidR="00BE71D8" w:rsidRPr="005772FB" w:rsidRDefault="00BE71D8" w:rsidP="00BE71D8">
      <w:pPr>
        <w:jc w:val="both"/>
        <w:rPr>
          <w:rFonts w:ascii="Arial Narrow" w:hAnsi="Arial Narrow"/>
          <w:bCs/>
        </w:rPr>
      </w:pPr>
    </w:p>
    <w:p w:rsidR="00BE71D8" w:rsidRPr="005772FB" w:rsidRDefault="00BE71D8" w:rsidP="00BE71D8">
      <w:pPr>
        <w:jc w:val="both"/>
        <w:rPr>
          <w:rFonts w:ascii="Arial Narrow" w:hAnsi="Arial Narrow"/>
          <w:bCs/>
        </w:rPr>
      </w:pPr>
    </w:p>
    <w:p w:rsidR="00BE71D8" w:rsidRPr="005772FB" w:rsidRDefault="00BE71D8" w:rsidP="00BE71D8">
      <w:pPr>
        <w:jc w:val="both"/>
        <w:rPr>
          <w:rFonts w:ascii="Arial Narrow" w:hAnsi="Arial Narrow"/>
          <w:bCs/>
        </w:rPr>
      </w:pPr>
    </w:p>
    <w:p w:rsidR="00BE71D8" w:rsidRPr="005772FB" w:rsidRDefault="00BE71D8" w:rsidP="00BE71D8">
      <w:pPr>
        <w:jc w:val="both"/>
        <w:rPr>
          <w:rFonts w:ascii="Arial Narrow" w:hAnsi="Arial Narrow"/>
          <w:bCs/>
        </w:rPr>
      </w:pPr>
    </w:p>
    <w:p w:rsidR="00BE71D8" w:rsidRPr="005772FB" w:rsidRDefault="00BE71D8" w:rsidP="00BE71D8">
      <w:pPr>
        <w:jc w:val="both"/>
        <w:rPr>
          <w:rFonts w:ascii="Arial Narrow" w:hAnsi="Arial Narrow"/>
          <w:b/>
          <w:bCs/>
        </w:rPr>
      </w:pPr>
      <w:r w:rsidRPr="005772FB">
        <w:rPr>
          <w:rFonts w:ascii="Arial Narrow" w:hAnsi="Arial Narrow"/>
          <w:b/>
          <w:bCs/>
        </w:rPr>
        <w:t>............................................</w:t>
      </w:r>
      <w:r w:rsidRPr="005772FB">
        <w:rPr>
          <w:rFonts w:ascii="Arial Narrow" w:hAnsi="Arial Narrow"/>
          <w:b/>
          <w:bCs/>
        </w:rPr>
        <w:tab/>
      </w:r>
      <w:r w:rsidRPr="005772FB">
        <w:rPr>
          <w:rFonts w:ascii="Arial Narrow" w:hAnsi="Arial Narrow"/>
          <w:b/>
          <w:bCs/>
        </w:rPr>
        <w:tab/>
      </w:r>
      <w:r w:rsidRPr="005772FB">
        <w:rPr>
          <w:rFonts w:ascii="Arial Narrow" w:hAnsi="Arial Narrow"/>
          <w:b/>
          <w:bCs/>
        </w:rPr>
        <w:tab/>
      </w:r>
      <w:r w:rsidRPr="005772FB">
        <w:rPr>
          <w:rFonts w:ascii="Arial Narrow" w:hAnsi="Arial Narrow"/>
          <w:b/>
          <w:bCs/>
        </w:rPr>
        <w:tab/>
      </w:r>
      <w:r w:rsidRPr="005772FB">
        <w:rPr>
          <w:rFonts w:ascii="Arial Narrow" w:hAnsi="Arial Narrow"/>
          <w:b/>
          <w:bCs/>
        </w:rPr>
        <w:tab/>
      </w:r>
      <w:r w:rsidRPr="005772FB">
        <w:rPr>
          <w:rFonts w:ascii="Arial Narrow" w:hAnsi="Arial Narrow"/>
          <w:b/>
          <w:bCs/>
        </w:rPr>
        <w:tab/>
        <w:t xml:space="preserve">      ........................…..................</w:t>
      </w:r>
    </w:p>
    <w:p w:rsidR="00BE71D8" w:rsidRPr="005772FB" w:rsidRDefault="00BE71D8" w:rsidP="00BE71D8">
      <w:pPr>
        <w:jc w:val="both"/>
        <w:rPr>
          <w:rFonts w:ascii="Arial Narrow" w:hAnsi="Arial Narrow"/>
          <w:b/>
        </w:rPr>
      </w:pPr>
      <w:r w:rsidRPr="005772FB">
        <w:rPr>
          <w:rFonts w:ascii="Arial Narrow" w:hAnsi="Arial Narrow"/>
          <w:b/>
          <w:bCs/>
        </w:rPr>
        <w:t>ZAMAWIAJĄCY</w:t>
      </w:r>
      <w:r w:rsidRPr="005772FB">
        <w:rPr>
          <w:rFonts w:ascii="Arial Narrow" w:hAnsi="Arial Narrow"/>
          <w:b/>
          <w:bCs/>
        </w:rPr>
        <w:tab/>
      </w:r>
      <w:r w:rsidRPr="005772FB">
        <w:rPr>
          <w:rFonts w:ascii="Arial Narrow" w:hAnsi="Arial Narrow"/>
          <w:b/>
          <w:bCs/>
        </w:rPr>
        <w:tab/>
      </w:r>
      <w:r w:rsidRPr="005772FB">
        <w:rPr>
          <w:rFonts w:ascii="Arial Narrow" w:hAnsi="Arial Narrow"/>
          <w:b/>
          <w:bCs/>
        </w:rPr>
        <w:tab/>
      </w:r>
      <w:r w:rsidRPr="005772FB">
        <w:rPr>
          <w:rFonts w:ascii="Arial Narrow" w:hAnsi="Arial Narrow"/>
          <w:b/>
          <w:bCs/>
        </w:rPr>
        <w:tab/>
      </w:r>
      <w:r w:rsidRPr="005772FB">
        <w:rPr>
          <w:rFonts w:ascii="Arial Narrow" w:hAnsi="Arial Narrow"/>
          <w:b/>
          <w:bCs/>
        </w:rPr>
        <w:tab/>
      </w:r>
      <w:r w:rsidRPr="005772FB">
        <w:rPr>
          <w:rFonts w:ascii="Arial Narrow" w:hAnsi="Arial Narrow"/>
          <w:b/>
          <w:bCs/>
        </w:rPr>
        <w:tab/>
        <w:t xml:space="preserve">        </w:t>
      </w:r>
      <w:r w:rsidRPr="005772FB">
        <w:rPr>
          <w:rFonts w:ascii="Arial Narrow" w:hAnsi="Arial Narrow"/>
          <w:b/>
          <w:bCs/>
        </w:rPr>
        <w:tab/>
        <w:t xml:space="preserve">         WYKONAWCA</w:t>
      </w:r>
    </w:p>
    <w:p w:rsidR="00BE71D8" w:rsidRPr="005772FB" w:rsidRDefault="00BE71D8" w:rsidP="00BE71D8">
      <w:pPr>
        <w:spacing w:after="60"/>
        <w:jc w:val="both"/>
        <w:rPr>
          <w:rFonts w:ascii="Arial Narrow" w:hAnsi="Arial Narrow"/>
          <w:b/>
          <w:u w:val="single"/>
        </w:rPr>
      </w:pPr>
    </w:p>
    <w:p w:rsidR="00BE71D8" w:rsidRPr="005772FB" w:rsidRDefault="00BE71D8" w:rsidP="00BE71D8">
      <w:pPr>
        <w:spacing w:after="60"/>
        <w:jc w:val="both"/>
        <w:rPr>
          <w:rFonts w:ascii="Arial Narrow" w:hAnsi="Arial Narrow"/>
          <w:b/>
          <w:u w:val="single"/>
        </w:rPr>
      </w:pPr>
    </w:p>
    <w:p w:rsidR="00BE71D8" w:rsidRPr="005772FB" w:rsidRDefault="00BE71D8" w:rsidP="00BE71D8">
      <w:pPr>
        <w:spacing w:after="60"/>
        <w:jc w:val="both"/>
        <w:rPr>
          <w:rFonts w:ascii="Arial Narrow" w:hAnsi="Arial Narrow"/>
          <w:b/>
          <w:u w:val="single"/>
        </w:rPr>
      </w:pPr>
    </w:p>
    <w:p w:rsidR="00BE71D8" w:rsidRPr="005772FB" w:rsidRDefault="00BE71D8" w:rsidP="00BE71D8">
      <w:pPr>
        <w:spacing w:after="60"/>
        <w:jc w:val="both"/>
        <w:rPr>
          <w:rFonts w:ascii="Arial Narrow" w:hAnsi="Arial Narrow"/>
          <w:b/>
          <w:u w:val="single"/>
        </w:rPr>
      </w:pPr>
    </w:p>
    <w:p w:rsidR="00BE71D8" w:rsidRPr="005772FB" w:rsidRDefault="00BE71D8" w:rsidP="00BE71D8">
      <w:pPr>
        <w:spacing w:after="60"/>
        <w:jc w:val="both"/>
        <w:rPr>
          <w:rFonts w:ascii="Arial Narrow" w:hAnsi="Arial Narrow"/>
          <w:b/>
          <w:u w:val="single"/>
        </w:rPr>
      </w:pPr>
    </w:p>
    <w:p w:rsidR="00780170" w:rsidRPr="005772FB" w:rsidRDefault="00780170" w:rsidP="00D1583A">
      <w:pPr>
        <w:spacing w:after="0" w:line="240" w:lineRule="auto"/>
        <w:rPr>
          <w:rFonts w:ascii="Arial Narrow" w:hAnsi="Arial Narrow" w:cs="Tahoma"/>
          <w:b/>
        </w:rPr>
      </w:pPr>
    </w:p>
    <w:p w:rsidR="00780170" w:rsidRPr="005772FB" w:rsidRDefault="00780170" w:rsidP="00D1583A">
      <w:pPr>
        <w:spacing w:after="0" w:line="240" w:lineRule="auto"/>
        <w:rPr>
          <w:rFonts w:ascii="Arial Narrow" w:hAnsi="Arial Narrow" w:cs="Tahoma"/>
          <w:b/>
        </w:rPr>
      </w:pPr>
    </w:p>
    <w:p w:rsidR="00780170" w:rsidRPr="005772FB" w:rsidRDefault="00780170" w:rsidP="00D1583A">
      <w:pPr>
        <w:spacing w:after="0" w:line="240" w:lineRule="auto"/>
        <w:rPr>
          <w:rFonts w:ascii="Arial Narrow" w:hAnsi="Arial Narrow" w:cs="Tahoma"/>
          <w:b/>
        </w:rPr>
      </w:pPr>
    </w:p>
    <w:p w:rsidR="00780170" w:rsidRPr="005772FB" w:rsidRDefault="00780170" w:rsidP="00D1583A">
      <w:pPr>
        <w:spacing w:after="0" w:line="240" w:lineRule="auto"/>
        <w:rPr>
          <w:rFonts w:ascii="Arial Narrow" w:hAnsi="Arial Narrow" w:cs="Tahoma"/>
          <w:b/>
        </w:rPr>
      </w:pPr>
    </w:p>
    <w:p w:rsidR="00780170" w:rsidRPr="005772FB" w:rsidRDefault="00780170" w:rsidP="00D1583A">
      <w:pPr>
        <w:spacing w:after="0" w:line="240" w:lineRule="auto"/>
        <w:rPr>
          <w:rFonts w:ascii="Arial Narrow" w:hAnsi="Arial Narrow" w:cs="Tahoma"/>
          <w:b/>
        </w:rPr>
      </w:pPr>
    </w:p>
    <w:p w:rsidR="00780170" w:rsidRPr="005772FB" w:rsidRDefault="00780170" w:rsidP="00D1583A">
      <w:pPr>
        <w:spacing w:after="0" w:line="240" w:lineRule="auto"/>
        <w:rPr>
          <w:rFonts w:ascii="Arial Narrow" w:hAnsi="Arial Narrow" w:cs="Tahoma"/>
          <w:b/>
        </w:rPr>
      </w:pPr>
    </w:p>
    <w:p w:rsidR="00780170" w:rsidRPr="005772FB" w:rsidRDefault="00780170" w:rsidP="00D1583A">
      <w:pPr>
        <w:spacing w:after="0" w:line="240" w:lineRule="auto"/>
        <w:rPr>
          <w:rFonts w:ascii="Arial Narrow" w:hAnsi="Arial Narrow" w:cs="Tahoma"/>
          <w:b/>
        </w:rPr>
      </w:pPr>
    </w:p>
    <w:p w:rsidR="00780170" w:rsidRPr="005772FB" w:rsidRDefault="00780170" w:rsidP="00D1583A">
      <w:pPr>
        <w:spacing w:after="0" w:line="240" w:lineRule="auto"/>
        <w:rPr>
          <w:rFonts w:ascii="Arial Narrow" w:hAnsi="Arial Narrow" w:cs="Tahoma"/>
          <w:b/>
        </w:rPr>
      </w:pPr>
    </w:p>
    <w:p w:rsidR="00780170" w:rsidRPr="005772FB" w:rsidRDefault="00780170" w:rsidP="00D1583A">
      <w:pPr>
        <w:spacing w:after="0" w:line="240" w:lineRule="auto"/>
        <w:rPr>
          <w:rFonts w:ascii="Arial Narrow" w:hAnsi="Arial Narrow" w:cs="Tahoma"/>
          <w:b/>
        </w:rPr>
      </w:pPr>
    </w:p>
    <w:p w:rsidR="00780170" w:rsidRPr="005772FB" w:rsidRDefault="00780170" w:rsidP="00D1583A">
      <w:pPr>
        <w:spacing w:after="0" w:line="240" w:lineRule="auto"/>
        <w:rPr>
          <w:rFonts w:ascii="Arial Narrow" w:hAnsi="Arial Narrow" w:cs="Tahoma"/>
          <w:b/>
        </w:rPr>
      </w:pPr>
    </w:p>
    <w:p w:rsidR="002D089B" w:rsidRPr="005772FB" w:rsidRDefault="002D089B" w:rsidP="00D1583A">
      <w:pPr>
        <w:spacing w:after="0" w:line="240" w:lineRule="auto"/>
        <w:rPr>
          <w:rFonts w:ascii="Arial Narrow" w:hAnsi="Arial Narrow" w:cs="Tahoma"/>
          <w:b/>
        </w:rPr>
      </w:pPr>
    </w:p>
    <w:p w:rsidR="002D089B" w:rsidRPr="005772FB" w:rsidRDefault="002D089B" w:rsidP="00D1583A">
      <w:pPr>
        <w:spacing w:after="0" w:line="240" w:lineRule="auto"/>
        <w:rPr>
          <w:rFonts w:ascii="Arial Narrow" w:hAnsi="Arial Narrow" w:cs="Tahoma"/>
          <w:b/>
        </w:rPr>
      </w:pPr>
    </w:p>
    <w:p w:rsidR="002D089B" w:rsidRPr="005772FB" w:rsidRDefault="002D089B" w:rsidP="00D1583A">
      <w:pPr>
        <w:spacing w:after="0" w:line="240" w:lineRule="auto"/>
        <w:rPr>
          <w:rFonts w:ascii="Arial Narrow" w:hAnsi="Arial Narrow" w:cs="Tahoma"/>
          <w:b/>
        </w:rPr>
      </w:pPr>
    </w:p>
    <w:p w:rsidR="002D089B" w:rsidRDefault="002D089B" w:rsidP="00D1583A">
      <w:pPr>
        <w:spacing w:after="0" w:line="240" w:lineRule="auto"/>
        <w:rPr>
          <w:rFonts w:ascii="Arial Narrow" w:hAnsi="Arial Narrow" w:cs="Tahoma"/>
          <w:b/>
        </w:rPr>
      </w:pPr>
    </w:p>
    <w:p w:rsidR="009B3E42" w:rsidRPr="005772FB" w:rsidRDefault="009B3E42" w:rsidP="00D1583A">
      <w:pPr>
        <w:spacing w:after="0" w:line="240" w:lineRule="auto"/>
        <w:rPr>
          <w:rFonts w:ascii="Arial Narrow" w:hAnsi="Arial Narrow" w:cs="Tahoma"/>
          <w:b/>
        </w:rPr>
      </w:pPr>
    </w:p>
    <w:p w:rsidR="00DF6082" w:rsidRDefault="00DF6082" w:rsidP="00D1583A">
      <w:pPr>
        <w:spacing w:after="0" w:line="240" w:lineRule="auto"/>
        <w:rPr>
          <w:rFonts w:ascii="Arial Narrow" w:hAnsi="Arial Narrow" w:cs="Tahoma"/>
          <w:b/>
        </w:rPr>
      </w:pPr>
    </w:p>
    <w:p w:rsidR="00DF6082" w:rsidRDefault="00DF6082" w:rsidP="00D1583A">
      <w:pPr>
        <w:spacing w:after="0" w:line="240" w:lineRule="auto"/>
        <w:rPr>
          <w:rFonts w:ascii="Arial Narrow" w:hAnsi="Arial Narrow" w:cs="Tahoma"/>
          <w:b/>
        </w:rPr>
      </w:pPr>
    </w:p>
    <w:p w:rsidR="00DF6082" w:rsidRDefault="00DF6082" w:rsidP="00D1583A">
      <w:pPr>
        <w:spacing w:after="0" w:line="240" w:lineRule="auto"/>
        <w:rPr>
          <w:rFonts w:ascii="Arial Narrow" w:hAnsi="Arial Narrow" w:cs="Tahoma"/>
          <w:b/>
        </w:rPr>
      </w:pPr>
    </w:p>
    <w:p w:rsidR="00DF6082" w:rsidRDefault="00DF6082" w:rsidP="00D1583A">
      <w:pPr>
        <w:spacing w:after="0" w:line="240" w:lineRule="auto"/>
        <w:rPr>
          <w:rFonts w:ascii="Arial Narrow" w:hAnsi="Arial Narrow" w:cs="Tahoma"/>
          <w:b/>
        </w:rPr>
      </w:pPr>
    </w:p>
    <w:p w:rsidR="00DF6082" w:rsidRDefault="00DF6082" w:rsidP="00D1583A">
      <w:pPr>
        <w:spacing w:after="0" w:line="240" w:lineRule="auto"/>
        <w:rPr>
          <w:rFonts w:ascii="Arial Narrow" w:hAnsi="Arial Narrow" w:cs="Tahoma"/>
          <w:b/>
        </w:rPr>
      </w:pPr>
    </w:p>
    <w:p w:rsidR="004C37FD" w:rsidRDefault="004C37FD" w:rsidP="00D1583A">
      <w:pPr>
        <w:spacing w:after="0" w:line="240" w:lineRule="auto"/>
        <w:rPr>
          <w:rFonts w:ascii="Arial Narrow" w:hAnsi="Arial Narrow" w:cs="Tahoma"/>
          <w:b/>
        </w:rPr>
      </w:pPr>
    </w:p>
    <w:p w:rsidR="004C37FD" w:rsidRDefault="004C37FD" w:rsidP="00D1583A">
      <w:pPr>
        <w:spacing w:after="0" w:line="240" w:lineRule="auto"/>
        <w:rPr>
          <w:rFonts w:ascii="Arial Narrow" w:hAnsi="Arial Narrow" w:cs="Tahoma"/>
          <w:b/>
        </w:rPr>
      </w:pPr>
    </w:p>
    <w:p w:rsidR="004C37FD" w:rsidRDefault="004C37FD" w:rsidP="00D1583A">
      <w:pPr>
        <w:spacing w:after="0" w:line="240" w:lineRule="auto"/>
        <w:rPr>
          <w:rFonts w:ascii="Arial Narrow" w:hAnsi="Arial Narrow" w:cs="Tahoma"/>
          <w:b/>
        </w:rPr>
      </w:pPr>
    </w:p>
    <w:p w:rsidR="004C37FD" w:rsidRDefault="004C37FD" w:rsidP="00D1583A">
      <w:pPr>
        <w:spacing w:after="0" w:line="240" w:lineRule="auto"/>
        <w:rPr>
          <w:rFonts w:ascii="Arial Narrow" w:hAnsi="Arial Narrow" w:cs="Tahoma"/>
          <w:b/>
        </w:rPr>
      </w:pPr>
    </w:p>
    <w:p w:rsidR="004C37FD" w:rsidRDefault="004C37FD" w:rsidP="00D1583A">
      <w:pPr>
        <w:spacing w:after="0" w:line="240" w:lineRule="auto"/>
        <w:rPr>
          <w:rFonts w:ascii="Arial Narrow" w:hAnsi="Arial Narrow" w:cs="Tahoma"/>
          <w:b/>
        </w:rPr>
      </w:pPr>
    </w:p>
    <w:p w:rsidR="00D1583A" w:rsidRPr="005772FB" w:rsidRDefault="00D1583A" w:rsidP="00D1583A">
      <w:pPr>
        <w:spacing w:after="0" w:line="240" w:lineRule="auto"/>
        <w:rPr>
          <w:rFonts w:ascii="Arial Narrow" w:hAnsi="Arial Narrow"/>
        </w:rPr>
      </w:pPr>
      <w:r w:rsidRPr="005772FB">
        <w:rPr>
          <w:rFonts w:ascii="Arial Narrow" w:hAnsi="Arial Narrow" w:cs="Tahoma"/>
          <w:b/>
        </w:rPr>
        <w:t xml:space="preserve">Załącznik nr </w:t>
      </w:r>
      <w:r w:rsidR="00401DB6" w:rsidRPr="005772FB">
        <w:rPr>
          <w:rFonts w:ascii="Arial Narrow" w:hAnsi="Arial Narrow" w:cs="Tahoma"/>
          <w:b/>
        </w:rPr>
        <w:t>5</w:t>
      </w:r>
      <w:r w:rsidR="004011A7" w:rsidRPr="005772FB">
        <w:rPr>
          <w:rFonts w:ascii="Arial Narrow" w:hAnsi="Arial Narrow" w:cs="Tahoma"/>
          <w:b/>
        </w:rPr>
        <w:t xml:space="preserve"> do Zaproszenia</w:t>
      </w:r>
    </w:p>
    <w:p w:rsidR="00D1583A" w:rsidRPr="005772FB" w:rsidRDefault="00D1583A" w:rsidP="00D1583A">
      <w:pPr>
        <w:spacing w:after="0" w:line="240" w:lineRule="auto"/>
        <w:ind w:left="5246" w:firstLine="708"/>
        <w:rPr>
          <w:rFonts w:ascii="Arial Narrow" w:hAnsi="Arial Narrow" w:cs="Tahoma"/>
          <w:b/>
        </w:rPr>
      </w:pPr>
    </w:p>
    <w:p w:rsidR="00D1583A" w:rsidRPr="005772FB" w:rsidRDefault="00D1583A" w:rsidP="00D1583A">
      <w:pPr>
        <w:spacing w:after="0" w:line="240" w:lineRule="auto"/>
        <w:ind w:left="5529"/>
        <w:jc w:val="center"/>
        <w:rPr>
          <w:rFonts w:ascii="Arial Narrow" w:hAnsi="Arial Narrow" w:cs="Tahoma"/>
          <w:b/>
        </w:rPr>
      </w:pPr>
      <w:r w:rsidRPr="005772FB">
        <w:rPr>
          <w:rFonts w:ascii="Arial Narrow" w:hAnsi="Arial Narrow" w:cs="Tahoma"/>
          <w:b/>
        </w:rPr>
        <w:t xml:space="preserve">Zamawiający: </w:t>
      </w:r>
    </w:p>
    <w:p w:rsidR="00D1583A" w:rsidRPr="005772FB" w:rsidRDefault="00D1583A" w:rsidP="00D1583A">
      <w:pPr>
        <w:spacing w:after="0" w:line="240" w:lineRule="auto"/>
        <w:ind w:left="5529"/>
        <w:jc w:val="center"/>
        <w:rPr>
          <w:rFonts w:ascii="Arial Narrow" w:hAnsi="Arial Narrow"/>
        </w:rPr>
      </w:pPr>
      <w:r w:rsidRPr="005772FB">
        <w:rPr>
          <w:rFonts w:ascii="Arial Narrow" w:hAnsi="Arial Narrow"/>
          <w:b/>
        </w:rPr>
        <w:t>Z</w:t>
      </w:r>
      <w:r w:rsidR="00966CE7" w:rsidRPr="005772FB">
        <w:rPr>
          <w:rFonts w:ascii="Arial Narrow" w:hAnsi="Arial Narrow"/>
          <w:b/>
        </w:rPr>
        <w:t>akład Doskonalenia Zawodowego w </w:t>
      </w:r>
      <w:r w:rsidRPr="005772FB">
        <w:rPr>
          <w:rFonts w:ascii="Arial Narrow" w:hAnsi="Arial Narrow"/>
          <w:b/>
        </w:rPr>
        <w:t xml:space="preserve">Kielcach </w:t>
      </w:r>
      <w:r w:rsidRPr="005772FB">
        <w:rPr>
          <w:rFonts w:ascii="Arial Narrow" w:hAnsi="Arial Narrow"/>
          <w:b/>
        </w:rPr>
        <w:br/>
      </w:r>
      <w:r w:rsidRPr="005772FB">
        <w:rPr>
          <w:rFonts w:ascii="Arial Narrow" w:hAnsi="Arial Narrow"/>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5772FB" w:rsidTr="00776BA0">
        <w:trPr>
          <w:trHeight w:val="934"/>
        </w:trPr>
        <w:tc>
          <w:tcPr>
            <w:tcW w:w="3692" w:type="dxa"/>
            <w:vAlign w:val="center"/>
          </w:tcPr>
          <w:p w:rsidR="00CD0F98" w:rsidRPr="005772FB" w:rsidRDefault="00CD0F98" w:rsidP="00776BA0">
            <w:pPr>
              <w:tabs>
                <w:tab w:val="left" w:pos="3675"/>
              </w:tabs>
              <w:spacing w:after="0" w:line="240" w:lineRule="auto"/>
              <w:jc w:val="center"/>
              <w:rPr>
                <w:rFonts w:ascii="Arial Narrow" w:hAnsi="Arial Narrow"/>
              </w:rPr>
            </w:pPr>
          </w:p>
          <w:p w:rsidR="00CD0F98" w:rsidRPr="005772FB" w:rsidRDefault="00CD0F98" w:rsidP="00776BA0">
            <w:pPr>
              <w:tabs>
                <w:tab w:val="left" w:pos="3675"/>
              </w:tabs>
              <w:spacing w:after="0" w:line="240" w:lineRule="auto"/>
              <w:rPr>
                <w:rFonts w:ascii="Arial Narrow" w:hAnsi="Arial Narrow"/>
              </w:rPr>
            </w:pPr>
          </w:p>
          <w:p w:rsidR="00CD0F98" w:rsidRPr="005772FB" w:rsidRDefault="00CD0F98" w:rsidP="00776BA0">
            <w:pPr>
              <w:tabs>
                <w:tab w:val="left" w:pos="3675"/>
              </w:tabs>
              <w:spacing w:after="0" w:line="240" w:lineRule="auto"/>
              <w:jc w:val="center"/>
              <w:rPr>
                <w:rFonts w:ascii="Arial Narrow" w:hAnsi="Arial Narrow"/>
              </w:rPr>
            </w:pPr>
          </w:p>
          <w:p w:rsidR="00CD0F98" w:rsidRPr="005772FB" w:rsidRDefault="00CD0F98" w:rsidP="00DD6A36">
            <w:pPr>
              <w:tabs>
                <w:tab w:val="left" w:pos="3675"/>
              </w:tabs>
              <w:spacing w:after="0" w:line="240" w:lineRule="auto"/>
              <w:rPr>
                <w:rFonts w:ascii="Arial Narrow" w:hAnsi="Arial Narrow"/>
              </w:rPr>
            </w:pPr>
          </w:p>
        </w:tc>
      </w:tr>
      <w:tr w:rsidR="00CD0F98" w:rsidRPr="005772FB" w:rsidTr="00776BA0">
        <w:trPr>
          <w:trHeight w:val="365"/>
        </w:trPr>
        <w:tc>
          <w:tcPr>
            <w:tcW w:w="3692" w:type="dxa"/>
            <w:vAlign w:val="center"/>
          </w:tcPr>
          <w:p w:rsidR="00CD0F98" w:rsidRPr="005772FB" w:rsidRDefault="00CD0F98" w:rsidP="00776BA0">
            <w:pPr>
              <w:tabs>
                <w:tab w:val="left" w:pos="3675"/>
              </w:tabs>
              <w:spacing w:after="0" w:line="240" w:lineRule="auto"/>
              <w:jc w:val="center"/>
              <w:rPr>
                <w:rFonts w:ascii="Arial Narrow" w:hAnsi="Arial Narrow"/>
              </w:rPr>
            </w:pPr>
            <w:r w:rsidRPr="005772FB">
              <w:rPr>
                <w:rFonts w:ascii="Arial Narrow" w:hAnsi="Arial Narrow"/>
              </w:rPr>
              <w:t>Pieczęć / imię i nazwisko, adres Wykonawcy</w:t>
            </w:r>
          </w:p>
        </w:tc>
      </w:tr>
    </w:tbl>
    <w:p w:rsidR="00D1583A" w:rsidRPr="005772FB" w:rsidRDefault="00D1583A" w:rsidP="00CD0F98">
      <w:pPr>
        <w:spacing w:after="0" w:line="240" w:lineRule="auto"/>
        <w:rPr>
          <w:rFonts w:ascii="Arial Narrow" w:hAnsi="Arial Narrow" w:cs="Tahoma"/>
          <w:b/>
          <w:u w:val="single"/>
        </w:rPr>
      </w:pPr>
    </w:p>
    <w:p w:rsidR="00D1583A" w:rsidRPr="005772FB" w:rsidRDefault="00D1583A" w:rsidP="00D1583A">
      <w:pPr>
        <w:spacing w:after="0" w:line="240" w:lineRule="auto"/>
        <w:jc w:val="center"/>
        <w:rPr>
          <w:rFonts w:ascii="Arial Narrow" w:hAnsi="Arial Narrow" w:cs="Tahoma"/>
          <w:b/>
          <w:u w:val="single"/>
        </w:rPr>
      </w:pPr>
      <w:r w:rsidRPr="005772FB">
        <w:rPr>
          <w:rFonts w:ascii="Arial Narrow" w:hAnsi="Arial Narrow" w:cs="Tahoma"/>
          <w:b/>
          <w:u w:val="single"/>
        </w:rPr>
        <w:t xml:space="preserve">Oświadczenie Wykonawcy </w:t>
      </w:r>
    </w:p>
    <w:p w:rsidR="00D1583A" w:rsidRPr="005772FB" w:rsidRDefault="00D1583A" w:rsidP="00D1583A">
      <w:pPr>
        <w:spacing w:after="0" w:line="240" w:lineRule="auto"/>
        <w:jc w:val="center"/>
        <w:rPr>
          <w:rFonts w:ascii="Arial Narrow" w:hAnsi="Arial Narrow" w:cs="Tahoma"/>
          <w:b/>
          <w:u w:val="single"/>
        </w:rPr>
      </w:pPr>
      <w:r w:rsidRPr="005772FB">
        <w:rPr>
          <w:rFonts w:ascii="Arial Narrow" w:hAnsi="Arial Narrow" w:cs="Tahoma"/>
          <w:b/>
          <w:u w:val="single"/>
        </w:rPr>
        <w:t>O BRAKU POWIĄZAŃ OSOBOWYCH I KAPITAŁOWYCH</w:t>
      </w:r>
    </w:p>
    <w:p w:rsidR="00774FBB" w:rsidRPr="005772FB" w:rsidRDefault="00774FBB" w:rsidP="00784218">
      <w:pPr>
        <w:spacing w:after="0" w:line="240" w:lineRule="auto"/>
        <w:jc w:val="center"/>
        <w:rPr>
          <w:rFonts w:ascii="Arial Narrow" w:hAnsi="Arial Narrow"/>
          <w:b/>
          <w:u w:val="single"/>
        </w:rPr>
      </w:pPr>
    </w:p>
    <w:p w:rsidR="00D1583A" w:rsidRPr="005772FB" w:rsidRDefault="0045576C" w:rsidP="004011A7">
      <w:pPr>
        <w:spacing w:after="0"/>
        <w:jc w:val="both"/>
        <w:rPr>
          <w:rFonts w:ascii="Arial Narrow" w:hAnsi="Arial Narrow"/>
        </w:rPr>
      </w:pPr>
      <w:r w:rsidRPr="005772FB">
        <w:rPr>
          <w:rFonts w:ascii="Arial Narrow" w:hAnsi="Arial Narrow"/>
        </w:rPr>
        <w:t xml:space="preserve">Oświadczamy, iż ubiegając się o udzielenie zamówienia (nr sprawy: </w:t>
      </w:r>
      <w:r w:rsidR="00DF6082">
        <w:rPr>
          <w:rFonts w:ascii="Arial Narrow" w:hAnsi="Arial Narrow"/>
        </w:rPr>
        <w:t>04</w:t>
      </w:r>
      <w:r w:rsidR="007948E3" w:rsidRPr="005772FB">
        <w:rPr>
          <w:rFonts w:ascii="Arial Narrow" w:hAnsi="Arial Narrow"/>
        </w:rPr>
        <w:t>/ZK/</w:t>
      </w:r>
      <w:r w:rsidR="004011A7" w:rsidRPr="005772FB">
        <w:rPr>
          <w:rFonts w:ascii="Arial Narrow" w:hAnsi="Arial Narrow"/>
        </w:rPr>
        <w:t>202</w:t>
      </w:r>
      <w:r w:rsidR="00DF6082">
        <w:rPr>
          <w:rFonts w:ascii="Arial Narrow" w:hAnsi="Arial Narrow"/>
        </w:rPr>
        <w:t>2</w:t>
      </w:r>
      <w:r w:rsidR="004011A7" w:rsidRPr="005772FB">
        <w:rPr>
          <w:rFonts w:ascii="Arial Narrow" w:hAnsi="Arial Narrow"/>
        </w:rPr>
        <w:t>/</w:t>
      </w:r>
      <w:r w:rsidR="006C502B" w:rsidRPr="005772FB">
        <w:rPr>
          <w:rFonts w:ascii="Arial Narrow" w:hAnsi="Arial Narrow"/>
        </w:rPr>
        <w:t>KNE</w:t>
      </w:r>
      <w:r w:rsidRPr="005772FB">
        <w:rPr>
          <w:rFonts w:ascii="Arial Narrow" w:hAnsi="Arial Narrow"/>
        </w:rPr>
        <w:t>), nie jesteśmy powiązani z</w:t>
      </w:r>
      <w:r w:rsidR="00E55F46" w:rsidRPr="005772FB">
        <w:rPr>
          <w:rFonts w:ascii="Arial Narrow" w:hAnsi="Arial Narrow"/>
        </w:rPr>
        <w:t> </w:t>
      </w:r>
      <w:r w:rsidRPr="005772FB">
        <w:rPr>
          <w:rFonts w:ascii="Arial Narrow" w:hAnsi="Arial Narrow"/>
        </w:rPr>
        <w:t>Zamawiającym – Zakładem Doskonalenia Zawodowego z siedzibą w Kielcach osobowo lub kapitałowo w </w:t>
      </w:r>
      <w:r w:rsidR="004011A7" w:rsidRPr="005772FB">
        <w:rPr>
          <w:rFonts w:ascii="Arial Narrow" w:hAnsi="Arial Narrow"/>
        </w:rPr>
        <w:t>rozumieniu zapisów Wytycznych w </w:t>
      </w:r>
      <w:r w:rsidRPr="005772FB">
        <w:rPr>
          <w:rFonts w:ascii="Arial Narrow" w:hAnsi="Arial Narrow"/>
        </w:rPr>
        <w:t>zakresie kwalifikowania wydatków w ramach Europejskiego Funduszu Rozwoju Regionalnego, Europejskiego Funduszu Społecznego oraz Funduszu Spójności na lata 2014-2020</w:t>
      </w:r>
      <w:r w:rsidR="00D1583A" w:rsidRPr="005772FB">
        <w:rPr>
          <w:rFonts w:ascii="Arial Narrow" w:hAnsi="Arial Narrow"/>
        </w:rPr>
        <w:t>.</w:t>
      </w:r>
    </w:p>
    <w:p w:rsidR="0045576C" w:rsidRPr="005772FB" w:rsidRDefault="0045576C" w:rsidP="00F52479">
      <w:pPr>
        <w:spacing w:after="0"/>
        <w:ind w:firstLine="360"/>
        <w:jc w:val="both"/>
        <w:rPr>
          <w:rFonts w:ascii="Arial Narrow" w:hAnsi="Arial Narrow"/>
          <w:vanish/>
          <w:specVanish/>
        </w:rPr>
      </w:pPr>
      <w:r w:rsidRPr="005772FB">
        <w:rPr>
          <w:rFonts w:ascii="Arial Narrow" w:hAnsi="Arial Narrow"/>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w:t>
      </w:r>
      <w:r w:rsidR="00F31ADF" w:rsidRPr="005772FB">
        <w:rPr>
          <w:rFonts w:ascii="Arial Narrow" w:hAnsi="Arial Narrow"/>
        </w:rPr>
        <w:t>a </w:t>
      </w:r>
      <w:r w:rsidR="004011A7" w:rsidRPr="005772FB">
        <w:rPr>
          <w:rFonts w:ascii="Arial Narrow" w:hAnsi="Arial Narrow"/>
        </w:rPr>
        <w:t>Wykonawcą, polegające w </w:t>
      </w:r>
      <w:r w:rsidRPr="005772FB">
        <w:rPr>
          <w:rFonts w:ascii="Arial Narrow" w:hAnsi="Arial Narrow"/>
        </w:rPr>
        <w:t>szczególności na:</w:t>
      </w:r>
    </w:p>
    <w:p w:rsidR="00F52479" w:rsidRPr="005772FB" w:rsidRDefault="004011A7" w:rsidP="00F77EF5">
      <w:pPr>
        <w:numPr>
          <w:ilvl w:val="0"/>
          <w:numId w:val="8"/>
        </w:numPr>
        <w:suppressAutoHyphens w:val="0"/>
        <w:spacing w:after="0"/>
        <w:contextualSpacing/>
        <w:jc w:val="both"/>
        <w:rPr>
          <w:rFonts w:ascii="Arial Narrow" w:hAnsi="Arial Narrow"/>
        </w:rPr>
      </w:pPr>
      <w:r w:rsidRPr="005772FB">
        <w:rPr>
          <w:rFonts w:ascii="Arial Narrow" w:hAnsi="Arial Narrow"/>
        </w:rPr>
        <w:t xml:space="preserve"> </w:t>
      </w:r>
    </w:p>
    <w:p w:rsidR="0045576C" w:rsidRPr="005772FB" w:rsidRDefault="0045576C" w:rsidP="00F77EF5">
      <w:pPr>
        <w:numPr>
          <w:ilvl w:val="0"/>
          <w:numId w:val="8"/>
        </w:numPr>
        <w:suppressAutoHyphens w:val="0"/>
        <w:spacing w:after="0"/>
        <w:contextualSpacing/>
        <w:jc w:val="both"/>
        <w:rPr>
          <w:rFonts w:ascii="Arial Narrow" w:hAnsi="Arial Narrow"/>
        </w:rPr>
      </w:pPr>
      <w:r w:rsidRPr="005772FB">
        <w:rPr>
          <w:rFonts w:ascii="Arial Narrow" w:hAnsi="Arial Narrow"/>
        </w:rPr>
        <w:t>uczestniczeniu w spółce jako wspólnik spółki cywilnej lub spółki osobowej;</w:t>
      </w:r>
    </w:p>
    <w:p w:rsidR="0045576C" w:rsidRPr="005772FB" w:rsidRDefault="0045576C" w:rsidP="00F77EF5">
      <w:pPr>
        <w:numPr>
          <w:ilvl w:val="0"/>
          <w:numId w:val="8"/>
        </w:numPr>
        <w:suppressAutoHyphens w:val="0"/>
        <w:spacing w:after="0"/>
        <w:contextualSpacing/>
        <w:jc w:val="both"/>
        <w:rPr>
          <w:rFonts w:ascii="Arial Narrow" w:hAnsi="Arial Narrow"/>
        </w:rPr>
      </w:pPr>
      <w:r w:rsidRPr="005772FB">
        <w:rPr>
          <w:rFonts w:ascii="Arial Narrow" w:hAnsi="Arial Narrow"/>
        </w:rPr>
        <w:t>posiadaniu co najmniej 10 % udziałów lub akcji;</w:t>
      </w:r>
    </w:p>
    <w:p w:rsidR="0045576C" w:rsidRPr="005772FB" w:rsidRDefault="0045576C" w:rsidP="00F77EF5">
      <w:pPr>
        <w:numPr>
          <w:ilvl w:val="0"/>
          <w:numId w:val="8"/>
        </w:numPr>
        <w:suppressAutoHyphens w:val="0"/>
        <w:spacing w:after="0"/>
        <w:contextualSpacing/>
        <w:jc w:val="both"/>
        <w:rPr>
          <w:rFonts w:ascii="Arial Narrow" w:hAnsi="Arial Narrow"/>
        </w:rPr>
      </w:pPr>
      <w:r w:rsidRPr="005772FB">
        <w:rPr>
          <w:rFonts w:ascii="Arial Narrow" w:hAnsi="Arial Narrow"/>
        </w:rPr>
        <w:t>pełnieniu funkcji członka organu nadzorczego lub zarządzającego, prokurenta, pełnomocnika;</w:t>
      </w:r>
    </w:p>
    <w:p w:rsidR="0045576C" w:rsidRPr="005772FB" w:rsidRDefault="0045576C" w:rsidP="00F77EF5">
      <w:pPr>
        <w:numPr>
          <w:ilvl w:val="0"/>
          <w:numId w:val="8"/>
        </w:numPr>
        <w:suppressAutoHyphens w:val="0"/>
        <w:spacing w:after="0"/>
        <w:contextualSpacing/>
        <w:jc w:val="both"/>
        <w:rPr>
          <w:rFonts w:ascii="Arial Narrow" w:hAnsi="Arial Narrow"/>
        </w:rPr>
      </w:pPr>
      <w:r w:rsidRPr="005772FB">
        <w:rPr>
          <w:rFonts w:ascii="Arial Narrow" w:hAnsi="Arial Narrow"/>
        </w:rPr>
        <w:t>pozostawaniu w związku małżeńskim, w stosunku pokrewieństwa lub powinowactwa w linii prostej, pokrewieństwa lub powinowactwa w linii bocznej do drugiego stopnia lub w stosunku przysposobienia, opieki lub kurateli z n/w osobami:</w:t>
      </w:r>
    </w:p>
    <w:p w:rsidR="0045576C" w:rsidRPr="005772FB" w:rsidRDefault="0045576C" w:rsidP="004011A7">
      <w:pPr>
        <w:numPr>
          <w:ilvl w:val="1"/>
          <w:numId w:val="6"/>
        </w:numPr>
        <w:suppressAutoHyphens w:val="0"/>
        <w:spacing w:after="0"/>
        <w:ind w:left="1434" w:hanging="357"/>
        <w:jc w:val="both"/>
        <w:rPr>
          <w:rFonts w:ascii="Arial Narrow" w:hAnsi="Arial Narrow"/>
          <w:bCs/>
        </w:rPr>
      </w:pPr>
      <w:r w:rsidRPr="005772FB">
        <w:rPr>
          <w:rFonts w:ascii="Arial Narrow" w:hAnsi="Arial Narrow"/>
          <w:bCs/>
        </w:rPr>
        <w:t xml:space="preserve">Prezes Zarządu </w:t>
      </w:r>
      <w:r w:rsidRPr="005772FB">
        <w:rPr>
          <w:rFonts w:ascii="Arial Narrow" w:hAnsi="Arial Narrow"/>
          <w:bCs/>
        </w:rPr>
        <w:tab/>
      </w:r>
      <w:r w:rsidRPr="005772FB">
        <w:rPr>
          <w:rFonts w:ascii="Arial Narrow" w:hAnsi="Arial Narrow"/>
          <w:bCs/>
        </w:rPr>
        <w:tab/>
        <w:t>-</w:t>
      </w:r>
      <w:r w:rsidRPr="005772FB">
        <w:rPr>
          <w:rFonts w:ascii="Arial Narrow" w:hAnsi="Arial Narrow"/>
          <w:bCs/>
        </w:rPr>
        <w:tab/>
        <w:t>Jerzy Wątroba</w:t>
      </w:r>
    </w:p>
    <w:p w:rsidR="0045576C" w:rsidRPr="005772FB" w:rsidRDefault="0045576C" w:rsidP="004011A7">
      <w:pPr>
        <w:numPr>
          <w:ilvl w:val="1"/>
          <w:numId w:val="6"/>
        </w:numPr>
        <w:suppressAutoHyphens w:val="0"/>
        <w:spacing w:after="0"/>
        <w:ind w:left="1434" w:hanging="357"/>
        <w:jc w:val="both"/>
        <w:rPr>
          <w:rFonts w:ascii="Arial Narrow" w:hAnsi="Arial Narrow"/>
          <w:bCs/>
        </w:rPr>
      </w:pPr>
      <w:r w:rsidRPr="005772FB">
        <w:rPr>
          <w:rFonts w:ascii="Arial Narrow" w:hAnsi="Arial Narrow"/>
          <w:bCs/>
        </w:rPr>
        <w:t xml:space="preserve">Wiceprezes Zarządu </w:t>
      </w:r>
      <w:r w:rsidRPr="005772FB">
        <w:rPr>
          <w:rFonts w:ascii="Arial Narrow" w:hAnsi="Arial Narrow"/>
          <w:bCs/>
        </w:rPr>
        <w:tab/>
        <w:t>-</w:t>
      </w:r>
      <w:r w:rsidRPr="005772FB">
        <w:rPr>
          <w:rFonts w:ascii="Arial Narrow" w:hAnsi="Arial Narrow"/>
          <w:bCs/>
        </w:rPr>
        <w:tab/>
        <w:t>Dariusz Wątroba</w:t>
      </w:r>
    </w:p>
    <w:p w:rsidR="0045576C" w:rsidRPr="005772FB" w:rsidRDefault="0045576C" w:rsidP="004011A7">
      <w:pPr>
        <w:numPr>
          <w:ilvl w:val="1"/>
          <w:numId w:val="6"/>
        </w:numPr>
        <w:suppressAutoHyphens w:val="0"/>
        <w:spacing w:after="0"/>
        <w:ind w:left="1434" w:hanging="357"/>
        <w:jc w:val="both"/>
        <w:rPr>
          <w:rFonts w:ascii="Arial Narrow" w:hAnsi="Arial Narrow"/>
          <w:bCs/>
        </w:rPr>
      </w:pPr>
      <w:r w:rsidRPr="005772FB">
        <w:rPr>
          <w:rFonts w:ascii="Arial Narrow" w:hAnsi="Arial Narrow"/>
          <w:bCs/>
        </w:rPr>
        <w:t>Członek Zarządu</w:t>
      </w:r>
      <w:r w:rsidR="004011A7" w:rsidRPr="005772FB">
        <w:rPr>
          <w:rFonts w:ascii="Arial Narrow" w:hAnsi="Arial Narrow"/>
          <w:bCs/>
        </w:rPr>
        <w:tab/>
      </w:r>
      <w:r w:rsidR="00635227" w:rsidRPr="005772FB">
        <w:rPr>
          <w:rFonts w:ascii="Arial Narrow" w:hAnsi="Arial Narrow"/>
          <w:bCs/>
        </w:rPr>
        <w:tab/>
      </w:r>
      <w:r w:rsidR="00CD0F98" w:rsidRPr="005772FB">
        <w:rPr>
          <w:rFonts w:ascii="Arial Narrow" w:hAnsi="Arial Narrow"/>
          <w:bCs/>
        </w:rPr>
        <w:t xml:space="preserve">- </w:t>
      </w:r>
      <w:r w:rsidR="00CD0F98" w:rsidRPr="005772FB">
        <w:rPr>
          <w:rFonts w:ascii="Arial Narrow" w:hAnsi="Arial Narrow"/>
          <w:bCs/>
        </w:rPr>
        <w:tab/>
      </w:r>
      <w:r w:rsidRPr="005772FB">
        <w:rPr>
          <w:rFonts w:ascii="Arial Narrow" w:hAnsi="Arial Narrow"/>
          <w:bCs/>
        </w:rPr>
        <w:t>Beata Gębska-Wójcik</w:t>
      </w:r>
    </w:p>
    <w:p w:rsidR="007948E3" w:rsidRPr="005772FB" w:rsidRDefault="007948E3" w:rsidP="004011A7">
      <w:pPr>
        <w:numPr>
          <w:ilvl w:val="1"/>
          <w:numId w:val="6"/>
        </w:numPr>
        <w:suppressAutoHyphens w:val="0"/>
        <w:spacing w:after="0"/>
        <w:ind w:left="1434" w:hanging="357"/>
        <w:jc w:val="both"/>
        <w:rPr>
          <w:rFonts w:ascii="Arial Narrow" w:hAnsi="Arial Narrow"/>
          <w:bCs/>
        </w:rPr>
      </w:pPr>
      <w:r w:rsidRPr="005772FB">
        <w:rPr>
          <w:rFonts w:ascii="Arial Narrow" w:hAnsi="Arial Narrow"/>
          <w:bCs/>
        </w:rPr>
        <w:t xml:space="preserve">Pracownik </w:t>
      </w:r>
      <w:r w:rsidRPr="005772FB">
        <w:rPr>
          <w:rFonts w:ascii="Arial Narrow" w:hAnsi="Arial Narrow"/>
          <w:bCs/>
        </w:rPr>
        <w:tab/>
      </w:r>
      <w:r w:rsidRPr="005772FB">
        <w:rPr>
          <w:rFonts w:ascii="Arial Narrow" w:hAnsi="Arial Narrow"/>
          <w:bCs/>
        </w:rPr>
        <w:tab/>
        <w:t>-</w:t>
      </w:r>
      <w:r w:rsidRPr="005772FB">
        <w:rPr>
          <w:rFonts w:ascii="Arial Narrow" w:hAnsi="Arial Narrow"/>
          <w:bCs/>
        </w:rPr>
        <w:tab/>
        <w:t>Agnieszka Sobczyk</w:t>
      </w:r>
    </w:p>
    <w:p w:rsidR="007948E3" w:rsidRPr="005772FB" w:rsidRDefault="007948E3" w:rsidP="004011A7">
      <w:pPr>
        <w:numPr>
          <w:ilvl w:val="1"/>
          <w:numId w:val="6"/>
        </w:numPr>
        <w:suppressAutoHyphens w:val="0"/>
        <w:spacing w:after="0"/>
        <w:ind w:left="1434" w:hanging="357"/>
        <w:jc w:val="both"/>
        <w:rPr>
          <w:rFonts w:ascii="Arial Narrow" w:hAnsi="Arial Narrow"/>
          <w:bCs/>
        </w:rPr>
      </w:pPr>
      <w:r w:rsidRPr="005772FB">
        <w:rPr>
          <w:rFonts w:ascii="Arial Narrow" w:hAnsi="Arial Narrow"/>
          <w:bCs/>
        </w:rPr>
        <w:t>Pracownik</w:t>
      </w:r>
      <w:r w:rsidRPr="005772FB">
        <w:rPr>
          <w:rFonts w:ascii="Arial Narrow" w:hAnsi="Arial Narrow"/>
          <w:bCs/>
        </w:rPr>
        <w:tab/>
      </w:r>
      <w:r w:rsidRPr="005772FB">
        <w:rPr>
          <w:rFonts w:ascii="Arial Narrow" w:hAnsi="Arial Narrow"/>
          <w:bCs/>
        </w:rPr>
        <w:tab/>
        <w:t>-</w:t>
      </w:r>
      <w:r w:rsidRPr="005772FB">
        <w:rPr>
          <w:rFonts w:ascii="Arial Narrow" w:hAnsi="Arial Narrow"/>
          <w:bCs/>
        </w:rPr>
        <w:tab/>
        <w:t>Maria Lech-Bielecka</w:t>
      </w:r>
    </w:p>
    <w:p w:rsidR="0045576C" w:rsidRPr="005772FB" w:rsidRDefault="0045576C" w:rsidP="004011A7">
      <w:pPr>
        <w:numPr>
          <w:ilvl w:val="1"/>
          <w:numId w:val="6"/>
        </w:numPr>
        <w:suppressAutoHyphens w:val="0"/>
        <w:spacing w:after="0"/>
        <w:ind w:left="1434" w:hanging="357"/>
        <w:jc w:val="both"/>
        <w:rPr>
          <w:rFonts w:ascii="Arial Narrow" w:hAnsi="Arial Narrow"/>
          <w:bCs/>
        </w:rPr>
      </w:pPr>
      <w:r w:rsidRPr="005772FB">
        <w:rPr>
          <w:rFonts w:ascii="Arial Narrow" w:hAnsi="Arial Narrow"/>
        </w:rPr>
        <w:t>Pracownik</w:t>
      </w:r>
      <w:r w:rsidRPr="005772FB">
        <w:rPr>
          <w:rFonts w:ascii="Arial Narrow" w:hAnsi="Arial Narrow"/>
        </w:rPr>
        <w:tab/>
      </w:r>
      <w:r w:rsidRPr="005772FB">
        <w:rPr>
          <w:rFonts w:ascii="Arial Narrow" w:hAnsi="Arial Narrow"/>
        </w:rPr>
        <w:tab/>
        <w:t>-</w:t>
      </w:r>
      <w:r w:rsidRPr="005772FB">
        <w:rPr>
          <w:rFonts w:ascii="Arial Narrow" w:hAnsi="Arial Narrow"/>
        </w:rPr>
        <w:tab/>
      </w:r>
      <w:r w:rsidR="00CD0F98" w:rsidRPr="005772FB">
        <w:rPr>
          <w:rFonts w:ascii="Arial Narrow" w:hAnsi="Arial Narrow"/>
        </w:rPr>
        <w:t>Jolanta Madej</w:t>
      </w:r>
    </w:p>
    <w:p w:rsidR="0045576C" w:rsidRPr="005772FB" w:rsidRDefault="0045576C" w:rsidP="004011A7">
      <w:pPr>
        <w:numPr>
          <w:ilvl w:val="1"/>
          <w:numId w:val="6"/>
        </w:numPr>
        <w:suppressAutoHyphens w:val="0"/>
        <w:spacing w:after="0"/>
        <w:ind w:left="1434" w:hanging="357"/>
        <w:jc w:val="both"/>
        <w:rPr>
          <w:rFonts w:ascii="Arial Narrow" w:hAnsi="Arial Narrow"/>
          <w:bCs/>
        </w:rPr>
      </w:pPr>
      <w:r w:rsidRPr="005772FB">
        <w:rPr>
          <w:rFonts w:ascii="Arial Narrow" w:hAnsi="Arial Narrow"/>
        </w:rPr>
        <w:t>Pracownik</w:t>
      </w:r>
      <w:r w:rsidRPr="005772FB">
        <w:rPr>
          <w:rFonts w:ascii="Arial Narrow" w:hAnsi="Arial Narrow"/>
        </w:rPr>
        <w:tab/>
      </w:r>
      <w:r w:rsidRPr="005772FB">
        <w:rPr>
          <w:rFonts w:ascii="Arial Narrow" w:hAnsi="Arial Narrow"/>
        </w:rPr>
        <w:tab/>
        <w:t>-</w:t>
      </w:r>
      <w:r w:rsidRPr="005772FB">
        <w:rPr>
          <w:rFonts w:ascii="Arial Narrow" w:hAnsi="Arial Narrow"/>
        </w:rPr>
        <w:tab/>
        <w:t>Arkadiusz Kasperczyk</w:t>
      </w:r>
    </w:p>
    <w:p w:rsidR="00072C22" w:rsidRPr="005772FB" w:rsidRDefault="00072C22" w:rsidP="004011A7">
      <w:pPr>
        <w:numPr>
          <w:ilvl w:val="1"/>
          <w:numId w:val="6"/>
        </w:numPr>
        <w:suppressAutoHyphens w:val="0"/>
        <w:spacing w:after="0"/>
        <w:ind w:left="1434" w:hanging="357"/>
        <w:jc w:val="both"/>
        <w:rPr>
          <w:rFonts w:ascii="Arial Narrow" w:hAnsi="Arial Narrow"/>
          <w:bCs/>
        </w:rPr>
      </w:pPr>
      <w:r w:rsidRPr="005772FB">
        <w:rPr>
          <w:rFonts w:ascii="Arial Narrow" w:hAnsi="Arial Narrow"/>
        </w:rPr>
        <w:t>Pracownik</w:t>
      </w:r>
      <w:r w:rsidRPr="005772FB">
        <w:rPr>
          <w:rFonts w:ascii="Arial Narrow" w:hAnsi="Arial Narrow"/>
        </w:rPr>
        <w:tab/>
      </w:r>
      <w:r w:rsidRPr="005772FB">
        <w:rPr>
          <w:rFonts w:ascii="Arial Narrow" w:hAnsi="Arial Narrow"/>
        </w:rPr>
        <w:tab/>
        <w:t>-</w:t>
      </w:r>
      <w:r w:rsidRPr="005772FB">
        <w:rPr>
          <w:rFonts w:ascii="Arial Narrow" w:hAnsi="Arial Narrow"/>
        </w:rPr>
        <w:tab/>
        <w:t xml:space="preserve">Joanna </w:t>
      </w:r>
      <w:proofErr w:type="spellStart"/>
      <w:r w:rsidRPr="005772FB">
        <w:rPr>
          <w:rFonts w:ascii="Arial Narrow" w:hAnsi="Arial Narrow"/>
        </w:rPr>
        <w:t>Kaśków</w:t>
      </w:r>
      <w:proofErr w:type="spellEnd"/>
    </w:p>
    <w:p w:rsidR="007948E3" w:rsidRPr="005772FB" w:rsidRDefault="00966CE7" w:rsidP="004011A7">
      <w:pPr>
        <w:numPr>
          <w:ilvl w:val="1"/>
          <w:numId w:val="6"/>
        </w:numPr>
        <w:suppressAutoHyphens w:val="0"/>
        <w:spacing w:after="0"/>
        <w:ind w:left="1434" w:hanging="357"/>
        <w:jc w:val="both"/>
        <w:rPr>
          <w:rFonts w:ascii="Arial Narrow" w:hAnsi="Arial Narrow"/>
          <w:bCs/>
        </w:rPr>
      </w:pPr>
      <w:r w:rsidRPr="005772FB">
        <w:rPr>
          <w:rFonts w:ascii="Arial Narrow" w:hAnsi="Arial Narrow"/>
        </w:rPr>
        <w:t>Pracownik</w:t>
      </w:r>
      <w:r w:rsidRPr="005772FB">
        <w:rPr>
          <w:rFonts w:ascii="Arial Narrow" w:hAnsi="Arial Narrow"/>
        </w:rPr>
        <w:tab/>
      </w:r>
      <w:r w:rsidRPr="005772FB">
        <w:rPr>
          <w:rFonts w:ascii="Arial Narrow" w:hAnsi="Arial Narrow"/>
        </w:rPr>
        <w:tab/>
        <w:t>-</w:t>
      </w:r>
      <w:r w:rsidRPr="005772FB">
        <w:rPr>
          <w:rFonts w:ascii="Arial Narrow" w:hAnsi="Arial Narrow"/>
        </w:rPr>
        <w:tab/>
        <w:t>Katarzyna Kaczmarek-Wolska</w:t>
      </w:r>
    </w:p>
    <w:p w:rsidR="0045576C" w:rsidRPr="005772FB" w:rsidRDefault="0045576C" w:rsidP="004011A7">
      <w:pPr>
        <w:numPr>
          <w:ilvl w:val="1"/>
          <w:numId w:val="6"/>
        </w:numPr>
        <w:suppressAutoHyphens w:val="0"/>
        <w:spacing w:after="0"/>
        <w:ind w:left="1434" w:hanging="357"/>
        <w:jc w:val="both"/>
        <w:rPr>
          <w:rFonts w:ascii="Arial Narrow" w:hAnsi="Arial Narrow"/>
          <w:bCs/>
        </w:rPr>
      </w:pPr>
      <w:r w:rsidRPr="005772FB">
        <w:rPr>
          <w:rFonts w:ascii="Arial Narrow" w:hAnsi="Arial Narrow"/>
        </w:rPr>
        <w:t>Pracownik</w:t>
      </w:r>
      <w:r w:rsidRPr="005772FB">
        <w:rPr>
          <w:rFonts w:ascii="Arial Narrow" w:hAnsi="Arial Narrow"/>
        </w:rPr>
        <w:tab/>
      </w:r>
      <w:r w:rsidRPr="005772FB">
        <w:rPr>
          <w:rFonts w:ascii="Arial Narrow" w:hAnsi="Arial Narrow"/>
        </w:rPr>
        <w:tab/>
        <w:t>-</w:t>
      </w:r>
      <w:r w:rsidRPr="005772FB">
        <w:rPr>
          <w:rFonts w:ascii="Arial Narrow" w:hAnsi="Arial Narrow"/>
        </w:rPr>
        <w:tab/>
      </w:r>
      <w:r w:rsidR="00072C22" w:rsidRPr="005772FB">
        <w:rPr>
          <w:rFonts w:ascii="Arial Narrow" w:hAnsi="Arial Narrow"/>
        </w:rPr>
        <w:t>Monika Skowron</w:t>
      </w:r>
    </w:p>
    <w:p w:rsidR="00072C22" w:rsidRPr="005772FB" w:rsidRDefault="00072C22" w:rsidP="004011A7">
      <w:pPr>
        <w:numPr>
          <w:ilvl w:val="1"/>
          <w:numId w:val="6"/>
        </w:numPr>
        <w:suppressAutoHyphens w:val="0"/>
        <w:spacing w:after="0"/>
        <w:ind w:left="1434" w:hanging="357"/>
        <w:jc w:val="both"/>
        <w:rPr>
          <w:rFonts w:ascii="Arial Narrow" w:hAnsi="Arial Narrow"/>
          <w:bCs/>
        </w:rPr>
      </w:pPr>
      <w:r w:rsidRPr="005772FB">
        <w:rPr>
          <w:rFonts w:ascii="Arial Narrow" w:hAnsi="Arial Narrow"/>
        </w:rPr>
        <w:t>Pracownik</w:t>
      </w:r>
      <w:r w:rsidRPr="005772FB">
        <w:rPr>
          <w:rFonts w:ascii="Arial Narrow" w:hAnsi="Arial Narrow"/>
        </w:rPr>
        <w:tab/>
      </w:r>
      <w:r w:rsidRPr="005772FB">
        <w:rPr>
          <w:rFonts w:ascii="Arial Narrow" w:hAnsi="Arial Narrow"/>
        </w:rPr>
        <w:tab/>
        <w:t>-</w:t>
      </w:r>
      <w:r w:rsidRPr="005772FB">
        <w:rPr>
          <w:rFonts w:ascii="Arial Narrow" w:hAnsi="Arial Narrow"/>
        </w:rPr>
        <w:tab/>
        <w:t>Magdalena Ryba</w:t>
      </w:r>
    </w:p>
    <w:p w:rsidR="00D1583A" w:rsidRPr="005772FB" w:rsidRDefault="00D1583A" w:rsidP="00784218">
      <w:pPr>
        <w:spacing w:after="0" w:line="240" w:lineRule="auto"/>
        <w:ind w:left="5245"/>
        <w:jc w:val="center"/>
        <w:rPr>
          <w:rFonts w:ascii="Arial Narrow" w:hAnsi="Arial Narrow"/>
        </w:rPr>
      </w:pPr>
    </w:p>
    <w:p w:rsidR="00D1583A" w:rsidRPr="005772FB" w:rsidRDefault="00D1583A" w:rsidP="004011A7">
      <w:pPr>
        <w:spacing w:after="0" w:line="240" w:lineRule="auto"/>
        <w:rPr>
          <w:rFonts w:ascii="Arial Narrow" w:hAnsi="Arial Narrow"/>
        </w:rPr>
      </w:pPr>
    </w:p>
    <w:p w:rsidR="0045576C" w:rsidRPr="005772FB" w:rsidRDefault="00761615" w:rsidP="00784218">
      <w:pPr>
        <w:spacing w:after="0" w:line="240" w:lineRule="auto"/>
        <w:ind w:left="5245"/>
        <w:jc w:val="center"/>
        <w:rPr>
          <w:rFonts w:ascii="Arial Narrow" w:hAnsi="Arial Narrow"/>
        </w:rPr>
      </w:pPr>
      <w:r w:rsidRPr="005772FB">
        <w:rPr>
          <w:rFonts w:ascii="Arial Narrow" w:hAnsi="Arial Narrow"/>
        </w:rPr>
        <w:t>………………………………………………………………</w:t>
      </w:r>
      <w:r w:rsidR="0045576C" w:rsidRPr="005772FB">
        <w:rPr>
          <w:rFonts w:ascii="Arial Narrow" w:hAnsi="Arial Narrow"/>
        </w:rPr>
        <w:br/>
        <w:t>podpisy osób upoważnionych do składania</w:t>
      </w:r>
    </w:p>
    <w:p w:rsidR="0045576C" w:rsidRPr="005772FB" w:rsidRDefault="0045576C" w:rsidP="00F25D63">
      <w:pPr>
        <w:spacing w:after="0" w:line="240" w:lineRule="auto"/>
        <w:ind w:left="5245"/>
        <w:jc w:val="center"/>
        <w:rPr>
          <w:rFonts w:ascii="Arial Narrow" w:hAnsi="Arial Narrow"/>
        </w:rPr>
      </w:pPr>
      <w:r w:rsidRPr="005772FB">
        <w:rPr>
          <w:rFonts w:ascii="Arial Narrow" w:hAnsi="Arial Narrow"/>
        </w:rPr>
        <w:t>oświadczeń woli w imieniu Oferenta</w:t>
      </w:r>
    </w:p>
    <w:p w:rsidR="00496CC5" w:rsidRPr="005772FB" w:rsidRDefault="00496CC5" w:rsidP="00784218">
      <w:pPr>
        <w:tabs>
          <w:tab w:val="left" w:pos="284"/>
        </w:tabs>
        <w:spacing w:after="0" w:line="240" w:lineRule="auto"/>
        <w:jc w:val="both"/>
        <w:rPr>
          <w:rFonts w:ascii="Arial Narrow" w:hAnsi="Arial Narrow"/>
          <w:b/>
          <w:u w:val="single"/>
        </w:rPr>
      </w:pPr>
    </w:p>
    <w:p w:rsidR="003F7D8B" w:rsidRPr="00312306" w:rsidRDefault="003F7D8B" w:rsidP="00784218">
      <w:pPr>
        <w:tabs>
          <w:tab w:val="left" w:pos="284"/>
        </w:tabs>
        <w:spacing w:after="0" w:line="240" w:lineRule="auto"/>
        <w:jc w:val="both"/>
        <w:rPr>
          <w:rFonts w:ascii="Arial Narrow" w:hAnsi="Arial Narrow"/>
          <w:b/>
          <w:color w:val="FF0000"/>
          <w:u w:val="single"/>
        </w:rPr>
      </w:pPr>
    </w:p>
    <w:sectPr w:rsidR="003F7D8B" w:rsidRPr="00312306" w:rsidSect="006D3B8C">
      <w:headerReference w:type="default" r:id="rId13"/>
      <w:footerReference w:type="default" r:id="rId14"/>
      <w:pgSz w:w="11906" w:h="16838"/>
      <w:pgMar w:top="1418" w:right="1134" w:bottom="1418" w:left="1134"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65F3" w:rsidRDefault="009065F3">
      <w:pPr>
        <w:spacing w:after="0" w:line="240" w:lineRule="auto"/>
      </w:pPr>
      <w:r>
        <w:separator/>
      </w:r>
    </w:p>
  </w:endnote>
  <w:endnote w:type="continuationSeparator" w:id="0">
    <w:p w:rsidR="009065F3" w:rsidRDefault="009065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Segoe UI">
    <w:panose1 w:val="020B0502040204020203"/>
    <w:charset w:val="EE"/>
    <w:family w:val="swiss"/>
    <w:pitch w:val="variable"/>
    <w:sig w:usb0="E4002EFF" w:usb1="C000E47F" w:usb2="00000009" w:usb3="00000000" w:csb0="000001F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Arial Unicode MS"/>
    <w:charset w:val="00"/>
    <w:family w:val="auto"/>
    <w:pitch w:val="default"/>
    <w:sig w:usb0="00000000" w:usb1="00000000" w:usb2="00000000" w:usb3="00000000" w:csb0="00000000" w:csb1="00000000"/>
  </w:font>
  <w:font w:name="Verdana,Italic">
    <w:altName w:val="MS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5F3" w:rsidRPr="00CC0999" w:rsidRDefault="009065F3" w:rsidP="001131D5">
    <w:pPr>
      <w:pStyle w:val="Stopka"/>
      <w:rPr>
        <w:rFonts w:ascii="Times New Roman" w:hAnsi="Times New Roman" w:cs="Times New Roman"/>
      </w:rPr>
    </w:pPr>
    <w:r>
      <w:rPr>
        <w:noProof/>
        <w:lang w:eastAsia="pl-PL"/>
      </w:rPr>
      <w:drawing>
        <wp:inline distT="0" distB="0" distL="0" distR="0">
          <wp:extent cx="6116956" cy="809625"/>
          <wp:effectExtent l="0" t="0" r="0" b="9525"/>
          <wp:docPr id="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16956" cy="809625"/>
                  </a:xfrm>
                  <a:prstGeom prst="rect">
                    <a:avLst/>
                  </a:prstGeom>
                </pic:spPr>
              </pic:pic>
            </a:graphicData>
          </a:graphic>
        </wp:inline>
      </w:drawing>
    </w:r>
  </w:p>
  <w:sdt>
    <w:sdtPr>
      <w:id w:val="-432745021"/>
      <w:docPartObj>
        <w:docPartGallery w:val="Page Numbers (Bottom of Page)"/>
        <w:docPartUnique/>
      </w:docPartObj>
    </w:sdtPr>
    <w:sdtContent>
      <w:p w:rsidR="009065F3" w:rsidRPr="00AC4CED" w:rsidRDefault="009065F3" w:rsidP="00E36C88">
        <w:pPr>
          <w:pStyle w:val="Stopka"/>
          <w:tabs>
            <w:tab w:val="clear" w:pos="4536"/>
            <w:tab w:val="clear" w:pos="9072"/>
            <w:tab w:val="left" w:pos="8370"/>
          </w:tabs>
          <w:rPr>
            <w:sz w:val="16"/>
            <w:szCs w:val="16"/>
          </w:rPr>
        </w:pPr>
      </w:p>
      <w:p w:rsidR="009065F3" w:rsidRPr="007948E3" w:rsidRDefault="00580E13" w:rsidP="007948E3">
        <w:pPr>
          <w:pStyle w:val="Stopka"/>
          <w:jc w:val="cente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65F3" w:rsidRDefault="009065F3">
      <w:pPr>
        <w:spacing w:after="0" w:line="240" w:lineRule="auto"/>
      </w:pPr>
      <w:r>
        <w:separator/>
      </w:r>
    </w:p>
  </w:footnote>
  <w:footnote w:type="continuationSeparator" w:id="0">
    <w:p w:rsidR="009065F3" w:rsidRDefault="009065F3">
      <w:pPr>
        <w:spacing w:after="0" w:line="240" w:lineRule="auto"/>
      </w:pPr>
      <w:r>
        <w:continuationSeparator/>
      </w:r>
    </w:p>
  </w:footnote>
  <w:footnote w:id="1">
    <w:p w:rsidR="009065F3" w:rsidRPr="000D7E24" w:rsidRDefault="009065F3">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niepotrzebne skreślić</w:t>
      </w:r>
    </w:p>
  </w:footnote>
  <w:footnote w:id="2">
    <w:p w:rsidR="009065F3" w:rsidRPr="000D7E24" w:rsidRDefault="009065F3" w:rsidP="00E300EC">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9065F3" w:rsidRPr="006D3B8C" w:rsidRDefault="009065F3" w:rsidP="00E300EC">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5F3" w:rsidRPr="00AC44B5" w:rsidRDefault="009065F3" w:rsidP="008F235D">
    <w:pPr>
      <w:tabs>
        <w:tab w:val="left" w:pos="390"/>
        <w:tab w:val="right" w:pos="9000"/>
      </w:tabs>
      <w:spacing w:after="0" w:line="240" w:lineRule="auto"/>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t xml:space="preserve">        </w:t>
    </w:r>
  </w:p>
  <w:p w:rsidR="009065F3" w:rsidRDefault="009065F3" w:rsidP="00AC4CED">
    <w:pPr>
      <w:tabs>
        <w:tab w:val="center" w:pos="4536"/>
        <w:tab w:val="right" w:pos="9072"/>
      </w:tabs>
      <w:suppressAutoHyphens w:val="0"/>
      <w:spacing w:after="0" w:line="240" w:lineRule="auto"/>
      <w:jc w:val="center"/>
      <w:rPr>
        <w:rFonts w:ascii="Times New Roman" w:hAnsi="Times New Roman" w:cs="Times New Roman"/>
        <w:sz w:val="18"/>
        <w:szCs w:val="18"/>
        <w:lang w:eastAsia="pl-PL"/>
      </w:rPr>
    </w:pPr>
    <w:r>
      <w:rPr>
        <w:noProof/>
        <w:lang w:eastAsia="pl-PL"/>
      </w:rPr>
      <w:drawing>
        <wp:inline distT="0" distB="0" distL="0" distR="0">
          <wp:extent cx="5760720" cy="498489"/>
          <wp:effectExtent l="19050" t="0" r="0" b="0"/>
          <wp:docPr id="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60720" cy="498489"/>
                  </a:xfrm>
                  <a:prstGeom prst="rect">
                    <a:avLst/>
                  </a:prstGeom>
                </pic:spPr>
              </pic:pic>
            </a:graphicData>
          </a:graphic>
        </wp:inline>
      </w:drawing>
    </w:r>
  </w:p>
  <w:p w:rsidR="009065F3" w:rsidRPr="00052E04" w:rsidRDefault="009065F3" w:rsidP="001131D5">
    <w:pPr>
      <w:tabs>
        <w:tab w:val="center" w:pos="4536"/>
        <w:tab w:val="right" w:pos="9072"/>
      </w:tabs>
      <w:suppressAutoHyphens w:val="0"/>
      <w:spacing w:after="0" w:line="240" w:lineRule="auto"/>
      <w:rPr>
        <w:rFonts w:ascii="Times New Roman" w:hAnsi="Times New Roman" w:cs="Times New Roman"/>
        <w:b/>
        <w:sz w:val="18"/>
        <w:szCs w:val="18"/>
        <w:u w:val="single"/>
        <w:lang w:eastAsia="pl-PL"/>
      </w:rPr>
    </w:pPr>
    <w:r>
      <w:rPr>
        <w:rFonts w:ascii="Times New Roman" w:hAnsi="Times New Roman" w:cs="Times New Roman"/>
        <w:sz w:val="18"/>
        <w:szCs w:val="18"/>
        <w:lang w:eastAsia="pl-PL"/>
      </w:rPr>
      <w:tab/>
    </w:r>
    <w:r>
      <w:rPr>
        <w:rFonts w:ascii="Times New Roman" w:hAnsi="Times New Roman" w:cs="Times New Roman"/>
        <w:sz w:val="18"/>
        <w:szCs w:val="18"/>
        <w:lang w:eastAsia="pl-PL"/>
      </w:rPr>
      <w:tab/>
    </w:r>
    <w:r>
      <w:rPr>
        <w:rFonts w:ascii="Cambria" w:hAnsi="Cambria" w:cs="Cambria"/>
        <w:b/>
        <w:sz w:val="18"/>
        <w:szCs w:val="18"/>
        <w:u w:val="single"/>
        <w:lang w:eastAsia="pl-PL"/>
      </w:rPr>
      <w:t>Numer sprawy: 04/ZK/2022</w:t>
    </w:r>
    <w:r w:rsidRPr="00052E04">
      <w:rPr>
        <w:rFonts w:ascii="Cambria" w:hAnsi="Cambria" w:cs="Cambria"/>
        <w:b/>
        <w:sz w:val="18"/>
        <w:szCs w:val="18"/>
        <w:u w:val="single"/>
        <w:lang w:eastAsia="pl-PL"/>
      </w:rPr>
      <w:t>/</w:t>
    </w:r>
    <w:r>
      <w:rPr>
        <w:rFonts w:ascii="Cambria" w:hAnsi="Cambria" w:cs="Cambria"/>
        <w:b/>
        <w:sz w:val="18"/>
        <w:szCs w:val="18"/>
        <w:u w:val="single"/>
        <w:lang w:eastAsia="pl-PL"/>
      </w:rPr>
      <w:t>KNE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nsid w:val="04695C2A"/>
    <w:multiLevelType w:val="hybridMultilevel"/>
    <w:tmpl w:val="EC0E9D7C"/>
    <w:lvl w:ilvl="0" w:tplc="57B88418">
      <w:start w:val="6"/>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04AA24A2"/>
    <w:multiLevelType w:val="hybridMultilevel"/>
    <w:tmpl w:val="A678F3DC"/>
    <w:lvl w:ilvl="0" w:tplc="0415000B">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75">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7">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0B6C5423"/>
    <w:multiLevelType w:val="hybridMultilevel"/>
    <w:tmpl w:val="B352CF4C"/>
    <w:lvl w:ilvl="0" w:tplc="0B783E3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0F8F0850"/>
    <w:multiLevelType w:val="hybridMultilevel"/>
    <w:tmpl w:val="C26AD342"/>
    <w:lvl w:ilvl="0" w:tplc="30EAE2E2">
      <w:start w:val="1"/>
      <w:numFmt w:val="decimal"/>
      <w:lvlText w:val="%1."/>
      <w:lvlJc w:val="left"/>
      <w:pPr>
        <w:ind w:left="720" w:hanging="360"/>
      </w:pPr>
      <w:rPr>
        <w:rFonts w:asciiTheme="majorHAnsi" w:eastAsiaTheme="minorHAnsi" w:hAnsiTheme="majorHAnsi" w:cs="Arial"/>
        <w:b w:val="0"/>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2">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107E60B3"/>
    <w:multiLevelType w:val="hybridMultilevel"/>
    <w:tmpl w:val="FA821342"/>
    <w:lvl w:ilvl="0" w:tplc="5AE4636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85">
    <w:nsid w:val="166002AF"/>
    <w:multiLevelType w:val="hybridMultilevel"/>
    <w:tmpl w:val="AF0E183A"/>
    <w:lvl w:ilvl="0" w:tplc="891A53F6">
      <w:start w:val="1"/>
      <w:numFmt w:val="decimal"/>
      <w:lvlText w:val="%1)"/>
      <w:lvlJc w:val="left"/>
      <w:pPr>
        <w:ind w:left="502" w:hanging="360"/>
      </w:pPr>
      <w:rPr>
        <w:b/>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8">
    <w:nsid w:val="20A05E5F"/>
    <w:multiLevelType w:val="hybridMultilevel"/>
    <w:tmpl w:val="DEE0B352"/>
    <w:lvl w:ilvl="0" w:tplc="5A2A6866">
      <w:start w:val="1"/>
      <w:numFmt w:val="upperRoman"/>
      <w:lvlText w:val="%1."/>
      <w:lvlJc w:val="left"/>
      <w:pPr>
        <w:ind w:left="1080" w:hanging="720"/>
      </w:pPr>
      <w:rPr>
        <w:rFonts w:hint="default"/>
      </w:rPr>
    </w:lvl>
    <w:lvl w:ilvl="1" w:tplc="CC0A2AAE">
      <w:start w:val="1"/>
      <w:numFmt w:val="decimal"/>
      <w:lvlText w:val="%2."/>
      <w:lvlJc w:val="left"/>
      <w:pPr>
        <w:ind w:left="1440" w:hanging="360"/>
      </w:pPr>
      <w:rPr>
        <w:rFonts w:asciiTheme="majorHAnsi" w:eastAsiaTheme="majorEastAsia" w:hAnsiTheme="majorHAnsi"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211968D3"/>
    <w:multiLevelType w:val="hybridMultilevel"/>
    <w:tmpl w:val="F154D7F2"/>
    <w:lvl w:ilvl="0" w:tplc="1D42D914">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0">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nsid w:val="28D65008"/>
    <w:multiLevelType w:val="hybridMultilevel"/>
    <w:tmpl w:val="304A0076"/>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3">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4">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8">
    <w:nsid w:val="374E7047"/>
    <w:multiLevelType w:val="hybridMultilevel"/>
    <w:tmpl w:val="52AC0478"/>
    <w:lvl w:ilvl="0" w:tplc="A8A8CFCC">
      <w:start w:val="5"/>
      <w:numFmt w:val="decimal"/>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9">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0">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3CF70953"/>
    <w:multiLevelType w:val="hybridMultilevel"/>
    <w:tmpl w:val="CF4051A6"/>
    <w:lvl w:ilvl="0" w:tplc="C1A20D78">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3">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5">
    <w:nsid w:val="410A6264"/>
    <w:multiLevelType w:val="hybridMultilevel"/>
    <w:tmpl w:val="CEFE7BFA"/>
    <w:lvl w:ilvl="0" w:tplc="04150011">
      <w:start w:val="1"/>
      <w:numFmt w:val="decimal"/>
      <w:lvlText w:val="%1)"/>
      <w:lvlJc w:val="left"/>
      <w:pPr>
        <w:ind w:left="100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6">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7">
    <w:nsid w:val="439B46F7"/>
    <w:multiLevelType w:val="hybridMultilevel"/>
    <w:tmpl w:val="882C78DE"/>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08">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09">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1">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13">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18">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19">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668C60A6"/>
    <w:multiLevelType w:val="hybridMultilevel"/>
    <w:tmpl w:val="91D88D2E"/>
    <w:lvl w:ilvl="0" w:tplc="7E3684FA">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2">
    <w:nsid w:val="66E53D37"/>
    <w:multiLevelType w:val="hybridMultilevel"/>
    <w:tmpl w:val="4A18E842"/>
    <w:lvl w:ilvl="0" w:tplc="04150017">
      <w:start w:val="1"/>
      <w:numFmt w:val="lowerLetter"/>
      <w:lvlText w:val="%1)"/>
      <w:lvlJc w:val="left"/>
      <w:pPr>
        <w:ind w:left="2291" w:hanging="360"/>
      </w:pPr>
    </w:lvl>
    <w:lvl w:ilvl="1" w:tplc="04150019" w:tentative="1">
      <w:start w:val="1"/>
      <w:numFmt w:val="lowerLetter"/>
      <w:lvlText w:val="%2."/>
      <w:lvlJc w:val="left"/>
      <w:pPr>
        <w:ind w:left="3011" w:hanging="360"/>
      </w:pPr>
    </w:lvl>
    <w:lvl w:ilvl="2" w:tplc="0415001B" w:tentative="1">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123">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24">
    <w:nsid w:val="6C401E90"/>
    <w:multiLevelType w:val="hybridMultilevel"/>
    <w:tmpl w:val="5BE8662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5">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26">
    <w:nsid w:val="71052A9D"/>
    <w:multiLevelType w:val="hybridMultilevel"/>
    <w:tmpl w:val="1FC2DCF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7">
    <w:nsid w:val="77E25D14"/>
    <w:multiLevelType w:val="hybridMultilevel"/>
    <w:tmpl w:val="683C2B4A"/>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7E013E46"/>
    <w:multiLevelType w:val="hybridMultilevel"/>
    <w:tmpl w:val="67186C96"/>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num>
  <w:num w:numId="2">
    <w:abstractNumId w:val="13"/>
  </w:num>
  <w:num w:numId="3">
    <w:abstractNumId w:val="117"/>
  </w:num>
  <w:num w:numId="4">
    <w:abstractNumId w:val="99"/>
  </w:num>
  <w:num w:numId="5">
    <w:abstractNumId w:val="113"/>
  </w:num>
  <w:num w:numId="6">
    <w:abstractNumId w:val="106"/>
  </w:num>
  <w:num w:numId="7">
    <w:abstractNumId w:val="104"/>
  </w:num>
  <w:num w:numId="8">
    <w:abstractNumId w:val="94"/>
  </w:num>
  <w:num w:numId="9">
    <w:abstractNumId w:val="116"/>
  </w:num>
  <w:num w:numId="10">
    <w:abstractNumId w:val="118"/>
  </w:num>
  <w:num w:numId="11">
    <w:abstractNumId w:val="120"/>
  </w:num>
  <w:num w:numId="12">
    <w:abstractNumId w:val="84"/>
  </w:num>
  <w:num w:numId="13">
    <w:abstractNumId w:val="123"/>
  </w:num>
  <w:num w:numId="14">
    <w:abstractNumId w:val="109"/>
  </w:num>
  <w:num w:numId="15">
    <w:abstractNumId w:val="91"/>
  </w:num>
  <w:num w:numId="16">
    <w:abstractNumId w:val="87"/>
  </w:num>
  <w:num w:numId="17">
    <w:abstractNumId w:val="97"/>
  </w:num>
  <w:num w:numId="18">
    <w:abstractNumId w:val="86"/>
  </w:num>
  <w:num w:numId="19">
    <w:abstractNumId w:val="114"/>
  </w:num>
  <w:num w:numId="20">
    <w:abstractNumId w:val="82"/>
  </w:num>
  <w:num w:numId="21">
    <w:abstractNumId w:val="100"/>
  </w:num>
  <w:num w:numId="22">
    <w:abstractNumId w:val="90"/>
  </w:num>
  <w:num w:numId="23">
    <w:abstractNumId w:val="128"/>
  </w:num>
  <w:num w:numId="24">
    <w:abstractNumId w:val="127"/>
  </w:num>
  <w:num w:numId="25">
    <w:abstractNumId w:val="95"/>
  </w:num>
  <w:num w:numId="26">
    <w:abstractNumId w:val="78"/>
  </w:num>
  <w:num w:numId="27">
    <w:abstractNumId w:val="103"/>
  </w:num>
  <w:num w:numId="28">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8"/>
  </w:num>
  <w:num w:numId="30">
    <w:abstractNumId w:val="81"/>
  </w:num>
  <w:num w:numId="31">
    <w:abstractNumId w:val="77"/>
  </w:num>
  <w:num w:numId="32">
    <w:abstractNumId w:val="80"/>
  </w:num>
  <w:num w:numId="33">
    <w:abstractNumId w:val="76"/>
  </w:num>
  <w:num w:numId="34">
    <w:abstractNumId w:val="119"/>
  </w:num>
  <w:num w:numId="35">
    <w:abstractNumId w:val="129"/>
  </w:num>
  <w:num w:numId="36">
    <w:abstractNumId w:val="96"/>
  </w:num>
  <w:num w:numId="37">
    <w:abstractNumId w:val="93"/>
  </w:num>
  <w:num w:numId="38">
    <w:abstractNumId w:val="79"/>
  </w:num>
  <w:num w:numId="39">
    <w:abstractNumId w:val="115"/>
  </w:num>
  <w:num w:numId="40">
    <w:abstractNumId w:val="101"/>
  </w:num>
  <w:num w:numId="41">
    <w:abstractNumId w:val="111"/>
  </w:num>
  <w:num w:numId="42">
    <w:abstractNumId w:val="75"/>
  </w:num>
  <w:num w:numId="43">
    <w:abstractNumId w:val="74"/>
  </w:num>
  <w:num w:numId="44">
    <w:abstractNumId w:val="83"/>
  </w:num>
  <w:num w:numId="45">
    <w:abstractNumId w:val="107"/>
  </w:num>
  <w:num w:numId="46">
    <w:abstractNumId w:val="98"/>
  </w:num>
  <w:num w:numId="47">
    <w:abstractNumId w:val="73"/>
  </w:num>
  <w:num w:numId="48">
    <w:abstractNumId w:val="4"/>
    <w:lvlOverride w:ilvl="0">
      <w:startOverride w:val="1"/>
    </w:lvlOverride>
  </w:num>
  <w:num w:numId="49">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2"/>
    <w:lvlOverride w:ilvl="0">
      <w:startOverride w:val="1"/>
    </w:lvlOverride>
  </w:num>
  <w:num w:numId="5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2"/>
  </w:num>
  <w:num w:numId="59">
    <w:abstractNumId w:val="126"/>
  </w:num>
  <w:num w:numId="60">
    <w:abstractNumId w:val="122"/>
  </w:num>
  <w:num w:numId="61">
    <w:abstractNumId w:val="88"/>
  </w:num>
  <w:num w:numId="62">
    <w:abstractNumId w:val="85"/>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65537"/>
  </w:hdrShapeDefaults>
  <w:footnotePr>
    <w:footnote w:id="-1"/>
    <w:footnote w:id="0"/>
  </w:footnotePr>
  <w:endnotePr>
    <w:endnote w:id="-1"/>
    <w:endnote w:id="0"/>
  </w:endnotePr>
  <w:compat/>
  <w:rsids>
    <w:rsidRoot w:val="00FD14C1"/>
    <w:rsid w:val="00001E92"/>
    <w:rsid w:val="00006458"/>
    <w:rsid w:val="00006E73"/>
    <w:rsid w:val="00010261"/>
    <w:rsid w:val="000108CA"/>
    <w:rsid w:val="00021A91"/>
    <w:rsid w:val="00022FAA"/>
    <w:rsid w:val="00023EDF"/>
    <w:rsid w:val="00032FE1"/>
    <w:rsid w:val="0003608A"/>
    <w:rsid w:val="000374F1"/>
    <w:rsid w:val="00041BC8"/>
    <w:rsid w:val="00041E4B"/>
    <w:rsid w:val="000450F4"/>
    <w:rsid w:val="0004701C"/>
    <w:rsid w:val="0004750E"/>
    <w:rsid w:val="00050B4F"/>
    <w:rsid w:val="00052E04"/>
    <w:rsid w:val="000555F3"/>
    <w:rsid w:val="000559CA"/>
    <w:rsid w:val="000569AD"/>
    <w:rsid w:val="00062323"/>
    <w:rsid w:val="00063886"/>
    <w:rsid w:val="00071DA3"/>
    <w:rsid w:val="00072C22"/>
    <w:rsid w:val="000837E4"/>
    <w:rsid w:val="00085280"/>
    <w:rsid w:val="00092CD3"/>
    <w:rsid w:val="0009396D"/>
    <w:rsid w:val="00097FE9"/>
    <w:rsid w:val="000A4201"/>
    <w:rsid w:val="000B0135"/>
    <w:rsid w:val="000B0A74"/>
    <w:rsid w:val="000B11F0"/>
    <w:rsid w:val="000B3D9B"/>
    <w:rsid w:val="000B48A9"/>
    <w:rsid w:val="000B4E44"/>
    <w:rsid w:val="000C2A22"/>
    <w:rsid w:val="000C4B9A"/>
    <w:rsid w:val="000D6408"/>
    <w:rsid w:val="000D674A"/>
    <w:rsid w:val="000D7E24"/>
    <w:rsid w:val="000E55A4"/>
    <w:rsid w:val="000F0F53"/>
    <w:rsid w:val="000F4400"/>
    <w:rsid w:val="00100BB6"/>
    <w:rsid w:val="00110049"/>
    <w:rsid w:val="0011024E"/>
    <w:rsid w:val="001131D5"/>
    <w:rsid w:val="00115EFD"/>
    <w:rsid w:val="001179B6"/>
    <w:rsid w:val="00123FB9"/>
    <w:rsid w:val="001247F2"/>
    <w:rsid w:val="00126B89"/>
    <w:rsid w:val="001331A0"/>
    <w:rsid w:val="001466C1"/>
    <w:rsid w:val="00147D85"/>
    <w:rsid w:val="00150DD2"/>
    <w:rsid w:val="00153F7E"/>
    <w:rsid w:val="00156146"/>
    <w:rsid w:val="001565BF"/>
    <w:rsid w:val="00160B76"/>
    <w:rsid w:val="00161ABB"/>
    <w:rsid w:val="00161EC7"/>
    <w:rsid w:val="001625A2"/>
    <w:rsid w:val="00162911"/>
    <w:rsid w:val="001722EB"/>
    <w:rsid w:val="00172A30"/>
    <w:rsid w:val="00172E43"/>
    <w:rsid w:val="001819DA"/>
    <w:rsid w:val="00181DC0"/>
    <w:rsid w:val="001822D9"/>
    <w:rsid w:val="001956D2"/>
    <w:rsid w:val="0019636C"/>
    <w:rsid w:val="001A32BF"/>
    <w:rsid w:val="001A4B84"/>
    <w:rsid w:val="001A7090"/>
    <w:rsid w:val="001A7253"/>
    <w:rsid w:val="001B0105"/>
    <w:rsid w:val="001B110A"/>
    <w:rsid w:val="001B1975"/>
    <w:rsid w:val="001C1667"/>
    <w:rsid w:val="001D07D8"/>
    <w:rsid w:val="001D1C66"/>
    <w:rsid w:val="001D3461"/>
    <w:rsid w:val="001E7564"/>
    <w:rsid w:val="001F06E7"/>
    <w:rsid w:val="001F67E9"/>
    <w:rsid w:val="001F6A9E"/>
    <w:rsid w:val="001F6D06"/>
    <w:rsid w:val="00203FBC"/>
    <w:rsid w:val="00205BEB"/>
    <w:rsid w:val="00214244"/>
    <w:rsid w:val="00215F73"/>
    <w:rsid w:val="00226C54"/>
    <w:rsid w:val="0023076D"/>
    <w:rsid w:val="00243FCE"/>
    <w:rsid w:val="00271BD0"/>
    <w:rsid w:val="0028251F"/>
    <w:rsid w:val="002866B9"/>
    <w:rsid w:val="00290C0A"/>
    <w:rsid w:val="002A30CE"/>
    <w:rsid w:val="002A3CA1"/>
    <w:rsid w:val="002A55FE"/>
    <w:rsid w:val="002A6398"/>
    <w:rsid w:val="002B027A"/>
    <w:rsid w:val="002B2AB4"/>
    <w:rsid w:val="002B3C92"/>
    <w:rsid w:val="002B7317"/>
    <w:rsid w:val="002C6FA9"/>
    <w:rsid w:val="002D089B"/>
    <w:rsid w:val="002D34BF"/>
    <w:rsid w:val="002D350B"/>
    <w:rsid w:val="002D677E"/>
    <w:rsid w:val="002E1ED9"/>
    <w:rsid w:val="002E2BA8"/>
    <w:rsid w:val="002E77FA"/>
    <w:rsid w:val="002F647E"/>
    <w:rsid w:val="002F74A9"/>
    <w:rsid w:val="00310A79"/>
    <w:rsid w:val="00310C4C"/>
    <w:rsid w:val="00312306"/>
    <w:rsid w:val="00326BD6"/>
    <w:rsid w:val="00330395"/>
    <w:rsid w:val="00332E8E"/>
    <w:rsid w:val="00336877"/>
    <w:rsid w:val="003416FC"/>
    <w:rsid w:val="00346867"/>
    <w:rsid w:val="00357FD2"/>
    <w:rsid w:val="00360C2F"/>
    <w:rsid w:val="00363A3F"/>
    <w:rsid w:val="0037182E"/>
    <w:rsid w:val="00374AE2"/>
    <w:rsid w:val="00375FBD"/>
    <w:rsid w:val="003909FE"/>
    <w:rsid w:val="00395C22"/>
    <w:rsid w:val="00395D53"/>
    <w:rsid w:val="003A4455"/>
    <w:rsid w:val="003A663C"/>
    <w:rsid w:val="003A69D2"/>
    <w:rsid w:val="003A74D7"/>
    <w:rsid w:val="003B1831"/>
    <w:rsid w:val="003C3766"/>
    <w:rsid w:val="003C621B"/>
    <w:rsid w:val="003D267D"/>
    <w:rsid w:val="003E1B44"/>
    <w:rsid w:val="003E3B0F"/>
    <w:rsid w:val="003F0371"/>
    <w:rsid w:val="003F06C0"/>
    <w:rsid w:val="003F7B7F"/>
    <w:rsid w:val="003F7D8B"/>
    <w:rsid w:val="004011A7"/>
    <w:rsid w:val="00401DB6"/>
    <w:rsid w:val="004063FB"/>
    <w:rsid w:val="00412C38"/>
    <w:rsid w:val="00413DAA"/>
    <w:rsid w:val="00417A68"/>
    <w:rsid w:val="004209F0"/>
    <w:rsid w:val="00422B11"/>
    <w:rsid w:val="00425E43"/>
    <w:rsid w:val="00430941"/>
    <w:rsid w:val="00432282"/>
    <w:rsid w:val="004352C9"/>
    <w:rsid w:val="00435C81"/>
    <w:rsid w:val="004405F5"/>
    <w:rsid w:val="00442E69"/>
    <w:rsid w:val="00444710"/>
    <w:rsid w:val="00446777"/>
    <w:rsid w:val="00447934"/>
    <w:rsid w:val="00451B0C"/>
    <w:rsid w:val="004552B0"/>
    <w:rsid w:val="0045576C"/>
    <w:rsid w:val="004612A0"/>
    <w:rsid w:val="00470F7A"/>
    <w:rsid w:val="00471BC4"/>
    <w:rsid w:val="004741CF"/>
    <w:rsid w:val="00474943"/>
    <w:rsid w:val="0048039B"/>
    <w:rsid w:val="00483914"/>
    <w:rsid w:val="00495DA6"/>
    <w:rsid w:val="00496871"/>
    <w:rsid w:val="00496CC5"/>
    <w:rsid w:val="004A6596"/>
    <w:rsid w:val="004A7E4A"/>
    <w:rsid w:val="004B1A8C"/>
    <w:rsid w:val="004B25B4"/>
    <w:rsid w:val="004B32E4"/>
    <w:rsid w:val="004B76C4"/>
    <w:rsid w:val="004C37FD"/>
    <w:rsid w:val="004C671D"/>
    <w:rsid w:val="004C6BAA"/>
    <w:rsid w:val="004D0A85"/>
    <w:rsid w:val="004D6B51"/>
    <w:rsid w:val="004E134D"/>
    <w:rsid w:val="004E176F"/>
    <w:rsid w:val="004E1945"/>
    <w:rsid w:val="004E2C85"/>
    <w:rsid w:val="004F028C"/>
    <w:rsid w:val="00503E03"/>
    <w:rsid w:val="00507DDB"/>
    <w:rsid w:val="00513DED"/>
    <w:rsid w:val="005221A5"/>
    <w:rsid w:val="00522F0A"/>
    <w:rsid w:val="00530EA4"/>
    <w:rsid w:val="0053585D"/>
    <w:rsid w:val="0053654B"/>
    <w:rsid w:val="005427B5"/>
    <w:rsid w:val="00544AB1"/>
    <w:rsid w:val="00544FC4"/>
    <w:rsid w:val="005469FE"/>
    <w:rsid w:val="00550D08"/>
    <w:rsid w:val="0055563A"/>
    <w:rsid w:val="00556DC4"/>
    <w:rsid w:val="00561401"/>
    <w:rsid w:val="00567486"/>
    <w:rsid w:val="00575572"/>
    <w:rsid w:val="00575AB2"/>
    <w:rsid w:val="005772FB"/>
    <w:rsid w:val="00580E13"/>
    <w:rsid w:val="00582F2B"/>
    <w:rsid w:val="00584EC0"/>
    <w:rsid w:val="00585521"/>
    <w:rsid w:val="0058636B"/>
    <w:rsid w:val="005924D8"/>
    <w:rsid w:val="00594F7D"/>
    <w:rsid w:val="00595613"/>
    <w:rsid w:val="005A1DCE"/>
    <w:rsid w:val="005B1FC3"/>
    <w:rsid w:val="005C0D1C"/>
    <w:rsid w:val="005C0EE5"/>
    <w:rsid w:val="005E4861"/>
    <w:rsid w:val="005F1163"/>
    <w:rsid w:val="005F3F2D"/>
    <w:rsid w:val="005F574B"/>
    <w:rsid w:val="005F5885"/>
    <w:rsid w:val="006012B2"/>
    <w:rsid w:val="00601F05"/>
    <w:rsid w:val="00626BA3"/>
    <w:rsid w:val="00627AC3"/>
    <w:rsid w:val="00631AB6"/>
    <w:rsid w:val="00635101"/>
    <w:rsid w:val="00635227"/>
    <w:rsid w:val="00635A6C"/>
    <w:rsid w:val="00637C44"/>
    <w:rsid w:val="00640BDD"/>
    <w:rsid w:val="0064128A"/>
    <w:rsid w:val="00651BC2"/>
    <w:rsid w:val="00655CBE"/>
    <w:rsid w:val="006614C8"/>
    <w:rsid w:val="0066343B"/>
    <w:rsid w:val="00664053"/>
    <w:rsid w:val="00665AD8"/>
    <w:rsid w:val="00665C48"/>
    <w:rsid w:val="00665D5A"/>
    <w:rsid w:val="006716DD"/>
    <w:rsid w:val="0067408B"/>
    <w:rsid w:val="00675019"/>
    <w:rsid w:val="00681FA4"/>
    <w:rsid w:val="00681FEC"/>
    <w:rsid w:val="006821A5"/>
    <w:rsid w:val="00683701"/>
    <w:rsid w:val="0068663E"/>
    <w:rsid w:val="00692E0C"/>
    <w:rsid w:val="00697C57"/>
    <w:rsid w:val="006A0E8F"/>
    <w:rsid w:val="006A25CE"/>
    <w:rsid w:val="006B4D44"/>
    <w:rsid w:val="006B684A"/>
    <w:rsid w:val="006C0700"/>
    <w:rsid w:val="006C2665"/>
    <w:rsid w:val="006C502B"/>
    <w:rsid w:val="006C7C21"/>
    <w:rsid w:val="006D2200"/>
    <w:rsid w:val="006D3B8C"/>
    <w:rsid w:val="006D4D10"/>
    <w:rsid w:val="006D5C54"/>
    <w:rsid w:val="006D5FCF"/>
    <w:rsid w:val="006D60F9"/>
    <w:rsid w:val="006D735F"/>
    <w:rsid w:val="006E15F8"/>
    <w:rsid w:val="006E4E96"/>
    <w:rsid w:val="006F165E"/>
    <w:rsid w:val="00700E58"/>
    <w:rsid w:val="00701CE7"/>
    <w:rsid w:val="007158A6"/>
    <w:rsid w:val="00716A2F"/>
    <w:rsid w:val="00725324"/>
    <w:rsid w:val="00731B8F"/>
    <w:rsid w:val="007345F6"/>
    <w:rsid w:val="00735317"/>
    <w:rsid w:val="00740AA9"/>
    <w:rsid w:val="00745E9D"/>
    <w:rsid w:val="0074638D"/>
    <w:rsid w:val="0075337E"/>
    <w:rsid w:val="00753682"/>
    <w:rsid w:val="00754C9B"/>
    <w:rsid w:val="00761615"/>
    <w:rsid w:val="00762F75"/>
    <w:rsid w:val="00763E6B"/>
    <w:rsid w:val="007656F1"/>
    <w:rsid w:val="007661D3"/>
    <w:rsid w:val="00770135"/>
    <w:rsid w:val="00774FBB"/>
    <w:rsid w:val="00776BA0"/>
    <w:rsid w:val="00780170"/>
    <w:rsid w:val="00782DA8"/>
    <w:rsid w:val="00784218"/>
    <w:rsid w:val="0078586F"/>
    <w:rsid w:val="00785C5C"/>
    <w:rsid w:val="007904A1"/>
    <w:rsid w:val="0079172F"/>
    <w:rsid w:val="00792307"/>
    <w:rsid w:val="007948E3"/>
    <w:rsid w:val="00794A99"/>
    <w:rsid w:val="007971A7"/>
    <w:rsid w:val="007A5169"/>
    <w:rsid w:val="007A538A"/>
    <w:rsid w:val="007B2AA8"/>
    <w:rsid w:val="007B5644"/>
    <w:rsid w:val="007B789E"/>
    <w:rsid w:val="007C0000"/>
    <w:rsid w:val="007C3133"/>
    <w:rsid w:val="007D2227"/>
    <w:rsid w:val="007E6EE2"/>
    <w:rsid w:val="007F2FD9"/>
    <w:rsid w:val="007F38F2"/>
    <w:rsid w:val="007F4FD5"/>
    <w:rsid w:val="007F5303"/>
    <w:rsid w:val="007F7DC6"/>
    <w:rsid w:val="00802477"/>
    <w:rsid w:val="0080308B"/>
    <w:rsid w:val="00805ED0"/>
    <w:rsid w:val="00810899"/>
    <w:rsid w:val="00811D7A"/>
    <w:rsid w:val="00815038"/>
    <w:rsid w:val="00827AC3"/>
    <w:rsid w:val="0083138A"/>
    <w:rsid w:val="00831E6D"/>
    <w:rsid w:val="008354B7"/>
    <w:rsid w:val="00842CE8"/>
    <w:rsid w:val="00843D8E"/>
    <w:rsid w:val="00844778"/>
    <w:rsid w:val="00844B0F"/>
    <w:rsid w:val="00844E79"/>
    <w:rsid w:val="00846FB6"/>
    <w:rsid w:val="00847F5E"/>
    <w:rsid w:val="00850430"/>
    <w:rsid w:val="008506C5"/>
    <w:rsid w:val="008623E0"/>
    <w:rsid w:val="00866249"/>
    <w:rsid w:val="00867EAC"/>
    <w:rsid w:val="008701FC"/>
    <w:rsid w:val="00872017"/>
    <w:rsid w:val="0087260C"/>
    <w:rsid w:val="00873352"/>
    <w:rsid w:val="00880EDC"/>
    <w:rsid w:val="00881037"/>
    <w:rsid w:val="00885B72"/>
    <w:rsid w:val="00895F00"/>
    <w:rsid w:val="008A44E5"/>
    <w:rsid w:val="008A54D4"/>
    <w:rsid w:val="008B081D"/>
    <w:rsid w:val="008B34B3"/>
    <w:rsid w:val="008C326E"/>
    <w:rsid w:val="008C5A18"/>
    <w:rsid w:val="008D63D1"/>
    <w:rsid w:val="008D6E33"/>
    <w:rsid w:val="008D74DF"/>
    <w:rsid w:val="008E098B"/>
    <w:rsid w:val="008E6D6B"/>
    <w:rsid w:val="008E7986"/>
    <w:rsid w:val="008F0537"/>
    <w:rsid w:val="008F13C5"/>
    <w:rsid w:val="008F1654"/>
    <w:rsid w:val="008F235D"/>
    <w:rsid w:val="008F2EFD"/>
    <w:rsid w:val="008F6FE3"/>
    <w:rsid w:val="00900C24"/>
    <w:rsid w:val="00901183"/>
    <w:rsid w:val="0090190C"/>
    <w:rsid w:val="009061B8"/>
    <w:rsid w:val="009065F3"/>
    <w:rsid w:val="00916040"/>
    <w:rsid w:val="00924405"/>
    <w:rsid w:val="00925CF6"/>
    <w:rsid w:val="009305DC"/>
    <w:rsid w:val="009329B3"/>
    <w:rsid w:val="00933B1E"/>
    <w:rsid w:val="00934560"/>
    <w:rsid w:val="00934822"/>
    <w:rsid w:val="00934F92"/>
    <w:rsid w:val="009351B5"/>
    <w:rsid w:val="0093578C"/>
    <w:rsid w:val="00937239"/>
    <w:rsid w:val="0094086C"/>
    <w:rsid w:val="0095143C"/>
    <w:rsid w:val="009537EC"/>
    <w:rsid w:val="0096086B"/>
    <w:rsid w:val="0096672F"/>
    <w:rsid w:val="00966CE7"/>
    <w:rsid w:val="009675A1"/>
    <w:rsid w:val="009735D3"/>
    <w:rsid w:val="00974279"/>
    <w:rsid w:val="00975B45"/>
    <w:rsid w:val="009769FA"/>
    <w:rsid w:val="009800FF"/>
    <w:rsid w:val="009807A2"/>
    <w:rsid w:val="0098436E"/>
    <w:rsid w:val="0098584A"/>
    <w:rsid w:val="0098665E"/>
    <w:rsid w:val="00992F5A"/>
    <w:rsid w:val="009A47F7"/>
    <w:rsid w:val="009B3E42"/>
    <w:rsid w:val="009B595C"/>
    <w:rsid w:val="009B7398"/>
    <w:rsid w:val="009C02D4"/>
    <w:rsid w:val="009C05DF"/>
    <w:rsid w:val="009C1FEE"/>
    <w:rsid w:val="009C62CA"/>
    <w:rsid w:val="009E061B"/>
    <w:rsid w:val="009E2552"/>
    <w:rsid w:val="009E33FC"/>
    <w:rsid w:val="009E3E91"/>
    <w:rsid w:val="009E3F70"/>
    <w:rsid w:val="009E49FB"/>
    <w:rsid w:val="009F6A72"/>
    <w:rsid w:val="009F6BD9"/>
    <w:rsid w:val="00A046BF"/>
    <w:rsid w:val="00A05101"/>
    <w:rsid w:val="00A07DA9"/>
    <w:rsid w:val="00A11906"/>
    <w:rsid w:val="00A17531"/>
    <w:rsid w:val="00A21689"/>
    <w:rsid w:val="00A237E3"/>
    <w:rsid w:val="00A33555"/>
    <w:rsid w:val="00A34E45"/>
    <w:rsid w:val="00A35170"/>
    <w:rsid w:val="00A368D8"/>
    <w:rsid w:val="00A4211E"/>
    <w:rsid w:val="00A55209"/>
    <w:rsid w:val="00A61C97"/>
    <w:rsid w:val="00A65C42"/>
    <w:rsid w:val="00A67359"/>
    <w:rsid w:val="00A6767D"/>
    <w:rsid w:val="00A67710"/>
    <w:rsid w:val="00A70358"/>
    <w:rsid w:val="00A71867"/>
    <w:rsid w:val="00A71AE0"/>
    <w:rsid w:val="00A75DE6"/>
    <w:rsid w:val="00A87F33"/>
    <w:rsid w:val="00A92C1B"/>
    <w:rsid w:val="00A975AD"/>
    <w:rsid w:val="00AA1F5A"/>
    <w:rsid w:val="00AB0345"/>
    <w:rsid w:val="00AB3AE9"/>
    <w:rsid w:val="00AB7CD6"/>
    <w:rsid w:val="00AC3457"/>
    <w:rsid w:val="00AC44B5"/>
    <w:rsid w:val="00AC4CED"/>
    <w:rsid w:val="00AC5B91"/>
    <w:rsid w:val="00AD26E5"/>
    <w:rsid w:val="00AD59D8"/>
    <w:rsid w:val="00AD75D5"/>
    <w:rsid w:val="00AE49CE"/>
    <w:rsid w:val="00AE5CE6"/>
    <w:rsid w:val="00AF3A2E"/>
    <w:rsid w:val="00AF3E9E"/>
    <w:rsid w:val="00AF6965"/>
    <w:rsid w:val="00AF7BA7"/>
    <w:rsid w:val="00B00F50"/>
    <w:rsid w:val="00B01C36"/>
    <w:rsid w:val="00B049B5"/>
    <w:rsid w:val="00B142F6"/>
    <w:rsid w:val="00B159CF"/>
    <w:rsid w:val="00B17EE5"/>
    <w:rsid w:val="00B30DFF"/>
    <w:rsid w:val="00B418DB"/>
    <w:rsid w:val="00B41E58"/>
    <w:rsid w:val="00B4239A"/>
    <w:rsid w:val="00B445D5"/>
    <w:rsid w:val="00B47C13"/>
    <w:rsid w:val="00B501FF"/>
    <w:rsid w:val="00B50281"/>
    <w:rsid w:val="00B5052E"/>
    <w:rsid w:val="00B54616"/>
    <w:rsid w:val="00B54C8E"/>
    <w:rsid w:val="00B64F3E"/>
    <w:rsid w:val="00B669B8"/>
    <w:rsid w:val="00B70A67"/>
    <w:rsid w:val="00B82759"/>
    <w:rsid w:val="00B8323E"/>
    <w:rsid w:val="00B867BA"/>
    <w:rsid w:val="00B93E8F"/>
    <w:rsid w:val="00BA27AE"/>
    <w:rsid w:val="00BA5285"/>
    <w:rsid w:val="00BB0A4B"/>
    <w:rsid w:val="00BC2123"/>
    <w:rsid w:val="00BC3A43"/>
    <w:rsid w:val="00BC3C91"/>
    <w:rsid w:val="00BC66DA"/>
    <w:rsid w:val="00BC6721"/>
    <w:rsid w:val="00BD00DB"/>
    <w:rsid w:val="00BD2409"/>
    <w:rsid w:val="00BE4533"/>
    <w:rsid w:val="00BE71D8"/>
    <w:rsid w:val="00BE7885"/>
    <w:rsid w:val="00C00D20"/>
    <w:rsid w:val="00C05E98"/>
    <w:rsid w:val="00C150EC"/>
    <w:rsid w:val="00C178D9"/>
    <w:rsid w:val="00C34D69"/>
    <w:rsid w:val="00C36D9D"/>
    <w:rsid w:val="00C373E7"/>
    <w:rsid w:val="00C41113"/>
    <w:rsid w:val="00C411E7"/>
    <w:rsid w:val="00C41A33"/>
    <w:rsid w:val="00C42806"/>
    <w:rsid w:val="00C439A3"/>
    <w:rsid w:val="00C46422"/>
    <w:rsid w:val="00C5130D"/>
    <w:rsid w:val="00C53617"/>
    <w:rsid w:val="00C54ADC"/>
    <w:rsid w:val="00C56F8B"/>
    <w:rsid w:val="00C57416"/>
    <w:rsid w:val="00C62F39"/>
    <w:rsid w:val="00C73A34"/>
    <w:rsid w:val="00C772AA"/>
    <w:rsid w:val="00C77CDF"/>
    <w:rsid w:val="00C93336"/>
    <w:rsid w:val="00CA1041"/>
    <w:rsid w:val="00CA7653"/>
    <w:rsid w:val="00CB1DA9"/>
    <w:rsid w:val="00CB2B92"/>
    <w:rsid w:val="00CB3AD8"/>
    <w:rsid w:val="00CB5578"/>
    <w:rsid w:val="00CC0999"/>
    <w:rsid w:val="00CC67D3"/>
    <w:rsid w:val="00CC6DDF"/>
    <w:rsid w:val="00CC7267"/>
    <w:rsid w:val="00CD0F98"/>
    <w:rsid w:val="00CD32B4"/>
    <w:rsid w:val="00CD6849"/>
    <w:rsid w:val="00CD721D"/>
    <w:rsid w:val="00CE5BE1"/>
    <w:rsid w:val="00CE5C08"/>
    <w:rsid w:val="00CF3DE2"/>
    <w:rsid w:val="00CF7BA3"/>
    <w:rsid w:val="00D0189F"/>
    <w:rsid w:val="00D06AC6"/>
    <w:rsid w:val="00D06D0B"/>
    <w:rsid w:val="00D1042C"/>
    <w:rsid w:val="00D12649"/>
    <w:rsid w:val="00D1583A"/>
    <w:rsid w:val="00D2383D"/>
    <w:rsid w:val="00D32668"/>
    <w:rsid w:val="00D32858"/>
    <w:rsid w:val="00D36266"/>
    <w:rsid w:val="00D41A34"/>
    <w:rsid w:val="00D42F11"/>
    <w:rsid w:val="00D5366C"/>
    <w:rsid w:val="00D55AC7"/>
    <w:rsid w:val="00D56BE0"/>
    <w:rsid w:val="00D67982"/>
    <w:rsid w:val="00D72A4C"/>
    <w:rsid w:val="00D73D4A"/>
    <w:rsid w:val="00D75740"/>
    <w:rsid w:val="00D80DD6"/>
    <w:rsid w:val="00D853D3"/>
    <w:rsid w:val="00D967B7"/>
    <w:rsid w:val="00DA045F"/>
    <w:rsid w:val="00DA0C2D"/>
    <w:rsid w:val="00DA5F05"/>
    <w:rsid w:val="00DA7136"/>
    <w:rsid w:val="00DC5550"/>
    <w:rsid w:val="00DD05EF"/>
    <w:rsid w:val="00DD2B85"/>
    <w:rsid w:val="00DD6A36"/>
    <w:rsid w:val="00DE491E"/>
    <w:rsid w:val="00DF21CF"/>
    <w:rsid w:val="00DF21FE"/>
    <w:rsid w:val="00DF3759"/>
    <w:rsid w:val="00DF4716"/>
    <w:rsid w:val="00DF6082"/>
    <w:rsid w:val="00E23B1F"/>
    <w:rsid w:val="00E254C9"/>
    <w:rsid w:val="00E27F36"/>
    <w:rsid w:val="00E300EC"/>
    <w:rsid w:val="00E3154B"/>
    <w:rsid w:val="00E322C8"/>
    <w:rsid w:val="00E35ED8"/>
    <w:rsid w:val="00E36C88"/>
    <w:rsid w:val="00E43AD2"/>
    <w:rsid w:val="00E44ACB"/>
    <w:rsid w:val="00E4752C"/>
    <w:rsid w:val="00E50ADC"/>
    <w:rsid w:val="00E53350"/>
    <w:rsid w:val="00E555B6"/>
    <w:rsid w:val="00E55F46"/>
    <w:rsid w:val="00E574DE"/>
    <w:rsid w:val="00E574F1"/>
    <w:rsid w:val="00E61BC6"/>
    <w:rsid w:val="00E64A63"/>
    <w:rsid w:val="00E67812"/>
    <w:rsid w:val="00E702E6"/>
    <w:rsid w:val="00E82183"/>
    <w:rsid w:val="00E86D52"/>
    <w:rsid w:val="00E87BEE"/>
    <w:rsid w:val="00E92054"/>
    <w:rsid w:val="00EA0C03"/>
    <w:rsid w:val="00EB6E23"/>
    <w:rsid w:val="00EC198E"/>
    <w:rsid w:val="00EC2CF2"/>
    <w:rsid w:val="00EC64D8"/>
    <w:rsid w:val="00ED7BC2"/>
    <w:rsid w:val="00EF18F9"/>
    <w:rsid w:val="00EF2333"/>
    <w:rsid w:val="00F02A67"/>
    <w:rsid w:val="00F03C55"/>
    <w:rsid w:val="00F04FF8"/>
    <w:rsid w:val="00F05B2F"/>
    <w:rsid w:val="00F05E0D"/>
    <w:rsid w:val="00F06BC0"/>
    <w:rsid w:val="00F07E21"/>
    <w:rsid w:val="00F1141F"/>
    <w:rsid w:val="00F13083"/>
    <w:rsid w:val="00F130AA"/>
    <w:rsid w:val="00F15832"/>
    <w:rsid w:val="00F166BB"/>
    <w:rsid w:val="00F17A7A"/>
    <w:rsid w:val="00F210EE"/>
    <w:rsid w:val="00F24DF1"/>
    <w:rsid w:val="00F259A6"/>
    <w:rsid w:val="00F25D63"/>
    <w:rsid w:val="00F31ADF"/>
    <w:rsid w:val="00F412CA"/>
    <w:rsid w:val="00F4251C"/>
    <w:rsid w:val="00F428DA"/>
    <w:rsid w:val="00F52479"/>
    <w:rsid w:val="00F61266"/>
    <w:rsid w:val="00F64C8A"/>
    <w:rsid w:val="00F66068"/>
    <w:rsid w:val="00F77EF5"/>
    <w:rsid w:val="00F82868"/>
    <w:rsid w:val="00F83C32"/>
    <w:rsid w:val="00F94298"/>
    <w:rsid w:val="00F97AF7"/>
    <w:rsid w:val="00FA30A6"/>
    <w:rsid w:val="00FB176C"/>
    <w:rsid w:val="00FC411F"/>
    <w:rsid w:val="00FD14C1"/>
    <w:rsid w:val="00FD2157"/>
    <w:rsid w:val="00FE2F7A"/>
    <w:rsid w:val="00FE3633"/>
    <w:rsid w:val="00FF58B7"/>
    <w:rsid w:val="00FF645B"/>
    <w:rsid w:val="00FF784B"/>
    <w:rsid w:val="0A275097"/>
    <w:rsid w:val="0AAD6C89"/>
    <w:rsid w:val="0AADB9D5"/>
    <w:rsid w:val="1C544338"/>
    <w:rsid w:val="1EC8E411"/>
    <w:rsid w:val="24C93BA8"/>
    <w:rsid w:val="2768AE4E"/>
    <w:rsid w:val="2B01FF88"/>
    <w:rsid w:val="2B33C267"/>
    <w:rsid w:val="2C9DCFE9"/>
    <w:rsid w:val="30CBC3AD"/>
    <w:rsid w:val="361A1C2A"/>
    <w:rsid w:val="39D1C785"/>
    <w:rsid w:val="3D84DB56"/>
    <w:rsid w:val="465CF037"/>
    <w:rsid w:val="48C199B0"/>
    <w:rsid w:val="53A3CE1A"/>
    <w:rsid w:val="574CFE83"/>
    <w:rsid w:val="62F751CC"/>
    <w:rsid w:val="69B6C3E8"/>
    <w:rsid w:val="6BC19697"/>
    <w:rsid w:val="6DF3DF8F"/>
    <w:rsid w:val="6EAF1082"/>
    <w:rsid w:val="703DE47C"/>
    <w:rsid w:val="70811503"/>
    <w:rsid w:val="7410DFC9"/>
    <w:rsid w:val="7A06CBA0"/>
    <w:rsid w:val="7DA58E6E"/>
    <w:rsid w:val="7DD4DED6"/>
    <w:rsid w:val="7E75A874"/>
  </w:rsids>
  <m:mathPr>
    <m:mathFont m:val="Cambria Math"/>
    <m:brkBin m:val="before"/>
    <m:brkBinSub m:val="--"/>
    <m:smallFrac m:val="off"/>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553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5ED8"/>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22"/>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
    <w:basedOn w:val="Normalny"/>
    <w:link w:val="AkapitzlistZnak"/>
    <w:uiPriority w:val="34"/>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0"/>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
    <w:link w:val="Akapitzlist"/>
    <w:uiPriority w:val="34"/>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ela-Siatka2">
    <w:name w:val="Tabela - Siatka2"/>
    <w:basedOn w:val="Standardowy"/>
    <w:next w:val="Tabela-Siatka"/>
    <w:uiPriority w:val="59"/>
    <w:rsid w:val="00E27F36"/>
    <w:pPr>
      <w:spacing w:after="200" w:line="276" w:lineRule="auto"/>
    </w:pPr>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4154496">
      <w:bodyDiv w:val="1"/>
      <w:marLeft w:val="0"/>
      <w:marRight w:val="0"/>
      <w:marTop w:val="0"/>
      <w:marBottom w:val="0"/>
      <w:divBdr>
        <w:top w:val="none" w:sz="0" w:space="0" w:color="auto"/>
        <w:left w:val="none" w:sz="0" w:space="0" w:color="auto"/>
        <w:bottom w:val="none" w:sz="0" w:space="0" w:color="auto"/>
        <w:right w:val="none" w:sz="0" w:space="0" w:color="auto"/>
      </w:divBdr>
    </w:div>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906067560">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55357">
      <w:bodyDiv w:val="1"/>
      <w:marLeft w:val="0"/>
      <w:marRight w:val="0"/>
      <w:marTop w:val="0"/>
      <w:marBottom w:val="0"/>
      <w:divBdr>
        <w:top w:val="none" w:sz="0" w:space="0" w:color="auto"/>
        <w:left w:val="none" w:sz="0" w:space="0" w:color="auto"/>
        <w:bottom w:val="none" w:sz="0" w:space="0" w:color="auto"/>
        <w:right w:val="none" w:sz="0" w:space="0" w:color="auto"/>
      </w:divBdr>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 w:id="1613704779">
      <w:bodyDiv w:val="1"/>
      <w:marLeft w:val="0"/>
      <w:marRight w:val="0"/>
      <w:marTop w:val="0"/>
      <w:marBottom w:val="0"/>
      <w:divBdr>
        <w:top w:val="none" w:sz="0" w:space="0" w:color="auto"/>
        <w:left w:val="none" w:sz="0" w:space="0" w:color="auto"/>
        <w:bottom w:val="none" w:sz="0" w:space="0" w:color="auto"/>
        <w:right w:val="none" w:sz="0" w:space="0" w:color="auto"/>
      </w:divBdr>
    </w:div>
    <w:div w:id="1763185361">
      <w:bodyDiv w:val="1"/>
      <w:marLeft w:val="0"/>
      <w:marRight w:val="0"/>
      <w:marTop w:val="0"/>
      <w:marBottom w:val="0"/>
      <w:divBdr>
        <w:top w:val="none" w:sz="0" w:space="0" w:color="auto"/>
        <w:left w:val="none" w:sz="0" w:space="0" w:color="auto"/>
        <w:bottom w:val="none" w:sz="0" w:space="0" w:color="auto"/>
        <w:right w:val="none" w:sz="0" w:space="0" w:color="auto"/>
      </w:divBdr>
    </w:div>
    <w:div w:id="1790780410">
      <w:bodyDiv w:val="1"/>
      <w:marLeft w:val="0"/>
      <w:marRight w:val="0"/>
      <w:marTop w:val="0"/>
      <w:marBottom w:val="0"/>
      <w:divBdr>
        <w:top w:val="none" w:sz="0" w:space="0" w:color="auto"/>
        <w:left w:val="none" w:sz="0" w:space="0" w:color="auto"/>
        <w:bottom w:val="none" w:sz="0" w:space="0" w:color="auto"/>
        <w:right w:val="none" w:sz="0" w:space="0" w:color="auto"/>
      </w:divBdr>
    </w:div>
    <w:div w:id="1875146339">
      <w:bodyDiv w:val="1"/>
      <w:marLeft w:val="0"/>
      <w:marRight w:val="0"/>
      <w:marTop w:val="0"/>
      <w:marBottom w:val="0"/>
      <w:divBdr>
        <w:top w:val="none" w:sz="0" w:space="0" w:color="auto"/>
        <w:left w:val="none" w:sz="0" w:space="0" w:color="auto"/>
        <w:bottom w:val="none" w:sz="0" w:space="0" w:color="auto"/>
        <w:right w:val="none" w:sz="0" w:space="0" w:color="auto"/>
      </w:divBdr>
    </w:div>
    <w:div w:id="213721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strowska@zdz.kielce.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od@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C3A48-4CDE-4E4A-ACFF-652101438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18</Pages>
  <Words>6509</Words>
  <Characters>39057</Characters>
  <Application>Microsoft Office Word</Application>
  <DocSecurity>0</DocSecurity>
  <Lines>325</Lines>
  <Paragraphs>90</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45476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jmadej</cp:lastModifiedBy>
  <cp:revision>18</cp:revision>
  <cp:lastPrinted>2021-07-29T11:20:00Z</cp:lastPrinted>
  <dcterms:created xsi:type="dcterms:W3CDTF">2021-07-29T09:49:00Z</dcterms:created>
  <dcterms:modified xsi:type="dcterms:W3CDTF">2022-01-20T12:07:00Z</dcterms:modified>
</cp:coreProperties>
</file>