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Default="009D6869" w:rsidP="00763E6B">
      <w:pPr>
        <w:tabs>
          <w:tab w:val="left" w:pos="5827"/>
        </w:tabs>
        <w:spacing w:after="0" w:line="240" w:lineRule="auto"/>
        <w:rPr>
          <w:rFonts w:ascii="Arial Narrow" w:hAnsi="Arial Narrow"/>
        </w:rPr>
      </w:pPr>
      <w:r>
        <w:rPr>
          <w:rFonts w:ascii="Arial Narrow" w:hAnsi="Arial Narrow"/>
          <w:b/>
          <w:smallCaps/>
        </w:rPr>
        <w:tab/>
      </w:r>
      <w:r>
        <w:rPr>
          <w:rFonts w:ascii="Arial Narrow" w:hAnsi="Arial Narrow"/>
          <w:b/>
          <w:smallCaps/>
        </w:rPr>
        <w:tab/>
      </w:r>
      <w:r>
        <w:rPr>
          <w:rFonts w:ascii="Arial Narrow" w:hAnsi="Arial Narrow"/>
          <w:b/>
          <w:smallCaps/>
        </w:rPr>
        <w:tab/>
      </w:r>
      <w:r w:rsidR="00763E6B" w:rsidRPr="00DD6A36">
        <w:rPr>
          <w:rFonts w:ascii="Arial Narrow" w:hAnsi="Arial Narrow"/>
        </w:rPr>
        <w:t>Kielce, dnia 202</w:t>
      </w:r>
      <w:r w:rsidR="007139E3">
        <w:rPr>
          <w:rFonts w:ascii="Arial Narrow" w:hAnsi="Arial Narrow"/>
        </w:rPr>
        <w:t>2</w:t>
      </w:r>
      <w:r w:rsidR="00763E6B" w:rsidRPr="00DD6A36">
        <w:rPr>
          <w:rFonts w:ascii="Arial Narrow" w:hAnsi="Arial Narrow"/>
        </w:rPr>
        <w:t>-</w:t>
      </w:r>
      <w:r w:rsidR="00B9415A">
        <w:rPr>
          <w:rFonts w:ascii="Arial Narrow" w:hAnsi="Arial Narrow"/>
        </w:rPr>
        <w:t>0</w:t>
      </w:r>
      <w:r w:rsidR="00236498">
        <w:rPr>
          <w:rFonts w:ascii="Arial Narrow" w:hAnsi="Arial Narrow"/>
        </w:rPr>
        <w:t>3</w:t>
      </w:r>
      <w:r w:rsidR="00B9415A">
        <w:rPr>
          <w:rFonts w:ascii="Arial Narrow" w:hAnsi="Arial Narrow"/>
        </w:rPr>
        <w:t>-</w:t>
      </w:r>
      <w:r w:rsidR="00236498">
        <w:rPr>
          <w:rFonts w:ascii="Arial Narrow" w:hAnsi="Arial Narrow"/>
        </w:rPr>
        <w:t>04</w:t>
      </w:r>
    </w:p>
    <w:p w:rsidR="003C1F9C" w:rsidRPr="00DD6A36" w:rsidRDefault="003C1F9C" w:rsidP="00763E6B">
      <w:pPr>
        <w:tabs>
          <w:tab w:val="left" w:pos="5827"/>
        </w:tabs>
        <w:spacing w:after="0" w:line="240" w:lineRule="auto"/>
        <w:rPr>
          <w:rFonts w:ascii="Arial Narrow" w:hAnsi="Arial Narrow"/>
        </w:rPr>
      </w:pPr>
    </w:p>
    <w:p w:rsidR="00763E6B" w:rsidRPr="00936F5E" w:rsidRDefault="00763E6B" w:rsidP="00784218">
      <w:pPr>
        <w:spacing w:after="0" w:line="240" w:lineRule="auto"/>
        <w:rPr>
          <w:rFonts w:ascii="Arial Narrow" w:hAnsi="Arial Narrow"/>
          <w:b/>
          <w:smallCaps/>
        </w:rPr>
      </w:pPr>
      <w:r w:rsidRPr="00DD6A36">
        <w:rPr>
          <w:rFonts w:ascii="Arial Narrow" w:hAnsi="Arial Narrow"/>
          <w:b/>
          <w:smallCaps/>
        </w:rPr>
        <w:tab/>
      </w:r>
    </w:p>
    <w:p w:rsidR="001B110A" w:rsidRPr="00DD6A36" w:rsidRDefault="001B110A" w:rsidP="00784218">
      <w:pPr>
        <w:spacing w:after="0" w:line="240" w:lineRule="auto"/>
        <w:rPr>
          <w:rFonts w:ascii="Arial Narrow" w:hAnsi="Arial Narrow"/>
          <w:smallCaps/>
        </w:rPr>
      </w:pPr>
      <w:r w:rsidRPr="00DD6A36">
        <w:rPr>
          <w:rFonts w:ascii="Arial Narrow" w:hAnsi="Arial Narrow"/>
          <w:smallCaps/>
        </w:rPr>
        <w:t>……………</w:t>
      </w:r>
      <w:r w:rsidR="00763E6B" w:rsidRPr="00DD6A36">
        <w:rPr>
          <w:rFonts w:ascii="Arial Narrow" w:hAnsi="Arial Narrow"/>
          <w:smallCaps/>
        </w:rPr>
        <w:t>….</w:t>
      </w:r>
      <w:r w:rsidRPr="00DD6A36">
        <w:rPr>
          <w:rFonts w:ascii="Arial Narrow" w:hAnsi="Arial Narrow"/>
          <w:smallCaps/>
        </w:rPr>
        <w:t>…………</w:t>
      </w:r>
      <w:r w:rsidR="00A55209" w:rsidRPr="00DD6A36">
        <w:rPr>
          <w:rFonts w:ascii="Arial Narrow" w:hAnsi="Arial Narrow"/>
          <w:smallCaps/>
        </w:rPr>
        <w:t>………</w:t>
      </w:r>
    </w:p>
    <w:p w:rsidR="001B110A" w:rsidRPr="00DD6A36" w:rsidRDefault="001B110A" w:rsidP="00784218">
      <w:pPr>
        <w:tabs>
          <w:tab w:val="left" w:pos="5827"/>
        </w:tabs>
        <w:spacing w:after="0" w:line="240" w:lineRule="auto"/>
        <w:rPr>
          <w:rFonts w:ascii="Arial Narrow" w:hAnsi="Arial Narrow"/>
        </w:rPr>
      </w:pPr>
      <w:r w:rsidRPr="00DD6A36">
        <w:rPr>
          <w:rFonts w:ascii="Arial Narrow" w:hAnsi="Arial Narrow"/>
          <w:b/>
          <w:smallCaps/>
        </w:rPr>
        <w:t xml:space="preserve">  </w:t>
      </w:r>
      <w:r w:rsidR="00A55209" w:rsidRPr="00DD6A36">
        <w:rPr>
          <w:rFonts w:ascii="Arial Narrow" w:hAnsi="Arial Narrow"/>
          <w:b/>
          <w:smallCaps/>
        </w:rPr>
        <w:t xml:space="preserve">     </w:t>
      </w:r>
      <w:r w:rsidRPr="00DD6A36">
        <w:rPr>
          <w:rFonts w:ascii="Arial Narrow" w:hAnsi="Arial Narrow"/>
          <w:b/>
          <w:smallCaps/>
        </w:rPr>
        <w:t xml:space="preserve">  zatwierdzam</w:t>
      </w:r>
      <w:r w:rsidRPr="00DD6A36">
        <w:rPr>
          <w:rFonts w:ascii="Arial Narrow" w:hAnsi="Arial Narrow"/>
          <w:b/>
          <w:smallCaps/>
        </w:rPr>
        <w:tab/>
      </w:r>
    </w:p>
    <w:p w:rsidR="00BD00DB" w:rsidRPr="00DD6A36" w:rsidRDefault="00BD00DB" w:rsidP="00A975AD">
      <w:pPr>
        <w:spacing w:after="0"/>
        <w:rPr>
          <w:rFonts w:ascii="Arial Narrow" w:hAnsi="Arial Narrow"/>
          <w:b/>
        </w:rPr>
      </w:pPr>
    </w:p>
    <w:p w:rsidR="001B110A" w:rsidRPr="00A5226E" w:rsidRDefault="001B110A" w:rsidP="00A5226E">
      <w:pPr>
        <w:spacing w:after="0" w:line="240" w:lineRule="auto"/>
        <w:jc w:val="center"/>
        <w:rPr>
          <w:rFonts w:ascii="Arial Narrow" w:hAnsi="Arial Narrow"/>
          <w:b/>
        </w:rPr>
      </w:pPr>
      <w:r w:rsidRPr="00A5226E">
        <w:rPr>
          <w:rFonts w:ascii="Arial Narrow" w:hAnsi="Arial Narrow"/>
          <w:b/>
        </w:rPr>
        <w:t xml:space="preserve">ZAPROSZENIE </w:t>
      </w:r>
    </w:p>
    <w:p w:rsidR="00D57C67" w:rsidRPr="00A5226E" w:rsidRDefault="00D57C67" w:rsidP="00A5226E">
      <w:pPr>
        <w:pStyle w:val="Tekstpodstawowy21"/>
        <w:rPr>
          <w:rFonts w:ascii="Arial Narrow" w:hAnsi="Arial Narrow"/>
          <w:sz w:val="22"/>
          <w:szCs w:val="22"/>
        </w:rPr>
      </w:pPr>
      <w:r w:rsidRPr="00A5226E">
        <w:rPr>
          <w:rFonts w:ascii="Arial Narrow" w:hAnsi="Arial Narrow"/>
          <w:b w:val="0"/>
          <w:sz w:val="22"/>
          <w:szCs w:val="22"/>
        </w:rPr>
        <w:t>do złożenia oferty cenowej w prowadzonym zgodnie z zastosowaniem zasad równego traktowania postępowaniu na:</w:t>
      </w:r>
      <w:r w:rsidRPr="00A5226E">
        <w:rPr>
          <w:rFonts w:ascii="Arial Narrow" w:hAnsi="Arial Narrow"/>
          <w:sz w:val="22"/>
          <w:szCs w:val="22"/>
        </w:rPr>
        <w:t xml:space="preserve"> „</w:t>
      </w:r>
      <w:r w:rsidR="00CA144D" w:rsidRPr="00A5226E">
        <w:rPr>
          <w:rFonts w:ascii="Arial Narrow" w:hAnsi="Arial Narrow"/>
          <w:sz w:val="22"/>
          <w:szCs w:val="22"/>
        </w:rPr>
        <w:t>D</w:t>
      </w:r>
      <w:r w:rsidRPr="00A5226E">
        <w:rPr>
          <w:rFonts w:ascii="Arial Narrow" w:hAnsi="Arial Narrow"/>
          <w:sz w:val="22"/>
          <w:szCs w:val="22"/>
        </w:rPr>
        <w:t xml:space="preserve">ostawa indywidualnego pakietu </w:t>
      </w:r>
      <w:r w:rsidR="00AF57A5" w:rsidRPr="00A5226E">
        <w:rPr>
          <w:rFonts w:ascii="Arial Narrow" w:hAnsi="Arial Narrow"/>
          <w:sz w:val="22"/>
          <w:szCs w:val="22"/>
        </w:rPr>
        <w:t>wyposażenia umundurowania</w:t>
      </w:r>
      <w:r w:rsidR="00663E43" w:rsidRPr="00A5226E">
        <w:rPr>
          <w:rFonts w:ascii="Arial Narrow" w:hAnsi="Arial Narrow"/>
          <w:sz w:val="22"/>
          <w:szCs w:val="22"/>
        </w:rPr>
        <w:t xml:space="preserve"> </w:t>
      </w:r>
      <w:r w:rsidRPr="00A5226E">
        <w:rPr>
          <w:rFonts w:ascii="Arial Narrow" w:hAnsi="Arial Narrow"/>
          <w:sz w:val="22"/>
          <w:szCs w:val="22"/>
        </w:rPr>
        <w:t>oraz specjalistycznego</w:t>
      </w:r>
      <w:r w:rsidR="007139E3">
        <w:rPr>
          <w:rFonts w:ascii="Arial Narrow" w:hAnsi="Arial Narrow"/>
          <w:sz w:val="22"/>
          <w:szCs w:val="22"/>
        </w:rPr>
        <w:t xml:space="preserve"> </w:t>
      </w:r>
      <w:r w:rsidR="00AF57A5" w:rsidRPr="00A5226E">
        <w:rPr>
          <w:rFonts w:ascii="Arial Narrow" w:hAnsi="Arial Narrow"/>
          <w:sz w:val="22"/>
          <w:szCs w:val="22"/>
        </w:rPr>
        <w:t xml:space="preserve">wyposażenia </w:t>
      </w:r>
      <w:r w:rsidR="007139E3" w:rsidRPr="00A5226E">
        <w:rPr>
          <w:rFonts w:ascii="Arial Narrow" w:hAnsi="Arial Narrow"/>
          <w:sz w:val="22"/>
          <w:szCs w:val="22"/>
        </w:rPr>
        <w:t xml:space="preserve">dla uczniów </w:t>
      </w:r>
      <w:r w:rsidR="00AF57A5" w:rsidRPr="00A5226E">
        <w:rPr>
          <w:rFonts w:ascii="Arial Narrow" w:hAnsi="Arial Narrow"/>
          <w:sz w:val="22"/>
          <w:szCs w:val="22"/>
        </w:rPr>
        <w:t>Oddziałów Przygotowania Wojskowego</w:t>
      </w:r>
      <w:r w:rsidRPr="00A5226E">
        <w:rPr>
          <w:rFonts w:ascii="Arial Narrow" w:hAnsi="Arial Narrow"/>
          <w:sz w:val="22"/>
          <w:szCs w:val="22"/>
        </w:rPr>
        <w:t>”.</w:t>
      </w:r>
    </w:p>
    <w:p w:rsidR="00D57C67" w:rsidRPr="00A5226E" w:rsidRDefault="00D57C67" w:rsidP="00A5226E">
      <w:pPr>
        <w:pStyle w:val="Tekstpodstawowy21"/>
        <w:rPr>
          <w:rFonts w:ascii="Arial Narrow" w:hAnsi="Arial Narrow"/>
          <w:sz w:val="22"/>
          <w:szCs w:val="22"/>
        </w:rPr>
      </w:pPr>
    </w:p>
    <w:p w:rsidR="001B110A" w:rsidRPr="00A5226E" w:rsidRDefault="001B110A" w:rsidP="00A5226E">
      <w:pPr>
        <w:pStyle w:val="Nagwek4"/>
        <w:numPr>
          <w:ilvl w:val="0"/>
          <w:numId w:val="3"/>
        </w:numPr>
        <w:suppressAutoHyphens w:val="0"/>
        <w:spacing w:before="0" w:after="0"/>
        <w:ind w:left="284" w:hanging="284"/>
        <w:jc w:val="both"/>
        <w:rPr>
          <w:rFonts w:ascii="Arial Narrow" w:hAnsi="Arial Narrow"/>
          <w:sz w:val="22"/>
          <w:szCs w:val="22"/>
          <w:u w:val="single"/>
        </w:rPr>
      </w:pPr>
      <w:r w:rsidRPr="00A5226E">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A5226E"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5226E" w:rsidRDefault="00023EDF" w:rsidP="00A5226E">
            <w:pPr>
              <w:tabs>
                <w:tab w:val="left" w:pos="2410"/>
              </w:tabs>
              <w:spacing w:after="0" w:line="240" w:lineRule="auto"/>
              <w:jc w:val="center"/>
              <w:rPr>
                <w:rFonts w:ascii="Arial Narrow" w:hAnsi="Arial Narrow"/>
                <w:b/>
                <w:bCs/>
              </w:rPr>
            </w:pPr>
            <w:r w:rsidRPr="00A5226E">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5226E" w:rsidRDefault="00023EDF" w:rsidP="00A5226E">
            <w:pPr>
              <w:tabs>
                <w:tab w:val="left" w:pos="709"/>
              </w:tabs>
              <w:spacing w:after="0" w:line="240" w:lineRule="auto"/>
              <w:jc w:val="center"/>
              <w:rPr>
                <w:rFonts w:ascii="Arial Narrow" w:hAnsi="Arial Narrow"/>
                <w:b/>
              </w:rPr>
            </w:pPr>
            <w:r w:rsidRPr="00A5226E">
              <w:rPr>
                <w:rFonts w:ascii="Arial Narrow" w:hAnsi="Arial Narrow"/>
                <w:b/>
              </w:rPr>
              <w:t xml:space="preserve">Zakład Doskonalenia Zawodowego w Kielcach </w:t>
            </w:r>
            <w:r w:rsidRPr="00A5226E">
              <w:rPr>
                <w:rFonts w:ascii="Arial Narrow" w:hAnsi="Arial Narrow"/>
                <w:b/>
              </w:rPr>
              <w:br/>
            </w:r>
            <w:r w:rsidRPr="00A5226E">
              <w:rPr>
                <w:rFonts w:ascii="Arial Narrow" w:hAnsi="Arial Narrow"/>
              </w:rPr>
              <w:t xml:space="preserve">ul. Paderewskiego 55, 25-950 Kielce </w:t>
            </w:r>
          </w:p>
        </w:tc>
      </w:tr>
      <w:tr w:rsidR="00023EDF" w:rsidRPr="00A5226E"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A5226E" w:rsidRDefault="00023EDF" w:rsidP="00A5226E">
            <w:pPr>
              <w:tabs>
                <w:tab w:val="left" w:pos="2410"/>
              </w:tabs>
              <w:spacing w:after="0" w:line="240" w:lineRule="auto"/>
              <w:jc w:val="center"/>
              <w:rPr>
                <w:rFonts w:ascii="Arial Narrow" w:hAnsi="Arial Narrow"/>
                <w:b/>
                <w:bCs/>
              </w:rPr>
            </w:pPr>
            <w:r w:rsidRPr="00A5226E">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A5226E" w:rsidRDefault="00023EDF" w:rsidP="00A5226E">
            <w:pPr>
              <w:tabs>
                <w:tab w:val="left" w:pos="709"/>
              </w:tabs>
              <w:spacing w:after="0" w:line="240" w:lineRule="auto"/>
              <w:jc w:val="center"/>
              <w:rPr>
                <w:rFonts w:ascii="Arial Narrow" w:hAnsi="Arial Narrow"/>
              </w:rPr>
            </w:pPr>
            <w:r w:rsidRPr="00A5226E">
              <w:rPr>
                <w:rFonts w:ascii="Arial Narrow" w:hAnsi="Arial Narrow"/>
              </w:rPr>
              <w:t>Zakład Doskonalenia Zawodowego w Kielcach</w:t>
            </w:r>
            <w:r w:rsidRPr="00A5226E">
              <w:rPr>
                <w:rFonts w:ascii="Arial Narrow" w:hAnsi="Arial Narrow"/>
                <w:b/>
              </w:rPr>
              <w:t xml:space="preserve"> </w:t>
            </w:r>
            <w:r w:rsidRPr="00A5226E">
              <w:rPr>
                <w:rFonts w:ascii="Arial Narrow" w:hAnsi="Arial Narrow"/>
                <w:b/>
              </w:rPr>
              <w:br/>
            </w:r>
            <w:r w:rsidR="00763E6B" w:rsidRPr="00A5226E">
              <w:rPr>
                <w:rFonts w:ascii="Arial Narrow" w:hAnsi="Arial Narrow"/>
              </w:rPr>
              <w:t>Biuro Zakładu, ul. Śląska 9, 25-328 Kielce</w:t>
            </w:r>
          </w:p>
          <w:p w:rsidR="00023EDF" w:rsidRPr="00A5226E" w:rsidRDefault="00763E6B" w:rsidP="00A5226E">
            <w:pPr>
              <w:tabs>
                <w:tab w:val="left" w:pos="709"/>
              </w:tabs>
              <w:spacing w:after="0" w:line="240" w:lineRule="auto"/>
              <w:jc w:val="center"/>
              <w:rPr>
                <w:rFonts w:ascii="Arial Narrow" w:hAnsi="Arial Narrow"/>
                <w:b/>
              </w:rPr>
            </w:pPr>
            <w:r w:rsidRPr="00A5226E">
              <w:rPr>
                <w:rFonts w:ascii="Arial Narrow" w:hAnsi="Arial Narrow"/>
                <w:b/>
              </w:rPr>
              <w:t xml:space="preserve">Wydział </w:t>
            </w:r>
            <w:r w:rsidR="00023EDF" w:rsidRPr="00A5226E">
              <w:rPr>
                <w:rFonts w:ascii="Arial Narrow" w:hAnsi="Arial Narrow"/>
                <w:b/>
              </w:rPr>
              <w:t>Zamówień Publicznych i Kontraktowania Wydatków</w:t>
            </w:r>
          </w:p>
          <w:p w:rsidR="00023EDF" w:rsidRPr="00A5226E" w:rsidRDefault="00023EDF" w:rsidP="00A5226E">
            <w:pPr>
              <w:tabs>
                <w:tab w:val="left" w:pos="709"/>
              </w:tabs>
              <w:spacing w:after="0" w:line="240" w:lineRule="auto"/>
              <w:jc w:val="center"/>
              <w:rPr>
                <w:rFonts w:ascii="Arial Narrow" w:hAnsi="Arial Narrow"/>
              </w:rPr>
            </w:pPr>
            <w:r w:rsidRPr="00A5226E">
              <w:rPr>
                <w:rFonts w:ascii="Arial Narrow" w:hAnsi="Arial Narrow"/>
              </w:rPr>
              <w:t>godziny pracy: od poniedziałku do piątku od 8:00 do 16:00</w:t>
            </w:r>
            <w:r w:rsidRPr="00A5226E">
              <w:rPr>
                <w:rFonts w:ascii="Arial Narrow" w:hAnsi="Arial Narrow"/>
                <w:b/>
              </w:rPr>
              <w:t xml:space="preserve"> </w:t>
            </w:r>
            <w:r w:rsidRPr="00A5226E">
              <w:rPr>
                <w:rFonts w:ascii="Arial Narrow" w:hAnsi="Arial Narrow"/>
                <w:b/>
              </w:rPr>
              <w:br/>
            </w:r>
            <w:r w:rsidRPr="00A5226E">
              <w:rPr>
                <w:rFonts w:ascii="Arial Narrow" w:hAnsi="Arial Narrow"/>
              </w:rPr>
              <w:t xml:space="preserve">tel. 41/ 366-47-91, fax. 41/ 366-39-26, </w:t>
            </w:r>
            <w:r w:rsidRPr="00A5226E">
              <w:rPr>
                <w:rFonts w:ascii="Arial Narrow" w:hAnsi="Arial Narrow"/>
              </w:rPr>
              <w:br/>
            </w:r>
            <w:hyperlink r:id="rId8" w:history="1">
              <w:r w:rsidRPr="00A5226E">
                <w:rPr>
                  <w:rStyle w:val="Hipercze"/>
                  <w:rFonts w:ascii="Arial Narrow" w:hAnsi="Arial Narrow"/>
                  <w:u w:val="none"/>
                </w:rPr>
                <w:t>www.zdz.kielce.pl</w:t>
              </w:r>
            </w:hyperlink>
            <w:r w:rsidRPr="00A5226E">
              <w:rPr>
                <w:rFonts w:ascii="Arial Narrow" w:hAnsi="Arial Narrow"/>
              </w:rPr>
              <w:t xml:space="preserve">  e-mail: </w:t>
            </w:r>
            <w:hyperlink r:id="rId9" w:history="1">
              <w:r w:rsidR="00763E6B" w:rsidRPr="00A5226E">
                <w:rPr>
                  <w:rStyle w:val="Hipercze"/>
                  <w:rFonts w:ascii="Arial Narrow" w:hAnsi="Arial Narrow"/>
                </w:rPr>
                <w:t>zamowienia@zdz.kielce.pl</w:t>
              </w:r>
            </w:hyperlink>
            <w:r w:rsidRPr="00A5226E">
              <w:rPr>
                <w:rFonts w:ascii="Arial Narrow" w:hAnsi="Arial Narrow"/>
              </w:rPr>
              <w:t xml:space="preserve"> </w:t>
            </w:r>
          </w:p>
        </w:tc>
      </w:tr>
    </w:tbl>
    <w:p w:rsidR="001B110A" w:rsidRPr="00A5226E" w:rsidRDefault="001B110A" w:rsidP="00A5226E">
      <w:pPr>
        <w:pStyle w:val="NormalnyWeb"/>
        <w:spacing w:before="0" w:after="0"/>
        <w:jc w:val="both"/>
        <w:rPr>
          <w:rFonts w:ascii="Arial Narrow" w:hAnsi="Arial Narrow" w:cs="Arial"/>
          <w:b/>
          <w:bCs/>
          <w:sz w:val="22"/>
          <w:szCs w:val="22"/>
        </w:rPr>
      </w:pPr>
    </w:p>
    <w:p w:rsidR="001B110A" w:rsidRPr="00A5226E" w:rsidRDefault="001B110A" w:rsidP="00A5226E">
      <w:pPr>
        <w:pStyle w:val="NormalnyWeb"/>
        <w:numPr>
          <w:ilvl w:val="0"/>
          <w:numId w:val="6"/>
        </w:numPr>
        <w:suppressAutoHyphens w:val="0"/>
        <w:spacing w:before="0" w:after="0"/>
        <w:jc w:val="both"/>
        <w:rPr>
          <w:rFonts w:ascii="Arial Narrow" w:hAnsi="Arial Narrow" w:cs="Arial"/>
          <w:b/>
          <w:bCs/>
          <w:sz w:val="22"/>
          <w:szCs w:val="22"/>
        </w:rPr>
      </w:pPr>
      <w:r w:rsidRPr="00A5226E">
        <w:rPr>
          <w:rFonts w:ascii="Arial Narrow" w:hAnsi="Arial Narrow" w:cs="Arial"/>
          <w:b/>
          <w:bCs/>
          <w:sz w:val="22"/>
          <w:szCs w:val="22"/>
        </w:rPr>
        <w:t xml:space="preserve">Postępowanie jest prowadzone w celu udzielenia zamówienia zgodnie z:    </w:t>
      </w:r>
    </w:p>
    <w:p w:rsidR="00D5366C" w:rsidRPr="005C3438" w:rsidRDefault="001B110A" w:rsidP="00A5226E">
      <w:pPr>
        <w:pStyle w:val="NormalnyWeb"/>
        <w:numPr>
          <w:ilvl w:val="0"/>
          <w:numId w:val="4"/>
        </w:numPr>
        <w:suppressAutoHyphens w:val="0"/>
        <w:spacing w:before="0" w:after="0"/>
        <w:jc w:val="both"/>
        <w:rPr>
          <w:rFonts w:ascii="Arial Narrow" w:hAnsi="Arial Narrow" w:cs="Arial"/>
          <w:bCs/>
          <w:sz w:val="22"/>
          <w:szCs w:val="22"/>
        </w:rPr>
      </w:pPr>
      <w:r w:rsidRPr="005C3438">
        <w:rPr>
          <w:rFonts w:ascii="Arial Narrow" w:hAnsi="Arial Narrow" w:cs="Arial"/>
          <w:bCs/>
          <w:sz w:val="22"/>
          <w:szCs w:val="22"/>
        </w:rPr>
        <w:t xml:space="preserve">Pomocniczo z uwagi na brak obowiązku stosowania </w:t>
      </w:r>
      <w:r w:rsidR="00F210EE" w:rsidRPr="005C3438">
        <w:rPr>
          <w:rFonts w:ascii="Arial Narrow" w:hAnsi="Arial Narrow" w:cs="Arial"/>
          <w:bCs/>
          <w:sz w:val="22"/>
          <w:szCs w:val="22"/>
        </w:rPr>
        <w:t>–</w:t>
      </w:r>
      <w:r w:rsidRPr="005C3438">
        <w:rPr>
          <w:rFonts w:ascii="Arial Narrow" w:hAnsi="Arial Narrow" w:cs="Arial"/>
          <w:bCs/>
          <w:sz w:val="22"/>
          <w:szCs w:val="22"/>
        </w:rPr>
        <w:t xml:space="preserve"> ustawą z dnia </w:t>
      </w:r>
      <w:r w:rsidR="00575AB2" w:rsidRPr="005C3438">
        <w:rPr>
          <w:rFonts w:ascii="Arial Narrow" w:hAnsi="Arial Narrow" w:cs="Arial"/>
          <w:bCs/>
          <w:sz w:val="22"/>
          <w:szCs w:val="22"/>
        </w:rPr>
        <w:t>11 września 2019 r</w:t>
      </w:r>
      <w:r w:rsidRPr="005C3438">
        <w:rPr>
          <w:rFonts w:ascii="Arial Narrow" w:hAnsi="Arial Narrow" w:cs="Arial"/>
          <w:bCs/>
          <w:sz w:val="22"/>
          <w:szCs w:val="22"/>
        </w:rPr>
        <w:t xml:space="preserve">. Prawo zamówień publicznych (Dz. U. z </w:t>
      </w:r>
      <w:r w:rsidRPr="005C3438">
        <w:rPr>
          <w:rFonts w:ascii="Arial Narrow" w:hAnsi="Arial Narrow" w:cs="Arial"/>
          <w:spacing w:val="-4"/>
          <w:sz w:val="22"/>
          <w:szCs w:val="22"/>
        </w:rPr>
        <w:t>20</w:t>
      </w:r>
      <w:r w:rsidR="007139E3" w:rsidRPr="005C3438">
        <w:rPr>
          <w:rFonts w:ascii="Arial Narrow" w:hAnsi="Arial Narrow" w:cs="Arial"/>
          <w:spacing w:val="-4"/>
          <w:sz w:val="22"/>
          <w:szCs w:val="22"/>
        </w:rPr>
        <w:t>2</w:t>
      </w:r>
      <w:r w:rsidR="006B3AF1" w:rsidRPr="005C3438">
        <w:rPr>
          <w:rFonts w:ascii="Arial Narrow" w:hAnsi="Arial Narrow" w:cs="Arial"/>
          <w:spacing w:val="-4"/>
          <w:sz w:val="22"/>
          <w:szCs w:val="22"/>
        </w:rPr>
        <w:t>1</w:t>
      </w:r>
      <w:r w:rsidRPr="005C3438">
        <w:rPr>
          <w:rFonts w:ascii="Arial Narrow" w:hAnsi="Arial Narrow" w:cs="Arial"/>
          <w:spacing w:val="-4"/>
          <w:sz w:val="22"/>
          <w:szCs w:val="22"/>
        </w:rPr>
        <w:t xml:space="preserve"> r., poz. </w:t>
      </w:r>
      <w:r w:rsidR="006B3AF1" w:rsidRPr="005C3438">
        <w:rPr>
          <w:rFonts w:ascii="Arial Narrow" w:hAnsi="Arial Narrow" w:cs="Arial"/>
          <w:spacing w:val="-4"/>
          <w:sz w:val="22"/>
          <w:szCs w:val="22"/>
        </w:rPr>
        <w:t>1129</w:t>
      </w:r>
      <w:r w:rsidRPr="005C3438">
        <w:rPr>
          <w:rFonts w:ascii="Arial Narrow" w:hAnsi="Arial Narrow" w:cs="Arial"/>
          <w:spacing w:val="-4"/>
          <w:sz w:val="22"/>
          <w:szCs w:val="22"/>
        </w:rPr>
        <w:t xml:space="preserve"> ze zm.</w:t>
      </w:r>
      <w:r w:rsidRPr="005C3438">
        <w:rPr>
          <w:rFonts w:ascii="Arial Narrow" w:hAnsi="Arial Narrow" w:cs="Arial"/>
          <w:bCs/>
          <w:sz w:val="22"/>
          <w:szCs w:val="22"/>
        </w:rPr>
        <w:t xml:space="preserve">) zwanej dalej </w:t>
      </w:r>
      <w:r w:rsidR="00F210EE" w:rsidRPr="005C3438">
        <w:rPr>
          <w:rFonts w:ascii="Arial Narrow" w:hAnsi="Arial Narrow" w:cs="Arial"/>
          <w:bCs/>
          <w:sz w:val="22"/>
          <w:szCs w:val="22"/>
        </w:rPr>
        <w:t>U</w:t>
      </w:r>
      <w:r w:rsidRPr="005C3438">
        <w:rPr>
          <w:rFonts w:ascii="Arial Narrow" w:hAnsi="Arial Narrow" w:cs="Arial"/>
          <w:bCs/>
          <w:sz w:val="22"/>
          <w:szCs w:val="22"/>
        </w:rPr>
        <w:t>stawą</w:t>
      </w:r>
      <w:r w:rsidR="00BC2123" w:rsidRPr="005C3438">
        <w:rPr>
          <w:rFonts w:ascii="Arial Narrow" w:hAnsi="Arial Narrow" w:cs="Arial"/>
          <w:bCs/>
          <w:sz w:val="22"/>
          <w:szCs w:val="22"/>
        </w:rPr>
        <w:t xml:space="preserve"> </w:t>
      </w:r>
      <w:proofErr w:type="spellStart"/>
      <w:r w:rsidR="00BC2123" w:rsidRPr="005C3438">
        <w:rPr>
          <w:rFonts w:ascii="Arial Narrow" w:hAnsi="Arial Narrow" w:cs="Arial"/>
          <w:bCs/>
          <w:sz w:val="22"/>
          <w:szCs w:val="22"/>
        </w:rPr>
        <w:t>Pzp</w:t>
      </w:r>
      <w:proofErr w:type="spellEnd"/>
      <w:r w:rsidRPr="005C3438">
        <w:rPr>
          <w:rFonts w:ascii="Arial Narrow" w:hAnsi="Arial Narrow" w:cs="Arial"/>
          <w:bCs/>
          <w:sz w:val="22"/>
          <w:szCs w:val="22"/>
        </w:rPr>
        <w:t>, w zakresie wymaganych</w:t>
      </w:r>
      <w:r w:rsidR="009C05DF" w:rsidRPr="005C3438">
        <w:rPr>
          <w:rFonts w:ascii="Arial Narrow" w:hAnsi="Arial Narrow" w:cs="Arial"/>
          <w:bCs/>
          <w:sz w:val="22"/>
          <w:szCs w:val="22"/>
        </w:rPr>
        <w:t xml:space="preserve"> dokumentów</w:t>
      </w:r>
      <w:r w:rsidRPr="005C3438">
        <w:rPr>
          <w:rFonts w:ascii="Arial Narrow" w:hAnsi="Arial Narrow" w:cs="Arial"/>
          <w:bCs/>
          <w:sz w:val="22"/>
          <w:szCs w:val="22"/>
        </w:rPr>
        <w:t>, badania i oceny ofert</w:t>
      </w:r>
      <w:r w:rsidR="000450F4" w:rsidRPr="005C3438">
        <w:rPr>
          <w:rFonts w:ascii="Arial Narrow" w:hAnsi="Arial Narrow" w:cs="Arial"/>
          <w:bCs/>
          <w:sz w:val="22"/>
          <w:szCs w:val="22"/>
        </w:rPr>
        <w:t>,</w:t>
      </w:r>
      <w:r w:rsidRPr="005C3438">
        <w:rPr>
          <w:rFonts w:ascii="Arial Narrow" w:hAnsi="Arial Narrow" w:cs="Arial"/>
          <w:bCs/>
          <w:sz w:val="22"/>
          <w:szCs w:val="22"/>
        </w:rPr>
        <w:t xml:space="preserve"> w tym wykluczeni</w:t>
      </w:r>
      <w:r w:rsidR="00F210EE" w:rsidRPr="005C3438">
        <w:rPr>
          <w:rFonts w:ascii="Arial Narrow" w:hAnsi="Arial Narrow" w:cs="Arial"/>
          <w:bCs/>
          <w:sz w:val="22"/>
          <w:szCs w:val="22"/>
        </w:rPr>
        <w:t>a</w:t>
      </w:r>
      <w:r w:rsidRPr="005C3438">
        <w:rPr>
          <w:rFonts w:ascii="Arial Narrow" w:hAnsi="Arial Narrow" w:cs="Arial"/>
          <w:bCs/>
          <w:sz w:val="22"/>
          <w:szCs w:val="22"/>
        </w:rPr>
        <w:t xml:space="preserve"> </w:t>
      </w:r>
      <w:r w:rsidR="00F210EE" w:rsidRPr="005C3438">
        <w:rPr>
          <w:rFonts w:ascii="Arial Narrow" w:hAnsi="Arial Narrow" w:cs="Arial"/>
          <w:bCs/>
          <w:sz w:val="22"/>
          <w:szCs w:val="22"/>
        </w:rPr>
        <w:t>W</w:t>
      </w:r>
      <w:r w:rsidR="000450F4" w:rsidRPr="005C3438">
        <w:rPr>
          <w:rFonts w:ascii="Arial Narrow" w:hAnsi="Arial Narrow" w:cs="Arial"/>
          <w:bCs/>
          <w:sz w:val="22"/>
          <w:szCs w:val="22"/>
        </w:rPr>
        <w:t xml:space="preserve">ykonawcy, </w:t>
      </w:r>
      <w:r w:rsidRPr="005C3438">
        <w:rPr>
          <w:rFonts w:ascii="Arial Narrow" w:hAnsi="Arial Narrow" w:cs="Arial"/>
          <w:bCs/>
          <w:sz w:val="22"/>
          <w:szCs w:val="22"/>
        </w:rPr>
        <w:t>odrzucenia oferty oraz prowadzonej procedury.</w:t>
      </w:r>
    </w:p>
    <w:p w:rsidR="001B110A" w:rsidRPr="00A5226E" w:rsidRDefault="001B110A" w:rsidP="00A5226E">
      <w:pPr>
        <w:pStyle w:val="NormalnyWeb"/>
        <w:spacing w:before="0" w:after="0"/>
        <w:jc w:val="both"/>
        <w:rPr>
          <w:rFonts w:ascii="Arial Narrow" w:hAnsi="Arial Narrow" w:cs="Arial"/>
          <w:b/>
          <w:bCs/>
          <w:sz w:val="22"/>
          <w:szCs w:val="22"/>
        </w:rPr>
      </w:pPr>
    </w:p>
    <w:p w:rsidR="000450F4" w:rsidRPr="00A5226E" w:rsidRDefault="00D5366C" w:rsidP="00A5226E">
      <w:pPr>
        <w:pStyle w:val="Nagwek4"/>
        <w:numPr>
          <w:ilvl w:val="0"/>
          <w:numId w:val="3"/>
        </w:numPr>
        <w:suppressAutoHyphens w:val="0"/>
        <w:spacing w:before="0" w:after="0"/>
        <w:ind w:hanging="153"/>
        <w:jc w:val="both"/>
        <w:rPr>
          <w:rFonts w:ascii="Arial Narrow" w:hAnsi="Arial Narrow" w:cs="Arial"/>
          <w:sz w:val="22"/>
          <w:szCs w:val="22"/>
          <w:u w:val="single"/>
        </w:rPr>
      </w:pPr>
      <w:r w:rsidRPr="00A5226E">
        <w:rPr>
          <w:rFonts w:ascii="Arial Narrow" w:hAnsi="Arial Narrow" w:cs="Arial"/>
          <w:sz w:val="22"/>
          <w:szCs w:val="22"/>
          <w:u w:val="single"/>
        </w:rPr>
        <w:t>Przedmiot</w:t>
      </w:r>
      <w:r w:rsidR="001B110A" w:rsidRPr="00A5226E">
        <w:rPr>
          <w:rFonts w:ascii="Arial Narrow" w:hAnsi="Arial Narrow" w:cs="Arial"/>
          <w:sz w:val="22"/>
          <w:szCs w:val="22"/>
          <w:u w:val="single"/>
        </w:rPr>
        <w:t xml:space="preserve"> zamówienia:</w:t>
      </w:r>
    </w:p>
    <w:p w:rsidR="00663E43" w:rsidRPr="00A5226E" w:rsidRDefault="009C05DF" w:rsidP="00A5226E">
      <w:pPr>
        <w:pStyle w:val="Akapitzlist"/>
        <w:numPr>
          <w:ilvl w:val="0"/>
          <w:numId w:val="5"/>
        </w:numPr>
        <w:suppressAutoHyphens w:val="0"/>
        <w:spacing w:after="0" w:line="240" w:lineRule="auto"/>
        <w:jc w:val="both"/>
        <w:rPr>
          <w:rFonts w:ascii="Arial Narrow" w:hAnsi="Arial Narrow"/>
          <w:iCs/>
        </w:rPr>
      </w:pPr>
      <w:r w:rsidRPr="00A5226E">
        <w:rPr>
          <w:rFonts w:ascii="Arial Narrow" w:eastAsia="Times New Roman" w:hAnsi="Arial Narrow"/>
          <w:iCs/>
        </w:rPr>
        <w:t xml:space="preserve">Przedmiotem </w:t>
      </w:r>
      <w:r w:rsidR="00E23B1F" w:rsidRPr="00A5226E">
        <w:rPr>
          <w:rFonts w:ascii="Arial Narrow" w:eastAsia="Times New Roman" w:hAnsi="Arial Narrow"/>
          <w:iCs/>
        </w:rPr>
        <w:t xml:space="preserve">zamówienia </w:t>
      </w:r>
      <w:r w:rsidR="00663E43" w:rsidRPr="00A5226E">
        <w:rPr>
          <w:rFonts w:ascii="Arial Narrow" w:eastAsia="Times New Roman" w:hAnsi="Arial Narrow"/>
          <w:iCs/>
        </w:rPr>
        <w:t>jest:</w:t>
      </w:r>
    </w:p>
    <w:p w:rsidR="00AF57A5" w:rsidRPr="00A26902" w:rsidRDefault="00CA144D" w:rsidP="00236498">
      <w:pPr>
        <w:pStyle w:val="Akapitzlist"/>
        <w:numPr>
          <w:ilvl w:val="0"/>
          <w:numId w:val="43"/>
        </w:numPr>
        <w:suppressAutoHyphens w:val="0"/>
        <w:spacing w:after="0" w:line="240" w:lineRule="auto"/>
        <w:ind w:left="1134"/>
        <w:jc w:val="both"/>
        <w:rPr>
          <w:rFonts w:ascii="Arial Narrow" w:hAnsi="Arial Narrow"/>
          <w:iCs/>
          <w:u w:val="single"/>
        </w:rPr>
      </w:pPr>
      <w:r w:rsidRPr="00A26902">
        <w:rPr>
          <w:rFonts w:ascii="Arial Narrow" w:eastAsia="Times New Roman" w:hAnsi="Arial Narrow"/>
          <w:iCs/>
          <w:u w:val="single"/>
        </w:rPr>
        <w:t xml:space="preserve">usługa </w:t>
      </w:r>
      <w:r w:rsidR="002C250B" w:rsidRPr="00A26902">
        <w:rPr>
          <w:rFonts w:ascii="Arial Narrow" w:eastAsia="Times New Roman" w:hAnsi="Arial Narrow"/>
          <w:iCs/>
          <w:u w:val="single"/>
        </w:rPr>
        <w:t>wykonania oraz dostawy</w:t>
      </w:r>
      <w:r w:rsidRPr="00A26902">
        <w:rPr>
          <w:rFonts w:ascii="Arial Narrow" w:hAnsi="Arial Narrow"/>
          <w:u w:val="single"/>
        </w:rPr>
        <w:t xml:space="preserve"> indywidualnych pakietów wyposażenia umundurowania dla uczniów Niepublicznych Techników Zawodowych Oddział Przygotowania Wojskowego w Kielcach, Końskich</w:t>
      </w:r>
      <w:r w:rsidR="00E92039">
        <w:rPr>
          <w:rFonts w:ascii="Arial Narrow" w:hAnsi="Arial Narrow"/>
          <w:u w:val="single"/>
        </w:rPr>
        <w:t>,</w:t>
      </w:r>
      <w:r w:rsidRPr="00A26902">
        <w:rPr>
          <w:rFonts w:ascii="Arial Narrow" w:hAnsi="Arial Narrow"/>
          <w:u w:val="single"/>
        </w:rPr>
        <w:t xml:space="preserve"> Radomiu</w:t>
      </w:r>
      <w:r w:rsidR="00AF57A5" w:rsidRPr="00A26902">
        <w:rPr>
          <w:rFonts w:ascii="Arial Narrow" w:hAnsi="Arial Narrow"/>
          <w:u w:val="single"/>
        </w:rPr>
        <w:t xml:space="preserve"> </w:t>
      </w:r>
      <w:r w:rsidR="00BE7B58" w:rsidRPr="00A26902">
        <w:rPr>
          <w:rFonts w:ascii="Arial Narrow" w:hAnsi="Arial Narrow"/>
          <w:u w:val="single"/>
        </w:rPr>
        <w:t xml:space="preserve">oraz Ostrowcu Świętokrzyskim - </w:t>
      </w:r>
      <w:r w:rsidR="00AF57A5" w:rsidRPr="00A26902">
        <w:rPr>
          <w:rFonts w:ascii="Arial Narrow" w:hAnsi="Arial Narrow"/>
          <w:u w:val="single"/>
        </w:rPr>
        <w:t>zgodnie z poniższym</w:t>
      </w:r>
      <w:r w:rsidR="008C19CB" w:rsidRPr="00A26902">
        <w:rPr>
          <w:rFonts w:ascii="Arial Narrow" w:hAnsi="Arial Narrow"/>
          <w:u w:val="single"/>
        </w:rPr>
        <w:t>i</w:t>
      </w:r>
      <w:r w:rsidR="00AF57A5" w:rsidRPr="00A26902">
        <w:rPr>
          <w:rFonts w:ascii="Arial Narrow" w:hAnsi="Arial Narrow"/>
          <w:u w:val="single"/>
        </w:rPr>
        <w:t xml:space="preserve"> </w:t>
      </w:r>
      <w:r w:rsidR="00DD047F" w:rsidRPr="00A26902">
        <w:rPr>
          <w:rFonts w:ascii="Arial Narrow" w:hAnsi="Arial Narrow"/>
          <w:u w:val="single"/>
        </w:rPr>
        <w:t>zestawieniami</w:t>
      </w:r>
      <w:r w:rsidR="00AF57A5" w:rsidRPr="00A26902">
        <w:rPr>
          <w:rFonts w:ascii="Arial Narrow" w:hAnsi="Arial Narrow"/>
          <w:u w:val="single"/>
        </w:rPr>
        <w:t>:</w:t>
      </w:r>
    </w:p>
    <w:p w:rsidR="008C19CB" w:rsidRPr="00A5226E" w:rsidRDefault="008C19CB" w:rsidP="00236498">
      <w:pPr>
        <w:pStyle w:val="Akapitzlist"/>
        <w:numPr>
          <w:ilvl w:val="0"/>
          <w:numId w:val="49"/>
        </w:numPr>
        <w:suppressAutoHyphens w:val="0"/>
        <w:spacing w:after="0" w:line="240" w:lineRule="auto"/>
        <w:ind w:left="1560"/>
        <w:jc w:val="both"/>
        <w:rPr>
          <w:rFonts w:ascii="Arial Narrow" w:hAnsi="Arial Narrow"/>
          <w:iCs/>
        </w:rPr>
      </w:pPr>
      <w:r w:rsidRPr="00A5226E">
        <w:rPr>
          <w:rFonts w:ascii="Arial Narrow" w:hAnsi="Arial Narrow" w:cs="Arial"/>
        </w:rPr>
        <w:t>Indywidualny pakiet wyposażenia ucznia klasy mundurowej w 202</w:t>
      </w:r>
      <w:r w:rsidR="00BE7B58">
        <w:rPr>
          <w:rFonts w:ascii="Arial Narrow" w:hAnsi="Arial Narrow" w:cs="Arial"/>
        </w:rPr>
        <w:t>2</w:t>
      </w:r>
      <w:r w:rsidRPr="00A5226E">
        <w:rPr>
          <w:rFonts w:ascii="Arial Narrow" w:hAnsi="Arial Narrow" w:cs="Arial"/>
        </w:rPr>
        <w:t xml:space="preserve"> r. </w:t>
      </w:r>
      <w:r w:rsidRPr="00BE7B58">
        <w:rPr>
          <w:rFonts w:ascii="Arial Narrow" w:hAnsi="Arial Narrow" w:cs="Arial"/>
          <w:highlight w:val="yellow"/>
        </w:rPr>
        <w:t>dla ZDZ Kielce</w:t>
      </w:r>
      <w:r w:rsidRPr="00A5226E">
        <w:rPr>
          <w:rFonts w:ascii="Arial Narrow" w:hAnsi="Arial Narrow" w:cs="Arial"/>
        </w:rPr>
        <w:t xml:space="preserve"> </w:t>
      </w:r>
    </w:p>
    <w:tbl>
      <w:tblPr>
        <w:tblStyle w:val="Tabela-Siatka"/>
        <w:tblW w:w="8890" w:type="dxa"/>
        <w:tblInd w:w="857" w:type="dxa"/>
        <w:tblLayout w:type="fixed"/>
        <w:tblLook w:val="04A0"/>
      </w:tblPr>
      <w:tblGrid>
        <w:gridCol w:w="675"/>
        <w:gridCol w:w="4672"/>
        <w:gridCol w:w="850"/>
        <w:gridCol w:w="709"/>
        <w:gridCol w:w="1984"/>
      </w:tblGrid>
      <w:tr w:rsidR="008C19CB" w:rsidRPr="00A5226E" w:rsidTr="008C19CB">
        <w:tc>
          <w:tcPr>
            <w:tcW w:w="675"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8C19CB" w:rsidRPr="00A5226E" w:rsidRDefault="008C19CB"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8C19CB" w:rsidRPr="00A5226E" w:rsidTr="008C19CB">
        <w:tc>
          <w:tcPr>
            <w:tcW w:w="675" w:type="dxa"/>
            <w:vAlign w:val="center"/>
          </w:tcPr>
          <w:p w:rsidR="008C19CB" w:rsidRPr="00A5226E" w:rsidRDefault="008C19CB"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8C19CB" w:rsidP="00A5226E">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8C19CB" w:rsidRPr="00A5226E" w:rsidRDefault="008C19CB" w:rsidP="00A5226E">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8C19CB" w:rsidRPr="00A5226E" w:rsidRDefault="0038190B" w:rsidP="00A5226E">
            <w:pPr>
              <w:spacing w:after="0" w:line="240" w:lineRule="auto"/>
              <w:jc w:val="center"/>
              <w:rPr>
                <w:rFonts w:ascii="Arial Narrow" w:hAnsi="Arial Narrow" w:cs="Arial"/>
              </w:rPr>
            </w:pPr>
            <w:r>
              <w:rPr>
                <w:rFonts w:ascii="Arial Narrow" w:hAnsi="Arial Narrow" w:cs="Arial"/>
              </w:rPr>
              <w:t>22</w:t>
            </w:r>
          </w:p>
        </w:tc>
        <w:tc>
          <w:tcPr>
            <w:tcW w:w="1984" w:type="dxa"/>
            <w:vMerge w:val="restart"/>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ZDZ Kielce</w:t>
            </w:r>
          </w:p>
          <w:p w:rsidR="008C19CB" w:rsidRPr="00A5226E" w:rsidRDefault="008C19CB" w:rsidP="00A5226E">
            <w:pPr>
              <w:spacing w:after="0" w:line="240" w:lineRule="auto"/>
              <w:jc w:val="center"/>
              <w:rPr>
                <w:rFonts w:ascii="Arial Narrow" w:hAnsi="Arial Narrow" w:cs="Arial"/>
                <w:b/>
                <w:color w:val="000000" w:themeColor="text1"/>
              </w:rPr>
            </w:pPr>
            <w:r w:rsidRPr="00A5226E">
              <w:rPr>
                <w:rFonts w:ascii="Arial Narrow" w:hAnsi="Arial Narrow" w:cs="Arial"/>
              </w:rPr>
              <w:t>ul. Paderewskiego 55</w:t>
            </w:r>
          </w:p>
        </w:tc>
      </w:tr>
      <w:tr w:rsidR="008C19CB" w:rsidRPr="00A5226E" w:rsidTr="008C19CB">
        <w:tc>
          <w:tcPr>
            <w:tcW w:w="675" w:type="dxa"/>
            <w:vAlign w:val="center"/>
          </w:tcPr>
          <w:p w:rsidR="008C19CB" w:rsidRPr="00A5226E" w:rsidRDefault="008C19CB"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2E056A" w:rsidP="00A5226E">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2A144C" w:rsidP="00A5226E">
            <w:pPr>
              <w:spacing w:after="0" w:line="240" w:lineRule="auto"/>
              <w:jc w:val="center"/>
              <w:rPr>
                <w:rFonts w:ascii="Arial Narrow" w:hAnsi="Arial Narrow" w:cs="Arial"/>
              </w:rPr>
            </w:pPr>
            <w:r>
              <w:rPr>
                <w:rFonts w:ascii="Arial Narrow" w:hAnsi="Arial Narrow" w:cs="Arial"/>
              </w:rPr>
              <w:t>22</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2E056A" w:rsidP="00A5226E">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2A144C" w:rsidP="00A5226E">
            <w:pPr>
              <w:spacing w:after="0" w:line="240" w:lineRule="auto"/>
              <w:jc w:val="center"/>
              <w:rPr>
                <w:rFonts w:ascii="Arial Narrow" w:hAnsi="Arial Narrow"/>
              </w:rPr>
            </w:pPr>
            <w:r>
              <w:rPr>
                <w:rFonts w:ascii="Arial Narrow" w:hAnsi="Arial Narrow" w:cs="Arial"/>
              </w:rPr>
              <w:t>44</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5C3438" w:rsidRDefault="008C19CB"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5C3438" w:rsidRDefault="008C19CB" w:rsidP="00A5226E">
            <w:pPr>
              <w:spacing w:after="0" w:line="240" w:lineRule="auto"/>
              <w:rPr>
                <w:rFonts w:ascii="Arial Narrow" w:hAnsi="Arial Narrow" w:cs="Arial"/>
              </w:rPr>
            </w:pPr>
            <w:r w:rsidRPr="005C3438">
              <w:rPr>
                <w:rFonts w:ascii="Arial Narrow" w:hAnsi="Arial Narrow" w:cs="Arial"/>
              </w:rPr>
              <w:t>Zestaw oznak regulaminowych do ubioru</w:t>
            </w:r>
            <w:r w:rsidR="002E056A" w:rsidRPr="005C3438">
              <w:rPr>
                <w:rFonts w:ascii="Arial Narrow" w:hAnsi="Arial Narrow" w:cs="Arial"/>
              </w:rPr>
              <w:t xml:space="preserve"> – różne rodzaje</w:t>
            </w:r>
          </w:p>
        </w:tc>
        <w:tc>
          <w:tcPr>
            <w:tcW w:w="850" w:type="dxa"/>
            <w:vAlign w:val="center"/>
          </w:tcPr>
          <w:p w:rsidR="008C19CB" w:rsidRPr="005C3438" w:rsidRDefault="0038190B" w:rsidP="00A5226E">
            <w:pPr>
              <w:spacing w:after="0" w:line="240" w:lineRule="auto"/>
              <w:jc w:val="center"/>
              <w:rPr>
                <w:rFonts w:ascii="Arial Narrow" w:hAnsi="Arial Narrow" w:cs="Arial"/>
              </w:rPr>
            </w:pPr>
            <w:r w:rsidRPr="005C3438">
              <w:rPr>
                <w:rFonts w:ascii="Arial Narrow" w:hAnsi="Arial Narrow" w:cs="Arial"/>
              </w:rPr>
              <w:t>zestaw</w:t>
            </w:r>
            <w:r w:rsidR="008C19CB" w:rsidRPr="005C3438">
              <w:rPr>
                <w:rFonts w:ascii="Arial Narrow" w:hAnsi="Arial Narrow" w:cs="Arial"/>
              </w:rPr>
              <w:t>.</w:t>
            </w:r>
          </w:p>
        </w:tc>
        <w:tc>
          <w:tcPr>
            <w:tcW w:w="709" w:type="dxa"/>
            <w:vAlign w:val="center"/>
          </w:tcPr>
          <w:p w:rsidR="008C19CB" w:rsidRPr="005C3438" w:rsidRDefault="0038190B" w:rsidP="00A5226E">
            <w:pPr>
              <w:spacing w:after="0" w:line="240" w:lineRule="auto"/>
              <w:jc w:val="center"/>
              <w:rPr>
                <w:rFonts w:ascii="Arial Narrow" w:hAnsi="Arial Narrow"/>
              </w:rPr>
            </w:pPr>
            <w:r w:rsidRPr="005C3438">
              <w:rPr>
                <w:rFonts w:ascii="Arial Narrow" w:hAnsi="Arial Narrow" w:cs="Arial"/>
              </w:rPr>
              <w:t>22</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r w:rsidR="003C3555" w:rsidRPr="00A5226E" w:rsidTr="008C19CB">
        <w:tc>
          <w:tcPr>
            <w:tcW w:w="675" w:type="dxa"/>
            <w:vAlign w:val="center"/>
          </w:tcPr>
          <w:p w:rsidR="003C3555" w:rsidRPr="00A5226E" w:rsidRDefault="003C3555"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3C3555" w:rsidRPr="00A5226E" w:rsidRDefault="002E056A" w:rsidP="00A5226E">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3C3555" w:rsidRDefault="003C3555" w:rsidP="00A5226E">
            <w:pPr>
              <w:spacing w:after="0" w:line="240" w:lineRule="auto"/>
              <w:jc w:val="center"/>
              <w:rPr>
                <w:rFonts w:ascii="Arial Narrow" w:hAnsi="Arial Narrow" w:cs="Arial"/>
              </w:rPr>
            </w:pPr>
          </w:p>
        </w:tc>
        <w:tc>
          <w:tcPr>
            <w:tcW w:w="709" w:type="dxa"/>
            <w:vAlign w:val="center"/>
          </w:tcPr>
          <w:p w:rsidR="003C3555" w:rsidRDefault="002E056A" w:rsidP="00A5226E">
            <w:pPr>
              <w:spacing w:after="0" w:line="240" w:lineRule="auto"/>
              <w:jc w:val="center"/>
              <w:rPr>
                <w:rFonts w:ascii="Arial Narrow" w:hAnsi="Arial Narrow" w:cs="Arial"/>
              </w:rPr>
            </w:pPr>
            <w:r>
              <w:rPr>
                <w:rFonts w:ascii="Arial Narrow" w:hAnsi="Arial Narrow" w:cs="Arial"/>
              </w:rPr>
              <w:t>22</w:t>
            </w:r>
          </w:p>
        </w:tc>
        <w:tc>
          <w:tcPr>
            <w:tcW w:w="1984" w:type="dxa"/>
            <w:vMerge/>
          </w:tcPr>
          <w:p w:rsidR="003C3555" w:rsidRPr="00A5226E" w:rsidRDefault="003C3555" w:rsidP="00A5226E">
            <w:pPr>
              <w:spacing w:after="0" w:line="240" w:lineRule="auto"/>
              <w:rPr>
                <w:rFonts w:ascii="Arial Narrow" w:hAnsi="Arial Narrow" w:cs="Arial"/>
                <w:color w:val="000000" w:themeColor="text1"/>
              </w:rPr>
            </w:pPr>
          </w:p>
        </w:tc>
      </w:tr>
      <w:tr w:rsidR="003C3555" w:rsidRPr="00A5226E" w:rsidTr="008C19CB">
        <w:tc>
          <w:tcPr>
            <w:tcW w:w="675" w:type="dxa"/>
            <w:vAlign w:val="center"/>
          </w:tcPr>
          <w:p w:rsidR="003C3555" w:rsidRPr="00A5226E" w:rsidRDefault="003C3555"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3C3555" w:rsidRPr="00A5226E" w:rsidRDefault="002E056A" w:rsidP="00A5226E">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3C3555" w:rsidRDefault="003C3555" w:rsidP="00A5226E">
            <w:pPr>
              <w:spacing w:after="0" w:line="240" w:lineRule="auto"/>
              <w:jc w:val="center"/>
              <w:rPr>
                <w:rFonts w:ascii="Arial Narrow" w:hAnsi="Arial Narrow" w:cs="Arial"/>
              </w:rPr>
            </w:pPr>
          </w:p>
        </w:tc>
        <w:tc>
          <w:tcPr>
            <w:tcW w:w="709" w:type="dxa"/>
            <w:vAlign w:val="center"/>
          </w:tcPr>
          <w:p w:rsidR="003C3555" w:rsidRDefault="002E056A" w:rsidP="00A5226E">
            <w:pPr>
              <w:spacing w:after="0" w:line="240" w:lineRule="auto"/>
              <w:jc w:val="center"/>
              <w:rPr>
                <w:rFonts w:ascii="Arial Narrow" w:hAnsi="Arial Narrow" w:cs="Arial"/>
              </w:rPr>
            </w:pPr>
            <w:r>
              <w:rPr>
                <w:rFonts w:ascii="Arial Narrow" w:hAnsi="Arial Narrow" w:cs="Arial"/>
              </w:rPr>
              <w:t>22</w:t>
            </w:r>
          </w:p>
        </w:tc>
        <w:tc>
          <w:tcPr>
            <w:tcW w:w="1984" w:type="dxa"/>
            <w:vMerge/>
          </w:tcPr>
          <w:p w:rsidR="003C3555" w:rsidRPr="00A5226E" w:rsidRDefault="003C3555" w:rsidP="00A5226E">
            <w:pPr>
              <w:spacing w:after="0" w:line="240" w:lineRule="auto"/>
              <w:rPr>
                <w:rFonts w:ascii="Arial Narrow" w:hAnsi="Arial Narrow" w:cs="Arial"/>
                <w:color w:val="000000" w:themeColor="text1"/>
              </w:rPr>
            </w:pPr>
          </w:p>
        </w:tc>
      </w:tr>
      <w:tr w:rsidR="003C3555" w:rsidRPr="00A5226E" w:rsidTr="008C19CB">
        <w:tc>
          <w:tcPr>
            <w:tcW w:w="675" w:type="dxa"/>
            <w:vAlign w:val="center"/>
          </w:tcPr>
          <w:p w:rsidR="003C3555" w:rsidRPr="00A5226E" w:rsidRDefault="003C3555"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3C3555" w:rsidRPr="00A5226E" w:rsidRDefault="002E056A" w:rsidP="00A5226E">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3C3555" w:rsidRDefault="003C3555" w:rsidP="00A5226E">
            <w:pPr>
              <w:spacing w:after="0" w:line="240" w:lineRule="auto"/>
              <w:jc w:val="center"/>
              <w:rPr>
                <w:rFonts w:ascii="Arial Narrow" w:hAnsi="Arial Narrow" w:cs="Arial"/>
              </w:rPr>
            </w:pPr>
          </w:p>
        </w:tc>
        <w:tc>
          <w:tcPr>
            <w:tcW w:w="709" w:type="dxa"/>
            <w:vAlign w:val="center"/>
          </w:tcPr>
          <w:p w:rsidR="003C3555" w:rsidRDefault="002E056A" w:rsidP="00A5226E">
            <w:pPr>
              <w:spacing w:after="0" w:line="240" w:lineRule="auto"/>
              <w:jc w:val="center"/>
              <w:rPr>
                <w:rFonts w:ascii="Arial Narrow" w:hAnsi="Arial Narrow" w:cs="Arial"/>
              </w:rPr>
            </w:pPr>
            <w:r>
              <w:rPr>
                <w:rFonts w:ascii="Arial Narrow" w:hAnsi="Arial Narrow" w:cs="Arial"/>
              </w:rPr>
              <w:t>22</w:t>
            </w:r>
          </w:p>
        </w:tc>
        <w:tc>
          <w:tcPr>
            <w:tcW w:w="1984" w:type="dxa"/>
            <w:vMerge/>
          </w:tcPr>
          <w:p w:rsidR="003C3555" w:rsidRPr="00A5226E" w:rsidRDefault="003C3555" w:rsidP="00A5226E">
            <w:pPr>
              <w:spacing w:after="0" w:line="240" w:lineRule="auto"/>
              <w:rPr>
                <w:rFonts w:ascii="Arial Narrow" w:hAnsi="Arial Narrow" w:cs="Arial"/>
                <w:color w:val="000000" w:themeColor="text1"/>
              </w:rPr>
            </w:pPr>
          </w:p>
        </w:tc>
      </w:tr>
      <w:tr w:rsidR="008C19CB" w:rsidRPr="00A5226E" w:rsidTr="008C19CB">
        <w:tc>
          <w:tcPr>
            <w:tcW w:w="675" w:type="dxa"/>
            <w:vAlign w:val="center"/>
          </w:tcPr>
          <w:p w:rsidR="008C19CB" w:rsidRPr="00A5226E" w:rsidRDefault="008C19CB" w:rsidP="00236498">
            <w:pPr>
              <w:pStyle w:val="Akapitzlist"/>
              <w:numPr>
                <w:ilvl w:val="0"/>
                <w:numId w:val="44"/>
              </w:numPr>
              <w:suppressAutoHyphens w:val="0"/>
              <w:spacing w:after="0" w:line="240" w:lineRule="auto"/>
              <w:ind w:hanging="578"/>
              <w:contextualSpacing/>
              <w:jc w:val="center"/>
              <w:rPr>
                <w:rFonts w:ascii="Arial Narrow" w:hAnsi="Arial Narrow" w:cs="Arial"/>
              </w:rPr>
            </w:pPr>
          </w:p>
        </w:tc>
        <w:tc>
          <w:tcPr>
            <w:tcW w:w="4672" w:type="dxa"/>
            <w:vAlign w:val="center"/>
          </w:tcPr>
          <w:p w:rsidR="008C19CB" w:rsidRPr="00A5226E" w:rsidRDefault="002E056A" w:rsidP="002E056A">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czarnym</w:t>
            </w:r>
          </w:p>
        </w:tc>
        <w:tc>
          <w:tcPr>
            <w:tcW w:w="850" w:type="dxa"/>
            <w:vAlign w:val="center"/>
          </w:tcPr>
          <w:p w:rsidR="008C19CB" w:rsidRPr="00A5226E" w:rsidRDefault="008C19CB" w:rsidP="00A5226E">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8C19CB" w:rsidRPr="00A5226E" w:rsidRDefault="002E056A" w:rsidP="00A5226E">
            <w:pPr>
              <w:spacing w:after="0" w:line="240" w:lineRule="auto"/>
              <w:jc w:val="center"/>
              <w:rPr>
                <w:rFonts w:ascii="Arial Narrow" w:hAnsi="Arial Narrow"/>
              </w:rPr>
            </w:pPr>
            <w:r>
              <w:rPr>
                <w:rFonts w:ascii="Arial Narrow" w:hAnsi="Arial Narrow" w:cs="Arial"/>
              </w:rPr>
              <w:t>22</w:t>
            </w:r>
          </w:p>
        </w:tc>
        <w:tc>
          <w:tcPr>
            <w:tcW w:w="1984" w:type="dxa"/>
            <w:vMerge/>
          </w:tcPr>
          <w:p w:rsidR="008C19CB" w:rsidRPr="00A5226E" w:rsidRDefault="008C19CB" w:rsidP="00A5226E">
            <w:pPr>
              <w:spacing w:after="0" w:line="240" w:lineRule="auto"/>
              <w:rPr>
                <w:rFonts w:ascii="Arial Narrow" w:hAnsi="Arial Narrow" w:cs="Arial"/>
                <w:color w:val="000000" w:themeColor="text1"/>
              </w:rPr>
            </w:pPr>
          </w:p>
        </w:tc>
      </w:tr>
    </w:tbl>
    <w:p w:rsidR="008C19CB" w:rsidRPr="00A5226E" w:rsidRDefault="008C19CB" w:rsidP="00A5226E">
      <w:pPr>
        <w:pStyle w:val="Akapitzlist"/>
        <w:suppressAutoHyphens w:val="0"/>
        <w:spacing w:after="0" w:line="240" w:lineRule="auto"/>
        <w:jc w:val="both"/>
        <w:rPr>
          <w:rFonts w:ascii="Arial Narrow" w:hAnsi="Arial Narrow"/>
          <w:iCs/>
        </w:rPr>
      </w:pPr>
    </w:p>
    <w:p w:rsidR="008C19CB" w:rsidRPr="00A5226E" w:rsidRDefault="008C19CB" w:rsidP="00236498">
      <w:pPr>
        <w:pStyle w:val="Akapitzlist"/>
        <w:numPr>
          <w:ilvl w:val="0"/>
          <w:numId w:val="49"/>
        </w:numPr>
        <w:spacing w:after="0" w:line="240" w:lineRule="auto"/>
        <w:ind w:left="1560"/>
        <w:jc w:val="both"/>
        <w:rPr>
          <w:rFonts w:ascii="Arial Narrow" w:hAnsi="Arial Narrow" w:cs="Arial"/>
        </w:rPr>
      </w:pPr>
      <w:r w:rsidRPr="00A5226E">
        <w:rPr>
          <w:rFonts w:ascii="Arial Narrow" w:hAnsi="Arial Narrow" w:cs="Arial"/>
        </w:rPr>
        <w:t>Indywidualny pakiet wyposażenia ucznia klasy mundurowej w 202</w:t>
      </w:r>
      <w:r w:rsidR="00BE7B58">
        <w:rPr>
          <w:rFonts w:ascii="Arial Narrow" w:hAnsi="Arial Narrow" w:cs="Arial"/>
        </w:rPr>
        <w:t>2</w:t>
      </w:r>
      <w:r w:rsidRPr="00A5226E">
        <w:rPr>
          <w:rFonts w:ascii="Arial Narrow" w:hAnsi="Arial Narrow" w:cs="Arial"/>
        </w:rPr>
        <w:t xml:space="preserve"> r. </w:t>
      </w:r>
      <w:r w:rsidRPr="00BE7B58">
        <w:rPr>
          <w:rFonts w:ascii="Arial Narrow" w:hAnsi="Arial Narrow" w:cs="Arial"/>
          <w:highlight w:val="yellow"/>
        </w:rPr>
        <w:t>dla ZDZ Końskie</w:t>
      </w:r>
      <w:r w:rsidRPr="00A5226E">
        <w:rPr>
          <w:rFonts w:ascii="Arial Narrow" w:hAnsi="Arial Narrow" w:cs="Arial"/>
        </w:rPr>
        <w:t xml:space="preserve"> </w:t>
      </w:r>
    </w:p>
    <w:tbl>
      <w:tblPr>
        <w:tblStyle w:val="Tabela-Siatka"/>
        <w:tblW w:w="8890" w:type="dxa"/>
        <w:tblInd w:w="857" w:type="dxa"/>
        <w:tblLayout w:type="fixed"/>
        <w:tblLook w:val="04A0"/>
      </w:tblPr>
      <w:tblGrid>
        <w:gridCol w:w="675"/>
        <w:gridCol w:w="4672"/>
        <w:gridCol w:w="850"/>
        <w:gridCol w:w="709"/>
        <w:gridCol w:w="1984"/>
      </w:tblGrid>
      <w:tr w:rsidR="002A144C" w:rsidRPr="00A5226E" w:rsidTr="002A144C">
        <w:tc>
          <w:tcPr>
            <w:tcW w:w="675"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MIEJSCE DOSTAWY</w:t>
            </w:r>
          </w:p>
        </w:tc>
      </w:tr>
      <w:tr w:rsidR="002A144C" w:rsidRPr="00A5226E" w:rsidTr="002A144C">
        <w:tc>
          <w:tcPr>
            <w:tcW w:w="675" w:type="dxa"/>
            <w:vAlign w:val="center"/>
          </w:tcPr>
          <w:p w:rsidR="002A144C" w:rsidRPr="00A5226E" w:rsidRDefault="002A144C" w:rsidP="00236498">
            <w:pPr>
              <w:pStyle w:val="Akapitzlist"/>
              <w:numPr>
                <w:ilvl w:val="0"/>
                <w:numId w:val="68"/>
              </w:numPr>
              <w:suppressAutoHyphens w:val="0"/>
              <w:spacing w:after="0" w:line="240" w:lineRule="auto"/>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2A144C" w:rsidRPr="00A5226E" w:rsidRDefault="002A144C" w:rsidP="002A144C">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2A144C" w:rsidRPr="00A5226E" w:rsidRDefault="002A144C" w:rsidP="002A144C">
            <w:pPr>
              <w:spacing w:after="0" w:line="240" w:lineRule="auto"/>
              <w:jc w:val="center"/>
              <w:rPr>
                <w:rFonts w:ascii="Arial Narrow" w:hAnsi="Arial Narrow" w:cs="Arial"/>
              </w:rPr>
            </w:pPr>
            <w:r>
              <w:rPr>
                <w:rFonts w:ascii="Arial Narrow" w:hAnsi="Arial Narrow" w:cs="Arial"/>
              </w:rPr>
              <w:t>22</w:t>
            </w:r>
          </w:p>
        </w:tc>
        <w:tc>
          <w:tcPr>
            <w:tcW w:w="1984" w:type="dxa"/>
            <w:vMerge w:val="restart"/>
            <w:vAlign w:val="center"/>
          </w:tcPr>
          <w:p w:rsidR="002A144C" w:rsidRDefault="002A144C" w:rsidP="002A144C">
            <w:pPr>
              <w:spacing w:after="0" w:line="240" w:lineRule="auto"/>
              <w:jc w:val="center"/>
              <w:rPr>
                <w:rFonts w:ascii="Arial Narrow" w:hAnsi="Arial Narrow" w:cs="Arial"/>
              </w:rPr>
            </w:pPr>
          </w:p>
          <w:p w:rsidR="002A144C" w:rsidRDefault="002A144C" w:rsidP="002A144C">
            <w:pPr>
              <w:spacing w:after="0" w:line="240" w:lineRule="auto"/>
              <w:jc w:val="center"/>
              <w:rPr>
                <w:rFonts w:ascii="Arial Narrow" w:hAnsi="Arial Narrow" w:cs="Arial"/>
              </w:rPr>
            </w:pPr>
          </w:p>
          <w:p w:rsidR="002A144C" w:rsidRDefault="002A144C" w:rsidP="002A144C">
            <w:pPr>
              <w:spacing w:after="0" w:line="240" w:lineRule="auto"/>
              <w:jc w:val="center"/>
              <w:rPr>
                <w:rFonts w:ascii="Arial Narrow" w:hAnsi="Arial Narrow" w:cs="Arial"/>
              </w:rPr>
            </w:pPr>
          </w:p>
          <w:p w:rsidR="002A144C" w:rsidRDefault="002A144C" w:rsidP="002A144C">
            <w:pPr>
              <w:spacing w:after="0" w:line="240" w:lineRule="auto"/>
              <w:jc w:val="center"/>
              <w:rPr>
                <w:rFonts w:ascii="Arial Narrow" w:hAnsi="Arial Narrow" w:cs="Arial"/>
              </w:rPr>
            </w:pPr>
          </w:p>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 xml:space="preserve">ZDZ </w:t>
            </w:r>
            <w:r>
              <w:rPr>
                <w:rFonts w:ascii="Arial Narrow" w:hAnsi="Arial Narrow" w:cs="Arial"/>
              </w:rPr>
              <w:t>Końskie</w:t>
            </w:r>
          </w:p>
          <w:p w:rsidR="002A144C" w:rsidRPr="00A5226E" w:rsidRDefault="002A144C" w:rsidP="002A144C">
            <w:pPr>
              <w:spacing w:after="0" w:line="240" w:lineRule="auto"/>
              <w:jc w:val="center"/>
              <w:rPr>
                <w:rFonts w:ascii="Arial Narrow" w:hAnsi="Arial Narrow" w:cs="Arial"/>
                <w:b/>
                <w:color w:val="000000" w:themeColor="text1"/>
              </w:rPr>
            </w:pPr>
            <w:r w:rsidRPr="00A5226E">
              <w:rPr>
                <w:rFonts w:ascii="Arial Narrow" w:hAnsi="Arial Narrow" w:cs="Arial"/>
              </w:rPr>
              <w:lastRenderedPageBreak/>
              <w:t xml:space="preserve">ul. </w:t>
            </w:r>
            <w:r>
              <w:rPr>
                <w:rFonts w:ascii="Arial Narrow" w:hAnsi="Arial Narrow" w:cs="Arial"/>
              </w:rPr>
              <w:t>Piłsudskiego 82</w:t>
            </w:r>
          </w:p>
        </w:tc>
      </w:tr>
      <w:tr w:rsidR="002A144C" w:rsidRPr="00A5226E" w:rsidTr="002A144C">
        <w:tc>
          <w:tcPr>
            <w:tcW w:w="675" w:type="dxa"/>
            <w:vAlign w:val="center"/>
          </w:tcPr>
          <w:p w:rsidR="002A144C" w:rsidRPr="00A5226E" w:rsidRDefault="002A144C" w:rsidP="00236498">
            <w:pPr>
              <w:pStyle w:val="Akapitzlist"/>
              <w:numPr>
                <w:ilvl w:val="0"/>
                <w:numId w:val="68"/>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cs="Arial"/>
              </w:rPr>
            </w:pPr>
            <w:r>
              <w:rPr>
                <w:rFonts w:ascii="Arial Narrow" w:hAnsi="Arial Narrow" w:cs="Arial"/>
              </w:rPr>
              <w:t>22</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8"/>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rPr>
            </w:pPr>
            <w:r>
              <w:rPr>
                <w:rFonts w:ascii="Arial Narrow" w:hAnsi="Arial Narrow" w:cs="Arial"/>
              </w:rPr>
              <w:t>44</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5C3438" w:rsidRDefault="002A144C" w:rsidP="00236498">
            <w:pPr>
              <w:pStyle w:val="Akapitzlist"/>
              <w:numPr>
                <w:ilvl w:val="0"/>
                <w:numId w:val="68"/>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5C3438" w:rsidRDefault="002A144C" w:rsidP="002A144C">
            <w:pPr>
              <w:spacing w:after="0" w:line="240" w:lineRule="auto"/>
              <w:rPr>
                <w:rFonts w:ascii="Arial Narrow" w:hAnsi="Arial Narrow" w:cs="Arial"/>
              </w:rPr>
            </w:pPr>
            <w:r w:rsidRPr="005C3438">
              <w:rPr>
                <w:rFonts w:ascii="Arial Narrow" w:hAnsi="Arial Narrow" w:cs="Arial"/>
              </w:rPr>
              <w:t xml:space="preserve">Zestaw oznak regulaminowych do ubioru – różne </w:t>
            </w:r>
            <w:r w:rsidRPr="005C3438">
              <w:rPr>
                <w:rFonts w:ascii="Arial Narrow" w:hAnsi="Arial Narrow" w:cs="Arial"/>
              </w:rPr>
              <w:lastRenderedPageBreak/>
              <w:t>rodzaje</w:t>
            </w:r>
          </w:p>
        </w:tc>
        <w:tc>
          <w:tcPr>
            <w:tcW w:w="850" w:type="dxa"/>
            <w:vAlign w:val="center"/>
          </w:tcPr>
          <w:p w:rsidR="002A144C" w:rsidRPr="005C3438" w:rsidRDefault="002A144C" w:rsidP="002A144C">
            <w:pPr>
              <w:spacing w:after="0" w:line="240" w:lineRule="auto"/>
              <w:jc w:val="center"/>
              <w:rPr>
                <w:rFonts w:ascii="Arial Narrow" w:hAnsi="Arial Narrow" w:cs="Arial"/>
              </w:rPr>
            </w:pPr>
            <w:r w:rsidRPr="005C3438">
              <w:rPr>
                <w:rFonts w:ascii="Arial Narrow" w:hAnsi="Arial Narrow" w:cs="Arial"/>
              </w:rPr>
              <w:lastRenderedPageBreak/>
              <w:t>zestaw.</w:t>
            </w:r>
          </w:p>
        </w:tc>
        <w:tc>
          <w:tcPr>
            <w:tcW w:w="709" w:type="dxa"/>
            <w:vAlign w:val="center"/>
          </w:tcPr>
          <w:p w:rsidR="002A144C" w:rsidRPr="005C3438" w:rsidRDefault="002A144C" w:rsidP="002A144C">
            <w:pPr>
              <w:spacing w:after="0" w:line="240" w:lineRule="auto"/>
              <w:jc w:val="center"/>
              <w:rPr>
                <w:rFonts w:ascii="Arial Narrow" w:hAnsi="Arial Narrow"/>
              </w:rPr>
            </w:pPr>
            <w:r w:rsidRPr="005C3438">
              <w:rPr>
                <w:rFonts w:ascii="Arial Narrow" w:hAnsi="Arial Narrow" w:cs="Arial"/>
              </w:rPr>
              <w:t>22</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8"/>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2A144C" w:rsidRDefault="002A144C" w:rsidP="002A144C">
            <w:pPr>
              <w:spacing w:after="0" w:line="240" w:lineRule="auto"/>
              <w:jc w:val="center"/>
              <w:rPr>
                <w:rFonts w:ascii="Arial Narrow" w:hAnsi="Arial Narrow" w:cs="Arial"/>
              </w:rPr>
            </w:pP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22</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8"/>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2A144C" w:rsidRDefault="002A144C" w:rsidP="002A144C">
            <w:pPr>
              <w:spacing w:after="0" w:line="240" w:lineRule="auto"/>
              <w:jc w:val="center"/>
              <w:rPr>
                <w:rFonts w:ascii="Arial Narrow" w:hAnsi="Arial Narrow" w:cs="Arial"/>
              </w:rPr>
            </w:pP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22</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8"/>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2A144C" w:rsidRDefault="002A144C" w:rsidP="002A144C">
            <w:pPr>
              <w:spacing w:after="0" w:line="240" w:lineRule="auto"/>
              <w:jc w:val="center"/>
              <w:rPr>
                <w:rFonts w:ascii="Arial Narrow" w:hAnsi="Arial Narrow" w:cs="Arial"/>
              </w:rPr>
            </w:pP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22</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8"/>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czarnym</w:t>
            </w:r>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rPr>
            </w:pPr>
            <w:r>
              <w:rPr>
                <w:rFonts w:ascii="Arial Narrow" w:hAnsi="Arial Narrow" w:cs="Arial"/>
              </w:rPr>
              <w:t>22</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bl>
    <w:p w:rsidR="008C19CB" w:rsidRPr="00A5226E" w:rsidRDefault="008C19CB" w:rsidP="00A5226E">
      <w:pPr>
        <w:spacing w:after="0" w:line="240" w:lineRule="auto"/>
        <w:rPr>
          <w:rFonts w:ascii="Arial Narrow" w:hAnsi="Arial Narrow" w:cs="Arial"/>
        </w:rPr>
      </w:pPr>
    </w:p>
    <w:p w:rsidR="008C19CB" w:rsidRPr="00A5226E" w:rsidRDefault="008C19CB" w:rsidP="00236498">
      <w:pPr>
        <w:pStyle w:val="Akapitzlist"/>
        <w:numPr>
          <w:ilvl w:val="0"/>
          <w:numId w:val="49"/>
        </w:numPr>
        <w:spacing w:after="0" w:line="240" w:lineRule="auto"/>
        <w:ind w:left="1560"/>
        <w:jc w:val="both"/>
        <w:rPr>
          <w:rFonts w:ascii="Arial Narrow" w:hAnsi="Arial Narrow" w:cs="Arial"/>
        </w:rPr>
      </w:pPr>
      <w:r w:rsidRPr="00A5226E">
        <w:rPr>
          <w:rFonts w:ascii="Arial Narrow" w:hAnsi="Arial Narrow" w:cs="Arial"/>
        </w:rPr>
        <w:t>Indywidualny pakiet wyposażenia ucznia klasy mundurowej w 202</w:t>
      </w:r>
      <w:r w:rsidR="00BE7B58">
        <w:rPr>
          <w:rFonts w:ascii="Arial Narrow" w:hAnsi="Arial Narrow" w:cs="Arial"/>
        </w:rPr>
        <w:t>2</w:t>
      </w:r>
      <w:r w:rsidRPr="00A5226E">
        <w:rPr>
          <w:rFonts w:ascii="Arial Narrow" w:hAnsi="Arial Narrow" w:cs="Arial"/>
        </w:rPr>
        <w:t xml:space="preserve"> r. dla </w:t>
      </w:r>
      <w:r w:rsidRPr="00BE7B58">
        <w:rPr>
          <w:rFonts w:ascii="Arial Narrow" w:hAnsi="Arial Narrow" w:cs="Arial"/>
          <w:highlight w:val="yellow"/>
        </w:rPr>
        <w:t>ZDZ Radom</w:t>
      </w:r>
    </w:p>
    <w:tbl>
      <w:tblPr>
        <w:tblStyle w:val="Tabela-Siatka"/>
        <w:tblW w:w="8890" w:type="dxa"/>
        <w:tblInd w:w="857" w:type="dxa"/>
        <w:tblLayout w:type="fixed"/>
        <w:tblLook w:val="04A0"/>
      </w:tblPr>
      <w:tblGrid>
        <w:gridCol w:w="675"/>
        <w:gridCol w:w="4672"/>
        <w:gridCol w:w="850"/>
        <w:gridCol w:w="709"/>
        <w:gridCol w:w="1984"/>
      </w:tblGrid>
      <w:tr w:rsidR="002A144C" w:rsidRPr="00A5226E" w:rsidTr="002A144C">
        <w:tc>
          <w:tcPr>
            <w:tcW w:w="675"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MIEJSCE DOSTAWY</w:t>
            </w:r>
          </w:p>
        </w:tc>
      </w:tr>
      <w:tr w:rsidR="002A144C" w:rsidRPr="00A5226E" w:rsidTr="002A144C">
        <w:tc>
          <w:tcPr>
            <w:tcW w:w="675" w:type="dxa"/>
            <w:vAlign w:val="center"/>
          </w:tcPr>
          <w:p w:rsidR="002A144C" w:rsidRPr="00A5226E" w:rsidRDefault="002A144C" w:rsidP="00236498">
            <w:pPr>
              <w:pStyle w:val="Akapitzlist"/>
              <w:numPr>
                <w:ilvl w:val="0"/>
                <w:numId w:val="69"/>
              </w:numPr>
              <w:suppressAutoHyphens w:val="0"/>
              <w:spacing w:after="0" w:line="240" w:lineRule="auto"/>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2A144C" w:rsidRPr="00A5226E" w:rsidRDefault="002A144C" w:rsidP="002A144C">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2A144C" w:rsidRPr="00A5226E" w:rsidRDefault="002A144C" w:rsidP="002A144C">
            <w:pPr>
              <w:spacing w:after="0" w:line="240" w:lineRule="auto"/>
              <w:jc w:val="center"/>
              <w:rPr>
                <w:rFonts w:ascii="Arial Narrow" w:hAnsi="Arial Narrow" w:cs="Arial"/>
              </w:rPr>
            </w:pPr>
            <w:r>
              <w:rPr>
                <w:rFonts w:ascii="Arial Narrow" w:hAnsi="Arial Narrow" w:cs="Arial"/>
              </w:rPr>
              <w:t>23</w:t>
            </w:r>
          </w:p>
        </w:tc>
        <w:tc>
          <w:tcPr>
            <w:tcW w:w="1984" w:type="dxa"/>
            <w:vMerge w:val="restart"/>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 xml:space="preserve">ZDZ </w:t>
            </w:r>
            <w:r>
              <w:rPr>
                <w:rFonts w:ascii="Arial Narrow" w:hAnsi="Arial Narrow" w:cs="Arial"/>
              </w:rPr>
              <w:t>Radom</w:t>
            </w:r>
          </w:p>
          <w:p w:rsidR="002A144C" w:rsidRPr="00A5226E" w:rsidRDefault="002A144C" w:rsidP="002A144C">
            <w:pPr>
              <w:spacing w:after="0" w:line="240" w:lineRule="auto"/>
              <w:jc w:val="center"/>
              <w:rPr>
                <w:rFonts w:ascii="Arial Narrow" w:hAnsi="Arial Narrow" w:cs="Arial"/>
                <w:b/>
                <w:color w:val="000000" w:themeColor="text1"/>
              </w:rPr>
            </w:pPr>
            <w:r w:rsidRPr="00A5226E">
              <w:rPr>
                <w:rFonts w:ascii="Arial Narrow" w:hAnsi="Arial Narrow" w:cs="Arial"/>
              </w:rPr>
              <w:t xml:space="preserve">ul. </w:t>
            </w:r>
            <w:r>
              <w:rPr>
                <w:rFonts w:ascii="Arial Narrow" w:hAnsi="Arial Narrow" w:cs="Arial"/>
              </w:rPr>
              <w:t>Saska 4/6</w:t>
            </w:r>
          </w:p>
        </w:tc>
      </w:tr>
      <w:tr w:rsidR="002A144C" w:rsidRPr="00A5226E" w:rsidTr="002A144C">
        <w:tc>
          <w:tcPr>
            <w:tcW w:w="675" w:type="dxa"/>
            <w:vAlign w:val="center"/>
          </w:tcPr>
          <w:p w:rsidR="002A144C" w:rsidRPr="00A5226E" w:rsidRDefault="002A144C" w:rsidP="00236498">
            <w:pPr>
              <w:pStyle w:val="Akapitzlist"/>
              <w:numPr>
                <w:ilvl w:val="0"/>
                <w:numId w:val="69"/>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cs="Arial"/>
              </w:rPr>
            </w:pPr>
            <w:r>
              <w:rPr>
                <w:rFonts w:ascii="Arial Narrow" w:hAnsi="Arial Narrow" w:cs="Arial"/>
              </w:rPr>
              <w:t>23</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9"/>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rPr>
            </w:pPr>
            <w:r>
              <w:rPr>
                <w:rFonts w:ascii="Arial Narrow" w:hAnsi="Arial Narrow" w:cs="Arial"/>
              </w:rPr>
              <w:t>46</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5C3438" w:rsidRDefault="002A144C" w:rsidP="00236498">
            <w:pPr>
              <w:pStyle w:val="Akapitzlist"/>
              <w:numPr>
                <w:ilvl w:val="0"/>
                <w:numId w:val="69"/>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5C3438" w:rsidRDefault="002A144C" w:rsidP="002A144C">
            <w:pPr>
              <w:spacing w:after="0" w:line="240" w:lineRule="auto"/>
              <w:rPr>
                <w:rFonts w:ascii="Arial Narrow" w:hAnsi="Arial Narrow" w:cs="Arial"/>
              </w:rPr>
            </w:pPr>
            <w:r w:rsidRPr="005C3438">
              <w:rPr>
                <w:rFonts w:ascii="Arial Narrow" w:hAnsi="Arial Narrow" w:cs="Arial"/>
              </w:rPr>
              <w:t>Zestaw oznak regulaminowych do ubioru – różne rodzaje</w:t>
            </w:r>
          </w:p>
        </w:tc>
        <w:tc>
          <w:tcPr>
            <w:tcW w:w="850" w:type="dxa"/>
            <w:vAlign w:val="center"/>
          </w:tcPr>
          <w:p w:rsidR="002A144C" w:rsidRPr="005C3438" w:rsidRDefault="002A144C" w:rsidP="002A144C">
            <w:pPr>
              <w:spacing w:after="0" w:line="240" w:lineRule="auto"/>
              <w:jc w:val="center"/>
              <w:rPr>
                <w:rFonts w:ascii="Arial Narrow" w:hAnsi="Arial Narrow" w:cs="Arial"/>
              </w:rPr>
            </w:pPr>
            <w:r w:rsidRPr="005C3438">
              <w:rPr>
                <w:rFonts w:ascii="Arial Narrow" w:hAnsi="Arial Narrow" w:cs="Arial"/>
              </w:rPr>
              <w:t>zestaw.</w:t>
            </w:r>
          </w:p>
        </w:tc>
        <w:tc>
          <w:tcPr>
            <w:tcW w:w="709" w:type="dxa"/>
            <w:vAlign w:val="center"/>
          </w:tcPr>
          <w:p w:rsidR="002A144C" w:rsidRPr="005C3438" w:rsidRDefault="002A144C" w:rsidP="002A144C">
            <w:pPr>
              <w:spacing w:after="0" w:line="240" w:lineRule="auto"/>
              <w:jc w:val="center"/>
              <w:rPr>
                <w:rFonts w:ascii="Arial Narrow" w:hAnsi="Arial Narrow"/>
              </w:rPr>
            </w:pPr>
            <w:r w:rsidRPr="005C3438">
              <w:rPr>
                <w:rFonts w:ascii="Arial Narrow" w:hAnsi="Arial Narrow" w:cs="Arial"/>
              </w:rPr>
              <w:t>22</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9"/>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2A144C" w:rsidRDefault="002A144C" w:rsidP="002A144C">
            <w:pPr>
              <w:spacing w:after="0" w:line="240" w:lineRule="auto"/>
              <w:jc w:val="center"/>
              <w:rPr>
                <w:rFonts w:ascii="Arial Narrow" w:hAnsi="Arial Narrow" w:cs="Arial"/>
              </w:rPr>
            </w:pP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23</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9"/>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2A144C" w:rsidRDefault="002A144C" w:rsidP="002A144C">
            <w:pPr>
              <w:spacing w:after="0" w:line="240" w:lineRule="auto"/>
              <w:jc w:val="center"/>
              <w:rPr>
                <w:rFonts w:ascii="Arial Narrow" w:hAnsi="Arial Narrow" w:cs="Arial"/>
              </w:rPr>
            </w:pP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23</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9"/>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2A144C" w:rsidRDefault="002A144C" w:rsidP="002A144C">
            <w:pPr>
              <w:spacing w:after="0" w:line="240" w:lineRule="auto"/>
              <w:jc w:val="center"/>
              <w:rPr>
                <w:rFonts w:ascii="Arial Narrow" w:hAnsi="Arial Narrow" w:cs="Arial"/>
              </w:rPr>
            </w:pP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23</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69"/>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w:t>
            </w:r>
            <w:proofErr w:type="spellStart"/>
            <w:r>
              <w:rPr>
                <w:rFonts w:ascii="Arial Narrow" w:hAnsi="Arial Narrow" w:cs="Arial"/>
              </w:rPr>
              <w:t>pandera</w:t>
            </w:r>
            <w:proofErr w:type="spellEnd"/>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rPr>
            </w:pPr>
            <w:r>
              <w:rPr>
                <w:rFonts w:ascii="Arial Narrow" w:hAnsi="Arial Narrow" w:cs="Arial"/>
              </w:rPr>
              <w:t>23</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bl>
    <w:p w:rsidR="008C19CB" w:rsidRDefault="008C19CB" w:rsidP="00A5226E">
      <w:pPr>
        <w:suppressAutoHyphens w:val="0"/>
        <w:spacing w:after="0" w:line="240" w:lineRule="auto"/>
        <w:jc w:val="both"/>
        <w:rPr>
          <w:rFonts w:ascii="Arial Narrow" w:hAnsi="Arial Narrow"/>
          <w:iCs/>
        </w:rPr>
      </w:pPr>
    </w:p>
    <w:p w:rsidR="00BE7B58" w:rsidRPr="00A5226E" w:rsidRDefault="00BE7B58" w:rsidP="00236498">
      <w:pPr>
        <w:pStyle w:val="Akapitzlist"/>
        <w:numPr>
          <w:ilvl w:val="0"/>
          <w:numId w:val="49"/>
        </w:numPr>
        <w:spacing w:after="0" w:line="240" w:lineRule="auto"/>
        <w:ind w:left="1560"/>
        <w:jc w:val="both"/>
        <w:rPr>
          <w:rFonts w:ascii="Arial Narrow" w:hAnsi="Arial Narrow" w:cs="Arial"/>
        </w:rPr>
      </w:pPr>
      <w:r w:rsidRPr="00A5226E">
        <w:rPr>
          <w:rFonts w:ascii="Arial Narrow" w:hAnsi="Arial Narrow" w:cs="Arial"/>
        </w:rPr>
        <w:t>Indywidualny pakiet wyposażenia ucznia klasy mundurowej w 202</w:t>
      </w:r>
      <w:r>
        <w:rPr>
          <w:rFonts w:ascii="Arial Narrow" w:hAnsi="Arial Narrow" w:cs="Arial"/>
        </w:rPr>
        <w:t>2</w:t>
      </w:r>
      <w:r w:rsidRPr="00A5226E">
        <w:rPr>
          <w:rFonts w:ascii="Arial Narrow" w:hAnsi="Arial Narrow" w:cs="Arial"/>
        </w:rPr>
        <w:t xml:space="preserve"> r. dla </w:t>
      </w:r>
      <w:r w:rsidRPr="00BE7B58">
        <w:rPr>
          <w:rFonts w:ascii="Arial Narrow" w:hAnsi="Arial Narrow" w:cs="Arial"/>
          <w:highlight w:val="yellow"/>
        </w:rPr>
        <w:t xml:space="preserve">ZDZ </w:t>
      </w:r>
      <w:r>
        <w:rPr>
          <w:rFonts w:ascii="Arial Narrow" w:hAnsi="Arial Narrow" w:cs="Arial"/>
        </w:rPr>
        <w:t xml:space="preserve">Ostrowcu Świętokrzyskim </w:t>
      </w:r>
    </w:p>
    <w:tbl>
      <w:tblPr>
        <w:tblStyle w:val="Tabela-Siatka"/>
        <w:tblW w:w="8890" w:type="dxa"/>
        <w:tblInd w:w="857" w:type="dxa"/>
        <w:tblLayout w:type="fixed"/>
        <w:tblLook w:val="04A0"/>
      </w:tblPr>
      <w:tblGrid>
        <w:gridCol w:w="675"/>
        <w:gridCol w:w="4672"/>
        <w:gridCol w:w="850"/>
        <w:gridCol w:w="709"/>
        <w:gridCol w:w="1984"/>
      </w:tblGrid>
      <w:tr w:rsidR="002A144C" w:rsidRPr="00A5226E" w:rsidTr="002A144C">
        <w:tc>
          <w:tcPr>
            <w:tcW w:w="675"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2A144C" w:rsidRPr="00A5226E" w:rsidRDefault="002A144C" w:rsidP="002A144C">
            <w:pPr>
              <w:spacing w:after="0" w:line="240" w:lineRule="auto"/>
              <w:jc w:val="center"/>
              <w:rPr>
                <w:rFonts w:ascii="Arial Narrow" w:hAnsi="Arial Narrow" w:cs="Arial"/>
                <w:b/>
              </w:rPr>
            </w:pPr>
            <w:r w:rsidRPr="00A5226E">
              <w:rPr>
                <w:rFonts w:ascii="Arial Narrow" w:hAnsi="Arial Narrow" w:cs="Arial"/>
                <w:b/>
              </w:rPr>
              <w:t>MIEJSCE DOSTAWY</w:t>
            </w:r>
          </w:p>
        </w:tc>
      </w:tr>
      <w:tr w:rsidR="002A144C" w:rsidRPr="00A5226E" w:rsidTr="002A144C">
        <w:tc>
          <w:tcPr>
            <w:tcW w:w="675" w:type="dxa"/>
            <w:vAlign w:val="center"/>
          </w:tcPr>
          <w:p w:rsidR="002A144C" w:rsidRPr="00A5226E" w:rsidRDefault="002A144C" w:rsidP="00236498">
            <w:pPr>
              <w:pStyle w:val="Akapitzlist"/>
              <w:numPr>
                <w:ilvl w:val="0"/>
                <w:numId w:val="70"/>
              </w:numPr>
              <w:suppressAutoHyphens w:val="0"/>
              <w:spacing w:after="0" w:line="240" w:lineRule="auto"/>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2A144C" w:rsidRPr="00A5226E" w:rsidRDefault="002A144C" w:rsidP="002A144C">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2A144C" w:rsidRPr="00A5226E" w:rsidRDefault="002A144C" w:rsidP="002A144C">
            <w:pPr>
              <w:spacing w:after="0" w:line="240" w:lineRule="auto"/>
              <w:jc w:val="center"/>
              <w:rPr>
                <w:rFonts w:ascii="Arial Narrow" w:hAnsi="Arial Narrow" w:cs="Arial"/>
              </w:rPr>
            </w:pPr>
            <w:r>
              <w:rPr>
                <w:rFonts w:ascii="Arial Narrow" w:hAnsi="Arial Narrow" w:cs="Arial"/>
              </w:rPr>
              <w:t>30</w:t>
            </w:r>
          </w:p>
        </w:tc>
        <w:tc>
          <w:tcPr>
            <w:tcW w:w="1984" w:type="dxa"/>
            <w:vMerge w:val="restart"/>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 xml:space="preserve">ZDZ </w:t>
            </w:r>
            <w:r>
              <w:rPr>
                <w:rFonts w:ascii="Arial Narrow" w:hAnsi="Arial Narrow" w:cs="Arial"/>
              </w:rPr>
              <w:t>Radom</w:t>
            </w:r>
          </w:p>
          <w:p w:rsidR="002A144C" w:rsidRPr="00A5226E" w:rsidRDefault="002A144C" w:rsidP="002A144C">
            <w:pPr>
              <w:spacing w:after="0" w:line="240" w:lineRule="auto"/>
              <w:jc w:val="center"/>
              <w:rPr>
                <w:rFonts w:ascii="Arial Narrow" w:hAnsi="Arial Narrow" w:cs="Arial"/>
                <w:b/>
                <w:color w:val="000000" w:themeColor="text1"/>
              </w:rPr>
            </w:pPr>
            <w:r w:rsidRPr="00A5226E">
              <w:rPr>
                <w:rFonts w:ascii="Arial Narrow" w:hAnsi="Arial Narrow" w:cs="Arial"/>
              </w:rPr>
              <w:t xml:space="preserve">ul. </w:t>
            </w:r>
            <w:r>
              <w:rPr>
                <w:rFonts w:ascii="Arial Narrow" w:hAnsi="Arial Narrow" w:cs="Arial"/>
              </w:rPr>
              <w:t>Saska 4/6</w:t>
            </w:r>
          </w:p>
        </w:tc>
      </w:tr>
      <w:tr w:rsidR="002A144C" w:rsidRPr="00A5226E" w:rsidTr="002A144C">
        <w:tc>
          <w:tcPr>
            <w:tcW w:w="675" w:type="dxa"/>
            <w:vAlign w:val="center"/>
          </w:tcPr>
          <w:p w:rsidR="002A144C" w:rsidRPr="00A5226E" w:rsidRDefault="002A144C" w:rsidP="00236498">
            <w:pPr>
              <w:pStyle w:val="Akapitzlist"/>
              <w:numPr>
                <w:ilvl w:val="0"/>
                <w:numId w:val="70"/>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cs="Arial"/>
              </w:rPr>
            </w:pPr>
            <w:r>
              <w:rPr>
                <w:rFonts w:ascii="Arial Narrow" w:hAnsi="Arial Narrow" w:cs="Arial"/>
              </w:rPr>
              <w:t>30</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70"/>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rPr>
            </w:pPr>
            <w:r>
              <w:rPr>
                <w:rFonts w:ascii="Arial Narrow" w:hAnsi="Arial Narrow" w:cs="Arial"/>
              </w:rPr>
              <w:t>60</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5C3438" w:rsidRDefault="002A144C" w:rsidP="00236498">
            <w:pPr>
              <w:pStyle w:val="Akapitzlist"/>
              <w:numPr>
                <w:ilvl w:val="0"/>
                <w:numId w:val="70"/>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5C3438" w:rsidRDefault="002A144C" w:rsidP="002A144C">
            <w:pPr>
              <w:spacing w:after="0" w:line="240" w:lineRule="auto"/>
              <w:rPr>
                <w:rFonts w:ascii="Arial Narrow" w:hAnsi="Arial Narrow" w:cs="Arial"/>
              </w:rPr>
            </w:pPr>
            <w:r w:rsidRPr="005C3438">
              <w:rPr>
                <w:rFonts w:ascii="Arial Narrow" w:hAnsi="Arial Narrow" w:cs="Arial"/>
              </w:rPr>
              <w:t>Zestaw oznak regulaminowych do ubioru – różne rodzaje</w:t>
            </w:r>
          </w:p>
        </w:tc>
        <w:tc>
          <w:tcPr>
            <w:tcW w:w="850" w:type="dxa"/>
            <w:vAlign w:val="center"/>
          </w:tcPr>
          <w:p w:rsidR="002A144C" w:rsidRPr="005C3438" w:rsidRDefault="002A144C" w:rsidP="002A144C">
            <w:pPr>
              <w:spacing w:after="0" w:line="240" w:lineRule="auto"/>
              <w:jc w:val="center"/>
              <w:rPr>
                <w:rFonts w:ascii="Arial Narrow" w:hAnsi="Arial Narrow" w:cs="Arial"/>
              </w:rPr>
            </w:pPr>
            <w:r w:rsidRPr="005C3438">
              <w:rPr>
                <w:rFonts w:ascii="Arial Narrow" w:hAnsi="Arial Narrow" w:cs="Arial"/>
              </w:rPr>
              <w:t>zestaw.</w:t>
            </w:r>
          </w:p>
        </w:tc>
        <w:tc>
          <w:tcPr>
            <w:tcW w:w="709" w:type="dxa"/>
            <w:vAlign w:val="center"/>
          </w:tcPr>
          <w:p w:rsidR="002A144C" w:rsidRPr="005C3438" w:rsidRDefault="002A144C" w:rsidP="002A144C">
            <w:pPr>
              <w:spacing w:after="0" w:line="240" w:lineRule="auto"/>
              <w:jc w:val="center"/>
              <w:rPr>
                <w:rFonts w:ascii="Arial Narrow" w:hAnsi="Arial Narrow"/>
              </w:rPr>
            </w:pPr>
            <w:r w:rsidRPr="005C3438">
              <w:rPr>
                <w:rFonts w:ascii="Arial Narrow" w:hAnsi="Arial Narrow" w:cs="Arial"/>
              </w:rPr>
              <w:t>30</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70"/>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2A144C" w:rsidRDefault="00C805BB"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30</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70"/>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2A144C" w:rsidRDefault="00C805BB"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30</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70"/>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2A144C" w:rsidRDefault="00C805BB"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Default="002A144C" w:rsidP="002A144C">
            <w:pPr>
              <w:spacing w:after="0" w:line="240" w:lineRule="auto"/>
              <w:jc w:val="center"/>
              <w:rPr>
                <w:rFonts w:ascii="Arial Narrow" w:hAnsi="Arial Narrow" w:cs="Arial"/>
              </w:rPr>
            </w:pPr>
            <w:r>
              <w:rPr>
                <w:rFonts w:ascii="Arial Narrow" w:hAnsi="Arial Narrow" w:cs="Arial"/>
              </w:rPr>
              <w:t>30</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r w:rsidR="002A144C" w:rsidRPr="00A5226E" w:rsidTr="002A144C">
        <w:tc>
          <w:tcPr>
            <w:tcW w:w="675" w:type="dxa"/>
            <w:vAlign w:val="center"/>
          </w:tcPr>
          <w:p w:rsidR="002A144C" w:rsidRPr="00A5226E" w:rsidRDefault="002A144C" w:rsidP="00236498">
            <w:pPr>
              <w:pStyle w:val="Akapitzlist"/>
              <w:numPr>
                <w:ilvl w:val="0"/>
                <w:numId w:val="70"/>
              </w:numPr>
              <w:suppressAutoHyphens w:val="0"/>
              <w:spacing w:after="0" w:line="240" w:lineRule="auto"/>
              <w:ind w:hanging="578"/>
              <w:contextualSpacing/>
              <w:jc w:val="center"/>
              <w:rPr>
                <w:rFonts w:ascii="Arial Narrow" w:hAnsi="Arial Narrow" w:cs="Arial"/>
              </w:rPr>
            </w:pPr>
          </w:p>
        </w:tc>
        <w:tc>
          <w:tcPr>
            <w:tcW w:w="4672" w:type="dxa"/>
            <w:vAlign w:val="center"/>
          </w:tcPr>
          <w:p w:rsidR="002A144C" w:rsidRPr="00A5226E" w:rsidRDefault="002A144C" w:rsidP="002A144C">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w:t>
            </w:r>
            <w:proofErr w:type="spellStart"/>
            <w:r>
              <w:rPr>
                <w:rFonts w:ascii="Arial Narrow" w:hAnsi="Arial Narrow" w:cs="Arial"/>
              </w:rPr>
              <w:t>czrnym</w:t>
            </w:r>
            <w:proofErr w:type="spellEnd"/>
          </w:p>
        </w:tc>
        <w:tc>
          <w:tcPr>
            <w:tcW w:w="850" w:type="dxa"/>
            <w:vAlign w:val="center"/>
          </w:tcPr>
          <w:p w:rsidR="002A144C" w:rsidRPr="00A5226E" w:rsidRDefault="002A144C" w:rsidP="002A144C">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2A144C" w:rsidRPr="00A5226E" w:rsidRDefault="002A144C" w:rsidP="002A144C">
            <w:pPr>
              <w:spacing w:after="0" w:line="240" w:lineRule="auto"/>
              <w:jc w:val="center"/>
              <w:rPr>
                <w:rFonts w:ascii="Arial Narrow" w:hAnsi="Arial Narrow"/>
              </w:rPr>
            </w:pPr>
            <w:r>
              <w:rPr>
                <w:rFonts w:ascii="Arial Narrow" w:hAnsi="Arial Narrow" w:cs="Arial"/>
              </w:rPr>
              <w:t>30</w:t>
            </w:r>
          </w:p>
        </w:tc>
        <w:tc>
          <w:tcPr>
            <w:tcW w:w="1984" w:type="dxa"/>
            <w:vMerge/>
          </w:tcPr>
          <w:p w:rsidR="002A144C" w:rsidRPr="00A5226E" w:rsidRDefault="002A144C" w:rsidP="002A144C">
            <w:pPr>
              <w:spacing w:after="0" w:line="240" w:lineRule="auto"/>
              <w:rPr>
                <w:rFonts w:ascii="Arial Narrow" w:hAnsi="Arial Narrow" w:cs="Arial"/>
                <w:color w:val="000000" w:themeColor="text1"/>
              </w:rPr>
            </w:pPr>
          </w:p>
        </w:tc>
      </w:tr>
    </w:tbl>
    <w:p w:rsidR="00BE7B58" w:rsidRPr="00A5226E" w:rsidRDefault="00BE7B58" w:rsidP="00A5226E">
      <w:pPr>
        <w:suppressAutoHyphens w:val="0"/>
        <w:spacing w:after="0" w:line="240" w:lineRule="auto"/>
        <w:jc w:val="both"/>
        <w:rPr>
          <w:rFonts w:ascii="Arial Narrow" w:hAnsi="Arial Narrow"/>
          <w:iCs/>
        </w:rPr>
      </w:pPr>
    </w:p>
    <w:p w:rsidR="00CA144D" w:rsidRPr="00A26902" w:rsidRDefault="00CA144D" w:rsidP="00236498">
      <w:pPr>
        <w:pStyle w:val="Akapitzlist"/>
        <w:numPr>
          <w:ilvl w:val="0"/>
          <w:numId w:val="43"/>
        </w:numPr>
        <w:suppressAutoHyphens w:val="0"/>
        <w:spacing w:after="0" w:line="240" w:lineRule="auto"/>
        <w:ind w:left="1134"/>
        <w:jc w:val="both"/>
        <w:rPr>
          <w:rFonts w:ascii="Arial Narrow" w:hAnsi="Arial Narrow"/>
          <w:u w:val="single"/>
        </w:rPr>
      </w:pPr>
      <w:r w:rsidRPr="00A26902">
        <w:rPr>
          <w:rFonts w:ascii="Arial Narrow" w:hAnsi="Arial Narrow"/>
          <w:u w:val="single"/>
        </w:rPr>
        <w:t>dostaw</w:t>
      </w:r>
      <w:r w:rsidR="00513412" w:rsidRPr="00A26902">
        <w:rPr>
          <w:rFonts w:ascii="Arial Narrow" w:hAnsi="Arial Narrow"/>
          <w:u w:val="single"/>
        </w:rPr>
        <w:t>a</w:t>
      </w:r>
      <w:r w:rsidRPr="00A26902">
        <w:rPr>
          <w:rFonts w:ascii="Arial Narrow" w:hAnsi="Arial Narrow"/>
          <w:u w:val="single"/>
        </w:rPr>
        <w:t xml:space="preserve"> specjalistycznego wyposażenia </w:t>
      </w:r>
      <w:r w:rsidR="00AF57A5" w:rsidRPr="00A26902">
        <w:rPr>
          <w:rFonts w:ascii="Arial Narrow" w:hAnsi="Arial Narrow"/>
          <w:u w:val="single"/>
        </w:rPr>
        <w:t>do</w:t>
      </w:r>
      <w:r w:rsidRPr="00A26902">
        <w:rPr>
          <w:rFonts w:ascii="Arial Narrow" w:hAnsi="Arial Narrow"/>
          <w:u w:val="single"/>
        </w:rPr>
        <w:t xml:space="preserve"> </w:t>
      </w:r>
      <w:r w:rsidR="00AF57A5" w:rsidRPr="00A26902">
        <w:rPr>
          <w:rFonts w:ascii="Arial Narrow" w:hAnsi="Arial Narrow"/>
          <w:u w:val="single"/>
        </w:rPr>
        <w:t>Oddziałów Przygotowania Wojskowego –</w:t>
      </w:r>
      <w:r w:rsidR="002C250B" w:rsidRPr="00A26902">
        <w:rPr>
          <w:rFonts w:ascii="Arial Narrow" w:hAnsi="Arial Narrow"/>
          <w:u w:val="single"/>
        </w:rPr>
        <w:t xml:space="preserve"> zgodnie z poniższymi zestawieniami:</w:t>
      </w:r>
    </w:p>
    <w:p w:rsidR="002C250B" w:rsidRPr="00A5226E" w:rsidRDefault="002C250B" w:rsidP="00236498">
      <w:pPr>
        <w:pStyle w:val="Akapitzlist"/>
        <w:numPr>
          <w:ilvl w:val="0"/>
          <w:numId w:val="50"/>
        </w:numPr>
        <w:suppressAutoHyphens w:val="0"/>
        <w:spacing w:after="0" w:line="240" w:lineRule="auto"/>
        <w:ind w:left="1560"/>
        <w:jc w:val="both"/>
        <w:rPr>
          <w:rFonts w:ascii="Arial Narrow" w:hAnsi="Arial Narrow"/>
        </w:rPr>
      </w:pPr>
      <w:r w:rsidRPr="00A5226E">
        <w:rPr>
          <w:rFonts w:ascii="Arial Narrow" w:hAnsi="Arial Narrow"/>
        </w:rPr>
        <w:t>Specjalistyczne wyposażenie do Oddziału Przygotowania Wojskowego w Niepublicznym Technikum Zawodowego w CKZ Kielce.</w:t>
      </w:r>
    </w:p>
    <w:tbl>
      <w:tblPr>
        <w:tblStyle w:val="Tabela-Siatka"/>
        <w:tblW w:w="8930" w:type="dxa"/>
        <w:tblInd w:w="817" w:type="dxa"/>
        <w:tblLayout w:type="fixed"/>
        <w:tblLook w:val="04A0"/>
      </w:tblPr>
      <w:tblGrid>
        <w:gridCol w:w="709"/>
        <w:gridCol w:w="4678"/>
        <w:gridCol w:w="850"/>
        <w:gridCol w:w="709"/>
        <w:gridCol w:w="1984"/>
      </w:tblGrid>
      <w:tr w:rsidR="002C250B" w:rsidRPr="00A5226E" w:rsidTr="002C250B">
        <w:tc>
          <w:tcPr>
            <w:tcW w:w="709"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2C250B" w:rsidRPr="00A5226E" w:rsidRDefault="002C250B"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6A4147" w:rsidRPr="00A5226E" w:rsidTr="00BC5740">
        <w:tc>
          <w:tcPr>
            <w:tcW w:w="709" w:type="dxa"/>
            <w:vAlign w:val="center"/>
          </w:tcPr>
          <w:p w:rsidR="006A4147" w:rsidRPr="00A5226E" w:rsidRDefault="006A4147" w:rsidP="00236498">
            <w:pPr>
              <w:pStyle w:val="Akapitzlist"/>
              <w:numPr>
                <w:ilvl w:val="0"/>
                <w:numId w:val="45"/>
              </w:numPr>
              <w:suppressAutoHyphens w:val="0"/>
              <w:spacing w:after="0" w:line="240" w:lineRule="auto"/>
              <w:ind w:hanging="578"/>
              <w:contextualSpacing/>
              <w:jc w:val="center"/>
              <w:rPr>
                <w:rFonts w:ascii="Arial Narrow" w:hAnsi="Arial Narrow" w:cs="Arial"/>
              </w:rPr>
            </w:pPr>
          </w:p>
        </w:tc>
        <w:tc>
          <w:tcPr>
            <w:tcW w:w="4678" w:type="dxa"/>
            <w:vAlign w:val="center"/>
          </w:tcPr>
          <w:p w:rsidR="006A4147" w:rsidRPr="00A5226E" w:rsidRDefault="006A4147" w:rsidP="00A5226E">
            <w:pPr>
              <w:spacing w:after="0" w:line="240" w:lineRule="auto"/>
              <w:rPr>
                <w:rFonts w:ascii="Arial Narrow" w:hAnsi="Arial Narrow" w:cs="Arial"/>
              </w:rPr>
            </w:pPr>
            <w:r w:rsidRPr="00A5226E">
              <w:rPr>
                <w:rFonts w:ascii="Arial Narrow" w:hAnsi="Arial Narrow" w:cs="Arial"/>
              </w:rPr>
              <w:t>Kurtka</w:t>
            </w:r>
            <w:r w:rsidR="00C24BD9" w:rsidRPr="00A5226E">
              <w:rPr>
                <w:rFonts w:ascii="Arial Narrow" w:hAnsi="Arial Narrow" w:cs="Arial"/>
              </w:rPr>
              <w:t xml:space="preserve"> ucznia</w:t>
            </w:r>
          </w:p>
        </w:tc>
        <w:tc>
          <w:tcPr>
            <w:tcW w:w="850" w:type="dxa"/>
            <w:vAlign w:val="center"/>
          </w:tcPr>
          <w:p w:rsidR="006A4147" w:rsidRPr="00A5226E" w:rsidRDefault="006A4147"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A4147" w:rsidRPr="00A5226E" w:rsidRDefault="006A4147" w:rsidP="001A1434">
            <w:pPr>
              <w:spacing w:after="0" w:line="240" w:lineRule="auto"/>
              <w:jc w:val="center"/>
              <w:rPr>
                <w:rFonts w:ascii="Arial Narrow" w:hAnsi="Arial Narrow"/>
              </w:rPr>
            </w:pPr>
            <w:r w:rsidRPr="00A5226E">
              <w:rPr>
                <w:rFonts w:ascii="Arial Narrow" w:hAnsi="Arial Narrow"/>
              </w:rPr>
              <w:t>2</w:t>
            </w:r>
            <w:r w:rsidR="001A1434">
              <w:rPr>
                <w:rFonts w:ascii="Arial Narrow" w:hAnsi="Arial Narrow"/>
              </w:rPr>
              <w:t>2</w:t>
            </w:r>
          </w:p>
        </w:tc>
        <w:tc>
          <w:tcPr>
            <w:tcW w:w="1984" w:type="dxa"/>
            <w:vAlign w:val="center"/>
          </w:tcPr>
          <w:p w:rsidR="00BC5740" w:rsidRPr="00A5226E" w:rsidRDefault="00BC5740" w:rsidP="00BC5740">
            <w:pPr>
              <w:spacing w:after="0" w:line="240" w:lineRule="auto"/>
              <w:jc w:val="center"/>
              <w:rPr>
                <w:rFonts w:ascii="Arial Narrow" w:hAnsi="Arial Narrow" w:cs="Arial"/>
              </w:rPr>
            </w:pPr>
            <w:r w:rsidRPr="00A5226E">
              <w:rPr>
                <w:rFonts w:ascii="Arial Narrow" w:hAnsi="Arial Narrow" w:cs="Arial"/>
              </w:rPr>
              <w:t>ZDZ Kielce</w:t>
            </w:r>
          </w:p>
          <w:p w:rsidR="006A4147" w:rsidRDefault="00BC5740" w:rsidP="00BC5740">
            <w:pPr>
              <w:suppressAutoHyphens w:val="0"/>
              <w:spacing w:after="0" w:line="240" w:lineRule="auto"/>
              <w:jc w:val="center"/>
              <w:rPr>
                <w:rFonts w:ascii="Arial Narrow" w:hAnsi="Arial Narrow" w:cs="Arial"/>
              </w:rPr>
            </w:pPr>
            <w:r w:rsidRPr="00BC5740">
              <w:rPr>
                <w:rFonts w:ascii="Arial Narrow" w:hAnsi="Arial Narrow" w:cs="Arial"/>
              </w:rPr>
              <w:t>ul. Paderewskiego 55</w:t>
            </w:r>
          </w:p>
          <w:p w:rsidR="00BC5740" w:rsidRPr="00BC5740" w:rsidRDefault="00BC5740" w:rsidP="00BC5740">
            <w:pPr>
              <w:suppressAutoHyphens w:val="0"/>
              <w:spacing w:after="0" w:line="240" w:lineRule="auto"/>
              <w:jc w:val="center"/>
              <w:rPr>
                <w:rFonts w:ascii="Arial Narrow" w:hAnsi="Arial Narrow"/>
              </w:rPr>
            </w:pPr>
            <w:r>
              <w:rPr>
                <w:rFonts w:ascii="Arial Narrow" w:hAnsi="Arial Narrow" w:cs="Arial"/>
              </w:rPr>
              <w:t>25-950 Kielce</w:t>
            </w:r>
          </w:p>
        </w:tc>
      </w:tr>
    </w:tbl>
    <w:p w:rsidR="00BC5740" w:rsidRPr="00BC5740" w:rsidRDefault="00BC5740" w:rsidP="00BC5740">
      <w:pPr>
        <w:suppressAutoHyphens w:val="0"/>
        <w:spacing w:after="0" w:line="240" w:lineRule="auto"/>
        <w:jc w:val="both"/>
        <w:rPr>
          <w:rFonts w:ascii="Arial Narrow" w:hAnsi="Arial Narrow"/>
        </w:rPr>
      </w:pPr>
    </w:p>
    <w:p w:rsidR="00FA78C1" w:rsidRPr="00A5226E" w:rsidRDefault="00FA78C1" w:rsidP="00236498">
      <w:pPr>
        <w:pStyle w:val="Akapitzlist"/>
        <w:numPr>
          <w:ilvl w:val="0"/>
          <w:numId w:val="51"/>
        </w:numPr>
        <w:suppressAutoHyphens w:val="0"/>
        <w:spacing w:after="0" w:line="240" w:lineRule="auto"/>
        <w:ind w:left="1560"/>
        <w:jc w:val="both"/>
        <w:rPr>
          <w:rFonts w:ascii="Arial Narrow" w:hAnsi="Arial Narrow"/>
        </w:rPr>
      </w:pPr>
      <w:r w:rsidRPr="00A5226E">
        <w:rPr>
          <w:rFonts w:ascii="Arial Narrow" w:hAnsi="Arial Narrow"/>
        </w:rPr>
        <w:t>Specjalistyczne wyposażenie do Oddziału Przygotowania Wojskowego w Niepublicznym Technikum Zawodowego w CKZ Końskie.</w:t>
      </w:r>
    </w:p>
    <w:tbl>
      <w:tblPr>
        <w:tblStyle w:val="Tabela-Siatka"/>
        <w:tblW w:w="8930" w:type="dxa"/>
        <w:tblInd w:w="817" w:type="dxa"/>
        <w:tblLayout w:type="fixed"/>
        <w:tblLook w:val="04A0"/>
      </w:tblPr>
      <w:tblGrid>
        <w:gridCol w:w="709"/>
        <w:gridCol w:w="4678"/>
        <w:gridCol w:w="850"/>
        <w:gridCol w:w="709"/>
        <w:gridCol w:w="1984"/>
      </w:tblGrid>
      <w:tr w:rsidR="00FA78C1" w:rsidRPr="00A5226E" w:rsidTr="00FA78C1">
        <w:tc>
          <w:tcPr>
            <w:tcW w:w="709"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FA78C1" w:rsidRPr="00A5226E" w:rsidRDefault="00FA78C1"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FA78C1" w:rsidRPr="00A5226E" w:rsidTr="00BC5740">
        <w:tc>
          <w:tcPr>
            <w:tcW w:w="709" w:type="dxa"/>
            <w:vAlign w:val="center"/>
          </w:tcPr>
          <w:p w:rsidR="00FA78C1" w:rsidRPr="00A5226E" w:rsidRDefault="00FA78C1" w:rsidP="00236498">
            <w:pPr>
              <w:pStyle w:val="Akapitzlist"/>
              <w:numPr>
                <w:ilvl w:val="0"/>
                <w:numId w:val="46"/>
              </w:numPr>
              <w:suppressAutoHyphens w:val="0"/>
              <w:spacing w:after="0" w:line="240" w:lineRule="auto"/>
              <w:ind w:hanging="578"/>
              <w:contextualSpacing/>
              <w:jc w:val="center"/>
              <w:rPr>
                <w:rFonts w:ascii="Arial Narrow" w:hAnsi="Arial Narrow" w:cs="Arial"/>
              </w:rPr>
            </w:pPr>
          </w:p>
        </w:tc>
        <w:tc>
          <w:tcPr>
            <w:tcW w:w="4678" w:type="dxa"/>
            <w:vAlign w:val="center"/>
          </w:tcPr>
          <w:p w:rsidR="00FA78C1" w:rsidRPr="00A5226E" w:rsidRDefault="00FA78C1" w:rsidP="00120983">
            <w:pPr>
              <w:spacing w:after="0" w:line="240" w:lineRule="auto"/>
              <w:rPr>
                <w:rFonts w:ascii="Arial Narrow" w:hAnsi="Arial Narrow" w:cs="Arial"/>
              </w:rPr>
            </w:pPr>
            <w:r w:rsidRPr="00A5226E">
              <w:rPr>
                <w:rFonts w:ascii="Arial Narrow" w:hAnsi="Arial Narrow" w:cs="Arial"/>
              </w:rPr>
              <w:t>Kurtka</w:t>
            </w:r>
            <w:r w:rsidR="00377597" w:rsidRPr="00A5226E">
              <w:rPr>
                <w:rFonts w:ascii="Arial Narrow" w:hAnsi="Arial Narrow" w:cs="Arial"/>
              </w:rPr>
              <w:t xml:space="preserve"> ucznia</w:t>
            </w:r>
          </w:p>
        </w:tc>
        <w:tc>
          <w:tcPr>
            <w:tcW w:w="850" w:type="dxa"/>
            <w:vAlign w:val="center"/>
          </w:tcPr>
          <w:p w:rsidR="00FA78C1" w:rsidRPr="00A5226E" w:rsidRDefault="00FA78C1" w:rsidP="00BC5740">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FA78C1" w:rsidRPr="00A5226E" w:rsidRDefault="00FA78C1" w:rsidP="001A1434">
            <w:pPr>
              <w:spacing w:after="0" w:line="240" w:lineRule="auto"/>
              <w:jc w:val="center"/>
              <w:rPr>
                <w:rFonts w:ascii="Arial Narrow" w:hAnsi="Arial Narrow"/>
              </w:rPr>
            </w:pPr>
            <w:r w:rsidRPr="00A5226E">
              <w:rPr>
                <w:rFonts w:ascii="Arial Narrow" w:hAnsi="Arial Narrow"/>
              </w:rPr>
              <w:t>2</w:t>
            </w:r>
            <w:r w:rsidR="001A1434">
              <w:rPr>
                <w:rFonts w:ascii="Arial Narrow" w:hAnsi="Arial Narrow"/>
              </w:rPr>
              <w:t>2</w:t>
            </w:r>
          </w:p>
        </w:tc>
        <w:tc>
          <w:tcPr>
            <w:tcW w:w="1984" w:type="dxa"/>
            <w:vAlign w:val="center"/>
          </w:tcPr>
          <w:p w:rsidR="00BC5740" w:rsidRPr="00A5226E" w:rsidRDefault="00BC5740" w:rsidP="00BC5740">
            <w:pPr>
              <w:spacing w:after="0" w:line="240" w:lineRule="auto"/>
              <w:jc w:val="center"/>
              <w:rPr>
                <w:rFonts w:ascii="Arial Narrow" w:hAnsi="Arial Narrow" w:cs="Arial"/>
              </w:rPr>
            </w:pPr>
            <w:r w:rsidRPr="00A5226E">
              <w:rPr>
                <w:rFonts w:ascii="Arial Narrow" w:hAnsi="Arial Narrow" w:cs="Arial"/>
              </w:rPr>
              <w:t>ZDZ Końskie</w:t>
            </w:r>
          </w:p>
          <w:p w:rsidR="00FA78C1" w:rsidRDefault="00BC5740" w:rsidP="00BC5740">
            <w:pPr>
              <w:suppressAutoHyphens w:val="0"/>
              <w:spacing w:after="0" w:line="240" w:lineRule="auto"/>
              <w:jc w:val="center"/>
              <w:rPr>
                <w:rFonts w:ascii="Arial Narrow" w:hAnsi="Arial Narrow" w:cs="Arial"/>
              </w:rPr>
            </w:pPr>
            <w:r w:rsidRPr="00BC5740">
              <w:rPr>
                <w:rFonts w:ascii="Arial Narrow" w:hAnsi="Arial Narrow" w:cs="Arial"/>
              </w:rPr>
              <w:t>ul. Piłsudskiego 82</w:t>
            </w:r>
          </w:p>
          <w:p w:rsidR="00BC5740" w:rsidRPr="00BC5740" w:rsidRDefault="00BC5740" w:rsidP="00BC5740">
            <w:pPr>
              <w:suppressAutoHyphens w:val="0"/>
              <w:spacing w:after="0" w:line="240" w:lineRule="auto"/>
              <w:jc w:val="center"/>
              <w:rPr>
                <w:rFonts w:ascii="Arial Narrow" w:hAnsi="Arial Narrow"/>
              </w:rPr>
            </w:pPr>
            <w:r>
              <w:rPr>
                <w:rFonts w:ascii="Arial Narrow" w:hAnsi="Arial Narrow" w:cs="Arial"/>
              </w:rPr>
              <w:t>26-200 Końskie</w:t>
            </w:r>
          </w:p>
        </w:tc>
      </w:tr>
    </w:tbl>
    <w:p w:rsidR="00BC5740" w:rsidRDefault="00BC5740" w:rsidP="00BC5740">
      <w:pPr>
        <w:pStyle w:val="Akapitzlist"/>
        <w:suppressAutoHyphens w:val="0"/>
        <w:spacing w:after="0" w:line="240" w:lineRule="auto"/>
        <w:ind w:left="1560"/>
        <w:jc w:val="center"/>
        <w:rPr>
          <w:rFonts w:ascii="Arial Narrow" w:hAnsi="Arial Narrow"/>
        </w:rPr>
      </w:pPr>
    </w:p>
    <w:p w:rsidR="00BC5740" w:rsidRPr="00BC5740" w:rsidRDefault="000B406C" w:rsidP="00236498">
      <w:pPr>
        <w:pStyle w:val="Akapitzlist"/>
        <w:numPr>
          <w:ilvl w:val="0"/>
          <w:numId w:val="52"/>
        </w:numPr>
        <w:suppressAutoHyphens w:val="0"/>
        <w:spacing w:after="0" w:line="240" w:lineRule="auto"/>
        <w:ind w:left="1560"/>
        <w:jc w:val="both"/>
        <w:rPr>
          <w:rFonts w:ascii="Arial Narrow" w:hAnsi="Arial Narrow"/>
        </w:rPr>
      </w:pPr>
      <w:r w:rsidRPr="00A5226E">
        <w:rPr>
          <w:rFonts w:ascii="Arial Narrow" w:hAnsi="Arial Narrow"/>
        </w:rPr>
        <w:lastRenderedPageBreak/>
        <w:t xml:space="preserve">Specjalistyczne </w:t>
      </w:r>
      <w:proofErr w:type="spellStart"/>
      <w:r w:rsidRPr="00A5226E">
        <w:rPr>
          <w:rFonts w:ascii="Arial Narrow" w:hAnsi="Arial Narrow"/>
        </w:rPr>
        <w:t>wyposażenie</w:t>
      </w:r>
      <w:proofErr w:type="spellEnd"/>
      <w:r w:rsidRPr="00A5226E">
        <w:rPr>
          <w:rFonts w:ascii="Arial Narrow" w:hAnsi="Arial Narrow"/>
        </w:rPr>
        <w:t xml:space="preserve"> do Oddziału Przygotowania Wojskowego w Niepublicznym Technikum Zawodowego w CKZ Radomiu.</w:t>
      </w:r>
    </w:p>
    <w:tbl>
      <w:tblPr>
        <w:tblStyle w:val="Tabela-Siatka"/>
        <w:tblW w:w="8930" w:type="dxa"/>
        <w:tblInd w:w="817" w:type="dxa"/>
        <w:tblLayout w:type="fixed"/>
        <w:tblLook w:val="04A0"/>
      </w:tblPr>
      <w:tblGrid>
        <w:gridCol w:w="709"/>
        <w:gridCol w:w="4678"/>
        <w:gridCol w:w="850"/>
        <w:gridCol w:w="709"/>
        <w:gridCol w:w="1984"/>
      </w:tblGrid>
      <w:tr w:rsidR="000B406C" w:rsidRPr="00A5226E" w:rsidTr="000B406C">
        <w:tc>
          <w:tcPr>
            <w:tcW w:w="709"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0B406C" w:rsidRPr="00A5226E" w:rsidRDefault="000B406C" w:rsidP="00A5226E">
            <w:pPr>
              <w:spacing w:after="0" w:line="240" w:lineRule="auto"/>
              <w:jc w:val="center"/>
              <w:rPr>
                <w:rFonts w:ascii="Arial Narrow" w:hAnsi="Arial Narrow" w:cs="Arial"/>
                <w:b/>
              </w:rPr>
            </w:pPr>
            <w:r w:rsidRPr="00A5226E">
              <w:rPr>
                <w:rFonts w:ascii="Arial Narrow" w:hAnsi="Arial Narrow" w:cs="Arial"/>
                <w:b/>
              </w:rPr>
              <w:t>MIEJSCE DOSTAWY</w:t>
            </w:r>
          </w:p>
        </w:tc>
      </w:tr>
      <w:tr w:rsidR="000B406C" w:rsidRPr="00A5226E" w:rsidTr="000B406C">
        <w:tc>
          <w:tcPr>
            <w:tcW w:w="709" w:type="dxa"/>
            <w:vAlign w:val="center"/>
          </w:tcPr>
          <w:p w:rsidR="000B406C" w:rsidRPr="00A5226E" w:rsidRDefault="000B406C" w:rsidP="00236498">
            <w:pPr>
              <w:pStyle w:val="Akapitzlist"/>
              <w:numPr>
                <w:ilvl w:val="0"/>
                <w:numId w:val="47"/>
              </w:numPr>
              <w:suppressAutoHyphens w:val="0"/>
              <w:spacing w:after="0" w:line="240" w:lineRule="auto"/>
              <w:ind w:hanging="578"/>
              <w:contextualSpacing/>
              <w:jc w:val="center"/>
              <w:rPr>
                <w:rFonts w:ascii="Arial Narrow" w:hAnsi="Arial Narrow" w:cs="Arial"/>
              </w:rPr>
            </w:pPr>
          </w:p>
        </w:tc>
        <w:tc>
          <w:tcPr>
            <w:tcW w:w="4678" w:type="dxa"/>
            <w:vAlign w:val="center"/>
          </w:tcPr>
          <w:p w:rsidR="000B406C" w:rsidRPr="00A5226E" w:rsidRDefault="000B406C" w:rsidP="00A5226E">
            <w:pPr>
              <w:spacing w:after="0" w:line="240" w:lineRule="auto"/>
              <w:rPr>
                <w:rFonts w:ascii="Arial Narrow" w:hAnsi="Arial Narrow" w:cs="Arial"/>
              </w:rPr>
            </w:pPr>
            <w:r w:rsidRPr="00A5226E">
              <w:rPr>
                <w:rFonts w:ascii="Arial Narrow" w:hAnsi="Arial Narrow" w:cs="Arial"/>
              </w:rPr>
              <w:t>Kurtka</w:t>
            </w:r>
            <w:r w:rsidR="00B9415A" w:rsidRPr="00A5226E">
              <w:rPr>
                <w:rFonts w:ascii="Arial Narrow" w:hAnsi="Arial Narrow" w:cs="Arial"/>
              </w:rPr>
              <w:t xml:space="preserve"> ucznia</w:t>
            </w:r>
          </w:p>
        </w:tc>
        <w:tc>
          <w:tcPr>
            <w:tcW w:w="850" w:type="dxa"/>
          </w:tcPr>
          <w:p w:rsidR="000B406C" w:rsidRPr="00A5226E" w:rsidRDefault="000B406C" w:rsidP="00A5226E">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0B406C" w:rsidRPr="00A5226E" w:rsidRDefault="000B406C" w:rsidP="00BC5740">
            <w:pPr>
              <w:spacing w:after="0" w:line="240" w:lineRule="auto"/>
              <w:jc w:val="center"/>
              <w:rPr>
                <w:rFonts w:ascii="Arial Narrow" w:hAnsi="Arial Narrow"/>
              </w:rPr>
            </w:pPr>
            <w:r w:rsidRPr="00A5226E">
              <w:rPr>
                <w:rFonts w:ascii="Arial Narrow" w:hAnsi="Arial Narrow"/>
              </w:rPr>
              <w:t>2</w:t>
            </w:r>
            <w:r w:rsidR="00BC5740">
              <w:rPr>
                <w:rFonts w:ascii="Arial Narrow" w:hAnsi="Arial Narrow"/>
              </w:rPr>
              <w:t>8</w:t>
            </w:r>
          </w:p>
        </w:tc>
        <w:tc>
          <w:tcPr>
            <w:tcW w:w="1984" w:type="dxa"/>
          </w:tcPr>
          <w:p w:rsidR="00BC5740" w:rsidRPr="00A5226E" w:rsidRDefault="00BC5740" w:rsidP="00BC5740">
            <w:pPr>
              <w:spacing w:after="0" w:line="240" w:lineRule="auto"/>
              <w:jc w:val="center"/>
              <w:rPr>
                <w:rFonts w:ascii="Arial Narrow" w:hAnsi="Arial Narrow" w:cs="Arial"/>
              </w:rPr>
            </w:pPr>
            <w:r w:rsidRPr="00A5226E">
              <w:rPr>
                <w:rFonts w:ascii="Arial Narrow" w:hAnsi="Arial Narrow" w:cs="Arial"/>
              </w:rPr>
              <w:t>ZDZ Radom</w:t>
            </w:r>
          </w:p>
          <w:p w:rsidR="000B406C" w:rsidRDefault="00BC5740" w:rsidP="00BC5740">
            <w:pPr>
              <w:spacing w:after="0" w:line="240" w:lineRule="auto"/>
              <w:jc w:val="center"/>
              <w:rPr>
                <w:rFonts w:ascii="Arial Narrow" w:hAnsi="Arial Narrow" w:cs="Arial"/>
              </w:rPr>
            </w:pPr>
            <w:r w:rsidRPr="00A5226E">
              <w:rPr>
                <w:rFonts w:ascii="Arial Narrow" w:hAnsi="Arial Narrow" w:cs="Arial"/>
              </w:rPr>
              <w:t>ul. Saska 4/6</w:t>
            </w:r>
          </w:p>
          <w:p w:rsidR="00BC5740" w:rsidRPr="00BC5740" w:rsidRDefault="00BC5740" w:rsidP="00BC5740">
            <w:pPr>
              <w:spacing w:after="0" w:line="240" w:lineRule="auto"/>
              <w:jc w:val="center"/>
              <w:rPr>
                <w:rFonts w:ascii="Arial Narrow" w:hAnsi="Arial Narrow" w:cs="Arial"/>
              </w:rPr>
            </w:pPr>
            <w:r>
              <w:rPr>
                <w:rFonts w:ascii="Arial Narrow" w:hAnsi="Arial Narrow" w:cs="Arial"/>
              </w:rPr>
              <w:t>26-600 Radom</w:t>
            </w:r>
          </w:p>
        </w:tc>
      </w:tr>
    </w:tbl>
    <w:p w:rsidR="00A26902" w:rsidRDefault="00A26902" w:rsidP="00A26902">
      <w:pPr>
        <w:pStyle w:val="Akapitzlist"/>
        <w:suppressAutoHyphens w:val="0"/>
        <w:spacing w:after="0" w:line="240" w:lineRule="auto"/>
        <w:ind w:left="1560"/>
        <w:jc w:val="both"/>
        <w:rPr>
          <w:rFonts w:ascii="Arial Narrow" w:hAnsi="Arial Narrow"/>
        </w:rPr>
      </w:pPr>
    </w:p>
    <w:p w:rsidR="002C250B" w:rsidRPr="003C3555" w:rsidRDefault="00A26902" w:rsidP="00236498">
      <w:pPr>
        <w:pStyle w:val="Akapitzlist"/>
        <w:numPr>
          <w:ilvl w:val="0"/>
          <w:numId w:val="52"/>
        </w:numPr>
        <w:suppressAutoHyphens w:val="0"/>
        <w:spacing w:after="0" w:line="240" w:lineRule="auto"/>
        <w:ind w:left="1560"/>
        <w:jc w:val="both"/>
        <w:rPr>
          <w:rFonts w:ascii="Arial Narrow" w:hAnsi="Arial Narrow"/>
        </w:rPr>
      </w:pPr>
      <w:r w:rsidRPr="00A5226E">
        <w:rPr>
          <w:rFonts w:ascii="Arial Narrow" w:hAnsi="Arial Narrow"/>
        </w:rPr>
        <w:t xml:space="preserve">Specjalistyczne </w:t>
      </w:r>
      <w:proofErr w:type="spellStart"/>
      <w:r w:rsidRPr="00A5226E">
        <w:rPr>
          <w:rFonts w:ascii="Arial Narrow" w:hAnsi="Arial Narrow"/>
        </w:rPr>
        <w:t>wyposażenie</w:t>
      </w:r>
      <w:proofErr w:type="spellEnd"/>
      <w:r w:rsidRPr="00A5226E">
        <w:rPr>
          <w:rFonts w:ascii="Arial Narrow" w:hAnsi="Arial Narrow"/>
        </w:rPr>
        <w:t xml:space="preserve"> do Oddziału Przygotowania Wojskowego w Niepublicznym Technikum Zawodowego w CKZ </w:t>
      </w:r>
      <w:r>
        <w:rPr>
          <w:rFonts w:ascii="Arial Narrow" w:hAnsi="Arial Narrow"/>
        </w:rPr>
        <w:t>Ostrowcu Świętokrzyskim</w:t>
      </w:r>
      <w:r w:rsidRPr="00A5226E">
        <w:rPr>
          <w:rFonts w:ascii="Arial Narrow" w:hAnsi="Arial Narrow"/>
        </w:rPr>
        <w:t>.</w:t>
      </w:r>
    </w:p>
    <w:tbl>
      <w:tblPr>
        <w:tblStyle w:val="Tabela-Siatka"/>
        <w:tblW w:w="8930" w:type="dxa"/>
        <w:tblInd w:w="817" w:type="dxa"/>
        <w:tblLayout w:type="fixed"/>
        <w:tblLook w:val="04A0"/>
      </w:tblPr>
      <w:tblGrid>
        <w:gridCol w:w="709"/>
        <w:gridCol w:w="4678"/>
        <w:gridCol w:w="850"/>
        <w:gridCol w:w="709"/>
        <w:gridCol w:w="1984"/>
      </w:tblGrid>
      <w:tr w:rsidR="003C3555" w:rsidRPr="00A5226E" w:rsidTr="003C3555">
        <w:tc>
          <w:tcPr>
            <w:tcW w:w="709" w:type="dxa"/>
            <w:vAlign w:val="center"/>
          </w:tcPr>
          <w:p w:rsidR="003C3555" w:rsidRPr="00A5226E" w:rsidRDefault="003C3555" w:rsidP="00DD37F1">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3C3555" w:rsidRPr="00A5226E" w:rsidRDefault="003C3555" w:rsidP="003C3555">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3C3555" w:rsidRPr="00A5226E" w:rsidRDefault="003C3555" w:rsidP="003C3555">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3C3555" w:rsidRPr="00A5226E" w:rsidRDefault="003C3555" w:rsidP="003C3555">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3C3555" w:rsidRPr="00A5226E" w:rsidRDefault="003C3555" w:rsidP="003C3555">
            <w:pPr>
              <w:spacing w:after="0" w:line="240" w:lineRule="auto"/>
              <w:jc w:val="center"/>
              <w:rPr>
                <w:rFonts w:ascii="Arial Narrow" w:hAnsi="Arial Narrow" w:cs="Arial"/>
                <w:b/>
              </w:rPr>
            </w:pPr>
            <w:r w:rsidRPr="00A5226E">
              <w:rPr>
                <w:rFonts w:ascii="Arial Narrow" w:hAnsi="Arial Narrow" w:cs="Arial"/>
                <w:b/>
              </w:rPr>
              <w:t>MIEJSCE DOSTAWY</w:t>
            </w: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contextualSpacing/>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Kamizelka taktyczna</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cs="Arial"/>
              </w:rPr>
            </w:pPr>
            <w:r>
              <w:rPr>
                <w:rFonts w:ascii="Arial Narrow" w:hAnsi="Arial Narrow" w:cs="Arial"/>
              </w:rPr>
              <w:t>30</w:t>
            </w:r>
          </w:p>
        </w:tc>
        <w:tc>
          <w:tcPr>
            <w:tcW w:w="1984" w:type="dxa"/>
            <w:vMerge w:val="restart"/>
            <w:vAlign w:val="center"/>
          </w:tcPr>
          <w:p w:rsidR="003C3555" w:rsidRPr="00A5226E" w:rsidRDefault="003C3555" w:rsidP="003C3555">
            <w:pPr>
              <w:spacing w:after="0" w:line="240" w:lineRule="auto"/>
              <w:rPr>
                <w:rFonts w:ascii="Arial Narrow" w:hAnsi="Arial Narrow" w:cs="Arial"/>
              </w:rPr>
            </w:pPr>
          </w:p>
          <w:p w:rsidR="00BC5740" w:rsidRDefault="003C3555" w:rsidP="00BC5740">
            <w:pPr>
              <w:spacing w:after="0" w:line="240" w:lineRule="auto"/>
              <w:jc w:val="center"/>
              <w:rPr>
                <w:rFonts w:ascii="Arial Narrow" w:hAnsi="Arial Narrow" w:cs="Arial"/>
              </w:rPr>
            </w:pPr>
            <w:r>
              <w:rPr>
                <w:rFonts w:ascii="Arial Narrow" w:hAnsi="Arial Narrow" w:cs="Arial"/>
              </w:rPr>
              <w:t>ZDZ Ostrowiec Świętokrzyski</w:t>
            </w:r>
            <w:r w:rsidRPr="00A5226E">
              <w:rPr>
                <w:rFonts w:ascii="Arial Narrow" w:hAnsi="Arial Narrow" w:cs="Arial"/>
              </w:rPr>
              <w:t xml:space="preserve"> </w:t>
            </w:r>
          </w:p>
          <w:p w:rsidR="00BC5740" w:rsidRDefault="00BC5740" w:rsidP="003C3555">
            <w:pPr>
              <w:spacing w:after="0" w:line="240" w:lineRule="auto"/>
              <w:jc w:val="center"/>
              <w:rPr>
                <w:rFonts w:ascii="Arial Narrow" w:hAnsi="Arial Narrow" w:cs="Arial"/>
              </w:rPr>
            </w:pPr>
            <w:r>
              <w:rPr>
                <w:rFonts w:ascii="Arial Narrow" w:hAnsi="Arial Narrow" w:cs="Arial"/>
              </w:rPr>
              <w:t>u. Kilińskiego 49</w:t>
            </w:r>
          </w:p>
          <w:p w:rsidR="00BC5740" w:rsidRPr="00A5226E" w:rsidRDefault="00BC5740" w:rsidP="003C3555">
            <w:pPr>
              <w:spacing w:after="0" w:line="240" w:lineRule="auto"/>
              <w:jc w:val="center"/>
              <w:rPr>
                <w:rFonts w:ascii="Arial Narrow" w:hAnsi="Arial Narrow" w:cs="Arial"/>
              </w:rPr>
            </w:pPr>
            <w:r>
              <w:rPr>
                <w:rFonts w:ascii="Arial Narrow" w:hAnsi="Arial Narrow" w:cs="Arial"/>
              </w:rPr>
              <w:t>27-400 Ostrowiec Świętokrzyski</w:t>
            </w:r>
          </w:p>
          <w:p w:rsidR="003C3555" w:rsidRPr="00A5226E" w:rsidRDefault="003C3555" w:rsidP="003C3555">
            <w:pPr>
              <w:spacing w:after="0" w:line="240" w:lineRule="auto"/>
              <w:rPr>
                <w:rFonts w:ascii="Arial Narrow" w:hAnsi="Arial Narrow" w:cs="Arial"/>
                <w:b/>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Gumowa atrapa karabinka z pasem nośnym</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cs="Arial"/>
              </w:rPr>
            </w:pPr>
            <w:r>
              <w:rPr>
                <w:rFonts w:ascii="Arial Narrow" w:hAnsi="Arial Narrow" w:cs="Arial"/>
              </w:rPr>
              <w:t>30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Replika hełmu balistycznego</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Pr>
                <w:rFonts w:ascii="Arial Narrow" w:hAnsi="Arial Narrow"/>
              </w:rPr>
              <w:t>30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 xml:space="preserve">Kompas </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Pr>
                <w:rFonts w:ascii="Arial Narrow" w:hAnsi="Arial Narrow"/>
              </w:rPr>
              <w:t>16</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Okulary ochronne</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Pr>
                <w:rFonts w:ascii="Arial Narrow" w:hAnsi="Arial Narrow"/>
              </w:rPr>
              <w:t>30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Broń pneumatyczna z akcesoriami</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Pr>
                <w:rFonts w:ascii="Arial Narrow" w:hAnsi="Arial Narrow"/>
              </w:rPr>
              <w:t>5</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Replika pistoletu ASG</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Pr>
                <w:rFonts w:ascii="Arial Narrow" w:hAnsi="Arial Narrow"/>
              </w:rPr>
              <w:t>3</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Kabura do repliki pistoletu ASG</w:t>
            </w:r>
          </w:p>
        </w:tc>
        <w:tc>
          <w:tcPr>
            <w:tcW w:w="850" w:type="dxa"/>
            <w:vAlign w:val="center"/>
          </w:tcPr>
          <w:p w:rsidR="003C3555" w:rsidRPr="00A5226E" w:rsidRDefault="003C3555" w:rsidP="003C3555">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3</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 xml:space="preserve">Maska ochronna do ASG lub broni pneumatycznej </w:t>
            </w:r>
          </w:p>
        </w:tc>
        <w:tc>
          <w:tcPr>
            <w:tcW w:w="850"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Pr>
                <w:rFonts w:ascii="Arial Narrow" w:hAnsi="Arial Narrow"/>
              </w:rPr>
              <w:t>8</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Maska Przeciwgazowa MP5</w:t>
            </w:r>
          </w:p>
        </w:tc>
        <w:tc>
          <w:tcPr>
            <w:tcW w:w="850"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2</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Łopatka piechoty</w:t>
            </w:r>
          </w:p>
        </w:tc>
        <w:tc>
          <w:tcPr>
            <w:tcW w:w="850"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10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Pr>
                <w:rFonts w:ascii="Arial Narrow" w:hAnsi="Arial Narrow" w:cs="Arial"/>
              </w:rPr>
              <w:t>Zestaw ratownictwa medycznego w standardzie KPP</w:t>
            </w:r>
          </w:p>
        </w:tc>
        <w:tc>
          <w:tcPr>
            <w:tcW w:w="850"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1</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Nosze medyczne</w:t>
            </w:r>
          </w:p>
        </w:tc>
        <w:tc>
          <w:tcPr>
            <w:tcW w:w="850"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1</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proofErr w:type="spellStart"/>
            <w:r w:rsidRPr="00A5226E">
              <w:rPr>
                <w:rFonts w:ascii="Arial Narrow" w:hAnsi="Arial Narrow" w:cs="Arial"/>
              </w:rPr>
              <w:t>Staza</w:t>
            </w:r>
            <w:proofErr w:type="spellEnd"/>
            <w:r w:rsidRPr="00A5226E">
              <w:rPr>
                <w:rFonts w:ascii="Arial Narrow" w:hAnsi="Arial Narrow" w:cs="Arial"/>
              </w:rPr>
              <w:t xml:space="preserve"> taktyczna</w:t>
            </w:r>
          </w:p>
        </w:tc>
        <w:tc>
          <w:tcPr>
            <w:tcW w:w="850"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5</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Radiotelefony PMR w zestawie</w:t>
            </w:r>
          </w:p>
        </w:tc>
        <w:tc>
          <w:tcPr>
            <w:tcW w:w="850" w:type="dxa"/>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10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 xml:space="preserve">Przybory do walki wręcz </w:t>
            </w:r>
          </w:p>
        </w:tc>
        <w:tc>
          <w:tcPr>
            <w:tcW w:w="850" w:type="dxa"/>
          </w:tcPr>
          <w:p w:rsidR="003C3555" w:rsidRPr="00A5226E" w:rsidRDefault="003C3555" w:rsidP="003C3555">
            <w:pPr>
              <w:spacing w:after="0" w:line="240" w:lineRule="auto"/>
              <w:jc w:val="center"/>
              <w:rPr>
                <w:rFonts w:ascii="Arial Narrow" w:hAnsi="Arial Narrow"/>
              </w:rPr>
            </w:pPr>
            <w:proofErr w:type="spellStart"/>
            <w:r w:rsidRPr="00A5226E">
              <w:rPr>
                <w:rFonts w:ascii="Arial Narrow" w:hAnsi="Arial Narrow" w:cs="Arial"/>
              </w:rPr>
              <w:t>kpl</w:t>
            </w:r>
            <w:proofErr w:type="spellEnd"/>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1</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DD37F1" w:rsidP="003C3555">
            <w:pPr>
              <w:spacing w:after="0" w:line="240" w:lineRule="auto"/>
              <w:rPr>
                <w:rFonts w:ascii="Arial Narrow" w:hAnsi="Arial Narrow" w:cs="Arial"/>
              </w:rPr>
            </w:pPr>
            <w:r>
              <w:rPr>
                <w:rFonts w:ascii="Arial Narrow" w:hAnsi="Arial Narrow" w:cs="Arial"/>
              </w:rPr>
              <w:t>Makieta broni szkoleniowej</w:t>
            </w:r>
          </w:p>
        </w:tc>
        <w:tc>
          <w:tcPr>
            <w:tcW w:w="850" w:type="dxa"/>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DD37F1" w:rsidP="003C3555">
            <w:pPr>
              <w:spacing w:after="0" w:line="240" w:lineRule="auto"/>
              <w:jc w:val="center"/>
              <w:rPr>
                <w:rFonts w:ascii="Arial Narrow" w:hAnsi="Arial Narrow"/>
              </w:rPr>
            </w:pPr>
            <w:r>
              <w:rPr>
                <w:rFonts w:ascii="Arial Narrow" w:hAnsi="Arial Narrow"/>
              </w:rPr>
              <w:t>2</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5C461A" w:rsidRPr="00A5226E" w:rsidTr="003C3555">
        <w:tc>
          <w:tcPr>
            <w:tcW w:w="709" w:type="dxa"/>
            <w:vMerge w:val="restart"/>
            <w:vAlign w:val="center"/>
          </w:tcPr>
          <w:p w:rsidR="005C461A" w:rsidRPr="00A5226E" w:rsidRDefault="005C461A"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5C461A" w:rsidRDefault="005C461A" w:rsidP="005C461A">
            <w:pPr>
              <w:spacing w:after="0" w:line="240" w:lineRule="auto"/>
              <w:rPr>
                <w:rFonts w:ascii="Arial Narrow" w:hAnsi="Arial Narrow" w:cs="Arial"/>
              </w:rPr>
            </w:pPr>
            <w:r>
              <w:rPr>
                <w:rFonts w:ascii="Arial Narrow" w:hAnsi="Arial Narrow" w:cs="Arial"/>
              </w:rPr>
              <w:t xml:space="preserve">Replika granatu ręcznego RG-42 </w:t>
            </w:r>
          </w:p>
        </w:tc>
        <w:tc>
          <w:tcPr>
            <w:tcW w:w="850" w:type="dxa"/>
          </w:tcPr>
          <w:p w:rsidR="005C461A" w:rsidRPr="00A5226E" w:rsidRDefault="005C461A" w:rsidP="003C3555">
            <w:pPr>
              <w:spacing w:after="0" w:line="240" w:lineRule="auto"/>
              <w:jc w:val="center"/>
              <w:rPr>
                <w:rFonts w:ascii="Arial Narrow" w:hAnsi="Arial Narrow" w:cs="Arial"/>
              </w:rPr>
            </w:pPr>
            <w:r>
              <w:rPr>
                <w:rFonts w:ascii="Arial Narrow" w:hAnsi="Arial Narrow" w:cs="Arial"/>
              </w:rPr>
              <w:t>szt.</w:t>
            </w:r>
          </w:p>
        </w:tc>
        <w:tc>
          <w:tcPr>
            <w:tcW w:w="709" w:type="dxa"/>
            <w:vAlign w:val="center"/>
          </w:tcPr>
          <w:p w:rsidR="005C461A" w:rsidRDefault="005C461A" w:rsidP="003C3555">
            <w:pPr>
              <w:spacing w:after="0" w:line="240" w:lineRule="auto"/>
              <w:jc w:val="center"/>
              <w:rPr>
                <w:rFonts w:ascii="Arial Narrow" w:hAnsi="Arial Narrow"/>
              </w:rPr>
            </w:pPr>
            <w:r>
              <w:rPr>
                <w:rFonts w:ascii="Arial Narrow" w:hAnsi="Arial Narrow"/>
              </w:rPr>
              <w:t>3</w:t>
            </w:r>
          </w:p>
        </w:tc>
        <w:tc>
          <w:tcPr>
            <w:tcW w:w="1984" w:type="dxa"/>
            <w:vMerge/>
          </w:tcPr>
          <w:p w:rsidR="005C461A" w:rsidRPr="00A5226E" w:rsidRDefault="005C461A" w:rsidP="003C3555">
            <w:pPr>
              <w:spacing w:after="0" w:line="240" w:lineRule="auto"/>
              <w:rPr>
                <w:rFonts w:ascii="Arial Narrow" w:hAnsi="Arial Narrow" w:cs="Arial"/>
                <w:color w:val="000000" w:themeColor="text1"/>
              </w:rPr>
            </w:pPr>
          </w:p>
        </w:tc>
      </w:tr>
      <w:tr w:rsidR="005C461A" w:rsidRPr="00A5226E" w:rsidTr="003C3555">
        <w:tc>
          <w:tcPr>
            <w:tcW w:w="709" w:type="dxa"/>
            <w:vMerge/>
            <w:vAlign w:val="center"/>
          </w:tcPr>
          <w:p w:rsidR="005C461A" w:rsidRPr="00A5226E" w:rsidRDefault="005C461A" w:rsidP="005C461A">
            <w:pPr>
              <w:pStyle w:val="Akapitzlist"/>
              <w:suppressAutoHyphens w:val="0"/>
              <w:spacing w:after="0" w:line="240" w:lineRule="auto"/>
              <w:contextualSpacing/>
              <w:rPr>
                <w:rFonts w:ascii="Arial Narrow" w:hAnsi="Arial Narrow" w:cs="Arial"/>
              </w:rPr>
            </w:pPr>
          </w:p>
        </w:tc>
        <w:tc>
          <w:tcPr>
            <w:tcW w:w="4678" w:type="dxa"/>
            <w:vAlign w:val="center"/>
          </w:tcPr>
          <w:p w:rsidR="005C461A" w:rsidRDefault="005C461A" w:rsidP="003C3555">
            <w:pPr>
              <w:spacing w:after="0" w:line="240" w:lineRule="auto"/>
              <w:rPr>
                <w:rFonts w:ascii="Arial Narrow" w:hAnsi="Arial Narrow" w:cs="Arial"/>
              </w:rPr>
            </w:pPr>
            <w:r>
              <w:rPr>
                <w:rFonts w:ascii="Arial Narrow" w:hAnsi="Arial Narrow" w:cs="Arial"/>
              </w:rPr>
              <w:t xml:space="preserve">Replika granatu ręcznego F-1 </w:t>
            </w:r>
          </w:p>
        </w:tc>
        <w:tc>
          <w:tcPr>
            <w:tcW w:w="850" w:type="dxa"/>
          </w:tcPr>
          <w:p w:rsidR="005C461A" w:rsidRDefault="005C461A" w:rsidP="003C3555">
            <w:pPr>
              <w:spacing w:after="0" w:line="240" w:lineRule="auto"/>
              <w:jc w:val="center"/>
              <w:rPr>
                <w:rFonts w:ascii="Arial Narrow" w:hAnsi="Arial Narrow" w:cs="Arial"/>
              </w:rPr>
            </w:pPr>
            <w:r>
              <w:rPr>
                <w:rFonts w:ascii="Arial Narrow" w:hAnsi="Arial Narrow" w:cs="Arial"/>
              </w:rPr>
              <w:t>szt.</w:t>
            </w:r>
          </w:p>
        </w:tc>
        <w:tc>
          <w:tcPr>
            <w:tcW w:w="709" w:type="dxa"/>
            <w:vAlign w:val="center"/>
          </w:tcPr>
          <w:p w:rsidR="005C461A" w:rsidRDefault="005C461A" w:rsidP="003C3555">
            <w:pPr>
              <w:spacing w:after="0" w:line="240" w:lineRule="auto"/>
              <w:jc w:val="center"/>
              <w:rPr>
                <w:rFonts w:ascii="Arial Narrow" w:hAnsi="Arial Narrow"/>
              </w:rPr>
            </w:pPr>
            <w:r>
              <w:rPr>
                <w:rFonts w:ascii="Arial Narrow" w:hAnsi="Arial Narrow"/>
              </w:rPr>
              <w:t>3</w:t>
            </w:r>
          </w:p>
        </w:tc>
        <w:tc>
          <w:tcPr>
            <w:tcW w:w="1984" w:type="dxa"/>
            <w:vMerge/>
          </w:tcPr>
          <w:p w:rsidR="005C461A" w:rsidRPr="00A5226E" w:rsidRDefault="005C461A"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Kurtka ucznia</w:t>
            </w:r>
          </w:p>
        </w:tc>
        <w:tc>
          <w:tcPr>
            <w:tcW w:w="850" w:type="dxa"/>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DD37F1" w:rsidP="003C3555">
            <w:pPr>
              <w:spacing w:after="0" w:line="240" w:lineRule="auto"/>
              <w:jc w:val="center"/>
              <w:rPr>
                <w:rFonts w:ascii="Arial Narrow" w:hAnsi="Arial Narrow"/>
              </w:rPr>
            </w:pPr>
            <w:r>
              <w:rPr>
                <w:rFonts w:ascii="Arial Narrow" w:hAnsi="Arial Narrow"/>
              </w:rPr>
              <w:t>60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Lornetka</w:t>
            </w:r>
          </w:p>
        </w:tc>
        <w:tc>
          <w:tcPr>
            <w:tcW w:w="850" w:type="dxa"/>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3C3555" w:rsidP="003C3555">
            <w:pPr>
              <w:spacing w:after="0" w:line="240" w:lineRule="auto"/>
              <w:jc w:val="center"/>
              <w:rPr>
                <w:rFonts w:ascii="Arial Narrow" w:hAnsi="Arial Narrow"/>
              </w:rPr>
            </w:pPr>
            <w:r w:rsidRPr="00A5226E">
              <w:rPr>
                <w:rFonts w:ascii="Arial Narrow" w:hAnsi="Arial Narrow"/>
              </w:rPr>
              <w:t>2</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r w:rsidRPr="00A5226E">
              <w:rPr>
                <w:rFonts w:ascii="Arial Narrow" w:hAnsi="Arial Narrow" w:cs="Arial"/>
              </w:rPr>
              <w:t>Latarka czołowa</w:t>
            </w:r>
          </w:p>
        </w:tc>
        <w:tc>
          <w:tcPr>
            <w:tcW w:w="850" w:type="dxa"/>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DD37F1" w:rsidP="003C3555">
            <w:pPr>
              <w:spacing w:after="0" w:line="240" w:lineRule="auto"/>
              <w:jc w:val="center"/>
              <w:rPr>
                <w:rFonts w:ascii="Arial Narrow" w:hAnsi="Arial Narrow"/>
              </w:rPr>
            </w:pPr>
            <w:r>
              <w:rPr>
                <w:rFonts w:ascii="Arial Narrow" w:hAnsi="Arial Narrow"/>
              </w:rPr>
              <w:t>30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r w:rsidR="003C3555" w:rsidRPr="00A5226E" w:rsidTr="003C3555">
        <w:tc>
          <w:tcPr>
            <w:tcW w:w="709" w:type="dxa"/>
            <w:vAlign w:val="center"/>
          </w:tcPr>
          <w:p w:rsidR="003C3555" w:rsidRPr="00A5226E" w:rsidRDefault="003C3555" w:rsidP="00236498">
            <w:pPr>
              <w:pStyle w:val="Akapitzlist"/>
              <w:numPr>
                <w:ilvl w:val="0"/>
                <w:numId w:val="67"/>
              </w:numPr>
              <w:suppressAutoHyphens w:val="0"/>
              <w:spacing w:after="0" w:line="240" w:lineRule="auto"/>
              <w:ind w:hanging="578"/>
              <w:contextualSpacing/>
              <w:jc w:val="center"/>
              <w:rPr>
                <w:rFonts w:ascii="Arial Narrow" w:hAnsi="Arial Narrow" w:cs="Arial"/>
              </w:rPr>
            </w:pPr>
          </w:p>
        </w:tc>
        <w:tc>
          <w:tcPr>
            <w:tcW w:w="4678" w:type="dxa"/>
            <w:vAlign w:val="center"/>
          </w:tcPr>
          <w:p w:rsidR="003C3555" w:rsidRPr="00A5226E" w:rsidRDefault="003C3555" w:rsidP="003C3555">
            <w:pPr>
              <w:spacing w:after="0" w:line="240" w:lineRule="auto"/>
              <w:rPr>
                <w:rFonts w:ascii="Arial Narrow" w:hAnsi="Arial Narrow" w:cs="Arial"/>
              </w:rPr>
            </w:pPr>
            <w:proofErr w:type="spellStart"/>
            <w:r w:rsidRPr="00A5226E">
              <w:rPr>
                <w:rFonts w:ascii="Arial Narrow" w:hAnsi="Arial Narrow" w:cs="Arial"/>
              </w:rPr>
              <w:t>Multitool</w:t>
            </w:r>
            <w:proofErr w:type="spellEnd"/>
            <w:r w:rsidRPr="00A5226E">
              <w:rPr>
                <w:rFonts w:ascii="Arial Narrow" w:hAnsi="Arial Narrow" w:cs="Arial"/>
              </w:rPr>
              <w:t xml:space="preserve"> Black</w:t>
            </w:r>
          </w:p>
        </w:tc>
        <w:tc>
          <w:tcPr>
            <w:tcW w:w="850" w:type="dxa"/>
          </w:tcPr>
          <w:p w:rsidR="003C3555" w:rsidRPr="00A5226E" w:rsidRDefault="003C3555" w:rsidP="003C3555">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3C3555" w:rsidRPr="00A5226E" w:rsidRDefault="00DD37F1" w:rsidP="003C3555">
            <w:pPr>
              <w:spacing w:after="0" w:line="240" w:lineRule="auto"/>
              <w:jc w:val="center"/>
              <w:rPr>
                <w:rFonts w:ascii="Arial Narrow" w:hAnsi="Arial Narrow"/>
              </w:rPr>
            </w:pPr>
            <w:r>
              <w:rPr>
                <w:rFonts w:ascii="Arial Narrow" w:hAnsi="Arial Narrow"/>
              </w:rPr>
              <w:t>30</w:t>
            </w:r>
          </w:p>
        </w:tc>
        <w:tc>
          <w:tcPr>
            <w:tcW w:w="1984" w:type="dxa"/>
            <w:vMerge/>
          </w:tcPr>
          <w:p w:rsidR="003C3555" w:rsidRPr="00A5226E" w:rsidRDefault="003C3555" w:rsidP="003C3555">
            <w:pPr>
              <w:spacing w:after="0" w:line="240" w:lineRule="auto"/>
              <w:rPr>
                <w:rFonts w:ascii="Arial Narrow" w:hAnsi="Arial Narrow" w:cs="Arial"/>
                <w:color w:val="000000" w:themeColor="text1"/>
              </w:rPr>
            </w:pPr>
          </w:p>
        </w:tc>
      </w:tr>
    </w:tbl>
    <w:p w:rsidR="00E92039" w:rsidRDefault="00E92039" w:rsidP="00A5226E">
      <w:pPr>
        <w:suppressAutoHyphens w:val="0"/>
        <w:spacing w:after="0" w:line="240" w:lineRule="auto"/>
        <w:jc w:val="both"/>
        <w:rPr>
          <w:rFonts w:ascii="Arial Narrow" w:hAnsi="Arial Narrow"/>
          <w:iCs/>
        </w:rPr>
      </w:pPr>
    </w:p>
    <w:p w:rsidR="00E92039" w:rsidRPr="005C3438" w:rsidRDefault="00E92039" w:rsidP="00236498">
      <w:pPr>
        <w:pStyle w:val="Akapitzlist"/>
        <w:numPr>
          <w:ilvl w:val="0"/>
          <w:numId w:val="43"/>
        </w:numPr>
        <w:suppressAutoHyphens w:val="0"/>
        <w:spacing w:after="0" w:line="240" w:lineRule="auto"/>
        <w:jc w:val="both"/>
        <w:rPr>
          <w:rFonts w:ascii="Arial Narrow" w:hAnsi="Arial Narrow"/>
        </w:rPr>
      </w:pPr>
      <w:r w:rsidRPr="005C3438">
        <w:rPr>
          <w:rFonts w:ascii="Arial Narrow" w:hAnsi="Arial Narrow"/>
        </w:rPr>
        <w:t>Dokładne rozmiary wyposażani</w:t>
      </w:r>
      <w:r w:rsidR="00421F9C" w:rsidRPr="005C3438">
        <w:rPr>
          <w:rFonts w:ascii="Arial Narrow" w:hAnsi="Arial Narrow"/>
        </w:rPr>
        <w:t>a</w:t>
      </w:r>
      <w:r w:rsidRPr="005C3438">
        <w:rPr>
          <w:rFonts w:ascii="Arial Narrow" w:hAnsi="Arial Narrow"/>
        </w:rPr>
        <w:t xml:space="preserve"> mundurowego jak również dane potrzebne do naszywek identyfikacyjnych na ubiór polowy, Zamawiający przekaże Wykonawcy po podpisaniu umowy.</w:t>
      </w:r>
    </w:p>
    <w:p w:rsidR="00E92039" w:rsidRPr="00421F9C" w:rsidRDefault="00E92039" w:rsidP="00421F9C">
      <w:pPr>
        <w:pStyle w:val="Akapitzlist"/>
        <w:suppressAutoHyphens w:val="0"/>
        <w:spacing w:after="0" w:line="240" w:lineRule="auto"/>
        <w:ind w:left="1440"/>
        <w:jc w:val="both"/>
        <w:rPr>
          <w:rFonts w:ascii="Arial Narrow" w:hAnsi="Arial Narrow"/>
          <w:iCs/>
        </w:rPr>
      </w:pPr>
    </w:p>
    <w:p w:rsidR="009C5B0F" w:rsidRPr="00A5226E" w:rsidRDefault="00CA144D" w:rsidP="00A5226E">
      <w:pPr>
        <w:pStyle w:val="Akapitzlist"/>
        <w:numPr>
          <w:ilvl w:val="0"/>
          <w:numId w:val="5"/>
        </w:numPr>
        <w:suppressAutoHyphens w:val="0"/>
        <w:spacing w:after="0" w:line="240" w:lineRule="auto"/>
        <w:jc w:val="both"/>
        <w:rPr>
          <w:rFonts w:ascii="Arial Narrow" w:hAnsi="Arial Narrow"/>
          <w:iCs/>
        </w:rPr>
      </w:pPr>
      <w:r w:rsidRPr="00A5226E">
        <w:rPr>
          <w:rFonts w:ascii="Arial Narrow" w:eastAsia="Times New Roman" w:hAnsi="Arial Narrow"/>
          <w:iCs/>
        </w:rPr>
        <w:t>Z</w:t>
      </w:r>
      <w:r w:rsidRPr="00A5226E">
        <w:rPr>
          <w:rFonts w:ascii="Arial Narrow" w:hAnsi="Arial Narrow" w:cs="Arial"/>
        </w:rPr>
        <w:t>akres rzeczowy zost</w:t>
      </w:r>
      <w:r w:rsidR="00787A2D" w:rsidRPr="00A5226E">
        <w:rPr>
          <w:rFonts w:ascii="Arial Narrow" w:hAnsi="Arial Narrow" w:cs="Arial"/>
        </w:rPr>
        <w:t>ał określony w</w:t>
      </w:r>
      <w:r w:rsidR="009C5B0F" w:rsidRPr="00A5226E">
        <w:rPr>
          <w:rFonts w:ascii="Arial Narrow" w:hAnsi="Arial Narrow" w:cs="Arial"/>
        </w:rPr>
        <w:t>:</w:t>
      </w:r>
      <w:r w:rsidR="00787A2D" w:rsidRPr="00A5226E">
        <w:rPr>
          <w:rFonts w:ascii="Arial Narrow" w:hAnsi="Arial Narrow" w:cs="Arial"/>
        </w:rPr>
        <w:t> </w:t>
      </w:r>
    </w:p>
    <w:p w:rsidR="00E92039" w:rsidRPr="00421F9C" w:rsidRDefault="00787A2D" w:rsidP="00236498">
      <w:pPr>
        <w:pStyle w:val="Akapitzlist"/>
        <w:numPr>
          <w:ilvl w:val="0"/>
          <w:numId w:val="48"/>
        </w:numPr>
        <w:suppressAutoHyphens w:val="0"/>
        <w:spacing w:after="0" w:line="240" w:lineRule="auto"/>
        <w:jc w:val="both"/>
        <w:rPr>
          <w:rFonts w:ascii="Arial Narrow" w:hAnsi="Arial Narrow"/>
          <w:iCs/>
        </w:rPr>
      </w:pPr>
      <w:r w:rsidRPr="00C2150D">
        <w:rPr>
          <w:rFonts w:ascii="Arial Narrow" w:hAnsi="Arial Narrow" w:cs="Arial"/>
          <w:b/>
        </w:rPr>
        <w:t>Charakterystyce P</w:t>
      </w:r>
      <w:r w:rsidR="00CA144D" w:rsidRPr="00C2150D">
        <w:rPr>
          <w:rFonts w:ascii="Arial Narrow" w:hAnsi="Arial Narrow" w:cs="Arial"/>
          <w:b/>
        </w:rPr>
        <w:t xml:space="preserve">rzedmiotu </w:t>
      </w:r>
      <w:r w:rsidRPr="00C2150D">
        <w:rPr>
          <w:rFonts w:ascii="Arial Narrow" w:hAnsi="Arial Narrow" w:cs="Arial"/>
          <w:b/>
        </w:rPr>
        <w:t>Z</w:t>
      </w:r>
      <w:r w:rsidR="00CA144D" w:rsidRPr="00C2150D">
        <w:rPr>
          <w:rFonts w:ascii="Arial Narrow" w:hAnsi="Arial Narrow" w:cs="Arial"/>
          <w:b/>
        </w:rPr>
        <w:t xml:space="preserve">amówienia </w:t>
      </w:r>
      <w:r w:rsidRPr="00C2150D">
        <w:rPr>
          <w:rFonts w:ascii="Arial Narrow" w:hAnsi="Arial Narrow" w:cs="Arial"/>
          <w:b/>
        </w:rPr>
        <w:t>dot. Indywidualnego Pakietu</w:t>
      </w:r>
      <w:r w:rsidRPr="00A5226E">
        <w:rPr>
          <w:rFonts w:ascii="Arial Narrow" w:hAnsi="Arial Narrow" w:cs="Arial"/>
        </w:rPr>
        <w:t xml:space="preserve"> - Załącznik</w:t>
      </w:r>
      <w:r w:rsidR="00CA144D" w:rsidRPr="00A5226E">
        <w:rPr>
          <w:rFonts w:ascii="Arial Narrow" w:hAnsi="Arial Narrow" w:cs="Arial"/>
        </w:rPr>
        <w:t xml:space="preserve"> nr 1 do Zaproszenia</w:t>
      </w:r>
      <w:r w:rsidR="00CE5BD6" w:rsidRPr="00A5226E">
        <w:rPr>
          <w:rFonts w:ascii="Arial Narrow" w:hAnsi="Arial Narrow" w:cs="Arial"/>
        </w:rPr>
        <w:t xml:space="preserve">. </w:t>
      </w:r>
      <w:r w:rsidR="009C5B0F" w:rsidRPr="00A5226E">
        <w:rPr>
          <w:rFonts w:ascii="Arial Narrow" w:hAnsi="Arial Narrow" w:cs="Arial"/>
        </w:rPr>
        <w:t xml:space="preserve">Uzupełnieniem </w:t>
      </w:r>
      <w:r w:rsidR="00CE5BD6" w:rsidRPr="00A5226E">
        <w:rPr>
          <w:rFonts w:ascii="Arial Narrow" w:hAnsi="Arial Narrow" w:cs="Arial"/>
        </w:rPr>
        <w:t>Charakterystyki są Wymagania techniczne dot. Ubioru mundurowego – Załącznik nr 1a</w:t>
      </w:r>
      <w:r w:rsidRPr="00A5226E">
        <w:rPr>
          <w:rFonts w:ascii="Arial Narrow" w:hAnsi="Arial Narrow" w:cs="Arial"/>
        </w:rPr>
        <w:t xml:space="preserve"> do </w:t>
      </w:r>
      <w:r w:rsidR="00513412" w:rsidRPr="00A5226E">
        <w:rPr>
          <w:rFonts w:ascii="Arial Narrow" w:hAnsi="Arial Narrow" w:cs="Arial"/>
        </w:rPr>
        <w:t>Zaproszenia</w:t>
      </w:r>
      <w:r w:rsidR="00CE5BD6" w:rsidRPr="00A5226E">
        <w:rPr>
          <w:rFonts w:ascii="Arial Narrow" w:hAnsi="Arial Narrow" w:cs="Arial"/>
        </w:rPr>
        <w:t xml:space="preserve">, </w:t>
      </w:r>
      <w:r w:rsidR="00E92039" w:rsidRPr="00A5226E">
        <w:rPr>
          <w:rFonts w:ascii="Arial Narrow" w:hAnsi="Arial Narrow" w:cs="Arial"/>
        </w:rPr>
        <w:t xml:space="preserve">Wymagania techniczne dot. Ocieplacza </w:t>
      </w:r>
      <w:r w:rsidR="00CE5BD6" w:rsidRPr="00A5226E">
        <w:rPr>
          <w:rFonts w:ascii="Arial Narrow" w:hAnsi="Arial Narrow" w:cs="Arial"/>
        </w:rPr>
        <w:t xml:space="preserve">– </w:t>
      </w:r>
      <w:r w:rsidRPr="00A5226E">
        <w:rPr>
          <w:rFonts w:ascii="Arial Narrow" w:hAnsi="Arial Narrow" w:cs="Arial"/>
        </w:rPr>
        <w:t>Z</w:t>
      </w:r>
      <w:r w:rsidR="00CE5BD6" w:rsidRPr="00A5226E">
        <w:rPr>
          <w:rFonts w:ascii="Arial Narrow" w:hAnsi="Arial Narrow" w:cs="Arial"/>
        </w:rPr>
        <w:t>ałącznik nr 1b</w:t>
      </w:r>
      <w:r w:rsidRPr="00A5226E">
        <w:rPr>
          <w:rFonts w:ascii="Arial Narrow" w:hAnsi="Arial Narrow" w:cs="Arial"/>
        </w:rPr>
        <w:t xml:space="preserve"> do </w:t>
      </w:r>
      <w:r w:rsidR="00513412" w:rsidRPr="00A5226E">
        <w:rPr>
          <w:rFonts w:ascii="Arial Narrow" w:hAnsi="Arial Narrow" w:cs="Arial"/>
        </w:rPr>
        <w:t>Zaproszenia</w:t>
      </w:r>
      <w:r w:rsidR="00CE5BD6" w:rsidRPr="00A5226E">
        <w:rPr>
          <w:rFonts w:ascii="Arial Narrow" w:hAnsi="Arial Narrow" w:cs="Arial"/>
        </w:rPr>
        <w:t xml:space="preserve">, </w:t>
      </w:r>
      <w:r w:rsidR="00E92039">
        <w:rPr>
          <w:rFonts w:ascii="Arial Narrow" w:hAnsi="Arial Narrow" w:cs="Arial"/>
        </w:rPr>
        <w:t xml:space="preserve">Zdjęcie poglądowe </w:t>
      </w:r>
      <w:r w:rsidR="00CE5BD6" w:rsidRPr="00A5226E">
        <w:rPr>
          <w:rFonts w:ascii="Arial Narrow" w:hAnsi="Arial Narrow" w:cs="Arial"/>
        </w:rPr>
        <w:t>dot. Ocieplacza – Załącznik nr 1c</w:t>
      </w:r>
      <w:r w:rsidR="00CA144D" w:rsidRPr="00A5226E">
        <w:rPr>
          <w:rFonts w:ascii="Arial Narrow" w:hAnsi="Arial Narrow" w:cs="Arial"/>
        </w:rPr>
        <w:t xml:space="preserve"> </w:t>
      </w:r>
      <w:r w:rsidRPr="00A5226E">
        <w:rPr>
          <w:rFonts w:ascii="Arial Narrow" w:hAnsi="Arial Narrow" w:cs="Arial"/>
        </w:rPr>
        <w:t xml:space="preserve">do </w:t>
      </w:r>
      <w:r w:rsidR="00513412" w:rsidRPr="00A5226E">
        <w:rPr>
          <w:rFonts w:ascii="Arial Narrow" w:hAnsi="Arial Narrow" w:cs="Arial"/>
        </w:rPr>
        <w:t xml:space="preserve">Zaproszenia </w:t>
      </w:r>
      <w:r w:rsidR="00CE5BD6" w:rsidRPr="00A5226E">
        <w:rPr>
          <w:rFonts w:ascii="Arial Narrow" w:hAnsi="Arial Narrow" w:cs="Arial"/>
          <w:b/>
        </w:rPr>
        <w:t>oraz</w:t>
      </w:r>
      <w:r w:rsidR="00CE5BD6" w:rsidRPr="00A5226E">
        <w:rPr>
          <w:rFonts w:ascii="Arial Narrow" w:hAnsi="Arial Narrow" w:cs="Arial"/>
        </w:rPr>
        <w:t xml:space="preserve"> </w:t>
      </w:r>
    </w:p>
    <w:p w:rsidR="00C2150D" w:rsidRDefault="009C5B0F" w:rsidP="00C2150D">
      <w:pPr>
        <w:pStyle w:val="Akapitzlist"/>
        <w:suppressAutoHyphens w:val="0"/>
        <w:spacing w:after="0" w:line="240" w:lineRule="auto"/>
        <w:ind w:left="1440"/>
        <w:jc w:val="both"/>
        <w:rPr>
          <w:rFonts w:ascii="Arial Narrow" w:hAnsi="Arial Narrow" w:cs="Arial"/>
        </w:rPr>
      </w:pPr>
      <w:r w:rsidRPr="00C2150D">
        <w:rPr>
          <w:rFonts w:ascii="Arial Narrow" w:hAnsi="Arial Narrow" w:cs="Arial"/>
          <w:b/>
        </w:rPr>
        <w:t>Charakterystyce</w:t>
      </w:r>
      <w:r w:rsidR="00787A2D" w:rsidRPr="00C2150D">
        <w:rPr>
          <w:rFonts w:ascii="Arial Narrow" w:hAnsi="Arial Narrow" w:cs="Arial"/>
          <w:b/>
        </w:rPr>
        <w:t xml:space="preserve"> Przedmiotu Zamówienia dot. </w:t>
      </w:r>
      <w:r w:rsidR="00513412" w:rsidRPr="00C2150D">
        <w:rPr>
          <w:rFonts w:ascii="Arial Narrow" w:hAnsi="Arial Narrow" w:cs="Arial"/>
          <w:b/>
        </w:rPr>
        <w:t>S</w:t>
      </w:r>
      <w:r w:rsidR="00787A2D" w:rsidRPr="00C2150D">
        <w:rPr>
          <w:rFonts w:ascii="Arial Narrow" w:hAnsi="Arial Narrow" w:cs="Arial"/>
          <w:b/>
        </w:rPr>
        <w:t xml:space="preserve">pecjalistycznego </w:t>
      </w:r>
      <w:r w:rsidR="00513412" w:rsidRPr="00C2150D">
        <w:rPr>
          <w:rFonts w:ascii="Arial Narrow" w:hAnsi="Arial Narrow" w:cs="Arial"/>
          <w:b/>
        </w:rPr>
        <w:t>W</w:t>
      </w:r>
      <w:r w:rsidR="00787A2D" w:rsidRPr="00C2150D">
        <w:rPr>
          <w:rFonts w:ascii="Arial Narrow" w:hAnsi="Arial Narrow" w:cs="Arial"/>
          <w:b/>
        </w:rPr>
        <w:t>yposażenia</w:t>
      </w:r>
      <w:r w:rsidR="00787A2D" w:rsidRPr="00C2150D">
        <w:rPr>
          <w:rFonts w:ascii="Arial Narrow" w:hAnsi="Arial Narrow" w:cs="Arial"/>
        </w:rPr>
        <w:t xml:space="preserve"> – Załączniku nr 2 do </w:t>
      </w:r>
      <w:r w:rsidRPr="00C2150D">
        <w:rPr>
          <w:rFonts w:ascii="Arial Narrow" w:hAnsi="Arial Narrow" w:cs="Arial"/>
        </w:rPr>
        <w:t xml:space="preserve">Zaproszenia. Uzupełnieniem Charakterystyki są Wymagania techniczne dot. Kurtki – Załącznik nr 2a do </w:t>
      </w:r>
      <w:r w:rsidR="00351474" w:rsidRPr="00C2150D">
        <w:rPr>
          <w:rFonts w:ascii="Arial Narrow" w:hAnsi="Arial Narrow" w:cs="Arial"/>
        </w:rPr>
        <w:t xml:space="preserve">Zaproszenia </w:t>
      </w:r>
      <w:r w:rsidR="00351474" w:rsidRPr="00C2150D">
        <w:rPr>
          <w:rFonts w:ascii="Arial Narrow" w:hAnsi="Arial Narrow" w:cs="Arial"/>
          <w:b/>
        </w:rPr>
        <w:t>oraz</w:t>
      </w:r>
      <w:r w:rsidR="00351474" w:rsidRPr="00C2150D">
        <w:rPr>
          <w:rFonts w:ascii="Arial Narrow" w:hAnsi="Arial Narrow" w:cs="Arial"/>
        </w:rPr>
        <w:t xml:space="preserve"> </w:t>
      </w:r>
    </w:p>
    <w:p w:rsidR="00AF57A5" w:rsidRPr="00C2150D" w:rsidRDefault="00CA144D" w:rsidP="00C2150D">
      <w:pPr>
        <w:pStyle w:val="Akapitzlist"/>
        <w:suppressAutoHyphens w:val="0"/>
        <w:spacing w:after="0" w:line="240" w:lineRule="auto"/>
        <w:ind w:left="1440"/>
        <w:jc w:val="both"/>
        <w:rPr>
          <w:rFonts w:ascii="Arial Narrow" w:hAnsi="Arial Narrow"/>
          <w:iCs/>
        </w:rPr>
      </w:pPr>
      <w:r w:rsidRPr="00C2150D">
        <w:rPr>
          <w:rFonts w:ascii="Arial Narrow" w:hAnsi="Arial Narrow" w:cs="Arial"/>
          <w:b/>
        </w:rPr>
        <w:t>Projekcie umowy</w:t>
      </w:r>
      <w:r w:rsidRPr="00C2150D">
        <w:rPr>
          <w:rFonts w:ascii="Arial Narrow" w:hAnsi="Arial Narrow" w:cs="Arial"/>
        </w:rPr>
        <w:t xml:space="preserve"> – Załącznik nr 7 do Zaproszenia, które stanowią integralną część Zaproszenia</w:t>
      </w:r>
      <w:r w:rsidRPr="00C2150D">
        <w:rPr>
          <w:rFonts w:ascii="Arial Narrow" w:hAnsi="Arial Narrow"/>
          <w:iCs/>
        </w:rPr>
        <w:t>.</w:t>
      </w:r>
    </w:p>
    <w:p w:rsidR="003326A4" w:rsidRPr="006B3AF1" w:rsidRDefault="003326A4" w:rsidP="00236498">
      <w:pPr>
        <w:pStyle w:val="Akapitzlist"/>
        <w:numPr>
          <w:ilvl w:val="0"/>
          <w:numId w:val="48"/>
        </w:numPr>
        <w:suppressAutoHyphens w:val="0"/>
        <w:spacing w:after="0" w:line="240" w:lineRule="auto"/>
        <w:jc w:val="both"/>
        <w:rPr>
          <w:rFonts w:ascii="Arial Narrow" w:hAnsi="Arial Narrow"/>
          <w:iCs/>
        </w:rPr>
      </w:pPr>
      <w:r w:rsidRPr="00A5226E">
        <w:rPr>
          <w:rFonts w:ascii="Arial Narrow" w:eastAsia="Times New Roman" w:hAnsi="Arial Narrow" w:cs="Tahoma"/>
          <w:lang w:eastAsia="pl-PL"/>
        </w:rPr>
        <w:t>Wszelkie użyte (w Załączniku nr 1 oraz 2 -  Charakterystyki Przedmiotu Zamówienia</w:t>
      </w:r>
      <w:r w:rsidR="00A5226E" w:rsidRPr="00A5226E">
        <w:rPr>
          <w:rFonts w:ascii="Arial Narrow" w:eastAsia="Times New Roman" w:hAnsi="Arial Narrow" w:cs="Tahoma"/>
          <w:lang w:eastAsia="pl-PL"/>
        </w:rPr>
        <w:t xml:space="preserve"> + uzupełniania do Charakterystyki</w:t>
      </w:r>
      <w:r w:rsidRPr="00A5226E">
        <w:rPr>
          <w:rFonts w:ascii="Arial Narrow" w:eastAsia="Times New Roman" w:hAnsi="Arial Narrow" w:cs="Tahoma"/>
          <w:lang w:eastAsia="pl-PL"/>
        </w:rPr>
        <w:t>)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6B3AF1" w:rsidRPr="000911D6" w:rsidRDefault="006B3AF1" w:rsidP="006B3AF1">
      <w:pPr>
        <w:pStyle w:val="Akapitzlist"/>
        <w:suppressAutoHyphens w:val="0"/>
        <w:spacing w:after="0" w:line="240" w:lineRule="auto"/>
        <w:ind w:left="1440"/>
        <w:jc w:val="both"/>
        <w:rPr>
          <w:rFonts w:ascii="Arial Narrow" w:hAnsi="Arial Narrow"/>
          <w:iCs/>
        </w:rPr>
      </w:pPr>
    </w:p>
    <w:p w:rsidR="000911D6" w:rsidRPr="000911D6" w:rsidRDefault="000911D6" w:rsidP="000911D6">
      <w:pPr>
        <w:pStyle w:val="Akapitzlist"/>
        <w:numPr>
          <w:ilvl w:val="0"/>
          <w:numId w:val="5"/>
        </w:numPr>
        <w:suppressAutoHyphens w:val="0"/>
        <w:spacing w:after="0" w:line="240" w:lineRule="auto"/>
        <w:jc w:val="both"/>
        <w:rPr>
          <w:rFonts w:ascii="Arial Narrow" w:hAnsi="Arial Narrow"/>
          <w:iCs/>
        </w:rPr>
      </w:pPr>
      <w:r w:rsidRPr="00F47BD1">
        <w:rPr>
          <w:rFonts w:ascii="Arial Narrow" w:hAnsi="Arial Narrow"/>
          <w:b/>
          <w:u w:val="single"/>
        </w:rPr>
        <w:t>Zamawiający nie dopuszcza składanie ofert częściowych</w:t>
      </w:r>
      <w:r w:rsidRPr="00F47BD1">
        <w:rPr>
          <w:rFonts w:ascii="Arial Narrow" w:hAnsi="Arial Narrow"/>
        </w:rPr>
        <w:t>.</w:t>
      </w:r>
    </w:p>
    <w:p w:rsidR="00E148AE" w:rsidRPr="00A5226E" w:rsidRDefault="00BD00DB" w:rsidP="00A5226E">
      <w:pPr>
        <w:pStyle w:val="Akapitzlist"/>
        <w:numPr>
          <w:ilvl w:val="0"/>
          <w:numId w:val="5"/>
        </w:numPr>
        <w:suppressAutoHyphens w:val="0"/>
        <w:spacing w:after="0" w:line="240" w:lineRule="auto"/>
        <w:jc w:val="both"/>
        <w:rPr>
          <w:rFonts w:ascii="Arial Narrow" w:hAnsi="Arial Narrow"/>
          <w:iCs/>
        </w:rPr>
      </w:pPr>
      <w:r w:rsidRPr="00A5226E">
        <w:rPr>
          <w:rFonts w:ascii="Arial Narrow" w:hAnsi="Arial Narrow"/>
          <w:b/>
        </w:rPr>
        <w:t>M</w:t>
      </w:r>
      <w:r w:rsidR="00E148AE" w:rsidRPr="00A5226E">
        <w:rPr>
          <w:rFonts w:ascii="Arial Narrow" w:hAnsi="Arial Narrow"/>
          <w:b/>
        </w:rPr>
        <w:t xml:space="preserve">iejsce </w:t>
      </w:r>
      <w:r w:rsidR="00CA144D" w:rsidRPr="00A5226E">
        <w:rPr>
          <w:rFonts w:ascii="Arial Narrow" w:hAnsi="Arial Narrow"/>
          <w:b/>
        </w:rPr>
        <w:t>dostawy</w:t>
      </w:r>
      <w:r w:rsidR="00E148AE" w:rsidRPr="00A5226E">
        <w:rPr>
          <w:rFonts w:ascii="Arial Narrow" w:hAnsi="Arial Narrow"/>
          <w:b/>
        </w:rPr>
        <w:t>:</w:t>
      </w:r>
      <w:r w:rsidR="00E148AE" w:rsidRPr="00A5226E">
        <w:rPr>
          <w:rFonts w:ascii="Arial Narrow" w:hAnsi="Arial Narrow"/>
          <w:iCs/>
        </w:rPr>
        <w:t xml:space="preserve"> </w:t>
      </w:r>
    </w:p>
    <w:tbl>
      <w:tblPr>
        <w:tblW w:w="3795" w:type="pct"/>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7"/>
        <w:gridCol w:w="3401"/>
        <w:gridCol w:w="3494"/>
      </w:tblGrid>
      <w:tr w:rsidR="00CA144D" w:rsidRPr="00A5226E" w:rsidTr="00CA144D">
        <w:trPr>
          <w:trHeight w:val="284"/>
          <w:jc w:val="center"/>
        </w:trPr>
        <w:tc>
          <w:tcPr>
            <w:tcW w:w="355" w:type="pct"/>
            <w:shd w:val="clear" w:color="auto" w:fill="B3B3B3"/>
          </w:tcPr>
          <w:p w:rsidR="00CA144D" w:rsidRPr="00A5226E" w:rsidRDefault="00CA144D" w:rsidP="00A5226E">
            <w:pPr>
              <w:spacing w:after="60" w:line="240" w:lineRule="auto"/>
              <w:jc w:val="center"/>
              <w:outlineLvl w:val="1"/>
              <w:rPr>
                <w:rFonts w:ascii="Arial Narrow" w:eastAsia="Times New Roman" w:hAnsi="Arial Narrow" w:cs="Arial"/>
                <w:b/>
                <w:noProof/>
                <w:lang w:eastAsia="pl-PL"/>
              </w:rPr>
            </w:pPr>
            <w:r w:rsidRPr="00A5226E">
              <w:rPr>
                <w:rFonts w:ascii="Arial Narrow" w:eastAsia="Times New Roman" w:hAnsi="Arial Narrow" w:cs="Arial"/>
                <w:b/>
                <w:noProof/>
                <w:lang w:eastAsia="pl-PL"/>
              </w:rPr>
              <w:t>Lp.</w:t>
            </w:r>
          </w:p>
        </w:tc>
        <w:tc>
          <w:tcPr>
            <w:tcW w:w="2291" w:type="pct"/>
            <w:shd w:val="clear" w:color="auto" w:fill="B3B3B3"/>
            <w:vAlign w:val="center"/>
          </w:tcPr>
          <w:p w:rsidR="00CA144D" w:rsidRPr="00A5226E" w:rsidRDefault="00CA144D" w:rsidP="00A5226E">
            <w:pPr>
              <w:spacing w:after="60" w:line="240" w:lineRule="auto"/>
              <w:jc w:val="center"/>
              <w:outlineLvl w:val="1"/>
              <w:rPr>
                <w:rFonts w:ascii="Arial Narrow" w:eastAsia="Times New Roman" w:hAnsi="Arial Narrow" w:cs="Arial"/>
                <w:b/>
                <w:noProof/>
                <w:lang w:eastAsia="pl-PL"/>
              </w:rPr>
            </w:pPr>
            <w:r w:rsidRPr="00A5226E">
              <w:rPr>
                <w:rFonts w:ascii="Arial Narrow" w:eastAsia="Times New Roman" w:hAnsi="Arial Narrow" w:cs="Arial"/>
                <w:b/>
                <w:noProof/>
                <w:lang w:eastAsia="pl-PL"/>
              </w:rPr>
              <w:t>Nazwa jednostki</w:t>
            </w:r>
          </w:p>
        </w:tc>
        <w:tc>
          <w:tcPr>
            <w:tcW w:w="2354" w:type="pct"/>
            <w:shd w:val="clear" w:color="auto" w:fill="B3B3B3"/>
            <w:vAlign w:val="center"/>
          </w:tcPr>
          <w:p w:rsidR="00CA144D" w:rsidRPr="00A5226E" w:rsidRDefault="00CA144D" w:rsidP="00A5226E">
            <w:pPr>
              <w:keepNext/>
              <w:spacing w:after="60" w:line="240" w:lineRule="auto"/>
              <w:jc w:val="center"/>
              <w:outlineLvl w:val="1"/>
              <w:rPr>
                <w:rFonts w:ascii="Arial Narrow" w:eastAsia="Times New Roman" w:hAnsi="Arial Narrow"/>
                <w:b/>
                <w:bCs/>
                <w:iCs/>
              </w:rPr>
            </w:pPr>
            <w:r w:rsidRPr="00A5226E">
              <w:rPr>
                <w:rFonts w:ascii="Arial Narrow" w:eastAsia="Times New Roman" w:hAnsi="Arial Narrow"/>
                <w:b/>
                <w:bCs/>
                <w:iCs/>
              </w:rPr>
              <w:t>Adres</w:t>
            </w:r>
          </w:p>
        </w:tc>
      </w:tr>
      <w:tr w:rsidR="00CA144D" w:rsidRPr="00A5226E" w:rsidTr="00CA144D">
        <w:trPr>
          <w:trHeight w:val="284"/>
          <w:jc w:val="center"/>
        </w:trPr>
        <w:tc>
          <w:tcPr>
            <w:tcW w:w="355" w:type="pct"/>
          </w:tcPr>
          <w:p w:rsidR="00CA144D" w:rsidRPr="00A5226E" w:rsidRDefault="00CA144D" w:rsidP="00236498">
            <w:pPr>
              <w:numPr>
                <w:ilvl w:val="0"/>
                <w:numId w:val="42"/>
              </w:numPr>
              <w:suppressAutoHyphens w:val="0"/>
              <w:spacing w:after="60" w:line="240" w:lineRule="auto"/>
              <w:ind w:hanging="648"/>
              <w:rPr>
                <w:rFonts w:ascii="Arial Narrow" w:hAnsi="Arial Narrow"/>
              </w:rPr>
            </w:pPr>
          </w:p>
        </w:tc>
        <w:tc>
          <w:tcPr>
            <w:tcW w:w="2291"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CKZ Kielce</w:t>
            </w:r>
          </w:p>
        </w:tc>
        <w:tc>
          <w:tcPr>
            <w:tcW w:w="2354"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ul. Paderewskiego 55, 25 – 950 Kielce</w:t>
            </w:r>
          </w:p>
        </w:tc>
      </w:tr>
      <w:tr w:rsidR="00CA144D" w:rsidRPr="00A5226E" w:rsidTr="00CA144D">
        <w:trPr>
          <w:trHeight w:val="284"/>
          <w:jc w:val="center"/>
        </w:trPr>
        <w:tc>
          <w:tcPr>
            <w:tcW w:w="355" w:type="pct"/>
          </w:tcPr>
          <w:p w:rsidR="00CA144D" w:rsidRPr="00A5226E" w:rsidRDefault="00CA144D" w:rsidP="00236498">
            <w:pPr>
              <w:numPr>
                <w:ilvl w:val="0"/>
                <w:numId w:val="42"/>
              </w:numPr>
              <w:suppressAutoHyphens w:val="0"/>
              <w:spacing w:after="60" w:line="240" w:lineRule="auto"/>
              <w:ind w:hanging="613"/>
              <w:rPr>
                <w:rFonts w:ascii="Arial Narrow" w:hAnsi="Arial Narrow"/>
              </w:rPr>
            </w:pPr>
          </w:p>
        </w:tc>
        <w:tc>
          <w:tcPr>
            <w:tcW w:w="2291"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CKZ Końskie</w:t>
            </w:r>
          </w:p>
        </w:tc>
        <w:tc>
          <w:tcPr>
            <w:tcW w:w="2354"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ul. Piłsudskiego 82, 26 – 200 Końskie</w:t>
            </w:r>
          </w:p>
        </w:tc>
      </w:tr>
      <w:tr w:rsidR="00CA144D" w:rsidRPr="00A5226E" w:rsidTr="00CA144D">
        <w:trPr>
          <w:trHeight w:val="284"/>
          <w:jc w:val="center"/>
        </w:trPr>
        <w:tc>
          <w:tcPr>
            <w:tcW w:w="355" w:type="pct"/>
          </w:tcPr>
          <w:p w:rsidR="00CA144D" w:rsidRPr="00A5226E" w:rsidRDefault="00CA144D" w:rsidP="00236498">
            <w:pPr>
              <w:numPr>
                <w:ilvl w:val="0"/>
                <w:numId w:val="42"/>
              </w:numPr>
              <w:suppressAutoHyphens w:val="0"/>
              <w:spacing w:after="60" w:line="240" w:lineRule="auto"/>
              <w:ind w:hanging="613"/>
              <w:rPr>
                <w:rFonts w:ascii="Arial Narrow" w:hAnsi="Arial Narrow"/>
              </w:rPr>
            </w:pPr>
          </w:p>
        </w:tc>
        <w:tc>
          <w:tcPr>
            <w:tcW w:w="2291"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CKZ Radom</w:t>
            </w:r>
          </w:p>
        </w:tc>
        <w:tc>
          <w:tcPr>
            <w:tcW w:w="2354" w:type="pct"/>
            <w:vAlign w:val="center"/>
          </w:tcPr>
          <w:p w:rsidR="00CA144D" w:rsidRPr="00A5226E" w:rsidRDefault="00CA144D" w:rsidP="00A5226E">
            <w:pPr>
              <w:spacing w:after="60" w:line="240" w:lineRule="auto"/>
              <w:rPr>
                <w:rFonts w:ascii="Arial Narrow" w:hAnsi="Arial Narrow"/>
              </w:rPr>
            </w:pPr>
            <w:r w:rsidRPr="00A5226E">
              <w:rPr>
                <w:rFonts w:ascii="Arial Narrow" w:hAnsi="Arial Narrow"/>
              </w:rPr>
              <w:t>ul. Saska 4/6, 26 – 600 Radom</w:t>
            </w:r>
          </w:p>
        </w:tc>
      </w:tr>
      <w:tr w:rsidR="00C2150D" w:rsidRPr="00A5226E" w:rsidTr="00CA144D">
        <w:trPr>
          <w:trHeight w:val="284"/>
          <w:jc w:val="center"/>
        </w:trPr>
        <w:tc>
          <w:tcPr>
            <w:tcW w:w="355" w:type="pct"/>
          </w:tcPr>
          <w:p w:rsidR="00C2150D" w:rsidRPr="005C3438" w:rsidRDefault="00C2150D" w:rsidP="00236498">
            <w:pPr>
              <w:numPr>
                <w:ilvl w:val="0"/>
                <w:numId w:val="42"/>
              </w:numPr>
              <w:suppressAutoHyphens w:val="0"/>
              <w:spacing w:after="60" w:line="240" w:lineRule="auto"/>
              <w:ind w:hanging="613"/>
              <w:rPr>
                <w:rFonts w:ascii="Arial Narrow" w:hAnsi="Arial Narrow"/>
              </w:rPr>
            </w:pPr>
          </w:p>
        </w:tc>
        <w:tc>
          <w:tcPr>
            <w:tcW w:w="2291" w:type="pct"/>
            <w:vAlign w:val="center"/>
          </w:tcPr>
          <w:p w:rsidR="00C2150D" w:rsidRPr="005C3438" w:rsidRDefault="00C2150D" w:rsidP="00A5226E">
            <w:pPr>
              <w:spacing w:after="60" w:line="240" w:lineRule="auto"/>
              <w:rPr>
                <w:rFonts w:ascii="Arial Narrow" w:hAnsi="Arial Narrow"/>
              </w:rPr>
            </w:pPr>
            <w:r w:rsidRPr="005C3438">
              <w:rPr>
                <w:rFonts w:ascii="Arial Narrow" w:hAnsi="Arial Narrow"/>
              </w:rPr>
              <w:t>CKZ Ostrowiec Świętokrzyski</w:t>
            </w:r>
          </w:p>
        </w:tc>
        <w:tc>
          <w:tcPr>
            <w:tcW w:w="2354" w:type="pct"/>
            <w:vAlign w:val="center"/>
          </w:tcPr>
          <w:p w:rsidR="00C2150D" w:rsidRPr="00120983" w:rsidRDefault="00120983" w:rsidP="00120983">
            <w:pPr>
              <w:spacing w:after="0" w:line="240" w:lineRule="auto"/>
              <w:rPr>
                <w:rFonts w:ascii="Arial Narrow" w:hAnsi="Arial Narrow" w:cs="Arial"/>
              </w:rPr>
            </w:pPr>
            <w:r>
              <w:rPr>
                <w:rFonts w:ascii="Arial Narrow" w:hAnsi="Arial Narrow" w:cs="Arial"/>
              </w:rPr>
              <w:t>u. Kilińskiego 49, 27 - 400 Ostrowiec Świętokrzyski</w:t>
            </w:r>
          </w:p>
        </w:tc>
      </w:tr>
    </w:tbl>
    <w:p w:rsidR="00CA144D" w:rsidRPr="00A5226E" w:rsidRDefault="00CA144D" w:rsidP="00A5226E">
      <w:pPr>
        <w:suppressAutoHyphens w:val="0"/>
        <w:spacing w:after="0" w:line="240" w:lineRule="auto"/>
        <w:jc w:val="both"/>
        <w:rPr>
          <w:rFonts w:ascii="Arial Narrow" w:hAnsi="Arial Narrow"/>
          <w:iCs/>
        </w:rPr>
      </w:pPr>
    </w:p>
    <w:p w:rsidR="002D1A75" w:rsidRPr="00F47BD1" w:rsidRDefault="009C05DF" w:rsidP="00F47BD1">
      <w:pPr>
        <w:pStyle w:val="Akapitzlist"/>
        <w:numPr>
          <w:ilvl w:val="0"/>
          <w:numId w:val="5"/>
        </w:numPr>
        <w:suppressAutoHyphens w:val="0"/>
        <w:spacing w:after="0" w:line="240" w:lineRule="auto"/>
        <w:jc w:val="both"/>
        <w:rPr>
          <w:rFonts w:ascii="Arial Narrow" w:hAnsi="Arial Narrow"/>
          <w:iCs/>
        </w:rPr>
      </w:pPr>
      <w:r w:rsidRPr="00F47BD1">
        <w:rPr>
          <w:rFonts w:ascii="Arial Narrow" w:hAnsi="Arial Narrow"/>
        </w:rPr>
        <w:t>Nazwy i kody przedmiotu zamówienia zgodne ze Wspólnym Słownikiem Zamó</w:t>
      </w:r>
      <w:r w:rsidR="002D1A75" w:rsidRPr="00F47BD1">
        <w:rPr>
          <w:rFonts w:ascii="Arial Narrow" w:hAnsi="Arial Narrow"/>
        </w:rPr>
        <w:t>wień:</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hAnsi="Arial Narrow"/>
        </w:rPr>
        <w:t>18330000-1 Koszulki i koszule</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18000000-9 Odzież, obuwie, artykuły bagażowe i dodatki;</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18443310-2 Berety</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18443320-5 Czapki</w:t>
      </w:r>
    </w:p>
    <w:p w:rsidR="003326A4" w:rsidRPr="00F47BD1" w:rsidRDefault="003326A4"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17261130-9 Odznaki i etykiety z tworzyw włókienniczych</w:t>
      </w:r>
      <w:r w:rsidR="002D1A75" w:rsidRPr="00F47BD1">
        <w:rPr>
          <w:rFonts w:ascii="Arial Narrow" w:eastAsia="Times New Roman" w:hAnsi="Arial Narrow" w:cs="Times New Roman"/>
          <w:lang w:eastAsia="pl-PL"/>
        </w:rPr>
        <w:t>;</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18222000-1 Ubiór mundurowy</w:t>
      </w:r>
    </w:p>
    <w:p w:rsidR="002D1A75" w:rsidRPr="00F47BD1" w:rsidRDefault="002D1A75" w:rsidP="00F47BD1">
      <w:pPr>
        <w:pStyle w:val="Akapitzlist"/>
        <w:suppressAutoHyphens w:val="0"/>
        <w:spacing w:after="0" w:line="240" w:lineRule="auto"/>
        <w:jc w:val="both"/>
        <w:rPr>
          <w:rFonts w:ascii="Arial Narrow" w:eastAsia="Times New Roman" w:hAnsi="Arial Narrow" w:cs="Times New Roman"/>
          <w:lang w:eastAsia="pl-PL"/>
        </w:rPr>
      </w:pPr>
      <w:r w:rsidRPr="00F47BD1">
        <w:rPr>
          <w:rFonts w:ascii="Arial Narrow" w:eastAsia="Times New Roman" w:hAnsi="Arial Narrow" w:cs="Times New Roman"/>
          <w:lang w:eastAsia="pl-PL"/>
        </w:rPr>
        <w:t>18420000-9 Dodatki Odzieżowe</w:t>
      </w:r>
    </w:p>
    <w:p w:rsidR="008F37BC" w:rsidRPr="00F47BD1" w:rsidRDefault="008F37BC" w:rsidP="00F47BD1">
      <w:pPr>
        <w:pStyle w:val="Akapitzlist"/>
        <w:suppressAutoHyphens w:val="0"/>
        <w:spacing w:after="0" w:line="240" w:lineRule="auto"/>
        <w:jc w:val="both"/>
        <w:rPr>
          <w:rFonts w:ascii="Arial Narrow" w:eastAsia="Times New Roman" w:hAnsi="Arial Narrow" w:cs="Arial"/>
          <w:b/>
          <w:bCs/>
          <w:lang w:eastAsia="pl-PL"/>
        </w:rPr>
      </w:pPr>
    </w:p>
    <w:p w:rsidR="00A5226E" w:rsidRPr="00F47BD1" w:rsidRDefault="001B110A" w:rsidP="00F47BD1">
      <w:pPr>
        <w:pStyle w:val="Akapitzlist"/>
        <w:numPr>
          <w:ilvl w:val="0"/>
          <w:numId w:val="5"/>
        </w:numPr>
        <w:suppressAutoHyphens w:val="0"/>
        <w:spacing w:after="0" w:line="240" w:lineRule="auto"/>
        <w:jc w:val="both"/>
        <w:rPr>
          <w:rFonts w:ascii="Arial Narrow" w:eastAsia="Times New Roman" w:hAnsi="Arial Narrow"/>
          <w:bCs/>
          <w:lang w:eastAsia="pl-PL"/>
        </w:rPr>
      </w:pPr>
      <w:r w:rsidRPr="00F47BD1">
        <w:rPr>
          <w:rFonts w:ascii="Arial Narrow" w:hAnsi="Arial Narrow" w:cs="Arial"/>
          <w:b/>
        </w:rPr>
        <w:t>Termin wykonania zamówienia</w:t>
      </w:r>
      <w:r w:rsidRPr="00F47BD1">
        <w:rPr>
          <w:rFonts w:ascii="Arial Narrow" w:eastAsia="Times New Roman" w:hAnsi="Arial Narrow" w:cs="Arial"/>
          <w:b/>
          <w:bCs/>
          <w:lang w:eastAsia="pl-PL"/>
        </w:rPr>
        <w:t>:</w:t>
      </w:r>
      <w:r w:rsidR="00A5226E" w:rsidRPr="00F47BD1">
        <w:rPr>
          <w:rFonts w:ascii="Arial Narrow" w:eastAsia="Times New Roman" w:hAnsi="Arial Narrow" w:cs="Arial"/>
          <w:b/>
          <w:bCs/>
          <w:lang w:eastAsia="pl-PL"/>
        </w:rPr>
        <w:t xml:space="preserve"> </w:t>
      </w:r>
      <w:r w:rsidR="00376BBC" w:rsidRPr="00376BBC">
        <w:rPr>
          <w:rFonts w:ascii="Arial Narrow" w:eastAsia="Times New Roman" w:hAnsi="Arial Narrow" w:cs="Arial"/>
          <w:bCs/>
          <w:lang w:eastAsia="pl-PL"/>
        </w:rPr>
        <w:t>maksymalnie</w:t>
      </w:r>
      <w:r w:rsidR="00376BBC">
        <w:rPr>
          <w:rFonts w:ascii="Arial Narrow" w:eastAsia="Times New Roman" w:hAnsi="Arial Narrow" w:cs="Arial"/>
          <w:b/>
          <w:bCs/>
          <w:lang w:eastAsia="pl-PL"/>
        </w:rPr>
        <w:t xml:space="preserve"> </w:t>
      </w:r>
      <w:r w:rsidR="005C3438">
        <w:rPr>
          <w:rFonts w:ascii="Arial Narrow" w:hAnsi="Arial Narrow" w:cs="Times New Roman"/>
        </w:rPr>
        <w:t>14 dni kalendarzowych</w:t>
      </w:r>
      <w:r w:rsidR="00A5226E" w:rsidRPr="00F47BD1">
        <w:rPr>
          <w:rFonts w:ascii="Arial Narrow" w:hAnsi="Arial Narrow" w:cs="Times New Roman"/>
        </w:rPr>
        <w:t xml:space="preserve"> od otrzymania rozmiarów/wskazówek do asortymentu</w:t>
      </w:r>
      <w:r w:rsidR="005C3438">
        <w:rPr>
          <w:rFonts w:ascii="Arial Narrow" w:hAnsi="Arial Narrow" w:cs="Times New Roman"/>
        </w:rPr>
        <w:t>/listy na</w:t>
      </w:r>
      <w:r w:rsidR="00376BBC">
        <w:rPr>
          <w:rFonts w:ascii="Arial Narrow" w:hAnsi="Arial Narrow" w:cs="Times New Roman"/>
        </w:rPr>
        <w:t>z</w:t>
      </w:r>
      <w:r w:rsidR="005C3438">
        <w:rPr>
          <w:rFonts w:ascii="Arial Narrow" w:hAnsi="Arial Narrow" w:cs="Times New Roman"/>
        </w:rPr>
        <w:t>wisk</w:t>
      </w:r>
      <w:r w:rsidR="00376BBC">
        <w:rPr>
          <w:rFonts w:ascii="Arial Narrow" w:hAnsi="Arial Narrow" w:cs="Times New Roman"/>
        </w:rPr>
        <w:t xml:space="preserve"> – termin realizacji zamówienia podlega dodatkowej ocenie zgodnie z kryteriami oceny ofert – Rozdział III ust. 12 pkt. 4).</w:t>
      </w:r>
    </w:p>
    <w:p w:rsidR="003F2CC3" w:rsidRPr="00F47BD1" w:rsidRDefault="003F2CC3" w:rsidP="00F47BD1">
      <w:pPr>
        <w:spacing w:after="0" w:line="240" w:lineRule="auto"/>
        <w:ind w:left="709"/>
        <w:jc w:val="both"/>
        <w:rPr>
          <w:rFonts w:ascii="Arial Narrow" w:hAnsi="Arial Narrow" w:cs="Arial"/>
          <w:color w:val="FF0000"/>
        </w:rPr>
      </w:pPr>
    </w:p>
    <w:p w:rsidR="005C0EE5" w:rsidRPr="00F47BD1" w:rsidRDefault="001B110A" w:rsidP="00F47BD1">
      <w:pPr>
        <w:pStyle w:val="Tekstpodstawowy"/>
        <w:spacing w:after="0"/>
        <w:ind w:left="426" w:hanging="426"/>
        <w:rPr>
          <w:rFonts w:ascii="Arial Narrow" w:hAnsi="Arial Narrow"/>
          <w:sz w:val="22"/>
          <w:szCs w:val="22"/>
        </w:rPr>
      </w:pPr>
      <w:r w:rsidRPr="00F47BD1">
        <w:rPr>
          <w:rFonts w:ascii="Arial Narrow" w:hAnsi="Arial Narrow" w:cs="Cambria"/>
          <w:b/>
          <w:sz w:val="22"/>
          <w:szCs w:val="22"/>
        </w:rPr>
        <w:t>III.</w:t>
      </w:r>
      <w:r w:rsidRPr="00F47BD1">
        <w:rPr>
          <w:rFonts w:ascii="Arial Narrow" w:hAnsi="Arial Narrow" w:cs="Cambria"/>
          <w:b/>
          <w:sz w:val="22"/>
          <w:szCs w:val="22"/>
        </w:rPr>
        <w:tab/>
        <w:t>Określenie warunków udziału w postępowaniu:</w:t>
      </w:r>
    </w:p>
    <w:p w:rsidR="00753682" w:rsidRPr="00F47BD1" w:rsidRDefault="00753682" w:rsidP="00F47BD1">
      <w:pPr>
        <w:pStyle w:val="Akapitzlist"/>
        <w:numPr>
          <w:ilvl w:val="0"/>
          <w:numId w:val="7"/>
        </w:numPr>
        <w:spacing w:after="0" w:line="240" w:lineRule="auto"/>
        <w:ind w:left="851" w:hanging="284"/>
        <w:contextualSpacing/>
        <w:jc w:val="both"/>
        <w:rPr>
          <w:rFonts w:ascii="Arial Narrow" w:hAnsi="Arial Narrow"/>
        </w:rPr>
      </w:pPr>
      <w:r w:rsidRPr="00F47BD1">
        <w:rPr>
          <w:rFonts w:ascii="Arial Narrow" w:eastAsia="Times New Roman" w:hAnsi="Arial Narrow" w:cs="Cambria"/>
        </w:rPr>
        <w:t>Oferta zostanie uznana za spełniającą warunki, jeśli będzie:</w:t>
      </w:r>
    </w:p>
    <w:p w:rsidR="00753682" w:rsidRPr="00F47BD1" w:rsidRDefault="00753682" w:rsidP="00F47BD1">
      <w:pPr>
        <w:pStyle w:val="Akapitzlist"/>
        <w:numPr>
          <w:ilvl w:val="0"/>
          <w:numId w:val="9"/>
        </w:numPr>
        <w:spacing w:after="0" w:line="240" w:lineRule="auto"/>
        <w:ind w:left="1134"/>
        <w:contextualSpacing/>
        <w:jc w:val="both"/>
        <w:rPr>
          <w:rFonts w:ascii="Arial Narrow" w:hAnsi="Arial Narrow"/>
        </w:rPr>
      </w:pPr>
      <w:r w:rsidRPr="00F47BD1">
        <w:rPr>
          <w:rFonts w:ascii="Arial Narrow" w:eastAsia="Times New Roman" w:hAnsi="Arial Narrow" w:cs="Cambria"/>
        </w:rPr>
        <w:t>zgodna w kwestii sposobu jej przygotowania, oferowanego przedmiotu i warunków zamówienia ze wszystkimi wymogami niniejszego Zaproszenia,</w:t>
      </w:r>
    </w:p>
    <w:p w:rsidR="00753682" w:rsidRPr="00F47BD1" w:rsidRDefault="00753682" w:rsidP="00F47BD1">
      <w:pPr>
        <w:pStyle w:val="Akapitzlist"/>
        <w:numPr>
          <w:ilvl w:val="0"/>
          <w:numId w:val="9"/>
        </w:numPr>
        <w:spacing w:after="0" w:line="240" w:lineRule="auto"/>
        <w:ind w:left="1134"/>
        <w:contextualSpacing/>
        <w:jc w:val="both"/>
        <w:rPr>
          <w:rFonts w:ascii="Arial Narrow" w:hAnsi="Arial Narrow"/>
        </w:rPr>
      </w:pPr>
      <w:r w:rsidRPr="00F47BD1">
        <w:rPr>
          <w:rFonts w:ascii="Arial Narrow" w:eastAsia="Times New Roman" w:hAnsi="Arial Narrow" w:cs="Cambria"/>
        </w:rPr>
        <w:t>złożona w wyznaczonym terminie składania ofert.</w:t>
      </w:r>
    </w:p>
    <w:p w:rsidR="00753682" w:rsidRPr="00F47BD1" w:rsidRDefault="00753682" w:rsidP="00236498">
      <w:pPr>
        <w:pStyle w:val="Akapitzlist"/>
        <w:numPr>
          <w:ilvl w:val="0"/>
          <w:numId w:val="38"/>
        </w:numPr>
        <w:tabs>
          <w:tab w:val="clear" w:pos="704"/>
        </w:tabs>
        <w:suppressAutoHyphens w:val="0"/>
        <w:spacing w:after="0" w:line="240" w:lineRule="auto"/>
        <w:ind w:left="851" w:hanging="284"/>
        <w:jc w:val="both"/>
        <w:rPr>
          <w:rFonts w:ascii="Arial Narrow" w:hAnsi="Arial Narrow" w:cs="Arial"/>
          <w:b/>
        </w:rPr>
      </w:pPr>
      <w:r w:rsidRPr="00F47BD1">
        <w:rPr>
          <w:rFonts w:ascii="Arial Narrow" w:hAnsi="Arial Narrow" w:cs="Arial"/>
          <w:b/>
        </w:rPr>
        <w:t xml:space="preserve">Opis warunków </w:t>
      </w:r>
      <w:r w:rsidR="007E6EE2" w:rsidRPr="00F47BD1">
        <w:rPr>
          <w:rFonts w:ascii="Arial Narrow" w:hAnsi="Arial Narrow" w:cs="Arial"/>
          <w:b/>
        </w:rPr>
        <w:t xml:space="preserve">udziału w postępowaniu </w:t>
      </w:r>
      <w:r w:rsidRPr="00F47BD1">
        <w:rPr>
          <w:rFonts w:ascii="Arial Narrow" w:hAnsi="Arial Narrow" w:cs="Arial"/>
          <w:b/>
        </w:rPr>
        <w:t>i sposobu dokonywania oceny spełniania tych warunków:</w:t>
      </w:r>
    </w:p>
    <w:p w:rsidR="00753682" w:rsidRPr="00F47BD1" w:rsidRDefault="00753682" w:rsidP="00F47BD1">
      <w:pPr>
        <w:spacing w:after="0" w:line="240" w:lineRule="auto"/>
        <w:ind w:left="851"/>
        <w:jc w:val="both"/>
        <w:rPr>
          <w:rFonts w:ascii="Arial Narrow" w:hAnsi="Arial Narrow" w:cs="Arial Narrow"/>
        </w:rPr>
      </w:pPr>
      <w:r w:rsidRPr="00F47BD1">
        <w:rPr>
          <w:rFonts w:ascii="Arial Narrow" w:hAnsi="Arial Narrow" w:cs="Arial Narrow"/>
        </w:rPr>
        <w:t>O udzielenie zamówienia mogą ubiegać się Wykonawcy, którzy</w:t>
      </w:r>
      <w:r w:rsidR="00B93E8F" w:rsidRPr="00F47BD1">
        <w:rPr>
          <w:rFonts w:ascii="Arial Narrow" w:hAnsi="Arial Narrow" w:cs="Arial Narrow"/>
        </w:rPr>
        <w:t xml:space="preserve"> spełniają warunki udziału w postępowaniu</w:t>
      </w:r>
      <w:r w:rsidR="007E6EE2" w:rsidRPr="00F47BD1">
        <w:rPr>
          <w:rFonts w:ascii="Arial Narrow" w:hAnsi="Arial Narrow" w:cs="Arial Narrow"/>
        </w:rPr>
        <w:t xml:space="preserve"> dotyczące</w:t>
      </w:r>
      <w:r w:rsidRPr="00F47BD1">
        <w:rPr>
          <w:rFonts w:ascii="Arial Narrow" w:hAnsi="Arial Narrow" w:cs="Arial Narrow"/>
        </w:rPr>
        <w:t xml:space="preserve">: </w:t>
      </w:r>
    </w:p>
    <w:p w:rsidR="001331A0" w:rsidRPr="00F47BD1" w:rsidRDefault="001331A0" w:rsidP="00236498">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F47BD1">
        <w:rPr>
          <w:rFonts w:ascii="Arial Narrow" w:hAnsi="Arial Narrow" w:cs="Arial"/>
          <w:b/>
        </w:rPr>
        <w:t>zdolności do występowania w obrocie gospodarczym;</w:t>
      </w:r>
    </w:p>
    <w:p w:rsidR="001331A0" w:rsidRPr="00F47BD1" w:rsidRDefault="001331A0" w:rsidP="00F47BD1">
      <w:pPr>
        <w:pStyle w:val="Akapitzlist"/>
        <w:spacing w:after="0" w:line="240" w:lineRule="auto"/>
        <w:ind w:left="1134"/>
        <w:jc w:val="both"/>
        <w:rPr>
          <w:rFonts w:ascii="Arial Narrow" w:hAnsi="Arial Narrow" w:cs="Arial"/>
        </w:rPr>
      </w:pPr>
      <w:r w:rsidRPr="00F47BD1">
        <w:rPr>
          <w:rFonts w:ascii="Arial Narrow" w:hAnsi="Arial Narrow" w:cs="Arial"/>
        </w:rPr>
        <w:t xml:space="preserve">Zamawiający nie </w:t>
      </w:r>
      <w:r w:rsidR="007E6EE2" w:rsidRPr="00F47BD1">
        <w:rPr>
          <w:rFonts w:ascii="Arial Narrow" w:hAnsi="Arial Narrow" w:cs="Arial"/>
        </w:rPr>
        <w:t>precyzuje</w:t>
      </w:r>
      <w:r w:rsidRPr="00F47BD1">
        <w:rPr>
          <w:rFonts w:ascii="Arial Narrow" w:hAnsi="Arial Narrow" w:cs="Arial"/>
        </w:rPr>
        <w:t xml:space="preserve"> warunku w tym zakresie.  </w:t>
      </w:r>
    </w:p>
    <w:p w:rsidR="007E6EE2" w:rsidRPr="00F47BD1" w:rsidRDefault="007E6EE2" w:rsidP="00F47BD1">
      <w:pPr>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1331A0" w:rsidRPr="00F47BD1" w:rsidRDefault="007E6EE2" w:rsidP="00F47BD1">
      <w:pPr>
        <w:autoSpaceDE w:val="0"/>
        <w:autoSpaceDN w:val="0"/>
        <w:adjustRightInd w:val="0"/>
        <w:spacing w:after="0" w:line="240" w:lineRule="auto"/>
        <w:ind w:left="1134"/>
        <w:jc w:val="both"/>
        <w:rPr>
          <w:rFonts w:ascii="Arial Narrow" w:hAnsi="Arial Narrow"/>
        </w:rPr>
      </w:pPr>
      <w:r w:rsidRPr="00F47BD1">
        <w:rPr>
          <w:rFonts w:ascii="Arial Narrow" w:hAnsi="Arial Narrow"/>
        </w:rPr>
        <w:t xml:space="preserve">Ocena spełnienia tego warunku nastąpi na podstawie złożonego wraz z ofertą oświadczenia w sprawie spełniania warunków udziału w postępowaniu Załącznik nr </w:t>
      </w:r>
      <w:r w:rsidR="00110928" w:rsidRPr="00F47BD1">
        <w:rPr>
          <w:rFonts w:ascii="Arial Narrow" w:hAnsi="Arial Narrow"/>
        </w:rPr>
        <w:t>5</w:t>
      </w:r>
      <w:r w:rsidRPr="00F47BD1">
        <w:rPr>
          <w:rFonts w:ascii="Arial Narrow" w:hAnsi="Arial Narrow"/>
        </w:rPr>
        <w:t xml:space="preserve"> do Zaproszenia.</w:t>
      </w:r>
    </w:p>
    <w:p w:rsidR="00B93E8F" w:rsidRPr="00F47BD1" w:rsidRDefault="00B93E8F" w:rsidP="00236498">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F47BD1">
        <w:rPr>
          <w:rFonts w:ascii="Arial Narrow" w:hAnsi="Arial Narrow" w:cs="Arial Narrow"/>
          <w:b/>
        </w:rPr>
        <w:t xml:space="preserve">uprawnień do prowadzenia określonej działalności </w:t>
      </w:r>
      <w:r w:rsidR="001331A0" w:rsidRPr="00F47BD1">
        <w:rPr>
          <w:rFonts w:ascii="Arial Narrow" w:hAnsi="Arial Narrow" w:cs="Arial Narrow"/>
          <w:b/>
        </w:rPr>
        <w:t>gospodarc</w:t>
      </w:r>
      <w:r w:rsidRPr="00F47BD1">
        <w:rPr>
          <w:rFonts w:ascii="Arial Narrow" w:hAnsi="Arial Narrow" w:cs="Arial Narrow"/>
          <w:b/>
        </w:rPr>
        <w:t>z</w:t>
      </w:r>
      <w:r w:rsidR="001331A0" w:rsidRPr="00F47BD1">
        <w:rPr>
          <w:rFonts w:ascii="Arial Narrow" w:hAnsi="Arial Narrow" w:cs="Arial Narrow"/>
          <w:b/>
        </w:rPr>
        <w:t>ej lub z</w:t>
      </w:r>
      <w:r w:rsidRPr="00F47BD1">
        <w:rPr>
          <w:rFonts w:ascii="Arial Narrow" w:hAnsi="Arial Narrow" w:cs="Arial Narrow"/>
          <w:b/>
        </w:rPr>
        <w:t>awodowej, o ile wynika to z odrębnych przepisów</w:t>
      </w:r>
      <w:r w:rsidRPr="00F47BD1">
        <w:rPr>
          <w:rFonts w:ascii="Arial Narrow" w:hAnsi="Arial Narrow" w:cs="Arial Narrow"/>
        </w:rPr>
        <w:t>,</w:t>
      </w:r>
    </w:p>
    <w:p w:rsidR="007E6EE2" w:rsidRPr="00F47BD1" w:rsidRDefault="007E6EE2" w:rsidP="00F47BD1">
      <w:pPr>
        <w:pStyle w:val="Akapitzlist"/>
        <w:spacing w:after="0" w:line="240" w:lineRule="auto"/>
        <w:ind w:left="1134"/>
        <w:jc w:val="both"/>
        <w:rPr>
          <w:rFonts w:ascii="Arial Narrow" w:hAnsi="Arial Narrow" w:cs="Arial"/>
        </w:rPr>
      </w:pPr>
      <w:r w:rsidRPr="00F47BD1">
        <w:rPr>
          <w:rFonts w:ascii="Arial Narrow" w:hAnsi="Arial Narrow" w:cs="Arial"/>
        </w:rPr>
        <w:t xml:space="preserve">Zamawiający nie precyzuje warunku w tym zakresie.  </w:t>
      </w:r>
    </w:p>
    <w:p w:rsidR="007E6EE2" w:rsidRPr="00F47BD1" w:rsidRDefault="007E6EE2" w:rsidP="00F47BD1">
      <w:pPr>
        <w:pStyle w:val="Akapitzlist"/>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7E6EE2" w:rsidRPr="00F47BD1" w:rsidRDefault="007E6EE2" w:rsidP="00F47BD1">
      <w:pPr>
        <w:pStyle w:val="Akapitzlist"/>
        <w:autoSpaceDE w:val="0"/>
        <w:autoSpaceDN w:val="0"/>
        <w:adjustRightInd w:val="0"/>
        <w:spacing w:after="0" w:line="240" w:lineRule="auto"/>
        <w:ind w:left="1134"/>
        <w:jc w:val="both"/>
        <w:rPr>
          <w:rFonts w:ascii="Arial Narrow" w:hAnsi="Arial Narrow"/>
        </w:rPr>
      </w:pPr>
      <w:r w:rsidRPr="00F47BD1">
        <w:rPr>
          <w:rFonts w:ascii="Arial Narrow" w:hAnsi="Arial Narrow"/>
        </w:rPr>
        <w:t xml:space="preserve">Ocena spełnienia tego warunku nastąpi na podstawie złożonego wraz z ofertą oświadczenia w sprawie spełniania warunków udziału w postępowaniu Załącznik nr </w:t>
      </w:r>
      <w:r w:rsidR="00110928" w:rsidRPr="00F47BD1">
        <w:rPr>
          <w:rFonts w:ascii="Arial Narrow" w:hAnsi="Arial Narrow"/>
        </w:rPr>
        <w:t>5</w:t>
      </w:r>
      <w:r w:rsidRPr="00F47BD1">
        <w:rPr>
          <w:rFonts w:ascii="Arial Narrow" w:hAnsi="Arial Narrow"/>
        </w:rPr>
        <w:t xml:space="preserve"> do Zaproszenia.</w:t>
      </w:r>
    </w:p>
    <w:p w:rsidR="007E6EE2" w:rsidRPr="00F47BD1" w:rsidRDefault="007E6EE2" w:rsidP="00236498">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F47BD1">
        <w:rPr>
          <w:rFonts w:ascii="Arial Narrow" w:hAnsi="Arial Narrow" w:cs="Arial"/>
          <w:b/>
        </w:rPr>
        <w:t>sytuacji ekonomicznej lub finansowej</w:t>
      </w:r>
    </w:p>
    <w:p w:rsidR="007E6EE2" w:rsidRPr="00F47BD1" w:rsidRDefault="007E6EE2" w:rsidP="00F47BD1">
      <w:pPr>
        <w:pStyle w:val="Akapitzlist"/>
        <w:spacing w:after="0" w:line="240" w:lineRule="auto"/>
        <w:ind w:left="1134"/>
        <w:jc w:val="both"/>
        <w:rPr>
          <w:rFonts w:ascii="Arial Narrow" w:hAnsi="Arial Narrow" w:cs="Arial"/>
        </w:rPr>
      </w:pPr>
      <w:r w:rsidRPr="00F47BD1">
        <w:rPr>
          <w:rFonts w:ascii="Arial Narrow" w:hAnsi="Arial Narrow" w:cs="Arial"/>
        </w:rPr>
        <w:t xml:space="preserve">Zamawiający nie precyzuje warunku w tym zakresie.  </w:t>
      </w:r>
    </w:p>
    <w:p w:rsidR="007E6EE2" w:rsidRPr="00F47BD1" w:rsidRDefault="007E6EE2" w:rsidP="00F47BD1">
      <w:pPr>
        <w:pStyle w:val="Akapitzlist"/>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7E6EE2" w:rsidRPr="00F47BD1" w:rsidRDefault="007E6EE2" w:rsidP="00F47BD1">
      <w:pPr>
        <w:pStyle w:val="Akapitzlist"/>
        <w:autoSpaceDE w:val="0"/>
        <w:autoSpaceDN w:val="0"/>
        <w:adjustRightInd w:val="0"/>
        <w:spacing w:after="0" w:line="240" w:lineRule="auto"/>
        <w:ind w:left="1134"/>
        <w:jc w:val="both"/>
        <w:rPr>
          <w:rFonts w:ascii="Arial Narrow" w:hAnsi="Arial Narrow"/>
        </w:rPr>
      </w:pPr>
      <w:r w:rsidRPr="00F47BD1">
        <w:rPr>
          <w:rFonts w:ascii="Arial Narrow" w:hAnsi="Arial Narrow"/>
        </w:rPr>
        <w:t xml:space="preserve">Ocena spełnienia tego warunku nastąpi na podstawie złożonego wraz z ofertą oświadczenia w sprawie spełniania warunków udziału w postępowaniu Załącznik nr </w:t>
      </w:r>
      <w:r w:rsidR="00110928" w:rsidRPr="00F47BD1">
        <w:rPr>
          <w:rFonts w:ascii="Arial Narrow" w:hAnsi="Arial Narrow"/>
        </w:rPr>
        <w:t>5</w:t>
      </w:r>
      <w:r w:rsidRPr="00F47BD1">
        <w:rPr>
          <w:rFonts w:ascii="Arial Narrow" w:hAnsi="Arial Narrow"/>
        </w:rPr>
        <w:t xml:space="preserve"> do Zaproszenia.</w:t>
      </w:r>
    </w:p>
    <w:p w:rsidR="00B93E8F" w:rsidRPr="00F47BD1" w:rsidRDefault="00B93E8F" w:rsidP="00236498">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F47BD1">
        <w:rPr>
          <w:rFonts w:ascii="Arial Narrow" w:hAnsi="Arial Narrow" w:cs="Arial"/>
          <w:b/>
        </w:rPr>
        <w:t>zdolności technicznej lub zawodowej Wykonawcy w zakresie:</w:t>
      </w:r>
    </w:p>
    <w:p w:rsidR="00B93E8F" w:rsidRPr="00F47BD1" w:rsidRDefault="00B93E8F" w:rsidP="00236498">
      <w:pPr>
        <w:pStyle w:val="Akapitzlist"/>
        <w:widowControl w:val="0"/>
        <w:numPr>
          <w:ilvl w:val="0"/>
          <w:numId w:val="29"/>
        </w:numPr>
        <w:suppressAutoHyphens w:val="0"/>
        <w:autoSpaceDE w:val="0"/>
        <w:autoSpaceDN w:val="0"/>
        <w:adjustRightInd w:val="0"/>
        <w:spacing w:after="60" w:line="240" w:lineRule="auto"/>
        <w:ind w:left="1701" w:right="-1"/>
        <w:contextualSpacing/>
        <w:jc w:val="both"/>
        <w:rPr>
          <w:rFonts w:ascii="Arial Narrow" w:hAnsi="Arial Narrow" w:cs="Arial"/>
          <w:b/>
        </w:rPr>
      </w:pPr>
      <w:r w:rsidRPr="00F47BD1">
        <w:rPr>
          <w:rFonts w:ascii="Arial Narrow" w:hAnsi="Arial Narrow" w:cs="Arial"/>
          <w:b/>
        </w:rPr>
        <w:t>doświadczenia Wykonawcy</w:t>
      </w:r>
    </w:p>
    <w:p w:rsidR="00E143F7" w:rsidRPr="00F47BD1" w:rsidRDefault="00E143F7" w:rsidP="00F47BD1">
      <w:pPr>
        <w:autoSpaceDE w:val="0"/>
        <w:autoSpaceDN w:val="0"/>
        <w:adjustRightInd w:val="0"/>
        <w:spacing w:after="0" w:line="240" w:lineRule="auto"/>
        <w:ind w:left="1134"/>
        <w:contextualSpacing/>
        <w:jc w:val="both"/>
        <w:rPr>
          <w:rFonts w:ascii="Arial Narrow" w:hAnsi="Arial Narrow" w:cs="Arial"/>
          <w:color w:val="000000"/>
        </w:rPr>
      </w:pPr>
      <w:r w:rsidRPr="00F47BD1">
        <w:rPr>
          <w:rFonts w:ascii="Arial Narrow" w:hAnsi="Arial Narrow" w:cs="Arial"/>
        </w:rPr>
        <w:t>Warunek zostanie uznany za spełniony, jeżeli W</w:t>
      </w:r>
      <w:r w:rsidRPr="00F47BD1">
        <w:rPr>
          <w:rFonts w:ascii="Arial Narrow" w:hAnsi="Arial Narrow" w:cs="Arial"/>
          <w:color w:val="000000"/>
        </w:rPr>
        <w:t xml:space="preserve">ykonawca wykaże, posiada odpowiednie doświadczenie </w:t>
      </w:r>
      <w:r w:rsidR="00B85815" w:rsidRPr="00F47BD1">
        <w:rPr>
          <w:rFonts w:ascii="Arial Narrow" w:hAnsi="Arial Narrow" w:cs="Segoe UI"/>
          <w:color w:val="393939"/>
          <w:shd w:val="clear" w:color="auto" w:fill="FFFFFF"/>
        </w:rPr>
        <w:t>dającego rękojmię należytego wykonania zamówienia publicznego.</w:t>
      </w:r>
    </w:p>
    <w:p w:rsidR="00E143F7" w:rsidRPr="00F47BD1" w:rsidRDefault="00E143F7" w:rsidP="00F47BD1">
      <w:pPr>
        <w:autoSpaceDE w:val="0"/>
        <w:autoSpaceDN w:val="0"/>
        <w:adjustRightInd w:val="0"/>
        <w:spacing w:after="0" w:line="240" w:lineRule="auto"/>
        <w:ind w:left="1134"/>
        <w:contextualSpacing/>
        <w:jc w:val="both"/>
        <w:rPr>
          <w:rFonts w:ascii="Arial Narrow" w:hAnsi="Arial Narrow" w:cs="Arial"/>
          <w:color w:val="000000"/>
        </w:rPr>
      </w:pPr>
    </w:p>
    <w:p w:rsidR="00E143F7" w:rsidRPr="00F47BD1" w:rsidRDefault="00E143F7" w:rsidP="00F47BD1">
      <w:pPr>
        <w:pStyle w:val="Akapitzlist"/>
        <w:spacing w:line="240" w:lineRule="auto"/>
        <w:ind w:left="1134"/>
        <w:jc w:val="both"/>
        <w:rPr>
          <w:rFonts w:ascii="Arial Narrow" w:hAnsi="Arial Narrow" w:cstheme="minorHAnsi"/>
        </w:rPr>
      </w:pPr>
      <w:r w:rsidRPr="00F47BD1">
        <w:rPr>
          <w:rFonts w:ascii="Arial Narrow" w:hAnsi="Arial Narrow" w:cstheme="minorHAnsi"/>
        </w:rPr>
        <w:lastRenderedPageBreak/>
        <w:t xml:space="preserve">Zamawiający uzna warunek za spełniony, jeżeli Wykonawca wykaże, że w okresie ostatnich </w:t>
      </w:r>
      <w:r w:rsidR="00332A2A">
        <w:rPr>
          <w:rFonts w:ascii="Arial Narrow" w:hAnsi="Arial Narrow" w:cstheme="minorHAnsi"/>
        </w:rPr>
        <w:t>2</w:t>
      </w:r>
      <w:r w:rsidRPr="00F47BD1">
        <w:rPr>
          <w:rFonts w:ascii="Arial Narrow" w:hAnsi="Arial Narrow" w:cstheme="minorHAnsi"/>
        </w:rPr>
        <w:t xml:space="preserve"> lat przed upływem terminu składania ofert a jeżeli okres prowadzenia działalności jest krótszy – w tym okresie zrealizował min. </w:t>
      </w:r>
      <w:r w:rsidR="009E72D4" w:rsidRPr="00F47BD1">
        <w:rPr>
          <w:rFonts w:ascii="Arial Narrow" w:hAnsi="Arial Narrow" w:cstheme="minorHAnsi"/>
        </w:rPr>
        <w:t>2</w:t>
      </w:r>
      <w:r w:rsidRPr="00F47BD1">
        <w:rPr>
          <w:rFonts w:ascii="Arial Narrow" w:hAnsi="Arial Narrow" w:cstheme="minorHAnsi"/>
        </w:rPr>
        <w:t xml:space="preserve"> dostaw</w:t>
      </w:r>
      <w:r w:rsidR="009E72D4" w:rsidRPr="00F47BD1">
        <w:rPr>
          <w:rFonts w:ascii="Arial Narrow" w:hAnsi="Arial Narrow" w:cstheme="minorHAnsi"/>
        </w:rPr>
        <w:t>y</w:t>
      </w:r>
      <w:r w:rsidRPr="00F47BD1">
        <w:rPr>
          <w:rFonts w:ascii="Arial Narrow" w:hAnsi="Arial Narrow" w:cstheme="minorHAnsi"/>
        </w:rPr>
        <w:t xml:space="preserve"> odpowiadając</w:t>
      </w:r>
      <w:r w:rsidR="009E72D4" w:rsidRPr="00F47BD1">
        <w:rPr>
          <w:rFonts w:ascii="Arial Narrow" w:hAnsi="Arial Narrow" w:cstheme="minorHAnsi"/>
        </w:rPr>
        <w:t>e</w:t>
      </w:r>
      <w:r w:rsidRPr="00F47BD1">
        <w:rPr>
          <w:rFonts w:ascii="Arial Narrow" w:hAnsi="Arial Narrow" w:cstheme="minorHAnsi"/>
        </w:rPr>
        <w:t xml:space="preserve"> przedmiotowi</w:t>
      </w:r>
      <w:r w:rsidR="009E72D4" w:rsidRPr="00F47BD1">
        <w:rPr>
          <w:rFonts w:ascii="Arial Narrow" w:hAnsi="Arial Narrow" w:cstheme="minorHAnsi"/>
        </w:rPr>
        <w:t xml:space="preserve"> zamówienia, o łącznej wartości dostawy 1</w:t>
      </w:r>
      <w:r w:rsidR="00CB5985">
        <w:rPr>
          <w:rFonts w:ascii="Arial Narrow" w:hAnsi="Arial Narrow" w:cstheme="minorHAnsi"/>
        </w:rPr>
        <w:t>1</w:t>
      </w:r>
      <w:r w:rsidR="009E72D4" w:rsidRPr="00F47BD1">
        <w:rPr>
          <w:rFonts w:ascii="Arial Narrow" w:hAnsi="Arial Narrow" w:cstheme="minorHAnsi"/>
        </w:rPr>
        <w:t>0 000,00 zł.</w:t>
      </w:r>
    </w:p>
    <w:p w:rsidR="00E143F7" w:rsidRPr="00F47BD1" w:rsidRDefault="00E143F7" w:rsidP="00F47BD1">
      <w:pPr>
        <w:autoSpaceDE w:val="0"/>
        <w:autoSpaceDN w:val="0"/>
        <w:adjustRightInd w:val="0"/>
        <w:spacing w:line="240" w:lineRule="auto"/>
        <w:ind w:left="1134"/>
        <w:contextualSpacing/>
        <w:jc w:val="both"/>
        <w:rPr>
          <w:rFonts w:ascii="Arial Narrow" w:hAnsi="Arial Narrow" w:cs="Arial"/>
        </w:rPr>
      </w:pPr>
      <w:r w:rsidRPr="00F47BD1">
        <w:rPr>
          <w:rFonts w:ascii="Arial Narrow" w:hAnsi="Arial Narrow" w:cs="Arial"/>
          <w:u w:val="single"/>
        </w:rPr>
        <w:t>Opis sposobu dokonywania oceny spełniania tego warunku:</w:t>
      </w:r>
    </w:p>
    <w:p w:rsidR="00E143F7" w:rsidRPr="00F47BD1" w:rsidRDefault="00E143F7" w:rsidP="00F47BD1">
      <w:pPr>
        <w:autoSpaceDE w:val="0"/>
        <w:autoSpaceDN w:val="0"/>
        <w:adjustRightInd w:val="0"/>
        <w:spacing w:line="240" w:lineRule="auto"/>
        <w:ind w:left="1134"/>
        <w:contextualSpacing/>
        <w:jc w:val="both"/>
        <w:rPr>
          <w:rFonts w:ascii="Arial Narrow" w:hAnsi="Arial Narrow" w:cs="Arial"/>
          <w:highlight w:val="yellow"/>
        </w:rPr>
      </w:pPr>
      <w:r w:rsidRPr="00F47BD1">
        <w:rPr>
          <w:rFonts w:ascii="Arial Narrow" w:hAnsi="Arial Narrow" w:cs="Arial"/>
        </w:rPr>
        <w:t xml:space="preserve">Ocena spełniania tego warunku nastąpi na podstawie złożonego Oświadczenia dot. spełniania warunków udziału w postępowaniu </w:t>
      </w:r>
      <w:proofErr w:type="spellStart"/>
      <w:r w:rsidRPr="00F47BD1">
        <w:rPr>
          <w:rFonts w:ascii="Arial Narrow" w:hAnsi="Arial Narrow" w:cs="Arial"/>
        </w:rPr>
        <w:t>wg</w:t>
      </w:r>
      <w:proofErr w:type="spellEnd"/>
      <w:r w:rsidRPr="00F47BD1">
        <w:rPr>
          <w:rFonts w:ascii="Arial Narrow" w:hAnsi="Arial Narrow" w:cs="Arial"/>
        </w:rPr>
        <w:t xml:space="preserve">. Załącznika nr </w:t>
      </w:r>
      <w:r w:rsidR="009E72D4" w:rsidRPr="00F47BD1">
        <w:rPr>
          <w:rFonts w:ascii="Arial Narrow" w:hAnsi="Arial Narrow" w:cs="Arial"/>
        </w:rPr>
        <w:t>5</w:t>
      </w:r>
      <w:r w:rsidRPr="00F47BD1">
        <w:rPr>
          <w:rFonts w:ascii="Arial Narrow" w:hAnsi="Arial Narrow" w:cs="Arial"/>
        </w:rPr>
        <w:t xml:space="preserve"> oraz Wykaz</w:t>
      </w:r>
      <w:r w:rsidR="00C6186F" w:rsidRPr="00F47BD1">
        <w:rPr>
          <w:rFonts w:ascii="Arial Narrow" w:hAnsi="Arial Narrow"/>
        </w:rPr>
        <w:t xml:space="preserve"> wykonanych dostaw – Załącznik nr 8 z podaniem ich wartości, przedmiotu, dat wykonania i podmiotów, na rzecz których dostawy lub usługi zostały wykonane lub są wykonywane, oraz załączeniem dowodów określających, czy te dostawy lub usługi zostały wykonane lub są wykonywane należycie</w:t>
      </w:r>
    </w:p>
    <w:p w:rsidR="00B93E8F" w:rsidRPr="00F47BD1" w:rsidRDefault="00B93E8F" w:rsidP="00236498">
      <w:pPr>
        <w:pStyle w:val="Akapitzlist"/>
        <w:widowControl w:val="0"/>
        <w:numPr>
          <w:ilvl w:val="0"/>
          <w:numId w:val="29"/>
        </w:numPr>
        <w:suppressAutoHyphens w:val="0"/>
        <w:autoSpaceDE w:val="0"/>
        <w:autoSpaceDN w:val="0"/>
        <w:adjustRightInd w:val="0"/>
        <w:spacing w:after="60" w:line="240" w:lineRule="auto"/>
        <w:ind w:left="1701" w:right="-1"/>
        <w:contextualSpacing/>
        <w:jc w:val="both"/>
        <w:rPr>
          <w:rFonts w:ascii="Arial Narrow" w:hAnsi="Arial Narrow" w:cs="Arial"/>
          <w:b/>
        </w:rPr>
      </w:pPr>
      <w:r w:rsidRPr="00F47BD1">
        <w:rPr>
          <w:rFonts w:ascii="Arial Narrow" w:hAnsi="Arial Narrow" w:cs="Arial"/>
          <w:b/>
          <w:u w:val="single"/>
        </w:rPr>
        <w:t>dysponowania osobami</w:t>
      </w:r>
      <w:r w:rsidRPr="00F47BD1">
        <w:rPr>
          <w:rFonts w:ascii="Arial Narrow" w:eastAsia="Times New Roman" w:hAnsi="Arial Narrow" w:cs="Arial"/>
          <w:b/>
          <w:u w:val="single"/>
          <w:lang w:eastAsia="pl-PL"/>
        </w:rPr>
        <w:t xml:space="preserve"> zdolnymi do wykonania zamówienia:</w:t>
      </w:r>
    </w:p>
    <w:p w:rsidR="00E143F7" w:rsidRDefault="00E143F7" w:rsidP="00F47BD1">
      <w:pPr>
        <w:spacing w:after="60" w:line="240" w:lineRule="auto"/>
        <w:ind w:left="1701" w:hanging="567"/>
        <w:jc w:val="both"/>
        <w:rPr>
          <w:rFonts w:ascii="Arial Narrow" w:hAnsi="Arial Narrow" w:cs="Arial"/>
        </w:rPr>
      </w:pPr>
      <w:r w:rsidRPr="00F47BD1">
        <w:rPr>
          <w:rFonts w:ascii="Arial Narrow" w:hAnsi="Arial Narrow" w:cs="Arial"/>
        </w:rPr>
        <w:t xml:space="preserve">Zamawiający nie określa warunku w tym zakresie.  </w:t>
      </w:r>
    </w:p>
    <w:p w:rsidR="005B44D3" w:rsidRPr="00F47BD1" w:rsidRDefault="005B44D3" w:rsidP="00F47BD1">
      <w:pPr>
        <w:autoSpaceDE w:val="0"/>
        <w:autoSpaceDN w:val="0"/>
        <w:adjustRightInd w:val="0"/>
        <w:spacing w:after="0" w:line="240" w:lineRule="auto"/>
        <w:jc w:val="both"/>
        <w:rPr>
          <w:rFonts w:ascii="Arial Narrow" w:hAnsi="Arial Narrow"/>
        </w:rPr>
      </w:pPr>
    </w:p>
    <w:p w:rsidR="00147D85" w:rsidRPr="00F47BD1" w:rsidRDefault="00147D85" w:rsidP="00236498">
      <w:pPr>
        <w:pStyle w:val="Akapitzlist"/>
        <w:numPr>
          <w:ilvl w:val="0"/>
          <w:numId w:val="38"/>
        </w:numPr>
        <w:spacing w:after="0" w:line="240" w:lineRule="auto"/>
        <w:ind w:left="851" w:hanging="284"/>
        <w:contextualSpacing/>
        <w:jc w:val="both"/>
        <w:rPr>
          <w:rFonts w:ascii="Arial Narrow" w:eastAsia="Arial Narrow" w:hAnsi="Arial Narrow" w:cs="Arial Narrow"/>
          <w:b/>
        </w:rPr>
      </w:pPr>
      <w:r w:rsidRPr="00F47BD1">
        <w:rPr>
          <w:rFonts w:ascii="Arial Narrow" w:eastAsia="Arial Narrow" w:hAnsi="Arial Narrow" w:cs="Arial Narrow"/>
          <w:b/>
        </w:rPr>
        <w:t>Podstawy wykluczenia.</w:t>
      </w:r>
    </w:p>
    <w:p w:rsidR="00753682" w:rsidRPr="00F47BD1" w:rsidRDefault="00753682" w:rsidP="00F47BD1">
      <w:pPr>
        <w:spacing w:after="0" w:line="240" w:lineRule="auto"/>
        <w:ind w:left="851"/>
        <w:jc w:val="both"/>
        <w:rPr>
          <w:rFonts w:ascii="Arial Narrow" w:hAnsi="Arial Narrow" w:cs="Arial"/>
        </w:rPr>
      </w:pPr>
      <w:r w:rsidRPr="00F47BD1">
        <w:rPr>
          <w:rFonts w:ascii="Arial Narrow" w:hAnsi="Arial Narrow" w:cs="Arial"/>
        </w:rPr>
        <w:t>Zamawiający wykluczy Wykonawcę:</w:t>
      </w:r>
    </w:p>
    <w:p w:rsidR="00EC2CF2" w:rsidRPr="00F47BD1" w:rsidRDefault="00EC2CF2" w:rsidP="00236498">
      <w:pPr>
        <w:pStyle w:val="Akapitzlist"/>
        <w:numPr>
          <w:ilvl w:val="0"/>
          <w:numId w:val="30"/>
        </w:numPr>
        <w:suppressAutoHyphens w:val="0"/>
        <w:spacing w:after="0" w:line="240" w:lineRule="auto"/>
        <w:ind w:left="1134" w:hanging="425"/>
        <w:jc w:val="both"/>
        <w:rPr>
          <w:rFonts w:ascii="Arial Narrow" w:eastAsia="Arial Narrow" w:hAnsi="Arial Narrow" w:cs="Arial Narrow"/>
          <w:color w:val="FF0000"/>
        </w:rPr>
      </w:pPr>
      <w:r w:rsidRPr="00F47BD1">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F47BD1">
        <w:rPr>
          <w:rFonts w:ascii="Arial Narrow" w:hAnsi="Arial Narrow"/>
        </w:rPr>
        <w:t>wieszona albo znajduje się on w </w:t>
      </w:r>
      <w:r w:rsidRPr="00F47BD1">
        <w:rPr>
          <w:rFonts w:ascii="Arial Narrow" w:hAnsi="Arial Narrow"/>
        </w:rPr>
        <w:t>innej tego rodzaju sytuacji wynikającej z podobnej procedury przewidzianej w przepisach miejsca wszczęcia tej procedury;</w:t>
      </w:r>
    </w:p>
    <w:p w:rsidR="00EC2CF2" w:rsidRPr="00F47BD1" w:rsidRDefault="00EC2CF2" w:rsidP="00F47BD1">
      <w:pPr>
        <w:spacing w:after="0" w:line="240" w:lineRule="auto"/>
        <w:ind w:left="1134"/>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EC2CF2" w:rsidRPr="00F47BD1" w:rsidRDefault="00EC2CF2" w:rsidP="00F47BD1">
      <w:pPr>
        <w:spacing w:after="0" w:line="240" w:lineRule="auto"/>
        <w:ind w:left="1134"/>
        <w:jc w:val="both"/>
        <w:rPr>
          <w:rFonts w:ascii="Arial Narrow" w:hAnsi="Arial Narrow" w:cs="Arial Narrow"/>
          <w:lang w:eastAsia="pl-PL"/>
        </w:rPr>
      </w:pPr>
      <w:r w:rsidRPr="00F47BD1">
        <w:rPr>
          <w:rFonts w:ascii="Arial Narrow" w:hAnsi="Arial Narrow" w:cs="UniversPl"/>
          <w:lang w:eastAsia="pl-PL"/>
        </w:rPr>
        <w:t>Ocena spełniania tego warunku nastąpi na podstawie złożonego oświadczenia o braku podstaw do wykluczenia</w:t>
      </w:r>
      <w:r w:rsidR="00110928" w:rsidRPr="00F47BD1">
        <w:rPr>
          <w:rFonts w:ascii="Arial Narrow" w:hAnsi="Arial Narrow" w:cs="UniversPl"/>
          <w:lang w:eastAsia="pl-PL"/>
        </w:rPr>
        <w:t xml:space="preserve"> - </w:t>
      </w:r>
      <w:r w:rsidR="00110928" w:rsidRPr="00F47BD1">
        <w:rPr>
          <w:rFonts w:ascii="Arial Narrow" w:hAnsi="Arial Narrow"/>
        </w:rPr>
        <w:t>Załącznik nr 6 do Zaproszenia</w:t>
      </w:r>
      <w:r w:rsidRPr="00F47BD1">
        <w:rPr>
          <w:rFonts w:ascii="Arial Narrow" w:hAnsi="Arial Narrow" w:cs="UniversPl"/>
          <w:lang w:eastAsia="pl-PL"/>
        </w:rPr>
        <w:t xml:space="preserve"> oraz </w:t>
      </w:r>
      <w:r w:rsidRPr="00F47BD1">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F47BD1" w:rsidRDefault="00F05B2F" w:rsidP="00F47BD1">
      <w:pPr>
        <w:pStyle w:val="Akapitzlist"/>
        <w:suppressAutoHyphens w:val="0"/>
        <w:spacing w:after="60" w:line="240" w:lineRule="auto"/>
        <w:ind w:left="1134"/>
        <w:contextualSpacing/>
        <w:jc w:val="both"/>
        <w:rPr>
          <w:rFonts w:ascii="Arial Narrow" w:hAnsi="Arial Narrow" w:cs="Arial"/>
        </w:rPr>
      </w:pPr>
    </w:p>
    <w:p w:rsidR="00EC2CF2" w:rsidRPr="00F47BD1" w:rsidRDefault="00EC2CF2" w:rsidP="00F47BD1">
      <w:pPr>
        <w:pStyle w:val="Akapitzlist"/>
        <w:suppressAutoHyphens w:val="0"/>
        <w:spacing w:after="60" w:line="240" w:lineRule="auto"/>
        <w:ind w:left="1134"/>
        <w:contextualSpacing/>
        <w:jc w:val="both"/>
        <w:rPr>
          <w:rFonts w:ascii="Arial Narrow" w:hAnsi="Arial Narrow" w:cs="Arial"/>
        </w:rPr>
      </w:pPr>
      <w:r w:rsidRPr="00F47BD1">
        <w:rPr>
          <w:rFonts w:ascii="Arial Narrow" w:hAnsi="Arial Narrow" w:cs="Arial"/>
        </w:rPr>
        <w:t xml:space="preserve">Jeżeli Wykonawca ma siedzibę lub miejsce zamieszkania poza terytorium Rzeczypospolitej Polskiej zamiast dokumentów, o których mowa powyżej w lit. a), składa </w:t>
      </w:r>
      <w:r w:rsidRPr="00F47BD1">
        <w:rPr>
          <w:rFonts w:ascii="Arial Narrow" w:hAnsi="Arial Narrow"/>
          <w:bCs/>
        </w:rPr>
        <w:t>dokument lub dokumenty wystawione w kraju, w którym ma siedzibę lub miejsce zamieszkania, potwierdzające odpowiednio, że</w:t>
      </w:r>
    </w:p>
    <w:p w:rsidR="00EC2CF2" w:rsidRPr="00F47BD1" w:rsidRDefault="00EC2CF2" w:rsidP="00F47BD1">
      <w:pPr>
        <w:pStyle w:val="Akapitzlist"/>
        <w:widowControl w:val="0"/>
        <w:numPr>
          <w:ilvl w:val="0"/>
          <w:numId w:val="11"/>
        </w:numPr>
        <w:suppressAutoHyphens w:val="0"/>
        <w:spacing w:after="60" w:line="240" w:lineRule="auto"/>
        <w:ind w:left="1985"/>
        <w:contextualSpacing/>
        <w:rPr>
          <w:rFonts w:ascii="Arial Narrow" w:hAnsi="Arial Narrow" w:cs="Arial"/>
        </w:rPr>
      </w:pPr>
      <w:r w:rsidRPr="00F47BD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F47BD1" w:rsidRDefault="00EC2CF2" w:rsidP="00F47BD1">
      <w:pPr>
        <w:pStyle w:val="Akapitzlist"/>
        <w:widowControl w:val="0"/>
        <w:spacing w:after="60" w:line="240" w:lineRule="auto"/>
        <w:ind w:left="1418"/>
        <w:rPr>
          <w:rFonts w:ascii="Arial Narrow" w:hAnsi="Arial Narrow" w:cs="Arial"/>
        </w:rPr>
      </w:pPr>
      <w:r w:rsidRPr="00F47BD1">
        <w:rPr>
          <w:rFonts w:ascii="Arial Narrow" w:hAnsi="Arial Narrow" w:cs="Arial"/>
        </w:rPr>
        <w:t xml:space="preserve">Dokumenty, o których mowa powyżej, powinny być wystawione nie wcześniej niż 3 miesiące przed ich złożeniem. </w:t>
      </w:r>
    </w:p>
    <w:p w:rsidR="00753682" w:rsidRPr="00F47BD1" w:rsidRDefault="00753682" w:rsidP="00236498">
      <w:pPr>
        <w:pStyle w:val="Akapitzlist"/>
        <w:numPr>
          <w:ilvl w:val="0"/>
          <w:numId w:val="31"/>
        </w:numPr>
        <w:suppressAutoHyphens w:val="0"/>
        <w:spacing w:after="0" w:line="240" w:lineRule="auto"/>
        <w:ind w:left="1134"/>
        <w:jc w:val="both"/>
        <w:rPr>
          <w:rFonts w:ascii="Arial Narrow" w:hAnsi="Arial Narrow" w:cs="Arial"/>
        </w:rPr>
      </w:pPr>
      <w:r w:rsidRPr="00F47BD1">
        <w:rPr>
          <w:rFonts w:ascii="Arial Narrow" w:hAnsi="Arial Narrow" w:cs="Arial"/>
        </w:rPr>
        <w:t xml:space="preserve">jeżeli jest powiązany z </w:t>
      </w:r>
      <w:r w:rsidR="00F108C2" w:rsidRPr="00F47BD1">
        <w:rPr>
          <w:rFonts w:ascii="Arial Narrow" w:hAnsi="Arial Narrow" w:cs="Arial"/>
        </w:rPr>
        <w:t>Najemcą</w:t>
      </w:r>
      <w:r w:rsidRPr="00F47BD1">
        <w:rPr>
          <w:rFonts w:ascii="Arial Narrow" w:hAnsi="Arial Narrow" w:cs="Arial"/>
        </w:rPr>
        <w:t xml:space="preserve"> osobowo lub kapitałowo. Przez powiązania kapitałowe lub osobowe rozumie się wzajemne powiązania między </w:t>
      </w:r>
      <w:r w:rsidR="00F108C2" w:rsidRPr="00F47BD1">
        <w:rPr>
          <w:rFonts w:ascii="Arial Narrow" w:hAnsi="Arial Narrow" w:cs="Arial"/>
        </w:rPr>
        <w:t>Najemcą</w:t>
      </w:r>
      <w:r w:rsidR="00156146" w:rsidRPr="00F47BD1">
        <w:rPr>
          <w:rFonts w:ascii="Arial Narrow" w:hAnsi="Arial Narrow" w:cs="Arial"/>
        </w:rPr>
        <w:t xml:space="preserve"> a Wykonawcą, polegające w </w:t>
      </w:r>
      <w:r w:rsidRPr="00F47BD1">
        <w:rPr>
          <w:rFonts w:ascii="Arial Narrow" w:hAnsi="Arial Narrow" w:cs="Arial"/>
        </w:rPr>
        <w:t xml:space="preserve">szczególności na: </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t>uczestniczeniu w spółce, jako wspólnik spółki cywilnej lub spółki osobowej;</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t xml:space="preserve"> posiadaniu, co najmniej 10 % udziałów lub akcji; </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t>pełnieniu funkcji członka organu nadzorczego lub zarządzającego, prokurenta, pełnomocnika;</w:t>
      </w:r>
    </w:p>
    <w:p w:rsidR="00753682" w:rsidRPr="00F47BD1" w:rsidRDefault="00753682" w:rsidP="00F47BD1">
      <w:pPr>
        <w:numPr>
          <w:ilvl w:val="0"/>
          <w:numId w:val="10"/>
        </w:numPr>
        <w:suppressAutoHyphens w:val="0"/>
        <w:spacing w:after="0" w:line="240" w:lineRule="auto"/>
        <w:ind w:left="1985"/>
        <w:jc w:val="both"/>
        <w:rPr>
          <w:rFonts w:ascii="Arial Narrow" w:hAnsi="Arial Narrow" w:cs="Arial"/>
        </w:rPr>
      </w:pPr>
      <w:r w:rsidRPr="00F47BD1">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F47BD1" w:rsidRDefault="00753682" w:rsidP="00F47BD1">
      <w:pPr>
        <w:spacing w:after="0" w:line="240" w:lineRule="auto"/>
        <w:ind w:left="1418"/>
        <w:jc w:val="both"/>
        <w:rPr>
          <w:rFonts w:ascii="Arial Narrow" w:eastAsia="Arial Narrow" w:hAnsi="Arial Narrow" w:cs="Arial Narrow"/>
        </w:rPr>
      </w:pPr>
      <w:r w:rsidRPr="00F47BD1">
        <w:rPr>
          <w:rFonts w:ascii="Arial Narrow" w:hAnsi="Arial Narrow" w:cs="Arial Narrow"/>
          <w:u w:val="single"/>
        </w:rPr>
        <w:t>Opis</w:t>
      </w:r>
      <w:r w:rsidRPr="00F47BD1">
        <w:rPr>
          <w:rFonts w:ascii="Arial Narrow" w:eastAsia="Arial Narrow" w:hAnsi="Arial Narrow" w:cs="Arial Narrow"/>
          <w:u w:val="single"/>
        </w:rPr>
        <w:t xml:space="preserve"> </w:t>
      </w:r>
      <w:r w:rsidRPr="00F47BD1">
        <w:rPr>
          <w:rFonts w:ascii="Arial Narrow" w:hAnsi="Arial Narrow" w:cs="Arial Narrow"/>
          <w:u w:val="single"/>
        </w:rPr>
        <w:t>sposobu</w:t>
      </w:r>
      <w:r w:rsidRPr="00F47BD1">
        <w:rPr>
          <w:rFonts w:ascii="Arial Narrow" w:eastAsia="Arial Narrow" w:hAnsi="Arial Narrow" w:cs="Arial Narrow"/>
          <w:u w:val="single"/>
        </w:rPr>
        <w:t xml:space="preserve"> </w:t>
      </w:r>
      <w:r w:rsidRPr="00F47BD1">
        <w:rPr>
          <w:rFonts w:ascii="Arial Narrow" w:hAnsi="Arial Narrow" w:cs="Arial Narrow"/>
          <w:u w:val="single"/>
        </w:rPr>
        <w:t>dokonywania</w:t>
      </w:r>
      <w:r w:rsidRPr="00F47BD1">
        <w:rPr>
          <w:rFonts w:ascii="Arial Narrow" w:eastAsia="Arial Narrow" w:hAnsi="Arial Narrow" w:cs="Arial Narrow"/>
          <w:u w:val="single"/>
        </w:rPr>
        <w:t xml:space="preserve"> </w:t>
      </w:r>
      <w:r w:rsidRPr="00F47BD1">
        <w:rPr>
          <w:rFonts w:ascii="Arial Narrow" w:hAnsi="Arial Narrow" w:cs="Arial Narrow"/>
          <w:u w:val="single"/>
        </w:rPr>
        <w:t>oceny</w:t>
      </w:r>
      <w:r w:rsidRPr="00F47BD1">
        <w:rPr>
          <w:rFonts w:ascii="Arial Narrow" w:eastAsia="Arial Narrow" w:hAnsi="Arial Narrow" w:cs="Arial Narrow"/>
          <w:u w:val="single"/>
        </w:rPr>
        <w:t xml:space="preserve"> </w:t>
      </w:r>
      <w:r w:rsidRPr="00F47BD1">
        <w:rPr>
          <w:rFonts w:ascii="Arial Narrow" w:hAnsi="Arial Narrow" w:cs="Arial Narrow"/>
          <w:u w:val="single"/>
        </w:rPr>
        <w:t>spełniania</w:t>
      </w:r>
      <w:r w:rsidRPr="00F47BD1">
        <w:rPr>
          <w:rFonts w:ascii="Arial Narrow" w:eastAsia="Arial Narrow" w:hAnsi="Arial Narrow" w:cs="Arial Narrow"/>
          <w:u w:val="single"/>
        </w:rPr>
        <w:t xml:space="preserve"> </w:t>
      </w:r>
      <w:r w:rsidRPr="00F47BD1">
        <w:rPr>
          <w:rFonts w:ascii="Arial Narrow" w:hAnsi="Arial Narrow" w:cs="Arial Narrow"/>
          <w:u w:val="single"/>
        </w:rPr>
        <w:t>tego</w:t>
      </w:r>
      <w:r w:rsidRPr="00F47BD1">
        <w:rPr>
          <w:rFonts w:ascii="Arial Narrow" w:eastAsia="Arial Narrow" w:hAnsi="Arial Narrow" w:cs="Arial Narrow"/>
          <w:u w:val="single"/>
        </w:rPr>
        <w:t xml:space="preserve"> </w:t>
      </w:r>
      <w:r w:rsidRPr="00F47BD1">
        <w:rPr>
          <w:rFonts w:ascii="Arial Narrow" w:hAnsi="Arial Narrow" w:cs="Arial Narrow"/>
          <w:u w:val="single"/>
        </w:rPr>
        <w:t>warunku:</w:t>
      </w:r>
    </w:p>
    <w:p w:rsidR="00EC2CF2" w:rsidRPr="00F47BD1" w:rsidRDefault="00753682" w:rsidP="00F47BD1">
      <w:pPr>
        <w:spacing w:after="0" w:line="240" w:lineRule="auto"/>
        <w:ind w:left="1418"/>
        <w:jc w:val="both"/>
        <w:rPr>
          <w:rFonts w:ascii="Arial Narrow" w:hAnsi="Arial Narrow" w:cs="Times New Roman"/>
          <w:lang w:eastAsia="zh-CN"/>
        </w:rPr>
      </w:pPr>
      <w:r w:rsidRPr="00F47BD1">
        <w:rPr>
          <w:rFonts w:ascii="Arial Narrow" w:hAnsi="Arial Narrow" w:cs="UniversPl"/>
          <w:lang w:eastAsia="pl-PL"/>
        </w:rPr>
        <w:t xml:space="preserve">Ocena spełniania tego warunku nastąpi na podstawie złożonego Oświadczenia o braku podstaw do wykluczenia </w:t>
      </w:r>
      <w:r w:rsidR="00110928" w:rsidRPr="00F47BD1">
        <w:rPr>
          <w:rFonts w:ascii="Arial Narrow" w:hAnsi="Arial Narrow"/>
        </w:rPr>
        <w:t>Załącznik nr 6 do Zaproszenia</w:t>
      </w:r>
      <w:r w:rsidRPr="00F47BD1">
        <w:rPr>
          <w:rFonts w:ascii="Arial Narrow" w:hAnsi="Arial Narrow" w:cs="Times New Roman"/>
          <w:lang w:eastAsia="zh-CN"/>
        </w:rPr>
        <w:t>.</w:t>
      </w:r>
    </w:p>
    <w:p w:rsidR="0079172F" w:rsidRPr="00F47BD1" w:rsidRDefault="007C3133" w:rsidP="00236498">
      <w:pPr>
        <w:pStyle w:val="pkt"/>
        <w:numPr>
          <w:ilvl w:val="0"/>
          <w:numId w:val="38"/>
        </w:numPr>
        <w:suppressAutoHyphens w:val="0"/>
        <w:spacing w:before="0" w:after="0"/>
        <w:ind w:left="851" w:hanging="284"/>
        <w:rPr>
          <w:rFonts w:ascii="Arial Narrow" w:hAnsi="Arial Narrow" w:cs="Arial"/>
          <w:b/>
          <w:sz w:val="22"/>
          <w:szCs w:val="22"/>
        </w:rPr>
      </w:pPr>
      <w:r w:rsidRPr="00F47BD1">
        <w:rPr>
          <w:rFonts w:ascii="Arial Narrow" w:hAnsi="Arial Narrow" w:cs="Arial"/>
          <w:b/>
          <w:sz w:val="22"/>
          <w:szCs w:val="22"/>
        </w:rPr>
        <w:t xml:space="preserve">Opis sposobu przygotowania i złożenia </w:t>
      </w:r>
      <w:r w:rsidR="0079172F" w:rsidRPr="00F47BD1">
        <w:rPr>
          <w:rFonts w:ascii="Arial Narrow" w:hAnsi="Arial Narrow" w:cs="Arial"/>
          <w:b/>
          <w:sz w:val="22"/>
          <w:szCs w:val="22"/>
        </w:rPr>
        <w:t>ofert</w:t>
      </w:r>
      <w:r w:rsidR="00147D85" w:rsidRPr="00F47BD1">
        <w:rPr>
          <w:rFonts w:ascii="Arial Narrow" w:hAnsi="Arial Narrow" w:cs="Arial"/>
          <w:b/>
          <w:sz w:val="22"/>
          <w:szCs w:val="22"/>
        </w:rPr>
        <w:t>y</w:t>
      </w:r>
      <w:r w:rsidRPr="00F47BD1">
        <w:rPr>
          <w:rFonts w:ascii="Arial Narrow" w:hAnsi="Arial Narrow" w:cs="Arial"/>
          <w:b/>
          <w:sz w:val="22"/>
          <w:szCs w:val="22"/>
        </w:rPr>
        <w:t xml:space="preserve"> oraz </w:t>
      </w:r>
      <w:r w:rsidR="00E53350" w:rsidRPr="00F47BD1">
        <w:rPr>
          <w:rFonts w:ascii="Arial Narrow" w:hAnsi="Arial Narrow" w:cs="Arial"/>
          <w:b/>
          <w:sz w:val="22"/>
          <w:szCs w:val="22"/>
        </w:rPr>
        <w:t xml:space="preserve">oświadczeń </w:t>
      </w:r>
      <w:r w:rsidRPr="00F47BD1">
        <w:rPr>
          <w:rFonts w:ascii="Arial Narrow" w:hAnsi="Arial Narrow" w:cs="Arial"/>
          <w:b/>
          <w:sz w:val="22"/>
          <w:szCs w:val="22"/>
        </w:rPr>
        <w:t>i dokumentów</w:t>
      </w:r>
      <w:r w:rsidR="00E53350" w:rsidRPr="00F47BD1">
        <w:rPr>
          <w:rFonts w:ascii="Arial Narrow" w:hAnsi="Arial Narrow" w:cs="Arial"/>
          <w:b/>
          <w:sz w:val="22"/>
          <w:szCs w:val="22"/>
        </w:rPr>
        <w:t>.</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Wykonawca przedstawia ofertę zgodnie z wymaganiami określonymi w niniejszym Zaproszeniu.</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Wykonawca ponosi wszystkie koszty związane z przygotowaniem i złożeniem oferty.</w:t>
      </w:r>
    </w:p>
    <w:p w:rsidR="0087260C" w:rsidRPr="00F47BD1" w:rsidRDefault="0087260C"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lang w:eastAsia="pl-PL"/>
        </w:rPr>
        <w:t xml:space="preserve">Postępowanie o udzielenie zamówienia prowadzi się w języku polskim z zachowaniem formy pisemnej. </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 xml:space="preserve">Dokumenty stanowiące tajemnicę przedsiębiorstwa </w:t>
      </w:r>
      <w:r w:rsidRPr="00F47BD1">
        <w:rPr>
          <w:rFonts w:ascii="Arial Narrow" w:hAnsi="Arial Narrow" w:cs="Arial"/>
          <w:bCs/>
          <w:sz w:val="22"/>
          <w:szCs w:val="22"/>
        </w:rPr>
        <w:t>w rozumieniu przepisów o zwalczaniu nieuczciwej konkurencji, należy w górnym prawym rogu oznaczyć zapisem</w:t>
      </w:r>
      <w:r w:rsidRPr="00F47BD1">
        <w:rPr>
          <w:rFonts w:ascii="Arial Narrow" w:hAnsi="Arial Narrow" w:cs="Arial"/>
          <w:sz w:val="22"/>
          <w:szCs w:val="22"/>
        </w:rPr>
        <w:t xml:space="preserve">: „Dokument stanowi tajemnicę </w:t>
      </w:r>
      <w:r w:rsidRPr="00F47BD1">
        <w:rPr>
          <w:rFonts w:ascii="Arial Narrow" w:hAnsi="Arial Narrow" w:cs="Arial"/>
          <w:sz w:val="22"/>
          <w:szCs w:val="22"/>
        </w:rPr>
        <w:lastRenderedPageBreak/>
        <w:t>przedsiębiorstwa”, i muszą być dołączone do oferty w oddzielnej kopercie oznaczonej: „Dokumenty stanowiące tajemnicę przedsiębiorstwa”.</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Narrow"/>
          <w:sz w:val="22"/>
          <w:szCs w:val="22"/>
        </w:rPr>
        <w:t>Wszelkie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oświadczenia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dokumenty</w:t>
      </w:r>
      <w:r w:rsidRPr="00F47BD1">
        <w:rPr>
          <w:rFonts w:ascii="Arial Narrow" w:eastAsia="Arial Narrow" w:hAnsi="Arial Narrow" w:cs="Arial Narrow"/>
          <w:sz w:val="22"/>
          <w:szCs w:val="22"/>
        </w:rPr>
        <w:t xml:space="preserve"> składane z ofertą oraz sama oferta </w:t>
      </w:r>
      <w:r w:rsidRPr="00F47BD1">
        <w:rPr>
          <w:rFonts w:ascii="Arial Narrow" w:hAnsi="Arial Narrow" w:cs="Arial Narrow"/>
          <w:sz w:val="22"/>
          <w:szCs w:val="22"/>
        </w:rPr>
        <w:t>powinny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podpisane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osobę</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uprawnioną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reprezentowania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firmy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upoważnionego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nią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przedstawiciela.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Oświadczenia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powinny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złożone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formie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oryginału,</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natomiast</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pozostałe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dokumenty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mogą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złożone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w:t>
      </w:r>
      <w:r w:rsidRPr="00F47BD1">
        <w:rPr>
          <w:rFonts w:ascii="Arial Narrow" w:eastAsia="Arial Narrow" w:hAnsi="Arial Narrow" w:cs="Arial Narrow"/>
          <w:sz w:val="22"/>
          <w:szCs w:val="22"/>
        </w:rPr>
        <w:t> </w:t>
      </w:r>
      <w:r w:rsidRPr="00F47BD1">
        <w:rPr>
          <w:rFonts w:ascii="Arial Narrow" w:hAnsi="Arial Narrow" w:cs="Arial Narrow"/>
          <w:sz w:val="22"/>
          <w:szCs w:val="22"/>
        </w:rPr>
        <w:t>formie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oryginału</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kserokopii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poświadczonej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zgodność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w:t>
      </w:r>
      <w:r w:rsidRPr="00F47BD1">
        <w:rPr>
          <w:rFonts w:ascii="Arial Narrow" w:eastAsia="Arial Narrow" w:hAnsi="Arial Narrow" w:cs="Arial Narrow"/>
          <w:sz w:val="22"/>
          <w:szCs w:val="22"/>
        </w:rPr>
        <w:t> </w:t>
      </w:r>
      <w:r w:rsidRPr="00F47BD1">
        <w:rPr>
          <w:rFonts w:ascii="Arial Narrow" w:hAnsi="Arial Narrow" w:cs="Arial Narrow"/>
          <w:sz w:val="22"/>
          <w:szCs w:val="22"/>
        </w:rPr>
        <w:t>oryginałem</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opatrzonej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imienną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pieczątką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w:t>
      </w:r>
      <w:r w:rsidRPr="00F47BD1">
        <w:rPr>
          <w:rFonts w:ascii="Arial Narrow" w:hAnsi="Arial Narrow" w:cs="Arial Narrow"/>
          <w:sz w:val="22"/>
          <w:szCs w:val="22"/>
        </w:rPr>
        <w:t>podpisem</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uprawnionej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upoważnionej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reprezentowania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firmy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zewnątrz.</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Narrow"/>
          <w:sz w:val="22"/>
          <w:szCs w:val="22"/>
        </w:rPr>
        <w:t>W</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przypadku,</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gdy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Wykonawcę</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reprezentuje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pełnomocnik,</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oferty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musi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dołączone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pełnomocnictwo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określające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zakres</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umocowania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podpisane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osoby</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reprezentujące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osobę</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prawną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fizyczną.</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Pełnomocnictwo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powinno</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być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złożone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w</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formie</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oryginału lub</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kopii</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poświadczonej</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za</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zgodność</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z</w:t>
      </w:r>
      <w:r w:rsidRPr="00F47BD1">
        <w:rPr>
          <w:rFonts w:ascii="Arial Narrow" w:eastAsia="Arial Narrow" w:hAnsi="Arial Narrow" w:cs="Arial Narrow"/>
          <w:sz w:val="22"/>
          <w:szCs w:val="22"/>
        </w:rPr>
        <w:t> </w:t>
      </w:r>
      <w:r w:rsidRPr="00F47BD1">
        <w:rPr>
          <w:rFonts w:ascii="Arial Narrow" w:hAnsi="Arial Narrow" w:cs="Arial Narrow"/>
          <w:sz w:val="22"/>
          <w:szCs w:val="22"/>
        </w:rPr>
        <w:t>oryginałem</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przez</w:t>
      </w:r>
      <w:r w:rsidRPr="00F47BD1">
        <w:rPr>
          <w:rFonts w:ascii="Arial Narrow" w:eastAsia="Arial Narrow" w:hAnsi="Arial Narrow" w:cs="Arial Narrow"/>
          <w:sz w:val="22"/>
          <w:szCs w:val="22"/>
        </w:rPr>
        <w:t xml:space="preserve"> </w:t>
      </w:r>
      <w:r w:rsidRPr="00F47BD1">
        <w:rPr>
          <w:rFonts w:ascii="Arial Narrow" w:hAnsi="Arial Narrow" w:cs="Arial Narrow"/>
          <w:sz w:val="22"/>
          <w:szCs w:val="22"/>
        </w:rPr>
        <w:t>notariusza.</w:t>
      </w:r>
    </w:p>
    <w:p w:rsidR="0079172F"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F47BD1" w:rsidRDefault="0079172F" w:rsidP="00F47BD1">
      <w:pPr>
        <w:pStyle w:val="Tekstpodstawowy"/>
        <w:numPr>
          <w:ilvl w:val="0"/>
          <w:numId w:val="16"/>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F47BD1" w:rsidRDefault="0087260C" w:rsidP="00236498">
      <w:pPr>
        <w:pStyle w:val="Tekstpodstawowy"/>
        <w:numPr>
          <w:ilvl w:val="0"/>
          <w:numId w:val="39"/>
        </w:numPr>
        <w:suppressAutoHyphens w:val="0"/>
        <w:spacing w:after="0"/>
        <w:ind w:left="851"/>
        <w:jc w:val="both"/>
        <w:rPr>
          <w:rFonts w:ascii="Arial Narrow" w:hAnsi="Arial Narrow" w:cs="Arial"/>
          <w:b/>
          <w:sz w:val="22"/>
          <w:szCs w:val="22"/>
        </w:rPr>
      </w:pPr>
      <w:r w:rsidRPr="00F47BD1">
        <w:rPr>
          <w:rFonts w:ascii="Arial Narrow" w:hAnsi="Arial Narrow" w:cs="Arial"/>
          <w:b/>
          <w:sz w:val="22"/>
          <w:szCs w:val="22"/>
        </w:rPr>
        <w:t xml:space="preserve">Informacja o podmiotowych </w:t>
      </w:r>
      <w:r w:rsidR="00E53350" w:rsidRPr="00F47BD1">
        <w:rPr>
          <w:rFonts w:ascii="Arial Narrow" w:hAnsi="Arial Narrow" w:cs="Arial"/>
          <w:b/>
          <w:sz w:val="22"/>
          <w:szCs w:val="22"/>
        </w:rPr>
        <w:t>środkach dowodowych</w:t>
      </w:r>
    </w:p>
    <w:p w:rsidR="00C54ADC" w:rsidRPr="00F47BD1" w:rsidRDefault="00172A30" w:rsidP="00236498">
      <w:pPr>
        <w:pStyle w:val="Tekstpodstawowy"/>
        <w:numPr>
          <w:ilvl w:val="0"/>
          <w:numId w:val="3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 xml:space="preserve">Podmiotowe środki dowodowe </w:t>
      </w:r>
      <w:r w:rsidR="00C54ADC" w:rsidRPr="00F47BD1">
        <w:rPr>
          <w:rFonts w:ascii="Arial Narrow" w:hAnsi="Arial Narrow" w:cs="Arial"/>
          <w:sz w:val="22"/>
          <w:szCs w:val="22"/>
        </w:rPr>
        <w:t>wymagane od Wykonawcy</w:t>
      </w:r>
      <w:r w:rsidR="007656F1" w:rsidRPr="00F47BD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F47BD1" w:rsidTr="00C54ADC">
        <w:tc>
          <w:tcPr>
            <w:tcW w:w="8935" w:type="dxa"/>
            <w:gridSpan w:val="2"/>
            <w:shd w:val="clear" w:color="auto" w:fill="F2F2F2" w:themeFill="background1" w:themeFillShade="F2"/>
          </w:tcPr>
          <w:p w:rsidR="00C54ADC" w:rsidRPr="00F47BD1" w:rsidRDefault="00422B11" w:rsidP="00236498">
            <w:pPr>
              <w:pStyle w:val="Akapitzlist"/>
              <w:numPr>
                <w:ilvl w:val="0"/>
                <w:numId w:val="33"/>
              </w:numPr>
              <w:tabs>
                <w:tab w:val="left" w:pos="900"/>
              </w:tabs>
              <w:spacing w:after="0" w:line="240" w:lineRule="auto"/>
              <w:jc w:val="center"/>
              <w:rPr>
                <w:rFonts w:ascii="Arial Narrow" w:eastAsia="Times New Roman" w:hAnsi="Arial Narrow" w:cs="Arial"/>
                <w:b/>
              </w:rPr>
            </w:pPr>
            <w:r w:rsidRPr="00F47BD1">
              <w:rPr>
                <w:rFonts w:ascii="Arial Narrow" w:eastAsia="Times New Roman" w:hAnsi="Arial Narrow" w:cs="Arial"/>
                <w:b/>
              </w:rPr>
              <w:t>Oświadczenie woli (oferta) -</w:t>
            </w:r>
            <w:r w:rsidR="00FF645B" w:rsidRPr="00F47BD1">
              <w:rPr>
                <w:rFonts w:ascii="Arial Narrow" w:eastAsia="Times New Roman" w:hAnsi="Arial Narrow" w:cs="Arial"/>
                <w:b/>
              </w:rPr>
              <w:t xml:space="preserve"> oświadczenia, dokumenty składane wraz z ofertą</w:t>
            </w:r>
            <w:r w:rsidR="00C54ADC" w:rsidRPr="00F47BD1">
              <w:rPr>
                <w:rFonts w:ascii="Arial Narrow" w:eastAsia="Times New Roman" w:hAnsi="Arial Narrow" w:cs="Arial"/>
                <w:b/>
              </w:rPr>
              <w:t>:</w:t>
            </w:r>
          </w:p>
        </w:tc>
      </w:tr>
      <w:tr w:rsidR="00C54ADC" w:rsidRPr="00F47BD1" w:rsidTr="00FF645B">
        <w:trPr>
          <w:trHeight w:val="359"/>
        </w:trPr>
        <w:tc>
          <w:tcPr>
            <w:tcW w:w="567" w:type="dxa"/>
          </w:tcPr>
          <w:p w:rsidR="00C54ADC" w:rsidRPr="00F47BD1" w:rsidRDefault="00C54ADC"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1.</w:t>
            </w:r>
          </w:p>
        </w:tc>
        <w:tc>
          <w:tcPr>
            <w:tcW w:w="8368" w:type="dxa"/>
            <w:vAlign w:val="center"/>
          </w:tcPr>
          <w:p w:rsidR="00C54ADC" w:rsidRPr="00F47BD1" w:rsidRDefault="00C54ADC" w:rsidP="00F47BD1">
            <w:pPr>
              <w:tabs>
                <w:tab w:val="left" w:pos="900"/>
              </w:tabs>
              <w:spacing w:after="0" w:line="240" w:lineRule="auto"/>
              <w:ind w:left="34" w:hanging="34"/>
              <w:rPr>
                <w:rFonts w:ascii="Arial Narrow" w:eastAsia="Times New Roman" w:hAnsi="Arial Narrow" w:cs="Arial"/>
              </w:rPr>
            </w:pPr>
            <w:r w:rsidRPr="00F47BD1">
              <w:rPr>
                <w:rFonts w:ascii="Arial Narrow" w:eastAsia="Times New Roman" w:hAnsi="Arial Narrow" w:cs="Arial"/>
              </w:rPr>
              <w:t>Oferta</w:t>
            </w:r>
            <w:r w:rsidR="001F5ABC" w:rsidRPr="00F47BD1">
              <w:rPr>
                <w:rFonts w:ascii="Arial Narrow" w:eastAsia="Times New Roman" w:hAnsi="Arial Narrow" w:cs="Arial"/>
              </w:rPr>
              <w:t xml:space="preserve">  zgodna z załączonym drukiem „F</w:t>
            </w:r>
            <w:r w:rsidRPr="00F47BD1">
              <w:rPr>
                <w:rFonts w:ascii="Arial Narrow" w:eastAsia="Times New Roman" w:hAnsi="Arial Narrow" w:cs="Arial"/>
              </w:rPr>
              <w:t xml:space="preserve">ormularza oferty” – Załącznik nr 2 do Zaproszenia </w:t>
            </w:r>
          </w:p>
        </w:tc>
      </w:tr>
      <w:tr w:rsidR="00615008" w:rsidRPr="00F47BD1" w:rsidTr="00FF645B">
        <w:trPr>
          <w:trHeight w:val="359"/>
        </w:trPr>
        <w:tc>
          <w:tcPr>
            <w:tcW w:w="567" w:type="dxa"/>
          </w:tcPr>
          <w:p w:rsidR="00615008"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2.</w:t>
            </w:r>
          </w:p>
        </w:tc>
        <w:tc>
          <w:tcPr>
            <w:tcW w:w="8368" w:type="dxa"/>
            <w:vAlign w:val="center"/>
          </w:tcPr>
          <w:p w:rsidR="00615008" w:rsidRPr="00F47BD1" w:rsidRDefault="00615008" w:rsidP="00F47BD1">
            <w:pPr>
              <w:tabs>
                <w:tab w:val="left" w:pos="900"/>
              </w:tabs>
              <w:spacing w:after="0" w:line="240" w:lineRule="auto"/>
              <w:ind w:left="34" w:hanging="34"/>
              <w:rPr>
                <w:rFonts w:ascii="Arial Narrow" w:eastAsia="Times New Roman" w:hAnsi="Arial Narrow" w:cs="Arial"/>
              </w:rPr>
            </w:pPr>
            <w:r w:rsidRPr="00F47BD1">
              <w:rPr>
                <w:rFonts w:ascii="Arial Narrow" w:eastAsia="Times New Roman" w:hAnsi="Arial Narrow" w:cs="Arial"/>
              </w:rPr>
              <w:t xml:space="preserve">Ceny jednostkowe poszczególnego asortymentu - Formularz Cenowy – Załącznik nr 4 do Zaproszenia </w:t>
            </w:r>
          </w:p>
        </w:tc>
      </w:tr>
      <w:tr w:rsidR="00C54ADC" w:rsidRPr="00F47BD1" w:rsidTr="00C54ADC">
        <w:tc>
          <w:tcPr>
            <w:tcW w:w="567" w:type="dxa"/>
          </w:tcPr>
          <w:p w:rsidR="00C54AD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3</w:t>
            </w:r>
            <w:r w:rsidR="00C54ADC" w:rsidRPr="00F47BD1">
              <w:rPr>
                <w:rFonts w:ascii="Arial Narrow" w:eastAsia="Times New Roman" w:hAnsi="Arial Narrow" w:cs="Arial"/>
                <w:b/>
              </w:rPr>
              <w:t>.</w:t>
            </w:r>
          </w:p>
        </w:tc>
        <w:tc>
          <w:tcPr>
            <w:tcW w:w="8368" w:type="dxa"/>
            <w:vAlign w:val="center"/>
          </w:tcPr>
          <w:p w:rsidR="009B595C" w:rsidRPr="00F47BD1" w:rsidRDefault="009B595C" w:rsidP="00F47BD1">
            <w:pPr>
              <w:spacing w:after="0" w:line="240" w:lineRule="auto"/>
              <w:ind w:left="34" w:right="140" w:hanging="34"/>
              <w:jc w:val="both"/>
              <w:rPr>
                <w:rFonts w:ascii="Arial Narrow" w:eastAsia="Batang" w:hAnsi="Arial Narrow" w:cs="Cambria"/>
                <w:bCs/>
                <w:lang w:eastAsia="zh-CN"/>
              </w:rPr>
            </w:pPr>
            <w:r w:rsidRPr="00F47BD1">
              <w:rPr>
                <w:rFonts w:ascii="Arial Narrow" w:eastAsia="Batang" w:hAnsi="Arial Narrow" w:cs="Cambria"/>
                <w:bCs/>
                <w:lang w:eastAsia="zh-CN"/>
              </w:rPr>
              <w:t>Dokumenty z których wynika umocowanie osób do reprezentowania Wykonawcy w szczególności:</w:t>
            </w:r>
          </w:p>
          <w:p w:rsidR="003E7E5C" w:rsidRPr="00F47BD1" w:rsidRDefault="009B595C" w:rsidP="00236498">
            <w:pPr>
              <w:numPr>
                <w:ilvl w:val="0"/>
                <w:numId w:val="35"/>
              </w:num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odpis z właściwego rejestru lub z centralnej ewidencji i informacji o działalności gospodarczej, jeżeli odrębne przepisy wymagają wp</w:t>
            </w:r>
            <w:r w:rsidR="003E7E5C" w:rsidRPr="00F47BD1">
              <w:rPr>
                <w:rFonts w:ascii="Arial Narrow" w:eastAsia="Batang" w:hAnsi="Arial Narrow" w:cs="Cambria"/>
                <w:bCs/>
                <w:lang w:eastAsia="zh-CN"/>
              </w:rPr>
              <w:t>isu 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F47BD1" w:rsidRDefault="003E7E5C" w:rsidP="00F47BD1">
            <w:p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F47BD1" w:rsidRDefault="009B595C" w:rsidP="00F47BD1">
            <w:pPr>
              <w:spacing w:after="0" w:line="240" w:lineRule="auto"/>
              <w:ind w:left="34" w:right="140" w:hanging="34"/>
              <w:jc w:val="both"/>
              <w:rPr>
                <w:rFonts w:ascii="Arial Narrow" w:eastAsia="Batang" w:hAnsi="Arial Narrow" w:cs="Cambria"/>
                <w:bCs/>
                <w:lang w:eastAsia="zh-CN"/>
              </w:rPr>
            </w:pPr>
            <w:r w:rsidRPr="00F47BD1">
              <w:rPr>
                <w:rFonts w:ascii="Arial Narrow" w:eastAsia="Batang" w:hAnsi="Arial Narrow" w:cs="Cambria"/>
                <w:bCs/>
                <w:lang w:eastAsia="zh-CN"/>
              </w:rPr>
              <w:t>lub</w:t>
            </w:r>
          </w:p>
          <w:p w:rsidR="009B595C" w:rsidRPr="00F47BD1" w:rsidRDefault="009B595C" w:rsidP="00236498">
            <w:pPr>
              <w:numPr>
                <w:ilvl w:val="0"/>
                <w:numId w:val="35"/>
              </w:num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F47BD1" w:rsidRDefault="009B595C" w:rsidP="00F47BD1">
            <w:pPr>
              <w:spacing w:after="0" w:line="240" w:lineRule="auto"/>
              <w:ind w:left="34" w:right="140" w:hanging="34"/>
              <w:jc w:val="both"/>
              <w:rPr>
                <w:rFonts w:ascii="Arial Narrow" w:eastAsia="Batang" w:hAnsi="Arial Narrow" w:cs="Cambria"/>
                <w:bCs/>
                <w:i/>
                <w:lang w:eastAsia="zh-CN"/>
              </w:rPr>
            </w:pPr>
            <w:r w:rsidRPr="00F47BD1">
              <w:rPr>
                <w:rFonts w:ascii="Arial Narrow" w:eastAsia="Batang" w:hAnsi="Arial Narrow" w:cs="Cambria"/>
                <w:bCs/>
                <w:i/>
                <w:lang w:eastAsia="zh-CN"/>
              </w:rPr>
              <w:t>Wymagana forma - oryginał lub kopia poświadczona „za zgodność z oryginałem”</w:t>
            </w:r>
          </w:p>
          <w:p w:rsidR="009B595C" w:rsidRPr="00F47BD1" w:rsidRDefault="009B595C" w:rsidP="00F47BD1">
            <w:pPr>
              <w:spacing w:after="0" w:line="240" w:lineRule="auto"/>
              <w:ind w:right="140"/>
              <w:jc w:val="both"/>
              <w:rPr>
                <w:rFonts w:ascii="Arial Narrow" w:eastAsia="Batang" w:hAnsi="Arial Narrow" w:cs="Cambria"/>
                <w:bCs/>
                <w:i/>
                <w:lang w:eastAsia="zh-CN"/>
              </w:rPr>
            </w:pPr>
            <w:r w:rsidRPr="00F47BD1">
              <w:rPr>
                <w:rFonts w:ascii="Arial Narrow" w:eastAsia="Batang" w:hAnsi="Arial Narrow" w:cs="Cambria"/>
                <w:bCs/>
                <w:i/>
                <w:lang w:eastAsia="zh-CN"/>
              </w:rPr>
              <w:t>lub</w:t>
            </w:r>
          </w:p>
          <w:p w:rsidR="009B595C" w:rsidRPr="00F47BD1" w:rsidRDefault="009B595C" w:rsidP="00236498">
            <w:pPr>
              <w:numPr>
                <w:ilvl w:val="0"/>
                <w:numId w:val="34"/>
              </w:numPr>
              <w:spacing w:after="0" w:line="240" w:lineRule="auto"/>
              <w:ind w:left="601" w:right="140"/>
              <w:jc w:val="both"/>
              <w:rPr>
                <w:rFonts w:ascii="Arial Narrow" w:eastAsia="Batang" w:hAnsi="Arial Narrow" w:cs="Cambria"/>
                <w:bCs/>
                <w:lang w:eastAsia="zh-CN"/>
              </w:rPr>
            </w:pPr>
            <w:r w:rsidRPr="00F47BD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F47BD1" w:rsidRDefault="009B595C" w:rsidP="00F47BD1">
            <w:pPr>
              <w:spacing w:after="0" w:line="240" w:lineRule="auto"/>
              <w:ind w:left="34" w:right="140" w:hanging="34"/>
              <w:jc w:val="both"/>
              <w:rPr>
                <w:rFonts w:ascii="Arial Narrow" w:hAnsi="Arial Narrow"/>
                <w:lang w:eastAsia="zh-CN"/>
              </w:rPr>
            </w:pPr>
            <w:r w:rsidRPr="00F47BD1">
              <w:rPr>
                <w:rFonts w:ascii="Arial Narrow" w:eastAsia="Batang" w:hAnsi="Arial Narrow" w:cs="Cambria"/>
                <w:b/>
                <w:i/>
                <w:lang w:eastAsia="zh-CN"/>
              </w:rPr>
              <w:t>Pełnomocnictwo</w:t>
            </w:r>
            <w:r w:rsidRPr="00F47BD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F47BD1">
              <w:rPr>
                <w:rFonts w:ascii="Arial Narrow" w:eastAsia="Batang" w:hAnsi="Arial Narrow" w:cs="Cambria"/>
                <w:b/>
                <w:i/>
                <w:lang w:eastAsia="zh-CN"/>
              </w:rPr>
              <w:t>w przypadku wspólnego ubiegania się o udzielenie niniejszego zamówienia (o ile dotyczy)</w:t>
            </w:r>
            <w:r w:rsidRPr="00F47BD1">
              <w:rPr>
                <w:rFonts w:ascii="Arial Narrow" w:eastAsia="Batang" w:hAnsi="Arial Narrow" w:cs="Cambria"/>
                <w:i/>
                <w:lang w:eastAsia="zh-CN"/>
              </w:rPr>
              <w:t xml:space="preserve">. Pełnomocnictwo, winno być załączone </w:t>
            </w:r>
            <w:r w:rsidRPr="00F47BD1">
              <w:rPr>
                <w:rFonts w:ascii="Arial Narrow" w:eastAsia="Batang" w:hAnsi="Arial Narrow" w:cs="Cambria"/>
                <w:b/>
                <w:i/>
                <w:lang w:eastAsia="zh-CN"/>
              </w:rPr>
              <w:t>w formie oryginału</w:t>
            </w:r>
            <w:r w:rsidRPr="00F47BD1">
              <w:rPr>
                <w:rFonts w:ascii="Arial Narrow" w:eastAsia="Batang" w:hAnsi="Arial Narrow" w:cs="Cambria"/>
                <w:i/>
                <w:lang w:eastAsia="zh-CN"/>
              </w:rPr>
              <w:t xml:space="preserve"> lub zgodnie z art. 98 ustawy z dnia 14 lutego 1991r. Prawo o notariacie (Dz. U. z 2017 r. poz. 2291 ze zm.) dopuszcza się złożenie </w:t>
            </w:r>
            <w:r w:rsidRPr="00F47BD1">
              <w:rPr>
                <w:rFonts w:ascii="Arial Narrow" w:eastAsia="Batang" w:hAnsi="Arial Narrow" w:cs="Cambria"/>
                <w:b/>
                <w:i/>
                <w:lang w:eastAsia="zh-CN"/>
              </w:rPr>
              <w:t>kopii powyższego dokumentu poświadczonej przez notariusza.</w:t>
            </w:r>
          </w:p>
        </w:tc>
      </w:tr>
      <w:tr w:rsidR="00C54ADC" w:rsidRPr="00F47BD1" w:rsidTr="00C54ADC">
        <w:tc>
          <w:tcPr>
            <w:tcW w:w="567" w:type="dxa"/>
          </w:tcPr>
          <w:p w:rsidR="00C54AD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4</w:t>
            </w:r>
            <w:r w:rsidR="00C54ADC" w:rsidRPr="00F47BD1">
              <w:rPr>
                <w:rFonts w:ascii="Arial Narrow" w:eastAsia="Times New Roman" w:hAnsi="Arial Narrow" w:cs="Arial"/>
                <w:b/>
              </w:rPr>
              <w:t>.</w:t>
            </w:r>
          </w:p>
        </w:tc>
        <w:tc>
          <w:tcPr>
            <w:tcW w:w="8368" w:type="dxa"/>
          </w:tcPr>
          <w:p w:rsidR="00C54ADC" w:rsidRPr="00F47BD1" w:rsidRDefault="00C54ADC" w:rsidP="00F47BD1">
            <w:pPr>
              <w:tabs>
                <w:tab w:val="left" w:pos="900"/>
              </w:tabs>
              <w:spacing w:after="0" w:line="240" w:lineRule="auto"/>
              <w:ind w:left="34" w:hanging="34"/>
              <w:jc w:val="both"/>
              <w:rPr>
                <w:rFonts w:ascii="Arial Narrow" w:eastAsia="Times New Roman" w:hAnsi="Arial Narrow" w:cs="Arial"/>
                <w:bCs/>
                <w:iCs/>
              </w:rPr>
            </w:pPr>
            <w:r w:rsidRPr="00F47BD1">
              <w:rPr>
                <w:rFonts w:ascii="Arial Narrow" w:eastAsia="Times New Roman" w:hAnsi="Arial Narrow" w:cs="Arial"/>
                <w:bCs/>
                <w:iCs/>
              </w:rPr>
              <w:t>Podpisane oświadczenie</w:t>
            </w:r>
            <w:r w:rsidRPr="00F47BD1">
              <w:rPr>
                <w:rFonts w:ascii="Arial Narrow" w:eastAsia="Times New Roman" w:hAnsi="Arial Narrow" w:cs="Arial"/>
              </w:rPr>
              <w:t xml:space="preserve"> o spełnianiu warunków udziału w postępowaniu - Załącznik nr </w:t>
            </w:r>
            <w:r w:rsidR="00615008" w:rsidRPr="00F47BD1">
              <w:rPr>
                <w:rFonts w:ascii="Arial Narrow" w:eastAsia="Times New Roman" w:hAnsi="Arial Narrow" w:cs="Arial"/>
              </w:rPr>
              <w:t>5</w:t>
            </w:r>
            <w:r w:rsidRPr="00F47BD1">
              <w:rPr>
                <w:rFonts w:ascii="Arial Narrow" w:eastAsia="Times New Roman" w:hAnsi="Arial Narrow" w:cs="Arial"/>
              </w:rPr>
              <w:t xml:space="preserve"> do Zaproszenia</w:t>
            </w:r>
          </w:p>
        </w:tc>
      </w:tr>
      <w:tr w:rsidR="00C54ADC" w:rsidRPr="00F47BD1" w:rsidTr="00A67359">
        <w:trPr>
          <w:trHeight w:val="420"/>
        </w:trPr>
        <w:tc>
          <w:tcPr>
            <w:tcW w:w="567" w:type="dxa"/>
          </w:tcPr>
          <w:p w:rsidR="00C54AD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5</w:t>
            </w:r>
            <w:r w:rsidR="001F5ABC" w:rsidRPr="00F47BD1">
              <w:rPr>
                <w:rFonts w:ascii="Arial Narrow" w:eastAsia="Times New Roman" w:hAnsi="Arial Narrow" w:cs="Arial"/>
                <w:b/>
              </w:rPr>
              <w:t>.</w:t>
            </w:r>
          </w:p>
        </w:tc>
        <w:tc>
          <w:tcPr>
            <w:tcW w:w="8368" w:type="dxa"/>
          </w:tcPr>
          <w:p w:rsidR="00C54ADC" w:rsidRPr="00F47BD1" w:rsidRDefault="00C54ADC" w:rsidP="00F47BD1">
            <w:pPr>
              <w:tabs>
                <w:tab w:val="left" w:pos="900"/>
              </w:tabs>
              <w:spacing w:after="0" w:line="240" w:lineRule="auto"/>
              <w:ind w:left="34" w:hanging="34"/>
              <w:jc w:val="both"/>
              <w:rPr>
                <w:rFonts w:ascii="Arial Narrow" w:eastAsia="Times New Roman" w:hAnsi="Arial Narrow" w:cs="Arial"/>
                <w:bCs/>
                <w:iCs/>
              </w:rPr>
            </w:pPr>
            <w:r w:rsidRPr="00F47BD1">
              <w:rPr>
                <w:rFonts w:ascii="Arial Narrow" w:eastAsia="Times New Roman" w:hAnsi="Arial Narrow" w:cs="Arial"/>
                <w:bCs/>
                <w:iCs/>
              </w:rPr>
              <w:t>Podpisane oświadczenie</w:t>
            </w:r>
            <w:r w:rsidRPr="00F47BD1">
              <w:rPr>
                <w:rFonts w:ascii="Arial Narrow" w:eastAsia="Times New Roman" w:hAnsi="Arial Narrow" w:cs="Arial"/>
              </w:rPr>
              <w:t xml:space="preserve"> dot. braku podstaw do wykluczenia z postępowania - Załącznik nr </w:t>
            </w:r>
            <w:r w:rsidR="00615008" w:rsidRPr="00F47BD1">
              <w:rPr>
                <w:rFonts w:ascii="Arial Narrow" w:eastAsia="Times New Roman" w:hAnsi="Arial Narrow" w:cs="Arial"/>
              </w:rPr>
              <w:t>6</w:t>
            </w:r>
            <w:r w:rsidRPr="00F47BD1">
              <w:rPr>
                <w:rFonts w:ascii="Arial Narrow" w:eastAsia="Times New Roman" w:hAnsi="Arial Narrow" w:cs="Arial"/>
              </w:rPr>
              <w:t xml:space="preserve"> do Zaproszenia</w:t>
            </w:r>
            <w:r w:rsidRPr="00F47BD1">
              <w:rPr>
                <w:rFonts w:ascii="Arial Narrow" w:hAnsi="Arial Narrow"/>
              </w:rPr>
              <w:t xml:space="preserve"> </w:t>
            </w:r>
          </w:p>
        </w:tc>
      </w:tr>
      <w:tr w:rsidR="001F5ABC" w:rsidRPr="00F47BD1" w:rsidTr="00A67359">
        <w:trPr>
          <w:trHeight w:val="420"/>
        </w:trPr>
        <w:tc>
          <w:tcPr>
            <w:tcW w:w="567" w:type="dxa"/>
          </w:tcPr>
          <w:p w:rsidR="001F5ABC" w:rsidRPr="00F47BD1" w:rsidRDefault="00615008" w:rsidP="00F47BD1">
            <w:pPr>
              <w:tabs>
                <w:tab w:val="left" w:pos="900"/>
              </w:tabs>
              <w:spacing w:after="120" w:line="240" w:lineRule="auto"/>
              <w:jc w:val="both"/>
              <w:rPr>
                <w:rFonts w:ascii="Arial Narrow" w:eastAsia="Times New Roman" w:hAnsi="Arial Narrow" w:cs="Arial"/>
                <w:b/>
              </w:rPr>
            </w:pPr>
            <w:r w:rsidRPr="00F47BD1">
              <w:rPr>
                <w:rFonts w:ascii="Arial Narrow" w:eastAsia="Times New Roman" w:hAnsi="Arial Narrow" w:cs="Arial"/>
                <w:b/>
              </w:rPr>
              <w:t>6</w:t>
            </w:r>
            <w:r w:rsidR="001F5ABC" w:rsidRPr="00F47BD1">
              <w:rPr>
                <w:rFonts w:ascii="Arial Narrow" w:eastAsia="Times New Roman" w:hAnsi="Arial Narrow" w:cs="Arial"/>
                <w:b/>
              </w:rPr>
              <w:t>.</w:t>
            </w:r>
          </w:p>
        </w:tc>
        <w:tc>
          <w:tcPr>
            <w:tcW w:w="8368" w:type="dxa"/>
          </w:tcPr>
          <w:p w:rsidR="008073CF" w:rsidRPr="0088642E" w:rsidRDefault="00C6186F" w:rsidP="00F47BD1">
            <w:pPr>
              <w:spacing w:after="0" w:line="240" w:lineRule="auto"/>
              <w:ind w:right="140"/>
              <w:jc w:val="both"/>
              <w:rPr>
                <w:rFonts w:ascii="Arial Narrow" w:eastAsia="Times New Roman" w:hAnsi="Arial Narrow"/>
              </w:rPr>
            </w:pPr>
            <w:r w:rsidRPr="0088642E">
              <w:rPr>
                <w:rFonts w:ascii="Arial Narrow" w:hAnsi="Arial Narrow" w:cs="Arial"/>
              </w:rPr>
              <w:t>Wykaz</w:t>
            </w:r>
            <w:r w:rsidRPr="0088642E">
              <w:rPr>
                <w:rFonts w:ascii="Arial Narrow" w:hAnsi="Arial Narrow"/>
              </w:rPr>
              <w:t xml:space="preserve"> wykonanych dostaw, a w przypadku świadczeń powtarzających się lub ciągłych również wykonywanych, w okresie ostatnich 3 lat, a jeżeli okres prowadzenia działalności jest krótszy – w </w:t>
            </w:r>
            <w:r w:rsidRPr="0088642E">
              <w:rPr>
                <w:rFonts w:ascii="Arial Narrow" w:hAnsi="Arial Narrow"/>
              </w:rPr>
              <w:lastRenderedPageBreak/>
              <w:t>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8642E" w:rsidRPr="00F47BD1" w:rsidTr="00A67359">
        <w:trPr>
          <w:trHeight w:val="420"/>
        </w:trPr>
        <w:tc>
          <w:tcPr>
            <w:tcW w:w="567" w:type="dxa"/>
          </w:tcPr>
          <w:p w:rsidR="0088642E" w:rsidRPr="00F47BD1" w:rsidRDefault="0088642E" w:rsidP="00CB5985">
            <w:pPr>
              <w:tabs>
                <w:tab w:val="left" w:pos="900"/>
              </w:tabs>
              <w:spacing w:after="0" w:line="240" w:lineRule="auto"/>
              <w:jc w:val="both"/>
              <w:rPr>
                <w:rFonts w:ascii="Arial Narrow" w:eastAsia="Times New Roman" w:hAnsi="Arial Narrow" w:cs="Arial"/>
                <w:b/>
              </w:rPr>
            </w:pPr>
            <w:r>
              <w:rPr>
                <w:rFonts w:ascii="Arial Narrow" w:eastAsia="Times New Roman" w:hAnsi="Arial Narrow" w:cs="Arial"/>
                <w:b/>
              </w:rPr>
              <w:lastRenderedPageBreak/>
              <w:t>7</w:t>
            </w:r>
          </w:p>
        </w:tc>
        <w:tc>
          <w:tcPr>
            <w:tcW w:w="8368" w:type="dxa"/>
          </w:tcPr>
          <w:p w:rsidR="0088642E" w:rsidRPr="0088642E" w:rsidRDefault="0088642E" w:rsidP="00CB5985">
            <w:pPr>
              <w:spacing w:after="0" w:line="240" w:lineRule="auto"/>
              <w:jc w:val="both"/>
              <w:rPr>
                <w:rFonts w:ascii="Arial Narrow" w:hAnsi="Arial Narrow"/>
              </w:rPr>
            </w:pPr>
            <w:r w:rsidRPr="0088642E">
              <w:rPr>
                <w:rFonts w:ascii="Arial Narrow" w:eastAsia="Times New Roman" w:hAnsi="Arial Narrow" w:cs="Arial"/>
                <w:b/>
                <w:bCs/>
                <w:iCs/>
              </w:rPr>
              <w:t xml:space="preserve">W celu potwierdzenia, że oferowane dostawy będą odpowiadać wymaganiom określonym przez Zamawiającego, Wykonawca musi złożyć </w:t>
            </w:r>
            <w:r w:rsidRPr="0088642E">
              <w:rPr>
                <w:rFonts w:ascii="Arial Narrow" w:eastAsia="Times New Roman" w:hAnsi="Arial Narrow" w:cs="Arial"/>
                <w:bCs/>
                <w:iCs/>
              </w:rPr>
              <w:t xml:space="preserve">przygotowaną przez siebie charakterystykę oferowanych produktów odpowiednio do każdego z zadań, która będzie zawierała: zdjęcie, opis produktu – zawierający </w:t>
            </w:r>
            <w:r w:rsidRPr="0088642E">
              <w:rPr>
                <w:rFonts w:ascii="Arial Narrow" w:hAnsi="Arial Narrow"/>
              </w:rPr>
              <w:t xml:space="preserve">potwierdzenie wymaganych przez Zamawiającego w Opisie przedmiotu zamówienia – parametrów, </w:t>
            </w:r>
            <w:r w:rsidRPr="0088642E">
              <w:rPr>
                <w:rFonts w:ascii="Arial Narrow" w:eastAsia="Times New Roman" w:hAnsi="Arial Narrow" w:cs="Arial"/>
                <w:bCs/>
                <w:iCs/>
              </w:rPr>
              <w:t>skład zastosowanego materiału (tkaniny) oraz nazwę producent</w:t>
            </w:r>
          </w:p>
        </w:tc>
      </w:tr>
      <w:tr w:rsidR="0088642E" w:rsidRPr="00F47BD1" w:rsidTr="00A67359">
        <w:trPr>
          <w:trHeight w:val="420"/>
        </w:trPr>
        <w:tc>
          <w:tcPr>
            <w:tcW w:w="567" w:type="dxa"/>
          </w:tcPr>
          <w:p w:rsidR="0088642E" w:rsidRPr="00F47BD1" w:rsidRDefault="0088642E" w:rsidP="00CB5985">
            <w:pPr>
              <w:tabs>
                <w:tab w:val="left" w:pos="900"/>
              </w:tabs>
              <w:spacing w:after="0" w:line="240" w:lineRule="auto"/>
              <w:jc w:val="both"/>
              <w:rPr>
                <w:rFonts w:ascii="Arial Narrow" w:eastAsia="Times New Roman" w:hAnsi="Arial Narrow" w:cs="Arial"/>
                <w:b/>
              </w:rPr>
            </w:pPr>
            <w:r>
              <w:rPr>
                <w:rFonts w:ascii="Arial Narrow" w:eastAsia="Times New Roman" w:hAnsi="Arial Narrow" w:cs="Arial"/>
                <w:b/>
              </w:rPr>
              <w:t>8</w:t>
            </w:r>
          </w:p>
        </w:tc>
        <w:tc>
          <w:tcPr>
            <w:tcW w:w="8368" w:type="dxa"/>
          </w:tcPr>
          <w:p w:rsidR="0088642E" w:rsidRPr="0088642E" w:rsidRDefault="0088642E" w:rsidP="00CB5985">
            <w:pPr>
              <w:snapToGrid w:val="0"/>
              <w:spacing w:after="0" w:line="240" w:lineRule="auto"/>
              <w:jc w:val="both"/>
              <w:rPr>
                <w:rFonts w:ascii="Arial Narrow" w:hAnsi="Arial Narrow"/>
                <w:bCs/>
              </w:rPr>
            </w:pPr>
            <w:r w:rsidRPr="0088642E">
              <w:rPr>
                <w:rFonts w:ascii="Arial Narrow" w:hAnsi="Arial Narrow"/>
                <w:b/>
                <w:bCs/>
              </w:rPr>
              <w:t xml:space="preserve">NA WEZWANIE ZAMAWIAJĄCEGO </w:t>
            </w:r>
            <w:r w:rsidRPr="0088642E">
              <w:rPr>
                <w:rFonts w:ascii="Arial Narrow" w:hAnsi="Arial Narrow"/>
                <w:bCs/>
              </w:rPr>
              <w:t xml:space="preserve">- </w:t>
            </w:r>
            <w:r w:rsidRPr="0088642E">
              <w:rPr>
                <w:rFonts w:ascii="Arial Narrow" w:hAnsi="Arial Narrow"/>
                <w:b/>
                <w:bCs/>
              </w:rPr>
              <w:t>Wzór każdego elementu przedmiotu zamówienia</w:t>
            </w:r>
            <w:r w:rsidRPr="0088642E">
              <w:rPr>
                <w:rFonts w:ascii="Arial Narrow" w:hAnsi="Arial Narrow"/>
                <w:bCs/>
              </w:rPr>
              <w:t xml:space="preserve"> bez oznaczeń na wybrane przez Zamawiającego zadanie. </w:t>
            </w:r>
          </w:p>
          <w:p w:rsidR="0088642E" w:rsidRPr="0088642E" w:rsidRDefault="0088642E" w:rsidP="00CB5985">
            <w:pPr>
              <w:snapToGrid w:val="0"/>
              <w:spacing w:after="0" w:line="240" w:lineRule="auto"/>
              <w:jc w:val="both"/>
              <w:rPr>
                <w:rFonts w:ascii="Arial Narrow" w:hAnsi="Arial Narrow"/>
                <w:bCs/>
              </w:rPr>
            </w:pPr>
            <w:r w:rsidRPr="0088642E">
              <w:rPr>
                <w:rFonts w:ascii="Arial Narrow" w:hAnsi="Arial Narrow"/>
                <w:bCs/>
              </w:rPr>
              <w:t>Uwaga: Zamawiający zwróci dostarczony na jego wezwanie wzór po jego weryfikacji.</w:t>
            </w:r>
          </w:p>
        </w:tc>
      </w:tr>
      <w:tr w:rsidR="00236498" w:rsidRPr="00F47BD1" w:rsidTr="00A67359">
        <w:trPr>
          <w:trHeight w:val="420"/>
        </w:trPr>
        <w:tc>
          <w:tcPr>
            <w:tcW w:w="567" w:type="dxa"/>
          </w:tcPr>
          <w:p w:rsidR="00236498" w:rsidRPr="00236498" w:rsidRDefault="00236498" w:rsidP="00CB5985">
            <w:pPr>
              <w:tabs>
                <w:tab w:val="left" w:pos="900"/>
              </w:tabs>
              <w:spacing w:after="0" w:line="240" w:lineRule="auto"/>
              <w:jc w:val="both"/>
              <w:rPr>
                <w:rFonts w:ascii="Arial Narrow" w:eastAsia="Times New Roman" w:hAnsi="Arial Narrow" w:cs="Arial"/>
                <w:b/>
              </w:rPr>
            </w:pPr>
            <w:r w:rsidRPr="00236498">
              <w:rPr>
                <w:rFonts w:ascii="Arial Narrow" w:eastAsia="Times New Roman" w:hAnsi="Arial Narrow" w:cs="Arial"/>
                <w:b/>
              </w:rPr>
              <w:t>9</w:t>
            </w:r>
          </w:p>
        </w:tc>
        <w:tc>
          <w:tcPr>
            <w:tcW w:w="8368" w:type="dxa"/>
          </w:tcPr>
          <w:p w:rsidR="00236498" w:rsidRPr="00236498" w:rsidRDefault="00236498" w:rsidP="00CB5985">
            <w:pPr>
              <w:snapToGrid w:val="0"/>
              <w:spacing w:after="0" w:line="240" w:lineRule="auto"/>
              <w:jc w:val="both"/>
              <w:rPr>
                <w:rFonts w:ascii="Arial Narrow" w:hAnsi="Arial Narrow"/>
                <w:b/>
                <w:bCs/>
              </w:rPr>
            </w:pPr>
            <w:r w:rsidRPr="00236498">
              <w:rPr>
                <w:rFonts w:ascii="Arial Narrow" w:eastAsia="Times New Roman" w:hAnsi="Arial Narrow"/>
                <w:lang w:eastAsia="pl-PL"/>
              </w:rPr>
              <w:t>Potwierdzenie wniesienia wadium należy dołączyć do oferty.</w:t>
            </w:r>
          </w:p>
        </w:tc>
      </w:tr>
    </w:tbl>
    <w:p w:rsidR="00C54ADC" w:rsidRPr="00F47BD1" w:rsidRDefault="00C54ADC" w:rsidP="00CB5985">
      <w:pPr>
        <w:pStyle w:val="Tekstpodstawowy"/>
        <w:widowControl w:val="0"/>
        <w:spacing w:after="0"/>
        <w:jc w:val="both"/>
        <w:rPr>
          <w:rFonts w:ascii="Arial Narrow" w:hAnsi="Arial Narrow" w:cs="Arial"/>
          <w:sz w:val="22"/>
          <w:szCs w:val="22"/>
        </w:rPr>
      </w:pPr>
    </w:p>
    <w:p w:rsidR="0079172F" w:rsidRPr="00F47BD1" w:rsidRDefault="0079172F" w:rsidP="00236498">
      <w:pPr>
        <w:pStyle w:val="Tekstpodstawowy"/>
        <w:widowControl w:val="0"/>
        <w:numPr>
          <w:ilvl w:val="0"/>
          <w:numId w:val="40"/>
        </w:numPr>
        <w:spacing w:after="0"/>
        <w:ind w:left="851"/>
        <w:jc w:val="both"/>
        <w:rPr>
          <w:rFonts w:ascii="Arial Narrow" w:hAnsi="Arial Narrow" w:cs="Arial"/>
          <w:b/>
          <w:sz w:val="22"/>
          <w:szCs w:val="22"/>
        </w:rPr>
      </w:pPr>
      <w:r w:rsidRPr="00F47BD1">
        <w:rPr>
          <w:rFonts w:ascii="Arial Narrow" w:hAnsi="Arial Narrow" w:cs="Arial"/>
          <w:b/>
          <w:sz w:val="22"/>
          <w:szCs w:val="22"/>
        </w:rPr>
        <w:t>Informacja o sposobie porozumiewania się Zamawiającego z Wykonawcami oraz przekazywania oświadczeń lub dokumentów.</w:t>
      </w:r>
    </w:p>
    <w:p w:rsidR="00413DAA" w:rsidRPr="00F47BD1" w:rsidRDefault="0079172F" w:rsidP="00F47BD1">
      <w:pPr>
        <w:pStyle w:val="ust"/>
        <w:numPr>
          <w:ilvl w:val="0"/>
          <w:numId w:val="17"/>
        </w:numPr>
        <w:suppressAutoHyphens w:val="0"/>
        <w:spacing w:before="0" w:after="0"/>
        <w:ind w:left="1134"/>
        <w:rPr>
          <w:rFonts w:ascii="Arial Narrow" w:hAnsi="Arial Narrow" w:cs="Arial"/>
          <w:sz w:val="22"/>
          <w:szCs w:val="22"/>
        </w:rPr>
      </w:pPr>
      <w:r w:rsidRPr="00F47BD1">
        <w:rPr>
          <w:rFonts w:ascii="Arial Narrow" w:hAnsi="Arial Narrow" w:cs="Arial"/>
          <w:sz w:val="22"/>
          <w:szCs w:val="22"/>
        </w:rPr>
        <w:t>Postęp</w:t>
      </w:r>
      <w:r w:rsidR="00413DAA" w:rsidRPr="00F47BD1">
        <w:rPr>
          <w:rFonts w:ascii="Arial Narrow" w:hAnsi="Arial Narrow" w:cs="Arial"/>
          <w:sz w:val="22"/>
          <w:szCs w:val="22"/>
        </w:rPr>
        <w:t xml:space="preserve">owanie </w:t>
      </w:r>
      <w:r w:rsidR="00413DAA" w:rsidRPr="00F47BD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F47BD1" w:rsidRDefault="00413DAA" w:rsidP="00F47BD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F47BD1">
        <w:rPr>
          <w:rFonts w:ascii="Arial Narrow" w:eastAsia="Times New Roman" w:hAnsi="Arial Narrow" w:cs="Arial"/>
          <w:lang w:eastAsia="pl-PL"/>
        </w:rPr>
        <w:t>W przypadku braku potwierdzenia otrzymania wiadomości przez Wyko</w:t>
      </w:r>
      <w:r w:rsidR="00E574F1" w:rsidRPr="00F47BD1">
        <w:rPr>
          <w:rFonts w:ascii="Arial Narrow" w:eastAsia="Times New Roman" w:hAnsi="Arial Narrow" w:cs="Arial"/>
          <w:lang w:eastAsia="pl-PL"/>
        </w:rPr>
        <w:t>nawcę, Zamawiający domniema, iż </w:t>
      </w:r>
      <w:r w:rsidRPr="00F47BD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F47BD1" w:rsidRDefault="0079172F" w:rsidP="00F47BD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F47BD1">
        <w:rPr>
          <w:rFonts w:ascii="Arial Narrow" w:hAnsi="Arial Narrow" w:cs="Arial"/>
        </w:rPr>
        <w:t>Każdy</w:t>
      </w:r>
      <w:r w:rsidRPr="00F47BD1">
        <w:rPr>
          <w:rFonts w:ascii="Arial Narrow" w:eastAsia="Arial Narrow" w:hAnsi="Arial Narrow" w:cs="Arial Narrow"/>
        </w:rPr>
        <w:t xml:space="preserve"> </w:t>
      </w:r>
      <w:r w:rsidRPr="00F47BD1">
        <w:rPr>
          <w:rFonts w:ascii="Arial Narrow" w:hAnsi="Arial Narrow"/>
        </w:rPr>
        <w:t>Wykonawca</w:t>
      </w:r>
      <w:r w:rsidRPr="00F47BD1">
        <w:rPr>
          <w:rFonts w:ascii="Arial Narrow" w:eastAsia="Arial Narrow" w:hAnsi="Arial Narrow" w:cs="Arial Narrow"/>
        </w:rPr>
        <w:t xml:space="preserve"> </w:t>
      </w:r>
      <w:r w:rsidRPr="00F47BD1">
        <w:rPr>
          <w:rFonts w:ascii="Arial Narrow" w:hAnsi="Arial Narrow"/>
        </w:rPr>
        <w:t>ma</w:t>
      </w:r>
      <w:r w:rsidRPr="00F47BD1">
        <w:rPr>
          <w:rFonts w:ascii="Arial Narrow" w:eastAsia="Arial Narrow" w:hAnsi="Arial Narrow" w:cs="Arial Narrow"/>
        </w:rPr>
        <w:t xml:space="preserve"> </w:t>
      </w:r>
      <w:r w:rsidRPr="00F47BD1">
        <w:rPr>
          <w:rFonts w:ascii="Arial Narrow" w:hAnsi="Arial Narrow"/>
        </w:rPr>
        <w:t>prawo</w:t>
      </w:r>
      <w:r w:rsidRPr="00F47BD1">
        <w:rPr>
          <w:rFonts w:ascii="Arial Narrow" w:eastAsia="Arial Narrow" w:hAnsi="Arial Narrow" w:cs="Arial Narrow"/>
        </w:rPr>
        <w:t xml:space="preserve"> </w:t>
      </w:r>
      <w:r w:rsidRPr="00F47BD1">
        <w:rPr>
          <w:rFonts w:ascii="Arial Narrow" w:hAnsi="Arial Narrow"/>
        </w:rPr>
        <w:t>zwrócić</w:t>
      </w:r>
      <w:r w:rsidRPr="00F47BD1">
        <w:rPr>
          <w:rFonts w:ascii="Arial Narrow" w:eastAsia="Arial Narrow" w:hAnsi="Arial Narrow" w:cs="Arial Narrow"/>
        </w:rPr>
        <w:t xml:space="preserve"> </w:t>
      </w:r>
      <w:r w:rsidRPr="00F47BD1">
        <w:rPr>
          <w:rFonts w:ascii="Arial Narrow" w:hAnsi="Arial Narrow"/>
        </w:rPr>
        <w:t>się</w:t>
      </w:r>
      <w:r w:rsidRPr="00F47BD1">
        <w:rPr>
          <w:rFonts w:ascii="Arial Narrow" w:eastAsia="Arial Narrow" w:hAnsi="Arial Narrow" w:cs="Arial Narrow"/>
        </w:rPr>
        <w:t xml:space="preserve"> </w:t>
      </w:r>
      <w:r w:rsidRPr="00F47BD1">
        <w:rPr>
          <w:rFonts w:ascii="Arial Narrow" w:hAnsi="Arial Narrow"/>
        </w:rPr>
        <w:t>do</w:t>
      </w:r>
      <w:r w:rsidRPr="00F47BD1">
        <w:rPr>
          <w:rFonts w:ascii="Arial Narrow" w:eastAsia="Arial Narrow" w:hAnsi="Arial Narrow" w:cs="Arial Narrow"/>
        </w:rPr>
        <w:t xml:space="preserve"> </w:t>
      </w:r>
      <w:r w:rsidRPr="00F47BD1">
        <w:rPr>
          <w:rFonts w:ascii="Arial Narrow" w:hAnsi="Arial Narrow"/>
        </w:rPr>
        <w:t>Zamawiającego</w:t>
      </w:r>
      <w:r w:rsidRPr="00F47BD1">
        <w:rPr>
          <w:rFonts w:ascii="Arial Narrow" w:eastAsia="Arial Narrow" w:hAnsi="Arial Narrow" w:cs="Arial Narrow"/>
        </w:rPr>
        <w:t xml:space="preserve"> </w:t>
      </w:r>
      <w:r w:rsidRPr="00F47BD1">
        <w:rPr>
          <w:rFonts w:ascii="Arial Narrow" w:hAnsi="Arial Narrow"/>
        </w:rPr>
        <w:t>o</w:t>
      </w:r>
      <w:r w:rsidRPr="00F47BD1">
        <w:rPr>
          <w:rFonts w:ascii="Arial Narrow" w:eastAsia="Arial Narrow" w:hAnsi="Arial Narrow" w:cs="Arial Narrow"/>
        </w:rPr>
        <w:t xml:space="preserve"> </w:t>
      </w:r>
      <w:r w:rsidRPr="00F47BD1">
        <w:rPr>
          <w:rFonts w:ascii="Arial Narrow" w:hAnsi="Arial Narrow"/>
        </w:rPr>
        <w:t>wyjaśnienie</w:t>
      </w:r>
      <w:r w:rsidRPr="00F47BD1">
        <w:rPr>
          <w:rFonts w:ascii="Arial Narrow" w:eastAsia="Arial Narrow" w:hAnsi="Arial Narrow" w:cs="Arial Narrow"/>
        </w:rPr>
        <w:t xml:space="preserve"> </w:t>
      </w:r>
      <w:r w:rsidRPr="00F47BD1">
        <w:rPr>
          <w:rFonts w:ascii="Arial Narrow" w:hAnsi="Arial Narrow"/>
        </w:rPr>
        <w:t>treści</w:t>
      </w:r>
      <w:r w:rsidRPr="00F47BD1">
        <w:rPr>
          <w:rFonts w:ascii="Arial Narrow" w:eastAsia="Arial Narrow" w:hAnsi="Arial Narrow" w:cs="Arial Narrow"/>
        </w:rPr>
        <w:t xml:space="preserve"> </w:t>
      </w:r>
      <w:r w:rsidRPr="00F47BD1">
        <w:rPr>
          <w:rFonts w:ascii="Arial Narrow" w:hAnsi="Arial Narrow"/>
        </w:rPr>
        <w:t>Zaproszenia.</w:t>
      </w:r>
    </w:p>
    <w:p w:rsidR="0079172F" w:rsidRPr="00F47BD1" w:rsidRDefault="00EF18F9" w:rsidP="00F47BD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F47BD1">
        <w:rPr>
          <w:rFonts w:ascii="Arial Narrow" w:eastAsia="Times New Roman" w:hAnsi="Arial Narrow" w:cs="Times New Roman"/>
          <w:lang w:eastAsia="pl-PL"/>
        </w:rPr>
        <w:t xml:space="preserve">Zamawiający udzieli wyjaśnień niezwłocznie, jednak nie później niż na </w:t>
      </w:r>
      <w:r w:rsidR="00745E9D" w:rsidRPr="00F47BD1">
        <w:rPr>
          <w:rFonts w:ascii="Arial Narrow" w:eastAsia="Times New Roman" w:hAnsi="Arial Narrow" w:cs="Times New Roman"/>
          <w:lang w:eastAsia="pl-PL"/>
        </w:rPr>
        <w:t>2</w:t>
      </w:r>
      <w:r w:rsidRPr="00F47BD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B05DC5">
        <w:rPr>
          <w:rFonts w:ascii="Arial Narrow" w:eastAsia="Times New Roman" w:hAnsi="Arial Narrow" w:cs="Times New Roman"/>
          <w:lang w:eastAsia="pl-PL"/>
        </w:rPr>
        <w:t>3</w:t>
      </w:r>
      <w:r w:rsidRPr="00F47BD1">
        <w:rPr>
          <w:rFonts w:ascii="Arial Narrow" w:eastAsia="Times New Roman" w:hAnsi="Arial Narrow" w:cs="Times New Roman"/>
          <w:lang w:eastAsia="pl-PL"/>
        </w:rPr>
        <w:t xml:space="preserve"> dni przed upływem terminu składania ofert. </w:t>
      </w:r>
      <w:r w:rsidR="00B05DC5">
        <w:rPr>
          <w:rFonts w:ascii="Arial Narrow" w:eastAsia="Times New Roman" w:hAnsi="Arial Narrow" w:cs="Times New Roman"/>
          <w:lang w:eastAsia="pl-PL"/>
        </w:rPr>
        <w:t xml:space="preserve">Wyjaśnienia po tym terminie nie będą udzielane. </w:t>
      </w:r>
    </w:p>
    <w:p w:rsidR="0079172F" w:rsidRPr="00F47BD1" w:rsidRDefault="0079172F" w:rsidP="00F47BD1">
      <w:pPr>
        <w:pStyle w:val="Tekstpodstawowy"/>
        <w:widowControl w:val="0"/>
        <w:numPr>
          <w:ilvl w:val="2"/>
          <w:numId w:val="8"/>
        </w:numPr>
        <w:spacing w:after="0"/>
        <w:ind w:left="851" w:hanging="425"/>
        <w:rPr>
          <w:rFonts w:ascii="Arial Narrow" w:hAnsi="Arial Narrow" w:cs="Arial"/>
          <w:b/>
          <w:bCs/>
          <w:sz w:val="22"/>
          <w:szCs w:val="22"/>
        </w:rPr>
      </w:pPr>
      <w:r w:rsidRPr="00F47BD1">
        <w:rPr>
          <w:rFonts w:ascii="Arial Narrow" w:hAnsi="Arial Narrow" w:cs="Arial"/>
          <w:b/>
          <w:bCs/>
          <w:sz w:val="22"/>
          <w:szCs w:val="22"/>
        </w:rPr>
        <w:t>Wskazanie osób uprawnionych do porozumiewania się z Wykonawcami.</w:t>
      </w:r>
    </w:p>
    <w:p w:rsidR="0079172F" w:rsidRPr="00F47BD1" w:rsidRDefault="0079172F" w:rsidP="00F47BD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F47BD1">
        <w:rPr>
          <w:rFonts w:ascii="Arial Narrow" w:hAnsi="Arial Narrow" w:cs="Arial"/>
          <w:sz w:val="22"/>
          <w:szCs w:val="22"/>
        </w:rPr>
        <w:t xml:space="preserve">W sprawach prowadzonego postępowania osobą do kontaktu – </w:t>
      </w:r>
      <w:r w:rsidRPr="00F47BD1">
        <w:rPr>
          <w:rFonts w:ascii="Arial Narrow" w:hAnsi="Arial Narrow" w:cs="Arial"/>
          <w:color w:val="000000" w:themeColor="text1"/>
          <w:sz w:val="22"/>
          <w:szCs w:val="22"/>
        </w:rPr>
        <w:t>Jolanta Madej tel. 41/ 366-47-91 w. 131</w:t>
      </w:r>
    </w:p>
    <w:p w:rsidR="001B1975" w:rsidRPr="00F47BD1" w:rsidRDefault="0079172F" w:rsidP="00F47BD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F47BD1">
        <w:rPr>
          <w:rFonts w:ascii="Arial Narrow" w:hAnsi="Arial Narrow" w:cs="Arial"/>
          <w:sz w:val="22"/>
          <w:szCs w:val="22"/>
        </w:rPr>
        <w:t xml:space="preserve">Dodatkowe informacje dotyczące zamówienia można otrzymać w godz. </w:t>
      </w:r>
      <w:r w:rsidRPr="00F47BD1">
        <w:rPr>
          <w:rFonts w:ascii="Arial Narrow" w:hAnsi="Arial Narrow" w:cs="Arial"/>
          <w:bCs/>
          <w:sz w:val="22"/>
          <w:szCs w:val="22"/>
        </w:rPr>
        <w:t>od 08:00 do 15:30</w:t>
      </w:r>
      <w:r w:rsidRPr="00F47BD1">
        <w:rPr>
          <w:rFonts w:ascii="Arial Narrow" w:hAnsi="Arial Narrow" w:cs="Arial"/>
          <w:sz w:val="22"/>
          <w:szCs w:val="22"/>
        </w:rPr>
        <w:t xml:space="preserve"> pod wymie</w:t>
      </w:r>
      <w:r w:rsidR="00F97AF7" w:rsidRPr="00F47BD1">
        <w:rPr>
          <w:rFonts w:ascii="Arial Narrow" w:hAnsi="Arial Narrow" w:cs="Arial"/>
          <w:sz w:val="22"/>
          <w:szCs w:val="22"/>
        </w:rPr>
        <w:t xml:space="preserve">nionym powyżej numerem telefonu. </w:t>
      </w:r>
      <w:r w:rsidRPr="00F47BD1">
        <w:rPr>
          <w:rFonts w:ascii="Arial Narrow" w:hAnsi="Arial Narrow" w:cs="Arial"/>
          <w:sz w:val="22"/>
          <w:szCs w:val="22"/>
        </w:rPr>
        <w:t xml:space="preserve">Wszelkie pisma Zamawiający przyjmuje w dni robocze w godz. </w:t>
      </w:r>
      <w:r w:rsidRPr="00F47BD1">
        <w:rPr>
          <w:rFonts w:ascii="Arial Narrow" w:hAnsi="Arial Narrow" w:cs="Arial"/>
          <w:bCs/>
          <w:sz w:val="22"/>
          <w:szCs w:val="22"/>
        </w:rPr>
        <w:t>od 08:00 do 15:30</w:t>
      </w:r>
      <w:r w:rsidRPr="00F47BD1">
        <w:rPr>
          <w:rFonts w:ascii="Arial Narrow" w:hAnsi="Arial Narrow" w:cs="Arial"/>
          <w:sz w:val="22"/>
          <w:szCs w:val="22"/>
        </w:rPr>
        <w:t xml:space="preserve"> w siedzibie Zamawiającego.</w:t>
      </w:r>
    </w:p>
    <w:p w:rsidR="0079172F" w:rsidRPr="00F47BD1" w:rsidRDefault="0079172F" w:rsidP="00F47BD1">
      <w:pPr>
        <w:pStyle w:val="Tekstpodstawowy"/>
        <w:widowControl w:val="0"/>
        <w:numPr>
          <w:ilvl w:val="2"/>
          <w:numId w:val="8"/>
        </w:numPr>
        <w:spacing w:after="0"/>
        <w:ind w:left="851" w:hanging="425"/>
        <w:jc w:val="both"/>
        <w:rPr>
          <w:rFonts w:ascii="Arial Narrow" w:hAnsi="Arial Narrow" w:cs="Arial"/>
          <w:b/>
          <w:bCs/>
          <w:sz w:val="22"/>
          <w:szCs w:val="22"/>
        </w:rPr>
      </w:pPr>
      <w:r w:rsidRPr="00F47BD1">
        <w:rPr>
          <w:rFonts w:ascii="Arial Narrow" w:hAnsi="Arial Narrow" w:cs="Arial"/>
          <w:b/>
          <w:sz w:val="22"/>
          <w:szCs w:val="22"/>
        </w:rPr>
        <w:t>Termin związania ofertą</w:t>
      </w:r>
    </w:p>
    <w:p w:rsidR="001B1975" w:rsidRPr="00F47BD1" w:rsidRDefault="0079172F" w:rsidP="00F47BD1">
      <w:pPr>
        <w:pStyle w:val="Tekstpodstawowy"/>
        <w:tabs>
          <w:tab w:val="left" w:pos="-1701"/>
        </w:tabs>
        <w:spacing w:after="0"/>
        <w:ind w:left="851"/>
        <w:rPr>
          <w:rFonts w:ascii="Arial Narrow" w:hAnsi="Arial Narrow" w:cs="Arial"/>
          <w:sz w:val="22"/>
          <w:szCs w:val="22"/>
        </w:rPr>
      </w:pPr>
      <w:r w:rsidRPr="00F47BD1">
        <w:rPr>
          <w:rFonts w:ascii="Arial Narrow" w:hAnsi="Arial Narrow" w:cs="Arial"/>
          <w:sz w:val="22"/>
          <w:szCs w:val="22"/>
        </w:rPr>
        <w:t>Termin związania ofertą upływa po 30 dniach od daty terminu składania ofert.</w:t>
      </w:r>
    </w:p>
    <w:p w:rsidR="0079172F" w:rsidRPr="00421F9C" w:rsidRDefault="0079172F" w:rsidP="00F47BD1">
      <w:pPr>
        <w:pStyle w:val="Tekstpodstawowy"/>
        <w:widowControl w:val="0"/>
        <w:numPr>
          <w:ilvl w:val="2"/>
          <w:numId w:val="8"/>
        </w:numPr>
        <w:spacing w:after="0"/>
        <w:ind w:left="851" w:hanging="425"/>
        <w:jc w:val="both"/>
        <w:rPr>
          <w:rFonts w:ascii="Arial Narrow" w:hAnsi="Arial Narrow" w:cs="Arial"/>
          <w:b/>
          <w:bCs/>
          <w:sz w:val="22"/>
          <w:szCs w:val="22"/>
        </w:rPr>
      </w:pPr>
      <w:r w:rsidRPr="00F47BD1">
        <w:rPr>
          <w:rFonts w:ascii="Arial Narrow" w:hAnsi="Arial Narrow" w:cs="Arial"/>
          <w:b/>
          <w:sz w:val="22"/>
          <w:szCs w:val="22"/>
        </w:rPr>
        <w:t>Wymagania dotyczące wadium</w:t>
      </w:r>
      <w:r w:rsidR="00413DAA" w:rsidRPr="00F47BD1">
        <w:rPr>
          <w:rFonts w:ascii="Arial Narrow" w:hAnsi="Arial Narrow" w:cs="Arial"/>
          <w:b/>
          <w:sz w:val="22"/>
          <w:szCs w:val="22"/>
        </w:rPr>
        <w:t xml:space="preserve"> i zabezpieczenia należytego umowy</w:t>
      </w:r>
      <w:r w:rsidR="00421F9C">
        <w:rPr>
          <w:rFonts w:ascii="Arial Narrow" w:hAnsi="Arial Narrow" w:cs="Arial"/>
          <w:b/>
          <w:sz w:val="22"/>
          <w:szCs w:val="22"/>
        </w:rPr>
        <w:t>.</w:t>
      </w:r>
    </w:p>
    <w:p w:rsidR="00421F9C" w:rsidRPr="003C693B" w:rsidRDefault="00421F9C" w:rsidP="00236498">
      <w:pPr>
        <w:numPr>
          <w:ilvl w:val="0"/>
          <w:numId w:val="71"/>
        </w:numPr>
        <w:suppressAutoHyphens w:val="0"/>
        <w:spacing w:after="0" w:line="240" w:lineRule="auto"/>
        <w:ind w:left="1134"/>
        <w:jc w:val="both"/>
        <w:rPr>
          <w:rFonts w:ascii="Arial Narrow" w:eastAsia="Times New Roman" w:hAnsi="Arial Narrow"/>
        </w:rPr>
      </w:pPr>
      <w:r w:rsidRPr="003C693B">
        <w:rPr>
          <w:rFonts w:ascii="Arial Narrow" w:eastAsia="Times New Roman" w:hAnsi="Arial Narrow"/>
        </w:rPr>
        <w:t xml:space="preserve">Zamawiający wymaga wpłaty wadium. </w:t>
      </w:r>
      <w:r w:rsidRPr="003C693B">
        <w:rPr>
          <w:rFonts w:ascii="Arial Narrow" w:eastAsia="Times New Roman" w:hAnsi="Arial Narrow"/>
          <w:lang w:eastAsia="pl-PL"/>
        </w:rPr>
        <w:t>Oferta musi być zabezpieczona wadium w wysokości</w:t>
      </w:r>
      <w:r w:rsidRPr="00344B90">
        <w:rPr>
          <w:rFonts w:ascii="Arial Narrow" w:eastAsia="Times New Roman" w:hAnsi="Arial Narrow"/>
          <w:shd w:val="clear" w:color="auto" w:fill="FFC000"/>
          <w:lang w:eastAsia="pl-PL"/>
        </w:rPr>
        <w:t>:</w:t>
      </w:r>
      <w:r w:rsidRPr="00344B90">
        <w:rPr>
          <w:rFonts w:ascii="Arial Narrow" w:eastAsia="Times New Roman" w:hAnsi="Arial Narrow"/>
          <w:shd w:val="clear" w:color="auto" w:fill="FFC000"/>
        </w:rPr>
        <w:t xml:space="preserve"> </w:t>
      </w:r>
      <w:r>
        <w:rPr>
          <w:rFonts w:ascii="Arial Narrow" w:eastAsia="Times New Roman" w:hAnsi="Arial Narrow"/>
          <w:b/>
          <w:shd w:val="clear" w:color="auto" w:fill="FFC000"/>
          <w:lang w:eastAsia="pl-PL"/>
        </w:rPr>
        <w:t>5 000,00</w:t>
      </w:r>
      <w:r w:rsidRPr="003C693B">
        <w:rPr>
          <w:rFonts w:ascii="Arial Narrow" w:eastAsia="Times New Roman" w:hAnsi="Arial Narrow"/>
          <w:lang w:eastAsia="pl-PL"/>
        </w:rPr>
        <w:t xml:space="preserve"> </w:t>
      </w:r>
      <w:r w:rsidRPr="006F3A73">
        <w:rPr>
          <w:rFonts w:ascii="Arial Narrow" w:eastAsia="Times New Roman" w:hAnsi="Arial Narrow"/>
          <w:b/>
          <w:lang w:eastAsia="pl-PL"/>
        </w:rPr>
        <w:t>złotych</w:t>
      </w:r>
      <w:r w:rsidRPr="003C693B">
        <w:rPr>
          <w:rFonts w:ascii="Arial Narrow" w:eastAsia="Times New Roman" w:hAnsi="Arial Narrow"/>
          <w:lang w:eastAsia="pl-PL"/>
        </w:rPr>
        <w:t xml:space="preserve"> (</w:t>
      </w:r>
      <w:r>
        <w:rPr>
          <w:rFonts w:ascii="Arial Narrow" w:eastAsia="Times New Roman" w:hAnsi="Arial Narrow"/>
          <w:lang w:eastAsia="pl-PL"/>
        </w:rPr>
        <w:t>pięć</w:t>
      </w:r>
      <w:r w:rsidRPr="003C693B">
        <w:rPr>
          <w:rFonts w:ascii="Arial Narrow" w:eastAsia="Times New Roman" w:hAnsi="Arial Narrow"/>
          <w:lang w:eastAsia="pl-PL"/>
        </w:rPr>
        <w:t xml:space="preserve"> tysięcy złotych 00/100).</w:t>
      </w:r>
    </w:p>
    <w:p w:rsidR="00421F9C" w:rsidRPr="003C693B" w:rsidRDefault="00421F9C" w:rsidP="00236498">
      <w:pPr>
        <w:numPr>
          <w:ilvl w:val="0"/>
          <w:numId w:val="71"/>
        </w:numPr>
        <w:suppressAutoHyphens w:val="0"/>
        <w:spacing w:after="0" w:line="240" w:lineRule="auto"/>
        <w:ind w:left="1134"/>
        <w:jc w:val="both"/>
        <w:rPr>
          <w:rFonts w:ascii="Arial Narrow" w:eastAsia="Times New Roman" w:hAnsi="Arial Narrow"/>
        </w:rPr>
      </w:pPr>
      <w:r w:rsidRPr="003C693B">
        <w:rPr>
          <w:rFonts w:ascii="Arial Narrow" w:hAnsi="Arial Narrow"/>
          <w:color w:val="000000"/>
          <w:lang w:eastAsia="pl-PL"/>
        </w:rPr>
        <w:t xml:space="preserve">Wadium może być wnoszone według wyboru wykonawcy w jednej lub kilku następujących formach: </w:t>
      </w:r>
    </w:p>
    <w:p w:rsidR="00421F9C" w:rsidRPr="003C693B" w:rsidRDefault="00421F9C" w:rsidP="00236498">
      <w:pPr>
        <w:numPr>
          <w:ilvl w:val="0"/>
          <w:numId w:val="72"/>
        </w:numPr>
        <w:suppressAutoHyphens w:val="0"/>
        <w:spacing w:after="0" w:line="240" w:lineRule="auto"/>
        <w:jc w:val="both"/>
        <w:rPr>
          <w:rFonts w:ascii="Arial Narrow" w:eastAsia="Times New Roman" w:hAnsi="Arial Narrow"/>
        </w:rPr>
      </w:pPr>
      <w:r w:rsidRPr="003C693B">
        <w:rPr>
          <w:rFonts w:ascii="Arial Narrow" w:hAnsi="Arial Narrow"/>
          <w:color w:val="000000"/>
          <w:lang w:eastAsia="pl-PL"/>
        </w:rPr>
        <w:t>pieniądzu;</w:t>
      </w:r>
    </w:p>
    <w:p w:rsidR="00421F9C" w:rsidRPr="003C693B" w:rsidRDefault="00421F9C" w:rsidP="00236498">
      <w:pPr>
        <w:numPr>
          <w:ilvl w:val="0"/>
          <w:numId w:val="72"/>
        </w:numPr>
        <w:suppressAutoHyphens w:val="0"/>
        <w:spacing w:after="0" w:line="240" w:lineRule="auto"/>
        <w:jc w:val="both"/>
        <w:rPr>
          <w:rFonts w:ascii="Arial Narrow" w:eastAsia="Times New Roman" w:hAnsi="Arial Narrow"/>
        </w:rPr>
      </w:pPr>
      <w:r w:rsidRPr="003C693B">
        <w:rPr>
          <w:rFonts w:ascii="Arial Narrow" w:hAnsi="Arial Narrow"/>
          <w:color w:val="000000"/>
          <w:lang w:eastAsia="pl-PL"/>
        </w:rPr>
        <w:t>gwarancjach bankowych;</w:t>
      </w:r>
    </w:p>
    <w:p w:rsidR="00421F9C" w:rsidRPr="003C693B" w:rsidRDefault="00421F9C" w:rsidP="00236498">
      <w:pPr>
        <w:numPr>
          <w:ilvl w:val="0"/>
          <w:numId w:val="72"/>
        </w:numPr>
        <w:suppressAutoHyphens w:val="0"/>
        <w:spacing w:after="0" w:line="240" w:lineRule="auto"/>
        <w:jc w:val="both"/>
        <w:rPr>
          <w:rFonts w:ascii="Arial Narrow" w:eastAsia="Times New Roman" w:hAnsi="Arial Narrow"/>
        </w:rPr>
      </w:pPr>
      <w:r w:rsidRPr="003C693B">
        <w:rPr>
          <w:rFonts w:ascii="Arial Narrow" w:hAnsi="Arial Narrow"/>
          <w:color w:val="000000"/>
          <w:lang w:eastAsia="pl-PL"/>
        </w:rPr>
        <w:t xml:space="preserve">gwarancjach ubezpieczeniowych; </w:t>
      </w:r>
    </w:p>
    <w:p w:rsidR="00421F9C" w:rsidRPr="00421F9C" w:rsidRDefault="00421F9C" w:rsidP="00236498">
      <w:pPr>
        <w:numPr>
          <w:ilvl w:val="0"/>
          <w:numId w:val="71"/>
        </w:numPr>
        <w:suppressAutoHyphens w:val="0"/>
        <w:spacing w:after="0" w:line="240" w:lineRule="auto"/>
        <w:ind w:left="1134"/>
        <w:jc w:val="both"/>
        <w:rPr>
          <w:rFonts w:ascii="Arial Narrow" w:eastAsia="Times New Roman" w:hAnsi="Arial Narrow"/>
          <w:u w:val="single"/>
        </w:rPr>
      </w:pPr>
      <w:r w:rsidRPr="00421F9C">
        <w:rPr>
          <w:rFonts w:ascii="Arial Narrow" w:eastAsia="Times New Roman" w:hAnsi="Arial Narrow"/>
          <w:u w:val="single"/>
          <w:lang w:eastAsia="pl-PL"/>
        </w:rPr>
        <w:t>Potwierdzenie wniesienia wadium należy dołączyć do oferty.</w:t>
      </w:r>
    </w:p>
    <w:p w:rsidR="00421F9C" w:rsidRPr="003C693B" w:rsidRDefault="00421F9C" w:rsidP="00236498">
      <w:pPr>
        <w:numPr>
          <w:ilvl w:val="0"/>
          <w:numId w:val="71"/>
        </w:numPr>
        <w:suppressAutoHyphens w:val="0"/>
        <w:spacing w:after="0" w:line="240" w:lineRule="auto"/>
        <w:ind w:left="1134"/>
        <w:jc w:val="both"/>
        <w:rPr>
          <w:rFonts w:ascii="Arial Narrow" w:eastAsia="Times New Roman" w:hAnsi="Arial Narrow"/>
        </w:rPr>
      </w:pPr>
      <w:r w:rsidRPr="003C693B">
        <w:rPr>
          <w:rFonts w:ascii="Arial Narrow" w:eastAsia="Times New Roman" w:hAnsi="Arial Narrow"/>
          <w:lang w:eastAsia="pl-PL"/>
        </w:rPr>
        <w:t>Oferta nie zabezpieczona akceptowalną formą wadium zostanie odrzucona bez rozpatrywania.</w:t>
      </w:r>
    </w:p>
    <w:p w:rsidR="00421F9C" w:rsidRPr="003C693B" w:rsidRDefault="00421F9C" w:rsidP="00236498">
      <w:pPr>
        <w:numPr>
          <w:ilvl w:val="0"/>
          <w:numId w:val="71"/>
        </w:numPr>
        <w:suppressAutoHyphens w:val="0"/>
        <w:spacing w:after="0" w:line="240" w:lineRule="auto"/>
        <w:ind w:left="1134"/>
        <w:jc w:val="both"/>
        <w:rPr>
          <w:rFonts w:ascii="Arial Narrow" w:eastAsia="Times New Roman" w:hAnsi="Arial Narrow"/>
        </w:rPr>
      </w:pPr>
      <w:r w:rsidRPr="003C693B">
        <w:rPr>
          <w:rFonts w:ascii="Arial Narrow" w:eastAsia="Times New Roman" w:hAnsi="Arial Narrow"/>
          <w:b/>
          <w:lang w:eastAsia="pl-PL"/>
        </w:rPr>
        <w:t>Wadium wnoszone w pieniądzu należy wpłacać na rachunek:</w:t>
      </w:r>
    </w:p>
    <w:p w:rsidR="00421F9C" w:rsidRPr="003C693B" w:rsidRDefault="00421F9C" w:rsidP="00421F9C">
      <w:pPr>
        <w:spacing w:after="0"/>
        <w:ind w:left="1134"/>
        <w:jc w:val="center"/>
        <w:rPr>
          <w:rFonts w:ascii="Arial Narrow" w:eastAsia="Times New Roman" w:hAnsi="Arial Narrow"/>
          <w:b/>
          <w:u w:val="single"/>
          <w:lang w:eastAsia="pl-PL"/>
        </w:rPr>
      </w:pPr>
      <w:r w:rsidRPr="003C693B">
        <w:rPr>
          <w:rFonts w:ascii="Arial Narrow" w:eastAsia="Times New Roman" w:hAnsi="Arial Narrow"/>
          <w:b/>
          <w:u w:val="single"/>
          <w:lang w:eastAsia="pl-PL"/>
        </w:rPr>
        <w:t>BGŻ S.A o/Kielce  52 2030 0045 1110 0000 0026 5240</w:t>
      </w:r>
    </w:p>
    <w:p w:rsidR="00421F9C" w:rsidRPr="003C693B" w:rsidRDefault="00421F9C" w:rsidP="0000216E">
      <w:pPr>
        <w:spacing w:after="0"/>
        <w:ind w:left="1134" w:right="160"/>
        <w:jc w:val="center"/>
        <w:rPr>
          <w:rFonts w:ascii="Arial Narrow" w:eastAsia="Franklin Gothic Medium" w:hAnsi="Arial Narrow"/>
        </w:rPr>
      </w:pPr>
      <w:r w:rsidRPr="003C693B">
        <w:rPr>
          <w:rFonts w:ascii="Arial Narrow" w:eastAsia="Times New Roman" w:hAnsi="Arial Narrow"/>
          <w:lang w:eastAsia="pl-PL"/>
        </w:rPr>
        <w:lastRenderedPageBreak/>
        <w:t xml:space="preserve">z dopiskiem/tematem przelewu – wadium w postępowaniu </w:t>
      </w:r>
      <w:r w:rsidRPr="00A5226E">
        <w:rPr>
          <w:rFonts w:ascii="Arial Narrow" w:hAnsi="Arial Narrow"/>
        </w:rPr>
        <w:t>„Dostawa indywidualnego pakietu wyposażenia umundurowania oraz specjalistycznego</w:t>
      </w:r>
      <w:r>
        <w:rPr>
          <w:rFonts w:ascii="Arial Narrow" w:hAnsi="Arial Narrow"/>
        </w:rPr>
        <w:t xml:space="preserve"> </w:t>
      </w:r>
      <w:r w:rsidRPr="00A5226E">
        <w:rPr>
          <w:rFonts w:ascii="Arial Narrow" w:hAnsi="Arial Narrow"/>
        </w:rPr>
        <w:t>wyposażenia dla uczniów Oddziałów Przygotowania Wojskowego”.</w:t>
      </w:r>
    </w:p>
    <w:p w:rsidR="00421F9C" w:rsidRPr="003C693B" w:rsidRDefault="00421F9C" w:rsidP="00236498">
      <w:pPr>
        <w:numPr>
          <w:ilvl w:val="0"/>
          <w:numId w:val="73"/>
        </w:numPr>
        <w:suppressAutoHyphens w:val="0"/>
        <w:spacing w:after="0" w:line="240" w:lineRule="auto"/>
        <w:ind w:left="1134" w:right="160"/>
        <w:jc w:val="both"/>
        <w:rPr>
          <w:rFonts w:ascii="Arial Narrow" w:eastAsia="Franklin Gothic Medium" w:hAnsi="Arial Narrow"/>
        </w:rPr>
      </w:pPr>
      <w:r w:rsidRPr="003C693B">
        <w:rPr>
          <w:rFonts w:ascii="Arial Narrow" w:hAnsi="Arial Narrow"/>
          <w:color w:val="000000"/>
          <w:lang w:eastAsia="pl-PL"/>
        </w:rPr>
        <w:t>Jeżeli wadium jest wnoszone w formie gwarancji, Wykonawca przekazuje Zamawiającemu oryginał gwarancji lub poręczenia, w postaci elektronicznej.</w:t>
      </w:r>
    </w:p>
    <w:p w:rsidR="00421F9C" w:rsidRPr="003C693B" w:rsidRDefault="00421F9C" w:rsidP="00236498">
      <w:pPr>
        <w:numPr>
          <w:ilvl w:val="0"/>
          <w:numId w:val="73"/>
        </w:numPr>
        <w:suppressAutoHyphens w:val="0"/>
        <w:spacing w:after="0" w:line="240" w:lineRule="auto"/>
        <w:ind w:left="1134" w:right="160"/>
        <w:jc w:val="both"/>
        <w:rPr>
          <w:rFonts w:ascii="Arial Narrow" w:eastAsia="Franklin Gothic Medium" w:hAnsi="Arial Narrow"/>
        </w:rPr>
      </w:pPr>
      <w:r w:rsidRPr="003C693B">
        <w:rPr>
          <w:rFonts w:ascii="Arial Narrow" w:hAnsi="Arial Narrow"/>
          <w:color w:val="000000"/>
          <w:lang w:eastAsia="pl-PL"/>
        </w:rPr>
        <w:t xml:space="preserve">Zamawiający zwraca wadium niezwłocznie, od dnia wystąpienia jednej z okoliczności: </w:t>
      </w:r>
    </w:p>
    <w:p w:rsidR="00421F9C" w:rsidRPr="003C693B" w:rsidRDefault="00421F9C" w:rsidP="00236498">
      <w:pPr>
        <w:numPr>
          <w:ilvl w:val="0"/>
          <w:numId w:val="74"/>
        </w:numPr>
        <w:suppressAutoHyphens w:val="0"/>
        <w:autoSpaceDE w:val="0"/>
        <w:autoSpaceDN w:val="0"/>
        <w:adjustRightInd w:val="0"/>
        <w:spacing w:after="0" w:line="240" w:lineRule="auto"/>
        <w:rPr>
          <w:rFonts w:ascii="Arial Narrow" w:hAnsi="Arial Narrow"/>
          <w:color w:val="000000"/>
          <w:lang w:eastAsia="pl-PL"/>
        </w:rPr>
      </w:pPr>
      <w:r w:rsidRPr="003C693B">
        <w:rPr>
          <w:rFonts w:ascii="Arial Narrow" w:hAnsi="Arial Narrow"/>
          <w:color w:val="000000"/>
          <w:lang w:eastAsia="pl-PL"/>
        </w:rPr>
        <w:t>upływu terminu związania ofertą;</w:t>
      </w:r>
    </w:p>
    <w:p w:rsidR="00421F9C" w:rsidRPr="003C693B" w:rsidRDefault="00421F9C" w:rsidP="00236498">
      <w:pPr>
        <w:numPr>
          <w:ilvl w:val="0"/>
          <w:numId w:val="74"/>
        </w:numPr>
        <w:suppressAutoHyphens w:val="0"/>
        <w:autoSpaceDE w:val="0"/>
        <w:autoSpaceDN w:val="0"/>
        <w:adjustRightInd w:val="0"/>
        <w:spacing w:after="0" w:line="240" w:lineRule="auto"/>
        <w:rPr>
          <w:rFonts w:ascii="Arial Narrow" w:hAnsi="Arial Narrow"/>
          <w:color w:val="000000"/>
          <w:lang w:eastAsia="pl-PL"/>
        </w:rPr>
      </w:pPr>
      <w:r w:rsidRPr="003C693B">
        <w:rPr>
          <w:rFonts w:ascii="Arial Narrow" w:hAnsi="Arial Narrow"/>
          <w:color w:val="000000"/>
          <w:lang w:eastAsia="pl-PL"/>
        </w:rPr>
        <w:t xml:space="preserve"> zawarcia umowy w sprawie zamówienia; </w:t>
      </w:r>
    </w:p>
    <w:p w:rsidR="00421F9C" w:rsidRPr="003C693B" w:rsidRDefault="00421F9C" w:rsidP="00236498">
      <w:pPr>
        <w:numPr>
          <w:ilvl w:val="0"/>
          <w:numId w:val="75"/>
        </w:numPr>
        <w:suppressAutoHyphens w:val="0"/>
        <w:autoSpaceDE w:val="0"/>
        <w:autoSpaceDN w:val="0"/>
        <w:adjustRightInd w:val="0"/>
        <w:spacing w:after="0" w:line="240" w:lineRule="auto"/>
        <w:ind w:left="1134"/>
        <w:rPr>
          <w:rFonts w:ascii="Arial Narrow" w:hAnsi="Arial Narrow"/>
          <w:color w:val="000000"/>
          <w:lang w:eastAsia="pl-PL"/>
        </w:rPr>
      </w:pPr>
      <w:r w:rsidRPr="003C693B">
        <w:rPr>
          <w:rFonts w:ascii="Arial Narrow" w:hAnsi="Arial Narrow"/>
          <w:color w:val="000000"/>
          <w:lang w:eastAsia="pl-PL"/>
        </w:rPr>
        <w:t xml:space="preserve">Zamawiający, niezwłocznie zwraca wadium wykonawcy: </w:t>
      </w:r>
    </w:p>
    <w:p w:rsidR="00421F9C" w:rsidRPr="003C693B" w:rsidRDefault="00421F9C" w:rsidP="00236498">
      <w:pPr>
        <w:numPr>
          <w:ilvl w:val="0"/>
          <w:numId w:val="76"/>
        </w:numPr>
        <w:suppressAutoHyphens w:val="0"/>
        <w:autoSpaceDE w:val="0"/>
        <w:autoSpaceDN w:val="0"/>
        <w:adjustRightInd w:val="0"/>
        <w:spacing w:after="0" w:line="240" w:lineRule="auto"/>
        <w:rPr>
          <w:rFonts w:ascii="Arial Narrow" w:hAnsi="Arial Narrow"/>
          <w:color w:val="000000"/>
          <w:lang w:eastAsia="pl-PL"/>
        </w:rPr>
      </w:pPr>
      <w:r w:rsidRPr="003C693B">
        <w:rPr>
          <w:rFonts w:ascii="Arial Narrow" w:hAnsi="Arial Narrow"/>
          <w:color w:val="000000"/>
          <w:lang w:eastAsia="pl-PL"/>
        </w:rPr>
        <w:t>który wycofał ofertę przed upływem terminu składania ofert;</w:t>
      </w:r>
    </w:p>
    <w:p w:rsidR="00421F9C" w:rsidRPr="003C693B" w:rsidRDefault="00421F9C" w:rsidP="00236498">
      <w:pPr>
        <w:numPr>
          <w:ilvl w:val="0"/>
          <w:numId w:val="76"/>
        </w:numPr>
        <w:suppressAutoHyphens w:val="0"/>
        <w:autoSpaceDE w:val="0"/>
        <w:autoSpaceDN w:val="0"/>
        <w:adjustRightInd w:val="0"/>
        <w:spacing w:after="0" w:line="240" w:lineRule="auto"/>
        <w:rPr>
          <w:rFonts w:ascii="Arial Narrow" w:hAnsi="Arial Narrow"/>
          <w:color w:val="000000"/>
          <w:lang w:eastAsia="pl-PL"/>
        </w:rPr>
      </w:pPr>
      <w:r w:rsidRPr="003C693B">
        <w:rPr>
          <w:rFonts w:ascii="Arial Narrow" w:hAnsi="Arial Narrow"/>
          <w:color w:val="000000"/>
          <w:lang w:eastAsia="pl-PL"/>
        </w:rPr>
        <w:t>którego oferta została odrzucona;</w:t>
      </w:r>
    </w:p>
    <w:p w:rsidR="00421F9C" w:rsidRPr="003C693B" w:rsidRDefault="00421F9C" w:rsidP="00236498">
      <w:pPr>
        <w:numPr>
          <w:ilvl w:val="0"/>
          <w:numId w:val="76"/>
        </w:numPr>
        <w:suppressAutoHyphens w:val="0"/>
        <w:autoSpaceDE w:val="0"/>
        <w:autoSpaceDN w:val="0"/>
        <w:adjustRightInd w:val="0"/>
        <w:spacing w:after="0" w:line="240" w:lineRule="auto"/>
        <w:rPr>
          <w:rFonts w:ascii="Arial Narrow" w:hAnsi="Arial Narrow"/>
          <w:color w:val="000000"/>
          <w:lang w:eastAsia="pl-PL"/>
        </w:rPr>
      </w:pPr>
      <w:r w:rsidRPr="003C693B">
        <w:rPr>
          <w:rFonts w:ascii="Arial Narrow" w:hAnsi="Arial Narrow"/>
          <w:color w:val="000000"/>
          <w:lang w:eastAsia="pl-PL"/>
        </w:rPr>
        <w:t xml:space="preserve">po wyborze najkorzystniejszej oferty, z wyjątkiem wykonawcy, którego oferta została wybrana jako najkorzystniejsza; </w:t>
      </w:r>
    </w:p>
    <w:p w:rsidR="00421F9C" w:rsidRPr="003C693B" w:rsidRDefault="00421F9C" w:rsidP="00236498">
      <w:pPr>
        <w:numPr>
          <w:ilvl w:val="0"/>
          <w:numId w:val="80"/>
        </w:numPr>
        <w:suppressAutoHyphens w:val="0"/>
        <w:autoSpaceDE w:val="0"/>
        <w:autoSpaceDN w:val="0"/>
        <w:adjustRightInd w:val="0"/>
        <w:spacing w:after="0" w:line="240" w:lineRule="auto"/>
        <w:ind w:left="1134"/>
        <w:jc w:val="both"/>
        <w:rPr>
          <w:rFonts w:ascii="Arial Narrow" w:hAnsi="Arial Narrow"/>
          <w:color w:val="000000"/>
          <w:lang w:eastAsia="pl-PL"/>
        </w:rPr>
      </w:pPr>
      <w:r w:rsidRPr="003C693B">
        <w:rPr>
          <w:rFonts w:ascii="Arial Narrow" w:hAnsi="Arial Narrow"/>
          <w:color w:val="000000"/>
          <w:lang w:eastAsia="pl-PL"/>
        </w:rPr>
        <w:t xml:space="preserve">Zamawiający zatrzymuje wadium, a w przypadku wadium wniesionego w formie gwarancji, występuje odpowiednio do gwaranta z żądaniem zapłaty wadium, jeżeli: </w:t>
      </w:r>
    </w:p>
    <w:p w:rsidR="00421F9C" w:rsidRPr="003C693B" w:rsidRDefault="00421F9C" w:rsidP="00236498">
      <w:pPr>
        <w:numPr>
          <w:ilvl w:val="0"/>
          <w:numId w:val="77"/>
        </w:numPr>
        <w:suppressAutoHyphens w:val="0"/>
        <w:autoSpaceDE w:val="0"/>
        <w:autoSpaceDN w:val="0"/>
        <w:adjustRightInd w:val="0"/>
        <w:spacing w:after="0" w:line="240" w:lineRule="auto"/>
        <w:jc w:val="both"/>
        <w:rPr>
          <w:rFonts w:ascii="Arial Narrow" w:hAnsi="Arial Narrow"/>
          <w:color w:val="000000"/>
          <w:lang w:eastAsia="pl-PL"/>
        </w:rPr>
      </w:pPr>
      <w:r w:rsidRPr="003C693B">
        <w:rPr>
          <w:rFonts w:ascii="Arial Narrow" w:hAnsi="Arial Narrow"/>
          <w:color w:val="000000"/>
          <w:lang w:eastAsia="pl-PL"/>
        </w:rPr>
        <w:t>wykonawca w odpowiedzi na wezwanie z przyczyn leżących po jego stronie, nie złożył podmiotowych środków dowodowych lub przedmiotowych środków dowodowych potwierdzających okoliczności, o których mowa w wezwaniu;</w:t>
      </w:r>
    </w:p>
    <w:p w:rsidR="00421F9C" w:rsidRPr="003C693B" w:rsidRDefault="00421F9C" w:rsidP="00236498">
      <w:pPr>
        <w:numPr>
          <w:ilvl w:val="0"/>
          <w:numId w:val="77"/>
        </w:numPr>
        <w:suppressAutoHyphens w:val="0"/>
        <w:autoSpaceDE w:val="0"/>
        <w:autoSpaceDN w:val="0"/>
        <w:adjustRightInd w:val="0"/>
        <w:spacing w:after="0" w:line="240" w:lineRule="auto"/>
        <w:jc w:val="both"/>
        <w:rPr>
          <w:rFonts w:ascii="Arial Narrow" w:hAnsi="Arial Narrow"/>
          <w:color w:val="000000"/>
          <w:lang w:eastAsia="pl-PL"/>
        </w:rPr>
      </w:pPr>
      <w:r w:rsidRPr="003C693B">
        <w:rPr>
          <w:rFonts w:ascii="Arial Narrow" w:hAnsi="Arial Narrow"/>
          <w:color w:val="000000"/>
          <w:lang w:eastAsia="pl-PL"/>
        </w:rPr>
        <w:t xml:space="preserve">wykonawca, którego oferta została wybrana: </w:t>
      </w:r>
    </w:p>
    <w:p w:rsidR="00421F9C" w:rsidRPr="003C693B" w:rsidRDefault="00421F9C" w:rsidP="00236498">
      <w:pPr>
        <w:numPr>
          <w:ilvl w:val="0"/>
          <w:numId w:val="78"/>
        </w:numPr>
        <w:suppressAutoHyphens w:val="0"/>
        <w:autoSpaceDE w:val="0"/>
        <w:autoSpaceDN w:val="0"/>
        <w:adjustRightInd w:val="0"/>
        <w:spacing w:after="0" w:line="240" w:lineRule="auto"/>
        <w:ind w:left="2552"/>
        <w:jc w:val="both"/>
        <w:rPr>
          <w:rFonts w:ascii="Arial Narrow" w:hAnsi="Arial Narrow"/>
          <w:color w:val="000000"/>
          <w:lang w:eastAsia="pl-PL"/>
        </w:rPr>
      </w:pPr>
      <w:r w:rsidRPr="003C693B">
        <w:rPr>
          <w:rFonts w:ascii="Arial Narrow" w:hAnsi="Arial Narrow"/>
          <w:color w:val="000000"/>
          <w:lang w:eastAsia="pl-PL"/>
        </w:rPr>
        <w:t>odmówił podpisania umowy w sprawie zamówienia na warunkach określonych w ofercie,</w:t>
      </w:r>
    </w:p>
    <w:p w:rsidR="00421F9C" w:rsidRPr="003C693B" w:rsidRDefault="00421F9C" w:rsidP="00236498">
      <w:pPr>
        <w:numPr>
          <w:ilvl w:val="0"/>
          <w:numId w:val="78"/>
        </w:numPr>
        <w:suppressAutoHyphens w:val="0"/>
        <w:autoSpaceDE w:val="0"/>
        <w:autoSpaceDN w:val="0"/>
        <w:adjustRightInd w:val="0"/>
        <w:spacing w:after="0" w:line="240" w:lineRule="auto"/>
        <w:ind w:left="2552"/>
        <w:jc w:val="both"/>
        <w:rPr>
          <w:rFonts w:ascii="Arial Narrow" w:hAnsi="Arial Narrow"/>
          <w:color w:val="000000"/>
          <w:lang w:eastAsia="pl-PL"/>
        </w:rPr>
      </w:pPr>
      <w:r w:rsidRPr="003C693B">
        <w:rPr>
          <w:rFonts w:ascii="Arial Narrow" w:hAnsi="Arial Narrow"/>
          <w:color w:val="000000"/>
          <w:lang w:eastAsia="pl-PL"/>
        </w:rPr>
        <w:t xml:space="preserve"> nie wniósł wymaganego zabezpieczenia należytego wykonania umowy</w:t>
      </w:r>
      <w:r>
        <w:rPr>
          <w:rFonts w:ascii="Arial Narrow" w:hAnsi="Arial Narrow"/>
          <w:color w:val="000000"/>
          <w:lang w:eastAsia="pl-PL"/>
        </w:rPr>
        <w:t xml:space="preserve"> – jeżeli było wymagane</w:t>
      </w:r>
      <w:r w:rsidRPr="003C693B">
        <w:rPr>
          <w:rFonts w:ascii="Arial Narrow" w:hAnsi="Arial Narrow"/>
          <w:color w:val="000000"/>
          <w:lang w:eastAsia="pl-PL"/>
        </w:rPr>
        <w:t xml:space="preserve">; </w:t>
      </w:r>
    </w:p>
    <w:p w:rsidR="00421F9C" w:rsidRPr="00421F9C" w:rsidRDefault="00421F9C" w:rsidP="00236498">
      <w:pPr>
        <w:numPr>
          <w:ilvl w:val="0"/>
          <w:numId w:val="79"/>
        </w:numPr>
        <w:suppressAutoHyphens w:val="0"/>
        <w:spacing w:after="0" w:line="240" w:lineRule="auto"/>
        <w:jc w:val="both"/>
        <w:rPr>
          <w:rFonts w:ascii="Arial Narrow" w:eastAsia="Times New Roman" w:hAnsi="Arial Narrow"/>
          <w:b/>
          <w:u w:val="single"/>
          <w:lang w:eastAsia="pl-PL"/>
        </w:rPr>
      </w:pPr>
      <w:r w:rsidRPr="003C693B">
        <w:rPr>
          <w:rFonts w:ascii="Arial Narrow" w:hAnsi="Arial Narrow"/>
          <w:color w:val="000000"/>
          <w:lang w:eastAsia="pl-PL"/>
        </w:rPr>
        <w:t xml:space="preserve">zawarcie umowy w sprawie zamówienia stało się niemożliwe z przyczyn leżących po stronie </w:t>
      </w:r>
      <w:r>
        <w:rPr>
          <w:rFonts w:ascii="Arial Narrow" w:hAnsi="Arial Narrow"/>
          <w:color w:val="000000"/>
          <w:lang w:eastAsia="pl-PL"/>
        </w:rPr>
        <w:t>W</w:t>
      </w:r>
      <w:r w:rsidRPr="003C693B">
        <w:rPr>
          <w:rFonts w:ascii="Arial Narrow" w:hAnsi="Arial Narrow"/>
          <w:color w:val="000000"/>
          <w:lang w:eastAsia="pl-PL"/>
        </w:rPr>
        <w:t>ykonawcy, którego oferta została wybrana.</w:t>
      </w:r>
    </w:p>
    <w:p w:rsidR="0079172F" w:rsidRPr="00F47BD1" w:rsidRDefault="0079172F" w:rsidP="00F47BD1">
      <w:pPr>
        <w:pStyle w:val="Tekstpodstawowy"/>
        <w:widowControl w:val="0"/>
        <w:numPr>
          <w:ilvl w:val="2"/>
          <w:numId w:val="8"/>
        </w:numPr>
        <w:spacing w:after="0"/>
        <w:ind w:left="851" w:hanging="425"/>
        <w:jc w:val="both"/>
        <w:rPr>
          <w:rFonts w:ascii="Arial Narrow" w:hAnsi="Arial Narrow" w:cs="Arial"/>
          <w:b/>
          <w:bCs/>
          <w:sz w:val="22"/>
          <w:szCs w:val="22"/>
        </w:rPr>
      </w:pPr>
      <w:r w:rsidRPr="00F47BD1">
        <w:rPr>
          <w:rFonts w:ascii="Arial Narrow" w:hAnsi="Arial Narrow" w:cs="Arial"/>
          <w:b/>
          <w:sz w:val="22"/>
          <w:szCs w:val="22"/>
        </w:rPr>
        <w:t>Opis sposobu przygotowania ofert.</w:t>
      </w:r>
    </w:p>
    <w:p w:rsidR="0079172F"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 xml:space="preserve">Oferta musi być sporządzona w języku polskim, pod rygorem nieważności w formie pisemnej. </w:t>
      </w:r>
    </w:p>
    <w:p w:rsidR="0079172F"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Oferta powinna być sporządzona z uwzględnieniem wszelkich wymagań Zamawiającego, określonych w Zaproszeniu.</w:t>
      </w:r>
    </w:p>
    <w:p w:rsidR="0079172F"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F47BD1" w:rsidRDefault="0079172F" w:rsidP="00F47BD1">
      <w:pPr>
        <w:pStyle w:val="Tekstpodstawowy"/>
        <w:numPr>
          <w:ilvl w:val="0"/>
          <w:numId w:val="19"/>
        </w:numPr>
        <w:suppressAutoHyphens w:val="0"/>
        <w:spacing w:after="0"/>
        <w:ind w:left="1134" w:hanging="425"/>
        <w:jc w:val="both"/>
        <w:rPr>
          <w:rFonts w:ascii="Arial Narrow" w:hAnsi="Arial Narrow" w:cs="Arial"/>
          <w:sz w:val="22"/>
          <w:szCs w:val="22"/>
        </w:rPr>
      </w:pPr>
      <w:r w:rsidRPr="00F47BD1">
        <w:rPr>
          <w:rFonts w:ascii="Arial Narrow" w:hAnsi="Arial Narrow" w:cs="Arial"/>
          <w:sz w:val="22"/>
          <w:szCs w:val="22"/>
        </w:rPr>
        <w:t xml:space="preserve">Na kopercie oferty należy zamieścić </w:t>
      </w:r>
      <w:r w:rsidR="006B684A" w:rsidRPr="00F47BD1">
        <w:rPr>
          <w:rFonts w:ascii="Arial Narrow" w:hAnsi="Arial Narrow" w:cs="Arial"/>
          <w:sz w:val="22"/>
          <w:szCs w:val="22"/>
        </w:rPr>
        <w:t xml:space="preserve">Dane WYKONAWCY oraz </w:t>
      </w:r>
      <w:r w:rsidRPr="00F47BD1">
        <w:rPr>
          <w:rFonts w:ascii="Arial Narrow" w:hAnsi="Arial Narrow" w:cs="Arial"/>
          <w:sz w:val="22"/>
          <w:szCs w:val="22"/>
        </w:rPr>
        <w:t xml:space="preserve">następujące informacje: </w:t>
      </w:r>
    </w:p>
    <w:p w:rsidR="005B0641" w:rsidRPr="00F47BD1" w:rsidRDefault="005B0641" w:rsidP="00F47BD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F47BD1">
        <w:rPr>
          <w:rFonts w:ascii="Arial Narrow" w:hAnsi="Arial Narrow"/>
          <w:b/>
        </w:rPr>
        <w:t>„Dostawa indywidualnego pakietu wyposażenia umundurowania oraz specjalistycznego wyposażenia Oddziałów Przygotowania Wojskowego”</w:t>
      </w:r>
    </w:p>
    <w:p w:rsidR="0079172F" w:rsidRPr="00F47BD1" w:rsidRDefault="0079172F" w:rsidP="00F47BD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color w:val="FF0000"/>
        </w:rPr>
      </w:pPr>
      <w:r w:rsidRPr="00F47BD1">
        <w:rPr>
          <w:rFonts w:ascii="Arial Narrow" w:hAnsi="Arial Narrow"/>
          <w:b/>
          <w:bCs/>
          <w:color w:val="FF0000"/>
        </w:rPr>
        <w:t xml:space="preserve">Numer sprawy: </w:t>
      </w:r>
      <w:r w:rsidR="00421F9C">
        <w:rPr>
          <w:rFonts w:ascii="Arial Narrow" w:hAnsi="Arial Narrow"/>
          <w:b/>
          <w:bCs/>
          <w:color w:val="FF0000"/>
        </w:rPr>
        <w:t>08</w:t>
      </w:r>
      <w:r w:rsidR="00936F5E" w:rsidRPr="00F47BD1">
        <w:rPr>
          <w:rFonts w:ascii="Arial Narrow" w:hAnsi="Arial Narrow"/>
          <w:b/>
          <w:bCs/>
          <w:color w:val="FF0000"/>
        </w:rPr>
        <w:t>/</w:t>
      </w:r>
      <w:r w:rsidR="00214244" w:rsidRPr="00F47BD1">
        <w:rPr>
          <w:rFonts w:ascii="Arial Narrow" w:hAnsi="Arial Narrow" w:cs="Arial"/>
          <w:b/>
          <w:color w:val="FF0000"/>
        </w:rPr>
        <w:t>ZK/202</w:t>
      </w:r>
      <w:r w:rsidR="00421F9C">
        <w:rPr>
          <w:rFonts w:ascii="Arial Narrow" w:hAnsi="Arial Narrow" w:cs="Arial"/>
          <w:b/>
          <w:color w:val="FF0000"/>
        </w:rPr>
        <w:t>2</w:t>
      </w:r>
      <w:r w:rsidR="00214244" w:rsidRPr="00F47BD1">
        <w:rPr>
          <w:rFonts w:ascii="Arial Narrow" w:hAnsi="Arial Narrow" w:cs="Arial"/>
          <w:b/>
          <w:color w:val="FF0000"/>
        </w:rPr>
        <w:t>/</w:t>
      </w:r>
      <w:r w:rsidR="005B0641" w:rsidRPr="00F47BD1">
        <w:rPr>
          <w:rFonts w:ascii="Arial Narrow" w:hAnsi="Arial Narrow" w:cs="Arial"/>
          <w:b/>
          <w:color w:val="FF0000"/>
        </w:rPr>
        <w:t>D</w:t>
      </w:r>
      <w:r w:rsidR="00413DAA" w:rsidRPr="00F47BD1">
        <w:rPr>
          <w:rFonts w:ascii="Arial Narrow" w:hAnsi="Arial Narrow"/>
          <w:b/>
          <w:bCs/>
          <w:color w:val="FF0000"/>
        </w:rPr>
        <w:br/>
        <w:t>Nie otwierać przed 202</w:t>
      </w:r>
      <w:r w:rsidR="00BD3711">
        <w:rPr>
          <w:rFonts w:ascii="Arial Narrow" w:hAnsi="Arial Narrow"/>
          <w:b/>
          <w:bCs/>
          <w:color w:val="FF0000"/>
        </w:rPr>
        <w:t>2</w:t>
      </w:r>
      <w:r w:rsidR="00413DAA" w:rsidRPr="00F47BD1">
        <w:rPr>
          <w:rFonts w:ascii="Arial Narrow" w:hAnsi="Arial Narrow"/>
          <w:b/>
          <w:bCs/>
          <w:color w:val="FF0000"/>
        </w:rPr>
        <w:t>-</w:t>
      </w:r>
      <w:r w:rsidR="0001473F">
        <w:rPr>
          <w:rFonts w:ascii="Arial Narrow" w:hAnsi="Arial Narrow"/>
          <w:b/>
          <w:bCs/>
          <w:color w:val="FF0000"/>
        </w:rPr>
        <w:t>0</w:t>
      </w:r>
      <w:r w:rsidR="00BD3711">
        <w:rPr>
          <w:rFonts w:ascii="Arial Narrow" w:hAnsi="Arial Narrow"/>
          <w:b/>
          <w:bCs/>
          <w:color w:val="FF0000"/>
        </w:rPr>
        <w:t>3</w:t>
      </w:r>
      <w:r w:rsidR="0001473F">
        <w:rPr>
          <w:rFonts w:ascii="Arial Narrow" w:hAnsi="Arial Narrow"/>
          <w:b/>
          <w:bCs/>
          <w:color w:val="FF0000"/>
        </w:rPr>
        <w:t>-</w:t>
      </w:r>
      <w:r w:rsidR="00BD3711">
        <w:rPr>
          <w:rFonts w:ascii="Arial Narrow" w:hAnsi="Arial Narrow"/>
          <w:b/>
          <w:bCs/>
          <w:color w:val="FF0000"/>
        </w:rPr>
        <w:t>11</w:t>
      </w:r>
      <w:r w:rsidRPr="00F47BD1">
        <w:rPr>
          <w:rFonts w:ascii="Arial Narrow" w:hAnsi="Arial Narrow"/>
          <w:b/>
          <w:bCs/>
          <w:color w:val="FF0000"/>
        </w:rPr>
        <w:t xml:space="preserve"> godz. 10:00</w:t>
      </w:r>
    </w:p>
    <w:p w:rsidR="0079172F" w:rsidRPr="00F47BD1" w:rsidRDefault="0079172F" w:rsidP="00F47BD1">
      <w:pPr>
        <w:pStyle w:val="Tekstpodstawowy"/>
        <w:numPr>
          <w:ilvl w:val="0"/>
          <w:numId w:val="20"/>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BD3711" w:rsidRPr="00BD3711" w:rsidRDefault="0079172F" w:rsidP="00F47BD1">
      <w:pPr>
        <w:pStyle w:val="Tekstpodstawowy"/>
        <w:numPr>
          <w:ilvl w:val="0"/>
          <w:numId w:val="20"/>
        </w:numPr>
        <w:suppressAutoHyphens w:val="0"/>
        <w:spacing w:after="0"/>
        <w:ind w:left="1134"/>
        <w:jc w:val="both"/>
        <w:rPr>
          <w:rFonts w:ascii="Arial Narrow" w:hAnsi="Arial Narrow" w:cs="Arial"/>
          <w:sz w:val="22"/>
          <w:szCs w:val="22"/>
        </w:rPr>
      </w:pPr>
      <w:r w:rsidRPr="00F47BD1">
        <w:rPr>
          <w:rFonts w:ascii="Arial Narrow" w:hAnsi="Arial Narrow"/>
          <w:sz w:val="22"/>
          <w:szCs w:val="22"/>
        </w:rPr>
        <w:t xml:space="preserve">Przedmiotowe Zaproszenie znajduje się na stronie internetowej Zamawiającego. </w:t>
      </w:r>
    </w:p>
    <w:p w:rsidR="0079172F" w:rsidRPr="00F47BD1" w:rsidRDefault="0079172F" w:rsidP="00F47BD1">
      <w:pPr>
        <w:pStyle w:val="Tekstpodstawowy"/>
        <w:numPr>
          <w:ilvl w:val="0"/>
          <w:numId w:val="20"/>
        </w:numPr>
        <w:suppressAutoHyphens w:val="0"/>
        <w:spacing w:after="0"/>
        <w:ind w:left="1134"/>
        <w:jc w:val="both"/>
        <w:rPr>
          <w:rFonts w:ascii="Arial Narrow" w:hAnsi="Arial Narrow" w:cs="Arial"/>
          <w:sz w:val="22"/>
          <w:szCs w:val="22"/>
        </w:rPr>
      </w:pPr>
      <w:r w:rsidRPr="00F47BD1">
        <w:rPr>
          <w:rFonts w:ascii="Arial Narrow" w:hAnsi="Arial Narrow"/>
          <w:sz w:val="22"/>
          <w:szCs w:val="22"/>
        </w:rPr>
        <w:t>Wykonawca przed złożeniem oferty zobowiązany jest zapoznać się z informacjami umieszczonymi na tej stronie, gdyż wszelkie informacje związane z zapytaniami do przedmiotowego postępowania oraz od</w:t>
      </w:r>
      <w:r w:rsidR="00F97AF7" w:rsidRPr="00F47BD1">
        <w:rPr>
          <w:rFonts w:ascii="Arial Narrow" w:hAnsi="Arial Narrow"/>
          <w:sz w:val="22"/>
          <w:szCs w:val="22"/>
        </w:rPr>
        <w:t>powiedzi na pytania W</w:t>
      </w:r>
      <w:r w:rsidRPr="00F47BD1">
        <w:rPr>
          <w:rFonts w:ascii="Arial Narrow" w:hAnsi="Arial Narrow"/>
          <w:sz w:val="22"/>
          <w:szCs w:val="22"/>
        </w:rPr>
        <w:t>ykonawców</w:t>
      </w:r>
      <w:r w:rsidR="00F97AF7" w:rsidRPr="00F47BD1">
        <w:rPr>
          <w:rFonts w:ascii="Arial Narrow" w:hAnsi="Arial Narrow"/>
          <w:sz w:val="22"/>
          <w:szCs w:val="22"/>
        </w:rPr>
        <w:t>,</w:t>
      </w:r>
      <w:r w:rsidRPr="00F47BD1">
        <w:rPr>
          <w:rFonts w:ascii="Arial Narrow" w:hAnsi="Arial Narrow"/>
          <w:sz w:val="22"/>
          <w:szCs w:val="22"/>
        </w:rPr>
        <w:t xml:space="preserve"> Zamawiający zamieści na tej stronie.</w:t>
      </w:r>
    </w:p>
    <w:p w:rsidR="0079172F" w:rsidRPr="00F47BD1" w:rsidRDefault="0079172F"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t xml:space="preserve">Miejsce i termin składania ofert. </w:t>
      </w:r>
    </w:p>
    <w:p w:rsidR="0079172F" w:rsidRPr="00F47BD1" w:rsidRDefault="0079172F" w:rsidP="00F47BD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F47BD1">
        <w:rPr>
          <w:rFonts w:ascii="Arial Narrow" w:hAnsi="Arial Narrow" w:cs="Arial"/>
        </w:rPr>
        <w:t xml:space="preserve">Ofertę należy złożyć w siedzibie Zamawiającego, </w:t>
      </w:r>
      <w:r w:rsidRPr="00F47BD1">
        <w:rPr>
          <w:rFonts w:ascii="Arial Narrow" w:hAnsi="Arial Narrow" w:cs="Arial"/>
          <w:b/>
        </w:rPr>
        <w:t xml:space="preserve">sekretariat Biura Zakładu ul. Śląska 9,  25-328 Kielce </w:t>
      </w:r>
      <w:r w:rsidRPr="00F47BD1">
        <w:rPr>
          <w:rFonts w:ascii="Arial Narrow" w:hAnsi="Arial Narrow" w:cs="Arial"/>
        </w:rPr>
        <w:t xml:space="preserve">w terminie </w:t>
      </w:r>
      <w:r w:rsidR="00901183" w:rsidRPr="00F47BD1">
        <w:rPr>
          <w:rFonts w:ascii="Arial Narrow" w:hAnsi="Arial Narrow" w:cs="Arial"/>
          <w:b/>
        </w:rPr>
        <w:t>do dnia 202</w:t>
      </w:r>
      <w:r w:rsidR="00BD3711">
        <w:rPr>
          <w:rFonts w:ascii="Arial Narrow" w:hAnsi="Arial Narrow" w:cs="Arial"/>
          <w:b/>
        </w:rPr>
        <w:t>2</w:t>
      </w:r>
      <w:r w:rsidR="00901183" w:rsidRPr="00F47BD1">
        <w:rPr>
          <w:rFonts w:ascii="Arial Narrow" w:hAnsi="Arial Narrow" w:cs="Arial"/>
          <w:b/>
        </w:rPr>
        <w:t>-</w:t>
      </w:r>
      <w:r w:rsidR="0001473F">
        <w:rPr>
          <w:rFonts w:ascii="Arial Narrow" w:hAnsi="Arial Narrow" w:cs="Arial"/>
          <w:b/>
        </w:rPr>
        <w:t>0</w:t>
      </w:r>
      <w:r w:rsidR="00BD3711">
        <w:rPr>
          <w:rFonts w:ascii="Arial Narrow" w:hAnsi="Arial Narrow" w:cs="Arial"/>
          <w:b/>
        </w:rPr>
        <w:t>3</w:t>
      </w:r>
      <w:r w:rsidR="0001473F">
        <w:rPr>
          <w:rFonts w:ascii="Arial Narrow" w:hAnsi="Arial Narrow" w:cs="Arial"/>
          <w:b/>
        </w:rPr>
        <w:t>-</w:t>
      </w:r>
      <w:r w:rsidR="00BD3711">
        <w:rPr>
          <w:rFonts w:ascii="Arial Narrow" w:hAnsi="Arial Narrow" w:cs="Arial"/>
          <w:b/>
        </w:rPr>
        <w:t>11</w:t>
      </w:r>
      <w:r w:rsidRPr="00F47BD1">
        <w:rPr>
          <w:rFonts w:ascii="Arial Narrow" w:hAnsi="Arial Narrow"/>
          <w:b/>
          <w:bCs/>
        </w:rPr>
        <w:t xml:space="preserve"> do godz. 10:00.</w:t>
      </w:r>
    </w:p>
    <w:p w:rsidR="0079172F" w:rsidRPr="00F47BD1" w:rsidRDefault="0079172F" w:rsidP="00F47BD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F47BD1">
        <w:rPr>
          <w:rFonts w:ascii="Arial Narrow" w:hAnsi="Arial Narrow" w:cs="Arial"/>
        </w:rPr>
        <w:t>Oferta złożona po terminie zostanie zwrócona bez otwierania.</w:t>
      </w:r>
    </w:p>
    <w:p w:rsidR="001B1975" w:rsidRPr="00F47BD1" w:rsidRDefault="0079172F" w:rsidP="00F47BD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F47BD1">
        <w:rPr>
          <w:rFonts w:ascii="Arial Narrow" w:hAnsi="Arial Narrow" w:cs="Arial"/>
        </w:rPr>
        <w:t>Zamawiający powiadomi o wynikach postępowania wszystkich Wykonawców. Wybranemu Wykonawcy Zamawiający wskaże termin i miejsce podpisania umowy.</w:t>
      </w:r>
    </w:p>
    <w:p w:rsidR="0079172F" w:rsidRPr="00F47BD1" w:rsidRDefault="0079172F"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F47BD1"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F47BD1"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F47BD1"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Cena musi być podana w</w:t>
      </w:r>
      <w:r w:rsidRPr="00F47BD1">
        <w:rPr>
          <w:rFonts w:ascii="Arial Narrow" w:hAnsi="Arial Narrow" w:cs="Arial"/>
          <w:b/>
          <w:sz w:val="22"/>
          <w:szCs w:val="22"/>
        </w:rPr>
        <w:t xml:space="preserve"> złotych polskich</w:t>
      </w:r>
      <w:r w:rsidRPr="00F47BD1">
        <w:rPr>
          <w:rFonts w:ascii="Arial Narrow" w:hAnsi="Arial Narrow" w:cs="Arial"/>
          <w:sz w:val="22"/>
          <w:szCs w:val="22"/>
        </w:rPr>
        <w:t xml:space="preserve"> cyfrowo i słownie, w zaokrągleniu do drugiego miejsca po przecinku.</w:t>
      </w:r>
    </w:p>
    <w:p w:rsidR="0079172F" w:rsidRDefault="0079172F" w:rsidP="00F47BD1">
      <w:pPr>
        <w:pStyle w:val="Tekstpodstawowy"/>
        <w:numPr>
          <w:ilvl w:val="0"/>
          <w:numId w:val="22"/>
        </w:numPr>
        <w:suppressAutoHyphens w:val="0"/>
        <w:spacing w:after="0"/>
        <w:ind w:left="1134"/>
        <w:jc w:val="both"/>
        <w:rPr>
          <w:rFonts w:ascii="Arial Narrow" w:hAnsi="Arial Narrow" w:cs="Arial"/>
          <w:sz w:val="22"/>
          <w:szCs w:val="22"/>
        </w:rPr>
      </w:pPr>
      <w:r w:rsidRPr="00F47BD1">
        <w:rPr>
          <w:rFonts w:ascii="Arial Narrow" w:hAnsi="Arial Narrow" w:cs="Arial"/>
          <w:sz w:val="22"/>
          <w:szCs w:val="22"/>
        </w:rPr>
        <w:t>Zamawiający dokona oceny ofert na podstawie poniższego kryterium oceny ofert:</w:t>
      </w:r>
    </w:p>
    <w:p w:rsidR="00376BBC" w:rsidRPr="00376BBC" w:rsidRDefault="00376BBC" w:rsidP="00236498">
      <w:pPr>
        <w:pStyle w:val="Tekstpodstawowy"/>
        <w:numPr>
          <w:ilvl w:val="0"/>
          <w:numId w:val="90"/>
        </w:numPr>
        <w:suppressAutoHyphens w:val="0"/>
        <w:spacing w:after="0"/>
        <w:ind w:left="1701"/>
        <w:jc w:val="both"/>
        <w:rPr>
          <w:rFonts w:ascii="Arial Narrow" w:hAnsi="Arial Narrow" w:cs="Arial"/>
          <w:sz w:val="22"/>
          <w:szCs w:val="22"/>
        </w:rPr>
      </w:pPr>
      <w:r w:rsidRPr="00376BBC">
        <w:rPr>
          <w:rFonts w:ascii="Arial Narrow" w:hAnsi="Arial Narrow" w:cs="Arial"/>
        </w:rPr>
        <w:t>Kryterium</w:t>
      </w:r>
      <w:r w:rsidRPr="00376BBC">
        <w:rPr>
          <w:rFonts w:ascii="Arial Narrow" w:eastAsia="Arial Narrow" w:hAnsi="Arial Narrow" w:cs="Arial Narrow"/>
        </w:rPr>
        <w:t xml:space="preserve"> </w:t>
      </w:r>
      <w:r w:rsidRPr="00376BBC">
        <w:rPr>
          <w:rFonts w:ascii="Arial Narrow" w:hAnsi="Arial Narrow"/>
        </w:rPr>
        <w:t>wyboru</w:t>
      </w:r>
      <w:r w:rsidRPr="00376BBC">
        <w:rPr>
          <w:rFonts w:ascii="Arial Narrow" w:eastAsia="Arial Narrow" w:hAnsi="Arial Narrow" w:cs="Arial Narrow"/>
        </w:rPr>
        <w:t xml:space="preserve"> </w:t>
      </w:r>
      <w:r w:rsidRPr="00376BBC">
        <w:rPr>
          <w:rFonts w:ascii="Arial Narrow" w:hAnsi="Arial Narrow"/>
        </w:rPr>
        <w:t>najkorzystniejszej</w:t>
      </w:r>
      <w:r w:rsidRPr="00376BBC">
        <w:rPr>
          <w:rFonts w:ascii="Arial Narrow" w:eastAsia="Arial Narrow" w:hAnsi="Arial Narrow" w:cs="Arial Narrow"/>
        </w:rPr>
        <w:t xml:space="preserve"> </w:t>
      </w:r>
      <w:r w:rsidRPr="00376BBC">
        <w:rPr>
          <w:rFonts w:ascii="Arial Narrow" w:hAnsi="Arial Narrow"/>
        </w:rPr>
        <w:t>oferty</w:t>
      </w:r>
      <w:r w:rsidRPr="00376BBC">
        <w:rPr>
          <w:rFonts w:ascii="Arial Narrow" w:eastAsia="Arial Narrow" w:hAnsi="Arial Narrow" w:cs="Arial Narrow"/>
        </w:rPr>
        <w:t xml:space="preserve"> </w:t>
      </w:r>
      <w:r w:rsidRPr="00376BBC">
        <w:rPr>
          <w:rFonts w:ascii="Arial Narrow" w:hAnsi="Arial Narrow"/>
        </w:rPr>
        <w:t>jest</w:t>
      </w:r>
      <w:r w:rsidRPr="00376BBC">
        <w:rPr>
          <w:rFonts w:ascii="Arial Narrow" w:eastAsia="Arial Narrow" w:hAnsi="Arial Narrow" w:cs="Arial Narrow"/>
        </w:rPr>
        <w:t xml:space="preserve"> </w:t>
      </w:r>
      <w:r w:rsidRPr="00376BBC">
        <w:rPr>
          <w:rFonts w:ascii="Arial Narrow" w:hAnsi="Arial Narrow"/>
        </w:rPr>
        <w:t>najniższa</w:t>
      </w:r>
      <w:r w:rsidRPr="00376BBC">
        <w:rPr>
          <w:rFonts w:ascii="Arial Narrow" w:eastAsia="Arial Narrow" w:hAnsi="Arial Narrow" w:cs="Arial Narrow"/>
        </w:rPr>
        <w:t xml:space="preserve"> </w:t>
      </w:r>
      <w:r w:rsidRPr="00376BBC">
        <w:rPr>
          <w:rFonts w:ascii="Arial Narrow" w:hAnsi="Arial Narrow"/>
        </w:rPr>
        <w:t>cena oraz termin realizacji zamówienia.</w:t>
      </w:r>
      <w:r w:rsidRPr="00376BBC">
        <w:rPr>
          <w:rFonts w:ascii="Arial Narrow" w:eastAsia="Arial Narrow" w:hAnsi="Arial Narrow" w:cs="Arial Narrow"/>
        </w:rPr>
        <w:t xml:space="preserve"> </w:t>
      </w:r>
      <w:r w:rsidRPr="00376BBC">
        <w:rPr>
          <w:rFonts w:ascii="Arial Narrow" w:hAnsi="Arial Narrow"/>
        </w:rPr>
        <w:t>Z</w:t>
      </w:r>
      <w:r w:rsidRPr="00376BBC">
        <w:rPr>
          <w:rFonts w:ascii="Arial Narrow" w:hAnsi="Arial Narrow" w:cs="Arial"/>
        </w:rPr>
        <w:t>amawiający</w:t>
      </w:r>
      <w:r w:rsidRPr="00376BBC">
        <w:rPr>
          <w:rFonts w:ascii="Arial Narrow" w:eastAsia="Arial Narrow" w:hAnsi="Arial Narrow" w:cs="Arial Narrow"/>
        </w:rPr>
        <w:t xml:space="preserve"> </w:t>
      </w:r>
      <w:r w:rsidRPr="00376BBC">
        <w:rPr>
          <w:rFonts w:ascii="Arial Narrow" w:hAnsi="Arial Narrow" w:cs="Arial"/>
        </w:rPr>
        <w:t>wybiera</w:t>
      </w:r>
      <w:r w:rsidRPr="00376BBC">
        <w:rPr>
          <w:rFonts w:ascii="Arial Narrow" w:eastAsia="Arial Narrow" w:hAnsi="Arial Narrow" w:cs="Arial Narrow"/>
        </w:rPr>
        <w:t xml:space="preserve"> </w:t>
      </w:r>
      <w:r w:rsidRPr="00376BBC">
        <w:rPr>
          <w:rFonts w:ascii="Arial Narrow" w:hAnsi="Arial Narrow"/>
        </w:rPr>
        <w:t>ofertę</w:t>
      </w:r>
      <w:r w:rsidRPr="00376BBC">
        <w:rPr>
          <w:rFonts w:ascii="Arial Narrow" w:eastAsia="Arial Narrow" w:hAnsi="Arial Narrow" w:cs="Arial Narrow"/>
        </w:rPr>
        <w:t xml:space="preserve"> </w:t>
      </w:r>
      <w:r w:rsidRPr="00376BBC">
        <w:rPr>
          <w:rFonts w:ascii="Arial Narrow" w:hAnsi="Arial Narrow" w:cs="Arial"/>
        </w:rPr>
        <w:t>spełniającą</w:t>
      </w:r>
      <w:r w:rsidRPr="00376BBC">
        <w:rPr>
          <w:rFonts w:ascii="Arial Narrow" w:eastAsia="Arial Narrow" w:hAnsi="Arial Narrow" w:cs="Arial Narrow"/>
        </w:rPr>
        <w:t xml:space="preserve"> </w:t>
      </w:r>
      <w:r w:rsidRPr="00376BBC">
        <w:rPr>
          <w:rFonts w:ascii="Arial Narrow" w:hAnsi="Arial Narrow"/>
        </w:rPr>
        <w:t>wszystkie</w:t>
      </w:r>
      <w:r w:rsidRPr="00376BBC">
        <w:rPr>
          <w:rFonts w:ascii="Arial Narrow" w:eastAsia="Arial Narrow" w:hAnsi="Arial Narrow" w:cs="Arial Narrow"/>
        </w:rPr>
        <w:t xml:space="preserve"> </w:t>
      </w:r>
      <w:r w:rsidRPr="00376BBC">
        <w:rPr>
          <w:rFonts w:ascii="Arial Narrow" w:hAnsi="Arial Narrow"/>
        </w:rPr>
        <w:t>wymagania</w:t>
      </w:r>
      <w:r w:rsidRPr="00376BBC">
        <w:rPr>
          <w:rFonts w:ascii="Arial Narrow" w:eastAsia="Arial Narrow" w:hAnsi="Arial Narrow" w:cs="Arial Narrow"/>
        </w:rPr>
        <w:t xml:space="preserve"> </w:t>
      </w:r>
      <w:r w:rsidRPr="00376BBC">
        <w:rPr>
          <w:rFonts w:ascii="Arial Narrow" w:hAnsi="Arial Narrow"/>
        </w:rPr>
        <w:t>określone</w:t>
      </w:r>
      <w:r w:rsidRPr="00376BBC">
        <w:rPr>
          <w:rFonts w:ascii="Arial Narrow" w:eastAsia="Arial Narrow" w:hAnsi="Arial Narrow" w:cs="Arial Narrow"/>
        </w:rPr>
        <w:t xml:space="preserve"> </w:t>
      </w:r>
      <w:r w:rsidRPr="00376BBC">
        <w:rPr>
          <w:rFonts w:ascii="Arial Narrow" w:hAnsi="Arial Narrow"/>
        </w:rPr>
        <w:t>w</w:t>
      </w:r>
      <w:r>
        <w:rPr>
          <w:rFonts w:ascii="Arial Narrow" w:eastAsia="Arial Narrow" w:hAnsi="Arial Narrow" w:cs="Arial Narrow"/>
        </w:rPr>
        <w:t> </w:t>
      </w:r>
      <w:r>
        <w:rPr>
          <w:rFonts w:ascii="Arial Narrow" w:hAnsi="Arial Narrow"/>
        </w:rPr>
        <w:t>Zaproszeniu</w:t>
      </w:r>
      <w:r w:rsidRPr="00376BBC">
        <w:rPr>
          <w:rFonts w:ascii="Arial Narrow" w:eastAsia="Arial Narrow" w:hAnsi="Arial Narrow" w:cs="Arial Narrow"/>
        </w:rPr>
        <w:t xml:space="preserve"> i zostanie oceniona jako najkorzystniejsza w oparciu o podane niżej  kryteria wyboru i uzyska najwyższą ilość punktów</w:t>
      </w:r>
      <w:r w:rsidRPr="00376BBC">
        <w:rPr>
          <w:rFonts w:ascii="Arial Narrow" w:hAnsi="Arial Narrow"/>
        </w:rPr>
        <w:t>.</w:t>
      </w:r>
      <w:r w:rsidRPr="00376BBC">
        <w:rPr>
          <w:rFonts w:ascii="Arial Narrow" w:eastAsia="Arial Narrow" w:hAnsi="Arial Narrow" w:cs="Arial Narrow"/>
        </w:rPr>
        <w:t xml:space="preserve"> </w:t>
      </w:r>
    </w:p>
    <w:p w:rsidR="00376BBC" w:rsidRPr="00376BBC" w:rsidRDefault="00376BBC" w:rsidP="00236498">
      <w:pPr>
        <w:pStyle w:val="Tekstpodstawowy"/>
        <w:numPr>
          <w:ilvl w:val="0"/>
          <w:numId w:val="90"/>
        </w:numPr>
        <w:suppressAutoHyphens w:val="0"/>
        <w:spacing w:after="0"/>
        <w:ind w:left="1701"/>
        <w:jc w:val="both"/>
        <w:rPr>
          <w:rFonts w:ascii="Arial Narrow" w:hAnsi="Arial Narrow" w:cs="Arial"/>
          <w:sz w:val="22"/>
          <w:szCs w:val="22"/>
        </w:rPr>
      </w:pPr>
      <w:r w:rsidRPr="00376BBC">
        <w:rPr>
          <w:rFonts w:ascii="Arial Narrow" w:eastAsia="Arial Narrow" w:hAnsi="Arial Narrow" w:cs="Arial Narrow"/>
        </w:rPr>
        <w:t>Sposób oceny ofert jest następujący</w:t>
      </w:r>
      <w:r w:rsidRPr="00376BBC">
        <w:rPr>
          <w:rFonts w:ascii="Arial Narrow" w:eastAsia="Arial Narrow" w:hAnsi="Arial Narrow" w:cs="Arial Narrow"/>
          <w:b/>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F47BD1"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
              </w:rPr>
            </w:pPr>
            <w:r w:rsidRPr="00F47BD1">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pStyle w:val="Nagwek7"/>
              <w:jc w:val="center"/>
              <w:rPr>
                <w:rFonts w:ascii="Arial Narrow" w:hAnsi="Arial Narrow" w:cs="Arial"/>
                <w:b w:val="0"/>
                <w:i/>
                <w:sz w:val="22"/>
                <w:szCs w:val="22"/>
              </w:rPr>
            </w:pPr>
            <w:r w:rsidRPr="00F47BD1">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
              </w:rPr>
            </w:pPr>
            <w:r w:rsidRPr="00F47BD1">
              <w:rPr>
                <w:rFonts w:ascii="Arial Narrow" w:hAnsi="Arial Narrow" w:cs="Arial"/>
                <w:b/>
              </w:rPr>
              <w:t>Znaczenie</w:t>
            </w:r>
          </w:p>
        </w:tc>
      </w:tr>
      <w:tr w:rsidR="0079172F" w:rsidRPr="00F47BD1"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Cs/>
              </w:rPr>
            </w:pPr>
            <w:r w:rsidRPr="00F47BD1">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after="0" w:line="240" w:lineRule="auto"/>
              <w:rPr>
                <w:rFonts w:ascii="Arial Narrow" w:hAnsi="Arial Narrow" w:cs="Arial"/>
                <w:bCs/>
              </w:rPr>
            </w:pPr>
            <w:r w:rsidRPr="00F47BD1">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376BBC" w:rsidP="00F47BD1">
            <w:pPr>
              <w:spacing w:after="0" w:line="240" w:lineRule="auto"/>
              <w:jc w:val="center"/>
              <w:rPr>
                <w:rFonts w:ascii="Arial Narrow" w:hAnsi="Arial Narrow" w:cs="Arial"/>
                <w:bCs/>
              </w:rPr>
            </w:pPr>
            <w:r>
              <w:rPr>
                <w:rFonts w:ascii="Arial Narrow" w:hAnsi="Arial Narrow" w:cs="Arial"/>
                <w:bCs/>
              </w:rPr>
              <w:t>70</w:t>
            </w:r>
            <w:r w:rsidR="0079172F" w:rsidRPr="00F47BD1">
              <w:rPr>
                <w:rFonts w:ascii="Arial Narrow" w:hAnsi="Arial Narrow" w:cs="Arial"/>
                <w:bCs/>
              </w:rPr>
              <w:t xml:space="preserve"> %</w:t>
            </w:r>
          </w:p>
        </w:tc>
      </w:tr>
      <w:tr w:rsidR="00376BBC" w:rsidRPr="00F47BD1"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376BBC" w:rsidRPr="00F47BD1" w:rsidRDefault="00376BBC" w:rsidP="00F47BD1">
            <w:pPr>
              <w:spacing w:line="240" w:lineRule="auto"/>
              <w:jc w:val="center"/>
              <w:rPr>
                <w:rFonts w:ascii="Arial Narrow" w:hAnsi="Arial Narrow" w:cs="Arial"/>
                <w:bCs/>
              </w:rPr>
            </w:pPr>
            <w:r>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376BBC" w:rsidRPr="00F47BD1" w:rsidRDefault="00376BBC" w:rsidP="00F47BD1">
            <w:pPr>
              <w:spacing w:after="0" w:line="240" w:lineRule="auto"/>
              <w:rPr>
                <w:rFonts w:ascii="Arial Narrow" w:hAnsi="Arial Narrow" w:cs="Arial"/>
                <w:bCs/>
              </w:rPr>
            </w:pPr>
            <w:r>
              <w:rPr>
                <w:rFonts w:ascii="Arial Narrow" w:hAnsi="Arial Narrow" w:cs="Arial"/>
                <w:bCs/>
              </w:rPr>
              <w:t>Termin realizacji zamówienia</w:t>
            </w:r>
          </w:p>
        </w:tc>
        <w:tc>
          <w:tcPr>
            <w:tcW w:w="2161" w:type="dxa"/>
            <w:tcBorders>
              <w:top w:val="double" w:sz="4" w:space="0" w:color="auto"/>
              <w:left w:val="double" w:sz="4" w:space="0" w:color="auto"/>
              <w:bottom w:val="double" w:sz="4" w:space="0" w:color="auto"/>
              <w:right w:val="double" w:sz="4" w:space="0" w:color="auto"/>
            </w:tcBorders>
            <w:vAlign w:val="center"/>
            <w:hideMark/>
          </w:tcPr>
          <w:p w:rsidR="00376BBC" w:rsidRPr="00F47BD1" w:rsidRDefault="00376BBC" w:rsidP="00F47BD1">
            <w:pPr>
              <w:spacing w:after="0" w:line="240" w:lineRule="auto"/>
              <w:jc w:val="center"/>
              <w:rPr>
                <w:rFonts w:ascii="Arial Narrow" w:hAnsi="Arial Narrow" w:cs="Arial"/>
                <w:bCs/>
              </w:rPr>
            </w:pPr>
            <w:r>
              <w:rPr>
                <w:rFonts w:ascii="Arial Narrow" w:hAnsi="Arial Narrow" w:cs="Arial"/>
                <w:bCs/>
              </w:rPr>
              <w:t>30%</w:t>
            </w:r>
          </w:p>
        </w:tc>
      </w:tr>
    </w:tbl>
    <w:p w:rsidR="0079172F" w:rsidRPr="00F47BD1" w:rsidRDefault="0079172F" w:rsidP="0000216E">
      <w:pPr>
        <w:spacing w:after="0" w:line="240" w:lineRule="auto"/>
        <w:ind w:left="992"/>
        <w:jc w:val="both"/>
        <w:rPr>
          <w:rFonts w:ascii="Arial Narrow" w:hAnsi="Arial Narrow" w:cs="Arial"/>
        </w:rPr>
      </w:pPr>
      <w:r w:rsidRPr="00F47BD1">
        <w:rPr>
          <w:rFonts w:ascii="Arial Narrow" w:hAnsi="Arial Narrow" w:cs="Arial"/>
        </w:rPr>
        <w:t>Najkorzystniejsza oferta w odniesieniu do tych kryteriów może uzyskać maksimum 100 pkt. 1%=1pkt.</w:t>
      </w:r>
    </w:p>
    <w:p w:rsidR="0079172F" w:rsidRPr="00F47BD1" w:rsidRDefault="0079172F" w:rsidP="0000216E">
      <w:pPr>
        <w:pStyle w:val="Tekstpodstawowy"/>
        <w:widowControl w:val="0"/>
        <w:spacing w:after="0"/>
        <w:ind w:left="284" w:firstLine="708"/>
        <w:rPr>
          <w:rFonts w:ascii="Arial Narrow" w:hAnsi="Arial Narrow" w:cs="Arial"/>
          <w:sz w:val="22"/>
          <w:szCs w:val="22"/>
        </w:rPr>
      </w:pPr>
      <w:r w:rsidRPr="00F47BD1">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F47BD1"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jc w:val="center"/>
              <w:rPr>
                <w:rFonts w:ascii="Arial Narrow" w:hAnsi="Arial Narrow" w:cs="Arial"/>
                <w:b/>
              </w:rPr>
            </w:pPr>
            <w:r w:rsidRPr="00F47BD1">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pStyle w:val="Nagwek6"/>
              <w:numPr>
                <w:ilvl w:val="0"/>
                <w:numId w:val="0"/>
              </w:numPr>
              <w:spacing w:before="0"/>
              <w:ind w:left="71"/>
              <w:rPr>
                <w:rFonts w:ascii="Arial Narrow" w:hAnsi="Arial Narrow" w:cs="Arial"/>
                <w:b w:val="0"/>
                <w:bCs w:val="0"/>
                <w:i/>
                <w:iCs/>
              </w:rPr>
            </w:pPr>
            <w:r w:rsidRPr="00F47BD1">
              <w:rPr>
                <w:rFonts w:ascii="Arial Narrow" w:hAnsi="Arial Narrow" w:cs="Arial"/>
              </w:rPr>
              <w:t>Wzór</w:t>
            </w:r>
          </w:p>
        </w:tc>
      </w:tr>
      <w:tr w:rsidR="0079172F" w:rsidRPr="00F47BD1"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line="240" w:lineRule="auto"/>
              <w:ind w:left="72"/>
              <w:jc w:val="center"/>
              <w:rPr>
                <w:rFonts w:ascii="Arial Narrow" w:hAnsi="Arial Narrow" w:cs="Arial"/>
              </w:rPr>
            </w:pPr>
            <w:r w:rsidRPr="00F47BD1">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F47BD1" w:rsidRDefault="0079172F" w:rsidP="00F47BD1">
            <w:pPr>
              <w:spacing w:after="0" w:line="240" w:lineRule="auto"/>
              <w:ind w:left="74"/>
              <w:rPr>
                <w:rFonts w:ascii="Arial Narrow" w:hAnsi="Arial Narrow" w:cs="Arial"/>
              </w:rPr>
            </w:pPr>
            <w:r w:rsidRPr="00F47BD1">
              <w:rPr>
                <w:rFonts w:ascii="Arial Narrow" w:hAnsi="Arial Narrow" w:cs="Arial"/>
              </w:rPr>
              <w:t>Cena brutto</w:t>
            </w:r>
          </w:p>
          <w:p w:rsidR="0079172F" w:rsidRPr="00F47BD1" w:rsidRDefault="0079172F" w:rsidP="00F47BD1">
            <w:pPr>
              <w:pStyle w:val="ProPublico1"/>
              <w:spacing w:line="240" w:lineRule="auto"/>
              <w:ind w:left="74"/>
              <w:jc w:val="left"/>
              <w:outlineLvl w:val="9"/>
              <w:rPr>
                <w:rFonts w:ascii="Arial Narrow" w:hAnsi="Arial Narrow" w:cs="Arial"/>
                <w:bCs/>
                <w:noProof w:val="0"/>
                <w:szCs w:val="22"/>
              </w:rPr>
            </w:pPr>
            <w:r w:rsidRPr="00F47BD1">
              <w:rPr>
                <w:rFonts w:ascii="Arial Narrow" w:hAnsi="Arial Narrow" w:cs="Arial"/>
                <w:bCs/>
                <w:noProof w:val="0"/>
                <w:szCs w:val="22"/>
              </w:rPr>
              <w:t xml:space="preserve">Liczba punktów = </w:t>
            </w:r>
            <w:proofErr w:type="spellStart"/>
            <w:r w:rsidRPr="00F47BD1">
              <w:rPr>
                <w:rFonts w:ascii="Arial Narrow" w:hAnsi="Arial Narrow" w:cs="Arial"/>
                <w:bCs/>
                <w:noProof w:val="0"/>
                <w:szCs w:val="22"/>
              </w:rPr>
              <w:t>Cn</w:t>
            </w:r>
            <w:proofErr w:type="spellEnd"/>
            <w:r w:rsidRPr="00F47BD1">
              <w:rPr>
                <w:rFonts w:ascii="Arial Narrow" w:hAnsi="Arial Narrow" w:cs="Arial"/>
                <w:bCs/>
                <w:noProof w:val="0"/>
                <w:szCs w:val="22"/>
              </w:rPr>
              <w:t>/</w:t>
            </w:r>
            <w:proofErr w:type="spellStart"/>
            <w:r w:rsidRPr="00F47BD1">
              <w:rPr>
                <w:rFonts w:ascii="Arial Narrow" w:hAnsi="Arial Narrow" w:cs="Arial"/>
                <w:bCs/>
                <w:noProof w:val="0"/>
                <w:szCs w:val="22"/>
              </w:rPr>
              <w:t>Cb</w:t>
            </w:r>
            <w:proofErr w:type="spellEnd"/>
            <w:r w:rsidRPr="00F47BD1">
              <w:rPr>
                <w:rFonts w:ascii="Arial Narrow" w:hAnsi="Arial Narrow" w:cs="Arial"/>
                <w:bCs/>
                <w:noProof w:val="0"/>
                <w:szCs w:val="22"/>
              </w:rPr>
              <w:t xml:space="preserve"> x </w:t>
            </w:r>
            <w:r w:rsidR="00376BBC">
              <w:rPr>
                <w:rFonts w:ascii="Arial Narrow" w:hAnsi="Arial Narrow" w:cs="Arial"/>
                <w:bCs/>
                <w:noProof w:val="0"/>
                <w:szCs w:val="22"/>
              </w:rPr>
              <w:t>70</w:t>
            </w:r>
          </w:p>
          <w:p w:rsidR="0079172F" w:rsidRPr="00F47BD1" w:rsidRDefault="0079172F" w:rsidP="00F47BD1">
            <w:pPr>
              <w:pStyle w:val="BodyText21"/>
              <w:widowControl/>
              <w:ind w:left="74"/>
              <w:jc w:val="left"/>
              <w:rPr>
                <w:rFonts w:ascii="Arial Narrow" w:hAnsi="Arial Narrow" w:cs="Arial"/>
                <w:szCs w:val="22"/>
              </w:rPr>
            </w:pPr>
            <w:r w:rsidRPr="00F47BD1">
              <w:rPr>
                <w:rFonts w:ascii="Arial Narrow" w:hAnsi="Arial Narrow" w:cs="Arial"/>
                <w:szCs w:val="22"/>
              </w:rPr>
              <w:t>gdzie:</w:t>
            </w:r>
          </w:p>
          <w:p w:rsidR="0079172F" w:rsidRPr="00F47BD1" w:rsidRDefault="0079172F" w:rsidP="00F47BD1">
            <w:pPr>
              <w:spacing w:after="0" w:line="240" w:lineRule="auto"/>
              <w:ind w:left="74"/>
              <w:rPr>
                <w:rFonts w:ascii="Arial Narrow" w:hAnsi="Arial Narrow" w:cs="Arial"/>
              </w:rPr>
            </w:pPr>
            <w:r w:rsidRPr="00F47BD1">
              <w:rPr>
                <w:rFonts w:ascii="Arial Narrow" w:hAnsi="Arial Narrow" w:cs="Arial"/>
              </w:rPr>
              <w:t xml:space="preserve"> - </w:t>
            </w:r>
            <w:proofErr w:type="spellStart"/>
            <w:r w:rsidRPr="00F47BD1">
              <w:rPr>
                <w:rFonts w:ascii="Arial Narrow" w:hAnsi="Arial Narrow" w:cs="Arial"/>
              </w:rPr>
              <w:t>Cn</w:t>
            </w:r>
            <w:proofErr w:type="spellEnd"/>
            <w:r w:rsidRPr="00F47BD1">
              <w:rPr>
                <w:rFonts w:ascii="Arial Narrow" w:hAnsi="Arial Narrow" w:cs="Arial"/>
              </w:rPr>
              <w:t xml:space="preserve"> – najniższa cena spośród wszystkich ofert nie odrzuconych</w:t>
            </w:r>
          </w:p>
          <w:p w:rsidR="0079172F" w:rsidRPr="00F47BD1" w:rsidRDefault="0079172F" w:rsidP="00F47BD1">
            <w:pPr>
              <w:spacing w:after="0" w:line="240" w:lineRule="auto"/>
              <w:ind w:left="74"/>
              <w:rPr>
                <w:rFonts w:ascii="Arial Narrow" w:hAnsi="Arial Narrow" w:cs="Arial"/>
              </w:rPr>
            </w:pPr>
            <w:r w:rsidRPr="00F47BD1">
              <w:rPr>
                <w:rFonts w:ascii="Arial Narrow" w:hAnsi="Arial Narrow" w:cs="Arial"/>
              </w:rPr>
              <w:t xml:space="preserve"> - </w:t>
            </w:r>
            <w:proofErr w:type="spellStart"/>
            <w:r w:rsidRPr="00F47BD1">
              <w:rPr>
                <w:rFonts w:ascii="Arial Narrow" w:hAnsi="Arial Narrow" w:cs="Arial"/>
              </w:rPr>
              <w:t>Cb</w:t>
            </w:r>
            <w:proofErr w:type="spellEnd"/>
            <w:r w:rsidRPr="00F47BD1">
              <w:rPr>
                <w:rFonts w:ascii="Arial Narrow" w:hAnsi="Arial Narrow" w:cs="Arial"/>
              </w:rPr>
              <w:t xml:space="preserve"> – cena oferty badanej</w:t>
            </w:r>
          </w:p>
        </w:tc>
      </w:tr>
      <w:tr w:rsidR="00376BBC" w:rsidRPr="00F47BD1"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376BBC" w:rsidRPr="00F47BD1" w:rsidRDefault="00376BBC" w:rsidP="00F47BD1">
            <w:pPr>
              <w:spacing w:line="240" w:lineRule="auto"/>
              <w:ind w:left="72"/>
              <w:jc w:val="center"/>
              <w:rPr>
                <w:rFonts w:ascii="Arial Narrow" w:hAnsi="Arial Narrow" w:cs="Arial"/>
              </w:rPr>
            </w:pPr>
            <w:r>
              <w:rPr>
                <w:rFonts w:ascii="Arial Narrow" w:hAnsi="Arial Narrow" w:cs="Arial"/>
              </w:rPr>
              <w:t>2</w:t>
            </w:r>
          </w:p>
        </w:tc>
        <w:tc>
          <w:tcPr>
            <w:tcW w:w="6997" w:type="dxa"/>
            <w:tcBorders>
              <w:top w:val="double" w:sz="4" w:space="0" w:color="auto"/>
              <w:left w:val="double" w:sz="4" w:space="0" w:color="auto"/>
              <w:bottom w:val="double" w:sz="4" w:space="0" w:color="auto"/>
              <w:right w:val="double" w:sz="4" w:space="0" w:color="auto"/>
            </w:tcBorders>
            <w:vAlign w:val="center"/>
            <w:hideMark/>
          </w:tcPr>
          <w:p w:rsidR="0000216E" w:rsidRDefault="0000216E" w:rsidP="0000216E">
            <w:pPr>
              <w:spacing w:after="0"/>
              <w:jc w:val="both"/>
              <w:rPr>
                <w:rFonts w:ascii="Arial Narrow" w:hAnsi="Arial Narrow" w:cs="Arial"/>
                <w:b/>
              </w:rPr>
            </w:pPr>
            <w:r>
              <w:rPr>
                <w:rFonts w:ascii="Arial Narrow" w:hAnsi="Arial Narrow" w:cs="Arial"/>
                <w:bCs/>
              </w:rPr>
              <w:t>Termin realizacji zamówienia:</w:t>
            </w:r>
          </w:p>
          <w:p w:rsidR="00376BBC" w:rsidRPr="0000216E" w:rsidRDefault="00376BBC" w:rsidP="00236498">
            <w:pPr>
              <w:numPr>
                <w:ilvl w:val="0"/>
                <w:numId w:val="89"/>
              </w:numPr>
              <w:spacing w:after="0"/>
              <w:jc w:val="both"/>
              <w:rPr>
                <w:rFonts w:ascii="Arial Narrow" w:hAnsi="Arial Narrow" w:cs="Arial"/>
              </w:rPr>
            </w:pPr>
            <w:r w:rsidRPr="0000216E">
              <w:rPr>
                <w:rFonts w:ascii="Arial Narrow" w:hAnsi="Arial Narrow" w:cs="Arial"/>
              </w:rPr>
              <w:t>7 dni kalendarzowych lub mniej – 30 pkt.</w:t>
            </w:r>
          </w:p>
          <w:p w:rsidR="00376BBC" w:rsidRPr="0000216E" w:rsidRDefault="00376BBC" w:rsidP="00236498">
            <w:pPr>
              <w:numPr>
                <w:ilvl w:val="0"/>
                <w:numId w:val="89"/>
              </w:numPr>
              <w:spacing w:after="0"/>
              <w:jc w:val="both"/>
              <w:rPr>
                <w:rFonts w:ascii="Arial Narrow" w:hAnsi="Arial Narrow" w:cs="Arial"/>
              </w:rPr>
            </w:pPr>
            <w:r w:rsidRPr="0000216E">
              <w:rPr>
                <w:rFonts w:ascii="Arial Narrow" w:hAnsi="Arial Narrow" w:cs="Arial"/>
              </w:rPr>
              <w:t>8 – 10 dni kalendarzowych – 20 pkt.</w:t>
            </w:r>
          </w:p>
          <w:p w:rsidR="00376BBC" w:rsidRPr="0000216E" w:rsidRDefault="00376BBC" w:rsidP="00236498">
            <w:pPr>
              <w:numPr>
                <w:ilvl w:val="0"/>
                <w:numId w:val="89"/>
              </w:numPr>
              <w:spacing w:after="0"/>
              <w:jc w:val="both"/>
              <w:rPr>
                <w:rFonts w:ascii="Arial Narrow" w:hAnsi="Arial Narrow" w:cs="Arial"/>
              </w:rPr>
            </w:pPr>
            <w:r w:rsidRPr="0000216E">
              <w:rPr>
                <w:rFonts w:ascii="Arial Narrow" w:hAnsi="Arial Narrow" w:cs="Arial"/>
              </w:rPr>
              <w:t>11 – 13 dni kalendarzowych – 10 pkt.</w:t>
            </w:r>
          </w:p>
          <w:p w:rsidR="00376BBC" w:rsidRPr="0000216E" w:rsidRDefault="00376BBC" w:rsidP="00236498">
            <w:pPr>
              <w:numPr>
                <w:ilvl w:val="0"/>
                <w:numId w:val="89"/>
              </w:numPr>
              <w:spacing w:after="0"/>
              <w:jc w:val="both"/>
              <w:rPr>
                <w:rFonts w:ascii="Arial Narrow" w:hAnsi="Arial Narrow" w:cs="Arial"/>
              </w:rPr>
            </w:pPr>
            <w:r w:rsidRPr="0000216E">
              <w:rPr>
                <w:rFonts w:ascii="Arial Narrow" w:hAnsi="Arial Narrow" w:cs="Arial"/>
              </w:rPr>
              <w:t>14 dni kalendarzowych – 0 pkt.</w:t>
            </w:r>
          </w:p>
          <w:p w:rsidR="00376BBC" w:rsidRPr="0000216E" w:rsidRDefault="00376BBC" w:rsidP="00376BBC">
            <w:pPr>
              <w:spacing w:after="0" w:line="240" w:lineRule="auto"/>
              <w:ind w:left="74"/>
              <w:rPr>
                <w:rFonts w:ascii="Arial Narrow" w:hAnsi="Arial Narrow" w:cs="Arial"/>
              </w:rPr>
            </w:pPr>
            <w:r w:rsidRPr="0000216E">
              <w:rPr>
                <w:rFonts w:ascii="Arial Narrow" w:hAnsi="Arial Narrow" w:cs="Arial"/>
              </w:rPr>
              <w:t>14 dni kalendarzowych  (maksymalny termin realizacji zamówienia</w:t>
            </w:r>
          </w:p>
          <w:p w:rsidR="00376BBC" w:rsidRPr="0000216E" w:rsidRDefault="00376BBC" w:rsidP="00376BBC">
            <w:pPr>
              <w:spacing w:after="0" w:line="240" w:lineRule="auto"/>
              <w:ind w:left="74"/>
              <w:rPr>
                <w:rFonts w:ascii="Arial Narrow" w:hAnsi="Arial Narrow" w:cs="Arial"/>
              </w:rPr>
            </w:pPr>
          </w:p>
          <w:p w:rsidR="00376BBC" w:rsidRPr="00376BBC" w:rsidRDefault="00376BBC" w:rsidP="00376BBC">
            <w:pPr>
              <w:spacing w:after="0" w:line="240" w:lineRule="auto"/>
              <w:ind w:left="74"/>
              <w:rPr>
                <w:rFonts w:ascii="Arial Narrow" w:hAnsi="Arial Narrow" w:cs="Arial"/>
                <w:b/>
              </w:rPr>
            </w:pPr>
            <w:r w:rsidRPr="0000216E">
              <w:rPr>
                <w:rFonts w:ascii="Arial Narrow" w:hAnsi="Arial Narrow" w:cs="Arial"/>
              </w:rPr>
              <w:t>Ocena w zakresie kryterium „termin realizacji zamówienia” zostanie dokonana w oparciu o zaoferowany termin w Formularzu ofertowym, którego wzór stanowi Załącznik nr 2 do Zaproszenia.</w:t>
            </w:r>
          </w:p>
        </w:tc>
      </w:tr>
    </w:tbl>
    <w:p w:rsidR="00376BBC" w:rsidRDefault="00376BBC" w:rsidP="00376BBC">
      <w:pPr>
        <w:pStyle w:val="Tekstpodstawowy"/>
        <w:widowControl w:val="0"/>
        <w:spacing w:after="0"/>
        <w:jc w:val="both"/>
        <w:rPr>
          <w:rFonts w:ascii="Arial Narrow" w:hAnsi="Arial Narrow" w:cs="Arial"/>
          <w:sz w:val="22"/>
          <w:szCs w:val="22"/>
        </w:rPr>
      </w:pPr>
    </w:p>
    <w:p w:rsidR="0079172F" w:rsidRPr="00F47BD1" w:rsidRDefault="0079172F" w:rsidP="00F47BD1">
      <w:pPr>
        <w:pStyle w:val="Bezodstpw"/>
        <w:numPr>
          <w:ilvl w:val="2"/>
          <w:numId w:val="8"/>
        </w:numPr>
        <w:suppressAutoHyphens w:val="0"/>
        <w:ind w:left="709" w:hanging="425"/>
        <w:jc w:val="both"/>
        <w:rPr>
          <w:rFonts w:ascii="Arial Narrow" w:hAnsi="Arial Narrow" w:cs="Arial"/>
          <w:b/>
        </w:rPr>
      </w:pPr>
      <w:r w:rsidRPr="00F47BD1">
        <w:rPr>
          <w:rFonts w:ascii="Arial Narrow" w:hAnsi="Arial Narrow" w:cs="Arial"/>
          <w:b/>
        </w:rPr>
        <w:t xml:space="preserve">Informacja o formalnościach, jakie powinny zostać dopełnione po wyborze oferty w celu zawarcia umowy w sprawie zamówienia publicznego. </w:t>
      </w:r>
    </w:p>
    <w:p w:rsidR="0079172F" w:rsidRPr="00F47BD1" w:rsidRDefault="0079172F" w:rsidP="00236498">
      <w:pPr>
        <w:pStyle w:val="Akapitzlist"/>
        <w:numPr>
          <w:ilvl w:val="0"/>
          <w:numId w:val="23"/>
        </w:numPr>
        <w:suppressAutoHyphens w:val="0"/>
        <w:spacing w:after="0" w:line="240" w:lineRule="auto"/>
        <w:ind w:left="1134"/>
        <w:contextualSpacing/>
        <w:jc w:val="both"/>
        <w:rPr>
          <w:rFonts w:ascii="Arial Narrow" w:hAnsi="Arial Narrow" w:cs="Arial"/>
        </w:rPr>
      </w:pPr>
      <w:r w:rsidRPr="00F47BD1">
        <w:rPr>
          <w:rFonts w:ascii="Arial Narrow" w:hAnsi="Arial Narrow" w:cs="Arial"/>
        </w:rPr>
        <w:t>Niezwłocznie po wyborze najkorzystniejszej oferty Zamawiający jednocześnie zawiadomi Wykonawców, którzy złożyli oferty, o:</w:t>
      </w:r>
    </w:p>
    <w:p w:rsidR="00901183" w:rsidRPr="00F47BD1" w:rsidRDefault="00901183" w:rsidP="00F47BD1">
      <w:pPr>
        <w:suppressAutoHyphens w:val="0"/>
        <w:spacing w:after="0" w:line="240" w:lineRule="auto"/>
        <w:ind w:left="1418" w:hanging="284"/>
        <w:contextualSpacing/>
        <w:jc w:val="both"/>
        <w:rPr>
          <w:rFonts w:ascii="Arial Narrow" w:hAnsi="Arial Narrow" w:cs="Arial"/>
        </w:rPr>
      </w:pPr>
      <w:r w:rsidRPr="00F47BD1">
        <w:rPr>
          <w:rFonts w:ascii="Arial Narrow" w:hAnsi="Arial Narrow" w:cs="Arial"/>
        </w:rPr>
        <w:t xml:space="preserve">a) </w:t>
      </w:r>
      <w:r w:rsidR="0079172F" w:rsidRPr="00F47BD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F47BD1" w:rsidRDefault="00901183" w:rsidP="00F47BD1">
      <w:pPr>
        <w:suppressAutoHyphens w:val="0"/>
        <w:spacing w:after="0" w:line="240" w:lineRule="auto"/>
        <w:ind w:left="1418" w:hanging="284"/>
        <w:contextualSpacing/>
        <w:jc w:val="both"/>
        <w:rPr>
          <w:rFonts w:ascii="Arial Narrow" w:hAnsi="Arial Narrow" w:cs="Arial"/>
        </w:rPr>
      </w:pPr>
      <w:r w:rsidRPr="00F47BD1">
        <w:rPr>
          <w:rFonts w:ascii="Arial Narrow" w:hAnsi="Arial Narrow" w:cs="Arial"/>
        </w:rPr>
        <w:t xml:space="preserve">b) </w:t>
      </w:r>
      <w:r w:rsidR="0079172F" w:rsidRPr="00F47BD1">
        <w:rPr>
          <w:rFonts w:ascii="Arial Narrow" w:hAnsi="Arial Narrow" w:cs="Arial"/>
        </w:rPr>
        <w:t>Wykonawcach, których oferty zostały odrzucone, podając uzasadnienie faktyczne,</w:t>
      </w:r>
    </w:p>
    <w:p w:rsidR="001B1975" w:rsidRPr="00F47BD1" w:rsidRDefault="00901183" w:rsidP="00F47BD1">
      <w:pPr>
        <w:suppressAutoHyphens w:val="0"/>
        <w:spacing w:after="0" w:line="240" w:lineRule="auto"/>
        <w:ind w:left="1418" w:hanging="284"/>
        <w:contextualSpacing/>
        <w:jc w:val="both"/>
        <w:rPr>
          <w:rFonts w:ascii="Arial Narrow" w:hAnsi="Arial Narrow" w:cs="Arial"/>
        </w:rPr>
      </w:pPr>
      <w:r w:rsidRPr="00F47BD1">
        <w:rPr>
          <w:rFonts w:ascii="Arial Narrow" w:hAnsi="Arial Narrow" w:cs="Arial"/>
        </w:rPr>
        <w:t xml:space="preserve">c) </w:t>
      </w:r>
      <w:r w:rsidR="0079172F" w:rsidRPr="00F47BD1">
        <w:rPr>
          <w:rFonts w:ascii="Arial Narrow" w:hAnsi="Arial Narrow" w:cs="Arial"/>
        </w:rPr>
        <w:t>Wykonawcach, którzy zostali wykluczeni z postępowania o udzielenie zamówienia, podając uzasadnienie faktyczne.</w:t>
      </w:r>
    </w:p>
    <w:p w:rsidR="0079172F" w:rsidRPr="00F47BD1" w:rsidRDefault="0079172F"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F47BD1" w:rsidRDefault="0079172F" w:rsidP="00236498">
      <w:pPr>
        <w:pStyle w:val="Akapitzlist"/>
        <w:numPr>
          <w:ilvl w:val="0"/>
          <w:numId w:val="24"/>
        </w:numPr>
        <w:suppressAutoHyphens w:val="0"/>
        <w:spacing w:after="0" w:line="240" w:lineRule="auto"/>
        <w:ind w:left="1134"/>
        <w:contextualSpacing/>
        <w:jc w:val="both"/>
        <w:rPr>
          <w:rFonts w:ascii="Arial Narrow" w:hAnsi="Arial Narrow"/>
        </w:rPr>
      </w:pPr>
      <w:r w:rsidRPr="00F47BD1">
        <w:rPr>
          <w:rFonts w:ascii="Arial Narrow" w:hAnsi="Arial Narrow"/>
        </w:rPr>
        <w:t xml:space="preserve">Określa wzór umowy stanowiący Załącznik nr </w:t>
      </w:r>
      <w:r w:rsidR="0052799F" w:rsidRPr="00F47BD1">
        <w:rPr>
          <w:rFonts w:ascii="Arial Narrow" w:hAnsi="Arial Narrow"/>
        </w:rPr>
        <w:t>8</w:t>
      </w:r>
      <w:r w:rsidRPr="00F47BD1">
        <w:rPr>
          <w:rFonts w:ascii="Arial Narrow" w:hAnsi="Arial Narrow"/>
        </w:rPr>
        <w:t xml:space="preserve"> do Zaproszenia.</w:t>
      </w:r>
    </w:p>
    <w:p w:rsidR="0079172F" w:rsidRPr="00F47BD1" w:rsidRDefault="00901183" w:rsidP="00F47BD1">
      <w:pPr>
        <w:pStyle w:val="Tekstpodstawowy"/>
        <w:widowControl w:val="0"/>
        <w:numPr>
          <w:ilvl w:val="2"/>
          <w:numId w:val="8"/>
        </w:numPr>
        <w:spacing w:after="0"/>
        <w:ind w:left="709" w:hanging="425"/>
        <w:jc w:val="both"/>
        <w:rPr>
          <w:rFonts w:ascii="Arial Narrow" w:hAnsi="Arial Narrow" w:cs="Arial"/>
          <w:b/>
          <w:sz w:val="22"/>
          <w:szCs w:val="22"/>
        </w:rPr>
      </w:pPr>
      <w:r w:rsidRPr="00F47BD1">
        <w:rPr>
          <w:rFonts w:ascii="Arial Narrow" w:hAnsi="Arial Narrow" w:cs="Arial"/>
          <w:b/>
          <w:sz w:val="22"/>
          <w:szCs w:val="22"/>
        </w:rPr>
        <w:lastRenderedPageBreak/>
        <w:t>Informacje dodatkowe</w:t>
      </w:r>
    </w:p>
    <w:p w:rsidR="0079172F" w:rsidRPr="00F47BD1" w:rsidRDefault="0079172F" w:rsidP="00236498">
      <w:pPr>
        <w:pStyle w:val="Tekstpodstawowy"/>
        <w:widowControl w:val="0"/>
        <w:numPr>
          <w:ilvl w:val="0"/>
          <w:numId w:val="36"/>
        </w:numPr>
        <w:spacing w:after="0"/>
        <w:ind w:left="1134"/>
        <w:jc w:val="both"/>
        <w:rPr>
          <w:rFonts w:ascii="Arial Narrow" w:hAnsi="Arial Narrow" w:cs="Arial"/>
          <w:b/>
          <w:sz w:val="22"/>
          <w:szCs w:val="22"/>
        </w:rPr>
      </w:pPr>
      <w:r w:rsidRPr="00F47BD1">
        <w:rPr>
          <w:rFonts w:ascii="Arial Narrow" w:hAnsi="Arial Narrow" w:cs="Arial"/>
          <w:sz w:val="22"/>
          <w:szCs w:val="22"/>
        </w:rPr>
        <w:t>Zamawiający zastrzega sobie możliwość dokonywania zmian w treści Zaproszenia.</w:t>
      </w:r>
    </w:p>
    <w:p w:rsidR="003F0371" w:rsidRPr="00F47BD1" w:rsidRDefault="00EF18F9" w:rsidP="00236498">
      <w:pPr>
        <w:pStyle w:val="Tekstpodstawowy"/>
        <w:widowControl w:val="0"/>
        <w:numPr>
          <w:ilvl w:val="0"/>
          <w:numId w:val="36"/>
        </w:numPr>
        <w:spacing w:after="0"/>
        <w:ind w:left="1134"/>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Dokonaną zmianę treści </w:t>
      </w:r>
      <w:r w:rsidR="003F0371" w:rsidRPr="00F47BD1">
        <w:rPr>
          <w:rFonts w:ascii="Arial Narrow" w:hAnsi="Arial Narrow" w:cs="Times New Roman"/>
          <w:color w:val="000000"/>
          <w:sz w:val="22"/>
          <w:szCs w:val="22"/>
          <w:lang w:eastAsia="pl-PL"/>
        </w:rPr>
        <w:t xml:space="preserve">Zaproszenia, </w:t>
      </w:r>
      <w:r w:rsidR="008701FC" w:rsidRPr="00F47BD1">
        <w:rPr>
          <w:rFonts w:ascii="Arial Narrow" w:hAnsi="Arial Narrow" w:cs="Times New Roman"/>
          <w:color w:val="000000"/>
          <w:sz w:val="22"/>
          <w:szCs w:val="22"/>
          <w:lang w:eastAsia="pl-PL"/>
        </w:rPr>
        <w:t>Z</w:t>
      </w:r>
      <w:r w:rsidRPr="00F47BD1">
        <w:rPr>
          <w:rFonts w:ascii="Arial Narrow" w:hAnsi="Arial Narrow" w:cs="Times New Roman"/>
          <w:color w:val="000000"/>
          <w:sz w:val="22"/>
          <w:szCs w:val="22"/>
          <w:lang w:eastAsia="pl-PL"/>
        </w:rPr>
        <w:t>amawiający udostępnia na stronie internetowej prowadzonego postępowania.</w:t>
      </w:r>
    </w:p>
    <w:p w:rsidR="003F0371" w:rsidRPr="00F47BD1" w:rsidRDefault="003F0371" w:rsidP="00236498">
      <w:pPr>
        <w:pStyle w:val="Tekstpodstawowy"/>
        <w:widowControl w:val="0"/>
        <w:numPr>
          <w:ilvl w:val="0"/>
          <w:numId w:val="36"/>
        </w:numPr>
        <w:spacing w:after="0"/>
        <w:ind w:left="1134"/>
        <w:jc w:val="both"/>
        <w:rPr>
          <w:rFonts w:ascii="Arial Narrow" w:hAnsi="Arial Narrow" w:cs="Arial"/>
          <w:b/>
          <w:sz w:val="22"/>
          <w:szCs w:val="22"/>
        </w:rPr>
      </w:pPr>
      <w:r w:rsidRPr="00F47BD1">
        <w:rPr>
          <w:rFonts w:ascii="Arial Narrow" w:hAnsi="Arial Narrow" w:cs="Times New Roman"/>
          <w:sz w:val="22"/>
          <w:szCs w:val="22"/>
          <w:lang w:eastAsia="pl-PL"/>
        </w:rPr>
        <w:t xml:space="preserve">Zamawiający odrzuca ofertę, jeżeli: </w:t>
      </w:r>
    </w:p>
    <w:p w:rsidR="00BD3711" w:rsidRPr="00BD371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BD3711">
        <w:rPr>
          <w:rFonts w:ascii="Arial Narrow" w:eastAsia="Times New Roman" w:hAnsi="Arial Narrow" w:cs="Times New Roman"/>
          <w:color w:val="000000"/>
          <w:lang w:eastAsia="pl-PL"/>
        </w:rPr>
        <w:t>została złożona po terminie składania ofert</w:t>
      </w:r>
      <w:r w:rsidR="00F13083" w:rsidRPr="00BD3711">
        <w:rPr>
          <w:rFonts w:ascii="Arial Narrow" w:eastAsia="Times New Roman" w:hAnsi="Arial Narrow" w:cs="Times New Roman"/>
          <w:color w:val="000000"/>
          <w:lang w:eastAsia="pl-PL"/>
        </w:rPr>
        <w:t xml:space="preserve"> </w:t>
      </w:r>
    </w:p>
    <w:p w:rsidR="00F17A7A" w:rsidRPr="00BD371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BD3711">
        <w:rPr>
          <w:rFonts w:ascii="Arial Narrow" w:eastAsia="Times New Roman" w:hAnsi="Arial Narrow" w:cs="Times New Roman"/>
          <w:color w:val="000000"/>
          <w:lang w:eastAsia="pl-PL"/>
        </w:rPr>
        <w:t xml:space="preserve">została złożona przez </w:t>
      </w:r>
      <w:r w:rsidR="00745E9D" w:rsidRPr="00BD3711">
        <w:rPr>
          <w:rFonts w:ascii="Arial Narrow" w:eastAsia="Times New Roman" w:hAnsi="Arial Narrow" w:cs="Times New Roman"/>
          <w:color w:val="000000"/>
          <w:lang w:eastAsia="pl-PL"/>
        </w:rPr>
        <w:t>W</w:t>
      </w:r>
      <w:r w:rsidRPr="00BD3711">
        <w:rPr>
          <w:rFonts w:ascii="Arial Narrow" w:eastAsia="Times New Roman" w:hAnsi="Arial Narrow" w:cs="Times New Roman"/>
          <w:color w:val="000000"/>
          <w:lang w:eastAsia="pl-PL"/>
        </w:rPr>
        <w:t>ykonawcę</w:t>
      </w:r>
      <w:r w:rsidR="00F17A7A" w:rsidRPr="00BD3711">
        <w:rPr>
          <w:rFonts w:ascii="Arial Narrow" w:eastAsia="Times New Roman" w:hAnsi="Arial Narrow" w:cs="Times New Roman"/>
          <w:color w:val="000000"/>
          <w:lang w:eastAsia="pl-PL"/>
        </w:rPr>
        <w:t xml:space="preserve"> </w:t>
      </w:r>
      <w:r w:rsidRPr="00BD371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BD3711">
        <w:rPr>
          <w:rFonts w:ascii="Arial Narrow" w:eastAsia="Times New Roman" w:hAnsi="Arial Narrow" w:cs="Times New Roman"/>
          <w:bCs/>
          <w:color w:val="000000"/>
          <w:lang w:eastAsia="pl-PL"/>
        </w:rPr>
        <w:t>który nie złożył w przewid</w:t>
      </w:r>
      <w:r w:rsidR="009C62CA" w:rsidRPr="00BD3711">
        <w:rPr>
          <w:rFonts w:ascii="Arial Narrow" w:eastAsia="Times New Roman" w:hAnsi="Arial Narrow" w:cs="Times New Roman"/>
          <w:bCs/>
          <w:color w:val="000000"/>
          <w:lang w:eastAsia="pl-PL"/>
        </w:rPr>
        <w:t>zianym terminie</w:t>
      </w:r>
      <w:r w:rsidR="009061B8" w:rsidRPr="00BD3711">
        <w:rPr>
          <w:rFonts w:ascii="Arial Narrow" w:eastAsia="Times New Roman" w:hAnsi="Arial Narrow" w:cs="Times New Roman"/>
          <w:bCs/>
          <w:color w:val="000000"/>
          <w:lang w:eastAsia="pl-PL"/>
        </w:rPr>
        <w:t xml:space="preserve"> oświadczenia – Załącznik nr </w:t>
      </w:r>
      <w:r w:rsidR="0052799F" w:rsidRPr="00BD3711">
        <w:rPr>
          <w:rFonts w:ascii="Arial Narrow" w:eastAsia="Times New Roman" w:hAnsi="Arial Narrow" w:cs="Times New Roman"/>
          <w:bCs/>
          <w:color w:val="000000"/>
          <w:lang w:eastAsia="pl-PL"/>
        </w:rPr>
        <w:t>5 i 6</w:t>
      </w:r>
      <w:r w:rsidRPr="00BD3711">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BD3711">
        <w:rPr>
          <w:rFonts w:ascii="Arial Narrow" w:eastAsia="Times New Roman" w:hAnsi="Arial Narrow" w:cs="Times New Roman"/>
          <w:bCs/>
          <w:color w:val="000000"/>
          <w:lang w:eastAsia="pl-PL"/>
        </w:rPr>
        <w:t xml:space="preserve">arunków udziału w postępowaniu, </w:t>
      </w:r>
      <w:r w:rsidRPr="00BD3711">
        <w:rPr>
          <w:rFonts w:ascii="Arial Narrow" w:eastAsia="Times New Roman" w:hAnsi="Arial Narrow" w:cs="Times New Roman"/>
          <w:bCs/>
          <w:color w:val="000000"/>
          <w:lang w:eastAsia="pl-PL"/>
        </w:rPr>
        <w:t>przedmiotowego środka dowodowego, lub innych dokumentów lub oświadczeń;</w:t>
      </w:r>
    </w:p>
    <w:p w:rsidR="003F0371" w:rsidRPr="00F47BD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jest nieważna na podstawie odrębnych przepisów; </w:t>
      </w:r>
    </w:p>
    <w:p w:rsidR="00F17A7A" w:rsidRPr="00F47BD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jej treść jest niezgodna z warunkami zamówienia;</w:t>
      </w:r>
    </w:p>
    <w:p w:rsidR="00F17A7A" w:rsidRPr="00F47BD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F47BD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zawiera błędy w obliczeniu ceny lub kosztu;</w:t>
      </w:r>
    </w:p>
    <w:p w:rsidR="00F17A7A" w:rsidRPr="00F47BD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wykonawca nie wyraził pisemnej zgody na przedłużenie terminu związania ofertą;</w:t>
      </w:r>
    </w:p>
    <w:p w:rsidR="003F0371" w:rsidRPr="00F47BD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wykonawca nie wyraził pisemnej zgody na wybór jego oferty po upływie terminu związania ofertą; </w:t>
      </w:r>
    </w:p>
    <w:p w:rsidR="00F17A7A" w:rsidRPr="00F47BD1" w:rsidRDefault="003F0371"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F47BD1">
        <w:rPr>
          <w:rFonts w:ascii="Arial Narrow" w:eastAsia="Times New Roman" w:hAnsi="Arial Narrow" w:cs="Times New Roman"/>
          <w:lang w:eastAsia="pl-PL"/>
        </w:rPr>
        <w:t xml:space="preserve"> – </w:t>
      </w:r>
      <w:r w:rsidR="001B1975" w:rsidRPr="00F47BD1">
        <w:rPr>
          <w:rFonts w:ascii="Arial Narrow" w:eastAsia="Times New Roman" w:hAnsi="Arial Narrow" w:cs="Times New Roman"/>
          <w:b/>
          <w:lang w:eastAsia="pl-PL"/>
        </w:rPr>
        <w:t>jeżeli wadium było wymagane</w:t>
      </w:r>
      <w:r w:rsidR="009C62CA" w:rsidRPr="00F47BD1">
        <w:rPr>
          <w:rFonts w:ascii="Arial Narrow" w:eastAsia="Times New Roman" w:hAnsi="Arial Narrow" w:cs="Times New Roman"/>
          <w:lang w:eastAsia="pl-PL"/>
        </w:rPr>
        <w:t>;</w:t>
      </w:r>
    </w:p>
    <w:p w:rsidR="003F0371" w:rsidRPr="00F47BD1" w:rsidRDefault="00881037" w:rsidP="00236498">
      <w:pPr>
        <w:pStyle w:val="Akapitzlist"/>
        <w:numPr>
          <w:ilvl w:val="0"/>
          <w:numId w:val="3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F47BD1">
        <w:rPr>
          <w:rFonts w:ascii="Arial Narrow" w:eastAsia="Times New Roman" w:hAnsi="Arial Narrow" w:cs="Times New Roman"/>
          <w:lang w:eastAsia="pl-PL"/>
        </w:rPr>
        <w:t xml:space="preserve">została złożona bez odbycia wizji lokalnej – </w:t>
      </w:r>
      <w:r w:rsidRPr="00F47BD1">
        <w:rPr>
          <w:rFonts w:ascii="Arial Narrow" w:eastAsia="Times New Roman" w:hAnsi="Arial Narrow" w:cs="Times New Roman"/>
          <w:b/>
          <w:lang w:eastAsia="pl-PL"/>
        </w:rPr>
        <w:t>jeżeli była wymagana</w:t>
      </w:r>
      <w:r w:rsidR="009C62CA" w:rsidRPr="00F47BD1">
        <w:rPr>
          <w:rFonts w:ascii="Arial Narrow" w:eastAsia="Times New Roman" w:hAnsi="Arial Narrow" w:cs="Times New Roman"/>
          <w:b/>
          <w:lang w:eastAsia="pl-PL"/>
        </w:rPr>
        <w:t>.</w:t>
      </w:r>
    </w:p>
    <w:p w:rsidR="003F0371" w:rsidRPr="00F47BD1" w:rsidRDefault="008701FC" w:rsidP="00236498">
      <w:pPr>
        <w:pStyle w:val="Tekstpodstawowy"/>
        <w:widowControl w:val="0"/>
        <w:numPr>
          <w:ilvl w:val="0"/>
          <w:numId w:val="36"/>
        </w:numPr>
        <w:spacing w:after="0"/>
        <w:ind w:left="1134"/>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Zamawiający unieważnia postępowanie o udzielenie zamówienia, jeżeli: </w:t>
      </w:r>
    </w:p>
    <w:p w:rsidR="003F0371" w:rsidRPr="00F47BD1" w:rsidRDefault="008701FC" w:rsidP="00236498">
      <w:pPr>
        <w:pStyle w:val="Tekstpodstawowy"/>
        <w:widowControl w:val="0"/>
        <w:numPr>
          <w:ilvl w:val="0"/>
          <w:numId w:val="37"/>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nie złożono żadnej oferty;</w:t>
      </w:r>
    </w:p>
    <w:p w:rsidR="008701FC" w:rsidRPr="00F47BD1" w:rsidRDefault="008701FC" w:rsidP="00236498">
      <w:pPr>
        <w:pStyle w:val="Tekstpodstawowy"/>
        <w:widowControl w:val="0"/>
        <w:numPr>
          <w:ilvl w:val="0"/>
          <w:numId w:val="37"/>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wszystkie złożone </w:t>
      </w:r>
      <w:r w:rsidR="003F0371" w:rsidRPr="00F47BD1">
        <w:rPr>
          <w:rFonts w:ascii="Arial Narrow" w:hAnsi="Arial Narrow" w:cs="Times New Roman"/>
          <w:color w:val="000000"/>
          <w:sz w:val="22"/>
          <w:szCs w:val="22"/>
          <w:lang w:eastAsia="pl-PL"/>
        </w:rPr>
        <w:t>oferty podlegały od</w:t>
      </w:r>
      <w:r w:rsidRPr="00F47BD1">
        <w:rPr>
          <w:rFonts w:ascii="Arial Narrow" w:hAnsi="Arial Narrow" w:cs="Times New Roman"/>
          <w:color w:val="000000"/>
          <w:sz w:val="22"/>
          <w:szCs w:val="22"/>
          <w:lang w:eastAsia="pl-PL"/>
        </w:rPr>
        <w:t xml:space="preserve">rzuceniu; </w:t>
      </w:r>
    </w:p>
    <w:p w:rsidR="008701FC" w:rsidRPr="00F47BD1" w:rsidRDefault="008701FC" w:rsidP="00236498">
      <w:pPr>
        <w:pStyle w:val="Tekstpodstawowy"/>
        <w:widowControl w:val="0"/>
        <w:numPr>
          <w:ilvl w:val="0"/>
          <w:numId w:val="37"/>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F47BD1">
        <w:rPr>
          <w:rFonts w:ascii="Arial Narrow" w:hAnsi="Arial Narrow" w:cs="Times New Roman"/>
          <w:color w:val="000000"/>
          <w:sz w:val="22"/>
          <w:szCs w:val="22"/>
          <w:lang w:eastAsia="pl-PL"/>
        </w:rPr>
        <w:t>Zama</w:t>
      </w:r>
      <w:r w:rsidRPr="00F47BD1">
        <w:rPr>
          <w:rFonts w:ascii="Arial Narrow" w:hAnsi="Arial Narrow" w:cs="Times New Roman"/>
          <w:color w:val="000000"/>
          <w:sz w:val="22"/>
          <w:szCs w:val="22"/>
          <w:lang w:eastAsia="pl-PL"/>
        </w:rPr>
        <w:t>wiający zamierza przeznacz</w:t>
      </w:r>
      <w:r w:rsidR="003F0371" w:rsidRPr="00F47BD1">
        <w:rPr>
          <w:rFonts w:ascii="Arial Narrow" w:hAnsi="Arial Narrow" w:cs="Times New Roman"/>
          <w:color w:val="000000"/>
          <w:sz w:val="22"/>
          <w:szCs w:val="22"/>
          <w:lang w:eastAsia="pl-PL"/>
        </w:rPr>
        <w:t>yć na sfinansowanie zamówienia</w:t>
      </w:r>
      <w:r w:rsidR="009C62CA" w:rsidRPr="00F47BD1">
        <w:rPr>
          <w:rFonts w:ascii="Arial Narrow" w:hAnsi="Arial Narrow" w:cs="Times New Roman"/>
          <w:color w:val="000000"/>
          <w:sz w:val="22"/>
          <w:szCs w:val="22"/>
          <w:lang w:eastAsia="pl-PL"/>
        </w:rPr>
        <w:t>;</w:t>
      </w:r>
    </w:p>
    <w:p w:rsidR="008701FC" w:rsidRPr="00F47BD1" w:rsidRDefault="008701FC" w:rsidP="00236498">
      <w:pPr>
        <w:pStyle w:val="Tekstpodstawowy"/>
        <w:widowControl w:val="0"/>
        <w:numPr>
          <w:ilvl w:val="0"/>
          <w:numId w:val="37"/>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F47BD1" w:rsidRDefault="008701FC" w:rsidP="00236498">
      <w:pPr>
        <w:pStyle w:val="Tekstpodstawowy"/>
        <w:widowControl w:val="0"/>
        <w:numPr>
          <w:ilvl w:val="0"/>
          <w:numId w:val="37"/>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postępowanie obarczone jest niemożliwą do usunięcia wadą uni</w:t>
      </w:r>
      <w:r w:rsidR="003F0371" w:rsidRPr="00F47BD1">
        <w:rPr>
          <w:rFonts w:ascii="Arial Narrow" w:hAnsi="Arial Narrow" w:cs="Times New Roman"/>
          <w:color w:val="000000"/>
          <w:sz w:val="22"/>
          <w:szCs w:val="22"/>
          <w:lang w:eastAsia="pl-PL"/>
        </w:rPr>
        <w:t>emożliwiającą zawarcie niepodle</w:t>
      </w:r>
      <w:r w:rsidRPr="00F47BD1">
        <w:rPr>
          <w:rFonts w:ascii="Arial Narrow" w:hAnsi="Arial Narrow" w:cs="Times New Roman"/>
          <w:color w:val="000000"/>
          <w:sz w:val="22"/>
          <w:szCs w:val="22"/>
          <w:lang w:eastAsia="pl-PL"/>
        </w:rPr>
        <w:t>gającej unieważnieniu umowy w sprawie zamówienia publicznego;</w:t>
      </w:r>
    </w:p>
    <w:p w:rsidR="008701FC" w:rsidRPr="00F47BD1" w:rsidRDefault="008701FC" w:rsidP="00236498">
      <w:pPr>
        <w:pStyle w:val="Tekstpodstawowy"/>
        <w:widowControl w:val="0"/>
        <w:numPr>
          <w:ilvl w:val="0"/>
          <w:numId w:val="37"/>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Zamawiający może unieważnić postępowanie o udzielenie zamówienia od</w:t>
      </w:r>
      <w:r w:rsidR="001C43BB" w:rsidRPr="00F47BD1">
        <w:rPr>
          <w:rFonts w:ascii="Arial Narrow" w:hAnsi="Arial Narrow" w:cs="Times New Roman"/>
          <w:color w:val="000000"/>
          <w:sz w:val="22"/>
          <w:szCs w:val="22"/>
          <w:lang w:eastAsia="pl-PL"/>
        </w:rPr>
        <w:t xml:space="preserve">powiednio przed upływem </w:t>
      </w:r>
      <w:r w:rsidRPr="00F47BD1">
        <w:rPr>
          <w:rFonts w:ascii="Arial Narrow" w:hAnsi="Arial Narrow" w:cs="Times New Roman"/>
          <w:color w:val="000000"/>
          <w:sz w:val="22"/>
          <w:szCs w:val="22"/>
          <w:lang w:eastAsia="pl-PL"/>
        </w:rPr>
        <w:t>terminu składania ofert, jeżeli wystąpiły okoliczności powodujące, że dalsze prowadzenie po</w:t>
      </w:r>
      <w:r w:rsidR="009C62CA" w:rsidRPr="00F47BD1">
        <w:rPr>
          <w:rFonts w:ascii="Arial Narrow" w:hAnsi="Arial Narrow" w:cs="Times New Roman"/>
          <w:color w:val="000000"/>
          <w:sz w:val="22"/>
          <w:szCs w:val="22"/>
          <w:lang w:eastAsia="pl-PL"/>
        </w:rPr>
        <w:t>stępowania jest nieuzasadnione;</w:t>
      </w:r>
    </w:p>
    <w:p w:rsidR="008701FC" w:rsidRPr="00F47BD1" w:rsidRDefault="008701FC" w:rsidP="00236498">
      <w:pPr>
        <w:pStyle w:val="Tekstpodstawowy"/>
        <w:widowControl w:val="0"/>
        <w:numPr>
          <w:ilvl w:val="0"/>
          <w:numId w:val="37"/>
        </w:numPr>
        <w:spacing w:after="0"/>
        <w:ind w:left="1418"/>
        <w:jc w:val="both"/>
        <w:rPr>
          <w:rFonts w:ascii="Arial Narrow" w:hAnsi="Arial Narrow" w:cs="Arial"/>
          <w:b/>
          <w:sz w:val="22"/>
          <w:szCs w:val="22"/>
        </w:rPr>
      </w:pPr>
      <w:r w:rsidRPr="00F47BD1">
        <w:rPr>
          <w:rFonts w:ascii="Arial Narrow" w:hAnsi="Arial Narrow" w:cs="Times New Roman"/>
          <w:color w:val="000000"/>
          <w:sz w:val="22"/>
          <w:szCs w:val="22"/>
          <w:lang w:eastAsia="pl-PL"/>
        </w:rPr>
        <w:t>Zamawiający może unieważnić postępowanie o udzielen</w:t>
      </w:r>
      <w:r w:rsidR="003F0371" w:rsidRPr="00F47BD1">
        <w:rPr>
          <w:rFonts w:ascii="Arial Narrow" w:hAnsi="Arial Narrow" w:cs="Times New Roman"/>
          <w:color w:val="000000"/>
          <w:sz w:val="22"/>
          <w:szCs w:val="22"/>
          <w:lang w:eastAsia="pl-PL"/>
        </w:rPr>
        <w:t>ie zamówienia, jeżeli środki pu</w:t>
      </w:r>
      <w:r w:rsidRPr="00F47BD1">
        <w:rPr>
          <w:rFonts w:ascii="Arial Narrow" w:hAnsi="Arial Narrow" w:cs="Times New Roman"/>
          <w:color w:val="000000"/>
          <w:sz w:val="22"/>
          <w:szCs w:val="22"/>
          <w:lang w:eastAsia="pl-PL"/>
        </w:rPr>
        <w:t xml:space="preserve">bliczne, które </w:t>
      </w:r>
      <w:r w:rsidR="001C43BB" w:rsidRPr="00F47BD1">
        <w:rPr>
          <w:rFonts w:ascii="Arial Narrow" w:hAnsi="Arial Narrow" w:cs="Times New Roman"/>
          <w:color w:val="000000"/>
          <w:sz w:val="22"/>
          <w:szCs w:val="22"/>
          <w:lang w:eastAsia="pl-PL"/>
        </w:rPr>
        <w:t>Z</w:t>
      </w:r>
      <w:r w:rsidRPr="00F47BD1">
        <w:rPr>
          <w:rFonts w:ascii="Arial Narrow" w:hAnsi="Arial Narrow" w:cs="Times New Roman"/>
          <w:color w:val="000000"/>
          <w:sz w:val="22"/>
          <w:szCs w:val="22"/>
          <w:lang w:eastAsia="pl-PL"/>
        </w:rPr>
        <w:t>amawiający zamierzał przeznaczyć na sfinansowanie całości lub części zamówienia, nie zostały mu przyznane</w:t>
      </w:r>
      <w:r w:rsidR="009C62CA" w:rsidRPr="00F47BD1">
        <w:rPr>
          <w:rFonts w:ascii="Arial Narrow" w:hAnsi="Arial Narrow" w:cs="Times New Roman"/>
          <w:color w:val="000000"/>
          <w:sz w:val="22"/>
          <w:szCs w:val="22"/>
          <w:lang w:eastAsia="pl-PL"/>
        </w:rPr>
        <w:t>;</w:t>
      </w:r>
    </w:p>
    <w:p w:rsidR="001B1975" w:rsidRPr="00F47BD1" w:rsidRDefault="001B1975" w:rsidP="00236498">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F47BD1" w:rsidRDefault="001B1975" w:rsidP="00236498">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 xml:space="preserve">Zamawiający poprawia w ofercie: </w:t>
      </w:r>
    </w:p>
    <w:p w:rsidR="001B1975" w:rsidRPr="00F47BD1" w:rsidRDefault="009C62CA" w:rsidP="00236498">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oczywiste omyłki pisarskie;</w:t>
      </w:r>
      <w:r w:rsidR="001B1975" w:rsidRPr="00F47BD1">
        <w:rPr>
          <w:rFonts w:ascii="Arial Narrow" w:hAnsi="Arial Narrow" w:cs="Times New Roman"/>
          <w:color w:val="000000"/>
          <w:sz w:val="22"/>
          <w:szCs w:val="22"/>
          <w:lang w:eastAsia="pl-PL"/>
        </w:rPr>
        <w:t xml:space="preserve"> </w:t>
      </w:r>
    </w:p>
    <w:p w:rsidR="001B1975" w:rsidRPr="00F47BD1" w:rsidRDefault="001B1975" w:rsidP="00236498">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oczywiste omyłki rachunkowe, z uwzględnieniem konsekwencji r</w:t>
      </w:r>
      <w:r w:rsidR="009C62CA" w:rsidRPr="00F47BD1">
        <w:rPr>
          <w:rFonts w:ascii="Arial Narrow" w:hAnsi="Arial Narrow" w:cs="Times New Roman"/>
          <w:color w:val="000000"/>
          <w:sz w:val="22"/>
          <w:szCs w:val="22"/>
          <w:lang w:eastAsia="pl-PL"/>
        </w:rPr>
        <w:t>achunkowych dokonanych poprawek;</w:t>
      </w:r>
      <w:r w:rsidRPr="00F47BD1">
        <w:rPr>
          <w:rFonts w:ascii="Arial Narrow" w:hAnsi="Arial Narrow" w:cs="Times New Roman"/>
          <w:color w:val="000000"/>
          <w:sz w:val="22"/>
          <w:szCs w:val="22"/>
          <w:lang w:eastAsia="pl-PL"/>
        </w:rPr>
        <w:t xml:space="preserve"> </w:t>
      </w:r>
    </w:p>
    <w:p w:rsidR="001B1975" w:rsidRPr="00F47BD1" w:rsidRDefault="001B1975" w:rsidP="00236498">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F47BD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F47BD1">
        <w:rPr>
          <w:rFonts w:ascii="Arial Narrow" w:hAnsi="Arial Narrow" w:cs="Times New Roman"/>
          <w:color w:val="000000"/>
          <w:sz w:val="22"/>
          <w:szCs w:val="22"/>
          <w:lang w:eastAsia="pl-PL"/>
        </w:rPr>
        <w:t>istotnych zmian w treści oferty;</w:t>
      </w:r>
    </w:p>
    <w:p w:rsidR="00F05E0D" w:rsidRPr="00F47BD1" w:rsidRDefault="001B1975" w:rsidP="00236498">
      <w:pPr>
        <w:pStyle w:val="Akapitzlist"/>
        <w:widowControl w:val="0"/>
        <w:numPr>
          <w:ilvl w:val="0"/>
          <w:numId w:val="36"/>
        </w:numPr>
        <w:spacing w:after="0" w:line="240" w:lineRule="auto"/>
        <w:ind w:left="1134"/>
        <w:contextualSpacing/>
        <w:jc w:val="both"/>
        <w:rPr>
          <w:rFonts w:ascii="Arial Narrow" w:eastAsiaTheme="majorEastAsia" w:hAnsi="Arial Narrow" w:cs="Arial"/>
          <w:iCs/>
        </w:rPr>
      </w:pPr>
      <w:r w:rsidRPr="00F47BD1">
        <w:rPr>
          <w:rFonts w:ascii="Arial Narrow" w:eastAsiaTheme="majorEastAsia" w:hAnsi="Arial Narrow" w:cs="Arial"/>
          <w:iCs/>
        </w:rPr>
        <w:t>Zamawiający przewiduje możliwość wprowadzenia istotnych zmi</w:t>
      </w:r>
      <w:r w:rsidR="009C62CA" w:rsidRPr="00F47BD1">
        <w:rPr>
          <w:rFonts w:ascii="Arial Narrow" w:eastAsiaTheme="majorEastAsia" w:hAnsi="Arial Narrow" w:cs="Arial"/>
          <w:iCs/>
        </w:rPr>
        <w:t>an postanowień zawartej umowy z </w:t>
      </w:r>
      <w:r w:rsidRPr="00F47BD1">
        <w:rPr>
          <w:rFonts w:ascii="Arial Narrow" w:eastAsiaTheme="majorEastAsia" w:hAnsi="Arial Narrow" w:cs="Arial"/>
          <w:iCs/>
        </w:rPr>
        <w:t>wybranym Wykonawcą w stosunku do treści oferty, na podstawie której dokonano wyboru Wykon</w:t>
      </w:r>
      <w:r w:rsidR="00B159CF" w:rsidRPr="00F47BD1">
        <w:rPr>
          <w:rFonts w:ascii="Arial Narrow" w:eastAsiaTheme="majorEastAsia" w:hAnsi="Arial Narrow" w:cs="Arial"/>
          <w:iCs/>
        </w:rPr>
        <w:t xml:space="preserve">awcy. Dopuszczalne będą zmiany </w:t>
      </w:r>
      <w:r w:rsidR="00F05E0D" w:rsidRPr="00F47BD1">
        <w:rPr>
          <w:rFonts w:ascii="Arial Narrow" w:eastAsiaTheme="majorEastAsia" w:hAnsi="Arial Narrow" w:cs="Arial"/>
          <w:iCs/>
        </w:rPr>
        <w:t xml:space="preserve">w szczególności </w:t>
      </w:r>
      <w:r w:rsidR="00F05E0D" w:rsidRPr="00F47BD1">
        <w:rPr>
          <w:rFonts w:ascii="Arial Narrow" w:eastAsia="Times New Roman" w:hAnsi="Arial Narrow"/>
          <w:lang w:eastAsia="pl-PL"/>
        </w:rPr>
        <w:t>gdy konieczność wprowadzenia zmian wynika z okoliczności, których nie można było przewidzieć w chwili zawarcia Umowy tj.:</w:t>
      </w:r>
    </w:p>
    <w:p w:rsidR="00F05E0D" w:rsidRPr="00F47BD1" w:rsidRDefault="00F05E0D" w:rsidP="00236498">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F47BD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F47BD1" w:rsidRDefault="00F05E0D" w:rsidP="00236498">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F47BD1">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F47BD1">
        <w:rPr>
          <w:rFonts w:ascii="Arial Narrow" w:eastAsia="Times New Roman" w:hAnsi="Arial Narrow"/>
          <w:lang w:eastAsia="pl-PL"/>
        </w:rPr>
        <w:t xml:space="preserve">iązania w całości lub części. </w:t>
      </w:r>
      <w:r w:rsidR="00150DD2" w:rsidRPr="00F47BD1">
        <w:rPr>
          <w:rFonts w:ascii="Arial Narrow" w:eastAsia="Times New Roman" w:hAnsi="Arial Narrow"/>
          <w:lang w:eastAsia="pl-PL"/>
        </w:rPr>
        <w:lastRenderedPageBreak/>
        <w:t>W </w:t>
      </w:r>
      <w:r w:rsidRPr="00F47BD1">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F47BD1" w:rsidRDefault="00F05E0D" w:rsidP="00236498">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F47BD1">
        <w:rPr>
          <w:rFonts w:ascii="Arial Narrow" w:eastAsia="Times New Roman" w:hAnsi="Arial Narrow"/>
          <w:lang w:eastAsia="pl-PL"/>
        </w:rPr>
        <w:t>Zmianą</w:t>
      </w:r>
      <w:r w:rsidR="00A5226E" w:rsidRPr="00F47BD1">
        <w:rPr>
          <w:rFonts w:ascii="Arial Narrow" w:eastAsia="Times New Roman" w:hAnsi="Arial Narrow"/>
          <w:lang w:eastAsia="pl-PL"/>
        </w:rPr>
        <w:t xml:space="preserve">/cofnięciem </w:t>
      </w:r>
      <w:r w:rsidR="00DD6A36" w:rsidRPr="00F47BD1">
        <w:rPr>
          <w:rFonts w:ascii="Arial Narrow" w:eastAsia="Times New Roman" w:hAnsi="Arial Narrow"/>
          <w:lang w:eastAsia="pl-PL"/>
        </w:rPr>
        <w:t>dofinansowani</w:t>
      </w:r>
      <w:r w:rsidR="00A5226E" w:rsidRPr="00F47BD1">
        <w:rPr>
          <w:rFonts w:ascii="Arial Narrow" w:eastAsia="Times New Roman" w:hAnsi="Arial Narrow"/>
          <w:lang w:eastAsia="pl-PL"/>
        </w:rPr>
        <w:t>a</w:t>
      </w:r>
      <w:r w:rsidR="00DD6A36" w:rsidRPr="00F47BD1">
        <w:rPr>
          <w:rFonts w:ascii="Arial Narrow" w:eastAsia="Times New Roman" w:hAnsi="Arial Narrow"/>
          <w:lang w:eastAsia="pl-PL"/>
        </w:rPr>
        <w:t xml:space="preserve"> </w:t>
      </w:r>
      <w:r w:rsidR="00A5226E" w:rsidRPr="00F47BD1">
        <w:rPr>
          <w:rFonts w:ascii="Arial Narrow" w:eastAsia="Times New Roman" w:hAnsi="Arial Narrow"/>
          <w:lang w:eastAsia="pl-PL"/>
        </w:rPr>
        <w:t>Dotacji z MON</w:t>
      </w:r>
      <w:r w:rsidRPr="00F47BD1">
        <w:rPr>
          <w:rFonts w:ascii="Arial Narrow" w:eastAsia="Times New Roman" w:hAnsi="Arial Narrow"/>
          <w:lang w:eastAsia="pl-PL"/>
        </w:rPr>
        <w:t>;</w:t>
      </w:r>
    </w:p>
    <w:p w:rsidR="0079172F" w:rsidRPr="00F47BD1" w:rsidRDefault="0079172F" w:rsidP="00236498">
      <w:pPr>
        <w:pStyle w:val="Tekstpodstawowy"/>
        <w:widowControl w:val="0"/>
        <w:numPr>
          <w:ilvl w:val="0"/>
          <w:numId w:val="36"/>
        </w:numPr>
        <w:spacing w:after="0"/>
        <w:ind w:left="1134"/>
        <w:rPr>
          <w:rFonts w:ascii="Arial Narrow" w:hAnsi="Arial Narrow" w:cs="Arial"/>
          <w:sz w:val="22"/>
          <w:szCs w:val="22"/>
        </w:rPr>
      </w:pPr>
      <w:r w:rsidRPr="00F47BD1">
        <w:rPr>
          <w:rFonts w:ascii="Arial Narrow" w:hAnsi="Arial Narrow" w:cs="Verdana"/>
          <w:bCs/>
          <w:sz w:val="22"/>
          <w:szCs w:val="22"/>
          <w:lang w:eastAsia="pl-PL"/>
        </w:rPr>
        <w:t xml:space="preserve">Klauzula informacyjna dotycząca RODO </w:t>
      </w:r>
    </w:p>
    <w:p w:rsidR="0079172F" w:rsidRPr="00F47BD1" w:rsidRDefault="0079172F" w:rsidP="00F47BD1">
      <w:pPr>
        <w:pStyle w:val="Akapitzlist"/>
        <w:tabs>
          <w:tab w:val="left" w:pos="360"/>
        </w:tabs>
        <w:spacing w:after="0" w:line="240" w:lineRule="auto"/>
        <w:ind w:left="633"/>
        <w:jc w:val="both"/>
        <w:rPr>
          <w:rFonts w:ascii="Arial Narrow" w:hAnsi="Arial Narrow" w:cs="Verdana"/>
          <w:b/>
          <w:bCs/>
          <w:lang w:eastAsia="pl-PL"/>
        </w:rPr>
      </w:pPr>
      <w:r w:rsidRPr="00F47BD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F47BD1" w:rsidRDefault="0079172F" w:rsidP="00F47BD1">
      <w:pPr>
        <w:numPr>
          <w:ilvl w:val="0"/>
          <w:numId w:val="12"/>
        </w:numPr>
        <w:suppressAutoHyphens w:val="0"/>
        <w:spacing w:after="0" w:line="240" w:lineRule="auto"/>
        <w:ind w:left="993"/>
        <w:jc w:val="both"/>
        <w:rPr>
          <w:rFonts w:ascii="Arial Narrow" w:hAnsi="Arial Narrow" w:cs="Times New Roman"/>
          <w:b/>
          <w:bCs/>
          <w:i/>
        </w:rPr>
      </w:pPr>
      <w:r w:rsidRPr="00F47BD1">
        <w:rPr>
          <w:rFonts w:ascii="Arial Narrow" w:hAnsi="Arial Narrow" w:cs="Times New Roman"/>
        </w:rPr>
        <w:t xml:space="preserve">administratorem Pani/Pana danych osobowych jest </w:t>
      </w:r>
      <w:r w:rsidRPr="00F47BD1">
        <w:rPr>
          <w:rFonts w:ascii="Arial Narrow" w:hAnsi="Arial Narrow" w:cs="Times New Roman"/>
          <w:bCs/>
          <w:iCs/>
        </w:rPr>
        <w:t>ZDZ w Kielcach</w:t>
      </w:r>
    </w:p>
    <w:p w:rsidR="0079172F" w:rsidRPr="00F47BD1" w:rsidRDefault="00F97AF7"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 xml:space="preserve">kontakt z Inspektorem Ochrony Danych możliwy jest pod adresem: </w:t>
      </w:r>
      <w:hyperlink r:id="rId10" w:history="1">
        <w:r w:rsidRPr="00F47BD1">
          <w:rPr>
            <w:rStyle w:val="Hipercze"/>
            <w:rFonts w:ascii="Arial Narrow" w:hAnsi="Arial Narrow" w:cs="Times New Roman"/>
            <w:color w:val="auto"/>
          </w:rPr>
          <w:t>iod@zdz.kielce.pl</w:t>
        </w:r>
      </w:hyperlink>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Pani/Pana dane osobowe przetwarzane będą na podstawie art. 6 ust. 1 lit. c</w:t>
      </w:r>
      <w:r w:rsidRPr="00F47BD1">
        <w:rPr>
          <w:rFonts w:ascii="Arial Narrow" w:hAnsi="Arial Narrow" w:cs="Times New Roman"/>
          <w:i/>
        </w:rPr>
        <w:t xml:space="preserve"> </w:t>
      </w:r>
      <w:r w:rsidR="000D7E24" w:rsidRPr="00F47BD1">
        <w:rPr>
          <w:rFonts w:ascii="Arial Narrow" w:hAnsi="Arial Narrow" w:cs="Times New Roman"/>
        </w:rPr>
        <w:t>RODO w celu związanym z </w:t>
      </w:r>
      <w:r w:rsidRPr="00F47BD1">
        <w:rPr>
          <w:rFonts w:ascii="Arial Narrow" w:hAnsi="Arial Narrow" w:cs="Times New Roman"/>
        </w:rPr>
        <w:t>niniejszym postępowaniem o udzielenie zamówienia publicznego;</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 xml:space="preserve">Pani/Pana dane osobowe będą przechowywane, zgodnie z art. 97 ust. 1 ustawy </w:t>
      </w:r>
      <w:proofErr w:type="spellStart"/>
      <w:r w:rsidRPr="00F47BD1">
        <w:rPr>
          <w:rFonts w:ascii="Arial Narrow" w:hAnsi="Arial Narrow" w:cs="Times New Roman"/>
        </w:rPr>
        <w:t>Pzp</w:t>
      </w:r>
      <w:proofErr w:type="spellEnd"/>
      <w:r w:rsidRPr="00F47BD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b/>
          <w:i/>
        </w:rPr>
      </w:pPr>
      <w:r w:rsidRPr="00F47BD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F47BD1">
        <w:rPr>
          <w:rFonts w:ascii="Arial Narrow" w:hAnsi="Arial Narrow" w:cs="Times New Roman"/>
        </w:rPr>
        <w:t>Pzp</w:t>
      </w:r>
      <w:proofErr w:type="spellEnd"/>
      <w:r w:rsidRPr="00F47BD1">
        <w:rPr>
          <w:rFonts w:ascii="Arial Narrow" w:hAnsi="Arial Narrow" w:cs="Times New Roman"/>
        </w:rPr>
        <w:t>, związa</w:t>
      </w:r>
      <w:r w:rsidR="00156146" w:rsidRPr="00F47BD1">
        <w:rPr>
          <w:rFonts w:ascii="Arial Narrow" w:hAnsi="Arial Narrow" w:cs="Times New Roman"/>
        </w:rPr>
        <w:t>nym z udziałem w postępowaniu o </w:t>
      </w:r>
      <w:r w:rsidRPr="00F47BD1">
        <w:rPr>
          <w:rFonts w:ascii="Arial Narrow" w:hAnsi="Arial Narrow" w:cs="Times New Roman"/>
        </w:rPr>
        <w:t xml:space="preserve">udzielenie zamówienia publicznego; konsekwencje niepodania określonych danych wynikają z ustawy </w:t>
      </w:r>
      <w:proofErr w:type="spellStart"/>
      <w:r w:rsidRPr="00F47BD1">
        <w:rPr>
          <w:rFonts w:ascii="Arial Narrow" w:hAnsi="Arial Narrow" w:cs="Times New Roman"/>
        </w:rPr>
        <w:t>Pzp</w:t>
      </w:r>
      <w:proofErr w:type="spellEnd"/>
      <w:r w:rsidRPr="00F47BD1">
        <w:rPr>
          <w:rFonts w:ascii="Arial Narrow" w:hAnsi="Arial Narrow" w:cs="Times New Roman"/>
        </w:rPr>
        <w:t xml:space="preserve">;  </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w odniesieniu do Pani/Pana danych osobowych decyzje nie będą podejmowane w sposób zautomatyzowany, stosowanie do art. 22 RODO;</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rPr>
      </w:pPr>
      <w:r w:rsidRPr="00F47BD1">
        <w:rPr>
          <w:rFonts w:ascii="Arial Narrow" w:hAnsi="Arial Narrow" w:cs="Times New Roman"/>
        </w:rPr>
        <w:t>posiada Pani/Pan:</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rPr>
      </w:pPr>
      <w:r w:rsidRPr="00F47BD1">
        <w:rPr>
          <w:rFonts w:ascii="Arial Narrow" w:hAnsi="Arial Narrow" w:cs="Times New Roman"/>
        </w:rPr>
        <w:t>na podstawie art. 15 RODO prawo dostępu do danych osobowych Pani/Pana dotyczących;</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rPr>
      </w:pPr>
      <w:r w:rsidRPr="00F47BD1">
        <w:rPr>
          <w:rFonts w:ascii="Arial Narrow" w:hAnsi="Arial Narrow" w:cs="Times New Roman"/>
        </w:rPr>
        <w:t xml:space="preserve">na podstawie art. 16 RODO prawo do sprostowania Pani/Pana danych osobowych </w:t>
      </w:r>
      <w:r w:rsidRPr="00F47BD1">
        <w:rPr>
          <w:rFonts w:ascii="Arial Narrow" w:hAnsi="Arial Narrow" w:cs="Times New Roman"/>
          <w:b/>
          <w:vertAlign w:val="superscript"/>
        </w:rPr>
        <w:t>**</w:t>
      </w:r>
      <w:r w:rsidRPr="00F47BD1">
        <w:rPr>
          <w:rFonts w:ascii="Arial Narrow" w:hAnsi="Arial Narrow" w:cs="Times New Roman"/>
        </w:rPr>
        <w:t>;</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rPr>
      </w:pPr>
      <w:r w:rsidRPr="00F47BD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F47BD1" w:rsidRDefault="0079172F" w:rsidP="00F47BD1">
      <w:pPr>
        <w:numPr>
          <w:ilvl w:val="0"/>
          <w:numId w:val="14"/>
        </w:numPr>
        <w:suppressAutoHyphens w:val="0"/>
        <w:spacing w:after="0" w:line="240" w:lineRule="auto"/>
        <w:ind w:left="1276"/>
        <w:jc w:val="both"/>
        <w:rPr>
          <w:rFonts w:ascii="Arial Narrow" w:hAnsi="Arial Narrow" w:cs="Times New Roman"/>
          <w:i/>
        </w:rPr>
      </w:pPr>
      <w:r w:rsidRPr="00F47BD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F47BD1" w:rsidRDefault="0079172F" w:rsidP="00F47BD1">
      <w:pPr>
        <w:numPr>
          <w:ilvl w:val="0"/>
          <w:numId w:val="13"/>
        </w:numPr>
        <w:suppressAutoHyphens w:val="0"/>
        <w:spacing w:after="0" w:line="240" w:lineRule="auto"/>
        <w:ind w:left="993"/>
        <w:jc w:val="both"/>
        <w:rPr>
          <w:rFonts w:ascii="Arial Narrow" w:hAnsi="Arial Narrow" w:cs="Times New Roman"/>
          <w:i/>
        </w:rPr>
      </w:pPr>
      <w:r w:rsidRPr="00F47BD1">
        <w:rPr>
          <w:rFonts w:ascii="Arial Narrow" w:hAnsi="Arial Narrow" w:cs="Times New Roman"/>
        </w:rPr>
        <w:t>nie przysługuje Pani/Panu:</w:t>
      </w:r>
    </w:p>
    <w:p w:rsidR="0079172F" w:rsidRPr="00F47BD1" w:rsidRDefault="0079172F" w:rsidP="00F47BD1">
      <w:pPr>
        <w:numPr>
          <w:ilvl w:val="0"/>
          <w:numId w:val="15"/>
        </w:numPr>
        <w:suppressAutoHyphens w:val="0"/>
        <w:spacing w:after="0" w:line="240" w:lineRule="auto"/>
        <w:ind w:left="1276"/>
        <w:jc w:val="both"/>
        <w:rPr>
          <w:rFonts w:ascii="Arial Narrow" w:hAnsi="Arial Narrow" w:cs="Times New Roman"/>
          <w:i/>
        </w:rPr>
      </w:pPr>
      <w:r w:rsidRPr="00F47BD1">
        <w:rPr>
          <w:rFonts w:ascii="Arial Narrow" w:hAnsi="Arial Narrow" w:cs="Times New Roman"/>
        </w:rPr>
        <w:t>w związku z art. 17 ust. 3 lit. b, d lub e RODO prawo do usunięcia danych osobowych;</w:t>
      </w:r>
    </w:p>
    <w:p w:rsidR="0079172F" w:rsidRPr="00F47BD1" w:rsidRDefault="0079172F" w:rsidP="00F47BD1">
      <w:pPr>
        <w:numPr>
          <w:ilvl w:val="0"/>
          <w:numId w:val="15"/>
        </w:numPr>
        <w:suppressAutoHyphens w:val="0"/>
        <w:spacing w:after="0" w:line="240" w:lineRule="auto"/>
        <w:ind w:left="1276"/>
        <w:jc w:val="both"/>
        <w:rPr>
          <w:rFonts w:ascii="Arial Narrow" w:hAnsi="Arial Narrow" w:cs="Times New Roman"/>
          <w:b/>
          <w:i/>
        </w:rPr>
      </w:pPr>
      <w:r w:rsidRPr="00F47BD1">
        <w:rPr>
          <w:rFonts w:ascii="Arial Narrow" w:hAnsi="Arial Narrow" w:cs="Times New Roman"/>
        </w:rPr>
        <w:t>prawo do przenoszenia danych osobowych, o którym mowa w art. 20 RODO;</w:t>
      </w:r>
    </w:p>
    <w:p w:rsidR="00A975AD" w:rsidRPr="00F47BD1" w:rsidRDefault="0079172F" w:rsidP="00F47BD1">
      <w:pPr>
        <w:numPr>
          <w:ilvl w:val="0"/>
          <w:numId w:val="15"/>
        </w:numPr>
        <w:suppressAutoHyphens w:val="0"/>
        <w:spacing w:after="0" w:line="240" w:lineRule="auto"/>
        <w:ind w:left="1276"/>
        <w:jc w:val="both"/>
        <w:rPr>
          <w:rFonts w:ascii="Arial Narrow" w:hAnsi="Arial Narrow" w:cs="Times New Roman"/>
          <w:i/>
        </w:rPr>
      </w:pPr>
      <w:r w:rsidRPr="00F47BD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F47BD1" w:rsidRDefault="00A975AD" w:rsidP="00F47BD1">
      <w:pPr>
        <w:pStyle w:val="Tekstpodstawowy"/>
        <w:widowControl w:val="0"/>
        <w:spacing w:after="0"/>
        <w:rPr>
          <w:rFonts w:ascii="Arial Narrow" w:hAnsi="Arial Narrow" w:cs="Arial"/>
          <w:b/>
          <w:sz w:val="22"/>
          <w:szCs w:val="22"/>
          <w:u w:val="single"/>
        </w:rPr>
      </w:pPr>
      <w:r w:rsidRPr="00F47BD1">
        <w:rPr>
          <w:rFonts w:ascii="Arial Narrow" w:hAnsi="Arial Narrow" w:cs="Arial"/>
          <w:b/>
          <w:bCs/>
          <w:sz w:val="22"/>
          <w:szCs w:val="22"/>
          <w:u w:val="single"/>
        </w:rPr>
        <w:t>Załączniki stanowiące integralną część zaproszenia</w:t>
      </w:r>
    </w:p>
    <w:p w:rsidR="00A975AD" w:rsidRPr="00F47BD1" w:rsidRDefault="00A975AD"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1</w:t>
      </w:r>
      <w:r w:rsidRPr="00F47BD1">
        <w:rPr>
          <w:rFonts w:ascii="Arial Narrow" w:hAnsi="Arial Narrow"/>
        </w:rPr>
        <w:tab/>
        <w:t>-</w:t>
      </w:r>
      <w:r w:rsidRPr="00F47BD1">
        <w:rPr>
          <w:rFonts w:ascii="Arial Narrow" w:hAnsi="Arial Narrow"/>
        </w:rPr>
        <w:tab/>
        <w:t>Charakterystyka przedmiotu zamówienia</w:t>
      </w:r>
      <w:r w:rsidR="00C6525F" w:rsidRPr="00F47BD1">
        <w:rPr>
          <w:rFonts w:ascii="Arial Narrow" w:hAnsi="Arial Narrow"/>
        </w:rPr>
        <w:t xml:space="preserve"> – indywidualnego pakietu</w:t>
      </w:r>
    </w:p>
    <w:p w:rsidR="00C6525F" w:rsidRPr="00F47BD1" w:rsidRDefault="00C6525F"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1a</w:t>
      </w:r>
      <w:r w:rsidRPr="00F47BD1">
        <w:rPr>
          <w:rFonts w:ascii="Arial Narrow" w:hAnsi="Arial Narrow"/>
        </w:rPr>
        <w:tab/>
        <w:t>-</w:t>
      </w:r>
      <w:r w:rsidRPr="00F47BD1">
        <w:rPr>
          <w:rFonts w:ascii="Arial Narrow" w:hAnsi="Arial Narrow"/>
        </w:rPr>
        <w:tab/>
      </w:r>
      <w:r w:rsidRPr="00F47BD1">
        <w:rPr>
          <w:rFonts w:ascii="Arial Narrow" w:hAnsi="Arial Narrow" w:cs="Arial"/>
        </w:rPr>
        <w:t xml:space="preserve">Wymagania techniczne dot. Ubioru mundurowego </w:t>
      </w:r>
    </w:p>
    <w:p w:rsidR="00C6525F" w:rsidRPr="00F47BD1" w:rsidRDefault="00C6525F"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1b</w:t>
      </w:r>
      <w:r w:rsidRPr="00F47BD1">
        <w:rPr>
          <w:rFonts w:ascii="Arial Narrow" w:hAnsi="Arial Narrow"/>
        </w:rPr>
        <w:tab/>
        <w:t>-</w:t>
      </w:r>
      <w:r w:rsidRPr="00F47BD1">
        <w:rPr>
          <w:rFonts w:ascii="Arial Narrow" w:hAnsi="Arial Narrow"/>
        </w:rPr>
        <w:tab/>
      </w:r>
      <w:r w:rsidR="00BD3711" w:rsidRPr="00F47BD1">
        <w:rPr>
          <w:rFonts w:ascii="Arial Narrow" w:hAnsi="Arial Narrow" w:cs="Arial"/>
        </w:rPr>
        <w:t>Wymagania techniczne dot. Ocieplacza</w:t>
      </w:r>
    </w:p>
    <w:p w:rsidR="00C6525F" w:rsidRPr="00F47BD1" w:rsidRDefault="00C6525F"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cs="Arial"/>
        </w:rPr>
        <w:t>Załącznik nr 1c</w:t>
      </w:r>
      <w:r w:rsidRPr="00F47BD1">
        <w:rPr>
          <w:rFonts w:ascii="Arial Narrow" w:hAnsi="Arial Narrow" w:cs="Arial"/>
        </w:rPr>
        <w:tab/>
        <w:t>-</w:t>
      </w:r>
      <w:r w:rsidRPr="00F47BD1">
        <w:rPr>
          <w:rFonts w:ascii="Arial Narrow" w:hAnsi="Arial Narrow" w:cs="Arial"/>
        </w:rPr>
        <w:tab/>
      </w:r>
      <w:r w:rsidR="00BD3711">
        <w:rPr>
          <w:rFonts w:ascii="Arial Narrow" w:hAnsi="Arial Narrow" w:cs="Arial"/>
        </w:rPr>
        <w:t>Zdjęcie poglądowe dot. Ocieplacza</w:t>
      </w:r>
    </w:p>
    <w:p w:rsidR="00A975AD" w:rsidRPr="00F47BD1" w:rsidRDefault="00A975AD"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2</w:t>
      </w:r>
      <w:r w:rsidRPr="00F47BD1">
        <w:rPr>
          <w:rFonts w:ascii="Arial Narrow" w:hAnsi="Arial Narrow"/>
        </w:rPr>
        <w:tab/>
        <w:t>-</w:t>
      </w:r>
      <w:r w:rsidRPr="00F47BD1">
        <w:rPr>
          <w:rFonts w:ascii="Arial Narrow" w:hAnsi="Arial Narrow"/>
        </w:rPr>
        <w:tab/>
      </w:r>
      <w:r w:rsidR="00C6525F" w:rsidRPr="00F47BD1">
        <w:rPr>
          <w:rFonts w:ascii="Arial Narrow" w:hAnsi="Arial Narrow"/>
        </w:rPr>
        <w:t>Charakterystyka przedmiotu zamówienia – specjalistycznego wyposażenie</w:t>
      </w:r>
    </w:p>
    <w:p w:rsidR="00C6525F" w:rsidRPr="00F47BD1" w:rsidRDefault="00C6525F"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2a</w:t>
      </w:r>
      <w:r w:rsidRPr="00F47BD1">
        <w:rPr>
          <w:rFonts w:ascii="Arial Narrow" w:hAnsi="Arial Narrow"/>
        </w:rPr>
        <w:tab/>
        <w:t>-</w:t>
      </w:r>
      <w:r w:rsidRPr="00F47BD1">
        <w:rPr>
          <w:rFonts w:ascii="Arial Narrow" w:hAnsi="Arial Narrow"/>
        </w:rPr>
        <w:tab/>
      </w:r>
      <w:r w:rsidRPr="00F47BD1">
        <w:rPr>
          <w:rFonts w:ascii="Arial Narrow" w:hAnsi="Arial Narrow" w:cs="Arial"/>
        </w:rPr>
        <w:t>Wymagania techniczne dot. Kurtki</w:t>
      </w:r>
    </w:p>
    <w:p w:rsidR="00C6525F" w:rsidRPr="00F47BD1" w:rsidRDefault="00C6525F"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3</w:t>
      </w:r>
      <w:r w:rsidRPr="00F47BD1">
        <w:rPr>
          <w:rFonts w:ascii="Arial Narrow" w:hAnsi="Arial Narrow"/>
        </w:rPr>
        <w:tab/>
        <w:t>-</w:t>
      </w:r>
      <w:r w:rsidRPr="00F47BD1">
        <w:rPr>
          <w:rFonts w:ascii="Arial Narrow" w:hAnsi="Arial Narrow"/>
        </w:rPr>
        <w:tab/>
        <w:t>Formularz Ofertowy</w:t>
      </w:r>
    </w:p>
    <w:p w:rsidR="00C6525F" w:rsidRPr="00F47BD1" w:rsidRDefault="00C6525F"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4</w:t>
      </w:r>
      <w:r w:rsidRPr="00F47BD1">
        <w:rPr>
          <w:rFonts w:ascii="Arial Narrow" w:hAnsi="Arial Narrow"/>
        </w:rPr>
        <w:tab/>
        <w:t>-</w:t>
      </w:r>
      <w:r w:rsidRPr="00F47BD1">
        <w:rPr>
          <w:rFonts w:ascii="Arial Narrow" w:hAnsi="Arial Narrow"/>
        </w:rPr>
        <w:tab/>
        <w:t>Formularz Cenowy</w:t>
      </w:r>
    </w:p>
    <w:p w:rsidR="00A975AD" w:rsidRPr="00F47BD1" w:rsidRDefault="00A975AD"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 xml:space="preserve">Załącznik nr </w:t>
      </w:r>
      <w:r w:rsidR="00C6525F" w:rsidRPr="00F47BD1">
        <w:rPr>
          <w:rFonts w:ascii="Arial Narrow" w:hAnsi="Arial Narrow"/>
        </w:rPr>
        <w:t>5</w:t>
      </w:r>
      <w:r w:rsidRPr="00F47BD1">
        <w:rPr>
          <w:rFonts w:ascii="Arial Narrow" w:hAnsi="Arial Narrow"/>
        </w:rPr>
        <w:t xml:space="preserve">  </w:t>
      </w:r>
      <w:r w:rsidRPr="00F47BD1">
        <w:rPr>
          <w:rFonts w:ascii="Arial Narrow" w:hAnsi="Arial Narrow"/>
        </w:rPr>
        <w:tab/>
        <w:t>-</w:t>
      </w:r>
      <w:r w:rsidRPr="00F47BD1">
        <w:rPr>
          <w:rFonts w:ascii="Arial Narrow" w:hAnsi="Arial Narrow"/>
        </w:rPr>
        <w:tab/>
        <w:t>Oświadczenie dot. spełnienia warunków udziału  w postępowaniu</w:t>
      </w:r>
    </w:p>
    <w:p w:rsidR="00A975AD" w:rsidRPr="00F47BD1" w:rsidRDefault="00A975AD"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 xml:space="preserve">Załącznik nr </w:t>
      </w:r>
      <w:r w:rsidR="00C6525F" w:rsidRPr="00F47BD1">
        <w:rPr>
          <w:rFonts w:ascii="Arial Narrow" w:hAnsi="Arial Narrow"/>
        </w:rPr>
        <w:t>6</w:t>
      </w:r>
      <w:r w:rsidRPr="00F47BD1">
        <w:rPr>
          <w:rFonts w:ascii="Arial Narrow" w:hAnsi="Arial Narrow"/>
        </w:rPr>
        <w:tab/>
        <w:t>-</w:t>
      </w:r>
      <w:r w:rsidRPr="00F47BD1">
        <w:rPr>
          <w:rFonts w:ascii="Arial Narrow" w:hAnsi="Arial Narrow"/>
        </w:rPr>
        <w:tab/>
        <w:t>Oświadczenie dot. podstaw wykluczenia</w:t>
      </w:r>
    </w:p>
    <w:p w:rsidR="00A975AD" w:rsidRPr="00F47BD1" w:rsidRDefault="00A975AD"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 xml:space="preserve">Załącznik nr </w:t>
      </w:r>
      <w:r w:rsidR="00C6525F" w:rsidRPr="00F47BD1">
        <w:rPr>
          <w:rFonts w:ascii="Arial Narrow" w:hAnsi="Arial Narrow"/>
        </w:rPr>
        <w:t>7</w:t>
      </w:r>
      <w:r w:rsidRPr="00F47BD1">
        <w:rPr>
          <w:rFonts w:ascii="Arial Narrow" w:hAnsi="Arial Narrow"/>
        </w:rPr>
        <w:tab/>
        <w:t>-</w:t>
      </w:r>
      <w:r w:rsidRPr="00F47BD1">
        <w:rPr>
          <w:rFonts w:ascii="Arial Narrow" w:hAnsi="Arial Narrow"/>
        </w:rPr>
        <w:tab/>
        <w:t>Projekt umowy</w:t>
      </w:r>
    </w:p>
    <w:p w:rsidR="005B7049" w:rsidRPr="006B3AF1" w:rsidRDefault="00C6525F" w:rsidP="00236498">
      <w:pPr>
        <w:pStyle w:val="Akapitzlist"/>
        <w:numPr>
          <w:ilvl w:val="0"/>
          <w:numId w:val="25"/>
        </w:numPr>
        <w:suppressAutoHyphens w:val="0"/>
        <w:spacing w:after="0" w:line="240" w:lineRule="auto"/>
        <w:ind w:left="1134"/>
        <w:contextualSpacing/>
        <w:jc w:val="both"/>
        <w:rPr>
          <w:rFonts w:ascii="Arial Narrow" w:hAnsi="Arial Narrow" w:cs="Times New Roman"/>
        </w:rPr>
      </w:pPr>
      <w:r w:rsidRPr="00F47BD1">
        <w:rPr>
          <w:rFonts w:ascii="Arial Narrow" w:hAnsi="Arial Narrow"/>
        </w:rPr>
        <w:t>Załącznik nr 8</w:t>
      </w:r>
      <w:r w:rsidRPr="00F47BD1">
        <w:rPr>
          <w:rFonts w:ascii="Arial Narrow" w:hAnsi="Arial Narrow"/>
        </w:rPr>
        <w:tab/>
        <w:t>-</w:t>
      </w:r>
      <w:r w:rsidRPr="00F47BD1">
        <w:rPr>
          <w:rFonts w:ascii="Arial Narrow" w:hAnsi="Arial Narrow"/>
        </w:rPr>
        <w:tab/>
        <w:t>Wykaz usług</w:t>
      </w:r>
    </w:p>
    <w:p w:rsidR="00BD3711" w:rsidRDefault="00BD3711" w:rsidP="0000216E">
      <w:pPr>
        <w:tabs>
          <w:tab w:val="left" w:pos="709"/>
        </w:tabs>
        <w:spacing w:after="0" w:line="240" w:lineRule="auto"/>
        <w:rPr>
          <w:rFonts w:ascii="Arial Narrow" w:hAnsi="Arial Narrow"/>
        </w:rPr>
      </w:pPr>
    </w:p>
    <w:p w:rsidR="00A975AD" w:rsidRPr="00F47BD1" w:rsidRDefault="00A975AD" w:rsidP="00F47BD1">
      <w:pPr>
        <w:tabs>
          <w:tab w:val="left" w:pos="709"/>
        </w:tabs>
        <w:spacing w:after="0" w:line="240" w:lineRule="auto"/>
        <w:ind w:left="3540"/>
        <w:jc w:val="center"/>
        <w:rPr>
          <w:rFonts w:ascii="Arial Narrow" w:hAnsi="Arial Narrow"/>
        </w:rPr>
      </w:pPr>
      <w:r w:rsidRPr="00F47BD1">
        <w:rPr>
          <w:rFonts w:ascii="Arial Narrow" w:hAnsi="Arial Narrow"/>
        </w:rPr>
        <w:t>Specjalista ds. Zamówień Publicznych</w:t>
      </w:r>
      <w:r w:rsidRPr="00F47BD1">
        <w:rPr>
          <w:rFonts w:ascii="Arial Narrow" w:hAnsi="Arial Narrow"/>
        </w:rPr>
        <w:br/>
        <w:t xml:space="preserve"> i Kontraktowania Wydatków</w:t>
      </w:r>
    </w:p>
    <w:p w:rsidR="00A975AD" w:rsidRPr="00F47BD1" w:rsidRDefault="00A975AD" w:rsidP="00F47BD1">
      <w:pPr>
        <w:tabs>
          <w:tab w:val="left" w:pos="709"/>
        </w:tabs>
        <w:spacing w:after="0" w:line="240" w:lineRule="auto"/>
        <w:ind w:left="3540"/>
        <w:jc w:val="center"/>
        <w:rPr>
          <w:rFonts w:ascii="Arial Narrow" w:hAnsi="Arial Narrow"/>
        </w:rPr>
      </w:pPr>
      <w:r w:rsidRPr="00F47BD1">
        <w:rPr>
          <w:rFonts w:ascii="Arial Narrow" w:hAnsi="Arial Narrow"/>
        </w:rPr>
        <w:t>(-)</w:t>
      </w:r>
    </w:p>
    <w:p w:rsidR="00BD3711" w:rsidRDefault="00EE22D0" w:rsidP="0000216E">
      <w:pPr>
        <w:tabs>
          <w:tab w:val="left" w:pos="709"/>
        </w:tabs>
        <w:spacing w:after="0" w:line="240" w:lineRule="auto"/>
        <w:ind w:left="3540"/>
        <w:jc w:val="center"/>
        <w:rPr>
          <w:rFonts w:ascii="Arial Narrow" w:hAnsi="Arial Narrow"/>
          <w:b/>
        </w:rPr>
      </w:pPr>
      <w:r w:rsidRPr="00F47BD1">
        <w:rPr>
          <w:rFonts w:ascii="Arial Narrow" w:hAnsi="Arial Narrow"/>
          <w:b/>
        </w:rPr>
        <w:t>Jolanta Madej</w:t>
      </w:r>
    </w:p>
    <w:p w:rsidR="00BD3711" w:rsidRDefault="00BD3711" w:rsidP="006B3AF1">
      <w:pPr>
        <w:tabs>
          <w:tab w:val="left" w:pos="709"/>
        </w:tabs>
        <w:spacing w:after="0" w:line="240" w:lineRule="auto"/>
        <w:ind w:left="3540"/>
        <w:jc w:val="center"/>
        <w:rPr>
          <w:rFonts w:ascii="Arial Narrow" w:hAnsi="Arial Narrow"/>
          <w:b/>
        </w:rPr>
      </w:pPr>
    </w:p>
    <w:p w:rsidR="000D1F40" w:rsidRDefault="0079172F" w:rsidP="002046CD">
      <w:pPr>
        <w:tabs>
          <w:tab w:val="left" w:pos="709"/>
        </w:tabs>
        <w:spacing w:line="240" w:lineRule="auto"/>
        <w:rPr>
          <w:rFonts w:ascii="Arial Narrow" w:hAnsi="Arial Narrow"/>
          <w:b/>
        </w:rPr>
      </w:pPr>
      <w:r w:rsidRPr="00DD6A36">
        <w:rPr>
          <w:rFonts w:ascii="Arial Narrow" w:hAnsi="Arial Narrow" w:cs="Times New Roman"/>
          <w:sz w:val="18"/>
          <w:szCs w:val="18"/>
        </w:rPr>
        <w:t xml:space="preserve">* Wyjaśnienie: informacja w tym zakresie jest wymagana, jeżeli w odniesieniu do danego administratora lub podmiotu  przetwarzającego istnieje obowiązek wyznaczenia inspektora ochrony danych osobowych.**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5B7049">
        <w:rPr>
          <w:rFonts w:ascii="Arial Narrow" w:hAnsi="Arial Narrow" w:cs="Times New Roman"/>
          <w:sz w:val="18"/>
          <w:szCs w:val="18"/>
        </w:rPr>
        <w:t xml:space="preserve">kiej lub państwa członkowskiego. </w:t>
      </w:r>
    </w:p>
    <w:p w:rsidR="00C41DA7" w:rsidRDefault="00C41DA7" w:rsidP="002046CD">
      <w:pPr>
        <w:tabs>
          <w:tab w:val="left" w:pos="709"/>
        </w:tabs>
        <w:spacing w:after="0" w:line="240" w:lineRule="auto"/>
        <w:rPr>
          <w:rFonts w:ascii="Arial Narrow" w:hAnsi="Arial Narrow"/>
          <w:b/>
        </w:rPr>
      </w:pPr>
    </w:p>
    <w:p w:rsidR="00CB5985" w:rsidRPr="002046CD" w:rsidRDefault="00CB5985" w:rsidP="002046CD">
      <w:pPr>
        <w:tabs>
          <w:tab w:val="left" w:pos="709"/>
        </w:tabs>
        <w:spacing w:after="0" w:line="240" w:lineRule="auto"/>
        <w:rPr>
          <w:rFonts w:ascii="Arial Narrow" w:hAnsi="Arial Narrow"/>
          <w:b/>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00216E" w:rsidRDefault="0000216E" w:rsidP="00784218">
      <w:pPr>
        <w:spacing w:after="0" w:line="240" w:lineRule="auto"/>
        <w:rPr>
          <w:rFonts w:ascii="Arial Narrow" w:hAnsi="Arial Narrow"/>
          <w:b/>
          <w:color w:val="000000" w:themeColor="text1"/>
        </w:rPr>
      </w:pPr>
    </w:p>
    <w:p w:rsidR="0045576C"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 xml:space="preserve">Załącznik nr </w:t>
      </w:r>
      <w:r w:rsidR="00710DDC">
        <w:rPr>
          <w:rFonts w:ascii="Arial Narrow" w:hAnsi="Arial Narrow"/>
          <w:b/>
          <w:color w:val="000000" w:themeColor="text1"/>
        </w:rPr>
        <w:t>3</w:t>
      </w:r>
      <w:r w:rsidR="001A7253" w:rsidRPr="00DD6A36">
        <w:rPr>
          <w:rFonts w:ascii="Arial Narrow" w:hAnsi="Arial Narrow"/>
          <w:b/>
          <w:color w:val="000000" w:themeColor="text1"/>
        </w:rPr>
        <w:t xml:space="preserve"> do Zaproszenia</w:t>
      </w:r>
    </w:p>
    <w:p w:rsidR="00710DDC" w:rsidRPr="00DD6A36" w:rsidRDefault="00710DDC" w:rsidP="00784218">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p>
    <w:p w:rsidR="00FA56EB" w:rsidRDefault="00FA56EB" w:rsidP="00FA56EB">
      <w:pPr>
        <w:pStyle w:val="Tekstpodstawowy21"/>
        <w:spacing w:line="276" w:lineRule="auto"/>
        <w:jc w:val="center"/>
        <w:rPr>
          <w:rFonts w:ascii="Arial Narrow" w:hAnsi="Arial Narrow"/>
          <w:szCs w:val="22"/>
        </w:rPr>
      </w:pPr>
      <w:r w:rsidRPr="00820299">
        <w:rPr>
          <w:rFonts w:ascii="Arial Narrow" w:hAnsi="Arial Narrow"/>
          <w:szCs w:val="22"/>
        </w:rPr>
        <w:t>„</w:t>
      </w:r>
      <w:r>
        <w:rPr>
          <w:rFonts w:ascii="Arial Narrow" w:hAnsi="Arial Narrow"/>
          <w:szCs w:val="22"/>
        </w:rPr>
        <w:t>D</w:t>
      </w:r>
      <w:r w:rsidRPr="00820299">
        <w:rPr>
          <w:rFonts w:ascii="Arial Narrow" w:hAnsi="Arial Narrow"/>
          <w:szCs w:val="22"/>
        </w:rPr>
        <w:t>ostaw</w:t>
      </w:r>
      <w:r>
        <w:rPr>
          <w:rFonts w:ascii="Arial Narrow" w:hAnsi="Arial Narrow"/>
          <w:szCs w:val="22"/>
        </w:rPr>
        <w:t>a</w:t>
      </w:r>
      <w:r w:rsidRPr="00820299">
        <w:rPr>
          <w:rFonts w:ascii="Arial Narrow" w:hAnsi="Arial Narrow"/>
          <w:szCs w:val="22"/>
        </w:rPr>
        <w:t xml:space="preserve"> </w:t>
      </w:r>
      <w:r>
        <w:rPr>
          <w:rFonts w:ascii="Arial Narrow" w:hAnsi="Arial Narrow"/>
          <w:szCs w:val="22"/>
        </w:rPr>
        <w:t xml:space="preserve">indywidualnego pakietu wyposażenia umundurowania oraz specjalistycznego wyposażenia </w:t>
      </w:r>
      <w:r w:rsidR="000911D6">
        <w:rPr>
          <w:rFonts w:ascii="Arial Narrow" w:hAnsi="Arial Narrow"/>
          <w:szCs w:val="22"/>
        </w:rPr>
        <w:t xml:space="preserve">dla uczniów </w:t>
      </w:r>
      <w:r>
        <w:rPr>
          <w:rFonts w:ascii="Arial Narrow" w:hAnsi="Arial Narrow"/>
          <w:szCs w:val="22"/>
        </w:rPr>
        <w:t>Oddziałów Przygotowania Wojskowego"</w:t>
      </w:r>
    </w:p>
    <w:p w:rsidR="00EE22D0" w:rsidRDefault="0045576C" w:rsidP="00EE22D0">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EE22D0" w:rsidRDefault="00EE22D0" w:rsidP="00FA56EB">
      <w:pPr>
        <w:spacing w:after="0" w:line="240" w:lineRule="auto"/>
        <w:rPr>
          <w:rFonts w:ascii="Arial Narrow" w:hAnsi="Arial Narrow" w:cstheme="minorHAnsi"/>
          <w:color w:val="000000" w:themeColor="text1"/>
        </w:rPr>
      </w:pPr>
    </w:p>
    <w:tbl>
      <w:tblPr>
        <w:tblStyle w:val="Tabela-Siatka"/>
        <w:tblW w:w="9955" w:type="dxa"/>
        <w:tblLook w:val="04A0"/>
      </w:tblPr>
      <w:tblGrid>
        <w:gridCol w:w="1663"/>
        <w:gridCol w:w="5373"/>
        <w:gridCol w:w="2919"/>
      </w:tblGrid>
      <w:tr w:rsidR="00BA2B23" w:rsidRPr="00DD6A36" w:rsidTr="00F105F7">
        <w:trPr>
          <w:trHeight w:val="256"/>
        </w:trPr>
        <w:tc>
          <w:tcPr>
            <w:tcW w:w="7036" w:type="dxa"/>
            <w:gridSpan w:val="2"/>
            <w:vAlign w:val="center"/>
          </w:tcPr>
          <w:p w:rsidR="00BA2B23" w:rsidRPr="00710DDC" w:rsidRDefault="00710DDC" w:rsidP="00A71C39">
            <w:pPr>
              <w:spacing w:after="0" w:line="240" w:lineRule="auto"/>
              <w:jc w:val="right"/>
              <w:rPr>
                <w:rFonts w:ascii="Arial Narrow" w:hAnsi="Arial Narrow" w:cstheme="minorHAnsi"/>
                <w:b/>
                <w:bCs/>
                <w:smallCaps/>
                <w:color w:val="000000" w:themeColor="text1"/>
                <w:sz w:val="24"/>
                <w:szCs w:val="24"/>
              </w:rPr>
            </w:pPr>
            <w:r w:rsidRPr="00710DDC">
              <w:rPr>
                <w:rFonts w:ascii="Arial Narrow" w:hAnsi="Arial Narrow" w:cstheme="minorHAnsi"/>
                <w:b/>
                <w:bCs/>
                <w:smallCaps/>
                <w:color w:val="000000" w:themeColor="text1"/>
                <w:sz w:val="24"/>
                <w:szCs w:val="24"/>
              </w:rPr>
              <w:t>ogółem cena brutto za całość</w:t>
            </w:r>
            <w:r w:rsidR="00BA2B23" w:rsidRPr="00710DDC">
              <w:rPr>
                <w:rFonts w:ascii="Arial Narrow" w:hAnsi="Arial Narrow" w:cstheme="minorHAnsi"/>
                <w:b/>
                <w:bCs/>
                <w:smallCaps/>
                <w:color w:val="000000" w:themeColor="text1"/>
                <w:sz w:val="24"/>
                <w:szCs w:val="24"/>
              </w:rPr>
              <w:t>:</w:t>
            </w:r>
          </w:p>
          <w:p w:rsidR="00710DDC" w:rsidRPr="00710DDC" w:rsidRDefault="00710DDC" w:rsidP="00A71C39">
            <w:pPr>
              <w:spacing w:after="0" w:line="240" w:lineRule="auto"/>
              <w:jc w:val="right"/>
              <w:rPr>
                <w:rFonts w:ascii="Arial Narrow" w:hAnsi="Arial Narrow"/>
                <w:b/>
                <w:sz w:val="20"/>
                <w:szCs w:val="20"/>
              </w:rPr>
            </w:pPr>
            <w:r w:rsidRPr="00710DDC">
              <w:rPr>
                <w:rFonts w:ascii="Arial Narrow" w:hAnsi="Arial Narrow"/>
                <w:b/>
                <w:sz w:val="20"/>
                <w:szCs w:val="20"/>
              </w:rPr>
              <w:t xml:space="preserve">Cena oferty brutto za Indywidualne Pakiety wyposażenia umundurowania + </w:t>
            </w:r>
          </w:p>
          <w:p w:rsidR="00710DDC" w:rsidRPr="00DD6A36" w:rsidRDefault="00710DDC" w:rsidP="00A71C39">
            <w:pPr>
              <w:spacing w:after="0" w:line="240" w:lineRule="auto"/>
              <w:jc w:val="right"/>
              <w:rPr>
                <w:rFonts w:ascii="Arial Narrow" w:hAnsi="Arial Narrow" w:cstheme="minorHAnsi"/>
                <w:b/>
                <w:smallCaps/>
                <w:color w:val="000000" w:themeColor="text1"/>
              </w:rPr>
            </w:pPr>
            <w:r w:rsidRPr="00710DDC">
              <w:rPr>
                <w:rFonts w:ascii="Arial Narrow" w:hAnsi="Arial Narrow"/>
                <w:b/>
                <w:sz w:val="20"/>
                <w:szCs w:val="20"/>
              </w:rPr>
              <w:t>Cena oferty brutto za Specjalistyczne wyposażenia</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bl>
    <w:p w:rsidR="00EE22D0" w:rsidRDefault="00FA56EB" w:rsidP="00FA56EB">
      <w:pPr>
        <w:spacing w:after="0" w:line="240" w:lineRule="auto"/>
        <w:rPr>
          <w:rFonts w:ascii="Arial Narrow" w:hAnsi="Arial Narrow" w:cstheme="minorHAnsi"/>
          <w:i/>
          <w:color w:val="000000" w:themeColor="text1"/>
        </w:rPr>
      </w:pPr>
      <w:r w:rsidRPr="00710DDC">
        <w:rPr>
          <w:rFonts w:ascii="Arial Narrow" w:hAnsi="Arial Narrow" w:cstheme="minorHAnsi"/>
          <w:i/>
          <w:color w:val="000000" w:themeColor="text1"/>
        </w:rPr>
        <w:t xml:space="preserve">zgodnie z cenami jednostkowymi – Formularz </w:t>
      </w:r>
      <w:r w:rsidR="00710DDC" w:rsidRPr="00710DDC">
        <w:rPr>
          <w:rFonts w:ascii="Arial Narrow" w:hAnsi="Arial Narrow" w:cstheme="minorHAnsi"/>
          <w:i/>
          <w:color w:val="000000" w:themeColor="text1"/>
        </w:rPr>
        <w:t>Asortymentowo –</w:t>
      </w:r>
      <w:r w:rsidR="0052799F" w:rsidRPr="00710DDC">
        <w:rPr>
          <w:rFonts w:ascii="Arial Narrow" w:hAnsi="Arial Narrow" w:cstheme="minorHAnsi"/>
          <w:i/>
          <w:color w:val="000000" w:themeColor="text1"/>
        </w:rPr>
        <w:t>Cenowy</w:t>
      </w:r>
      <w:r w:rsidR="00710DDC" w:rsidRPr="00710DDC">
        <w:rPr>
          <w:rFonts w:ascii="Arial Narrow" w:hAnsi="Arial Narrow" w:cstheme="minorHAnsi"/>
          <w:i/>
          <w:color w:val="000000" w:themeColor="text1"/>
        </w:rPr>
        <w:t xml:space="preserve"> – Załącznik nr 4 do Zaproszenia</w:t>
      </w:r>
    </w:p>
    <w:p w:rsidR="0000216E" w:rsidRDefault="0000216E" w:rsidP="00FA56EB">
      <w:pPr>
        <w:spacing w:after="0" w:line="240" w:lineRule="auto"/>
        <w:rPr>
          <w:rFonts w:ascii="Arial Narrow" w:hAnsi="Arial Narrow" w:cstheme="minorHAnsi"/>
          <w:i/>
          <w:color w:val="000000" w:themeColor="text1"/>
        </w:rPr>
      </w:pPr>
    </w:p>
    <w:p w:rsidR="0000216E" w:rsidRPr="0000216E" w:rsidRDefault="0000216E" w:rsidP="00236498">
      <w:pPr>
        <w:numPr>
          <w:ilvl w:val="0"/>
          <w:numId w:val="26"/>
        </w:numPr>
        <w:suppressAutoHyphens w:val="0"/>
        <w:autoSpaceDE w:val="0"/>
        <w:autoSpaceDN w:val="0"/>
        <w:adjustRightInd w:val="0"/>
        <w:spacing w:after="0" w:line="240" w:lineRule="auto"/>
        <w:jc w:val="both"/>
        <w:rPr>
          <w:rFonts w:ascii="Arial Narrow" w:hAnsi="Arial Narrow"/>
        </w:rPr>
      </w:pPr>
      <w:r w:rsidRPr="0000216E">
        <w:rPr>
          <w:rFonts w:ascii="Arial Narrow" w:hAnsi="Arial Narrow"/>
        </w:rPr>
        <w:t xml:space="preserve">Oświadczamy, że oferujemy następujący </w:t>
      </w:r>
      <w:r w:rsidRPr="0000216E">
        <w:rPr>
          <w:rFonts w:ascii="Arial Narrow" w:hAnsi="Arial Narrow"/>
          <w:u w:val="single"/>
        </w:rPr>
        <w:t>termin realizacji zamówienia</w:t>
      </w:r>
      <w:r w:rsidRPr="0000216E">
        <w:rPr>
          <w:rFonts w:ascii="Arial Narrow" w:hAnsi="Arial Narrow"/>
        </w:rPr>
        <w:t>:</w:t>
      </w:r>
      <w:r w:rsidRPr="0000216E">
        <w:rPr>
          <w:rFonts w:ascii="Arial Narrow" w:hAnsi="Arial Narrow"/>
          <w:b/>
        </w:rPr>
        <w:t xml:space="preserve"> ……… dni kalendarzowych </w:t>
      </w:r>
      <w:r w:rsidRPr="0000216E">
        <w:rPr>
          <w:rFonts w:ascii="Arial Narrow" w:hAnsi="Arial Narrow"/>
          <w:b/>
        </w:rPr>
        <w:br/>
        <w:t xml:space="preserve">od </w:t>
      </w:r>
      <w:r w:rsidRPr="0000216E">
        <w:rPr>
          <w:rFonts w:ascii="Arial Narrow" w:hAnsi="Arial Narrow" w:cs="Times New Roman"/>
        </w:rPr>
        <w:t>otrzymania rozmiarów/wskazówek do asortymentu/listy nazwisk</w:t>
      </w:r>
      <w:r w:rsidRPr="0000216E">
        <w:rPr>
          <w:rFonts w:ascii="Arial Narrow" w:hAnsi="Arial Narrow"/>
          <w:b/>
        </w:rPr>
        <w:t xml:space="preserve">. </w:t>
      </w:r>
    </w:p>
    <w:p w:rsidR="0000216E" w:rsidRPr="0000216E" w:rsidRDefault="0000216E" w:rsidP="0000216E">
      <w:pPr>
        <w:suppressAutoHyphens w:val="0"/>
        <w:autoSpaceDE w:val="0"/>
        <w:autoSpaceDN w:val="0"/>
        <w:adjustRightInd w:val="0"/>
        <w:spacing w:after="0" w:line="240" w:lineRule="auto"/>
        <w:ind w:left="360"/>
        <w:jc w:val="center"/>
        <w:rPr>
          <w:rFonts w:ascii="Arial Narrow" w:hAnsi="Arial Narrow"/>
          <w:i/>
          <w:sz w:val="20"/>
          <w:szCs w:val="20"/>
        </w:rPr>
      </w:pPr>
      <w:r w:rsidRPr="0000216E">
        <w:rPr>
          <w:rFonts w:ascii="Arial Narrow" w:hAnsi="Arial Narrow"/>
          <w:i/>
          <w:sz w:val="20"/>
          <w:szCs w:val="20"/>
        </w:rPr>
        <w:t>Brak wskazania konkretniej liczby dni skutkować będzie – otrzymaniem 0 pkt. w kryterium.</w:t>
      </w:r>
    </w:p>
    <w:p w:rsidR="0019636C"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w:t>
      </w:r>
      <w:r w:rsidR="00710DDC">
        <w:rPr>
          <w:rFonts w:ascii="Arial Narrow" w:hAnsi="Arial Narrow"/>
        </w:rPr>
        <w:t>, 1a, 1b, 1c oraz 2, 2a</w:t>
      </w:r>
      <w:r w:rsidRPr="00DD6A36">
        <w:rPr>
          <w:rFonts w:ascii="Arial Narrow" w:hAnsi="Arial Narrow"/>
        </w:rPr>
        <w:t xml:space="preserve"> do Zaproszenia.</w:t>
      </w:r>
    </w:p>
    <w:p w:rsidR="004063FB" w:rsidRPr="00DD6A36" w:rsidRDefault="004063FB" w:rsidP="00236498">
      <w:pPr>
        <w:numPr>
          <w:ilvl w:val="0"/>
          <w:numId w:val="26"/>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lastRenderedPageBreak/>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236498">
      <w:pPr>
        <w:numPr>
          <w:ilvl w:val="0"/>
          <w:numId w:val="26"/>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236498">
      <w:pPr>
        <w:numPr>
          <w:ilvl w:val="0"/>
          <w:numId w:val="27"/>
        </w:numPr>
        <w:suppressAutoHyphens w:val="0"/>
        <w:spacing w:after="0" w:line="240" w:lineRule="auto"/>
        <w:jc w:val="both"/>
        <w:rPr>
          <w:rFonts w:ascii="Arial Narrow" w:hAnsi="Arial Narrow"/>
        </w:rPr>
      </w:pPr>
      <w:r w:rsidRPr="00DD6A36">
        <w:rPr>
          <w:rFonts w:ascii="Arial Narrow" w:hAnsi="Arial Narrow"/>
        </w:rPr>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236498">
      <w:pPr>
        <w:numPr>
          <w:ilvl w:val="0"/>
          <w:numId w:val="27"/>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236498">
      <w:pPr>
        <w:numPr>
          <w:ilvl w:val="0"/>
          <w:numId w:val="27"/>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F97AF7" w:rsidRPr="00DD6A36">
        <w:rPr>
          <w:rFonts w:ascii="Arial Narrow" w:hAnsi="Arial Narrow" w:cs="Verdana"/>
        </w:rPr>
        <w:t>7</w:t>
      </w:r>
      <w:r w:rsidR="001C5E69">
        <w:rPr>
          <w:rFonts w:ascii="Arial Narrow" w:hAnsi="Arial Narrow" w:cs="Verdana"/>
        </w:rPr>
        <w:t xml:space="preserve"> </w:t>
      </w:r>
      <w:r w:rsidR="00710DDC">
        <w:rPr>
          <w:rFonts w:ascii="Arial Narrow" w:hAnsi="Arial Narrow" w:cs="Verdana"/>
        </w:rPr>
        <w:t>do Zaproszenia.</w:t>
      </w:r>
    </w:p>
    <w:p w:rsidR="00E300EC" w:rsidRPr="00DD6A36" w:rsidRDefault="00E300EC" w:rsidP="00236498">
      <w:pPr>
        <w:numPr>
          <w:ilvl w:val="0"/>
          <w:numId w:val="27"/>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F97AF7" w:rsidRPr="00DD6A36">
        <w:rPr>
          <w:rFonts w:ascii="Arial Narrow" w:hAnsi="Arial Narrow" w:cs="Verdana"/>
        </w:rPr>
        <w:t>7</w:t>
      </w:r>
      <w:r w:rsidRPr="00DD6A36">
        <w:rPr>
          <w:rFonts w:ascii="Arial Narrow" w:hAnsi="Arial Narrow" w:cs="Verdana"/>
        </w:rPr>
        <w:t xml:space="preserve"> do Zaproszenia</w:t>
      </w:r>
      <w:r w:rsidR="00710DDC">
        <w:rPr>
          <w:rFonts w:ascii="Arial Narrow" w:hAnsi="Arial Narrow" w:cs="Verdana"/>
        </w:rPr>
        <w:t xml:space="preserve">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D6A36" w:rsidRDefault="00E300EC" w:rsidP="00236498">
      <w:pPr>
        <w:numPr>
          <w:ilvl w:val="0"/>
          <w:numId w:val="27"/>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Default="00E300EC" w:rsidP="004405F5">
      <w:pPr>
        <w:autoSpaceDE w:val="0"/>
        <w:autoSpaceDN w:val="0"/>
        <w:adjustRightInd w:val="0"/>
        <w:spacing w:line="240" w:lineRule="auto"/>
        <w:rPr>
          <w:rFonts w:ascii="Arial Narrow" w:hAnsi="Arial Narrow"/>
        </w:rPr>
      </w:pPr>
    </w:p>
    <w:p w:rsidR="00F13083" w:rsidRPr="00DD6A36" w:rsidRDefault="00F13083" w:rsidP="004405F5">
      <w:pPr>
        <w:autoSpaceDE w:val="0"/>
        <w:autoSpaceDN w:val="0"/>
        <w:adjustRightInd w:val="0"/>
        <w:spacing w:line="240" w:lineRule="auto"/>
        <w:rPr>
          <w:rFonts w:ascii="Arial Narrow" w:hAnsi="Arial Narrow"/>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E300EC" w:rsidRPr="00DD6A36" w:rsidRDefault="00E300EC" w:rsidP="004405F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b/>
          <w:color w:val="FF0000"/>
          <w:u w:val="single"/>
        </w:rPr>
      </w:pPr>
    </w:p>
    <w:p w:rsidR="006D3B8C" w:rsidRPr="00DD6A36" w:rsidRDefault="006D3B8C" w:rsidP="00966CE7">
      <w:pPr>
        <w:spacing w:after="0" w:line="240" w:lineRule="auto"/>
        <w:rPr>
          <w:rFonts w:ascii="Arial Narrow" w:hAnsi="Arial Narrow"/>
          <w:b/>
          <w:color w:val="FF0000"/>
          <w:u w:val="single"/>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83138A" w:rsidRPr="00DD6A36" w:rsidRDefault="0083138A"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D36266" w:rsidRDefault="00D36266" w:rsidP="00784218">
      <w:pPr>
        <w:spacing w:after="0" w:line="240" w:lineRule="auto"/>
        <w:rPr>
          <w:rFonts w:ascii="Arial Narrow" w:hAnsi="Arial Narrow"/>
          <w:b/>
          <w:color w:val="000000" w:themeColor="text1"/>
        </w:rPr>
      </w:pPr>
    </w:p>
    <w:p w:rsidR="00EF46A1" w:rsidRDefault="00EF46A1" w:rsidP="00784218">
      <w:pPr>
        <w:spacing w:after="0" w:line="240" w:lineRule="auto"/>
        <w:rPr>
          <w:rFonts w:ascii="Arial Narrow" w:hAnsi="Arial Narrow"/>
          <w:b/>
          <w:color w:val="000000" w:themeColor="text1"/>
        </w:rPr>
      </w:pPr>
    </w:p>
    <w:p w:rsidR="00936F5E" w:rsidRDefault="00936F5E" w:rsidP="00784218">
      <w:pPr>
        <w:spacing w:after="0" w:line="240" w:lineRule="auto"/>
        <w:rPr>
          <w:rFonts w:ascii="Arial Narrow" w:hAnsi="Arial Narrow"/>
          <w:b/>
          <w:color w:val="000000" w:themeColor="text1"/>
        </w:rPr>
      </w:pPr>
    </w:p>
    <w:p w:rsidR="00EF46A1" w:rsidRDefault="00EF46A1" w:rsidP="00784218">
      <w:pPr>
        <w:spacing w:after="0" w:line="240" w:lineRule="auto"/>
        <w:rPr>
          <w:rFonts w:ascii="Arial Narrow" w:hAnsi="Arial Narrow"/>
          <w:b/>
          <w:color w:val="000000" w:themeColor="text1"/>
        </w:rPr>
      </w:pPr>
    </w:p>
    <w:p w:rsidR="00DA0F97" w:rsidRDefault="00DA0F97" w:rsidP="0052799F">
      <w:pPr>
        <w:spacing w:after="0" w:line="240" w:lineRule="auto"/>
        <w:ind w:left="6381"/>
        <w:rPr>
          <w:rFonts w:ascii="Arial Narrow" w:hAnsi="Arial Narrow"/>
          <w:b/>
          <w:color w:val="000000" w:themeColor="text1"/>
        </w:rPr>
      </w:pPr>
    </w:p>
    <w:p w:rsidR="00DA0F97" w:rsidRDefault="00DA0F97" w:rsidP="0052799F">
      <w:pPr>
        <w:spacing w:after="0" w:line="240" w:lineRule="auto"/>
        <w:ind w:left="6381"/>
        <w:rPr>
          <w:rFonts w:ascii="Arial Narrow" w:hAnsi="Arial Narrow"/>
          <w:b/>
          <w:color w:val="000000" w:themeColor="text1"/>
        </w:rPr>
      </w:pPr>
    </w:p>
    <w:p w:rsidR="001A1434" w:rsidRDefault="001A1434" w:rsidP="00DA0F97">
      <w:pPr>
        <w:spacing w:after="0" w:line="240" w:lineRule="auto"/>
        <w:rPr>
          <w:rFonts w:ascii="Arial Narrow" w:hAnsi="Arial Narrow"/>
          <w:b/>
          <w:color w:val="000000" w:themeColor="text1"/>
        </w:rPr>
      </w:pPr>
    </w:p>
    <w:p w:rsidR="00CB5985" w:rsidRDefault="00CB5985" w:rsidP="00DA0F97">
      <w:pPr>
        <w:spacing w:after="0" w:line="240" w:lineRule="auto"/>
        <w:rPr>
          <w:rFonts w:ascii="Arial Narrow" w:hAnsi="Arial Narrow"/>
          <w:b/>
          <w:color w:val="000000" w:themeColor="text1"/>
        </w:rPr>
      </w:pPr>
    </w:p>
    <w:p w:rsidR="00CB5985" w:rsidRDefault="00CB5985" w:rsidP="00DA0F97">
      <w:pPr>
        <w:spacing w:after="0" w:line="240" w:lineRule="auto"/>
        <w:rPr>
          <w:rFonts w:ascii="Arial Narrow" w:hAnsi="Arial Narrow"/>
          <w:b/>
          <w:color w:val="000000" w:themeColor="text1"/>
        </w:rPr>
      </w:pPr>
    </w:p>
    <w:p w:rsidR="00DA0F97" w:rsidRPr="00DA0F97" w:rsidRDefault="00DA0F97" w:rsidP="00DA0F97">
      <w:pPr>
        <w:spacing w:after="0" w:line="240" w:lineRule="auto"/>
        <w:rPr>
          <w:rFonts w:ascii="Arial Narrow" w:hAnsi="Arial Narrow"/>
          <w:b/>
          <w:color w:val="000000" w:themeColor="text1"/>
        </w:rPr>
      </w:pPr>
      <w:r w:rsidRPr="00DA0F97">
        <w:rPr>
          <w:rFonts w:ascii="Arial Narrow" w:hAnsi="Arial Narrow"/>
          <w:b/>
          <w:color w:val="000000" w:themeColor="text1"/>
        </w:rPr>
        <w:t xml:space="preserve">Załącznik nr </w:t>
      </w:r>
      <w:r w:rsidR="00710DDC">
        <w:rPr>
          <w:rFonts w:ascii="Arial Narrow" w:hAnsi="Arial Narrow"/>
          <w:b/>
          <w:color w:val="000000" w:themeColor="text1"/>
        </w:rPr>
        <w:t>4</w:t>
      </w:r>
      <w:r w:rsidRPr="00DA0F97">
        <w:rPr>
          <w:rFonts w:ascii="Arial Narrow" w:hAnsi="Arial Narrow"/>
          <w:b/>
          <w:color w:val="000000" w:themeColor="text1"/>
        </w:rPr>
        <w:t xml:space="preserve"> do Zaproszenia</w:t>
      </w:r>
    </w:p>
    <w:p w:rsidR="00566C62" w:rsidRPr="00DA0F97" w:rsidRDefault="00DA0F97" w:rsidP="00DA0F97">
      <w:pPr>
        <w:tabs>
          <w:tab w:val="left" w:pos="6330"/>
        </w:tabs>
        <w:spacing w:after="0" w:line="240" w:lineRule="auto"/>
        <w:ind w:left="567" w:hanging="567"/>
        <w:rPr>
          <w:rFonts w:ascii="Arial Narrow" w:hAnsi="Arial Narrow" w:cs="Tahoma"/>
          <w:b/>
          <w:color w:val="000000" w:themeColor="text1"/>
        </w:rPr>
      </w:pPr>
      <w:r w:rsidRPr="00DA0F97">
        <w:rPr>
          <w:rFonts w:ascii="Arial Narrow" w:hAnsi="Arial Narrow" w:cs="Tahoma"/>
          <w:b/>
          <w:color w:val="000000" w:themeColor="text1"/>
        </w:rPr>
        <w:tab/>
      </w:r>
      <w:r w:rsidRPr="00DA0F97">
        <w:rPr>
          <w:rFonts w:ascii="Arial Narrow" w:hAnsi="Arial Narrow" w:cs="Tahoma"/>
          <w:b/>
          <w:color w:val="000000" w:themeColor="text1"/>
        </w:rPr>
        <w:tab/>
      </w:r>
    </w:p>
    <w:p w:rsidR="0052799F" w:rsidRDefault="00566C62" w:rsidP="00566C62">
      <w:pPr>
        <w:spacing w:after="0" w:line="240" w:lineRule="auto"/>
        <w:ind w:left="567" w:hanging="567"/>
        <w:jc w:val="center"/>
        <w:rPr>
          <w:rFonts w:ascii="Arial Narrow" w:hAnsi="Arial Narrow" w:cs="Tahoma"/>
          <w:b/>
          <w:color w:val="000000" w:themeColor="text1"/>
        </w:rPr>
      </w:pPr>
      <w:r w:rsidRPr="00DA0F97">
        <w:rPr>
          <w:rFonts w:ascii="Arial Narrow" w:hAnsi="Arial Narrow" w:cs="Tahoma"/>
          <w:b/>
          <w:color w:val="000000" w:themeColor="text1"/>
        </w:rPr>
        <w:t>FORMULARZ ASORTYMENTOWO-CENOWY</w:t>
      </w:r>
    </w:p>
    <w:p w:rsidR="00DA0F97" w:rsidRPr="00DA0F97" w:rsidRDefault="00DA0F97" w:rsidP="00566C62">
      <w:pPr>
        <w:spacing w:after="0" w:line="240" w:lineRule="auto"/>
        <w:ind w:left="567" w:hanging="567"/>
        <w:jc w:val="center"/>
        <w:rPr>
          <w:rFonts w:ascii="Arial Narrow" w:hAnsi="Arial Narrow" w:cs="Tahoma"/>
          <w:b/>
          <w:color w:val="000000" w:themeColor="text1"/>
        </w:rPr>
      </w:pPr>
    </w:p>
    <w:p w:rsidR="00566C62" w:rsidRPr="00DA0F97" w:rsidRDefault="00566C62" w:rsidP="00566C62">
      <w:pPr>
        <w:spacing w:after="0" w:line="240" w:lineRule="auto"/>
        <w:rPr>
          <w:rFonts w:ascii="Arial Narrow" w:hAnsi="Arial Narrow" w:cs="Tahoma"/>
          <w:b/>
          <w:color w:val="000000" w:themeColor="text1"/>
          <w:u w:val="single"/>
        </w:rPr>
      </w:pPr>
      <w:r w:rsidRPr="00DA0F97">
        <w:rPr>
          <w:rFonts w:ascii="Arial Narrow" w:hAnsi="Arial Narrow" w:cs="Tahoma"/>
          <w:b/>
          <w:color w:val="000000" w:themeColor="text1"/>
          <w:u w:val="single"/>
        </w:rPr>
        <w:t>Dot. Charakterystyki Indywidualnego pakietu</w:t>
      </w:r>
    </w:p>
    <w:tbl>
      <w:tblPr>
        <w:tblStyle w:val="Tabela-Siatka"/>
        <w:tblW w:w="0" w:type="auto"/>
        <w:jc w:val="center"/>
        <w:tblLayout w:type="fixed"/>
        <w:tblLook w:val="04A0"/>
      </w:tblPr>
      <w:tblGrid>
        <w:gridCol w:w="1223"/>
        <w:gridCol w:w="4414"/>
        <w:gridCol w:w="1134"/>
        <w:gridCol w:w="1417"/>
        <w:gridCol w:w="1666"/>
      </w:tblGrid>
      <w:tr w:rsidR="00FF1FC2" w:rsidRPr="00DA0F97" w:rsidTr="00DA0F97">
        <w:trPr>
          <w:jc w:val="center"/>
        </w:trPr>
        <w:tc>
          <w:tcPr>
            <w:tcW w:w="1223" w:type="dxa"/>
            <w:vAlign w:val="center"/>
          </w:tcPr>
          <w:p w:rsidR="00907785" w:rsidRPr="00DA0F97" w:rsidRDefault="00FF1FC2" w:rsidP="00566C62">
            <w:pPr>
              <w:spacing w:after="0" w:line="240" w:lineRule="auto"/>
              <w:jc w:val="center"/>
              <w:rPr>
                <w:rFonts w:ascii="Arial Narrow" w:hAnsi="Arial Narrow"/>
                <w:b/>
              </w:rPr>
            </w:pPr>
            <w:r w:rsidRPr="00DA0F97">
              <w:rPr>
                <w:rFonts w:ascii="Arial Narrow" w:hAnsi="Arial Narrow"/>
                <w:b/>
              </w:rPr>
              <w:t>Nr</w:t>
            </w:r>
          </w:p>
          <w:p w:rsidR="00FF1FC2" w:rsidRPr="00DA0F97" w:rsidRDefault="00566C62" w:rsidP="00566C62">
            <w:pPr>
              <w:spacing w:after="0" w:line="240" w:lineRule="auto"/>
              <w:jc w:val="center"/>
              <w:rPr>
                <w:rFonts w:ascii="Arial Narrow" w:hAnsi="Arial Narrow"/>
                <w:b/>
              </w:rPr>
            </w:pPr>
            <w:r w:rsidRPr="00DA0F97">
              <w:rPr>
                <w:rFonts w:ascii="Arial Narrow" w:hAnsi="Arial Narrow"/>
                <w:b/>
              </w:rPr>
              <w:t>Z</w:t>
            </w:r>
            <w:r w:rsidR="00FF1FC2" w:rsidRPr="00DA0F97">
              <w:rPr>
                <w:rFonts w:ascii="Arial Narrow" w:hAnsi="Arial Narrow"/>
                <w:b/>
              </w:rPr>
              <w:t>adania</w:t>
            </w:r>
          </w:p>
        </w:tc>
        <w:tc>
          <w:tcPr>
            <w:tcW w:w="4414" w:type="dxa"/>
            <w:vAlign w:val="center"/>
          </w:tcPr>
          <w:p w:rsidR="00907785" w:rsidRPr="00DA0F97" w:rsidRDefault="00FF1FC2" w:rsidP="00566C62">
            <w:pPr>
              <w:spacing w:after="0" w:line="240" w:lineRule="auto"/>
              <w:jc w:val="center"/>
              <w:rPr>
                <w:rFonts w:ascii="Arial Narrow" w:hAnsi="Arial Narrow"/>
                <w:b/>
              </w:rPr>
            </w:pPr>
            <w:r w:rsidRPr="00DA0F97">
              <w:rPr>
                <w:rFonts w:ascii="Arial Narrow" w:hAnsi="Arial Narrow"/>
                <w:b/>
              </w:rPr>
              <w:t>Przedmiot</w:t>
            </w:r>
          </w:p>
          <w:p w:rsidR="00FF1FC2" w:rsidRPr="00DA0F97" w:rsidRDefault="00FF1FC2" w:rsidP="00566C62">
            <w:pPr>
              <w:spacing w:after="0" w:line="240" w:lineRule="auto"/>
              <w:jc w:val="center"/>
              <w:rPr>
                <w:rFonts w:ascii="Arial Narrow" w:hAnsi="Arial Narrow"/>
                <w:b/>
              </w:rPr>
            </w:pPr>
            <w:r w:rsidRPr="00DA0F97">
              <w:rPr>
                <w:rFonts w:ascii="Arial Narrow" w:hAnsi="Arial Narrow"/>
                <w:b/>
              </w:rPr>
              <w:t>zadania</w:t>
            </w:r>
          </w:p>
        </w:tc>
        <w:tc>
          <w:tcPr>
            <w:tcW w:w="1134" w:type="dxa"/>
            <w:vAlign w:val="center"/>
          </w:tcPr>
          <w:p w:rsidR="00566C62" w:rsidRPr="00DA0F97" w:rsidRDefault="00FF1FC2" w:rsidP="00566C62">
            <w:pPr>
              <w:spacing w:after="0" w:line="240" w:lineRule="auto"/>
              <w:jc w:val="center"/>
              <w:rPr>
                <w:rFonts w:ascii="Arial Narrow" w:hAnsi="Arial Narrow"/>
                <w:b/>
              </w:rPr>
            </w:pPr>
            <w:r w:rsidRPr="00DA0F97">
              <w:rPr>
                <w:rFonts w:ascii="Arial Narrow" w:hAnsi="Arial Narrow"/>
                <w:b/>
              </w:rPr>
              <w:t>Ilość</w:t>
            </w:r>
          </w:p>
          <w:p w:rsidR="00FF1FC2" w:rsidRPr="00DA0F97" w:rsidRDefault="00FF1FC2" w:rsidP="00566C62">
            <w:pPr>
              <w:spacing w:after="0" w:line="240" w:lineRule="auto"/>
              <w:jc w:val="center"/>
              <w:rPr>
                <w:rFonts w:ascii="Arial Narrow" w:hAnsi="Arial Narrow"/>
                <w:b/>
              </w:rPr>
            </w:pPr>
            <w:proofErr w:type="spellStart"/>
            <w:r w:rsidRPr="00DA0F97">
              <w:rPr>
                <w:rFonts w:ascii="Arial Narrow" w:hAnsi="Arial Narrow"/>
                <w:b/>
              </w:rPr>
              <w:t>sz</w:t>
            </w:r>
            <w:r w:rsidR="00907785" w:rsidRPr="00DA0F97">
              <w:rPr>
                <w:rFonts w:ascii="Arial Narrow" w:hAnsi="Arial Narrow"/>
                <w:b/>
              </w:rPr>
              <w:t>t</w:t>
            </w:r>
            <w:proofErr w:type="spellEnd"/>
            <w:r w:rsidRPr="00DA0F97">
              <w:rPr>
                <w:rFonts w:ascii="Arial Narrow" w:hAnsi="Arial Narrow"/>
                <w:b/>
              </w:rPr>
              <w:t>/</w:t>
            </w:r>
            <w:proofErr w:type="spellStart"/>
            <w:r w:rsidRPr="00DA0F97">
              <w:rPr>
                <w:rFonts w:ascii="Arial Narrow" w:hAnsi="Arial Narrow"/>
                <w:b/>
              </w:rPr>
              <w:t>klp</w:t>
            </w:r>
            <w:proofErr w:type="spellEnd"/>
          </w:p>
        </w:tc>
        <w:tc>
          <w:tcPr>
            <w:tcW w:w="1417" w:type="dxa"/>
            <w:vAlign w:val="center"/>
          </w:tcPr>
          <w:p w:rsidR="00FF1FC2" w:rsidRPr="00DA0F97" w:rsidRDefault="00FF1FC2" w:rsidP="00566C62">
            <w:pPr>
              <w:spacing w:after="0" w:line="240" w:lineRule="auto"/>
              <w:jc w:val="center"/>
              <w:rPr>
                <w:rFonts w:ascii="Arial Narrow" w:hAnsi="Arial Narrow"/>
                <w:b/>
              </w:rPr>
            </w:pPr>
            <w:r w:rsidRPr="00DA0F97">
              <w:rPr>
                <w:rFonts w:ascii="Arial Narrow" w:hAnsi="Arial Narrow"/>
                <w:b/>
              </w:rPr>
              <w:t>Cena jednostkowa brutto</w:t>
            </w:r>
          </w:p>
        </w:tc>
        <w:tc>
          <w:tcPr>
            <w:tcW w:w="1666" w:type="dxa"/>
            <w:vAlign w:val="center"/>
          </w:tcPr>
          <w:p w:rsidR="00FF1FC2" w:rsidRPr="00DA0F97" w:rsidRDefault="00FF1FC2" w:rsidP="00566C62">
            <w:pPr>
              <w:spacing w:after="0" w:line="240" w:lineRule="auto"/>
              <w:jc w:val="center"/>
              <w:rPr>
                <w:rFonts w:ascii="Arial Narrow" w:hAnsi="Arial Narrow"/>
                <w:b/>
              </w:rPr>
            </w:pPr>
            <w:r w:rsidRPr="00DA0F97">
              <w:rPr>
                <w:rFonts w:ascii="Arial Narrow" w:hAnsi="Arial Narrow"/>
                <w:b/>
              </w:rPr>
              <w:t>Wartość razem</w:t>
            </w:r>
          </w:p>
        </w:tc>
      </w:tr>
      <w:tr w:rsidR="00FF1FC2" w:rsidRPr="00DA0F97" w:rsidTr="00DA0F97">
        <w:trPr>
          <w:jc w:val="center"/>
        </w:trPr>
        <w:tc>
          <w:tcPr>
            <w:tcW w:w="1223" w:type="dxa"/>
            <w:vAlign w:val="center"/>
          </w:tcPr>
          <w:p w:rsidR="00FF1FC2" w:rsidRPr="00DA0F97" w:rsidRDefault="00FF1FC2" w:rsidP="00907785">
            <w:pPr>
              <w:spacing w:after="0" w:line="240" w:lineRule="auto"/>
              <w:jc w:val="center"/>
              <w:rPr>
                <w:rFonts w:ascii="Arial Narrow" w:hAnsi="Arial Narrow"/>
                <w:b/>
              </w:rPr>
            </w:pPr>
            <w:r w:rsidRPr="00DA0F97">
              <w:rPr>
                <w:rFonts w:ascii="Arial Narrow" w:hAnsi="Arial Narrow"/>
                <w:b/>
              </w:rPr>
              <w:t>ZADANIE 1</w:t>
            </w:r>
          </w:p>
        </w:tc>
        <w:tc>
          <w:tcPr>
            <w:tcW w:w="4414" w:type="dxa"/>
            <w:vAlign w:val="center"/>
          </w:tcPr>
          <w:p w:rsidR="00FF1FC2" w:rsidRPr="00DA0F97" w:rsidRDefault="00FF1FC2" w:rsidP="00907785">
            <w:pPr>
              <w:spacing w:after="0" w:line="240" w:lineRule="auto"/>
              <w:jc w:val="center"/>
              <w:rPr>
                <w:rFonts w:ascii="Arial Narrow" w:hAnsi="Arial Narrow"/>
                <w:u w:val="single"/>
              </w:rPr>
            </w:pPr>
            <w:r w:rsidRPr="00DA0F97">
              <w:rPr>
                <w:rFonts w:ascii="Arial Narrow" w:hAnsi="Arial Narrow"/>
              </w:rPr>
              <w:t>Bluza i spodnie ubioru mundurowego ucznia</w:t>
            </w:r>
          </w:p>
        </w:tc>
        <w:tc>
          <w:tcPr>
            <w:tcW w:w="1134" w:type="dxa"/>
            <w:vAlign w:val="center"/>
          </w:tcPr>
          <w:p w:rsidR="00FF1FC2" w:rsidRPr="00DA0F97" w:rsidRDefault="006B3AF1" w:rsidP="00907785">
            <w:pPr>
              <w:spacing w:after="0" w:line="240" w:lineRule="auto"/>
              <w:jc w:val="center"/>
              <w:rPr>
                <w:rFonts w:ascii="Arial Narrow" w:hAnsi="Arial Narrow"/>
                <w:b/>
              </w:rPr>
            </w:pPr>
            <w:r>
              <w:rPr>
                <w:rFonts w:ascii="Arial Narrow" w:hAnsi="Arial Narrow"/>
                <w:b/>
              </w:rPr>
              <w:t>97</w:t>
            </w:r>
            <w:r w:rsidR="00566C62" w:rsidRPr="00DA0F97">
              <w:rPr>
                <w:rFonts w:ascii="Arial Narrow" w:hAnsi="Arial Narrow"/>
                <w:b/>
              </w:rPr>
              <w:t xml:space="preserve"> szt.</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FF1FC2" w:rsidP="00907785">
            <w:pPr>
              <w:spacing w:after="0" w:line="240" w:lineRule="auto"/>
              <w:jc w:val="center"/>
              <w:rPr>
                <w:rFonts w:ascii="Arial Narrow" w:hAnsi="Arial Narrow"/>
                <w:b/>
              </w:rPr>
            </w:pPr>
            <w:r w:rsidRPr="00DA0F97">
              <w:rPr>
                <w:rFonts w:ascii="Arial Narrow" w:hAnsi="Arial Narrow"/>
                <w:b/>
              </w:rPr>
              <w:t>ZADANIE 2</w:t>
            </w:r>
          </w:p>
        </w:tc>
        <w:tc>
          <w:tcPr>
            <w:tcW w:w="4414" w:type="dxa"/>
            <w:vAlign w:val="center"/>
          </w:tcPr>
          <w:p w:rsidR="00FF1FC2" w:rsidRPr="00DA0F97" w:rsidRDefault="00FF1FC2" w:rsidP="00907785">
            <w:pPr>
              <w:spacing w:after="0" w:line="240" w:lineRule="auto"/>
              <w:jc w:val="center"/>
              <w:rPr>
                <w:rFonts w:ascii="Arial Narrow" w:hAnsi="Arial Narrow"/>
                <w:u w:val="single"/>
              </w:rPr>
            </w:pPr>
            <w:r w:rsidRPr="00DA0F97">
              <w:rPr>
                <w:rFonts w:ascii="Arial Narrow" w:hAnsi="Arial Narrow" w:cs="Arial"/>
              </w:rPr>
              <w:t>Beret klasy mundurowej</w:t>
            </w:r>
          </w:p>
        </w:tc>
        <w:tc>
          <w:tcPr>
            <w:tcW w:w="1134" w:type="dxa"/>
            <w:vAlign w:val="center"/>
          </w:tcPr>
          <w:p w:rsidR="00FF1FC2" w:rsidRPr="00DA0F97" w:rsidRDefault="006B3AF1" w:rsidP="00907785">
            <w:pPr>
              <w:spacing w:after="0" w:line="240" w:lineRule="auto"/>
              <w:jc w:val="center"/>
              <w:rPr>
                <w:rFonts w:ascii="Arial Narrow" w:hAnsi="Arial Narrow"/>
                <w:b/>
              </w:rPr>
            </w:pPr>
            <w:r>
              <w:rPr>
                <w:rFonts w:ascii="Arial Narrow" w:hAnsi="Arial Narrow"/>
                <w:b/>
              </w:rPr>
              <w:t>97</w:t>
            </w:r>
            <w:r w:rsidR="00FF1FC2" w:rsidRPr="00DA0F97">
              <w:rPr>
                <w:rFonts w:ascii="Arial Narrow" w:hAnsi="Arial Narrow"/>
                <w:b/>
              </w:rPr>
              <w:t xml:space="preserve"> </w:t>
            </w:r>
            <w:proofErr w:type="spellStart"/>
            <w:r w:rsidR="00FF1FC2" w:rsidRPr="00DA0F97">
              <w:rPr>
                <w:rFonts w:ascii="Arial Narrow" w:hAnsi="Arial Narrow"/>
                <w:b/>
              </w:rPr>
              <w:t>kpl</w:t>
            </w:r>
            <w:proofErr w:type="spellEnd"/>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FF1FC2" w:rsidP="00566C62">
            <w:pPr>
              <w:spacing w:after="0" w:line="240" w:lineRule="auto"/>
              <w:rPr>
                <w:rFonts w:ascii="Arial Narrow" w:hAnsi="Arial Narrow"/>
                <w:b/>
              </w:rPr>
            </w:pPr>
            <w:r w:rsidRPr="00DA0F97">
              <w:rPr>
                <w:rFonts w:ascii="Arial Narrow" w:hAnsi="Arial Narrow"/>
                <w:b/>
              </w:rPr>
              <w:t>ZADANIE 3</w:t>
            </w:r>
          </w:p>
        </w:tc>
        <w:tc>
          <w:tcPr>
            <w:tcW w:w="4414" w:type="dxa"/>
            <w:vAlign w:val="center"/>
          </w:tcPr>
          <w:p w:rsidR="00FF1FC2" w:rsidRPr="00DA0F97" w:rsidRDefault="00FF1FC2" w:rsidP="00907785">
            <w:pPr>
              <w:spacing w:after="0" w:line="240" w:lineRule="auto"/>
              <w:jc w:val="center"/>
              <w:rPr>
                <w:rFonts w:ascii="Arial Narrow" w:hAnsi="Arial Narrow"/>
                <w:u w:val="single"/>
              </w:rPr>
            </w:pPr>
            <w:r w:rsidRPr="00DA0F97">
              <w:rPr>
                <w:rFonts w:ascii="Arial Narrow" w:hAnsi="Arial Narrow"/>
              </w:rPr>
              <w:t xml:space="preserve">Koszulki </w:t>
            </w:r>
            <w:proofErr w:type="spellStart"/>
            <w:r w:rsidRPr="00DA0F97">
              <w:rPr>
                <w:rFonts w:ascii="Arial Narrow" w:hAnsi="Arial Narrow"/>
              </w:rPr>
              <w:t>T-shirt</w:t>
            </w:r>
            <w:proofErr w:type="spellEnd"/>
          </w:p>
        </w:tc>
        <w:tc>
          <w:tcPr>
            <w:tcW w:w="1134" w:type="dxa"/>
            <w:vAlign w:val="center"/>
          </w:tcPr>
          <w:p w:rsidR="00FF1FC2" w:rsidRPr="00DA0F97" w:rsidRDefault="006B3AF1" w:rsidP="00907785">
            <w:pPr>
              <w:spacing w:after="0" w:line="240" w:lineRule="auto"/>
              <w:jc w:val="center"/>
              <w:rPr>
                <w:rFonts w:ascii="Arial Narrow" w:hAnsi="Arial Narrow"/>
                <w:b/>
              </w:rPr>
            </w:pPr>
            <w:r>
              <w:rPr>
                <w:rFonts w:ascii="Arial Narrow" w:hAnsi="Arial Narrow"/>
                <w:b/>
              </w:rPr>
              <w:t>194</w:t>
            </w:r>
            <w:r w:rsidR="00566C62" w:rsidRPr="00DA0F97">
              <w:rPr>
                <w:rFonts w:ascii="Arial Narrow" w:hAnsi="Arial Narrow"/>
                <w:b/>
              </w:rPr>
              <w:t xml:space="preserve"> szt.</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9514CD" w:rsidRPr="00DA0F97" w:rsidTr="00DA0F97">
        <w:trPr>
          <w:jc w:val="center"/>
        </w:trPr>
        <w:tc>
          <w:tcPr>
            <w:tcW w:w="1223" w:type="dxa"/>
            <w:vMerge w:val="restart"/>
            <w:vAlign w:val="center"/>
          </w:tcPr>
          <w:p w:rsidR="009514CD" w:rsidRPr="00DA0F97" w:rsidRDefault="009514CD" w:rsidP="00907785">
            <w:pPr>
              <w:tabs>
                <w:tab w:val="left" w:pos="567"/>
              </w:tabs>
              <w:suppressAutoHyphens w:val="0"/>
              <w:spacing w:after="0" w:line="240" w:lineRule="auto"/>
              <w:jc w:val="center"/>
              <w:rPr>
                <w:rFonts w:ascii="Arial Narrow" w:hAnsi="Arial Narrow"/>
                <w:b/>
                <w:noProof/>
                <w:lang w:eastAsia="pl-PL"/>
              </w:rPr>
            </w:pPr>
            <w:r w:rsidRPr="00DA0F97">
              <w:rPr>
                <w:rFonts w:ascii="Arial Narrow" w:hAnsi="Arial Narrow"/>
                <w:b/>
                <w:noProof/>
                <w:lang w:eastAsia="pl-PL"/>
              </w:rPr>
              <w:t>ZADANIE 4</w:t>
            </w:r>
          </w:p>
        </w:tc>
        <w:tc>
          <w:tcPr>
            <w:tcW w:w="4414" w:type="dxa"/>
            <w:vAlign w:val="center"/>
          </w:tcPr>
          <w:p w:rsidR="009514CD" w:rsidRPr="00DA0F97" w:rsidRDefault="009514CD" w:rsidP="00236498">
            <w:pPr>
              <w:pStyle w:val="Akapitzlist"/>
              <w:numPr>
                <w:ilvl w:val="3"/>
                <w:numId w:val="2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514CD" w:rsidRPr="00DA0F97" w:rsidRDefault="009514CD"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514CD" w:rsidRPr="00DA0F97" w:rsidRDefault="009514CD"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III</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514CD" w:rsidRPr="00DA0F97" w:rsidRDefault="009514CD"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IIII</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tabs>
                <w:tab w:val="left" w:pos="567"/>
              </w:tabs>
              <w:suppressAutoHyphens w:val="0"/>
              <w:spacing w:after="0" w:line="240" w:lineRule="auto"/>
              <w:ind w:left="284"/>
              <w:jc w:val="center"/>
              <w:rPr>
                <w:rStyle w:val="Pogrubienie"/>
                <w:rFonts w:ascii="Arial Narrow" w:hAnsi="Arial Narrow"/>
                <w:bCs w:val="0"/>
                <w:noProof/>
                <w:lang w:eastAsia="pl-PL"/>
              </w:rPr>
            </w:pPr>
          </w:p>
        </w:tc>
        <w:tc>
          <w:tcPr>
            <w:tcW w:w="4414" w:type="dxa"/>
            <w:vAlign w:val="center"/>
          </w:tcPr>
          <w:p w:rsidR="009514CD" w:rsidRPr="00DA0F97" w:rsidRDefault="009514CD" w:rsidP="00C6186F">
            <w:pPr>
              <w:pStyle w:val="Akapitzlist"/>
              <w:numPr>
                <w:ilvl w:val="0"/>
                <w:numId w:val="8"/>
              </w:numPr>
              <w:spacing w:after="0" w:line="240" w:lineRule="auto"/>
              <w:ind w:left="478" w:hanging="283"/>
              <w:jc w:val="center"/>
              <w:rPr>
                <w:rFonts w:ascii="Arial Narrow" w:hAnsi="Arial Narrow"/>
                <w:b/>
                <w:u w:val="single"/>
              </w:rPr>
            </w:pPr>
            <w:r w:rsidRPr="00DA0F97">
              <w:rPr>
                <w:rStyle w:val="Pogrubienie"/>
                <w:rFonts w:ascii="Arial Narrow" w:hAnsi="Arial Narrow"/>
                <w:b w:val="0"/>
                <w:bCs w:val="0"/>
                <w:noProof/>
                <w:lang w:eastAsia="pl-PL"/>
              </w:rPr>
              <w:t>Oznaka poziomu klasy IIIII</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suppressAutoHyphens w:val="0"/>
              <w:spacing w:after="0" w:line="240" w:lineRule="auto"/>
              <w:jc w:val="center"/>
              <w:rPr>
                <w:rFonts w:ascii="Arial Narrow" w:hAnsi="Arial Narrow"/>
                <w:b/>
              </w:rPr>
            </w:pPr>
          </w:p>
        </w:tc>
        <w:tc>
          <w:tcPr>
            <w:tcW w:w="4414" w:type="dxa"/>
            <w:vAlign w:val="center"/>
          </w:tcPr>
          <w:p w:rsidR="009514CD" w:rsidRPr="00DA0F97" w:rsidRDefault="009514CD" w:rsidP="00C6186F">
            <w:pPr>
              <w:pStyle w:val="Akapitzlist"/>
              <w:numPr>
                <w:ilvl w:val="0"/>
                <w:numId w:val="8"/>
              </w:numPr>
              <w:spacing w:after="0" w:line="240" w:lineRule="auto"/>
              <w:ind w:left="478" w:hanging="283"/>
              <w:jc w:val="center"/>
              <w:rPr>
                <w:rFonts w:ascii="Arial Narrow" w:hAnsi="Arial Narrow"/>
                <w:u w:val="single"/>
              </w:rPr>
            </w:pPr>
            <w:r w:rsidRPr="00DA0F97">
              <w:rPr>
                <w:rFonts w:ascii="Arial Narrow" w:hAnsi="Arial Narrow"/>
              </w:rPr>
              <w:t>Naszywka identyfikacyjna na ubiór polowy z nazwiskiem</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suppressAutoHyphens w:val="0"/>
              <w:spacing w:after="0" w:line="240" w:lineRule="auto"/>
              <w:jc w:val="center"/>
              <w:rPr>
                <w:rFonts w:ascii="Arial Narrow" w:hAnsi="Arial Narrow"/>
                <w:b/>
              </w:rPr>
            </w:pPr>
          </w:p>
        </w:tc>
        <w:tc>
          <w:tcPr>
            <w:tcW w:w="4414" w:type="dxa"/>
            <w:vAlign w:val="center"/>
          </w:tcPr>
          <w:p w:rsidR="009514CD" w:rsidRPr="00DA0F97" w:rsidRDefault="009514CD" w:rsidP="00C6186F">
            <w:pPr>
              <w:pStyle w:val="Akapitzlist"/>
              <w:numPr>
                <w:ilvl w:val="0"/>
                <w:numId w:val="8"/>
              </w:numPr>
              <w:suppressAutoHyphens w:val="0"/>
              <w:spacing w:after="0" w:line="240" w:lineRule="auto"/>
              <w:ind w:left="478" w:hanging="283"/>
              <w:jc w:val="center"/>
              <w:rPr>
                <w:rFonts w:ascii="Arial Narrow" w:hAnsi="Arial Narrow"/>
              </w:rPr>
            </w:pPr>
            <w:r w:rsidRPr="00DA0F97">
              <w:rPr>
                <w:rFonts w:ascii="Arial Narrow" w:hAnsi="Arial Narrow"/>
              </w:rPr>
              <w:t>Oznakę przynależności państwowej w postaci naszywki z flagą Rzeczypospolitej Polskiej</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194</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spacing w:after="0" w:line="240" w:lineRule="auto"/>
              <w:jc w:val="center"/>
              <w:rPr>
                <w:rFonts w:ascii="Arial Narrow" w:hAnsi="Arial Narrow"/>
                <w:b/>
              </w:rPr>
            </w:pPr>
          </w:p>
        </w:tc>
        <w:tc>
          <w:tcPr>
            <w:tcW w:w="4414" w:type="dxa"/>
            <w:vAlign w:val="center"/>
          </w:tcPr>
          <w:p w:rsidR="009514CD" w:rsidRPr="00DA0F97" w:rsidRDefault="009514CD" w:rsidP="00C6186F">
            <w:pPr>
              <w:pStyle w:val="Akapitzlist"/>
              <w:numPr>
                <w:ilvl w:val="0"/>
                <w:numId w:val="8"/>
              </w:numPr>
              <w:suppressAutoHyphens w:val="0"/>
              <w:spacing w:after="0" w:line="240" w:lineRule="auto"/>
              <w:ind w:left="478" w:hanging="283"/>
              <w:jc w:val="center"/>
              <w:rPr>
                <w:rFonts w:ascii="Arial Narrow" w:hAnsi="Arial Narrow"/>
              </w:rPr>
            </w:pPr>
            <w:r w:rsidRPr="00DA0F97">
              <w:rPr>
                <w:rFonts w:ascii="Arial Narrow" w:hAnsi="Arial Narrow"/>
              </w:rPr>
              <w:t>Oznaka rozpoznawcza programu OPW</w:t>
            </w:r>
          </w:p>
        </w:tc>
        <w:tc>
          <w:tcPr>
            <w:tcW w:w="1134" w:type="dxa"/>
            <w:vAlign w:val="center"/>
          </w:tcPr>
          <w:p w:rsidR="009514CD" w:rsidRPr="00DA0F97"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9514CD" w:rsidRPr="00DA0F97" w:rsidTr="00DA0F97">
        <w:trPr>
          <w:jc w:val="center"/>
        </w:trPr>
        <w:tc>
          <w:tcPr>
            <w:tcW w:w="1223" w:type="dxa"/>
            <w:vMerge/>
            <w:vAlign w:val="center"/>
          </w:tcPr>
          <w:p w:rsidR="009514CD" w:rsidRPr="00DA0F97" w:rsidRDefault="009514CD" w:rsidP="00907785">
            <w:pPr>
              <w:spacing w:after="0" w:line="240" w:lineRule="auto"/>
              <w:jc w:val="center"/>
              <w:rPr>
                <w:rFonts w:ascii="Arial Narrow" w:hAnsi="Arial Narrow"/>
                <w:b/>
              </w:rPr>
            </w:pPr>
          </w:p>
        </w:tc>
        <w:tc>
          <w:tcPr>
            <w:tcW w:w="4414" w:type="dxa"/>
            <w:vAlign w:val="center"/>
          </w:tcPr>
          <w:p w:rsidR="009514CD" w:rsidRPr="00DA0F97" w:rsidRDefault="009514CD" w:rsidP="00C6186F">
            <w:pPr>
              <w:pStyle w:val="Akapitzlist"/>
              <w:numPr>
                <w:ilvl w:val="0"/>
                <w:numId w:val="8"/>
              </w:numPr>
              <w:suppressAutoHyphens w:val="0"/>
              <w:spacing w:after="0" w:line="240" w:lineRule="auto"/>
              <w:ind w:left="478" w:hanging="283"/>
              <w:jc w:val="center"/>
              <w:rPr>
                <w:rFonts w:ascii="Arial Narrow" w:hAnsi="Arial Narrow"/>
              </w:rPr>
            </w:pPr>
            <w:r>
              <w:rPr>
                <w:rFonts w:ascii="Arial Narrow" w:hAnsi="Arial Narrow"/>
              </w:rPr>
              <w:t>Oznaka rozpoznawcza Szkoły</w:t>
            </w:r>
          </w:p>
        </w:tc>
        <w:tc>
          <w:tcPr>
            <w:tcW w:w="1134" w:type="dxa"/>
            <w:vAlign w:val="center"/>
          </w:tcPr>
          <w:p w:rsidR="009514CD" w:rsidRDefault="009514CD"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9514CD" w:rsidRPr="00DA0F97" w:rsidRDefault="009514CD" w:rsidP="00907785">
            <w:pPr>
              <w:spacing w:after="0" w:line="240" w:lineRule="auto"/>
              <w:rPr>
                <w:rFonts w:ascii="Arial Narrow" w:hAnsi="Arial Narrow"/>
                <w:b/>
                <w:u w:val="single"/>
              </w:rPr>
            </w:pPr>
          </w:p>
        </w:tc>
        <w:tc>
          <w:tcPr>
            <w:tcW w:w="1666" w:type="dxa"/>
            <w:vAlign w:val="center"/>
          </w:tcPr>
          <w:p w:rsidR="009514CD" w:rsidRPr="00DA0F97" w:rsidRDefault="009514CD"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Zadanie 5</w:t>
            </w:r>
          </w:p>
        </w:tc>
        <w:tc>
          <w:tcPr>
            <w:tcW w:w="4414" w:type="dxa"/>
            <w:vAlign w:val="center"/>
          </w:tcPr>
          <w:p w:rsidR="00FF1FC2" w:rsidRPr="00DA0F97" w:rsidRDefault="00907785" w:rsidP="00907785">
            <w:pPr>
              <w:spacing w:after="0" w:line="240" w:lineRule="auto"/>
              <w:jc w:val="center"/>
              <w:rPr>
                <w:rFonts w:ascii="Arial Narrow" w:hAnsi="Arial Narrow"/>
                <w:u w:val="single"/>
              </w:rPr>
            </w:pPr>
            <w:r w:rsidRPr="00DA0F97">
              <w:rPr>
                <w:rFonts w:ascii="Arial Narrow" w:hAnsi="Arial Narrow"/>
              </w:rPr>
              <w:t>Czapka zimowa</w:t>
            </w:r>
          </w:p>
        </w:tc>
        <w:tc>
          <w:tcPr>
            <w:tcW w:w="1134" w:type="dxa"/>
            <w:vAlign w:val="center"/>
          </w:tcPr>
          <w:p w:rsidR="00FF1FC2" w:rsidRPr="00DA0F97" w:rsidRDefault="006B3AF1"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Zadanie 6</w:t>
            </w:r>
          </w:p>
        </w:tc>
        <w:tc>
          <w:tcPr>
            <w:tcW w:w="4414" w:type="dxa"/>
            <w:vAlign w:val="center"/>
          </w:tcPr>
          <w:p w:rsidR="00FF1FC2" w:rsidRPr="00DA0F97" w:rsidRDefault="00907785" w:rsidP="00907785">
            <w:pPr>
              <w:spacing w:after="0" w:line="240" w:lineRule="auto"/>
              <w:jc w:val="center"/>
              <w:rPr>
                <w:rFonts w:ascii="Arial Narrow" w:hAnsi="Arial Narrow"/>
                <w:u w:val="single"/>
              </w:rPr>
            </w:pPr>
            <w:r w:rsidRPr="00DA0F97">
              <w:rPr>
                <w:rFonts w:ascii="Arial Narrow" w:hAnsi="Arial Narrow"/>
                <w:bCs/>
              </w:rPr>
              <w:t>Rękawiczki zimowe</w:t>
            </w:r>
          </w:p>
        </w:tc>
        <w:tc>
          <w:tcPr>
            <w:tcW w:w="1134" w:type="dxa"/>
            <w:vAlign w:val="center"/>
          </w:tcPr>
          <w:p w:rsidR="00FF1FC2" w:rsidRPr="00DA0F97" w:rsidRDefault="006B3AF1"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FF1FC2" w:rsidRPr="00DA0F97" w:rsidTr="00DA0F97">
        <w:trPr>
          <w:jc w:val="center"/>
        </w:trPr>
        <w:tc>
          <w:tcPr>
            <w:tcW w:w="1223" w:type="dxa"/>
            <w:vAlign w:val="center"/>
          </w:tcPr>
          <w:p w:rsidR="00FF1FC2" w:rsidRPr="00DA0F97" w:rsidRDefault="00907785" w:rsidP="00907785">
            <w:pPr>
              <w:spacing w:after="0" w:line="240" w:lineRule="auto"/>
              <w:jc w:val="center"/>
              <w:rPr>
                <w:rFonts w:ascii="Arial Narrow" w:hAnsi="Arial Narrow"/>
                <w:b/>
              </w:rPr>
            </w:pPr>
            <w:r w:rsidRPr="00DA0F97">
              <w:rPr>
                <w:rFonts w:ascii="Arial Narrow" w:hAnsi="Arial Narrow"/>
                <w:b/>
              </w:rPr>
              <w:t>Zadanie 7</w:t>
            </w:r>
          </w:p>
        </w:tc>
        <w:tc>
          <w:tcPr>
            <w:tcW w:w="4414" w:type="dxa"/>
            <w:vAlign w:val="center"/>
          </w:tcPr>
          <w:p w:rsidR="00FF1FC2" w:rsidRPr="00DA0F97" w:rsidRDefault="00907785" w:rsidP="00907785">
            <w:pPr>
              <w:spacing w:after="0" w:line="240" w:lineRule="auto"/>
              <w:jc w:val="center"/>
              <w:rPr>
                <w:rFonts w:ascii="Arial Narrow" w:hAnsi="Arial Narrow"/>
                <w:u w:val="single"/>
              </w:rPr>
            </w:pPr>
            <w:r w:rsidRPr="00DA0F97">
              <w:rPr>
                <w:rFonts w:ascii="Arial Narrow" w:hAnsi="Arial Narrow"/>
                <w:noProof/>
                <w:lang w:eastAsia="pl-PL"/>
              </w:rPr>
              <w:t>Bluza ocieplana typu polar</w:t>
            </w:r>
          </w:p>
        </w:tc>
        <w:tc>
          <w:tcPr>
            <w:tcW w:w="1134" w:type="dxa"/>
            <w:vAlign w:val="center"/>
          </w:tcPr>
          <w:p w:rsidR="00FF1FC2" w:rsidRPr="00DA0F97" w:rsidRDefault="006B3AF1" w:rsidP="00907785">
            <w:pPr>
              <w:spacing w:after="0" w:line="240" w:lineRule="auto"/>
              <w:jc w:val="center"/>
              <w:rPr>
                <w:rFonts w:ascii="Arial Narrow" w:hAnsi="Arial Narrow"/>
                <w:b/>
              </w:rPr>
            </w:pPr>
            <w:r>
              <w:rPr>
                <w:rFonts w:ascii="Arial Narrow" w:hAnsi="Arial Narrow"/>
                <w:b/>
              </w:rPr>
              <w:t>97</w:t>
            </w:r>
          </w:p>
        </w:tc>
        <w:tc>
          <w:tcPr>
            <w:tcW w:w="1417" w:type="dxa"/>
            <w:vAlign w:val="center"/>
          </w:tcPr>
          <w:p w:rsidR="00FF1FC2" w:rsidRPr="00DA0F97" w:rsidRDefault="00FF1FC2" w:rsidP="00907785">
            <w:pPr>
              <w:spacing w:after="0" w:line="240" w:lineRule="auto"/>
              <w:rPr>
                <w:rFonts w:ascii="Arial Narrow" w:hAnsi="Arial Narrow"/>
                <w:b/>
                <w:u w:val="single"/>
              </w:rPr>
            </w:pPr>
          </w:p>
        </w:tc>
        <w:tc>
          <w:tcPr>
            <w:tcW w:w="1666" w:type="dxa"/>
            <w:vAlign w:val="center"/>
          </w:tcPr>
          <w:p w:rsidR="00FF1FC2" w:rsidRPr="00DA0F97" w:rsidRDefault="00FF1FC2" w:rsidP="00907785">
            <w:pPr>
              <w:spacing w:after="0" w:line="240" w:lineRule="auto"/>
              <w:rPr>
                <w:rFonts w:ascii="Arial Narrow" w:hAnsi="Arial Narrow"/>
                <w:b/>
                <w:u w:val="single"/>
              </w:rPr>
            </w:pPr>
          </w:p>
        </w:tc>
      </w:tr>
      <w:tr w:rsidR="006B3AF1" w:rsidRPr="00DA0F97" w:rsidTr="00DA0F97">
        <w:trPr>
          <w:jc w:val="center"/>
        </w:trPr>
        <w:tc>
          <w:tcPr>
            <w:tcW w:w="1223" w:type="dxa"/>
            <w:vMerge w:val="restart"/>
            <w:vAlign w:val="center"/>
          </w:tcPr>
          <w:p w:rsidR="006B3AF1" w:rsidRPr="00DA0F97" w:rsidRDefault="006B3AF1" w:rsidP="00907785">
            <w:pPr>
              <w:spacing w:after="0" w:line="240" w:lineRule="auto"/>
              <w:jc w:val="center"/>
              <w:rPr>
                <w:rFonts w:ascii="Arial Narrow" w:hAnsi="Arial Narrow"/>
                <w:b/>
              </w:rPr>
            </w:pPr>
            <w:r w:rsidRPr="00DA0F97">
              <w:rPr>
                <w:rFonts w:ascii="Arial Narrow" w:hAnsi="Arial Narrow"/>
                <w:b/>
              </w:rPr>
              <w:t>Zadanie 8</w:t>
            </w:r>
          </w:p>
        </w:tc>
        <w:tc>
          <w:tcPr>
            <w:tcW w:w="4414" w:type="dxa"/>
            <w:vAlign w:val="center"/>
          </w:tcPr>
          <w:p w:rsidR="006B3AF1" w:rsidRPr="00DA0F97" w:rsidRDefault="006B3AF1" w:rsidP="00907785">
            <w:pPr>
              <w:tabs>
                <w:tab w:val="left" w:pos="8144"/>
              </w:tabs>
              <w:spacing w:after="0" w:line="240" w:lineRule="auto"/>
              <w:jc w:val="center"/>
              <w:rPr>
                <w:rFonts w:ascii="Arial Narrow" w:hAnsi="Arial Narrow"/>
              </w:rPr>
            </w:pPr>
            <w:r w:rsidRPr="00DA0F97">
              <w:rPr>
                <w:rFonts w:ascii="Arial Narrow" w:hAnsi="Arial Narrow"/>
              </w:rPr>
              <w:t>Plecak taktyczny</w:t>
            </w:r>
            <w:r>
              <w:rPr>
                <w:rFonts w:ascii="Arial Narrow" w:hAnsi="Arial Narrow"/>
              </w:rPr>
              <w:t xml:space="preserve"> pantera</w:t>
            </w:r>
          </w:p>
        </w:tc>
        <w:tc>
          <w:tcPr>
            <w:tcW w:w="1134" w:type="dxa"/>
            <w:vAlign w:val="center"/>
          </w:tcPr>
          <w:p w:rsidR="006B3AF1" w:rsidRPr="00DA0F97" w:rsidRDefault="006B3AF1" w:rsidP="00907785">
            <w:pPr>
              <w:spacing w:after="0" w:line="240" w:lineRule="auto"/>
              <w:jc w:val="center"/>
              <w:rPr>
                <w:rFonts w:ascii="Arial Narrow" w:hAnsi="Arial Narrow"/>
                <w:b/>
              </w:rPr>
            </w:pPr>
            <w:r>
              <w:rPr>
                <w:rFonts w:ascii="Arial Narrow" w:hAnsi="Arial Narrow"/>
                <w:b/>
              </w:rPr>
              <w:t>23</w:t>
            </w:r>
          </w:p>
        </w:tc>
        <w:tc>
          <w:tcPr>
            <w:tcW w:w="1417" w:type="dxa"/>
            <w:vAlign w:val="center"/>
          </w:tcPr>
          <w:p w:rsidR="006B3AF1" w:rsidRPr="00DA0F97" w:rsidRDefault="006B3AF1" w:rsidP="00907785">
            <w:pPr>
              <w:spacing w:after="0" w:line="240" w:lineRule="auto"/>
              <w:rPr>
                <w:rFonts w:ascii="Arial Narrow" w:hAnsi="Arial Narrow"/>
                <w:b/>
                <w:u w:val="single"/>
              </w:rPr>
            </w:pPr>
          </w:p>
        </w:tc>
        <w:tc>
          <w:tcPr>
            <w:tcW w:w="1666" w:type="dxa"/>
            <w:vAlign w:val="center"/>
          </w:tcPr>
          <w:p w:rsidR="006B3AF1" w:rsidRPr="00DA0F97" w:rsidRDefault="006B3AF1" w:rsidP="00907785">
            <w:pPr>
              <w:spacing w:after="0" w:line="240" w:lineRule="auto"/>
              <w:rPr>
                <w:rFonts w:ascii="Arial Narrow" w:hAnsi="Arial Narrow"/>
                <w:b/>
                <w:u w:val="single"/>
              </w:rPr>
            </w:pPr>
          </w:p>
        </w:tc>
      </w:tr>
      <w:tr w:rsidR="006B3AF1" w:rsidRPr="00DA0F97" w:rsidTr="00DA0F97">
        <w:trPr>
          <w:jc w:val="center"/>
        </w:trPr>
        <w:tc>
          <w:tcPr>
            <w:tcW w:w="1223" w:type="dxa"/>
            <w:vMerge/>
            <w:vAlign w:val="center"/>
          </w:tcPr>
          <w:p w:rsidR="006B3AF1" w:rsidRPr="00DA0F97" w:rsidRDefault="006B3AF1" w:rsidP="00907785">
            <w:pPr>
              <w:spacing w:after="0" w:line="240" w:lineRule="auto"/>
              <w:jc w:val="center"/>
              <w:rPr>
                <w:rFonts w:ascii="Arial Narrow" w:hAnsi="Arial Narrow"/>
                <w:b/>
              </w:rPr>
            </w:pPr>
          </w:p>
        </w:tc>
        <w:tc>
          <w:tcPr>
            <w:tcW w:w="4414" w:type="dxa"/>
            <w:vAlign w:val="center"/>
          </w:tcPr>
          <w:p w:rsidR="006B3AF1" w:rsidRPr="00DA0F97" w:rsidRDefault="006B3AF1" w:rsidP="006B3AF1">
            <w:pPr>
              <w:tabs>
                <w:tab w:val="left" w:pos="8144"/>
              </w:tabs>
              <w:spacing w:after="0" w:line="240" w:lineRule="auto"/>
              <w:jc w:val="center"/>
              <w:rPr>
                <w:rFonts w:ascii="Arial Narrow" w:hAnsi="Arial Narrow"/>
              </w:rPr>
            </w:pPr>
            <w:r w:rsidRPr="00DA0F97">
              <w:rPr>
                <w:rFonts w:ascii="Arial Narrow" w:hAnsi="Arial Narrow"/>
              </w:rPr>
              <w:t>Plecak taktyczny</w:t>
            </w:r>
            <w:r>
              <w:rPr>
                <w:rFonts w:ascii="Arial Narrow" w:hAnsi="Arial Narrow"/>
              </w:rPr>
              <w:t xml:space="preserve"> czarny</w:t>
            </w:r>
          </w:p>
        </w:tc>
        <w:tc>
          <w:tcPr>
            <w:tcW w:w="1134" w:type="dxa"/>
            <w:vAlign w:val="center"/>
          </w:tcPr>
          <w:p w:rsidR="006B3AF1" w:rsidRPr="00DA0F97" w:rsidRDefault="006B3AF1" w:rsidP="00907785">
            <w:pPr>
              <w:spacing w:after="0" w:line="240" w:lineRule="auto"/>
              <w:jc w:val="center"/>
              <w:rPr>
                <w:rFonts w:ascii="Arial Narrow" w:hAnsi="Arial Narrow"/>
                <w:b/>
              </w:rPr>
            </w:pPr>
            <w:r>
              <w:rPr>
                <w:rFonts w:ascii="Arial Narrow" w:hAnsi="Arial Narrow"/>
                <w:b/>
              </w:rPr>
              <w:t>74</w:t>
            </w:r>
          </w:p>
        </w:tc>
        <w:tc>
          <w:tcPr>
            <w:tcW w:w="1417" w:type="dxa"/>
            <w:vAlign w:val="center"/>
          </w:tcPr>
          <w:p w:rsidR="006B3AF1" w:rsidRPr="00DA0F97" w:rsidRDefault="006B3AF1" w:rsidP="00907785">
            <w:pPr>
              <w:spacing w:after="0" w:line="240" w:lineRule="auto"/>
              <w:rPr>
                <w:rFonts w:ascii="Arial Narrow" w:hAnsi="Arial Narrow"/>
                <w:b/>
                <w:u w:val="single"/>
              </w:rPr>
            </w:pPr>
          </w:p>
        </w:tc>
        <w:tc>
          <w:tcPr>
            <w:tcW w:w="1666" w:type="dxa"/>
            <w:vAlign w:val="center"/>
          </w:tcPr>
          <w:p w:rsidR="006B3AF1" w:rsidRPr="00DA0F97" w:rsidRDefault="006B3AF1" w:rsidP="00907785">
            <w:pPr>
              <w:spacing w:after="0" w:line="240" w:lineRule="auto"/>
              <w:rPr>
                <w:rFonts w:ascii="Arial Narrow" w:hAnsi="Arial Narrow"/>
                <w:b/>
                <w:u w:val="single"/>
              </w:rPr>
            </w:pPr>
          </w:p>
        </w:tc>
      </w:tr>
      <w:tr w:rsidR="00566C62" w:rsidRPr="00DA0F97" w:rsidTr="00DA0F97">
        <w:trPr>
          <w:jc w:val="center"/>
        </w:trPr>
        <w:tc>
          <w:tcPr>
            <w:tcW w:w="8188" w:type="dxa"/>
            <w:gridSpan w:val="4"/>
            <w:vAlign w:val="center"/>
          </w:tcPr>
          <w:p w:rsidR="00566C62" w:rsidRPr="00DA0F97" w:rsidRDefault="00566C62" w:rsidP="00566C62">
            <w:pPr>
              <w:spacing w:after="0" w:line="240" w:lineRule="auto"/>
              <w:jc w:val="right"/>
              <w:rPr>
                <w:rFonts w:ascii="Arial Narrow" w:hAnsi="Arial Narrow"/>
                <w:b/>
                <w:u w:val="single"/>
              </w:rPr>
            </w:pPr>
            <w:r w:rsidRPr="00DA0F97">
              <w:rPr>
                <w:rFonts w:ascii="Arial Narrow" w:hAnsi="Arial Narrow"/>
                <w:b/>
              </w:rPr>
              <w:t xml:space="preserve">Cena oferty brutto za Indywidualne Pakiety wyposażenia umundurowania </w:t>
            </w:r>
          </w:p>
        </w:tc>
        <w:tc>
          <w:tcPr>
            <w:tcW w:w="1666" w:type="dxa"/>
            <w:vAlign w:val="center"/>
          </w:tcPr>
          <w:p w:rsidR="00566C62" w:rsidRDefault="00566C62" w:rsidP="00907785">
            <w:pPr>
              <w:spacing w:after="0" w:line="240" w:lineRule="auto"/>
              <w:rPr>
                <w:rFonts w:ascii="Arial Narrow" w:hAnsi="Arial Narrow"/>
                <w:b/>
                <w:u w:val="single"/>
              </w:rPr>
            </w:pPr>
          </w:p>
          <w:p w:rsidR="00DA0F97" w:rsidRPr="00DA0F97" w:rsidRDefault="00DA0F97" w:rsidP="00907785">
            <w:pPr>
              <w:spacing w:after="0" w:line="240" w:lineRule="auto"/>
              <w:rPr>
                <w:rFonts w:ascii="Arial Narrow" w:hAnsi="Arial Narrow"/>
                <w:b/>
                <w:u w:val="single"/>
              </w:rPr>
            </w:pPr>
          </w:p>
        </w:tc>
      </w:tr>
    </w:tbl>
    <w:p w:rsidR="0052799F" w:rsidRPr="00DA0F97" w:rsidRDefault="0052799F" w:rsidP="00907785">
      <w:pPr>
        <w:spacing w:after="0"/>
        <w:rPr>
          <w:rFonts w:ascii="Arial Narrow" w:hAnsi="Arial Narrow"/>
          <w:b/>
          <w:u w:val="single"/>
        </w:rPr>
      </w:pPr>
    </w:p>
    <w:p w:rsidR="0052799F" w:rsidRPr="00DA0F97" w:rsidRDefault="00566C62" w:rsidP="0052799F">
      <w:pPr>
        <w:spacing w:after="60"/>
        <w:rPr>
          <w:rFonts w:ascii="Arial Narrow" w:hAnsi="Arial Narrow"/>
          <w:b/>
          <w:u w:val="single"/>
        </w:rPr>
      </w:pPr>
      <w:r w:rsidRPr="00DA0F97">
        <w:rPr>
          <w:rFonts w:ascii="Arial Narrow" w:hAnsi="Arial Narrow"/>
          <w:b/>
          <w:u w:val="single"/>
        </w:rPr>
        <w:t>Dot. Charakterystyki specjalistycznego wyposażenia</w:t>
      </w:r>
    </w:p>
    <w:tbl>
      <w:tblPr>
        <w:tblStyle w:val="Tabela-Siatka"/>
        <w:tblW w:w="0" w:type="auto"/>
        <w:jc w:val="center"/>
        <w:tblLayout w:type="fixed"/>
        <w:tblLook w:val="04A0"/>
      </w:tblPr>
      <w:tblGrid>
        <w:gridCol w:w="1223"/>
        <w:gridCol w:w="4414"/>
        <w:gridCol w:w="1134"/>
        <w:gridCol w:w="1417"/>
        <w:gridCol w:w="1666"/>
      </w:tblGrid>
      <w:tr w:rsidR="00566C62" w:rsidRPr="00DA0F97" w:rsidTr="00DA0F97">
        <w:trPr>
          <w:jc w:val="center"/>
        </w:trPr>
        <w:tc>
          <w:tcPr>
            <w:tcW w:w="1223"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Nr</w:t>
            </w:r>
          </w:p>
          <w:p w:rsidR="00566C62" w:rsidRPr="00DA0F97" w:rsidRDefault="00566C62" w:rsidP="00566C62">
            <w:pPr>
              <w:spacing w:after="0" w:line="240" w:lineRule="auto"/>
              <w:jc w:val="center"/>
              <w:rPr>
                <w:rFonts w:ascii="Arial Narrow" w:hAnsi="Arial Narrow"/>
                <w:b/>
              </w:rPr>
            </w:pPr>
            <w:r w:rsidRPr="00DA0F97">
              <w:rPr>
                <w:rFonts w:ascii="Arial Narrow" w:hAnsi="Arial Narrow"/>
                <w:b/>
              </w:rPr>
              <w:t>Zadania</w:t>
            </w:r>
          </w:p>
        </w:tc>
        <w:tc>
          <w:tcPr>
            <w:tcW w:w="4414"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Przedmiot</w:t>
            </w:r>
          </w:p>
          <w:p w:rsidR="00566C62" w:rsidRPr="00DA0F97" w:rsidRDefault="00566C62" w:rsidP="00566C62">
            <w:pPr>
              <w:spacing w:after="0" w:line="240" w:lineRule="auto"/>
              <w:jc w:val="center"/>
              <w:rPr>
                <w:rFonts w:ascii="Arial Narrow" w:hAnsi="Arial Narrow"/>
                <w:b/>
              </w:rPr>
            </w:pPr>
            <w:r w:rsidRPr="00DA0F97">
              <w:rPr>
                <w:rFonts w:ascii="Arial Narrow" w:hAnsi="Arial Narrow"/>
                <w:b/>
              </w:rPr>
              <w:t>zadania</w:t>
            </w:r>
          </w:p>
        </w:tc>
        <w:tc>
          <w:tcPr>
            <w:tcW w:w="1134"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Ilość</w:t>
            </w:r>
          </w:p>
          <w:p w:rsidR="00566C62" w:rsidRPr="00DA0F97" w:rsidRDefault="00566C62" w:rsidP="00566C62">
            <w:pPr>
              <w:spacing w:after="0" w:line="240" w:lineRule="auto"/>
              <w:jc w:val="center"/>
              <w:rPr>
                <w:rFonts w:ascii="Arial Narrow" w:hAnsi="Arial Narrow"/>
                <w:b/>
              </w:rPr>
            </w:pPr>
            <w:proofErr w:type="spellStart"/>
            <w:r w:rsidRPr="00DA0F97">
              <w:rPr>
                <w:rFonts w:ascii="Arial Narrow" w:hAnsi="Arial Narrow"/>
                <w:b/>
              </w:rPr>
              <w:t>szt</w:t>
            </w:r>
            <w:proofErr w:type="spellEnd"/>
            <w:r w:rsidRPr="00DA0F97">
              <w:rPr>
                <w:rFonts w:ascii="Arial Narrow" w:hAnsi="Arial Narrow"/>
                <w:b/>
              </w:rPr>
              <w:t>/</w:t>
            </w:r>
            <w:proofErr w:type="spellStart"/>
            <w:r w:rsidRPr="00DA0F97">
              <w:rPr>
                <w:rFonts w:ascii="Arial Narrow" w:hAnsi="Arial Narrow"/>
                <w:b/>
              </w:rPr>
              <w:t>klp</w:t>
            </w:r>
            <w:proofErr w:type="spellEnd"/>
          </w:p>
        </w:tc>
        <w:tc>
          <w:tcPr>
            <w:tcW w:w="1417"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Cena jednostkowa brutto</w:t>
            </w:r>
          </w:p>
        </w:tc>
        <w:tc>
          <w:tcPr>
            <w:tcW w:w="1666" w:type="dxa"/>
            <w:vAlign w:val="center"/>
          </w:tcPr>
          <w:p w:rsidR="00566C62" w:rsidRPr="00DA0F97" w:rsidRDefault="00566C62" w:rsidP="00566C62">
            <w:pPr>
              <w:spacing w:after="0" w:line="240" w:lineRule="auto"/>
              <w:jc w:val="center"/>
              <w:rPr>
                <w:rFonts w:ascii="Arial Narrow" w:hAnsi="Arial Narrow"/>
                <w:b/>
              </w:rPr>
            </w:pPr>
            <w:r w:rsidRPr="00DA0F97">
              <w:rPr>
                <w:rFonts w:ascii="Arial Narrow" w:hAnsi="Arial Narrow"/>
                <w:b/>
              </w:rPr>
              <w:t>Wartość razem</w:t>
            </w: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Z</w:t>
            </w:r>
            <w:r w:rsidR="009B43AD" w:rsidRPr="00DA0F97">
              <w:rPr>
                <w:rFonts w:ascii="Arial Narrow" w:hAnsi="Arial Narrow"/>
                <w:b/>
              </w:rPr>
              <w:t>adanie</w:t>
            </w:r>
            <w:r w:rsidRPr="00DA0F97">
              <w:rPr>
                <w:rFonts w:ascii="Arial Narrow" w:hAnsi="Arial Narrow"/>
                <w:b/>
              </w:rPr>
              <w:t xml:space="preserve"> 1</w:t>
            </w:r>
          </w:p>
        </w:tc>
        <w:tc>
          <w:tcPr>
            <w:tcW w:w="4414" w:type="dxa"/>
            <w:vAlign w:val="center"/>
          </w:tcPr>
          <w:p w:rsidR="00566C62" w:rsidRPr="00DA0F97" w:rsidRDefault="00566C62" w:rsidP="009B43AD">
            <w:pPr>
              <w:spacing w:after="0" w:line="240" w:lineRule="auto"/>
              <w:jc w:val="center"/>
              <w:rPr>
                <w:rFonts w:ascii="Arial Narrow" w:hAnsi="Arial Narrow"/>
                <w:u w:val="single"/>
              </w:rPr>
            </w:pPr>
            <w:r w:rsidRPr="00DA0F97">
              <w:rPr>
                <w:rFonts w:ascii="Arial Narrow" w:hAnsi="Arial Narrow"/>
              </w:rPr>
              <w:t>Kamizelka taktyczna</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30</w:t>
            </w:r>
            <w:r w:rsidR="00566C62"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Z</w:t>
            </w:r>
            <w:r w:rsidR="009B43AD" w:rsidRPr="00DA0F97">
              <w:rPr>
                <w:rFonts w:ascii="Arial Narrow" w:hAnsi="Arial Narrow"/>
                <w:b/>
              </w:rPr>
              <w:t>adanie</w:t>
            </w:r>
            <w:r w:rsidRPr="00DA0F97">
              <w:rPr>
                <w:rFonts w:ascii="Arial Narrow" w:hAnsi="Arial Narrow"/>
                <w:b/>
              </w:rPr>
              <w:t xml:space="preserve"> 2</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Gumowa atrapa karabinka z pasem nośnym</w:t>
            </w:r>
          </w:p>
        </w:tc>
        <w:tc>
          <w:tcPr>
            <w:tcW w:w="1134" w:type="dxa"/>
            <w:vAlign w:val="center"/>
          </w:tcPr>
          <w:p w:rsidR="00566C62" w:rsidRPr="00DA0F97" w:rsidRDefault="002046CD" w:rsidP="009B43AD">
            <w:pPr>
              <w:spacing w:after="0" w:line="240" w:lineRule="auto"/>
              <w:jc w:val="center"/>
              <w:rPr>
                <w:rFonts w:ascii="Arial Narrow" w:hAnsi="Arial Narrow"/>
                <w:b/>
              </w:rPr>
            </w:pPr>
            <w:r>
              <w:rPr>
                <w:rFonts w:ascii="Arial Narrow" w:hAnsi="Arial Narrow"/>
                <w:b/>
              </w:rPr>
              <w:t>30</w:t>
            </w:r>
            <w:r w:rsidR="00566C62" w:rsidRPr="00DA0F97">
              <w:rPr>
                <w:rFonts w:ascii="Arial Narrow" w:hAnsi="Arial Narrow"/>
                <w:b/>
              </w:rPr>
              <w:t xml:space="preserve"> </w:t>
            </w:r>
            <w:r w:rsidR="009B43AD" w:rsidRPr="00DA0F97">
              <w:rPr>
                <w:rFonts w:ascii="Arial Narrow" w:hAnsi="Arial Narrow"/>
                <w:b/>
              </w:rPr>
              <w:t>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Z</w:t>
            </w:r>
            <w:r w:rsidR="009B43AD" w:rsidRPr="00DA0F97">
              <w:rPr>
                <w:rFonts w:ascii="Arial Narrow" w:hAnsi="Arial Narrow"/>
                <w:b/>
              </w:rPr>
              <w:t>adanie</w:t>
            </w:r>
            <w:r w:rsidRPr="00DA0F97">
              <w:rPr>
                <w:rFonts w:ascii="Arial Narrow" w:hAnsi="Arial Narrow"/>
                <w:b/>
              </w:rPr>
              <w:t xml:space="preserve"> 3</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Replika hełmu balistycznego</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30</w:t>
            </w:r>
            <w:r w:rsidR="00566C62"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tabs>
                <w:tab w:val="left" w:pos="567"/>
              </w:tabs>
              <w:suppressAutoHyphens w:val="0"/>
              <w:spacing w:after="0" w:line="240" w:lineRule="auto"/>
              <w:jc w:val="center"/>
              <w:rPr>
                <w:rFonts w:ascii="Arial Narrow" w:hAnsi="Arial Narrow"/>
                <w:b/>
                <w:noProof/>
                <w:lang w:eastAsia="pl-PL"/>
              </w:rPr>
            </w:pPr>
            <w:r w:rsidRPr="00DA0F97">
              <w:rPr>
                <w:rFonts w:ascii="Arial Narrow" w:hAnsi="Arial Narrow"/>
                <w:b/>
                <w:noProof/>
                <w:lang w:eastAsia="pl-PL"/>
              </w:rPr>
              <w:t>Z</w:t>
            </w:r>
            <w:r w:rsidR="009B43AD" w:rsidRPr="00DA0F97">
              <w:rPr>
                <w:rFonts w:ascii="Arial Narrow" w:hAnsi="Arial Narrow"/>
                <w:b/>
                <w:noProof/>
                <w:lang w:eastAsia="pl-PL"/>
              </w:rPr>
              <w:t>adanie</w:t>
            </w:r>
            <w:r w:rsidRPr="00DA0F97">
              <w:rPr>
                <w:rFonts w:ascii="Arial Narrow" w:hAnsi="Arial Narrow"/>
                <w:b/>
                <w:noProof/>
                <w:lang w:eastAsia="pl-PL"/>
              </w:rPr>
              <w:t xml:space="preserve"> 4</w:t>
            </w:r>
          </w:p>
        </w:tc>
        <w:tc>
          <w:tcPr>
            <w:tcW w:w="4414" w:type="dxa"/>
            <w:vAlign w:val="center"/>
          </w:tcPr>
          <w:p w:rsidR="00566C62" w:rsidRPr="00DA0F97" w:rsidRDefault="009A0D53" w:rsidP="009B43AD">
            <w:pPr>
              <w:pStyle w:val="Akapitzlist"/>
              <w:spacing w:after="0" w:line="240" w:lineRule="auto"/>
              <w:ind w:left="478"/>
              <w:jc w:val="center"/>
              <w:rPr>
                <w:rFonts w:ascii="Arial Narrow" w:hAnsi="Arial Narrow"/>
                <w:u w:val="single"/>
              </w:rPr>
            </w:pPr>
            <w:r w:rsidRPr="00DA0F97">
              <w:rPr>
                <w:rFonts w:ascii="Arial Narrow" w:hAnsi="Arial Narrow"/>
              </w:rPr>
              <w:t>Kompas namiarowy</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16</w:t>
            </w:r>
            <w:r w:rsidR="009B43AD"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tabs>
                <w:tab w:val="left" w:pos="567"/>
              </w:tabs>
              <w:suppressAutoHyphens w:val="0"/>
              <w:spacing w:after="0" w:line="240" w:lineRule="auto"/>
              <w:jc w:val="center"/>
              <w:rPr>
                <w:rStyle w:val="Pogrubienie"/>
                <w:rFonts w:ascii="Arial Narrow" w:hAnsi="Arial Narrow"/>
                <w:bCs w:val="0"/>
                <w:noProof/>
                <w:lang w:eastAsia="pl-PL"/>
              </w:rPr>
            </w:pPr>
            <w:r w:rsidRPr="00DA0F97">
              <w:rPr>
                <w:rStyle w:val="Pogrubienie"/>
                <w:rFonts w:ascii="Arial Narrow" w:hAnsi="Arial Narrow"/>
                <w:bCs w:val="0"/>
                <w:noProof/>
                <w:lang w:eastAsia="pl-PL"/>
              </w:rPr>
              <w:t>Zadanie 5</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Okulary ochronne</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30</w:t>
            </w:r>
            <w:r w:rsidR="009B43AD"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2046CD">
            <w:pPr>
              <w:tabs>
                <w:tab w:val="left" w:pos="567"/>
              </w:tabs>
              <w:suppressAutoHyphens w:val="0"/>
              <w:spacing w:after="0" w:line="240" w:lineRule="auto"/>
              <w:jc w:val="center"/>
              <w:rPr>
                <w:rStyle w:val="Pogrubienie"/>
                <w:rFonts w:ascii="Arial Narrow" w:hAnsi="Arial Narrow"/>
                <w:bCs w:val="0"/>
                <w:noProof/>
                <w:lang w:eastAsia="pl-PL"/>
              </w:rPr>
            </w:pPr>
            <w:r w:rsidRPr="00DA0F97">
              <w:rPr>
                <w:rStyle w:val="Pogrubienie"/>
                <w:rFonts w:ascii="Arial Narrow" w:hAnsi="Arial Narrow"/>
                <w:bCs w:val="0"/>
                <w:noProof/>
                <w:lang w:eastAsia="pl-PL"/>
              </w:rPr>
              <w:t>Zadanie 6</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rPr>
              <w:t>Broń pneumatyczna z akcesoriami – wiatrówka</w:t>
            </w:r>
          </w:p>
        </w:tc>
        <w:tc>
          <w:tcPr>
            <w:tcW w:w="1134" w:type="dxa"/>
            <w:vAlign w:val="center"/>
          </w:tcPr>
          <w:p w:rsidR="00566C62" w:rsidRPr="00DA0F97" w:rsidRDefault="009B43AD" w:rsidP="00566C62">
            <w:pPr>
              <w:spacing w:after="0" w:line="240" w:lineRule="auto"/>
              <w:jc w:val="center"/>
              <w:rPr>
                <w:rFonts w:ascii="Arial Narrow" w:hAnsi="Arial Narrow"/>
                <w:b/>
              </w:rPr>
            </w:pPr>
            <w:r w:rsidRPr="00DA0F97">
              <w:rPr>
                <w:rFonts w:ascii="Arial Narrow" w:hAnsi="Arial Narrow"/>
                <w:b/>
              </w:rPr>
              <w:t>5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tabs>
                <w:tab w:val="left" w:pos="567"/>
              </w:tabs>
              <w:suppressAutoHyphens w:val="0"/>
              <w:spacing w:after="0" w:line="240" w:lineRule="auto"/>
              <w:jc w:val="center"/>
              <w:rPr>
                <w:rStyle w:val="Pogrubienie"/>
                <w:rFonts w:ascii="Arial Narrow" w:hAnsi="Arial Narrow"/>
                <w:bCs w:val="0"/>
                <w:noProof/>
                <w:lang w:eastAsia="pl-PL"/>
              </w:rPr>
            </w:pPr>
            <w:r w:rsidRPr="00DA0F97">
              <w:rPr>
                <w:rStyle w:val="Pogrubienie"/>
                <w:rFonts w:ascii="Arial Narrow" w:hAnsi="Arial Narrow"/>
                <w:bCs w:val="0"/>
                <w:noProof/>
                <w:lang w:eastAsia="pl-PL"/>
              </w:rPr>
              <w:t>Zadanie 7</w:t>
            </w:r>
          </w:p>
        </w:tc>
        <w:tc>
          <w:tcPr>
            <w:tcW w:w="4414" w:type="dxa"/>
            <w:vAlign w:val="center"/>
          </w:tcPr>
          <w:p w:rsidR="00566C62" w:rsidRPr="00DA0F97" w:rsidRDefault="009A0D53" w:rsidP="009B43AD">
            <w:pPr>
              <w:pStyle w:val="Akapitzlist"/>
              <w:spacing w:after="0" w:line="240" w:lineRule="auto"/>
              <w:ind w:left="478"/>
              <w:jc w:val="center"/>
              <w:rPr>
                <w:rFonts w:ascii="Arial Narrow" w:hAnsi="Arial Narrow"/>
                <w:u w:val="single"/>
              </w:rPr>
            </w:pPr>
            <w:r w:rsidRPr="00DA0F97">
              <w:rPr>
                <w:rFonts w:ascii="Arial Narrow" w:hAnsi="Arial Narrow"/>
              </w:rPr>
              <w:t>Replika pistoletu ASG</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3</w:t>
            </w:r>
            <w:r w:rsidR="009B43AD"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suppressAutoHyphens w:val="0"/>
              <w:spacing w:after="0" w:line="240" w:lineRule="auto"/>
              <w:jc w:val="center"/>
              <w:rPr>
                <w:rFonts w:ascii="Arial Narrow" w:hAnsi="Arial Narrow"/>
                <w:b/>
              </w:rPr>
            </w:pPr>
            <w:r w:rsidRPr="00DA0F97">
              <w:rPr>
                <w:rFonts w:ascii="Arial Narrow" w:hAnsi="Arial Narrow"/>
                <w:b/>
              </w:rPr>
              <w:t>Zadanie 8</w:t>
            </w:r>
          </w:p>
        </w:tc>
        <w:tc>
          <w:tcPr>
            <w:tcW w:w="4414" w:type="dxa"/>
            <w:vAlign w:val="center"/>
          </w:tcPr>
          <w:p w:rsidR="00566C62" w:rsidRPr="00DA0F97" w:rsidRDefault="009A0D53" w:rsidP="009B43AD">
            <w:pPr>
              <w:spacing w:after="0" w:line="240" w:lineRule="auto"/>
              <w:jc w:val="center"/>
              <w:rPr>
                <w:rFonts w:ascii="Arial Narrow" w:hAnsi="Arial Narrow"/>
                <w:u w:val="single"/>
              </w:rPr>
            </w:pPr>
            <w:r w:rsidRPr="00DA0F97">
              <w:rPr>
                <w:rFonts w:ascii="Arial Narrow" w:hAnsi="Arial Narrow"/>
                <w:spacing w:val="8"/>
                <w:shd w:val="clear" w:color="auto" w:fill="FFFFFF"/>
              </w:rPr>
              <w:t>Kabura do pistoletu ASG</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3</w:t>
            </w:r>
            <w:r w:rsidR="009B43AD"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9B43AD" w:rsidP="00DA0F97">
            <w:pPr>
              <w:suppressAutoHyphens w:val="0"/>
              <w:spacing w:after="0" w:line="240" w:lineRule="auto"/>
              <w:jc w:val="center"/>
              <w:rPr>
                <w:rFonts w:ascii="Arial Narrow" w:hAnsi="Arial Narrow"/>
                <w:b/>
              </w:rPr>
            </w:pPr>
            <w:r w:rsidRPr="00DA0F97">
              <w:rPr>
                <w:rFonts w:ascii="Arial Narrow" w:hAnsi="Arial Narrow"/>
                <w:b/>
              </w:rPr>
              <w:t>Zadanie 9</w:t>
            </w:r>
          </w:p>
        </w:tc>
        <w:tc>
          <w:tcPr>
            <w:tcW w:w="4414" w:type="dxa"/>
            <w:vAlign w:val="center"/>
          </w:tcPr>
          <w:p w:rsidR="00566C62" w:rsidRPr="00DA0F97" w:rsidRDefault="009A0D53" w:rsidP="009B43AD">
            <w:pPr>
              <w:suppressAutoHyphens w:val="0"/>
              <w:spacing w:after="0" w:line="240" w:lineRule="auto"/>
              <w:jc w:val="center"/>
              <w:rPr>
                <w:rFonts w:ascii="Arial Narrow" w:hAnsi="Arial Narrow"/>
              </w:rPr>
            </w:pPr>
            <w:r w:rsidRPr="00DA0F97">
              <w:rPr>
                <w:rFonts w:ascii="Arial Narrow" w:hAnsi="Arial Narrow"/>
              </w:rPr>
              <w:t>Maska ochronna do ASG lub broni pneumatycznej</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8</w:t>
            </w:r>
            <w:r w:rsidR="009B43AD"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9B43AD" w:rsidRPr="00DA0F97" w:rsidTr="00DA0F97">
        <w:trPr>
          <w:jc w:val="center"/>
        </w:trPr>
        <w:tc>
          <w:tcPr>
            <w:tcW w:w="1223" w:type="dxa"/>
            <w:vAlign w:val="center"/>
          </w:tcPr>
          <w:p w:rsidR="009B43AD" w:rsidRPr="00DA0F97" w:rsidRDefault="009B43AD" w:rsidP="00DA0F97">
            <w:pPr>
              <w:spacing w:after="0" w:line="240" w:lineRule="auto"/>
              <w:jc w:val="center"/>
              <w:rPr>
                <w:rFonts w:ascii="Arial Narrow" w:hAnsi="Arial Narrow"/>
                <w:b/>
              </w:rPr>
            </w:pPr>
            <w:r w:rsidRPr="00DA0F97">
              <w:rPr>
                <w:rFonts w:ascii="Arial Narrow" w:hAnsi="Arial Narrow"/>
                <w:b/>
              </w:rPr>
              <w:t>Zadanie 10</w:t>
            </w:r>
          </w:p>
        </w:tc>
        <w:tc>
          <w:tcPr>
            <w:tcW w:w="4414" w:type="dxa"/>
            <w:vAlign w:val="center"/>
          </w:tcPr>
          <w:p w:rsidR="009B43AD" w:rsidRPr="00DA0F97" w:rsidRDefault="009B43AD" w:rsidP="009B43AD">
            <w:pPr>
              <w:pStyle w:val="Zwykytekst"/>
              <w:jc w:val="center"/>
              <w:rPr>
                <w:rFonts w:ascii="Arial Narrow" w:hAnsi="Arial Narrow"/>
                <w:sz w:val="22"/>
                <w:szCs w:val="22"/>
              </w:rPr>
            </w:pPr>
            <w:r w:rsidRPr="00DA0F97">
              <w:rPr>
                <w:rFonts w:ascii="Arial Narrow" w:hAnsi="Arial Narrow"/>
                <w:sz w:val="22"/>
                <w:szCs w:val="22"/>
              </w:rPr>
              <w:t xml:space="preserve">Maska przeciwgazowa MP5 </w:t>
            </w:r>
          </w:p>
        </w:tc>
        <w:tc>
          <w:tcPr>
            <w:tcW w:w="1134" w:type="dxa"/>
            <w:vAlign w:val="center"/>
          </w:tcPr>
          <w:p w:rsidR="009B43AD" w:rsidRPr="00DA0F97" w:rsidRDefault="002046CD" w:rsidP="00566C62">
            <w:pPr>
              <w:spacing w:after="0" w:line="240" w:lineRule="auto"/>
              <w:jc w:val="center"/>
              <w:rPr>
                <w:rFonts w:ascii="Arial Narrow" w:hAnsi="Arial Narrow"/>
                <w:b/>
              </w:rPr>
            </w:pPr>
            <w:r>
              <w:rPr>
                <w:rFonts w:ascii="Arial Narrow" w:hAnsi="Arial Narrow"/>
                <w:b/>
              </w:rPr>
              <w:t>2</w:t>
            </w:r>
            <w:r w:rsidR="009B43AD" w:rsidRPr="00DA0F97">
              <w:rPr>
                <w:rFonts w:ascii="Arial Narrow" w:hAnsi="Arial Narrow"/>
                <w:b/>
              </w:rPr>
              <w:t xml:space="preserve"> szt.</w:t>
            </w:r>
          </w:p>
        </w:tc>
        <w:tc>
          <w:tcPr>
            <w:tcW w:w="1417" w:type="dxa"/>
            <w:vAlign w:val="center"/>
          </w:tcPr>
          <w:p w:rsidR="009B43AD" w:rsidRPr="00DA0F97" w:rsidRDefault="009B43AD" w:rsidP="00566C62">
            <w:pPr>
              <w:spacing w:after="0" w:line="240" w:lineRule="auto"/>
              <w:rPr>
                <w:rFonts w:ascii="Arial Narrow" w:hAnsi="Arial Narrow"/>
                <w:u w:val="single"/>
              </w:rPr>
            </w:pPr>
          </w:p>
        </w:tc>
        <w:tc>
          <w:tcPr>
            <w:tcW w:w="1666" w:type="dxa"/>
            <w:vAlign w:val="center"/>
          </w:tcPr>
          <w:p w:rsidR="009B43AD" w:rsidRPr="00DA0F97" w:rsidRDefault="009B43AD"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11</w:t>
            </w:r>
          </w:p>
        </w:tc>
        <w:tc>
          <w:tcPr>
            <w:tcW w:w="4414" w:type="dxa"/>
            <w:vAlign w:val="center"/>
          </w:tcPr>
          <w:p w:rsidR="00566C62" w:rsidRPr="00DA0F97" w:rsidRDefault="004D3209" w:rsidP="009B43AD">
            <w:pPr>
              <w:spacing w:after="0" w:line="240" w:lineRule="auto"/>
              <w:jc w:val="center"/>
              <w:rPr>
                <w:rFonts w:ascii="Arial Narrow" w:hAnsi="Arial Narrow"/>
                <w:u w:val="single"/>
              </w:rPr>
            </w:pPr>
            <w:r w:rsidRPr="00DA0F97">
              <w:rPr>
                <w:rFonts w:ascii="Arial Narrow" w:hAnsi="Arial Narrow"/>
              </w:rPr>
              <w:t>Łopatka piechoty</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1</w:t>
            </w:r>
            <w:r w:rsidR="009B43AD" w:rsidRPr="00DA0F97">
              <w:rPr>
                <w:rFonts w:ascii="Arial Narrow" w:hAnsi="Arial Narrow"/>
                <w:b/>
              </w:rPr>
              <w:t>0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12</w:t>
            </w:r>
          </w:p>
        </w:tc>
        <w:tc>
          <w:tcPr>
            <w:tcW w:w="4414" w:type="dxa"/>
            <w:vAlign w:val="center"/>
          </w:tcPr>
          <w:p w:rsidR="00566C62" w:rsidRPr="00DA0F97" w:rsidRDefault="004D3209" w:rsidP="009B43AD">
            <w:pPr>
              <w:spacing w:after="0" w:line="240" w:lineRule="auto"/>
              <w:jc w:val="center"/>
              <w:rPr>
                <w:rFonts w:ascii="Arial Narrow" w:hAnsi="Arial Narrow"/>
                <w:u w:val="single"/>
              </w:rPr>
            </w:pPr>
            <w:r w:rsidRPr="00DA0F97">
              <w:rPr>
                <w:rFonts w:ascii="Arial Narrow" w:hAnsi="Arial Narrow"/>
              </w:rPr>
              <w:t>Zestaw ratownictwa medycznego w standardzie KPP (R1)</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1</w:t>
            </w:r>
            <w:r w:rsidR="009B43AD" w:rsidRPr="00DA0F97">
              <w:rPr>
                <w:rFonts w:ascii="Arial Narrow" w:hAnsi="Arial Narrow"/>
                <w:b/>
              </w:rPr>
              <w:t>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13</w:t>
            </w:r>
          </w:p>
        </w:tc>
        <w:tc>
          <w:tcPr>
            <w:tcW w:w="4414" w:type="dxa"/>
            <w:vAlign w:val="center"/>
          </w:tcPr>
          <w:p w:rsidR="00566C62" w:rsidRPr="00DA0F97" w:rsidRDefault="004D3209" w:rsidP="009B43AD">
            <w:pPr>
              <w:spacing w:after="0" w:line="240" w:lineRule="auto"/>
              <w:jc w:val="center"/>
              <w:rPr>
                <w:rFonts w:ascii="Arial Narrow" w:hAnsi="Arial Narrow"/>
                <w:u w:val="single"/>
              </w:rPr>
            </w:pPr>
            <w:r w:rsidRPr="00DA0F97">
              <w:rPr>
                <w:rFonts w:ascii="Arial Narrow" w:hAnsi="Arial Narrow"/>
              </w:rPr>
              <w:t>Nosze medyczne</w:t>
            </w:r>
          </w:p>
        </w:tc>
        <w:tc>
          <w:tcPr>
            <w:tcW w:w="1134" w:type="dxa"/>
            <w:vAlign w:val="center"/>
          </w:tcPr>
          <w:p w:rsidR="00566C62" w:rsidRPr="00DA0F97" w:rsidRDefault="009514CD" w:rsidP="00566C62">
            <w:pPr>
              <w:spacing w:after="0" w:line="240" w:lineRule="auto"/>
              <w:jc w:val="center"/>
              <w:rPr>
                <w:rFonts w:ascii="Arial Narrow" w:hAnsi="Arial Narrow"/>
                <w:b/>
              </w:rPr>
            </w:pPr>
            <w:r>
              <w:rPr>
                <w:rFonts w:ascii="Arial Narrow" w:hAnsi="Arial Narrow"/>
                <w:b/>
              </w:rPr>
              <w:t>1</w:t>
            </w:r>
            <w:r w:rsidR="009B43AD" w:rsidRPr="00DA0F97">
              <w:rPr>
                <w:rFonts w:ascii="Arial Narrow" w:hAnsi="Arial Narrow"/>
                <w:b/>
              </w:rPr>
              <w:t xml:space="preserve"> szt.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566C62" w:rsidRPr="00DA0F97" w:rsidTr="00DA0F97">
        <w:trPr>
          <w:jc w:val="center"/>
        </w:trPr>
        <w:tc>
          <w:tcPr>
            <w:tcW w:w="1223" w:type="dxa"/>
            <w:vAlign w:val="center"/>
          </w:tcPr>
          <w:p w:rsidR="00566C62" w:rsidRPr="00DA0F97" w:rsidRDefault="00566C62" w:rsidP="00DA0F97">
            <w:pPr>
              <w:spacing w:after="0" w:line="240" w:lineRule="auto"/>
              <w:jc w:val="center"/>
              <w:rPr>
                <w:rFonts w:ascii="Arial Narrow" w:hAnsi="Arial Narrow"/>
                <w:b/>
              </w:rPr>
            </w:pPr>
            <w:r w:rsidRPr="00DA0F97">
              <w:rPr>
                <w:rFonts w:ascii="Arial Narrow" w:hAnsi="Arial Narrow"/>
                <w:b/>
              </w:rPr>
              <w:t xml:space="preserve">Zadanie </w:t>
            </w:r>
            <w:r w:rsidR="009B43AD" w:rsidRPr="00DA0F97">
              <w:rPr>
                <w:rFonts w:ascii="Arial Narrow" w:hAnsi="Arial Narrow"/>
                <w:b/>
              </w:rPr>
              <w:t>14</w:t>
            </w:r>
          </w:p>
        </w:tc>
        <w:tc>
          <w:tcPr>
            <w:tcW w:w="4414" w:type="dxa"/>
            <w:vAlign w:val="center"/>
          </w:tcPr>
          <w:p w:rsidR="00566C62" w:rsidRPr="00DA0F97" w:rsidRDefault="004D3209" w:rsidP="009B43AD">
            <w:pPr>
              <w:tabs>
                <w:tab w:val="left" w:pos="8144"/>
              </w:tabs>
              <w:spacing w:after="0" w:line="240" w:lineRule="auto"/>
              <w:jc w:val="center"/>
              <w:rPr>
                <w:rFonts w:ascii="Arial Narrow" w:hAnsi="Arial Narrow"/>
              </w:rPr>
            </w:pPr>
            <w:proofErr w:type="spellStart"/>
            <w:r w:rsidRPr="00DA0F97">
              <w:rPr>
                <w:rFonts w:ascii="Arial Narrow" w:hAnsi="Arial Narrow"/>
              </w:rPr>
              <w:t>Staza</w:t>
            </w:r>
            <w:proofErr w:type="spellEnd"/>
            <w:r w:rsidRPr="00DA0F97">
              <w:rPr>
                <w:rFonts w:ascii="Arial Narrow" w:hAnsi="Arial Narrow"/>
              </w:rPr>
              <w:t xml:space="preserve"> taktyczna (opaska zaciskowa</w:t>
            </w:r>
            <w:r w:rsidR="009B43AD" w:rsidRPr="00DA0F97">
              <w:rPr>
                <w:rFonts w:ascii="Arial Narrow" w:hAnsi="Arial Narrow"/>
              </w:rPr>
              <w:t>)</w:t>
            </w:r>
          </w:p>
        </w:tc>
        <w:tc>
          <w:tcPr>
            <w:tcW w:w="1134" w:type="dxa"/>
            <w:vAlign w:val="center"/>
          </w:tcPr>
          <w:p w:rsidR="00566C62" w:rsidRPr="00DA0F97" w:rsidRDefault="002046CD" w:rsidP="00566C62">
            <w:pPr>
              <w:spacing w:after="0" w:line="240" w:lineRule="auto"/>
              <w:jc w:val="center"/>
              <w:rPr>
                <w:rFonts w:ascii="Arial Narrow" w:hAnsi="Arial Narrow"/>
                <w:b/>
              </w:rPr>
            </w:pPr>
            <w:r>
              <w:rPr>
                <w:rFonts w:ascii="Arial Narrow" w:hAnsi="Arial Narrow"/>
                <w:b/>
              </w:rPr>
              <w:t>5</w:t>
            </w:r>
            <w:r w:rsidR="009B43AD" w:rsidRPr="00DA0F97">
              <w:rPr>
                <w:rFonts w:ascii="Arial Narrow" w:hAnsi="Arial Narrow"/>
                <w:b/>
              </w:rPr>
              <w:t xml:space="preserve"> szt</w:t>
            </w:r>
            <w:r w:rsidR="00DA0F97" w:rsidRPr="00DA0F97">
              <w:rPr>
                <w:rFonts w:ascii="Arial Narrow" w:hAnsi="Arial Narrow"/>
                <w:b/>
              </w:rPr>
              <w:t>.</w:t>
            </w:r>
          </w:p>
        </w:tc>
        <w:tc>
          <w:tcPr>
            <w:tcW w:w="1417" w:type="dxa"/>
            <w:vAlign w:val="center"/>
          </w:tcPr>
          <w:p w:rsidR="00566C62" w:rsidRPr="00DA0F97" w:rsidRDefault="00566C62" w:rsidP="00566C62">
            <w:pPr>
              <w:spacing w:after="0" w:line="240" w:lineRule="auto"/>
              <w:rPr>
                <w:rFonts w:ascii="Arial Narrow" w:hAnsi="Arial Narrow"/>
                <w:u w:val="single"/>
              </w:rPr>
            </w:pPr>
          </w:p>
        </w:tc>
        <w:tc>
          <w:tcPr>
            <w:tcW w:w="1666" w:type="dxa"/>
            <w:vAlign w:val="center"/>
          </w:tcPr>
          <w:p w:rsidR="00566C62" w:rsidRPr="00DA0F97" w:rsidRDefault="00566C62"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15</w:t>
            </w:r>
          </w:p>
        </w:tc>
        <w:tc>
          <w:tcPr>
            <w:tcW w:w="4414" w:type="dxa"/>
            <w:vAlign w:val="center"/>
          </w:tcPr>
          <w:p w:rsidR="004D3209" w:rsidRPr="00DA0F97" w:rsidRDefault="004D3209" w:rsidP="009B43AD">
            <w:pPr>
              <w:tabs>
                <w:tab w:val="left" w:pos="8144"/>
              </w:tabs>
              <w:spacing w:after="0" w:line="240" w:lineRule="auto"/>
              <w:jc w:val="center"/>
              <w:rPr>
                <w:rFonts w:ascii="Arial Narrow" w:hAnsi="Arial Narrow"/>
              </w:rPr>
            </w:pPr>
            <w:r w:rsidRPr="00DA0F97">
              <w:rPr>
                <w:rFonts w:ascii="Arial Narrow" w:hAnsi="Arial Narrow"/>
              </w:rPr>
              <w:t>Radiotelefony PMR w zestawie</w:t>
            </w:r>
          </w:p>
        </w:tc>
        <w:tc>
          <w:tcPr>
            <w:tcW w:w="1134" w:type="dxa"/>
            <w:vAlign w:val="center"/>
          </w:tcPr>
          <w:p w:rsidR="004D3209" w:rsidRPr="00DA0F97" w:rsidRDefault="002046CD" w:rsidP="00566C62">
            <w:pPr>
              <w:spacing w:after="0" w:line="240" w:lineRule="auto"/>
              <w:jc w:val="center"/>
              <w:rPr>
                <w:rFonts w:ascii="Arial Narrow" w:hAnsi="Arial Narrow"/>
                <w:b/>
              </w:rPr>
            </w:pPr>
            <w:r>
              <w:rPr>
                <w:rFonts w:ascii="Arial Narrow" w:hAnsi="Arial Narrow"/>
                <w:b/>
              </w:rPr>
              <w:t>10</w:t>
            </w:r>
            <w:r w:rsidR="00DA0F97" w:rsidRPr="00DA0F97">
              <w:rPr>
                <w:rFonts w:ascii="Arial Narrow" w:hAnsi="Arial Narrow"/>
                <w:b/>
              </w:rPr>
              <w:t>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lastRenderedPageBreak/>
              <w:t>Zadanie 16</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rPr>
              <w:t>Przybory do walki wręcz</w:t>
            </w:r>
          </w:p>
        </w:tc>
        <w:tc>
          <w:tcPr>
            <w:tcW w:w="1134" w:type="dxa"/>
            <w:vAlign w:val="center"/>
          </w:tcPr>
          <w:p w:rsidR="004D3209" w:rsidRPr="00DA0F97" w:rsidRDefault="002046CD" w:rsidP="00566C62">
            <w:pPr>
              <w:spacing w:after="0" w:line="240" w:lineRule="auto"/>
              <w:jc w:val="center"/>
              <w:rPr>
                <w:rFonts w:ascii="Arial Narrow" w:hAnsi="Arial Narrow"/>
                <w:b/>
              </w:rPr>
            </w:pPr>
            <w:r>
              <w:rPr>
                <w:rFonts w:ascii="Arial Narrow" w:hAnsi="Arial Narrow"/>
                <w:b/>
              </w:rPr>
              <w:t>1</w:t>
            </w:r>
            <w:r w:rsidR="00DA0F97" w:rsidRPr="00DA0F97">
              <w:rPr>
                <w:rFonts w:ascii="Arial Narrow" w:hAnsi="Arial Narrow"/>
                <w:b/>
              </w:rPr>
              <w:t xml:space="preserve"> </w:t>
            </w:r>
            <w:proofErr w:type="spellStart"/>
            <w:r w:rsidR="00DA0F97" w:rsidRPr="00DA0F97">
              <w:rPr>
                <w:rFonts w:ascii="Arial Narrow" w:hAnsi="Arial Narrow"/>
                <w:b/>
              </w:rPr>
              <w:t>kpl</w:t>
            </w:r>
            <w:proofErr w:type="spellEnd"/>
            <w:r w:rsidR="00DA0F97" w:rsidRPr="00DA0F97">
              <w:rPr>
                <w:rFonts w:ascii="Arial Narrow" w:hAnsi="Arial Narrow"/>
                <w:b/>
              </w:rPr>
              <w: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17</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rPr>
              <w:t>Makieta broni szkoleniowej (karabinek rozbieralny w systemie AK)</w:t>
            </w:r>
          </w:p>
        </w:tc>
        <w:tc>
          <w:tcPr>
            <w:tcW w:w="1134" w:type="dxa"/>
            <w:vAlign w:val="center"/>
          </w:tcPr>
          <w:p w:rsidR="004D3209" w:rsidRPr="00DA0F97" w:rsidRDefault="00DA0F97" w:rsidP="00566C62">
            <w:pPr>
              <w:spacing w:after="0" w:line="240" w:lineRule="auto"/>
              <w:jc w:val="center"/>
              <w:rPr>
                <w:rFonts w:ascii="Arial Narrow" w:hAnsi="Arial Narrow"/>
                <w:b/>
              </w:rPr>
            </w:pPr>
            <w:r w:rsidRPr="00DA0F97">
              <w:rPr>
                <w:rFonts w:ascii="Arial Narrow" w:hAnsi="Arial Narrow"/>
                <w:b/>
              </w:rPr>
              <w:t>2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2046CD" w:rsidRPr="00DA0F97" w:rsidTr="00DA0F97">
        <w:trPr>
          <w:jc w:val="center"/>
        </w:trPr>
        <w:tc>
          <w:tcPr>
            <w:tcW w:w="1223" w:type="dxa"/>
            <w:vMerge w:val="restart"/>
            <w:vAlign w:val="center"/>
          </w:tcPr>
          <w:p w:rsidR="002046CD" w:rsidRPr="00DA0F97" w:rsidRDefault="002046CD" w:rsidP="00DA0F97">
            <w:pPr>
              <w:spacing w:after="0" w:line="240" w:lineRule="auto"/>
              <w:jc w:val="center"/>
              <w:rPr>
                <w:rFonts w:ascii="Arial Narrow" w:hAnsi="Arial Narrow"/>
                <w:b/>
              </w:rPr>
            </w:pPr>
            <w:r w:rsidRPr="00DA0F97">
              <w:rPr>
                <w:rFonts w:ascii="Arial Narrow" w:hAnsi="Arial Narrow"/>
                <w:b/>
              </w:rPr>
              <w:t>Zadanie 18</w:t>
            </w:r>
          </w:p>
        </w:tc>
        <w:tc>
          <w:tcPr>
            <w:tcW w:w="4414" w:type="dxa"/>
            <w:vAlign w:val="center"/>
          </w:tcPr>
          <w:p w:rsidR="002046CD" w:rsidRPr="00DA0F97" w:rsidRDefault="002046CD" w:rsidP="009B43AD">
            <w:pPr>
              <w:tabs>
                <w:tab w:val="left" w:pos="8144"/>
              </w:tabs>
              <w:spacing w:after="0" w:line="240" w:lineRule="auto"/>
              <w:jc w:val="center"/>
              <w:rPr>
                <w:rFonts w:ascii="Arial Narrow" w:hAnsi="Arial Narrow"/>
              </w:rPr>
            </w:pPr>
            <w:r w:rsidRPr="00DA0F97">
              <w:rPr>
                <w:rFonts w:ascii="Arial Narrow" w:hAnsi="Arial Narrow"/>
              </w:rPr>
              <w:t>Replika grantu ręcznego RG-42</w:t>
            </w:r>
          </w:p>
        </w:tc>
        <w:tc>
          <w:tcPr>
            <w:tcW w:w="1134" w:type="dxa"/>
            <w:vAlign w:val="center"/>
          </w:tcPr>
          <w:p w:rsidR="002046CD" w:rsidRPr="00DA0F97" w:rsidRDefault="002046CD" w:rsidP="00566C62">
            <w:pPr>
              <w:spacing w:after="0" w:line="240" w:lineRule="auto"/>
              <w:jc w:val="center"/>
              <w:rPr>
                <w:rFonts w:ascii="Arial Narrow" w:hAnsi="Arial Narrow"/>
                <w:b/>
              </w:rPr>
            </w:pPr>
            <w:r>
              <w:rPr>
                <w:rFonts w:ascii="Arial Narrow" w:hAnsi="Arial Narrow"/>
                <w:b/>
              </w:rPr>
              <w:t>3</w:t>
            </w:r>
            <w:r w:rsidRPr="00DA0F97">
              <w:rPr>
                <w:rFonts w:ascii="Arial Narrow" w:hAnsi="Arial Narrow"/>
                <w:b/>
              </w:rPr>
              <w:t xml:space="preserve"> szt.</w:t>
            </w:r>
          </w:p>
        </w:tc>
        <w:tc>
          <w:tcPr>
            <w:tcW w:w="1417" w:type="dxa"/>
            <w:vAlign w:val="center"/>
          </w:tcPr>
          <w:p w:rsidR="002046CD" w:rsidRPr="00DA0F97" w:rsidRDefault="002046CD" w:rsidP="00566C62">
            <w:pPr>
              <w:spacing w:after="0" w:line="240" w:lineRule="auto"/>
              <w:rPr>
                <w:rFonts w:ascii="Arial Narrow" w:hAnsi="Arial Narrow"/>
                <w:u w:val="single"/>
              </w:rPr>
            </w:pPr>
          </w:p>
        </w:tc>
        <w:tc>
          <w:tcPr>
            <w:tcW w:w="1666" w:type="dxa"/>
            <w:vAlign w:val="center"/>
          </w:tcPr>
          <w:p w:rsidR="002046CD" w:rsidRPr="00DA0F97" w:rsidRDefault="002046CD" w:rsidP="00566C62">
            <w:pPr>
              <w:spacing w:after="0" w:line="240" w:lineRule="auto"/>
              <w:rPr>
                <w:rFonts w:ascii="Arial Narrow" w:hAnsi="Arial Narrow"/>
                <w:u w:val="single"/>
              </w:rPr>
            </w:pPr>
          </w:p>
        </w:tc>
      </w:tr>
      <w:tr w:rsidR="002046CD" w:rsidRPr="00DA0F97" w:rsidTr="00DA0F97">
        <w:trPr>
          <w:jc w:val="center"/>
        </w:trPr>
        <w:tc>
          <w:tcPr>
            <w:tcW w:w="1223" w:type="dxa"/>
            <w:vMerge/>
            <w:vAlign w:val="center"/>
          </w:tcPr>
          <w:p w:rsidR="002046CD" w:rsidRPr="00DA0F97" w:rsidRDefault="002046CD" w:rsidP="00DA0F97">
            <w:pPr>
              <w:spacing w:after="0" w:line="240" w:lineRule="auto"/>
              <w:jc w:val="center"/>
              <w:rPr>
                <w:rFonts w:ascii="Arial Narrow" w:hAnsi="Arial Narrow"/>
                <w:b/>
              </w:rPr>
            </w:pPr>
          </w:p>
        </w:tc>
        <w:tc>
          <w:tcPr>
            <w:tcW w:w="4414" w:type="dxa"/>
            <w:vAlign w:val="center"/>
          </w:tcPr>
          <w:p w:rsidR="002046CD" w:rsidRPr="00DA0F97" w:rsidRDefault="002046CD" w:rsidP="002046CD">
            <w:pPr>
              <w:tabs>
                <w:tab w:val="left" w:pos="8144"/>
              </w:tabs>
              <w:spacing w:after="0" w:line="240" w:lineRule="auto"/>
              <w:jc w:val="center"/>
              <w:rPr>
                <w:rFonts w:ascii="Arial Narrow" w:hAnsi="Arial Narrow"/>
              </w:rPr>
            </w:pPr>
            <w:r w:rsidRPr="00DA0F97">
              <w:rPr>
                <w:rFonts w:ascii="Arial Narrow" w:hAnsi="Arial Narrow"/>
              </w:rPr>
              <w:t xml:space="preserve">Replika grantu ręcznego </w:t>
            </w:r>
            <w:r>
              <w:rPr>
                <w:rFonts w:ascii="Arial Narrow" w:hAnsi="Arial Narrow"/>
              </w:rPr>
              <w:t>F-1</w:t>
            </w:r>
          </w:p>
        </w:tc>
        <w:tc>
          <w:tcPr>
            <w:tcW w:w="1134" w:type="dxa"/>
            <w:vAlign w:val="center"/>
          </w:tcPr>
          <w:p w:rsidR="002046CD" w:rsidRPr="00DA0F97" w:rsidRDefault="002046CD" w:rsidP="00566C62">
            <w:pPr>
              <w:spacing w:after="0" w:line="240" w:lineRule="auto"/>
              <w:jc w:val="center"/>
              <w:rPr>
                <w:rFonts w:ascii="Arial Narrow" w:hAnsi="Arial Narrow"/>
                <w:b/>
              </w:rPr>
            </w:pPr>
            <w:r>
              <w:rPr>
                <w:rFonts w:ascii="Arial Narrow" w:hAnsi="Arial Narrow"/>
                <w:b/>
              </w:rPr>
              <w:t>3 szt.</w:t>
            </w:r>
          </w:p>
        </w:tc>
        <w:tc>
          <w:tcPr>
            <w:tcW w:w="1417" w:type="dxa"/>
            <w:vAlign w:val="center"/>
          </w:tcPr>
          <w:p w:rsidR="002046CD" w:rsidRPr="00DA0F97" w:rsidRDefault="002046CD" w:rsidP="00566C62">
            <w:pPr>
              <w:spacing w:after="0" w:line="240" w:lineRule="auto"/>
              <w:rPr>
                <w:rFonts w:ascii="Arial Narrow" w:hAnsi="Arial Narrow"/>
                <w:u w:val="single"/>
              </w:rPr>
            </w:pPr>
          </w:p>
        </w:tc>
        <w:tc>
          <w:tcPr>
            <w:tcW w:w="1666" w:type="dxa"/>
            <w:vAlign w:val="center"/>
          </w:tcPr>
          <w:p w:rsidR="002046CD" w:rsidRPr="00DA0F97" w:rsidRDefault="002046CD"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19</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bCs/>
              </w:rPr>
              <w:t>Kurtka</w:t>
            </w:r>
          </w:p>
        </w:tc>
        <w:tc>
          <w:tcPr>
            <w:tcW w:w="1134" w:type="dxa"/>
            <w:vAlign w:val="center"/>
          </w:tcPr>
          <w:p w:rsidR="004D3209" w:rsidRPr="00DA0F97" w:rsidRDefault="002046CD" w:rsidP="00566C62">
            <w:pPr>
              <w:spacing w:after="0" w:line="240" w:lineRule="auto"/>
              <w:jc w:val="center"/>
              <w:rPr>
                <w:rFonts w:ascii="Arial Narrow" w:hAnsi="Arial Narrow"/>
                <w:b/>
              </w:rPr>
            </w:pPr>
            <w:r>
              <w:rPr>
                <w:rFonts w:ascii="Arial Narrow" w:hAnsi="Arial Narrow"/>
                <w:b/>
              </w:rPr>
              <w:t>132</w:t>
            </w:r>
            <w:r w:rsidR="00DA0F97" w:rsidRPr="00DA0F97">
              <w:rPr>
                <w:rFonts w:ascii="Arial Narrow" w:hAnsi="Arial Narrow"/>
                <w:b/>
              </w:rPr>
              <w:t xml:space="preserve"> szt. </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20</w:t>
            </w:r>
          </w:p>
        </w:tc>
        <w:tc>
          <w:tcPr>
            <w:tcW w:w="4414" w:type="dxa"/>
            <w:vAlign w:val="center"/>
          </w:tcPr>
          <w:p w:rsidR="004D3209" w:rsidRPr="00DA0F97" w:rsidRDefault="009B43AD" w:rsidP="00DA0F97">
            <w:pPr>
              <w:tabs>
                <w:tab w:val="left" w:pos="8144"/>
              </w:tabs>
              <w:spacing w:after="0" w:line="240" w:lineRule="auto"/>
              <w:jc w:val="center"/>
              <w:rPr>
                <w:rFonts w:ascii="Arial Narrow" w:hAnsi="Arial Narrow"/>
              </w:rPr>
            </w:pPr>
            <w:r w:rsidRPr="00DA0F97">
              <w:rPr>
                <w:rFonts w:ascii="Arial Narrow" w:hAnsi="Arial Narrow"/>
              </w:rPr>
              <w:t xml:space="preserve">Lornetka </w:t>
            </w:r>
          </w:p>
        </w:tc>
        <w:tc>
          <w:tcPr>
            <w:tcW w:w="1134" w:type="dxa"/>
            <w:vAlign w:val="center"/>
          </w:tcPr>
          <w:p w:rsidR="004D3209" w:rsidRPr="00DA0F97" w:rsidRDefault="002046CD" w:rsidP="00566C62">
            <w:pPr>
              <w:spacing w:after="0" w:line="240" w:lineRule="auto"/>
              <w:jc w:val="center"/>
              <w:rPr>
                <w:rFonts w:ascii="Arial Narrow" w:hAnsi="Arial Narrow"/>
                <w:b/>
              </w:rPr>
            </w:pPr>
            <w:r>
              <w:rPr>
                <w:rFonts w:ascii="Arial Narrow" w:hAnsi="Arial Narrow"/>
                <w:b/>
              </w:rPr>
              <w:t>2</w:t>
            </w:r>
            <w:r w:rsidR="00DA0F97" w:rsidRPr="00DA0F97">
              <w:rPr>
                <w:rFonts w:ascii="Arial Narrow" w:hAnsi="Arial Narrow"/>
                <w:b/>
              </w:rPr>
              <w:t xml:space="preserve">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21</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r w:rsidRPr="00DA0F97">
              <w:rPr>
                <w:rFonts w:ascii="Arial Narrow" w:hAnsi="Arial Narrow"/>
              </w:rPr>
              <w:t>Latarka czołowa HRG-200</w:t>
            </w:r>
          </w:p>
        </w:tc>
        <w:tc>
          <w:tcPr>
            <w:tcW w:w="1134" w:type="dxa"/>
            <w:vAlign w:val="center"/>
          </w:tcPr>
          <w:p w:rsidR="004D3209" w:rsidRPr="00DA0F97" w:rsidRDefault="002046CD" w:rsidP="00566C62">
            <w:pPr>
              <w:spacing w:after="0" w:line="240" w:lineRule="auto"/>
              <w:jc w:val="center"/>
              <w:rPr>
                <w:rFonts w:ascii="Arial Narrow" w:hAnsi="Arial Narrow"/>
                <w:b/>
              </w:rPr>
            </w:pPr>
            <w:r>
              <w:rPr>
                <w:rFonts w:ascii="Arial Narrow" w:hAnsi="Arial Narrow"/>
                <w:b/>
              </w:rPr>
              <w:t>30</w:t>
            </w:r>
            <w:r w:rsidR="00DA0F97" w:rsidRPr="00DA0F97">
              <w:rPr>
                <w:rFonts w:ascii="Arial Narrow" w:hAnsi="Arial Narrow"/>
                <w:b/>
              </w:rPr>
              <w:t xml:space="preserve">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4D3209" w:rsidRPr="00DA0F97" w:rsidTr="00DA0F97">
        <w:trPr>
          <w:jc w:val="center"/>
        </w:trPr>
        <w:tc>
          <w:tcPr>
            <w:tcW w:w="1223" w:type="dxa"/>
            <w:vAlign w:val="center"/>
          </w:tcPr>
          <w:p w:rsidR="004D3209" w:rsidRPr="00DA0F97" w:rsidRDefault="009B43AD" w:rsidP="00DA0F97">
            <w:pPr>
              <w:spacing w:after="0" w:line="240" w:lineRule="auto"/>
              <w:jc w:val="center"/>
              <w:rPr>
                <w:rFonts w:ascii="Arial Narrow" w:hAnsi="Arial Narrow"/>
                <w:b/>
              </w:rPr>
            </w:pPr>
            <w:r w:rsidRPr="00DA0F97">
              <w:rPr>
                <w:rFonts w:ascii="Arial Narrow" w:hAnsi="Arial Narrow"/>
                <w:b/>
              </w:rPr>
              <w:t>Zadanie 22</w:t>
            </w:r>
          </w:p>
        </w:tc>
        <w:tc>
          <w:tcPr>
            <w:tcW w:w="4414" w:type="dxa"/>
            <w:vAlign w:val="center"/>
          </w:tcPr>
          <w:p w:rsidR="004D3209" w:rsidRPr="00DA0F97" w:rsidRDefault="009B43AD" w:rsidP="009B43AD">
            <w:pPr>
              <w:tabs>
                <w:tab w:val="left" w:pos="8144"/>
              </w:tabs>
              <w:spacing w:after="0" w:line="240" w:lineRule="auto"/>
              <w:jc w:val="center"/>
              <w:rPr>
                <w:rFonts w:ascii="Arial Narrow" w:hAnsi="Arial Narrow"/>
              </w:rPr>
            </w:pPr>
            <w:proofErr w:type="spellStart"/>
            <w:r w:rsidRPr="00DA0F97">
              <w:rPr>
                <w:rFonts w:ascii="Arial Narrow" w:hAnsi="Arial Narrow"/>
              </w:rPr>
              <w:t>Multitool</w:t>
            </w:r>
            <w:proofErr w:type="spellEnd"/>
            <w:r w:rsidRPr="00DA0F97">
              <w:rPr>
                <w:rFonts w:ascii="Arial Narrow" w:hAnsi="Arial Narrow"/>
              </w:rPr>
              <w:t xml:space="preserve"> Black duże w pokrowcu</w:t>
            </w:r>
          </w:p>
        </w:tc>
        <w:tc>
          <w:tcPr>
            <w:tcW w:w="1134" w:type="dxa"/>
            <w:vAlign w:val="center"/>
          </w:tcPr>
          <w:p w:rsidR="004D3209" w:rsidRPr="00DA0F97" w:rsidRDefault="002046CD" w:rsidP="00566C62">
            <w:pPr>
              <w:spacing w:after="0" w:line="240" w:lineRule="auto"/>
              <w:jc w:val="center"/>
              <w:rPr>
                <w:rFonts w:ascii="Arial Narrow" w:hAnsi="Arial Narrow"/>
                <w:b/>
              </w:rPr>
            </w:pPr>
            <w:r>
              <w:rPr>
                <w:rFonts w:ascii="Arial Narrow" w:hAnsi="Arial Narrow"/>
                <w:b/>
              </w:rPr>
              <w:t>30</w:t>
            </w:r>
            <w:r w:rsidR="00DA0F97" w:rsidRPr="00DA0F97">
              <w:rPr>
                <w:rFonts w:ascii="Arial Narrow" w:hAnsi="Arial Narrow"/>
                <w:b/>
              </w:rPr>
              <w:t xml:space="preserve"> szt.</w:t>
            </w:r>
          </w:p>
        </w:tc>
        <w:tc>
          <w:tcPr>
            <w:tcW w:w="1417" w:type="dxa"/>
            <w:vAlign w:val="center"/>
          </w:tcPr>
          <w:p w:rsidR="004D3209" w:rsidRPr="00DA0F97" w:rsidRDefault="004D3209" w:rsidP="00566C62">
            <w:pPr>
              <w:spacing w:after="0" w:line="240" w:lineRule="auto"/>
              <w:rPr>
                <w:rFonts w:ascii="Arial Narrow" w:hAnsi="Arial Narrow"/>
                <w:u w:val="single"/>
              </w:rPr>
            </w:pPr>
          </w:p>
        </w:tc>
        <w:tc>
          <w:tcPr>
            <w:tcW w:w="1666" w:type="dxa"/>
            <w:vAlign w:val="center"/>
          </w:tcPr>
          <w:p w:rsidR="004D3209" w:rsidRPr="00DA0F97" w:rsidRDefault="004D3209" w:rsidP="00566C62">
            <w:pPr>
              <w:spacing w:after="0" w:line="240" w:lineRule="auto"/>
              <w:rPr>
                <w:rFonts w:ascii="Arial Narrow" w:hAnsi="Arial Narrow"/>
                <w:u w:val="single"/>
              </w:rPr>
            </w:pPr>
          </w:p>
        </w:tc>
      </w:tr>
      <w:tr w:rsidR="00DA0F97" w:rsidRPr="00DA0F97" w:rsidTr="00DA0F97">
        <w:trPr>
          <w:jc w:val="center"/>
        </w:trPr>
        <w:tc>
          <w:tcPr>
            <w:tcW w:w="8188" w:type="dxa"/>
            <w:gridSpan w:val="4"/>
            <w:vAlign w:val="center"/>
          </w:tcPr>
          <w:p w:rsidR="00DA0F97" w:rsidRPr="00DA0F97" w:rsidRDefault="00DA0F97" w:rsidP="00DA0F97">
            <w:pPr>
              <w:spacing w:after="0" w:line="240" w:lineRule="auto"/>
              <w:jc w:val="right"/>
              <w:rPr>
                <w:rFonts w:ascii="Arial Narrow" w:hAnsi="Arial Narrow"/>
                <w:u w:val="single"/>
              </w:rPr>
            </w:pPr>
            <w:r w:rsidRPr="00DA0F97">
              <w:rPr>
                <w:rFonts w:ascii="Arial Narrow" w:hAnsi="Arial Narrow"/>
                <w:b/>
              </w:rPr>
              <w:t>Cena oferty brutto za Specjalistyczne wyposażenia</w:t>
            </w:r>
          </w:p>
        </w:tc>
        <w:tc>
          <w:tcPr>
            <w:tcW w:w="1666" w:type="dxa"/>
            <w:vAlign w:val="center"/>
          </w:tcPr>
          <w:p w:rsidR="00DA0F97" w:rsidRDefault="00DA0F97" w:rsidP="00566C62">
            <w:pPr>
              <w:spacing w:after="0" w:line="240" w:lineRule="auto"/>
              <w:rPr>
                <w:rFonts w:ascii="Arial Narrow" w:hAnsi="Arial Narrow"/>
                <w:u w:val="single"/>
              </w:rPr>
            </w:pPr>
          </w:p>
          <w:p w:rsidR="00DA0F97" w:rsidRPr="00DA0F97" w:rsidRDefault="00DA0F97" w:rsidP="00566C62">
            <w:pPr>
              <w:spacing w:after="0" w:line="240" w:lineRule="auto"/>
              <w:rPr>
                <w:rFonts w:ascii="Arial Narrow" w:hAnsi="Arial Narrow"/>
                <w:u w:val="single"/>
              </w:rPr>
            </w:pPr>
          </w:p>
        </w:tc>
      </w:tr>
    </w:tbl>
    <w:p w:rsidR="009A0D53" w:rsidRPr="00F47BD1" w:rsidRDefault="00C15A5C" w:rsidP="00F47BD1">
      <w:pPr>
        <w:rPr>
          <w:rFonts w:ascii="Arial Narrow" w:hAnsi="Arial Narrow" w:cs="Tahoma"/>
          <w:b/>
          <w:color w:val="000000" w:themeColor="text1"/>
        </w:rPr>
      </w:pPr>
      <w:r w:rsidRPr="00C15A5C">
        <w:rPr>
          <w:rFonts w:ascii="Arial Narrow" w:hAnsi="Arial Narrow"/>
          <w:noProof/>
          <w:lang w:eastAsia="pl-PL"/>
        </w:rPr>
        <w:pict>
          <v:shapetype id="_x0000_t202" coordsize="21600,21600" o:spt="202" path="m,l,21600r21600,l21600,xe">
            <v:stroke joinstyle="miter"/>
            <v:path gradientshapeok="t" o:connecttype="rect"/>
          </v:shapetype>
          <v:shape id="Pole tekstowe 2" o:spid="_x0000_s1044" type="#_x0000_t202" style="position:absolute;margin-left:-84.9pt;margin-top:136.7pt;width:64.5pt;height:24.6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00216E" w:rsidRPr="00EA4A26" w:rsidRDefault="0000216E" w:rsidP="0052799F">
                  <w:pPr>
                    <w:rPr>
                      <w:b/>
                    </w:rPr>
                  </w:pPr>
                </w:p>
              </w:txbxContent>
            </v:textbox>
          </v:shape>
        </w:pict>
      </w:r>
      <w:r w:rsidRPr="00C15A5C">
        <w:rPr>
          <w:rFonts w:ascii="Arial Narrow" w:hAnsi="Arial Narrow"/>
          <w:noProof/>
          <w:lang w:eastAsia="pl-PL"/>
        </w:rPr>
        <w:pict>
          <v:shape id="_x0000_s1045" type="#_x0000_t202" style="position:absolute;margin-left:144.9pt;margin-top:136.7pt;width:71.55pt;height:24.6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00216E" w:rsidRPr="00EA4A26" w:rsidRDefault="0000216E" w:rsidP="0052799F">
                  <w:pPr>
                    <w:rPr>
                      <w:b/>
                    </w:rPr>
                  </w:pPr>
                </w:p>
              </w:txbxContent>
            </v:textbox>
          </v:shape>
        </w:pict>
      </w:r>
    </w:p>
    <w:tbl>
      <w:tblPr>
        <w:tblStyle w:val="Tabela-Siatka"/>
        <w:tblW w:w="9955" w:type="dxa"/>
        <w:tblLook w:val="04A0"/>
      </w:tblPr>
      <w:tblGrid>
        <w:gridCol w:w="1663"/>
        <w:gridCol w:w="5373"/>
        <w:gridCol w:w="2919"/>
      </w:tblGrid>
      <w:tr w:rsidR="00F47BD1" w:rsidRPr="00DD6A36" w:rsidTr="00F47BD1">
        <w:trPr>
          <w:trHeight w:val="256"/>
        </w:trPr>
        <w:tc>
          <w:tcPr>
            <w:tcW w:w="7036" w:type="dxa"/>
            <w:gridSpan w:val="2"/>
            <w:vAlign w:val="center"/>
          </w:tcPr>
          <w:p w:rsidR="00F47BD1" w:rsidRPr="00710DDC" w:rsidRDefault="00F47BD1" w:rsidP="00F47BD1">
            <w:pPr>
              <w:spacing w:after="0" w:line="240" w:lineRule="auto"/>
              <w:jc w:val="right"/>
              <w:rPr>
                <w:rFonts w:ascii="Arial Narrow" w:hAnsi="Arial Narrow" w:cstheme="minorHAnsi"/>
                <w:b/>
                <w:bCs/>
                <w:smallCaps/>
                <w:color w:val="000000" w:themeColor="text1"/>
                <w:sz w:val="24"/>
                <w:szCs w:val="24"/>
              </w:rPr>
            </w:pPr>
            <w:r w:rsidRPr="00710DDC">
              <w:rPr>
                <w:rFonts w:ascii="Arial Narrow" w:hAnsi="Arial Narrow" w:cstheme="minorHAnsi"/>
                <w:b/>
                <w:bCs/>
                <w:smallCaps/>
                <w:color w:val="000000" w:themeColor="text1"/>
                <w:sz w:val="24"/>
                <w:szCs w:val="24"/>
              </w:rPr>
              <w:t>ogółem cena brutto za całość:</w:t>
            </w:r>
          </w:p>
          <w:p w:rsidR="00F47BD1" w:rsidRPr="00710DDC" w:rsidRDefault="00F47BD1" w:rsidP="00F47BD1">
            <w:pPr>
              <w:spacing w:after="0" w:line="240" w:lineRule="auto"/>
              <w:jc w:val="right"/>
              <w:rPr>
                <w:rFonts w:ascii="Arial Narrow" w:hAnsi="Arial Narrow"/>
                <w:b/>
                <w:sz w:val="20"/>
                <w:szCs w:val="20"/>
              </w:rPr>
            </w:pPr>
            <w:r w:rsidRPr="00710DDC">
              <w:rPr>
                <w:rFonts w:ascii="Arial Narrow" w:hAnsi="Arial Narrow"/>
                <w:b/>
                <w:sz w:val="20"/>
                <w:szCs w:val="20"/>
              </w:rPr>
              <w:t xml:space="preserve">Cena oferty brutto za Indywidualne Pakiety wyposażenia umundurowania + </w:t>
            </w:r>
          </w:p>
          <w:p w:rsidR="00F47BD1" w:rsidRPr="00DD6A36" w:rsidRDefault="00F47BD1" w:rsidP="00F47BD1">
            <w:pPr>
              <w:spacing w:after="0" w:line="240" w:lineRule="auto"/>
              <w:jc w:val="right"/>
              <w:rPr>
                <w:rFonts w:ascii="Arial Narrow" w:hAnsi="Arial Narrow" w:cstheme="minorHAnsi"/>
                <w:b/>
                <w:smallCaps/>
                <w:color w:val="000000" w:themeColor="text1"/>
              </w:rPr>
            </w:pPr>
            <w:r w:rsidRPr="00710DDC">
              <w:rPr>
                <w:rFonts w:ascii="Arial Narrow" w:hAnsi="Arial Narrow"/>
                <w:b/>
                <w:sz w:val="20"/>
                <w:szCs w:val="20"/>
              </w:rPr>
              <w:t>Cena oferty brutto za Specjalistyczne wyposażenia</w:t>
            </w:r>
          </w:p>
        </w:tc>
        <w:tc>
          <w:tcPr>
            <w:tcW w:w="2919" w:type="dxa"/>
            <w:shd w:val="clear" w:color="auto" w:fill="FFFFFF" w:themeFill="background1"/>
            <w:vAlign w:val="center"/>
          </w:tcPr>
          <w:p w:rsidR="00F47BD1" w:rsidRPr="00DD6A36" w:rsidRDefault="00F47BD1" w:rsidP="00F47BD1">
            <w:pPr>
              <w:spacing w:after="0" w:line="240" w:lineRule="auto"/>
              <w:rPr>
                <w:rFonts w:ascii="Arial Narrow" w:hAnsi="Arial Narrow" w:cstheme="minorHAnsi"/>
                <w:b/>
                <w:smallCaps/>
                <w:color w:val="000000" w:themeColor="text1"/>
              </w:rPr>
            </w:pPr>
          </w:p>
          <w:p w:rsidR="00F47BD1" w:rsidRPr="00DD6A36" w:rsidRDefault="00F47BD1" w:rsidP="00F47BD1">
            <w:pPr>
              <w:spacing w:after="0" w:line="240" w:lineRule="auto"/>
              <w:jc w:val="center"/>
              <w:rPr>
                <w:rFonts w:ascii="Arial Narrow" w:hAnsi="Arial Narrow" w:cstheme="minorHAnsi"/>
                <w:b/>
                <w:smallCaps/>
                <w:color w:val="000000" w:themeColor="text1"/>
              </w:rPr>
            </w:pPr>
          </w:p>
        </w:tc>
      </w:tr>
      <w:tr w:rsidR="00F47BD1" w:rsidRPr="00DD6A36" w:rsidTr="00F47BD1">
        <w:trPr>
          <w:trHeight w:val="479"/>
        </w:trPr>
        <w:tc>
          <w:tcPr>
            <w:tcW w:w="1663" w:type="dxa"/>
            <w:vAlign w:val="center"/>
          </w:tcPr>
          <w:p w:rsidR="00F47BD1" w:rsidRPr="00DD6A36" w:rsidRDefault="00F47BD1" w:rsidP="00F47BD1">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F47BD1" w:rsidRPr="00DD6A36" w:rsidRDefault="00F47BD1" w:rsidP="00F47BD1">
            <w:pPr>
              <w:spacing w:after="0" w:line="240" w:lineRule="auto"/>
              <w:rPr>
                <w:rFonts w:ascii="Arial Narrow" w:hAnsi="Arial Narrow" w:cstheme="minorHAnsi"/>
                <w:b/>
                <w:smallCaps/>
                <w:color w:val="000000" w:themeColor="text1"/>
              </w:rPr>
            </w:pPr>
          </w:p>
          <w:p w:rsidR="00F47BD1" w:rsidRPr="00DD6A36" w:rsidRDefault="00F47BD1" w:rsidP="00F47BD1">
            <w:pPr>
              <w:spacing w:after="0" w:line="240" w:lineRule="auto"/>
              <w:rPr>
                <w:rFonts w:ascii="Arial Narrow" w:hAnsi="Arial Narrow" w:cstheme="minorHAnsi"/>
                <w:b/>
                <w:smallCaps/>
                <w:color w:val="000000" w:themeColor="text1"/>
              </w:rPr>
            </w:pPr>
          </w:p>
        </w:tc>
      </w:tr>
    </w:tbl>
    <w:p w:rsidR="00566C62" w:rsidRPr="00DA0F97"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F45A4C" w:rsidRDefault="00F45A4C" w:rsidP="000D7E24">
      <w:pPr>
        <w:spacing w:after="0" w:line="240" w:lineRule="auto"/>
        <w:ind w:left="4820" w:firstLine="709"/>
        <w:rPr>
          <w:rFonts w:ascii="Arial Narrow" w:hAnsi="Arial Narrow" w:cs="Tahoma"/>
          <w:b/>
          <w:color w:val="000000" w:themeColor="text1"/>
        </w:rPr>
      </w:pPr>
    </w:p>
    <w:p w:rsidR="00F45A4C" w:rsidRPr="00DD6A36" w:rsidRDefault="00F45A4C" w:rsidP="00F45A4C">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F45A4C" w:rsidRPr="00DD6A36" w:rsidRDefault="00F45A4C" w:rsidP="00F45A4C">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b/>
          <w:i/>
          <w:iCs/>
        </w:rPr>
        <w:t>_____________________________________________________</w:t>
      </w:r>
    </w:p>
    <w:p w:rsidR="00F45A4C" w:rsidRPr="00DD6A36" w:rsidRDefault="00F45A4C" w:rsidP="00F45A4C">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566C62" w:rsidRDefault="00566C62"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CA7B41" w:rsidRDefault="00CA7B41" w:rsidP="00DA0F97">
      <w:pPr>
        <w:spacing w:after="0" w:line="240" w:lineRule="auto"/>
        <w:rPr>
          <w:rFonts w:ascii="Arial Narrow" w:hAnsi="Arial Narrow"/>
          <w:b/>
          <w:color w:val="000000" w:themeColor="text1"/>
        </w:rPr>
      </w:pPr>
    </w:p>
    <w:p w:rsidR="00DA0F97" w:rsidRPr="00DA0F97" w:rsidRDefault="00DA0F97" w:rsidP="00DA0F97">
      <w:pPr>
        <w:spacing w:after="0" w:line="240" w:lineRule="auto"/>
        <w:rPr>
          <w:rFonts w:ascii="Arial Narrow" w:hAnsi="Arial Narrow"/>
          <w:b/>
          <w:color w:val="000000" w:themeColor="text1"/>
        </w:rPr>
      </w:pPr>
      <w:r w:rsidRPr="00DA0F97">
        <w:rPr>
          <w:rFonts w:ascii="Arial Narrow" w:hAnsi="Arial Narrow"/>
          <w:b/>
          <w:color w:val="000000" w:themeColor="text1"/>
        </w:rPr>
        <w:lastRenderedPageBreak/>
        <w:t xml:space="preserve">Załącznik nr </w:t>
      </w:r>
      <w:r w:rsidR="00710DDC">
        <w:rPr>
          <w:rFonts w:ascii="Arial Narrow" w:hAnsi="Arial Narrow"/>
          <w:b/>
          <w:color w:val="000000" w:themeColor="text1"/>
        </w:rPr>
        <w:t>5</w:t>
      </w:r>
      <w:r w:rsidRPr="00DA0F97">
        <w:rPr>
          <w:rFonts w:ascii="Arial Narrow" w:hAnsi="Arial Narrow"/>
          <w:b/>
          <w:color w:val="000000" w:themeColor="text1"/>
        </w:rPr>
        <w:t xml:space="preserve"> do Zaproszenia</w:t>
      </w:r>
    </w:p>
    <w:p w:rsidR="009A0D53" w:rsidRDefault="009A0D53" w:rsidP="00DA0F97">
      <w:pPr>
        <w:spacing w:after="0" w:line="240" w:lineRule="auto"/>
        <w:rPr>
          <w:rFonts w:ascii="Arial Narrow" w:hAnsi="Arial Narrow" w:cs="Tahoma"/>
          <w:b/>
          <w:color w:val="000000" w:themeColor="text1"/>
        </w:rPr>
      </w:pPr>
    </w:p>
    <w:p w:rsidR="009A0D53" w:rsidRDefault="009A0D53" w:rsidP="000D7E24">
      <w:pPr>
        <w:spacing w:after="0" w:line="240" w:lineRule="auto"/>
        <w:ind w:left="4820" w:firstLine="709"/>
        <w:rPr>
          <w:rFonts w:ascii="Arial Narrow" w:hAnsi="Arial Narrow" w:cs="Tahoma"/>
          <w:b/>
          <w:color w:val="000000" w:themeColor="text1"/>
        </w:rPr>
      </w:pP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DA0F97" w:rsidRDefault="0045576C" w:rsidP="00DA0F97">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EF46A1" w:rsidRPr="00DA0F97" w:rsidRDefault="00DA0F97" w:rsidP="00DA0F97">
      <w:pPr>
        <w:shd w:val="clear" w:color="auto" w:fill="EEECE1"/>
        <w:spacing w:after="0"/>
        <w:jc w:val="center"/>
        <w:rPr>
          <w:rFonts w:ascii="Arial Narrow" w:eastAsia="Times New Roman" w:hAnsi="Arial Narrow" w:cstheme="minorHAnsi"/>
          <w:b/>
          <w:color w:val="000000" w:themeColor="text1"/>
        </w:rPr>
      </w:pPr>
      <w:r w:rsidRPr="00DA0F97">
        <w:rPr>
          <w:rFonts w:ascii="Arial Narrow" w:hAnsi="Arial Narrow"/>
          <w:b/>
        </w:rPr>
        <w:t>„Dostawa indywidualnego pakietu wyposażenia umundurowania dla uczniów oraz specjalistycznego wyposażenia Oddziałów Przygotowania Wojskowego"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681FEC" w:rsidRPr="003E7E5C" w:rsidRDefault="009D6869" w:rsidP="009D6869">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3E7E5C" w:rsidRDefault="003E7E5C" w:rsidP="00784218">
      <w:pPr>
        <w:spacing w:after="0" w:line="240" w:lineRule="auto"/>
        <w:rPr>
          <w:rFonts w:ascii="Arial Narrow" w:hAnsi="Arial Narrow" w:cs="Tahoma"/>
          <w:b/>
          <w:color w:val="000000" w:themeColor="text1"/>
        </w:rPr>
      </w:pPr>
    </w:p>
    <w:p w:rsidR="009A0D53" w:rsidRDefault="009A0D53" w:rsidP="00784218">
      <w:pPr>
        <w:spacing w:after="0" w:line="240" w:lineRule="auto"/>
        <w:rPr>
          <w:rFonts w:ascii="Arial Narrow" w:hAnsi="Arial Narrow" w:cs="Tahoma"/>
          <w:b/>
          <w:color w:val="000000" w:themeColor="text1"/>
        </w:rPr>
      </w:pPr>
    </w:p>
    <w:p w:rsidR="00DA0F97" w:rsidRDefault="00DA0F97" w:rsidP="00784218">
      <w:pPr>
        <w:spacing w:after="0" w:line="240" w:lineRule="auto"/>
        <w:rPr>
          <w:rFonts w:ascii="Arial Narrow" w:hAnsi="Arial Narrow" w:cs="Tahoma"/>
          <w:b/>
          <w:color w:val="000000" w:themeColor="text1"/>
        </w:rPr>
      </w:pPr>
    </w:p>
    <w:p w:rsidR="00C41DA7" w:rsidRDefault="00C41DA7" w:rsidP="00784218">
      <w:pPr>
        <w:spacing w:after="0" w:line="240" w:lineRule="auto"/>
        <w:rPr>
          <w:rFonts w:ascii="Arial Narrow" w:hAnsi="Arial Narrow" w:cs="Tahoma"/>
          <w:b/>
          <w:color w:val="000000" w:themeColor="text1"/>
        </w:rPr>
      </w:pPr>
    </w:p>
    <w:p w:rsidR="00C41DA7" w:rsidRDefault="00C41DA7" w:rsidP="00784218">
      <w:pPr>
        <w:spacing w:after="0" w:line="240" w:lineRule="auto"/>
        <w:rPr>
          <w:rFonts w:ascii="Arial Narrow" w:hAnsi="Arial Narrow" w:cs="Tahoma"/>
          <w:b/>
          <w:color w:val="000000" w:themeColor="text1"/>
        </w:rPr>
      </w:pPr>
    </w:p>
    <w:p w:rsidR="00C41DA7" w:rsidRDefault="00C41DA7"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DA0F97">
        <w:rPr>
          <w:rFonts w:ascii="Arial Narrow" w:hAnsi="Arial Narrow" w:cs="Tahoma"/>
          <w:b/>
          <w:color w:val="000000" w:themeColor="text1"/>
        </w:rPr>
        <w:t>6</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EF46A1" w:rsidRPr="00767474" w:rsidRDefault="00A71AE0" w:rsidP="00EF46A1">
      <w:pPr>
        <w:spacing w:after="0" w:line="240" w:lineRule="auto"/>
        <w:jc w:val="center"/>
        <w:rPr>
          <w:rFonts w:ascii="Arial Narrow" w:eastAsia="Times New Roman" w:hAnsi="Arial Narrow" w:cstheme="minorHAnsi"/>
        </w:rPr>
      </w:pPr>
      <w:r w:rsidRPr="00767474">
        <w:rPr>
          <w:rFonts w:ascii="Arial Narrow" w:hAnsi="Arial Narrow" w:cs="Tahoma"/>
        </w:rPr>
        <w:t>Na potrzeby postępowania o udzielenie zamówienia publicznego pn.</w:t>
      </w:r>
      <w:r w:rsidR="00CE541B" w:rsidRPr="00767474">
        <w:rPr>
          <w:rFonts w:ascii="Arial Narrow" w:eastAsia="Times New Roman" w:hAnsi="Arial Narrow" w:cstheme="minorHAnsi"/>
        </w:rPr>
        <w:t xml:space="preserve">: </w:t>
      </w:r>
    </w:p>
    <w:p w:rsidR="00DA0F97" w:rsidRDefault="00DA0F97" w:rsidP="00DA0F97">
      <w:pPr>
        <w:pStyle w:val="Tekstpodstawowy21"/>
        <w:spacing w:line="276" w:lineRule="auto"/>
        <w:jc w:val="center"/>
        <w:rPr>
          <w:rFonts w:ascii="Arial Narrow" w:hAnsi="Arial Narrow"/>
          <w:szCs w:val="22"/>
        </w:rPr>
      </w:pPr>
      <w:r w:rsidRPr="00820299">
        <w:rPr>
          <w:rFonts w:ascii="Arial Narrow" w:hAnsi="Arial Narrow"/>
          <w:szCs w:val="22"/>
        </w:rPr>
        <w:t>„</w:t>
      </w:r>
      <w:r>
        <w:rPr>
          <w:rFonts w:ascii="Arial Narrow" w:hAnsi="Arial Narrow"/>
          <w:szCs w:val="22"/>
        </w:rPr>
        <w:t>D</w:t>
      </w:r>
      <w:r w:rsidRPr="00820299">
        <w:rPr>
          <w:rFonts w:ascii="Arial Narrow" w:hAnsi="Arial Narrow"/>
          <w:szCs w:val="22"/>
        </w:rPr>
        <w:t>ostaw</w:t>
      </w:r>
      <w:r>
        <w:rPr>
          <w:rFonts w:ascii="Arial Narrow" w:hAnsi="Arial Narrow"/>
          <w:szCs w:val="22"/>
        </w:rPr>
        <w:t>a</w:t>
      </w:r>
      <w:r w:rsidRPr="00820299">
        <w:rPr>
          <w:rFonts w:ascii="Arial Narrow" w:hAnsi="Arial Narrow"/>
          <w:szCs w:val="22"/>
        </w:rPr>
        <w:t xml:space="preserve"> </w:t>
      </w:r>
      <w:r>
        <w:rPr>
          <w:rFonts w:ascii="Arial Narrow" w:hAnsi="Arial Narrow"/>
          <w:szCs w:val="22"/>
        </w:rPr>
        <w:t>indywidualnego pakietu wyposażenia umundurowania dla uczniów oraz specjalistycznego wyposażenia Oddziałów Przygotowania Wojskowego"</w:t>
      </w:r>
    </w:p>
    <w:p w:rsidR="00EF46A1" w:rsidRPr="00EF46A1" w:rsidRDefault="00EF46A1" w:rsidP="00EF46A1">
      <w:pPr>
        <w:spacing w:after="0" w:line="240" w:lineRule="auto"/>
        <w:jc w:val="center"/>
        <w:rPr>
          <w:rFonts w:ascii="Arial Narrow" w:hAnsi="Arial Narrow" w:cstheme="minorHAnsi"/>
          <w:color w:val="000000" w:themeColor="text1"/>
        </w:rPr>
      </w:pP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9D6869" w:rsidRDefault="009D6869"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9D6869" w:rsidRPr="003E7E5C" w:rsidRDefault="003E7E5C" w:rsidP="003E7E5C">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C411E7"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t xml:space="preserve">         </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D36266" w:rsidRDefault="00D36266" w:rsidP="00784218">
      <w:pPr>
        <w:tabs>
          <w:tab w:val="left" w:pos="284"/>
        </w:tabs>
        <w:spacing w:after="0" w:line="240" w:lineRule="auto"/>
        <w:jc w:val="both"/>
        <w:rPr>
          <w:rFonts w:ascii="Arial Narrow" w:hAnsi="Arial Narrow"/>
          <w:color w:val="000000" w:themeColor="text1"/>
        </w:rPr>
      </w:pPr>
    </w:p>
    <w:p w:rsidR="00C0251C" w:rsidRDefault="00C0251C"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9D6869" w:rsidRDefault="009D6869"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1C5E69" w:rsidRDefault="001C5E69" w:rsidP="00784218">
      <w:pPr>
        <w:tabs>
          <w:tab w:val="left" w:pos="284"/>
        </w:tabs>
        <w:spacing w:after="0" w:line="240" w:lineRule="auto"/>
        <w:jc w:val="both"/>
        <w:rPr>
          <w:rFonts w:ascii="Arial Narrow" w:hAnsi="Arial Narrow"/>
          <w:b/>
          <w:color w:val="000000" w:themeColor="text1"/>
        </w:rPr>
      </w:pPr>
    </w:p>
    <w:p w:rsidR="00DA0F97" w:rsidRDefault="00DA0F97" w:rsidP="00784218">
      <w:pPr>
        <w:tabs>
          <w:tab w:val="left" w:pos="284"/>
        </w:tabs>
        <w:spacing w:after="0" w:line="240" w:lineRule="auto"/>
        <w:jc w:val="both"/>
        <w:rPr>
          <w:rFonts w:ascii="Arial Narrow" w:hAnsi="Arial Narrow"/>
          <w:b/>
          <w:color w:val="000000" w:themeColor="text1"/>
        </w:rPr>
      </w:pPr>
    </w:p>
    <w:p w:rsidR="00C41DA7" w:rsidRDefault="00C41DA7" w:rsidP="00F705C3">
      <w:pPr>
        <w:tabs>
          <w:tab w:val="left" w:pos="284"/>
        </w:tabs>
        <w:spacing w:after="0" w:line="240" w:lineRule="auto"/>
        <w:jc w:val="both"/>
        <w:rPr>
          <w:rFonts w:ascii="Arial Narrow" w:hAnsi="Arial Narrow"/>
          <w:b/>
          <w:color w:val="000000" w:themeColor="text1"/>
        </w:rPr>
      </w:pPr>
    </w:p>
    <w:p w:rsidR="00847F5E" w:rsidRPr="00F705C3" w:rsidRDefault="00847F5E" w:rsidP="00F705C3">
      <w:pPr>
        <w:tabs>
          <w:tab w:val="left" w:pos="284"/>
        </w:tabs>
        <w:spacing w:after="0" w:line="240" w:lineRule="auto"/>
        <w:jc w:val="both"/>
        <w:rPr>
          <w:rFonts w:ascii="Arial Narrow" w:hAnsi="Arial Narrow"/>
          <w:b/>
          <w:color w:val="000000" w:themeColor="text1"/>
        </w:rPr>
      </w:pPr>
      <w:r w:rsidRPr="00F705C3">
        <w:rPr>
          <w:rFonts w:ascii="Arial Narrow" w:hAnsi="Arial Narrow"/>
          <w:b/>
          <w:color w:val="000000" w:themeColor="text1"/>
        </w:rPr>
        <w:lastRenderedPageBreak/>
        <w:t xml:space="preserve">Załącznik nr </w:t>
      </w:r>
      <w:r w:rsidR="00F97AF7" w:rsidRPr="00F705C3">
        <w:rPr>
          <w:rFonts w:ascii="Arial Narrow" w:hAnsi="Arial Narrow"/>
          <w:b/>
          <w:color w:val="000000" w:themeColor="text1"/>
        </w:rPr>
        <w:t>7</w:t>
      </w:r>
      <w:r w:rsidR="004011A7" w:rsidRPr="00F705C3">
        <w:rPr>
          <w:rFonts w:ascii="Arial Narrow" w:hAnsi="Arial Narrow"/>
          <w:b/>
          <w:color w:val="000000" w:themeColor="text1"/>
        </w:rPr>
        <w:t xml:space="preserve"> do Zaproszenia</w:t>
      </w:r>
    </w:p>
    <w:p w:rsidR="004405F5" w:rsidRPr="00F705C3" w:rsidRDefault="004405F5" w:rsidP="00F705C3">
      <w:pPr>
        <w:spacing w:after="0" w:line="240" w:lineRule="auto"/>
        <w:jc w:val="center"/>
        <w:outlineLvl w:val="0"/>
        <w:rPr>
          <w:rFonts w:ascii="Arial Narrow" w:hAnsi="Arial Narrow"/>
          <w:b/>
          <w:color w:val="000000" w:themeColor="text1"/>
        </w:rPr>
      </w:pPr>
    </w:p>
    <w:p w:rsidR="00C411E7" w:rsidRPr="00F705C3" w:rsidRDefault="00847F5E" w:rsidP="00F705C3">
      <w:pPr>
        <w:spacing w:after="0" w:line="240" w:lineRule="auto"/>
        <w:jc w:val="center"/>
        <w:outlineLvl w:val="0"/>
        <w:rPr>
          <w:rFonts w:ascii="Arial Narrow" w:hAnsi="Arial Narrow"/>
          <w:b/>
          <w:color w:val="000000" w:themeColor="text1"/>
        </w:rPr>
      </w:pPr>
      <w:r w:rsidRPr="00F705C3">
        <w:rPr>
          <w:rFonts w:ascii="Arial Narrow" w:hAnsi="Arial Narrow"/>
          <w:b/>
          <w:color w:val="000000" w:themeColor="text1"/>
        </w:rPr>
        <w:t>UMOWA</w:t>
      </w:r>
      <w:r w:rsidRPr="00F705C3">
        <w:rPr>
          <w:rFonts w:ascii="Arial Narrow" w:hAnsi="Arial Narrow"/>
          <w:color w:val="000000" w:themeColor="text1"/>
        </w:rPr>
        <w:t xml:space="preserve"> </w:t>
      </w:r>
      <w:r w:rsidRPr="00F705C3">
        <w:rPr>
          <w:rFonts w:ascii="Arial Narrow" w:hAnsi="Arial Narrow"/>
          <w:b/>
          <w:color w:val="000000" w:themeColor="text1"/>
        </w:rPr>
        <w:t xml:space="preserve">Nr </w:t>
      </w:r>
      <w:r w:rsidR="00C411E7" w:rsidRPr="00F705C3">
        <w:rPr>
          <w:rFonts w:ascii="Arial Narrow" w:hAnsi="Arial Narrow"/>
          <w:b/>
          <w:color w:val="000000" w:themeColor="text1"/>
        </w:rPr>
        <w:t>………………………..</w:t>
      </w:r>
    </w:p>
    <w:p w:rsidR="00847F5E" w:rsidRPr="00F705C3" w:rsidRDefault="00847F5E" w:rsidP="00F705C3">
      <w:pPr>
        <w:spacing w:after="0" w:line="240" w:lineRule="auto"/>
        <w:jc w:val="center"/>
        <w:outlineLvl w:val="0"/>
        <w:rPr>
          <w:rFonts w:ascii="Arial Narrow" w:hAnsi="Arial Narrow"/>
          <w:b/>
          <w:color w:val="000000" w:themeColor="text1"/>
          <w:u w:val="single"/>
        </w:rPr>
      </w:pPr>
      <w:r w:rsidRPr="00F705C3">
        <w:rPr>
          <w:rFonts w:ascii="Arial Narrow" w:hAnsi="Arial Narrow"/>
          <w:b/>
          <w:color w:val="000000" w:themeColor="text1"/>
          <w:u w:val="single"/>
        </w:rPr>
        <w:t xml:space="preserve"> </w:t>
      </w:r>
    </w:p>
    <w:p w:rsidR="00847F5E" w:rsidRPr="00F705C3" w:rsidRDefault="004405F5" w:rsidP="00F705C3">
      <w:pPr>
        <w:spacing w:after="0" w:line="240" w:lineRule="auto"/>
        <w:jc w:val="both"/>
        <w:rPr>
          <w:rFonts w:ascii="Arial Narrow" w:hAnsi="Arial Narrow"/>
          <w:color w:val="000000" w:themeColor="text1"/>
        </w:rPr>
      </w:pPr>
      <w:r w:rsidRPr="00F705C3">
        <w:rPr>
          <w:rFonts w:ascii="Arial Narrow" w:hAnsi="Arial Narrow"/>
          <w:color w:val="000000" w:themeColor="text1"/>
        </w:rPr>
        <w:t>podpisana</w:t>
      </w:r>
      <w:r w:rsidR="00847F5E" w:rsidRPr="00F705C3">
        <w:rPr>
          <w:rFonts w:ascii="Arial Narrow" w:hAnsi="Arial Narrow"/>
          <w:color w:val="000000" w:themeColor="text1"/>
        </w:rPr>
        <w:t xml:space="preserve"> w </w:t>
      </w:r>
      <w:r w:rsidRPr="00F705C3">
        <w:rPr>
          <w:rFonts w:ascii="Arial Narrow" w:hAnsi="Arial Narrow"/>
          <w:color w:val="000000" w:themeColor="text1"/>
        </w:rPr>
        <w:t>Kielcach</w:t>
      </w:r>
      <w:r w:rsidR="00847F5E" w:rsidRPr="00F705C3">
        <w:rPr>
          <w:rFonts w:ascii="Arial Narrow" w:hAnsi="Arial Narrow"/>
          <w:color w:val="000000" w:themeColor="text1"/>
        </w:rPr>
        <w:t xml:space="preserve"> w dniu …</w:t>
      </w:r>
      <w:r w:rsidRPr="00F705C3">
        <w:rPr>
          <w:rFonts w:ascii="Arial Narrow" w:hAnsi="Arial Narrow"/>
          <w:color w:val="000000" w:themeColor="text1"/>
        </w:rPr>
        <w:t>………..</w:t>
      </w:r>
      <w:r w:rsidR="00847F5E" w:rsidRPr="00F705C3">
        <w:rPr>
          <w:rFonts w:ascii="Arial Narrow" w:hAnsi="Arial Narrow"/>
          <w:color w:val="000000" w:themeColor="text1"/>
        </w:rPr>
        <w:t xml:space="preserve">….…….. roku pomiędzy </w:t>
      </w:r>
    </w:p>
    <w:p w:rsidR="00C411E7" w:rsidRPr="00F705C3" w:rsidRDefault="00C411E7" w:rsidP="00F705C3">
      <w:pPr>
        <w:spacing w:after="0" w:line="240" w:lineRule="auto"/>
        <w:jc w:val="both"/>
        <w:rPr>
          <w:rFonts w:ascii="Arial Narrow" w:hAnsi="Arial Narrow"/>
          <w:color w:val="000000" w:themeColor="text1"/>
        </w:rPr>
      </w:pPr>
    </w:p>
    <w:p w:rsidR="00847F5E" w:rsidRPr="00F705C3" w:rsidRDefault="00847F5E" w:rsidP="00F705C3">
      <w:pPr>
        <w:spacing w:after="0" w:line="240" w:lineRule="auto"/>
        <w:jc w:val="both"/>
        <w:rPr>
          <w:rFonts w:ascii="Arial Narrow" w:hAnsi="Arial Narrow"/>
          <w:color w:val="000000" w:themeColor="text1"/>
        </w:rPr>
      </w:pPr>
      <w:r w:rsidRPr="00F705C3">
        <w:rPr>
          <w:rFonts w:ascii="Arial Narrow" w:hAnsi="Arial Narrow"/>
          <w:b/>
          <w:color w:val="000000" w:themeColor="text1"/>
        </w:rPr>
        <w:t>Zakładem Doskonalenia Zawodowego w Kielcach</w:t>
      </w:r>
      <w:r w:rsidRPr="00F705C3">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F705C3" w:rsidRDefault="00C411E7" w:rsidP="00F705C3">
      <w:pPr>
        <w:spacing w:after="0" w:line="240" w:lineRule="auto"/>
        <w:jc w:val="both"/>
        <w:rPr>
          <w:rFonts w:ascii="Arial Narrow" w:hAnsi="Arial Narrow"/>
          <w:color w:val="000000" w:themeColor="text1"/>
        </w:rPr>
      </w:pPr>
    </w:p>
    <w:p w:rsidR="00C411E7" w:rsidRPr="00F705C3" w:rsidRDefault="00847F5E" w:rsidP="00F705C3">
      <w:pPr>
        <w:spacing w:after="0" w:line="240" w:lineRule="auto"/>
        <w:jc w:val="both"/>
        <w:rPr>
          <w:rFonts w:ascii="Arial Narrow" w:hAnsi="Arial Narrow"/>
          <w:color w:val="000000" w:themeColor="text1"/>
        </w:rPr>
      </w:pPr>
      <w:r w:rsidRPr="00F705C3">
        <w:rPr>
          <w:rFonts w:ascii="Arial Narrow" w:hAnsi="Arial Narrow"/>
          <w:color w:val="000000" w:themeColor="text1"/>
        </w:rPr>
        <w:t>reprezentowanym przez Pana/Panią …………………….…….…………………..…. – pełnomocnika</w:t>
      </w:r>
      <w:r w:rsidR="00C411E7" w:rsidRPr="00F705C3">
        <w:rPr>
          <w:rFonts w:ascii="Arial Narrow" w:hAnsi="Arial Narrow"/>
          <w:color w:val="000000" w:themeColor="text1"/>
        </w:rPr>
        <w:t xml:space="preserve"> –</w:t>
      </w:r>
      <w:r w:rsidRPr="00F705C3">
        <w:rPr>
          <w:rFonts w:ascii="Arial Narrow" w:hAnsi="Arial Narrow"/>
          <w:color w:val="000000" w:themeColor="text1"/>
        </w:rPr>
        <w:t xml:space="preserve"> zwanym dalej </w:t>
      </w:r>
      <w:r w:rsidR="00A71AE0" w:rsidRPr="00F705C3">
        <w:rPr>
          <w:rFonts w:ascii="Arial Narrow" w:hAnsi="Arial Narrow"/>
          <w:b/>
          <w:color w:val="000000" w:themeColor="text1"/>
        </w:rPr>
        <w:t>ZAMAWI</w:t>
      </w:r>
      <w:r w:rsidR="001A4B84" w:rsidRPr="00F705C3">
        <w:rPr>
          <w:rFonts w:ascii="Arial Narrow" w:hAnsi="Arial Narrow"/>
          <w:b/>
          <w:color w:val="000000" w:themeColor="text1"/>
        </w:rPr>
        <w:t>A</w:t>
      </w:r>
      <w:r w:rsidR="00A71AE0" w:rsidRPr="00F705C3">
        <w:rPr>
          <w:rFonts w:ascii="Arial Narrow" w:hAnsi="Arial Narrow"/>
          <w:b/>
          <w:color w:val="000000" w:themeColor="text1"/>
        </w:rPr>
        <w:t xml:space="preserve">JACYM </w:t>
      </w:r>
    </w:p>
    <w:p w:rsidR="00847F5E" w:rsidRPr="00F705C3" w:rsidRDefault="00847F5E" w:rsidP="00F705C3">
      <w:pPr>
        <w:spacing w:after="0" w:line="240" w:lineRule="auto"/>
        <w:jc w:val="both"/>
        <w:rPr>
          <w:rFonts w:ascii="Arial Narrow" w:hAnsi="Arial Narrow"/>
          <w:color w:val="000000" w:themeColor="text1"/>
        </w:rPr>
      </w:pPr>
      <w:r w:rsidRPr="00F705C3">
        <w:rPr>
          <w:rFonts w:ascii="Arial Narrow" w:hAnsi="Arial Narrow"/>
          <w:color w:val="000000" w:themeColor="text1"/>
        </w:rPr>
        <w:t xml:space="preserve">a </w:t>
      </w:r>
      <w:r w:rsidRPr="00F705C3">
        <w:rPr>
          <w:rFonts w:ascii="Arial Narrow" w:hAnsi="Arial Narrow"/>
          <w:color w:val="000000" w:themeColor="text1"/>
        </w:rPr>
        <w:br/>
        <w:t xml:space="preserve">……………. zwanym dalej </w:t>
      </w:r>
      <w:r w:rsidR="00A71AE0" w:rsidRPr="00F705C3">
        <w:rPr>
          <w:rFonts w:ascii="Arial Narrow" w:hAnsi="Arial Narrow"/>
          <w:b/>
          <w:color w:val="000000" w:themeColor="text1"/>
        </w:rPr>
        <w:t>WYKONAWCĄ</w:t>
      </w:r>
    </w:p>
    <w:p w:rsidR="00C411E7" w:rsidRPr="00F705C3" w:rsidRDefault="00C411E7" w:rsidP="00F705C3">
      <w:pPr>
        <w:spacing w:after="0" w:line="240" w:lineRule="auto"/>
        <w:jc w:val="both"/>
        <w:rPr>
          <w:rFonts w:ascii="Arial Narrow" w:hAnsi="Arial Narrow"/>
          <w:b/>
          <w:color w:val="000000" w:themeColor="text1"/>
        </w:rPr>
      </w:pPr>
    </w:p>
    <w:p w:rsidR="00C411E7" w:rsidRPr="00F07E72" w:rsidRDefault="00C411E7" w:rsidP="00F705C3">
      <w:pPr>
        <w:spacing w:after="0" w:line="240" w:lineRule="auto"/>
        <w:jc w:val="both"/>
        <w:rPr>
          <w:rFonts w:ascii="Arial Narrow" w:hAnsi="Arial Narrow"/>
          <w:bCs/>
          <w:color w:val="000000" w:themeColor="text1"/>
        </w:rPr>
      </w:pPr>
      <w:r w:rsidRPr="00F705C3">
        <w:rPr>
          <w:rFonts w:ascii="Arial Narrow" w:hAnsi="Arial Narrow"/>
          <w:bCs/>
          <w:color w:val="000000" w:themeColor="text1"/>
        </w:rPr>
        <w:t>o</w:t>
      </w:r>
      <w:r w:rsidRPr="00F705C3">
        <w:rPr>
          <w:rFonts w:ascii="Arial Narrow" w:hAnsi="Arial Narrow"/>
          <w:b/>
          <w:color w:val="000000" w:themeColor="text1"/>
        </w:rPr>
        <w:t xml:space="preserve"> </w:t>
      </w:r>
      <w:r w:rsidRPr="00F705C3">
        <w:rPr>
          <w:rFonts w:ascii="Arial Narrow" w:hAnsi="Arial Narrow"/>
          <w:bCs/>
          <w:color w:val="000000" w:themeColor="text1"/>
        </w:rPr>
        <w:t>następującej treści:</w:t>
      </w:r>
    </w:p>
    <w:p w:rsidR="00F42EEF" w:rsidRPr="00F705C3" w:rsidRDefault="00F42EEF" w:rsidP="00F705C3">
      <w:pPr>
        <w:suppressAutoHyphens w:val="0"/>
        <w:spacing w:after="0" w:line="240" w:lineRule="auto"/>
        <w:jc w:val="both"/>
        <w:rPr>
          <w:rFonts w:ascii="Arial Narrow" w:eastAsia="Times New Roman" w:hAnsi="Arial Narrow"/>
          <w:bCs/>
        </w:rPr>
      </w:pPr>
    </w:p>
    <w:p w:rsidR="00F42EEF" w:rsidRPr="00F705C3" w:rsidRDefault="00F42EEF" w:rsidP="00F705C3">
      <w:pPr>
        <w:keepLines/>
        <w:autoSpaceDE w:val="0"/>
        <w:spacing w:after="60" w:line="240" w:lineRule="auto"/>
        <w:jc w:val="center"/>
        <w:rPr>
          <w:rFonts w:ascii="Arial Narrow" w:hAnsi="Arial Narrow" w:cs="Times New Roman"/>
          <w:b/>
          <w:bCs/>
        </w:rPr>
      </w:pPr>
      <w:r w:rsidRPr="00F705C3">
        <w:rPr>
          <w:rFonts w:ascii="Arial Narrow" w:hAnsi="Arial Narrow" w:cs="Times New Roman"/>
          <w:b/>
          <w:bCs/>
        </w:rPr>
        <w:t>§ 1</w:t>
      </w:r>
    </w:p>
    <w:p w:rsidR="00F42EEF" w:rsidRPr="00F705C3" w:rsidRDefault="00F42EEF"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bCs/>
          <w:sz w:val="22"/>
          <w:szCs w:val="22"/>
        </w:rPr>
        <w:t>Zamawiający zleca, a Wykonawca zobowiązuje się do d</w:t>
      </w:r>
      <w:r w:rsidRPr="00F705C3">
        <w:rPr>
          <w:rFonts w:ascii="Arial Narrow" w:hAnsi="Arial Narrow"/>
          <w:b w:val="0"/>
          <w:sz w:val="22"/>
          <w:szCs w:val="22"/>
        </w:rPr>
        <w:t>ostawy indywidualnego pakietu wyposażenia umundurowania dla 78 uczniów Niepublicznych Techników Zawodowych Oddział Przygotowania Wojsk</w:t>
      </w:r>
      <w:r w:rsidR="009514CD">
        <w:rPr>
          <w:rFonts w:ascii="Arial Narrow" w:hAnsi="Arial Narrow"/>
          <w:b w:val="0"/>
          <w:sz w:val="22"/>
          <w:szCs w:val="22"/>
        </w:rPr>
        <w:t xml:space="preserve">owego w Kielcach, Końskich, </w:t>
      </w:r>
      <w:r w:rsidRPr="00F705C3">
        <w:rPr>
          <w:rFonts w:ascii="Arial Narrow" w:hAnsi="Arial Narrow"/>
          <w:b w:val="0"/>
          <w:sz w:val="22"/>
          <w:szCs w:val="22"/>
        </w:rPr>
        <w:t>Radomiu</w:t>
      </w:r>
      <w:r w:rsidR="009514CD">
        <w:rPr>
          <w:rFonts w:ascii="Arial Narrow" w:hAnsi="Arial Narrow"/>
          <w:b w:val="0"/>
          <w:sz w:val="22"/>
          <w:szCs w:val="22"/>
        </w:rPr>
        <w:t xml:space="preserve"> i Ostrowcu Świętokrzyskim</w:t>
      </w:r>
      <w:r w:rsidRPr="00F705C3">
        <w:rPr>
          <w:rFonts w:ascii="Arial Narrow" w:hAnsi="Arial Narrow"/>
          <w:b w:val="0"/>
          <w:sz w:val="22"/>
          <w:szCs w:val="22"/>
        </w:rPr>
        <w:t xml:space="preserve"> oraz dostaw</w:t>
      </w:r>
      <w:r w:rsidR="004702A9">
        <w:rPr>
          <w:rFonts w:ascii="Arial Narrow" w:hAnsi="Arial Narrow"/>
          <w:b w:val="0"/>
          <w:sz w:val="22"/>
          <w:szCs w:val="22"/>
        </w:rPr>
        <w:t>y</w:t>
      </w:r>
      <w:r w:rsidRPr="00F705C3">
        <w:rPr>
          <w:rFonts w:ascii="Arial Narrow" w:hAnsi="Arial Narrow"/>
          <w:b w:val="0"/>
          <w:sz w:val="22"/>
          <w:szCs w:val="22"/>
        </w:rPr>
        <w:t xml:space="preserve"> specjalistycznego wyposażenia do Oddziałów Przygotowania Wojsk</w:t>
      </w:r>
      <w:r w:rsidR="009514CD">
        <w:rPr>
          <w:rFonts w:ascii="Arial Narrow" w:hAnsi="Arial Narrow"/>
          <w:b w:val="0"/>
          <w:sz w:val="22"/>
          <w:szCs w:val="22"/>
        </w:rPr>
        <w:t>owego w Kielcach, Końskich, Radomiu i Ostrowcu Świętokrzyskim.</w:t>
      </w:r>
    </w:p>
    <w:p w:rsidR="00F42EEF" w:rsidRPr="00F705C3" w:rsidRDefault="00F42EEF"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eastAsia="Calibri" w:hAnsi="Arial Narrow" w:cs="Times New Roman"/>
          <w:b w:val="0"/>
          <w:bCs/>
          <w:sz w:val="22"/>
          <w:szCs w:val="22"/>
        </w:rPr>
        <w:t xml:space="preserve">Wykonawca oświadcza, że przedmiot </w:t>
      </w:r>
      <w:r w:rsidR="004702A9">
        <w:rPr>
          <w:rFonts w:ascii="Arial Narrow" w:eastAsia="Calibri" w:hAnsi="Arial Narrow" w:cs="Times New Roman"/>
          <w:b w:val="0"/>
          <w:bCs/>
          <w:sz w:val="22"/>
          <w:szCs w:val="22"/>
        </w:rPr>
        <w:t>dostawy</w:t>
      </w:r>
      <w:r w:rsidRPr="00F705C3">
        <w:rPr>
          <w:rFonts w:ascii="Arial Narrow" w:eastAsia="Calibri" w:hAnsi="Arial Narrow" w:cs="Times New Roman"/>
          <w:b w:val="0"/>
          <w:bCs/>
          <w:sz w:val="22"/>
          <w:szCs w:val="22"/>
        </w:rPr>
        <w:t>, o którym mowa w ust.1 spełnia wymogi o</w:t>
      </w:r>
      <w:r w:rsidRPr="00F705C3">
        <w:rPr>
          <w:rFonts w:ascii="Arial Narrow" w:hAnsi="Arial Narrow" w:cs="Times New Roman"/>
          <w:b w:val="0"/>
          <w:bCs/>
          <w:sz w:val="22"/>
          <w:szCs w:val="22"/>
        </w:rPr>
        <w:t>kreślone przez Zamawiającego w C</w:t>
      </w:r>
      <w:r w:rsidRPr="00F705C3">
        <w:rPr>
          <w:rFonts w:ascii="Arial Narrow" w:eastAsia="Calibri" w:hAnsi="Arial Narrow" w:cs="Times New Roman"/>
          <w:b w:val="0"/>
          <w:bCs/>
          <w:sz w:val="22"/>
          <w:szCs w:val="22"/>
        </w:rPr>
        <w:t>harakterysty</w:t>
      </w:r>
      <w:r w:rsidRPr="00F705C3">
        <w:rPr>
          <w:rFonts w:ascii="Arial Narrow" w:hAnsi="Arial Narrow" w:cs="Times New Roman"/>
          <w:b w:val="0"/>
          <w:bCs/>
          <w:sz w:val="22"/>
          <w:szCs w:val="22"/>
        </w:rPr>
        <w:t>kach Przedmiotu Z</w:t>
      </w:r>
      <w:r w:rsidRPr="00F705C3">
        <w:rPr>
          <w:rFonts w:ascii="Arial Narrow" w:eastAsia="Calibri" w:hAnsi="Arial Narrow" w:cs="Times New Roman"/>
          <w:b w:val="0"/>
          <w:bCs/>
          <w:sz w:val="22"/>
          <w:szCs w:val="22"/>
        </w:rPr>
        <w:t>amówienia</w:t>
      </w:r>
      <w:r w:rsidRPr="00F705C3">
        <w:rPr>
          <w:rFonts w:ascii="Arial Narrow" w:hAnsi="Arial Narrow" w:cs="Times New Roman"/>
          <w:b w:val="0"/>
          <w:bCs/>
          <w:sz w:val="22"/>
          <w:szCs w:val="22"/>
        </w:rPr>
        <w:t xml:space="preserve"> – Załączniku nr 1 do Zaproszenia. </w:t>
      </w:r>
      <w:r w:rsidRPr="00F705C3">
        <w:rPr>
          <w:rFonts w:ascii="Arial Narrow" w:hAnsi="Arial Narrow" w:cs="Arial"/>
          <w:b w:val="0"/>
          <w:sz w:val="22"/>
          <w:szCs w:val="22"/>
        </w:rPr>
        <w:t>Uzupełnieniem Charakterystyki są Wymagania techniczne dot. Ubioru mundurowego – Załącznik nr 1a do Zaproszenia,</w:t>
      </w:r>
      <w:r w:rsidR="009514CD" w:rsidRPr="009514CD">
        <w:rPr>
          <w:rFonts w:ascii="Arial Narrow" w:hAnsi="Arial Narrow" w:cs="Arial"/>
          <w:b w:val="0"/>
          <w:sz w:val="22"/>
          <w:szCs w:val="22"/>
        </w:rPr>
        <w:t xml:space="preserve"> </w:t>
      </w:r>
      <w:r w:rsidR="009514CD" w:rsidRPr="00F705C3">
        <w:rPr>
          <w:rFonts w:ascii="Arial Narrow" w:hAnsi="Arial Narrow" w:cs="Arial"/>
          <w:b w:val="0"/>
          <w:sz w:val="22"/>
          <w:szCs w:val="22"/>
        </w:rPr>
        <w:t>Wymagania techniczne dot. Ocieplacza</w:t>
      </w:r>
      <w:r w:rsidR="009514CD">
        <w:rPr>
          <w:rFonts w:ascii="Arial Narrow" w:hAnsi="Arial Narrow" w:cs="Arial"/>
          <w:b w:val="0"/>
          <w:sz w:val="22"/>
          <w:szCs w:val="22"/>
        </w:rPr>
        <w:t xml:space="preserve"> </w:t>
      </w:r>
      <w:r w:rsidRPr="00F705C3">
        <w:rPr>
          <w:rFonts w:ascii="Arial Narrow" w:hAnsi="Arial Narrow" w:cs="Arial"/>
          <w:b w:val="0"/>
          <w:sz w:val="22"/>
          <w:szCs w:val="22"/>
        </w:rPr>
        <w:t>– Załącznik nr 1b do Zaproszenia,</w:t>
      </w:r>
      <w:r w:rsidR="009514CD">
        <w:rPr>
          <w:rFonts w:ascii="Arial Narrow" w:hAnsi="Arial Narrow" w:cs="Arial"/>
          <w:b w:val="0"/>
          <w:sz w:val="22"/>
          <w:szCs w:val="22"/>
        </w:rPr>
        <w:t xml:space="preserve"> Zdjęcie poglądowe dot. ocieplacza </w:t>
      </w:r>
      <w:r w:rsidRPr="00F705C3">
        <w:rPr>
          <w:rFonts w:ascii="Arial Narrow" w:hAnsi="Arial Narrow" w:cs="Arial"/>
          <w:b w:val="0"/>
          <w:sz w:val="22"/>
          <w:szCs w:val="22"/>
        </w:rPr>
        <w:t xml:space="preserve">– Załącznik nr 1c do Zaproszenia </w:t>
      </w:r>
      <w:r w:rsidRPr="009514CD">
        <w:rPr>
          <w:rFonts w:ascii="Arial Narrow" w:hAnsi="Arial Narrow" w:cs="Arial"/>
          <w:b w:val="0"/>
          <w:sz w:val="22"/>
          <w:szCs w:val="22"/>
          <w:u w:val="single"/>
        </w:rPr>
        <w:t>oraz</w:t>
      </w:r>
      <w:r w:rsidRPr="00F705C3">
        <w:rPr>
          <w:rFonts w:ascii="Arial Narrow" w:hAnsi="Arial Narrow" w:cs="Arial"/>
          <w:b w:val="0"/>
          <w:sz w:val="22"/>
          <w:szCs w:val="22"/>
        </w:rPr>
        <w:t xml:space="preserve"> Charakterystyce Przedmiotu Zamówienia dot. Specjalistycznego Wyposażenia – Załączniku nr 2 do Zaproszenia. Uzupełnieniem Charakterystyki są Wymagania techniczne dot. Kurtki – Załącznik nr 2a do Zaproszenia</w:t>
      </w:r>
      <w:r w:rsidR="00C664D6" w:rsidRPr="00F705C3">
        <w:rPr>
          <w:rFonts w:ascii="Arial Narrow" w:hAnsi="Arial Narrow" w:cs="Arial"/>
          <w:b w:val="0"/>
          <w:sz w:val="22"/>
          <w:szCs w:val="22"/>
        </w:rPr>
        <w:t>.</w:t>
      </w:r>
    </w:p>
    <w:p w:rsidR="00C664D6" w:rsidRPr="00F705C3" w:rsidRDefault="00C664D6"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color w:val="000000" w:themeColor="text1"/>
          <w:sz w:val="22"/>
          <w:szCs w:val="22"/>
        </w:rPr>
        <w:t xml:space="preserve">Integralną część Umowy stanowi Oferta Wykonawcy oraz Zaproszenie do składania ofert wraz z Załącznikami w prowadzonym postępowaniu </w:t>
      </w:r>
      <w:r w:rsidRPr="00F705C3">
        <w:rPr>
          <w:rFonts w:ascii="Arial Narrow" w:hAnsi="Arial Narrow"/>
          <w:b w:val="0"/>
          <w:sz w:val="22"/>
          <w:szCs w:val="22"/>
        </w:rPr>
        <w:t xml:space="preserve">nr </w:t>
      </w:r>
      <w:r w:rsidR="000D1F40">
        <w:rPr>
          <w:rFonts w:ascii="Arial Narrow" w:hAnsi="Arial Narrow"/>
          <w:b w:val="0"/>
          <w:sz w:val="22"/>
          <w:szCs w:val="22"/>
        </w:rPr>
        <w:t>08</w:t>
      </w:r>
      <w:r w:rsidR="001D640A">
        <w:rPr>
          <w:rFonts w:ascii="Arial Narrow" w:hAnsi="Arial Narrow"/>
          <w:b w:val="0"/>
          <w:sz w:val="22"/>
          <w:szCs w:val="22"/>
        </w:rPr>
        <w:t>/</w:t>
      </w:r>
      <w:r w:rsidRPr="00F705C3">
        <w:rPr>
          <w:rFonts w:ascii="Arial Narrow" w:hAnsi="Arial Narrow"/>
          <w:b w:val="0"/>
          <w:sz w:val="22"/>
          <w:szCs w:val="22"/>
        </w:rPr>
        <w:t>ZK/202</w:t>
      </w:r>
      <w:r w:rsidR="000D1F40">
        <w:rPr>
          <w:rFonts w:ascii="Arial Narrow" w:hAnsi="Arial Narrow"/>
          <w:b w:val="0"/>
          <w:sz w:val="22"/>
          <w:szCs w:val="22"/>
        </w:rPr>
        <w:t>2</w:t>
      </w:r>
      <w:r w:rsidRPr="00F705C3">
        <w:rPr>
          <w:rFonts w:ascii="Arial Narrow" w:hAnsi="Arial Narrow"/>
          <w:b w:val="0"/>
          <w:sz w:val="22"/>
          <w:szCs w:val="22"/>
        </w:rPr>
        <w:t>/D.</w:t>
      </w:r>
    </w:p>
    <w:p w:rsidR="00F705C3" w:rsidRPr="00F705C3" w:rsidRDefault="00F705C3"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color w:val="000000" w:themeColor="text1"/>
          <w:sz w:val="22"/>
          <w:szCs w:val="22"/>
        </w:rPr>
        <w:t>Wykonawca oświadcza, iż posiada odpowiednie kwalifikacje, uprawnienia i warunki do należytego wykonania przedmiotu umowy.</w:t>
      </w:r>
    </w:p>
    <w:p w:rsidR="00F705C3" w:rsidRPr="00F705C3" w:rsidRDefault="00F705C3"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sz w:val="22"/>
          <w:szCs w:val="22"/>
        </w:rPr>
        <w:t xml:space="preserve">Wykonawca oświadcza, że dysponuje osobami oraz warunkami technicznymi, umożliwiającymi wykonanie niniejszego zamówienia. </w:t>
      </w:r>
    </w:p>
    <w:p w:rsidR="00F705C3" w:rsidRPr="00F705C3" w:rsidRDefault="00F705C3"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sz w:val="22"/>
          <w:szCs w:val="22"/>
        </w:rPr>
        <w:t>Wykonawca oświadcza, że jest w odpowiedniej sytuacji ekonomicznej lub finansowej umożliwiającej wykonanie zamówienia w terminach i na warunkach określonych przez Zamawiającego.</w:t>
      </w:r>
    </w:p>
    <w:p w:rsidR="00F705C3" w:rsidRPr="00F705C3" w:rsidRDefault="00F705C3"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eastAsia="Arial Unicode MS" w:hAnsi="Arial Narrow"/>
          <w:b w:val="0"/>
          <w:bCs/>
          <w:color w:val="000000" w:themeColor="text1"/>
          <w:sz w:val="22"/>
          <w:szCs w:val="22"/>
        </w:rPr>
        <w:t>Wykonawca nie może powierzyć innej osobie wykonania czynności określonych w §1 niniejszej Umowy, bez zgody Zamawiającego.</w:t>
      </w:r>
    </w:p>
    <w:p w:rsidR="00F705C3" w:rsidRPr="00F705C3" w:rsidRDefault="00F705C3" w:rsidP="00236498">
      <w:pPr>
        <w:pStyle w:val="Tekstpodstawowy21"/>
        <w:keepLines/>
        <w:numPr>
          <w:ilvl w:val="0"/>
          <w:numId w:val="55"/>
        </w:numPr>
        <w:suppressAutoHyphens w:val="0"/>
        <w:autoSpaceDE w:val="0"/>
        <w:ind w:left="360"/>
        <w:rPr>
          <w:rFonts w:ascii="Arial Narrow" w:eastAsia="Calibri" w:hAnsi="Arial Narrow" w:cs="Times New Roman"/>
          <w:b w:val="0"/>
          <w:bCs/>
          <w:sz w:val="22"/>
          <w:szCs w:val="22"/>
        </w:rPr>
      </w:pPr>
      <w:r w:rsidRPr="00F705C3">
        <w:rPr>
          <w:rFonts w:ascii="Arial Narrow" w:eastAsia="Arial Unicode MS" w:hAnsi="Arial Narrow"/>
          <w:b w:val="0"/>
          <w:bCs/>
          <w:color w:val="000000" w:themeColor="text1"/>
          <w:sz w:val="22"/>
          <w:szCs w:val="22"/>
        </w:rPr>
        <w:t>Wykonawca jest zobowiązany informować wyznaczonego pracownika Zamawiającego o wszelkich przeszkodach utrudniających lub uniemożliwiających realizację Umowy, a także o innych zdarzeniach mających wpływ na realizację Umowy.</w:t>
      </w:r>
    </w:p>
    <w:p w:rsidR="00F42EEF" w:rsidRPr="00F705C3" w:rsidRDefault="00F705C3" w:rsidP="00236498">
      <w:pPr>
        <w:pStyle w:val="Tekstpodstawowy21"/>
        <w:keepLines/>
        <w:numPr>
          <w:ilvl w:val="0"/>
          <w:numId w:val="55"/>
        </w:numPr>
        <w:suppressAutoHyphens w:val="0"/>
        <w:autoSpaceDE w:val="0"/>
        <w:ind w:left="360"/>
        <w:rPr>
          <w:rFonts w:ascii="Arial Narrow" w:eastAsia="Calibri" w:hAnsi="Arial Narrow" w:cs="Times New Roman"/>
          <w:bCs/>
          <w:sz w:val="22"/>
          <w:szCs w:val="22"/>
        </w:rPr>
      </w:pPr>
      <w:r w:rsidRPr="00F705C3">
        <w:rPr>
          <w:rFonts w:ascii="Arial Narrow" w:hAnsi="Arial Narrow"/>
          <w:b w:val="0"/>
          <w:color w:val="000000" w:themeColor="text1"/>
          <w:sz w:val="22"/>
          <w:szCs w:val="22"/>
        </w:rPr>
        <w:t xml:space="preserve">Osobami upoważnionymi do kontaktów w sprawie realizacji postanowień niniejszej Umowy, ze strony Zamawiającego jest </w:t>
      </w:r>
      <w:r w:rsidR="000D1F40">
        <w:rPr>
          <w:rFonts w:ascii="Arial Narrow" w:hAnsi="Arial Narrow"/>
          <w:color w:val="000000" w:themeColor="text1"/>
          <w:sz w:val="22"/>
          <w:szCs w:val="22"/>
        </w:rPr>
        <w:t xml:space="preserve">Zbigniew Ciupiński – Kielce; </w:t>
      </w:r>
      <w:r w:rsidRPr="00F705C3">
        <w:rPr>
          <w:rFonts w:ascii="Arial Narrow" w:hAnsi="Arial Narrow"/>
          <w:color w:val="000000" w:themeColor="text1"/>
          <w:sz w:val="22"/>
          <w:szCs w:val="22"/>
        </w:rPr>
        <w:t xml:space="preserve">e-mail: </w:t>
      </w:r>
      <w:hyperlink r:id="rId11" w:history="1">
        <w:r w:rsidRPr="00F705C3">
          <w:rPr>
            <w:rStyle w:val="Hipercze"/>
            <w:rFonts w:ascii="Arial Narrow" w:hAnsi="Arial Narrow"/>
            <w:sz w:val="22"/>
            <w:szCs w:val="22"/>
          </w:rPr>
          <w:t>zciupinski@zdz.kielce.pl</w:t>
        </w:r>
      </w:hyperlink>
      <w:r>
        <w:rPr>
          <w:rFonts w:ascii="Arial Narrow" w:hAnsi="Arial Narrow"/>
          <w:b w:val="0"/>
          <w:sz w:val="22"/>
          <w:szCs w:val="22"/>
        </w:rPr>
        <w:t xml:space="preserve">; </w:t>
      </w:r>
      <w:r w:rsidR="000D1F40">
        <w:rPr>
          <w:rFonts w:ascii="Arial Narrow" w:hAnsi="Arial Narrow"/>
          <w:sz w:val="22"/>
          <w:szCs w:val="22"/>
        </w:rPr>
        <w:t xml:space="preserve">Katarzyna Kołodziejska – Radom; </w:t>
      </w:r>
      <w:r>
        <w:rPr>
          <w:rFonts w:ascii="Arial Narrow" w:hAnsi="Arial Narrow"/>
          <w:sz w:val="22"/>
          <w:szCs w:val="22"/>
        </w:rPr>
        <w:t>e-mail:</w:t>
      </w:r>
      <w:r w:rsidRPr="00F705C3">
        <w:rPr>
          <w:rFonts w:ascii="Arial Narrow" w:hAnsi="Arial Narrow"/>
          <w:sz w:val="22"/>
          <w:szCs w:val="22"/>
        </w:rPr>
        <w:t xml:space="preserve"> </w:t>
      </w:r>
      <w:hyperlink r:id="rId12" w:history="1">
        <w:r w:rsidRPr="00F705C3">
          <w:rPr>
            <w:rStyle w:val="Hipercze"/>
            <w:rFonts w:ascii="Arial Narrow" w:hAnsi="Arial Narrow"/>
            <w:sz w:val="22"/>
            <w:szCs w:val="22"/>
          </w:rPr>
          <w:t>kkolodziejska@zdz.kielce.pl</w:t>
        </w:r>
      </w:hyperlink>
      <w:r w:rsidRPr="00F705C3">
        <w:rPr>
          <w:rFonts w:ascii="Arial Narrow" w:hAnsi="Arial Narrow"/>
          <w:sz w:val="22"/>
          <w:szCs w:val="22"/>
        </w:rPr>
        <w:t xml:space="preserve">; </w:t>
      </w:r>
      <w:r w:rsidR="000D1F40">
        <w:rPr>
          <w:rFonts w:ascii="Arial Narrow" w:hAnsi="Arial Narrow"/>
          <w:sz w:val="22"/>
          <w:szCs w:val="22"/>
        </w:rPr>
        <w:t xml:space="preserve">Kinga Ostrowska – Końskie; </w:t>
      </w:r>
      <w:r>
        <w:rPr>
          <w:rFonts w:ascii="Arial Narrow" w:hAnsi="Arial Narrow"/>
          <w:sz w:val="22"/>
          <w:szCs w:val="22"/>
        </w:rPr>
        <w:t xml:space="preserve">e-mail: </w:t>
      </w:r>
      <w:hyperlink r:id="rId13" w:history="1">
        <w:r w:rsidRPr="007E1969">
          <w:rPr>
            <w:rStyle w:val="Hipercze"/>
            <w:rFonts w:ascii="Arial Narrow" w:hAnsi="Arial Narrow"/>
            <w:sz w:val="22"/>
            <w:szCs w:val="22"/>
          </w:rPr>
          <w:t>kostrowska@zdz.kielce.pl</w:t>
        </w:r>
      </w:hyperlink>
      <w:r w:rsidR="000D1F40">
        <w:rPr>
          <w:rFonts w:ascii="Arial Narrow" w:hAnsi="Arial Narrow"/>
          <w:sz w:val="22"/>
          <w:szCs w:val="22"/>
        </w:rPr>
        <w:t xml:space="preserve">; Izabela Pustuła – Ostrowiec Świętokrzyski; email: </w:t>
      </w:r>
      <w:hyperlink r:id="rId14" w:history="1">
        <w:r w:rsidR="000D1F40" w:rsidRPr="00FD5A42">
          <w:rPr>
            <w:rStyle w:val="Hipercze"/>
            <w:rFonts w:ascii="Arial Narrow" w:hAnsi="Arial Narrow"/>
            <w:sz w:val="22"/>
            <w:szCs w:val="22"/>
          </w:rPr>
          <w:t>ipustula@zdz.kielce.pl</w:t>
        </w:r>
      </w:hyperlink>
      <w:r w:rsidR="000D1F40">
        <w:rPr>
          <w:rFonts w:ascii="Arial Narrow" w:hAnsi="Arial Narrow"/>
          <w:sz w:val="22"/>
          <w:szCs w:val="22"/>
        </w:rPr>
        <w:t xml:space="preserve">; </w:t>
      </w:r>
    </w:p>
    <w:p w:rsidR="00F705C3" w:rsidRDefault="00F705C3" w:rsidP="00F705C3">
      <w:pPr>
        <w:keepLines/>
        <w:autoSpaceDE w:val="0"/>
        <w:spacing w:after="60" w:line="240" w:lineRule="auto"/>
        <w:jc w:val="center"/>
        <w:rPr>
          <w:rFonts w:ascii="Arial Narrow" w:hAnsi="Arial Narrow" w:cs="Times New Roman"/>
          <w:b/>
          <w:bCs/>
        </w:rPr>
      </w:pPr>
    </w:p>
    <w:p w:rsidR="00F42EEF" w:rsidRPr="00F705C3" w:rsidRDefault="00F42EEF" w:rsidP="00F705C3">
      <w:pPr>
        <w:keepLines/>
        <w:autoSpaceDE w:val="0"/>
        <w:spacing w:after="60" w:line="240" w:lineRule="auto"/>
        <w:jc w:val="center"/>
        <w:rPr>
          <w:rFonts w:ascii="Arial Narrow" w:hAnsi="Arial Narrow" w:cs="Times New Roman"/>
          <w:b/>
          <w:bCs/>
        </w:rPr>
      </w:pPr>
      <w:r w:rsidRPr="00F705C3">
        <w:rPr>
          <w:rFonts w:ascii="Arial Narrow" w:hAnsi="Arial Narrow" w:cs="Times New Roman"/>
          <w:b/>
          <w:bCs/>
        </w:rPr>
        <w:t>§ 2</w:t>
      </w:r>
    </w:p>
    <w:p w:rsidR="00F42EEF" w:rsidRPr="00F705C3" w:rsidRDefault="00F42EEF" w:rsidP="00236498">
      <w:pPr>
        <w:numPr>
          <w:ilvl w:val="0"/>
          <w:numId w:val="54"/>
        </w:numPr>
        <w:suppressAutoHyphens w:val="0"/>
        <w:spacing w:after="0" w:line="240" w:lineRule="auto"/>
        <w:jc w:val="both"/>
        <w:rPr>
          <w:rFonts w:ascii="Arial Narrow" w:hAnsi="Arial Narrow" w:cs="Times New Roman"/>
        </w:rPr>
      </w:pPr>
      <w:r w:rsidRPr="00F705C3">
        <w:rPr>
          <w:rFonts w:ascii="Arial Narrow" w:hAnsi="Arial Narrow" w:cs="Times New Roman"/>
        </w:rPr>
        <w:t xml:space="preserve">Zamawiający </w:t>
      </w:r>
      <w:r w:rsidR="00CB5985">
        <w:rPr>
          <w:rFonts w:ascii="Arial Narrow" w:hAnsi="Arial Narrow" w:cs="Times New Roman"/>
        </w:rPr>
        <w:t>w dniu podpisania umowy</w:t>
      </w:r>
      <w:r w:rsidRPr="00F705C3">
        <w:rPr>
          <w:rFonts w:ascii="Arial Narrow" w:hAnsi="Arial Narrow" w:cs="Times New Roman"/>
        </w:rPr>
        <w:t>, przeka</w:t>
      </w:r>
      <w:r w:rsidR="00CB5985">
        <w:rPr>
          <w:rFonts w:ascii="Arial Narrow" w:hAnsi="Arial Narrow" w:cs="Times New Roman"/>
        </w:rPr>
        <w:t>że Wykonawcy wykaz z rozmiarami ora listę nazwisk.</w:t>
      </w:r>
    </w:p>
    <w:p w:rsidR="00F42EEF" w:rsidRPr="00F705C3" w:rsidRDefault="00CB5985" w:rsidP="00236498">
      <w:pPr>
        <w:numPr>
          <w:ilvl w:val="0"/>
          <w:numId w:val="54"/>
        </w:numPr>
        <w:suppressAutoHyphens w:val="0"/>
        <w:spacing w:after="0" w:line="240" w:lineRule="auto"/>
        <w:jc w:val="both"/>
        <w:rPr>
          <w:rFonts w:ascii="Arial Narrow" w:hAnsi="Arial Narrow" w:cs="Times New Roman"/>
        </w:rPr>
      </w:pPr>
      <w:r>
        <w:rPr>
          <w:rFonts w:ascii="Arial Narrow" w:hAnsi="Arial Narrow" w:cs="Times New Roman"/>
        </w:rPr>
        <w:t>Termin dostaw: 14 dni kalendarzowych</w:t>
      </w:r>
      <w:r w:rsidR="00F42EEF" w:rsidRPr="00F705C3">
        <w:rPr>
          <w:rFonts w:ascii="Arial Narrow" w:hAnsi="Arial Narrow" w:cs="Times New Roman"/>
        </w:rPr>
        <w:t xml:space="preserve"> od </w:t>
      </w:r>
      <w:r>
        <w:rPr>
          <w:rFonts w:ascii="Arial Narrow" w:hAnsi="Arial Narrow" w:cs="Times New Roman"/>
        </w:rPr>
        <w:t xml:space="preserve">daty </w:t>
      </w:r>
      <w:r w:rsidR="00F42EEF" w:rsidRPr="00F705C3">
        <w:rPr>
          <w:rFonts w:ascii="Arial Narrow" w:hAnsi="Arial Narrow" w:cs="Times New Roman"/>
        </w:rPr>
        <w:t>otrzymania</w:t>
      </w:r>
      <w:r>
        <w:rPr>
          <w:rFonts w:ascii="Arial Narrow" w:hAnsi="Arial Narrow" w:cs="Times New Roman"/>
        </w:rPr>
        <w:t xml:space="preserve"> przez Wykonawcę</w:t>
      </w:r>
      <w:r w:rsidR="00F42EEF" w:rsidRPr="00F705C3">
        <w:rPr>
          <w:rFonts w:ascii="Arial Narrow" w:hAnsi="Arial Narrow" w:cs="Times New Roman"/>
        </w:rPr>
        <w:t xml:space="preserve"> roz</w:t>
      </w:r>
      <w:r>
        <w:rPr>
          <w:rFonts w:ascii="Arial Narrow" w:hAnsi="Arial Narrow" w:cs="Times New Roman"/>
        </w:rPr>
        <w:t>miarów/wskazówek do asortymentu oraz listy nazwisk.</w:t>
      </w:r>
    </w:p>
    <w:p w:rsidR="00F42EEF" w:rsidRPr="00F705C3" w:rsidRDefault="00C664D6" w:rsidP="00236498">
      <w:pPr>
        <w:numPr>
          <w:ilvl w:val="0"/>
          <w:numId w:val="54"/>
        </w:numPr>
        <w:suppressAutoHyphens w:val="0"/>
        <w:spacing w:after="0" w:line="240" w:lineRule="auto"/>
        <w:jc w:val="both"/>
        <w:rPr>
          <w:rFonts w:ascii="Arial Narrow" w:hAnsi="Arial Narrow" w:cs="Times New Roman"/>
        </w:rPr>
      </w:pPr>
      <w:r w:rsidRPr="00F705C3">
        <w:rPr>
          <w:rFonts w:ascii="Arial Narrow" w:hAnsi="Arial Narrow" w:cs="Times New Roman"/>
        </w:rPr>
        <w:t>Miejsce i rodzaj dostawy:</w:t>
      </w:r>
    </w:p>
    <w:p w:rsidR="00C664D6" w:rsidRPr="006D3496" w:rsidRDefault="00C664D6" w:rsidP="00236498">
      <w:pPr>
        <w:pStyle w:val="Akapitzlist"/>
        <w:numPr>
          <w:ilvl w:val="0"/>
          <w:numId w:val="61"/>
        </w:numPr>
        <w:suppressAutoHyphens w:val="0"/>
        <w:spacing w:after="0" w:line="240" w:lineRule="auto"/>
        <w:ind w:left="851"/>
        <w:jc w:val="both"/>
        <w:rPr>
          <w:rFonts w:ascii="Arial Narrow" w:hAnsi="Arial Narrow"/>
          <w:iCs/>
        </w:rPr>
      </w:pPr>
      <w:r w:rsidRPr="00F705C3">
        <w:rPr>
          <w:rFonts w:ascii="Arial Narrow" w:hAnsi="Arial Narrow" w:cs="Arial"/>
        </w:rPr>
        <w:t>Indywidualny pakiet wyposażenia ucznia klasy mundurowej w 202</w:t>
      </w:r>
      <w:r w:rsidR="000D1F40">
        <w:rPr>
          <w:rFonts w:ascii="Arial Narrow" w:hAnsi="Arial Narrow" w:cs="Arial"/>
        </w:rPr>
        <w:t>2</w:t>
      </w:r>
      <w:r w:rsidRPr="00F705C3">
        <w:rPr>
          <w:rFonts w:ascii="Arial Narrow" w:hAnsi="Arial Narrow" w:cs="Arial"/>
        </w:rPr>
        <w:t xml:space="preserve"> r. dla ZDZ Kielce (Ubiór Mundurowy Ucznia)</w:t>
      </w:r>
    </w:p>
    <w:tbl>
      <w:tblPr>
        <w:tblStyle w:val="Tabela-Siatka"/>
        <w:tblW w:w="8890" w:type="dxa"/>
        <w:tblInd w:w="857" w:type="dxa"/>
        <w:tblLayout w:type="fixed"/>
        <w:tblLook w:val="04A0"/>
      </w:tblPr>
      <w:tblGrid>
        <w:gridCol w:w="675"/>
        <w:gridCol w:w="4672"/>
        <w:gridCol w:w="850"/>
        <w:gridCol w:w="709"/>
        <w:gridCol w:w="1984"/>
      </w:tblGrid>
      <w:tr w:rsidR="006D3496" w:rsidRPr="00A5226E" w:rsidTr="006D3496">
        <w:tc>
          <w:tcPr>
            <w:tcW w:w="675"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lastRenderedPageBreak/>
              <w:t>Lp.</w:t>
            </w:r>
          </w:p>
        </w:tc>
        <w:tc>
          <w:tcPr>
            <w:tcW w:w="4672"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MIEJSCE DOSTAWY</w:t>
            </w:r>
          </w:p>
        </w:tc>
      </w:tr>
      <w:tr w:rsidR="006D3496" w:rsidRPr="00A5226E" w:rsidTr="006D3496">
        <w:tc>
          <w:tcPr>
            <w:tcW w:w="675" w:type="dxa"/>
            <w:vAlign w:val="center"/>
          </w:tcPr>
          <w:p w:rsidR="006D3496" w:rsidRPr="00A5226E" w:rsidRDefault="006D3496" w:rsidP="00236498">
            <w:pPr>
              <w:pStyle w:val="Akapitzlist"/>
              <w:numPr>
                <w:ilvl w:val="0"/>
                <w:numId w:val="81"/>
              </w:numPr>
              <w:suppressAutoHyphens w:val="0"/>
              <w:spacing w:after="0" w:line="240" w:lineRule="auto"/>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6D3496" w:rsidRPr="00A5226E" w:rsidRDefault="006D3496" w:rsidP="006D3496">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6D3496" w:rsidRPr="00A5226E"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val="restart"/>
            <w:vAlign w:val="center"/>
          </w:tcPr>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ZDZ Kielce</w:t>
            </w:r>
          </w:p>
          <w:p w:rsidR="006D3496" w:rsidRPr="00A5226E" w:rsidRDefault="006D3496" w:rsidP="006D3496">
            <w:pPr>
              <w:spacing w:after="0" w:line="240" w:lineRule="auto"/>
              <w:jc w:val="center"/>
              <w:rPr>
                <w:rFonts w:ascii="Arial Narrow" w:hAnsi="Arial Narrow" w:cs="Arial"/>
                <w:b/>
                <w:color w:val="000000" w:themeColor="text1"/>
              </w:rPr>
            </w:pPr>
            <w:r w:rsidRPr="00A5226E">
              <w:rPr>
                <w:rFonts w:ascii="Arial Narrow" w:hAnsi="Arial Narrow" w:cs="Arial"/>
              </w:rPr>
              <w:t>ul. Paderewskiego 55</w:t>
            </w:r>
          </w:p>
        </w:tc>
      </w:tr>
      <w:tr w:rsidR="006D3496" w:rsidRPr="00A5226E" w:rsidTr="006D3496">
        <w:tc>
          <w:tcPr>
            <w:tcW w:w="675" w:type="dxa"/>
            <w:vAlign w:val="center"/>
          </w:tcPr>
          <w:p w:rsidR="006D3496" w:rsidRPr="00A5226E" w:rsidRDefault="006D3496" w:rsidP="00236498">
            <w:pPr>
              <w:pStyle w:val="Akapitzlist"/>
              <w:numPr>
                <w:ilvl w:val="0"/>
                <w:numId w:val="81"/>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D3496" w:rsidRPr="00A5226E"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1"/>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D3496" w:rsidRPr="00A5226E" w:rsidRDefault="006D3496" w:rsidP="006D3496">
            <w:pPr>
              <w:spacing w:after="0" w:line="240" w:lineRule="auto"/>
              <w:jc w:val="center"/>
              <w:rPr>
                <w:rFonts w:ascii="Arial Narrow" w:hAnsi="Arial Narrow"/>
              </w:rPr>
            </w:pPr>
            <w:r>
              <w:rPr>
                <w:rFonts w:ascii="Arial Narrow" w:hAnsi="Arial Narrow" w:cs="Arial"/>
              </w:rPr>
              <w:t>44</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5C3438" w:rsidRDefault="006D3496" w:rsidP="00236498">
            <w:pPr>
              <w:pStyle w:val="Akapitzlist"/>
              <w:numPr>
                <w:ilvl w:val="0"/>
                <w:numId w:val="81"/>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5C3438" w:rsidRDefault="006D3496" w:rsidP="006D3496">
            <w:pPr>
              <w:spacing w:after="0" w:line="240" w:lineRule="auto"/>
              <w:rPr>
                <w:rFonts w:ascii="Arial Narrow" w:hAnsi="Arial Narrow" w:cs="Arial"/>
              </w:rPr>
            </w:pPr>
            <w:r w:rsidRPr="005C3438">
              <w:rPr>
                <w:rFonts w:ascii="Arial Narrow" w:hAnsi="Arial Narrow" w:cs="Arial"/>
              </w:rPr>
              <w:t>Zestaw oznak regulaminowych do ubioru – różne rodzaje</w:t>
            </w:r>
          </w:p>
        </w:tc>
        <w:tc>
          <w:tcPr>
            <w:tcW w:w="850" w:type="dxa"/>
            <w:vAlign w:val="center"/>
          </w:tcPr>
          <w:p w:rsidR="006D3496" w:rsidRPr="005C3438" w:rsidRDefault="006D3496" w:rsidP="006D3496">
            <w:pPr>
              <w:spacing w:after="0" w:line="240" w:lineRule="auto"/>
              <w:jc w:val="center"/>
              <w:rPr>
                <w:rFonts w:ascii="Arial Narrow" w:hAnsi="Arial Narrow" w:cs="Arial"/>
              </w:rPr>
            </w:pPr>
            <w:r w:rsidRPr="005C3438">
              <w:rPr>
                <w:rFonts w:ascii="Arial Narrow" w:hAnsi="Arial Narrow" w:cs="Arial"/>
              </w:rPr>
              <w:t>zestaw.</w:t>
            </w:r>
          </w:p>
        </w:tc>
        <w:tc>
          <w:tcPr>
            <w:tcW w:w="709" w:type="dxa"/>
            <w:vAlign w:val="center"/>
          </w:tcPr>
          <w:p w:rsidR="006D3496" w:rsidRPr="005C3438" w:rsidRDefault="006D3496" w:rsidP="006D3496">
            <w:pPr>
              <w:spacing w:after="0" w:line="240" w:lineRule="auto"/>
              <w:jc w:val="center"/>
              <w:rPr>
                <w:rFonts w:ascii="Arial Narrow" w:hAnsi="Arial Narrow"/>
              </w:rPr>
            </w:pPr>
            <w:r w:rsidRPr="005C3438">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1"/>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6D3496" w:rsidRDefault="006D3496" w:rsidP="006D3496">
            <w:pPr>
              <w:spacing w:after="0" w:line="240" w:lineRule="auto"/>
              <w:jc w:val="center"/>
              <w:rPr>
                <w:rFonts w:ascii="Arial Narrow" w:hAnsi="Arial Narrow" w:cs="Arial"/>
              </w:rPr>
            </w:pPr>
          </w:p>
        </w:tc>
        <w:tc>
          <w:tcPr>
            <w:tcW w:w="709" w:type="dxa"/>
            <w:vAlign w:val="center"/>
          </w:tcPr>
          <w:p w:rsidR="006D3496"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1"/>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6D3496" w:rsidRDefault="006D3496" w:rsidP="006D3496">
            <w:pPr>
              <w:spacing w:after="0" w:line="240" w:lineRule="auto"/>
              <w:jc w:val="center"/>
              <w:rPr>
                <w:rFonts w:ascii="Arial Narrow" w:hAnsi="Arial Narrow" w:cs="Arial"/>
              </w:rPr>
            </w:pPr>
          </w:p>
        </w:tc>
        <w:tc>
          <w:tcPr>
            <w:tcW w:w="709" w:type="dxa"/>
            <w:vAlign w:val="center"/>
          </w:tcPr>
          <w:p w:rsidR="006D3496"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1"/>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6D3496" w:rsidRDefault="006D3496" w:rsidP="006D3496">
            <w:pPr>
              <w:spacing w:after="0" w:line="240" w:lineRule="auto"/>
              <w:jc w:val="center"/>
              <w:rPr>
                <w:rFonts w:ascii="Arial Narrow" w:hAnsi="Arial Narrow" w:cs="Arial"/>
              </w:rPr>
            </w:pPr>
          </w:p>
        </w:tc>
        <w:tc>
          <w:tcPr>
            <w:tcW w:w="709" w:type="dxa"/>
            <w:vAlign w:val="center"/>
          </w:tcPr>
          <w:p w:rsidR="006D3496"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1"/>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czarnym</w:t>
            </w:r>
          </w:p>
        </w:tc>
        <w:tc>
          <w:tcPr>
            <w:tcW w:w="850" w:type="dxa"/>
            <w:vAlign w:val="center"/>
          </w:tcPr>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D3496" w:rsidRPr="00A5226E" w:rsidRDefault="006D3496" w:rsidP="006D3496">
            <w:pPr>
              <w:spacing w:after="0" w:line="240" w:lineRule="auto"/>
              <w:jc w:val="center"/>
              <w:rPr>
                <w:rFonts w:ascii="Arial Narrow" w:hAnsi="Arial Narrow"/>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bl>
    <w:p w:rsidR="00C664D6" w:rsidRPr="006D3496" w:rsidRDefault="00C664D6" w:rsidP="006D3496">
      <w:pPr>
        <w:suppressAutoHyphens w:val="0"/>
        <w:spacing w:after="0" w:line="240" w:lineRule="auto"/>
        <w:jc w:val="both"/>
        <w:rPr>
          <w:rFonts w:ascii="Arial Narrow" w:hAnsi="Arial Narrow"/>
          <w:iCs/>
        </w:rPr>
      </w:pPr>
    </w:p>
    <w:p w:rsidR="00C664D6" w:rsidRPr="00F705C3" w:rsidRDefault="00C664D6" w:rsidP="00236498">
      <w:pPr>
        <w:pStyle w:val="Akapitzlist"/>
        <w:numPr>
          <w:ilvl w:val="0"/>
          <w:numId w:val="61"/>
        </w:numPr>
        <w:spacing w:after="0" w:line="240" w:lineRule="auto"/>
        <w:ind w:left="851"/>
        <w:jc w:val="both"/>
        <w:rPr>
          <w:rFonts w:ascii="Arial Narrow" w:hAnsi="Arial Narrow" w:cs="Arial"/>
        </w:rPr>
      </w:pPr>
      <w:r w:rsidRPr="00F705C3">
        <w:rPr>
          <w:rFonts w:ascii="Arial Narrow" w:hAnsi="Arial Narrow" w:cs="Arial"/>
        </w:rPr>
        <w:t>Indywidualny pakiet wyposażenia ucznia klasy mundurowej w 202</w:t>
      </w:r>
      <w:r w:rsidR="000D1F40">
        <w:rPr>
          <w:rFonts w:ascii="Arial Narrow" w:hAnsi="Arial Narrow" w:cs="Arial"/>
        </w:rPr>
        <w:t>2</w:t>
      </w:r>
      <w:r w:rsidRPr="00F705C3">
        <w:rPr>
          <w:rFonts w:ascii="Arial Narrow" w:hAnsi="Arial Narrow" w:cs="Arial"/>
        </w:rPr>
        <w:t xml:space="preserve"> r. dla ZDZ Końskie (Ubiór Mundurowy Ucznia)</w:t>
      </w:r>
    </w:p>
    <w:tbl>
      <w:tblPr>
        <w:tblStyle w:val="Tabela-Siatka"/>
        <w:tblW w:w="8890" w:type="dxa"/>
        <w:tblInd w:w="857" w:type="dxa"/>
        <w:tblLayout w:type="fixed"/>
        <w:tblLook w:val="04A0"/>
      </w:tblPr>
      <w:tblGrid>
        <w:gridCol w:w="675"/>
        <w:gridCol w:w="4672"/>
        <w:gridCol w:w="850"/>
        <w:gridCol w:w="709"/>
        <w:gridCol w:w="1984"/>
      </w:tblGrid>
      <w:tr w:rsidR="006D3496" w:rsidRPr="00A5226E" w:rsidTr="006D3496">
        <w:tc>
          <w:tcPr>
            <w:tcW w:w="675"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D3496" w:rsidRPr="00A5226E" w:rsidRDefault="006D3496" w:rsidP="006D3496">
            <w:pPr>
              <w:spacing w:after="0" w:line="240" w:lineRule="auto"/>
              <w:jc w:val="center"/>
              <w:rPr>
                <w:rFonts w:ascii="Arial Narrow" w:hAnsi="Arial Narrow" w:cs="Arial"/>
                <w:b/>
              </w:rPr>
            </w:pPr>
            <w:r w:rsidRPr="00A5226E">
              <w:rPr>
                <w:rFonts w:ascii="Arial Narrow" w:hAnsi="Arial Narrow" w:cs="Arial"/>
                <w:b/>
              </w:rPr>
              <w:t>MIEJSCE DOSTAWY</w:t>
            </w:r>
          </w:p>
        </w:tc>
      </w:tr>
      <w:tr w:rsidR="006D3496" w:rsidRPr="00A5226E" w:rsidTr="006D3496">
        <w:tc>
          <w:tcPr>
            <w:tcW w:w="675" w:type="dxa"/>
            <w:vAlign w:val="center"/>
          </w:tcPr>
          <w:p w:rsidR="006D3496" w:rsidRPr="00A5226E" w:rsidRDefault="006D3496" w:rsidP="00236498">
            <w:pPr>
              <w:pStyle w:val="Akapitzlist"/>
              <w:numPr>
                <w:ilvl w:val="0"/>
                <w:numId w:val="82"/>
              </w:numPr>
              <w:suppressAutoHyphens w:val="0"/>
              <w:spacing w:after="0" w:line="240" w:lineRule="auto"/>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6D3496" w:rsidRPr="00A5226E" w:rsidRDefault="006D3496" w:rsidP="006D3496">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6D3496" w:rsidRPr="00A5226E"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val="restart"/>
            <w:vAlign w:val="center"/>
          </w:tcPr>
          <w:p w:rsidR="006D3496" w:rsidRDefault="006D3496" w:rsidP="006D3496">
            <w:pPr>
              <w:spacing w:after="0" w:line="240" w:lineRule="auto"/>
              <w:jc w:val="center"/>
              <w:rPr>
                <w:rFonts w:ascii="Arial Narrow" w:hAnsi="Arial Narrow" w:cs="Arial"/>
              </w:rPr>
            </w:pPr>
          </w:p>
          <w:p w:rsidR="006D3496" w:rsidRDefault="006D3496" w:rsidP="006D3496">
            <w:pPr>
              <w:spacing w:after="0" w:line="240" w:lineRule="auto"/>
              <w:jc w:val="center"/>
              <w:rPr>
                <w:rFonts w:ascii="Arial Narrow" w:hAnsi="Arial Narrow" w:cs="Arial"/>
              </w:rPr>
            </w:pPr>
          </w:p>
          <w:p w:rsidR="006D3496" w:rsidRDefault="006D3496" w:rsidP="006D3496">
            <w:pPr>
              <w:spacing w:after="0" w:line="240" w:lineRule="auto"/>
              <w:jc w:val="center"/>
              <w:rPr>
                <w:rFonts w:ascii="Arial Narrow" w:hAnsi="Arial Narrow" w:cs="Arial"/>
              </w:rPr>
            </w:pPr>
          </w:p>
          <w:p w:rsidR="006D3496" w:rsidRDefault="006D3496" w:rsidP="006D3496">
            <w:pPr>
              <w:spacing w:after="0" w:line="240" w:lineRule="auto"/>
              <w:jc w:val="center"/>
              <w:rPr>
                <w:rFonts w:ascii="Arial Narrow" w:hAnsi="Arial Narrow" w:cs="Arial"/>
              </w:rPr>
            </w:pPr>
          </w:p>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 xml:space="preserve">ZDZ </w:t>
            </w:r>
            <w:r>
              <w:rPr>
                <w:rFonts w:ascii="Arial Narrow" w:hAnsi="Arial Narrow" w:cs="Arial"/>
              </w:rPr>
              <w:t>Końskie</w:t>
            </w:r>
          </w:p>
          <w:p w:rsidR="006D3496" w:rsidRPr="00A5226E" w:rsidRDefault="006D3496" w:rsidP="006D3496">
            <w:pPr>
              <w:spacing w:after="0" w:line="240" w:lineRule="auto"/>
              <w:jc w:val="center"/>
              <w:rPr>
                <w:rFonts w:ascii="Arial Narrow" w:hAnsi="Arial Narrow" w:cs="Arial"/>
                <w:b/>
                <w:color w:val="000000" w:themeColor="text1"/>
              </w:rPr>
            </w:pPr>
            <w:r w:rsidRPr="00A5226E">
              <w:rPr>
                <w:rFonts w:ascii="Arial Narrow" w:hAnsi="Arial Narrow" w:cs="Arial"/>
              </w:rPr>
              <w:t xml:space="preserve">ul. </w:t>
            </w:r>
            <w:r>
              <w:rPr>
                <w:rFonts w:ascii="Arial Narrow" w:hAnsi="Arial Narrow" w:cs="Arial"/>
              </w:rPr>
              <w:t>Piłsudskiego 82</w:t>
            </w:r>
          </w:p>
        </w:tc>
      </w:tr>
      <w:tr w:rsidR="006D3496" w:rsidRPr="00A5226E" w:rsidTr="006D3496">
        <w:tc>
          <w:tcPr>
            <w:tcW w:w="675" w:type="dxa"/>
            <w:vAlign w:val="center"/>
          </w:tcPr>
          <w:p w:rsidR="006D3496" w:rsidRPr="00A5226E" w:rsidRDefault="006D3496" w:rsidP="00236498">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D3496" w:rsidRPr="00A5226E"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D3496" w:rsidRPr="00A5226E" w:rsidRDefault="006D3496" w:rsidP="006D3496">
            <w:pPr>
              <w:spacing w:after="0" w:line="240" w:lineRule="auto"/>
              <w:jc w:val="center"/>
              <w:rPr>
                <w:rFonts w:ascii="Arial Narrow" w:hAnsi="Arial Narrow"/>
              </w:rPr>
            </w:pPr>
            <w:r>
              <w:rPr>
                <w:rFonts w:ascii="Arial Narrow" w:hAnsi="Arial Narrow" w:cs="Arial"/>
              </w:rPr>
              <w:t>44</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5C3438" w:rsidRDefault="006D3496" w:rsidP="00236498">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5C3438" w:rsidRDefault="006D3496" w:rsidP="006D3496">
            <w:pPr>
              <w:spacing w:after="0" w:line="240" w:lineRule="auto"/>
              <w:rPr>
                <w:rFonts w:ascii="Arial Narrow" w:hAnsi="Arial Narrow" w:cs="Arial"/>
              </w:rPr>
            </w:pPr>
            <w:r w:rsidRPr="005C3438">
              <w:rPr>
                <w:rFonts w:ascii="Arial Narrow" w:hAnsi="Arial Narrow" w:cs="Arial"/>
              </w:rPr>
              <w:t>Zestaw oznak regulaminowych do ubioru – różne rodzaje</w:t>
            </w:r>
          </w:p>
        </w:tc>
        <w:tc>
          <w:tcPr>
            <w:tcW w:w="850" w:type="dxa"/>
            <w:vAlign w:val="center"/>
          </w:tcPr>
          <w:p w:rsidR="006D3496" w:rsidRPr="005C3438" w:rsidRDefault="006D3496" w:rsidP="006D3496">
            <w:pPr>
              <w:spacing w:after="0" w:line="240" w:lineRule="auto"/>
              <w:jc w:val="center"/>
              <w:rPr>
                <w:rFonts w:ascii="Arial Narrow" w:hAnsi="Arial Narrow" w:cs="Arial"/>
              </w:rPr>
            </w:pPr>
            <w:r w:rsidRPr="005C3438">
              <w:rPr>
                <w:rFonts w:ascii="Arial Narrow" w:hAnsi="Arial Narrow" w:cs="Arial"/>
              </w:rPr>
              <w:t>zestaw.</w:t>
            </w:r>
          </w:p>
        </w:tc>
        <w:tc>
          <w:tcPr>
            <w:tcW w:w="709" w:type="dxa"/>
            <w:vAlign w:val="center"/>
          </w:tcPr>
          <w:p w:rsidR="006D3496" w:rsidRPr="005C3438" w:rsidRDefault="006D3496" w:rsidP="006D3496">
            <w:pPr>
              <w:spacing w:after="0" w:line="240" w:lineRule="auto"/>
              <w:jc w:val="center"/>
              <w:rPr>
                <w:rFonts w:ascii="Arial Narrow" w:hAnsi="Arial Narrow"/>
              </w:rPr>
            </w:pPr>
            <w:r w:rsidRPr="005C3438">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6D3496" w:rsidRDefault="006D3496" w:rsidP="006D3496">
            <w:pPr>
              <w:spacing w:after="0" w:line="240" w:lineRule="auto"/>
              <w:jc w:val="center"/>
              <w:rPr>
                <w:rFonts w:ascii="Arial Narrow" w:hAnsi="Arial Narrow" w:cs="Arial"/>
              </w:rPr>
            </w:pPr>
          </w:p>
        </w:tc>
        <w:tc>
          <w:tcPr>
            <w:tcW w:w="709" w:type="dxa"/>
            <w:vAlign w:val="center"/>
          </w:tcPr>
          <w:p w:rsidR="006D3496"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6D3496" w:rsidRDefault="006D3496" w:rsidP="006D3496">
            <w:pPr>
              <w:spacing w:after="0" w:line="240" w:lineRule="auto"/>
              <w:jc w:val="center"/>
              <w:rPr>
                <w:rFonts w:ascii="Arial Narrow" w:hAnsi="Arial Narrow" w:cs="Arial"/>
              </w:rPr>
            </w:pPr>
          </w:p>
        </w:tc>
        <w:tc>
          <w:tcPr>
            <w:tcW w:w="709" w:type="dxa"/>
            <w:vAlign w:val="center"/>
          </w:tcPr>
          <w:p w:rsidR="006D3496"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6D3496" w:rsidRDefault="006D3496" w:rsidP="006D3496">
            <w:pPr>
              <w:spacing w:after="0" w:line="240" w:lineRule="auto"/>
              <w:jc w:val="center"/>
              <w:rPr>
                <w:rFonts w:ascii="Arial Narrow" w:hAnsi="Arial Narrow" w:cs="Arial"/>
              </w:rPr>
            </w:pPr>
          </w:p>
        </w:tc>
        <w:tc>
          <w:tcPr>
            <w:tcW w:w="709" w:type="dxa"/>
            <w:vAlign w:val="center"/>
          </w:tcPr>
          <w:p w:rsidR="006D3496" w:rsidRDefault="006D3496" w:rsidP="006D3496">
            <w:pPr>
              <w:spacing w:after="0" w:line="240" w:lineRule="auto"/>
              <w:jc w:val="center"/>
              <w:rPr>
                <w:rFonts w:ascii="Arial Narrow" w:hAnsi="Arial Narrow" w:cs="Arial"/>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r w:rsidR="006D3496" w:rsidRPr="00A5226E" w:rsidTr="006D3496">
        <w:tc>
          <w:tcPr>
            <w:tcW w:w="675" w:type="dxa"/>
            <w:vAlign w:val="center"/>
          </w:tcPr>
          <w:p w:rsidR="006D3496" w:rsidRPr="00A5226E" w:rsidRDefault="006D3496" w:rsidP="00236498">
            <w:pPr>
              <w:pStyle w:val="Akapitzlist"/>
              <w:numPr>
                <w:ilvl w:val="0"/>
                <w:numId w:val="82"/>
              </w:numPr>
              <w:suppressAutoHyphens w:val="0"/>
              <w:spacing w:after="0" w:line="240" w:lineRule="auto"/>
              <w:ind w:hanging="578"/>
              <w:contextualSpacing/>
              <w:jc w:val="center"/>
              <w:rPr>
                <w:rFonts w:ascii="Arial Narrow" w:hAnsi="Arial Narrow" w:cs="Arial"/>
              </w:rPr>
            </w:pPr>
          </w:p>
        </w:tc>
        <w:tc>
          <w:tcPr>
            <w:tcW w:w="4672" w:type="dxa"/>
            <w:vAlign w:val="center"/>
          </w:tcPr>
          <w:p w:rsidR="006D3496" w:rsidRPr="00A5226E" w:rsidRDefault="006D3496" w:rsidP="006D3496">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czarnym</w:t>
            </w:r>
          </w:p>
        </w:tc>
        <w:tc>
          <w:tcPr>
            <w:tcW w:w="850" w:type="dxa"/>
            <w:vAlign w:val="center"/>
          </w:tcPr>
          <w:p w:rsidR="006D3496" w:rsidRPr="00A5226E" w:rsidRDefault="006D3496" w:rsidP="006D3496">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D3496" w:rsidRPr="00A5226E" w:rsidRDefault="006D3496" w:rsidP="006D3496">
            <w:pPr>
              <w:spacing w:after="0" w:line="240" w:lineRule="auto"/>
              <w:jc w:val="center"/>
              <w:rPr>
                <w:rFonts w:ascii="Arial Narrow" w:hAnsi="Arial Narrow"/>
              </w:rPr>
            </w:pPr>
            <w:r>
              <w:rPr>
                <w:rFonts w:ascii="Arial Narrow" w:hAnsi="Arial Narrow" w:cs="Arial"/>
              </w:rPr>
              <w:t>22</w:t>
            </w:r>
          </w:p>
        </w:tc>
        <w:tc>
          <w:tcPr>
            <w:tcW w:w="1984" w:type="dxa"/>
            <w:vMerge/>
          </w:tcPr>
          <w:p w:rsidR="006D3496" w:rsidRPr="00A5226E" w:rsidRDefault="006D3496" w:rsidP="006D3496">
            <w:pPr>
              <w:spacing w:after="0" w:line="240" w:lineRule="auto"/>
              <w:rPr>
                <w:rFonts w:ascii="Arial Narrow" w:hAnsi="Arial Narrow" w:cs="Arial"/>
                <w:color w:val="000000" w:themeColor="text1"/>
              </w:rPr>
            </w:pPr>
          </w:p>
        </w:tc>
      </w:tr>
    </w:tbl>
    <w:p w:rsidR="009514CD" w:rsidRPr="00F705C3" w:rsidRDefault="009514CD" w:rsidP="00F705C3">
      <w:pPr>
        <w:spacing w:after="0" w:line="240" w:lineRule="auto"/>
        <w:rPr>
          <w:rFonts w:ascii="Arial Narrow" w:hAnsi="Arial Narrow" w:cs="Arial"/>
        </w:rPr>
      </w:pPr>
    </w:p>
    <w:p w:rsidR="00C664D6" w:rsidRDefault="00C664D6" w:rsidP="00236498">
      <w:pPr>
        <w:pStyle w:val="Akapitzlist"/>
        <w:numPr>
          <w:ilvl w:val="0"/>
          <w:numId w:val="61"/>
        </w:numPr>
        <w:spacing w:after="0" w:line="240" w:lineRule="auto"/>
        <w:ind w:left="851"/>
        <w:jc w:val="both"/>
        <w:rPr>
          <w:rFonts w:ascii="Arial Narrow" w:hAnsi="Arial Narrow" w:cs="Arial"/>
        </w:rPr>
      </w:pPr>
      <w:r w:rsidRPr="00F705C3">
        <w:rPr>
          <w:rFonts w:ascii="Arial Narrow" w:hAnsi="Arial Narrow" w:cs="Arial"/>
        </w:rPr>
        <w:t>Indywidualny pakiet wyposażenia ucznia klasy mundurowej w 202</w:t>
      </w:r>
      <w:r w:rsidR="000D1F40">
        <w:rPr>
          <w:rFonts w:ascii="Arial Narrow" w:hAnsi="Arial Narrow" w:cs="Arial"/>
        </w:rPr>
        <w:t>2</w:t>
      </w:r>
      <w:r w:rsidRPr="00F705C3">
        <w:rPr>
          <w:rFonts w:ascii="Arial Narrow" w:hAnsi="Arial Narrow" w:cs="Arial"/>
        </w:rPr>
        <w:t xml:space="preserve"> r. dla ZDZ Radom</w:t>
      </w:r>
      <w:r w:rsidRPr="00F705C3">
        <w:rPr>
          <w:rFonts w:ascii="Arial Narrow" w:hAnsi="Arial Narrow" w:cs="Arial"/>
        </w:rPr>
        <w:br/>
        <w:t>(Ubiór Mundurowy Ucznia)</w:t>
      </w:r>
    </w:p>
    <w:tbl>
      <w:tblPr>
        <w:tblStyle w:val="Tabela-Siatka"/>
        <w:tblW w:w="8890" w:type="dxa"/>
        <w:tblInd w:w="857" w:type="dxa"/>
        <w:tblLayout w:type="fixed"/>
        <w:tblLook w:val="04A0"/>
      </w:tblPr>
      <w:tblGrid>
        <w:gridCol w:w="675"/>
        <w:gridCol w:w="4672"/>
        <w:gridCol w:w="850"/>
        <w:gridCol w:w="709"/>
        <w:gridCol w:w="1984"/>
      </w:tblGrid>
      <w:tr w:rsidR="00620F0A" w:rsidRPr="00A5226E" w:rsidTr="00620F0A">
        <w:tc>
          <w:tcPr>
            <w:tcW w:w="675"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MIEJSCE DOSTAWY</w:t>
            </w:r>
          </w:p>
        </w:tc>
      </w:tr>
      <w:tr w:rsidR="00620F0A" w:rsidRPr="00A5226E" w:rsidTr="00620F0A">
        <w:tc>
          <w:tcPr>
            <w:tcW w:w="675" w:type="dxa"/>
            <w:vAlign w:val="center"/>
          </w:tcPr>
          <w:p w:rsidR="00620F0A" w:rsidRPr="00A5226E" w:rsidRDefault="00620F0A" w:rsidP="00236498">
            <w:pPr>
              <w:pStyle w:val="Akapitzlist"/>
              <w:numPr>
                <w:ilvl w:val="0"/>
                <w:numId w:val="83"/>
              </w:numPr>
              <w:suppressAutoHyphens w:val="0"/>
              <w:spacing w:after="0" w:line="240" w:lineRule="auto"/>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620F0A" w:rsidRPr="00A5226E" w:rsidRDefault="00620F0A" w:rsidP="00620F0A">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620F0A" w:rsidRPr="00A5226E" w:rsidRDefault="00620F0A" w:rsidP="00620F0A">
            <w:pPr>
              <w:spacing w:after="0" w:line="240" w:lineRule="auto"/>
              <w:jc w:val="center"/>
              <w:rPr>
                <w:rFonts w:ascii="Arial Narrow" w:hAnsi="Arial Narrow" w:cs="Arial"/>
              </w:rPr>
            </w:pPr>
            <w:r>
              <w:rPr>
                <w:rFonts w:ascii="Arial Narrow" w:hAnsi="Arial Narrow" w:cs="Arial"/>
              </w:rPr>
              <w:t>23</w:t>
            </w:r>
          </w:p>
        </w:tc>
        <w:tc>
          <w:tcPr>
            <w:tcW w:w="1984" w:type="dxa"/>
            <w:vMerge w:val="restart"/>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 xml:space="preserve">ZDZ </w:t>
            </w:r>
            <w:r>
              <w:rPr>
                <w:rFonts w:ascii="Arial Narrow" w:hAnsi="Arial Narrow" w:cs="Arial"/>
              </w:rPr>
              <w:t>Radom</w:t>
            </w:r>
          </w:p>
          <w:p w:rsidR="00620F0A" w:rsidRPr="00A5226E" w:rsidRDefault="00620F0A" w:rsidP="00620F0A">
            <w:pPr>
              <w:spacing w:after="0" w:line="240" w:lineRule="auto"/>
              <w:jc w:val="center"/>
              <w:rPr>
                <w:rFonts w:ascii="Arial Narrow" w:hAnsi="Arial Narrow" w:cs="Arial"/>
                <w:b/>
                <w:color w:val="000000" w:themeColor="text1"/>
              </w:rPr>
            </w:pPr>
            <w:r w:rsidRPr="00A5226E">
              <w:rPr>
                <w:rFonts w:ascii="Arial Narrow" w:hAnsi="Arial Narrow" w:cs="Arial"/>
              </w:rPr>
              <w:t xml:space="preserve">ul. </w:t>
            </w:r>
            <w:r>
              <w:rPr>
                <w:rFonts w:ascii="Arial Narrow" w:hAnsi="Arial Narrow" w:cs="Arial"/>
              </w:rPr>
              <w:t>Saska 4/6</w:t>
            </w:r>
          </w:p>
        </w:tc>
      </w:tr>
      <w:tr w:rsidR="00620F0A" w:rsidRPr="00A5226E" w:rsidTr="00620F0A">
        <w:tc>
          <w:tcPr>
            <w:tcW w:w="675" w:type="dxa"/>
            <w:vAlign w:val="center"/>
          </w:tcPr>
          <w:p w:rsidR="00620F0A" w:rsidRPr="00A5226E" w:rsidRDefault="00620F0A" w:rsidP="00236498">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cs="Arial"/>
              </w:rPr>
            </w:pPr>
            <w:r>
              <w:rPr>
                <w:rFonts w:ascii="Arial Narrow" w:hAnsi="Arial Narrow" w:cs="Arial"/>
              </w:rPr>
              <w:t>23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cs="Arial"/>
              </w:rPr>
              <w:t>46</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5C3438" w:rsidRDefault="00620F0A" w:rsidP="00236498">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5C3438" w:rsidRDefault="00620F0A" w:rsidP="00620F0A">
            <w:pPr>
              <w:spacing w:after="0" w:line="240" w:lineRule="auto"/>
              <w:rPr>
                <w:rFonts w:ascii="Arial Narrow" w:hAnsi="Arial Narrow" w:cs="Arial"/>
              </w:rPr>
            </w:pPr>
            <w:r w:rsidRPr="005C3438">
              <w:rPr>
                <w:rFonts w:ascii="Arial Narrow" w:hAnsi="Arial Narrow" w:cs="Arial"/>
              </w:rPr>
              <w:t>Zestaw oznak regulaminowych do ubioru – różne rodzaje</w:t>
            </w:r>
          </w:p>
        </w:tc>
        <w:tc>
          <w:tcPr>
            <w:tcW w:w="850" w:type="dxa"/>
            <w:vAlign w:val="center"/>
          </w:tcPr>
          <w:p w:rsidR="00620F0A" w:rsidRPr="005C3438" w:rsidRDefault="00620F0A" w:rsidP="00620F0A">
            <w:pPr>
              <w:spacing w:after="0" w:line="240" w:lineRule="auto"/>
              <w:jc w:val="center"/>
              <w:rPr>
                <w:rFonts w:ascii="Arial Narrow" w:hAnsi="Arial Narrow" w:cs="Arial"/>
              </w:rPr>
            </w:pPr>
            <w:r w:rsidRPr="005C3438">
              <w:rPr>
                <w:rFonts w:ascii="Arial Narrow" w:hAnsi="Arial Narrow" w:cs="Arial"/>
              </w:rPr>
              <w:t>zestaw.</w:t>
            </w:r>
          </w:p>
        </w:tc>
        <w:tc>
          <w:tcPr>
            <w:tcW w:w="709" w:type="dxa"/>
            <w:vAlign w:val="center"/>
          </w:tcPr>
          <w:p w:rsidR="00620F0A" w:rsidRPr="005C3438" w:rsidRDefault="00620F0A" w:rsidP="00620F0A">
            <w:pPr>
              <w:spacing w:after="0" w:line="240" w:lineRule="auto"/>
              <w:jc w:val="center"/>
              <w:rPr>
                <w:rFonts w:ascii="Arial Narrow" w:hAnsi="Arial Narrow"/>
              </w:rPr>
            </w:pPr>
            <w:r w:rsidRPr="005C3438">
              <w:rPr>
                <w:rFonts w:ascii="Arial Narrow" w:hAnsi="Arial Narrow" w:cs="Arial"/>
              </w:rPr>
              <w:t>2</w:t>
            </w:r>
            <w:r>
              <w:rPr>
                <w:rFonts w:ascii="Arial Narrow" w:hAnsi="Arial Narrow" w:cs="Arial"/>
              </w:rPr>
              <w:t>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620F0A" w:rsidRDefault="00620F0A" w:rsidP="00620F0A">
            <w:pPr>
              <w:spacing w:after="0" w:line="240" w:lineRule="auto"/>
              <w:jc w:val="center"/>
              <w:rPr>
                <w:rFonts w:ascii="Arial Narrow" w:hAnsi="Arial Narrow" w:cs="Arial"/>
              </w:rPr>
            </w:pPr>
          </w:p>
        </w:tc>
        <w:tc>
          <w:tcPr>
            <w:tcW w:w="709" w:type="dxa"/>
            <w:vAlign w:val="center"/>
          </w:tcPr>
          <w:p w:rsidR="00620F0A" w:rsidRDefault="00620F0A" w:rsidP="00620F0A">
            <w:pPr>
              <w:spacing w:after="0" w:line="240" w:lineRule="auto"/>
              <w:jc w:val="center"/>
              <w:rPr>
                <w:rFonts w:ascii="Arial Narrow" w:hAnsi="Arial Narrow" w:cs="Arial"/>
              </w:rPr>
            </w:pPr>
            <w:r>
              <w:rPr>
                <w:rFonts w:ascii="Arial Narrow" w:hAnsi="Arial Narrow" w:cs="Arial"/>
              </w:rPr>
              <w:t>23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620F0A" w:rsidRDefault="00620F0A" w:rsidP="00620F0A">
            <w:pPr>
              <w:spacing w:after="0" w:line="240" w:lineRule="auto"/>
              <w:jc w:val="center"/>
              <w:rPr>
                <w:rFonts w:ascii="Arial Narrow" w:hAnsi="Arial Narrow" w:cs="Arial"/>
              </w:rPr>
            </w:pPr>
          </w:p>
        </w:tc>
        <w:tc>
          <w:tcPr>
            <w:tcW w:w="709" w:type="dxa"/>
            <w:vAlign w:val="center"/>
          </w:tcPr>
          <w:p w:rsidR="00620F0A" w:rsidRDefault="00620F0A" w:rsidP="00620F0A">
            <w:pPr>
              <w:spacing w:after="0" w:line="240" w:lineRule="auto"/>
              <w:jc w:val="center"/>
              <w:rPr>
                <w:rFonts w:ascii="Arial Narrow" w:hAnsi="Arial Narrow" w:cs="Arial"/>
              </w:rPr>
            </w:pPr>
            <w:r>
              <w:rPr>
                <w:rFonts w:ascii="Arial Narrow" w:hAnsi="Arial Narrow" w:cs="Arial"/>
              </w:rPr>
              <w:t>23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620F0A" w:rsidRDefault="00620F0A" w:rsidP="00620F0A">
            <w:pPr>
              <w:spacing w:after="0" w:line="240" w:lineRule="auto"/>
              <w:jc w:val="center"/>
              <w:rPr>
                <w:rFonts w:ascii="Arial Narrow" w:hAnsi="Arial Narrow" w:cs="Arial"/>
              </w:rPr>
            </w:pPr>
          </w:p>
        </w:tc>
        <w:tc>
          <w:tcPr>
            <w:tcW w:w="709" w:type="dxa"/>
            <w:vAlign w:val="center"/>
          </w:tcPr>
          <w:p w:rsidR="00620F0A" w:rsidRDefault="00620F0A" w:rsidP="00620F0A">
            <w:pPr>
              <w:spacing w:after="0" w:line="240" w:lineRule="auto"/>
              <w:jc w:val="center"/>
              <w:rPr>
                <w:rFonts w:ascii="Arial Narrow" w:hAnsi="Arial Narrow" w:cs="Arial"/>
              </w:rPr>
            </w:pPr>
            <w:r>
              <w:rPr>
                <w:rFonts w:ascii="Arial Narrow" w:hAnsi="Arial Narrow" w:cs="Arial"/>
              </w:rPr>
              <w:t>23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3"/>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w:t>
            </w:r>
            <w:proofErr w:type="spellStart"/>
            <w:r>
              <w:rPr>
                <w:rFonts w:ascii="Arial Narrow" w:hAnsi="Arial Narrow" w:cs="Arial"/>
              </w:rPr>
              <w:t>pandera</w:t>
            </w:r>
            <w:proofErr w:type="spellEnd"/>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cs="Arial"/>
              </w:rPr>
              <w:t>23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bl>
    <w:p w:rsidR="000D1F40" w:rsidRPr="000D1F40" w:rsidRDefault="000D1F40" w:rsidP="000D1F40">
      <w:pPr>
        <w:pStyle w:val="Akapitzlist"/>
        <w:spacing w:after="0"/>
        <w:rPr>
          <w:rFonts w:ascii="Arial Narrow" w:hAnsi="Arial Narrow" w:cs="Arial"/>
        </w:rPr>
      </w:pPr>
    </w:p>
    <w:p w:rsidR="000D1F40" w:rsidRPr="00F705C3" w:rsidRDefault="000D1F40" w:rsidP="00236498">
      <w:pPr>
        <w:pStyle w:val="Akapitzlist"/>
        <w:numPr>
          <w:ilvl w:val="0"/>
          <w:numId w:val="61"/>
        </w:numPr>
        <w:spacing w:after="0" w:line="240" w:lineRule="auto"/>
        <w:ind w:left="851"/>
        <w:jc w:val="both"/>
        <w:rPr>
          <w:rFonts w:ascii="Arial Narrow" w:hAnsi="Arial Narrow" w:cs="Arial"/>
        </w:rPr>
      </w:pPr>
      <w:r w:rsidRPr="00F705C3">
        <w:rPr>
          <w:rFonts w:ascii="Arial Narrow" w:hAnsi="Arial Narrow" w:cs="Arial"/>
        </w:rPr>
        <w:t>Indywidualny pakiet wyposażenia ucznia klasy mundurowej w 202</w:t>
      </w:r>
      <w:r>
        <w:rPr>
          <w:rFonts w:ascii="Arial Narrow" w:hAnsi="Arial Narrow" w:cs="Arial"/>
        </w:rPr>
        <w:t>2</w:t>
      </w:r>
      <w:r w:rsidRPr="00F705C3">
        <w:rPr>
          <w:rFonts w:ascii="Arial Narrow" w:hAnsi="Arial Narrow" w:cs="Arial"/>
        </w:rPr>
        <w:t xml:space="preserve"> r. dla ZDZ </w:t>
      </w:r>
      <w:r>
        <w:rPr>
          <w:rFonts w:ascii="Arial Narrow" w:hAnsi="Arial Narrow" w:cs="Arial"/>
        </w:rPr>
        <w:t>Ostrowiec Świętokrzyski</w:t>
      </w:r>
      <w:r w:rsidRPr="00F705C3">
        <w:rPr>
          <w:rFonts w:ascii="Arial Narrow" w:hAnsi="Arial Narrow" w:cs="Arial"/>
        </w:rPr>
        <w:br/>
        <w:t>(Ubiór Mundurowy Ucznia)</w:t>
      </w:r>
    </w:p>
    <w:tbl>
      <w:tblPr>
        <w:tblStyle w:val="Tabela-Siatka"/>
        <w:tblW w:w="8890" w:type="dxa"/>
        <w:tblInd w:w="857" w:type="dxa"/>
        <w:tblLayout w:type="fixed"/>
        <w:tblLook w:val="04A0"/>
      </w:tblPr>
      <w:tblGrid>
        <w:gridCol w:w="675"/>
        <w:gridCol w:w="4672"/>
        <w:gridCol w:w="850"/>
        <w:gridCol w:w="709"/>
        <w:gridCol w:w="1984"/>
      </w:tblGrid>
      <w:tr w:rsidR="00620F0A" w:rsidRPr="00A5226E" w:rsidTr="00620F0A">
        <w:tc>
          <w:tcPr>
            <w:tcW w:w="675"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Lp.</w:t>
            </w:r>
          </w:p>
        </w:tc>
        <w:tc>
          <w:tcPr>
            <w:tcW w:w="4672"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MIEJSCE DOSTAWY</w:t>
            </w:r>
          </w:p>
        </w:tc>
      </w:tr>
      <w:tr w:rsidR="00620F0A" w:rsidRPr="00A5226E" w:rsidTr="00620F0A">
        <w:tc>
          <w:tcPr>
            <w:tcW w:w="675" w:type="dxa"/>
            <w:vAlign w:val="center"/>
          </w:tcPr>
          <w:p w:rsidR="00620F0A" w:rsidRPr="00A5226E" w:rsidRDefault="00620F0A" w:rsidP="00236498">
            <w:pPr>
              <w:pStyle w:val="Akapitzlist"/>
              <w:numPr>
                <w:ilvl w:val="0"/>
                <w:numId w:val="84"/>
              </w:numPr>
              <w:suppressAutoHyphens w:val="0"/>
              <w:spacing w:after="0" w:line="240" w:lineRule="auto"/>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Bluza i spodnie Ubioru Mundurowego Ucznia </w:t>
            </w:r>
            <w:proofErr w:type="spellStart"/>
            <w:r w:rsidRPr="00A5226E">
              <w:rPr>
                <w:rFonts w:ascii="Arial Narrow" w:hAnsi="Arial Narrow" w:cs="Arial"/>
              </w:rPr>
              <w:t>wg</w:t>
            </w:r>
            <w:proofErr w:type="spellEnd"/>
            <w:r w:rsidRPr="00A5226E">
              <w:rPr>
                <w:rFonts w:ascii="Arial Narrow" w:hAnsi="Arial Narrow" w:cs="Arial"/>
              </w:rPr>
              <w:t>. Wymagań Techniczno – Użytkowych.</w:t>
            </w:r>
          </w:p>
        </w:tc>
        <w:tc>
          <w:tcPr>
            <w:tcW w:w="850" w:type="dxa"/>
            <w:vAlign w:val="center"/>
          </w:tcPr>
          <w:p w:rsidR="00620F0A" w:rsidRPr="00A5226E" w:rsidRDefault="00620F0A" w:rsidP="00620F0A">
            <w:pPr>
              <w:spacing w:after="0" w:line="240" w:lineRule="auto"/>
              <w:jc w:val="center"/>
              <w:rPr>
                <w:rFonts w:ascii="Arial Narrow" w:hAnsi="Arial Narrow" w:cs="Arial"/>
              </w:rPr>
            </w:pPr>
            <w:proofErr w:type="spellStart"/>
            <w:r w:rsidRPr="00A5226E">
              <w:rPr>
                <w:rFonts w:ascii="Arial Narrow" w:hAnsi="Arial Narrow" w:cs="Arial"/>
              </w:rPr>
              <w:t>kpl</w:t>
            </w:r>
            <w:proofErr w:type="spellEnd"/>
            <w:r w:rsidRPr="00A5226E">
              <w:rPr>
                <w:rFonts w:ascii="Arial Narrow" w:hAnsi="Arial Narrow" w:cs="Arial"/>
              </w:rPr>
              <w:t>.</w:t>
            </w:r>
          </w:p>
        </w:tc>
        <w:tc>
          <w:tcPr>
            <w:tcW w:w="709" w:type="dxa"/>
            <w:vAlign w:val="center"/>
          </w:tcPr>
          <w:p w:rsidR="00620F0A" w:rsidRPr="00A5226E" w:rsidRDefault="00620F0A" w:rsidP="00620F0A">
            <w:pPr>
              <w:spacing w:after="0" w:line="240" w:lineRule="auto"/>
              <w:jc w:val="center"/>
              <w:rPr>
                <w:rFonts w:ascii="Arial Narrow" w:hAnsi="Arial Narrow" w:cs="Arial"/>
              </w:rPr>
            </w:pPr>
            <w:r>
              <w:rPr>
                <w:rFonts w:ascii="Arial Narrow" w:hAnsi="Arial Narrow" w:cs="Arial"/>
              </w:rPr>
              <w:t>30</w:t>
            </w:r>
          </w:p>
        </w:tc>
        <w:tc>
          <w:tcPr>
            <w:tcW w:w="1984" w:type="dxa"/>
            <w:vMerge w:val="restart"/>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 xml:space="preserve">ZDZ </w:t>
            </w:r>
            <w:r>
              <w:rPr>
                <w:rFonts w:ascii="Arial Narrow" w:hAnsi="Arial Narrow" w:cs="Arial"/>
              </w:rPr>
              <w:t>Radom</w:t>
            </w:r>
          </w:p>
          <w:p w:rsidR="00620F0A" w:rsidRPr="00A5226E" w:rsidRDefault="00620F0A" w:rsidP="00620F0A">
            <w:pPr>
              <w:spacing w:after="0" w:line="240" w:lineRule="auto"/>
              <w:jc w:val="center"/>
              <w:rPr>
                <w:rFonts w:ascii="Arial Narrow" w:hAnsi="Arial Narrow" w:cs="Arial"/>
                <w:b/>
                <w:color w:val="000000" w:themeColor="text1"/>
              </w:rPr>
            </w:pPr>
            <w:r w:rsidRPr="00A5226E">
              <w:rPr>
                <w:rFonts w:ascii="Arial Narrow" w:hAnsi="Arial Narrow" w:cs="Arial"/>
              </w:rPr>
              <w:t xml:space="preserve">ul. </w:t>
            </w:r>
            <w:r>
              <w:rPr>
                <w:rFonts w:ascii="Arial Narrow" w:hAnsi="Arial Narrow" w:cs="Arial"/>
              </w:rPr>
              <w:t>Saska 4/6</w:t>
            </w:r>
          </w:p>
        </w:tc>
      </w:tr>
      <w:tr w:rsidR="00620F0A" w:rsidRPr="00A5226E" w:rsidTr="00620F0A">
        <w:tc>
          <w:tcPr>
            <w:tcW w:w="675" w:type="dxa"/>
            <w:vAlign w:val="center"/>
          </w:tcPr>
          <w:p w:rsidR="00620F0A" w:rsidRPr="00A5226E" w:rsidRDefault="00620F0A" w:rsidP="00236498">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Beret (granatowy)</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cs="Arial"/>
              </w:rPr>
            </w:pPr>
            <w:r>
              <w:rPr>
                <w:rFonts w:ascii="Arial Narrow" w:hAnsi="Arial Narrow" w:cs="Arial"/>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Koszulka </w:t>
            </w:r>
            <w:proofErr w:type="spellStart"/>
            <w:r w:rsidRPr="00A5226E">
              <w:rPr>
                <w:rFonts w:ascii="Arial Narrow" w:hAnsi="Arial Narrow" w:cs="Arial"/>
              </w:rPr>
              <w:t>T-shirt</w:t>
            </w:r>
            <w:proofErr w:type="spellEnd"/>
            <w:r w:rsidRPr="00A5226E">
              <w:rPr>
                <w:rFonts w:ascii="Arial Narrow" w:hAnsi="Arial Narrow" w:cs="Arial"/>
              </w:rPr>
              <w:t xml:space="preserve"> w kolorze jednolitym dla Szkoły</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cs="Arial"/>
              </w:rPr>
              <w:t>60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5C3438" w:rsidRDefault="00620F0A" w:rsidP="00236498">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5C3438" w:rsidRDefault="00620F0A" w:rsidP="00620F0A">
            <w:pPr>
              <w:spacing w:after="0" w:line="240" w:lineRule="auto"/>
              <w:rPr>
                <w:rFonts w:ascii="Arial Narrow" w:hAnsi="Arial Narrow" w:cs="Arial"/>
              </w:rPr>
            </w:pPr>
            <w:r w:rsidRPr="005C3438">
              <w:rPr>
                <w:rFonts w:ascii="Arial Narrow" w:hAnsi="Arial Narrow" w:cs="Arial"/>
              </w:rPr>
              <w:t>Zestaw oznak regulaminowych do ubioru – różne rodzaje</w:t>
            </w:r>
          </w:p>
        </w:tc>
        <w:tc>
          <w:tcPr>
            <w:tcW w:w="850" w:type="dxa"/>
            <w:vAlign w:val="center"/>
          </w:tcPr>
          <w:p w:rsidR="00620F0A" w:rsidRPr="005C3438" w:rsidRDefault="00620F0A" w:rsidP="00620F0A">
            <w:pPr>
              <w:spacing w:after="0" w:line="240" w:lineRule="auto"/>
              <w:jc w:val="center"/>
              <w:rPr>
                <w:rFonts w:ascii="Arial Narrow" w:hAnsi="Arial Narrow" w:cs="Arial"/>
              </w:rPr>
            </w:pPr>
            <w:r w:rsidRPr="005C3438">
              <w:rPr>
                <w:rFonts w:ascii="Arial Narrow" w:hAnsi="Arial Narrow" w:cs="Arial"/>
              </w:rPr>
              <w:t>zestaw.</w:t>
            </w:r>
          </w:p>
        </w:tc>
        <w:tc>
          <w:tcPr>
            <w:tcW w:w="709" w:type="dxa"/>
            <w:vAlign w:val="center"/>
          </w:tcPr>
          <w:p w:rsidR="00620F0A" w:rsidRPr="005C3438" w:rsidRDefault="00620F0A" w:rsidP="00620F0A">
            <w:pPr>
              <w:spacing w:after="0" w:line="240" w:lineRule="auto"/>
              <w:jc w:val="center"/>
              <w:rPr>
                <w:rFonts w:ascii="Arial Narrow" w:hAnsi="Arial Narrow"/>
              </w:rPr>
            </w:pPr>
            <w:r w:rsidRPr="005C3438">
              <w:rPr>
                <w:rFonts w:ascii="Arial Narrow" w:hAnsi="Arial Narrow" w:cs="Arial"/>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Czapka zimowa (czarna)</w:t>
            </w:r>
          </w:p>
        </w:tc>
        <w:tc>
          <w:tcPr>
            <w:tcW w:w="850" w:type="dxa"/>
            <w:vAlign w:val="center"/>
          </w:tcPr>
          <w:p w:rsidR="00620F0A" w:rsidRDefault="00620F0A" w:rsidP="00620F0A">
            <w:pPr>
              <w:spacing w:after="0" w:line="240" w:lineRule="auto"/>
              <w:jc w:val="center"/>
              <w:rPr>
                <w:rFonts w:ascii="Arial Narrow" w:hAnsi="Arial Narrow" w:cs="Arial"/>
              </w:rPr>
            </w:pPr>
          </w:p>
        </w:tc>
        <w:tc>
          <w:tcPr>
            <w:tcW w:w="709" w:type="dxa"/>
            <w:vAlign w:val="center"/>
          </w:tcPr>
          <w:p w:rsidR="00620F0A" w:rsidRDefault="00620F0A" w:rsidP="00620F0A">
            <w:pPr>
              <w:spacing w:after="0" w:line="240" w:lineRule="auto"/>
              <w:jc w:val="center"/>
              <w:rPr>
                <w:rFonts w:ascii="Arial Narrow" w:hAnsi="Arial Narrow" w:cs="Arial"/>
              </w:rPr>
            </w:pPr>
            <w:r>
              <w:rPr>
                <w:rFonts w:ascii="Arial Narrow" w:hAnsi="Arial Narrow" w:cs="Arial"/>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Rękawice zimowe (czarne)</w:t>
            </w:r>
          </w:p>
        </w:tc>
        <w:tc>
          <w:tcPr>
            <w:tcW w:w="850" w:type="dxa"/>
            <w:vAlign w:val="center"/>
          </w:tcPr>
          <w:p w:rsidR="00620F0A" w:rsidRDefault="00620F0A" w:rsidP="00620F0A">
            <w:pPr>
              <w:spacing w:after="0" w:line="240" w:lineRule="auto"/>
              <w:jc w:val="center"/>
              <w:rPr>
                <w:rFonts w:ascii="Arial Narrow" w:hAnsi="Arial Narrow" w:cs="Arial"/>
              </w:rPr>
            </w:pPr>
          </w:p>
        </w:tc>
        <w:tc>
          <w:tcPr>
            <w:tcW w:w="709" w:type="dxa"/>
            <w:vAlign w:val="center"/>
          </w:tcPr>
          <w:p w:rsidR="00620F0A" w:rsidRDefault="00620F0A" w:rsidP="00620F0A">
            <w:pPr>
              <w:spacing w:after="0" w:line="240" w:lineRule="auto"/>
              <w:jc w:val="center"/>
              <w:rPr>
                <w:rFonts w:ascii="Arial Narrow" w:hAnsi="Arial Narrow" w:cs="Arial"/>
              </w:rPr>
            </w:pPr>
            <w:r>
              <w:rPr>
                <w:rFonts w:ascii="Arial Narrow" w:hAnsi="Arial Narrow" w:cs="Arial"/>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Bluza ocieplana typu polar (do kurtki ubrania ochronnego typu </w:t>
            </w:r>
            <w:proofErr w:type="spellStart"/>
            <w:r w:rsidRPr="00A5226E">
              <w:rPr>
                <w:rFonts w:ascii="Arial Narrow" w:hAnsi="Arial Narrow" w:cs="Arial"/>
              </w:rPr>
              <w:t>Gore-Tex</w:t>
            </w:r>
            <w:proofErr w:type="spellEnd"/>
            <w:r w:rsidRPr="00A5226E">
              <w:rPr>
                <w:rFonts w:ascii="Arial Narrow" w:hAnsi="Arial Narrow" w:cs="Arial"/>
              </w:rPr>
              <w:t>)</w:t>
            </w:r>
          </w:p>
        </w:tc>
        <w:tc>
          <w:tcPr>
            <w:tcW w:w="850" w:type="dxa"/>
            <w:vAlign w:val="center"/>
          </w:tcPr>
          <w:p w:rsidR="00620F0A" w:rsidRDefault="00620F0A" w:rsidP="00620F0A">
            <w:pPr>
              <w:spacing w:after="0" w:line="240" w:lineRule="auto"/>
              <w:jc w:val="center"/>
              <w:rPr>
                <w:rFonts w:ascii="Arial Narrow" w:hAnsi="Arial Narrow" w:cs="Arial"/>
              </w:rPr>
            </w:pPr>
          </w:p>
        </w:tc>
        <w:tc>
          <w:tcPr>
            <w:tcW w:w="709" w:type="dxa"/>
            <w:vAlign w:val="center"/>
          </w:tcPr>
          <w:p w:rsidR="00620F0A" w:rsidRDefault="00620F0A" w:rsidP="00620F0A">
            <w:pPr>
              <w:spacing w:after="0" w:line="240" w:lineRule="auto"/>
              <w:jc w:val="center"/>
              <w:rPr>
                <w:rFonts w:ascii="Arial Narrow" w:hAnsi="Arial Narrow" w:cs="Arial"/>
              </w:rPr>
            </w:pPr>
            <w:r>
              <w:rPr>
                <w:rFonts w:ascii="Arial Narrow" w:hAnsi="Arial Narrow" w:cs="Arial"/>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675" w:type="dxa"/>
            <w:vAlign w:val="center"/>
          </w:tcPr>
          <w:p w:rsidR="00620F0A" w:rsidRPr="00A5226E" w:rsidRDefault="00620F0A" w:rsidP="00236498">
            <w:pPr>
              <w:pStyle w:val="Akapitzlist"/>
              <w:numPr>
                <w:ilvl w:val="0"/>
                <w:numId w:val="84"/>
              </w:numPr>
              <w:suppressAutoHyphens w:val="0"/>
              <w:spacing w:after="0" w:line="240" w:lineRule="auto"/>
              <w:ind w:hanging="578"/>
              <w:contextualSpacing/>
              <w:jc w:val="center"/>
              <w:rPr>
                <w:rFonts w:ascii="Arial Narrow" w:hAnsi="Arial Narrow" w:cs="Arial"/>
              </w:rPr>
            </w:pPr>
          </w:p>
        </w:tc>
        <w:tc>
          <w:tcPr>
            <w:tcW w:w="4672"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Plecak taktyczny</w:t>
            </w:r>
            <w:r>
              <w:rPr>
                <w:rFonts w:ascii="Arial Narrow" w:hAnsi="Arial Narrow" w:cs="Arial"/>
              </w:rPr>
              <w:t xml:space="preserve"> w kolorze </w:t>
            </w:r>
            <w:proofErr w:type="spellStart"/>
            <w:r>
              <w:rPr>
                <w:rFonts w:ascii="Arial Narrow" w:hAnsi="Arial Narrow" w:cs="Arial"/>
              </w:rPr>
              <w:t>czrnym</w:t>
            </w:r>
            <w:proofErr w:type="spellEnd"/>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cs="Arial"/>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bl>
    <w:p w:rsidR="00C664D6" w:rsidRPr="00F705C3" w:rsidRDefault="00C664D6" w:rsidP="00F705C3">
      <w:pPr>
        <w:suppressAutoHyphens w:val="0"/>
        <w:spacing w:after="0" w:line="240" w:lineRule="auto"/>
        <w:jc w:val="both"/>
        <w:rPr>
          <w:rFonts w:ascii="Arial Narrow" w:hAnsi="Arial Narrow"/>
          <w:iCs/>
        </w:rPr>
      </w:pPr>
    </w:p>
    <w:p w:rsidR="00C664D6" w:rsidRPr="00F705C3" w:rsidRDefault="00C664D6" w:rsidP="00236498">
      <w:pPr>
        <w:pStyle w:val="Akapitzlist"/>
        <w:numPr>
          <w:ilvl w:val="0"/>
          <w:numId w:val="62"/>
        </w:numPr>
        <w:suppressAutoHyphens w:val="0"/>
        <w:spacing w:after="0" w:line="240" w:lineRule="auto"/>
        <w:ind w:left="851"/>
        <w:jc w:val="both"/>
        <w:rPr>
          <w:rFonts w:ascii="Arial Narrow" w:hAnsi="Arial Narrow"/>
        </w:rPr>
      </w:pPr>
      <w:r w:rsidRPr="00F705C3">
        <w:rPr>
          <w:rFonts w:ascii="Arial Narrow" w:hAnsi="Arial Narrow"/>
        </w:rPr>
        <w:t>Specjalistyczne wyposażenie do Oddziału Przygotowania Wojskowego w Niepublicznym Technikum Zawodowego w CKZ Kielce.</w:t>
      </w:r>
    </w:p>
    <w:tbl>
      <w:tblPr>
        <w:tblStyle w:val="Tabela-Siatka"/>
        <w:tblW w:w="8930" w:type="dxa"/>
        <w:tblInd w:w="817" w:type="dxa"/>
        <w:tblLayout w:type="fixed"/>
        <w:tblLook w:val="04A0"/>
      </w:tblPr>
      <w:tblGrid>
        <w:gridCol w:w="709"/>
        <w:gridCol w:w="4678"/>
        <w:gridCol w:w="850"/>
        <w:gridCol w:w="709"/>
        <w:gridCol w:w="1984"/>
      </w:tblGrid>
      <w:tr w:rsidR="00620F0A" w:rsidRPr="00A5226E" w:rsidTr="00620F0A">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MIEJSCE DOSTAWY</w:t>
            </w:r>
          </w:p>
        </w:tc>
      </w:tr>
      <w:tr w:rsidR="00620F0A" w:rsidRPr="00A5226E" w:rsidTr="00620F0A">
        <w:tc>
          <w:tcPr>
            <w:tcW w:w="709" w:type="dxa"/>
            <w:vAlign w:val="center"/>
          </w:tcPr>
          <w:p w:rsidR="00620F0A" w:rsidRPr="00A5226E" w:rsidRDefault="00620F0A" w:rsidP="00236498">
            <w:pPr>
              <w:pStyle w:val="Akapitzlist"/>
              <w:numPr>
                <w:ilvl w:val="0"/>
                <w:numId w:val="85"/>
              </w:numPr>
              <w:suppressAutoHyphens w:val="0"/>
              <w:spacing w:after="0" w:line="240" w:lineRule="auto"/>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Kurtka ucznia</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2</w:t>
            </w:r>
            <w:r>
              <w:rPr>
                <w:rFonts w:ascii="Arial Narrow" w:hAnsi="Arial Narrow"/>
              </w:rPr>
              <w:t>2</w:t>
            </w:r>
          </w:p>
        </w:tc>
        <w:tc>
          <w:tcPr>
            <w:tcW w:w="1984"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ZDZ Kielce</w:t>
            </w:r>
          </w:p>
          <w:p w:rsidR="00620F0A" w:rsidRDefault="00620F0A" w:rsidP="00620F0A">
            <w:pPr>
              <w:suppressAutoHyphens w:val="0"/>
              <w:spacing w:after="0" w:line="240" w:lineRule="auto"/>
              <w:jc w:val="center"/>
              <w:rPr>
                <w:rFonts w:ascii="Arial Narrow" w:hAnsi="Arial Narrow" w:cs="Arial"/>
              </w:rPr>
            </w:pPr>
            <w:r w:rsidRPr="00BC5740">
              <w:rPr>
                <w:rFonts w:ascii="Arial Narrow" w:hAnsi="Arial Narrow" w:cs="Arial"/>
              </w:rPr>
              <w:t>ul. Paderewskiego 55</w:t>
            </w:r>
          </w:p>
          <w:p w:rsidR="00620F0A" w:rsidRPr="00BC5740" w:rsidRDefault="00620F0A" w:rsidP="00620F0A">
            <w:pPr>
              <w:suppressAutoHyphens w:val="0"/>
              <w:spacing w:after="0" w:line="240" w:lineRule="auto"/>
              <w:jc w:val="center"/>
              <w:rPr>
                <w:rFonts w:ascii="Arial Narrow" w:hAnsi="Arial Narrow"/>
              </w:rPr>
            </w:pPr>
            <w:r>
              <w:rPr>
                <w:rFonts w:ascii="Arial Narrow" w:hAnsi="Arial Narrow" w:cs="Arial"/>
              </w:rPr>
              <w:t>25-950 Kielce</w:t>
            </w:r>
          </w:p>
        </w:tc>
      </w:tr>
    </w:tbl>
    <w:p w:rsidR="00C664D6" w:rsidRPr="00F705C3" w:rsidRDefault="00C664D6" w:rsidP="00F705C3">
      <w:pPr>
        <w:pStyle w:val="Akapitzlist"/>
        <w:suppressAutoHyphens w:val="0"/>
        <w:spacing w:after="0" w:line="240" w:lineRule="auto"/>
        <w:jc w:val="both"/>
        <w:rPr>
          <w:rFonts w:ascii="Arial Narrow" w:hAnsi="Arial Narrow"/>
        </w:rPr>
      </w:pPr>
    </w:p>
    <w:p w:rsidR="00C664D6" w:rsidRPr="00F705C3" w:rsidRDefault="00C664D6" w:rsidP="00236498">
      <w:pPr>
        <w:pStyle w:val="Akapitzlist"/>
        <w:numPr>
          <w:ilvl w:val="0"/>
          <w:numId w:val="51"/>
        </w:numPr>
        <w:suppressAutoHyphens w:val="0"/>
        <w:spacing w:after="0" w:line="240" w:lineRule="auto"/>
        <w:ind w:left="851"/>
        <w:jc w:val="both"/>
        <w:rPr>
          <w:rFonts w:ascii="Arial Narrow" w:hAnsi="Arial Narrow"/>
        </w:rPr>
      </w:pPr>
      <w:r w:rsidRPr="00F705C3">
        <w:rPr>
          <w:rFonts w:ascii="Arial Narrow" w:hAnsi="Arial Narrow"/>
        </w:rPr>
        <w:t>Specjalistyczne wyposażenie do Oddziału Przygotowania Wojskowego w Niepublicznym Technikum Zawodowego w CKZ Końskie.</w:t>
      </w:r>
    </w:p>
    <w:tbl>
      <w:tblPr>
        <w:tblStyle w:val="Tabela-Siatka"/>
        <w:tblW w:w="8930" w:type="dxa"/>
        <w:tblInd w:w="817" w:type="dxa"/>
        <w:tblLayout w:type="fixed"/>
        <w:tblLook w:val="04A0"/>
      </w:tblPr>
      <w:tblGrid>
        <w:gridCol w:w="709"/>
        <w:gridCol w:w="4678"/>
        <w:gridCol w:w="850"/>
        <w:gridCol w:w="709"/>
        <w:gridCol w:w="1984"/>
      </w:tblGrid>
      <w:tr w:rsidR="00620F0A" w:rsidRPr="00A5226E" w:rsidTr="00620F0A">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MIEJSCE DOSTAWY</w:t>
            </w:r>
          </w:p>
        </w:tc>
      </w:tr>
      <w:tr w:rsidR="00620F0A" w:rsidRPr="00A5226E" w:rsidTr="00620F0A">
        <w:tc>
          <w:tcPr>
            <w:tcW w:w="709" w:type="dxa"/>
            <w:vAlign w:val="center"/>
          </w:tcPr>
          <w:p w:rsidR="00620F0A" w:rsidRPr="00A5226E" w:rsidRDefault="00620F0A" w:rsidP="00236498">
            <w:pPr>
              <w:pStyle w:val="Akapitzlist"/>
              <w:numPr>
                <w:ilvl w:val="0"/>
                <w:numId w:val="86"/>
              </w:numPr>
              <w:suppressAutoHyphens w:val="0"/>
              <w:spacing w:after="0" w:line="240" w:lineRule="auto"/>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Kurtka ucznia</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2</w:t>
            </w:r>
            <w:r>
              <w:rPr>
                <w:rFonts w:ascii="Arial Narrow" w:hAnsi="Arial Narrow"/>
              </w:rPr>
              <w:t>2</w:t>
            </w:r>
          </w:p>
        </w:tc>
        <w:tc>
          <w:tcPr>
            <w:tcW w:w="1984"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ZDZ Końskie</w:t>
            </w:r>
          </w:p>
          <w:p w:rsidR="00620F0A" w:rsidRDefault="00620F0A" w:rsidP="00620F0A">
            <w:pPr>
              <w:suppressAutoHyphens w:val="0"/>
              <w:spacing w:after="0" w:line="240" w:lineRule="auto"/>
              <w:jc w:val="center"/>
              <w:rPr>
                <w:rFonts w:ascii="Arial Narrow" w:hAnsi="Arial Narrow" w:cs="Arial"/>
              </w:rPr>
            </w:pPr>
            <w:r w:rsidRPr="00BC5740">
              <w:rPr>
                <w:rFonts w:ascii="Arial Narrow" w:hAnsi="Arial Narrow" w:cs="Arial"/>
              </w:rPr>
              <w:t>ul. Piłsudskiego 82</w:t>
            </w:r>
          </w:p>
          <w:p w:rsidR="00620F0A" w:rsidRPr="00BC5740" w:rsidRDefault="00620F0A" w:rsidP="00620F0A">
            <w:pPr>
              <w:suppressAutoHyphens w:val="0"/>
              <w:spacing w:after="0" w:line="240" w:lineRule="auto"/>
              <w:jc w:val="center"/>
              <w:rPr>
                <w:rFonts w:ascii="Arial Narrow" w:hAnsi="Arial Narrow"/>
              </w:rPr>
            </w:pPr>
            <w:r>
              <w:rPr>
                <w:rFonts w:ascii="Arial Narrow" w:hAnsi="Arial Narrow" w:cs="Arial"/>
              </w:rPr>
              <w:t>26-200 Końskie</w:t>
            </w:r>
          </w:p>
        </w:tc>
      </w:tr>
    </w:tbl>
    <w:p w:rsidR="00C664D6" w:rsidRPr="00F705C3" w:rsidRDefault="00C664D6" w:rsidP="00F705C3">
      <w:pPr>
        <w:pStyle w:val="Akapitzlist"/>
        <w:suppressAutoHyphens w:val="0"/>
        <w:spacing w:after="0" w:line="240" w:lineRule="auto"/>
        <w:ind w:left="1440"/>
        <w:jc w:val="both"/>
        <w:rPr>
          <w:rFonts w:ascii="Arial Narrow" w:hAnsi="Arial Narrow"/>
        </w:rPr>
      </w:pPr>
    </w:p>
    <w:p w:rsidR="00C664D6" w:rsidRDefault="00C664D6" w:rsidP="00236498">
      <w:pPr>
        <w:pStyle w:val="Akapitzlist"/>
        <w:numPr>
          <w:ilvl w:val="0"/>
          <w:numId w:val="52"/>
        </w:numPr>
        <w:suppressAutoHyphens w:val="0"/>
        <w:spacing w:after="0" w:line="240" w:lineRule="auto"/>
        <w:ind w:left="851"/>
        <w:jc w:val="both"/>
        <w:rPr>
          <w:rFonts w:ascii="Arial Narrow" w:hAnsi="Arial Narrow"/>
        </w:rPr>
      </w:pPr>
      <w:r w:rsidRPr="00F705C3">
        <w:rPr>
          <w:rFonts w:ascii="Arial Narrow" w:hAnsi="Arial Narrow"/>
        </w:rPr>
        <w:t>Specjalistyczne wyposażenie do Oddziału Przygotowania Wojskowego w Niepublicznym Technikum Zawodowego w CKZ Radomiu.</w:t>
      </w:r>
    </w:p>
    <w:tbl>
      <w:tblPr>
        <w:tblStyle w:val="Tabela-Siatka"/>
        <w:tblW w:w="8930" w:type="dxa"/>
        <w:tblInd w:w="817" w:type="dxa"/>
        <w:tblLayout w:type="fixed"/>
        <w:tblLook w:val="04A0"/>
      </w:tblPr>
      <w:tblGrid>
        <w:gridCol w:w="709"/>
        <w:gridCol w:w="4678"/>
        <w:gridCol w:w="850"/>
        <w:gridCol w:w="709"/>
        <w:gridCol w:w="1984"/>
      </w:tblGrid>
      <w:tr w:rsidR="00620F0A" w:rsidRPr="00A5226E" w:rsidTr="00620F0A">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MIEJSCE DOSTAWY</w:t>
            </w:r>
          </w:p>
        </w:tc>
      </w:tr>
      <w:tr w:rsidR="00620F0A" w:rsidRPr="00A5226E" w:rsidTr="00620F0A">
        <w:tc>
          <w:tcPr>
            <w:tcW w:w="709" w:type="dxa"/>
            <w:vAlign w:val="center"/>
          </w:tcPr>
          <w:p w:rsidR="00620F0A" w:rsidRPr="00A5226E" w:rsidRDefault="00620F0A" w:rsidP="00236498">
            <w:pPr>
              <w:pStyle w:val="Akapitzlist"/>
              <w:numPr>
                <w:ilvl w:val="0"/>
                <w:numId w:val="87"/>
              </w:numPr>
              <w:suppressAutoHyphens w:val="0"/>
              <w:spacing w:after="0" w:line="240" w:lineRule="auto"/>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Kurtka ucznia</w:t>
            </w:r>
          </w:p>
        </w:tc>
        <w:tc>
          <w:tcPr>
            <w:tcW w:w="850" w:type="dxa"/>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2</w:t>
            </w:r>
            <w:r>
              <w:rPr>
                <w:rFonts w:ascii="Arial Narrow" w:hAnsi="Arial Narrow"/>
              </w:rPr>
              <w:t>8</w:t>
            </w:r>
          </w:p>
        </w:tc>
        <w:tc>
          <w:tcPr>
            <w:tcW w:w="1984" w:type="dxa"/>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ZDZ Radom</w:t>
            </w:r>
          </w:p>
          <w:p w:rsidR="00620F0A" w:rsidRDefault="00620F0A" w:rsidP="00620F0A">
            <w:pPr>
              <w:spacing w:after="0" w:line="240" w:lineRule="auto"/>
              <w:jc w:val="center"/>
              <w:rPr>
                <w:rFonts w:ascii="Arial Narrow" w:hAnsi="Arial Narrow" w:cs="Arial"/>
              </w:rPr>
            </w:pPr>
            <w:r w:rsidRPr="00A5226E">
              <w:rPr>
                <w:rFonts w:ascii="Arial Narrow" w:hAnsi="Arial Narrow" w:cs="Arial"/>
              </w:rPr>
              <w:t>ul. Saska 4/6</w:t>
            </w:r>
          </w:p>
          <w:p w:rsidR="00620F0A" w:rsidRPr="00BC5740" w:rsidRDefault="00620F0A" w:rsidP="00620F0A">
            <w:pPr>
              <w:spacing w:after="0" w:line="240" w:lineRule="auto"/>
              <w:jc w:val="center"/>
              <w:rPr>
                <w:rFonts w:ascii="Arial Narrow" w:hAnsi="Arial Narrow" w:cs="Arial"/>
              </w:rPr>
            </w:pPr>
            <w:r>
              <w:rPr>
                <w:rFonts w:ascii="Arial Narrow" w:hAnsi="Arial Narrow" w:cs="Arial"/>
              </w:rPr>
              <w:t>26-600 Radom</w:t>
            </w:r>
          </w:p>
        </w:tc>
      </w:tr>
    </w:tbl>
    <w:p w:rsidR="000D1F40" w:rsidRDefault="000D1F40" w:rsidP="000D1F40">
      <w:pPr>
        <w:suppressAutoHyphens w:val="0"/>
        <w:spacing w:after="0" w:line="240" w:lineRule="auto"/>
        <w:jc w:val="both"/>
        <w:rPr>
          <w:rFonts w:ascii="Arial Narrow" w:hAnsi="Arial Narrow"/>
        </w:rPr>
      </w:pPr>
    </w:p>
    <w:p w:rsidR="000D1F40" w:rsidRPr="00620F0A" w:rsidRDefault="000D1F40" w:rsidP="00236498">
      <w:pPr>
        <w:pStyle w:val="Akapitzlist"/>
        <w:numPr>
          <w:ilvl w:val="0"/>
          <w:numId w:val="52"/>
        </w:numPr>
        <w:suppressAutoHyphens w:val="0"/>
        <w:spacing w:after="0" w:line="240" w:lineRule="auto"/>
        <w:ind w:left="851"/>
        <w:jc w:val="both"/>
        <w:rPr>
          <w:rFonts w:ascii="Arial Narrow" w:hAnsi="Arial Narrow"/>
        </w:rPr>
      </w:pPr>
      <w:r w:rsidRPr="00F705C3">
        <w:rPr>
          <w:rFonts w:ascii="Arial Narrow" w:hAnsi="Arial Narrow"/>
        </w:rPr>
        <w:t xml:space="preserve">Specjalistyczne </w:t>
      </w:r>
      <w:r w:rsidR="00620F0A" w:rsidRPr="00F705C3">
        <w:rPr>
          <w:rFonts w:ascii="Arial Narrow" w:hAnsi="Arial Narrow"/>
        </w:rPr>
        <w:t>Wyposażenie</w:t>
      </w:r>
      <w:r w:rsidRPr="00F705C3">
        <w:rPr>
          <w:rFonts w:ascii="Arial Narrow" w:hAnsi="Arial Narrow"/>
        </w:rPr>
        <w:t xml:space="preserve"> do Oddziału Przygotowania Wojskowego w Niepublicznym Technikum Zawodowego w CKZ </w:t>
      </w:r>
      <w:r>
        <w:rPr>
          <w:rFonts w:ascii="Arial Narrow" w:hAnsi="Arial Narrow" w:cs="Arial"/>
        </w:rPr>
        <w:t>Ostrowiec Świętokrzyski</w:t>
      </w:r>
      <w:r w:rsidRPr="00F705C3">
        <w:rPr>
          <w:rFonts w:ascii="Arial Narrow" w:hAnsi="Arial Narrow"/>
        </w:rPr>
        <w:t>.</w:t>
      </w:r>
    </w:p>
    <w:tbl>
      <w:tblPr>
        <w:tblStyle w:val="Tabela-Siatka"/>
        <w:tblW w:w="8930" w:type="dxa"/>
        <w:tblInd w:w="817" w:type="dxa"/>
        <w:tblLayout w:type="fixed"/>
        <w:tblLook w:val="04A0"/>
      </w:tblPr>
      <w:tblGrid>
        <w:gridCol w:w="709"/>
        <w:gridCol w:w="4678"/>
        <w:gridCol w:w="850"/>
        <w:gridCol w:w="709"/>
        <w:gridCol w:w="1984"/>
      </w:tblGrid>
      <w:tr w:rsidR="00620F0A" w:rsidRPr="00A5226E" w:rsidTr="00620F0A">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Lp.</w:t>
            </w:r>
          </w:p>
        </w:tc>
        <w:tc>
          <w:tcPr>
            <w:tcW w:w="4678"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NAZWA ASORTYMENTU</w:t>
            </w:r>
          </w:p>
        </w:tc>
        <w:tc>
          <w:tcPr>
            <w:tcW w:w="850"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j.m.</w:t>
            </w:r>
          </w:p>
        </w:tc>
        <w:tc>
          <w:tcPr>
            <w:tcW w:w="709"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Ilość</w:t>
            </w:r>
          </w:p>
        </w:tc>
        <w:tc>
          <w:tcPr>
            <w:tcW w:w="1984" w:type="dxa"/>
            <w:vAlign w:val="center"/>
          </w:tcPr>
          <w:p w:rsidR="00620F0A" w:rsidRPr="00A5226E" w:rsidRDefault="00620F0A" w:rsidP="00620F0A">
            <w:pPr>
              <w:spacing w:after="0" w:line="240" w:lineRule="auto"/>
              <w:jc w:val="center"/>
              <w:rPr>
                <w:rFonts w:ascii="Arial Narrow" w:hAnsi="Arial Narrow" w:cs="Arial"/>
                <w:b/>
              </w:rPr>
            </w:pPr>
            <w:r w:rsidRPr="00A5226E">
              <w:rPr>
                <w:rFonts w:ascii="Arial Narrow" w:hAnsi="Arial Narrow" w:cs="Arial"/>
                <w:b/>
              </w:rPr>
              <w:t>MIEJSCE DOSTAWY</w:t>
            </w: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contextualSpacing/>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Kamizelka taktyczna</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cs="Arial"/>
              </w:rPr>
            </w:pPr>
            <w:r>
              <w:rPr>
                <w:rFonts w:ascii="Arial Narrow" w:hAnsi="Arial Narrow" w:cs="Arial"/>
              </w:rPr>
              <w:t>30</w:t>
            </w:r>
          </w:p>
        </w:tc>
        <w:tc>
          <w:tcPr>
            <w:tcW w:w="1984" w:type="dxa"/>
            <w:vMerge w:val="restart"/>
            <w:vAlign w:val="center"/>
          </w:tcPr>
          <w:p w:rsidR="00620F0A" w:rsidRPr="00A5226E" w:rsidRDefault="00620F0A" w:rsidP="00620F0A">
            <w:pPr>
              <w:spacing w:after="0" w:line="240" w:lineRule="auto"/>
              <w:rPr>
                <w:rFonts w:ascii="Arial Narrow" w:hAnsi="Arial Narrow" w:cs="Arial"/>
              </w:rPr>
            </w:pPr>
          </w:p>
          <w:p w:rsidR="00620F0A" w:rsidRDefault="00620F0A" w:rsidP="00620F0A">
            <w:pPr>
              <w:spacing w:after="0" w:line="240" w:lineRule="auto"/>
              <w:jc w:val="center"/>
              <w:rPr>
                <w:rFonts w:ascii="Arial Narrow" w:hAnsi="Arial Narrow" w:cs="Arial"/>
              </w:rPr>
            </w:pPr>
            <w:r>
              <w:rPr>
                <w:rFonts w:ascii="Arial Narrow" w:hAnsi="Arial Narrow" w:cs="Arial"/>
              </w:rPr>
              <w:t>ZDZ Ostrowiec Świętokrzyski</w:t>
            </w:r>
            <w:r w:rsidRPr="00A5226E">
              <w:rPr>
                <w:rFonts w:ascii="Arial Narrow" w:hAnsi="Arial Narrow" w:cs="Arial"/>
              </w:rPr>
              <w:t xml:space="preserve"> </w:t>
            </w:r>
          </w:p>
          <w:p w:rsidR="00620F0A" w:rsidRDefault="00620F0A" w:rsidP="00620F0A">
            <w:pPr>
              <w:spacing w:after="0" w:line="240" w:lineRule="auto"/>
              <w:jc w:val="center"/>
              <w:rPr>
                <w:rFonts w:ascii="Arial Narrow" w:hAnsi="Arial Narrow" w:cs="Arial"/>
              </w:rPr>
            </w:pPr>
            <w:r>
              <w:rPr>
                <w:rFonts w:ascii="Arial Narrow" w:hAnsi="Arial Narrow" w:cs="Arial"/>
              </w:rPr>
              <w:t>u. Kilińskiego 49</w:t>
            </w:r>
          </w:p>
          <w:p w:rsidR="00620F0A" w:rsidRPr="00A5226E" w:rsidRDefault="00620F0A" w:rsidP="00620F0A">
            <w:pPr>
              <w:spacing w:after="0" w:line="240" w:lineRule="auto"/>
              <w:jc w:val="center"/>
              <w:rPr>
                <w:rFonts w:ascii="Arial Narrow" w:hAnsi="Arial Narrow" w:cs="Arial"/>
              </w:rPr>
            </w:pPr>
            <w:r>
              <w:rPr>
                <w:rFonts w:ascii="Arial Narrow" w:hAnsi="Arial Narrow" w:cs="Arial"/>
              </w:rPr>
              <w:t>27-400 Ostrowiec Świętokrzyski</w:t>
            </w:r>
          </w:p>
          <w:p w:rsidR="00620F0A" w:rsidRPr="00A5226E" w:rsidRDefault="00620F0A" w:rsidP="00620F0A">
            <w:pPr>
              <w:spacing w:after="0" w:line="240" w:lineRule="auto"/>
              <w:rPr>
                <w:rFonts w:ascii="Arial Narrow" w:hAnsi="Arial Narrow" w:cs="Arial"/>
                <w:b/>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Gumowa atrapa karabinka z pasem nośnym</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cs="Arial"/>
              </w:rPr>
            </w:pPr>
            <w:r>
              <w:rPr>
                <w:rFonts w:ascii="Arial Narrow" w:hAnsi="Arial Narrow" w:cs="Arial"/>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Replika hełmu balistycznego</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Kompas </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16</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Okulary ochronne</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Broń pneumatyczna z akcesoriami</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5</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Replika pistoletu ASG</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Kabura do repliki pistoletu ASG</w:t>
            </w:r>
          </w:p>
        </w:tc>
        <w:tc>
          <w:tcPr>
            <w:tcW w:w="850" w:type="dxa"/>
            <w:vAlign w:val="center"/>
          </w:tcPr>
          <w:p w:rsidR="00620F0A" w:rsidRPr="00A5226E" w:rsidRDefault="00620F0A" w:rsidP="00620F0A">
            <w:pPr>
              <w:spacing w:after="0" w:line="240" w:lineRule="auto"/>
              <w:jc w:val="center"/>
              <w:rPr>
                <w:rFonts w:ascii="Arial Narrow" w:hAnsi="Arial Narrow" w:cs="Arial"/>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Maska ochronna do ASG lub broni pneumatycznej </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8</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Maska Przeciwgazowa MP5</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2</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Łopatka piechoty</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10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Pr>
                <w:rFonts w:ascii="Arial Narrow" w:hAnsi="Arial Narrow" w:cs="Arial"/>
              </w:rPr>
              <w:t>Zestaw ratownictwa medycznego w standardzie KPP</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1</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Nosze medyczne</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1</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proofErr w:type="spellStart"/>
            <w:r w:rsidRPr="00A5226E">
              <w:rPr>
                <w:rFonts w:ascii="Arial Narrow" w:hAnsi="Arial Narrow" w:cs="Arial"/>
              </w:rPr>
              <w:t>Staza</w:t>
            </w:r>
            <w:proofErr w:type="spellEnd"/>
            <w:r w:rsidRPr="00A5226E">
              <w:rPr>
                <w:rFonts w:ascii="Arial Narrow" w:hAnsi="Arial Narrow" w:cs="Arial"/>
              </w:rPr>
              <w:t xml:space="preserve"> taktyczna</w:t>
            </w:r>
          </w:p>
        </w:tc>
        <w:tc>
          <w:tcPr>
            <w:tcW w:w="850"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5</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Radiotelefony PMR w zestawie</w:t>
            </w:r>
          </w:p>
        </w:tc>
        <w:tc>
          <w:tcPr>
            <w:tcW w:w="850" w:type="dxa"/>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10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 xml:space="preserve">Przybory do walki wręcz </w:t>
            </w:r>
          </w:p>
        </w:tc>
        <w:tc>
          <w:tcPr>
            <w:tcW w:w="850" w:type="dxa"/>
          </w:tcPr>
          <w:p w:rsidR="00620F0A" w:rsidRPr="00A5226E" w:rsidRDefault="00620F0A" w:rsidP="00620F0A">
            <w:pPr>
              <w:spacing w:after="0" w:line="240" w:lineRule="auto"/>
              <w:jc w:val="center"/>
              <w:rPr>
                <w:rFonts w:ascii="Arial Narrow" w:hAnsi="Arial Narrow"/>
              </w:rPr>
            </w:pPr>
            <w:proofErr w:type="spellStart"/>
            <w:r w:rsidRPr="00A5226E">
              <w:rPr>
                <w:rFonts w:ascii="Arial Narrow" w:hAnsi="Arial Narrow" w:cs="Arial"/>
              </w:rPr>
              <w:t>kpl</w:t>
            </w:r>
            <w:proofErr w:type="spellEnd"/>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1</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Pr>
                <w:rFonts w:ascii="Arial Narrow" w:hAnsi="Arial Narrow" w:cs="Arial"/>
              </w:rPr>
              <w:t>Makieta broni szkoleniowej</w:t>
            </w:r>
          </w:p>
        </w:tc>
        <w:tc>
          <w:tcPr>
            <w:tcW w:w="850" w:type="dxa"/>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2</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Merge w:val="restart"/>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Default="00620F0A" w:rsidP="00620F0A">
            <w:pPr>
              <w:spacing w:after="0" w:line="240" w:lineRule="auto"/>
              <w:rPr>
                <w:rFonts w:ascii="Arial Narrow" w:hAnsi="Arial Narrow" w:cs="Arial"/>
              </w:rPr>
            </w:pPr>
            <w:r>
              <w:rPr>
                <w:rFonts w:ascii="Arial Narrow" w:hAnsi="Arial Narrow" w:cs="Arial"/>
              </w:rPr>
              <w:t xml:space="preserve">Replika granatu ręcznego RG-42 </w:t>
            </w:r>
          </w:p>
        </w:tc>
        <w:tc>
          <w:tcPr>
            <w:tcW w:w="850" w:type="dxa"/>
          </w:tcPr>
          <w:p w:rsidR="00620F0A" w:rsidRPr="00A5226E" w:rsidRDefault="00620F0A" w:rsidP="00620F0A">
            <w:pPr>
              <w:spacing w:after="0" w:line="240" w:lineRule="auto"/>
              <w:jc w:val="center"/>
              <w:rPr>
                <w:rFonts w:ascii="Arial Narrow" w:hAnsi="Arial Narrow" w:cs="Arial"/>
              </w:rPr>
            </w:pPr>
            <w:r>
              <w:rPr>
                <w:rFonts w:ascii="Arial Narrow" w:hAnsi="Arial Narrow" w:cs="Arial"/>
              </w:rPr>
              <w:t>szt.</w:t>
            </w:r>
          </w:p>
        </w:tc>
        <w:tc>
          <w:tcPr>
            <w:tcW w:w="709" w:type="dxa"/>
            <w:vAlign w:val="center"/>
          </w:tcPr>
          <w:p w:rsidR="00620F0A" w:rsidRDefault="00620F0A" w:rsidP="00620F0A">
            <w:pPr>
              <w:spacing w:after="0" w:line="240" w:lineRule="auto"/>
              <w:jc w:val="center"/>
              <w:rPr>
                <w:rFonts w:ascii="Arial Narrow" w:hAnsi="Arial Narrow"/>
              </w:rPr>
            </w:pPr>
            <w:r>
              <w:rPr>
                <w:rFonts w:ascii="Arial Narrow" w:hAnsi="Arial Narrow"/>
              </w:rPr>
              <w:t>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Merge/>
            <w:vAlign w:val="center"/>
          </w:tcPr>
          <w:p w:rsidR="00620F0A" w:rsidRPr="00A5226E" w:rsidRDefault="00620F0A" w:rsidP="00620F0A">
            <w:pPr>
              <w:pStyle w:val="Akapitzlist"/>
              <w:suppressAutoHyphens w:val="0"/>
              <w:spacing w:after="0" w:line="240" w:lineRule="auto"/>
              <w:contextualSpacing/>
              <w:rPr>
                <w:rFonts w:ascii="Arial Narrow" w:hAnsi="Arial Narrow" w:cs="Arial"/>
              </w:rPr>
            </w:pPr>
          </w:p>
        </w:tc>
        <w:tc>
          <w:tcPr>
            <w:tcW w:w="4678" w:type="dxa"/>
            <w:vAlign w:val="center"/>
          </w:tcPr>
          <w:p w:rsidR="00620F0A" w:rsidRDefault="00620F0A" w:rsidP="00620F0A">
            <w:pPr>
              <w:spacing w:after="0" w:line="240" w:lineRule="auto"/>
              <w:rPr>
                <w:rFonts w:ascii="Arial Narrow" w:hAnsi="Arial Narrow" w:cs="Arial"/>
              </w:rPr>
            </w:pPr>
            <w:r>
              <w:rPr>
                <w:rFonts w:ascii="Arial Narrow" w:hAnsi="Arial Narrow" w:cs="Arial"/>
              </w:rPr>
              <w:t xml:space="preserve">Replika granatu ręcznego F-1 </w:t>
            </w:r>
          </w:p>
        </w:tc>
        <w:tc>
          <w:tcPr>
            <w:tcW w:w="850" w:type="dxa"/>
          </w:tcPr>
          <w:p w:rsidR="00620F0A" w:rsidRDefault="00620F0A" w:rsidP="00620F0A">
            <w:pPr>
              <w:spacing w:after="0" w:line="240" w:lineRule="auto"/>
              <w:jc w:val="center"/>
              <w:rPr>
                <w:rFonts w:ascii="Arial Narrow" w:hAnsi="Arial Narrow" w:cs="Arial"/>
              </w:rPr>
            </w:pPr>
            <w:r>
              <w:rPr>
                <w:rFonts w:ascii="Arial Narrow" w:hAnsi="Arial Narrow" w:cs="Arial"/>
              </w:rPr>
              <w:t>szt.</w:t>
            </w:r>
          </w:p>
        </w:tc>
        <w:tc>
          <w:tcPr>
            <w:tcW w:w="709" w:type="dxa"/>
            <w:vAlign w:val="center"/>
          </w:tcPr>
          <w:p w:rsidR="00620F0A" w:rsidRDefault="00620F0A" w:rsidP="00620F0A">
            <w:pPr>
              <w:spacing w:after="0" w:line="240" w:lineRule="auto"/>
              <w:jc w:val="center"/>
              <w:rPr>
                <w:rFonts w:ascii="Arial Narrow" w:hAnsi="Arial Narrow"/>
              </w:rPr>
            </w:pPr>
            <w:r>
              <w:rPr>
                <w:rFonts w:ascii="Arial Narrow" w:hAnsi="Arial Narrow"/>
              </w:rPr>
              <w:t>3</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Kurtka ucznia</w:t>
            </w:r>
          </w:p>
        </w:tc>
        <w:tc>
          <w:tcPr>
            <w:tcW w:w="850" w:type="dxa"/>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60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Lornetka</w:t>
            </w:r>
          </w:p>
        </w:tc>
        <w:tc>
          <w:tcPr>
            <w:tcW w:w="850" w:type="dxa"/>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sidRPr="00A5226E">
              <w:rPr>
                <w:rFonts w:ascii="Arial Narrow" w:hAnsi="Arial Narrow"/>
              </w:rPr>
              <w:t>2</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r w:rsidRPr="00A5226E">
              <w:rPr>
                <w:rFonts w:ascii="Arial Narrow" w:hAnsi="Arial Narrow" w:cs="Arial"/>
              </w:rPr>
              <w:t>Latarka czołowa</w:t>
            </w:r>
          </w:p>
        </w:tc>
        <w:tc>
          <w:tcPr>
            <w:tcW w:w="850" w:type="dxa"/>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r w:rsidR="00620F0A" w:rsidRPr="00A5226E" w:rsidTr="00620F0A">
        <w:tc>
          <w:tcPr>
            <w:tcW w:w="709" w:type="dxa"/>
            <w:vAlign w:val="center"/>
          </w:tcPr>
          <w:p w:rsidR="00620F0A" w:rsidRPr="00A5226E" w:rsidRDefault="00620F0A" w:rsidP="00236498">
            <w:pPr>
              <w:pStyle w:val="Akapitzlist"/>
              <w:numPr>
                <w:ilvl w:val="0"/>
                <w:numId w:val="88"/>
              </w:numPr>
              <w:suppressAutoHyphens w:val="0"/>
              <w:spacing w:after="0" w:line="240" w:lineRule="auto"/>
              <w:ind w:hanging="578"/>
              <w:contextualSpacing/>
              <w:jc w:val="center"/>
              <w:rPr>
                <w:rFonts w:ascii="Arial Narrow" w:hAnsi="Arial Narrow" w:cs="Arial"/>
              </w:rPr>
            </w:pPr>
          </w:p>
        </w:tc>
        <w:tc>
          <w:tcPr>
            <w:tcW w:w="4678" w:type="dxa"/>
            <w:vAlign w:val="center"/>
          </w:tcPr>
          <w:p w:rsidR="00620F0A" w:rsidRPr="00A5226E" w:rsidRDefault="00620F0A" w:rsidP="00620F0A">
            <w:pPr>
              <w:spacing w:after="0" w:line="240" w:lineRule="auto"/>
              <w:rPr>
                <w:rFonts w:ascii="Arial Narrow" w:hAnsi="Arial Narrow" w:cs="Arial"/>
              </w:rPr>
            </w:pPr>
            <w:proofErr w:type="spellStart"/>
            <w:r w:rsidRPr="00A5226E">
              <w:rPr>
                <w:rFonts w:ascii="Arial Narrow" w:hAnsi="Arial Narrow" w:cs="Arial"/>
              </w:rPr>
              <w:t>Multitool</w:t>
            </w:r>
            <w:proofErr w:type="spellEnd"/>
            <w:r w:rsidRPr="00A5226E">
              <w:rPr>
                <w:rFonts w:ascii="Arial Narrow" w:hAnsi="Arial Narrow" w:cs="Arial"/>
              </w:rPr>
              <w:t xml:space="preserve"> Black</w:t>
            </w:r>
          </w:p>
        </w:tc>
        <w:tc>
          <w:tcPr>
            <w:tcW w:w="850" w:type="dxa"/>
          </w:tcPr>
          <w:p w:rsidR="00620F0A" w:rsidRPr="00A5226E" w:rsidRDefault="00620F0A" w:rsidP="00620F0A">
            <w:pPr>
              <w:spacing w:after="0" w:line="240" w:lineRule="auto"/>
              <w:jc w:val="center"/>
              <w:rPr>
                <w:rFonts w:ascii="Arial Narrow" w:hAnsi="Arial Narrow"/>
              </w:rPr>
            </w:pPr>
            <w:r w:rsidRPr="00A5226E">
              <w:rPr>
                <w:rFonts w:ascii="Arial Narrow" w:hAnsi="Arial Narrow" w:cs="Arial"/>
              </w:rPr>
              <w:t>szt.</w:t>
            </w:r>
          </w:p>
        </w:tc>
        <w:tc>
          <w:tcPr>
            <w:tcW w:w="709" w:type="dxa"/>
            <w:vAlign w:val="center"/>
          </w:tcPr>
          <w:p w:rsidR="00620F0A" w:rsidRPr="00A5226E" w:rsidRDefault="00620F0A" w:rsidP="00620F0A">
            <w:pPr>
              <w:spacing w:after="0" w:line="240" w:lineRule="auto"/>
              <w:jc w:val="center"/>
              <w:rPr>
                <w:rFonts w:ascii="Arial Narrow" w:hAnsi="Arial Narrow"/>
              </w:rPr>
            </w:pPr>
            <w:r>
              <w:rPr>
                <w:rFonts w:ascii="Arial Narrow" w:hAnsi="Arial Narrow"/>
              </w:rPr>
              <w:t>30</w:t>
            </w:r>
          </w:p>
        </w:tc>
        <w:tc>
          <w:tcPr>
            <w:tcW w:w="1984" w:type="dxa"/>
            <w:vMerge/>
          </w:tcPr>
          <w:p w:rsidR="00620F0A" w:rsidRPr="00A5226E" w:rsidRDefault="00620F0A" w:rsidP="00620F0A">
            <w:pPr>
              <w:spacing w:after="0" w:line="240" w:lineRule="auto"/>
              <w:rPr>
                <w:rFonts w:ascii="Arial Narrow" w:hAnsi="Arial Narrow" w:cs="Arial"/>
                <w:color w:val="000000" w:themeColor="text1"/>
              </w:rPr>
            </w:pPr>
          </w:p>
        </w:tc>
      </w:tr>
    </w:tbl>
    <w:p w:rsidR="009514CD" w:rsidRPr="00F705C3" w:rsidRDefault="009514CD" w:rsidP="00F705C3">
      <w:pPr>
        <w:suppressAutoHyphens w:val="0"/>
        <w:spacing w:after="60" w:line="240" w:lineRule="auto"/>
        <w:jc w:val="both"/>
        <w:rPr>
          <w:rFonts w:ascii="Arial Narrow" w:hAnsi="Arial Narrow" w:cs="Times New Roman"/>
        </w:rPr>
      </w:pPr>
    </w:p>
    <w:p w:rsidR="00F42EEF" w:rsidRPr="00F705C3" w:rsidRDefault="00F42EEF" w:rsidP="00236498">
      <w:pPr>
        <w:numPr>
          <w:ilvl w:val="0"/>
          <w:numId w:val="54"/>
        </w:numPr>
        <w:tabs>
          <w:tab w:val="num" w:pos="1440"/>
        </w:tabs>
        <w:suppressAutoHyphens w:val="0"/>
        <w:spacing w:after="0" w:line="240" w:lineRule="auto"/>
        <w:jc w:val="both"/>
        <w:rPr>
          <w:rFonts w:ascii="Arial Narrow" w:hAnsi="Arial Narrow" w:cs="Times New Roman"/>
        </w:rPr>
      </w:pPr>
      <w:r w:rsidRPr="00F705C3">
        <w:rPr>
          <w:rFonts w:ascii="Arial Narrow" w:hAnsi="Arial Narrow" w:cs="Times New Roman"/>
        </w:rPr>
        <w:lastRenderedPageBreak/>
        <w:t xml:space="preserve">Wykonawca zapewni takie opakowanie asortymentu, jakie jest wymagane, by nie dopuścić do ich uszkodzenia lub pogorszenia ich jakości w trakcie transportu do miejsca dostawy. </w:t>
      </w:r>
    </w:p>
    <w:p w:rsidR="00F42EEF" w:rsidRPr="00F705C3" w:rsidRDefault="00F42EEF" w:rsidP="00236498">
      <w:pPr>
        <w:numPr>
          <w:ilvl w:val="0"/>
          <w:numId w:val="54"/>
        </w:numPr>
        <w:tabs>
          <w:tab w:val="num" w:pos="1440"/>
        </w:tabs>
        <w:suppressAutoHyphens w:val="0"/>
        <w:spacing w:after="0" w:line="240" w:lineRule="auto"/>
        <w:jc w:val="both"/>
        <w:rPr>
          <w:rFonts w:ascii="Arial Narrow" w:hAnsi="Arial Narrow" w:cs="Times New Roman"/>
        </w:rPr>
      </w:pPr>
      <w:r w:rsidRPr="00F705C3">
        <w:rPr>
          <w:rFonts w:ascii="Arial Narrow" w:hAnsi="Arial Narrow" w:cs="Times New Roman"/>
        </w:rPr>
        <w:t>Wykonawca umożliwi Zamawiającemu sprawdzenie asortymentu w celu ich odbioru w miejscu dostawy. Sprawdzenie będzie polegało na upewnieniu się, że asortyment jest wolny od wad fizycznych, a w szczególności, że odpowiada wymogom określonym w charakterystyce. Na okoliczność odbioru zostanie sporządzony protokół.</w:t>
      </w:r>
    </w:p>
    <w:p w:rsidR="00F42EEF" w:rsidRPr="00F705C3" w:rsidRDefault="00F42EEF" w:rsidP="00F705C3">
      <w:pPr>
        <w:keepLines/>
        <w:autoSpaceDE w:val="0"/>
        <w:spacing w:after="60" w:line="240" w:lineRule="auto"/>
        <w:rPr>
          <w:rFonts w:ascii="Arial Narrow" w:hAnsi="Arial Narrow" w:cs="Times New Roman"/>
          <w:b/>
          <w:bCs/>
        </w:rPr>
      </w:pPr>
    </w:p>
    <w:p w:rsidR="00F42EEF" w:rsidRPr="00F705C3" w:rsidRDefault="00F42EEF" w:rsidP="00F47BD1">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3</w:t>
      </w:r>
    </w:p>
    <w:p w:rsidR="00F42EEF" w:rsidRPr="00F705C3" w:rsidRDefault="00F42EEF" w:rsidP="00236498">
      <w:pPr>
        <w:keepLines/>
        <w:numPr>
          <w:ilvl w:val="0"/>
          <w:numId w:val="53"/>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 realizację całości przedmiotu zamówienia Strony ustalają cenę na podstawie oferty Wykonawcy w kwocie </w:t>
      </w:r>
      <w:r w:rsidRPr="00F705C3">
        <w:rPr>
          <w:rFonts w:ascii="Arial Narrow" w:hAnsi="Arial Narrow" w:cs="Times New Roman"/>
          <w:b/>
        </w:rPr>
        <w:t>…….. zł brutto</w:t>
      </w:r>
      <w:r w:rsidRPr="00F705C3">
        <w:rPr>
          <w:rFonts w:ascii="Arial Narrow" w:hAnsi="Arial Narrow" w:cs="Times New Roman"/>
        </w:rPr>
        <w:t xml:space="preserve"> (słownie: …). Wynagrodzenie obejmuje koszty transportu do miejsc dostawy wskazanych przez Zamawiającego.</w:t>
      </w:r>
    </w:p>
    <w:p w:rsidR="00F42EEF" w:rsidRPr="00F705C3" w:rsidRDefault="00F42EEF" w:rsidP="00236498">
      <w:pPr>
        <w:keepLines/>
        <w:numPr>
          <w:ilvl w:val="0"/>
          <w:numId w:val="53"/>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Zapłata ceny nastąpi po otrzymaniu przez Zamawiającego faktury/rachunku, przelewem na konto bankowe Wykonawcy wskazane w fakturze/rachunku.</w:t>
      </w:r>
    </w:p>
    <w:p w:rsidR="00F42EEF" w:rsidRPr="00F705C3" w:rsidRDefault="00F42EEF" w:rsidP="00236498">
      <w:pPr>
        <w:keepLines/>
        <w:numPr>
          <w:ilvl w:val="0"/>
          <w:numId w:val="53"/>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Zamawiający dokona zapłaty w terminie do 30 dni od daty otrzymania </w:t>
      </w:r>
      <w:r w:rsidR="00F705C3">
        <w:rPr>
          <w:rFonts w:ascii="Arial Narrow" w:hAnsi="Arial Narrow" w:cs="Times New Roman"/>
        </w:rPr>
        <w:t xml:space="preserve">prawidłowo wystawionej </w:t>
      </w:r>
      <w:r w:rsidRPr="00F705C3">
        <w:rPr>
          <w:rFonts w:ascii="Arial Narrow" w:hAnsi="Arial Narrow" w:cs="Times New Roman"/>
        </w:rPr>
        <w:t>faktury/rachunku.</w:t>
      </w:r>
    </w:p>
    <w:p w:rsidR="00F42EEF" w:rsidRPr="00F705C3" w:rsidRDefault="00F42EEF" w:rsidP="00236498">
      <w:pPr>
        <w:keepLines/>
        <w:numPr>
          <w:ilvl w:val="0"/>
          <w:numId w:val="53"/>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datę zapłaty strony przyjmują datę obciążenia rachunku Zamawiającego.</w:t>
      </w:r>
    </w:p>
    <w:p w:rsidR="00F42EEF" w:rsidRPr="00F705C3" w:rsidRDefault="00F42EEF" w:rsidP="00236498">
      <w:pPr>
        <w:keepLines/>
        <w:numPr>
          <w:ilvl w:val="0"/>
          <w:numId w:val="53"/>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Zamawiający dokona zapłaty za faktycznie dostarczone ilości asortymentu zgodnie z ceną jednostkową </w:t>
      </w:r>
      <w:r w:rsidR="00E143F7">
        <w:rPr>
          <w:rFonts w:ascii="Arial Narrow" w:hAnsi="Arial Narrow" w:cs="Times New Roman"/>
        </w:rPr>
        <w:t xml:space="preserve">brutto </w:t>
      </w:r>
      <w:r w:rsidRPr="00F705C3">
        <w:rPr>
          <w:rFonts w:ascii="Arial Narrow" w:hAnsi="Arial Narrow" w:cs="Times New Roman"/>
        </w:rPr>
        <w:t xml:space="preserve">podaną w </w:t>
      </w:r>
      <w:r w:rsidR="00E143F7">
        <w:rPr>
          <w:rFonts w:ascii="Arial Narrow" w:hAnsi="Arial Narrow" w:cs="Times New Roman"/>
        </w:rPr>
        <w:t>Formularzu Asortymentowo-Cenowym – Załączniku nr 4 do Zaproszenia – załączonym do złożonej oferty.</w:t>
      </w:r>
    </w:p>
    <w:p w:rsidR="00F42EEF" w:rsidRPr="00F705C3" w:rsidRDefault="00F42EEF" w:rsidP="00236498">
      <w:pPr>
        <w:keepLines/>
        <w:numPr>
          <w:ilvl w:val="0"/>
          <w:numId w:val="53"/>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Wykonawca jest zobowiązany do wystawiania faktur/rachunków na daną jednostkę.</w:t>
      </w:r>
    </w:p>
    <w:p w:rsidR="00F42EEF" w:rsidRPr="00F705C3" w:rsidRDefault="00F42EEF" w:rsidP="00F705C3">
      <w:pPr>
        <w:keepLines/>
        <w:autoSpaceDE w:val="0"/>
        <w:spacing w:after="0" w:line="240" w:lineRule="auto"/>
        <w:jc w:val="center"/>
        <w:rPr>
          <w:rFonts w:ascii="Arial Narrow" w:hAnsi="Arial Narrow" w:cs="Times New Roman"/>
          <w:b/>
        </w:rPr>
      </w:pPr>
    </w:p>
    <w:p w:rsidR="00F42EEF" w:rsidRPr="00F705C3" w:rsidRDefault="00F42EEF" w:rsidP="00F47BD1">
      <w:pPr>
        <w:keepLines/>
        <w:autoSpaceDE w:val="0"/>
        <w:spacing w:after="0" w:line="240" w:lineRule="auto"/>
        <w:jc w:val="center"/>
        <w:rPr>
          <w:rFonts w:ascii="Arial Narrow" w:hAnsi="Arial Narrow" w:cs="Times New Roman"/>
          <w:b/>
        </w:rPr>
      </w:pPr>
      <w:r w:rsidRPr="00F705C3">
        <w:rPr>
          <w:rFonts w:ascii="Arial Narrow" w:hAnsi="Arial Narrow" w:cs="Times New Roman"/>
          <w:b/>
        </w:rPr>
        <w:t>§ 4</w:t>
      </w:r>
    </w:p>
    <w:p w:rsidR="00F42EEF" w:rsidRPr="00F705C3" w:rsidRDefault="00F42EEF" w:rsidP="00236498">
      <w:pPr>
        <w:pStyle w:val="Akapitzlist"/>
        <w:numPr>
          <w:ilvl w:val="0"/>
          <w:numId w:val="60"/>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Wykonawca udziela rękojmi na asortyment</w:t>
      </w:r>
      <w:r w:rsidRPr="00F705C3">
        <w:rPr>
          <w:rFonts w:ascii="Arial Narrow" w:hAnsi="Arial Narrow" w:cs="Times New Roman"/>
        </w:rPr>
        <w:t xml:space="preserve"> </w:t>
      </w:r>
      <w:r w:rsidRPr="00F705C3">
        <w:rPr>
          <w:rFonts w:ascii="Arial Narrow" w:hAnsi="Arial Narrow" w:cs="Tahoma"/>
        </w:rPr>
        <w:t>na okres 24 miesięcy licząc od daty dostawy.</w:t>
      </w:r>
    </w:p>
    <w:p w:rsidR="00F42EEF" w:rsidRPr="00F705C3" w:rsidRDefault="00F42EEF" w:rsidP="00236498">
      <w:pPr>
        <w:pStyle w:val="Akapitzlist"/>
        <w:numPr>
          <w:ilvl w:val="0"/>
          <w:numId w:val="60"/>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F42EEF" w:rsidRPr="00F705C3" w:rsidRDefault="00F42EEF" w:rsidP="00236498">
      <w:pPr>
        <w:pStyle w:val="Akapitzlist"/>
        <w:numPr>
          <w:ilvl w:val="0"/>
          <w:numId w:val="60"/>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 xml:space="preserve">W ramach rękojmi, Wykonawca wymieni artykuły wadliwe na artykuły wolne od wad. Wykonawca dokona powyższego odbioru i zwrotu na własny koszt. Czas wymiany na wolny od wad wynosi 7 dni. </w:t>
      </w:r>
    </w:p>
    <w:p w:rsidR="00BD3711" w:rsidRDefault="00BD3711" w:rsidP="006A7A2B">
      <w:pPr>
        <w:keepLines/>
        <w:autoSpaceDE w:val="0"/>
        <w:spacing w:after="0" w:line="240" w:lineRule="auto"/>
        <w:rPr>
          <w:rFonts w:ascii="Arial Narrow" w:hAnsi="Arial Narrow" w:cs="Times New Roman"/>
          <w:b/>
          <w:bCs/>
        </w:rPr>
      </w:pPr>
    </w:p>
    <w:p w:rsidR="00F42EEF" w:rsidRPr="00F705C3" w:rsidRDefault="00F42EEF" w:rsidP="00F705C3">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5</w:t>
      </w:r>
    </w:p>
    <w:p w:rsidR="00F42EEF" w:rsidRPr="00F705C3" w:rsidRDefault="00F42EEF" w:rsidP="00236498">
      <w:pPr>
        <w:keepLines/>
        <w:numPr>
          <w:ilvl w:val="0"/>
          <w:numId w:val="56"/>
        </w:numPr>
        <w:tabs>
          <w:tab w:val="clear" w:pos="252"/>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W przypadku nie wykonania lub nie należytego wykonania umowy przez Wykonawcę Zamawiający może naliczyć karę umowną w następujących przypadkach i wysokościach:</w:t>
      </w:r>
    </w:p>
    <w:p w:rsidR="00F42EEF" w:rsidRPr="00F705C3" w:rsidRDefault="00F42EEF" w:rsidP="00236498">
      <w:pPr>
        <w:keepLines/>
        <w:numPr>
          <w:ilvl w:val="1"/>
          <w:numId w:val="56"/>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opóźnienie w dostawie asortymentu w wysokości 0,5% ceny określonej w §3 ust. 1  za każdy dzień opóźnienia,</w:t>
      </w:r>
    </w:p>
    <w:p w:rsidR="00F42EEF" w:rsidRPr="00F705C3" w:rsidRDefault="00F42EEF" w:rsidP="00236498">
      <w:pPr>
        <w:keepLines/>
        <w:numPr>
          <w:ilvl w:val="1"/>
          <w:numId w:val="56"/>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 opóźnienie w usunięciu wad stwierdzonych przy odbiorze lub w okresie rękojmi w wysokości 0,5 % ceny określonej w §3 ust. 1 za każdy dzień opóźnienia licząc od dnia wyznaczonego na usunięcie wad. </w:t>
      </w:r>
    </w:p>
    <w:p w:rsidR="00F42EEF" w:rsidRPr="00F705C3" w:rsidRDefault="00F42EEF" w:rsidP="00236498">
      <w:pPr>
        <w:keepLines/>
        <w:numPr>
          <w:ilvl w:val="1"/>
          <w:numId w:val="56"/>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odstąpienie od umowy przez Zamawiającego z przyczyn leżących po stronie Wykonawcy w wysokości 20 % ceny, o której mowa w § 3 ust.1.</w:t>
      </w:r>
    </w:p>
    <w:p w:rsidR="00F42EEF" w:rsidRPr="00F705C3" w:rsidRDefault="00F42EEF" w:rsidP="00236498">
      <w:pPr>
        <w:keepLines/>
        <w:numPr>
          <w:ilvl w:val="0"/>
          <w:numId w:val="57"/>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O nałożeniu kary umownej, jej wysokości i podstawie jej nałożenia Zamawiający będzie informował Wykonawcę pisemnie w terminie </w:t>
      </w:r>
      <w:r w:rsidR="005C3438">
        <w:rPr>
          <w:rFonts w:ascii="Arial Narrow" w:hAnsi="Arial Narrow" w:cs="Times New Roman"/>
        </w:rPr>
        <w:t>7</w:t>
      </w:r>
      <w:r w:rsidRPr="00F705C3">
        <w:rPr>
          <w:rFonts w:ascii="Arial Narrow" w:hAnsi="Arial Narrow" w:cs="Times New Roman"/>
        </w:rPr>
        <w:t xml:space="preserve"> dni </w:t>
      </w:r>
      <w:r w:rsidR="005C3438">
        <w:rPr>
          <w:rFonts w:ascii="Arial Narrow" w:hAnsi="Arial Narrow" w:cs="Times New Roman"/>
        </w:rPr>
        <w:t xml:space="preserve">kalendarzowych </w:t>
      </w:r>
      <w:r w:rsidRPr="00F705C3">
        <w:rPr>
          <w:rFonts w:ascii="Arial Narrow" w:hAnsi="Arial Narrow" w:cs="Times New Roman"/>
        </w:rPr>
        <w:t>od zaistnienia zdarzenia stanowiącego podstawę nałożenia kary.</w:t>
      </w:r>
    </w:p>
    <w:p w:rsidR="00F42EEF" w:rsidRPr="00F705C3" w:rsidRDefault="00F42EEF" w:rsidP="00236498">
      <w:pPr>
        <w:keepLines/>
        <w:numPr>
          <w:ilvl w:val="0"/>
          <w:numId w:val="57"/>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Wykonawca wyraża zgodę na potrącenie kwoty należnych kar umownych z kwoty cen określonych </w:t>
      </w:r>
      <w:r w:rsidRPr="00F705C3">
        <w:rPr>
          <w:rFonts w:ascii="Arial Narrow" w:hAnsi="Arial Narrow" w:cs="Times New Roman"/>
        </w:rPr>
        <w:br/>
        <w:t>w wystawionych przez niego fakturach/rachunkach.</w:t>
      </w:r>
    </w:p>
    <w:p w:rsidR="00F42EEF" w:rsidRPr="00F705C3" w:rsidRDefault="00F42EEF" w:rsidP="00236498">
      <w:pPr>
        <w:keepLines/>
        <w:numPr>
          <w:ilvl w:val="0"/>
          <w:numId w:val="57"/>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F42EEF" w:rsidRPr="00F705C3" w:rsidRDefault="00F42EEF" w:rsidP="00F705C3">
      <w:pPr>
        <w:keepLines/>
        <w:autoSpaceDE w:val="0"/>
        <w:spacing w:after="0" w:line="240" w:lineRule="auto"/>
        <w:jc w:val="center"/>
        <w:rPr>
          <w:rFonts w:ascii="Arial Narrow" w:hAnsi="Arial Narrow" w:cs="Times New Roman"/>
          <w:b/>
        </w:rPr>
      </w:pPr>
    </w:p>
    <w:p w:rsidR="00F42EEF" w:rsidRPr="00F705C3" w:rsidRDefault="00F42EEF" w:rsidP="00F47BD1">
      <w:pPr>
        <w:keepLines/>
        <w:autoSpaceDE w:val="0"/>
        <w:spacing w:after="0" w:line="240" w:lineRule="auto"/>
        <w:jc w:val="center"/>
        <w:rPr>
          <w:rFonts w:ascii="Arial Narrow" w:hAnsi="Arial Narrow" w:cs="Times New Roman"/>
          <w:b/>
        </w:rPr>
      </w:pPr>
      <w:r w:rsidRPr="00F705C3">
        <w:rPr>
          <w:rFonts w:ascii="Arial Narrow" w:hAnsi="Arial Narrow" w:cs="Times New Roman"/>
          <w:b/>
        </w:rPr>
        <w:t>§ 6</w:t>
      </w:r>
    </w:p>
    <w:p w:rsidR="00F42EEF" w:rsidRPr="00F705C3" w:rsidRDefault="00F42EEF" w:rsidP="00236498">
      <w:pPr>
        <w:numPr>
          <w:ilvl w:val="0"/>
          <w:numId w:val="58"/>
        </w:numPr>
        <w:suppressAutoHyphens w:val="0"/>
        <w:spacing w:after="0" w:line="240" w:lineRule="auto"/>
        <w:jc w:val="both"/>
        <w:rPr>
          <w:rFonts w:ascii="Arial Narrow" w:hAnsi="Arial Narrow" w:cs="Times New Roman"/>
        </w:rPr>
      </w:pPr>
      <w:r w:rsidRPr="00F705C3">
        <w:rPr>
          <w:rFonts w:ascii="Arial Narrow" w:hAnsi="Arial Narrow" w:cs="Times New Roman"/>
        </w:rPr>
        <w:t>Zamawiającemu przysługuje prawo odstąpienia od umowy w przypadku niewykonania lub nienależytego wykonania przez Wykonawcę obowiązków, a w szczególności w przypadku:</w:t>
      </w:r>
    </w:p>
    <w:p w:rsidR="00F42EEF" w:rsidRPr="00F705C3" w:rsidRDefault="00F42EEF" w:rsidP="00236498">
      <w:pPr>
        <w:numPr>
          <w:ilvl w:val="1"/>
          <w:numId w:val="58"/>
        </w:numPr>
        <w:tabs>
          <w:tab w:val="clear" w:pos="1440"/>
        </w:tabs>
        <w:suppressAutoHyphens w:val="0"/>
        <w:spacing w:after="0" w:line="240" w:lineRule="auto"/>
        <w:ind w:left="993"/>
        <w:jc w:val="both"/>
        <w:rPr>
          <w:rFonts w:ascii="Arial Narrow" w:hAnsi="Arial Narrow" w:cs="Times New Roman"/>
        </w:rPr>
      </w:pPr>
      <w:r w:rsidRPr="00F705C3">
        <w:rPr>
          <w:rFonts w:ascii="Arial Narrow" w:hAnsi="Arial Narrow" w:cs="Times New Roman"/>
        </w:rPr>
        <w:t xml:space="preserve">opóźnienie w dostawie asortymentu trwającego ponad </w:t>
      </w:r>
      <w:r w:rsidR="005C3438">
        <w:rPr>
          <w:rFonts w:ascii="Arial Narrow" w:hAnsi="Arial Narrow" w:cs="Times New Roman"/>
        </w:rPr>
        <w:t>3</w:t>
      </w:r>
      <w:r w:rsidRPr="00F705C3">
        <w:rPr>
          <w:rFonts w:ascii="Arial Narrow" w:hAnsi="Arial Narrow" w:cs="Times New Roman"/>
        </w:rPr>
        <w:t xml:space="preserve"> dni,</w:t>
      </w:r>
    </w:p>
    <w:p w:rsidR="00F42EEF" w:rsidRPr="00F705C3" w:rsidRDefault="00F42EEF" w:rsidP="00236498">
      <w:pPr>
        <w:numPr>
          <w:ilvl w:val="1"/>
          <w:numId w:val="58"/>
        </w:numPr>
        <w:tabs>
          <w:tab w:val="clear" w:pos="1440"/>
        </w:tabs>
        <w:suppressAutoHyphens w:val="0"/>
        <w:spacing w:after="0" w:line="240" w:lineRule="auto"/>
        <w:ind w:left="993"/>
        <w:jc w:val="both"/>
        <w:rPr>
          <w:rFonts w:ascii="Arial Narrow" w:hAnsi="Arial Narrow" w:cs="Times New Roman"/>
        </w:rPr>
      </w:pPr>
      <w:r w:rsidRPr="00F705C3">
        <w:rPr>
          <w:rFonts w:ascii="Arial Narrow" w:hAnsi="Arial Narrow" w:cs="Times New Roman"/>
        </w:rPr>
        <w:t xml:space="preserve">opóźnienie w wymianie wadliwego asortymentu trwającego ponad </w:t>
      </w:r>
      <w:r w:rsidR="005C3438">
        <w:rPr>
          <w:rFonts w:ascii="Arial Narrow" w:hAnsi="Arial Narrow" w:cs="Times New Roman"/>
        </w:rPr>
        <w:t>3</w:t>
      </w:r>
      <w:r w:rsidRPr="00F705C3">
        <w:rPr>
          <w:rFonts w:ascii="Arial Narrow" w:hAnsi="Arial Narrow" w:cs="Times New Roman"/>
        </w:rPr>
        <w:t xml:space="preserve"> dni,</w:t>
      </w:r>
    </w:p>
    <w:p w:rsidR="00F42EEF" w:rsidRPr="00F705C3" w:rsidRDefault="00F42EEF" w:rsidP="00236498">
      <w:pPr>
        <w:numPr>
          <w:ilvl w:val="0"/>
          <w:numId w:val="58"/>
        </w:numPr>
        <w:suppressAutoHyphens w:val="0"/>
        <w:spacing w:after="0" w:line="240" w:lineRule="auto"/>
        <w:jc w:val="both"/>
        <w:rPr>
          <w:rFonts w:ascii="Arial Narrow" w:hAnsi="Arial Narrow" w:cs="Times New Roman"/>
        </w:rPr>
      </w:pPr>
      <w:r w:rsidRPr="00F705C3">
        <w:rPr>
          <w:rFonts w:ascii="Arial Narrow" w:hAnsi="Arial Narrow" w:cs="Times New Roman"/>
        </w:rPr>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F42EEF" w:rsidRPr="00F705C3" w:rsidRDefault="00F42EEF" w:rsidP="00236498">
      <w:pPr>
        <w:numPr>
          <w:ilvl w:val="0"/>
          <w:numId w:val="58"/>
        </w:numPr>
        <w:suppressAutoHyphens w:val="0"/>
        <w:spacing w:after="0" w:line="240" w:lineRule="auto"/>
        <w:ind w:left="357"/>
        <w:jc w:val="both"/>
        <w:rPr>
          <w:rFonts w:ascii="Arial Narrow" w:hAnsi="Arial Narrow" w:cs="Times New Roman"/>
        </w:rPr>
      </w:pPr>
      <w:r w:rsidRPr="00F705C3">
        <w:rPr>
          <w:rFonts w:ascii="Arial Narrow" w:hAnsi="Arial Narrow" w:cs="Times New Roman"/>
        </w:rPr>
        <w:t>Oświadczenie o odstąpieniu od umowy powinno mieć formę pisemną.</w:t>
      </w:r>
    </w:p>
    <w:p w:rsidR="00F45A4C" w:rsidRDefault="00F45A4C" w:rsidP="00F45A4C">
      <w:pPr>
        <w:pStyle w:val="Akapitzlist"/>
        <w:keepLines/>
        <w:autoSpaceDE w:val="0"/>
        <w:spacing w:after="0" w:line="240" w:lineRule="auto"/>
        <w:ind w:left="360"/>
        <w:rPr>
          <w:rFonts w:ascii="Arial Narrow" w:hAnsi="Arial Narrow" w:cs="Times New Roman"/>
          <w:b/>
        </w:rPr>
      </w:pPr>
    </w:p>
    <w:p w:rsidR="004702A9" w:rsidRDefault="004702A9" w:rsidP="00F45A4C">
      <w:pPr>
        <w:pStyle w:val="Akapitzlist"/>
        <w:keepLines/>
        <w:autoSpaceDE w:val="0"/>
        <w:spacing w:after="0" w:line="240" w:lineRule="auto"/>
        <w:ind w:left="360"/>
        <w:jc w:val="center"/>
        <w:rPr>
          <w:rFonts w:ascii="Arial Narrow" w:hAnsi="Arial Narrow" w:cs="Times New Roman"/>
          <w:b/>
        </w:rPr>
      </w:pPr>
    </w:p>
    <w:p w:rsidR="00F42EEF" w:rsidRPr="00F705C3" w:rsidRDefault="00F45A4C" w:rsidP="00F45A4C">
      <w:pPr>
        <w:pStyle w:val="Akapitzlist"/>
        <w:keepLines/>
        <w:autoSpaceDE w:val="0"/>
        <w:spacing w:after="0" w:line="240" w:lineRule="auto"/>
        <w:ind w:left="360"/>
        <w:jc w:val="center"/>
        <w:rPr>
          <w:rFonts w:ascii="Arial Narrow" w:hAnsi="Arial Narrow" w:cs="Times New Roman"/>
          <w:b/>
        </w:rPr>
      </w:pPr>
      <w:r w:rsidRPr="00F45A4C">
        <w:rPr>
          <w:rFonts w:ascii="Arial Narrow" w:hAnsi="Arial Narrow" w:cs="Times New Roman"/>
          <w:b/>
        </w:rPr>
        <w:lastRenderedPageBreak/>
        <w:t xml:space="preserve">§ </w:t>
      </w:r>
      <w:r>
        <w:rPr>
          <w:rFonts w:ascii="Arial Narrow" w:hAnsi="Arial Narrow" w:cs="Times New Roman"/>
          <w:b/>
        </w:rPr>
        <w:t>7</w:t>
      </w:r>
    </w:p>
    <w:p w:rsidR="00F45A4C" w:rsidRPr="00F45A4C" w:rsidRDefault="00F45A4C" w:rsidP="00236498">
      <w:pPr>
        <w:pStyle w:val="Akapitzlist"/>
        <w:widowControl w:val="0"/>
        <w:numPr>
          <w:ilvl w:val="0"/>
          <w:numId w:val="63"/>
        </w:numPr>
        <w:spacing w:after="0" w:line="240" w:lineRule="auto"/>
        <w:ind w:left="426"/>
        <w:contextualSpacing/>
        <w:jc w:val="both"/>
        <w:rPr>
          <w:rFonts w:ascii="Arial Narrow" w:eastAsiaTheme="majorEastAsia" w:hAnsi="Arial Narrow" w:cs="Arial"/>
          <w:iCs/>
        </w:rPr>
      </w:pPr>
      <w:r w:rsidRPr="00F45A4C">
        <w:rPr>
          <w:rFonts w:ascii="Arial Narrow" w:eastAsiaTheme="majorEastAsia" w:hAnsi="Arial Narrow" w:cs="Arial"/>
          <w:iCs/>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45A4C">
        <w:rPr>
          <w:rFonts w:ascii="Arial Narrow" w:eastAsia="Times New Roman" w:hAnsi="Arial Narrow"/>
          <w:lang w:eastAsia="pl-PL"/>
        </w:rPr>
        <w:t>gdy konieczność wprowadzenia zmian wynika z okoliczności, których nie można było przewidzieć w chwili zawarcia Umowy tj.:</w:t>
      </w:r>
    </w:p>
    <w:p w:rsidR="00F45A4C" w:rsidRDefault="00F45A4C" w:rsidP="00236498">
      <w:pPr>
        <w:pStyle w:val="Akapitzlist"/>
        <w:numPr>
          <w:ilvl w:val="0"/>
          <w:numId w:val="64"/>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45A4C" w:rsidRDefault="00F45A4C" w:rsidP="00236498">
      <w:pPr>
        <w:pStyle w:val="Akapitzlist"/>
        <w:numPr>
          <w:ilvl w:val="0"/>
          <w:numId w:val="64"/>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45A4C" w:rsidRPr="00F45A4C" w:rsidRDefault="00F45A4C" w:rsidP="00236498">
      <w:pPr>
        <w:pStyle w:val="Akapitzlist"/>
        <w:numPr>
          <w:ilvl w:val="0"/>
          <w:numId w:val="64"/>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Zmianą/cofnięciem dofinansowania Dotacji z MON;</w:t>
      </w:r>
    </w:p>
    <w:p w:rsidR="00F45A4C" w:rsidRDefault="00F45A4C" w:rsidP="00F47BD1">
      <w:pPr>
        <w:keepLines/>
        <w:autoSpaceDE w:val="0"/>
        <w:spacing w:after="0" w:line="240" w:lineRule="auto"/>
        <w:ind w:left="360"/>
        <w:jc w:val="center"/>
        <w:rPr>
          <w:rFonts w:ascii="Arial Narrow" w:hAnsi="Arial Narrow" w:cs="Times New Roman"/>
          <w:b/>
        </w:rPr>
      </w:pPr>
    </w:p>
    <w:p w:rsidR="00F42EEF" w:rsidRPr="00F705C3" w:rsidRDefault="00F42EEF" w:rsidP="00F47BD1">
      <w:pPr>
        <w:keepLines/>
        <w:autoSpaceDE w:val="0"/>
        <w:spacing w:after="0" w:line="240" w:lineRule="auto"/>
        <w:ind w:left="360"/>
        <w:jc w:val="center"/>
        <w:rPr>
          <w:rFonts w:ascii="Arial Narrow" w:hAnsi="Arial Narrow" w:cs="Times New Roman"/>
          <w:b/>
        </w:rPr>
      </w:pPr>
      <w:r w:rsidRPr="00F705C3">
        <w:rPr>
          <w:rFonts w:ascii="Arial Narrow" w:hAnsi="Arial Narrow" w:cs="Times New Roman"/>
          <w:b/>
        </w:rPr>
        <w:t xml:space="preserve">§ </w:t>
      </w:r>
      <w:r w:rsidR="00F45A4C">
        <w:rPr>
          <w:rFonts w:ascii="Arial Narrow" w:hAnsi="Arial Narrow" w:cs="Times New Roman"/>
          <w:b/>
        </w:rPr>
        <w:t>8</w:t>
      </w:r>
    </w:p>
    <w:p w:rsidR="00F42EEF" w:rsidRPr="00F45A4C" w:rsidRDefault="00F42EEF" w:rsidP="00236498">
      <w:pPr>
        <w:pStyle w:val="Akapitzlist"/>
        <w:numPr>
          <w:ilvl w:val="0"/>
          <w:numId w:val="65"/>
        </w:numPr>
        <w:spacing w:after="0" w:line="240" w:lineRule="auto"/>
        <w:ind w:left="426"/>
        <w:contextualSpacing/>
        <w:jc w:val="both"/>
        <w:rPr>
          <w:rFonts w:ascii="Arial Narrow" w:eastAsia="Times New Roman" w:hAnsi="Arial Narrow" w:cs="Arial"/>
          <w:lang w:eastAsia="pl-PL"/>
        </w:rPr>
      </w:pPr>
      <w:r w:rsidRPr="00F45A4C">
        <w:rPr>
          <w:rFonts w:ascii="Arial Narrow" w:eastAsia="Times New Roman" w:hAnsi="Arial Narrow" w:cs="Arial"/>
          <w:lang w:eastAsia="pl-PL"/>
        </w:rPr>
        <w:t>Stosownie do wymogu określonego w art. 13 ogólnego rozporządzenia o ochronie danych osobowych z dnia 27 kwietnia 2016 r. Wykonawca został poinformowany, że:</w:t>
      </w:r>
    </w:p>
    <w:p w:rsidR="00F42EEF" w:rsidRPr="00F705C3" w:rsidRDefault="00F42EEF" w:rsidP="00F45A4C">
      <w:pPr>
        <w:suppressAutoHyphens w:val="0"/>
        <w:spacing w:after="0" w:line="240" w:lineRule="auto"/>
        <w:ind w:left="426"/>
        <w:jc w:val="both"/>
        <w:rPr>
          <w:rFonts w:ascii="Arial Narrow" w:eastAsia="Times New Roman" w:hAnsi="Arial Narrow" w:cs="Arial"/>
          <w:lang w:eastAsia="pl-PL"/>
        </w:rPr>
      </w:pPr>
      <w:r w:rsidRPr="00F705C3">
        <w:rPr>
          <w:rFonts w:ascii="Arial Narrow" w:eastAsia="Times New Roman" w:hAnsi="Arial Narrow" w:cs="Arial"/>
          <w:lang w:eastAsia="pl-PL"/>
        </w:rPr>
        <w:t>administratorem jego danych osobowych jest Zakład Doskonalenia Zawodowego w Kielcach z siedzibą: 25-950 Kielce, ul. Paderewskiego 55,</w:t>
      </w:r>
    </w:p>
    <w:p w:rsidR="00F42EEF" w:rsidRPr="00F45A4C" w:rsidRDefault="00F42EEF" w:rsidP="00236498">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 xml:space="preserve">kontakt z Inspektorem Ochrony Danych możliwy jest pod adresem: </w:t>
      </w:r>
      <w:hyperlink r:id="rId15" w:history="1">
        <w:r w:rsidRPr="00F45A4C">
          <w:rPr>
            <w:rFonts w:ascii="Arial Narrow" w:eastAsia="Times New Roman" w:hAnsi="Arial Narrow" w:cs="Arial"/>
            <w:u w:val="single"/>
            <w:lang w:eastAsia="pl-PL"/>
          </w:rPr>
          <w:t>iod@zdz.kielce.pl</w:t>
        </w:r>
      </w:hyperlink>
      <w:r w:rsidR="00F45A4C">
        <w:t>;</w:t>
      </w:r>
    </w:p>
    <w:p w:rsidR="00F42EEF" w:rsidRDefault="00F42EEF" w:rsidP="00236498">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dane osobowe Wykonawcy przetwarzane będą w celu realizacji umowy na podstawie art. 6 ust. 1 lit. b ogólnego rozporządzenia o ochronie danych osobowych z dnia 27 kwietnia 2016 roku.,</w:t>
      </w:r>
    </w:p>
    <w:p w:rsidR="00F42EEF" w:rsidRDefault="00F42EEF" w:rsidP="00236498">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 xml:space="preserve">dane osobowe mogą być przekazywane innym organom i podmiotom wyłącznie na podstawie obowiązujących przepisów prawa, </w:t>
      </w:r>
    </w:p>
    <w:p w:rsidR="00F42EEF" w:rsidRDefault="00F42EEF" w:rsidP="00236498">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dane osobowe przechowywane będą przez okres 10 lat po ustaniu umowy,</w:t>
      </w:r>
    </w:p>
    <w:p w:rsidR="00F42EEF" w:rsidRDefault="00F42EEF" w:rsidP="00236498">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Wykonawca posiada prawo do dostępu do treści swoich danych, ich sprostowania, usunięcia lub ograniczenia przetwarzania,</w:t>
      </w:r>
    </w:p>
    <w:p w:rsidR="00F42EEF" w:rsidRDefault="00F42EEF" w:rsidP="00236498">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Wykonawca prawo wniesienia skargi do organu nadzorczego, gdy przetwarzanie danych osobowych dotyczących Zamawiającego naruszyłoby przepisy ogólnego rozporządzenia o ochronie danych osobowych z dnia 27 kwietnia 2016 roku,</w:t>
      </w:r>
    </w:p>
    <w:p w:rsidR="00F42EEF" w:rsidRPr="00F45A4C" w:rsidRDefault="00F42EEF" w:rsidP="00236498">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podanie danych osobowych przez Wykonawcę jest dobrowolne jednakże odmowa podania danych skutkuje odmową zawarcia umowy</w:t>
      </w:r>
      <w:r w:rsidR="00F47BD1" w:rsidRPr="00F45A4C">
        <w:rPr>
          <w:rFonts w:ascii="Arial Narrow" w:eastAsia="Times New Roman" w:hAnsi="Arial Narrow" w:cs="Arial"/>
          <w:lang w:eastAsia="pl-PL"/>
        </w:rPr>
        <w:t>.</w:t>
      </w:r>
    </w:p>
    <w:p w:rsidR="00F47BD1" w:rsidRDefault="00F47BD1" w:rsidP="00F705C3">
      <w:pPr>
        <w:keepLines/>
        <w:autoSpaceDE w:val="0"/>
        <w:spacing w:after="0" w:line="240" w:lineRule="auto"/>
        <w:jc w:val="center"/>
        <w:rPr>
          <w:rFonts w:ascii="Arial Narrow" w:hAnsi="Arial Narrow" w:cs="Times New Roman"/>
          <w:b/>
          <w:bCs/>
        </w:rPr>
      </w:pPr>
    </w:p>
    <w:p w:rsidR="00F42EEF" w:rsidRPr="00F705C3" w:rsidRDefault="00F42EEF" w:rsidP="00F705C3">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xml:space="preserve">§ </w:t>
      </w:r>
      <w:r w:rsidR="00F45A4C">
        <w:rPr>
          <w:rFonts w:ascii="Arial Narrow" w:hAnsi="Arial Narrow" w:cs="Times New Roman"/>
          <w:b/>
          <w:bCs/>
        </w:rPr>
        <w:t>9</w:t>
      </w:r>
    </w:p>
    <w:p w:rsidR="00F42EEF" w:rsidRPr="00F705C3" w:rsidRDefault="00F42EEF" w:rsidP="00F47BD1">
      <w:pPr>
        <w:keepLines/>
        <w:autoSpaceDE w:val="0"/>
        <w:spacing w:after="0" w:line="240" w:lineRule="auto"/>
        <w:jc w:val="both"/>
        <w:rPr>
          <w:rFonts w:ascii="Arial Narrow" w:hAnsi="Arial Narrow" w:cs="Times New Roman"/>
        </w:rPr>
      </w:pPr>
      <w:r w:rsidRPr="00F705C3">
        <w:rPr>
          <w:rFonts w:ascii="Arial Narrow" w:hAnsi="Arial Narrow" w:cs="Times New Roman"/>
        </w:rPr>
        <w:t>Zmiana postanowień niniejszej umowy może nastąpić za zgodą obu stron wyrażoną na piśmie pod rygorem nieważności takiej zmiany.</w:t>
      </w:r>
    </w:p>
    <w:p w:rsidR="00F45A4C" w:rsidRDefault="00F45A4C" w:rsidP="00F47BD1">
      <w:pPr>
        <w:keepLines/>
        <w:autoSpaceDE w:val="0"/>
        <w:spacing w:after="0" w:line="240" w:lineRule="auto"/>
        <w:jc w:val="center"/>
        <w:rPr>
          <w:rFonts w:ascii="Arial Narrow" w:hAnsi="Arial Narrow" w:cs="Times New Roman"/>
          <w:b/>
          <w:bCs/>
        </w:rPr>
      </w:pPr>
    </w:p>
    <w:p w:rsidR="00F42EEF" w:rsidRPr="00F705C3" w:rsidRDefault="00F42EEF" w:rsidP="00F47BD1">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xml:space="preserve">§ </w:t>
      </w:r>
      <w:r w:rsidR="00F45A4C">
        <w:rPr>
          <w:rFonts w:ascii="Arial Narrow" w:hAnsi="Arial Narrow" w:cs="Times New Roman"/>
          <w:b/>
          <w:bCs/>
        </w:rPr>
        <w:t>10</w:t>
      </w:r>
    </w:p>
    <w:p w:rsidR="00F42EEF" w:rsidRPr="00F705C3" w:rsidRDefault="00F42EEF" w:rsidP="00F47BD1">
      <w:pPr>
        <w:spacing w:after="0" w:line="240" w:lineRule="auto"/>
        <w:jc w:val="both"/>
        <w:rPr>
          <w:rFonts w:ascii="Arial Narrow" w:hAnsi="Arial Narrow" w:cs="Times New Roman"/>
        </w:rPr>
      </w:pPr>
      <w:r w:rsidRPr="00F705C3">
        <w:rPr>
          <w:rFonts w:ascii="Arial Narrow" w:hAnsi="Arial Narrow" w:cs="Times New Roman"/>
        </w:rPr>
        <w:t>Właściwym do rozpoznania sporów wynikłych na tle realizacji niniejszej umowy jest sąd powszechny właściwy dla siedziby Zamawiającego.</w:t>
      </w:r>
    </w:p>
    <w:p w:rsidR="00F47BD1" w:rsidRDefault="00F47BD1" w:rsidP="00F47BD1">
      <w:pPr>
        <w:keepNext/>
        <w:keepLines/>
        <w:autoSpaceDE w:val="0"/>
        <w:spacing w:after="0" w:line="240" w:lineRule="auto"/>
        <w:jc w:val="center"/>
        <w:rPr>
          <w:rFonts w:ascii="Arial Narrow" w:hAnsi="Arial Narrow" w:cs="Times New Roman"/>
          <w:b/>
          <w:bCs/>
        </w:rPr>
      </w:pPr>
    </w:p>
    <w:p w:rsidR="00F42EEF" w:rsidRPr="00F705C3" w:rsidRDefault="00F42EEF" w:rsidP="00F47BD1">
      <w:pPr>
        <w:keepNext/>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1</w:t>
      </w:r>
      <w:r w:rsidR="00F45A4C">
        <w:rPr>
          <w:rFonts w:ascii="Arial Narrow" w:hAnsi="Arial Narrow" w:cs="Times New Roman"/>
          <w:b/>
          <w:bCs/>
        </w:rPr>
        <w:t>1</w:t>
      </w:r>
    </w:p>
    <w:p w:rsidR="00F42EEF" w:rsidRPr="00F705C3" w:rsidRDefault="00F42EEF" w:rsidP="00236498">
      <w:pPr>
        <w:keepNext/>
        <w:keepLines/>
        <w:numPr>
          <w:ilvl w:val="0"/>
          <w:numId w:val="59"/>
        </w:numPr>
        <w:suppressAutoHyphens w:val="0"/>
        <w:autoSpaceDE w:val="0"/>
        <w:spacing w:after="60" w:line="240" w:lineRule="auto"/>
        <w:jc w:val="both"/>
        <w:rPr>
          <w:rFonts w:ascii="Arial Narrow" w:hAnsi="Arial Narrow" w:cs="Times New Roman"/>
          <w:b/>
        </w:rPr>
      </w:pPr>
      <w:r w:rsidRPr="00F705C3">
        <w:rPr>
          <w:rFonts w:ascii="Arial Narrow" w:hAnsi="Arial Narrow" w:cs="Times New Roman"/>
        </w:rPr>
        <w:t>W sprawach nieuregulowanych niniejszą umową obowiązują przepisy Kodeksu Cywilnego.</w:t>
      </w:r>
    </w:p>
    <w:p w:rsidR="00F42EEF" w:rsidRPr="00F705C3" w:rsidRDefault="00F42EEF" w:rsidP="00236498">
      <w:pPr>
        <w:keepNext/>
        <w:keepLines/>
        <w:numPr>
          <w:ilvl w:val="0"/>
          <w:numId w:val="59"/>
        </w:numPr>
        <w:tabs>
          <w:tab w:val="num" w:pos="72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Integralne części niniejszej umowy stanowi oferta Wykonawcy oraz Zaproszenie wraz z załącznikami.</w:t>
      </w:r>
    </w:p>
    <w:p w:rsidR="00C6186F" w:rsidRDefault="00C6186F" w:rsidP="00F47BD1">
      <w:pPr>
        <w:keepLines/>
        <w:autoSpaceDE w:val="0"/>
        <w:spacing w:after="60" w:line="240" w:lineRule="auto"/>
        <w:rPr>
          <w:rFonts w:ascii="Arial Narrow" w:hAnsi="Arial Narrow" w:cs="Times New Roman"/>
          <w:b/>
          <w:bCs/>
        </w:rPr>
      </w:pPr>
    </w:p>
    <w:p w:rsidR="00F42EEF" w:rsidRPr="00F705C3" w:rsidRDefault="00F42EEF" w:rsidP="00F47BD1">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1</w:t>
      </w:r>
      <w:r w:rsidR="00F45A4C">
        <w:rPr>
          <w:rFonts w:ascii="Arial Narrow" w:hAnsi="Arial Narrow" w:cs="Times New Roman"/>
          <w:b/>
          <w:bCs/>
        </w:rPr>
        <w:t>2</w:t>
      </w:r>
    </w:p>
    <w:p w:rsidR="00F47BD1" w:rsidRPr="00F47BD1" w:rsidRDefault="00F42EEF" w:rsidP="00F47BD1">
      <w:pPr>
        <w:spacing w:line="240" w:lineRule="auto"/>
        <w:jc w:val="both"/>
        <w:rPr>
          <w:rFonts w:ascii="Arial Narrow" w:hAnsi="Arial Narrow" w:cs="Arial"/>
        </w:rPr>
      </w:pPr>
      <w:r w:rsidRPr="00F705C3">
        <w:rPr>
          <w:rFonts w:ascii="Arial Narrow" w:hAnsi="Arial Narrow" w:cs="Arial"/>
        </w:rPr>
        <w:t xml:space="preserve">Zamawiający oświadcza, że posiada status dużego przedsiębiorcy w rozumieniu art. 4 </w:t>
      </w:r>
      <w:proofErr w:type="spellStart"/>
      <w:r w:rsidRPr="00F705C3">
        <w:rPr>
          <w:rFonts w:ascii="Arial Narrow" w:hAnsi="Arial Narrow" w:cs="Arial"/>
        </w:rPr>
        <w:t>pkt</w:t>
      </w:r>
      <w:proofErr w:type="spellEnd"/>
      <w:r w:rsidRPr="00F705C3">
        <w:rPr>
          <w:rFonts w:ascii="Arial Narrow" w:hAnsi="Arial Narrow" w:cs="Arial"/>
        </w:rPr>
        <w:t xml:space="preserve"> 6) ustawy z dnia 8 marca 2013 roku o przeciwdziałaniu nadmiernym opóźnieniom w transakcjach handlowych (Dz. U. z 2019r. poz. 118).</w:t>
      </w:r>
    </w:p>
    <w:p w:rsidR="004702A9" w:rsidRDefault="004702A9" w:rsidP="004702A9">
      <w:pPr>
        <w:keepLines/>
        <w:autoSpaceDE w:val="0"/>
        <w:spacing w:after="60" w:line="240" w:lineRule="auto"/>
        <w:jc w:val="center"/>
        <w:rPr>
          <w:rFonts w:ascii="Arial Narrow" w:hAnsi="Arial Narrow" w:cs="Times New Roman"/>
          <w:b/>
          <w:bCs/>
        </w:rPr>
      </w:pPr>
    </w:p>
    <w:p w:rsidR="004702A9" w:rsidRDefault="004702A9" w:rsidP="004702A9">
      <w:pPr>
        <w:keepLines/>
        <w:autoSpaceDE w:val="0"/>
        <w:spacing w:after="60" w:line="240" w:lineRule="auto"/>
        <w:jc w:val="center"/>
        <w:rPr>
          <w:rFonts w:ascii="Arial Narrow" w:hAnsi="Arial Narrow" w:cs="Times New Roman"/>
          <w:b/>
          <w:bCs/>
        </w:rPr>
      </w:pPr>
    </w:p>
    <w:p w:rsidR="004702A9" w:rsidRDefault="004702A9" w:rsidP="004702A9">
      <w:pPr>
        <w:keepLines/>
        <w:autoSpaceDE w:val="0"/>
        <w:spacing w:after="60" w:line="240" w:lineRule="auto"/>
        <w:jc w:val="center"/>
        <w:rPr>
          <w:rFonts w:ascii="Arial Narrow" w:hAnsi="Arial Narrow" w:cs="Times New Roman"/>
          <w:b/>
          <w:bCs/>
        </w:rPr>
      </w:pPr>
    </w:p>
    <w:p w:rsidR="004702A9" w:rsidRDefault="004702A9" w:rsidP="004702A9">
      <w:pPr>
        <w:keepLines/>
        <w:autoSpaceDE w:val="0"/>
        <w:spacing w:after="60" w:line="240" w:lineRule="auto"/>
        <w:jc w:val="center"/>
        <w:rPr>
          <w:rFonts w:ascii="Arial Narrow" w:hAnsi="Arial Narrow" w:cs="Times New Roman"/>
          <w:b/>
          <w:bCs/>
        </w:rPr>
      </w:pPr>
      <w:r w:rsidRPr="00F705C3">
        <w:rPr>
          <w:rFonts w:ascii="Arial Narrow" w:hAnsi="Arial Narrow" w:cs="Times New Roman"/>
          <w:b/>
          <w:bCs/>
        </w:rPr>
        <w:lastRenderedPageBreak/>
        <w:t>§ 1</w:t>
      </w:r>
      <w:r>
        <w:rPr>
          <w:rFonts w:ascii="Arial Narrow" w:hAnsi="Arial Narrow" w:cs="Times New Roman"/>
          <w:b/>
          <w:bCs/>
        </w:rPr>
        <w:t>3</w:t>
      </w:r>
    </w:p>
    <w:p w:rsidR="004702A9" w:rsidRPr="004702A9" w:rsidRDefault="004702A9" w:rsidP="004702A9">
      <w:pPr>
        <w:keepLines/>
        <w:autoSpaceDE w:val="0"/>
        <w:spacing w:after="60" w:line="240" w:lineRule="auto"/>
        <w:jc w:val="both"/>
        <w:rPr>
          <w:rFonts w:ascii="Arial Narrow" w:hAnsi="Arial Narrow" w:cs="Times New Roman"/>
          <w:b/>
          <w:bCs/>
        </w:rPr>
      </w:pPr>
      <w:r w:rsidRPr="00891ACE">
        <w:rPr>
          <w:rFonts w:ascii="Arial Narrow" w:hAnsi="Arial Narrow" w:cs="Times New Roman"/>
          <w:bCs/>
        </w:rPr>
        <w:t>Na podstawie rozporządzenia Parlamentu Europejskiego i Rady (UE) 2016/679 z dnia 27 kwietnia 2016 r. w sprawie ochrony osób fizycznych w związku z przetwarzaniem danych osobowych</w:t>
      </w:r>
      <w:r>
        <w:rPr>
          <w:rFonts w:ascii="Arial Narrow" w:hAnsi="Arial Narrow" w:cs="Times New Roman"/>
          <w:bCs/>
        </w:rPr>
        <w:t xml:space="preserve"> Zamawiający</w:t>
      </w:r>
      <w:r w:rsidRPr="00891ACE">
        <w:rPr>
          <w:rFonts w:ascii="Arial Narrow" w:hAnsi="Arial Narrow" w:cs="Times New Roman"/>
          <w:bCs/>
        </w:rPr>
        <w:t xml:space="preserve"> odrębną umową ureguluje powierzenie przetwarzania danych osobowych przed przekazaniem danych </w:t>
      </w:r>
      <w:r>
        <w:rPr>
          <w:rFonts w:ascii="Arial Narrow" w:hAnsi="Arial Narrow" w:cs="Times New Roman"/>
          <w:bCs/>
        </w:rPr>
        <w:t>Wykonawcy.</w:t>
      </w:r>
      <w:bookmarkStart w:id="0" w:name="_GoBack"/>
      <w:bookmarkEnd w:id="0"/>
      <w:r w:rsidRPr="00891ACE">
        <w:rPr>
          <w:rFonts w:ascii="Arial Narrow" w:hAnsi="Arial Narrow" w:cs="Times New Roman"/>
          <w:bCs/>
        </w:rPr>
        <w:t xml:space="preserve"> </w:t>
      </w:r>
    </w:p>
    <w:p w:rsidR="004702A9" w:rsidRDefault="004702A9" w:rsidP="004702A9">
      <w:pPr>
        <w:keepLines/>
        <w:autoSpaceDE w:val="0"/>
        <w:spacing w:after="60" w:line="240" w:lineRule="auto"/>
        <w:jc w:val="center"/>
        <w:rPr>
          <w:rFonts w:ascii="Arial Narrow" w:hAnsi="Arial Narrow" w:cs="Times New Roman"/>
          <w:b/>
          <w:bCs/>
        </w:rPr>
      </w:pPr>
    </w:p>
    <w:p w:rsidR="004702A9" w:rsidRPr="00F705C3" w:rsidRDefault="004702A9" w:rsidP="004702A9">
      <w:pPr>
        <w:keepLines/>
        <w:autoSpaceDE w:val="0"/>
        <w:spacing w:after="60" w:line="240" w:lineRule="auto"/>
        <w:jc w:val="center"/>
        <w:rPr>
          <w:rFonts w:ascii="Arial Narrow" w:hAnsi="Arial Narrow" w:cs="Times New Roman"/>
          <w:b/>
          <w:bCs/>
        </w:rPr>
      </w:pPr>
      <w:r>
        <w:rPr>
          <w:rFonts w:ascii="Arial Narrow" w:hAnsi="Arial Narrow" w:cs="Times New Roman"/>
          <w:b/>
          <w:bCs/>
        </w:rPr>
        <w:t>§ 14</w:t>
      </w:r>
    </w:p>
    <w:p w:rsidR="004702A9" w:rsidRPr="00F705C3" w:rsidRDefault="004702A9" w:rsidP="004702A9">
      <w:pPr>
        <w:keepLines/>
        <w:autoSpaceDE w:val="0"/>
        <w:spacing w:after="60" w:line="240" w:lineRule="auto"/>
        <w:jc w:val="both"/>
        <w:rPr>
          <w:rFonts w:ascii="Arial Narrow" w:hAnsi="Arial Narrow" w:cs="Times New Roman"/>
        </w:rPr>
      </w:pPr>
      <w:r w:rsidRPr="00F705C3">
        <w:rPr>
          <w:rFonts w:ascii="Arial Narrow" w:hAnsi="Arial Narrow" w:cs="Times New Roman"/>
        </w:rPr>
        <w:t>Umowa niniejsza sporządzona została w 2 jednobrzmiących egzemplarzach, po 1 egzemplarzu dla każdej ze stron.</w:t>
      </w:r>
    </w:p>
    <w:p w:rsidR="004702A9" w:rsidRDefault="004702A9" w:rsidP="004702A9">
      <w:pPr>
        <w:spacing w:after="60" w:line="240" w:lineRule="auto"/>
        <w:rPr>
          <w:rFonts w:ascii="Arial Narrow" w:hAnsi="Arial Narrow" w:cs="Times New Roman"/>
          <w:b/>
        </w:rPr>
      </w:pPr>
    </w:p>
    <w:p w:rsidR="004702A9" w:rsidRDefault="004702A9" w:rsidP="004702A9">
      <w:pPr>
        <w:spacing w:after="60" w:line="240" w:lineRule="auto"/>
        <w:rPr>
          <w:rFonts w:ascii="Arial Narrow" w:hAnsi="Arial Narrow" w:cs="Times New Roman"/>
          <w:b/>
        </w:rPr>
      </w:pPr>
    </w:p>
    <w:p w:rsidR="004702A9" w:rsidRPr="006A7A2B" w:rsidRDefault="004702A9" w:rsidP="004702A9">
      <w:pPr>
        <w:spacing w:after="60" w:line="240" w:lineRule="auto"/>
        <w:rPr>
          <w:rFonts w:ascii="Arial Narrow" w:hAnsi="Arial Narrow" w:cs="Times New Roman"/>
          <w:b/>
        </w:rPr>
      </w:pPr>
      <w:r w:rsidRPr="00F705C3">
        <w:rPr>
          <w:rFonts w:ascii="Arial Narrow" w:hAnsi="Arial Narrow" w:cs="Times New Roman"/>
          <w:b/>
        </w:rPr>
        <w:t>WYKONAWCA</w:t>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r>
      <w:r w:rsidRPr="00F705C3">
        <w:rPr>
          <w:rFonts w:ascii="Arial Narrow" w:hAnsi="Arial Narrow" w:cs="Times New Roman"/>
          <w:b/>
        </w:rPr>
        <w:tab/>
        <w:t>ZAMAWIAJĄCY</w:t>
      </w:r>
    </w:p>
    <w:p w:rsidR="004702A9" w:rsidRDefault="004702A9" w:rsidP="00487D5C">
      <w:pPr>
        <w:spacing w:after="60" w:line="240" w:lineRule="auto"/>
        <w:rPr>
          <w:rFonts w:ascii="Arial Narrow" w:hAnsi="Arial Narrow" w:cs="Times New Roman"/>
          <w:b/>
        </w:rPr>
      </w:pPr>
    </w:p>
    <w:p w:rsidR="004702A9" w:rsidRDefault="004702A9" w:rsidP="00487D5C">
      <w:pPr>
        <w:spacing w:after="60" w:line="240" w:lineRule="auto"/>
        <w:rPr>
          <w:rFonts w:ascii="Arial Narrow" w:hAnsi="Arial Narrow" w:cs="Times New Roman"/>
          <w:b/>
        </w:rPr>
      </w:pPr>
    </w:p>
    <w:p w:rsidR="004702A9" w:rsidRDefault="004702A9" w:rsidP="00487D5C">
      <w:pPr>
        <w:spacing w:after="6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4702A9" w:rsidRDefault="004702A9" w:rsidP="000D674A">
      <w:pPr>
        <w:spacing w:after="0" w:line="240" w:lineRule="auto"/>
        <w:rPr>
          <w:rFonts w:ascii="Arial Narrow" w:hAnsi="Arial Narrow" w:cs="Times New Roman"/>
          <w:b/>
        </w:rPr>
      </w:pPr>
    </w:p>
    <w:p w:rsidR="000D674A" w:rsidRPr="00DD6A36" w:rsidRDefault="000D674A" w:rsidP="000D674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DA0F97">
        <w:rPr>
          <w:rFonts w:ascii="Arial Narrow" w:hAnsi="Arial Narrow" w:cs="Tahoma"/>
          <w:b/>
          <w:color w:val="000000" w:themeColor="text1"/>
        </w:rPr>
        <w:t>8</w:t>
      </w:r>
      <w:r w:rsidR="004011A7" w:rsidRPr="00DD6A36">
        <w:rPr>
          <w:rFonts w:ascii="Arial Narrow" w:hAnsi="Arial Narrow" w:cs="Tahoma"/>
          <w:b/>
          <w:color w:val="000000" w:themeColor="text1"/>
        </w:rPr>
        <w:t xml:space="preserve"> do Zaproszenia</w:t>
      </w:r>
    </w:p>
    <w:p w:rsidR="00635227" w:rsidRPr="00DD6A36" w:rsidRDefault="00635227" w:rsidP="00635227">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635227" w:rsidRPr="00DD6A36" w:rsidRDefault="00635227" w:rsidP="00635227">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B75A35" w:rsidRPr="008F1654" w:rsidRDefault="00B75A35" w:rsidP="00B75A35">
      <w:pPr>
        <w:spacing w:after="0" w:line="240" w:lineRule="auto"/>
        <w:jc w:val="both"/>
        <w:rPr>
          <w:rFonts w:ascii="Arial Narrow" w:hAnsi="Arial Narr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0"/>
        <w:gridCol w:w="5127"/>
      </w:tblGrid>
      <w:tr w:rsidR="00F47BD1" w:rsidRPr="0091522A" w:rsidTr="001E41B5">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F47BD1" w:rsidRDefault="00F47BD1" w:rsidP="00751BFC">
            <w:pPr>
              <w:autoSpaceDE w:val="0"/>
              <w:autoSpaceDN w:val="0"/>
              <w:adjustRightInd w:val="0"/>
              <w:rPr>
                <w:rFonts w:ascii="Arial Narrow" w:eastAsia="Verdana,Italic" w:hAnsi="Arial Narrow" w:cs="Verdana,Italic"/>
                <w:i/>
                <w:iCs/>
                <w:lang w:eastAsia="pl-PL"/>
              </w:rPr>
            </w:pPr>
          </w:p>
          <w:p w:rsidR="00751BFC" w:rsidRDefault="00751BFC" w:rsidP="00751BFC">
            <w:pPr>
              <w:autoSpaceDE w:val="0"/>
              <w:autoSpaceDN w:val="0"/>
              <w:adjustRightInd w:val="0"/>
              <w:rPr>
                <w:rFonts w:ascii="Arial Narrow" w:eastAsia="Verdana,Italic" w:hAnsi="Arial Narrow" w:cs="Verdana,Italic"/>
                <w:i/>
                <w:iCs/>
                <w:lang w:eastAsia="pl-PL"/>
              </w:rPr>
            </w:pPr>
          </w:p>
          <w:p w:rsidR="00751BFC" w:rsidRPr="0091522A" w:rsidRDefault="00751BFC" w:rsidP="00751BFC">
            <w:pPr>
              <w:autoSpaceDE w:val="0"/>
              <w:autoSpaceDN w:val="0"/>
              <w:adjustRightInd w:val="0"/>
              <w:rPr>
                <w:rFonts w:ascii="Arial Narrow" w:eastAsia="Verdana,Italic" w:hAnsi="Arial Narrow" w:cs="Verdana,Italic"/>
                <w:i/>
                <w:iCs/>
                <w:lang w:eastAsia="pl-PL"/>
              </w:rPr>
            </w:pPr>
          </w:p>
          <w:p w:rsidR="00F47BD1" w:rsidRPr="0091522A" w:rsidRDefault="00F47BD1" w:rsidP="00F47BD1">
            <w:pPr>
              <w:autoSpaceDE w:val="0"/>
              <w:autoSpaceDN w:val="0"/>
              <w:adjustRightInd w:val="0"/>
              <w:jc w:val="center"/>
              <w:rPr>
                <w:rFonts w:ascii="Arial Narrow" w:eastAsia="Verdana,Italic" w:hAnsi="Arial Narrow" w:cs="Verdana,Italic"/>
                <w:i/>
                <w:iCs/>
                <w:lang w:eastAsia="pl-PL"/>
              </w:rPr>
            </w:pPr>
            <w:r w:rsidRPr="0091522A">
              <w:rPr>
                <w:rFonts w:ascii="Arial Narrow" w:eastAsia="Verdana,Italic" w:hAnsi="Arial Narrow" w:cs="Verdana,Italic"/>
                <w:i/>
                <w:iCs/>
                <w:lang w:eastAsia="pl-PL"/>
              </w:rPr>
              <w:t>(pieczęć Wykonawcy/Wykonawców)</w:t>
            </w:r>
          </w:p>
        </w:tc>
        <w:tc>
          <w:tcPr>
            <w:tcW w:w="5127" w:type="dxa"/>
            <w:tcBorders>
              <w:top w:val="single" w:sz="4" w:space="0" w:color="auto"/>
              <w:left w:val="single" w:sz="4" w:space="0" w:color="auto"/>
              <w:bottom w:val="single" w:sz="4" w:space="0" w:color="auto"/>
              <w:right w:val="single" w:sz="4" w:space="0" w:color="auto"/>
            </w:tcBorders>
            <w:vAlign w:val="center"/>
          </w:tcPr>
          <w:p w:rsidR="00F47BD1" w:rsidRPr="0091522A" w:rsidRDefault="00F47BD1" w:rsidP="00F47BD1">
            <w:pPr>
              <w:autoSpaceDE w:val="0"/>
              <w:autoSpaceDN w:val="0"/>
              <w:adjustRightInd w:val="0"/>
              <w:rPr>
                <w:rFonts w:ascii="Arial Narrow" w:eastAsia="Verdana,Bold" w:hAnsi="Arial Narrow" w:cs="Verdana,Bold"/>
                <w:b/>
                <w:lang w:eastAsia="pl-PL"/>
              </w:rPr>
            </w:pPr>
          </w:p>
          <w:p w:rsidR="00F47BD1" w:rsidRPr="00751BFC" w:rsidRDefault="00F47BD1" w:rsidP="00751BFC">
            <w:pPr>
              <w:autoSpaceDE w:val="0"/>
              <w:autoSpaceDN w:val="0"/>
              <w:adjustRightInd w:val="0"/>
              <w:jc w:val="center"/>
              <w:rPr>
                <w:rFonts w:ascii="Arial Narrow" w:eastAsia="Verdana,Bold" w:hAnsi="Arial Narrow" w:cs="Verdana,Bold"/>
                <w:b/>
                <w:bCs/>
                <w:lang w:eastAsia="pl-PL"/>
              </w:rPr>
            </w:pPr>
            <w:r w:rsidRPr="0091522A">
              <w:rPr>
                <w:rFonts w:ascii="Arial Narrow" w:eastAsia="Verdana,Bold" w:hAnsi="Arial Narrow" w:cs="Verdana,Bold"/>
                <w:b/>
                <w:bCs/>
                <w:lang w:eastAsia="pl-PL"/>
              </w:rPr>
              <w:t xml:space="preserve">WYKAZ </w:t>
            </w:r>
            <w:r w:rsidR="00751BFC">
              <w:rPr>
                <w:rFonts w:ascii="Arial Narrow" w:eastAsia="Verdana,Bold" w:hAnsi="Arial Narrow" w:cs="Verdana,Bold"/>
                <w:b/>
                <w:bCs/>
                <w:lang w:eastAsia="pl-PL"/>
              </w:rPr>
              <w:t>DOSTAW</w:t>
            </w:r>
          </w:p>
        </w:tc>
      </w:tr>
    </w:tbl>
    <w:p w:rsidR="00F47BD1" w:rsidRPr="0091522A" w:rsidRDefault="00F47BD1" w:rsidP="00751BFC">
      <w:pPr>
        <w:autoSpaceDE w:val="0"/>
        <w:autoSpaceDN w:val="0"/>
        <w:adjustRightInd w:val="0"/>
        <w:spacing w:after="0"/>
        <w:jc w:val="both"/>
        <w:rPr>
          <w:rFonts w:ascii="Arial Narrow" w:eastAsia="Verdana,Bold" w:hAnsi="Arial Narrow" w:cs="Verdana,Bold"/>
          <w:b/>
          <w:bCs/>
          <w:lang w:eastAsia="pl-PL"/>
        </w:rPr>
      </w:pPr>
    </w:p>
    <w:p w:rsidR="00F47BD1" w:rsidRPr="0091522A" w:rsidRDefault="00F47BD1" w:rsidP="00751BFC">
      <w:pPr>
        <w:autoSpaceDE w:val="0"/>
        <w:autoSpaceDN w:val="0"/>
        <w:adjustRightInd w:val="0"/>
        <w:spacing w:after="0"/>
        <w:jc w:val="both"/>
        <w:rPr>
          <w:rFonts w:ascii="Arial Narrow" w:eastAsia="Verdana,Bold" w:hAnsi="Arial Narrow" w:cs="Verdana,Bold"/>
          <w:bCs/>
          <w:lang w:eastAsia="pl-PL"/>
        </w:rPr>
      </w:pPr>
      <w:r w:rsidRPr="0091522A">
        <w:rPr>
          <w:rFonts w:ascii="Arial Narrow" w:eastAsia="Verdana,Bold" w:hAnsi="Arial Narrow" w:cs="Verdana,Bold"/>
          <w:bCs/>
          <w:lang w:eastAsia="pl-PL"/>
        </w:rPr>
        <w:t>Składając ofertę w postępowaniu na:</w:t>
      </w:r>
    </w:p>
    <w:p w:rsidR="00751BFC" w:rsidRPr="00751BFC" w:rsidRDefault="00751BFC" w:rsidP="00751BFC">
      <w:pPr>
        <w:shd w:val="clear" w:color="auto" w:fill="EEECE1"/>
        <w:spacing w:after="0"/>
        <w:jc w:val="center"/>
        <w:rPr>
          <w:rFonts w:ascii="Arial Narrow" w:eastAsia="Times New Roman" w:hAnsi="Arial Narrow" w:cstheme="minorHAnsi"/>
          <w:b/>
          <w:color w:val="000000" w:themeColor="text1"/>
        </w:rPr>
      </w:pPr>
      <w:r w:rsidRPr="00DA0F97">
        <w:rPr>
          <w:rFonts w:ascii="Arial Narrow" w:hAnsi="Arial Narrow"/>
          <w:b/>
        </w:rPr>
        <w:t>„Dostawa indywidualnego pakietu wyposażenia umundurowania dla uczniów oraz specjalistycznego wyposażenia Oddziałów Przygotowania Wojskowego"</w:t>
      </w:r>
    </w:p>
    <w:p w:rsidR="00751BFC" w:rsidRDefault="00751BFC" w:rsidP="00751BFC">
      <w:pPr>
        <w:autoSpaceDE w:val="0"/>
        <w:autoSpaceDN w:val="0"/>
        <w:adjustRightInd w:val="0"/>
        <w:spacing w:after="0"/>
        <w:jc w:val="both"/>
        <w:rPr>
          <w:rFonts w:ascii="Arial Narrow" w:eastAsia="Verdana,Bold" w:hAnsi="Arial Narrow" w:cs="Verdana,Bold"/>
          <w:bCs/>
          <w:lang w:eastAsia="pl-PL"/>
        </w:rPr>
      </w:pPr>
    </w:p>
    <w:p w:rsidR="00751BFC" w:rsidRPr="001E41B5" w:rsidRDefault="00F47BD1" w:rsidP="00751BFC">
      <w:pPr>
        <w:autoSpaceDE w:val="0"/>
        <w:autoSpaceDN w:val="0"/>
        <w:adjustRightInd w:val="0"/>
        <w:jc w:val="both"/>
        <w:rPr>
          <w:rFonts w:ascii="Arial Narrow" w:hAnsi="Arial Narrow"/>
          <w:b/>
        </w:rPr>
      </w:pPr>
      <w:r w:rsidRPr="0091522A">
        <w:rPr>
          <w:rFonts w:ascii="Arial Narrow" w:eastAsia="Verdana,Bold" w:hAnsi="Arial Narrow" w:cs="Verdana,Bold"/>
          <w:bCs/>
          <w:lang w:eastAsia="pl-PL"/>
        </w:rPr>
        <w:t xml:space="preserve">oświadczamy, że wykazujemy się wiedzą i doświadczeniem, polegającymi na wykonaniu </w:t>
      </w:r>
      <w:r w:rsidRPr="0091522A">
        <w:rPr>
          <w:rFonts w:ascii="Arial Narrow" w:eastAsia="Times New Roman" w:hAnsi="Arial Narrow" w:cs="Arial"/>
          <w:lang w:eastAsia="pl-PL"/>
        </w:rPr>
        <w:t xml:space="preserve">robót budowlanych </w:t>
      </w:r>
      <w:r w:rsidR="00751BFC">
        <w:rPr>
          <w:rFonts w:ascii="Arial Narrow" w:hAnsi="Arial Narrow"/>
        </w:rPr>
        <w:t>w okresie ostatnich trzech</w:t>
      </w:r>
      <w:r w:rsidRPr="0091522A">
        <w:rPr>
          <w:rFonts w:ascii="Arial Narrow" w:hAnsi="Arial Narrow"/>
        </w:rPr>
        <w:t xml:space="preserve"> lat przed upływem terminu składania ofert, a jeżeli okres prowadzenia działalności jest krótszy – w tym okre</w:t>
      </w:r>
      <w:r w:rsidR="00751BFC">
        <w:rPr>
          <w:rFonts w:ascii="Arial Narrow" w:hAnsi="Arial Narrow"/>
        </w:rPr>
        <w:t>sie, wykonał w sposób należyty i prawidłowo,</w:t>
      </w:r>
      <w:r w:rsidRPr="0091522A">
        <w:rPr>
          <w:rFonts w:ascii="Arial Narrow" w:hAnsi="Arial Narrow"/>
        </w:rPr>
        <w:t xml:space="preserve"> </w:t>
      </w:r>
      <w:r w:rsidRPr="00F94F42">
        <w:rPr>
          <w:rFonts w:ascii="Arial Narrow" w:hAnsi="Arial Narrow"/>
          <w:b/>
        </w:rPr>
        <w:t xml:space="preserve">co najmniej </w:t>
      </w:r>
      <w:r w:rsidR="00751BFC">
        <w:rPr>
          <w:rFonts w:ascii="Arial Narrow" w:hAnsi="Arial Narrow"/>
          <w:b/>
        </w:rPr>
        <w:t>dwie dostawy o wartości nie mniejszej niż 1</w:t>
      </w:r>
      <w:r w:rsidR="00CB5985">
        <w:rPr>
          <w:rFonts w:ascii="Arial Narrow" w:hAnsi="Arial Narrow"/>
          <w:b/>
        </w:rPr>
        <w:t>10</w:t>
      </w:r>
      <w:r w:rsidR="00751BFC">
        <w:rPr>
          <w:rFonts w:ascii="Arial Narrow" w:hAnsi="Arial Narrow"/>
          <w:b/>
        </w:rPr>
        <w:t xml:space="preserve"> </w:t>
      </w:r>
      <w:r w:rsidRPr="00F94F42">
        <w:rPr>
          <w:rFonts w:ascii="Arial Narrow" w:hAnsi="Arial Narrow"/>
          <w:b/>
        </w:rPr>
        <w:t>000,00 zł brutto</w:t>
      </w:r>
      <w:r w:rsidR="00751BFC">
        <w:rPr>
          <w:rFonts w:ascii="Arial Narrow" w:hAnsi="Arial Narrow"/>
          <w:b/>
        </w:rPr>
        <w:t xml:space="preserve"> łącznie</w:t>
      </w:r>
      <w:r w:rsidRPr="00F94F42">
        <w:rPr>
          <w:rFonts w:ascii="Arial Narrow" w:hAnsi="Arial Narrow"/>
          <w:b/>
        </w:rPr>
        <w:t>, obejmując</w:t>
      </w:r>
      <w:r>
        <w:rPr>
          <w:rFonts w:ascii="Arial Narrow" w:hAnsi="Arial Narrow"/>
          <w:b/>
        </w:rPr>
        <w:t>ą</w:t>
      </w:r>
      <w:r w:rsidRPr="00F94F42">
        <w:rPr>
          <w:rFonts w:ascii="Arial Narrow" w:hAnsi="Arial Narrow"/>
          <w:b/>
        </w:rPr>
        <w:t xml:space="preserve"> </w:t>
      </w:r>
      <w:r>
        <w:rPr>
          <w:rFonts w:ascii="Arial Narrow" w:hAnsi="Arial Narrow"/>
          <w:b/>
        </w:rPr>
        <w:t xml:space="preserve">swym zakresem </w:t>
      </w:r>
      <w:r w:rsidR="00751BFC">
        <w:rPr>
          <w:rFonts w:ascii="Arial Narrow" w:hAnsi="Arial Narrow"/>
          <w:b/>
        </w:rPr>
        <w:t>przedmiot zamówienia</w:t>
      </w:r>
      <w:r w:rsidRPr="00F94F42">
        <w:rPr>
          <w:rFonts w:ascii="Arial Narrow" w:hAnsi="Arial Narrow"/>
          <w:b/>
        </w:rPr>
        <w:t>.</w:t>
      </w:r>
    </w:p>
    <w:tbl>
      <w:tblPr>
        <w:tblW w:w="9427" w:type="dxa"/>
        <w:jc w:val="center"/>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3756"/>
        <w:gridCol w:w="1276"/>
        <w:gridCol w:w="1417"/>
        <w:gridCol w:w="2339"/>
      </w:tblGrid>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r w:rsidRPr="0091522A">
              <w:rPr>
                <w:rFonts w:ascii="Arial Narrow" w:hAnsi="Arial Narrow" w:cs="Tahoma"/>
                <w:b/>
                <w:spacing w:val="4"/>
              </w:rPr>
              <w:t>L.p.</w:t>
            </w:r>
          </w:p>
        </w:tc>
        <w:tc>
          <w:tcPr>
            <w:tcW w:w="3756" w:type="dxa"/>
            <w:vAlign w:val="center"/>
          </w:tcPr>
          <w:p w:rsidR="001E41B5" w:rsidRPr="0091522A" w:rsidRDefault="001E41B5" w:rsidP="001E41B5">
            <w:pPr>
              <w:snapToGrid w:val="0"/>
              <w:spacing w:after="0"/>
              <w:jc w:val="center"/>
              <w:rPr>
                <w:rFonts w:ascii="Arial Narrow" w:hAnsi="Arial Narrow" w:cs="Tahoma"/>
                <w:b/>
                <w:spacing w:val="4"/>
              </w:rPr>
            </w:pPr>
            <w:r>
              <w:rPr>
                <w:rFonts w:ascii="Arial Narrow" w:hAnsi="Arial Narrow" w:cs="Tahoma"/>
                <w:b/>
                <w:spacing w:val="4"/>
              </w:rPr>
              <w:t>Przedmiot zamówienia</w:t>
            </w:r>
          </w:p>
        </w:tc>
        <w:tc>
          <w:tcPr>
            <w:tcW w:w="1276" w:type="dxa"/>
            <w:vAlign w:val="center"/>
          </w:tcPr>
          <w:p w:rsidR="001E41B5" w:rsidRPr="0091522A" w:rsidRDefault="001E41B5" w:rsidP="001E41B5">
            <w:pPr>
              <w:snapToGrid w:val="0"/>
              <w:spacing w:after="0"/>
              <w:jc w:val="center"/>
              <w:rPr>
                <w:rFonts w:ascii="Arial Narrow" w:hAnsi="Arial Narrow" w:cs="Tahoma"/>
                <w:b/>
                <w:spacing w:val="4"/>
              </w:rPr>
            </w:pPr>
            <w:r w:rsidRPr="0091522A">
              <w:rPr>
                <w:rFonts w:ascii="Arial Narrow" w:hAnsi="Arial Narrow" w:cs="Tahoma"/>
                <w:b/>
                <w:spacing w:val="4"/>
              </w:rPr>
              <w:t>Całkowita wartość (zł)</w:t>
            </w:r>
          </w:p>
        </w:tc>
        <w:tc>
          <w:tcPr>
            <w:tcW w:w="1417" w:type="dxa"/>
            <w:vAlign w:val="center"/>
          </w:tcPr>
          <w:p w:rsidR="001E41B5" w:rsidRPr="0091522A" w:rsidRDefault="001E41B5" w:rsidP="001E41B5">
            <w:pPr>
              <w:snapToGrid w:val="0"/>
              <w:spacing w:after="0"/>
              <w:jc w:val="center"/>
              <w:rPr>
                <w:rFonts w:ascii="Arial Narrow" w:hAnsi="Arial Narrow" w:cs="Tahoma"/>
                <w:b/>
                <w:spacing w:val="4"/>
              </w:rPr>
            </w:pPr>
            <w:r>
              <w:rPr>
                <w:rFonts w:ascii="Arial Narrow" w:hAnsi="Arial Narrow" w:cs="Tahoma"/>
                <w:b/>
                <w:spacing w:val="4"/>
              </w:rPr>
              <w:t xml:space="preserve">Daty </w:t>
            </w:r>
            <w:r w:rsidRPr="0091522A">
              <w:rPr>
                <w:rFonts w:ascii="Arial Narrow" w:hAnsi="Arial Narrow" w:cs="Tahoma"/>
                <w:b/>
                <w:spacing w:val="4"/>
              </w:rPr>
              <w:t>wykonania</w:t>
            </w:r>
          </w:p>
        </w:tc>
        <w:tc>
          <w:tcPr>
            <w:tcW w:w="2339" w:type="dxa"/>
            <w:vAlign w:val="center"/>
          </w:tcPr>
          <w:p w:rsidR="001E41B5" w:rsidRPr="0091522A" w:rsidRDefault="001E41B5" w:rsidP="001E41B5">
            <w:pPr>
              <w:snapToGrid w:val="0"/>
              <w:spacing w:after="0"/>
              <w:jc w:val="center"/>
              <w:rPr>
                <w:rFonts w:ascii="Arial Narrow" w:hAnsi="Arial Narrow" w:cs="Tahoma"/>
                <w:b/>
                <w:spacing w:val="4"/>
              </w:rPr>
            </w:pPr>
            <w:r w:rsidRPr="0091522A">
              <w:rPr>
                <w:rFonts w:ascii="Arial Narrow" w:hAnsi="Arial Narrow" w:cs="Tahoma"/>
                <w:b/>
                <w:spacing w:val="4"/>
              </w:rPr>
              <w:t xml:space="preserve">Nazwa i adres </w:t>
            </w:r>
            <w:r>
              <w:rPr>
                <w:rFonts w:ascii="Arial Narrow" w:hAnsi="Arial Narrow" w:cs="Tahoma"/>
                <w:b/>
                <w:spacing w:val="4"/>
              </w:rPr>
              <w:t>Podmiotu na rzecz których dostawy były wykonywane</w:t>
            </w:r>
          </w:p>
        </w:tc>
      </w:tr>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p>
        </w:tc>
        <w:tc>
          <w:tcPr>
            <w:tcW w:w="3756" w:type="dxa"/>
            <w:vAlign w:val="center"/>
          </w:tcPr>
          <w:p w:rsidR="001E41B5" w:rsidRDefault="001E41B5" w:rsidP="001E41B5">
            <w:pPr>
              <w:snapToGrid w:val="0"/>
              <w:jc w:val="center"/>
              <w:rPr>
                <w:rFonts w:ascii="Arial Narrow" w:hAnsi="Arial Narrow" w:cs="Tahoma"/>
                <w:b/>
                <w:spacing w:val="4"/>
              </w:rPr>
            </w:pPr>
          </w:p>
        </w:tc>
        <w:tc>
          <w:tcPr>
            <w:tcW w:w="1276" w:type="dxa"/>
            <w:vAlign w:val="center"/>
          </w:tcPr>
          <w:p w:rsidR="001E41B5" w:rsidRPr="0091522A" w:rsidRDefault="001E41B5" w:rsidP="00F47BD1">
            <w:pPr>
              <w:snapToGrid w:val="0"/>
              <w:jc w:val="center"/>
              <w:rPr>
                <w:rFonts w:ascii="Arial Narrow" w:hAnsi="Arial Narrow" w:cs="Tahoma"/>
                <w:b/>
                <w:spacing w:val="4"/>
              </w:rPr>
            </w:pPr>
          </w:p>
        </w:tc>
        <w:tc>
          <w:tcPr>
            <w:tcW w:w="1417" w:type="dxa"/>
            <w:vAlign w:val="center"/>
          </w:tcPr>
          <w:p w:rsidR="001E41B5" w:rsidRDefault="001E41B5" w:rsidP="00F47BD1">
            <w:pPr>
              <w:snapToGrid w:val="0"/>
              <w:jc w:val="center"/>
              <w:rPr>
                <w:rFonts w:ascii="Arial Narrow" w:hAnsi="Arial Narrow" w:cs="Tahoma"/>
                <w:b/>
                <w:spacing w:val="4"/>
              </w:rPr>
            </w:pPr>
          </w:p>
        </w:tc>
        <w:tc>
          <w:tcPr>
            <w:tcW w:w="2339" w:type="dxa"/>
            <w:vAlign w:val="center"/>
          </w:tcPr>
          <w:p w:rsidR="001E41B5" w:rsidRPr="0091522A" w:rsidRDefault="001E41B5" w:rsidP="001E41B5">
            <w:pPr>
              <w:snapToGrid w:val="0"/>
              <w:jc w:val="center"/>
              <w:rPr>
                <w:rFonts w:ascii="Arial Narrow" w:hAnsi="Arial Narrow" w:cs="Tahoma"/>
                <w:b/>
                <w:spacing w:val="4"/>
              </w:rPr>
            </w:pPr>
          </w:p>
        </w:tc>
      </w:tr>
      <w:tr w:rsidR="001E41B5" w:rsidRPr="0091522A" w:rsidTr="001E41B5">
        <w:trPr>
          <w:cantSplit/>
          <w:trHeight w:hRule="exact" w:val="1234"/>
          <w:jc w:val="center"/>
        </w:trPr>
        <w:tc>
          <w:tcPr>
            <w:tcW w:w="639" w:type="dxa"/>
            <w:vAlign w:val="center"/>
          </w:tcPr>
          <w:p w:rsidR="001E41B5" w:rsidRPr="0091522A" w:rsidRDefault="001E41B5" w:rsidP="00F47BD1">
            <w:pPr>
              <w:snapToGrid w:val="0"/>
              <w:ind w:right="115"/>
              <w:jc w:val="center"/>
              <w:rPr>
                <w:rFonts w:ascii="Arial Narrow" w:hAnsi="Arial Narrow" w:cs="Tahoma"/>
                <w:b/>
                <w:spacing w:val="4"/>
              </w:rPr>
            </w:pPr>
          </w:p>
        </w:tc>
        <w:tc>
          <w:tcPr>
            <w:tcW w:w="3756" w:type="dxa"/>
            <w:vAlign w:val="center"/>
          </w:tcPr>
          <w:p w:rsidR="001E41B5" w:rsidRDefault="001E41B5" w:rsidP="001E41B5">
            <w:pPr>
              <w:snapToGrid w:val="0"/>
              <w:jc w:val="center"/>
              <w:rPr>
                <w:rFonts w:ascii="Arial Narrow" w:hAnsi="Arial Narrow" w:cs="Tahoma"/>
                <w:b/>
                <w:spacing w:val="4"/>
              </w:rPr>
            </w:pPr>
          </w:p>
        </w:tc>
        <w:tc>
          <w:tcPr>
            <w:tcW w:w="1276" w:type="dxa"/>
            <w:vAlign w:val="center"/>
          </w:tcPr>
          <w:p w:rsidR="001E41B5" w:rsidRPr="0091522A" w:rsidRDefault="001E41B5" w:rsidP="00F47BD1">
            <w:pPr>
              <w:snapToGrid w:val="0"/>
              <w:jc w:val="center"/>
              <w:rPr>
                <w:rFonts w:ascii="Arial Narrow" w:hAnsi="Arial Narrow" w:cs="Tahoma"/>
                <w:b/>
                <w:spacing w:val="4"/>
              </w:rPr>
            </w:pPr>
          </w:p>
        </w:tc>
        <w:tc>
          <w:tcPr>
            <w:tcW w:w="1417" w:type="dxa"/>
            <w:vAlign w:val="center"/>
          </w:tcPr>
          <w:p w:rsidR="001E41B5" w:rsidRDefault="001E41B5" w:rsidP="00F47BD1">
            <w:pPr>
              <w:snapToGrid w:val="0"/>
              <w:jc w:val="center"/>
              <w:rPr>
                <w:rFonts w:ascii="Arial Narrow" w:hAnsi="Arial Narrow" w:cs="Tahoma"/>
                <w:b/>
                <w:spacing w:val="4"/>
              </w:rPr>
            </w:pPr>
          </w:p>
        </w:tc>
        <w:tc>
          <w:tcPr>
            <w:tcW w:w="2339" w:type="dxa"/>
            <w:vAlign w:val="center"/>
          </w:tcPr>
          <w:p w:rsidR="001E41B5" w:rsidRPr="0091522A" w:rsidRDefault="001E41B5" w:rsidP="001E41B5">
            <w:pPr>
              <w:snapToGrid w:val="0"/>
              <w:jc w:val="center"/>
              <w:rPr>
                <w:rFonts w:ascii="Arial Narrow" w:hAnsi="Arial Narrow" w:cs="Tahoma"/>
                <w:b/>
                <w:spacing w:val="4"/>
              </w:rPr>
            </w:pPr>
          </w:p>
        </w:tc>
      </w:tr>
    </w:tbl>
    <w:p w:rsidR="00F47BD1" w:rsidRPr="0091522A" w:rsidRDefault="00F47BD1" w:rsidP="00F47BD1">
      <w:pPr>
        <w:autoSpaceDE w:val="0"/>
        <w:autoSpaceDN w:val="0"/>
        <w:adjustRightInd w:val="0"/>
        <w:spacing w:after="160"/>
        <w:jc w:val="both"/>
        <w:rPr>
          <w:rFonts w:ascii="Arial Narrow" w:hAnsi="Arial Narrow" w:cs="Verdana"/>
        </w:rPr>
      </w:pPr>
    </w:p>
    <w:p w:rsidR="00F47BD1" w:rsidRPr="0091522A" w:rsidRDefault="00F47BD1" w:rsidP="00F47BD1">
      <w:pPr>
        <w:spacing w:after="160"/>
        <w:jc w:val="both"/>
        <w:rPr>
          <w:rFonts w:ascii="Arial Narrow" w:hAnsi="Arial Narrow" w:cs="Arial"/>
          <w:bCs/>
        </w:rPr>
      </w:pPr>
      <w:r w:rsidRPr="0091522A">
        <w:rPr>
          <w:rFonts w:ascii="Arial Narrow" w:hAnsi="Arial Narrow" w:cs="Verdana"/>
        </w:rPr>
        <w:t>Do</w:t>
      </w:r>
      <w:r w:rsidR="001E41B5">
        <w:rPr>
          <w:rFonts w:ascii="Arial Narrow" w:hAnsi="Arial Narrow" w:cs="Verdana"/>
        </w:rPr>
        <w:t xml:space="preserve"> wykazu dostaw</w:t>
      </w:r>
      <w:r w:rsidRPr="0091522A">
        <w:rPr>
          <w:rFonts w:ascii="Arial Narrow" w:hAnsi="Arial Narrow" w:cs="Verdana"/>
        </w:rPr>
        <w:t xml:space="preserve"> należy dołączyć dowody określające </w:t>
      </w:r>
      <w:r w:rsidRPr="0091522A">
        <w:rPr>
          <w:rFonts w:ascii="Arial Narrow" w:hAnsi="Arial Narrow" w:cs="Arial"/>
          <w:bCs/>
        </w:rPr>
        <w:t xml:space="preserve">czy te </w:t>
      </w:r>
      <w:r w:rsidR="001E41B5">
        <w:rPr>
          <w:rFonts w:ascii="Arial Narrow" w:hAnsi="Arial Narrow" w:cs="Arial"/>
          <w:bCs/>
        </w:rPr>
        <w:t>dostawy</w:t>
      </w:r>
      <w:r w:rsidRPr="0091522A">
        <w:rPr>
          <w:rFonts w:ascii="Arial Narrow" w:hAnsi="Arial Narrow" w:cs="Arial"/>
          <w:bCs/>
        </w:rPr>
        <w:t xml:space="preserve"> zostały wykonane należycie, w szczególności informacje o tym czy </w:t>
      </w:r>
      <w:r w:rsidR="001E41B5">
        <w:rPr>
          <w:rFonts w:ascii="Arial Narrow" w:hAnsi="Arial Narrow" w:cs="Arial"/>
          <w:bCs/>
        </w:rPr>
        <w:t>dostawy zostały prawidłowo wykonane zgodnie</w:t>
      </w:r>
      <w:r w:rsidRPr="0091522A">
        <w:rPr>
          <w:rFonts w:ascii="Arial Narrow" w:hAnsi="Arial Narrow" w:cs="Arial"/>
          <w:bCs/>
        </w:rPr>
        <w:t xml:space="preserve"> i prawidłowo ukończone.</w:t>
      </w:r>
    </w:p>
    <w:p w:rsidR="00F47BD1" w:rsidRPr="0091522A" w:rsidRDefault="00F47BD1" w:rsidP="00F47BD1">
      <w:pPr>
        <w:autoSpaceDE w:val="0"/>
        <w:autoSpaceDN w:val="0"/>
        <w:adjustRightInd w:val="0"/>
        <w:spacing w:after="160"/>
        <w:jc w:val="both"/>
        <w:rPr>
          <w:rFonts w:ascii="Arial Narrow" w:hAnsi="Arial Narrow" w:cs="Verdana"/>
          <w:b/>
        </w:rPr>
      </w:pPr>
    </w:p>
    <w:p w:rsidR="00F47BD1" w:rsidRPr="001E41B5" w:rsidRDefault="00F47BD1" w:rsidP="001E41B5">
      <w:pPr>
        <w:autoSpaceDE w:val="0"/>
        <w:autoSpaceDN w:val="0"/>
        <w:adjustRightInd w:val="0"/>
        <w:jc w:val="both"/>
        <w:rPr>
          <w:rFonts w:ascii="Arial Narrow" w:eastAsia="Times New Roman" w:hAnsi="Arial Narrow" w:cs="Verdana"/>
          <w:lang w:eastAsia="pl-PL"/>
        </w:rPr>
      </w:pPr>
      <w:r w:rsidRPr="0091522A">
        <w:rPr>
          <w:rFonts w:ascii="Arial Narrow" w:eastAsia="Times New Roman" w:hAnsi="Arial Narrow" w:cs="Verdana"/>
          <w:lang w:eastAsia="pl-PL"/>
        </w:rPr>
        <w:t>_________________ dnia _______________ 202</w:t>
      </w:r>
      <w:r w:rsidR="00BD3711">
        <w:rPr>
          <w:rFonts w:ascii="Arial Narrow" w:eastAsia="Times New Roman" w:hAnsi="Arial Narrow" w:cs="Verdana"/>
          <w:lang w:eastAsia="pl-PL"/>
        </w:rPr>
        <w:t>2</w:t>
      </w:r>
      <w:r w:rsidR="001E41B5">
        <w:rPr>
          <w:rFonts w:ascii="Arial Narrow" w:eastAsia="Times New Roman" w:hAnsi="Arial Narrow" w:cs="Verdana"/>
          <w:lang w:eastAsia="pl-PL"/>
        </w:rPr>
        <w:t xml:space="preserve"> rok</w:t>
      </w:r>
    </w:p>
    <w:p w:rsidR="00F47BD1" w:rsidRPr="0091522A" w:rsidRDefault="00F47BD1" w:rsidP="00F47BD1">
      <w:pPr>
        <w:autoSpaceDE w:val="0"/>
        <w:autoSpaceDN w:val="0"/>
        <w:adjustRightInd w:val="0"/>
        <w:jc w:val="right"/>
        <w:rPr>
          <w:rFonts w:ascii="Arial Narrow" w:eastAsia="Verdana,Italic" w:hAnsi="Arial Narrow" w:cs="Verdana,Italic"/>
          <w:b/>
          <w:i/>
          <w:iCs/>
          <w:lang w:eastAsia="pl-PL"/>
        </w:rPr>
      </w:pPr>
      <w:r w:rsidRPr="0091522A">
        <w:rPr>
          <w:rFonts w:ascii="Arial Narrow" w:eastAsia="Verdana,Italic" w:hAnsi="Arial Narrow" w:cs="Verdana,Italic"/>
          <w:i/>
          <w:iCs/>
          <w:lang w:eastAsia="pl-PL"/>
        </w:rPr>
        <w:t xml:space="preserve">  </w:t>
      </w:r>
      <w:r w:rsidRPr="0091522A">
        <w:rPr>
          <w:rFonts w:ascii="Arial Narrow" w:eastAsia="Verdana,Italic" w:hAnsi="Arial Narrow" w:cs="Verdana,Italic"/>
          <w:b/>
          <w:i/>
          <w:iCs/>
          <w:lang w:eastAsia="pl-PL"/>
        </w:rPr>
        <w:t xml:space="preserve">   ____________________________________</w:t>
      </w:r>
    </w:p>
    <w:p w:rsidR="003B2F3E" w:rsidRPr="00F07E72" w:rsidRDefault="00F47BD1" w:rsidP="00F07E72">
      <w:pPr>
        <w:ind w:left="5664" w:firstLine="708"/>
        <w:jc w:val="center"/>
        <w:rPr>
          <w:rFonts w:ascii="Arial Narrow" w:eastAsia="Times New Roman" w:hAnsi="Arial Narrow" w:cs="Arial"/>
          <w:b/>
          <w:lang w:eastAsia="pl-PL"/>
        </w:rPr>
      </w:pPr>
      <w:r w:rsidRPr="0091522A">
        <w:rPr>
          <w:rFonts w:ascii="Arial Narrow" w:eastAsia="Verdana,Italic" w:hAnsi="Arial Narrow" w:cs="Verdana,Italic"/>
          <w:i/>
          <w:iCs/>
          <w:lang w:eastAsia="pl-PL"/>
        </w:rPr>
        <w:t>(podpis Wykonawcy)</w:t>
      </w:r>
    </w:p>
    <w:sectPr w:rsidR="003B2F3E" w:rsidRPr="00F07E72" w:rsidSect="003C0FE8">
      <w:headerReference w:type="default" r:id="rId16"/>
      <w:footerReference w:type="default" r:id="rId17"/>
      <w:pgSz w:w="11906" w:h="16838"/>
      <w:pgMar w:top="851"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16E" w:rsidRDefault="0000216E">
      <w:pPr>
        <w:spacing w:after="0" w:line="240" w:lineRule="auto"/>
      </w:pPr>
      <w:r>
        <w:separator/>
      </w:r>
    </w:p>
  </w:endnote>
  <w:endnote w:type="continuationSeparator" w:id="0">
    <w:p w:rsidR="0000216E" w:rsidRDefault="00002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16E" w:rsidRDefault="0000216E" w:rsidP="00C41A33">
    <w:pPr>
      <w:pStyle w:val="Stopka"/>
      <w:rPr>
        <w:rFonts w:ascii="Times New Roman" w:hAnsi="Times New Roman" w:cs="Times New Roman"/>
      </w:rPr>
    </w:pPr>
  </w:p>
  <w:p w:rsidR="0000216E" w:rsidRPr="00CC0999" w:rsidRDefault="0000216E" w:rsidP="00810899">
    <w:pPr>
      <w:pStyle w:val="Stopka"/>
      <w:jc w:val="right"/>
      <w:rPr>
        <w:rFonts w:ascii="Times New Roman" w:hAnsi="Times New Roman" w:cs="Times New Roman"/>
      </w:rPr>
    </w:pPr>
    <w:r>
      <w:rPr>
        <w:noProof/>
        <w:lang w:eastAsia="pl-PL"/>
      </w:rPr>
      <w:drawing>
        <wp:inline distT="0" distB="0" distL="0" distR="0">
          <wp:extent cx="5772150" cy="209550"/>
          <wp:effectExtent l="1905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pka"/>
                  <pic:cNvPicPr>
                    <a:picLocks noChangeAspect="1" noChangeArrowheads="1"/>
                  </pic:cNvPicPr>
                </pic:nvPicPr>
                <pic:blipFill>
                  <a:blip r:embed="rId1"/>
                  <a:srcRect/>
                  <a:stretch>
                    <a:fillRect/>
                  </a:stretch>
                </pic:blipFill>
                <pic:spPr bwMode="auto">
                  <a:xfrm>
                    <a:off x="0" y="0"/>
                    <a:ext cx="5772150" cy="209550"/>
                  </a:xfrm>
                  <a:prstGeom prst="rect">
                    <a:avLst/>
                  </a:prstGeom>
                  <a:noFill/>
                  <a:ln w="9525">
                    <a:noFill/>
                    <a:miter lim="800000"/>
                    <a:headEnd/>
                    <a:tailEnd/>
                  </a:ln>
                </pic:spPr>
              </pic:pic>
            </a:graphicData>
          </a:graphic>
        </wp:inline>
      </w:drawing>
    </w:r>
  </w:p>
  <w:sdt>
    <w:sdtPr>
      <w:id w:val="-432745021"/>
      <w:docPartObj>
        <w:docPartGallery w:val="Page Numbers (Bottom of Page)"/>
        <w:docPartUnique/>
      </w:docPartObj>
    </w:sdtPr>
    <w:sdtContent>
      <w:p w:rsidR="0000216E" w:rsidRPr="00AC4CED" w:rsidRDefault="0000216E" w:rsidP="00E36C88">
        <w:pPr>
          <w:pStyle w:val="Stopka"/>
          <w:tabs>
            <w:tab w:val="clear" w:pos="4536"/>
            <w:tab w:val="clear" w:pos="9072"/>
            <w:tab w:val="left" w:pos="8370"/>
          </w:tabs>
          <w:rPr>
            <w:sz w:val="16"/>
            <w:szCs w:val="16"/>
          </w:rPr>
        </w:pPr>
      </w:p>
      <w:p w:rsidR="0000216E" w:rsidRPr="007948E3" w:rsidRDefault="00C15A5C"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16E" w:rsidRDefault="0000216E">
      <w:pPr>
        <w:spacing w:after="0" w:line="240" w:lineRule="auto"/>
      </w:pPr>
      <w:r>
        <w:separator/>
      </w:r>
    </w:p>
  </w:footnote>
  <w:footnote w:type="continuationSeparator" w:id="0">
    <w:p w:rsidR="0000216E" w:rsidRDefault="0000216E">
      <w:pPr>
        <w:spacing w:after="0" w:line="240" w:lineRule="auto"/>
      </w:pPr>
      <w:r>
        <w:continuationSeparator/>
      </w:r>
    </w:p>
  </w:footnote>
  <w:footnote w:id="1">
    <w:p w:rsidR="0000216E" w:rsidRPr="000D7E24" w:rsidRDefault="0000216E">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00216E" w:rsidRPr="000D7E24" w:rsidRDefault="0000216E"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0216E" w:rsidRPr="006D3B8C" w:rsidRDefault="0000216E"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16E" w:rsidRPr="000911D6" w:rsidRDefault="0000216E" w:rsidP="000911D6">
    <w:pPr>
      <w:tabs>
        <w:tab w:val="left" w:pos="390"/>
        <w:tab w:val="right" w:pos="9000"/>
      </w:tabs>
      <w:spacing w:after="0" w:line="240" w:lineRule="auto"/>
      <w:rPr>
        <w:rFonts w:ascii="Cambria" w:hAnsi="Cambria" w:cs="Cambria"/>
        <w:sz w:val="18"/>
        <w:szCs w:val="18"/>
        <w:lang w:eastAsia="pl-PL"/>
      </w:rPr>
    </w:pPr>
    <w:r>
      <w:rPr>
        <w:noProof/>
        <w:lang w:eastAsia="pl-PL"/>
      </w:rPr>
      <w:drawing>
        <wp:inline distT="0" distB="0" distL="0" distR="0">
          <wp:extent cx="5762625" cy="752475"/>
          <wp:effectExtent l="19050" t="0" r="9525"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62625" cy="752475"/>
                  </a:xfrm>
                  <a:prstGeom prst="rect">
                    <a:avLst/>
                  </a:prstGeom>
                  <a:noFill/>
                  <a:ln w="9525">
                    <a:noFill/>
                    <a:miter lim="800000"/>
                    <a:headEnd/>
                    <a:tailEnd/>
                  </a:ln>
                </pic:spPr>
              </pic:pic>
            </a:graphicData>
          </a:graphic>
        </wp:inline>
      </w:drawing>
    </w:r>
    <w:r>
      <w:rPr>
        <w:rFonts w:ascii="Cambria" w:hAnsi="Cambria" w:cs="Cambria"/>
        <w:sz w:val="18"/>
        <w:szCs w:val="18"/>
        <w:lang w:eastAsia="pl-PL"/>
      </w:rPr>
      <w:tab/>
    </w:r>
    <w:r>
      <w:rPr>
        <w:rFonts w:ascii="Cambria" w:hAnsi="Cambria" w:cs="Cambria"/>
        <w:sz w:val="18"/>
        <w:szCs w:val="18"/>
        <w:lang w:eastAsia="pl-PL"/>
      </w:rPr>
      <w:tab/>
      <w:t xml:space="preserve">       </w:t>
    </w:r>
    <w:r>
      <w:rPr>
        <w:rFonts w:ascii="Cambria" w:hAnsi="Cambria" w:cs="Cambria"/>
        <w:sz w:val="18"/>
        <w:szCs w:val="18"/>
        <w:lang w:eastAsia="pl-PL"/>
      </w:rPr>
      <w:tab/>
    </w:r>
    <w:r>
      <w:rPr>
        <w:rFonts w:ascii="Cambria" w:hAnsi="Cambria" w:cs="Cambria"/>
        <w:b/>
        <w:sz w:val="18"/>
        <w:szCs w:val="18"/>
        <w:u w:val="single"/>
        <w:lang w:eastAsia="pl-PL"/>
      </w:rPr>
      <w:t>Numer sprawy: 08/ZK/2022</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p w:rsidR="0000216E" w:rsidRPr="00052E04" w:rsidRDefault="0000216E"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34766DE"/>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67865D2"/>
    <w:multiLevelType w:val="hybridMultilevel"/>
    <w:tmpl w:val="65A85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BBD0AAC"/>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0F8F0850"/>
    <w:multiLevelType w:val="hybridMultilevel"/>
    <w:tmpl w:val="A0661090"/>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C666C93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26C7409"/>
    <w:multiLevelType w:val="hybridMultilevel"/>
    <w:tmpl w:val="9F3089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nsid w:val="145956FA"/>
    <w:multiLevelType w:val="hybridMultilevel"/>
    <w:tmpl w:val="11A40B64"/>
    <w:lvl w:ilvl="0" w:tplc="0415000F">
      <w:start w:val="1"/>
      <w:numFmt w:val="decimal"/>
      <w:lvlText w:val="%1."/>
      <w:lvlJc w:val="left"/>
      <w:pPr>
        <w:ind w:left="7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4692FB0"/>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2">
    <w:nsid w:val="168D5234"/>
    <w:multiLevelType w:val="hybridMultilevel"/>
    <w:tmpl w:val="11A40B64"/>
    <w:lvl w:ilvl="0" w:tplc="0415000F">
      <w:start w:val="1"/>
      <w:numFmt w:val="decimal"/>
      <w:lvlText w:val="%1."/>
      <w:lvlJc w:val="left"/>
      <w:pPr>
        <w:ind w:left="7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82A3CB1"/>
    <w:multiLevelType w:val="hybridMultilevel"/>
    <w:tmpl w:val="806E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19ED4761"/>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1FC62FE4"/>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6641473"/>
    <w:multiLevelType w:val="hybridMultilevel"/>
    <w:tmpl w:val="81806AE2"/>
    <w:lvl w:ilvl="0" w:tplc="24460BD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27FE6DC9"/>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8">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2B3D0A0B"/>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2C767574"/>
    <w:multiLevelType w:val="hybridMultilevel"/>
    <w:tmpl w:val="4AC60DDC"/>
    <w:lvl w:ilvl="0" w:tplc="0B60D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E5E0F7A"/>
    <w:multiLevelType w:val="hybridMultilevel"/>
    <w:tmpl w:val="F9DC0DAE"/>
    <w:lvl w:ilvl="0" w:tplc="6F06B8A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2F3D7B94"/>
    <w:multiLevelType w:val="hybridMultilevel"/>
    <w:tmpl w:val="5ABEC3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6">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362974BF"/>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9">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E1E578D"/>
    <w:multiLevelType w:val="hybridMultilevel"/>
    <w:tmpl w:val="2662C4F0"/>
    <w:lvl w:ilvl="0" w:tplc="ECEA7E0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nsid w:val="3E975B0F"/>
    <w:multiLevelType w:val="hybridMultilevel"/>
    <w:tmpl w:val="90DA7650"/>
    <w:lvl w:ilvl="0" w:tplc="7D3A7F4C">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3">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4">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82F74B1"/>
    <w:multiLevelType w:val="hybridMultilevel"/>
    <w:tmpl w:val="91F04C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4B3325E7"/>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0">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33">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1AE368C"/>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37">
    <w:nsid w:val="55DC25E2"/>
    <w:multiLevelType w:val="hybridMultilevel"/>
    <w:tmpl w:val="A0F8E7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8">
    <w:nsid w:val="58724DE6"/>
    <w:multiLevelType w:val="hybridMultilevel"/>
    <w:tmpl w:val="EC066100"/>
    <w:lvl w:ilvl="0" w:tplc="0415000F">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94B6AF3"/>
    <w:multiLevelType w:val="hybridMultilevel"/>
    <w:tmpl w:val="713EE4C4"/>
    <w:lvl w:ilvl="0" w:tplc="5BC64954">
      <w:start w:val="10"/>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AE431BE"/>
    <w:multiLevelType w:val="hybridMultilevel"/>
    <w:tmpl w:val="FF10B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5">
    <w:nsid w:val="5DE03476"/>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F09317E"/>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F6164BE"/>
    <w:multiLevelType w:val="hybridMultilevel"/>
    <w:tmpl w:val="A732CCA4"/>
    <w:lvl w:ilvl="0" w:tplc="5CA0CC60">
      <w:start w:val="1"/>
      <w:numFmt w:val="decimal"/>
      <w:lvlText w:val="%1."/>
      <w:lvlJc w:val="left"/>
      <w:pPr>
        <w:ind w:left="1288" w:hanging="360"/>
      </w:pPr>
      <w:rPr>
        <w:b w:val="0"/>
      </w:r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8">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8392C68"/>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8B820A7"/>
    <w:multiLevelType w:val="hybridMultilevel"/>
    <w:tmpl w:val="A6EA03F6"/>
    <w:lvl w:ilvl="0" w:tplc="80943A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B1B2AD5"/>
    <w:multiLevelType w:val="hybridMultilevel"/>
    <w:tmpl w:val="11A40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5">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156">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58">
    <w:nsid w:val="774F5520"/>
    <w:multiLevelType w:val="hybridMultilevel"/>
    <w:tmpl w:val="175A2C42"/>
    <w:lvl w:ilvl="0" w:tplc="52306988">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B233AE6"/>
    <w:multiLevelType w:val="hybridMultilevel"/>
    <w:tmpl w:val="9DCC03EE"/>
    <w:lvl w:ilvl="0" w:tplc="C07027D2">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44"/>
  </w:num>
  <w:num w:numId="4">
    <w:abstractNumId w:val="118"/>
  </w:num>
  <w:num w:numId="5">
    <w:abstractNumId w:val="138"/>
  </w:num>
  <w:num w:numId="6">
    <w:abstractNumId w:val="123"/>
  </w:num>
  <w:num w:numId="7">
    <w:abstractNumId w:val="142"/>
  </w:num>
  <w:num w:numId="8">
    <w:abstractNumId w:val="147"/>
  </w:num>
  <w:num w:numId="9">
    <w:abstractNumId w:val="150"/>
  </w:num>
  <w:num w:numId="10">
    <w:abstractNumId w:val="91"/>
  </w:num>
  <w:num w:numId="11">
    <w:abstractNumId w:val="154"/>
  </w:num>
  <w:num w:numId="12">
    <w:abstractNumId w:val="127"/>
  </w:num>
  <w:num w:numId="13">
    <w:abstractNumId w:val="104"/>
  </w:num>
  <w:num w:numId="14">
    <w:abstractNumId w:val="97"/>
  </w:num>
  <w:num w:numId="15">
    <w:abstractNumId w:val="115"/>
  </w:num>
  <w:num w:numId="16">
    <w:abstractNumId w:val="96"/>
  </w:num>
  <w:num w:numId="17">
    <w:abstractNumId w:val="140"/>
  </w:num>
  <w:num w:numId="18">
    <w:abstractNumId w:val="85"/>
  </w:num>
  <w:num w:numId="19">
    <w:abstractNumId w:val="119"/>
  </w:num>
  <w:num w:numId="20">
    <w:abstractNumId w:val="101"/>
  </w:num>
  <w:num w:numId="21">
    <w:abstractNumId w:val="160"/>
  </w:num>
  <w:num w:numId="22">
    <w:abstractNumId w:val="159"/>
  </w:num>
  <w:num w:numId="23">
    <w:abstractNumId w:val="112"/>
  </w:num>
  <w:num w:numId="24">
    <w:abstractNumId w:val="78"/>
  </w:num>
  <w:num w:numId="25">
    <w:abstractNumId w:val="121"/>
  </w:num>
  <w:num w:numId="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6"/>
  </w:num>
  <w:num w:numId="28">
    <w:abstractNumId w:val="84"/>
  </w:num>
  <w:num w:numId="29">
    <w:abstractNumId w:val="100"/>
  </w:num>
  <w:num w:numId="30">
    <w:abstractNumId w:val="77"/>
  </w:num>
  <w:num w:numId="31">
    <w:abstractNumId w:val="82"/>
  </w:num>
  <w:num w:numId="32">
    <w:abstractNumId w:val="75"/>
  </w:num>
  <w:num w:numId="33">
    <w:abstractNumId w:val="149"/>
  </w:num>
  <w:num w:numId="34">
    <w:abstractNumId w:val="161"/>
  </w:num>
  <w:num w:numId="35">
    <w:abstractNumId w:val="114"/>
  </w:num>
  <w:num w:numId="36">
    <w:abstractNumId w:val="107"/>
  </w:num>
  <w:num w:numId="37">
    <w:abstractNumId w:val="81"/>
  </w:num>
  <w:num w:numId="38">
    <w:abstractNumId w:val="141"/>
  </w:num>
  <w:num w:numId="39">
    <w:abstractNumId w:val="120"/>
  </w:num>
  <w:num w:numId="40">
    <w:abstractNumId w:val="131"/>
  </w:num>
  <w:num w:numId="41">
    <w:abstractNumId w:val="74"/>
  </w:num>
  <w:num w:numId="42">
    <w:abstractNumId w:val="76"/>
  </w:num>
  <w:num w:numId="43">
    <w:abstractNumId w:val="137"/>
  </w:num>
  <w:num w:numId="44">
    <w:abstractNumId w:val="109"/>
  </w:num>
  <w:num w:numId="45">
    <w:abstractNumId w:val="89"/>
  </w:num>
  <w:num w:numId="46">
    <w:abstractNumId w:val="99"/>
  </w:num>
  <w:num w:numId="47">
    <w:abstractNumId w:val="73"/>
  </w:num>
  <w:num w:numId="48">
    <w:abstractNumId w:val="158"/>
  </w:num>
  <w:num w:numId="49">
    <w:abstractNumId w:val="125"/>
  </w:num>
  <w:num w:numId="50">
    <w:abstractNumId w:val="152"/>
  </w:num>
  <w:num w:numId="51">
    <w:abstractNumId w:val="103"/>
  </w:num>
  <w:num w:numId="52">
    <w:abstractNumId w:val="111"/>
  </w:num>
  <w:num w:numId="53">
    <w:abstractNumId w:val="106"/>
  </w:num>
  <w:num w:numId="54">
    <w:abstractNumId w:val="122"/>
  </w:num>
  <w:num w:numId="55">
    <w:abstractNumId w:val="98"/>
  </w:num>
  <w:num w:numId="56">
    <w:abstractNumId w:val="155"/>
  </w:num>
  <w:num w:numId="57">
    <w:abstractNumId w:val="132"/>
  </w:num>
  <w:num w:numId="58">
    <w:abstractNumId w:val="108"/>
  </w:num>
  <w:num w:numId="59">
    <w:abstractNumId w:val="116"/>
  </w:num>
  <w:num w:numId="60">
    <w:abstractNumId w:val="133"/>
  </w:num>
  <w:num w:numId="61">
    <w:abstractNumId w:val="143"/>
  </w:num>
  <w:num w:numId="62">
    <w:abstractNumId w:val="162"/>
  </w:num>
  <w:num w:numId="63">
    <w:abstractNumId w:val="93"/>
  </w:num>
  <w:num w:numId="64">
    <w:abstractNumId w:val="113"/>
  </w:num>
  <w:num w:numId="65">
    <w:abstractNumId w:val="110"/>
  </w:num>
  <w:num w:numId="66">
    <w:abstractNumId w:val="88"/>
  </w:num>
  <w:num w:numId="67">
    <w:abstractNumId w:val="153"/>
  </w:num>
  <w:num w:numId="68">
    <w:abstractNumId w:val="128"/>
  </w:num>
  <w:num w:numId="69">
    <w:abstractNumId w:val="117"/>
  </w:num>
  <w:num w:numId="70">
    <w:abstractNumId w:val="80"/>
  </w:num>
  <w:num w:numId="71">
    <w:abstractNumId w:val="148"/>
  </w:num>
  <w:num w:numId="72">
    <w:abstractNumId w:val="124"/>
  </w:num>
  <w:num w:numId="73">
    <w:abstractNumId w:val="102"/>
  </w:num>
  <w:num w:numId="74">
    <w:abstractNumId w:val="156"/>
  </w:num>
  <w:num w:numId="75">
    <w:abstractNumId w:val="83"/>
  </w:num>
  <w:num w:numId="76">
    <w:abstractNumId w:val="79"/>
  </w:num>
  <w:num w:numId="77">
    <w:abstractNumId w:val="94"/>
  </w:num>
  <w:num w:numId="78">
    <w:abstractNumId w:val="86"/>
  </w:num>
  <w:num w:numId="79">
    <w:abstractNumId w:val="87"/>
  </w:num>
  <w:num w:numId="80">
    <w:abstractNumId w:val="139"/>
  </w:num>
  <w:num w:numId="81">
    <w:abstractNumId w:val="90"/>
  </w:num>
  <w:num w:numId="82">
    <w:abstractNumId w:val="134"/>
  </w:num>
  <w:num w:numId="83">
    <w:abstractNumId w:val="95"/>
  </w:num>
  <w:num w:numId="84">
    <w:abstractNumId w:val="105"/>
  </w:num>
  <w:num w:numId="85">
    <w:abstractNumId w:val="92"/>
  </w:num>
  <w:num w:numId="86">
    <w:abstractNumId w:val="151"/>
  </w:num>
  <w:num w:numId="87">
    <w:abstractNumId w:val="145"/>
  </w:num>
  <w:num w:numId="88">
    <w:abstractNumId w:val="146"/>
  </w:num>
  <w:num w:numId="89">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5"/>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rsids>
    <w:rsidRoot w:val="00FD14C1"/>
    <w:rsid w:val="00001E92"/>
    <w:rsid w:val="0000216E"/>
    <w:rsid w:val="00006458"/>
    <w:rsid w:val="00006E73"/>
    <w:rsid w:val="000108CA"/>
    <w:rsid w:val="0001473F"/>
    <w:rsid w:val="000151A0"/>
    <w:rsid w:val="00022FAA"/>
    <w:rsid w:val="00023EDF"/>
    <w:rsid w:val="00025290"/>
    <w:rsid w:val="00032FE1"/>
    <w:rsid w:val="0003608A"/>
    <w:rsid w:val="000374F1"/>
    <w:rsid w:val="00041244"/>
    <w:rsid w:val="00041BC8"/>
    <w:rsid w:val="00041E4B"/>
    <w:rsid w:val="000450F4"/>
    <w:rsid w:val="0004750E"/>
    <w:rsid w:val="00050781"/>
    <w:rsid w:val="00050B4F"/>
    <w:rsid w:val="00052E04"/>
    <w:rsid w:val="000555F3"/>
    <w:rsid w:val="00062323"/>
    <w:rsid w:val="00063886"/>
    <w:rsid w:val="00071DA3"/>
    <w:rsid w:val="00072C22"/>
    <w:rsid w:val="000837E4"/>
    <w:rsid w:val="00085280"/>
    <w:rsid w:val="00085D26"/>
    <w:rsid w:val="000911D6"/>
    <w:rsid w:val="00092CD3"/>
    <w:rsid w:val="0009396D"/>
    <w:rsid w:val="00097FE9"/>
    <w:rsid w:val="000B0135"/>
    <w:rsid w:val="000B0A74"/>
    <w:rsid w:val="000B11F0"/>
    <w:rsid w:val="000B3D9B"/>
    <w:rsid w:val="000B406C"/>
    <w:rsid w:val="000C2A22"/>
    <w:rsid w:val="000D1F40"/>
    <w:rsid w:val="000D364A"/>
    <w:rsid w:val="000D6408"/>
    <w:rsid w:val="000D674A"/>
    <w:rsid w:val="000D7E24"/>
    <w:rsid w:val="000E55A4"/>
    <w:rsid w:val="000F0F53"/>
    <w:rsid w:val="000F4400"/>
    <w:rsid w:val="00100BB6"/>
    <w:rsid w:val="00107CF4"/>
    <w:rsid w:val="00110049"/>
    <w:rsid w:val="0011024E"/>
    <w:rsid w:val="00110928"/>
    <w:rsid w:val="00114686"/>
    <w:rsid w:val="00115EFD"/>
    <w:rsid w:val="001179B6"/>
    <w:rsid w:val="00120983"/>
    <w:rsid w:val="00123FB9"/>
    <w:rsid w:val="00126B89"/>
    <w:rsid w:val="001331A0"/>
    <w:rsid w:val="00135511"/>
    <w:rsid w:val="001466C1"/>
    <w:rsid w:val="00147D85"/>
    <w:rsid w:val="00150DD2"/>
    <w:rsid w:val="00153F7E"/>
    <w:rsid w:val="00156146"/>
    <w:rsid w:val="001565BF"/>
    <w:rsid w:val="00157B77"/>
    <w:rsid w:val="00160B76"/>
    <w:rsid w:val="00161ABB"/>
    <w:rsid w:val="00161EC7"/>
    <w:rsid w:val="00162911"/>
    <w:rsid w:val="001722EB"/>
    <w:rsid w:val="00172A30"/>
    <w:rsid w:val="00172E43"/>
    <w:rsid w:val="001819DA"/>
    <w:rsid w:val="00181DC0"/>
    <w:rsid w:val="001822D9"/>
    <w:rsid w:val="00192669"/>
    <w:rsid w:val="001956D2"/>
    <w:rsid w:val="0019636C"/>
    <w:rsid w:val="001A1434"/>
    <w:rsid w:val="001A4B84"/>
    <w:rsid w:val="001A7090"/>
    <w:rsid w:val="001A7253"/>
    <w:rsid w:val="001B110A"/>
    <w:rsid w:val="001B1975"/>
    <w:rsid w:val="001B6835"/>
    <w:rsid w:val="001C1667"/>
    <w:rsid w:val="001C43BB"/>
    <w:rsid w:val="001C5E69"/>
    <w:rsid w:val="001D07D8"/>
    <w:rsid w:val="001D3461"/>
    <w:rsid w:val="001D640A"/>
    <w:rsid w:val="001E41B5"/>
    <w:rsid w:val="001E7564"/>
    <w:rsid w:val="001F06E7"/>
    <w:rsid w:val="001F5ABC"/>
    <w:rsid w:val="001F6A9E"/>
    <w:rsid w:val="001F6D06"/>
    <w:rsid w:val="00203FBC"/>
    <w:rsid w:val="002046CD"/>
    <w:rsid w:val="00205BEB"/>
    <w:rsid w:val="00214244"/>
    <w:rsid w:val="00215F73"/>
    <w:rsid w:val="00221D7A"/>
    <w:rsid w:val="00225240"/>
    <w:rsid w:val="00226C54"/>
    <w:rsid w:val="00230636"/>
    <w:rsid w:val="0023076D"/>
    <w:rsid w:val="00235754"/>
    <w:rsid w:val="00236498"/>
    <w:rsid w:val="00243FCE"/>
    <w:rsid w:val="002459DE"/>
    <w:rsid w:val="00255B17"/>
    <w:rsid w:val="002650AB"/>
    <w:rsid w:val="00271BD0"/>
    <w:rsid w:val="0028251F"/>
    <w:rsid w:val="002866B9"/>
    <w:rsid w:val="00290C0A"/>
    <w:rsid w:val="002A144C"/>
    <w:rsid w:val="002A30CE"/>
    <w:rsid w:val="002A3CA1"/>
    <w:rsid w:val="002A55FE"/>
    <w:rsid w:val="002A6398"/>
    <w:rsid w:val="002B027A"/>
    <w:rsid w:val="002B2AB4"/>
    <w:rsid w:val="002B3C92"/>
    <w:rsid w:val="002C250B"/>
    <w:rsid w:val="002C6FA9"/>
    <w:rsid w:val="002D1A75"/>
    <w:rsid w:val="002D350B"/>
    <w:rsid w:val="002D677E"/>
    <w:rsid w:val="002E056A"/>
    <w:rsid w:val="002E2BA8"/>
    <w:rsid w:val="002E3F4A"/>
    <w:rsid w:val="002F647E"/>
    <w:rsid w:val="002F74A9"/>
    <w:rsid w:val="00310A79"/>
    <w:rsid w:val="00310C4C"/>
    <w:rsid w:val="00330395"/>
    <w:rsid w:val="003326A4"/>
    <w:rsid w:val="00332A2A"/>
    <w:rsid w:val="00332E8E"/>
    <w:rsid w:val="003416FC"/>
    <w:rsid w:val="00346867"/>
    <w:rsid w:val="00351474"/>
    <w:rsid w:val="00357FD2"/>
    <w:rsid w:val="00363A3F"/>
    <w:rsid w:val="00375FBD"/>
    <w:rsid w:val="00376BBC"/>
    <w:rsid w:val="00377597"/>
    <w:rsid w:val="0038190B"/>
    <w:rsid w:val="00385580"/>
    <w:rsid w:val="00385ED3"/>
    <w:rsid w:val="003909FE"/>
    <w:rsid w:val="00395C22"/>
    <w:rsid w:val="00395D53"/>
    <w:rsid w:val="003A16DC"/>
    <w:rsid w:val="003A4455"/>
    <w:rsid w:val="003A663C"/>
    <w:rsid w:val="003A69D2"/>
    <w:rsid w:val="003B2F3E"/>
    <w:rsid w:val="003B4C3A"/>
    <w:rsid w:val="003C0FE8"/>
    <w:rsid w:val="003C1F9C"/>
    <w:rsid w:val="003C3555"/>
    <w:rsid w:val="003C3766"/>
    <w:rsid w:val="003C621B"/>
    <w:rsid w:val="003D14E5"/>
    <w:rsid w:val="003D267D"/>
    <w:rsid w:val="003E1ABD"/>
    <w:rsid w:val="003E1B44"/>
    <w:rsid w:val="003E3B0F"/>
    <w:rsid w:val="003E7E5C"/>
    <w:rsid w:val="003F0371"/>
    <w:rsid w:val="003F06C0"/>
    <w:rsid w:val="003F2CC3"/>
    <w:rsid w:val="003F7B7F"/>
    <w:rsid w:val="004011A7"/>
    <w:rsid w:val="00401DB6"/>
    <w:rsid w:val="004063FB"/>
    <w:rsid w:val="00412C38"/>
    <w:rsid w:val="00413DAA"/>
    <w:rsid w:val="00417A68"/>
    <w:rsid w:val="004209F0"/>
    <w:rsid w:val="00421F9C"/>
    <w:rsid w:val="00422B11"/>
    <w:rsid w:val="00424BC8"/>
    <w:rsid w:val="00425E43"/>
    <w:rsid w:val="00430941"/>
    <w:rsid w:val="00432282"/>
    <w:rsid w:val="00434984"/>
    <w:rsid w:val="004352C9"/>
    <w:rsid w:val="00435C81"/>
    <w:rsid w:val="004405F5"/>
    <w:rsid w:val="00442E69"/>
    <w:rsid w:val="00444710"/>
    <w:rsid w:val="00444FAC"/>
    <w:rsid w:val="00445420"/>
    <w:rsid w:val="0044552A"/>
    <w:rsid w:val="00446777"/>
    <w:rsid w:val="00447934"/>
    <w:rsid w:val="004552B0"/>
    <w:rsid w:val="0045576C"/>
    <w:rsid w:val="004612A0"/>
    <w:rsid w:val="004702A9"/>
    <w:rsid w:val="00470F7A"/>
    <w:rsid w:val="00471BC4"/>
    <w:rsid w:val="00474943"/>
    <w:rsid w:val="004773DB"/>
    <w:rsid w:val="0048039B"/>
    <w:rsid w:val="00483914"/>
    <w:rsid w:val="00487D5C"/>
    <w:rsid w:val="00495DA6"/>
    <w:rsid w:val="00496871"/>
    <w:rsid w:val="00496CC5"/>
    <w:rsid w:val="004B1A8C"/>
    <w:rsid w:val="004B32E4"/>
    <w:rsid w:val="004B76C4"/>
    <w:rsid w:val="004C6BAA"/>
    <w:rsid w:val="004D0A85"/>
    <w:rsid w:val="004D3209"/>
    <w:rsid w:val="004D6B51"/>
    <w:rsid w:val="004E1945"/>
    <w:rsid w:val="004E2C85"/>
    <w:rsid w:val="004F028C"/>
    <w:rsid w:val="00507DDB"/>
    <w:rsid w:val="00513412"/>
    <w:rsid w:val="0052799F"/>
    <w:rsid w:val="00530EA4"/>
    <w:rsid w:val="005350CC"/>
    <w:rsid w:val="0053585D"/>
    <w:rsid w:val="0053654B"/>
    <w:rsid w:val="005427B5"/>
    <w:rsid w:val="00543E37"/>
    <w:rsid w:val="00544AB1"/>
    <w:rsid w:val="00544FC4"/>
    <w:rsid w:val="005469FE"/>
    <w:rsid w:val="0055563A"/>
    <w:rsid w:val="00556DC4"/>
    <w:rsid w:val="00561401"/>
    <w:rsid w:val="00562A45"/>
    <w:rsid w:val="00566C62"/>
    <w:rsid w:val="00567486"/>
    <w:rsid w:val="00575572"/>
    <w:rsid w:val="00575AB2"/>
    <w:rsid w:val="0058292B"/>
    <w:rsid w:val="00582F2B"/>
    <w:rsid w:val="00583FEB"/>
    <w:rsid w:val="00585521"/>
    <w:rsid w:val="0058636B"/>
    <w:rsid w:val="005924D8"/>
    <w:rsid w:val="00595613"/>
    <w:rsid w:val="00596382"/>
    <w:rsid w:val="005A1DCE"/>
    <w:rsid w:val="005A59AF"/>
    <w:rsid w:val="005B0641"/>
    <w:rsid w:val="005B44D3"/>
    <w:rsid w:val="005B7049"/>
    <w:rsid w:val="005C0D1C"/>
    <w:rsid w:val="005C0EE5"/>
    <w:rsid w:val="005C3438"/>
    <w:rsid w:val="005C461A"/>
    <w:rsid w:val="005E4861"/>
    <w:rsid w:val="005F1163"/>
    <w:rsid w:val="005F3F2D"/>
    <w:rsid w:val="005F574B"/>
    <w:rsid w:val="005F5885"/>
    <w:rsid w:val="006012B2"/>
    <w:rsid w:val="00615008"/>
    <w:rsid w:val="00620F0A"/>
    <w:rsid w:val="00626BA3"/>
    <w:rsid w:val="00627AC3"/>
    <w:rsid w:val="00631AB6"/>
    <w:rsid w:val="00635101"/>
    <w:rsid w:val="00635227"/>
    <w:rsid w:val="00637C44"/>
    <w:rsid w:val="0064128A"/>
    <w:rsid w:val="006614C8"/>
    <w:rsid w:val="0066343B"/>
    <w:rsid w:val="00663E43"/>
    <w:rsid w:val="00665AD8"/>
    <w:rsid w:val="00665D5A"/>
    <w:rsid w:val="006716DD"/>
    <w:rsid w:val="00675019"/>
    <w:rsid w:val="00681FEC"/>
    <w:rsid w:val="006821A5"/>
    <w:rsid w:val="00683701"/>
    <w:rsid w:val="0068663E"/>
    <w:rsid w:val="00692E0C"/>
    <w:rsid w:val="00697C57"/>
    <w:rsid w:val="006A0EA7"/>
    <w:rsid w:val="006A4147"/>
    <w:rsid w:val="006A7A2B"/>
    <w:rsid w:val="006B3AF1"/>
    <w:rsid w:val="006B4D44"/>
    <w:rsid w:val="006B684A"/>
    <w:rsid w:val="006C0700"/>
    <w:rsid w:val="006C2665"/>
    <w:rsid w:val="006C502B"/>
    <w:rsid w:val="006C7C21"/>
    <w:rsid w:val="006D3496"/>
    <w:rsid w:val="006D3B8C"/>
    <w:rsid w:val="006D4D10"/>
    <w:rsid w:val="006D5FCF"/>
    <w:rsid w:val="006D60F9"/>
    <w:rsid w:val="006E15F8"/>
    <w:rsid w:val="006E4E96"/>
    <w:rsid w:val="006E7D45"/>
    <w:rsid w:val="006F0BBD"/>
    <w:rsid w:val="006F165E"/>
    <w:rsid w:val="006F213C"/>
    <w:rsid w:val="00700E58"/>
    <w:rsid w:val="00710DDC"/>
    <w:rsid w:val="007139E3"/>
    <w:rsid w:val="007158A6"/>
    <w:rsid w:val="00716A2F"/>
    <w:rsid w:val="00725324"/>
    <w:rsid w:val="00731B8F"/>
    <w:rsid w:val="00740AA9"/>
    <w:rsid w:val="00741D22"/>
    <w:rsid w:val="00745E9D"/>
    <w:rsid w:val="00751BFC"/>
    <w:rsid w:val="0075337E"/>
    <w:rsid w:val="00753682"/>
    <w:rsid w:val="00754C9B"/>
    <w:rsid w:val="007551BD"/>
    <w:rsid w:val="00761615"/>
    <w:rsid w:val="00762F75"/>
    <w:rsid w:val="00763E6B"/>
    <w:rsid w:val="007656F1"/>
    <w:rsid w:val="007661D3"/>
    <w:rsid w:val="00767474"/>
    <w:rsid w:val="00770135"/>
    <w:rsid w:val="00774FBB"/>
    <w:rsid w:val="00776BA0"/>
    <w:rsid w:val="007839BF"/>
    <w:rsid w:val="00784218"/>
    <w:rsid w:val="0078586F"/>
    <w:rsid w:val="00787A2D"/>
    <w:rsid w:val="0079172F"/>
    <w:rsid w:val="00792307"/>
    <w:rsid w:val="007948E3"/>
    <w:rsid w:val="00794A99"/>
    <w:rsid w:val="007A538A"/>
    <w:rsid w:val="007B1651"/>
    <w:rsid w:val="007B5644"/>
    <w:rsid w:val="007B789E"/>
    <w:rsid w:val="007C0000"/>
    <w:rsid w:val="007C3133"/>
    <w:rsid w:val="007D2227"/>
    <w:rsid w:val="007E6C7D"/>
    <w:rsid w:val="007E6EE2"/>
    <w:rsid w:val="007F4FD5"/>
    <w:rsid w:val="007F7DC6"/>
    <w:rsid w:val="00802477"/>
    <w:rsid w:val="0080308B"/>
    <w:rsid w:val="00805ED0"/>
    <w:rsid w:val="008073CF"/>
    <w:rsid w:val="00810899"/>
    <w:rsid w:val="00811D7A"/>
    <w:rsid w:val="00815038"/>
    <w:rsid w:val="00820543"/>
    <w:rsid w:val="00827AC3"/>
    <w:rsid w:val="0083138A"/>
    <w:rsid w:val="00831E6D"/>
    <w:rsid w:val="008342CA"/>
    <w:rsid w:val="008354B7"/>
    <w:rsid w:val="00842CE8"/>
    <w:rsid w:val="00843D8E"/>
    <w:rsid w:val="00844778"/>
    <w:rsid w:val="00844B0F"/>
    <w:rsid w:val="00844E79"/>
    <w:rsid w:val="00846FB6"/>
    <w:rsid w:val="00847F5E"/>
    <w:rsid w:val="008506C5"/>
    <w:rsid w:val="00867EAC"/>
    <w:rsid w:val="008701FC"/>
    <w:rsid w:val="00870444"/>
    <w:rsid w:val="00872017"/>
    <w:rsid w:val="0087260C"/>
    <w:rsid w:val="00873352"/>
    <w:rsid w:val="00881037"/>
    <w:rsid w:val="0088642E"/>
    <w:rsid w:val="00890DE9"/>
    <w:rsid w:val="00895F00"/>
    <w:rsid w:val="008A44E5"/>
    <w:rsid w:val="008A54D4"/>
    <w:rsid w:val="008B081D"/>
    <w:rsid w:val="008B34B3"/>
    <w:rsid w:val="008C19CB"/>
    <w:rsid w:val="008C326E"/>
    <w:rsid w:val="008C5A18"/>
    <w:rsid w:val="008D10A9"/>
    <w:rsid w:val="008D5913"/>
    <w:rsid w:val="008D63D1"/>
    <w:rsid w:val="008D6E33"/>
    <w:rsid w:val="008E098B"/>
    <w:rsid w:val="008E6D6B"/>
    <w:rsid w:val="008E7986"/>
    <w:rsid w:val="008F0537"/>
    <w:rsid w:val="008F13C5"/>
    <w:rsid w:val="008F1654"/>
    <w:rsid w:val="008F235D"/>
    <w:rsid w:val="008F2EFD"/>
    <w:rsid w:val="008F37BC"/>
    <w:rsid w:val="008F6764"/>
    <w:rsid w:val="008F6FE3"/>
    <w:rsid w:val="00900C24"/>
    <w:rsid w:val="00901183"/>
    <w:rsid w:val="0090190C"/>
    <w:rsid w:val="009061B8"/>
    <w:rsid w:val="00907785"/>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41197"/>
    <w:rsid w:val="009514CD"/>
    <w:rsid w:val="00956BC3"/>
    <w:rsid w:val="0096086B"/>
    <w:rsid w:val="00966CE7"/>
    <w:rsid w:val="009675A1"/>
    <w:rsid w:val="009735D3"/>
    <w:rsid w:val="00974279"/>
    <w:rsid w:val="00975B45"/>
    <w:rsid w:val="009769FA"/>
    <w:rsid w:val="009800FF"/>
    <w:rsid w:val="009807A2"/>
    <w:rsid w:val="0098436E"/>
    <w:rsid w:val="0098584A"/>
    <w:rsid w:val="0098665E"/>
    <w:rsid w:val="00992F5A"/>
    <w:rsid w:val="009A0D53"/>
    <w:rsid w:val="009A47F7"/>
    <w:rsid w:val="009A6F39"/>
    <w:rsid w:val="009B43AD"/>
    <w:rsid w:val="009B595C"/>
    <w:rsid w:val="009C05DF"/>
    <w:rsid w:val="009C1FEE"/>
    <w:rsid w:val="009C5619"/>
    <w:rsid w:val="009C5B0F"/>
    <w:rsid w:val="009C62CA"/>
    <w:rsid w:val="009D6869"/>
    <w:rsid w:val="009E2552"/>
    <w:rsid w:val="009E33FC"/>
    <w:rsid w:val="009E49FB"/>
    <w:rsid w:val="009E72D4"/>
    <w:rsid w:val="009F6A72"/>
    <w:rsid w:val="009F6BD9"/>
    <w:rsid w:val="00A046BF"/>
    <w:rsid w:val="00A05101"/>
    <w:rsid w:val="00A07DA9"/>
    <w:rsid w:val="00A11906"/>
    <w:rsid w:val="00A23102"/>
    <w:rsid w:val="00A237E3"/>
    <w:rsid w:val="00A26902"/>
    <w:rsid w:val="00A368D8"/>
    <w:rsid w:val="00A4211E"/>
    <w:rsid w:val="00A5226E"/>
    <w:rsid w:val="00A544D1"/>
    <w:rsid w:val="00A55209"/>
    <w:rsid w:val="00A61C97"/>
    <w:rsid w:val="00A653E5"/>
    <w:rsid w:val="00A65C42"/>
    <w:rsid w:val="00A67359"/>
    <w:rsid w:val="00A70358"/>
    <w:rsid w:val="00A71867"/>
    <w:rsid w:val="00A71AE0"/>
    <w:rsid w:val="00A71C39"/>
    <w:rsid w:val="00A75DE6"/>
    <w:rsid w:val="00A829E9"/>
    <w:rsid w:val="00A87F33"/>
    <w:rsid w:val="00A975AD"/>
    <w:rsid w:val="00AA1F5A"/>
    <w:rsid w:val="00AB0345"/>
    <w:rsid w:val="00AB3AE9"/>
    <w:rsid w:val="00AB7CD6"/>
    <w:rsid w:val="00AC44B5"/>
    <w:rsid w:val="00AC4CED"/>
    <w:rsid w:val="00AC5B91"/>
    <w:rsid w:val="00AD26E5"/>
    <w:rsid w:val="00AD59D8"/>
    <w:rsid w:val="00AD75FB"/>
    <w:rsid w:val="00AE49CE"/>
    <w:rsid w:val="00AE5D26"/>
    <w:rsid w:val="00AF57A5"/>
    <w:rsid w:val="00AF6965"/>
    <w:rsid w:val="00B00F50"/>
    <w:rsid w:val="00B01C36"/>
    <w:rsid w:val="00B049B5"/>
    <w:rsid w:val="00B05DC5"/>
    <w:rsid w:val="00B106FC"/>
    <w:rsid w:val="00B142F6"/>
    <w:rsid w:val="00B159CF"/>
    <w:rsid w:val="00B267DB"/>
    <w:rsid w:val="00B30DFF"/>
    <w:rsid w:val="00B33562"/>
    <w:rsid w:val="00B345FD"/>
    <w:rsid w:val="00B41E58"/>
    <w:rsid w:val="00B4239A"/>
    <w:rsid w:val="00B47C13"/>
    <w:rsid w:val="00B501FF"/>
    <w:rsid w:val="00B5052E"/>
    <w:rsid w:val="00B54616"/>
    <w:rsid w:val="00B54C8E"/>
    <w:rsid w:val="00B64F3E"/>
    <w:rsid w:val="00B669B8"/>
    <w:rsid w:val="00B70A67"/>
    <w:rsid w:val="00B75A35"/>
    <w:rsid w:val="00B8323E"/>
    <w:rsid w:val="00B85815"/>
    <w:rsid w:val="00B93E8F"/>
    <w:rsid w:val="00B9415A"/>
    <w:rsid w:val="00BA27AE"/>
    <w:rsid w:val="00BA2B23"/>
    <w:rsid w:val="00BA5285"/>
    <w:rsid w:val="00BA7DE5"/>
    <w:rsid w:val="00BB0A4B"/>
    <w:rsid w:val="00BB2D5B"/>
    <w:rsid w:val="00BC2123"/>
    <w:rsid w:val="00BC3A43"/>
    <w:rsid w:val="00BC3C91"/>
    <w:rsid w:val="00BC5740"/>
    <w:rsid w:val="00BC66DA"/>
    <w:rsid w:val="00BC7CB2"/>
    <w:rsid w:val="00BD00DB"/>
    <w:rsid w:val="00BD2409"/>
    <w:rsid w:val="00BD3711"/>
    <w:rsid w:val="00BE4533"/>
    <w:rsid w:val="00BE7885"/>
    <w:rsid w:val="00BE7B58"/>
    <w:rsid w:val="00C00D20"/>
    <w:rsid w:val="00C0251C"/>
    <w:rsid w:val="00C05E98"/>
    <w:rsid w:val="00C150EC"/>
    <w:rsid w:val="00C15A5C"/>
    <w:rsid w:val="00C2150D"/>
    <w:rsid w:val="00C24BD9"/>
    <w:rsid w:val="00C26A7F"/>
    <w:rsid w:val="00C330CC"/>
    <w:rsid w:val="00C34D69"/>
    <w:rsid w:val="00C36D9D"/>
    <w:rsid w:val="00C373E7"/>
    <w:rsid w:val="00C411E7"/>
    <w:rsid w:val="00C41A33"/>
    <w:rsid w:val="00C41DA7"/>
    <w:rsid w:val="00C42806"/>
    <w:rsid w:val="00C439A3"/>
    <w:rsid w:val="00C46422"/>
    <w:rsid w:val="00C5130D"/>
    <w:rsid w:val="00C53617"/>
    <w:rsid w:val="00C54ADC"/>
    <w:rsid w:val="00C563E1"/>
    <w:rsid w:val="00C56F8B"/>
    <w:rsid w:val="00C6186F"/>
    <w:rsid w:val="00C62F39"/>
    <w:rsid w:val="00C6525F"/>
    <w:rsid w:val="00C664D6"/>
    <w:rsid w:val="00C67A90"/>
    <w:rsid w:val="00C73A34"/>
    <w:rsid w:val="00C772AA"/>
    <w:rsid w:val="00C805BB"/>
    <w:rsid w:val="00C93336"/>
    <w:rsid w:val="00C97922"/>
    <w:rsid w:val="00CA1041"/>
    <w:rsid w:val="00CA144D"/>
    <w:rsid w:val="00CA1DB9"/>
    <w:rsid w:val="00CA7653"/>
    <w:rsid w:val="00CA7B41"/>
    <w:rsid w:val="00CB1DA9"/>
    <w:rsid w:val="00CB214B"/>
    <w:rsid w:val="00CB2B92"/>
    <w:rsid w:val="00CB5578"/>
    <w:rsid w:val="00CB5985"/>
    <w:rsid w:val="00CC0999"/>
    <w:rsid w:val="00CC67D3"/>
    <w:rsid w:val="00CC7267"/>
    <w:rsid w:val="00CD0F98"/>
    <w:rsid w:val="00CD32B4"/>
    <w:rsid w:val="00CD6849"/>
    <w:rsid w:val="00CD721D"/>
    <w:rsid w:val="00CE012A"/>
    <w:rsid w:val="00CE541B"/>
    <w:rsid w:val="00CE5BD6"/>
    <w:rsid w:val="00CE5BE1"/>
    <w:rsid w:val="00CF3DE2"/>
    <w:rsid w:val="00CF7BA3"/>
    <w:rsid w:val="00D0189F"/>
    <w:rsid w:val="00D06AC6"/>
    <w:rsid w:val="00D06D0B"/>
    <w:rsid w:val="00D1042C"/>
    <w:rsid w:val="00D12649"/>
    <w:rsid w:val="00D1583A"/>
    <w:rsid w:val="00D16617"/>
    <w:rsid w:val="00D2626F"/>
    <w:rsid w:val="00D32858"/>
    <w:rsid w:val="00D36266"/>
    <w:rsid w:val="00D5366C"/>
    <w:rsid w:val="00D55AC7"/>
    <w:rsid w:val="00D56BE0"/>
    <w:rsid w:val="00D57C67"/>
    <w:rsid w:val="00D6563A"/>
    <w:rsid w:val="00D66A93"/>
    <w:rsid w:val="00D67982"/>
    <w:rsid w:val="00D72A4C"/>
    <w:rsid w:val="00D75740"/>
    <w:rsid w:val="00D853D3"/>
    <w:rsid w:val="00D967B7"/>
    <w:rsid w:val="00DA045F"/>
    <w:rsid w:val="00DA0F97"/>
    <w:rsid w:val="00DA5F05"/>
    <w:rsid w:val="00DA7136"/>
    <w:rsid w:val="00DC56A4"/>
    <w:rsid w:val="00DD047F"/>
    <w:rsid w:val="00DD2B85"/>
    <w:rsid w:val="00DD37F1"/>
    <w:rsid w:val="00DD6A36"/>
    <w:rsid w:val="00DE491E"/>
    <w:rsid w:val="00DF21CF"/>
    <w:rsid w:val="00DF21FE"/>
    <w:rsid w:val="00DF3759"/>
    <w:rsid w:val="00E143F7"/>
    <w:rsid w:val="00E148AE"/>
    <w:rsid w:val="00E23B1F"/>
    <w:rsid w:val="00E254C9"/>
    <w:rsid w:val="00E25C85"/>
    <w:rsid w:val="00E300EC"/>
    <w:rsid w:val="00E3154B"/>
    <w:rsid w:val="00E36C88"/>
    <w:rsid w:val="00E43AD2"/>
    <w:rsid w:val="00E44ACB"/>
    <w:rsid w:val="00E4752C"/>
    <w:rsid w:val="00E50ADC"/>
    <w:rsid w:val="00E53350"/>
    <w:rsid w:val="00E555B6"/>
    <w:rsid w:val="00E55F46"/>
    <w:rsid w:val="00E574DE"/>
    <w:rsid w:val="00E574F1"/>
    <w:rsid w:val="00E61BC6"/>
    <w:rsid w:val="00E64A39"/>
    <w:rsid w:val="00E67812"/>
    <w:rsid w:val="00E702E6"/>
    <w:rsid w:val="00E82D19"/>
    <w:rsid w:val="00E92039"/>
    <w:rsid w:val="00E92054"/>
    <w:rsid w:val="00E927C4"/>
    <w:rsid w:val="00E94875"/>
    <w:rsid w:val="00EA37D5"/>
    <w:rsid w:val="00EB6E23"/>
    <w:rsid w:val="00EC198E"/>
    <w:rsid w:val="00EC2CF2"/>
    <w:rsid w:val="00EC64D8"/>
    <w:rsid w:val="00ED623F"/>
    <w:rsid w:val="00ED7BC2"/>
    <w:rsid w:val="00EE22D0"/>
    <w:rsid w:val="00EE6040"/>
    <w:rsid w:val="00EF17BD"/>
    <w:rsid w:val="00EF18F9"/>
    <w:rsid w:val="00EF2333"/>
    <w:rsid w:val="00EF3622"/>
    <w:rsid w:val="00EF46A1"/>
    <w:rsid w:val="00F00A24"/>
    <w:rsid w:val="00F02A67"/>
    <w:rsid w:val="00F03C55"/>
    <w:rsid w:val="00F04FF8"/>
    <w:rsid w:val="00F05B2F"/>
    <w:rsid w:val="00F05E0D"/>
    <w:rsid w:val="00F06BC0"/>
    <w:rsid w:val="00F07E72"/>
    <w:rsid w:val="00F105F7"/>
    <w:rsid w:val="00F108C2"/>
    <w:rsid w:val="00F1141F"/>
    <w:rsid w:val="00F13083"/>
    <w:rsid w:val="00F130AA"/>
    <w:rsid w:val="00F15832"/>
    <w:rsid w:val="00F166BB"/>
    <w:rsid w:val="00F17A7A"/>
    <w:rsid w:val="00F210EE"/>
    <w:rsid w:val="00F259A6"/>
    <w:rsid w:val="00F25D63"/>
    <w:rsid w:val="00F31ADF"/>
    <w:rsid w:val="00F412CA"/>
    <w:rsid w:val="00F4251C"/>
    <w:rsid w:val="00F428DA"/>
    <w:rsid w:val="00F42EEF"/>
    <w:rsid w:val="00F453EB"/>
    <w:rsid w:val="00F45A4C"/>
    <w:rsid w:val="00F47BD1"/>
    <w:rsid w:val="00F52479"/>
    <w:rsid w:val="00F56974"/>
    <w:rsid w:val="00F61266"/>
    <w:rsid w:val="00F64C8A"/>
    <w:rsid w:val="00F66068"/>
    <w:rsid w:val="00F66818"/>
    <w:rsid w:val="00F705C3"/>
    <w:rsid w:val="00F74625"/>
    <w:rsid w:val="00F75CAF"/>
    <w:rsid w:val="00F812F8"/>
    <w:rsid w:val="00F83C32"/>
    <w:rsid w:val="00F94298"/>
    <w:rsid w:val="00F97AF7"/>
    <w:rsid w:val="00FA30A6"/>
    <w:rsid w:val="00FA56EB"/>
    <w:rsid w:val="00FA78C1"/>
    <w:rsid w:val="00FD14C1"/>
    <w:rsid w:val="00FD2157"/>
    <w:rsid w:val="00FE2F7A"/>
    <w:rsid w:val="00FE3633"/>
    <w:rsid w:val="00FF1FC2"/>
    <w:rsid w:val="00FF56B4"/>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E94875"/>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link w:val="Zwykytekst"/>
    <w:uiPriority w:val="99"/>
    <w:semiHidden/>
    <w:rsid w:val="009A0D53"/>
    <w:rPr>
      <w:rFonts w:ascii="Consolas" w:eastAsia="Calibri" w:hAnsi="Consolas" w:cs="Calibri"/>
      <w:sz w:val="21"/>
      <w:szCs w:val="21"/>
      <w:lang w:eastAsia="ar-SA"/>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618371596">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kostrowska@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olodziejska@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ciupinski@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mailto:iod@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pustula@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11AD-441C-4667-954E-FCED5F6C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25</Pages>
  <Words>8670</Words>
  <Characters>52021</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60570</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82</cp:revision>
  <cp:lastPrinted>2022-03-04T08:05:00Z</cp:lastPrinted>
  <dcterms:created xsi:type="dcterms:W3CDTF">2021-03-22T12:27:00Z</dcterms:created>
  <dcterms:modified xsi:type="dcterms:W3CDTF">2022-03-04T14:36:00Z</dcterms:modified>
</cp:coreProperties>
</file>