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00F66AB4">
        <w:rPr>
          <w:rFonts w:ascii="Arial Narrow" w:hAnsi="Arial Narrow"/>
          <w:b/>
          <w:smallCaps/>
        </w:rPr>
        <w:tab/>
      </w:r>
      <w:r w:rsidRPr="00D646BD">
        <w:rPr>
          <w:rFonts w:ascii="Arial Narrow" w:hAnsi="Arial Narrow"/>
        </w:rPr>
        <w:t xml:space="preserve">Kielce, dnia </w:t>
      </w:r>
      <w:r w:rsidR="007628CF">
        <w:rPr>
          <w:rFonts w:ascii="Arial Narrow" w:hAnsi="Arial Narrow"/>
        </w:rPr>
        <w:t>5</w:t>
      </w:r>
      <w:r w:rsidR="006C4932">
        <w:rPr>
          <w:rFonts w:ascii="Arial Narrow" w:hAnsi="Arial Narrow"/>
        </w:rPr>
        <w:t xml:space="preserve"> </w:t>
      </w:r>
      <w:r w:rsidR="00F66AB4">
        <w:rPr>
          <w:rFonts w:ascii="Arial Narrow" w:hAnsi="Arial Narrow"/>
        </w:rPr>
        <w:t>października</w:t>
      </w:r>
      <w:r w:rsidR="006C4932">
        <w:rPr>
          <w:rFonts w:ascii="Arial Narrow" w:hAnsi="Arial Narrow"/>
        </w:rPr>
        <w:t xml:space="preserve"> 2022</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BD00DB" w:rsidRPr="003A0838" w:rsidRDefault="001B110A" w:rsidP="003A0838">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8F134C" w:rsidRDefault="001B110A" w:rsidP="008F134C">
      <w:pPr>
        <w:spacing w:after="0" w:line="240" w:lineRule="auto"/>
        <w:jc w:val="center"/>
        <w:rPr>
          <w:rFonts w:ascii="Arial Narrow" w:hAnsi="Arial Narrow"/>
          <w:b/>
        </w:rPr>
      </w:pPr>
      <w:r w:rsidRPr="00D646BD">
        <w:rPr>
          <w:rFonts w:ascii="Arial Narrow" w:hAnsi="Arial Narrow"/>
          <w:b/>
        </w:rPr>
        <w:t xml:space="preserve">ZAPROSZENIE </w:t>
      </w:r>
    </w:p>
    <w:p w:rsidR="006A4715" w:rsidRPr="008F134C" w:rsidRDefault="006A4715" w:rsidP="008F134C">
      <w:pPr>
        <w:spacing w:after="0" w:line="240" w:lineRule="auto"/>
        <w:jc w:val="center"/>
        <w:rPr>
          <w:rFonts w:ascii="Arial Narrow" w:hAnsi="Arial Narrow"/>
          <w:b/>
        </w:rPr>
      </w:pPr>
      <w:r w:rsidRPr="006A4715">
        <w:rPr>
          <w:rFonts w:ascii="Arial Narrow" w:hAnsi="Arial Narrow" w:cs="Arial"/>
        </w:rPr>
        <w:t xml:space="preserve">do złożenia oferty cenowej w prowadzonym zgodnie z zasadą konkurencyjności postępowaniu na:                      </w:t>
      </w:r>
      <w:r w:rsidR="00D15F7C">
        <w:rPr>
          <w:rFonts w:ascii="Arial Narrow" w:hAnsi="Arial Narrow"/>
          <w:b/>
          <w:bCs/>
        </w:rPr>
        <w:t xml:space="preserve">„Zatrudnienie terenów/instruktorów do realizacji zajęć na kursie w zakresie </w:t>
      </w:r>
      <w:r w:rsidR="00701748">
        <w:rPr>
          <w:rFonts w:ascii="Arial Narrow" w:eastAsia="Times New Roman" w:hAnsi="Arial Narrow"/>
          <w:iCs/>
        </w:rPr>
        <w:t>obsługi wózków jezdniowych podnośnikowych + bezpieczna wymiana butli</w:t>
      </w:r>
      <w:r w:rsidR="00D256FA">
        <w:rPr>
          <w:rFonts w:ascii="Arial Narrow" w:eastAsia="Times New Roman" w:hAnsi="Arial Narrow"/>
          <w:iCs/>
        </w:rPr>
        <w:t xml:space="preserve"> CKZ Skarżysko Kamienna</w:t>
      </w:r>
      <w:r w:rsidR="00D15F7C">
        <w:rPr>
          <w:rFonts w:ascii="Arial Narrow" w:hAnsi="Arial Narrow"/>
          <w:b/>
          <w:bCs/>
        </w:rPr>
        <w:t xml:space="preserve">” </w:t>
      </w:r>
      <w:r w:rsidRPr="00D15F7C">
        <w:rPr>
          <w:rFonts w:ascii="Arial Narrow" w:hAnsi="Arial Narrow"/>
        </w:rPr>
        <w:t xml:space="preserve">w celu realizacji projektu pn. </w:t>
      </w:r>
      <w:r w:rsidRPr="00D15F7C">
        <w:rPr>
          <w:rFonts w:ascii="Arial Narrow" w:hAnsi="Arial Narrow" w:cs="Arial"/>
          <w:b/>
          <w:bCs/>
          <w:color w:val="000000"/>
        </w:rPr>
        <w:t xml:space="preserve">„SPECJALIŚCI </w:t>
      </w:r>
      <w:r w:rsidR="007C4820">
        <w:rPr>
          <w:rFonts w:ascii="Arial Narrow" w:hAnsi="Arial Narrow" w:cs="Arial"/>
          <w:b/>
          <w:bCs/>
          <w:color w:val="000000"/>
        </w:rPr>
        <w:br/>
      </w:r>
      <w:r w:rsidRPr="00D15F7C">
        <w:rPr>
          <w:rFonts w:ascii="Arial Narrow" w:hAnsi="Arial Narrow" w:cs="Arial"/>
          <w:b/>
          <w:bCs/>
          <w:color w:val="000000"/>
        </w:rPr>
        <w:t>I SPECJ</w:t>
      </w:r>
      <w:r w:rsidR="00701748">
        <w:rPr>
          <w:rFonts w:ascii="Arial Narrow" w:hAnsi="Arial Narrow" w:cs="Arial"/>
          <w:b/>
          <w:bCs/>
          <w:color w:val="000000"/>
        </w:rPr>
        <w:t>ALISTKI W </w:t>
      </w:r>
      <w:r w:rsidRPr="00D15F7C">
        <w:rPr>
          <w:rFonts w:ascii="Arial Narrow" w:hAnsi="Arial Narrow" w:cs="Arial"/>
          <w:b/>
          <w:bCs/>
          <w:color w:val="000000"/>
        </w:rPr>
        <w:t>ZAWODZIE!</w:t>
      </w:r>
      <w:r w:rsidRPr="00D15F7C">
        <w:rPr>
          <w:rFonts w:ascii="Arial Narrow" w:hAnsi="Arial Narrow" w:cs="Arial"/>
          <w:b/>
          <w:bCs/>
          <w:color w:val="000000" w:themeColor="text1"/>
        </w:rPr>
        <w:t>”</w:t>
      </w:r>
      <w:r w:rsidR="008F134C">
        <w:rPr>
          <w:rFonts w:ascii="Arial Narrow" w:hAnsi="Arial Narrow" w:cs="Arial"/>
          <w:b/>
          <w:bCs/>
          <w:color w:val="000000" w:themeColor="text1"/>
        </w:rPr>
        <w:t xml:space="preserve"> </w:t>
      </w:r>
      <w:r w:rsidRPr="00D15F7C">
        <w:rPr>
          <w:rFonts w:ascii="Arial Narrow" w:hAnsi="Arial Narrow" w:cs="Arial"/>
        </w:rPr>
        <w:t>współfinansowanego</w:t>
      </w:r>
      <w:r w:rsidR="00D15F7C">
        <w:rPr>
          <w:rFonts w:ascii="Arial Narrow" w:hAnsi="Arial Narrow" w:cs="Arial"/>
        </w:rPr>
        <w:t xml:space="preserve"> ze środków Unii Europejskiej w </w:t>
      </w:r>
      <w:r w:rsidRPr="00D15F7C">
        <w:rPr>
          <w:rFonts w:ascii="Arial Narrow" w:hAnsi="Arial Narrow" w:cs="Arial"/>
        </w:rPr>
        <w:t>ramach Europejskiego Funduszu Społecznego.</w:t>
      </w:r>
    </w:p>
    <w:p w:rsidR="00CF2527" w:rsidRPr="006A4715" w:rsidRDefault="00CF2527" w:rsidP="006A4715">
      <w:pPr>
        <w:pStyle w:val="Akapitzlist"/>
        <w:keepNext/>
        <w:autoSpaceDE w:val="0"/>
        <w:autoSpaceDN w:val="0"/>
        <w:adjustRightInd w:val="0"/>
        <w:spacing w:after="0"/>
        <w:ind w:left="360"/>
        <w:jc w:val="center"/>
        <w:outlineLvl w:val="1"/>
        <w:rPr>
          <w:rFonts w:ascii="Arial Narrow" w:eastAsia="Times New Roman" w:hAnsi="Arial Narrow" w:cs="Arial"/>
          <w:b/>
          <w:iCs/>
          <w:lang w:eastAsia="pl-PL"/>
        </w:rPr>
      </w:pPr>
    </w:p>
    <w:p w:rsidR="001B110A" w:rsidRPr="00D646BD" w:rsidRDefault="001B110A" w:rsidP="006A4715">
      <w:pPr>
        <w:pStyle w:val="Nagwek4"/>
        <w:numPr>
          <w:ilvl w:val="0"/>
          <w:numId w:val="3"/>
        </w:numPr>
        <w:suppressAutoHyphens w:val="0"/>
        <w:spacing w:before="0" w:after="0"/>
        <w:ind w:left="284" w:hanging="284"/>
        <w:jc w:val="both"/>
        <w:rPr>
          <w:rFonts w:ascii="Arial Narrow" w:hAnsi="Arial Narrow"/>
          <w:sz w:val="22"/>
          <w:szCs w:val="22"/>
          <w:u w:val="single"/>
        </w:rPr>
      </w:pPr>
      <w:r w:rsidRPr="00D646BD">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646BD"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646BD" w:rsidRDefault="00023EDF" w:rsidP="00D646BD">
            <w:pPr>
              <w:tabs>
                <w:tab w:val="left" w:pos="709"/>
              </w:tabs>
              <w:spacing w:after="0" w:line="240" w:lineRule="auto"/>
              <w:jc w:val="center"/>
              <w:rPr>
                <w:rFonts w:ascii="Arial Narrow" w:hAnsi="Arial Narrow"/>
                <w:b/>
              </w:rPr>
            </w:pPr>
            <w:r w:rsidRPr="00D646BD">
              <w:rPr>
                <w:rFonts w:ascii="Arial Narrow" w:hAnsi="Arial Narrow"/>
                <w:b/>
              </w:rPr>
              <w:t xml:space="preserve">Zakład Doskonalenia Zawodowego w Kielcach </w:t>
            </w:r>
            <w:r w:rsidRPr="00D646BD">
              <w:rPr>
                <w:rFonts w:ascii="Arial Narrow" w:hAnsi="Arial Narrow"/>
                <w:b/>
              </w:rPr>
              <w:br/>
            </w:r>
            <w:r w:rsidRPr="00D646BD">
              <w:rPr>
                <w:rFonts w:ascii="Arial Narrow" w:hAnsi="Arial Narrow"/>
              </w:rPr>
              <w:t xml:space="preserve">ul. Paderewskiego 55, 25-950 Kielce </w:t>
            </w:r>
          </w:p>
        </w:tc>
      </w:tr>
      <w:tr w:rsidR="00023EDF" w:rsidRPr="00D646BD"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Zakład Doskonalenia Zawodowego w Kielcach</w:t>
            </w:r>
            <w:r w:rsidRPr="00D646BD">
              <w:rPr>
                <w:rFonts w:ascii="Arial Narrow" w:hAnsi="Arial Narrow"/>
                <w:b/>
              </w:rPr>
              <w:t xml:space="preserve"> </w:t>
            </w:r>
            <w:r w:rsidRPr="00D646BD">
              <w:rPr>
                <w:rFonts w:ascii="Arial Narrow" w:hAnsi="Arial Narrow"/>
                <w:b/>
              </w:rPr>
              <w:br/>
            </w:r>
            <w:r w:rsidR="00763E6B" w:rsidRPr="00D646BD">
              <w:rPr>
                <w:rFonts w:ascii="Arial Narrow" w:hAnsi="Arial Narrow"/>
              </w:rPr>
              <w:t>Biuro Zakładu, ul. Śląska 9, 25-328 Kielce</w:t>
            </w:r>
          </w:p>
          <w:p w:rsidR="00023EDF" w:rsidRPr="00D646BD" w:rsidRDefault="00763E6B" w:rsidP="00D646BD">
            <w:pPr>
              <w:tabs>
                <w:tab w:val="left" w:pos="709"/>
              </w:tabs>
              <w:spacing w:after="0" w:line="240" w:lineRule="auto"/>
              <w:jc w:val="center"/>
              <w:rPr>
                <w:rFonts w:ascii="Arial Narrow" w:hAnsi="Arial Narrow"/>
                <w:b/>
              </w:rPr>
            </w:pPr>
            <w:r w:rsidRPr="00D646BD">
              <w:rPr>
                <w:rFonts w:ascii="Arial Narrow" w:hAnsi="Arial Narrow"/>
                <w:b/>
              </w:rPr>
              <w:t xml:space="preserve">Wydział </w:t>
            </w:r>
            <w:r w:rsidR="00023EDF" w:rsidRPr="00D646BD">
              <w:rPr>
                <w:rFonts w:ascii="Arial Narrow" w:hAnsi="Arial Narrow"/>
                <w:b/>
              </w:rPr>
              <w:t>Zamówień Publicznych i Kontraktowania Wydatków</w:t>
            </w:r>
          </w:p>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godziny pracy: od poniedziałku do piątku od 8:00 do 16:00</w:t>
            </w:r>
            <w:r w:rsidRPr="00D646BD">
              <w:rPr>
                <w:rFonts w:ascii="Arial Narrow" w:hAnsi="Arial Narrow"/>
                <w:b/>
              </w:rPr>
              <w:t xml:space="preserve"> </w:t>
            </w:r>
            <w:r w:rsidRPr="00D646BD">
              <w:rPr>
                <w:rFonts w:ascii="Arial Narrow" w:hAnsi="Arial Narrow"/>
                <w:b/>
              </w:rPr>
              <w:br/>
            </w:r>
            <w:r w:rsidRPr="00D646BD">
              <w:rPr>
                <w:rFonts w:ascii="Arial Narrow" w:hAnsi="Arial Narrow"/>
              </w:rPr>
              <w:t xml:space="preserve">tel. 41/ 366-47-91, fax. 41/ 366-39-26, </w:t>
            </w:r>
            <w:r w:rsidRPr="00D646BD">
              <w:rPr>
                <w:rFonts w:ascii="Arial Narrow" w:hAnsi="Arial Narrow"/>
              </w:rPr>
              <w:br/>
            </w:r>
            <w:hyperlink r:id="rId8" w:history="1">
              <w:r w:rsidRPr="00D646BD">
                <w:rPr>
                  <w:rStyle w:val="Hipercze"/>
                  <w:rFonts w:ascii="Arial Narrow" w:hAnsi="Arial Narrow"/>
                  <w:u w:val="none"/>
                </w:rPr>
                <w:t>www.zdz.kielce.pl</w:t>
              </w:r>
            </w:hyperlink>
            <w:r w:rsidRPr="00D646BD">
              <w:rPr>
                <w:rFonts w:ascii="Arial Narrow" w:hAnsi="Arial Narrow"/>
              </w:rPr>
              <w:t xml:space="preserve">  e-mail: </w:t>
            </w:r>
            <w:hyperlink r:id="rId9" w:history="1">
              <w:r w:rsidR="00763E6B" w:rsidRPr="00D646BD">
                <w:rPr>
                  <w:rStyle w:val="Hipercze"/>
                  <w:rFonts w:ascii="Arial Narrow" w:hAnsi="Arial Narrow"/>
                </w:rPr>
                <w:t>zamowienia@zdz.kielce.pl</w:t>
              </w:r>
            </w:hyperlink>
            <w:r w:rsidRPr="00D646BD">
              <w:rPr>
                <w:rFonts w:ascii="Arial Narrow" w:hAnsi="Arial Narrow"/>
              </w:rPr>
              <w:t xml:space="preserve"> </w:t>
            </w:r>
          </w:p>
        </w:tc>
      </w:tr>
    </w:tbl>
    <w:p w:rsidR="001B110A" w:rsidRPr="00D646BD" w:rsidRDefault="001B110A" w:rsidP="00D646BD">
      <w:pPr>
        <w:pStyle w:val="NormalnyWeb"/>
        <w:spacing w:before="0" w:after="0"/>
        <w:jc w:val="both"/>
        <w:rPr>
          <w:rFonts w:ascii="Arial Narrow" w:hAnsi="Arial Narrow" w:cs="Arial"/>
          <w:b/>
          <w:bCs/>
          <w:sz w:val="22"/>
          <w:szCs w:val="22"/>
        </w:rPr>
      </w:pPr>
    </w:p>
    <w:p w:rsidR="001B110A" w:rsidRPr="00D646BD" w:rsidRDefault="001B110A" w:rsidP="00261A34">
      <w:pPr>
        <w:pStyle w:val="NormalnyWeb"/>
        <w:numPr>
          <w:ilvl w:val="0"/>
          <w:numId w:val="10"/>
        </w:numPr>
        <w:suppressAutoHyphens w:val="0"/>
        <w:spacing w:before="0" w:after="0"/>
        <w:jc w:val="both"/>
        <w:rPr>
          <w:rFonts w:ascii="Arial Narrow" w:hAnsi="Arial Narrow" w:cs="Arial"/>
          <w:b/>
          <w:bCs/>
          <w:sz w:val="22"/>
          <w:szCs w:val="22"/>
        </w:rPr>
      </w:pPr>
      <w:r w:rsidRPr="00D646BD">
        <w:rPr>
          <w:rFonts w:ascii="Arial Narrow" w:hAnsi="Arial Narrow" w:cs="Arial"/>
          <w:b/>
          <w:bCs/>
          <w:sz w:val="22"/>
          <w:szCs w:val="22"/>
        </w:rPr>
        <w:t xml:space="preserve">Postępowanie jest prowadzone w celu udzielenia zamówienia zgodnie z:    </w:t>
      </w:r>
    </w:p>
    <w:p w:rsidR="001B110A" w:rsidRPr="00D646BD" w:rsidRDefault="00F210EE" w:rsidP="00D646BD">
      <w:pPr>
        <w:pStyle w:val="NormalnyWeb"/>
        <w:numPr>
          <w:ilvl w:val="0"/>
          <w:numId w:val="4"/>
        </w:numPr>
        <w:suppressAutoHyphens w:val="0"/>
        <w:spacing w:before="0" w:after="0"/>
        <w:jc w:val="both"/>
        <w:rPr>
          <w:rFonts w:ascii="Arial Narrow" w:hAnsi="Arial Narrow" w:cs="Arial"/>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646BD">
        <w:rPr>
          <w:rFonts w:ascii="Arial Narrow" w:hAnsi="Arial Narrow" w:cs="Arial"/>
          <w:sz w:val="22"/>
          <w:szCs w:val="22"/>
        </w:rPr>
        <w:t>Dziennik Urzędowy UE (2006/C 179/02),</w:t>
      </w:r>
    </w:p>
    <w:p w:rsidR="001B110A" w:rsidRPr="00D646BD"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w zakresie kwalifikowalności wydatków w ramach Europejskiego Funduszu Rozwoju Regionalnego, Europejskiego Funduszu Społe</w:t>
      </w:r>
      <w:r w:rsidR="00D5366C" w:rsidRPr="00D646BD">
        <w:rPr>
          <w:rFonts w:ascii="Arial Narrow" w:hAnsi="Arial Narrow" w:cs="Arial"/>
          <w:bCs/>
          <w:sz w:val="22"/>
          <w:szCs w:val="22"/>
        </w:rPr>
        <w:t xml:space="preserve">cznego oraz Funduszu Spójności </w:t>
      </w:r>
      <w:r w:rsidR="001B110A" w:rsidRPr="00D646BD">
        <w:rPr>
          <w:rFonts w:ascii="Arial Narrow" w:hAnsi="Arial Narrow" w:cs="Arial"/>
          <w:bCs/>
          <w:sz w:val="22"/>
          <w:szCs w:val="22"/>
        </w:rPr>
        <w:t>na lata 2014-2020 odnosząc</w:t>
      </w:r>
      <w:r w:rsidRPr="00D646BD">
        <w:rPr>
          <w:rFonts w:ascii="Arial Narrow" w:hAnsi="Arial Narrow" w:cs="Arial"/>
          <w:bCs/>
          <w:sz w:val="22"/>
          <w:szCs w:val="22"/>
        </w:rPr>
        <w:t xml:space="preserve">ymi </w:t>
      </w:r>
      <w:r w:rsidR="001B110A" w:rsidRPr="00D646BD">
        <w:rPr>
          <w:rFonts w:ascii="Arial Narrow" w:hAnsi="Arial Narrow" w:cs="Arial"/>
          <w:bCs/>
          <w:sz w:val="22"/>
          <w:szCs w:val="22"/>
        </w:rPr>
        <w:t>się do zasady konkurencyjności,</w:t>
      </w:r>
    </w:p>
    <w:p w:rsidR="00D5366C" w:rsidRPr="00D646BD"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 xml:space="preserve">Pomocniczo z uwagi na brak obowiązku stosowania </w:t>
      </w:r>
      <w:r w:rsidR="00F210EE" w:rsidRPr="00D646BD">
        <w:rPr>
          <w:rFonts w:ascii="Arial Narrow" w:hAnsi="Arial Narrow" w:cs="Arial"/>
          <w:bCs/>
          <w:sz w:val="22"/>
          <w:szCs w:val="22"/>
        </w:rPr>
        <w:t>–</w:t>
      </w:r>
      <w:r w:rsidRPr="00D646BD">
        <w:rPr>
          <w:rFonts w:ascii="Arial Narrow" w:hAnsi="Arial Narrow" w:cs="Arial"/>
          <w:bCs/>
          <w:sz w:val="22"/>
          <w:szCs w:val="22"/>
        </w:rPr>
        <w:t xml:space="preserve"> ustawą z dnia </w:t>
      </w:r>
      <w:r w:rsidR="00575AB2" w:rsidRPr="00D646BD">
        <w:rPr>
          <w:rFonts w:ascii="Arial Narrow" w:hAnsi="Arial Narrow" w:cs="Arial"/>
          <w:bCs/>
          <w:sz w:val="22"/>
          <w:szCs w:val="22"/>
        </w:rPr>
        <w:t>11 września 2019 r</w:t>
      </w:r>
      <w:r w:rsidRPr="00D646BD">
        <w:rPr>
          <w:rFonts w:ascii="Arial Narrow" w:hAnsi="Arial Narrow" w:cs="Arial"/>
          <w:bCs/>
          <w:sz w:val="22"/>
          <w:szCs w:val="22"/>
        </w:rPr>
        <w:t xml:space="preserve">. Prawo zamówień publicznych (Dz. U. z </w:t>
      </w:r>
      <w:r w:rsidRPr="00D646BD">
        <w:rPr>
          <w:rFonts w:ascii="Arial Narrow" w:hAnsi="Arial Narrow" w:cs="Arial"/>
          <w:spacing w:val="-4"/>
          <w:sz w:val="22"/>
          <w:szCs w:val="22"/>
        </w:rPr>
        <w:t>20</w:t>
      </w:r>
      <w:r w:rsidR="00F83936">
        <w:rPr>
          <w:rFonts w:ascii="Arial Narrow" w:hAnsi="Arial Narrow" w:cs="Arial"/>
          <w:spacing w:val="-4"/>
          <w:sz w:val="22"/>
          <w:szCs w:val="22"/>
        </w:rPr>
        <w:t>21</w:t>
      </w:r>
      <w:r w:rsidRPr="00D646BD">
        <w:rPr>
          <w:rFonts w:ascii="Arial Narrow" w:hAnsi="Arial Narrow" w:cs="Arial"/>
          <w:spacing w:val="-4"/>
          <w:sz w:val="22"/>
          <w:szCs w:val="22"/>
        </w:rPr>
        <w:t xml:space="preserve"> r., poz. </w:t>
      </w:r>
      <w:r w:rsidR="00F83936">
        <w:rPr>
          <w:rFonts w:ascii="Arial Narrow" w:hAnsi="Arial Narrow" w:cs="Arial"/>
          <w:spacing w:val="-4"/>
          <w:sz w:val="22"/>
          <w:szCs w:val="22"/>
        </w:rPr>
        <w:t>1129</w:t>
      </w:r>
      <w:r w:rsidRPr="00D646BD">
        <w:rPr>
          <w:rFonts w:ascii="Arial Narrow" w:hAnsi="Arial Narrow" w:cs="Arial"/>
          <w:spacing w:val="-4"/>
          <w:sz w:val="22"/>
          <w:szCs w:val="22"/>
        </w:rPr>
        <w:t xml:space="preserve"> ze zm.</w:t>
      </w:r>
      <w:r w:rsidRPr="00D646BD">
        <w:rPr>
          <w:rFonts w:ascii="Arial Narrow" w:hAnsi="Arial Narrow" w:cs="Arial"/>
          <w:bCs/>
          <w:sz w:val="22"/>
          <w:szCs w:val="22"/>
        </w:rPr>
        <w:t xml:space="preserve">) zwanej dalej </w:t>
      </w:r>
      <w:r w:rsidR="00F210EE" w:rsidRPr="00D646BD">
        <w:rPr>
          <w:rFonts w:ascii="Arial Narrow" w:hAnsi="Arial Narrow" w:cs="Arial"/>
          <w:bCs/>
          <w:sz w:val="22"/>
          <w:szCs w:val="22"/>
        </w:rPr>
        <w:t>U</w:t>
      </w:r>
      <w:r w:rsidRPr="00D646BD">
        <w:rPr>
          <w:rFonts w:ascii="Arial Narrow" w:hAnsi="Arial Narrow" w:cs="Arial"/>
          <w:bCs/>
          <w:sz w:val="22"/>
          <w:szCs w:val="22"/>
        </w:rPr>
        <w:t>stawą</w:t>
      </w:r>
      <w:r w:rsidR="00BC2123" w:rsidRPr="00D646BD">
        <w:rPr>
          <w:rFonts w:ascii="Arial Narrow" w:hAnsi="Arial Narrow" w:cs="Arial"/>
          <w:bCs/>
          <w:sz w:val="22"/>
          <w:szCs w:val="22"/>
        </w:rPr>
        <w:t xml:space="preserve"> Pzp</w:t>
      </w:r>
      <w:r w:rsidRPr="00D646BD">
        <w:rPr>
          <w:rFonts w:ascii="Arial Narrow" w:hAnsi="Arial Narrow" w:cs="Arial"/>
          <w:bCs/>
          <w:sz w:val="22"/>
          <w:szCs w:val="22"/>
        </w:rPr>
        <w:t>, w zakresie wymaganych</w:t>
      </w:r>
      <w:r w:rsidR="009C05DF" w:rsidRPr="00D646BD">
        <w:rPr>
          <w:rFonts w:ascii="Arial Narrow" w:hAnsi="Arial Narrow" w:cs="Arial"/>
          <w:bCs/>
          <w:sz w:val="22"/>
          <w:szCs w:val="22"/>
        </w:rPr>
        <w:t xml:space="preserve"> dokumentów</w:t>
      </w:r>
      <w:r w:rsidRPr="00D646BD">
        <w:rPr>
          <w:rFonts w:ascii="Arial Narrow" w:hAnsi="Arial Narrow" w:cs="Arial"/>
          <w:bCs/>
          <w:sz w:val="22"/>
          <w:szCs w:val="22"/>
        </w:rPr>
        <w:t>, badania i oceny ofert</w:t>
      </w:r>
      <w:r w:rsidR="000450F4" w:rsidRPr="00D646BD">
        <w:rPr>
          <w:rFonts w:ascii="Arial Narrow" w:hAnsi="Arial Narrow" w:cs="Arial"/>
          <w:bCs/>
          <w:sz w:val="22"/>
          <w:szCs w:val="22"/>
        </w:rPr>
        <w:t>,</w:t>
      </w:r>
      <w:r w:rsidRPr="00D646BD">
        <w:rPr>
          <w:rFonts w:ascii="Arial Narrow" w:hAnsi="Arial Narrow" w:cs="Arial"/>
          <w:bCs/>
          <w:sz w:val="22"/>
          <w:szCs w:val="22"/>
        </w:rPr>
        <w:t xml:space="preserve"> w tym wykluczeni</w:t>
      </w:r>
      <w:r w:rsidR="00F210EE" w:rsidRPr="00D646BD">
        <w:rPr>
          <w:rFonts w:ascii="Arial Narrow" w:hAnsi="Arial Narrow" w:cs="Arial"/>
          <w:bCs/>
          <w:sz w:val="22"/>
          <w:szCs w:val="22"/>
        </w:rPr>
        <w:t>a</w:t>
      </w:r>
      <w:r w:rsidRPr="00D646BD">
        <w:rPr>
          <w:rFonts w:ascii="Arial Narrow" w:hAnsi="Arial Narrow" w:cs="Arial"/>
          <w:bCs/>
          <w:sz w:val="22"/>
          <w:szCs w:val="22"/>
        </w:rPr>
        <w:t xml:space="preserve"> </w:t>
      </w:r>
      <w:r w:rsidR="00F210EE" w:rsidRPr="00D646BD">
        <w:rPr>
          <w:rFonts w:ascii="Arial Narrow" w:hAnsi="Arial Narrow" w:cs="Arial"/>
          <w:bCs/>
          <w:sz w:val="22"/>
          <w:szCs w:val="22"/>
        </w:rPr>
        <w:t>W</w:t>
      </w:r>
      <w:r w:rsidR="000450F4" w:rsidRPr="00D646BD">
        <w:rPr>
          <w:rFonts w:ascii="Arial Narrow" w:hAnsi="Arial Narrow" w:cs="Arial"/>
          <w:bCs/>
          <w:sz w:val="22"/>
          <w:szCs w:val="22"/>
        </w:rPr>
        <w:t xml:space="preserve">ykonawcy, </w:t>
      </w:r>
      <w:r w:rsidRPr="00D646BD">
        <w:rPr>
          <w:rFonts w:ascii="Arial Narrow" w:hAnsi="Arial Narrow" w:cs="Arial"/>
          <w:bCs/>
          <w:sz w:val="22"/>
          <w:szCs w:val="22"/>
        </w:rPr>
        <w:t>odrzucenia oferty oraz prowadzonej procedury.</w:t>
      </w:r>
    </w:p>
    <w:p w:rsidR="001B110A" w:rsidRPr="00D646BD" w:rsidRDefault="001B110A" w:rsidP="00D646BD">
      <w:pPr>
        <w:pStyle w:val="NormalnyWeb"/>
        <w:spacing w:before="0" w:after="0"/>
        <w:jc w:val="both"/>
        <w:rPr>
          <w:rFonts w:ascii="Arial Narrow" w:hAnsi="Arial Narrow" w:cs="Arial"/>
          <w:b/>
          <w:bCs/>
          <w:sz w:val="22"/>
          <w:szCs w:val="22"/>
        </w:rPr>
      </w:pPr>
    </w:p>
    <w:p w:rsidR="000450F4" w:rsidRPr="00D646BD"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D646BD">
        <w:rPr>
          <w:rFonts w:ascii="Arial Narrow" w:hAnsi="Arial Narrow" w:cs="Arial"/>
          <w:sz w:val="22"/>
          <w:szCs w:val="22"/>
          <w:u w:val="single"/>
        </w:rPr>
        <w:t>Przedmiot</w:t>
      </w:r>
      <w:r w:rsidR="001B110A" w:rsidRPr="00D646BD">
        <w:rPr>
          <w:rFonts w:ascii="Arial Narrow" w:hAnsi="Arial Narrow" w:cs="Arial"/>
          <w:sz w:val="22"/>
          <w:szCs w:val="22"/>
          <w:u w:val="single"/>
        </w:rPr>
        <w:t xml:space="preserve"> zamówienia:</w:t>
      </w:r>
    </w:p>
    <w:p w:rsidR="006A4715" w:rsidRDefault="009C05DF" w:rsidP="006A4715">
      <w:pPr>
        <w:pStyle w:val="Akapitzlist"/>
        <w:numPr>
          <w:ilvl w:val="0"/>
          <w:numId w:val="5"/>
        </w:numPr>
        <w:suppressAutoHyphens w:val="0"/>
        <w:spacing w:after="0" w:line="240" w:lineRule="auto"/>
        <w:jc w:val="both"/>
        <w:rPr>
          <w:rFonts w:ascii="Arial Narrow" w:eastAsia="Times New Roman" w:hAnsi="Arial Narrow"/>
          <w:iCs/>
        </w:rPr>
      </w:pPr>
      <w:r w:rsidRPr="00D646BD">
        <w:rPr>
          <w:rFonts w:ascii="Arial Narrow" w:eastAsia="Times New Roman" w:hAnsi="Arial Narrow"/>
          <w:iCs/>
        </w:rPr>
        <w:t xml:space="preserve">Przedmiotem </w:t>
      </w:r>
      <w:r w:rsidR="00E23B1F" w:rsidRPr="00D646BD">
        <w:rPr>
          <w:rFonts w:ascii="Arial Narrow" w:eastAsia="Times New Roman" w:hAnsi="Arial Narrow"/>
          <w:iCs/>
        </w:rPr>
        <w:t xml:space="preserve">zamówienia jest </w:t>
      </w:r>
      <w:r w:rsidR="006A4715" w:rsidRPr="006A4715">
        <w:rPr>
          <w:rFonts w:ascii="Arial Narrow" w:eastAsia="Times New Roman" w:hAnsi="Arial Narrow"/>
          <w:iCs/>
        </w:rPr>
        <w:t>prze</w:t>
      </w:r>
      <w:r w:rsidR="00807DA1">
        <w:rPr>
          <w:rFonts w:ascii="Arial Narrow" w:eastAsia="Times New Roman" w:hAnsi="Arial Narrow"/>
          <w:iCs/>
        </w:rPr>
        <w:t xml:space="preserve">prowadzenie zajęć dydaktycznych </w:t>
      </w:r>
      <w:r w:rsidR="006A4715" w:rsidRPr="006A4715">
        <w:rPr>
          <w:rFonts w:ascii="Arial Narrow" w:eastAsia="Times New Roman" w:hAnsi="Arial Narrow"/>
          <w:iCs/>
        </w:rPr>
        <w:t xml:space="preserve">na kursach </w:t>
      </w:r>
      <w:r w:rsidR="00942D65">
        <w:rPr>
          <w:rFonts w:ascii="Arial Narrow" w:eastAsia="Times New Roman" w:hAnsi="Arial Narrow"/>
          <w:iCs/>
        </w:rPr>
        <w:t xml:space="preserve">w zakresie obsługi wózków jezdniowych </w:t>
      </w:r>
      <w:r w:rsidR="008F134C">
        <w:rPr>
          <w:rFonts w:ascii="Arial Narrow" w:eastAsia="Times New Roman" w:hAnsi="Arial Narrow"/>
          <w:iCs/>
        </w:rPr>
        <w:t>podnośnikowych + bezpieczna wymiana butli, przygotowujących</w:t>
      </w:r>
      <w:r w:rsidR="006A4715" w:rsidRPr="006A4715">
        <w:rPr>
          <w:rFonts w:ascii="Arial Narrow" w:eastAsia="Times New Roman" w:hAnsi="Arial Narrow"/>
          <w:iCs/>
        </w:rPr>
        <w:t xml:space="preserve"> do zdobycia kompetencji lub kwalifikacji w zawodach poszukiwanych na rynku pracy dla Uczestników/Uczestniczek Projektu w jednostkach szkoleniowych ZDZ Kielce na obszarze województwa świętokrzyskiego.</w:t>
      </w:r>
    </w:p>
    <w:p w:rsidR="00180CD1" w:rsidRPr="00673F34" w:rsidRDefault="00BD00DB" w:rsidP="00B90BD8">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673F34">
        <w:rPr>
          <w:rFonts w:ascii="Arial Narrow" w:hAnsi="Arial Narrow"/>
          <w:b/>
        </w:rPr>
        <w:t>Miejsce realizacji usługi:</w:t>
      </w:r>
      <w:r w:rsidR="006D7460" w:rsidRPr="00673F34">
        <w:rPr>
          <w:rFonts w:ascii="Arial Narrow" w:hAnsi="Arial Narrow"/>
          <w:b/>
        </w:rPr>
        <w:t xml:space="preserve"> </w:t>
      </w:r>
      <w:r w:rsidR="008F134C" w:rsidRPr="00673F34">
        <w:rPr>
          <w:rFonts w:ascii="Arial Narrow" w:hAnsi="Arial Narrow" w:cs="Segoe UI"/>
          <w:u w:val="single"/>
          <w:shd w:val="clear" w:color="auto" w:fill="FFFFFF"/>
        </w:rPr>
        <w:t>CKZ Skarżysko-Kamienna</w:t>
      </w:r>
      <w:r w:rsidR="008F134C" w:rsidRPr="00673F34">
        <w:rPr>
          <w:rFonts w:ascii="Arial Narrow" w:hAnsi="Arial Narrow" w:cs="Segoe UI"/>
          <w:shd w:val="clear" w:color="auto" w:fill="FFFFFF"/>
        </w:rPr>
        <w:t>, ul. Metalowców 54, 26-110 Skarżysko-Kamienna</w:t>
      </w:r>
      <w:r w:rsidR="00673F34">
        <w:rPr>
          <w:rFonts w:ascii="Arial Narrow" w:hAnsi="Arial Narrow" w:cs="Segoe UI"/>
          <w:shd w:val="clear" w:color="auto" w:fill="FFFFFF"/>
        </w:rPr>
        <w:t>.</w:t>
      </w:r>
    </w:p>
    <w:p w:rsidR="009C05DF" w:rsidRPr="00590E36" w:rsidRDefault="009C05DF" w:rsidP="00D646BD">
      <w:pPr>
        <w:pStyle w:val="Akapitzlist"/>
        <w:numPr>
          <w:ilvl w:val="0"/>
          <w:numId w:val="5"/>
        </w:numPr>
        <w:suppressAutoHyphens w:val="0"/>
        <w:spacing w:after="0" w:line="240" w:lineRule="auto"/>
        <w:jc w:val="both"/>
        <w:rPr>
          <w:rFonts w:ascii="Arial Narrow" w:hAnsi="Arial Narrow"/>
          <w:iCs/>
        </w:rPr>
      </w:pPr>
      <w:r w:rsidRPr="00590E36">
        <w:rPr>
          <w:rFonts w:ascii="Arial Narrow" w:eastAsia="Times New Roman" w:hAnsi="Arial Narrow"/>
          <w:iCs/>
        </w:rPr>
        <w:t>Z</w:t>
      </w:r>
      <w:r w:rsidRPr="00590E36">
        <w:rPr>
          <w:rFonts w:ascii="Arial Narrow" w:hAnsi="Arial Narrow" w:cs="Arial"/>
        </w:rPr>
        <w:t>akr</w:t>
      </w:r>
      <w:r w:rsidR="00E23B1F" w:rsidRPr="00590E36">
        <w:rPr>
          <w:rFonts w:ascii="Arial Narrow" w:hAnsi="Arial Narrow" w:cs="Arial"/>
        </w:rPr>
        <w:t>es rzeczowy został określony w c</w:t>
      </w:r>
      <w:r w:rsidRPr="00590E36">
        <w:rPr>
          <w:rFonts w:ascii="Arial Narrow" w:hAnsi="Arial Narrow" w:cs="Arial"/>
        </w:rPr>
        <w:t xml:space="preserve">harakterystyce przedmiotu zamówienia - </w:t>
      </w:r>
      <w:r w:rsidR="00E23B1F" w:rsidRPr="00590E36">
        <w:rPr>
          <w:rFonts w:ascii="Arial Narrow" w:hAnsi="Arial Narrow" w:cs="Arial"/>
        </w:rPr>
        <w:t>Z</w:t>
      </w:r>
      <w:r w:rsidRPr="00590E36">
        <w:rPr>
          <w:rFonts w:ascii="Arial Narrow" w:hAnsi="Arial Narrow" w:cs="Arial"/>
        </w:rPr>
        <w:t>ałącznik</w:t>
      </w:r>
      <w:r w:rsidR="00E23B1F" w:rsidRPr="00590E36">
        <w:rPr>
          <w:rFonts w:ascii="Arial Narrow" w:hAnsi="Arial Narrow" w:cs="Arial"/>
        </w:rPr>
        <w:t>u nr 1 do Zaproszenia oraz w P</w:t>
      </w:r>
      <w:r w:rsidRPr="00590E36">
        <w:rPr>
          <w:rFonts w:ascii="Arial Narrow" w:hAnsi="Arial Narrow" w:cs="Arial"/>
        </w:rPr>
        <w:t xml:space="preserve">rojekcie umowy – załącznik nr </w:t>
      </w:r>
      <w:r w:rsidR="00E23B1F" w:rsidRPr="00590E36">
        <w:rPr>
          <w:rFonts w:ascii="Arial Narrow" w:hAnsi="Arial Narrow" w:cs="Arial"/>
        </w:rPr>
        <w:t>7</w:t>
      </w:r>
      <w:r w:rsidRPr="00590E36">
        <w:rPr>
          <w:rFonts w:ascii="Arial Narrow" w:hAnsi="Arial Narrow" w:cs="Arial"/>
        </w:rPr>
        <w:t xml:space="preserve"> do Zaproszenia, które stanowią integralną część Zaproszenia</w:t>
      </w:r>
      <w:r w:rsidRPr="00590E36">
        <w:rPr>
          <w:rFonts w:ascii="Arial Narrow" w:hAnsi="Arial Narrow"/>
          <w:iCs/>
        </w:rPr>
        <w:t>.</w:t>
      </w:r>
    </w:p>
    <w:p w:rsidR="001137CA" w:rsidRPr="001137CA" w:rsidRDefault="001137CA" w:rsidP="001137CA">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C67904">
        <w:rPr>
          <w:rFonts w:ascii="Arial Narrow" w:hAnsi="Arial Narrow"/>
          <w:b/>
          <w:bCs/>
          <w:u w:val="single"/>
        </w:rPr>
        <w:t>Zamawiający dopuszcza składanie ofert częściowych</w:t>
      </w:r>
      <w:r w:rsidRPr="00C67904">
        <w:rPr>
          <w:rFonts w:ascii="Arial Narrow" w:hAnsi="Arial Narrow"/>
        </w:rPr>
        <w:t xml:space="preserve">. Wykonawca może złożyć ofertę na dowolną ilość Zadań. Zamawiający podzielił zamówienia na </w:t>
      </w:r>
      <w:r>
        <w:rPr>
          <w:rFonts w:ascii="Arial Narrow" w:hAnsi="Arial Narrow"/>
        </w:rPr>
        <w:t>2 ZADANIA/CZĘŚCI</w:t>
      </w:r>
      <w:r w:rsidRPr="0027450B">
        <w:rPr>
          <w:rFonts w:ascii="Arial Narrow" w:hAnsi="Arial Narrow"/>
        </w:rPr>
        <w:t>:</w:t>
      </w:r>
    </w:p>
    <w:p w:rsidR="00673F34" w:rsidRDefault="00643636" w:rsidP="00D256FA">
      <w:pPr>
        <w:pStyle w:val="Akapitzlist"/>
        <w:numPr>
          <w:ilvl w:val="1"/>
          <w:numId w:val="3"/>
        </w:numPr>
        <w:suppressAutoHyphens w:val="0"/>
        <w:spacing w:after="0" w:line="240" w:lineRule="auto"/>
        <w:jc w:val="both"/>
        <w:rPr>
          <w:rFonts w:ascii="Arial Narrow" w:eastAsia="Times New Roman" w:hAnsi="Arial Narrow" w:cs="Times New Roman"/>
          <w:u w:val="single"/>
        </w:rPr>
      </w:pPr>
      <w:r>
        <w:rPr>
          <w:rFonts w:ascii="Arial Narrow" w:eastAsia="Times New Roman" w:hAnsi="Arial Narrow" w:cs="Times New Roman"/>
        </w:rPr>
        <w:t xml:space="preserve">ZADANIE 1 - </w:t>
      </w:r>
      <w:r w:rsidR="00673F34" w:rsidRPr="00B90BD8">
        <w:rPr>
          <w:rFonts w:ascii="Arial Narrow" w:eastAsia="Times New Roman" w:hAnsi="Arial Narrow" w:cs="Times New Roman"/>
        </w:rPr>
        <w:t xml:space="preserve">Prowadzenie zajęć teoretycznych na </w:t>
      </w:r>
      <w:r w:rsidR="00673F34" w:rsidRPr="00B90BD8">
        <w:rPr>
          <w:rFonts w:ascii="Arial Narrow" w:eastAsia="Times New Roman" w:hAnsi="Arial Narrow" w:cs="Times New Roman"/>
          <w:b/>
        </w:rPr>
        <w:t xml:space="preserve">kursie w zakresie obsługi </w:t>
      </w:r>
      <w:r w:rsidR="00673F34">
        <w:rPr>
          <w:rFonts w:ascii="Arial Narrow" w:eastAsia="Times New Roman" w:hAnsi="Arial Narrow"/>
          <w:iCs/>
        </w:rPr>
        <w:t>wózków jezdniowych podnośnikowych + bezpieczna wymiana butli</w:t>
      </w:r>
      <w:r w:rsidR="00673F34" w:rsidRPr="00B90BD8">
        <w:rPr>
          <w:rFonts w:ascii="Arial Narrow" w:eastAsia="Times New Roman" w:hAnsi="Arial Narrow" w:cs="Times New Roman"/>
        </w:rPr>
        <w:t xml:space="preserve"> </w:t>
      </w:r>
      <w:r w:rsidR="00673F34" w:rsidRPr="00B90BD8">
        <w:rPr>
          <w:rFonts w:ascii="Arial Narrow" w:eastAsia="Times New Roman" w:hAnsi="Arial Narrow" w:cs="Times New Roman"/>
          <w:u w:val="single"/>
        </w:rPr>
        <w:t>w</w:t>
      </w:r>
      <w:r w:rsidR="00673F34">
        <w:rPr>
          <w:rFonts w:ascii="Arial Narrow" w:eastAsia="Times New Roman" w:hAnsi="Arial Narrow" w:cs="Times New Roman"/>
          <w:u w:val="single"/>
        </w:rPr>
        <w:t xml:space="preserve"> CKZ Skarżysko-Kamienna </w:t>
      </w:r>
      <w:r w:rsidR="00673F34" w:rsidRPr="00B90BD8">
        <w:rPr>
          <w:rFonts w:ascii="Arial Narrow" w:eastAsia="Times New Roman" w:hAnsi="Arial Narrow" w:cs="Times New Roman"/>
          <w:u w:val="single"/>
        </w:rPr>
        <w:t xml:space="preserve">- </w:t>
      </w:r>
      <w:r w:rsidR="00673F34">
        <w:rPr>
          <w:rFonts w:ascii="Arial Narrow" w:eastAsia="Times New Roman" w:hAnsi="Arial Narrow" w:cs="Times New Roman"/>
          <w:u w:val="single"/>
        </w:rPr>
        <w:t>47</w:t>
      </w:r>
      <w:r w:rsidR="00673F34" w:rsidRPr="00B90BD8">
        <w:rPr>
          <w:rFonts w:ascii="Arial Narrow" w:eastAsia="Times New Roman" w:hAnsi="Arial Narrow" w:cs="Times New Roman"/>
          <w:u w:val="single"/>
        </w:rPr>
        <w:t xml:space="preserve"> godz.</w:t>
      </w:r>
      <w:r w:rsidR="00673F34">
        <w:rPr>
          <w:rFonts w:ascii="Arial Narrow" w:eastAsia="Times New Roman" w:hAnsi="Arial Narrow" w:cs="Times New Roman"/>
          <w:u w:val="single"/>
        </w:rPr>
        <w:t>;</w:t>
      </w:r>
    </w:p>
    <w:p w:rsidR="009D4AD6" w:rsidRPr="00673F34" w:rsidRDefault="00643636" w:rsidP="00D256FA">
      <w:pPr>
        <w:pStyle w:val="Akapitzlist"/>
        <w:numPr>
          <w:ilvl w:val="1"/>
          <w:numId w:val="3"/>
        </w:numPr>
        <w:suppressAutoHyphens w:val="0"/>
        <w:spacing w:after="0" w:line="240" w:lineRule="auto"/>
        <w:jc w:val="both"/>
        <w:rPr>
          <w:rFonts w:ascii="Arial Narrow" w:eastAsia="Times New Roman" w:hAnsi="Arial Narrow" w:cs="Times New Roman"/>
          <w:u w:val="single"/>
        </w:rPr>
      </w:pPr>
      <w:r>
        <w:rPr>
          <w:rFonts w:ascii="Arial Narrow" w:eastAsia="Times New Roman" w:hAnsi="Arial Narrow" w:cs="Times New Roman"/>
        </w:rPr>
        <w:t xml:space="preserve">ZADANIE 2 - </w:t>
      </w:r>
      <w:r w:rsidR="00673F34" w:rsidRPr="00B90BD8">
        <w:rPr>
          <w:rFonts w:ascii="Arial Narrow" w:eastAsia="Times New Roman" w:hAnsi="Arial Narrow" w:cs="Times New Roman"/>
        </w:rPr>
        <w:t xml:space="preserve">Prowadzenie zajęć </w:t>
      </w:r>
      <w:r w:rsidR="00673F34">
        <w:rPr>
          <w:rFonts w:ascii="Arial Narrow" w:eastAsia="Times New Roman" w:hAnsi="Arial Narrow" w:cs="Times New Roman"/>
        </w:rPr>
        <w:t>praktycznych</w:t>
      </w:r>
      <w:r w:rsidR="00673F34" w:rsidRPr="00B90BD8">
        <w:rPr>
          <w:rFonts w:ascii="Arial Narrow" w:eastAsia="Times New Roman" w:hAnsi="Arial Narrow" w:cs="Times New Roman"/>
        </w:rPr>
        <w:t xml:space="preserve"> na </w:t>
      </w:r>
      <w:r w:rsidR="00673F34" w:rsidRPr="00B90BD8">
        <w:rPr>
          <w:rFonts w:ascii="Arial Narrow" w:eastAsia="Times New Roman" w:hAnsi="Arial Narrow" w:cs="Times New Roman"/>
          <w:b/>
        </w:rPr>
        <w:t xml:space="preserve">kursie w zakresie obsługi </w:t>
      </w:r>
      <w:r w:rsidR="00673F34">
        <w:rPr>
          <w:rFonts w:ascii="Arial Narrow" w:eastAsia="Times New Roman" w:hAnsi="Arial Narrow"/>
          <w:iCs/>
        </w:rPr>
        <w:t>wózków jezdniowych podnośnikowych + bezpieczna wymiana butli</w:t>
      </w:r>
      <w:r w:rsidR="00673F34" w:rsidRPr="00B90BD8">
        <w:rPr>
          <w:rFonts w:ascii="Arial Narrow" w:eastAsia="Times New Roman" w:hAnsi="Arial Narrow" w:cs="Times New Roman"/>
        </w:rPr>
        <w:t xml:space="preserve"> </w:t>
      </w:r>
      <w:r w:rsidR="00673F34" w:rsidRPr="00B90BD8">
        <w:rPr>
          <w:rFonts w:ascii="Arial Narrow" w:eastAsia="Times New Roman" w:hAnsi="Arial Narrow" w:cs="Times New Roman"/>
          <w:u w:val="single"/>
        </w:rPr>
        <w:t>w</w:t>
      </w:r>
      <w:r w:rsidR="00673F34">
        <w:rPr>
          <w:rFonts w:ascii="Arial Narrow" w:eastAsia="Times New Roman" w:hAnsi="Arial Narrow" w:cs="Times New Roman"/>
          <w:u w:val="single"/>
        </w:rPr>
        <w:t xml:space="preserve"> CKZ </w:t>
      </w:r>
      <w:r w:rsidR="00213671">
        <w:rPr>
          <w:rFonts w:ascii="Arial Narrow" w:eastAsia="Times New Roman" w:hAnsi="Arial Narrow" w:cs="Times New Roman"/>
          <w:u w:val="single"/>
        </w:rPr>
        <w:t>Skarżysko-Kamienna</w:t>
      </w:r>
      <w:r w:rsidR="00673F34">
        <w:rPr>
          <w:rFonts w:ascii="Arial Narrow" w:eastAsia="Times New Roman" w:hAnsi="Arial Narrow" w:cs="Times New Roman"/>
          <w:u w:val="single"/>
        </w:rPr>
        <w:t xml:space="preserve"> </w:t>
      </w:r>
      <w:r w:rsidR="00673F34" w:rsidRPr="00B90BD8">
        <w:rPr>
          <w:rFonts w:ascii="Arial Narrow" w:eastAsia="Times New Roman" w:hAnsi="Arial Narrow" w:cs="Times New Roman"/>
          <w:u w:val="single"/>
        </w:rPr>
        <w:t xml:space="preserve">- </w:t>
      </w:r>
      <w:r w:rsidR="00673F34">
        <w:rPr>
          <w:rFonts w:ascii="Arial Narrow" w:eastAsia="Times New Roman" w:hAnsi="Arial Narrow" w:cs="Times New Roman"/>
          <w:u w:val="single"/>
        </w:rPr>
        <w:t>65</w:t>
      </w:r>
      <w:r w:rsidR="00673F34" w:rsidRPr="00B90BD8">
        <w:rPr>
          <w:rFonts w:ascii="Arial Narrow" w:eastAsia="Times New Roman" w:hAnsi="Arial Narrow" w:cs="Times New Roman"/>
          <w:u w:val="single"/>
        </w:rPr>
        <w:t xml:space="preserve"> godz.</w:t>
      </w:r>
      <w:r w:rsidR="00673F34">
        <w:rPr>
          <w:rFonts w:ascii="Arial Narrow" w:eastAsia="Times New Roman" w:hAnsi="Arial Narrow" w:cs="Times New Roman"/>
          <w:u w:val="single"/>
        </w:rPr>
        <w:t>;</w:t>
      </w:r>
    </w:p>
    <w:p w:rsidR="00763E6B" w:rsidRPr="00590E36" w:rsidRDefault="009C05DF" w:rsidP="00D646BD">
      <w:pPr>
        <w:pStyle w:val="Akapitzlist"/>
        <w:numPr>
          <w:ilvl w:val="0"/>
          <w:numId w:val="5"/>
        </w:numPr>
        <w:suppressAutoHyphens w:val="0"/>
        <w:spacing w:after="0" w:line="240" w:lineRule="auto"/>
        <w:jc w:val="both"/>
        <w:rPr>
          <w:rFonts w:ascii="Arial Narrow" w:hAnsi="Arial Narrow"/>
          <w:iCs/>
        </w:rPr>
      </w:pPr>
      <w:r w:rsidRPr="00590E36">
        <w:rPr>
          <w:rFonts w:ascii="Arial Narrow" w:hAnsi="Arial Narrow"/>
        </w:rPr>
        <w:t>Nazwy i kody przedmiotu zamówienia zgodne ze Wspólnym Słownikiem Zamówień</w:t>
      </w:r>
      <w:r w:rsidR="00763E6B" w:rsidRPr="00590E36">
        <w:rPr>
          <w:rFonts w:ascii="Arial Narrow" w:hAnsi="Arial Narrow"/>
        </w:rPr>
        <w:t xml:space="preserve"> CPV</w:t>
      </w:r>
      <w:r w:rsidRPr="00590E36">
        <w:rPr>
          <w:rFonts w:ascii="Arial Narrow" w:hAnsi="Arial Narrow"/>
        </w:rPr>
        <w:t xml:space="preserve">: </w:t>
      </w:r>
    </w:p>
    <w:p w:rsidR="009C05DF" w:rsidRPr="00D646BD" w:rsidRDefault="009C05DF" w:rsidP="00D646BD">
      <w:pPr>
        <w:pStyle w:val="Akapitzlist"/>
        <w:suppressAutoHyphens w:val="0"/>
        <w:spacing w:after="0" w:line="240" w:lineRule="auto"/>
        <w:jc w:val="both"/>
        <w:rPr>
          <w:rFonts w:ascii="Arial Narrow" w:eastAsia="Times New Roman" w:hAnsi="Arial Narrow"/>
          <w:bCs/>
          <w:lang w:eastAsia="pl-PL"/>
        </w:rPr>
      </w:pPr>
      <w:r w:rsidRPr="00D646BD">
        <w:rPr>
          <w:rFonts w:ascii="Arial Narrow" w:hAnsi="Arial Narrow"/>
          <w:bCs/>
          <w:bdr w:val="none" w:sz="0" w:space="0" w:color="auto" w:frame="1"/>
        </w:rPr>
        <w:t>80000000-4 usługi edukacyjne i szkoleniowe 80530000-8: usługi szkolenia zawodowego.</w:t>
      </w:r>
    </w:p>
    <w:p w:rsidR="001B110A" w:rsidRPr="00D646BD" w:rsidRDefault="001B110A" w:rsidP="00D646BD">
      <w:pPr>
        <w:pStyle w:val="Akapitzlist"/>
        <w:numPr>
          <w:ilvl w:val="0"/>
          <w:numId w:val="5"/>
        </w:numPr>
        <w:suppressAutoHyphens w:val="0"/>
        <w:spacing w:after="0" w:line="240" w:lineRule="auto"/>
        <w:jc w:val="both"/>
        <w:rPr>
          <w:rFonts w:ascii="Arial Narrow" w:eastAsia="Times New Roman" w:hAnsi="Arial Narrow"/>
          <w:bCs/>
          <w:lang w:eastAsia="pl-PL"/>
        </w:rPr>
      </w:pPr>
      <w:r w:rsidRPr="00D646BD">
        <w:rPr>
          <w:rFonts w:ascii="Arial Narrow" w:hAnsi="Arial Narrow" w:cs="Arial"/>
          <w:b/>
        </w:rPr>
        <w:t>Termin wykonania zamówienia:</w:t>
      </w:r>
    </w:p>
    <w:p w:rsidR="006A4715" w:rsidRPr="00BF3161" w:rsidRDefault="00D256FA" w:rsidP="006A4715">
      <w:pPr>
        <w:pStyle w:val="Akapitzlist"/>
        <w:spacing w:after="0" w:line="240" w:lineRule="auto"/>
        <w:jc w:val="both"/>
        <w:rPr>
          <w:rFonts w:ascii="Arial Narrow" w:hAnsi="Arial Narrow" w:cs="Arial"/>
        </w:rPr>
      </w:pPr>
      <w:r>
        <w:rPr>
          <w:rFonts w:ascii="Arial Narrow" w:hAnsi="Arial Narrow"/>
        </w:rPr>
        <w:lastRenderedPageBreak/>
        <w:t>Od</w:t>
      </w:r>
      <w:r w:rsidR="00860E81" w:rsidRPr="00D646BD">
        <w:rPr>
          <w:rFonts w:ascii="Arial Narrow" w:hAnsi="Arial Narrow"/>
        </w:rPr>
        <w:t xml:space="preserve"> daty zawarcia </w:t>
      </w:r>
      <w:r w:rsidR="00860E81" w:rsidRPr="00B90BD8">
        <w:rPr>
          <w:rFonts w:ascii="Arial Narrow" w:hAnsi="Arial Narrow"/>
        </w:rPr>
        <w:t xml:space="preserve">umowy </w:t>
      </w:r>
      <w:r w:rsidR="00501462" w:rsidRPr="00B90BD8">
        <w:rPr>
          <w:rFonts w:ascii="Arial Narrow" w:hAnsi="Arial Narrow" w:cs="Arial"/>
        </w:rPr>
        <w:t>do 3</w:t>
      </w:r>
      <w:r w:rsidR="00B90BD8" w:rsidRPr="00B90BD8">
        <w:rPr>
          <w:rFonts w:ascii="Arial Narrow" w:hAnsi="Arial Narrow" w:cs="Arial"/>
        </w:rPr>
        <w:t>1</w:t>
      </w:r>
      <w:r w:rsidR="00501462" w:rsidRPr="00B90BD8">
        <w:rPr>
          <w:rFonts w:ascii="Arial Narrow" w:hAnsi="Arial Narrow" w:cs="Arial"/>
        </w:rPr>
        <w:t xml:space="preserve"> </w:t>
      </w:r>
      <w:r w:rsidR="00B90BD8" w:rsidRPr="00B90BD8">
        <w:rPr>
          <w:rFonts w:ascii="Arial Narrow" w:hAnsi="Arial Narrow" w:cs="Arial"/>
        </w:rPr>
        <w:t>grudnia</w:t>
      </w:r>
      <w:r w:rsidR="006A4715" w:rsidRPr="00B90BD8">
        <w:rPr>
          <w:rFonts w:ascii="Arial Narrow" w:hAnsi="Arial Narrow" w:cs="Arial"/>
        </w:rPr>
        <w:t xml:space="preserve"> 202</w:t>
      </w:r>
      <w:r w:rsidR="00673F34">
        <w:rPr>
          <w:rFonts w:ascii="Arial Narrow" w:hAnsi="Arial Narrow" w:cs="Arial"/>
        </w:rPr>
        <w:t>2</w:t>
      </w:r>
      <w:r w:rsidR="006A4715" w:rsidRPr="00B90BD8">
        <w:rPr>
          <w:rFonts w:ascii="Arial Narrow" w:hAnsi="Arial Narrow" w:cs="Arial"/>
        </w:rPr>
        <w:t xml:space="preserve"> r.</w:t>
      </w:r>
      <w:r w:rsidR="00501462" w:rsidRPr="00B90BD8">
        <w:rPr>
          <w:rFonts w:ascii="Arial Narrow" w:hAnsi="Arial Narrow" w:cs="Arial"/>
        </w:rPr>
        <w:t>,</w:t>
      </w:r>
      <w:r w:rsidR="00501462">
        <w:rPr>
          <w:rFonts w:ascii="Arial Narrow" w:hAnsi="Arial Narrow" w:cs="Arial"/>
        </w:rPr>
        <w:t xml:space="preserve"> </w:t>
      </w:r>
      <w:r w:rsidR="006A4715" w:rsidRPr="006A4715">
        <w:rPr>
          <w:rFonts w:ascii="Arial Narrow" w:hAnsi="Arial Narrow" w:cs="Arial"/>
          <w:color w:val="000000"/>
        </w:rPr>
        <w:t>zgodnie z harmonogramem spotkań.</w:t>
      </w:r>
      <w:r w:rsidR="006A4715" w:rsidRPr="006A4715">
        <w:rPr>
          <w:rFonts w:ascii="Arial Narrow" w:hAnsi="Arial Narrow" w:cs="Arial"/>
          <w:b/>
          <w:color w:val="000000"/>
        </w:rPr>
        <w:t xml:space="preserve"> </w:t>
      </w:r>
      <w:r w:rsidR="006A4715" w:rsidRPr="00BF3161">
        <w:rPr>
          <w:rFonts w:ascii="Arial Narrow" w:hAnsi="Arial Narrow" w:cs="Arial"/>
        </w:rPr>
        <w:t>Harmonogramy spotkań będą ust</w:t>
      </w:r>
      <w:r w:rsidR="00C474D3">
        <w:rPr>
          <w:rFonts w:ascii="Arial Narrow" w:hAnsi="Arial Narrow" w:cs="Arial"/>
        </w:rPr>
        <w:t>alane indywidualnie z Wykonawcą</w:t>
      </w:r>
      <w:r w:rsidR="006A4715" w:rsidRPr="00BF3161">
        <w:rPr>
          <w:rFonts w:ascii="Arial Narrow" w:hAnsi="Arial Narrow" w:cs="Arial"/>
        </w:rPr>
        <w:t xml:space="preserve"> w terminie minimum </w:t>
      </w:r>
      <w:r w:rsidR="00C474D3">
        <w:rPr>
          <w:rFonts w:ascii="Arial Narrow" w:hAnsi="Arial Narrow" w:cs="Arial"/>
        </w:rPr>
        <w:t>3</w:t>
      </w:r>
      <w:r w:rsidR="006A4715" w:rsidRPr="00BF3161">
        <w:rPr>
          <w:rFonts w:ascii="Arial Narrow" w:hAnsi="Arial Narrow" w:cs="Arial"/>
        </w:rPr>
        <w:t xml:space="preserve"> dni przed rozpoczęciem zajęć.</w:t>
      </w:r>
      <w:r w:rsidR="006A4715">
        <w:rPr>
          <w:rFonts w:ascii="Arial Narrow" w:hAnsi="Arial Narrow" w:cs="Arial"/>
        </w:rPr>
        <w:t xml:space="preserve"> </w:t>
      </w:r>
      <w:r w:rsidR="006A4715" w:rsidRPr="006A4715">
        <w:rPr>
          <w:rFonts w:ascii="Arial Narrow" w:hAnsi="Arial Narrow" w:cs="Arial"/>
        </w:rPr>
        <w:t>Termin realizacji może ulec zmianie w zależności od naboru uczestników/uczestniczek na zajęcia.</w:t>
      </w:r>
      <w:r w:rsidR="006A4715">
        <w:rPr>
          <w:rFonts w:ascii="Arial Narrow" w:hAnsi="Arial Narrow" w:cs="Arial"/>
        </w:rPr>
        <w:t xml:space="preserve"> </w:t>
      </w:r>
    </w:p>
    <w:p w:rsidR="006A4715" w:rsidRPr="00590E36" w:rsidRDefault="006A4715" w:rsidP="00590E36">
      <w:pPr>
        <w:spacing w:after="0" w:line="240" w:lineRule="auto"/>
        <w:jc w:val="both"/>
        <w:rPr>
          <w:rFonts w:ascii="Arial Narrow" w:hAnsi="Arial Narrow"/>
        </w:rPr>
      </w:pPr>
    </w:p>
    <w:p w:rsidR="005C0EE5" w:rsidRPr="00D646BD" w:rsidRDefault="001B110A" w:rsidP="00D646BD">
      <w:pPr>
        <w:pStyle w:val="Tekstpodstawowy"/>
        <w:spacing w:after="0"/>
        <w:ind w:left="426" w:hanging="426"/>
        <w:rPr>
          <w:rFonts w:ascii="Arial Narrow" w:hAnsi="Arial Narrow"/>
          <w:sz w:val="22"/>
          <w:szCs w:val="22"/>
        </w:rPr>
      </w:pPr>
      <w:r w:rsidRPr="00D646BD">
        <w:rPr>
          <w:rFonts w:ascii="Arial Narrow" w:hAnsi="Arial Narrow" w:cs="Cambria"/>
          <w:b/>
          <w:sz w:val="22"/>
          <w:szCs w:val="22"/>
        </w:rPr>
        <w:t>III.</w:t>
      </w:r>
      <w:r w:rsidRPr="00D646BD">
        <w:rPr>
          <w:rFonts w:ascii="Arial Narrow" w:hAnsi="Arial Narrow" w:cs="Cambria"/>
          <w:b/>
          <w:sz w:val="22"/>
          <w:szCs w:val="22"/>
        </w:rPr>
        <w:tab/>
        <w:t>Określenie warunków udziału w postępowaniu:</w:t>
      </w:r>
    </w:p>
    <w:p w:rsidR="00753682" w:rsidRPr="00D646BD" w:rsidRDefault="00753682" w:rsidP="00261A34">
      <w:pPr>
        <w:pStyle w:val="Akapitzlist"/>
        <w:numPr>
          <w:ilvl w:val="0"/>
          <w:numId w:val="12"/>
        </w:numPr>
        <w:spacing w:after="0" w:line="240" w:lineRule="auto"/>
        <w:ind w:left="851" w:hanging="284"/>
        <w:contextualSpacing/>
        <w:jc w:val="both"/>
        <w:rPr>
          <w:rFonts w:ascii="Arial Narrow" w:hAnsi="Arial Narrow"/>
        </w:rPr>
      </w:pPr>
      <w:r w:rsidRPr="00D646BD">
        <w:rPr>
          <w:rFonts w:ascii="Arial Narrow" w:eastAsia="Times New Roman" w:hAnsi="Arial Narrow" w:cs="Cambria"/>
        </w:rPr>
        <w:t>Oferta zostanie uznana za spełniającą warunki, jeśli będzie:</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zgodna w kwestii sposobu jej przygotowania, oferowanego przedmiotu i warunków zamówienia ze wszystkimi wymogami niniejszego Zaproszenia,</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złożona w wyznaczonym terminie składania ofert.</w:t>
      </w:r>
    </w:p>
    <w:p w:rsidR="00753682" w:rsidRPr="00D646BD" w:rsidRDefault="00753682" w:rsidP="00261A34">
      <w:pPr>
        <w:pStyle w:val="Akapitzlist"/>
        <w:numPr>
          <w:ilvl w:val="0"/>
          <w:numId w:val="44"/>
        </w:numPr>
        <w:tabs>
          <w:tab w:val="clear" w:pos="704"/>
        </w:tabs>
        <w:suppressAutoHyphens w:val="0"/>
        <w:spacing w:after="0" w:line="240" w:lineRule="auto"/>
        <w:ind w:left="851" w:hanging="284"/>
        <w:jc w:val="both"/>
        <w:rPr>
          <w:rFonts w:ascii="Arial Narrow" w:hAnsi="Arial Narrow" w:cs="Arial"/>
          <w:b/>
        </w:rPr>
      </w:pPr>
      <w:r w:rsidRPr="00D646BD">
        <w:rPr>
          <w:rFonts w:ascii="Arial Narrow" w:hAnsi="Arial Narrow" w:cs="Arial"/>
          <w:b/>
        </w:rPr>
        <w:t xml:space="preserve">Opis warunków </w:t>
      </w:r>
      <w:r w:rsidR="007E6EE2" w:rsidRPr="00D646BD">
        <w:rPr>
          <w:rFonts w:ascii="Arial Narrow" w:hAnsi="Arial Narrow" w:cs="Arial"/>
          <w:b/>
        </w:rPr>
        <w:t xml:space="preserve">udziału w postępowaniu </w:t>
      </w:r>
      <w:r w:rsidRPr="00D646BD">
        <w:rPr>
          <w:rFonts w:ascii="Arial Narrow" w:hAnsi="Arial Narrow" w:cs="Arial"/>
          <w:b/>
        </w:rPr>
        <w:t>i sposobu dokonywania oceny spełniania tych warunków:</w:t>
      </w:r>
    </w:p>
    <w:p w:rsidR="00753682" w:rsidRPr="00D646BD" w:rsidRDefault="00753682" w:rsidP="00D646BD">
      <w:pPr>
        <w:spacing w:after="0" w:line="240" w:lineRule="auto"/>
        <w:ind w:left="851"/>
        <w:jc w:val="both"/>
        <w:rPr>
          <w:rFonts w:ascii="Arial Narrow" w:hAnsi="Arial Narrow" w:cs="Arial Narrow"/>
        </w:rPr>
      </w:pPr>
      <w:r w:rsidRPr="00D646BD">
        <w:rPr>
          <w:rFonts w:ascii="Arial Narrow" w:hAnsi="Arial Narrow" w:cs="Arial Narrow"/>
        </w:rPr>
        <w:t>O udzielenie zamówienia mogą ubiegać się Wykonawcy, którzy</w:t>
      </w:r>
      <w:r w:rsidR="00B93E8F" w:rsidRPr="00D646BD">
        <w:rPr>
          <w:rFonts w:ascii="Arial Narrow" w:hAnsi="Arial Narrow" w:cs="Arial Narrow"/>
        </w:rPr>
        <w:t xml:space="preserve"> spełniają warunki udziału w postępowaniu</w:t>
      </w:r>
      <w:r w:rsidR="007E6EE2" w:rsidRPr="00D646BD">
        <w:rPr>
          <w:rFonts w:ascii="Arial Narrow" w:hAnsi="Arial Narrow" w:cs="Arial Narrow"/>
        </w:rPr>
        <w:t xml:space="preserve"> dotyczące</w:t>
      </w:r>
      <w:r w:rsidRPr="00D646BD">
        <w:rPr>
          <w:rFonts w:ascii="Arial Narrow" w:hAnsi="Arial Narrow" w:cs="Arial Narrow"/>
        </w:rPr>
        <w:t xml:space="preserve">: </w:t>
      </w:r>
    </w:p>
    <w:p w:rsidR="001331A0" w:rsidRPr="00D646BD" w:rsidRDefault="001331A0" w:rsidP="00261A34">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w:b/>
        </w:rPr>
        <w:t>zdolności do występowania w obrocie gospodarczym;</w:t>
      </w:r>
    </w:p>
    <w:p w:rsidR="001331A0" w:rsidRPr="00D646BD" w:rsidRDefault="001331A0"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w:t>
      </w:r>
      <w:r w:rsidR="007E6EE2" w:rsidRPr="00D646BD">
        <w:rPr>
          <w:rFonts w:ascii="Arial Narrow" w:hAnsi="Arial Narrow" w:cs="Arial"/>
        </w:rPr>
        <w:t>precyzuje</w:t>
      </w:r>
      <w:r w:rsidRPr="00D646BD">
        <w:rPr>
          <w:rFonts w:ascii="Arial Narrow" w:hAnsi="Arial Narrow" w:cs="Arial"/>
        </w:rPr>
        <w:t xml:space="preserve"> warunku w tym zakresie.  </w:t>
      </w:r>
    </w:p>
    <w:p w:rsidR="007E6EE2" w:rsidRPr="00D646BD" w:rsidRDefault="007E6EE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1331A0" w:rsidRPr="00D646BD" w:rsidRDefault="007E6EE2" w:rsidP="00D646BD">
      <w:pPr>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261A34">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Narrow"/>
          <w:b/>
        </w:rPr>
        <w:t xml:space="preserve">uprawnień do prowadzenia określonej działalności </w:t>
      </w:r>
      <w:r w:rsidR="001331A0" w:rsidRPr="00D646BD">
        <w:rPr>
          <w:rFonts w:ascii="Arial Narrow" w:hAnsi="Arial Narrow" w:cs="Arial Narrow"/>
          <w:b/>
        </w:rPr>
        <w:t>gospodarc</w:t>
      </w:r>
      <w:r w:rsidRPr="00D646BD">
        <w:rPr>
          <w:rFonts w:ascii="Arial Narrow" w:hAnsi="Arial Narrow" w:cs="Arial Narrow"/>
          <w:b/>
        </w:rPr>
        <w:t>z</w:t>
      </w:r>
      <w:r w:rsidR="001331A0" w:rsidRPr="00D646BD">
        <w:rPr>
          <w:rFonts w:ascii="Arial Narrow" w:hAnsi="Arial Narrow" w:cs="Arial Narrow"/>
          <w:b/>
        </w:rPr>
        <w:t>ej lub z</w:t>
      </w:r>
      <w:r w:rsidRPr="00D646BD">
        <w:rPr>
          <w:rFonts w:ascii="Arial Narrow" w:hAnsi="Arial Narrow" w:cs="Arial Narrow"/>
          <w:b/>
        </w:rPr>
        <w:t>awodowej, o ile wynika to z odrębnych przepisów</w:t>
      </w:r>
      <w:r w:rsidRPr="00D646BD">
        <w:rPr>
          <w:rFonts w:ascii="Arial Narrow" w:hAnsi="Arial Narrow" w:cs="Arial Narrow"/>
        </w:rPr>
        <w:t>,</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155944"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7E6EE2" w:rsidRPr="00D646BD" w:rsidRDefault="007E6EE2" w:rsidP="00261A34">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sytuacji ekonomicznej lub finansowej</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7E6EE2"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261A34">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zdolności technicznej lub zawodowej Wykonawcy w zakresie:</w:t>
      </w:r>
    </w:p>
    <w:p w:rsidR="00B93E8F" w:rsidRPr="00CF2527" w:rsidRDefault="00B93E8F" w:rsidP="00261A34">
      <w:pPr>
        <w:pStyle w:val="Akapitzlist"/>
        <w:widowControl w:val="0"/>
        <w:numPr>
          <w:ilvl w:val="0"/>
          <w:numId w:val="35"/>
        </w:numPr>
        <w:suppressAutoHyphens w:val="0"/>
        <w:autoSpaceDE w:val="0"/>
        <w:autoSpaceDN w:val="0"/>
        <w:adjustRightInd w:val="0"/>
        <w:spacing w:after="0" w:line="240" w:lineRule="auto"/>
        <w:ind w:left="1701" w:right="-1"/>
        <w:contextualSpacing/>
        <w:jc w:val="both"/>
        <w:rPr>
          <w:rFonts w:ascii="Arial Narrow" w:hAnsi="Arial Narrow" w:cs="Arial"/>
          <w:b/>
        </w:rPr>
      </w:pPr>
      <w:r w:rsidRPr="00CF2527">
        <w:rPr>
          <w:rFonts w:ascii="Arial Narrow" w:hAnsi="Arial Narrow" w:cs="Arial"/>
          <w:b/>
        </w:rPr>
        <w:t>doświadczenia Wykonawcy</w:t>
      </w:r>
    </w:p>
    <w:p w:rsidR="00CD3D36" w:rsidRPr="00B75311" w:rsidRDefault="00B75311" w:rsidP="00B75311">
      <w:pPr>
        <w:spacing w:after="0" w:line="240" w:lineRule="auto"/>
        <w:ind w:left="1701"/>
        <w:jc w:val="both"/>
        <w:rPr>
          <w:rFonts w:ascii="Arial Narrow" w:hAnsi="Arial Narrow" w:cs="Arial"/>
          <w:bCs/>
        </w:rPr>
      </w:pPr>
      <w:r w:rsidRPr="00B75311">
        <w:rPr>
          <w:rFonts w:ascii="Arial Narrow" w:hAnsi="Arial Narrow" w:cs="Arial"/>
        </w:rPr>
        <w:t>Zamawiający nie precyzuje warunku w tym zakresie.</w:t>
      </w:r>
    </w:p>
    <w:p w:rsidR="00B93E8F" w:rsidRPr="00D646BD" w:rsidRDefault="00B93E8F" w:rsidP="00261A34">
      <w:pPr>
        <w:pStyle w:val="Akapitzlist"/>
        <w:widowControl w:val="0"/>
        <w:numPr>
          <w:ilvl w:val="0"/>
          <w:numId w:val="35"/>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u w:val="single"/>
        </w:rPr>
        <w:t>dysponowania osobami</w:t>
      </w:r>
      <w:r w:rsidRPr="00D646BD">
        <w:rPr>
          <w:rFonts w:ascii="Arial Narrow" w:eastAsia="Times New Roman" w:hAnsi="Arial Narrow" w:cs="Arial"/>
          <w:b/>
          <w:highlight w:val="yellow"/>
          <w:u w:val="single"/>
          <w:lang w:eastAsia="pl-PL"/>
        </w:rPr>
        <w:t xml:space="preserve"> zdolnymi do wykonania zamówienia:</w:t>
      </w:r>
    </w:p>
    <w:p w:rsidR="006821A5" w:rsidRPr="00491D8F" w:rsidRDefault="007E6EE2" w:rsidP="00B75311">
      <w:pPr>
        <w:autoSpaceDE w:val="0"/>
        <w:autoSpaceDN w:val="0"/>
        <w:adjustRightInd w:val="0"/>
        <w:spacing w:after="0" w:line="240" w:lineRule="auto"/>
        <w:ind w:left="1701"/>
        <w:contextualSpacing/>
        <w:jc w:val="both"/>
        <w:rPr>
          <w:rFonts w:ascii="Arial Narrow" w:hAnsi="Arial Narrow" w:cs="Arial"/>
          <w:color w:val="000000" w:themeColor="text1"/>
        </w:rPr>
      </w:pPr>
      <w:r w:rsidRPr="00491D8F">
        <w:rPr>
          <w:rFonts w:ascii="Arial Narrow" w:hAnsi="Arial Narrow" w:cs="Arial"/>
          <w:color w:val="000000" w:themeColor="text1"/>
        </w:rPr>
        <w:t xml:space="preserve">Warunek zostanie uznany za spełniony, jeżeli </w:t>
      </w:r>
      <w:r w:rsidR="00B93E8F" w:rsidRPr="00491D8F">
        <w:rPr>
          <w:rFonts w:ascii="Arial Narrow" w:hAnsi="Arial Narrow" w:cs="Arial"/>
          <w:color w:val="000000" w:themeColor="text1"/>
        </w:rPr>
        <w:t xml:space="preserve">Wykonawca </w:t>
      </w:r>
      <w:r w:rsidR="0011024E" w:rsidRPr="00491D8F">
        <w:rPr>
          <w:rFonts w:ascii="Arial Narrow" w:hAnsi="Arial Narrow" w:cs="Arial"/>
          <w:color w:val="000000" w:themeColor="text1"/>
        </w:rPr>
        <w:t>wykaże, ż</w:t>
      </w:r>
      <w:r w:rsidRPr="00491D8F">
        <w:rPr>
          <w:rFonts w:ascii="Arial Narrow" w:hAnsi="Arial Narrow" w:cs="Arial"/>
          <w:color w:val="000000" w:themeColor="text1"/>
        </w:rPr>
        <w:t>e dysponuje</w:t>
      </w:r>
      <w:r w:rsidR="00225A15" w:rsidRPr="00491D8F">
        <w:rPr>
          <w:rFonts w:ascii="Arial Narrow" w:hAnsi="Arial Narrow" w:cs="Arial"/>
          <w:color w:val="000000" w:themeColor="text1"/>
        </w:rPr>
        <w:t xml:space="preserve"> w zakresie </w:t>
      </w:r>
      <w:r w:rsidR="00B320E8" w:rsidRPr="00491D8F">
        <w:rPr>
          <w:rFonts w:ascii="Arial Narrow" w:hAnsi="Arial Narrow" w:cs="Arial"/>
          <w:color w:val="000000" w:themeColor="text1"/>
        </w:rPr>
        <w:t>osobą/osobami</w:t>
      </w:r>
      <w:r w:rsidR="00491D8F">
        <w:rPr>
          <w:rFonts w:ascii="Arial Narrow" w:hAnsi="Arial Narrow" w:cs="Arial"/>
          <w:color w:val="000000" w:themeColor="text1"/>
        </w:rPr>
        <w:t xml:space="preserve"> o odpowiednim doświadczeniu</w:t>
      </w:r>
      <w:r w:rsidR="00B320E8" w:rsidRPr="00491D8F">
        <w:rPr>
          <w:rFonts w:ascii="Arial Narrow" w:hAnsi="Arial Narrow" w:cs="Arial"/>
          <w:color w:val="000000" w:themeColor="text1"/>
        </w:rPr>
        <w:t xml:space="preserve"> tj.:</w:t>
      </w:r>
    </w:p>
    <w:p w:rsidR="00766820" w:rsidRPr="00643636" w:rsidRDefault="00766820" w:rsidP="00B90BD8">
      <w:pPr>
        <w:spacing w:after="0" w:line="240" w:lineRule="auto"/>
        <w:ind w:left="1701"/>
        <w:jc w:val="both"/>
        <w:rPr>
          <w:rFonts w:ascii="Arial Narrow" w:hAnsi="Arial Narrow"/>
          <w:b/>
        </w:rPr>
      </w:pPr>
    </w:p>
    <w:p w:rsidR="00B320E8" w:rsidRPr="00643636" w:rsidRDefault="00766820" w:rsidP="00B90BD8">
      <w:pPr>
        <w:spacing w:after="0" w:line="240" w:lineRule="auto"/>
        <w:ind w:left="1701"/>
        <w:jc w:val="both"/>
        <w:rPr>
          <w:rFonts w:ascii="Arial Narrow" w:hAnsi="Arial Narrow"/>
          <w:b/>
        </w:rPr>
      </w:pPr>
      <w:r w:rsidRPr="00643636">
        <w:rPr>
          <w:rFonts w:ascii="Arial Narrow" w:hAnsi="Arial Narrow"/>
          <w:b/>
        </w:rPr>
        <w:t>w zakresie ZADANIA 1</w:t>
      </w:r>
    </w:p>
    <w:p w:rsidR="00B320E8" w:rsidRPr="003A0838" w:rsidRDefault="00B24F97" w:rsidP="003A0838">
      <w:pPr>
        <w:spacing w:after="0" w:line="240" w:lineRule="auto"/>
        <w:ind w:left="1701"/>
        <w:jc w:val="both"/>
        <w:rPr>
          <w:rFonts w:ascii="Arial Narrow" w:hAnsi="Arial Narrow" w:cs="Arial"/>
          <w:b/>
          <w:color w:val="FF0000"/>
        </w:rPr>
      </w:pPr>
      <w:r w:rsidRPr="00491D8F">
        <w:rPr>
          <w:rFonts w:ascii="Arial Narrow" w:hAnsi="Arial Narrow"/>
          <w:b/>
          <w:color w:val="000000" w:themeColor="text1"/>
        </w:rPr>
        <w:t xml:space="preserve">Warunek ten zostanie spełniony jeżeli Wykonawca wykaże, że dysponuje </w:t>
      </w:r>
      <w:r w:rsidRPr="00491D8F">
        <w:rPr>
          <w:rFonts w:ascii="Arial Narrow" w:hAnsi="Arial Narrow"/>
          <w:b/>
          <w:color w:val="000000" w:themeColor="text1"/>
          <w:lang w:eastAsia="pl-PL"/>
        </w:rPr>
        <w:t xml:space="preserve">co najmniej jedną osobą </w:t>
      </w:r>
      <w:r w:rsidR="00B320E8" w:rsidRPr="00491D8F">
        <w:rPr>
          <w:rFonts w:ascii="Arial Narrow" w:hAnsi="Arial Narrow"/>
          <w:color w:val="000000" w:themeColor="text1"/>
          <w:lang w:eastAsia="pl-PL"/>
        </w:rPr>
        <w:t>posiadającą</w:t>
      </w:r>
      <w:r w:rsidR="00B90BD8" w:rsidRPr="00491D8F">
        <w:rPr>
          <w:rFonts w:ascii="Arial Narrow" w:hAnsi="Arial Narrow" w:cs="Arial"/>
          <w:color w:val="000000" w:themeColor="text1"/>
        </w:rPr>
        <w:t xml:space="preserve"> doświadczenie w </w:t>
      </w:r>
      <w:r w:rsidR="00B320E8" w:rsidRPr="00491D8F">
        <w:rPr>
          <w:rFonts w:ascii="Arial Narrow" w:hAnsi="Arial Narrow" w:cs="Arial"/>
          <w:color w:val="000000" w:themeColor="text1"/>
        </w:rPr>
        <w:t>przeprowadzeniu</w:t>
      </w:r>
      <w:r w:rsidR="00B90BD8" w:rsidRPr="00491D8F">
        <w:rPr>
          <w:rFonts w:ascii="Arial Narrow" w:hAnsi="Arial Narrow" w:cs="Arial"/>
          <w:color w:val="000000" w:themeColor="text1"/>
        </w:rPr>
        <w:t xml:space="preserve"> szkoleń</w:t>
      </w:r>
      <w:r w:rsidR="00B320E8" w:rsidRPr="00491D8F">
        <w:rPr>
          <w:rFonts w:ascii="Arial Narrow" w:hAnsi="Arial Narrow" w:cs="Arial"/>
          <w:color w:val="000000" w:themeColor="text1"/>
        </w:rPr>
        <w:t>/kursów</w:t>
      </w:r>
      <w:r w:rsidR="00B90BD8" w:rsidRPr="00491D8F">
        <w:rPr>
          <w:rFonts w:ascii="Arial Narrow" w:hAnsi="Arial Narrow" w:cs="Arial"/>
          <w:color w:val="000000" w:themeColor="text1"/>
        </w:rPr>
        <w:t xml:space="preserve"> w wymiarze min. </w:t>
      </w:r>
      <w:r w:rsidR="00B320E8" w:rsidRPr="00491D8F">
        <w:rPr>
          <w:rFonts w:ascii="Arial Narrow" w:hAnsi="Arial Narrow" w:cs="Arial"/>
          <w:color w:val="000000" w:themeColor="text1"/>
        </w:rPr>
        <w:t>2</w:t>
      </w:r>
      <w:r w:rsidR="002A5405" w:rsidRPr="00491D8F">
        <w:rPr>
          <w:rFonts w:ascii="Arial Narrow" w:hAnsi="Arial Narrow" w:cs="Arial"/>
          <w:color w:val="000000" w:themeColor="text1"/>
        </w:rPr>
        <w:t> </w:t>
      </w:r>
      <w:r w:rsidR="004B074E" w:rsidRPr="00491D8F">
        <w:rPr>
          <w:rFonts w:ascii="Arial Narrow" w:hAnsi="Arial Narrow" w:cs="Arial"/>
          <w:color w:val="000000" w:themeColor="text1"/>
        </w:rPr>
        <w:t>zrealizowanych</w:t>
      </w:r>
      <w:r w:rsidR="002A5405" w:rsidRPr="00491D8F">
        <w:rPr>
          <w:rFonts w:ascii="Arial Narrow" w:hAnsi="Arial Narrow" w:cs="Arial"/>
          <w:color w:val="000000" w:themeColor="text1"/>
        </w:rPr>
        <w:t xml:space="preserve"> szkoleń/</w:t>
      </w:r>
      <w:r w:rsidR="004B074E" w:rsidRPr="00491D8F">
        <w:rPr>
          <w:rFonts w:ascii="Arial Narrow" w:hAnsi="Arial Narrow" w:cs="Arial"/>
          <w:color w:val="000000" w:themeColor="text1"/>
        </w:rPr>
        <w:t xml:space="preserve">kursów </w:t>
      </w:r>
      <w:r w:rsidR="00B90BD8" w:rsidRPr="00491D8F">
        <w:rPr>
          <w:rFonts w:ascii="Arial Narrow" w:hAnsi="Arial Narrow" w:cs="Arial"/>
          <w:color w:val="000000" w:themeColor="text1"/>
        </w:rPr>
        <w:t xml:space="preserve">w ostatnich 2 latach przed złożeniem oferty </w:t>
      </w:r>
      <w:r w:rsidR="004B074E" w:rsidRPr="00491D8F">
        <w:rPr>
          <w:rFonts w:ascii="Arial Narrow" w:hAnsi="Arial Narrow" w:cs="Arial"/>
          <w:color w:val="000000" w:themeColor="text1"/>
        </w:rPr>
        <w:t>w zakresie</w:t>
      </w:r>
      <w:r w:rsidR="004B074E">
        <w:rPr>
          <w:rFonts w:ascii="Arial Narrow" w:hAnsi="Arial Narrow" w:cs="Arial"/>
          <w:color w:val="FF0000"/>
        </w:rPr>
        <w:t xml:space="preserve"> </w:t>
      </w:r>
      <w:r w:rsidR="004B074E">
        <w:rPr>
          <w:rFonts w:ascii="Arial Narrow" w:eastAsia="Times New Roman" w:hAnsi="Arial Narrow"/>
          <w:iCs/>
        </w:rPr>
        <w:t>obsługi wózków jezdniowych podnośnikowych + bezpieczna wymiana butli,</w:t>
      </w:r>
    </w:p>
    <w:p w:rsidR="00753682" w:rsidRPr="0058190D" w:rsidRDefault="00753682" w:rsidP="00B75311">
      <w:pPr>
        <w:spacing w:after="0" w:line="240" w:lineRule="auto"/>
        <w:ind w:left="1701"/>
        <w:jc w:val="both"/>
        <w:rPr>
          <w:rFonts w:ascii="Arial Narrow" w:eastAsia="Arial Narrow" w:hAnsi="Arial Narrow" w:cs="Arial Narrow"/>
        </w:rPr>
      </w:pPr>
      <w:r w:rsidRPr="0058190D">
        <w:rPr>
          <w:rFonts w:ascii="Arial Narrow" w:hAnsi="Arial Narrow" w:cs="Arial Narrow"/>
          <w:u w:val="single"/>
        </w:rPr>
        <w:t>Opis</w:t>
      </w:r>
      <w:r w:rsidRPr="0058190D">
        <w:rPr>
          <w:rFonts w:ascii="Arial Narrow" w:eastAsia="Arial Narrow" w:hAnsi="Arial Narrow" w:cs="Arial Narrow"/>
          <w:u w:val="single"/>
        </w:rPr>
        <w:t xml:space="preserve"> </w:t>
      </w:r>
      <w:r w:rsidRPr="0058190D">
        <w:rPr>
          <w:rFonts w:ascii="Arial Narrow" w:hAnsi="Arial Narrow" w:cs="Arial Narrow"/>
          <w:u w:val="single"/>
        </w:rPr>
        <w:t>sposobu</w:t>
      </w:r>
      <w:r w:rsidRPr="0058190D">
        <w:rPr>
          <w:rFonts w:ascii="Arial Narrow" w:eastAsia="Arial Narrow" w:hAnsi="Arial Narrow" w:cs="Arial Narrow"/>
          <w:u w:val="single"/>
        </w:rPr>
        <w:t xml:space="preserve"> </w:t>
      </w:r>
      <w:r w:rsidRPr="0058190D">
        <w:rPr>
          <w:rFonts w:ascii="Arial Narrow" w:hAnsi="Arial Narrow" w:cs="Arial Narrow"/>
          <w:u w:val="single"/>
        </w:rPr>
        <w:t>dokonywania</w:t>
      </w:r>
      <w:r w:rsidRPr="0058190D">
        <w:rPr>
          <w:rFonts w:ascii="Arial Narrow" w:eastAsia="Arial Narrow" w:hAnsi="Arial Narrow" w:cs="Arial Narrow"/>
          <w:u w:val="single"/>
        </w:rPr>
        <w:t xml:space="preserve"> </w:t>
      </w:r>
      <w:r w:rsidRPr="0058190D">
        <w:rPr>
          <w:rFonts w:ascii="Arial Narrow" w:hAnsi="Arial Narrow" w:cs="Arial Narrow"/>
          <w:u w:val="single"/>
        </w:rPr>
        <w:t>oceny</w:t>
      </w:r>
      <w:r w:rsidRPr="0058190D">
        <w:rPr>
          <w:rFonts w:ascii="Arial Narrow" w:eastAsia="Arial Narrow" w:hAnsi="Arial Narrow" w:cs="Arial Narrow"/>
          <w:u w:val="single"/>
        </w:rPr>
        <w:t xml:space="preserve"> </w:t>
      </w:r>
      <w:r w:rsidRPr="0058190D">
        <w:rPr>
          <w:rFonts w:ascii="Arial Narrow" w:hAnsi="Arial Narrow" w:cs="Arial Narrow"/>
          <w:u w:val="single"/>
        </w:rPr>
        <w:t>spełniania</w:t>
      </w:r>
      <w:r w:rsidRPr="0058190D">
        <w:rPr>
          <w:rFonts w:ascii="Arial Narrow" w:eastAsia="Arial Narrow" w:hAnsi="Arial Narrow" w:cs="Arial Narrow"/>
          <w:u w:val="single"/>
        </w:rPr>
        <w:t xml:space="preserve"> </w:t>
      </w:r>
      <w:r w:rsidRPr="0058190D">
        <w:rPr>
          <w:rFonts w:ascii="Arial Narrow" w:hAnsi="Arial Narrow" w:cs="Arial Narrow"/>
          <w:u w:val="single"/>
        </w:rPr>
        <w:t>tego</w:t>
      </w:r>
      <w:r w:rsidRPr="0058190D">
        <w:rPr>
          <w:rFonts w:ascii="Arial Narrow" w:eastAsia="Arial Narrow" w:hAnsi="Arial Narrow" w:cs="Arial Narrow"/>
          <w:u w:val="single"/>
        </w:rPr>
        <w:t xml:space="preserve"> </w:t>
      </w:r>
      <w:r w:rsidRPr="0058190D">
        <w:rPr>
          <w:rFonts w:ascii="Arial Narrow" w:hAnsi="Arial Narrow" w:cs="Arial Narrow"/>
          <w:u w:val="single"/>
        </w:rPr>
        <w:t>warunku:</w:t>
      </w:r>
    </w:p>
    <w:p w:rsidR="00B75311" w:rsidRPr="0058190D" w:rsidRDefault="00753682" w:rsidP="00B75311">
      <w:pPr>
        <w:autoSpaceDE w:val="0"/>
        <w:autoSpaceDN w:val="0"/>
        <w:adjustRightInd w:val="0"/>
        <w:spacing w:after="0" w:line="240" w:lineRule="auto"/>
        <w:ind w:left="1701"/>
        <w:jc w:val="both"/>
        <w:rPr>
          <w:rFonts w:ascii="Arial Narrow" w:hAnsi="Arial Narrow" w:cs="Arial"/>
          <w:bCs/>
        </w:rPr>
      </w:pPr>
      <w:r w:rsidRPr="0058190D">
        <w:rPr>
          <w:rFonts w:ascii="Arial Narrow" w:hAnsi="Arial Narrow"/>
        </w:rPr>
        <w:t xml:space="preserve">Ocena spełnienia tego warunku nastąpi na podstawie złożonego </w:t>
      </w:r>
      <w:r w:rsidR="00085280" w:rsidRPr="0058190D">
        <w:rPr>
          <w:rFonts w:ascii="Arial Narrow" w:hAnsi="Arial Narrow"/>
        </w:rPr>
        <w:t xml:space="preserve">wraz z ofertą </w:t>
      </w:r>
      <w:r w:rsidRPr="0058190D">
        <w:rPr>
          <w:rFonts w:ascii="Arial Narrow" w:hAnsi="Arial Narrow"/>
        </w:rPr>
        <w:t xml:space="preserve">oświadczenia w sprawie spełniania warunków udziału w postępowaniu </w:t>
      </w:r>
      <w:r w:rsidR="006C2665" w:rsidRPr="0058190D">
        <w:rPr>
          <w:rFonts w:ascii="Arial Narrow" w:hAnsi="Arial Narrow"/>
        </w:rPr>
        <w:t xml:space="preserve">Załącznik nr 3 do Zaproszenia oraz </w:t>
      </w:r>
      <w:r w:rsidR="00085280" w:rsidRPr="0058190D">
        <w:rPr>
          <w:rFonts w:ascii="Arial Narrow" w:hAnsi="Arial Narrow" w:cs="Arial"/>
        </w:rPr>
        <w:t>wykaz</w:t>
      </w:r>
      <w:r w:rsidR="006C2665" w:rsidRPr="0058190D">
        <w:rPr>
          <w:rFonts w:ascii="Arial Narrow" w:hAnsi="Arial Narrow" w:cs="Arial"/>
        </w:rPr>
        <w:t>u osób (zgodnie z </w:t>
      </w:r>
      <w:r w:rsidR="00085280" w:rsidRPr="0058190D">
        <w:rPr>
          <w:rFonts w:ascii="Arial Narrow" w:hAnsi="Arial Narrow" w:cs="Arial"/>
        </w:rPr>
        <w:t xml:space="preserve">Załącznikiem nr </w:t>
      </w:r>
      <w:r w:rsidR="0090190C" w:rsidRPr="0058190D">
        <w:rPr>
          <w:rFonts w:ascii="Arial Narrow" w:hAnsi="Arial Narrow" w:cs="Arial"/>
        </w:rPr>
        <w:t>6</w:t>
      </w:r>
      <w:r w:rsidR="007A6B62" w:rsidRPr="0058190D">
        <w:rPr>
          <w:rFonts w:ascii="Arial Narrow" w:hAnsi="Arial Narrow" w:cs="Arial"/>
        </w:rPr>
        <w:t>)</w:t>
      </w:r>
      <w:r w:rsidR="00085280" w:rsidRPr="0058190D">
        <w:rPr>
          <w:rFonts w:ascii="Arial Narrow" w:hAnsi="Arial Narrow" w:cs="Arial"/>
        </w:rPr>
        <w:t xml:space="preserve"> które będą uczestniczyć w wykonywaniu zamówienia</w:t>
      </w:r>
      <w:r w:rsidR="00B75311" w:rsidRPr="0058190D">
        <w:rPr>
          <w:rFonts w:ascii="Arial Narrow" w:hAnsi="Arial Narrow"/>
        </w:rPr>
        <w:t xml:space="preserve"> </w:t>
      </w:r>
      <w:r w:rsidR="000355C5" w:rsidRPr="0058190D">
        <w:rPr>
          <w:rFonts w:ascii="Arial Narrow" w:hAnsi="Arial Narrow" w:cs="Arial"/>
          <w:bCs/>
        </w:rPr>
        <w:t>a </w:t>
      </w:r>
      <w:r w:rsidR="00B75311" w:rsidRPr="0058190D">
        <w:rPr>
          <w:rFonts w:ascii="Arial Narrow" w:hAnsi="Arial Narrow" w:cs="Arial"/>
          <w:bCs/>
        </w:rPr>
        <w:t>w przypadku złożenia oferty przez osobę fizyczną - CV wg własnego wzoru.</w:t>
      </w:r>
    </w:p>
    <w:p w:rsidR="004B074E" w:rsidRPr="0058190D" w:rsidRDefault="004B074E" w:rsidP="00B75311">
      <w:pPr>
        <w:autoSpaceDE w:val="0"/>
        <w:autoSpaceDN w:val="0"/>
        <w:adjustRightInd w:val="0"/>
        <w:spacing w:after="0" w:line="240" w:lineRule="auto"/>
        <w:ind w:left="1701"/>
        <w:jc w:val="both"/>
        <w:rPr>
          <w:rFonts w:ascii="Arial Narrow" w:hAnsi="Arial Narrow" w:cs="Arial"/>
          <w:bCs/>
        </w:rPr>
      </w:pPr>
    </w:p>
    <w:p w:rsidR="004B074E" w:rsidRPr="0058190D" w:rsidRDefault="004B074E" w:rsidP="004B074E">
      <w:pPr>
        <w:autoSpaceDE w:val="0"/>
        <w:autoSpaceDN w:val="0"/>
        <w:adjustRightInd w:val="0"/>
        <w:spacing w:after="0" w:line="240" w:lineRule="auto"/>
        <w:ind w:left="1701"/>
        <w:contextualSpacing/>
        <w:jc w:val="both"/>
        <w:rPr>
          <w:rFonts w:ascii="Arial Narrow" w:hAnsi="Arial Narrow" w:cs="Arial"/>
        </w:rPr>
      </w:pPr>
      <w:r w:rsidRPr="0058190D">
        <w:rPr>
          <w:rFonts w:ascii="Arial Narrow" w:hAnsi="Arial Narrow" w:cs="Arial"/>
        </w:rPr>
        <w:t>Warunek zostanie uznany za spełniony, jeżeli Wykonawca wykaże, że dysponuje w zakresie osobą/osobami o odpowiednich kwalifikacjach tj.:</w:t>
      </w:r>
    </w:p>
    <w:p w:rsidR="004B074E" w:rsidRPr="0058190D" w:rsidRDefault="004B074E" w:rsidP="004B074E">
      <w:pPr>
        <w:spacing w:after="0" w:line="240" w:lineRule="auto"/>
        <w:ind w:left="1701"/>
        <w:jc w:val="both"/>
        <w:rPr>
          <w:rFonts w:ascii="Arial Narrow" w:hAnsi="Arial Narrow"/>
          <w:b/>
        </w:rPr>
      </w:pPr>
    </w:p>
    <w:p w:rsidR="00766820" w:rsidRDefault="00766820" w:rsidP="00B01682">
      <w:pPr>
        <w:spacing w:after="0" w:line="240" w:lineRule="auto"/>
        <w:ind w:left="1701"/>
        <w:jc w:val="both"/>
        <w:rPr>
          <w:rFonts w:ascii="Arial Narrow" w:hAnsi="Arial Narrow"/>
          <w:b/>
        </w:rPr>
      </w:pPr>
      <w:r>
        <w:rPr>
          <w:rFonts w:ascii="Arial Narrow" w:hAnsi="Arial Narrow"/>
          <w:b/>
        </w:rPr>
        <w:t>W zakresie ZADANIA 2</w:t>
      </w:r>
    </w:p>
    <w:p w:rsidR="003A153D" w:rsidRPr="0058190D" w:rsidRDefault="004B074E" w:rsidP="00B01682">
      <w:pPr>
        <w:spacing w:after="0" w:line="240" w:lineRule="auto"/>
        <w:ind w:left="1701"/>
        <w:jc w:val="both"/>
        <w:rPr>
          <w:rFonts w:ascii="Arial Narrow" w:hAnsi="Arial Narrow"/>
          <w:lang w:eastAsia="pl-PL"/>
        </w:rPr>
      </w:pPr>
      <w:r w:rsidRPr="0058190D">
        <w:rPr>
          <w:rFonts w:ascii="Arial Narrow" w:hAnsi="Arial Narrow"/>
          <w:b/>
        </w:rPr>
        <w:t xml:space="preserve">Warunek ten zostanie spełniony jeżeli Wykonawca wykaże, że dysponuje </w:t>
      </w:r>
      <w:r w:rsidRPr="0058190D">
        <w:rPr>
          <w:rFonts w:ascii="Arial Narrow" w:hAnsi="Arial Narrow"/>
          <w:b/>
          <w:lang w:eastAsia="pl-PL"/>
        </w:rPr>
        <w:t xml:space="preserve">co najmniej jedną osobą </w:t>
      </w:r>
      <w:r w:rsidRPr="0058190D">
        <w:rPr>
          <w:rFonts w:ascii="Arial Narrow" w:hAnsi="Arial Narrow"/>
          <w:lang w:eastAsia="pl-PL"/>
        </w:rPr>
        <w:t>posiadającą</w:t>
      </w:r>
      <w:r w:rsidR="003A153D" w:rsidRPr="0058190D">
        <w:rPr>
          <w:rFonts w:ascii="Arial Narrow" w:hAnsi="Arial Narrow"/>
          <w:lang w:eastAsia="pl-PL"/>
        </w:rPr>
        <w:t>:</w:t>
      </w:r>
    </w:p>
    <w:p w:rsidR="003A153D" w:rsidRPr="0058190D" w:rsidRDefault="003A153D" w:rsidP="003A153D">
      <w:pPr>
        <w:pStyle w:val="Akapitzlist"/>
        <w:numPr>
          <w:ilvl w:val="0"/>
          <w:numId w:val="64"/>
        </w:numPr>
        <w:spacing w:after="0" w:line="240" w:lineRule="auto"/>
        <w:ind w:left="1985" w:hanging="284"/>
        <w:jc w:val="both"/>
        <w:rPr>
          <w:rFonts w:ascii="Arial Narrow" w:hAnsi="Arial Narrow" w:cs="Arial"/>
        </w:rPr>
      </w:pPr>
      <w:r w:rsidRPr="0058190D">
        <w:rPr>
          <w:rFonts w:ascii="Arial Narrow" w:hAnsi="Arial Narrow" w:cs="Arial"/>
        </w:rPr>
        <w:lastRenderedPageBreak/>
        <w:t>kwalifikacje</w:t>
      </w:r>
      <w:r w:rsidR="004B074E" w:rsidRPr="0058190D">
        <w:rPr>
          <w:rFonts w:ascii="Arial Narrow" w:hAnsi="Arial Narrow" w:cs="Arial"/>
        </w:rPr>
        <w:t xml:space="preserve"> do obsługi wózków</w:t>
      </w:r>
      <w:r w:rsidR="004B074E" w:rsidRPr="0058190D">
        <w:rPr>
          <w:rFonts w:ascii="Arial Narrow" w:hAnsi="Arial Narrow"/>
        </w:rPr>
        <w:t xml:space="preserve"> jezdniowych </w:t>
      </w:r>
      <w:r w:rsidR="00B01682" w:rsidRPr="0058190D">
        <w:rPr>
          <w:rFonts w:ascii="Arial Narrow" w:hAnsi="Arial Narrow"/>
        </w:rPr>
        <w:t xml:space="preserve">podnośnikowych </w:t>
      </w:r>
      <w:r w:rsidR="004B074E" w:rsidRPr="0058190D">
        <w:rPr>
          <w:rFonts w:ascii="Arial Narrow" w:hAnsi="Arial Narrow"/>
        </w:rPr>
        <w:t xml:space="preserve">z mechanicznym napędem podnoszenia </w:t>
      </w:r>
      <w:r w:rsidRPr="0058190D">
        <w:rPr>
          <w:rFonts w:ascii="Arial Narrow" w:hAnsi="Arial Narrow"/>
        </w:rPr>
        <w:t>potwierdzone odpowiednim zaświadczeniem,</w:t>
      </w:r>
    </w:p>
    <w:p w:rsidR="004B074E" w:rsidRPr="003A0838" w:rsidRDefault="00B01682" w:rsidP="004B074E">
      <w:pPr>
        <w:pStyle w:val="Akapitzlist"/>
        <w:numPr>
          <w:ilvl w:val="0"/>
          <w:numId w:val="64"/>
        </w:numPr>
        <w:spacing w:after="0" w:line="240" w:lineRule="auto"/>
        <w:ind w:left="1985" w:hanging="284"/>
        <w:jc w:val="both"/>
        <w:rPr>
          <w:rFonts w:ascii="Arial Narrow" w:hAnsi="Arial Narrow" w:cs="Arial"/>
        </w:rPr>
      </w:pPr>
      <w:r w:rsidRPr="0058190D">
        <w:rPr>
          <w:rFonts w:ascii="Arial Narrow" w:hAnsi="Arial Narrow"/>
        </w:rPr>
        <w:t xml:space="preserve">oraz </w:t>
      </w:r>
      <w:r w:rsidR="004B074E" w:rsidRPr="0058190D">
        <w:rPr>
          <w:rFonts w:ascii="Arial Narrow" w:hAnsi="Arial Narrow" w:cs="Arial"/>
        </w:rPr>
        <w:t>doświadczenie w przeprowadzeniu szkoleń/kursów</w:t>
      </w:r>
      <w:r w:rsidRPr="0058190D">
        <w:rPr>
          <w:rFonts w:ascii="Arial Narrow" w:hAnsi="Arial Narrow" w:cs="Arial"/>
        </w:rPr>
        <w:t xml:space="preserve"> w </w:t>
      </w:r>
      <w:r w:rsidR="004B074E" w:rsidRPr="0058190D">
        <w:rPr>
          <w:rFonts w:ascii="Arial Narrow" w:hAnsi="Arial Narrow" w:cs="Arial"/>
        </w:rPr>
        <w:t xml:space="preserve">wymiarze min. </w:t>
      </w:r>
      <w:r w:rsidR="003A153D" w:rsidRPr="0058190D">
        <w:rPr>
          <w:rFonts w:ascii="Arial Narrow" w:hAnsi="Arial Narrow" w:cs="Arial"/>
        </w:rPr>
        <w:t xml:space="preserve">40 godzin szkoleniowych jako instruktor </w:t>
      </w:r>
      <w:r w:rsidR="004B074E" w:rsidRPr="0058190D">
        <w:rPr>
          <w:rFonts w:ascii="Arial Narrow" w:hAnsi="Arial Narrow" w:cs="Arial"/>
        </w:rPr>
        <w:t xml:space="preserve">w zakresie </w:t>
      </w:r>
      <w:r w:rsidR="004B074E" w:rsidRPr="0058190D">
        <w:rPr>
          <w:rFonts w:ascii="Arial Narrow" w:eastAsia="Times New Roman" w:hAnsi="Arial Narrow"/>
          <w:iCs/>
        </w:rPr>
        <w:t xml:space="preserve">obsługi wózków jezdniowych podnośnikowych </w:t>
      </w:r>
      <w:r w:rsidRPr="0058190D">
        <w:rPr>
          <w:rFonts w:ascii="Arial Narrow" w:eastAsia="Times New Roman" w:hAnsi="Arial Narrow"/>
          <w:iCs/>
        </w:rPr>
        <w:t>lub min. 2 letnie doświadczenie zawodowe pracy wózkiem</w:t>
      </w:r>
      <w:r w:rsidR="003A153D" w:rsidRPr="0058190D">
        <w:rPr>
          <w:rFonts w:ascii="Arial Narrow" w:eastAsia="Times New Roman" w:hAnsi="Arial Narrow"/>
          <w:iCs/>
        </w:rPr>
        <w:t xml:space="preserve"> </w:t>
      </w:r>
      <w:r w:rsidR="003A153D" w:rsidRPr="0058190D">
        <w:rPr>
          <w:rFonts w:ascii="Arial Narrow" w:hAnsi="Arial Narrow"/>
        </w:rPr>
        <w:t>jezdniowym podnośnikowym</w:t>
      </w:r>
      <w:r w:rsidR="0058190D">
        <w:rPr>
          <w:rFonts w:ascii="Arial Narrow" w:hAnsi="Arial Narrow"/>
        </w:rPr>
        <w:t xml:space="preserve"> z </w:t>
      </w:r>
      <w:r w:rsidR="003A153D" w:rsidRPr="0058190D">
        <w:rPr>
          <w:rFonts w:ascii="Arial Narrow" w:hAnsi="Arial Narrow"/>
        </w:rPr>
        <w:t>mechanicznym napędem</w:t>
      </w:r>
      <w:r w:rsidRPr="0058190D">
        <w:rPr>
          <w:rFonts w:ascii="Arial Narrow" w:eastAsia="Times New Roman" w:hAnsi="Arial Narrow"/>
          <w:iCs/>
        </w:rPr>
        <w:t>.</w:t>
      </w:r>
    </w:p>
    <w:p w:rsidR="004B074E" w:rsidRPr="0058190D" w:rsidRDefault="004B074E" w:rsidP="004B074E">
      <w:pPr>
        <w:spacing w:after="0" w:line="240" w:lineRule="auto"/>
        <w:ind w:left="1701"/>
        <w:jc w:val="both"/>
        <w:rPr>
          <w:rFonts w:ascii="Arial Narrow" w:eastAsia="Arial Narrow" w:hAnsi="Arial Narrow" w:cs="Arial Narrow"/>
        </w:rPr>
      </w:pPr>
      <w:r w:rsidRPr="0058190D">
        <w:rPr>
          <w:rFonts w:ascii="Arial Narrow" w:hAnsi="Arial Narrow" w:cs="Arial Narrow"/>
          <w:u w:val="single"/>
        </w:rPr>
        <w:t>Opis</w:t>
      </w:r>
      <w:r w:rsidRPr="0058190D">
        <w:rPr>
          <w:rFonts w:ascii="Arial Narrow" w:eastAsia="Arial Narrow" w:hAnsi="Arial Narrow" w:cs="Arial Narrow"/>
          <w:u w:val="single"/>
        </w:rPr>
        <w:t xml:space="preserve"> </w:t>
      </w:r>
      <w:r w:rsidRPr="0058190D">
        <w:rPr>
          <w:rFonts w:ascii="Arial Narrow" w:hAnsi="Arial Narrow" w:cs="Arial Narrow"/>
          <w:u w:val="single"/>
        </w:rPr>
        <w:t>sposobu</w:t>
      </w:r>
      <w:r w:rsidRPr="0058190D">
        <w:rPr>
          <w:rFonts w:ascii="Arial Narrow" w:eastAsia="Arial Narrow" w:hAnsi="Arial Narrow" w:cs="Arial Narrow"/>
          <w:u w:val="single"/>
        </w:rPr>
        <w:t xml:space="preserve"> </w:t>
      </w:r>
      <w:r w:rsidRPr="0058190D">
        <w:rPr>
          <w:rFonts w:ascii="Arial Narrow" w:hAnsi="Arial Narrow" w:cs="Arial Narrow"/>
          <w:u w:val="single"/>
        </w:rPr>
        <w:t>dokonywania</w:t>
      </w:r>
      <w:r w:rsidRPr="0058190D">
        <w:rPr>
          <w:rFonts w:ascii="Arial Narrow" w:eastAsia="Arial Narrow" w:hAnsi="Arial Narrow" w:cs="Arial Narrow"/>
          <w:u w:val="single"/>
        </w:rPr>
        <w:t xml:space="preserve"> </w:t>
      </w:r>
      <w:r w:rsidRPr="0058190D">
        <w:rPr>
          <w:rFonts w:ascii="Arial Narrow" w:hAnsi="Arial Narrow" w:cs="Arial Narrow"/>
          <w:u w:val="single"/>
        </w:rPr>
        <w:t>oceny</w:t>
      </w:r>
      <w:r w:rsidRPr="0058190D">
        <w:rPr>
          <w:rFonts w:ascii="Arial Narrow" w:eastAsia="Arial Narrow" w:hAnsi="Arial Narrow" w:cs="Arial Narrow"/>
          <w:u w:val="single"/>
        </w:rPr>
        <w:t xml:space="preserve"> </w:t>
      </w:r>
      <w:r w:rsidRPr="0058190D">
        <w:rPr>
          <w:rFonts w:ascii="Arial Narrow" w:hAnsi="Arial Narrow" w:cs="Arial Narrow"/>
          <w:u w:val="single"/>
        </w:rPr>
        <w:t>spełniania</w:t>
      </w:r>
      <w:r w:rsidRPr="0058190D">
        <w:rPr>
          <w:rFonts w:ascii="Arial Narrow" w:eastAsia="Arial Narrow" w:hAnsi="Arial Narrow" w:cs="Arial Narrow"/>
          <w:u w:val="single"/>
        </w:rPr>
        <w:t xml:space="preserve"> </w:t>
      </w:r>
      <w:r w:rsidRPr="0058190D">
        <w:rPr>
          <w:rFonts w:ascii="Arial Narrow" w:hAnsi="Arial Narrow" w:cs="Arial Narrow"/>
          <w:u w:val="single"/>
        </w:rPr>
        <w:t>tego</w:t>
      </w:r>
      <w:r w:rsidRPr="0058190D">
        <w:rPr>
          <w:rFonts w:ascii="Arial Narrow" w:eastAsia="Arial Narrow" w:hAnsi="Arial Narrow" w:cs="Arial Narrow"/>
          <w:u w:val="single"/>
        </w:rPr>
        <w:t xml:space="preserve"> </w:t>
      </w:r>
      <w:r w:rsidRPr="0058190D">
        <w:rPr>
          <w:rFonts w:ascii="Arial Narrow" w:hAnsi="Arial Narrow" w:cs="Arial Narrow"/>
          <w:u w:val="single"/>
        </w:rPr>
        <w:t>warunku:</w:t>
      </w:r>
    </w:p>
    <w:p w:rsidR="0058190D" w:rsidRPr="0058190D" w:rsidRDefault="004B074E" w:rsidP="0058190D">
      <w:pPr>
        <w:autoSpaceDE w:val="0"/>
        <w:autoSpaceDN w:val="0"/>
        <w:adjustRightInd w:val="0"/>
        <w:spacing w:after="0" w:line="240" w:lineRule="auto"/>
        <w:ind w:left="1701"/>
        <w:jc w:val="both"/>
        <w:rPr>
          <w:rFonts w:ascii="Arial Narrow" w:hAnsi="Arial Narrow" w:cs="Arial"/>
          <w:bCs/>
        </w:rPr>
      </w:pPr>
      <w:r w:rsidRPr="0058190D">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58190D">
        <w:rPr>
          <w:rFonts w:ascii="Arial Narrow" w:hAnsi="Arial Narrow" w:cs="Arial"/>
        </w:rPr>
        <w:t>wykazu osób (zgodnie z Załącznikiem nr 6) które będą uczestniczyć w wykonywaniu zamówienia</w:t>
      </w:r>
      <w:r w:rsidRPr="0058190D">
        <w:rPr>
          <w:rFonts w:ascii="Arial Narrow" w:hAnsi="Arial Narrow"/>
        </w:rPr>
        <w:t xml:space="preserve"> </w:t>
      </w:r>
      <w:r w:rsidRPr="0058190D">
        <w:rPr>
          <w:rFonts w:ascii="Arial Narrow" w:hAnsi="Arial Narrow" w:cs="Arial"/>
          <w:bCs/>
        </w:rPr>
        <w:t xml:space="preserve">a w przypadku złożenia oferty przez osobę </w:t>
      </w:r>
      <w:r w:rsidR="0058190D" w:rsidRPr="0058190D">
        <w:rPr>
          <w:rFonts w:ascii="Arial Narrow" w:hAnsi="Arial Narrow" w:cs="Arial"/>
          <w:bCs/>
        </w:rPr>
        <w:t xml:space="preserve">fizyczną - CV wg własnego wzoru oraz </w:t>
      </w:r>
      <w:r w:rsidR="0058190D" w:rsidRPr="0058190D">
        <w:rPr>
          <w:rFonts w:ascii="Arial Narrow" w:hAnsi="Arial Narrow"/>
        </w:rPr>
        <w:t>zaświadczenia</w:t>
      </w:r>
      <w:r w:rsidR="0058190D" w:rsidRPr="0058190D">
        <w:rPr>
          <w:rFonts w:ascii="Arial Narrow" w:hAnsi="Arial Narrow" w:cs="Arial"/>
          <w:bCs/>
        </w:rPr>
        <w:t xml:space="preserve"> </w:t>
      </w:r>
      <w:r w:rsidR="0058190D" w:rsidRPr="0058190D">
        <w:rPr>
          <w:rFonts w:ascii="Arial Narrow" w:hAnsi="Arial Narrow" w:cs="Arial"/>
        </w:rPr>
        <w:t>potwierdzającego kwalifikacje do obsługi wózków</w:t>
      </w:r>
      <w:r w:rsidR="0058190D" w:rsidRPr="0058190D">
        <w:rPr>
          <w:rFonts w:ascii="Arial Narrow" w:hAnsi="Arial Narrow"/>
        </w:rPr>
        <w:t xml:space="preserve"> jezdniowych podnośnikowych z mechanicznym napędem podnoszenia potwierdzone odpowiednim </w:t>
      </w:r>
    </w:p>
    <w:p w:rsidR="004B074E" w:rsidRPr="00FF1073" w:rsidRDefault="004B074E" w:rsidP="00B01682">
      <w:pPr>
        <w:autoSpaceDE w:val="0"/>
        <w:autoSpaceDN w:val="0"/>
        <w:adjustRightInd w:val="0"/>
        <w:spacing w:after="0" w:line="240" w:lineRule="auto"/>
        <w:jc w:val="both"/>
        <w:rPr>
          <w:rFonts w:ascii="Arial Narrow" w:hAnsi="Arial Narrow"/>
          <w:color w:val="FF0000"/>
        </w:rPr>
      </w:pPr>
    </w:p>
    <w:p w:rsidR="007A6B62" w:rsidRPr="00CF2527" w:rsidRDefault="005674A6" w:rsidP="00261A34">
      <w:pPr>
        <w:pStyle w:val="Akapitzlist"/>
        <w:numPr>
          <w:ilvl w:val="0"/>
          <w:numId w:val="35"/>
        </w:numPr>
        <w:autoSpaceDE w:val="0"/>
        <w:autoSpaceDN w:val="0"/>
        <w:adjustRightInd w:val="0"/>
        <w:spacing w:after="0" w:line="240" w:lineRule="auto"/>
        <w:ind w:left="1701"/>
        <w:jc w:val="both"/>
        <w:rPr>
          <w:rFonts w:ascii="Arial Narrow" w:hAnsi="Arial Narrow"/>
        </w:rPr>
      </w:pPr>
      <w:r w:rsidRPr="00CF2527">
        <w:rPr>
          <w:rFonts w:ascii="Arial Narrow" w:hAnsi="Arial Narrow" w:cs="Arial"/>
          <w:b/>
          <w:u w:val="single"/>
        </w:rPr>
        <w:t>dotyczącej potencjału technicznego Wykonawcy</w:t>
      </w:r>
      <w:r w:rsidR="007A6B62" w:rsidRPr="00CF2527">
        <w:rPr>
          <w:rFonts w:ascii="Arial Narrow" w:hAnsi="Arial Narrow" w:cs="Arial"/>
          <w:b/>
        </w:rPr>
        <w:t>:</w:t>
      </w:r>
    </w:p>
    <w:p w:rsidR="00B75311" w:rsidRPr="00B75311" w:rsidRDefault="00B75311" w:rsidP="00B75311">
      <w:pPr>
        <w:pStyle w:val="Akapitzlist"/>
        <w:spacing w:after="0" w:line="240" w:lineRule="auto"/>
        <w:ind w:left="1701"/>
        <w:jc w:val="both"/>
        <w:rPr>
          <w:rFonts w:ascii="Arial Narrow" w:hAnsi="Arial Narrow" w:cs="Arial"/>
        </w:rPr>
      </w:pPr>
      <w:r w:rsidRPr="00B75311">
        <w:rPr>
          <w:rFonts w:ascii="Arial Narrow" w:hAnsi="Arial Narrow" w:cs="Arial"/>
        </w:rPr>
        <w:t>Zamawiający nie precyzuje warunku w tym zakresie.</w:t>
      </w:r>
    </w:p>
    <w:p w:rsidR="00147D85" w:rsidRPr="00D646BD" w:rsidRDefault="00147D85" w:rsidP="00261A34">
      <w:pPr>
        <w:pStyle w:val="Akapitzlist"/>
        <w:numPr>
          <w:ilvl w:val="0"/>
          <w:numId w:val="44"/>
        </w:numPr>
        <w:spacing w:after="0" w:line="240" w:lineRule="auto"/>
        <w:ind w:left="851" w:hanging="284"/>
        <w:contextualSpacing/>
        <w:jc w:val="both"/>
        <w:rPr>
          <w:rFonts w:ascii="Arial Narrow" w:eastAsia="Arial Narrow" w:hAnsi="Arial Narrow" w:cs="Arial Narrow"/>
          <w:b/>
        </w:rPr>
      </w:pPr>
      <w:r w:rsidRPr="00D646BD">
        <w:rPr>
          <w:rFonts w:ascii="Arial Narrow" w:eastAsia="Arial Narrow" w:hAnsi="Arial Narrow" w:cs="Arial Narrow"/>
          <w:b/>
        </w:rPr>
        <w:t>Podstawy wykluczenia.</w:t>
      </w:r>
    </w:p>
    <w:p w:rsidR="00753682" w:rsidRPr="00D646BD" w:rsidRDefault="00753682" w:rsidP="00D646BD">
      <w:pPr>
        <w:spacing w:after="0" w:line="240" w:lineRule="auto"/>
        <w:ind w:left="851"/>
        <w:jc w:val="both"/>
        <w:rPr>
          <w:rFonts w:ascii="Arial Narrow" w:hAnsi="Arial Narrow" w:cs="Arial"/>
        </w:rPr>
      </w:pPr>
      <w:r w:rsidRPr="00D646BD">
        <w:rPr>
          <w:rFonts w:ascii="Arial Narrow" w:hAnsi="Arial Narrow" w:cs="Arial"/>
        </w:rPr>
        <w:t>Zamawiający wykluczy Wykonawcę:</w:t>
      </w:r>
    </w:p>
    <w:p w:rsidR="00EC2CF2" w:rsidRPr="00D646BD" w:rsidRDefault="00EC2CF2" w:rsidP="00261A34">
      <w:pPr>
        <w:pStyle w:val="Akapitzlist"/>
        <w:numPr>
          <w:ilvl w:val="0"/>
          <w:numId w:val="36"/>
        </w:numPr>
        <w:suppressAutoHyphens w:val="0"/>
        <w:spacing w:after="0" w:line="240" w:lineRule="auto"/>
        <w:ind w:left="1134" w:hanging="425"/>
        <w:jc w:val="both"/>
        <w:rPr>
          <w:rFonts w:ascii="Arial Narrow" w:eastAsia="Arial Narrow" w:hAnsi="Arial Narrow" w:cs="Arial Narrow"/>
          <w:color w:val="FF0000"/>
        </w:rPr>
      </w:pPr>
      <w:r w:rsidRPr="00D646BD">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646BD" w:rsidRDefault="00EC2CF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EC2CF2" w:rsidP="00D646BD">
      <w:pPr>
        <w:spacing w:after="0" w:line="240" w:lineRule="auto"/>
        <w:ind w:left="1134"/>
        <w:jc w:val="both"/>
        <w:rPr>
          <w:rFonts w:ascii="Arial Narrow" w:hAnsi="Arial Narrow" w:cs="Arial Narrow"/>
          <w:lang w:eastAsia="pl-PL"/>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646BD"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D646BD" w:rsidRDefault="00EC2CF2" w:rsidP="00D646BD">
      <w:pPr>
        <w:pStyle w:val="Akapitzlist"/>
        <w:suppressAutoHyphens w:val="0"/>
        <w:spacing w:after="60" w:line="240" w:lineRule="auto"/>
        <w:ind w:left="1134"/>
        <w:contextualSpacing/>
        <w:jc w:val="both"/>
        <w:rPr>
          <w:rFonts w:ascii="Arial Narrow" w:hAnsi="Arial Narrow" w:cs="Arial"/>
        </w:rPr>
      </w:pPr>
      <w:r w:rsidRPr="00D646BD">
        <w:rPr>
          <w:rFonts w:ascii="Arial Narrow" w:hAnsi="Arial Narrow" w:cs="Arial"/>
        </w:rPr>
        <w:t xml:space="preserve">Jeżeli Wykonawca ma siedzibę lub miejsce zamieszkania poza terytorium Rzeczypospolitej Polskiej zamiast dokumentów, o których mowa powyżej w lit. a), składa </w:t>
      </w:r>
      <w:r w:rsidRPr="00D646BD">
        <w:rPr>
          <w:rFonts w:ascii="Arial Narrow" w:hAnsi="Arial Narrow"/>
          <w:bCs/>
        </w:rPr>
        <w:t>dokument lub dokumenty wystawione w kraju, w którym ma siedzibę lub miejsce zamieszkania, potwierdzające odpowiednio, że</w:t>
      </w:r>
    </w:p>
    <w:p w:rsidR="00EC2CF2" w:rsidRPr="00D646BD" w:rsidRDefault="00EC2CF2" w:rsidP="00261A34">
      <w:pPr>
        <w:pStyle w:val="Akapitzlist"/>
        <w:widowControl w:val="0"/>
        <w:numPr>
          <w:ilvl w:val="0"/>
          <w:numId w:val="16"/>
        </w:numPr>
        <w:suppressAutoHyphens w:val="0"/>
        <w:spacing w:after="60" w:line="240" w:lineRule="auto"/>
        <w:ind w:left="1985"/>
        <w:contextualSpacing/>
        <w:rPr>
          <w:rFonts w:ascii="Arial Narrow" w:hAnsi="Arial Narrow" w:cs="Arial"/>
        </w:rPr>
      </w:pPr>
      <w:r w:rsidRPr="00D646B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646BD" w:rsidRDefault="00EC2CF2" w:rsidP="00D646BD">
      <w:pPr>
        <w:pStyle w:val="Akapitzlist"/>
        <w:widowControl w:val="0"/>
        <w:spacing w:after="60" w:line="240" w:lineRule="auto"/>
        <w:ind w:left="1418"/>
        <w:rPr>
          <w:rFonts w:ascii="Arial Narrow" w:hAnsi="Arial Narrow" w:cs="Arial"/>
        </w:rPr>
      </w:pPr>
      <w:r w:rsidRPr="00D646BD">
        <w:rPr>
          <w:rFonts w:ascii="Arial Narrow" w:hAnsi="Arial Narrow" w:cs="Arial"/>
        </w:rPr>
        <w:t xml:space="preserve">Dokumenty, o których mowa powyżej, powinny być wystawione nie wcześniej niż 3 miesiące przed ich złożeniem. </w:t>
      </w:r>
    </w:p>
    <w:p w:rsidR="00753682" w:rsidRPr="00D646BD" w:rsidRDefault="00753682" w:rsidP="00261A34">
      <w:pPr>
        <w:pStyle w:val="Akapitzlist"/>
        <w:numPr>
          <w:ilvl w:val="0"/>
          <w:numId w:val="37"/>
        </w:numPr>
        <w:suppressAutoHyphens w:val="0"/>
        <w:spacing w:after="0" w:line="240" w:lineRule="auto"/>
        <w:ind w:left="1134"/>
        <w:jc w:val="both"/>
        <w:rPr>
          <w:rFonts w:ascii="Arial Narrow" w:hAnsi="Arial Narrow" w:cs="Arial"/>
        </w:rPr>
      </w:pPr>
      <w:r w:rsidRPr="00D646BD">
        <w:rPr>
          <w:rFonts w:ascii="Arial Narrow" w:hAnsi="Arial Narrow" w:cs="Arial"/>
        </w:rPr>
        <w:t>jeżeli jest powiązany z Zamawiającym osobowo lub kapitałowo. Przez powiązania kapitałowe lub osobowe rozumie się wzajemne powiązania między Zamawia</w:t>
      </w:r>
      <w:r w:rsidR="00156146" w:rsidRPr="00D646BD">
        <w:rPr>
          <w:rFonts w:ascii="Arial Narrow" w:hAnsi="Arial Narrow" w:cs="Arial"/>
        </w:rPr>
        <w:t>jącym a Wykonawcą, polegające w </w:t>
      </w:r>
      <w:r w:rsidRPr="00D646BD">
        <w:rPr>
          <w:rFonts w:ascii="Arial Narrow" w:hAnsi="Arial Narrow" w:cs="Arial"/>
        </w:rPr>
        <w:t xml:space="preserve">szczególności na: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uczestniczeniu w spółce, jako wspólnik spółki cywilnej lub spółki osobowej;</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 posiadaniu, co najmniej 10 % udziałów lub akcji;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pełnieniu funkcji członka organu nadzorczego lub zarządzającego, prokurenta, pełnomocnika;</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646BD" w:rsidRDefault="00753682" w:rsidP="00D646BD">
      <w:pPr>
        <w:spacing w:after="0" w:line="240" w:lineRule="auto"/>
        <w:ind w:left="1418"/>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753682" w:rsidP="00D646BD">
      <w:pPr>
        <w:spacing w:after="0" w:line="240" w:lineRule="auto"/>
        <w:ind w:left="1418"/>
        <w:jc w:val="both"/>
        <w:rPr>
          <w:rFonts w:ascii="Arial Narrow" w:hAnsi="Arial Narrow" w:cs="Times New Roman"/>
          <w:lang w:eastAsia="zh-CN"/>
        </w:rPr>
      </w:pPr>
      <w:r w:rsidRPr="00D646BD">
        <w:rPr>
          <w:rFonts w:ascii="Arial Narrow" w:hAnsi="Arial Narrow" w:cs="UniversPl"/>
          <w:lang w:eastAsia="pl-PL"/>
        </w:rPr>
        <w:t xml:space="preserve">Ocena spełniania tego warunku nastąpi na podstawie złożonego Oświadczenia o braku podstaw do wykluczenia </w:t>
      </w:r>
      <w:r w:rsidR="0069222C">
        <w:rPr>
          <w:rFonts w:ascii="Arial Narrow" w:hAnsi="Arial Narrow" w:cs="UniversPl"/>
          <w:lang w:eastAsia="pl-PL"/>
        </w:rPr>
        <w:t xml:space="preserve">– Załącznik nr 4 </w:t>
      </w:r>
      <w:r w:rsidRPr="00D646BD">
        <w:rPr>
          <w:rFonts w:ascii="Arial Narrow" w:hAnsi="Arial Narrow" w:cs="UniversPl"/>
          <w:lang w:eastAsia="pl-PL"/>
        </w:rPr>
        <w:t xml:space="preserve">oraz </w:t>
      </w:r>
      <w:r w:rsidRPr="00D646BD">
        <w:rPr>
          <w:rFonts w:ascii="Arial Narrow" w:hAnsi="Arial Narrow" w:cs="Times New Roman"/>
          <w:lang w:eastAsia="zh-CN"/>
        </w:rPr>
        <w:t xml:space="preserve">Oświadczenia o braku powiązań z </w:t>
      </w:r>
      <w:r w:rsidR="0069222C">
        <w:rPr>
          <w:rFonts w:ascii="Arial Narrow" w:hAnsi="Arial Narrow" w:cs="Times New Roman"/>
          <w:lang w:eastAsia="zh-CN"/>
        </w:rPr>
        <w:t>Zamawiającym – Załącznik nr 5.</w:t>
      </w:r>
    </w:p>
    <w:p w:rsidR="0079172F" w:rsidRPr="00D646BD" w:rsidRDefault="007C3133" w:rsidP="00261A34">
      <w:pPr>
        <w:pStyle w:val="pkt"/>
        <w:numPr>
          <w:ilvl w:val="0"/>
          <w:numId w:val="44"/>
        </w:numPr>
        <w:suppressAutoHyphens w:val="0"/>
        <w:spacing w:before="0" w:after="0"/>
        <w:ind w:left="851" w:hanging="284"/>
        <w:rPr>
          <w:rFonts w:ascii="Arial Narrow" w:hAnsi="Arial Narrow" w:cs="Arial"/>
          <w:b/>
          <w:sz w:val="22"/>
          <w:szCs w:val="22"/>
        </w:rPr>
      </w:pPr>
      <w:r w:rsidRPr="00D646BD">
        <w:rPr>
          <w:rFonts w:ascii="Arial Narrow" w:hAnsi="Arial Narrow" w:cs="Arial"/>
          <w:b/>
          <w:sz w:val="22"/>
          <w:szCs w:val="22"/>
        </w:rPr>
        <w:t xml:space="preserve">Opis sposobu przygotowania i złożenia </w:t>
      </w:r>
      <w:r w:rsidR="0079172F" w:rsidRPr="00D646BD">
        <w:rPr>
          <w:rFonts w:ascii="Arial Narrow" w:hAnsi="Arial Narrow" w:cs="Arial"/>
          <w:b/>
          <w:sz w:val="22"/>
          <w:szCs w:val="22"/>
        </w:rPr>
        <w:t>ofert</w:t>
      </w:r>
      <w:r w:rsidR="00147D85" w:rsidRPr="00D646BD">
        <w:rPr>
          <w:rFonts w:ascii="Arial Narrow" w:hAnsi="Arial Narrow" w:cs="Arial"/>
          <w:b/>
          <w:sz w:val="22"/>
          <w:szCs w:val="22"/>
        </w:rPr>
        <w:t>y</w:t>
      </w:r>
      <w:r w:rsidRPr="00D646BD">
        <w:rPr>
          <w:rFonts w:ascii="Arial Narrow" w:hAnsi="Arial Narrow" w:cs="Arial"/>
          <w:b/>
          <w:sz w:val="22"/>
          <w:szCs w:val="22"/>
        </w:rPr>
        <w:t xml:space="preserve"> oraz </w:t>
      </w:r>
      <w:r w:rsidR="00E53350" w:rsidRPr="00D646BD">
        <w:rPr>
          <w:rFonts w:ascii="Arial Narrow" w:hAnsi="Arial Narrow" w:cs="Arial"/>
          <w:b/>
          <w:sz w:val="22"/>
          <w:szCs w:val="22"/>
        </w:rPr>
        <w:t xml:space="preserve">oświadczeń </w:t>
      </w:r>
      <w:r w:rsidRPr="00D646BD">
        <w:rPr>
          <w:rFonts w:ascii="Arial Narrow" w:hAnsi="Arial Narrow" w:cs="Arial"/>
          <w:b/>
          <w:sz w:val="22"/>
          <w:szCs w:val="22"/>
        </w:rPr>
        <w:t>i dokumentów</w:t>
      </w:r>
      <w:r w:rsidR="00E53350" w:rsidRPr="00D646BD">
        <w:rPr>
          <w:rFonts w:ascii="Arial Narrow" w:hAnsi="Arial Narrow" w:cs="Arial"/>
          <w:b/>
          <w:sz w:val="22"/>
          <w:szCs w:val="22"/>
        </w:rPr>
        <w:t>.</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przedstawia ofertę zgodnie z wymaganiami określonymi w niniejszym Zaproszeniu.</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ponosi wszystkie koszty związane z przygotowaniem i złożeniem oferty.</w:t>
      </w:r>
    </w:p>
    <w:p w:rsidR="0087260C" w:rsidRPr="00D646BD" w:rsidRDefault="0087260C"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lang w:eastAsia="pl-PL"/>
        </w:rPr>
        <w:t xml:space="preserve">Postępowanie o udzielenie zamówienia prowadzi się w języku polskim z zachowaniem formy pisemnej. </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lastRenderedPageBreak/>
        <w:t xml:space="preserve">Dokumenty stanowiące tajemnicę przedsiębiorstwa </w:t>
      </w:r>
      <w:r w:rsidRPr="00D646BD">
        <w:rPr>
          <w:rFonts w:ascii="Arial Narrow" w:hAnsi="Arial Narrow" w:cs="Arial"/>
          <w:bCs/>
          <w:sz w:val="22"/>
          <w:szCs w:val="22"/>
        </w:rPr>
        <w:t>w rozumieniu przepisów o zwalczaniu nieuczciwej konkurencji, należy w górnym prawym rogu oznaczyć zapisem</w:t>
      </w:r>
      <w:r w:rsidRPr="00D646B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Wszelkie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składane z ofertą oraz sama oferta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upoważnionego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nią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przedstawiciela.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natomiast</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pozostałe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mogą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kserokopii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opatrzonej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imienną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pieczątką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w:t>
      </w:r>
      <w:r w:rsidRPr="00D646BD">
        <w:rPr>
          <w:rFonts w:ascii="Arial Narrow" w:hAnsi="Arial Narrow" w:cs="Arial Narrow"/>
          <w:sz w:val="22"/>
          <w:szCs w:val="22"/>
        </w:rPr>
        <w:t>podpisem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zewnątrz.</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przypadku,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gdy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Wykonawcę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pełnomocnik,</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oferty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musi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dołączone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określające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zakres</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umocowania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prawną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fizyczną.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 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notariusza.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Oświadczenie o wprowadzeniu zmian musi być złożone wg zasad składania ofert tj. w odrębnej kopercie z adnotacją „ZMIANA”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r w:rsidR="00436E0B">
        <w:rPr>
          <w:rFonts w:ascii="Arial Narrow" w:hAnsi="Arial Narrow" w:cs="Arial"/>
          <w:sz w:val="22"/>
          <w:szCs w:val="22"/>
        </w:rPr>
        <w:t>.</w:t>
      </w:r>
    </w:p>
    <w:p w:rsidR="00172A30" w:rsidRPr="00D646BD" w:rsidRDefault="0087260C" w:rsidP="00261A34">
      <w:pPr>
        <w:pStyle w:val="Tekstpodstawowy"/>
        <w:numPr>
          <w:ilvl w:val="0"/>
          <w:numId w:val="45"/>
        </w:numPr>
        <w:suppressAutoHyphens w:val="0"/>
        <w:spacing w:after="0"/>
        <w:ind w:left="851"/>
        <w:jc w:val="both"/>
        <w:rPr>
          <w:rFonts w:ascii="Arial Narrow" w:hAnsi="Arial Narrow" w:cs="Arial"/>
          <w:b/>
          <w:sz w:val="22"/>
          <w:szCs w:val="22"/>
        </w:rPr>
      </w:pPr>
      <w:r w:rsidRPr="00D646BD">
        <w:rPr>
          <w:rFonts w:ascii="Arial Narrow" w:hAnsi="Arial Narrow" w:cs="Arial"/>
          <w:b/>
          <w:sz w:val="22"/>
          <w:szCs w:val="22"/>
        </w:rPr>
        <w:t xml:space="preserve">Informacja o podmiotowych </w:t>
      </w:r>
      <w:r w:rsidR="00E53350" w:rsidRPr="00D646BD">
        <w:rPr>
          <w:rFonts w:ascii="Arial Narrow" w:hAnsi="Arial Narrow" w:cs="Arial"/>
          <w:b/>
          <w:sz w:val="22"/>
          <w:szCs w:val="22"/>
        </w:rPr>
        <w:t>środkach dowodowych</w:t>
      </w:r>
      <w:r w:rsidR="00172A30" w:rsidRPr="00D646BD">
        <w:rPr>
          <w:rFonts w:ascii="Arial Narrow" w:hAnsi="Arial Narrow" w:cs="Arial"/>
          <w:sz w:val="22"/>
          <w:szCs w:val="22"/>
        </w:rPr>
        <w:t>.</w:t>
      </w:r>
    </w:p>
    <w:p w:rsidR="00C54ADC" w:rsidRPr="00D646BD" w:rsidRDefault="00172A30" w:rsidP="00261A34">
      <w:pPr>
        <w:pStyle w:val="Tekstpodstawowy"/>
        <w:numPr>
          <w:ilvl w:val="0"/>
          <w:numId w:val="38"/>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Podmiotowe środki dowodowe </w:t>
      </w:r>
      <w:r w:rsidR="00C54ADC" w:rsidRPr="00D646BD">
        <w:rPr>
          <w:rFonts w:ascii="Arial Narrow" w:hAnsi="Arial Narrow" w:cs="Arial"/>
          <w:sz w:val="22"/>
          <w:szCs w:val="22"/>
        </w:rPr>
        <w:t>wymagane od Wykonawcy</w:t>
      </w:r>
      <w:r w:rsidR="007656F1" w:rsidRPr="00D646B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D646BD" w:rsidTr="00C54ADC">
        <w:tc>
          <w:tcPr>
            <w:tcW w:w="8935" w:type="dxa"/>
            <w:gridSpan w:val="2"/>
            <w:shd w:val="clear" w:color="auto" w:fill="F2F2F2" w:themeFill="background1" w:themeFillShade="F2"/>
          </w:tcPr>
          <w:p w:rsidR="00C54ADC" w:rsidRPr="00D646BD" w:rsidRDefault="00422B11" w:rsidP="00261A34">
            <w:pPr>
              <w:pStyle w:val="Akapitzlist"/>
              <w:numPr>
                <w:ilvl w:val="0"/>
                <w:numId w:val="39"/>
              </w:numPr>
              <w:tabs>
                <w:tab w:val="left" w:pos="900"/>
              </w:tabs>
              <w:spacing w:after="0" w:line="240" w:lineRule="auto"/>
              <w:jc w:val="center"/>
              <w:rPr>
                <w:rFonts w:ascii="Arial Narrow" w:eastAsia="Times New Roman" w:hAnsi="Arial Narrow" w:cs="Arial"/>
                <w:b/>
              </w:rPr>
            </w:pPr>
            <w:r w:rsidRPr="00D646BD">
              <w:rPr>
                <w:rFonts w:ascii="Arial Narrow" w:eastAsia="Times New Roman" w:hAnsi="Arial Narrow" w:cs="Arial"/>
                <w:b/>
              </w:rPr>
              <w:t>Oświadczenie woli (oferta) -</w:t>
            </w:r>
            <w:r w:rsidR="00FF645B" w:rsidRPr="00D646BD">
              <w:rPr>
                <w:rFonts w:ascii="Arial Narrow" w:eastAsia="Times New Roman" w:hAnsi="Arial Narrow" w:cs="Arial"/>
                <w:b/>
              </w:rPr>
              <w:t xml:space="preserve"> oświadczenia, dokumenty składane wraz z ofertą</w:t>
            </w:r>
            <w:r w:rsidR="00C54ADC" w:rsidRPr="00D646BD">
              <w:rPr>
                <w:rFonts w:ascii="Arial Narrow" w:eastAsia="Times New Roman" w:hAnsi="Arial Narrow" w:cs="Arial"/>
                <w:b/>
              </w:rPr>
              <w:t>:</w:t>
            </w:r>
          </w:p>
        </w:tc>
      </w:tr>
      <w:tr w:rsidR="00C54ADC" w:rsidRPr="00D646BD" w:rsidTr="00FF645B">
        <w:trPr>
          <w:trHeight w:val="359"/>
        </w:trPr>
        <w:tc>
          <w:tcPr>
            <w:tcW w:w="567" w:type="dxa"/>
          </w:tcPr>
          <w:p w:rsidR="00C54ADC" w:rsidRPr="00D646BD" w:rsidRDefault="00C54ADC"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1.</w:t>
            </w:r>
          </w:p>
        </w:tc>
        <w:tc>
          <w:tcPr>
            <w:tcW w:w="8368" w:type="dxa"/>
            <w:vAlign w:val="center"/>
          </w:tcPr>
          <w:p w:rsidR="00C54ADC" w:rsidRPr="00D646BD" w:rsidRDefault="00C54ADC" w:rsidP="00D646BD">
            <w:pPr>
              <w:tabs>
                <w:tab w:val="left" w:pos="900"/>
              </w:tabs>
              <w:spacing w:after="0" w:line="240" w:lineRule="auto"/>
              <w:ind w:left="34" w:hanging="34"/>
              <w:rPr>
                <w:rFonts w:ascii="Arial Narrow" w:eastAsia="Times New Roman" w:hAnsi="Arial Narrow" w:cs="Arial"/>
              </w:rPr>
            </w:pPr>
            <w:r w:rsidRPr="00D646BD">
              <w:rPr>
                <w:rFonts w:ascii="Arial Narrow" w:eastAsia="Times New Roman" w:hAnsi="Arial Narrow" w:cs="Arial"/>
              </w:rPr>
              <w:t xml:space="preserve">Oferta  zgodna z załączonym drukiem „formularza oferty” – Załącznik nr 2 do Zaproszenia </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2</w:t>
            </w:r>
            <w:r w:rsidR="00C54ADC" w:rsidRPr="00D646BD">
              <w:rPr>
                <w:rFonts w:ascii="Arial Narrow" w:eastAsia="Times New Roman" w:hAnsi="Arial Narrow" w:cs="Arial"/>
                <w:b/>
              </w:rPr>
              <w:t>.</w:t>
            </w:r>
          </w:p>
        </w:tc>
        <w:tc>
          <w:tcPr>
            <w:tcW w:w="8368" w:type="dxa"/>
            <w:vAlign w:val="center"/>
          </w:tcPr>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Dokumenty z których wynika umocowanie osób do reprezentowania Wykonawcy w szczególności:</w:t>
            </w:r>
          </w:p>
          <w:p w:rsidR="000A537A" w:rsidRPr="00D646BD" w:rsidRDefault="009B595C" w:rsidP="00261A34">
            <w:pPr>
              <w:numPr>
                <w:ilvl w:val="0"/>
                <w:numId w:val="41"/>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D646BD">
              <w:rPr>
                <w:rFonts w:ascii="Arial Narrow" w:eastAsia="Batang" w:hAnsi="Arial Narrow" w:cs="Cambria"/>
                <w:bCs/>
                <w:lang w:eastAsia="zh-CN"/>
              </w:rPr>
              <w:t xml:space="preserve">pisu do rejestru lub ewidencji. </w:t>
            </w:r>
            <w:r w:rsidR="000A537A" w:rsidRPr="00D646BD">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D646BD" w:rsidRDefault="000A537A" w:rsidP="00D646BD">
            <w:pPr>
              <w:spacing w:after="0" w:line="240" w:lineRule="auto"/>
              <w:ind w:left="601" w:right="140"/>
              <w:jc w:val="both"/>
              <w:rPr>
                <w:rFonts w:ascii="Arial Narrow" w:eastAsia="Batang" w:hAnsi="Arial Narrow" w:cs="Cambria"/>
                <w:bCs/>
                <w:lang w:eastAsia="zh-CN"/>
              </w:rPr>
            </w:pPr>
            <w:r w:rsidRPr="00D646BD">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lub</w:t>
            </w:r>
          </w:p>
          <w:p w:rsidR="009B595C" w:rsidRPr="00D646BD" w:rsidRDefault="009B595C" w:rsidP="00261A34">
            <w:pPr>
              <w:numPr>
                <w:ilvl w:val="0"/>
                <w:numId w:val="41"/>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646BD" w:rsidRDefault="009B595C" w:rsidP="00D646BD">
            <w:pPr>
              <w:spacing w:after="0" w:line="240" w:lineRule="auto"/>
              <w:ind w:left="34" w:right="140" w:hanging="34"/>
              <w:jc w:val="both"/>
              <w:rPr>
                <w:rFonts w:ascii="Arial Narrow" w:eastAsia="Batang" w:hAnsi="Arial Narrow" w:cs="Cambria"/>
                <w:bCs/>
                <w:i/>
                <w:lang w:eastAsia="zh-CN"/>
              </w:rPr>
            </w:pPr>
            <w:r w:rsidRPr="00D646BD">
              <w:rPr>
                <w:rFonts w:ascii="Arial Narrow" w:eastAsia="Batang" w:hAnsi="Arial Narrow" w:cs="Cambria"/>
                <w:bCs/>
                <w:i/>
                <w:lang w:eastAsia="zh-CN"/>
              </w:rPr>
              <w:t>Wymagana forma - oryginał lub kopia poświadczona „za zgodność z oryginałem”</w:t>
            </w:r>
          </w:p>
          <w:p w:rsidR="009B595C" w:rsidRPr="00D646BD" w:rsidRDefault="009B595C" w:rsidP="00D646BD">
            <w:pPr>
              <w:spacing w:after="0" w:line="240" w:lineRule="auto"/>
              <w:ind w:right="140"/>
              <w:jc w:val="both"/>
              <w:rPr>
                <w:rFonts w:ascii="Arial Narrow" w:eastAsia="Batang" w:hAnsi="Arial Narrow" w:cs="Cambria"/>
                <w:bCs/>
                <w:i/>
                <w:lang w:eastAsia="zh-CN"/>
              </w:rPr>
            </w:pPr>
            <w:r w:rsidRPr="00D646BD">
              <w:rPr>
                <w:rFonts w:ascii="Arial Narrow" w:eastAsia="Batang" w:hAnsi="Arial Narrow" w:cs="Cambria"/>
                <w:bCs/>
                <w:i/>
                <w:lang w:eastAsia="zh-CN"/>
              </w:rPr>
              <w:t>lub</w:t>
            </w:r>
          </w:p>
          <w:p w:rsidR="009B595C" w:rsidRPr="00D646BD" w:rsidRDefault="009B595C" w:rsidP="00261A34">
            <w:pPr>
              <w:numPr>
                <w:ilvl w:val="0"/>
                <w:numId w:val="40"/>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D646BD" w:rsidRDefault="009B595C" w:rsidP="00D646BD">
            <w:pPr>
              <w:spacing w:after="0" w:line="240" w:lineRule="auto"/>
              <w:ind w:left="34" w:right="140" w:hanging="34"/>
              <w:jc w:val="both"/>
              <w:rPr>
                <w:rFonts w:ascii="Arial Narrow" w:hAnsi="Arial Narrow"/>
                <w:lang w:eastAsia="zh-CN"/>
              </w:rPr>
            </w:pPr>
            <w:r w:rsidRPr="00D646BD">
              <w:rPr>
                <w:rFonts w:ascii="Arial Narrow" w:eastAsia="Batang" w:hAnsi="Arial Narrow" w:cs="Cambria"/>
                <w:b/>
                <w:i/>
                <w:lang w:eastAsia="zh-CN"/>
              </w:rPr>
              <w:lastRenderedPageBreak/>
              <w:t>Pełnomocnictwo</w:t>
            </w:r>
            <w:r w:rsidRPr="00D646BD">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646BD">
              <w:rPr>
                <w:rFonts w:ascii="Arial Narrow" w:eastAsia="Batang" w:hAnsi="Arial Narrow" w:cs="Cambria"/>
                <w:b/>
                <w:i/>
                <w:lang w:eastAsia="zh-CN"/>
              </w:rPr>
              <w:t>w przypadku wspólnego ubiegania się o udzielenie niniejszego zamówienia (o ile dotyczy)</w:t>
            </w:r>
            <w:r w:rsidRPr="00D646BD">
              <w:rPr>
                <w:rFonts w:ascii="Arial Narrow" w:eastAsia="Batang" w:hAnsi="Arial Narrow" w:cs="Cambria"/>
                <w:i/>
                <w:lang w:eastAsia="zh-CN"/>
              </w:rPr>
              <w:t xml:space="preserve">. Pełnomocnictwo, winno być załączone </w:t>
            </w:r>
            <w:r w:rsidRPr="00D646BD">
              <w:rPr>
                <w:rFonts w:ascii="Arial Narrow" w:eastAsia="Batang" w:hAnsi="Arial Narrow" w:cs="Cambria"/>
                <w:b/>
                <w:i/>
                <w:lang w:eastAsia="zh-CN"/>
              </w:rPr>
              <w:t>w formie oryginału</w:t>
            </w:r>
            <w:r w:rsidRPr="00D646BD">
              <w:rPr>
                <w:rFonts w:ascii="Arial Narrow" w:eastAsia="Batang" w:hAnsi="Arial Narrow" w:cs="Cambria"/>
                <w:i/>
                <w:lang w:eastAsia="zh-CN"/>
              </w:rPr>
              <w:t xml:space="preserve"> lub zgodnie z art. 98 ustawy z dnia 14 lutego 1991r. Prawo o notariacie (Dz. U. z 2017 r. poz. 2291 ze zm.) dopuszcza się złożenie </w:t>
            </w:r>
            <w:r w:rsidRPr="00D646BD">
              <w:rPr>
                <w:rFonts w:ascii="Arial Narrow" w:eastAsia="Batang" w:hAnsi="Arial Narrow" w:cs="Cambria"/>
                <w:b/>
                <w:i/>
                <w:lang w:eastAsia="zh-CN"/>
              </w:rPr>
              <w:t>kopii powyższego dokumentu poświadczonej przez notariusza.</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lastRenderedPageBreak/>
              <w:t>3</w:t>
            </w:r>
            <w:r w:rsidR="00C54ADC" w:rsidRPr="00D646BD">
              <w:rPr>
                <w:rFonts w:ascii="Arial Narrow" w:eastAsia="Times New Roman" w:hAnsi="Arial Narrow" w:cs="Arial"/>
                <w:b/>
              </w:rPr>
              <w:t>.</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o spełnianiu warunków udziału w postępowaniu - Załącznik nr 3 do Zaproszenia</w:t>
            </w:r>
          </w:p>
        </w:tc>
      </w:tr>
      <w:tr w:rsidR="00C54ADC" w:rsidRPr="00D646BD" w:rsidTr="00A67359">
        <w:trPr>
          <w:trHeight w:val="420"/>
        </w:trPr>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4.</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dot. braku podstaw do wykluczenia z postępowania - Załącznik nr 4 do Zaproszenia</w:t>
            </w:r>
            <w:r w:rsidRPr="00D646BD">
              <w:rPr>
                <w:rFonts w:ascii="Arial Narrow" w:hAnsi="Arial Narrow"/>
              </w:rPr>
              <w:t xml:space="preserve"> </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5.</w:t>
            </w:r>
          </w:p>
        </w:tc>
        <w:tc>
          <w:tcPr>
            <w:tcW w:w="8368" w:type="dxa"/>
          </w:tcPr>
          <w:p w:rsidR="008F55A4" w:rsidRPr="00D646BD" w:rsidRDefault="008F55A4" w:rsidP="00D646BD">
            <w:pPr>
              <w:spacing w:after="0" w:line="240" w:lineRule="auto"/>
              <w:ind w:right="140"/>
              <w:jc w:val="both"/>
              <w:rPr>
                <w:rFonts w:ascii="Arial Narrow" w:hAnsi="Arial Narrow"/>
                <w:spacing w:val="-12"/>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w:t>
            </w:r>
            <w:r w:rsidRPr="00D646BD">
              <w:rPr>
                <w:rFonts w:ascii="Arial Narrow" w:hAnsi="Arial Narrow"/>
                <w:lang w:eastAsia="zh-CN"/>
              </w:rPr>
              <w:t>o braku powiązania z Zamawiającym osobowo lub kapitałowo - Załącznik nr 5 do Zaproszenia</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6.</w:t>
            </w:r>
          </w:p>
        </w:tc>
        <w:tc>
          <w:tcPr>
            <w:tcW w:w="8368" w:type="dxa"/>
          </w:tcPr>
          <w:p w:rsidR="007628CF" w:rsidRDefault="008F55A4" w:rsidP="00501462">
            <w:pPr>
              <w:spacing w:after="0" w:line="240" w:lineRule="auto"/>
              <w:ind w:right="140"/>
              <w:jc w:val="both"/>
              <w:rPr>
                <w:rFonts w:ascii="Arial Narrow" w:hAnsi="Arial Narrow"/>
              </w:rPr>
            </w:pPr>
            <w:r w:rsidRPr="004D20F8">
              <w:rPr>
                <w:rFonts w:ascii="Arial Narrow" w:eastAsia="Times New Roman" w:hAnsi="Arial Narrow" w:cs="Arial"/>
                <w:bCs/>
                <w:iCs/>
              </w:rPr>
              <w:t xml:space="preserve">Podpisane </w:t>
            </w:r>
            <w:r w:rsidRPr="004D20F8">
              <w:rPr>
                <w:rFonts w:ascii="Arial Narrow" w:hAnsi="Arial Narrow"/>
              </w:rPr>
              <w:t>Oświa</w:t>
            </w:r>
            <w:r w:rsidR="000A537A" w:rsidRPr="004D20F8">
              <w:rPr>
                <w:rFonts w:ascii="Arial Narrow" w:hAnsi="Arial Narrow"/>
              </w:rPr>
              <w:t xml:space="preserve">dczenie Wykonawcy – wykaz osób - </w:t>
            </w:r>
            <w:r w:rsidRPr="004D20F8">
              <w:rPr>
                <w:rFonts w:ascii="Arial Narrow" w:hAnsi="Arial Narrow"/>
              </w:rPr>
              <w:t>stanowiące Załącznik nr 6 do Zaproszenia</w:t>
            </w:r>
            <w:r w:rsidR="00412FBB">
              <w:rPr>
                <w:rFonts w:ascii="Arial Narrow" w:hAnsi="Arial Narrow"/>
              </w:rPr>
              <w:t xml:space="preserve"> </w:t>
            </w:r>
            <w:r w:rsidR="000A537A" w:rsidRPr="004D20F8">
              <w:rPr>
                <w:rFonts w:ascii="Arial Narrow" w:hAnsi="Arial Narrow"/>
              </w:rPr>
              <w:t>– skierowanych przez Wykonawcę do realizacji zamówienia, w szczególności odpowiedzialnych za świadczenie usług przeprowadzenia Szkolenia, wraz z informacjami na tem</w:t>
            </w:r>
            <w:r w:rsidR="007628CF">
              <w:rPr>
                <w:rFonts w:ascii="Arial Narrow" w:hAnsi="Arial Narrow"/>
              </w:rPr>
              <w:t xml:space="preserve">at ich kwalifikacji zawodowych/uprawnień </w:t>
            </w:r>
            <w:r w:rsidR="00F623D7">
              <w:rPr>
                <w:rFonts w:ascii="Arial Narrow" w:hAnsi="Arial Narrow"/>
              </w:rPr>
              <w:t>oraz</w:t>
            </w:r>
            <w:r w:rsidR="000A537A" w:rsidRPr="004D20F8">
              <w:rPr>
                <w:rFonts w:ascii="Arial Narrow" w:hAnsi="Arial Narrow"/>
              </w:rPr>
              <w:t xml:space="preserve"> doświadczenia niezbędnego do wykonania zamówienia, a także zakresu wykonywanych przez nie czynności oraz informacją o podstawie dysponowania tymi osobami</w:t>
            </w:r>
            <w:r w:rsidR="00501462">
              <w:rPr>
                <w:rFonts w:ascii="Arial Narrow" w:hAnsi="Arial Narrow"/>
              </w:rPr>
              <w:t xml:space="preserve">. </w:t>
            </w:r>
          </w:p>
          <w:p w:rsidR="00B75311" w:rsidRDefault="00501462" w:rsidP="00501462">
            <w:pPr>
              <w:spacing w:after="0" w:line="240" w:lineRule="auto"/>
              <w:ind w:right="140"/>
              <w:jc w:val="both"/>
              <w:rPr>
                <w:rFonts w:ascii="Arial Narrow" w:hAnsi="Arial Narrow" w:cs="Arial"/>
                <w:bCs/>
              </w:rPr>
            </w:pPr>
            <w:r>
              <w:rPr>
                <w:rFonts w:ascii="Arial Narrow" w:hAnsi="Arial Narrow" w:cs="Arial"/>
                <w:bCs/>
              </w:rPr>
              <w:t>W</w:t>
            </w:r>
            <w:r w:rsidRPr="00BF3161">
              <w:rPr>
                <w:rFonts w:ascii="Arial Narrow" w:hAnsi="Arial Narrow" w:cs="Arial"/>
                <w:bCs/>
              </w:rPr>
              <w:t xml:space="preserve"> przypadku złożenia oferty przez osobę fizyczną - CV wg własnego wzoru.</w:t>
            </w:r>
          </w:p>
          <w:p w:rsidR="0069222C" w:rsidRPr="0069222C" w:rsidRDefault="0069222C" w:rsidP="00412FBB">
            <w:pPr>
              <w:spacing w:after="0" w:line="240" w:lineRule="auto"/>
              <w:ind w:right="140"/>
              <w:jc w:val="both"/>
              <w:rPr>
                <w:rFonts w:ascii="Arial Narrow" w:hAnsi="Arial Narrow"/>
                <w:b/>
              </w:rPr>
            </w:pPr>
            <w:r w:rsidRPr="0069222C">
              <w:rPr>
                <w:rFonts w:ascii="Arial Narrow" w:hAnsi="Arial Narrow" w:cs="Arial"/>
                <w:b/>
                <w:bCs/>
              </w:rPr>
              <w:t>(Załącznik nr 6 wypełnić w zakresie zadania, na które składana jest oferta)</w:t>
            </w:r>
          </w:p>
        </w:tc>
      </w:tr>
      <w:tr w:rsidR="008F10B7" w:rsidRPr="00D646BD" w:rsidTr="00A67359">
        <w:trPr>
          <w:trHeight w:val="420"/>
        </w:trPr>
        <w:tc>
          <w:tcPr>
            <w:tcW w:w="567" w:type="dxa"/>
          </w:tcPr>
          <w:p w:rsidR="008F10B7" w:rsidRPr="00D646BD" w:rsidRDefault="008F10B7" w:rsidP="00F66AB4">
            <w:pPr>
              <w:tabs>
                <w:tab w:val="left" w:pos="900"/>
              </w:tabs>
              <w:spacing w:after="0" w:line="240" w:lineRule="auto"/>
              <w:jc w:val="both"/>
              <w:rPr>
                <w:rFonts w:ascii="Arial Narrow" w:eastAsia="Times New Roman" w:hAnsi="Arial Narrow" w:cs="Arial"/>
                <w:b/>
              </w:rPr>
            </w:pPr>
            <w:r>
              <w:rPr>
                <w:rFonts w:ascii="Arial Narrow" w:eastAsia="Times New Roman" w:hAnsi="Arial Narrow" w:cs="Arial"/>
                <w:b/>
              </w:rPr>
              <w:t>7</w:t>
            </w:r>
            <w:r w:rsidR="003A0838">
              <w:rPr>
                <w:rFonts w:ascii="Arial Narrow" w:eastAsia="Times New Roman" w:hAnsi="Arial Narrow" w:cs="Arial"/>
                <w:b/>
              </w:rPr>
              <w:t>.</w:t>
            </w:r>
          </w:p>
        </w:tc>
        <w:tc>
          <w:tcPr>
            <w:tcW w:w="8368" w:type="dxa"/>
          </w:tcPr>
          <w:p w:rsidR="008F10B7" w:rsidRPr="00C86C61" w:rsidRDefault="008F10B7" w:rsidP="00F66AB4">
            <w:pPr>
              <w:spacing w:after="0" w:line="240" w:lineRule="auto"/>
              <w:ind w:right="140"/>
              <w:jc w:val="both"/>
              <w:rPr>
                <w:rFonts w:ascii="Arial Narrow" w:hAnsi="Arial Narrow"/>
                <w:spacing w:val="-12"/>
              </w:rPr>
            </w:pPr>
            <w:r w:rsidRPr="00C86C61">
              <w:rPr>
                <w:rFonts w:ascii="Arial Narrow" w:hAnsi="Arial Narrow"/>
                <w:spacing w:val="-12"/>
              </w:rPr>
              <w:t xml:space="preserve">Oświadczenie ZLECENIOBIORCY PRZYJMUJĄCEGO ZAMÓWIENIE które posłuży do przyjęcia prawidłowej kwoty do udzielenia zamówienia – wg wzoru </w:t>
            </w:r>
            <w:r w:rsidRPr="00C86C61">
              <w:rPr>
                <w:rFonts w:ascii="Arial Narrow" w:hAnsi="Arial Narrow" w:cs="Arial"/>
              </w:rPr>
              <w:t xml:space="preserve">stanowiącego Załącznik nr </w:t>
            </w:r>
            <w:r>
              <w:rPr>
                <w:rFonts w:ascii="Arial Narrow" w:hAnsi="Arial Narrow" w:cs="Arial"/>
              </w:rPr>
              <w:t>8</w:t>
            </w:r>
            <w:r w:rsidRPr="00C86C61">
              <w:rPr>
                <w:rFonts w:ascii="Arial Narrow" w:hAnsi="Arial Narrow" w:cs="Arial"/>
              </w:rPr>
              <w:t xml:space="preserve"> do Zaproszenia</w:t>
            </w:r>
            <w:r w:rsidRPr="00C86C61">
              <w:rPr>
                <w:rFonts w:ascii="Arial Narrow" w:hAnsi="Arial Narrow"/>
                <w:spacing w:val="-12"/>
              </w:rPr>
              <w:t xml:space="preserve">. </w:t>
            </w:r>
          </w:p>
          <w:p w:rsidR="008F10B7" w:rsidRPr="004D20F8" w:rsidRDefault="008F10B7" w:rsidP="00F66AB4">
            <w:pPr>
              <w:spacing w:after="0" w:line="240" w:lineRule="auto"/>
              <w:ind w:right="140"/>
              <w:jc w:val="both"/>
              <w:rPr>
                <w:rFonts w:ascii="Arial Narrow" w:eastAsia="Times New Roman" w:hAnsi="Arial Narrow" w:cs="Arial"/>
                <w:bCs/>
                <w:iCs/>
              </w:rPr>
            </w:pPr>
            <w:r w:rsidRPr="00C86C61">
              <w:rPr>
                <w:rFonts w:ascii="Arial Narrow" w:hAnsi="Arial Narrow"/>
                <w:bCs/>
              </w:rPr>
              <w:t xml:space="preserve">W przypadku oferty złożonej przez firmę Załącznik nr </w:t>
            </w:r>
            <w:r>
              <w:rPr>
                <w:rFonts w:ascii="Arial Narrow" w:hAnsi="Arial Narrow"/>
                <w:bCs/>
              </w:rPr>
              <w:t>8</w:t>
            </w:r>
            <w:r w:rsidRPr="00C86C61">
              <w:rPr>
                <w:rFonts w:ascii="Arial Narrow" w:hAnsi="Arial Narrow"/>
                <w:bCs/>
              </w:rPr>
              <w:t xml:space="preserve"> nie ma zastosowania.</w:t>
            </w:r>
          </w:p>
        </w:tc>
      </w:tr>
      <w:tr w:rsidR="003A0838" w:rsidRPr="00D646BD" w:rsidTr="00A67359">
        <w:trPr>
          <w:trHeight w:val="420"/>
        </w:trPr>
        <w:tc>
          <w:tcPr>
            <w:tcW w:w="567" w:type="dxa"/>
          </w:tcPr>
          <w:p w:rsidR="003A0838" w:rsidRDefault="003A0838" w:rsidP="00F66AB4">
            <w:pPr>
              <w:tabs>
                <w:tab w:val="left" w:pos="900"/>
              </w:tabs>
              <w:spacing w:after="0" w:line="240" w:lineRule="auto"/>
              <w:jc w:val="both"/>
              <w:rPr>
                <w:rFonts w:ascii="Arial Narrow" w:eastAsia="Times New Roman" w:hAnsi="Arial Narrow" w:cs="Arial"/>
                <w:b/>
              </w:rPr>
            </w:pPr>
            <w:r>
              <w:rPr>
                <w:rFonts w:ascii="Arial Narrow" w:eastAsia="Times New Roman" w:hAnsi="Arial Narrow" w:cs="Arial"/>
                <w:b/>
              </w:rPr>
              <w:t>8.</w:t>
            </w:r>
          </w:p>
        </w:tc>
        <w:tc>
          <w:tcPr>
            <w:tcW w:w="8368" w:type="dxa"/>
          </w:tcPr>
          <w:p w:rsidR="003A0838" w:rsidRPr="003A0838" w:rsidRDefault="003F4B96" w:rsidP="003A0838">
            <w:pPr>
              <w:autoSpaceDE w:val="0"/>
              <w:autoSpaceDN w:val="0"/>
              <w:adjustRightInd w:val="0"/>
              <w:spacing w:after="0" w:line="240" w:lineRule="auto"/>
              <w:jc w:val="both"/>
              <w:rPr>
                <w:rFonts w:ascii="Arial Narrow" w:hAnsi="Arial Narrow" w:cs="Arial"/>
                <w:bCs/>
              </w:rPr>
            </w:pPr>
            <w:r>
              <w:rPr>
                <w:rFonts w:ascii="Arial Narrow" w:hAnsi="Arial Narrow"/>
              </w:rPr>
              <w:t>Dokument</w:t>
            </w:r>
            <w:r w:rsidR="003A0838" w:rsidRPr="0058190D">
              <w:rPr>
                <w:rFonts w:ascii="Arial Narrow" w:hAnsi="Arial Narrow" w:cs="Arial"/>
                <w:bCs/>
              </w:rPr>
              <w:t xml:space="preserve"> </w:t>
            </w:r>
            <w:r>
              <w:rPr>
                <w:rFonts w:ascii="Arial Narrow" w:hAnsi="Arial Narrow" w:cs="Arial"/>
              </w:rPr>
              <w:t>potwierdzający</w:t>
            </w:r>
            <w:r w:rsidR="003A0838" w:rsidRPr="0058190D">
              <w:rPr>
                <w:rFonts w:ascii="Arial Narrow" w:hAnsi="Arial Narrow" w:cs="Arial"/>
              </w:rPr>
              <w:t xml:space="preserve"> kwalifikacje do obsługi wózków</w:t>
            </w:r>
            <w:r w:rsidR="003A0838" w:rsidRPr="0058190D">
              <w:rPr>
                <w:rFonts w:ascii="Arial Narrow" w:hAnsi="Arial Narrow"/>
              </w:rPr>
              <w:t xml:space="preserve"> jezdniowych p</w:t>
            </w:r>
            <w:r w:rsidR="003A0838">
              <w:rPr>
                <w:rFonts w:ascii="Arial Narrow" w:hAnsi="Arial Narrow"/>
              </w:rPr>
              <w:t>odnośnikowych z </w:t>
            </w:r>
            <w:r w:rsidR="003A0838" w:rsidRPr="0058190D">
              <w:rPr>
                <w:rFonts w:ascii="Arial Narrow" w:hAnsi="Arial Narrow"/>
              </w:rPr>
              <w:t xml:space="preserve">mechanicznym napędem podnoszenia potwierdzone odpowiednim </w:t>
            </w:r>
          </w:p>
        </w:tc>
      </w:tr>
    </w:tbl>
    <w:p w:rsidR="00C54ADC" w:rsidRPr="00D646BD" w:rsidRDefault="00C54ADC" w:rsidP="00D646BD">
      <w:pPr>
        <w:pStyle w:val="Tekstpodstawowy"/>
        <w:widowControl w:val="0"/>
        <w:spacing w:after="0"/>
        <w:jc w:val="both"/>
        <w:rPr>
          <w:rFonts w:ascii="Arial Narrow" w:hAnsi="Arial Narrow" w:cs="Arial"/>
          <w:sz w:val="22"/>
          <w:szCs w:val="22"/>
        </w:rPr>
      </w:pPr>
    </w:p>
    <w:p w:rsidR="0079172F" w:rsidRPr="00D646BD" w:rsidRDefault="0079172F" w:rsidP="00261A34">
      <w:pPr>
        <w:pStyle w:val="Tekstpodstawowy"/>
        <w:widowControl w:val="0"/>
        <w:numPr>
          <w:ilvl w:val="0"/>
          <w:numId w:val="46"/>
        </w:numPr>
        <w:spacing w:after="0"/>
        <w:ind w:left="851"/>
        <w:jc w:val="both"/>
        <w:rPr>
          <w:rFonts w:ascii="Arial Narrow" w:hAnsi="Arial Narrow" w:cs="Arial"/>
          <w:b/>
          <w:sz w:val="22"/>
          <w:szCs w:val="22"/>
        </w:rPr>
      </w:pPr>
      <w:r w:rsidRPr="00D646BD">
        <w:rPr>
          <w:rFonts w:ascii="Arial Narrow" w:hAnsi="Arial Narrow" w:cs="Arial"/>
          <w:b/>
          <w:sz w:val="22"/>
          <w:szCs w:val="22"/>
        </w:rPr>
        <w:t>Informacja o sposobie porozumiewania się Zamawiającego z Wykonawcami oraz przekazywania oświadczeń lub dokumentów.</w:t>
      </w:r>
    </w:p>
    <w:p w:rsidR="00413DAA" w:rsidRPr="00D646BD" w:rsidRDefault="0079172F" w:rsidP="00261A34">
      <w:pPr>
        <w:pStyle w:val="ust"/>
        <w:numPr>
          <w:ilvl w:val="0"/>
          <w:numId w:val="22"/>
        </w:numPr>
        <w:suppressAutoHyphens w:val="0"/>
        <w:spacing w:before="0" w:after="0"/>
        <w:ind w:left="1134"/>
        <w:rPr>
          <w:rFonts w:ascii="Arial Narrow" w:hAnsi="Arial Narrow" w:cs="Arial"/>
          <w:sz w:val="22"/>
          <w:szCs w:val="22"/>
        </w:rPr>
      </w:pPr>
      <w:r w:rsidRPr="00D646BD">
        <w:rPr>
          <w:rFonts w:ascii="Arial Narrow" w:hAnsi="Arial Narrow" w:cs="Arial"/>
          <w:sz w:val="22"/>
          <w:szCs w:val="22"/>
        </w:rPr>
        <w:t>Postęp</w:t>
      </w:r>
      <w:r w:rsidR="00413DAA" w:rsidRPr="00D646BD">
        <w:rPr>
          <w:rFonts w:ascii="Arial Narrow" w:hAnsi="Arial Narrow" w:cs="Arial"/>
          <w:sz w:val="22"/>
          <w:szCs w:val="22"/>
        </w:rPr>
        <w:t xml:space="preserve">owanie </w:t>
      </w:r>
      <w:r w:rsidR="00413DAA" w:rsidRPr="00D646B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646BD" w:rsidRDefault="00413DAA"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Arial"/>
          <w:lang w:eastAsia="pl-PL"/>
        </w:rPr>
        <w:t>W przypadku braku potwierdzenia otrzymania wiadomości przez Wyko</w:t>
      </w:r>
      <w:r w:rsidR="00E574F1" w:rsidRPr="00D646BD">
        <w:rPr>
          <w:rFonts w:ascii="Arial Narrow" w:eastAsia="Times New Roman" w:hAnsi="Arial Narrow" w:cs="Arial"/>
          <w:lang w:eastAsia="pl-PL"/>
        </w:rPr>
        <w:t>nawcę, Zamawiający domniema, iż </w:t>
      </w:r>
      <w:r w:rsidRPr="00D646B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646BD" w:rsidRDefault="0079172F"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hAnsi="Arial Narrow" w:cs="Arial"/>
        </w:rPr>
        <w:t>Każdy</w:t>
      </w:r>
      <w:r w:rsidRPr="00D646BD">
        <w:rPr>
          <w:rFonts w:ascii="Arial Narrow" w:eastAsia="Arial Narrow" w:hAnsi="Arial Narrow" w:cs="Arial Narrow"/>
        </w:rPr>
        <w:t xml:space="preserve"> </w:t>
      </w:r>
      <w:r w:rsidRPr="00D646BD">
        <w:rPr>
          <w:rFonts w:ascii="Arial Narrow" w:hAnsi="Arial Narrow"/>
        </w:rPr>
        <w:t>Wykonawca</w:t>
      </w:r>
      <w:r w:rsidRPr="00D646BD">
        <w:rPr>
          <w:rFonts w:ascii="Arial Narrow" w:eastAsia="Arial Narrow" w:hAnsi="Arial Narrow" w:cs="Arial Narrow"/>
        </w:rPr>
        <w:t xml:space="preserve"> </w:t>
      </w:r>
      <w:r w:rsidRPr="00D646BD">
        <w:rPr>
          <w:rFonts w:ascii="Arial Narrow" w:hAnsi="Arial Narrow"/>
        </w:rPr>
        <w:t>ma</w:t>
      </w:r>
      <w:r w:rsidRPr="00D646BD">
        <w:rPr>
          <w:rFonts w:ascii="Arial Narrow" w:eastAsia="Arial Narrow" w:hAnsi="Arial Narrow" w:cs="Arial Narrow"/>
        </w:rPr>
        <w:t xml:space="preserve"> </w:t>
      </w:r>
      <w:r w:rsidRPr="00D646BD">
        <w:rPr>
          <w:rFonts w:ascii="Arial Narrow" w:hAnsi="Arial Narrow"/>
        </w:rPr>
        <w:t>prawo</w:t>
      </w:r>
      <w:r w:rsidRPr="00D646BD">
        <w:rPr>
          <w:rFonts w:ascii="Arial Narrow" w:eastAsia="Arial Narrow" w:hAnsi="Arial Narrow" w:cs="Arial Narrow"/>
        </w:rPr>
        <w:t xml:space="preserve"> </w:t>
      </w:r>
      <w:r w:rsidRPr="00D646BD">
        <w:rPr>
          <w:rFonts w:ascii="Arial Narrow" w:hAnsi="Arial Narrow"/>
        </w:rPr>
        <w:t>zwrócić</w:t>
      </w:r>
      <w:r w:rsidRPr="00D646BD">
        <w:rPr>
          <w:rFonts w:ascii="Arial Narrow" w:eastAsia="Arial Narrow" w:hAnsi="Arial Narrow" w:cs="Arial Narrow"/>
        </w:rPr>
        <w:t xml:space="preserve"> </w:t>
      </w:r>
      <w:r w:rsidRPr="00D646BD">
        <w:rPr>
          <w:rFonts w:ascii="Arial Narrow" w:hAnsi="Arial Narrow"/>
        </w:rPr>
        <w:t>się</w:t>
      </w:r>
      <w:r w:rsidRPr="00D646BD">
        <w:rPr>
          <w:rFonts w:ascii="Arial Narrow" w:eastAsia="Arial Narrow" w:hAnsi="Arial Narrow" w:cs="Arial Narrow"/>
        </w:rPr>
        <w:t xml:space="preserve"> </w:t>
      </w:r>
      <w:r w:rsidRPr="00D646BD">
        <w:rPr>
          <w:rFonts w:ascii="Arial Narrow" w:hAnsi="Arial Narrow"/>
        </w:rPr>
        <w:t>do</w:t>
      </w:r>
      <w:r w:rsidRPr="00D646BD">
        <w:rPr>
          <w:rFonts w:ascii="Arial Narrow" w:eastAsia="Arial Narrow" w:hAnsi="Arial Narrow" w:cs="Arial Narrow"/>
        </w:rPr>
        <w:t xml:space="preserve"> </w:t>
      </w:r>
      <w:r w:rsidRPr="00D646BD">
        <w:rPr>
          <w:rFonts w:ascii="Arial Narrow" w:hAnsi="Arial Narrow"/>
        </w:rPr>
        <w:t>Zamawiającego</w:t>
      </w:r>
      <w:r w:rsidRPr="00D646BD">
        <w:rPr>
          <w:rFonts w:ascii="Arial Narrow" w:eastAsia="Arial Narrow" w:hAnsi="Arial Narrow" w:cs="Arial Narrow"/>
        </w:rPr>
        <w:t xml:space="preserve"> </w:t>
      </w:r>
      <w:r w:rsidRPr="00D646BD">
        <w:rPr>
          <w:rFonts w:ascii="Arial Narrow" w:hAnsi="Arial Narrow"/>
        </w:rPr>
        <w:t>o</w:t>
      </w:r>
      <w:r w:rsidRPr="00D646BD">
        <w:rPr>
          <w:rFonts w:ascii="Arial Narrow" w:eastAsia="Arial Narrow" w:hAnsi="Arial Narrow" w:cs="Arial Narrow"/>
        </w:rPr>
        <w:t xml:space="preserve"> </w:t>
      </w:r>
      <w:r w:rsidRPr="00D646BD">
        <w:rPr>
          <w:rFonts w:ascii="Arial Narrow" w:hAnsi="Arial Narrow"/>
        </w:rPr>
        <w:t>wyjaśnienie</w:t>
      </w:r>
      <w:r w:rsidRPr="00D646BD">
        <w:rPr>
          <w:rFonts w:ascii="Arial Narrow" w:eastAsia="Arial Narrow" w:hAnsi="Arial Narrow" w:cs="Arial Narrow"/>
        </w:rPr>
        <w:t xml:space="preserve"> </w:t>
      </w:r>
      <w:r w:rsidRPr="00D646BD">
        <w:rPr>
          <w:rFonts w:ascii="Arial Narrow" w:hAnsi="Arial Narrow"/>
        </w:rPr>
        <w:t>treści</w:t>
      </w:r>
      <w:r w:rsidRPr="00D646BD">
        <w:rPr>
          <w:rFonts w:ascii="Arial Narrow" w:eastAsia="Arial Narrow" w:hAnsi="Arial Narrow" w:cs="Arial Narrow"/>
        </w:rPr>
        <w:t xml:space="preserve"> </w:t>
      </w:r>
      <w:r w:rsidRPr="00D646BD">
        <w:rPr>
          <w:rFonts w:ascii="Arial Narrow" w:hAnsi="Arial Narrow"/>
        </w:rPr>
        <w:t>Zaproszenia.</w:t>
      </w:r>
    </w:p>
    <w:p w:rsidR="0079172F" w:rsidRPr="00D646BD" w:rsidRDefault="00EF18F9"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Times New Roman"/>
          <w:lang w:eastAsia="pl-PL"/>
        </w:rPr>
        <w:t xml:space="preserve">Zamawiający udzieli wyjaśnień niezwłocznie, jednak nie później niż na </w:t>
      </w:r>
      <w:r w:rsidR="00745E9D" w:rsidRPr="00D646BD">
        <w:rPr>
          <w:rFonts w:ascii="Arial Narrow" w:eastAsia="Times New Roman" w:hAnsi="Arial Narrow" w:cs="Times New Roman"/>
          <w:lang w:eastAsia="pl-PL"/>
        </w:rPr>
        <w:t>2</w:t>
      </w:r>
      <w:r w:rsidRPr="00D646B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646BD">
        <w:rPr>
          <w:rFonts w:ascii="Arial Narrow" w:eastAsia="Times New Roman" w:hAnsi="Arial Narrow" w:cs="Times New Roman"/>
          <w:lang w:eastAsia="pl-PL"/>
        </w:rPr>
        <w:t>4</w:t>
      </w:r>
      <w:r w:rsidRPr="00D646BD">
        <w:rPr>
          <w:rFonts w:ascii="Arial Narrow" w:eastAsia="Times New Roman" w:hAnsi="Arial Narrow" w:cs="Times New Roman"/>
          <w:lang w:eastAsia="pl-PL"/>
        </w:rPr>
        <w:t xml:space="preserve"> dni przed upływem terminu składania ofert. </w:t>
      </w:r>
    </w:p>
    <w:p w:rsidR="0079172F" w:rsidRPr="0069222C" w:rsidRDefault="0079172F" w:rsidP="0069222C">
      <w:pPr>
        <w:pStyle w:val="Tekstpodstawowy"/>
        <w:widowControl w:val="0"/>
        <w:numPr>
          <w:ilvl w:val="2"/>
          <w:numId w:val="13"/>
        </w:numPr>
        <w:spacing w:after="0"/>
        <w:ind w:left="851" w:hanging="425"/>
        <w:rPr>
          <w:rFonts w:ascii="Arial Narrow" w:hAnsi="Arial Narrow" w:cs="Arial"/>
          <w:b/>
          <w:bCs/>
          <w:sz w:val="22"/>
          <w:szCs w:val="22"/>
        </w:rPr>
      </w:pPr>
      <w:r w:rsidRPr="00D646BD">
        <w:rPr>
          <w:rFonts w:ascii="Arial Narrow" w:hAnsi="Arial Narrow" w:cs="Arial"/>
          <w:b/>
          <w:bCs/>
          <w:sz w:val="22"/>
          <w:szCs w:val="22"/>
        </w:rPr>
        <w:t>Wskazanie osób uprawnionych do porozumiewania się z Wykonawcami.</w:t>
      </w:r>
    </w:p>
    <w:p w:rsidR="001B1975"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Dodatkowe informacje dotyczące zamówienia można otrzymać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pod </w:t>
      </w:r>
      <w:r w:rsidR="0069222C">
        <w:rPr>
          <w:rFonts w:ascii="Arial Narrow" w:hAnsi="Arial Narrow" w:cs="Arial"/>
          <w:sz w:val="22"/>
          <w:szCs w:val="22"/>
        </w:rPr>
        <w:t xml:space="preserve">adresem e-mail: </w:t>
      </w:r>
      <w:hyperlink r:id="rId10" w:history="1">
        <w:r w:rsidR="0069222C" w:rsidRPr="0056768F">
          <w:rPr>
            <w:rStyle w:val="Hipercze"/>
            <w:rFonts w:ascii="Arial Narrow" w:hAnsi="Arial Narrow" w:cs="Arial"/>
            <w:sz w:val="22"/>
            <w:szCs w:val="22"/>
          </w:rPr>
          <w:t>zamowienia@zdz.kielce.pl</w:t>
        </w:r>
      </w:hyperlink>
      <w:r w:rsidR="0069222C">
        <w:rPr>
          <w:rFonts w:ascii="Arial Narrow" w:hAnsi="Arial Narrow" w:cs="Arial"/>
          <w:sz w:val="22"/>
          <w:szCs w:val="22"/>
        </w:rPr>
        <w:t xml:space="preserve"> </w:t>
      </w:r>
      <w:r w:rsidR="00F97AF7" w:rsidRPr="00D646BD">
        <w:rPr>
          <w:rFonts w:ascii="Arial Narrow" w:hAnsi="Arial Narrow" w:cs="Arial"/>
          <w:sz w:val="22"/>
          <w:szCs w:val="22"/>
        </w:rPr>
        <w:t xml:space="preserve"> </w:t>
      </w:r>
      <w:r w:rsidRPr="00D646BD">
        <w:rPr>
          <w:rFonts w:ascii="Arial Narrow" w:hAnsi="Arial Narrow" w:cs="Arial"/>
          <w:sz w:val="22"/>
          <w:szCs w:val="22"/>
        </w:rPr>
        <w:t xml:space="preserve">Wszelkie pisma Zamawiający przyjmuje w dni robocze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w siedzibie Zamawiającego.</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Termin związania ofertą</w:t>
      </w:r>
    </w:p>
    <w:p w:rsidR="001B1975" w:rsidRPr="00D646BD" w:rsidRDefault="0079172F" w:rsidP="00D646BD">
      <w:pPr>
        <w:pStyle w:val="Tekstpodstawowy"/>
        <w:tabs>
          <w:tab w:val="left" w:pos="-1701"/>
        </w:tabs>
        <w:spacing w:after="0"/>
        <w:ind w:left="851"/>
        <w:rPr>
          <w:rFonts w:ascii="Arial Narrow" w:hAnsi="Arial Narrow" w:cs="Arial"/>
          <w:sz w:val="22"/>
          <w:szCs w:val="22"/>
        </w:rPr>
      </w:pPr>
      <w:r w:rsidRPr="00D646BD">
        <w:rPr>
          <w:rFonts w:ascii="Arial Narrow" w:hAnsi="Arial Narrow" w:cs="Arial"/>
          <w:sz w:val="22"/>
          <w:szCs w:val="22"/>
        </w:rPr>
        <w:t>Termin związania ofertą upływa po 30 dniach od daty terminu składania ofert.</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Wymagania dotyczące wadium</w:t>
      </w:r>
      <w:r w:rsidR="00413DAA" w:rsidRPr="00D646BD">
        <w:rPr>
          <w:rFonts w:ascii="Arial Narrow" w:hAnsi="Arial Narrow" w:cs="Arial"/>
          <w:b/>
          <w:sz w:val="22"/>
          <w:szCs w:val="22"/>
        </w:rPr>
        <w:t xml:space="preserve"> i zabezpieczenia należytego umowy</w:t>
      </w:r>
    </w:p>
    <w:p w:rsidR="001B1975" w:rsidRPr="00D646BD" w:rsidRDefault="0079172F" w:rsidP="00D646BD">
      <w:pPr>
        <w:spacing w:after="0" w:line="240" w:lineRule="auto"/>
        <w:ind w:left="851"/>
        <w:rPr>
          <w:rFonts w:ascii="Arial Narrow" w:hAnsi="Arial Narrow" w:cs="Arial"/>
        </w:rPr>
      </w:pPr>
      <w:r w:rsidRPr="00D646BD">
        <w:rPr>
          <w:rFonts w:ascii="Arial Narrow" w:hAnsi="Arial Narrow" w:cs="Arial"/>
        </w:rPr>
        <w:t>Nie jest wymagane.</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Opis sposobu przygotowania ofert.</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Oferta musi być sporządzona w języku polskim, pod rygorem nieważności w formie pisemnej. </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Oferta powinna być sporządzona z uwzględnieniem wszelkich wymagań Zamawiającego, określonych w Zaproszeniu.</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lastRenderedPageBreak/>
        <w:t>Ofertę należy złożyć w zamkniętej kopercie, zapieczętowanej w sposób gwarantujący zachowanie w poufności jej treści oraz zabezpieczającej jej nienaruszalność do terminu otwarcia ofert.</w:t>
      </w:r>
    </w:p>
    <w:p w:rsidR="00413DAA"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Na kopercie oferty należy zamieścić </w:t>
      </w:r>
      <w:r w:rsidR="006B684A" w:rsidRPr="00D646BD">
        <w:rPr>
          <w:rFonts w:ascii="Arial Narrow" w:hAnsi="Arial Narrow" w:cs="Arial"/>
          <w:sz w:val="22"/>
          <w:szCs w:val="22"/>
        </w:rPr>
        <w:t xml:space="preserve">Dane WYKONAWCY oraz </w:t>
      </w:r>
      <w:r w:rsidRPr="00D646BD">
        <w:rPr>
          <w:rFonts w:ascii="Arial Narrow" w:hAnsi="Arial Narrow" w:cs="Arial"/>
          <w:sz w:val="22"/>
          <w:szCs w:val="22"/>
        </w:rPr>
        <w:t xml:space="preserve">następujące informacje: </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E4ADC">
        <w:rPr>
          <w:rFonts w:ascii="Arial Narrow" w:hAnsi="Arial Narrow"/>
          <w:b/>
          <w:bCs/>
        </w:rPr>
        <w:t>„Zatrudnienie terenów/instruktorów do realizacji zajęć na kurs</w:t>
      </w:r>
      <w:r w:rsidR="00D15F7C" w:rsidRPr="00CE4ADC">
        <w:rPr>
          <w:rFonts w:ascii="Arial Narrow" w:hAnsi="Arial Narrow"/>
          <w:b/>
          <w:bCs/>
        </w:rPr>
        <w:t xml:space="preserve">ie w zakresie </w:t>
      </w:r>
      <w:r w:rsidR="00701748">
        <w:rPr>
          <w:rFonts w:ascii="Arial Narrow" w:eastAsia="Times New Roman" w:hAnsi="Arial Narrow"/>
          <w:iCs/>
        </w:rPr>
        <w:t>obsługi wózków jezdniowych podnośnikowych + bezpieczna wymiana butli</w:t>
      </w:r>
      <w:r w:rsidR="00D256FA">
        <w:rPr>
          <w:rFonts w:ascii="Arial Narrow" w:eastAsia="Times New Roman" w:hAnsi="Arial Narrow"/>
          <w:iCs/>
        </w:rPr>
        <w:t xml:space="preserve"> w CKZ Skarżysko Kamienna</w:t>
      </w:r>
      <w:r w:rsidRPr="00CE4ADC">
        <w:rPr>
          <w:rFonts w:ascii="Arial Narrow" w:hAnsi="Arial Narrow"/>
          <w:b/>
          <w:bCs/>
        </w:rPr>
        <w:t xml:space="preserve">” </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F66AB4">
        <w:rPr>
          <w:rFonts w:ascii="Arial Narrow" w:hAnsi="Arial Narrow"/>
          <w:b/>
          <w:bCs/>
          <w:highlight w:val="yellow"/>
        </w:rPr>
        <w:t xml:space="preserve">Numer sprawy: </w:t>
      </w:r>
      <w:r w:rsidR="00F44DC7" w:rsidRPr="00F66AB4">
        <w:rPr>
          <w:rFonts w:ascii="Arial Narrow" w:hAnsi="Arial Narrow"/>
          <w:b/>
          <w:bCs/>
          <w:highlight w:val="yellow"/>
        </w:rPr>
        <w:t>41/ZK/2022/SIS</w:t>
      </w:r>
      <w:r w:rsidRPr="00F66AB4">
        <w:rPr>
          <w:rFonts w:ascii="Arial Narrow" w:hAnsi="Arial Narrow"/>
          <w:b/>
          <w:bCs/>
          <w:highlight w:val="yellow"/>
        </w:rPr>
        <w:br/>
        <w:t xml:space="preserve">Nie otwierać przed </w:t>
      </w:r>
      <w:r w:rsidR="00F66AB4" w:rsidRPr="00F66AB4">
        <w:rPr>
          <w:rFonts w:ascii="Arial Narrow" w:hAnsi="Arial Narrow"/>
          <w:b/>
          <w:bCs/>
          <w:highlight w:val="yellow"/>
        </w:rPr>
        <w:t>1</w:t>
      </w:r>
      <w:r w:rsidR="00F623D7">
        <w:rPr>
          <w:rFonts w:ascii="Arial Narrow" w:hAnsi="Arial Narrow"/>
          <w:b/>
          <w:bCs/>
          <w:highlight w:val="yellow"/>
        </w:rPr>
        <w:t>3</w:t>
      </w:r>
      <w:r w:rsidR="00F66AB4" w:rsidRPr="00F66AB4">
        <w:rPr>
          <w:rFonts w:ascii="Arial Narrow" w:hAnsi="Arial Narrow"/>
          <w:b/>
          <w:bCs/>
          <w:highlight w:val="yellow"/>
        </w:rPr>
        <w:t>.</w:t>
      </w:r>
      <w:r w:rsidR="00F66AB4" w:rsidRPr="00367C8D">
        <w:rPr>
          <w:rFonts w:ascii="Arial Narrow" w:hAnsi="Arial Narrow"/>
          <w:b/>
          <w:bCs/>
          <w:highlight w:val="yellow"/>
        </w:rPr>
        <w:t>10.2022 r.</w:t>
      </w:r>
      <w:r w:rsidR="00367C8D" w:rsidRPr="00367C8D">
        <w:rPr>
          <w:rFonts w:ascii="Arial Narrow" w:hAnsi="Arial Narrow"/>
          <w:b/>
          <w:bCs/>
          <w:highlight w:val="yellow"/>
        </w:rPr>
        <w:t xml:space="preserve"> do godz. 12:00</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CE4ADC">
        <w:rPr>
          <w:rFonts w:ascii="Arial Narrow" w:hAnsi="Arial Narrow"/>
          <w:sz w:val="22"/>
          <w:szCs w:val="22"/>
        </w:rPr>
        <w:t>powiedzi na pytania W</w:t>
      </w:r>
      <w:r w:rsidRPr="00CE4ADC">
        <w:rPr>
          <w:rFonts w:ascii="Arial Narrow" w:hAnsi="Arial Narrow"/>
          <w:sz w:val="22"/>
          <w:szCs w:val="22"/>
        </w:rPr>
        <w:t>ykonawców</w:t>
      </w:r>
      <w:r w:rsidR="00F97AF7" w:rsidRPr="00CE4ADC">
        <w:rPr>
          <w:rFonts w:ascii="Arial Narrow" w:hAnsi="Arial Narrow"/>
          <w:sz w:val="22"/>
          <w:szCs w:val="22"/>
        </w:rPr>
        <w:t>,</w:t>
      </w:r>
      <w:r w:rsidRPr="00CE4ADC">
        <w:rPr>
          <w:rFonts w:ascii="Arial Narrow" w:hAnsi="Arial Narrow"/>
          <w:sz w:val="22"/>
          <w:szCs w:val="22"/>
        </w:rPr>
        <w:t xml:space="preserve"> Zamawiający zamieści na tej stronie.</w:t>
      </w:r>
    </w:p>
    <w:p w:rsidR="0079172F" w:rsidRPr="00CE4ADC"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CE4ADC">
        <w:rPr>
          <w:rFonts w:ascii="Arial Narrow" w:hAnsi="Arial Narrow" w:cs="Arial"/>
          <w:b/>
          <w:sz w:val="22"/>
          <w:szCs w:val="22"/>
        </w:rPr>
        <w:t xml:space="preserve">Miejsce i termin składania ofert. </w:t>
      </w:r>
    </w:p>
    <w:p w:rsidR="0079172F" w:rsidRPr="00CE4ADC"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E4ADC">
        <w:rPr>
          <w:rFonts w:ascii="Arial Narrow" w:hAnsi="Arial Narrow" w:cs="Arial"/>
        </w:rPr>
        <w:t xml:space="preserve">Ofertę należy złożyć w siedzibie Zamawiającego, </w:t>
      </w:r>
      <w:r w:rsidRPr="00CE4ADC">
        <w:rPr>
          <w:rFonts w:ascii="Arial Narrow" w:hAnsi="Arial Narrow" w:cs="Arial"/>
          <w:b/>
        </w:rPr>
        <w:t xml:space="preserve">sekretariat Biura Zakładu ul. Śląska 9,  25-328 Kielce </w:t>
      </w:r>
      <w:r w:rsidRPr="00F44DC7">
        <w:rPr>
          <w:rFonts w:ascii="Arial Narrow" w:hAnsi="Arial Narrow" w:cs="Arial"/>
          <w:highlight w:val="yellow"/>
        </w:rPr>
        <w:t>w </w:t>
      </w:r>
      <w:r w:rsidRPr="00F66AB4">
        <w:rPr>
          <w:rFonts w:ascii="Arial Narrow" w:hAnsi="Arial Narrow" w:cs="Arial"/>
          <w:highlight w:val="yellow"/>
        </w:rPr>
        <w:t xml:space="preserve">terminie </w:t>
      </w:r>
      <w:r w:rsidR="00901183" w:rsidRPr="00F66AB4">
        <w:rPr>
          <w:rFonts w:ascii="Arial Narrow" w:hAnsi="Arial Narrow" w:cs="Arial"/>
          <w:b/>
          <w:highlight w:val="yellow"/>
        </w:rPr>
        <w:t xml:space="preserve">do </w:t>
      </w:r>
      <w:r w:rsidR="00901183" w:rsidRPr="00367C8D">
        <w:rPr>
          <w:rFonts w:ascii="Arial Narrow" w:hAnsi="Arial Narrow" w:cs="Arial"/>
          <w:b/>
          <w:highlight w:val="yellow"/>
        </w:rPr>
        <w:t xml:space="preserve">dnia </w:t>
      </w:r>
      <w:r w:rsidR="00F66AB4" w:rsidRPr="00367C8D">
        <w:rPr>
          <w:rFonts w:ascii="Arial Narrow" w:hAnsi="Arial Narrow" w:cs="Arial"/>
          <w:b/>
          <w:highlight w:val="yellow"/>
        </w:rPr>
        <w:t>1</w:t>
      </w:r>
      <w:r w:rsidR="00F623D7" w:rsidRPr="00367C8D">
        <w:rPr>
          <w:rFonts w:ascii="Arial Narrow" w:hAnsi="Arial Narrow" w:cs="Arial"/>
          <w:b/>
          <w:highlight w:val="yellow"/>
        </w:rPr>
        <w:t>3</w:t>
      </w:r>
      <w:r w:rsidR="00F66AB4" w:rsidRPr="00367C8D">
        <w:rPr>
          <w:rFonts w:ascii="Arial Narrow" w:hAnsi="Arial Narrow" w:cs="Arial"/>
          <w:b/>
          <w:highlight w:val="yellow"/>
        </w:rPr>
        <w:t>.10.2022 r.</w:t>
      </w:r>
      <w:r w:rsidR="00367C8D" w:rsidRPr="00367C8D">
        <w:rPr>
          <w:rFonts w:ascii="Arial Narrow" w:hAnsi="Arial Narrow" w:cs="Arial"/>
          <w:b/>
          <w:highlight w:val="yellow"/>
        </w:rPr>
        <w:t xml:space="preserve"> do godz. 12:00</w:t>
      </w:r>
    </w:p>
    <w:p w:rsidR="0079172F"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Oferta złożona po terminie zostanie zwrócona bez otwierania.</w:t>
      </w:r>
    </w:p>
    <w:p w:rsidR="001B1975"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Zamawiający powiadomi o wynikach postępowania wszystkich Wykonawców. Wybranemu Wykonawcy Zamawiający wskaże termin i miejsce podpisania umowy.</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646BD"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646BD"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Cena musi być podana w</w:t>
      </w:r>
      <w:r w:rsidRPr="00D646BD">
        <w:rPr>
          <w:rFonts w:ascii="Arial Narrow" w:hAnsi="Arial Narrow" w:cs="Arial"/>
          <w:b/>
          <w:sz w:val="22"/>
          <w:szCs w:val="22"/>
        </w:rPr>
        <w:t xml:space="preserve"> złotych polskich</w:t>
      </w:r>
      <w:r w:rsidRPr="00D646BD">
        <w:rPr>
          <w:rFonts w:ascii="Arial Narrow" w:hAnsi="Arial Narrow" w:cs="Arial"/>
          <w:sz w:val="22"/>
          <w:szCs w:val="22"/>
        </w:rPr>
        <w:t xml:space="preserve"> cyfrowo i słownie, w zaokrągleniu do drugiego miejsca po przecinku.</w:t>
      </w:r>
    </w:p>
    <w:p w:rsidR="00B61D3F" w:rsidRPr="00B61D3F" w:rsidRDefault="00B61D3F" w:rsidP="00261A34">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Jeżeli w zaoferowanej cenie na podstawie złożonego Oświadczenia Zleceniobiorcy (Załącznik nr 8 do Zaproszenia) powstanie </w:t>
      </w:r>
      <w:r w:rsidRPr="00DD6A36">
        <w:rPr>
          <w:rFonts w:ascii="Arial Narrow" w:hAnsi="Arial Narrow"/>
          <w:sz w:val="22"/>
          <w:szCs w:val="22"/>
          <w:u w:val="single"/>
        </w:rPr>
        <w:t>po stronie Zamawiającego</w:t>
      </w:r>
      <w:r w:rsidRPr="00DD6A36">
        <w:rPr>
          <w:rFonts w:ascii="Arial Narrow" w:hAnsi="Arial Narrow"/>
          <w:sz w:val="22"/>
          <w:szCs w:val="22"/>
        </w:rPr>
        <w:t xml:space="preserve"> obowiązek odprowadzenia należnych składek na rzecz ZUS, to Zamawiający do złożonej oferty</w:t>
      </w:r>
      <w:r w:rsidRPr="00DD6A36">
        <w:rPr>
          <w:rFonts w:ascii="Arial Narrow" w:hAnsi="Arial Narrow"/>
          <w:sz w:val="22"/>
          <w:szCs w:val="22"/>
          <w:u w:val="single"/>
        </w:rPr>
        <w:t xml:space="preserve"> w celu ustalenia kosztów Zamawiającego,</w:t>
      </w:r>
      <w:r w:rsidRPr="00DD6A3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w:t>
      </w:r>
      <w:r w:rsidRPr="00B61D3F">
        <w:rPr>
          <w:rFonts w:ascii="Arial Narrow" w:hAnsi="Arial Narrow"/>
          <w:sz w:val="22"/>
          <w:szCs w:val="22"/>
        </w:rPr>
        <w:t>Zamawiający jest uprawniony do</w:t>
      </w:r>
      <w:r w:rsidRPr="00B61D3F">
        <w:rPr>
          <w:rFonts w:ascii="Arial Narrow" w:eastAsia="Lucida Sans Unicode" w:hAnsi="Arial Narrow"/>
          <w:bCs/>
          <w:color w:val="000000" w:themeColor="text1"/>
          <w:sz w:val="22"/>
          <w:szCs w:val="22"/>
          <w:lang w:eastAsia="pl-PL"/>
        </w:rPr>
        <w:t xml:space="preserve"> </w:t>
      </w:r>
      <w:r w:rsidRPr="00B61D3F">
        <w:rPr>
          <w:rFonts w:ascii="Arial Narrow" w:hAnsi="Arial Narrow"/>
          <w:bCs/>
          <w:sz w:val="22"/>
          <w:szCs w:val="22"/>
        </w:rPr>
        <w:t>wypowiedzenia umowy ze skutkiem natychmiastowym.</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483005">
        <w:rPr>
          <w:rFonts w:ascii="Arial Narrow" w:hAnsi="Arial Narrow" w:cs="Arial"/>
          <w:sz w:val="22"/>
          <w:szCs w:val="22"/>
          <w:lang w:eastAsia="pl-PL"/>
        </w:rPr>
        <w:t>Oferta cenowa powinna uwzględniać koszt brutto przepr</w:t>
      </w:r>
      <w:r w:rsidR="00B61D3F" w:rsidRPr="00483005">
        <w:rPr>
          <w:rFonts w:ascii="Arial Narrow" w:hAnsi="Arial Narrow" w:cs="Arial"/>
          <w:sz w:val="22"/>
          <w:szCs w:val="22"/>
          <w:lang w:eastAsia="pl-PL"/>
        </w:rPr>
        <w:t xml:space="preserve">owadzenia – 1 </w:t>
      </w:r>
      <w:r w:rsidRPr="00483005">
        <w:rPr>
          <w:rFonts w:ascii="Arial Narrow" w:hAnsi="Arial Narrow" w:cs="Arial"/>
          <w:sz w:val="22"/>
          <w:szCs w:val="22"/>
          <w:lang w:eastAsia="pl-PL"/>
        </w:rPr>
        <w:t>godziny szkoleniowej (45 minut)</w:t>
      </w:r>
      <w:r w:rsidR="000D539C" w:rsidRPr="00483005">
        <w:rPr>
          <w:rFonts w:ascii="Arial Narrow" w:hAnsi="Arial Narrow" w:cs="Arial"/>
          <w:sz w:val="22"/>
          <w:szCs w:val="22"/>
          <w:lang w:eastAsia="pl-PL"/>
        </w:rPr>
        <w:t xml:space="preserve"> zajęć teoretycznych i</w:t>
      </w:r>
      <w:r w:rsidR="008926A8" w:rsidRPr="00483005">
        <w:rPr>
          <w:rFonts w:ascii="Arial Narrow" w:hAnsi="Arial Narrow" w:cs="Arial"/>
          <w:sz w:val="22"/>
          <w:szCs w:val="22"/>
          <w:lang w:eastAsia="pl-PL"/>
        </w:rPr>
        <w:t>/lub</w:t>
      </w:r>
      <w:r w:rsidRPr="00483005">
        <w:rPr>
          <w:rFonts w:ascii="Arial Narrow" w:hAnsi="Arial Narrow" w:cs="Arial"/>
          <w:sz w:val="22"/>
          <w:szCs w:val="22"/>
          <w:lang w:eastAsia="pl-PL"/>
        </w:rPr>
        <w:t xml:space="preserve"> </w:t>
      </w:r>
      <w:r w:rsidR="00B61D3F" w:rsidRPr="00483005">
        <w:rPr>
          <w:rFonts w:ascii="Arial Narrow" w:hAnsi="Arial Narrow" w:cs="Arial"/>
          <w:sz w:val="22"/>
          <w:szCs w:val="22"/>
          <w:lang w:eastAsia="pl-PL"/>
        </w:rPr>
        <w:t>1 godziny szkoleniowej (45 minut) zajęć praktycznych</w:t>
      </w:r>
      <w:r w:rsidRPr="00483005">
        <w:rPr>
          <w:rFonts w:ascii="Arial Narrow" w:hAnsi="Arial Narrow" w:cs="Arial"/>
          <w:sz w:val="22"/>
          <w:szCs w:val="22"/>
          <w:lang w:eastAsia="pl-PL"/>
        </w:rPr>
        <w:t>. W kalkulacji kwoty wynagrodzenia za realizację jednej godziny szkoleniowej zobowiązany jest ująć wszystkie przewidywane</w:t>
      </w:r>
      <w:r w:rsidRPr="00B61D3F">
        <w:rPr>
          <w:rFonts w:ascii="Arial Narrow" w:hAnsi="Arial Narrow" w:cs="Arial"/>
          <w:sz w:val="22"/>
          <w:szCs w:val="22"/>
          <w:lang w:eastAsia="pl-PL"/>
        </w:rPr>
        <w:t xml:space="preserv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Ceny określone przez Wykonawcę w ofercie będą obowiązywały przez cały okres ważności umowy i nie będą podlegały zwiększeniu.</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Zamawiający zastrzega sobie prawo do żądania wyjaśnień zaoferowanej ceny oferty jeżeli wyda się ona rażąco niska w stosunku do przedmiotu zamówienia. Zamawiający może odrzucić ofertę wykonawcy, który nie udzielił wyjaśnień lub jeżeli dokonana ocena wyjaśnień potwierdza, że oferta zawiera rażąco niską cenę w stosunku do przedmiotu zamówienia.</w:t>
      </w:r>
    </w:p>
    <w:p w:rsidR="0079172F" w:rsidRPr="00B61D3F"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lastRenderedPageBreak/>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7"/>
              <w:jc w:val="center"/>
              <w:rPr>
                <w:rFonts w:ascii="Arial Narrow" w:hAnsi="Arial Narrow" w:cs="Arial"/>
                <w:b w:val="0"/>
                <w:i/>
                <w:sz w:val="22"/>
                <w:szCs w:val="22"/>
              </w:rPr>
            </w:pPr>
            <w:r w:rsidRPr="00D646BD">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Znaczenie</w:t>
            </w:r>
          </w:p>
        </w:tc>
      </w:tr>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Cs/>
              </w:rPr>
            </w:pPr>
            <w:r w:rsidRPr="00D646B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rPr>
                <w:rFonts w:ascii="Arial Narrow" w:hAnsi="Arial Narrow" w:cs="Arial"/>
                <w:bCs/>
              </w:rPr>
            </w:pPr>
            <w:r w:rsidRPr="00D646BD">
              <w:rPr>
                <w:rFonts w:ascii="Arial Narrow" w:hAnsi="Arial Narrow" w:cs="Arial"/>
                <w:bCs/>
              </w:rPr>
              <w:t xml:space="preserve">cena </w:t>
            </w:r>
            <w:r w:rsidR="008D4F89">
              <w:rPr>
                <w:rFonts w:ascii="Arial Narrow" w:hAnsi="Arial Narrow" w:cs="Arial"/>
                <w:bCs/>
              </w:rPr>
              <w:t xml:space="preserve">oferty </w:t>
            </w:r>
            <w:r w:rsidRPr="00D646BD">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jc w:val="center"/>
              <w:rPr>
                <w:rFonts w:ascii="Arial Narrow" w:hAnsi="Arial Narrow" w:cs="Arial"/>
                <w:bCs/>
              </w:rPr>
            </w:pPr>
            <w:r w:rsidRPr="00D646BD">
              <w:rPr>
                <w:rFonts w:ascii="Arial Narrow" w:hAnsi="Arial Narrow" w:cs="Arial"/>
                <w:bCs/>
              </w:rPr>
              <w:t>100 %</w:t>
            </w:r>
          </w:p>
        </w:tc>
      </w:tr>
    </w:tbl>
    <w:p w:rsidR="0079172F" w:rsidRPr="00D646BD" w:rsidRDefault="0079172F" w:rsidP="00D646BD">
      <w:pPr>
        <w:spacing w:before="60" w:line="240" w:lineRule="auto"/>
        <w:ind w:left="992"/>
        <w:jc w:val="both"/>
        <w:rPr>
          <w:rFonts w:ascii="Arial Narrow" w:hAnsi="Arial Narrow" w:cs="Arial"/>
        </w:rPr>
      </w:pPr>
      <w:r w:rsidRPr="00D646BD">
        <w:rPr>
          <w:rFonts w:ascii="Arial Narrow" w:hAnsi="Arial Narrow" w:cs="Arial"/>
        </w:rPr>
        <w:t>Najkorzystniejsza oferta w odniesieniu do tych kryteriów może uzyskać maksimum 100 pkt. 1%=1pkt.</w:t>
      </w:r>
    </w:p>
    <w:p w:rsidR="0079172F" w:rsidRPr="00D646BD" w:rsidRDefault="0079172F" w:rsidP="00D646BD">
      <w:pPr>
        <w:pStyle w:val="Tekstpodstawowy"/>
        <w:widowControl w:val="0"/>
        <w:ind w:left="284" w:firstLine="708"/>
        <w:rPr>
          <w:rFonts w:ascii="Arial Narrow" w:hAnsi="Arial Narrow" w:cs="Arial"/>
          <w:sz w:val="22"/>
          <w:szCs w:val="22"/>
        </w:rPr>
      </w:pPr>
      <w:r w:rsidRPr="00D646BD">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D646BD"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6"/>
              <w:numPr>
                <w:ilvl w:val="0"/>
                <w:numId w:val="0"/>
              </w:numPr>
              <w:spacing w:before="0"/>
              <w:ind w:left="71"/>
              <w:rPr>
                <w:rFonts w:ascii="Arial Narrow" w:hAnsi="Arial Narrow" w:cs="Arial"/>
                <w:b w:val="0"/>
                <w:bCs w:val="0"/>
                <w:i/>
                <w:iCs/>
              </w:rPr>
            </w:pPr>
            <w:r w:rsidRPr="00D646BD">
              <w:rPr>
                <w:rFonts w:ascii="Arial Narrow" w:hAnsi="Arial Narrow" w:cs="Arial"/>
              </w:rPr>
              <w:t>Wzór</w:t>
            </w:r>
          </w:p>
        </w:tc>
      </w:tr>
      <w:tr w:rsidR="0079172F" w:rsidRPr="00D646BD"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ind w:left="72"/>
              <w:jc w:val="center"/>
              <w:rPr>
                <w:rFonts w:ascii="Arial Narrow" w:hAnsi="Arial Narrow" w:cs="Arial"/>
              </w:rPr>
            </w:pPr>
            <w:r w:rsidRPr="00D646BD">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Cena brutto</w:t>
            </w:r>
          </w:p>
          <w:p w:rsidR="0079172F" w:rsidRPr="00D646BD" w:rsidRDefault="0079172F" w:rsidP="00D646BD">
            <w:pPr>
              <w:pStyle w:val="ProPublico1"/>
              <w:spacing w:line="240" w:lineRule="auto"/>
              <w:ind w:left="74"/>
              <w:jc w:val="left"/>
              <w:outlineLvl w:val="9"/>
              <w:rPr>
                <w:rFonts w:ascii="Arial Narrow" w:hAnsi="Arial Narrow" w:cs="Arial"/>
                <w:bCs/>
                <w:noProof w:val="0"/>
                <w:szCs w:val="22"/>
              </w:rPr>
            </w:pPr>
            <w:r w:rsidRPr="00D646BD">
              <w:rPr>
                <w:rFonts w:ascii="Arial Narrow" w:hAnsi="Arial Narrow" w:cs="Arial"/>
                <w:bCs/>
                <w:noProof w:val="0"/>
                <w:szCs w:val="22"/>
              </w:rPr>
              <w:t>Liczba punktów = Cn/Cb x 100</w:t>
            </w:r>
          </w:p>
          <w:p w:rsidR="0079172F" w:rsidRPr="00D646BD" w:rsidRDefault="0079172F" w:rsidP="00D646BD">
            <w:pPr>
              <w:pStyle w:val="BodyText21"/>
              <w:widowControl/>
              <w:ind w:left="74"/>
              <w:jc w:val="left"/>
              <w:rPr>
                <w:rFonts w:ascii="Arial Narrow" w:hAnsi="Arial Narrow" w:cs="Arial"/>
                <w:szCs w:val="22"/>
              </w:rPr>
            </w:pPr>
            <w:r w:rsidRPr="00D646BD">
              <w:rPr>
                <w:rFonts w:ascii="Arial Narrow" w:hAnsi="Arial Narrow" w:cs="Arial"/>
                <w:szCs w:val="22"/>
              </w:rPr>
              <w:t>gdzie:</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Cn – najniższa cena spośród wszystkich ofert nie odrzuconych</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Cb – cena oferty badanej</w:t>
            </w:r>
          </w:p>
        </w:tc>
      </w:tr>
    </w:tbl>
    <w:p w:rsidR="001B1975" w:rsidRPr="00D646BD" w:rsidRDefault="0079172F" w:rsidP="00261A34">
      <w:pPr>
        <w:pStyle w:val="Tekstpodstawowy"/>
        <w:widowControl w:val="0"/>
        <w:numPr>
          <w:ilvl w:val="0"/>
          <w:numId w:val="28"/>
        </w:numPr>
        <w:spacing w:after="0"/>
        <w:ind w:left="1134"/>
        <w:jc w:val="both"/>
        <w:rPr>
          <w:rFonts w:ascii="Arial Narrow" w:hAnsi="Arial Narrow" w:cs="Arial"/>
          <w:sz w:val="22"/>
          <w:szCs w:val="22"/>
        </w:rPr>
      </w:pPr>
      <w:r w:rsidRPr="00D646BD">
        <w:rPr>
          <w:rFonts w:ascii="Arial Narrow" w:hAnsi="Arial Narrow" w:cs="Arial"/>
          <w:sz w:val="22"/>
          <w:szCs w:val="22"/>
        </w:rPr>
        <w:t>Zamawiający udzieli zamówienia Wykonawcy, którego oferta odpowiada wszystkim wyma</w:t>
      </w:r>
      <w:r w:rsidR="00F97AF7" w:rsidRPr="00D646BD">
        <w:rPr>
          <w:rFonts w:ascii="Arial Narrow" w:hAnsi="Arial Narrow" w:cs="Arial"/>
          <w:sz w:val="22"/>
          <w:szCs w:val="22"/>
        </w:rPr>
        <w:t>ganiom określonym w niniejszym Z</w:t>
      </w:r>
      <w:r w:rsidRPr="00D646BD">
        <w:rPr>
          <w:rFonts w:ascii="Arial Narrow" w:hAnsi="Arial Narrow" w:cs="Arial"/>
          <w:sz w:val="22"/>
          <w:szCs w:val="22"/>
        </w:rPr>
        <w:t>aproszeniu i została oceniona jako najkorzystniejsza w oparciu o podane kryterium wyboru, podpisu</w:t>
      </w:r>
      <w:r w:rsidR="00F97AF7" w:rsidRPr="00D646BD">
        <w:rPr>
          <w:rFonts w:ascii="Arial Narrow" w:hAnsi="Arial Narrow" w:cs="Arial"/>
          <w:sz w:val="22"/>
          <w:szCs w:val="22"/>
        </w:rPr>
        <w:t>jąc umowę, której wzór stanowi Z</w:t>
      </w:r>
      <w:r w:rsidRPr="00D646BD">
        <w:rPr>
          <w:rFonts w:ascii="Arial Narrow" w:hAnsi="Arial Narrow" w:cs="Arial"/>
          <w:sz w:val="22"/>
          <w:szCs w:val="22"/>
        </w:rPr>
        <w:t>ałącznik</w:t>
      </w:r>
      <w:r w:rsidR="00F97AF7" w:rsidRPr="00D646BD">
        <w:rPr>
          <w:rFonts w:ascii="Arial Narrow" w:hAnsi="Arial Narrow" w:cs="Arial"/>
          <w:sz w:val="22"/>
          <w:szCs w:val="22"/>
        </w:rPr>
        <w:t xml:space="preserve"> nr 7 do Z</w:t>
      </w:r>
      <w:r w:rsidRPr="00D646BD">
        <w:rPr>
          <w:rFonts w:ascii="Arial Narrow" w:hAnsi="Arial Narrow" w:cs="Arial"/>
          <w:sz w:val="22"/>
          <w:szCs w:val="22"/>
        </w:rPr>
        <w:t xml:space="preserve">aproszenia. </w:t>
      </w:r>
    </w:p>
    <w:p w:rsidR="0079172F" w:rsidRPr="00D646BD" w:rsidRDefault="0079172F" w:rsidP="00261A34">
      <w:pPr>
        <w:pStyle w:val="Bezodstpw"/>
        <w:numPr>
          <w:ilvl w:val="2"/>
          <w:numId w:val="13"/>
        </w:numPr>
        <w:suppressAutoHyphens w:val="0"/>
        <w:ind w:left="709" w:hanging="425"/>
        <w:jc w:val="both"/>
        <w:rPr>
          <w:rFonts w:ascii="Arial Narrow" w:hAnsi="Arial Narrow" w:cs="Arial"/>
          <w:b/>
        </w:rPr>
      </w:pPr>
      <w:r w:rsidRPr="00D646BD">
        <w:rPr>
          <w:rFonts w:ascii="Arial Narrow" w:hAnsi="Arial Narrow" w:cs="Arial"/>
          <w:b/>
        </w:rPr>
        <w:t xml:space="preserve">Informacja o formalnościach, jakie powinny zostać dopełnione po wyborze oferty w celu zawarcia umowy w sprawie zamówienia publicznego. </w:t>
      </w:r>
    </w:p>
    <w:p w:rsidR="0079172F" w:rsidRPr="00D646BD" w:rsidRDefault="0079172F" w:rsidP="00261A34">
      <w:pPr>
        <w:pStyle w:val="Akapitzlist"/>
        <w:numPr>
          <w:ilvl w:val="0"/>
          <w:numId w:val="29"/>
        </w:numPr>
        <w:suppressAutoHyphens w:val="0"/>
        <w:spacing w:after="0" w:line="240" w:lineRule="auto"/>
        <w:ind w:left="1134"/>
        <w:contextualSpacing/>
        <w:jc w:val="both"/>
        <w:rPr>
          <w:rFonts w:ascii="Arial Narrow" w:hAnsi="Arial Narrow" w:cs="Arial"/>
        </w:rPr>
      </w:pPr>
      <w:r w:rsidRPr="00D646BD">
        <w:rPr>
          <w:rFonts w:ascii="Arial Narrow" w:hAnsi="Arial Narrow" w:cs="Arial"/>
        </w:rPr>
        <w:t>Niezwłocznie po wyborze najkorzystniejszej oferty Zamawiający jednocześnie zawiadomi Wykonawców, którzy złożyli oferty, o:</w:t>
      </w:r>
    </w:p>
    <w:p w:rsidR="00901183" w:rsidRPr="003D0F94" w:rsidRDefault="0079172F" w:rsidP="00261A34">
      <w:pPr>
        <w:pStyle w:val="Akapitzlist"/>
        <w:numPr>
          <w:ilvl w:val="0"/>
          <w:numId w:val="59"/>
        </w:numPr>
        <w:suppressAutoHyphens w:val="0"/>
        <w:spacing w:after="0" w:line="240" w:lineRule="auto"/>
        <w:contextualSpacing/>
        <w:jc w:val="both"/>
        <w:rPr>
          <w:rFonts w:ascii="Arial Narrow" w:hAnsi="Arial Narrow" w:cs="Arial"/>
        </w:rPr>
      </w:pPr>
      <w:r w:rsidRPr="000B65DA">
        <w:rPr>
          <w:rFonts w:ascii="Arial Narrow" w:hAnsi="Arial Narrow" w:cs="Arial"/>
        </w:rPr>
        <w:t>wyborze najkorzystniejszej oferty, podając nazwę (firmę), albo imię i nazwisko, sie</w:t>
      </w:r>
      <w:r w:rsidR="003D0F94">
        <w:rPr>
          <w:rFonts w:ascii="Arial Narrow" w:hAnsi="Arial Narrow" w:cs="Arial"/>
        </w:rPr>
        <w:t xml:space="preserve">dzibę albo miejsce zamieszkania, jeżeli miejscem wykonywania działalności Wykonawcy, którego ofertę wybrano, oraz </w:t>
      </w:r>
      <w:r w:rsidRPr="003D0F94">
        <w:rPr>
          <w:rFonts w:ascii="Arial Narrow" w:hAnsi="Arial Narrow" w:cs="Arial"/>
        </w:rPr>
        <w:t>uzasadnienie jej wyboru oraz nazwy (firmy), albo imiona i nazwiska, siedziby albo miejsca zamieszkania,</w:t>
      </w:r>
      <w:r w:rsidR="003D0F94" w:rsidRPr="003D0F94">
        <w:rPr>
          <w:rFonts w:ascii="Arial Narrow" w:hAnsi="Arial Narrow" w:cs="Arial"/>
        </w:rPr>
        <w:t xml:space="preserve"> </w:t>
      </w:r>
      <w:r w:rsidR="003D0F94">
        <w:rPr>
          <w:rFonts w:ascii="Arial Narrow" w:hAnsi="Arial Narrow" w:cs="Arial"/>
        </w:rPr>
        <w:t>jeżeli są miejscami wykonywania działalności Wykonawcy</w:t>
      </w:r>
      <w:r w:rsidRPr="003D0F94">
        <w:rPr>
          <w:rFonts w:ascii="Arial Narrow" w:hAnsi="Arial Narrow" w:cs="Arial"/>
        </w:rPr>
        <w:t xml:space="preserve"> którzy złożyli oferty, a także punktację przyznaną ofertom w przyjętym kryterium oceny ofert,</w:t>
      </w:r>
    </w:p>
    <w:p w:rsidR="0079172F" w:rsidRDefault="0079172F" w:rsidP="00261A34">
      <w:pPr>
        <w:pStyle w:val="Akapitzlist"/>
        <w:numPr>
          <w:ilvl w:val="0"/>
          <w:numId w:val="59"/>
        </w:numPr>
        <w:suppressAutoHyphens w:val="0"/>
        <w:spacing w:after="0" w:line="240" w:lineRule="auto"/>
        <w:contextualSpacing/>
        <w:jc w:val="both"/>
        <w:rPr>
          <w:rFonts w:ascii="Arial Narrow" w:hAnsi="Arial Narrow" w:cs="Arial"/>
        </w:rPr>
      </w:pPr>
      <w:r w:rsidRPr="000B65DA">
        <w:rPr>
          <w:rFonts w:ascii="Arial Narrow" w:hAnsi="Arial Narrow" w:cs="Arial"/>
        </w:rPr>
        <w:t>Wykonawcach, których oferty zostały odrzucone,</w:t>
      </w:r>
      <w:r w:rsidR="002E5F01">
        <w:rPr>
          <w:rFonts w:ascii="Arial Narrow" w:hAnsi="Arial Narrow" w:cs="Arial"/>
        </w:rPr>
        <w:t xml:space="preserve"> podając uzasadnienie faktyczne.</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646BD" w:rsidRDefault="0079172F" w:rsidP="00261A34">
      <w:pPr>
        <w:pStyle w:val="Akapitzlist"/>
        <w:numPr>
          <w:ilvl w:val="0"/>
          <w:numId w:val="30"/>
        </w:numPr>
        <w:suppressAutoHyphens w:val="0"/>
        <w:spacing w:after="0" w:line="240" w:lineRule="auto"/>
        <w:ind w:left="1134"/>
        <w:contextualSpacing/>
        <w:jc w:val="both"/>
        <w:rPr>
          <w:rFonts w:ascii="Arial Narrow" w:hAnsi="Arial Narrow"/>
        </w:rPr>
      </w:pPr>
      <w:r w:rsidRPr="00D646BD">
        <w:rPr>
          <w:rFonts w:ascii="Arial Narrow" w:hAnsi="Arial Narrow"/>
        </w:rPr>
        <w:t xml:space="preserve">Określa wzór </w:t>
      </w:r>
      <w:r w:rsidRPr="004D20F8">
        <w:rPr>
          <w:rFonts w:ascii="Arial Narrow" w:hAnsi="Arial Narrow"/>
        </w:rPr>
        <w:t xml:space="preserve">umowy stanowiący Załącznik nr </w:t>
      </w:r>
      <w:r w:rsidR="00F97AF7" w:rsidRPr="004D20F8">
        <w:rPr>
          <w:rFonts w:ascii="Arial Narrow" w:hAnsi="Arial Narrow"/>
        </w:rPr>
        <w:t>7</w:t>
      </w:r>
      <w:r w:rsidRPr="004D20F8">
        <w:rPr>
          <w:rFonts w:ascii="Arial Narrow" w:hAnsi="Arial Narrow"/>
        </w:rPr>
        <w:t xml:space="preserve"> do Zaproszenia.</w:t>
      </w:r>
    </w:p>
    <w:p w:rsidR="0079172F" w:rsidRPr="00D646BD" w:rsidRDefault="00901183"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Informacje dodatkowe</w:t>
      </w:r>
    </w:p>
    <w:p w:rsidR="0079172F" w:rsidRPr="00D646BD" w:rsidRDefault="0079172F"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Arial"/>
          <w:sz w:val="22"/>
          <w:szCs w:val="22"/>
        </w:rPr>
        <w:t>Zamawiający zastrzega sobie możliwość dokonywania zmian w treści Zaproszenia.</w:t>
      </w:r>
    </w:p>
    <w:p w:rsidR="003F0371" w:rsidRPr="00D646BD" w:rsidRDefault="00EF18F9"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Dokonaną zmianę treści </w:t>
      </w:r>
      <w:r w:rsidR="003F0371" w:rsidRPr="00D646BD">
        <w:rPr>
          <w:rFonts w:ascii="Arial Narrow" w:hAnsi="Arial Narrow" w:cs="Times New Roman"/>
          <w:color w:val="000000"/>
          <w:sz w:val="22"/>
          <w:szCs w:val="22"/>
          <w:lang w:eastAsia="pl-PL"/>
        </w:rPr>
        <w:t xml:space="preserve">Zaproszenia, </w:t>
      </w:r>
      <w:r w:rsidR="008701FC" w:rsidRPr="00D646BD">
        <w:rPr>
          <w:rFonts w:ascii="Arial Narrow" w:hAnsi="Arial Narrow" w:cs="Times New Roman"/>
          <w:color w:val="000000"/>
          <w:sz w:val="22"/>
          <w:szCs w:val="22"/>
          <w:lang w:eastAsia="pl-PL"/>
        </w:rPr>
        <w:t>Z</w:t>
      </w:r>
      <w:r w:rsidRPr="00D646BD">
        <w:rPr>
          <w:rFonts w:ascii="Arial Narrow" w:hAnsi="Arial Narrow" w:cs="Times New Roman"/>
          <w:color w:val="000000"/>
          <w:sz w:val="22"/>
          <w:szCs w:val="22"/>
          <w:lang w:eastAsia="pl-PL"/>
        </w:rPr>
        <w:t>amawiający udostępnia na stronie internetowej prowadzonego postępowania.</w:t>
      </w:r>
    </w:p>
    <w:p w:rsidR="003F0371" w:rsidRPr="00D646BD" w:rsidRDefault="003F0371"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sz w:val="22"/>
          <w:szCs w:val="22"/>
          <w:lang w:eastAsia="pl-PL"/>
        </w:rPr>
        <w:t xml:space="preserve">Zamawiający odrzuca ofertę, jeżeli: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646BD">
        <w:rPr>
          <w:rFonts w:ascii="Arial Narrow" w:eastAsia="Times New Roman" w:hAnsi="Arial Narrow" w:cs="Times New Roman"/>
          <w:color w:val="000000"/>
          <w:lang w:eastAsia="pl-PL"/>
        </w:rPr>
        <w:t>została złożona po terminie składania ofert;</w:t>
      </w:r>
      <w:r w:rsidR="000D3042" w:rsidRPr="00D646BD">
        <w:rPr>
          <w:rFonts w:ascii="Arial Narrow" w:eastAsia="Times New Roman" w:hAnsi="Arial Narrow" w:cs="Times New Roman"/>
          <w:color w:val="000000"/>
          <w:lang w:eastAsia="pl-PL"/>
        </w:rPr>
        <w:t xml:space="preserve"> </w:t>
      </w:r>
    </w:p>
    <w:p w:rsidR="003F0371" w:rsidRPr="00CE4ADC" w:rsidRDefault="003F0371" w:rsidP="00CE4ADC">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646BD">
        <w:rPr>
          <w:rFonts w:ascii="Arial Narrow" w:eastAsia="Times New Roman" w:hAnsi="Arial Narrow" w:cs="Times New Roman"/>
          <w:color w:val="000000"/>
          <w:lang w:eastAsia="pl-PL"/>
        </w:rPr>
        <w:t xml:space="preserve">została złożona przez </w:t>
      </w:r>
      <w:r w:rsidR="00745E9D" w:rsidRPr="00D646BD">
        <w:rPr>
          <w:rFonts w:ascii="Arial Narrow" w:eastAsia="Times New Roman" w:hAnsi="Arial Narrow" w:cs="Times New Roman"/>
          <w:color w:val="000000"/>
          <w:lang w:eastAsia="pl-PL"/>
        </w:rPr>
        <w:t>W</w:t>
      </w:r>
      <w:r w:rsidRPr="00D646BD">
        <w:rPr>
          <w:rFonts w:ascii="Arial Narrow" w:eastAsia="Times New Roman" w:hAnsi="Arial Narrow" w:cs="Times New Roman"/>
          <w:color w:val="000000"/>
          <w:lang w:eastAsia="pl-PL"/>
        </w:rPr>
        <w:t>ykonawcę</w:t>
      </w:r>
      <w:r w:rsidR="00F17A7A" w:rsidRPr="00D646BD">
        <w:rPr>
          <w:rFonts w:ascii="Arial Narrow" w:eastAsia="Times New Roman" w:hAnsi="Arial Narrow" w:cs="Times New Roman"/>
          <w:color w:val="000000"/>
          <w:lang w:eastAsia="pl-PL"/>
        </w:rPr>
        <w:t xml:space="preserve"> </w:t>
      </w:r>
      <w:r w:rsidRPr="00D646BD">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646BD">
        <w:rPr>
          <w:rFonts w:ascii="Arial Narrow" w:eastAsia="Times New Roman" w:hAnsi="Arial Narrow" w:cs="Times New Roman"/>
          <w:bCs/>
          <w:color w:val="000000"/>
          <w:lang w:eastAsia="pl-PL"/>
        </w:rPr>
        <w:t>który nie złożył w przewid</w:t>
      </w:r>
      <w:r w:rsidR="009C62CA" w:rsidRPr="00D646BD">
        <w:rPr>
          <w:rFonts w:ascii="Arial Narrow" w:eastAsia="Times New Roman" w:hAnsi="Arial Narrow" w:cs="Times New Roman"/>
          <w:bCs/>
          <w:color w:val="000000"/>
          <w:lang w:eastAsia="pl-PL"/>
        </w:rPr>
        <w:t>zianym terminie</w:t>
      </w:r>
      <w:r w:rsidR="009061B8" w:rsidRPr="00D646BD">
        <w:rPr>
          <w:rFonts w:ascii="Arial Narrow" w:eastAsia="Times New Roman" w:hAnsi="Arial Narrow" w:cs="Times New Roman"/>
          <w:bCs/>
          <w:color w:val="000000"/>
          <w:lang w:eastAsia="pl-PL"/>
        </w:rPr>
        <w:t xml:space="preserve"> oświadczenia – Załącznik nr 3 i 4</w:t>
      </w:r>
      <w:r w:rsidRPr="00D646BD">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646BD">
        <w:rPr>
          <w:rFonts w:ascii="Arial Narrow" w:eastAsia="Times New Roman" w:hAnsi="Arial Narrow" w:cs="Times New Roman"/>
          <w:bCs/>
          <w:color w:val="000000"/>
          <w:lang w:eastAsia="pl-PL"/>
        </w:rPr>
        <w:t xml:space="preserve">arunków udziału w postępowaniu, </w:t>
      </w:r>
      <w:r w:rsidRPr="00D646BD">
        <w:rPr>
          <w:rFonts w:ascii="Arial Narrow" w:eastAsia="Times New Roman" w:hAnsi="Arial Narrow" w:cs="Times New Roman"/>
          <w:bCs/>
          <w:color w:val="000000"/>
          <w:lang w:eastAsia="pl-PL"/>
        </w:rPr>
        <w:t>przedmiotowego środka dowodowego, lub innych dokumentów lub oświadczeń;</w:t>
      </w:r>
    </w:p>
    <w:p w:rsidR="003F0371"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jest nieważna na podstawie odrębnych przepisów;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jej treść jest niezgodna z warunkami zamówienia;</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zawiera błędy w obliczeniu ceny lub kosztu;</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wyraził pisemnej zgody na przedłużenie terminu związania ofertą;</w:t>
      </w:r>
    </w:p>
    <w:p w:rsidR="003F0371"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wykonawca nie wyraził pisemnej zgody na wybór jego oferty po upływie terminu związania ofertą;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646BD">
        <w:rPr>
          <w:rFonts w:ascii="Arial Narrow" w:eastAsia="Times New Roman" w:hAnsi="Arial Narrow" w:cs="Times New Roman"/>
          <w:lang w:eastAsia="pl-PL"/>
        </w:rPr>
        <w:t xml:space="preserve"> – </w:t>
      </w:r>
      <w:r w:rsidR="001B1975" w:rsidRPr="00D646BD">
        <w:rPr>
          <w:rFonts w:ascii="Arial Narrow" w:eastAsia="Times New Roman" w:hAnsi="Arial Narrow" w:cs="Times New Roman"/>
          <w:b/>
          <w:lang w:eastAsia="pl-PL"/>
        </w:rPr>
        <w:t>jeżeli wadium było wymagane</w:t>
      </w:r>
      <w:r w:rsidR="009C62CA" w:rsidRPr="00D646BD">
        <w:rPr>
          <w:rFonts w:ascii="Arial Narrow" w:eastAsia="Times New Roman" w:hAnsi="Arial Narrow" w:cs="Times New Roman"/>
          <w:lang w:eastAsia="pl-PL"/>
        </w:rPr>
        <w:t>;</w:t>
      </w:r>
    </w:p>
    <w:p w:rsidR="003F0371" w:rsidRPr="00D646BD" w:rsidRDefault="00881037"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lastRenderedPageBreak/>
        <w:t xml:space="preserve">została złożona bez odbycia wizji lokalnej – </w:t>
      </w:r>
      <w:r w:rsidRPr="00D646BD">
        <w:rPr>
          <w:rFonts w:ascii="Arial Narrow" w:eastAsia="Times New Roman" w:hAnsi="Arial Narrow" w:cs="Times New Roman"/>
          <w:b/>
          <w:lang w:eastAsia="pl-PL"/>
        </w:rPr>
        <w:t xml:space="preserve">jeżeli </w:t>
      </w:r>
      <w:r w:rsidR="001E762A">
        <w:rPr>
          <w:rFonts w:ascii="Arial Narrow" w:eastAsia="Times New Roman" w:hAnsi="Arial Narrow" w:cs="Times New Roman"/>
          <w:b/>
          <w:lang w:eastAsia="pl-PL"/>
        </w:rPr>
        <w:t xml:space="preserve">wizja lokalna </w:t>
      </w:r>
      <w:r w:rsidRPr="00D646BD">
        <w:rPr>
          <w:rFonts w:ascii="Arial Narrow" w:eastAsia="Times New Roman" w:hAnsi="Arial Narrow" w:cs="Times New Roman"/>
          <w:b/>
          <w:lang w:eastAsia="pl-PL"/>
        </w:rPr>
        <w:t>była wymagana</w:t>
      </w:r>
      <w:r w:rsidR="009C62CA" w:rsidRPr="00D646BD">
        <w:rPr>
          <w:rFonts w:ascii="Arial Narrow" w:eastAsia="Times New Roman" w:hAnsi="Arial Narrow" w:cs="Times New Roman"/>
          <w:b/>
          <w:lang w:eastAsia="pl-PL"/>
        </w:rPr>
        <w:t>.</w:t>
      </w:r>
    </w:p>
    <w:p w:rsidR="003F0371" w:rsidRPr="00D646BD" w:rsidRDefault="008701FC"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unieważnia postępowanie o udzielenie zamówienia, jeżeli: </w:t>
      </w:r>
    </w:p>
    <w:p w:rsidR="003F0371"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nie złożono żadnej oferty;</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wszystkie złożone </w:t>
      </w:r>
      <w:r w:rsidR="003F0371" w:rsidRPr="00D646BD">
        <w:rPr>
          <w:rFonts w:ascii="Arial Narrow" w:hAnsi="Arial Narrow" w:cs="Times New Roman"/>
          <w:color w:val="000000"/>
          <w:sz w:val="22"/>
          <w:szCs w:val="22"/>
          <w:lang w:eastAsia="pl-PL"/>
        </w:rPr>
        <w:t>oferty podlegały od</w:t>
      </w:r>
      <w:r w:rsidRPr="00D646BD">
        <w:rPr>
          <w:rFonts w:ascii="Arial Narrow" w:hAnsi="Arial Narrow" w:cs="Times New Roman"/>
          <w:color w:val="000000"/>
          <w:sz w:val="22"/>
          <w:szCs w:val="22"/>
          <w:lang w:eastAsia="pl-PL"/>
        </w:rPr>
        <w:t xml:space="preserve">rzuceniu; </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646BD">
        <w:rPr>
          <w:rFonts w:ascii="Arial Narrow" w:hAnsi="Arial Narrow" w:cs="Times New Roman"/>
          <w:color w:val="000000"/>
          <w:sz w:val="22"/>
          <w:szCs w:val="22"/>
          <w:lang w:eastAsia="pl-PL"/>
        </w:rPr>
        <w:t>Zama</w:t>
      </w:r>
      <w:r w:rsidRPr="00D646BD">
        <w:rPr>
          <w:rFonts w:ascii="Arial Narrow" w:hAnsi="Arial Narrow" w:cs="Times New Roman"/>
          <w:color w:val="000000"/>
          <w:sz w:val="22"/>
          <w:szCs w:val="22"/>
          <w:lang w:eastAsia="pl-PL"/>
        </w:rPr>
        <w:t>wiający zamierza przeznacz</w:t>
      </w:r>
      <w:r w:rsidR="003F0371" w:rsidRPr="00D646BD">
        <w:rPr>
          <w:rFonts w:ascii="Arial Narrow" w:hAnsi="Arial Narrow" w:cs="Times New Roman"/>
          <w:color w:val="000000"/>
          <w:sz w:val="22"/>
          <w:szCs w:val="22"/>
          <w:lang w:eastAsia="pl-PL"/>
        </w:rPr>
        <w:t>yć na sfinansowanie zamówienia</w:t>
      </w:r>
      <w:r w:rsidR="009C62CA" w:rsidRPr="00D646BD">
        <w:rPr>
          <w:rFonts w:ascii="Arial Narrow" w:hAnsi="Arial Narrow" w:cs="Times New Roman"/>
          <w:color w:val="000000"/>
          <w:sz w:val="22"/>
          <w:szCs w:val="22"/>
          <w:lang w:eastAsia="pl-PL"/>
        </w:rPr>
        <w:t>;</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postępowanie obarczone jest niemożliwą do usunięcia wadą uni</w:t>
      </w:r>
      <w:r w:rsidR="003F0371" w:rsidRPr="00D646BD">
        <w:rPr>
          <w:rFonts w:ascii="Arial Narrow" w:hAnsi="Arial Narrow" w:cs="Times New Roman"/>
          <w:color w:val="000000"/>
          <w:sz w:val="22"/>
          <w:szCs w:val="22"/>
          <w:lang w:eastAsia="pl-PL"/>
        </w:rPr>
        <w:t>emożliwiającą zawarcie niepodle</w:t>
      </w:r>
      <w:r w:rsidRPr="00D646BD">
        <w:rPr>
          <w:rFonts w:ascii="Arial Narrow" w:hAnsi="Arial Narrow" w:cs="Times New Roman"/>
          <w:color w:val="000000"/>
          <w:sz w:val="22"/>
          <w:szCs w:val="22"/>
          <w:lang w:eastAsia="pl-PL"/>
        </w:rPr>
        <w:t>gającej unieważnieniu umowy w sprawie zamówienia publicznego;</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646BD">
        <w:rPr>
          <w:rFonts w:ascii="Arial Narrow" w:hAnsi="Arial Narrow" w:cs="Times New Roman"/>
          <w:color w:val="000000"/>
          <w:sz w:val="22"/>
          <w:szCs w:val="22"/>
          <w:lang w:eastAsia="pl-PL"/>
        </w:rPr>
        <w:t>stępowania jest nieuzasadnione;</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w:t>
      </w:r>
      <w:r w:rsidR="003F0371" w:rsidRPr="00D646BD">
        <w:rPr>
          <w:rFonts w:ascii="Arial Narrow" w:hAnsi="Arial Narrow" w:cs="Times New Roman"/>
          <w:color w:val="000000"/>
          <w:sz w:val="22"/>
          <w:szCs w:val="22"/>
          <w:lang w:eastAsia="pl-PL"/>
        </w:rPr>
        <w:t>ie zamówienia, jeżeli środki pu</w:t>
      </w:r>
      <w:r w:rsidRPr="00D646BD">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646BD">
        <w:rPr>
          <w:rFonts w:ascii="Arial Narrow" w:hAnsi="Arial Narrow" w:cs="Times New Roman"/>
          <w:color w:val="000000"/>
          <w:sz w:val="22"/>
          <w:szCs w:val="22"/>
          <w:lang w:eastAsia="pl-PL"/>
        </w:rPr>
        <w:t>;</w:t>
      </w:r>
    </w:p>
    <w:p w:rsidR="001B1975" w:rsidRPr="00D646BD" w:rsidRDefault="001B1975" w:rsidP="00261A34">
      <w:pPr>
        <w:pStyle w:val="Tekstpodstawowy"/>
        <w:widowControl w:val="0"/>
        <w:numPr>
          <w:ilvl w:val="0"/>
          <w:numId w:val="4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646BD" w:rsidRDefault="001B1975" w:rsidP="00261A34">
      <w:pPr>
        <w:pStyle w:val="Tekstpodstawowy"/>
        <w:widowControl w:val="0"/>
        <w:numPr>
          <w:ilvl w:val="0"/>
          <w:numId w:val="4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Zamawiający poprawia w ofercie: </w:t>
      </w:r>
    </w:p>
    <w:p w:rsidR="001B1975" w:rsidRPr="00D646BD" w:rsidRDefault="009C62CA"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pisarskie;</w:t>
      </w:r>
      <w:r w:rsidR="001B1975" w:rsidRPr="00D646BD">
        <w:rPr>
          <w:rFonts w:ascii="Arial Narrow" w:hAnsi="Arial Narrow" w:cs="Times New Roman"/>
          <w:color w:val="000000"/>
          <w:sz w:val="22"/>
          <w:szCs w:val="22"/>
          <w:lang w:eastAsia="pl-PL"/>
        </w:rPr>
        <w:t xml:space="preserve"> </w:t>
      </w:r>
    </w:p>
    <w:p w:rsidR="001B1975" w:rsidRPr="00D646BD" w:rsidRDefault="001B1975"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rachunkowe, z uwzględnieniem konsekwencji r</w:t>
      </w:r>
      <w:r w:rsidR="009C62CA" w:rsidRPr="00D646BD">
        <w:rPr>
          <w:rFonts w:ascii="Arial Narrow" w:hAnsi="Arial Narrow" w:cs="Times New Roman"/>
          <w:color w:val="000000"/>
          <w:sz w:val="22"/>
          <w:szCs w:val="22"/>
          <w:lang w:eastAsia="pl-PL"/>
        </w:rPr>
        <w:t>achunkowych dokonanych poprawek;</w:t>
      </w:r>
      <w:r w:rsidRPr="00D646BD">
        <w:rPr>
          <w:rFonts w:ascii="Arial Narrow" w:hAnsi="Arial Narrow" w:cs="Times New Roman"/>
          <w:color w:val="000000"/>
          <w:sz w:val="22"/>
          <w:szCs w:val="22"/>
          <w:lang w:eastAsia="pl-PL"/>
        </w:rPr>
        <w:t xml:space="preserve"> </w:t>
      </w:r>
    </w:p>
    <w:p w:rsidR="001B1975" w:rsidRPr="00D646BD" w:rsidRDefault="001B1975"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646BD">
        <w:rPr>
          <w:rFonts w:ascii="Arial Narrow" w:hAnsi="Arial Narrow" w:cs="Times New Roman"/>
          <w:color w:val="000000"/>
          <w:sz w:val="22"/>
          <w:szCs w:val="22"/>
          <w:lang w:eastAsia="pl-PL"/>
        </w:rPr>
        <w:t>istotnych zmian w treści oferty;</w:t>
      </w:r>
    </w:p>
    <w:p w:rsidR="00F05E0D" w:rsidRPr="00CF2527" w:rsidRDefault="001B1975" w:rsidP="00261A34">
      <w:pPr>
        <w:pStyle w:val="Akapitzlist"/>
        <w:widowControl w:val="0"/>
        <w:numPr>
          <w:ilvl w:val="0"/>
          <w:numId w:val="42"/>
        </w:numPr>
        <w:spacing w:after="0" w:line="240" w:lineRule="auto"/>
        <w:ind w:left="1134"/>
        <w:contextualSpacing/>
        <w:jc w:val="both"/>
        <w:rPr>
          <w:rFonts w:ascii="Arial Narrow" w:eastAsiaTheme="majorEastAsia" w:hAnsi="Arial Narrow" w:cs="Arial"/>
          <w:iCs/>
        </w:rPr>
      </w:pPr>
      <w:r w:rsidRPr="00D646BD">
        <w:rPr>
          <w:rFonts w:ascii="Arial Narrow" w:eastAsiaTheme="majorEastAsia" w:hAnsi="Arial Narrow" w:cs="Arial"/>
          <w:iCs/>
        </w:rPr>
        <w:t>Zamawiający przewiduje możliwość wprowadzenia istotnych zmi</w:t>
      </w:r>
      <w:r w:rsidR="009C62CA" w:rsidRPr="00D646BD">
        <w:rPr>
          <w:rFonts w:ascii="Arial Narrow" w:eastAsiaTheme="majorEastAsia" w:hAnsi="Arial Narrow" w:cs="Arial"/>
          <w:iCs/>
        </w:rPr>
        <w:t>an postanowień zawartej umowy z </w:t>
      </w:r>
      <w:r w:rsidRPr="00D646BD">
        <w:rPr>
          <w:rFonts w:ascii="Arial Narrow" w:eastAsiaTheme="majorEastAsia" w:hAnsi="Arial Narrow" w:cs="Arial"/>
          <w:iCs/>
        </w:rPr>
        <w:t>wybranym Wykonawcą w stosunku do treści oferty, na podstawie której dokonano wyboru Wykon</w:t>
      </w:r>
      <w:r w:rsidR="00B159CF" w:rsidRPr="00D646BD">
        <w:rPr>
          <w:rFonts w:ascii="Arial Narrow" w:eastAsiaTheme="majorEastAsia" w:hAnsi="Arial Narrow" w:cs="Arial"/>
          <w:iCs/>
        </w:rPr>
        <w:t xml:space="preserve">awcy. Dopuszczalne będą zmiany </w:t>
      </w:r>
      <w:r w:rsidR="00F05E0D" w:rsidRPr="00D646BD">
        <w:rPr>
          <w:rFonts w:ascii="Arial Narrow" w:eastAsiaTheme="majorEastAsia" w:hAnsi="Arial Narrow" w:cs="Arial"/>
          <w:iCs/>
        </w:rPr>
        <w:t xml:space="preserve">w szczególności </w:t>
      </w:r>
      <w:r w:rsidR="00F05E0D" w:rsidRPr="00D646BD">
        <w:rPr>
          <w:rFonts w:ascii="Arial Narrow" w:eastAsia="Times New Roman" w:hAnsi="Arial Narrow"/>
          <w:lang w:eastAsia="pl-PL"/>
        </w:rPr>
        <w:t>gdy konieczność wprowadzenia zmian wynika z okoliczności, których nie można było przewidzieć w chwili zawarcia Umowy tj.:</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4703B9">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ostatecznej ilości Uczestników Projektu objętych szkoleniem na które składana jest oferta,</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79172F" w:rsidRPr="00D646BD" w:rsidRDefault="0079172F" w:rsidP="00261A34">
      <w:pPr>
        <w:pStyle w:val="Tekstpodstawowy"/>
        <w:widowControl w:val="0"/>
        <w:numPr>
          <w:ilvl w:val="0"/>
          <w:numId w:val="42"/>
        </w:numPr>
        <w:spacing w:after="0"/>
        <w:ind w:left="1134"/>
        <w:rPr>
          <w:rFonts w:ascii="Arial Narrow" w:hAnsi="Arial Narrow" w:cs="Arial"/>
          <w:sz w:val="22"/>
          <w:szCs w:val="22"/>
        </w:rPr>
      </w:pPr>
      <w:r w:rsidRPr="00D646BD">
        <w:rPr>
          <w:rFonts w:ascii="Arial Narrow" w:hAnsi="Arial Narrow" w:cs="Verdana"/>
          <w:bCs/>
          <w:sz w:val="22"/>
          <w:szCs w:val="22"/>
          <w:lang w:eastAsia="pl-PL"/>
        </w:rPr>
        <w:t xml:space="preserve">Klauzula informacyjna dotycząca RODO </w:t>
      </w:r>
    </w:p>
    <w:p w:rsidR="0079172F" w:rsidRPr="00D646BD"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D646B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646BD" w:rsidRDefault="0079172F" w:rsidP="00261A34">
      <w:pPr>
        <w:numPr>
          <w:ilvl w:val="0"/>
          <w:numId w:val="17"/>
        </w:numPr>
        <w:suppressAutoHyphens w:val="0"/>
        <w:spacing w:after="0" w:line="240" w:lineRule="auto"/>
        <w:ind w:left="993"/>
        <w:jc w:val="both"/>
        <w:rPr>
          <w:rFonts w:ascii="Arial Narrow" w:hAnsi="Arial Narrow" w:cs="Times New Roman"/>
          <w:b/>
          <w:bCs/>
          <w:i/>
        </w:rPr>
      </w:pPr>
      <w:r w:rsidRPr="00D646BD">
        <w:rPr>
          <w:rFonts w:ascii="Arial Narrow" w:hAnsi="Arial Narrow" w:cs="Times New Roman"/>
        </w:rPr>
        <w:t xml:space="preserve">administratorem Pani/Pana danych osobowych jest </w:t>
      </w:r>
      <w:r w:rsidRPr="00D646BD">
        <w:rPr>
          <w:rFonts w:ascii="Arial Narrow" w:hAnsi="Arial Narrow" w:cs="Times New Roman"/>
          <w:bCs/>
          <w:iCs/>
        </w:rPr>
        <w:t>ZDZ w Kielcach</w:t>
      </w:r>
    </w:p>
    <w:p w:rsidR="0079172F" w:rsidRPr="00D646BD" w:rsidRDefault="00F97AF7"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kontakt z Inspektorem Ochrony Danych możliwy jest pod adresem: </w:t>
      </w:r>
      <w:hyperlink r:id="rId11" w:history="1">
        <w:r w:rsidRPr="00D646BD">
          <w:rPr>
            <w:rStyle w:val="Hipercze"/>
            <w:rFonts w:ascii="Arial Narrow" w:hAnsi="Arial Narrow" w:cs="Times New Roman"/>
            <w:color w:val="auto"/>
          </w:rPr>
          <w:t>iod@zdz.kielce.pl</w:t>
        </w:r>
      </w:hyperlink>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przetwarzane będą na podstawie art. 6 ust. 1 lit. c</w:t>
      </w:r>
      <w:r w:rsidRPr="00D646BD">
        <w:rPr>
          <w:rFonts w:ascii="Arial Narrow" w:hAnsi="Arial Narrow" w:cs="Times New Roman"/>
          <w:i/>
        </w:rPr>
        <w:t xml:space="preserve"> </w:t>
      </w:r>
      <w:r w:rsidR="000D7E24" w:rsidRPr="00D646BD">
        <w:rPr>
          <w:rFonts w:ascii="Arial Narrow" w:hAnsi="Arial Narrow" w:cs="Times New Roman"/>
        </w:rPr>
        <w:t>RODO w celu związanym z </w:t>
      </w:r>
      <w:r w:rsidRPr="00D646BD">
        <w:rPr>
          <w:rFonts w:ascii="Arial Narrow" w:hAnsi="Arial Narrow" w:cs="Times New Roman"/>
        </w:rPr>
        <w:t>niniejszym postępowaniem o udzielenie zamówienia publicznego;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b/>
          <w:i/>
        </w:rPr>
      </w:pPr>
      <w:r w:rsidRPr="00D646BD">
        <w:rPr>
          <w:rFonts w:ascii="Arial Narrow" w:hAnsi="Arial Narrow" w:cs="Times New Roman"/>
        </w:rPr>
        <w:t>obowiązek podania przez Panią/Pana danych osobowych bezpośrednio Pani/Pana dotyczących jest wymogiem ustawowym określonym w przepisach ustawy Pzp, związa</w:t>
      </w:r>
      <w:r w:rsidR="00156146" w:rsidRPr="00D646BD">
        <w:rPr>
          <w:rFonts w:ascii="Arial Narrow" w:hAnsi="Arial Narrow" w:cs="Times New Roman"/>
        </w:rPr>
        <w:t>nym z udziałem w postępowaniu o </w:t>
      </w:r>
      <w:r w:rsidRPr="00D646BD">
        <w:rPr>
          <w:rFonts w:ascii="Arial Narrow" w:hAnsi="Arial Narrow" w:cs="Times New Roman"/>
        </w:rPr>
        <w:t xml:space="preserve">udzielenie zamówienia publicznego; konsekwencje niepodania określonych danych wynikają z ustawy Pzp;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w odniesieniu do Pani/Pana danych osobowych decyzje nie będą podejmowane w sposób zautomatyzowany, stosowanie do art. 22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posiada Pani/Pan:</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15 RODO prawo dostępu do danych osobowych Pani/Pana dotyczących;</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 xml:space="preserve">na podstawie art. 16 RODO prawo do sprostowania Pani/Pana danych osobowych </w:t>
      </w:r>
      <w:r w:rsidRPr="00D646BD">
        <w:rPr>
          <w:rFonts w:ascii="Arial Narrow" w:hAnsi="Arial Narrow" w:cs="Times New Roman"/>
          <w:b/>
          <w:vertAlign w:val="superscript"/>
        </w:rPr>
        <w:t>**</w:t>
      </w:r>
      <w:r w:rsidRPr="00D646BD">
        <w:rPr>
          <w:rFonts w:ascii="Arial Narrow" w:hAnsi="Arial Narrow" w:cs="Times New Roman"/>
        </w:rPr>
        <w:t>;</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i/>
        </w:rPr>
      </w:pPr>
      <w:r w:rsidRPr="00D646BD">
        <w:rPr>
          <w:rFonts w:ascii="Arial Narrow" w:hAnsi="Arial Narrow" w:cs="Times New Roman"/>
        </w:rPr>
        <w:t>nie przysługuje Pani/Panu:</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w związku z art. 17 ust. 3 lit. b, d lub e RODO prawo do usunięcia danych osobowych;</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b/>
          <w:i/>
        </w:rPr>
      </w:pPr>
      <w:r w:rsidRPr="00D646BD">
        <w:rPr>
          <w:rFonts w:ascii="Arial Narrow" w:hAnsi="Arial Narrow" w:cs="Times New Roman"/>
        </w:rPr>
        <w:t>prawo do przenoszenia danych osobowych, o którym mowa w art. 20 RODO;</w:t>
      </w:r>
    </w:p>
    <w:p w:rsidR="00A975AD"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646BD" w:rsidRDefault="00A975AD" w:rsidP="00D646BD">
      <w:pPr>
        <w:pStyle w:val="Tekstpodstawowy"/>
        <w:widowControl w:val="0"/>
        <w:spacing w:after="0"/>
        <w:rPr>
          <w:rFonts w:ascii="Arial Narrow" w:hAnsi="Arial Narrow" w:cs="Arial"/>
          <w:b/>
          <w:sz w:val="22"/>
          <w:szCs w:val="22"/>
          <w:u w:val="single"/>
        </w:rPr>
      </w:pPr>
      <w:r w:rsidRPr="00D646BD">
        <w:rPr>
          <w:rFonts w:ascii="Arial Narrow" w:hAnsi="Arial Narrow" w:cs="Arial"/>
          <w:b/>
          <w:bCs/>
          <w:sz w:val="22"/>
          <w:szCs w:val="22"/>
          <w:u w:val="single"/>
        </w:rPr>
        <w:t>Załączniki stanowiące integralną część zaproszenia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1</w:t>
      </w:r>
      <w:r w:rsidRPr="00D646BD">
        <w:rPr>
          <w:rFonts w:ascii="Arial Narrow" w:hAnsi="Arial Narrow"/>
        </w:rPr>
        <w:tab/>
        <w:t>-</w:t>
      </w:r>
      <w:r w:rsidRPr="00D646BD">
        <w:rPr>
          <w:rFonts w:ascii="Arial Narrow" w:hAnsi="Arial Narrow"/>
        </w:rPr>
        <w:tab/>
        <w:t>Charakterystyka przedmiotu zamówienia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2</w:t>
      </w:r>
      <w:r w:rsidRPr="00D646BD">
        <w:rPr>
          <w:rFonts w:ascii="Arial Narrow" w:hAnsi="Arial Narrow"/>
        </w:rPr>
        <w:tab/>
        <w:t>-</w:t>
      </w:r>
      <w:r w:rsidRPr="00D646BD">
        <w:rPr>
          <w:rFonts w:ascii="Arial Narrow" w:hAnsi="Arial Narrow"/>
        </w:rPr>
        <w:tab/>
        <w:t>Formularz Ofertowy</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3  </w:t>
      </w:r>
      <w:r w:rsidRPr="00D646BD">
        <w:rPr>
          <w:rFonts w:ascii="Arial Narrow" w:hAnsi="Arial Narrow"/>
        </w:rPr>
        <w:tab/>
        <w:t>-</w:t>
      </w:r>
      <w:r w:rsidRPr="00D646BD">
        <w:rPr>
          <w:rFonts w:ascii="Arial Narrow" w:hAnsi="Arial Narrow"/>
        </w:rPr>
        <w:tab/>
        <w:t>Oświadczenie dot. spełnienia warunków udziału  w postępowaniu</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4</w:t>
      </w:r>
      <w:r w:rsidRPr="00D646BD">
        <w:rPr>
          <w:rFonts w:ascii="Arial Narrow" w:hAnsi="Arial Narrow"/>
        </w:rPr>
        <w:tab/>
        <w:t>-</w:t>
      </w:r>
      <w:r w:rsidRPr="00D646BD">
        <w:rPr>
          <w:rFonts w:ascii="Arial Narrow" w:hAnsi="Arial Narrow"/>
        </w:rPr>
        <w:tab/>
        <w:t>Oświadczenie dot. podstaw wykluczenia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5</w:t>
      </w:r>
      <w:r w:rsidRPr="00D646BD">
        <w:rPr>
          <w:rFonts w:ascii="Arial Narrow" w:hAnsi="Arial Narrow"/>
        </w:rPr>
        <w:tab/>
        <w:t>-</w:t>
      </w:r>
      <w:r w:rsidRPr="00D646BD">
        <w:rPr>
          <w:rFonts w:ascii="Arial Narrow" w:hAnsi="Arial Narrow"/>
        </w:rPr>
        <w:tab/>
        <w:t>Oświadczenie dot. braku powiązań</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6</w:t>
      </w:r>
      <w:r w:rsidRPr="00D646BD">
        <w:rPr>
          <w:rFonts w:ascii="Arial Narrow" w:hAnsi="Arial Narrow"/>
        </w:rPr>
        <w:tab/>
        <w:t>-</w:t>
      </w:r>
      <w:r w:rsidRPr="00D646BD">
        <w:rPr>
          <w:rFonts w:ascii="Arial Narrow" w:hAnsi="Arial Narrow"/>
        </w:rPr>
        <w:tab/>
        <w:t>Wykaz osób</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7</w:t>
      </w:r>
      <w:r w:rsidRPr="00D646BD">
        <w:rPr>
          <w:rFonts w:ascii="Arial Narrow" w:hAnsi="Arial Narrow"/>
        </w:rPr>
        <w:tab/>
        <w:t>-</w:t>
      </w:r>
      <w:r w:rsidRPr="00D646BD">
        <w:rPr>
          <w:rFonts w:ascii="Arial Narrow" w:hAnsi="Arial Narrow"/>
        </w:rPr>
        <w:tab/>
        <w:t>Projekt umowy</w:t>
      </w:r>
    </w:p>
    <w:p w:rsidR="00A975AD" w:rsidRPr="000B65DA" w:rsidRDefault="000B65DA"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8</w:t>
      </w:r>
      <w:r>
        <w:rPr>
          <w:rFonts w:ascii="Arial Narrow" w:hAnsi="Arial Narrow" w:cs="Times New Roman"/>
        </w:rPr>
        <w:tab/>
        <w:t>-</w:t>
      </w:r>
      <w:r>
        <w:rPr>
          <w:rFonts w:ascii="Arial Narrow" w:hAnsi="Arial Narrow" w:cs="Times New Roman"/>
        </w:rPr>
        <w:tab/>
        <w:t>Oświadczenie Zleceniobiorcy dot. ZUS</w:t>
      </w:r>
    </w:p>
    <w:p w:rsidR="00A975AD" w:rsidRPr="00D646BD" w:rsidRDefault="00A975AD" w:rsidP="00D646BD">
      <w:pPr>
        <w:tabs>
          <w:tab w:val="left" w:pos="709"/>
        </w:tabs>
        <w:spacing w:after="0" w:line="240" w:lineRule="auto"/>
        <w:ind w:left="3540"/>
        <w:jc w:val="center"/>
        <w:rPr>
          <w:rFonts w:ascii="Arial Narrow" w:hAnsi="Arial Narrow"/>
        </w:rPr>
      </w:pPr>
    </w:p>
    <w:p w:rsidR="00A975AD" w:rsidRPr="00D646BD" w:rsidRDefault="00A975AD" w:rsidP="003A0838">
      <w:pPr>
        <w:tabs>
          <w:tab w:val="left" w:pos="709"/>
        </w:tabs>
        <w:spacing w:after="0" w:line="240" w:lineRule="auto"/>
        <w:ind w:left="3540"/>
        <w:jc w:val="center"/>
        <w:rPr>
          <w:rFonts w:ascii="Arial Narrow" w:hAnsi="Arial Narrow"/>
        </w:rPr>
      </w:pPr>
      <w:r w:rsidRPr="00D646BD">
        <w:rPr>
          <w:rFonts w:ascii="Arial Narrow" w:hAnsi="Arial Narrow"/>
        </w:rPr>
        <w:t>Specjalista ds. Zamówień Publicznych</w:t>
      </w:r>
      <w:r w:rsidRPr="00D646BD">
        <w:rPr>
          <w:rFonts w:ascii="Arial Narrow" w:hAnsi="Arial Narrow"/>
        </w:rPr>
        <w:br/>
        <w:t xml:space="preserve"> i Kontraktowania Wydatków</w:t>
      </w:r>
    </w:p>
    <w:p w:rsidR="00A975AD" w:rsidRPr="00D646BD" w:rsidRDefault="00A975AD" w:rsidP="003A0838">
      <w:pPr>
        <w:tabs>
          <w:tab w:val="left" w:pos="709"/>
        </w:tabs>
        <w:spacing w:after="0" w:line="240" w:lineRule="auto"/>
        <w:ind w:left="3540"/>
        <w:jc w:val="center"/>
        <w:rPr>
          <w:rFonts w:ascii="Arial Narrow" w:hAnsi="Arial Narrow"/>
        </w:rPr>
      </w:pPr>
      <w:r w:rsidRPr="00D646BD">
        <w:rPr>
          <w:rFonts w:ascii="Arial Narrow" w:hAnsi="Arial Narrow"/>
        </w:rPr>
        <w:t>(-)</w:t>
      </w:r>
    </w:p>
    <w:p w:rsidR="00501462" w:rsidRPr="003A0838" w:rsidRDefault="00A975AD" w:rsidP="003A0838">
      <w:pPr>
        <w:tabs>
          <w:tab w:val="left" w:pos="709"/>
        </w:tabs>
        <w:spacing w:line="240" w:lineRule="auto"/>
        <w:ind w:left="3540"/>
        <w:jc w:val="center"/>
        <w:rPr>
          <w:rFonts w:ascii="Arial Narrow" w:hAnsi="Arial Narrow"/>
          <w:b/>
        </w:rPr>
      </w:pPr>
      <w:r w:rsidRPr="00D646BD">
        <w:rPr>
          <w:rFonts w:ascii="Arial Narrow" w:hAnsi="Arial Narrow"/>
          <w:b/>
        </w:rPr>
        <w:t>Jolanta Madej</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397B73">
        <w:rPr>
          <w:rFonts w:ascii="Arial Narrow" w:hAnsi="Arial Narrow"/>
          <w:sz w:val="18"/>
          <w:szCs w:val="18"/>
        </w:rPr>
        <w:t>w zakresie</w:t>
      </w:r>
      <w:r w:rsidRPr="00397B73">
        <w:rPr>
          <w:rFonts w:ascii="Arial Narrow" w:hAnsi="Arial Narrow" w:cs="Times New Roman"/>
          <w:sz w:val="18"/>
          <w:szCs w:val="18"/>
        </w:rPr>
        <w:t xml:space="preserve"> niezgodnym z ustawą Pzp oraz nie może naruszać  integralności protokołu oraz jego załączników.</w:t>
      </w:r>
    </w:p>
    <w:p w:rsidR="00B75311" w:rsidRDefault="0079172F" w:rsidP="00397B73">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97B73" w:rsidRPr="00397B73" w:rsidRDefault="00397B73" w:rsidP="00397B73">
      <w:pPr>
        <w:spacing w:after="0" w:line="240" w:lineRule="auto"/>
        <w:ind w:left="284"/>
        <w:jc w:val="both"/>
        <w:rPr>
          <w:rFonts w:ascii="Arial Narrow" w:hAnsi="Arial Narrow" w:cs="Times New Roman"/>
          <w:sz w:val="18"/>
          <w:szCs w:val="18"/>
        </w:rPr>
      </w:pPr>
    </w:p>
    <w:p w:rsidR="001501F0" w:rsidRDefault="001501F0" w:rsidP="00D646BD">
      <w:pPr>
        <w:spacing w:after="0" w:line="240" w:lineRule="auto"/>
        <w:rPr>
          <w:rFonts w:ascii="Arial Narrow" w:hAnsi="Arial Narrow"/>
          <w:b/>
        </w:rPr>
      </w:pPr>
    </w:p>
    <w:p w:rsidR="001501F0" w:rsidRDefault="001501F0" w:rsidP="00D646BD">
      <w:pPr>
        <w:spacing w:after="0" w:line="240" w:lineRule="auto"/>
        <w:rPr>
          <w:rFonts w:ascii="Arial Narrow" w:hAnsi="Arial Narrow"/>
          <w:b/>
        </w:rPr>
      </w:pPr>
    </w:p>
    <w:p w:rsidR="000355C5" w:rsidRDefault="000355C5"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F66AB4" w:rsidRDefault="00F66AB4" w:rsidP="00D646BD">
      <w:pPr>
        <w:spacing w:after="0" w:line="240" w:lineRule="auto"/>
        <w:rPr>
          <w:rFonts w:ascii="Arial Narrow" w:hAnsi="Arial Narrow"/>
          <w:b/>
        </w:rPr>
      </w:pPr>
    </w:p>
    <w:p w:rsidR="00F623D7" w:rsidRDefault="00F623D7" w:rsidP="00D646BD">
      <w:pPr>
        <w:spacing w:after="0" w:line="240" w:lineRule="auto"/>
        <w:rPr>
          <w:rFonts w:ascii="Arial Narrow" w:hAnsi="Arial Narrow"/>
          <w:b/>
        </w:rPr>
      </w:pPr>
    </w:p>
    <w:p w:rsidR="0079172F" w:rsidRPr="00D646BD" w:rsidRDefault="00B4239A" w:rsidP="00D646BD">
      <w:pPr>
        <w:spacing w:after="0" w:line="240" w:lineRule="auto"/>
        <w:rPr>
          <w:rFonts w:ascii="Arial Narrow" w:hAnsi="Arial Narrow"/>
          <w:b/>
        </w:rPr>
      </w:pPr>
      <w:r w:rsidRPr="00D646BD">
        <w:rPr>
          <w:rFonts w:ascii="Arial Narrow" w:hAnsi="Arial Narrow"/>
          <w:b/>
        </w:rPr>
        <w:t xml:space="preserve">Załącznik nr 1 do Zaproszenia </w:t>
      </w:r>
    </w:p>
    <w:p w:rsidR="00501462" w:rsidRPr="00D646BD" w:rsidRDefault="00501462" w:rsidP="00D646BD">
      <w:pPr>
        <w:keepNext/>
        <w:spacing w:after="60" w:line="240" w:lineRule="auto"/>
        <w:outlineLvl w:val="0"/>
        <w:rPr>
          <w:rFonts w:ascii="Arial Narrow" w:hAnsi="Arial Narrow"/>
          <w:b/>
          <w:lang w:eastAsia="pl-PL"/>
        </w:rPr>
      </w:pPr>
    </w:p>
    <w:p w:rsidR="00AB1280" w:rsidRPr="000D539C" w:rsidRDefault="00E846C1" w:rsidP="000D539C">
      <w:pPr>
        <w:keepNext/>
        <w:spacing w:after="60" w:line="240" w:lineRule="auto"/>
        <w:jc w:val="center"/>
        <w:outlineLvl w:val="0"/>
        <w:rPr>
          <w:rFonts w:ascii="Arial Narrow" w:hAnsi="Arial Narrow"/>
          <w:b/>
        </w:rPr>
      </w:pPr>
      <w:r w:rsidRPr="00D646BD">
        <w:rPr>
          <w:rFonts w:ascii="Arial Narrow" w:hAnsi="Arial Narrow"/>
          <w:b/>
        </w:rPr>
        <w:t>Charakterystyka przedmiotu zamówienia</w:t>
      </w:r>
    </w:p>
    <w:p w:rsidR="00CE4ADC" w:rsidRPr="002A5405" w:rsidRDefault="00CE4ADC" w:rsidP="001137CA">
      <w:pPr>
        <w:spacing w:after="0" w:line="240" w:lineRule="auto"/>
        <w:jc w:val="center"/>
        <w:rPr>
          <w:rFonts w:ascii="Arial Narrow" w:eastAsia="Times New Roman" w:hAnsi="Arial Narrow"/>
          <w:b/>
          <w:iCs/>
        </w:rPr>
      </w:pPr>
      <w:r w:rsidRPr="002A5405">
        <w:rPr>
          <w:rFonts w:ascii="Arial Narrow" w:eastAsia="Times New Roman" w:hAnsi="Arial Narrow"/>
          <w:b/>
          <w:iCs/>
        </w:rPr>
        <w:t>Dotyczy:</w:t>
      </w:r>
      <w:r w:rsidRPr="002A5405">
        <w:rPr>
          <w:rFonts w:ascii="Arial Narrow" w:hAnsi="Arial Narrow"/>
          <w:b/>
          <w:bCs/>
        </w:rPr>
        <w:t xml:space="preserve"> </w:t>
      </w:r>
      <w:r w:rsidR="002A5405" w:rsidRPr="002A5405">
        <w:rPr>
          <w:rFonts w:ascii="Arial Narrow" w:hAnsi="Arial Narrow"/>
          <w:b/>
          <w:bCs/>
        </w:rPr>
        <w:t xml:space="preserve">„Zatrudnienie terenów/instruktorów do realizacji zajęć na kursie w zakresie </w:t>
      </w:r>
      <w:r w:rsidR="002A5405" w:rsidRPr="002A5405">
        <w:rPr>
          <w:rFonts w:ascii="Arial Narrow" w:eastAsia="Times New Roman" w:hAnsi="Arial Narrow"/>
          <w:b/>
          <w:iCs/>
        </w:rPr>
        <w:t>obsługi wózków jezdniowych podnośnikowych + bezpieczna wymiana butli</w:t>
      </w:r>
      <w:r w:rsidR="007C4820">
        <w:rPr>
          <w:rFonts w:ascii="Arial Narrow" w:eastAsia="Times New Roman" w:hAnsi="Arial Narrow"/>
          <w:b/>
          <w:iCs/>
        </w:rPr>
        <w:t xml:space="preserve"> w CKZ Skarżysko Kamienna</w:t>
      </w:r>
      <w:r w:rsidR="002A5405" w:rsidRPr="002A5405">
        <w:rPr>
          <w:rFonts w:ascii="Arial Narrow" w:hAnsi="Arial Narrow"/>
          <w:b/>
          <w:bCs/>
        </w:rPr>
        <w:t>”</w:t>
      </w:r>
    </w:p>
    <w:p w:rsidR="00F44DC7" w:rsidRDefault="00F44DC7" w:rsidP="001137CA">
      <w:pPr>
        <w:spacing w:after="0" w:line="240" w:lineRule="auto"/>
        <w:jc w:val="both"/>
        <w:rPr>
          <w:rFonts w:ascii="Arial Narrow" w:eastAsia="Times New Roman" w:hAnsi="Arial Narrow"/>
          <w:iCs/>
        </w:rPr>
      </w:pPr>
    </w:p>
    <w:p w:rsidR="006A4715" w:rsidRPr="006A4715" w:rsidRDefault="006A4715" w:rsidP="001137CA">
      <w:pPr>
        <w:spacing w:after="0" w:line="240" w:lineRule="auto"/>
        <w:jc w:val="both"/>
        <w:rPr>
          <w:rFonts w:ascii="Arial Narrow" w:hAnsi="Arial Narrow"/>
        </w:rPr>
      </w:pPr>
      <w:r w:rsidRPr="00D00E12">
        <w:rPr>
          <w:rFonts w:ascii="Arial Narrow" w:eastAsia="Times New Roman" w:hAnsi="Arial Narrow"/>
          <w:iCs/>
        </w:rPr>
        <w:t>Przedmiotem zamówienia jest przeprowadzenie zajęć teoretycznych i praktycznych na kursach za</w:t>
      </w:r>
      <w:r w:rsidR="007C4820">
        <w:rPr>
          <w:rFonts w:ascii="Arial Narrow" w:eastAsia="Times New Roman" w:hAnsi="Arial Narrow"/>
          <w:iCs/>
        </w:rPr>
        <w:t>wodowych</w:t>
      </w:r>
      <w:r w:rsidR="000D539C">
        <w:rPr>
          <w:rFonts w:ascii="Arial Narrow" w:eastAsia="Times New Roman" w:hAnsi="Arial Narrow"/>
          <w:iCs/>
        </w:rPr>
        <w:t xml:space="preserve"> </w:t>
      </w:r>
      <w:r w:rsidR="00643636">
        <w:rPr>
          <w:rFonts w:ascii="Arial Narrow" w:hAnsi="Arial Narrow"/>
        </w:rPr>
        <w:t>w </w:t>
      </w:r>
      <w:r w:rsidRPr="00D00E12">
        <w:rPr>
          <w:rFonts w:ascii="Arial Narrow" w:hAnsi="Arial Narrow"/>
        </w:rPr>
        <w:t>jednostkach</w:t>
      </w:r>
      <w:r w:rsidRPr="00D00E12">
        <w:rPr>
          <w:rFonts w:ascii="Arial Narrow" w:eastAsia="Times New Roman" w:hAnsi="Arial Narrow"/>
          <w:iCs/>
        </w:rPr>
        <w:t xml:space="preserve"> ZDZ Kielce </w:t>
      </w:r>
      <w:r w:rsidRPr="00D00E12">
        <w:rPr>
          <w:rFonts w:ascii="Arial Narrow" w:hAnsi="Arial Narrow"/>
        </w:rPr>
        <w:t xml:space="preserve">w celu realizacji projektu pn. </w:t>
      </w:r>
      <w:r w:rsidR="006B2BB2">
        <w:rPr>
          <w:rFonts w:ascii="Arial Narrow" w:hAnsi="Arial Narrow"/>
          <w:b/>
        </w:rPr>
        <w:t>„SP</w:t>
      </w:r>
      <w:r w:rsidR="00643636">
        <w:rPr>
          <w:rFonts w:ascii="Arial Narrow" w:hAnsi="Arial Narrow"/>
          <w:b/>
        </w:rPr>
        <w:t>ECJALIŚCI I SPECJALISTKI</w:t>
      </w:r>
      <w:r w:rsidRPr="00D00E12">
        <w:rPr>
          <w:rFonts w:ascii="Arial Narrow" w:hAnsi="Arial Narrow"/>
          <w:b/>
        </w:rPr>
        <w:t>W </w:t>
      </w:r>
      <w:r w:rsidR="00643636">
        <w:rPr>
          <w:rFonts w:ascii="Arial Narrow" w:hAnsi="Arial Narrow"/>
          <w:b/>
        </w:rPr>
        <w:t xml:space="preserve"> </w:t>
      </w:r>
      <w:r w:rsidRPr="00D00E12">
        <w:rPr>
          <w:rFonts w:ascii="Arial Narrow" w:hAnsi="Arial Narrow"/>
          <w:b/>
        </w:rPr>
        <w:t>ZAWODZIE!</w:t>
      </w:r>
      <w:r w:rsidRPr="00D00E12">
        <w:rPr>
          <w:rFonts w:ascii="Arial Narrow" w:hAnsi="Arial Narrow"/>
        </w:rPr>
        <w:t xml:space="preserve">” współfinansowanego ze środków Unii Europejskiej w ramach Europejskiego Funduszu Społecznego. </w:t>
      </w:r>
    </w:p>
    <w:p w:rsidR="007A54F5" w:rsidRPr="00013D9D" w:rsidRDefault="007A54F5" w:rsidP="007A54F5">
      <w:pPr>
        <w:tabs>
          <w:tab w:val="left" w:pos="360"/>
        </w:tabs>
        <w:spacing w:after="60"/>
        <w:jc w:val="both"/>
        <w:rPr>
          <w:rFonts w:ascii="Arial Narrow" w:eastAsia="Times New Roman" w:hAnsi="Arial Narrow" w:cs="Times New Roman"/>
          <w:b/>
          <w:highlight w:val="yellow"/>
        </w:rPr>
      </w:pPr>
    </w:p>
    <w:p w:rsidR="007A54F5" w:rsidRPr="00013D9D" w:rsidRDefault="007C4820" w:rsidP="001137CA">
      <w:pPr>
        <w:tabs>
          <w:tab w:val="left" w:pos="360"/>
        </w:tabs>
        <w:spacing w:after="0"/>
        <w:jc w:val="center"/>
        <w:rPr>
          <w:rFonts w:ascii="Arial Narrow" w:eastAsia="Times New Roman" w:hAnsi="Arial Narrow" w:cs="Times New Roman"/>
          <w:b/>
        </w:rPr>
      </w:pPr>
      <w:r>
        <w:rPr>
          <w:rFonts w:ascii="Arial Narrow" w:eastAsia="Times New Roman" w:hAnsi="Arial Narrow" w:cs="Times New Roman"/>
          <w:b/>
          <w:highlight w:val="yellow"/>
        </w:rPr>
        <w:t>Zadanie 1</w:t>
      </w:r>
    </w:p>
    <w:p w:rsidR="007A54F5" w:rsidRPr="000C1E9E" w:rsidRDefault="007A54F5" w:rsidP="001137CA">
      <w:pPr>
        <w:spacing w:after="0"/>
        <w:jc w:val="both"/>
        <w:rPr>
          <w:rFonts w:ascii="Arial Narrow" w:hAnsi="Arial Narrow"/>
        </w:rPr>
      </w:pPr>
      <w:r w:rsidRPr="000C1E9E">
        <w:rPr>
          <w:rFonts w:ascii="Arial Narrow" w:hAnsi="Arial Narrow"/>
        </w:rPr>
        <w:t xml:space="preserve">Prowadzenie zajęć teoretycznych na </w:t>
      </w:r>
      <w:r w:rsidRPr="000C1E9E">
        <w:rPr>
          <w:rFonts w:ascii="Arial Narrow" w:hAnsi="Arial Narrow"/>
          <w:b/>
          <w:bCs/>
        </w:rPr>
        <w:t xml:space="preserve">kursie w zakresie obsługi </w:t>
      </w:r>
      <w:r w:rsidRPr="000C1E9E">
        <w:rPr>
          <w:rFonts w:ascii="Arial Narrow" w:hAnsi="Arial Narrow"/>
          <w:b/>
          <w:bCs/>
          <w:lang w:eastAsia="pl-PL"/>
        </w:rPr>
        <w:t>wózków jezdniowych podnośnikowych + bezpieczna wymiana butli</w:t>
      </w:r>
      <w:r w:rsidRPr="000C1E9E">
        <w:rPr>
          <w:rFonts w:ascii="Arial Narrow" w:hAnsi="Arial Narrow"/>
          <w:lang w:eastAsia="pl-PL"/>
        </w:rPr>
        <w:t xml:space="preserve"> </w:t>
      </w:r>
      <w:r w:rsidRPr="000C1E9E">
        <w:rPr>
          <w:rFonts w:ascii="Arial Narrow" w:hAnsi="Arial Narrow"/>
          <w:highlight w:val="yellow"/>
        </w:rPr>
        <w:t>w CKZ Skarżysko Kamienna</w:t>
      </w:r>
      <w:r w:rsidRPr="000C1E9E">
        <w:rPr>
          <w:rFonts w:ascii="Arial Narrow" w:hAnsi="Arial Narrow"/>
        </w:rPr>
        <w:t xml:space="preserve"> – 1 grupa x 47 godz.</w:t>
      </w:r>
    </w:p>
    <w:tbl>
      <w:tblPr>
        <w:tblW w:w="0" w:type="auto"/>
        <w:jc w:val="center"/>
        <w:tblCellMar>
          <w:left w:w="0" w:type="dxa"/>
          <w:right w:w="0" w:type="dxa"/>
        </w:tblCellMar>
        <w:tblLook w:val="04A0"/>
      </w:tblPr>
      <w:tblGrid>
        <w:gridCol w:w="492"/>
        <w:gridCol w:w="5264"/>
        <w:gridCol w:w="1534"/>
      </w:tblGrid>
      <w:tr w:rsidR="007A54F5" w:rsidRPr="000C1E9E"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Liczba godzin</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Typy stosowanych wózków jezdniowych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4</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Budowa wózków jezdniowych podnośnikowych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8</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3.</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Czynności operatora przez rozpoczęciem, w trak</w:t>
            </w:r>
            <w:r w:rsidR="006E2502">
              <w:rPr>
                <w:rFonts w:ascii="Arial Narrow" w:hAnsi="Arial Narrow"/>
                <w:color w:val="000000"/>
              </w:rPr>
              <w:t xml:space="preserve">cie oraz </w:t>
            </w:r>
            <w:r w:rsidRPr="000C1E9E">
              <w:rPr>
                <w:rFonts w:ascii="Arial Narrow" w:hAnsi="Arial Narrow"/>
                <w:color w:val="000000"/>
              </w:rPr>
              <w:t>po zakończeniu pracy</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15</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4.</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Wiadomości z zakresu ładunkoznawstwa</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6</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5.</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rPr>
              <w:t xml:space="preserve">Bezpieczeństwo i higiena pracy </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8</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6.</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Wiadomości o dozorze technicznym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3</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7.</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color w:val="000000"/>
              </w:rPr>
            </w:pPr>
            <w:r w:rsidRPr="000C1E9E">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3</w:t>
            </w:r>
          </w:p>
        </w:tc>
      </w:tr>
      <w:tr w:rsidR="007A54F5" w:rsidRPr="000C1E9E"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right"/>
              <w:rPr>
                <w:rFonts w:ascii="Arial Narrow" w:hAnsi="Arial Narrow"/>
                <w:b/>
                <w:bCs/>
              </w:rPr>
            </w:pPr>
            <w:r w:rsidRPr="000C1E9E">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47</w:t>
            </w:r>
          </w:p>
        </w:tc>
      </w:tr>
    </w:tbl>
    <w:p w:rsidR="007A54F5" w:rsidRPr="000C1E9E" w:rsidRDefault="007A54F5" w:rsidP="00412FBB">
      <w:pPr>
        <w:spacing w:after="0"/>
        <w:jc w:val="both"/>
        <w:rPr>
          <w:rFonts w:ascii="Arial Narrow" w:hAnsi="Arial Narrow"/>
        </w:rPr>
      </w:pPr>
      <w:r w:rsidRPr="000C1E9E">
        <w:rPr>
          <w:rFonts w:ascii="Arial Narrow" w:hAnsi="Arial Narrow"/>
          <w:u w:val="single"/>
        </w:rPr>
        <w:t>Miejsce realizacji</w:t>
      </w:r>
      <w:r w:rsidRPr="000C1E9E">
        <w:rPr>
          <w:rFonts w:ascii="Arial Narrow" w:hAnsi="Arial Narrow"/>
        </w:rPr>
        <w:t>: CKZ Skarżysko Kamienna, ul. Metalowców 54</w:t>
      </w:r>
    </w:p>
    <w:p w:rsidR="006E2502" w:rsidRPr="007A54F5" w:rsidRDefault="006E2502" w:rsidP="00412FBB">
      <w:pPr>
        <w:spacing w:after="0" w:line="240" w:lineRule="auto"/>
        <w:jc w:val="both"/>
        <w:rPr>
          <w:rFonts w:ascii="Arial Narrow" w:hAnsi="Arial Narrow" w:cs="Arial"/>
        </w:rPr>
      </w:pP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7A54F5" w:rsidRDefault="007A54F5" w:rsidP="00412FBB">
      <w:pPr>
        <w:spacing w:after="0"/>
        <w:ind w:left="4253" w:hanging="4253"/>
        <w:jc w:val="center"/>
        <w:rPr>
          <w:rFonts w:ascii="Arial Narrow" w:hAnsi="Arial Narrow"/>
          <w:b/>
        </w:rPr>
      </w:pPr>
    </w:p>
    <w:p w:rsidR="007A54F5" w:rsidRPr="000C1E9E" w:rsidRDefault="007A54F5" w:rsidP="001137CA">
      <w:pPr>
        <w:spacing w:after="0"/>
        <w:jc w:val="center"/>
        <w:rPr>
          <w:rFonts w:ascii="Arial Narrow" w:hAnsi="Arial Narrow"/>
        </w:rPr>
      </w:pPr>
      <w:r>
        <w:rPr>
          <w:rFonts w:ascii="Arial Narrow" w:hAnsi="Arial Narrow"/>
          <w:b/>
          <w:bCs/>
          <w:highlight w:val="yellow"/>
        </w:rPr>
        <w:t xml:space="preserve">Zadanie </w:t>
      </w:r>
      <w:r w:rsidR="001137CA">
        <w:rPr>
          <w:rFonts w:ascii="Arial Narrow" w:hAnsi="Arial Narrow"/>
          <w:b/>
          <w:bCs/>
        </w:rPr>
        <w:t>2</w:t>
      </w:r>
    </w:p>
    <w:p w:rsidR="007A54F5" w:rsidRPr="000C1E9E" w:rsidRDefault="007A54F5" w:rsidP="001137CA">
      <w:pPr>
        <w:spacing w:after="0"/>
        <w:jc w:val="both"/>
        <w:rPr>
          <w:rFonts w:ascii="Arial Narrow" w:hAnsi="Arial Narrow"/>
        </w:rPr>
      </w:pPr>
      <w:r w:rsidRPr="000C1E9E">
        <w:rPr>
          <w:rFonts w:ascii="Arial Narrow" w:hAnsi="Arial Narrow"/>
        </w:rPr>
        <w:t xml:space="preserve">Prowadzenie zajęć praktycznych na </w:t>
      </w:r>
      <w:r w:rsidRPr="000C1E9E">
        <w:rPr>
          <w:rFonts w:ascii="Arial Narrow" w:hAnsi="Arial Narrow"/>
          <w:b/>
          <w:bCs/>
        </w:rPr>
        <w:t xml:space="preserve">kursie w zakresie obsługi </w:t>
      </w:r>
      <w:r w:rsidRPr="000C1E9E">
        <w:rPr>
          <w:rFonts w:ascii="Arial Narrow" w:hAnsi="Arial Narrow"/>
          <w:b/>
          <w:bCs/>
          <w:lang w:eastAsia="pl-PL"/>
        </w:rPr>
        <w:t>wózków jezdniowych podnośnikowych + bezpieczna wymiana butli</w:t>
      </w:r>
      <w:r w:rsidRPr="000C1E9E">
        <w:rPr>
          <w:rFonts w:ascii="Arial Narrow" w:hAnsi="Arial Narrow"/>
          <w:lang w:eastAsia="pl-PL"/>
        </w:rPr>
        <w:t xml:space="preserve"> </w:t>
      </w:r>
      <w:r w:rsidRPr="000C1E9E">
        <w:rPr>
          <w:rFonts w:ascii="Arial Narrow" w:hAnsi="Arial Narrow"/>
        </w:rPr>
        <w:t xml:space="preserve">w </w:t>
      </w:r>
      <w:r w:rsidRPr="000C1E9E">
        <w:rPr>
          <w:rFonts w:ascii="Arial Narrow" w:hAnsi="Arial Narrow"/>
          <w:highlight w:val="yellow"/>
        </w:rPr>
        <w:t>CKZ Skarżysko Kamienna</w:t>
      </w:r>
      <w:r w:rsidRPr="000C1E9E">
        <w:rPr>
          <w:rFonts w:ascii="Arial Narrow" w:hAnsi="Arial Narrow"/>
        </w:rPr>
        <w:t xml:space="preserve"> – 1 grupa x 65 godz.</w:t>
      </w:r>
    </w:p>
    <w:tbl>
      <w:tblPr>
        <w:tblW w:w="0" w:type="auto"/>
        <w:jc w:val="center"/>
        <w:tblCellMar>
          <w:left w:w="0" w:type="dxa"/>
          <w:right w:w="0" w:type="dxa"/>
        </w:tblCellMar>
        <w:tblLook w:val="04A0"/>
      </w:tblPr>
      <w:tblGrid>
        <w:gridCol w:w="492"/>
        <w:gridCol w:w="5264"/>
        <w:gridCol w:w="1534"/>
      </w:tblGrid>
      <w:tr w:rsidR="007A54F5" w:rsidRPr="000C1E9E"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Liczba godzin</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color w:val="000000"/>
              </w:rPr>
            </w:pPr>
            <w:r w:rsidRPr="000C1E9E">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5</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color w:val="000000"/>
              </w:rPr>
            </w:pPr>
            <w:r w:rsidRPr="000C1E9E">
              <w:rPr>
                <w:rFonts w:ascii="Arial Narrow" w:hAnsi="Arial Narrow"/>
                <w:color w:val="000000"/>
              </w:rPr>
              <w:t>Zajęcia praktyczne</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60</w:t>
            </w:r>
          </w:p>
        </w:tc>
      </w:tr>
      <w:tr w:rsidR="007A54F5" w:rsidRPr="000C1E9E"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right"/>
              <w:rPr>
                <w:rFonts w:ascii="Arial Narrow" w:hAnsi="Arial Narrow"/>
                <w:b/>
                <w:bCs/>
              </w:rPr>
            </w:pPr>
            <w:r w:rsidRPr="000C1E9E">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65</w:t>
            </w:r>
          </w:p>
        </w:tc>
      </w:tr>
    </w:tbl>
    <w:p w:rsidR="007A54F5" w:rsidRPr="000C1E9E" w:rsidRDefault="007A54F5" w:rsidP="00412FBB">
      <w:pPr>
        <w:spacing w:after="0"/>
        <w:jc w:val="both"/>
        <w:rPr>
          <w:rFonts w:ascii="Arial Narrow" w:hAnsi="Arial Narrow"/>
        </w:rPr>
      </w:pPr>
      <w:r w:rsidRPr="000C1E9E">
        <w:rPr>
          <w:rFonts w:ascii="Arial Narrow" w:hAnsi="Arial Narrow"/>
          <w:u w:val="single"/>
        </w:rPr>
        <w:t>Miejsce realizacji</w:t>
      </w:r>
      <w:r w:rsidRPr="000C1E9E">
        <w:rPr>
          <w:rFonts w:ascii="Arial Narrow" w:hAnsi="Arial Narrow"/>
        </w:rPr>
        <w:t>: CKZ Skarżysko Kamienna, ul. Metalowców 54.</w:t>
      </w:r>
    </w:p>
    <w:p w:rsidR="006E2502" w:rsidRPr="007A54F5" w:rsidRDefault="006E2502" w:rsidP="00412FBB">
      <w:pPr>
        <w:spacing w:after="0" w:line="240" w:lineRule="auto"/>
        <w:jc w:val="both"/>
        <w:rPr>
          <w:rFonts w:ascii="Arial Narrow" w:hAnsi="Arial Narrow" w:cs="Arial"/>
        </w:rPr>
      </w:pP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6E2502" w:rsidRDefault="006E2502" w:rsidP="00412FBB">
      <w:pPr>
        <w:spacing w:after="0" w:line="240" w:lineRule="auto"/>
        <w:rPr>
          <w:rFonts w:ascii="Arial Narrow" w:hAnsi="Arial Narrow"/>
          <w:b/>
          <w:color w:val="000000" w:themeColor="text1"/>
        </w:rPr>
      </w:pPr>
    </w:p>
    <w:p w:rsidR="00F66AB4" w:rsidRDefault="00F66AB4" w:rsidP="00D646BD">
      <w:pPr>
        <w:spacing w:after="0" w:line="240" w:lineRule="auto"/>
        <w:rPr>
          <w:rFonts w:ascii="Arial Narrow" w:hAnsi="Arial Narrow"/>
          <w:b/>
          <w:color w:val="000000" w:themeColor="text1"/>
        </w:rPr>
      </w:pPr>
    </w:p>
    <w:p w:rsidR="00F66AB4" w:rsidRDefault="00F66AB4"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2</w:t>
      </w:r>
      <w:r w:rsidR="001A7253" w:rsidRPr="00D646BD">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646BD" w:rsidTr="00AC4CED">
        <w:trPr>
          <w:trHeight w:val="934"/>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tc>
      </w:tr>
      <w:tr w:rsidR="0045576C" w:rsidRPr="00D646BD" w:rsidTr="00AC4CED">
        <w:trPr>
          <w:trHeight w:val="365"/>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b/>
          <w:iCs/>
          <w:color w:val="000000" w:themeColor="text1"/>
          <w:u w:val="single"/>
          <w:lang w:val="it-IT" w:eastAsia="pl-PL"/>
        </w:rPr>
        <w:t>O F E R T A  C E N O W A</w:t>
      </w:r>
    </w:p>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646BD" w:rsidTr="00776BA0">
        <w:trPr>
          <w:trHeight w:val="403"/>
        </w:trPr>
        <w:tc>
          <w:tcPr>
            <w:tcW w:w="10037" w:type="dxa"/>
            <w:gridSpan w:val="2"/>
            <w:shd w:val="clear" w:color="auto" w:fill="D9D9D9"/>
            <w:vAlign w:val="center"/>
          </w:tcPr>
          <w:p w:rsidR="00901183" w:rsidRPr="00D646BD" w:rsidRDefault="00901183" w:rsidP="00D646BD">
            <w:pPr>
              <w:spacing w:after="0" w:line="240" w:lineRule="auto"/>
              <w:jc w:val="center"/>
              <w:rPr>
                <w:rFonts w:ascii="Arial Narrow" w:hAnsi="Arial Narrow"/>
                <w:color w:val="000000" w:themeColor="text1"/>
              </w:rPr>
            </w:pPr>
            <w:r w:rsidRPr="00D646BD">
              <w:rPr>
                <w:rFonts w:ascii="Arial Narrow" w:hAnsi="Arial Narrow"/>
                <w:color w:val="000000" w:themeColor="text1"/>
              </w:rPr>
              <w:t>Dane dotyczące Wykonawcy:</w:t>
            </w:r>
          </w:p>
        </w:tc>
      </w:tr>
      <w:tr w:rsidR="000D7E24" w:rsidRPr="00D646BD" w:rsidTr="00776BA0">
        <w:trPr>
          <w:trHeight w:val="558"/>
        </w:trPr>
        <w:tc>
          <w:tcPr>
            <w:tcW w:w="4613" w:type="dxa"/>
            <w:vAlign w:val="center"/>
          </w:tcPr>
          <w:p w:rsidR="000D7E24" w:rsidRPr="00D646BD" w:rsidRDefault="000D7E24"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Nazwa i adres Wykonawcy</w:t>
            </w:r>
          </w:p>
        </w:tc>
        <w:tc>
          <w:tcPr>
            <w:tcW w:w="5424" w:type="dxa"/>
            <w:vAlign w:val="center"/>
          </w:tcPr>
          <w:p w:rsidR="000D7E24" w:rsidRPr="00D646BD" w:rsidRDefault="000D7E24" w:rsidP="00D646BD">
            <w:pPr>
              <w:spacing w:after="0" w:line="240" w:lineRule="auto"/>
              <w:rPr>
                <w:rFonts w:ascii="Arial Narrow" w:hAnsi="Arial Narrow"/>
                <w:color w:val="000000" w:themeColor="text1"/>
              </w:rPr>
            </w:pPr>
          </w:p>
        </w:tc>
      </w:tr>
      <w:tr w:rsidR="00901183" w:rsidRPr="00D646BD" w:rsidTr="00776BA0">
        <w:trPr>
          <w:trHeight w:val="558"/>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Imię, nazwisko osoby (osób) upoważnionych do podpisania umowy:</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46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telefonu:</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52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REGON:</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494"/>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NIP:</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517"/>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Adres kontaktowy e-mail:</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bl>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cstheme="minorHAnsi"/>
          <w:color w:val="000000" w:themeColor="text1"/>
        </w:rPr>
        <w:t xml:space="preserve">Nawiązując do </w:t>
      </w:r>
      <w:r w:rsidR="003416FC" w:rsidRPr="00D646BD">
        <w:rPr>
          <w:rFonts w:ascii="Arial Narrow" w:eastAsia="Times New Roman" w:hAnsi="Arial Narrow" w:cstheme="minorHAnsi"/>
          <w:color w:val="000000" w:themeColor="text1"/>
        </w:rPr>
        <w:t>Z</w:t>
      </w:r>
      <w:r w:rsidRPr="00D646BD">
        <w:rPr>
          <w:rFonts w:ascii="Arial Narrow" w:eastAsia="Times New Roman" w:hAnsi="Arial Narrow" w:cstheme="minorHAnsi"/>
          <w:color w:val="000000" w:themeColor="text1"/>
        </w:rPr>
        <w:t>aproszenia</w:t>
      </w:r>
      <w:r w:rsidRPr="00D646BD">
        <w:rPr>
          <w:rFonts w:ascii="Arial Narrow" w:eastAsia="Times New Roman" w:hAnsi="Arial Narrow" w:cstheme="minorHAnsi"/>
          <w:b/>
          <w:bCs/>
          <w:color w:val="000000" w:themeColor="text1"/>
        </w:rPr>
        <w:t xml:space="preserve"> </w:t>
      </w:r>
      <w:r w:rsidRPr="00D646BD">
        <w:rPr>
          <w:rFonts w:ascii="Arial Narrow" w:eastAsia="Times New Roman" w:hAnsi="Arial Narrow" w:cstheme="minorHAnsi"/>
          <w:color w:val="000000" w:themeColor="text1"/>
        </w:rPr>
        <w:t>na:</w:t>
      </w:r>
    </w:p>
    <w:p w:rsidR="00CE4ADC" w:rsidRPr="005E08CB" w:rsidRDefault="00CE4ADC"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„Zatrudnienie terenów/instruktorów do realizacji zajęć na kursie w zakre</w:t>
      </w:r>
      <w:r w:rsidRPr="005E08CB">
        <w:rPr>
          <w:rFonts w:ascii="Arial Narrow" w:hAnsi="Arial Narrow"/>
          <w:b/>
          <w:bCs/>
        </w:rPr>
        <w:t xml:space="preserve">sie obsługi </w:t>
      </w:r>
      <w:r w:rsidR="005E08CB" w:rsidRPr="005E08CB">
        <w:rPr>
          <w:rFonts w:ascii="Arial Narrow" w:eastAsia="Times New Roman" w:hAnsi="Arial Narrow"/>
          <w:b/>
          <w:iCs/>
        </w:rPr>
        <w:t>wózków jezdniowych podnośnikowych + bezpieczna wymiana butli</w:t>
      </w:r>
      <w:r w:rsidRPr="005E08CB">
        <w:rPr>
          <w:rFonts w:ascii="Arial Narrow" w:hAnsi="Arial Narrow"/>
          <w:b/>
          <w:bCs/>
        </w:rPr>
        <w:t xml:space="preserve">” </w:t>
      </w:r>
    </w:p>
    <w:p w:rsidR="00381D6B" w:rsidRDefault="001501F0"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w celu realizacji projektu pn.: „SPECJALISCI I SPECJALISTKI W ZAWODZIE”</w:t>
      </w:r>
    </w:p>
    <w:p w:rsidR="0058372F" w:rsidRPr="00381D6B" w:rsidRDefault="0045576C"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646BD">
        <w:rPr>
          <w:rFonts w:ascii="Arial Narrow" w:hAnsi="Arial Narrow" w:cstheme="minorHAnsi"/>
          <w:color w:val="000000" w:themeColor="text1"/>
        </w:rPr>
        <w:t xml:space="preserve">oferuję realizację przedmiotu zamówienia </w:t>
      </w:r>
      <w:r w:rsidR="002D350B" w:rsidRPr="00D646BD">
        <w:rPr>
          <w:rFonts w:ascii="Arial Narrow" w:hAnsi="Arial Narrow" w:cstheme="minorHAnsi"/>
          <w:color w:val="000000" w:themeColor="text1"/>
        </w:rPr>
        <w:t>za</w:t>
      </w:r>
      <w:r w:rsidR="0058372F" w:rsidRPr="00D646BD">
        <w:rPr>
          <w:rFonts w:ascii="Arial Narrow" w:hAnsi="Arial Narrow" w:cstheme="minorHAnsi"/>
          <w:color w:val="000000" w:themeColor="text1"/>
        </w:rPr>
        <w:t xml:space="preserve"> cenę oferty brutto</w:t>
      </w:r>
      <w:r w:rsidR="002D350B" w:rsidRPr="00D646BD">
        <w:rPr>
          <w:rFonts w:ascii="Arial Narrow" w:hAnsi="Arial Narrow" w:cstheme="minorHAnsi"/>
          <w:color w:val="000000" w:themeColor="text1"/>
        </w:rPr>
        <w:t>:</w:t>
      </w:r>
    </w:p>
    <w:p w:rsidR="00225A15" w:rsidRDefault="00225A15" w:rsidP="00225A15">
      <w:pPr>
        <w:spacing w:after="0" w:line="240" w:lineRule="auto"/>
        <w:jc w:val="center"/>
        <w:rPr>
          <w:rFonts w:ascii="Arial Narrow" w:hAnsi="Arial Narrow" w:cstheme="minorHAnsi"/>
          <w:i/>
          <w:color w:val="000000" w:themeColor="text1"/>
          <w:u w:val="single"/>
        </w:rPr>
      </w:pPr>
    </w:p>
    <w:p w:rsidR="00381D6B" w:rsidRDefault="00225A15" w:rsidP="00225A15">
      <w:pPr>
        <w:spacing w:after="0" w:line="240" w:lineRule="auto"/>
        <w:jc w:val="center"/>
        <w:rPr>
          <w:rFonts w:ascii="Arial Narrow" w:hAnsi="Arial Narrow" w:cstheme="minorHAnsi"/>
          <w:i/>
          <w:color w:val="000000" w:themeColor="text1"/>
          <w:u w:val="single"/>
        </w:rPr>
      </w:pPr>
      <w:r w:rsidRPr="00225A15">
        <w:rPr>
          <w:rFonts w:ascii="Arial Narrow" w:hAnsi="Arial Narrow" w:cstheme="minorHAnsi"/>
          <w:i/>
          <w:color w:val="000000" w:themeColor="text1"/>
          <w:u w:val="single"/>
        </w:rPr>
        <w:t>wypełnić w zakresie ZADANIA na które składana jest oferta</w:t>
      </w:r>
    </w:p>
    <w:p w:rsidR="006E2502" w:rsidRDefault="006E250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6B5B65" w:rsidTr="00F27A3A">
        <w:trPr>
          <w:trHeight w:val="459"/>
        </w:trPr>
        <w:tc>
          <w:tcPr>
            <w:tcW w:w="9955" w:type="dxa"/>
            <w:gridSpan w:val="3"/>
            <w:vAlign w:val="center"/>
          </w:tcPr>
          <w:p w:rsidR="00643636" w:rsidRDefault="00643636" w:rsidP="007C4820">
            <w:pPr>
              <w:tabs>
                <w:tab w:val="left" w:pos="360"/>
              </w:tabs>
              <w:spacing w:after="0"/>
              <w:jc w:val="center"/>
              <w:rPr>
                <w:rFonts w:ascii="Arial Narrow" w:eastAsia="Times New Roman" w:hAnsi="Arial Narrow" w:cs="Times New Roman"/>
                <w:b/>
                <w:highlight w:val="yellow"/>
              </w:rPr>
            </w:pPr>
            <w:r>
              <w:rPr>
                <w:rFonts w:ascii="Arial Narrow" w:eastAsia="Times New Roman" w:hAnsi="Arial Narrow" w:cs="Times New Roman"/>
                <w:b/>
                <w:highlight w:val="yellow"/>
              </w:rPr>
              <w:t>ZADANIE 1</w:t>
            </w:r>
          </w:p>
          <w:p w:rsidR="00F27A3A" w:rsidRPr="00F27A3A" w:rsidRDefault="00F27A3A" w:rsidP="007C4820">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 xml:space="preserve">Prowadzenie zajęć na kursie w zakresie </w:t>
            </w:r>
            <w:r w:rsidRPr="00F27A3A">
              <w:rPr>
                <w:rFonts w:ascii="Arial Narrow" w:eastAsia="Times New Roman" w:hAnsi="Arial Narrow"/>
                <w:iCs/>
                <w:highlight w:val="yellow"/>
              </w:rPr>
              <w:t>obsługi wózków jezdniowych podnośnikowych + bezpieczna wymiana butli</w:t>
            </w:r>
            <w:r w:rsidR="001137CA">
              <w:rPr>
                <w:rFonts w:ascii="Arial Narrow" w:eastAsia="Times New Roman" w:hAnsi="Arial Narrow" w:cs="Times New Roman"/>
                <w:b/>
                <w:highlight w:val="yellow"/>
              </w:rPr>
              <w:t xml:space="preserve"> w </w:t>
            </w:r>
            <w:r w:rsidRPr="00F27A3A">
              <w:rPr>
                <w:rFonts w:ascii="Arial Narrow" w:eastAsia="Times New Roman" w:hAnsi="Arial Narrow" w:cs="Times New Roman"/>
                <w:b/>
                <w:highlight w:val="yellow"/>
              </w:rPr>
              <w:t xml:space="preserve">CKZ </w:t>
            </w:r>
            <w:r>
              <w:rPr>
                <w:rFonts w:ascii="Arial Narrow" w:eastAsia="Times New Roman" w:hAnsi="Arial Narrow" w:cs="Times New Roman"/>
                <w:b/>
                <w:highlight w:val="yellow"/>
              </w:rPr>
              <w:t>Skarżysko-Kamienna</w:t>
            </w:r>
            <w:r w:rsidRPr="00F27A3A">
              <w:rPr>
                <w:rFonts w:ascii="Arial Narrow" w:eastAsia="Times New Roman" w:hAnsi="Arial Narrow" w:cs="Times New Roman"/>
                <w:b/>
                <w:highlight w:val="yellow"/>
              </w:rPr>
              <w:t xml:space="preserve"> - 47 godz</w:t>
            </w:r>
            <w:r w:rsidRPr="00F27A3A">
              <w:rPr>
                <w:rFonts w:ascii="Arial Narrow" w:eastAsia="Times New Roman" w:hAnsi="Arial Narrow" w:cs="Times New Roman"/>
                <w:highlight w:val="yellow"/>
              </w:rPr>
              <w:t>.</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teoretycznych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p>
        </w:tc>
        <w:tc>
          <w:tcPr>
            <w:tcW w:w="2919" w:type="dxa"/>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ogółem cena oferty brutto za całość (</w:t>
            </w:r>
            <w:r>
              <w:rPr>
                <w:rFonts w:ascii="Arial Narrow" w:hAnsi="Arial Narrow" w:cstheme="minorHAnsi"/>
                <w:b/>
                <w:bCs/>
                <w:smallCaps/>
                <w:color w:val="000000" w:themeColor="text1"/>
                <w:sz w:val="20"/>
                <w:szCs w:val="20"/>
              </w:rPr>
              <w:t>47</w:t>
            </w:r>
            <w:r w:rsidRPr="006B5B65">
              <w:rPr>
                <w:rFonts w:ascii="Arial Narrow" w:hAnsi="Arial Narrow" w:cstheme="minorHAnsi"/>
                <w:b/>
                <w:bCs/>
                <w:smallCaps/>
                <w:color w:val="000000" w:themeColor="text1"/>
                <w:sz w:val="20"/>
                <w:szCs w:val="20"/>
              </w:rPr>
              <w:t xml:space="preserve"> </w:t>
            </w:r>
            <w:r>
              <w:rPr>
                <w:rFonts w:ascii="Arial Narrow" w:hAnsi="Arial Narrow" w:cstheme="minorHAnsi"/>
                <w:b/>
                <w:bCs/>
                <w:smallCaps/>
                <w:color w:val="000000" w:themeColor="text1"/>
                <w:sz w:val="20"/>
                <w:szCs w:val="20"/>
              </w:rPr>
              <w:t>godz. teorii</w:t>
            </w:r>
            <w:r w:rsidRPr="006B5B65">
              <w:rPr>
                <w:rFonts w:ascii="Arial Narrow" w:hAnsi="Arial Narrow" w:cstheme="minorHAnsi"/>
                <w:b/>
                <w:bCs/>
                <w:smallCaps/>
                <w:color w:val="000000" w:themeColor="text1"/>
                <w:sz w:val="20"/>
                <w:szCs w:val="20"/>
              </w:rPr>
              <w:t>):</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9955" w:type="dxa"/>
            <w:gridSpan w:val="3"/>
            <w:vAlign w:val="center"/>
          </w:tcPr>
          <w:p w:rsidR="00643636" w:rsidRDefault="00643636" w:rsidP="00F27A3A">
            <w:pPr>
              <w:tabs>
                <w:tab w:val="left" w:pos="360"/>
              </w:tabs>
              <w:spacing w:after="0"/>
              <w:jc w:val="center"/>
              <w:rPr>
                <w:rFonts w:ascii="Arial Narrow" w:eastAsia="Times New Roman" w:hAnsi="Arial Narrow" w:cs="Times New Roman"/>
                <w:b/>
                <w:highlight w:val="yellow"/>
              </w:rPr>
            </w:pPr>
            <w:r>
              <w:rPr>
                <w:rFonts w:ascii="Arial Narrow" w:eastAsia="Times New Roman" w:hAnsi="Arial Narrow" w:cs="Times New Roman"/>
                <w:b/>
                <w:highlight w:val="yellow"/>
              </w:rPr>
              <w:t>ZADANIE 2</w:t>
            </w:r>
          </w:p>
          <w:p w:rsidR="00F27A3A" w:rsidRPr="00A95147" w:rsidRDefault="00F27A3A"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 xml:space="preserve">Prowadzenie zajęć praktycznych na kursie w zakresie obsługi suwnic w CKZ </w:t>
            </w:r>
            <w:r>
              <w:rPr>
                <w:rFonts w:ascii="Arial Narrow" w:eastAsia="Times New Roman" w:hAnsi="Arial Narrow" w:cs="Times New Roman"/>
                <w:b/>
                <w:highlight w:val="yellow"/>
              </w:rPr>
              <w:t>Skarzysko-Kamienna</w:t>
            </w:r>
            <w:r w:rsidRPr="00F27A3A">
              <w:rPr>
                <w:rFonts w:ascii="Arial Narrow" w:eastAsia="Times New Roman" w:hAnsi="Arial Narrow" w:cs="Times New Roman"/>
                <w:b/>
                <w:highlight w:val="yellow"/>
              </w:rPr>
              <w:t xml:space="preserve"> - 65 godz.</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praktycznych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 xml:space="preserve">(brutto):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 xml:space="preserve">ogółem cena </w:t>
            </w:r>
            <w:r>
              <w:rPr>
                <w:rFonts w:ascii="Arial Narrow" w:hAnsi="Arial Narrow" w:cstheme="minorHAnsi"/>
                <w:b/>
                <w:bCs/>
                <w:smallCaps/>
                <w:color w:val="000000" w:themeColor="text1"/>
                <w:sz w:val="20"/>
                <w:szCs w:val="20"/>
              </w:rPr>
              <w:t xml:space="preserve">oferty </w:t>
            </w:r>
            <w:r w:rsidRPr="006B5B65">
              <w:rPr>
                <w:rFonts w:ascii="Arial Narrow" w:hAnsi="Arial Narrow" w:cstheme="minorHAnsi"/>
                <w:b/>
                <w:bCs/>
                <w:smallCaps/>
                <w:color w:val="000000" w:themeColor="text1"/>
                <w:sz w:val="20"/>
                <w:szCs w:val="20"/>
              </w:rPr>
              <w:t xml:space="preserve">brutto za </w:t>
            </w:r>
            <w:r>
              <w:rPr>
                <w:rFonts w:ascii="Arial Narrow" w:hAnsi="Arial Narrow" w:cstheme="minorHAnsi"/>
                <w:b/>
                <w:bCs/>
                <w:smallCaps/>
                <w:color w:val="000000" w:themeColor="text1"/>
                <w:sz w:val="20"/>
                <w:szCs w:val="20"/>
              </w:rPr>
              <w:t>całość (65</w:t>
            </w:r>
            <w:r w:rsidRPr="006B5B65">
              <w:rPr>
                <w:rFonts w:ascii="Arial Narrow" w:hAnsi="Arial Narrow" w:cstheme="minorHAnsi"/>
                <w:b/>
                <w:bCs/>
                <w:smallCaps/>
                <w:color w:val="000000" w:themeColor="text1"/>
                <w:sz w:val="20"/>
                <w:szCs w:val="20"/>
              </w:rPr>
              <w:t xml:space="preserve"> godz. praktyki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7C4820" w:rsidRPr="006B5B65" w:rsidTr="00F27A3A">
        <w:trPr>
          <w:trHeight w:val="459"/>
        </w:trPr>
        <w:tc>
          <w:tcPr>
            <w:tcW w:w="1663" w:type="dxa"/>
            <w:vAlign w:val="center"/>
          </w:tcPr>
          <w:p w:rsidR="007C4820" w:rsidRPr="007C4820" w:rsidRDefault="007C4820" w:rsidP="00F27A3A">
            <w:pPr>
              <w:spacing w:after="0" w:line="240" w:lineRule="auto"/>
              <w:jc w:val="center"/>
              <w:rPr>
                <w:rFonts w:ascii="Arial Narrow" w:hAnsi="Arial Narrow" w:cstheme="minorHAnsi"/>
                <w:b/>
                <w:smallCaps/>
                <w:color w:val="000000" w:themeColor="text1"/>
                <w:sz w:val="20"/>
                <w:szCs w:val="20"/>
              </w:rPr>
            </w:pPr>
            <w:r w:rsidRPr="007C4820">
              <w:rPr>
                <w:rFonts w:ascii="Arial Narrow" w:hAnsi="Arial Narrow" w:cstheme="minorHAnsi"/>
                <w:b/>
                <w:smallCaps/>
                <w:color w:val="000000" w:themeColor="text1"/>
                <w:sz w:val="20"/>
                <w:szCs w:val="20"/>
              </w:rPr>
              <w:t>RAZEM</w:t>
            </w:r>
          </w:p>
        </w:tc>
        <w:tc>
          <w:tcPr>
            <w:tcW w:w="8292" w:type="dxa"/>
            <w:gridSpan w:val="2"/>
            <w:vAlign w:val="center"/>
          </w:tcPr>
          <w:p w:rsidR="007C4820" w:rsidRPr="006B5B65" w:rsidRDefault="007C4820" w:rsidP="00F27A3A">
            <w:pPr>
              <w:spacing w:after="0" w:line="240" w:lineRule="auto"/>
              <w:rPr>
                <w:rFonts w:ascii="Arial Narrow" w:hAnsi="Arial Narrow" w:cstheme="minorHAnsi"/>
                <w:smallCaps/>
                <w:color w:val="000000" w:themeColor="text1"/>
                <w:sz w:val="20"/>
                <w:szCs w:val="20"/>
              </w:rPr>
            </w:pPr>
          </w:p>
        </w:tc>
      </w:tr>
    </w:tbl>
    <w:p w:rsidR="00F27A3A" w:rsidRPr="00D646BD" w:rsidRDefault="00F27A3A" w:rsidP="00D646BD">
      <w:pPr>
        <w:spacing w:after="0" w:line="240" w:lineRule="auto"/>
        <w:rPr>
          <w:rFonts w:ascii="Arial Narrow" w:hAnsi="Arial Narrow"/>
          <w:b/>
          <w:color w:val="000000" w:themeColor="text1"/>
        </w:rPr>
      </w:pPr>
    </w:p>
    <w:p w:rsidR="0019636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dysponujemy osobami oraz warunkami technicznymi, umożliwiającymi wykonanie niniejszego zamówienia.</w:t>
      </w:r>
    </w:p>
    <w:p w:rsidR="00E300EC" w:rsidRPr="00D646BD" w:rsidRDefault="002D350B"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w:t>
      </w:r>
      <w:r w:rsidRPr="00D646BD">
        <w:rPr>
          <w:rFonts w:ascii="Arial Narrow" w:hAnsi="Arial Narrow" w:cstheme="minorHAnsi"/>
        </w:rPr>
        <w:t>posiadam</w:t>
      </w:r>
      <w:r w:rsidR="00844778" w:rsidRPr="00D646BD">
        <w:rPr>
          <w:rFonts w:ascii="Arial Narrow" w:hAnsi="Arial Narrow" w:cstheme="minorHAnsi"/>
        </w:rPr>
        <w:t>y</w:t>
      </w:r>
      <w:r w:rsidRPr="00D646BD">
        <w:rPr>
          <w:rFonts w:ascii="Arial Narrow" w:hAnsi="Arial Narrow" w:cstheme="minorHAnsi"/>
        </w:rPr>
        <w:t xml:space="preserve"> </w:t>
      </w:r>
      <w:r w:rsidR="0019636C" w:rsidRPr="00D646BD">
        <w:rPr>
          <w:rFonts w:ascii="Arial Narrow" w:hAnsi="Arial Narrow" w:cstheme="minorHAnsi"/>
        </w:rPr>
        <w:t xml:space="preserve">odpowiednią </w:t>
      </w:r>
      <w:r w:rsidRPr="00D646BD">
        <w:rPr>
          <w:rFonts w:ascii="Arial Narrow" w:hAnsi="Arial Narrow" w:cstheme="minorHAnsi"/>
        </w:rPr>
        <w:t>wiedzę</w:t>
      </w:r>
      <w:r w:rsidR="000B65DA">
        <w:rPr>
          <w:rFonts w:ascii="Arial Narrow" w:hAnsi="Arial Narrow" w:cstheme="minorHAnsi"/>
        </w:rPr>
        <w:t xml:space="preserve"> teoretyczną i praktyczna w zakresie przedmiotu zamówienia</w:t>
      </w:r>
      <w:r w:rsidR="00844778" w:rsidRPr="00D646BD">
        <w:rPr>
          <w:rFonts w:ascii="Arial Narrow" w:hAnsi="Arial Narrow" w:cstheme="minorHAnsi"/>
        </w:rPr>
        <w:t xml:space="preserve"> </w:t>
      </w:r>
      <w:r w:rsidR="000B65DA">
        <w:rPr>
          <w:rFonts w:ascii="Arial Narrow" w:hAnsi="Arial Narrow" w:cstheme="minorHAnsi"/>
        </w:rPr>
        <w:t xml:space="preserve">oraz </w:t>
      </w:r>
      <w:r w:rsidR="00844778" w:rsidRPr="00D646BD">
        <w:rPr>
          <w:rFonts w:ascii="Arial Narrow" w:hAnsi="Arial Narrow" w:cstheme="minorHAnsi"/>
        </w:rPr>
        <w:t xml:space="preserve">umiejętności </w:t>
      </w:r>
      <w:r w:rsidR="00381D6B">
        <w:rPr>
          <w:rFonts w:ascii="Arial Narrow" w:hAnsi="Arial Narrow" w:cstheme="minorHAnsi"/>
        </w:rPr>
        <w:t xml:space="preserve">w zakresie </w:t>
      </w:r>
      <w:r w:rsidR="000B65DA">
        <w:rPr>
          <w:rFonts w:ascii="Arial Narrow" w:hAnsi="Arial Narrow" w:cstheme="minorHAnsi"/>
        </w:rPr>
        <w:t>przedmiotu zamówienia</w:t>
      </w:r>
      <w:r w:rsidR="00381D6B">
        <w:rPr>
          <w:rFonts w:ascii="Arial Narrow" w:hAnsi="Arial Narrow" w:cstheme="minorHAnsi"/>
        </w:rPr>
        <w:t xml:space="preserve">, </w:t>
      </w:r>
      <w:r w:rsidR="0019636C" w:rsidRPr="00D646BD">
        <w:rPr>
          <w:rFonts w:ascii="Arial Narrow" w:hAnsi="Arial Narrow" w:cstheme="minorHAnsi"/>
          <w:lang w:eastAsia="pl-PL"/>
        </w:rPr>
        <w:t xml:space="preserve">które </w:t>
      </w:r>
      <w:r w:rsidR="00E300EC" w:rsidRPr="00D646BD">
        <w:rPr>
          <w:rFonts w:ascii="Arial Narrow" w:hAnsi="Arial Narrow"/>
        </w:rPr>
        <w:t>umożliwi</w:t>
      </w:r>
      <w:r w:rsidR="0019636C" w:rsidRPr="00D646BD">
        <w:rPr>
          <w:rFonts w:ascii="Arial Narrow" w:hAnsi="Arial Narrow"/>
        </w:rPr>
        <w:t>ą</w:t>
      </w:r>
      <w:r w:rsidR="00E300EC" w:rsidRPr="00D646BD">
        <w:rPr>
          <w:rFonts w:ascii="Arial Narrow" w:hAnsi="Arial Narrow"/>
        </w:rPr>
        <w:t xml:space="preserve"> wykonanie zamówienia w terminach i na warunkach określonych przez Zamawiającego.</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jesteśmy w odpowiedniej sytuacji ekonomicznej lub finansowej umożliwiającej wykonanie zamówienia w terminach i na warunkach określonych przez Zamawiającego.</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wykonamy przedmiot zamówienia zgodnie z Charakterystyką przedmiotu zamówienia stanowiącym Załącznik nr 1 do Zaproszenia.</w:t>
      </w:r>
    </w:p>
    <w:p w:rsidR="004063FB" w:rsidRPr="00D646BD" w:rsidRDefault="004063FB" w:rsidP="00261A34">
      <w:pPr>
        <w:numPr>
          <w:ilvl w:val="0"/>
          <w:numId w:val="32"/>
        </w:numPr>
        <w:spacing w:after="0"/>
        <w:ind w:right="-28"/>
        <w:jc w:val="both"/>
        <w:rPr>
          <w:rFonts w:ascii="Arial Narrow" w:hAnsi="Arial Narrow" w:cs="Arial"/>
        </w:rPr>
      </w:pPr>
      <w:r w:rsidRPr="00D646BD">
        <w:rPr>
          <w:rFonts w:ascii="Arial Narrow" w:hAnsi="Arial Narrow" w:cs="Arial"/>
        </w:rPr>
        <w:t>Wskazujemy dostępność odpisu z właściwego rejestru lub z centralnej ewidencji i informacji o działalności gospodarczej w formie elektronicznej pod następującym adresem internetowym</w:t>
      </w:r>
      <w:r w:rsidRPr="00D646BD">
        <w:rPr>
          <w:rStyle w:val="Odwoanieprzypisudolnego"/>
          <w:rFonts w:ascii="Arial Narrow" w:hAnsi="Arial Narrow" w:cs="Arial"/>
        </w:rPr>
        <w:footnoteReference w:id="1"/>
      </w:r>
      <w:r w:rsidRPr="00D646BD">
        <w:rPr>
          <w:rFonts w:ascii="Arial Narrow" w:hAnsi="Arial Narrow" w:cs="Arial"/>
        </w:rPr>
        <w:t>:</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https://ems.ms.gov.pl - dla odpisu z Krajowego Rejestru Sądowego</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https://www.ceidg.gov.pl - dla odpisu z CEDiIG</w:t>
      </w:r>
    </w:p>
    <w:p w:rsidR="004063FB" w:rsidRPr="00D646BD" w:rsidRDefault="004063FB" w:rsidP="00D646BD">
      <w:pPr>
        <w:widowControl w:val="0"/>
        <w:spacing w:after="60"/>
        <w:ind w:left="720"/>
        <w:rPr>
          <w:rFonts w:ascii="Arial Narrow" w:hAnsi="Arial Narrow" w:cs="Arial"/>
          <w:i/>
          <w:u w:val="single"/>
          <w:vertAlign w:val="superscript"/>
        </w:rPr>
      </w:pPr>
      <w:r w:rsidRPr="00D646BD">
        <w:rPr>
          <w:rFonts w:ascii="Arial Narrow" w:hAnsi="Arial Narrow" w:cs="Arial"/>
        </w:rPr>
        <w:t>http://…………………</w:t>
      </w:r>
      <w:r w:rsidR="001E7564" w:rsidRPr="00D646BD">
        <w:rPr>
          <w:rFonts w:ascii="Arial Narrow" w:hAnsi="Arial Narrow" w:cs="Arial"/>
        </w:rPr>
        <w:t>.....................</w:t>
      </w:r>
      <w:r w:rsidRPr="00D646BD">
        <w:rPr>
          <w:rFonts w:ascii="Arial Narrow" w:hAnsi="Arial Narrow" w:cs="Arial"/>
        </w:rPr>
        <w:t>…</w:t>
      </w:r>
      <w:r w:rsidR="00442E69" w:rsidRPr="00D646BD">
        <w:rPr>
          <w:rFonts w:ascii="Arial Narrow" w:hAnsi="Arial Narrow" w:cs="Arial"/>
        </w:rPr>
        <w:t>..................................</w:t>
      </w:r>
      <w:r w:rsidRPr="00D646BD">
        <w:rPr>
          <w:rFonts w:ascii="Arial Narrow" w:hAnsi="Arial Narrow" w:cs="Arial"/>
        </w:rPr>
        <w:t>……. - inny dokument</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w:t>
      </w:r>
      <w:r w:rsidRPr="00D646BD">
        <w:rPr>
          <w:rFonts w:ascii="Arial Narrow" w:eastAsia="TimesNewRoman" w:hAnsi="Arial Narrow" w:cs="TimesNewRoman"/>
        </w:rPr>
        <w:t>ś</w:t>
      </w:r>
      <w:r w:rsidRPr="00D646BD">
        <w:rPr>
          <w:rFonts w:ascii="Arial Narrow" w:hAnsi="Arial Narrow"/>
        </w:rPr>
        <w:t xml:space="preserve">wiadczamy, </w:t>
      </w:r>
      <w:r w:rsidRPr="00D646BD">
        <w:rPr>
          <w:rFonts w:ascii="Arial Narrow" w:eastAsia="TimesNewRoman" w:hAnsi="Arial Narrow" w:cs="TimesNewRoman"/>
        </w:rPr>
        <w:t>ż</w:t>
      </w:r>
      <w:r w:rsidRPr="00D646BD">
        <w:rPr>
          <w:rFonts w:ascii="Arial Narrow" w:hAnsi="Arial Narrow"/>
        </w:rPr>
        <w:t>e w cenie naszej oferty zostały uwzgl</w:t>
      </w:r>
      <w:r w:rsidRPr="00D646BD">
        <w:rPr>
          <w:rFonts w:ascii="Arial Narrow" w:eastAsia="TimesNewRoman" w:hAnsi="Arial Narrow" w:cs="TimesNewRoman"/>
        </w:rPr>
        <w:t>ę</w:t>
      </w:r>
      <w:r w:rsidRPr="00D646BD">
        <w:rPr>
          <w:rFonts w:ascii="Arial Narrow" w:hAnsi="Arial Narrow"/>
        </w:rPr>
        <w:t>dnione wszystkie koszty wykonania przedmiotu zamówienia zgodnie z Zaproszenie do składania oferty.</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eastAsia="Times New Roman" w:hAnsi="Arial Narrow" w:cs="Times New Roman"/>
        </w:rPr>
        <w:t>O</w:t>
      </w:r>
      <w:r w:rsidRPr="00D646BD">
        <w:rPr>
          <w:rFonts w:ascii="Arial Narrow" w:eastAsia="TimesNewRoman" w:hAnsi="Arial Narrow" w:cs="TimesNewRoman"/>
        </w:rPr>
        <w:t>ś</w:t>
      </w:r>
      <w:r w:rsidRPr="00D646BD">
        <w:rPr>
          <w:rFonts w:ascii="Arial Narrow" w:eastAsia="Times New Roman" w:hAnsi="Arial Narrow" w:cs="Times New Roman"/>
        </w:rPr>
        <w:t>wiadczamy, iż uwa</w:t>
      </w:r>
      <w:r w:rsidRPr="00D646BD">
        <w:rPr>
          <w:rFonts w:ascii="Arial Narrow" w:eastAsia="TimesNewRoman" w:hAnsi="Arial Narrow" w:cs="TimesNewRoman"/>
        </w:rPr>
        <w:t>ż</w:t>
      </w:r>
      <w:r w:rsidRPr="00D646BD">
        <w:rPr>
          <w:rFonts w:ascii="Arial Narrow" w:eastAsia="Times New Roman" w:hAnsi="Arial Narrow" w:cs="Times New Roman"/>
        </w:rPr>
        <w:t>amy si</w:t>
      </w:r>
      <w:r w:rsidRPr="00D646BD">
        <w:rPr>
          <w:rFonts w:ascii="Arial Narrow" w:eastAsia="TimesNewRoman" w:hAnsi="Arial Narrow" w:cs="TimesNewRoman"/>
        </w:rPr>
        <w:t xml:space="preserve">ę </w:t>
      </w:r>
      <w:r w:rsidRPr="00D646BD">
        <w:rPr>
          <w:rFonts w:ascii="Arial Narrow" w:eastAsia="Times New Roman" w:hAnsi="Arial Narrow" w:cs="Times New Roman"/>
        </w:rPr>
        <w:t>za zwi</w:t>
      </w:r>
      <w:r w:rsidRPr="00D646BD">
        <w:rPr>
          <w:rFonts w:ascii="Arial Narrow" w:eastAsia="TimesNewRoman" w:hAnsi="Arial Narrow" w:cs="TimesNewRoman"/>
        </w:rPr>
        <w:t>ą</w:t>
      </w:r>
      <w:r w:rsidRPr="00D646BD">
        <w:rPr>
          <w:rFonts w:ascii="Arial Narrow" w:eastAsia="Times New Roman" w:hAnsi="Arial Narrow" w:cs="Times New Roman"/>
        </w:rPr>
        <w:t>zanych niniejsz</w:t>
      </w:r>
      <w:r w:rsidRPr="00D646BD">
        <w:rPr>
          <w:rFonts w:ascii="Arial Narrow" w:eastAsia="TimesNewRoman" w:hAnsi="Arial Narrow" w:cs="TimesNewRoman"/>
        </w:rPr>
        <w:t xml:space="preserve">ą </w:t>
      </w:r>
      <w:r w:rsidRPr="00D646BD">
        <w:rPr>
          <w:rFonts w:ascii="Arial Narrow" w:eastAsia="Times New Roman" w:hAnsi="Arial Narrow" w:cs="Times New Roman"/>
        </w:rPr>
        <w:t>ofert</w:t>
      </w:r>
      <w:r w:rsidRPr="00D646BD">
        <w:rPr>
          <w:rFonts w:ascii="Arial Narrow" w:eastAsia="TimesNewRoman" w:hAnsi="Arial Narrow" w:cs="TimesNewRoman"/>
        </w:rPr>
        <w:t xml:space="preserve">ą </w:t>
      </w:r>
      <w:r w:rsidRPr="00D646BD">
        <w:rPr>
          <w:rFonts w:ascii="Arial Narrow" w:eastAsia="Times New Roman" w:hAnsi="Arial Narrow" w:cs="Times New Roman"/>
        </w:rPr>
        <w:t>na czas 30 dni - wskazany w Zaproszeniu.</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eastAsia="Verdana,Bold" w:hAnsi="Arial Narrow" w:cs="Verdana,Bold"/>
          <w:bCs/>
          <w:lang w:eastAsia="pl-PL"/>
        </w:rPr>
        <w:t>Oświadczamy</w:t>
      </w:r>
      <w:r w:rsidRPr="00D646BD">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646BD" w:rsidRDefault="00E300EC" w:rsidP="00261A34">
      <w:pPr>
        <w:numPr>
          <w:ilvl w:val="0"/>
          <w:numId w:val="33"/>
        </w:numPr>
        <w:suppressAutoHyphens w:val="0"/>
        <w:spacing w:after="0"/>
        <w:jc w:val="both"/>
        <w:rPr>
          <w:rFonts w:ascii="Arial Narrow" w:hAnsi="Arial Narrow"/>
        </w:rPr>
      </w:pPr>
      <w:r w:rsidRPr="00D646BD">
        <w:rPr>
          <w:rFonts w:ascii="Arial Narrow" w:hAnsi="Arial Narrow"/>
        </w:rPr>
        <w:t>Oświadczamy, że wypełniliśmy obowiązki informacyjne przewidziane w art. 13 oraz 14 RODO</w:t>
      </w:r>
      <w:r w:rsidRPr="00D646BD">
        <w:rPr>
          <w:rStyle w:val="Odwoanieprzypisudolnego"/>
          <w:rFonts w:ascii="Arial Narrow" w:hAnsi="Arial Narrow"/>
        </w:rPr>
        <w:footnoteReference w:id="2"/>
      </w:r>
      <w:r w:rsidRPr="00D646BD">
        <w:rPr>
          <w:rFonts w:ascii="Arial Narrow" w:hAnsi="Arial Narrow"/>
        </w:rPr>
        <w:t xml:space="preserve">  wobec osób fizycznych, od których dane osobowe bezpośrednio lub pośrednio pozyskaliśmy w celu ubiegania się o udzielnie niniejszego zamówienia / nie dotyczy</w:t>
      </w:r>
      <w:r w:rsidRPr="00D646BD">
        <w:rPr>
          <w:rStyle w:val="Odwoanieprzypisudolnego"/>
          <w:rFonts w:ascii="Arial Narrow" w:hAnsi="Arial Narrow"/>
        </w:rPr>
        <w:footnoteReference w:id="3"/>
      </w:r>
    </w:p>
    <w:p w:rsidR="00E300EC" w:rsidRPr="004703B9" w:rsidRDefault="00E300EC" w:rsidP="00261A34">
      <w:pPr>
        <w:numPr>
          <w:ilvl w:val="0"/>
          <w:numId w:val="33"/>
        </w:numPr>
        <w:suppressAutoHyphens w:val="0"/>
        <w:spacing w:after="0"/>
        <w:jc w:val="both"/>
        <w:rPr>
          <w:rFonts w:ascii="Arial Narrow" w:hAnsi="Arial Narrow"/>
        </w:rPr>
      </w:pPr>
      <w:r w:rsidRPr="004703B9">
        <w:rPr>
          <w:rFonts w:ascii="Arial Narrow" w:eastAsia="Verdana,Bold" w:hAnsi="Arial Narrow" w:cs="Verdana,Bold"/>
          <w:bCs/>
        </w:rPr>
        <w:t xml:space="preserve">Zobowiązujemy się </w:t>
      </w:r>
      <w:r w:rsidRPr="004703B9">
        <w:rPr>
          <w:rFonts w:ascii="Arial Narrow" w:hAnsi="Arial Narrow" w:cs="Verdana"/>
        </w:rPr>
        <w:t>do wykonania zamówienia w terminie określonym w Zaproszeniu.</w:t>
      </w:r>
    </w:p>
    <w:p w:rsidR="00E300EC" w:rsidRPr="004703B9" w:rsidRDefault="00E300EC" w:rsidP="00261A34">
      <w:pPr>
        <w:numPr>
          <w:ilvl w:val="0"/>
          <w:numId w:val="33"/>
        </w:numPr>
        <w:suppressAutoHyphens w:val="0"/>
        <w:spacing w:after="0"/>
        <w:jc w:val="both"/>
        <w:rPr>
          <w:rFonts w:ascii="Arial Narrow" w:hAnsi="Arial Narrow"/>
        </w:rPr>
      </w:pPr>
      <w:r w:rsidRPr="004703B9">
        <w:rPr>
          <w:rFonts w:ascii="Arial Narrow" w:eastAsia="Verdana,Bold" w:hAnsi="Arial Narrow" w:cs="Verdana,Bold"/>
          <w:bCs/>
        </w:rPr>
        <w:t xml:space="preserve">Akceptujemy </w:t>
      </w:r>
      <w:r w:rsidRPr="004703B9">
        <w:rPr>
          <w:rFonts w:ascii="Arial Narrow" w:hAnsi="Arial Narrow" w:cs="Verdana"/>
        </w:rPr>
        <w:t>warunki płatności określone przez Zamawiającego w Projekcie umowy – Załączniku nr </w:t>
      </w:r>
      <w:r w:rsidR="00F97AF7" w:rsidRPr="004703B9">
        <w:rPr>
          <w:rFonts w:ascii="Arial Narrow" w:hAnsi="Arial Narrow" w:cs="Verdana"/>
        </w:rPr>
        <w:t>7</w:t>
      </w:r>
      <w:r w:rsidRPr="004703B9">
        <w:rPr>
          <w:rFonts w:ascii="Arial Narrow" w:hAnsi="Arial Narrow" w:cs="Verdana"/>
        </w:rPr>
        <w:t> do Zaproszenia.</w:t>
      </w:r>
    </w:p>
    <w:p w:rsidR="00E300EC" w:rsidRPr="00D646BD" w:rsidRDefault="00E300EC" w:rsidP="00261A34">
      <w:pPr>
        <w:numPr>
          <w:ilvl w:val="0"/>
          <w:numId w:val="33"/>
        </w:numPr>
        <w:suppressAutoHyphens w:val="0"/>
        <w:autoSpaceDE w:val="0"/>
        <w:autoSpaceDN w:val="0"/>
        <w:adjustRightInd w:val="0"/>
        <w:spacing w:after="0"/>
        <w:jc w:val="both"/>
        <w:rPr>
          <w:rFonts w:ascii="Arial Narrow" w:hAnsi="Arial Narrow" w:cs="Verdana"/>
          <w:u w:val="single"/>
        </w:rPr>
      </w:pPr>
      <w:r w:rsidRPr="004703B9">
        <w:rPr>
          <w:rFonts w:ascii="Arial Narrow" w:eastAsia="Verdana,Bold" w:hAnsi="Arial Narrow" w:cs="Verdana,Bold"/>
          <w:bCs/>
        </w:rPr>
        <w:t xml:space="preserve">Oświadczamy, </w:t>
      </w:r>
      <w:r w:rsidRPr="004703B9">
        <w:rPr>
          <w:rFonts w:ascii="Arial Narrow" w:hAnsi="Arial Narrow" w:cs="Verdana"/>
        </w:rPr>
        <w:t xml:space="preserve">że zapoznaliśmy się z Projektem umowy, stanowiącym Załącznik nr </w:t>
      </w:r>
      <w:r w:rsidR="00F97AF7" w:rsidRPr="004703B9">
        <w:rPr>
          <w:rFonts w:ascii="Arial Narrow" w:hAnsi="Arial Narrow" w:cs="Verdana"/>
        </w:rPr>
        <w:t>7</w:t>
      </w:r>
      <w:r w:rsidRPr="004703B9">
        <w:rPr>
          <w:rFonts w:ascii="Arial Narrow" w:hAnsi="Arial Narrow" w:cs="Verdana"/>
        </w:rPr>
        <w:t xml:space="preserve"> do</w:t>
      </w:r>
      <w:r w:rsidRPr="00D646BD">
        <w:rPr>
          <w:rFonts w:ascii="Arial Narrow" w:hAnsi="Arial Narrow" w:cs="Verdana"/>
        </w:rPr>
        <w:t xml:space="preserve"> Zaproszenia </w:t>
      </w:r>
      <w:r w:rsidRPr="00D646BD">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646BD" w:rsidRDefault="00E300EC" w:rsidP="00261A34">
      <w:pPr>
        <w:numPr>
          <w:ilvl w:val="0"/>
          <w:numId w:val="33"/>
        </w:numPr>
        <w:suppressAutoHyphens w:val="0"/>
        <w:autoSpaceDE w:val="0"/>
        <w:autoSpaceDN w:val="0"/>
        <w:adjustRightInd w:val="0"/>
        <w:spacing w:after="0"/>
        <w:jc w:val="both"/>
        <w:rPr>
          <w:rFonts w:ascii="Arial Narrow" w:hAnsi="Arial Narrow" w:cs="Verdana"/>
        </w:rPr>
      </w:pPr>
      <w:r w:rsidRPr="00D646BD">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D646BD" w:rsidRDefault="00E300EC"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E300EC" w:rsidRPr="00D646BD" w:rsidRDefault="00CD0F98"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00E300EC" w:rsidRPr="00D646BD">
        <w:rPr>
          <w:rFonts w:ascii="Arial Narrow" w:hAnsi="Arial Narrow"/>
        </w:rPr>
        <w:t xml:space="preserve">  </w:t>
      </w:r>
      <w:r w:rsidR="00E300EC" w:rsidRPr="00D646BD">
        <w:rPr>
          <w:rFonts w:ascii="Arial Narrow" w:hAnsi="Arial Narrow"/>
          <w:i/>
        </w:rPr>
        <w:t>(miejscowo</w:t>
      </w:r>
      <w:r w:rsidR="00E300EC" w:rsidRPr="00D646BD">
        <w:rPr>
          <w:rFonts w:ascii="Arial Narrow" w:eastAsia="TimesNewRoman" w:hAnsi="Arial Narrow" w:cs="TimesNewRoman"/>
          <w:i/>
        </w:rPr>
        <w:t>ść</w:t>
      </w:r>
      <w:r w:rsidR="00E300EC" w:rsidRPr="00D646BD">
        <w:rPr>
          <w:rFonts w:ascii="Arial Narrow" w:hAnsi="Arial Narrow"/>
          <w:i/>
        </w:rPr>
        <w:t>, data)</w:t>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E300EC" w:rsidRPr="00D646BD">
        <w:rPr>
          <w:rFonts w:ascii="Arial Narrow" w:eastAsia="Verdana,Italic" w:hAnsi="Arial Narrow" w:cs="Verdana,Italic"/>
          <w:b/>
          <w:i/>
          <w:iCs/>
        </w:rPr>
        <w:t>_____________________________________________________</w:t>
      </w:r>
    </w:p>
    <w:p w:rsidR="00A95147" w:rsidRDefault="00E300EC" w:rsidP="005E08CB">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uprawnionej/ych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5E08CB" w:rsidRPr="005E08CB" w:rsidRDefault="005E08CB" w:rsidP="005E08CB">
      <w:pPr>
        <w:autoSpaceDE w:val="0"/>
        <w:autoSpaceDN w:val="0"/>
        <w:adjustRightInd w:val="0"/>
        <w:spacing w:line="240" w:lineRule="auto"/>
        <w:ind w:left="5040"/>
        <w:rPr>
          <w:rFonts w:ascii="Arial Narrow" w:hAnsi="Arial Narrow"/>
          <w:i/>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3</w:t>
      </w:r>
      <w:r w:rsidR="00E300EC" w:rsidRPr="00D646BD">
        <w:rPr>
          <w:rFonts w:ascii="Arial Narrow" w:hAnsi="Arial Narrow"/>
          <w:b/>
          <w:color w:val="000000" w:themeColor="text1"/>
        </w:rPr>
        <w:t xml:space="preserve"> do Zaproszenia</w:t>
      </w:r>
    </w:p>
    <w:p w:rsidR="00C411E7" w:rsidRPr="00D646BD" w:rsidRDefault="0045576C" w:rsidP="00D646BD">
      <w:pPr>
        <w:spacing w:after="0" w:line="240" w:lineRule="auto"/>
        <w:ind w:left="4820" w:firstLine="70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D0F98" w:rsidRPr="00D646BD" w:rsidRDefault="00CD0F98"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t>
      </w:r>
      <w:r w:rsidRPr="00D646BD">
        <w:rPr>
          <w:rFonts w:ascii="Arial Narrow" w:hAnsi="Arial Narrow"/>
          <w:b/>
          <w:color w:val="000000" w:themeColor="text1"/>
        </w:rPr>
        <w:br/>
        <w:t xml:space="preserve">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D0F98" w:rsidRPr="00D646BD"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DOTYCZĄCE SPEŁNIANIA WARUNKÓW UDZIAŁU W POSTĘPOWANIU </w:t>
      </w:r>
      <w:r w:rsidRPr="00D646BD">
        <w:rPr>
          <w:rFonts w:ascii="Arial Narrow" w:hAnsi="Arial Narrow" w:cs="Tahoma"/>
          <w:b/>
          <w:color w:val="000000" w:themeColor="text1"/>
          <w:u w:val="single"/>
        </w:rPr>
        <w:br/>
      </w:r>
    </w:p>
    <w:p w:rsidR="001501F0" w:rsidRPr="00732167" w:rsidRDefault="0045576C" w:rsidP="00732167">
      <w:pPr>
        <w:shd w:val="clear" w:color="auto" w:fill="EEECE1"/>
        <w:spacing w:after="0" w:line="240" w:lineRule="auto"/>
        <w:jc w:val="center"/>
        <w:rPr>
          <w:rFonts w:ascii="Arial Narrow" w:eastAsia="Times New Roman" w:hAnsi="Arial Narrow" w:cstheme="minorHAnsi"/>
          <w:color w:val="000000" w:themeColor="text1"/>
        </w:rPr>
      </w:pPr>
      <w:r w:rsidRPr="00D646BD">
        <w:rPr>
          <w:rFonts w:ascii="Arial Narrow" w:hAnsi="Arial Narrow" w:cs="Tahoma"/>
          <w:color w:val="000000" w:themeColor="text1"/>
        </w:rPr>
        <w:t>Na potrzeby postępowania o udzielenie zamówienia publicznego pn.</w:t>
      </w:r>
      <w:r w:rsidRPr="00D646BD">
        <w:rPr>
          <w:rFonts w:ascii="Arial Narrow" w:eastAsia="Times New Roman" w:hAnsi="Arial Narrow" w:cstheme="minorHAnsi"/>
          <w:color w:val="000000" w:themeColor="text1"/>
        </w:rPr>
        <w:t xml:space="preserve">: </w:t>
      </w:r>
      <w:r w:rsidR="00CE4ADC">
        <w:rPr>
          <w:rFonts w:ascii="Arial Narrow" w:hAnsi="Arial Narrow"/>
          <w:b/>
          <w:bCs/>
        </w:rPr>
        <w:t xml:space="preserve">„Zatrudnienie terenów/instruktorów do realizacji zajęć na kursie w zakresie </w:t>
      </w:r>
      <w:r w:rsidR="005E08CB" w:rsidRPr="005E08CB">
        <w:rPr>
          <w:rFonts w:ascii="Arial Narrow" w:hAnsi="Arial Narrow"/>
          <w:b/>
          <w:bCs/>
        </w:rPr>
        <w:t xml:space="preserve">obsługi </w:t>
      </w:r>
      <w:r w:rsidR="005E08CB" w:rsidRPr="005E08CB">
        <w:rPr>
          <w:rFonts w:ascii="Arial Narrow" w:eastAsia="Times New Roman" w:hAnsi="Arial Narrow"/>
          <w:b/>
          <w:iCs/>
        </w:rPr>
        <w:t>wózków jezdniowych podnośnikowych + bezpieczna wymiana butli</w:t>
      </w:r>
      <w:r w:rsidR="007C4820">
        <w:rPr>
          <w:rFonts w:ascii="Arial Narrow" w:eastAsia="Times New Roman" w:hAnsi="Arial Narrow"/>
          <w:b/>
          <w:iCs/>
        </w:rPr>
        <w:t xml:space="preserve"> w CKZ Skarżysko-Kamienna</w:t>
      </w:r>
      <w:r w:rsidR="00CE4ADC">
        <w:rPr>
          <w:rFonts w:ascii="Arial Narrow" w:hAnsi="Arial Narrow"/>
          <w:b/>
          <w:bCs/>
        </w:rPr>
        <w:t xml:space="preserve">” </w:t>
      </w:r>
      <w:r w:rsidR="001501F0">
        <w:rPr>
          <w:rFonts w:ascii="Arial Narrow" w:hAnsi="Arial Narrow"/>
          <w:b/>
          <w:bCs/>
        </w:rPr>
        <w:t>w celu realizacji projektu pn.</w:t>
      </w:r>
      <w:r w:rsidR="00A57A3A">
        <w:rPr>
          <w:rFonts w:ascii="Arial Narrow" w:hAnsi="Arial Narrow"/>
          <w:b/>
          <w:bCs/>
        </w:rPr>
        <w:t>: „SPECJALISCI I SPECJALISTKI W </w:t>
      </w:r>
      <w:r w:rsidR="001501F0">
        <w:rPr>
          <w:rFonts w:ascii="Arial Narrow" w:hAnsi="Arial Narrow"/>
          <w:b/>
          <w:bCs/>
        </w:rPr>
        <w:t>ZAWODZIE”</w:t>
      </w:r>
    </w:p>
    <w:p w:rsidR="0045576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hAnsi="Arial Narrow"/>
          <w:color w:val="000000" w:themeColor="text1"/>
        </w:rPr>
        <w:t>współfinansowanego ze środków Unii Europejskiej w ramach Europejskiego Funduszu Społecznego</w:t>
      </w:r>
    </w:p>
    <w:p w:rsidR="0045576C" w:rsidRDefault="0045576C" w:rsidP="00D646BD">
      <w:pPr>
        <w:spacing w:after="0" w:line="240" w:lineRule="auto"/>
        <w:jc w:val="both"/>
        <w:rPr>
          <w:rFonts w:ascii="Arial Narrow" w:hAnsi="Arial Narrow" w:cs="Tahoma"/>
          <w:color w:val="000000" w:themeColor="text1"/>
        </w:rPr>
      </w:pPr>
    </w:p>
    <w:p w:rsidR="00A57A3A" w:rsidRPr="00D646BD" w:rsidRDefault="00A57A3A"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jc w:val="both"/>
        <w:rPr>
          <w:rFonts w:ascii="Arial Narrow" w:hAnsi="Arial Narrow" w:cs="Tahoma"/>
          <w:b/>
          <w:color w:val="000000" w:themeColor="text1"/>
        </w:rPr>
      </w:pPr>
      <w:r w:rsidRPr="00D646BD">
        <w:rPr>
          <w:rFonts w:ascii="Arial Narrow" w:hAnsi="Arial Narrow" w:cs="Tahoma"/>
          <w:b/>
          <w:color w:val="000000" w:themeColor="text1"/>
        </w:rPr>
        <w:t>INFORMACJA DOTYCZĄCA WYKONAWCY:</w:t>
      </w:r>
    </w:p>
    <w:p w:rsidR="0045576C" w:rsidRPr="00D646BD" w:rsidRDefault="0045576C" w:rsidP="00D646BD">
      <w:pPr>
        <w:spacing w:after="0" w:line="240" w:lineRule="auto"/>
        <w:jc w:val="both"/>
        <w:rPr>
          <w:rFonts w:ascii="Arial Narrow" w:hAnsi="Arial Narrow" w:cs="Tahoma"/>
          <w:color w:val="000000" w:themeColor="text1"/>
        </w:rPr>
      </w:pPr>
      <w:r w:rsidRPr="00D646BD">
        <w:rPr>
          <w:rFonts w:ascii="Arial Narrow" w:hAnsi="Arial Narrow" w:cs="Tahoma"/>
          <w:color w:val="000000" w:themeColor="text1"/>
        </w:rPr>
        <w:t>Oświadczam, że spełniam warunki udziału w postępowaniu określone przez zamawiającego</w:t>
      </w:r>
      <w:r w:rsidR="00C411E7" w:rsidRPr="00D646BD">
        <w:rPr>
          <w:rFonts w:ascii="Arial Narrow" w:hAnsi="Arial Narrow" w:cs="Tahoma"/>
          <w:color w:val="000000" w:themeColor="text1"/>
        </w:rPr>
        <w:t xml:space="preserve"> </w:t>
      </w:r>
      <w:r w:rsidRPr="00D646BD">
        <w:rPr>
          <w:rFonts w:ascii="Arial Narrow" w:hAnsi="Arial Narrow" w:cs="Tahoma"/>
          <w:color w:val="000000" w:themeColor="text1"/>
        </w:rPr>
        <w:t>w </w:t>
      </w:r>
      <w:r w:rsidR="00C411E7" w:rsidRPr="00D646BD">
        <w:rPr>
          <w:rFonts w:ascii="Arial Narrow" w:hAnsi="Arial Narrow" w:cs="Tahoma"/>
          <w:color w:val="000000" w:themeColor="text1"/>
        </w:rPr>
        <w:t>Z</w:t>
      </w:r>
      <w:r w:rsidRPr="00D646BD">
        <w:rPr>
          <w:rFonts w:ascii="Arial Narrow" w:hAnsi="Arial Narrow" w:cs="Tahoma"/>
          <w:color w:val="000000" w:themeColor="text1"/>
        </w:rPr>
        <w:t>aproszeniu do składania ofert.</w:t>
      </w:r>
    </w:p>
    <w:p w:rsidR="0045576C" w:rsidRPr="00D646BD" w:rsidRDefault="0045576C" w:rsidP="00D646BD">
      <w:pPr>
        <w:spacing w:after="0" w:line="240" w:lineRule="auto"/>
        <w:jc w:val="both"/>
        <w:rPr>
          <w:rFonts w:ascii="Arial Narrow" w:hAnsi="Arial Narrow" w:cs="Tahoma"/>
          <w:color w:val="000000" w:themeColor="text1"/>
        </w:rPr>
      </w:pPr>
    </w:p>
    <w:p w:rsidR="00C411E7" w:rsidRPr="00D646BD" w:rsidRDefault="00C411E7" w:rsidP="00D646BD">
      <w:pPr>
        <w:spacing w:after="0" w:line="240" w:lineRule="auto"/>
        <w:jc w:val="both"/>
        <w:rPr>
          <w:rFonts w:ascii="Arial Narrow" w:hAnsi="Arial Narrow" w:cs="Tahoma"/>
          <w:color w:val="000000" w:themeColor="text1"/>
        </w:rPr>
      </w:pPr>
    </w:p>
    <w:p w:rsidR="00681FEC" w:rsidRPr="00D646BD" w:rsidRDefault="00681FEC" w:rsidP="00D646BD">
      <w:pPr>
        <w:spacing w:after="0" w:line="240" w:lineRule="auto"/>
        <w:jc w:val="both"/>
        <w:rPr>
          <w:rFonts w:ascii="Arial Narrow" w:hAnsi="Arial Narrow" w:cs="Tahoma"/>
          <w:color w:val="000000" w:themeColor="text1"/>
        </w:rPr>
      </w:pPr>
    </w:p>
    <w:p w:rsidR="002A5405" w:rsidRPr="00D646BD" w:rsidRDefault="002A5405" w:rsidP="002A5405">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45576C" w:rsidRPr="00D646BD" w:rsidRDefault="002A5405" w:rsidP="002A5405">
      <w:pPr>
        <w:spacing w:after="0" w:line="240" w:lineRule="auto"/>
        <w:ind w:firstLine="709"/>
        <w:rPr>
          <w:rFonts w:ascii="Arial Narrow" w:hAnsi="Arial Narrow" w:cs="Tahoma"/>
          <w:color w:val="000000" w:themeColor="text1"/>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sidR="0045576C" w:rsidRPr="00D646BD">
        <w:rPr>
          <w:rFonts w:ascii="Arial Narrow" w:hAnsi="Arial Narrow" w:cs="Tahoma"/>
          <w:color w:val="000000" w:themeColor="text1"/>
        </w:rPr>
        <w:t>…………………………………………</w:t>
      </w:r>
    </w:p>
    <w:p w:rsidR="002A5405" w:rsidRDefault="002A5405" w:rsidP="007C4820">
      <w:pPr>
        <w:autoSpaceDE w:val="0"/>
        <w:autoSpaceDN w:val="0"/>
        <w:adjustRightInd w:val="0"/>
        <w:spacing w:line="240" w:lineRule="auto"/>
        <w:ind w:left="5672"/>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uprawnionej/ych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45576C" w:rsidRPr="00D646BD" w:rsidRDefault="0045576C" w:rsidP="00D646BD">
      <w:pPr>
        <w:spacing w:after="0" w:line="240" w:lineRule="auto"/>
        <w:rPr>
          <w:rFonts w:ascii="Arial Narrow" w:hAnsi="Arial Narrow"/>
          <w:color w:val="FF0000"/>
        </w:rPr>
      </w:pPr>
    </w:p>
    <w:p w:rsidR="006D3B8C" w:rsidRPr="00D646BD" w:rsidRDefault="006D3B8C" w:rsidP="00D646BD">
      <w:pPr>
        <w:spacing w:after="0" w:line="240" w:lineRule="auto"/>
        <w:rPr>
          <w:rFonts w:ascii="Arial Narrow" w:hAnsi="Arial Narrow"/>
          <w:color w:val="FF0000"/>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681FEC" w:rsidRPr="00D646BD" w:rsidRDefault="00681FEC"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5E08CB" w:rsidRDefault="005E08CB" w:rsidP="00D646BD">
      <w:pPr>
        <w:spacing w:after="0" w:line="240" w:lineRule="auto"/>
        <w:rPr>
          <w:rFonts w:ascii="Arial Narrow" w:hAnsi="Arial Narrow" w:cs="Tahoma"/>
          <w:b/>
          <w:color w:val="000000" w:themeColor="text1"/>
        </w:rPr>
      </w:pPr>
    </w:p>
    <w:p w:rsidR="005E08CB" w:rsidRDefault="005E08CB" w:rsidP="00D646BD">
      <w:pPr>
        <w:spacing w:after="0" w:line="240" w:lineRule="auto"/>
        <w:rPr>
          <w:rFonts w:ascii="Arial Narrow" w:hAnsi="Arial Narrow" w:cs="Tahoma"/>
          <w:b/>
          <w:color w:val="000000" w:themeColor="text1"/>
        </w:rPr>
      </w:pPr>
    </w:p>
    <w:p w:rsidR="003A0838" w:rsidRDefault="003A0838" w:rsidP="00D646BD">
      <w:pPr>
        <w:spacing w:after="0" w:line="240" w:lineRule="auto"/>
        <w:rPr>
          <w:rFonts w:ascii="Arial Narrow" w:hAnsi="Arial Narrow" w:cs="Tahoma"/>
          <w:b/>
          <w:color w:val="000000" w:themeColor="text1"/>
        </w:rPr>
      </w:pPr>
    </w:p>
    <w:p w:rsidR="0045576C" w:rsidRPr="00D646BD" w:rsidRDefault="0045576C"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Załącznik nr 4</w:t>
      </w:r>
      <w:r w:rsidR="00A71AE0" w:rsidRPr="00D646BD">
        <w:rPr>
          <w:rFonts w:ascii="Arial Narrow" w:hAnsi="Arial Narrow" w:cs="Tahoma"/>
          <w:b/>
          <w:color w:val="000000" w:themeColor="text1"/>
        </w:rPr>
        <w:t xml:space="preserve"> do Zaproszenia</w:t>
      </w:r>
    </w:p>
    <w:p w:rsidR="0045576C" w:rsidRPr="00D646BD"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411E7" w:rsidRPr="00D646BD" w:rsidRDefault="00C411E7" w:rsidP="00D646BD">
      <w:pPr>
        <w:spacing w:after="0" w:line="240" w:lineRule="auto"/>
        <w:ind w:left="5529"/>
        <w:jc w:val="center"/>
        <w:rPr>
          <w:rFonts w:ascii="Arial Narrow" w:hAnsi="Arial Narrow" w:cs="Tahoma"/>
          <w:i/>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p>
    <w:p w:rsidR="0045576C" w:rsidRPr="00D646BD" w:rsidRDefault="0045576C"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DOTYCZĄCE PRZESŁANEK WYKLUCZENIA Z POSTĘPOWANIA</w:t>
      </w:r>
    </w:p>
    <w:p w:rsidR="0045576C" w:rsidRPr="00D646BD" w:rsidRDefault="0045576C" w:rsidP="00D646BD">
      <w:pPr>
        <w:spacing w:after="0" w:line="240" w:lineRule="auto"/>
        <w:jc w:val="both"/>
        <w:rPr>
          <w:rFonts w:ascii="Arial Narrow" w:hAnsi="Arial Narrow" w:cs="Tahoma"/>
          <w:color w:val="000000" w:themeColor="text1"/>
        </w:rPr>
      </w:pPr>
    </w:p>
    <w:p w:rsidR="0058372F" w:rsidRPr="00D646BD" w:rsidRDefault="00A71AE0" w:rsidP="00D646BD">
      <w:pPr>
        <w:spacing w:after="0" w:line="240" w:lineRule="auto"/>
        <w:jc w:val="center"/>
        <w:rPr>
          <w:rFonts w:ascii="Arial Narrow" w:eastAsia="Times New Roman" w:hAnsi="Arial Narrow" w:cstheme="minorHAnsi"/>
        </w:rPr>
      </w:pPr>
      <w:r w:rsidRPr="00D646BD">
        <w:rPr>
          <w:rFonts w:ascii="Arial Narrow" w:hAnsi="Arial Narrow" w:cs="Tahoma"/>
        </w:rPr>
        <w:t>Na potrzeby postępowania o udzielenie zamówienia publicznego pn.</w:t>
      </w:r>
      <w:r w:rsidRPr="00D646BD">
        <w:rPr>
          <w:rFonts w:ascii="Arial Narrow" w:eastAsia="Times New Roman" w:hAnsi="Arial Narrow" w:cstheme="minorHAnsi"/>
        </w:rPr>
        <w:t>:</w:t>
      </w:r>
    </w:p>
    <w:p w:rsidR="005E08CB" w:rsidRPr="007C4820" w:rsidRDefault="00CE4ADC" w:rsidP="007C482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eastAsia="Times New Roman" w:hAnsi="Arial Narrow"/>
          <w:b/>
          <w:iCs/>
        </w:rPr>
      </w:pPr>
      <w:r>
        <w:rPr>
          <w:rFonts w:ascii="Arial Narrow" w:hAnsi="Arial Narrow"/>
          <w:b/>
          <w:bCs/>
        </w:rPr>
        <w:t xml:space="preserve">„Zatrudnienie terenów/instruktorów do realizacji zajęć na kursie </w:t>
      </w:r>
      <w:r w:rsidR="005E08CB">
        <w:rPr>
          <w:rFonts w:ascii="Arial Narrow" w:hAnsi="Arial Narrow"/>
          <w:b/>
          <w:bCs/>
        </w:rPr>
        <w:t>w zakre</w:t>
      </w:r>
      <w:r w:rsidR="005E08CB" w:rsidRPr="005E08CB">
        <w:rPr>
          <w:rFonts w:ascii="Arial Narrow" w:hAnsi="Arial Narrow"/>
          <w:b/>
          <w:bCs/>
        </w:rPr>
        <w:t xml:space="preserve">sie obsługi </w:t>
      </w:r>
      <w:r w:rsidR="005E08CB" w:rsidRPr="005E08CB">
        <w:rPr>
          <w:rFonts w:ascii="Arial Narrow" w:eastAsia="Times New Roman" w:hAnsi="Arial Narrow"/>
          <w:b/>
          <w:iCs/>
        </w:rPr>
        <w:t>wózków jezdniowych podnośnikowych + bezpieczna wymiana butli</w:t>
      </w:r>
      <w:r w:rsidR="007C4820">
        <w:rPr>
          <w:rFonts w:ascii="Arial Narrow" w:eastAsia="Times New Roman" w:hAnsi="Arial Narrow"/>
          <w:b/>
          <w:iCs/>
        </w:rPr>
        <w:t xml:space="preserve"> w CKZ Skarżysko-Kamienna</w:t>
      </w:r>
      <w:r>
        <w:rPr>
          <w:rFonts w:ascii="Arial Narrow" w:hAnsi="Arial Narrow"/>
          <w:b/>
          <w:bCs/>
        </w:rPr>
        <w:t xml:space="preserve">” </w:t>
      </w:r>
    </w:p>
    <w:p w:rsidR="001501F0" w:rsidRPr="00D646BD" w:rsidRDefault="001501F0" w:rsidP="001501F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w celu realizacji projektu pn.</w:t>
      </w:r>
      <w:r w:rsidR="005E08CB">
        <w:rPr>
          <w:rFonts w:ascii="Arial Narrow" w:hAnsi="Arial Narrow"/>
          <w:b/>
          <w:bCs/>
        </w:rPr>
        <w:t>: „SPECJALISCI I SPECJALISTKI W </w:t>
      </w:r>
      <w:r>
        <w:rPr>
          <w:rFonts w:ascii="Arial Narrow" w:hAnsi="Arial Narrow"/>
          <w:b/>
          <w:bCs/>
        </w:rPr>
        <w:t>ZAWODZIE”</w:t>
      </w:r>
    </w:p>
    <w:p w:rsidR="008C4033" w:rsidRPr="00D646BD" w:rsidRDefault="008C4033"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rPr>
          <w:rFonts w:ascii="Arial Narrow" w:hAnsi="Arial Narrow" w:cs="Tahoma"/>
          <w:b/>
          <w:color w:val="000000" w:themeColor="text1"/>
        </w:rPr>
      </w:pPr>
      <w:r w:rsidRPr="00D646BD">
        <w:rPr>
          <w:rFonts w:ascii="Arial Narrow" w:hAnsi="Arial Narrow" w:cs="Tahoma"/>
          <w:b/>
          <w:color w:val="000000" w:themeColor="text1"/>
        </w:rPr>
        <w:t>OŚWIADCZENIA DOTYCZĄCE WYKONAWCY:</w:t>
      </w:r>
    </w:p>
    <w:p w:rsidR="0045576C" w:rsidRPr="00D646BD" w:rsidRDefault="0045576C" w:rsidP="00D646BD">
      <w:pPr>
        <w:spacing w:after="0" w:line="240" w:lineRule="auto"/>
        <w:jc w:val="both"/>
        <w:rPr>
          <w:rFonts w:ascii="Arial Narrow" w:hAnsi="Arial Narrow" w:cs="Tahoma"/>
        </w:rPr>
      </w:pPr>
      <w:r w:rsidRPr="00D646BD">
        <w:rPr>
          <w:rFonts w:ascii="Arial Narrow" w:hAnsi="Arial Narrow" w:cs="Tahoma"/>
        </w:rPr>
        <w:t xml:space="preserve">Oświadczam, że nie podlegam wykluczeniu z postępowania na podstawie na podstawie opisanych okoliczności w części </w:t>
      </w:r>
      <w:r w:rsidR="009F6BD9" w:rsidRPr="00D646BD">
        <w:rPr>
          <w:rFonts w:ascii="Arial Narrow" w:hAnsi="Arial Narrow" w:cs="Tahoma"/>
        </w:rPr>
        <w:t xml:space="preserve">III ust. </w:t>
      </w:r>
      <w:r w:rsidR="002617A4" w:rsidRPr="00D646BD">
        <w:rPr>
          <w:rFonts w:ascii="Arial Narrow" w:hAnsi="Arial Narrow" w:cs="Tahoma"/>
        </w:rPr>
        <w:t>2</w:t>
      </w:r>
      <w:r w:rsidRPr="00D646BD">
        <w:rPr>
          <w:rFonts w:ascii="Arial Narrow" w:hAnsi="Arial Narrow" w:cs="Tahoma"/>
        </w:rPr>
        <w:t xml:space="preserve"> </w:t>
      </w:r>
      <w:r w:rsidR="00C411E7" w:rsidRPr="00D646BD">
        <w:rPr>
          <w:rFonts w:ascii="Arial Narrow" w:hAnsi="Arial Narrow" w:cs="Tahoma"/>
        </w:rPr>
        <w:t>Z</w:t>
      </w:r>
      <w:r w:rsidRPr="00D646BD">
        <w:rPr>
          <w:rFonts w:ascii="Arial Narrow" w:hAnsi="Arial Narrow" w:cs="Tahoma"/>
        </w:rPr>
        <w:t>aproszenia.</w:t>
      </w:r>
    </w:p>
    <w:p w:rsidR="0045576C" w:rsidRDefault="0045576C" w:rsidP="00D646BD">
      <w:pPr>
        <w:spacing w:after="0" w:line="240" w:lineRule="auto"/>
        <w:jc w:val="both"/>
        <w:rPr>
          <w:rFonts w:ascii="Arial Narrow" w:hAnsi="Arial Narrow" w:cs="Tahoma"/>
          <w:i/>
          <w:color w:val="000000" w:themeColor="text1"/>
        </w:rPr>
      </w:pPr>
    </w:p>
    <w:p w:rsidR="002A5405" w:rsidRDefault="002A5405" w:rsidP="00D646BD">
      <w:pPr>
        <w:spacing w:after="0" w:line="240" w:lineRule="auto"/>
        <w:jc w:val="both"/>
        <w:rPr>
          <w:rFonts w:ascii="Arial Narrow" w:hAnsi="Arial Narrow" w:cs="Tahoma"/>
          <w:i/>
          <w:color w:val="000000" w:themeColor="text1"/>
        </w:rPr>
      </w:pPr>
    </w:p>
    <w:p w:rsidR="002A5405" w:rsidRPr="00D646BD" w:rsidRDefault="002A5405" w:rsidP="00D646BD">
      <w:pPr>
        <w:spacing w:after="0" w:line="240" w:lineRule="auto"/>
        <w:jc w:val="both"/>
        <w:rPr>
          <w:rFonts w:ascii="Arial Narrow" w:hAnsi="Arial Narrow" w:cs="Tahoma"/>
          <w:i/>
          <w:color w:val="000000" w:themeColor="text1"/>
        </w:rPr>
      </w:pPr>
    </w:p>
    <w:p w:rsidR="002A5405" w:rsidRPr="002A5405" w:rsidRDefault="0045576C" w:rsidP="002A5405">
      <w:pPr>
        <w:spacing w:after="0" w:line="240" w:lineRule="auto"/>
        <w:rPr>
          <w:rFonts w:ascii="Arial Narrow" w:hAnsi="Arial Narrow" w:cs="Tahoma"/>
          <w:color w:val="000000" w:themeColor="text1"/>
        </w:rPr>
      </w:pPr>
      <w:r w:rsidRPr="00D646BD">
        <w:rPr>
          <w:rFonts w:ascii="Arial Narrow" w:hAnsi="Arial Narrow" w:cs="Tahoma"/>
          <w:color w:val="000000" w:themeColor="text1"/>
        </w:rPr>
        <w:t xml:space="preserve">  </w:t>
      </w:r>
      <w:r w:rsidR="002A5405" w:rsidRPr="00D646BD">
        <w:rPr>
          <w:rFonts w:ascii="Arial Narrow" w:eastAsia="Verdana,Italic" w:hAnsi="Arial Narrow" w:cs="Verdana,Italic"/>
          <w:b/>
          <w:i/>
          <w:iCs/>
        </w:rPr>
        <w:t>______________________________</w:t>
      </w:r>
    </w:p>
    <w:p w:rsidR="002A5405" w:rsidRPr="00D646BD" w:rsidRDefault="002A5405" w:rsidP="002A5405">
      <w:pPr>
        <w:spacing w:after="0" w:line="240" w:lineRule="auto"/>
        <w:ind w:firstLine="709"/>
        <w:rPr>
          <w:rFonts w:ascii="Arial Narrow" w:hAnsi="Arial Narrow" w:cs="Tahoma"/>
          <w:color w:val="000000" w:themeColor="text1"/>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sidRPr="00D646BD">
        <w:rPr>
          <w:rFonts w:ascii="Arial Narrow" w:hAnsi="Arial Narrow" w:cs="Tahoma"/>
          <w:color w:val="000000" w:themeColor="text1"/>
        </w:rPr>
        <w:t>…………</w:t>
      </w:r>
      <w:r>
        <w:rPr>
          <w:rFonts w:ascii="Arial Narrow" w:hAnsi="Arial Narrow" w:cs="Tahoma"/>
          <w:color w:val="000000" w:themeColor="text1"/>
        </w:rPr>
        <w:t>………….</w:t>
      </w:r>
      <w:r w:rsidRPr="00D646BD">
        <w:rPr>
          <w:rFonts w:ascii="Arial Narrow" w:hAnsi="Arial Narrow" w:cs="Tahoma"/>
          <w:color w:val="000000" w:themeColor="text1"/>
        </w:rPr>
        <w:t>………………………………</w:t>
      </w:r>
    </w:p>
    <w:p w:rsidR="002A5405" w:rsidRDefault="002A5405" w:rsidP="002A5405">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uprawnionej/ych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45576C" w:rsidRPr="00D646BD" w:rsidRDefault="0045576C" w:rsidP="002A5405">
      <w:pPr>
        <w:spacing w:after="0" w:line="240" w:lineRule="auto"/>
        <w:jc w:val="right"/>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595613" w:rsidRPr="00D646BD" w:rsidRDefault="00595613" w:rsidP="00D646BD">
      <w:pPr>
        <w:tabs>
          <w:tab w:val="center" w:pos="4536"/>
          <w:tab w:val="right" w:pos="9072"/>
        </w:tabs>
        <w:spacing w:after="0" w:line="240" w:lineRule="auto"/>
        <w:rPr>
          <w:rFonts w:ascii="Arial Narrow" w:hAnsi="Arial Narrow"/>
          <w:color w:val="000000" w:themeColor="text1"/>
        </w:rPr>
      </w:pPr>
    </w:p>
    <w:p w:rsidR="00496CC5" w:rsidRPr="00D646BD" w:rsidRDefault="00496CC5"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CD53BE" w:rsidRPr="00D646BD" w:rsidRDefault="00CD53BE" w:rsidP="00D646BD">
      <w:pPr>
        <w:tabs>
          <w:tab w:val="left" w:pos="284"/>
        </w:tabs>
        <w:spacing w:after="0" w:line="240" w:lineRule="auto"/>
        <w:jc w:val="both"/>
        <w:rPr>
          <w:rFonts w:ascii="Arial Narrow" w:hAnsi="Arial Narrow"/>
          <w:color w:val="FF0000"/>
        </w:rPr>
      </w:pPr>
    </w:p>
    <w:p w:rsidR="00E35B89" w:rsidRDefault="00E35B89" w:rsidP="00D646BD">
      <w:pPr>
        <w:spacing w:after="0" w:line="240" w:lineRule="auto"/>
        <w:rPr>
          <w:rFonts w:ascii="Arial Narrow" w:hAnsi="Arial Narrow"/>
          <w:b/>
          <w:color w:val="000000" w:themeColor="text1"/>
        </w:rPr>
      </w:pPr>
    </w:p>
    <w:p w:rsidR="00643636" w:rsidRDefault="00643636" w:rsidP="00D646BD">
      <w:pPr>
        <w:spacing w:after="0" w:line="240" w:lineRule="auto"/>
        <w:rPr>
          <w:rFonts w:ascii="Arial Narrow" w:hAnsi="Arial Narrow" w:cs="Tahoma"/>
          <w:b/>
          <w:color w:val="000000" w:themeColor="text1"/>
        </w:rPr>
      </w:pPr>
    </w:p>
    <w:p w:rsidR="0030571F" w:rsidRPr="00590E36" w:rsidRDefault="006B5B65"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lastRenderedPageBreak/>
        <w:t xml:space="preserve">Załącznik nr </w:t>
      </w:r>
      <w:r>
        <w:rPr>
          <w:rFonts w:ascii="Arial Narrow" w:hAnsi="Arial Narrow" w:cs="Tahoma"/>
          <w:b/>
          <w:color w:val="000000" w:themeColor="text1"/>
        </w:rPr>
        <w:t>7</w:t>
      </w:r>
      <w:r w:rsidRPr="00D646BD">
        <w:rPr>
          <w:rFonts w:ascii="Arial Narrow" w:hAnsi="Arial Narrow" w:cs="Tahoma"/>
          <w:b/>
          <w:color w:val="000000" w:themeColor="text1"/>
        </w:rPr>
        <w:t xml:space="preserve"> do Zaproszenia</w:t>
      </w:r>
    </w:p>
    <w:p w:rsidR="00A57A3A" w:rsidRDefault="00A57A3A" w:rsidP="00D646BD">
      <w:pPr>
        <w:spacing w:after="0" w:line="240" w:lineRule="auto"/>
        <w:rPr>
          <w:rFonts w:ascii="Arial Narrow" w:hAnsi="Arial Narrow" w:cs="Tahoma"/>
          <w:b/>
          <w:color w:val="000000" w:themeColor="text1"/>
        </w:rPr>
      </w:pPr>
    </w:p>
    <w:p w:rsidR="0030571F" w:rsidRPr="0030571F" w:rsidRDefault="0030571F" w:rsidP="0030571F">
      <w:pPr>
        <w:spacing w:after="0" w:line="240" w:lineRule="auto"/>
        <w:contextualSpacing/>
        <w:jc w:val="center"/>
        <w:rPr>
          <w:rFonts w:ascii="Arial Narrow" w:eastAsia="Times New Roman" w:hAnsi="Arial Narrow" w:cs="Arial"/>
          <w:b/>
          <w:u w:val="single"/>
          <w:lang w:eastAsia="pl-PL"/>
        </w:rPr>
      </w:pPr>
      <w:r w:rsidRPr="0030571F">
        <w:rPr>
          <w:rFonts w:ascii="Arial Narrow" w:eastAsia="Times New Roman" w:hAnsi="Arial Narrow" w:cs="Arial"/>
          <w:b/>
          <w:u w:val="single"/>
          <w:lang w:eastAsia="pl-PL"/>
        </w:rPr>
        <w:t>PROJEKT UMOWY</w:t>
      </w:r>
    </w:p>
    <w:p w:rsidR="0030571F" w:rsidRPr="0030571F" w:rsidRDefault="0030571F" w:rsidP="0030571F">
      <w:pPr>
        <w:spacing w:after="0" w:line="240" w:lineRule="auto"/>
        <w:contextualSpacing/>
        <w:jc w:val="both"/>
        <w:rPr>
          <w:rFonts w:ascii="Arial Narrow" w:eastAsia="Times New Roman" w:hAnsi="Arial Narrow" w:cs="Arial"/>
          <w:lang w:eastAsia="pl-PL"/>
        </w:rPr>
      </w:pP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podpisana w dniu …………</w:t>
      </w:r>
      <w:r w:rsidR="00A95147">
        <w:rPr>
          <w:rFonts w:ascii="Arial Narrow" w:eastAsia="Times New Roman" w:hAnsi="Arial Narrow" w:cs="Arial"/>
          <w:lang w:eastAsia="pl-PL"/>
        </w:rPr>
        <w:t>……………….</w:t>
      </w:r>
      <w:r w:rsidRPr="0030571F">
        <w:rPr>
          <w:rFonts w:ascii="Arial Narrow" w:eastAsia="Times New Roman" w:hAnsi="Arial Narrow" w:cs="Arial"/>
          <w:lang w:eastAsia="pl-PL"/>
        </w:rPr>
        <w:t>….202</w:t>
      </w:r>
      <w:r w:rsidR="00643636">
        <w:rPr>
          <w:rFonts w:ascii="Arial Narrow" w:eastAsia="Times New Roman" w:hAnsi="Arial Narrow" w:cs="Arial"/>
          <w:lang w:eastAsia="pl-PL"/>
        </w:rPr>
        <w:t>2</w:t>
      </w:r>
      <w:r w:rsidRPr="0030571F">
        <w:rPr>
          <w:rFonts w:ascii="Arial Narrow" w:eastAsia="Times New Roman" w:hAnsi="Arial Narrow" w:cs="Arial"/>
          <w:lang w:eastAsia="pl-PL"/>
        </w:rPr>
        <w:t xml:space="preserve"> r. pomiędzy:</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b/>
          <w:lang w:eastAsia="pl-PL"/>
        </w:rPr>
        <w:t xml:space="preserve">Zakładem Doskonalenia Zawodowego w Kielcach, </w:t>
      </w:r>
      <w:r w:rsidRPr="0030571F">
        <w:rPr>
          <w:rFonts w:ascii="Arial Narrow" w:eastAsia="Times New Roman" w:hAnsi="Arial Narrow" w:cs="Arial"/>
          <w:lang w:eastAsia="pl-PL"/>
        </w:rPr>
        <w:t>ul. Paderewskiego 55</w:t>
      </w:r>
      <w:r w:rsidRPr="0030571F">
        <w:rPr>
          <w:rFonts w:ascii="Arial Narrow" w:eastAsia="Times New Roman" w:hAnsi="Arial Narrow" w:cs="Arial"/>
          <w:b/>
          <w:lang w:eastAsia="pl-PL"/>
        </w:rPr>
        <w:t xml:space="preserve">, </w:t>
      </w:r>
      <w:r w:rsidRPr="0030571F">
        <w:rPr>
          <w:rFonts w:ascii="Arial Narrow" w:eastAsia="Times New Roman" w:hAnsi="Arial Narrow" w:cs="Arial"/>
          <w:lang w:eastAsia="pl-PL"/>
        </w:rPr>
        <w:t>25-950 Kielce</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wpisanym do</w:t>
      </w:r>
      <w:r w:rsidRPr="0030571F">
        <w:rPr>
          <w:rFonts w:ascii="Arial Narrow" w:eastAsia="Times New Roman" w:hAnsi="Arial Narrow" w:cs="Arial"/>
          <w:bCs/>
          <w:lang w:eastAsia="pl-PL"/>
        </w:rPr>
        <w:t xml:space="preserve"> </w:t>
      </w:r>
      <w:r w:rsidRPr="0030571F">
        <w:rPr>
          <w:rFonts w:ascii="Arial Narrow" w:eastAsia="Times New Roman" w:hAnsi="Arial Narrow" w:cs="Arial"/>
          <w:lang w:eastAsia="pl-PL"/>
        </w:rPr>
        <w:t>rejestru przedsiębiorców prowadzonego przez Sąd Rejonowy w Kielcach X Wydział Gospodarczy Krajowego Rejestru Sądowego pod numerem KRS 0000067987, NIP 657-000-88-69 REGON 000512562</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reprezentowany przez:</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1.</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2.</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Zamawiającym</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a</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Wykonawcą</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o następującej treści:</w:t>
      </w:r>
    </w:p>
    <w:p w:rsidR="0030571F" w:rsidRPr="0030571F" w:rsidRDefault="0030571F" w:rsidP="0030571F">
      <w:pPr>
        <w:pStyle w:val="Akapitzlist"/>
        <w:spacing w:after="0" w:line="240" w:lineRule="auto"/>
        <w:ind w:left="360"/>
        <w:jc w:val="center"/>
        <w:rPr>
          <w:rFonts w:ascii="Arial Narrow" w:hAnsi="Arial Narrow" w:cs="Arial"/>
          <w:b/>
        </w:rPr>
      </w:pPr>
      <w:r w:rsidRPr="0030571F">
        <w:rPr>
          <w:rFonts w:ascii="Arial Narrow" w:hAnsi="Arial Narrow" w:cs="Arial"/>
          <w:b/>
        </w:rPr>
        <w:t>§ 1</w:t>
      </w:r>
    </w:p>
    <w:p w:rsidR="00A95147" w:rsidRPr="005E08CB" w:rsidRDefault="0030571F" w:rsidP="00261A34">
      <w:pPr>
        <w:pStyle w:val="Akapitzlist"/>
        <w:numPr>
          <w:ilvl w:val="2"/>
          <w:numId w:val="49"/>
        </w:numPr>
        <w:tabs>
          <w:tab w:val="clear" w:pos="-180"/>
          <w:tab w:val="num" w:pos="426"/>
        </w:tabs>
        <w:suppressAutoHyphens w:val="0"/>
        <w:spacing w:after="0" w:line="240" w:lineRule="auto"/>
        <w:ind w:left="426" w:hanging="426"/>
        <w:contextualSpacing/>
        <w:jc w:val="both"/>
        <w:rPr>
          <w:rFonts w:ascii="Arial Narrow" w:eastAsia="Times New Roman" w:hAnsi="Arial Narrow" w:cs="Arial"/>
          <w:bCs/>
        </w:rPr>
      </w:pPr>
      <w:r w:rsidRPr="005E08CB">
        <w:rPr>
          <w:rFonts w:ascii="Arial Narrow" w:eastAsia="Times New Roman" w:hAnsi="Arial Narrow" w:cs="Arial"/>
          <w:bCs/>
        </w:rPr>
        <w:t xml:space="preserve">Zamawiający zleca, a Wykonawca przyjmuje do realizacji usługę polegającą na przeprowadzeniu zajęć teoretycznych/praktycznych na kursach </w:t>
      </w:r>
      <w:r w:rsidR="005E08CB" w:rsidRPr="005E08CB">
        <w:rPr>
          <w:rFonts w:ascii="Arial Narrow" w:hAnsi="Arial Narrow"/>
          <w:bCs/>
        </w:rPr>
        <w:t>w zakresie</w:t>
      </w:r>
      <w:r w:rsidR="005E08CB" w:rsidRPr="005E08CB">
        <w:rPr>
          <w:rFonts w:ascii="Arial Narrow" w:hAnsi="Arial Narrow"/>
          <w:b/>
          <w:bCs/>
        </w:rPr>
        <w:t xml:space="preserve"> </w:t>
      </w:r>
      <w:r w:rsidR="005E08CB" w:rsidRPr="005E08CB">
        <w:rPr>
          <w:rFonts w:ascii="Arial Narrow" w:eastAsia="Times New Roman" w:hAnsi="Arial Narrow"/>
          <w:iCs/>
        </w:rPr>
        <w:t>obsługi wózków jezdniowych podnośnikowych + bezpieczna wymiana butli</w:t>
      </w:r>
      <w:r w:rsidR="005E08CB" w:rsidRPr="005E08CB">
        <w:rPr>
          <w:rFonts w:ascii="Arial Narrow" w:eastAsia="Times New Roman" w:hAnsi="Arial Narrow" w:cs="Arial"/>
          <w:bCs/>
        </w:rPr>
        <w:t xml:space="preserve"> realizowanych</w:t>
      </w:r>
      <w:r w:rsidR="005E08CB" w:rsidRPr="005E08CB">
        <w:rPr>
          <w:rFonts w:ascii="Arial Narrow" w:hAnsi="Arial Narrow"/>
        </w:rPr>
        <w:t xml:space="preserve"> w celu realizacji projektu pn. </w:t>
      </w:r>
      <w:r w:rsidR="005E08CB" w:rsidRPr="005E08CB">
        <w:rPr>
          <w:rFonts w:ascii="Arial Narrow" w:eastAsia="Times New Roman" w:hAnsi="Arial Narrow" w:cs="Arial"/>
          <w:lang w:eastAsia="pl-PL"/>
        </w:rPr>
        <w:t>„SPECJALIŚCI I SPECJALISTKI W ZAWODZIE!”</w:t>
      </w:r>
      <w:r w:rsidR="005E08CB">
        <w:rPr>
          <w:rFonts w:ascii="Arial Narrow" w:eastAsia="Times New Roman" w:hAnsi="Arial Narrow" w:cs="Arial"/>
          <w:bCs/>
        </w:rPr>
        <w:t>.</w:t>
      </w:r>
    </w:p>
    <w:p w:rsidR="0030571F"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5E08CB">
        <w:rPr>
          <w:rFonts w:ascii="Arial Narrow" w:hAnsi="Arial Narrow" w:cs="Arial"/>
        </w:rPr>
        <w:t xml:space="preserve">Czynności wymienione w ust. 1 zostaną wykonane zgodnie z programem i harmonogramem (przekazanym na </w:t>
      </w:r>
      <w:r w:rsidR="00594355" w:rsidRPr="005E08CB">
        <w:rPr>
          <w:rFonts w:ascii="Arial Narrow" w:hAnsi="Arial Narrow" w:cs="Arial"/>
        </w:rPr>
        <w:t>3</w:t>
      </w:r>
      <w:r w:rsidR="00483005">
        <w:rPr>
          <w:rFonts w:ascii="Arial Narrow" w:hAnsi="Arial Narrow" w:cs="Arial"/>
        </w:rPr>
        <w:t> </w:t>
      </w:r>
      <w:r w:rsidRPr="005E08CB">
        <w:rPr>
          <w:rFonts w:ascii="Arial Narrow" w:hAnsi="Arial Narrow" w:cs="Arial"/>
        </w:rPr>
        <w:t>dni przed rozpoczęciem spotkań) przez ……………................ (osoby wskazane w wykazie osób)</w:t>
      </w:r>
    </w:p>
    <w:p w:rsidR="00594355" w:rsidRPr="001914AA" w:rsidRDefault="007C4820"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Pr>
          <w:rFonts w:ascii="Arial Narrow" w:hAnsi="Arial Narrow" w:cs="Arial"/>
        </w:rPr>
        <w:t xml:space="preserve">Zajęcia odbywać się będą w </w:t>
      </w:r>
      <w:r w:rsidR="00276A9A" w:rsidRPr="00673F34">
        <w:rPr>
          <w:rFonts w:ascii="Arial Narrow" w:hAnsi="Arial Narrow" w:cs="Segoe UI"/>
          <w:u w:val="single"/>
          <w:shd w:val="clear" w:color="auto" w:fill="FFFFFF"/>
        </w:rPr>
        <w:t>CKZ Skarżysko-Kamienna</w:t>
      </w:r>
      <w:r w:rsidR="00276A9A" w:rsidRPr="00673F34">
        <w:rPr>
          <w:rFonts w:ascii="Arial Narrow" w:hAnsi="Arial Narrow" w:cs="Segoe UI"/>
          <w:shd w:val="clear" w:color="auto" w:fill="FFFFFF"/>
        </w:rPr>
        <w:t>, ul. Metalowców 54, 26-110 Skarżysko-Kamienna</w:t>
      </w:r>
      <w:r w:rsidR="00276A9A">
        <w:rPr>
          <w:rFonts w:ascii="Arial Narrow" w:hAnsi="Arial Narrow" w:cs="Segoe UI"/>
          <w:shd w:val="clear" w:color="auto" w:fill="FFFFFF"/>
        </w:rPr>
        <w:t>.</w:t>
      </w:r>
    </w:p>
    <w:p w:rsidR="0030571F" w:rsidRPr="0030571F"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30571F">
        <w:rPr>
          <w:rFonts w:ascii="Arial Narrow" w:hAnsi="Arial Narrow" w:cs="Arial"/>
        </w:rPr>
        <w:t>Wykonawca zobowiązuje się do dołożenia najwyższej staranności w wykonaniu zleconych czynności.</w:t>
      </w:r>
    </w:p>
    <w:p w:rsidR="0030571F" w:rsidRPr="0030571F" w:rsidRDefault="0030571F" w:rsidP="0030571F">
      <w:pPr>
        <w:spacing w:after="0" w:line="240" w:lineRule="auto"/>
        <w:ind w:right="-96"/>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2</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Wykonawca oświadcza, iż posiada odpowiednie kwalifikacje, uprawnienia i </w:t>
      </w:r>
      <w:r w:rsidR="00594355">
        <w:rPr>
          <w:rFonts w:ascii="Arial Narrow" w:hAnsi="Arial Narrow" w:cs="Arial"/>
        </w:rPr>
        <w:t>wiedzą</w:t>
      </w:r>
      <w:r w:rsidRPr="0030571F">
        <w:rPr>
          <w:rFonts w:ascii="Arial Narrow" w:hAnsi="Arial Narrow" w:cs="Arial"/>
        </w:rPr>
        <w:t xml:space="preserve"> do należytego wykonania przedmiotu umowy.</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Wykonując przedmiot Umowy, Wykonawca zobowiązuje </w:t>
      </w:r>
      <w:r w:rsidR="00A57A3A">
        <w:rPr>
          <w:rFonts w:ascii="Arial Narrow" w:hAnsi="Arial Narrow" w:cs="Arial"/>
        </w:rPr>
        <w:t xml:space="preserve">się do terminowego, starannego </w:t>
      </w:r>
      <w:r w:rsidRPr="0030571F">
        <w:rPr>
          <w:rFonts w:ascii="Arial Narrow" w:hAnsi="Arial Narrow" w:cs="Arial"/>
        </w:rPr>
        <w:t>i profesjonalnego wykonania zlecenia</w:t>
      </w:r>
      <w:r w:rsidRPr="0030571F">
        <w:rPr>
          <w:rFonts w:ascii="Arial Narrow" w:eastAsia="Times New Roman" w:hAnsi="Arial Narrow" w:cs="Arial"/>
        </w:rPr>
        <w:t xml:space="preserve"> </w:t>
      </w:r>
      <w:r w:rsidR="00E35B89">
        <w:rPr>
          <w:rFonts w:ascii="Arial Narrow" w:eastAsia="Times New Roman" w:hAnsi="Arial Narrow" w:cs="Arial"/>
        </w:rPr>
        <w:t>zgodnie z charakterystyką przedmiotu zamówienia w</w:t>
      </w:r>
      <w:r w:rsidR="00A57A3A">
        <w:rPr>
          <w:rFonts w:ascii="Arial Narrow" w:eastAsia="Times New Roman" w:hAnsi="Arial Narrow" w:cs="Arial"/>
        </w:rPr>
        <w:t> </w:t>
      </w:r>
      <w:r w:rsidRPr="0030571F">
        <w:rPr>
          <w:rFonts w:ascii="Arial Narrow" w:eastAsia="Times New Roman" w:hAnsi="Arial Narrow" w:cs="Arial"/>
        </w:rPr>
        <w:t>postępowani</w:t>
      </w:r>
      <w:r w:rsidR="00E35B89">
        <w:rPr>
          <w:rFonts w:ascii="Arial Narrow" w:eastAsia="Times New Roman" w:hAnsi="Arial Narrow" w:cs="Arial"/>
        </w:rPr>
        <w:t>u</w:t>
      </w:r>
      <w:r w:rsidRPr="0030571F">
        <w:rPr>
          <w:rFonts w:ascii="Arial Narrow" w:eastAsia="Times New Roman" w:hAnsi="Arial Narrow" w:cs="Arial"/>
        </w:rPr>
        <w:t xml:space="preserve"> nr </w:t>
      </w:r>
      <w:r w:rsidR="00643636">
        <w:rPr>
          <w:rFonts w:ascii="Arial Narrow" w:eastAsia="Times New Roman" w:hAnsi="Arial Narrow" w:cs="Arial"/>
        </w:rPr>
        <w:t>41</w:t>
      </w:r>
      <w:r w:rsidRPr="0030571F">
        <w:rPr>
          <w:rFonts w:ascii="Arial Narrow" w:eastAsia="Times New Roman" w:hAnsi="Arial Narrow" w:cs="Arial"/>
        </w:rPr>
        <w:t>/ZK/202</w:t>
      </w:r>
      <w:r w:rsidR="00643636">
        <w:rPr>
          <w:rFonts w:ascii="Arial Narrow" w:eastAsia="Times New Roman" w:hAnsi="Arial Narrow" w:cs="Arial"/>
        </w:rPr>
        <w:t>2</w:t>
      </w:r>
      <w:r w:rsidRPr="0030571F">
        <w:rPr>
          <w:rFonts w:ascii="Arial Narrow" w:eastAsia="Times New Roman" w:hAnsi="Arial Narrow" w:cs="Arial"/>
        </w:rPr>
        <w:t>/SIS</w:t>
      </w:r>
    </w:p>
    <w:p w:rsidR="0030571F" w:rsidRPr="0030571F" w:rsidRDefault="0030571F" w:rsidP="00261A34">
      <w:pPr>
        <w:numPr>
          <w:ilvl w:val="0"/>
          <w:numId w:val="9"/>
        </w:numPr>
        <w:suppressAutoHyphens w:val="0"/>
        <w:spacing w:after="0" w:line="240" w:lineRule="auto"/>
        <w:ind w:left="357" w:hanging="357"/>
        <w:jc w:val="both"/>
        <w:rPr>
          <w:rFonts w:ascii="Arial Narrow" w:eastAsia="Times New Roman" w:hAnsi="Arial Narrow" w:cs="Arial"/>
        </w:rPr>
      </w:pPr>
      <w:r w:rsidRPr="0030571F">
        <w:rPr>
          <w:rFonts w:ascii="Arial Narrow" w:eastAsia="Arial Unicode MS" w:hAnsi="Arial Narrow" w:cs="Arial"/>
          <w:bCs/>
        </w:rPr>
        <w:t>Wykonawca nie może powierzyć innej osobie wykonania czynności określonych w § 1 niniejszej Umowy, bez zgody Zamawiającego.</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0571F" w:rsidRPr="00786276" w:rsidRDefault="0030571F" w:rsidP="00786276">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Osobami upoważnionymi do kontaktów w sprawie realizacji postanowień niniejszej umowy, ze strony Zamawiającego jest ………………………: e-mail:</w:t>
      </w:r>
      <w:r w:rsidRPr="0030571F">
        <w:rPr>
          <w:rStyle w:val="Hipercze"/>
          <w:rFonts w:ascii="Arial Narrow" w:hAnsi="Arial Narrow"/>
        </w:rPr>
        <w:t xml:space="preserve"> </w:t>
      </w:r>
      <w:r w:rsidRPr="0030571F">
        <w:rPr>
          <w:rStyle w:val="Hipercze"/>
          <w:rFonts w:ascii="Arial Narrow" w:hAnsi="Arial Narrow" w:cs="Arial"/>
        </w:rPr>
        <w:t>………………………….</w:t>
      </w:r>
      <w:hyperlink r:id="rId12" w:history="1">
        <w:r w:rsidRPr="0030571F">
          <w:rPr>
            <w:rStyle w:val="Hipercze"/>
            <w:rFonts w:ascii="Arial Narrow" w:hAnsi="Arial Narrow" w:cs="Arial"/>
          </w:rPr>
          <w:t>@zdz.kielce.pl</w:t>
        </w:r>
      </w:hyperlink>
      <w:r w:rsidRPr="0030571F">
        <w:rPr>
          <w:rFonts w:ascii="Arial Narrow" w:hAnsi="Arial Narrow" w:cs="Arial"/>
        </w:rPr>
        <w:t xml:space="preserve"> </w:t>
      </w:r>
    </w:p>
    <w:p w:rsidR="00225A15" w:rsidRDefault="00225A15" w:rsidP="0030571F">
      <w:pPr>
        <w:spacing w:after="0" w:line="240" w:lineRule="auto"/>
        <w:jc w:val="center"/>
        <w:rPr>
          <w:rFonts w:ascii="Arial Narrow" w:hAnsi="Arial Narrow" w:cs="Arial"/>
          <w:b/>
        </w:rPr>
      </w:pPr>
    </w:p>
    <w:p w:rsidR="0030571F" w:rsidRPr="0030571F" w:rsidRDefault="0030571F" w:rsidP="0030571F">
      <w:pPr>
        <w:spacing w:after="0" w:line="240" w:lineRule="auto"/>
        <w:jc w:val="center"/>
        <w:rPr>
          <w:rFonts w:ascii="Arial Narrow" w:hAnsi="Arial Narrow" w:cs="Arial"/>
          <w:b/>
        </w:rPr>
      </w:pPr>
      <w:r w:rsidRPr="0030571F">
        <w:rPr>
          <w:rFonts w:ascii="Arial Narrow" w:hAnsi="Arial Narrow" w:cs="Arial"/>
          <w:b/>
        </w:rPr>
        <w:t>§ 3</w:t>
      </w:r>
    </w:p>
    <w:p w:rsidR="0030571F" w:rsidRPr="00276A9A"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hAnsi="Arial Narrow" w:cs="Arial"/>
        </w:rPr>
        <w:t xml:space="preserve">Wykonawca, zgodnie z wymogami szczegółowej charakterystyki przedmiotu zamówienia zobowiązuje się do zorganizowania i przeprowadzenia zajęć na </w:t>
      </w:r>
      <w:r w:rsidR="00594355">
        <w:rPr>
          <w:rFonts w:ascii="Arial Narrow" w:eastAsia="Times New Roman" w:hAnsi="Arial Narrow" w:cs="Times New Roman"/>
          <w:b/>
        </w:rPr>
        <w:t>K</w:t>
      </w:r>
      <w:r w:rsidR="00594355" w:rsidRPr="00C474D3">
        <w:rPr>
          <w:rFonts w:ascii="Arial Narrow" w:eastAsia="Times New Roman" w:hAnsi="Arial Narrow" w:cs="Times New Roman"/>
          <w:b/>
        </w:rPr>
        <w:t xml:space="preserve">ursie </w:t>
      </w:r>
      <w:r w:rsidR="00276A9A" w:rsidRPr="00276A9A">
        <w:rPr>
          <w:rFonts w:ascii="Arial Narrow" w:hAnsi="Arial Narrow"/>
          <w:b/>
          <w:bCs/>
        </w:rPr>
        <w:t xml:space="preserve">w zakresie </w:t>
      </w:r>
      <w:r w:rsidR="00276A9A" w:rsidRPr="00276A9A">
        <w:rPr>
          <w:rFonts w:ascii="Arial Narrow" w:eastAsia="Times New Roman" w:hAnsi="Arial Narrow"/>
          <w:b/>
          <w:iCs/>
        </w:rPr>
        <w:t>obsługi wózków jezdniowych podnośnikowych + bezpieczna wymiana butli</w:t>
      </w:r>
      <w:r w:rsidR="00276A9A">
        <w:rPr>
          <w:rFonts w:ascii="Arial Narrow" w:hAnsi="Arial Narrow"/>
          <w:b/>
          <w:bCs/>
        </w:rPr>
        <w:t>.</w:t>
      </w:r>
    </w:p>
    <w:p w:rsidR="0030571F" w:rsidRPr="0030571F"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nadzoru nad frekwencją Uczestników/Uczestniczek Projektu i do systematycznego prowadzenia dokumentacji w Projekcie dostarczonej przez Koordynatora Lokalnego.</w:t>
      </w:r>
    </w:p>
    <w:p w:rsidR="0030571F" w:rsidRPr="0030571F"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systematycznych kontaktów z Koordynatorem Lokalnym nt. uczestnictwa poszczególnych UP w zajęciach, informowania Koordynatora Lokalnego o wszelkich trudnościach w realizacji kursu/umowy</w:t>
      </w:r>
      <w:r w:rsidRPr="0030571F">
        <w:rPr>
          <w:rFonts w:ascii="Arial Narrow" w:eastAsia="Arial Unicode MS" w:hAnsi="Arial Narrow" w:cs="Arial"/>
          <w:bCs/>
        </w:rPr>
        <w:t xml:space="preserve">, a także o innych zdarzeniach mających wpływ na realizację umowy </w:t>
      </w:r>
      <w:r w:rsidRPr="0030571F">
        <w:rPr>
          <w:rFonts w:ascii="Arial Narrow" w:eastAsia="Times New Roman" w:hAnsi="Arial Narrow" w:cs="Arial"/>
          <w:lang w:eastAsia="pl-PL"/>
        </w:rPr>
        <w:t>oraz do rozliczania się z obowiązującej dokumentacji (m.in. listy obecności, dziennika, kopii protokołów z egzaminów wewnętrznych i innych).</w:t>
      </w:r>
    </w:p>
    <w:p w:rsidR="00643636" w:rsidRDefault="00643636" w:rsidP="0030571F">
      <w:pPr>
        <w:spacing w:after="0" w:line="240" w:lineRule="auto"/>
        <w:ind w:right="-96"/>
        <w:jc w:val="center"/>
        <w:rPr>
          <w:rFonts w:ascii="Arial Narrow" w:hAnsi="Arial Narrow" w:cs="Arial"/>
          <w:b/>
        </w:rPr>
      </w:pPr>
    </w:p>
    <w:p w:rsidR="00D6485B" w:rsidRDefault="00D6485B" w:rsidP="0030571F">
      <w:pPr>
        <w:spacing w:after="0" w:line="240" w:lineRule="auto"/>
        <w:ind w:right="-96"/>
        <w:jc w:val="center"/>
        <w:rPr>
          <w:rFonts w:ascii="Arial Narrow" w:hAnsi="Arial Narrow" w:cs="Arial"/>
          <w:b/>
        </w:rPr>
      </w:pPr>
    </w:p>
    <w:p w:rsidR="00D6485B" w:rsidRDefault="00D6485B" w:rsidP="0030571F">
      <w:pPr>
        <w:spacing w:after="0" w:line="240" w:lineRule="auto"/>
        <w:ind w:right="-96"/>
        <w:jc w:val="center"/>
        <w:rPr>
          <w:rFonts w:ascii="Arial Narrow" w:hAnsi="Arial Narrow" w:cs="Arial"/>
          <w:b/>
        </w:rPr>
      </w:pPr>
    </w:p>
    <w:p w:rsidR="00D6485B" w:rsidRDefault="00D6485B" w:rsidP="0030571F">
      <w:pPr>
        <w:spacing w:after="0" w:line="240" w:lineRule="auto"/>
        <w:ind w:right="-96"/>
        <w:jc w:val="center"/>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lastRenderedPageBreak/>
        <w:t>§ 4</w:t>
      </w:r>
    </w:p>
    <w:p w:rsid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b/>
        </w:rPr>
      </w:pPr>
      <w:r w:rsidRPr="0030571F">
        <w:rPr>
          <w:rFonts w:ascii="Arial Narrow" w:eastAsia="Times New Roman" w:hAnsi="Arial Narrow" w:cs="Arial"/>
        </w:rPr>
        <w:t xml:space="preserve">Za wykonanie czynności określonych w §1 umowy Zamawiający zobowiązuje się wypłacić Wykonawcy wynagrodzenie w wysokości </w:t>
      </w:r>
      <w:r w:rsidRPr="0030571F">
        <w:rPr>
          <w:rFonts w:ascii="Arial Narrow" w:eastAsia="Times New Roman" w:hAnsi="Arial Narrow" w:cs="Arial"/>
          <w:b/>
        </w:rPr>
        <w:t>brutto</w:t>
      </w:r>
      <w:r w:rsidRPr="0030571F">
        <w:rPr>
          <w:rFonts w:ascii="Arial Narrow" w:eastAsia="Times New Roman" w:hAnsi="Arial Narrow" w:cs="Arial"/>
        </w:rPr>
        <w:t xml:space="preserve"> </w:t>
      </w:r>
      <w:r w:rsidRPr="0030571F">
        <w:rPr>
          <w:rFonts w:ascii="Arial Narrow" w:eastAsia="Times New Roman" w:hAnsi="Arial Narrow" w:cs="Arial"/>
          <w:b/>
        </w:rPr>
        <w:t xml:space="preserve">……………………. zł, słownie: ……………..………. </w:t>
      </w:r>
      <w:r w:rsidR="00CE4ADC">
        <w:rPr>
          <w:rFonts w:ascii="Arial Narrow" w:eastAsia="Times New Roman" w:hAnsi="Arial Narrow" w:cs="Arial"/>
          <w:b/>
        </w:rPr>
        <w:t>w zakresie ZADANIA………..</w:t>
      </w:r>
    </w:p>
    <w:p w:rsidR="005E08CB" w:rsidRPr="00276A9A" w:rsidRDefault="00276A9A" w:rsidP="00276A9A">
      <w:pPr>
        <w:suppressAutoHyphens w:val="0"/>
        <w:spacing w:after="0" w:line="240" w:lineRule="auto"/>
        <w:ind w:left="284"/>
        <w:contextualSpacing/>
        <w:jc w:val="both"/>
        <w:rPr>
          <w:rFonts w:ascii="Arial Narrow" w:eastAsia="Times New Roman" w:hAnsi="Arial Narrow" w:cs="Arial"/>
          <w:bCs/>
        </w:rPr>
      </w:pPr>
      <w:r>
        <w:rPr>
          <w:rFonts w:ascii="Arial Narrow" w:eastAsia="Times New Roman" w:hAnsi="Arial Narrow" w:cs="Arial"/>
          <w:bCs/>
        </w:rPr>
        <w:t xml:space="preserve"> </w:t>
      </w:r>
      <w:r w:rsidR="005E08CB" w:rsidRPr="00276A9A">
        <w:rPr>
          <w:rFonts w:ascii="Arial Narrow" w:eastAsia="Times New Roman" w:hAnsi="Arial Narrow" w:cs="Arial"/>
          <w:bCs/>
        </w:rPr>
        <w:t>wg poniższego zestawienia:</w:t>
      </w:r>
    </w:p>
    <w:tbl>
      <w:tblPr>
        <w:tblStyle w:val="Tabela-Siatka"/>
        <w:tblW w:w="0" w:type="auto"/>
        <w:jc w:val="center"/>
        <w:tblCellMar>
          <w:left w:w="70" w:type="dxa"/>
          <w:right w:w="70" w:type="dxa"/>
        </w:tblCellMar>
        <w:tblLook w:val="0000"/>
      </w:tblPr>
      <w:tblGrid>
        <w:gridCol w:w="6487"/>
        <w:gridCol w:w="2693"/>
      </w:tblGrid>
      <w:tr w:rsidR="005E08CB" w:rsidRPr="0030571F" w:rsidTr="005E08CB">
        <w:trPr>
          <w:trHeight w:val="227"/>
          <w:jc w:val="center"/>
        </w:trPr>
        <w:tc>
          <w:tcPr>
            <w:tcW w:w="9180" w:type="dxa"/>
            <w:gridSpan w:val="2"/>
            <w:vAlign w:val="center"/>
          </w:tcPr>
          <w:p w:rsidR="005E08CB" w:rsidRPr="0030571F" w:rsidRDefault="005E08CB" w:rsidP="00276A9A">
            <w:pPr>
              <w:autoSpaceDE w:val="0"/>
              <w:autoSpaceDN w:val="0"/>
              <w:adjustRightInd w:val="0"/>
              <w:spacing w:after="0" w:line="240" w:lineRule="auto"/>
              <w:ind w:left="360"/>
              <w:jc w:val="center"/>
              <w:rPr>
                <w:rFonts w:ascii="Arial Narrow" w:eastAsiaTheme="minorHAnsi" w:hAnsi="Arial Narrow" w:cstheme="minorBidi"/>
                <w:b/>
              </w:rPr>
            </w:pPr>
            <w:r>
              <w:rPr>
                <w:rFonts w:ascii="Arial Narrow" w:eastAsia="Times New Roman" w:hAnsi="Arial Narrow" w:cs="Times New Roman"/>
                <w:b/>
              </w:rPr>
              <w:t xml:space="preserve">ZADANIE </w:t>
            </w:r>
            <w:r w:rsidR="00276A9A">
              <w:rPr>
                <w:rFonts w:ascii="Arial Narrow" w:eastAsia="Times New Roman" w:hAnsi="Arial Narrow" w:cs="Times New Roman"/>
                <w:b/>
              </w:rPr>
              <w:t>……………………………</w:t>
            </w:r>
            <w:r>
              <w:rPr>
                <w:rFonts w:ascii="Arial Narrow" w:eastAsia="Times New Roman" w:hAnsi="Arial Narrow" w:cs="Times New Roman"/>
                <w:b/>
              </w:rPr>
              <w:t xml:space="preserve"> - </w:t>
            </w:r>
            <w:r w:rsidR="00276A9A">
              <w:rPr>
                <w:rFonts w:ascii="Arial Narrow" w:eastAsia="Times New Roman" w:hAnsi="Arial Narrow" w:cs="Times New Roman"/>
                <w:b/>
              </w:rPr>
              <w:t>……..</w:t>
            </w:r>
          </w:p>
        </w:tc>
      </w:tr>
      <w:tr w:rsidR="005E08CB" w:rsidRPr="0030571F" w:rsidTr="005E08CB">
        <w:tblPrEx>
          <w:tblCellMar>
            <w:left w:w="108" w:type="dxa"/>
            <w:right w:w="108" w:type="dxa"/>
          </w:tblCellMar>
          <w:tblLook w:val="04A0"/>
        </w:tblPrEx>
        <w:trPr>
          <w:trHeight w:val="227"/>
          <w:jc w:val="center"/>
        </w:trPr>
        <w:tc>
          <w:tcPr>
            <w:tcW w:w="6487" w:type="dxa"/>
            <w:vAlign w:val="center"/>
          </w:tcPr>
          <w:p w:rsidR="005E08CB" w:rsidRPr="0030571F" w:rsidRDefault="005E08CB" w:rsidP="00276A9A">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rPr>
              <w:t xml:space="preserve">wartość za 1 godzinę zajęć </w:t>
            </w:r>
            <w:r w:rsidRPr="0030571F">
              <w:rPr>
                <w:rFonts w:ascii="Arial Narrow" w:eastAsiaTheme="minorHAnsi" w:hAnsi="Arial Narrow" w:cstheme="minorBidi"/>
                <w:b/>
              </w:rPr>
              <w:t>T</w:t>
            </w:r>
            <w:r w:rsidRPr="0030571F">
              <w:rPr>
                <w:rFonts w:ascii="Arial Narrow" w:eastAsiaTheme="minorHAnsi" w:hAnsi="Arial Narrow" w:cstheme="minorBidi"/>
              </w:rPr>
              <w:t>eoretycznych</w:t>
            </w:r>
            <w:r w:rsidR="00276A9A">
              <w:rPr>
                <w:rFonts w:ascii="Arial Narrow" w:eastAsiaTheme="minorHAnsi" w:hAnsi="Arial Narrow" w:cstheme="minorBidi"/>
              </w:rPr>
              <w:t>/Praktycznych</w:t>
            </w:r>
            <w:r w:rsidRPr="0030571F">
              <w:rPr>
                <w:rFonts w:ascii="Arial Narrow" w:eastAsiaTheme="minorHAnsi" w:hAnsi="Arial Narrow" w:cstheme="minorBidi"/>
              </w:rPr>
              <w:t xml:space="preserve"> (brutto):</w:t>
            </w:r>
          </w:p>
        </w:tc>
        <w:tc>
          <w:tcPr>
            <w:tcW w:w="2693" w:type="dxa"/>
            <w:vAlign w:val="center"/>
          </w:tcPr>
          <w:p w:rsidR="005E08CB" w:rsidRPr="0030571F" w:rsidRDefault="005E08CB" w:rsidP="005E08CB">
            <w:pPr>
              <w:autoSpaceDE w:val="0"/>
              <w:autoSpaceDN w:val="0"/>
              <w:adjustRightInd w:val="0"/>
              <w:spacing w:after="0" w:line="240" w:lineRule="auto"/>
              <w:ind w:left="360"/>
              <w:jc w:val="both"/>
              <w:rPr>
                <w:rFonts w:ascii="Arial Narrow" w:eastAsiaTheme="minorHAnsi" w:hAnsi="Arial Narrow" w:cstheme="minorBidi"/>
                <w:b/>
              </w:rPr>
            </w:pPr>
          </w:p>
        </w:tc>
      </w:tr>
      <w:tr w:rsidR="005E08CB" w:rsidRPr="0030571F" w:rsidTr="005E08CB">
        <w:tblPrEx>
          <w:tblCellMar>
            <w:left w:w="108" w:type="dxa"/>
            <w:right w:w="108" w:type="dxa"/>
          </w:tblCellMar>
          <w:tblLook w:val="04A0"/>
        </w:tblPrEx>
        <w:trPr>
          <w:trHeight w:val="227"/>
          <w:jc w:val="center"/>
        </w:trPr>
        <w:tc>
          <w:tcPr>
            <w:tcW w:w="6487" w:type="dxa"/>
            <w:vAlign w:val="center"/>
          </w:tcPr>
          <w:p w:rsidR="005E08CB" w:rsidRPr="0030571F" w:rsidRDefault="005E08CB" w:rsidP="00276A9A">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b/>
                <w:bCs/>
              </w:rPr>
              <w:t xml:space="preserve">ogółem cena brutto za całość usługi </w:t>
            </w:r>
            <w:r w:rsidR="00276A9A">
              <w:rPr>
                <w:rFonts w:ascii="Arial Narrow" w:eastAsiaTheme="minorHAnsi" w:hAnsi="Arial Narrow" w:cstheme="minorBidi"/>
                <w:b/>
                <w:bCs/>
              </w:rPr>
              <w:t xml:space="preserve">…………….. </w:t>
            </w:r>
            <w:r w:rsidRPr="0030571F">
              <w:rPr>
                <w:rFonts w:ascii="Arial Narrow" w:eastAsiaTheme="minorHAnsi" w:hAnsi="Arial Narrow" w:cstheme="minorBidi"/>
                <w:b/>
                <w:bCs/>
              </w:rPr>
              <w:t>:</w:t>
            </w:r>
          </w:p>
        </w:tc>
        <w:tc>
          <w:tcPr>
            <w:tcW w:w="2693" w:type="dxa"/>
            <w:shd w:val="clear" w:color="auto" w:fill="FFFFFF" w:themeFill="background1"/>
            <w:vAlign w:val="center"/>
          </w:tcPr>
          <w:p w:rsidR="005E08CB" w:rsidRPr="0030571F" w:rsidRDefault="005E08CB" w:rsidP="005E08CB">
            <w:pPr>
              <w:autoSpaceDE w:val="0"/>
              <w:autoSpaceDN w:val="0"/>
              <w:adjustRightInd w:val="0"/>
              <w:spacing w:after="0" w:line="240" w:lineRule="auto"/>
              <w:ind w:left="360"/>
              <w:jc w:val="both"/>
              <w:rPr>
                <w:rFonts w:ascii="Arial Narrow" w:eastAsiaTheme="minorHAnsi" w:hAnsi="Arial Narrow" w:cstheme="minorBidi"/>
                <w:b/>
              </w:rPr>
            </w:pPr>
          </w:p>
        </w:tc>
      </w:tr>
    </w:tbl>
    <w:p w:rsidR="00276A9A" w:rsidRPr="001914AA" w:rsidRDefault="00276A9A" w:rsidP="00276A9A">
      <w:pPr>
        <w:pStyle w:val="Akapitzlist"/>
        <w:suppressAutoHyphens w:val="0"/>
        <w:spacing w:after="0" w:line="240" w:lineRule="auto"/>
        <w:ind w:left="426"/>
        <w:jc w:val="center"/>
        <w:rPr>
          <w:rFonts w:ascii="Arial Narrow" w:hAnsi="Arial Narrow" w:cs="Arial"/>
        </w:rPr>
      </w:pPr>
      <w:r w:rsidRPr="00590E36">
        <w:rPr>
          <w:rFonts w:ascii="Arial Narrow" w:eastAsia="Times New Roman" w:hAnsi="Arial Narrow" w:cs="Times New Roman"/>
          <w:i/>
        </w:rPr>
        <w:t>(w zakresie zadania na które składana jest oferta)</w:t>
      </w:r>
    </w:p>
    <w:p w:rsidR="005E08CB" w:rsidRPr="0030571F" w:rsidRDefault="005E08CB" w:rsidP="005E08CB">
      <w:pPr>
        <w:suppressAutoHyphens w:val="0"/>
        <w:spacing w:after="0" w:line="240" w:lineRule="auto"/>
        <w:ind w:left="357"/>
        <w:jc w:val="both"/>
        <w:rPr>
          <w:rFonts w:ascii="Arial Narrow" w:eastAsia="Times New Roman" w:hAnsi="Arial Narrow" w:cs="Arial"/>
          <w:b/>
        </w:rPr>
      </w:pPr>
    </w:p>
    <w:p w:rsidR="0030571F" w:rsidRPr="0030571F" w:rsidRDefault="0030571F" w:rsidP="00261A34">
      <w:pPr>
        <w:pStyle w:val="Akapitzlist"/>
        <w:numPr>
          <w:ilvl w:val="0"/>
          <w:numId w:val="52"/>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bCs/>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30571F" w:rsidRPr="0030571F" w:rsidRDefault="0030571F" w:rsidP="00261A34">
      <w:pPr>
        <w:pStyle w:val="Akapitzlist"/>
        <w:numPr>
          <w:ilvl w:val="0"/>
          <w:numId w:val="52"/>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rPr>
        <w:t>Wykonawca w terminie 2 dni od daty zaistnienia zdarzenia jest zobowią</w:t>
      </w:r>
      <w:r w:rsidR="00CE4ADC">
        <w:rPr>
          <w:rFonts w:ascii="Arial Narrow" w:hAnsi="Arial Narrow"/>
        </w:rPr>
        <w:t>zany powiadomić Zamawiającego o </w:t>
      </w:r>
      <w:r w:rsidRPr="0030571F">
        <w:rPr>
          <w:rFonts w:ascii="Arial Narrow" w:hAnsi="Arial Narrow"/>
        </w:rPr>
        <w:t>wszelkich zmianach, które będą miały wpływ na koszty ponoszone po str</w:t>
      </w:r>
      <w:r w:rsidR="00CE4ADC">
        <w:rPr>
          <w:rFonts w:ascii="Arial Narrow" w:hAnsi="Arial Narrow"/>
        </w:rPr>
        <w:t>onie Zamawiającego a związane z </w:t>
      </w:r>
      <w:r w:rsidRPr="0030571F">
        <w:rPr>
          <w:rFonts w:ascii="Arial Narrow" w:hAnsi="Arial Narrow"/>
        </w:rPr>
        <w:t>zatrudnieniem Wykonawcy, w szczególności zmiana danych związanych ze złożonym oświadczeniem zleceniobiorcy do oferty.</w:t>
      </w:r>
    </w:p>
    <w:p w:rsidR="0030571F" w:rsidRPr="0030571F" w:rsidRDefault="0030571F" w:rsidP="00261A34">
      <w:pPr>
        <w:numPr>
          <w:ilvl w:val="0"/>
          <w:numId w:val="56"/>
        </w:numPr>
        <w:tabs>
          <w:tab w:val="left" w:pos="-360"/>
        </w:tabs>
        <w:suppressAutoHyphens w:val="0"/>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Wynagrodzenie, o którym mowa w ust. 1 będzie wypłacane w częściach miesięcznych, na zakończenie każdego miesiąca kalendarzowego za zrealizowane w danym miesiącu ilości godzin wynikających z danego kursu na rachunek bankowy wskazany przez Wykonawcę.</w:t>
      </w:r>
    </w:p>
    <w:p w:rsidR="0030571F" w:rsidRP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lang w:eastAsia="pl-PL"/>
        </w:rPr>
        <w:t>Zapłata za wykonanie przedmiotu umowy będzie dokonywana na podstawie FV/Rachunku wystawionego przez Wykonawcę w terminie 21 dni od daty jego prawidłowego dostarczenia do Zamawiającego wraz z innymi dokumentami potwierdzającymi wykonanie przedmiotu umowy.</w:t>
      </w:r>
    </w:p>
    <w:p w:rsidR="0030571F" w:rsidRP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rPr>
        <w:t>Wynagrodzenie, o którym mowa w ust. 1 jest wynagrodzeniem obejmującym wszystkie czynności niezbędne do prawidłowego wykonania Umowy.</w:t>
      </w:r>
    </w:p>
    <w:p w:rsidR="0030571F" w:rsidRPr="0030571F" w:rsidRDefault="0030571F" w:rsidP="0030571F">
      <w:pPr>
        <w:spacing w:after="0" w:line="240" w:lineRule="auto"/>
        <w:ind w:right="-96"/>
        <w:jc w:val="center"/>
        <w:rPr>
          <w:rFonts w:ascii="Arial Narrow" w:eastAsia="Times New Roman" w:hAnsi="Arial Narrow" w:cs="Arial"/>
        </w:rPr>
      </w:pPr>
    </w:p>
    <w:p w:rsidR="0030571F" w:rsidRPr="0030571F" w:rsidRDefault="0030571F" w:rsidP="0030571F">
      <w:pPr>
        <w:spacing w:after="0" w:line="240" w:lineRule="auto"/>
        <w:ind w:right="-96"/>
        <w:jc w:val="center"/>
        <w:rPr>
          <w:rFonts w:ascii="Arial Narrow" w:hAnsi="Arial Narrow" w:cs="Arial"/>
          <w:b/>
          <w:bCs/>
        </w:rPr>
      </w:pPr>
      <w:r w:rsidRPr="0030571F">
        <w:rPr>
          <w:rFonts w:ascii="Arial Narrow" w:hAnsi="Arial Narrow" w:cs="Arial"/>
          <w:b/>
          <w:bCs/>
        </w:rPr>
        <w:t>§ 5</w:t>
      </w:r>
    </w:p>
    <w:p w:rsidR="0030571F" w:rsidRPr="0030571F" w:rsidRDefault="0030571F" w:rsidP="0030571F">
      <w:pPr>
        <w:spacing w:after="0" w:line="240" w:lineRule="auto"/>
        <w:jc w:val="both"/>
        <w:rPr>
          <w:rFonts w:ascii="Arial Narrow" w:eastAsia="Times New Roman" w:hAnsi="Arial Narrow" w:cs="Arial"/>
        </w:rPr>
      </w:pPr>
      <w:r w:rsidRPr="0030571F">
        <w:rPr>
          <w:rFonts w:ascii="Arial Narrow" w:eastAsia="Times New Roman" w:hAnsi="Arial Narrow" w:cs="Arial"/>
        </w:rPr>
        <w:t xml:space="preserve">Umowa zostaje zawarta na czas określony od dnia zawarcia umowy do 31 </w:t>
      </w:r>
      <w:r w:rsidR="001914AA">
        <w:rPr>
          <w:rFonts w:ascii="Arial Narrow" w:eastAsia="Times New Roman" w:hAnsi="Arial Narrow" w:cs="Arial"/>
        </w:rPr>
        <w:t>grudnia</w:t>
      </w:r>
      <w:r w:rsidRPr="0030571F">
        <w:rPr>
          <w:rFonts w:ascii="Arial Narrow" w:eastAsia="Times New Roman" w:hAnsi="Arial Narrow" w:cs="Arial"/>
        </w:rPr>
        <w:t xml:space="preserve"> 202</w:t>
      </w:r>
      <w:r w:rsidR="00276A9A">
        <w:rPr>
          <w:rFonts w:ascii="Arial Narrow" w:eastAsia="Times New Roman" w:hAnsi="Arial Narrow" w:cs="Arial"/>
        </w:rPr>
        <w:t>2</w:t>
      </w:r>
      <w:r w:rsidRPr="0030571F">
        <w:rPr>
          <w:rFonts w:ascii="Arial Narrow" w:eastAsia="Times New Roman" w:hAnsi="Arial Narrow" w:cs="Arial"/>
        </w:rPr>
        <w:t xml:space="preserve"> roku zgodnie z harmonogramem danego kursu. </w:t>
      </w:r>
    </w:p>
    <w:p w:rsidR="0030571F" w:rsidRPr="0030571F" w:rsidRDefault="0030571F" w:rsidP="0030571F">
      <w:pPr>
        <w:spacing w:after="0" w:line="240" w:lineRule="auto"/>
        <w:rPr>
          <w:rFonts w:ascii="Arial Narrow" w:eastAsia="Times New Roman" w:hAnsi="Arial Narrow" w:cs="Arial"/>
          <w:color w:val="FF0000"/>
        </w:rPr>
      </w:pPr>
    </w:p>
    <w:p w:rsidR="0030571F" w:rsidRPr="0030571F" w:rsidRDefault="0030571F" w:rsidP="0030571F">
      <w:pPr>
        <w:spacing w:after="0" w:line="240" w:lineRule="auto"/>
        <w:ind w:right="-96"/>
        <w:jc w:val="center"/>
        <w:rPr>
          <w:rFonts w:ascii="Arial Narrow" w:eastAsia="Arial Unicode MS" w:hAnsi="Arial Narrow" w:cs="Arial"/>
          <w:b/>
          <w:bCs/>
        </w:rPr>
      </w:pPr>
      <w:r w:rsidRPr="0030571F">
        <w:rPr>
          <w:rFonts w:ascii="Arial Narrow" w:eastAsia="Arial Unicode MS" w:hAnsi="Arial Narrow" w:cs="Arial"/>
          <w:b/>
          <w:bCs/>
        </w:rPr>
        <w:t>§ 6</w:t>
      </w:r>
    </w:p>
    <w:p w:rsidR="0030571F" w:rsidRPr="0030571F" w:rsidRDefault="0030571F" w:rsidP="00261A34">
      <w:pPr>
        <w:pStyle w:val="Akapitzlist"/>
        <w:numPr>
          <w:ilvl w:val="0"/>
          <w:numId w:val="57"/>
        </w:numPr>
        <w:suppressAutoHyphens w:val="0"/>
        <w:spacing w:after="0" w:line="240" w:lineRule="auto"/>
        <w:ind w:left="284"/>
        <w:rPr>
          <w:rFonts w:ascii="Arial Narrow" w:eastAsia="Lucida Sans Unicode" w:hAnsi="Arial Narrow" w:cs="Arial"/>
          <w:bCs/>
          <w:lang w:eastAsia="pl-PL"/>
        </w:rPr>
      </w:pPr>
      <w:r w:rsidRPr="0030571F">
        <w:rPr>
          <w:rFonts w:ascii="Arial Narrow" w:eastAsia="Lucida Sans Unicode" w:hAnsi="Arial Narrow" w:cs="Arial"/>
          <w:bCs/>
          <w:lang w:eastAsia="pl-PL"/>
        </w:rPr>
        <w:t>Wykonawca zapłaci Zamawiającemu kary umowne za:</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 xml:space="preserve">opóźnienia w wykonywaniu każdego z terminów cząstkowego harmonogramu objętych umową z przyczyn leżących po stronie Wykonawcy w wysokości 2 % wynagrodzenia brutto wskazanego w § 4 ust. 1 </w:t>
      </w:r>
      <w:r w:rsidR="00CE4ADC">
        <w:rPr>
          <w:rFonts w:ascii="Arial Narrow" w:eastAsia="Lucida Sans Unicode" w:hAnsi="Arial Narrow" w:cs="Arial"/>
          <w:bCs/>
          <w:lang w:eastAsia="pl-PL"/>
        </w:rPr>
        <w:t>Umowy za każdy dzień opóźnienia – w zakresie ZADANIA, którego dotyczy.</w:t>
      </w:r>
    </w:p>
    <w:p w:rsidR="000F05C5" w:rsidRPr="000F05C5" w:rsidRDefault="0030571F" w:rsidP="000F05C5">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 xml:space="preserve">odstąpienie lub rozwiązanie Umowy z przyczyn leżących po stronie Wykonawcy w wysokości </w:t>
      </w:r>
      <w:r w:rsidR="000F05C5">
        <w:rPr>
          <w:rFonts w:ascii="Arial Narrow" w:eastAsia="Lucida Sans Unicode" w:hAnsi="Arial Narrow" w:cs="Arial"/>
          <w:bCs/>
          <w:lang w:eastAsia="pl-PL"/>
        </w:rPr>
        <w:t xml:space="preserve">20% wynagrodzenia brutto wskazanego </w:t>
      </w:r>
      <w:r w:rsidR="000F05C5" w:rsidRPr="000F05C5">
        <w:rPr>
          <w:rFonts w:ascii="Arial Narrow" w:eastAsia="Lucida Sans Unicode" w:hAnsi="Arial Narrow" w:cs="Arial"/>
          <w:bCs/>
          <w:lang w:eastAsia="pl-PL"/>
        </w:rPr>
        <w:t xml:space="preserve">w </w:t>
      </w:r>
      <w:r w:rsidR="000F05C5" w:rsidRPr="000F05C5">
        <w:rPr>
          <w:rFonts w:ascii="Arial Narrow" w:eastAsia="Arial Unicode MS" w:hAnsi="Arial Narrow" w:cs="Arial"/>
          <w:bCs/>
        </w:rPr>
        <w:t xml:space="preserve">§ 4 ust. 1 Umowy - </w:t>
      </w:r>
      <w:r w:rsidR="000F05C5" w:rsidRPr="000F05C5">
        <w:rPr>
          <w:rFonts w:ascii="Arial Narrow" w:eastAsia="Lucida Sans Unicode" w:hAnsi="Arial Narrow" w:cs="Arial"/>
          <w:bCs/>
          <w:lang w:eastAsia="pl-PL"/>
        </w:rPr>
        <w:t>w zakresie ZADANIA, którego dotyczy</w:t>
      </w:r>
      <w:r w:rsidR="000F05C5">
        <w:rPr>
          <w:rFonts w:ascii="Arial Narrow" w:eastAsia="Lucida Sans Unicode" w:hAnsi="Arial Narrow" w:cs="Arial"/>
          <w:bCs/>
          <w:lang w:eastAsia="pl-PL"/>
        </w:rPr>
        <w:t>.</w:t>
      </w:r>
    </w:p>
    <w:p w:rsidR="0030571F" w:rsidRPr="0030571F" w:rsidRDefault="007C4820"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Pr>
          <w:rFonts w:ascii="Arial Narrow" w:eastAsia="Lucida Sans Unicode" w:hAnsi="Arial Narrow" w:cs="Arial"/>
          <w:bCs/>
          <w:lang w:eastAsia="pl-PL"/>
        </w:rPr>
        <w:t>st</w:t>
      </w:r>
      <w:r w:rsidR="0030571F" w:rsidRPr="0030571F">
        <w:rPr>
          <w:rFonts w:ascii="Arial Narrow" w:eastAsia="Lucida Sans Unicode" w:hAnsi="Arial Narrow" w:cs="Arial"/>
          <w:bCs/>
          <w:lang w:eastAsia="pl-PL"/>
        </w:rPr>
        <w:t>wierdzenie rażących zaniedbań w realizacji przedmiotu Umowy, w tym w szczególności w przypadku trzykrotnego powtórzenia się nieprawidłowości w świadczeniu usług, w wysokości 10 % wynagrodzenia brutto</w:t>
      </w:r>
      <w:r w:rsidR="00CE4ADC">
        <w:rPr>
          <w:rFonts w:ascii="Arial Narrow" w:eastAsia="Lucida Sans Unicode" w:hAnsi="Arial Narrow" w:cs="Arial"/>
          <w:bCs/>
          <w:lang w:eastAsia="pl-PL"/>
        </w:rPr>
        <w:t xml:space="preserve"> wskazanego w § 4. Ust. 1 Umowy - w zakresie ZADANIA, którego dotyczy.</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może potrącić kary umowne z wynagrodzenia Wykonawcy,</w:t>
      </w:r>
    </w:p>
    <w:p w:rsidR="0030571F" w:rsidRDefault="00786276"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przypadku niedopełnie</w:t>
      </w:r>
      <w:r w:rsidR="000F05C5">
        <w:rPr>
          <w:rFonts w:ascii="Arial Narrow" w:eastAsia="Lucida Sans Unicode" w:hAnsi="Arial Narrow" w:cs="Arial"/>
          <w:bCs/>
          <w:lang w:eastAsia="pl-PL"/>
        </w:rPr>
        <w:t>nia</w:t>
      </w:r>
      <w:r w:rsidR="0030571F" w:rsidRPr="0030571F">
        <w:rPr>
          <w:rFonts w:ascii="Arial Narrow" w:eastAsia="Lucida Sans Unicode" w:hAnsi="Arial Narrow" w:cs="Arial"/>
          <w:bCs/>
          <w:lang w:eastAsia="pl-PL"/>
        </w:rPr>
        <w:t xml:space="preserve"> obowiązku informacyjnego w zakresie zmiany danych złożonego</w:t>
      </w:r>
      <w:r w:rsidR="004703B9">
        <w:rPr>
          <w:rFonts w:ascii="Arial Narrow" w:eastAsia="Lucida Sans Unicode" w:hAnsi="Arial Narrow" w:cs="Arial"/>
          <w:bCs/>
          <w:lang w:eastAsia="pl-PL"/>
        </w:rPr>
        <w:t xml:space="preserve"> oświadczenia zleceniobiorcy, o </w:t>
      </w:r>
      <w:r w:rsidR="0030571F" w:rsidRPr="0030571F">
        <w:rPr>
          <w:rFonts w:ascii="Arial Narrow" w:eastAsia="Lucida Sans Unicode" w:hAnsi="Arial Narrow" w:cs="Arial"/>
          <w:bCs/>
          <w:lang w:eastAsia="pl-PL"/>
        </w:rPr>
        <w:t>którym mowa w § 4 ust. 1 pkt. b) Wykonawca pokryje szkodę poniesioną przez Zamawiającego powstałą z tytułu zmiany statusu Wykonawcy.</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zastrzega sobie prawo żądania odszkodowania uzupełniającego, jeżeli powstałe szkody będą wyższe od nałożonych kar umownych.</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razie opóźnienia w wykonaniu usługi Zamawiający może odstąpić od umowy w terminie 7 dni bez wyznaczenia terminu dodatkowego.</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przypadku wystąpienia zmian w oświadczeniu Wykonawcy wywołującego zobowiązania finansowe po stronie Zamawiającego to Zamawiający jest uprawniony do wypowiedzenia umowy ze skutkiem natychmiastowym.</w:t>
      </w:r>
    </w:p>
    <w:p w:rsidR="0030571F" w:rsidRPr="0030571F" w:rsidRDefault="000F05C5"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przypadku nieujawnienia</w:t>
      </w:r>
      <w:r w:rsidR="0030571F" w:rsidRPr="0030571F">
        <w:rPr>
          <w:rFonts w:ascii="Arial Narrow" w:eastAsia="Lucida Sans Unicode" w:hAnsi="Arial Narrow" w:cs="Arial"/>
          <w:bCs/>
          <w:lang w:eastAsia="pl-PL"/>
        </w:rPr>
        <w:t xml:space="preserve"> przez Wykonawcę informacji, o których mowa w ust. 2 w terminie dwóch dni od daty ich powstania, Wykonawca zwróci z należnymi odsetkami Zamawiającego wszelkie należności, które powstaną.</w:t>
      </w:r>
    </w:p>
    <w:p w:rsidR="004703B9" w:rsidRPr="0030571F" w:rsidRDefault="004703B9" w:rsidP="0030571F">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7</w:t>
      </w:r>
    </w:p>
    <w:p w:rsidR="0030571F" w:rsidRPr="0030571F" w:rsidRDefault="0030571F" w:rsidP="00261A34">
      <w:pPr>
        <w:pStyle w:val="Akapitzlist"/>
        <w:numPr>
          <w:ilvl w:val="0"/>
          <w:numId w:val="53"/>
        </w:numPr>
        <w:suppressAutoHyphens w:val="0"/>
        <w:spacing w:after="0" w:line="240" w:lineRule="auto"/>
        <w:ind w:left="426"/>
        <w:contextualSpacing/>
        <w:jc w:val="both"/>
        <w:rPr>
          <w:rFonts w:ascii="Arial Narrow" w:eastAsia="Times New Roman" w:hAnsi="Arial Narrow" w:cs="Arial"/>
          <w:b/>
          <w:lang w:eastAsia="pl-PL"/>
        </w:rPr>
      </w:pPr>
      <w:r w:rsidRPr="0030571F">
        <w:rPr>
          <w:rFonts w:ascii="Arial Narrow" w:eastAsiaTheme="majorEastAsia" w:hAnsi="Arial Narrow" w:cs="Arial"/>
          <w:iCs/>
        </w:rPr>
        <w:t>Zamawiający przewiduje możliwość wprowadzenia istotnych zmian postanowień zawartej umowy z wybranym Wykonawcą w stosunku do treści oferty, na podstawie której dokonano wyboru Wykonawcy.</w:t>
      </w:r>
    </w:p>
    <w:p w:rsidR="0030571F" w:rsidRPr="00A71062" w:rsidRDefault="0030571F" w:rsidP="00261A34">
      <w:pPr>
        <w:pStyle w:val="Akapitzlist"/>
        <w:numPr>
          <w:ilvl w:val="0"/>
          <w:numId w:val="53"/>
        </w:numPr>
        <w:suppressAutoHyphens w:val="0"/>
        <w:spacing w:after="0" w:line="240" w:lineRule="auto"/>
        <w:ind w:left="426"/>
        <w:contextualSpacing/>
        <w:jc w:val="both"/>
        <w:rPr>
          <w:rFonts w:ascii="Arial Narrow" w:eastAsia="Times New Roman" w:hAnsi="Arial Narrow" w:cs="Arial"/>
          <w:b/>
          <w:lang w:eastAsia="pl-PL"/>
        </w:rPr>
      </w:pPr>
      <w:r w:rsidRPr="00A71062">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przewidzieć w chwili zawarcia Umowy tj.:</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A71062">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ostatecznej ilości Uczestników Projektu objętych szkoleniem na które składana jest oferta,</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r w:rsidRPr="0030571F">
        <w:rPr>
          <w:rFonts w:ascii="Arial Narrow" w:eastAsia="Times New Roman" w:hAnsi="Arial Narrow" w:cs="Arial"/>
          <w:b/>
          <w:lang w:eastAsia="pl-PL"/>
        </w:rPr>
        <w:t>§ 8</w:t>
      </w:r>
    </w:p>
    <w:p w:rsidR="0030571F" w:rsidRPr="0030571F" w:rsidRDefault="0030571F" w:rsidP="00261A34">
      <w:pPr>
        <w:pStyle w:val="Akapitzlist"/>
        <w:numPr>
          <w:ilvl w:val="0"/>
          <w:numId w:val="54"/>
        </w:numPr>
        <w:suppressAutoHyphens w:val="0"/>
        <w:autoSpaceDE w:val="0"/>
        <w:autoSpaceDN w:val="0"/>
        <w:spacing w:after="0" w:line="240" w:lineRule="auto"/>
        <w:contextualSpacing/>
        <w:jc w:val="both"/>
        <w:rPr>
          <w:rFonts w:ascii="Arial Narrow" w:hAnsi="Arial Narrow" w:cs="Arial"/>
        </w:rPr>
      </w:pPr>
      <w:r w:rsidRPr="0030571F">
        <w:rPr>
          <w:rFonts w:ascii="Arial Narrow" w:hAnsi="Arial Narrow" w:cs="Arial"/>
        </w:rPr>
        <w:t>Stosownie do wymogu określonego w art. 13 ogólnego rozporządzenia o ochronie danych osobowych z dnia 27 kwietnia 2016 r. Wykonawca</w:t>
      </w:r>
      <w:r w:rsidRPr="0030571F">
        <w:rPr>
          <w:rFonts w:ascii="Arial Narrow" w:hAnsi="Arial Narrow" w:cs="Arial"/>
          <w:b/>
        </w:rPr>
        <w:t xml:space="preserve"> </w:t>
      </w:r>
      <w:r w:rsidRPr="0030571F">
        <w:rPr>
          <w:rFonts w:ascii="Arial Narrow" w:hAnsi="Arial Narrow" w:cs="Arial"/>
        </w:rPr>
        <w:t>został poinformowany, że</w:t>
      </w:r>
      <w:r w:rsidRPr="0030571F">
        <w:rPr>
          <w:rFonts w:ascii="Arial Narrow" w:hAnsi="Arial Narrow" w:cs="Arial"/>
          <w:b/>
        </w:rPr>
        <w:t>:</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administratorem jego danych osobowych jest Zakład Doskonalenia Zawodowego w Kielcach z siedzibą: 25-950 Kielce, ul. Paderewskiego 55,</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kontakt z Inspektorem Ochrony Danych możliwy jest pod adresem: </w:t>
      </w:r>
      <w:hyperlink r:id="rId13" w:history="1">
        <w:r w:rsidRPr="0030571F">
          <w:rPr>
            <w:rFonts w:ascii="Arial Narrow" w:hAnsi="Arial Narrow" w:cs="Arial"/>
            <w:u w:val="single"/>
          </w:rPr>
          <w:t>iod@zdz.kielce.pl</w:t>
        </w:r>
      </w:hyperlink>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Zleceniobiorcy przetwarzane będą w celu realizacji umowy na podstawie art. 6 ust. 1 lit. b ogólnego rozporządzenia o ochronie danych osobowych z dnia 27 kwietnia 2016 r. ,</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dane osobowe mogą być przekazywane innym organom i podmiotom wyłącznie na podstawie obowiązujących przepisów prawa, </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przechowywane będą przez okres 10 lat po ustaniu umowy,</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Wykonawca posiada prawo do dostępu do treści swoich danych,  ich sprostowania, usunięcia lub ograniczenia przetwarzania,</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Wykonawca ma prawo wniesienia skargi do organu nadzorczego, gdy przetwarzanie danych osobowych dotyczących Zleceniobiorcy naruszyłoby przepisy ogólnego rozporządzenia o ochronie danych osobowych z dnia 27 kwietnia 2016 roku.,</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podanie danych osobowych przez Zleceniobiorcę jest dobrowolne jednakże odmowa podania danych skutkuje odmową zawarcia umowy</w:t>
      </w:r>
    </w:p>
    <w:p w:rsidR="00475EE1" w:rsidRDefault="00475EE1" w:rsidP="00E64CE2">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9</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t>
      </w:r>
      <w:r w:rsidR="000F05C5">
        <w:rPr>
          <w:rFonts w:ascii="Arial Narrow" w:eastAsia="Times New Roman" w:hAnsi="Arial Narrow" w:cs="Arial"/>
          <w:lang w:eastAsia="pl-PL"/>
        </w:rPr>
        <w:t>Wykonawcy</w:t>
      </w:r>
      <w:r w:rsidRPr="0030571F">
        <w:rPr>
          <w:rFonts w:ascii="Arial Narrow" w:eastAsia="Times New Roman" w:hAnsi="Arial Narrow" w:cs="Arial"/>
          <w:lang w:eastAsia="pl-PL"/>
        </w:rPr>
        <w:t xml:space="preserve"> lub </w:t>
      </w:r>
      <w:r w:rsidR="000F05C5">
        <w:rPr>
          <w:rFonts w:ascii="Arial Narrow" w:eastAsia="Times New Roman" w:hAnsi="Arial Narrow" w:cs="Arial"/>
          <w:lang w:eastAsia="pl-PL"/>
        </w:rPr>
        <w:t xml:space="preserve">udzieli Wykonawcy stosownego </w:t>
      </w:r>
      <w:r w:rsidRPr="0030571F">
        <w:rPr>
          <w:rFonts w:ascii="Arial Narrow" w:eastAsia="Times New Roman" w:hAnsi="Arial Narrow" w:cs="Arial"/>
          <w:lang w:eastAsia="pl-PL"/>
        </w:rPr>
        <w:t>upoważnieni</w:t>
      </w:r>
      <w:r w:rsidR="000F05C5">
        <w:rPr>
          <w:rFonts w:ascii="Arial Narrow" w:eastAsia="Times New Roman" w:hAnsi="Arial Narrow" w:cs="Arial"/>
          <w:lang w:eastAsia="pl-PL"/>
        </w:rPr>
        <w:t>a</w:t>
      </w:r>
      <w:r w:rsidRPr="0030571F">
        <w:rPr>
          <w:rFonts w:ascii="Arial Narrow" w:eastAsia="Times New Roman" w:hAnsi="Arial Narrow" w:cs="Arial"/>
          <w:lang w:eastAsia="pl-PL"/>
        </w:rPr>
        <w:t xml:space="preserve"> do przetwarzania danych osobowych. </w:t>
      </w:r>
    </w:p>
    <w:p w:rsidR="000F05C5" w:rsidRDefault="000F05C5" w:rsidP="000F05C5">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10</w:t>
      </w:r>
    </w:p>
    <w:p w:rsidR="0030571F" w:rsidRPr="0030571F" w:rsidRDefault="0030571F" w:rsidP="0030571F">
      <w:pPr>
        <w:spacing w:after="0" w:line="240" w:lineRule="auto"/>
        <w:jc w:val="both"/>
        <w:rPr>
          <w:rFonts w:ascii="Arial Narrow" w:hAnsi="Arial Narrow"/>
        </w:rPr>
      </w:pPr>
      <w:r w:rsidRPr="0030571F">
        <w:rPr>
          <w:rFonts w:ascii="Arial Narrow" w:hAnsi="Arial Narrow"/>
        </w:rPr>
        <w:t xml:space="preserve">ZDZ w Kielcach oświadcza, że posiada status dużego przedsiębiorcy w rozumieniu art. 4 pkt 6) ustawy </w:t>
      </w:r>
      <w:r w:rsidRPr="0030571F">
        <w:rPr>
          <w:rFonts w:ascii="Arial Narrow" w:hAnsi="Arial Narrow"/>
        </w:rPr>
        <w:br/>
        <w:t xml:space="preserve">z dnia 8 marca 2013 roku o przeciwdziałaniu nadmiernym opóźnieniom w transakcjach handlowych </w:t>
      </w:r>
      <w:r w:rsidRPr="0030571F">
        <w:rPr>
          <w:rFonts w:ascii="Arial Narrow" w:hAnsi="Arial Narrow"/>
        </w:rPr>
        <w:br/>
        <w:t>(Dz. U. z 2019r. poz. 118).</w:t>
      </w:r>
    </w:p>
    <w:p w:rsidR="0030571F" w:rsidRPr="0030571F" w:rsidRDefault="0030571F" w:rsidP="0030571F">
      <w:pPr>
        <w:spacing w:after="0" w:line="240" w:lineRule="auto"/>
        <w:jc w:val="center"/>
        <w:rPr>
          <w:rFonts w:ascii="Arial Narrow" w:eastAsia="Times New Roman" w:hAnsi="Arial Narrow" w:cs="Arial"/>
          <w:b/>
          <w:lang w:eastAsia="pl-PL"/>
        </w:rPr>
      </w:pPr>
    </w:p>
    <w:p w:rsidR="00643636" w:rsidRDefault="00643636" w:rsidP="0030571F">
      <w:pPr>
        <w:spacing w:after="0" w:line="240" w:lineRule="auto"/>
        <w:jc w:val="center"/>
        <w:rPr>
          <w:rFonts w:ascii="Arial Narrow" w:eastAsia="Times New Roman" w:hAnsi="Arial Narrow" w:cs="Arial"/>
          <w:b/>
          <w:lang w:eastAsia="pl-PL"/>
        </w:rPr>
      </w:pPr>
    </w:p>
    <w:p w:rsidR="00643636" w:rsidRDefault="00643636"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lastRenderedPageBreak/>
        <w:t>§ 11</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w:t>
      </w:r>
      <w:r w:rsidR="00E64CE2">
        <w:rPr>
          <w:rFonts w:ascii="Arial Narrow" w:eastAsia="Times New Roman" w:hAnsi="Arial Narrow" w:cs="Arial"/>
          <w:lang w:eastAsia="pl-PL"/>
        </w:rPr>
        <w:t>ń odszkodowawczych związanych z </w:t>
      </w:r>
      <w:r w:rsidRPr="0030571F">
        <w:rPr>
          <w:rFonts w:ascii="Arial Narrow" w:eastAsia="Times New Roman" w:hAnsi="Arial Narrow" w:cs="Arial"/>
          <w:lang w:eastAsia="pl-PL"/>
        </w:rPr>
        <w:t>ograniczeniem zakresu umowy.</w:t>
      </w:r>
    </w:p>
    <w:p w:rsidR="0030571F" w:rsidRPr="0030571F" w:rsidRDefault="0030571F" w:rsidP="0030571F">
      <w:pPr>
        <w:spacing w:after="0" w:line="240" w:lineRule="auto"/>
        <w:jc w:val="center"/>
        <w:rPr>
          <w:rFonts w:ascii="Arial Narrow" w:eastAsia="Times New Roman" w:hAnsi="Arial Narrow" w:cs="Arial"/>
          <w:b/>
          <w:color w:val="FF0000"/>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12</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W sprawach nieuregulowanych niniejszą umową mają zastosowanie odpowiednie przepisy powszechnie obowiązującego prawa, w szczególności przepisy Kodeksu cywilnego. </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Sprawy sporne, wynikłe z realizacji niniejszej Umowy, będą rozstrzygane przez Sąd właściwy dla Zamawiającego.</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Zmiana Umowy wymaga formy pisemnej pod rygorem nieważności.</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Umowę sporządzano w dwóch jednobrzmiących egzemplarzach, po jednym dla każdej ze stron.</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Integralną część Umowy stanowi Zaproszenie do składania ofert wraz z Załącznikami oraz oferta Wykonawcy złożona w postępowaniu nr </w:t>
      </w:r>
      <w:r w:rsidR="00483005">
        <w:rPr>
          <w:rFonts w:ascii="Arial Narrow" w:hAnsi="Arial Narrow" w:cs="Arial"/>
        </w:rPr>
        <w:t>41</w:t>
      </w:r>
      <w:r w:rsidRPr="0030571F">
        <w:rPr>
          <w:rFonts w:ascii="Arial Narrow" w:hAnsi="Arial Narrow" w:cs="Arial"/>
        </w:rPr>
        <w:t>/ZK/202</w:t>
      </w:r>
      <w:r w:rsidR="00483005">
        <w:rPr>
          <w:rFonts w:ascii="Arial Narrow" w:hAnsi="Arial Narrow" w:cs="Arial"/>
        </w:rPr>
        <w:t>2</w:t>
      </w:r>
      <w:r w:rsidRPr="0030571F">
        <w:rPr>
          <w:rFonts w:ascii="Arial Narrow" w:hAnsi="Arial Narrow" w:cs="Arial"/>
        </w:rPr>
        <w:t>/SIS</w:t>
      </w:r>
    </w:p>
    <w:p w:rsidR="0030571F" w:rsidRPr="0030571F" w:rsidRDefault="0030571F" w:rsidP="0030571F">
      <w:pPr>
        <w:spacing w:after="0" w:line="240" w:lineRule="auto"/>
        <w:jc w:val="center"/>
        <w:rPr>
          <w:rFonts w:ascii="Arial Narrow" w:hAnsi="Arial Narrow" w:cs="Arial"/>
          <w:b/>
          <w:bCs/>
        </w:rPr>
      </w:pPr>
    </w:p>
    <w:p w:rsidR="0030571F" w:rsidRPr="0030571F" w:rsidRDefault="0030571F" w:rsidP="0030571F">
      <w:pPr>
        <w:spacing w:after="0" w:line="240" w:lineRule="auto"/>
        <w:jc w:val="center"/>
        <w:rPr>
          <w:rFonts w:ascii="Arial Narrow" w:hAnsi="Arial Narrow"/>
          <w:b/>
          <w:u w:val="single"/>
        </w:rPr>
      </w:pPr>
      <w:r w:rsidRPr="0030571F">
        <w:rPr>
          <w:rFonts w:ascii="Arial Narrow" w:hAnsi="Arial Narrow" w:cs="Arial"/>
          <w:b/>
        </w:rPr>
        <w:t>WYKONAWCA</w:t>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t>ZAMAWIAJĄCY</w:t>
      </w:r>
    </w:p>
    <w:p w:rsidR="0030571F" w:rsidRDefault="0030571F" w:rsidP="0030571F">
      <w:pPr>
        <w:spacing w:after="0" w:line="240" w:lineRule="auto"/>
        <w:rPr>
          <w:rFonts w:ascii="Arial Narrow" w:hAnsi="Arial Narrow" w:cs="Tahoma"/>
          <w:b/>
          <w:color w:val="000000" w:themeColor="text1"/>
        </w:rPr>
      </w:pPr>
    </w:p>
    <w:p w:rsidR="004D20F8" w:rsidRDefault="004D20F8"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5C2DF4" w:rsidRDefault="005C2DF4"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590E36" w:rsidRDefault="00590E36" w:rsidP="00D646BD">
      <w:pPr>
        <w:spacing w:after="0" w:line="240" w:lineRule="auto"/>
        <w:rPr>
          <w:rFonts w:ascii="Arial Narrow" w:hAnsi="Arial Narrow" w:cs="Tahoma"/>
          <w:b/>
          <w:color w:val="000000" w:themeColor="text1"/>
        </w:rPr>
      </w:pPr>
    </w:p>
    <w:p w:rsidR="00475EE1" w:rsidRDefault="00475EE1"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7C4820" w:rsidRDefault="007C4820"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0D674A" w:rsidRPr="00D646BD" w:rsidRDefault="000D674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8354B7" w:rsidRPr="00D646BD">
        <w:rPr>
          <w:rFonts w:ascii="Arial Narrow" w:hAnsi="Arial Narrow" w:cs="Tahoma"/>
          <w:b/>
          <w:color w:val="000000" w:themeColor="text1"/>
        </w:rPr>
        <w:t>6</w:t>
      </w:r>
      <w:r w:rsidR="004011A7" w:rsidRPr="00D646BD">
        <w:rPr>
          <w:rFonts w:ascii="Arial Narrow" w:hAnsi="Arial Narrow" w:cs="Tahoma"/>
          <w:b/>
          <w:color w:val="000000" w:themeColor="text1"/>
        </w:rPr>
        <w:t xml:space="preserve"> do Zaproszenia</w:t>
      </w:r>
    </w:p>
    <w:p w:rsidR="00635227" w:rsidRPr="00D646BD" w:rsidRDefault="00635227" w:rsidP="00D646BD">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635227" w:rsidRPr="00D646BD" w:rsidRDefault="00635227"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0D674A" w:rsidRPr="00D646BD" w:rsidRDefault="000D674A"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635227" w:rsidRPr="0058190D" w:rsidRDefault="00635227" w:rsidP="00D646BD">
      <w:pPr>
        <w:spacing w:after="0" w:line="240" w:lineRule="auto"/>
        <w:jc w:val="center"/>
        <w:rPr>
          <w:rFonts w:ascii="Arial Narrow" w:eastAsia="Times New Roman" w:hAnsi="Arial Narrow" w:cs="Arial"/>
          <w:b/>
        </w:rPr>
      </w:pPr>
    </w:p>
    <w:p w:rsidR="00CD53BE" w:rsidRPr="0058190D" w:rsidRDefault="00CD53BE" w:rsidP="00D646BD">
      <w:pPr>
        <w:tabs>
          <w:tab w:val="left" w:pos="0"/>
          <w:tab w:val="left" w:pos="1560"/>
        </w:tabs>
        <w:spacing w:after="0" w:line="240" w:lineRule="auto"/>
        <w:ind w:right="8"/>
        <w:jc w:val="center"/>
        <w:rPr>
          <w:rFonts w:ascii="Arial Narrow" w:hAnsi="Arial Narrow" w:cstheme="minorHAnsi"/>
          <w:b/>
        </w:rPr>
      </w:pPr>
      <w:r w:rsidRPr="0058190D">
        <w:rPr>
          <w:rFonts w:ascii="Arial Narrow" w:hAnsi="Arial Narrow" w:cstheme="minorHAnsi"/>
          <w:b/>
        </w:rPr>
        <w:t>W Y K A Z  OSÓB</w:t>
      </w:r>
    </w:p>
    <w:p w:rsidR="00261A34" w:rsidRPr="00483005" w:rsidRDefault="00CD53BE" w:rsidP="00483005">
      <w:pPr>
        <w:tabs>
          <w:tab w:val="left" w:pos="0"/>
          <w:tab w:val="left" w:pos="284"/>
        </w:tabs>
        <w:spacing w:line="240" w:lineRule="auto"/>
        <w:jc w:val="center"/>
        <w:rPr>
          <w:rFonts w:ascii="Arial Narrow" w:hAnsi="Arial Narrow" w:cs="Arial"/>
          <w:b/>
        </w:rPr>
      </w:pPr>
      <w:r w:rsidRPr="0058190D">
        <w:rPr>
          <w:rFonts w:ascii="Arial Narrow" w:hAnsi="Arial Narrow" w:cstheme="minorHAnsi"/>
          <w:b/>
        </w:rPr>
        <w:t xml:space="preserve"> dla spełnienia warunku </w:t>
      </w:r>
      <w:r w:rsidR="00F35558" w:rsidRPr="0058190D">
        <w:rPr>
          <w:rFonts w:ascii="Arial Narrow" w:hAnsi="Arial Narrow" w:cstheme="minorHAnsi"/>
          <w:b/>
        </w:rPr>
        <w:t xml:space="preserve">w zakresie </w:t>
      </w:r>
      <w:r w:rsidRPr="0058190D">
        <w:rPr>
          <w:rFonts w:ascii="Arial Narrow" w:hAnsi="Arial Narrow" w:cs="Arial Narrow"/>
          <w:b/>
          <w:u w:val="single"/>
        </w:rPr>
        <w:t xml:space="preserve">zdolności technicznej lub zawodowej Wykonawcy </w:t>
      </w:r>
      <w:r w:rsidR="00F35558" w:rsidRPr="0058190D">
        <w:rPr>
          <w:rFonts w:ascii="Arial Narrow" w:hAnsi="Arial Narrow" w:cs="Arial Narrow"/>
          <w:b/>
          <w:u w:val="single"/>
        </w:rPr>
        <w:t xml:space="preserve">dot. </w:t>
      </w:r>
      <w:r w:rsidRPr="0058190D">
        <w:rPr>
          <w:rFonts w:ascii="Arial Narrow" w:hAnsi="Arial Narrow" w:cs="Arial"/>
          <w:b/>
          <w:u w:val="single"/>
        </w:rPr>
        <w:t xml:space="preserve"> </w:t>
      </w:r>
      <w:r w:rsidRPr="0058190D">
        <w:rPr>
          <w:rFonts w:ascii="Arial Narrow" w:hAnsi="Arial Narrow" w:cs="Arial"/>
          <w:b/>
          <w:highlight w:val="yellow"/>
          <w:u w:val="single"/>
        </w:rPr>
        <w:t>osób</w:t>
      </w:r>
      <w:r w:rsidRPr="0058190D">
        <w:rPr>
          <w:rFonts w:ascii="Arial Narrow" w:hAnsi="Arial Narrow" w:cs="Arial"/>
          <w:b/>
          <w:u w:val="single"/>
        </w:rPr>
        <w:t xml:space="preserve">, które będą realizować zamówienie </w:t>
      </w:r>
      <w:r w:rsidRPr="0058190D">
        <w:rPr>
          <w:rFonts w:ascii="Arial Narrow" w:hAnsi="Arial Narrow" w:cs="Arial"/>
          <w:b/>
        </w:rPr>
        <w:t>tj.:</w:t>
      </w:r>
      <w:bookmarkStart w:id="0" w:name="_GoBack"/>
      <w:bookmarkEnd w:id="0"/>
    </w:p>
    <w:p w:rsidR="00483005" w:rsidRPr="00483005" w:rsidRDefault="00483005" w:rsidP="00670EFC">
      <w:pPr>
        <w:suppressAutoHyphens w:val="0"/>
        <w:spacing w:after="0" w:line="240" w:lineRule="auto"/>
        <w:jc w:val="both"/>
        <w:rPr>
          <w:rFonts w:ascii="Arial Narrow" w:hAnsi="Arial Narrow"/>
          <w:b/>
        </w:rPr>
      </w:pPr>
      <w:r w:rsidRPr="00483005">
        <w:rPr>
          <w:rFonts w:ascii="Arial Narrow" w:hAnsi="Arial Narrow"/>
          <w:b/>
        </w:rPr>
        <w:t>ZADANIE 1</w:t>
      </w:r>
    </w:p>
    <w:p w:rsidR="00397B76" w:rsidRPr="0058190D" w:rsidRDefault="00397B76" w:rsidP="00483005">
      <w:pPr>
        <w:suppressAutoHyphens w:val="0"/>
        <w:spacing w:after="0" w:line="240" w:lineRule="auto"/>
        <w:jc w:val="both"/>
        <w:rPr>
          <w:rFonts w:ascii="Arial Narrow" w:eastAsia="Times New Roman" w:hAnsi="Arial Narrow" w:cs="Times New Roman"/>
          <w:u w:val="single"/>
        </w:rPr>
      </w:pPr>
      <w:r w:rsidRPr="0058190D">
        <w:rPr>
          <w:rFonts w:ascii="Arial Narrow" w:hAnsi="Arial Narrow"/>
        </w:rPr>
        <w:t>zajęcia teoretyczne na kursie obsługi wózków jezdniowych podnośnikowych</w:t>
      </w:r>
      <w:r w:rsidR="00670EFC" w:rsidRPr="0058190D">
        <w:rPr>
          <w:rFonts w:ascii="Arial Narrow" w:hAnsi="Arial Narrow"/>
        </w:rPr>
        <w:t xml:space="preserve"> + </w:t>
      </w:r>
      <w:r w:rsidRPr="0058190D">
        <w:rPr>
          <w:rFonts w:ascii="Arial Narrow" w:hAnsi="Arial Narrow"/>
        </w:rPr>
        <w:t xml:space="preserve">bezpieczna wymiana butli </w:t>
      </w:r>
      <w:r w:rsidR="00261A34" w:rsidRPr="0058190D">
        <w:rPr>
          <w:rFonts w:ascii="Arial Narrow" w:eastAsia="Times New Roman" w:hAnsi="Arial Narrow" w:cs="Times New Roman"/>
          <w:u w:val="single"/>
        </w:rPr>
        <w:t xml:space="preserve">w </w:t>
      </w:r>
      <w:r w:rsidR="003A0838">
        <w:rPr>
          <w:rFonts w:ascii="Arial Narrow" w:eastAsia="Times New Roman" w:hAnsi="Arial Narrow" w:cs="Times New Roman"/>
          <w:u w:val="single"/>
        </w:rPr>
        <w:t>CKZ Skarż</w:t>
      </w:r>
      <w:r w:rsidRPr="0058190D">
        <w:rPr>
          <w:rFonts w:ascii="Arial Narrow" w:eastAsia="Times New Roman" w:hAnsi="Arial Narrow" w:cs="Times New Roman"/>
          <w:u w:val="single"/>
        </w:rPr>
        <w:t>ysko-Kamienna</w:t>
      </w:r>
    </w:p>
    <w:p w:rsidR="0058190D" w:rsidRPr="00483005" w:rsidRDefault="00397B76" w:rsidP="00940185">
      <w:pPr>
        <w:spacing w:after="0" w:line="240" w:lineRule="auto"/>
        <w:jc w:val="both"/>
        <w:rPr>
          <w:rFonts w:ascii="Arial Narrow" w:hAnsi="Arial Narrow" w:cs="Arial"/>
          <w:b/>
        </w:rPr>
      </w:pPr>
      <w:r w:rsidRPr="0058190D">
        <w:rPr>
          <w:rFonts w:ascii="Arial Narrow" w:hAnsi="Arial Narrow"/>
          <w:b/>
        </w:rPr>
        <w:t xml:space="preserve">Warunek ten zostanie spełniony jeżeli Wykonawca wykaże, że dysponuje </w:t>
      </w:r>
      <w:r w:rsidRPr="0058190D">
        <w:rPr>
          <w:rFonts w:ascii="Arial Narrow" w:hAnsi="Arial Narrow"/>
          <w:b/>
          <w:lang w:eastAsia="pl-PL"/>
        </w:rPr>
        <w:t xml:space="preserve">co najmniej jedną osobą </w:t>
      </w:r>
      <w:r w:rsidRPr="0058190D">
        <w:rPr>
          <w:rFonts w:ascii="Arial Narrow" w:hAnsi="Arial Narrow"/>
          <w:lang w:eastAsia="pl-PL"/>
        </w:rPr>
        <w:t>posiadającą</w:t>
      </w:r>
      <w:r w:rsidRPr="0058190D">
        <w:rPr>
          <w:rFonts w:ascii="Arial Narrow" w:hAnsi="Arial Narrow" w:cs="Arial"/>
        </w:rPr>
        <w:t xml:space="preserve"> doświadczenie w przeprowadzeniu szkoleń/kursów w wymiarze min. 2 zrealizowanych szkoleń/kursów </w:t>
      </w:r>
      <w:r w:rsidR="00670EFC" w:rsidRPr="0058190D">
        <w:rPr>
          <w:rFonts w:ascii="Arial Narrow" w:hAnsi="Arial Narrow" w:cs="Arial"/>
        </w:rPr>
        <w:t>w ostatnich 2 </w:t>
      </w:r>
      <w:r w:rsidRPr="0058190D">
        <w:rPr>
          <w:rFonts w:ascii="Arial Narrow" w:hAnsi="Arial Narrow" w:cs="Arial"/>
        </w:rPr>
        <w:t xml:space="preserve">latach przed złożeniem oferty w zakresie </w:t>
      </w:r>
      <w:r w:rsidRPr="0058190D">
        <w:rPr>
          <w:rFonts w:ascii="Arial Narrow" w:eastAsia="Times New Roman" w:hAnsi="Arial Narrow"/>
          <w:iCs/>
        </w:rPr>
        <w:t>obsługi wózków jezdniowych podnośnikowych + bezpieczna wymiana butli,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58190D"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58190D" w:rsidRDefault="00CD53BE" w:rsidP="00D646BD">
            <w:pPr>
              <w:spacing w:after="0" w:line="240" w:lineRule="auto"/>
              <w:ind w:right="39"/>
              <w:rPr>
                <w:rFonts w:ascii="Arial Narrow" w:hAnsi="Arial Narrow"/>
                <w:b/>
              </w:rPr>
            </w:pPr>
          </w:p>
          <w:p w:rsidR="00CD53BE" w:rsidRPr="0058190D" w:rsidRDefault="00CD53BE" w:rsidP="00D646BD">
            <w:pPr>
              <w:spacing w:after="0" w:line="240" w:lineRule="auto"/>
              <w:ind w:left="720" w:right="39" w:hanging="720"/>
              <w:jc w:val="center"/>
              <w:rPr>
                <w:rFonts w:ascii="Arial Narrow" w:hAnsi="Arial Narrow"/>
                <w:b/>
              </w:rPr>
            </w:pPr>
            <w:r w:rsidRPr="0058190D">
              <w:rPr>
                <w:rFonts w:ascii="Arial Narrow" w:hAnsi="Arial Narrow"/>
                <w:b/>
              </w:rPr>
              <w:t>………………………….……………………………………………………………………………………………</w:t>
            </w:r>
          </w:p>
          <w:p w:rsidR="009C2BDC" w:rsidRPr="0058190D" w:rsidRDefault="00CD53BE" w:rsidP="00D646BD">
            <w:pPr>
              <w:spacing w:after="0" w:line="240" w:lineRule="auto"/>
              <w:ind w:left="720" w:right="39" w:hanging="720"/>
              <w:jc w:val="center"/>
              <w:rPr>
                <w:rFonts w:ascii="Arial Narrow" w:hAnsi="Arial Narrow"/>
                <w:b/>
              </w:rPr>
            </w:pPr>
            <w:r w:rsidRPr="0058190D">
              <w:rPr>
                <w:rFonts w:ascii="Arial Narrow" w:hAnsi="Arial Narrow"/>
                <w:b/>
              </w:rPr>
              <w:t>Imię i nazwisko osoby skierowanej do realizacji niniejszego zamówienia</w:t>
            </w:r>
          </w:p>
          <w:p w:rsidR="00940185" w:rsidRPr="0058190D" w:rsidRDefault="00940185" w:rsidP="00D646BD">
            <w:pPr>
              <w:spacing w:after="0" w:line="240" w:lineRule="auto"/>
              <w:ind w:left="720" w:right="39" w:hanging="720"/>
              <w:jc w:val="center"/>
              <w:rPr>
                <w:rFonts w:ascii="Arial Narrow" w:hAnsi="Arial Narrow"/>
                <w:b/>
              </w:rPr>
            </w:pPr>
          </w:p>
          <w:p w:rsidR="00940185" w:rsidRPr="00483005" w:rsidRDefault="00940185" w:rsidP="00483005">
            <w:pPr>
              <w:suppressAutoHyphens w:val="0"/>
              <w:spacing w:after="0" w:line="240" w:lineRule="auto"/>
              <w:rPr>
                <w:rFonts w:ascii="Arial Narrow" w:hAnsi="Arial Narrow" w:cs="Arial"/>
                <w:lang w:eastAsia="en-US"/>
              </w:rPr>
            </w:pPr>
            <w:r w:rsidRPr="0058190D">
              <w:rPr>
                <w:rFonts w:ascii="Arial Narrow" w:hAnsi="Arial Narrow"/>
              </w:rPr>
              <w:t>Informacja o podstawie dysponowania tymi osobami:      własne/</w:t>
            </w:r>
            <w:r w:rsidRPr="0058190D">
              <w:rPr>
                <w:rFonts w:ascii="Arial Narrow" w:hAnsi="Arial Narrow" w:cs="Arial"/>
                <w:lang w:eastAsia="en-US"/>
              </w:rPr>
              <w:t>Oddane* do dyspozycji</w:t>
            </w:r>
          </w:p>
        </w:tc>
      </w:tr>
      <w:tr w:rsidR="00CD53BE" w:rsidRPr="0058190D"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58190D" w:rsidRDefault="00F623D7" w:rsidP="00D646BD">
            <w:pPr>
              <w:spacing w:after="0" w:line="240" w:lineRule="auto"/>
              <w:ind w:right="39"/>
              <w:jc w:val="center"/>
              <w:outlineLvl w:val="0"/>
              <w:rPr>
                <w:rFonts w:ascii="Arial Narrow" w:hAnsi="Arial Narrow"/>
              </w:rPr>
            </w:pPr>
            <w:r>
              <w:rPr>
                <w:rFonts w:ascii="Arial Narrow" w:hAnsi="Arial Narrow"/>
              </w:rPr>
              <w:t>1</w:t>
            </w:r>
            <w:r w:rsidR="00CD53BE" w:rsidRPr="0058190D">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CD53BE" w:rsidRPr="0058190D" w:rsidRDefault="00CD53BE" w:rsidP="00D646BD">
            <w:pPr>
              <w:tabs>
                <w:tab w:val="left" w:pos="1589"/>
              </w:tabs>
              <w:spacing w:after="0" w:line="240" w:lineRule="auto"/>
              <w:rPr>
                <w:rFonts w:ascii="Arial Narrow" w:hAnsi="Arial Narrow"/>
              </w:rPr>
            </w:pPr>
            <w:r w:rsidRPr="0058190D">
              <w:rPr>
                <w:rFonts w:ascii="Arial Narrow" w:hAnsi="Arial Narrow"/>
              </w:rPr>
              <w:t>Kwalifikacje zawodowe/Uprawnienia</w:t>
            </w:r>
            <w:r w:rsidR="00B967FC" w:rsidRPr="0058190D">
              <w:rPr>
                <w:rFonts w:ascii="Arial Narrow" w:hAnsi="Arial Narrow"/>
              </w:rPr>
              <w:t xml:space="preserve"> </w:t>
            </w:r>
            <w:r w:rsidR="0049427A" w:rsidRPr="0058190D">
              <w:rPr>
                <w:rFonts w:ascii="Arial Narrow" w:hAnsi="Arial Narrow"/>
              </w:rPr>
              <w:t>…………………………………………………………………………………………………………………………………</w:t>
            </w:r>
          </w:p>
          <w:p w:rsidR="0049427A" w:rsidRPr="0058190D" w:rsidRDefault="0049427A" w:rsidP="00D646BD">
            <w:pPr>
              <w:tabs>
                <w:tab w:val="left" w:pos="1589"/>
              </w:tabs>
              <w:spacing w:after="0" w:line="240" w:lineRule="auto"/>
              <w:rPr>
                <w:rFonts w:ascii="Arial Narrow" w:hAnsi="Arial Narrow"/>
              </w:rPr>
            </w:pPr>
            <w:r w:rsidRPr="0058190D">
              <w:rPr>
                <w:rFonts w:ascii="Arial Narrow" w:hAnsi="Arial Narrow"/>
              </w:rPr>
              <w:t>…………………………………………………………………………………………………………………………………</w:t>
            </w:r>
          </w:p>
        </w:tc>
      </w:tr>
      <w:tr w:rsidR="00D24487" w:rsidRPr="0058190D"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D24487" w:rsidRPr="0058190D" w:rsidRDefault="00F623D7" w:rsidP="00D646BD">
            <w:pPr>
              <w:spacing w:after="0" w:line="240" w:lineRule="auto"/>
              <w:ind w:right="39"/>
              <w:jc w:val="center"/>
              <w:outlineLvl w:val="0"/>
              <w:rPr>
                <w:rFonts w:ascii="Arial Narrow" w:hAnsi="Arial Narrow"/>
              </w:rPr>
            </w:pPr>
            <w:r>
              <w:rPr>
                <w:rFonts w:ascii="Arial Narrow" w:hAnsi="Arial Narrow"/>
              </w:rPr>
              <w:t>2</w:t>
            </w:r>
            <w:r w:rsidR="00AB1AC5" w:rsidRPr="0058190D">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397B76" w:rsidRPr="0058190D" w:rsidRDefault="00D24487" w:rsidP="00397B76">
            <w:pPr>
              <w:spacing w:after="0" w:line="240" w:lineRule="auto"/>
              <w:jc w:val="both"/>
              <w:rPr>
                <w:rFonts w:ascii="Arial Narrow" w:hAnsi="Arial Narrow" w:cs="Arial"/>
              </w:rPr>
            </w:pPr>
            <w:r w:rsidRPr="0058190D">
              <w:rPr>
                <w:rFonts w:ascii="Arial Narrow" w:hAnsi="Arial Narrow" w:cs="Arial"/>
              </w:rPr>
              <w:t xml:space="preserve">Doświadczenie niezbędne do wykonania zamówienia </w:t>
            </w:r>
            <w:r w:rsidR="00AB1AC5" w:rsidRPr="0058190D">
              <w:rPr>
                <w:rFonts w:ascii="Arial Narrow" w:hAnsi="Arial Narrow" w:cs="Arial"/>
              </w:rPr>
              <w:t xml:space="preserve">t.j. </w:t>
            </w:r>
            <w:r w:rsidR="00397B76" w:rsidRPr="0058190D">
              <w:rPr>
                <w:rFonts w:ascii="Arial Narrow" w:hAnsi="Arial Narrow" w:cs="Arial"/>
              </w:rPr>
              <w:t xml:space="preserve">doświadczenie w przeprowadzeniu szkoleń/kursów w wymiarze min. 2 zrealizowanych szkoleń/kursów w ostatnich 2 latach przed złożeniem oferty w zakresie </w:t>
            </w:r>
            <w:r w:rsidR="00397B76" w:rsidRPr="0058190D">
              <w:rPr>
                <w:rFonts w:ascii="Arial Narrow" w:eastAsia="Times New Roman" w:hAnsi="Arial Narrow"/>
                <w:iCs/>
              </w:rPr>
              <w:t>obsługi wózków jezdniowych podnośnikowych</w:t>
            </w:r>
          </w:p>
          <w:p w:rsidR="00AB1AC5" w:rsidRPr="0058190D" w:rsidRDefault="00AB1AC5" w:rsidP="00D24487">
            <w:pPr>
              <w:spacing w:after="0" w:line="240" w:lineRule="auto"/>
              <w:ind w:right="40"/>
              <w:outlineLvl w:val="0"/>
              <w:rPr>
                <w:rFonts w:ascii="Arial Narrow" w:hAnsi="Arial Narrow"/>
              </w:rPr>
            </w:pPr>
          </w:p>
          <w:p w:rsidR="00D24487" w:rsidRPr="0058190D" w:rsidRDefault="00D24487" w:rsidP="00D24487">
            <w:pPr>
              <w:spacing w:after="0" w:line="240" w:lineRule="auto"/>
              <w:ind w:right="40"/>
              <w:outlineLvl w:val="0"/>
              <w:rPr>
                <w:rFonts w:ascii="Arial Narrow" w:hAnsi="Arial Narrow"/>
              </w:rPr>
            </w:pPr>
            <w:r w:rsidRPr="0058190D">
              <w:rPr>
                <w:rFonts w:ascii="Arial Narrow" w:hAnsi="Arial Narrow"/>
                <w:b/>
              </w:rPr>
              <w:t xml:space="preserve">Miejsce </w:t>
            </w:r>
            <w:r w:rsidR="00397B76" w:rsidRPr="0058190D">
              <w:rPr>
                <w:rFonts w:ascii="Arial Narrow" w:hAnsi="Arial Narrow"/>
                <w:b/>
              </w:rPr>
              <w:t>Szkolenia</w:t>
            </w:r>
            <w:r w:rsidRPr="0058190D">
              <w:rPr>
                <w:rFonts w:ascii="Arial Narrow" w:hAnsi="Arial Narrow"/>
              </w:rPr>
              <w:t>………………………………</w:t>
            </w:r>
            <w:r w:rsidR="00397B76" w:rsidRPr="0058190D">
              <w:rPr>
                <w:rFonts w:ascii="Arial Narrow" w:hAnsi="Arial Narrow"/>
              </w:rPr>
              <w:t>…………………………………………………………………………</w:t>
            </w:r>
          </w:p>
          <w:p w:rsidR="00D24487" w:rsidRPr="0058190D" w:rsidRDefault="00D24487" w:rsidP="00D24487">
            <w:pPr>
              <w:spacing w:after="0" w:line="240" w:lineRule="auto"/>
              <w:ind w:right="40"/>
              <w:outlineLvl w:val="0"/>
              <w:rPr>
                <w:rFonts w:ascii="Arial Narrow" w:hAnsi="Arial Narrow"/>
              </w:rPr>
            </w:pPr>
            <w:r w:rsidRPr="0058190D">
              <w:rPr>
                <w:rFonts w:ascii="Arial Narrow" w:hAnsi="Arial Narrow"/>
              </w:rPr>
              <w:t>Wykonywane czynności</w:t>
            </w:r>
            <w:r w:rsidR="00AB1AC5" w:rsidRPr="0058190D">
              <w:rPr>
                <w:rFonts w:ascii="Arial Narrow" w:hAnsi="Arial Narrow"/>
              </w:rPr>
              <w:t xml:space="preserve"> (w tym ilość godz</w:t>
            </w:r>
            <w:r w:rsidR="00397B76" w:rsidRPr="0058190D">
              <w:rPr>
                <w:rFonts w:ascii="Arial Narrow" w:hAnsi="Arial Narrow"/>
              </w:rPr>
              <w:t>.</w:t>
            </w:r>
            <w:r w:rsidR="00AB1AC5" w:rsidRPr="0058190D">
              <w:rPr>
                <w:rFonts w:ascii="Arial Narrow" w:hAnsi="Arial Narrow"/>
              </w:rPr>
              <w:t>).</w:t>
            </w:r>
            <w:r w:rsidRPr="0058190D">
              <w:rPr>
                <w:rFonts w:ascii="Arial Narrow" w:hAnsi="Arial Narrow"/>
              </w:rPr>
              <w:t>………...……………</w:t>
            </w:r>
            <w:r w:rsidR="00AB1AC5" w:rsidRPr="0058190D">
              <w:rPr>
                <w:rFonts w:ascii="Arial Narrow" w:hAnsi="Arial Narrow"/>
              </w:rPr>
              <w:t>………..…………………………………………</w:t>
            </w:r>
          </w:p>
          <w:p w:rsidR="00D24487" w:rsidRPr="0058190D" w:rsidRDefault="00D24487" w:rsidP="00AB1AC5">
            <w:pPr>
              <w:spacing w:after="0" w:line="240" w:lineRule="auto"/>
              <w:jc w:val="both"/>
              <w:rPr>
                <w:rFonts w:ascii="Arial Narrow" w:hAnsi="Arial Narrow"/>
              </w:rPr>
            </w:pPr>
            <w:r w:rsidRPr="0058190D">
              <w:rPr>
                <w:rFonts w:ascii="Arial Narrow" w:hAnsi="Arial Narrow"/>
              </w:rPr>
              <w:t xml:space="preserve">Okres </w:t>
            </w:r>
            <w:r w:rsidR="00AB1AC5" w:rsidRPr="0058190D">
              <w:rPr>
                <w:rFonts w:ascii="Arial Narrow" w:hAnsi="Arial Narrow"/>
              </w:rPr>
              <w:t>prowadzenia Szkolenia/kursu</w:t>
            </w:r>
            <w:r w:rsidRPr="0058190D">
              <w:rPr>
                <w:rFonts w:ascii="Arial Narrow" w:hAnsi="Arial Narrow"/>
              </w:rPr>
              <w:t xml:space="preserve"> …………………………………………………………………………………</w:t>
            </w:r>
          </w:p>
          <w:p w:rsidR="00397B76" w:rsidRPr="0058190D" w:rsidRDefault="00397B76" w:rsidP="00AB1AC5">
            <w:pPr>
              <w:spacing w:after="0" w:line="240" w:lineRule="auto"/>
              <w:jc w:val="both"/>
              <w:rPr>
                <w:rFonts w:ascii="Arial Narrow" w:hAnsi="Arial Narrow"/>
              </w:rPr>
            </w:pPr>
          </w:p>
          <w:p w:rsidR="00397B76" w:rsidRPr="0058190D" w:rsidRDefault="00397B76" w:rsidP="00397B76">
            <w:pPr>
              <w:spacing w:after="0" w:line="240" w:lineRule="auto"/>
              <w:ind w:right="40"/>
              <w:outlineLvl w:val="0"/>
              <w:rPr>
                <w:rFonts w:ascii="Arial Narrow" w:hAnsi="Arial Narrow"/>
              </w:rPr>
            </w:pPr>
            <w:r w:rsidRPr="0058190D">
              <w:rPr>
                <w:rFonts w:ascii="Arial Narrow" w:hAnsi="Arial Narrow"/>
                <w:b/>
              </w:rPr>
              <w:t>Miejsce Szkolenia</w:t>
            </w:r>
            <w:r w:rsidRPr="0058190D">
              <w:rPr>
                <w:rFonts w:ascii="Arial Narrow" w:hAnsi="Arial Narrow"/>
              </w:rPr>
              <w:t>…………………………………………………………………………………………………………</w:t>
            </w:r>
          </w:p>
          <w:p w:rsidR="00397B76" w:rsidRPr="0058190D" w:rsidRDefault="00397B76" w:rsidP="00397B76">
            <w:pPr>
              <w:spacing w:after="0" w:line="240" w:lineRule="auto"/>
              <w:ind w:right="40"/>
              <w:outlineLvl w:val="0"/>
              <w:rPr>
                <w:rFonts w:ascii="Arial Narrow" w:hAnsi="Arial Narrow"/>
              </w:rPr>
            </w:pPr>
            <w:r w:rsidRPr="0058190D">
              <w:rPr>
                <w:rFonts w:ascii="Arial Narrow" w:hAnsi="Arial Narrow"/>
              </w:rPr>
              <w:t>Wykonywane czynności (w tym ilość godz.).………...……………………..…………………………………………</w:t>
            </w:r>
          </w:p>
          <w:p w:rsidR="00397B76" w:rsidRPr="0058190D" w:rsidRDefault="00397B76" w:rsidP="00397B76">
            <w:pPr>
              <w:spacing w:after="0" w:line="240" w:lineRule="auto"/>
              <w:jc w:val="both"/>
              <w:rPr>
                <w:rFonts w:ascii="Arial Narrow" w:hAnsi="Arial Narrow"/>
              </w:rPr>
            </w:pPr>
            <w:r w:rsidRPr="0058190D">
              <w:rPr>
                <w:rFonts w:ascii="Arial Narrow" w:hAnsi="Arial Narrow"/>
              </w:rPr>
              <w:t>Okres prowadzenia Szkolenia/kursu …………………………………………………………………………………</w:t>
            </w:r>
          </w:p>
        </w:tc>
      </w:tr>
    </w:tbl>
    <w:p w:rsidR="00483005" w:rsidRPr="0058190D" w:rsidRDefault="00483005" w:rsidP="00483005">
      <w:pPr>
        <w:spacing w:line="240" w:lineRule="auto"/>
        <w:rPr>
          <w:rFonts w:ascii="Arial Narrow" w:hAnsi="Arial Narrow" w:cstheme="minorHAnsi"/>
          <w:sz w:val="18"/>
          <w:szCs w:val="18"/>
        </w:rPr>
      </w:pPr>
      <w:r w:rsidRPr="0058190D">
        <w:rPr>
          <w:rFonts w:ascii="Arial Narrow" w:hAnsi="Arial Narrow" w:cstheme="minorHAnsi"/>
          <w:sz w:val="18"/>
          <w:szCs w:val="18"/>
        </w:rPr>
        <w:t>*  niepotrzebne skreślić</w:t>
      </w:r>
    </w:p>
    <w:p w:rsidR="00483005" w:rsidRPr="0058190D" w:rsidRDefault="00483005" w:rsidP="00483005">
      <w:pPr>
        <w:autoSpaceDE w:val="0"/>
        <w:autoSpaceDN w:val="0"/>
        <w:adjustRightInd w:val="0"/>
        <w:spacing w:after="0" w:line="240" w:lineRule="auto"/>
        <w:rPr>
          <w:rFonts w:ascii="Arial Narrow" w:eastAsia="Verdana,Italic" w:hAnsi="Arial Narrow" w:cs="Verdana,Italic"/>
          <w:b/>
          <w:i/>
          <w:iCs/>
        </w:rPr>
      </w:pPr>
    </w:p>
    <w:p w:rsidR="00483005" w:rsidRPr="0058190D" w:rsidRDefault="00483005" w:rsidP="00483005">
      <w:pPr>
        <w:autoSpaceDE w:val="0"/>
        <w:autoSpaceDN w:val="0"/>
        <w:adjustRightInd w:val="0"/>
        <w:spacing w:after="0" w:line="240" w:lineRule="auto"/>
        <w:rPr>
          <w:rFonts w:ascii="Arial Narrow" w:eastAsia="Verdana,Italic" w:hAnsi="Arial Narrow" w:cs="Verdana,Italic"/>
          <w:b/>
          <w:i/>
          <w:iCs/>
        </w:rPr>
      </w:pPr>
    </w:p>
    <w:p w:rsidR="00483005" w:rsidRPr="0058190D" w:rsidRDefault="00483005" w:rsidP="00483005">
      <w:pPr>
        <w:autoSpaceDE w:val="0"/>
        <w:autoSpaceDN w:val="0"/>
        <w:adjustRightInd w:val="0"/>
        <w:spacing w:after="0" w:line="240" w:lineRule="auto"/>
        <w:rPr>
          <w:rFonts w:ascii="Arial Narrow" w:eastAsia="Verdana,Italic" w:hAnsi="Arial Narrow" w:cs="Verdana,Italic"/>
          <w:b/>
          <w:i/>
          <w:iCs/>
        </w:rPr>
      </w:pPr>
      <w:r w:rsidRPr="0058190D">
        <w:rPr>
          <w:rFonts w:ascii="Arial Narrow" w:eastAsia="Verdana,Italic" w:hAnsi="Arial Narrow" w:cs="Verdana,Italic"/>
          <w:b/>
          <w:i/>
          <w:iCs/>
        </w:rPr>
        <w:t>______________________________</w:t>
      </w:r>
    </w:p>
    <w:p w:rsidR="00483005" w:rsidRPr="0058190D" w:rsidRDefault="00483005" w:rsidP="00483005">
      <w:pPr>
        <w:autoSpaceDE w:val="0"/>
        <w:autoSpaceDN w:val="0"/>
        <w:adjustRightInd w:val="0"/>
        <w:spacing w:after="0" w:line="240" w:lineRule="auto"/>
        <w:rPr>
          <w:rFonts w:ascii="Arial Narrow" w:hAnsi="Arial Narrow"/>
          <w:i/>
        </w:rPr>
      </w:pPr>
      <w:r w:rsidRPr="0058190D">
        <w:rPr>
          <w:rFonts w:ascii="Arial Narrow" w:hAnsi="Arial Narrow"/>
        </w:rPr>
        <w:t xml:space="preserve">    </w:t>
      </w:r>
      <w:r w:rsidRPr="0058190D">
        <w:rPr>
          <w:rFonts w:ascii="Arial Narrow" w:hAnsi="Arial Narrow"/>
          <w:i/>
        </w:rPr>
        <w:t>(miejscowo</w:t>
      </w:r>
      <w:r w:rsidRPr="0058190D">
        <w:rPr>
          <w:rFonts w:ascii="Arial Narrow" w:eastAsia="TimesNewRoman" w:hAnsi="Arial Narrow" w:cs="TimesNewRoman"/>
          <w:i/>
        </w:rPr>
        <w:t>ść</w:t>
      </w:r>
      <w:r w:rsidRPr="0058190D">
        <w:rPr>
          <w:rFonts w:ascii="Arial Narrow" w:hAnsi="Arial Narrow"/>
          <w:i/>
        </w:rPr>
        <w:t>, data)</w:t>
      </w:r>
      <w:r w:rsidRPr="0058190D">
        <w:rPr>
          <w:rFonts w:ascii="Arial Narrow" w:hAnsi="Arial Narrow"/>
          <w:i/>
        </w:rPr>
        <w:tab/>
      </w:r>
      <w:r w:rsidRPr="0058190D">
        <w:rPr>
          <w:rFonts w:ascii="Arial Narrow" w:hAnsi="Arial Narrow"/>
          <w:i/>
        </w:rPr>
        <w:tab/>
      </w:r>
      <w:r w:rsidRPr="0058190D">
        <w:rPr>
          <w:rFonts w:ascii="Arial Narrow" w:hAnsi="Arial Narrow"/>
          <w:i/>
        </w:rPr>
        <w:tab/>
        <w:t xml:space="preserve">          </w:t>
      </w:r>
      <w:r w:rsidRPr="0058190D">
        <w:rPr>
          <w:rFonts w:ascii="Arial Narrow" w:eastAsia="Verdana,Italic" w:hAnsi="Arial Narrow" w:cs="Verdana,Italic"/>
          <w:b/>
          <w:i/>
          <w:iCs/>
        </w:rPr>
        <w:t>_____________________________________________________</w:t>
      </w:r>
    </w:p>
    <w:p w:rsidR="00483005" w:rsidRPr="0058190D" w:rsidRDefault="00483005" w:rsidP="00483005">
      <w:pPr>
        <w:autoSpaceDE w:val="0"/>
        <w:autoSpaceDN w:val="0"/>
        <w:adjustRightInd w:val="0"/>
        <w:spacing w:line="240" w:lineRule="auto"/>
        <w:ind w:left="5040"/>
        <w:rPr>
          <w:rFonts w:ascii="Arial Narrow" w:hAnsi="Arial Narrow"/>
          <w:i/>
        </w:rPr>
      </w:pPr>
      <w:r w:rsidRPr="0058190D">
        <w:rPr>
          <w:rFonts w:ascii="Arial Narrow" w:hAnsi="Arial Narrow"/>
          <w:i/>
        </w:rPr>
        <w:t>(piecz</w:t>
      </w:r>
      <w:r w:rsidRPr="0058190D">
        <w:rPr>
          <w:rFonts w:ascii="Arial Narrow" w:eastAsia="TimesNewRoman" w:hAnsi="Arial Narrow" w:cs="TimesNewRoman"/>
          <w:i/>
        </w:rPr>
        <w:t>ą</w:t>
      </w:r>
      <w:r w:rsidRPr="0058190D">
        <w:rPr>
          <w:rFonts w:ascii="Arial Narrow" w:hAnsi="Arial Narrow"/>
          <w:i/>
        </w:rPr>
        <w:t>tka i podpis osoby/osób uprawnionej/</w:t>
      </w:r>
      <w:proofErr w:type="spellStart"/>
      <w:r w:rsidRPr="0058190D">
        <w:rPr>
          <w:rFonts w:ascii="Arial Narrow" w:hAnsi="Arial Narrow"/>
          <w:i/>
        </w:rPr>
        <w:t>ych</w:t>
      </w:r>
      <w:proofErr w:type="spellEnd"/>
      <w:r w:rsidRPr="0058190D">
        <w:rPr>
          <w:rFonts w:ascii="Arial Narrow" w:hAnsi="Arial Narrow"/>
          <w:i/>
        </w:rPr>
        <w:t xml:space="preserve"> upowa</w:t>
      </w:r>
      <w:r w:rsidRPr="0058190D">
        <w:rPr>
          <w:rFonts w:ascii="Arial Narrow" w:eastAsia="TimesNewRoman" w:hAnsi="Arial Narrow" w:cs="TimesNewRoman"/>
          <w:i/>
        </w:rPr>
        <w:t>ż</w:t>
      </w:r>
      <w:r w:rsidRPr="0058190D">
        <w:rPr>
          <w:rFonts w:ascii="Arial Narrow" w:hAnsi="Arial Narrow"/>
          <w:i/>
        </w:rPr>
        <w:t>nionej przez Wykonawc</w:t>
      </w:r>
      <w:r w:rsidRPr="0058190D">
        <w:rPr>
          <w:rFonts w:ascii="Arial Narrow" w:eastAsia="TimesNewRoman" w:hAnsi="Arial Narrow" w:cs="TimesNewRoman"/>
          <w:i/>
        </w:rPr>
        <w:t>ę</w:t>
      </w:r>
      <w:r w:rsidRPr="0058190D">
        <w:rPr>
          <w:rFonts w:ascii="Arial Narrow" w:hAnsi="Arial Narrow"/>
          <w:i/>
        </w:rPr>
        <w:t>)</w:t>
      </w:r>
    </w:p>
    <w:p w:rsidR="00483005" w:rsidRDefault="00483005" w:rsidP="00397B76">
      <w:pPr>
        <w:suppressAutoHyphens w:val="0"/>
        <w:spacing w:after="0" w:line="240" w:lineRule="auto"/>
        <w:jc w:val="both"/>
        <w:rPr>
          <w:rFonts w:ascii="Arial Narrow" w:hAnsi="Arial Narrow"/>
        </w:rPr>
      </w:pPr>
    </w:p>
    <w:p w:rsidR="00F623D7" w:rsidRDefault="00F623D7" w:rsidP="00483005">
      <w:pPr>
        <w:spacing w:after="0" w:line="240" w:lineRule="auto"/>
        <w:rPr>
          <w:rFonts w:ascii="Arial Narrow" w:hAnsi="Arial Narrow" w:cs="Tahoma"/>
          <w:b/>
          <w:color w:val="000000" w:themeColor="text1"/>
        </w:rPr>
      </w:pPr>
    </w:p>
    <w:p w:rsidR="00F623D7" w:rsidRDefault="00F623D7" w:rsidP="00483005">
      <w:pPr>
        <w:spacing w:after="0" w:line="240" w:lineRule="auto"/>
        <w:rPr>
          <w:rFonts w:ascii="Arial Narrow" w:hAnsi="Arial Narrow" w:cs="Tahoma"/>
          <w:b/>
          <w:color w:val="000000" w:themeColor="text1"/>
        </w:rPr>
      </w:pPr>
    </w:p>
    <w:p w:rsidR="00F623D7" w:rsidRDefault="00F623D7" w:rsidP="00483005">
      <w:pPr>
        <w:spacing w:after="0" w:line="240" w:lineRule="auto"/>
        <w:rPr>
          <w:rFonts w:ascii="Arial Narrow" w:hAnsi="Arial Narrow" w:cs="Tahoma"/>
          <w:b/>
          <w:color w:val="000000" w:themeColor="text1"/>
        </w:rPr>
      </w:pPr>
    </w:p>
    <w:p w:rsidR="00483005" w:rsidRPr="00D646BD" w:rsidRDefault="00483005" w:rsidP="00483005">
      <w:pPr>
        <w:spacing w:after="0" w:line="240" w:lineRule="auto"/>
        <w:rPr>
          <w:rFonts w:ascii="Arial Narrow" w:hAnsi="Arial Narrow"/>
          <w:color w:val="000000" w:themeColor="text1"/>
        </w:rPr>
      </w:pPr>
      <w:r w:rsidRPr="00D646BD">
        <w:rPr>
          <w:rFonts w:ascii="Arial Narrow" w:hAnsi="Arial Narrow" w:cs="Tahoma"/>
          <w:b/>
          <w:color w:val="000000" w:themeColor="text1"/>
        </w:rPr>
        <w:t>Załącznik nr 6 do Zaproszenia</w:t>
      </w:r>
    </w:p>
    <w:p w:rsidR="00483005" w:rsidRPr="00D646BD" w:rsidRDefault="00483005" w:rsidP="00483005">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483005" w:rsidRPr="00D646BD" w:rsidRDefault="00483005" w:rsidP="00483005">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483005" w:rsidRPr="00D646BD" w:rsidRDefault="00483005" w:rsidP="00483005">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83005" w:rsidRPr="00D646BD" w:rsidTr="00483005">
        <w:trPr>
          <w:trHeight w:val="934"/>
        </w:trPr>
        <w:tc>
          <w:tcPr>
            <w:tcW w:w="3692" w:type="dxa"/>
            <w:vAlign w:val="center"/>
          </w:tcPr>
          <w:p w:rsidR="00483005" w:rsidRPr="00D646BD" w:rsidRDefault="00483005" w:rsidP="00483005">
            <w:pPr>
              <w:tabs>
                <w:tab w:val="left" w:pos="3675"/>
              </w:tabs>
              <w:spacing w:after="0" w:line="240" w:lineRule="auto"/>
              <w:jc w:val="center"/>
              <w:rPr>
                <w:rFonts w:ascii="Arial Narrow" w:hAnsi="Arial Narrow"/>
                <w:color w:val="000000" w:themeColor="text1"/>
              </w:rPr>
            </w:pPr>
          </w:p>
          <w:p w:rsidR="00483005" w:rsidRPr="00D646BD" w:rsidRDefault="00483005" w:rsidP="00483005">
            <w:pPr>
              <w:tabs>
                <w:tab w:val="left" w:pos="3675"/>
              </w:tabs>
              <w:spacing w:after="0" w:line="240" w:lineRule="auto"/>
              <w:rPr>
                <w:rFonts w:ascii="Arial Narrow" w:hAnsi="Arial Narrow"/>
                <w:color w:val="000000" w:themeColor="text1"/>
              </w:rPr>
            </w:pPr>
          </w:p>
          <w:p w:rsidR="00483005" w:rsidRPr="00D646BD" w:rsidRDefault="00483005" w:rsidP="00483005">
            <w:pPr>
              <w:tabs>
                <w:tab w:val="left" w:pos="3675"/>
              </w:tabs>
              <w:spacing w:after="0" w:line="240" w:lineRule="auto"/>
              <w:jc w:val="center"/>
              <w:rPr>
                <w:rFonts w:ascii="Arial Narrow" w:hAnsi="Arial Narrow"/>
                <w:color w:val="000000" w:themeColor="text1"/>
              </w:rPr>
            </w:pPr>
          </w:p>
        </w:tc>
      </w:tr>
      <w:tr w:rsidR="00483005" w:rsidRPr="00D646BD" w:rsidTr="00483005">
        <w:trPr>
          <w:trHeight w:val="365"/>
        </w:trPr>
        <w:tc>
          <w:tcPr>
            <w:tcW w:w="3692" w:type="dxa"/>
            <w:vAlign w:val="center"/>
          </w:tcPr>
          <w:p w:rsidR="00483005" w:rsidRPr="00D646BD" w:rsidRDefault="00483005" w:rsidP="00483005">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483005" w:rsidRPr="0058190D" w:rsidRDefault="00483005" w:rsidP="00483005">
      <w:pPr>
        <w:spacing w:after="0" w:line="240" w:lineRule="auto"/>
        <w:jc w:val="center"/>
        <w:rPr>
          <w:rFonts w:ascii="Arial Narrow" w:eastAsia="Times New Roman" w:hAnsi="Arial Narrow" w:cs="Arial"/>
          <w:b/>
        </w:rPr>
      </w:pPr>
    </w:p>
    <w:p w:rsidR="00483005" w:rsidRPr="0058190D" w:rsidRDefault="00483005" w:rsidP="00483005">
      <w:pPr>
        <w:tabs>
          <w:tab w:val="left" w:pos="0"/>
          <w:tab w:val="left" w:pos="1560"/>
        </w:tabs>
        <w:spacing w:after="0" w:line="240" w:lineRule="auto"/>
        <w:ind w:right="8"/>
        <w:jc w:val="center"/>
        <w:rPr>
          <w:rFonts w:ascii="Arial Narrow" w:hAnsi="Arial Narrow" w:cstheme="minorHAnsi"/>
          <w:b/>
        </w:rPr>
      </w:pPr>
      <w:r w:rsidRPr="0058190D">
        <w:rPr>
          <w:rFonts w:ascii="Arial Narrow" w:hAnsi="Arial Narrow" w:cstheme="minorHAnsi"/>
          <w:b/>
        </w:rPr>
        <w:t>W Y K A Z  OSÓB</w:t>
      </w:r>
    </w:p>
    <w:p w:rsidR="00483005" w:rsidRPr="0058190D" w:rsidRDefault="00483005" w:rsidP="00483005">
      <w:pPr>
        <w:tabs>
          <w:tab w:val="left" w:pos="0"/>
          <w:tab w:val="left" w:pos="284"/>
        </w:tabs>
        <w:spacing w:line="240" w:lineRule="auto"/>
        <w:jc w:val="center"/>
        <w:rPr>
          <w:rFonts w:ascii="Arial Narrow" w:hAnsi="Arial Narrow" w:cs="Arial"/>
          <w:b/>
        </w:rPr>
      </w:pPr>
      <w:r w:rsidRPr="0058190D">
        <w:rPr>
          <w:rFonts w:ascii="Arial Narrow" w:hAnsi="Arial Narrow" w:cstheme="minorHAnsi"/>
          <w:b/>
        </w:rPr>
        <w:t xml:space="preserve"> dla spełnienia warunku w zakresie </w:t>
      </w:r>
      <w:r w:rsidRPr="0058190D">
        <w:rPr>
          <w:rFonts w:ascii="Arial Narrow" w:hAnsi="Arial Narrow" w:cs="Arial Narrow"/>
          <w:b/>
          <w:u w:val="single"/>
        </w:rPr>
        <w:t xml:space="preserve">zdolności technicznej lub zawodowej Wykonawcy dot. </w:t>
      </w:r>
      <w:r w:rsidRPr="0058190D">
        <w:rPr>
          <w:rFonts w:ascii="Arial Narrow" w:hAnsi="Arial Narrow" w:cs="Arial"/>
          <w:b/>
          <w:u w:val="single"/>
        </w:rPr>
        <w:t xml:space="preserve"> </w:t>
      </w:r>
      <w:r w:rsidRPr="0058190D">
        <w:rPr>
          <w:rFonts w:ascii="Arial Narrow" w:hAnsi="Arial Narrow" w:cs="Arial"/>
          <w:b/>
          <w:highlight w:val="yellow"/>
          <w:u w:val="single"/>
        </w:rPr>
        <w:t>osób</w:t>
      </w:r>
      <w:r w:rsidRPr="0058190D">
        <w:rPr>
          <w:rFonts w:ascii="Arial Narrow" w:hAnsi="Arial Narrow" w:cs="Arial"/>
          <w:b/>
          <w:u w:val="single"/>
        </w:rPr>
        <w:t xml:space="preserve">, które będą realizować zamówienie </w:t>
      </w:r>
      <w:r w:rsidRPr="0058190D">
        <w:rPr>
          <w:rFonts w:ascii="Arial Narrow" w:hAnsi="Arial Narrow" w:cs="Arial"/>
          <w:b/>
        </w:rPr>
        <w:t>tj.:</w:t>
      </w:r>
    </w:p>
    <w:p w:rsidR="00483005" w:rsidRDefault="00483005" w:rsidP="00397B76">
      <w:pPr>
        <w:suppressAutoHyphens w:val="0"/>
        <w:spacing w:after="0" w:line="240" w:lineRule="auto"/>
        <w:jc w:val="both"/>
        <w:rPr>
          <w:rFonts w:ascii="Arial Narrow" w:hAnsi="Arial Narrow"/>
        </w:rPr>
      </w:pPr>
    </w:p>
    <w:p w:rsidR="00483005" w:rsidRPr="00483005" w:rsidRDefault="00483005" w:rsidP="00397B76">
      <w:pPr>
        <w:suppressAutoHyphens w:val="0"/>
        <w:spacing w:after="0" w:line="240" w:lineRule="auto"/>
        <w:jc w:val="both"/>
        <w:rPr>
          <w:rFonts w:ascii="Arial Narrow" w:hAnsi="Arial Narrow"/>
          <w:b/>
        </w:rPr>
      </w:pPr>
      <w:r w:rsidRPr="00483005">
        <w:rPr>
          <w:rFonts w:ascii="Arial Narrow" w:hAnsi="Arial Narrow"/>
          <w:b/>
        </w:rPr>
        <w:t>ZADANIE 2</w:t>
      </w:r>
    </w:p>
    <w:p w:rsidR="00397B76" w:rsidRDefault="00397B76" w:rsidP="00483005">
      <w:pPr>
        <w:suppressAutoHyphens w:val="0"/>
        <w:spacing w:after="0" w:line="240" w:lineRule="auto"/>
        <w:jc w:val="both"/>
        <w:rPr>
          <w:rFonts w:ascii="Arial Narrow" w:eastAsia="Times New Roman" w:hAnsi="Arial Narrow" w:cs="Times New Roman"/>
          <w:u w:val="single"/>
        </w:rPr>
      </w:pPr>
      <w:r w:rsidRPr="0058190D">
        <w:rPr>
          <w:rFonts w:ascii="Arial Narrow" w:hAnsi="Arial Narrow"/>
        </w:rPr>
        <w:t xml:space="preserve">zajęcia praktyczne na kursie obsługi wózków jezdniowych podnośnikowych + bezpieczna wymiana butli </w:t>
      </w:r>
      <w:r w:rsidRPr="0058190D">
        <w:rPr>
          <w:rFonts w:ascii="Arial Narrow" w:eastAsia="Times New Roman" w:hAnsi="Arial Narrow" w:cs="Times New Roman"/>
          <w:u w:val="single"/>
        </w:rPr>
        <w:t xml:space="preserve">w </w:t>
      </w:r>
      <w:r w:rsidR="0058190D">
        <w:rPr>
          <w:rFonts w:ascii="Arial Narrow" w:eastAsia="Times New Roman" w:hAnsi="Arial Narrow" w:cs="Times New Roman"/>
          <w:u w:val="single"/>
        </w:rPr>
        <w:t>CKZ Skarż</w:t>
      </w:r>
      <w:r w:rsidRPr="0058190D">
        <w:rPr>
          <w:rFonts w:ascii="Arial Narrow" w:eastAsia="Times New Roman" w:hAnsi="Arial Narrow" w:cs="Times New Roman"/>
          <w:u w:val="single"/>
        </w:rPr>
        <w:t>ysko-Kamienna</w:t>
      </w:r>
    </w:p>
    <w:p w:rsidR="00483005" w:rsidRPr="00483005" w:rsidRDefault="00483005" w:rsidP="00483005">
      <w:pPr>
        <w:suppressAutoHyphens w:val="0"/>
        <w:spacing w:after="0" w:line="240" w:lineRule="auto"/>
        <w:jc w:val="both"/>
        <w:rPr>
          <w:rFonts w:ascii="Arial Narrow" w:eastAsia="Times New Roman" w:hAnsi="Arial Narrow" w:cs="Times New Roman"/>
          <w:u w:val="single"/>
        </w:rPr>
      </w:pPr>
    </w:p>
    <w:p w:rsidR="0058190D" w:rsidRPr="0058190D" w:rsidRDefault="0058190D" w:rsidP="0058190D">
      <w:pPr>
        <w:spacing w:after="0" w:line="240" w:lineRule="auto"/>
        <w:jc w:val="both"/>
        <w:rPr>
          <w:rFonts w:ascii="Arial Narrow" w:hAnsi="Arial Narrow"/>
          <w:lang w:eastAsia="pl-PL"/>
        </w:rPr>
      </w:pPr>
      <w:r w:rsidRPr="0058190D">
        <w:rPr>
          <w:rFonts w:ascii="Arial Narrow" w:hAnsi="Arial Narrow"/>
          <w:b/>
        </w:rPr>
        <w:t xml:space="preserve">Warunek ten zostanie spełniony jeżeli Wykonawca wykaże, że dysponuje </w:t>
      </w:r>
      <w:r w:rsidRPr="0058190D">
        <w:rPr>
          <w:rFonts w:ascii="Arial Narrow" w:hAnsi="Arial Narrow"/>
          <w:b/>
          <w:lang w:eastAsia="pl-PL"/>
        </w:rPr>
        <w:t xml:space="preserve">co najmniej jedną osobą </w:t>
      </w:r>
      <w:r w:rsidRPr="0058190D">
        <w:rPr>
          <w:rFonts w:ascii="Arial Narrow" w:hAnsi="Arial Narrow"/>
          <w:lang w:eastAsia="pl-PL"/>
        </w:rPr>
        <w:t>posiadającą:</w:t>
      </w:r>
    </w:p>
    <w:p w:rsidR="0058190D" w:rsidRPr="0058190D" w:rsidRDefault="0058190D" w:rsidP="0058190D">
      <w:pPr>
        <w:pStyle w:val="Akapitzlist"/>
        <w:numPr>
          <w:ilvl w:val="0"/>
          <w:numId w:val="64"/>
        </w:numPr>
        <w:spacing w:after="0" w:line="240" w:lineRule="auto"/>
        <w:ind w:left="426" w:hanging="284"/>
        <w:jc w:val="both"/>
        <w:rPr>
          <w:rFonts w:ascii="Arial Narrow" w:hAnsi="Arial Narrow" w:cs="Arial"/>
        </w:rPr>
      </w:pPr>
      <w:r w:rsidRPr="0058190D">
        <w:rPr>
          <w:rFonts w:ascii="Arial Narrow" w:hAnsi="Arial Narrow" w:cs="Arial"/>
        </w:rPr>
        <w:t>kwalifikacje do obsługi wózków</w:t>
      </w:r>
      <w:r w:rsidRPr="0058190D">
        <w:rPr>
          <w:rFonts w:ascii="Arial Narrow" w:hAnsi="Arial Narrow"/>
        </w:rPr>
        <w:t xml:space="preserve"> jezdniowych podnośnikowych z mechanicznym napędem podnoszenia potwierdzone odpowiednim zaświadczeniem,</w:t>
      </w:r>
    </w:p>
    <w:p w:rsidR="00261A34" w:rsidRPr="0058190D" w:rsidRDefault="0058190D" w:rsidP="0058190D">
      <w:pPr>
        <w:pStyle w:val="Akapitzlist"/>
        <w:numPr>
          <w:ilvl w:val="0"/>
          <w:numId w:val="64"/>
        </w:numPr>
        <w:spacing w:after="0" w:line="240" w:lineRule="auto"/>
        <w:ind w:left="426" w:hanging="284"/>
        <w:jc w:val="both"/>
        <w:rPr>
          <w:rFonts w:ascii="Arial Narrow" w:hAnsi="Arial Narrow" w:cs="Arial"/>
        </w:rPr>
      </w:pPr>
      <w:r w:rsidRPr="0058190D">
        <w:rPr>
          <w:rFonts w:ascii="Arial Narrow" w:hAnsi="Arial Narrow"/>
          <w:b/>
        </w:rPr>
        <w:t>oraz</w:t>
      </w:r>
      <w:r w:rsidRPr="0058190D">
        <w:rPr>
          <w:rFonts w:ascii="Arial Narrow" w:hAnsi="Arial Narrow"/>
        </w:rPr>
        <w:t xml:space="preserve"> </w:t>
      </w:r>
      <w:r w:rsidRPr="0058190D">
        <w:rPr>
          <w:rFonts w:ascii="Arial Narrow" w:hAnsi="Arial Narrow" w:cs="Arial"/>
        </w:rPr>
        <w:t xml:space="preserve">doświadczenie w przeprowadzeniu szkoleń/kursów w wymiarze min. 40 godzin szkoleniowych jako instruktor w zakresie </w:t>
      </w:r>
      <w:r w:rsidRPr="0058190D">
        <w:rPr>
          <w:rFonts w:ascii="Arial Narrow" w:eastAsia="Times New Roman" w:hAnsi="Arial Narrow"/>
          <w:iCs/>
        </w:rPr>
        <w:t xml:space="preserve">obsługi wózków jezdniowych podnośnikowych </w:t>
      </w:r>
      <w:r w:rsidRPr="0058190D">
        <w:rPr>
          <w:rFonts w:ascii="Arial Narrow" w:eastAsia="Times New Roman" w:hAnsi="Arial Narrow"/>
          <w:b/>
          <w:iCs/>
        </w:rPr>
        <w:t>lub</w:t>
      </w:r>
      <w:r w:rsidRPr="0058190D">
        <w:rPr>
          <w:rFonts w:ascii="Arial Narrow" w:eastAsia="Times New Roman" w:hAnsi="Arial Narrow"/>
          <w:iCs/>
        </w:rPr>
        <w:t xml:space="preserve"> min. 2 letnie doświadczenie zawodowe pracy wózkiem </w:t>
      </w:r>
      <w:r w:rsidRPr="0058190D">
        <w:rPr>
          <w:rFonts w:ascii="Arial Narrow" w:hAnsi="Arial Narrow"/>
        </w:rPr>
        <w:t>jezdniowym podnośnikowym z mechanicznym napędem</w:t>
      </w:r>
      <w:r w:rsidRPr="0058190D">
        <w:rPr>
          <w:rFonts w:ascii="Arial Narrow" w:eastAsia="Times New Roman" w:hAnsi="Arial Narrow"/>
          <w:iC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AB1AC5" w:rsidRPr="0058190D" w:rsidTr="008F134C">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B1AC5" w:rsidRPr="0058190D" w:rsidRDefault="00AB1AC5" w:rsidP="008F134C">
            <w:pPr>
              <w:spacing w:after="0" w:line="240" w:lineRule="auto"/>
              <w:ind w:right="39"/>
              <w:rPr>
                <w:rFonts w:ascii="Arial Narrow" w:hAnsi="Arial Narrow"/>
                <w:b/>
              </w:rPr>
            </w:pPr>
          </w:p>
          <w:p w:rsidR="00AB1AC5" w:rsidRPr="0058190D" w:rsidRDefault="00AB1AC5" w:rsidP="008F134C">
            <w:pPr>
              <w:spacing w:after="0" w:line="240" w:lineRule="auto"/>
              <w:ind w:left="720" w:right="39" w:hanging="720"/>
              <w:jc w:val="center"/>
              <w:rPr>
                <w:rFonts w:ascii="Arial Narrow" w:hAnsi="Arial Narrow"/>
                <w:b/>
              </w:rPr>
            </w:pPr>
            <w:r w:rsidRPr="0058190D">
              <w:rPr>
                <w:rFonts w:ascii="Arial Narrow" w:hAnsi="Arial Narrow"/>
                <w:b/>
              </w:rPr>
              <w:t>………………………….……………………………………………………………………………………………</w:t>
            </w:r>
          </w:p>
          <w:p w:rsidR="00AB1AC5" w:rsidRPr="0058190D" w:rsidRDefault="00AB1AC5" w:rsidP="008F134C">
            <w:pPr>
              <w:spacing w:after="0" w:line="240" w:lineRule="auto"/>
              <w:ind w:left="720" w:right="39" w:hanging="720"/>
              <w:jc w:val="center"/>
              <w:rPr>
                <w:rFonts w:ascii="Arial Narrow" w:hAnsi="Arial Narrow"/>
                <w:b/>
              </w:rPr>
            </w:pPr>
            <w:r w:rsidRPr="0058190D">
              <w:rPr>
                <w:rFonts w:ascii="Arial Narrow" w:hAnsi="Arial Narrow"/>
                <w:b/>
              </w:rPr>
              <w:t>Imię i nazwisko osoby skierowanej do realizacji niniejszego zamówienia</w:t>
            </w:r>
          </w:p>
          <w:p w:rsidR="00AB1AC5" w:rsidRPr="0058190D" w:rsidRDefault="00AB1AC5" w:rsidP="008F134C">
            <w:pPr>
              <w:spacing w:after="0" w:line="240" w:lineRule="auto"/>
              <w:ind w:left="720" w:right="39" w:hanging="720"/>
              <w:jc w:val="center"/>
              <w:rPr>
                <w:rFonts w:ascii="Arial Narrow" w:hAnsi="Arial Narrow"/>
                <w:b/>
              </w:rPr>
            </w:pPr>
          </w:p>
          <w:p w:rsidR="00AB1AC5" w:rsidRPr="0058190D" w:rsidRDefault="00AB1AC5" w:rsidP="008F134C">
            <w:pPr>
              <w:suppressAutoHyphens w:val="0"/>
              <w:spacing w:after="0" w:line="240" w:lineRule="auto"/>
              <w:rPr>
                <w:rFonts w:ascii="Arial Narrow" w:hAnsi="Arial Narrow" w:cs="Arial"/>
                <w:lang w:eastAsia="en-US"/>
              </w:rPr>
            </w:pPr>
            <w:r w:rsidRPr="0058190D">
              <w:rPr>
                <w:rFonts w:ascii="Arial Narrow" w:hAnsi="Arial Narrow"/>
              </w:rPr>
              <w:t>Informacja o podstawie dysponowania tymi osobami:      własne/</w:t>
            </w:r>
            <w:r w:rsidRPr="0058190D">
              <w:rPr>
                <w:rFonts w:ascii="Arial Narrow" w:hAnsi="Arial Narrow" w:cs="Arial"/>
                <w:lang w:eastAsia="en-US"/>
              </w:rPr>
              <w:t>Oddane* do dyspozycji</w:t>
            </w:r>
          </w:p>
          <w:p w:rsidR="00AB1AC5" w:rsidRPr="0058190D" w:rsidRDefault="00AB1AC5" w:rsidP="008F134C">
            <w:pPr>
              <w:spacing w:after="0" w:line="240" w:lineRule="auto"/>
              <w:ind w:left="720" w:right="39" w:hanging="720"/>
              <w:jc w:val="center"/>
              <w:rPr>
                <w:rFonts w:ascii="Arial Narrow" w:hAnsi="Arial Narrow"/>
                <w:b/>
              </w:rPr>
            </w:pPr>
          </w:p>
        </w:tc>
      </w:tr>
      <w:tr w:rsidR="00AB1AC5" w:rsidRPr="0058190D" w:rsidTr="008F134C">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AB1AC5" w:rsidRPr="0058190D" w:rsidRDefault="00F623D7" w:rsidP="008F134C">
            <w:pPr>
              <w:spacing w:after="0" w:line="240" w:lineRule="auto"/>
              <w:ind w:right="39"/>
              <w:jc w:val="center"/>
              <w:outlineLvl w:val="0"/>
              <w:rPr>
                <w:rFonts w:ascii="Arial Narrow" w:hAnsi="Arial Narrow"/>
              </w:rPr>
            </w:pPr>
            <w:r>
              <w:rPr>
                <w:rFonts w:ascii="Arial Narrow" w:hAnsi="Arial Narrow"/>
              </w:rPr>
              <w:t>1</w:t>
            </w:r>
            <w:r w:rsidR="00AB1AC5" w:rsidRPr="0058190D">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AB1AC5" w:rsidRPr="0058190D" w:rsidRDefault="00AB1AC5" w:rsidP="0036482B">
            <w:pPr>
              <w:tabs>
                <w:tab w:val="left" w:pos="1589"/>
              </w:tabs>
              <w:spacing w:after="0" w:line="240" w:lineRule="auto"/>
              <w:rPr>
                <w:rFonts w:ascii="Arial Narrow" w:hAnsi="Arial Narrow"/>
              </w:rPr>
            </w:pPr>
            <w:r w:rsidRPr="0058190D">
              <w:rPr>
                <w:rFonts w:ascii="Arial Narrow" w:hAnsi="Arial Narrow"/>
              </w:rPr>
              <w:t>Kw</w:t>
            </w:r>
            <w:r w:rsidR="0036482B" w:rsidRPr="0058190D">
              <w:rPr>
                <w:rFonts w:ascii="Arial Narrow" w:hAnsi="Arial Narrow"/>
              </w:rPr>
              <w:t>alifikacje zawodowe/Uprawnienia/Zaświadczenia</w:t>
            </w:r>
            <w:r w:rsidRPr="0058190D">
              <w:rPr>
                <w:rFonts w:ascii="Arial Narrow" w:hAnsi="Arial Narrow"/>
              </w:rPr>
              <w:t>……………………………………………</w:t>
            </w:r>
            <w:r w:rsidR="0036482B" w:rsidRPr="0058190D">
              <w:rPr>
                <w:rFonts w:ascii="Arial Narrow" w:hAnsi="Arial Narrow"/>
              </w:rPr>
              <w:t>…………………….</w:t>
            </w:r>
          </w:p>
          <w:p w:rsidR="0036482B" w:rsidRPr="0058190D" w:rsidRDefault="0036482B" w:rsidP="0036482B">
            <w:pPr>
              <w:tabs>
                <w:tab w:val="left" w:pos="1589"/>
              </w:tabs>
              <w:spacing w:after="0" w:line="240" w:lineRule="auto"/>
              <w:rPr>
                <w:rFonts w:ascii="Arial Narrow" w:hAnsi="Arial Narrow"/>
              </w:rPr>
            </w:pPr>
            <w:r w:rsidRPr="0058190D">
              <w:rPr>
                <w:rFonts w:ascii="Arial Narrow" w:hAnsi="Arial Narrow"/>
              </w:rPr>
              <w:t>……………………………………………………………………………………………………………………………….</w:t>
            </w:r>
          </w:p>
        </w:tc>
      </w:tr>
      <w:tr w:rsidR="00AB1AC5" w:rsidRPr="0058190D" w:rsidTr="008F134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B1AC5" w:rsidRPr="0058190D" w:rsidRDefault="00F623D7" w:rsidP="008F134C">
            <w:pPr>
              <w:spacing w:after="0" w:line="240" w:lineRule="auto"/>
              <w:ind w:right="39"/>
              <w:jc w:val="center"/>
              <w:outlineLvl w:val="0"/>
              <w:rPr>
                <w:rFonts w:ascii="Arial Narrow" w:hAnsi="Arial Narrow"/>
              </w:rPr>
            </w:pPr>
            <w:r>
              <w:rPr>
                <w:rFonts w:ascii="Arial Narrow" w:hAnsi="Arial Narrow"/>
              </w:rPr>
              <w:t>2</w:t>
            </w:r>
            <w:r w:rsidR="00AB1AC5" w:rsidRPr="0058190D">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36482B" w:rsidRPr="0058190D" w:rsidRDefault="00AB1AC5" w:rsidP="0036482B">
            <w:pPr>
              <w:spacing w:after="0" w:line="240" w:lineRule="auto"/>
              <w:jc w:val="both"/>
              <w:rPr>
                <w:rFonts w:ascii="Arial Narrow" w:hAnsi="Arial Narrow" w:cs="Arial"/>
              </w:rPr>
            </w:pPr>
            <w:r w:rsidRPr="0058190D">
              <w:rPr>
                <w:rFonts w:ascii="Arial Narrow" w:hAnsi="Arial Narrow" w:cs="Arial"/>
              </w:rPr>
              <w:t xml:space="preserve">Doświadczenie </w:t>
            </w:r>
            <w:r w:rsidR="0036482B" w:rsidRPr="0058190D">
              <w:rPr>
                <w:rFonts w:ascii="Arial Narrow" w:hAnsi="Arial Narrow" w:cs="Arial"/>
              </w:rPr>
              <w:t xml:space="preserve">zawodowe </w:t>
            </w:r>
            <w:r w:rsidRPr="0058190D">
              <w:rPr>
                <w:rFonts w:ascii="Arial Narrow" w:hAnsi="Arial Narrow" w:cs="Arial"/>
              </w:rPr>
              <w:t xml:space="preserve">niezbędne do wykonania zamówienia tj. </w:t>
            </w:r>
            <w:r w:rsidR="0036482B" w:rsidRPr="0058190D">
              <w:rPr>
                <w:rFonts w:ascii="Arial Narrow" w:eastAsia="Times New Roman" w:hAnsi="Arial Narrow"/>
                <w:iCs/>
              </w:rPr>
              <w:t>min. 2 letnie doświadczenie zawodowe pracy wózkiem</w:t>
            </w:r>
            <w:r w:rsidR="0058190D" w:rsidRPr="0058190D">
              <w:rPr>
                <w:rFonts w:ascii="Arial Narrow" w:hAnsi="Arial Narrow"/>
              </w:rPr>
              <w:t xml:space="preserve"> jezdniowym podnośnikowym z mechanicznym napędem</w:t>
            </w:r>
          </w:p>
          <w:p w:rsidR="0036482B" w:rsidRPr="0058190D" w:rsidRDefault="0036482B" w:rsidP="008F134C">
            <w:pPr>
              <w:spacing w:after="0" w:line="240" w:lineRule="auto"/>
              <w:ind w:right="40"/>
              <w:outlineLvl w:val="0"/>
              <w:rPr>
                <w:rFonts w:ascii="Arial Narrow" w:hAnsi="Arial Narrow"/>
              </w:rPr>
            </w:pP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Miejsce pracy………………………………………………………………………………………………………………..</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Wykonywane czynności………...……………………..…………………………………………………………………..</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t>
            </w:r>
          </w:p>
          <w:p w:rsidR="00AB1AC5" w:rsidRPr="0058190D" w:rsidRDefault="00AB1AC5" w:rsidP="008F134C">
            <w:pPr>
              <w:spacing w:after="0" w:line="240" w:lineRule="auto"/>
              <w:jc w:val="both"/>
              <w:rPr>
                <w:rFonts w:ascii="Arial Narrow" w:hAnsi="Arial Narrow"/>
              </w:rPr>
            </w:pPr>
            <w:r w:rsidRPr="0058190D">
              <w:rPr>
                <w:rFonts w:ascii="Arial Narrow" w:hAnsi="Arial Narrow"/>
              </w:rPr>
              <w:t>Okres zatrudnienia …………………………………………………………………………………………………………</w:t>
            </w:r>
          </w:p>
        </w:tc>
      </w:tr>
      <w:tr w:rsidR="00AB1AC5" w:rsidRPr="0058190D" w:rsidTr="008F134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B1AC5" w:rsidRPr="0058190D" w:rsidRDefault="00F623D7" w:rsidP="008F134C">
            <w:pPr>
              <w:spacing w:after="0" w:line="240" w:lineRule="auto"/>
              <w:ind w:right="39"/>
              <w:jc w:val="center"/>
              <w:outlineLvl w:val="0"/>
              <w:rPr>
                <w:rFonts w:ascii="Arial Narrow" w:hAnsi="Arial Narrow"/>
              </w:rPr>
            </w:pPr>
            <w:r>
              <w:rPr>
                <w:rFonts w:ascii="Arial Narrow" w:hAnsi="Arial Narrow"/>
              </w:rPr>
              <w:t>3</w:t>
            </w:r>
            <w:r w:rsidR="00AB1AC5" w:rsidRPr="0058190D">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36482B" w:rsidRPr="0058190D" w:rsidRDefault="00AB1AC5" w:rsidP="0036482B">
            <w:pPr>
              <w:spacing w:after="0" w:line="240" w:lineRule="auto"/>
              <w:jc w:val="both"/>
              <w:rPr>
                <w:rFonts w:ascii="Arial Narrow" w:hAnsi="Arial Narrow" w:cs="Arial"/>
              </w:rPr>
            </w:pPr>
            <w:r w:rsidRPr="0058190D">
              <w:rPr>
                <w:rFonts w:ascii="Arial Narrow" w:hAnsi="Arial Narrow" w:cs="Arial"/>
              </w:rPr>
              <w:t xml:space="preserve">Doświadczenie niezbędne do wykonania zamówienia t.j. </w:t>
            </w:r>
            <w:r w:rsidR="0058190D" w:rsidRPr="0058190D">
              <w:rPr>
                <w:rFonts w:ascii="Arial Narrow" w:hAnsi="Arial Narrow" w:cs="Arial"/>
              </w:rPr>
              <w:t xml:space="preserve">w przeprowadzeniu szkoleń/kursów w wymiarze min. 40 godzin szkoleniowych jako instruktor w zakresie </w:t>
            </w:r>
            <w:r w:rsidR="0058190D" w:rsidRPr="0058190D">
              <w:rPr>
                <w:rFonts w:ascii="Arial Narrow" w:eastAsia="Times New Roman" w:hAnsi="Arial Narrow"/>
                <w:iCs/>
              </w:rPr>
              <w:t xml:space="preserve">obsługi wózków jezdniowych podnośnikowych </w:t>
            </w:r>
            <w:r w:rsidR="0036482B" w:rsidRPr="0058190D">
              <w:rPr>
                <w:rFonts w:ascii="Arial Narrow" w:eastAsia="Times New Roman" w:hAnsi="Arial Narrow"/>
                <w:iCs/>
              </w:rPr>
              <w:t>podnośnikowych</w:t>
            </w:r>
            <w:r w:rsidR="0058190D" w:rsidRPr="0058190D">
              <w:rPr>
                <w:rFonts w:ascii="Arial Narrow" w:eastAsia="Times New Roman" w:hAnsi="Arial Narrow"/>
                <w:iCs/>
              </w:rPr>
              <w:t xml:space="preserve">. </w:t>
            </w:r>
          </w:p>
          <w:p w:rsidR="0036482B" w:rsidRPr="0058190D" w:rsidRDefault="0036482B" w:rsidP="008F134C">
            <w:pPr>
              <w:spacing w:after="0" w:line="240" w:lineRule="auto"/>
              <w:ind w:right="40"/>
              <w:outlineLvl w:val="0"/>
              <w:rPr>
                <w:rFonts w:ascii="Arial Narrow" w:hAnsi="Arial Narrow"/>
              </w:rPr>
            </w:pP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b/>
              </w:rPr>
              <w:t xml:space="preserve">Miejsce </w:t>
            </w:r>
            <w:r w:rsidR="0036482B" w:rsidRPr="0058190D">
              <w:rPr>
                <w:rFonts w:ascii="Arial Narrow" w:hAnsi="Arial Narrow"/>
                <w:b/>
              </w:rPr>
              <w:t>Szkolenia</w:t>
            </w:r>
            <w:r w:rsidRPr="0058190D">
              <w:rPr>
                <w:rFonts w:ascii="Arial Narrow" w:hAnsi="Arial Narrow"/>
              </w:rPr>
              <w:t>………………………………………………………………………………………………………</w:t>
            </w:r>
          </w:p>
          <w:p w:rsidR="0036482B" w:rsidRPr="0058190D" w:rsidRDefault="0036482B" w:rsidP="008F134C">
            <w:pPr>
              <w:spacing w:after="0" w:line="240" w:lineRule="auto"/>
              <w:ind w:right="40"/>
              <w:outlineLvl w:val="0"/>
              <w:rPr>
                <w:rFonts w:ascii="Arial Narrow" w:hAnsi="Arial Narrow"/>
              </w:rPr>
            </w:pP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Wykonywane czynności (w tym ilość godz).………...……………………..…………………………………………</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t>
            </w:r>
          </w:p>
          <w:p w:rsidR="00AB1AC5" w:rsidRPr="0058190D" w:rsidRDefault="00AB1AC5" w:rsidP="008F134C">
            <w:pPr>
              <w:spacing w:after="0" w:line="240" w:lineRule="auto"/>
              <w:jc w:val="both"/>
              <w:rPr>
                <w:rFonts w:ascii="Arial Narrow" w:hAnsi="Arial Narrow"/>
              </w:rPr>
            </w:pPr>
            <w:r w:rsidRPr="0058190D">
              <w:rPr>
                <w:rFonts w:ascii="Arial Narrow" w:hAnsi="Arial Narrow"/>
              </w:rPr>
              <w:t>Okres prowadzenia Szkolenia/kursu …………………………………………………………………………………</w:t>
            </w:r>
          </w:p>
          <w:p w:rsidR="0036482B" w:rsidRPr="0058190D" w:rsidRDefault="0036482B" w:rsidP="0036482B">
            <w:pPr>
              <w:spacing w:after="0" w:line="240" w:lineRule="auto"/>
              <w:ind w:right="40"/>
              <w:outlineLvl w:val="0"/>
              <w:rPr>
                <w:rFonts w:ascii="Arial Narrow" w:hAnsi="Arial Narrow"/>
                <w:b/>
              </w:rPr>
            </w:pPr>
          </w:p>
          <w:p w:rsidR="0036482B" w:rsidRPr="0058190D" w:rsidRDefault="0036482B" w:rsidP="0036482B">
            <w:pPr>
              <w:spacing w:after="0" w:line="240" w:lineRule="auto"/>
              <w:ind w:right="40"/>
              <w:outlineLvl w:val="0"/>
              <w:rPr>
                <w:rFonts w:ascii="Arial Narrow" w:hAnsi="Arial Narrow"/>
              </w:rPr>
            </w:pPr>
            <w:r w:rsidRPr="0058190D">
              <w:rPr>
                <w:rFonts w:ascii="Arial Narrow" w:hAnsi="Arial Narrow"/>
                <w:b/>
              </w:rPr>
              <w:t>Miejsce Szkolenia</w:t>
            </w:r>
            <w:r w:rsidRPr="0058190D">
              <w:rPr>
                <w:rFonts w:ascii="Arial Narrow" w:hAnsi="Arial Narrow"/>
              </w:rPr>
              <w:t>………………………………………………………………………………………………………</w:t>
            </w:r>
          </w:p>
          <w:p w:rsidR="0036482B" w:rsidRPr="0058190D" w:rsidRDefault="0036482B" w:rsidP="0036482B">
            <w:pPr>
              <w:spacing w:after="0" w:line="240" w:lineRule="auto"/>
              <w:ind w:right="40"/>
              <w:outlineLvl w:val="0"/>
              <w:rPr>
                <w:rFonts w:ascii="Arial Narrow" w:hAnsi="Arial Narrow"/>
              </w:rPr>
            </w:pPr>
          </w:p>
          <w:p w:rsidR="0036482B" w:rsidRPr="0058190D" w:rsidRDefault="0036482B" w:rsidP="0036482B">
            <w:pPr>
              <w:spacing w:after="0" w:line="240" w:lineRule="auto"/>
              <w:ind w:right="40"/>
              <w:outlineLvl w:val="0"/>
              <w:rPr>
                <w:rFonts w:ascii="Arial Narrow" w:hAnsi="Arial Narrow"/>
              </w:rPr>
            </w:pPr>
            <w:r w:rsidRPr="0058190D">
              <w:rPr>
                <w:rFonts w:ascii="Arial Narrow" w:hAnsi="Arial Narrow"/>
              </w:rPr>
              <w:t>Wykonywane czynności (w tym ilość godz).………...……………………..…………………………………………</w:t>
            </w:r>
          </w:p>
          <w:p w:rsidR="0036482B" w:rsidRPr="0058190D" w:rsidRDefault="0036482B" w:rsidP="0036482B">
            <w:pPr>
              <w:spacing w:after="0" w:line="240" w:lineRule="auto"/>
              <w:ind w:right="40"/>
              <w:outlineLvl w:val="0"/>
              <w:rPr>
                <w:rFonts w:ascii="Arial Narrow" w:hAnsi="Arial Narrow"/>
              </w:rPr>
            </w:pPr>
            <w:r w:rsidRPr="0058190D">
              <w:rPr>
                <w:rFonts w:ascii="Arial Narrow" w:hAnsi="Arial Narrow"/>
              </w:rPr>
              <w:t>………………………………………………………………………………………………………………………………..</w:t>
            </w:r>
          </w:p>
          <w:p w:rsidR="0036482B" w:rsidRPr="0058190D" w:rsidRDefault="0036482B" w:rsidP="0036482B">
            <w:pPr>
              <w:spacing w:after="0" w:line="240" w:lineRule="auto"/>
              <w:jc w:val="both"/>
              <w:rPr>
                <w:rFonts w:ascii="Arial Narrow" w:hAnsi="Arial Narrow"/>
              </w:rPr>
            </w:pPr>
            <w:r w:rsidRPr="0058190D">
              <w:rPr>
                <w:rFonts w:ascii="Arial Narrow" w:hAnsi="Arial Narrow"/>
              </w:rPr>
              <w:t>Okres prowadzenia Szkolenia/kursu …………………………………………………………………………………</w:t>
            </w:r>
          </w:p>
        </w:tc>
      </w:tr>
    </w:tbl>
    <w:p w:rsidR="00590E36" w:rsidRPr="0058190D" w:rsidRDefault="00590E36" w:rsidP="00590E36">
      <w:pPr>
        <w:spacing w:after="0" w:line="240" w:lineRule="auto"/>
        <w:jc w:val="both"/>
        <w:rPr>
          <w:rFonts w:ascii="Arial Narrow" w:hAnsi="Arial Narrow"/>
        </w:rPr>
      </w:pPr>
    </w:p>
    <w:p w:rsidR="00590E36" w:rsidRPr="0058190D" w:rsidRDefault="00590E36" w:rsidP="00590E36">
      <w:pPr>
        <w:spacing w:line="240" w:lineRule="auto"/>
        <w:rPr>
          <w:rFonts w:ascii="Arial Narrow" w:hAnsi="Arial Narrow" w:cstheme="minorHAnsi"/>
          <w:sz w:val="18"/>
          <w:szCs w:val="18"/>
        </w:rPr>
      </w:pPr>
      <w:r w:rsidRPr="0058190D">
        <w:rPr>
          <w:rFonts w:ascii="Arial Narrow" w:hAnsi="Arial Narrow" w:cstheme="minorHAnsi"/>
          <w:sz w:val="18"/>
          <w:szCs w:val="18"/>
        </w:rPr>
        <w:t>*  niepotrzebne skreślić</w:t>
      </w:r>
    </w:p>
    <w:p w:rsidR="00CF2527" w:rsidRPr="0058190D" w:rsidRDefault="00CF2527" w:rsidP="00D646BD">
      <w:pPr>
        <w:autoSpaceDE w:val="0"/>
        <w:autoSpaceDN w:val="0"/>
        <w:adjustRightInd w:val="0"/>
        <w:spacing w:after="0" w:line="240" w:lineRule="auto"/>
        <w:rPr>
          <w:rFonts w:ascii="Arial Narrow" w:eastAsia="Verdana,Italic" w:hAnsi="Arial Narrow" w:cs="Verdana,Italic"/>
          <w:b/>
          <w:i/>
          <w:iCs/>
        </w:rPr>
      </w:pPr>
    </w:p>
    <w:p w:rsidR="00CF2527" w:rsidRDefault="00CF2527" w:rsidP="00D646BD">
      <w:pPr>
        <w:autoSpaceDE w:val="0"/>
        <w:autoSpaceDN w:val="0"/>
        <w:adjustRightInd w:val="0"/>
        <w:spacing w:after="0" w:line="240" w:lineRule="auto"/>
        <w:rPr>
          <w:rFonts w:ascii="Arial Narrow" w:eastAsia="Verdana,Italic" w:hAnsi="Arial Narrow" w:cs="Verdana,Italic"/>
          <w:b/>
          <w:i/>
          <w:iCs/>
        </w:rPr>
      </w:pPr>
    </w:p>
    <w:p w:rsidR="00F623D7" w:rsidRPr="0058190D" w:rsidRDefault="00F623D7" w:rsidP="00D646BD">
      <w:pPr>
        <w:autoSpaceDE w:val="0"/>
        <w:autoSpaceDN w:val="0"/>
        <w:adjustRightInd w:val="0"/>
        <w:spacing w:after="0" w:line="240" w:lineRule="auto"/>
        <w:rPr>
          <w:rFonts w:ascii="Arial Narrow" w:eastAsia="Verdana,Italic" w:hAnsi="Arial Narrow" w:cs="Verdana,Italic"/>
          <w:b/>
          <w:i/>
          <w:iCs/>
        </w:rPr>
      </w:pPr>
    </w:p>
    <w:p w:rsidR="00CD53BE" w:rsidRPr="0058190D" w:rsidRDefault="00CD53BE" w:rsidP="00D646BD">
      <w:pPr>
        <w:autoSpaceDE w:val="0"/>
        <w:autoSpaceDN w:val="0"/>
        <w:adjustRightInd w:val="0"/>
        <w:spacing w:after="0" w:line="240" w:lineRule="auto"/>
        <w:rPr>
          <w:rFonts w:ascii="Arial Narrow" w:eastAsia="Verdana,Italic" w:hAnsi="Arial Narrow" w:cs="Verdana,Italic"/>
          <w:b/>
          <w:i/>
          <w:iCs/>
        </w:rPr>
      </w:pPr>
      <w:r w:rsidRPr="0058190D">
        <w:rPr>
          <w:rFonts w:ascii="Arial Narrow" w:eastAsia="Verdana,Italic" w:hAnsi="Arial Narrow" w:cs="Verdana,Italic"/>
          <w:b/>
          <w:i/>
          <w:iCs/>
        </w:rPr>
        <w:t>______________________________</w:t>
      </w:r>
    </w:p>
    <w:p w:rsidR="00CD53BE" w:rsidRPr="0058190D" w:rsidRDefault="00CD53BE" w:rsidP="00D646BD">
      <w:pPr>
        <w:autoSpaceDE w:val="0"/>
        <w:autoSpaceDN w:val="0"/>
        <w:adjustRightInd w:val="0"/>
        <w:spacing w:after="0" w:line="240" w:lineRule="auto"/>
        <w:rPr>
          <w:rFonts w:ascii="Arial Narrow" w:hAnsi="Arial Narrow"/>
          <w:i/>
        </w:rPr>
      </w:pPr>
      <w:r w:rsidRPr="0058190D">
        <w:rPr>
          <w:rFonts w:ascii="Arial Narrow" w:hAnsi="Arial Narrow"/>
        </w:rPr>
        <w:t xml:space="preserve">    </w:t>
      </w:r>
      <w:r w:rsidRPr="0058190D">
        <w:rPr>
          <w:rFonts w:ascii="Arial Narrow" w:hAnsi="Arial Narrow"/>
          <w:i/>
        </w:rPr>
        <w:t>(miejscowo</w:t>
      </w:r>
      <w:r w:rsidRPr="0058190D">
        <w:rPr>
          <w:rFonts w:ascii="Arial Narrow" w:eastAsia="TimesNewRoman" w:hAnsi="Arial Narrow" w:cs="TimesNewRoman"/>
          <w:i/>
        </w:rPr>
        <w:t>ść</w:t>
      </w:r>
      <w:r w:rsidRPr="0058190D">
        <w:rPr>
          <w:rFonts w:ascii="Arial Narrow" w:hAnsi="Arial Narrow"/>
          <w:i/>
        </w:rPr>
        <w:t>, data)</w:t>
      </w:r>
      <w:r w:rsidRPr="0058190D">
        <w:rPr>
          <w:rFonts w:ascii="Arial Narrow" w:hAnsi="Arial Narrow"/>
          <w:i/>
        </w:rPr>
        <w:tab/>
      </w:r>
      <w:r w:rsidRPr="0058190D">
        <w:rPr>
          <w:rFonts w:ascii="Arial Narrow" w:hAnsi="Arial Narrow"/>
          <w:i/>
        </w:rPr>
        <w:tab/>
      </w:r>
      <w:r w:rsidRPr="0058190D">
        <w:rPr>
          <w:rFonts w:ascii="Arial Narrow" w:hAnsi="Arial Narrow"/>
          <w:i/>
        </w:rPr>
        <w:tab/>
        <w:t xml:space="preserve">          </w:t>
      </w:r>
      <w:r w:rsidRPr="0058190D">
        <w:rPr>
          <w:rFonts w:ascii="Arial Narrow" w:eastAsia="Verdana,Italic" w:hAnsi="Arial Narrow" w:cs="Verdana,Italic"/>
          <w:b/>
          <w:i/>
          <w:iCs/>
        </w:rPr>
        <w:t>_____________________________________________________</w:t>
      </w:r>
    </w:p>
    <w:p w:rsidR="00D764CF" w:rsidRPr="0058190D" w:rsidRDefault="00CD53BE" w:rsidP="00D646BD">
      <w:pPr>
        <w:autoSpaceDE w:val="0"/>
        <w:autoSpaceDN w:val="0"/>
        <w:adjustRightInd w:val="0"/>
        <w:spacing w:line="240" w:lineRule="auto"/>
        <w:ind w:left="5040"/>
        <w:rPr>
          <w:rFonts w:ascii="Arial Narrow" w:hAnsi="Arial Narrow"/>
          <w:i/>
        </w:rPr>
      </w:pPr>
      <w:r w:rsidRPr="0058190D">
        <w:rPr>
          <w:rFonts w:ascii="Arial Narrow" w:hAnsi="Arial Narrow"/>
          <w:i/>
        </w:rPr>
        <w:t>(piecz</w:t>
      </w:r>
      <w:r w:rsidRPr="0058190D">
        <w:rPr>
          <w:rFonts w:ascii="Arial Narrow" w:eastAsia="TimesNewRoman" w:hAnsi="Arial Narrow" w:cs="TimesNewRoman"/>
          <w:i/>
        </w:rPr>
        <w:t>ą</w:t>
      </w:r>
      <w:r w:rsidRPr="0058190D">
        <w:rPr>
          <w:rFonts w:ascii="Arial Narrow" w:hAnsi="Arial Narrow"/>
          <w:i/>
        </w:rPr>
        <w:t>tka i podpis osoby/osób uprawnionej/ych upowa</w:t>
      </w:r>
      <w:r w:rsidRPr="0058190D">
        <w:rPr>
          <w:rFonts w:ascii="Arial Narrow" w:eastAsia="TimesNewRoman" w:hAnsi="Arial Narrow" w:cs="TimesNewRoman"/>
          <w:i/>
        </w:rPr>
        <w:t>ż</w:t>
      </w:r>
      <w:r w:rsidRPr="0058190D">
        <w:rPr>
          <w:rFonts w:ascii="Arial Narrow" w:hAnsi="Arial Narrow"/>
          <w:i/>
        </w:rPr>
        <w:t>nionej przez Wykonawc</w:t>
      </w:r>
      <w:r w:rsidRPr="0058190D">
        <w:rPr>
          <w:rFonts w:ascii="Arial Narrow" w:eastAsia="TimesNewRoman" w:hAnsi="Arial Narrow" w:cs="TimesNewRoman"/>
          <w:i/>
        </w:rPr>
        <w:t>ę</w:t>
      </w:r>
      <w:r w:rsidRPr="0058190D">
        <w:rPr>
          <w:rFonts w:ascii="Arial Narrow" w:hAnsi="Arial Narrow"/>
          <w:i/>
        </w:rPr>
        <w:t>)</w:t>
      </w:r>
    </w:p>
    <w:p w:rsidR="00D646BD" w:rsidRPr="0058190D" w:rsidRDefault="00D646BD" w:rsidP="00D646BD">
      <w:pPr>
        <w:spacing w:after="0" w:line="240" w:lineRule="auto"/>
        <w:rPr>
          <w:rFonts w:ascii="Arial Narrow" w:hAnsi="Arial Narrow" w:cs="Tahoma"/>
          <w:b/>
        </w:rPr>
      </w:pPr>
    </w:p>
    <w:p w:rsidR="0036482B" w:rsidRDefault="0036482B"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483005" w:rsidRDefault="00483005" w:rsidP="00D646BD">
      <w:pPr>
        <w:spacing w:after="0" w:line="240" w:lineRule="auto"/>
        <w:rPr>
          <w:rFonts w:ascii="Arial Narrow" w:hAnsi="Arial Narrow" w:cs="Tahoma"/>
          <w:b/>
          <w:color w:val="000000" w:themeColor="text1"/>
        </w:rPr>
      </w:pPr>
    </w:p>
    <w:p w:rsidR="00F623D7" w:rsidRDefault="00F623D7" w:rsidP="00D646BD">
      <w:pPr>
        <w:spacing w:after="0" w:line="240" w:lineRule="auto"/>
        <w:rPr>
          <w:rFonts w:ascii="Arial Narrow" w:hAnsi="Arial Narrow" w:cs="Tahoma"/>
          <w:b/>
          <w:color w:val="000000" w:themeColor="text1"/>
        </w:rPr>
      </w:pPr>
    </w:p>
    <w:p w:rsidR="00A628C0" w:rsidRDefault="00A628C0" w:rsidP="00D646BD">
      <w:pPr>
        <w:spacing w:after="0" w:line="240" w:lineRule="auto"/>
        <w:rPr>
          <w:rFonts w:ascii="Arial Narrow" w:hAnsi="Arial Narrow" w:cs="Tahoma"/>
          <w:b/>
          <w:color w:val="000000" w:themeColor="text1"/>
        </w:rPr>
      </w:pPr>
    </w:p>
    <w:p w:rsidR="00D1583A" w:rsidRPr="00D646BD" w:rsidRDefault="00D1583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401DB6" w:rsidRPr="00D646BD">
        <w:rPr>
          <w:rFonts w:ascii="Arial Narrow" w:hAnsi="Arial Narrow" w:cs="Tahoma"/>
          <w:b/>
          <w:color w:val="000000" w:themeColor="text1"/>
        </w:rPr>
        <w:t>5</w:t>
      </w:r>
      <w:r w:rsidR="004011A7" w:rsidRPr="00D646BD">
        <w:rPr>
          <w:rFonts w:ascii="Arial Narrow" w:hAnsi="Arial Narrow" w:cs="Tahoma"/>
          <w:b/>
          <w:color w:val="000000" w:themeColor="text1"/>
        </w:rPr>
        <w:t xml:space="preserve"> do Zaproszenia</w:t>
      </w:r>
    </w:p>
    <w:p w:rsidR="00D1583A" w:rsidRPr="00D646BD" w:rsidRDefault="00D1583A" w:rsidP="00D646BD">
      <w:pPr>
        <w:spacing w:after="0" w:line="240" w:lineRule="auto"/>
        <w:ind w:left="5246" w:firstLine="708"/>
        <w:rPr>
          <w:rFonts w:ascii="Arial Narrow" w:hAnsi="Arial Narrow" w:cs="Tahoma"/>
          <w:b/>
          <w:color w:val="000000" w:themeColor="text1"/>
        </w:rPr>
      </w:pPr>
    </w:p>
    <w:p w:rsidR="00D1583A" w:rsidRPr="00D646BD" w:rsidRDefault="00D1583A"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D1583A" w:rsidRPr="00D646BD" w:rsidRDefault="00D1583A" w:rsidP="00D646BD">
      <w:pPr>
        <w:spacing w:after="0" w:line="240" w:lineRule="auto"/>
        <w:ind w:left="5529"/>
        <w:jc w:val="center"/>
        <w:rPr>
          <w:rFonts w:ascii="Arial Narrow" w:hAnsi="Arial Narrow"/>
          <w:color w:val="000000" w:themeColor="text1"/>
        </w:rPr>
      </w:pPr>
      <w:r w:rsidRPr="00D646BD">
        <w:rPr>
          <w:rFonts w:ascii="Arial Narrow" w:hAnsi="Arial Narrow"/>
          <w:b/>
          <w:color w:val="000000" w:themeColor="text1"/>
        </w:rPr>
        <w:t>Z</w:t>
      </w:r>
      <w:r w:rsidR="00966CE7" w:rsidRPr="00D646BD">
        <w:rPr>
          <w:rFonts w:ascii="Arial Narrow" w:hAnsi="Arial Narrow"/>
          <w:b/>
          <w:color w:val="000000" w:themeColor="text1"/>
        </w:rPr>
        <w:t>akład Doskonalenia Zawodowego w </w:t>
      </w:r>
      <w:r w:rsidRPr="00D646BD">
        <w:rPr>
          <w:rFonts w:ascii="Arial Narrow" w:hAnsi="Arial Narrow"/>
          <w:b/>
          <w:color w:val="000000" w:themeColor="text1"/>
        </w:rPr>
        <w:t xml:space="preserve">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D1583A" w:rsidRPr="00D646BD" w:rsidRDefault="00D1583A" w:rsidP="00D646BD">
      <w:pPr>
        <w:spacing w:after="0" w:line="240" w:lineRule="auto"/>
        <w:rPr>
          <w:rFonts w:ascii="Arial Narrow" w:hAnsi="Arial Narrow" w:cs="Tahoma"/>
          <w:b/>
          <w:color w:val="000000" w:themeColor="text1"/>
          <w:u w:val="single"/>
        </w:rPr>
      </w:pP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Wykonawcy </w:t>
      </w: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O BRAKU POWIĄZAŃ OSOBOWYCH I KAPITAŁOWYCH</w:t>
      </w:r>
    </w:p>
    <w:p w:rsidR="00774FBB" w:rsidRPr="00D646BD" w:rsidRDefault="00774FBB" w:rsidP="00D646BD">
      <w:pPr>
        <w:spacing w:after="0" w:line="240" w:lineRule="auto"/>
        <w:jc w:val="center"/>
        <w:rPr>
          <w:rFonts w:ascii="Arial Narrow" w:hAnsi="Arial Narrow"/>
          <w:b/>
          <w:color w:val="000000" w:themeColor="text1"/>
          <w:u w:val="single"/>
        </w:rPr>
      </w:pPr>
    </w:p>
    <w:p w:rsidR="00D1583A"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Oświadczamy, iż ubiegając się o udzielenie zamówienia (nr sprawy: </w:t>
      </w:r>
      <w:r w:rsidR="00643636">
        <w:rPr>
          <w:rFonts w:ascii="Arial Narrow" w:hAnsi="Arial Narrow"/>
          <w:color w:val="000000" w:themeColor="text1"/>
        </w:rPr>
        <w:t>41</w:t>
      </w:r>
      <w:r w:rsidR="0030571F">
        <w:rPr>
          <w:rFonts w:ascii="Arial Narrow" w:hAnsi="Arial Narrow"/>
          <w:color w:val="000000" w:themeColor="text1"/>
        </w:rPr>
        <w:t>/ZK/202</w:t>
      </w:r>
      <w:r w:rsidR="00643636">
        <w:rPr>
          <w:rFonts w:ascii="Arial Narrow" w:hAnsi="Arial Narrow"/>
          <w:color w:val="000000" w:themeColor="text1"/>
        </w:rPr>
        <w:t>2</w:t>
      </w:r>
      <w:r w:rsidR="0030571F">
        <w:rPr>
          <w:rFonts w:ascii="Arial Narrow" w:hAnsi="Arial Narrow"/>
          <w:color w:val="000000" w:themeColor="text1"/>
        </w:rPr>
        <w:t>/SIS</w:t>
      </w:r>
      <w:r w:rsidRPr="00D646BD">
        <w:rPr>
          <w:rFonts w:ascii="Arial Narrow" w:hAnsi="Arial Narrow"/>
          <w:color w:val="000000" w:themeColor="text1"/>
        </w:rPr>
        <w:t>), nie jesteśmy powiązani z</w:t>
      </w:r>
      <w:r w:rsidR="00E55F46" w:rsidRPr="00D646BD">
        <w:rPr>
          <w:rFonts w:ascii="Arial Narrow" w:hAnsi="Arial Narrow"/>
          <w:color w:val="000000" w:themeColor="text1"/>
        </w:rPr>
        <w:t> </w:t>
      </w:r>
      <w:r w:rsidRPr="00D646BD">
        <w:rPr>
          <w:rFonts w:ascii="Arial Narrow" w:hAnsi="Arial Narrow"/>
          <w:color w:val="000000" w:themeColor="text1"/>
        </w:rPr>
        <w:t>Zamawiającym – Zakładem Doskonalenia Zawodowego z siedzibą w Kielcach osobowo lub kapitałowo w </w:t>
      </w:r>
      <w:r w:rsidR="004011A7" w:rsidRPr="00D646BD">
        <w:rPr>
          <w:rFonts w:ascii="Arial Narrow" w:hAnsi="Arial Narrow"/>
          <w:color w:val="000000" w:themeColor="text1"/>
        </w:rPr>
        <w:t>rozumieniu zapisów Wytycznych w </w:t>
      </w:r>
      <w:r w:rsidRPr="00D646BD">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646BD">
        <w:rPr>
          <w:rFonts w:ascii="Arial Narrow" w:hAnsi="Arial Narrow"/>
          <w:color w:val="000000" w:themeColor="text1"/>
        </w:rPr>
        <w:t>.</w:t>
      </w:r>
    </w:p>
    <w:p w:rsidR="0045576C" w:rsidRPr="00D646BD" w:rsidRDefault="0045576C" w:rsidP="00D646BD">
      <w:pPr>
        <w:spacing w:after="0" w:line="240" w:lineRule="auto"/>
        <w:ind w:firstLine="360"/>
        <w:jc w:val="both"/>
        <w:rPr>
          <w:rFonts w:ascii="Arial Narrow" w:hAnsi="Arial Narrow"/>
          <w:vanish/>
          <w:color w:val="000000" w:themeColor="text1"/>
          <w:specVanish/>
        </w:rPr>
      </w:pPr>
      <w:r w:rsidRPr="00D646BD">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646BD">
        <w:rPr>
          <w:rFonts w:ascii="Arial Narrow" w:hAnsi="Arial Narrow"/>
          <w:color w:val="000000" w:themeColor="text1"/>
        </w:rPr>
        <w:t>a </w:t>
      </w:r>
      <w:r w:rsidR="004011A7" w:rsidRPr="00D646BD">
        <w:rPr>
          <w:rFonts w:ascii="Arial Narrow" w:hAnsi="Arial Narrow"/>
          <w:color w:val="000000" w:themeColor="text1"/>
        </w:rPr>
        <w:t>Wykonawcą, polegające w </w:t>
      </w:r>
      <w:r w:rsidRPr="00D646BD">
        <w:rPr>
          <w:rFonts w:ascii="Arial Narrow" w:hAnsi="Arial Narrow"/>
          <w:color w:val="000000" w:themeColor="text1"/>
        </w:rPr>
        <w:t>szczególności na:</w:t>
      </w:r>
    </w:p>
    <w:p w:rsidR="00F52479" w:rsidRPr="00D646BD" w:rsidRDefault="004011A7"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 xml:space="preserve"> </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uczestniczeniu w spółce jako wspólnik spółki cywilnej lub spółki osobowej;</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posiadaniu co najmniej 10 % udziałów lub akcji;</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pełnieniu funkcji członka organu nadzorczego lub zarządzającego, prokurenta, pełnomocnika;</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Prezes Zarządu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Jerzy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Wiceprezes Zarządu </w:t>
      </w:r>
      <w:r w:rsidRPr="00D646BD">
        <w:rPr>
          <w:rFonts w:ascii="Arial Narrow" w:hAnsi="Arial Narrow"/>
          <w:bCs/>
          <w:color w:val="000000" w:themeColor="text1"/>
        </w:rPr>
        <w:tab/>
        <w:t>-</w:t>
      </w:r>
      <w:r w:rsidRPr="00D646BD">
        <w:rPr>
          <w:rFonts w:ascii="Arial Narrow" w:hAnsi="Arial Narrow"/>
          <w:bCs/>
          <w:color w:val="000000" w:themeColor="text1"/>
        </w:rPr>
        <w:tab/>
        <w:t>Dariusz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Członek Zarządu</w:t>
      </w:r>
      <w:r w:rsidR="004011A7" w:rsidRPr="00D646BD">
        <w:rPr>
          <w:rFonts w:ascii="Arial Narrow" w:hAnsi="Arial Narrow"/>
          <w:bCs/>
          <w:color w:val="000000" w:themeColor="text1"/>
        </w:rPr>
        <w:tab/>
      </w:r>
      <w:r w:rsidR="00635227" w:rsidRPr="00D646BD">
        <w:rPr>
          <w:rFonts w:ascii="Arial Narrow" w:hAnsi="Arial Narrow"/>
          <w:bCs/>
          <w:color w:val="000000" w:themeColor="text1"/>
        </w:rPr>
        <w:tab/>
      </w:r>
      <w:r w:rsidR="00CD0F98" w:rsidRPr="00D646BD">
        <w:rPr>
          <w:rFonts w:ascii="Arial Narrow" w:hAnsi="Arial Narrow"/>
          <w:bCs/>
          <w:color w:val="000000" w:themeColor="text1"/>
        </w:rPr>
        <w:t xml:space="preserve">- </w:t>
      </w:r>
      <w:r w:rsidR="00CD0F98" w:rsidRPr="00D646BD">
        <w:rPr>
          <w:rFonts w:ascii="Arial Narrow" w:hAnsi="Arial Narrow"/>
          <w:bCs/>
          <w:color w:val="000000" w:themeColor="text1"/>
        </w:rPr>
        <w:tab/>
      </w:r>
      <w:r w:rsidRPr="00D646BD">
        <w:rPr>
          <w:rFonts w:ascii="Arial Narrow" w:hAnsi="Arial Narrow"/>
          <w:bCs/>
          <w:color w:val="000000" w:themeColor="text1"/>
        </w:rPr>
        <w:t>Beata Gębska-Wójcik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Pracownik</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Maria Lech-Bielecka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CD0F98" w:rsidRPr="00D646BD">
        <w:rPr>
          <w:rFonts w:ascii="Arial Narrow" w:hAnsi="Arial Narrow"/>
          <w:color w:val="000000" w:themeColor="text1"/>
        </w:rPr>
        <w:t>Jolanta Madej</w:t>
      </w:r>
    </w:p>
    <w:p w:rsidR="00072C22" w:rsidRPr="00D646BD"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 xml:space="preserve">Joanna </w:t>
      </w:r>
      <w:proofErr w:type="spellStart"/>
      <w:r w:rsidRPr="00D646BD">
        <w:rPr>
          <w:rFonts w:ascii="Arial Narrow" w:hAnsi="Arial Narrow"/>
          <w:color w:val="000000" w:themeColor="text1"/>
        </w:rPr>
        <w:t>Kaśków</w:t>
      </w:r>
      <w:proofErr w:type="spellEnd"/>
    </w:p>
    <w:p w:rsidR="007948E3" w:rsidRPr="00D646BD"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Katarzyna Kaczmarek-Wolska</w:t>
      </w:r>
    </w:p>
    <w:p w:rsidR="0045576C" w:rsidRPr="00261A34"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0C7ADC" w:rsidRPr="00D646BD">
        <w:rPr>
          <w:rFonts w:ascii="Arial Narrow" w:hAnsi="Arial Narrow"/>
          <w:color w:val="000000" w:themeColor="text1"/>
        </w:rPr>
        <w:t>Monika Skowron</w:t>
      </w:r>
    </w:p>
    <w:p w:rsidR="00261A34" w:rsidRPr="00D646BD" w:rsidRDefault="00261A34" w:rsidP="00D646BD">
      <w:pPr>
        <w:numPr>
          <w:ilvl w:val="1"/>
          <w:numId w:val="6"/>
        </w:numPr>
        <w:suppressAutoHyphens w:val="0"/>
        <w:spacing w:after="0" w:line="240" w:lineRule="auto"/>
        <w:ind w:left="1434" w:hanging="357"/>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r>
      <w:r w:rsidR="00483005">
        <w:rPr>
          <w:rFonts w:ascii="Arial Narrow" w:hAnsi="Arial Narrow"/>
          <w:color w:val="000000" w:themeColor="text1"/>
        </w:rPr>
        <w:t>Magdalena Ryba</w:t>
      </w:r>
    </w:p>
    <w:p w:rsidR="00D1583A" w:rsidRPr="00D646BD" w:rsidRDefault="00D1583A" w:rsidP="00D646BD">
      <w:pPr>
        <w:spacing w:after="0" w:line="240" w:lineRule="auto"/>
        <w:ind w:left="5245"/>
        <w:jc w:val="center"/>
        <w:rPr>
          <w:rFonts w:ascii="Arial Narrow" w:hAnsi="Arial Narrow"/>
          <w:color w:val="000000" w:themeColor="text1"/>
        </w:rPr>
      </w:pPr>
    </w:p>
    <w:p w:rsidR="002A5405" w:rsidRDefault="002A5405" w:rsidP="002A5405">
      <w:pPr>
        <w:spacing w:after="0" w:line="240" w:lineRule="auto"/>
        <w:rPr>
          <w:rFonts w:ascii="Arial Narrow" w:hAnsi="Arial Narrow"/>
          <w:color w:val="000000" w:themeColor="text1"/>
        </w:rPr>
      </w:pPr>
    </w:p>
    <w:p w:rsidR="002A5405" w:rsidRPr="002A5405" w:rsidRDefault="0045576C" w:rsidP="002A5405">
      <w:pPr>
        <w:spacing w:after="0" w:line="240" w:lineRule="auto"/>
        <w:rPr>
          <w:rFonts w:ascii="Arial Narrow" w:hAnsi="Arial Narrow" w:cs="Tahoma"/>
          <w:color w:val="000000" w:themeColor="text1"/>
        </w:rPr>
      </w:pPr>
      <w:r w:rsidRPr="00D646BD">
        <w:rPr>
          <w:rFonts w:ascii="Arial Narrow" w:hAnsi="Arial Narrow"/>
          <w:color w:val="000000" w:themeColor="text1"/>
        </w:rPr>
        <w:br/>
      </w:r>
      <w:r w:rsidR="002A5405" w:rsidRPr="00D646BD">
        <w:rPr>
          <w:rFonts w:ascii="Arial Narrow" w:hAnsi="Arial Narrow" w:cs="Tahoma"/>
          <w:color w:val="000000" w:themeColor="text1"/>
        </w:rPr>
        <w:t xml:space="preserve">  </w:t>
      </w:r>
      <w:r w:rsidR="002A5405" w:rsidRPr="00D646BD">
        <w:rPr>
          <w:rFonts w:ascii="Arial Narrow" w:eastAsia="Verdana,Italic" w:hAnsi="Arial Narrow" w:cs="Verdana,Italic"/>
          <w:b/>
          <w:i/>
          <w:iCs/>
        </w:rPr>
        <w:t>______________________________</w:t>
      </w:r>
    </w:p>
    <w:p w:rsidR="002A5405" w:rsidRPr="00D646BD" w:rsidRDefault="002A5405" w:rsidP="002A5405">
      <w:pPr>
        <w:spacing w:after="0" w:line="240" w:lineRule="auto"/>
        <w:ind w:firstLine="709"/>
        <w:rPr>
          <w:rFonts w:ascii="Arial Narrow" w:hAnsi="Arial Narrow" w:cs="Tahoma"/>
          <w:color w:val="000000" w:themeColor="text1"/>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sidRPr="00D646BD">
        <w:rPr>
          <w:rFonts w:ascii="Arial Narrow" w:hAnsi="Arial Narrow" w:cs="Tahoma"/>
          <w:color w:val="000000" w:themeColor="text1"/>
        </w:rPr>
        <w:t>…………</w:t>
      </w:r>
      <w:r>
        <w:rPr>
          <w:rFonts w:ascii="Arial Narrow" w:hAnsi="Arial Narrow" w:cs="Tahoma"/>
          <w:color w:val="000000" w:themeColor="text1"/>
        </w:rPr>
        <w:t>………….</w:t>
      </w:r>
      <w:r w:rsidRPr="00D646BD">
        <w:rPr>
          <w:rFonts w:ascii="Arial Narrow" w:hAnsi="Arial Narrow" w:cs="Tahoma"/>
          <w:color w:val="000000" w:themeColor="text1"/>
        </w:rPr>
        <w:t>………………………………</w:t>
      </w:r>
    </w:p>
    <w:p w:rsidR="002A5405" w:rsidRDefault="002A5405" w:rsidP="002A5405">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uprawnionej/ych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36482B" w:rsidRDefault="0036482B" w:rsidP="00483005">
      <w:pPr>
        <w:pStyle w:val="Nagwek1"/>
        <w:numPr>
          <w:ilvl w:val="0"/>
          <w:numId w:val="0"/>
        </w:numPr>
        <w:spacing w:before="0" w:after="0"/>
        <w:rPr>
          <w:rFonts w:ascii="Arial Narrow" w:eastAsia="Calibri" w:hAnsi="Arial Narrow"/>
          <w:bCs w:val="0"/>
          <w:color w:val="FF0000"/>
          <w:kern w:val="0"/>
          <w:sz w:val="22"/>
          <w:szCs w:val="22"/>
          <w:u w:val="single"/>
        </w:rPr>
      </w:pPr>
    </w:p>
    <w:p w:rsidR="00F623D7" w:rsidRDefault="00F623D7" w:rsidP="00F623D7"/>
    <w:p w:rsidR="00F623D7" w:rsidRDefault="00F623D7" w:rsidP="00F623D7"/>
    <w:p w:rsidR="00F623D7" w:rsidRDefault="00F623D7" w:rsidP="00F623D7"/>
    <w:p w:rsidR="00F623D7" w:rsidRPr="00F623D7" w:rsidRDefault="00F623D7" w:rsidP="00F623D7">
      <w:pPr>
        <w:spacing w:after="0"/>
      </w:pPr>
    </w:p>
    <w:p w:rsidR="00E04732" w:rsidRPr="00483005" w:rsidRDefault="00E04732" w:rsidP="00483005">
      <w:pPr>
        <w:pStyle w:val="Nagwek1"/>
        <w:numPr>
          <w:ilvl w:val="0"/>
          <w:numId w:val="0"/>
        </w:numPr>
        <w:spacing w:before="0" w:after="0"/>
        <w:rPr>
          <w:rFonts w:ascii="Arial Narrow" w:hAnsi="Arial Narrow" w:cs="Arial"/>
          <w:sz w:val="22"/>
          <w:szCs w:val="22"/>
        </w:rPr>
      </w:pPr>
      <w:r w:rsidRPr="00483005">
        <w:rPr>
          <w:rFonts w:ascii="Arial Narrow" w:hAnsi="Arial Narrow" w:cs="Arial"/>
          <w:sz w:val="22"/>
          <w:szCs w:val="22"/>
        </w:rPr>
        <w:t>Załącznik nr 8 do Zaproszenia</w:t>
      </w:r>
    </w:p>
    <w:p w:rsidR="00E04732" w:rsidRPr="00483005" w:rsidRDefault="00E04732" w:rsidP="00E04732">
      <w:pPr>
        <w:pStyle w:val="Nagwek1"/>
        <w:numPr>
          <w:ilvl w:val="0"/>
          <w:numId w:val="0"/>
        </w:numPr>
        <w:ind w:left="1211"/>
        <w:rPr>
          <w:rFonts w:ascii="Arial Narrow" w:hAnsi="Arial Narrow" w:cs="Arial"/>
          <w:sz w:val="22"/>
          <w:szCs w:val="22"/>
        </w:rPr>
      </w:pPr>
    </w:p>
    <w:p w:rsidR="000B65DA" w:rsidRPr="00483005" w:rsidRDefault="000B65DA" w:rsidP="00E04732">
      <w:pPr>
        <w:pStyle w:val="Nagwek1"/>
        <w:numPr>
          <w:ilvl w:val="0"/>
          <w:numId w:val="0"/>
        </w:numPr>
        <w:ind w:left="1211"/>
        <w:jc w:val="center"/>
        <w:rPr>
          <w:rFonts w:ascii="Arial Narrow" w:hAnsi="Arial Narrow" w:cs="Arial"/>
          <w:sz w:val="22"/>
          <w:szCs w:val="22"/>
        </w:rPr>
      </w:pPr>
      <w:r w:rsidRPr="00483005">
        <w:rPr>
          <w:rFonts w:ascii="Arial Narrow" w:hAnsi="Arial Narrow" w:cs="Arial"/>
          <w:sz w:val="22"/>
          <w:szCs w:val="22"/>
        </w:rPr>
        <w:t>OŚWIADCZENIE NALEŻY WYPEŁNIĆ DWUSTRONNIE</w:t>
      </w:r>
    </w:p>
    <w:p w:rsidR="00483005" w:rsidRDefault="00483005" w:rsidP="00E04732">
      <w:pPr>
        <w:spacing w:after="0"/>
        <w:rPr>
          <w:rFonts w:ascii="Arial Narrow" w:hAnsi="Arial Narrow"/>
        </w:rPr>
      </w:pPr>
    </w:p>
    <w:p w:rsidR="00483005" w:rsidRDefault="00483005" w:rsidP="00E04732">
      <w:pPr>
        <w:spacing w:after="0"/>
        <w:rPr>
          <w:rFonts w:ascii="Arial Narrow" w:hAnsi="Arial Narrow"/>
        </w:rPr>
      </w:pPr>
    </w:p>
    <w:p w:rsidR="000B65DA" w:rsidRPr="00483005" w:rsidRDefault="000B65DA" w:rsidP="00E04732">
      <w:pPr>
        <w:spacing w:after="0"/>
        <w:rPr>
          <w:rFonts w:ascii="Arial Narrow" w:hAnsi="Arial Narrow"/>
        </w:rPr>
      </w:pPr>
      <w:r w:rsidRPr="00483005">
        <w:rPr>
          <w:rFonts w:ascii="Arial Narrow" w:hAnsi="Arial Narrow"/>
        </w:rPr>
        <w:t>_____________________</w:t>
      </w:r>
    </w:p>
    <w:p w:rsidR="000B65DA" w:rsidRPr="00483005" w:rsidRDefault="000B65DA" w:rsidP="000B65DA">
      <w:pPr>
        <w:rPr>
          <w:rFonts w:ascii="Arial Narrow" w:hAnsi="Arial Narrow" w:cs="Arial"/>
        </w:rPr>
      </w:pPr>
      <w:r w:rsidRPr="00483005">
        <w:rPr>
          <w:rFonts w:ascii="Arial Narrow" w:hAnsi="Arial Narrow" w:cs="Arial"/>
        </w:rPr>
        <w:t>(jednostka organizacyjna ZDZ w Kielcach)</w:t>
      </w:r>
    </w:p>
    <w:p w:rsidR="000B65DA" w:rsidRPr="00483005" w:rsidRDefault="000B65DA" w:rsidP="00E04732">
      <w:pPr>
        <w:pStyle w:val="Nagwek1"/>
        <w:numPr>
          <w:ilvl w:val="0"/>
          <w:numId w:val="0"/>
        </w:numPr>
        <w:ind w:left="1211"/>
        <w:rPr>
          <w:rFonts w:ascii="Arial Narrow" w:hAnsi="Arial Narrow" w:cs="Arial"/>
          <w:sz w:val="22"/>
          <w:szCs w:val="22"/>
        </w:rPr>
      </w:pPr>
      <w:r w:rsidRPr="00483005">
        <w:rPr>
          <w:rFonts w:ascii="Arial Narrow" w:hAnsi="Arial Narrow" w:cs="Arial"/>
          <w:sz w:val="22"/>
          <w:szCs w:val="22"/>
        </w:rPr>
        <w:t>OŚWIADCZENIE ZLECENIOBIORCY/</w:t>
      </w:r>
      <w:r w:rsidRPr="00483005">
        <w:rPr>
          <w:rFonts w:ascii="Arial Narrow" w:hAnsi="Arial Narrow" w:cs="Arial"/>
          <w:b w:val="0"/>
          <w:sz w:val="22"/>
          <w:szCs w:val="22"/>
        </w:rPr>
        <w:t>PRZYJMUJĄCEGO ZAMÓWIENIE</w:t>
      </w:r>
      <w:r w:rsidRPr="00483005">
        <w:rPr>
          <w:rFonts w:ascii="Arial Narrow" w:hAnsi="Arial Narrow" w:cs="Arial"/>
          <w:sz w:val="22"/>
          <w:szCs w:val="22"/>
        </w:rPr>
        <w:t xml:space="preserve"> do umowy nr…………..</w:t>
      </w:r>
    </w:p>
    <w:p w:rsidR="000B65DA" w:rsidRPr="00483005" w:rsidRDefault="000B65DA" w:rsidP="00E04732">
      <w:pPr>
        <w:jc w:val="center"/>
        <w:rPr>
          <w:rFonts w:ascii="Arial Narrow" w:hAnsi="Arial Narrow" w:cs="Arial"/>
          <w:b/>
          <w:i/>
        </w:rPr>
      </w:pPr>
      <w:r w:rsidRPr="00483005">
        <w:rPr>
          <w:rFonts w:ascii="Arial Narrow" w:hAnsi="Arial Narrow" w:cs="Arial"/>
          <w:b/>
          <w:i/>
        </w:rPr>
        <w:t>DLA CELÓW USTALENIA OBOWIĄZKU UBEZPIECZEŃ SPOŁECZNYCH I UBEZPIECZENIA ZDROWOTNEGO Z TYTUŁU WYKONYWANIA UMOWY ZLECENIA</w:t>
      </w:r>
    </w:p>
    <w:p w:rsidR="000B65DA" w:rsidRPr="00483005" w:rsidRDefault="000B65DA" w:rsidP="002D7D40">
      <w:pPr>
        <w:pStyle w:val="Nagwek1"/>
        <w:numPr>
          <w:ilvl w:val="0"/>
          <w:numId w:val="0"/>
        </w:numPr>
        <w:ind w:left="1211"/>
        <w:jc w:val="center"/>
        <w:rPr>
          <w:rFonts w:ascii="Arial Narrow" w:hAnsi="Arial Narrow" w:cs="Arial"/>
          <w:sz w:val="22"/>
          <w:szCs w:val="22"/>
        </w:rPr>
      </w:pPr>
      <w:r w:rsidRPr="00483005">
        <w:rPr>
          <w:rFonts w:ascii="Arial Narrow" w:hAnsi="Arial Narrow" w:cs="Arial"/>
          <w:sz w:val="22"/>
          <w:szCs w:val="22"/>
        </w:rPr>
        <w:t>Obowiązującej na okres od dnia ………………… do dnia …………………………..</w:t>
      </w:r>
    </w:p>
    <w:p w:rsidR="000B65DA" w:rsidRPr="00483005" w:rsidRDefault="000B65DA" w:rsidP="000B65DA">
      <w:pPr>
        <w:rPr>
          <w:rFonts w:ascii="Arial Narrow" w:hAnsi="Arial Narrow"/>
        </w:rPr>
      </w:pPr>
    </w:p>
    <w:p w:rsidR="000B65DA" w:rsidRPr="00483005" w:rsidRDefault="000B65DA" w:rsidP="000B65DA">
      <w:pPr>
        <w:pStyle w:val="NormalnyWeb"/>
        <w:pBdr>
          <w:bottom w:val="single" w:sz="12" w:space="1" w:color="auto"/>
        </w:pBdr>
        <w:spacing w:before="0" w:after="0"/>
        <w:jc w:val="both"/>
        <w:rPr>
          <w:rStyle w:val="Uwydatnienie"/>
          <w:rFonts w:ascii="Arial Narrow" w:hAnsi="Arial Narrow"/>
          <w:sz w:val="22"/>
          <w:szCs w:val="22"/>
        </w:rPr>
      </w:pPr>
      <w:r w:rsidRPr="00483005">
        <w:rPr>
          <w:rFonts w:ascii="Arial Narrow" w:hAnsi="Arial Narrow" w:cs="Arial"/>
          <w:b/>
          <w:sz w:val="22"/>
          <w:szCs w:val="22"/>
        </w:rPr>
        <w:t>Kod wykonywanego zawodu</w:t>
      </w:r>
      <w:r w:rsidRPr="00483005">
        <w:rPr>
          <w:rFonts w:ascii="Arial Narrow" w:hAnsi="Arial Narrow" w:cs="Arial"/>
          <w:b/>
          <w:sz w:val="22"/>
          <w:szCs w:val="22"/>
          <w:vertAlign w:val="superscript"/>
        </w:rPr>
        <w:t>**</w:t>
      </w:r>
      <w:r w:rsidRPr="00483005">
        <w:rPr>
          <w:rFonts w:ascii="Arial Narrow" w:hAnsi="Arial Narrow" w:cs="Arial"/>
          <w:sz w:val="22"/>
          <w:szCs w:val="22"/>
        </w:rPr>
        <w:t>_ _ _ _ _ _  - wypełnia pracownik zleceniodawcy/ jednostki organizacyjnej, „</w:t>
      </w:r>
      <w:r w:rsidRPr="00483005">
        <w:rPr>
          <w:rStyle w:val="Uwydatnienie"/>
          <w:rFonts w:ascii="Arial Narrow" w:hAnsi="Arial Narrow"/>
          <w:sz w:val="22"/>
          <w:szCs w:val="22"/>
        </w:rPr>
        <w:t xml:space="preserve">kod wykonywanego zawodu zgodnie z rozporządzeniem Ministra Pracy i Polityki Społecznej z dnia 7 sierpnia 2014 r. </w:t>
      </w:r>
      <w:r w:rsidR="00483005">
        <w:rPr>
          <w:rStyle w:val="Uwydatnienie"/>
          <w:rFonts w:ascii="Arial Narrow" w:hAnsi="Arial Narrow"/>
          <w:sz w:val="22"/>
          <w:szCs w:val="22"/>
        </w:rPr>
        <w:t>w </w:t>
      </w:r>
      <w:r w:rsidRPr="00483005">
        <w:rPr>
          <w:rStyle w:val="Uwydatnienie"/>
          <w:rFonts w:ascii="Arial Narrow" w:hAnsi="Arial Narrow"/>
          <w:sz w:val="22"/>
          <w:szCs w:val="22"/>
        </w:rPr>
        <w:t>sprawie klasyfikacji zawodów i specjalności na potrzeby rynku pracy oraz zakresu jej stosowania (Dz. U. z 2018 r. poz. 227)"</w:t>
      </w:r>
    </w:p>
    <w:p w:rsidR="000B65DA" w:rsidRPr="00483005" w:rsidRDefault="000B65DA" w:rsidP="000B65DA">
      <w:pPr>
        <w:rPr>
          <w:rFonts w:ascii="Arial Narrow" w:hAnsi="Arial Narrow" w:cs="Arial"/>
        </w:rPr>
      </w:pPr>
    </w:p>
    <w:p w:rsidR="000B65DA" w:rsidRPr="00483005" w:rsidRDefault="000B65DA" w:rsidP="000B65DA">
      <w:pPr>
        <w:rPr>
          <w:rFonts w:ascii="Arial Narrow" w:hAnsi="Arial Narrow" w:cs="Arial"/>
        </w:rPr>
      </w:pPr>
      <w:r w:rsidRPr="00483005">
        <w:rPr>
          <w:rFonts w:ascii="Arial Narrow" w:hAnsi="Arial Narrow" w:cs="Arial"/>
        </w:rPr>
        <w:t>nazwisko ................................................imiona .............................................................</w:t>
      </w:r>
    </w:p>
    <w:p w:rsidR="000B65DA" w:rsidRPr="00483005" w:rsidRDefault="000B65DA" w:rsidP="000B65DA">
      <w:pPr>
        <w:spacing w:before="120"/>
        <w:rPr>
          <w:rFonts w:ascii="Arial Narrow" w:hAnsi="Arial Narrow" w:cs="Arial"/>
        </w:rPr>
      </w:pPr>
      <w:r w:rsidRPr="00483005">
        <w:rPr>
          <w:rFonts w:ascii="Arial Narrow" w:hAnsi="Arial Narrow" w:cs="Arial"/>
        </w:rPr>
        <w:t>miejsce urodzenia ...........................................data urodzenia ........................................</w:t>
      </w:r>
      <w:r w:rsidRPr="00483005">
        <w:rPr>
          <w:rFonts w:ascii="Arial Narrow" w:hAnsi="Arial Narrow" w:cs="Arial"/>
        </w:rPr>
        <w:tab/>
      </w:r>
      <w:r w:rsidRPr="00483005">
        <w:rPr>
          <w:rFonts w:ascii="Arial Narrow" w:hAnsi="Arial Narrow" w:cs="Arial"/>
        </w:rPr>
        <w:tab/>
      </w:r>
      <w:r w:rsidRPr="00483005">
        <w:rPr>
          <w:rFonts w:ascii="Arial Narrow" w:hAnsi="Arial Narrow" w:cs="Arial"/>
        </w:rPr>
        <w:tab/>
      </w:r>
      <w:r w:rsidRPr="00483005">
        <w:rPr>
          <w:rFonts w:ascii="Arial Narrow" w:hAnsi="Arial Narrow" w:cs="Arial"/>
        </w:rPr>
        <w:tab/>
      </w:r>
      <w:r w:rsidRPr="00483005">
        <w:rPr>
          <w:rFonts w:ascii="Arial Narrow" w:hAnsi="Arial Narrow" w:cs="Arial"/>
        </w:rPr>
        <w:tab/>
      </w:r>
      <w:r w:rsidRPr="00483005">
        <w:rPr>
          <w:rFonts w:ascii="Arial Narrow" w:hAnsi="Arial Narrow" w:cs="Arial"/>
        </w:rPr>
        <w:tab/>
      </w:r>
      <w:r w:rsidRPr="00483005">
        <w:rPr>
          <w:rFonts w:ascii="Arial Narrow" w:hAnsi="Arial Narrow" w:cs="Arial"/>
        </w:rPr>
        <w:tab/>
      </w:r>
      <w:r w:rsidRPr="00483005">
        <w:rPr>
          <w:rFonts w:ascii="Arial Narrow" w:hAnsi="Arial Narrow" w:cs="Arial"/>
        </w:rPr>
        <w:tab/>
      </w:r>
      <w:r w:rsidRPr="00483005">
        <w:rPr>
          <w:rFonts w:ascii="Arial Narrow" w:hAnsi="Arial Narrow" w:cs="Arial"/>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0B65DA" w:rsidRPr="00483005" w:rsidTr="00E04732">
        <w:trPr>
          <w:trHeight w:val="529"/>
        </w:trPr>
        <w:tc>
          <w:tcPr>
            <w:tcW w:w="1701" w:type="dxa"/>
            <w:tcBorders>
              <w:top w:val="nil"/>
              <w:left w:val="single" w:sz="18" w:space="0" w:color="auto"/>
              <w:bottom w:val="single" w:sz="18" w:space="0" w:color="auto"/>
              <w:right w:val="single" w:sz="18" w:space="0" w:color="auto"/>
            </w:tcBorders>
            <w:hideMark/>
          </w:tcPr>
          <w:p w:rsidR="000B65DA" w:rsidRPr="00483005" w:rsidRDefault="000B65DA" w:rsidP="00E04732">
            <w:pPr>
              <w:pStyle w:val="Nagwek2"/>
              <w:numPr>
                <w:ilvl w:val="0"/>
                <w:numId w:val="0"/>
              </w:numPr>
              <w:spacing w:before="120"/>
              <w:rPr>
                <w:rFonts w:ascii="Arial Narrow" w:hAnsi="Arial Narrow" w:cs="Arial"/>
                <w:sz w:val="22"/>
                <w:szCs w:val="22"/>
                <w:lang w:eastAsia="pl-PL"/>
              </w:rPr>
            </w:pPr>
          </w:p>
        </w:tc>
        <w:tc>
          <w:tcPr>
            <w:tcW w:w="426"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0B65DA" w:rsidRPr="00483005" w:rsidRDefault="000B65DA" w:rsidP="000B65DA">
            <w:pPr>
              <w:spacing w:before="120"/>
              <w:jc w:val="both"/>
              <w:rPr>
                <w:rFonts w:ascii="Arial Narrow" w:hAnsi="Arial Narrow" w:cs="Arial"/>
              </w:rPr>
            </w:pPr>
          </w:p>
        </w:tc>
      </w:tr>
    </w:tbl>
    <w:p w:rsidR="000B65DA" w:rsidRPr="00483005" w:rsidRDefault="000B65DA" w:rsidP="000B65DA">
      <w:pPr>
        <w:spacing w:before="120"/>
        <w:jc w:val="center"/>
        <w:rPr>
          <w:rFonts w:ascii="Arial Narrow" w:hAnsi="Arial Narrow" w:cs="Arial"/>
          <w:b/>
        </w:rPr>
      </w:pPr>
      <w:r w:rsidRPr="00483005">
        <w:rPr>
          <w:rFonts w:ascii="Arial Narrow" w:hAnsi="Arial Narrow" w:cs="Arial"/>
          <w:b/>
        </w:rPr>
        <w:t>DANE DO PIT</w:t>
      </w:r>
    </w:p>
    <w:p w:rsidR="000B65DA" w:rsidRPr="00483005" w:rsidRDefault="000B65DA" w:rsidP="000B65DA">
      <w:pPr>
        <w:spacing w:before="120"/>
        <w:rPr>
          <w:rFonts w:ascii="Arial Narrow" w:hAnsi="Arial Narrow" w:cs="Arial"/>
        </w:rPr>
      </w:pPr>
      <w:r w:rsidRPr="00483005">
        <w:rPr>
          <w:rFonts w:ascii="Arial Narrow" w:hAnsi="Arial Narrow" w:cs="Arial"/>
        </w:rPr>
        <w:t>miejsce zamieszkania .................</w:t>
      </w:r>
      <w:r w:rsidR="00E04732" w:rsidRPr="00483005">
        <w:rPr>
          <w:rFonts w:ascii="Arial Narrow" w:hAnsi="Arial Narrow" w:cs="Arial"/>
        </w:rPr>
        <w:t>......................</w:t>
      </w:r>
      <w:r w:rsidRPr="00483005">
        <w:rPr>
          <w:rFonts w:ascii="Arial Narrow" w:hAnsi="Arial Narrow" w:cs="Arial"/>
        </w:rPr>
        <w:t>.............. ul..........................................................nr domu …...... nr lok.......</w:t>
      </w:r>
    </w:p>
    <w:p w:rsidR="000B65DA" w:rsidRPr="00483005" w:rsidRDefault="000B65DA" w:rsidP="00E04732">
      <w:pPr>
        <w:rPr>
          <w:rFonts w:ascii="Arial Narrow" w:hAnsi="Arial Narrow" w:cs="Arial"/>
        </w:rPr>
      </w:pPr>
      <w:r w:rsidRPr="00483005">
        <w:rPr>
          <w:rFonts w:ascii="Arial Narrow" w:hAnsi="Arial Narrow" w:cs="Arial"/>
        </w:rPr>
        <w:t>gmina …………………………………………………. kod pocztowy …………………………..</w:t>
      </w:r>
    </w:p>
    <w:p w:rsidR="000B65DA" w:rsidRPr="00483005" w:rsidRDefault="000B65DA" w:rsidP="000B65DA">
      <w:pPr>
        <w:spacing w:before="120"/>
        <w:rPr>
          <w:rFonts w:ascii="Arial Narrow" w:hAnsi="Arial Narrow" w:cs="Arial"/>
        </w:rPr>
      </w:pPr>
      <w:r w:rsidRPr="00483005">
        <w:rPr>
          <w:rFonts w:ascii="Arial Narrow" w:hAnsi="Arial Narrow" w:cs="Arial"/>
        </w:rPr>
        <w:t>powiat ...................................................................... województwo ..............................................................</w:t>
      </w:r>
      <w:r w:rsidR="00E04732" w:rsidRPr="00483005">
        <w:rPr>
          <w:rFonts w:ascii="Arial Narrow" w:hAnsi="Arial Narrow" w:cs="Arial"/>
        </w:rPr>
        <w:t>......................</w:t>
      </w:r>
    </w:p>
    <w:p w:rsidR="000B65DA" w:rsidRPr="00483005" w:rsidRDefault="000B65DA" w:rsidP="000B65DA">
      <w:pPr>
        <w:rPr>
          <w:rFonts w:ascii="Arial Narrow" w:hAnsi="Arial Narrow" w:cs="Arial"/>
        </w:rPr>
      </w:pPr>
      <w:r w:rsidRPr="00483005">
        <w:rPr>
          <w:rFonts w:ascii="Arial Narrow" w:hAnsi="Arial Narrow" w:cs="Arial"/>
          <w:b/>
        </w:rPr>
        <w:t>urząd skarbowy</w:t>
      </w:r>
      <w:r w:rsidRPr="00483005">
        <w:rPr>
          <w:rFonts w:ascii="Arial Narrow" w:hAnsi="Arial Narrow" w:cs="Arial"/>
        </w:rPr>
        <w:t>, do którego należy zleceniobiorca / wykonawca dzieła........................................................</w:t>
      </w:r>
      <w:r w:rsidR="00E04732" w:rsidRPr="00483005">
        <w:rPr>
          <w:rFonts w:ascii="Arial Narrow" w:hAnsi="Arial Narrow" w:cs="Arial"/>
        </w:rPr>
        <w:t>......................</w:t>
      </w:r>
    </w:p>
    <w:p w:rsidR="000B65DA" w:rsidRPr="00483005" w:rsidRDefault="00E04732" w:rsidP="00E04732">
      <w:pPr>
        <w:rPr>
          <w:rFonts w:ascii="Arial Narrow" w:hAnsi="Arial Narrow" w:cs="Arial"/>
        </w:rPr>
      </w:pPr>
      <w:r w:rsidRPr="00483005">
        <w:rPr>
          <w:rFonts w:ascii="Arial Narrow" w:hAnsi="Arial Narrow" w:cs="Arial"/>
        </w:rPr>
        <w:t>…………………………………………………………………………………………………………………………………………….</w:t>
      </w:r>
    </w:p>
    <w:p w:rsidR="000B65DA" w:rsidRPr="00483005" w:rsidRDefault="000B65DA" w:rsidP="00E04732">
      <w:pPr>
        <w:rPr>
          <w:rFonts w:ascii="Arial Narrow" w:hAnsi="Arial Narrow" w:cs="Arial"/>
        </w:rPr>
      </w:pPr>
      <w:r w:rsidRPr="00483005">
        <w:rPr>
          <w:rFonts w:ascii="Arial Narrow" w:hAnsi="Arial Narrow" w:cs="Arial"/>
          <w:b/>
        </w:rPr>
        <w:t>nr konta osobistego</w:t>
      </w:r>
      <w:r w:rsidRPr="00483005">
        <w:rPr>
          <w:rFonts w:ascii="Arial Narrow" w:hAnsi="Arial Narrow" w:cs="Arial"/>
        </w:rPr>
        <w:t xml:space="preserve"> i nazwa banku ……………………………………………………………………………………………</w:t>
      </w:r>
      <w:r w:rsidR="00E04732" w:rsidRPr="00483005">
        <w:rPr>
          <w:rFonts w:ascii="Arial Narrow" w:hAnsi="Arial Narrow" w:cs="Arial"/>
        </w:rPr>
        <w:t>……</w:t>
      </w:r>
    </w:p>
    <w:p w:rsidR="00E04732" w:rsidRPr="00483005" w:rsidRDefault="00E04732" w:rsidP="00E04732">
      <w:pPr>
        <w:rPr>
          <w:rFonts w:ascii="Arial Narrow" w:hAnsi="Arial Narrow" w:cs="Arial"/>
        </w:rPr>
      </w:pPr>
      <w:r w:rsidRPr="00483005">
        <w:rPr>
          <w:rFonts w:ascii="Arial Narrow" w:hAnsi="Arial Narrow" w:cs="Arial"/>
        </w:rPr>
        <w:t>…………………………………………………………………………………………………………………………………………….</w:t>
      </w:r>
    </w:p>
    <w:p w:rsidR="000B65DA" w:rsidRPr="00483005" w:rsidRDefault="000B65DA" w:rsidP="000B65DA">
      <w:pPr>
        <w:pBdr>
          <w:bottom w:val="single" w:sz="4" w:space="2" w:color="auto"/>
        </w:pBdr>
        <w:rPr>
          <w:rFonts w:ascii="Arial Narrow" w:hAnsi="Arial Narrow" w:cs="Arial"/>
        </w:rPr>
      </w:pPr>
    </w:p>
    <w:p w:rsidR="00483005" w:rsidRDefault="00483005" w:rsidP="00483005">
      <w:pPr>
        <w:spacing w:after="0" w:line="360" w:lineRule="auto"/>
        <w:jc w:val="center"/>
        <w:rPr>
          <w:rFonts w:ascii="Arial Narrow" w:hAnsi="Arial Narrow" w:cs="Arial"/>
          <w:b/>
        </w:rPr>
      </w:pPr>
    </w:p>
    <w:p w:rsidR="000B65DA" w:rsidRPr="00483005" w:rsidRDefault="000B65DA" w:rsidP="00483005">
      <w:pPr>
        <w:spacing w:after="0" w:line="360" w:lineRule="auto"/>
        <w:jc w:val="center"/>
        <w:rPr>
          <w:rFonts w:ascii="Arial Narrow" w:hAnsi="Arial Narrow" w:cs="Arial"/>
          <w:b/>
        </w:rPr>
      </w:pPr>
      <w:r w:rsidRPr="00483005">
        <w:rPr>
          <w:rFonts w:ascii="Arial Narrow" w:hAnsi="Arial Narrow" w:cs="Arial"/>
          <w:b/>
        </w:rPr>
        <w:t>DANE DO ZUS</w:t>
      </w:r>
    </w:p>
    <w:p w:rsidR="000B65DA" w:rsidRPr="00483005" w:rsidRDefault="000B65DA" w:rsidP="00261A34">
      <w:pPr>
        <w:numPr>
          <w:ilvl w:val="0"/>
          <w:numId w:val="60"/>
        </w:numPr>
        <w:suppressAutoHyphens w:val="0"/>
        <w:spacing w:after="0" w:line="360" w:lineRule="auto"/>
        <w:ind w:left="426" w:hanging="426"/>
        <w:jc w:val="both"/>
        <w:rPr>
          <w:rFonts w:ascii="Arial Narrow" w:hAnsi="Arial Narrow" w:cs="Arial"/>
        </w:rPr>
      </w:pPr>
      <w:r w:rsidRPr="00483005">
        <w:rPr>
          <w:rFonts w:ascii="Arial Narrow" w:hAnsi="Arial Narrow" w:cs="Arial"/>
        </w:rPr>
        <w:t xml:space="preserve">Ja niżej podpisany(a), </w:t>
      </w:r>
      <w:r w:rsidRPr="00483005">
        <w:rPr>
          <w:rFonts w:ascii="Arial Narrow" w:hAnsi="Arial Narrow" w:cs="Arial"/>
          <w:b/>
        </w:rPr>
        <w:t>oświadczam, że jestem objęty ubezpieczeniem społecznym</w:t>
      </w:r>
      <w:r w:rsidRPr="00483005">
        <w:rPr>
          <w:rFonts w:ascii="Arial Narrow" w:hAnsi="Arial Narrow" w:cs="Arial"/>
        </w:rPr>
        <w:t xml:space="preserve"> z tytułu zatrudnienia  na podstawie </w:t>
      </w:r>
      <w:r w:rsidRPr="00483005">
        <w:rPr>
          <w:rFonts w:ascii="Arial Narrow" w:hAnsi="Arial Narrow" w:cs="Arial"/>
          <w:b/>
        </w:rPr>
        <w:t>umowy o pracę</w:t>
      </w:r>
      <w:r w:rsidRPr="00483005">
        <w:rPr>
          <w:rFonts w:ascii="Arial Narrow" w:hAnsi="Arial Narrow" w:cs="Arial"/>
        </w:rPr>
        <w:t xml:space="preserve"> TAK/NIE* …………………………………………………………………………………………</w:t>
      </w:r>
    </w:p>
    <w:p w:rsidR="000B65DA" w:rsidRPr="00483005" w:rsidRDefault="000B65DA" w:rsidP="002D7D40">
      <w:pPr>
        <w:spacing w:after="0" w:line="360" w:lineRule="auto"/>
        <w:ind w:left="426"/>
        <w:rPr>
          <w:rFonts w:ascii="Arial Narrow" w:hAnsi="Arial Narrow" w:cs="Arial"/>
        </w:rPr>
      </w:pPr>
      <w:r w:rsidRPr="00483005">
        <w:rPr>
          <w:rFonts w:ascii="Arial Narrow" w:hAnsi="Arial Narrow" w:cs="Arial"/>
        </w:rPr>
        <w:t>…………………………………………………………</w:t>
      </w:r>
      <w:r w:rsidR="002D7D40" w:rsidRPr="00483005">
        <w:rPr>
          <w:rFonts w:ascii="Arial Narrow" w:hAnsi="Arial Narrow" w:cs="Arial"/>
        </w:rPr>
        <w:t>……………………………………………………………………………</w:t>
      </w:r>
    </w:p>
    <w:p w:rsidR="000B65DA" w:rsidRPr="00483005" w:rsidRDefault="000B65DA" w:rsidP="002D7D40">
      <w:pPr>
        <w:spacing w:after="0"/>
        <w:jc w:val="center"/>
        <w:rPr>
          <w:rFonts w:ascii="Arial Narrow" w:hAnsi="Arial Narrow" w:cs="Arial"/>
        </w:rPr>
      </w:pPr>
      <w:r w:rsidRPr="00483005">
        <w:rPr>
          <w:rFonts w:ascii="Arial Narrow" w:hAnsi="Arial Narrow" w:cs="Arial"/>
        </w:rPr>
        <w:t xml:space="preserve">                                             (Dokładna nazwa i adres zakładu pracy)</w:t>
      </w:r>
    </w:p>
    <w:p w:rsidR="000B65DA" w:rsidRPr="00483005" w:rsidRDefault="000B65DA" w:rsidP="00483005">
      <w:pPr>
        <w:ind w:left="426"/>
        <w:rPr>
          <w:rFonts w:ascii="Arial Narrow" w:hAnsi="Arial Narrow" w:cs="Arial"/>
        </w:rPr>
      </w:pPr>
      <w:r w:rsidRPr="00483005">
        <w:rPr>
          <w:rFonts w:ascii="Arial Narrow" w:hAnsi="Arial Narrow" w:cs="Arial"/>
        </w:rPr>
        <w:t xml:space="preserve">I mój przychód z tego tytułu </w:t>
      </w:r>
      <w:r w:rsidRPr="00483005">
        <w:rPr>
          <w:rFonts w:ascii="Arial Narrow" w:hAnsi="Arial Narrow" w:cs="Arial"/>
          <w:b/>
        </w:rPr>
        <w:t>jest równy lub wyższy</w:t>
      </w:r>
      <w:r w:rsidRPr="00483005">
        <w:rPr>
          <w:rFonts w:ascii="Arial Narrow" w:hAnsi="Arial Narrow" w:cs="Arial"/>
        </w:rPr>
        <w:t xml:space="preserve"> niż kwota minimalnego wynagrodzenia za pracę - TAK/NIE</w:t>
      </w:r>
    </w:p>
    <w:p w:rsidR="000B65DA" w:rsidRPr="00483005" w:rsidRDefault="000B65DA" w:rsidP="00261A34">
      <w:pPr>
        <w:numPr>
          <w:ilvl w:val="0"/>
          <w:numId w:val="60"/>
        </w:numPr>
        <w:suppressAutoHyphens w:val="0"/>
        <w:spacing w:after="0" w:line="240" w:lineRule="auto"/>
        <w:ind w:left="426" w:hanging="426"/>
        <w:rPr>
          <w:rFonts w:ascii="Arial Narrow" w:hAnsi="Arial Narrow" w:cs="Arial"/>
        </w:rPr>
      </w:pPr>
      <w:r w:rsidRPr="00483005">
        <w:rPr>
          <w:rFonts w:ascii="Arial Narrow" w:hAnsi="Arial Narrow" w:cs="Arial"/>
          <w:b/>
        </w:rPr>
        <w:t>Wykonuję umowę zlecenia u innego zleceniodawcy</w:t>
      </w:r>
      <w:r w:rsidRPr="00483005">
        <w:rPr>
          <w:rFonts w:ascii="Arial Narrow" w:hAnsi="Arial Narrow" w:cs="Arial"/>
        </w:rPr>
        <w:t xml:space="preserve"> TAK/NIE</w:t>
      </w:r>
    </w:p>
    <w:p w:rsidR="000B65DA" w:rsidRPr="00483005" w:rsidRDefault="000B65DA" w:rsidP="002D7D40">
      <w:pPr>
        <w:spacing w:after="0"/>
        <w:ind w:left="426"/>
        <w:jc w:val="both"/>
        <w:rPr>
          <w:rFonts w:ascii="Arial Narrow" w:hAnsi="Arial Narrow" w:cs="Arial"/>
        </w:rPr>
      </w:pPr>
      <w:r w:rsidRPr="00483005">
        <w:rPr>
          <w:rFonts w:ascii="Arial Narrow" w:hAnsi="Arial Narrow" w:cs="Arial"/>
        </w:rPr>
        <w:t xml:space="preserve">W PRZYPADKU UDZIELENIA ODPOWIEDZI </w:t>
      </w:r>
      <w:r w:rsidRPr="00483005">
        <w:rPr>
          <w:rFonts w:ascii="Arial Narrow" w:hAnsi="Arial Narrow" w:cs="Arial"/>
          <w:b/>
        </w:rPr>
        <w:t xml:space="preserve">TAK </w:t>
      </w:r>
      <w:r w:rsidRPr="00483005">
        <w:rPr>
          <w:rFonts w:ascii="Arial Narrow" w:hAnsi="Arial Narrow" w:cs="Arial"/>
        </w:rPr>
        <w:t>oświadczam, że umowa została zawarta na okres od dnia……</w:t>
      </w:r>
      <w:r w:rsidR="002D7D40" w:rsidRPr="00483005">
        <w:rPr>
          <w:rFonts w:ascii="Arial Narrow" w:hAnsi="Arial Narrow" w:cs="Arial"/>
        </w:rPr>
        <w:t>…………..</w:t>
      </w:r>
      <w:r w:rsidRPr="00483005">
        <w:rPr>
          <w:rFonts w:ascii="Arial Narrow" w:hAnsi="Arial Narrow" w:cs="Arial"/>
        </w:rPr>
        <w:t>……….. do dnia………</w:t>
      </w:r>
      <w:r w:rsidR="002D7D40" w:rsidRPr="00483005">
        <w:rPr>
          <w:rFonts w:ascii="Arial Narrow" w:hAnsi="Arial Narrow" w:cs="Arial"/>
        </w:rPr>
        <w:t>…………….…… z</w:t>
      </w:r>
      <w:r w:rsidRPr="00483005">
        <w:rPr>
          <w:rFonts w:ascii="Arial Narrow" w:hAnsi="Arial Narrow" w:cs="Arial"/>
        </w:rPr>
        <w:t xml:space="preserve"> tytułu wykonywania tej umowy zlecenia uzyskuję /uzyskałam /przychód miesięczny będący podstawą wymiaru składek na ubezpieczenia społeczne (wybrać właściwe):</w:t>
      </w:r>
    </w:p>
    <w:p w:rsidR="000B65DA" w:rsidRPr="00483005" w:rsidRDefault="000B65DA" w:rsidP="002D7D40">
      <w:pPr>
        <w:spacing w:after="0"/>
        <w:ind w:firstLine="426"/>
        <w:jc w:val="both"/>
        <w:rPr>
          <w:rFonts w:ascii="Arial Narrow" w:hAnsi="Arial Narrow" w:cs="Arial"/>
        </w:rPr>
      </w:pPr>
      <w:r w:rsidRPr="00483005">
        <w:rPr>
          <w:rFonts w:ascii="Arial Narrow" w:hAnsi="Arial Narrow" w:cs="Arial"/>
        </w:rPr>
        <w:t xml:space="preserve">- w wysokości co najmniej minimalnego wynagrodzenia brutto – TAK/NIE </w:t>
      </w:r>
    </w:p>
    <w:p w:rsidR="000B65DA" w:rsidRPr="00483005" w:rsidRDefault="000B65DA" w:rsidP="002D7D40">
      <w:pPr>
        <w:spacing w:after="0"/>
        <w:ind w:firstLine="426"/>
        <w:jc w:val="both"/>
        <w:rPr>
          <w:rFonts w:ascii="Arial Narrow" w:hAnsi="Arial Narrow" w:cs="Arial"/>
        </w:rPr>
      </w:pPr>
      <w:r w:rsidRPr="00483005">
        <w:rPr>
          <w:rFonts w:ascii="Arial Narrow" w:hAnsi="Arial Narrow" w:cs="Arial"/>
        </w:rPr>
        <w:t>- w wysokości poniżej minimalnego wynagrodzenia brutto w kwocie ……………</w:t>
      </w:r>
      <w:r w:rsidR="002D7D40" w:rsidRPr="00483005">
        <w:rPr>
          <w:rFonts w:ascii="Arial Narrow" w:hAnsi="Arial Narrow" w:cs="Arial"/>
        </w:rPr>
        <w:t>…………………………………………</w:t>
      </w:r>
    </w:p>
    <w:p w:rsidR="000B65DA" w:rsidRPr="00483005" w:rsidRDefault="000B65DA" w:rsidP="00261A34">
      <w:pPr>
        <w:numPr>
          <w:ilvl w:val="0"/>
          <w:numId w:val="60"/>
        </w:numPr>
        <w:suppressAutoHyphens w:val="0"/>
        <w:spacing w:after="0" w:line="240" w:lineRule="auto"/>
        <w:ind w:left="426" w:hanging="426"/>
        <w:rPr>
          <w:rFonts w:ascii="Arial Narrow" w:hAnsi="Arial Narrow" w:cs="Arial"/>
        </w:rPr>
      </w:pPr>
      <w:r w:rsidRPr="00483005">
        <w:rPr>
          <w:rFonts w:ascii="Arial Narrow" w:hAnsi="Arial Narrow" w:cs="Arial"/>
        </w:rPr>
        <w:t>Prowadzę działalność gospodarczą i z tego tytułu opłacam składki na ubezpieczenia społeczne TAK/NIE*</w:t>
      </w:r>
    </w:p>
    <w:p w:rsidR="000B65DA" w:rsidRPr="00483005" w:rsidRDefault="000B65DA" w:rsidP="002D7D40">
      <w:pPr>
        <w:spacing w:after="0"/>
        <w:ind w:left="426"/>
        <w:jc w:val="both"/>
        <w:rPr>
          <w:rFonts w:ascii="Arial Narrow" w:hAnsi="Arial Narrow" w:cs="Arial"/>
        </w:rPr>
      </w:pPr>
      <w:r w:rsidRPr="00483005">
        <w:rPr>
          <w:rFonts w:ascii="Arial Narrow" w:hAnsi="Arial Narrow" w:cs="Arial"/>
        </w:rPr>
        <w:t xml:space="preserve">Jeśli odpowiedz brzmi TAK proszę określić wysokość podstawy od której opłacane są składki: </w:t>
      </w:r>
      <w:r w:rsidRPr="00483005">
        <w:rPr>
          <w:rFonts w:ascii="Arial Narrow" w:hAnsi="Arial Narrow" w:cs="Arial"/>
        </w:rPr>
        <w:br/>
        <w:t>(* - niepotrzebne skreślić)</w:t>
      </w:r>
    </w:p>
    <w:p w:rsidR="000B65DA" w:rsidRPr="00483005" w:rsidRDefault="00483005" w:rsidP="002D7D40">
      <w:pPr>
        <w:spacing w:after="0"/>
        <w:ind w:left="426"/>
        <w:rPr>
          <w:rFonts w:ascii="Arial Narrow" w:hAnsi="Arial Narrow" w:cs="Arial"/>
        </w:rPr>
      </w:pPr>
      <w:r>
        <w:rPr>
          <w:rFonts w:ascii="Arial Narrow" w:hAnsi="Arial Narrow" w:cs="Arial"/>
        </w:rPr>
        <w:t xml:space="preserve">- </w:t>
      </w:r>
      <w:r w:rsidR="000B65DA" w:rsidRPr="00483005">
        <w:rPr>
          <w:rFonts w:ascii="Arial Narrow" w:hAnsi="Arial Narrow" w:cs="Arial"/>
        </w:rPr>
        <w:t>min. 60% prognozowanego przeciętnego wynagrodzenia (tzw. pełny ZUS)</w:t>
      </w:r>
    </w:p>
    <w:p w:rsidR="000B65DA" w:rsidRPr="00483005" w:rsidRDefault="000B65DA" w:rsidP="002D7D40">
      <w:pPr>
        <w:spacing w:after="0"/>
        <w:ind w:left="426"/>
        <w:rPr>
          <w:rFonts w:ascii="Arial Narrow" w:hAnsi="Arial Narrow" w:cs="Arial"/>
        </w:rPr>
      </w:pPr>
      <w:r w:rsidRPr="00483005">
        <w:rPr>
          <w:rFonts w:ascii="Arial Narrow" w:hAnsi="Arial Narrow" w:cs="Arial"/>
        </w:rPr>
        <w:t xml:space="preserve">- 30% kwoty minimalnego wynagrodzenia (tzw. „preferencyjne składki ZUS”) </w:t>
      </w:r>
    </w:p>
    <w:p w:rsidR="000B65DA" w:rsidRPr="00483005" w:rsidRDefault="000B65DA" w:rsidP="00261A34">
      <w:pPr>
        <w:numPr>
          <w:ilvl w:val="0"/>
          <w:numId w:val="60"/>
        </w:numPr>
        <w:suppressAutoHyphens w:val="0"/>
        <w:spacing w:after="0" w:line="240" w:lineRule="auto"/>
        <w:ind w:left="426" w:hanging="426"/>
        <w:rPr>
          <w:rFonts w:ascii="Arial Narrow" w:hAnsi="Arial Narrow" w:cs="Arial"/>
        </w:rPr>
      </w:pPr>
      <w:r w:rsidRPr="00483005">
        <w:rPr>
          <w:rFonts w:ascii="Arial Narrow" w:hAnsi="Arial Narrow" w:cs="Arial"/>
        </w:rPr>
        <w:t>Przebywam:</w:t>
      </w:r>
    </w:p>
    <w:p w:rsidR="000B65DA" w:rsidRPr="00483005" w:rsidRDefault="000B65DA" w:rsidP="002D7D40">
      <w:pPr>
        <w:spacing w:after="0"/>
        <w:ind w:left="426"/>
        <w:rPr>
          <w:rFonts w:ascii="Arial Narrow" w:hAnsi="Arial Narrow" w:cs="Arial"/>
        </w:rPr>
      </w:pPr>
      <w:r w:rsidRPr="00483005">
        <w:rPr>
          <w:rFonts w:ascii="Arial Narrow" w:hAnsi="Arial Narrow" w:cs="Arial"/>
        </w:rPr>
        <w:t xml:space="preserve">- na urlopie bezpłatnym TAK/NIE* (jeśli „tak” proszę podać </w:t>
      </w:r>
      <w:r w:rsidR="002D7D40" w:rsidRPr="00483005">
        <w:rPr>
          <w:rFonts w:ascii="Arial Narrow" w:hAnsi="Arial Narrow" w:cs="Arial"/>
        </w:rPr>
        <w:t>okres)…………………………………………………………</w:t>
      </w:r>
    </w:p>
    <w:p w:rsidR="000B65DA" w:rsidRPr="00483005" w:rsidRDefault="000B65DA" w:rsidP="002D7D40">
      <w:pPr>
        <w:spacing w:after="0"/>
        <w:ind w:left="426"/>
        <w:rPr>
          <w:rFonts w:ascii="Arial Narrow" w:hAnsi="Arial Narrow" w:cs="Arial"/>
        </w:rPr>
      </w:pPr>
      <w:r w:rsidRPr="00483005">
        <w:rPr>
          <w:rFonts w:ascii="Arial Narrow" w:hAnsi="Arial Narrow" w:cs="Arial"/>
        </w:rPr>
        <w:t>- na urlopie wychowawczym TAK/NIE* (jeśli „tak” proszę pod</w:t>
      </w:r>
      <w:r w:rsidR="002D7D40" w:rsidRPr="00483005">
        <w:rPr>
          <w:rFonts w:ascii="Arial Narrow" w:hAnsi="Arial Narrow" w:cs="Arial"/>
        </w:rPr>
        <w:t>ać okres)…………………………………………………</w:t>
      </w:r>
    </w:p>
    <w:p w:rsidR="000B65DA" w:rsidRPr="00483005" w:rsidRDefault="000B65DA" w:rsidP="002D7D40">
      <w:pPr>
        <w:spacing w:after="0"/>
        <w:ind w:left="426"/>
        <w:rPr>
          <w:rFonts w:ascii="Arial Narrow" w:hAnsi="Arial Narrow" w:cs="Arial"/>
        </w:rPr>
      </w:pPr>
      <w:r w:rsidRPr="00483005">
        <w:rPr>
          <w:rFonts w:ascii="Arial Narrow" w:hAnsi="Arial Narrow" w:cs="Arial"/>
        </w:rPr>
        <w:t>- na urlopie macierzyńskim/rodzicielskim  TAK/NIE* (jeśli „tak” pros</w:t>
      </w:r>
      <w:r w:rsidR="002D7D40" w:rsidRPr="00483005">
        <w:rPr>
          <w:rFonts w:ascii="Arial Narrow" w:hAnsi="Arial Narrow" w:cs="Arial"/>
        </w:rPr>
        <w:t>zę podać okres)…………………………………..</w:t>
      </w:r>
    </w:p>
    <w:p w:rsidR="000B65DA" w:rsidRPr="00483005" w:rsidRDefault="000B65DA" w:rsidP="00261A34">
      <w:pPr>
        <w:numPr>
          <w:ilvl w:val="0"/>
          <w:numId w:val="60"/>
        </w:numPr>
        <w:suppressAutoHyphens w:val="0"/>
        <w:spacing w:after="0" w:line="240" w:lineRule="auto"/>
        <w:ind w:left="426" w:hanging="426"/>
        <w:jc w:val="both"/>
        <w:rPr>
          <w:rFonts w:ascii="Arial Narrow" w:hAnsi="Arial Narrow" w:cs="Arial"/>
        </w:rPr>
      </w:pPr>
      <w:r w:rsidRPr="00483005">
        <w:rPr>
          <w:rFonts w:ascii="Arial Narrow" w:hAnsi="Arial Narrow" w:cs="Arial"/>
        </w:rPr>
        <w:t>Jestem uczniem/studentem i nie ukończyłem/am 26 lat  TAK/NIE* (jeśli „tak” proszę dostarczyć zaświadczenie                                  z uczelni)</w:t>
      </w:r>
      <w:r w:rsidR="002D7D40" w:rsidRPr="00483005">
        <w:rPr>
          <w:rFonts w:ascii="Arial Narrow" w:hAnsi="Arial Narrow" w:cs="Arial"/>
        </w:rPr>
        <w:t xml:space="preserve"> </w:t>
      </w:r>
      <w:r w:rsidRPr="00483005">
        <w:rPr>
          <w:rFonts w:ascii="Arial Narrow" w:hAnsi="Arial Narrow" w:cs="Arial"/>
        </w:rPr>
        <w:t>.…</w:t>
      </w:r>
      <w:r w:rsidR="002D7D40" w:rsidRPr="00483005">
        <w:rPr>
          <w:rFonts w:ascii="Arial Narrow" w:hAnsi="Arial Narrow" w:cs="Arial"/>
        </w:rPr>
        <w:t>…………………………………………..</w:t>
      </w:r>
    </w:p>
    <w:p w:rsidR="000B65DA" w:rsidRPr="00483005" w:rsidRDefault="000B65DA" w:rsidP="00261A34">
      <w:pPr>
        <w:numPr>
          <w:ilvl w:val="0"/>
          <w:numId w:val="60"/>
        </w:numPr>
        <w:suppressAutoHyphens w:val="0"/>
        <w:spacing w:after="0" w:line="240" w:lineRule="auto"/>
        <w:ind w:left="426" w:hanging="426"/>
        <w:rPr>
          <w:rFonts w:ascii="Arial Narrow" w:hAnsi="Arial Narrow" w:cs="Arial"/>
        </w:rPr>
      </w:pPr>
      <w:r w:rsidRPr="00483005">
        <w:rPr>
          <w:rFonts w:ascii="Arial Narrow" w:hAnsi="Arial Narrow" w:cs="Arial"/>
        </w:rPr>
        <w:t>Jestem osobą bezrobotną TAK/NIE*</w:t>
      </w:r>
    </w:p>
    <w:p w:rsidR="000B65DA" w:rsidRPr="00483005" w:rsidRDefault="000B65DA" w:rsidP="00261A34">
      <w:pPr>
        <w:numPr>
          <w:ilvl w:val="0"/>
          <w:numId w:val="60"/>
        </w:numPr>
        <w:suppressAutoHyphens w:val="0"/>
        <w:spacing w:after="0" w:line="240" w:lineRule="auto"/>
        <w:ind w:left="426" w:hanging="426"/>
        <w:rPr>
          <w:rFonts w:ascii="Arial Narrow" w:hAnsi="Arial Narrow" w:cs="Arial"/>
        </w:rPr>
      </w:pPr>
      <w:r w:rsidRPr="00483005">
        <w:rPr>
          <w:rFonts w:ascii="Arial Narrow" w:hAnsi="Arial Narrow" w:cs="Arial"/>
        </w:rPr>
        <w:t>Jestem emerytem TAK/NIE* ……………………………………</w:t>
      </w:r>
    </w:p>
    <w:p w:rsidR="000B65DA" w:rsidRPr="00483005" w:rsidRDefault="000B65DA" w:rsidP="00261A34">
      <w:pPr>
        <w:numPr>
          <w:ilvl w:val="0"/>
          <w:numId w:val="60"/>
        </w:numPr>
        <w:suppressAutoHyphens w:val="0"/>
        <w:spacing w:after="0" w:line="240" w:lineRule="auto"/>
        <w:ind w:left="426" w:hanging="426"/>
        <w:rPr>
          <w:rFonts w:ascii="Arial Narrow" w:hAnsi="Arial Narrow" w:cs="Arial"/>
        </w:rPr>
      </w:pPr>
      <w:r w:rsidRPr="00483005">
        <w:rPr>
          <w:rFonts w:ascii="Arial Narrow" w:hAnsi="Arial Narrow" w:cs="Arial"/>
        </w:rPr>
        <w:t>Jestem rencistą TAK/NIE* ………………………………………</w:t>
      </w:r>
    </w:p>
    <w:p w:rsidR="000B65DA" w:rsidRPr="00483005" w:rsidRDefault="000B65DA" w:rsidP="00261A34">
      <w:pPr>
        <w:numPr>
          <w:ilvl w:val="0"/>
          <w:numId w:val="60"/>
        </w:numPr>
        <w:suppressAutoHyphens w:val="0"/>
        <w:spacing w:after="0" w:line="240" w:lineRule="auto"/>
        <w:ind w:left="426" w:hanging="426"/>
        <w:rPr>
          <w:rFonts w:ascii="Arial Narrow" w:hAnsi="Arial Narrow" w:cs="Arial"/>
        </w:rPr>
      </w:pPr>
      <w:r w:rsidRPr="00483005">
        <w:rPr>
          <w:rFonts w:ascii="Arial Narrow" w:hAnsi="Arial Narrow" w:cs="Arial"/>
        </w:rPr>
        <w:t>Posiadam orzeczenie o stopniu niepełnosprawności TAK/NIE*</w:t>
      </w:r>
    </w:p>
    <w:p w:rsidR="000B65DA" w:rsidRPr="00483005" w:rsidRDefault="000B65DA" w:rsidP="002D7D40">
      <w:pPr>
        <w:spacing w:after="0"/>
        <w:ind w:left="426"/>
        <w:rPr>
          <w:rFonts w:ascii="Arial Narrow" w:hAnsi="Arial Narrow" w:cs="Arial"/>
        </w:rPr>
      </w:pPr>
      <w:r w:rsidRPr="00483005">
        <w:rPr>
          <w:rFonts w:ascii="Arial Narrow" w:hAnsi="Arial Narrow" w:cs="Arial"/>
        </w:rPr>
        <w:t>Jeśli odpowiedź brzmi TAK , określić orzeczony stopień niep</w:t>
      </w:r>
      <w:r w:rsidR="002D7D40" w:rsidRPr="00483005">
        <w:rPr>
          <w:rFonts w:ascii="Arial Narrow" w:hAnsi="Arial Narrow" w:cs="Arial"/>
        </w:rPr>
        <w:t>ełnosprawności…………………………………………….</w:t>
      </w:r>
    </w:p>
    <w:p w:rsidR="002D7D40" w:rsidRPr="00483005" w:rsidRDefault="002D7D40" w:rsidP="000B65DA">
      <w:pPr>
        <w:ind w:left="426"/>
        <w:rPr>
          <w:rFonts w:ascii="Arial Narrow" w:hAnsi="Arial Narrow" w:cs="Arial"/>
        </w:rPr>
      </w:pPr>
      <w:r w:rsidRPr="00483005">
        <w:rPr>
          <w:rFonts w:ascii="Arial Narrow" w:hAnsi="Arial Narrow" w:cs="Arial"/>
        </w:rPr>
        <w:t>………………………………………………………………………………………………………………………………………</w:t>
      </w:r>
    </w:p>
    <w:p w:rsidR="000B65DA" w:rsidRPr="00483005" w:rsidRDefault="000B65DA" w:rsidP="000B65DA">
      <w:pPr>
        <w:pStyle w:val="Tekstpodstawowy"/>
        <w:rPr>
          <w:rFonts w:ascii="Arial Narrow" w:hAnsi="Arial Narrow" w:cs="Arial"/>
          <w:sz w:val="22"/>
          <w:szCs w:val="22"/>
        </w:rPr>
      </w:pPr>
      <w:r w:rsidRPr="00483005">
        <w:rPr>
          <w:rFonts w:ascii="Arial Narrow" w:hAnsi="Arial Narrow" w:cs="Arial"/>
          <w:sz w:val="22"/>
          <w:szCs w:val="22"/>
        </w:rPr>
        <w:t>Dodatkowe informacje nie zawarte w ww. informacjach: ……………………………………………………………………</w:t>
      </w:r>
    </w:p>
    <w:p w:rsidR="000B65DA" w:rsidRPr="00483005" w:rsidRDefault="000B65DA" w:rsidP="000B65DA">
      <w:pPr>
        <w:pStyle w:val="Tekstpodstawowy"/>
        <w:rPr>
          <w:rFonts w:ascii="Arial Narrow" w:hAnsi="Arial Narrow" w:cs="Arial"/>
          <w:sz w:val="22"/>
          <w:szCs w:val="22"/>
        </w:rPr>
      </w:pPr>
    </w:p>
    <w:p w:rsidR="000B65DA" w:rsidRPr="00483005" w:rsidRDefault="000B65DA" w:rsidP="002D7D40">
      <w:pPr>
        <w:spacing w:after="0"/>
        <w:jc w:val="both"/>
        <w:rPr>
          <w:rFonts w:ascii="Arial Narrow" w:hAnsi="Arial Narrow" w:cs="Arial"/>
        </w:rPr>
      </w:pPr>
      <w:r w:rsidRPr="00483005">
        <w:rPr>
          <w:rFonts w:ascii="Arial Narrow" w:hAnsi="Arial Narrow" w:cs="Arial"/>
        </w:rPr>
        <w:t>Przyjmuję do wiadomości, że</w:t>
      </w:r>
      <w:r w:rsidRPr="00483005">
        <w:rPr>
          <w:rFonts w:ascii="Arial Narrow" w:hAnsi="Arial Narrow" w:cs="Arial"/>
          <w:b/>
        </w:rPr>
        <w:t>:</w:t>
      </w:r>
    </w:p>
    <w:p w:rsidR="000B65DA"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rPr>
        <w:t>administratorem moich danych osobowych jest Zakład Doskonalenia Zawodowego w Kiel</w:t>
      </w:r>
      <w:r w:rsidR="002D7D40" w:rsidRPr="00483005">
        <w:rPr>
          <w:rFonts w:ascii="Arial Narrow" w:hAnsi="Arial Narrow" w:cs="Arial"/>
        </w:rPr>
        <w:t xml:space="preserve">cach z siedzibą: 25-950 Kielce, </w:t>
      </w:r>
      <w:r w:rsidRPr="00483005">
        <w:rPr>
          <w:rFonts w:ascii="Arial Narrow" w:hAnsi="Arial Narrow" w:cs="Arial"/>
        </w:rPr>
        <w:t>ul. Paderewskiego 55,</w:t>
      </w:r>
    </w:p>
    <w:p w:rsidR="000B65DA"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rPr>
        <w:t xml:space="preserve">kontakt z Inspektorem Ochrony Danych możliwy jest pod adresem: </w:t>
      </w:r>
      <w:hyperlink r:id="rId14" w:history="1">
        <w:r w:rsidRPr="00483005">
          <w:rPr>
            <w:rFonts w:ascii="Arial Narrow" w:hAnsi="Arial Narrow" w:cs="Arial"/>
            <w:u w:val="single"/>
          </w:rPr>
          <w:t>iod@zdz.kielce.pl</w:t>
        </w:r>
      </w:hyperlink>
    </w:p>
    <w:p w:rsidR="000B65DA"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sidR="002D7D40" w:rsidRPr="00483005">
        <w:rPr>
          <w:rFonts w:ascii="Arial Narrow" w:hAnsi="Arial Narrow" w:cs="Arial"/>
        </w:rPr>
        <w:t xml:space="preserve"> </w:t>
      </w:r>
      <w:r w:rsidRPr="00483005">
        <w:rPr>
          <w:rFonts w:ascii="Arial Narrow" w:hAnsi="Arial Narrow" w:cs="Arial"/>
        </w:rPr>
        <w:t>o ochronie danych osobow</w:t>
      </w:r>
      <w:r w:rsidR="002D7D40" w:rsidRPr="00483005">
        <w:rPr>
          <w:rFonts w:ascii="Arial Narrow" w:hAnsi="Arial Narrow" w:cs="Arial"/>
        </w:rPr>
        <w:t>ych z dnia 27 kwietnia 2016 r.,</w:t>
      </w:r>
    </w:p>
    <w:p w:rsidR="002D7D40"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rPr>
        <w:t>moje dane osobowe mogą być przekazywane innym organom i podmiotom wyłącznie na podstawie obowiązujących przepisów prawa,</w:t>
      </w:r>
    </w:p>
    <w:p w:rsidR="000B65DA"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rPr>
        <w:lastRenderedPageBreak/>
        <w:t>moje dane osobowe przechowywane będą przez okres 10 lat po ustaniu umowy,</w:t>
      </w:r>
    </w:p>
    <w:p w:rsidR="000B65DA"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lang w:eastAsia="en-US"/>
        </w:rPr>
        <w:t>przysługuje mi prawo dostępu do treści moich danych,  ich sprostowania lub ograniczenia przetwarzania,</w:t>
      </w:r>
    </w:p>
    <w:p w:rsidR="000B65DA"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lang w:eastAsia="en-US"/>
        </w:rPr>
        <w:t>przysługuje mi prawo wniesienia skargi do organu nadzorczego, gdy przetwarzanie danych osobowych mnie dotyczących naruszyłoby przepisy ogólnego rozporządzenia o ochronie danych osobowych z dnia 27 kwietnia 2016 roku.,</w:t>
      </w:r>
    </w:p>
    <w:p w:rsidR="000B65DA" w:rsidRPr="00483005" w:rsidRDefault="000B65DA" w:rsidP="00261A34">
      <w:pPr>
        <w:pStyle w:val="Akapitzlist"/>
        <w:numPr>
          <w:ilvl w:val="0"/>
          <w:numId w:val="61"/>
        </w:numPr>
        <w:suppressAutoHyphens w:val="0"/>
        <w:spacing w:after="0" w:line="240" w:lineRule="auto"/>
        <w:jc w:val="both"/>
        <w:rPr>
          <w:rFonts w:ascii="Arial Narrow" w:hAnsi="Arial Narrow" w:cs="Arial"/>
        </w:rPr>
      </w:pPr>
      <w:r w:rsidRPr="00483005">
        <w:rPr>
          <w:rFonts w:ascii="Arial Narrow" w:hAnsi="Arial Narrow" w:cs="Arial"/>
          <w:lang w:eastAsia="en-US"/>
        </w:rPr>
        <w:t>podanie danych osobowych jest dobrowolne jednakże odmowa podania danych skutkuje odmową zawarcia umowy,</w:t>
      </w:r>
    </w:p>
    <w:p w:rsidR="000B65DA" w:rsidRPr="00483005" w:rsidRDefault="000B65DA" w:rsidP="000B65DA">
      <w:pPr>
        <w:ind w:left="284"/>
        <w:contextualSpacing/>
        <w:jc w:val="both"/>
        <w:rPr>
          <w:rFonts w:ascii="Arial Narrow" w:hAnsi="Arial Narrow" w:cs="Arial"/>
          <w:strike/>
          <w:lang w:eastAsia="en-US"/>
        </w:rPr>
      </w:pPr>
    </w:p>
    <w:p w:rsidR="000B65DA" w:rsidRPr="00483005" w:rsidRDefault="000B65DA" w:rsidP="002D7D40">
      <w:pPr>
        <w:contextualSpacing/>
        <w:jc w:val="both"/>
        <w:rPr>
          <w:rFonts w:ascii="Arial Narrow" w:hAnsi="Arial Narrow" w:cs="Arial"/>
          <w:lang w:eastAsia="en-US"/>
        </w:rPr>
      </w:pPr>
      <w:r w:rsidRPr="00483005">
        <w:rPr>
          <w:rFonts w:ascii="Arial Narrow" w:hAnsi="Arial Narrow" w:cs="Arial"/>
          <w:lang w:eastAsia="en-US"/>
        </w:rPr>
        <w:t xml:space="preserve">Zobowiązuję się do zachowania w tajemnicy danych osobowych osób, z którymi zapoznałem się przy wykonywaniu umowy. </w:t>
      </w:r>
    </w:p>
    <w:p w:rsidR="000B65DA" w:rsidRPr="00483005" w:rsidRDefault="000B65DA" w:rsidP="000B65DA">
      <w:pPr>
        <w:pStyle w:val="Tekstpodstawowy"/>
        <w:jc w:val="both"/>
        <w:rPr>
          <w:rFonts w:ascii="Arial Narrow" w:hAnsi="Arial Narrow" w:cs="Arial"/>
          <w:b/>
          <w:sz w:val="22"/>
          <w:szCs w:val="22"/>
        </w:rPr>
      </w:pPr>
      <w:r w:rsidRPr="00483005">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0B65DA" w:rsidRPr="00483005" w:rsidRDefault="000B65DA" w:rsidP="000B65DA">
      <w:pPr>
        <w:pStyle w:val="Tekstpodstawowy"/>
        <w:rPr>
          <w:rFonts w:ascii="Arial Narrow" w:hAnsi="Arial Narrow" w:cs="Arial"/>
          <w:sz w:val="22"/>
          <w:szCs w:val="22"/>
        </w:rPr>
      </w:pPr>
    </w:p>
    <w:p w:rsidR="000B65DA" w:rsidRPr="00483005" w:rsidRDefault="000B65DA" w:rsidP="000B65DA">
      <w:pPr>
        <w:pStyle w:val="Tekstpodstawowy"/>
        <w:rPr>
          <w:rFonts w:ascii="Arial Narrow" w:hAnsi="Arial Narrow" w:cs="Arial"/>
          <w:sz w:val="22"/>
          <w:szCs w:val="22"/>
        </w:rPr>
      </w:pPr>
    </w:p>
    <w:p w:rsidR="000B65DA" w:rsidRPr="00483005" w:rsidRDefault="000B65DA" w:rsidP="000B65DA">
      <w:pPr>
        <w:rPr>
          <w:rFonts w:ascii="Arial Narrow" w:hAnsi="Arial Narrow" w:cs="Arial"/>
        </w:rPr>
      </w:pPr>
      <w:r w:rsidRPr="00483005">
        <w:rPr>
          <w:rFonts w:ascii="Arial Narrow" w:hAnsi="Arial Narrow" w:cs="Arial"/>
        </w:rPr>
        <w:t>Miejscowość..............................................., dnia ............................</w:t>
      </w:r>
    </w:p>
    <w:p w:rsidR="000B65DA" w:rsidRPr="00483005" w:rsidRDefault="000B65DA" w:rsidP="000B65DA">
      <w:pPr>
        <w:pStyle w:val="Tekstpodstawowy"/>
        <w:rPr>
          <w:rFonts w:ascii="Arial Narrow" w:hAnsi="Arial Narrow" w:cs="Arial"/>
          <w:sz w:val="22"/>
          <w:szCs w:val="22"/>
        </w:rPr>
      </w:pPr>
    </w:p>
    <w:p w:rsidR="000B65DA" w:rsidRPr="00483005" w:rsidRDefault="000B65DA" w:rsidP="002D7D40">
      <w:pPr>
        <w:spacing w:after="0"/>
        <w:ind w:left="5672" w:firstLine="913"/>
        <w:jc w:val="center"/>
        <w:rPr>
          <w:rFonts w:ascii="Arial Narrow" w:hAnsi="Arial Narrow" w:cs="Arial"/>
        </w:rPr>
      </w:pPr>
      <w:r w:rsidRPr="00483005">
        <w:rPr>
          <w:rFonts w:ascii="Arial Narrow" w:hAnsi="Arial Narrow" w:cs="Arial"/>
        </w:rPr>
        <w:t>...................................................</w:t>
      </w:r>
      <w:r w:rsidR="002D7D40" w:rsidRPr="00483005">
        <w:rPr>
          <w:rFonts w:ascii="Arial Narrow" w:hAnsi="Arial Narrow" w:cs="Arial"/>
        </w:rPr>
        <w:t xml:space="preserve">   czytelny podpis wypełniającego </w:t>
      </w:r>
      <w:r w:rsidRPr="00483005">
        <w:rPr>
          <w:rFonts w:ascii="Arial Narrow" w:hAnsi="Arial Narrow" w:cs="Arial"/>
        </w:rPr>
        <w:t>oświadczenie</w:t>
      </w:r>
    </w:p>
    <w:p w:rsidR="002D7D40" w:rsidRPr="00483005" w:rsidRDefault="002D7D40" w:rsidP="000B65DA">
      <w:pPr>
        <w:rPr>
          <w:rFonts w:ascii="Arial Narrow" w:hAnsi="Arial Narrow" w:cs="Arial"/>
          <w:b/>
          <w:u w:val="single"/>
        </w:rPr>
      </w:pPr>
    </w:p>
    <w:p w:rsidR="000B65DA" w:rsidRPr="00483005" w:rsidRDefault="000B65DA" w:rsidP="002D7D40">
      <w:pPr>
        <w:spacing w:after="0"/>
        <w:rPr>
          <w:rFonts w:ascii="Arial Narrow" w:hAnsi="Arial Narrow" w:cs="Arial"/>
          <w:b/>
          <w:u w:val="single"/>
        </w:rPr>
      </w:pPr>
      <w:r w:rsidRPr="00483005">
        <w:rPr>
          <w:rFonts w:ascii="Arial Narrow" w:hAnsi="Arial Narrow" w:cs="Arial"/>
          <w:b/>
          <w:u w:val="single"/>
        </w:rPr>
        <w:t>POUCZENIE</w:t>
      </w:r>
    </w:p>
    <w:p w:rsidR="000B65DA" w:rsidRPr="00483005" w:rsidRDefault="000B65DA" w:rsidP="002D7D40">
      <w:pPr>
        <w:jc w:val="both"/>
        <w:rPr>
          <w:rFonts w:ascii="Arial Narrow" w:hAnsi="Arial Narrow" w:cs="Arial"/>
          <w:b/>
        </w:rPr>
      </w:pPr>
      <w:r w:rsidRPr="00483005">
        <w:rPr>
          <w:rFonts w:ascii="Arial Narrow" w:hAnsi="Arial Narrow" w:cs="Arial"/>
          <w:b/>
        </w:rPr>
        <w:t>Zleceniobiorca przyjmuje do wiadomości, że w przypadku podania nieprawdziwych danych lub nie p</w:t>
      </w:r>
      <w:r w:rsidR="002D7D40" w:rsidRPr="00483005">
        <w:rPr>
          <w:rFonts w:ascii="Arial Narrow" w:hAnsi="Arial Narrow" w:cs="Arial"/>
          <w:b/>
        </w:rPr>
        <w:t xml:space="preserve">oinformowania </w:t>
      </w:r>
      <w:r w:rsidRPr="00483005">
        <w:rPr>
          <w:rFonts w:ascii="Arial Narrow" w:hAnsi="Arial Narrow" w:cs="Arial"/>
          <w:b/>
        </w:rPr>
        <w:t>o zmianie swojej sytuacji mającej wpływ na obowiązki Zleceniodawcy w zakresie ubezpieczeń społecznych, będzie zobowiązany do pokrycia poniesionej przez Zleceniodawcę z tego tytułu szkody.</w:t>
      </w:r>
    </w:p>
    <w:p w:rsidR="000B65DA" w:rsidRPr="00483005" w:rsidRDefault="000B65DA" w:rsidP="000B65DA">
      <w:pPr>
        <w:rPr>
          <w:rFonts w:ascii="Arial Narrow" w:hAnsi="Arial Narrow" w:cs="Arial"/>
        </w:rPr>
      </w:pPr>
    </w:p>
    <w:p w:rsidR="000B65DA" w:rsidRPr="00483005" w:rsidRDefault="000B65DA" w:rsidP="000B65DA">
      <w:pPr>
        <w:rPr>
          <w:rFonts w:ascii="Arial Narrow" w:hAnsi="Arial Narrow" w:cs="Arial"/>
        </w:rPr>
      </w:pPr>
      <w:r w:rsidRPr="00483005">
        <w:rPr>
          <w:rFonts w:ascii="Arial Narrow" w:hAnsi="Arial Narrow" w:cs="Arial"/>
        </w:rPr>
        <w:t>Miejscowość..............................................., dnia ............................</w:t>
      </w:r>
    </w:p>
    <w:p w:rsidR="000B65DA" w:rsidRPr="00483005" w:rsidRDefault="000B65DA" w:rsidP="000B65DA">
      <w:pPr>
        <w:rPr>
          <w:rFonts w:ascii="Arial Narrow" w:hAnsi="Arial Narrow" w:cs="Arial"/>
        </w:rPr>
      </w:pPr>
    </w:p>
    <w:p w:rsidR="000B65DA" w:rsidRPr="00483005" w:rsidRDefault="000B65DA" w:rsidP="002D7D40">
      <w:pPr>
        <w:spacing w:after="0"/>
        <w:jc w:val="center"/>
        <w:rPr>
          <w:rFonts w:ascii="Arial Narrow" w:hAnsi="Arial Narrow" w:cs="Arial"/>
        </w:rPr>
      </w:pPr>
      <w:r w:rsidRPr="00483005">
        <w:rPr>
          <w:rFonts w:ascii="Arial Narrow" w:hAnsi="Arial Narrow" w:cs="Arial"/>
        </w:rPr>
        <w:t xml:space="preserve">                                                                                                                                    </w:t>
      </w:r>
      <w:r w:rsidR="00483005">
        <w:rPr>
          <w:rFonts w:ascii="Arial Narrow" w:hAnsi="Arial Narrow" w:cs="Arial"/>
        </w:rPr>
        <w:t>…</w:t>
      </w:r>
      <w:r w:rsidRPr="00483005">
        <w:rPr>
          <w:rFonts w:ascii="Arial Narrow" w:hAnsi="Arial Narrow" w:cs="Arial"/>
        </w:rPr>
        <w:t>.................................................</w:t>
      </w:r>
    </w:p>
    <w:p w:rsidR="000B65DA" w:rsidRPr="00483005" w:rsidRDefault="002D7D40" w:rsidP="000B65DA">
      <w:pPr>
        <w:ind w:left="5664"/>
        <w:rPr>
          <w:rFonts w:ascii="Arial Narrow" w:hAnsi="Arial Narrow" w:cs="Arial"/>
        </w:rPr>
      </w:pPr>
      <w:r w:rsidRPr="00483005">
        <w:rPr>
          <w:rFonts w:ascii="Arial Narrow" w:hAnsi="Arial Narrow" w:cs="Arial"/>
        </w:rPr>
        <w:t xml:space="preserve">     </w:t>
      </w:r>
      <w:r w:rsidR="000B65DA" w:rsidRPr="00483005">
        <w:rPr>
          <w:rFonts w:ascii="Arial Narrow" w:hAnsi="Arial Narrow" w:cs="Arial"/>
        </w:rPr>
        <w:t>czytelny podpis wypełniającego oświadczenie</w:t>
      </w:r>
    </w:p>
    <w:p w:rsidR="000B65DA" w:rsidRPr="00483005" w:rsidRDefault="000B65DA" w:rsidP="000B65DA">
      <w:pPr>
        <w:rPr>
          <w:rFonts w:ascii="Arial Narrow" w:hAnsi="Arial Narrow" w:cs="Arial"/>
        </w:rPr>
      </w:pPr>
    </w:p>
    <w:p w:rsidR="000B65DA" w:rsidRPr="00483005" w:rsidRDefault="000B65DA" w:rsidP="000B65DA">
      <w:pPr>
        <w:rPr>
          <w:rFonts w:ascii="Arial Narrow" w:hAnsi="Arial Narrow" w:cs="Arial"/>
          <w:b/>
        </w:rPr>
      </w:pPr>
      <w:r w:rsidRPr="00483005">
        <w:rPr>
          <w:rFonts w:ascii="Arial Narrow" w:hAnsi="Arial Narrow" w:cs="Arial"/>
          <w:b/>
        </w:rPr>
        <w:t>Powyższe Oświadczenie zostało sprawdzone pod względem poprawności uzupełnionych danych.</w:t>
      </w:r>
    </w:p>
    <w:p w:rsidR="000B65DA" w:rsidRPr="00483005" w:rsidRDefault="000B65DA" w:rsidP="000B65DA">
      <w:pPr>
        <w:rPr>
          <w:rFonts w:ascii="Arial Narrow" w:hAnsi="Arial Narrow" w:cs="Arial"/>
        </w:rPr>
      </w:pPr>
    </w:p>
    <w:p w:rsidR="000B65DA" w:rsidRPr="00483005" w:rsidRDefault="000B65DA" w:rsidP="000B65DA">
      <w:pPr>
        <w:rPr>
          <w:rFonts w:ascii="Arial Narrow" w:hAnsi="Arial Narrow" w:cs="Arial"/>
        </w:rPr>
      </w:pPr>
    </w:p>
    <w:p w:rsidR="000B65DA" w:rsidRPr="00483005" w:rsidRDefault="000B65DA" w:rsidP="00F623D7">
      <w:pPr>
        <w:spacing w:after="0" w:line="240" w:lineRule="auto"/>
        <w:jc w:val="center"/>
        <w:rPr>
          <w:rFonts w:ascii="Arial Narrow" w:hAnsi="Arial Narrow" w:cs="Arial"/>
        </w:rPr>
      </w:pPr>
      <w:r w:rsidRPr="00483005">
        <w:rPr>
          <w:rFonts w:ascii="Arial Narrow" w:hAnsi="Arial Narrow" w:cs="Arial"/>
        </w:rPr>
        <w:t xml:space="preserve">                                                                                              </w:t>
      </w:r>
      <w:r w:rsidR="002D7D40" w:rsidRPr="00483005">
        <w:rPr>
          <w:rFonts w:ascii="Arial Narrow" w:hAnsi="Arial Narrow" w:cs="Arial"/>
        </w:rPr>
        <w:t xml:space="preserve">            </w:t>
      </w:r>
      <w:r w:rsidRPr="00483005">
        <w:rPr>
          <w:rFonts w:ascii="Arial Narrow" w:hAnsi="Arial Narrow" w:cs="Arial"/>
        </w:rPr>
        <w:t>...................................................</w:t>
      </w:r>
    </w:p>
    <w:p w:rsidR="000B65DA" w:rsidRPr="00483005" w:rsidRDefault="000B65DA" w:rsidP="00F623D7">
      <w:pPr>
        <w:spacing w:line="240" w:lineRule="auto"/>
        <w:ind w:left="5664"/>
        <w:jc w:val="center"/>
        <w:rPr>
          <w:rFonts w:ascii="Arial Narrow" w:hAnsi="Arial Narrow" w:cs="Arial"/>
        </w:rPr>
      </w:pPr>
      <w:r w:rsidRPr="00483005">
        <w:rPr>
          <w:rFonts w:ascii="Arial Narrow" w:hAnsi="Arial Narrow" w:cs="Arial"/>
        </w:rPr>
        <w:t xml:space="preserve">czytelny podpis pracownika jednostki organizacyjnej, szkoły, przedszkola, przyjmującego oświadczenie  </w:t>
      </w:r>
    </w:p>
    <w:p w:rsidR="002564E5" w:rsidRDefault="002564E5" w:rsidP="000B65DA">
      <w:pPr>
        <w:rPr>
          <w:rFonts w:ascii="Arial Narrow" w:hAnsi="Arial Narrow" w:cs="Arial"/>
          <w:u w:val="single"/>
        </w:rPr>
      </w:pPr>
    </w:p>
    <w:p w:rsidR="000B65DA" w:rsidRPr="00483005" w:rsidRDefault="000B65DA" w:rsidP="000B65DA">
      <w:pPr>
        <w:rPr>
          <w:rFonts w:ascii="Arial Narrow" w:hAnsi="Arial Narrow" w:cs="Arial"/>
          <w:u w:val="single"/>
        </w:rPr>
      </w:pPr>
      <w:r w:rsidRPr="00483005">
        <w:rPr>
          <w:rFonts w:ascii="Arial Narrow" w:hAnsi="Arial Narrow" w:cs="Arial"/>
          <w:u w:val="single"/>
        </w:rPr>
        <w:lastRenderedPageBreak/>
        <w:t>Dodatkowe oświadczenie – dobrowolne:</w:t>
      </w:r>
    </w:p>
    <w:p w:rsidR="000B65DA" w:rsidRPr="00483005" w:rsidRDefault="000B65DA" w:rsidP="000B65DA">
      <w:pPr>
        <w:rPr>
          <w:rFonts w:ascii="Arial Narrow" w:hAnsi="Arial Narrow" w:cs="Arial"/>
          <w:b/>
        </w:rPr>
      </w:pPr>
    </w:p>
    <w:p w:rsidR="000B65DA" w:rsidRPr="00483005" w:rsidRDefault="000B65DA" w:rsidP="000B65DA">
      <w:pPr>
        <w:jc w:val="center"/>
        <w:rPr>
          <w:rFonts w:ascii="Arial Narrow" w:hAnsi="Arial Narrow" w:cs="Arial"/>
          <w:b/>
          <w:i/>
        </w:rPr>
      </w:pPr>
      <w:r w:rsidRPr="00483005">
        <w:rPr>
          <w:rFonts w:ascii="Arial Narrow" w:hAnsi="Arial Narrow" w:cs="Arial"/>
          <w:b/>
          <w:i/>
        </w:rPr>
        <w:t>Oświadczenie</w:t>
      </w:r>
    </w:p>
    <w:p w:rsidR="000B65DA" w:rsidRPr="00483005" w:rsidRDefault="000B65DA" w:rsidP="000B65DA">
      <w:pPr>
        <w:ind w:firstLine="708"/>
        <w:jc w:val="both"/>
        <w:rPr>
          <w:rFonts w:ascii="Arial Narrow" w:hAnsi="Arial Narrow" w:cs="Arial"/>
        </w:rPr>
      </w:pPr>
      <w:r w:rsidRPr="00483005">
        <w:rPr>
          <w:rFonts w:ascii="Arial Narrow" w:hAnsi="Arial Narrow" w:cs="Arial"/>
        </w:rPr>
        <w:t>W związku z zawartą z ZDZ w Kielcach umową zlecenie, która jest jedynym moim źródłem dochodu                              i podleganiu z tego tytułu obowiązkowym ubezpieczeniom emerytalnym i rentowym proszę o objęcie mnie dobrowolnym ubezpieczeniem chorobowym.</w:t>
      </w:r>
    </w:p>
    <w:p w:rsidR="000B65DA" w:rsidRPr="00483005" w:rsidRDefault="000B65DA" w:rsidP="000B65DA">
      <w:pPr>
        <w:rPr>
          <w:rFonts w:ascii="Arial Narrow" w:hAnsi="Arial Narrow" w:cs="Arial"/>
        </w:rPr>
      </w:pPr>
    </w:p>
    <w:p w:rsidR="000B65DA" w:rsidRPr="00483005" w:rsidRDefault="000B65DA" w:rsidP="000B65DA">
      <w:pPr>
        <w:rPr>
          <w:rFonts w:ascii="Arial Narrow" w:hAnsi="Arial Narrow" w:cs="Arial"/>
        </w:rPr>
      </w:pPr>
      <w:r w:rsidRPr="00483005">
        <w:rPr>
          <w:rFonts w:ascii="Arial Narrow" w:hAnsi="Arial Narrow" w:cs="Arial"/>
        </w:rPr>
        <w:t>Miejscowość..............................................., dnia ............................</w:t>
      </w:r>
    </w:p>
    <w:p w:rsidR="000B65DA" w:rsidRPr="00483005" w:rsidRDefault="000B65DA" w:rsidP="000B65DA">
      <w:pPr>
        <w:rPr>
          <w:rFonts w:ascii="Arial Narrow" w:hAnsi="Arial Narrow" w:cs="Arial"/>
        </w:rPr>
      </w:pPr>
    </w:p>
    <w:p w:rsidR="000B65DA" w:rsidRPr="00483005" w:rsidRDefault="000B65DA" w:rsidP="002D7D40">
      <w:pPr>
        <w:spacing w:after="0"/>
        <w:jc w:val="center"/>
        <w:rPr>
          <w:rFonts w:ascii="Arial Narrow" w:hAnsi="Arial Narrow" w:cs="Arial"/>
        </w:rPr>
      </w:pPr>
      <w:r w:rsidRPr="00483005">
        <w:rPr>
          <w:rFonts w:ascii="Arial Narrow" w:hAnsi="Arial Narrow" w:cs="Arial"/>
        </w:rPr>
        <w:t xml:space="preserve">                                                                                                                                    ...................................................</w:t>
      </w:r>
    </w:p>
    <w:p w:rsidR="000B65DA" w:rsidRPr="00483005" w:rsidRDefault="002D7D40" w:rsidP="000B65DA">
      <w:pPr>
        <w:ind w:left="5664"/>
        <w:rPr>
          <w:rFonts w:ascii="Arial Narrow" w:hAnsi="Arial Narrow" w:cs="Arial"/>
        </w:rPr>
      </w:pPr>
      <w:r w:rsidRPr="00483005">
        <w:rPr>
          <w:rFonts w:ascii="Arial Narrow" w:hAnsi="Arial Narrow" w:cs="Arial"/>
        </w:rPr>
        <w:t xml:space="preserve">     </w:t>
      </w:r>
      <w:r w:rsidR="000B65DA" w:rsidRPr="00483005">
        <w:rPr>
          <w:rFonts w:ascii="Arial Narrow" w:hAnsi="Arial Narrow" w:cs="Arial"/>
        </w:rPr>
        <w:t>czytelny podpis wypełniającego oświadczenie</w:t>
      </w:r>
    </w:p>
    <w:p w:rsidR="000B65DA" w:rsidRPr="00483005" w:rsidRDefault="000B65DA" w:rsidP="00D646BD">
      <w:pPr>
        <w:tabs>
          <w:tab w:val="left" w:pos="284"/>
        </w:tabs>
        <w:spacing w:after="0" w:line="240" w:lineRule="auto"/>
        <w:jc w:val="both"/>
        <w:rPr>
          <w:rFonts w:ascii="Arial Narrow" w:hAnsi="Arial Narrow"/>
          <w:b/>
          <w:u w:val="single"/>
        </w:rPr>
      </w:pPr>
    </w:p>
    <w:p w:rsidR="002D7D40" w:rsidRPr="00483005" w:rsidRDefault="002D7D40" w:rsidP="00D646BD">
      <w:pPr>
        <w:tabs>
          <w:tab w:val="left" w:pos="284"/>
        </w:tabs>
        <w:spacing w:after="0" w:line="240" w:lineRule="auto"/>
        <w:jc w:val="both"/>
        <w:rPr>
          <w:rFonts w:ascii="Arial Narrow" w:hAnsi="Arial Narrow"/>
          <w:b/>
          <w:u w:val="single"/>
        </w:rPr>
      </w:pPr>
    </w:p>
    <w:p w:rsidR="002D7D40" w:rsidRPr="00483005" w:rsidRDefault="002D7D40" w:rsidP="00D646BD">
      <w:pPr>
        <w:tabs>
          <w:tab w:val="left" w:pos="284"/>
        </w:tabs>
        <w:spacing w:after="0" w:line="240" w:lineRule="auto"/>
        <w:jc w:val="both"/>
        <w:rPr>
          <w:rFonts w:ascii="Arial Narrow" w:hAnsi="Arial Narrow"/>
          <w:b/>
          <w:u w:val="single"/>
        </w:rPr>
      </w:pPr>
    </w:p>
    <w:p w:rsidR="002D7D40" w:rsidRPr="00F623D7" w:rsidRDefault="002D7D40" w:rsidP="00D646BD">
      <w:pPr>
        <w:tabs>
          <w:tab w:val="left" w:pos="284"/>
        </w:tabs>
        <w:spacing w:after="0" w:line="240" w:lineRule="auto"/>
        <w:jc w:val="both"/>
        <w:rPr>
          <w:rFonts w:ascii="Arial Narrow" w:hAnsi="Arial Narrow"/>
          <w:b/>
          <w:u w:val="single"/>
        </w:rPr>
      </w:pPr>
    </w:p>
    <w:p w:rsidR="002D7D40" w:rsidRPr="00F623D7" w:rsidRDefault="002D7D40" w:rsidP="002D7D40">
      <w:pPr>
        <w:pStyle w:val="Nagwek5"/>
        <w:spacing w:after="0"/>
        <w:jc w:val="left"/>
        <w:rPr>
          <w:rFonts w:ascii="Arial Narrow" w:hAnsi="Arial Narrow"/>
          <w:b w:val="0"/>
          <w:i/>
          <w:u w:val="none"/>
        </w:rPr>
      </w:pPr>
      <w:r w:rsidRPr="00F623D7">
        <w:rPr>
          <w:rFonts w:ascii="Arial Narrow" w:hAnsi="Arial Narrow"/>
          <w:b w:val="0"/>
          <w:i/>
          <w:u w:val="none"/>
        </w:rPr>
        <w:t>*- niepotrzebne skreślić</w:t>
      </w:r>
    </w:p>
    <w:p w:rsidR="002D7D40" w:rsidRPr="00F623D7" w:rsidRDefault="002D7D40" w:rsidP="002D7D40">
      <w:pPr>
        <w:rPr>
          <w:rFonts w:ascii="Arial Narrow" w:hAnsi="Arial Narrow"/>
        </w:rPr>
      </w:pPr>
      <w:r w:rsidRPr="00F623D7">
        <w:rPr>
          <w:rFonts w:ascii="Arial Narrow" w:hAnsi="Arial Narrow" w:cs="Arial"/>
          <w:b/>
          <w:vertAlign w:val="superscript"/>
        </w:rPr>
        <w:t>**</w:t>
      </w:r>
      <w:r w:rsidRPr="00F623D7">
        <w:rPr>
          <w:rFonts w:ascii="Arial Narrow" w:hAnsi="Arial Narrow"/>
          <w:b/>
          <w:i/>
        </w:rPr>
        <w:t xml:space="preserve"> </w:t>
      </w:r>
      <w:r w:rsidRPr="00F623D7">
        <w:rPr>
          <w:rFonts w:ascii="Arial Narrow" w:hAnsi="Arial Narrow"/>
          <w:i/>
        </w:rPr>
        <w:t>wypełnia pracownik jednostki/komórki</w:t>
      </w:r>
      <w:r w:rsidRPr="00F623D7">
        <w:rPr>
          <w:rFonts w:ascii="Arial Narrow" w:hAnsi="Arial Narrow"/>
          <w:i/>
          <w:sz w:val="18"/>
          <w:szCs w:val="16"/>
        </w:rPr>
        <w:t xml:space="preserve"> organizacyjnej</w:t>
      </w:r>
    </w:p>
    <w:sectPr w:rsidR="002D7D40" w:rsidRPr="00F623D7" w:rsidSect="006D3B8C">
      <w:headerReference w:type="default" r:id="rId15"/>
      <w:footerReference w:type="default" r:id="rId16"/>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AB4" w:rsidRDefault="00F66AB4">
      <w:pPr>
        <w:spacing w:after="0" w:line="240" w:lineRule="auto"/>
      </w:pPr>
      <w:r>
        <w:separator/>
      </w:r>
    </w:p>
  </w:endnote>
  <w:endnote w:type="continuationSeparator" w:id="0">
    <w:p w:rsidR="00F66AB4" w:rsidRDefault="00F66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B4" w:rsidRPr="00CC0999" w:rsidRDefault="00F66AB4" w:rsidP="00330F35">
    <w:pPr>
      <w:pStyle w:val="Stopka"/>
      <w:rPr>
        <w:rFonts w:ascii="Times New Roman" w:hAnsi="Times New Roman" w:cs="Times New Roman"/>
      </w:rPr>
    </w:pPr>
    <w:r w:rsidRPr="00330F35">
      <w:rPr>
        <w:noProof/>
        <w:sz w:val="18"/>
        <w:szCs w:val="18"/>
        <w:lang w:eastAsia="pl-PL"/>
      </w:rPr>
      <w:drawing>
        <wp:inline distT="0" distB="0" distL="0" distR="0">
          <wp:extent cx="6120130" cy="63881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sdt>
    <w:sdtPr>
      <w:id w:val="-432745021"/>
      <w:docPartObj>
        <w:docPartGallery w:val="Page Numbers (Bottom of Page)"/>
        <w:docPartUnique/>
      </w:docPartObj>
    </w:sdtPr>
    <w:sdtContent>
      <w:p w:rsidR="00F66AB4" w:rsidRPr="00AC4CED" w:rsidRDefault="00F66AB4" w:rsidP="00E36C88">
        <w:pPr>
          <w:pStyle w:val="Stopka"/>
          <w:tabs>
            <w:tab w:val="clear" w:pos="4536"/>
            <w:tab w:val="clear" w:pos="9072"/>
            <w:tab w:val="left" w:pos="8370"/>
          </w:tabs>
          <w:rPr>
            <w:sz w:val="16"/>
            <w:szCs w:val="16"/>
          </w:rPr>
        </w:pPr>
      </w:p>
      <w:p w:rsidR="00F66AB4" w:rsidRPr="007948E3" w:rsidRDefault="0022473B"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AB4" w:rsidRDefault="00F66AB4">
      <w:pPr>
        <w:spacing w:after="0" w:line="240" w:lineRule="auto"/>
      </w:pPr>
      <w:r>
        <w:separator/>
      </w:r>
    </w:p>
  </w:footnote>
  <w:footnote w:type="continuationSeparator" w:id="0">
    <w:p w:rsidR="00F66AB4" w:rsidRDefault="00F66AB4">
      <w:pPr>
        <w:spacing w:after="0" w:line="240" w:lineRule="auto"/>
      </w:pPr>
      <w:r>
        <w:continuationSeparator/>
      </w:r>
    </w:p>
  </w:footnote>
  <w:footnote w:id="1">
    <w:p w:rsidR="00F66AB4" w:rsidRPr="000D7E24" w:rsidRDefault="00F66AB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F66AB4" w:rsidRPr="000D7E24" w:rsidRDefault="00F66AB4"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66AB4" w:rsidRPr="006D3B8C" w:rsidRDefault="00F66AB4"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B4" w:rsidRPr="00AC44B5" w:rsidRDefault="00F66AB4"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F66AB4" w:rsidRDefault="00F66AB4"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F66AB4" w:rsidRPr="008C4033" w:rsidRDefault="00F66AB4"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41/ZK/2022</w:t>
    </w:r>
    <w:r w:rsidRPr="00052E04">
      <w:rPr>
        <w:rFonts w:ascii="Cambria" w:hAnsi="Cambria" w:cs="Cambria"/>
        <w:b/>
        <w:sz w:val="18"/>
        <w:szCs w:val="18"/>
        <w:u w:val="single"/>
        <w:lang w:eastAsia="pl-PL"/>
      </w:rPr>
      <w:t>/</w:t>
    </w:r>
    <w:r>
      <w:rPr>
        <w:rFonts w:ascii="Cambria" w:hAnsi="Cambria" w:cs="Cambria"/>
        <w:b/>
        <w:sz w:val="18"/>
        <w:szCs w:val="18"/>
        <w:u w:val="single"/>
        <w:lang w:eastAsia="pl-PL"/>
      </w:rPr>
      <w:t>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8F41BA1"/>
    <w:multiLevelType w:val="hybridMultilevel"/>
    <w:tmpl w:val="31D05E24"/>
    <w:lvl w:ilvl="0" w:tplc="04150001">
      <w:start w:val="1"/>
      <w:numFmt w:val="bullet"/>
      <w:lvlText w:val=""/>
      <w:lvlJc w:val="left"/>
      <w:pPr>
        <w:ind w:left="2473" w:hanging="360"/>
      </w:pPr>
      <w:rPr>
        <w:rFonts w:ascii="Symbol" w:hAnsi="Symbol"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20576A1"/>
    <w:multiLevelType w:val="hybridMultilevel"/>
    <w:tmpl w:val="C22A41C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20812DE4"/>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89">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0D71558"/>
    <w:multiLevelType w:val="hybridMultilevel"/>
    <w:tmpl w:val="FF58734E"/>
    <w:lvl w:ilvl="0" w:tplc="0A300EB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14">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1">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2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1">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2">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0"/>
  </w:num>
  <w:num w:numId="4">
    <w:abstractNumId w:val="97"/>
  </w:num>
  <w:num w:numId="5">
    <w:abstractNumId w:val="115"/>
  </w:num>
  <w:num w:numId="6">
    <w:abstractNumId w:val="103"/>
  </w:num>
  <w:num w:numId="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4"/>
  </w:num>
  <w:num w:numId="9">
    <w:abstractNumId w:val="112"/>
  </w:num>
  <w:num w:numId="10">
    <w:abstractNumId w:val="101"/>
  </w:num>
  <w:num w:numId="11">
    <w:abstractNumId w:val="92"/>
  </w:num>
  <w:num w:numId="12">
    <w:abstractNumId w:val="118"/>
  </w:num>
  <w:num w:numId="13">
    <w:abstractNumId w:val="123"/>
  </w:num>
  <w:num w:numId="14">
    <w:abstractNumId w:val="126"/>
  </w:num>
  <w:num w:numId="15">
    <w:abstractNumId w:val="83"/>
  </w:num>
  <w:num w:numId="16">
    <w:abstractNumId w:val="129"/>
  </w:num>
  <w:num w:numId="17">
    <w:abstractNumId w:val="107"/>
  </w:num>
  <w:num w:numId="18">
    <w:abstractNumId w:val="90"/>
  </w:num>
  <w:num w:numId="19">
    <w:abstractNumId w:val="85"/>
  </w:num>
  <w:num w:numId="20">
    <w:abstractNumId w:val="96"/>
  </w:num>
  <w:num w:numId="21">
    <w:abstractNumId w:val="84"/>
  </w:num>
  <w:num w:numId="22">
    <w:abstractNumId w:val="116"/>
  </w:num>
  <w:num w:numId="23">
    <w:abstractNumId w:val="80"/>
  </w:num>
  <w:num w:numId="24">
    <w:abstractNumId w:val="98"/>
  </w:num>
  <w:num w:numId="25">
    <w:abstractNumId w:val="87"/>
  </w:num>
  <w:num w:numId="26">
    <w:abstractNumId w:val="134"/>
  </w:num>
  <w:num w:numId="27">
    <w:abstractNumId w:val="132"/>
  </w:num>
  <w:num w:numId="28">
    <w:abstractNumId w:val="89"/>
  </w:num>
  <w:num w:numId="29">
    <w:abstractNumId w:val="94"/>
  </w:num>
  <w:num w:numId="30">
    <w:abstractNumId w:val="76"/>
  </w:num>
  <w:num w:numId="31">
    <w:abstractNumId w:val="100"/>
  </w:num>
  <w:num w:numId="3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6"/>
  </w:num>
  <w:num w:numId="34">
    <w:abstractNumId w:val="79"/>
  </w:num>
  <w:num w:numId="35">
    <w:abstractNumId w:val="86"/>
  </w:num>
  <w:num w:numId="36">
    <w:abstractNumId w:val="74"/>
  </w:num>
  <w:num w:numId="37">
    <w:abstractNumId w:val="78"/>
  </w:num>
  <w:num w:numId="38">
    <w:abstractNumId w:val="73"/>
  </w:num>
  <w:num w:numId="39">
    <w:abstractNumId w:val="125"/>
  </w:num>
  <w:num w:numId="40">
    <w:abstractNumId w:val="135"/>
  </w:num>
  <w:num w:numId="41">
    <w:abstractNumId w:val="95"/>
  </w:num>
  <w:num w:numId="42">
    <w:abstractNumId w:val="91"/>
  </w:num>
  <w:num w:numId="43">
    <w:abstractNumId w:val="77"/>
  </w:num>
  <w:num w:numId="44">
    <w:abstractNumId w:val="117"/>
  </w:num>
  <w:num w:numId="45">
    <w:abstractNumId w:val="99"/>
  </w:num>
  <w:num w:numId="46">
    <w:abstractNumId w:val="110"/>
  </w:num>
  <w:num w:numId="47">
    <w:abstractNumId w:val="133"/>
  </w:num>
  <w:num w:numId="48">
    <w:abstractNumId w:val="131"/>
  </w:num>
  <w:num w:numId="49">
    <w:abstractNumId w:val="113"/>
  </w:num>
  <w:num w:numId="5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8"/>
  </w:num>
  <w:num w:numId="52">
    <w:abstractNumId w:val="124"/>
  </w:num>
  <w:num w:numId="53">
    <w:abstractNumId w:val="81"/>
  </w:num>
  <w:num w:numId="54">
    <w:abstractNumId w:val="105"/>
  </w:num>
  <w:num w:numId="55">
    <w:abstractNumId w:val="127"/>
  </w:num>
  <w:num w:numId="56">
    <w:abstractNumId w:val="121"/>
  </w:num>
  <w:num w:numId="57">
    <w:abstractNumId w:val="88"/>
  </w:num>
  <w:num w:numId="58">
    <w:abstractNumId w:val="111"/>
  </w:num>
  <w:num w:numId="59">
    <w:abstractNumId w:val="108"/>
  </w:num>
  <w:num w:numId="60">
    <w:abstractNumId w:val="102"/>
  </w:num>
  <w:num w:numId="61">
    <w:abstractNumId w:val="93"/>
  </w:num>
  <w:num w:numId="6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2"/>
  </w:num>
  <w:num w:numId="64">
    <w:abstractNumId w:val="7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0258"/>
    <w:rsid w:val="00032FE1"/>
    <w:rsid w:val="000355C5"/>
    <w:rsid w:val="0003608A"/>
    <w:rsid w:val="000374F1"/>
    <w:rsid w:val="00040BAC"/>
    <w:rsid w:val="00041BC8"/>
    <w:rsid w:val="00041E4B"/>
    <w:rsid w:val="000450F4"/>
    <w:rsid w:val="0004750E"/>
    <w:rsid w:val="00050B4F"/>
    <w:rsid w:val="00052E04"/>
    <w:rsid w:val="00054129"/>
    <w:rsid w:val="000555F3"/>
    <w:rsid w:val="000558E8"/>
    <w:rsid w:val="00062323"/>
    <w:rsid w:val="00063886"/>
    <w:rsid w:val="00070C71"/>
    <w:rsid w:val="00071DA3"/>
    <w:rsid w:val="00072C22"/>
    <w:rsid w:val="00080EEA"/>
    <w:rsid w:val="000837E4"/>
    <w:rsid w:val="00085280"/>
    <w:rsid w:val="00086933"/>
    <w:rsid w:val="00092CD3"/>
    <w:rsid w:val="0009396D"/>
    <w:rsid w:val="00097FE9"/>
    <w:rsid w:val="000A537A"/>
    <w:rsid w:val="000B0135"/>
    <w:rsid w:val="000B0A74"/>
    <w:rsid w:val="000B11F0"/>
    <w:rsid w:val="000B3D9B"/>
    <w:rsid w:val="000B65DA"/>
    <w:rsid w:val="000C2A22"/>
    <w:rsid w:val="000C7ADC"/>
    <w:rsid w:val="000D3042"/>
    <w:rsid w:val="000D539C"/>
    <w:rsid w:val="000D6408"/>
    <w:rsid w:val="000D674A"/>
    <w:rsid w:val="000D7E24"/>
    <w:rsid w:val="000E50F6"/>
    <w:rsid w:val="000E55A4"/>
    <w:rsid w:val="000F05C5"/>
    <w:rsid w:val="000F0F53"/>
    <w:rsid w:val="000F2FDA"/>
    <w:rsid w:val="000F4400"/>
    <w:rsid w:val="00100BB6"/>
    <w:rsid w:val="001026E7"/>
    <w:rsid w:val="001064BA"/>
    <w:rsid w:val="001073A4"/>
    <w:rsid w:val="00110049"/>
    <w:rsid w:val="0011024E"/>
    <w:rsid w:val="001136AA"/>
    <w:rsid w:val="001137CA"/>
    <w:rsid w:val="00115EFD"/>
    <w:rsid w:val="001179B6"/>
    <w:rsid w:val="00123FB9"/>
    <w:rsid w:val="00126B89"/>
    <w:rsid w:val="001331A0"/>
    <w:rsid w:val="001466C1"/>
    <w:rsid w:val="00147D85"/>
    <w:rsid w:val="001501F0"/>
    <w:rsid w:val="00150DD2"/>
    <w:rsid w:val="00153F7E"/>
    <w:rsid w:val="00155944"/>
    <w:rsid w:val="00156146"/>
    <w:rsid w:val="00160B76"/>
    <w:rsid w:val="00161ABB"/>
    <w:rsid w:val="00161EC7"/>
    <w:rsid w:val="00162911"/>
    <w:rsid w:val="001722EB"/>
    <w:rsid w:val="00172A30"/>
    <w:rsid w:val="00172E43"/>
    <w:rsid w:val="00177BC0"/>
    <w:rsid w:val="00180CD1"/>
    <w:rsid w:val="001819DA"/>
    <w:rsid w:val="00181DC0"/>
    <w:rsid w:val="001822D9"/>
    <w:rsid w:val="001914AA"/>
    <w:rsid w:val="001956D2"/>
    <w:rsid w:val="0019636C"/>
    <w:rsid w:val="001A04CF"/>
    <w:rsid w:val="001A469F"/>
    <w:rsid w:val="001A4B84"/>
    <w:rsid w:val="001A7090"/>
    <w:rsid w:val="001A7253"/>
    <w:rsid w:val="001B110A"/>
    <w:rsid w:val="001B1975"/>
    <w:rsid w:val="001C1667"/>
    <w:rsid w:val="001D07D8"/>
    <w:rsid w:val="001D2910"/>
    <w:rsid w:val="001D3461"/>
    <w:rsid w:val="001E0FE1"/>
    <w:rsid w:val="001E7564"/>
    <w:rsid w:val="001E762A"/>
    <w:rsid w:val="001F06E7"/>
    <w:rsid w:val="001F6A9E"/>
    <w:rsid w:val="001F6D06"/>
    <w:rsid w:val="00203FBC"/>
    <w:rsid w:val="00205BEB"/>
    <w:rsid w:val="00205EDB"/>
    <w:rsid w:val="00206927"/>
    <w:rsid w:val="00213671"/>
    <w:rsid w:val="00214244"/>
    <w:rsid w:val="00215F73"/>
    <w:rsid w:val="0022473B"/>
    <w:rsid w:val="00225A15"/>
    <w:rsid w:val="00226C54"/>
    <w:rsid w:val="0022798D"/>
    <w:rsid w:val="0023076D"/>
    <w:rsid w:val="00243FCE"/>
    <w:rsid w:val="00247C28"/>
    <w:rsid w:val="00255095"/>
    <w:rsid w:val="002564E5"/>
    <w:rsid w:val="002617A4"/>
    <w:rsid w:val="00261A34"/>
    <w:rsid w:val="00271BD0"/>
    <w:rsid w:val="00276A9A"/>
    <w:rsid w:val="0028251F"/>
    <w:rsid w:val="002866B9"/>
    <w:rsid w:val="00290C0A"/>
    <w:rsid w:val="002A30CE"/>
    <w:rsid w:val="002A3CA1"/>
    <w:rsid w:val="002A3CCB"/>
    <w:rsid w:val="002A5405"/>
    <w:rsid w:val="002A55FE"/>
    <w:rsid w:val="002A6398"/>
    <w:rsid w:val="002B027A"/>
    <w:rsid w:val="002B2AB4"/>
    <w:rsid w:val="002B3C92"/>
    <w:rsid w:val="002C1DE7"/>
    <w:rsid w:val="002C3E4F"/>
    <w:rsid w:val="002C6FA9"/>
    <w:rsid w:val="002C70DE"/>
    <w:rsid w:val="002C7C6F"/>
    <w:rsid w:val="002D350B"/>
    <w:rsid w:val="002D3AB6"/>
    <w:rsid w:val="002D677E"/>
    <w:rsid w:val="002D7D40"/>
    <w:rsid w:val="002E2BA8"/>
    <w:rsid w:val="002E5F01"/>
    <w:rsid w:val="002F647E"/>
    <w:rsid w:val="002F74A9"/>
    <w:rsid w:val="00304292"/>
    <w:rsid w:val="0030571F"/>
    <w:rsid w:val="00310A79"/>
    <w:rsid w:val="00310C4C"/>
    <w:rsid w:val="00330395"/>
    <w:rsid w:val="00330F35"/>
    <w:rsid w:val="00332E8E"/>
    <w:rsid w:val="00334DB8"/>
    <w:rsid w:val="00336EB0"/>
    <w:rsid w:val="003416FC"/>
    <w:rsid w:val="00346867"/>
    <w:rsid w:val="00357FD2"/>
    <w:rsid w:val="00363A3F"/>
    <w:rsid w:val="0036482B"/>
    <w:rsid w:val="00367C8D"/>
    <w:rsid w:val="00375FBD"/>
    <w:rsid w:val="00381D6B"/>
    <w:rsid w:val="003909FE"/>
    <w:rsid w:val="00395C22"/>
    <w:rsid w:val="00395D53"/>
    <w:rsid w:val="00397B73"/>
    <w:rsid w:val="00397B76"/>
    <w:rsid w:val="003A0838"/>
    <w:rsid w:val="003A153D"/>
    <w:rsid w:val="003A4455"/>
    <w:rsid w:val="003A663C"/>
    <w:rsid w:val="003A69D2"/>
    <w:rsid w:val="003C3766"/>
    <w:rsid w:val="003C57B1"/>
    <w:rsid w:val="003C621B"/>
    <w:rsid w:val="003D0F94"/>
    <w:rsid w:val="003D267D"/>
    <w:rsid w:val="003E3B0F"/>
    <w:rsid w:val="003E7F07"/>
    <w:rsid w:val="003F0371"/>
    <w:rsid w:val="003F06C0"/>
    <w:rsid w:val="003F4B96"/>
    <w:rsid w:val="003F7B7F"/>
    <w:rsid w:val="004011A7"/>
    <w:rsid w:val="00401DB6"/>
    <w:rsid w:val="004063FB"/>
    <w:rsid w:val="004072B5"/>
    <w:rsid w:val="00411BB4"/>
    <w:rsid w:val="00412C38"/>
    <w:rsid w:val="00412FBB"/>
    <w:rsid w:val="00413DAA"/>
    <w:rsid w:val="00417A3A"/>
    <w:rsid w:val="00417A68"/>
    <w:rsid w:val="004209F0"/>
    <w:rsid w:val="00422B11"/>
    <w:rsid w:val="00425B82"/>
    <w:rsid w:val="00425E43"/>
    <w:rsid w:val="00430941"/>
    <w:rsid w:val="00432282"/>
    <w:rsid w:val="004352C9"/>
    <w:rsid w:val="00435C81"/>
    <w:rsid w:val="00436E0B"/>
    <w:rsid w:val="00436F2A"/>
    <w:rsid w:val="004405F5"/>
    <w:rsid w:val="00442E69"/>
    <w:rsid w:val="00444710"/>
    <w:rsid w:val="00446777"/>
    <w:rsid w:val="00447934"/>
    <w:rsid w:val="004552B0"/>
    <w:rsid w:val="0045576C"/>
    <w:rsid w:val="004573F2"/>
    <w:rsid w:val="004612A0"/>
    <w:rsid w:val="004703B9"/>
    <w:rsid w:val="00470F7A"/>
    <w:rsid w:val="00471BC4"/>
    <w:rsid w:val="00474943"/>
    <w:rsid w:val="00475EE1"/>
    <w:rsid w:val="0048039B"/>
    <w:rsid w:val="00483005"/>
    <w:rsid w:val="00483914"/>
    <w:rsid w:val="00491D8F"/>
    <w:rsid w:val="0049427A"/>
    <w:rsid w:val="00495DA6"/>
    <w:rsid w:val="00496871"/>
    <w:rsid w:val="00496CC5"/>
    <w:rsid w:val="004B074E"/>
    <w:rsid w:val="004B1A8C"/>
    <w:rsid w:val="004B32E4"/>
    <w:rsid w:val="004B76C4"/>
    <w:rsid w:val="004C4700"/>
    <w:rsid w:val="004C6BAA"/>
    <w:rsid w:val="004D0A85"/>
    <w:rsid w:val="004D20F8"/>
    <w:rsid w:val="004D6B51"/>
    <w:rsid w:val="004E1945"/>
    <w:rsid w:val="004E2C85"/>
    <w:rsid w:val="004E5A66"/>
    <w:rsid w:val="004F028C"/>
    <w:rsid w:val="00501462"/>
    <w:rsid w:val="00507DDB"/>
    <w:rsid w:val="00530EA4"/>
    <w:rsid w:val="0053585D"/>
    <w:rsid w:val="0053654B"/>
    <w:rsid w:val="005427B5"/>
    <w:rsid w:val="00544AB1"/>
    <w:rsid w:val="00544FC4"/>
    <w:rsid w:val="005469FE"/>
    <w:rsid w:val="00546D2F"/>
    <w:rsid w:val="0055563A"/>
    <w:rsid w:val="00556DC4"/>
    <w:rsid w:val="00561401"/>
    <w:rsid w:val="00567486"/>
    <w:rsid w:val="005674A6"/>
    <w:rsid w:val="00575572"/>
    <w:rsid w:val="00575AB2"/>
    <w:rsid w:val="00577ABC"/>
    <w:rsid w:val="0058190D"/>
    <w:rsid w:val="00582F2B"/>
    <w:rsid w:val="0058372F"/>
    <w:rsid w:val="00585521"/>
    <w:rsid w:val="0058636B"/>
    <w:rsid w:val="00590E36"/>
    <w:rsid w:val="005924D8"/>
    <w:rsid w:val="00594355"/>
    <w:rsid w:val="00595613"/>
    <w:rsid w:val="005A1DCE"/>
    <w:rsid w:val="005C0D1C"/>
    <w:rsid w:val="005C0EE5"/>
    <w:rsid w:val="005C2DF4"/>
    <w:rsid w:val="005C32A7"/>
    <w:rsid w:val="005E08CB"/>
    <w:rsid w:val="005E4861"/>
    <w:rsid w:val="005F1163"/>
    <w:rsid w:val="005F2512"/>
    <w:rsid w:val="005F3F2D"/>
    <w:rsid w:val="005F574B"/>
    <w:rsid w:val="005F5885"/>
    <w:rsid w:val="006012B2"/>
    <w:rsid w:val="006020F7"/>
    <w:rsid w:val="00626BA3"/>
    <w:rsid w:val="00627AC3"/>
    <w:rsid w:val="00631A24"/>
    <w:rsid w:val="00631AB6"/>
    <w:rsid w:val="00634A76"/>
    <w:rsid w:val="00635101"/>
    <w:rsid w:val="00635227"/>
    <w:rsid w:val="00637C44"/>
    <w:rsid w:val="0064128A"/>
    <w:rsid w:val="00643636"/>
    <w:rsid w:val="00646498"/>
    <w:rsid w:val="006477A8"/>
    <w:rsid w:val="00651945"/>
    <w:rsid w:val="006614C8"/>
    <w:rsid w:val="0066343B"/>
    <w:rsid w:val="00665AD8"/>
    <w:rsid w:val="00665D5A"/>
    <w:rsid w:val="00667A63"/>
    <w:rsid w:val="00670EFC"/>
    <w:rsid w:val="006716DD"/>
    <w:rsid w:val="00673F34"/>
    <w:rsid w:val="00675019"/>
    <w:rsid w:val="00681FEC"/>
    <w:rsid w:val="006821A5"/>
    <w:rsid w:val="006828A2"/>
    <w:rsid w:val="00683701"/>
    <w:rsid w:val="00685953"/>
    <w:rsid w:val="0068663E"/>
    <w:rsid w:val="0069222C"/>
    <w:rsid w:val="00692E0C"/>
    <w:rsid w:val="00697C57"/>
    <w:rsid w:val="006A4705"/>
    <w:rsid w:val="006A4715"/>
    <w:rsid w:val="006A7688"/>
    <w:rsid w:val="006B2BB2"/>
    <w:rsid w:val="006B4D44"/>
    <w:rsid w:val="006B5B65"/>
    <w:rsid w:val="006B684A"/>
    <w:rsid w:val="006C0700"/>
    <w:rsid w:val="006C2665"/>
    <w:rsid w:val="006C4932"/>
    <w:rsid w:val="006C7C21"/>
    <w:rsid w:val="006D3B8C"/>
    <w:rsid w:val="006D4D10"/>
    <w:rsid w:val="006D5FCF"/>
    <w:rsid w:val="006D60F9"/>
    <w:rsid w:val="006D7460"/>
    <w:rsid w:val="006E15F8"/>
    <w:rsid w:val="006E2502"/>
    <w:rsid w:val="006E4E96"/>
    <w:rsid w:val="006F165E"/>
    <w:rsid w:val="006F3BD6"/>
    <w:rsid w:val="006F7033"/>
    <w:rsid w:val="006F764B"/>
    <w:rsid w:val="00700E58"/>
    <w:rsid w:val="00701748"/>
    <w:rsid w:val="007158A6"/>
    <w:rsid w:val="0071615F"/>
    <w:rsid w:val="00716A2F"/>
    <w:rsid w:val="00725324"/>
    <w:rsid w:val="00731B8F"/>
    <w:rsid w:val="00732167"/>
    <w:rsid w:val="00740AA9"/>
    <w:rsid w:val="00745E9D"/>
    <w:rsid w:val="0075337E"/>
    <w:rsid w:val="00753682"/>
    <w:rsid w:val="00754C9B"/>
    <w:rsid w:val="00761615"/>
    <w:rsid w:val="007628CF"/>
    <w:rsid w:val="00762F75"/>
    <w:rsid w:val="00763E6B"/>
    <w:rsid w:val="007656F1"/>
    <w:rsid w:val="007661D3"/>
    <w:rsid w:val="00766820"/>
    <w:rsid w:val="00770135"/>
    <w:rsid w:val="00771FEA"/>
    <w:rsid w:val="00774FBB"/>
    <w:rsid w:val="00776BA0"/>
    <w:rsid w:val="00784218"/>
    <w:rsid w:val="0078586F"/>
    <w:rsid w:val="00786276"/>
    <w:rsid w:val="0079172F"/>
    <w:rsid w:val="00792307"/>
    <w:rsid w:val="007948E3"/>
    <w:rsid w:val="00794A99"/>
    <w:rsid w:val="007968DE"/>
    <w:rsid w:val="007A1250"/>
    <w:rsid w:val="007A538A"/>
    <w:rsid w:val="007A54F5"/>
    <w:rsid w:val="007A6B62"/>
    <w:rsid w:val="007B5644"/>
    <w:rsid w:val="007B6BA9"/>
    <w:rsid w:val="007C0000"/>
    <w:rsid w:val="007C3133"/>
    <w:rsid w:val="007C4820"/>
    <w:rsid w:val="007D2227"/>
    <w:rsid w:val="007E6EE2"/>
    <w:rsid w:val="007F4FD5"/>
    <w:rsid w:val="007F7DC6"/>
    <w:rsid w:val="00802477"/>
    <w:rsid w:val="0080308B"/>
    <w:rsid w:val="00805E89"/>
    <w:rsid w:val="00805ED0"/>
    <w:rsid w:val="00807DA1"/>
    <w:rsid w:val="00810899"/>
    <w:rsid w:val="00811D7A"/>
    <w:rsid w:val="00815038"/>
    <w:rsid w:val="00827AC3"/>
    <w:rsid w:val="0083138A"/>
    <w:rsid w:val="00831E6D"/>
    <w:rsid w:val="008354B7"/>
    <w:rsid w:val="0083639A"/>
    <w:rsid w:val="00842CE8"/>
    <w:rsid w:val="00843D8E"/>
    <w:rsid w:val="00844778"/>
    <w:rsid w:val="00844B0F"/>
    <w:rsid w:val="00844E79"/>
    <w:rsid w:val="00846FB6"/>
    <w:rsid w:val="00847F5E"/>
    <w:rsid w:val="008506C5"/>
    <w:rsid w:val="00860E81"/>
    <w:rsid w:val="008643EC"/>
    <w:rsid w:val="00866704"/>
    <w:rsid w:val="00866C12"/>
    <w:rsid w:val="008701FC"/>
    <w:rsid w:val="00872017"/>
    <w:rsid w:val="00872578"/>
    <w:rsid w:val="0087260C"/>
    <w:rsid w:val="00873352"/>
    <w:rsid w:val="00881037"/>
    <w:rsid w:val="0088238A"/>
    <w:rsid w:val="008926A8"/>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6D6B"/>
    <w:rsid w:val="008E7986"/>
    <w:rsid w:val="008F0537"/>
    <w:rsid w:val="008F10B7"/>
    <w:rsid w:val="008F134C"/>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647F"/>
    <w:rsid w:val="00937239"/>
    <w:rsid w:val="00940185"/>
    <w:rsid w:val="0094086C"/>
    <w:rsid w:val="00942D65"/>
    <w:rsid w:val="009530A7"/>
    <w:rsid w:val="0096086B"/>
    <w:rsid w:val="00966CE7"/>
    <w:rsid w:val="00967382"/>
    <w:rsid w:val="009675A1"/>
    <w:rsid w:val="009735D3"/>
    <w:rsid w:val="00974279"/>
    <w:rsid w:val="00975B45"/>
    <w:rsid w:val="009769FA"/>
    <w:rsid w:val="009800FF"/>
    <w:rsid w:val="009807A2"/>
    <w:rsid w:val="0098436E"/>
    <w:rsid w:val="0098584A"/>
    <w:rsid w:val="0098665E"/>
    <w:rsid w:val="00992F5A"/>
    <w:rsid w:val="009A47F7"/>
    <w:rsid w:val="009A7C7C"/>
    <w:rsid w:val="009B5191"/>
    <w:rsid w:val="009B595C"/>
    <w:rsid w:val="009C05DF"/>
    <w:rsid w:val="009C2BDC"/>
    <w:rsid w:val="009C619B"/>
    <w:rsid w:val="009C62CA"/>
    <w:rsid w:val="009D4AD6"/>
    <w:rsid w:val="009D7457"/>
    <w:rsid w:val="009D7683"/>
    <w:rsid w:val="009E2552"/>
    <w:rsid w:val="009E33FC"/>
    <w:rsid w:val="009E49FB"/>
    <w:rsid w:val="009F618B"/>
    <w:rsid w:val="009F6A72"/>
    <w:rsid w:val="009F6BD9"/>
    <w:rsid w:val="00A046BF"/>
    <w:rsid w:val="00A05101"/>
    <w:rsid w:val="00A0526E"/>
    <w:rsid w:val="00A07DA9"/>
    <w:rsid w:val="00A11906"/>
    <w:rsid w:val="00A149E0"/>
    <w:rsid w:val="00A21398"/>
    <w:rsid w:val="00A237E3"/>
    <w:rsid w:val="00A368D8"/>
    <w:rsid w:val="00A4211E"/>
    <w:rsid w:val="00A44590"/>
    <w:rsid w:val="00A50562"/>
    <w:rsid w:val="00A55209"/>
    <w:rsid w:val="00A57A3A"/>
    <w:rsid w:val="00A61C97"/>
    <w:rsid w:val="00A628C0"/>
    <w:rsid w:val="00A65C42"/>
    <w:rsid w:val="00A6714E"/>
    <w:rsid w:val="00A67359"/>
    <w:rsid w:val="00A70358"/>
    <w:rsid w:val="00A71062"/>
    <w:rsid w:val="00A71867"/>
    <w:rsid w:val="00A71AE0"/>
    <w:rsid w:val="00A75DE6"/>
    <w:rsid w:val="00A87F33"/>
    <w:rsid w:val="00A95147"/>
    <w:rsid w:val="00A975AD"/>
    <w:rsid w:val="00AA1F5A"/>
    <w:rsid w:val="00AB0345"/>
    <w:rsid w:val="00AB1280"/>
    <w:rsid w:val="00AB1AC5"/>
    <w:rsid w:val="00AB3AE9"/>
    <w:rsid w:val="00AB7CD6"/>
    <w:rsid w:val="00AC44B5"/>
    <w:rsid w:val="00AC4CED"/>
    <w:rsid w:val="00AC5B91"/>
    <w:rsid w:val="00AD26E5"/>
    <w:rsid w:val="00AD59D8"/>
    <w:rsid w:val="00AE2878"/>
    <w:rsid w:val="00AE49CE"/>
    <w:rsid w:val="00AF3735"/>
    <w:rsid w:val="00B00F50"/>
    <w:rsid w:val="00B01682"/>
    <w:rsid w:val="00B01C36"/>
    <w:rsid w:val="00B049B5"/>
    <w:rsid w:val="00B142F6"/>
    <w:rsid w:val="00B159CF"/>
    <w:rsid w:val="00B16321"/>
    <w:rsid w:val="00B24F97"/>
    <w:rsid w:val="00B30DFF"/>
    <w:rsid w:val="00B320E8"/>
    <w:rsid w:val="00B41E58"/>
    <w:rsid w:val="00B4239A"/>
    <w:rsid w:val="00B42E37"/>
    <w:rsid w:val="00B4544D"/>
    <w:rsid w:val="00B47C13"/>
    <w:rsid w:val="00B501FF"/>
    <w:rsid w:val="00B5052E"/>
    <w:rsid w:val="00B54616"/>
    <w:rsid w:val="00B54C8E"/>
    <w:rsid w:val="00B61D3F"/>
    <w:rsid w:val="00B64F3E"/>
    <w:rsid w:val="00B669B8"/>
    <w:rsid w:val="00B70A67"/>
    <w:rsid w:val="00B72C9D"/>
    <w:rsid w:val="00B75311"/>
    <w:rsid w:val="00B80EFB"/>
    <w:rsid w:val="00B8323E"/>
    <w:rsid w:val="00B836D4"/>
    <w:rsid w:val="00B90BD8"/>
    <w:rsid w:val="00B92DB7"/>
    <w:rsid w:val="00B93E8F"/>
    <w:rsid w:val="00B967FC"/>
    <w:rsid w:val="00BA27AE"/>
    <w:rsid w:val="00BA5285"/>
    <w:rsid w:val="00BB0A4B"/>
    <w:rsid w:val="00BB292C"/>
    <w:rsid w:val="00BC2123"/>
    <w:rsid w:val="00BC3A43"/>
    <w:rsid w:val="00BC3C91"/>
    <w:rsid w:val="00BC66DA"/>
    <w:rsid w:val="00BD00DB"/>
    <w:rsid w:val="00BD2409"/>
    <w:rsid w:val="00BE4533"/>
    <w:rsid w:val="00BE5FD7"/>
    <w:rsid w:val="00BE7885"/>
    <w:rsid w:val="00BE7CE1"/>
    <w:rsid w:val="00BF3E5E"/>
    <w:rsid w:val="00C00D20"/>
    <w:rsid w:val="00C01C29"/>
    <w:rsid w:val="00C05E7B"/>
    <w:rsid w:val="00C05E98"/>
    <w:rsid w:val="00C150EC"/>
    <w:rsid w:val="00C25937"/>
    <w:rsid w:val="00C34D69"/>
    <w:rsid w:val="00C36D9D"/>
    <w:rsid w:val="00C373E7"/>
    <w:rsid w:val="00C411E7"/>
    <w:rsid w:val="00C41A33"/>
    <w:rsid w:val="00C42806"/>
    <w:rsid w:val="00C439A3"/>
    <w:rsid w:val="00C46422"/>
    <w:rsid w:val="00C474D3"/>
    <w:rsid w:val="00C512F6"/>
    <w:rsid w:val="00C5130D"/>
    <w:rsid w:val="00C53617"/>
    <w:rsid w:val="00C54ADC"/>
    <w:rsid w:val="00C56F8B"/>
    <w:rsid w:val="00C57112"/>
    <w:rsid w:val="00C62F39"/>
    <w:rsid w:val="00C73A34"/>
    <w:rsid w:val="00C772AA"/>
    <w:rsid w:val="00C849F1"/>
    <w:rsid w:val="00C90F83"/>
    <w:rsid w:val="00C93336"/>
    <w:rsid w:val="00CA1041"/>
    <w:rsid w:val="00CA6EE2"/>
    <w:rsid w:val="00CA7653"/>
    <w:rsid w:val="00CB1DA9"/>
    <w:rsid w:val="00CB2B92"/>
    <w:rsid w:val="00CB5578"/>
    <w:rsid w:val="00CC0999"/>
    <w:rsid w:val="00CC67D3"/>
    <w:rsid w:val="00CC7267"/>
    <w:rsid w:val="00CD0F98"/>
    <w:rsid w:val="00CD32B4"/>
    <w:rsid w:val="00CD3D36"/>
    <w:rsid w:val="00CD53BE"/>
    <w:rsid w:val="00CD6849"/>
    <w:rsid w:val="00CD721D"/>
    <w:rsid w:val="00CE4ADC"/>
    <w:rsid w:val="00CE5BE1"/>
    <w:rsid w:val="00CF1059"/>
    <w:rsid w:val="00CF2527"/>
    <w:rsid w:val="00CF3DE2"/>
    <w:rsid w:val="00CF7B88"/>
    <w:rsid w:val="00CF7BA3"/>
    <w:rsid w:val="00D0189F"/>
    <w:rsid w:val="00D06AC6"/>
    <w:rsid w:val="00D06D0B"/>
    <w:rsid w:val="00D1042C"/>
    <w:rsid w:val="00D12649"/>
    <w:rsid w:val="00D1583A"/>
    <w:rsid w:val="00D15F7C"/>
    <w:rsid w:val="00D24487"/>
    <w:rsid w:val="00D256FA"/>
    <w:rsid w:val="00D3213C"/>
    <w:rsid w:val="00D32858"/>
    <w:rsid w:val="00D40CDB"/>
    <w:rsid w:val="00D5366C"/>
    <w:rsid w:val="00D55AC7"/>
    <w:rsid w:val="00D56BE0"/>
    <w:rsid w:val="00D646BD"/>
    <w:rsid w:val="00D6485B"/>
    <w:rsid w:val="00D65F96"/>
    <w:rsid w:val="00D67982"/>
    <w:rsid w:val="00D72A4C"/>
    <w:rsid w:val="00D75740"/>
    <w:rsid w:val="00D764CF"/>
    <w:rsid w:val="00D853D3"/>
    <w:rsid w:val="00D967B7"/>
    <w:rsid w:val="00DA045F"/>
    <w:rsid w:val="00DA5F05"/>
    <w:rsid w:val="00DA7136"/>
    <w:rsid w:val="00DB2251"/>
    <w:rsid w:val="00DD05AB"/>
    <w:rsid w:val="00DD2B85"/>
    <w:rsid w:val="00DD6A36"/>
    <w:rsid w:val="00DE491E"/>
    <w:rsid w:val="00DF21CF"/>
    <w:rsid w:val="00DF21FE"/>
    <w:rsid w:val="00DF3759"/>
    <w:rsid w:val="00E04732"/>
    <w:rsid w:val="00E0597A"/>
    <w:rsid w:val="00E12C56"/>
    <w:rsid w:val="00E150EF"/>
    <w:rsid w:val="00E166D1"/>
    <w:rsid w:val="00E23B1F"/>
    <w:rsid w:val="00E300EC"/>
    <w:rsid w:val="00E3154B"/>
    <w:rsid w:val="00E35B89"/>
    <w:rsid w:val="00E36C88"/>
    <w:rsid w:val="00E43AD2"/>
    <w:rsid w:val="00E44ACB"/>
    <w:rsid w:val="00E4752C"/>
    <w:rsid w:val="00E50ADC"/>
    <w:rsid w:val="00E53350"/>
    <w:rsid w:val="00E555B6"/>
    <w:rsid w:val="00E55F46"/>
    <w:rsid w:val="00E574DE"/>
    <w:rsid w:val="00E574F1"/>
    <w:rsid w:val="00E61BC6"/>
    <w:rsid w:val="00E64CE2"/>
    <w:rsid w:val="00E67812"/>
    <w:rsid w:val="00E702E6"/>
    <w:rsid w:val="00E80E67"/>
    <w:rsid w:val="00E846C1"/>
    <w:rsid w:val="00E92054"/>
    <w:rsid w:val="00EB0037"/>
    <w:rsid w:val="00EB6E23"/>
    <w:rsid w:val="00EC198E"/>
    <w:rsid w:val="00EC2CF2"/>
    <w:rsid w:val="00EC64D8"/>
    <w:rsid w:val="00EC6B56"/>
    <w:rsid w:val="00ED7BC2"/>
    <w:rsid w:val="00EE47AE"/>
    <w:rsid w:val="00EF0C2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27A3A"/>
    <w:rsid w:val="00F31386"/>
    <w:rsid w:val="00F31ADF"/>
    <w:rsid w:val="00F34638"/>
    <w:rsid w:val="00F35558"/>
    <w:rsid w:val="00F412CA"/>
    <w:rsid w:val="00F4251C"/>
    <w:rsid w:val="00F428DA"/>
    <w:rsid w:val="00F4333C"/>
    <w:rsid w:val="00F44DC7"/>
    <w:rsid w:val="00F51994"/>
    <w:rsid w:val="00F52479"/>
    <w:rsid w:val="00F5560F"/>
    <w:rsid w:val="00F56D88"/>
    <w:rsid w:val="00F61266"/>
    <w:rsid w:val="00F623D7"/>
    <w:rsid w:val="00F66068"/>
    <w:rsid w:val="00F66AB4"/>
    <w:rsid w:val="00F83936"/>
    <w:rsid w:val="00F83C32"/>
    <w:rsid w:val="00F94298"/>
    <w:rsid w:val="00F97AF7"/>
    <w:rsid w:val="00FA1789"/>
    <w:rsid w:val="00FA30A6"/>
    <w:rsid w:val="00FB4DE0"/>
    <w:rsid w:val="00FB6D8E"/>
    <w:rsid w:val="00FC0C16"/>
    <w:rsid w:val="00FD14C1"/>
    <w:rsid w:val="00FD2157"/>
    <w:rsid w:val="00FE2F7A"/>
    <w:rsid w:val="00FE3633"/>
    <w:rsid w:val="00FF1073"/>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8"/>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B65DA"/>
    <w:rPr>
      <w:i/>
      <w:iCs/>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4896">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E887-0F27-44D5-8424-45DB086E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26</Pages>
  <Words>9455</Words>
  <Characters>56736</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66059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19</cp:revision>
  <cp:lastPrinted>2021-11-03T08:22:00Z</cp:lastPrinted>
  <dcterms:created xsi:type="dcterms:W3CDTF">2022-09-21T13:44:00Z</dcterms:created>
  <dcterms:modified xsi:type="dcterms:W3CDTF">2022-10-05T12:40:00Z</dcterms:modified>
</cp:coreProperties>
</file>