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63E6B" w:rsidRPr="00182A78" w:rsidRDefault="009D6869" w:rsidP="00182A78">
      <w:pPr>
        <w:tabs>
          <w:tab w:val="left" w:pos="5827"/>
        </w:tabs>
        <w:spacing w:after="0" w:line="240" w:lineRule="auto"/>
        <w:rPr>
          <w:rFonts w:ascii="Arial Narrow" w:hAnsi="Arial Narrow"/>
        </w:rPr>
      </w:pPr>
      <w:r w:rsidRPr="00182A78">
        <w:rPr>
          <w:rFonts w:ascii="Arial Narrow" w:hAnsi="Arial Narrow"/>
          <w:b/>
          <w:smallCaps/>
        </w:rPr>
        <w:tab/>
      </w:r>
      <w:r w:rsidR="00763E6B" w:rsidRPr="00182A78">
        <w:rPr>
          <w:rFonts w:ascii="Arial Narrow" w:hAnsi="Arial Narrow"/>
        </w:rPr>
        <w:t xml:space="preserve">Kielce, dnia </w:t>
      </w:r>
      <w:r w:rsidR="00430E6B">
        <w:rPr>
          <w:rFonts w:ascii="Arial Narrow" w:hAnsi="Arial Narrow"/>
        </w:rPr>
        <w:t>7</w:t>
      </w:r>
      <w:r w:rsidR="00545A18">
        <w:rPr>
          <w:rFonts w:ascii="Arial Narrow" w:hAnsi="Arial Narrow"/>
        </w:rPr>
        <w:t xml:space="preserve"> października 2022 r.</w:t>
      </w:r>
    </w:p>
    <w:p w:rsidR="003C1F9C" w:rsidRPr="00182A78" w:rsidRDefault="003C1F9C" w:rsidP="00182A78">
      <w:pPr>
        <w:tabs>
          <w:tab w:val="left" w:pos="5827"/>
        </w:tabs>
        <w:spacing w:after="0" w:line="240" w:lineRule="auto"/>
        <w:rPr>
          <w:rFonts w:ascii="Arial Narrow" w:hAnsi="Arial Narrow"/>
        </w:rPr>
      </w:pPr>
    </w:p>
    <w:p w:rsidR="00763E6B" w:rsidRPr="00182A78" w:rsidRDefault="00763E6B" w:rsidP="00182A78">
      <w:pPr>
        <w:spacing w:after="0" w:line="240" w:lineRule="auto"/>
        <w:rPr>
          <w:rFonts w:ascii="Arial Narrow" w:hAnsi="Arial Narrow"/>
          <w:b/>
          <w:smallCaps/>
        </w:rPr>
      </w:pPr>
      <w:r w:rsidRPr="00182A78">
        <w:rPr>
          <w:rFonts w:ascii="Arial Narrow" w:hAnsi="Arial Narrow"/>
          <w:b/>
          <w:smallCaps/>
        </w:rPr>
        <w:tab/>
      </w:r>
    </w:p>
    <w:p w:rsidR="001B110A" w:rsidRPr="00182A78" w:rsidRDefault="001B110A" w:rsidP="00182A78">
      <w:pPr>
        <w:spacing w:after="0" w:line="240" w:lineRule="auto"/>
        <w:rPr>
          <w:rFonts w:ascii="Arial Narrow" w:hAnsi="Arial Narrow"/>
          <w:smallCaps/>
        </w:rPr>
      </w:pPr>
      <w:r w:rsidRPr="00182A78">
        <w:rPr>
          <w:rFonts w:ascii="Arial Narrow" w:hAnsi="Arial Narrow"/>
          <w:smallCaps/>
        </w:rPr>
        <w:t>……………</w:t>
      </w:r>
      <w:r w:rsidR="00763E6B" w:rsidRPr="00182A78">
        <w:rPr>
          <w:rFonts w:ascii="Arial Narrow" w:hAnsi="Arial Narrow"/>
          <w:smallCaps/>
        </w:rPr>
        <w:t>….</w:t>
      </w:r>
      <w:r w:rsidRPr="00182A78">
        <w:rPr>
          <w:rFonts w:ascii="Arial Narrow" w:hAnsi="Arial Narrow"/>
          <w:smallCaps/>
        </w:rPr>
        <w:t>…………</w:t>
      </w:r>
      <w:r w:rsidR="00A55209" w:rsidRPr="00182A78">
        <w:rPr>
          <w:rFonts w:ascii="Arial Narrow" w:hAnsi="Arial Narrow"/>
          <w:smallCaps/>
        </w:rPr>
        <w:t>………</w:t>
      </w:r>
    </w:p>
    <w:p w:rsidR="001B110A" w:rsidRPr="00182A78" w:rsidRDefault="001B110A" w:rsidP="00182A78">
      <w:pPr>
        <w:tabs>
          <w:tab w:val="left" w:pos="5827"/>
        </w:tabs>
        <w:spacing w:after="0" w:line="240" w:lineRule="auto"/>
        <w:rPr>
          <w:rFonts w:ascii="Arial Narrow" w:hAnsi="Arial Narrow"/>
        </w:rPr>
      </w:pPr>
      <w:r w:rsidRPr="00182A78">
        <w:rPr>
          <w:rFonts w:ascii="Arial Narrow" w:hAnsi="Arial Narrow"/>
          <w:b/>
          <w:smallCaps/>
        </w:rPr>
        <w:t xml:space="preserve">  </w:t>
      </w:r>
      <w:r w:rsidR="00A55209" w:rsidRPr="00182A78">
        <w:rPr>
          <w:rFonts w:ascii="Arial Narrow" w:hAnsi="Arial Narrow"/>
          <w:b/>
          <w:smallCaps/>
        </w:rPr>
        <w:t xml:space="preserve">     </w:t>
      </w:r>
      <w:r w:rsidRPr="00182A78">
        <w:rPr>
          <w:rFonts w:ascii="Arial Narrow" w:hAnsi="Arial Narrow"/>
          <w:b/>
          <w:smallCaps/>
        </w:rPr>
        <w:t xml:space="preserve">  zatwierdzam</w:t>
      </w:r>
      <w:r w:rsidRPr="00182A78">
        <w:rPr>
          <w:rFonts w:ascii="Arial Narrow" w:hAnsi="Arial Narrow"/>
          <w:b/>
          <w:smallCaps/>
        </w:rPr>
        <w:tab/>
      </w:r>
    </w:p>
    <w:p w:rsidR="00BD00DB" w:rsidRPr="00182A78" w:rsidRDefault="00BD00DB" w:rsidP="00182A78">
      <w:pPr>
        <w:spacing w:after="0" w:line="240" w:lineRule="auto"/>
        <w:rPr>
          <w:rFonts w:ascii="Arial Narrow" w:hAnsi="Arial Narrow"/>
          <w:b/>
        </w:rPr>
      </w:pPr>
    </w:p>
    <w:p w:rsidR="001B110A" w:rsidRPr="00182A78" w:rsidRDefault="001B110A" w:rsidP="00182A78">
      <w:pPr>
        <w:spacing w:after="0" w:line="240" w:lineRule="auto"/>
        <w:jc w:val="center"/>
        <w:rPr>
          <w:rFonts w:ascii="Arial Narrow" w:hAnsi="Arial Narrow"/>
          <w:b/>
        </w:rPr>
      </w:pPr>
      <w:r w:rsidRPr="00182A78">
        <w:rPr>
          <w:rFonts w:ascii="Arial Narrow" w:hAnsi="Arial Narrow"/>
          <w:b/>
        </w:rPr>
        <w:t xml:space="preserve">ZAPROSZENIE </w:t>
      </w:r>
    </w:p>
    <w:p w:rsidR="00D57C67" w:rsidRPr="00182A78" w:rsidRDefault="00D57C67" w:rsidP="00182A78">
      <w:pPr>
        <w:pStyle w:val="Tekstpodstawowy21"/>
        <w:rPr>
          <w:rFonts w:ascii="Arial Narrow" w:hAnsi="Arial Narrow"/>
          <w:sz w:val="22"/>
          <w:szCs w:val="22"/>
        </w:rPr>
      </w:pPr>
      <w:r w:rsidRPr="00182A78">
        <w:rPr>
          <w:rFonts w:ascii="Arial Narrow" w:hAnsi="Arial Narrow"/>
          <w:b w:val="0"/>
          <w:sz w:val="22"/>
          <w:szCs w:val="22"/>
        </w:rPr>
        <w:t>do złożenia oferty cenowej w prowadzonym zgodnie z zastosowaniem zasad równego traktowania postępowaniu na:</w:t>
      </w:r>
      <w:r w:rsidRPr="00182A78">
        <w:rPr>
          <w:rFonts w:ascii="Arial Narrow" w:hAnsi="Arial Narrow"/>
          <w:sz w:val="22"/>
          <w:szCs w:val="22"/>
        </w:rPr>
        <w:t xml:space="preserve"> „</w:t>
      </w:r>
      <w:r w:rsidR="00CA144D" w:rsidRPr="00182A78">
        <w:rPr>
          <w:rFonts w:ascii="Arial Narrow" w:hAnsi="Arial Narrow"/>
          <w:sz w:val="22"/>
          <w:szCs w:val="22"/>
        </w:rPr>
        <w:t>D</w:t>
      </w:r>
      <w:r w:rsidRPr="00182A78">
        <w:rPr>
          <w:rFonts w:ascii="Arial Narrow" w:hAnsi="Arial Narrow"/>
          <w:sz w:val="22"/>
          <w:szCs w:val="22"/>
        </w:rPr>
        <w:t xml:space="preserve">ostawa indywidualnego pakietu </w:t>
      </w:r>
      <w:r w:rsidR="00AF57A5" w:rsidRPr="00182A78">
        <w:rPr>
          <w:rFonts w:ascii="Arial Narrow" w:hAnsi="Arial Narrow"/>
          <w:sz w:val="22"/>
          <w:szCs w:val="22"/>
        </w:rPr>
        <w:t>wyposażenia umundurowania</w:t>
      </w:r>
      <w:r w:rsidR="00663E43" w:rsidRPr="00182A78">
        <w:rPr>
          <w:rFonts w:ascii="Arial Narrow" w:hAnsi="Arial Narrow"/>
          <w:sz w:val="22"/>
          <w:szCs w:val="22"/>
        </w:rPr>
        <w:t xml:space="preserve"> </w:t>
      </w:r>
      <w:r w:rsidRPr="00182A78">
        <w:rPr>
          <w:rFonts w:ascii="Arial Narrow" w:hAnsi="Arial Narrow"/>
          <w:sz w:val="22"/>
          <w:szCs w:val="22"/>
        </w:rPr>
        <w:t>oraz specjalistycznego</w:t>
      </w:r>
      <w:r w:rsidR="007139E3" w:rsidRPr="00182A78">
        <w:rPr>
          <w:rFonts w:ascii="Arial Narrow" w:hAnsi="Arial Narrow"/>
          <w:sz w:val="22"/>
          <w:szCs w:val="22"/>
        </w:rPr>
        <w:t xml:space="preserve"> </w:t>
      </w:r>
      <w:r w:rsidR="00AF57A5" w:rsidRPr="00182A78">
        <w:rPr>
          <w:rFonts w:ascii="Arial Narrow" w:hAnsi="Arial Narrow"/>
          <w:sz w:val="22"/>
          <w:szCs w:val="22"/>
        </w:rPr>
        <w:t xml:space="preserve">wyposażenia </w:t>
      </w:r>
      <w:r w:rsidR="007139E3" w:rsidRPr="00182A78">
        <w:rPr>
          <w:rFonts w:ascii="Arial Narrow" w:hAnsi="Arial Narrow"/>
          <w:sz w:val="22"/>
          <w:szCs w:val="22"/>
        </w:rPr>
        <w:t xml:space="preserve">dla uczniów </w:t>
      </w:r>
      <w:r w:rsidR="00AF57A5" w:rsidRPr="00182A78">
        <w:rPr>
          <w:rFonts w:ascii="Arial Narrow" w:hAnsi="Arial Narrow"/>
          <w:sz w:val="22"/>
          <w:szCs w:val="22"/>
        </w:rPr>
        <w:t>Oddziałów Przygotowania Wojskowego</w:t>
      </w:r>
      <w:r w:rsidRPr="00182A78">
        <w:rPr>
          <w:rFonts w:ascii="Arial Narrow" w:hAnsi="Arial Narrow"/>
          <w:sz w:val="22"/>
          <w:szCs w:val="22"/>
        </w:rPr>
        <w:t>”.</w:t>
      </w:r>
    </w:p>
    <w:p w:rsidR="00D57C67" w:rsidRPr="00182A78" w:rsidRDefault="00D57C67" w:rsidP="00182A78">
      <w:pPr>
        <w:pStyle w:val="Tekstpodstawowy21"/>
        <w:rPr>
          <w:rFonts w:ascii="Arial Narrow" w:hAnsi="Arial Narrow"/>
          <w:sz w:val="22"/>
          <w:szCs w:val="22"/>
        </w:rPr>
      </w:pPr>
    </w:p>
    <w:p w:rsidR="001B110A" w:rsidRPr="00182A78" w:rsidRDefault="001B110A" w:rsidP="00182A78">
      <w:pPr>
        <w:pStyle w:val="Nagwek4"/>
        <w:numPr>
          <w:ilvl w:val="0"/>
          <w:numId w:val="3"/>
        </w:numPr>
        <w:suppressAutoHyphens w:val="0"/>
        <w:spacing w:before="0" w:after="0"/>
        <w:ind w:left="284" w:hanging="284"/>
        <w:jc w:val="both"/>
        <w:rPr>
          <w:rFonts w:ascii="Arial Narrow" w:hAnsi="Arial Narrow"/>
          <w:sz w:val="22"/>
          <w:szCs w:val="22"/>
          <w:u w:val="single"/>
        </w:rPr>
      </w:pPr>
      <w:r w:rsidRPr="00182A78">
        <w:rPr>
          <w:rFonts w:ascii="Arial Narrow" w:hAnsi="Arial Narrow"/>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6804"/>
      </w:tblGrid>
      <w:tr w:rsidR="00023EDF" w:rsidRPr="00182A78"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182A78" w:rsidRDefault="00023EDF" w:rsidP="00182A78">
            <w:pPr>
              <w:tabs>
                <w:tab w:val="left" w:pos="2410"/>
              </w:tabs>
              <w:spacing w:after="0" w:line="240" w:lineRule="auto"/>
              <w:jc w:val="center"/>
              <w:rPr>
                <w:rFonts w:ascii="Arial Narrow" w:hAnsi="Arial Narrow"/>
                <w:b/>
                <w:bCs/>
              </w:rPr>
            </w:pPr>
            <w:r w:rsidRPr="00182A78">
              <w:rPr>
                <w:rFonts w:ascii="Arial Narrow" w:hAnsi="Arial Narrow"/>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182A78" w:rsidRDefault="00023EDF" w:rsidP="00182A78">
            <w:pPr>
              <w:tabs>
                <w:tab w:val="left" w:pos="709"/>
              </w:tabs>
              <w:spacing w:after="0" w:line="240" w:lineRule="auto"/>
              <w:jc w:val="center"/>
              <w:rPr>
                <w:rFonts w:ascii="Arial Narrow" w:hAnsi="Arial Narrow"/>
                <w:b/>
              </w:rPr>
            </w:pPr>
            <w:r w:rsidRPr="00182A78">
              <w:rPr>
                <w:rFonts w:ascii="Arial Narrow" w:hAnsi="Arial Narrow"/>
                <w:b/>
              </w:rPr>
              <w:t xml:space="preserve">Zakład Doskonalenia Zawodowego w Kielcach </w:t>
            </w:r>
            <w:r w:rsidRPr="00182A78">
              <w:rPr>
                <w:rFonts w:ascii="Arial Narrow" w:hAnsi="Arial Narrow"/>
                <w:b/>
              </w:rPr>
              <w:br/>
            </w:r>
            <w:r w:rsidRPr="00182A78">
              <w:rPr>
                <w:rFonts w:ascii="Arial Narrow" w:hAnsi="Arial Narrow"/>
              </w:rPr>
              <w:t xml:space="preserve">ul. Paderewskiego 55, 25-950 Kielce </w:t>
            </w:r>
          </w:p>
        </w:tc>
      </w:tr>
      <w:tr w:rsidR="00023EDF" w:rsidRPr="00182A78"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182A78" w:rsidRDefault="00023EDF" w:rsidP="00182A78">
            <w:pPr>
              <w:tabs>
                <w:tab w:val="left" w:pos="2410"/>
              </w:tabs>
              <w:spacing w:after="0" w:line="240" w:lineRule="auto"/>
              <w:jc w:val="center"/>
              <w:rPr>
                <w:rFonts w:ascii="Arial Narrow" w:hAnsi="Arial Narrow"/>
                <w:b/>
                <w:bCs/>
              </w:rPr>
            </w:pPr>
            <w:r w:rsidRPr="00182A78">
              <w:rPr>
                <w:rFonts w:ascii="Arial Narrow" w:hAnsi="Arial Narrow"/>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182A78" w:rsidRDefault="00023EDF" w:rsidP="00182A78">
            <w:pPr>
              <w:tabs>
                <w:tab w:val="left" w:pos="709"/>
              </w:tabs>
              <w:spacing w:after="0" w:line="240" w:lineRule="auto"/>
              <w:jc w:val="center"/>
              <w:rPr>
                <w:rFonts w:ascii="Arial Narrow" w:hAnsi="Arial Narrow"/>
              </w:rPr>
            </w:pPr>
            <w:r w:rsidRPr="00182A78">
              <w:rPr>
                <w:rFonts w:ascii="Arial Narrow" w:hAnsi="Arial Narrow"/>
              </w:rPr>
              <w:t>Zakład Doskonalenia Zawodowego w Kielcach</w:t>
            </w:r>
            <w:r w:rsidRPr="00182A78">
              <w:rPr>
                <w:rFonts w:ascii="Arial Narrow" w:hAnsi="Arial Narrow"/>
                <w:b/>
              </w:rPr>
              <w:t xml:space="preserve"> </w:t>
            </w:r>
            <w:r w:rsidRPr="00182A78">
              <w:rPr>
                <w:rFonts w:ascii="Arial Narrow" w:hAnsi="Arial Narrow"/>
                <w:b/>
              </w:rPr>
              <w:br/>
            </w:r>
            <w:r w:rsidR="00763E6B" w:rsidRPr="00182A78">
              <w:rPr>
                <w:rFonts w:ascii="Arial Narrow" w:hAnsi="Arial Narrow"/>
              </w:rPr>
              <w:t>Biuro Zakładu, ul. Śląska 9, 25-328 Kielce</w:t>
            </w:r>
          </w:p>
          <w:p w:rsidR="00023EDF" w:rsidRPr="00182A78" w:rsidRDefault="00763E6B" w:rsidP="00182A78">
            <w:pPr>
              <w:tabs>
                <w:tab w:val="left" w:pos="709"/>
              </w:tabs>
              <w:spacing w:after="0" w:line="240" w:lineRule="auto"/>
              <w:jc w:val="center"/>
              <w:rPr>
                <w:rFonts w:ascii="Arial Narrow" w:hAnsi="Arial Narrow"/>
                <w:b/>
              </w:rPr>
            </w:pPr>
            <w:r w:rsidRPr="00182A78">
              <w:rPr>
                <w:rFonts w:ascii="Arial Narrow" w:hAnsi="Arial Narrow"/>
                <w:b/>
              </w:rPr>
              <w:t xml:space="preserve">Wydział </w:t>
            </w:r>
            <w:r w:rsidR="00023EDF" w:rsidRPr="00182A78">
              <w:rPr>
                <w:rFonts w:ascii="Arial Narrow" w:hAnsi="Arial Narrow"/>
                <w:b/>
              </w:rPr>
              <w:t>Zamówień Publicznych i Kontraktowania Wydatków</w:t>
            </w:r>
          </w:p>
          <w:p w:rsidR="00023EDF" w:rsidRPr="00182A78" w:rsidRDefault="00023EDF" w:rsidP="00182A78">
            <w:pPr>
              <w:tabs>
                <w:tab w:val="left" w:pos="709"/>
              </w:tabs>
              <w:spacing w:after="0" w:line="240" w:lineRule="auto"/>
              <w:jc w:val="center"/>
              <w:rPr>
                <w:rFonts w:ascii="Arial Narrow" w:hAnsi="Arial Narrow"/>
              </w:rPr>
            </w:pPr>
            <w:r w:rsidRPr="00182A78">
              <w:rPr>
                <w:rFonts w:ascii="Arial Narrow" w:hAnsi="Arial Narrow"/>
              </w:rPr>
              <w:t>godziny pracy: od poniedziałku do piątku od 8:00 do 16:00</w:t>
            </w:r>
            <w:r w:rsidRPr="00182A78">
              <w:rPr>
                <w:rFonts w:ascii="Arial Narrow" w:hAnsi="Arial Narrow"/>
                <w:b/>
              </w:rPr>
              <w:t xml:space="preserve"> </w:t>
            </w:r>
            <w:r w:rsidRPr="00182A78">
              <w:rPr>
                <w:rFonts w:ascii="Arial Narrow" w:hAnsi="Arial Narrow"/>
                <w:b/>
              </w:rPr>
              <w:br/>
            </w:r>
            <w:r w:rsidRPr="00182A78">
              <w:rPr>
                <w:rFonts w:ascii="Arial Narrow" w:hAnsi="Arial Narrow"/>
              </w:rPr>
              <w:t xml:space="preserve">tel. 41/ 366-47-91, fax. 41/ 366-39-26, </w:t>
            </w:r>
            <w:r w:rsidRPr="00182A78">
              <w:rPr>
                <w:rFonts w:ascii="Arial Narrow" w:hAnsi="Arial Narrow"/>
              </w:rPr>
              <w:br/>
            </w:r>
            <w:hyperlink r:id="rId9" w:history="1">
              <w:r w:rsidRPr="00182A78">
                <w:rPr>
                  <w:rStyle w:val="Hipercze"/>
                  <w:rFonts w:ascii="Arial Narrow" w:hAnsi="Arial Narrow"/>
                  <w:u w:val="none"/>
                </w:rPr>
                <w:t>www.zdz.kielce.pl</w:t>
              </w:r>
            </w:hyperlink>
            <w:r w:rsidRPr="00182A78">
              <w:rPr>
                <w:rFonts w:ascii="Arial Narrow" w:hAnsi="Arial Narrow"/>
              </w:rPr>
              <w:t xml:space="preserve">  e-mail: </w:t>
            </w:r>
            <w:hyperlink r:id="rId10" w:history="1">
              <w:r w:rsidR="00763E6B" w:rsidRPr="00182A78">
                <w:rPr>
                  <w:rStyle w:val="Hipercze"/>
                  <w:rFonts w:ascii="Arial Narrow" w:hAnsi="Arial Narrow"/>
                </w:rPr>
                <w:t>zamowienia@zdz.kielce.pl</w:t>
              </w:r>
            </w:hyperlink>
            <w:r w:rsidRPr="00182A78">
              <w:rPr>
                <w:rFonts w:ascii="Arial Narrow" w:hAnsi="Arial Narrow"/>
              </w:rPr>
              <w:t xml:space="preserve"> </w:t>
            </w:r>
          </w:p>
        </w:tc>
      </w:tr>
    </w:tbl>
    <w:p w:rsidR="001B110A" w:rsidRPr="00182A78" w:rsidRDefault="001B110A" w:rsidP="00182A78">
      <w:pPr>
        <w:pStyle w:val="NormalnyWeb"/>
        <w:spacing w:before="0" w:after="0"/>
        <w:jc w:val="both"/>
        <w:rPr>
          <w:rFonts w:ascii="Arial Narrow" w:hAnsi="Arial Narrow" w:cs="Arial"/>
          <w:b/>
          <w:bCs/>
          <w:sz w:val="22"/>
          <w:szCs w:val="22"/>
        </w:rPr>
      </w:pPr>
    </w:p>
    <w:p w:rsidR="001B110A" w:rsidRPr="00182A78" w:rsidRDefault="001B110A" w:rsidP="00182A78">
      <w:pPr>
        <w:pStyle w:val="NormalnyWeb"/>
        <w:numPr>
          <w:ilvl w:val="0"/>
          <w:numId w:val="6"/>
        </w:numPr>
        <w:suppressAutoHyphens w:val="0"/>
        <w:spacing w:before="0" w:after="0"/>
        <w:jc w:val="both"/>
        <w:rPr>
          <w:rFonts w:ascii="Arial Narrow" w:hAnsi="Arial Narrow" w:cs="Arial"/>
          <w:b/>
          <w:bCs/>
          <w:sz w:val="22"/>
          <w:szCs w:val="22"/>
        </w:rPr>
      </w:pPr>
      <w:r w:rsidRPr="00182A78">
        <w:rPr>
          <w:rFonts w:ascii="Arial Narrow" w:hAnsi="Arial Narrow" w:cs="Arial"/>
          <w:b/>
          <w:bCs/>
          <w:sz w:val="22"/>
          <w:szCs w:val="22"/>
        </w:rPr>
        <w:t xml:space="preserve">Postępowanie jest prowadzone w celu udzielenia zamówienia zgodnie z:    </w:t>
      </w:r>
    </w:p>
    <w:p w:rsidR="001B110A" w:rsidRPr="00182A78" w:rsidRDefault="001B110A" w:rsidP="00182A78">
      <w:pPr>
        <w:pStyle w:val="NormalnyWeb"/>
        <w:numPr>
          <w:ilvl w:val="0"/>
          <w:numId w:val="4"/>
        </w:numPr>
        <w:suppressAutoHyphens w:val="0"/>
        <w:spacing w:before="0" w:after="0"/>
        <w:jc w:val="both"/>
        <w:rPr>
          <w:rFonts w:ascii="Arial Narrow" w:hAnsi="Arial Narrow" w:cs="Arial"/>
          <w:bCs/>
          <w:sz w:val="22"/>
          <w:szCs w:val="22"/>
        </w:rPr>
      </w:pPr>
      <w:r w:rsidRPr="00182A78">
        <w:rPr>
          <w:rFonts w:ascii="Arial Narrow" w:hAnsi="Arial Narrow" w:cs="Arial"/>
          <w:bCs/>
          <w:sz w:val="22"/>
          <w:szCs w:val="22"/>
        </w:rPr>
        <w:t xml:space="preserve">Pomocniczo z uwagi na brak obowiązku stosowania </w:t>
      </w:r>
      <w:r w:rsidR="00F210EE" w:rsidRPr="00182A78">
        <w:rPr>
          <w:rFonts w:ascii="Arial Narrow" w:hAnsi="Arial Narrow" w:cs="Arial"/>
          <w:bCs/>
          <w:sz w:val="22"/>
          <w:szCs w:val="22"/>
        </w:rPr>
        <w:t>–</w:t>
      </w:r>
      <w:r w:rsidRPr="00182A78">
        <w:rPr>
          <w:rFonts w:ascii="Arial Narrow" w:hAnsi="Arial Narrow" w:cs="Arial"/>
          <w:bCs/>
          <w:sz w:val="22"/>
          <w:szCs w:val="22"/>
        </w:rPr>
        <w:t xml:space="preserve"> ustawą z dnia </w:t>
      </w:r>
      <w:r w:rsidR="00575AB2" w:rsidRPr="00182A78">
        <w:rPr>
          <w:rFonts w:ascii="Arial Narrow" w:hAnsi="Arial Narrow" w:cs="Arial"/>
          <w:bCs/>
          <w:sz w:val="22"/>
          <w:szCs w:val="22"/>
        </w:rPr>
        <w:t>11 września 2019 r</w:t>
      </w:r>
      <w:r w:rsidRPr="00182A78">
        <w:rPr>
          <w:rFonts w:ascii="Arial Narrow" w:hAnsi="Arial Narrow" w:cs="Arial"/>
          <w:bCs/>
          <w:sz w:val="22"/>
          <w:szCs w:val="22"/>
        </w:rPr>
        <w:t xml:space="preserve">. Prawo zamówień publicznych (Dz. U. z </w:t>
      </w:r>
      <w:r w:rsidRPr="00182A78">
        <w:rPr>
          <w:rFonts w:ascii="Arial Narrow" w:hAnsi="Arial Narrow" w:cs="Arial"/>
          <w:spacing w:val="-4"/>
          <w:sz w:val="22"/>
          <w:szCs w:val="22"/>
        </w:rPr>
        <w:t>20</w:t>
      </w:r>
      <w:r w:rsidR="007139E3" w:rsidRPr="00182A78">
        <w:rPr>
          <w:rFonts w:ascii="Arial Narrow" w:hAnsi="Arial Narrow" w:cs="Arial"/>
          <w:spacing w:val="-4"/>
          <w:sz w:val="22"/>
          <w:szCs w:val="22"/>
        </w:rPr>
        <w:t>2</w:t>
      </w:r>
      <w:r w:rsidR="006B3AF1" w:rsidRPr="00182A78">
        <w:rPr>
          <w:rFonts w:ascii="Arial Narrow" w:hAnsi="Arial Narrow" w:cs="Arial"/>
          <w:spacing w:val="-4"/>
          <w:sz w:val="22"/>
          <w:szCs w:val="22"/>
        </w:rPr>
        <w:t>1</w:t>
      </w:r>
      <w:r w:rsidRPr="00182A78">
        <w:rPr>
          <w:rFonts w:ascii="Arial Narrow" w:hAnsi="Arial Narrow" w:cs="Arial"/>
          <w:spacing w:val="-4"/>
          <w:sz w:val="22"/>
          <w:szCs w:val="22"/>
        </w:rPr>
        <w:t xml:space="preserve"> r., poz. </w:t>
      </w:r>
      <w:r w:rsidR="006B3AF1" w:rsidRPr="00182A78">
        <w:rPr>
          <w:rFonts w:ascii="Arial Narrow" w:hAnsi="Arial Narrow" w:cs="Arial"/>
          <w:spacing w:val="-4"/>
          <w:sz w:val="22"/>
          <w:szCs w:val="22"/>
        </w:rPr>
        <w:t>1129</w:t>
      </w:r>
      <w:r w:rsidRPr="00182A78">
        <w:rPr>
          <w:rFonts w:ascii="Arial Narrow" w:hAnsi="Arial Narrow" w:cs="Arial"/>
          <w:spacing w:val="-4"/>
          <w:sz w:val="22"/>
          <w:szCs w:val="22"/>
        </w:rPr>
        <w:t xml:space="preserve"> ze zm.</w:t>
      </w:r>
      <w:r w:rsidRPr="00182A78">
        <w:rPr>
          <w:rFonts w:ascii="Arial Narrow" w:hAnsi="Arial Narrow" w:cs="Arial"/>
          <w:bCs/>
          <w:sz w:val="22"/>
          <w:szCs w:val="22"/>
        </w:rPr>
        <w:t xml:space="preserve">) zwanej dalej </w:t>
      </w:r>
      <w:r w:rsidR="00F210EE" w:rsidRPr="00182A78">
        <w:rPr>
          <w:rFonts w:ascii="Arial Narrow" w:hAnsi="Arial Narrow" w:cs="Arial"/>
          <w:bCs/>
          <w:sz w:val="22"/>
          <w:szCs w:val="22"/>
        </w:rPr>
        <w:t>U</w:t>
      </w:r>
      <w:r w:rsidRPr="00182A78">
        <w:rPr>
          <w:rFonts w:ascii="Arial Narrow" w:hAnsi="Arial Narrow" w:cs="Arial"/>
          <w:bCs/>
          <w:sz w:val="22"/>
          <w:szCs w:val="22"/>
        </w:rPr>
        <w:t>stawą</w:t>
      </w:r>
      <w:r w:rsidR="00BC2123" w:rsidRPr="00182A78">
        <w:rPr>
          <w:rFonts w:ascii="Arial Narrow" w:hAnsi="Arial Narrow" w:cs="Arial"/>
          <w:bCs/>
          <w:sz w:val="22"/>
          <w:szCs w:val="22"/>
        </w:rPr>
        <w:t xml:space="preserve"> </w:t>
      </w:r>
      <w:proofErr w:type="spellStart"/>
      <w:r w:rsidR="00BC2123" w:rsidRPr="00182A78">
        <w:rPr>
          <w:rFonts w:ascii="Arial Narrow" w:hAnsi="Arial Narrow" w:cs="Arial"/>
          <w:bCs/>
          <w:sz w:val="22"/>
          <w:szCs w:val="22"/>
        </w:rPr>
        <w:t>Pzp</w:t>
      </w:r>
      <w:proofErr w:type="spellEnd"/>
      <w:r w:rsidRPr="00182A78">
        <w:rPr>
          <w:rFonts w:ascii="Arial Narrow" w:hAnsi="Arial Narrow" w:cs="Arial"/>
          <w:bCs/>
          <w:sz w:val="22"/>
          <w:szCs w:val="22"/>
        </w:rPr>
        <w:t>, w zakresie wymaganych</w:t>
      </w:r>
      <w:r w:rsidR="009C05DF" w:rsidRPr="00182A78">
        <w:rPr>
          <w:rFonts w:ascii="Arial Narrow" w:hAnsi="Arial Narrow" w:cs="Arial"/>
          <w:bCs/>
          <w:sz w:val="22"/>
          <w:szCs w:val="22"/>
        </w:rPr>
        <w:t xml:space="preserve"> dokumentów</w:t>
      </w:r>
      <w:r w:rsidRPr="00182A78">
        <w:rPr>
          <w:rFonts w:ascii="Arial Narrow" w:hAnsi="Arial Narrow" w:cs="Arial"/>
          <w:bCs/>
          <w:sz w:val="22"/>
          <w:szCs w:val="22"/>
        </w:rPr>
        <w:t>, badania i oceny ofert</w:t>
      </w:r>
      <w:r w:rsidR="000450F4" w:rsidRPr="00182A78">
        <w:rPr>
          <w:rFonts w:ascii="Arial Narrow" w:hAnsi="Arial Narrow" w:cs="Arial"/>
          <w:bCs/>
          <w:sz w:val="22"/>
          <w:szCs w:val="22"/>
        </w:rPr>
        <w:t>,</w:t>
      </w:r>
      <w:r w:rsidRPr="00182A78">
        <w:rPr>
          <w:rFonts w:ascii="Arial Narrow" w:hAnsi="Arial Narrow" w:cs="Arial"/>
          <w:bCs/>
          <w:sz w:val="22"/>
          <w:szCs w:val="22"/>
        </w:rPr>
        <w:t xml:space="preserve"> w tym wykluczeni</w:t>
      </w:r>
      <w:r w:rsidR="00F210EE" w:rsidRPr="00182A78">
        <w:rPr>
          <w:rFonts w:ascii="Arial Narrow" w:hAnsi="Arial Narrow" w:cs="Arial"/>
          <w:bCs/>
          <w:sz w:val="22"/>
          <w:szCs w:val="22"/>
        </w:rPr>
        <w:t>a</w:t>
      </w:r>
      <w:r w:rsidRPr="00182A78">
        <w:rPr>
          <w:rFonts w:ascii="Arial Narrow" w:hAnsi="Arial Narrow" w:cs="Arial"/>
          <w:bCs/>
          <w:sz w:val="22"/>
          <w:szCs w:val="22"/>
        </w:rPr>
        <w:t xml:space="preserve"> </w:t>
      </w:r>
      <w:r w:rsidR="00F210EE" w:rsidRPr="00182A78">
        <w:rPr>
          <w:rFonts w:ascii="Arial Narrow" w:hAnsi="Arial Narrow" w:cs="Arial"/>
          <w:bCs/>
          <w:sz w:val="22"/>
          <w:szCs w:val="22"/>
        </w:rPr>
        <w:t>W</w:t>
      </w:r>
      <w:r w:rsidR="000450F4" w:rsidRPr="00182A78">
        <w:rPr>
          <w:rFonts w:ascii="Arial Narrow" w:hAnsi="Arial Narrow" w:cs="Arial"/>
          <w:bCs/>
          <w:sz w:val="22"/>
          <w:szCs w:val="22"/>
        </w:rPr>
        <w:t xml:space="preserve">ykonawcy, </w:t>
      </w:r>
      <w:r w:rsidRPr="00182A78">
        <w:rPr>
          <w:rFonts w:ascii="Arial Narrow" w:hAnsi="Arial Narrow" w:cs="Arial"/>
          <w:bCs/>
          <w:sz w:val="22"/>
          <w:szCs w:val="22"/>
        </w:rPr>
        <w:t>odrzucenia oferty oraz prowadzonej procedury.</w:t>
      </w:r>
    </w:p>
    <w:p w:rsidR="000450F4" w:rsidRPr="00182A78" w:rsidRDefault="00D5366C" w:rsidP="00182A78">
      <w:pPr>
        <w:pStyle w:val="Nagwek4"/>
        <w:numPr>
          <w:ilvl w:val="0"/>
          <w:numId w:val="3"/>
        </w:numPr>
        <w:suppressAutoHyphens w:val="0"/>
        <w:spacing w:before="0" w:after="0"/>
        <w:ind w:hanging="153"/>
        <w:jc w:val="both"/>
        <w:rPr>
          <w:rFonts w:ascii="Arial Narrow" w:hAnsi="Arial Narrow" w:cs="Arial"/>
          <w:sz w:val="22"/>
          <w:szCs w:val="22"/>
          <w:u w:val="single"/>
        </w:rPr>
      </w:pPr>
      <w:r w:rsidRPr="00182A78">
        <w:rPr>
          <w:rFonts w:ascii="Arial Narrow" w:hAnsi="Arial Narrow" w:cs="Arial"/>
          <w:sz w:val="22"/>
          <w:szCs w:val="22"/>
          <w:u w:val="single"/>
        </w:rPr>
        <w:t>Przedmiot</w:t>
      </w:r>
      <w:r w:rsidR="001B110A" w:rsidRPr="00182A78">
        <w:rPr>
          <w:rFonts w:ascii="Arial Narrow" w:hAnsi="Arial Narrow" w:cs="Arial"/>
          <w:sz w:val="22"/>
          <w:szCs w:val="22"/>
          <w:u w:val="single"/>
        </w:rPr>
        <w:t xml:space="preserve"> zamówienia:</w:t>
      </w:r>
    </w:p>
    <w:p w:rsidR="00663E43" w:rsidRPr="00182A78" w:rsidRDefault="009C05DF" w:rsidP="00182A78">
      <w:pPr>
        <w:pStyle w:val="Akapitzlist"/>
        <w:numPr>
          <w:ilvl w:val="0"/>
          <w:numId w:val="5"/>
        </w:numPr>
        <w:suppressAutoHyphens w:val="0"/>
        <w:spacing w:after="0" w:line="240" w:lineRule="auto"/>
        <w:jc w:val="both"/>
        <w:rPr>
          <w:rFonts w:ascii="Arial Narrow" w:hAnsi="Arial Narrow"/>
          <w:iCs/>
        </w:rPr>
      </w:pPr>
      <w:r w:rsidRPr="00182A78">
        <w:rPr>
          <w:rFonts w:ascii="Arial Narrow" w:eastAsia="Times New Roman" w:hAnsi="Arial Narrow"/>
          <w:iCs/>
        </w:rPr>
        <w:t xml:space="preserve">Przedmiotem </w:t>
      </w:r>
      <w:r w:rsidR="00E23B1F" w:rsidRPr="00182A78">
        <w:rPr>
          <w:rFonts w:ascii="Arial Narrow" w:eastAsia="Times New Roman" w:hAnsi="Arial Narrow"/>
          <w:iCs/>
        </w:rPr>
        <w:t xml:space="preserve">zamówienia </w:t>
      </w:r>
      <w:r w:rsidR="00663E43" w:rsidRPr="00182A78">
        <w:rPr>
          <w:rFonts w:ascii="Arial Narrow" w:eastAsia="Times New Roman" w:hAnsi="Arial Narrow"/>
          <w:iCs/>
        </w:rPr>
        <w:t>jest:</w:t>
      </w:r>
    </w:p>
    <w:p w:rsidR="00AF57A5" w:rsidRPr="00182A78" w:rsidRDefault="00CA144D" w:rsidP="00182A78">
      <w:pPr>
        <w:pStyle w:val="Akapitzlist"/>
        <w:numPr>
          <w:ilvl w:val="0"/>
          <w:numId w:val="43"/>
        </w:numPr>
        <w:suppressAutoHyphens w:val="0"/>
        <w:spacing w:after="0" w:line="240" w:lineRule="auto"/>
        <w:ind w:left="1134"/>
        <w:jc w:val="both"/>
        <w:rPr>
          <w:rFonts w:ascii="Arial Narrow" w:hAnsi="Arial Narrow"/>
          <w:iCs/>
          <w:u w:val="single"/>
        </w:rPr>
      </w:pPr>
      <w:r w:rsidRPr="00182A78">
        <w:rPr>
          <w:rFonts w:ascii="Arial Narrow" w:eastAsia="Times New Roman" w:hAnsi="Arial Narrow"/>
          <w:iCs/>
          <w:u w:val="single"/>
        </w:rPr>
        <w:t xml:space="preserve">usługa </w:t>
      </w:r>
      <w:r w:rsidR="002C250B" w:rsidRPr="00182A78">
        <w:rPr>
          <w:rFonts w:ascii="Arial Narrow" w:eastAsia="Times New Roman" w:hAnsi="Arial Narrow"/>
          <w:iCs/>
          <w:u w:val="single"/>
        </w:rPr>
        <w:t>wykonania oraz dostawy</w:t>
      </w:r>
      <w:r w:rsidRPr="00182A78">
        <w:rPr>
          <w:rFonts w:ascii="Arial Narrow" w:hAnsi="Arial Narrow"/>
          <w:u w:val="single"/>
        </w:rPr>
        <w:t xml:space="preserve"> indywidualnych pakietów wyposażenia umundurowania dla uczniów Niepublicznych Techników Zawodowych Oddział Przygotowania Wojskowego </w:t>
      </w:r>
      <w:r w:rsidRPr="00182A78">
        <w:rPr>
          <w:rFonts w:ascii="Arial Narrow" w:hAnsi="Arial Narrow"/>
          <w:b/>
          <w:u w:val="single"/>
        </w:rPr>
        <w:t>w Kielcach, Końskich</w:t>
      </w:r>
      <w:r w:rsidR="00E92039" w:rsidRPr="00182A78">
        <w:rPr>
          <w:rFonts w:ascii="Arial Narrow" w:hAnsi="Arial Narrow"/>
          <w:b/>
          <w:u w:val="single"/>
        </w:rPr>
        <w:t>,</w:t>
      </w:r>
      <w:r w:rsidRPr="00182A78">
        <w:rPr>
          <w:rFonts w:ascii="Arial Narrow" w:hAnsi="Arial Narrow"/>
          <w:b/>
          <w:u w:val="single"/>
        </w:rPr>
        <w:t xml:space="preserve"> Radomiu</w:t>
      </w:r>
      <w:r w:rsidR="00C108C0" w:rsidRPr="00182A78">
        <w:rPr>
          <w:rFonts w:ascii="Arial Narrow" w:hAnsi="Arial Narrow"/>
          <w:b/>
          <w:u w:val="single"/>
        </w:rPr>
        <w:t xml:space="preserve">, </w:t>
      </w:r>
      <w:r w:rsidR="00BE7B58" w:rsidRPr="00182A78">
        <w:rPr>
          <w:rFonts w:ascii="Arial Narrow" w:hAnsi="Arial Narrow"/>
          <w:b/>
          <w:u w:val="single"/>
        </w:rPr>
        <w:t>Ostrowcu Świętokrzyskim</w:t>
      </w:r>
      <w:r w:rsidR="00C108C0" w:rsidRPr="00182A78">
        <w:rPr>
          <w:rFonts w:ascii="Arial Narrow" w:hAnsi="Arial Narrow"/>
          <w:u w:val="single"/>
        </w:rPr>
        <w:t xml:space="preserve">, </w:t>
      </w:r>
      <w:r w:rsidR="00C108C0" w:rsidRPr="00182A78">
        <w:rPr>
          <w:rFonts w:ascii="Arial Narrow" w:hAnsi="Arial Narrow"/>
          <w:b/>
          <w:u w:val="single"/>
        </w:rPr>
        <w:t>Nowym Mieście nad Pilicą oraz Starachowic</w:t>
      </w:r>
      <w:r w:rsidR="00C108C0" w:rsidRPr="00182A78">
        <w:rPr>
          <w:rFonts w:ascii="Arial Narrow" w:hAnsi="Arial Narrow"/>
          <w:u w:val="single"/>
        </w:rPr>
        <w:t xml:space="preserve"> </w:t>
      </w:r>
      <w:r w:rsidR="00BE7B58" w:rsidRPr="00182A78">
        <w:rPr>
          <w:rFonts w:ascii="Arial Narrow" w:hAnsi="Arial Narrow"/>
          <w:u w:val="single"/>
        </w:rPr>
        <w:t xml:space="preserve">- </w:t>
      </w:r>
      <w:r w:rsidR="00C108C0" w:rsidRPr="00182A78">
        <w:rPr>
          <w:rFonts w:ascii="Arial Narrow" w:hAnsi="Arial Narrow"/>
          <w:u w:val="single"/>
        </w:rPr>
        <w:t>zgodnie z </w:t>
      </w:r>
      <w:r w:rsidR="00AF57A5" w:rsidRPr="00182A78">
        <w:rPr>
          <w:rFonts w:ascii="Arial Narrow" w:hAnsi="Arial Narrow"/>
          <w:u w:val="single"/>
        </w:rPr>
        <w:t>poniższym</w:t>
      </w:r>
      <w:r w:rsidR="008C19CB" w:rsidRPr="00182A78">
        <w:rPr>
          <w:rFonts w:ascii="Arial Narrow" w:hAnsi="Arial Narrow"/>
          <w:u w:val="single"/>
        </w:rPr>
        <w:t>i</w:t>
      </w:r>
      <w:r w:rsidR="00AF57A5" w:rsidRPr="00182A78">
        <w:rPr>
          <w:rFonts w:ascii="Arial Narrow" w:hAnsi="Arial Narrow"/>
          <w:u w:val="single"/>
        </w:rPr>
        <w:t xml:space="preserve"> </w:t>
      </w:r>
      <w:r w:rsidR="00DD047F" w:rsidRPr="00182A78">
        <w:rPr>
          <w:rFonts w:ascii="Arial Narrow" w:hAnsi="Arial Narrow"/>
          <w:u w:val="single"/>
        </w:rPr>
        <w:t>zestawieniami</w:t>
      </w:r>
      <w:r w:rsidR="00AF57A5" w:rsidRPr="00182A78">
        <w:rPr>
          <w:rFonts w:ascii="Arial Narrow" w:hAnsi="Arial Narrow"/>
          <w:u w:val="single"/>
        </w:rPr>
        <w:t>:</w:t>
      </w:r>
    </w:p>
    <w:p w:rsidR="00C108C0" w:rsidRPr="00AE2B6A" w:rsidRDefault="00C108C0" w:rsidP="00182A78">
      <w:pPr>
        <w:pStyle w:val="Akapitzlist"/>
        <w:suppressAutoHyphens w:val="0"/>
        <w:spacing w:after="0" w:line="240" w:lineRule="auto"/>
        <w:ind w:left="1134"/>
        <w:jc w:val="both"/>
        <w:rPr>
          <w:rFonts w:ascii="Arial Narrow" w:hAnsi="Arial Narrow"/>
          <w:iCs/>
          <w:color w:val="FF0000"/>
          <w:u w:val="single"/>
        </w:rPr>
      </w:pPr>
    </w:p>
    <w:p w:rsidR="008C19CB" w:rsidRPr="004744E3" w:rsidRDefault="008C19CB" w:rsidP="00F5401C">
      <w:pPr>
        <w:pStyle w:val="Akapitzlist"/>
        <w:numPr>
          <w:ilvl w:val="0"/>
          <w:numId w:val="46"/>
        </w:numPr>
        <w:shd w:val="clear" w:color="auto" w:fill="FFFF00"/>
        <w:suppressAutoHyphens w:val="0"/>
        <w:spacing w:after="0" w:line="240" w:lineRule="auto"/>
        <w:ind w:left="1560"/>
        <w:jc w:val="both"/>
        <w:rPr>
          <w:rFonts w:ascii="Arial Narrow" w:hAnsi="Arial Narrow"/>
          <w:iCs/>
        </w:rPr>
      </w:pPr>
      <w:r w:rsidRPr="004744E3">
        <w:rPr>
          <w:rFonts w:ascii="Arial Narrow" w:hAnsi="Arial Narrow" w:cs="Arial"/>
        </w:rPr>
        <w:t>Indywidualny pakiet wyposażenia ucznia klasy mundurowej w 202</w:t>
      </w:r>
      <w:r w:rsidR="00BE7B58" w:rsidRPr="004744E3">
        <w:rPr>
          <w:rFonts w:ascii="Arial Narrow" w:hAnsi="Arial Narrow" w:cs="Arial"/>
        </w:rPr>
        <w:t>2</w:t>
      </w:r>
      <w:r w:rsidR="00C108C0" w:rsidRPr="004744E3">
        <w:rPr>
          <w:rFonts w:ascii="Arial Narrow" w:hAnsi="Arial Narrow" w:cs="Arial"/>
        </w:rPr>
        <w:t>/2023</w:t>
      </w:r>
      <w:r w:rsidRPr="004744E3">
        <w:rPr>
          <w:rFonts w:ascii="Arial Narrow" w:hAnsi="Arial Narrow" w:cs="Arial"/>
        </w:rPr>
        <w:t xml:space="preserve"> r. </w:t>
      </w:r>
      <w:r w:rsidRPr="004744E3">
        <w:rPr>
          <w:rFonts w:ascii="Arial Narrow" w:hAnsi="Arial Narrow" w:cs="Arial"/>
          <w:highlight w:val="yellow"/>
        </w:rPr>
        <w:t>dla ZDZ Kielce</w:t>
      </w:r>
      <w:r w:rsidRPr="004744E3">
        <w:rPr>
          <w:rFonts w:ascii="Arial Narrow" w:hAnsi="Arial Narrow" w:cs="Arial"/>
        </w:rPr>
        <w:t xml:space="preserve"> </w:t>
      </w:r>
    </w:p>
    <w:tbl>
      <w:tblPr>
        <w:tblStyle w:val="Tabela-Siatka"/>
        <w:tblW w:w="8890" w:type="dxa"/>
        <w:tblInd w:w="857" w:type="dxa"/>
        <w:tblLayout w:type="fixed"/>
        <w:tblLook w:val="04A0" w:firstRow="1" w:lastRow="0" w:firstColumn="1" w:lastColumn="0" w:noHBand="0" w:noVBand="1"/>
      </w:tblPr>
      <w:tblGrid>
        <w:gridCol w:w="675"/>
        <w:gridCol w:w="4672"/>
        <w:gridCol w:w="850"/>
        <w:gridCol w:w="709"/>
        <w:gridCol w:w="1984"/>
      </w:tblGrid>
      <w:tr w:rsidR="008C19CB" w:rsidRPr="004744E3" w:rsidTr="008C19CB">
        <w:tc>
          <w:tcPr>
            <w:tcW w:w="675" w:type="dxa"/>
            <w:vAlign w:val="center"/>
          </w:tcPr>
          <w:p w:rsidR="008C19CB" w:rsidRPr="004744E3" w:rsidRDefault="008C19CB" w:rsidP="00182A78">
            <w:pPr>
              <w:spacing w:after="0" w:line="240" w:lineRule="auto"/>
              <w:jc w:val="center"/>
              <w:rPr>
                <w:rFonts w:ascii="Arial Narrow" w:hAnsi="Arial Narrow" w:cs="Arial"/>
                <w:b/>
              </w:rPr>
            </w:pPr>
            <w:r w:rsidRPr="004744E3">
              <w:rPr>
                <w:rFonts w:ascii="Arial Narrow" w:hAnsi="Arial Narrow" w:cs="Arial"/>
                <w:b/>
              </w:rPr>
              <w:t>Lp.</w:t>
            </w:r>
          </w:p>
        </w:tc>
        <w:tc>
          <w:tcPr>
            <w:tcW w:w="4672" w:type="dxa"/>
            <w:vAlign w:val="center"/>
          </w:tcPr>
          <w:p w:rsidR="008C19CB" w:rsidRPr="004744E3" w:rsidRDefault="008C19CB" w:rsidP="00182A78">
            <w:pPr>
              <w:spacing w:after="0" w:line="240" w:lineRule="auto"/>
              <w:jc w:val="center"/>
              <w:rPr>
                <w:rFonts w:ascii="Arial Narrow" w:hAnsi="Arial Narrow" w:cs="Arial"/>
                <w:b/>
              </w:rPr>
            </w:pPr>
            <w:r w:rsidRPr="004744E3">
              <w:rPr>
                <w:rFonts w:ascii="Arial Narrow" w:hAnsi="Arial Narrow" w:cs="Arial"/>
                <w:b/>
              </w:rPr>
              <w:t>NAZWA ASORTYMENTU</w:t>
            </w:r>
          </w:p>
        </w:tc>
        <w:tc>
          <w:tcPr>
            <w:tcW w:w="850" w:type="dxa"/>
            <w:vAlign w:val="center"/>
          </w:tcPr>
          <w:p w:rsidR="008C19CB" w:rsidRPr="004744E3" w:rsidRDefault="008C19CB" w:rsidP="00182A78">
            <w:pPr>
              <w:spacing w:after="0" w:line="240" w:lineRule="auto"/>
              <w:jc w:val="center"/>
              <w:rPr>
                <w:rFonts w:ascii="Arial Narrow" w:hAnsi="Arial Narrow" w:cs="Arial"/>
                <w:b/>
              </w:rPr>
            </w:pPr>
            <w:r w:rsidRPr="004744E3">
              <w:rPr>
                <w:rFonts w:ascii="Arial Narrow" w:hAnsi="Arial Narrow" w:cs="Arial"/>
                <w:b/>
              </w:rPr>
              <w:t>j.m.</w:t>
            </w:r>
          </w:p>
        </w:tc>
        <w:tc>
          <w:tcPr>
            <w:tcW w:w="709" w:type="dxa"/>
            <w:vAlign w:val="center"/>
          </w:tcPr>
          <w:p w:rsidR="008C19CB" w:rsidRPr="004744E3" w:rsidRDefault="008C19CB" w:rsidP="00182A78">
            <w:pPr>
              <w:spacing w:after="0" w:line="240" w:lineRule="auto"/>
              <w:jc w:val="center"/>
              <w:rPr>
                <w:rFonts w:ascii="Arial Narrow" w:hAnsi="Arial Narrow" w:cs="Arial"/>
                <w:b/>
              </w:rPr>
            </w:pPr>
            <w:r w:rsidRPr="004744E3">
              <w:rPr>
                <w:rFonts w:ascii="Arial Narrow" w:hAnsi="Arial Narrow" w:cs="Arial"/>
                <w:b/>
              </w:rPr>
              <w:t>Ilość</w:t>
            </w:r>
          </w:p>
        </w:tc>
        <w:tc>
          <w:tcPr>
            <w:tcW w:w="1984" w:type="dxa"/>
            <w:vAlign w:val="center"/>
          </w:tcPr>
          <w:p w:rsidR="008C19CB" w:rsidRPr="004744E3" w:rsidRDefault="008C19CB" w:rsidP="00182A78">
            <w:pPr>
              <w:spacing w:after="0" w:line="240" w:lineRule="auto"/>
              <w:jc w:val="center"/>
              <w:rPr>
                <w:rFonts w:ascii="Arial Narrow" w:hAnsi="Arial Narrow" w:cs="Arial"/>
                <w:b/>
              </w:rPr>
            </w:pPr>
            <w:r w:rsidRPr="004744E3">
              <w:rPr>
                <w:rFonts w:ascii="Arial Narrow" w:hAnsi="Arial Narrow" w:cs="Arial"/>
                <w:b/>
              </w:rPr>
              <w:t>MIEJSCE DOSTAWY</w:t>
            </w:r>
          </w:p>
        </w:tc>
      </w:tr>
      <w:tr w:rsidR="008C19CB" w:rsidRPr="004744E3" w:rsidTr="008C19CB">
        <w:tc>
          <w:tcPr>
            <w:tcW w:w="675" w:type="dxa"/>
            <w:vAlign w:val="center"/>
          </w:tcPr>
          <w:p w:rsidR="008C19CB" w:rsidRPr="004744E3" w:rsidRDefault="008C19CB" w:rsidP="00182A78">
            <w:pPr>
              <w:pStyle w:val="Akapitzlist"/>
              <w:numPr>
                <w:ilvl w:val="0"/>
                <w:numId w:val="44"/>
              </w:numPr>
              <w:suppressAutoHyphens w:val="0"/>
              <w:spacing w:after="0" w:line="240" w:lineRule="auto"/>
              <w:ind w:hanging="578"/>
              <w:contextualSpacing/>
              <w:jc w:val="center"/>
              <w:rPr>
                <w:rFonts w:ascii="Arial Narrow" w:hAnsi="Arial Narrow" w:cs="Arial"/>
              </w:rPr>
            </w:pPr>
          </w:p>
        </w:tc>
        <w:tc>
          <w:tcPr>
            <w:tcW w:w="4672" w:type="dxa"/>
            <w:vAlign w:val="center"/>
          </w:tcPr>
          <w:p w:rsidR="008C19CB" w:rsidRPr="004744E3" w:rsidRDefault="008C19CB" w:rsidP="00182A78">
            <w:pPr>
              <w:spacing w:after="0" w:line="240" w:lineRule="auto"/>
              <w:rPr>
                <w:rFonts w:ascii="Arial Narrow" w:hAnsi="Arial Narrow" w:cs="Arial"/>
              </w:rPr>
            </w:pPr>
            <w:r w:rsidRPr="004744E3">
              <w:rPr>
                <w:rFonts w:ascii="Arial Narrow" w:hAnsi="Arial Narrow" w:cs="Arial"/>
              </w:rPr>
              <w:t>Bluza i spodnie Ubioru Mundurowego Ucznia wg. Wymagań Techniczno – Użytkowych.</w:t>
            </w:r>
          </w:p>
        </w:tc>
        <w:tc>
          <w:tcPr>
            <w:tcW w:w="850" w:type="dxa"/>
            <w:vAlign w:val="center"/>
          </w:tcPr>
          <w:p w:rsidR="008C19CB" w:rsidRPr="004744E3" w:rsidRDefault="008C19CB" w:rsidP="00182A78">
            <w:pPr>
              <w:spacing w:after="0" w:line="240" w:lineRule="auto"/>
              <w:jc w:val="center"/>
              <w:rPr>
                <w:rFonts w:ascii="Arial Narrow" w:hAnsi="Arial Narrow" w:cs="Arial"/>
              </w:rPr>
            </w:pPr>
            <w:proofErr w:type="spellStart"/>
            <w:r w:rsidRPr="004744E3">
              <w:rPr>
                <w:rFonts w:ascii="Arial Narrow" w:hAnsi="Arial Narrow" w:cs="Arial"/>
              </w:rPr>
              <w:t>kpl</w:t>
            </w:r>
            <w:proofErr w:type="spellEnd"/>
            <w:r w:rsidRPr="004744E3">
              <w:rPr>
                <w:rFonts w:ascii="Arial Narrow" w:hAnsi="Arial Narrow" w:cs="Arial"/>
              </w:rPr>
              <w:t>.</w:t>
            </w:r>
          </w:p>
        </w:tc>
        <w:tc>
          <w:tcPr>
            <w:tcW w:w="709" w:type="dxa"/>
            <w:vAlign w:val="center"/>
          </w:tcPr>
          <w:p w:rsidR="008C19CB" w:rsidRPr="004744E3" w:rsidRDefault="00AC66DA"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val="restart"/>
            <w:vAlign w:val="center"/>
          </w:tcPr>
          <w:p w:rsidR="008C19CB" w:rsidRPr="004744E3" w:rsidRDefault="008C19CB" w:rsidP="00182A78">
            <w:pPr>
              <w:spacing w:after="0" w:line="240" w:lineRule="auto"/>
              <w:jc w:val="center"/>
              <w:rPr>
                <w:rFonts w:ascii="Arial Narrow" w:hAnsi="Arial Narrow" w:cs="Arial"/>
              </w:rPr>
            </w:pPr>
            <w:r w:rsidRPr="004744E3">
              <w:rPr>
                <w:rFonts w:ascii="Arial Narrow" w:hAnsi="Arial Narrow" w:cs="Arial"/>
              </w:rPr>
              <w:t>ZDZ Kielce</w:t>
            </w:r>
          </w:p>
          <w:p w:rsidR="008C19CB" w:rsidRPr="004744E3" w:rsidRDefault="008C19CB" w:rsidP="00182A78">
            <w:pPr>
              <w:spacing w:after="0" w:line="240" w:lineRule="auto"/>
              <w:jc w:val="center"/>
              <w:rPr>
                <w:rFonts w:ascii="Arial Narrow" w:hAnsi="Arial Narrow" w:cs="Arial"/>
                <w:b/>
              </w:rPr>
            </w:pPr>
            <w:r w:rsidRPr="004744E3">
              <w:rPr>
                <w:rFonts w:ascii="Arial Narrow" w:hAnsi="Arial Narrow" w:cs="Arial"/>
              </w:rPr>
              <w:t>ul. Paderewskiego 55</w:t>
            </w:r>
          </w:p>
        </w:tc>
      </w:tr>
      <w:tr w:rsidR="008C19CB" w:rsidRPr="004744E3" w:rsidTr="008C19CB">
        <w:tc>
          <w:tcPr>
            <w:tcW w:w="675" w:type="dxa"/>
            <w:vAlign w:val="center"/>
          </w:tcPr>
          <w:p w:rsidR="008C19CB" w:rsidRPr="004744E3" w:rsidRDefault="008C19CB" w:rsidP="00182A78">
            <w:pPr>
              <w:pStyle w:val="Akapitzlist"/>
              <w:numPr>
                <w:ilvl w:val="0"/>
                <w:numId w:val="44"/>
              </w:numPr>
              <w:suppressAutoHyphens w:val="0"/>
              <w:spacing w:after="0" w:line="240" w:lineRule="auto"/>
              <w:ind w:hanging="578"/>
              <w:contextualSpacing/>
              <w:jc w:val="center"/>
              <w:rPr>
                <w:rFonts w:ascii="Arial Narrow" w:hAnsi="Arial Narrow" w:cs="Arial"/>
              </w:rPr>
            </w:pPr>
          </w:p>
        </w:tc>
        <w:tc>
          <w:tcPr>
            <w:tcW w:w="4672" w:type="dxa"/>
            <w:vAlign w:val="center"/>
          </w:tcPr>
          <w:p w:rsidR="008C19CB" w:rsidRPr="004744E3" w:rsidRDefault="002E056A" w:rsidP="00182A78">
            <w:pPr>
              <w:spacing w:after="0" w:line="240" w:lineRule="auto"/>
              <w:rPr>
                <w:rFonts w:ascii="Arial Narrow" w:hAnsi="Arial Narrow" w:cs="Arial"/>
              </w:rPr>
            </w:pPr>
            <w:r w:rsidRPr="004744E3">
              <w:rPr>
                <w:rFonts w:ascii="Arial Narrow" w:hAnsi="Arial Narrow" w:cs="Arial"/>
              </w:rPr>
              <w:t xml:space="preserve">Beret </w:t>
            </w:r>
            <w:r w:rsidR="00781843" w:rsidRPr="004744E3">
              <w:rPr>
                <w:rFonts w:ascii="Arial Narrow" w:hAnsi="Arial Narrow" w:cs="Arial"/>
              </w:rPr>
              <w:t xml:space="preserve"> klas mundurowych</w:t>
            </w:r>
          </w:p>
        </w:tc>
        <w:tc>
          <w:tcPr>
            <w:tcW w:w="850" w:type="dxa"/>
            <w:vAlign w:val="center"/>
          </w:tcPr>
          <w:p w:rsidR="008C19CB" w:rsidRPr="004744E3" w:rsidRDefault="008C19CB"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8C19CB" w:rsidRPr="004744E3" w:rsidRDefault="00AC66DA"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8C19CB" w:rsidRPr="004744E3" w:rsidRDefault="008C19CB" w:rsidP="00182A78">
            <w:pPr>
              <w:spacing w:after="0" w:line="240" w:lineRule="auto"/>
              <w:rPr>
                <w:rFonts w:ascii="Arial Narrow" w:hAnsi="Arial Narrow" w:cs="Arial"/>
              </w:rPr>
            </w:pPr>
          </w:p>
        </w:tc>
      </w:tr>
      <w:tr w:rsidR="008C19CB" w:rsidRPr="004744E3" w:rsidTr="008C19CB">
        <w:tc>
          <w:tcPr>
            <w:tcW w:w="675" w:type="dxa"/>
            <w:vAlign w:val="center"/>
          </w:tcPr>
          <w:p w:rsidR="008C19CB" w:rsidRPr="004744E3" w:rsidRDefault="008C19CB" w:rsidP="00182A78">
            <w:pPr>
              <w:pStyle w:val="Akapitzlist"/>
              <w:numPr>
                <w:ilvl w:val="0"/>
                <w:numId w:val="44"/>
              </w:numPr>
              <w:suppressAutoHyphens w:val="0"/>
              <w:spacing w:after="0" w:line="240" w:lineRule="auto"/>
              <w:ind w:hanging="578"/>
              <w:contextualSpacing/>
              <w:jc w:val="center"/>
              <w:rPr>
                <w:rFonts w:ascii="Arial Narrow" w:hAnsi="Arial Narrow" w:cs="Arial"/>
              </w:rPr>
            </w:pPr>
          </w:p>
        </w:tc>
        <w:tc>
          <w:tcPr>
            <w:tcW w:w="4672" w:type="dxa"/>
            <w:vAlign w:val="center"/>
          </w:tcPr>
          <w:p w:rsidR="008C19CB" w:rsidRPr="004744E3" w:rsidRDefault="002E056A" w:rsidP="00182A78">
            <w:pPr>
              <w:spacing w:after="0" w:line="240" w:lineRule="auto"/>
              <w:rPr>
                <w:rFonts w:ascii="Arial Narrow" w:hAnsi="Arial Narrow" w:cs="Arial"/>
              </w:rPr>
            </w:pPr>
            <w:r w:rsidRPr="004744E3">
              <w:rPr>
                <w:rFonts w:ascii="Arial Narrow" w:hAnsi="Arial Narrow" w:cs="Arial"/>
              </w:rPr>
              <w:t xml:space="preserve">Koszulka T-shirt w kolorze </w:t>
            </w:r>
            <w:r w:rsidR="00781843" w:rsidRPr="004744E3">
              <w:rPr>
                <w:rFonts w:ascii="Arial Narrow" w:hAnsi="Arial Narrow" w:cs="Arial"/>
              </w:rPr>
              <w:t>oliwkowym</w:t>
            </w:r>
          </w:p>
        </w:tc>
        <w:tc>
          <w:tcPr>
            <w:tcW w:w="850" w:type="dxa"/>
            <w:vAlign w:val="center"/>
          </w:tcPr>
          <w:p w:rsidR="008C19CB" w:rsidRPr="004744E3" w:rsidRDefault="008C19CB"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8C19CB" w:rsidRPr="004744E3" w:rsidRDefault="00AC66DA" w:rsidP="00182A78">
            <w:pPr>
              <w:spacing w:after="0" w:line="240" w:lineRule="auto"/>
              <w:jc w:val="center"/>
              <w:rPr>
                <w:rFonts w:ascii="Arial Narrow" w:hAnsi="Arial Narrow"/>
              </w:rPr>
            </w:pPr>
            <w:r w:rsidRPr="004744E3">
              <w:rPr>
                <w:rFonts w:ascii="Arial Narrow" w:hAnsi="Arial Narrow" w:cs="Arial"/>
              </w:rPr>
              <w:t>60</w:t>
            </w:r>
          </w:p>
        </w:tc>
        <w:tc>
          <w:tcPr>
            <w:tcW w:w="1984" w:type="dxa"/>
            <w:vMerge/>
          </w:tcPr>
          <w:p w:rsidR="008C19CB" w:rsidRPr="004744E3" w:rsidRDefault="008C19CB" w:rsidP="00182A78">
            <w:pPr>
              <w:spacing w:after="0" w:line="240" w:lineRule="auto"/>
              <w:rPr>
                <w:rFonts w:ascii="Arial Narrow" w:hAnsi="Arial Narrow" w:cs="Arial"/>
              </w:rPr>
            </w:pPr>
          </w:p>
        </w:tc>
      </w:tr>
      <w:tr w:rsidR="008C19CB" w:rsidRPr="004744E3" w:rsidTr="008C19CB">
        <w:tc>
          <w:tcPr>
            <w:tcW w:w="675" w:type="dxa"/>
            <w:vAlign w:val="center"/>
          </w:tcPr>
          <w:p w:rsidR="008C19CB" w:rsidRPr="004744E3" w:rsidRDefault="008C19CB" w:rsidP="00182A78">
            <w:pPr>
              <w:pStyle w:val="Akapitzlist"/>
              <w:numPr>
                <w:ilvl w:val="0"/>
                <w:numId w:val="44"/>
              </w:numPr>
              <w:suppressAutoHyphens w:val="0"/>
              <w:spacing w:after="0" w:line="240" w:lineRule="auto"/>
              <w:ind w:hanging="578"/>
              <w:contextualSpacing/>
              <w:jc w:val="center"/>
              <w:rPr>
                <w:rFonts w:ascii="Arial Narrow" w:hAnsi="Arial Narrow" w:cs="Arial"/>
              </w:rPr>
            </w:pPr>
          </w:p>
        </w:tc>
        <w:tc>
          <w:tcPr>
            <w:tcW w:w="4672" w:type="dxa"/>
            <w:vAlign w:val="center"/>
          </w:tcPr>
          <w:p w:rsidR="004744E3" w:rsidRPr="004744E3" w:rsidRDefault="008C19CB" w:rsidP="00182A78">
            <w:pPr>
              <w:spacing w:after="0" w:line="240" w:lineRule="auto"/>
              <w:rPr>
                <w:rFonts w:ascii="Arial Narrow" w:hAnsi="Arial Narrow" w:cs="Arial"/>
              </w:rPr>
            </w:pPr>
            <w:r w:rsidRPr="004744E3">
              <w:rPr>
                <w:rFonts w:ascii="Arial Narrow" w:hAnsi="Arial Narrow" w:cs="Arial"/>
              </w:rPr>
              <w:t>Zestaw oznak regulaminowych do ubioru</w:t>
            </w:r>
            <w:r w:rsidR="004744E3" w:rsidRPr="004744E3">
              <w:rPr>
                <w:rFonts w:ascii="Arial Narrow" w:hAnsi="Arial Narrow" w:cs="Arial"/>
              </w:rPr>
              <w:t xml:space="preserve"> </w:t>
            </w:r>
          </w:p>
          <w:p w:rsidR="008C19CB" w:rsidRPr="004744E3" w:rsidRDefault="004744E3" w:rsidP="00182A78">
            <w:pPr>
              <w:spacing w:after="0" w:line="240" w:lineRule="auto"/>
              <w:rPr>
                <w:rFonts w:ascii="Arial Narrow" w:hAnsi="Arial Narrow" w:cs="Arial"/>
              </w:rPr>
            </w:pPr>
            <w:r w:rsidRPr="004744E3">
              <w:rPr>
                <w:rFonts w:ascii="Arial Narrow" w:hAnsi="Arial Narrow" w:cs="Arial"/>
              </w:rPr>
              <w:t>(klasa I, II, III, IIII, IIIII po 30 szt.)</w:t>
            </w:r>
          </w:p>
        </w:tc>
        <w:tc>
          <w:tcPr>
            <w:tcW w:w="850" w:type="dxa"/>
            <w:vAlign w:val="center"/>
          </w:tcPr>
          <w:p w:rsidR="008C19CB" w:rsidRPr="004744E3" w:rsidRDefault="004744E3" w:rsidP="00182A78">
            <w:pPr>
              <w:spacing w:after="0" w:line="240" w:lineRule="auto"/>
              <w:jc w:val="center"/>
              <w:rPr>
                <w:rFonts w:ascii="Arial Narrow" w:hAnsi="Arial Narrow" w:cs="Arial"/>
              </w:rPr>
            </w:pPr>
            <w:r w:rsidRPr="004744E3">
              <w:rPr>
                <w:rFonts w:ascii="Arial Narrow" w:hAnsi="Arial Narrow" w:cs="Arial"/>
              </w:rPr>
              <w:t>zestaw</w:t>
            </w:r>
          </w:p>
        </w:tc>
        <w:tc>
          <w:tcPr>
            <w:tcW w:w="709" w:type="dxa"/>
            <w:vAlign w:val="center"/>
          </w:tcPr>
          <w:p w:rsidR="008C19CB" w:rsidRPr="004744E3" w:rsidRDefault="00AC66DA" w:rsidP="00182A78">
            <w:pPr>
              <w:spacing w:after="0" w:line="240" w:lineRule="auto"/>
              <w:jc w:val="center"/>
              <w:rPr>
                <w:rFonts w:ascii="Arial Narrow" w:hAnsi="Arial Narrow"/>
              </w:rPr>
            </w:pPr>
            <w:r w:rsidRPr="004744E3">
              <w:rPr>
                <w:rFonts w:ascii="Arial Narrow" w:hAnsi="Arial Narrow" w:cs="Arial"/>
              </w:rPr>
              <w:t>30</w:t>
            </w:r>
          </w:p>
        </w:tc>
        <w:tc>
          <w:tcPr>
            <w:tcW w:w="1984" w:type="dxa"/>
            <w:vMerge/>
          </w:tcPr>
          <w:p w:rsidR="008C19CB" w:rsidRPr="004744E3" w:rsidRDefault="008C19CB" w:rsidP="00182A78">
            <w:pPr>
              <w:spacing w:after="0" w:line="240" w:lineRule="auto"/>
              <w:rPr>
                <w:rFonts w:ascii="Arial Narrow" w:hAnsi="Arial Narrow" w:cs="Arial"/>
              </w:rPr>
            </w:pPr>
          </w:p>
        </w:tc>
      </w:tr>
      <w:tr w:rsidR="00C2098B" w:rsidRPr="004744E3" w:rsidTr="008C19CB">
        <w:tc>
          <w:tcPr>
            <w:tcW w:w="675" w:type="dxa"/>
            <w:vAlign w:val="center"/>
          </w:tcPr>
          <w:p w:rsidR="00C2098B" w:rsidRPr="004744E3" w:rsidRDefault="00C2098B" w:rsidP="00182A78">
            <w:pPr>
              <w:pStyle w:val="Akapitzlist"/>
              <w:numPr>
                <w:ilvl w:val="0"/>
                <w:numId w:val="44"/>
              </w:numPr>
              <w:suppressAutoHyphens w:val="0"/>
              <w:spacing w:after="0" w:line="240" w:lineRule="auto"/>
              <w:ind w:hanging="578"/>
              <w:contextualSpacing/>
              <w:jc w:val="center"/>
              <w:rPr>
                <w:rFonts w:ascii="Arial Narrow" w:hAnsi="Arial Narrow" w:cs="Arial"/>
              </w:rPr>
            </w:pPr>
          </w:p>
        </w:tc>
        <w:tc>
          <w:tcPr>
            <w:tcW w:w="4672" w:type="dxa"/>
            <w:vAlign w:val="center"/>
          </w:tcPr>
          <w:p w:rsidR="00C2098B" w:rsidRPr="004744E3" w:rsidRDefault="00C2098B" w:rsidP="00182A78">
            <w:pPr>
              <w:spacing w:after="0" w:line="240" w:lineRule="auto"/>
              <w:rPr>
                <w:rFonts w:ascii="Arial Narrow" w:hAnsi="Arial Narrow" w:cs="Arial"/>
              </w:rPr>
            </w:pPr>
            <w:r w:rsidRPr="004744E3">
              <w:rPr>
                <w:rFonts w:ascii="Arial Narrow" w:hAnsi="Arial Narrow" w:cs="Arial"/>
              </w:rPr>
              <w:t>Naszywka identyfikacyjna</w:t>
            </w:r>
          </w:p>
        </w:tc>
        <w:tc>
          <w:tcPr>
            <w:tcW w:w="850" w:type="dxa"/>
            <w:vAlign w:val="center"/>
          </w:tcPr>
          <w:p w:rsidR="00C2098B" w:rsidRPr="004744E3" w:rsidRDefault="00C2098B"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C2098B" w:rsidRPr="004744E3" w:rsidRDefault="00AC66DA"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C2098B" w:rsidRPr="004744E3" w:rsidRDefault="00C2098B" w:rsidP="00182A78">
            <w:pPr>
              <w:spacing w:after="0" w:line="240" w:lineRule="auto"/>
              <w:rPr>
                <w:rFonts w:ascii="Arial Narrow" w:hAnsi="Arial Narrow" w:cs="Arial"/>
              </w:rPr>
            </w:pPr>
          </w:p>
        </w:tc>
      </w:tr>
      <w:tr w:rsidR="00C2098B" w:rsidRPr="004744E3" w:rsidTr="008C19CB">
        <w:tc>
          <w:tcPr>
            <w:tcW w:w="675" w:type="dxa"/>
            <w:vAlign w:val="center"/>
          </w:tcPr>
          <w:p w:rsidR="00C2098B" w:rsidRPr="004744E3" w:rsidRDefault="00C2098B" w:rsidP="00182A78">
            <w:pPr>
              <w:pStyle w:val="Akapitzlist"/>
              <w:numPr>
                <w:ilvl w:val="0"/>
                <w:numId w:val="44"/>
              </w:numPr>
              <w:suppressAutoHyphens w:val="0"/>
              <w:spacing w:after="0" w:line="240" w:lineRule="auto"/>
              <w:ind w:hanging="578"/>
              <w:contextualSpacing/>
              <w:jc w:val="center"/>
              <w:rPr>
                <w:rFonts w:ascii="Arial Narrow" w:hAnsi="Arial Narrow" w:cs="Arial"/>
              </w:rPr>
            </w:pPr>
          </w:p>
        </w:tc>
        <w:tc>
          <w:tcPr>
            <w:tcW w:w="4672" w:type="dxa"/>
            <w:vAlign w:val="center"/>
          </w:tcPr>
          <w:p w:rsidR="00C2098B" w:rsidRPr="004744E3" w:rsidRDefault="00C2098B" w:rsidP="00182A78">
            <w:pPr>
              <w:spacing w:after="0" w:line="240" w:lineRule="auto"/>
              <w:rPr>
                <w:rFonts w:ascii="Arial Narrow" w:hAnsi="Arial Narrow" w:cs="Arial"/>
              </w:rPr>
            </w:pPr>
            <w:r w:rsidRPr="004744E3">
              <w:rPr>
                <w:rFonts w:ascii="Arial Narrow" w:hAnsi="Arial Narrow" w:cs="Arial"/>
              </w:rPr>
              <w:t>Oznaka przynależności państwowej</w:t>
            </w:r>
          </w:p>
        </w:tc>
        <w:tc>
          <w:tcPr>
            <w:tcW w:w="850" w:type="dxa"/>
            <w:vAlign w:val="center"/>
          </w:tcPr>
          <w:p w:rsidR="00C2098B" w:rsidRPr="004744E3" w:rsidRDefault="00C2098B"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C2098B" w:rsidRPr="004744E3" w:rsidRDefault="00AC66DA" w:rsidP="00182A78">
            <w:pPr>
              <w:spacing w:after="0" w:line="240" w:lineRule="auto"/>
              <w:jc w:val="center"/>
              <w:rPr>
                <w:rFonts w:ascii="Arial Narrow" w:hAnsi="Arial Narrow" w:cs="Arial"/>
              </w:rPr>
            </w:pPr>
            <w:r w:rsidRPr="004744E3">
              <w:rPr>
                <w:rFonts w:ascii="Arial Narrow" w:hAnsi="Arial Narrow" w:cs="Arial"/>
              </w:rPr>
              <w:t>60</w:t>
            </w:r>
          </w:p>
        </w:tc>
        <w:tc>
          <w:tcPr>
            <w:tcW w:w="1984" w:type="dxa"/>
            <w:vMerge/>
          </w:tcPr>
          <w:p w:rsidR="00C2098B" w:rsidRPr="004744E3" w:rsidRDefault="00C2098B" w:rsidP="00182A78">
            <w:pPr>
              <w:spacing w:after="0" w:line="240" w:lineRule="auto"/>
              <w:rPr>
                <w:rFonts w:ascii="Arial Narrow" w:hAnsi="Arial Narrow" w:cs="Arial"/>
              </w:rPr>
            </w:pPr>
          </w:p>
        </w:tc>
      </w:tr>
      <w:tr w:rsidR="00C2098B" w:rsidRPr="004744E3" w:rsidTr="008C19CB">
        <w:tc>
          <w:tcPr>
            <w:tcW w:w="675" w:type="dxa"/>
            <w:vAlign w:val="center"/>
          </w:tcPr>
          <w:p w:rsidR="00C2098B" w:rsidRPr="004744E3" w:rsidRDefault="00C2098B" w:rsidP="00182A78">
            <w:pPr>
              <w:pStyle w:val="Akapitzlist"/>
              <w:numPr>
                <w:ilvl w:val="0"/>
                <w:numId w:val="44"/>
              </w:numPr>
              <w:suppressAutoHyphens w:val="0"/>
              <w:spacing w:after="0" w:line="240" w:lineRule="auto"/>
              <w:ind w:hanging="578"/>
              <w:contextualSpacing/>
              <w:jc w:val="center"/>
              <w:rPr>
                <w:rFonts w:ascii="Arial Narrow" w:hAnsi="Arial Narrow" w:cs="Arial"/>
              </w:rPr>
            </w:pPr>
          </w:p>
        </w:tc>
        <w:tc>
          <w:tcPr>
            <w:tcW w:w="4672" w:type="dxa"/>
            <w:vAlign w:val="center"/>
          </w:tcPr>
          <w:p w:rsidR="00C2098B" w:rsidRPr="004744E3" w:rsidRDefault="00C2098B" w:rsidP="00182A78">
            <w:pPr>
              <w:spacing w:after="0" w:line="240" w:lineRule="auto"/>
              <w:rPr>
                <w:rFonts w:ascii="Arial Narrow" w:hAnsi="Arial Narrow" w:cs="Arial"/>
              </w:rPr>
            </w:pPr>
            <w:r w:rsidRPr="004744E3">
              <w:rPr>
                <w:rFonts w:ascii="Arial Narrow" w:hAnsi="Arial Narrow" w:cs="Arial"/>
              </w:rPr>
              <w:t>Oznaka programu OPW</w:t>
            </w:r>
          </w:p>
        </w:tc>
        <w:tc>
          <w:tcPr>
            <w:tcW w:w="850" w:type="dxa"/>
            <w:vAlign w:val="center"/>
          </w:tcPr>
          <w:p w:rsidR="00C2098B" w:rsidRPr="004744E3" w:rsidRDefault="00C2098B"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C2098B" w:rsidRPr="004744E3" w:rsidRDefault="00AC66DA"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C2098B" w:rsidRPr="004744E3" w:rsidRDefault="00C2098B" w:rsidP="00182A78">
            <w:pPr>
              <w:spacing w:after="0" w:line="240" w:lineRule="auto"/>
              <w:rPr>
                <w:rFonts w:ascii="Arial Narrow" w:hAnsi="Arial Narrow" w:cs="Arial"/>
              </w:rPr>
            </w:pPr>
          </w:p>
        </w:tc>
      </w:tr>
      <w:tr w:rsidR="00AE2B6A" w:rsidRPr="004744E3" w:rsidTr="008C19CB">
        <w:tc>
          <w:tcPr>
            <w:tcW w:w="675" w:type="dxa"/>
            <w:vMerge w:val="restart"/>
            <w:vAlign w:val="center"/>
          </w:tcPr>
          <w:p w:rsidR="00AE2B6A" w:rsidRPr="004744E3" w:rsidRDefault="00AE2B6A" w:rsidP="00182A78">
            <w:pPr>
              <w:pStyle w:val="Akapitzlist"/>
              <w:numPr>
                <w:ilvl w:val="0"/>
                <w:numId w:val="44"/>
              </w:numPr>
              <w:suppressAutoHyphens w:val="0"/>
              <w:spacing w:after="0" w:line="240" w:lineRule="auto"/>
              <w:ind w:hanging="578"/>
              <w:contextualSpacing/>
              <w:jc w:val="center"/>
              <w:rPr>
                <w:rFonts w:ascii="Arial Narrow" w:hAnsi="Arial Narrow" w:cs="Arial"/>
              </w:rPr>
            </w:pPr>
          </w:p>
        </w:tc>
        <w:tc>
          <w:tcPr>
            <w:tcW w:w="4672" w:type="dxa"/>
            <w:vAlign w:val="center"/>
          </w:tcPr>
          <w:p w:rsidR="00AE2B6A" w:rsidRPr="004744E3" w:rsidRDefault="00AE2B6A" w:rsidP="00182A78">
            <w:pPr>
              <w:spacing w:after="0" w:line="240" w:lineRule="auto"/>
              <w:rPr>
                <w:rFonts w:ascii="Arial Narrow" w:hAnsi="Arial Narrow" w:cs="Arial"/>
              </w:rPr>
            </w:pPr>
            <w:r w:rsidRPr="004744E3">
              <w:rPr>
                <w:rFonts w:ascii="Arial Narrow" w:hAnsi="Arial Narrow" w:cs="Arial"/>
              </w:rPr>
              <w:t>Oznaka Szkoły okrągła</w:t>
            </w:r>
          </w:p>
        </w:tc>
        <w:tc>
          <w:tcPr>
            <w:tcW w:w="850" w:type="dxa"/>
            <w:vAlign w:val="center"/>
          </w:tcPr>
          <w:p w:rsidR="00AE2B6A" w:rsidRPr="004744E3" w:rsidRDefault="00AE2B6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AE2B6A" w:rsidRPr="004744E3" w:rsidRDefault="00AE2B6A"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AE2B6A" w:rsidRPr="004744E3" w:rsidRDefault="00AE2B6A" w:rsidP="00182A78">
            <w:pPr>
              <w:spacing w:after="0" w:line="240" w:lineRule="auto"/>
              <w:rPr>
                <w:rFonts w:ascii="Arial Narrow" w:hAnsi="Arial Narrow" w:cs="Arial"/>
              </w:rPr>
            </w:pPr>
          </w:p>
        </w:tc>
      </w:tr>
      <w:tr w:rsidR="00AE2B6A" w:rsidRPr="004744E3" w:rsidTr="008C19CB">
        <w:tc>
          <w:tcPr>
            <w:tcW w:w="675" w:type="dxa"/>
            <w:vMerge/>
            <w:vAlign w:val="center"/>
          </w:tcPr>
          <w:p w:rsidR="00AE2B6A" w:rsidRPr="004744E3" w:rsidRDefault="00AE2B6A" w:rsidP="00AE2B6A">
            <w:pPr>
              <w:pStyle w:val="Akapitzlist"/>
              <w:suppressAutoHyphens w:val="0"/>
              <w:spacing w:after="0" w:line="240" w:lineRule="auto"/>
              <w:contextualSpacing/>
              <w:rPr>
                <w:rFonts w:ascii="Arial Narrow" w:hAnsi="Arial Narrow" w:cs="Arial"/>
              </w:rPr>
            </w:pPr>
          </w:p>
        </w:tc>
        <w:tc>
          <w:tcPr>
            <w:tcW w:w="4672" w:type="dxa"/>
            <w:vAlign w:val="center"/>
          </w:tcPr>
          <w:p w:rsidR="00AE2B6A" w:rsidRPr="004744E3" w:rsidRDefault="00AE2B6A" w:rsidP="00182A78">
            <w:pPr>
              <w:spacing w:after="0" w:line="240" w:lineRule="auto"/>
              <w:rPr>
                <w:rFonts w:ascii="Arial Narrow" w:hAnsi="Arial Narrow" w:cs="Arial"/>
              </w:rPr>
            </w:pPr>
            <w:r w:rsidRPr="004744E3">
              <w:rPr>
                <w:rFonts w:ascii="Arial Narrow" w:hAnsi="Arial Narrow" w:cs="Arial"/>
              </w:rPr>
              <w:t>Oznaka Szkoły „łuk” mniejszy</w:t>
            </w:r>
          </w:p>
        </w:tc>
        <w:tc>
          <w:tcPr>
            <w:tcW w:w="850" w:type="dxa"/>
            <w:vAlign w:val="center"/>
          </w:tcPr>
          <w:p w:rsidR="00AE2B6A" w:rsidRPr="004744E3" w:rsidRDefault="00AE2B6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AE2B6A" w:rsidRPr="004744E3" w:rsidRDefault="00AE2B6A"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AE2B6A" w:rsidRPr="004744E3" w:rsidRDefault="00AE2B6A" w:rsidP="00182A78">
            <w:pPr>
              <w:spacing w:after="0" w:line="240" w:lineRule="auto"/>
              <w:rPr>
                <w:rFonts w:ascii="Arial Narrow" w:hAnsi="Arial Narrow" w:cs="Arial"/>
              </w:rPr>
            </w:pPr>
          </w:p>
        </w:tc>
      </w:tr>
      <w:tr w:rsidR="003C3555" w:rsidRPr="004744E3" w:rsidTr="008C19CB">
        <w:tc>
          <w:tcPr>
            <w:tcW w:w="675" w:type="dxa"/>
            <w:vAlign w:val="center"/>
          </w:tcPr>
          <w:p w:rsidR="003C3555" w:rsidRPr="004744E3" w:rsidRDefault="003C3555" w:rsidP="00182A78">
            <w:pPr>
              <w:pStyle w:val="Akapitzlist"/>
              <w:numPr>
                <w:ilvl w:val="0"/>
                <w:numId w:val="44"/>
              </w:numPr>
              <w:suppressAutoHyphens w:val="0"/>
              <w:spacing w:after="0" w:line="240" w:lineRule="auto"/>
              <w:ind w:hanging="578"/>
              <w:contextualSpacing/>
              <w:jc w:val="center"/>
              <w:rPr>
                <w:rFonts w:ascii="Arial Narrow" w:hAnsi="Arial Narrow" w:cs="Arial"/>
              </w:rPr>
            </w:pPr>
          </w:p>
        </w:tc>
        <w:tc>
          <w:tcPr>
            <w:tcW w:w="4672" w:type="dxa"/>
            <w:vAlign w:val="center"/>
          </w:tcPr>
          <w:p w:rsidR="003C3555" w:rsidRPr="004744E3" w:rsidRDefault="002E056A" w:rsidP="00182A78">
            <w:pPr>
              <w:spacing w:after="0" w:line="240" w:lineRule="auto"/>
              <w:rPr>
                <w:rFonts w:ascii="Arial Narrow" w:hAnsi="Arial Narrow" w:cs="Arial"/>
              </w:rPr>
            </w:pPr>
            <w:r w:rsidRPr="004744E3">
              <w:rPr>
                <w:rFonts w:ascii="Arial Narrow" w:hAnsi="Arial Narrow" w:cs="Arial"/>
              </w:rPr>
              <w:t xml:space="preserve">Czapka zimowa </w:t>
            </w:r>
          </w:p>
        </w:tc>
        <w:tc>
          <w:tcPr>
            <w:tcW w:w="850" w:type="dxa"/>
            <w:vAlign w:val="center"/>
          </w:tcPr>
          <w:p w:rsidR="003C3555" w:rsidRPr="004744E3" w:rsidRDefault="00C2098B"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3C3555" w:rsidRPr="004744E3" w:rsidRDefault="00AC66DA"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3C3555" w:rsidRPr="004744E3" w:rsidRDefault="003C3555" w:rsidP="00182A78">
            <w:pPr>
              <w:spacing w:after="0" w:line="240" w:lineRule="auto"/>
              <w:rPr>
                <w:rFonts w:ascii="Arial Narrow" w:hAnsi="Arial Narrow" w:cs="Arial"/>
              </w:rPr>
            </w:pPr>
          </w:p>
        </w:tc>
      </w:tr>
      <w:tr w:rsidR="003C3555" w:rsidRPr="004744E3" w:rsidTr="008C19CB">
        <w:tc>
          <w:tcPr>
            <w:tcW w:w="675" w:type="dxa"/>
            <w:vAlign w:val="center"/>
          </w:tcPr>
          <w:p w:rsidR="003C3555" w:rsidRPr="004744E3" w:rsidRDefault="003C3555" w:rsidP="00182A78">
            <w:pPr>
              <w:pStyle w:val="Akapitzlist"/>
              <w:numPr>
                <w:ilvl w:val="0"/>
                <w:numId w:val="44"/>
              </w:numPr>
              <w:suppressAutoHyphens w:val="0"/>
              <w:spacing w:after="0" w:line="240" w:lineRule="auto"/>
              <w:ind w:hanging="578"/>
              <w:contextualSpacing/>
              <w:jc w:val="center"/>
              <w:rPr>
                <w:rFonts w:ascii="Arial Narrow" w:hAnsi="Arial Narrow" w:cs="Arial"/>
              </w:rPr>
            </w:pPr>
          </w:p>
        </w:tc>
        <w:tc>
          <w:tcPr>
            <w:tcW w:w="4672" w:type="dxa"/>
            <w:vAlign w:val="center"/>
          </w:tcPr>
          <w:p w:rsidR="003C3555" w:rsidRPr="004744E3" w:rsidRDefault="002E056A" w:rsidP="00182A78">
            <w:pPr>
              <w:spacing w:after="0" w:line="240" w:lineRule="auto"/>
              <w:rPr>
                <w:rFonts w:ascii="Arial Narrow" w:hAnsi="Arial Narrow" w:cs="Arial"/>
              </w:rPr>
            </w:pPr>
            <w:r w:rsidRPr="004744E3">
              <w:rPr>
                <w:rFonts w:ascii="Arial Narrow" w:hAnsi="Arial Narrow" w:cs="Arial"/>
              </w:rPr>
              <w:t xml:space="preserve">Rękawice zimowe </w:t>
            </w:r>
          </w:p>
        </w:tc>
        <w:tc>
          <w:tcPr>
            <w:tcW w:w="850" w:type="dxa"/>
            <w:vAlign w:val="center"/>
          </w:tcPr>
          <w:p w:rsidR="003C3555" w:rsidRPr="004744E3" w:rsidRDefault="00C2098B"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3C3555" w:rsidRPr="004744E3" w:rsidRDefault="00AC66DA"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3C3555" w:rsidRPr="004744E3" w:rsidRDefault="003C3555" w:rsidP="00182A78">
            <w:pPr>
              <w:spacing w:after="0" w:line="240" w:lineRule="auto"/>
              <w:rPr>
                <w:rFonts w:ascii="Arial Narrow" w:hAnsi="Arial Narrow" w:cs="Arial"/>
              </w:rPr>
            </w:pPr>
          </w:p>
        </w:tc>
      </w:tr>
      <w:tr w:rsidR="003C3555" w:rsidRPr="004744E3" w:rsidTr="008C19CB">
        <w:tc>
          <w:tcPr>
            <w:tcW w:w="675" w:type="dxa"/>
            <w:vAlign w:val="center"/>
          </w:tcPr>
          <w:p w:rsidR="003C3555" w:rsidRPr="004744E3" w:rsidRDefault="003C3555" w:rsidP="00182A78">
            <w:pPr>
              <w:pStyle w:val="Akapitzlist"/>
              <w:numPr>
                <w:ilvl w:val="0"/>
                <w:numId w:val="44"/>
              </w:numPr>
              <w:suppressAutoHyphens w:val="0"/>
              <w:spacing w:after="0" w:line="240" w:lineRule="auto"/>
              <w:ind w:hanging="578"/>
              <w:contextualSpacing/>
              <w:jc w:val="center"/>
              <w:rPr>
                <w:rFonts w:ascii="Arial Narrow" w:hAnsi="Arial Narrow" w:cs="Arial"/>
              </w:rPr>
            </w:pPr>
          </w:p>
        </w:tc>
        <w:tc>
          <w:tcPr>
            <w:tcW w:w="4672" w:type="dxa"/>
            <w:vAlign w:val="center"/>
          </w:tcPr>
          <w:p w:rsidR="003C3555" w:rsidRPr="004744E3" w:rsidRDefault="002E056A" w:rsidP="00182A78">
            <w:pPr>
              <w:spacing w:after="0" w:line="240" w:lineRule="auto"/>
              <w:rPr>
                <w:rFonts w:ascii="Arial Narrow" w:hAnsi="Arial Narrow" w:cs="Arial"/>
              </w:rPr>
            </w:pPr>
            <w:r w:rsidRPr="004744E3">
              <w:rPr>
                <w:rFonts w:ascii="Arial Narrow" w:hAnsi="Arial Narrow" w:cs="Arial"/>
              </w:rPr>
              <w:t xml:space="preserve">Bluza ocieplana typu polar (do kurtki ubrania ochronnego typu </w:t>
            </w:r>
            <w:proofErr w:type="spellStart"/>
            <w:r w:rsidRPr="004744E3">
              <w:rPr>
                <w:rFonts w:ascii="Arial Narrow" w:hAnsi="Arial Narrow" w:cs="Arial"/>
              </w:rPr>
              <w:t>Gore</w:t>
            </w:r>
            <w:proofErr w:type="spellEnd"/>
            <w:r w:rsidRPr="004744E3">
              <w:rPr>
                <w:rFonts w:ascii="Arial Narrow" w:hAnsi="Arial Narrow" w:cs="Arial"/>
              </w:rPr>
              <w:t>-Tex)</w:t>
            </w:r>
          </w:p>
        </w:tc>
        <w:tc>
          <w:tcPr>
            <w:tcW w:w="850" w:type="dxa"/>
            <w:vAlign w:val="center"/>
          </w:tcPr>
          <w:p w:rsidR="003C3555" w:rsidRPr="004744E3" w:rsidRDefault="00C2098B"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3C3555" w:rsidRPr="004744E3" w:rsidRDefault="00AC66DA"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3C3555" w:rsidRPr="004744E3" w:rsidRDefault="003C3555" w:rsidP="00182A78">
            <w:pPr>
              <w:spacing w:after="0" w:line="240" w:lineRule="auto"/>
              <w:rPr>
                <w:rFonts w:ascii="Arial Narrow" w:hAnsi="Arial Narrow" w:cs="Arial"/>
              </w:rPr>
            </w:pPr>
          </w:p>
        </w:tc>
      </w:tr>
      <w:tr w:rsidR="008C19CB" w:rsidRPr="004744E3" w:rsidTr="008C19CB">
        <w:tc>
          <w:tcPr>
            <w:tcW w:w="675" w:type="dxa"/>
            <w:vAlign w:val="center"/>
          </w:tcPr>
          <w:p w:rsidR="008C19CB" w:rsidRPr="004744E3" w:rsidRDefault="008C19CB" w:rsidP="00182A78">
            <w:pPr>
              <w:pStyle w:val="Akapitzlist"/>
              <w:numPr>
                <w:ilvl w:val="0"/>
                <w:numId w:val="44"/>
              </w:numPr>
              <w:suppressAutoHyphens w:val="0"/>
              <w:spacing w:after="0" w:line="240" w:lineRule="auto"/>
              <w:ind w:hanging="578"/>
              <w:contextualSpacing/>
              <w:jc w:val="center"/>
              <w:rPr>
                <w:rFonts w:ascii="Arial Narrow" w:hAnsi="Arial Narrow" w:cs="Arial"/>
              </w:rPr>
            </w:pPr>
          </w:p>
        </w:tc>
        <w:tc>
          <w:tcPr>
            <w:tcW w:w="4672" w:type="dxa"/>
            <w:vAlign w:val="center"/>
          </w:tcPr>
          <w:p w:rsidR="008C19CB" w:rsidRPr="004744E3" w:rsidRDefault="002E056A" w:rsidP="00182A78">
            <w:pPr>
              <w:spacing w:after="0" w:line="240" w:lineRule="auto"/>
              <w:rPr>
                <w:rFonts w:ascii="Arial Narrow" w:hAnsi="Arial Narrow" w:cs="Arial"/>
              </w:rPr>
            </w:pPr>
            <w:r w:rsidRPr="004744E3">
              <w:rPr>
                <w:rFonts w:ascii="Arial Narrow" w:hAnsi="Arial Narrow" w:cs="Arial"/>
              </w:rPr>
              <w:t xml:space="preserve">Plecak taktyczny </w:t>
            </w:r>
            <w:r w:rsidR="00AC66DA" w:rsidRPr="004744E3">
              <w:rPr>
                <w:rFonts w:ascii="Arial Narrow" w:hAnsi="Arial Narrow" w:cs="Arial"/>
              </w:rPr>
              <w:t>w kolorze CZARNYM</w:t>
            </w:r>
          </w:p>
        </w:tc>
        <w:tc>
          <w:tcPr>
            <w:tcW w:w="850" w:type="dxa"/>
            <w:vAlign w:val="center"/>
          </w:tcPr>
          <w:p w:rsidR="008C19CB" w:rsidRPr="004744E3" w:rsidRDefault="008C19CB"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8C19CB" w:rsidRPr="004744E3" w:rsidRDefault="00AC66DA" w:rsidP="00182A78">
            <w:pPr>
              <w:spacing w:after="0" w:line="240" w:lineRule="auto"/>
              <w:jc w:val="center"/>
              <w:rPr>
                <w:rFonts w:ascii="Arial Narrow" w:hAnsi="Arial Narrow"/>
              </w:rPr>
            </w:pPr>
            <w:r w:rsidRPr="004744E3">
              <w:rPr>
                <w:rFonts w:ascii="Arial Narrow" w:hAnsi="Arial Narrow" w:cs="Arial"/>
              </w:rPr>
              <w:t>30</w:t>
            </w:r>
          </w:p>
        </w:tc>
        <w:tc>
          <w:tcPr>
            <w:tcW w:w="1984" w:type="dxa"/>
            <w:vMerge/>
          </w:tcPr>
          <w:p w:rsidR="008C19CB" w:rsidRPr="004744E3" w:rsidRDefault="008C19CB" w:rsidP="00182A78">
            <w:pPr>
              <w:spacing w:after="0" w:line="240" w:lineRule="auto"/>
              <w:rPr>
                <w:rFonts w:ascii="Arial Narrow" w:hAnsi="Arial Narrow" w:cs="Arial"/>
              </w:rPr>
            </w:pPr>
          </w:p>
        </w:tc>
      </w:tr>
    </w:tbl>
    <w:p w:rsidR="00AC66DA" w:rsidRDefault="00AC66DA" w:rsidP="00182A78">
      <w:pPr>
        <w:suppressAutoHyphens w:val="0"/>
        <w:spacing w:after="0" w:line="240" w:lineRule="auto"/>
        <w:jc w:val="both"/>
        <w:rPr>
          <w:rFonts w:ascii="Arial Narrow" w:hAnsi="Arial Narrow"/>
          <w:iCs/>
        </w:rPr>
      </w:pPr>
    </w:p>
    <w:p w:rsidR="00151046" w:rsidRDefault="00151046" w:rsidP="00182A78">
      <w:pPr>
        <w:suppressAutoHyphens w:val="0"/>
        <w:spacing w:after="0" w:line="240" w:lineRule="auto"/>
        <w:jc w:val="both"/>
        <w:rPr>
          <w:rFonts w:ascii="Arial Narrow" w:hAnsi="Arial Narrow"/>
          <w:iCs/>
        </w:rPr>
      </w:pPr>
    </w:p>
    <w:p w:rsidR="00151046" w:rsidRPr="004744E3" w:rsidRDefault="00151046" w:rsidP="00182A78">
      <w:pPr>
        <w:suppressAutoHyphens w:val="0"/>
        <w:spacing w:after="0" w:line="240" w:lineRule="auto"/>
        <w:jc w:val="both"/>
        <w:rPr>
          <w:rFonts w:ascii="Arial Narrow" w:hAnsi="Arial Narrow"/>
          <w:iCs/>
        </w:rPr>
      </w:pPr>
    </w:p>
    <w:p w:rsidR="00AC66DA" w:rsidRPr="004744E3" w:rsidRDefault="008C19CB" w:rsidP="00F5401C">
      <w:pPr>
        <w:pStyle w:val="Akapitzlist"/>
        <w:numPr>
          <w:ilvl w:val="0"/>
          <w:numId w:val="46"/>
        </w:numPr>
        <w:shd w:val="clear" w:color="auto" w:fill="FFFF00"/>
        <w:spacing w:after="0" w:line="240" w:lineRule="auto"/>
        <w:ind w:left="1560"/>
        <w:jc w:val="both"/>
        <w:rPr>
          <w:rFonts w:ascii="Arial Narrow" w:hAnsi="Arial Narrow" w:cs="Arial"/>
        </w:rPr>
      </w:pPr>
      <w:r w:rsidRPr="004744E3">
        <w:rPr>
          <w:rFonts w:ascii="Arial Narrow" w:hAnsi="Arial Narrow" w:cs="Arial"/>
        </w:rPr>
        <w:lastRenderedPageBreak/>
        <w:t>Indywidualny pakiet wyposażenia ucznia klasy mundurowej w 202</w:t>
      </w:r>
      <w:r w:rsidR="00BE7B58" w:rsidRPr="004744E3">
        <w:rPr>
          <w:rFonts w:ascii="Arial Narrow" w:hAnsi="Arial Narrow" w:cs="Arial"/>
        </w:rPr>
        <w:t>2</w:t>
      </w:r>
      <w:r w:rsidR="00C108C0" w:rsidRPr="004744E3">
        <w:rPr>
          <w:rFonts w:ascii="Arial Narrow" w:hAnsi="Arial Narrow" w:cs="Arial"/>
        </w:rPr>
        <w:t>/2023</w:t>
      </w:r>
      <w:r w:rsidRPr="004744E3">
        <w:rPr>
          <w:rFonts w:ascii="Arial Narrow" w:hAnsi="Arial Narrow" w:cs="Arial"/>
        </w:rPr>
        <w:t xml:space="preserve"> r. dla </w:t>
      </w:r>
      <w:r w:rsidRPr="004744E3">
        <w:rPr>
          <w:rFonts w:ascii="Arial Narrow" w:hAnsi="Arial Narrow" w:cs="Arial"/>
          <w:highlight w:val="yellow"/>
        </w:rPr>
        <w:t>ZDZ Radom</w:t>
      </w:r>
    </w:p>
    <w:tbl>
      <w:tblPr>
        <w:tblStyle w:val="Tabela-Siatka"/>
        <w:tblW w:w="8890" w:type="dxa"/>
        <w:tblInd w:w="857" w:type="dxa"/>
        <w:tblLayout w:type="fixed"/>
        <w:tblLook w:val="04A0" w:firstRow="1" w:lastRow="0" w:firstColumn="1" w:lastColumn="0" w:noHBand="0" w:noVBand="1"/>
      </w:tblPr>
      <w:tblGrid>
        <w:gridCol w:w="675"/>
        <w:gridCol w:w="4672"/>
        <w:gridCol w:w="850"/>
        <w:gridCol w:w="709"/>
        <w:gridCol w:w="1984"/>
      </w:tblGrid>
      <w:tr w:rsidR="00AC66DA" w:rsidRPr="004744E3" w:rsidTr="00AC66DA">
        <w:tc>
          <w:tcPr>
            <w:tcW w:w="675" w:type="dxa"/>
          </w:tcPr>
          <w:p w:rsidR="00AC66DA" w:rsidRPr="004744E3" w:rsidRDefault="00AC66DA" w:rsidP="00182A78">
            <w:pPr>
              <w:spacing w:after="0" w:line="240" w:lineRule="auto"/>
              <w:jc w:val="center"/>
              <w:rPr>
                <w:rFonts w:ascii="Arial Narrow" w:hAnsi="Arial Narrow" w:cs="Arial"/>
                <w:b/>
              </w:rPr>
            </w:pPr>
            <w:r w:rsidRPr="004744E3">
              <w:rPr>
                <w:rFonts w:ascii="Arial Narrow" w:hAnsi="Arial Narrow" w:cs="Arial"/>
                <w:b/>
              </w:rPr>
              <w:t>Lp.</w:t>
            </w:r>
          </w:p>
        </w:tc>
        <w:tc>
          <w:tcPr>
            <w:tcW w:w="4672" w:type="dxa"/>
          </w:tcPr>
          <w:p w:rsidR="00AC66DA" w:rsidRPr="004744E3" w:rsidRDefault="00AC66DA" w:rsidP="00182A78">
            <w:pPr>
              <w:spacing w:after="0" w:line="240" w:lineRule="auto"/>
              <w:jc w:val="center"/>
              <w:rPr>
                <w:rFonts w:ascii="Arial Narrow" w:hAnsi="Arial Narrow" w:cs="Arial"/>
                <w:b/>
              </w:rPr>
            </w:pPr>
            <w:r w:rsidRPr="004744E3">
              <w:rPr>
                <w:rFonts w:ascii="Arial Narrow" w:hAnsi="Arial Narrow" w:cs="Arial"/>
                <w:b/>
              </w:rPr>
              <w:t>NAZWA ASORTYMENTU</w:t>
            </w:r>
          </w:p>
        </w:tc>
        <w:tc>
          <w:tcPr>
            <w:tcW w:w="850" w:type="dxa"/>
          </w:tcPr>
          <w:p w:rsidR="00AC66DA" w:rsidRPr="004744E3" w:rsidRDefault="00AC66DA" w:rsidP="00182A78">
            <w:pPr>
              <w:spacing w:after="0" w:line="240" w:lineRule="auto"/>
              <w:jc w:val="center"/>
              <w:rPr>
                <w:rFonts w:ascii="Arial Narrow" w:hAnsi="Arial Narrow" w:cs="Arial"/>
                <w:b/>
              </w:rPr>
            </w:pPr>
            <w:r w:rsidRPr="004744E3">
              <w:rPr>
                <w:rFonts w:ascii="Arial Narrow" w:hAnsi="Arial Narrow" w:cs="Arial"/>
                <w:b/>
              </w:rPr>
              <w:t>j.m.</w:t>
            </w:r>
          </w:p>
        </w:tc>
        <w:tc>
          <w:tcPr>
            <w:tcW w:w="709" w:type="dxa"/>
          </w:tcPr>
          <w:p w:rsidR="00AC66DA" w:rsidRPr="004744E3" w:rsidRDefault="00AC66DA" w:rsidP="00182A78">
            <w:pPr>
              <w:spacing w:after="0" w:line="240" w:lineRule="auto"/>
              <w:jc w:val="center"/>
              <w:rPr>
                <w:rFonts w:ascii="Arial Narrow" w:hAnsi="Arial Narrow" w:cs="Arial"/>
                <w:b/>
              </w:rPr>
            </w:pPr>
            <w:r w:rsidRPr="004744E3">
              <w:rPr>
                <w:rFonts w:ascii="Arial Narrow" w:hAnsi="Arial Narrow" w:cs="Arial"/>
                <w:b/>
              </w:rPr>
              <w:t>Ilość</w:t>
            </w:r>
          </w:p>
        </w:tc>
        <w:tc>
          <w:tcPr>
            <w:tcW w:w="1984" w:type="dxa"/>
          </w:tcPr>
          <w:p w:rsidR="00AC66DA" w:rsidRPr="004744E3" w:rsidRDefault="00AC66DA" w:rsidP="00182A78">
            <w:pPr>
              <w:spacing w:after="0" w:line="240" w:lineRule="auto"/>
              <w:jc w:val="center"/>
              <w:rPr>
                <w:rFonts w:ascii="Arial Narrow" w:hAnsi="Arial Narrow" w:cs="Arial"/>
                <w:b/>
              </w:rPr>
            </w:pPr>
            <w:r w:rsidRPr="004744E3">
              <w:rPr>
                <w:rFonts w:ascii="Arial Narrow" w:hAnsi="Arial Narrow" w:cs="Arial"/>
                <w:b/>
              </w:rPr>
              <w:t>MIEJSCE DOSTAWY</w:t>
            </w:r>
          </w:p>
        </w:tc>
      </w:tr>
      <w:tr w:rsidR="00AC66DA" w:rsidRPr="004744E3" w:rsidTr="00AC66DA">
        <w:tc>
          <w:tcPr>
            <w:tcW w:w="675" w:type="dxa"/>
          </w:tcPr>
          <w:p w:rsidR="00AC66DA" w:rsidRPr="004744E3" w:rsidRDefault="00AC66DA" w:rsidP="00C7308D">
            <w:pPr>
              <w:pStyle w:val="Akapitzlist"/>
              <w:numPr>
                <w:ilvl w:val="0"/>
                <w:numId w:val="72"/>
              </w:numPr>
              <w:suppressAutoHyphens w:val="0"/>
              <w:spacing w:after="0" w:line="240" w:lineRule="auto"/>
              <w:contextualSpacing/>
              <w:jc w:val="center"/>
              <w:rPr>
                <w:rFonts w:ascii="Arial Narrow" w:hAnsi="Arial Narrow" w:cs="Arial"/>
              </w:rPr>
            </w:pPr>
          </w:p>
        </w:tc>
        <w:tc>
          <w:tcPr>
            <w:tcW w:w="4672" w:type="dxa"/>
          </w:tcPr>
          <w:p w:rsidR="00AC66DA" w:rsidRPr="004744E3" w:rsidRDefault="00AC66DA" w:rsidP="00182A78">
            <w:pPr>
              <w:spacing w:after="0" w:line="240" w:lineRule="auto"/>
              <w:rPr>
                <w:rFonts w:ascii="Arial Narrow" w:hAnsi="Arial Narrow" w:cs="Arial"/>
              </w:rPr>
            </w:pPr>
            <w:r w:rsidRPr="004744E3">
              <w:rPr>
                <w:rFonts w:ascii="Arial Narrow" w:hAnsi="Arial Narrow" w:cs="Arial"/>
              </w:rPr>
              <w:t>Bluza i spodnie Ubioru Mundurowego Ucznia wg. Wymagań Techniczno – Użytkowych.</w:t>
            </w:r>
          </w:p>
        </w:tc>
        <w:tc>
          <w:tcPr>
            <w:tcW w:w="850" w:type="dxa"/>
          </w:tcPr>
          <w:p w:rsidR="00AC66DA" w:rsidRPr="004744E3" w:rsidRDefault="00AC66DA" w:rsidP="00182A78">
            <w:pPr>
              <w:spacing w:after="0" w:line="240" w:lineRule="auto"/>
              <w:jc w:val="center"/>
              <w:rPr>
                <w:rFonts w:ascii="Arial Narrow" w:hAnsi="Arial Narrow" w:cs="Arial"/>
              </w:rPr>
            </w:pPr>
            <w:proofErr w:type="spellStart"/>
            <w:r w:rsidRPr="004744E3">
              <w:rPr>
                <w:rFonts w:ascii="Arial Narrow" w:hAnsi="Arial Narrow" w:cs="Arial"/>
              </w:rPr>
              <w:t>kpl</w:t>
            </w:r>
            <w:proofErr w:type="spellEnd"/>
            <w:r w:rsidRPr="004744E3">
              <w:rPr>
                <w:rFonts w:ascii="Arial Narrow" w:hAnsi="Arial Narrow" w:cs="Arial"/>
              </w:rPr>
              <w:t>.</w:t>
            </w:r>
          </w:p>
        </w:tc>
        <w:tc>
          <w:tcPr>
            <w:tcW w:w="709"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60</w:t>
            </w:r>
          </w:p>
        </w:tc>
        <w:tc>
          <w:tcPr>
            <w:tcW w:w="1984" w:type="dxa"/>
            <w:vMerge w:val="restart"/>
          </w:tcPr>
          <w:p w:rsidR="00AC66DA" w:rsidRPr="004744E3" w:rsidRDefault="00AC66DA" w:rsidP="00182A78">
            <w:pPr>
              <w:spacing w:after="0" w:line="240" w:lineRule="auto"/>
              <w:rPr>
                <w:rFonts w:ascii="Arial Narrow" w:hAnsi="Arial Narrow" w:cs="Arial"/>
              </w:rPr>
            </w:pPr>
          </w:p>
          <w:p w:rsidR="00AC66DA" w:rsidRPr="004744E3" w:rsidRDefault="00AC66DA" w:rsidP="00182A78">
            <w:pPr>
              <w:spacing w:after="0" w:line="240" w:lineRule="auto"/>
              <w:rPr>
                <w:rFonts w:ascii="Arial Narrow" w:hAnsi="Arial Narrow" w:cs="Arial"/>
              </w:rPr>
            </w:pPr>
          </w:p>
          <w:p w:rsidR="00AC66DA" w:rsidRPr="004744E3" w:rsidRDefault="00AC66DA" w:rsidP="00182A78">
            <w:pPr>
              <w:spacing w:after="0" w:line="240" w:lineRule="auto"/>
              <w:jc w:val="center"/>
              <w:rPr>
                <w:rFonts w:ascii="Arial Narrow" w:hAnsi="Arial Narrow" w:cs="Arial"/>
              </w:rPr>
            </w:pPr>
          </w:p>
          <w:p w:rsidR="00AC66DA" w:rsidRPr="004744E3" w:rsidRDefault="00AC66DA" w:rsidP="00182A78">
            <w:pPr>
              <w:spacing w:after="0" w:line="240" w:lineRule="auto"/>
              <w:jc w:val="center"/>
              <w:rPr>
                <w:rFonts w:ascii="Arial Narrow" w:hAnsi="Arial Narrow" w:cs="Arial"/>
              </w:rPr>
            </w:pPr>
          </w:p>
          <w:p w:rsidR="00AC66DA" w:rsidRPr="004744E3" w:rsidRDefault="00AC66DA" w:rsidP="00182A78">
            <w:pPr>
              <w:spacing w:after="0" w:line="240" w:lineRule="auto"/>
              <w:jc w:val="center"/>
              <w:rPr>
                <w:rFonts w:ascii="Arial Narrow" w:hAnsi="Arial Narrow" w:cs="Arial"/>
              </w:rPr>
            </w:pPr>
          </w:p>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ZDZ Radom</w:t>
            </w:r>
          </w:p>
          <w:p w:rsidR="00AC66DA" w:rsidRPr="004744E3" w:rsidRDefault="00AC66DA" w:rsidP="00182A78">
            <w:pPr>
              <w:spacing w:after="0" w:line="240" w:lineRule="auto"/>
              <w:jc w:val="center"/>
              <w:rPr>
                <w:rFonts w:ascii="Arial Narrow" w:hAnsi="Arial Narrow" w:cs="Arial"/>
                <w:b/>
              </w:rPr>
            </w:pPr>
            <w:r w:rsidRPr="004744E3">
              <w:rPr>
                <w:rFonts w:ascii="Arial Narrow" w:hAnsi="Arial Narrow" w:cs="Arial"/>
              </w:rPr>
              <w:t>ul. Saska 4/6</w:t>
            </w:r>
          </w:p>
        </w:tc>
      </w:tr>
      <w:tr w:rsidR="00AC66DA" w:rsidRPr="004744E3" w:rsidTr="00AC66DA">
        <w:tc>
          <w:tcPr>
            <w:tcW w:w="675" w:type="dxa"/>
          </w:tcPr>
          <w:p w:rsidR="00AC66DA" w:rsidRPr="004744E3" w:rsidRDefault="00AC66DA" w:rsidP="00C7308D">
            <w:pPr>
              <w:pStyle w:val="Akapitzlist"/>
              <w:numPr>
                <w:ilvl w:val="0"/>
                <w:numId w:val="72"/>
              </w:numPr>
              <w:suppressAutoHyphens w:val="0"/>
              <w:spacing w:after="0" w:line="240" w:lineRule="auto"/>
              <w:ind w:hanging="578"/>
              <w:contextualSpacing/>
              <w:jc w:val="center"/>
              <w:rPr>
                <w:rFonts w:ascii="Arial Narrow" w:hAnsi="Arial Narrow" w:cs="Arial"/>
              </w:rPr>
            </w:pPr>
          </w:p>
        </w:tc>
        <w:tc>
          <w:tcPr>
            <w:tcW w:w="4672" w:type="dxa"/>
          </w:tcPr>
          <w:p w:rsidR="00AC66DA" w:rsidRPr="004744E3" w:rsidRDefault="00AC66DA" w:rsidP="00182A78">
            <w:pPr>
              <w:spacing w:after="0" w:line="240" w:lineRule="auto"/>
              <w:rPr>
                <w:rFonts w:ascii="Arial Narrow" w:hAnsi="Arial Narrow" w:cs="Arial"/>
              </w:rPr>
            </w:pPr>
            <w:r w:rsidRPr="004744E3">
              <w:rPr>
                <w:rFonts w:ascii="Arial Narrow" w:hAnsi="Arial Narrow" w:cs="Arial"/>
              </w:rPr>
              <w:t>Beret  klas mundurowych</w:t>
            </w:r>
          </w:p>
        </w:tc>
        <w:tc>
          <w:tcPr>
            <w:tcW w:w="850"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60</w:t>
            </w:r>
          </w:p>
        </w:tc>
        <w:tc>
          <w:tcPr>
            <w:tcW w:w="1984" w:type="dxa"/>
            <w:vMerge/>
          </w:tcPr>
          <w:p w:rsidR="00AC66DA" w:rsidRPr="004744E3" w:rsidRDefault="00AC66DA" w:rsidP="00182A78">
            <w:pPr>
              <w:spacing w:after="0" w:line="240" w:lineRule="auto"/>
              <w:rPr>
                <w:rFonts w:ascii="Arial Narrow" w:hAnsi="Arial Narrow" w:cs="Arial"/>
              </w:rPr>
            </w:pPr>
          </w:p>
        </w:tc>
      </w:tr>
      <w:tr w:rsidR="00AC66DA" w:rsidRPr="004744E3" w:rsidTr="00AC66DA">
        <w:tc>
          <w:tcPr>
            <w:tcW w:w="675" w:type="dxa"/>
          </w:tcPr>
          <w:p w:rsidR="00AC66DA" w:rsidRPr="004744E3" w:rsidRDefault="00AC66DA" w:rsidP="00C7308D">
            <w:pPr>
              <w:pStyle w:val="Akapitzlist"/>
              <w:numPr>
                <w:ilvl w:val="0"/>
                <w:numId w:val="72"/>
              </w:numPr>
              <w:suppressAutoHyphens w:val="0"/>
              <w:spacing w:after="0" w:line="240" w:lineRule="auto"/>
              <w:ind w:hanging="578"/>
              <w:contextualSpacing/>
              <w:jc w:val="center"/>
              <w:rPr>
                <w:rFonts w:ascii="Arial Narrow" w:hAnsi="Arial Narrow" w:cs="Arial"/>
              </w:rPr>
            </w:pPr>
          </w:p>
        </w:tc>
        <w:tc>
          <w:tcPr>
            <w:tcW w:w="4672" w:type="dxa"/>
          </w:tcPr>
          <w:p w:rsidR="00AC66DA" w:rsidRPr="004744E3" w:rsidRDefault="00AC66DA" w:rsidP="00182A78">
            <w:pPr>
              <w:spacing w:after="0" w:line="240" w:lineRule="auto"/>
              <w:rPr>
                <w:rFonts w:ascii="Arial Narrow" w:hAnsi="Arial Narrow" w:cs="Arial"/>
              </w:rPr>
            </w:pPr>
            <w:r w:rsidRPr="004744E3">
              <w:rPr>
                <w:rFonts w:ascii="Arial Narrow" w:hAnsi="Arial Narrow" w:cs="Arial"/>
              </w:rPr>
              <w:t>Koszulka T-shirt w kolorze oliwkowym</w:t>
            </w:r>
          </w:p>
        </w:tc>
        <w:tc>
          <w:tcPr>
            <w:tcW w:w="850"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AC66DA" w:rsidRPr="004744E3" w:rsidRDefault="00AC66DA" w:rsidP="00182A78">
            <w:pPr>
              <w:spacing w:after="0" w:line="240" w:lineRule="auto"/>
              <w:jc w:val="center"/>
              <w:rPr>
                <w:rFonts w:ascii="Arial Narrow" w:hAnsi="Arial Narrow"/>
              </w:rPr>
            </w:pPr>
            <w:r w:rsidRPr="004744E3">
              <w:rPr>
                <w:rFonts w:ascii="Arial Narrow" w:hAnsi="Arial Narrow" w:cs="Arial"/>
              </w:rPr>
              <w:t>120</w:t>
            </w:r>
          </w:p>
        </w:tc>
        <w:tc>
          <w:tcPr>
            <w:tcW w:w="1984" w:type="dxa"/>
            <w:vMerge/>
          </w:tcPr>
          <w:p w:rsidR="00AC66DA" w:rsidRPr="004744E3" w:rsidRDefault="00AC66DA" w:rsidP="00182A78">
            <w:pPr>
              <w:spacing w:after="0" w:line="240" w:lineRule="auto"/>
              <w:rPr>
                <w:rFonts w:ascii="Arial Narrow" w:hAnsi="Arial Narrow" w:cs="Arial"/>
              </w:rPr>
            </w:pPr>
          </w:p>
        </w:tc>
      </w:tr>
      <w:tr w:rsidR="00AC66DA" w:rsidRPr="004744E3" w:rsidTr="00151046">
        <w:tc>
          <w:tcPr>
            <w:tcW w:w="675" w:type="dxa"/>
          </w:tcPr>
          <w:p w:rsidR="00AC66DA" w:rsidRPr="004744E3" w:rsidRDefault="00AC66DA" w:rsidP="00C7308D">
            <w:pPr>
              <w:pStyle w:val="Akapitzlist"/>
              <w:numPr>
                <w:ilvl w:val="0"/>
                <w:numId w:val="72"/>
              </w:numPr>
              <w:suppressAutoHyphens w:val="0"/>
              <w:spacing w:after="0" w:line="240" w:lineRule="auto"/>
              <w:ind w:hanging="578"/>
              <w:contextualSpacing/>
              <w:jc w:val="center"/>
              <w:rPr>
                <w:rFonts w:ascii="Arial Narrow" w:hAnsi="Arial Narrow" w:cs="Arial"/>
              </w:rPr>
            </w:pPr>
          </w:p>
        </w:tc>
        <w:tc>
          <w:tcPr>
            <w:tcW w:w="4672" w:type="dxa"/>
          </w:tcPr>
          <w:p w:rsidR="00AC66DA" w:rsidRPr="004744E3" w:rsidRDefault="00AC66DA" w:rsidP="00182A78">
            <w:pPr>
              <w:spacing w:after="0" w:line="240" w:lineRule="auto"/>
              <w:rPr>
                <w:rFonts w:ascii="Arial Narrow" w:hAnsi="Arial Narrow" w:cs="Arial"/>
              </w:rPr>
            </w:pPr>
            <w:r w:rsidRPr="004744E3">
              <w:rPr>
                <w:rFonts w:ascii="Arial Narrow" w:hAnsi="Arial Narrow" w:cs="Arial"/>
              </w:rPr>
              <w:t>Zestaw oznak regulaminowych do ubioru</w:t>
            </w:r>
          </w:p>
          <w:p w:rsidR="00A61EF0" w:rsidRDefault="00A61EF0" w:rsidP="00A61EF0">
            <w:pPr>
              <w:spacing w:after="0" w:line="240" w:lineRule="auto"/>
              <w:rPr>
                <w:rFonts w:ascii="Arial Narrow" w:hAnsi="Arial Narrow" w:cs="Arial"/>
              </w:rPr>
            </w:pPr>
            <w:r>
              <w:rPr>
                <w:rFonts w:ascii="Arial Narrow" w:hAnsi="Arial Narrow" w:cs="Arial"/>
              </w:rPr>
              <w:t>(klasa LO:</w:t>
            </w:r>
          </w:p>
          <w:p w:rsidR="00A61EF0" w:rsidRDefault="00A61EF0" w:rsidP="00A61EF0">
            <w:pPr>
              <w:spacing w:after="0" w:line="240" w:lineRule="auto"/>
              <w:rPr>
                <w:rFonts w:ascii="Arial Narrow" w:hAnsi="Arial Narrow" w:cs="Arial"/>
              </w:rPr>
            </w:pPr>
            <w:r>
              <w:rPr>
                <w:rFonts w:ascii="Arial Narrow" w:hAnsi="Arial Narrow" w:cs="Arial"/>
              </w:rPr>
              <w:t>I, II, III, IIII</w:t>
            </w:r>
            <w:r w:rsidRPr="004744E3">
              <w:rPr>
                <w:rFonts w:ascii="Arial Narrow" w:hAnsi="Arial Narrow" w:cs="Arial"/>
              </w:rPr>
              <w:t xml:space="preserve"> po </w:t>
            </w:r>
            <w:r>
              <w:rPr>
                <w:rFonts w:ascii="Arial Narrow" w:hAnsi="Arial Narrow" w:cs="Arial"/>
              </w:rPr>
              <w:t>30</w:t>
            </w:r>
            <w:r w:rsidRPr="004744E3">
              <w:rPr>
                <w:rFonts w:ascii="Arial Narrow" w:hAnsi="Arial Narrow" w:cs="Arial"/>
              </w:rPr>
              <w:t xml:space="preserve"> szt.)</w:t>
            </w:r>
          </w:p>
          <w:p w:rsidR="00A61EF0" w:rsidRDefault="00A61EF0" w:rsidP="00A61EF0">
            <w:pPr>
              <w:spacing w:after="0" w:line="240" w:lineRule="auto"/>
              <w:rPr>
                <w:rFonts w:ascii="Arial Narrow" w:hAnsi="Arial Narrow" w:cs="Arial"/>
              </w:rPr>
            </w:pPr>
            <w:r>
              <w:rPr>
                <w:rFonts w:ascii="Arial Narrow" w:hAnsi="Arial Narrow" w:cs="Arial"/>
              </w:rPr>
              <w:t>klasa T:</w:t>
            </w:r>
          </w:p>
          <w:p w:rsidR="004744E3" w:rsidRPr="004744E3" w:rsidRDefault="004744E3" w:rsidP="00A61EF0">
            <w:pPr>
              <w:spacing w:after="0" w:line="240" w:lineRule="auto"/>
              <w:rPr>
                <w:rFonts w:ascii="Arial Narrow" w:hAnsi="Arial Narrow" w:cs="Arial"/>
              </w:rPr>
            </w:pPr>
            <w:r w:rsidRPr="004744E3">
              <w:rPr>
                <w:rFonts w:ascii="Arial Narrow" w:hAnsi="Arial Narrow" w:cs="Arial"/>
              </w:rPr>
              <w:t xml:space="preserve"> </w:t>
            </w:r>
            <w:r w:rsidR="00A61EF0" w:rsidRPr="004744E3">
              <w:rPr>
                <w:rFonts w:ascii="Arial Narrow" w:hAnsi="Arial Narrow" w:cs="Arial"/>
              </w:rPr>
              <w:t xml:space="preserve">I, II, III, IIII, </w:t>
            </w:r>
            <w:r w:rsidRPr="004744E3">
              <w:rPr>
                <w:rFonts w:ascii="Arial Narrow" w:hAnsi="Arial Narrow" w:cs="Arial"/>
              </w:rPr>
              <w:t xml:space="preserve">IIIII po </w:t>
            </w:r>
            <w:r w:rsidR="00A61EF0">
              <w:rPr>
                <w:rFonts w:ascii="Arial Narrow" w:hAnsi="Arial Narrow" w:cs="Arial"/>
              </w:rPr>
              <w:t>30</w:t>
            </w:r>
            <w:r w:rsidRPr="004744E3">
              <w:rPr>
                <w:rFonts w:ascii="Arial Narrow" w:hAnsi="Arial Narrow" w:cs="Arial"/>
              </w:rPr>
              <w:t xml:space="preserve"> szt.)</w:t>
            </w:r>
          </w:p>
        </w:tc>
        <w:tc>
          <w:tcPr>
            <w:tcW w:w="850" w:type="dxa"/>
            <w:vAlign w:val="center"/>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zestaw.</w:t>
            </w:r>
          </w:p>
        </w:tc>
        <w:tc>
          <w:tcPr>
            <w:tcW w:w="709" w:type="dxa"/>
            <w:vAlign w:val="center"/>
          </w:tcPr>
          <w:p w:rsidR="00AC66DA" w:rsidRPr="004744E3" w:rsidRDefault="00AC66DA" w:rsidP="00182A78">
            <w:pPr>
              <w:spacing w:after="0" w:line="240" w:lineRule="auto"/>
              <w:jc w:val="center"/>
              <w:rPr>
                <w:rFonts w:ascii="Arial Narrow" w:hAnsi="Arial Narrow"/>
              </w:rPr>
            </w:pPr>
            <w:r w:rsidRPr="004744E3">
              <w:rPr>
                <w:rFonts w:ascii="Arial Narrow" w:hAnsi="Arial Narrow" w:cs="Arial"/>
              </w:rPr>
              <w:t>60</w:t>
            </w:r>
          </w:p>
        </w:tc>
        <w:tc>
          <w:tcPr>
            <w:tcW w:w="1984" w:type="dxa"/>
            <w:vMerge/>
          </w:tcPr>
          <w:p w:rsidR="00AC66DA" w:rsidRPr="004744E3" w:rsidRDefault="00AC66DA" w:rsidP="00182A78">
            <w:pPr>
              <w:spacing w:after="0" w:line="240" w:lineRule="auto"/>
              <w:rPr>
                <w:rFonts w:ascii="Arial Narrow" w:hAnsi="Arial Narrow" w:cs="Arial"/>
              </w:rPr>
            </w:pPr>
          </w:p>
        </w:tc>
      </w:tr>
      <w:tr w:rsidR="00AC66DA" w:rsidRPr="004744E3" w:rsidTr="00AC66DA">
        <w:tc>
          <w:tcPr>
            <w:tcW w:w="675" w:type="dxa"/>
          </w:tcPr>
          <w:p w:rsidR="00AC66DA" w:rsidRPr="004744E3" w:rsidRDefault="00AC66DA" w:rsidP="00C7308D">
            <w:pPr>
              <w:pStyle w:val="Akapitzlist"/>
              <w:numPr>
                <w:ilvl w:val="0"/>
                <w:numId w:val="72"/>
              </w:numPr>
              <w:suppressAutoHyphens w:val="0"/>
              <w:spacing w:after="0" w:line="240" w:lineRule="auto"/>
              <w:ind w:hanging="578"/>
              <w:contextualSpacing/>
              <w:jc w:val="center"/>
              <w:rPr>
                <w:rFonts w:ascii="Arial Narrow" w:hAnsi="Arial Narrow" w:cs="Arial"/>
              </w:rPr>
            </w:pPr>
          </w:p>
        </w:tc>
        <w:tc>
          <w:tcPr>
            <w:tcW w:w="4672" w:type="dxa"/>
          </w:tcPr>
          <w:p w:rsidR="00AC66DA" w:rsidRPr="004744E3" w:rsidRDefault="00AC66DA" w:rsidP="00182A78">
            <w:pPr>
              <w:spacing w:after="0" w:line="240" w:lineRule="auto"/>
              <w:rPr>
                <w:rFonts w:ascii="Arial Narrow" w:hAnsi="Arial Narrow" w:cs="Arial"/>
              </w:rPr>
            </w:pPr>
            <w:r w:rsidRPr="004744E3">
              <w:rPr>
                <w:rFonts w:ascii="Arial Narrow" w:hAnsi="Arial Narrow" w:cs="Arial"/>
              </w:rPr>
              <w:t>Naszywka identyfikacyjna</w:t>
            </w:r>
          </w:p>
        </w:tc>
        <w:tc>
          <w:tcPr>
            <w:tcW w:w="850"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60</w:t>
            </w:r>
          </w:p>
        </w:tc>
        <w:tc>
          <w:tcPr>
            <w:tcW w:w="1984" w:type="dxa"/>
            <w:vMerge/>
          </w:tcPr>
          <w:p w:rsidR="00AC66DA" w:rsidRPr="004744E3" w:rsidRDefault="00AC66DA" w:rsidP="00182A78">
            <w:pPr>
              <w:spacing w:after="0" w:line="240" w:lineRule="auto"/>
              <w:rPr>
                <w:rFonts w:ascii="Arial Narrow" w:hAnsi="Arial Narrow" w:cs="Arial"/>
              </w:rPr>
            </w:pPr>
          </w:p>
        </w:tc>
      </w:tr>
      <w:tr w:rsidR="00AC66DA" w:rsidRPr="004744E3" w:rsidTr="00AC66DA">
        <w:tc>
          <w:tcPr>
            <w:tcW w:w="675" w:type="dxa"/>
          </w:tcPr>
          <w:p w:rsidR="00AC66DA" w:rsidRPr="004744E3" w:rsidRDefault="00AC66DA" w:rsidP="00C7308D">
            <w:pPr>
              <w:pStyle w:val="Akapitzlist"/>
              <w:numPr>
                <w:ilvl w:val="0"/>
                <w:numId w:val="72"/>
              </w:numPr>
              <w:suppressAutoHyphens w:val="0"/>
              <w:spacing w:after="0" w:line="240" w:lineRule="auto"/>
              <w:ind w:hanging="578"/>
              <w:contextualSpacing/>
              <w:jc w:val="center"/>
              <w:rPr>
                <w:rFonts w:ascii="Arial Narrow" w:hAnsi="Arial Narrow" w:cs="Arial"/>
              </w:rPr>
            </w:pPr>
          </w:p>
        </w:tc>
        <w:tc>
          <w:tcPr>
            <w:tcW w:w="4672" w:type="dxa"/>
          </w:tcPr>
          <w:p w:rsidR="00AC66DA" w:rsidRPr="004744E3" w:rsidRDefault="00AC66DA" w:rsidP="00182A78">
            <w:pPr>
              <w:spacing w:after="0" w:line="240" w:lineRule="auto"/>
              <w:rPr>
                <w:rFonts w:ascii="Arial Narrow" w:hAnsi="Arial Narrow" w:cs="Arial"/>
              </w:rPr>
            </w:pPr>
            <w:r w:rsidRPr="004744E3">
              <w:rPr>
                <w:rFonts w:ascii="Arial Narrow" w:hAnsi="Arial Narrow" w:cs="Arial"/>
              </w:rPr>
              <w:t>Oznaka przynależności państwowej</w:t>
            </w:r>
          </w:p>
        </w:tc>
        <w:tc>
          <w:tcPr>
            <w:tcW w:w="850"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120</w:t>
            </w:r>
          </w:p>
        </w:tc>
        <w:tc>
          <w:tcPr>
            <w:tcW w:w="1984" w:type="dxa"/>
            <w:vMerge/>
          </w:tcPr>
          <w:p w:rsidR="00AC66DA" w:rsidRPr="004744E3" w:rsidRDefault="00AC66DA" w:rsidP="00182A78">
            <w:pPr>
              <w:spacing w:after="0" w:line="240" w:lineRule="auto"/>
              <w:rPr>
                <w:rFonts w:ascii="Arial Narrow" w:hAnsi="Arial Narrow" w:cs="Arial"/>
              </w:rPr>
            </w:pPr>
          </w:p>
        </w:tc>
      </w:tr>
      <w:tr w:rsidR="00AC66DA" w:rsidRPr="004744E3" w:rsidTr="00AC66DA">
        <w:tc>
          <w:tcPr>
            <w:tcW w:w="675" w:type="dxa"/>
          </w:tcPr>
          <w:p w:rsidR="00AC66DA" w:rsidRPr="004744E3" w:rsidRDefault="00AC66DA" w:rsidP="00C7308D">
            <w:pPr>
              <w:pStyle w:val="Akapitzlist"/>
              <w:numPr>
                <w:ilvl w:val="0"/>
                <w:numId w:val="72"/>
              </w:numPr>
              <w:suppressAutoHyphens w:val="0"/>
              <w:spacing w:after="0" w:line="240" w:lineRule="auto"/>
              <w:ind w:hanging="578"/>
              <w:contextualSpacing/>
              <w:jc w:val="center"/>
              <w:rPr>
                <w:rFonts w:ascii="Arial Narrow" w:hAnsi="Arial Narrow" w:cs="Arial"/>
              </w:rPr>
            </w:pPr>
          </w:p>
        </w:tc>
        <w:tc>
          <w:tcPr>
            <w:tcW w:w="4672" w:type="dxa"/>
          </w:tcPr>
          <w:p w:rsidR="00AC66DA" w:rsidRPr="004744E3" w:rsidRDefault="00AC66DA" w:rsidP="00182A78">
            <w:pPr>
              <w:spacing w:after="0" w:line="240" w:lineRule="auto"/>
              <w:rPr>
                <w:rFonts w:ascii="Arial Narrow" w:hAnsi="Arial Narrow" w:cs="Arial"/>
              </w:rPr>
            </w:pPr>
            <w:r w:rsidRPr="004744E3">
              <w:rPr>
                <w:rFonts w:ascii="Arial Narrow" w:hAnsi="Arial Narrow" w:cs="Arial"/>
              </w:rPr>
              <w:t>Oznaka programu OPW</w:t>
            </w:r>
          </w:p>
        </w:tc>
        <w:tc>
          <w:tcPr>
            <w:tcW w:w="850"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60</w:t>
            </w:r>
          </w:p>
        </w:tc>
        <w:tc>
          <w:tcPr>
            <w:tcW w:w="1984" w:type="dxa"/>
            <w:vMerge/>
          </w:tcPr>
          <w:p w:rsidR="00AC66DA" w:rsidRPr="004744E3" w:rsidRDefault="00AC66DA" w:rsidP="00182A78">
            <w:pPr>
              <w:spacing w:after="0" w:line="240" w:lineRule="auto"/>
              <w:rPr>
                <w:rFonts w:ascii="Arial Narrow" w:hAnsi="Arial Narrow" w:cs="Arial"/>
              </w:rPr>
            </w:pPr>
          </w:p>
        </w:tc>
      </w:tr>
      <w:tr w:rsidR="00AE2B6A" w:rsidRPr="004744E3" w:rsidTr="00AC66DA">
        <w:tc>
          <w:tcPr>
            <w:tcW w:w="675" w:type="dxa"/>
            <w:vMerge w:val="restart"/>
          </w:tcPr>
          <w:p w:rsidR="00AE2B6A" w:rsidRPr="004744E3" w:rsidRDefault="00AE2B6A" w:rsidP="00C7308D">
            <w:pPr>
              <w:pStyle w:val="Akapitzlist"/>
              <w:numPr>
                <w:ilvl w:val="0"/>
                <w:numId w:val="72"/>
              </w:numPr>
              <w:suppressAutoHyphens w:val="0"/>
              <w:spacing w:after="0" w:line="240" w:lineRule="auto"/>
              <w:ind w:hanging="578"/>
              <w:contextualSpacing/>
              <w:jc w:val="center"/>
              <w:rPr>
                <w:rFonts w:ascii="Arial Narrow" w:hAnsi="Arial Narrow" w:cs="Arial"/>
              </w:rPr>
            </w:pPr>
          </w:p>
        </w:tc>
        <w:tc>
          <w:tcPr>
            <w:tcW w:w="4672" w:type="dxa"/>
          </w:tcPr>
          <w:p w:rsidR="00AE2B6A" w:rsidRPr="004744E3" w:rsidRDefault="00AE2B6A" w:rsidP="00182A78">
            <w:pPr>
              <w:spacing w:after="0" w:line="240" w:lineRule="auto"/>
              <w:rPr>
                <w:rFonts w:ascii="Arial Narrow" w:hAnsi="Arial Narrow" w:cs="Arial"/>
              </w:rPr>
            </w:pPr>
            <w:r w:rsidRPr="004744E3">
              <w:rPr>
                <w:rFonts w:ascii="Arial Narrow" w:hAnsi="Arial Narrow" w:cs="Arial"/>
              </w:rPr>
              <w:t>Oznaka Szkoły okrągła</w:t>
            </w:r>
          </w:p>
        </w:tc>
        <w:tc>
          <w:tcPr>
            <w:tcW w:w="850" w:type="dxa"/>
          </w:tcPr>
          <w:p w:rsidR="00AE2B6A" w:rsidRPr="004744E3" w:rsidRDefault="00AE2B6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AE2B6A" w:rsidRPr="004744E3" w:rsidRDefault="00AE2B6A" w:rsidP="00182A78">
            <w:pPr>
              <w:spacing w:after="0" w:line="240" w:lineRule="auto"/>
              <w:jc w:val="center"/>
              <w:rPr>
                <w:rFonts w:ascii="Arial Narrow" w:hAnsi="Arial Narrow"/>
              </w:rPr>
            </w:pPr>
            <w:r w:rsidRPr="004744E3">
              <w:rPr>
                <w:rFonts w:ascii="Arial Narrow" w:hAnsi="Arial Narrow" w:cs="Arial"/>
              </w:rPr>
              <w:t>60</w:t>
            </w:r>
          </w:p>
        </w:tc>
        <w:tc>
          <w:tcPr>
            <w:tcW w:w="1984" w:type="dxa"/>
            <w:vMerge/>
          </w:tcPr>
          <w:p w:rsidR="00AE2B6A" w:rsidRPr="004744E3" w:rsidRDefault="00AE2B6A" w:rsidP="00182A78">
            <w:pPr>
              <w:spacing w:after="0" w:line="240" w:lineRule="auto"/>
              <w:rPr>
                <w:rFonts w:ascii="Arial Narrow" w:hAnsi="Arial Narrow" w:cs="Arial"/>
              </w:rPr>
            </w:pPr>
          </w:p>
        </w:tc>
      </w:tr>
      <w:tr w:rsidR="00AE2B6A" w:rsidRPr="004744E3" w:rsidTr="00AC66DA">
        <w:tc>
          <w:tcPr>
            <w:tcW w:w="675" w:type="dxa"/>
            <w:vMerge/>
          </w:tcPr>
          <w:p w:rsidR="00AE2B6A" w:rsidRPr="004744E3" w:rsidRDefault="00AE2B6A" w:rsidP="00AE2B6A">
            <w:pPr>
              <w:pStyle w:val="Akapitzlist"/>
              <w:suppressAutoHyphens w:val="0"/>
              <w:spacing w:after="0" w:line="240" w:lineRule="auto"/>
              <w:contextualSpacing/>
              <w:rPr>
                <w:rFonts w:ascii="Arial Narrow" w:hAnsi="Arial Narrow" w:cs="Arial"/>
              </w:rPr>
            </w:pPr>
          </w:p>
        </w:tc>
        <w:tc>
          <w:tcPr>
            <w:tcW w:w="4672" w:type="dxa"/>
          </w:tcPr>
          <w:p w:rsidR="00AE2B6A" w:rsidRPr="004744E3" w:rsidRDefault="00AE2B6A" w:rsidP="00AE2B6A">
            <w:pPr>
              <w:spacing w:after="0" w:line="240" w:lineRule="auto"/>
              <w:jc w:val="both"/>
              <w:rPr>
                <w:rFonts w:ascii="Arial Narrow" w:hAnsi="Arial Narrow" w:cs="Arial"/>
              </w:rPr>
            </w:pPr>
            <w:r w:rsidRPr="004744E3">
              <w:rPr>
                <w:rFonts w:ascii="Arial Narrow" w:hAnsi="Arial Narrow" w:cs="Arial"/>
              </w:rPr>
              <w:t>Oznaka Szkoły „łuk” mniejszy</w:t>
            </w:r>
          </w:p>
        </w:tc>
        <w:tc>
          <w:tcPr>
            <w:tcW w:w="850" w:type="dxa"/>
          </w:tcPr>
          <w:p w:rsidR="00AE2B6A" w:rsidRPr="004744E3" w:rsidRDefault="00A65499"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AE2B6A" w:rsidRPr="004744E3" w:rsidRDefault="00A65499" w:rsidP="00182A78">
            <w:pPr>
              <w:spacing w:after="0" w:line="240" w:lineRule="auto"/>
              <w:jc w:val="center"/>
              <w:rPr>
                <w:rFonts w:ascii="Arial Narrow" w:hAnsi="Arial Narrow" w:cs="Arial"/>
              </w:rPr>
            </w:pPr>
            <w:r w:rsidRPr="004744E3">
              <w:rPr>
                <w:rFonts w:ascii="Arial Narrow" w:hAnsi="Arial Narrow" w:cs="Arial"/>
              </w:rPr>
              <w:t>60</w:t>
            </w:r>
          </w:p>
        </w:tc>
        <w:tc>
          <w:tcPr>
            <w:tcW w:w="1984" w:type="dxa"/>
            <w:vMerge/>
          </w:tcPr>
          <w:p w:rsidR="00AE2B6A" w:rsidRPr="004744E3" w:rsidRDefault="00AE2B6A" w:rsidP="00182A78">
            <w:pPr>
              <w:spacing w:after="0" w:line="240" w:lineRule="auto"/>
              <w:rPr>
                <w:rFonts w:ascii="Arial Narrow" w:hAnsi="Arial Narrow" w:cs="Arial"/>
              </w:rPr>
            </w:pPr>
          </w:p>
        </w:tc>
      </w:tr>
      <w:tr w:rsidR="00AC66DA" w:rsidRPr="004744E3" w:rsidTr="00AC66DA">
        <w:tc>
          <w:tcPr>
            <w:tcW w:w="675" w:type="dxa"/>
          </w:tcPr>
          <w:p w:rsidR="00AC66DA" w:rsidRPr="004744E3" w:rsidRDefault="00AC66DA" w:rsidP="00C7308D">
            <w:pPr>
              <w:pStyle w:val="Akapitzlist"/>
              <w:numPr>
                <w:ilvl w:val="0"/>
                <w:numId w:val="72"/>
              </w:numPr>
              <w:suppressAutoHyphens w:val="0"/>
              <w:spacing w:after="0" w:line="240" w:lineRule="auto"/>
              <w:ind w:hanging="578"/>
              <w:contextualSpacing/>
              <w:jc w:val="center"/>
              <w:rPr>
                <w:rFonts w:ascii="Arial Narrow" w:hAnsi="Arial Narrow" w:cs="Arial"/>
              </w:rPr>
            </w:pPr>
          </w:p>
        </w:tc>
        <w:tc>
          <w:tcPr>
            <w:tcW w:w="4672" w:type="dxa"/>
          </w:tcPr>
          <w:p w:rsidR="00AC66DA" w:rsidRPr="004744E3" w:rsidRDefault="00AC66DA" w:rsidP="00182A78">
            <w:pPr>
              <w:spacing w:after="0" w:line="240" w:lineRule="auto"/>
              <w:rPr>
                <w:rFonts w:ascii="Arial Narrow" w:hAnsi="Arial Narrow" w:cs="Arial"/>
              </w:rPr>
            </w:pPr>
            <w:r w:rsidRPr="004744E3">
              <w:rPr>
                <w:rFonts w:ascii="Arial Narrow" w:hAnsi="Arial Narrow" w:cs="Arial"/>
              </w:rPr>
              <w:t xml:space="preserve">Czapka zimowa </w:t>
            </w:r>
          </w:p>
        </w:tc>
        <w:tc>
          <w:tcPr>
            <w:tcW w:w="850"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AC66DA" w:rsidRPr="004744E3" w:rsidRDefault="00AC66DA" w:rsidP="00182A78">
            <w:pPr>
              <w:spacing w:after="0" w:line="240" w:lineRule="auto"/>
              <w:jc w:val="center"/>
              <w:rPr>
                <w:rFonts w:ascii="Arial Narrow" w:hAnsi="Arial Narrow"/>
              </w:rPr>
            </w:pPr>
            <w:r w:rsidRPr="004744E3">
              <w:rPr>
                <w:rFonts w:ascii="Arial Narrow" w:hAnsi="Arial Narrow" w:cs="Arial"/>
              </w:rPr>
              <w:t>60</w:t>
            </w:r>
          </w:p>
        </w:tc>
        <w:tc>
          <w:tcPr>
            <w:tcW w:w="1984" w:type="dxa"/>
            <w:vMerge/>
          </w:tcPr>
          <w:p w:rsidR="00AC66DA" w:rsidRPr="004744E3" w:rsidRDefault="00AC66DA" w:rsidP="00182A78">
            <w:pPr>
              <w:spacing w:after="0" w:line="240" w:lineRule="auto"/>
              <w:rPr>
                <w:rFonts w:ascii="Arial Narrow" w:hAnsi="Arial Narrow" w:cs="Arial"/>
              </w:rPr>
            </w:pPr>
          </w:p>
        </w:tc>
      </w:tr>
      <w:tr w:rsidR="00AC66DA" w:rsidRPr="004744E3" w:rsidTr="00AC66DA">
        <w:tc>
          <w:tcPr>
            <w:tcW w:w="675" w:type="dxa"/>
          </w:tcPr>
          <w:p w:rsidR="00AC66DA" w:rsidRPr="004744E3" w:rsidRDefault="00AC66DA" w:rsidP="00C7308D">
            <w:pPr>
              <w:pStyle w:val="Akapitzlist"/>
              <w:numPr>
                <w:ilvl w:val="0"/>
                <w:numId w:val="72"/>
              </w:numPr>
              <w:suppressAutoHyphens w:val="0"/>
              <w:spacing w:after="0" w:line="240" w:lineRule="auto"/>
              <w:ind w:hanging="578"/>
              <w:contextualSpacing/>
              <w:jc w:val="center"/>
              <w:rPr>
                <w:rFonts w:ascii="Arial Narrow" w:hAnsi="Arial Narrow" w:cs="Arial"/>
              </w:rPr>
            </w:pPr>
          </w:p>
        </w:tc>
        <w:tc>
          <w:tcPr>
            <w:tcW w:w="4672" w:type="dxa"/>
          </w:tcPr>
          <w:p w:rsidR="00AC66DA" w:rsidRPr="004744E3" w:rsidRDefault="00AC66DA" w:rsidP="00182A78">
            <w:pPr>
              <w:spacing w:after="0" w:line="240" w:lineRule="auto"/>
              <w:rPr>
                <w:rFonts w:ascii="Arial Narrow" w:hAnsi="Arial Narrow" w:cs="Arial"/>
              </w:rPr>
            </w:pPr>
            <w:r w:rsidRPr="004744E3">
              <w:rPr>
                <w:rFonts w:ascii="Arial Narrow" w:hAnsi="Arial Narrow" w:cs="Arial"/>
              </w:rPr>
              <w:t xml:space="preserve">Rękawice zimowe </w:t>
            </w:r>
          </w:p>
        </w:tc>
        <w:tc>
          <w:tcPr>
            <w:tcW w:w="850"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AC66DA" w:rsidRPr="004744E3" w:rsidRDefault="00AC66DA" w:rsidP="00182A78">
            <w:pPr>
              <w:spacing w:after="0" w:line="240" w:lineRule="auto"/>
              <w:jc w:val="center"/>
              <w:rPr>
                <w:rFonts w:ascii="Arial Narrow" w:hAnsi="Arial Narrow"/>
              </w:rPr>
            </w:pPr>
            <w:r w:rsidRPr="004744E3">
              <w:rPr>
                <w:rFonts w:ascii="Arial Narrow" w:hAnsi="Arial Narrow" w:cs="Arial"/>
              </w:rPr>
              <w:t>60</w:t>
            </w:r>
          </w:p>
        </w:tc>
        <w:tc>
          <w:tcPr>
            <w:tcW w:w="1984" w:type="dxa"/>
            <w:vMerge/>
          </w:tcPr>
          <w:p w:rsidR="00AC66DA" w:rsidRPr="004744E3" w:rsidRDefault="00AC66DA" w:rsidP="00182A78">
            <w:pPr>
              <w:spacing w:after="0" w:line="240" w:lineRule="auto"/>
              <w:rPr>
                <w:rFonts w:ascii="Arial Narrow" w:hAnsi="Arial Narrow" w:cs="Arial"/>
              </w:rPr>
            </w:pPr>
          </w:p>
        </w:tc>
      </w:tr>
      <w:tr w:rsidR="00AC66DA" w:rsidRPr="004744E3" w:rsidTr="00151046">
        <w:tc>
          <w:tcPr>
            <w:tcW w:w="675" w:type="dxa"/>
          </w:tcPr>
          <w:p w:rsidR="00AC66DA" w:rsidRPr="004744E3" w:rsidRDefault="00AC66DA" w:rsidP="00C7308D">
            <w:pPr>
              <w:pStyle w:val="Akapitzlist"/>
              <w:numPr>
                <w:ilvl w:val="0"/>
                <w:numId w:val="72"/>
              </w:numPr>
              <w:suppressAutoHyphens w:val="0"/>
              <w:spacing w:after="0" w:line="240" w:lineRule="auto"/>
              <w:ind w:hanging="578"/>
              <w:contextualSpacing/>
              <w:jc w:val="center"/>
              <w:rPr>
                <w:rFonts w:ascii="Arial Narrow" w:hAnsi="Arial Narrow" w:cs="Arial"/>
              </w:rPr>
            </w:pPr>
          </w:p>
        </w:tc>
        <w:tc>
          <w:tcPr>
            <w:tcW w:w="4672" w:type="dxa"/>
          </w:tcPr>
          <w:p w:rsidR="00AC66DA" w:rsidRPr="004744E3" w:rsidRDefault="00AC66DA" w:rsidP="00182A78">
            <w:pPr>
              <w:spacing w:after="0" w:line="240" w:lineRule="auto"/>
              <w:rPr>
                <w:rFonts w:ascii="Arial Narrow" w:hAnsi="Arial Narrow" w:cs="Arial"/>
              </w:rPr>
            </w:pPr>
            <w:r w:rsidRPr="004744E3">
              <w:rPr>
                <w:rFonts w:ascii="Arial Narrow" w:hAnsi="Arial Narrow" w:cs="Arial"/>
              </w:rPr>
              <w:t xml:space="preserve">Bluza ocieplana typu polar (do kurtki ubrania ochronnego typu </w:t>
            </w:r>
            <w:proofErr w:type="spellStart"/>
            <w:r w:rsidRPr="004744E3">
              <w:rPr>
                <w:rFonts w:ascii="Arial Narrow" w:hAnsi="Arial Narrow" w:cs="Arial"/>
              </w:rPr>
              <w:t>Gore</w:t>
            </w:r>
            <w:proofErr w:type="spellEnd"/>
            <w:r w:rsidRPr="004744E3">
              <w:rPr>
                <w:rFonts w:ascii="Arial Narrow" w:hAnsi="Arial Narrow" w:cs="Arial"/>
              </w:rPr>
              <w:t>-Tex)</w:t>
            </w:r>
          </w:p>
        </w:tc>
        <w:tc>
          <w:tcPr>
            <w:tcW w:w="850" w:type="dxa"/>
            <w:vAlign w:val="center"/>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AC66DA" w:rsidRPr="004744E3" w:rsidRDefault="00AC66DA" w:rsidP="00182A78">
            <w:pPr>
              <w:spacing w:after="0" w:line="240" w:lineRule="auto"/>
              <w:jc w:val="center"/>
              <w:rPr>
                <w:rFonts w:ascii="Arial Narrow" w:hAnsi="Arial Narrow"/>
              </w:rPr>
            </w:pPr>
            <w:r w:rsidRPr="004744E3">
              <w:rPr>
                <w:rFonts w:ascii="Arial Narrow" w:hAnsi="Arial Narrow" w:cs="Arial"/>
              </w:rPr>
              <w:t>60</w:t>
            </w:r>
          </w:p>
        </w:tc>
        <w:tc>
          <w:tcPr>
            <w:tcW w:w="1984" w:type="dxa"/>
            <w:vMerge/>
          </w:tcPr>
          <w:p w:rsidR="00AC66DA" w:rsidRPr="004744E3" w:rsidRDefault="00AC66DA" w:rsidP="00182A78">
            <w:pPr>
              <w:spacing w:after="0" w:line="240" w:lineRule="auto"/>
              <w:rPr>
                <w:rFonts w:ascii="Arial Narrow" w:hAnsi="Arial Narrow" w:cs="Arial"/>
              </w:rPr>
            </w:pPr>
          </w:p>
        </w:tc>
      </w:tr>
      <w:tr w:rsidR="00AC66DA" w:rsidRPr="004744E3" w:rsidTr="00AC66DA">
        <w:tc>
          <w:tcPr>
            <w:tcW w:w="675" w:type="dxa"/>
          </w:tcPr>
          <w:p w:rsidR="00AC66DA" w:rsidRPr="004744E3" w:rsidRDefault="00AC66DA" w:rsidP="00C7308D">
            <w:pPr>
              <w:pStyle w:val="Akapitzlist"/>
              <w:numPr>
                <w:ilvl w:val="0"/>
                <w:numId w:val="72"/>
              </w:numPr>
              <w:suppressAutoHyphens w:val="0"/>
              <w:spacing w:after="0" w:line="240" w:lineRule="auto"/>
              <w:ind w:hanging="578"/>
              <w:contextualSpacing/>
              <w:jc w:val="center"/>
              <w:rPr>
                <w:rFonts w:ascii="Arial Narrow" w:hAnsi="Arial Narrow" w:cs="Arial"/>
              </w:rPr>
            </w:pPr>
          </w:p>
        </w:tc>
        <w:tc>
          <w:tcPr>
            <w:tcW w:w="4672" w:type="dxa"/>
          </w:tcPr>
          <w:p w:rsidR="00AC66DA" w:rsidRPr="004744E3" w:rsidRDefault="00AC66DA" w:rsidP="00182A78">
            <w:pPr>
              <w:spacing w:after="0" w:line="240" w:lineRule="auto"/>
              <w:rPr>
                <w:rFonts w:ascii="Arial Narrow" w:hAnsi="Arial Narrow" w:cs="Arial"/>
              </w:rPr>
            </w:pPr>
            <w:r w:rsidRPr="004744E3">
              <w:rPr>
                <w:rFonts w:ascii="Arial Narrow" w:hAnsi="Arial Narrow" w:cs="Arial"/>
              </w:rPr>
              <w:t>Plecak taktyczny w kolorze PANTERA</w:t>
            </w:r>
          </w:p>
        </w:tc>
        <w:tc>
          <w:tcPr>
            <w:tcW w:w="850"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AC66DA" w:rsidRPr="004744E3" w:rsidRDefault="00AC66DA" w:rsidP="00182A78">
            <w:pPr>
              <w:spacing w:after="0" w:line="240" w:lineRule="auto"/>
              <w:jc w:val="center"/>
              <w:rPr>
                <w:rFonts w:ascii="Arial Narrow" w:hAnsi="Arial Narrow"/>
              </w:rPr>
            </w:pPr>
            <w:r w:rsidRPr="004744E3">
              <w:rPr>
                <w:rFonts w:ascii="Arial Narrow" w:hAnsi="Arial Narrow" w:cs="Arial"/>
              </w:rPr>
              <w:t>60</w:t>
            </w:r>
          </w:p>
        </w:tc>
        <w:tc>
          <w:tcPr>
            <w:tcW w:w="1984" w:type="dxa"/>
            <w:vMerge/>
          </w:tcPr>
          <w:p w:rsidR="00AC66DA" w:rsidRPr="004744E3" w:rsidRDefault="00AC66DA" w:rsidP="00182A78">
            <w:pPr>
              <w:spacing w:after="0" w:line="240" w:lineRule="auto"/>
              <w:rPr>
                <w:rFonts w:ascii="Arial Narrow" w:hAnsi="Arial Narrow" w:cs="Arial"/>
              </w:rPr>
            </w:pPr>
          </w:p>
        </w:tc>
      </w:tr>
    </w:tbl>
    <w:p w:rsidR="00AC66DA" w:rsidRPr="004744E3" w:rsidRDefault="00AC66DA" w:rsidP="00182A78">
      <w:pPr>
        <w:spacing w:after="0" w:line="240" w:lineRule="auto"/>
        <w:jc w:val="both"/>
        <w:rPr>
          <w:rFonts w:ascii="Arial Narrow" w:hAnsi="Arial Narrow" w:cs="Arial"/>
        </w:rPr>
      </w:pPr>
    </w:p>
    <w:p w:rsidR="00AC66DA" w:rsidRPr="004744E3" w:rsidRDefault="00AC66DA" w:rsidP="005D4584">
      <w:pPr>
        <w:pStyle w:val="Akapitzlist"/>
        <w:numPr>
          <w:ilvl w:val="0"/>
          <w:numId w:val="46"/>
        </w:numPr>
        <w:shd w:val="clear" w:color="auto" w:fill="FFFF00"/>
        <w:spacing w:after="0" w:line="240" w:lineRule="auto"/>
        <w:ind w:left="1560"/>
        <w:jc w:val="both"/>
        <w:rPr>
          <w:rFonts w:ascii="Arial Narrow" w:hAnsi="Arial Narrow" w:cs="Arial"/>
          <w:highlight w:val="yellow"/>
        </w:rPr>
      </w:pPr>
      <w:r w:rsidRPr="004744E3">
        <w:rPr>
          <w:rFonts w:ascii="Arial Narrow" w:hAnsi="Arial Narrow" w:cs="Arial"/>
        </w:rPr>
        <w:t xml:space="preserve">Indywidualny pakiet wyposażenia ucznia klasy mundurowej w 2022/2023 r. dla </w:t>
      </w:r>
      <w:r w:rsidRPr="004744E3">
        <w:rPr>
          <w:rFonts w:ascii="Arial Narrow" w:hAnsi="Arial Narrow" w:cs="Arial"/>
          <w:highlight w:val="yellow"/>
        </w:rPr>
        <w:t xml:space="preserve">ZDZ Ostrowcu Świętokrzyskim </w:t>
      </w:r>
    </w:p>
    <w:tbl>
      <w:tblPr>
        <w:tblStyle w:val="Tabela-Siatka"/>
        <w:tblW w:w="8890" w:type="dxa"/>
        <w:tblInd w:w="857" w:type="dxa"/>
        <w:tblLayout w:type="fixed"/>
        <w:tblLook w:val="04A0" w:firstRow="1" w:lastRow="0" w:firstColumn="1" w:lastColumn="0" w:noHBand="0" w:noVBand="1"/>
      </w:tblPr>
      <w:tblGrid>
        <w:gridCol w:w="675"/>
        <w:gridCol w:w="4672"/>
        <w:gridCol w:w="850"/>
        <w:gridCol w:w="709"/>
        <w:gridCol w:w="1984"/>
      </w:tblGrid>
      <w:tr w:rsidR="00AC66DA" w:rsidRPr="004744E3" w:rsidTr="00AC66DA">
        <w:tc>
          <w:tcPr>
            <w:tcW w:w="675" w:type="dxa"/>
          </w:tcPr>
          <w:p w:rsidR="00AC66DA" w:rsidRPr="004744E3" w:rsidRDefault="00AC66DA" w:rsidP="00182A78">
            <w:pPr>
              <w:spacing w:after="0" w:line="240" w:lineRule="auto"/>
              <w:jc w:val="center"/>
              <w:rPr>
                <w:rFonts w:ascii="Arial Narrow" w:hAnsi="Arial Narrow" w:cs="Arial"/>
                <w:b/>
              </w:rPr>
            </w:pPr>
            <w:r w:rsidRPr="004744E3">
              <w:rPr>
                <w:rFonts w:ascii="Arial Narrow" w:hAnsi="Arial Narrow" w:cs="Arial"/>
                <w:b/>
              </w:rPr>
              <w:t>Lp.</w:t>
            </w:r>
          </w:p>
        </w:tc>
        <w:tc>
          <w:tcPr>
            <w:tcW w:w="4672" w:type="dxa"/>
          </w:tcPr>
          <w:p w:rsidR="00AC66DA" w:rsidRPr="004744E3" w:rsidRDefault="00AC66DA" w:rsidP="00182A78">
            <w:pPr>
              <w:spacing w:after="0" w:line="240" w:lineRule="auto"/>
              <w:jc w:val="center"/>
              <w:rPr>
                <w:rFonts w:ascii="Arial Narrow" w:hAnsi="Arial Narrow" w:cs="Arial"/>
                <w:b/>
              </w:rPr>
            </w:pPr>
            <w:r w:rsidRPr="004744E3">
              <w:rPr>
                <w:rFonts w:ascii="Arial Narrow" w:hAnsi="Arial Narrow" w:cs="Arial"/>
                <w:b/>
              </w:rPr>
              <w:t>NAZWA ASORTYMENTU</w:t>
            </w:r>
          </w:p>
        </w:tc>
        <w:tc>
          <w:tcPr>
            <w:tcW w:w="850" w:type="dxa"/>
          </w:tcPr>
          <w:p w:rsidR="00AC66DA" w:rsidRPr="004744E3" w:rsidRDefault="00AC66DA" w:rsidP="00182A78">
            <w:pPr>
              <w:spacing w:after="0" w:line="240" w:lineRule="auto"/>
              <w:jc w:val="center"/>
              <w:rPr>
                <w:rFonts w:ascii="Arial Narrow" w:hAnsi="Arial Narrow" w:cs="Arial"/>
                <w:b/>
              </w:rPr>
            </w:pPr>
            <w:r w:rsidRPr="004744E3">
              <w:rPr>
                <w:rFonts w:ascii="Arial Narrow" w:hAnsi="Arial Narrow" w:cs="Arial"/>
                <w:b/>
              </w:rPr>
              <w:t>j.m.</w:t>
            </w:r>
          </w:p>
        </w:tc>
        <w:tc>
          <w:tcPr>
            <w:tcW w:w="709" w:type="dxa"/>
          </w:tcPr>
          <w:p w:rsidR="00AC66DA" w:rsidRPr="004744E3" w:rsidRDefault="00AC66DA" w:rsidP="00182A78">
            <w:pPr>
              <w:spacing w:after="0" w:line="240" w:lineRule="auto"/>
              <w:jc w:val="center"/>
              <w:rPr>
                <w:rFonts w:ascii="Arial Narrow" w:hAnsi="Arial Narrow" w:cs="Arial"/>
                <w:b/>
              </w:rPr>
            </w:pPr>
            <w:r w:rsidRPr="004744E3">
              <w:rPr>
                <w:rFonts w:ascii="Arial Narrow" w:hAnsi="Arial Narrow" w:cs="Arial"/>
                <w:b/>
              </w:rPr>
              <w:t>Ilość</w:t>
            </w:r>
          </w:p>
        </w:tc>
        <w:tc>
          <w:tcPr>
            <w:tcW w:w="1984" w:type="dxa"/>
          </w:tcPr>
          <w:p w:rsidR="00AC66DA" w:rsidRPr="004744E3" w:rsidRDefault="00AC66DA" w:rsidP="00182A78">
            <w:pPr>
              <w:spacing w:after="0" w:line="240" w:lineRule="auto"/>
              <w:jc w:val="center"/>
              <w:rPr>
                <w:rFonts w:ascii="Arial Narrow" w:hAnsi="Arial Narrow" w:cs="Arial"/>
                <w:b/>
              </w:rPr>
            </w:pPr>
            <w:r w:rsidRPr="004744E3">
              <w:rPr>
                <w:rFonts w:ascii="Arial Narrow" w:hAnsi="Arial Narrow" w:cs="Arial"/>
                <w:b/>
              </w:rPr>
              <w:t>MIEJSCE DOSTAWY</w:t>
            </w:r>
          </w:p>
        </w:tc>
      </w:tr>
      <w:tr w:rsidR="00AC66DA" w:rsidRPr="004744E3" w:rsidTr="00AC66DA">
        <w:tc>
          <w:tcPr>
            <w:tcW w:w="675" w:type="dxa"/>
          </w:tcPr>
          <w:p w:rsidR="00AC66DA" w:rsidRPr="004744E3" w:rsidRDefault="00AC66DA" w:rsidP="00C7308D">
            <w:pPr>
              <w:pStyle w:val="Akapitzlist"/>
              <w:numPr>
                <w:ilvl w:val="0"/>
                <w:numId w:val="73"/>
              </w:numPr>
              <w:suppressAutoHyphens w:val="0"/>
              <w:spacing w:after="0" w:line="240" w:lineRule="auto"/>
              <w:contextualSpacing/>
              <w:jc w:val="center"/>
              <w:rPr>
                <w:rFonts w:ascii="Arial Narrow" w:hAnsi="Arial Narrow" w:cs="Arial"/>
              </w:rPr>
            </w:pPr>
          </w:p>
        </w:tc>
        <w:tc>
          <w:tcPr>
            <w:tcW w:w="4672" w:type="dxa"/>
          </w:tcPr>
          <w:p w:rsidR="00AC66DA" w:rsidRPr="004744E3" w:rsidRDefault="00AC66DA" w:rsidP="00182A78">
            <w:pPr>
              <w:spacing w:after="0" w:line="240" w:lineRule="auto"/>
              <w:rPr>
                <w:rFonts w:ascii="Arial Narrow" w:hAnsi="Arial Narrow" w:cs="Arial"/>
              </w:rPr>
            </w:pPr>
            <w:r w:rsidRPr="004744E3">
              <w:rPr>
                <w:rFonts w:ascii="Arial Narrow" w:hAnsi="Arial Narrow" w:cs="Arial"/>
              </w:rPr>
              <w:t>Bluza i spodnie Ubioru Mundurowego Ucznia wg. Wymagań Techniczno – Użytkowych.</w:t>
            </w:r>
          </w:p>
        </w:tc>
        <w:tc>
          <w:tcPr>
            <w:tcW w:w="850" w:type="dxa"/>
          </w:tcPr>
          <w:p w:rsidR="00AC66DA" w:rsidRPr="004744E3" w:rsidRDefault="00AC66DA" w:rsidP="00182A78">
            <w:pPr>
              <w:spacing w:after="0" w:line="240" w:lineRule="auto"/>
              <w:jc w:val="center"/>
              <w:rPr>
                <w:rFonts w:ascii="Arial Narrow" w:hAnsi="Arial Narrow" w:cs="Arial"/>
              </w:rPr>
            </w:pPr>
            <w:proofErr w:type="spellStart"/>
            <w:r w:rsidRPr="004744E3">
              <w:rPr>
                <w:rFonts w:ascii="Arial Narrow" w:hAnsi="Arial Narrow" w:cs="Arial"/>
              </w:rPr>
              <w:t>kpl</w:t>
            </w:r>
            <w:proofErr w:type="spellEnd"/>
            <w:r w:rsidRPr="004744E3">
              <w:rPr>
                <w:rFonts w:ascii="Arial Narrow" w:hAnsi="Arial Narrow" w:cs="Arial"/>
              </w:rPr>
              <w:t>.</w:t>
            </w:r>
          </w:p>
        </w:tc>
        <w:tc>
          <w:tcPr>
            <w:tcW w:w="709"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val="restart"/>
          </w:tcPr>
          <w:p w:rsidR="00AC66DA" w:rsidRPr="004744E3" w:rsidRDefault="00AC66DA" w:rsidP="00182A78">
            <w:pPr>
              <w:spacing w:after="0" w:line="240" w:lineRule="auto"/>
              <w:rPr>
                <w:rFonts w:ascii="Arial Narrow" w:hAnsi="Arial Narrow" w:cs="Arial"/>
              </w:rPr>
            </w:pPr>
          </w:p>
          <w:p w:rsidR="00AC66DA" w:rsidRPr="004744E3" w:rsidRDefault="00AC66DA" w:rsidP="00182A78">
            <w:pPr>
              <w:spacing w:after="0" w:line="240" w:lineRule="auto"/>
              <w:rPr>
                <w:rFonts w:ascii="Arial Narrow" w:hAnsi="Arial Narrow" w:cs="Arial"/>
              </w:rPr>
            </w:pPr>
          </w:p>
          <w:p w:rsidR="00AC66DA" w:rsidRPr="004744E3" w:rsidRDefault="00AC66DA" w:rsidP="00182A78">
            <w:pPr>
              <w:spacing w:after="0" w:line="240" w:lineRule="auto"/>
              <w:jc w:val="center"/>
              <w:rPr>
                <w:rFonts w:ascii="Arial Narrow" w:hAnsi="Arial Narrow" w:cs="Arial"/>
              </w:rPr>
            </w:pPr>
          </w:p>
          <w:p w:rsidR="00AC66DA" w:rsidRPr="004744E3" w:rsidRDefault="00AC66DA" w:rsidP="00182A78">
            <w:pPr>
              <w:spacing w:after="0" w:line="240" w:lineRule="auto"/>
              <w:jc w:val="center"/>
              <w:rPr>
                <w:rFonts w:ascii="Arial Narrow" w:hAnsi="Arial Narrow" w:cs="Arial"/>
              </w:rPr>
            </w:pPr>
          </w:p>
          <w:p w:rsidR="00AC66DA" w:rsidRPr="004744E3" w:rsidRDefault="00AC66DA" w:rsidP="00182A78">
            <w:pPr>
              <w:spacing w:after="0" w:line="240" w:lineRule="auto"/>
              <w:jc w:val="center"/>
              <w:rPr>
                <w:rFonts w:ascii="Arial Narrow" w:hAnsi="Arial Narrow" w:cs="Arial"/>
              </w:rPr>
            </w:pPr>
          </w:p>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 xml:space="preserve">ZDZ Ostrowiec Świętokrzyski </w:t>
            </w:r>
          </w:p>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u</w:t>
            </w:r>
            <w:r w:rsidR="00154D89" w:rsidRPr="004744E3">
              <w:rPr>
                <w:rFonts w:ascii="Arial Narrow" w:hAnsi="Arial Narrow" w:cs="Arial"/>
              </w:rPr>
              <w:t>l</w:t>
            </w:r>
            <w:r w:rsidRPr="004744E3">
              <w:rPr>
                <w:rFonts w:ascii="Arial Narrow" w:hAnsi="Arial Narrow" w:cs="Arial"/>
              </w:rPr>
              <w:t>. Kilińskiego 49</w:t>
            </w:r>
          </w:p>
          <w:p w:rsidR="00AC66DA" w:rsidRPr="004744E3" w:rsidRDefault="00AC66DA" w:rsidP="00182A78">
            <w:pPr>
              <w:spacing w:after="0" w:line="240" w:lineRule="auto"/>
              <w:jc w:val="center"/>
              <w:rPr>
                <w:rFonts w:ascii="Arial Narrow" w:hAnsi="Arial Narrow" w:cs="Arial"/>
                <w:b/>
              </w:rPr>
            </w:pPr>
          </w:p>
        </w:tc>
      </w:tr>
      <w:tr w:rsidR="00AC66DA" w:rsidRPr="004744E3" w:rsidTr="00AC66DA">
        <w:tc>
          <w:tcPr>
            <w:tcW w:w="675" w:type="dxa"/>
          </w:tcPr>
          <w:p w:rsidR="00AC66DA" w:rsidRPr="004744E3" w:rsidRDefault="00AC66DA" w:rsidP="00C7308D">
            <w:pPr>
              <w:pStyle w:val="Akapitzlist"/>
              <w:numPr>
                <w:ilvl w:val="0"/>
                <w:numId w:val="73"/>
              </w:numPr>
              <w:suppressAutoHyphens w:val="0"/>
              <w:spacing w:after="0" w:line="240" w:lineRule="auto"/>
              <w:ind w:hanging="578"/>
              <w:contextualSpacing/>
              <w:jc w:val="center"/>
              <w:rPr>
                <w:rFonts w:ascii="Arial Narrow" w:hAnsi="Arial Narrow" w:cs="Arial"/>
              </w:rPr>
            </w:pPr>
          </w:p>
        </w:tc>
        <w:tc>
          <w:tcPr>
            <w:tcW w:w="4672" w:type="dxa"/>
          </w:tcPr>
          <w:p w:rsidR="00AC66DA" w:rsidRPr="004744E3" w:rsidRDefault="00AC66DA" w:rsidP="00182A78">
            <w:pPr>
              <w:spacing w:after="0" w:line="240" w:lineRule="auto"/>
              <w:rPr>
                <w:rFonts w:ascii="Arial Narrow" w:hAnsi="Arial Narrow" w:cs="Arial"/>
              </w:rPr>
            </w:pPr>
            <w:r w:rsidRPr="004744E3">
              <w:rPr>
                <w:rFonts w:ascii="Arial Narrow" w:hAnsi="Arial Narrow" w:cs="Arial"/>
              </w:rPr>
              <w:t>Beret  klas mundurowych</w:t>
            </w:r>
          </w:p>
        </w:tc>
        <w:tc>
          <w:tcPr>
            <w:tcW w:w="850"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AC66DA" w:rsidRPr="004744E3" w:rsidRDefault="00AC66DA" w:rsidP="00182A78">
            <w:pPr>
              <w:spacing w:after="0" w:line="240" w:lineRule="auto"/>
              <w:rPr>
                <w:rFonts w:ascii="Arial Narrow" w:hAnsi="Arial Narrow" w:cs="Arial"/>
              </w:rPr>
            </w:pPr>
          </w:p>
        </w:tc>
      </w:tr>
      <w:tr w:rsidR="00AC66DA" w:rsidRPr="004744E3" w:rsidTr="00AC66DA">
        <w:tc>
          <w:tcPr>
            <w:tcW w:w="675" w:type="dxa"/>
          </w:tcPr>
          <w:p w:rsidR="00AC66DA" w:rsidRPr="004744E3" w:rsidRDefault="00AC66DA" w:rsidP="00C7308D">
            <w:pPr>
              <w:pStyle w:val="Akapitzlist"/>
              <w:numPr>
                <w:ilvl w:val="0"/>
                <w:numId w:val="73"/>
              </w:numPr>
              <w:suppressAutoHyphens w:val="0"/>
              <w:spacing w:after="0" w:line="240" w:lineRule="auto"/>
              <w:ind w:hanging="578"/>
              <w:contextualSpacing/>
              <w:jc w:val="center"/>
              <w:rPr>
                <w:rFonts w:ascii="Arial Narrow" w:hAnsi="Arial Narrow" w:cs="Arial"/>
              </w:rPr>
            </w:pPr>
          </w:p>
        </w:tc>
        <w:tc>
          <w:tcPr>
            <w:tcW w:w="4672" w:type="dxa"/>
          </w:tcPr>
          <w:p w:rsidR="00AC66DA" w:rsidRPr="004744E3" w:rsidRDefault="00AC66DA" w:rsidP="00182A78">
            <w:pPr>
              <w:spacing w:after="0" w:line="240" w:lineRule="auto"/>
              <w:rPr>
                <w:rFonts w:ascii="Arial Narrow" w:hAnsi="Arial Narrow" w:cs="Arial"/>
              </w:rPr>
            </w:pPr>
            <w:r w:rsidRPr="004744E3">
              <w:rPr>
                <w:rFonts w:ascii="Arial Narrow" w:hAnsi="Arial Narrow" w:cs="Arial"/>
              </w:rPr>
              <w:t>Koszulka T-shirt w kolorze oliwkowym</w:t>
            </w:r>
          </w:p>
        </w:tc>
        <w:tc>
          <w:tcPr>
            <w:tcW w:w="850"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AC66DA" w:rsidRPr="004744E3" w:rsidRDefault="00AC66DA" w:rsidP="00182A78">
            <w:pPr>
              <w:spacing w:after="0" w:line="240" w:lineRule="auto"/>
              <w:jc w:val="center"/>
              <w:rPr>
                <w:rFonts w:ascii="Arial Narrow" w:hAnsi="Arial Narrow"/>
              </w:rPr>
            </w:pPr>
            <w:r w:rsidRPr="004744E3">
              <w:rPr>
                <w:rFonts w:ascii="Arial Narrow" w:hAnsi="Arial Narrow" w:cs="Arial"/>
              </w:rPr>
              <w:t>60</w:t>
            </w:r>
          </w:p>
        </w:tc>
        <w:tc>
          <w:tcPr>
            <w:tcW w:w="1984" w:type="dxa"/>
            <w:vMerge/>
          </w:tcPr>
          <w:p w:rsidR="00AC66DA" w:rsidRPr="004744E3" w:rsidRDefault="00AC66DA" w:rsidP="00182A78">
            <w:pPr>
              <w:spacing w:after="0" w:line="240" w:lineRule="auto"/>
              <w:rPr>
                <w:rFonts w:ascii="Arial Narrow" w:hAnsi="Arial Narrow" w:cs="Arial"/>
              </w:rPr>
            </w:pPr>
          </w:p>
        </w:tc>
      </w:tr>
      <w:tr w:rsidR="00AC66DA" w:rsidRPr="004744E3" w:rsidTr="00151046">
        <w:tc>
          <w:tcPr>
            <w:tcW w:w="675" w:type="dxa"/>
          </w:tcPr>
          <w:p w:rsidR="00AC66DA" w:rsidRPr="004744E3" w:rsidRDefault="00AC66DA" w:rsidP="00C7308D">
            <w:pPr>
              <w:pStyle w:val="Akapitzlist"/>
              <w:numPr>
                <w:ilvl w:val="0"/>
                <w:numId w:val="73"/>
              </w:numPr>
              <w:suppressAutoHyphens w:val="0"/>
              <w:spacing w:after="0" w:line="240" w:lineRule="auto"/>
              <w:ind w:hanging="578"/>
              <w:contextualSpacing/>
              <w:jc w:val="center"/>
              <w:rPr>
                <w:rFonts w:ascii="Arial Narrow" w:hAnsi="Arial Narrow" w:cs="Arial"/>
              </w:rPr>
            </w:pPr>
          </w:p>
        </w:tc>
        <w:tc>
          <w:tcPr>
            <w:tcW w:w="4672" w:type="dxa"/>
          </w:tcPr>
          <w:p w:rsidR="00AC66DA" w:rsidRPr="004744E3" w:rsidRDefault="00AC66DA" w:rsidP="00182A78">
            <w:pPr>
              <w:spacing w:after="0" w:line="240" w:lineRule="auto"/>
              <w:rPr>
                <w:rFonts w:ascii="Arial Narrow" w:hAnsi="Arial Narrow" w:cs="Arial"/>
              </w:rPr>
            </w:pPr>
            <w:r w:rsidRPr="004744E3">
              <w:rPr>
                <w:rFonts w:ascii="Arial Narrow" w:hAnsi="Arial Narrow" w:cs="Arial"/>
              </w:rPr>
              <w:t>Zestaw oznak regulaminowych do ubioru</w:t>
            </w:r>
          </w:p>
          <w:p w:rsidR="004744E3" w:rsidRPr="004744E3" w:rsidRDefault="004744E3" w:rsidP="00182A78">
            <w:pPr>
              <w:spacing w:after="0" w:line="240" w:lineRule="auto"/>
              <w:rPr>
                <w:rFonts w:ascii="Arial Narrow" w:hAnsi="Arial Narrow" w:cs="Arial"/>
              </w:rPr>
            </w:pPr>
            <w:r w:rsidRPr="004744E3">
              <w:rPr>
                <w:rFonts w:ascii="Arial Narrow" w:hAnsi="Arial Narrow" w:cs="Arial"/>
              </w:rPr>
              <w:t>(klasa I, II, III, IIII, IIIII po 30 szt.)</w:t>
            </w:r>
          </w:p>
        </w:tc>
        <w:tc>
          <w:tcPr>
            <w:tcW w:w="850" w:type="dxa"/>
            <w:vAlign w:val="center"/>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zestaw.</w:t>
            </w:r>
          </w:p>
        </w:tc>
        <w:tc>
          <w:tcPr>
            <w:tcW w:w="709" w:type="dxa"/>
            <w:vAlign w:val="center"/>
          </w:tcPr>
          <w:p w:rsidR="00AC66DA" w:rsidRPr="004744E3" w:rsidRDefault="00AC66DA" w:rsidP="00182A78">
            <w:pPr>
              <w:spacing w:after="0" w:line="240" w:lineRule="auto"/>
              <w:jc w:val="center"/>
              <w:rPr>
                <w:rFonts w:ascii="Arial Narrow" w:hAnsi="Arial Narrow"/>
              </w:rPr>
            </w:pPr>
            <w:r w:rsidRPr="004744E3">
              <w:rPr>
                <w:rFonts w:ascii="Arial Narrow" w:hAnsi="Arial Narrow" w:cs="Arial"/>
              </w:rPr>
              <w:t>30</w:t>
            </w:r>
          </w:p>
        </w:tc>
        <w:tc>
          <w:tcPr>
            <w:tcW w:w="1984" w:type="dxa"/>
            <w:vMerge/>
          </w:tcPr>
          <w:p w:rsidR="00AC66DA" w:rsidRPr="004744E3" w:rsidRDefault="00AC66DA" w:rsidP="00182A78">
            <w:pPr>
              <w:spacing w:after="0" w:line="240" w:lineRule="auto"/>
              <w:rPr>
                <w:rFonts w:ascii="Arial Narrow" w:hAnsi="Arial Narrow" w:cs="Arial"/>
              </w:rPr>
            </w:pPr>
          </w:p>
        </w:tc>
      </w:tr>
      <w:tr w:rsidR="00AC66DA" w:rsidRPr="004744E3" w:rsidTr="00AC66DA">
        <w:tc>
          <w:tcPr>
            <w:tcW w:w="675" w:type="dxa"/>
          </w:tcPr>
          <w:p w:rsidR="00AC66DA" w:rsidRPr="004744E3" w:rsidRDefault="00AC66DA" w:rsidP="00C7308D">
            <w:pPr>
              <w:pStyle w:val="Akapitzlist"/>
              <w:numPr>
                <w:ilvl w:val="0"/>
                <w:numId w:val="73"/>
              </w:numPr>
              <w:suppressAutoHyphens w:val="0"/>
              <w:spacing w:after="0" w:line="240" w:lineRule="auto"/>
              <w:ind w:hanging="578"/>
              <w:contextualSpacing/>
              <w:jc w:val="center"/>
              <w:rPr>
                <w:rFonts w:ascii="Arial Narrow" w:hAnsi="Arial Narrow" w:cs="Arial"/>
              </w:rPr>
            </w:pPr>
          </w:p>
        </w:tc>
        <w:tc>
          <w:tcPr>
            <w:tcW w:w="4672" w:type="dxa"/>
          </w:tcPr>
          <w:p w:rsidR="00AC66DA" w:rsidRPr="004744E3" w:rsidRDefault="00AC66DA" w:rsidP="00182A78">
            <w:pPr>
              <w:spacing w:after="0" w:line="240" w:lineRule="auto"/>
              <w:rPr>
                <w:rFonts w:ascii="Arial Narrow" w:hAnsi="Arial Narrow" w:cs="Arial"/>
              </w:rPr>
            </w:pPr>
            <w:r w:rsidRPr="004744E3">
              <w:rPr>
                <w:rFonts w:ascii="Arial Narrow" w:hAnsi="Arial Narrow" w:cs="Arial"/>
              </w:rPr>
              <w:t>Naszywka identyfikacyjna</w:t>
            </w:r>
          </w:p>
        </w:tc>
        <w:tc>
          <w:tcPr>
            <w:tcW w:w="850"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AC66DA" w:rsidRPr="004744E3" w:rsidRDefault="00AC66DA" w:rsidP="00182A78">
            <w:pPr>
              <w:spacing w:after="0" w:line="240" w:lineRule="auto"/>
              <w:rPr>
                <w:rFonts w:ascii="Arial Narrow" w:hAnsi="Arial Narrow" w:cs="Arial"/>
              </w:rPr>
            </w:pPr>
          </w:p>
        </w:tc>
      </w:tr>
      <w:tr w:rsidR="00AC66DA" w:rsidRPr="004744E3" w:rsidTr="00AC66DA">
        <w:tc>
          <w:tcPr>
            <w:tcW w:w="675" w:type="dxa"/>
          </w:tcPr>
          <w:p w:rsidR="00AC66DA" w:rsidRPr="004744E3" w:rsidRDefault="00AC66DA" w:rsidP="00C7308D">
            <w:pPr>
              <w:pStyle w:val="Akapitzlist"/>
              <w:numPr>
                <w:ilvl w:val="0"/>
                <w:numId w:val="73"/>
              </w:numPr>
              <w:suppressAutoHyphens w:val="0"/>
              <w:spacing w:after="0" w:line="240" w:lineRule="auto"/>
              <w:ind w:hanging="578"/>
              <w:contextualSpacing/>
              <w:jc w:val="center"/>
              <w:rPr>
                <w:rFonts w:ascii="Arial Narrow" w:hAnsi="Arial Narrow" w:cs="Arial"/>
              </w:rPr>
            </w:pPr>
          </w:p>
        </w:tc>
        <w:tc>
          <w:tcPr>
            <w:tcW w:w="4672" w:type="dxa"/>
          </w:tcPr>
          <w:p w:rsidR="00AC66DA" w:rsidRPr="004744E3" w:rsidRDefault="00AC66DA" w:rsidP="00182A78">
            <w:pPr>
              <w:spacing w:after="0" w:line="240" w:lineRule="auto"/>
              <w:rPr>
                <w:rFonts w:ascii="Arial Narrow" w:hAnsi="Arial Narrow" w:cs="Arial"/>
              </w:rPr>
            </w:pPr>
            <w:r w:rsidRPr="004744E3">
              <w:rPr>
                <w:rFonts w:ascii="Arial Narrow" w:hAnsi="Arial Narrow" w:cs="Arial"/>
              </w:rPr>
              <w:t>Oznaka przynależności państwowej</w:t>
            </w:r>
          </w:p>
        </w:tc>
        <w:tc>
          <w:tcPr>
            <w:tcW w:w="850"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60</w:t>
            </w:r>
          </w:p>
        </w:tc>
        <w:tc>
          <w:tcPr>
            <w:tcW w:w="1984" w:type="dxa"/>
            <w:vMerge/>
          </w:tcPr>
          <w:p w:rsidR="00AC66DA" w:rsidRPr="004744E3" w:rsidRDefault="00AC66DA" w:rsidP="00182A78">
            <w:pPr>
              <w:spacing w:after="0" w:line="240" w:lineRule="auto"/>
              <w:rPr>
                <w:rFonts w:ascii="Arial Narrow" w:hAnsi="Arial Narrow" w:cs="Arial"/>
              </w:rPr>
            </w:pPr>
          </w:p>
        </w:tc>
      </w:tr>
      <w:tr w:rsidR="00AC66DA" w:rsidRPr="004744E3" w:rsidTr="00AC66DA">
        <w:tc>
          <w:tcPr>
            <w:tcW w:w="675" w:type="dxa"/>
          </w:tcPr>
          <w:p w:rsidR="00AC66DA" w:rsidRPr="004744E3" w:rsidRDefault="00AC66DA" w:rsidP="00C7308D">
            <w:pPr>
              <w:pStyle w:val="Akapitzlist"/>
              <w:numPr>
                <w:ilvl w:val="0"/>
                <w:numId w:val="73"/>
              </w:numPr>
              <w:suppressAutoHyphens w:val="0"/>
              <w:spacing w:after="0" w:line="240" w:lineRule="auto"/>
              <w:ind w:hanging="578"/>
              <w:contextualSpacing/>
              <w:jc w:val="center"/>
              <w:rPr>
                <w:rFonts w:ascii="Arial Narrow" w:hAnsi="Arial Narrow" w:cs="Arial"/>
              </w:rPr>
            </w:pPr>
          </w:p>
        </w:tc>
        <w:tc>
          <w:tcPr>
            <w:tcW w:w="4672" w:type="dxa"/>
          </w:tcPr>
          <w:p w:rsidR="00AC66DA" w:rsidRPr="004744E3" w:rsidRDefault="00AC66DA" w:rsidP="00182A78">
            <w:pPr>
              <w:spacing w:after="0" w:line="240" w:lineRule="auto"/>
              <w:rPr>
                <w:rFonts w:ascii="Arial Narrow" w:hAnsi="Arial Narrow" w:cs="Arial"/>
              </w:rPr>
            </w:pPr>
            <w:r w:rsidRPr="004744E3">
              <w:rPr>
                <w:rFonts w:ascii="Arial Narrow" w:hAnsi="Arial Narrow" w:cs="Arial"/>
              </w:rPr>
              <w:t>Oznaka programu OPW</w:t>
            </w:r>
          </w:p>
        </w:tc>
        <w:tc>
          <w:tcPr>
            <w:tcW w:w="850"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AC66DA" w:rsidRPr="004744E3" w:rsidRDefault="00AC66DA" w:rsidP="00182A78">
            <w:pPr>
              <w:spacing w:after="0" w:line="240" w:lineRule="auto"/>
              <w:rPr>
                <w:rFonts w:ascii="Arial Narrow" w:hAnsi="Arial Narrow" w:cs="Arial"/>
              </w:rPr>
            </w:pPr>
          </w:p>
        </w:tc>
      </w:tr>
      <w:tr w:rsidR="00AE2B6A" w:rsidRPr="004744E3" w:rsidTr="00AC66DA">
        <w:tc>
          <w:tcPr>
            <w:tcW w:w="675" w:type="dxa"/>
            <w:vMerge w:val="restart"/>
          </w:tcPr>
          <w:p w:rsidR="00AE2B6A" w:rsidRPr="004744E3" w:rsidRDefault="00AE2B6A" w:rsidP="00C7308D">
            <w:pPr>
              <w:pStyle w:val="Akapitzlist"/>
              <w:numPr>
                <w:ilvl w:val="0"/>
                <w:numId w:val="73"/>
              </w:numPr>
              <w:suppressAutoHyphens w:val="0"/>
              <w:spacing w:after="0" w:line="240" w:lineRule="auto"/>
              <w:ind w:hanging="578"/>
              <w:contextualSpacing/>
              <w:jc w:val="center"/>
              <w:rPr>
                <w:rFonts w:ascii="Arial Narrow" w:hAnsi="Arial Narrow" w:cs="Arial"/>
              </w:rPr>
            </w:pPr>
          </w:p>
        </w:tc>
        <w:tc>
          <w:tcPr>
            <w:tcW w:w="4672" w:type="dxa"/>
          </w:tcPr>
          <w:p w:rsidR="00AE2B6A" w:rsidRPr="004744E3" w:rsidRDefault="00AE2B6A" w:rsidP="00182A78">
            <w:pPr>
              <w:spacing w:after="0" w:line="240" w:lineRule="auto"/>
              <w:rPr>
                <w:rFonts w:ascii="Arial Narrow" w:hAnsi="Arial Narrow" w:cs="Arial"/>
              </w:rPr>
            </w:pPr>
            <w:r w:rsidRPr="004744E3">
              <w:rPr>
                <w:rFonts w:ascii="Arial Narrow" w:hAnsi="Arial Narrow" w:cs="Arial"/>
              </w:rPr>
              <w:t>Oznaka Szkoły okrągła</w:t>
            </w:r>
          </w:p>
        </w:tc>
        <w:tc>
          <w:tcPr>
            <w:tcW w:w="850" w:type="dxa"/>
          </w:tcPr>
          <w:p w:rsidR="00AE2B6A" w:rsidRPr="004744E3" w:rsidRDefault="00AE2B6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AE2B6A" w:rsidRPr="004744E3" w:rsidRDefault="00AE2B6A"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AE2B6A" w:rsidRPr="004744E3" w:rsidRDefault="00AE2B6A" w:rsidP="00182A78">
            <w:pPr>
              <w:spacing w:after="0" w:line="240" w:lineRule="auto"/>
              <w:rPr>
                <w:rFonts w:ascii="Arial Narrow" w:hAnsi="Arial Narrow" w:cs="Arial"/>
              </w:rPr>
            </w:pPr>
          </w:p>
        </w:tc>
      </w:tr>
      <w:tr w:rsidR="00AE2B6A" w:rsidRPr="004744E3" w:rsidTr="00AC66DA">
        <w:tc>
          <w:tcPr>
            <w:tcW w:w="675" w:type="dxa"/>
            <w:vMerge/>
          </w:tcPr>
          <w:p w:rsidR="00AE2B6A" w:rsidRPr="004744E3" w:rsidRDefault="00AE2B6A" w:rsidP="00AE2B6A">
            <w:pPr>
              <w:pStyle w:val="Akapitzlist"/>
              <w:suppressAutoHyphens w:val="0"/>
              <w:spacing w:after="0" w:line="240" w:lineRule="auto"/>
              <w:contextualSpacing/>
              <w:rPr>
                <w:rFonts w:ascii="Arial Narrow" w:hAnsi="Arial Narrow" w:cs="Arial"/>
              </w:rPr>
            </w:pPr>
          </w:p>
        </w:tc>
        <w:tc>
          <w:tcPr>
            <w:tcW w:w="4672" w:type="dxa"/>
          </w:tcPr>
          <w:p w:rsidR="00AE2B6A" w:rsidRPr="004744E3" w:rsidRDefault="00AE2B6A" w:rsidP="00AE2B6A">
            <w:pPr>
              <w:spacing w:after="0" w:line="240" w:lineRule="auto"/>
              <w:rPr>
                <w:rFonts w:ascii="Arial Narrow" w:hAnsi="Arial Narrow" w:cs="Arial"/>
              </w:rPr>
            </w:pPr>
            <w:r w:rsidRPr="004744E3">
              <w:rPr>
                <w:rFonts w:ascii="Arial Narrow" w:hAnsi="Arial Narrow" w:cs="Arial"/>
              </w:rPr>
              <w:t>Oznaka Szkoły „łuk” większy</w:t>
            </w:r>
          </w:p>
        </w:tc>
        <w:tc>
          <w:tcPr>
            <w:tcW w:w="850" w:type="dxa"/>
          </w:tcPr>
          <w:p w:rsidR="00AE2B6A" w:rsidRPr="004744E3" w:rsidRDefault="00AE2B6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AE2B6A" w:rsidRPr="004744E3" w:rsidRDefault="00AE2B6A"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AE2B6A" w:rsidRPr="004744E3" w:rsidRDefault="00AE2B6A" w:rsidP="00182A78">
            <w:pPr>
              <w:spacing w:after="0" w:line="240" w:lineRule="auto"/>
              <w:rPr>
                <w:rFonts w:ascii="Arial Narrow" w:hAnsi="Arial Narrow" w:cs="Arial"/>
              </w:rPr>
            </w:pPr>
          </w:p>
        </w:tc>
      </w:tr>
      <w:tr w:rsidR="00AC66DA" w:rsidRPr="004744E3" w:rsidTr="00AC66DA">
        <w:tc>
          <w:tcPr>
            <w:tcW w:w="675" w:type="dxa"/>
          </w:tcPr>
          <w:p w:rsidR="00AC66DA" w:rsidRPr="004744E3" w:rsidRDefault="00AC66DA" w:rsidP="00C7308D">
            <w:pPr>
              <w:pStyle w:val="Akapitzlist"/>
              <w:numPr>
                <w:ilvl w:val="0"/>
                <w:numId w:val="73"/>
              </w:numPr>
              <w:suppressAutoHyphens w:val="0"/>
              <w:spacing w:after="0" w:line="240" w:lineRule="auto"/>
              <w:ind w:hanging="578"/>
              <w:contextualSpacing/>
              <w:jc w:val="center"/>
              <w:rPr>
                <w:rFonts w:ascii="Arial Narrow" w:hAnsi="Arial Narrow" w:cs="Arial"/>
              </w:rPr>
            </w:pPr>
          </w:p>
        </w:tc>
        <w:tc>
          <w:tcPr>
            <w:tcW w:w="4672" w:type="dxa"/>
          </w:tcPr>
          <w:p w:rsidR="00AC66DA" w:rsidRPr="004744E3" w:rsidRDefault="00AC66DA" w:rsidP="00182A78">
            <w:pPr>
              <w:spacing w:after="0" w:line="240" w:lineRule="auto"/>
              <w:rPr>
                <w:rFonts w:ascii="Arial Narrow" w:hAnsi="Arial Narrow" w:cs="Arial"/>
              </w:rPr>
            </w:pPr>
            <w:r w:rsidRPr="004744E3">
              <w:rPr>
                <w:rFonts w:ascii="Arial Narrow" w:hAnsi="Arial Narrow" w:cs="Arial"/>
              </w:rPr>
              <w:t xml:space="preserve">Czapka zimowa </w:t>
            </w:r>
          </w:p>
        </w:tc>
        <w:tc>
          <w:tcPr>
            <w:tcW w:w="850"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AC66DA" w:rsidRPr="004744E3" w:rsidRDefault="00AC66DA" w:rsidP="00182A78">
            <w:pPr>
              <w:spacing w:after="0" w:line="240" w:lineRule="auto"/>
              <w:rPr>
                <w:rFonts w:ascii="Arial Narrow" w:hAnsi="Arial Narrow" w:cs="Arial"/>
              </w:rPr>
            </w:pPr>
          </w:p>
        </w:tc>
      </w:tr>
      <w:tr w:rsidR="00AC66DA" w:rsidRPr="004744E3" w:rsidTr="00AC66DA">
        <w:tc>
          <w:tcPr>
            <w:tcW w:w="675" w:type="dxa"/>
          </w:tcPr>
          <w:p w:rsidR="00AC66DA" w:rsidRPr="004744E3" w:rsidRDefault="00AC66DA" w:rsidP="00C7308D">
            <w:pPr>
              <w:pStyle w:val="Akapitzlist"/>
              <w:numPr>
                <w:ilvl w:val="0"/>
                <w:numId w:val="73"/>
              </w:numPr>
              <w:suppressAutoHyphens w:val="0"/>
              <w:spacing w:after="0" w:line="240" w:lineRule="auto"/>
              <w:ind w:hanging="578"/>
              <w:contextualSpacing/>
              <w:jc w:val="center"/>
              <w:rPr>
                <w:rFonts w:ascii="Arial Narrow" w:hAnsi="Arial Narrow" w:cs="Arial"/>
              </w:rPr>
            </w:pPr>
          </w:p>
        </w:tc>
        <w:tc>
          <w:tcPr>
            <w:tcW w:w="4672" w:type="dxa"/>
          </w:tcPr>
          <w:p w:rsidR="00AC66DA" w:rsidRPr="004744E3" w:rsidRDefault="00AC66DA" w:rsidP="00182A78">
            <w:pPr>
              <w:spacing w:after="0" w:line="240" w:lineRule="auto"/>
              <w:rPr>
                <w:rFonts w:ascii="Arial Narrow" w:hAnsi="Arial Narrow" w:cs="Arial"/>
              </w:rPr>
            </w:pPr>
            <w:r w:rsidRPr="004744E3">
              <w:rPr>
                <w:rFonts w:ascii="Arial Narrow" w:hAnsi="Arial Narrow" w:cs="Arial"/>
              </w:rPr>
              <w:t xml:space="preserve">Rękawice zimowe </w:t>
            </w:r>
          </w:p>
        </w:tc>
        <w:tc>
          <w:tcPr>
            <w:tcW w:w="850"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AC66DA" w:rsidRPr="004744E3" w:rsidRDefault="00AC66DA" w:rsidP="00182A78">
            <w:pPr>
              <w:spacing w:after="0" w:line="240" w:lineRule="auto"/>
              <w:rPr>
                <w:rFonts w:ascii="Arial Narrow" w:hAnsi="Arial Narrow" w:cs="Arial"/>
              </w:rPr>
            </w:pPr>
          </w:p>
        </w:tc>
      </w:tr>
      <w:tr w:rsidR="00AC66DA" w:rsidRPr="004744E3" w:rsidTr="00151046">
        <w:tc>
          <w:tcPr>
            <w:tcW w:w="675" w:type="dxa"/>
          </w:tcPr>
          <w:p w:rsidR="00AC66DA" w:rsidRPr="004744E3" w:rsidRDefault="00AC66DA" w:rsidP="00C7308D">
            <w:pPr>
              <w:pStyle w:val="Akapitzlist"/>
              <w:numPr>
                <w:ilvl w:val="0"/>
                <w:numId w:val="73"/>
              </w:numPr>
              <w:suppressAutoHyphens w:val="0"/>
              <w:spacing w:after="0" w:line="240" w:lineRule="auto"/>
              <w:ind w:hanging="578"/>
              <w:contextualSpacing/>
              <w:jc w:val="center"/>
              <w:rPr>
                <w:rFonts w:ascii="Arial Narrow" w:hAnsi="Arial Narrow" w:cs="Arial"/>
              </w:rPr>
            </w:pPr>
          </w:p>
        </w:tc>
        <w:tc>
          <w:tcPr>
            <w:tcW w:w="4672" w:type="dxa"/>
          </w:tcPr>
          <w:p w:rsidR="00AC66DA" w:rsidRPr="004744E3" w:rsidRDefault="00AC66DA" w:rsidP="00182A78">
            <w:pPr>
              <w:spacing w:after="0" w:line="240" w:lineRule="auto"/>
              <w:rPr>
                <w:rFonts w:ascii="Arial Narrow" w:hAnsi="Arial Narrow" w:cs="Arial"/>
              </w:rPr>
            </w:pPr>
            <w:r w:rsidRPr="004744E3">
              <w:rPr>
                <w:rFonts w:ascii="Arial Narrow" w:hAnsi="Arial Narrow" w:cs="Arial"/>
              </w:rPr>
              <w:t xml:space="preserve">Bluza ocieplana typu polar (do kurtki ubrania ochronnego typu </w:t>
            </w:r>
            <w:proofErr w:type="spellStart"/>
            <w:r w:rsidRPr="004744E3">
              <w:rPr>
                <w:rFonts w:ascii="Arial Narrow" w:hAnsi="Arial Narrow" w:cs="Arial"/>
              </w:rPr>
              <w:t>Gore</w:t>
            </w:r>
            <w:proofErr w:type="spellEnd"/>
            <w:r w:rsidRPr="004744E3">
              <w:rPr>
                <w:rFonts w:ascii="Arial Narrow" w:hAnsi="Arial Narrow" w:cs="Arial"/>
              </w:rPr>
              <w:t>-Tex)</w:t>
            </w:r>
          </w:p>
        </w:tc>
        <w:tc>
          <w:tcPr>
            <w:tcW w:w="850" w:type="dxa"/>
            <w:vAlign w:val="center"/>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AC66DA" w:rsidRPr="004744E3" w:rsidRDefault="00AC66DA" w:rsidP="00182A78">
            <w:pPr>
              <w:spacing w:after="0" w:line="240" w:lineRule="auto"/>
              <w:rPr>
                <w:rFonts w:ascii="Arial Narrow" w:hAnsi="Arial Narrow" w:cs="Arial"/>
              </w:rPr>
            </w:pPr>
          </w:p>
        </w:tc>
      </w:tr>
      <w:tr w:rsidR="00AC66DA" w:rsidRPr="004744E3" w:rsidTr="00AC66DA">
        <w:tc>
          <w:tcPr>
            <w:tcW w:w="675" w:type="dxa"/>
          </w:tcPr>
          <w:p w:rsidR="00AC66DA" w:rsidRPr="004744E3" w:rsidRDefault="00AC66DA" w:rsidP="00C7308D">
            <w:pPr>
              <w:pStyle w:val="Akapitzlist"/>
              <w:numPr>
                <w:ilvl w:val="0"/>
                <w:numId w:val="73"/>
              </w:numPr>
              <w:suppressAutoHyphens w:val="0"/>
              <w:spacing w:after="0" w:line="240" w:lineRule="auto"/>
              <w:ind w:hanging="578"/>
              <w:contextualSpacing/>
              <w:jc w:val="center"/>
              <w:rPr>
                <w:rFonts w:ascii="Arial Narrow" w:hAnsi="Arial Narrow" w:cs="Arial"/>
              </w:rPr>
            </w:pPr>
          </w:p>
        </w:tc>
        <w:tc>
          <w:tcPr>
            <w:tcW w:w="4672" w:type="dxa"/>
          </w:tcPr>
          <w:p w:rsidR="00AC66DA" w:rsidRPr="004744E3" w:rsidRDefault="00AC66DA" w:rsidP="00670A2F">
            <w:pPr>
              <w:spacing w:after="0" w:line="240" w:lineRule="auto"/>
              <w:rPr>
                <w:rFonts w:ascii="Arial Narrow" w:hAnsi="Arial Narrow" w:cs="Arial"/>
              </w:rPr>
            </w:pPr>
            <w:r w:rsidRPr="004744E3">
              <w:rPr>
                <w:rFonts w:ascii="Arial Narrow" w:hAnsi="Arial Narrow" w:cs="Arial"/>
              </w:rPr>
              <w:t xml:space="preserve">Plecak taktyczny w kolorze </w:t>
            </w:r>
            <w:r w:rsidR="00670A2F">
              <w:rPr>
                <w:rFonts w:ascii="Arial Narrow" w:hAnsi="Arial Narrow" w:cs="Arial"/>
              </w:rPr>
              <w:t>PANTERA</w:t>
            </w:r>
          </w:p>
        </w:tc>
        <w:tc>
          <w:tcPr>
            <w:tcW w:w="850"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AC66DA" w:rsidRPr="004744E3" w:rsidRDefault="00AC66DA" w:rsidP="00182A78">
            <w:pPr>
              <w:spacing w:after="0" w:line="240" w:lineRule="auto"/>
              <w:jc w:val="center"/>
              <w:rPr>
                <w:rFonts w:ascii="Arial Narrow" w:hAnsi="Arial Narrow"/>
              </w:rPr>
            </w:pPr>
            <w:r w:rsidRPr="004744E3">
              <w:rPr>
                <w:rFonts w:ascii="Arial Narrow" w:hAnsi="Arial Narrow" w:cs="Arial"/>
              </w:rPr>
              <w:t>30</w:t>
            </w:r>
          </w:p>
        </w:tc>
        <w:tc>
          <w:tcPr>
            <w:tcW w:w="1984" w:type="dxa"/>
            <w:vMerge/>
          </w:tcPr>
          <w:p w:rsidR="00AC66DA" w:rsidRPr="004744E3" w:rsidRDefault="00AC66DA" w:rsidP="00182A78">
            <w:pPr>
              <w:spacing w:after="0" w:line="240" w:lineRule="auto"/>
              <w:rPr>
                <w:rFonts w:ascii="Arial Narrow" w:hAnsi="Arial Narrow" w:cs="Arial"/>
              </w:rPr>
            </w:pPr>
          </w:p>
        </w:tc>
      </w:tr>
    </w:tbl>
    <w:p w:rsidR="00AC66DA" w:rsidRPr="004744E3" w:rsidRDefault="00AC66DA" w:rsidP="00182A78">
      <w:pPr>
        <w:suppressAutoHyphens w:val="0"/>
        <w:spacing w:after="0" w:line="240" w:lineRule="auto"/>
        <w:jc w:val="both"/>
        <w:rPr>
          <w:rFonts w:ascii="Arial Narrow" w:hAnsi="Arial Narrow"/>
          <w:iCs/>
        </w:rPr>
      </w:pPr>
    </w:p>
    <w:p w:rsidR="00AC66DA" w:rsidRPr="004744E3" w:rsidRDefault="00AC66DA" w:rsidP="005D4584">
      <w:pPr>
        <w:pStyle w:val="Akapitzlist"/>
        <w:numPr>
          <w:ilvl w:val="0"/>
          <w:numId w:val="46"/>
        </w:numPr>
        <w:shd w:val="clear" w:color="auto" w:fill="FFFF00"/>
        <w:spacing w:after="0" w:line="240" w:lineRule="auto"/>
        <w:ind w:left="1560"/>
        <w:jc w:val="both"/>
        <w:rPr>
          <w:rFonts w:ascii="Arial Narrow" w:hAnsi="Arial Narrow" w:cs="Arial"/>
        </w:rPr>
      </w:pPr>
      <w:r w:rsidRPr="004744E3">
        <w:rPr>
          <w:rFonts w:ascii="Arial Narrow" w:hAnsi="Arial Narrow" w:cs="Arial"/>
        </w:rPr>
        <w:t xml:space="preserve">Indywidualny pakiet wyposażenia ucznia klasy mundurowej w 2022/2023 r. </w:t>
      </w:r>
      <w:r w:rsidRPr="004744E3">
        <w:rPr>
          <w:rFonts w:ascii="Arial Narrow" w:hAnsi="Arial Narrow" w:cs="Arial"/>
          <w:highlight w:val="yellow"/>
        </w:rPr>
        <w:t>dla ZDZ Końskie</w:t>
      </w:r>
      <w:r w:rsidRPr="004744E3">
        <w:rPr>
          <w:rFonts w:ascii="Arial Narrow" w:hAnsi="Arial Narrow" w:cs="Arial"/>
        </w:rPr>
        <w:t xml:space="preserve"> </w:t>
      </w:r>
    </w:p>
    <w:tbl>
      <w:tblPr>
        <w:tblStyle w:val="Tabela-Siatka"/>
        <w:tblW w:w="8890" w:type="dxa"/>
        <w:tblInd w:w="857" w:type="dxa"/>
        <w:tblLayout w:type="fixed"/>
        <w:tblLook w:val="04A0" w:firstRow="1" w:lastRow="0" w:firstColumn="1" w:lastColumn="0" w:noHBand="0" w:noVBand="1"/>
      </w:tblPr>
      <w:tblGrid>
        <w:gridCol w:w="675"/>
        <w:gridCol w:w="4672"/>
        <w:gridCol w:w="850"/>
        <w:gridCol w:w="709"/>
        <w:gridCol w:w="1984"/>
      </w:tblGrid>
      <w:tr w:rsidR="00AC66DA" w:rsidRPr="004744E3" w:rsidTr="00AC66DA">
        <w:tc>
          <w:tcPr>
            <w:tcW w:w="675" w:type="dxa"/>
          </w:tcPr>
          <w:p w:rsidR="00AC66DA" w:rsidRPr="004744E3" w:rsidRDefault="00AC66DA" w:rsidP="00182A78">
            <w:pPr>
              <w:spacing w:after="0" w:line="240" w:lineRule="auto"/>
              <w:jc w:val="center"/>
              <w:rPr>
                <w:rFonts w:ascii="Arial Narrow" w:hAnsi="Arial Narrow" w:cs="Arial"/>
                <w:b/>
              </w:rPr>
            </w:pPr>
            <w:r w:rsidRPr="004744E3">
              <w:rPr>
                <w:rFonts w:ascii="Arial Narrow" w:hAnsi="Arial Narrow" w:cs="Arial"/>
                <w:b/>
              </w:rPr>
              <w:t>Lp.</w:t>
            </w:r>
          </w:p>
        </w:tc>
        <w:tc>
          <w:tcPr>
            <w:tcW w:w="4672" w:type="dxa"/>
          </w:tcPr>
          <w:p w:rsidR="00AC66DA" w:rsidRPr="004744E3" w:rsidRDefault="00AC66DA" w:rsidP="00182A78">
            <w:pPr>
              <w:spacing w:after="0" w:line="240" w:lineRule="auto"/>
              <w:jc w:val="center"/>
              <w:rPr>
                <w:rFonts w:ascii="Arial Narrow" w:hAnsi="Arial Narrow" w:cs="Arial"/>
                <w:b/>
              </w:rPr>
            </w:pPr>
            <w:r w:rsidRPr="004744E3">
              <w:rPr>
                <w:rFonts w:ascii="Arial Narrow" w:hAnsi="Arial Narrow" w:cs="Arial"/>
                <w:b/>
              </w:rPr>
              <w:t>NAZWA ASORTYMENTU</w:t>
            </w:r>
          </w:p>
        </w:tc>
        <w:tc>
          <w:tcPr>
            <w:tcW w:w="850" w:type="dxa"/>
          </w:tcPr>
          <w:p w:rsidR="00AC66DA" w:rsidRPr="004744E3" w:rsidRDefault="00AC66DA" w:rsidP="00182A78">
            <w:pPr>
              <w:spacing w:after="0" w:line="240" w:lineRule="auto"/>
              <w:jc w:val="center"/>
              <w:rPr>
                <w:rFonts w:ascii="Arial Narrow" w:hAnsi="Arial Narrow" w:cs="Arial"/>
                <w:b/>
              </w:rPr>
            </w:pPr>
            <w:r w:rsidRPr="004744E3">
              <w:rPr>
                <w:rFonts w:ascii="Arial Narrow" w:hAnsi="Arial Narrow" w:cs="Arial"/>
                <w:b/>
              </w:rPr>
              <w:t>j.m.</w:t>
            </w:r>
          </w:p>
        </w:tc>
        <w:tc>
          <w:tcPr>
            <w:tcW w:w="709" w:type="dxa"/>
          </w:tcPr>
          <w:p w:rsidR="00AC66DA" w:rsidRPr="004744E3" w:rsidRDefault="00AC66DA" w:rsidP="00182A78">
            <w:pPr>
              <w:spacing w:after="0" w:line="240" w:lineRule="auto"/>
              <w:jc w:val="center"/>
              <w:rPr>
                <w:rFonts w:ascii="Arial Narrow" w:hAnsi="Arial Narrow" w:cs="Arial"/>
                <w:b/>
              </w:rPr>
            </w:pPr>
            <w:r w:rsidRPr="004744E3">
              <w:rPr>
                <w:rFonts w:ascii="Arial Narrow" w:hAnsi="Arial Narrow" w:cs="Arial"/>
                <w:b/>
              </w:rPr>
              <w:t>Ilość</w:t>
            </w:r>
          </w:p>
        </w:tc>
        <w:tc>
          <w:tcPr>
            <w:tcW w:w="1984" w:type="dxa"/>
          </w:tcPr>
          <w:p w:rsidR="00AC66DA" w:rsidRPr="004744E3" w:rsidRDefault="00AC66DA" w:rsidP="00182A78">
            <w:pPr>
              <w:spacing w:after="0" w:line="240" w:lineRule="auto"/>
              <w:jc w:val="center"/>
              <w:rPr>
                <w:rFonts w:ascii="Arial Narrow" w:hAnsi="Arial Narrow" w:cs="Arial"/>
                <w:b/>
              </w:rPr>
            </w:pPr>
            <w:r w:rsidRPr="004744E3">
              <w:rPr>
                <w:rFonts w:ascii="Arial Narrow" w:hAnsi="Arial Narrow" w:cs="Arial"/>
                <w:b/>
              </w:rPr>
              <w:t>MIEJSCE DOSTAWY</w:t>
            </w:r>
          </w:p>
        </w:tc>
      </w:tr>
      <w:tr w:rsidR="00AC66DA" w:rsidRPr="004744E3" w:rsidTr="00AC66DA">
        <w:tc>
          <w:tcPr>
            <w:tcW w:w="675" w:type="dxa"/>
          </w:tcPr>
          <w:p w:rsidR="00AC66DA" w:rsidRPr="004744E3" w:rsidRDefault="00AC66DA" w:rsidP="00C7308D">
            <w:pPr>
              <w:pStyle w:val="Akapitzlist"/>
              <w:numPr>
                <w:ilvl w:val="0"/>
                <w:numId w:val="74"/>
              </w:numPr>
              <w:suppressAutoHyphens w:val="0"/>
              <w:spacing w:after="0" w:line="240" w:lineRule="auto"/>
              <w:contextualSpacing/>
              <w:jc w:val="center"/>
              <w:rPr>
                <w:rFonts w:ascii="Arial Narrow" w:hAnsi="Arial Narrow" w:cs="Arial"/>
              </w:rPr>
            </w:pPr>
          </w:p>
        </w:tc>
        <w:tc>
          <w:tcPr>
            <w:tcW w:w="4672" w:type="dxa"/>
          </w:tcPr>
          <w:p w:rsidR="00AC66DA" w:rsidRPr="004744E3" w:rsidRDefault="00AC66DA" w:rsidP="00182A78">
            <w:pPr>
              <w:spacing w:after="0" w:line="240" w:lineRule="auto"/>
              <w:rPr>
                <w:rFonts w:ascii="Arial Narrow" w:hAnsi="Arial Narrow" w:cs="Arial"/>
              </w:rPr>
            </w:pPr>
            <w:r w:rsidRPr="004744E3">
              <w:rPr>
                <w:rFonts w:ascii="Arial Narrow" w:hAnsi="Arial Narrow" w:cs="Arial"/>
              </w:rPr>
              <w:t>Bluza i spodnie Ubioru Mundurowego Ucznia wg. Wymagań Techniczno – Użytkowych.</w:t>
            </w:r>
          </w:p>
        </w:tc>
        <w:tc>
          <w:tcPr>
            <w:tcW w:w="850" w:type="dxa"/>
          </w:tcPr>
          <w:p w:rsidR="00AC66DA" w:rsidRPr="004744E3" w:rsidRDefault="00AC66DA" w:rsidP="00182A78">
            <w:pPr>
              <w:spacing w:after="0" w:line="240" w:lineRule="auto"/>
              <w:jc w:val="center"/>
              <w:rPr>
                <w:rFonts w:ascii="Arial Narrow" w:hAnsi="Arial Narrow" w:cs="Arial"/>
              </w:rPr>
            </w:pPr>
            <w:proofErr w:type="spellStart"/>
            <w:r w:rsidRPr="004744E3">
              <w:rPr>
                <w:rFonts w:ascii="Arial Narrow" w:hAnsi="Arial Narrow" w:cs="Arial"/>
              </w:rPr>
              <w:t>kpl</w:t>
            </w:r>
            <w:proofErr w:type="spellEnd"/>
            <w:r w:rsidRPr="004744E3">
              <w:rPr>
                <w:rFonts w:ascii="Arial Narrow" w:hAnsi="Arial Narrow" w:cs="Arial"/>
              </w:rPr>
              <w:t>.</w:t>
            </w:r>
          </w:p>
        </w:tc>
        <w:tc>
          <w:tcPr>
            <w:tcW w:w="709"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val="restart"/>
          </w:tcPr>
          <w:p w:rsidR="00AC66DA" w:rsidRPr="004744E3" w:rsidRDefault="00AC66DA" w:rsidP="00182A78">
            <w:pPr>
              <w:spacing w:after="0" w:line="240" w:lineRule="auto"/>
              <w:rPr>
                <w:rFonts w:ascii="Arial Narrow" w:hAnsi="Arial Narrow" w:cs="Arial"/>
              </w:rPr>
            </w:pPr>
          </w:p>
          <w:p w:rsidR="00AC66DA" w:rsidRPr="004744E3" w:rsidRDefault="00AC66DA" w:rsidP="00182A78">
            <w:pPr>
              <w:spacing w:after="0" w:line="240" w:lineRule="auto"/>
              <w:rPr>
                <w:rFonts w:ascii="Arial Narrow" w:hAnsi="Arial Narrow" w:cs="Arial"/>
              </w:rPr>
            </w:pPr>
          </w:p>
          <w:p w:rsidR="00154D89" w:rsidRPr="004744E3" w:rsidRDefault="00154D89" w:rsidP="00182A78">
            <w:pPr>
              <w:spacing w:after="0" w:line="240" w:lineRule="auto"/>
              <w:jc w:val="center"/>
              <w:rPr>
                <w:rFonts w:ascii="Arial Narrow" w:hAnsi="Arial Narrow" w:cs="Arial"/>
              </w:rPr>
            </w:pPr>
          </w:p>
          <w:p w:rsidR="00154D89" w:rsidRPr="004744E3" w:rsidRDefault="00154D89" w:rsidP="00182A78">
            <w:pPr>
              <w:spacing w:after="0" w:line="240" w:lineRule="auto"/>
              <w:jc w:val="center"/>
              <w:rPr>
                <w:rFonts w:ascii="Arial Narrow" w:hAnsi="Arial Narrow" w:cs="Arial"/>
              </w:rPr>
            </w:pPr>
          </w:p>
          <w:p w:rsidR="00154D89" w:rsidRPr="004744E3" w:rsidRDefault="00154D89" w:rsidP="00182A78">
            <w:pPr>
              <w:spacing w:after="0" w:line="240" w:lineRule="auto"/>
              <w:jc w:val="center"/>
              <w:rPr>
                <w:rFonts w:ascii="Arial Narrow" w:hAnsi="Arial Narrow" w:cs="Arial"/>
              </w:rPr>
            </w:pPr>
          </w:p>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ZDZ Końskie</w:t>
            </w:r>
          </w:p>
          <w:p w:rsidR="00AC66DA" w:rsidRPr="004744E3" w:rsidRDefault="00AC66DA" w:rsidP="00182A78">
            <w:pPr>
              <w:spacing w:after="0" w:line="240" w:lineRule="auto"/>
              <w:rPr>
                <w:rFonts w:ascii="Arial Narrow" w:hAnsi="Arial Narrow" w:cs="Arial"/>
                <w:b/>
              </w:rPr>
            </w:pPr>
            <w:r w:rsidRPr="004744E3">
              <w:rPr>
                <w:rFonts w:ascii="Arial Narrow" w:hAnsi="Arial Narrow" w:cs="Arial"/>
              </w:rPr>
              <w:t>ul. Piłsudskiego 82</w:t>
            </w:r>
          </w:p>
        </w:tc>
      </w:tr>
      <w:tr w:rsidR="00AC66DA" w:rsidRPr="004744E3" w:rsidTr="00AC66DA">
        <w:tc>
          <w:tcPr>
            <w:tcW w:w="675" w:type="dxa"/>
          </w:tcPr>
          <w:p w:rsidR="00AC66DA" w:rsidRPr="004744E3" w:rsidRDefault="00AC66DA" w:rsidP="00C7308D">
            <w:pPr>
              <w:pStyle w:val="Akapitzlist"/>
              <w:numPr>
                <w:ilvl w:val="0"/>
                <w:numId w:val="74"/>
              </w:numPr>
              <w:suppressAutoHyphens w:val="0"/>
              <w:spacing w:after="0" w:line="240" w:lineRule="auto"/>
              <w:ind w:hanging="578"/>
              <w:contextualSpacing/>
              <w:jc w:val="center"/>
              <w:rPr>
                <w:rFonts w:ascii="Arial Narrow" w:hAnsi="Arial Narrow" w:cs="Arial"/>
              </w:rPr>
            </w:pPr>
          </w:p>
        </w:tc>
        <w:tc>
          <w:tcPr>
            <w:tcW w:w="4672" w:type="dxa"/>
          </w:tcPr>
          <w:p w:rsidR="00AC66DA" w:rsidRPr="004744E3" w:rsidRDefault="00AC66DA" w:rsidP="00182A78">
            <w:pPr>
              <w:spacing w:after="0" w:line="240" w:lineRule="auto"/>
              <w:rPr>
                <w:rFonts w:ascii="Arial Narrow" w:hAnsi="Arial Narrow" w:cs="Arial"/>
              </w:rPr>
            </w:pPr>
            <w:r w:rsidRPr="004744E3">
              <w:rPr>
                <w:rFonts w:ascii="Arial Narrow" w:hAnsi="Arial Narrow" w:cs="Arial"/>
              </w:rPr>
              <w:t>Beret  klas mundurowych</w:t>
            </w:r>
          </w:p>
        </w:tc>
        <w:tc>
          <w:tcPr>
            <w:tcW w:w="850"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AC66DA" w:rsidRPr="004744E3" w:rsidRDefault="00AC66DA" w:rsidP="00182A78">
            <w:pPr>
              <w:spacing w:after="0" w:line="240" w:lineRule="auto"/>
              <w:rPr>
                <w:rFonts w:ascii="Arial Narrow" w:hAnsi="Arial Narrow" w:cs="Arial"/>
              </w:rPr>
            </w:pPr>
          </w:p>
        </w:tc>
      </w:tr>
      <w:tr w:rsidR="00AC66DA" w:rsidRPr="004744E3" w:rsidTr="00AC66DA">
        <w:tc>
          <w:tcPr>
            <w:tcW w:w="675" w:type="dxa"/>
          </w:tcPr>
          <w:p w:rsidR="00AC66DA" w:rsidRPr="004744E3" w:rsidRDefault="00AC66DA" w:rsidP="00C7308D">
            <w:pPr>
              <w:pStyle w:val="Akapitzlist"/>
              <w:numPr>
                <w:ilvl w:val="0"/>
                <w:numId w:val="74"/>
              </w:numPr>
              <w:suppressAutoHyphens w:val="0"/>
              <w:spacing w:after="0" w:line="240" w:lineRule="auto"/>
              <w:ind w:hanging="578"/>
              <w:contextualSpacing/>
              <w:jc w:val="center"/>
              <w:rPr>
                <w:rFonts w:ascii="Arial Narrow" w:hAnsi="Arial Narrow" w:cs="Arial"/>
              </w:rPr>
            </w:pPr>
          </w:p>
        </w:tc>
        <w:tc>
          <w:tcPr>
            <w:tcW w:w="4672" w:type="dxa"/>
          </w:tcPr>
          <w:p w:rsidR="00AC66DA" w:rsidRPr="004744E3" w:rsidRDefault="00AC66DA" w:rsidP="00182A78">
            <w:pPr>
              <w:spacing w:after="0" w:line="240" w:lineRule="auto"/>
              <w:rPr>
                <w:rFonts w:ascii="Arial Narrow" w:hAnsi="Arial Narrow" w:cs="Arial"/>
              </w:rPr>
            </w:pPr>
            <w:r w:rsidRPr="004744E3">
              <w:rPr>
                <w:rFonts w:ascii="Arial Narrow" w:hAnsi="Arial Narrow" w:cs="Arial"/>
              </w:rPr>
              <w:t>Koszulka T-shirt w kolorze oliwkowym</w:t>
            </w:r>
          </w:p>
        </w:tc>
        <w:tc>
          <w:tcPr>
            <w:tcW w:w="850"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AC66DA" w:rsidRPr="004744E3" w:rsidRDefault="00AC66DA" w:rsidP="00182A78">
            <w:pPr>
              <w:spacing w:after="0" w:line="240" w:lineRule="auto"/>
              <w:jc w:val="center"/>
              <w:rPr>
                <w:rFonts w:ascii="Arial Narrow" w:hAnsi="Arial Narrow"/>
              </w:rPr>
            </w:pPr>
            <w:r w:rsidRPr="004744E3">
              <w:rPr>
                <w:rFonts w:ascii="Arial Narrow" w:hAnsi="Arial Narrow" w:cs="Arial"/>
              </w:rPr>
              <w:t>60</w:t>
            </w:r>
          </w:p>
        </w:tc>
        <w:tc>
          <w:tcPr>
            <w:tcW w:w="1984" w:type="dxa"/>
            <w:vMerge/>
          </w:tcPr>
          <w:p w:rsidR="00AC66DA" w:rsidRPr="004744E3" w:rsidRDefault="00AC66DA" w:rsidP="00182A78">
            <w:pPr>
              <w:spacing w:after="0" w:line="240" w:lineRule="auto"/>
              <w:rPr>
                <w:rFonts w:ascii="Arial Narrow" w:hAnsi="Arial Narrow" w:cs="Arial"/>
              </w:rPr>
            </w:pPr>
          </w:p>
        </w:tc>
      </w:tr>
      <w:tr w:rsidR="00AC66DA" w:rsidRPr="004744E3" w:rsidTr="00151046">
        <w:tc>
          <w:tcPr>
            <w:tcW w:w="675" w:type="dxa"/>
          </w:tcPr>
          <w:p w:rsidR="00AC66DA" w:rsidRPr="004744E3" w:rsidRDefault="00AC66DA" w:rsidP="00C7308D">
            <w:pPr>
              <w:pStyle w:val="Akapitzlist"/>
              <w:numPr>
                <w:ilvl w:val="0"/>
                <w:numId w:val="74"/>
              </w:numPr>
              <w:suppressAutoHyphens w:val="0"/>
              <w:spacing w:after="0" w:line="240" w:lineRule="auto"/>
              <w:ind w:hanging="578"/>
              <w:contextualSpacing/>
              <w:jc w:val="center"/>
              <w:rPr>
                <w:rFonts w:ascii="Arial Narrow" w:hAnsi="Arial Narrow" w:cs="Arial"/>
              </w:rPr>
            </w:pPr>
          </w:p>
        </w:tc>
        <w:tc>
          <w:tcPr>
            <w:tcW w:w="4672" w:type="dxa"/>
          </w:tcPr>
          <w:p w:rsidR="00AC66DA" w:rsidRPr="004744E3" w:rsidRDefault="00AC66DA" w:rsidP="00182A78">
            <w:pPr>
              <w:spacing w:after="0" w:line="240" w:lineRule="auto"/>
              <w:rPr>
                <w:rFonts w:ascii="Arial Narrow" w:hAnsi="Arial Narrow" w:cs="Arial"/>
              </w:rPr>
            </w:pPr>
            <w:r w:rsidRPr="004744E3">
              <w:rPr>
                <w:rFonts w:ascii="Arial Narrow" w:hAnsi="Arial Narrow" w:cs="Arial"/>
              </w:rPr>
              <w:t>Zestaw oznak regulaminowych do ubioru</w:t>
            </w:r>
          </w:p>
          <w:p w:rsidR="004744E3" w:rsidRPr="004744E3" w:rsidRDefault="004744E3" w:rsidP="00182A78">
            <w:pPr>
              <w:spacing w:after="0" w:line="240" w:lineRule="auto"/>
              <w:rPr>
                <w:rFonts w:ascii="Arial Narrow" w:hAnsi="Arial Narrow" w:cs="Arial"/>
              </w:rPr>
            </w:pPr>
            <w:r w:rsidRPr="004744E3">
              <w:rPr>
                <w:rFonts w:ascii="Arial Narrow" w:hAnsi="Arial Narrow" w:cs="Arial"/>
              </w:rPr>
              <w:t>(klasa I, II, III, IIII, IIIII po 30 szt.)</w:t>
            </w:r>
          </w:p>
        </w:tc>
        <w:tc>
          <w:tcPr>
            <w:tcW w:w="850" w:type="dxa"/>
            <w:vAlign w:val="center"/>
          </w:tcPr>
          <w:p w:rsidR="00AC66DA" w:rsidRPr="004744E3" w:rsidRDefault="000F52F0"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AC66DA" w:rsidRPr="004744E3" w:rsidRDefault="00AC66DA" w:rsidP="00182A78">
            <w:pPr>
              <w:spacing w:after="0" w:line="240" w:lineRule="auto"/>
              <w:jc w:val="center"/>
              <w:rPr>
                <w:rFonts w:ascii="Arial Narrow" w:hAnsi="Arial Narrow"/>
              </w:rPr>
            </w:pPr>
            <w:r w:rsidRPr="004744E3">
              <w:rPr>
                <w:rFonts w:ascii="Arial Narrow" w:hAnsi="Arial Narrow" w:cs="Arial"/>
              </w:rPr>
              <w:t>30</w:t>
            </w:r>
          </w:p>
        </w:tc>
        <w:tc>
          <w:tcPr>
            <w:tcW w:w="1984" w:type="dxa"/>
            <w:vMerge/>
          </w:tcPr>
          <w:p w:rsidR="00AC66DA" w:rsidRPr="004744E3" w:rsidRDefault="00AC66DA" w:rsidP="00182A78">
            <w:pPr>
              <w:spacing w:after="0" w:line="240" w:lineRule="auto"/>
              <w:rPr>
                <w:rFonts w:ascii="Arial Narrow" w:hAnsi="Arial Narrow" w:cs="Arial"/>
              </w:rPr>
            </w:pPr>
          </w:p>
        </w:tc>
      </w:tr>
      <w:tr w:rsidR="00AC66DA" w:rsidRPr="004744E3" w:rsidTr="00AC66DA">
        <w:tc>
          <w:tcPr>
            <w:tcW w:w="675" w:type="dxa"/>
          </w:tcPr>
          <w:p w:rsidR="00AC66DA" w:rsidRPr="004744E3" w:rsidRDefault="00AC66DA" w:rsidP="00C7308D">
            <w:pPr>
              <w:pStyle w:val="Akapitzlist"/>
              <w:numPr>
                <w:ilvl w:val="0"/>
                <w:numId w:val="74"/>
              </w:numPr>
              <w:suppressAutoHyphens w:val="0"/>
              <w:spacing w:after="0" w:line="240" w:lineRule="auto"/>
              <w:ind w:hanging="578"/>
              <w:contextualSpacing/>
              <w:jc w:val="center"/>
              <w:rPr>
                <w:rFonts w:ascii="Arial Narrow" w:hAnsi="Arial Narrow" w:cs="Arial"/>
              </w:rPr>
            </w:pPr>
          </w:p>
        </w:tc>
        <w:tc>
          <w:tcPr>
            <w:tcW w:w="4672" w:type="dxa"/>
          </w:tcPr>
          <w:p w:rsidR="00AC66DA" w:rsidRPr="004744E3" w:rsidRDefault="00AC66DA" w:rsidP="00182A78">
            <w:pPr>
              <w:spacing w:after="0" w:line="240" w:lineRule="auto"/>
              <w:rPr>
                <w:rFonts w:ascii="Arial Narrow" w:hAnsi="Arial Narrow" w:cs="Arial"/>
              </w:rPr>
            </w:pPr>
            <w:r w:rsidRPr="004744E3">
              <w:rPr>
                <w:rFonts w:ascii="Arial Narrow" w:hAnsi="Arial Narrow" w:cs="Arial"/>
              </w:rPr>
              <w:t>Naszywka identyfikacyjna</w:t>
            </w:r>
          </w:p>
        </w:tc>
        <w:tc>
          <w:tcPr>
            <w:tcW w:w="850"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AC66DA" w:rsidRPr="004744E3" w:rsidRDefault="00AC66DA" w:rsidP="00182A78">
            <w:pPr>
              <w:spacing w:after="0" w:line="240" w:lineRule="auto"/>
              <w:rPr>
                <w:rFonts w:ascii="Arial Narrow" w:hAnsi="Arial Narrow" w:cs="Arial"/>
              </w:rPr>
            </w:pPr>
          </w:p>
        </w:tc>
      </w:tr>
      <w:tr w:rsidR="00AC66DA" w:rsidRPr="004744E3" w:rsidTr="00AC66DA">
        <w:tc>
          <w:tcPr>
            <w:tcW w:w="675" w:type="dxa"/>
          </w:tcPr>
          <w:p w:rsidR="00AC66DA" w:rsidRPr="004744E3" w:rsidRDefault="00AC66DA" w:rsidP="00C7308D">
            <w:pPr>
              <w:pStyle w:val="Akapitzlist"/>
              <w:numPr>
                <w:ilvl w:val="0"/>
                <w:numId w:val="74"/>
              </w:numPr>
              <w:suppressAutoHyphens w:val="0"/>
              <w:spacing w:after="0" w:line="240" w:lineRule="auto"/>
              <w:ind w:hanging="578"/>
              <w:contextualSpacing/>
              <w:jc w:val="center"/>
              <w:rPr>
                <w:rFonts w:ascii="Arial Narrow" w:hAnsi="Arial Narrow" w:cs="Arial"/>
              </w:rPr>
            </w:pPr>
          </w:p>
        </w:tc>
        <w:tc>
          <w:tcPr>
            <w:tcW w:w="4672" w:type="dxa"/>
          </w:tcPr>
          <w:p w:rsidR="00AC66DA" w:rsidRPr="004744E3" w:rsidRDefault="00AC66DA" w:rsidP="00182A78">
            <w:pPr>
              <w:spacing w:after="0" w:line="240" w:lineRule="auto"/>
              <w:rPr>
                <w:rFonts w:ascii="Arial Narrow" w:hAnsi="Arial Narrow" w:cs="Arial"/>
              </w:rPr>
            </w:pPr>
            <w:r w:rsidRPr="004744E3">
              <w:rPr>
                <w:rFonts w:ascii="Arial Narrow" w:hAnsi="Arial Narrow" w:cs="Arial"/>
              </w:rPr>
              <w:t>Oznaka przynależności państwowej</w:t>
            </w:r>
          </w:p>
        </w:tc>
        <w:tc>
          <w:tcPr>
            <w:tcW w:w="850"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60</w:t>
            </w:r>
          </w:p>
        </w:tc>
        <w:tc>
          <w:tcPr>
            <w:tcW w:w="1984" w:type="dxa"/>
            <w:vMerge/>
          </w:tcPr>
          <w:p w:rsidR="00AC66DA" w:rsidRPr="004744E3" w:rsidRDefault="00AC66DA" w:rsidP="00182A78">
            <w:pPr>
              <w:spacing w:after="0" w:line="240" w:lineRule="auto"/>
              <w:rPr>
                <w:rFonts w:ascii="Arial Narrow" w:hAnsi="Arial Narrow" w:cs="Arial"/>
              </w:rPr>
            </w:pPr>
          </w:p>
        </w:tc>
      </w:tr>
      <w:tr w:rsidR="00AC66DA" w:rsidRPr="004744E3" w:rsidTr="00AC66DA">
        <w:tc>
          <w:tcPr>
            <w:tcW w:w="675" w:type="dxa"/>
          </w:tcPr>
          <w:p w:rsidR="00AC66DA" w:rsidRPr="004744E3" w:rsidRDefault="00AC66DA" w:rsidP="00C7308D">
            <w:pPr>
              <w:pStyle w:val="Akapitzlist"/>
              <w:numPr>
                <w:ilvl w:val="0"/>
                <w:numId w:val="74"/>
              </w:numPr>
              <w:suppressAutoHyphens w:val="0"/>
              <w:spacing w:after="0" w:line="240" w:lineRule="auto"/>
              <w:ind w:hanging="578"/>
              <w:contextualSpacing/>
              <w:jc w:val="center"/>
              <w:rPr>
                <w:rFonts w:ascii="Arial Narrow" w:hAnsi="Arial Narrow" w:cs="Arial"/>
              </w:rPr>
            </w:pPr>
          </w:p>
        </w:tc>
        <w:tc>
          <w:tcPr>
            <w:tcW w:w="4672" w:type="dxa"/>
          </w:tcPr>
          <w:p w:rsidR="00AC66DA" w:rsidRPr="004744E3" w:rsidRDefault="00AC66DA" w:rsidP="00182A78">
            <w:pPr>
              <w:spacing w:after="0" w:line="240" w:lineRule="auto"/>
              <w:rPr>
                <w:rFonts w:ascii="Arial Narrow" w:hAnsi="Arial Narrow" w:cs="Arial"/>
              </w:rPr>
            </w:pPr>
            <w:r w:rsidRPr="004744E3">
              <w:rPr>
                <w:rFonts w:ascii="Arial Narrow" w:hAnsi="Arial Narrow" w:cs="Arial"/>
              </w:rPr>
              <w:t>Oznaka programu OPW</w:t>
            </w:r>
          </w:p>
        </w:tc>
        <w:tc>
          <w:tcPr>
            <w:tcW w:w="850"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AC66DA" w:rsidRPr="004744E3" w:rsidRDefault="00AC66DA" w:rsidP="00182A78">
            <w:pPr>
              <w:spacing w:after="0" w:line="240" w:lineRule="auto"/>
              <w:rPr>
                <w:rFonts w:ascii="Arial Narrow" w:hAnsi="Arial Narrow" w:cs="Arial"/>
              </w:rPr>
            </w:pPr>
          </w:p>
        </w:tc>
      </w:tr>
      <w:tr w:rsidR="00AC66DA" w:rsidRPr="004744E3" w:rsidTr="00AC66DA">
        <w:tc>
          <w:tcPr>
            <w:tcW w:w="675" w:type="dxa"/>
          </w:tcPr>
          <w:p w:rsidR="00AC66DA" w:rsidRPr="004744E3" w:rsidRDefault="00AC66DA" w:rsidP="00C7308D">
            <w:pPr>
              <w:pStyle w:val="Akapitzlist"/>
              <w:numPr>
                <w:ilvl w:val="0"/>
                <w:numId w:val="74"/>
              </w:numPr>
              <w:suppressAutoHyphens w:val="0"/>
              <w:spacing w:after="0" w:line="240" w:lineRule="auto"/>
              <w:ind w:hanging="578"/>
              <w:contextualSpacing/>
              <w:jc w:val="center"/>
              <w:rPr>
                <w:rFonts w:ascii="Arial Narrow" w:hAnsi="Arial Narrow" w:cs="Arial"/>
              </w:rPr>
            </w:pPr>
          </w:p>
        </w:tc>
        <w:tc>
          <w:tcPr>
            <w:tcW w:w="4672" w:type="dxa"/>
          </w:tcPr>
          <w:p w:rsidR="00AC66DA" w:rsidRPr="004744E3" w:rsidRDefault="00AC66DA" w:rsidP="00182A78">
            <w:pPr>
              <w:spacing w:after="0" w:line="240" w:lineRule="auto"/>
              <w:rPr>
                <w:rFonts w:ascii="Arial Narrow" w:hAnsi="Arial Narrow" w:cs="Arial"/>
              </w:rPr>
            </w:pPr>
            <w:r w:rsidRPr="004744E3">
              <w:rPr>
                <w:rFonts w:ascii="Arial Narrow" w:hAnsi="Arial Narrow" w:cs="Arial"/>
              </w:rPr>
              <w:t>Oznaka Szkoły</w:t>
            </w:r>
            <w:r w:rsidR="00AE2B6A" w:rsidRPr="004744E3">
              <w:rPr>
                <w:rFonts w:ascii="Arial Narrow" w:hAnsi="Arial Narrow" w:cs="Arial"/>
              </w:rPr>
              <w:t xml:space="preserve"> okrągła</w:t>
            </w:r>
          </w:p>
        </w:tc>
        <w:tc>
          <w:tcPr>
            <w:tcW w:w="850"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AC66DA" w:rsidRPr="004744E3" w:rsidRDefault="00AC66DA" w:rsidP="00182A78">
            <w:pPr>
              <w:spacing w:after="0" w:line="240" w:lineRule="auto"/>
              <w:rPr>
                <w:rFonts w:ascii="Arial Narrow" w:hAnsi="Arial Narrow" w:cs="Arial"/>
              </w:rPr>
            </w:pPr>
          </w:p>
        </w:tc>
      </w:tr>
      <w:tr w:rsidR="00AE2B6A" w:rsidRPr="004744E3" w:rsidTr="00AC66DA">
        <w:tc>
          <w:tcPr>
            <w:tcW w:w="675" w:type="dxa"/>
          </w:tcPr>
          <w:p w:rsidR="00AE2B6A" w:rsidRPr="004744E3" w:rsidRDefault="00AE2B6A" w:rsidP="00AE2B6A">
            <w:pPr>
              <w:suppressAutoHyphens w:val="0"/>
              <w:spacing w:after="0" w:line="240" w:lineRule="auto"/>
              <w:contextualSpacing/>
              <w:rPr>
                <w:rFonts w:ascii="Arial Narrow" w:hAnsi="Arial Narrow" w:cs="Arial"/>
              </w:rPr>
            </w:pPr>
          </w:p>
        </w:tc>
        <w:tc>
          <w:tcPr>
            <w:tcW w:w="4672" w:type="dxa"/>
          </w:tcPr>
          <w:p w:rsidR="00AE2B6A" w:rsidRPr="004744E3" w:rsidRDefault="00AE2B6A" w:rsidP="00182A78">
            <w:pPr>
              <w:spacing w:after="0" w:line="240" w:lineRule="auto"/>
              <w:rPr>
                <w:rFonts w:ascii="Arial Narrow" w:hAnsi="Arial Narrow" w:cs="Arial"/>
              </w:rPr>
            </w:pPr>
            <w:r w:rsidRPr="004744E3">
              <w:rPr>
                <w:rFonts w:ascii="Arial Narrow" w:hAnsi="Arial Narrow" w:cs="Arial"/>
              </w:rPr>
              <w:t>Oznaka Szkoły „łuk” mniejszy</w:t>
            </w:r>
          </w:p>
        </w:tc>
        <w:tc>
          <w:tcPr>
            <w:tcW w:w="850" w:type="dxa"/>
          </w:tcPr>
          <w:p w:rsidR="00AE2B6A" w:rsidRPr="004744E3" w:rsidRDefault="00AE2B6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AE2B6A" w:rsidRPr="004744E3" w:rsidRDefault="00AE2B6A"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AE2B6A" w:rsidRPr="004744E3" w:rsidRDefault="00AE2B6A" w:rsidP="00182A78">
            <w:pPr>
              <w:spacing w:after="0" w:line="240" w:lineRule="auto"/>
              <w:rPr>
                <w:rFonts w:ascii="Arial Narrow" w:hAnsi="Arial Narrow" w:cs="Arial"/>
              </w:rPr>
            </w:pPr>
          </w:p>
        </w:tc>
      </w:tr>
      <w:tr w:rsidR="00AC66DA" w:rsidRPr="004744E3" w:rsidTr="00AC66DA">
        <w:tc>
          <w:tcPr>
            <w:tcW w:w="675" w:type="dxa"/>
          </w:tcPr>
          <w:p w:rsidR="00AC66DA" w:rsidRPr="004744E3" w:rsidRDefault="00AC66DA" w:rsidP="00C7308D">
            <w:pPr>
              <w:pStyle w:val="Akapitzlist"/>
              <w:numPr>
                <w:ilvl w:val="0"/>
                <w:numId w:val="74"/>
              </w:numPr>
              <w:suppressAutoHyphens w:val="0"/>
              <w:spacing w:after="0" w:line="240" w:lineRule="auto"/>
              <w:ind w:hanging="578"/>
              <w:contextualSpacing/>
              <w:jc w:val="center"/>
              <w:rPr>
                <w:rFonts w:ascii="Arial Narrow" w:hAnsi="Arial Narrow" w:cs="Arial"/>
              </w:rPr>
            </w:pPr>
          </w:p>
        </w:tc>
        <w:tc>
          <w:tcPr>
            <w:tcW w:w="4672" w:type="dxa"/>
          </w:tcPr>
          <w:p w:rsidR="00AC66DA" w:rsidRPr="004744E3" w:rsidRDefault="00AC66DA" w:rsidP="00182A78">
            <w:pPr>
              <w:spacing w:after="0" w:line="240" w:lineRule="auto"/>
              <w:rPr>
                <w:rFonts w:ascii="Arial Narrow" w:hAnsi="Arial Narrow" w:cs="Arial"/>
              </w:rPr>
            </w:pPr>
            <w:r w:rsidRPr="004744E3">
              <w:rPr>
                <w:rFonts w:ascii="Arial Narrow" w:hAnsi="Arial Narrow" w:cs="Arial"/>
              </w:rPr>
              <w:t xml:space="preserve">Czapka zimowa </w:t>
            </w:r>
          </w:p>
        </w:tc>
        <w:tc>
          <w:tcPr>
            <w:tcW w:w="850"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AC66DA" w:rsidRPr="004744E3" w:rsidRDefault="00AC66DA" w:rsidP="00182A78">
            <w:pPr>
              <w:spacing w:after="0" w:line="240" w:lineRule="auto"/>
              <w:rPr>
                <w:rFonts w:ascii="Arial Narrow" w:hAnsi="Arial Narrow" w:cs="Arial"/>
              </w:rPr>
            </w:pPr>
          </w:p>
        </w:tc>
      </w:tr>
      <w:tr w:rsidR="00AC66DA" w:rsidRPr="004744E3" w:rsidTr="00AC66DA">
        <w:tc>
          <w:tcPr>
            <w:tcW w:w="675" w:type="dxa"/>
          </w:tcPr>
          <w:p w:rsidR="00AC66DA" w:rsidRPr="004744E3" w:rsidRDefault="00AC66DA" w:rsidP="00C7308D">
            <w:pPr>
              <w:pStyle w:val="Akapitzlist"/>
              <w:numPr>
                <w:ilvl w:val="0"/>
                <w:numId w:val="74"/>
              </w:numPr>
              <w:suppressAutoHyphens w:val="0"/>
              <w:spacing w:after="0" w:line="240" w:lineRule="auto"/>
              <w:ind w:hanging="578"/>
              <w:contextualSpacing/>
              <w:jc w:val="center"/>
              <w:rPr>
                <w:rFonts w:ascii="Arial Narrow" w:hAnsi="Arial Narrow" w:cs="Arial"/>
              </w:rPr>
            </w:pPr>
          </w:p>
        </w:tc>
        <w:tc>
          <w:tcPr>
            <w:tcW w:w="4672" w:type="dxa"/>
          </w:tcPr>
          <w:p w:rsidR="00AC66DA" w:rsidRPr="004744E3" w:rsidRDefault="00AC66DA" w:rsidP="00182A78">
            <w:pPr>
              <w:spacing w:after="0" w:line="240" w:lineRule="auto"/>
              <w:rPr>
                <w:rFonts w:ascii="Arial Narrow" w:hAnsi="Arial Narrow" w:cs="Arial"/>
              </w:rPr>
            </w:pPr>
            <w:r w:rsidRPr="004744E3">
              <w:rPr>
                <w:rFonts w:ascii="Arial Narrow" w:hAnsi="Arial Narrow" w:cs="Arial"/>
              </w:rPr>
              <w:t xml:space="preserve">Rękawice zimowe </w:t>
            </w:r>
          </w:p>
        </w:tc>
        <w:tc>
          <w:tcPr>
            <w:tcW w:w="850"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AC66DA" w:rsidRPr="004744E3" w:rsidRDefault="00AC66DA" w:rsidP="00182A78">
            <w:pPr>
              <w:spacing w:after="0" w:line="240" w:lineRule="auto"/>
              <w:rPr>
                <w:rFonts w:ascii="Arial Narrow" w:hAnsi="Arial Narrow" w:cs="Arial"/>
              </w:rPr>
            </w:pPr>
          </w:p>
        </w:tc>
      </w:tr>
      <w:tr w:rsidR="00AC66DA" w:rsidRPr="004744E3" w:rsidTr="00151046">
        <w:tc>
          <w:tcPr>
            <w:tcW w:w="675" w:type="dxa"/>
          </w:tcPr>
          <w:p w:rsidR="00AC66DA" w:rsidRPr="004744E3" w:rsidRDefault="00AC66DA" w:rsidP="00C7308D">
            <w:pPr>
              <w:pStyle w:val="Akapitzlist"/>
              <w:numPr>
                <w:ilvl w:val="0"/>
                <w:numId w:val="74"/>
              </w:numPr>
              <w:suppressAutoHyphens w:val="0"/>
              <w:spacing w:after="0" w:line="240" w:lineRule="auto"/>
              <w:ind w:hanging="578"/>
              <w:contextualSpacing/>
              <w:jc w:val="center"/>
              <w:rPr>
                <w:rFonts w:ascii="Arial Narrow" w:hAnsi="Arial Narrow" w:cs="Arial"/>
              </w:rPr>
            </w:pPr>
          </w:p>
        </w:tc>
        <w:tc>
          <w:tcPr>
            <w:tcW w:w="4672" w:type="dxa"/>
          </w:tcPr>
          <w:p w:rsidR="00AC66DA" w:rsidRPr="004744E3" w:rsidRDefault="00AC66DA" w:rsidP="00182A78">
            <w:pPr>
              <w:spacing w:after="0" w:line="240" w:lineRule="auto"/>
              <w:rPr>
                <w:rFonts w:ascii="Arial Narrow" w:hAnsi="Arial Narrow" w:cs="Arial"/>
              </w:rPr>
            </w:pPr>
            <w:r w:rsidRPr="004744E3">
              <w:rPr>
                <w:rFonts w:ascii="Arial Narrow" w:hAnsi="Arial Narrow" w:cs="Arial"/>
              </w:rPr>
              <w:t xml:space="preserve">Bluza ocieplana typu polar (do kurtki ubrania ochronnego typu </w:t>
            </w:r>
            <w:proofErr w:type="spellStart"/>
            <w:r w:rsidRPr="004744E3">
              <w:rPr>
                <w:rFonts w:ascii="Arial Narrow" w:hAnsi="Arial Narrow" w:cs="Arial"/>
              </w:rPr>
              <w:t>Gore</w:t>
            </w:r>
            <w:proofErr w:type="spellEnd"/>
            <w:r w:rsidRPr="004744E3">
              <w:rPr>
                <w:rFonts w:ascii="Arial Narrow" w:hAnsi="Arial Narrow" w:cs="Arial"/>
              </w:rPr>
              <w:t>-Tex)</w:t>
            </w:r>
          </w:p>
        </w:tc>
        <w:tc>
          <w:tcPr>
            <w:tcW w:w="850" w:type="dxa"/>
            <w:vAlign w:val="center"/>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AC66DA" w:rsidRPr="004744E3" w:rsidRDefault="00AC66DA" w:rsidP="00182A78">
            <w:pPr>
              <w:spacing w:after="0" w:line="240" w:lineRule="auto"/>
              <w:rPr>
                <w:rFonts w:ascii="Arial Narrow" w:hAnsi="Arial Narrow" w:cs="Arial"/>
              </w:rPr>
            </w:pPr>
          </w:p>
        </w:tc>
      </w:tr>
      <w:tr w:rsidR="00AC66DA" w:rsidRPr="004744E3" w:rsidTr="00AC66DA">
        <w:tc>
          <w:tcPr>
            <w:tcW w:w="675" w:type="dxa"/>
          </w:tcPr>
          <w:p w:rsidR="00AC66DA" w:rsidRPr="004744E3" w:rsidRDefault="00AC66DA" w:rsidP="00C7308D">
            <w:pPr>
              <w:pStyle w:val="Akapitzlist"/>
              <w:numPr>
                <w:ilvl w:val="0"/>
                <w:numId w:val="74"/>
              </w:numPr>
              <w:suppressAutoHyphens w:val="0"/>
              <w:spacing w:after="0" w:line="240" w:lineRule="auto"/>
              <w:ind w:hanging="578"/>
              <w:contextualSpacing/>
              <w:jc w:val="center"/>
              <w:rPr>
                <w:rFonts w:ascii="Arial Narrow" w:hAnsi="Arial Narrow" w:cs="Arial"/>
              </w:rPr>
            </w:pPr>
          </w:p>
        </w:tc>
        <w:tc>
          <w:tcPr>
            <w:tcW w:w="4672" w:type="dxa"/>
          </w:tcPr>
          <w:p w:rsidR="00AC66DA" w:rsidRPr="004744E3" w:rsidRDefault="00AC66DA" w:rsidP="00182A78">
            <w:pPr>
              <w:spacing w:after="0" w:line="240" w:lineRule="auto"/>
              <w:rPr>
                <w:rFonts w:ascii="Arial Narrow" w:hAnsi="Arial Narrow" w:cs="Arial"/>
              </w:rPr>
            </w:pPr>
            <w:r w:rsidRPr="004744E3">
              <w:rPr>
                <w:rFonts w:ascii="Arial Narrow" w:hAnsi="Arial Narrow" w:cs="Arial"/>
              </w:rPr>
              <w:t>Plecak taktyczny w kolorze CZARNYM</w:t>
            </w:r>
          </w:p>
        </w:tc>
        <w:tc>
          <w:tcPr>
            <w:tcW w:w="850" w:type="dxa"/>
          </w:tcPr>
          <w:p w:rsidR="00AC66DA" w:rsidRPr="004744E3" w:rsidRDefault="00AC66D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AC66DA" w:rsidRPr="004744E3" w:rsidRDefault="00AC66DA" w:rsidP="00182A78">
            <w:pPr>
              <w:spacing w:after="0" w:line="240" w:lineRule="auto"/>
              <w:jc w:val="center"/>
              <w:rPr>
                <w:rFonts w:ascii="Arial Narrow" w:hAnsi="Arial Narrow"/>
              </w:rPr>
            </w:pPr>
            <w:r w:rsidRPr="004744E3">
              <w:rPr>
                <w:rFonts w:ascii="Arial Narrow" w:hAnsi="Arial Narrow" w:cs="Arial"/>
              </w:rPr>
              <w:t>30</w:t>
            </w:r>
          </w:p>
        </w:tc>
        <w:tc>
          <w:tcPr>
            <w:tcW w:w="1984" w:type="dxa"/>
            <w:vMerge/>
          </w:tcPr>
          <w:p w:rsidR="00AC66DA" w:rsidRPr="004744E3" w:rsidRDefault="00AC66DA" w:rsidP="00182A78">
            <w:pPr>
              <w:spacing w:after="0" w:line="240" w:lineRule="auto"/>
              <w:rPr>
                <w:rFonts w:ascii="Arial Narrow" w:hAnsi="Arial Narrow" w:cs="Arial"/>
              </w:rPr>
            </w:pPr>
          </w:p>
        </w:tc>
      </w:tr>
    </w:tbl>
    <w:p w:rsidR="00154D89" w:rsidRPr="004744E3" w:rsidRDefault="00154D89" w:rsidP="00182A78">
      <w:pPr>
        <w:suppressAutoHyphens w:val="0"/>
        <w:spacing w:after="0" w:line="240" w:lineRule="auto"/>
        <w:jc w:val="both"/>
        <w:rPr>
          <w:rFonts w:ascii="Arial Narrow" w:hAnsi="Arial Narrow"/>
          <w:iCs/>
        </w:rPr>
      </w:pPr>
    </w:p>
    <w:p w:rsidR="00154D89" w:rsidRPr="004744E3" w:rsidRDefault="00154D89" w:rsidP="005D4584">
      <w:pPr>
        <w:pStyle w:val="Akapitzlist"/>
        <w:numPr>
          <w:ilvl w:val="0"/>
          <w:numId w:val="46"/>
        </w:numPr>
        <w:shd w:val="clear" w:color="auto" w:fill="FFFF00"/>
        <w:spacing w:after="0" w:line="240" w:lineRule="auto"/>
        <w:ind w:left="1560"/>
        <w:jc w:val="both"/>
        <w:rPr>
          <w:rFonts w:ascii="Arial Narrow" w:hAnsi="Arial Narrow" w:cs="Arial"/>
          <w:highlight w:val="yellow"/>
        </w:rPr>
      </w:pPr>
      <w:r w:rsidRPr="004744E3">
        <w:rPr>
          <w:rFonts w:ascii="Arial Narrow" w:hAnsi="Arial Narrow" w:cs="Arial"/>
        </w:rPr>
        <w:t xml:space="preserve">Indywidualny pakiet wyposażenia ucznia klasy mundurowej w 2022/2023 r. </w:t>
      </w:r>
      <w:r w:rsidRPr="004744E3">
        <w:rPr>
          <w:rFonts w:ascii="Arial Narrow" w:hAnsi="Arial Narrow" w:cs="Arial"/>
          <w:highlight w:val="yellow"/>
        </w:rPr>
        <w:t>dla ZDZ STARACHOWICE</w:t>
      </w:r>
    </w:p>
    <w:tbl>
      <w:tblPr>
        <w:tblStyle w:val="Tabela-Siatka"/>
        <w:tblW w:w="8890" w:type="dxa"/>
        <w:tblInd w:w="857" w:type="dxa"/>
        <w:tblLayout w:type="fixed"/>
        <w:tblLook w:val="04A0" w:firstRow="1" w:lastRow="0" w:firstColumn="1" w:lastColumn="0" w:noHBand="0" w:noVBand="1"/>
      </w:tblPr>
      <w:tblGrid>
        <w:gridCol w:w="675"/>
        <w:gridCol w:w="4672"/>
        <w:gridCol w:w="850"/>
        <w:gridCol w:w="709"/>
        <w:gridCol w:w="1984"/>
      </w:tblGrid>
      <w:tr w:rsidR="00154D89" w:rsidRPr="004744E3" w:rsidTr="00154D89">
        <w:tc>
          <w:tcPr>
            <w:tcW w:w="675" w:type="dxa"/>
          </w:tcPr>
          <w:p w:rsidR="00154D89" w:rsidRPr="004744E3" w:rsidRDefault="00154D89" w:rsidP="00182A78">
            <w:pPr>
              <w:spacing w:after="0" w:line="240" w:lineRule="auto"/>
              <w:jc w:val="center"/>
              <w:rPr>
                <w:rFonts w:ascii="Arial Narrow" w:hAnsi="Arial Narrow" w:cs="Arial"/>
                <w:b/>
              </w:rPr>
            </w:pPr>
            <w:r w:rsidRPr="004744E3">
              <w:rPr>
                <w:rFonts w:ascii="Arial Narrow" w:hAnsi="Arial Narrow" w:cs="Arial"/>
                <w:b/>
              </w:rPr>
              <w:t>Lp.</w:t>
            </w:r>
          </w:p>
        </w:tc>
        <w:tc>
          <w:tcPr>
            <w:tcW w:w="4672" w:type="dxa"/>
          </w:tcPr>
          <w:p w:rsidR="00154D89" w:rsidRPr="004744E3" w:rsidRDefault="00154D89" w:rsidP="00182A78">
            <w:pPr>
              <w:spacing w:after="0" w:line="240" w:lineRule="auto"/>
              <w:jc w:val="center"/>
              <w:rPr>
                <w:rFonts w:ascii="Arial Narrow" w:hAnsi="Arial Narrow" w:cs="Arial"/>
                <w:b/>
              </w:rPr>
            </w:pPr>
            <w:r w:rsidRPr="004744E3">
              <w:rPr>
                <w:rFonts w:ascii="Arial Narrow" w:hAnsi="Arial Narrow" w:cs="Arial"/>
                <w:b/>
              </w:rPr>
              <w:t>NAZWA ASORTYMENTU</w:t>
            </w:r>
          </w:p>
        </w:tc>
        <w:tc>
          <w:tcPr>
            <w:tcW w:w="850" w:type="dxa"/>
          </w:tcPr>
          <w:p w:rsidR="00154D89" w:rsidRPr="004744E3" w:rsidRDefault="00154D89" w:rsidP="00182A78">
            <w:pPr>
              <w:spacing w:after="0" w:line="240" w:lineRule="auto"/>
              <w:jc w:val="center"/>
              <w:rPr>
                <w:rFonts w:ascii="Arial Narrow" w:hAnsi="Arial Narrow" w:cs="Arial"/>
                <w:b/>
              </w:rPr>
            </w:pPr>
            <w:r w:rsidRPr="004744E3">
              <w:rPr>
                <w:rFonts w:ascii="Arial Narrow" w:hAnsi="Arial Narrow" w:cs="Arial"/>
                <w:b/>
              </w:rPr>
              <w:t>j.m.</w:t>
            </w:r>
          </w:p>
        </w:tc>
        <w:tc>
          <w:tcPr>
            <w:tcW w:w="709" w:type="dxa"/>
          </w:tcPr>
          <w:p w:rsidR="00154D89" w:rsidRPr="004744E3" w:rsidRDefault="00154D89" w:rsidP="00182A78">
            <w:pPr>
              <w:spacing w:after="0" w:line="240" w:lineRule="auto"/>
              <w:jc w:val="center"/>
              <w:rPr>
                <w:rFonts w:ascii="Arial Narrow" w:hAnsi="Arial Narrow" w:cs="Arial"/>
                <w:b/>
              </w:rPr>
            </w:pPr>
            <w:r w:rsidRPr="004744E3">
              <w:rPr>
                <w:rFonts w:ascii="Arial Narrow" w:hAnsi="Arial Narrow" w:cs="Arial"/>
                <w:b/>
              </w:rPr>
              <w:t>Ilość</w:t>
            </w:r>
          </w:p>
        </w:tc>
        <w:tc>
          <w:tcPr>
            <w:tcW w:w="1984" w:type="dxa"/>
          </w:tcPr>
          <w:p w:rsidR="00154D89" w:rsidRPr="004744E3" w:rsidRDefault="00154D89" w:rsidP="00182A78">
            <w:pPr>
              <w:spacing w:after="0" w:line="240" w:lineRule="auto"/>
              <w:jc w:val="center"/>
              <w:rPr>
                <w:rFonts w:ascii="Arial Narrow" w:hAnsi="Arial Narrow" w:cs="Arial"/>
                <w:b/>
              </w:rPr>
            </w:pPr>
            <w:r w:rsidRPr="004744E3">
              <w:rPr>
                <w:rFonts w:ascii="Arial Narrow" w:hAnsi="Arial Narrow" w:cs="Arial"/>
                <w:b/>
              </w:rPr>
              <w:t>MIEJSCE DOSTAWY</w:t>
            </w:r>
          </w:p>
        </w:tc>
      </w:tr>
      <w:tr w:rsidR="00154D89" w:rsidRPr="004744E3" w:rsidTr="00154D89">
        <w:tc>
          <w:tcPr>
            <w:tcW w:w="675" w:type="dxa"/>
          </w:tcPr>
          <w:p w:rsidR="00154D89" w:rsidRPr="004744E3" w:rsidRDefault="00154D89" w:rsidP="00C7308D">
            <w:pPr>
              <w:pStyle w:val="Akapitzlist"/>
              <w:numPr>
                <w:ilvl w:val="0"/>
                <w:numId w:val="75"/>
              </w:numPr>
              <w:suppressAutoHyphens w:val="0"/>
              <w:spacing w:after="0" w:line="240" w:lineRule="auto"/>
              <w:contextualSpacing/>
              <w:rPr>
                <w:rFonts w:ascii="Arial Narrow" w:hAnsi="Arial Narrow" w:cs="Arial"/>
              </w:rPr>
            </w:pPr>
          </w:p>
        </w:tc>
        <w:tc>
          <w:tcPr>
            <w:tcW w:w="4672" w:type="dxa"/>
          </w:tcPr>
          <w:p w:rsidR="00154D89" w:rsidRPr="004744E3" w:rsidRDefault="00154D89" w:rsidP="00182A78">
            <w:pPr>
              <w:spacing w:after="0" w:line="240" w:lineRule="auto"/>
              <w:rPr>
                <w:rFonts w:ascii="Arial Narrow" w:hAnsi="Arial Narrow" w:cs="Arial"/>
              </w:rPr>
            </w:pPr>
            <w:r w:rsidRPr="004744E3">
              <w:rPr>
                <w:rFonts w:ascii="Arial Narrow" w:hAnsi="Arial Narrow" w:cs="Arial"/>
              </w:rPr>
              <w:t>Bluza i spodnie Ubioru Mundurowego Ucznia wg. Wymagań Techniczno – Użytkowych.</w:t>
            </w:r>
          </w:p>
        </w:tc>
        <w:tc>
          <w:tcPr>
            <w:tcW w:w="850" w:type="dxa"/>
          </w:tcPr>
          <w:p w:rsidR="00154D89" w:rsidRPr="004744E3" w:rsidRDefault="00154D89" w:rsidP="00182A78">
            <w:pPr>
              <w:spacing w:after="0" w:line="240" w:lineRule="auto"/>
              <w:jc w:val="center"/>
              <w:rPr>
                <w:rFonts w:ascii="Arial Narrow" w:hAnsi="Arial Narrow" w:cs="Arial"/>
              </w:rPr>
            </w:pPr>
            <w:proofErr w:type="spellStart"/>
            <w:r w:rsidRPr="004744E3">
              <w:rPr>
                <w:rFonts w:ascii="Arial Narrow" w:hAnsi="Arial Narrow" w:cs="Arial"/>
              </w:rPr>
              <w:t>kpl</w:t>
            </w:r>
            <w:proofErr w:type="spellEnd"/>
            <w:r w:rsidRPr="004744E3">
              <w:rPr>
                <w:rFonts w:ascii="Arial Narrow" w:hAnsi="Arial Narrow" w:cs="Arial"/>
              </w:rPr>
              <w:t>.</w:t>
            </w:r>
          </w:p>
        </w:tc>
        <w:tc>
          <w:tcPr>
            <w:tcW w:w="709" w:type="dxa"/>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val="restart"/>
          </w:tcPr>
          <w:p w:rsidR="00154D89" w:rsidRPr="004744E3" w:rsidRDefault="00154D89" w:rsidP="00182A78">
            <w:pPr>
              <w:spacing w:after="0" w:line="240" w:lineRule="auto"/>
              <w:rPr>
                <w:rFonts w:ascii="Arial Narrow" w:hAnsi="Arial Narrow" w:cs="Arial"/>
              </w:rPr>
            </w:pPr>
          </w:p>
          <w:p w:rsidR="00154D89" w:rsidRPr="004744E3" w:rsidRDefault="00154D89" w:rsidP="00182A78">
            <w:pPr>
              <w:spacing w:after="0" w:line="240" w:lineRule="auto"/>
              <w:rPr>
                <w:rFonts w:ascii="Arial Narrow" w:hAnsi="Arial Narrow" w:cs="Arial"/>
              </w:rPr>
            </w:pPr>
          </w:p>
          <w:p w:rsidR="00154D89" w:rsidRPr="004744E3" w:rsidRDefault="00154D89" w:rsidP="00182A78">
            <w:pPr>
              <w:spacing w:after="0" w:line="240" w:lineRule="auto"/>
              <w:jc w:val="center"/>
              <w:rPr>
                <w:rFonts w:ascii="Arial Narrow" w:hAnsi="Arial Narrow" w:cs="Arial"/>
              </w:rPr>
            </w:pPr>
          </w:p>
          <w:p w:rsidR="00154D89" w:rsidRPr="004744E3" w:rsidRDefault="00154D89" w:rsidP="00182A78">
            <w:pPr>
              <w:spacing w:after="0" w:line="240" w:lineRule="auto"/>
              <w:jc w:val="center"/>
              <w:rPr>
                <w:rFonts w:ascii="Arial Narrow" w:hAnsi="Arial Narrow" w:cs="Arial"/>
              </w:rPr>
            </w:pPr>
          </w:p>
          <w:p w:rsidR="00154D89" w:rsidRPr="004744E3" w:rsidRDefault="00154D89" w:rsidP="00182A78">
            <w:pPr>
              <w:spacing w:after="0" w:line="240" w:lineRule="auto"/>
              <w:jc w:val="center"/>
              <w:rPr>
                <w:rFonts w:ascii="Arial Narrow" w:hAnsi="Arial Narrow" w:cs="Arial"/>
              </w:rPr>
            </w:pPr>
          </w:p>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ZDZ Starachowice</w:t>
            </w:r>
          </w:p>
          <w:p w:rsidR="00154D89" w:rsidRPr="004744E3" w:rsidRDefault="00154D89" w:rsidP="00182A78">
            <w:pPr>
              <w:spacing w:after="0" w:line="240" w:lineRule="auto"/>
              <w:jc w:val="center"/>
              <w:rPr>
                <w:rFonts w:ascii="Arial Narrow" w:hAnsi="Arial Narrow" w:cs="Arial"/>
                <w:b/>
              </w:rPr>
            </w:pPr>
            <w:r w:rsidRPr="004744E3">
              <w:rPr>
                <w:rFonts w:ascii="Arial Narrow" w:hAnsi="Arial Narrow" w:cs="Arial"/>
              </w:rPr>
              <w:t>ul. Wojska Polskiego 15,</w:t>
            </w:r>
          </w:p>
        </w:tc>
      </w:tr>
      <w:tr w:rsidR="00154D89" w:rsidRPr="004744E3" w:rsidTr="00154D89">
        <w:tc>
          <w:tcPr>
            <w:tcW w:w="675" w:type="dxa"/>
          </w:tcPr>
          <w:p w:rsidR="00154D89" w:rsidRPr="004744E3" w:rsidRDefault="00154D89" w:rsidP="00C7308D">
            <w:pPr>
              <w:pStyle w:val="Akapitzlist"/>
              <w:numPr>
                <w:ilvl w:val="0"/>
                <w:numId w:val="75"/>
              </w:numPr>
              <w:suppressAutoHyphens w:val="0"/>
              <w:spacing w:after="0" w:line="240" w:lineRule="auto"/>
              <w:ind w:hanging="578"/>
              <w:contextualSpacing/>
              <w:jc w:val="center"/>
              <w:rPr>
                <w:rFonts w:ascii="Arial Narrow" w:hAnsi="Arial Narrow" w:cs="Arial"/>
              </w:rPr>
            </w:pPr>
          </w:p>
        </w:tc>
        <w:tc>
          <w:tcPr>
            <w:tcW w:w="4672" w:type="dxa"/>
          </w:tcPr>
          <w:p w:rsidR="00154D89" w:rsidRPr="004744E3" w:rsidRDefault="00154D89" w:rsidP="00182A78">
            <w:pPr>
              <w:spacing w:after="0" w:line="240" w:lineRule="auto"/>
              <w:rPr>
                <w:rFonts w:ascii="Arial Narrow" w:hAnsi="Arial Narrow" w:cs="Arial"/>
              </w:rPr>
            </w:pPr>
            <w:r w:rsidRPr="004744E3">
              <w:rPr>
                <w:rFonts w:ascii="Arial Narrow" w:hAnsi="Arial Narrow" w:cs="Arial"/>
              </w:rPr>
              <w:t>Beret  klas mundurowych</w:t>
            </w:r>
          </w:p>
        </w:tc>
        <w:tc>
          <w:tcPr>
            <w:tcW w:w="850" w:type="dxa"/>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154D89" w:rsidRPr="004744E3" w:rsidRDefault="00154D89" w:rsidP="00182A78">
            <w:pPr>
              <w:spacing w:after="0" w:line="240" w:lineRule="auto"/>
              <w:rPr>
                <w:rFonts w:ascii="Arial Narrow" w:hAnsi="Arial Narrow" w:cs="Arial"/>
              </w:rPr>
            </w:pPr>
          </w:p>
        </w:tc>
      </w:tr>
      <w:tr w:rsidR="00154D89" w:rsidRPr="004744E3" w:rsidTr="00154D89">
        <w:tc>
          <w:tcPr>
            <w:tcW w:w="675" w:type="dxa"/>
          </w:tcPr>
          <w:p w:rsidR="00154D89" w:rsidRPr="004744E3" w:rsidRDefault="00154D89" w:rsidP="00C7308D">
            <w:pPr>
              <w:pStyle w:val="Akapitzlist"/>
              <w:numPr>
                <w:ilvl w:val="0"/>
                <w:numId w:val="75"/>
              </w:numPr>
              <w:suppressAutoHyphens w:val="0"/>
              <w:spacing w:after="0" w:line="240" w:lineRule="auto"/>
              <w:ind w:hanging="578"/>
              <w:contextualSpacing/>
              <w:jc w:val="center"/>
              <w:rPr>
                <w:rFonts w:ascii="Arial Narrow" w:hAnsi="Arial Narrow" w:cs="Arial"/>
              </w:rPr>
            </w:pPr>
          </w:p>
        </w:tc>
        <w:tc>
          <w:tcPr>
            <w:tcW w:w="4672" w:type="dxa"/>
          </w:tcPr>
          <w:p w:rsidR="00154D89" w:rsidRPr="004744E3" w:rsidRDefault="00154D89" w:rsidP="00182A78">
            <w:pPr>
              <w:spacing w:after="0" w:line="240" w:lineRule="auto"/>
              <w:rPr>
                <w:rFonts w:ascii="Arial Narrow" w:hAnsi="Arial Narrow" w:cs="Arial"/>
              </w:rPr>
            </w:pPr>
            <w:r w:rsidRPr="004744E3">
              <w:rPr>
                <w:rFonts w:ascii="Arial Narrow" w:hAnsi="Arial Narrow" w:cs="Arial"/>
              </w:rPr>
              <w:t>Koszulka T-shirt w kolorze oliwkowym</w:t>
            </w:r>
          </w:p>
        </w:tc>
        <w:tc>
          <w:tcPr>
            <w:tcW w:w="850" w:type="dxa"/>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154D89" w:rsidRPr="004744E3" w:rsidRDefault="00154D89" w:rsidP="00182A78">
            <w:pPr>
              <w:spacing w:after="0" w:line="240" w:lineRule="auto"/>
              <w:jc w:val="center"/>
              <w:rPr>
                <w:rFonts w:ascii="Arial Narrow" w:hAnsi="Arial Narrow"/>
              </w:rPr>
            </w:pPr>
            <w:r w:rsidRPr="004744E3">
              <w:rPr>
                <w:rFonts w:ascii="Arial Narrow" w:hAnsi="Arial Narrow" w:cs="Arial"/>
              </w:rPr>
              <w:t>60</w:t>
            </w:r>
          </w:p>
        </w:tc>
        <w:tc>
          <w:tcPr>
            <w:tcW w:w="1984" w:type="dxa"/>
            <w:vMerge/>
          </w:tcPr>
          <w:p w:rsidR="00154D89" w:rsidRPr="004744E3" w:rsidRDefault="00154D89" w:rsidP="00182A78">
            <w:pPr>
              <w:spacing w:after="0" w:line="240" w:lineRule="auto"/>
              <w:rPr>
                <w:rFonts w:ascii="Arial Narrow" w:hAnsi="Arial Narrow" w:cs="Arial"/>
              </w:rPr>
            </w:pPr>
          </w:p>
        </w:tc>
      </w:tr>
      <w:tr w:rsidR="00154D89" w:rsidRPr="004744E3" w:rsidTr="00151046">
        <w:tc>
          <w:tcPr>
            <w:tcW w:w="675" w:type="dxa"/>
          </w:tcPr>
          <w:p w:rsidR="00154D89" w:rsidRPr="004744E3" w:rsidRDefault="00154D89" w:rsidP="00C7308D">
            <w:pPr>
              <w:pStyle w:val="Akapitzlist"/>
              <w:numPr>
                <w:ilvl w:val="0"/>
                <w:numId w:val="75"/>
              </w:numPr>
              <w:suppressAutoHyphens w:val="0"/>
              <w:spacing w:after="0" w:line="240" w:lineRule="auto"/>
              <w:ind w:hanging="578"/>
              <w:contextualSpacing/>
              <w:jc w:val="center"/>
              <w:rPr>
                <w:rFonts w:ascii="Arial Narrow" w:hAnsi="Arial Narrow" w:cs="Arial"/>
              </w:rPr>
            </w:pPr>
          </w:p>
        </w:tc>
        <w:tc>
          <w:tcPr>
            <w:tcW w:w="4672" w:type="dxa"/>
          </w:tcPr>
          <w:p w:rsidR="00154D89" w:rsidRPr="004744E3" w:rsidRDefault="00154D89" w:rsidP="00182A78">
            <w:pPr>
              <w:spacing w:after="0" w:line="240" w:lineRule="auto"/>
              <w:rPr>
                <w:rFonts w:ascii="Arial Narrow" w:hAnsi="Arial Narrow" w:cs="Arial"/>
              </w:rPr>
            </w:pPr>
            <w:r w:rsidRPr="004744E3">
              <w:rPr>
                <w:rFonts w:ascii="Arial Narrow" w:hAnsi="Arial Narrow" w:cs="Arial"/>
              </w:rPr>
              <w:t>Zestaw oznak regulaminowych do ubioru</w:t>
            </w:r>
          </w:p>
          <w:p w:rsidR="004744E3" w:rsidRPr="004744E3" w:rsidRDefault="004744E3" w:rsidP="00182A78">
            <w:pPr>
              <w:spacing w:after="0" w:line="240" w:lineRule="auto"/>
              <w:rPr>
                <w:rFonts w:ascii="Arial Narrow" w:hAnsi="Arial Narrow" w:cs="Arial"/>
              </w:rPr>
            </w:pPr>
            <w:r w:rsidRPr="004744E3">
              <w:rPr>
                <w:rFonts w:ascii="Arial Narrow" w:hAnsi="Arial Narrow" w:cs="Arial"/>
              </w:rPr>
              <w:t>(klasa I, II, III, IIII, IIIII po 30 szt.)</w:t>
            </w:r>
          </w:p>
        </w:tc>
        <w:tc>
          <w:tcPr>
            <w:tcW w:w="850" w:type="dxa"/>
            <w:vAlign w:val="center"/>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zestaw.</w:t>
            </w:r>
          </w:p>
        </w:tc>
        <w:tc>
          <w:tcPr>
            <w:tcW w:w="709" w:type="dxa"/>
            <w:vAlign w:val="center"/>
          </w:tcPr>
          <w:p w:rsidR="00154D89" w:rsidRPr="004744E3" w:rsidRDefault="00154D89" w:rsidP="00182A78">
            <w:pPr>
              <w:spacing w:after="0" w:line="240" w:lineRule="auto"/>
              <w:jc w:val="center"/>
              <w:rPr>
                <w:rFonts w:ascii="Arial Narrow" w:hAnsi="Arial Narrow"/>
              </w:rPr>
            </w:pPr>
            <w:r w:rsidRPr="004744E3">
              <w:rPr>
                <w:rFonts w:ascii="Arial Narrow" w:hAnsi="Arial Narrow" w:cs="Arial"/>
              </w:rPr>
              <w:t>30</w:t>
            </w:r>
          </w:p>
        </w:tc>
        <w:tc>
          <w:tcPr>
            <w:tcW w:w="1984" w:type="dxa"/>
            <w:vMerge/>
          </w:tcPr>
          <w:p w:rsidR="00154D89" w:rsidRPr="004744E3" w:rsidRDefault="00154D89" w:rsidP="00182A78">
            <w:pPr>
              <w:spacing w:after="0" w:line="240" w:lineRule="auto"/>
              <w:rPr>
                <w:rFonts w:ascii="Arial Narrow" w:hAnsi="Arial Narrow" w:cs="Arial"/>
              </w:rPr>
            </w:pPr>
          </w:p>
        </w:tc>
      </w:tr>
      <w:tr w:rsidR="00154D89" w:rsidRPr="004744E3" w:rsidTr="00154D89">
        <w:tc>
          <w:tcPr>
            <w:tcW w:w="675" w:type="dxa"/>
          </w:tcPr>
          <w:p w:rsidR="00154D89" w:rsidRPr="004744E3" w:rsidRDefault="00154D89" w:rsidP="00C7308D">
            <w:pPr>
              <w:pStyle w:val="Akapitzlist"/>
              <w:numPr>
                <w:ilvl w:val="0"/>
                <w:numId w:val="75"/>
              </w:numPr>
              <w:suppressAutoHyphens w:val="0"/>
              <w:spacing w:after="0" w:line="240" w:lineRule="auto"/>
              <w:ind w:hanging="578"/>
              <w:contextualSpacing/>
              <w:jc w:val="center"/>
              <w:rPr>
                <w:rFonts w:ascii="Arial Narrow" w:hAnsi="Arial Narrow" w:cs="Arial"/>
              </w:rPr>
            </w:pPr>
          </w:p>
        </w:tc>
        <w:tc>
          <w:tcPr>
            <w:tcW w:w="4672" w:type="dxa"/>
          </w:tcPr>
          <w:p w:rsidR="00154D89" w:rsidRPr="004744E3" w:rsidRDefault="00154D89" w:rsidP="00182A78">
            <w:pPr>
              <w:spacing w:after="0" w:line="240" w:lineRule="auto"/>
              <w:rPr>
                <w:rFonts w:ascii="Arial Narrow" w:hAnsi="Arial Narrow" w:cs="Arial"/>
              </w:rPr>
            </w:pPr>
            <w:r w:rsidRPr="004744E3">
              <w:rPr>
                <w:rFonts w:ascii="Arial Narrow" w:hAnsi="Arial Narrow" w:cs="Arial"/>
              </w:rPr>
              <w:t>Naszywka identyfikacyjna</w:t>
            </w:r>
          </w:p>
        </w:tc>
        <w:tc>
          <w:tcPr>
            <w:tcW w:w="850" w:type="dxa"/>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154D89" w:rsidRPr="004744E3" w:rsidRDefault="00154D89" w:rsidP="00182A78">
            <w:pPr>
              <w:spacing w:after="0" w:line="240" w:lineRule="auto"/>
              <w:rPr>
                <w:rFonts w:ascii="Arial Narrow" w:hAnsi="Arial Narrow" w:cs="Arial"/>
              </w:rPr>
            </w:pPr>
          </w:p>
        </w:tc>
      </w:tr>
      <w:tr w:rsidR="00154D89" w:rsidRPr="004744E3" w:rsidTr="00154D89">
        <w:tc>
          <w:tcPr>
            <w:tcW w:w="675" w:type="dxa"/>
          </w:tcPr>
          <w:p w:rsidR="00154D89" w:rsidRPr="004744E3" w:rsidRDefault="00154D89" w:rsidP="00C7308D">
            <w:pPr>
              <w:pStyle w:val="Akapitzlist"/>
              <w:numPr>
                <w:ilvl w:val="0"/>
                <w:numId w:val="75"/>
              </w:numPr>
              <w:suppressAutoHyphens w:val="0"/>
              <w:spacing w:after="0" w:line="240" w:lineRule="auto"/>
              <w:ind w:hanging="578"/>
              <w:contextualSpacing/>
              <w:jc w:val="center"/>
              <w:rPr>
                <w:rFonts w:ascii="Arial Narrow" w:hAnsi="Arial Narrow" w:cs="Arial"/>
              </w:rPr>
            </w:pPr>
          </w:p>
        </w:tc>
        <w:tc>
          <w:tcPr>
            <w:tcW w:w="4672" w:type="dxa"/>
          </w:tcPr>
          <w:p w:rsidR="00154D89" w:rsidRPr="004744E3" w:rsidRDefault="00154D89" w:rsidP="00182A78">
            <w:pPr>
              <w:spacing w:after="0" w:line="240" w:lineRule="auto"/>
              <w:rPr>
                <w:rFonts w:ascii="Arial Narrow" w:hAnsi="Arial Narrow" w:cs="Arial"/>
              </w:rPr>
            </w:pPr>
            <w:r w:rsidRPr="004744E3">
              <w:rPr>
                <w:rFonts w:ascii="Arial Narrow" w:hAnsi="Arial Narrow" w:cs="Arial"/>
              </w:rPr>
              <w:t>Oznaka przynależności państwowej</w:t>
            </w:r>
          </w:p>
        </w:tc>
        <w:tc>
          <w:tcPr>
            <w:tcW w:w="850" w:type="dxa"/>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60</w:t>
            </w:r>
          </w:p>
        </w:tc>
        <w:tc>
          <w:tcPr>
            <w:tcW w:w="1984" w:type="dxa"/>
            <w:vMerge/>
          </w:tcPr>
          <w:p w:rsidR="00154D89" w:rsidRPr="004744E3" w:rsidRDefault="00154D89" w:rsidP="00182A78">
            <w:pPr>
              <w:spacing w:after="0" w:line="240" w:lineRule="auto"/>
              <w:rPr>
                <w:rFonts w:ascii="Arial Narrow" w:hAnsi="Arial Narrow" w:cs="Arial"/>
              </w:rPr>
            </w:pPr>
          </w:p>
        </w:tc>
      </w:tr>
      <w:tr w:rsidR="00154D89" w:rsidRPr="004744E3" w:rsidTr="00154D89">
        <w:tc>
          <w:tcPr>
            <w:tcW w:w="675" w:type="dxa"/>
          </w:tcPr>
          <w:p w:rsidR="00154D89" w:rsidRPr="004744E3" w:rsidRDefault="00154D89" w:rsidP="00C7308D">
            <w:pPr>
              <w:pStyle w:val="Akapitzlist"/>
              <w:numPr>
                <w:ilvl w:val="0"/>
                <w:numId w:val="75"/>
              </w:numPr>
              <w:suppressAutoHyphens w:val="0"/>
              <w:spacing w:after="0" w:line="240" w:lineRule="auto"/>
              <w:ind w:hanging="578"/>
              <w:contextualSpacing/>
              <w:jc w:val="center"/>
              <w:rPr>
                <w:rFonts w:ascii="Arial Narrow" w:hAnsi="Arial Narrow" w:cs="Arial"/>
              </w:rPr>
            </w:pPr>
          </w:p>
        </w:tc>
        <w:tc>
          <w:tcPr>
            <w:tcW w:w="4672" w:type="dxa"/>
          </w:tcPr>
          <w:p w:rsidR="00154D89" w:rsidRPr="004744E3" w:rsidRDefault="00154D89" w:rsidP="00182A78">
            <w:pPr>
              <w:spacing w:after="0" w:line="240" w:lineRule="auto"/>
              <w:rPr>
                <w:rFonts w:ascii="Arial Narrow" w:hAnsi="Arial Narrow" w:cs="Arial"/>
              </w:rPr>
            </w:pPr>
            <w:r w:rsidRPr="004744E3">
              <w:rPr>
                <w:rFonts w:ascii="Arial Narrow" w:hAnsi="Arial Narrow" w:cs="Arial"/>
              </w:rPr>
              <w:t>Oznaka programu OPW</w:t>
            </w:r>
          </w:p>
        </w:tc>
        <w:tc>
          <w:tcPr>
            <w:tcW w:w="850" w:type="dxa"/>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154D89" w:rsidRPr="004744E3" w:rsidRDefault="00154D89" w:rsidP="00182A78">
            <w:pPr>
              <w:spacing w:after="0" w:line="240" w:lineRule="auto"/>
              <w:rPr>
                <w:rFonts w:ascii="Arial Narrow" w:hAnsi="Arial Narrow" w:cs="Arial"/>
              </w:rPr>
            </w:pPr>
          </w:p>
        </w:tc>
      </w:tr>
      <w:tr w:rsidR="00AE2B6A" w:rsidRPr="004744E3" w:rsidTr="00154D89">
        <w:tc>
          <w:tcPr>
            <w:tcW w:w="675" w:type="dxa"/>
            <w:vMerge w:val="restart"/>
          </w:tcPr>
          <w:p w:rsidR="00AE2B6A" w:rsidRPr="004744E3" w:rsidRDefault="00AE2B6A" w:rsidP="00C7308D">
            <w:pPr>
              <w:pStyle w:val="Akapitzlist"/>
              <w:numPr>
                <w:ilvl w:val="0"/>
                <w:numId w:val="75"/>
              </w:numPr>
              <w:suppressAutoHyphens w:val="0"/>
              <w:spacing w:after="0" w:line="240" w:lineRule="auto"/>
              <w:ind w:hanging="578"/>
              <w:contextualSpacing/>
              <w:jc w:val="center"/>
              <w:rPr>
                <w:rFonts w:ascii="Arial Narrow" w:hAnsi="Arial Narrow" w:cs="Arial"/>
              </w:rPr>
            </w:pPr>
          </w:p>
        </w:tc>
        <w:tc>
          <w:tcPr>
            <w:tcW w:w="4672" w:type="dxa"/>
          </w:tcPr>
          <w:p w:rsidR="00AE2B6A" w:rsidRPr="004744E3" w:rsidRDefault="00AE2B6A" w:rsidP="00182A78">
            <w:pPr>
              <w:spacing w:after="0" w:line="240" w:lineRule="auto"/>
              <w:rPr>
                <w:rFonts w:ascii="Arial Narrow" w:hAnsi="Arial Narrow" w:cs="Arial"/>
              </w:rPr>
            </w:pPr>
            <w:r w:rsidRPr="004744E3">
              <w:rPr>
                <w:rFonts w:ascii="Arial Narrow" w:hAnsi="Arial Narrow" w:cs="Arial"/>
              </w:rPr>
              <w:t>Oznaka Szkoły</w:t>
            </w:r>
            <w:r w:rsidR="006A6A77" w:rsidRPr="004744E3">
              <w:rPr>
                <w:rFonts w:ascii="Arial Narrow" w:hAnsi="Arial Narrow" w:cs="Arial"/>
              </w:rPr>
              <w:t xml:space="preserve"> okrągła</w:t>
            </w:r>
          </w:p>
        </w:tc>
        <w:tc>
          <w:tcPr>
            <w:tcW w:w="850" w:type="dxa"/>
          </w:tcPr>
          <w:p w:rsidR="00AE2B6A" w:rsidRPr="004744E3" w:rsidRDefault="00AE2B6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AE2B6A" w:rsidRPr="004744E3" w:rsidRDefault="00AE2B6A"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AE2B6A" w:rsidRPr="004744E3" w:rsidRDefault="00AE2B6A" w:rsidP="00182A78">
            <w:pPr>
              <w:spacing w:after="0" w:line="240" w:lineRule="auto"/>
              <w:rPr>
                <w:rFonts w:ascii="Arial Narrow" w:hAnsi="Arial Narrow" w:cs="Arial"/>
              </w:rPr>
            </w:pPr>
          </w:p>
        </w:tc>
      </w:tr>
      <w:tr w:rsidR="00AE2B6A" w:rsidRPr="004744E3" w:rsidTr="00154D89">
        <w:tc>
          <w:tcPr>
            <w:tcW w:w="675" w:type="dxa"/>
            <w:vMerge/>
          </w:tcPr>
          <w:p w:rsidR="00AE2B6A" w:rsidRPr="004744E3" w:rsidRDefault="00AE2B6A" w:rsidP="00AE2B6A">
            <w:pPr>
              <w:pStyle w:val="Akapitzlist"/>
              <w:suppressAutoHyphens w:val="0"/>
              <w:spacing w:after="0" w:line="240" w:lineRule="auto"/>
              <w:contextualSpacing/>
              <w:rPr>
                <w:rFonts w:ascii="Arial Narrow" w:hAnsi="Arial Narrow" w:cs="Arial"/>
              </w:rPr>
            </w:pPr>
          </w:p>
        </w:tc>
        <w:tc>
          <w:tcPr>
            <w:tcW w:w="4672" w:type="dxa"/>
          </w:tcPr>
          <w:p w:rsidR="00AE2B6A" w:rsidRPr="004744E3" w:rsidRDefault="006A6A77" w:rsidP="00182A78">
            <w:pPr>
              <w:spacing w:after="0" w:line="240" w:lineRule="auto"/>
              <w:rPr>
                <w:rFonts w:ascii="Arial Narrow" w:hAnsi="Arial Narrow" w:cs="Arial"/>
              </w:rPr>
            </w:pPr>
            <w:r w:rsidRPr="004744E3">
              <w:rPr>
                <w:rFonts w:ascii="Arial Narrow" w:hAnsi="Arial Narrow" w:cs="Arial"/>
              </w:rPr>
              <w:t>Oznaka Szkoły „łuk” mniejszy</w:t>
            </w:r>
          </w:p>
        </w:tc>
        <w:tc>
          <w:tcPr>
            <w:tcW w:w="850" w:type="dxa"/>
          </w:tcPr>
          <w:p w:rsidR="00AE2B6A" w:rsidRPr="004744E3" w:rsidRDefault="006A6A77"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AE2B6A" w:rsidRPr="004744E3" w:rsidRDefault="006A6A77"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AE2B6A" w:rsidRPr="004744E3" w:rsidRDefault="00AE2B6A" w:rsidP="00182A78">
            <w:pPr>
              <w:spacing w:after="0" w:line="240" w:lineRule="auto"/>
              <w:rPr>
                <w:rFonts w:ascii="Arial Narrow" w:hAnsi="Arial Narrow" w:cs="Arial"/>
              </w:rPr>
            </w:pPr>
          </w:p>
        </w:tc>
      </w:tr>
      <w:tr w:rsidR="00154D89" w:rsidRPr="004744E3" w:rsidTr="00154D89">
        <w:tc>
          <w:tcPr>
            <w:tcW w:w="675" w:type="dxa"/>
          </w:tcPr>
          <w:p w:rsidR="00154D89" w:rsidRPr="004744E3" w:rsidRDefault="00154D89" w:rsidP="00C7308D">
            <w:pPr>
              <w:pStyle w:val="Akapitzlist"/>
              <w:numPr>
                <w:ilvl w:val="0"/>
                <w:numId w:val="75"/>
              </w:numPr>
              <w:suppressAutoHyphens w:val="0"/>
              <w:spacing w:after="0" w:line="240" w:lineRule="auto"/>
              <w:ind w:hanging="578"/>
              <w:contextualSpacing/>
              <w:jc w:val="center"/>
              <w:rPr>
                <w:rFonts w:ascii="Arial Narrow" w:hAnsi="Arial Narrow" w:cs="Arial"/>
              </w:rPr>
            </w:pPr>
          </w:p>
        </w:tc>
        <w:tc>
          <w:tcPr>
            <w:tcW w:w="4672" w:type="dxa"/>
          </w:tcPr>
          <w:p w:rsidR="00154D89" w:rsidRPr="004744E3" w:rsidRDefault="00154D89" w:rsidP="00182A78">
            <w:pPr>
              <w:spacing w:after="0" w:line="240" w:lineRule="auto"/>
              <w:rPr>
                <w:rFonts w:ascii="Arial Narrow" w:hAnsi="Arial Narrow" w:cs="Arial"/>
              </w:rPr>
            </w:pPr>
            <w:r w:rsidRPr="004744E3">
              <w:rPr>
                <w:rFonts w:ascii="Arial Narrow" w:hAnsi="Arial Narrow" w:cs="Arial"/>
              </w:rPr>
              <w:t xml:space="preserve">Czapka zimowa </w:t>
            </w:r>
          </w:p>
        </w:tc>
        <w:tc>
          <w:tcPr>
            <w:tcW w:w="850" w:type="dxa"/>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154D89" w:rsidRPr="004744E3" w:rsidRDefault="00154D89" w:rsidP="00182A78">
            <w:pPr>
              <w:spacing w:after="0" w:line="240" w:lineRule="auto"/>
              <w:rPr>
                <w:rFonts w:ascii="Arial Narrow" w:hAnsi="Arial Narrow" w:cs="Arial"/>
              </w:rPr>
            </w:pPr>
          </w:p>
        </w:tc>
      </w:tr>
      <w:tr w:rsidR="00154D89" w:rsidRPr="004744E3" w:rsidTr="00154D89">
        <w:tc>
          <w:tcPr>
            <w:tcW w:w="675" w:type="dxa"/>
          </w:tcPr>
          <w:p w:rsidR="00154D89" w:rsidRPr="004744E3" w:rsidRDefault="00154D89" w:rsidP="00C7308D">
            <w:pPr>
              <w:pStyle w:val="Akapitzlist"/>
              <w:numPr>
                <w:ilvl w:val="0"/>
                <w:numId w:val="75"/>
              </w:numPr>
              <w:suppressAutoHyphens w:val="0"/>
              <w:spacing w:after="0" w:line="240" w:lineRule="auto"/>
              <w:ind w:hanging="578"/>
              <w:contextualSpacing/>
              <w:jc w:val="center"/>
              <w:rPr>
                <w:rFonts w:ascii="Arial Narrow" w:hAnsi="Arial Narrow" w:cs="Arial"/>
              </w:rPr>
            </w:pPr>
          </w:p>
        </w:tc>
        <w:tc>
          <w:tcPr>
            <w:tcW w:w="4672" w:type="dxa"/>
          </w:tcPr>
          <w:p w:rsidR="00154D89" w:rsidRPr="004744E3" w:rsidRDefault="00154D89" w:rsidP="00182A78">
            <w:pPr>
              <w:spacing w:after="0" w:line="240" w:lineRule="auto"/>
              <w:rPr>
                <w:rFonts w:ascii="Arial Narrow" w:hAnsi="Arial Narrow" w:cs="Arial"/>
              </w:rPr>
            </w:pPr>
            <w:r w:rsidRPr="004744E3">
              <w:rPr>
                <w:rFonts w:ascii="Arial Narrow" w:hAnsi="Arial Narrow" w:cs="Arial"/>
              </w:rPr>
              <w:t xml:space="preserve">Rękawice zimowe </w:t>
            </w:r>
          </w:p>
        </w:tc>
        <w:tc>
          <w:tcPr>
            <w:tcW w:w="850" w:type="dxa"/>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154D89" w:rsidRPr="004744E3" w:rsidRDefault="00154D89" w:rsidP="00182A78">
            <w:pPr>
              <w:spacing w:after="0" w:line="240" w:lineRule="auto"/>
              <w:rPr>
                <w:rFonts w:ascii="Arial Narrow" w:hAnsi="Arial Narrow" w:cs="Arial"/>
              </w:rPr>
            </w:pPr>
          </w:p>
        </w:tc>
      </w:tr>
      <w:tr w:rsidR="00154D89" w:rsidRPr="004744E3" w:rsidTr="00151046">
        <w:tc>
          <w:tcPr>
            <w:tcW w:w="675" w:type="dxa"/>
          </w:tcPr>
          <w:p w:rsidR="00154D89" w:rsidRPr="004744E3" w:rsidRDefault="00154D89" w:rsidP="00C7308D">
            <w:pPr>
              <w:pStyle w:val="Akapitzlist"/>
              <w:numPr>
                <w:ilvl w:val="0"/>
                <w:numId w:val="75"/>
              </w:numPr>
              <w:suppressAutoHyphens w:val="0"/>
              <w:spacing w:after="0" w:line="240" w:lineRule="auto"/>
              <w:ind w:hanging="578"/>
              <w:contextualSpacing/>
              <w:jc w:val="center"/>
              <w:rPr>
                <w:rFonts w:ascii="Arial Narrow" w:hAnsi="Arial Narrow" w:cs="Arial"/>
              </w:rPr>
            </w:pPr>
          </w:p>
        </w:tc>
        <w:tc>
          <w:tcPr>
            <w:tcW w:w="4672" w:type="dxa"/>
          </w:tcPr>
          <w:p w:rsidR="00154D89" w:rsidRPr="004744E3" w:rsidRDefault="00154D89" w:rsidP="00182A78">
            <w:pPr>
              <w:spacing w:after="0" w:line="240" w:lineRule="auto"/>
              <w:rPr>
                <w:rFonts w:ascii="Arial Narrow" w:hAnsi="Arial Narrow" w:cs="Arial"/>
              </w:rPr>
            </w:pPr>
            <w:r w:rsidRPr="004744E3">
              <w:rPr>
                <w:rFonts w:ascii="Arial Narrow" w:hAnsi="Arial Narrow" w:cs="Arial"/>
              </w:rPr>
              <w:t xml:space="preserve">Bluza ocieplana typu polar (do kurtki ubrania ochronnego typu </w:t>
            </w:r>
            <w:proofErr w:type="spellStart"/>
            <w:r w:rsidRPr="004744E3">
              <w:rPr>
                <w:rFonts w:ascii="Arial Narrow" w:hAnsi="Arial Narrow" w:cs="Arial"/>
              </w:rPr>
              <w:t>Gore</w:t>
            </w:r>
            <w:proofErr w:type="spellEnd"/>
            <w:r w:rsidRPr="004744E3">
              <w:rPr>
                <w:rFonts w:ascii="Arial Narrow" w:hAnsi="Arial Narrow" w:cs="Arial"/>
              </w:rPr>
              <w:t>-Tex)</w:t>
            </w:r>
          </w:p>
        </w:tc>
        <w:tc>
          <w:tcPr>
            <w:tcW w:w="850" w:type="dxa"/>
            <w:vAlign w:val="center"/>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154D89" w:rsidRPr="004744E3" w:rsidRDefault="00154D89" w:rsidP="00182A78">
            <w:pPr>
              <w:spacing w:after="0" w:line="240" w:lineRule="auto"/>
              <w:rPr>
                <w:rFonts w:ascii="Arial Narrow" w:hAnsi="Arial Narrow" w:cs="Arial"/>
              </w:rPr>
            </w:pPr>
          </w:p>
        </w:tc>
      </w:tr>
      <w:tr w:rsidR="00154D89" w:rsidRPr="004744E3" w:rsidTr="00154D89">
        <w:tc>
          <w:tcPr>
            <w:tcW w:w="675" w:type="dxa"/>
          </w:tcPr>
          <w:p w:rsidR="00154D89" w:rsidRPr="004744E3" w:rsidRDefault="00154D89" w:rsidP="00C7308D">
            <w:pPr>
              <w:pStyle w:val="Akapitzlist"/>
              <w:numPr>
                <w:ilvl w:val="0"/>
                <w:numId w:val="75"/>
              </w:numPr>
              <w:suppressAutoHyphens w:val="0"/>
              <w:spacing w:after="0" w:line="240" w:lineRule="auto"/>
              <w:ind w:hanging="578"/>
              <w:contextualSpacing/>
              <w:jc w:val="center"/>
              <w:rPr>
                <w:rFonts w:ascii="Arial Narrow" w:hAnsi="Arial Narrow" w:cs="Arial"/>
              </w:rPr>
            </w:pPr>
          </w:p>
        </w:tc>
        <w:tc>
          <w:tcPr>
            <w:tcW w:w="4672" w:type="dxa"/>
          </w:tcPr>
          <w:p w:rsidR="00154D89" w:rsidRPr="004744E3" w:rsidRDefault="00154D89" w:rsidP="00670A2F">
            <w:pPr>
              <w:spacing w:after="0" w:line="240" w:lineRule="auto"/>
              <w:rPr>
                <w:rFonts w:ascii="Arial Narrow" w:hAnsi="Arial Narrow" w:cs="Arial"/>
              </w:rPr>
            </w:pPr>
            <w:r w:rsidRPr="004744E3">
              <w:rPr>
                <w:rFonts w:ascii="Arial Narrow" w:hAnsi="Arial Narrow" w:cs="Arial"/>
              </w:rPr>
              <w:t xml:space="preserve">Plecak taktyczny w kolorze </w:t>
            </w:r>
            <w:r w:rsidR="00670A2F">
              <w:rPr>
                <w:rFonts w:ascii="Arial Narrow" w:hAnsi="Arial Narrow" w:cs="Arial"/>
              </w:rPr>
              <w:t>PANTERA</w:t>
            </w:r>
          </w:p>
        </w:tc>
        <w:tc>
          <w:tcPr>
            <w:tcW w:w="850" w:type="dxa"/>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154D89" w:rsidRPr="004744E3" w:rsidRDefault="00154D89" w:rsidP="00182A78">
            <w:pPr>
              <w:spacing w:after="0" w:line="240" w:lineRule="auto"/>
              <w:jc w:val="center"/>
              <w:rPr>
                <w:rFonts w:ascii="Arial Narrow" w:hAnsi="Arial Narrow"/>
              </w:rPr>
            </w:pPr>
            <w:r w:rsidRPr="004744E3">
              <w:rPr>
                <w:rFonts w:ascii="Arial Narrow" w:hAnsi="Arial Narrow" w:cs="Arial"/>
              </w:rPr>
              <w:t>30</w:t>
            </w:r>
          </w:p>
        </w:tc>
        <w:tc>
          <w:tcPr>
            <w:tcW w:w="1984" w:type="dxa"/>
            <w:vMerge/>
          </w:tcPr>
          <w:p w:rsidR="00154D89" w:rsidRPr="004744E3" w:rsidRDefault="00154D89" w:rsidP="00182A78">
            <w:pPr>
              <w:spacing w:after="0" w:line="240" w:lineRule="auto"/>
              <w:rPr>
                <w:rFonts w:ascii="Arial Narrow" w:hAnsi="Arial Narrow" w:cs="Arial"/>
              </w:rPr>
            </w:pPr>
          </w:p>
        </w:tc>
      </w:tr>
    </w:tbl>
    <w:p w:rsidR="00154D89" w:rsidRPr="004744E3" w:rsidRDefault="00154D89" w:rsidP="00182A78">
      <w:pPr>
        <w:spacing w:after="0" w:line="240" w:lineRule="auto"/>
        <w:rPr>
          <w:rFonts w:ascii="Arial Narrow" w:hAnsi="Arial Narrow" w:cs="Arial"/>
        </w:rPr>
      </w:pPr>
    </w:p>
    <w:p w:rsidR="00154D89" w:rsidRPr="004744E3" w:rsidRDefault="00154D89" w:rsidP="005D4584">
      <w:pPr>
        <w:pStyle w:val="Akapitzlist"/>
        <w:numPr>
          <w:ilvl w:val="0"/>
          <w:numId w:val="46"/>
        </w:numPr>
        <w:shd w:val="clear" w:color="auto" w:fill="FFFF00"/>
        <w:spacing w:after="0" w:line="240" w:lineRule="auto"/>
        <w:ind w:left="1560"/>
        <w:jc w:val="both"/>
        <w:rPr>
          <w:rFonts w:ascii="Arial Narrow" w:hAnsi="Arial Narrow" w:cs="Arial"/>
          <w:highlight w:val="yellow"/>
        </w:rPr>
      </w:pPr>
      <w:r w:rsidRPr="004744E3">
        <w:rPr>
          <w:rFonts w:ascii="Arial Narrow" w:hAnsi="Arial Narrow" w:cs="Arial"/>
        </w:rPr>
        <w:t xml:space="preserve">Indywidualny pakiet wyposażenia ucznia klasy mundurowej w 2022/2023 r. </w:t>
      </w:r>
      <w:r w:rsidRPr="004744E3">
        <w:rPr>
          <w:rFonts w:ascii="Arial Narrow" w:hAnsi="Arial Narrow" w:cs="Arial"/>
          <w:highlight w:val="yellow"/>
        </w:rPr>
        <w:t>dla ZDZ NOWE MIASTO nad Pilicą</w:t>
      </w:r>
    </w:p>
    <w:tbl>
      <w:tblPr>
        <w:tblStyle w:val="Tabela-Siatka"/>
        <w:tblW w:w="8890" w:type="dxa"/>
        <w:tblInd w:w="857" w:type="dxa"/>
        <w:tblLayout w:type="fixed"/>
        <w:tblLook w:val="04A0" w:firstRow="1" w:lastRow="0" w:firstColumn="1" w:lastColumn="0" w:noHBand="0" w:noVBand="1"/>
      </w:tblPr>
      <w:tblGrid>
        <w:gridCol w:w="675"/>
        <w:gridCol w:w="4672"/>
        <w:gridCol w:w="850"/>
        <w:gridCol w:w="709"/>
        <w:gridCol w:w="1984"/>
      </w:tblGrid>
      <w:tr w:rsidR="00154D89" w:rsidRPr="004744E3" w:rsidTr="00154D89">
        <w:tc>
          <w:tcPr>
            <w:tcW w:w="675" w:type="dxa"/>
          </w:tcPr>
          <w:p w:rsidR="00154D89" w:rsidRPr="004744E3" w:rsidRDefault="00154D89" w:rsidP="00182A78">
            <w:pPr>
              <w:spacing w:after="0" w:line="240" w:lineRule="auto"/>
              <w:jc w:val="center"/>
              <w:rPr>
                <w:rFonts w:ascii="Arial Narrow" w:hAnsi="Arial Narrow" w:cs="Arial"/>
                <w:b/>
              </w:rPr>
            </w:pPr>
            <w:r w:rsidRPr="004744E3">
              <w:rPr>
                <w:rFonts w:ascii="Arial Narrow" w:hAnsi="Arial Narrow" w:cs="Arial"/>
                <w:b/>
              </w:rPr>
              <w:t>Lp.</w:t>
            </w:r>
          </w:p>
        </w:tc>
        <w:tc>
          <w:tcPr>
            <w:tcW w:w="4672" w:type="dxa"/>
          </w:tcPr>
          <w:p w:rsidR="00154D89" w:rsidRPr="004744E3" w:rsidRDefault="00154D89" w:rsidP="00182A78">
            <w:pPr>
              <w:spacing w:after="0" w:line="240" w:lineRule="auto"/>
              <w:jc w:val="center"/>
              <w:rPr>
                <w:rFonts w:ascii="Arial Narrow" w:hAnsi="Arial Narrow" w:cs="Arial"/>
                <w:b/>
              </w:rPr>
            </w:pPr>
            <w:r w:rsidRPr="004744E3">
              <w:rPr>
                <w:rFonts w:ascii="Arial Narrow" w:hAnsi="Arial Narrow" w:cs="Arial"/>
                <w:b/>
              </w:rPr>
              <w:t>NAZWA ASORTYMENTU</w:t>
            </w:r>
          </w:p>
        </w:tc>
        <w:tc>
          <w:tcPr>
            <w:tcW w:w="850" w:type="dxa"/>
          </w:tcPr>
          <w:p w:rsidR="00154D89" w:rsidRPr="004744E3" w:rsidRDefault="00154D89" w:rsidP="00182A78">
            <w:pPr>
              <w:spacing w:after="0" w:line="240" w:lineRule="auto"/>
              <w:jc w:val="center"/>
              <w:rPr>
                <w:rFonts w:ascii="Arial Narrow" w:hAnsi="Arial Narrow" w:cs="Arial"/>
                <w:b/>
              </w:rPr>
            </w:pPr>
            <w:r w:rsidRPr="004744E3">
              <w:rPr>
                <w:rFonts w:ascii="Arial Narrow" w:hAnsi="Arial Narrow" w:cs="Arial"/>
                <w:b/>
              </w:rPr>
              <w:t>j.m.</w:t>
            </w:r>
          </w:p>
        </w:tc>
        <w:tc>
          <w:tcPr>
            <w:tcW w:w="709" w:type="dxa"/>
          </w:tcPr>
          <w:p w:rsidR="00154D89" w:rsidRPr="004744E3" w:rsidRDefault="00154D89" w:rsidP="00182A78">
            <w:pPr>
              <w:spacing w:after="0" w:line="240" w:lineRule="auto"/>
              <w:jc w:val="center"/>
              <w:rPr>
                <w:rFonts w:ascii="Arial Narrow" w:hAnsi="Arial Narrow" w:cs="Arial"/>
                <w:b/>
              </w:rPr>
            </w:pPr>
            <w:r w:rsidRPr="004744E3">
              <w:rPr>
                <w:rFonts w:ascii="Arial Narrow" w:hAnsi="Arial Narrow" w:cs="Arial"/>
                <w:b/>
              </w:rPr>
              <w:t>Ilość</w:t>
            </w:r>
          </w:p>
        </w:tc>
        <w:tc>
          <w:tcPr>
            <w:tcW w:w="1984" w:type="dxa"/>
          </w:tcPr>
          <w:p w:rsidR="00154D89" w:rsidRPr="004744E3" w:rsidRDefault="00154D89" w:rsidP="00182A78">
            <w:pPr>
              <w:spacing w:after="0" w:line="240" w:lineRule="auto"/>
              <w:jc w:val="center"/>
              <w:rPr>
                <w:rFonts w:ascii="Arial Narrow" w:hAnsi="Arial Narrow" w:cs="Arial"/>
                <w:b/>
              </w:rPr>
            </w:pPr>
            <w:r w:rsidRPr="004744E3">
              <w:rPr>
                <w:rFonts w:ascii="Arial Narrow" w:hAnsi="Arial Narrow" w:cs="Arial"/>
                <w:b/>
              </w:rPr>
              <w:t>MIEJSCE DOSTAWY</w:t>
            </w:r>
          </w:p>
        </w:tc>
      </w:tr>
      <w:tr w:rsidR="00154D89" w:rsidRPr="004744E3" w:rsidTr="00154D89">
        <w:tc>
          <w:tcPr>
            <w:tcW w:w="675" w:type="dxa"/>
          </w:tcPr>
          <w:p w:rsidR="00154D89" w:rsidRPr="004744E3" w:rsidRDefault="00154D89" w:rsidP="00C7308D">
            <w:pPr>
              <w:pStyle w:val="Akapitzlist"/>
              <w:numPr>
                <w:ilvl w:val="0"/>
                <w:numId w:val="76"/>
              </w:numPr>
              <w:suppressAutoHyphens w:val="0"/>
              <w:spacing w:after="0" w:line="240" w:lineRule="auto"/>
              <w:contextualSpacing/>
              <w:rPr>
                <w:rFonts w:ascii="Arial Narrow" w:hAnsi="Arial Narrow" w:cs="Arial"/>
              </w:rPr>
            </w:pPr>
          </w:p>
        </w:tc>
        <w:tc>
          <w:tcPr>
            <w:tcW w:w="4672" w:type="dxa"/>
          </w:tcPr>
          <w:p w:rsidR="00154D89" w:rsidRPr="004744E3" w:rsidRDefault="00154D89" w:rsidP="00182A78">
            <w:pPr>
              <w:spacing w:after="0" w:line="240" w:lineRule="auto"/>
              <w:rPr>
                <w:rFonts w:ascii="Arial Narrow" w:hAnsi="Arial Narrow" w:cs="Arial"/>
              </w:rPr>
            </w:pPr>
            <w:r w:rsidRPr="004744E3">
              <w:rPr>
                <w:rFonts w:ascii="Arial Narrow" w:hAnsi="Arial Narrow" w:cs="Arial"/>
              </w:rPr>
              <w:t>Bluza i spodnie Ubioru Mundurowego Ucznia wg. Wymagań Techniczno – Użytkowych.</w:t>
            </w:r>
          </w:p>
        </w:tc>
        <w:tc>
          <w:tcPr>
            <w:tcW w:w="850" w:type="dxa"/>
          </w:tcPr>
          <w:p w:rsidR="00154D89" w:rsidRPr="004744E3" w:rsidRDefault="00154D89" w:rsidP="00182A78">
            <w:pPr>
              <w:spacing w:after="0" w:line="240" w:lineRule="auto"/>
              <w:jc w:val="center"/>
              <w:rPr>
                <w:rFonts w:ascii="Arial Narrow" w:hAnsi="Arial Narrow" w:cs="Arial"/>
              </w:rPr>
            </w:pPr>
            <w:proofErr w:type="spellStart"/>
            <w:r w:rsidRPr="004744E3">
              <w:rPr>
                <w:rFonts w:ascii="Arial Narrow" w:hAnsi="Arial Narrow" w:cs="Arial"/>
              </w:rPr>
              <w:t>kpl</w:t>
            </w:r>
            <w:proofErr w:type="spellEnd"/>
            <w:r w:rsidRPr="004744E3">
              <w:rPr>
                <w:rFonts w:ascii="Arial Narrow" w:hAnsi="Arial Narrow" w:cs="Arial"/>
              </w:rPr>
              <w:t>.</w:t>
            </w:r>
          </w:p>
        </w:tc>
        <w:tc>
          <w:tcPr>
            <w:tcW w:w="709" w:type="dxa"/>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24</w:t>
            </w:r>
          </w:p>
        </w:tc>
        <w:tc>
          <w:tcPr>
            <w:tcW w:w="1984" w:type="dxa"/>
            <w:vMerge w:val="restart"/>
          </w:tcPr>
          <w:p w:rsidR="00154D89" w:rsidRPr="004744E3" w:rsidRDefault="00154D89" w:rsidP="00182A78">
            <w:pPr>
              <w:spacing w:after="0" w:line="240" w:lineRule="auto"/>
              <w:rPr>
                <w:rFonts w:ascii="Arial Narrow" w:hAnsi="Arial Narrow" w:cs="Arial"/>
              </w:rPr>
            </w:pPr>
          </w:p>
          <w:p w:rsidR="00154D89" w:rsidRPr="004744E3" w:rsidRDefault="00154D89" w:rsidP="00182A78">
            <w:pPr>
              <w:spacing w:after="0" w:line="240" w:lineRule="auto"/>
              <w:rPr>
                <w:rFonts w:ascii="Arial Narrow" w:hAnsi="Arial Narrow" w:cs="Arial"/>
              </w:rPr>
            </w:pPr>
          </w:p>
          <w:p w:rsidR="00154D89" w:rsidRPr="004744E3" w:rsidRDefault="00154D89" w:rsidP="00182A78">
            <w:pPr>
              <w:spacing w:after="0" w:line="240" w:lineRule="auto"/>
              <w:jc w:val="center"/>
              <w:rPr>
                <w:rFonts w:ascii="Arial Narrow" w:hAnsi="Arial Narrow" w:cs="Arial"/>
              </w:rPr>
            </w:pPr>
          </w:p>
          <w:p w:rsidR="00154D89" w:rsidRPr="004744E3" w:rsidRDefault="00154D89" w:rsidP="00182A78">
            <w:pPr>
              <w:spacing w:after="0" w:line="240" w:lineRule="auto"/>
              <w:jc w:val="center"/>
              <w:rPr>
                <w:rFonts w:ascii="Arial Narrow" w:hAnsi="Arial Narrow" w:cs="Arial"/>
              </w:rPr>
            </w:pPr>
          </w:p>
          <w:p w:rsidR="00154D89" w:rsidRPr="004744E3" w:rsidRDefault="00154D89" w:rsidP="00182A78">
            <w:pPr>
              <w:spacing w:after="0" w:line="240" w:lineRule="auto"/>
              <w:jc w:val="center"/>
              <w:rPr>
                <w:rFonts w:ascii="Arial Narrow" w:hAnsi="Arial Narrow" w:cs="Arial"/>
              </w:rPr>
            </w:pPr>
          </w:p>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ZDZ Nowe Miasto</w:t>
            </w:r>
          </w:p>
          <w:p w:rsidR="00154D89" w:rsidRPr="004744E3" w:rsidRDefault="00154D89" w:rsidP="00182A78">
            <w:pPr>
              <w:spacing w:after="0" w:line="240" w:lineRule="auto"/>
              <w:jc w:val="center"/>
              <w:rPr>
                <w:rFonts w:ascii="Arial Narrow" w:hAnsi="Arial Narrow" w:cs="Arial"/>
                <w:b/>
              </w:rPr>
            </w:pPr>
            <w:r w:rsidRPr="004744E3">
              <w:rPr>
                <w:rFonts w:ascii="Arial Narrow" w:hAnsi="Arial Narrow" w:cs="Arial"/>
              </w:rPr>
              <w:t>ul. Tomaszowska 123/40a</w:t>
            </w:r>
          </w:p>
        </w:tc>
      </w:tr>
      <w:tr w:rsidR="00154D89" w:rsidRPr="004744E3" w:rsidTr="00154D89">
        <w:tc>
          <w:tcPr>
            <w:tcW w:w="675" w:type="dxa"/>
          </w:tcPr>
          <w:p w:rsidR="00154D89" w:rsidRPr="004744E3" w:rsidRDefault="00154D89" w:rsidP="00C7308D">
            <w:pPr>
              <w:pStyle w:val="Akapitzlist"/>
              <w:numPr>
                <w:ilvl w:val="0"/>
                <w:numId w:val="76"/>
              </w:numPr>
              <w:suppressAutoHyphens w:val="0"/>
              <w:spacing w:after="0" w:line="240" w:lineRule="auto"/>
              <w:ind w:hanging="578"/>
              <w:contextualSpacing/>
              <w:jc w:val="center"/>
              <w:rPr>
                <w:rFonts w:ascii="Arial Narrow" w:hAnsi="Arial Narrow" w:cs="Arial"/>
              </w:rPr>
            </w:pPr>
          </w:p>
        </w:tc>
        <w:tc>
          <w:tcPr>
            <w:tcW w:w="4672" w:type="dxa"/>
          </w:tcPr>
          <w:p w:rsidR="00154D89" w:rsidRPr="004744E3" w:rsidRDefault="00154D89" w:rsidP="00182A78">
            <w:pPr>
              <w:spacing w:after="0" w:line="240" w:lineRule="auto"/>
              <w:rPr>
                <w:rFonts w:ascii="Arial Narrow" w:hAnsi="Arial Narrow" w:cs="Arial"/>
              </w:rPr>
            </w:pPr>
            <w:r w:rsidRPr="004744E3">
              <w:rPr>
                <w:rFonts w:ascii="Arial Narrow" w:hAnsi="Arial Narrow" w:cs="Arial"/>
              </w:rPr>
              <w:t>Beret  klas mundurowych</w:t>
            </w:r>
          </w:p>
        </w:tc>
        <w:tc>
          <w:tcPr>
            <w:tcW w:w="850" w:type="dxa"/>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24</w:t>
            </w:r>
          </w:p>
        </w:tc>
        <w:tc>
          <w:tcPr>
            <w:tcW w:w="1984" w:type="dxa"/>
            <w:vMerge/>
          </w:tcPr>
          <w:p w:rsidR="00154D89" w:rsidRPr="004744E3" w:rsidRDefault="00154D89" w:rsidP="00182A78">
            <w:pPr>
              <w:spacing w:after="0" w:line="240" w:lineRule="auto"/>
              <w:rPr>
                <w:rFonts w:ascii="Arial Narrow" w:hAnsi="Arial Narrow" w:cs="Arial"/>
              </w:rPr>
            </w:pPr>
          </w:p>
        </w:tc>
      </w:tr>
      <w:tr w:rsidR="00154D89" w:rsidRPr="004744E3" w:rsidTr="00154D89">
        <w:tc>
          <w:tcPr>
            <w:tcW w:w="675" w:type="dxa"/>
          </w:tcPr>
          <w:p w:rsidR="00154D89" w:rsidRPr="004744E3" w:rsidRDefault="00154D89" w:rsidP="00C7308D">
            <w:pPr>
              <w:pStyle w:val="Akapitzlist"/>
              <w:numPr>
                <w:ilvl w:val="0"/>
                <w:numId w:val="76"/>
              </w:numPr>
              <w:suppressAutoHyphens w:val="0"/>
              <w:spacing w:after="0" w:line="240" w:lineRule="auto"/>
              <w:ind w:hanging="578"/>
              <w:contextualSpacing/>
              <w:jc w:val="center"/>
              <w:rPr>
                <w:rFonts w:ascii="Arial Narrow" w:hAnsi="Arial Narrow" w:cs="Arial"/>
              </w:rPr>
            </w:pPr>
          </w:p>
        </w:tc>
        <w:tc>
          <w:tcPr>
            <w:tcW w:w="4672" w:type="dxa"/>
          </w:tcPr>
          <w:p w:rsidR="00154D89" w:rsidRPr="004744E3" w:rsidRDefault="00154D89" w:rsidP="00182A78">
            <w:pPr>
              <w:spacing w:after="0" w:line="240" w:lineRule="auto"/>
              <w:rPr>
                <w:rFonts w:ascii="Arial Narrow" w:hAnsi="Arial Narrow" w:cs="Arial"/>
              </w:rPr>
            </w:pPr>
            <w:r w:rsidRPr="004744E3">
              <w:rPr>
                <w:rFonts w:ascii="Arial Narrow" w:hAnsi="Arial Narrow" w:cs="Arial"/>
              </w:rPr>
              <w:t>Koszulka T-shirt w kolorze oliwkowym</w:t>
            </w:r>
          </w:p>
        </w:tc>
        <w:tc>
          <w:tcPr>
            <w:tcW w:w="850" w:type="dxa"/>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154D89" w:rsidRPr="004744E3" w:rsidRDefault="00154D89" w:rsidP="00182A78">
            <w:pPr>
              <w:spacing w:after="0" w:line="240" w:lineRule="auto"/>
              <w:jc w:val="center"/>
              <w:rPr>
                <w:rFonts w:ascii="Arial Narrow" w:hAnsi="Arial Narrow"/>
              </w:rPr>
            </w:pPr>
            <w:r w:rsidRPr="004744E3">
              <w:rPr>
                <w:rFonts w:ascii="Arial Narrow" w:hAnsi="Arial Narrow" w:cs="Arial"/>
              </w:rPr>
              <w:t>48</w:t>
            </w:r>
          </w:p>
        </w:tc>
        <w:tc>
          <w:tcPr>
            <w:tcW w:w="1984" w:type="dxa"/>
            <w:vMerge/>
          </w:tcPr>
          <w:p w:rsidR="00154D89" w:rsidRPr="004744E3" w:rsidRDefault="00154D89" w:rsidP="00182A78">
            <w:pPr>
              <w:spacing w:after="0" w:line="240" w:lineRule="auto"/>
              <w:rPr>
                <w:rFonts w:ascii="Arial Narrow" w:hAnsi="Arial Narrow" w:cs="Arial"/>
              </w:rPr>
            </w:pPr>
          </w:p>
        </w:tc>
      </w:tr>
      <w:tr w:rsidR="00154D89" w:rsidRPr="004744E3" w:rsidTr="00151046">
        <w:tc>
          <w:tcPr>
            <w:tcW w:w="675" w:type="dxa"/>
          </w:tcPr>
          <w:p w:rsidR="00154D89" w:rsidRPr="004744E3" w:rsidRDefault="00154D89" w:rsidP="00C7308D">
            <w:pPr>
              <w:pStyle w:val="Akapitzlist"/>
              <w:numPr>
                <w:ilvl w:val="0"/>
                <w:numId w:val="76"/>
              </w:numPr>
              <w:suppressAutoHyphens w:val="0"/>
              <w:spacing w:after="0" w:line="240" w:lineRule="auto"/>
              <w:ind w:hanging="578"/>
              <w:contextualSpacing/>
              <w:jc w:val="center"/>
              <w:rPr>
                <w:rFonts w:ascii="Arial Narrow" w:hAnsi="Arial Narrow" w:cs="Arial"/>
              </w:rPr>
            </w:pPr>
          </w:p>
        </w:tc>
        <w:tc>
          <w:tcPr>
            <w:tcW w:w="4672" w:type="dxa"/>
          </w:tcPr>
          <w:p w:rsidR="00154D89" w:rsidRPr="004744E3" w:rsidRDefault="00154D89" w:rsidP="00182A78">
            <w:pPr>
              <w:spacing w:after="0" w:line="240" w:lineRule="auto"/>
              <w:rPr>
                <w:rFonts w:ascii="Arial Narrow" w:hAnsi="Arial Narrow" w:cs="Arial"/>
              </w:rPr>
            </w:pPr>
            <w:r w:rsidRPr="004744E3">
              <w:rPr>
                <w:rFonts w:ascii="Arial Narrow" w:hAnsi="Arial Narrow" w:cs="Arial"/>
              </w:rPr>
              <w:t>Zestaw oznak regulaminowych do ubioru</w:t>
            </w:r>
          </w:p>
          <w:p w:rsidR="004744E3" w:rsidRPr="004744E3" w:rsidRDefault="004744E3" w:rsidP="004744E3">
            <w:pPr>
              <w:spacing w:after="0" w:line="240" w:lineRule="auto"/>
              <w:rPr>
                <w:rFonts w:ascii="Arial Narrow" w:hAnsi="Arial Narrow" w:cs="Arial"/>
              </w:rPr>
            </w:pPr>
            <w:r w:rsidRPr="004744E3">
              <w:rPr>
                <w:rFonts w:ascii="Arial Narrow" w:hAnsi="Arial Narrow" w:cs="Arial"/>
              </w:rPr>
              <w:t>(klasa I, II, III, IIII, IIIII po 24 szt.)</w:t>
            </w:r>
          </w:p>
        </w:tc>
        <w:tc>
          <w:tcPr>
            <w:tcW w:w="850" w:type="dxa"/>
            <w:vAlign w:val="center"/>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zestaw.</w:t>
            </w:r>
          </w:p>
        </w:tc>
        <w:tc>
          <w:tcPr>
            <w:tcW w:w="709" w:type="dxa"/>
            <w:vAlign w:val="center"/>
          </w:tcPr>
          <w:p w:rsidR="00154D89" w:rsidRPr="004744E3" w:rsidRDefault="00154D89" w:rsidP="00182A78">
            <w:pPr>
              <w:spacing w:after="0" w:line="240" w:lineRule="auto"/>
              <w:jc w:val="center"/>
              <w:rPr>
                <w:rFonts w:ascii="Arial Narrow" w:hAnsi="Arial Narrow"/>
              </w:rPr>
            </w:pPr>
            <w:r w:rsidRPr="004744E3">
              <w:rPr>
                <w:rFonts w:ascii="Arial Narrow" w:hAnsi="Arial Narrow" w:cs="Arial"/>
              </w:rPr>
              <w:t>24</w:t>
            </w:r>
          </w:p>
        </w:tc>
        <w:tc>
          <w:tcPr>
            <w:tcW w:w="1984" w:type="dxa"/>
            <w:vMerge/>
          </w:tcPr>
          <w:p w:rsidR="00154D89" w:rsidRPr="004744E3" w:rsidRDefault="00154D89" w:rsidP="00182A78">
            <w:pPr>
              <w:spacing w:after="0" w:line="240" w:lineRule="auto"/>
              <w:rPr>
                <w:rFonts w:ascii="Arial Narrow" w:hAnsi="Arial Narrow" w:cs="Arial"/>
              </w:rPr>
            </w:pPr>
          </w:p>
        </w:tc>
      </w:tr>
      <w:tr w:rsidR="00154D89" w:rsidRPr="004744E3" w:rsidTr="00154D89">
        <w:tc>
          <w:tcPr>
            <w:tcW w:w="675" w:type="dxa"/>
          </w:tcPr>
          <w:p w:rsidR="00154D89" w:rsidRPr="004744E3" w:rsidRDefault="00154D89" w:rsidP="00C7308D">
            <w:pPr>
              <w:pStyle w:val="Akapitzlist"/>
              <w:numPr>
                <w:ilvl w:val="0"/>
                <w:numId w:val="76"/>
              </w:numPr>
              <w:suppressAutoHyphens w:val="0"/>
              <w:spacing w:after="0" w:line="240" w:lineRule="auto"/>
              <w:ind w:hanging="578"/>
              <w:contextualSpacing/>
              <w:jc w:val="center"/>
              <w:rPr>
                <w:rFonts w:ascii="Arial Narrow" w:hAnsi="Arial Narrow" w:cs="Arial"/>
              </w:rPr>
            </w:pPr>
          </w:p>
        </w:tc>
        <w:tc>
          <w:tcPr>
            <w:tcW w:w="4672" w:type="dxa"/>
          </w:tcPr>
          <w:p w:rsidR="00154D89" w:rsidRPr="004744E3" w:rsidRDefault="00154D89" w:rsidP="00182A78">
            <w:pPr>
              <w:spacing w:after="0" w:line="240" w:lineRule="auto"/>
              <w:rPr>
                <w:rFonts w:ascii="Arial Narrow" w:hAnsi="Arial Narrow" w:cs="Arial"/>
              </w:rPr>
            </w:pPr>
            <w:r w:rsidRPr="004744E3">
              <w:rPr>
                <w:rFonts w:ascii="Arial Narrow" w:hAnsi="Arial Narrow" w:cs="Arial"/>
              </w:rPr>
              <w:t>Naszywka identyfikacyjna</w:t>
            </w:r>
          </w:p>
        </w:tc>
        <w:tc>
          <w:tcPr>
            <w:tcW w:w="850" w:type="dxa"/>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24</w:t>
            </w:r>
          </w:p>
        </w:tc>
        <w:tc>
          <w:tcPr>
            <w:tcW w:w="1984" w:type="dxa"/>
            <w:vMerge/>
          </w:tcPr>
          <w:p w:rsidR="00154D89" w:rsidRPr="004744E3" w:rsidRDefault="00154D89" w:rsidP="00182A78">
            <w:pPr>
              <w:spacing w:after="0" w:line="240" w:lineRule="auto"/>
              <w:rPr>
                <w:rFonts w:ascii="Arial Narrow" w:hAnsi="Arial Narrow" w:cs="Arial"/>
              </w:rPr>
            </w:pPr>
          </w:p>
        </w:tc>
      </w:tr>
      <w:tr w:rsidR="00154D89" w:rsidRPr="004744E3" w:rsidTr="00154D89">
        <w:tc>
          <w:tcPr>
            <w:tcW w:w="675" w:type="dxa"/>
          </w:tcPr>
          <w:p w:rsidR="00154D89" w:rsidRPr="004744E3" w:rsidRDefault="00154D89" w:rsidP="00C7308D">
            <w:pPr>
              <w:pStyle w:val="Akapitzlist"/>
              <w:numPr>
                <w:ilvl w:val="0"/>
                <w:numId w:val="76"/>
              </w:numPr>
              <w:suppressAutoHyphens w:val="0"/>
              <w:spacing w:after="0" w:line="240" w:lineRule="auto"/>
              <w:ind w:hanging="578"/>
              <w:contextualSpacing/>
              <w:jc w:val="center"/>
              <w:rPr>
                <w:rFonts w:ascii="Arial Narrow" w:hAnsi="Arial Narrow" w:cs="Arial"/>
              </w:rPr>
            </w:pPr>
          </w:p>
        </w:tc>
        <w:tc>
          <w:tcPr>
            <w:tcW w:w="4672" w:type="dxa"/>
          </w:tcPr>
          <w:p w:rsidR="00154D89" w:rsidRPr="004744E3" w:rsidRDefault="00154D89" w:rsidP="00182A78">
            <w:pPr>
              <w:spacing w:after="0" w:line="240" w:lineRule="auto"/>
              <w:rPr>
                <w:rFonts w:ascii="Arial Narrow" w:hAnsi="Arial Narrow" w:cs="Arial"/>
              </w:rPr>
            </w:pPr>
            <w:r w:rsidRPr="004744E3">
              <w:rPr>
                <w:rFonts w:ascii="Arial Narrow" w:hAnsi="Arial Narrow" w:cs="Arial"/>
              </w:rPr>
              <w:t>Oznaka przynależności państwowej</w:t>
            </w:r>
          </w:p>
        </w:tc>
        <w:tc>
          <w:tcPr>
            <w:tcW w:w="850" w:type="dxa"/>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48</w:t>
            </w:r>
          </w:p>
        </w:tc>
        <w:tc>
          <w:tcPr>
            <w:tcW w:w="1984" w:type="dxa"/>
            <w:vMerge/>
          </w:tcPr>
          <w:p w:rsidR="00154D89" w:rsidRPr="004744E3" w:rsidRDefault="00154D89" w:rsidP="00182A78">
            <w:pPr>
              <w:spacing w:after="0" w:line="240" w:lineRule="auto"/>
              <w:rPr>
                <w:rFonts w:ascii="Arial Narrow" w:hAnsi="Arial Narrow" w:cs="Arial"/>
              </w:rPr>
            </w:pPr>
          </w:p>
        </w:tc>
      </w:tr>
      <w:tr w:rsidR="00154D89" w:rsidRPr="004744E3" w:rsidTr="00154D89">
        <w:tc>
          <w:tcPr>
            <w:tcW w:w="675" w:type="dxa"/>
          </w:tcPr>
          <w:p w:rsidR="00154D89" w:rsidRPr="004744E3" w:rsidRDefault="00154D89" w:rsidP="00C7308D">
            <w:pPr>
              <w:pStyle w:val="Akapitzlist"/>
              <w:numPr>
                <w:ilvl w:val="0"/>
                <w:numId w:val="76"/>
              </w:numPr>
              <w:suppressAutoHyphens w:val="0"/>
              <w:spacing w:after="0" w:line="240" w:lineRule="auto"/>
              <w:ind w:hanging="578"/>
              <w:contextualSpacing/>
              <w:jc w:val="center"/>
              <w:rPr>
                <w:rFonts w:ascii="Arial Narrow" w:hAnsi="Arial Narrow" w:cs="Arial"/>
              </w:rPr>
            </w:pPr>
          </w:p>
        </w:tc>
        <w:tc>
          <w:tcPr>
            <w:tcW w:w="4672" w:type="dxa"/>
          </w:tcPr>
          <w:p w:rsidR="00154D89" w:rsidRPr="004744E3" w:rsidRDefault="00154D89" w:rsidP="00182A78">
            <w:pPr>
              <w:spacing w:after="0" w:line="240" w:lineRule="auto"/>
              <w:rPr>
                <w:rFonts w:ascii="Arial Narrow" w:hAnsi="Arial Narrow" w:cs="Arial"/>
              </w:rPr>
            </w:pPr>
            <w:r w:rsidRPr="004744E3">
              <w:rPr>
                <w:rFonts w:ascii="Arial Narrow" w:hAnsi="Arial Narrow" w:cs="Arial"/>
              </w:rPr>
              <w:t>Oznaka programu OPW</w:t>
            </w:r>
          </w:p>
        </w:tc>
        <w:tc>
          <w:tcPr>
            <w:tcW w:w="850" w:type="dxa"/>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24</w:t>
            </w:r>
          </w:p>
        </w:tc>
        <w:tc>
          <w:tcPr>
            <w:tcW w:w="1984" w:type="dxa"/>
            <w:vMerge/>
          </w:tcPr>
          <w:p w:rsidR="00154D89" w:rsidRPr="004744E3" w:rsidRDefault="00154D89" w:rsidP="00182A78">
            <w:pPr>
              <w:spacing w:after="0" w:line="240" w:lineRule="auto"/>
              <w:rPr>
                <w:rFonts w:ascii="Arial Narrow" w:hAnsi="Arial Narrow" w:cs="Arial"/>
              </w:rPr>
            </w:pPr>
          </w:p>
        </w:tc>
      </w:tr>
      <w:tr w:rsidR="006A6A77" w:rsidRPr="004744E3" w:rsidTr="00154D89">
        <w:tc>
          <w:tcPr>
            <w:tcW w:w="675" w:type="dxa"/>
            <w:vMerge w:val="restart"/>
          </w:tcPr>
          <w:p w:rsidR="006A6A77" w:rsidRPr="004744E3" w:rsidRDefault="006A6A77" w:rsidP="00C7308D">
            <w:pPr>
              <w:pStyle w:val="Akapitzlist"/>
              <w:numPr>
                <w:ilvl w:val="0"/>
                <w:numId w:val="76"/>
              </w:numPr>
              <w:suppressAutoHyphens w:val="0"/>
              <w:spacing w:after="0" w:line="240" w:lineRule="auto"/>
              <w:ind w:hanging="578"/>
              <w:contextualSpacing/>
              <w:jc w:val="center"/>
              <w:rPr>
                <w:rFonts w:ascii="Arial Narrow" w:hAnsi="Arial Narrow" w:cs="Arial"/>
              </w:rPr>
            </w:pPr>
          </w:p>
        </w:tc>
        <w:tc>
          <w:tcPr>
            <w:tcW w:w="4672" w:type="dxa"/>
          </w:tcPr>
          <w:p w:rsidR="006A6A77" w:rsidRPr="004744E3" w:rsidRDefault="006A6A77" w:rsidP="00182A78">
            <w:pPr>
              <w:spacing w:after="0" w:line="240" w:lineRule="auto"/>
              <w:rPr>
                <w:rFonts w:ascii="Arial Narrow" w:hAnsi="Arial Narrow" w:cs="Arial"/>
              </w:rPr>
            </w:pPr>
            <w:r w:rsidRPr="004744E3">
              <w:rPr>
                <w:rFonts w:ascii="Arial Narrow" w:hAnsi="Arial Narrow" w:cs="Arial"/>
              </w:rPr>
              <w:t>Oznaka Szkoły</w:t>
            </w:r>
          </w:p>
        </w:tc>
        <w:tc>
          <w:tcPr>
            <w:tcW w:w="850" w:type="dxa"/>
          </w:tcPr>
          <w:p w:rsidR="006A6A77" w:rsidRPr="004744E3" w:rsidRDefault="006A6A77"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6A6A77" w:rsidRPr="004744E3" w:rsidRDefault="006A6A77" w:rsidP="00182A78">
            <w:pPr>
              <w:spacing w:after="0" w:line="240" w:lineRule="auto"/>
              <w:jc w:val="center"/>
              <w:rPr>
                <w:rFonts w:ascii="Arial Narrow" w:hAnsi="Arial Narrow" w:cs="Arial"/>
              </w:rPr>
            </w:pPr>
            <w:r w:rsidRPr="004744E3">
              <w:rPr>
                <w:rFonts w:ascii="Arial Narrow" w:hAnsi="Arial Narrow" w:cs="Arial"/>
              </w:rPr>
              <w:t>24</w:t>
            </w:r>
          </w:p>
        </w:tc>
        <w:tc>
          <w:tcPr>
            <w:tcW w:w="1984" w:type="dxa"/>
            <w:vMerge/>
          </w:tcPr>
          <w:p w:rsidR="006A6A77" w:rsidRPr="004744E3" w:rsidRDefault="006A6A77" w:rsidP="00182A78">
            <w:pPr>
              <w:spacing w:after="0" w:line="240" w:lineRule="auto"/>
              <w:rPr>
                <w:rFonts w:ascii="Arial Narrow" w:hAnsi="Arial Narrow" w:cs="Arial"/>
              </w:rPr>
            </w:pPr>
          </w:p>
        </w:tc>
      </w:tr>
      <w:tr w:rsidR="006A6A77" w:rsidRPr="004744E3" w:rsidTr="00154D89">
        <w:tc>
          <w:tcPr>
            <w:tcW w:w="675" w:type="dxa"/>
            <w:vMerge/>
          </w:tcPr>
          <w:p w:rsidR="006A6A77" w:rsidRPr="004744E3" w:rsidRDefault="006A6A77" w:rsidP="006A6A77">
            <w:pPr>
              <w:pStyle w:val="Akapitzlist"/>
              <w:suppressAutoHyphens w:val="0"/>
              <w:spacing w:after="0" w:line="240" w:lineRule="auto"/>
              <w:contextualSpacing/>
              <w:rPr>
                <w:rFonts w:ascii="Arial Narrow" w:hAnsi="Arial Narrow" w:cs="Arial"/>
              </w:rPr>
            </w:pPr>
          </w:p>
        </w:tc>
        <w:tc>
          <w:tcPr>
            <w:tcW w:w="4672" w:type="dxa"/>
          </w:tcPr>
          <w:p w:rsidR="006A6A77" w:rsidRPr="004744E3" w:rsidRDefault="006A6A77" w:rsidP="006A6A77">
            <w:pPr>
              <w:spacing w:after="0" w:line="240" w:lineRule="auto"/>
              <w:rPr>
                <w:rFonts w:ascii="Arial Narrow" w:hAnsi="Arial Narrow" w:cs="Arial"/>
              </w:rPr>
            </w:pPr>
            <w:r w:rsidRPr="004744E3">
              <w:rPr>
                <w:rFonts w:ascii="Arial Narrow" w:hAnsi="Arial Narrow" w:cs="Arial"/>
              </w:rPr>
              <w:t>Oznaka Szkoły „łuk” większy</w:t>
            </w:r>
          </w:p>
        </w:tc>
        <w:tc>
          <w:tcPr>
            <w:tcW w:w="850" w:type="dxa"/>
          </w:tcPr>
          <w:p w:rsidR="006A6A77" w:rsidRPr="004744E3" w:rsidRDefault="006A6A77"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6A6A77" w:rsidRPr="004744E3" w:rsidRDefault="006A6A77" w:rsidP="00182A78">
            <w:pPr>
              <w:spacing w:after="0" w:line="240" w:lineRule="auto"/>
              <w:jc w:val="center"/>
              <w:rPr>
                <w:rFonts w:ascii="Arial Narrow" w:hAnsi="Arial Narrow" w:cs="Arial"/>
              </w:rPr>
            </w:pPr>
            <w:r w:rsidRPr="004744E3">
              <w:rPr>
                <w:rFonts w:ascii="Arial Narrow" w:hAnsi="Arial Narrow" w:cs="Arial"/>
              </w:rPr>
              <w:t>24</w:t>
            </w:r>
          </w:p>
        </w:tc>
        <w:tc>
          <w:tcPr>
            <w:tcW w:w="1984" w:type="dxa"/>
            <w:vMerge/>
          </w:tcPr>
          <w:p w:rsidR="006A6A77" w:rsidRPr="004744E3" w:rsidRDefault="006A6A77" w:rsidP="00182A78">
            <w:pPr>
              <w:spacing w:after="0" w:line="240" w:lineRule="auto"/>
              <w:rPr>
                <w:rFonts w:ascii="Arial Narrow" w:hAnsi="Arial Narrow" w:cs="Arial"/>
              </w:rPr>
            </w:pPr>
          </w:p>
        </w:tc>
      </w:tr>
      <w:tr w:rsidR="00154D89" w:rsidRPr="004744E3" w:rsidTr="00154D89">
        <w:tc>
          <w:tcPr>
            <w:tcW w:w="675" w:type="dxa"/>
          </w:tcPr>
          <w:p w:rsidR="00154D89" w:rsidRPr="004744E3" w:rsidRDefault="00154D89" w:rsidP="00C7308D">
            <w:pPr>
              <w:pStyle w:val="Akapitzlist"/>
              <w:numPr>
                <w:ilvl w:val="0"/>
                <w:numId w:val="76"/>
              </w:numPr>
              <w:suppressAutoHyphens w:val="0"/>
              <w:spacing w:after="0" w:line="240" w:lineRule="auto"/>
              <w:ind w:hanging="578"/>
              <w:contextualSpacing/>
              <w:jc w:val="center"/>
              <w:rPr>
                <w:rFonts w:ascii="Arial Narrow" w:hAnsi="Arial Narrow" w:cs="Arial"/>
              </w:rPr>
            </w:pPr>
          </w:p>
        </w:tc>
        <w:tc>
          <w:tcPr>
            <w:tcW w:w="4672" w:type="dxa"/>
          </w:tcPr>
          <w:p w:rsidR="00154D89" w:rsidRPr="004744E3" w:rsidRDefault="00154D89" w:rsidP="00182A78">
            <w:pPr>
              <w:spacing w:after="0" w:line="240" w:lineRule="auto"/>
              <w:rPr>
                <w:rFonts w:ascii="Arial Narrow" w:hAnsi="Arial Narrow" w:cs="Arial"/>
              </w:rPr>
            </w:pPr>
            <w:r w:rsidRPr="004744E3">
              <w:rPr>
                <w:rFonts w:ascii="Arial Narrow" w:hAnsi="Arial Narrow" w:cs="Arial"/>
              </w:rPr>
              <w:t xml:space="preserve">Czapka zimowa </w:t>
            </w:r>
          </w:p>
        </w:tc>
        <w:tc>
          <w:tcPr>
            <w:tcW w:w="850" w:type="dxa"/>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24</w:t>
            </w:r>
          </w:p>
        </w:tc>
        <w:tc>
          <w:tcPr>
            <w:tcW w:w="1984" w:type="dxa"/>
            <w:vMerge/>
          </w:tcPr>
          <w:p w:rsidR="00154D89" w:rsidRPr="004744E3" w:rsidRDefault="00154D89" w:rsidP="00182A78">
            <w:pPr>
              <w:spacing w:after="0" w:line="240" w:lineRule="auto"/>
              <w:rPr>
                <w:rFonts w:ascii="Arial Narrow" w:hAnsi="Arial Narrow" w:cs="Arial"/>
              </w:rPr>
            </w:pPr>
          </w:p>
        </w:tc>
      </w:tr>
      <w:tr w:rsidR="00154D89" w:rsidRPr="004744E3" w:rsidTr="00154D89">
        <w:tc>
          <w:tcPr>
            <w:tcW w:w="675" w:type="dxa"/>
          </w:tcPr>
          <w:p w:rsidR="00154D89" w:rsidRPr="004744E3" w:rsidRDefault="00154D89" w:rsidP="00C7308D">
            <w:pPr>
              <w:pStyle w:val="Akapitzlist"/>
              <w:numPr>
                <w:ilvl w:val="0"/>
                <w:numId w:val="76"/>
              </w:numPr>
              <w:suppressAutoHyphens w:val="0"/>
              <w:spacing w:after="0" w:line="240" w:lineRule="auto"/>
              <w:ind w:hanging="578"/>
              <w:contextualSpacing/>
              <w:jc w:val="center"/>
              <w:rPr>
                <w:rFonts w:ascii="Arial Narrow" w:hAnsi="Arial Narrow" w:cs="Arial"/>
              </w:rPr>
            </w:pPr>
          </w:p>
        </w:tc>
        <w:tc>
          <w:tcPr>
            <w:tcW w:w="4672" w:type="dxa"/>
          </w:tcPr>
          <w:p w:rsidR="00154D89" w:rsidRPr="004744E3" w:rsidRDefault="00154D89" w:rsidP="00182A78">
            <w:pPr>
              <w:spacing w:after="0" w:line="240" w:lineRule="auto"/>
              <w:rPr>
                <w:rFonts w:ascii="Arial Narrow" w:hAnsi="Arial Narrow" w:cs="Arial"/>
              </w:rPr>
            </w:pPr>
            <w:r w:rsidRPr="004744E3">
              <w:rPr>
                <w:rFonts w:ascii="Arial Narrow" w:hAnsi="Arial Narrow" w:cs="Arial"/>
              </w:rPr>
              <w:t xml:space="preserve">Rękawice zimowe </w:t>
            </w:r>
          </w:p>
        </w:tc>
        <w:tc>
          <w:tcPr>
            <w:tcW w:w="850" w:type="dxa"/>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24</w:t>
            </w:r>
          </w:p>
        </w:tc>
        <w:tc>
          <w:tcPr>
            <w:tcW w:w="1984" w:type="dxa"/>
            <w:vMerge/>
          </w:tcPr>
          <w:p w:rsidR="00154D89" w:rsidRPr="004744E3" w:rsidRDefault="00154D89" w:rsidP="00182A78">
            <w:pPr>
              <w:spacing w:after="0" w:line="240" w:lineRule="auto"/>
              <w:rPr>
                <w:rFonts w:ascii="Arial Narrow" w:hAnsi="Arial Narrow" w:cs="Arial"/>
              </w:rPr>
            </w:pPr>
          </w:p>
        </w:tc>
      </w:tr>
      <w:tr w:rsidR="00154D89" w:rsidRPr="004744E3" w:rsidTr="00151046">
        <w:tc>
          <w:tcPr>
            <w:tcW w:w="675" w:type="dxa"/>
          </w:tcPr>
          <w:p w:rsidR="00154D89" w:rsidRPr="004744E3" w:rsidRDefault="00154D89" w:rsidP="00C7308D">
            <w:pPr>
              <w:pStyle w:val="Akapitzlist"/>
              <w:numPr>
                <w:ilvl w:val="0"/>
                <w:numId w:val="76"/>
              </w:numPr>
              <w:suppressAutoHyphens w:val="0"/>
              <w:spacing w:after="0" w:line="240" w:lineRule="auto"/>
              <w:ind w:hanging="578"/>
              <w:contextualSpacing/>
              <w:jc w:val="center"/>
              <w:rPr>
                <w:rFonts w:ascii="Arial Narrow" w:hAnsi="Arial Narrow" w:cs="Arial"/>
              </w:rPr>
            </w:pPr>
          </w:p>
        </w:tc>
        <w:tc>
          <w:tcPr>
            <w:tcW w:w="4672" w:type="dxa"/>
          </w:tcPr>
          <w:p w:rsidR="00154D89" w:rsidRPr="004744E3" w:rsidRDefault="00154D89" w:rsidP="00182A78">
            <w:pPr>
              <w:spacing w:after="0" w:line="240" w:lineRule="auto"/>
              <w:rPr>
                <w:rFonts w:ascii="Arial Narrow" w:hAnsi="Arial Narrow" w:cs="Arial"/>
              </w:rPr>
            </w:pPr>
            <w:r w:rsidRPr="004744E3">
              <w:rPr>
                <w:rFonts w:ascii="Arial Narrow" w:hAnsi="Arial Narrow" w:cs="Arial"/>
              </w:rPr>
              <w:t xml:space="preserve">Bluza ocieplana typu polar (do kurtki ubrania ochronnego typu </w:t>
            </w:r>
            <w:proofErr w:type="spellStart"/>
            <w:r w:rsidRPr="004744E3">
              <w:rPr>
                <w:rFonts w:ascii="Arial Narrow" w:hAnsi="Arial Narrow" w:cs="Arial"/>
              </w:rPr>
              <w:t>Gore</w:t>
            </w:r>
            <w:proofErr w:type="spellEnd"/>
            <w:r w:rsidRPr="004744E3">
              <w:rPr>
                <w:rFonts w:ascii="Arial Narrow" w:hAnsi="Arial Narrow" w:cs="Arial"/>
              </w:rPr>
              <w:t>-Tex)</w:t>
            </w:r>
          </w:p>
        </w:tc>
        <w:tc>
          <w:tcPr>
            <w:tcW w:w="850" w:type="dxa"/>
            <w:vAlign w:val="center"/>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24</w:t>
            </w:r>
          </w:p>
        </w:tc>
        <w:tc>
          <w:tcPr>
            <w:tcW w:w="1984" w:type="dxa"/>
            <w:vMerge/>
          </w:tcPr>
          <w:p w:rsidR="00154D89" w:rsidRPr="004744E3" w:rsidRDefault="00154D89" w:rsidP="00182A78">
            <w:pPr>
              <w:spacing w:after="0" w:line="240" w:lineRule="auto"/>
              <w:rPr>
                <w:rFonts w:ascii="Arial Narrow" w:hAnsi="Arial Narrow" w:cs="Arial"/>
              </w:rPr>
            </w:pPr>
          </w:p>
        </w:tc>
      </w:tr>
      <w:tr w:rsidR="00154D89" w:rsidRPr="004744E3" w:rsidTr="00154D89">
        <w:tc>
          <w:tcPr>
            <w:tcW w:w="675" w:type="dxa"/>
          </w:tcPr>
          <w:p w:rsidR="00154D89" w:rsidRPr="004744E3" w:rsidRDefault="00154D89" w:rsidP="00C7308D">
            <w:pPr>
              <w:pStyle w:val="Akapitzlist"/>
              <w:numPr>
                <w:ilvl w:val="0"/>
                <w:numId w:val="76"/>
              </w:numPr>
              <w:suppressAutoHyphens w:val="0"/>
              <w:spacing w:after="0" w:line="240" w:lineRule="auto"/>
              <w:ind w:hanging="578"/>
              <w:contextualSpacing/>
              <w:jc w:val="center"/>
              <w:rPr>
                <w:rFonts w:ascii="Arial Narrow" w:hAnsi="Arial Narrow" w:cs="Arial"/>
              </w:rPr>
            </w:pPr>
          </w:p>
        </w:tc>
        <w:tc>
          <w:tcPr>
            <w:tcW w:w="4672" w:type="dxa"/>
          </w:tcPr>
          <w:p w:rsidR="00154D89" w:rsidRPr="004744E3" w:rsidRDefault="00154D89" w:rsidP="00670A2F">
            <w:pPr>
              <w:spacing w:after="0" w:line="240" w:lineRule="auto"/>
              <w:rPr>
                <w:rFonts w:ascii="Arial Narrow" w:hAnsi="Arial Narrow" w:cs="Arial"/>
              </w:rPr>
            </w:pPr>
            <w:r w:rsidRPr="004744E3">
              <w:rPr>
                <w:rFonts w:ascii="Arial Narrow" w:hAnsi="Arial Narrow" w:cs="Arial"/>
              </w:rPr>
              <w:t xml:space="preserve">Plecak taktyczny w kolorze </w:t>
            </w:r>
            <w:r w:rsidR="00670A2F">
              <w:rPr>
                <w:rFonts w:ascii="Arial Narrow" w:hAnsi="Arial Narrow" w:cs="Arial"/>
              </w:rPr>
              <w:t>PANTERA</w:t>
            </w:r>
          </w:p>
        </w:tc>
        <w:tc>
          <w:tcPr>
            <w:tcW w:w="850" w:type="dxa"/>
          </w:tcPr>
          <w:p w:rsidR="00154D89" w:rsidRPr="004744E3" w:rsidRDefault="00154D89"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154D89" w:rsidRPr="004744E3" w:rsidRDefault="00154D89" w:rsidP="00182A78">
            <w:pPr>
              <w:spacing w:after="0" w:line="240" w:lineRule="auto"/>
              <w:jc w:val="center"/>
              <w:rPr>
                <w:rFonts w:ascii="Arial Narrow" w:hAnsi="Arial Narrow"/>
              </w:rPr>
            </w:pPr>
            <w:r w:rsidRPr="004744E3">
              <w:rPr>
                <w:rFonts w:ascii="Arial Narrow" w:hAnsi="Arial Narrow" w:cs="Arial"/>
              </w:rPr>
              <w:t>24</w:t>
            </w:r>
          </w:p>
        </w:tc>
        <w:tc>
          <w:tcPr>
            <w:tcW w:w="1984" w:type="dxa"/>
            <w:vMerge/>
          </w:tcPr>
          <w:p w:rsidR="00154D89" w:rsidRPr="004744E3" w:rsidRDefault="00154D89" w:rsidP="00182A78">
            <w:pPr>
              <w:spacing w:after="0" w:line="240" w:lineRule="auto"/>
              <w:rPr>
                <w:rFonts w:ascii="Arial Narrow" w:hAnsi="Arial Narrow" w:cs="Arial"/>
              </w:rPr>
            </w:pPr>
          </w:p>
        </w:tc>
      </w:tr>
    </w:tbl>
    <w:p w:rsidR="00C108C0" w:rsidRPr="004744E3" w:rsidRDefault="00C108C0" w:rsidP="00182A78">
      <w:pPr>
        <w:suppressAutoHyphens w:val="0"/>
        <w:spacing w:after="0" w:line="240" w:lineRule="auto"/>
        <w:jc w:val="both"/>
        <w:rPr>
          <w:rFonts w:ascii="Arial Narrow" w:hAnsi="Arial Narrow"/>
          <w:iCs/>
        </w:rPr>
      </w:pPr>
    </w:p>
    <w:p w:rsidR="00CA144D" w:rsidRPr="004744E3" w:rsidRDefault="00CA144D" w:rsidP="00182A78">
      <w:pPr>
        <w:pStyle w:val="Akapitzlist"/>
        <w:numPr>
          <w:ilvl w:val="0"/>
          <w:numId w:val="43"/>
        </w:numPr>
        <w:suppressAutoHyphens w:val="0"/>
        <w:spacing w:after="0" w:line="240" w:lineRule="auto"/>
        <w:ind w:left="1134"/>
        <w:jc w:val="both"/>
        <w:rPr>
          <w:rFonts w:ascii="Arial Narrow" w:hAnsi="Arial Narrow"/>
          <w:u w:val="single"/>
        </w:rPr>
      </w:pPr>
      <w:r w:rsidRPr="004744E3">
        <w:rPr>
          <w:rFonts w:ascii="Arial Narrow" w:hAnsi="Arial Narrow"/>
          <w:u w:val="single"/>
        </w:rPr>
        <w:t>dostaw</w:t>
      </w:r>
      <w:r w:rsidR="00513412" w:rsidRPr="004744E3">
        <w:rPr>
          <w:rFonts w:ascii="Arial Narrow" w:hAnsi="Arial Narrow"/>
          <w:u w:val="single"/>
        </w:rPr>
        <w:t>a</w:t>
      </w:r>
      <w:r w:rsidRPr="004744E3">
        <w:rPr>
          <w:rFonts w:ascii="Arial Narrow" w:hAnsi="Arial Narrow"/>
          <w:u w:val="single"/>
        </w:rPr>
        <w:t xml:space="preserve"> specjalistycznego wyposażenia </w:t>
      </w:r>
      <w:r w:rsidR="00AF57A5" w:rsidRPr="004744E3">
        <w:rPr>
          <w:rFonts w:ascii="Arial Narrow" w:hAnsi="Arial Narrow"/>
          <w:u w:val="single"/>
        </w:rPr>
        <w:t>do</w:t>
      </w:r>
      <w:r w:rsidRPr="004744E3">
        <w:rPr>
          <w:rFonts w:ascii="Arial Narrow" w:hAnsi="Arial Narrow"/>
          <w:u w:val="single"/>
        </w:rPr>
        <w:t xml:space="preserve"> </w:t>
      </w:r>
      <w:r w:rsidR="00AF57A5" w:rsidRPr="004744E3">
        <w:rPr>
          <w:rFonts w:ascii="Arial Narrow" w:hAnsi="Arial Narrow"/>
          <w:u w:val="single"/>
        </w:rPr>
        <w:t>Oddziałów Przygotowania Wojskowego –</w:t>
      </w:r>
      <w:r w:rsidR="002C250B" w:rsidRPr="004744E3">
        <w:rPr>
          <w:rFonts w:ascii="Arial Narrow" w:hAnsi="Arial Narrow"/>
          <w:u w:val="single"/>
        </w:rPr>
        <w:t xml:space="preserve"> zgodnie z poniższymi zestawieniami:</w:t>
      </w:r>
    </w:p>
    <w:p w:rsidR="00A26902" w:rsidRPr="004744E3" w:rsidRDefault="00A26902" w:rsidP="00182A78">
      <w:pPr>
        <w:suppressAutoHyphens w:val="0"/>
        <w:spacing w:after="0" w:line="240" w:lineRule="auto"/>
        <w:jc w:val="both"/>
        <w:rPr>
          <w:rFonts w:ascii="Arial Narrow" w:hAnsi="Arial Narrow"/>
        </w:rPr>
      </w:pPr>
    </w:p>
    <w:p w:rsidR="002C250B" w:rsidRPr="004744E3" w:rsidRDefault="00A26902" w:rsidP="005D4584">
      <w:pPr>
        <w:pStyle w:val="Akapitzlist"/>
        <w:numPr>
          <w:ilvl w:val="0"/>
          <w:numId w:val="77"/>
        </w:numPr>
        <w:shd w:val="clear" w:color="auto" w:fill="FFFF00"/>
        <w:suppressAutoHyphens w:val="0"/>
        <w:spacing w:after="0" w:line="240" w:lineRule="auto"/>
        <w:ind w:left="1560"/>
        <w:jc w:val="both"/>
        <w:rPr>
          <w:rFonts w:ascii="Arial Narrow" w:hAnsi="Arial Narrow"/>
        </w:rPr>
      </w:pPr>
      <w:r w:rsidRPr="004744E3">
        <w:rPr>
          <w:rFonts w:ascii="Arial Narrow" w:hAnsi="Arial Narrow"/>
        </w:rPr>
        <w:t xml:space="preserve">Specjalistyczne wyposażenie do Oddziału Przygotowania Wojskowego w Niepublicznym Technikum Zawodowego </w:t>
      </w:r>
      <w:r w:rsidRPr="004744E3">
        <w:rPr>
          <w:rFonts w:ascii="Arial Narrow" w:hAnsi="Arial Narrow"/>
          <w:highlight w:val="yellow"/>
        </w:rPr>
        <w:t xml:space="preserve">w CKZ </w:t>
      </w:r>
      <w:r w:rsidR="007975BA" w:rsidRPr="004744E3">
        <w:rPr>
          <w:rFonts w:ascii="Arial Narrow" w:hAnsi="Arial Narrow"/>
          <w:highlight w:val="yellow"/>
        </w:rPr>
        <w:t>Radom</w:t>
      </w:r>
    </w:p>
    <w:tbl>
      <w:tblPr>
        <w:tblStyle w:val="Tabela-Siatka"/>
        <w:tblW w:w="8930" w:type="dxa"/>
        <w:tblInd w:w="817" w:type="dxa"/>
        <w:tblLayout w:type="fixed"/>
        <w:tblLook w:val="04A0" w:firstRow="1" w:lastRow="0" w:firstColumn="1" w:lastColumn="0" w:noHBand="0" w:noVBand="1"/>
      </w:tblPr>
      <w:tblGrid>
        <w:gridCol w:w="709"/>
        <w:gridCol w:w="4678"/>
        <w:gridCol w:w="850"/>
        <w:gridCol w:w="709"/>
        <w:gridCol w:w="1984"/>
      </w:tblGrid>
      <w:tr w:rsidR="003C3555" w:rsidRPr="004744E3" w:rsidTr="003C3555">
        <w:tc>
          <w:tcPr>
            <w:tcW w:w="709" w:type="dxa"/>
            <w:vAlign w:val="center"/>
          </w:tcPr>
          <w:p w:rsidR="003C3555" w:rsidRPr="004744E3" w:rsidRDefault="003C3555" w:rsidP="00182A78">
            <w:pPr>
              <w:spacing w:after="0" w:line="240" w:lineRule="auto"/>
              <w:jc w:val="center"/>
              <w:rPr>
                <w:rFonts w:ascii="Arial Narrow" w:hAnsi="Arial Narrow" w:cs="Arial"/>
                <w:b/>
              </w:rPr>
            </w:pPr>
            <w:r w:rsidRPr="004744E3">
              <w:rPr>
                <w:rFonts w:ascii="Arial Narrow" w:hAnsi="Arial Narrow" w:cs="Arial"/>
                <w:b/>
              </w:rPr>
              <w:t>Lp.</w:t>
            </w:r>
          </w:p>
        </w:tc>
        <w:tc>
          <w:tcPr>
            <w:tcW w:w="4678" w:type="dxa"/>
            <w:vAlign w:val="center"/>
          </w:tcPr>
          <w:p w:rsidR="003C3555" w:rsidRPr="004744E3" w:rsidRDefault="003C3555" w:rsidP="00182A78">
            <w:pPr>
              <w:spacing w:after="0" w:line="240" w:lineRule="auto"/>
              <w:jc w:val="center"/>
              <w:rPr>
                <w:rFonts w:ascii="Arial Narrow" w:hAnsi="Arial Narrow" w:cs="Arial"/>
                <w:b/>
              </w:rPr>
            </w:pPr>
            <w:r w:rsidRPr="004744E3">
              <w:rPr>
                <w:rFonts w:ascii="Arial Narrow" w:hAnsi="Arial Narrow" w:cs="Arial"/>
                <w:b/>
              </w:rPr>
              <w:t>NAZWA ASORTYMENTU</w:t>
            </w:r>
          </w:p>
        </w:tc>
        <w:tc>
          <w:tcPr>
            <w:tcW w:w="850" w:type="dxa"/>
            <w:vAlign w:val="center"/>
          </w:tcPr>
          <w:p w:rsidR="003C3555" w:rsidRPr="004744E3" w:rsidRDefault="003C3555" w:rsidP="00182A78">
            <w:pPr>
              <w:spacing w:after="0" w:line="240" w:lineRule="auto"/>
              <w:jc w:val="center"/>
              <w:rPr>
                <w:rFonts w:ascii="Arial Narrow" w:hAnsi="Arial Narrow" w:cs="Arial"/>
                <w:b/>
              </w:rPr>
            </w:pPr>
            <w:r w:rsidRPr="004744E3">
              <w:rPr>
                <w:rFonts w:ascii="Arial Narrow" w:hAnsi="Arial Narrow" w:cs="Arial"/>
                <w:b/>
              </w:rPr>
              <w:t>j.m.</w:t>
            </w:r>
          </w:p>
        </w:tc>
        <w:tc>
          <w:tcPr>
            <w:tcW w:w="709" w:type="dxa"/>
            <w:vAlign w:val="center"/>
          </w:tcPr>
          <w:p w:rsidR="003C3555" w:rsidRPr="004744E3" w:rsidRDefault="003C3555" w:rsidP="00182A78">
            <w:pPr>
              <w:spacing w:after="0" w:line="240" w:lineRule="auto"/>
              <w:jc w:val="center"/>
              <w:rPr>
                <w:rFonts w:ascii="Arial Narrow" w:hAnsi="Arial Narrow" w:cs="Arial"/>
                <w:b/>
              </w:rPr>
            </w:pPr>
            <w:r w:rsidRPr="004744E3">
              <w:rPr>
                <w:rFonts w:ascii="Arial Narrow" w:hAnsi="Arial Narrow" w:cs="Arial"/>
                <w:b/>
              </w:rPr>
              <w:t>Ilość</w:t>
            </w:r>
          </w:p>
        </w:tc>
        <w:tc>
          <w:tcPr>
            <w:tcW w:w="1984" w:type="dxa"/>
            <w:vAlign w:val="center"/>
          </w:tcPr>
          <w:p w:rsidR="003C3555" w:rsidRPr="004744E3" w:rsidRDefault="003C3555" w:rsidP="00182A78">
            <w:pPr>
              <w:spacing w:after="0" w:line="240" w:lineRule="auto"/>
              <w:jc w:val="center"/>
              <w:rPr>
                <w:rFonts w:ascii="Arial Narrow" w:hAnsi="Arial Narrow" w:cs="Arial"/>
                <w:b/>
              </w:rPr>
            </w:pPr>
            <w:r w:rsidRPr="004744E3">
              <w:rPr>
                <w:rFonts w:ascii="Arial Narrow" w:hAnsi="Arial Narrow" w:cs="Arial"/>
                <w:b/>
              </w:rPr>
              <w:t>MIEJSCE DOSTAWY</w:t>
            </w:r>
          </w:p>
        </w:tc>
      </w:tr>
      <w:tr w:rsidR="003C3555" w:rsidRPr="004744E3" w:rsidTr="003C3555">
        <w:tc>
          <w:tcPr>
            <w:tcW w:w="709" w:type="dxa"/>
            <w:vAlign w:val="center"/>
          </w:tcPr>
          <w:p w:rsidR="003C3555" w:rsidRPr="004744E3" w:rsidRDefault="003C3555" w:rsidP="00C7308D">
            <w:pPr>
              <w:pStyle w:val="Akapitzlist"/>
              <w:numPr>
                <w:ilvl w:val="0"/>
                <w:numId w:val="59"/>
              </w:numPr>
              <w:suppressAutoHyphens w:val="0"/>
              <w:spacing w:after="0" w:line="240" w:lineRule="auto"/>
              <w:contextualSpacing/>
              <w:rPr>
                <w:rFonts w:ascii="Arial Narrow" w:hAnsi="Arial Narrow" w:cs="Arial"/>
              </w:rPr>
            </w:pPr>
          </w:p>
        </w:tc>
        <w:tc>
          <w:tcPr>
            <w:tcW w:w="4678" w:type="dxa"/>
            <w:vAlign w:val="center"/>
          </w:tcPr>
          <w:p w:rsidR="003C3555" w:rsidRPr="004744E3" w:rsidRDefault="003C3555" w:rsidP="00182A78">
            <w:pPr>
              <w:spacing w:after="0" w:line="240" w:lineRule="auto"/>
              <w:rPr>
                <w:rFonts w:ascii="Arial Narrow" w:hAnsi="Arial Narrow" w:cs="Arial"/>
              </w:rPr>
            </w:pPr>
            <w:r w:rsidRPr="004744E3">
              <w:rPr>
                <w:rFonts w:ascii="Arial Narrow" w:hAnsi="Arial Narrow" w:cs="Arial"/>
              </w:rPr>
              <w:t>Kamizelka taktyczna</w:t>
            </w:r>
          </w:p>
        </w:tc>
        <w:tc>
          <w:tcPr>
            <w:tcW w:w="850" w:type="dxa"/>
            <w:vAlign w:val="center"/>
          </w:tcPr>
          <w:p w:rsidR="003C3555" w:rsidRPr="004744E3" w:rsidRDefault="003C3555"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3C3555" w:rsidRPr="004744E3" w:rsidRDefault="003C3555"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val="restart"/>
            <w:vAlign w:val="center"/>
          </w:tcPr>
          <w:p w:rsidR="003C3555" w:rsidRPr="004744E3" w:rsidRDefault="003C3555" w:rsidP="00182A78">
            <w:pPr>
              <w:spacing w:after="0" w:line="240" w:lineRule="auto"/>
              <w:jc w:val="center"/>
              <w:rPr>
                <w:rFonts w:ascii="Arial Narrow" w:hAnsi="Arial Narrow" w:cs="Arial"/>
              </w:rPr>
            </w:pPr>
          </w:p>
          <w:p w:rsidR="007975BA" w:rsidRPr="004744E3" w:rsidRDefault="007975BA" w:rsidP="00182A78">
            <w:pPr>
              <w:spacing w:after="0" w:line="240" w:lineRule="auto"/>
              <w:jc w:val="center"/>
              <w:rPr>
                <w:rFonts w:ascii="Arial Narrow" w:hAnsi="Arial Narrow" w:cs="Arial"/>
              </w:rPr>
            </w:pPr>
            <w:r w:rsidRPr="004744E3">
              <w:rPr>
                <w:rFonts w:ascii="Arial Narrow" w:hAnsi="Arial Narrow" w:cs="Arial"/>
              </w:rPr>
              <w:lastRenderedPageBreak/>
              <w:t>ZDZ Radom</w:t>
            </w:r>
          </w:p>
          <w:p w:rsidR="003C3555" w:rsidRPr="004744E3" w:rsidRDefault="007975BA" w:rsidP="00182A78">
            <w:pPr>
              <w:spacing w:after="0" w:line="240" w:lineRule="auto"/>
              <w:jc w:val="center"/>
              <w:rPr>
                <w:rFonts w:ascii="Arial Narrow" w:hAnsi="Arial Narrow" w:cs="Arial"/>
                <w:b/>
              </w:rPr>
            </w:pPr>
            <w:r w:rsidRPr="004744E3">
              <w:rPr>
                <w:rFonts w:ascii="Arial Narrow" w:hAnsi="Arial Narrow" w:cs="Arial"/>
              </w:rPr>
              <w:t>ul. Saska 4/6</w:t>
            </w:r>
          </w:p>
        </w:tc>
      </w:tr>
      <w:tr w:rsidR="003C3555" w:rsidRPr="004744E3" w:rsidTr="003C3555">
        <w:tc>
          <w:tcPr>
            <w:tcW w:w="709" w:type="dxa"/>
            <w:vAlign w:val="center"/>
          </w:tcPr>
          <w:p w:rsidR="003C3555" w:rsidRPr="004744E3" w:rsidRDefault="003C3555" w:rsidP="00C7308D">
            <w:pPr>
              <w:pStyle w:val="Akapitzlist"/>
              <w:numPr>
                <w:ilvl w:val="0"/>
                <w:numId w:val="59"/>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4744E3" w:rsidRDefault="003C3555" w:rsidP="00182A78">
            <w:pPr>
              <w:spacing w:after="0" w:line="240" w:lineRule="auto"/>
              <w:rPr>
                <w:rFonts w:ascii="Arial Narrow" w:hAnsi="Arial Narrow" w:cs="Arial"/>
              </w:rPr>
            </w:pPr>
            <w:r w:rsidRPr="004744E3">
              <w:rPr>
                <w:rFonts w:ascii="Arial Narrow" w:hAnsi="Arial Narrow" w:cs="Arial"/>
              </w:rPr>
              <w:t>Gumowa atrapa karabinka z pasem nośnym</w:t>
            </w:r>
          </w:p>
        </w:tc>
        <w:tc>
          <w:tcPr>
            <w:tcW w:w="850" w:type="dxa"/>
            <w:vAlign w:val="center"/>
          </w:tcPr>
          <w:p w:rsidR="003C3555" w:rsidRPr="004744E3" w:rsidRDefault="003C3555"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3C3555" w:rsidRPr="004744E3" w:rsidRDefault="003C3555"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3C3555" w:rsidRPr="004744E3" w:rsidRDefault="003C3555" w:rsidP="00182A78">
            <w:pPr>
              <w:spacing w:after="0" w:line="240" w:lineRule="auto"/>
              <w:rPr>
                <w:rFonts w:ascii="Arial Narrow" w:hAnsi="Arial Narrow" w:cs="Arial"/>
              </w:rPr>
            </w:pPr>
          </w:p>
        </w:tc>
      </w:tr>
      <w:tr w:rsidR="003C3555" w:rsidRPr="004744E3" w:rsidTr="003C3555">
        <w:tc>
          <w:tcPr>
            <w:tcW w:w="709" w:type="dxa"/>
            <w:vAlign w:val="center"/>
          </w:tcPr>
          <w:p w:rsidR="003C3555" w:rsidRPr="004744E3" w:rsidRDefault="003C3555" w:rsidP="00C7308D">
            <w:pPr>
              <w:pStyle w:val="Akapitzlist"/>
              <w:numPr>
                <w:ilvl w:val="0"/>
                <w:numId w:val="59"/>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4744E3" w:rsidRDefault="003C3555" w:rsidP="00182A78">
            <w:pPr>
              <w:spacing w:after="0" w:line="240" w:lineRule="auto"/>
              <w:rPr>
                <w:rFonts w:ascii="Arial Narrow" w:hAnsi="Arial Narrow" w:cs="Arial"/>
              </w:rPr>
            </w:pPr>
            <w:r w:rsidRPr="004744E3">
              <w:rPr>
                <w:rFonts w:ascii="Arial Narrow" w:hAnsi="Arial Narrow" w:cs="Arial"/>
              </w:rPr>
              <w:t>Replika hełmu balistycznego</w:t>
            </w:r>
          </w:p>
        </w:tc>
        <w:tc>
          <w:tcPr>
            <w:tcW w:w="850" w:type="dxa"/>
            <w:vAlign w:val="center"/>
          </w:tcPr>
          <w:p w:rsidR="003C3555" w:rsidRPr="004744E3" w:rsidRDefault="003C3555"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3C3555" w:rsidRPr="004744E3" w:rsidRDefault="003C3555" w:rsidP="00182A78">
            <w:pPr>
              <w:spacing w:after="0" w:line="240" w:lineRule="auto"/>
              <w:jc w:val="center"/>
              <w:rPr>
                <w:rFonts w:ascii="Arial Narrow" w:hAnsi="Arial Narrow"/>
              </w:rPr>
            </w:pPr>
            <w:r w:rsidRPr="004744E3">
              <w:rPr>
                <w:rFonts w:ascii="Arial Narrow" w:hAnsi="Arial Narrow"/>
              </w:rPr>
              <w:t>30</w:t>
            </w:r>
          </w:p>
        </w:tc>
        <w:tc>
          <w:tcPr>
            <w:tcW w:w="1984" w:type="dxa"/>
            <w:vMerge/>
          </w:tcPr>
          <w:p w:rsidR="003C3555" w:rsidRPr="004744E3" w:rsidRDefault="003C3555" w:rsidP="00182A78">
            <w:pPr>
              <w:spacing w:after="0" w:line="240" w:lineRule="auto"/>
              <w:rPr>
                <w:rFonts w:ascii="Arial Narrow" w:hAnsi="Arial Narrow" w:cs="Arial"/>
              </w:rPr>
            </w:pPr>
          </w:p>
        </w:tc>
      </w:tr>
      <w:tr w:rsidR="003C3555" w:rsidRPr="004744E3" w:rsidTr="003C3555">
        <w:tc>
          <w:tcPr>
            <w:tcW w:w="709" w:type="dxa"/>
            <w:vAlign w:val="center"/>
          </w:tcPr>
          <w:p w:rsidR="003C3555" w:rsidRPr="004744E3" w:rsidRDefault="003C3555" w:rsidP="00C7308D">
            <w:pPr>
              <w:pStyle w:val="Akapitzlist"/>
              <w:numPr>
                <w:ilvl w:val="0"/>
                <w:numId w:val="59"/>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4744E3" w:rsidRDefault="003C3555" w:rsidP="00182A78">
            <w:pPr>
              <w:spacing w:after="0" w:line="240" w:lineRule="auto"/>
              <w:rPr>
                <w:rFonts w:ascii="Arial Narrow" w:hAnsi="Arial Narrow" w:cs="Arial"/>
              </w:rPr>
            </w:pPr>
            <w:r w:rsidRPr="004744E3">
              <w:rPr>
                <w:rFonts w:ascii="Arial Narrow" w:hAnsi="Arial Narrow" w:cs="Arial"/>
              </w:rPr>
              <w:t xml:space="preserve">Kompas </w:t>
            </w:r>
          </w:p>
        </w:tc>
        <w:tc>
          <w:tcPr>
            <w:tcW w:w="850" w:type="dxa"/>
            <w:vAlign w:val="center"/>
          </w:tcPr>
          <w:p w:rsidR="003C3555" w:rsidRPr="004744E3" w:rsidRDefault="003C3555"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3C3555" w:rsidRPr="004744E3" w:rsidRDefault="003C3555" w:rsidP="00182A78">
            <w:pPr>
              <w:spacing w:after="0" w:line="240" w:lineRule="auto"/>
              <w:jc w:val="center"/>
              <w:rPr>
                <w:rFonts w:ascii="Arial Narrow" w:hAnsi="Arial Narrow"/>
              </w:rPr>
            </w:pPr>
            <w:r w:rsidRPr="004744E3">
              <w:rPr>
                <w:rFonts w:ascii="Arial Narrow" w:hAnsi="Arial Narrow"/>
              </w:rPr>
              <w:t>16</w:t>
            </w:r>
          </w:p>
        </w:tc>
        <w:tc>
          <w:tcPr>
            <w:tcW w:w="1984" w:type="dxa"/>
            <w:vMerge/>
          </w:tcPr>
          <w:p w:rsidR="003C3555" w:rsidRPr="004744E3" w:rsidRDefault="003C3555" w:rsidP="00182A78">
            <w:pPr>
              <w:spacing w:after="0" w:line="240" w:lineRule="auto"/>
              <w:rPr>
                <w:rFonts w:ascii="Arial Narrow" w:hAnsi="Arial Narrow" w:cs="Arial"/>
              </w:rPr>
            </w:pPr>
          </w:p>
        </w:tc>
      </w:tr>
      <w:tr w:rsidR="003C3555" w:rsidRPr="004744E3" w:rsidTr="003C3555">
        <w:tc>
          <w:tcPr>
            <w:tcW w:w="709" w:type="dxa"/>
            <w:vAlign w:val="center"/>
          </w:tcPr>
          <w:p w:rsidR="003C3555" w:rsidRPr="004744E3" w:rsidRDefault="003C3555" w:rsidP="00C7308D">
            <w:pPr>
              <w:pStyle w:val="Akapitzlist"/>
              <w:numPr>
                <w:ilvl w:val="0"/>
                <w:numId w:val="59"/>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4744E3" w:rsidRDefault="003C3555" w:rsidP="00182A78">
            <w:pPr>
              <w:spacing w:after="0" w:line="240" w:lineRule="auto"/>
              <w:rPr>
                <w:rFonts w:ascii="Arial Narrow" w:hAnsi="Arial Narrow" w:cs="Arial"/>
              </w:rPr>
            </w:pPr>
            <w:r w:rsidRPr="004744E3">
              <w:rPr>
                <w:rFonts w:ascii="Arial Narrow" w:hAnsi="Arial Narrow" w:cs="Arial"/>
              </w:rPr>
              <w:t>Okulary ochronne</w:t>
            </w:r>
          </w:p>
        </w:tc>
        <w:tc>
          <w:tcPr>
            <w:tcW w:w="850" w:type="dxa"/>
            <w:vAlign w:val="center"/>
          </w:tcPr>
          <w:p w:rsidR="003C3555" w:rsidRPr="004744E3" w:rsidRDefault="003C3555"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3C3555" w:rsidRPr="004744E3" w:rsidRDefault="003C3555" w:rsidP="00182A78">
            <w:pPr>
              <w:spacing w:after="0" w:line="240" w:lineRule="auto"/>
              <w:jc w:val="center"/>
              <w:rPr>
                <w:rFonts w:ascii="Arial Narrow" w:hAnsi="Arial Narrow"/>
              </w:rPr>
            </w:pPr>
            <w:r w:rsidRPr="004744E3">
              <w:rPr>
                <w:rFonts w:ascii="Arial Narrow" w:hAnsi="Arial Narrow"/>
              </w:rPr>
              <w:t>30</w:t>
            </w:r>
          </w:p>
        </w:tc>
        <w:tc>
          <w:tcPr>
            <w:tcW w:w="1984" w:type="dxa"/>
            <w:vMerge/>
          </w:tcPr>
          <w:p w:rsidR="003C3555" w:rsidRPr="004744E3" w:rsidRDefault="003C3555" w:rsidP="00182A78">
            <w:pPr>
              <w:spacing w:after="0" w:line="240" w:lineRule="auto"/>
              <w:rPr>
                <w:rFonts w:ascii="Arial Narrow" w:hAnsi="Arial Narrow" w:cs="Arial"/>
              </w:rPr>
            </w:pPr>
          </w:p>
        </w:tc>
      </w:tr>
      <w:tr w:rsidR="003C3555" w:rsidRPr="004744E3" w:rsidTr="003C3555">
        <w:tc>
          <w:tcPr>
            <w:tcW w:w="709" w:type="dxa"/>
            <w:vAlign w:val="center"/>
          </w:tcPr>
          <w:p w:rsidR="003C3555" w:rsidRPr="004744E3" w:rsidRDefault="003C3555" w:rsidP="00C7308D">
            <w:pPr>
              <w:pStyle w:val="Akapitzlist"/>
              <w:numPr>
                <w:ilvl w:val="0"/>
                <w:numId w:val="59"/>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4744E3" w:rsidRDefault="003C3555" w:rsidP="00182A78">
            <w:pPr>
              <w:spacing w:after="0" w:line="240" w:lineRule="auto"/>
              <w:rPr>
                <w:rFonts w:ascii="Arial Narrow" w:hAnsi="Arial Narrow" w:cs="Arial"/>
              </w:rPr>
            </w:pPr>
            <w:r w:rsidRPr="004744E3">
              <w:rPr>
                <w:rFonts w:ascii="Arial Narrow" w:hAnsi="Arial Narrow" w:cs="Arial"/>
              </w:rPr>
              <w:t>Broń pneumatyczna z akcesoriami</w:t>
            </w:r>
          </w:p>
        </w:tc>
        <w:tc>
          <w:tcPr>
            <w:tcW w:w="850" w:type="dxa"/>
            <w:vAlign w:val="center"/>
          </w:tcPr>
          <w:p w:rsidR="003C3555" w:rsidRPr="004744E3" w:rsidRDefault="003C3555"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3C3555" w:rsidRPr="004744E3" w:rsidRDefault="003C3555" w:rsidP="00182A78">
            <w:pPr>
              <w:spacing w:after="0" w:line="240" w:lineRule="auto"/>
              <w:jc w:val="center"/>
              <w:rPr>
                <w:rFonts w:ascii="Arial Narrow" w:hAnsi="Arial Narrow"/>
              </w:rPr>
            </w:pPr>
            <w:r w:rsidRPr="004744E3">
              <w:rPr>
                <w:rFonts w:ascii="Arial Narrow" w:hAnsi="Arial Narrow"/>
              </w:rPr>
              <w:t>5</w:t>
            </w:r>
          </w:p>
        </w:tc>
        <w:tc>
          <w:tcPr>
            <w:tcW w:w="1984" w:type="dxa"/>
            <w:vMerge/>
          </w:tcPr>
          <w:p w:rsidR="003C3555" w:rsidRPr="004744E3" w:rsidRDefault="003C3555" w:rsidP="00182A78">
            <w:pPr>
              <w:spacing w:after="0" w:line="240" w:lineRule="auto"/>
              <w:rPr>
                <w:rFonts w:ascii="Arial Narrow" w:hAnsi="Arial Narrow" w:cs="Arial"/>
              </w:rPr>
            </w:pPr>
          </w:p>
        </w:tc>
      </w:tr>
      <w:tr w:rsidR="003C3555" w:rsidRPr="004744E3" w:rsidTr="003C3555">
        <w:tc>
          <w:tcPr>
            <w:tcW w:w="709" w:type="dxa"/>
            <w:vAlign w:val="center"/>
          </w:tcPr>
          <w:p w:rsidR="003C3555" w:rsidRPr="004744E3" w:rsidRDefault="003C3555" w:rsidP="00C7308D">
            <w:pPr>
              <w:pStyle w:val="Akapitzlist"/>
              <w:numPr>
                <w:ilvl w:val="0"/>
                <w:numId w:val="59"/>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4744E3" w:rsidRDefault="003C3555" w:rsidP="00182A78">
            <w:pPr>
              <w:spacing w:after="0" w:line="240" w:lineRule="auto"/>
              <w:rPr>
                <w:rFonts w:ascii="Arial Narrow" w:hAnsi="Arial Narrow" w:cs="Arial"/>
              </w:rPr>
            </w:pPr>
            <w:r w:rsidRPr="004744E3">
              <w:rPr>
                <w:rFonts w:ascii="Arial Narrow" w:hAnsi="Arial Narrow" w:cs="Arial"/>
              </w:rPr>
              <w:t>Replika pistoletu ASG</w:t>
            </w:r>
          </w:p>
        </w:tc>
        <w:tc>
          <w:tcPr>
            <w:tcW w:w="850" w:type="dxa"/>
            <w:vAlign w:val="center"/>
          </w:tcPr>
          <w:p w:rsidR="003C3555" w:rsidRPr="004744E3" w:rsidRDefault="003C3555"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3C3555" w:rsidRPr="004744E3" w:rsidRDefault="003C3555" w:rsidP="00182A78">
            <w:pPr>
              <w:spacing w:after="0" w:line="240" w:lineRule="auto"/>
              <w:jc w:val="center"/>
              <w:rPr>
                <w:rFonts w:ascii="Arial Narrow" w:hAnsi="Arial Narrow"/>
              </w:rPr>
            </w:pPr>
            <w:r w:rsidRPr="004744E3">
              <w:rPr>
                <w:rFonts w:ascii="Arial Narrow" w:hAnsi="Arial Narrow"/>
              </w:rPr>
              <w:t>3</w:t>
            </w:r>
          </w:p>
        </w:tc>
        <w:tc>
          <w:tcPr>
            <w:tcW w:w="1984" w:type="dxa"/>
            <w:vMerge/>
          </w:tcPr>
          <w:p w:rsidR="003C3555" w:rsidRPr="004744E3" w:rsidRDefault="003C3555" w:rsidP="00182A78">
            <w:pPr>
              <w:spacing w:after="0" w:line="240" w:lineRule="auto"/>
              <w:rPr>
                <w:rFonts w:ascii="Arial Narrow" w:hAnsi="Arial Narrow" w:cs="Arial"/>
              </w:rPr>
            </w:pPr>
          </w:p>
        </w:tc>
      </w:tr>
      <w:tr w:rsidR="003C3555" w:rsidRPr="004744E3" w:rsidTr="003C3555">
        <w:tc>
          <w:tcPr>
            <w:tcW w:w="709" w:type="dxa"/>
            <w:vAlign w:val="center"/>
          </w:tcPr>
          <w:p w:rsidR="003C3555" w:rsidRPr="004744E3" w:rsidRDefault="003C3555" w:rsidP="00C7308D">
            <w:pPr>
              <w:pStyle w:val="Akapitzlist"/>
              <w:numPr>
                <w:ilvl w:val="0"/>
                <w:numId w:val="59"/>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4744E3" w:rsidRDefault="003C3555" w:rsidP="00182A78">
            <w:pPr>
              <w:spacing w:after="0" w:line="240" w:lineRule="auto"/>
              <w:rPr>
                <w:rFonts w:ascii="Arial Narrow" w:hAnsi="Arial Narrow" w:cs="Arial"/>
              </w:rPr>
            </w:pPr>
            <w:r w:rsidRPr="004744E3">
              <w:rPr>
                <w:rFonts w:ascii="Arial Narrow" w:hAnsi="Arial Narrow" w:cs="Arial"/>
              </w:rPr>
              <w:t>Kabura do repliki pistoletu ASG</w:t>
            </w:r>
          </w:p>
        </w:tc>
        <w:tc>
          <w:tcPr>
            <w:tcW w:w="850" w:type="dxa"/>
            <w:vAlign w:val="center"/>
          </w:tcPr>
          <w:p w:rsidR="003C3555" w:rsidRPr="004744E3" w:rsidRDefault="003C3555"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3C3555" w:rsidRPr="004744E3" w:rsidRDefault="003C3555" w:rsidP="00182A78">
            <w:pPr>
              <w:spacing w:after="0" w:line="240" w:lineRule="auto"/>
              <w:jc w:val="center"/>
              <w:rPr>
                <w:rFonts w:ascii="Arial Narrow" w:hAnsi="Arial Narrow"/>
              </w:rPr>
            </w:pPr>
            <w:r w:rsidRPr="004744E3">
              <w:rPr>
                <w:rFonts w:ascii="Arial Narrow" w:hAnsi="Arial Narrow"/>
              </w:rPr>
              <w:t>3</w:t>
            </w:r>
          </w:p>
        </w:tc>
        <w:tc>
          <w:tcPr>
            <w:tcW w:w="1984" w:type="dxa"/>
            <w:vMerge/>
          </w:tcPr>
          <w:p w:rsidR="003C3555" w:rsidRPr="004744E3" w:rsidRDefault="003C3555" w:rsidP="00182A78">
            <w:pPr>
              <w:spacing w:after="0" w:line="240" w:lineRule="auto"/>
              <w:rPr>
                <w:rFonts w:ascii="Arial Narrow" w:hAnsi="Arial Narrow" w:cs="Arial"/>
              </w:rPr>
            </w:pPr>
          </w:p>
        </w:tc>
      </w:tr>
      <w:tr w:rsidR="003C3555" w:rsidRPr="004744E3" w:rsidTr="003C3555">
        <w:tc>
          <w:tcPr>
            <w:tcW w:w="709" w:type="dxa"/>
            <w:vAlign w:val="center"/>
          </w:tcPr>
          <w:p w:rsidR="003C3555" w:rsidRPr="004744E3" w:rsidRDefault="003C3555" w:rsidP="00C7308D">
            <w:pPr>
              <w:pStyle w:val="Akapitzlist"/>
              <w:numPr>
                <w:ilvl w:val="0"/>
                <w:numId w:val="59"/>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4744E3" w:rsidRDefault="003C3555" w:rsidP="00182A78">
            <w:pPr>
              <w:spacing w:after="0" w:line="240" w:lineRule="auto"/>
              <w:rPr>
                <w:rFonts w:ascii="Arial Narrow" w:hAnsi="Arial Narrow" w:cs="Arial"/>
              </w:rPr>
            </w:pPr>
            <w:r w:rsidRPr="004744E3">
              <w:rPr>
                <w:rFonts w:ascii="Arial Narrow" w:hAnsi="Arial Narrow" w:cs="Arial"/>
              </w:rPr>
              <w:t xml:space="preserve">Maska ochronna do ASG lub broni pneumatycznej </w:t>
            </w:r>
          </w:p>
        </w:tc>
        <w:tc>
          <w:tcPr>
            <w:tcW w:w="850" w:type="dxa"/>
            <w:vAlign w:val="center"/>
          </w:tcPr>
          <w:p w:rsidR="003C3555" w:rsidRPr="004744E3" w:rsidRDefault="003C355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3C3555" w:rsidRPr="004744E3" w:rsidRDefault="003C3555" w:rsidP="00182A78">
            <w:pPr>
              <w:spacing w:after="0" w:line="240" w:lineRule="auto"/>
              <w:jc w:val="center"/>
              <w:rPr>
                <w:rFonts w:ascii="Arial Narrow" w:hAnsi="Arial Narrow"/>
              </w:rPr>
            </w:pPr>
            <w:r w:rsidRPr="004744E3">
              <w:rPr>
                <w:rFonts w:ascii="Arial Narrow" w:hAnsi="Arial Narrow"/>
              </w:rPr>
              <w:t>8</w:t>
            </w:r>
          </w:p>
        </w:tc>
        <w:tc>
          <w:tcPr>
            <w:tcW w:w="1984" w:type="dxa"/>
            <w:vMerge/>
          </w:tcPr>
          <w:p w:rsidR="003C3555" w:rsidRPr="004744E3" w:rsidRDefault="003C3555" w:rsidP="00182A78">
            <w:pPr>
              <w:spacing w:after="0" w:line="240" w:lineRule="auto"/>
              <w:rPr>
                <w:rFonts w:ascii="Arial Narrow" w:hAnsi="Arial Narrow" w:cs="Arial"/>
              </w:rPr>
            </w:pPr>
          </w:p>
        </w:tc>
      </w:tr>
      <w:tr w:rsidR="003C3555" w:rsidRPr="004744E3" w:rsidTr="003C3555">
        <w:tc>
          <w:tcPr>
            <w:tcW w:w="709" w:type="dxa"/>
            <w:vAlign w:val="center"/>
          </w:tcPr>
          <w:p w:rsidR="003C3555" w:rsidRPr="004744E3" w:rsidRDefault="003C3555" w:rsidP="00C7308D">
            <w:pPr>
              <w:pStyle w:val="Akapitzlist"/>
              <w:numPr>
                <w:ilvl w:val="0"/>
                <w:numId w:val="59"/>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4744E3" w:rsidRDefault="003C3555" w:rsidP="00182A78">
            <w:pPr>
              <w:spacing w:after="0" w:line="240" w:lineRule="auto"/>
              <w:rPr>
                <w:rFonts w:ascii="Arial Narrow" w:hAnsi="Arial Narrow" w:cs="Arial"/>
              </w:rPr>
            </w:pPr>
            <w:r w:rsidRPr="004744E3">
              <w:rPr>
                <w:rFonts w:ascii="Arial Narrow" w:hAnsi="Arial Narrow" w:cs="Arial"/>
              </w:rPr>
              <w:t>Maska Przeciwgazowa MP5</w:t>
            </w:r>
          </w:p>
        </w:tc>
        <w:tc>
          <w:tcPr>
            <w:tcW w:w="850" w:type="dxa"/>
            <w:vAlign w:val="center"/>
          </w:tcPr>
          <w:p w:rsidR="003C3555" w:rsidRPr="004744E3" w:rsidRDefault="003C355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3C3555" w:rsidRPr="004744E3" w:rsidRDefault="003C3555" w:rsidP="00182A78">
            <w:pPr>
              <w:spacing w:after="0" w:line="240" w:lineRule="auto"/>
              <w:jc w:val="center"/>
              <w:rPr>
                <w:rFonts w:ascii="Arial Narrow" w:hAnsi="Arial Narrow"/>
              </w:rPr>
            </w:pPr>
            <w:r w:rsidRPr="004744E3">
              <w:rPr>
                <w:rFonts w:ascii="Arial Narrow" w:hAnsi="Arial Narrow"/>
              </w:rPr>
              <w:t>2</w:t>
            </w:r>
          </w:p>
        </w:tc>
        <w:tc>
          <w:tcPr>
            <w:tcW w:w="1984" w:type="dxa"/>
            <w:vMerge/>
          </w:tcPr>
          <w:p w:rsidR="003C3555" w:rsidRPr="004744E3" w:rsidRDefault="003C3555" w:rsidP="00182A78">
            <w:pPr>
              <w:spacing w:after="0" w:line="240" w:lineRule="auto"/>
              <w:rPr>
                <w:rFonts w:ascii="Arial Narrow" w:hAnsi="Arial Narrow" w:cs="Arial"/>
              </w:rPr>
            </w:pPr>
          </w:p>
        </w:tc>
      </w:tr>
      <w:tr w:rsidR="003C3555" w:rsidRPr="004744E3" w:rsidTr="003C3555">
        <w:tc>
          <w:tcPr>
            <w:tcW w:w="709" w:type="dxa"/>
            <w:vAlign w:val="center"/>
          </w:tcPr>
          <w:p w:rsidR="003C3555" w:rsidRPr="004744E3" w:rsidRDefault="003C3555" w:rsidP="00C7308D">
            <w:pPr>
              <w:pStyle w:val="Akapitzlist"/>
              <w:numPr>
                <w:ilvl w:val="0"/>
                <w:numId w:val="59"/>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4744E3" w:rsidRDefault="003C3555" w:rsidP="00182A78">
            <w:pPr>
              <w:spacing w:after="0" w:line="240" w:lineRule="auto"/>
              <w:rPr>
                <w:rFonts w:ascii="Arial Narrow" w:hAnsi="Arial Narrow" w:cs="Arial"/>
              </w:rPr>
            </w:pPr>
            <w:r w:rsidRPr="004744E3">
              <w:rPr>
                <w:rFonts w:ascii="Arial Narrow" w:hAnsi="Arial Narrow" w:cs="Arial"/>
              </w:rPr>
              <w:t>Łopatka piechoty</w:t>
            </w:r>
          </w:p>
        </w:tc>
        <w:tc>
          <w:tcPr>
            <w:tcW w:w="850" w:type="dxa"/>
            <w:vAlign w:val="center"/>
          </w:tcPr>
          <w:p w:rsidR="003C3555" w:rsidRPr="004744E3" w:rsidRDefault="003C355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3C3555" w:rsidRPr="004744E3" w:rsidRDefault="003C3555" w:rsidP="00182A78">
            <w:pPr>
              <w:spacing w:after="0" w:line="240" w:lineRule="auto"/>
              <w:jc w:val="center"/>
              <w:rPr>
                <w:rFonts w:ascii="Arial Narrow" w:hAnsi="Arial Narrow"/>
              </w:rPr>
            </w:pPr>
            <w:r w:rsidRPr="004744E3">
              <w:rPr>
                <w:rFonts w:ascii="Arial Narrow" w:hAnsi="Arial Narrow"/>
              </w:rPr>
              <w:t>10</w:t>
            </w:r>
          </w:p>
        </w:tc>
        <w:tc>
          <w:tcPr>
            <w:tcW w:w="1984" w:type="dxa"/>
            <w:vMerge/>
          </w:tcPr>
          <w:p w:rsidR="003C3555" w:rsidRPr="004744E3" w:rsidRDefault="003C3555" w:rsidP="00182A78">
            <w:pPr>
              <w:spacing w:after="0" w:line="240" w:lineRule="auto"/>
              <w:rPr>
                <w:rFonts w:ascii="Arial Narrow" w:hAnsi="Arial Narrow" w:cs="Arial"/>
              </w:rPr>
            </w:pPr>
          </w:p>
        </w:tc>
      </w:tr>
      <w:tr w:rsidR="003C3555" w:rsidRPr="004744E3" w:rsidTr="003C3555">
        <w:tc>
          <w:tcPr>
            <w:tcW w:w="709" w:type="dxa"/>
            <w:vAlign w:val="center"/>
          </w:tcPr>
          <w:p w:rsidR="003C3555" w:rsidRPr="004744E3" w:rsidRDefault="003C3555" w:rsidP="00C7308D">
            <w:pPr>
              <w:pStyle w:val="Akapitzlist"/>
              <w:numPr>
                <w:ilvl w:val="0"/>
                <w:numId w:val="59"/>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4744E3" w:rsidRDefault="003C3555" w:rsidP="00182A78">
            <w:pPr>
              <w:spacing w:after="0" w:line="240" w:lineRule="auto"/>
              <w:rPr>
                <w:rFonts w:ascii="Arial Narrow" w:hAnsi="Arial Narrow" w:cs="Arial"/>
              </w:rPr>
            </w:pPr>
            <w:r w:rsidRPr="004744E3">
              <w:rPr>
                <w:rFonts w:ascii="Arial Narrow" w:hAnsi="Arial Narrow" w:cs="Arial"/>
              </w:rPr>
              <w:t>Zestaw ratownictwa medycznego w standardzie KPP</w:t>
            </w:r>
          </w:p>
        </w:tc>
        <w:tc>
          <w:tcPr>
            <w:tcW w:w="850" w:type="dxa"/>
            <w:vAlign w:val="center"/>
          </w:tcPr>
          <w:p w:rsidR="003C3555" w:rsidRPr="004744E3" w:rsidRDefault="003C355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3C3555" w:rsidRPr="004744E3" w:rsidRDefault="003C3555" w:rsidP="00182A78">
            <w:pPr>
              <w:spacing w:after="0" w:line="240" w:lineRule="auto"/>
              <w:jc w:val="center"/>
              <w:rPr>
                <w:rFonts w:ascii="Arial Narrow" w:hAnsi="Arial Narrow"/>
              </w:rPr>
            </w:pPr>
            <w:r w:rsidRPr="004744E3">
              <w:rPr>
                <w:rFonts w:ascii="Arial Narrow" w:hAnsi="Arial Narrow"/>
              </w:rPr>
              <w:t>1</w:t>
            </w:r>
          </w:p>
        </w:tc>
        <w:tc>
          <w:tcPr>
            <w:tcW w:w="1984" w:type="dxa"/>
            <w:vMerge/>
          </w:tcPr>
          <w:p w:rsidR="003C3555" w:rsidRPr="004744E3" w:rsidRDefault="003C3555" w:rsidP="00182A78">
            <w:pPr>
              <w:spacing w:after="0" w:line="240" w:lineRule="auto"/>
              <w:rPr>
                <w:rFonts w:ascii="Arial Narrow" w:hAnsi="Arial Narrow" w:cs="Arial"/>
              </w:rPr>
            </w:pPr>
          </w:p>
        </w:tc>
      </w:tr>
      <w:tr w:rsidR="003C3555" w:rsidRPr="004744E3" w:rsidTr="003C3555">
        <w:tc>
          <w:tcPr>
            <w:tcW w:w="709" w:type="dxa"/>
            <w:vAlign w:val="center"/>
          </w:tcPr>
          <w:p w:rsidR="003C3555" w:rsidRPr="004744E3" w:rsidRDefault="003C3555" w:rsidP="00C7308D">
            <w:pPr>
              <w:pStyle w:val="Akapitzlist"/>
              <w:numPr>
                <w:ilvl w:val="0"/>
                <w:numId w:val="59"/>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4744E3" w:rsidRDefault="003C3555" w:rsidP="00182A78">
            <w:pPr>
              <w:spacing w:after="0" w:line="240" w:lineRule="auto"/>
              <w:rPr>
                <w:rFonts w:ascii="Arial Narrow" w:hAnsi="Arial Narrow" w:cs="Arial"/>
              </w:rPr>
            </w:pPr>
            <w:r w:rsidRPr="004744E3">
              <w:rPr>
                <w:rFonts w:ascii="Arial Narrow" w:hAnsi="Arial Narrow" w:cs="Arial"/>
              </w:rPr>
              <w:t>Nosze medyczne</w:t>
            </w:r>
          </w:p>
        </w:tc>
        <w:tc>
          <w:tcPr>
            <w:tcW w:w="850" w:type="dxa"/>
            <w:vAlign w:val="center"/>
          </w:tcPr>
          <w:p w:rsidR="003C3555" w:rsidRPr="004744E3" w:rsidRDefault="003C355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3C3555" w:rsidRPr="004744E3" w:rsidRDefault="003C3555" w:rsidP="00182A78">
            <w:pPr>
              <w:spacing w:after="0" w:line="240" w:lineRule="auto"/>
              <w:jc w:val="center"/>
              <w:rPr>
                <w:rFonts w:ascii="Arial Narrow" w:hAnsi="Arial Narrow"/>
              </w:rPr>
            </w:pPr>
            <w:r w:rsidRPr="004744E3">
              <w:rPr>
                <w:rFonts w:ascii="Arial Narrow" w:hAnsi="Arial Narrow"/>
              </w:rPr>
              <w:t>1</w:t>
            </w:r>
          </w:p>
        </w:tc>
        <w:tc>
          <w:tcPr>
            <w:tcW w:w="1984" w:type="dxa"/>
            <w:vMerge/>
          </w:tcPr>
          <w:p w:rsidR="003C3555" w:rsidRPr="004744E3" w:rsidRDefault="003C3555" w:rsidP="00182A78">
            <w:pPr>
              <w:spacing w:after="0" w:line="240" w:lineRule="auto"/>
              <w:rPr>
                <w:rFonts w:ascii="Arial Narrow" w:hAnsi="Arial Narrow" w:cs="Arial"/>
              </w:rPr>
            </w:pPr>
          </w:p>
        </w:tc>
      </w:tr>
      <w:tr w:rsidR="003C3555" w:rsidRPr="004744E3" w:rsidTr="003C3555">
        <w:tc>
          <w:tcPr>
            <w:tcW w:w="709" w:type="dxa"/>
            <w:vAlign w:val="center"/>
          </w:tcPr>
          <w:p w:rsidR="003C3555" w:rsidRPr="004744E3" w:rsidRDefault="003C3555" w:rsidP="00C7308D">
            <w:pPr>
              <w:pStyle w:val="Akapitzlist"/>
              <w:numPr>
                <w:ilvl w:val="0"/>
                <w:numId w:val="59"/>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4744E3" w:rsidRDefault="003C3555" w:rsidP="00182A78">
            <w:pPr>
              <w:spacing w:after="0" w:line="240" w:lineRule="auto"/>
              <w:rPr>
                <w:rFonts w:ascii="Arial Narrow" w:hAnsi="Arial Narrow" w:cs="Arial"/>
              </w:rPr>
            </w:pPr>
            <w:proofErr w:type="spellStart"/>
            <w:r w:rsidRPr="004744E3">
              <w:rPr>
                <w:rFonts w:ascii="Arial Narrow" w:hAnsi="Arial Narrow" w:cs="Arial"/>
              </w:rPr>
              <w:t>Staza</w:t>
            </w:r>
            <w:proofErr w:type="spellEnd"/>
            <w:r w:rsidRPr="004744E3">
              <w:rPr>
                <w:rFonts w:ascii="Arial Narrow" w:hAnsi="Arial Narrow" w:cs="Arial"/>
              </w:rPr>
              <w:t xml:space="preserve"> taktyczna</w:t>
            </w:r>
          </w:p>
        </w:tc>
        <w:tc>
          <w:tcPr>
            <w:tcW w:w="850" w:type="dxa"/>
            <w:vAlign w:val="center"/>
          </w:tcPr>
          <w:p w:rsidR="003C3555" w:rsidRPr="004744E3" w:rsidRDefault="003C355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3C3555" w:rsidRPr="004744E3" w:rsidRDefault="003C3555" w:rsidP="00182A78">
            <w:pPr>
              <w:spacing w:after="0" w:line="240" w:lineRule="auto"/>
              <w:jc w:val="center"/>
              <w:rPr>
                <w:rFonts w:ascii="Arial Narrow" w:hAnsi="Arial Narrow"/>
              </w:rPr>
            </w:pPr>
            <w:r w:rsidRPr="004744E3">
              <w:rPr>
                <w:rFonts w:ascii="Arial Narrow" w:hAnsi="Arial Narrow"/>
              </w:rPr>
              <w:t>5</w:t>
            </w:r>
          </w:p>
        </w:tc>
        <w:tc>
          <w:tcPr>
            <w:tcW w:w="1984" w:type="dxa"/>
            <w:vMerge/>
          </w:tcPr>
          <w:p w:rsidR="003C3555" w:rsidRPr="004744E3" w:rsidRDefault="003C3555" w:rsidP="00182A78">
            <w:pPr>
              <w:spacing w:after="0" w:line="240" w:lineRule="auto"/>
              <w:rPr>
                <w:rFonts w:ascii="Arial Narrow" w:hAnsi="Arial Narrow" w:cs="Arial"/>
              </w:rPr>
            </w:pPr>
          </w:p>
        </w:tc>
      </w:tr>
      <w:tr w:rsidR="003C3555" w:rsidRPr="004744E3" w:rsidTr="003C3555">
        <w:tc>
          <w:tcPr>
            <w:tcW w:w="709" w:type="dxa"/>
            <w:vAlign w:val="center"/>
          </w:tcPr>
          <w:p w:rsidR="003C3555" w:rsidRPr="004744E3" w:rsidRDefault="003C3555" w:rsidP="00C7308D">
            <w:pPr>
              <w:pStyle w:val="Akapitzlist"/>
              <w:numPr>
                <w:ilvl w:val="0"/>
                <w:numId w:val="59"/>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4744E3" w:rsidRDefault="003C3555" w:rsidP="00182A78">
            <w:pPr>
              <w:spacing w:after="0" w:line="240" w:lineRule="auto"/>
              <w:rPr>
                <w:rFonts w:ascii="Arial Narrow" w:hAnsi="Arial Narrow" w:cs="Arial"/>
              </w:rPr>
            </w:pPr>
            <w:r w:rsidRPr="004744E3">
              <w:rPr>
                <w:rFonts w:ascii="Arial Narrow" w:hAnsi="Arial Narrow" w:cs="Arial"/>
              </w:rPr>
              <w:t>Radiotelefony PMR w zestawie</w:t>
            </w:r>
          </w:p>
        </w:tc>
        <w:tc>
          <w:tcPr>
            <w:tcW w:w="850" w:type="dxa"/>
          </w:tcPr>
          <w:p w:rsidR="003C3555" w:rsidRPr="004744E3" w:rsidRDefault="003C355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3C3555" w:rsidRPr="004744E3" w:rsidRDefault="003C3555" w:rsidP="00182A78">
            <w:pPr>
              <w:spacing w:after="0" w:line="240" w:lineRule="auto"/>
              <w:jc w:val="center"/>
              <w:rPr>
                <w:rFonts w:ascii="Arial Narrow" w:hAnsi="Arial Narrow"/>
              </w:rPr>
            </w:pPr>
            <w:r w:rsidRPr="004744E3">
              <w:rPr>
                <w:rFonts w:ascii="Arial Narrow" w:hAnsi="Arial Narrow"/>
              </w:rPr>
              <w:t>10</w:t>
            </w:r>
          </w:p>
        </w:tc>
        <w:tc>
          <w:tcPr>
            <w:tcW w:w="1984" w:type="dxa"/>
            <w:vMerge/>
          </w:tcPr>
          <w:p w:rsidR="003C3555" w:rsidRPr="004744E3" w:rsidRDefault="003C3555" w:rsidP="00182A78">
            <w:pPr>
              <w:spacing w:after="0" w:line="240" w:lineRule="auto"/>
              <w:rPr>
                <w:rFonts w:ascii="Arial Narrow" w:hAnsi="Arial Narrow" w:cs="Arial"/>
              </w:rPr>
            </w:pPr>
          </w:p>
        </w:tc>
      </w:tr>
      <w:tr w:rsidR="003C3555" w:rsidRPr="004744E3" w:rsidTr="003C3555">
        <w:tc>
          <w:tcPr>
            <w:tcW w:w="709" w:type="dxa"/>
            <w:vAlign w:val="center"/>
          </w:tcPr>
          <w:p w:rsidR="003C3555" w:rsidRPr="004744E3" w:rsidRDefault="003C3555" w:rsidP="00C7308D">
            <w:pPr>
              <w:pStyle w:val="Akapitzlist"/>
              <w:numPr>
                <w:ilvl w:val="0"/>
                <w:numId w:val="59"/>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4744E3" w:rsidRDefault="003C3555" w:rsidP="00182A78">
            <w:pPr>
              <w:spacing w:after="0" w:line="240" w:lineRule="auto"/>
              <w:rPr>
                <w:rFonts w:ascii="Arial Narrow" w:hAnsi="Arial Narrow" w:cs="Arial"/>
              </w:rPr>
            </w:pPr>
            <w:r w:rsidRPr="004744E3">
              <w:rPr>
                <w:rFonts w:ascii="Arial Narrow" w:hAnsi="Arial Narrow" w:cs="Arial"/>
              </w:rPr>
              <w:t xml:space="preserve">Przybory do walki wręcz </w:t>
            </w:r>
          </w:p>
        </w:tc>
        <w:tc>
          <w:tcPr>
            <w:tcW w:w="850" w:type="dxa"/>
          </w:tcPr>
          <w:p w:rsidR="003C3555" w:rsidRPr="004744E3" w:rsidRDefault="003C3555" w:rsidP="00182A78">
            <w:pPr>
              <w:spacing w:after="0" w:line="240" w:lineRule="auto"/>
              <w:jc w:val="center"/>
              <w:rPr>
                <w:rFonts w:ascii="Arial Narrow" w:hAnsi="Arial Narrow"/>
              </w:rPr>
            </w:pPr>
            <w:proofErr w:type="spellStart"/>
            <w:r w:rsidRPr="004744E3">
              <w:rPr>
                <w:rFonts w:ascii="Arial Narrow" w:hAnsi="Arial Narrow" w:cs="Arial"/>
              </w:rPr>
              <w:t>kpl</w:t>
            </w:r>
            <w:proofErr w:type="spellEnd"/>
          </w:p>
        </w:tc>
        <w:tc>
          <w:tcPr>
            <w:tcW w:w="709" w:type="dxa"/>
            <w:vAlign w:val="center"/>
          </w:tcPr>
          <w:p w:rsidR="003C3555" w:rsidRPr="004744E3" w:rsidRDefault="003C3555" w:rsidP="00182A78">
            <w:pPr>
              <w:spacing w:after="0" w:line="240" w:lineRule="auto"/>
              <w:jc w:val="center"/>
              <w:rPr>
                <w:rFonts w:ascii="Arial Narrow" w:hAnsi="Arial Narrow"/>
              </w:rPr>
            </w:pPr>
            <w:r w:rsidRPr="004744E3">
              <w:rPr>
                <w:rFonts w:ascii="Arial Narrow" w:hAnsi="Arial Narrow"/>
              </w:rPr>
              <w:t>1</w:t>
            </w:r>
          </w:p>
        </w:tc>
        <w:tc>
          <w:tcPr>
            <w:tcW w:w="1984" w:type="dxa"/>
            <w:vMerge/>
          </w:tcPr>
          <w:p w:rsidR="003C3555" w:rsidRPr="004744E3" w:rsidRDefault="003C3555" w:rsidP="00182A78">
            <w:pPr>
              <w:spacing w:after="0" w:line="240" w:lineRule="auto"/>
              <w:rPr>
                <w:rFonts w:ascii="Arial Narrow" w:hAnsi="Arial Narrow" w:cs="Arial"/>
              </w:rPr>
            </w:pPr>
          </w:p>
        </w:tc>
      </w:tr>
      <w:tr w:rsidR="003C3555" w:rsidRPr="004744E3" w:rsidTr="003C3555">
        <w:tc>
          <w:tcPr>
            <w:tcW w:w="709" w:type="dxa"/>
            <w:vAlign w:val="center"/>
          </w:tcPr>
          <w:p w:rsidR="003C3555" w:rsidRPr="004744E3" w:rsidRDefault="003C3555" w:rsidP="00C7308D">
            <w:pPr>
              <w:pStyle w:val="Akapitzlist"/>
              <w:numPr>
                <w:ilvl w:val="0"/>
                <w:numId w:val="59"/>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4744E3" w:rsidRDefault="00DD37F1" w:rsidP="00182A78">
            <w:pPr>
              <w:spacing w:after="0" w:line="240" w:lineRule="auto"/>
              <w:rPr>
                <w:rFonts w:ascii="Arial Narrow" w:hAnsi="Arial Narrow" w:cs="Arial"/>
              </w:rPr>
            </w:pPr>
            <w:r w:rsidRPr="004744E3">
              <w:rPr>
                <w:rFonts w:ascii="Arial Narrow" w:hAnsi="Arial Narrow" w:cs="Arial"/>
              </w:rPr>
              <w:t>Makieta broni szkoleniowej</w:t>
            </w:r>
          </w:p>
        </w:tc>
        <w:tc>
          <w:tcPr>
            <w:tcW w:w="850" w:type="dxa"/>
          </w:tcPr>
          <w:p w:rsidR="003C3555" w:rsidRPr="004744E3" w:rsidRDefault="003C355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3C3555" w:rsidRPr="004744E3" w:rsidRDefault="00DD37F1" w:rsidP="00182A78">
            <w:pPr>
              <w:spacing w:after="0" w:line="240" w:lineRule="auto"/>
              <w:jc w:val="center"/>
              <w:rPr>
                <w:rFonts w:ascii="Arial Narrow" w:hAnsi="Arial Narrow"/>
              </w:rPr>
            </w:pPr>
            <w:r w:rsidRPr="004744E3">
              <w:rPr>
                <w:rFonts w:ascii="Arial Narrow" w:hAnsi="Arial Narrow"/>
              </w:rPr>
              <w:t>2</w:t>
            </w:r>
          </w:p>
        </w:tc>
        <w:tc>
          <w:tcPr>
            <w:tcW w:w="1984" w:type="dxa"/>
            <w:vMerge/>
          </w:tcPr>
          <w:p w:rsidR="003C3555" w:rsidRPr="004744E3" w:rsidRDefault="003C3555" w:rsidP="00182A78">
            <w:pPr>
              <w:spacing w:after="0" w:line="240" w:lineRule="auto"/>
              <w:rPr>
                <w:rFonts w:ascii="Arial Narrow" w:hAnsi="Arial Narrow" w:cs="Arial"/>
              </w:rPr>
            </w:pPr>
          </w:p>
        </w:tc>
      </w:tr>
      <w:tr w:rsidR="005C461A" w:rsidRPr="004744E3" w:rsidTr="003C3555">
        <w:tc>
          <w:tcPr>
            <w:tcW w:w="709" w:type="dxa"/>
            <w:vMerge w:val="restart"/>
            <w:vAlign w:val="center"/>
          </w:tcPr>
          <w:p w:rsidR="005C461A" w:rsidRPr="004744E3" w:rsidRDefault="005C461A" w:rsidP="00C7308D">
            <w:pPr>
              <w:pStyle w:val="Akapitzlist"/>
              <w:numPr>
                <w:ilvl w:val="0"/>
                <w:numId w:val="59"/>
              </w:numPr>
              <w:suppressAutoHyphens w:val="0"/>
              <w:spacing w:after="0" w:line="240" w:lineRule="auto"/>
              <w:ind w:hanging="578"/>
              <w:contextualSpacing/>
              <w:jc w:val="center"/>
              <w:rPr>
                <w:rFonts w:ascii="Arial Narrow" w:hAnsi="Arial Narrow" w:cs="Arial"/>
              </w:rPr>
            </w:pPr>
          </w:p>
        </w:tc>
        <w:tc>
          <w:tcPr>
            <w:tcW w:w="4678" w:type="dxa"/>
            <w:vAlign w:val="center"/>
          </w:tcPr>
          <w:p w:rsidR="005C461A" w:rsidRPr="004744E3" w:rsidRDefault="005C461A" w:rsidP="00182A78">
            <w:pPr>
              <w:spacing w:after="0" w:line="240" w:lineRule="auto"/>
              <w:rPr>
                <w:rFonts w:ascii="Arial Narrow" w:hAnsi="Arial Narrow" w:cs="Arial"/>
              </w:rPr>
            </w:pPr>
            <w:r w:rsidRPr="004744E3">
              <w:rPr>
                <w:rFonts w:ascii="Arial Narrow" w:hAnsi="Arial Narrow" w:cs="Arial"/>
              </w:rPr>
              <w:t xml:space="preserve">Replika granatu ręcznego RG-42 </w:t>
            </w:r>
          </w:p>
        </w:tc>
        <w:tc>
          <w:tcPr>
            <w:tcW w:w="850" w:type="dxa"/>
          </w:tcPr>
          <w:p w:rsidR="005C461A" w:rsidRPr="004744E3" w:rsidRDefault="005C461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5C461A" w:rsidRPr="004744E3" w:rsidRDefault="005C461A" w:rsidP="00182A78">
            <w:pPr>
              <w:spacing w:after="0" w:line="240" w:lineRule="auto"/>
              <w:jc w:val="center"/>
              <w:rPr>
                <w:rFonts w:ascii="Arial Narrow" w:hAnsi="Arial Narrow"/>
              </w:rPr>
            </w:pPr>
            <w:r w:rsidRPr="004744E3">
              <w:rPr>
                <w:rFonts w:ascii="Arial Narrow" w:hAnsi="Arial Narrow"/>
              </w:rPr>
              <w:t>3</w:t>
            </w:r>
          </w:p>
        </w:tc>
        <w:tc>
          <w:tcPr>
            <w:tcW w:w="1984" w:type="dxa"/>
            <w:vMerge/>
          </w:tcPr>
          <w:p w:rsidR="005C461A" w:rsidRPr="004744E3" w:rsidRDefault="005C461A" w:rsidP="00182A78">
            <w:pPr>
              <w:spacing w:after="0" w:line="240" w:lineRule="auto"/>
              <w:rPr>
                <w:rFonts w:ascii="Arial Narrow" w:hAnsi="Arial Narrow" w:cs="Arial"/>
              </w:rPr>
            </w:pPr>
          </w:p>
        </w:tc>
      </w:tr>
      <w:tr w:rsidR="005C461A" w:rsidRPr="004744E3" w:rsidTr="003C3555">
        <w:tc>
          <w:tcPr>
            <w:tcW w:w="709" w:type="dxa"/>
            <w:vMerge/>
            <w:vAlign w:val="center"/>
          </w:tcPr>
          <w:p w:rsidR="005C461A" w:rsidRPr="004744E3" w:rsidRDefault="005C461A" w:rsidP="00182A78">
            <w:pPr>
              <w:pStyle w:val="Akapitzlist"/>
              <w:suppressAutoHyphens w:val="0"/>
              <w:spacing w:after="0" w:line="240" w:lineRule="auto"/>
              <w:contextualSpacing/>
              <w:rPr>
                <w:rFonts w:ascii="Arial Narrow" w:hAnsi="Arial Narrow" w:cs="Arial"/>
              </w:rPr>
            </w:pPr>
          </w:p>
        </w:tc>
        <w:tc>
          <w:tcPr>
            <w:tcW w:w="4678" w:type="dxa"/>
            <w:vAlign w:val="center"/>
          </w:tcPr>
          <w:p w:rsidR="005C461A" w:rsidRPr="004744E3" w:rsidRDefault="005C461A" w:rsidP="00182A78">
            <w:pPr>
              <w:spacing w:after="0" w:line="240" w:lineRule="auto"/>
              <w:rPr>
                <w:rFonts w:ascii="Arial Narrow" w:hAnsi="Arial Narrow" w:cs="Arial"/>
              </w:rPr>
            </w:pPr>
            <w:r w:rsidRPr="004744E3">
              <w:rPr>
                <w:rFonts w:ascii="Arial Narrow" w:hAnsi="Arial Narrow" w:cs="Arial"/>
              </w:rPr>
              <w:t xml:space="preserve">Replika granatu ręcznego F-1 </w:t>
            </w:r>
          </w:p>
        </w:tc>
        <w:tc>
          <w:tcPr>
            <w:tcW w:w="850" w:type="dxa"/>
          </w:tcPr>
          <w:p w:rsidR="005C461A" w:rsidRPr="004744E3" w:rsidRDefault="005C461A"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5C461A" w:rsidRPr="004744E3" w:rsidRDefault="005C461A" w:rsidP="00182A78">
            <w:pPr>
              <w:spacing w:after="0" w:line="240" w:lineRule="auto"/>
              <w:jc w:val="center"/>
              <w:rPr>
                <w:rFonts w:ascii="Arial Narrow" w:hAnsi="Arial Narrow"/>
              </w:rPr>
            </w:pPr>
            <w:r w:rsidRPr="004744E3">
              <w:rPr>
                <w:rFonts w:ascii="Arial Narrow" w:hAnsi="Arial Narrow"/>
              </w:rPr>
              <w:t>3</w:t>
            </w:r>
          </w:p>
        </w:tc>
        <w:tc>
          <w:tcPr>
            <w:tcW w:w="1984" w:type="dxa"/>
            <w:vMerge/>
          </w:tcPr>
          <w:p w:rsidR="005C461A" w:rsidRPr="004744E3" w:rsidRDefault="005C461A" w:rsidP="00182A78">
            <w:pPr>
              <w:spacing w:after="0" w:line="240" w:lineRule="auto"/>
              <w:rPr>
                <w:rFonts w:ascii="Arial Narrow" w:hAnsi="Arial Narrow" w:cs="Arial"/>
              </w:rPr>
            </w:pPr>
          </w:p>
        </w:tc>
      </w:tr>
      <w:tr w:rsidR="003C3555" w:rsidRPr="004744E3" w:rsidTr="003C3555">
        <w:tc>
          <w:tcPr>
            <w:tcW w:w="709" w:type="dxa"/>
            <w:vAlign w:val="center"/>
          </w:tcPr>
          <w:p w:rsidR="003C3555" w:rsidRPr="004744E3" w:rsidRDefault="003C3555" w:rsidP="00C7308D">
            <w:pPr>
              <w:pStyle w:val="Akapitzlist"/>
              <w:numPr>
                <w:ilvl w:val="0"/>
                <w:numId w:val="59"/>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4744E3" w:rsidRDefault="003C3555" w:rsidP="00182A78">
            <w:pPr>
              <w:spacing w:after="0" w:line="240" w:lineRule="auto"/>
              <w:rPr>
                <w:rFonts w:ascii="Arial Narrow" w:hAnsi="Arial Narrow" w:cs="Arial"/>
              </w:rPr>
            </w:pPr>
            <w:r w:rsidRPr="004744E3">
              <w:rPr>
                <w:rFonts w:ascii="Arial Narrow" w:hAnsi="Arial Narrow" w:cs="Arial"/>
              </w:rPr>
              <w:t>Kurtka ucznia</w:t>
            </w:r>
          </w:p>
        </w:tc>
        <w:tc>
          <w:tcPr>
            <w:tcW w:w="850" w:type="dxa"/>
          </w:tcPr>
          <w:p w:rsidR="003C3555" w:rsidRPr="004744E3" w:rsidRDefault="003C355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3C3555" w:rsidRPr="004744E3" w:rsidRDefault="00E14CA3" w:rsidP="00182A78">
            <w:pPr>
              <w:spacing w:after="0" w:line="240" w:lineRule="auto"/>
              <w:jc w:val="center"/>
              <w:rPr>
                <w:rFonts w:ascii="Arial Narrow" w:hAnsi="Arial Narrow"/>
              </w:rPr>
            </w:pPr>
            <w:r w:rsidRPr="004744E3">
              <w:rPr>
                <w:rFonts w:ascii="Arial Narrow" w:hAnsi="Arial Narrow"/>
              </w:rPr>
              <w:t>60</w:t>
            </w:r>
          </w:p>
        </w:tc>
        <w:tc>
          <w:tcPr>
            <w:tcW w:w="1984" w:type="dxa"/>
            <w:vMerge/>
          </w:tcPr>
          <w:p w:rsidR="003C3555" w:rsidRPr="004744E3" w:rsidRDefault="003C3555" w:rsidP="00182A78">
            <w:pPr>
              <w:spacing w:after="0" w:line="240" w:lineRule="auto"/>
              <w:rPr>
                <w:rFonts w:ascii="Arial Narrow" w:hAnsi="Arial Narrow" w:cs="Arial"/>
              </w:rPr>
            </w:pPr>
          </w:p>
        </w:tc>
      </w:tr>
      <w:tr w:rsidR="003C3555" w:rsidRPr="004744E3" w:rsidTr="003C3555">
        <w:tc>
          <w:tcPr>
            <w:tcW w:w="709" w:type="dxa"/>
            <w:vAlign w:val="center"/>
          </w:tcPr>
          <w:p w:rsidR="003C3555" w:rsidRPr="004744E3" w:rsidRDefault="003C3555" w:rsidP="00C7308D">
            <w:pPr>
              <w:pStyle w:val="Akapitzlist"/>
              <w:numPr>
                <w:ilvl w:val="0"/>
                <w:numId w:val="59"/>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4744E3" w:rsidRDefault="003C3555" w:rsidP="00182A78">
            <w:pPr>
              <w:spacing w:after="0" w:line="240" w:lineRule="auto"/>
              <w:rPr>
                <w:rFonts w:ascii="Arial Narrow" w:hAnsi="Arial Narrow" w:cs="Arial"/>
              </w:rPr>
            </w:pPr>
            <w:r w:rsidRPr="004744E3">
              <w:rPr>
                <w:rFonts w:ascii="Arial Narrow" w:hAnsi="Arial Narrow" w:cs="Arial"/>
              </w:rPr>
              <w:t>Lornetka</w:t>
            </w:r>
          </w:p>
        </w:tc>
        <w:tc>
          <w:tcPr>
            <w:tcW w:w="850" w:type="dxa"/>
          </w:tcPr>
          <w:p w:rsidR="003C3555" w:rsidRPr="004744E3" w:rsidRDefault="003C355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3C3555" w:rsidRPr="004744E3" w:rsidRDefault="003C3555" w:rsidP="00182A78">
            <w:pPr>
              <w:spacing w:after="0" w:line="240" w:lineRule="auto"/>
              <w:jc w:val="center"/>
              <w:rPr>
                <w:rFonts w:ascii="Arial Narrow" w:hAnsi="Arial Narrow"/>
              </w:rPr>
            </w:pPr>
            <w:r w:rsidRPr="004744E3">
              <w:rPr>
                <w:rFonts w:ascii="Arial Narrow" w:hAnsi="Arial Narrow"/>
              </w:rPr>
              <w:t>2</w:t>
            </w:r>
          </w:p>
        </w:tc>
        <w:tc>
          <w:tcPr>
            <w:tcW w:w="1984" w:type="dxa"/>
            <w:vMerge/>
          </w:tcPr>
          <w:p w:rsidR="003C3555" w:rsidRPr="004744E3" w:rsidRDefault="003C3555" w:rsidP="00182A78">
            <w:pPr>
              <w:spacing w:after="0" w:line="240" w:lineRule="auto"/>
              <w:rPr>
                <w:rFonts w:ascii="Arial Narrow" w:hAnsi="Arial Narrow" w:cs="Arial"/>
              </w:rPr>
            </w:pPr>
          </w:p>
        </w:tc>
      </w:tr>
      <w:tr w:rsidR="003C3555" w:rsidRPr="004744E3" w:rsidTr="003C3555">
        <w:tc>
          <w:tcPr>
            <w:tcW w:w="709" w:type="dxa"/>
            <w:vAlign w:val="center"/>
          </w:tcPr>
          <w:p w:rsidR="003C3555" w:rsidRPr="004744E3" w:rsidRDefault="003C3555" w:rsidP="00C7308D">
            <w:pPr>
              <w:pStyle w:val="Akapitzlist"/>
              <w:numPr>
                <w:ilvl w:val="0"/>
                <w:numId w:val="59"/>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4744E3" w:rsidRDefault="003C3555" w:rsidP="00182A78">
            <w:pPr>
              <w:spacing w:after="0" w:line="240" w:lineRule="auto"/>
              <w:rPr>
                <w:rFonts w:ascii="Arial Narrow" w:hAnsi="Arial Narrow" w:cs="Arial"/>
              </w:rPr>
            </w:pPr>
            <w:r w:rsidRPr="004744E3">
              <w:rPr>
                <w:rFonts w:ascii="Arial Narrow" w:hAnsi="Arial Narrow" w:cs="Arial"/>
              </w:rPr>
              <w:t>Latarka czołowa</w:t>
            </w:r>
          </w:p>
        </w:tc>
        <w:tc>
          <w:tcPr>
            <w:tcW w:w="850" w:type="dxa"/>
          </w:tcPr>
          <w:p w:rsidR="003C3555" w:rsidRPr="004744E3" w:rsidRDefault="003C355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3C3555" w:rsidRPr="004744E3" w:rsidRDefault="00DD37F1" w:rsidP="00182A78">
            <w:pPr>
              <w:spacing w:after="0" w:line="240" w:lineRule="auto"/>
              <w:jc w:val="center"/>
              <w:rPr>
                <w:rFonts w:ascii="Arial Narrow" w:hAnsi="Arial Narrow"/>
              </w:rPr>
            </w:pPr>
            <w:r w:rsidRPr="004744E3">
              <w:rPr>
                <w:rFonts w:ascii="Arial Narrow" w:hAnsi="Arial Narrow"/>
              </w:rPr>
              <w:t>30</w:t>
            </w:r>
          </w:p>
        </w:tc>
        <w:tc>
          <w:tcPr>
            <w:tcW w:w="1984" w:type="dxa"/>
            <w:vMerge/>
          </w:tcPr>
          <w:p w:rsidR="003C3555" w:rsidRPr="004744E3" w:rsidRDefault="003C3555" w:rsidP="00182A78">
            <w:pPr>
              <w:spacing w:after="0" w:line="240" w:lineRule="auto"/>
              <w:rPr>
                <w:rFonts w:ascii="Arial Narrow" w:hAnsi="Arial Narrow" w:cs="Arial"/>
              </w:rPr>
            </w:pPr>
          </w:p>
        </w:tc>
      </w:tr>
      <w:tr w:rsidR="003C3555" w:rsidRPr="004744E3" w:rsidTr="003C3555">
        <w:tc>
          <w:tcPr>
            <w:tcW w:w="709" w:type="dxa"/>
            <w:vAlign w:val="center"/>
          </w:tcPr>
          <w:p w:rsidR="003C3555" w:rsidRPr="004744E3" w:rsidRDefault="003C3555" w:rsidP="00C7308D">
            <w:pPr>
              <w:pStyle w:val="Akapitzlist"/>
              <w:numPr>
                <w:ilvl w:val="0"/>
                <w:numId w:val="59"/>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4744E3" w:rsidRDefault="003C3555" w:rsidP="00182A78">
            <w:pPr>
              <w:spacing w:after="0" w:line="240" w:lineRule="auto"/>
              <w:rPr>
                <w:rFonts w:ascii="Arial Narrow" w:hAnsi="Arial Narrow" w:cs="Arial"/>
              </w:rPr>
            </w:pPr>
            <w:r w:rsidRPr="004744E3">
              <w:rPr>
                <w:rFonts w:ascii="Arial Narrow" w:hAnsi="Arial Narrow" w:cs="Arial"/>
              </w:rPr>
              <w:t>Multitool Black</w:t>
            </w:r>
          </w:p>
        </w:tc>
        <w:tc>
          <w:tcPr>
            <w:tcW w:w="850" w:type="dxa"/>
          </w:tcPr>
          <w:p w:rsidR="003C3555" w:rsidRPr="004744E3" w:rsidRDefault="003C355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3C3555" w:rsidRPr="004744E3" w:rsidRDefault="00DD37F1" w:rsidP="00182A78">
            <w:pPr>
              <w:spacing w:after="0" w:line="240" w:lineRule="auto"/>
              <w:jc w:val="center"/>
              <w:rPr>
                <w:rFonts w:ascii="Arial Narrow" w:hAnsi="Arial Narrow"/>
              </w:rPr>
            </w:pPr>
            <w:r w:rsidRPr="004744E3">
              <w:rPr>
                <w:rFonts w:ascii="Arial Narrow" w:hAnsi="Arial Narrow"/>
              </w:rPr>
              <w:t>30</w:t>
            </w:r>
          </w:p>
        </w:tc>
        <w:tc>
          <w:tcPr>
            <w:tcW w:w="1984" w:type="dxa"/>
            <w:vMerge/>
          </w:tcPr>
          <w:p w:rsidR="003C3555" w:rsidRPr="004744E3" w:rsidRDefault="003C3555" w:rsidP="00182A78">
            <w:pPr>
              <w:spacing w:after="0" w:line="240" w:lineRule="auto"/>
              <w:rPr>
                <w:rFonts w:ascii="Arial Narrow" w:hAnsi="Arial Narrow" w:cs="Arial"/>
              </w:rPr>
            </w:pPr>
          </w:p>
        </w:tc>
      </w:tr>
    </w:tbl>
    <w:p w:rsidR="00E92039" w:rsidRPr="004744E3" w:rsidRDefault="00E92039" w:rsidP="00182A78">
      <w:pPr>
        <w:suppressAutoHyphens w:val="0"/>
        <w:spacing w:after="0" w:line="240" w:lineRule="auto"/>
        <w:jc w:val="both"/>
        <w:rPr>
          <w:rFonts w:ascii="Arial Narrow" w:hAnsi="Arial Narrow"/>
          <w:iCs/>
        </w:rPr>
      </w:pPr>
    </w:p>
    <w:p w:rsidR="00F90D75" w:rsidRPr="004744E3" w:rsidRDefault="00F90D75" w:rsidP="005D4584">
      <w:pPr>
        <w:pStyle w:val="Akapitzlist"/>
        <w:numPr>
          <w:ilvl w:val="0"/>
          <w:numId w:val="77"/>
        </w:numPr>
        <w:shd w:val="clear" w:color="auto" w:fill="FFFF00"/>
        <w:suppressAutoHyphens w:val="0"/>
        <w:spacing w:after="0" w:line="240" w:lineRule="auto"/>
        <w:ind w:left="1560"/>
        <w:jc w:val="both"/>
        <w:rPr>
          <w:rFonts w:ascii="Arial Narrow" w:hAnsi="Arial Narrow"/>
        </w:rPr>
      </w:pPr>
      <w:r w:rsidRPr="004744E3">
        <w:rPr>
          <w:rFonts w:ascii="Arial Narrow" w:hAnsi="Arial Narrow"/>
        </w:rPr>
        <w:t xml:space="preserve">Specjalistyczne wyposażenie do Oddziału Przygotowania Wojskowego w Niepublicznym Technikum Zawodowego </w:t>
      </w:r>
      <w:r w:rsidRPr="004744E3">
        <w:rPr>
          <w:rFonts w:ascii="Arial Narrow" w:hAnsi="Arial Narrow"/>
          <w:highlight w:val="yellow"/>
        </w:rPr>
        <w:t>w CKZ Nowe Miasto</w:t>
      </w:r>
    </w:p>
    <w:tbl>
      <w:tblPr>
        <w:tblStyle w:val="Tabela-Siatka"/>
        <w:tblW w:w="8930" w:type="dxa"/>
        <w:tblInd w:w="817" w:type="dxa"/>
        <w:tblLayout w:type="fixed"/>
        <w:tblLook w:val="04A0" w:firstRow="1" w:lastRow="0" w:firstColumn="1" w:lastColumn="0" w:noHBand="0" w:noVBand="1"/>
      </w:tblPr>
      <w:tblGrid>
        <w:gridCol w:w="709"/>
        <w:gridCol w:w="4678"/>
        <w:gridCol w:w="850"/>
        <w:gridCol w:w="709"/>
        <w:gridCol w:w="1984"/>
      </w:tblGrid>
      <w:tr w:rsidR="00F90D75" w:rsidRPr="004744E3" w:rsidTr="00F90D75">
        <w:tc>
          <w:tcPr>
            <w:tcW w:w="709" w:type="dxa"/>
            <w:vAlign w:val="center"/>
          </w:tcPr>
          <w:p w:rsidR="00F90D75" w:rsidRPr="004744E3" w:rsidRDefault="00F90D75" w:rsidP="00182A78">
            <w:pPr>
              <w:spacing w:after="0" w:line="240" w:lineRule="auto"/>
              <w:jc w:val="center"/>
              <w:rPr>
                <w:rFonts w:ascii="Arial Narrow" w:hAnsi="Arial Narrow" w:cs="Arial"/>
                <w:b/>
              </w:rPr>
            </w:pPr>
            <w:r w:rsidRPr="004744E3">
              <w:rPr>
                <w:rFonts w:ascii="Arial Narrow" w:hAnsi="Arial Narrow" w:cs="Arial"/>
                <w:b/>
              </w:rPr>
              <w:t>Lp.</w:t>
            </w:r>
          </w:p>
        </w:tc>
        <w:tc>
          <w:tcPr>
            <w:tcW w:w="4678" w:type="dxa"/>
            <w:vAlign w:val="center"/>
          </w:tcPr>
          <w:p w:rsidR="00F90D75" w:rsidRPr="004744E3" w:rsidRDefault="00F90D75" w:rsidP="00182A78">
            <w:pPr>
              <w:spacing w:after="0" w:line="240" w:lineRule="auto"/>
              <w:jc w:val="center"/>
              <w:rPr>
                <w:rFonts w:ascii="Arial Narrow" w:hAnsi="Arial Narrow" w:cs="Arial"/>
                <w:b/>
              </w:rPr>
            </w:pPr>
            <w:r w:rsidRPr="004744E3">
              <w:rPr>
                <w:rFonts w:ascii="Arial Narrow" w:hAnsi="Arial Narrow" w:cs="Arial"/>
                <w:b/>
              </w:rPr>
              <w:t>NAZWA ASORTYMENTU</w:t>
            </w:r>
          </w:p>
        </w:tc>
        <w:tc>
          <w:tcPr>
            <w:tcW w:w="850" w:type="dxa"/>
            <w:vAlign w:val="center"/>
          </w:tcPr>
          <w:p w:rsidR="00F90D75" w:rsidRPr="004744E3" w:rsidRDefault="00F90D75" w:rsidP="00182A78">
            <w:pPr>
              <w:spacing w:after="0" w:line="240" w:lineRule="auto"/>
              <w:jc w:val="center"/>
              <w:rPr>
                <w:rFonts w:ascii="Arial Narrow" w:hAnsi="Arial Narrow" w:cs="Arial"/>
                <w:b/>
              </w:rPr>
            </w:pPr>
            <w:r w:rsidRPr="004744E3">
              <w:rPr>
                <w:rFonts w:ascii="Arial Narrow" w:hAnsi="Arial Narrow" w:cs="Arial"/>
                <w:b/>
              </w:rPr>
              <w:t>j.m.</w:t>
            </w:r>
          </w:p>
        </w:tc>
        <w:tc>
          <w:tcPr>
            <w:tcW w:w="709" w:type="dxa"/>
            <w:vAlign w:val="center"/>
          </w:tcPr>
          <w:p w:rsidR="00F90D75" w:rsidRPr="004744E3" w:rsidRDefault="00F90D75" w:rsidP="00182A78">
            <w:pPr>
              <w:spacing w:after="0" w:line="240" w:lineRule="auto"/>
              <w:jc w:val="center"/>
              <w:rPr>
                <w:rFonts w:ascii="Arial Narrow" w:hAnsi="Arial Narrow" w:cs="Arial"/>
                <w:b/>
              </w:rPr>
            </w:pPr>
            <w:r w:rsidRPr="004744E3">
              <w:rPr>
                <w:rFonts w:ascii="Arial Narrow" w:hAnsi="Arial Narrow" w:cs="Arial"/>
                <w:b/>
              </w:rPr>
              <w:t>Ilość</w:t>
            </w:r>
          </w:p>
        </w:tc>
        <w:tc>
          <w:tcPr>
            <w:tcW w:w="1984" w:type="dxa"/>
            <w:vAlign w:val="center"/>
          </w:tcPr>
          <w:p w:rsidR="00F90D75" w:rsidRPr="004744E3" w:rsidRDefault="00F90D75" w:rsidP="00182A78">
            <w:pPr>
              <w:spacing w:after="0" w:line="240" w:lineRule="auto"/>
              <w:jc w:val="center"/>
              <w:rPr>
                <w:rFonts w:ascii="Arial Narrow" w:hAnsi="Arial Narrow" w:cs="Arial"/>
                <w:b/>
              </w:rPr>
            </w:pPr>
            <w:r w:rsidRPr="004744E3">
              <w:rPr>
                <w:rFonts w:ascii="Arial Narrow" w:hAnsi="Arial Narrow" w:cs="Arial"/>
                <w:b/>
              </w:rPr>
              <w:t>MIEJSCE DOSTAWY</w:t>
            </w:r>
          </w:p>
        </w:tc>
      </w:tr>
      <w:tr w:rsidR="00F90D75" w:rsidRPr="004744E3" w:rsidTr="00F90D75">
        <w:tc>
          <w:tcPr>
            <w:tcW w:w="709" w:type="dxa"/>
            <w:vAlign w:val="center"/>
          </w:tcPr>
          <w:p w:rsidR="00F90D75" w:rsidRPr="004744E3" w:rsidRDefault="00F90D75" w:rsidP="00C7308D">
            <w:pPr>
              <w:pStyle w:val="Akapitzlist"/>
              <w:numPr>
                <w:ilvl w:val="0"/>
                <w:numId w:val="78"/>
              </w:numPr>
              <w:suppressAutoHyphens w:val="0"/>
              <w:spacing w:after="0" w:line="240" w:lineRule="auto"/>
              <w:contextualSpacing/>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Kamizelka taktyczna</w:t>
            </w:r>
          </w:p>
        </w:tc>
        <w:tc>
          <w:tcPr>
            <w:tcW w:w="850" w:type="dxa"/>
            <w:vAlign w:val="center"/>
          </w:tcPr>
          <w:p w:rsidR="00F90D75" w:rsidRPr="004744E3" w:rsidRDefault="00F90D75"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val="restart"/>
            <w:vAlign w:val="center"/>
          </w:tcPr>
          <w:p w:rsidR="00F90D75" w:rsidRPr="004744E3" w:rsidRDefault="00F90D75" w:rsidP="00182A78">
            <w:pPr>
              <w:spacing w:after="0" w:line="240" w:lineRule="auto"/>
              <w:jc w:val="center"/>
              <w:rPr>
                <w:rFonts w:ascii="Arial Narrow" w:hAnsi="Arial Narrow" w:cs="Arial"/>
              </w:rPr>
            </w:pPr>
          </w:p>
          <w:p w:rsidR="00F90D75" w:rsidRPr="004744E3" w:rsidRDefault="00F90D75" w:rsidP="00182A78">
            <w:pPr>
              <w:spacing w:after="0" w:line="240" w:lineRule="auto"/>
              <w:jc w:val="center"/>
              <w:rPr>
                <w:rFonts w:ascii="Arial Narrow" w:hAnsi="Arial Narrow" w:cs="Arial"/>
              </w:rPr>
            </w:pPr>
            <w:r w:rsidRPr="004744E3">
              <w:rPr>
                <w:rFonts w:ascii="Arial Narrow" w:hAnsi="Arial Narrow" w:cs="Arial"/>
              </w:rPr>
              <w:t>ZDZ Nowe Miasto</w:t>
            </w:r>
          </w:p>
          <w:p w:rsidR="00F90D75" w:rsidRPr="004744E3" w:rsidRDefault="00F90D75" w:rsidP="00182A78">
            <w:pPr>
              <w:spacing w:after="0" w:line="240" w:lineRule="auto"/>
              <w:jc w:val="center"/>
              <w:rPr>
                <w:rFonts w:ascii="Arial Narrow" w:hAnsi="Arial Narrow" w:cs="Arial"/>
                <w:b/>
              </w:rPr>
            </w:pPr>
            <w:r w:rsidRPr="004744E3">
              <w:rPr>
                <w:rFonts w:ascii="Arial Narrow" w:hAnsi="Arial Narrow" w:cs="Arial"/>
              </w:rPr>
              <w:t>ul. Tomaszowska 123/40a</w:t>
            </w:r>
          </w:p>
        </w:tc>
      </w:tr>
      <w:tr w:rsidR="00F90D75" w:rsidRPr="004744E3" w:rsidTr="00F90D75">
        <w:tc>
          <w:tcPr>
            <w:tcW w:w="709" w:type="dxa"/>
            <w:vAlign w:val="center"/>
          </w:tcPr>
          <w:p w:rsidR="00F90D75" w:rsidRPr="004744E3" w:rsidRDefault="00F90D75" w:rsidP="00C7308D">
            <w:pPr>
              <w:pStyle w:val="Akapitzlist"/>
              <w:numPr>
                <w:ilvl w:val="0"/>
                <w:numId w:val="78"/>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Gumowa atrapa karabinka z pasem nośnym</w:t>
            </w:r>
          </w:p>
        </w:tc>
        <w:tc>
          <w:tcPr>
            <w:tcW w:w="850" w:type="dxa"/>
            <w:vAlign w:val="center"/>
          </w:tcPr>
          <w:p w:rsidR="00F90D75" w:rsidRPr="004744E3" w:rsidRDefault="00F90D75"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8"/>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Replika hełmu balistycznego</w:t>
            </w:r>
          </w:p>
        </w:tc>
        <w:tc>
          <w:tcPr>
            <w:tcW w:w="850" w:type="dxa"/>
            <w:vAlign w:val="center"/>
          </w:tcPr>
          <w:p w:rsidR="00F90D75" w:rsidRPr="004744E3" w:rsidRDefault="00F90D75"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30</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8"/>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 xml:space="preserve">Kompas </w:t>
            </w:r>
          </w:p>
        </w:tc>
        <w:tc>
          <w:tcPr>
            <w:tcW w:w="850" w:type="dxa"/>
            <w:vAlign w:val="center"/>
          </w:tcPr>
          <w:p w:rsidR="00F90D75" w:rsidRPr="004744E3" w:rsidRDefault="00F90D75"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16</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8"/>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Okulary ochronne</w:t>
            </w:r>
          </w:p>
        </w:tc>
        <w:tc>
          <w:tcPr>
            <w:tcW w:w="850" w:type="dxa"/>
            <w:vAlign w:val="center"/>
          </w:tcPr>
          <w:p w:rsidR="00F90D75" w:rsidRPr="004744E3" w:rsidRDefault="00F90D75"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30</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8"/>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Broń pneumatyczna z akcesoriami</w:t>
            </w:r>
          </w:p>
        </w:tc>
        <w:tc>
          <w:tcPr>
            <w:tcW w:w="850" w:type="dxa"/>
            <w:vAlign w:val="center"/>
          </w:tcPr>
          <w:p w:rsidR="00F90D75" w:rsidRPr="004744E3" w:rsidRDefault="00F90D75"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5</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8"/>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Replika pistoletu ASG</w:t>
            </w:r>
          </w:p>
        </w:tc>
        <w:tc>
          <w:tcPr>
            <w:tcW w:w="850" w:type="dxa"/>
            <w:vAlign w:val="center"/>
          </w:tcPr>
          <w:p w:rsidR="00F90D75" w:rsidRPr="004744E3" w:rsidRDefault="00F90D75"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3</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8"/>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Kabura do repliki pistoletu ASG</w:t>
            </w:r>
          </w:p>
        </w:tc>
        <w:tc>
          <w:tcPr>
            <w:tcW w:w="850" w:type="dxa"/>
            <w:vAlign w:val="center"/>
          </w:tcPr>
          <w:p w:rsidR="00F90D75" w:rsidRPr="004744E3" w:rsidRDefault="00F90D75"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3</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8"/>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 xml:space="preserve">Maska ochronna do ASG lub broni pneumatycznej </w:t>
            </w:r>
          </w:p>
        </w:tc>
        <w:tc>
          <w:tcPr>
            <w:tcW w:w="850"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8</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8"/>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Maska Przeciwgazowa MP5</w:t>
            </w:r>
          </w:p>
        </w:tc>
        <w:tc>
          <w:tcPr>
            <w:tcW w:w="850"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2</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8"/>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Łopatka piechoty</w:t>
            </w:r>
          </w:p>
        </w:tc>
        <w:tc>
          <w:tcPr>
            <w:tcW w:w="850"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10</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8"/>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Zestaw ratownictwa medycznego w standardzie KPP</w:t>
            </w:r>
          </w:p>
        </w:tc>
        <w:tc>
          <w:tcPr>
            <w:tcW w:w="850"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1</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8"/>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Nosze medyczne</w:t>
            </w:r>
          </w:p>
        </w:tc>
        <w:tc>
          <w:tcPr>
            <w:tcW w:w="850"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1</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8"/>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proofErr w:type="spellStart"/>
            <w:r w:rsidRPr="004744E3">
              <w:rPr>
                <w:rFonts w:ascii="Arial Narrow" w:hAnsi="Arial Narrow" w:cs="Arial"/>
              </w:rPr>
              <w:t>Staza</w:t>
            </w:r>
            <w:proofErr w:type="spellEnd"/>
            <w:r w:rsidRPr="004744E3">
              <w:rPr>
                <w:rFonts w:ascii="Arial Narrow" w:hAnsi="Arial Narrow" w:cs="Arial"/>
              </w:rPr>
              <w:t xml:space="preserve"> taktyczna</w:t>
            </w:r>
          </w:p>
        </w:tc>
        <w:tc>
          <w:tcPr>
            <w:tcW w:w="850"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5</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8"/>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Radiotelefony PMR w zestawie</w:t>
            </w:r>
          </w:p>
        </w:tc>
        <w:tc>
          <w:tcPr>
            <w:tcW w:w="850" w:type="dxa"/>
          </w:tcPr>
          <w:p w:rsidR="00F90D75" w:rsidRPr="004744E3" w:rsidRDefault="00F90D7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10</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8"/>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 xml:space="preserve">Przybory do walki wręcz </w:t>
            </w:r>
          </w:p>
        </w:tc>
        <w:tc>
          <w:tcPr>
            <w:tcW w:w="850" w:type="dxa"/>
          </w:tcPr>
          <w:p w:rsidR="00F90D75" w:rsidRPr="004744E3" w:rsidRDefault="00F90D75" w:rsidP="00182A78">
            <w:pPr>
              <w:spacing w:after="0" w:line="240" w:lineRule="auto"/>
              <w:jc w:val="center"/>
              <w:rPr>
                <w:rFonts w:ascii="Arial Narrow" w:hAnsi="Arial Narrow"/>
              </w:rPr>
            </w:pPr>
            <w:proofErr w:type="spellStart"/>
            <w:r w:rsidRPr="004744E3">
              <w:rPr>
                <w:rFonts w:ascii="Arial Narrow" w:hAnsi="Arial Narrow" w:cs="Arial"/>
              </w:rPr>
              <w:t>kpl</w:t>
            </w:r>
            <w:proofErr w:type="spellEnd"/>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1</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8"/>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Makieta broni szkoleniowej</w:t>
            </w:r>
          </w:p>
        </w:tc>
        <w:tc>
          <w:tcPr>
            <w:tcW w:w="850" w:type="dxa"/>
          </w:tcPr>
          <w:p w:rsidR="00F90D75" w:rsidRPr="004744E3" w:rsidRDefault="00F90D7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2</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Merge w:val="restart"/>
            <w:vAlign w:val="center"/>
          </w:tcPr>
          <w:p w:rsidR="00F90D75" w:rsidRPr="004744E3" w:rsidRDefault="00F90D75" w:rsidP="00C7308D">
            <w:pPr>
              <w:pStyle w:val="Akapitzlist"/>
              <w:numPr>
                <w:ilvl w:val="0"/>
                <w:numId w:val="78"/>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 xml:space="preserve">Replika granatu ręcznego RG-42 </w:t>
            </w:r>
          </w:p>
        </w:tc>
        <w:tc>
          <w:tcPr>
            <w:tcW w:w="850" w:type="dxa"/>
          </w:tcPr>
          <w:p w:rsidR="00F90D75" w:rsidRPr="004744E3" w:rsidRDefault="00F90D75"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3</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Merge/>
            <w:vAlign w:val="center"/>
          </w:tcPr>
          <w:p w:rsidR="00F90D75" w:rsidRPr="004744E3" w:rsidRDefault="00F90D75" w:rsidP="00182A78">
            <w:pPr>
              <w:pStyle w:val="Akapitzlist"/>
              <w:suppressAutoHyphens w:val="0"/>
              <w:spacing w:after="0" w:line="240" w:lineRule="auto"/>
              <w:contextualSpacing/>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 xml:space="preserve">Replika granatu ręcznego F-1 </w:t>
            </w:r>
          </w:p>
        </w:tc>
        <w:tc>
          <w:tcPr>
            <w:tcW w:w="850" w:type="dxa"/>
          </w:tcPr>
          <w:p w:rsidR="00F90D75" w:rsidRPr="004744E3" w:rsidRDefault="00F90D75"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3</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8"/>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Kurtka ucznia</w:t>
            </w:r>
          </w:p>
        </w:tc>
        <w:tc>
          <w:tcPr>
            <w:tcW w:w="850" w:type="dxa"/>
          </w:tcPr>
          <w:p w:rsidR="00F90D75" w:rsidRPr="004744E3" w:rsidRDefault="00F90D7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90D75" w:rsidRPr="004744E3" w:rsidRDefault="00E14CA3" w:rsidP="00182A78">
            <w:pPr>
              <w:spacing w:after="0" w:line="240" w:lineRule="auto"/>
              <w:jc w:val="center"/>
              <w:rPr>
                <w:rFonts w:ascii="Arial Narrow" w:hAnsi="Arial Narrow"/>
              </w:rPr>
            </w:pPr>
            <w:r w:rsidRPr="004744E3">
              <w:rPr>
                <w:rFonts w:ascii="Arial Narrow" w:hAnsi="Arial Narrow"/>
              </w:rPr>
              <w:t>60</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8"/>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Lornetka</w:t>
            </w:r>
          </w:p>
        </w:tc>
        <w:tc>
          <w:tcPr>
            <w:tcW w:w="850" w:type="dxa"/>
          </w:tcPr>
          <w:p w:rsidR="00F90D75" w:rsidRPr="004744E3" w:rsidRDefault="00F90D7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2</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8"/>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Latarka czołowa</w:t>
            </w:r>
          </w:p>
        </w:tc>
        <w:tc>
          <w:tcPr>
            <w:tcW w:w="850" w:type="dxa"/>
          </w:tcPr>
          <w:p w:rsidR="00F90D75" w:rsidRPr="004744E3" w:rsidRDefault="00F90D7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30</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8"/>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Multitool Black</w:t>
            </w:r>
          </w:p>
        </w:tc>
        <w:tc>
          <w:tcPr>
            <w:tcW w:w="850" w:type="dxa"/>
          </w:tcPr>
          <w:p w:rsidR="00F90D75" w:rsidRPr="004744E3" w:rsidRDefault="00F90D7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30</w:t>
            </w:r>
          </w:p>
        </w:tc>
        <w:tc>
          <w:tcPr>
            <w:tcW w:w="1984" w:type="dxa"/>
            <w:vMerge/>
          </w:tcPr>
          <w:p w:rsidR="00F90D75" w:rsidRPr="004744E3" w:rsidRDefault="00F90D75" w:rsidP="00182A78">
            <w:pPr>
              <w:spacing w:after="0" w:line="240" w:lineRule="auto"/>
              <w:rPr>
                <w:rFonts w:ascii="Arial Narrow" w:hAnsi="Arial Narrow" w:cs="Arial"/>
              </w:rPr>
            </w:pPr>
          </w:p>
        </w:tc>
      </w:tr>
    </w:tbl>
    <w:p w:rsidR="00F90D75" w:rsidRPr="004744E3" w:rsidRDefault="00F90D75" w:rsidP="00182A78">
      <w:pPr>
        <w:suppressAutoHyphens w:val="0"/>
        <w:spacing w:after="0" w:line="240" w:lineRule="auto"/>
        <w:jc w:val="both"/>
        <w:rPr>
          <w:rFonts w:ascii="Arial Narrow" w:hAnsi="Arial Narrow"/>
          <w:iCs/>
        </w:rPr>
      </w:pPr>
    </w:p>
    <w:p w:rsidR="00F90D75" w:rsidRPr="004744E3" w:rsidRDefault="00F90D75" w:rsidP="00F5401C">
      <w:pPr>
        <w:pStyle w:val="Akapitzlist"/>
        <w:numPr>
          <w:ilvl w:val="0"/>
          <w:numId w:val="77"/>
        </w:numPr>
        <w:shd w:val="clear" w:color="auto" w:fill="FFFF00"/>
        <w:suppressAutoHyphens w:val="0"/>
        <w:spacing w:after="0" w:line="240" w:lineRule="auto"/>
        <w:ind w:left="1560"/>
        <w:jc w:val="both"/>
        <w:rPr>
          <w:rFonts w:ascii="Arial Narrow" w:hAnsi="Arial Narrow"/>
        </w:rPr>
      </w:pPr>
      <w:r w:rsidRPr="004744E3">
        <w:rPr>
          <w:rFonts w:ascii="Arial Narrow" w:hAnsi="Arial Narrow"/>
        </w:rPr>
        <w:t xml:space="preserve">Specjalistyczne wyposażenie do Oddziału Przygotowania Wojskowego w Niepublicznym Technikum Zawodowego </w:t>
      </w:r>
      <w:r w:rsidRPr="004744E3">
        <w:rPr>
          <w:rFonts w:ascii="Arial Narrow" w:hAnsi="Arial Narrow"/>
          <w:highlight w:val="yellow"/>
        </w:rPr>
        <w:t>w CKZ STARACHOWICE</w:t>
      </w:r>
    </w:p>
    <w:tbl>
      <w:tblPr>
        <w:tblStyle w:val="Tabela-Siatka"/>
        <w:tblW w:w="8930" w:type="dxa"/>
        <w:tblInd w:w="817" w:type="dxa"/>
        <w:tblLayout w:type="fixed"/>
        <w:tblLook w:val="04A0" w:firstRow="1" w:lastRow="0" w:firstColumn="1" w:lastColumn="0" w:noHBand="0" w:noVBand="1"/>
      </w:tblPr>
      <w:tblGrid>
        <w:gridCol w:w="709"/>
        <w:gridCol w:w="4678"/>
        <w:gridCol w:w="850"/>
        <w:gridCol w:w="709"/>
        <w:gridCol w:w="1984"/>
      </w:tblGrid>
      <w:tr w:rsidR="00F90D75" w:rsidRPr="004744E3" w:rsidTr="00F90D75">
        <w:tc>
          <w:tcPr>
            <w:tcW w:w="709" w:type="dxa"/>
            <w:vAlign w:val="center"/>
          </w:tcPr>
          <w:p w:rsidR="00F90D75" w:rsidRPr="004744E3" w:rsidRDefault="00F90D75" w:rsidP="00182A78">
            <w:pPr>
              <w:spacing w:after="0" w:line="240" w:lineRule="auto"/>
              <w:jc w:val="center"/>
              <w:rPr>
                <w:rFonts w:ascii="Arial Narrow" w:hAnsi="Arial Narrow" w:cs="Arial"/>
                <w:b/>
              </w:rPr>
            </w:pPr>
            <w:r w:rsidRPr="004744E3">
              <w:rPr>
                <w:rFonts w:ascii="Arial Narrow" w:hAnsi="Arial Narrow" w:cs="Arial"/>
                <w:b/>
              </w:rPr>
              <w:t>Lp.</w:t>
            </w:r>
          </w:p>
        </w:tc>
        <w:tc>
          <w:tcPr>
            <w:tcW w:w="4678" w:type="dxa"/>
            <w:vAlign w:val="center"/>
          </w:tcPr>
          <w:p w:rsidR="00F90D75" w:rsidRPr="004744E3" w:rsidRDefault="00F90D75" w:rsidP="00182A78">
            <w:pPr>
              <w:spacing w:after="0" w:line="240" w:lineRule="auto"/>
              <w:jc w:val="center"/>
              <w:rPr>
                <w:rFonts w:ascii="Arial Narrow" w:hAnsi="Arial Narrow" w:cs="Arial"/>
                <w:b/>
              </w:rPr>
            </w:pPr>
            <w:r w:rsidRPr="004744E3">
              <w:rPr>
                <w:rFonts w:ascii="Arial Narrow" w:hAnsi="Arial Narrow" w:cs="Arial"/>
                <w:b/>
              </w:rPr>
              <w:t>NAZWA ASORTYMENTU</w:t>
            </w:r>
          </w:p>
        </w:tc>
        <w:tc>
          <w:tcPr>
            <w:tcW w:w="850" w:type="dxa"/>
            <w:vAlign w:val="center"/>
          </w:tcPr>
          <w:p w:rsidR="00F90D75" w:rsidRPr="004744E3" w:rsidRDefault="00F90D75" w:rsidP="00182A78">
            <w:pPr>
              <w:spacing w:after="0" w:line="240" w:lineRule="auto"/>
              <w:jc w:val="center"/>
              <w:rPr>
                <w:rFonts w:ascii="Arial Narrow" w:hAnsi="Arial Narrow" w:cs="Arial"/>
                <w:b/>
              </w:rPr>
            </w:pPr>
            <w:r w:rsidRPr="004744E3">
              <w:rPr>
                <w:rFonts w:ascii="Arial Narrow" w:hAnsi="Arial Narrow" w:cs="Arial"/>
                <w:b/>
              </w:rPr>
              <w:t>j.m.</w:t>
            </w:r>
          </w:p>
        </w:tc>
        <w:tc>
          <w:tcPr>
            <w:tcW w:w="709" w:type="dxa"/>
            <w:vAlign w:val="center"/>
          </w:tcPr>
          <w:p w:rsidR="00F90D75" w:rsidRPr="004744E3" w:rsidRDefault="00F90D75" w:rsidP="00182A78">
            <w:pPr>
              <w:spacing w:after="0" w:line="240" w:lineRule="auto"/>
              <w:jc w:val="center"/>
              <w:rPr>
                <w:rFonts w:ascii="Arial Narrow" w:hAnsi="Arial Narrow" w:cs="Arial"/>
                <w:b/>
              </w:rPr>
            </w:pPr>
            <w:r w:rsidRPr="004744E3">
              <w:rPr>
                <w:rFonts w:ascii="Arial Narrow" w:hAnsi="Arial Narrow" w:cs="Arial"/>
                <w:b/>
              </w:rPr>
              <w:t>Ilość</w:t>
            </w:r>
          </w:p>
        </w:tc>
        <w:tc>
          <w:tcPr>
            <w:tcW w:w="1984" w:type="dxa"/>
            <w:vAlign w:val="center"/>
          </w:tcPr>
          <w:p w:rsidR="00F90D75" w:rsidRPr="004744E3" w:rsidRDefault="00F90D75" w:rsidP="00182A78">
            <w:pPr>
              <w:spacing w:after="0" w:line="240" w:lineRule="auto"/>
              <w:jc w:val="center"/>
              <w:rPr>
                <w:rFonts w:ascii="Arial Narrow" w:hAnsi="Arial Narrow" w:cs="Arial"/>
                <w:b/>
              </w:rPr>
            </w:pPr>
            <w:r w:rsidRPr="004744E3">
              <w:rPr>
                <w:rFonts w:ascii="Arial Narrow" w:hAnsi="Arial Narrow" w:cs="Arial"/>
                <w:b/>
              </w:rPr>
              <w:t>MIEJSCE DOSTAWY</w:t>
            </w:r>
          </w:p>
        </w:tc>
      </w:tr>
      <w:tr w:rsidR="00F90D75" w:rsidRPr="004744E3" w:rsidTr="00F90D75">
        <w:tc>
          <w:tcPr>
            <w:tcW w:w="709" w:type="dxa"/>
            <w:vAlign w:val="center"/>
          </w:tcPr>
          <w:p w:rsidR="00F90D75" w:rsidRPr="004744E3" w:rsidRDefault="00F90D75" w:rsidP="00C7308D">
            <w:pPr>
              <w:pStyle w:val="Akapitzlist"/>
              <w:numPr>
                <w:ilvl w:val="0"/>
                <w:numId w:val="79"/>
              </w:numPr>
              <w:suppressAutoHyphens w:val="0"/>
              <w:spacing w:after="0" w:line="240" w:lineRule="auto"/>
              <w:contextualSpacing/>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Kamizelka taktyczna</w:t>
            </w:r>
          </w:p>
        </w:tc>
        <w:tc>
          <w:tcPr>
            <w:tcW w:w="850" w:type="dxa"/>
            <w:vAlign w:val="center"/>
          </w:tcPr>
          <w:p w:rsidR="00F90D75" w:rsidRPr="004744E3" w:rsidRDefault="00F90D75"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val="restart"/>
            <w:vAlign w:val="center"/>
          </w:tcPr>
          <w:p w:rsidR="00F90D75" w:rsidRPr="004744E3" w:rsidRDefault="00F90D75" w:rsidP="00182A78">
            <w:pPr>
              <w:spacing w:after="0" w:line="240" w:lineRule="auto"/>
              <w:jc w:val="center"/>
              <w:rPr>
                <w:rFonts w:ascii="Arial Narrow" w:hAnsi="Arial Narrow" w:cs="Arial"/>
              </w:rPr>
            </w:pPr>
          </w:p>
          <w:p w:rsidR="000756C3" w:rsidRPr="004744E3" w:rsidRDefault="000756C3" w:rsidP="00182A78">
            <w:pPr>
              <w:spacing w:after="0" w:line="240" w:lineRule="auto"/>
              <w:jc w:val="center"/>
              <w:rPr>
                <w:rFonts w:ascii="Arial Narrow" w:hAnsi="Arial Narrow" w:cs="Arial"/>
              </w:rPr>
            </w:pPr>
            <w:r w:rsidRPr="004744E3">
              <w:rPr>
                <w:rFonts w:ascii="Arial Narrow" w:hAnsi="Arial Narrow" w:cs="Arial"/>
              </w:rPr>
              <w:t>ZDZ Starachowice</w:t>
            </w:r>
          </w:p>
          <w:p w:rsidR="00F90D75" w:rsidRPr="004744E3" w:rsidRDefault="000756C3" w:rsidP="00182A78">
            <w:pPr>
              <w:spacing w:after="0" w:line="240" w:lineRule="auto"/>
              <w:jc w:val="center"/>
              <w:rPr>
                <w:rFonts w:ascii="Arial Narrow" w:hAnsi="Arial Narrow" w:cs="Arial"/>
                <w:b/>
              </w:rPr>
            </w:pPr>
            <w:r w:rsidRPr="004744E3">
              <w:rPr>
                <w:rFonts w:ascii="Arial Narrow" w:hAnsi="Arial Narrow" w:cs="Arial"/>
              </w:rPr>
              <w:t>ul. Wojska Polskiego 15,</w:t>
            </w:r>
          </w:p>
        </w:tc>
      </w:tr>
      <w:tr w:rsidR="00F90D75" w:rsidRPr="004744E3" w:rsidTr="00F90D75">
        <w:tc>
          <w:tcPr>
            <w:tcW w:w="709" w:type="dxa"/>
            <w:vAlign w:val="center"/>
          </w:tcPr>
          <w:p w:rsidR="00F90D75" w:rsidRPr="004744E3" w:rsidRDefault="00F90D75" w:rsidP="00C7308D">
            <w:pPr>
              <w:pStyle w:val="Akapitzlist"/>
              <w:numPr>
                <w:ilvl w:val="0"/>
                <w:numId w:val="79"/>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Gumowa atrapa karabinka z pasem nośnym</w:t>
            </w:r>
          </w:p>
        </w:tc>
        <w:tc>
          <w:tcPr>
            <w:tcW w:w="850" w:type="dxa"/>
            <w:vAlign w:val="center"/>
          </w:tcPr>
          <w:p w:rsidR="00F90D75" w:rsidRPr="004744E3" w:rsidRDefault="00F90D75"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9"/>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Replika hełmu balistycznego</w:t>
            </w:r>
          </w:p>
        </w:tc>
        <w:tc>
          <w:tcPr>
            <w:tcW w:w="850" w:type="dxa"/>
            <w:vAlign w:val="center"/>
          </w:tcPr>
          <w:p w:rsidR="00F90D75" w:rsidRPr="004744E3" w:rsidRDefault="00F90D75"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30</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9"/>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 xml:space="preserve">Kompas </w:t>
            </w:r>
          </w:p>
        </w:tc>
        <w:tc>
          <w:tcPr>
            <w:tcW w:w="850" w:type="dxa"/>
            <w:vAlign w:val="center"/>
          </w:tcPr>
          <w:p w:rsidR="00F90D75" w:rsidRPr="004744E3" w:rsidRDefault="00F90D75"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16</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9"/>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Okulary ochronne</w:t>
            </w:r>
          </w:p>
        </w:tc>
        <w:tc>
          <w:tcPr>
            <w:tcW w:w="850" w:type="dxa"/>
            <w:vAlign w:val="center"/>
          </w:tcPr>
          <w:p w:rsidR="00F90D75" w:rsidRPr="004744E3" w:rsidRDefault="00F90D75"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30</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9"/>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Broń pneumatyczna z akcesoriami</w:t>
            </w:r>
          </w:p>
        </w:tc>
        <w:tc>
          <w:tcPr>
            <w:tcW w:w="850" w:type="dxa"/>
            <w:vAlign w:val="center"/>
          </w:tcPr>
          <w:p w:rsidR="00F90D75" w:rsidRPr="004744E3" w:rsidRDefault="00F90D75"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5</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9"/>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Replika pistoletu ASG</w:t>
            </w:r>
          </w:p>
        </w:tc>
        <w:tc>
          <w:tcPr>
            <w:tcW w:w="850" w:type="dxa"/>
            <w:vAlign w:val="center"/>
          </w:tcPr>
          <w:p w:rsidR="00F90D75" w:rsidRPr="004744E3" w:rsidRDefault="00F90D75"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3</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9"/>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Kabura do repliki pistoletu ASG</w:t>
            </w:r>
          </w:p>
        </w:tc>
        <w:tc>
          <w:tcPr>
            <w:tcW w:w="850" w:type="dxa"/>
            <w:vAlign w:val="center"/>
          </w:tcPr>
          <w:p w:rsidR="00F90D75" w:rsidRPr="004744E3" w:rsidRDefault="00F90D75"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3</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9"/>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 xml:space="preserve">Maska ochronna do ASG lub broni pneumatycznej </w:t>
            </w:r>
          </w:p>
        </w:tc>
        <w:tc>
          <w:tcPr>
            <w:tcW w:w="850"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8</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9"/>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Maska Przeciwgazowa MP5</w:t>
            </w:r>
          </w:p>
        </w:tc>
        <w:tc>
          <w:tcPr>
            <w:tcW w:w="850"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2</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9"/>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Łopatka piechoty</w:t>
            </w:r>
          </w:p>
        </w:tc>
        <w:tc>
          <w:tcPr>
            <w:tcW w:w="850"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10</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9"/>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Zestaw ratownictwa medycznego w standardzie KPP</w:t>
            </w:r>
          </w:p>
        </w:tc>
        <w:tc>
          <w:tcPr>
            <w:tcW w:w="850"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1</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9"/>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Nosze medyczne</w:t>
            </w:r>
          </w:p>
        </w:tc>
        <w:tc>
          <w:tcPr>
            <w:tcW w:w="850"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1</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9"/>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proofErr w:type="spellStart"/>
            <w:r w:rsidRPr="004744E3">
              <w:rPr>
                <w:rFonts w:ascii="Arial Narrow" w:hAnsi="Arial Narrow" w:cs="Arial"/>
              </w:rPr>
              <w:t>Staza</w:t>
            </w:r>
            <w:proofErr w:type="spellEnd"/>
            <w:r w:rsidRPr="004744E3">
              <w:rPr>
                <w:rFonts w:ascii="Arial Narrow" w:hAnsi="Arial Narrow" w:cs="Arial"/>
              </w:rPr>
              <w:t xml:space="preserve"> taktyczna</w:t>
            </w:r>
          </w:p>
        </w:tc>
        <w:tc>
          <w:tcPr>
            <w:tcW w:w="850"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5</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9"/>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Radiotelefony PMR w zestawie</w:t>
            </w:r>
          </w:p>
        </w:tc>
        <w:tc>
          <w:tcPr>
            <w:tcW w:w="850" w:type="dxa"/>
          </w:tcPr>
          <w:p w:rsidR="00F90D75" w:rsidRPr="004744E3" w:rsidRDefault="00F90D7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10</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9"/>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 xml:space="preserve">Przybory do walki wręcz </w:t>
            </w:r>
          </w:p>
        </w:tc>
        <w:tc>
          <w:tcPr>
            <w:tcW w:w="850" w:type="dxa"/>
          </w:tcPr>
          <w:p w:rsidR="00F90D75" w:rsidRPr="004744E3" w:rsidRDefault="00F90D75" w:rsidP="00182A78">
            <w:pPr>
              <w:spacing w:after="0" w:line="240" w:lineRule="auto"/>
              <w:jc w:val="center"/>
              <w:rPr>
                <w:rFonts w:ascii="Arial Narrow" w:hAnsi="Arial Narrow"/>
              </w:rPr>
            </w:pPr>
            <w:proofErr w:type="spellStart"/>
            <w:r w:rsidRPr="004744E3">
              <w:rPr>
                <w:rFonts w:ascii="Arial Narrow" w:hAnsi="Arial Narrow" w:cs="Arial"/>
              </w:rPr>
              <w:t>kpl</w:t>
            </w:r>
            <w:proofErr w:type="spellEnd"/>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1</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9"/>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Makieta broni szkoleniowej</w:t>
            </w:r>
          </w:p>
        </w:tc>
        <w:tc>
          <w:tcPr>
            <w:tcW w:w="850" w:type="dxa"/>
          </w:tcPr>
          <w:p w:rsidR="00F90D75" w:rsidRPr="004744E3" w:rsidRDefault="00F90D7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2</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Merge w:val="restart"/>
            <w:vAlign w:val="center"/>
          </w:tcPr>
          <w:p w:rsidR="00F90D75" w:rsidRPr="004744E3" w:rsidRDefault="00F90D75" w:rsidP="00C7308D">
            <w:pPr>
              <w:pStyle w:val="Akapitzlist"/>
              <w:numPr>
                <w:ilvl w:val="0"/>
                <w:numId w:val="79"/>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 xml:space="preserve">Replika granatu ręcznego RG-42 </w:t>
            </w:r>
          </w:p>
        </w:tc>
        <w:tc>
          <w:tcPr>
            <w:tcW w:w="850" w:type="dxa"/>
          </w:tcPr>
          <w:p w:rsidR="00F90D75" w:rsidRPr="004744E3" w:rsidRDefault="00F90D75"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3</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Merge/>
            <w:vAlign w:val="center"/>
          </w:tcPr>
          <w:p w:rsidR="00F90D75" w:rsidRPr="004744E3" w:rsidRDefault="00F90D75" w:rsidP="00182A78">
            <w:pPr>
              <w:pStyle w:val="Akapitzlist"/>
              <w:suppressAutoHyphens w:val="0"/>
              <w:spacing w:after="0" w:line="240" w:lineRule="auto"/>
              <w:contextualSpacing/>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 xml:space="preserve">Replika granatu ręcznego F-1 </w:t>
            </w:r>
          </w:p>
        </w:tc>
        <w:tc>
          <w:tcPr>
            <w:tcW w:w="850" w:type="dxa"/>
          </w:tcPr>
          <w:p w:rsidR="00F90D75" w:rsidRPr="004744E3" w:rsidRDefault="00F90D75" w:rsidP="00182A78">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3</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9"/>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Kurtka ucznia</w:t>
            </w:r>
          </w:p>
        </w:tc>
        <w:tc>
          <w:tcPr>
            <w:tcW w:w="850" w:type="dxa"/>
          </w:tcPr>
          <w:p w:rsidR="00F90D75" w:rsidRPr="004744E3" w:rsidRDefault="00F90D7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90D75" w:rsidRPr="004744E3" w:rsidRDefault="00E14CA3" w:rsidP="00182A78">
            <w:pPr>
              <w:spacing w:after="0" w:line="240" w:lineRule="auto"/>
              <w:jc w:val="center"/>
              <w:rPr>
                <w:rFonts w:ascii="Arial Narrow" w:hAnsi="Arial Narrow"/>
              </w:rPr>
            </w:pPr>
            <w:r w:rsidRPr="004744E3">
              <w:rPr>
                <w:rFonts w:ascii="Arial Narrow" w:hAnsi="Arial Narrow"/>
              </w:rPr>
              <w:t>60</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9"/>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Lornetka</w:t>
            </w:r>
          </w:p>
        </w:tc>
        <w:tc>
          <w:tcPr>
            <w:tcW w:w="850" w:type="dxa"/>
          </w:tcPr>
          <w:p w:rsidR="00F90D75" w:rsidRPr="004744E3" w:rsidRDefault="00F90D7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2</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9"/>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Latarka czołowa</w:t>
            </w:r>
          </w:p>
        </w:tc>
        <w:tc>
          <w:tcPr>
            <w:tcW w:w="850" w:type="dxa"/>
          </w:tcPr>
          <w:p w:rsidR="00F90D75" w:rsidRPr="004744E3" w:rsidRDefault="00F90D7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30</w:t>
            </w:r>
          </w:p>
        </w:tc>
        <w:tc>
          <w:tcPr>
            <w:tcW w:w="1984" w:type="dxa"/>
            <w:vMerge/>
          </w:tcPr>
          <w:p w:rsidR="00F90D75" w:rsidRPr="004744E3" w:rsidRDefault="00F90D75" w:rsidP="00182A78">
            <w:pPr>
              <w:spacing w:after="0" w:line="240" w:lineRule="auto"/>
              <w:rPr>
                <w:rFonts w:ascii="Arial Narrow" w:hAnsi="Arial Narrow" w:cs="Arial"/>
              </w:rPr>
            </w:pPr>
          </w:p>
        </w:tc>
      </w:tr>
      <w:tr w:rsidR="00F90D75" w:rsidRPr="004744E3" w:rsidTr="00F90D75">
        <w:tc>
          <w:tcPr>
            <w:tcW w:w="709" w:type="dxa"/>
            <w:vAlign w:val="center"/>
          </w:tcPr>
          <w:p w:rsidR="00F90D75" w:rsidRPr="004744E3" w:rsidRDefault="00F90D75" w:rsidP="00C7308D">
            <w:pPr>
              <w:pStyle w:val="Akapitzlist"/>
              <w:numPr>
                <w:ilvl w:val="0"/>
                <w:numId w:val="79"/>
              </w:numPr>
              <w:suppressAutoHyphens w:val="0"/>
              <w:spacing w:after="0" w:line="240" w:lineRule="auto"/>
              <w:ind w:hanging="578"/>
              <w:contextualSpacing/>
              <w:jc w:val="center"/>
              <w:rPr>
                <w:rFonts w:ascii="Arial Narrow" w:hAnsi="Arial Narrow" w:cs="Arial"/>
              </w:rPr>
            </w:pPr>
          </w:p>
        </w:tc>
        <w:tc>
          <w:tcPr>
            <w:tcW w:w="4678" w:type="dxa"/>
            <w:vAlign w:val="center"/>
          </w:tcPr>
          <w:p w:rsidR="00F90D75" w:rsidRPr="004744E3" w:rsidRDefault="00F90D75" w:rsidP="00182A78">
            <w:pPr>
              <w:spacing w:after="0" w:line="240" w:lineRule="auto"/>
              <w:rPr>
                <w:rFonts w:ascii="Arial Narrow" w:hAnsi="Arial Narrow" w:cs="Arial"/>
              </w:rPr>
            </w:pPr>
            <w:r w:rsidRPr="004744E3">
              <w:rPr>
                <w:rFonts w:ascii="Arial Narrow" w:hAnsi="Arial Narrow" w:cs="Arial"/>
              </w:rPr>
              <w:t>Multitool Black</w:t>
            </w:r>
          </w:p>
        </w:tc>
        <w:tc>
          <w:tcPr>
            <w:tcW w:w="850" w:type="dxa"/>
          </w:tcPr>
          <w:p w:rsidR="00F90D75" w:rsidRPr="004744E3" w:rsidRDefault="00F90D75" w:rsidP="00182A78">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90D75" w:rsidRPr="004744E3" w:rsidRDefault="00F90D75" w:rsidP="00182A78">
            <w:pPr>
              <w:spacing w:after="0" w:line="240" w:lineRule="auto"/>
              <w:jc w:val="center"/>
              <w:rPr>
                <w:rFonts w:ascii="Arial Narrow" w:hAnsi="Arial Narrow"/>
              </w:rPr>
            </w:pPr>
            <w:r w:rsidRPr="004744E3">
              <w:rPr>
                <w:rFonts w:ascii="Arial Narrow" w:hAnsi="Arial Narrow"/>
              </w:rPr>
              <w:t>30</w:t>
            </w:r>
          </w:p>
        </w:tc>
        <w:tc>
          <w:tcPr>
            <w:tcW w:w="1984" w:type="dxa"/>
            <w:vMerge/>
          </w:tcPr>
          <w:p w:rsidR="00F90D75" w:rsidRPr="004744E3" w:rsidRDefault="00F90D75" w:rsidP="00182A78">
            <w:pPr>
              <w:spacing w:after="0" w:line="240" w:lineRule="auto"/>
              <w:rPr>
                <w:rFonts w:ascii="Arial Narrow" w:hAnsi="Arial Narrow" w:cs="Arial"/>
              </w:rPr>
            </w:pPr>
          </w:p>
        </w:tc>
      </w:tr>
    </w:tbl>
    <w:p w:rsidR="00F90D75" w:rsidRPr="00182A78" w:rsidRDefault="00F90D75" w:rsidP="00182A78">
      <w:pPr>
        <w:suppressAutoHyphens w:val="0"/>
        <w:spacing w:after="0" w:line="240" w:lineRule="auto"/>
        <w:jc w:val="both"/>
        <w:rPr>
          <w:rFonts w:ascii="Arial Narrow" w:hAnsi="Arial Narrow"/>
          <w:iCs/>
        </w:rPr>
      </w:pPr>
    </w:p>
    <w:p w:rsidR="00E92039" w:rsidRPr="00182A78" w:rsidRDefault="00E92039" w:rsidP="00182A78">
      <w:pPr>
        <w:pStyle w:val="Akapitzlist"/>
        <w:numPr>
          <w:ilvl w:val="0"/>
          <w:numId w:val="43"/>
        </w:numPr>
        <w:suppressAutoHyphens w:val="0"/>
        <w:spacing w:after="0" w:line="240" w:lineRule="auto"/>
        <w:jc w:val="both"/>
        <w:rPr>
          <w:rFonts w:ascii="Arial Narrow" w:hAnsi="Arial Narrow"/>
        </w:rPr>
      </w:pPr>
      <w:r w:rsidRPr="00182A78">
        <w:rPr>
          <w:rFonts w:ascii="Arial Narrow" w:hAnsi="Arial Narrow"/>
        </w:rPr>
        <w:t>Dokładne rozmiary wyposażani</w:t>
      </w:r>
      <w:r w:rsidR="00421F9C" w:rsidRPr="00182A78">
        <w:rPr>
          <w:rFonts w:ascii="Arial Narrow" w:hAnsi="Arial Narrow"/>
        </w:rPr>
        <w:t>a</w:t>
      </w:r>
      <w:r w:rsidRPr="00182A78">
        <w:rPr>
          <w:rFonts w:ascii="Arial Narrow" w:hAnsi="Arial Narrow"/>
        </w:rPr>
        <w:t xml:space="preserve"> mundurowego jak również dane potrzebne do naszywek identyfikacyjnych na ubiór polowy, Zamawiający przekaże Wykonawcy po podpisaniu umowy.</w:t>
      </w:r>
    </w:p>
    <w:p w:rsidR="009C5B0F" w:rsidRPr="00182A78" w:rsidRDefault="00CA144D" w:rsidP="00182A78">
      <w:pPr>
        <w:pStyle w:val="Akapitzlist"/>
        <w:numPr>
          <w:ilvl w:val="0"/>
          <w:numId w:val="5"/>
        </w:numPr>
        <w:suppressAutoHyphens w:val="0"/>
        <w:spacing w:after="0" w:line="240" w:lineRule="auto"/>
        <w:jc w:val="both"/>
        <w:rPr>
          <w:rFonts w:ascii="Arial Narrow" w:hAnsi="Arial Narrow"/>
          <w:iCs/>
        </w:rPr>
      </w:pPr>
      <w:r w:rsidRPr="00182A78">
        <w:rPr>
          <w:rFonts w:ascii="Arial Narrow" w:eastAsia="Times New Roman" w:hAnsi="Arial Narrow"/>
          <w:iCs/>
        </w:rPr>
        <w:t>Z</w:t>
      </w:r>
      <w:r w:rsidRPr="00182A78">
        <w:rPr>
          <w:rFonts w:ascii="Arial Narrow" w:hAnsi="Arial Narrow" w:cs="Arial"/>
        </w:rPr>
        <w:t>akres rzeczowy zost</w:t>
      </w:r>
      <w:r w:rsidR="00787A2D" w:rsidRPr="00182A78">
        <w:rPr>
          <w:rFonts w:ascii="Arial Narrow" w:hAnsi="Arial Narrow" w:cs="Arial"/>
        </w:rPr>
        <w:t>ał określony w</w:t>
      </w:r>
      <w:r w:rsidR="009C5B0F" w:rsidRPr="00182A78">
        <w:rPr>
          <w:rFonts w:ascii="Arial Narrow" w:hAnsi="Arial Narrow" w:cs="Arial"/>
        </w:rPr>
        <w:t>:</w:t>
      </w:r>
      <w:r w:rsidR="00787A2D" w:rsidRPr="00182A78">
        <w:rPr>
          <w:rFonts w:ascii="Arial Narrow" w:hAnsi="Arial Narrow" w:cs="Arial"/>
        </w:rPr>
        <w:t> </w:t>
      </w:r>
    </w:p>
    <w:p w:rsidR="00E92039" w:rsidRPr="00182A78" w:rsidRDefault="00787A2D" w:rsidP="00C7308D">
      <w:pPr>
        <w:pStyle w:val="Akapitzlist"/>
        <w:numPr>
          <w:ilvl w:val="0"/>
          <w:numId w:val="45"/>
        </w:numPr>
        <w:suppressAutoHyphens w:val="0"/>
        <w:spacing w:after="0" w:line="240" w:lineRule="auto"/>
        <w:jc w:val="both"/>
        <w:rPr>
          <w:rFonts w:ascii="Arial Narrow" w:hAnsi="Arial Narrow"/>
          <w:iCs/>
        </w:rPr>
      </w:pPr>
      <w:r w:rsidRPr="00182A78">
        <w:rPr>
          <w:rFonts w:ascii="Arial Narrow" w:hAnsi="Arial Narrow" w:cs="Arial"/>
          <w:b/>
        </w:rPr>
        <w:t>Charakterystyce P</w:t>
      </w:r>
      <w:r w:rsidR="00CA144D" w:rsidRPr="00182A78">
        <w:rPr>
          <w:rFonts w:ascii="Arial Narrow" w:hAnsi="Arial Narrow" w:cs="Arial"/>
          <w:b/>
        </w:rPr>
        <w:t xml:space="preserve">rzedmiotu </w:t>
      </w:r>
      <w:r w:rsidRPr="00182A78">
        <w:rPr>
          <w:rFonts w:ascii="Arial Narrow" w:hAnsi="Arial Narrow" w:cs="Arial"/>
          <w:b/>
        </w:rPr>
        <w:t>Z</w:t>
      </w:r>
      <w:r w:rsidR="00CA144D" w:rsidRPr="00182A78">
        <w:rPr>
          <w:rFonts w:ascii="Arial Narrow" w:hAnsi="Arial Narrow" w:cs="Arial"/>
          <w:b/>
        </w:rPr>
        <w:t xml:space="preserve">amówienia </w:t>
      </w:r>
      <w:r w:rsidRPr="00182A78">
        <w:rPr>
          <w:rFonts w:ascii="Arial Narrow" w:hAnsi="Arial Narrow" w:cs="Arial"/>
          <w:b/>
        </w:rPr>
        <w:t>dot. Indywidualnego Pakietu</w:t>
      </w:r>
      <w:r w:rsidRPr="00182A78">
        <w:rPr>
          <w:rFonts w:ascii="Arial Narrow" w:hAnsi="Arial Narrow" w:cs="Arial"/>
        </w:rPr>
        <w:t xml:space="preserve"> - Załącznik</w:t>
      </w:r>
      <w:r w:rsidR="00CA144D" w:rsidRPr="00182A78">
        <w:rPr>
          <w:rFonts w:ascii="Arial Narrow" w:hAnsi="Arial Narrow" w:cs="Arial"/>
        </w:rPr>
        <w:t xml:space="preserve"> nr 1 do Zaproszenia</w:t>
      </w:r>
      <w:r w:rsidR="00CE5BD6" w:rsidRPr="00182A78">
        <w:rPr>
          <w:rFonts w:ascii="Arial Narrow" w:hAnsi="Arial Narrow" w:cs="Arial"/>
        </w:rPr>
        <w:t xml:space="preserve">. </w:t>
      </w:r>
      <w:r w:rsidR="009C5B0F" w:rsidRPr="00754393">
        <w:rPr>
          <w:rFonts w:ascii="Arial Narrow" w:hAnsi="Arial Narrow" w:cs="Arial"/>
          <w:b/>
        </w:rPr>
        <w:t xml:space="preserve">Uzupełnieniem </w:t>
      </w:r>
      <w:r w:rsidR="00CE5BD6" w:rsidRPr="00754393">
        <w:rPr>
          <w:rFonts w:ascii="Arial Narrow" w:hAnsi="Arial Narrow" w:cs="Arial"/>
          <w:b/>
        </w:rPr>
        <w:t>Charakterystyki</w:t>
      </w:r>
      <w:r w:rsidR="00CE5BD6" w:rsidRPr="00182A78">
        <w:rPr>
          <w:rFonts w:ascii="Arial Narrow" w:hAnsi="Arial Narrow" w:cs="Arial"/>
        </w:rPr>
        <w:t xml:space="preserve"> są Wymagania techniczne dot. Ubioru mundurowego – Załącznik nr 1a</w:t>
      </w:r>
      <w:r w:rsidRPr="00182A78">
        <w:rPr>
          <w:rFonts w:ascii="Arial Narrow" w:hAnsi="Arial Narrow" w:cs="Arial"/>
        </w:rPr>
        <w:t xml:space="preserve"> do </w:t>
      </w:r>
      <w:r w:rsidR="00513412" w:rsidRPr="00182A78">
        <w:rPr>
          <w:rFonts w:ascii="Arial Narrow" w:hAnsi="Arial Narrow" w:cs="Arial"/>
        </w:rPr>
        <w:t>Zaproszenia</w:t>
      </w:r>
      <w:r w:rsidR="00CE5BD6" w:rsidRPr="00182A78">
        <w:rPr>
          <w:rFonts w:ascii="Arial Narrow" w:hAnsi="Arial Narrow" w:cs="Arial"/>
        </w:rPr>
        <w:t xml:space="preserve">, </w:t>
      </w:r>
      <w:r w:rsidR="00E92039" w:rsidRPr="00182A78">
        <w:rPr>
          <w:rFonts w:ascii="Arial Narrow" w:hAnsi="Arial Narrow" w:cs="Arial"/>
        </w:rPr>
        <w:t xml:space="preserve">Wymagania techniczne dot. Ocieplacza </w:t>
      </w:r>
      <w:r w:rsidR="00CE5BD6" w:rsidRPr="00182A78">
        <w:rPr>
          <w:rFonts w:ascii="Arial Narrow" w:hAnsi="Arial Narrow" w:cs="Arial"/>
        </w:rPr>
        <w:t xml:space="preserve">– </w:t>
      </w:r>
      <w:r w:rsidRPr="00182A78">
        <w:rPr>
          <w:rFonts w:ascii="Arial Narrow" w:hAnsi="Arial Narrow" w:cs="Arial"/>
        </w:rPr>
        <w:t>Z</w:t>
      </w:r>
      <w:r w:rsidR="00CE5BD6" w:rsidRPr="00182A78">
        <w:rPr>
          <w:rFonts w:ascii="Arial Narrow" w:hAnsi="Arial Narrow" w:cs="Arial"/>
        </w:rPr>
        <w:t>ałącznik nr 1b</w:t>
      </w:r>
      <w:r w:rsidRPr="00182A78">
        <w:rPr>
          <w:rFonts w:ascii="Arial Narrow" w:hAnsi="Arial Narrow" w:cs="Arial"/>
        </w:rPr>
        <w:t xml:space="preserve"> do </w:t>
      </w:r>
      <w:r w:rsidR="00513412" w:rsidRPr="00182A78">
        <w:rPr>
          <w:rFonts w:ascii="Arial Narrow" w:hAnsi="Arial Narrow" w:cs="Arial"/>
        </w:rPr>
        <w:t>Zaproszenia</w:t>
      </w:r>
      <w:r w:rsidR="00CE5BD6" w:rsidRPr="00182A78">
        <w:rPr>
          <w:rFonts w:ascii="Arial Narrow" w:hAnsi="Arial Narrow" w:cs="Arial"/>
        </w:rPr>
        <w:t xml:space="preserve">, </w:t>
      </w:r>
      <w:r w:rsidR="00E92039" w:rsidRPr="00182A78">
        <w:rPr>
          <w:rFonts w:ascii="Arial Narrow" w:hAnsi="Arial Narrow" w:cs="Arial"/>
        </w:rPr>
        <w:t xml:space="preserve">Zdjęcie poglądowe </w:t>
      </w:r>
      <w:r w:rsidR="00CE5BD6" w:rsidRPr="00182A78">
        <w:rPr>
          <w:rFonts w:ascii="Arial Narrow" w:hAnsi="Arial Narrow" w:cs="Arial"/>
        </w:rPr>
        <w:t>dot. Ocieplacza – Załącznik nr 1c</w:t>
      </w:r>
      <w:r w:rsidR="00CA144D" w:rsidRPr="00182A78">
        <w:rPr>
          <w:rFonts w:ascii="Arial Narrow" w:hAnsi="Arial Narrow" w:cs="Arial"/>
        </w:rPr>
        <w:t xml:space="preserve"> </w:t>
      </w:r>
      <w:r w:rsidRPr="00182A78">
        <w:rPr>
          <w:rFonts w:ascii="Arial Narrow" w:hAnsi="Arial Narrow" w:cs="Arial"/>
        </w:rPr>
        <w:t xml:space="preserve">do </w:t>
      </w:r>
      <w:r w:rsidR="00513412" w:rsidRPr="00182A78">
        <w:rPr>
          <w:rFonts w:ascii="Arial Narrow" w:hAnsi="Arial Narrow" w:cs="Arial"/>
        </w:rPr>
        <w:t xml:space="preserve">Zaproszenia </w:t>
      </w:r>
      <w:r w:rsidR="00CE5BD6" w:rsidRPr="00182A78">
        <w:rPr>
          <w:rFonts w:ascii="Arial Narrow" w:hAnsi="Arial Narrow" w:cs="Arial"/>
          <w:b/>
        </w:rPr>
        <w:t>oraz</w:t>
      </w:r>
      <w:r w:rsidR="00CE5BD6" w:rsidRPr="00182A78">
        <w:rPr>
          <w:rFonts w:ascii="Arial Narrow" w:hAnsi="Arial Narrow" w:cs="Arial"/>
        </w:rPr>
        <w:t xml:space="preserve"> </w:t>
      </w:r>
    </w:p>
    <w:p w:rsidR="00AF57A5" w:rsidRPr="00182A78" w:rsidRDefault="009C5B0F" w:rsidP="00182A78">
      <w:pPr>
        <w:pStyle w:val="Akapitzlist"/>
        <w:suppressAutoHyphens w:val="0"/>
        <w:spacing w:after="0" w:line="240" w:lineRule="auto"/>
        <w:ind w:left="1440"/>
        <w:jc w:val="both"/>
        <w:rPr>
          <w:rFonts w:ascii="Arial Narrow" w:hAnsi="Arial Narrow" w:cs="Arial"/>
        </w:rPr>
      </w:pPr>
      <w:r w:rsidRPr="00182A78">
        <w:rPr>
          <w:rFonts w:ascii="Arial Narrow" w:hAnsi="Arial Narrow" w:cs="Arial"/>
          <w:b/>
        </w:rPr>
        <w:t>Charakterystyce</w:t>
      </w:r>
      <w:r w:rsidR="00787A2D" w:rsidRPr="00182A78">
        <w:rPr>
          <w:rFonts w:ascii="Arial Narrow" w:hAnsi="Arial Narrow" w:cs="Arial"/>
          <w:b/>
        </w:rPr>
        <w:t xml:space="preserve"> Przedmiotu Zamówienia dot. </w:t>
      </w:r>
      <w:r w:rsidR="00513412" w:rsidRPr="00182A78">
        <w:rPr>
          <w:rFonts w:ascii="Arial Narrow" w:hAnsi="Arial Narrow" w:cs="Arial"/>
          <w:b/>
        </w:rPr>
        <w:t>S</w:t>
      </w:r>
      <w:r w:rsidR="00787A2D" w:rsidRPr="00182A78">
        <w:rPr>
          <w:rFonts w:ascii="Arial Narrow" w:hAnsi="Arial Narrow" w:cs="Arial"/>
          <w:b/>
        </w:rPr>
        <w:t xml:space="preserve">pecjalistycznego </w:t>
      </w:r>
      <w:r w:rsidR="00513412" w:rsidRPr="00182A78">
        <w:rPr>
          <w:rFonts w:ascii="Arial Narrow" w:hAnsi="Arial Narrow" w:cs="Arial"/>
          <w:b/>
        </w:rPr>
        <w:t>W</w:t>
      </w:r>
      <w:r w:rsidR="00787A2D" w:rsidRPr="00182A78">
        <w:rPr>
          <w:rFonts w:ascii="Arial Narrow" w:hAnsi="Arial Narrow" w:cs="Arial"/>
          <w:b/>
        </w:rPr>
        <w:t>yposażenia</w:t>
      </w:r>
      <w:r w:rsidR="00787A2D" w:rsidRPr="00182A78">
        <w:rPr>
          <w:rFonts w:ascii="Arial Narrow" w:hAnsi="Arial Narrow" w:cs="Arial"/>
        </w:rPr>
        <w:t xml:space="preserve"> – Załączniku nr 2 do </w:t>
      </w:r>
      <w:r w:rsidRPr="00182A78">
        <w:rPr>
          <w:rFonts w:ascii="Arial Narrow" w:hAnsi="Arial Narrow" w:cs="Arial"/>
        </w:rPr>
        <w:t xml:space="preserve">Zaproszenia. </w:t>
      </w:r>
      <w:r w:rsidRPr="00754393">
        <w:rPr>
          <w:rFonts w:ascii="Arial Narrow" w:hAnsi="Arial Narrow" w:cs="Arial"/>
          <w:b/>
        </w:rPr>
        <w:t>Uzupełnieniem Charakterystyki</w:t>
      </w:r>
      <w:r w:rsidRPr="00182A78">
        <w:rPr>
          <w:rFonts w:ascii="Arial Narrow" w:hAnsi="Arial Narrow" w:cs="Arial"/>
        </w:rPr>
        <w:t xml:space="preserve"> są Wymagania techniczne dot. Kurtki – Załącznik nr 2a do </w:t>
      </w:r>
      <w:r w:rsidR="00351474" w:rsidRPr="00182A78">
        <w:rPr>
          <w:rFonts w:ascii="Arial Narrow" w:hAnsi="Arial Narrow" w:cs="Arial"/>
        </w:rPr>
        <w:t xml:space="preserve">Zaproszenia </w:t>
      </w:r>
      <w:r w:rsidR="00351474" w:rsidRPr="00182A78">
        <w:rPr>
          <w:rFonts w:ascii="Arial Narrow" w:hAnsi="Arial Narrow" w:cs="Arial"/>
          <w:b/>
        </w:rPr>
        <w:t>oraz</w:t>
      </w:r>
      <w:r w:rsidR="00351474" w:rsidRPr="00182A78">
        <w:rPr>
          <w:rFonts w:ascii="Arial Narrow" w:hAnsi="Arial Narrow" w:cs="Arial"/>
        </w:rPr>
        <w:t xml:space="preserve"> </w:t>
      </w:r>
      <w:r w:rsidR="00CA144D" w:rsidRPr="00182A78">
        <w:rPr>
          <w:rFonts w:ascii="Arial Narrow" w:hAnsi="Arial Narrow" w:cs="Arial"/>
          <w:b/>
        </w:rPr>
        <w:t>Projekcie umowy</w:t>
      </w:r>
      <w:r w:rsidR="00CA144D" w:rsidRPr="00182A78">
        <w:rPr>
          <w:rFonts w:ascii="Arial Narrow" w:hAnsi="Arial Narrow" w:cs="Arial"/>
        </w:rPr>
        <w:t xml:space="preserve"> – Załącznik nr 7 do Zaproszenia, które stanowią integralną część Zaproszenia</w:t>
      </w:r>
      <w:r w:rsidR="00CA144D" w:rsidRPr="00182A78">
        <w:rPr>
          <w:rFonts w:ascii="Arial Narrow" w:hAnsi="Arial Narrow"/>
          <w:iCs/>
        </w:rPr>
        <w:t>.</w:t>
      </w:r>
    </w:p>
    <w:p w:rsidR="006B3AF1" w:rsidRPr="00182A78" w:rsidRDefault="003326A4" w:rsidP="00C7308D">
      <w:pPr>
        <w:pStyle w:val="Akapitzlist"/>
        <w:numPr>
          <w:ilvl w:val="0"/>
          <w:numId w:val="45"/>
        </w:numPr>
        <w:suppressAutoHyphens w:val="0"/>
        <w:spacing w:after="0" w:line="240" w:lineRule="auto"/>
        <w:jc w:val="both"/>
        <w:rPr>
          <w:rFonts w:ascii="Arial Narrow" w:hAnsi="Arial Narrow"/>
          <w:iCs/>
        </w:rPr>
      </w:pPr>
      <w:r w:rsidRPr="00182A78">
        <w:rPr>
          <w:rFonts w:ascii="Arial Narrow" w:eastAsia="Times New Roman" w:hAnsi="Arial Narrow" w:cs="Tahoma"/>
          <w:lang w:eastAsia="pl-PL"/>
        </w:rPr>
        <w:t>Wszelkie użyte (w Załączniku nr 1 oraz 2 -  Charakterystyki Przedmiotu Zamówienia</w:t>
      </w:r>
      <w:r w:rsidR="00A5226E" w:rsidRPr="00182A78">
        <w:rPr>
          <w:rFonts w:ascii="Arial Narrow" w:eastAsia="Times New Roman" w:hAnsi="Arial Narrow" w:cs="Tahoma"/>
          <w:lang w:eastAsia="pl-PL"/>
        </w:rPr>
        <w:t xml:space="preserve"> + uzupełniania do Charakterystyki</w:t>
      </w:r>
      <w:r w:rsidRPr="00182A78">
        <w:rPr>
          <w:rFonts w:ascii="Arial Narrow" w:eastAsia="Times New Roman" w:hAnsi="Arial Narrow" w:cs="Tahoma"/>
          <w:lang w:eastAsia="pl-PL"/>
        </w:rPr>
        <w:t>) nazwy handlowe w opisie przedmiotu zamówienia prosimy traktować jako informacje uściślającą, wiążącą dla Wykonawcy. Dopuszcza się zaoferowanie produktów równoważnych, co do ich jakości i docelowego przeznaczenia, wymiarów oraz spełnianych funkcji i walorów użytkowych. Zamawiający za produkty równoważne uzna takie, które spełnią minimalne parametry produktu wskazanego z nazwy handlowej. W przypadku przyjęcia przez Wykonawcę do wyceny produktów równoważnych, zobowiązany jest on do załączenia wykazu tych produktów.</w:t>
      </w:r>
    </w:p>
    <w:p w:rsidR="000911D6" w:rsidRPr="00182A78" w:rsidRDefault="000911D6" w:rsidP="00182A78">
      <w:pPr>
        <w:pStyle w:val="Akapitzlist"/>
        <w:numPr>
          <w:ilvl w:val="0"/>
          <w:numId w:val="5"/>
        </w:numPr>
        <w:suppressAutoHyphens w:val="0"/>
        <w:spacing w:after="0" w:line="240" w:lineRule="auto"/>
        <w:jc w:val="both"/>
        <w:rPr>
          <w:rFonts w:ascii="Arial Narrow" w:hAnsi="Arial Narrow"/>
          <w:iCs/>
        </w:rPr>
      </w:pPr>
      <w:r w:rsidRPr="00182A78">
        <w:rPr>
          <w:rFonts w:ascii="Arial Narrow" w:hAnsi="Arial Narrow"/>
          <w:b/>
          <w:u w:val="single"/>
        </w:rPr>
        <w:t>Zamawiający nie dopuszcza składanie ofert częściowych</w:t>
      </w:r>
      <w:r w:rsidRPr="00182A78">
        <w:rPr>
          <w:rFonts w:ascii="Arial Narrow" w:hAnsi="Arial Narrow"/>
        </w:rPr>
        <w:t>.</w:t>
      </w:r>
    </w:p>
    <w:p w:rsidR="00E148AE" w:rsidRPr="00182A78" w:rsidRDefault="00BD00DB" w:rsidP="00182A78">
      <w:pPr>
        <w:pStyle w:val="Akapitzlist"/>
        <w:numPr>
          <w:ilvl w:val="0"/>
          <w:numId w:val="5"/>
        </w:numPr>
        <w:suppressAutoHyphens w:val="0"/>
        <w:spacing w:after="0" w:line="240" w:lineRule="auto"/>
        <w:jc w:val="both"/>
        <w:rPr>
          <w:rFonts w:ascii="Arial Narrow" w:hAnsi="Arial Narrow"/>
          <w:iCs/>
        </w:rPr>
      </w:pPr>
      <w:r w:rsidRPr="00182A78">
        <w:rPr>
          <w:rFonts w:ascii="Arial Narrow" w:hAnsi="Arial Narrow"/>
          <w:b/>
        </w:rPr>
        <w:t>M</w:t>
      </w:r>
      <w:r w:rsidR="00E148AE" w:rsidRPr="00182A78">
        <w:rPr>
          <w:rFonts w:ascii="Arial Narrow" w:hAnsi="Arial Narrow"/>
          <w:b/>
        </w:rPr>
        <w:t xml:space="preserve">iejsce </w:t>
      </w:r>
      <w:r w:rsidR="00CA144D" w:rsidRPr="00182A78">
        <w:rPr>
          <w:rFonts w:ascii="Arial Narrow" w:hAnsi="Arial Narrow"/>
          <w:b/>
        </w:rPr>
        <w:t>dostawy</w:t>
      </w:r>
      <w:r w:rsidR="00E148AE" w:rsidRPr="00182A78">
        <w:rPr>
          <w:rFonts w:ascii="Arial Narrow" w:hAnsi="Arial Narrow"/>
          <w:b/>
        </w:rPr>
        <w:t>:</w:t>
      </w:r>
      <w:r w:rsidR="00E148AE" w:rsidRPr="00182A78">
        <w:rPr>
          <w:rFonts w:ascii="Arial Narrow" w:hAnsi="Arial Narrow"/>
          <w:iCs/>
        </w:rPr>
        <w:t xml:space="preserve"> </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8"/>
        <w:gridCol w:w="3401"/>
        <w:gridCol w:w="5200"/>
      </w:tblGrid>
      <w:tr w:rsidR="00CA144D" w:rsidRPr="00182A78" w:rsidTr="0064488D">
        <w:trPr>
          <w:trHeight w:val="284"/>
          <w:jc w:val="center"/>
        </w:trPr>
        <w:tc>
          <w:tcPr>
            <w:tcW w:w="289" w:type="pct"/>
            <w:shd w:val="clear" w:color="auto" w:fill="B3B3B3"/>
          </w:tcPr>
          <w:p w:rsidR="00CA144D" w:rsidRPr="00182A78" w:rsidRDefault="00CA144D" w:rsidP="00182A78">
            <w:pPr>
              <w:spacing w:after="60" w:line="240" w:lineRule="auto"/>
              <w:jc w:val="center"/>
              <w:outlineLvl w:val="1"/>
              <w:rPr>
                <w:rFonts w:ascii="Arial Narrow" w:eastAsia="Times New Roman" w:hAnsi="Arial Narrow" w:cs="Arial"/>
                <w:b/>
                <w:noProof/>
                <w:lang w:eastAsia="pl-PL"/>
              </w:rPr>
            </w:pPr>
            <w:r w:rsidRPr="00182A78">
              <w:rPr>
                <w:rFonts w:ascii="Arial Narrow" w:eastAsia="Times New Roman" w:hAnsi="Arial Narrow" w:cs="Arial"/>
                <w:b/>
                <w:noProof/>
                <w:lang w:eastAsia="pl-PL"/>
              </w:rPr>
              <w:t>Lp.</w:t>
            </w:r>
          </w:p>
        </w:tc>
        <w:tc>
          <w:tcPr>
            <w:tcW w:w="1863" w:type="pct"/>
            <w:shd w:val="clear" w:color="auto" w:fill="B3B3B3"/>
            <w:vAlign w:val="center"/>
          </w:tcPr>
          <w:p w:rsidR="00CA144D" w:rsidRPr="00182A78" w:rsidRDefault="00CA144D" w:rsidP="00182A78">
            <w:pPr>
              <w:spacing w:after="60" w:line="240" w:lineRule="auto"/>
              <w:jc w:val="center"/>
              <w:outlineLvl w:val="1"/>
              <w:rPr>
                <w:rFonts w:ascii="Arial Narrow" w:eastAsia="Times New Roman" w:hAnsi="Arial Narrow" w:cs="Arial"/>
                <w:b/>
                <w:noProof/>
                <w:lang w:eastAsia="pl-PL"/>
              </w:rPr>
            </w:pPr>
            <w:r w:rsidRPr="00182A78">
              <w:rPr>
                <w:rFonts w:ascii="Arial Narrow" w:eastAsia="Times New Roman" w:hAnsi="Arial Narrow" w:cs="Arial"/>
                <w:b/>
                <w:noProof/>
                <w:lang w:eastAsia="pl-PL"/>
              </w:rPr>
              <w:t>Nazwa jednostki</w:t>
            </w:r>
          </w:p>
        </w:tc>
        <w:tc>
          <w:tcPr>
            <w:tcW w:w="2848" w:type="pct"/>
            <w:shd w:val="clear" w:color="auto" w:fill="B3B3B3"/>
            <w:vAlign w:val="center"/>
          </w:tcPr>
          <w:p w:rsidR="00CA144D" w:rsidRPr="00182A78" w:rsidRDefault="00CA144D" w:rsidP="00182A78">
            <w:pPr>
              <w:keepNext/>
              <w:spacing w:after="60" w:line="240" w:lineRule="auto"/>
              <w:jc w:val="center"/>
              <w:outlineLvl w:val="1"/>
              <w:rPr>
                <w:rFonts w:ascii="Arial Narrow" w:eastAsia="Times New Roman" w:hAnsi="Arial Narrow"/>
                <w:b/>
                <w:bCs/>
                <w:iCs/>
              </w:rPr>
            </w:pPr>
            <w:r w:rsidRPr="00182A78">
              <w:rPr>
                <w:rFonts w:ascii="Arial Narrow" w:eastAsia="Times New Roman" w:hAnsi="Arial Narrow"/>
                <w:b/>
                <w:bCs/>
                <w:iCs/>
              </w:rPr>
              <w:t>Adres</w:t>
            </w:r>
          </w:p>
        </w:tc>
      </w:tr>
      <w:tr w:rsidR="00CA144D" w:rsidRPr="00182A78" w:rsidTr="0064488D">
        <w:trPr>
          <w:trHeight w:val="284"/>
          <w:jc w:val="center"/>
        </w:trPr>
        <w:tc>
          <w:tcPr>
            <w:tcW w:w="289" w:type="pct"/>
          </w:tcPr>
          <w:p w:rsidR="00CA144D" w:rsidRPr="00182A78" w:rsidRDefault="00CA144D" w:rsidP="00182A78">
            <w:pPr>
              <w:numPr>
                <w:ilvl w:val="0"/>
                <w:numId w:val="42"/>
              </w:numPr>
              <w:suppressAutoHyphens w:val="0"/>
              <w:spacing w:after="60" w:line="240" w:lineRule="auto"/>
              <w:ind w:hanging="648"/>
              <w:rPr>
                <w:rFonts w:ascii="Arial Narrow" w:hAnsi="Arial Narrow"/>
              </w:rPr>
            </w:pPr>
          </w:p>
        </w:tc>
        <w:tc>
          <w:tcPr>
            <w:tcW w:w="1863" w:type="pct"/>
            <w:vAlign w:val="center"/>
          </w:tcPr>
          <w:p w:rsidR="00CA144D" w:rsidRPr="00182A78" w:rsidRDefault="00CA144D" w:rsidP="00182A78">
            <w:pPr>
              <w:spacing w:after="60" w:line="240" w:lineRule="auto"/>
              <w:rPr>
                <w:rFonts w:ascii="Arial Narrow" w:hAnsi="Arial Narrow"/>
              </w:rPr>
            </w:pPr>
            <w:r w:rsidRPr="00182A78">
              <w:rPr>
                <w:rFonts w:ascii="Arial Narrow" w:hAnsi="Arial Narrow"/>
              </w:rPr>
              <w:t>CKZ Kielce</w:t>
            </w:r>
          </w:p>
        </w:tc>
        <w:tc>
          <w:tcPr>
            <w:tcW w:w="2848" w:type="pct"/>
            <w:vAlign w:val="center"/>
          </w:tcPr>
          <w:p w:rsidR="00CA144D" w:rsidRPr="00182A78" w:rsidRDefault="00CA144D" w:rsidP="00182A78">
            <w:pPr>
              <w:spacing w:after="60" w:line="240" w:lineRule="auto"/>
              <w:rPr>
                <w:rFonts w:ascii="Arial Narrow" w:hAnsi="Arial Narrow"/>
              </w:rPr>
            </w:pPr>
            <w:r w:rsidRPr="00182A78">
              <w:rPr>
                <w:rFonts w:ascii="Arial Narrow" w:hAnsi="Arial Narrow"/>
              </w:rPr>
              <w:t>ul. Paderewskiego 55, 25 – 950 Kielce</w:t>
            </w:r>
          </w:p>
        </w:tc>
      </w:tr>
      <w:tr w:rsidR="00182A78" w:rsidRPr="00182A78" w:rsidTr="0064488D">
        <w:trPr>
          <w:trHeight w:val="284"/>
          <w:jc w:val="center"/>
        </w:trPr>
        <w:tc>
          <w:tcPr>
            <w:tcW w:w="289" w:type="pct"/>
          </w:tcPr>
          <w:p w:rsidR="00182A78" w:rsidRPr="00182A78" w:rsidRDefault="00182A78" w:rsidP="00182A78">
            <w:pPr>
              <w:numPr>
                <w:ilvl w:val="0"/>
                <w:numId w:val="42"/>
              </w:numPr>
              <w:suppressAutoHyphens w:val="0"/>
              <w:spacing w:after="60" w:line="240" w:lineRule="auto"/>
              <w:ind w:hanging="613"/>
              <w:rPr>
                <w:rFonts w:ascii="Arial Narrow" w:hAnsi="Arial Narrow"/>
              </w:rPr>
            </w:pPr>
          </w:p>
        </w:tc>
        <w:tc>
          <w:tcPr>
            <w:tcW w:w="1863" w:type="pct"/>
            <w:vAlign w:val="center"/>
          </w:tcPr>
          <w:p w:rsidR="00182A78" w:rsidRPr="00182A78" w:rsidRDefault="00182A78" w:rsidP="00182A78">
            <w:pPr>
              <w:spacing w:after="60" w:line="240" w:lineRule="auto"/>
              <w:rPr>
                <w:rFonts w:ascii="Arial Narrow" w:hAnsi="Arial Narrow"/>
              </w:rPr>
            </w:pPr>
            <w:r w:rsidRPr="00182A78">
              <w:rPr>
                <w:rFonts w:ascii="Arial Narrow" w:hAnsi="Arial Narrow"/>
              </w:rPr>
              <w:t>CKZ Radom</w:t>
            </w:r>
          </w:p>
        </w:tc>
        <w:tc>
          <w:tcPr>
            <w:tcW w:w="2848" w:type="pct"/>
            <w:vAlign w:val="center"/>
          </w:tcPr>
          <w:p w:rsidR="00182A78" w:rsidRPr="00182A78" w:rsidRDefault="00182A78" w:rsidP="00182A78">
            <w:pPr>
              <w:spacing w:after="60" w:line="240" w:lineRule="auto"/>
              <w:rPr>
                <w:rFonts w:ascii="Arial Narrow" w:hAnsi="Arial Narrow"/>
              </w:rPr>
            </w:pPr>
            <w:r w:rsidRPr="00182A78">
              <w:rPr>
                <w:rFonts w:ascii="Arial Narrow" w:hAnsi="Arial Narrow"/>
              </w:rPr>
              <w:t>ul. Saska 4/6, 26 – 600 Radom</w:t>
            </w:r>
          </w:p>
        </w:tc>
      </w:tr>
      <w:tr w:rsidR="00C2150D" w:rsidRPr="00182A78" w:rsidTr="0064488D">
        <w:trPr>
          <w:trHeight w:val="284"/>
          <w:jc w:val="center"/>
        </w:trPr>
        <w:tc>
          <w:tcPr>
            <w:tcW w:w="289" w:type="pct"/>
          </w:tcPr>
          <w:p w:rsidR="00C2150D" w:rsidRPr="00182A78" w:rsidRDefault="00C2150D" w:rsidP="00182A78">
            <w:pPr>
              <w:numPr>
                <w:ilvl w:val="0"/>
                <w:numId w:val="42"/>
              </w:numPr>
              <w:suppressAutoHyphens w:val="0"/>
              <w:spacing w:after="60" w:line="240" w:lineRule="auto"/>
              <w:ind w:hanging="613"/>
              <w:rPr>
                <w:rFonts w:ascii="Arial Narrow" w:hAnsi="Arial Narrow"/>
              </w:rPr>
            </w:pPr>
          </w:p>
        </w:tc>
        <w:tc>
          <w:tcPr>
            <w:tcW w:w="1863" w:type="pct"/>
            <w:vAlign w:val="center"/>
          </w:tcPr>
          <w:p w:rsidR="00C2150D" w:rsidRPr="00182A78" w:rsidRDefault="00C2150D" w:rsidP="00182A78">
            <w:pPr>
              <w:spacing w:after="60" w:line="240" w:lineRule="auto"/>
              <w:rPr>
                <w:rFonts w:ascii="Arial Narrow" w:hAnsi="Arial Narrow"/>
              </w:rPr>
            </w:pPr>
            <w:r w:rsidRPr="00182A78">
              <w:rPr>
                <w:rFonts w:ascii="Arial Narrow" w:hAnsi="Arial Narrow"/>
              </w:rPr>
              <w:t>CKZ Ostrowiec Świętokrzyski</w:t>
            </w:r>
          </w:p>
        </w:tc>
        <w:tc>
          <w:tcPr>
            <w:tcW w:w="2848" w:type="pct"/>
            <w:vAlign w:val="center"/>
          </w:tcPr>
          <w:p w:rsidR="00C2150D" w:rsidRPr="00182A78" w:rsidRDefault="00120983" w:rsidP="00182A78">
            <w:pPr>
              <w:spacing w:after="0" w:line="240" w:lineRule="auto"/>
              <w:rPr>
                <w:rFonts w:ascii="Arial Narrow" w:hAnsi="Arial Narrow" w:cs="Arial"/>
              </w:rPr>
            </w:pPr>
            <w:r w:rsidRPr="00182A78">
              <w:rPr>
                <w:rFonts w:ascii="Arial Narrow" w:hAnsi="Arial Narrow" w:cs="Arial"/>
              </w:rPr>
              <w:t>u. Kilińskiego 49, 27 - 400 Ostrowiec Świętokrzyski</w:t>
            </w:r>
          </w:p>
        </w:tc>
      </w:tr>
      <w:tr w:rsidR="00182A78" w:rsidRPr="00182A78" w:rsidTr="0064488D">
        <w:trPr>
          <w:trHeight w:val="284"/>
          <w:jc w:val="center"/>
        </w:trPr>
        <w:tc>
          <w:tcPr>
            <w:tcW w:w="289" w:type="pct"/>
          </w:tcPr>
          <w:p w:rsidR="00182A78" w:rsidRPr="00182A78" w:rsidRDefault="00182A78" w:rsidP="00182A78">
            <w:pPr>
              <w:numPr>
                <w:ilvl w:val="0"/>
                <w:numId w:val="42"/>
              </w:numPr>
              <w:suppressAutoHyphens w:val="0"/>
              <w:spacing w:after="60" w:line="240" w:lineRule="auto"/>
              <w:ind w:hanging="613"/>
              <w:rPr>
                <w:rFonts w:ascii="Arial Narrow" w:hAnsi="Arial Narrow"/>
              </w:rPr>
            </w:pPr>
          </w:p>
        </w:tc>
        <w:tc>
          <w:tcPr>
            <w:tcW w:w="1863" w:type="pct"/>
            <w:vAlign w:val="center"/>
          </w:tcPr>
          <w:p w:rsidR="00182A78" w:rsidRPr="00182A78" w:rsidRDefault="00182A78" w:rsidP="00182A78">
            <w:pPr>
              <w:spacing w:after="60" w:line="240" w:lineRule="auto"/>
              <w:rPr>
                <w:rFonts w:ascii="Arial Narrow" w:hAnsi="Arial Narrow"/>
              </w:rPr>
            </w:pPr>
            <w:r w:rsidRPr="00182A78">
              <w:rPr>
                <w:rFonts w:ascii="Arial Narrow" w:hAnsi="Arial Narrow"/>
              </w:rPr>
              <w:t>CKZ Końskie</w:t>
            </w:r>
          </w:p>
        </w:tc>
        <w:tc>
          <w:tcPr>
            <w:tcW w:w="2848" w:type="pct"/>
            <w:vAlign w:val="center"/>
          </w:tcPr>
          <w:p w:rsidR="00182A78" w:rsidRPr="00182A78" w:rsidRDefault="00182A78" w:rsidP="00182A78">
            <w:pPr>
              <w:spacing w:after="60" w:line="240" w:lineRule="auto"/>
              <w:rPr>
                <w:rFonts w:ascii="Arial Narrow" w:hAnsi="Arial Narrow"/>
              </w:rPr>
            </w:pPr>
            <w:r w:rsidRPr="00182A78">
              <w:rPr>
                <w:rFonts w:ascii="Arial Narrow" w:hAnsi="Arial Narrow"/>
              </w:rPr>
              <w:t>ul. Piłsudskiego 82, 26 – 200 Końskie</w:t>
            </w:r>
          </w:p>
        </w:tc>
      </w:tr>
      <w:tr w:rsidR="00182A78" w:rsidRPr="00182A78" w:rsidTr="0064488D">
        <w:trPr>
          <w:trHeight w:val="284"/>
          <w:jc w:val="center"/>
        </w:trPr>
        <w:tc>
          <w:tcPr>
            <w:tcW w:w="289" w:type="pct"/>
          </w:tcPr>
          <w:p w:rsidR="00182A78" w:rsidRPr="00182A78" w:rsidRDefault="00182A78" w:rsidP="00182A78">
            <w:pPr>
              <w:numPr>
                <w:ilvl w:val="0"/>
                <w:numId w:val="42"/>
              </w:numPr>
              <w:suppressAutoHyphens w:val="0"/>
              <w:spacing w:after="60" w:line="240" w:lineRule="auto"/>
              <w:ind w:hanging="613"/>
              <w:rPr>
                <w:rFonts w:ascii="Arial Narrow" w:hAnsi="Arial Narrow"/>
              </w:rPr>
            </w:pPr>
          </w:p>
        </w:tc>
        <w:tc>
          <w:tcPr>
            <w:tcW w:w="1863" w:type="pct"/>
            <w:vAlign w:val="center"/>
          </w:tcPr>
          <w:p w:rsidR="00182A78" w:rsidRPr="00182A78" w:rsidRDefault="00182A78" w:rsidP="00182A78">
            <w:pPr>
              <w:spacing w:after="60" w:line="240" w:lineRule="auto"/>
              <w:rPr>
                <w:rFonts w:ascii="Arial Narrow" w:hAnsi="Arial Narrow"/>
              </w:rPr>
            </w:pPr>
            <w:r w:rsidRPr="00182A78">
              <w:rPr>
                <w:rFonts w:ascii="Arial Narrow" w:hAnsi="Arial Narrow"/>
              </w:rPr>
              <w:t>CKZ Starachowice</w:t>
            </w:r>
          </w:p>
        </w:tc>
        <w:tc>
          <w:tcPr>
            <w:tcW w:w="2848" w:type="pct"/>
            <w:vAlign w:val="center"/>
          </w:tcPr>
          <w:p w:rsidR="00182A78" w:rsidRPr="00182A78" w:rsidRDefault="00182A78" w:rsidP="00182A78">
            <w:pPr>
              <w:spacing w:after="0" w:line="240" w:lineRule="auto"/>
              <w:rPr>
                <w:rFonts w:ascii="Arial Narrow" w:hAnsi="Arial Narrow" w:cs="Arial"/>
              </w:rPr>
            </w:pPr>
            <w:r w:rsidRPr="00182A78">
              <w:rPr>
                <w:rFonts w:ascii="Arial Narrow" w:hAnsi="Arial Narrow" w:cs="Arial"/>
              </w:rPr>
              <w:t>ul. Wojska Polskiego 15</w:t>
            </w:r>
            <w:r w:rsidR="0064488D">
              <w:rPr>
                <w:rFonts w:ascii="Arial Narrow" w:hAnsi="Arial Narrow" w:cs="Arial"/>
              </w:rPr>
              <w:t xml:space="preserve">, </w:t>
            </w:r>
            <w:r w:rsidRPr="00182A78">
              <w:rPr>
                <w:rFonts w:ascii="Arial Narrow" w:hAnsi="Arial Narrow" w:cs="Arial"/>
              </w:rPr>
              <w:t>27-200 Starachowice</w:t>
            </w:r>
          </w:p>
        </w:tc>
      </w:tr>
      <w:tr w:rsidR="00182A78" w:rsidRPr="00182A78" w:rsidTr="0064488D">
        <w:trPr>
          <w:trHeight w:val="284"/>
          <w:jc w:val="center"/>
        </w:trPr>
        <w:tc>
          <w:tcPr>
            <w:tcW w:w="289" w:type="pct"/>
          </w:tcPr>
          <w:p w:rsidR="00182A78" w:rsidRPr="00182A78" w:rsidRDefault="00182A78" w:rsidP="00182A78">
            <w:pPr>
              <w:numPr>
                <w:ilvl w:val="0"/>
                <w:numId w:val="42"/>
              </w:numPr>
              <w:suppressAutoHyphens w:val="0"/>
              <w:spacing w:after="60" w:line="240" w:lineRule="auto"/>
              <w:ind w:hanging="613"/>
              <w:rPr>
                <w:rFonts w:ascii="Arial Narrow" w:hAnsi="Arial Narrow"/>
              </w:rPr>
            </w:pPr>
          </w:p>
        </w:tc>
        <w:tc>
          <w:tcPr>
            <w:tcW w:w="1863" w:type="pct"/>
            <w:vAlign w:val="center"/>
          </w:tcPr>
          <w:p w:rsidR="00182A78" w:rsidRPr="00182A78" w:rsidRDefault="00182A78" w:rsidP="00182A78">
            <w:pPr>
              <w:spacing w:after="60" w:line="240" w:lineRule="auto"/>
              <w:rPr>
                <w:rFonts w:ascii="Arial Narrow" w:hAnsi="Arial Narrow"/>
              </w:rPr>
            </w:pPr>
            <w:r w:rsidRPr="00182A78">
              <w:rPr>
                <w:rFonts w:ascii="Arial Narrow" w:hAnsi="Arial Narrow"/>
              </w:rPr>
              <w:t>ZDZ Nowe Miasto</w:t>
            </w:r>
          </w:p>
        </w:tc>
        <w:tc>
          <w:tcPr>
            <w:tcW w:w="2848" w:type="pct"/>
            <w:vAlign w:val="center"/>
          </w:tcPr>
          <w:p w:rsidR="00182A78" w:rsidRPr="00182A78" w:rsidRDefault="00182A78" w:rsidP="00182A78">
            <w:pPr>
              <w:spacing w:after="0" w:line="240" w:lineRule="auto"/>
              <w:rPr>
                <w:rFonts w:ascii="Arial Narrow" w:hAnsi="Arial Narrow" w:cs="Arial"/>
              </w:rPr>
            </w:pPr>
            <w:r w:rsidRPr="00182A78">
              <w:rPr>
                <w:rFonts w:ascii="Arial Narrow" w:hAnsi="Arial Narrow" w:cs="Arial"/>
              </w:rPr>
              <w:t>ul. Tomaszowska 123/40a,</w:t>
            </w:r>
            <w:r w:rsidR="0064488D">
              <w:rPr>
                <w:rFonts w:ascii="Arial Narrow" w:hAnsi="Arial Narrow" w:cs="Arial"/>
              </w:rPr>
              <w:t xml:space="preserve"> </w:t>
            </w:r>
            <w:r w:rsidRPr="00182A78">
              <w:rPr>
                <w:rFonts w:ascii="Arial Narrow" w:hAnsi="Arial Narrow" w:cs="Arial"/>
              </w:rPr>
              <w:t>26-420 Nowe Miasto nad Pilicą</w:t>
            </w:r>
          </w:p>
        </w:tc>
      </w:tr>
    </w:tbl>
    <w:p w:rsidR="00CA144D" w:rsidRPr="00182A78" w:rsidRDefault="00CA144D" w:rsidP="00182A78">
      <w:pPr>
        <w:suppressAutoHyphens w:val="0"/>
        <w:spacing w:after="0" w:line="240" w:lineRule="auto"/>
        <w:jc w:val="both"/>
        <w:rPr>
          <w:rFonts w:ascii="Arial Narrow" w:hAnsi="Arial Narrow"/>
          <w:iCs/>
        </w:rPr>
      </w:pPr>
    </w:p>
    <w:p w:rsidR="002D1A75" w:rsidRPr="00182A78" w:rsidRDefault="009C05DF" w:rsidP="00182A78">
      <w:pPr>
        <w:pStyle w:val="Akapitzlist"/>
        <w:numPr>
          <w:ilvl w:val="0"/>
          <w:numId w:val="5"/>
        </w:numPr>
        <w:suppressAutoHyphens w:val="0"/>
        <w:spacing w:after="0" w:line="240" w:lineRule="auto"/>
        <w:jc w:val="both"/>
        <w:rPr>
          <w:rFonts w:ascii="Arial Narrow" w:hAnsi="Arial Narrow"/>
          <w:iCs/>
        </w:rPr>
      </w:pPr>
      <w:r w:rsidRPr="00182A78">
        <w:rPr>
          <w:rFonts w:ascii="Arial Narrow" w:hAnsi="Arial Narrow"/>
        </w:rPr>
        <w:lastRenderedPageBreak/>
        <w:t>Nazwy i kody przedmiotu zamówienia zgodne ze Wspólnym Słownikiem Zamó</w:t>
      </w:r>
      <w:r w:rsidR="002D1A75" w:rsidRPr="00182A78">
        <w:rPr>
          <w:rFonts w:ascii="Arial Narrow" w:hAnsi="Arial Narrow"/>
        </w:rPr>
        <w:t>wień:</w:t>
      </w:r>
    </w:p>
    <w:p w:rsidR="002D1A75" w:rsidRPr="00182A78" w:rsidRDefault="002D1A75" w:rsidP="00182A78">
      <w:pPr>
        <w:pStyle w:val="Akapitzlist"/>
        <w:suppressAutoHyphens w:val="0"/>
        <w:spacing w:after="0" w:line="240" w:lineRule="auto"/>
        <w:jc w:val="both"/>
        <w:rPr>
          <w:rFonts w:ascii="Arial Narrow" w:eastAsia="Times New Roman" w:hAnsi="Arial Narrow" w:cs="Times New Roman"/>
          <w:lang w:eastAsia="pl-PL"/>
        </w:rPr>
      </w:pPr>
      <w:r w:rsidRPr="00182A78">
        <w:rPr>
          <w:rFonts w:ascii="Arial Narrow" w:hAnsi="Arial Narrow"/>
        </w:rPr>
        <w:t>18330000-1 Koszulki i koszule</w:t>
      </w:r>
    </w:p>
    <w:p w:rsidR="002D1A75" w:rsidRPr="00182A78" w:rsidRDefault="002D1A75" w:rsidP="00182A78">
      <w:pPr>
        <w:pStyle w:val="Akapitzlist"/>
        <w:suppressAutoHyphens w:val="0"/>
        <w:spacing w:after="0" w:line="240" w:lineRule="auto"/>
        <w:jc w:val="both"/>
        <w:rPr>
          <w:rFonts w:ascii="Arial Narrow" w:eastAsia="Times New Roman" w:hAnsi="Arial Narrow" w:cs="Times New Roman"/>
          <w:lang w:eastAsia="pl-PL"/>
        </w:rPr>
      </w:pPr>
      <w:r w:rsidRPr="00182A78">
        <w:rPr>
          <w:rFonts w:ascii="Arial Narrow" w:eastAsia="Times New Roman" w:hAnsi="Arial Narrow" w:cs="Times New Roman"/>
          <w:lang w:eastAsia="pl-PL"/>
        </w:rPr>
        <w:t>18000000-9 Odzież, obuwie, artykuły bagażowe i dodatki;</w:t>
      </w:r>
    </w:p>
    <w:p w:rsidR="002D1A75" w:rsidRPr="00182A78" w:rsidRDefault="002D1A75" w:rsidP="00182A78">
      <w:pPr>
        <w:pStyle w:val="Akapitzlist"/>
        <w:suppressAutoHyphens w:val="0"/>
        <w:spacing w:after="0" w:line="240" w:lineRule="auto"/>
        <w:jc w:val="both"/>
        <w:rPr>
          <w:rFonts w:ascii="Arial Narrow" w:eastAsia="Times New Roman" w:hAnsi="Arial Narrow" w:cs="Times New Roman"/>
          <w:lang w:eastAsia="pl-PL"/>
        </w:rPr>
      </w:pPr>
      <w:r w:rsidRPr="00182A78">
        <w:rPr>
          <w:rFonts w:ascii="Arial Narrow" w:eastAsia="Times New Roman" w:hAnsi="Arial Narrow" w:cs="Times New Roman"/>
          <w:lang w:eastAsia="pl-PL"/>
        </w:rPr>
        <w:t>18443310-2 Berety</w:t>
      </w:r>
    </w:p>
    <w:p w:rsidR="002D1A75" w:rsidRPr="00182A78" w:rsidRDefault="002D1A75" w:rsidP="00182A78">
      <w:pPr>
        <w:pStyle w:val="Akapitzlist"/>
        <w:suppressAutoHyphens w:val="0"/>
        <w:spacing w:after="0" w:line="240" w:lineRule="auto"/>
        <w:jc w:val="both"/>
        <w:rPr>
          <w:rFonts w:ascii="Arial Narrow" w:eastAsia="Times New Roman" w:hAnsi="Arial Narrow" w:cs="Times New Roman"/>
          <w:lang w:eastAsia="pl-PL"/>
        </w:rPr>
      </w:pPr>
      <w:r w:rsidRPr="00182A78">
        <w:rPr>
          <w:rFonts w:ascii="Arial Narrow" w:eastAsia="Times New Roman" w:hAnsi="Arial Narrow" w:cs="Times New Roman"/>
          <w:lang w:eastAsia="pl-PL"/>
        </w:rPr>
        <w:t>18443320-5 Czapki</w:t>
      </w:r>
    </w:p>
    <w:p w:rsidR="003326A4" w:rsidRPr="00182A78" w:rsidRDefault="003326A4" w:rsidP="00182A78">
      <w:pPr>
        <w:pStyle w:val="Akapitzlist"/>
        <w:suppressAutoHyphens w:val="0"/>
        <w:spacing w:after="0" w:line="240" w:lineRule="auto"/>
        <w:jc w:val="both"/>
        <w:rPr>
          <w:rFonts w:ascii="Arial Narrow" w:eastAsia="Times New Roman" w:hAnsi="Arial Narrow" w:cs="Times New Roman"/>
          <w:lang w:eastAsia="pl-PL"/>
        </w:rPr>
      </w:pPr>
      <w:r w:rsidRPr="00182A78">
        <w:rPr>
          <w:rFonts w:ascii="Arial Narrow" w:eastAsia="Times New Roman" w:hAnsi="Arial Narrow" w:cs="Times New Roman"/>
          <w:lang w:eastAsia="pl-PL"/>
        </w:rPr>
        <w:t>17261130-9 Odznaki i etykiety z tworzyw włókienniczych</w:t>
      </w:r>
      <w:r w:rsidR="002D1A75" w:rsidRPr="00182A78">
        <w:rPr>
          <w:rFonts w:ascii="Arial Narrow" w:eastAsia="Times New Roman" w:hAnsi="Arial Narrow" w:cs="Times New Roman"/>
          <w:lang w:eastAsia="pl-PL"/>
        </w:rPr>
        <w:t>;</w:t>
      </w:r>
    </w:p>
    <w:p w:rsidR="002D1A75" w:rsidRPr="00182A78" w:rsidRDefault="002D1A75" w:rsidP="00182A78">
      <w:pPr>
        <w:pStyle w:val="Akapitzlist"/>
        <w:suppressAutoHyphens w:val="0"/>
        <w:spacing w:after="0" w:line="240" w:lineRule="auto"/>
        <w:jc w:val="both"/>
        <w:rPr>
          <w:rFonts w:ascii="Arial Narrow" w:eastAsia="Times New Roman" w:hAnsi="Arial Narrow" w:cs="Times New Roman"/>
          <w:lang w:eastAsia="pl-PL"/>
        </w:rPr>
      </w:pPr>
      <w:r w:rsidRPr="00182A78">
        <w:rPr>
          <w:rFonts w:ascii="Arial Narrow" w:eastAsia="Times New Roman" w:hAnsi="Arial Narrow" w:cs="Times New Roman"/>
          <w:lang w:eastAsia="pl-PL"/>
        </w:rPr>
        <w:t>18222000-1 Ubiór mundurowy</w:t>
      </w:r>
    </w:p>
    <w:p w:rsidR="008F37BC" w:rsidRPr="00182A78" w:rsidRDefault="002D1A75" w:rsidP="00182A78">
      <w:pPr>
        <w:pStyle w:val="Akapitzlist"/>
        <w:suppressAutoHyphens w:val="0"/>
        <w:spacing w:after="0" w:line="240" w:lineRule="auto"/>
        <w:jc w:val="both"/>
        <w:rPr>
          <w:rFonts w:ascii="Arial Narrow" w:eastAsia="Times New Roman" w:hAnsi="Arial Narrow" w:cs="Times New Roman"/>
          <w:lang w:eastAsia="pl-PL"/>
        </w:rPr>
      </w:pPr>
      <w:r w:rsidRPr="00182A78">
        <w:rPr>
          <w:rFonts w:ascii="Arial Narrow" w:eastAsia="Times New Roman" w:hAnsi="Arial Narrow" w:cs="Times New Roman"/>
          <w:lang w:eastAsia="pl-PL"/>
        </w:rPr>
        <w:t>18420000-9 Dodatki Odzieżowe</w:t>
      </w:r>
    </w:p>
    <w:p w:rsidR="003F2CC3" w:rsidRPr="00182A78" w:rsidRDefault="001B110A" w:rsidP="00182A78">
      <w:pPr>
        <w:pStyle w:val="Akapitzlist"/>
        <w:numPr>
          <w:ilvl w:val="0"/>
          <w:numId w:val="5"/>
        </w:numPr>
        <w:suppressAutoHyphens w:val="0"/>
        <w:spacing w:after="0" w:line="240" w:lineRule="auto"/>
        <w:jc w:val="both"/>
        <w:rPr>
          <w:rFonts w:ascii="Arial Narrow" w:eastAsia="Times New Roman" w:hAnsi="Arial Narrow"/>
          <w:bCs/>
          <w:lang w:eastAsia="pl-PL"/>
        </w:rPr>
      </w:pPr>
      <w:r w:rsidRPr="00182A78">
        <w:rPr>
          <w:rFonts w:ascii="Arial Narrow" w:hAnsi="Arial Narrow" w:cs="Arial"/>
          <w:b/>
        </w:rPr>
        <w:t>Termin wykonania zamówienia</w:t>
      </w:r>
      <w:r w:rsidRPr="00182A78">
        <w:rPr>
          <w:rFonts w:ascii="Arial Narrow" w:eastAsia="Times New Roman" w:hAnsi="Arial Narrow" w:cs="Arial"/>
          <w:b/>
          <w:bCs/>
          <w:lang w:eastAsia="pl-PL"/>
        </w:rPr>
        <w:t>:</w:t>
      </w:r>
      <w:r w:rsidR="00A5226E" w:rsidRPr="00182A78">
        <w:rPr>
          <w:rFonts w:ascii="Arial Narrow" w:eastAsia="Times New Roman" w:hAnsi="Arial Narrow" w:cs="Arial"/>
          <w:b/>
          <w:bCs/>
          <w:lang w:eastAsia="pl-PL"/>
        </w:rPr>
        <w:t xml:space="preserve"> </w:t>
      </w:r>
      <w:r w:rsidR="00376BBC" w:rsidRPr="00182A78">
        <w:rPr>
          <w:rFonts w:ascii="Arial Narrow" w:eastAsia="Times New Roman" w:hAnsi="Arial Narrow" w:cs="Arial"/>
          <w:bCs/>
          <w:lang w:eastAsia="pl-PL"/>
        </w:rPr>
        <w:t>maksymalnie</w:t>
      </w:r>
      <w:r w:rsidR="00376BBC" w:rsidRPr="00182A78">
        <w:rPr>
          <w:rFonts w:ascii="Arial Narrow" w:eastAsia="Times New Roman" w:hAnsi="Arial Narrow" w:cs="Arial"/>
          <w:b/>
          <w:bCs/>
          <w:lang w:eastAsia="pl-PL"/>
        </w:rPr>
        <w:t xml:space="preserve"> </w:t>
      </w:r>
      <w:r w:rsidR="005C3438" w:rsidRPr="00182A78">
        <w:rPr>
          <w:rFonts w:ascii="Arial Narrow" w:hAnsi="Arial Narrow" w:cs="Times New Roman"/>
        </w:rPr>
        <w:t>14 dni kalendarzowych</w:t>
      </w:r>
      <w:r w:rsidR="00A5226E" w:rsidRPr="00182A78">
        <w:rPr>
          <w:rFonts w:ascii="Arial Narrow" w:hAnsi="Arial Narrow" w:cs="Times New Roman"/>
        </w:rPr>
        <w:t xml:space="preserve"> od otrzymania rozmiarów/wskazówek do asortymentu</w:t>
      </w:r>
      <w:r w:rsidR="005C3438" w:rsidRPr="00182A78">
        <w:rPr>
          <w:rFonts w:ascii="Arial Narrow" w:hAnsi="Arial Narrow" w:cs="Times New Roman"/>
        </w:rPr>
        <w:t>/listy na</w:t>
      </w:r>
      <w:r w:rsidR="00376BBC" w:rsidRPr="00182A78">
        <w:rPr>
          <w:rFonts w:ascii="Arial Narrow" w:hAnsi="Arial Narrow" w:cs="Times New Roman"/>
        </w:rPr>
        <w:t>z</w:t>
      </w:r>
      <w:r w:rsidR="005C3438" w:rsidRPr="00182A78">
        <w:rPr>
          <w:rFonts w:ascii="Arial Narrow" w:hAnsi="Arial Narrow" w:cs="Times New Roman"/>
        </w:rPr>
        <w:t>wisk</w:t>
      </w:r>
      <w:r w:rsidR="00376BBC" w:rsidRPr="00182A78">
        <w:rPr>
          <w:rFonts w:ascii="Arial Narrow" w:hAnsi="Arial Narrow" w:cs="Times New Roman"/>
        </w:rPr>
        <w:t xml:space="preserve"> – termin realizacji zamówienia podlega dodatkowej ocenie zgodnie z kryteriami oceny ofert – Rozdział III ust. 12 pkt. 4).</w:t>
      </w:r>
    </w:p>
    <w:p w:rsidR="005C0EE5" w:rsidRPr="00182A78" w:rsidRDefault="001B110A" w:rsidP="00182A78">
      <w:pPr>
        <w:pStyle w:val="Tekstpodstawowy"/>
        <w:spacing w:after="0"/>
        <w:ind w:left="426" w:hanging="426"/>
        <w:rPr>
          <w:rFonts w:ascii="Arial Narrow" w:hAnsi="Arial Narrow"/>
          <w:sz w:val="22"/>
          <w:szCs w:val="22"/>
        </w:rPr>
      </w:pPr>
      <w:r w:rsidRPr="00182A78">
        <w:rPr>
          <w:rFonts w:ascii="Arial Narrow" w:hAnsi="Arial Narrow" w:cs="Cambria"/>
          <w:b/>
          <w:sz w:val="22"/>
          <w:szCs w:val="22"/>
        </w:rPr>
        <w:t>III.</w:t>
      </w:r>
      <w:r w:rsidRPr="00182A78">
        <w:rPr>
          <w:rFonts w:ascii="Arial Narrow" w:hAnsi="Arial Narrow" w:cs="Cambria"/>
          <w:b/>
          <w:sz w:val="22"/>
          <w:szCs w:val="22"/>
        </w:rPr>
        <w:tab/>
        <w:t>Określenie warunków udziału w postępowaniu:</w:t>
      </w:r>
    </w:p>
    <w:p w:rsidR="00753682" w:rsidRPr="00182A78" w:rsidRDefault="00753682" w:rsidP="00182A78">
      <w:pPr>
        <w:pStyle w:val="Akapitzlist"/>
        <w:numPr>
          <w:ilvl w:val="0"/>
          <w:numId w:val="7"/>
        </w:numPr>
        <w:spacing w:after="0" w:line="240" w:lineRule="auto"/>
        <w:ind w:left="851" w:hanging="284"/>
        <w:contextualSpacing/>
        <w:jc w:val="both"/>
        <w:rPr>
          <w:rFonts w:ascii="Arial Narrow" w:hAnsi="Arial Narrow"/>
        </w:rPr>
      </w:pPr>
      <w:r w:rsidRPr="00182A78">
        <w:rPr>
          <w:rFonts w:ascii="Arial Narrow" w:eastAsia="Times New Roman" w:hAnsi="Arial Narrow" w:cs="Cambria"/>
        </w:rPr>
        <w:t>Oferta zostanie uznana za spełniającą warunki, jeśli będzie:</w:t>
      </w:r>
    </w:p>
    <w:p w:rsidR="00753682" w:rsidRPr="00182A78" w:rsidRDefault="00753682" w:rsidP="00182A78">
      <w:pPr>
        <w:pStyle w:val="Akapitzlist"/>
        <w:numPr>
          <w:ilvl w:val="0"/>
          <w:numId w:val="9"/>
        </w:numPr>
        <w:spacing w:after="0" w:line="240" w:lineRule="auto"/>
        <w:ind w:left="1134"/>
        <w:contextualSpacing/>
        <w:jc w:val="both"/>
        <w:rPr>
          <w:rFonts w:ascii="Arial Narrow" w:hAnsi="Arial Narrow"/>
        </w:rPr>
      </w:pPr>
      <w:r w:rsidRPr="00182A78">
        <w:rPr>
          <w:rFonts w:ascii="Arial Narrow" w:eastAsia="Times New Roman" w:hAnsi="Arial Narrow" w:cs="Cambria"/>
        </w:rPr>
        <w:t>zgodna w kwestii sposobu jej przygotowania, oferowanego przedmiotu i warunków zamówienia ze wszystkimi wymogami niniejszego Zaproszenia,</w:t>
      </w:r>
    </w:p>
    <w:p w:rsidR="00753682" w:rsidRPr="00182A78" w:rsidRDefault="00753682" w:rsidP="00182A78">
      <w:pPr>
        <w:pStyle w:val="Akapitzlist"/>
        <w:numPr>
          <w:ilvl w:val="0"/>
          <w:numId w:val="9"/>
        </w:numPr>
        <w:spacing w:after="0" w:line="240" w:lineRule="auto"/>
        <w:ind w:left="1134"/>
        <w:contextualSpacing/>
        <w:jc w:val="both"/>
        <w:rPr>
          <w:rFonts w:ascii="Arial Narrow" w:hAnsi="Arial Narrow"/>
        </w:rPr>
      </w:pPr>
      <w:r w:rsidRPr="00182A78">
        <w:rPr>
          <w:rFonts w:ascii="Arial Narrow" w:eastAsia="Times New Roman" w:hAnsi="Arial Narrow" w:cs="Cambria"/>
        </w:rPr>
        <w:t>złożona w wyznaczonym terminie składania ofert.</w:t>
      </w:r>
    </w:p>
    <w:p w:rsidR="00753682" w:rsidRPr="00182A78" w:rsidRDefault="00753682" w:rsidP="00182A78">
      <w:pPr>
        <w:pStyle w:val="Akapitzlist"/>
        <w:numPr>
          <w:ilvl w:val="0"/>
          <w:numId w:val="38"/>
        </w:numPr>
        <w:tabs>
          <w:tab w:val="clear" w:pos="704"/>
        </w:tabs>
        <w:suppressAutoHyphens w:val="0"/>
        <w:spacing w:after="0" w:line="240" w:lineRule="auto"/>
        <w:ind w:left="851" w:hanging="284"/>
        <w:jc w:val="both"/>
        <w:rPr>
          <w:rFonts w:ascii="Arial Narrow" w:hAnsi="Arial Narrow" w:cs="Arial"/>
          <w:b/>
        </w:rPr>
      </w:pPr>
      <w:r w:rsidRPr="00182A78">
        <w:rPr>
          <w:rFonts w:ascii="Arial Narrow" w:hAnsi="Arial Narrow" w:cs="Arial"/>
          <w:b/>
        </w:rPr>
        <w:t xml:space="preserve">Opis warunków </w:t>
      </w:r>
      <w:r w:rsidR="007E6EE2" w:rsidRPr="00182A78">
        <w:rPr>
          <w:rFonts w:ascii="Arial Narrow" w:hAnsi="Arial Narrow" w:cs="Arial"/>
          <w:b/>
        </w:rPr>
        <w:t xml:space="preserve">udziału w postępowaniu </w:t>
      </w:r>
      <w:r w:rsidRPr="00182A78">
        <w:rPr>
          <w:rFonts w:ascii="Arial Narrow" w:hAnsi="Arial Narrow" w:cs="Arial"/>
          <w:b/>
        </w:rPr>
        <w:t>i sposobu dokonywania oceny spełniania tych warunków:</w:t>
      </w:r>
    </w:p>
    <w:p w:rsidR="00753682" w:rsidRPr="00182A78" w:rsidRDefault="00753682" w:rsidP="00182A78">
      <w:pPr>
        <w:spacing w:after="0" w:line="240" w:lineRule="auto"/>
        <w:ind w:left="851"/>
        <w:jc w:val="both"/>
        <w:rPr>
          <w:rFonts w:ascii="Arial Narrow" w:hAnsi="Arial Narrow" w:cs="Arial Narrow"/>
        </w:rPr>
      </w:pPr>
      <w:r w:rsidRPr="00182A78">
        <w:rPr>
          <w:rFonts w:ascii="Arial Narrow" w:hAnsi="Arial Narrow" w:cs="Arial Narrow"/>
        </w:rPr>
        <w:t>O udzielenie zamówienia mogą ubiegać się Wykonawcy, którzy</w:t>
      </w:r>
      <w:r w:rsidR="00B93E8F" w:rsidRPr="00182A78">
        <w:rPr>
          <w:rFonts w:ascii="Arial Narrow" w:hAnsi="Arial Narrow" w:cs="Arial Narrow"/>
        </w:rPr>
        <w:t xml:space="preserve"> spełniają warunki udziału w postępowaniu</w:t>
      </w:r>
      <w:r w:rsidR="007E6EE2" w:rsidRPr="00182A78">
        <w:rPr>
          <w:rFonts w:ascii="Arial Narrow" w:hAnsi="Arial Narrow" w:cs="Arial Narrow"/>
        </w:rPr>
        <w:t xml:space="preserve"> dotyczące</w:t>
      </w:r>
      <w:r w:rsidRPr="00182A78">
        <w:rPr>
          <w:rFonts w:ascii="Arial Narrow" w:hAnsi="Arial Narrow" w:cs="Arial Narrow"/>
        </w:rPr>
        <w:t xml:space="preserve">: </w:t>
      </w:r>
    </w:p>
    <w:p w:rsidR="001331A0" w:rsidRPr="00182A78" w:rsidRDefault="001331A0" w:rsidP="00182A78">
      <w:pPr>
        <w:pStyle w:val="Akapitzlist"/>
        <w:numPr>
          <w:ilvl w:val="1"/>
          <w:numId w:val="28"/>
        </w:numPr>
        <w:suppressAutoHyphens w:val="0"/>
        <w:spacing w:after="0" w:line="240" w:lineRule="auto"/>
        <w:ind w:left="1134" w:hanging="425"/>
        <w:contextualSpacing/>
        <w:jc w:val="both"/>
        <w:rPr>
          <w:rFonts w:ascii="Arial Narrow" w:hAnsi="Arial Narrow" w:cs="Arial"/>
          <w:b/>
        </w:rPr>
      </w:pPr>
      <w:r w:rsidRPr="00182A78">
        <w:rPr>
          <w:rFonts w:ascii="Arial Narrow" w:hAnsi="Arial Narrow" w:cs="Arial"/>
          <w:b/>
        </w:rPr>
        <w:t>zdolności do występowania w obrocie gospodarczym;</w:t>
      </w:r>
    </w:p>
    <w:p w:rsidR="001331A0" w:rsidRPr="00182A78" w:rsidRDefault="001331A0" w:rsidP="00182A78">
      <w:pPr>
        <w:pStyle w:val="Akapitzlist"/>
        <w:spacing w:after="0" w:line="240" w:lineRule="auto"/>
        <w:ind w:left="1134"/>
        <w:jc w:val="both"/>
        <w:rPr>
          <w:rFonts w:ascii="Arial Narrow" w:hAnsi="Arial Narrow" w:cs="Arial"/>
        </w:rPr>
      </w:pPr>
      <w:r w:rsidRPr="00182A78">
        <w:rPr>
          <w:rFonts w:ascii="Arial Narrow" w:hAnsi="Arial Narrow" w:cs="Arial"/>
        </w:rPr>
        <w:t xml:space="preserve">Zamawiający nie </w:t>
      </w:r>
      <w:r w:rsidR="007E6EE2" w:rsidRPr="00182A78">
        <w:rPr>
          <w:rFonts w:ascii="Arial Narrow" w:hAnsi="Arial Narrow" w:cs="Arial"/>
        </w:rPr>
        <w:t>precyzuje</w:t>
      </w:r>
      <w:r w:rsidRPr="00182A78">
        <w:rPr>
          <w:rFonts w:ascii="Arial Narrow" w:hAnsi="Arial Narrow" w:cs="Arial"/>
        </w:rPr>
        <w:t xml:space="preserve"> warunku w tym zakresie.  </w:t>
      </w:r>
    </w:p>
    <w:p w:rsidR="007E6EE2" w:rsidRPr="00182A78" w:rsidRDefault="007E6EE2" w:rsidP="00182A78">
      <w:pPr>
        <w:spacing w:after="0" w:line="240" w:lineRule="auto"/>
        <w:ind w:left="1134"/>
        <w:jc w:val="both"/>
        <w:rPr>
          <w:rFonts w:ascii="Arial Narrow" w:eastAsia="Arial Narrow" w:hAnsi="Arial Narrow" w:cs="Arial Narrow"/>
        </w:rPr>
      </w:pPr>
      <w:r w:rsidRPr="00182A78">
        <w:rPr>
          <w:rFonts w:ascii="Arial Narrow" w:hAnsi="Arial Narrow" w:cs="Arial Narrow"/>
          <w:u w:val="single"/>
        </w:rPr>
        <w:t>Opis</w:t>
      </w:r>
      <w:r w:rsidRPr="00182A78">
        <w:rPr>
          <w:rFonts w:ascii="Arial Narrow" w:eastAsia="Arial Narrow" w:hAnsi="Arial Narrow" w:cs="Arial Narrow"/>
          <w:u w:val="single"/>
        </w:rPr>
        <w:t xml:space="preserve"> </w:t>
      </w:r>
      <w:r w:rsidRPr="00182A78">
        <w:rPr>
          <w:rFonts w:ascii="Arial Narrow" w:hAnsi="Arial Narrow" w:cs="Arial Narrow"/>
          <w:u w:val="single"/>
        </w:rPr>
        <w:t>sposobu</w:t>
      </w:r>
      <w:r w:rsidRPr="00182A78">
        <w:rPr>
          <w:rFonts w:ascii="Arial Narrow" w:eastAsia="Arial Narrow" w:hAnsi="Arial Narrow" w:cs="Arial Narrow"/>
          <w:u w:val="single"/>
        </w:rPr>
        <w:t xml:space="preserve"> </w:t>
      </w:r>
      <w:r w:rsidRPr="00182A78">
        <w:rPr>
          <w:rFonts w:ascii="Arial Narrow" w:hAnsi="Arial Narrow" w:cs="Arial Narrow"/>
          <w:u w:val="single"/>
        </w:rPr>
        <w:t>dokonywania</w:t>
      </w:r>
      <w:r w:rsidRPr="00182A78">
        <w:rPr>
          <w:rFonts w:ascii="Arial Narrow" w:eastAsia="Arial Narrow" w:hAnsi="Arial Narrow" w:cs="Arial Narrow"/>
          <w:u w:val="single"/>
        </w:rPr>
        <w:t xml:space="preserve"> </w:t>
      </w:r>
      <w:r w:rsidRPr="00182A78">
        <w:rPr>
          <w:rFonts w:ascii="Arial Narrow" w:hAnsi="Arial Narrow" w:cs="Arial Narrow"/>
          <w:u w:val="single"/>
        </w:rPr>
        <w:t>oceny</w:t>
      </w:r>
      <w:r w:rsidRPr="00182A78">
        <w:rPr>
          <w:rFonts w:ascii="Arial Narrow" w:eastAsia="Arial Narrow" w:hAnsi="Arial Narrow" w:cs="Arial Narrow"/>
          <w:u w:val="single"/>
        </w:rPr>
        <w:t xml:space="preserve"> </w:t>
      </w:r>
      <w:r w:rsidRPr="00182A78">
        <w:rPr>
          <w:rFonts w:ascii="Arial Narrow" w:hAnsi="Arial Narrow" w:cs="Arial Narrow"/>
          <w:u w:val="single"/>
        </w:rPr>
        <w:t>spełniania</w:t>
      </w:r>
      <w:r w:rsidRPr="00182A78">
        <w:rPr>
          <w:rFonts w:ascii="Arial Narrow" w:eastAsia="Arial Narrow" w:hAnsi="Arial Narrow" w:cs="Arial Narrow"/>
          <w:u w:val="single"/>
        </w:rPr>
        <w:t xml:space="preserve"> </w:t>
      </w:r>
      <w:r w:rsidRPr="00182A78">
        <w:rPr>
          <w:rFonts w:ascii="Arial Narrow" w:hAnsi="Arial Narrow" w:cs="Arial Narrow"/>
          <w:u w:val="single"/>
        </w:rPr>
        <w:t>tego</w:t>
      </w:r>
      <w:r w:rsidRPr="00182A78">
        <w:rPr>
          <w:rFonts w:ascii="Arial Narrow" w:eastAsia="Arial Narrow" w:hAnsi="Arial Narrow" w:cs="Arial Narrow"/>
          <w:u w:val="single"/>
        </w:rPr>
        <w:t xml:space="preserve"> </w:t>
      </w:r>
      <w:r w:rsidRPr="00182A78">
        <w:rPr>
          <w:rFonts w:ascii="Arial Narrow" w:hAnsi="Arial Narrow" w:cs="Arial Narrow"/>
          <w:u w:val="single"/>
        </w:rPr>
        <w:t>warunku:</w:t>
      </w:r>
    </w:p>
    <w:p w:rsidR="001331A0" w:rsidRPr="00182A78" w:rsidRDefault="007E6EE2" w:rsidP="00182A78">
      <w:pPr>
        <w:autoSpaceDE w:val="0"/>
        <w:autoSpaceDN w:val="0"/>
        <w:adjustRightInd w:val="0"/>
        <w:spacing w:after="0" w:line="240" w:lineRule="auto"/>
        <w:ind w:left="1134"/>
        <w:jc w:val="both"/>
        <w:rPr>
          <w:rFonts w:ascii="Arial Narrow" w:hAnsi="Arial Narrow"/>
        </w:rPr>
      </w:pPr>
      <w:r w:rsidRPr="00182A78">
        <w:rPr>
          <w:rFonts w:ascii="Arial Narrow" w:hAnsi="Arial Narrow"/>
        </w:rPr>
        <w:t xml:space="preserve">Ocena spełnienia tego warunku nastąpi na podstawie złożonego wraz z ofertą oświadczenia w sprawie spełniania warunków udziału w postępowaniu Załącznik nr </w:t>
      </w:r>
      <w:r w:rsidR="00110928" w:rsidRPr="00182A78">
        <w:rPr>
          <w:rFonts w:ascii="Arial Narrow" w:hAnsi="Arial Narrow"/>
        </w:rPr>
        <w:t>5</w:t>
      </w:r>
      <w:r w:rsidRPr="00182A78">
        <w:rPr>
          <w:rFonts w:ascii="Arial Narrow" w:hAnsi="Arial Narrow"/>
        </w:rPr>
        <w:t xml:space="preserve"> do Zaproszenia.</w:t>
      </w:r>
    </w:p>
    <w:p w:rsidR="00B93E8F" w:rsidRPr="00182A78" w:rsidRDefault="00B93E8F" w:rsidP="00182A78">
      <w:pPr>
        <w:pStyle w:val="Akapitzlist"/>
        <w:numPr>
          <w:ilvl w:val="1"/>
          <w:numId w:val="28"/>
        </w:numPr>
        <w:suppressAutoHyphens w:val="0"/>
        <w:spacing w:after="0" w:line="240" w:lineRule="auto"/>
        <w:ind w:left="1134" w:hanging="425"/>
        <w:contextualSpacing/>
        <w:jc w:val="both"/>
        <w:rPr>
          <w:rFonts w:ascii="Arial Narrow" w:hAnsi="Arial Narrow" w:cs="Arial"/>
          <w:b/>
        </w:rPr>
      </w:pPr>
      <w:r w:rsidRPr="00182A78">
        <w:rPr>
          <w:rFonts w:ascii="Arial Narrow" w:hAnsi="Arial Narrow" w:cs="Arial Narrow"/>
          <w:b/>
        </w:rPr>
        <w:t xml:space="preserve">uprawnień do prowadzenia określonej działalności </w:t>
      </w:r>
      <w:r w:rsidR="001331A0" w:rsidRPr="00182A78">
        <w:rPr>
          <w:rFonts w:ascii="Arial Narrow" w:hAnsi="Arial Narrow" w:cs="Arial Narrow"/>
          <w:b/>
        </w:rPr>
        <w:t>gospodarc</w:t>
      </w:r>
      <w:r w:rsidRPr="00182A78">
        <w:rPr>
          <w:rFonts w:ascii="Arial Narrow" w:hAnsi="Arial Narrow" w:cs="Arial Narrow"/>
          <w:b/>
        </w:rPr>
        <w:t>z</w:t>
      </w:r>
      <w:r w:rsidR="001331A0" w:rsidRPr="00182A78">
        <w:rPr>
          <w:rFonts w:ascii="Arial Narrow" w:hAnsi="Arial Narrow" w:cs="Arial Narrow"/>
          <w:b/>
        </w:rPr>
        <w:t>ej lub z</w:t>
      </w:r>
      <w:r w:rsidRPr="00182A78">
        <w:rPr>
          <w:rFonts w:ascii="Arial Narrow" w:hAnsi="Arial Narrow" w:cs="Arial Narrow"/>
          <w:b/>
        </w:rPr>
        <w:t>awodowej, o ile wynika to z odrębnych przepisów</w:t>
      </w:r>
      <w:r w:rsidRPr="00182A78">
        <w:rPr>
          <w:rFonts w:ascii="Arial Narrow" w:hAnsi="Arial Narrow" w:cs="Arial Narrow"/>
        </w:rPr>
        <w:t>,</w:t>
      </w:r>
    </w:p>
    <w:p w:rsidR="007E6EE2" w:rsidRPr="00182A78" w:rsidRDefault="007E6EE2" w:rsidP="00182A78">
      <w:pPr>
        <w:pStyle w:val="Akapitzlist"/>
        <w:spacing w:after="0" w:line="240" w:lineRule="auto"/>
        <w:ind w:left="1134"/>
        <w:jc w:val="both"/>
        <w:rPr>
          <w:rFonts w:ascii="Arial Narrow" w:hAnsi="Arial Narrow" w:cs="Arial"/>
        </w:rPr>
      </w:pPr>
      <w:r w:rsidRPr="00182A78">
        <w:rPr>
          <w:rFonts w:ascii="Arial Narrow" w:hAnsi="Arial Narrow" w:cs="Arial"/>
        </w:rPr>
        <w:t xml:space="preserve">Zamawiający nie precyzuje warunku w tym zakresie.  </w:t>
      </w:r>
    </w:p>
    <w:p w:rsidR="007E6EE2" w:rsidRPr="00182A78" w:rsidRDefault="007E6EE2" w:rsidP="00182A78">
      <w:pPr>
        <w:pStyle w:val="Akapitzlist"/>
        <w:spacing w:after="0" w:line="240" w:lineRule="auto"/>
        <w:ind w:left="1134"/>
        <w:jc w:val="both"/>
        <w:rPr>
          <w:rFonts w:ascii="Arial Narrow" w:eastAsia="Arial Narrow" w:hAnsi="Arial Narrow" w:cs="Arial Narrow"/>
        </w:rPr>
      </w:pPr>
      <w:r w:rsidRPr="00182A78">
        <w:rPr>
          <w:rFonts w:ascii="Arial Narrow" w:hAnsi="Arial Narrow" w:cs="Arial Narrow"/>
          <w:u w:val="single"/>
        </w:rPr>
        <w:t>Opis</w:t>
      </w:r>
      <w:r w:rsidRPr="00182A78">
        <w:rPr>
          <w:rFonts w:ascii="Arial Narrow" w:eastAsia="Arial Narrow" w:hAnsi="Arial Narrow" w:cs="Arial Narrow"/>
          <w:u w:val="single"/>
        </w:rPr>
        <w:t xml:space="preserve"> </w:t>
      </w:r>
      <w:r w:rsidRPr="00182A78">
        <w:rPr>
          <w:rFonts w:ascii="Arial Narrow" w:hAnsi="Arial Narrow" w:cs="Arial Narrow"/>
          <w:u w:val="single"/>
        </w:rPr>
        <w:t>sposobu</w:t>
      </w:r>
      <w:r w:rsidRPr="00182A78">
        <w:rPr>
          <w:rFonts w:ascii="Arial Narrow" w:eastAsia="Arial Narrow" w:hAnsi="Arial Narrow" w:cs="Arial Narrow"/>
          <w:u w:val="single"/>
        </w:rPr>
        <w:t xml:space="preserve"> </w:t>
      </w:r>
      <w:r w:rsidRPr="00182A78">
        <w:rPr>
          <w:rFonts w:ascii="Arial Narrow" w:hAnsi="Arial Narrow" w:cs="Arial Narrow"/>
          <w:u w:val="single"/>
        </w:rPr>
        <w:t>dokonywania</w:t>
      </w:r>
      <w:r w:rsidRPr="00182A78">
        <w:rPr>
          <w:rFonts w:ascii="Arial Narrow" w:eastAsia="Arial Narrow" w:hAnsi="Arial Narrow" w:cs="Arial Narrow"/>
          <w:u w:val="single"/>
        </w:rPr>
        <w:t xml:space="preserve"> </w:t>
      </w:r>
      <w:r w:rsidRPr="00182A78">
        <w:rPr>
          <w:rFonts w:ascii="Arial Narrow" w:hAnsi="Arial Narrow" w:cs="Arial Narrow"/>
          <w:u w:val="single"/>
        </w:rPr>
        <w:t>oceny</w:t>
      </w:r>
      <w:r w:rsidRPr="00182A78">
        <w:rPr>
          <w:rFonts w:ascii="Arial Narrow" w:eastAsia="Arial Narrow" w:hAnsi="Arial Narrow" w:cs="Arial Narrow"/>
          <w:u w:val="single"/>
        </w:rPr>
        <w:t xml:space="preserve"> </w:t>
      </w:r>
      <w:r w:rsidRPr="00182A78">
        <w:rPr>
          <w:rFonts w:ascii="Arial Narrow" w:hAnsi="Arial Narrow" w:cs="Arial Narrow"/>
          <w:u w:val="single"/>
        </w:rPr>
        <w:t>spełniania</w:t>
      </w:r>
      <w:r w:rsidRPr="00182A78">
        <w:rPr>
          <w:rFonts w:ascii="Arial Narrow" w:eastAsia="Arial Narrow" w:hAnsi="Arial Narrow" w:cs="Arial Narrow"/>
          <w:u w:val="single"/>
        </w:rPr>
        <w:t xml:space="preserve"> </w:t>
      </w:r>
      <w:r w:rsidRPr="00182A78">
        <w:rPr>
          <w:rFonts w:ascii="Arial Narrow" w:hAnsi="Arial Narrow" w:cs="Arial Narrow"/>
          <w:u w:val="single"/>
        </w:rPr>
        <w:t>tego</w:t>
      </w:r>
      <w:r w:rsidRPr="00182A78">
        <w:rPr>
          <w:rFonts w:ascii="Arial Narrow" w:eastAsia="Arial Narrow" w:hAnsi="Arial Narrow" w:cs="Arial Narrow"/>
          <w:u w:val="single"/>
        </w:rPr>
        <w:t xml:space="preserve"> </w:t>
      </w:r>
      <w:r w:rsidRPr="00182A78">
        <w:rPr>
          <w:rFonts w:ascii="Arial Narrow" w:hAnsi="Arial Narrow" w:cs="Arial Narrow"/>
          <w:u w:val="single"/>
        </w:rPr>
        <w:t>warunku:</w:t>
      </w:r>
    </w:p>
    <w:p w:rsidR="007E6EE2" w:rsidRPr="00182A78" w:rsidRDefault="007E6EE2" w:rsidP="00182A78">
      <w:pPr>
        <w:pStyle w:val="Akapitzlist"/>
        <w:autoSpaceDE w:val="0"/>
        <w:autoSpaceDN w:val="0"/>
        <w:adjustRightInd w:val="0"/>
        <w:spacing w:after="0" w:line="240" w:lineRule="auto"/>
        <w:ind w:left="1134"/>
        <w:jc w:val="both"/>
        <w:rPr>
          <w:rFonts w:ascii="Arial Narrow" w:hAnsi="Arial Narrow"/>
        </w:rPr>
      </w:pPr>
      <w:r w:rsidRPr="00182A78">
        <w:rPr>
          <w:rFonts w:ascii="Arial Narrow" w:hAnsi="Arial Narrow"/>
        </w:rPr>
        <w:t xml:space="preserve">Ocena spełnienia tego warunku nastąpi na podstawie złożonego wraz z ofertą oświadczenia w sprawie spełniania warunków udziału w postępowaniu Załącznik nr </w:t>
      </w:r>
      <w:r w:rsidR="00110928" w:rsidRPr="00182A78">
        <w:rPr>
          <w:rFonts w:ascii="Arial Narrow" w:hAnsi="Arial Narrow"/>
        </w:rPr>
        <w:t>5</w:t>
      </w:r>
      <w:r w:rsidRPr="00182A78">
        <w:rPr>
          <w:rFonts w:ascii="Arial Narrow" w:hAnsi="Arial Narrow"/>
        </w:rPr>
        <w:t xml:space="preserve"> do Zaproszenia.</w:t>
      </w:r>
    </w:p>
    <w:p w:rsidR="007E6EE2" w:rsidRPr="00182A78" w:rsidRDefault="007E6EE2" w:rsidP="00182A78">
      <w:pPr>
        <w:pStyle w:val="Akapitzlist"/>
        <w:numPr>
          <w:ilvl w:val="1"/>
          <w:numId w:val="28"/>
        </w:numPr>
        <w:suppressAutoHyphens w:val="0"/>
        <w:spacing w:after="60" w:line="240" w:lineRule="auto"/>
        <w:ind w:left="1134" w:hanging="425"/>
        <w:contextualSpacing/>
        <w:jc w:val="both"/>
        <w:rPr>
          <w:rFonts w:ascii="Arial Narrow" w:hAnsi="Arial Narrow" w:cs="Arial"/>
          <w:b/>
        </w:rPr>
      </w:pPr>
      <w:r w:rsidRPr="00182A78">
        <w:rPr>
          <w:rFonts w:ascii="Arial Narrow" w:hAnsi="Arial Narrow" w:cs="Arial"/>
          <w:b/>
        </w:rPr>
        <w:t>sytuacji ekonomicznej lub finansowej</w:t>
      </w:r>
    </w:p>
    <w:p w:rsidR="007E6EE2" w:rsidRPr="00182A78" w:rsidRDefault="007E6EE2" w:rsidP="00182A78">
      <w:pPr>
        <w:pStyle w:val="Akapitzlist"/>
        <w:spacing w:after="0" w:line="240" w:lineRule="auto"/>
        <w:ind w:left="1134"/>
        <w:jc w:val="both"/>
        <w:rPr>
          <w:rFonts w:ascii="Arial Narrow" w:hAnsi="Arial Narrow" w:cs="Arial"/>
        </w:rPr>
      </w:pPr>
      <w:r w:rsidRPr="00182A78">
        <w:rPr>
          <w:rFonts w:ascii="Arial Narrow" w:hAnsi="Arial Narrow" w:cs="Arial"/>
        </w:rPr>
        <w:t xml:space="preserve">Zamawiający nie precyzuje warunku w tym zakresie.  </w:t>
      </w:r>
    </w:p>
    <w:p w:rsidR="007E6EE2" w:rsidRPr="00182A78" w:rsidRDefault="007E6EE2" w:rsidP="00182A78">
      <w:pPr>
        <w:pStyle w:val="Akapitzlist"/>
        <w:spacing w:after="0" w:line="240" w:lineRule="auto"/>
        <w:ind w:left="1134"/>
        <w:jc w:val="both"/>
        <w:rPr>
          <w:rFonts w:ascii="Arial Narrow" w:eastAsia="Arial Narrow" w:hAnsi="Arial Narrow" w:cs="Arial Narrow"/>
        </w:rPr>
      </w:pPr>
      <w:r w:rsidRPr="00182A78">
        <w:rPr>
          <w:rFonts w:ascii="Arial Narrow" w:hAnsi="Arial Narrow" w:cs="Arial Narrow"/>
          <w:u w:val="single"/>
        </w:rPr>
        <w:t>Opis</w:t>
      </w:r>
      <w:r w:rsidRPr="00182A78">
        <w:rPr>
          <w:rFonts w:ascii="Arial Narrow" w:eastAsia="Arial Narrow" w:hAnsi="Arial Narrow" w:cs="Arial Narrow"/>
          <w:u w:val="single"/>
        </w:rPr>
        <w:t xml:space="preserve"> </w:t>
      </w:r>
      <w:r w:rsidRPr="00182A78">
        <w:rPr>
          <w:rFonts w:ascii="Arial Narrow" w:hAnsi="Arial Narrow" w:cs="Arial Narrow"/>
          <w:u w:val="single"/>
        </w:rPr>
        <w:t>sposobu</w:t>
      </w:r>
      <w:r w:rsidRPr="00182A78">
        <w:rPr>
          <w:rFonts w:ascii="Arial Narrow" w:eastAsia="Arial Narrow" w:hAnsi="Arial Narrow" w:cs="Arial Narrow"/>
          <w:u w:val="single"/>
        </w:rPr>
        <w:t xml:space="preserve"> </w:t>
      </w:r>
      <w:r w:rsidRPr="00182A78">
        <w:rPr>
          <w:rFonts w:ascii="Arial Narrow" w:hAnsi="Arial Narrow" w:cs="Arial Narrow"/>
          <w:u w:val="single"/>
        </w:rPr>
        <w:t>dokonywania</w:t>
      </w:r>
      <w:r w:rsidRPr="00182A78">
        <w:rPr>
          <w:rFonts w:ascii="Arial Narrow" w:eastAsia="Arial Narrow" w:hAnsi="Arial Narrow" w:cs="Arial Narrow"/>
          <w:u w:val="single"/>
        </w:rPr>
        <w:t xml:space="preserve"> </w:t>
      </w:r>
      <w:r w:rsidRPr="00182A78">
        <w:rPr>
          <w:rFonts w:ascii="Arial Narrow" w:hAnsi="Arial Narrow" w:cs="Arial Narrow"/>
          <w:u w:val="single"/>
        </w:rPr>
        <w:t>oceny</w:t>
      </w:r>
      <w:r w:rsidRPr="00182A78">
        <w:rPr>
          <w:rFonts w:ascii="Arial Narrow" w:eastAsia="Arial Narrow" w:hAnsi="Arial Narrow" w:cs="Arial Narrow"/>
          <w:u w:val="single"/>
        </w:rPr>
        <w:t xml:space="preserve"> </w:t>
      </w:r>
      <w:r w:rsidRPr="00182A78">
        <w:rPr>
          <w:rFonts w:ascii="Arial Narrow" w:hAnsi="Arial Narrow" w:cs="Arial Narrow"/>
          <w:u w:val="single"/>
        </w:rPr>
        <w:t>spełniania</w:t>
      </w:r>
      <w:r w:rsidRPr="00182A78">
        <w:rPr>
          <w:rFonts w:ascii="Arial Narrow" w:eastAsia="Arial Narrow" w:hAnsi="Arial Narrow" w:cs="Arial Narrow"/>
          <w:u w:val="single"/>
        </w:rPr>
        <w:t xml:space="preserve"> </w:t>
      </w:r>
      <w:r w:rsidRPr="00182A78">
        <w:rPr>
          <w:rFonts w:ascii="Arial Narrow" w:hAnsi="Arial Narrow" w:cs="Arial Narrow"/>
          <w:u w:val="single"/>
        </w:rPr>
        <w:t>tego</w:t>
      </w:r>
      <w:r w:rsidRPr="00182A78">
        <w:rPr>
          <w:rFonts w:ascii="Arial Narrow" w:eastAsia="Arial Narrow" w:hAnsi="Arial Narrow" w:cs="Arial Narrow"/>
          <w:u w:val="single"/>
        </w:rPr>
        <w:t xml:space="preserve"> </w:t>
      </w:r>
      <w:r w:rsidRPr="00182A78">
        <w:rPr>
          <w:rFonts w:ascii="Arial Narrow" w:hAnsi="Arial Narrow" w:cs="Arial Narrow"/>
          <w:u w:val="single"/>
        </w:rPr>
        <w:t>warunku:</w:t>
      </w:r>
    </w:p>
    <w:p w:rsidR="007E6EE2" w:rsidRPr="00182A78" w:rsidRDefault="007E6EE2" w:rsidP="00182A78">
      <w:pPr>
        <w:pStyle w:val="Akapitzlist"/>
        <w:autoSpaceDE w:val="0"/>
        <w:autoSpaceDN w:val="0"/>
        <w:adjustRightInd w:val="0"/>
        <w:spacing w:after="0" w:line="240" w:lineRule="auto"/>
        <w:ind w:left="1134"/>
        <w:jc w:val="both"/>
        <w:rPr>
          <w:rFonts w:ascii="Arial Narrow" w:hAnsi="Arial Narrow"/>
        </w:rPr>
      </w:pPr>
      <w:r w:rsidRPr="00182A78">
        <w:rPr>
          <w:rFonts w:ascii="Arial Narrow" w:hAnsi="Arial Narrow"/>
        </w:rPr>
        <w:t xml:space="preserve">Ocena spełnienia tego warunku nastąpi na podstawie złożonego wraz z ofertą oświadczenia w sprawie spełniania warunków udziału w postępowaniu Załącznik nr </w:t>
      </w:r>
      <w:r w:rsidR="00110928" w:rsidRPr="00182A78">
        <w:rPr>
          <w:rFonts w:ascii="Arial Narrow" w:hAnsi="Arial Narrow"/>
        </w:rPr>
        <w:t>5</w:t>
      </w:r>
      <w:r w:rsidRPr="00182A78">
        <w:rPr>
          <w:rFonts w:ascii="Arial Narrow" w:hAnsi="Arial Narrow"/>
        </w:rPr>
        <w:t xml:space="preserve"> do Zaproszenia.</w:t>
      </w:r>
    </w:p>
    <w:p w:rsidR="00B93E8F" w:rsidRPr="00182A78" w:rsidRDefault="00B93E8F" w:rsidP="00182A78">
      <w:pPr>
        <w:pStyle w:val="Akapitzlist"/>
        <w:numPr>
          <w:ilvl w:val="1"/>
          <w:numId w:val="28"/>
        </w:numPr>
        <w:suppressAutoHyphens w:val="0"/>
        <w:spacing w:after="60" w:line="240" w:lineRule="auto"/>
        <w:ind w:left="1134" w:hanging="425"/>
        <w:contextualSpacing/>
        <w:jc w:val="both"/>
        <w:rPr>
          <w:rFonts w:ascii="Arial Narrow" w:hAnsi="Arial Narrow" w:cs="Arial"/>
          <w:b/>
        </w:rPr>
      </w:pPr>
      <w:r w:rsidRPr="00182A78">
        <w:rPr>
          <w:rFonts w:ascii="Arial Narrow" w:hAnsi="Arial Narrow" w:cs="Arial"/>
          <w:b/>
        </w:rPr>
        <w:t>zdolności technicznej lub zawodowej Wykonawcy w zakresie:</w:t>
      </w:r>
    </w:p>
    <w:p w:rsidR="00B93E8F" w:rsidRPr="00182A78" w:rsidRDefault="00B93E8F" w:rsidP="00182A78">
      <w:pPr>
        <w:pStyle w:val="Akapitzlist"/>
        <w:widowControl w:val="0"/>
        <w:numPr>
          <w:ilvl w:val="0"/>
          <w:numId w:val="29"/>
        </w:numPr>
        <w:suppressAutoHyphens w:val="0"/>
        <w:autoSpaceDE w:val="0"/>
        <w:autoSpaceDN w:val="0"/>
        <w:adjustRightInd w:val="0"/>
        <w:spacing w:after="0" w:line="240" w:lineRule="auto"/>
        <w:ind w:left="1701" w:right="-1"/>
        <w:contextualSpacing/>
        <w:jc w:val="both"/>
        <w:rPr>
          <w:rFonts w:ascii="Arial Narrow" w:hAnsi="Arial Narrow" w:cs="Arial"/>
          <w:b/>
        </w:rPr>
      </w:pPr>
      <w:r w:rsidRPr="00182A78">
        <w:rPr>
          <w:rFonts w:ascii="Arial Narrow" w:hAnsi="Arial Narrow" w:cs="Arial"/>
          <w:b/>
        </w:rPr>
        <w:t>doświadczenia Wykonawcy</w:t>
      </w:r>
    </w:p>
    <w:p w:rsidR="00E143F7" w:rsidRPr="00182A78" w:rsidRDefault="00E143F7" w:rsidP="00182A78">
      <w:pPr>
        <w:autoSpaceDE w:val="0"/>
        <w:autoSpaceDN w:val="0"/>
        <w:adjustRightInd w:val="0"/>
        <w:spacing w:after="0" w:line="240" w:lineRule="auto"/>
        <w:ind w:left="1134"/>
        <w:contextualSpacing/>
        <w:jc w:val="both"/>
        <w:rPr>
          <w:rFonts w:ascii="Arial Narrow" w:hAnsi="Arial Narrow" w:cs="Arial"/>
          <w:color w:val="000000"/>
        </w:rPr>
      </w:pPr>
      <w:r w:rsidRPr="00182A78">
        <w:rPr>
          <w:rFonts w:ascii="Arial Narrow" w:hAnsi="Arial Narrow" w:cs="Arial"/>
        </w:rPr>
        <w:t>Warunek zostanie uznany za spełniony, jeżeli W</w:t>
      </w:r>
      <w:r w:rsidRPr="00182A78">
        <w:rPr>
          <w:rFonts w:ascii="Arial Narrow" w:hAnsi="Arial Narrow" w:cs="Arial"/>
          <w:color w:val="000000"/>
        </w:rPr>
        <w:t xml:space="preserve">ykonawca wykaże, posiada odpowiednie doświadczenie </w:t>
      </w:r>
      <w:r w:rsidR="00B85815" w:rsidRPr="00182A78">
        <w:rPr>
          <w:rFonts w:ascii="Arial Narrow" w:hAnsi="Arial Narrow" w:cs="Segoe UI"/>
          <w:color w:val="393939"/>
          <w:shd w:val="clear" w:color="auto" w:fill="FFFFFF"/>
        </w:rPr>
        <w:t>dającego rękojmię należytego wykonania zamówienia publicznego.</w:t>
      </w:r>
    </w:p>
    <w:p w:rsidR="00E143F7" w:rsidRPr="00182A78" w:rsidRDefault="00E143F7" w:rsidP="00182A78">
      <w:pPr>
        <w:pStyle w:val="Akapitzlist"/>
        <w:spacing w:after="0" w:line="240" w:lineRule="auto"/>
        <w:ind w:left="1134"/>
        <w:jc w:val="both"/>
        <w:rPr>
          <w:rFonts w:ascii="Arial Narrow" w:hAnsi="Arial Narrow" w:cstheme="minorHAnsi"/>
        </w:rPr>
      </w:pPr>
      <w:r w:rsidRPr="00182A78">
        <w:rPr>
          <w:rFonts w:ascii="Arial Narrow" w:hAnsi="Arial Narrow" w:cstheme="minorHAnsi"/>
        </w:rPr>
        <w:t xml:space="preserve">Zamawiający uzna warunek za spełniony, jeżeli Wykonawca wykaże, że w okresie ostatnich </w:t>
      </w:r>
      <w:r w:rsidR="00332A2A" w:rsidRPr="00182A78">
        <w:rPr>
          <w:rFonts w:ascii="Arial Narrow" w:hAnsi="Arial Narrow" w:cstheme="minorHAnsi"/>
        </w:rPr>
        <w:t>2</w:t>
      </w:r>
      <w:r w:rsidRPr="00182A78">
        <w:rPr>
          <w:rFonts w:ascii="Arial Narrow" w:hAnsi="Arial Narrow" w:cstheme="minorHAnsi"/>
        </w:rPr>
        <w:t xml:space="preserve"> lat przed upływem terminu składania ofert a jeżeli okres prowadzenia działalności jest krótszy – w tym okresie zrealizował min. </w:t>
      </w:r>
      <w:r w:rsidR="009E72D4" w:rsidRPr="00182A78">
        <w:rPr>
          <w:rFonts w:ascii="Arial Narrow" w:hAnsi="Arial Narrow" w:cstheme="minorHAnsi"/>
        </w:rPr>
        <w:t>2</w:t>
      </w:r>
      <w:r w:rsidRPr="00182A78">
        <w:rPr>
          <w:rFonts w:ascii="Arial Narrow" w:hAnsi="Arial Narrow" w:cstheme="minorHAnsi"/>
        </w:rPr>
        <w:t xml:space="preserve"> dostaw</w:t>
      </w:r>
      <w:r w:rsidR="009E72D4" w:rsidRPr="00182A78">
        <w:rPr>
          <w:rFonts w:ascii="Arial Narrow" w:hAnsi="Arial Narrow" w:cstheme="minorHAnsi"/>
        </w:rPr>
        <w:t>y</w:t>
      </w:r>
      <w:r w:rsidRPr="00182A78">
        <w:rPr>
          <w:rFonts w:ascii="Arial Narrow" w:hAnsi="Arial Narrow" w:cstheme="minorHAnsi"/>
        </w:rPr>
        <w:t xml:space="preserve"> odpowiadając</w:t>
      </w:r>
      <w:r w:rsidR="009E72D4" w:rsidRPr="00182A78">
        <w:rPr>
          <w:rFonts w:ascii="Arial Narrow" w:hAnsi="Arial Narrow" w:cstheme="minorHAnsi"/>
        </w:rPr>
        <w:t>e</w:t>
      </w:r>
      <w:r w:rsidRPr="00182A78">
        <w:rPr>
          <w:rFonts w:ascii="Arial Narrow" w:hAnsi="Arial Narrow" w:cstheme="minorHAnsi"/>
        </w:rPr>
        <w:t xml:space="preserve"> przedmiotowi</w:t>
      </w:r>
      <w:r w:rsidR="009E72D4" w:rsidRPr="00182A78">
        <w:rPr>
          <w:rFonts w:ascii="Arial Narrow" w:hAnsi="Arial Narrow" w:cstheme="minorHAnsi"/>
        </w:rPr>
        <w:t xml:space="preserve"> zamówienia, o łącznej wartości dostawy </w:t>
      </w:r>
      <w:r w:rsidR="00754393">
        <w:rPr>
          <w:rFonts w:ascii="Arial Narrow" w:hAnsi="Arial Narrow" w:cstheme="minorHAnsi"/>
        </w:rPr>
        <w:t>3</w:t>
      </w:r>
      <w:r w:rsidR="002246C5">
        <w:rPr>
          <w:rFonts w:ascii="Arial Narrow" w:hAnsi="Arial Narrow" w:cstheme="minorHAnsi"/>
        </w:rPr>
        <w:t>0</w:t>
      </w:r>
      <w:r w:rsidR="00754393">
        <w:rPr>
          <w:rFonts w:ascii="Arial Narrow" w:hAnsi="Arial Narrow" w:cstheme="minorHAnsi"/>
        </w:rPr>
        <w:t>0</w:t>
      </w:r>
      <w:r w:rsidR="009E72D4" w:rsidRPr="00182A78">
        <w:rPr>
          <w:rFonts w:ascii="Arial Narrow" w:hAnsi="Arial Narrow" w:cstheme="minorHAnsi"/>
        </w:rPr>
        <w:t> 000,00 zł.</w:t>
      </w:r>
    </w:p>
    <w:p w:rsidR="00E143F7" w:rsidRPr="00182A78" w:rsidRDefault="00E143F7" w:rsidP="00182A78">
      <w:pPr>
        <w:autoSpaceDE w:val="0"/>
        <w:autoSpaceDN w:val="0"/>
        <w:adjustRightInd w:val="0"/>
        <w:spacing w:line="240" w:lineRule="auto"/>
        <w:ind w:left="1134"/>
        <w:contextualSpacing/>
        <w:jc w:val="both"/>
        <w:rPr>
          <w:rFonts w:ascii="Arial Narrow" w:hAnsi="Arial Narrow" w:cs="Arial"/>
        </w:rPr>
      </w:pPr>
      <w:r w:rsidRPr="00182A78">
        <w:rPr>
          <w:rFonts w:ascii="Arial Narrow" w:hAnsi="Arial Narrow" w:cs="Arial"/>
          <w:u w:val="single"/>
        </w:rPr>
        <w:t>Opis sposobu dokonywania oceny spełniania tego warunku:</w:t>
      </w:r>
    </w:p>
    <w:p w:rsidR="00E143F7" w:rsidRPr="00182A78" w:rsidRDefault="00E143F7" w:rsidP="00182A78">
      <w:pPr>
        <w:autoSpaceDE w:val="0"/>
        <w:autoSpaceDN w:val="0"/>
        <w:adjustRightInd w:val="0"/>
        <w:spacing w:after="0" w:line="240" w:lineRule="auto"/>
        <w:ind w:left="1134"/>
        <w:contextualSpacing/>
        <w:jc w:val="both"/>
        <w:rPr>
          <w:rFonts w:ascii="Arial Narrow" w:hAnsi="Arial Narrow" w:cs="Arial"/>
          <w:highlight w:val="yellow"/>
        </w:rPr>
      </w:pPr>
      <w:r w:rsidRPr="00182A78">
        <w:rPr>
          <w:rFonts w:ascii="Arial Narrow" w:hAnsi="Arial Narrow" w:cs="Arial"/>
        </w:rPr>
        <w:t xml:space="preserve">Ocena spełniania tego warunku nastąpi na podstawie złożonego Oświadczenia dot. spełniania warunków udziału w postępowaniu wg. Załącznika nr </w:t>
      </w:r>
      <w:r w:rsidR="009E72D4" w:rsidRPr="00182A78">
        <w:rPr>
          <w:rFonts w:ascii="Arial Narrow" w:hAnsi="Arial Narrow" w:cs="Arial"/>
        </w:rPr>
        <w:t>5</w:t>
      </w:r>
      <w:r w:rsidRPr="00182A78">
        <w:rPr>
          <w:rFonts w:ascii="Arial Narrow" w:hAnsi="Arial Narrow" w:cs="Arial"/>
        </w:rPr>
        <w:t xml:space="preserve"> oraz Wykaz</w:t>
      </w:r>
      <w:r w:rsidR="00C6186F" w:rsidRPr="00182A78">
        <w:rPr>
          <w:rFonts w:ascii="Arial Narrow" w:hAnsi="Arial Narrow"/>
        </w:rPr>
        <w:t xml:space="preserve"> wykonanych dostaw – Załącznik nr 8 z podaniem ich wartości, przedmiotu, dat wykonania i podmiotów, na rzecz których dostawy lub usługi zostały wykonane lub są wykonywane, oraz załączeniem dowodów określających, czy te dostawy lub usługi zostały wykonane lub są wykonywane należycie</w:t>
      </w:r>
    </w:p>
    <w:p w:rsidR="00B93E8F" w:rsidRPr="00182A78" w:rsidRDefault="00B93E8F" w:rsidP="00182A78">
      <w:pPr>
        <w:pStyle w:val="Akapitzlist"/>
        <w:widowControl w:val="0"/>
        <w:numPr>
          <w:ilvl w:val="0"/>
          <w:numId w:val="29"/>
        </w:numPr>
        <w:suppressAutoHyphens w:val="0"/>
        <w:autoSpaceDE w:val="0"/>
        <w:autoSpaceDN w:val="0"/>
        <w:adjustRightInd w:val="0"/>
        <w:spacing w:after="60" w:line="240" w:lineRule="auto"/>
        <w:ind w:left="1701" w:right="-1"/>
        <w:contextualSpacing/>
        <w:jc w:val="both"/>
        <w:rPr>
          <w:rFonts w:ascii="Arial Narrow" w:hAnsi="Arial Narrow" w:cs="Arial"/>
          <w:b/>
        </w:rPr>
      </w:pPr>
      <w:r w:rsidRPr="00182A78">
        <w:rPr>
          <w:rFonts w:ascii="Arial Narrow" w:hAnsi="Arial Narrow" w:cs="Arial"/>
          <w:b/>
          <w:u w:val="single"/>
        </w:rPr>
        <w:t>dysponowania osobami</w:t>
      </w:r>
      <w:r w:rsidRPr="00182A78">
        <w:rPr>
          <w:rFonts w:ascii="Arial Narrow" w:eastAsia="Times New Roman" w:hAnsi="Arial Narrow" w:cs="Arial"/>
          <w:b/>
          <w:u w:val="single"/>
          <w:lang w:eastAsia="pl-PL"/>
        </w:rPr>
        <w:t xml:space="preserve"> zdolnymi do wykonania zamówienia:</w:t>
      </w:r>
    </w:p>
    <w:p w:rsidR="005B44D3" w:rsidRPr="00182A78" w:rsidRDefault="00E143F7" w:rsidP="00182A78">
      <w:pPr>
        <w:spacing w:after="60" w:line="240" w:lineRule="auto"/>
        <w:ind w:left="1701" w:hanging="567"/>
        <w:jc w:val="both"/>
        <w:rPr>
          <w:rFonts w:ascii="Arial Narrow" w:hAnsi="Arial Narrow" w:cs="Arial"/>
        </w:rPr>
      </w:pPr>
      <w:r w:rsidRPr="00182A78">
        <w:rPr>
          <w:rFonts w:ascii="Arial Narrow" w:hAnsi="Arial Narrow" w:cs="Arial"/>
        </w:rPr>
        <w:t xml:space="preserve">Zamawiający nie określa warunku w tym zakresie.  </w:t>
      </w:r>
    </w:p>
    <w:p w:rsidR="00147D85" w:rsidRPr="00182A78" w:rsidRDefault="00147D85" w:rsidP="00182A78">
      <w:pPr>
        <w:pStyle w:val="Akapitzlist"/>
        <w:numPr>
          <w:ilvl w:val="0"/>
          <w:numId w:val="38"/>
        </w:numPr>
        <w:spacing w:after="0" w:line="240" w:lineRule="auto"/>
        <w:ind w:left="851" w:hanging="284"/>
        <w:contextualSpacing/>
        <w:jc w:val="both"/>
        <w:rPr>
          <w:rFonts w:ascii="Arial Narrow" w:eastAsia="Arial Narrow" w:hAnsi="Arial Narrow" w:cs="Arial Narrow"/>
          <w:b/>
        </w:rPr>
      </w:pPr>
      <w:r w:rsidRPr="00182A78">
        <w:rPr>
          <w:rFonts w:ascii="Arial Narrow" w:eastAsia="Arial Narrow" w:hAnsi="Arial Narrow" w:cs="Arial Narrow"/>
          <w:b/>
        </w:rPr>
        <w:t>Podstawy wykluczenia.</w:t>
      </w:r>
    </w:p>
    <w:p w:rsidR="00753682" w:rsidRPr="00182A78" w:rsidRDefault="00753682" w:rsidP="00182A78">
      <w:pPr>
        <w:spacing w:after="0" w:line="240" w:lineRule="auto"/>
        <w:ind w:left="851"/>
        <w:jc w:val="both"/>
        <w:rPr>
          <w:rFonts w:ascii="Arial Narrow" w:hAnsi="Arial Narrow" w:cs="Arial"/>
        </w:rPr>
      </w:pPr>
      <w:r w:rsidRPr="00182A78">
        <w:rPr>
          <w:rFonts w:ascii="Arial Narrow" w:hAnsi="Arial Narrow" w:cs="Arial"/>
        </w:rPr>
        <w:t>Zamawiający wykluczy Wykonawcę:</w:t>
      </w:r>
    </w:p>
    <w:p w:rsidR="00EC2CF2" w:rsidRPr="00182A78" w:rsidRDefault="00EC2CF2" w:rsidP="00182A78">
      <w:pPr>
        <w:pStyle w:val="Akapitzlist"/>
        <w:numPr>
          <w:ilvl w:val="0"/>
          <w:numId w:val="30"/>
        </w:numPr>
        <w:suppressAutoHyphens w:val="0"/>
        <w:spacing w:after="0" w:line="240" w:lineRule="auto"/>
        <w:ind w:left="1134" w:hanging="425"/>
        <w:jc w:val="both"/>
        <w:rPr>
          <w:rFonts w:ascii="Arial Narrow" w:eastAsia="Arial Narrow" w:hAnsi="Arial Narrow" w:cs="Arial Narrow"/>
          <w:color w:val="FF0000"/>
        </w:rPr>
      </w:pPr>
      <w:r w:rsidRPr="00182A78">
        <w:rPr>
          <w:rFonts w:ascii="Arial Narrow" w:hAnsi="Arial Narrow"/>
        </w:rPr>
        <w:t>w stosunku do którego otwarto likwidację, ogłoszono upadłość, którego aktywami zarządza likwidator lub sąd, zawarł układ z wierzycielami, którego działalność gospodarcza jest za</w:t>
      </w:r>
      <w:r w:rsidR="00D36266" w:rsidRPr="00182A78">
        <w:rPr>
          <w:rFonts w:ascii="Arial Narrow" w:hAnsi="Arial Narrow"/>
        </w:rPr>
        <w:t xml:space="preserve">wieszona albo znajduje się on </w:t>
      </w:r>
      <w:r w:rsidR="00D36266" w:rsidRPr="00182A78">
        <w:rPr>
          <w:rFonts w:ascii="Arial Narrow" w:hAnsi="Arial Narrow"/>
        </w:rPr>
        <w:lastRenderedPageBreak/>
        <w:t>w </w:t>
      </w:r>
      <w:r w:rsidRPr="00182A78">
        <w:rPr>
          <w:rFonts w:ascii="Arial Narrow" w:hAnsi="Arial Narrow"/>
        </w:rPr>
        <w:t>innej tego rodzaju sytuacji wynikającej z podobnej procedury przewidzianej w przepisach miejsca wszczęcia tej procedury;</w:t>
      </w:r>
    </w:p>
    <w:p w:rsidR="00EC2CF2" w:rsidRPr="00182A78" w:rsidRDefault="00EC2CF2" w:rsidP="00182A78">
      <w:pPr>
        <w:spacing w:after="0" w:line="240" w:lineRule="auto"/>
        <w:ind w:left="1134"/>
        <w:jc w:val="both"/>
        <w:rPr>
          <w:rFonts w:ascii="Arial Narrow" w:eastAsia="Arial Narrow" w:hAnsi="Arial Narrow" w:cs="Arial Narrow"/>
        </w:rPr>
      </w:pPr>
      <w:r w:rsidRPr="00182A78">
        <w:rPr>
          <w:rFonts w:ascii="Arial Narrow" w:hAnsi="Arial Narrow" w:cs="Arial Narrow"/>
          <w:u w:val="single"/>
        </w:rPr>
        <w:t>Opis</w:t>
      </w:r>
      <w:r w:rsidRPr="00182A78">
        <w:rPr>
          <w:rFonts w:ascii="Arial Narrow" w:eastAsia="Arial Narrow" w:hAnsi="Arial Narrow" w:cs="Arial Narrow"/>
          <w:u w:val="single"/>
        </w:rPr>
        <w:t xml:space="preserve"> </w:t>
      </w:r>
      <w:r w:rsidRPr="00182A78">
        <w:rPr>
          <w:rFonts w:ascii="Arial Narrow" w:hAnsi="Arial Narrow" w:cs="Arial Narrow"/>
          <w:u w:val="single"/>
        </w:rPr>
        <w:t>sposobu</w:t>
      </w:r>
      <w:r w:rsidRPr="00182A78">
        <w:rPr>
          <w:rFonts w:ascii="Arial Narrow" w:eastAsia="Arial Narrow" w:hAnsi="Arial Narrow" w:cs="Arial Narrow"/>
          <w:u w:val="single"/>
        </w:rPr>
        <w:t xml:space="preserve"> </w:t>
      </w:r>
      <w:r w:rsidRPr="00182A78">
        <w:rPr>
          <w:rFonts w:ascii="Arial Narrow" w:hAnsi="Arial Narrow" w:cs="Arial Narrow"/>
          <w:u w:val="single"/>
        </w:rPr>
        <w:t>dokonywania</w:t>
      </w:r>
      <w:r w:rsidRPr="00182A78">
        <w:rPr>
          <w:rFonts w:ascii="Arial Narrow" w:eastAsia="Arial Narrow" w:hAnsi="Arial Narrow" w:cs="Arial Narrow"/>
          <w:u w:val="single"/>
        </w:rPr>
        <w:t xml:space="preserve"> </w:t>
      </w:r>
      <w:r w:rsidRPr="00182A78">
        <w:rPr>
          <w:rFonts w:ascii="Arial Narrow" w:hAnsi="Arial Narrow" w:cs="Arial Narrow"/>
          <w:u w:val="single"/>
        </w:rPr>
        <w:t>oceny</w:t>
      </w:r>
      <w:r w:rsidRPr="00182A78">
        <w:rPr>
          <w:rFonts w:ascii="Arial Narrow" w:eastAsia="Arial Narrow" w:hAnsi="Arial Narrow" w:cs="Arial Narrow"/>
          <w:u w:val="single"/>
        </w:rPr>
        <w:t xml:space="preserve"> </w:t>
      </w:r>
      <w:r w:rsidRPr="00182A78">
        <w:rPr>
          <w:rFonts w:ascii="Arial Narrow" w:hAnsi="Arial Narrow" w:cs="Arial Narrow"/>
          <w:u w:val="single"/>
        </w:rPr>
        <w:t>spełniania</w:t>
      </w:r>
      <w:r w:rsidRPr="00182A78">
        <w:rPr>
          <w:rFonts w:ascii="Arial Narrow" w:eastAsia="Arial Narrow" w:hAnsi="Arial Narrow" w:cs="Arial Narrow"/>
          <w:u w:val="single"/>
        </w:rPr>
        <w:t xml:space="preserve"> </w:t>
      </w:r>
      <w:r w:rsidRPr="00182A78">
        <w:rPr>
          <w:rFonts w:ascii="Arial Narrow" w:hAnsi="Arial Narrow" w:cs="Arial Narrow"/>
          <w:u w:val="single"/>
        </w:rPr>
        <w:t>tego</w:t>
      </w:r>
      <w:r w:rsidRPr="00182A78">
        <w:rPr>
          <w:rFonts w:ascii="Arial Narrow" w:eastAsia="Arial Narrow" w:hAnsi="Arial Narrow" w:cs="Arial Narrow"/>
          <w:u w:val="single"/>
        </w:rPr>
        <w:t xml:space="preserve"> </w:t>
      </w:r>
      <w:r w:rsidRPr="00182A78">
        <w:rPr>
          <w:rFonts w:ascii="Arial Narrow" w:hAnsi="Arial Narrow" w:cs="Arial Narrow"/>
          <w:u w:val="single"/>
        </w:rPr>
        <w:t>warunku:</w:t>
      </w:r>
    </w:p>
    <w:p w:rsidR="00F05B2F" w:rsidRPr="00182A78" w:rsidRDefault="00EC2CF2" w:rsidP="00182A78">
      <w:pPr>
        <w:spacing w:after="0" w:line="240" w:lineRule="auto"/>
        <w:ind w:left="1134"/>
        <w:jc w:val="both"/>
        <w:rPr>
          <w:rFonts w:ascii="Arial Narrow" w:hAnsi="Arial Narrow" w:cs="Arial Narrow"/>
          <w:lang w:eastAsia="pl-PL"/>
        </w:rPr>
      </w:pPr>
      <w:r w:rsidRPr="00182A78">
        <w:rPr>
          <w:rFonts w:ascii="Arial Narrow" w:hAnsi="Arial Narrow" w:cs="UniversPl"/>
          <w:lang w:eastAsia="pl-PL"/>
        </w:rPr>
        <w:t>Ocena spełniania tego warunku nastąpi na podstawie złożonego oświadczenia o braku podstaw do wykluczenia</w:t>
      </w:r>
      <w:r w:rsidR="00110928" w:rsidRPr="00182A78">
        <w:rPr>
          <w:rFonts w:ascii="Arial Narrow" w:hAnsi="Arial Narrow" w:cs="UniversPl"/>
          <w:lang w:eastAsia="pl-PL"/>
        </w:rPr>
        <w:t xml:space="preserve"> - </w:t>
      </w:r>
      <w:r w:rsidR="00110928" w:rsidRPr="00182A78">
        <w:rPr>
          <w:rFonts w:ascii="Arial Narrow" w:hAnsi="Arial Narrow"/>
        </w:rPr>
        <w:t>Załącznik nr 6 do Zaproszenia</w:t>
      </w:r>
      <w:r w:rsidRPr="00182A78">
        <w:rPr>
          <w:rFonts w:ascii="Arial Narrow" w:hAnsi="Arial Narrow" w:cs="UniversPl"/>
          <w:lang w:eastAsia="pl-PL"/>
        </w:rPr>
        <w:t xml:space="preserve"> oraz </w:t>
      </w:r>
      <w:r w:rsidRPr="00182A78">
        <w:rPr>
          <w:rFonts w:ascii="Arial Narrow" w:hAnsi="Arial Narrow" w:cs="Arial Narrow"/>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EC2CF2" w:rsidRPr="00182A78" w:rsidRDefault="00EC2CF2" w:rsidP="00182A78">
      <w:pPr>
        <w:pStyle w:val="Akapitzlist"/>
        <w:suppressAutoHyphens w:val="0"/>
        <w:spacing w:after="60" w:line="240" w:lineRule="auto"/>
        <w:ind w:left="1134"/>
        <w:contextualSpacing/>
        <w:jc w:val="both"/>
        <w:rPr>
          <w:rFonts w:ascii="Arial Narrow" w:hAnsi="Arial Narrow" w:cs="Arial"/>
        </w:rPr>
      </w:pPr>
      <w:r w:rsidRPr="00182A78">
        <w:rPr>
          <w:rFonts w:ascii="Arial Narrow" w:hAnsi="Arial Narrow" w:cs="Arial"/>
        </w:rPr>
        <w:t xml:space="preserve">Jeżeli Wykonawca ma siedzibę lub miejsce zamieszkania poza terytorium Rzeczypospolitej Polskiej zamiast dokumentów, o których mowa powyżej w lit. a), składa </w:t>
      </w:r>
      <w:r w:rsidRPr="00182A78">
        <w:rPr>
          <w:rFonts w:ascii="Arial Narrow" w:hAnsi="Arial Narrow"/>
          <w:bCs/>
        </w:rPr>
        <w:t>dokument lub dokumenty wystawione w kraju, w którym ma siedzibę lub miejsce zamieszkania, potwierdzające odpowiednio, że</w:t>
      </w:r>
    </w:p>
    <w:p w:rsidR="00EC2CF2" w:rsidRPr="00182A78" w:rsidRDefault="00EC2CF2" w:rsidP="00182A78">
      <w:pPr>
        <w:pStyle w:val="Akapitzlist"/>
        <w:widowControl w:val="0"/>
        <w:numPr>
          <w:ilvl w:val="0"/>
          <w:numId w:val="11"/>
        </w:numPr>
        <w:suppressAutoHyphens w:val="0"/>
        <w:spacing w:after="60" w:line="240" w:lineRule="auto"/>
        <w:ind w:left="1985"/>
        <w:contextualSpacing/>
        <w:rPr>
          <w:rFonts w:ascii="Arial Narrow" w:hAnsi="Arial Narrow" w:cs="Arial"/>
        </w:rPr>
      </w:pPr>
      <w:r w:rsidRPr="00182A78">
        <w:rPr>
          <w:rFonts w:ascii="Arial Narrow" w:hAnsi="Arial Narrow" w:cs="Arial"/>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C2CF2" w:rsidRPr="00182A78" w:rsidRDefault="00EC2CF2" w:rsidP="00182A78">
      <w:pPr>
        <w:pStyle w:val="Akapitzlist"/>
        <w:widowControl w:val="0"/>
        <w:spacing w:after="0" w:line="240" w:lineRule="auto"/>
        <w:ind w:left="1418"/>
        <w:rPr>
          <w:rFonts w:ascii="Arial Narrow" w:hAnsi="Arial Narrow" w:cs="Arial"/>
        </w:rPr>
      </w:pPr>
      <w:r w:rsidRPr="00182A78">
        <w:rPr>
          <w:rFonts w:ascii="Arial Narrow" w:hAnsi="Arial Narrow" w:cs="Arial"/>
        </w:rPr>
        <w:t xml:space="preserve">Dokumenty, o których mowa powyżej, powinny być wystawione nie wcześniej niż 3 miesiące przed ich złożeniem. </w:t>
      </w:r>
    </w:p>
    <w:p w:rsidR="00753682" w:rsidRPr="00182A78" w:rsidRDefault="00753682" w:rsidP="00182A78">
      <w:pPr>
        <w:pStyle w:val="Akapitzlist"/>
        <w:numPr>
          <w:ilvl w:val="0"/>
          <w:numId w:val="31"/>
        </w:numPr>
        <w:suppressAutoHyphens w:val="0"/>
        <w:spacing w:after="0" w:line="240" w:lineRule="auto"/>
        <w:ind w:left="1134"/>
        <w:jc w:val="both"/>
        <w:rPr>
          <w:rFonts w:ascii="Arial Narrow" w:hAnsi="Arial Narrow" w:cs="Arial"/>
        </w:rPr>
      </w:pPr>
      <w:r w:rsidRPr="00182A78">
        <w:rPr>
          <w:rFonts w:ascii="Arial Narrow" w:hAnsi="Arial Narrow" w:cs="Arial"/>
        </w:rPr>
        <w:t xml:space="preserve">jeżeli jest powiązany z </w:t>
      </w:r>
      <w:r w:rsidR="00F108C2" w:rsidRPr="00182A78">
        <w:rPr>
          <w:rFonts w:ascii="Arial Narrow" w:hAnsi="Arial Narrow" w:cs="Arial"/>
        </w:rPr>
        <w:t>Najemcą</w:t>
      </w:r>
      <w:r w:rsidRPr="00182A78">
        <w:rPr>
          <w:rFonts w:ascii="Arial Narrow" w:hAnsi="Arial Narrow" w:cs="Arial"/>
        </w:rPr>
        <w:t xml:space="preserve"> osobowo lub kapitałowo. Przez powiązania kapitałowe lub osobowe rozumie się wzajemne powiązania między </w:t>
      </w:r>
      <w:r w:rsidR="00F108C2" w:rsidRPr="00182A78">
        <w:rPr>
          <w:rFonts w:ascii="Arial Narrow" w:hAnsi="Arial Narrow" w:cs="Arial"/>
        </w:rPr>
        <w:t>Najemcą</w:t>
      </w:r>
      <w:r w:rsidR="00156146" w:rsidRPr="00182A78">
        <w:rPr>
          <w:rFonts w:ascii="Arial Narrow" w:hAnsi="Arial Narrow" w:cs="Arial"/>
        </w:rPr>
        <w:t xml:space="preserve"> a Wykonawcą, polegające w </w:t>
      </w:r>
      <w:r w:rsidRPr="00182A78">
        <w:rPr>
          <w:rFonts w:ascii="Arial Narrow" w:hAnsi="Arial Narrow" w:cs="Arial"/>
        </w:rPr>
        <w:t xml:space="preserve">szczególności na: </w:t>
      </w:r>
    </w:p>
    <w:p w:rsidR="00753682" w:rsidRPr="00182A78" w:rsidRDefault="00753682" w:rsidP="00182A78">
      <w:pPr>
        <w:numPr>
          <w:ilvl w:val="0"/>
          <w:numId w:val="10"/>
        </w:numPr>
        <w:suppressAutoHyphens w:val="0"/>
        <w:spacing w:after="0" w:line="240" w:lineRule="auto"/>
        <w:ind w:left="1985"/>
        <w:jc w:val="both"/>
        <w:rPr>
          <w:rFonts w:ascii="Arial Narrow" w:hAnsi="Arial Narrow" w:cs="Arial"/>
        </w:rPr>
      </w:pPr>
      <w:r w:rsidRPr="00182A78">
        <w:rPr>
          <w:rFonts w:ascii="Arial Narrow" w:hAnsi="Arial Narrow" w:cs="Arial"/>
        </w:rPr>
        <w:t>uczestniczeniu w spółce, jako wspólnik spółki cywilnej lub spółki osobowej;</w:t>
      </w:r>
    </w:p>
    <w:p w:rsidR="00753682" w:rsidRPr="00182A78" w:rsidRDefault="00753682" w:rsidP="00182A78">
      <w:pPr>
        <w:numPr>
          <w:ilvl w:val="0"/>
          <w:numId w:val="10"/>
        </w:numPr>
        <w:suppressAutoHyphens w:val="0"/>
        <w:spacing w:after="0" w:line="240" w:lineRule="auto"/>
        <w:ind w:left="1985"/>
        <w:jc w:val="both"/>
        <w:rPr>
          <w:rFonts w:ascii="Arial Narrow" w:hAnsi="Arial Narrow" w:cs="Arial"/>
        </w:rPr>
      </w:pPr>
      <w:r w:rsidRPr="00182A78">
        <w:rPr>
          <w:rFonts w:ascii="Arial Narrow" w:hAnsi="Arial Narrow" w:cs="Arial"/>
        </w:rPr>
        <w:t xml:space="preserve"> posiadaniu, co najmniej 10 % udziałów lub akcji; </w:t>
      </w:r>
    </w:p>
    <w:p w:rsidR="00753682" w:rsidRPr="00182A78" w:rsidRDefault="00753682" w:rsidP="00182A78">
      <w:pPr>
        <w:numPr>
          <w:ilvl w:val="0"/>
          <w:numId w:val="10"/>
        </w:numPr>
        <w:suppressAutoHyphens w:val="0"/>
        <w:spacing w:after="0" w:line="240" w:lineRule="auto"/>
        <w:ind w:left="1985"/>
        <w:jc w:val="both"/>
        <w:rPr>
          <w:rFonts w:ascii="Arial Narrow" w:hAnsi="Arial Narrow" w:cs="Arial"/>
        </w:rPr>
      </w:pPr>
      <w:r w:rsidRPr="00182A78">
        <w:rPr>
          <w:rFonts w:ascii="Arial Narrow" w:hAnsi="Arial Narrow" w:cs="Arial"/>
        </w:rPr>
        <w:t>pełnieniu funkcji członka organu nadzorczego lub zarządzającego, prokurenta, pełnomocnika;</w:t>
      </w:r>
    </w:p>
    <w:p w:rsidR="00753682" w:rsidRPr="00182A78" w:rsidRDefault="00753682" w:rsidP="00182A78">
      <w:pPr>
        <w:numPr>
          <w:ilvl w:val="0"/>
          <w:numId w:val="10"/>
        </w:numPr>
        <w:suppressAutoHyphens w:val="0"/>
        <w:spacing w:after="0" w:line="240" w:lineRule="auto"/>
        <w:ind w:left="1985"/>
        <w:jc w:val="both"/>
        <w:rPr>
          <w:rFonts w:ascii="Arial Narrow" w:hAnsi="Arial Narrow" w:cs="Arial"/>
        </w:rPr>
      </w:pPr>
      <w:r w:rsidRPr="00182A78">
        <w:rPr>
          <w:rFonts w:ascii="Arial Narrow" w:hAnsi="Arial Narrow" w:cs="Arial"/>
        </w:rPr>
        <w:t xml:space="preserve">pozostawaniu w związku małżeńskim, w stosunku pokrewieństwa lub powinowactwa w linii prostej, pokrewieństwa lub powinowactwa w linii bocznej do drugiego stopnia lub w stosunku przysposobienia, opieki lub kurateli. </w:t>
      </w:r>
    </w:p>
    <w:p w:rsidR="00753682" w:rsidRPr="00182A78" w:rsidRDefault="00753682" w:rsidP="00182A78">
      <w:pPr>
        <w:spacing w:after="0" w:line="240" w:lineRule="auto"/>
        <w:ind w:left="1418"/>
        <w:jc w:val="both"/>
        <w:rPr>
          <w:rFonts w:ascii="Arial Narrow" w:eastAsia="Arial Narrow" w:hAnsi="Arial Narrow" w:cs="Arial Narrow"/>
        </w:rPr>
      </w:pPr>
      <w:r w:rsidRPr="00182A78">
        <w:rPr>
          <w:rFonts w:ascii="Arial Narrow" w:hAnsi="Arial Narrow" w:cs="Arial Narrow"/>
          <w:u w:val="single"/>
        </w:rPr>
        <w:t>Opis</w:t>
      </w:r>
      <w:r w:rsidRPr="00182A78">
        <w:rPr>
          <w:rFonts w:ascii="Arial Narrow" w:eastAsia="Arial Narrow" w:hAnsi="Arial Narrow" w:cs="Arial Narrow"/>
          <w:u w:val="single"/>
        </w:rPr>
        <w:t xml:space="preserve"> </w:t>
      </w:r>
      <w:r w:rsidRPr="00182A78">
        <w:rPr>
          <w:rFonts w:ascii="Arial Narrow" w:hAnsi="Arial Narrow" w:cs="Arial Narrow"/>
          <w:u w:val="single"/>
        </w:rPr>
        <w:t>sposobu</w:t>
      </w:r>
      <w:r w:rsidRPr="00182A78">
        <w:rPr>
          <w:rFonts w:ascii="Arial Narrow" w:eastAsia="Arial Narrow" w:hAnsi="Arial Narrow" w:cs="Arial Narrow"/>
          <w:u w:val="single"/>
        </w:rPr>
        <w:t xml:space="preserve"> </w:t>
      </w:r>
      <w:r w:rsidRPr="00182A78">
        <w:rPr>
          <w:rFonts w:ascii="Arial Narrow" w:hAnsi="Arial Narrow" w:cs="Arial Narrow"/>
          <w:u w:val="single"/>
        </w:rPr>
        <w:t>dokonywania</w:t>
      </w:r>
      <w:r w:rsidRPr="00182A78">
        <w:rPr>
          <w:rFonts w:ascii="Arial Narrow" w:eastAsia="Arial Narrow" w:hAnsi="Arial Narrow" w:cs="Arial Narrow"/>
          <w:u w:val="single"/>
        </w:rPr>
        <w:t xml:space="preserve"> </w:t>
      </w:r>
      <w:r w:rsidRPr="00182A78">
        <w:rPr>
          <w:rFonts w:ascii="Arial Narrow" w:hAnsi="Arial Narrow" w:cs="Arial Narrow"/>
          <w:u w:val="single"/>
        </w:rPr>
        <w:t>oceny</w:t>
      </w:r>
      <w:r w:rsidRPr="00182A78">
        <w:rPr>
          <w:rFonts w:ascii="Arial Narrow" w:eastAsia="Arial Narrow" w:hAnsi="Arial Narrow" w:cs="Arial Narrow"/>
          <w:u w:val="single"/>
        </w:rPr>
        <w:t xml:space="preserve"> </w:t>
      </w:r>
      <w:r w:rsidRPr="00182A78">
        <w:rPr>
          <w:rFonts w:ascii="Arial Narrow" w:hAnsi="Arial Narrow" w:cs="Arial Narrow"/>
          <w:u w:val="single"/>
        </w:rPr>
        <w:t>spełniania</w:t>
      </w:r>
      <w:r w:rsidRPr="00182A78">
        <w:rPr>
          <w:rFonts w:ascii="Arial Narrow" w:eastAsia="Arial Narrow" w:hAnsi="Arial Narrow" w:cs="Arial Narrow"/>
          <w:u w:val="single"/>
        </w:rPr>
        <w:t xml:space="preserve"> </w:t>
      </w:r>
      <w:r w:rsidRPr="00182A78">
        <w:rPr>
          <w:rFonts w:ascii="Arial Narrow" w:hAnsi="Arial Narrow" w:cs="Arial Narrow"/>
          <w:u w:val="single"/>
        </w:rPr>
        <w:t>tego</w:t>
      </w:r>
      <w:r w:rsidRPr="00182A78">
        <w:rPr>
          <w:rFonts w:ascii="Arial Narrow" w:eastAsia="Arial Narrow" w:hAnsi="Arial Narrow" w:cs="Arial Narrow"/>
          <w:u w:val="single"/>
        </w:rPr>
        <w:t xml:space="preserve"> </w:t>
      </w:r>
      <w:r w:rsidRPr="00182A78">
        <w:rPr>
          <w:rFonts w:ascii="Arial Narrow" w:hAnsi="Arial Narrow" w:cs="Arial Narrow"/>
          <w:u w:val="single"/>
        </w:rPr>
        <w:t>warunku:</w:t>
      </w:r>
    </w:p>
    <w:p w:rsidR="00EC2CF2" w:rsidRPr="00182A78" w:rsidRDefault="00753682" w:rsidP="00182A78">
      <w:pPr>
        <w:spacing w:after="0" w:line="240" w:lineRule="auto"/>
        <w:ind w:left="1418"/>
        <w:jc w:val="both"/>
        <w:rPr>
          <w:rFonts w:ascii="Arial Narrow" w:hAnsi="Arial Narrow" w:cs="Times New Roman"/>
          <w:lang w:eastAsia="zh-CN"/>
        </w:rPr>
      </w:pPr>
      <w:r w:rsidRPr="00182A78">
        <w:rPr>
          <w:rFonts w:ascii="Arial Narrow" w:hAnsi="Arial Narrow" w:cs="UniversPl"/>
          <w:lang w:eastAsia="pl-PL"/>
        </w:rPr>
        <w:t xml:space="preserve">Ocena spełniania tego warunku nastąpi na podstawie złożonego Oświadczenia o braku podstaw do wykluczenia </w:t>
      </w:r>
      <w:r w:rsidR="00110928" w:rsidRPr="00182A78">
        <w:rPr>
          <w:rFonts w:ascii="Arial Narrow" w:hAnsi="Arial Narrow"/>
        </w:rPr>
        <w:t>Załącznik nr 6 do Zaproszenia</w:t>
      </w:r>
      <w:r w:rsidRPr="00182A78">
        <w:rPr>
          <w:rFonts w:ascii="Arial Narrow" w:hAnsi="Arial Narrow" w:cs="Times New Roman"/>
          <w:lang w:eastAsia="zh-CN"/>
        </w:rPr>
        <w:t>.</w:t>
      </w:r>
    </w:p>
    <w:p w:rsidR="0079172F" w:rsidRPr="00182A78" w:rsidRDefault="007C3133" w:rsidP="00182A78">
      <w:pPr>
        <w:pStyle w:val="pkt"/>
        <w:numPr>
          <w:ilvl w:val="0"/>
          <w:numId w:val="38"/>
        </w:numPr>
        <w:suppressAutoHyphens w:val="0"/>
        <w:spacing w:before="0" w:after="0"/>
        <w:ind w:left="851" w:hanging="284"/>
        <w:rPr>
          <w:rFonts w:ascii="Arial Narrow" w:hAnsi="Arial Narrow" w:cs="Arial"/>
          <w:b/>
          <w:sz w:val="22"/>
          <w:szCs w:val="22"/>
        </w:rPr>
      </w:pPr>
      <w:r w:rsidRPr="00182A78">
        <w:rPr>
          <w:rFonts w:ascii="Arial Narrow" w:hAnsi="Arial Narrow" w:cs="Arial"/>
          <w:b/>
          <w:sz w:val="22"/>
          <w:szCs w:val="22"/>
        </w:rPr>
        <w:t xml:space="preserve">Opis sposobu przygotowania i złożenia </w:t>
      </w:r>
      <w:r w:rsidR="0079172F" w:rsidRPr="00182A78">
        <w:rPr>
          <w:rFonts w:ascii="Arial Narrow" w:hAnsi="Arial Narrow" w:cs="Arial"/>
          <w:b/>
          <w:sz w:val="22"/>
          <w:szCs w:val="22"/>
        </w:rPr>
        <w:t>ofert</w:t>
      </w:r>
      <w:r w:rsidR="00147D85" w:rsidRPr="00182A78">
        <w:rPr>
          <w:rFonts w:ascii="Arial Narrow" w:hAnsi="Arial Narrow" w:cs="Arial"/>
          <w:b/>
          <w:sz w:val="22"/>
          <w:szCs w:val="22"/>
        </w:rPr>
        <w:t>y</w:t>
      </w:r>
      <w:r w:rsidRPr="00182A78">
        <w:rPr>
          <w:rFonts w:ascii="Arial Narrow" w:hAnsi="Arial Narrow" w:cs="Arial"/>
          <w:b/>
          <w:sz w:val="22"/>
          <w:szCs w:val="22"/>
        </w:rPr>
        <w:t xml:space="preserve"> oraz </w:t>
      </w:r>
      <w:r w:rsidR="00E53350" w:rsidRPr="00182A78">
        <w:rPr>
          <w:rFonts w:ascii="Arial Narrow" w:hAnsi="Arial Narrow" w:cs="Arial"/>
          <w:b/>
          <w:sz w:val="22"/>
          <w:szCs w:val="22"/>
        </w:rPr>
        <w:t xml:space="preserve">oświadczeń </w:t>
      </w:r>
      <w:r w:rsidRPr="00182A78">
        <w:rPr>
          <w:rFonts w:ascii="Arial Narrow" w:hAnsi="Arial Narrow" w:cs="Arial"/>
          <w:b/>
          <w:sz w:val="22"/>
          <w:szCs w:val="22"/>
        </w:rPr>
        <w:t>i dokumentów</w:t>
      </w:r>
      <w:r w:rsidR="00E53350" w:rsidRPr="00182A78">
        <w:rPr>
          <w:rFonts w:ascii="Arial Narrow" w:hAnsi="Arial Narrow" w:cs="Arial"/>
          <w:b/>
          <w:sz w:val="22"/>
          <w:szCs w:val="22"/>
        </w:rPr>
        <w:t>.</w:t>
      </w:r>
    </w:p>
    <w:p w:rsidR="0079172F" w:rsidRPr="00182A78" w:rsidRDefault="0079172F" w:rsidP="00182A78">
      <w:pPr>
        <w:pStyle w:val="Tekstpodstawowy"/>
        <w:numPr>
          <w:ilvl w:val="0"/>
          <w:numId w:val="16"/>
        </w:numPr>
        <w:suppressAutoHyphens w:val="0"/>
        <w:spacing w:after="0"/>
        <w:ind w:left="1134"/>
        <w:jc w:val="both"/>
        <w:rPr>
          <w:rFonts w:ascii="Arial Narrow" w:hAnsi="Arial Narrow" w:cs="Arial"/>
          <w:sz w:val="22"/>
          <w:szCs w:val="22"/>
        </w:rPr>
      </w:pPr>
      <w:r w:rsidRPr="00182A78">
        <w:rPr>
          <w:rFonts w:ascii="Arial Narrow" w:hAnsi="Arial Narrow" w:cs="Arial"/>
          <w:sz w:val="22"/>
          <w:szCs w:val="22"/>
        </w:rPr>
        <w:t>Wykonawca przedstawia ofertę zgodnie z wymaganiami określonymi w niniejszym Zaproszeniu.</w:t>
      </w:r>
    </w:p>
    <w:p w:rsidR="0079172F" w:rsidRPr="00182A78" w:rsidRDefault="0079172F" w:rsidP="00182A78">
      <w:pPr>
        <w:pStyle w:val="Tekstpodstawowy"/>
        <w:numPr>
          <w:ilvl w:val="0"/>
          <w:numId w:val="16"/>
        </w:numPr>
        <w:suppressAutoHyphens w:val="0"/>
        <w:spacing w:after="0"/>
        <w:ind w:left="1134"/>
        <w:jc w:val="both"/>
        <w:rPr>
          <w:rFonts w:ascii="Arial Narrow" w:hAnsi="Arial Narrow" w:cs="Arial"/>
          <w:sz w:val="22"/>
          <w:szCs w:val="22"/>
        </w:rPr>
      </w:pPr>
      <w:r w:rsidRPr="00182A78">
        <w:rPr>
          <w:rFonts w:ascii="Arial Narrow" w:hAnsi="Arial Narrow" w:cs="Arial"/>
          <w:sz w:val="22"/>
          <w:szCs w:val="22"/>
        </w:rPr>
        <w:t>Wykonawca ponosi wszystkie koszty związane z przygotowaniem i złożeniem oferty.</w:t>
      </w:r>
    </w:p>
    <w:p w:rsidR="0087260C" w:rsidRPr="00182A78" w:rsidRDefault="0087260C" w:rsidP="00182A78">
      <w:pPr>
        <w:pStyle w:val="Tekstpodstawowy"/>
        <w:numPr>
          <w:ilvl w:val="0"/>
          <w:numId w:val="16"/>
        </w:numPr>
        <w:suppressAutoHyphens w:val="0"/>
        <w:spacing w:after="0"/>
        <w:ind w:left="1134"/>
        <w:jc w:val="both"/>
        <w:rPr>
          <w:rFonts w:ascii="Arial Narrow" w:hAnsi="Arial Narrow" w:cs="Arial"/>
          <w:sz w:val="22"/>
          <w:szCs w:val="22"/>
        </w:rPr>
      </w:pPr>
      <w:r w:rsidRPr="00182A78">
        <w:rPr>
          <w:rFonts w:ascii="Arial Narrow" w:hAnsi="Arial Narrow" w:cs="Arial"/>
          <w:sz w:val="22"/>
          <w:szCs w:val="22"/>
          <w:lang w:eastAsia="pl-PL"/>
        </w:rPr>
        <w:t xml:space="preserve">Postępowanie o udzielenie zamówienia prowadzi się w języku polskim z zachowaniem formy pisemnej. </w:t>
      </w:r>
    </w:p>
    <w:p w:rsidR="0079172F" w:rsidRPr="00182A78" w:rsidRDefault="0079172F" w:rsidP="00182A78">
      <w:pPr>
        <w:pStyle w:val="Tekstpodstawowy"/>
        <w:numPr>
          <w:ilvl w:val="0"/>
          <w:numId w:val="16"/>
        </w:numPr>
        <w:suppressAutoHyphens w:val="0"/>
        <w:spacing w:after="0"/>
        <w:ind w:left="1134"/>
        <w:jc w:val="both"/>
        <w:rPr>
          <w:rFonts w:ascii="Arial Narrow" w:hAnsi="Arial Narrow" w:cs="Arial"/>
          <w:sz w:val="22"/>
          <w:szCs w:val="22"/>
        </w:rPr>
      </w:pPr>
      <w:r w:rsidRPr="00182A78">
        <w:rPr>
          <w:rFonts w:ascii="Arial Narrow" w:hAnsi="Arial Narrow" w:cs="Arial"/>
          <w:sz w:val="22"/>
          <w:szCs w:val="22"/>
        </w:rPr>
        <w:t xml:space="preserve">Dokumenty stanowiące tajemnicę przedsiębiorstwa </w:t>
      </w:r>
      <w:r w:rsidRPr="00182A78">
        <w:rPr>
          <w:rFonts w:ascii="Arial Narrow" w:hAnsi="Arial Narrow" w:cs="Arial"/>
          <w:bCs/>
          <w:sz w:val="22"/>
          <w:szCs w:val="22"/>
        </w:rPr>
        <w:t>w rozumieniu przepisów o zwalczaniu nieuczciwej konkurencji, należy w górnym prawym rogu oznaczyć zapisem</w:t>
      </w:r>
      <w:r w:rsidRPr="00182A78">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182A78" w:rsidRDefault="0079172F" w:rsidP="00182A78">
      <w:pPr>
        <w:pStyle w:val="Tekstpodstawowy"/>
        <w:numPr>
          <w:ilvl w:val="0"/>
          <w:numId w:val="16"/>
        </w:numPr>
        <w:suppressAutoHyphens w:val="0"/>
        <w:spacing w:after="0"/>
        <w:ind w:left="1134"/>
        <w:jc w:val="both"/>
        <w:rPr>
          <w:rFonts w:ascii="Arial Narrow" w:hAnsi="Arial Narrow" w:cs="Arial"/>
          <w:sz w:val="22"/>
          <w:szCs w:val="22"/>
        </w:rPr>
      </w:pPr>
      <w:r w:rsidRPr="00182A78">
        <w:rPr>
          <w:rFonts w:ascii="Arial Narrow" w:hAnsi="Arial Narrow" w:cs="Arial Narrow"/>
          <w:sz w:val="22"/>
          <w:szCs w:val="22"/>
        </w:rPr>
        <w:t>Wszelkie</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oświadczenia</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i</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dokumenty</w:t>
      </w:r>
      <w:r w:rsidRPr="00182A78">
        <w:rPr>
          <w:rFonts w:ascii="Arial Narrow" w:eastAsia="Arial Narrow" w:hAnsi="Arial Narrow" w:cs="Arial Narrow"/>
          <w:sz w:val="22"/>
          <w:szCs w:val="22"/>
        </w:rPr>
        <w:t xml:space="preserve"> składane z ofertą oraz sama oferta </w:t>
      </w:r>
      <w:r w:rsidRPr="00182A78">
        <w:rPr>
          <w:rFonts w:ascii="Arial Narrow" w:hAnsi="Arial Narrow" w:cs="Arial Narrow"/>
          <w:sz w:val="22"/>
          <w:szCs w:val="22"/>
        </w:rPr>
        <w:t>powinny</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być</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podpisane</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przez</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osobę</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uprawnioną</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do</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reprezentowania</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firmy</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lub</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upoważnionego</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przez</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nią</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przedstawiciela.</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Oświadczenia</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powinny</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być</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złożone</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w</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formie</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oryginału,</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natomiast</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pozostałe</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dokumenty</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mogą</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być</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złożone</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w</w:t>
      </w:r>
      <w:r w:rsidRPr="00182A78">
        <w:rPr>
          <w:rFonts w:ascii="Arial Narrow" w:eastAsia="Arial Narrow" w:hAnsi="Arial Narrow" w:cs="Arial Narrow"/>
          <w:sz w:val="22"/>
          <w:szCs w:val="22"/>
        </w:rPr>
        <w:t> </w:t>
      </w:r>
      <w:r w:rsidRPr="00182A78">
        <w:rPr>
          <w:rFonts w:ascii="Arial Narrow" w:hAnsi="Arial Narrow" w:cs="Arial Narrow"/>
          <w:sz w:val="22"/>
          <w:szCs w:val="22"/>
        </w:rPr>
        <w:t>formie</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oryginału</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lub</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kserokopii</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poświadczonej</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za</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zgodność</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z</w:t>
      </w:r>
      <w:r w:rsidRPr="00182A78">
        <w:rPr>
          <w:rFonts w:ascii="Arial Narrow" w:eastAsia="Arial Narrow" w:hAnsi="Arial Narrow" w:cs="Arial Narrow"/>
          <w:sz w:val="22"/>
          <w:szCs w:val="22"/>
        </w:rPr>
        <w:t> </w:t>
      </w:r>
      <w:r w:rsidRPr="00182A78">
        <w:rPr>
          <w:rFonts w:ascii="Arial Narrow" w:hAnsi="Arial Narrow" w:cs="Arial Narrow"/>
          <w:sz w:val="22"/>
          <w:szCs w:val="22"/>
        </w:rPr>
        <w:t>oryginałem</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i</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opatrzonej</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imienną</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pieczątką</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i</w:t>
      </w:r>
      <w:r w:rsidRPr="00182A78">
        <w:rPr>
          <w:rFonts w:ascii="Arial Narrow" w:eastAsia="Arial Narrow" w:hAnsi="Arial Narrow" w:cs="Arial Narrow"/>
          <w:sz w:val="22"/>
          <w:szCs w:val="22"/>
        </w:rPr>
        <w:t> </w:t>
      </w:r>
      <w:r w:rsidRPr="00182A78">
        <w:rPr>
          <w:rFonts w:ascii="Arial Narrow" w:hAnsi="Arial Narrow" w:cs="Arial Narrow"/>
          <w:sz w:val="22"/>
          <w:szCs w:val="22"/>
        </w:rPr>
        <w:t>podpisem</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osoby</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uprawnionej</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lub</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upoważnionej</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do</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reprezentowania</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firmy</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na</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zewnątrz.</w:t>
      </w:r>
    </w:p>
    <w:p w:rsidR="0079172F" w:rsidRPr="00182A78" w:rsidRDefault="0079172F" w:rsidP="00182A78">
      <w:pPr>
        <w:pStyle w:val="Tekstpodstawowy"/>
        <w:numPr>
          <w:ilvl w:val="0"/>
          <w:numId w:val="16"/>
        </w:numPr>
        <w:suppressAutoHyphens w:val="0"/>
        <w:spacing w:after="0"/>
        <w:ind w:left="1134"/>
        <w:jc w:val="both"/>
        <w:rPr>
          <w:rFonts w:ascii="Arial Narrow" w:hAnsi="Arial Narrow" w:cs="Arial"/>
          <w:sz w:val="22"/>
          <w:szCs w:val="22"/>
        </w:rPr>
      </w:pPr>
      <w:r w:rsidRPr="00182A78">
        <w:rPr>
          <w:rFonts w:ascii="Arial Narrow" w:hAnsi="Arial Narrow" w:cs="Arial Narrow"/>
          <w:sz w:val="22"/>
          <w:szCs w:val="22"/>
        </w:rPr>
        <w:t>W</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przypadku,</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gdy</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Wykonawcę</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reprezentuje</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pełnomocnik,</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do</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oferty</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musi</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być</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dołączone</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pełnomocnictwo</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określające</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zakres</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umocowania</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i</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podpisane</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przez</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osoby</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reprezentujące</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osobę</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prawną</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lub</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fizyczną.</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Pełnomocnictwo</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powinno</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być</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złożone</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w</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formie</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oryginału lub</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kopii</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poświadczonej</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za</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zgodność</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z</w:t>
      </w:r>
      <w:r w:rsidRPr="00182A78">
        <w:rPr>
          <w:rFonts w:ascii="Arial Narrow" w:eastAsia="Arial Narrow" w:hAnsi="Arial Narrow" w:cs="Arial Narrow"/>
          <w:sz w:val="22"/>
          <w:szCs w:val="22"/>
        </w:rPr>
        <w:t> </w:t>
      </w:r>
      <w:r w:rsidRPr="00182A78">
        <w:rPr>
          <w:rFonts w:ascii="Arial Narrow" w:hAnsi="Arial Narrow" w:cs="Arial Narrow"/>
          <w:sz w:val="22"/>
          <w:szCs w:val="22"/>
        </w:rPr>
        <w:t>oryginałem</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przez</w:t>
      </w:r>
      <w:r w:rsidRPr="00182A78">
        <w:rPr>
          <w:rFonts w:ascii="Arial Narrow" w:eastAsia="Arial Narrow" w:hAnsi="Arial Narrow" w:cs="Arial Narrow"/>
          <w:sz w:val="22"/>
          <w:szCs w:val="22"/>
        </w:rPr>
        <w:t xml:space="preserve"> </w:t>
      </w:r>
      <w:r w:rsidRPr="00182A78">
        <w:rPr>
          <w:rFonts w:ascii="Arial Narrow" w:hAnsi="Arial Narrow" w:cs="Arial Narrow"/>
          <w:sz w:val="22"/>
          <w:szCs w:val="22"/>
        </w:rPr>
        <w:t>notariusza.</w:t>
      </w:r>
    </w:p>
    <w:p w:rsidR="0079172F" w:rsidRPr="00182A78" w:rsidRDefault="0079172F" w:rsidP="00182A78">
      <w:pPr>
        <w:pStyle w:val="Tekstpodstawowy"/>
        <w:numPr>
          <w:ilvl w:val="0"/>
          <w:numId w:val="16"/>
        </w:numPr>
        <w:suppressAutoHyphens w:val="0"/>
        <w:spacing w:after="0"/>
        <w:ind w:left="1134"/>
        <w:jc w:val="both"/>
        <w:rPr>
          <w:rFonts w:ascii="Arial Narrow" w:hAnsi="Arial Narrow" w:cs="Arial"/>
          <w:sz w:val="22"/>
          <w:szCs w:val="22"/>
        </w:rPr>
      </w:pPr>
      <w:r w:rsidRPr="00182A78">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182A78" w:rsidRDefault="0079172F" w:rsidP="00182A78">
      <w:pPr>
        <w:pStyle w:val="Tekstpodstawowy"/>
        <w:numPr>
          <w:ilvl w:val="0"/>
          <w:numId w:val="16"/>
        </w:numPr>
        <w:suppressAutoHyphens w:val="0"/>
        <w:spacing w:after="0"/>
        <w:ind w:left="1134"/>
        <w:jc w:val="both"/>
        <w:rPr>
          <w:rFonts w:ascii="Arial Narrow" w:hAnsi="Arial Narrow" w:cs="Arial"/>
          <w:sz w:val="22"/>
          <w:szCs w:val="22"/>
        </w:rPr>
      </w:pPr>
      <w:r w:rsidRPr="00182A78">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7C3133" w:rsidRPr="00182A78" w:rsidRDefault="0087260C" w:rsidP="00182A78">
      <w:pPr>
        <w:pStyle w:val="Tekstpodstawowy"/>
        <w:numPr>
          <w:ilvl w:val="0"/>
          <w:numId w:val="39"/>
        </w:numPr>
        <w:suppressAutoHyphens w:val="0"/>
        <w:spacing w:after="0"/>
        <w:ind w:left="851"/>
        <w:jc w:val="both"/>
        <w:rPr>
          <w:rFonts w:ascii="Arial Narrow" w:hAnsi="Arial Narrow" w:cs="Arial"/>
          <w:b/>
          <w:sz w:val="22"/>
          <w:szCs w:val="22"/>
        </w:rPr>
      </w:pPr>
      <w:r w:rsidRPr="00182A78">
        <w:rPr>
          <w:rFonts w:ascii="Arial Narrow" w:hAnsi="Arial Narrow" w:cs="Arial"/>
          <w:b/>
          <w:sz w:val="22"/>
          <w:szCs w:val="22"/>
        </w:rPr>
        <w:t xml:space="preserve">Informacja o podmiotowych </w:t>
      </w:r>
      <w:r w:rsidR="00E53350" w:rsidRPr="00182A78">
        <w:rPr>
          <w:rFonts w:ascii="Arial Narrow" w:hAnsi="Arial Narrow" w:cs="Arial"/>
          <w:b/>
          <w:sz w:val="22"/>
          <w:szCs w:val="22"/>
        </w:rPr>
        <w:t>środkach dowodowych</w:t>
      </w:r>
    </w:p>
    <w:p w:rsidR="00C54ADC" w:rsidRPr="00182A78" w:rsidRDefault="00172A30" w:rsidP="00182A78">
      <w:pPr>
        <w:pStyle w:val="Tekstpodstawowy"/>
        <w:numPr>
          <w:ilvl w:val="0"/>
          <w:numId w:val="32"/>
        </w:numPr>
        <w:suppressAutoHyphens w:val="0"/>
        <w:spacing w:after="0"/>
        <w:ind w:left="1134"/>
        <w:jc w:val="both"/>
        <w:rPr>
          <w:rFonts w:ascii="Arial Narrow" w:hAnsi="Arial Narrow" w:cs="Arial"/>
          <w:sz w:val="22"/>
          <w:szCs w:val="22"/>
        </w:rPr>
      </w:pPr>
      <w:r w:rsidRPr="00182A78">
        <w:rPr>
          <w:rFonts w:ascii="Arial Narrow" w:hAnsi="Arial Narrow" w:cs="Arial"/>
          <w:sz w:val="22"/>
          <w:szCs w:val="22"/>
        </w:rPr>
        <w:t xml:space="preserve">Podmiotowe środki dowodowe </w:t>
      </w:r>
      <w:r w:rsidR="00C54ADC" w:rsidRPr="00182A78">
        <w:rPr>
          <w:rFonts w:ascii="Arial Narrow" w:hAnsi="Arial Narrow" w:cs="Arial"/>
          <w:sz w:val="22"/>
          <w:szCs w:val="22"/>
        </w:rPr>
        <w:t>wymagane od Wykonawcy</w:t>
      </w:r>
      <w:r w:rsidR="007656F1" w:rsidRPr="00182A78">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firstRow="1" w:lastRow="0" w:firstColumn="1" w:lastColumn="0" w:noHBand="0" w:noVBand="1"/>
      </w:tblPr>
      <w:tblGrid>
        <w:gridCol w:w="567"/>
        <w:gridCol w:w="8368"/>
      </w:tblGrid>
      <w:tr w:rsidR="00C54ADC" w:rsidRPr="00182A78" w:rsidTr="00C54ADC">
        <w:tc>
          <w:tcPr>
            <w:tcW w:w="8935" w:type="dxa"/>
            <w:gridSpan w:val="2"/>
            <w:shd w:val="clear" w:color="auto" w:fill="F2F2F2" w:themeFill="background1" w:themeFillShade="F2"/>
          </w:tcPr>
          <w:p w:rsidR="00C54ADC" w:rsidRPr="00182A78" w:rsidRDefault="00422B11" w:rsidP="00182A78">
            <w:pPr>
              <w:pStyle w:val="Akapitzlist"/>
              <w:numPr>
                <w:ilvl w:val="0"/>
                <w:numId w:val="33"/>
              </w:numPr>
              <w:tabs>
                <w:tab w:val="left" w:pos="900"/>
              </w:tabs>
              <w:spacing w:after="0" w:line="240" w:lineRule="auto"/>
              <w:jc w:val="center"/>
              <w:rPr>
                <w:rFonts w:ascii="Arial Narrow" w:eastAsia="Times New Roman" w:hAnsi="Arial Narrow" w:cs="Arial"/>
                <w:b/>
              </w:rPr>
            </w:pPr>
            <w:r w:rsidRPr="00182A78">
              <w:rPr>
                <w:rFonts w:ascii="Arial Narrow" w:eastAsia="Times New Roman" w:hAnsi="Arial Narrow" w:cs="Arial"/>
                <w:b/>
              </w:rPr>
              <w:t>Oświadczenie woli (oferta) -</w:t>
            </w:r>
            <w:r w:rsidR="00FF645B" w:rsidRPr="00182A78">
              <w:rPr>
                <w:rFonts w:ascii="Arial Narrow" w:eastAsia="Times New Roman" w:hAnsi="Arial Narrow" w:cs="Arial"/>
                <w:b/>
              </w:rPr>
              <w:t xml:space="preserve"> oświadczenia, dokumenty składane wraz z ofertą</w:t>
            </w:r>
            <w:r w:rsidR="00C54ADC" w:rsidRPr="00182A78">
              <w:rPr>
                <w:rFonts w:ascii="Arial Narrow" w:eastAsia="Times New Roman" w:hAnsi="Arial Narrow" w:cs="Arial"/>
                <w:b/>
              </w:rPr>
              <w:t>:</w:t>
            </w:r>
          </w:p>
        </w:tc>
      </w:tr>
      <w:tr w:rsidR="00C54ADC" w:rsidRPr="00182A78" w:rsidTr="00FF645B">
        <w:trPr>
          <w:trHeight w:val="359"/>
        </w:trPr>
        <w:tc>
          <w:tcPr>
            <w:tcW w:w="567" w:type="dxa"/>
          </w:tcPr>
          <w:p w:rsidR="00C54ADC" w:rsidRPr="00182A78" w:rsidRDefault="00C54ADC" w:rsidP="00182A78">
            <w:pPr>
              <w:tabs>
                <w:tab w:val="left" w:pos="900"/>
              </w:tabs>
              <w:spacing w:after="120" w:line="240" w:lineRule="auto"/>
              <w:jc w:val="both"/>
              <w:rPr>
                <w:rFonts w:ascii="Arial Narrow" w:eastAsia="Times New Roman" w:hAnsi="Arial Narrow" w:cs="Arial"/>
                <w:b/>
              </w:rPr>
            </w:pPr>
            <w:r w:rsidRPr="00182A78">
              <w:rPr>
                <w:rFonts w:ascii="Arial Narrow" w:eastAsia="Times New Roman" w:hAnsi="Arial Narrow" w:cs="Arial"/>
                <w:b/>
              </w:rPr>
              <w:lastRenderedPageBreak/>
              <w:t>1.</w:t>
            </w:r>
          </w:p>
        </w:tc>
        <w:tc>
          <w:tcPr>
            <w:tcW w:w="8368" w:type="dxa"/>
            <w:vAlign w:val="center"/>
          </w:tcPr>
          <w:p w:rsidR="00C54ADC" w:rsidRPr="00182A78" w:rsidRDefault="00C54ADC" w:rsidP="00182A78">
            <w:pPr>
              <w:tabs>
                <w:tab w:val="left" w:pos="900"/>
              </w:tabs>
              <w:spacing w:after="0" w:line="240" w:lineRule="auto"/>
              <w:ind w:left="34" w:hanging="34"/>
              <w:rPr>
                <w:rFonts w:ascii="Arial Narrow" w:eastAsia="Times New Roman" w:hAnsi="Arial Narrow" w:cs="Arial"/>
              </w:rPr>
            </w:pPr>
            <w:r w:rsidRPr="00182A78">
              <w:rPr>
                <w:rFonts w:ascii="Arial Narrow" w:eastAsia="Times New Roman" w:hAnsi="Arial Narrow" w:cs="Arial"/>
              </w:rPr>
              <w:t>Oferta</w:t>
            </w:r>
            <w:r w:rsidR="001F5ABC" w:rsidRPr="00182A78">
              <w:rPr>
                <w:rFonts w:ascii="Arial Narrow" w:eastAsia="Times New Roman" w:hAnsi="Arial Narrow" w:cs="Arial"/>
              </w:rPr>
              <w:t xml:space="preserve">  zgodna z załączonym drukiem „F</w:t>
            </w:r>
            <w:r w:rsidRPr="00182A78">
              <w:rPr>
                <w:rFonts w:ascii="Arial Narrow" w:eastAsia="Times New Roman" w:hAnsi="Arial Narrow" w:cs="Arial"/>
              </w:rPr>
              <w:t xml:space="preserve">ormularza oferty” – Załącznik nr 2 do Zaproszenia </w:t>
            </w:r>
          </w:p>
        </w:tc>
      </w:tr>
      <w:tr w:rsidR="00615008" w:rsidRPr="00182A78" w:rsidTr="00FF645B">
        <w:trPr>
          <w:trHeight w:val="359"/>
        </w:trPr>
        <w:tc>
          <w:tcPr>
            <w:tcW w:w="567" w:type="dxa"/>
          </w:tcPr>
          <w:p w:rsidR="00615008" w:rsidRPr="00182A78" w:rsidRDefault="00615008" w:rsidP="00182A78">
            <w:pPr>
              <w:tabs>
                <w:tab w:val="left" w:pos="900"/>
              </w:tabs>
              <w:spacing w:after="120" w:line="240" w:lineRule="auto"/>
              <w:jc w:val="both"/>
              <w:rPr>
                <w:rFonts w:ascii="Arial Narrow" w:eastAsia="Times New Roman" w:hAnsi="Arial Narrow" w:cs="Arial"/>
                <w:b/>
              </w:rPr>
            </w:pPr>
            <w:r w:rsidRPr="00182A78">
              <w:rPr>
                <w:rFonts w:ascii="Arial Narrow" w:eastAsia="Times New Roman" w:hAnsi="Arial Narrow" w:cs="Arial"/>
                <w:b/>
              </w:rPr>
              <w:t>2.</w:t>
            </w:r>
          </w:p>
        </w:tc>
        <w:tc>
          <w:tcPr>
            <w:tcW w:w="8368" w:type="dxa"/>
            <w:vAlign w:val="center"/>
          </w:tcPr>
          <w:p w:rsidR="00245F0A" w:rsidRDefault="00615008" w:rsidP="00245F0A">
            <w:pPr>
              <w:spacing w:after="0" w:line="240" w:lineRule="auto"/>
              <w:ind w:left="567" w:hanging="567"/>
              <w:jc w:val="center"/>
              <w:rPr>
                <w:rFonts w:ascii="Arial Narrow" w:hAnsi="Arial Narrow" w:cs="Tahoma"/>
                <w:b/>
                <w:color w:val="000000" w:themeColor="text1"/>
              </w:rPr>
            </w:pPr>
            <w:r w:rsidRPr="00182A78">
              <w:rPr>
                <w:rFonts w:ascii="Arial Narrow" w:eastAsia="Times New Roman" w:hAnsi="Arial Narrow" w:cs="Arial"/>
              </w:rPr>
              <w:t xml:space="preserve">Ceny jednostkowe poszczególnego asortymentu - </w:t>
            </w:r>
            <w:r w:rsidR="00245F0A" w:rsidRPr="00245F0A">
              <w:rPr>
                <w:rFonts w:ascii="Arial Narrow" w:hAnsi="Arial Narrow" w:cs="Tahoma"/>
                <w:color w:val="000000" w:themeColor="text1"/>
              </w:rPr>
              <w:t>FORMULARZ ASORTYMENTOWO-CENOWY</w:t>
            </w:r>
          </w:p>
          <w:p w:rsidR="00615008" w:rsidRPr="00182A78" w:rsidRDefault="00615008" w:rsidP="00182A78">
            <w:pPr>
              <w:tabs>
                <w:tab w:val="left" w:pos="900"/>
              </w:tabs>
              <w:spacing w:after="0" w:line="240" w:lineRule="auto"/>
              <w:ind w:left="34" w:hanging="34"/>
              <w:rPr>
                <w:rFonts w:ascii="Arial Narrow" w:eastAsia="Times New Roman" w:hAnsi="Arial Narrow" w:cs="Arial"/>
              </w:rPr>
            </w:pPr>
            <w:r w:rsidRPr="00182A78">
              <w:rPr>
                <w:rFonts w:ascii="Arial Narrow" w:eastAsia="Times New Roman" w:hAnsi="Arial Narrow" w:cs="Arial"/>
              </w:rPr>
              <w:t xml:space="preserve">– Załącznik nr 4 do Zaproszenia </w:t>
            </w:r>
          </w:p>
        </w:tc>
      </w:tr>
      <w:tr w:rsidR="00C54ADC" w:rsidRPr="00182A78" w:rsidTr="00C54ADC">
        <w:tc>
          <w:tcPr>
            <w:tcW w:w="567" w:type="dxa"/>
          </w:tcPr>
          <w:p w:rsidR="00C54ADC" w:rsidRPr="00182A78" w:rsidRDefault="00615008" w:rsidP="00182A78">
            <w:pPr>
              <w:tabs>
                <w:tab w:val="left" w:pos="900"/>
              </w:tabs>
              <w:spacing w:after="120" w:line="240" w:lineRule="auto"/>
              <w:jc w:val="both"/>
              <w:rPr>
                <w:rFonts w:ascii="Arial Narrow" w:eastAsia="Times New Roman" w:hAnsi="Arial Narrow" w:cs="Arial"/>
                <w:b/>
              </w:rPr>
            </w:pPr>
            <w:r w:rsidRPr="00182A78">
              <w:rPr>
                <w:rFonts w:ascii="Arial Narrow" w:eastAsia="Times New Roman" w:hAnsi="Arial Narrow" w:cs="Arial"/>
                <w:b/>
              </w:rPr>
              <w:t>3</w:t>
            </w:r>
            <w:r w:rsidR="00C54ADC" w:rsidRPr="00182A78">
              <w:rPr>
                <w:rFonts w:ascii="Arial Narrow" w:eastAsia="Times New Roman" w:hAnsi="Arial Narrow" w:cs="Arial"/>
                <w:b/>
              </w:rPr>
              <w:t>.</w:t>
            </w:r>
          </w:p>
        </w:tc>
        <w:tc>
          <w:tcPr>
            <w:tcW w:w="8368" w:type="dxa"/>
            <w:vAlign w:val="center"/>
          </w:tcPr>
          <w:p w:rsidR="009B595C" w:rsidRPr="00182A78" w:rsidRDefault="009B595C" w:rsidP="00182A78">
            <w:pPr>
              <w:spacing w:after="0" w:line="240" w:lineRule="auto"/>
              <w:ind w:left="34" w:right="140" w:hanging="34"/>
              <w:jc w:val="both"/>
              <w:rPr>
                <w:rFonts w:ascii="Arial Narrow" w:eastAsia="Batang" w:hAnsi="Arial Narrow" w:cs="Cambria"/>
                <w:bCs/>
                <w:lang w:eastAsia="zh-CN"/>
              </w:rPr>
            </w:pPr>
            <w:r w:rsidRPr="00182A78">
              <w:rPr>
                <w:rFonts w:ascii="Arial Narrow" w:eastAsia="Batang" w:hAnsi="Arial Narrow" w:cs="Cambria"/>
                <w:bCs/>
                <w:lang w:eastAsia="zh-CN"/>
              </w:rPr>
              <w:t>Dokumenty z których wynika umocowanie osób do reprezentowania Wykonawcy w szczególności:</w:t>
            </w:r>
          </w:p>
          <w:p w:rsidR="003E7E5C" w:rsidRPr="00182A78" w:rsidRDefault="009B595C" w:rsidP="00182A78">
            <w:pPr>
              <w:numPr>
                <w:ilvl w:val="0"/>
                <w:numId w:val="35"/>
              </w:numPr>
              <w:spacing w:after="0" w:line="240" w:lineRule="auto"/>
              <w:ind w:left="601" w:right="140"/>
              <w:jc w:val="both"/>
              <w:rPr>
                <w:rFonts w:ascii="Arial Narrow" w:eastAsia="Batang" w:hAnsi="Arial Narrow" w:cs="Cambria"/>
                <w:bCs/>
                <w:lang w:eastAsia="zh-CN"/>
              </w:rPr>
            </w:pPr>
            <w:r w:rsidRPr="00182A78">
              <w:rPr>
                <w:rFonts w:ascii="Arial Narrow" w:eastAsia="Batang" w:hAnsi="Arial Narrow" w:cs="Cambria"/>
                <w:bCs/>
                <w:lang w:eastAsia="zh-CN"/>
              </w:rPr>
              <w:t>odpis z właściwego rejestru lub z centralnej ewidencji i informacji o działalności gospodarczej, jeżeli odrębne przepisy wymagają wp</w:t>
            </w:r>
            <w:r w:rsidR="003E7E5C" w:rsidRPr="00182A78">
              <w:rPr>
                <w:rFonts w:ascii="Arial Narrow" w:eastAsia="Batang" w:hAnsi="Arial Narrow" w:cs="Cambria"/>
                <w:bCs/>
                <w:lang w:eastAsia="zh-CN"/>
              </w:rPr>
              <w:t>isu do rejestru lub ewidencji. 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9B595C" w:rsidRPr="00182A78" w:rsidRDefault="003E7E5C" w:rsidP="00182A78">
            <w:pPr>
              <w:spacing w:after="0" w:line="240" w:lineRule="auto"/>
              <w:ind w:left="601" w:right="140"/>
              <w:jc w:val="both"/>
              <w:rPr>
                <w:rFonts w:ascii="Arial Narrow" w:eastAsia="Batang" w:hAnsi="Arial Narrow" w:cs="Cambria"/>
                <w:bCs/>
                <w:lang w:eastAsia="zh-CN"/>
              </w:rPr>
            </w:pPr>
            <w:r w:rsidRPr="00182A78">
              <w:rPr>
                <w:rFonts w:ascii="Arial Narrow" w:eastAsia="Batang" w:hAnsi="Arial Narrow" w:cs="Cambria"/>
                <w:bCs/>
                <w:lang w:eastAsia="zh-CN"/>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182A78" w:rsidRDefault="009B595C" w:rsidP="00182A78">
            <w:pPr>
              <w:spacing w:after="0" w:line="240" w:lineRule="auto"/>
              <w:ind w:left="34" w:right="140" w:hanging="34"/>
              <w:jc w:val="both"/>
              <w:rPr>
                <w:rFonts w:ascii="Arial Narrow" w:eastAsia="Batang" w:hAnsi="Arial Narrow" w:cs="Cambria"/>
                <w:bCs/>
                <w:lang w:eastAsia="zh-CN"/>
              </w:rPr>
            </w:pPr>
            <w:r w:rsidRPr="00182A78">
              <w:rPr>
                <w:rFonts w:ascii="Arial Narrow" w:eastAsia="Batang" w:hAnsi="Arial Narrow" w:cs="Cambria"/>
                <w:bCs/>
                <w:lang w:eastAsia="zh-CN"/>
              </w:rPr>
              <w:t>lub</w:t>
            </w:r>
          </w:p>
          <w:p w:rsidR="009B595C" w:rsidRPr="00182A78" w:rsidRDefault="009B595C" w:rsidP="00182A78">
            <w:pPr>
              <w:numPr>
                <w:ilvl w:val="0"/>
                <w:numId w:val="35"/>
              </w:numPr>
              <w:spacing w:after="0" w:line="240" w:lineRule="auto"/>
              <w:ind w:left="601" w:right="140"/>
              <w:jc w:val="both"/>
              <w:rPr>
                <w:rFonts w:ascii="Arial Narrow" w:eastAsia="Batang" w:hAnsi="Arial Narrow" w:cs="Cambria"/>
                <w:bCs/>
                <w:lang w:eastAsia="zh-CN"/>
              </w:rPr>
            </w:pPr>
            <w:r w:rsidRPr="00182A78">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182A78" w:rsidRDefault="009B595C" w:rsidP="00182A78">
            <w:pPr>
              <w:spacing w:after="0" w:line="240" w:lineRule="auto"/>
              <w:ind w:left="34" w:right="140" w:hanging="34"/>
              <w:jc w:val="both"/>
              <w:rPr>
                <w:rFonts w:ascii="Arial Narrow" w:eastAsia="Batang" w:hAnsi="Arial Narrow" w:cs="Cambria"/>
                <w:bCs/>
                <w:i/>
                <w:lang w:eastAsia="zh-CN"/>
              </w:rPr>
            </w:pPr>
            <w:r w:rsidRPr="00182A78">
              <w:rPr>
                <w:rFonts w:ascii="Arial Narrow" w:eastAsia="Batang" w:hAnsi="Arial Narrow" w:cs="Cambria"/>
                <w:bCs/>
                <w:i/>
                <w:lang w:eastAsia="zh-CN"/>
              </w:rPr>
              <w:t>Wymagana forma - oryginał lub kopia poświadczona „za zgodność z oryginałem”</w:t>
            </w:r>
          </w:p>
          <w:p w:rsidR="009B595C" w:rsidRPr="00182A78" w:rsidRDefault="009B595C" w:rsidP="00182A78">
            <w:pPr>
              <w:spacing w:after="0" w:line="240" w:lineRule="auto"/>
              <w:ind w:right="140"/>
              <w:jc w:val="both"/>
              <w:rPr>
                <w:rFonts w:ascii="Arial Narrow" w:eastAsia="Batang" w:hAnsi="Arial Narrow" w:cs="Cambria"/>
                <w:bCs/>
                <w:i/>
                <w:lang w:eastAsia="zh-CN"/>
              </w:rPr>
            </w:pPr>
            <w:r w:rsidRPr="00182A78">
              <w:rPr>
                <w:rFonts w:ascii="Arial Narrow" w:eastAsia="Batang" w:hAnsi="Arial Narrow" w:cs="Cambria"/>
                <w:bCs/>
                <w:i/>
                <w:lang w:eastAsia="zh-CN"/>
              </w:rPr>
              <w:t>lub</w:t>
            </w:r>
          </w:p>
          <w:p w:rsidR="009B595C" w:rsidRPr="00182A78" w:rsidRDefault="009B595C" w:rsidP="00182A78">
            <w:pPr>
              <w:numPr>
                <w:ilvl w:val="0"/>
                <w:numId w:val="34"/>
              </w:numPr>
              <w:spacing w:after="0" w:line="240" w:lineRule="auto"/>
              <w:ind w:left="601" w:right="140"/>
              <w:jc w:val="both"/>
              <w:rPr>
                <w:rFonts w:ascii="Arial Narrow" w:eastAsia="Batang" w:hAnsi="Arial Narrow" w:cs="Cambria"/>
                <w:bCs/>
                <w:lang w:eastAsia="zh-CN"/>
              </w:rPr>
            </w:pPr>
            <w:r w:rsidRPr="00182A78">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182A78" w:rsidRDefault="009B595C" w:rsidP="00182A78">
            <w:pPr>
              <w:spacing w:after="0" w:line="240" w:lineRule="auto"/>
              <w:ind w:left="34" w:right="140" w:hanging="34"/>
              <w:jc w:val="both"/>
              <w:rPr>
                <w:rFonts w:ascii="Arial Narrow" w:hAnsi="Arial Narrow"/>
                <w:lang w:eastAsia="zh-CN"/>
              </w:rPr>
            </w:pPr>
            <w:r w:rsidRPr="00182A78">
              <w:rPr>
                <w:rFonts w:ascii="Arial Narrow" w:eastAsia="Batang" w:hAnsi="Arial Narrow" w:cs="Cambria"/>
                <w:b/>
                <w:i/>
                <w:lang w:eastAsia="zh-CN"/>
              </w:rPr>
              <w:t>Pełnomocnictwo</w:t>
            </w:r>
            <w:r w:rsidRPr="00182A78">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182A78">
              <w:rPr>
                <w:rFonts w:ascii="Arial Narrow" w:eastAsia="Batang" w:hAnsi="Arial Narrow" w:cs="Cambria"/>
                <w:b/>
                <w:i/>
                <w:lang w:eastAsia="zh-CN"/>
              </w:rPr>
              <w:t>w przypadku wspólnego ubiegania się o udzielenie niniejszego zamówienia (o ile dotyczy)</w:t>
            </w:r>
            <w:r w:rsidRPr="00182A78">
              <w:rPr>
                <w:rFonts w:ascii="Arial Narrow" w:eastAsia="Batang" w:hAnsi="Arial Narrow" w:cs="Cambria"/>
                <w:i/>
                <w:lang w:eastAsia="zh-CN"/>
              </w:rPr>
              <w:t xml:space="preserve">. Pełnomocnictwo, winno być załączone </w:t>
            </w:r>
            <w:r w:rsidRPr="00182A78">
              <w:rPr>
                <w:rFonts w:ascii="Arial Narrow" w:eastAsia="Batang" w:hAnsi="Arial Narrow" w:cs="Cambria"/>
                <w:b/>
                <w:i/>
                <w:lang w:eastAsia="zh-CN"/>
              </w:rPr>
              <w:t>w formie oryginału</w:t>
            </w:r>
            <w:r w:rsidRPr="00182A78">
              <w:rPr>
                <w:rFonts w:ascii="Arial Narrow" w:eastAsia="Batang" w:hAnsi="Arial Narrow" w:cs="Cambria"/>
                <w:i/>
                <w:lang w:eastAsia="zh-CN"/>
              </w:rPr>
              <w:t xml:space="preserve"> lub zgodnie z art. 98 ustawy z dnia 14 lutego 1991r. Prawo o notariacie (Dz. U. z 2017 r. poz. 2291 ze zm.) dopuszcza się złożenie </w:t>
            </w:r>
            <w:r w:rsidRPr="00182A78">
              <w:rPr>
                <w:rFonts w:ascii="Arial Narrow" w:eastAsia="Batang" w:hAnsi="Arial Narrow" w:cs="Cambria"/>
                <w:b/>
                <w:i/>
                <w:lang w:eastAsia="zh-CN"/>
              </w:rPr>
              <w:t>kopii powyższego dokumentu poświadczonej przez notariusza.</w:t>
            </w:r>
          </w:p>
        </w:tc>
      </w:tr>
      <w:tr w:rsidR="00C54ADC" w:rsidRPr="00182A78" w:rsidTr="00C54ADC">
        <w:tc>
          <w:tcPr>
            <w:tcW w:w="567" w:type="dxa"/>
          </w:tcPr>
          <w:p w:rsidR="00C54ADC" w:rsidRPr="00182A78" w:rsidRDefault="00615008" w:rsidP="00182A78">
            <w:pPr>
              <w:tabs>
                <w:tab w:val="left" w:pos="900"/>
              </w:tabs>
              <w:spacing w:after="120" w:line="240" w:lineRule="auto"/>
              <w:jc w:val="both"/>
              <w:rPr>
                <w:rFonts w:ascii="Arial Narrow" w:eastAsia="Times New Roman" w:hAnsi="Arial Narrow" w:cs="Arial"/>
                <w:b/>
              </w:rPr>
            </w:pPr>
            <w:r w:rsidRPr="00182A78">
              <w:rPr>
                <w:rFonts w:ascii="Arial Narrow" w:eastAsia="Times New Roman" w:hAnsi="Arial Narrow" w:cs="Arial"/>
                <w:b/>
              </w:rPr>
              <w:t>4</w:t>
            </w:r>
            <w:r w:rsidR="00C54ADC" w:rsidRPr="00182A78">
              <w:rPr>
                <w:rFonts w:ascii="Arial Narrow" w:eastAsia="Times New Roman" w:hAnsi="Arial Narrow" w:cs="Arial"/>
                <w:b/>
              </w:rPr>
              <w:t>.</w:t>
            </w:r>
          </w:p>
        </w:tc>
        <w:tc>
          <w:tcPr>
            <w:tcW w:w="8368" w:type="dxa"/>
          </w:tcPr>
          <w:p w:rsidR="00C54ADC" w:rsidRPr="00182A78" w:rsidRDefault="00C54ADC" w:rsidP="00182A78">
            <w:pPr>
              <w:tabs>
                <w:tab w:val="left" w:pos="900"/>
              </w:tabs>
              <w:spacing w:after="0" w:line="240" w:lineRule="auto"/>
              <w:ind w:left="34" w:hanging="34"/>
              <w:jc w:val="both"/>
              <w:rPr>
                <w:rFonts w:ascii="Arial Narrow" w:eastAsia="Times New Roman" w:hAnsi="Arial Narrow" w:cs="Arial"/>
                <w:bCs/>
                <w:iCs/>
              </w:rPr>
            </w:pPr>
            <w:r w:rsidRPr="00182A78">
              <w:rPr>
                <w:rFonts w:ascii="Arial Narrow" w:eastAsia="Times New Roman" w:hAnsi="Arial Narrow" w:cs="Arial"/>
                <w:bCs/>
                <w:iCs/>
              </w:rPr>
              <w:t>Podpisane oświadczenie</w:t>
            </w:r>
            <w:r w:rsidRPr="00182A78">
              <w:rPr>
                <w:rFonts w:ascii="Arial Narrow" w:eastAsia="Times New Roman" w:hAnsi="Arial Narrow" w:cs="Arial"/>
              </w:rPr>
              <w:t xml:space="preserve"> o spełnianiu warunków udziału w postępowaniu - Załącznik nr </w:t>
            </w:r>
            <w:r w:rsidR="00615008" w:rsidRPr="00182A78">
              <w:rPr>
                <w:rFonts w:ascii="Arial Narrow" w:eastAsia="Times New Roman" w:hAnsi="Arial Narrow" w:cs="Arial"/>
              </w:rPr>
              <w:t>5</w:t>
            </w:r>
            <w:r w:rsidRPr="00182A78">
              <w:rPr>
                <w:rFonts w:ascii="Arial Narrow" w:eastAsia="Times New Roman" w:hAnsi="Arial Narrow" w:cs="Arial"/>
              </w:rPr>
              <w:t xml:space="preserve"> do Zaproszenia</w:t>
            </w:r>
          </w:p>
        </w:tc>
      </w:tr>
      <w:tr w:rsidR="00C54ADC" w:rsidRPr="00182A78" w:rsidTr="00A67359">
        <w:trPr>
          <w:trHeight w:val="420"/>
        </w:trPr>
        <w:tc>
          <w:tcPr>
            <w:tcW w:w="567" w:type="dxa"/>
          </w:tcPr>
          <w:p w:rsidR="00C54ADC" w:rsidRPr="00182A78" w:rsidRDefault="00615008" w:rsidP="00182A78">
            <w:pPr>
              <w:tabs>
                <w:tab w:val="left" w:pos="900"/>
              </w:tabs>
              <w:spacing w:after="120" w:line="240" w:lineRule="auto"/>
              <w:jc w:val="both"/>
              <w:rPr>
                <w:rFonts w:ascii="Arial Narrow" w:eastAsia="Times New Roman" w:hAnsi="Arial Narrow" w:cs="Arial"/>
                <w:b/>
              </w:rPr>
            </w:pPr>
            <w:r w:rsidRPr="00182A78">
              <w:rPr>
                <w:rFonts w:ascii="Arial Narrow" w:eastAsia="Times New Roman" w:hAnsi="Arial Narrow" w:cs="Arial"/>
                <w:b/>
              </w:rPr>
              <w:t>5</w:t>
            </w:r>
            <w:r w:rsidR="001F5ABC" w:rsidRPr="00182A78">
              <w:rPr>
                <w:rFonts w:ascii="Arial Narrow" w:eastAsia="Times New Roman" w:hAnsi="Arial Narrow" w:cs="Arial"/>
                <w:b/>
              </w:rPr>
              <w:t>.</w:t>
            </w:r>
          </w:p>
        </w:tc>
        <w:tc>
          <w:tcPr>
            <w:tcW w:w="8368" w:type="dxa"/>
          </w:tcPr>
          <w:p w:rsidR="00C54ADC" w:rsidRPr="00182A78" w:rsidRDefault="00C54ADC" w:rsidP="00182A78">
            <w:pPr>
              <w:tabs>
                <w:tab w:val="left" w:pos="900"/>
              </w:tabs>
              <w:spacing w:after="0" w:line="240" w:lineRule="auto"/>
              <w:ind w:left="34" w:hanging="34"/>
              <w:jc w:val="both"/>
              <w:rPr>
                <w:rFonts w:ascii="Arial Narrow" w:eastAsia="Times New Roman" w:hAnsi="Arial Narrow" w:cs="Arial"/>
                <w:bCs/>
                <w:iCs/>
              </w:rPr>
            </w:pPr>
            <w:r w:rsidRPr="00182A78">
              <w:rPr>
                <w:rFonts w:ascii="Arial Narrow" w:eastAsia="Times New Roman" w:hAnsi="Arial Narrow" w:cs="Arial"/>
                <w:bCs/>
                <w:iCs/>
              </w:rPr>
              <w:t>Podpisane oświadczenie</w:t>
            </w:r>
            <w:r w:rsidRPr="00182A78">
              <w:rPr>
                <w:rFonts w:ascii="Arial Narrow" w:eastAsia="Times New Roman" w:hAnsi="Arial Narrow" w:cs="Arial"/>
              </w:rPr>
              <w:t xml:space="preserve"> dot. braku podstaw do wykluczenia z postępowania - Załącznik nr </w:t>
            </w:r>
            <w:r w:rsidR="00615008" w:rsidRPr="00182A78">
              <w:rPr>
                <w:rFonts w:ascii="Arial Narrow" w:eastAsia="Times New Roman" w:hAnsi="Arial Narrow" w:cs="Arial"/>
              </w:rPr>
              <w:t>6</w:t>
            </w:r>
            <w:r w:rsidRPr="00182A78">
              <w:rPr>
                <w:rFonts w:ascii="Arial Narrow" w:eastAsia="Times New Roman" w:hAnsi="Arial Narrow" w:cs="Arial"/>
              </w:rPr>
              <w:t xml:space="preserve"> do Zaproszenia</w:t>
            </w:r>
            <w:r w:rsidRPr="00182A78">
              <w:rPr>
                <w:rFonts w:ascii="Arial Narrow" w:hAnsi="Arial Narrow"/>
              </w:rPr>
              <w:t xml:space="preserve"> </w:t>
            </w:r>
          </w:p>
        </w:tc>
      </w:tr>
      <w:tr w:rsidR="001F5ABC" w:rsidRPr="00182A78" w:rsidTr="00A67359">
        <w:trPr>
          <w:trHeight w:val="420"/>
        </w:trPr>
        <w:tc>
          <w:tcPr>
            <w:tcW w:w="567" w:type="dxa"/>
          </w:tcPr>
          <w:p w:rsidR="001F5ABC" w:rsidRPr="00182A78" w:rsidRDefault="00615008" w:rsidP="00182A78">
            <w:pPr>
              <w:tabs>
                <w:tab w:val="left" w:pos="900"/>
              </w:tabs>
              <w:spacing w:after="120" w:line="240" w:lineRule="auto"/>
              <w:jc w:val="both"/>
              <w:rPr>
                <w:rFonts w:ascii="Arial Narrow" w:eastAsia="Times New Roman" w:hAnsi="Arial Narrow" w:cs="Arial"/>
                <w:b/>
              </w:rPr>
            </w:pPr>
            <w:r w:rsidRPr="00182A78">
              <w:rPr>
                <w:rFonts w:ascii="Arial Narrow" w:eastAsia="Times New Roman" w:hAnsi="Arial Narrow" w:cs="Arial"/>
                <w:b/>
              </w:rPr>
              <w:t>6</w:t>
            </w:r>
            <w:r w:rsidR="001F5ABC" w:rsidRPr="00182A78">
              <w:rPr>
                <w:rFonts w:ascii="Arial Narrow" w:eastAsia="Times New Roman" w:hAnsi="Arial Narrow" w:cs="Arial"/>
                <w:b/>
              </w:rPr>
              <w:t>.</w:t>
            </w:r>
          </w:p>
        </w:tc>
        <w:tc>
          <w:tcPr>
            <w:tcW w:w="8368" w:type="dxa"/>
          </w:tcPr>
          <w:p w:rsidR="008073CF" w:rsidRPr="00182A78" w:rsidRDefault="00C6186F" w:rsidP="00182A78">
            <w:pPr>
              <w:spacing w:after="0" w:line="240" w:lineRule="auto"/>
              <w:ind w:right="140"/>
              <w:jc w:val="both"/>
              <w:rPr>
                <w:rFonts w:ascii="Arial Narrow" w:eastAsia="Times New Roman" w:hAnsi="Arial Narrow"/>
              </w:rPr>
            </w:pPr>
            <w:r w:rsidRPr="00182A78">
              <w:rPr>
                <w:rFonts w:ascii="Arial Narrow" w:hAnsi="Arial Narrow" w:cs="Arial"/>
              </w:rPr>
              <w:t>Wykaz</w:t>
            </w:r>
            <w:r w:rsidRPr="00182A78">
              <w:rPr>
                <w:rFonts w:ascii="Arial Narrow" w:hAnsi="Arial Narrow"/>
              </w:rPr>
              <w:t xml:space="preserve"> wykonanych dostaw, a w przypadku świadczeń powtarzających się lub ciągłych również wykonywanych, w okresie ostatnich 3 lat, a jeżeli okres prowadzeni</w:t>
            </w:r>
            <w:r w:rsidR="00182A78">
              <w:rPr>
                <w:rFonts w:ascii="Arial Narrow" w:hAnsi="Arial Narrow"/>
              </w:rPr>
              <w:t>a działalności jest krótszy – w </w:t>
            </w:r>
            <w:r w:rsidRPr="00182A78">
              <w:rPr>
                <w:rFonts w:ascii="Arial Narrow" w:hAnsi="Arial Narrow"/>
              </w:rPr>
              <w:t>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88642E" w:rsidRPr="00182A78" w:rsidTr="00A67359">
        <w:trPr>
          <w:trHeight w:val="420"/>
        </w:trPr>
        <w:tc>
          <w:tcPr>
            <w:tcW w:w="567" w:type="dxa"/>
          </w:tcPr>
          <w:p w:rsidR="0088642E" w:rsidRPr="00182A78" w:rsidRDefault="0088642E" w:rsidP="00182A78">
            <w:pPr>
              <w:tabs>
                <w:tab w:val="left" w:pos="900"/>
              </w:tabs>
              <w:spacing w:after="0" w:line="240" w:lineRule="auto"/>
              <w:jc w:val="both"/>
              <w:rPr>
                <w:rFonts w:ascii="Arial Narrow" w:eastAsia="Times New Roman" w:hAnsi="Arial Narrow" w:cs="Arial"/>
                <w:b/>
              </w:rPr>
            </w:pPr>
            <w:r w:rsidRPr="00182A78">
              <w:rPr>
                <w:rFonts w:ascii="Arial Narrow" w:eastAsia="Times New Roman" w:hAnsi="Arial Narrow" w:cs="Arial"/>
                <w:b/>
              </w:rPr>
              <w:t>7</w:t>
            </w:r>
          </w:p>
        </w:tc>
        <w:tc>
          <w:tcPr>
            <w:tcW w:w="8368" w:type="dxa"/>
          </w:tcPr>
          <w:p w:rsidR="0088642E" w:rsidRPr="00182A78" w:rsidRDefault="0088642E" w:rsidP="00742DFF">
            <w:pPr>
              <w:spacing w:after="0" w:line="240" w:lineRule="auto"/>
              <w:jc w:val="both"/>
              <w:rPr>
                <w:rFonts w:ascii="Arial Narrow" w:hAnsi="Arial Narrow"/>
              </w:rPr>
            </w:pPr>
            <w:r w:rsidRPr="00182A78">
              <w:rPr>
                <w:rFonts w:ascii="Arial Narrow" w:eastAsia="Times New Roman" w:hAnsi="Arial Narrow" w:cs="Arial"/>
                <w:b/>
                <w:bCs/>
                <w:iCs/>
              </w:rPr>
              <w:t xml:space="preserve">W celu potwierdzenia, że oferowane dostawy będą odpowiadać wymaganiom określonym przez Zamawiającego, Wykonawca musi złożyć </w:t>
            </w:r>
            <w:r w:rsidRPr="00182A78">
              <w:rPr>
                <w:rFonts w:ascii="Arial Narrow" w:eastAsia="Times New Roman" w:hAnsi="Arial Narrow" w:cs="Arial"/>
                <w:bCs/>
                <w:iCs/>
              </w:rPr>
              <w:t xml:space="preserve">przygotowaną przez siebie charakterystykę oferowanych produktów odpowiednio do każdego </w:t>
            </w:r>
            <w:r w:rsidR="00742DFF">
              <w:rPr>
                <w:rFonts w:ascii="Arial Narrow" w:eastAsia="Times New Roman" w:hAnsi="Arial Narrow" w:cs="Arial"/>
                <w:bCs/>
                <w:iCs/>
              </w:rPr>
              <w:t>asortymentu</w:t>
            </w:r>
            <w:r w:rsidRPr="00182A78">
              <w:rPr>
                <w:rFonts w:ascii="Arial Narrow" w:eastAsia="Times New Roman" w:hAnsi="Arial Narrow" w:cs="Arial"/>
                <w:bCs/>
                <w:iCs/>
              </w:rPr>
              <w:t xml:space="preserve">, która będzie zawierała: zdjęcie, opis produktu – zawierający </w:t>
            </w:r>
            <w:r w:rsidRPr="00182A78">
              <w:rPr>
                <w:rFonts w:ascii="Arial Narrow" w:hAnsi="Arial Narrow"/>
              </w:rPr>
              <w:t xml:space="preserve">potwierdzenie wymaganych przez Zamawiającego w Opisie przedmiotu zamówienia – parametrów, </w:t>
            </w:r>
            <w:r w:rsidRPr="00182A78">
              <w:rPr>
                <w:rFonts w:ascii="Arial Narrow" w:eastAsia="Times New Roman" w:hAnsi="Arial Narrow" w:cs="Arial"/>
                <w:bCs/>
                <w:iCs/>
              </w:rPr>
              <w:t>skład zastosowanego materiału (tkaniny) oraz nazwę producent</w:t>
            </w:r>
          </w:p>
        </w:tc>
      </w:tr>
      <w:tr w:rsidR="0088642E" w:rsidRPr="00182A78" w:rsidTr="00A67359">
        <w:trPr>
          <w:trHeight w:val="420"/>
        </w:trPr>
        <w:tc>
          <w:tcPr>
            <w:tcW w:w="567" w:type="dxa"/>
          </w:tcPr>
          <w:p w:rsidR="0088642E" w:rsidRPr="00182A78" w:rsidRDefault="0088642E" w:rsidP="00182A78">
            <w:pPr>
              <w:tabs>
                <w:tab w:val="left" w:pos="900"/>
              </w:tabs>
              <w:spacing w:after="0" w:line="240" w:lineRule="auto"/>
              <w:jc w:val="both"/>
              <w:rPr>
                <w:rFonts w:ascii="Arial Narrow" w:eastAsia="Times New Roman" w:hAnsi="Arial Narrow" w:cs="Arial"/>
                <w:b/>
              </w:rPr>
            </w:pPr>
            <w:r w:rsidRPr="00182A78">
              <w:rPr>
                <w:rFonts w:ascii="Arial Narrow" w:eastAsia="Times New Roman" w:hAnsi="Arial Narrow" w:cs="Arial"/>
                <w:b/>
              </w:rPr>
              <w:t>8</w:t>
            </w:r>
          </w:p>
        </w:tc>
        <w:tc>
          <w:tcPr>
            <w:tcW w:w="8368" w:type="dxa"/>
          </w:tcPr>
          <w:p w:rsidR="0088642E" w:rsidRPr="00182A78" w:rsidRDefault="0088642E" w:rsidP="00182A78">
            <w:pPr>
              <w:snapToGrid w:val="0"/>
              <w:spacing w:after="0" w:line="240" w:lineRule="auto"/>
              <w:jc w:val="both"/>
              <w:rPr>
                <w:rFonts w:ascii="Arial Narrow" w:hAnsi="Arial Narrow"/>
                <w:bCs/>
              </w:rPr>
            </w:pPr>
            <w:r w:rsidRPr="00182A78">
              <w:rPr>
                <w:rFonts w:ascii="Arial Narrow" w:hAnsi="Arial Narrow"/>
                <w:b/>
                <w:bCs/>
              </w:rPr>
              <w:t xml:space="preserve">NA WEZWANIE ZAMAWIAJĄCEGO </w:t>
            </w:r>
            <w:r w:rsidRPr="00182A78">
              <w:rPr>
                <w:rFonts w:ascii="Arial Narrow" w:hAnsi="Arial Narrow"/>
                <w:bCs/>
              </w:rPr>
              <w:t xml:space="preserve">- </w:t>
            </w:r>
            <w:r w:rsidRPr="00182A78">
              <w:rPr>
                <w:rFonts w:ascii="Arial Narrow" w:hAnsi="Arial Narrow"/>
                <w:b/>
                <w:bCs/>
              </w:rPr>
              <w:t>Wzór każdego elementu przedmiotu zamówienia</w:t>
            </w:r>
            <w:r w:rsidRPr="00182A78">
              <w:rPr>
                <w:rFonts w:ascii="Arial Narrow" w:hAnsi="Arial Narrow"/>
                <w:bCs/>
              </w:rPr>
              <w:t xml:space="preserve"> bez oznaczeń na wybran</w:t>
            </w:r>
            <w:r w:rsidR="00742DFF">
              <w:rPr>
                <w:rFonts w:ascii="Arial Narrow" w:hAnsi="Arial Narrow"/>
                <w:bCs/>
              </w:rPr>
              <w:t>y</w:t>
            </w:r>
            <w:r w:rsidRPr="00182A78">
              <w:rPr>
                <w:rFonts w:ascii="Arial Narrow" w:hAnsi="Arial Narrow"/>
                <w:bCs/>
              </w:rPr>
              <w:t xml:space="preserve"> przez Zamawiającego </w:t>
            </w:r>
            <w:r w:rsidR="00742DFF">
              <w:rPr>
                <w:rFonts w:ascii="Arial Narrow" w:hAnsi="Arial Narrow"/>
                <w:bCs/>
              </w:rPr>
              <w:t>asortyment</w:t>
            </w:r>
            <w:r w:rsidRPr="00182A78">
              <w:rPr>
                <w:rFonts w:ascii="Arial Narrow" w:hAnsi="Arial Narrow"/>
                <w:bCs/>
              </w:rPr>
              <w:t xml:space="preserve">. </w:t>
            </w:r>
          </w:p>
          <w:p w:rsidR="0088642E" w:rsidRPr="00182A78" w:rsidRDefault="0088642E" w:rsidP="00182A78">
            <w:pPr>
              <w:snapToGrid w:val="0"/>
              <w:spacing w:after="0" w:line="240" w:lineRule="auto"/>
              <w:jc w:val="both"/>
              <w:rPr>
                <w:rFonts w:ascii="Arial Narrow" w:hAnsi="Arial Narrow"/>
                <w:bCs/>
              </w:rPr>
            </w:pPr>
            <w:r w:rsidRPr="00182A78">
              <w:rPr>
                <w:rFonts w:ascii="Arial Narrow" w:hAnsi="Arial Narrow"/>
                <w:bCs/>
              </w:rPr>
              <w:t>Uwaga: Zamawiający zwróci dostarczony na jego wezwanie wzór po jego weryfikacji.</w:t>
            </w:r>
          </w:p>
        </w:tc>
      </w:tr>
      <w:tr w:rsidR="00236498" w:rsidRPr="00182A78" w:rsidTr="00182A78">
        <w:trPr>
          <w:trHeight w:val="227"/>
        </w:trPr>
        <w:tc>
          <w:tcPr>
            <w:tcW w:w="567" w:type="dxa"/>
          </w:tcPr>
          <w:p w:rsidR="00236498" w:rsidRPr="00182A78" w:rsidRDefault="00236498" w:rsidP="00182A78">
            <w:pPr>
              <w:tabs>
                <w:tab w:val="left" w:pos="900"/>
              </w:tabs>
              <w:spacing w:after="0" w:line="240" w:lineRule="auto"/>
              <w:jc w:val="both"/>
              <w:rPr>
                <w:rFonts w:ascii="Arial Narrow" w:eastAsia="Times New Roman" w:hAnsi="Arial Narrow" w:cs="Arial"/>
                <w:b/>
              </w:rPr>
            </w:pPr>
            <w:r w:rsidRPr="00182A78">
              <w:rPr>
                <w:rFonts w:ascii="Arial Narrow" w:eastAsia="Times New Roman" w:hAnsi="Arial Narrow" w:cs="Arial"/>
                <w:b/>
              </w:rPr>
              <w:t>9</w:t>
            </w:r>
          </w:p>
        </w:tc>
        <w:tc>
          <w:tcPr>
            <w:tcW w:w="8368" w:type="dxa"/>
          </w:tcPr>
          <w:p w:rsidR="00236498" w:rsidRPr="00182A78" w:rsidRDefault="00236498" w:rsidP="00182A78">
            <w:pPr>
              <w:snapToGrid w:val="0"/>
              <w:spacing w:after="0" w:line="240" w:lineRule="auto"/>
              <w:jc w:val="both"/>
              <w:rPr>
                <w:rFonts w:ascii="Arial Narrow" w:hAnsi="Arial Narrow"/>
                <w:b/>
                <w:bCs/>
              </w:rPr>
            </w:pPr>
            <w:r w:rsidRPr="00182A78">
              <w:rPr>
                <w:rFonts w:ascii="Arial Narrow" w:eastAsia="Times New Roman" w:hAnsi="Arial Narrow"/>
                <w:lang w:eastAsia="pl-PL"/>
              </w:rPr>
              <w:t>Potwierdzenie wniesienia wadium należy dołączyć do oferty.</w:t>
            </w:r>
          </w:p>
        </w:tc>
      </w:tr>
    </w:tbl>
    <w:p w:rsidR="00C54ADC" w:rsidRPr="00182A78" w:rsidRDefault="00C54ADC" w:rsidP="00182A78">
      <w:pPr>
        <w:pStyle w:val="Tekstpodstawowy"/>
        <w:widowControl w:val="0"/>
        <w:spacing w:after="0"/>
        <w:jc w:val="both"/>
        <w:rPr>
          <w:rFonts w:ascii="Arial Narrow" w:hAnsi="Arial Narrow" w:cs="Arial"/>
          <w:sz w:val="22"/>
          <w:szCs w:val="22"/>
        </w:rPr>
      </w:pPr>
    </w:p>
    <w:p w:rsidR="0079172F" w:rsidRPr="00182A78" w:rsidRDefault="0079172F" w:rsidP="00182A78">
      <w:pPr>
        <w:pStyle w:val="Tekstpodstawowy"/>
        <w:widowControl w:val="0"/>
        <w:numPr>
          <w:ilvl w:val="0"/>
          <w:numId w:val="40"/>
        </w:numPr>
        <w:spacing w:after="0"/>
        <w:ind w:left="851"/>
        <w:jc w:val="both"/>
        <w:rPr>
          <w:rFonts w:ascii="Arial Narrow" w:hAnsi="Arial Narrow" w:cs="Arial"/>
          <w:b/>
          <w:sz w:val="22"/>
          <w:szCs w:val="22"/>
        </w:rPr>
      </w:pPr>
      <w:r w:rsidRPr="00182A78">
        <w:rPr>
          <w:rFonts w:ascii="Arial Narrow" w:hAnsi="Arial Narrow" w:cs="Arial"/>
          <w:b/>
          <w:sz w:val="22"/>
          <w:szCs w:val="22"/>
        </w:rPr>
        <w:t>Informacja o sposobie porozumiewania się Zamawiającego z Wykonawcami oraz przekazywania oświadczeń lub dokumentów.</w:t>
      </w:r>
    </w:p>
    <w:p w:rsidR="00413DAA" w:rsidRPr="00182A78" w:rsidRDefault="0079172F" w:rsidP="00182A78">
      <w:pPr>
        <w:pStyle w:val="ust"/>
        <w:numPr>
          <w:ilvl w:val="0"/>
          <w:numId w:val="17"/>
        </w:numPr>
        <w:suppressAutoHyphens w:val="0"/>
        <w:spacing w:before="0" w:after="0"/>
        <w:ind w:left="1134"/>
        <w:rPr>
          <w:rFonts w:ascii="Arial Narrow" w:hAnsi="Arial Narrow" w:cs="Arial"/>
          <w:sz w:val="22"/>
          <w:szCs w:val="22"/>
        </w:rPr>
      </w:pPr>
      <w:r w:rsidRPr="00182A78">
        <w:rPr>
          <w:rFonts w:ascii="Arial Narrow" w:hAnsi="Arial Narrow" w:cs="Arial"/>
          <w:sz w:val="22"/>
          <w:szCs w:val="22"/>
        </w:rPr>
        <w:lastRenderedPageBreak/>
        <w:t>Postęp</w:t>
      </w:r>
      <w:r w:rsidR="00413DAA" w:rsidRPr="00182A78">
        <w:rPr>
          <w:rFonts w:ascii="Arial Narrow" w:hAnsi="Arial Narrow" w:cs="Arial"/>
          <w:sz w:val="22"/>
          <w:szCs w:val="22"/>
        </w:rPr>
        <w:t xml:space="preserve">owanie </w:t>
      </w:r>
      <w:r w:rsidR="00413DAA" w:rsidRPr="00182A78">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182A78" w:rsidRDefault="00413DAA" w:rsidP="00182A78">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182A78">
        <w:rPr>
          <w:rFonts w:ascii="Arial Narrow" w:eastAsia="Times New Roman" w:hAnsi="Arial Narrow" w:cs="Arial"/>
          <w:lang w:eastAsia="pl-PL"/>
        </w:rPr>
        <w:t>W przypadku braku potwierdzenia otrzymania wiadomości przez Wyko</w:t>
      </w:r>
      <w:r w:rsidR="00E574F1" w:rsidRPr="00182A78">
        <w:rPr>
          <w:rFonts w:ascii="Arial Narrow" w:eastAsia="Times New Roman" w:hAnsi="Arial Narrow" w:cs="Arial"/>
          <w:lang w:eastAsia="pl-PL"/>
        </w:rPr>
        <w:t>nawcę, Zamawiający domniema, iż </w:t>
      </w:r>
      <w:r w:rsidRPr="00182A78">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182A78" w:rsidRDefault="0079172F" w:rsidP="00182A78">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182A78">
        <w:rPr>
          <w:rFonts w:ascii="Arial Narrow" w:hAnsi="Arial Narrow" w:cs="Arial"/>
        </w:rPr>
        <w:t>Każdy</w:t>
      </w:r>
      <w:r w:rsidRPr="00182A78">
        <w:rPr>
          <w:rFonts w:ascii="Arial Narrow" w:eastAsia="Arial Narrow" w:hAnsi="Arial Narrow" w:cs="Arial Narrow"/>
        </w:rPr>
        <w:t xml:space="preserve"> </w:t>
      </w:r>
      <w:r w:rsidRPr="00182A78">
        <w:rPr>
          <w:rFonts w:ascii="Arial Narrow" w:hAnsi="Arial Narrow"/>
        </w:rPr>
        <w:t>Wykonawca</w:t>
      </w:r>
      <w:r w:rsidRPr="00182A78">
        <w:rPr>
          <w:rFonts w:ascii="Arial Narrow" w:eastAsia="Arial Narrow" w:hAnsi="Arial Narrow" w:cs="Arial Narrow"/>
        </w:rPr>
        <w:t xml:space="preserve"> </w:t>
      </w:r>
      <w:r w:rsidRPr="00182A78">
        <w:rPr>
          <w:rFonts w:ascii="Arial Narrow" w:hAnsi="Arial Narrow"/>
        </w:rPr>
        <w:t>ma</w:t>
      </w:r>
      <w:r w:rsidRPr="00182A78">
        <w:rPr>
          <w:rFonts w:ascii="Arial Narrow" w:eastAsia="Arial Narrow" w:hAnsi="Arial Narrow" w:cs="Arial Narrow"/>
        </w:rPr>
        <w:t xml:space="preserve"> </w:t>
      </w:r>
      <w:r w:rsidRPr="00182A78">
        <w:rPr>
          <w:rFonts w:ascii="Arial Narrow" w:hAnsi="Arial Narrow"/>
        </w:rPr>
        <w:t>prawo</w:t>
      </w:r>
      <w:r w:rsidRPr="00182A78">
        <w:rPr>
          <w:rFonts w:ascii="Arial Narrow" w:eastAsia="Arial Narrow" w:hAnsi="Arial Narrow" w:cs="Arial Narrow"/>
        </w:rPr>
        <w:t xml:space="preserve"> </w:t>
      </w:r>
      <w:r w:rsidRPr="00182A78">
        <w:rPr>
          <w:rFonts w:ascii="Arial Narrow" w:hAnsi="Arial Narrow"/>
        </w:rPr>
        <w:t>zwrócić</w:t>
      </w:r>
      <w:r w:rsidRPr="00182A78">
        <w:rPr>
          <w:rFonts w:ascii="Arial Narrow" w:eastAsia="Arial Narrow" w:hAnsi="Arial Narrow" w:cs="Arial Narrow"/>
        </w:rPr>
        <w:t xml:space="preserve"> </w:t>
      </w:r>
      <w:r w:rsidRPr="00182A78">
        <w:rPr>
          <w:rFonts w:ascii="Arial Narrow" w:hAnsi="Arial Narrow"/>
        </w:rPr>
        <w:t>się</w:t>
      </w:r>
      <w:r w:rsidRPr="00182A78">
        <w:rPr>
          <w:rFonts w:ascii="Arial Narrow" w:eastAsia="Arial Narrow" w:hAnsi="Arial Narrow" w:cs="Arial Narrow"/>
        </w:rPr>
        <w:t xml:space="preserve"> </w:t>
      </w:r>
      <w:r w:rsidRPr="00182A78">
        <w:rPr>
          <w:rFonts w:ascii="Arial Narrow" w:hAnsi="Arial Narrow"/>
        </w:rPr>
        <w:t>do</w:t>
      </w:r>
      <w:r w:rsidRPr="00182A78">
        <w:rPr>
          <w:rFonts w:ascii="Arial Narrow" w:eastAsia="Arial Narrow" w:hAnsi="Arial Narrow" w:cs="Arial Narrow"/>
        </w:rPr>
        <w:t xml:space="preserve"> </w:t>
      </w:r>
      <w:r w:rsidRPr="00182A78">
        <w:rPr>
          <w:rFonts w:ascii="Arial Narrow" w:hAnsi="Arial Narrow"/>
        </w:rPr>
        <w:t>Zamawiającego</w:t>
      </w:r>
      <w:r w:rsidRPr="00182A78">
        <w:rPr>
          <w:rFonts w:ascii="Arial Narrow" w:eastAsia="Arial Narrow" w:hAnsi="Arial Narrow" w:cs="Arial Narrow"/>
        </w:rPr>
        <w:t xml:space="preserve"> </w:t>
      </w:r>
      <w:r w:rsidRPr="00182A78">
        <w:rPr>
          <w:rFonts w:ascii="Arial Narrow" w:hAnsi="Arial Narrow"/>
        </w:rPr>
        <w:t>o</w:t>
      </w:r>
      <w:r w:rsidRPr="00182A78">
        <w:rPr>
          <w:rFonts w:ascii="Arial Narrow" w:eastAsia="Arial Narrow" w:hAnsi="Arial Narrow" w:cs="Arial Narrow"/>
        </w:rPr>
        <w:t xml:space="preserve"> </w:t>
      </w:r>
      <w:r w:rsidRPr="00182A78">
        <w:rPr>
          <w:rFonts w:ascii="Arial Narrow" w:hAnsi="Arial Narrow"/>
        </w:rPr>
        <w:t>wyjaśnienie</w:t>
      </w:r>
      <w:r w:rsidRPr="00182A78">
        <w:rPr>
          <w:rFonts w:ascii="Arial Narrow" w:eastAsia="Arial Narrow" w:hAnsi="Arial Narrow" w:cs="Arial Narrow"/>
        </w:rPr>
        <w:t xml:space="preserve"> </w:t>
      </w:r>
      <w:r w:rsidRPr="00182A78">
        <w:rPr>
          <w:rFonts w:ascii="Arial Narrow" w:hAnsi="Arial Narrow"/>
        </w:rPr>
        <w:t>treści</w:t>
      </w:r>
      <w:r w:rsidRPr="00182A78">
        <w:rPr>
          <w:rFonts w:ascii="Arial Narrow" w:eastAsia="Arial Narrow" w:hAnsi="Arial Narrow" w:cs="Arial Narrow"/>
        </w:rPr>
        <w:t xml:space="preserve"> </w:t>
      </w:r>
      <w:r w:rsidRPr="00182A78">
        <w:rPr>
          <w:rFonts w:ascii="Arial Narrow" w:hAnsi="Arial Narrow"/>
        </w:rPr>
        <w:t>Zaproszenia.</w:t>
      </w:r>
    </w:p>
    <w:p w:rsidR="0079172F" w:rsidRPr="00182A78" w:rsidRDefault="00EF18F9" w:rsidP="00182A78">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182A78">
        <w:rPr>
          <w:rFonts w:ascii="Arial Narrow" w:eastAsia="Times New Roman" w:hAnsi="Arial Narrow" w:cs="Times New Roman"/>
          <w:lang w:eastAsia="pl-PL"/>
        </w:rPr>
        <w:t xml:space="preserve">Zamawiający udzieli wyjaśnień niezwłocznie, jednak nie później niż na </w:t>
      </w:r>
      <w:r w:rsidR="00745E9D" w:rsidRPr="00182A78">
        <w:rPr>
          <w:rFonts w:ascii="Arial Narrow" w:eastAsia="Times New Roman" w:hAnsi="Arial Narrow" w:cs="Times New Roman"/>
          <w:lang w:eastAsia="pl-PL"/>
        </w:rPr>
        <w:t>2</w:t>
      </w:r>
      <w:r w:rsidRPr="00182A78">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B05DC5" w:rsidRPr="00182A78">
        <w:rPr>
          <w:rFonts w:ascii="Arial Narrow" w:eastAsia="Times New Roman" w:hAnsi="Arial Narrow" w:cs="Times New Roman"/>
          <w:lang w:eastAsia="pl-PL"/>
        </w:rPr>
        <w:t>3</w:t>
      </w:r>
      <w:r w:rsidRPr="00182A78">
        <w:rPr>
          <w:rFonts w:ascii="Arial Narrow" w:eastAsia="Times New Roman" w:hAnsi="Arial Narrow" w:cs="Times New Roman"/>
          <w:lang w:eastAsia="pl-PL"/>
        </w:rPr>
        <w:t xml:space="preserve"> dni przed upływem terminu składania ofert. </w:t>
      </w:r>
      <w:r w:rsidR="00B05DC5" w:rsidRPr="00182A78">
        <w:rPr>
          <w:rFonts w:ascii="Arial Narrow" w:eastAsia="Times New Roman" w:hAnsi="Arial Narrow" w:cs="Times New Roman"/>
          <w:lang w:eastAsia="pl-PL"/>
        </w:rPr>
        <w:t xml:space="preserve">Wyjaśnienia po tym terminie nie będą udzielane. </w:t>
      </w:r>
    </w:p>
    <w:p w:rsidR="0079172F" w:rsidRPr="00182A78" w:rsidRDefault="0079172F" w:rsidP="00182A78">
      <w:pPr>
        <w:pStyle w:val="Tekstpodstawowy"/>
        <w:widowControl w:val="0"/>
        <w:numPr>
          <w:ilvl w:val="2"/>
          <w:numId w:val="8"/>
        </w:numPr>
        <w:spacing w:after="0"/>
        <w:ind w:left="851" w:hanging="425"/>
        <w:rPr>
          <w:rFonts w:ascii="Arial Narrow" w:hAnsi="Arial Narrow" w:cs="Arial"/>
          <w:b/>
          <w:bCs/>
          <w:sz w:val="22"/>
          <w:szCs w:val="22"/>
        </w:rPr>
      </w:pPr>
      <w:r w:rsidRPr="00182A78">
        <w:rPr>
          <w:rFonts w:ascii="Arial Narrow" w:hAnsi="Arial Narrow" w:cs="Arial"/>
          <w:b/>
          <w:bCs/>
          <w:sz w:val="22"/>
          <w:szCs w:val="22"/>
        </w:rPr>
        <w:t>Wskazanie osób uprawnionych do porozumiewania się z Wykonawcami.</w:t>
      </w:r>
    </w:p>
    <w:p w:rsidR="001B1975" w:rsidRPr="00182A78" w:rsidRDefault="0079172F" w:rsidP="00182A78">
      <w:pPr>
        <w:pStyle w:val="Tekstpodstawowy"/>
        <w:widowControl w:val="0"/>
        <w:numPr>
          <w:ilvl w:val="0"/>
          <w:numId w:val="18"/>
        </w:numPr>
        <w:spacing w:after="0"/>
        <w:ind w:left="1134"/>
        <w:jc w:val="both"/>
        <w:rPr>
          <w:rFonts w:ascii="Arial Narrow" w:hAnsi="Arial Narrow" w:cs="Arial"/>
          <w:b/>
          <w:bCs/>
          <w:color w:val="000000" w:themeColor="text1"/>
          <w:sz w:val="22"/>
          <w:szCs w:val="22"/>
          <w:u w:val="single"/>
        </w:rPr>
      </w:pPr>
      <w:r w:rsidRPr="00182A78">
        <w:rPr>
          <w:rFonts w:ascii="Arial Narrow" w:hAnsi="Arial Narrow" w:cs="Arial"/>
          <w:sz w:val="22"/>
          <w:szCs w:val="22"/>
        </w:rPr>
        <w:t xml:space="preserve">Dodatkowe informacje dotyczące zamówienia można otrzymać w godz. </w:t>
      </w:r>
      <w:r w:rsidRPr="00182A78">
        <w:rPr>
          <w:rFonts w:ascii="Arial Narrow" w:hAnsi="Arial Narrow" w:cs="Arial"/>
          <w:bCs/>
          <w:sz w:val="22"/>
          <w:szCs w:val="22"/>
        </w:rPr>
        <w:t>od 08:00 do 15:30</w:t>
      </w:r>
      <w:r w:rsidRPr="00182A78">
        <w:rPr>
          <w:rFonts w:ascii="Arial Narrow" w:hAnsi="Arial Narrow" w:cs="Arial"/>
          <w:sz w:val="22"/>
          <w:szCs w:val="22"/>
        </w:rPr>
        <w:t xml:space="preserve"> pod </w:t>
      </w:r>
      <w:r w:rsidR="008C24FC">
        <w:rPr>
          <w:rFonts w:ascii="Arial Narrow" w:hAnsi="Arial Narrow" w:cs="Arial"/>
          <w:sz w:val="22"/>
          <w:szCs w:val="22"/>
        </w:rPr>
        <w:t xml:space="preserve">adresem email: </w:t>
      </w:r>
      <w:hyperlink r:id="rId11" w:history="1">
        <w:r w:rsidR="008C24FC" w:rsidRPr="006A6177">
          <w:rPr>
            <w:rStyle w:val="Hipercze"/>
            <w:rFonts w:ascii="Arial Narrow" w:hAnsi="Arial Narrow" w:cs="Arial"/>
            <w:sz w:val="22"/>
            <w:szCs w:val="22"/>
          </w:rPr>
          <w:t>zamowienia@zdz.kielce.pl</w:t>
        </w:r>
      </w:hyperlink>
      <w:r w:rsidR="008C24FC">
        <w:rPr>
          <w:rFonts w:ascii="Arial Narrow" w:hAnsi="Arial Narrow" w:cs="Arial"/>
          <w:sz w:val="22"/>
          <w:szCs w:val="22"/>
        </w:rPr>
        <w:t xml:space="preserve"> </w:t>
      </w:r>
      <w:r w:rsidR="00F97AF7" w:rsidRPr="00182A78">
        <w:rPr>
          <w:rFonts w:ascii="Arial Narrow" w:hAnsi="Arial Narrow" w:cs="Arial"/>
          <w:sz w:val="22"/>
          <w:szCs w:val="22"/>
        </w:rPr>
        <w:t xml:space="preserve">. </w:t>
      </w:r>
      <w:r w:rsidRPr="00182A78">
        <w:rPr>
          <w:rFonts w:ascii="Arial Narrow" w:hAnsi="Arial Narrow" w:cs="Arial"/>
          <w:sz w:val="22"/>
          <w:szCs w:val="22"/>
        </w:rPr>
        <w:t xml:space="preserve">Wszelkie pisma Zamawiający przyjmuje w dni robocze w godz. </w:t>
      </w:r>
      <w:r w:rsidRPr="00182A78">
        <w:rPr>
          <w:rFonts w:ascii="Arial Narrow" w:hAnsi="Arial Narrow" w:cs="Arial"/>
          <w:bCs/>
          <w:sz w:val="22"/>
          <w:szCs w:val="22"/>
        </w:rPr>
        <w:t>od 08:00 do 15:30</w:t>
      </w:r>
      <w:r w:rsidRPr="00182A78">
        <w:rPr>
          <w:rFonts w:ascii="Arial Narrow" w:hAnsi="Arial Narrow" w:cs="Arial"/>
          <w:sz w:val="22"/>
          <w:szCs w:val="22"/>
        </w:rPr>
        <w:t xml:space="preserve"> w siedzibie Zamawiającego.</w:t>
      </w:r>
    </w:p>
    <w:p w:rsidR="0079172F" w:rsidRPr="00182A78" w:rsidRDefault="0079172F" w:rsidP="00182A78">
      <w:pPr>
        <w:pStyle w:val="Tekstpodstawowy"/>
        <w:widowControl w:val="0"/>
        <w:numPr>
          <w:ilvl w:val="2"/>
          <w:numId w:val="8"/>
        </w:numPr>
        <w:spacing w:after="0"/>
        <w:ind w:left="851" w:hanging="425"/>
        <w:jc w:val="both"/>
        <w:rPr>
          <w:rFonts w:ascii="Arial Narrow" w:hAnsi="Arial Narrow" w:cs="Arial"/>
          <w:b/>
          <w:bCs/>
          <w:sz w:val="22"/>
          <w:szCs w:val="22"/>
        </w:rPr>
      </w:pPr>
      <w:r w:rsidRPr="00182A78">
        <w:rPr>
          <w:rFonts w:ascii="Arial Narrow" w:hAnsi="Arial Narrow" w:cs="Arial"/>
          <w:b/>
          <w:sz w:val="22"/>
          <w:szCs w:val="22"/>
        </w:rPr>
        <w:t>Termin związania ofertą</w:t>
      </w:r>
    </w:p>
    <w:p w:rsidR="001B1975" w:rsidRPr="00182A78" w:rsidRDefault="0079172F" w:rsidP="00182A78">
      <w:pPr>
        <w:pStyle w:val="Tekstpodstawowy"/>
        <w:tabs>
          <w:tab w:val="left" w:pos="-1701"/>
        </w:tabs>
        <w:spacing w:after="0"/>
        <w:ind w:left="851"/>
        <w:rPr>
          <w:rFonts w:ascii="Arial Narrow" w:hAnsi="Arial Narrow" w:cs="Arial"/>
          <w:sz w:val="22"/>
          <w:szCs w:val="22"/>
        </w:rPr>
      </w:pPr>
      <w:r w:rsidRPr="00182A78">
        <w:rPr>
          <w:rFonts w:ascii="Arial Narrow" w:hAnsi="Arial Narrow" w:cs="Arial"/>
          <w:sz w:val="22"/>
          <w:szCs w:val="22"/>
        </w:rPr>
        <w:t>Termin związania ofertą upływa po 30 dniach od daty terminu składania ofert.</w:t>
      </w:r>
    </w:p>
    <w:p w:rsidR="0079172F" w:rsidRPr="00182A78" w:rsidRDefault="0079172F" w:rsidP="00182A78">
      <w:pPr>
        <w:pStyle w:val="Tekstpodstawowy"/>
        <w:widowControl w:val="0"/>
        <w:numPr>
          <w:ilvl w:val="2"/>
          <w:numId w:val="8"/>
        </w:numPr>
        <w:spacing w:after="0"/>
        <w:ind w:left="851" w:hanging="425"/>
        <w:jc w:val="both"/>
        <w:rPr>
          <w:rFonts w:ascii="Arial Narrow" w:hAnsi="Arial Narrow" w:cs="Arial"/>
          <w:b/>
          <w:bCs/>
          <w:sz w:val="22"/>
          <w:szCs w:val="22"/>
        </w:rPr>
      </w:pPr>
      <w:r w:rsidRPr="00182A78">
        <w:rPr>
          <w:rFonts w:ascii="Arial Narrow" w:hAnsi="Arial Narrow" w:cs="Arial"/>
          <w:b/>
          <w:sz w:val="22"/>
          <w:szCs w:val="22"/>
        </w:rPr>
        <w:t>Wymagania dotyczące wadium</w:t>
      </w:r>
      <w:r w:rsidR="00413DAA" w:rsidRPr="00182A78">
        <w:rPr>
          <w:rFonts w:ascii="Arial Narrow" w:hAnsi="Arial Narrow" w:cs="Arial"/>
          <w:b/>
          <w:sz w:val="22"/>
          <w:szCs w:val="22"/>
        </w:rPr>
        <w:t xml:space="preserve"> i zabezpieczenia należytego umowy</w:t>
      </w:r>
      <w:r w:rsidR="00421F9C" w:rsidRPr="00182A78">
        <w:rPr>
          <w:rFonts w:ascii="Arial Narrow" w:hAnsi="Arial Narrow" w:cs="Arial"/>
          <w:b/>
          <w:sz w:val="22"/>
          <w:szCs w:val="22"/>
        </w:rPr>
        <w:t>.</w:t>
      </w:r>
    </w:p>
    <w:p w:rsidR="00421F9C" w:rsidRPr="00182A78" w:rsidRDefault="00421F9C" w:rsidP="00C7308D">
      <w:pPr>
        <w:numPr>
          <w:ilvl w:val="0"/>
          <w:numId w:val="60"/>
        </w:numPr>
        <w:suppressAutoHyphens w:val="0"/>
        <w:spacing w:after="0" w:line="240" w:lineRule="auto"/>
        <w:ind w:left="1134"/>
        <w:jc w:val="both"/>
        <w:rPr>
          <w:rFonts w:ascii="Arial Narrow" w:eastAsia="Times New Roman" w:hAnsi="Arial Narrow"/>
        </w:rPr>
      </w:pPr>
      <w:r w:rsidRPr="00182A78">
        <w:rPr>
          <w:rFonts w:ascii="Arial Narrow" w:eastAsia="Times New Roman" w:hAnsi="Arial Narrow"/>
        </w:rPr>
        <w:t xml:space="preserve">Zamawiający wymaga wpłaty wadium. </w:t>
      </w:r>
      <w:r w:rsidRPr="00182A78">
        <w:rPr>
          <w:rFonts w:ascii="Arial Narrow" w:eastAsia="Times New Roman" w:hAnsi="Arial Narrow"/>
          <w:lang w:eastAsia="pl-PL"/>
        </w:rPr>
        <w:t>Oferta musi być zabezpieczona wadium w wysokości</w:t>
      </w:r>
      <w:r w:rsidRPr="00182A78">
        <w:rPr>
          <w:rFonts w:ascii="Arial Narrow" w:eastAsia="Times New Roman" w:hAnsi="Arial Narrow"/>
          <w:shd w:val="clear" w:color="auto" w:fill="FFC000"/>
          <w:lang w:eastAsia="pl-PL"/>
        </w:rPr>
        <w:t>:</w:t>
      </w:r>
      <w:r w:rsidRPr="00182A78">
        <w:rPr>
          <w:rFonts w:ascii="Arial Narrow" w:eastAsia="Times New Roman" w:hAnsi="Arial Narrow"/>
          <w:shd w:val="clear" w:color="auto" w:fill="FFC000"/>
        </w:rPr>
        <w:t xml:space="preserve"> </w:t>
      </w:r>
      <w:r w:rsidR="008C24FC">
        <w:rPr>
          <w:rFonts w:ascii="Arial Narrow" w:eastAsia="Times New Roman" w:hAnsi="Arial Narrow"/>
          <w:b/>
          <w:shd w:val="clear" w:color="auto" w:fill="FFC000"/>
          <w:lang w:eastAsia="pl-PL"/>
        </w:rPr>
        <w:t>12</w:t>
      </w:r>
      <w:r w:rsidRPr="00182A78">
        <w:rPr>
          <w:rFonts w:ascii="Arial Narrow" w:eastAsia="Times New Roman" w:hAnsi="Arial Narrow"/>
          <w:b/>
          <w:shd w:val="clear" w:color="auto" w:fill="FFC000"/>
          <w:lang w:eastAsia="pl-PL"/>
        </w:rPr>
        <w:t> 000,00</w:t>
      </w:r>
      <w:r w:rsidRPr="00182A78">
        <w:rPr>
          <w:rFonts w:ascii="Arial Narrow" w:eastAsia="Times New Roman" w:hAnsi="Arial Narrow"/>
          <w:lang w:eastAsia="pl-PL"/>
        </w:rPr>
        <w:t xml:space="preserve"> </w:t>
      </w:r>
      <w:r w:rsidRPr="00182A78">
        <w:rPr>
          <w:rFonts w:ascii="Arial Narrow" w:eastAsia="Times New Roman" w:hAnsi="Arial Narrow"/>
          <w:b/>
          <w:lang w:eastAsia="pl-PL"/>
        </w:rPr>
        <w:t>złotych</w:t>
      </w:r>
      <w:r w:rsidRPr="00182A78">
        <w:rPr>
          <w:rFonts w:ascii="Arial Narrow" w:eastAsia="Times New Roman" w:hAnsi="Arial Narrow"/>
          <w:lang w:eastAsia="pl-PL"/>
        </w:rPr>
        <w:t xml:space="preserve"> (</w:t>
      </w:r>
      <w:r w:rsidR="008C24FC">
        <w:rPr>
          <w:rFonts w:ascii="Arial Narrow" w:eastAsia="Times New Roman" w:hAnsi="Arial Narrow"/>
          <w:lang w:eastAsia="pl-PL"/>
        </w:rPr>
        <w:t>dwanaście</w:t>
      </w:r>
      <w:r w:rsidRPr="00182A78">
        <w:rPr>
          <w:rFonts w:ascii="Arial Narrow" w:eastAsia="Times New Roman" w:hAnsi="Arial Narrow"/>
          <w:lang w:eastAsia="pl-PL"/>
        </w:rPr>
        <w:t xml:space="preserve"> tysięcy złotych 00/100).</w:t>
      </w:r>
    </w:p>
    <w:p w:rsidR="00421F9C" w:rsidRPr="00182A78" w:rsidRDefault="00421F9C" w:rsidP="00C7308D">
      <w:pPr>
        <w:numPr>
          <w:ilvl w:val="0"/>
          <w:numId w:val="60"/>
        </w:numPr>
        <w:suppressAutoHyphens w:val="0"/>
        <w:spacing w:after="0" w:line="240" w:lineRule="auto"/>
        <w:ind w:left="1134"/>
        <w:jc w:val="both"/>
        <w:rPr>
          <w:rFonts w:ascii="Arial Narrow" w:eastAsia="Times New Roman" w:hAnsi="Arial Narrow"/>
        </w:rPr>
      </w:pPr>
      <w:r w:rsidRPr="00182A78">
        <w:rPr>
          <w:rFonts w:ascii="Arial Narrow" w:hAnsi="Arial Narrow"/>
          <w:color w:val="000000"/>
          <w:lang w:eastAsia="pl-PL"/>
        </w:rPr>
        <w:t xml:space="preserve">Wadium może być wnoszone według wyboru wykonawcy w jednej lub kilku następujących formach: </w:t>
      </w:r>
    </w:p>
    <w:p w:rsidR="00421F9C" w:rsidRPr="00182A78" w:rsidRDefault="00421F9C" w:rsidP="00C7308D">
      <w:pPr>
        <w:numPr>
          <w:ilvl w:val="0"/>
          <w:numId w:val="61"/>
        </w:numPr>
        <w:suppressAutoHyphens w:val="0"/>
        <w:spacing w:after="0" w:line="240" w:lineRule="auto"/>
        <w:jc w:val="both"/>
        <w:rPr>
          <w:rFonts w:ascii="Arial Narrow" w:eastAsia="Times New Roman" w:hAnsi="Arial Narrow"/>
        </w:rPr>
      </w:pPr>
      <w:r w:rsidRPr="00182A78">
        <w:rPr>
          <w:rFonts w:ascii="Arial Narrow" w:hAnsi="Arial Narrow"/>
          <w:color w:val="000000"/>
          <w:lang w:eastAsia="pl-PL"/>
        </w:rPr>
        <w:t>pieniądzu;</w:t>
      </w:r>
    </w:p>
    <w:p w:rsidR="00421F9C" w:rsidRPr="00182A78" w:rsidRDefault="00421F9C" w:rsidP="00C7308D">
      <w:pPr>
        <w:numPr>
          <w:ilvl w:val="0"/>
          <w:numId w:val="61"/>
        </w:numPr>
        <w:suppressAutoHyphens w:val="0"/>
        <w:spacing w:after="0" w:line="240" w:lineRule="auto"/>
        <w:jc w:val="both"/>
        <w:rPr>
          <w:rFonts w:ascii="Arial Narrow" w:eastAsia="Times New Roman" w:hAnsi="Arial Narrow"/>
        </w:rPr>
      </w:pPr>
      <w:r w:rsidRPr="00182A78">
        <w:rPr>
          <w:rFonts w:ascii="Arial Narrow" w:hAnsi="Arial Narrow"/>
          <w:color w:val="000000"/>
          <w:lang w:eastAsia="pl-PL"/>
        </w:rPr>
        <w:t>gwarancjach bankowych;</w:t>
      </w:r>
    </w:p>
    <w:p w:rsidR="00421F9C" w:rsidRPr="00182A78" w:rsidRDefault="00421F9C" w:rsidP="00C7308D">
      <w:pPr>
        <w:numPr>
          <w:ilvl w:val="0"/>
          <w:numId w:val="61"/>
        </w:numPr>
        <w:suppressAutoHyphens w:val="0"/>
        <w:spacing w:after="0" w:line="240" w:lineRule="auto"/>
        <w:jc w:val="both"/>
        <w:rPr>
          <w:rFonts w:ascii="Arial Narrow" w:eastAsia="Times New Roman" w:hAnsi="Arial Narrow"/>
        </w:rPr>
      </w:pPr>
      <w:r w:rsidRPr="00182A78">
        <w:rPr>
          <w:rFonts w:ascii="Arial Narrow" w:hAnsi="Arial Narrow"/>
          <w:color w:val="000000"/>
          <w:lang w:eastAsia="pl-PL"/>
        </w:rPr>
        <w:t xml:space="preserve">gwarancjach ubezpieczeniowych; </w:t>
      </w:r>
    </w:p>
    <w:p w:rsidR="00421F9C" w:rsidRPr="00182A78" w:rsidRDefault="00421F9C" w:rsidP="00C7308D">
      <w:pPr>
        <w:numPr>
          <w:ilvl w:val="0"/>
          <w:numId w:val="60"/>
        </w:numPr>
        <w:suppressAutoHyphens w:val="0"/>
        <w:spacing w:after="0" w:line="240" w:lineRule="auto"/>
        <w:ind w:left="1134"/>
        <w:jc w:val="both"/>
        <w:rPr>
          <w:rFonts w:ascii="Arial Narrow" w:eastAsia="Times New Roman" w:hAnsi="Arial Narrow"/>
          <w:u w:val="single"/>
        </w:rPr>
      </w:pPr>
      <w:r w:rsidRPr="00182A78">
        <w:rPr>
          <w:rFonts w:ascii="Arial Narrow" w:eastAsia="Times New Roman" w:hAnsi="Arial Narrow"/>
          <w:u w:val="single"/>
          <w:lang w:eastAsia="pl-PL"/>
        </w:rPr>
        <w:t>Potwierdzenie wniesienia wadium należy dołączyć do oferty.</w:t>
      </w:r>
    </w:p>
    <w:p w:rsidR="00421F9C" w:rsidRPr="00182A78" w:rsidRDefault="00421F9C" w:rsidP="00C7308D">
      <w:pPr>
        <w:numPr>
          <w:ilvl w:val="0"/>
          <w:numId w:val="60"/>
        </w:numPr>
        <w:suppressAutoHyphens w:val="0"/>
        <w:spacing w:after="0" w:line="240" w:lineRule="auto"/>
        <w:ind w:left="1134"/>
        <w:jc w:val="both"/>
        <w:rPr>
          <w:rFonts w:ascii="Arial Narrow" w:eastAsia="Times New Roman" w:hAnsi="Arial Narrow"/>
        </w:rPr>
      </w:pPr>
      <w:r w:rsidRPr="00182A78">
        <w:rPr>
          <w:rFonts w:ascii="Arial Narrow" w:eastAsia="Times New Roman" w:hAnsi="Arial Narrow"/>
          <w:lang w:eastAsia="pl-PL"/>
        </w:rPr>
        <w:t>Oferta nie zabezpieczona akceptowalną formą wadium zostanie odrzucona bez rozpatrywania.</w:t>
      </w:r>
    </w:p>
    <w:p w:rsidR="00421F9C" w:rsidRPr="00182A78" w:rsidRDefault="00421F9C" w:rsidP="00C7308D">
      <w:pPr>
        <w:numPr>
          <w:ilvl w:val="0"/>
          <w:numId w:val="60"/>
        </w:numPr>
        <w:suppressAutoHyphens w:val="0"/>
        <w:spacing w:after="0" w:line="240" w:lineRule="auto"/>
        <w:ind w:left="1134"/>
        <w:jc w:val="both"/>
        <w:rPr>
          <w:rFonts w:ascii="Arial Narrow" w:eastAsia="Times New Roman" w:hAnsi="Arial Narrow"/>
        </w:rPr>
      </w:pPr>
      <w:r w:rsidRPr="00182A78">
        <w:rPr>
          <w:rFonts w:ascii="Arial Narrow" w:eastAsia="Times New Roman" w:hAnsi="Arial Narrow"/>
          <w:b/>
          <w:lang w:eastAsia="pl-PL"/>
        </w:rPr>
        <w:t>Wadium wnoszone w pieniądzu należy wpłacać na rachunek:</w:t>
      </w:r>
    </w:p>
    <w:p w:rsidR="00421F9C" w:rsidRPr="00182A78" w:rsidRDefault="00421F9C" w:rsidP="00182A78">
      <w:pPr>
        <w:spacing w:after="0" w:line="240" w:lineRule="auto"/>
        <w:ind w:left="1134"/>
        <w:jc w:val="center"/>
        <w:rPr>
          <w:rFonts w:ascii="Arial Narrow" w:eastAsia="Times New Roman" w:hAnsi="Arial Narrow"/>
          <w:b/>
          <w:u w:val="single"/>
          <w:lang w:eastAsia="pl-PL"/>
        </w:rPr>
      </w:pPr>
      <w:r w:rsidRPr="00182A78">
        <w:rPr>
          <w:rFonts w:ascii="Arial Narrow" w:eastAsia="Times New Roman" w:hAnsi="Arial Narrow"/>
          <w:b/>
          <w:u w:val="single"/>
          <w:lang w:eastAsia="pl-PL"/>
        </w:rPr>
        <w:t>BGŻ S.A o/Kielce  52 2030 0045 1110 0000 0026 5240</w:t>
      </w:r>
    </w:p>
    <w:p w:rsidR="00421F9C" w:rsidRPr="00182A78" w:rsidRDefault="00421F9C" w:rsidP="00182A78">
      <w:pPr>
        <w:spacing w:after="0" w:line="240" w:lineRule="auto"/>
        <w:ind w:left="1134" w:right="160"/>
        <w:jc w:val="center"/>
        <w:rPr>
          <w:rFonts w:ascii="Arial Narrow" w:eastAsia="Franklin Gothic Medium" w:hAnsi="Arial Narrow"/>
        </w:rPr>
      </w:pPr>
      <w:r w:rsidRPr="00182A78">
        <w:rPr>
          <w:rFonts w:ascii="Arial Narrow" w:eastAsia="Times New Roman" w:hAnsi="Arial Narrow"/>
          <w:lang w:eastAsia="pl-PL"/>
        </w:rPr>
        <w:t xml:space="preserve">z dopiskiem/tematem przelewu – wadium w postępowaniu </w:t>
      </w:r>
      <w:r w:rsidRPr="00182A78">
        <w:rPr>
          <w:rFonts w:ascii="Arial Narrow" w:hAnsi="Arial Narrow"/>
        </w:rPr>
        <w:t>„Dostawa indywidualnego pakietu wyposażenia umundurowania oraz specjalistycznego wyposażenia dla uczniów Oddziałów Przygotowania Wojskowego”.</w:t>
      </w:r>
    </w:p>
    <w:p w:rsidR="00421F9C" w:rsidRPr="00182A78" w:rsidRDefault="00421F9C" w:rsidP="00C7308D">
      <w:pPr>
        <w:numPr>
          <w:ilvl w:val="0"/>
          <w:numId w:val="62"/>
        </w:numPr>
        <w:suppressAutoHyphens w:val="0"/>
        <w:spacing w:after="0" w:line="240" w:lineRule="auto"/>
        <w:ind w:left="1134" w:right="160"/>
        <w:jc w:val="both"/>
        <w:rPr>
          <w:rFonts w:ascii="Arial Narrow" w:eastAsia="Franklin Gothic Medium" w:hAnsi="Arial Narrow"/>
        </w:rPr>
      </w:pPr>
      <w:r w:rsidRPr="00182A78">
        <w:rPr>
          <w:rFonts w:ascii="Arial Narrow" w:hAnsi="Arial Narrow"/>
          <w:color w:val="000000"/>
          <w:lang w:eastAsia="pl-PL"/>
        </w:rPr>
        <w:t>Jeżeli wadium jest wnoszone w formie gwarancji, Wykonawca przekazuje Zamawiającemu oryginał gwarancji lub poręczenia</w:t>
      </w:r>
      <w:r w:rsidR="00AE2B6A">
        <w:rPr>
          <w:rFonts w:ascii="Arial Narrow" w:hAnsi="Arial Narrow"/>
          <w:color w:val="000000"/>
          <w:lang w:eastAsia="pl-PL"/>
        </w:rPr>
        <w:t>.</w:t>
      </w:r>
    </w:p>
    <w:p w:rsidR="00421F9C" w:rsidRPr="00182A78" w:rsidRDefault="00421F9C" w:rsidP="00C7308D">
      <w:pPr>
        <w:numPr>
          <w:ilvl w:val="0"/>
          <w:numId w:val="62"/>
        </w:numPr>
        <w:suppressAutoHyphens w:val="0"/>
        <w:spacing w:after="0" w:line="240" w:lineRule="auto"/>
        <w:ind w:left="1134" w:right="160"/>
        <w:jc w:val="both"/>
        <w:rPr>
          <w:rFonts w:ascii="Arial Narrow" w:eastAsia="Franklin Gothic Medium" w:hAnsi="Arial Narrow"/>
        </w:rPr>
      </w:pPr>
      <w:r w:rsidRPr="00182A78">
        <w:rPr>
          <w:rFonts w:ascii="Arial Narrow" w:hAnsi="Arial Narrow"/>
          <w:color w:val="000000"/>
          <w:lang w:eastAsia="pl-PL"/>
        </w:rPr>
        <w:t xml:space="preserve">Zamawiający zwraca wadium niezwłocznie, od dnia wystąpienia jednej z okoliczności: </w:t>
      </w:r>
    </w:p>
    <w:p w:rsidR="00421F9C" w:rsidRPr="00182A78" w:rsidRDefault="00421F9C" w:rsidP="00C7308D">
      <w:pPr>
        <w:numPr>
          <w:ilvl w:val="0"/>
          <w:numId w:val="63"/>
        </w:numPr>
        <w:suppressAutoHyphens w:val="0"/>
        <w:autoSpaceDE w:val="0"/>
        <w:autoSpaceDN w:val="0"/>
        <w:adjustRightInd w:val="0"/>
        <w:spacing w:after="0" w:line="240" w:lineRule="auto"/>
        <w:rPr>
          <w:rFonts w:ascii="Arial Narrow" w:hAnsi="Arial Narrow"/>
          <w:color w:val="000000"/>
          <w:lang w:eastAsia="pl-PL"/>
        </w:rPr>
      </w:pPr>
      <w:r w:rsidRPr="00182A78">
        <w:rPr>
          <w:rFonts w:ascii="Arial Narrow" w:hAnsi="Arial Narrow"/>
          <w:color w:val="000000"/>
          <w:lang w:eastAsia="pl-PL"/>
        </w:rPr>
        <w:t>upływu terminu związania ofertą;</w:t>
      </w:r>
    </w:p>
    <w:p w:rsidR="00421F9C" w:rsidRPr="00182A78" w:rsidRDefault="00421F9C" w:rsidP="00C7308D">
      <w:pPr>
        <w:numPr>
          <w:ilvl w:val="0"/>
          <w:numId w:val="63"/>
        </w:numPr>
        <w:suppressAutoHyphens w:val="0"/>
        <w:autoSpaceDE w:val="0"/>
        <w:autoSpaceDN w:val="0"/>
        <w:adjustRightInd w:val="0"/>
        <w:spacing w:after="0" w:line="240" w:lineRule="auto"/>
        <w:rPr>
          <w:rFonts w:ascii="Arial Narrow" w:hAnsi="Arial Narrow"/>
          <w:color w:val="000000"/>
          <w:lang w:eastAsia="pl-PL"/>
        </w:rPr>
      </w:pPr>
      <w:r w:rsidRPr="00182A78">
        <w:rPr>
          <w:rFonts w:ascii="Arial Narrow" w:hAnsi="Arial Narrow"/>
          <w:color w:val="000000"/>
          <w:lang w:eastAsia="pl-PL"/>
        </w:rPr>
        <w:t xml:space="preserve"> zawarcia umowy w sprawie zamówienia; </w:t>
      </w:r>
    </w:p>
    <w:p w:rsidR="00421F9C" w:rsidRPr="00182A78" w:rsidRDefault="00421F9C" w:rsidP="00C7308D">
      <w:pPr>
        <w:numPr>
          <w:ilvl w:val="0"/>
          <w:numId w:val="64"/>
        </w:numPr>
        <w:suppressAutoHyphens w:val="0"/>
        <w:autoSpaceDE w:val="0"/>
        <w:autoSpaceDN w:val="0"/>
        <w:adjustRightInd w:val="0"/>
        <w:spacing w:after="0" w:line="240" w:lineRule="auto"/>
        <w:ind w:left="1134"/>
        <w:rPr>
          <w:rFonts w:ascii="Arial Narrow" w:hAnsi="Arial Narrow"/>
          <w:color w:val="000000"/>
          <w:lang w:eastAsia="pl-PL"/>
        </w:rPr>
      </w:pPr>
      <w:r w:rsidRPr="00182A78">
        <w:rPr>
          <w:rFonts w:ascii="Arial Narrow" w:hAnsi="Arial Narrow"/>
          <w:color w:val="000000"/>
          <w:lang w:eastAsia="pl-PL"/>
        </w:rPr>
        <w:t xml:space="preserve">Zamawiający, niezwłocznie zwraca wadium wykonawcy: </w:t>
      </w:r>
    </w:p>
    <w:p w:rsidR="00421F9C" w:rsidRPr="00182A78" w:rsidRDefault="00421F9C" w:rsidP="00C7308D">
      <w:pPr>
        <w:numPr>
          <w:ilvl w:val="0"/>
          <w:numId w:val="65"/>
        </w:numPr>
        <w:suppressAutoHyphens w:val="0"/>
        <w:autoSpaceDE w:val="0"/>
        <w:autoSpaceDN w:val="0"/>
        <w:adjustRightInd w:val="0"/>
        <w:spacing w:after="0" w:line="240" w:lineRule="auto"/>
        <w:rPr>
          <w:rFonts w:ascii="Arial Narrow" w:hAnsi="Arial Narrow"/>
          <w:color w:val="000000"/>
          <w:lang w:eastAsia="pl-PL"/>
        </w:rPr>
      </w:pPr>
      <w:r w:rsidRPr="00182A78">
        <w:rPr>
          <w:rFonts w:ascii="Arial Narrow" w:hAnsi="Arial Narrow"/>
          <w:color w:val="000000"/>
          <w:lang w:eastAsia="pl-PL"/>
        </w:rPr>
        <w:t>który wycofał ofertę przed upływem terminu składania ofert;</w:t>
      </w:r>
    </w:p>
    <w:p w:rsidR="00421F9C" w:rsidRPr="00182A78" w:rsidRDefault="00421F9C" w:rsidP="00C7308D">
      <w:pPr>
        <w:numPr>
          <w:ilvl w:val="0"/>
          <w:numId w:val="65"/>
        </w:numPr>
        <w:suppressAutoHyphens w:val="0"/>
        <w:autoSpaceDE w:val="0"/>
        <w:autoSpaceDN w:val="0"/>
        <w:adjustRightInd w:val="0"/>
        <w:spacing w:after="0" w:line="240" w:lineRule="auto"/>
        <w:rPr>
          <w:rFonts w:ascii="Arial Narrow" w:hAnsi="Arial Narrow"/>
          <w:color w:val="000000"/>
          <w:lang w:eastAsia="pl-PL"/>
        </w:rPr>
      </w:pPr>
      <w:r w:rsidRPr="00182A78">
        <w:rPr>
          <w:rFonts w:ascii="Arial Narrow" w:hAnsi="Arial Narrow"/>
          <w:color w:val="000000"/>
          <w:lang w:eastAsia="pl-PL"/>
        </w:rPr>
        <w:t>którego oferta została odrzucona;</w:t>
      </w:r>
    </w:p>
    <w:p w:rsidR="00421F9C" w:rsidRPr="00182A78" w:rsidRDefault="00421F9C" w:rsidP="00C7308D">
      <w:pPr>
        <w:numPr>
          <w:ilvl w:val="0"/>
          <w:numId w:val="65"/>
        </w:numPr>
        <w:suppressAutoHyphens w:val="0"/>
        <w:autoSpaceDE w:val="0"/>
        <w:autoSpaceDN w:val="0"/>
        <w:adjustRightInd w:val="0"/>
        <w:spacing w:after="0" w:line="240" w:lineRule="auto"/>
        <w:rPr>
          <w:rFonts w:ascii="Arial Narrow" w:hAnsi="Arial Narrow"/>
          <w:color w:val="000000"/>
          <w:lang w:eastAsia="pl-PL"/>
        </w:rPr>
      </w:pPr>
      <w:r w:rsidRPr="00182A78">
        <w:rPr>
          <w:rFonts w:ascii="Arial Narrow" w:hAnsi="Arial Narrow"/>
          <w:color w:val="000000"/>
          <w:lang w:eastAsia="pl-PL"/>
        </w:rPr>
        <w:t xml:space="preserve">po wyborze najkorzystniejszej oferty, z wyjątkiem wykonawcy, którego oferta została wybrana jako najkorzystniejsza; </w:t>
      </w:r>
    </w:p>
    <w:p w:rsidR="00421F9C" w:rsidRPr="00182A78" w:rsidRDefault="00421F9C" w:rsidP="00C7308D">
      <w:pPr>
        <w:numPr>
          <w:ilvl w:val="0"/>
          <w:numId w:val="69"/>
        </w:numPr>
        <w:suppressAutoHyphens w:val="0"/>
        <w:autoSpaceDE w:val="0"/>
        <w:autoSpaceDN w:val="0"/>
        <w:adjustRightInd w:val="0"/>
        <w:spacing w:after="0" w:line="240" w:lineRule="auto"/>
        <w:ind w:left="1134"/>
        <w:jc w:val="both"/>
        <w:rPr>
          <w:rFonts w:ascii="Arial Narrow" w:hAnsi="Arial Narrow"/>
          <w:color w:val="000000"/>
          <w:lang w:eastAsia="pl-PL"/>
        </w:rPr>
      </w:pPr>
      <w:r w:rsidRPr="00182A78">
        <w:rPr>
          <w:rFonts w:ascii="Arial Narrow" w:hAnsi="Arial Narrow"/>
          <w:color w:val="000000"/>
          <w:lang w:eastAsia="pl-PL"/>
        </w:rPr>
        <w:t xml:space="preserve">Zamawiający zatrzymuje wadium, a w przypadku wadium wniesionego w formie gwarancji, występuje odpowiednio do gwaranta z żądaniem zapłaty wadium, jeżeli: </w:t>
      </w:r>
    </w:p>
    <w:p w:rsidR="00421F9C" w:rsidRPr="00182A78" w:rsidRDefault="00421F9C" w:rsidP="00C7308D">
      <w:pPr>
        <w:numPr>
          <w:ilvl w:val="0"/>
          <w:numId w:val="66"/>
        </w:numPr>
        <w:suppressAutoHyphens w:val="0"/>
        <w:autoSpaceDE w:val="0"/>
        <w:autoSpaceDN w:val="0"/>
        <w:adjustRightInd w:val="0"/>
        <w:spacing w:after="0" w:line="240" w:lineRule="auto"/>
        <w:jc w:val="both"/>
        <w:rPr>
          <w:rFonts w:ascii="Arial Narrow" w:hAnsi="Arial Narrow"/>
          <w:color w:val="000000"/>
          <w:lang w:eastAsia="pl-PL"/>
        </w:rPr>
      </w:pPr>
      <w:r w:rsidRPr="00182A78">
        <w:rPr>
          <w:rFonts w:ascii="Arial Narrow" w:hAnsi="Arial Narrow"/>
          <w:color w:val="000000"/>
          <w:lang w:eastAsia="pl-PL"/>
        </w:rPr>
        <w:t>wykonawca w odpowiedzi na wezwanie z przyczyn leżących po jego stronie, nie złożył podmiotowych środków dowodowych lub przedmiotowych środków dowodowych potwierdzających okoliczności, o których mowa w wezwaniu;</w:t>
      </w:r>
    </w:p>
    <w:p w:rsidR="00421F9C" w:rsidRPr="00182A78" w:rsidRDefault="00421F9C" w:rsidP="00C7308D">
      <w:pPr>
        <w:numPr>
          <w:ilvl w:val="0"/>
          <w:numId w:val="66"/>
        </w:numPr>
        <w:suppressAutoHyphens w:val="0"/>
        <w:autoSpaceDE w:val="0"/>
        <w:autoSpaceDN w:val="0"/>
        <w:adjustRightInd w:val="0"/>
        <w:spacing w:after="0" w:line="240" w:lineRule="auto"/>
        <w:jc w:val="both"/>
        <w:rPr>
          <w:rFonts w:ascii="Arial Narrow" w:hAnsi="Arial Narrow"/>
          <w:color w:val="000000"/>
          <w:lang w:eastAsia="pl-PL"/>
        </w:rPr>
      </w:pPr>
      <w:r w:rsidRPr="00182A78">
        <w:rPr>
          <w:rFonts w:ascii="Arial Narrow" w:hAnsi="Arial Narrow"/>
          <w:color w:val="000000"/>
          <w:lang w:eastAsia="pl-PL"/>
        </w:rPr>
        <w:t xml:space="preserve">wykonawca, którego oferta została wybrana: </w:t>
      </w:r>
    </w:p>
    <w:p w:rsidR="00421F9C" w:rsidRPr="00182A78" w:rsidRDefault="00421F9C" w:rsidP="00C7308D">
      <w:pPr>
        <w:numPr>
          <w:ilvl w:val="0"/>
          <w:numId w:val="67"/>
        </w:numPr>
        <w:suppressAutoHyphens w:val="0"/>
        <w:autoSpaceDE w:val="0"/>
        <w:autoSpaceDN w:val="0"/>
        <w:adjustRightInd w:val="0"/>
        <w:spacing w:after="0" w:line="240" w:lineRule="auto"/>
        <w:ind w:left="2552"/>
        <w:jc w:val="both"/>
        <w:rPr>
          <w:rFonts w:ascii="Arial Narrow" w:hAnsi="Arial Narrow"/>
          <w:color w:val="000000"/>
          <w:lang w:eastAsia="pl-PL"/>
        </w:rPr>
      </w:pPr>
      <w:r w:rsidRPr="00182A78">
        <w:rPr>
          <w:rFonts w:ascii="Arial Narrow" w:hAnsi="Arial Narrow"/>
          <w:color w:val="000000"/>
          <w:lang w:eastAsia="pl-PL"/>
        </w:rPr>
        <w:t>odmówił podpisania umowy w sprawie zamówienia na warunkach określonych w ofercie,</w:t>
      </w:r>
    </w:p>
    <w:p w:rsidR="00421F9C" w:rsidRPr="00182A78" w:rsidRDefault="00421F9C" w:rsidP="00C7308D">
      <w:pPr>
        <w:numPr>
          <w:ilvl w:val="0"/>
          <w:numId w:val="67"/>
        </w:numPr>
        <w:suppressAutoHyphens w:val="0"/>
        <w:autoSpaceDE w:val="0"/>
        <w:autoSpaceDN w:val="0"/>
        <w:adjustRightInd w:val="0"/>
        <w:spacing w:after="0" w:line="240" w:lineRule="auto"/>
        <w:ind w:left="2552"/>
        <w:jc w:val="both"/>
        <w:rPr>
          <w:rFonts w:ascii="Arial Narrow" w:hAnsi="Arial Narrow"/>
          <w:color w:val="000000"/>
          <w:lang w:eastAsia="pl-PL"/>
        </w:rPr>
      </w:pPr>
      <w:r w:rsidRPr="00182A78">
        <w:rPr>
          <w:rFonts w:ascii="Arial Narrow" w:hAnsi="Arial Narrow"/>
          <w:color w:val="000000"/>
          <w:lang w:eastAsia="pl-PL"/>
        </w:rPr>
        <w:t xml:space="preserve"> nie wniósł wymaganego zabezpieczenia należytego wykonania umowy – jeżeli było wymagane; </w:t>
      </w:r>
    </w:p>
    <w:p w:rsidR="00421F9C" w:rsidRPr="00182A78" w:rsidRDefault="00421F9C" w:rsidP="00C7308D">
      <w:pPr>
        <w:numPr>
          <w:ilvl w:val="0"/>
          <w:numId w:val="68"/>
        </w:numPr>
        <w:suppressAutoHyphens w:val="0"/>
        <w:spacing w:after="0" w:line="240" w:lineRule="auto"/>
        <w:jc w:val="both"/>
        <w:rPr>
          <w:rFonts w:ascii="Arial Narrow" w:eastAsia="Times New Roman" w:hAnsi="Arial Narrow"/>
          <w:b/>
          <w:u w:val="single"/>
          <w:lang w:eastAsia="pl-PL"/>
        </w:rPr>
      </w:pPr>
      <w:r w:rsidRPr="00182A78">
        <w:rPr>
          <w:rFonts w:ascii="Arial Narrow" w:hAnsi="Arial Narrow"/>
          <w:color w:val="000000"/>
          <w:lang w:eastAsia="pl-PL"/>
        </w:rPr>
        <w:t>zawarcie umowy w sprawie zamówienia stało się niemożliwe z przyczyn leżących po stronie Wykonawcy, którego oferta została wybrana.</w:t>
      </w:r>
    </w:p>
    <w:p w:rsidR="0079172F" w:rsidRPr="00182A78" w:rsidRDefault="0079172F" w:rsidP="00182A78">
      <w:pPr>
        <w:pStyle w:val="Tekstpodstawowy"/>
        <w:widowControl w:val="0"/>
        <w:numPr>
          <w:ilvl w:val="2"/>
          <w:numId w:val="8"/>
        </w:numPr>
        <w:spacing w:after="0"/>
        <w:ind w:left="851" w:hanging="425"/>
        <w:jc w:val="both"/>
        <w:rPr>
          <w:rFonts w:ascii="Arial Narrow" w:hAnsi="Arial Narrow" w:cs="Arial"/>
          <w:b/>
          <w:bCs/>
          <w:sz w:val="22"/>
          <w:szCs w:val="22"/>
        </w:rPr>
      </w:pPr>
      <w:r w:rsidRPr="00182A78">
        <w:rPr>
          <w:rFonts w:ascii="Arial Narrow" w:hAnsi="Arial Narrow" w:cs="Arial"/>
          <w:b/>
          <w:sz w:val="22"/>
          <w:szCs w:val="22"/>
        </w:rPr>
        <w:t>Opis sposobu przygotowania ofert.</w:t>
      </w:r>
    </w:p>
    <w:p w:rsidR="0079172F" w:rsidRPr="00182A78" w:rsidRDefault="0079172F" w:rsidP="00182A78">
      <w:pPr>
        <w:pStyle w:val="Tekstpodstawowy"/>
        <w:numPr>
          <w:ilvl w:val="0"/>
          <w:numId w:val="19"/>
        </w:numPr>
        <w:suppressAutoHyphens w:val="0"/>
        <w:spacing w:after="0"/>
        <w:ind w:left="1134" w:hanging="425"/>
        <w:jc w:val="both"/>
        <w:rPr>
          <w:rFonts w:ascii="Arial Narrow" w:hAnsi="Arial Narrow" w:cs="Arial"/>
          <w:sz w:val="22"/>
          <w:szCs w:val="22"/>
        </w:rPr>
      </w:pPr>
      <w:r w:rsidRPr="00182A78">
        <w:rPr>
          <w:rFonts w:ascii="Arial Narrow" w:hAnsi="Arial Narrow" w:cs="Arial"/>
          <w:sz w:val="22"/>
          <w:szCs w:val="22"/>
        </w:rPr>
        <w:lastRenderedPageBreak/>
        <w:t xml:space="preserve">Oferta musi być sporządzona w języku polskim, pod rygorem nieważności w formie pisemnej. </w:t>
      </w:r>
    </w:p>
    <w:p w:rsidR="0079172F" w:rsidRPr="00182A78" w:rsidRDefault="0079172F" w:rsidP="00182A78">
      <w:pPr>
        <w:pStyle w:val="Tekstpodstawowy"/>
        <w:numPr>
          <w:ilvl w:val="0"/>
          <w:numId w:val="19"/>
        </w:numPr>
        <w:suppressAutoHyphens w:val="0"/>
        <w:spacing w:after="0"/>
        <w:ind w:left="1134" w:hanging="425"/>
        <w:jc w:val="both"/>
        <w:rPr>
          <w:rFonts w:ascii="Arial Narrow" w:hAnsi="Arial Narrow" w:cs="Arial"/>
          <w:sz w:val="22"/>
          <w:szCs w:val="22"/>
        </w:rPr>
      </w:pPr>
      <w:r w:rsidRPr="00182A78">
        <w:rPr>
          <w:rFonts w:ascii="Arial Narrow" w:hAnsi="Arial Narrow" w:cs="Arial"/>
          <w:sz w:val="22"/>
          <w:szCs w:val="22"/>
        </w:rPr>
        <w:t>Oferta powinna być sporządzona z uwzględnieniem wszelkich wymagań Zamawiającego, określonych w Zaproszeniu.</w:t>
      </w:r>
    </w:p>
    <w:p w:rsidR="0079172F" w:rsidRPr="00182A78" w:rsidRDefault="0079172F" w:rsidP="00182A78">
      <w:pPr>
        <w:pStyle w:val="Tekstpodstawowy"/>
        <w:numPr>
          <w:ilvl w:val="0"/>
          <w:numId w:val="19"/>
        </w:numPr>
        <w:suppressAutoHyphens w:val="0"/>
        <w:spacing w:after="0"/>
        <w:ind w:left="1134" w:hanging="425"/>
        <w:jc w:val="both"/>
        <w:rPr>
          <w:rFonts w:ascii="Arial Narrow" w:hAnsi="Arial Narrow" w:cs="Arial"/>
          <w:sz w:val="22"/>
          <w:szCs w:val="22"/>
        </w:rPr>
      </w:pPr>
      <w:r w:rsidRPr="00182A78">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182A78" w:rsidRDefault="0079172F" w:rsidP="00182A78">
      <w:pPr>
        <w:pStyle w:val="Tekstpodstawowy"/>
        <w:numPr>
          <w:ilvl w:val="0"/>
          <w:numId w:val="19"/>
        </w:numPr>
        <w:suppressAutoHyphens w:val="0"/>
        <w:spacing w:after="0"/>
        <w:ind w:left="1134" w:hanging="425"/>
        <w:jc w:val="both"/>
        <w:rPr>
          <w:rFonts w:ascii="Arial Narrow" w:hAnsi="Arial Narrow" w:cs="Arial"/>
          <w:sz w:val="22"/>
          <w:szCs w:val="22"/>
        </w:rPr>
      </w:pPr>
      <w:r w:rsidRPr="00182A78">
        <w:rPr>
          <w:rFonts w:ascii="Arial Narrow" w:hAnsi="Arial Narrow" w:cs="Arial"/>
          <w:sz w:val="22"/>
          <w:szCs w:val="22"/>
        </w:rPr>
        <w:t xml:space="preserve">Na kopercie oferty należy zamieścić </w:t>
      </w:r>
      <w:r w:rsidR="006B684A" w:rsidRPr="00182A78">
        <w:rPr>
          <w:rFonts w:ascii="Arial Narrow" w:hAnsi="Arial Narrow" w:cs="Arial"/>
          <w:sz w:val="22"/>
          <w:szCs w:val="22"/>
        </w:rPr>
        <w:t xml:space="preserve">Dane WYKONAWCY oraz </w:t>
      </w:r>
      <w:r w:rsidRPr="00182A78">
        <w:rPr>
          <w:rFonts w:ascii="Arial Narrow" w:hAnsi="Arial Narrow" w:cs="Arial"/>
          <w:sz w:val="22"/>
          <w:szCs w:val="22"/>
        </w:rPr>
        <w:t xml:space="preserve">następujące informacje: </w:t>
      </w:r>
    </w:p>
    <w:p w:rsidR="005B0641" w:rsidRPr="00182A78" w:rsidRDefault="005B0641" w:rsidP="00182A78">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rPr>
      </w:pPr>
      <w:r w:rsidRPr="00182A78">
        <w:rPr>
          <w:rFonts w:ascii="Arial Narrow" w:hAnsi="Arial Narrow"/>
          <w:b/>
        </w:rPr>
        <w:t>„Dostawa indywidualnego pakietu wyposażenia umundurowania oraz specjalistycznego wyposażenia Oddziałów Przygotowania Wojskowego”</w:t>
      </w:r>
    </w:p>
    <w:p w:rsidR="0079172F" w:rsidRPr="00182A78" w:rsidRDefault="0079172F" w:rsidP="00182A78">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color w:val="FF0000"/>
        </w:rPr>
      </w:pPr>
      <w:r w:rsidRPr="00182A78">
        <w:rPr>
          <w:rFonts w:ascii="Arial Narrow" w:hAnsi="Arial Narrow"/>
          <w:b/>
          <w:bCs/>
          <w:color w:val="FF0000"/>
        </w:rPr>
        <w:t xml:space="preserve">Numer sprawy: </w:t>
      </w:r>
      <w:r w:rsidR="00433F8D">
        <w:rPr>
          <w:rFonts w:ascii="Arial Narrow" w:hAnsi="Arial Narrow"/>
          <w:b/>
          <w:bCs/>
          <w:color w:val="FF0000"/>
        </w:rPr>
        <w:t>44</w:t>
      </w:r>
      <w:r w:rsidR="00936F5E" w:rsidRPr="00182A78">
        <w:rPr>
          <w:rFonts w:ascii="Arial Narrow" w:hAnsi="Arial Narrow"/>
          <w:b/>
          <w:bCs/>
          <w:color w:val="FF0000"/>
        </w:rPr>
        <w:t>/</w:t>
      </w:r>
      <w:r w:rsidR="00214244" w:rsidRPr="00182A78">
        <w:rPr>
          <w:rFonts w:ascii="Arial Narrow" w:hAnsi="Arial Narrow" w:cs="Arial"/>
          <w:b/>
          <w:color w:val="FF0000"/>
        </w:rPr>
        <w:t>ZK/202</w:t>
      </w:r>
      <w:r w:rsidR="00421F9C" w:rsidRPr="00182A78">
        <w:rPr>
          <w:rFonts w:ascii="Arial Narrow" w:hAnsi="Arial Narrow" w:cs="Arial"/>
          <w:b/>
          <w:color w:val="FF0000"/>
        </w:rPr>
        <w:t>2</w:t>
      </w:r>
      <w:r w:rsidR="00214244" w:rsidRPr="00182A78">
        <w:rPr>
          <w:rFonts w:ascii="Arial Narrow" w:hAnsi="Arial Narrow" w:cs="Arial"/>
          <w:b/>
          <w:color w:val="FF0000"/>
        </w:rPr>
        <w:t>/</w:t>
      </w:r>
      <w:r w:rsidR="005B0641" w:rsidRPr="00182A78">
        <w:rPr>
          <w:rFonts w:ascii="Arial Narrow" w:hAnsi="Arial Narrow" w:cs="Arial"/>
          <w:b/>
          <w:color w:val="FF0000"/>
        </w:rPr>
        <w:t>D</w:t>
      </w:r>
      <w:r w:rsidR="00413DAA" w:rsidRPr="00182A78">
        <w:rPr>
          <w:rFonts w:ascii="Arial Narrow" w:hAnsi="Arial Narrow"/>
          <w:b/>
          <w:bCs/>
          <w:color w:val="FF0000"/>
        </w:rPr>
        <w:br/>
        <w:t>Nie otwierać przed 202</w:t>
      </w:r>
      <w:r w:rsidR="00BD3711" w:rsidRPr="00182A78">
        <w:rPr>
          <w:rFonts w:ascii="Arial Narrow" w:hAnsi="Arial Narrow"/>
          <w:b/>
          <w:bCs/>
          <w:color w:val="FF0000"/>
        </w:rPr>
        <w:t>2</w:t>
      </w:r>
      <w:r w:rsidR="00413DAA" w:rsidRPr="00182A78">
        <w:rPr>
          <w:rFonts w:ascii="Arial Narrow" w:hAnsi="Arial Narrow"/>
          <w:b/>
          <w:bCs/>
          <w:color w:val="FF0000"/>
        </w:rPr>
        <w:t>-</w:t>
      </w:r>
      <w:r w:rsidR="0088569F">
        <w:rPr>
          <w:rFonts w:ascii="Arial Narrow" w:hAnsi="Arial Narrow"/>
          <w:b/>
          <w:bCs/>
          <w:color w:val="FF0000"/>
        </w:rPr>
        <w:t>10-18</w:t>
      </w:r>
      <w:r w:rsidRPr="00182A78">
        <w:rPr>
          <w:rFonts w:ascii="Arial Narrow" w:hAnsi="Arial Narrow"/>
          <w:b/>
          <w:bCs/>
          <w:color w:val="FF0000"/>
        </w:rPr>
        <w:t xml:space="preserve"> godz. 1</w:t>
      </w:r>
      <w:r w:rsidR="008C24FC">
        <w:rPr>
          <w:rFonts w:ascii="Arial Narrow" w:hAnsi="Arial Narrow"/>
          <w:b/>
          <w:bCs/>
          <w:color w:val="FF0000"/>
        </w:rPr>
        <w:t>2</w:t>
      </w:r>
      <w:r w:rsidRPr="00182A78">
        <w:rPr>
          <w:rFonts w:ascii="Arial Narrow" w:hAnsi="Arial Narrow"/>
          <w:b/>
          <w:bCs/>
          <w:color w:val="FF0000"/>
        </w:rPr>
        <w:t>:00</w:t>
      </w:r>
    </w:p>
    <w:p w:rsidR="0079172F" w:rsidRPr="00182A78" w:rsidRDefault="0079172F" w:rsidP="00182A78">
      <w:pPr>
        <w:pStyle w:val="Tekstpodstawowy"/>
        <w:numPr>
          <w:ilvl w:val="0"/>
          <w:numId w:val="20"/>
        </w:numPr>
        <w:suppressAutoHyphens w:val="0"/>
        <w:spacing w:after="0"/>
        <w:ind w:left="1134"/>
        <w:jc w:val="both"/>
        <w:rPr>
          <w:rFonts w:ascii="Arial Narrow" w:hAnsi="Arial Narrow" w:cs="Arial"/>
          <w:sz w:val="22"/>
          <w:szCs w:val="22"/>
        </w:rPr>
      </w:pPr>
      <w:r w:rsidRPr="00182A78">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BD3711" w:rsidRPr="00182A78" w:rsidRDefault="0079172F" w:rsidP="00182A78">
      <w:pPr>
        <w:pStyle w:val="Tekstpodstawowy"/>
        <w:numPr>
          <w:ilvl w:val="0"/>
          <w:numId w:val="20"/>
        </w:numPr>
        <w:suppressAutoHyphens w:val="0"/>
        <w:spacing w:after="0"/>
        <w:ind w:left="1134"/>
        <w:jc w:val="both"/>
        <w:rPr>
          <w:rFonts w:ascii="Arial Narrow" w:hAnsi="Arial Narrow" w:cs="Arial"/>
          <w:sz w:val="22"/>
          <w:szCs w:val="22"/>
        </w:rPr>
      </w:pPr>
      <w:r w:rsidRPr="00182A78">
        <w:rPr>
          <w:rFonts w:ascii="Arial Narrow" w:hAnsi="Arial Narrow"/>
          <w:sz w:val="22"/>
          <w:szCs w:val="22"/>
        </w:rPr>
        <w:t xml:space="preserve">Przedmiotowe Zaproszenie znajduje się na stronie internetowej Zamawiającego. </w:t>
      </w:r>
    </w:p>
    <w:p w:rsidR="0079172F" w:rsidRPr="00182A78" w:rsidRDefault="0079172F" w:rsidP="00182A78">
      <w:pPr>
        <w:pStyle w:val="Tekstpodstawowy"/>
        <w:numPr>
          <w:ilvl w:val="0"/>
          <w:numId w:val="20"/>
        </w:numPr>
        <w:suppressAutoHyphens w:val="0"/>
        <w:spacing w:after="0"/>
        <w:ind w:left="1134"/>
        <w:jc w:val="both"/>
        <w:rPr>
          <w:rFonts w:ascii="Arial Narrow" w:hAnsi="Arial Narrow" w:cs="Arial"/>
          <w:sz w:val="22"/>
          <w:szCs w:val="22"/>
        </w:rPr>
      </w:pPr>
      <w:r w:rsidRPr="00182A78">
        <w:rPr>
          <w:rFonts w:ascii="Arial Narrow" w:hAnsi="Arial Narrow"/>
          <w:sz w:val="22"/>
          <w:szCs w:val="22"/>
        </w:rPr>
        <w:t>Wykonawca przed złożeniem oferty zobowiązany jest zapoznać się z informacjami umieszczonymi na tej stronie, gdyż wszelkie informacje związane z zapytaniami do przedmiotowego postępowania oraz od</w:t>
      </w:r>
      <w:r w:rsidR="00F97AF7" w:rsidRPr="00182A78">
        <w:rPr>
          <w:rFonts w:ascii="Arial Narrow" w:hAnsi="Arial Narrow"/>
          <w:sz w:val="22"/>
          <w:szCs w:val="22"/>
        </w:rPr>
        <w:t>powiedzi na pytania W</w:t>
      </w:r>
      <w:r w:rsidRPr="00182A78">
        <w:rPr>
          <w:rFonts w:ascii="Arial Narrow" w:hAnsi="Arial Narrow"/>
          <w:sz w:val="22"/>
          <w:szCs w:val="22"/>
        </w:rPr>
        <w:t>ykonawców</w:t>
      </w:r>
      <w:r w:rsidR="00F97AF7" w:rsidRPr="00182A78">
        <w:rPr>
          <w:rFonts w:ascii="Arial Narrow" w:hAnsi="Arial Narrow"/>
          <w:sz w:val="22"/>
          <w:szCs w:val="22"/>
        </w:rPr>
        <w:t>,</w:t>
      </w:r>
      <w:r w:rsidRPr="00182A78">
        <w:rPr>
          <w:rFonts w:ascii="Arial Narrow" w:hAnsi="Arial Narrow"/>
          <w:sz w:val="22"/>
          <w:szCs w:val="22"/>
        </w:rPr>
        <w:t xml:space="preserve"> Zamawiający zamieści na tej stronie.</w:t>
      </w:r>
    </w:p>
    <w:p w:rsidR="0079172F" w:rsidRPr="00182A78" w:rsidRDefault="0079172F" w:rsidP="00182A78">
      <w:pPr>
        <w:pStyle w:val="Tekstpodstawowy"/>
        <w:widowControl w:val="0"/>
        <w:numPr>
          <w:ilvl w:val="2"/>
          <w:numId w:val="8"/>
        </w:numPr>
        <w:spacing w:after="0"/>
        <w:ind w:left="709" w:hanging="425"/>
        <w:jc w:val="both"/>
        <w:rPr>
          <w:rFonts w:ascii="Arial Narrow" w:hAnsi="Arial Narrow" w:cs="Arial"/>
          <w:b/>
          <w:sz w:val="22"/>
          <w:szCs w:val="22"/>
        </w:rPr>
      </w:pPr>
      <w:r w:rsidRPr="00182A78">
        <w:rPr>
          <w:rFonts w:ascii="Arial Narrow" w:hAnsi="Arial Narrow" w:cs="Arial"/>
          <w:b/>
          <w:sz w:val="22"/>
          <w:szCs w:val="22"/>
        </w:rPr>
        <w:t xml:space="preserve">Miejsce i termin składania ofert. </w:t>
      </w:r>
    </w:p>
    <w:p w:rsidR="0079172F" w:rsidRPr="00182A78" w:rsidRDefault="0079172F" w:rsidP="00182A78">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182A78">
        <w:rPr>
          <w:rFonts w:ascii="Arial Narrow" w:hAnsi="Arial Narrow" w:cs="Arial"/>
        </w:rPr>
        <w:t xml:space="preserve">Ofertę należy złożyć w siedzibie Zamawiającego, </w:t>
      </w:r>
      <w:r w:rsidRPr="00182A78">
        <w:rPr>
          <w:rFonts w:ascii="Arial Narrow" w:hAnsi="Arial Narrow" w:cs="Arial"/>
          <w:b/>
        </w:rPr>
        <w:t xml:space="preserve">sekretariat Biura Zakładu ul. Śląska 9,  25-328 Kielce </w:t>
      </w:r>
      <w:r w:rsidRPr="00182A78">
        <w:rPr>
          <w:rFonts w:ascii="Arial Narrow" w:hAnsi="Arial Narrow" w:cs="Arial"/>
        </w:rPr>
        <w:t xml:space="preserve">w terminie </w:t>
      </w:r>
      <w:r w:rsidR="00901183" w:rsidRPr="00182A78">
        <w:rPr>
          <w:rFonts w:ascii="Arial Narrow" w:hAnsi="Arial Narrow" w:cs="Arial"/>
          <w:b/>
        </w:rPr>
        <w:t>do dnia 202</w:t>
      </w:r>
      <w:r w:rsidR="00BD3711" w:rsidRPr="00182A78">
        <w:rPr>
          <w:rFonts w:ascii="Arial Narrow" w:hAnsi="Arial Narrow" w:cs="Arial"/>
          <w:b/>
        </w:rPr>
        <w:t>2</w:t>
      </w:r>
      <w:r w:rsidR="00901183" w:rsidRPr="00182A78">
        <w:rPr>
          <w:rFonts w:ascii="Arial Narrow" w:hAnsi="Arial Narrow" w:cs="Arial"/>
          <w:b/>
        </w:rPr>
        <w:t>-</w:t>
      </w:r>
      <w:r w:rsidR="00942119">
        <w:rPr>
          <w:rFonts w:ascii="Arial Narrow" w:hAnsi="Arial Narrow" w:cs="Arial"/>
          <w:b/>
        </w:rPr>
        <w:t>10-18</w:t>
      </w:r>
      <w:bookmarkStart w:id="0" w:name="_GoBack"/>
      <w:bookmarkEnd w:id="0"/>
      <w:r w:rsidRPr="00182A78">
        <w:rPr>
          <w:rFonts w:ascii="Arial Narrow" w:hAnsi="Arial Narrow"/>
          <w:b/>
          <w:bCs/>
        </w:rPr>
        <w:t xml:space="preserve"> do godz. 1</w:t>
      </w:r>
      <w:r w:rsidR="008C24FC">
        <w:rPr>
          <w:rFonts w:ascii="Arial Narrow" w:hAnsi="Arial Narrow"/>
          <w:b/>
          <w:bCs/>
        </w:rPr>
        <w:t>2</w:t>
      </w:r>
      <w:r w:rsidRPr="00182A78">
        <w:rPr>
          <w:rFonts w:ascii="Arial Narrow" w:hAnsi="Arial Narrow"/>
          <w:b/>
          <w:bCs/>
        </w:rPr>
        <w:t>:00.</w:t>
      </w:r>
    </w:p>
    <w:p w:rsidR="0079172F" w:rsidRPr="00182A78" w:rsidRDefault="0079172F" w:rsidP="00182A78">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182A78">
        <w:rPr>
          <w:rFonts w:ascii="Arial Narrow" w:hAnsi="Arial Narrow" w:cs="Arial"/>
        </w:rPr>
        <w:t>Oferta złożona po terminie zostanie zwrócona bez otwierania.</w:t>
      </w:r>
    </w:p>
    <w:p w:rsidR="001B1975" w:rsidRPr="00182A78" w:rsidRDefault="0079172F" w:rsidP="00182A78">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182A78">
        <w:rPr>
          <w:rFonts w:ascii="Arial Narrow" w:hAnsi="Arial Narrow" w:cs="Arial"/>
        </w:rPr>
        <w:t>Zamawiający powiadomi o wynikach postępowania wszystkich Wykonawców. Wybranemu Wykonawcy Zamawiający wskaże termin i miejsce podpisania umowy.</w:t>
      </w:r>
    </w:p>
    <w:p w:rsidR="0079172F" w:rsidRPr="00182A78" w:rsidRDefault="0079172F" w:rsidP="00182A78">
      <w:pPr>
        <w:pStyle w:val="Tekstpodstawowy"/>
        <w:widowControl w:val="0"/>
        <w:numPr>
          <w:ilvl w:val="2"/>
          <w:numId w:val="8"/>
        </w:numPr>
        <w:spacing w:after="0"/>
        <w:ind w:left="709" w:hanging="425"/>
        <w:jc w:val="both"/>
        <w:rPr>
          <w:rFonts w:ascii="Arial Narrow" w:hAnsi="Arial Narrow" w:cs="Arial"/>
          <w:b/>
          <w:sz w:val="22"/>
          <w:szCs w:val="22"/>
        </w:rPr>
      </w:pPr>
      <w:r w:rsidRPr="00182A78">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182A78" w:rsidRDefault="0079172F" w:rsidP="00182A78">
      <w:pPr>
        <w:pStyle w:val="Tekstpodstawowy"/>
        <w:numPr>
          <w:ilvl w:val="0"/>
          <w:numId w:val="22"/>
        </w:numPr>
        <w:suppressAutoHyphens w:val="0"/>
        <w:spacing w:after="0"/>
        <w:ind w:left="1134"/>
        <w:jc w:val="both"/>
        <w:rPr>
          <w:rFonts w:ascii="Arial Narrow" w:hAnsi="Arial Narrow" w:cs="Arial"/>
          <w:sz w:val="22"/>
          <w:szCs w:val="22"/>
        </w:rPr>
      </w:pPr>
      <w:r w:rsidRPr="00182A78">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182A78" w:rsidRDefault="0079172F" w:rsidP="00182A78">
      <w:pPr>
        <w:pStyle w:val="Tekstpodstawowy"/>
        <w:numPr>
          <w:ilvl w:val="0"/>
          <w:numId w:val="22"/>
        </w:numPr>
        <w:suppressAutoHyphens w:val="0"/>
        <w:spacing w:after="0"/>
        <w:ind w:left="1134"/>
        <w:jc w:val="both"/>
        <w:rPr>
          <w:rFonts w:ascii="Arial Narrow" w:hAnsi="Arial Narrow" w:cs="Arial"/>
          <w:sz w:val="22"/>
          <w:szCs w:val="22"/>
        </w:rPr>
      </w:pPr>
      <w:r w:rsidRPr="00182A78">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182A78" w:rsidRDefault="0079172F" w:rsidP="00182A78">
      <w:pPr>
        <w:pStyle w:val="Tekstpodstawowy"/>
        <w:numPr>
          <w:ilvl w:val="0"/>
          <w:numId w:val="22"/>
        </w:numPr>
        <w:suppressAutoHyphens w:val="0"/>
        <w:spacing w:after="0"/>
        <w:ind w:left="1134"/>
        <w:jc w:val="both"/>
        <w:rPr>
          <w:rFonts w:ascii="Arial Narrow" w:hAnsi="Arial Narrow" w:cs="Arial"/>
          <w:sz w:val="22"/>
          <w:szCs w:val="22"/>
        </w:rPr>
      </w:pPr>
      <w:r w:rsidRPr="00182A78">
        <w:rPr>
          <w:rFonts w:ascii="Arial Narrow" w:hAnsi="Arial Narrow" w:cs="Arial"/>
          <w:sz w:val="22"/>
          <w:szCs w:val="22"/>
        </w:rPr>
        <w:t>Cena musi być podana w</w:t>
      </w:r>
      <w:r w:rsidRPr="00182A78">
        <w:rPr>
          <w:rFonts w:ascii="Arial Narrow" w:hAnsi="Arial Narrow" w:cs="Arial"/>
          <w:b/>
          <w:sz w:val="22"/>
          <w:szCs w:val="22"/>
        </w:rPr>
        <w:t xml:space="preserve"> złotych polskich</w:t>
      </w:r>
      <w:r w:rsidRPr="00182A78">
        <w:rPr>
          <w:rFonts w:ascii="Arial Narrow" w:hAnsi="Arial Narrow" w:cs="Arial"/>
          <w:sz w:val="22"/>
          <w:szCs w:val="22"/>
        </w:rPr>
        <w:t xml:space="preserve"> cyfrowo i słownie, w zaokrągleniu do drugiego miejsca po przecinku.</w:t>
      </w:r>
    </w:p>
    <w:p w:rsidR="0079172F" w:rsidRPr="00182A78" w:rsidRDefault="0079172F" w:rsidP="00182A78">
      <w:pPr>
        <w:pStyle w:val="Tekstpodstawowy"/>
        <w:numPr>
          <w:ilvl w:val="0"/>
          <w:numId w:val="22"/>
        </w:numPr>
        <w:suppressAutoHyphens w:val="0"/>
        <w:spacing w:after="0"/>
        <w:ind w:left="1134"/>
        <w:jc w:val="both"/>
        <w:rPr>
          <w:rFonts w:ascii="Arial Narrow" w:hAnsi="Arial Narrow" w:cs="Arial"/>
          <w:sz w:val="22"/>
          <w:szCs w:val="22"/>
        </w:rPr>
      </w:pPr>
      <w:r w:rsidRPr="00182A78">
        <w:rPr>
          <w:rFonts w:ascii="Arial Narrow" w:hAnsi="Arial Narrow" w:cs="Arial"/>
          <w:sz w:val="22"/>
          <w:szCs w:val="22"/>
        </w:rPr>
        <w:t>Zamawiający dokona oceny ofert na podstawie poniższego kryterium oceny ofert:</w:t>
      </w:r>
    </w:p>
    <w:p w:rsidR="00376BBC" w:rsidRPr="00182A78" w:rsidRDefault="00376BBC" w:rsidP="00C7308D">
      <w:pPr>
        <w:pStyle w:val="Tekstpodstawowy"/>
        <w:numPr>
          <w:ilvl w:val="0"/>
          <w:numId w:val="71"/>
        </w:numPr>
        <w:suppressAutoHyphens w:val="0"/>
        <w:spacing w:after="0"/>
        <w:ind w:left="1701"/>
        <w:jc w:val="both"/>
        <w:rPr>
          <w:rFonts w:ascii="Arial Narrow" w:hAnsi="Arial Narrow" w:cs="Arial"/>
          <w:sz w:val="22"/>
          <w:szCs w:val="22"/>
        </w:rPr>
      </w:pPr>
      <w:r w:rsidRPr="00182A78">
        <w:rPr>
          <w:rFonts w:ascii="Arial Narrow" w:hAnsi="Arial Narrow" w:cs="Arial"/>
          <w:sz w:val="22"/>
          <w:szCs w:val="22"/>
        </w:rPr>
        <w:t>Kryterium</w:t>
      </w:r>
      <w:r w:rsidRPr="00182A78">
        <w:rPr>
          <w:rFonts w:ascii="Arial Narrow" w:eastAsia="Arial Narrow" w:hAnsi="Arial Narrow" w:cs="Arial Narrow"/>
          <w:sz w:val="22"/>
          <w:szCs w:val="22"/>
        </w:rPr>
        <w:t xml:space="preserve"> </w:t>
      </w:r>
      <w:r w:rsidRPr="00182A78">
        <w:rPr>
          <w:rFonts w:ascii="Arial Narrow" w:hAnsi="Arial Narrow"/>
          <w:sz w:val="22"/>
          <w:szCs w:val="22"/>
        </w:rPr>
        <w:t>wyboru</w:t>
      </w:r>
      <w:r w:rsidRPr="00182A78">
        <w:rPr>
          <w:rFonts w:ascii="Arial Narrow" w:eastAsia="Arial Narrow" w:hAnsi="Arial Narrow" w:cs="Arial Narrow"/>
          <w:sz w:val="22"/>
          <w:szCs w:val="22"/>
        </w:rPr>
        <w:t xml:space="preserve"> </w:t>
      </w:r>
      <w:r w:rsidRPr="00182A78">
        <w:rPr>
          <w:rFonts w:ascii="Arial Narrow" w:hAnsi="Arial Narrow"/>
          <w:sz w:val="22"/>
          <w:szCs w:val="22"/>
        </w:rPr>
        <w:t>najkorzystniejszej</w:t>
      </w:r>
      <w:r w:rsidRPr="00182A78">
        <w:rPr>
          <w:rFonts w:ascii="Arial Narrow" w:eastAsia="Arial Narrow" w:hAnsi="Arial Narrow" w:cs="Arial Narrow"/>
          <w:sz w:val="22"/>
          <w:szCs w:val="22"/>
        </w:rPr>
        <w:t xml:space="preserve"> </w:t>
      </w:r>
      <w:r w:rsidRPr="00182A78">
        <w:rPr>
          <w:rFonts w:ascii="Arial Narrow" w:hAnsi="Arial Narrow"/>
          <w:sz w:val="22"/>
          <w:szCs w:val="22"/>
        </w:rPr>
        <w:t>oferty</w:t>
      </w:r>
      <w:r w:rsidRPr="00182A78">
        <w:rPr>
          <w:rFonts w:ascii="Arial Narrow" w:eastAsia="Arial Narrow" w:hAnsi="Arial Narrow" w:cs="Arial Narrow"/>
          <w:sz w:val="22"/>
          <w:szCs w:val="22"/>
        </w:rPr>
        <w:t xml:space="preserve"> </w:t>
      </w:r>
      <w:r w:rsidRPr="00182A78">
        <w:rPr>
          <w:rFonts w:ascii="Arial Narrow" w:hAnsi="Arial Narrow"/>
          <w:sz w:val="22"/>
          <w:szCs w:val="22"/>
        </w:rPr>
        <w:t>jest</w:t>
      </w:r>
      <w:r w:rsidRPr="00182A78">
        <w:rPr>
          <w:rFonts w:ascii="Arial Narrow" w:eastAsia="Arial Narrow" w:hAnsi="Arial Narrow" w:cs="Arial Narrow"/>
          <w:sz w:val="22"/>
          <w:szCs w:val="22"/>
        </w:rPr>
        <w:t xml:space="preserve"> </w:t>
      </w:r>
      <w:r w:rsidRPr="00182A78">
        <w:rPr>
          <w:rFonts w:ascii="Arial Narrow" w:hAnsi="Arial Narrow"/>
          <w:sz w:val="22"/>
          <w:szCs w:val="22"/>
        </w:rPr>
        <w:t>najniższa</w:t>
      </w:r>
      <w:r w:rsidRPr="00182A78">
        <w:rPr>
          <w:rFonts w:ascii="Arial Narrow" w:eastAsia="Arial Narrow" w:hAnsi="Arial Narrow" w:cs="Arial Narrow"/>
          <w:sz w:val="22"/>
          <w:szCs w:val="22"/>
        </w:rPr>
        <w:t xml:space="preserve"> </w:t>
      </w:r>
      <w:r w:rsidRPr="00182A78">
        <w:rPr>
          <w:rFonts w:ascii="Arial Narrow" w:hAnsi="Arial Narrow"/>
          <w:sz w:val="22"/>
          <w:szCs w:val="22"/>
        </w:rPr>
        <w:t>cena oraz termin realizacji zamówienia.</w:t>
      </w:r>
      <w:r w:rsidRPr="00182A78">
        <w:rPr>
          <w:rFonts w:ascii="Arial Narrow" w:eastAsia="Arial Narrow" w:hAnsi="Arial Narrow" w:cs="Arial Narrow"/>
          <w:sz w:val="22"/>
          <w:szCs w:val="22"/>
        </w:rPr>
        <w:t xml:space="preserve"> </w:t>
      </w:r>
      <w:r w:rsidRPr="00182A78">
        <w:rPr>
          <w:rFonts w:ascii="Arial Narrow" w:hAnsi="Arial Narrow"/>
          <w:sz w:val="22"/>
          <w:szCs w:val="22"/>
        </w:rPr>
        <w:t>Z</w:t>
      </w:r>
      <w:r w:rsidRPr="00182A78">
        <w:rPr>
          <w:rFonts w:ascii="Arial Narrow" w:hAnsi="Arial Narrow" w:cs="Arial"/>
          <w:sz w:val="22"/>
          <w:szCs w:val="22"/>
        </w:rPr>
        <w:t>amawiający</w:t>
      </w:r>
      <w:r w:rsidRPr="00182A78">
        <w:rPr>
          <w:rFonts w:ascii="Arial Narrow" w:eastAsia="Arial Narrow" w:hAnsi="Arial Narrow" w:cs="Arial Narrow"/>
          <w:sz w:val="22"/>
          <w:szCs w:val="22"/>
        </w:rPr>
        <w:t xml:space="preserve"> </w:t>
      </w:r>
      <w:r w:rsidRPr="00182A78">
        <w:rPr>
          <w:rFonts w:ascii="Arial Narrow" w:hAnsi="Arial Narrow" w:cs="Arial"/>
          <w:sz w:val="22"/>
          <w:szCs w:val="22"/>
        </w:rPr>
        <w:t>wybiera</w:t>
      </w:r>
      <w:r w:rsidRPr="00182A78">
        <w:rPr>
          <w:rFonts w:ascii="Arial Narrow" w:eastAsia="Arial Narrow" w:hAnsi="Arial Narrow" w:cs="Arial Narrow"/>
          <w:sz w:val="22"/>
          <w:szCs w:val="22"/>
        </w:rPr>
        <w:t xml:space="preserve"> </w:t>
      </w:r>
      <w:r w:rsidRPr="00182A78">
        <w:rPr>
          <w:rFonts w:ascii="Arial Narrow" w:hAnsi="Arial Narrow"/>
          <w:sz w:val="22"/>
          <w:szCs w:val="22"/>
        </w:rPr>
        <w:t>ofertę</w:t>
      </w:r>
      <w:r w:rsidRPr="00182A78">
        <w:rPr>
          <w:rFonts w:ascii="Arial Narrow" w:eastAsia="Arial Narrow" w:hAnsi="Arial Narrow" w:cs="Arial Narrow"/>
          <w:sz w:val="22"/>
          <w:szCs w:val="22"/>
        </w:rPr>
        <w:t xml:space="preserve"> </w:t>
      </w:r>
      <w:r w:rsidRPr="00182A78">
        <w:rPr>
          <w:rFonts w:ascii="Arial Narrow" w:hAnsi="Arial Narrow" w:cs="Arial"/>
          <w:sz w:val="22"/>
          <w:szCs w:val="22"/>
        </w:rPr>
        <w:t>spełniającą</w:t>
      </w:r>
      <w:r w:rsidRPr="00182A78">
        <w:rPr>
          <w:rFonts w:ascii="Arial Narrow" w:eastAsia="Arial Narrow" w:hAnsi="Arial Narrow" w:cs="Arial Narrow"/>
          <w:sz w:val="22"/>
          <w:szCs w:val="22"/>
        </w:rPr>
        <w:t xml:space="preserve"> </w:t>
      </w:r>
      <w:r w:rsidRPr="00182A78">
        <w:rPr>
          <w:rFonts w:ascii="Arial Narrow" w:hAnsi="Arial Narrow"/>
          <w:sz w:val="22"/>
          <w:szCs w:val="22"/>
        </w:rPr>
        <w:t>wszystkie</w:t>
      </w:r>
      <w:r w:rsidRPr="00182A78">
        <w:rPr>
          <w:rFonts w:ascii="Arial Narrow" w:eastAsia="Arial Narrow" w:hAnsi="Arial Narrow" w:cs="Arial Narrow"/>
          <w:sz w:val="22"/>
          <w:szCs w:val="22"/>
        </w:rPr>
        <w:t xml:space="preserve"> </w:t>
      </w:r>
      <w:r w:rsidRPr="00182A78">
        <w:rPr>
          <w:rFonts w:ascii="Arial Narrow" w:hAnsi="Arial Narrow"/>
          <w:sz w:val="22"/>
          <w:szCs w:val="22"/>
        </w:rPr>
        <w:t>wymagania</w:t>
      </w:r>
      <w:r w:rsidRPr="00182A78">
        <w:rPr>
          <w:rFonts w:ascii="Arial Narrow" w:eastAsia="Arial Narrow" w:hAnsi="Arial Narrow" w:cs="Arial Narrow"/>
          <w:sz w:val="22"/>
          <w:szCs w:val="22"/>
        </w:rPr>
        <w:t xml:space="preserve"> </w:t>
      </w:r>
      <w:r w:rsidRPr="00182A78">
        <w:rPr>
          <w:rFonts w:ascii="Arial Narrow" w:hAnsi="Arial Narrow"/>
          <w:sz w:val="22"/>
          <w:szCs w:val="22"/>
        </w:rPr>
        <w:t>określone</w:t>
      </w:r>
      <w:r w:rsidRPr="00182A78">
        <w:rPr>
          <w:rFonts w:ascii="Arial Narrow" w:eastAsia="Arial Narrow" w:hAnsi="Arial Narrow" w:cs="Arial Narrow"/>
          <w:sz w:val="22"/>
          <w:szCs w:val="22"/>
        </w:rPr>
        <w:t xml:space="preserve"> </w:t>
      </w:r>
      <w:r w:rsidRPr="00182A78">
        <w:rPr>
          <w:rFonts w:ascii="Arial Narrow" w:hAnsi="Arial Narrow"/>
          <w:sz w:val="22"/>
          <w:szCs w:val="22"/>
        </w:rPr>
        <w:t>w</w:t>
      </w:r>
      <w:r w:rsidRPr="00182A78">
        <w:rPr>
          <w:rFonts w:ascii="Arial Narrow" w:eastAsia="Arial Narrow" w:hAnsi="Arial Narrow" w:cs="Arial Narrow"/>
          <w:sz w:val="22"/>
          <w:szCs w:val="22"/>
        </w:rPr>
        <w:t> </w:t>
      </w:r>
      <w:r w:rsidRPr="00182A78">
        <w:rPr>
          <w:rFonts w:ascii="Arial Narrow" w:hAnsi="Arial Narrow"/>
          <w:sz w:val="22"/>
          <w:szCs w:val="22"/>
        </w:rPr>
        <w:t>Zaproszeniu</w:t>
      </w:r>
      <w:r w:rsidRPr="00182A78">
        <w:rPr>
          <w:rFonts w:ascii="Arial Narrow" w:eastAsia="Arial Narrow" w:hAnsi="Arial Narrow" w:cs="Arial Narrow"/>
          <w:sz w:val="22"/>
          <w:szCs w:val="22"/>
        </w:rPr>
        <w:t xml:space="preserve"> i zostanie oceniona jako najkorzystniejsza w oparciu o podane niżej  kryteria wyboru i uzyska najwyższą ilość punktów</w:t>
      </w:r>
      <w:r w:rsidRPr="00182A78">
        <w:rPr>
          <w:rFonts w:ascii="Arial Narrow" w:hAnsi="Arial Narrow"/>
          <w:sz w:val="22"/>
          <w:szCs w:val="22"/>
        </w:rPr>
        <w:t>.</w:t>
      </w:r>
      <w:r w:rsidRPr="00182A78">
        <w:rPr>
          <w:rFonts w:ascii="Arial Narrow" w:eastAsia="Arial Narrow" w:hAnsi="Arial Narrow" w:cs="Arial Narrow"/>
          <w:sz w:val="22"/>
          <w:szCs w:val="22"/>
        </w:rPr>
        <w:t xml:space="preserve"> </w:t>
      </w:r>
    </w:p>
    <w:p w:rsidR="00376BBC" w:rsidRPr="00182A78" w:rsidRDefault="00376BBC" w:rsidP="00C7308D">
      <w:pPr>
        <w:pStyle w:val="Tekstpodstawowy"/>
        <w:numPr>
          <w:ilvl w:val="0"/>
          <w:numId w:val="71"/>
        </w:numPr>
        <w:suppressAutoHyphens w:val="0"/>
        <w:spacing w:after="0"/>
        <w:ind w:left="1701"/>
        <w:jc w:val="both"/>
        <w:rPr>
          <w:rFonts w:ascii="Arial Narrow" w:hAnsi="Arial Narrow" w:cs="Arial"/>
          <w:sz w:val="22"/>
          <w:szCs w:val="22"/>
        </w:rPr>
      </w:pPr>
      <w:r w:rsidRPr="00182A78">
        <w:rPr>
          <w:rFonts w:ascii="Arial Narrow" w:eastAsia="Arial Narrow" w:hAnsi="Arial Narrow" w:cs="Arial Narrow"/>
          <w:sz w:val="22"/>
          <w:szCs w:val="22"/>
        </w:rPr>
        <w:t>Sposób oceny ofert jest następujący</w:t>
      </w:r>
      <w:r w:rsidRPr="00182A78">
        <w:rPr>
          <w:rFonts w:ascii="Arial Narrow" w:eastAsia="Arial Narrow" w:hAnsi="Arial Narrow" w:cs="Arial Narrow"/>
          <w:b/>
          <w:sz w:val="22"/>
          <w:szCs w:val="22"/>
        </w:rPr>
        <w: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79172F" w:rsidRPr="00182A78"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182A78" w:rsidRDefault="0079172F" w:rsidP="00182A78">
            <w:pPr>
              <w:spacing w:line="240" w:lineRule="auto"/>
              <w:jc w:val="center"/>
              <w:rPr>
                <w:rFonts w:ascii="Arial Narrow" w:hAnsi="Arial Narrow" w:cs="Arial"/>
                <w:b/>
              </w:rPr>
            </w:pPr>
            <w:r w:rsidRPr="00182A78">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182A78" w:rsidRDefault="0079172F" w:rsidP="00182A78">
            <w:pPr>
              <w:pStyle w:val="Nagwek7"/>
              <w:jc w:val="center"/>
              <w:rPr>
                <w:rFonts w:ascii="Arial Narrow" w:hAnsi="Arial Narrow" w:cs="Arial"/>
                <w:b w:val="0"/>
                <w:i/>
                <w:sz w:val="22"/>
                <w:szCs w:val="22"/>
              </w:rPr>
            </w:pPr>
            <w:r w:rsidRPr="00182A78">
              <w:rPr>
                <w:rFonts w:ascii="Arial Narrow" w:hAnsi="Arial Narrow"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182A78" w:rsidRDefault="0079172F" w:rsidP="00182A78">
            <w:pPr>
              <w:spacing w:line="240" w:lineRule="auto"/>
              <w:jc w:val="center"/>
              <w:rPr>
                <w:rFonts w:ascii="Arial Narrow" w:hAnsi="Arial Narrow" w:cs="Arial"/>
                <w:b/>
              </w:rPr>
            </w:pPr>
            <w:r w:rsidRPr="00182A78">
              <w:rPr>
                <w:rFonts w:ascii="Arial Narrow" w:hAnsi="Arial Narrow" w:cs="Arial"/>
                <w:b/>
              </w:rPr>
              <w:t>Znaczenie</w:t>
            </w:r>
          </w:p>
        </w:tc>
      </w:tr>
      <w:tr w:rsidR="0079172F" w:rsidRPr="00182A78"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182A78" w:rsidRDefault="0079172F" w:rsidP="00182A78">
            <w:pPr>
              <w:spacing w:line="240" w:lineRule="auto"/>
              <w:jc w:val="center"/>
              <w:rPr>
                <w:rFonts w:ascii="Arial Narrow" w:hAnsi="Arial Narrow" w:cs="Arial"/>
                <w:bCs/>
              </w:rPr>
            </w:pPr>
            <w:r w:rsidRPr="00182A78">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182A78" w:rsidRDefault="0079172F" w:rsidP="00182A78">
            <w:pPr>
              <w:spacing w:after="0" w:line="240" w:lineRule="auto"/>
              <w:rPr>
                <w:rFonts w:ascii="Arial Narrow" w:hAnsi="Arial Narrow" w:cs="Arial"/>
                <w:bCs/>
              </w:rPr>
            </w:pPr>
            <w:r w:rsidRPr="00182A78">
              <w:rPr>
                <w:rFonts w:ascii="Arial Narrow" w:hAnsi="Arial Narrow" w:cs="Arial"/>
                <w:bCs/>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182A78" w:rsidRDefault="00AE2B6A" w:rsidP="00AE2B6A">
            <w:pPr>
              <w:spacing w:after="0" w:line="240" w:lineRule="auto"/>
              <w:jc w:val="center"/>
              <w:rPr>
                <w:rFonts w:ascii="Arial Narrow" w:hAnsi="Arial Narrow" w:cs="Arial"/>
                <w:bCs/>
              </w:rPr>
            </w:pPr>
            <w:r>
              <w:rPr>
                <w:rFonts w:ascii="Arial Narrow" w:hAnsi="Arial Narrow" w:cs="Arial"/>
                <w:bCs/>
              </w:rPr>
              <w:t>85</w:t>
            </w:r>
            <w:r w:rsidR="0079172F" w:rsidRPr="00182A78">
              <w:rPr>
                <w:rFonts w:ascii="Arial Narrow" w:hAnsi="Arial Narrow" w:cs="Arial"/>
                <w:bCs/>
              </w:rPr>
              <w:t xml:space="preserve"> %</w:t>
            </w:r>
          </w:p>
        </w:tc>
      </w:tr>
      <w:tr w:rsidR="00376BBC" w:rsidRPr="00182A78"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376BBC" w:rsidRPr="00182A78" w:rsidRDefault="00376BBC" w:rsidP="00182A78">
            <w:pPr>
              <w:spacing w:line="240" w:lineRule="auto"/>
              <w:jc w:val="center"/>
              <w:rPr>
                <w:rFonts w:ascii="Arial Narrow" w:hAnsi="Arial Narrow" w:cs="Arial"/>
                <w:bCs/>
              </w:rPr>
            </w:pPr>
            <w:r w:rsidRPr="00182A78">
              <w:rPr>
                <w:rFonts w:ascii="Arial Narrow" w:hAnsi="Arial Narrow" w:cs="Arial"/>
                <w:bCs/>
              </w:rPr>
              <w:t>2</w:t>
            </w:r>
          </w:p>
        </w:tc>
        <w:tc>
          <w:tcPr>
            <w:tcW w:w="5034" w:type="dxa"/>
            <w:tcBorders>
              <w:top w:val="double" w:sz="4" w:space="0" w:color="auto"/>
              <w:left w:val="double" w:sz="4" w:space="0" w:color="auto"/>
              <w:bottom w:val="double" w:sz="4" w:space="0" w:color="auto"/>
              <w:right w:val="double" w:sz="4" w:space="0" w:color="auto"/>
            </w:tcBorders>
            <w:vAlign w:val="center"/>
            <w:hideMark/>
          </w:tcPr>
          <w:p w:rsidR="00376BBC" w:rsidRPr="00182A78" w:rsidRDefault="00376BBC" w:rsidP="00182A78">
            <w:pPr>
              <w:spacing w:after="0" w:line="240" w:lineRule="auto"/>
              <w:rPr>
                <w:rFonts w:ascii="Arial Narrow" w:hAnsi="Arial Narrow" w:cs="Arial"/>
                <w:bCs/>
              </w:rPr>
            </w:pPr>
            <w:r w:rsidRPr="00182A78">
              <w:rPr>
                <w:rFonts w:ascii="Arial Narrow" w:hAnsi="Arial Narrow" w:cs="Arial"/>
                <w:bCs/>
              </w:rPr>
              <w:t>Termin realizacji zamówienia</w:t>
            </w:r>
          </w:p>
        </w:tc>
        <w:tc>
          <w:tcPr>
            <w:tcW w:w="2161" w:type="dxa"/>
            <w:tcBorders>
              <w:top w:val="double" w:sz="4" w:space="0" w:color="auto"/>
              <w:left w:val="double" w:sz="4" w:space="0" w:color="auto"/>
              <w:bottom w:val="double" w:sz="4" w:space="0" w:color="auto"/>
              <w:right w:val="double" w:sz="4" w:space="0" w:color="auto"/>
            </w:tcBorders>
            <w:vAlign w:val="center"/>
            <w:hideMark/>
          </w:tcPr>
          <w:p w:rsidR="00376BBC" w:rsidRPr="00182A78" w:rsidRDefault="00AE2B6A" w:rsidP="00182A78">
            <w:pPr>
              <w:spacing w:after="0" w:line="240" w:lineRule="auto"/>
              <w:jc w:val="center"/>
              <w:rPr>
                <w:rFonts w:ascii="Arial Narrow" w:hAnsi="Arial Narrow" w:cs="Arial"/>
                <w:bCs/>
              </w:rPr>
            </w:pPr>
            <w:r>
              <w:rPr>
                <w:rFonts w:ascii="Arial Narrow" w:hAnsi="Arial Narrow" w:cs="Arial"/>
                <w:bCs/>
              </w:rPr>
              <w:t>15</w:t>
            </w:r>
            <w:r w:rsidR="00376BBC" w:rsidRPr="00182A78">
              <w:rPr>
                <w:rFonts w:ascii="Arial Narrow" w:hAnsi="Arial Narrow" w:cs="Arial"/>
                <w:bCs/>
              </w:rPr>
              <w:t>%</w:t>
            </w:r>
          </w:p>
        </w:tc>
      </w:tr>
    </w:tbl>
    <w:p w:rsidR="0079172F" w:rsidRPr="00182A78" w:rsidRDefault="0079172F" w:rsidP="00182A78">
      <w:pPr>
        <w:spacing w:after="0" w:line="240" w:lineRule="auto"/>
        <w:ind w:left="992"/>
        <w:jc w:val="both"/>
        <w:rPr>
          <w:rFonts w:ascii="Arial Narrow" w:hAnsi="Arial Narrow" w:cs="Arial"/>
        </w:rPr>
      </w:pPr>
      <w:r w:rsidRPr="00182A78">
        <w:rPr>
          <w:rFonts w:ascii="Arial Narrow" w:hAnsi="Arial Narrow" w:cs="Arial"/>
        </w:rPr>
        <w:t>Najkorzystniejsza oferta w odniesieniu do tych kryteriów może uzyskać maksimum 100 pkt. 1%=1pkt.</w:t>
      </w:r>
    </w:p>
    <w:p w:rsidR="0079172F" w:rsidRPr="00182A78" w:rsidRDefault="0079172F" w:rsidP="00182A78">
      <w:pPr>
        <w:pStyle w:val="Tekstpodstawowy"/>
        <w:widowControl w:val="0"/>
        <w:spacing w:after="0"/>
        <w:ind w:left="284" w:firstLine="708"/>
        <w:rPr>
          <w:rFonts w:ascii="Arial Narrow" w:hAnsi="Arial Narrow" w:cs="Arial"/>
          <w:sz w:val="22"/>
          <w:szCs w:val="22"/>
        </w:rPr>
      </w:pPr>
      <w:r w:rsidRPr="00182A78">
        <w:rPr>
          <w:rFonts w:ascii="Arial Narrow" w:hAnsi="Arial Narrow" w:cs="Arial"/>
          <w:sz w:val="22"/>
          <w:szCs w:val="22"/>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41"/>
        <w:gridCol w:w="6997"/>
      </w:tblGrid>
      <w:tr w:rsidR="0079172F" w:rsidRPr="00182A78" w:rsidTr="00A55209">
        <w:trPr>
          <w:trHeight w:val="318"/>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182A78" w:rsidRDefault="0079172F" w:rsidP="00182A78">
            <w:pPr>
              <w:spacing w:line="240" w:lineRule="auto"/>
              <w:jc w:val="center"/>
              <w:rPr>
                <w:rFonts w:ascii="Arial Narrow" w:hAnsi="Arial Narrow" w:cs="Arial"/>
                <w:b/>
              </w:rPr>
            </w:pPr>
            <w:r w:rsidRPr="00182A78">
              <w:rPr>
                <w:rFonts w:ascii="Arial Narrow" w:hAnsi="Arial Narrow" w:cs="Arial"/>
                <w:b/>
              </w:rPr>
              <w:t>Nr kryt.</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182A78" w:rsidRDefault="0079172F" w:rsidP="00182A78">
            <w:pPr>
              <w:pStyle w:val="Nagwek6"/>
              <w:numPr>
                <w:ilvl w:val="0"/>
                <w:numId w:val="0"/>
              </w:numPr>
              <w:spacing w:before="0"/>
              <w:ind w:left="71"/>
              <w:rPr>
                <w:rFonts w:ascii="Arial Narrow" w:hAnsi="Arial Narrow" w:cs="Arial"/>
                <w:b w:val="0"/>
                <w:bCs w:val="0"/>
                <w:i/>
                <w:iCs/>
              </w:rPr>
            </w:pPr>
            <w:r w:rsidRPr="00182A78">
              <w:rPr>
                <w:rFonts w:ascii="Arial Narrow" w:hAnsi="Arial Narrow" w:cs="Arial"/>
              </w:rPr>
              <w:t>Wzór</w:t>
            </w:r>
          </w:p>
        </w:tc>
      </w:tr>
      <w:tr w:rsidR="0079172F" w:rsidRPr="00182A78" w:rsidTr="00A55209">
        <w:trPr>
          <w:trHeight w:val="395"/>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182A78" w:rsidRDefault="0079172F" w:rsidP="00182A78">
            <w:pPr>
              <w:spacing w:line="240" w:lineRule="auto"/>
              <w:ind w:left="72"/>
              <w:jc w:val="center"/>
              <w:rPr>
                <w:rFonts w:ascii="Arial Narrow" w:hAnsi="Arial Narrow" w:cs="Arial"/>
              </w:rPr>
            </w:pPr>
            <w:r w:rsidRPr="00182A78">
              <w:rPr>
                <w:rFonts w:ascii="Arial Narrow" w:hAnsi="Arial Narrow" w:cs="Arial"/>
              </w:rPr>
              <w:t>1</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182A78" w:rsidRDefault="0079172F" w:rsidP="00182A78">
            <w:pPr>
              <w:spacing w:after="0" w:line="240" w:lineRule="auto"/>
              <w:ind w:left="74"/>
              <w:rPr>
                <w:rFonts w:ascii="Arial Narrow" w:hAnsi="Arial Narrow" w:cs="Arial"/>
              </w:rPr>
            </w:pPr>
            <w:r w:rsidRPr="00182A78">
              <w:rPr>
                <w:rFonts w:ascii="Arial Narrow" w:hAnsi="Arial Narrow" w:cs="Arial"/>
              </w:rPr>
              <w:t>Cena brutto</w:t>
            </w:r>
          </w:p>
          <w:p w:rsidR="0079172F" w:rsidRPr="00182A78" w:rsidRDefault="0079172F" w:rsidP="00182A78">
            <w:pPr>
              <w:pStyle w:val="ProPublico1"/>
              <w:spacing w:line="240" w:lineRule="auto"/>
              <w:ind w:left="74"/>
              <w:jc w:val="left"/>
              <w:outlineLvl w:val="9"/>
              <w:rPr>
                <w:rFonts w:ascii="Arial Narrow" w:hAnsi="Arial Narrow" w:cs="Arial"/>
                <w:bCs/>
                <w:noProof w:val="0"/>
                <w:szCs w:val="22"/>
              </w:rPr>
            </w:pPr>
            <w:r w:rsidRPr="00182A78">
              <w:rPr>
                <w:rFonts w:ascii="Arial Narrow" w:hAnsi="Arial Narrow" w:cs="Arial"/>
                <w:bCs/>
                <w:noProof w:val="0"/>
                <w:szCs w:val="22"/>
              </w:rPr>
              <w:t xml:space="preserve">Liczba punktów = </w:t>
            </w:r>
            <w:proofErr w:type="spellStart"/>
            <w:r w:rsidRPr="00182A78">
              <w:rPr>
                <w:rFonts w:ascii="Arial Narrow" w:hAnsi="Arial Narrow" w:cs="Arial"/>
                <w:bCs/>
                <w:noProof w:val="0"/>
                <w:szCs w:val="22"/>
              </w:rPr>
              <w:t>Cn</w:t>
            </w:r>
            <w:proofErr w:type="spellEnd"/>
            <w:r w:rsidRPr="00182A78">
              <w:rPr>
                <w:rFonts w:ascii="Arial Narrow" w:hAnsi="Arial Narrow" w:cs="Arial"/>
                <w:bCs/>
                <w:noProof w:val="0"/>
                <w:szCs w:val="22"/>
              </w:rPr>
              <w:t>/</w:t>
            </w:r>
            <w:proofErr w:type="spellStart"/>
            <w:r w:rsidRPr="00182A78">
              <w:rPr>
                <w:rFonts w:ascii="Arial Narrow" w:hAnsi="Arial Narrow" w:cs="Arial"/>
                <w:bCs/>
                <w:noProof w:val="0"/>
                <w:szCs w:val="22"/>
              </w:rPr>
              <w:t>Cb</w:t>
            </w:r>
            <w:proofErr w:type="spellEnd"/>
            <w:r w:rsidRPr="00182A78">
              <w:rPr>
                <w:rFonts w:ascii="Arial Narrow" w:hAnsi="Arial Narrow" w:cs="Arial"/>
                <w:bCs/>
                <w:noProof w:val="0"/>
                <w:szCs w:val="22"/>
              </w:rPr>
              <w:t xml:space="preserve"> x </w:t>
            </w:r>
            <w:r w:rsidR="00AE2B6A">
              <w:rPr>
                <w:rFonts w:ascii="Arial Narrow" w:hAnsi="Arial Narrow" w:cs="Arial"/>
                <w:bCs/>
                <w:noProof w:val="0"/>
                <w:szCs w:val="22"/>
              </w:rPr>
              <w:t>85</w:t>
            </w:r>
          </w:p>
          <w:p w:rsidR="0079172F" w:rsidRPr="00182A78" w:rsidRDefault="0079172F" w:rsidP="00182A78">
            <w:pPr>
              <w:pStyle w:val="BodyText21"/>
              <w:widowControl/>
              <w:ind w:left="74"/>
              <w:jc w:val="left"/>
              <w:rPr>
                <w:rFonts w:ascii="Arial Narrow" w:hAnsi="Arial Narrow" w:cs="Arial"/>
                <w:szCs w:val="22"/>
              </w:rPr>
            </w:pPr>
            <w:r w:rsidRPr="00182A78">
              <w:rPr>
                <w:rFonts w:ascii="Arial Narrow" w:hAnsi="Arial Narrow" w:cs="Arial"/>
                <w:szCs w:val="22"/>
              </w:rPr>
              <w:t>gdzie:</w:t>
            </w:r>
          </w:p>
          <w:p w:rsidR="0079172F" w:rsidRPr="00182A78" w:rsidRDefault="0079172F" w:rsidP="00182A78">
            <w:pPr>
              <w:spacing w:after="0" w:line="240" w:lineRule="auto"/>
              <w:ind w:left="74"/>
              <w:rPr>
                <w:rFonts w:ascii="Arial Narrow" w:hAnsi="Arial Narrow" w:cs="Arial"/>
              </w:rPr>
            </w:pPr>
            <w:r w:rsidRPr="00182A78">
              <w:rPr>
                <w:rFonts w:ascii="Arial Narrow" w:hAnsi="Arial Narrow" w:cs="Arial"/>
              </w:rPr>
              <w:t xml:space="preserve"> - </w:t>
            </w:r>
            <w:proofErr w:type="spellStart"/>
            <w:r w:rsidRPr="00182A78">
              <w:rPr>
                <w:rFonts w:ascii="Arial Narrow" w:hAnsi="Arial Narrow" w:cs="Arial"/>
              </w:rPr>
              <w:t>Cn</w:t>
            </w:r>
            <w:proofErr w:type="spellEnd"/>
            <w:r w:rsidRPr="00182A78">
              <w:rPr>
                <w:rFonts w:ascii="Arial Narrow" w:hAnsi="Arial Narrow" w:cs="Arial"/>
              </w:rPr>
              <w:t xml:space="preserve"> – najniższa cena spośród wszystkich ofert nie odrzuconych</w:t>
            </w:r>
          </w:p>
          <w:p w:rsidR="0079172F" w:rsidRPr="00182A78" w:rsidRDefault="0079172F" w:rsidP="00182A78">
            <w:pPr>
              <w:spacing w:after="0" w:line="240" w:lineRule="auto"/>
              <w:ind w:left="74"/>
              <w:rPr>
                <w:rFonts w:ascii="Arial Narrow" w:hAnsi="Arial Narrow" w:cs="Arial"/>
              </w:rPr>
            </w:pPr>
            <w:r w:rsidRPr="00182A78">
              <w:rPr>
                <w:rFonts w:ascii="Arial Narrow" w:hAnsi="Arial Narrow" w:cs="Arial"/>
              </w:rPr>
              <w:lastRenderedPageBreak/>
              <w:t xml:space="preserve"> - </w:t>
            </w:r>
            <w:proofErr w:type="spellStart"/>
            <w:r w:rsidRPr="00182A78">
              <w:rPr>
                <w:rFonts w:ascii="Arial Narrow" w:hAnsi="Arial Narrow" w:cs="Arial"/>
              </w:rPr>
              <w:t>Cb</w:t>
            </w:r>
            <w:proofErr w:type="spellEnd"/>
            <w:r w:rsidRPr="00182A78">
              <w:rPr>
                <w:rFonts w:ascii="Arial Narrow" w:hAnsi="Arial Narrow" w:cs="Arial"/>
              </w:rPr>
              <w:t xml:space="preserve"> – cena oferty badanej</w:t>
            </w:r>
          </w:p>
        </w:tc>
      </w:tr>
      <w:tr w:rsidR="00376BBC" w:rsidRPr="00182A78" w:rsidTr="00A55209">
        <w:trPr>
          <w:trHeight w:val="395"/>
        </w:trPr>
        <w:tc>
          <w:tcPr>
            <w:tcW w:w="941" w:type="dxa"/>
            <w:tcBorders>
              <w:top w:val="double" w:sz="4" w:space="0" w:color="auto"/>
              <w:left w:val="double" w:sz="4" w:space="0" w:color="auto"/>
              <w:bottom w:val="double" w:sz="4" w:space="0" w:color="auto"/>
              <w:right w:val="double" w:sz="4" w:space="0" w:color="auto"/>
            </w:tcBorders>
            <w:vAlign w:val="center"/>
            <w:hideMark/>
          </w:tcPr>
          <w:p w:rsidR="00376BBC" w:rsidRPr="00182A78" w:rsidRDefault="00376BBC" w:rsidP="00182A78">
            <w:pPr>
              <w:spacing w:line="240" w:lineRule="auto"/>
              <w:ind w:left="72"/>
              <w:jc w:val="center"/>
              <w:rPr>
                <w:rFonts w:ascii="Arial Narrow" w:hAnsi="Arial Narrow" w:cs="Arial"/>
              </w:rPr>
            </w:pPr>
            <w:r w:rsidRPr="00182A78">
              <w:rPr>
                <w:rFonts w:ascii="Arial Narrow" w:hAnsi="Arial Narrow" w:cs="Arial"/>
              </w:rPr>
              <w:lastRenderedPageBreak/>
              <w:t>2</w:t>
            </w:r>
          </w:p>
        </w:tc>
        <w:tc>
          <w:tcPr>
            <w:tcW w:w="6997" w:type="dxa"/>
            <w:tcBorders>
              <w:top w:val="double" w:sz="4" w:space="0" w:color="auto"/>
              <w:left w:val="double" w:sz="4" w:space="0" w:color="auto"/>
              <w:bottom w:val="double" w:sz="4" w:space="0" w:color="auto"/>
              <w:right w:val="double" w:sz="4" w:space="0" w:color="auto"/>
            </w:tcBorders>
            <w:vAlign w:val="center"/>
            <w:hideMark/>
          </w:tcPr>
          <w:p w:rsidR="0000216E" w:rsidRPr="00182A78" w:rsidRDefault="0000216E" w:rsidP="00182A78">
            <w:pPr>
              <w:spacing w:after="0" w:line="240" w:lineRule="auto"/>
              <w:jc w:val="both"/>
              <w:rPr>
                <w:rFonts w:ascii="Arial Narrow" w:hAnsi="Arial Narrow" w:cs="Arial"/>
                <w:b/>
              </w:rPr>
            </w:pPr>
            <w:r w:rsidRPr="00182A78">
              <w:rPr>
                <w:rFonts w:ascii="Arial Narrow" w:hAnsi="Arial Narrow" w:cs="Arial"/>
                <w:bCs/>
              </w:rPr>
              <w:t>Termin realizacji zamówienia:</w:t>
            </w:r>
          </w:p>
          <w:p w:rsidR="00376BBC" w:rsidRPr="00182A78" w:rsidRDefault="00376BBC" w:rsidP="00C7308D">
            <w:pPr>
              <w:numPr>
                <w:ilvl w:val="0"/>
                <w:numId w:val="70"/>
              </w:numPr>
              <w:spacing w:after="0" w:line="240" w:lineRule="auto"/>
              <w:jc w:val="both"/>
              <w:rPr>
                <w:rFonts w:ascii="Arial Narrow" w:hAnsi="Arial Narrow" w:cs="Arial"/>
              </w:rPr>
            </w:pPr>
            <w:r w:rsidRPr="00182A78">
              <w:rPr>
                <w:rFonts w:ascii="Arial Narrow" w:hAnsi="Arial Narrow" w:cs="Arial"/>
              </w:rPr>
              <w:t xml:space="preserve">7 dni kalendarzowych lub mniej – </w:t>
            </w:r>
            <w:r w:rsidR="00AE2B6A">
              <w:rPr>
                <w:rFonts w:ascii="Arial Narrow" w:hAnsi="Arial Narrow" w:cs="Arial"/>
              </w:rPr>
              <w:t>15</w:t>
            </w:r>
            <w:r w:rsidRPr="00182A78">
              <w:rPr>
                <w:rFonts w:ascii="Arial Narrow" w:hAnsi="Arial Narrow" w:cs="Arial"/>
              </w:rPr>
              <w:t xml:space="preserve"> pkt.</w:t>
            </w:r>
          </w:p>
          <w:p w:rsidR="00376BBC" w:rsidRPr="00182A78" w:rsidRDefault="00376BBC" w:rsidP="00C7308D">
            <w:pPr>
              <w:numPr>
                <w:ilvl w:val="0"/>
                <w:numId w:val="70"/>
              </w:numPr>
              <w:spacing w:after="0" w:line="240" w:lineRule="auto"/>
              <w:jc w:val="both"/>
              <w:rPr>
                <w:rFonts w:ascii="Arial Narrow" w:hAnsi="Arial Narrow" w:cs="Arial"/>
              </w:rPr>
            </w:pPr>
            <w:r w:rsidRPr="00182A78">
              <w:rPr>
                <w:rFonts w:ascii="Arial Narrow" w:hAnsi="Arial Narrow" w:cs="Arial"/>
              </w:rPr>
              <w:t xml:space="preserve">8 – 10 dni kalendarzowych – </w:t>
            </w:r>
            <w:r w:rsidR="00AE2B6A">
              <w:rPr>
                <w:rFonts w:ascii="Arial Narrow" w:hAnsi="Arial Narrow" w:cs="Arial"/>
              </w:rPr>
              <w:t>10</w:t>
            </w:r>
            <w:r w:rsidRPr="00182A78">
              <w:rPr>
                <w:rFonts w:ascii="Arial Narrow" w:hAnsi="Arial Narrow" w:cs="Arial"/>
              </w:rPr>
              <w:t xml:space="preserve"> pkt.</w:t>
            </w:r>
          </w:p>
          <w:p w:rsidR="00376BBC" w:rsidRPr="00182A78" w:rsidRDefault="00376BBC" w:rsidP="00C7308D">
            <w:pPr>
              <w:numPr>
                <w:ilvl w:val="0"/>
                <w:numId w:val="70"/>
              </w:numPr>
              <w:spacing w:after="0" w:line="240" w:lineRule="auto"/>
              <w:jc w:val="both"/>
              <w:rPr>
                <w:rFonts w:ascii="Arial Narrow" w:hAnsi="Arial Narrow" w:cs="Arial"/>
              </w:rPr>
            </w:pPr>
            <w:r w:rsidRPr="00182A78">
              <w:rPr>
                <w:rFonts w:ascii="Arial Narrow" w:hAnsi="Arial Narrow" w:cs="Arial"/>
              </w:rPr>
              <w:t xml:space="preserve">11 – 13 dni kalendarzowych – </w:t>
            </w:r>
            <w:r w:rsidR="00AE2B6A">
              <w:rPr>
                <w:rFonts w:ascii="Arial Narrow" w:hAnsi="Arial Narrow" w:cs="Arial"/>
              </w:rPr>
              <w:t>5</w:t>
            </w:r>
            <w:r w:rsidRPr="00182A78">
              <w:rPr>
                <w:rFonts w:ascii="Arial Narrow" w:hAnsi="Arial Narrow" w:cs="Arial"/>
              </w:rPr>
              <w:t xml:space="preserve"> pkt.</w:t>
            </w:r>
          </w:p>
          <w:p w:rsidR="00376BBC" w:rsidRPr="00182A78" w:rsidRDefault="00376BBC" w:rsidP="00C7308D">
            <w:pPr>
              <w:numPr>
                <w:ilvl w:val="0"/>
                <w:numId w:val="70"/>
              </w:numPr>
              <w:spacing w:after="0" w:line="240" w:lineRule="auto"/>
              <w:jc w:val="both"/>
              <w:rPr>
                <w:rFonts w:ascii="Arial Narrow" w:hAnsi="Arial Narrow" w:cs="Arial"/>
              </w:rPr>
            </w:pPr>
            <w:r w:rsidRPr="00182A78">
              <w:rPr>
                <w:rFonts w:ascii="Arial Narrow" w:hAnsi="Arial Narrow" w:cs="Arial"/>
              </w:rPr>
              <w:t>14 dni kalendarzowych – 0 pkt.</w:t>
            </w:r>
          </w:p>
          <w:p w:rsidR="00376BBC" w:rsidRPr="00182A78" w:rsidRDefault="00376BBC" w:rsidP="00182A78">
            <w:pPr>
              <w:spacing w:after="0" w:line="240" w:lineRule="auto"/>
              <w:ind w:left="74"/>
              <w:rPr>
                <w:rFonts w:ascii="Arial Narrow" w:hAnsi="Arial Narrow" w:cs="Arial"/>
              </w:rPr>
            </w:pPr>
            <w:r w:rsidRPr="00182A78">
              <w:rPr>
                <w:rFonts w:ascii="Arial Narrow" w:hAnsi="Arial Narrow" w:cs="Arial"/>
              </w:rPr>
              <w:t>14 dni kalendarzowych  (maksymalny termin realizacji zamówienia</w:t>
            </w:r>
          </w:p>
          <w:p w:rsidR="00376BBC" w:rsidRPr="00182A78" w:rsidRDefault="00376BBC" w:rsidP="00182A78">
            <w:pPr>
              <w:spacing w:after="0" w:line="240" w:lineRule="auto"/>
              <w:ind w:left="74"/>
              <w:rPr>
                <w:rFonts w:ascii="Arial Narrow" w:hAnsi="Arial Narrow" w:cs="Arial"/>
              </w:rPr>
            </w:pPr>
          </w:p>
          <w:p w:rsidR="00376BBC" w:rsidRPr="00182A78" w:rsidRDefault="00376BBC" w:rsidP="00182A78">
            <w:pPr>
              <w:spacing w:after="0" w:line="240" w:lineRule="auto"/>
              <w:ind w:left="74"/>
              <w:rPr>
                <w:rFonts w:ascii="Arial Narrow" w:hAnsi="Arial Narrow" w:cs="Arial"/>
                <w:b/>
              </w:rPr>
            </w:pPr>
            <w:r w:rsidRPr="00182A78">
              <w:rPr>
                <w:rFonts w:ascii="Arial Narrow" w:hAnsi="Arial Narrow" w:cs="Arial"/>
              </w:rPr>
              <w:t>Ocena w zakresie kryterium „termin realizacji zamówienia” zostanie dokonana w oparciu o zaoferowany termin w Formularzu ofertowym, którego wzór stanowi Załącznik nr 2 do Zaproszenia.</w:t>
            </w:r>
          </w:p>
        </w:tc>
      </w:tr>
    </w:tbl>
    <w:p w:rsidR="00376BBC" w:rsidRPr="00182A78" w:rsidRDefault="00376BBC" w:rsidP="00182A78">
      <w:pPr>
        <w:pStyle w:val="Tekstpodstawowy"/>
        <w:widowControl w:val="0"/>
        <w:spacing w:after="0"/>
        <w:jc w:val="both"/>
        <w:rPr>
          <w:rFonts w:ascii="Arial Narrow" w:hAnsi="Arial Narrow" w:cs="Arial"/>
          <w:sz w:val="22"/>
          <w:szCs w:val="22"/>
        </w:rPr>
      </w:pPr>
    </w:p>
    <w:p w:rsidR="0079172F" w:rsidRPr="00182A78" w:rsidRDefault="0079172F" w:rsidP="00182A78">
      <w:pPr>
        <w:pStyle w:val="Bezodstpw"/>
        <w:numPr>
          <w:ilvl w:val="2"/>
          <w:numId w:val="8"/>
        </w:numPr>
        <w:suppressAutoHyphens w:val="0"/>
        <w:ind w:left="709" w:hanging="425"/>
        <w:jc w:val="both"/>
        <w:rPr>
          <w:rFonts w:ascii="Arial Narrow" w:hAnsi="Arial Narrow" w:cs="Arial"/>
          <w:b/>
        </w:rPr>
      </w:pPr>
      <w:r w:rsidRPr="00182A78">
        <w:rPr>
          <w:rFonts w:ascii="Arial Narrow" w:hAnsi="Arial Narrow" w:cs="Arial"/>
          <w:b/>
        </w:rPr>
        <w:t xml:space="preserve">Informacja o formalnościach, jakie powinny zostać dopełnione po wyborze oferty w celu zawarcia umowy w sprawie zamówienia publicznego. </w:t>
      </w:r>
    </w:p>
    <w:p w:rsidR="0079172F" w:rsidRPr="00182A78" w:rsidRDefault="0079172F" w:rsidP="00182A78">
      <w:pPr>
        <w:pStyle w:val="Akapitzlist"/>
        <w:numPr>
          <w:ilvl w:val="0"/>
          <w:numId w:val="23"/>
        </w:numPr>
        <w:suppressAutoHyphens w:val="0"/>
        <w:spacing w:after="0" w:line="240" w:lineRule="auto"/>
        <w:ind w:left="1134"/>
        <w:contextualSpacing/>
        <w:jc w:val="both"/>
        <w:rPr>
          <w:rFonts w:ascii="Arial Narrow" w:hAnsi="Arial Narrow" w:cs="Arial"/>
        </w:rPr>
      </w:pPr>
      <w:r w:rsidRPr="00182A78">
        <w:rPr>
          <w:rFonts w:ascii="Arial Narrow" w:hAnsi="Arial Narrow" w:cs="Arial"/>
        </w:rPr>
        <w:t>Niezwłocznie po wyborze najkorzystniejszej oferty Zamawiający jednocześnie zawiadomi Wykonawców, którzy złożyli oferty, o:</w:t>
      </w:r>
    </w:p>
    <w:p w:rsidR="00901183" w:rsidRPr="00182A78" w:rsidRDefault="00901183" w:rsidP="00182A78">
      <w:pPr>
        <w:suppressAutoHyphens w:val="0"/>
        <w:spacing w:after="0" w:line="240" w:lineRule="auto"/>
        <w:ind w:left="1418" w:hanging="284"/>
        <w:contextualSpacing/>
        <w:jc w:val="both"/>
        <w:rPr>
          <w:rFonts w:ascii="Arial Narrow" w:hAnsi="Arial Narrow" w:cs="Arial"/>
        </w:rPr>
      </w:pPr>
      <w:r w:rsidRPr="00182A78">
        <w:rPr>
          <w:rFonts w:ascii="Arial Narrow" w:hAnsi="Arial Narrow" w:cs="Arial"/>
        </w:rPr>
        <w:t xml:space="preserve">a) </w:t>
      </w:r>
      <w:r w:rsidR="0079172F" w:rsidRPr="00182A78">
        <w:rPr>
          <w:rFonts w:ascii="Arial Narrow" w:hAnsi="Arial Narrow"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172F" w:rsidRPr="00182A78" w:rsidRDefault="00901183" w:rsidP="00182A78">
      <w:pPr>
        <w:suppressAutoHyphens w:val="0"/>
        <w:spacing w:after="0" w:line="240" w:lineRule="auto"/>
        <w:ind w:left="1418" w:hanging="284"/>
        <w:contextualSpacing/>
        <w:jc w:val="both"/>
        <w:rPr>
          <w:rFonts w:ascii="Arial Narrow" w:hAnsi="Arial Narrow" w:cs="Arial"/>
        </w:rPr>
      </w:pPr>
      <w:r w:rsidRPr="00182A78">
        <w:rPr>
          <w:rFonts w:ascii="Arial Narrow" w:hAnsi="Arial Narrow" w:cs="Arial"/>
        </w:rPr>
        <w:t xml:space="preserve">b) </w:t>
      </w:r>
      <w:r w:rsidR="0079172F" w:rsidRPr="00182A78">
        <w:rPr>
          <w:rFonts w:ascii="Arial Narrow" w:hAnsi="Arial Narrow" w:cs="Arial"/>
        </w:rPr>
        <w:t>Wykonawcach, których oferty zostały odrzucone, podając uzasadnienie faktyczne,</w:t>
      </w:r>
    </w:p>
    <w:p w:rsidR="001B1975" w:rsidRPr="00182A78" w:rsidRDefault="00901183" w:rsidP="00182A78">
      <w:pPr>
        <w:suppressAutoHyphens w:val="0"/>
        <w:spacing w:after="0" w:line="240" w:lineRule="auto"/>
        <w:ind w:left="1418" w:hanging="284"/>
        <w:contextualSpacing/>
        <w:jc w:val="both"/>
        <w:rPr>
          <w:rFonts w:ascii="Arial Narrow" w:hAnsi="Arial Narrow" w:cs="Arial"/>
        </w:rPr>
      </w:pPr>
      <w:r w:rsidRPr="00182A78">
        <w:rPr>
          <w:rFonts w:ascii="Arial Narrow" w:hAnsi="Arial Narrow" w:cs="Arial"/>
        </w:rPr>
        <w:t xml:space="preserve">c) </w:t>
      </w:r>
      <w:r w:rsidR="0079172F" w:rsidRPr="00182A78">
        <w:rPr>
          <w:rFonts w:ascii="Arial Narrow" w:hAnsi="Arial Narrow" w:cs="Arial"/>
        </w:rPr>
        <w:t>Wykonawcach, którzy zostali wykluczeni z postępowania o udzielenie zamówienia, podając uzasadnienie faktyczne.</w:t>
      </w:r>
    </w:p>
    <w:p w:rsidR="0079172F" w:rsidRPr="00182A78" w:rsidRDefault="0079172F" w:rsidP="00182A78">
      <w:pPr>
        <w:pStyle w:val="Tekstpodstawowy"/>
        <w:widowControl w:val="0"/>
        <w:numPr>
          <w:ilvl w:val="2"/>
          <w:numId w:val="8"/>
        </w:numPr>
        <w:spacing w:after="0"/>
        <w:ind w:left="709" w:hanging="425"/>
        <w:jc w:val="both"/>
        <w:rPr>
          <w:rFonts w:ascii="Arial Narrow" w:hAnsi="Arial Narrow" w:cs="Arial"/>
          <w:b/>
          <w:sz w:val="22"/>
          <w:szCs w:val="22"/>
        </w:rPr>
      </w:pPr>
      <w:r w:rsidRPr="00182A78">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182A78" w:rsidRDefault="0079172F" w:rsidP="00182A78">
      <w:pPr>
        <w:pStyle w:val="Akapitzlist"/>
        <w:numPr>
          <w:ilvl w:val="0"/>
          <w:numId w:val="24"/>
        </w:numPr>
        <w:suppressAutoHyphens w:val="0"/>
        <w:spacing w:after="0" w:line="240" w:lineRule="auto"/>
        <w:ind w:left="1134"/>
        <w:contextualSpacing/>
        <w:jc w:val="both"/>
        <w:rPr>
          <w:rFonts w:ascii="Arial Narrow" w:hAnsi="Arial Narrow"/>
        </w:rPr>
      </w:pPr>
      <w:r w:rsidRPr="00182A78">
        <w:rPr>
          <w:rFonts w:ascii="Arial Narrow" w:hAnsi="Arial Narrow"/>
        </w:rPr>
        <w:t xml:space="preserve">Określa wzór umowy stanowiący Załącznik nr </w:t>
      </w:r>
      <w:r w:rsidR="0052799F" w:rsidRPr="00182A78">
        <w:rPr>
          <w:rFonts w:ascii="Arial Narrow" w:hAnsi="Arial Narrow"/>
        </w:rPr>
        <w:t>8</w:t>
      </w:r>
      <w:r w:rsidRPr="00182A78">
        <w:rPr>
          <w:rFonts w:ascii="Arial Narrow" w:hAnsi="Arial Narrow"/>
        </w:rPr>
        <w:t xml:space="preserve"> do Zaproszenia.</w:t>
      </w:r>
    </w:p>
    <w:p w:rsidR="0079172F" w:rsidRPr="00182A78" w:rsidRDefault="00901183" w:rsidP="00182A78">
      <w:pPr>
        <w:pStyle w:val="Tekstpodstawowy"/>
        <w:widowControl w:val="0"/>
        <w:numPr>
          <w:ilvl w:val="2"/>
          <w:numId w:val="8"/>
        </w:numPr>
        <w:spacing w:after="0"/>
        <w:ind w:left="709" w:hanging="425"/>
        <w:jc w:val="both"/>
        <w:rPr>
          <w:rFonts w:ascii="Arial Narrow" w:hAnsi="Arial Narrow" w:cs="Arial"/>
          <w:b/>
          <w:sz w:val="22"/>
          <w:szCs w:val="22"/>
        </w:rPr>
      </w:pPr>
      <w:r w:rsidRPr="00182A78">
        <w:rPr>
          <w:rFonts w:ascii="Arial Narrow" w:hAnsi="Arial Narrow" w:cs="Arial"/>
          <w:b/>
          <w:sz w:val="22"/>
          <w:szCs w:val="22"/>
        </w:rPr>
        <w:t>Informacje dodatkowe</w:t>
      </w:r>
    </w:p>
    <w:p w:rsidR="0079172F" w:rsidRPr="00182A78" w:rsidRDefault="0079172F" w:rsidP="00182A78">
      <w:pPr>
        <w:pStyle w:val="Tekstpodstawowy"/>
        <w:widowControl w:val="0"/>
        <w:numPr>
          <w:ilvl w:val="0"/>
          <w:numId w:val="36"/>
        </w:numPr>
        <w:spacing w:after="0"/>
        <w:ind w:left="1134"/>
        <w:jc w:val="both"/>
        <w:rPr>
          <w:rFonts w:ascii="Arial Narrow" w:hAnsi="Arial Narrow" w:cs="Arial"/>
          <w:b/>
          <w:sz w:val="22"/>
          <w:szCs w:val="22"/>
        </w:rPr>
      </w:pPr>
      <w:r w:rsidRPr="00182A78">
        <w:rPr>
          <w:rFonts w:ascii="Arial Narrow" w:hAnsi="Arial Narrow" w:cs="Arial"/>
          <w:sz w:val="22"/>
          <w:szCs w:val="22"/>
        </w:rPr>
        <w:t>Zamawiający zastrzega sobie możliwość dokonywania zmian w treści Zaproszenia.</w:t>
      </w:r>
    </w:p>
    <w:p w:rsidR="003F0371" w:rsidRPr="00182A78" w:rsidRDefault="00EF18F9" w:rsidP="00182A78">
      <w:pPr>
        <w:pStyle w:val="Tekstpodstawowy"/>
        <w:widowControl w:val="0"/>
        <w:numPr>
          <w:ilvl w:val="0"/>
          <w:numId w:val="36"/>
        </w:numPr>
        <w:spacing w:after="0"/>
        <w:ind w:left="1134"/>
        <w:jc w:val="both"/>
        <w:rPr>
          <w:rFonts w:ascii="Arial Narrow" w:hAnsi="Arial Narrow" w:cs="Arial"/>
          <w:b/>
          <w:sz w:val="22"/>
          <w:szCs w:val="22"/>
        </w:rPr>
      </w:pPr>
      <w:r w:rsidRPr="00182A78">
        <w:rPr>
          <w:rFonts w:ascii="Arial Narrow" w:hAnsi="Arial Narrow" w:cs="Times New Roman"/>
          <w:color w:val="000000"/>
          <w:sz w:val="22"/>
          <w:szCs w:val="22"/>
          <w:lang w:eastAsia="pl-PL"/>
        </w:rPr>
        <w:t xml:space="preserve">Dokonaną zmianę treści </w:t>
      </w:r>
      <w:r w:rsidR="003F0371" w:rsidRPr="00182A78">
        <w:rPr>
          <w:rFonts w:ascii="Arial Narrow" w:hAnsi="Arial Narrow" w:cs="Times New Roman"/>
          <w:color w:val="000000"/>
          <w:sz w:val="22"/>
          <w:szCs w:val="22"/>
          <w:lang w:eastAsia="pl-PL"/>
        </w:rPr>
        <w:t xml:space="preserve">Zaproszenia, </w:t>
      </w:r>
      <w:r w:rsidR="008701FC" w:rsidRPr="00182A78">
        <w:rPr>
          <w:rFonts w:ascii="Arial Narrow" w:hAnsi="Arial Narrow" w:cs="Times New Roman"/>
          <w:color w:val="000000"/>
          <w:sz w:val="22"/>
          <w:szCs w:val="22"/>
          <w:lang w:eastAsia="pl-PL"/>
        </w:rPr>
        <w:t>Z</w:t>
      </w:r>
      <w:r w:rsidRPr="00182A78">
        <w:rPr>
          <w:rFonts w:ascii="Arial Narrow" w:hAnsi="Arial Narrow" w:cs="Times New Roman"/>
          <w:color w:val="000000"/>
          <w:sz w:val="22"/>
          <w:szCs w:val="22"/>
          <w:lang w:eastAsia="pl-PL"/>
        </w:rPr>
        <w:t>amawiający udostępnia na stronie internetowej prowadzonego postępowania.</w:t>
      </w:r>
    </w:p>
    <w:p w:rsidR="003F0371" w:rsidRPr="00182A78" w:rsidRDefault="003F0371" w:rsidP="00182A78">
      <w:pPr>
        <w:pStyle w:val="Tekstpodstawowy"/>
        <w:widowControl w:val="0"/>
        <w:numPr>
          <w:ilvl w:val="0"/>
          <w:numId w:val="36"/>
        </w:numPr>
        <w:spacing w:after="0"/>
        <w:ind w:left="1134"/>
        <w:jc w:val="both"/>
        <w:rPr>
          <w:rFonts w:ascii="Arial Narrow" w:hAnsi="Arial Narrow" w:cs="Arial"/>
          <w:b/>
          <w:sz w:val="22"/>
          <w:szCs w:val="22"/>
        </w:rPr>
      </w:pPr>
      <w:r w:rsidRPr="00182A78">
        <w:rPr>
          <w:rFonts w:ascii="Arial Narrow" w:hAnsi="Arial Narrow" w:cs="Times New Roman"/>
          <w:sz w:val="22"/>
          <w:szCs w:val="22"/>
          <w:lang w:eastAsia="pl-PL"/>
        </w:rPr>
        <w:t xml:space="preserve">Zamawiający odrzuca ofertę, jeżeli: </w:t>
      </w:r>
    </w:p>
    <w:p w:rsidR="00BD3711" w:rsidRPr="00182A78" w:rsidRDefault="003F0371" w:rsidP="00182A78">
      <w:pPr>
        <w:pStyle w:val="Akapitzlist"/>
        <w:numPr>
          <w:ilvl w:val="0"/>
          <w:numId w:val="33"/>
        </w:numPr>
        <w:suppressAutoHyphens w:val="0"/>
        <w:autoSpaceDE w:val="0"/>
        <w:autoSpaceDN w:val="0"/>
        <w:adjustRightInd w:val="0"/>
        <w:spacing w:after="0" w:line="240" w:lineRule="auto"/>
        <w:ind w:left="1418"/>
        <w:jc w:val="both"/>
        <w:rPr>
          <w:rFonts w:ascii="Arial Narrow" w:eastAsia="Times New Roman" w:hAnsi="Arial Narrow" w:cs="Times New Roman"/>
          <w:b/>
          <w:bCs/>
          <w:color w:val="000000"/>
          <w:lang w:eastAsia="pl-PL"/>
        </w:rPr>
      </w:pPr>
      <w:r w:rsidRPr="00182A78">
        <w:rPr>
          <w:rFonts w:ascii="Arial Narrow" w:eastAsia="Times New Roman" w:hAnsi="Arial Narrow" w:cs="Times New Roman"/>
          <w:color w:val="000000"/>
          <w:lang w:eastAsia="pl-PL"/>
        </w:rPr>
        <w:t>została złożona po terminie składania ofert</w:t>
      </w:r>
      <w:r w:rsidR="00F13083" w:rsidRPr="00182A78">
        <w:rPr>
          <w:rFonts w:ascii="Arial Narrow" w:eastAsia="Times New Roman" w:hAnsi="Arial Narrow" w:cs="Times New Roman"/>
          <w:color w:val="000000"/>
          <w:lang w:eastAsia="pl-PL"/>
        </w:rPr>
        <w:t xml:space="preserve"> </w:t>
      </w:r>
    </w:p>
    <w:p w:rsidR="00F17A7A" w:rsidRPr="00182A78" w:rsidRDefault="003F0371" w:rsidP="00182A78">
      <w:pPr>
        <w:pStyle w:val="Akapitzlist"/>
        <w:numPr>
          <w:ilvl w:val="0"/>
          <w:numId w:val="33"/>
        </w:numPr>
        <w:suppressAutoHyphens w:val="0"/>
        <w:autoSpaceDE w:val="0"/>
        <w:autoSpaceDN w:val="0"/>
        <w:adjustRightInd w:val="0"/>
        <w:spacing w:after="0" w:line="240" w:lineRule="auto"/>
        <w:ind w:left="1418"/>
        <w:jc w:val="both"/>
        <w:rPr>
          <w:rFonts w:ascii="Arial Narrow" w:eastAsia="Times New Roman" w:hAnsi="Arial Narrow" w:cs="Times New Roman"/>
          <w:b/>
          <w:bCs/>
          <w:color w:val="000000"/>
          <w:lang w:eastAsia="pl-PL"/>
        </w:rPr>
      </w:pPr>
      <w:r w:rsidRPr="00182A78">
        <w:rPr>
          <w:rFonts w:ascii="Arial Narrow" w:eastAsia="Times New Roman" w:hAnsi="Arial Narrow" w:cs="Times New Roman"/>
          <w:color w:val="000000"/>
          <w:lang w:eastAsia="pl-PL"/>
        </w:rPr>
        <w:t xml:space="preserve">została złożona przez </w:t>
      </w:r>
      <w:r w:rsidR="00745E9D" w:rsidRPr="00182A78">
        <w:rPr>
          <w:rFonts w:ascii="Arial Narrow" w:eastAsia="Times New Roman" w:hAnsi="Arial Narrow" w:cs="Times New Roman"/>
          <w:color w:val="000000"/>
          <w:lang w:eastAsia="pl-PL"/>
        </w:rPr>
        <w:t>W</w:t>
      </w:r>
      <w:r w:rsidRPr="00182A78">
        <w:rPr>
          <w:rFonts w:ascii="Arial Narrow" w:eastAsia="Times New Roman" w:hAnsi="Arial Narrow" w:cs="Times New Roman"/>
          <w:color w:val="000000"/>
          <w:lang w:eastAsia="pl-PL"/>
        </w:rPr>
        <w:t>ykonawcę</w:t>
      </w:r>
      <w:r w:rsidR="00F17A7A" w:rsidRPr="00182A78">
        <w:rPr>
          <w:rFonts w:ascii="Arial Narrow" w:eastAsia="Times New Roman" w:hAnsi="Arial Narrow" w:cs="Times New Roman"/>
          <w:color w:val="000000"/>
          <w:lang w:eastAsia="pl-PL"/>
        </w:rPr>
        <w:t xml:space="preserve"> </w:t>
      </w:r>
      <w:r w:rsidRPr="00182A78">
        <w:rPr>
          <w:rFonts w:ascii="Arial Narrow" w:eastAsia="Times New Roman" w:hAnsi="Arial Narrow" w:cs="Times New Roman"/>
          <w:color w:val="000000"/>
          <w:lang w:eastAsia="pl-PL"/>
        </w:rPr>
        <w:t xml:space="preserve">podlegającego wykluczeniu z postępowania lub niespełniającego warunków udziału w postępowaniu, lub </w:t>
      </w:r>
      <w:r w:rsidRPr="00182A78">
        <w:rPr>
          <w:rFonts w:ascii="Arial Narrow" w:eastAsia="Times New Roman" w:hAnsi="Arial Narrow" w:cs="Times New Roman"/>
          <w:bCs/>
          <w:color w:val="000000"/>
          <w:lang w:eastAsia="pl-PL"/>
        </w:rPr>
        <w:t>który nie złożył w przewid</w:t>
      </w:r>
      <w:r w:rsidR="009C62CA" w:rsidRPr="00182A78">
        <w:rPr>
          <w:rFonts w:ascii="Arial Narrow" w:eastAsia="Times New Roman" w:hAnsi="Arial Narrow" w:cs="Times New Roman"/>
          <w:bCs/>
          <w:color w:val="000000"/>
          <w:lang w:eastAsia="pl-PL"/>
        </w:rPr>
        <w:t>zianym terminie</w:t>
      </w:r>
      <w:r w:rsidR="009061B8" w:rsidRPr="00182A78">
        <w:rPr>
          <w:rFonts w:ascii="Arial Narrow" w:eastAsia="Times New Roman" w:hAnsi="Arial Narrow" w:cs="Times New Roman"/>
          <w:bCs/>
          <w:color w:val="000000"/>
          <w:lang w:eastAsia="pl-PL"/>
        </w:rPr>
        <w:t xml:space="preserve"> oświadczenia – Załącznik nr </w:t>
      </w:r>
      <w:r w:rsidR="0052799F" w:rsidRPr="00182A78">
        <w:rPr>
          <w:rFonts w:ascii="Arial Narrow" w:eastAsia="Times New Roman" w:hAnsi="Arial Narrow" w:cs="Times New Roman"/>
          <w:bCs/>
          <w:color w:val="000000"/>
          <w:lang w:eastAsia="pl-PL"/>
        </w:rPr>
        <w:t>5 i 6</w:t>
      </w:r>
      <w:r w:rsidRPr="00182A78">
        <w:rPr>
          <w:rFonts w:ascii="Arial Narrow" w:eastAsia="Times New Roman" w:hAnsi="Arial Narrow" w:cs="Times New Roman"/>
          <w:bCs/>
          <w:color w:val="000000"/>
          <w:lang w:eastAsia="pl-PL"/>
        </w:rPr>
        <w:t xml:space="preserve"> lub podmiotowego środka dowodowego, potwierdzających brak podstaw wykluczenia lub spełnianie w</w:t>
      </w:r>
      <w:r w:rsidR="009061B8" w:rsidRPr="00182A78">
        <w:rPr>
          <w:rFonts w:ascii="Arial Narrow" w:eastAsia="Times New Roman" w:hAnsi="Arial Narrow" w:cs="Times New Roman"/>
          <w:bCs/>
          <w:color w:val="000000"/>
          <w:lang w:eastAsia="pl-PL"/>
        </w:rPr>
        <w:t xml:space="preserve">arunków udziału w postępowaniu, </w:t>
      </w:r>
      <w:r w:rsidRPr="00182A78">
        <w:rPr>
          <w:rFonts w:ascii="Arial Narrow" w:eastAsia="Times New Roman" w:hAnsi="Arial Narrow" w:cs="Times New Roman"/>
          <w:bCs/>
          <w:color w:val="000000"/>
          <w:lang w:eastAsia="pl-PL"/>
        </w:rPr>
        <w:t>przedmiotowego środka dowodowego, lub innych dokumentów lub oświadczeń;</w:t>
      </w:r>
    </w:p>
    <w:p w:rsidR="003F0371" w:rsidRPr="00182A78" w:rsidRDefault="003F0371" w:rsidP="00182A78">
      <w:pPr>
        <w:pStyle w:val="Akapitzlist"/>
        <w:numPr>
          <w:ilvl w:val="0"/>
          <w:numId w:val="33"/>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182A78">
        <w:rPr>
          <w:rFonts w:ascii="Arial Narrow" w:eastAsia="Times New Roman" w:hAnsi="Arial Narrow" w:cs="Times New Roman"/>
          <w:lang w:eastAsia="pl-PL"/>
        </w:rPr>
        <w:t xml:space="preserve">jest nieważna na podstawie odrębnych przepisów; </w:t>
      </w:r>
    </w:p>
    <w:p w:rsidR="00F17A7A" w:rsidRPr="00182A78" w:rsidRDefault="003F0371" w:rsidP="00182A78">
      <w:pPr>
        <w:pStyle w:val="Akapitzlist"/>
        <w:numPr>
          <w:ilvl w:val="0"/>
          <w:numId w:val="33"/>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182A78">
        <w:rPr>
          <w:rFonts w:ascii="Arial Narrow" w:eastAsia="Times New Roman" w:hAnsi="Arial Narrow" w:cs="Times New Roman"/>
          <w:lang w:eastAsia="pl-PL"/>
        </w:rPr>
        <w:t>jej treść jest niezgodna z warunkami zamówienia;</w:t>
      </w:r>
    </w:p>
    <w:p w:rsidR="00F17A7A" w:rsidRPr="00182A78" w:rsidRDefault="003F0371" w:rsidP="00182A78">
      <w:pPr>
        <w:pStyle w:val="Akapitzlist"/>
        <w:numPr>
          <w:ilvl w:val="0"/>
          <w:numId w:val="33"/>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182A78">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182A78" w:rsidRDefault="003F0371" w:rsidP="00182A78">
      <w:pPr>
        <w:pStyle w:val="Akapitzlist"/>
        <w:numPr>
          <w:ilvl w:val="0"/>
          <w:numId w:val="33"/>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182A78">
        <w:rPr>
          <w:rFonts w:ascii="Arial Narrow" w:eastAsia="Times New Roman" w:hAnsi="Arial Narrow" w:cs="Times New Roman"/>
          <w:lang w:eastAsia="pl-PL"/>
        </w:rPr>
        <w:t>zawiera błędy w obliczeniu ceny lub kosztu;</w:t>
      </w:r>
    </w:p>
    <w:p w:rsidR="00F17A7A" w:rsidRPr="00182A78" w:rsidRDefault="003F0371" w:rsidP="00182A78">
      <w:pPr>
        <w:pStyle w:val="Akapitzlist"/>
        <w:numPr>
          <w:ilvl w:val="0"/>
          <w:numId w:val="33"/>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182A78">
        <w:rPr>
          <w:rFonts w:ascii="Arial Narrow" w:eastAsia="Times New Roman" w:hAnsi="Arial Narrow" w:cs="Times New Roman"/>
          <w:lang w:eastAsia="pl-PL"/>
        </w:rPr>
        <w:t>wykonawca nie wyraził pisemnej zgody na przedłużenie terminu związania ofertą;</w:t>
      </w:r>
    </w:p>
    <w:p w:rsidR="003F0371" w:rsidRPr="00182A78" w:rsidRDefault="003F0371" w:rsidP="00182A78">
      <w:pPr>
        <w:pStyle w:val="Akapitzlist"/>
        <w:numPr>
          <w:ilvl w:val="0"/>
          <w:numId w:val="33"/>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182A78">
        <w:rPr>
          <w:rFonts w:ascii="Arial Narrow" w:eastAsia="Times New Roman" w:hAnsi="Arial Narrow" w:cs="Times New Roman"/>
          <w:lang w:eastAsia="pl-PL"/>
        </w:rPr>
        <w:t xml:space="preserve">wykonawca nie wyraził pisemnej zgody na wybór jego oferty po upływie terminu związania ofertą; </w:t>
      </w:r>
    </w:p>
    <w:p w:rsidR="00F17A7A" w:rsidRPr="00182A78" w:rsidRDefault="003F0371" w:rsidP="00182A78">
      <w:pPr>
        <w:pStyle w:val="Akapitzlist"/>
        <w:numPr>
          <w:ilvl w:val="0"/>
          <w:numId w:val="33"/>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182A78">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182A78">
        <w:rPr>
          <w:rFonts w:ascii="Arial Narrow" w:eastAsia="Times New Roman" w:hAnsi="Arial Narrow" w:cs="Times New Roman"/>
          <w:lang w:eastAsia="pl-PL"/>
        </w:rPr>
        <w:t xml:space="preserve"> – </w:t>
      </w:r>
      <w:r w:rsidR="001B1975" w:rsidRPr="00182A78">
        <w:rPr>
          <w:rFonts w:ascii="Arial Narrow" w:eastAsia="Times New Roman" w:hAnsi="Arial Narrow" w:cs="Times New Roman"/>
          <w:b/>
          <w:lang w:eastAsia="pl-PL"/>
        </w:rPr>
        <w:t>jeżeli wadium było wymagane</w:t>
      </w:r>
      <w:r w:rsidR="009C62CA" w:rsidRPr="00182A78">
        <w:rPr>
          <w:rFonts w:ascii="Arial Narrow" w:eastAsia="Times New Roman" w:hAnsi="Arial Narrow" w:cs="Times New Roman"/>
          <w:lang w:eastAsia="pl-PL"/>
        </w:rPr>
        <w:t>;</w:t>
      </w:r>
    </w:p>
    <w:p w:rsidR="003F0371" w:rsidRPr="00182A78" w:rsidRDefault="00881037" w:rsidP="00182A78">
      <w:pPr>
        <w:pStyle w:val="Akapitzlist"/>
        <w:numPr>
          <w:ilvl w:val="0"/>
          <w:numId w:val="33"/>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182A78">
        <w:rPr>
          <w:rFonts w:ascii="Arial Narrow" w:eastAsia="Times New Roman" w:hAnsi="Arial Narrow" w:cs="Times New Roman"/>
          <w:lang w:eastAsia="pl-PL"/>
        </w:rPr>
        <w:t xml:space="preserve">została złożona bez odbycia wizji lokalnej – </w:t>
      </w:r>
      <w:r w:rsidRPr="00182A78">
        <w:rPr>
          <w:rFonts w:ascii="Arial Narrow" w:eastAsia="Times New Roman" w:hAnsi="Arial Narrow" w:cs="Times New Roman"/>
          <w:b/>
          <w:lang w:eastAsia="pl-PL"/>
        </w:rPr>
        <w:t>jeżeli była wymagana</w:t>
      </w:r>
      <w:r w:rsidR="009C62CA" w:rsidRPr="00182A78">
        <w:rPr>
          <w:rFonts w:ascii="Arial Narrow" w:eastAsia="Times New Roman" w:hAnsi="Arial Narrow" w:cs="Times New Roman"/>
          <w:b/>
          <w:lang w:eastAsia="pl-PL"/>
        </w:rPr>
        <w:t>.</w:t>
      </w:r>
    </w:p>
    <w:p w:rsidR="003F0371" w:rsidRPr="00182A78" w:rsidRDefault="008701FC" w:rsidP="00182A78">
      <w:pPr>
        <w:pStyle w:val="Tekstpodstawowy"/>
        <w:widowControl w:val="0"/>
        <w:numPr>
          <w:ilvl w:val="0"/>
          <w:numId w:val="36"/>
        </w:numPr>
        <w:spacing w:after="0"/>
        <w:ind w:left="1134"/>
        <w:jc w:val="both"/>
        <w:rPr>
          <w:rFonts w:ascii="Arial Narrow" w:hAnsi="Arial Narrow" w:cs="Arial"/>
          <w:b/>
          <w:sz w:val="22"/>
          <w:szCs w:val="22"/>
        </w:rPr>
      </w:pPr>
      <w:r w:rsidRPr="00182A78">
        <w:rPr>
          <w:rFonts w:ascii="Arial Narrow" w:hAnsi="Arial Narrow" w:cs="Times New Roman"/>
          <w:color w:val="000000"/>
          <w:sz w:val="22"/>
          <w:szCs w:val="22"/>
          <w:lang w:eastAsia="pl-PL"/>
        </w:rPr>
        <w:t xml:space="preserve">Zamawiający unieważnia postępowanie o udzielenie zamówienia, jeżeli: </w:t>
      </w:r>
    </w:p>
    <w:p w:rsidR="003F0371" w:rsidRPr="00182A78" w:rsidRDefault="008701FC" w:rsidP="00182A78">
      <w:pPr>
        <w:pStyle w:val="Tekstpodstawowy"/>
        <w:widowControl w:val="0"/>
        <w:numPr>
          <w:ilvl w:val="0"/>
          <w:numId w:val="37"/>
        </w:numPr>
        <w:spacing w:after="0"/>
        <w:ind w:left="1418"/>
        <w:jc w:val="both"/>
        <w:rPr>
          <w:rFonts w:ascii="Arial Narrow" w:hAnsi="Arial Narrow" w:cs="Arial"/>
          <w:b/>
          <w:sz w:val="22"/>
          <w:szCs w:val="22"/>
        </w:rPr>
      </w:pPr>
      <w:r w:rsidRPr="00182A78">
        <w:rPr>
          <w:rFonts w:ascii="Arial Narrow" w:hAnsi="Arial Narrow" w:cs="Times New Roman"/>
          <w:color w:val="000000"/>
          <w:sz w:val="22"/>
          <w:szCs w:val="22"/>
          <w:lang w:eastAsia="pl-PL"/>
        </w:rPr>
        <w:t>nie złożono żadnej oferty;</w:t>
      </w:r>
    </w:p>
    <w:p w:rsidR="008701FC" w:rsidRPr="00182A78" w:rsidRDefault="008701FC" w:rsidP="00182A78">
      <w:pPr>
        <w:pStyle w:val="Tekstpodstawowy"/>
        <w:widowControl w:val="0"/>
        <w:numPr>
          <w:ilvl w:val="0"/>
          <w:numId w:val="37"/>
        </w:numPr>
        <w:spacing w:after="0"/>
        <w:ind w:left="1418"/>
        <w:jc w:val="both"/>
        <w:rPr>
          <w:rFonts w:ascii="Arial Narrow" w:hAnsi="Arial Narrow" w:cs="Arial"/>
          <w:b/>
          <w:sz w:val="22"/>
          <w:szCs w:val="22"/>
        </w:rPr>
      </w:pPr>
      <w:r w:rsidRPr="00182A78">
        <w:rPr>
          <w:rFonts w:ascii="Arial Narrow" w:hAnsi="Arial Narrow" w:cs="Times New Roman"/>
          <w:color w:val="000000"/>
          <w:sz w:val="22"/>
          <w:szCs w:val="22"/>
          <w:lang w:eastAsia="pl-PL"/>
        </w:rPr>
        <w:t xml:space="preserve">wszystkie złożone </w:t>
      </w:r>
      <w:r w:rsidR="003F0371" w:rsidRPr="00182A78">
        <w:rPr>
          <w:rFonts w:ascii="Arial Narrow" w:hAnsi="Arial Narrow" w:cs="Times New Roman"/>
          <w:color w:val="000000"/>
          <w:sz w:val="22"/>
          <w:szCs w:val="22"/>
          <w:lang w:eastAsia="pl-PL"/>
        </w:rPr>
        <w:t>oferty podlegały od</w:t>
      </w:r>
      <w:r w:rsidRPr="00182A78">
        <w:rPr>
          <w:rFonts w:ascii="Arial Narrow" w:hAnsi="Arial Narrow" w:cs="Times New Roman"/>
          <w:color w:val="000000"/>
          <w:sz w:val="22"/>
          <w:szCs w:val="22"/>
          <w:lang w:eastAsia="pl-PL"/>
        </w:rPr>
        <w:t xml:space="preserve">rzuceniu; </w:t>
      </w:r>
    </w:p>
    <w:p w:rsidR="008701FC" w:rsidRPr="00182A78" w:rsidRDefault="008701FC" w:rsidP="00182A78">
      <w:pPr>
        <w:pStyle w:val="Tekstpodstawowy"/>
        <w:widowControl w:val="0"/>
        <w:numPr>
          <w:ilvl w:val="0"/>
          <w:numId w:val="37"/>
        </w:numPr>
        <w:spacing w:after="0"/>
        <w:ind w:left="1418"/>
        <w:jc w:val="both"/>
        <w:rPr>
          <w:rFonts w:ascii="Arial Narrow" w:hAnsi="Arial Narrow" w:cs="Arial"/>
          <w:b/>
          <w:sz w:val="22"/>
          <w:szCs w:val="22"/>
        </w:rPr>
      </w:pPr>
      <w:r w:rsidRPr="00182A78">
        <w:rPr>
          <w:rFonts w:ascii="Arial Narrow" w:hAnsi="Arial Narrow" w:cs="Times New Roman"/>
          <w:color w:val="000000"/>
          <w:sz w:val="22"/>
          <w:szCs w:val="22"/>
          <w:lang w:eastAsia="pl-PL"/>
        </w:rPr>
        <w:t xml:space="preserve">cena lub koszt najkorzystniejszej oferty lub oferta z najniższą ceną przewyższa kwotę, którą </w:t>
      </w:r>
      <w:r w:rsidR="003F0371" w:rsidRPr="00182A78">
        <w:rPr>
          <w:rFonts w:ascii="Arial Narrow" w:hAnsi="Arial Narrow" w:cs="Times New Roman"/>
          <w:color w:val="000000"/>
          <w:sz w:val="22"/>
          <w:szCs w:val="22"/>
          <w:lang w:eastAsia="pl-PL"/>
        </w:rPr>
        <w:t>Zama</w:t>
      </w:r>
      <w:r w:rsidRPr="00182A78">
        <w:rPr>
          <w:rFonts w:ascii="Arial Narrow" w:hAnsi="Arial Narrow" w:cs="Times New Roman"/>
          <w:color w:val="000000"/>
          <w:sz w:val="22"/>
          <w:szCs w:val="22"/>
          <w:lang w:eastAsia="pl-PL"/>
        </w:rPr>
        <w:t>wiający zamierza przeznacz</w:t>
      </w:r>
      <w:r w:rsidR="003F0371" w:rsidRPr="00182A78">
        <w:rPr>
          <w:rFonts w:ascii="Arial Narrow" w:hAnsi="Arial Narrow" w:cs="Times New Roman"/>
          <w:color w:val="000000"/>
          <w:sz w:val="22"/>
          <w:szCs w:val="22"/>
          <w:lang w:eastAsia="pl-PL"/>
        </w:rPr>
        <w:t>yć na sfinansowanie zamówienia</w:t>
      </w:r>
      <w:r w:rsidR="009C62CA" w:rsidRPr="00182A78">
        <w:rPr>
          <w:rFonts w:ascii="Arial Narrow" w:hAnsi="Arial Narrow" w:cs="Times New Roman"/>
          <w:color w:val="000000"/>
          <w:sz w:val="22"/>
          <w:szCs w:val="22"/>
          <w:lang w:eastAsia="pl-PL"/>
        </w:rPr>
        <w:t>;</w:t>
      </w:r>
    </w:p>
    <w:p w:rsidR="008701FC" w:rsidRPr="00182A78" w:rsidRDefault="008701FC" w:rsidP="00182A78">
      <w:pPr>
        <w:pStyle w:val="Tekstpodstawowy"/>
        <w:widowControl w:val="0"/>
        <w:numPr>
          <w:ilvl w:val="0"/>
          <w:numId w:val="37"/>
        </w:numPr>
        <w:spacing w:after="0"/>
        <w:ind w:left="1418"/>
        <w:jc w:val="both"/>
        <w:rPr>
          <w:rFonts w:ascii="Arial Narrow" w:hAnsi="Arial Narrow" w:cs="Arial"/>
          <w:b/>
          <w:sz w:val="22"/>
          <w:szCs w:val="22"/>
        </w:rPr>
      </w:pPr>
      <w:r w:rsidRPr="00182A78">
        <w:rPr>
          <w:rFonts w:ascii="Arial Narrow" w:hAnsi="Arial Narrow" w:cs="Times New Roman"/>
          <w:color w:val="000000"/>
          <w:sz w:val="22"/>
          <w:szCs w:val="22"/>
          <w:lang w:eastAsia="pl-PL"/>
        </w:rPr>
        <w:t xml:space="preserve">wystąpiła istotna zmiana okoliczności powodująca, że prowadzenie postępowania lub wykonanie </w:t>
      </w:r>
      <w:r w:rsidRPr="00182A78">
        <w:rPr>
          <w:rFonts w:ascii="Arial Narrow" w:hAnsi="Arial Narrow" w:cs="Times New Roman"/>
          <w:color w:val="000000"/>
          <w:sz w:val="22"/>
          <w:szCs w:val="22"/>
          <w:lang w:eastAsia="pl-PL"/>
        </w:rPr>
        <w:lastRenderedPageBreak/>
        <w:t xml:space="preserve">zamówienia nie leży w interesie publicznym, czego nie można było wcześniej przewidzieć; </w:t>
      </w:r>
    </w:p>
    <w:p w:rsidR="003F0371" w:rsidRPr="00182A78" w:rsidRDefault="008701FC" w:rsidP="00182A78">
      <w:pPr>
        <w:pStyle w:val="Tekstpodstawowy"/>
        <w:widowControl w:val="0"/>
        <w:numPr>
          <w:ilvl w:val="0"/>
          <w:numId w:val="37"/>
        </w:numPr>
        <w:spacing w:after="0"/>
        <w:ind w:left="1418"/>
        <w:jc w:val="both"/>
        <w:rPr>
          <w:rFonts w:ascii="Arial Narrow" w:hAnsi="Arial Narrow" w:cs="Arial"/>
          <w:b/>
          <w:sz w:val="22"/>
          <w:szCs w:val="22"/>
        </w:rPr>
      </w:pPr>
      <w:r w:rsidRPr="00182A78">
        <w:rPr>
          <w:rFonts w:ascii="Arial Narrow" w:hAnsi="Arial Narrow" w:cs="Times New Roman"/>
          <w:color w:val="000000"/>
          <w:sz w:val="22"/>
          <w:szCs w:val="22"/>
          <w:lang w:eastAsia="pl-PL"/>
        </w:rPr>
        <w:t>postępowanie obarczone jest niemożliwą do usunięcia wadą uni</w:t>
      </w:r>
      <w:r w:rsidR="003F0371" w:rsidRPr="00182A78">
        <w:rPr>
          <w:rFonts w:ascii="Arial Narrow" w:hAnsi="Arial Narrow" w:cs="Times New Roman"/>
          <w:color w:val="000000"/>
          <w:sz w:val="22"/>
          <w:szCs w:val="22"/>
          <w:lang w:eastAsia="pl-PL"/>
        </w:rPr>
        <w:t>emożliwiającą zawarcie niepodle</w:t>
      </w:r>
      <w:r w:rsidRPr="00182A78">
        <w:rPr>
          <w:rFonts w:ascii="Arial Narrow" w:hAnsi="Arial Narrow" w:cs="Times New Roman"/>
          <w:color w:val="000000"/>
          <w:sz w:val="22"/>
          <w:szCs w:val="22"/>
          <w:lang w:eastAsia="pl-PL"/>
        </w:rPr>
        <w:t>gającej unieważnieniu umowy w sprawie zamówienia publicznego;</w:t>
      </w:r>
    </w:p>
    <w:p w:rsidR="008701FC" w:rsidRPr="00182A78" w:rsidRDefault="008701FC" w:rsidP="00182A78">
      <w:pPr>
        <w:pStyle w:val="Tekstpodstawowy"/>
        <w:widowControl w:val="0"/>
        <w:numPr>
          <w:ilvl w:val="0"/>
          <w:numId w:val="37"/>
        </w:numPr>
        <w:spacing w:after="0"/>
        <w:ind w:left="1418"/>
        <w:jc w:val="both"/>
        <w:rPr>
          <w:rFonts w:ascii="Arial Narrow" w:hAnsi="Arial Narrow" w:cs="Arial"/>
          <w:b/>
          <w:sz w:val="22"/>
          <w:szCs w:val="22"/>
        </w:rPr>
      </w:pPr>
      <w:r w:rsidRPr="00182A78">
        <w:rPr>
          <w:rFonts w:ascii="Arial Narrow" w:hAnsi="Arial Narrow" w:cs="Times New Roman"/>
          <w:color w:val="000000"/>
          <w:sz w:val="22"/>
          <w:szCs w:val="22"/>
          <w:lang w:eastAsia="pl-PL"/>
        </w:rPr>
        <w:t>Zamawiający może unieważnić postępowanie o udzielenie zamówienia od</w:t>
      </w:r>
      <w:r w:rsidR="001C43BB" w:rsidRPr="00182A78">
        <w:rPr>
          <w:rFonts w:ascii="Arial Narrow" w:hAnsi="Arial Narrow" w:cs="Times New Roman"/>
          <w:color w:val="000000"/>
          <w:sz w:val="22"/>
          <w:szCs w:val="22"/>
          <w:lang w:eastAsia="pl-PL"/>
        </w:rPr>
        <w:t xml:space="preserve">powiednio przed upływem </w:t>
      </w:r>
      <w:r w:rsidRPr="00182A78">
        <w:rPr>
          <w:rFonts w:ascii="Arial Narrow" w:hAnsi="Arial Narrow" w:cs="Times New Roman"/>
          <w:color w:val="000000"/>
          <w:sz w:val="22"/>
          <w:szCs w:val="22"/>
          <w:lang w:eastAsia="pl-PL"/>
        </w:rPr>
        <w:t>terminu składania ofert, jeżeli wystąpiły okoliczności powodujące, że dalsze prowadzenie po</w:t>
      </w:r>
      <w:r w:rsidR="009C62CA" w:rsidRPr="00182A78">
        <w:rPr>
          <w:rFonts w:ascii="Arial Narrow" w:hAnsi="Arial Narrow" w:cs="Times New Roman"/>
          <w:color w:val="000000"/>
          <w:sz w:val="22"/>
          <w:szCs w:val="22"/>
          <w:lang w:eastAsia="pl-PL"/>
        </w:rPr>
        <w:t>stępowania jest nieuzasadnione;</w:t>
      </w:r>
    </w:p>
    <w:p w:rsidR="008701FC" w:rsidRPr="00182A78" w:rsidRDefault="008701FC" w:rsidP="00182A78">
      <w:pPr>
        <w:pStyle w:val="Tekstpodstawowy"/>
        <w:widowControl w:val="0"/>
        <w:numPr>
          <w:ilvl w:val="0"/>
          <w:numId w:val="37"/>
        </w:numPr>
        <w:spacing w:after="0"/>
        <w:ind w:left="1418"/>
        <w:jc w:val="both"/>
        <w:rPr>
          <w:rFonts w:ascii="Arial Narrow" w:hAnsi="Arial Narrow" w:cs="Arial"/>
          <w:b/>
          <w:sz w:val="22"/>
          <w:szCs w:val="22"/>
        </w:rPr>
      </w:pPr>
      <w:r w:rsidRPr="00182A78">
        <w:rPr>
          <w:rFonts w:ascii="Arial Narrow" w:hAnsi="Arial Narrow" w:cs="Times New Roman"/>
          <w:color w:val="000000"/>
          <w:sz w:val="22"/>
          <w:szCs w:val="22"/>
          <w:lang w:eastAsia="pl-PL"/>
        </w:rPr>
        <w:t>Zamawiający może unieważnić postępowanie o udzielen</w:t>
      </w:r>
      <w:r w:rsidR="003F0371" w:rsidRPr="00182A78">
        <w:rPr>
          <w:rFonts w:ascii="Arial Narrow" w:hAnsi="Arial Narrow" w:cs="Times New Roman"/>
          <w:color w:val="000000"/>
          <w:sz w:val="22"/>
          <w:szCs w:val="22"/>
          <w:lang w:eastAsia="pl-PL"/>
        </w:rPr>
        <w:t>ie zamówienia, jeżeli środki pu</w:t>
      </w:r>
      <w:r w:rsidRPr="00182A78">
        <w:rPr>
          <w:rFonts w:ascii="Arial Narrow" w:hAnsi="Arial Narrow" w:cs="Times New Roman"/>
          <w:color w:val="000000"/>
          <w:sz w:val="22"/>
          <w:szCs w:val="22"/>
          <w:lang w:eastAsia="pl-PL"/>
        </w:rPr>
        <w:t xml:space="preserve">bliczne, które </w:t>
      </w:r>
      <w:r w:rsidR="001C43BB" w:rsidRPr="00182A78">
        <w:rPr>
          <w:rFonts w:ascii="Arial Narrow" w:hAnsi="Arial Narrow" w:cs="Times New Roman"/>
          <w:color w:val="000000"/>
          <w:sz w:val="22"/>
          <w:szCs w:val="22"/>
          <w:lang w:eastAsia="pl-PL"/>
        </w:rPr>
        <w:t>Z</w:t>
      </w:r>
      <w:r w:rsidRPr="00182A78">
        <w:rPr>
          <w:rFonts w:ascii="Arial Narrow" w:hAnsi="Arial Narrow" w:cs="Times New Roman"/>
          <w:color w:val="000000"/>
          <w:sz w:val="22"/>
          <w:szCs w:val="22"/>
          <w:lang w:eastAsia="pl-PL"/>
        </w:rPr>
        <w:t>amawiający zamierzał przeznaczyć na sfinansowanie całości lub części zamówienia, nie zostały mu przyznane</w:t>
      </w:r>
      <w:r w:rsidR="009C62CA" w:rsidRPr="00182A78">
        <w:rPr>
          <w:rFonts w:ascii="Arial Narrow" w:hAnsi="Arial Narrow" w:cs="Times New Roman"/>
          <w:color w:val="000000"/>
          <w:sz w:val="22"/>
          <w:szCs w:val="22"/>
          <w:lang w:eastAsia="pl-PL"/>
        </w:rPr>
        <w:t>;</w:t>
      </w:r>
    </w:p>
    <w:p w:rsidR="001B1975" w:rsidRPr="00182A78" w:rsidRDefault="001B1975" w:rsidP="00182A78">
      <w:pPr>
        <w:pStyle w:val="Tekstpodstawowy"/>
        <w:widowControl w:val="0"/>
        <w:numPr>
          <w:ilvl w:val="0"/>
          <w:numId w:val="36"/>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182A78">
        <w:rPr>
          <w:rFonts w:ascii="Arial Narrow" w:hAnsi="Arial Narrow"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182A78" w:rsidRDefault="001B1975" w:rsidP="00182A78">
      <w:pPr>
        <w:pStyle w:val="Tekstpodstawowy"/>
        <w:widowControl w:val="0"/>
        <w:numPr>
          <w:ilvl w:val="0"/>
          <w:numId w:val="36"/>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182A78">
        <w:rPr>
          <w:rFonts w:ascii="Arial Narrow" w:hAnsi="Arial Narrow" w:cs="Times New Roman"/>
          <w:color w:val="000000"/>
          <w:sz w:val="22"/>
          <w:szCs w:val="22"/>
          <w:lang w:eastAsia="pl-PL"/>
        </w:rPr>
        <w:t xml:space="preserve">Zamawiający poprawia w ofercie: </w:t>
      </w:r>
    </w:p>
    <w:p w:rsidR="001B1975" w:rsidRPr="00182A78" w:rsidRDefault="009C62CA" w:rsidP="00182A78">
      <w:pPr>
        <w:pStyle w:val="Tekstpodstawowy"/>
        <w:widowControl w:val="0"/>
        <w:numPr>
          <w:ilvl w:val="0"/>
          <w:numId w:val="29"/>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182A78">
        <w:rPr>
          <w:rFonts w:ascii="Arial Narrow" w:hAnsi="Arial Narrow" w:cs="Times New Roman"/>
          <w:color w:val="000000"/>
          <w:sz w:val="22"/>
          <w:szCs w:val="22"/>
          <w:lang w:eastAsia="pl-PL"/>
        </w:rPr>
        <w:t>oczywiste omyłki pisarskie;</w:t>
      </w:r>
      <w:r w:rsidR="001B1975" w:rsidRPr="00182A78">
        <w:rPr>
          <w:rFonts w:ascii="Arial Narrow" w:hAnsi="Arial Narrow" w:cs="Times New Roman"/>
          <w:color w:val="000000"/>
          <w:sz w:val="22"/>
          <w:szCs w:val="22"/>
          <w:lang w:eastAsia="pl-PL"/>
        </w:rPr>
        <w:t xml:space="preserve"> </w:t>
      </w:r>
    </w:p>
    <w:p w:rsidR="001B1975" w:rsidRPr="00182A78" w:rsidRDefault="001B1975" w:rsidP="00182A78">
      <w:pPr>
        <w:pStyle w:val="Tekstpodstawowy"/>
        <w:widowControl w:val="0"/>
        <w:numPr>
          <w:ilvl w:val="0"/>
          <w:numId w:val="29"/>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182A78">
        <w:rPr>
          <w:rFonts w:ascii="Arial Narrow" w:hAnsi="Arial Narrow" w:cs="Times New Roman"/>
          <w:color w:val="000000"/>
          <w:sz w:val="22"/>
          <w:szCs w:val="22"/>
          <w:lang w:eastAsia="pl-PL"/>
        </w:rPr>
        <w:t>oczywiste omyłki rachunkowe, z uwzględnieniem konsekwencji r</w:t>
      </w:r>
      <w:r w:rsidR="009C62CA" w:rsidRPr="00182A78">
        <w:rPr>
          <w:rFonts w:ascii="Arial Narrow" w:hAnsi="Arial Narrow" w:cs="Times New Roman"/>
          <w:color w:val="000000"/>
          <w:sz w:val="22"/>
          <w:szCs w:val="22"/>
          <w:lang w:eastAsia="pl-PL"/>
        </w:rPr>
        <w:t>achunkowych dokonanych poprawek;</w:t>
      </w:r>
      <w:r w:rsidRPr="00182A78">
        <w:rPr>
          <w:rFonts w:ascii="Arial Narrow" w:hAnsi="Arial Narrow" w:cs="Times New Roman"/>
          <w:color w:val="000000"/>
          <w:sz w:val="22"/>
          <w:szCs w:val="22"/>
          <w:lang w:eastAsia="pl-PL"/>
        </w:rPr>
        <w:t xml:space="preserve"> </w:t>
      </w:r>
    </w:p>
    <w:p w:rsidR="001B1975" w:rsidRPr="00182A78" w:rsidRDefault="001B1975" w:rsidP="00182A78">
      <w:pPr>
        <w:pStyle w:val="Tekstpodstawowy"/>
        <w:widowControl w:val="0"/>
        <w:numPr>
          <w:ilvl w:val="0"/>
          <w:numId w:val="29"/>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182A78">
        <w:rPr>
          <w:rFonts w:ascii="Arial Narrow" w:hAnsi="Arial Narrow" w:cs="Times New Roman"/>
          <w:color w:val="000000"/>
          <w:sz w:val="22"/>
          <w:szCs w:val="22"/>
          <w:lang w:eastAsia="pl-PL"/>
        </w:rPr>
        <w:t xml:space="preserve">inne omyłki polegające na niezgodności oferty z dokumentami zamówienia, niepowodujące </w:t>
      </w:r>
      <w:r w:rsidR="009C62CA" w:rsidRPr="00182A78">
        <w:rPr>
          <w:rFonts w:ascii="Arial Narrow" w:hAnsi="Arial Narrow" w:cs="Times New Roman"/>
          <w:color w:val="000000"/>
          <w:sz w:val="22"/>
          <w:szCs w:val="22"/>
          <w:lang w:eastAsia="pl-PL"/>
        </w:rPr>
        <w:t>istotnych zmian w treści oferty;</w:t>
      </w:r>
    </w:p>
    <w:p w:rsidR="00F05E0D" w:rsidRPr="00182A78" w:rsidRDefault="001B1975" w:rsidP="00182A78">
      <w:pPr>
        <w:pStyle w:val="Akapitzlist"/>
        <w:widowControl w:val="0"/>
        <w:numPr>
          <w:ilvl w:val="0"/>
          <w:numId w:val="36"/>
        </w:numPr>
        <w:spacing w:after="0" w:line="240" w:lineRule="auto"/>
        <w:ind w:left="1134"/>
        <w:contextualSpacing/>
        <w:jc w:val="both"/>
        <w:rPr>
          <w:rFonts w:ascii="Arial Narrow" w:eastAsiaTheme="majorEastAsia" w:hAnsi="Arial Narrow" w:cs="Arial"/>
          <w:iCs/>
        </w:rPr>
      </w:pPr>
      <w:r w:rsidRPr="00182A78">
        <w:rPr>
          <w:rFonts w:ascii="Arial Narrow" w:eastAsiaTheme="majorEastAsia" w:hAnsi="Arial Narrow" w:cs="Arial"/>
          <w:iCs/>
        </w:rPr>
        <w:t>Zamawiający przewiduje możliwość wprowadzenia istotnych zmi</w:t>
      </w:r>
      <w:r w:rsidR="009C62CA" w:rsidRPr="00182A78">
        <w:rPr>
          <w:rFonts w:ascii="Arial Narrow" w:eastAsiaTheme="majorEastAsia" w:hAnsi="Arial Narrow" w:cs="Arial"/>
          <w:iCs/>
        </w:rPr>
        <w:t>an postanowień zawartej umowy z </w:t>
      </w:r>
      <w:r w:rsidRPr="00182A78">
        <w:rPr>
          <w:rFonts w:ascii="Arial Narrow" w:eastAsiaTheme="majorEastAsia" w:hAnsi="Arial Narrow" w:cs="Arial"/>
          <w:iCs/>
        </w:rPr>
        <w:t>wybranym Wykonawcą w stosunku do treści oferty, na podstawie której dokonano wyboru Wykon</w:t>
      </w:r>
      <w:r w:rsidR="00B159CF" w:rsidRPr="00182A78">
        <w:rPr>
          <w:rFonts w:ascii="Arial Narrow" w:eastAsiaTheme="majorEastAsia" w:hAnsi="Arial Narrow" w:cs="Arial"/>
          <w:iCs/>
        </w:rPr>
        <w:t xml:space="preserve">awcy. Dopuszczalne będą zmiany </w:t>
      </w:r>
      <w:r w:rsidR="00F05E0D" w:rsidRPr="00182A78">
        <w:rPr>
          <w:rFonts w:ascii="Arial Narrow" w:eastAsiaTheme="majorEastAsia" w:hAnsi="Arial Narrow" w:cs="Arial"/>
          <w:iCs/>
        </w:rPr>
        <w:t xml:space="preserve">w szczególności </w:t>
      </w:r>
      <w:r w:rsidR="00F05E0D" w:rsidRPr="00182A78">
        <w:rPr>
          <w:rFonts w:ascii="Arial Narrow" w:eastAsia="Times New Roman" w:hAnsi="Arial Narrow"/>
          <w:lang w:eastAsia="pl-PL"/>
        </w:rPr>
        <w:t>gdy konieczność wprowadzenia zmian wynika z okoliczności, których nie można było przewidzieć w chwili zawarcia Umowy tj.:</w:t>
      </w:r>
    </w:p>
    <w:p w:rsidR="00F05E0D" w:rsidRPr="00182A78" w:rsidRDefault="00F05E0D" w:rsidP="00182A78">
      <w:pPr>
        <w:pStyle w:val="Akapitzlist"/>
        <w:numPr>
          <w:ilvl w:val="0"/>
          <w:numId w:val="41"/>
        </w:numPr>
        <w:suppressAutoHyphens w:val="0"/>
        <w:spacing w:after="0" w:line="240" w:lineRule="auto"/>
        <w:ind w:left="1418"/>
        <w:jc w:val="both"/>
        <w:rPr>
          <w:rFonts w:ascii="Arial Narrow" w:eastAsia="Times New Roman" w:hAnsi="Arial Narrow"/>
          <w:lang w:eastAsia="pl-PL"/>
        </w:rPr>
      </w:pPr>
      <w:r w:rsidRPr="00182A78">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05E0D" w:rsidRPr="00182A78" w:rsidRDefault="00F05E0D" w:rsidP="00182A78">
      <w:pPr>
        <w:pStyle w:val="Akapitzlist"/>
        <w:numPr>
          <w:ilvl w:val="0"/>
          <w:numId w:val="41"/>
        </w:numPr>
        <w:suppressAutoHyphens w:val="0"/>
        <w:spacing w:after="0" w:line="240" w:lineRule="auto"/>
        <w:ind w:left="1418"/>
        <w:jc w:val="both"/>
        <w:rPr>
          <w:rFonts w:ascii="Arial Narrow" w:eastAsia="Times New Roman" w:hAnsi="Arial Narrow"/>
          <w:lang w:eastAsia="pl-PL"/>
        </w:rPr>
      </w:pPr>
      <w:r w:rsidRPr="00182A78">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w:t>
      </w:r>
      <w:r w:rsidR="00150DD2" w:rsidRPr="00182A78">
        <w:rPr>
          <w:rFonts w:ascii="Arial Narrow" w:eastAsia="Times New Roman" w:hAnsi="Arial Narrow"/>
          <w:lang w:eastAsia="pl-PL"/>
        </w:rPr>
        <w:t>iązania w całości lub części. W </w:t>
      </w:r>
      <w:r w:rsidRPr="00182A78">
        <w:rPr>
          <w:rFonts w:ascii="Arial Narrow" w:eastAsia="Times New Roman" w:hAnsi="Arial Narrow"/>
          <w:lang w:eastAsia="pl-PL"/>
        </w:rPr>
        <w:t>przypadku wystąpienia siły wyższej Wykonawca zobowiązany jest dołożyć wszelkich starań w celu ograniczenia do minimum opóźnienia w wykonywaniu swoich zobowiązań umownych, powstałego na skutek działania siły wyższej;</w:t>
      </w:r>
    </w:p>
    <w:p w:rsidR="00F05E0D" w:rsidRPr="00182A78" w:rsidRDefault="00F05E0D" w:rsidP="00182A78">
      <w:pPr>
        <w:pStyle w:val="Akapitzlist"/>
        <w:numPr>
          <w:ilvl w:val="0"/>
          <w:numId w:val="41"/>
        </w:numPr>
        <w:suppressAutoHyphens w:val="0"/>
        <w:spacing w:after="0" w:line="240" w:lineRule="auto"/>
        <w:ind w:left="1418"/>
        <w:jc w:val="both"/>
        <w:rPr>
          <w:rFonts w:ascii="Arial Narrow" w:eastAsia="Times New Roman" w:hAnsi="Arial Narrow"/>
          <w:lang w:eastAsia="pl-PL"/>
        </w:rPr>
      </w:pPr>
      <w:r w:rsidRPr="00182A78">
        <w:rPr>
          <w:rFonts w:ascii="Arial Narrow" w:eastAsia="Times New Roman" w:hAnsi="Arial Narrow"/>
          <w:lang w:eastAsia="pl-PL"/>
        </w:rPr>
        <w:t>Zmianą</w:t>
      </w:r>
      <w:r w:rsidR="00A5226E" w:rsidRPr="00182A78">
        <w:rPr>
          <w:rFonts w:ascii="Arial Narrow" w:eastAsia="Times New Roman" w:hAnsi="Arial Narrow"/>
          <w:lang w:eastAsia="pl-PL"/>
        </w:rPr>
        <w:t xml:space="preserve">/cofnięciem </w:t>
      </w:r>
      <w:r w:rsidR="00DD6A36" w:rsidRPr="00182A78">
        <w:rPr>
          <w:rFonts w:ascii="Arial Narrow" w:eastAsia="Times New Roman" w:hAnsi="Arial Narrow"/>
          <w:lang w:eastAsia="pl-PL"/>
        </w:rPr>
        <w:t>dofinansowani</w:t>
      </w:r>
      <w:r w:rsidR="00A5226E" w:rsidRPr="00182A78">
        <w:rPr>
          <w:rFonts w:ascii="Arial Narrow" w:eastAsia="Times New Roman" w:hAnsi="Arial Narrow"/>
          <w:lang w:eastAsia="pl-PL"/>
        </w:rPr>
        <w:t>a</w:t>
      </w:r>
      <w:r w:rsidR="00DD6A36" w:rsidRPr="00182A78">
        <w:rPr>
          <w:rFonts w:ascii="Arial Narrow" w:eastAsia="Times New Roman" w:hAnsi="Arial Narrow"/>
          <w:lang w:eastAsia="pl-PL"/>
        </w:rPr>
        <w:t xml:space="preserve"> </w:t>
      </w:r>
      <w:r w:rsidR="00A5226E" w:rsidRPr="00182A78">
        <w:rPr>
          <w:rFonts w:ascii="Arial Narrow" w:eastAsia="Times New Roman" w:hAnsi="Arial Narrow"/>
          <w:lang w:eastAsia="pl-PL"/>
        </w:rPr>
        <w:t>Dotacji z MON</w:t>
      </w:r>
      <w:r w:rsidRPr="00182A78">
        <w:rPr>
          <w:rFonts w:ascii="Arial Narrow" w:eastAsia="Times New Roman" w:hAnsi="Arial Narrow"/>
          <w:lang w:eastAsia="pl-PL"/>
        </w:rPr>
        <w:t>;</w:t>
      </w:r>
    </w:p>
    <w:p w:rsidR="0079172F" w:rsidRPr="00182A78" w:rsidRDefault="0079172F" w:rsidP="00182A78">
      <w:pPr>
        <w:pStyle w:val="Tekstpodstawowy"/>
        <w:widowControl w:val="0"/>
        <w:numPr>
          <w:ilvl w:val="0"/>
          <w:numId w:val="36"/>
        </w:numPr>
        <w:spacing w:after="0"/>
        <w:ind w:left="1134"/>
        <w:rPr>
          <w:rFonts w:ascii="Arial Narrow" w:hAnsi="Arial Narrow" w:cs="Arial"/>
          <w:sz w:val="22"/>
          <w:szCs w:val="22"/>
        </w:rPr>
      </w:pPr>
      <w:r w:rsidRPr="00182A78">
        <w:rPr>
          <w:rFonts w:ascii="Arial Narrow" w:hAnsi="Arial Narrow" w:cs="Verdana"/>
          <w:bCs/>
          <w:sz w:val="22"/>
          <w:szCs w:val="22"/>
          <w:lang w:eastAsia="pl-PL"/>
        </w:rPr>
        <w:t xml:space="preserve">Klauzula informacyjna dotycząca RODO </w:t>
      </w:r>
    </w:p>
    <w:p w:rsidR="0079172F" w:rsidRPr="00182A78" w:rsidRDefault="0079172F" w:rsidP="00182A78">
      <w:pPr>
        <w:pStyle w:val="Akapitzlist"/>
        <w:tabs>
          <w:tab w:val="left" w:pos="360"/>
        </w:tabs>
        <w:spacing w:after="0" w:line="240" w:lineRule="auto"/>
        <w:ind w:left="633"/>
        <w:jc w:val="both"/>
        <w:rPr>
          <w:rFonts w:ascii="Arial Narrow" w:hAnsi="Arial Narrow" w:cs="Verdana"/>
          <w:b/>
          <w:bCs/>
          <w:lang w:eastAsia="pl-PL"/>
        </w:rPr>
      </w:pPr>
      <w:r w:rsidRPr="00182A78">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182A78" w:rsidRDefault="0079172F" w:rsidP="00182A78">
      <w:pPr>
        <w:numPr>
          <w:ilvl w:val="0"/>
          <w:numId w:val="12"/>
        </w:numPr>
        <w:suppressAutoHyphens w:val="0"/>
        <w:spacing w:after="0" w:line="240" w:lineRule="auto"/>
        <w:ind w:left="993"/>
        <w:jc w:val="both"/>
        <w:rPr>
          <w:rFonts w:ascii="Arial Narrow" w:hAnsi="Arial Narrow" w:cs="Times New Roman"/>
          <w:b/>
          <w:bCs/>
          <w:i/>
        </w:rPr>
      </w:pPr>
      <w:r w:rsidRPr="00182A78">
        <w:rPr>
          <w:rFonts w:ascii="Arial Narrow" w:hAnsi="Arial Narrow" w:cs="Times New Roman"/>
        </w:rPr>
        <w:t xml:space="preserve">administratorem Pani/Pana danych osobowych jest </w:t>
      </w:r>
      <w:r w:rsidRPr="00182A78">
        <w:rPr>
          <w:rFonts w:ascii="Arial Narrow" w:hAnsi="Arial Narrow" w:cs="Times New Roman"/>
          <w:bCs/>
          <w:iCs/>
        </w:rPr>
        <w:t>ZDZ w Kielcach</w:t>
      </w:r>
    </w:p>
    <w:p w:rsidR="0079172F" w:rsidRPr="00182A78" w:rsidRDefault="00F97AF7" w:rsidP="00182A78">
      <w:pPr>
        <w:numPr>
          <w:ilvl w:val="0"/>
          <w:numId w:val="13"/>
        </w:numPr>
        <w:suppressAutoHyphens w:val="0"/>
        <w:spacing w:after="0" w:line="240" w:lineRule="auto"/>
        <w:ind w:left="993"/>
        <w:jc w:val="both"/>
        <w:rPr>
          <w:rFonts w:ascii="Arial Narrow" w:hAnsi="Arial Narrow" w:cs="Times New Roman"/>
        </w:rPr>
      </w:pPr>
      <w:r w:rsidRPr="00182A78">
        <w:rPr>
          <w:rFonts w:ascii="Arial Narrow" w:hAnsi="Arial Narrow" w:cs="Times New Roman"/>
        </w:rPr>
        <w:t xml:space="preserve">kontakt z Inspektorem Ochrony Danych możliwy jest pod adresem: </w:t>
      </w:r>
      <w:hyperlink r:id="rId12" w:history="1">
        <w:r w:rsidRPr="00182A78">
          <w:rPr>
            <w:rStyle w:val="Hipercze"/>
            <w:rFonts w:ascii="Arial Narrow" w:hAnsi="Arial Narrow" w:cs="Times New Roman"/>
            <w:color w:val="auto"/>
          </w:rPr>
          <w:t>iod@zdz.kielce.pl</w:t>
        </w:r>
      </w:hyperlink>
    </w:p>
    <w:p w:rsidR="0079172F" w:rsidRPr="00182A78" w:rsidRDefault="0079172F" w:rsidP="00182A78">
      <w:pPr>
        <w:numPr>
          <w:ilvl w:val="0"/>
          <w:numId w:val="13"/>
        </w:numPr>
        <w:suppressAutoHyphens w:val="0"/>
        <w:spacing w:after="0" w:line="240" w:lineRule="auto"/>
        <w:ind w:left="993"/>
        <w:jc w:val="both"/>
        <w:rPr>
          <w:rFonts w:ascii="Arial Narrow" w:hAnsi="Arial Narrow" w:cs="Times New Roman"/>
        </w:rPr>
      </w:pPr>
      <w:r w:rsidRPr="00182A78">
        <w:rPr>
          <w:rFonts w:ascii="Arial Narrow" w:hAnsi="Arial Narrow" w:cs="Times New Roman"/>
        </w:rPr>
        <w:t>Pani/Pana dane osobowe przetwarzane będą na podstawie art. 6 ust. 1 lit. c</w:t>
      </w:r>
      <w:r w:rsidRPr="00182A78">
        <w:rPr>
          <w:rFonts w:ascii="Arial Narrow" w:hAnsi="Arial Narrow" w:cs="Times New Roman"/>
          <w:i/>
        </w:rPr>
        <w:t xml:space="preserve"> </w:t>
      </w:r>
      <w:r w:rsidR="000D7E24" w:rsidRPr="00182A78">
        <w:rPr>
          <w:rFonts w:ascii="Arial Narrow" w:hAnsi="Arial Narrow" w:cs="Times New Roman"/>
        </w:rPr>
        <w:t>RODO w celu związanym z </w:t>
      </w:r>
      <w:r w:rsidRPr="00182A78">
        <w:rPr>
          <w:rFonts w:ascii="Arial Narrow" w:hAnsi="Arial Narrow" w:cs="Times New Roman"/>
        </w:rPr>
        <w:t>niniejszym postępowaniem o udzielenie zamówienia publicznego;</w:t>
      </w:r>
    </w:p>
    <w:p w:rsidR="0079172F" w:rsidRPr="00182A78" w:rsidRDefault="0079172F" w:rsidP="00182A78">
      <w:pPr>
        <w:numPr>
          <w:ilvl w:val="0"/>
          <w:numId w:val="13"/>
        </w:numPr>
        <w:suppressAutoHyphens w:val="0"/>
        <w:spacing w:after="0" w:line="240" w:lineRule="auto"/>
        <w:ind w:left="993"/>
        <w:jc w:val="both"/>
        <w:rPr>
          <w:rFonts w:ascii="Arial Narrow" w:hAnsi="Arial Narrow" w:cs="Times New Roman"/>
        </w:rPr>
      </w:pPr>
      <w:r w:rsidRPr="00182A78">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182A78" w:rsidRDefault="0079172F" w:rsidP="00182A78">
      <w:pPr>
        <w:numPr>
          <w:ilvl w:val="0"/>
          <w:numId w:val="13"/>
        </w:numPr>
        <w:suppressAutoHyphens w:val="0"/>
        <w:spacing w:after="0" w:line="240" w:lineRule="auto"/>
        <w:ind w:left="993"/>
        <w:jc w:val="both"/>
        <w:rPr>
          <w:rFonts w:ascii="Arial Narrow" w:hAnsi="Arial Narrow" w:cs="Times New Roman"/>
        </w:rPr>
      </w:pPr>
      <w:r w:rsidRPr="00182A78">
        <w:rPr>
          <w:rFonts w:ascii="Arial Narrow" w:hAnsi="Arial Narrow" w:cs="Times New Roman"/>
        </w:rPr>
        <w:t xml:space="preserve">Pani/Pana dane osobowe będą przechowywane, zgodnie z art. 97 ust. 1 ustawy </w:t>
      </w:r>
      <w:proofErr w:type="spellStart"/>
      <w:r w:rsidRPr="00182A78">
        <w:rPr>
          <w:rFonts w:ascii="Arial Narrow" w:hAnsi="Arial Narrow" w:cs="Times New Roman"/>
        </w:rPr>
        <w:t>Pzp</w:t>
      </w:r>
      <w:proofErr w:type="spellEnd"/>
      <w:r w:rsidRPr="00182A78">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182A78" w:rsidRDefault="0079172F" w:rsidP="00182A78">
      <w:pPr>
        <w:numPr>
          <w:ilvl w:val="0"/>
          <w:numId w:val="13"/>
        </w:numPr>
        <w:suppressAutoHyphens w:val="0"/>
        <w:spacing w:after="0" w:line="240" w:lineRule="auto"/>
        <w:ind w:left="993"/>
        <w:jc w:val="both"/>
        <w:rPr>
          <w:rFonts w:ascii="Arial Narrow" w:hAnsi="Arial Narrow" w:cs="Times New Roman"/>
          <w:b/>
          <w:i/>
        </w:rPr>
      </w:pPr>
      <w:r w:rsidRPr="00182A78">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182A78">
        <w:rPr>
          <w:rFonts w:ascii="Arial Narrow" w:hAnsi="Arial Narrow" w:cs="Times New Roman"/>
        </w:rPr>
        <w:t>Pzp</w:t>
      </w:r>
      <w:proofErr w:type="spellEnd"/>
      <w:r w:rsidRPr="00182A78">
        <w:rPr>
          <w:rFonts w:ascii="Arial Narrow" w:hAnsi="Arial Narrow" w:cs="Times New Roman"/>
        </w:rPr>
        <w:t>, związa</w:t>
      </w:r>
      <w:r w:rsidR="00156146" w:rsidRPr="00182A78">
        <w:rPr>
          <w:rFonts w:ascii="Arial Narrow" w:hAnsi="Arial Narrow" w:cs="Times New Roman"/>
        </w:rPr>
        <w:t>nym z udziałem w postępowaniu o </w:t>
      </w:r>
      <w:r w:rsidRPr="00182A78">
        <w:rPr>
          <w:rFonts w:ascii="Arial Narrow" w:hAnsi="Arial Narrow" w:cs="Times New Roman"/>
        </w:rPr>
        <w:t xml:space="preserve">udzielenie zamówienia publicznego; konsekwencje niepodania określonych danych wynikają z ustawy </w:t>
      </w:r>
      <w:proofErr w:type="spellStart"/>
      <w:r w:rsidRPr="00182A78">
        <w:rPr>
          <w:rFonts w:ascii="Arial Narrow" w:hAnsi="Arial Narrow" w:cs="Times New Roman"/>
        </w:rPr>
        <w:t>Pzp</w:t>
      </w:r>
      <w:proofErr w:type="spellEnd"/>
      <w:r w:rsidRPr="00182A78">
        <w:rPr>
          <w:rFonts w:ascii="Arial Narrow" w:hAnsi="Arial Narrow" w:cs="Times New Roman"/>
        </w:rPr>
        <w:t xml:space="preserve">;  </w:t>
      </w:r>
    </w:p>
    <w:p w:rsidR="0079172F" w:rsidRPr="00182A78" w:rsidRDefault="0079172F" w:rsidP="00182A78">
      <w:pPr>
        <w:numPr>
          <w:ilvl w:val="0"/>
          <w:numId w:val="13"/>
        </w:numPr>
        <w:suppressAutoHyphens w:val="0"/>
        <w:spacing w:after="0" w:line="240" w:lineRule="auto"/>
        <w:ind w:left="993"/>
        <w:jc w:val="both"/>
        <w:rPr>
          <w:rFonts w:ascii="Arial Narrow" w:hAnsi="Arial Narrow" w:cs="Times New Roman"/>
        </w:rPr>
      </w:pPr>
      <w:r w:rsidRPr="00182A78">
        <w:rPr>
          <w:rFonts w:ascii="Arial Narrow" w:hAnsi="Arial Narrow" w:cs="Times New Roman"/>
        </w:rPr>
        <w:t>w odniesieniu do Pani/Pana danych osobowych decyzje nie będą podejmowane w sposób zautomatyzowany, stosowanie do art. 22 RODO;</w:t>
      </w:r>
    </w:p>
    <w:p w:rsidR="0079172F" w:rsidRPr="00182A78" w:rsidRDefault="0079172F" w:rsidP="00182A78">
      <w:pPr>
        <w:numPr>
          <w:ilvl w:val="0"/>
          <w:numId w:val="13"/>
        </w:numPr>
        <w:suppressAutoHyphens w:val="0"/>
        <w:spacing w:after="0" w:line="240" w:lineRule="auto"/>
        <w:ind w:left="993"/>
        <w:jc w:val="both"/>
        <w:rPr>
          <w:rFonts w:ascii="Arial Narrow" w:hAnsi="Arial Narrow" w:cs="Times New Roman"/>
        </w:rPr>
      </w:pPr>
      <w:r w:rsidRPr="00182A78">
        <w:rPr>
          <w:rFonts w:ascii="Arial Narrow" w:hAnsi="Arial Narrow" w:cs="Times New Roman"/>
        </w:rPr>
        <w:t>posiada Pani/Pan:</w:t>
      </w:r>
    </w:p>
    <w:p w:rsidR="0079172F" w:rsidRPr="00182A78" w:rsidRDefault="0079172F" w:rsidP="00182A78">
      <w:pPr>
        <w:numPr>
          <w:ilvl w:val="0"/>
          <w:numId w:val="14"/>
        </w:numPr>
        <w:suppressAutoHyphens w:val="0"/>
        <w:spacing w:after="0" w:line="240" w:lineRule="auto"/>
        <w:ind w:left="1276"/>
        <w:jc w:val="both"/>
        <w:rPr>
          <w:rFonts w:ascii="Arial Narrow" w:hAnsi="Arial Narrow" w:cs="Times New Roman"/>
        </w:rPr>
      </w:pPr>
      <w:r w:rsidRPr="00182A78">
        <w:rPr>
          <w:rFonts w:ascii="Arial Narrow" w:hAnsi="Arial Narrow" w:cs="Times New Roman"/>
        </w:rPr>
        <w:t>na podstawie art. 15 RODO prawo dostępu do danych osobowych Pani/Pana dotyczących;</w:t>
      </w:r>
    </w:p>
    <w:p w:rsidR="0079172F" w:rsidRPr="00182A78" w:rsidRDefault="0079172F" w:rsidP="00182A78">
      <w:pPr>
        <w:numPr>
          <w:ilvl w:val="0"/>
          <w:numId w:val="14"/>
        </w:numPr>
        <w:suppressAutoHyphens w:val="0"/>
        <w:spacing w:after="0" w:line="240" w:lineRule="auto"/>
        <w:ind w:left="1276"/>
        <w:jc w:val="both"/>
        <w:rPr>
          <w:rFonts w:ascii="Arial Narrow" w:hAnsi="Arial Narrow" w:cs="Times New Roman"/>
        </w:rPr>
      </w:pPr>
      <w:r w:rsidRPr="00182A78">
        <w:rPr>
          <w:rFonts w:ascii="Arial Narrow" w:hAnsi="Arial Narrow" w:cs="Times New Roman"/>
        </w:rPr>
        <w:lastRenderedPageBreak/>
        <w:t xml:space="preserve">na podstawie art. 16 RODO prawo do sprostowania Pani/Pana danych osobowych </w:t>
      </w:r>
      <w:r w:rsidRPr="00182A78">
        <w:rPr>
          <w:rFonts w:ascii="Arial Narrow" w:hAnsi="Arial Narrow" w:cs="Times New Roman"/>
          <w:b/>
          <w:vertAlign w:val="superscript"/>
        </w:rPr>
        <w:t>**</w:t>
      </w:r>
      <w:r w:rsidRPr="00182A78">
        <w:rPr>
          <w:rFonts w:ascii="Arial Narrow" w:hAnsi="Arial Narrow" w:cs="Times New Roman"/>
        </w:rPr>
        <w:t>;</w:t>
      </w:r>
    </w:p>
    <w:p w:rsidR="0079172F" w:rsidRPr="00182A78" w:rsidRDefault="0079172F" w:rsidP="00182A78">
      <w:pPr>
        <w:numPr>
          <w:ilvl w:val="0"/>
          <w:numId w:val="14"/>
        </w:numPr>
        <w:suppressAutoHyphens w:val="0"/>
        <w:spacing w:after="0" w:line="240" w:lineRule="auto"/>
        <w:ind w:left="1276"/>
        <w:jc w:val="both"/>
        <w:rPr>
          <w:rFonts w:ascii="Arial Narrow" w:hAnsi="Arial Narrow" w:cs="Times New Roman"/>
        </w:rPr>
      </w:pPr>
      <w:r w:rsidRPr="00182A78">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182A78" w:rsidRDefault="0079172F" w:rsidP="00182A78">
      <w:pPr>
        <w:numPr>
          <w:ilvl w:val="0"/>
          <w:numId w:val="14"/>
        </w:numPr>
        <w:suppressAutoHyphens w:val="0"/>
        <w:spacing w:after="0" w:line="240" w:lineRule="auto"/>
        <w:ind w:left="1276"/>
        <w:jc w:val="both"/>
        <w:rPr>
          <w:rFonts w:ascii="Arial Narrow" w:hAnsi="Arial Narrow" w:cs="Times New Roman"/>
          <w:i/>
        </w:rPr>
      </w:pPr>
      <w:r w:rsidRPr="00182A78">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182A78" w:rsidRDefault="0079172F" w:rsidP="00182A78">
      <w:pPr>
        <w:numPr>
          <w:ilvl w:val="0"/>
          <w:numId w:val="13"/>
        </w:numPr>
        <w:suppressAutoHyphens w:val="0"/>
        <w:spacing w:after="0" w:line="240" w:lineRule="auto"/>
        <w:ind w:left="993"/>
        <w:jc w:val="both"/>
        <w:rPr>
          <w:rFonts w:ascii="Arial Narrow" w:hAnsi="Arial Narrow" w:cs="Times New Roman"/>
          <w:i/>
        </w:rPr>
      </w:pPr>
      <w:r w:rsidRPr="00182A78">
        <w:rPr>
          <w:rFonts w:ascii="Arial Narrow" w:hAnsi="Arial Narrow" w:cs="Times New Roman"/>
        </w:rPr>
        <w:t>nie przysługuje Pani/Panu:</w:t>
      </w:r>
    </w:p>
    <w:p w:rsidR="0079172F" w:rsidRPr="00182A78" w:rsidRDefault="0079172F" w:rsidP="00182A78">
      <w:pPr>
        <w:numPr>
          <w:ilvl w:val="0"/>
          <w:numId w:val="15"/>
        </w:numPr>
        <w:suppressAutoHyphens w:val="0"/>
        <w:spacing w:after="0" w:line="240" w:lineRule="auto"/>
        <w:ind w:left="1276"/>
        <w:jc w:val="both"/>
        <w:rPr>
          <w:rFonts w:ascii="Arial Narrow" w:hAnsi="Arial Narrow" w:cs="Times New Roman"/>
          <w:i/>
        </w:rPr>
      </w:pPr>
      <w:r w:rsidRPr="00182A78">
        <w:rPr>
          <w:rFonts w:ascii="Arial Narrow" w:hAnsi="Arial Narrow" w:cs="Times New Roman"/>
        </w:rPr>
        <w:t>w związku z art. 17 ust. 3 lit. b, d lub e RODO prawo do usunięcia danych osobowych;</w:t>
      </w:r>
    </w:p>
    <w:p w:rsidR="0079172F" w:rsidRPr="00182A78" w:rsidRDefault="0079172F" w:rsidP="00182A78">
      <w:pPr>
        <w:numPr>
          <w:ilvl w:val="0"/>
          <w:numId w:val="15"/>
        </w:numPr>
        <w:suppressAutoHyphens w:val="0"/>
        <w:spacing w:after="0" w:line="240" w:lineRule="auto"/>
        <w:ind w:left="1276"/>
        <w:jc w:val="both"/>
        <w:rPr>
          <w:rFonts w:ascii="Arial Narrow" w:hAnsi="Arial Narrow" w:cs="Times New Roman"/>
          <w:b/>
          <w:i/>
        </w:rPr>
      </w:pPr>
      <w:r w:rsidRPr="00182A78">
        <w:rPr>
          <w:rFonts w:ascii="Arial Narrow" w:hAnsi="Arial Narrow" w:cs="Times New Roman"/>
        </w:rPr>
        <w:t>prawo do przenoszenia danych osobowych, o którym mowa w art. 20 RODO;</w:t>
      </w:r>
    </w:p>
    <w:p w:rsidR="00A975AD" w:rsidRPr="00182A78" w:rsidRDefault="0079172F" w:rsidP="00182A78">
      <w:pPr>
        <w:numPr>
          <w:ilvl w:val="0"/>
          <w:numId w:val="15"/>
        </w:numPr>
        <w:suppressAutoHyphens w:val="0"/>
        <w:spacing w:after="0" w:line="240" w:lineRule="auto"/>
        <w:ind w:left="1276"/>
        <w:jc w:val="both"/>
        <w:rPr>
          <w:rFonts w:ascii="Arial Narrow" w:hAnsi="Arial Narrow" w:cs="Times New Roman"/>
          <w:i/>
        </w:rPr>
      </w:pPr>
      <w:r w:rsidRPr="00182A78">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A975AD" w:rsidRPr="00182A78" w:rsidRDefault="00A975AD" w:rsidP="00182A78">
      <w:pPr>
        <w:pStyle w:val="Tekstpodstawowy"/>
        <w:widowControl w:val="0"/>
        <w:spacing w:after="0"/>
        <w:rPr>
          <w:rFonts w:ascii="Arial Narrow" w:hAnsi="Arial Narrow" w:cs="Arial"/>
          <w:b/>
          <w:sz w:val="22"/>
          <w:szCs w:val="22"/>
          <w:u w:val="single"/>
        </w:rPr>
      </w:pPr>
      <w:r w:rsidRPr="00182A78">
        <w:rPr>
          <w:rFonts w:ascii="Arial Narrow" w:hAnsi="Arial Narrow" w:cs="Arial"/>
          <w:b/>
          <w:bCs/>
          <w:sz w:val="22"/>
          <w:szCs w:val="22"/>
          <w:u w:val="single"/>
        </w:rPr>
        <w:t>Załączniki stanowiące integralną część zaproszenia</w:t>
      </w:r>
    </w:p>
    <w:p w:rsidR="00A975AD" w:rsidRPr="00182A78" w:rsidRDefault="00A975AD" w:rsidP="00182A78">
      <w:pPr>
        <w:pStyle w:val="Akapitzlist"/>
        <w:numPr>
          <w:ilvl w:val="0"/>
          <w:numId w:val="25"/>
        </w:numPr>
        <w:suppressAutoHyphens w:val="0"/>
        <w:spacing w:after="0" w:line="240" w:lineRule="auto"/>
        <w:ind w:left="1134"/>
        <w:contextualSpacing/>
        <w:jc w:val="both"/>
        <w:rPr>
          <w:rFonts w:ascii="Arial Narrow" w:hAnsi="Arial Narrow" w:cs="Times New Roman"/>
        </w:rPr>
      </w:pPr>
      <w:r w:rsidRPr="00182A78">
        <w:rPr>
          <w:rFonts w:ascii="Arial Narrow" w:hAnsi="Arial Narrow"/>
        </w:rPr>
        <w:t>Załącznik nr 1</w:t>
      </w:r>
      <w:r w:rsidRPr="00182A78">
        <w:rPr>
          <w:rFonts w:ascii="Arial Narrow" w:hAnsi="Arial Narrow"/>
        </w:rPr>
        <w:tab/>
        <w:t>-</w:t>
      </w:r>
      <w:r w:rsidRPr="00182A78">
        <w:rPr>
          <w:rFonts w:ascii="Arial Narrow" w:hAnsi="Arial Narrow"/>
        </w:rPr>
        <w:tab/>
        <w:t>Charakterystyka przedmiotu zamówienia</w:t>
      </w:r>
      <w:r w:rsidR="00C6525F" w:rsidRPr="00182A78">
        <w:rPr>
          <w:rFonts w:ascii="Arial Narrow" w:hAnsi="Arial Narrow"/>
        </w:rPr>
        <w:t xml:space="preserve"> – indywidualnego pakietu</w:t>
      </w:r>
    </w:p>
    <w:p w:rsidR="00C6525F" w:rsidRPr="00182A78" w:rsidRDefault="00C6525F" w:rsidP="00182A78">
      <w:pPr>
        <w:pStyle w:val="Akapitzlist"/>
        <w:numPr>
          <w:ilvl w:val="0"/>
          <w:numId w:val="25"/>
        </w:numPr>
        <w:suppressAutoHyphens w:val="0"/>
        <w:spacing w:after="0" w:line="240" w:lineRule="auto"/>
        <w:ind w:left="1134"/>
        <w:contextualSpacing/>
        <w:jc w:val="both"/>
        <w:rPr>
          <w:rFonts w:ascii="Arial Narrow" w:hAnsi="Arial Narrow" w:cs="Times New Roman"/>
        </w:rPr>
      </w:pPr>
      <w:r w:rsidRPr="00182A78">
        <w:rPr>
          <w:rFonts w:ascii="Arial Narrow" w:hAnsi="Arial Narrow"/>
        </w:rPr>
        <w:t>Załącznik nr 1a</w:t>
      </w:r>
      <w:r w:rsidRPr="00182A78">
        <w:rPr>
          <w:rFonts w:ascii="Arial Narrow" w:hAnsi="Arial Narrow"/>
        </w:rPr>
        <w:tab/>
        <w:t>-</w:t>
      </w:r>
      <w:r w:rsidRPr="00182A78">
        <w:rPr>
          <w:rFonts w:ascii="Arial Narrow" w:hAnsi="Arial Narrow"/>
        </w:rPr>
        <w:tab/>
      </w:r>
      <w:r w:rsidRPr="00182A78">
        <w:rPr>
          <w:rFonts w:ascii="Arial Narrow" w:hAnsi="Arial Narrow" w:cs="Arial"/>
        </w:rPr>
        <w:t xml:space="preserve">Wymagania techniczne dot. Ubioru mundurowego </w:t>
      </w:r>
    </w:p>
    <w:p w:rsidR="00C6525F" w:rsidRPr="00182A78" w:rsidRDefault="00C6525F" w:rsidP="00182A78">
      <w:pPr>
        <w:pStyle w:val="Akapitzlist"/>
        <w:numPr>
          <w:ilvl w:val="0"/>
          <w:numId w:val="25"/>
        </w:numPr>
        <w:suppressAutoHyphens w:val="0"/>
        <w:spacing w:after="0" w:line="240" w:lineRule="auto"/>
        <w:ind w:left="1134"/>
        <w:contextualSpacing/>
        <w:jc w:val="both"/>
        <w:rPr>
          <w:rFonts w:ascii="Arial Narrow" w:hAnsi="Arial Narrow" w:cs="Times New Roman"/>
        </w:rPr>
      </w:pPr>
      <w:r w:rsidRPr="00182A78">
        <w:rPr>
          <w:rFonts w:ascii="Arial Narrow" w:hAnsi="Arial Narrow"/>
        </w:rPr>
        <w:t>Załącznik nr 1b</w:t>
      </w:r>
      <w:r w:rsidRPr="00182A78">
        <w:rPr>
          <w:rFonts w:ascii="Arial Narrow" w:hAnsi="Arial Narrow"/>
        </w:rPr>
        <w:tab/>
        <w:t>-</w:t>
      </w:r>
      <w:r w:rsidRPr="00182A78">
        <w:rPr>
          <w:rFonts w:ascii="Arial Narrow" w:hAnsi="Arial Narrow"/>
        </w:rPr>
        <w:tab/>
      </w:r>
      <w:r w:rsidR="00BD3711" w:rsidRPr="00182A78">
        <w:rPr>
          <w:rFonts w:ascii="Arial Narrow" w:hAnsi="Arial Narrow" w:cs="Arial"/>
        </w:rPr>
        <w:t>Wymagania techniczne dot. Ocieplacza</w:t>
      </w:r>
    </w:p>
    <w:p w:rsidR="00C6525F" w:rsidRPr="00182A78" w:rsidRDefault="00C6525F" w:rsidP="00182A78">
      <w:pPr>
        <w:pStyle w:val="Akapitzlist"/>
        <w:numPr>
          <w:ilvl w:val="0"/>
          <w:numId w:val="25"/>
        </w:numPr>
        <w:suppressAutoHyphens w:val="0"/>
        <w:spacing w:after="0" w:line="240" w:lineRule="auto"/>
        <w:ind w:left="1134"/>
        <w:contextualSpacing/>
        <w:jc w:val="both"/>
        <w:rPr>
          <w:rFonts w:ascii="Arial Narrow" w:hAnsi="Arial Narrow" w:cs="Times New Roman"/>
        </w:rPr>
      </w:pPr>
      <w:r w:rsidRPr="00182A78">
        <w:rPr>
          <w:rFonts w:ascii="Arial Narrow" w:hAnsi="Arial Narrow" w:cs="Arial"/>
        </w:rPr>
        <w:t>Załącznik nr 1c</w:t>
      </w:r>
      <w:r w:rsidRPr="00182A78">
        <w:rPr>
          <w:rFonts w:ascii="Arial Narrow" w:hAnsi="Arial Narrow" w:cs="Arial"/>
        </w:rPr>
        <w:tab/>
        <w:t>-</w:t>
      </w:r>
      <w:r w:rsidRPr="00182A78">
        <w:rPr>
          <w:rFonts w:ascii="Arial Narrow" w:hAnsi="Arial Narrow" w:cs="Arial"/>
        </w:rPr>
        <w:tab/>
      </w:r>
      <w:r w:rsidR="00BD3711" w:rsidRPr="00182A78">
        <w:rPr>
          <w:rFonts w:ascii="Arial Narrow" w:hAnsi="Arial Narrow" w:cs="Arial"/>
        </w:rPr>
        <w:t>Zdjęcie poglądowe dot. Ocieplacza</w:t>
      </w:r>
    </w:p>
    <w:p w:rsidR="00A975AD" w:rsidRPr="00182A78" w:rsidRDefault="00A975AD" w:rsidP="00182A78">
      <w:pPr>
        <w:pStyle w:val="Akapitzlist"/>
        <w:numPr>
          <w:ilvl w:val="0"/>
          <w:numId w:val="25"/>
        </w:numPr>
        <w:suppressAutoHyphens w:val="0"/>
        <w:spacing w:after="0" w:line="240" w:lineRule="auto"/>
        <w:ind w:left="1134"/>
        <w:contextualSpacing/>
        <w:jc w:val="both"/>
        <w:rPr>
          <w:rFonts w:ascii="Arial Narrow" w:hAnsi="Arial Narrow" w:cs="Times New Roman"/>
        </w:rPr>
      </w:pPr>
      <w:r w:rsidRPr="00182A78">
        <w:rPr>
          <w:rFonts w:ascii="Arial Narrow" w:hAnsi="Arial Narrow"/>
        </w:rPr>
        <w:t>Załącznik nr 2</w:t>
      </w:r>
      <w:r w:rsidRPr="00182A78">
        <w:rPr>
          <w:rFonts w:ascii="Arial Narrow" w:hAnsi="Arial Narrow"/>
        </w:rPr>
        <w:tab/>
        <w:t>-</w:t>
      </w:r>
      <w:r w:rsidRPr="00182A78">
        <w:rPr>
          <w:rFonts w:ascii="Arial Narrow" w:hAnsi="Arial Narrow"/>
        </w:rPr>
        <w:tab/>
      </w:r>
      <w:r w:rsidR="00C6525F" w:rsidRPr="00182A78">
        <w:rPr>
          <w:rFonts w:ascii="Arial Narrow" w:hAnsi="Arial Narrow"/>
        </w:rPr>
        <w:t>Charakterystyka przedmiotu zamówienia – specjalistycznego wyposażenie</w:t>
      </w:r>
    </w:p>
    <w:p w:rsidR="00C6525F" w:rsidRPr="00182A78" w:rsidRDefault="00C6525F" w:rsidP="00182A78">
      <w:pPr>
        <w:pStyle w:val="Akapitzlist"/>
        <w:numPr>
          <w:ilvl w:val="0"/>
          <w:numId w:val="25"/>
        </w:numPr>
        <w:suppressAutoHyphens w:val="0"/>
        <w:spacing w:after="0" w:line="240" w:lineRule="auto"/>
        <w:ind w:left="1134"/>
        <w:contextualSpacing/>
        <w:jc w:val="both"/>
        <w:rPr>
          <w:rFonts w:ascii="Arial Narrow" w:hAnsi="Arial Narrow" w:cs="Times New Roman"/>
        </w:rPr>
      </w:pPr>
      <w:r w:rsidRPr="00182A78">
        <w:rPr>
          <w:rFonts w:ascii="Arial Narrow" w:hAnsi="Arial Narrow"/>
        </w:rPr>
        <w:t>Załącznik nr 2a</w:t>
      </w:r>
      <w:r w:rsidRPr="00182A78">
        <w:rPr>
          <w:rFonts w:ascii="Arial Narrow" w:hAnsi="Arial Narrow"/>
        </w:rPr>
        <w:tab/>
        <w:t>-</w:t>
      </w:r>
      <w:r w:rsidRPr="00182A78">
        <w:rPr>
          <w:rFonts w:ascii="Arial Narrow" w:hAnsi="Arial Narrow"/>
        </w:rPr>
        <w:tab/>
      </w:r>
      <w:r w:rsidRPr="00182A78">
        <w:rPr>
          <w:rFonts w:ascii="Arial Narrow" w:hAnsi="Arial Narrow" w:cs="Arial"/>
        </w:rPr>
        <w:t>Wymagania techniczne dot. Kurtki</w:t>
      </w:r>
    </w:p>
    <w:p w:rsidR="00C6525F" w:rsidRPr="00182A78" w:rsidRDefault="00C6525F" w:rsidP="00182A78">
      <w:pPr>
        <w:pStyle w:val="Akapitzlist"/>
        <w:numPr>
          <w:ilvl w:val="0"/>
          <w:numId w:val="25"/>
        </w:numPr>
        <w:suppressAutoHyphens w:val="0"/>
        <w:spacing w:after="0" w:line="240" w:lineRule="auto"/>
        <w:ind w:left="1134"/>
        <w:contextualSpacing/>
        <w:jc w:val="both"/>
        <w:rPr>
          <w:rFonts w:ascii="Arial Narrow" w:hAnsi="Arial Narrow" w:cs="Times New Roman"/>
        </w:rPr>
      </w:pPr>
      <w:r w:rsidRPr="00182A78">
        <w:rPr>
          <w:rFonts w:ascii="Arial Narrow" w:hAnsi="Arial Narrow"/>
        </w:rPr>
        <w:t>Załącznik nr 3</w:t>
      </w:r>
      <w:r w:rsidRPr="00182A78">
        <w:rPr>
          <w:rFonts w:ascii="Arial Narrow" w:hAnsi="Arial Narrow"/>
        </w:rPr>
        <w:tab/>
        <w:t>-</w:t>
      </w:r>
      <w:r w:rsidRPr="00182A78">
        <w:rPr>
          <w:rFonts w:ascii="Arial Narrow" w:hAnsi="Arial Narrow"/>
        </w:rPr>
        <w:tab/>
        <w:t>Formularz Ofertowy</w:t>
      </w:r>
    </w:p>
    <w:p w:rsidR="00C6525F" w:rsidRPr="00182A78" w:rsidRDefault="00C6525F" w:rsidP="00182A78">
      <w:pPr>
        <w:pStyle w:val="Akapitzlist"/>
        <w:numPr>
          <w:ilvl w:val="0"/>
          <w:numId w:val="25"/>
        </w:numPr>
        <w:suppressAutoHyphens w:val="0"/>
        <w:spacing w:after="0" w:line="240" w:lineRule="auto"/>
        <w:ind w:left="1134"/>
        <w:contextualSpacing/>
        <w:jc w:val="both"/>
        <w:rPr>
          <w:rFonts w:ascii="Arial Narrow" w:hAnsi="Arial Narrow" w:cs="Times New Roman"/>
        </w:rPr>
      </w:pPr>
      <w:r w:rsidRPr="00182A78">
        <w:rPr>
          <w:rFonts w:ascii="Arial Narrow" w:hAnsi="Arial Narrow"/>
        </w:rPr>
        <w:t>Załącznik nr 4</w:t>
      </w:r>
      <w:r w:rsidRPr="00182A78">
        <w:rPr>
          <w:rFonts w:ascii="Arial Narrow" w:hAnsi="Arial Narrow"/>
        </w:rPr>
        <w:tab/>
        <w:t>-</w:t>
      </w:r>
      <w:r w:rsidRPr="00182A78">
        <w:rPr>
          <w:rFonts w:ascii="Arial Narrow" w:hAnsi="Arial Narrow"/>
        </w:rPr>
        <w:tab/>
        <w:t>Formularz Cenowy</w:t>
      </w:r>
    </w:p>
    <w:p w:rsidR="00A975AD" w:rsidRPr="00182A78" w:rsidRDefault="00A975AD" w:rsidP="00182A78">
      <w:pPr>
        <w:pStyle w:val="Akapitzlist"/>
        <w:numPr>
          <w:ilvl w:val="0"/>
          <w:numId w:val="25"/>
        </w:numPr>
        <w:suppressAutoHyphens w:val="0"/>
        <w:spacing w:after="0" w:line="240" w:lineRule="auto"/>
        <w:ind w:left="1134"/>
        <w:contextualSpacing/>
        <w:jc w:val="both"/>
        <w:rPr>
          <w:rFonts w:ascii="Arial Narrow" w:hAnsi="Arial Narrow" w:cs="Times New Roman"/>
        </w:rPr>
      </w:pPr>
      <w:r w:rsidRPr="00182A78">
        <w:rPr>
          <w:rFonts w:ascii="Arial Narrow" w:hAnsi="Arial Narrow"/>
        </w:rPr>
        <w:t xml:space="preserve">Załącznik nr </w:t>
      </w:r>
      <w:r w:rsidR="00C6525F" w:rsidRPr="00182A78">
        <w:rPr>
          <w:rFonts w:ascii="Arial Narrow" w:hAnsi="Arial Narrow"/>
        </w:rPr>
        <w:t>5</w:t>
      </w:r>
      <w:r w:rsidRPr="00182A78">
        <w:rPr>
          <w:rFonts w:ascii="Arial Narrow" w:hAnsi="Arial Narrow"/>
        </w:rPr>
        <w:t xml:space="preserve">  </w:t>
      </w:r>
      <w:r w:rsidRPr="00182A78">
        <w:rPr>
          <w:rFonts w:ascii="Arial Narrow" w:hAnsi="Arial Narrow"/>
        </w:rPr>
        <w:tab/>
        <w:t>-</w:t>
      </w:r>
      <w:r w:rsidRPr="00182A78">
        <w:rPr>
          <w:rFonts w:ascii="Arial Narrow" w:hAnsi="Arial Narrow"/>
        </w:rPr>
        <w:tab/>
        <w:t>Oświadczenie dot. spełnienia warunków udziału  w postępowaniu</w:t>
      </w:r>
    </w:p>
    <w:p w:rsidR="00A975AD" w:rsidRPr="00182A78" w:rsidRDefault="00A975AD" w:rsidP="00182A78">
      <w:pPr>
        <w:pStyle w:val="Akapitzlist"/>
        <w:numPr>
          <w:ilvl w:val="0"/>
          <w:numId w:val="25"/>
        </w:numPr>
        <w:suppressAutoHyphens w:val="0"/>
        <w:spacing w:after="0" w:line="240" w:lineRule="auto"/>
        <w:ind w:left="1134"/>
        <w:contextualSpacing/>
        <w:jc w:val="both"/>
        <w:rPr>
          <w:rFonts w:ascii="Arial Narrow" w:hAnsi="Arial Narrow" w:cs="Times New Roman"/>
        </w:rPr>
      </w:pPr>
      <w:r w:rsidRPr="00182A78">
        <w:rPr>
          <w:rFonts w:ascii="Arial Narrow" w:hAnsi="Arial Narrow"/>
        </w:rPr>
        <w:t xml:space="preserve">Załącznik nr </w:t>
      </w:r>
      <w:r w:rsidR="00C6525F" w:rsidRPr="00182A78">
        <w:rPr>
          <w:rFonts w:ascii="Arial Narrow" w:hAnsi="Arial Narrow"/>
        </w:rPr>
        <w:t>6</w:t>
      </w:r>
      <w:r w:rsidRPr="00182A78">
        <w:rPr>
          <w:rFonts w:ascii="Arial Narrow" w:hAnsi="Arial Narrow"/>
        </w:rPr>
        <w:tab/>
        <w:t>-</w:t>
      </w:r>
      <w:r w:rsidRPr="00182A78">
        <w:rPr>
          <w:rFonts w:ascii="Arial Narrow" w:hAnsi="Arial Narrow"/>
        </w:rPr>
        <w:tab/>
        <w:t>Oświadczenie dot. podstaw wykluczenia</w:t>
      </w:r>
    </w:p>
    <w:p w:rsidR="00A975AD" w:rsidRPr="00182A78" w:rsidRDefault="00A975AD" w:rsidP="00182A78">
      <w:pPr>
        <w:pStyle w:val="Akapitzlist"/>
        <w:numPr>
          <w:ilvl w:val="0"/>
          <w:numId w:val="25"/>
        </w:numPr>
        <w:suppressAutoHyphens w:val="0"/>
        <w:spacing w:after="0" w:line="240" w:lineRule="auto"/>
        <w:ind w:left="1134"/>
        <w:contextualSpacing/>
        <w:jc w:val="both"/>
        <w:rPr>
          <w:rFonts w:ascii="Arial Narrow" w:hAnsi="Arial Narrow" w:cs="Times New Roman"/>
        </w:rPr>
      </w:pPr>
      <w:r w:rsidRPr="00182A78">
        <w:rPr>
          <w:rFonts w:ascii="Arial Narrow" w:hAnsi="Arial Narrow"/>
        </w:rPr>
        <w:t xml:space="preserve">Załącznik nr </w:t>
      </w:r>
      <w:r w:rsidR="00C6525F" w:rsidRPr="00182A78">
        <w:rPr>
          <w:rFonts w:ascii="Arial Narrow" w:hAnsi="Arial Narrow"/>
        </w:rPr>
        <w:t>7</w:t>
      </w:r>
      <w:r w:rsidRPr="00182A78">
        <w:rPr>
          <w:rFonts w:ascii="Arial Narrow" w:hAnsi="Arial Narrow"/>
        </w:rPr>
        <w:tab/>
        <w:t>-</w:t>
      </w:r>
      <w:r w:rsidRPr="00182A78">
        <w:rPr>
          <w:rFonts w:ascii="Arial Narrow" w:hAnsi="Arial Narrow"/>
        </w:rPr>
        <w:tab/>
        <w:t>Projekt umowy</w:t>
      </w:r>
    </w:p>
    <w:p w:rsidR="005B7049" w:rsidRPr="00182A78" w:rsidRDefault="00C6525F" w:rsidP="00182A78">
      <w:pPr>
        <w:pStyle w:val="Akapitzlist"/>
        <w:numPr>
          <w:ilvl w:val="0"/>
          <w:numId w:val="25"/>
        </w:numPr>
        <w:suppressAutoHyphens w:val="0"/>
        <w:spacing w:after="0" w:line="240" w:lineRule="auto"/>
        <w:ind w:left="1134"/>
        <w:contextualSpacing/>
        <w:jc w:val="both"/>
        <w:rPr>
          <w:rFonts w:ascii="Arial Narrow" w:hAnsi="Arial Narrow" w:cs="Times New Roman"/>
        </w:rPr>
      </w:pPr>
      <w:r w:rsidRPr="00182A78">
        <w:rPr>
          <w:rFonts w:ascii="Arial Narrow" w:hAnsi="Arial Narrow"/>
        </w:rPr>
        <w:t>Załącznik nr 8</w:t>
      </w:r>
      <w:r w:rsidRPr="00182A78">
        <w:rPr>
          <w:rFonts w:ascii="Arial Narrow" w:hAnsi="Arial Narrow"/>
        </w:rPr>
        <w:tab/>
        <w:t>-</w:t>
      </w:r>
      <w:r w:rsidRPr="00182A78">
        <w:rPr>
          <w:rFonts w:ascii="Arial Narrow" w:hAnsi="Arial Narrow"/>
        </w:rPr>
        <w:tab/>
        <w:t>Wykaz usług</w:t>
      </w:r>
    </w:p>
    <w:p w:rsidR="00BD3711" w:rsidRPr="00182A78" w:rsidRDefault="00BD3711" w:rsidP="00182A78">
      <w:pPr>
        <w:tabs>
          <w:tab w:val="left" w:pos="709"/>
        </w:tabs>
        <w:spacing w:after="0" w:line="240" w:lineRule="auto"/>
        <w:rPr>
          <w:rFonts w:ascii="Arial Narrow" w:hAnsi="Arial Narrow"/>
        </w:rPr>
      </w:pPr>
    </w:p>
    <w:p w:rsidR="00A975AD" w:rsidRPr="00182A78" w:rsidRDefault="00A975AD" w:rsidP="00182A78">
      <w:pPr>
        <w:tabs>
          <w:tab w:val="left" w:pos="709"/>
        </w:tabs>
        <w:spacing w:after="0" w:line="240" w:lineRule="auto"/>
        <w:ind w:left="3540"/>
        <w:jc w:val="center"/>
        <w:rPr>
          <w:rFonts w:ascii="Arial Narrow" w:hAnsi="Arial Narrow"/>
        </w:rPr>
      </w:pPr>
      <w:r w:rsidRPr="00182A78">
        <w:rPr>
          <w:rFonts w:ascii="Arial Narrow" w:hAnsi="Arial Narrow"/>
        </w:rPr>
        <w:t>Specjalista ds. Zamówień Publicznych</w:t>
      </w:r>
      <w:r w:rsidRPr="00182A78">
        <w:rPr>
          <w:rFonts w:ascii="Arial Narrow" w:hAnsi="Arial Narrow"/>
        </w:rPr>
        <w:br/>
        <w:t xml:space="preserve"> i Kontraktowania Wydatków</w:t>
      </w:r>
    </w:p>
    <w:p w:rsidR="00A975AD" w:rsidRPr="00182A78" w:rsidRDefault="00A975AD" w:rsidP="00182A78">
      <w:pPr>
        <w:tabs>
          <w:tab w:val="left" w:pos="709"/>
        </w:tabs>
        <w:spacing w:after="0" w:line="240" w:lineRule="auto"/>
        <w:ind w:left="3540"/>
        <w:jc w:val="center"/>
        <w:rPr>
          <w:rFonts w:ascii="Arial Narrow" w:hAnsi="Arial Narrow"/>
        </w:rPr>
      </w:pPr>
      <w:r w:rsidRPr="00182A78">
        <w:rPr>
          <w:rFonts w:ascii="Arial Narrow" w:hAnsi="Arial Narrow"/>
        </w:rPr>
        <w:t>(-)</w:t>
      </w:r>
    </w:p>
    <w:p w:rsidR="00BD3711" w:rsidRPr="00182A78" w:rsidRDefault="00EE22D0" w:rsidP="00182A78">
      <w:pPr>
        <w:tabs>
          <w:tab w:val="left" w:pos="709"/>
        </w:tabs>
        <w:spacing w:after="0" w:line="240" w:lineRule="auto"/>
        <w:ind w:left="3540"/>
        <w:jc w:val="center"/>
        <w:rPr>
          <w:rFonts w:ascii="Arial Narrow" w:hAnsi="Arial Narrow"/>
          <w:b/>
        </w:rPr>
      </w:pPr>
      <w:r w:rsidRPr="00182A78">
        <w:rPr>
          <w:rFonts w:ascii="Arial Narrow" w:hAnsi="Arial Narrow"/>
          <w:b/>
        </w:rPr>
        <w:t>Jolanta Madej</w:t>
      </w:r>
    </w:p>
    <w:p w:rsidR="00BD3711" w:rsidRDefault="00BD3711" w:rsidP="006B3AF1">
      <w:pPr>
        <w:tabs>
          <w:tab w:val="left" w:pos="709"/>
        </w:tabs>
        <w:spacing w:after="0" w:line="240" w:lineRule="auto"/>
        <w:ind w:left="3540"/>
        <w:jc w:val="center"/>
        <w:rPr>
          <w:rFonts w:ascii="Arial Narrow" w:hAnsi="Arial Narrow"/>
          <w:b/>
        </w:rPr>
      </w:pPr>
    </w:p>
    <w:p w:rsidR="000D1F40" w:rsidRDefault="0079172F" w:rsidP="002046CD">
      <w:pPr>
        <w:tabs>
          <w:tab w:val="left" w:pos="709"/>
        </w:tabs>
        <w:spacing w:line="240" w:lineRule="auto"/>
        <w:rPr>
          <w:rFonts w:ascii="Arial Narrow" w:hAnsi="Arial Narrow"/>
          <w:b/>
        </w:rPr>
      </w:pPr>
      <w:r w:rsidRPr="00DD6A36">
        <w:rPr>
          <w:rFonts w:ascii="Arial Narrow" w:hAnsi="Arial Narrow" w:cs="Times New Roman"/>
          <w:sz w:val="18"/>
          <w:szCs w:val="18"/>
        </w:rPr>
        <w:t xml:space="preserve">* Wyjaśnienie: informacja w tym zakresie jest wymagana, jeżeli w odniesieniu do danego administratora lub podmiotu  przetwarzającego istnieje obowiązek wyznaczenia inspektora ochrony danych osobowych.** Wyjaśnienie: skorzystanie z prawa do sprostowania nie może skutkować zmianą wyniku postępowania o udzielenie zamówienia publicznego ani zmianą postanowień umowy </w:t>
      </w:r>
      <w:r w:rsidRPr="00DD6A36">
        <w:rPr>
          <w:rFonts w:ascii="Arial Narrow" w:hAnsi="Arial Narrow"/>
          <w:sz w:val="18"/>
          <w:szCs w:val="18"/>
        </w:rPr>
        <w:t>w zakresie</w:t>
      </w:r>
      <w:r w:rsidRPr="00DD6A36">
        <w:rPr>
          <w:rFonts w:ascii="Arial Narrow" w:hAnsi="Arial Narrow" w:cs="Times New Roman"/>
          <w:sz w:val="18"/>
          <w:szCs w:val="18"/>
        </w:rPr>
        <w:t xml:space="preserve"> niezgodnym z ustawą </w:t>
      </w:r>
      <w:proofErr w:type="spellStart"/>
      <w:r w:rsidRPr="00DD6A36">
        <w:rPr>
          <w:rFonts w:ascii="Arial Narrow" w:hAnsi="Arial Narrow" w:cs="Times New Roman"/>
          <w:sz w:val="18"/>
          <w:szCs w:val="18"/>
        </w:rPr>
        <w:t>Pzp</w:t>
      </w:r>
      <w:proofErr w:type="spellEnd"/>
      <w:r w:rsidRPr="00DD6A36">
        <w:rPr>
          <w:rFonts w:ascii="Arial Narrow" w:hAnsi="Arial Narrow" w:cs="Times New Roman"/>
          <w:sz w:val="18"/>
          <w:szCs w:val="18"/>
        </w:rPr>
        <w:t xml:space="preserve"> oraz nie może naruszać  integralności protokołu oraz jego załączników.***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w:t>
      </w:r>
      <w:r w:rsidR="005B7049">
        <w:rPr>
          <w:rFonts w:ascii="Arial Narrow" w:hAnsi="Arial Narrow" w:cs="Times New Roman"/>
          <w:sz w:val="18"/>
          <w:szCs w:val="18"/>
        </w:rPr>
        <w:t xml:space="preserve">kiej lub państwa członkowskiego. </w:t>
      </w:r>
    </w:p>
    <w:p w:rsidR="00C41DA7" w:rsidRDefault="00C41DA7" w:rsidP="002046CD">
      <w:pPr>
        <w:tabs>
          <w:tab w:val="left" w:pos="709"/>
        </w:tabs>
        <w:spacing w:after="0" w:line="240" w:lineRule="auto"/>
        <w:rPr>
          <w:rFonts w:ascii="Arial Narrow" w:hAnsi="Arial Narrow"/>
          <w:b/>
        </w:rPr>
      </w:pPr>
    </w:p>
    <w:p w:rsidR="00CB5985" w:rsidRPr="002046CD" w:rsidRDefault="00CB5985" w:rsidP="002046CD">
      <w:pPr>
        <w:tabs>
          <w:tab w:val="left" w:pos="709"/>
        </w:tabs>
        <w:spacing w:after="0" w:line="240" w:lineRule="auto"/>
        <w:rPr>
          <w:rFonts w:ascii="Arial Narrow" w:hAnsi="Arial Narrow"/>
          <w:b/>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4744E3" w:rsidRDefault="004744E3" w:rsidP="00784218">
      <w:pPr>
        <w:spacing w:after="0" w:line="240" w:lineRule="auto"/>
        <w:rPr>
          <w:rFonts w:ascii="Arial Narrow" w:hAnsi="Arial Narrow"/>
          <w:b/>
          <w:color w:val="000000" w:themeColor="text1"/>
        </w:rPr>
      </w:pPr>
    </w:p>
    <w:p w:rsidR="00151046" w:rsidRDefault="00151046" w:rsidP="00784218">
      <w:pPr>
        <w:spacing w:after="0" w:line="240" w:lineRule="auto"/>
        <w:rPr>
          <w:rFonts w:ascii="Arial Narrow" w:hAnsi="Arial Narrow"/>
          <w:b/>
          <w:color w:val="000000" w:themeColor="text1"/>
        </w:rPr>
      </w:pPr>
    </w:p>
    <w:p w:rsidR="0045576C" w:rsidRDefault="0045576C" w:rsidP="00784218">
      <w:pPr>
        <w:spacing w:after="0" w:line="240" w:lineRule="auto"/>
        <w:rPr>
          <w:rFonts w:ascii="Arial Narrow" w:hAnsi="Arial Narrow"/>
          <w:b/>
          <w:color w:val="000000" w:themeColor="text1"/>
        </w:rPr>
      </w:pPr>
      <w:r w:rsidRPr="00DD6A36">
        <w:rPr>
          <w:rFonts w:ascii="Arial Narrow" w:hAnsi="Arial Narrow"/>
          <w:b/>
          <w:color w:val="000000" w:themeColor="text1"/>
        </w:rPr>
        <w:lastRenderedPageBreak/>
        <w:t xml:space="preserve">Załącznik nr </w:t>
      </w:r>
      <w:r w:rsidR="00710DDC">
        <w:rPr>
          <w:rFonts w:ascii="Arial Narrow" w:hAnsi="Arial Narrow"/>
          <w:b/>
          <w:color w:val="000000" w:themeColor="text1"/>
        </w:rPr>
        <w:t>3</w:t>
      </w:r>
      <w:r w:rsidR="001A7253" w:rsidRPr="00DD6A36">
        <w:rPr>
          <w:rFonts w:ascii="Arial Narrow" w:hAnsi="Arial Narrow"/>
          <w:b/>
          <w:color w:val="000000" w:themeColor="text1"/>
        </w:rPr>
        <w:t xml:space="preserve"> do Zaproszenia</w:t>
      </w:r>
    </w:p>
    <w:p w:rsidR="00710DDC" w:rsidRPr="00DD6A36" w:rsidRDefault="00710DDC" w:rsidP="00784218">
      <w:pPr>
        <w:spacing w:after="0" w:line="240" w:lineRule="auto"/>
        <w:rPr>
          <w:rFonts w:ascii="Arial Narrow" w:hAnsi="Arial Narrow"/>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45576C" w:rsidRPr="00DD6A36" w:rsidTr="00AC4CED">
        <w:trPr>
          <w:trHeight w:val="934"/>
        </w:trPr>
        <w:tc>
          <w:tcPr>
            <w:tcW w:w="3692" w:type="dxa"/>
            <w:vAlign w:val="center"/>
          </w:tcPr>
          <w:p w:rsidR="0045576C" w:rsidRPr="00DD6A36" w:rsidRDefault="0045576C" w:rsidP="00784218">
            <w:pPr>
              <w:tabs>
                <w:tab w:val="left" w:pos="3675"/>
              </w:tabs>
              <w:spacing w:after="0" w:line="240" w:lineRule="auto"/>
              <w:jc w:val="center"/>
              <w:rPr>
                <w:rFonts w:ascii="Arial Narrow" w:hAnsi="Arial Narrow"/>
                <w:color w:val="000000" w:themeColor="text1"/>
              </w:rPr>
            </w:pPr>
          </w:p>
          <w:p w:rsidR="00C56F8B" w:rsidRPr="00DD6A36" w:rsidRDefault="00C56F8B" w:rsidP="000F0F53">
            <w:pPr>
              <w:tabs>
                <w:tab w:val="left" w:pos="3675"/>
              </w:tabs>
              <w:spacing w:after="0" w:line="240" w:lineRule="auto"/>
              <w:rPr>
                <w:rFonts w:ascii="Arial Narrow" w:hAnsi="Arial Narrow"/>
                <w:color w:val="000000" w:themeColor="text1"/>
              </w:rPr>
            </w:pPr>
          </w:p>
          <w:p w:rsidR="00C56F8B" w:rsidRPr="00DD6A36" w:rsidRDefault="00C56F8B" w:rsidP="00784218">
            <w:pPr>
              <w:tabs>
                <w:tab w:val="left" w:pos="3675"/>
              </w:tabs>
              <w:spacing w:after="0" w:line="240" w:lineRule="auto"/>
              <w:jc w:val="center"/>
              <w:rPr>
                <w:rFonts w:ascii="Arial Narrow" w:hAnsi="Arial Narrow"/>
                <w:color w:val="000000" w:themeColor="text1"/>
              </w:rPr>
            </w:pPr>
          </w:p>
          <w:p w:rsidR="00C56F8B" w:rsidRPr="00DD6A36" w:rsidRDefault="00C56F8B" w:rsidP="000F0F53">
            <w:pPr>
              <w:tabs>
                <w:tab w:val="left" w:pos="3675"/>
              </w:tabs>
              <w:spacing w:after="0" w:line="240" w:lineRule="auto"/>
              <w:rPr>
                <w:rFonts w:ascii="Arial Narrow" w:hAnsi="Arial Narrow"/>
                <w:color w:val="000000" w:themeColor="text1"/>
              </w:rPr>
            </w:pPr>
          </w:p>
          <w:p w:rsidR="00C56F8B" w:rsidRPr="00DD6A36" w:rsidRDefault="00C56F8B" w:rsidP="00784218">
            <w:pPr>
              <w:tabs>
                <w:tab w:val="left" w:pos="3675"/>
              </w:tabs>
              <w:spacing w:after="0" w:line="240" w:lineRule="auto"/>
              <w:jc w:val="center"/>
              <w:rPr>
                <w:rFonts w:ascii="Arial Narrow" w:hAnsi="Arial Narrow"/>
                <w:color w:val="000000" w:themeColor="text1"/>
              </w:rPr>
            </w:pPr>
          </w:p>
        </w:tc>
      </w:tr>
      <w:tr w:rsidR="0045576C" w:rsidRPr="00DD6A36" w:rsidTr="00AC4CED">
        <w:trPr>
          <w:trHeight w:val="365"/>
        </w:trPr>
        <w:tc>
          <w:tcPr>
            <w:tcW w:w="3692" w:type="dxa"/>
            <w:vAlign w:val="center"/>
          </w:tcPr>
          <w:p w:rsidR="0045576C" w:rsidRPr="00DD6A36" w:rsidRDefault="0045576C" w:rsidP="00784218">
            <w:pPr>
              <w:tabs>
                <w:tab w:val="left" w:pos="3675"/>
              </w:tabs>
              <w:spacing w:after="0" w:line="240" w:lineRule="auto"/>
              <w:jc w:val="center"/>
              <w:rPr>
                <w:rFonts w:ascii="Arial Narrow" w:hAnsi="Arial Narrow"/>
                <w:color w:val="000000" w:themeColor="text1"/>
              </w:rPr>
            </w:pPr>
            <w:r w:rsidRPr="00DD6A36">
              <w:rPr>
                <w:rFonts w:ascii="Arial Narrow" w:hAnsi="Arial Narrow"/>
                <w:color w:val="000000" w:themeColor="text1"/>
              </w:rPr>
              <w:t>Pieczęć / imię i nazwisko, adres Wykonawcy</w:t>
            </w:r>
          </w:p>
        </w:tc>
      </w:tr>
    </w:tbl>
    <w:p w:rsidR="00C56F8B" w:rsidRPr="00DD6A36" w:rsidRDefault="00C56F8B" w:rsidP="003416FC">
      <w:pPr>
        <w:keepNext/>
        <w:spacing w:after="0" w:line="240" w:lineRule="auto"/>
        <w:jc w:val="center"/>
        <w:outlineLvl w:val="0"/>
        <w:rPr>
          <w:rFonts w:ascii="Arial Narrow" w:eastAsia="Times New Roman" w:hAnsi="Arial Narrow"/>
          <w:b/>
          <w:iCs/>
          <w:color w:val="000000" w:themeColor="text1"/>
          <w:u w:val="single"/>
          <w:lang w:val="it-IT" w:eastAsia="pl-PL"/>
        </w:rPr>
      </w:pPr>
    </w:p>
    <w:p w:rsidR="00C56F8B" w:rsidRPr="00DD6A36" w:rsidRDefault="00C56F8B" w:rsidP="003416FC">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DD6A36" w:rsidRDefault="0045576C" w:rsidP="00C56F8B">
      <w:pPr>
        <w:keepNext/>
        <w:spacing w:after="0" w:line="240" w:lineRule="auto"/>
        <w:jc w:val="center"/>
        <w:outlineLvl w:val="0"/>
        <w:rPr>
          <w:rFonts w:ascii="Arial Narrow" w:eastAsia="Times New Roman" w:hAnsi="Arial Narrow"/>
          <w:b/>
          <w:iCs/>
          <w:color w:val="000000" w:themeColor="text1"/>
          <w:u w:val="single"/>
          <w:lang w:val="it-IT" w:eastAsia="pl-PL"/>
        </w:rPr>
      </w:pPr>
      <w:r w:rsidRPr="00DD6A36">
        <w:rPr>
          <w:rFonts w:ascii="Arial Narrow" w:eastAsia="Times New Roman" w:hAnsi="Arial Narrow"/>
          <w:b/>
          <w:iCs/>
          <w:color w:val="000000" w:themeColor="text1"/>
          <w:u w:val="single"/>
          <w:lang w:val="it-IT" w:eastAsia="pl-PL"/>
        </w:rPr>
        <w:t>O F E R T A  C E N O W A</w:t>
      </w:r>
    </w:p>
    <w:p w:rsidR="00901183" w:rsidRPr="00DD6A36" w:rsidRDefault="00901183" w:rsidP="00C56F8B">
      <w:pPr>
        <w:keepNext/>
        <w:spacing w:after="0" w:line="240" w:lineRule="auto"/>
        <w:jc w:val="center"/>
        <w:outlineLvl w:val="0"/>
        <w:rPr>
          <w:rFonts w:ascii="Arial Narrow" w:eastAsia="Times New Roman" w:hAnsi="Arial Narrow"/>
          <w:b/>
          <w:iCs/>
          <w:color w:val="000000" w:themeColor="text1"/>
          <w:u w:val="single"/>
          <w:lang w:val="it-IT" w:eastAsia="pl-PL"/>
        </w:rPr>
      </w:pPr>
    </w:p>
    <w:tbl>
      <w:tblPr>
        <w:tblStyle w:val="Tabela-Siatka1"/>
        <w:tblW w:w="10037" w:type="dxa"/>
        <w:tblLook w:val="04A0" w:firstRow="1" w:lastRow="0" w:firstColumn="1" w:lastColumn="0" w:noHBand="0" w:noVBand="1"/>
      </w:tblPr>
      <w:tblGrid>
        <w:gridCol w:w="4613"/>
        <w:gridCol w:w="5424"/>
      </w:tblGrid>
      <w:tr w:rsidR="00901183" w:rsidRPr="00DD6A36" w:rsidTr="00776BA0">
        <w:trPr>
          <w:trHeight w:val="403"/>
        </w:trPr>
        <w:tc>
          <w:tcPr>
            <w:tcW w:w="10037" w:type="dxa"/>
            <w:gridSpan w:val="2"/>
            <w:shd w:val="clear" w:color="auto" w:fill="D9D9D9"/>
            <w:vAlign w:val="center"/>
          </w:tcPr>
          <w:p w:rsidR="00901183" w:rsidRPr="00DD6A36" w:rsidRDefault="00901183" w:rsidP="00776BA0">
            <w:pPr>
              <w:spacing w:after="0" w:line="240" w:lineRule="auto"/>
              <w:jc w:val="center"/>
              <w:rPr>
                <w:rFonts w:ascii="Arial Narrow" w:hAnsi="Arial Narrow"/>
                <w:color w:val="000000" w:themeColor="text1"/>
              </w:rPr>
            </w:pPr>
            <w:r w:rsidRPr="00DD6A36">
              <w:rPr>
                <w:rFonts w:ascii="Arial Narrow" w:hAnsi="Arial Narrow"/>
                <w:color w:val="000000" w:themeColor="text1"/>
              </w:rPr>
              <w:t>Dane dotyczące Wykonawcy:</w:t>
            </w:r>
          </w:p>
        </w:tc>
      </w:tr>
      <w:tr w:rsidR="000D7E24" w:rsidRPr="00DD6A36" w:rsidTr="00776BA0">
        <w:trPr>
          <w:trHeight w:val="558"/>
        </w:trPr>
        <w:tc>
          <w:tcPr>
            <w:tcW w:w="4613" w:type="dxa"/>
            <w:vAlign w:val="center"/>
          </w:tcPr>
          <w:p w:rsidR="000D7E24" w:rsidRPr="00DD6A36" w:rsidRDefault="000D7E24" w:rsidP="000D7E24">
            <w:pPr>
              <w:spacing w:after="0" w:line="240" w:lineRule="auto"/>
              <w:jc w:val="right"/>
              <w:rPr>
                <w:rFonts w:ascii="Arial Narrow" w:hAnsi="Arial Narrow"/>
                <w:color w:val="000000" w:themeColor="text1"/>
              </w:rPr>
            </w:pPr>
            <w:r w:rsidRPr="00DD6A36">
              <w:rPr>
                <w:rFonts w:ascii="Arial Narrow" w:hAnsi="Arial Narrow"/>
                <w:color w:val="000000" w:themeColor="text1"/>
              </w:rPr>
              <w:t>Nazwa i adres Wykonawcy</w:t>
            </w:r>
          </w:p>
        </w:tc>
        <w:tc>
          <w:tcPr>
            <w:tcW w:w="5424" w:type="dxa"/>
            <w:vAlign w:val="center"/>
          </w:tcPr>
          <w:p w:rsidR="000D7E24" w:rsidRPr="00DD6A36" w:rsidRDefault="000D7E24" w:rsidP="00776BA0">
            <w:pPr>
              <w:spacing w:after="0" w:line="240" w:lineRule="auto"/>
              <w:rPr>
                <w:rFonts w:ascii="Arial Narrow" w:hAnsi="Arial Narrow"/>
                <w:color w:val="000000" w:themeColor="text1"/>
              </w:rPr>
            </w:pPr>
          </w:p>
        </w:tc>
      </w:tr>
      <w:tr w:rsidR="00901183" w:rsidRPr="00DD6A36" w:rsidTr="00776BA0">
        <w:trPr>
          <w:trHeight w:val="558"/>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Imię, nazwisko osoby (osób) upoważnionych do podpisania umowy:</w:t>
            </w:r>
          </w:p>
        </w:tc>
        <w:tc>
          <w:tcPr>
            <w:tcW w:w="5424" w:type="dxa"/>
            <w:vAlign w:val="center"/>
          </w:tcPr>
          <w:p w:rsidR="00901183" w:rsidRPr="00DD6A36" w:rsidRDefault="00901183" w:rsidP="00776BA0">
            <w:pPr>
              <w:spacing w:after="0" w:line="240" w:lineRule="auto"/>
              <w:rPr>
                <w:rFonts w:ascii="Arial Narrow" w:hAnsi="Arial Narrow"/>
                <w:color w:val="000000" w:themeColor="text1"/>
              </w:rPr>
            </w:pPr>
          </w:p>
        </w:tc>
      </w:tr>
      <w:tr w:rsidR="00901183" w:rsidRPr="00DD6A36" w:rsidTr="00776BA0">
        <w:trPr>
          <w:trHeight w:val="461"/>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Numer telefonu:</w:t>
            </w:r>
          </w:p>
        </w:tc>
        <w:tc>
          <w:tcPr>
            <w:tcW w:w="5424" w:type="dxa"/>
            <w:vAlign w:val="center"/>
          </w:tcPr>
          <w:p w:rsidR="00901183" w:rsidRPr="00DD6A36" w:rsidRDefault="00901183" w:rsidP="00776BA0">
            <w:pPr>
              <w:spacing w:after="0" w:line="240" w:lineRule="auto"/>
              <w:rPr>
                <w:rFonts w:ascii="Arial Narrow" w:hAnsi="Arial Narrow"/>
                <w:color w:val="000000" w:themeColor="text1"/>
              </w:rPr>
            </w:pPr>
          </w:p>
        </w:tc>
      </w:tr>
      <w:tr w:rsidR="00901183" w:rsidRPr="00DD6A36" w:rsidTr="00776BA0">
        <w:trPr>
          <w:trHeight w:val="521"/>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Numer REGON:</w:t>
            </w:r>
          </w:p>
        </w:tc>
        <w:tc>
          <w:tcPr>
            <w:tcW w:w="5424" w:type="dxa"/>
            <w:vAlign w:val="center"/>
          </w:tcPr>
          <w:p w:rsidR="00901183" w:rsidRPr="00DD6A36" w:rsidRDefault="00901183" w:rsidP="00776BA0">
            <w:pPr>
              <w:spacing w:after="0" w:line="240" w:lineRule="auto"/>
              <w:jc w:val="center"/>
              <w:rPr>
                <w:rFonts w:ascii="Arial Narrow" w:hAnsi="Arial Narrow"/>
                <w:color w:val="000000" w:themeColor="text1"/>
              </w:rPr>
            </w:pPr>
          </w:p>
        </w:tc>
      </w:tr>
      <w:tr w:rsidR="00901183" w:rsidRPr="00DD6A36" w:rsidTr="00776BA0">
        <w:trPr>
          <w:trHeight w:val="494"/>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Numer NIP:</w:t>
            </w:r>
          </w:p>
        </w:tc>
        <w:tc>
          <w:tcPr>
            <w:tcW w:w="5424" w:type="dxa"/>
            <w:vAlign w:val="center"/>
          </w:tcPr>
          <w:p w:rsidR="00901183" w:rsidRPr="00DD6A36" w:rsidRDefault="00901183" w:rsidP="00776BA0">
            <w:pPr>
              <w:spacing w:after="0" w:line="240" w:lineRule="auto"/>
              <w:jc w:val="center"/>
              <w:rPr>
                <w:rFonts w:ascii="Arial Narrow" w:hAnsi="Arial Narrow"/>
                <w:color w:val="000000" w:themeColor="text1"/>
              </w:rPr>
            </w:pPr>
          </w:p>
        </w:tc>
      </w:tr>
      <w:tr w:rsidR="00901183" w:rsidRPr="00DD6A36" w:rsidTr="00776BA0">
        <w:trPr>
          <w:trHeight w:val="517"/>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Adres kontaktowy e-mail:</w:t>
            </w:r>
          </w:p>
        </w:tc>
        <w:tc>
          <w:tcPr>
            <w:tcW w:w="5424" w:type="dxa"/>
            <w:vAlign w:val="center"/>
          </w:tcPr>
          <w:p w:rsidR="00901183" w:rsidRPr="00DD6A36" w:rsidRDefault="00901183" w:rsidP="00776BA0">
            <w:pPr>
              <w:spacing w:after="0" w:line="240" w:lineRule="auto"/>
              <w:rPr>
                <w:rFonts w:ascii="Arial Narrow" w:hAnsi="Arial Narrow"/>
                <w:color w:val="000000" w:themeColor="text1"/>
              </w:rPr>
            </w:pPr>
          </w:p>
        </w:tc>
      </w:tr>
    </w:tbl>
    <w:p w:rsidR="00901183" w:rsidRPr="00DD6A36" w:rsidRDefault="00901183" w:rsidP="00C56F8B">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DD6A36" w:rsidRDefault="0045576C" w:rsidP="00C56F8B">
      <w:pPr>
        <w:keepNext/>
        <w:spacing w:after="0" w:line="240" w:lineRule="auto"/>
        <w:jc w:val="center"/>
        <w:outlineLvl w:val="0"/>
        <w:rPr>
          <w:rFonts w:ascii="Arial Narrow" w:eastAsia="Times New Roman" w:hAnsi="Arial Narrow"/>
          <w:b/>
          <w:iCs/>
          <w:color w:val="000000" w:themeColor="text1"/>
          <w:u w:val="single"/>
          <w:lang w:val="it-IT" w:eastAsia="pl-PL"/>
        </w:rPr>
      </w:pPr>
      <w:r w:rsidRPr="00DD6A36">
        <w:rPr>
          <w:rFonts w:ascii="Arial Narrow" w:eastAsia="Times New Roman" w:hAnsi="Arial Narrow" w:cstheme="minorHAnsi"/>
          <w:color w:val="000000" w:themeColor="text1"/>
        </w:rPr>
        <w:t xml:space="preserve">Nawiązując do </w:t>
      </w:r>
      <w:r w:rsidR="003416FC" w:rsidRPr="00DD6A36">
        <w:rPr>
          <w:rFonts w:ascii="Arial Narrow" w:eastAsia="Times New Roman" w:hAnsi="Arial Narrow" w:cstheme="minorHAnsi"/>
          <w:color w:val="000000" w:themeColor="text1"/>
        </w:rPr>
        <w:t>Z</w:t>
      </w:r>
      <w:r w:rsidRPr="00DD6A36">
        <w:rPr>
          <w:rFonts w:ascii="Arial Narrow" w:eastAsia="Times New Roman" w:hAnsi="Arial Narrow" w:cstheme="minorHAnsi"/>
          <w:color w:val="000000" w:themeColor="text1"/>
        </w:rPr>
        <w:t>aproszenia</w:t>
      </w:r>
      <w:r w:rsidRPr="00DD6A36">
        <w:rPr>
          <w:rFonts w:ascii="Arial Narrow" w:eastAsia="Times New Roman" w:hAnsi="Arial Narrow" w:cstheme="minorHAnsi"/>
          <w:b/>
          <w:bCs/>
          <w:color w:val="000000" w:themeColor="text1"/>
        </w:rPr>
        <w:t xml:space="preserve"> </w:t>
      </w:r>
      <w:r w:rsidRPr="00DD6A36">
        <w:rPr>
          <w:rFonts w:ascii="Arial Narrow" w:eastAsia="Times New Roman" w:hAnsi="Arial Narrow" w:cstheme="minorHAnsi"/>
          <w:color w:val="000000" w:themeColor="text1"/>
        </w:rPr>
        <w:t>na:</w:t>
      </w:r>
    </w:p>
    <w:p w:rsidR="00FA56EB" w:rsidRDefault="00FA56EB" w:rsidP="00FA56EB">
      <w:pPr>
        <w:pStyle w:val="Tekstpodstawowy21"/>
        <w:spacing w:line="276" w:lineRule="auto"/>
        <w:jc w:val="center"/>
        <w:rPr>
          <w:rFonts w:ascii="Arial Narrow" w:hAnsi="Arial Narrow"/>
          <w:szCs w:val="22"/>
        </w:rPr>
      </w:pPr>
      <w:r w:rsidRPr="00820299">
        <w:rPr>
          <w:rFonts w:ascii="Arial Narrow" w:hAnsi="Arial Narrow"/>
          <w:szCs w:val="22"/>
        </w:rPr>
        <w:t>„</w:t>
      </w:r>
      <w:r>
        <w:rPr>
          <w:rFonts w:ascii="Arial Narrow" w:hAnsi="Arial Narrow"/>
          <w:szCs w:val="22"/>
        </w:rPr>
        <w:t>D</w:t>
      </w:r>
      <w:r w:rsidRPr="00820299">
        <w:rPr>
          <w:rFonts w:ascii="Arial Narrow" w:hAnsi="Arial Narrow"/>
          <w:szCs w:val="22"/>
        </w:rPr>
        <w:t>ostaw</w:t>
      </w:r>
      <w:r>
        <w:rPr>
          <w:rFonts w:ascii="Arial Narrow" w:hAnsi="Arial Narrow"/>
          <w:szCs w:val="22"/>
        </w:rPr>
        <w:t>a</w:t>
      </w:r>
      <w:r w:rsidRPr="00820299">
        <w:rPr>
          <w:rFonts w:ascii="Arial Narrow" w:hAnsi="Arial Narrow"/>
          <w:szCs w:val="22"/>
        </w:rPr>
        <w:t xml:space="preserve"> </w:t>
      </w:r>
      <w:r>
        <w:rPr>
          <w:rFonts w:ascii="Arial Narrow" w:hAnsi="Arial Narrow"/>
          <w:szCs w:val="22"/>
        </w:rPr>
        <w:t xml:space="preserve">indywidualnego pakietu wyposażenia umundurowania oraz specjalistycznego wyposażenia </w:t>
      </w:r>
      <w:r w:rsidR="000911D6">
        <w:rPr>
          <w:rFonts w:ascii="Arial Narrow" w:hAnsi="Arial Narrow"/>
          <w:szCs w:val="22"/>
        </w:rPr>
        <w:t xml:space="preserve">dla uczniów </w:t>
      </w:r>
      <w:r>
        <w:rPr>
          <w:rFonts w:ascii="Arial Narrow" w:hAnsi="Arial Narrow"/>
          <w:szCs w:val="22"/>
        </w:rPr>
        <w:t>Oddziałów Przygotowania Wojskowego"</w:t>
      </w:r>
    </w:p>
    <w:p w:rsidR="00EE22D0" w:rsidRDefault="0045576C" w:rsidP="00EE22D0">
      <w:pPr>
        <w:spacing w:after="0" w:line="240" w:lineRule="auto"/>
        <w:jc w:val="center"/>
        <w:rPr>
          <w:rFonts w:ascii="Arial Narrow" w:hAnsi="Arial Narrow" w:cstheme="minorHAnsi"/>
          <w:color w:val="000000" w:themeColor="text1"/>
        </w:rPr>
      </w:pPr>
      <w:r w:rsidRPr="00DD6A36">
        <w:rPr>
          <w:rFonts w:ascii="Arial Narrow" w:hAnsi="Arial Narrow" w:cstheme="minorHAnsi"/>
          <w:color w:val="000000" w:themeColor="text1"/>
        </w:rPr>
        <w:t xml:space="preserve">oferuję realizację przedmiotu zamówienia </w:t>
      </w:r>
      <w:r w:rsidR="002D350B" w:rsidRPr="00DD6A36">
        <w:rPr>
          <w:rFonts w:ascii="Arial Narrow" w:hAnsi="Arial Narrow" w:cstheme="minorHAnsi"/>
          <w:color w:val="000000" w:themeColor="text1"/>
        </w:rPr>
        <w:t>za:</w:t>
      </w:r>
    </w:p>
    <w:p w:rsidR="00EE22D0" w:rsidRDefault="00EE22D0" w:rsidP="00FA56EB">
      <w:pPr>
        <w:spacing w:after="0" w:line="240" w:lineRule="auto"/>
        <w:rPr>
          <w:rFonts w:ascii="Arial Narrow" w:hAnsi="Arial Narrow" w:cstheme="minorHAnsi"/>
          <w:color w:val="000000" w:themeColor="text1"/>
        </w:rPr>
      </w:pPr>
    </w:p>
    <w:tbl>
      <w:tblPr>
        <w:tblStyle w:val="Tabela-Siatka"/>
        <w:tblW w:w="9955" w:type="dxa"/>
        <w:tblLook w:val="04A0" w:firstRow="1" w:lastRow="0" w:firstColumn="1" w:lastColumn="0" w:noHBand="0" w:noVBand="1"/>
      </w:tblPr>
      <w:tblGrid>
        <w:gridCol w:w="1663"/>
        <w:gridCol w:w="5373"/>
        <w:gridCol w:w="2919"/>
      </w:tblGrid>
      <w:tr w:rsidR="00BA2B23" w:rsidRPr="00DD6A36" w:rsidTr="00F105F7">
        <w:trPr>
          <w:trHeight w:val="256"/>
        </w:trPr>
        <w:tc>
          <w:tcPr>
            <w:tcW w:w="7036" w:type="dxa"/>
            <w:gridSpan w:val="2"/>
            <w:vAlign w:val="center"/>
          </w:tcPr>
          <w:p w:rsidR="00BA2B23" w:rsidRPr="00710DDC" w:rsidRDefault="00710DDC" w:rsidP="00A71C39">
            <w:pPr>
              <w:spacing w:after="0" w:line="240" w:lineRule="auto"/>
              <w:jc w:val="right"/>
              <w:rPr>
                <w:rFonts w:ascii="Arial Narrow" w:hAnsi="Arial Narrow" w:cstheme="minorHAnsi"/>
                <w:b/>
                <w:bCs/>
                <w:smallCaps/>
                <w:color w:val="000000" w:themeColor="text1"/>
                <w:sz w:val="24"/>
                <w:szCs w:val="24"/>
              </w:rPr>
            </w:pPr>
            <w:r w:rsidRPr="00710DDC">
              <w:rPr>
                <w:rFonts w:ascii="Arial Narrow" w:hAnsi="Arial Narrow" w:cstheme="minorHAnsi"/>
                <w:b/>
                <w:bCs/>
                <w:smallCaps/>
                <w:color w:val="000000" w:themeColor="text1"/>
                <w:sz w:val="24"/>
                <w:szCs w:val="24"/>
              </w:rPr>
              <w:t>ogółem cena brutto za całość</w:t>
            </w:r>
            <w:r w:rsidR="00BA2B23" w:rsidRPr="00710DDC">
              <w:rPr>
                <w:rFonts w:ascii="Arial Narrow" w:hAnsi="Arial Narrow" w:cstheme="minorHAnsi"/>
                <w:b/>
                <w:bCs/>
                <w:smallCaps/>
                <w:color w:val="000000" w:themeColor="text1"/>
                <w:sz w:val="24"/>
                <w:szCs w:val="24"/>
              </w:rPr>
              <w:t>:</w:t>
            </w:r>
          </w:p>
          <w:p w:rsidR="00710DDC" w:rsidRPr="00710DDC" w:rsidRDefault="00710DDC" w:rsidP="00A71C39">
            <w:pPr>
              <w:spacing w:after="0" w:line="240" w:lineRule="auto"/>
              <w:jc w:val="right"/>
              <w:rPr>
                <w:rFonts w:ascii="Arial Narrow" w:hAnsi="Arial Narrow"/>
                <w:b/>
                <w:sz w:val="20"/>
                <w:szCs w:val="20"/>
              </w:rPr>
            </w:pPr>
            <w:r w:rsidRPr="00710DDC">
              <w:rPr>
                <w:rFonts w:ascii="Arial Narrow" w:hAnsi="Arial Narrow"/>
                <w:b/>
                <w:sz w:val="20"/>
                <w:szCs w:val="20"/>
              </w:rPr>
              <w:t xml:space="preserve">Cena oferty brutto za Indywidualne Pakiety wyposażenia umundurowania + </w:t>
            </w:r>
          </w:p>
          <w:p w:rsidR="00710DDC" w:rsidRPr="00DD6A36" w:rsidRDefault="00710DDC" w:rsidP="00A71C39">
            <w:pPr>
              <w:spacing w:after="0" w:line="240" w:lineRule="auto"/>
              <w:jc w:val="right"/>
              <w:rPr>
                <w:rFonts w:ascii="Arial Narrow" w:hAnsi="Arial Narrow" w:cstheme="minorHAnsi"/>
                <w:b/>
                <w:smallCaps/>
                <w:color w:val="000000" w:themeColor="text1"/>
              </w:rPr>
            </w:pPr>
            <w:r w:rsidRPr="00710DDC">
              <w:rPr>
                <w:rFonts w:ascii="Arial Narrow" w:hAnsi="Arial Narrow"/>
                <w:b/>
                <w:sz w:val="20"/>
                <w:szCs w:val="20"/>
              </w:rPr>
              <w:t>Cena oferty brutto za Specjalistyczne wyposażenia</w:t>
            </w:r>
          </w:p>
        </w:tc>
        <w:tc>
          <w:tcPr>
            <w:tcW w:w="2919" w:type="dxa"/>
            <w:shd w:val="clear" w:color="auto" w:fill="FFFFFF" w:themeFill="background1"/>
            <w:vAlign w:val="center"/>
          </w:tcPr>
          <w:p w:rsidR="00BA2B23" w:rsidRPr="00DD6A36" w:rsidRDefault="00BA2B23" w:rsidP="00F105F7">
            <w:pPr>
              <w:spacing w:after="0" w:line="240" w:lineRule="auto"/>
              <w:rPr>
                <w:rFonts w:ascii="Arial Narrow" w:hAnsi="Arial Narrow" w:cstheme="minorHAnsi"/>
                <w:b/>
                <w:smallCaps/>
                <w:color w:val="000000" w:themeColor="text1"/>
              </w:rPr>
            </w:pPr>
          </w:p>
          <w:p w:rsidR="00BA2B23" w:rsidRPr="00DD6A36" w:rsidRDefault="00BA2B23" w:rsidP="00F105F7">
            <w:pPr>
              <w:spacing w:after="0" w:line="240" w:lineRule="auto"/>
              <w:jc w:val="center"/>
              <w:rPr>
                <w:rFonts w:ascii="Arial Narrow" w:hAnsi="Arial Narrow" w:cstheme="minorHAnsi"/>
                <w:b/>
                <w:smallCaps/>
                <w:color w:val="000000" w:themeColor="text1"/>
              </w:rPr>
            </w:pPr>
          </w:p>
        </w:tc>
      </w:tr>
      <w:tr w:rsidR="00BA2B23" w:rsidRPr="00DD6A36" w:rsidTr="00F105F7">
        <w:trPr>
          <w:trHeight w:val="479"/>
        </w:trPr>
        <w:tc>
          <w:tcPr>
            <w:tcW w:w="1663" w:type="dxa"/>
            <w:vAlign w:val="center"/>
          </w:tcPr>
          <w:p w:rsidR="00BA2B23" w:rsidRPr="00DD6A36" w:rsidRDefault="00BA2B23" w:rsidP="00F105F7">
            <w:pPr>
              <w:spacing w:after="0" w:line="240" w:lineRule="auto"/>
              <w:jc w:val="center"/>
              <w:rPr>
                <w:rFonts w:ascii="Arial Narrow" w:hAnsi="Arial Narrow" w:cstheme="minorHAnsi"/>
                <w:b/>
                <w:smallCaps/>
                <w:color w:val="000000" w:themeColor="text1"/>
              </w:rPr>
            </w:pPr>
            <w:r w:rsidRPr="00DD6A36">
              <w:rPr>
                <w:rFonts w:ascii="Arial Narrow" w:hAnsi="Arial Narrow" w:cstheme="minorHAnsi"/>
                <w:b/>
                <w:smallCaps/>
                <w:color w:val="000000" w:themeColor="text1"/>
              </w:rPr>
              <w:t>słownie</w:t>
            </w:r>
            <w:r w:rsidRPr="00DD6A36">
              <w:rPr>
                <w:rFonts w:ascii="Arial Narrow" w:hAnsi="Arial Narrow" w:cstheme="minorHAnsi"/>
                <w:smallCaps/>
                <w:color w:val="000000" w:themeColor="text1"/>
              </w:rPr>
              <w:t>:</w:t>
            </w:r>
          </w:p>
        </w:tc>
        <w:tc>
          <w:tcPr>
            <w:tcW w:w="8292" w:type="dxa"/>
            <w:gridSpan w:val="2"/>
            <w:vAlign w:val="center"/>
          </w:tcPr>
          <w:p w:rsidR="00BA2B23" w:rsidRPr="00DD6A36" w:rsidRDefault="00BA2B23" w:rsidP="00F105F7">
            <w:pPr>
              <w:spacing w:after="0" w:line="240" w:lineRule="auto"/>
              <w:rPr>
                <w:rFonts w:ascii="Arial Narrow" w:hAnsi="Arial Narrow" w:cstheme="minorHAnsi"/>
                <w:b/>
                <w:smallCaps/>
                <w:color w:val="000000" w:themeColor="text1"/>
              </w:rPr>
            </w:pPr>
          </w:p>
          <w:p w:rsidR="00BA2B23" w:rsidRPr="00DD6A36" w:rsidRDefault="00BA2B23" w:rsidP="00F105F7">
            <w:pPr>
              <w:spacing w:after="0" w:line="240" w:lineRule="auto"/>
              <w:rPr>
                <w:rFonts w:ascii="Arial Narrow" w:hAnsi="Arial Narrow" w:cstheme="minorHAnsi"/>
                <w:b/>
                <w:smallCaps/>
                <w:color w:val="000000" w:themeColor="text1"/>
              </w:rPr>
            </w:pPr>
          </w:p>
        </w:tc>
      </w:tr>
    </w:tbl>
    <w:p w:rsidR="00EE22D0" w:rsidRDefault="00FA56EB" w:rsidP="00FA56EB">
      <w:pPr>
        <w:spacing w:after="0" w:line="240" w:lineRule="auto"/>
        <w:rPr>
          <w:rFonts w:ascii="Arial Narrow" w:hAnsi="Arial Narrow" w:cstheme="minorHAnsi"/>
          <w:i/>
          <w:color w:val="000000" w:themeColor="text1"/>
        </w:rPr>
      </w:pPr>
      <w:r w:rsidRPr="00710DDC">
        <w:rPr>
          <w:rFonts w:ascii="Arial Narrow" w:hAnsi="Arial Narrow" w:cstheme="minorHAnsi"/>
          <w:i/>
          <w:color w:val="000000" w:themeColor="text1"/>
        </w:rPr>
        <w:t xml:space="preserve">zgodnie z cenami jednostkowymi – Formularz </w:t>
      </w:r>
      <w:r w:rsidR="00710DDC" w:rsidRPr="00710DDC">
        <w:rPr>
          <w:rFonts w:ascii="Arial Narrow" w:hAnsi="Arial Narrow" w:cstheme="minorHAnsi"/>
          <w:i/>
          <w:color w:val="000000" w:themeColor="text1"/>
        </w:rPr>
        <w:t>Asortymentowo –</w:t>
      </w:r>
      <w:r w:rsidR="0052799F" w:rsidRPr="00710DDC">
        <w:rPr>
          <w:rFonts w:ascii="Arial Narrow" w:hAnsi="Arial Narrow" w:cstheme="minorHAnsi"/>
          <w:i/>
          <w:color w:val="000000" w:themeColor="text1"/>
        </w:rPr>
        <w:t>Cenowy</w:t>
      </w:r>
      <w:r w:rsidR="00710DDC" w:rsidRPr="00710DDC">
        <w:rPr>
          <w:rFonts w:ascii="Arial Narrow" w:hAnsi="Arial Narrow" w:cstheme="minorHAnsi"/>
          <w:i/>
          <w:color w:val="000000" w:themeColor="text1"/>
        </w:rPr>
        <w:t xml:space="preserve"> – Załącznik nr 4 do Zaproszenia</w:t>
      </w:r>
    </w:p>
    <w:p w:rsidR="0000216E" w:rsidRDefault="0000216E" w:rsidP="00FA56EB">
      <w:pPr>
        <w:spacing w:after="0" w:line="240" w:lineRule="auto"/>
        <w:rPr>
          <w:rFonts w:ascii="Arial Narrow" w:hAnsi="Arial Narrow" w:cstheme="minorHAnsi"/>
          <w:i/>
          <w:color w:val="000000" w:themeColor="text1"/>
        </w:rPr>
      </w:pPr>
    </w:p>
    <w:p w:rsidR="0000216E" w:rsidRPr="0000216E" w:rsidRDefault="0000216E" w:rsidP="00236498">
      <w:pPr>
        <w:numPr>
          <w:ilvl w:val="0"/>
          <w:numId w:val="26"/>
        </w:numPr>
        <w:suppressAutoHyphens w:val="0"/>
        <w:autoSpaceDE w:val="0"/>
        <w:autoSpaceDN w:val="0"/>
        <w:adjustRightInd w:val="0"/>
        <w:spacing w:after="0" w:line="240" w:lineRule="auto"/>
        <w:jc w:val="both"/>
        <w:rPr>
          <w:rFonts w:ascii="Arial Narrow" w:hAnsi="Arial Narrow"/>
        </w:rPr>
      </w:pPr>
      <w:r w:rsidRPr="0000216E">
        <w:rPr>
          <w:rFonts w:ascii="Arial Narrow" w:hAnsi="Arial Narrow"/>
        </w:rPr>
        <w:t xml:space="preserve">Oświadczamy, że oferujemy następujący </w:t>
      </w:r>
      <w:r w:rsidRPr="0000216E">
        <w:rPr>
          <w:rFonts w:ascii="Arial Narrow" w:hAnsi="Arial Narrow"/>
          <w:u w:val="single"/>
        </w:rPr>
        <w:t>termin realizacji zamówienia</w:t>
      </w:r>
      <w:r w:rsidRPr="0000216E">
        <w:rPr>
          <w:rFonts w:ascii="Arial Narrow" w:hAnsi="Arial Narrow"/>
        </w:rPr>
        <w:t>:</w:t>
      </w:r>
      <w:r w:rsidRPr="0000216E">
        <w:rPr>
          <w:rFonts w:ascii="Arial Narrow" w:hAnsi="Arial Narrow"/>
          <w:b/>
        </w:rPr>
        <w:t xml:space="preserve"> ……… dni kalendarzowych </w:t>
      </w:r>
      <w:r w:rsidRPr="0000216E">
        <w:rPr>
          <w:rFonts w:ascii="Arial Narrow" w:hAnsi="Arial Narrow"/>
          <w:b/>
        </w:rPr>
        <w:br/>
        <w:t xml:space="preserve">od </w:t>
      </w:r>
      <w:r w:rsidRPr="0000216E">
        <w:rPr>
          <w:rFonts w:ascii="Arial Narrow" w:hAnsi="Arial Narrow" w:cs="Times New Roman"/>
        </w:rPr>
        <w:t>otrzymania rozmiarów/wskazówek do asortymentu/listy nazwisk</w:t>
      </w:r>
      <w:r w:rsidRPr="0000216E">
        <w:rPr>
          <w:rFonts w:ascii="Arial Narrow" w:hAnsi="Arial Narrow"/>
          <w:b/>
        </w:rPr>
        <w:t xml:space="preserve">. </w:t>
      </w:r>
    </w:p>
    <w:p w:rsidR="0000216E" w:rsidRPr="0000216E" w:rsidRDefault="0000216E" w:rsidP="0000216E">
      <w:pPr>
        <w:suppressAutoHyphens w:val="0"/>
        <w:autoSpaceDE w:val="0"/>
        <w:autoSpaceDN w:val="0"/>
        <w:adjustRightInd w:val="0"/>
        <w:spacing w:after="0" w:line="240" w:lineRule="auto"/>
        <w:ind w:left="360"/>
        <w:jc w:val="center"/>
        <w:rPr>
          <w:rFonts w:ascii="Arial Narrow" w:hAnsi="Arial Narrow"/>
          <w:i/>
          <w:sz w:val="20"/>
          <w:szCs w:val="20"/>
        </w:rPr>
      </w:pPr>
      <w:r w:rsidRPr="0000216E">
        <w:rPr>
          <w:rFonts w:ascii="Arial Narrow" w:hAnsi="Arial Narrow"/>
          <w:i/>
          <w:sz w:val="20"/>
          <w:szCs w:val="20"/>
        </w:rPr>
        <w:t>Brak wskazania konkretniej liczby dni skutkować będzie – otrzymaniem 0 pkt. w kryterium.</w:t>
      </w:r>
    </w:p>
    <w:p w:rsidR="0019636C" w:rsidRDefault="00E300EC" w:rsidP="00236498">
      <w:pPr>
        <w:numPr>
          <w:ilvl w:val="0"/>
          <w:numId w:val="26"/>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Oświadczamy, że dysponujemy osobami oraz warunkami technicznymi, umożliwiającymi wykonanie niniejszego zamówienia.</w:t>
      </w:r>
    </w:p>
    <w:p w:rsidR="00E300EC" w:rsidRPr="00DD6A36" w:rsidRDefault="00E300EC" w:rsidP="00236498">
      <w:pPr>
        <w:numPr>
          <w:ilvl w:val="0"/>
          <w:numId w:val="26"/>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Oświadczamy, że jesteśmy w odpowiedniej sytuacji ekonomicznej lub finansowej umożliwiającej wykonanie zamówienia w terminach i na warunkach określonych przez Zamawiającego.</w:t>
      </w:r>
    </w:p>
    <w:p w:rsidR="00E300EC" w:rsidRPr="00DD6A36" w:rsidRDefault="00E300EC" w:rsidP="00236498">
      <w:pPr>
        <w:numPr>
          <w:ilvl w:val="0"/>
          <w:numId w:val="26"/>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Oświadczamy, że wykonamy przedmiot zamówienia zgodnie z Charakterystyką przedmiotu zamówienia stanowiącym Załącznik nr 1</w:t>
      </w:r>
      <w:r w:rsidR="00710DDC">
        <w:rPr>
          <w:rFonts w:ascii="Arial Narrow" w:hAnsi="Arial Narrow"/>
        </w:rPr>
        <w:t>, 1a, 1b, 1c oraz 2, 2a</w:t>
      </w:r>
      <w:r w:rsidRPr="00DD6A36">
        <w:rPr>
          <w:rFonts w:ascii="Arial Narrow" w:hAnsi="Arial Narrow"/>
        </w:rPr>
        <w:t xml:space="preserve"> do Zaproszenia.</w:t>
      </w:r>
    </w:p>
    <w:p w:rsidR="004063FB" w:rsidRPr="00DD6A36" w:rsidRDefault="004063FB" w:rsidP="00236498">
      <w:pPr>
        <w:numPr>
          <w:ilvl w:val="0"/>
          <w:numId w:val="26"/>
        </w:numPr>
        <w:spacing w:after="0" w:line="240" w:lineRule="auto"/>
        <w:ind w:right="-28"/>
        <w:jc w:val="both"/>
        <w:rPr>
          <w:rFonts w:ascii="Arial Narrow" w:hAnsi="Arial Narrow" w:cs="Arial"/>
        </w:rPr>
      </w:pPr>
      <w:r w:rsidRPr="00DD6A36">
        <w:rPr>
          <w:rFonts w:ascii="Arial Narrow" w:hAnsi="Arial Narrow" w:cs="Arial"/>
        </w:rPr>
        <w:t>Wskazujemy dostępność odpisu z właściwego rejestru lub z centralnej ewidencji i informacji o działalności gospodarczej w formie elektronicznej pod następującym adresem internetowym</w:t>
      </w:r>
      <w:r w:rsidRPr="00DD6A36">
        <w:rPr>
          <w:rStyle w:val="Odwoanieprzypisudolnego"/>
          <w:rFonts w:ascii="Arial Narrow" w:hAnsi="Arial Narrow" w:cs="Arial"/>
        </w:rPr>
        <w:footnoteReference w:id="1"/>
      </w:r>
      <w:r w:rsidRPr="00DD6A36">
        <w:rPr>
          <w:rFonts w:ascii="Arial Narrow" w:hAnsi="Arial Narrow" w:cs="Arial"/>
        </w:rPr>
        <w:t>:</w:t>
      </w:r>
    </w:p>
    <w:p w:rsidR="004063FB" w:rsidRPr="00DD6A36" w:rsidRDefault="004063FB" w:rsidP="004405F5">
      <w:pPr>
        <w:widowControl w:val="0"/>
        <w:spacing w:after="0" w:line="240" w:lineRule="auto"/>
        <w:ind w:left="720"/>
        <w:rPr>
          <w:rFonts w:ascii="Arial Narrow" w:hAnsi="Arial Narrow" w:cs="Arial"/>
        </w:rPr>
      </w:pPr>
      <w:r w:rsidRPr="00DD6A36">
        <w:rPr>
          <w:rFonts w:ascii="Arial Narrow" w:hAnsi="Arial Narrow" w:cs="Arial"/>
        </w:rPr>
        <w:t>https://ems.ms.gov.pl - dla odpisu z Krajowego Rejestru Sądowego</w:t>
      </w:r>
    </w:p>
    <w:p w:rsidR="004063FB" w:rsidRPr="00DD6A36" w:rsidRDefault="004063FB" w:rsidP="004405F5">
      <w:pPr>
        <w:widowControl w:val="0"/>
        <w:spacing w:after="0" w:line="240" w:lineRule="auto"/>
        <w:ind w:left="720"/>
        <w:rPr>
          <w:rFonts w:ascii="Arial Narrow" w:hAnsi="Arial Narrow" w:cs="Arial"/>
        </w:rPr>
      </w:pPr>
      <w:r w:rsidRPr="00DD6A36">
        <w:rPr>
          <w:rFonts w:ascii="Arial Narrow" w:hAnsi="Arial Narrow" w:cs="Arial"/>
        </w:rPr>
        <w:t xml:space="preserve">https://www.ceidg.gov.pl - dla odpisu z </w:t>
      </w:r>
      <w:proofErr w:type="spellStart"/>
      <w:r w:rsidRPr="00DD6A36">
        <w:rPr>
          <w:rFonts w:ascii="Arial Narrow" w:hAnsi="Arial Narrow" w:cs="Arial"/>
        </w:rPr>
        <w:t>CEDiIG</w:t>
      </w:r>
      <w:proofErr w:type="spellEnd"/>
    </w:p>
    <w:p w:rsidR="004063FB" w:rsidRPr="00DD6A36" w:rsidRDefault="004063FB" w:rsidP="004405F5">
      <w:pPr>
        <w:widowControl w:val="0"/>
        <w:spacing w:after="60" w:line="240" w:lineRule="auto"/>
        <w:ind w:left="720"/>
        <w:rPr>
          <w:rFonts w:ascii="Arial Narrow" w:hAnsi="Arial Narrow" w:cs="Arial"/>
          <w:i/>
          <w:u w:val="single"/>
          <w:vertAlign w:val="superscript"/>
        </w:rPr>
      </w:pPr>
      <w:r w:rsidRPr="00DD6A36">
        <w:rPr>
          <w:rFonts w:ascii="Arial Narrow" w:hAnsi="Arial Narrow" w:cs="Arial"/>
        </w:rPr>
        <w:lastRenderedPageBreak/>
        <w:t>http://…………………</w:t>
      </w:r>
      <w:r w:rsidR="001E7564" w:rsidRPr="00DD6A36">
        <w:rPr>
          <w:rFonts w:ascii="Arial Narrow" w:hAnsi="Arial Narrow" w:cs="Arial"/>
        </w:rPr>
        <w:t>.....................</w:t>
      </w:r>
      <w:r w:rsidRPr="00DD6A36">
        <w:rPr>
          <w:rFonts w:ascii="Arial Narrow" w:hAnsi="Arial Narrow" w:cs="Arial"/>
        </w:rPr>
        <w:t>…</w:t>
      </w:r>
      <w:r w:rsidR="00442E69" w:rsidRPr="00DD6A36">
        <w:rPr>
          <w:rFonts w:ascii="Arial Narrow" w:hAnsi="Arial Narrow" w:cs="Arial"/>
        </w:rPr>
        <w:t>..................................</w:t>
      </w:r>
      <w:r w:rsidRPr="00DD6A36">
        <w:rPr>
          <w:rFonts w:ascii="Arial Narrow" w:hAnsi="Arial Narrow" w:cs="Arial"/>
        </w:rPr>
        <w:t>……. - inny dokument</w:t>
      </w:r>
    </w:p>
    <w:p w:rsidR="00E300EC" w:rsidRPr="00DD6A36" w:rsidRDefault="00E300EC" w:rsidP="00236498">
      <w:pPr>
        <w:numPr>
          <w:ilvl w:val="0"/>
          <w:numId w:val="26"/>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O</w:t>
      </w:r>
      <w:r w:rsidRPr="00DD6A36">
        <w:rPr>
          <w:rFonts w:ascii="Arial Narrow" w:eastAsia="TimesNewRoman" w:hAnsi="Arial Narrow" w:cs="TimesNewRoman"/>
        </w:rPr>
        <w:t>ś</w:t>
      </w:r>
      <w:r w:rsidRPr="00DD6A36">
        <w:rPr>
          <w:rFonts w:ascii="Arial Narrow" w:hAnsi="Arial Narrow"/>
        </w:rPr>
        <w:t xml:space="preserve">wiadczamy, </w:t>
      </w:r>
      <w:r w:rsidRPr="00DD6A36">
        <w:rPr>
          <w:rFonts w:ascii="Arial Narrow" w:eastAsia="TimesNewRoman" w:hAnsi="Arial Narrow" w:cs="TimesNewRoman"/>
        </w:rPr>
        <w:t>ż</w:t>
      </w:r>
      <w:r w:rsidRPr="00DD6A36">
        <w:rPr>
          <w:rFonts w:ascii="Arial Narrow" w:hAnsi="Arial Narrow"/>
        </w:rPr>
        <w:t>e w cenie naszej oferty zostały uwzgl</w:t>
      </w:r>
      <w:r w:rsidRPr="00DD6A36">
        <w:rPr>
          <w:rFonts w:ascii="Arial Narrow" w:eastAsia="TimesNewRoman" w:hAnsi="Arial Narrow" w:cs="TimesNewRoman"/>
        </w:rPr>
        <w:t>ę</w:t>
      </w:r>
      <w:r w:rsidRPr="00DD6A36">
        <w:rPr>
          <w:rFonts w:ascii="Arial Narrow" w:hAnsi="Arial Narrow"/>
        </w:rPr>
        <w:t>dnione wszystkie koszty wykonania przedmiotu zamówienia zgodnie z Zaproszenie do składania oferty.</w:t>
      </w:r>
    </w:p>
    <w:p w:rsidR="00E300EC" w:rsidRPr="00DD6A36" w:rsidRDefault="00E300EC" w:rsidP="00236498">
      <w:pPr>
        <w:numPr>
          <w:ilvl w:val="0"/>
          <w:numId w:val="26"/>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DD6A36" w:rsidRDefault="00E300EC" w:rsidP="00236498">
      <w:pPr>
        <w:numPr>
          <w:ilvl w:val="0"/>
          <w:numId w:val="26"/>
        </w:numPr>
        <w:suppressAutoHyphens w:val="0"/>
        <w:autoSpaceDE w:val="0"/>
        <w:autoSpaceDN w:val="0"/>
        <w:adjustRightInd w:val="0"/>
        <w:spacing w:after="0" w:line="240" w:lineRule="auto"/>
        <w:jc w:val="both"/>
        <w:rPr>
          <w:rFonts w:ascii="Arial Narrow" w:hAnsi="Arial Narrow"/>
        </w:rPr>
      </w:pPr>
      <w:r w:rsidRPr="00DD6A36">
        <w:rPr>
          <w:rFonts w:ascii="Arial Narrow" w:eastAsia="Times New Roman" w:hAnsi="Arial Narrow" w:cs="Times New Roman"/>
        </w:rPr>
        <w:t>O</w:t>
      </w:r>
      <w:r w:rsidRPr="00DD6A36">
        <w:rPr>
          <w:rFonts w:ascii="Arial Narrow" w:eastAsia="TimesNewRoman" w:hAnsi="Arial Narrow" w:cs="TimesNewRoman"/>
        </w:rPr>
        <w:t>ś</w:t>
      </w:r>
      <w:r w:rsidRPr="00DD6A36">
        <w:rPr>
          <w:rFonts w:ascii="Arial Narrow" w:eastAsia="Times New Roman" w:hAnsi="Arial Narrow" w:cs="Times New Roman"/>
        </w:rPr>
        <w:t>wiadczamy, iż uwa</w:t>
      </w:r>
      <w:r w:rsidRPr="00DD6A36">
        <w:rPr>
          <w:rFonts w:ascii="Arial Narrow" w:eastAsia="TimesNewRoman" w:hAnsi="Arial Narrow" w:cs="TimesNewRoman"/>
        </w:rPr>
        <w:t>ż</w:t>
      </w:r>
      <w:r w:rsidRPr="00DD6A36">
        <w:rPr>
          <w:rFonts w:ascii="Arial Narrow" w:eastAsia="Times New Roman" w:hAnsi="Arial Narrow" w:cs="Times New Roman"/>
        </w:rPr>
        <w:t>amy si</w:t>
      </w:r>
      <w:r w:rsidRPr="00DD6A36">
        <w:rPr>
          <w:rFonts w:ascii="Arial Narrow" w:eastAsia="TimesNewRoman" w:hAnsi="Arial Narrow" w:cs="TimesNewRoman"/>
        </w:rPr>
        <w:t xml:space="preserve">ę </w:t>
      </w:r>
      <w:r w:rsidRPr="00DD6A36">
        <w:rPr>
          <w:rFonts w:ascii="Arial Narrow" w:eastAsia="Times New Roman" w:hAnsi="Arial Narrow" w:cs="Times New Roman"/>
        </w:rPr>
        <w:t>za zwi</w:t>
      </w:r>
      <w:r w:rsidRPr="00DD6A36">
        <w:rPr>
          <w:rFonts w:ascii="Arial Narrow" w:eastAsia="TimesNewRoman" w:hAnsi="Arial Narrow" w:cs="TimesNewRoman"/>
        </w:rPr>
        <w:t>ą</w:t>
      </w:r>
      <w:r w:rsidRPr="00DD6A36">
        <w:rPr>
          <w:rFonts w:ascii="Arial Narrow" w:eastAsia="Times New Roman" w:hAnsi="Arial Narrow" w:cs="Times New Roman"/>
        </w:rPr>
        <w:t>zanych niniejsz</w:t>
      </w:r>
      <w:r w:rsidRPr="00DD6A36">
        <w:rPr>
          <w:rFonts w:ascii="Arial Narrow" w:eastAsia="TimesNewRoman" w:hAnsi="Arial Narrow" w:cs="TimesNewRoman"/>
        </w:rPr>
        <w:t xml:space="preserve">ą </w:t>
      </w:r>
      <w:r w:rsidRPr="00DD6A36">
        <w:rPr>
          <w:rFonts w:ascii="Arial Narrow" w:eastAsia="Times New Roman" w:hAnsi="Arial Narrow" w:cs="Times New Roman"/>
        </w:rPr>
        <w:t>ofert</w:t>
      </w:r>
      <w:r w:rsidRPr="00DD6A36">
        <w:rPr>
          <w:rFonts w:ascii="Arial Narrow" w:eastAsia="TimesNewRoman" w:hAnsi="Arial Narrow" w:cs="TimesNewRoman"/>
        </w:rPr>
        <w:t xml:space="preserve">ą </w:t>
      </w:r>
      <w:r w:rsidRPr="00DD6A36">
        <w:rPr>
          <w:rFonts w:ascii="Arial Narrow" w:eastAsia="Times New Roman" w:hAnsi="Arial Narrow" w:cs="Times New Roman"/>
        </w:rPr>
        <w:t>na czas 30 dni - wskazany w Zaproszeniu.</w:t>
      </w:r>
    </w:p>
    <w:p w:rsidR="00E300EC" w:rsidRPr="00DD6A36" w:rsidRDefault="00E300EC" w:rsidP="00236498">
      <w:pPr>
        <w:numPr>
          <w:ilvl w:val="0"/>
          <w:numId w:val="26"/>
        </w:numPr>
        <w:suppressAutoHyphens w:val="0"/>
        <w:autoSpaceDE w:val="0"/>
        <w:autoSpaceDN w:val="0"/>
        <w:adjustRightInd w:val="0"/>
        <w:spacing w:after="0" w:line="240" w:lineRule="auto"/>
        <w:jc w:val="both"/>
        <w:rPr>
          <w:rFonts w:ascii="Arial Narrow" w:hAnsi="Arial Narrow"/>
        </w:rPr>
      </w:pPr>
      <w:r w:rsidRPr="00DD6A36">
        <w:rPr>
          <w:rFonts w:ascii="Arial Narrow" w:eastAsia="Verdana,Bold" w:hAnsi="Arial Narrow" w:cs="Verdana,Bold"/>
          <w:bCs/>
          <w:lang w:eastAsia="pl-PL"/>
        </w:rPr>
        <w:t>Oświadczamy</w:t>
      </w:r>
      <w:r w:rsidRPr="00DD6A36">
        <w:rPr>
          <w:rFonts w:ascii="Arial Narrow" w:eastAsia="Times New Roman" w:hAnsi="Arial Narrow"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DD6A36" w:rsidRDefault="00E300EC" w:rsidP="00236498">
      <w:pPr>
        <w:numPr>
          <w:ilvl w:val="0"/>
          <w:numId w:val="27"/>
        </w:numPr>
        <w:suppressAutoHyphens w:val="0"/>
        <w:spacing w:after="0" w:line="240" w:lineRule="auto"/>
        <w:jc w:val="both"/>
        <w:rPr>
          <w:rFonts w:ascii="Arial Narrow" w:hAnsi="Arial Narrow"/>
        </w:rPr>
      </w:pPr>
      <w:r w:rsidRPr="00DD6A36">
        <w:rPr>
          <w:rFonts w:ascii="Arial Narrow" w:hAnsi="Arial Narrow"/>
        </w:rPr>
        <w:t>Oświadczamy, że wypełniliśmy obowiązki informacyjne przewidziane w art. 13 oraz 14 RODO</w:t>
      </w:r>
      <w:r w:rsidRPr="00DD6A36">
        <w:rPr>
          <w:rStyle w:val="Odwoanieprzypisudolnego"/>
          <w:rFonts w:ascii="Arial Narrow" w:hAnsi="Arial Narrow"/>
        </w:rPr>
        <w:footnoteReference w:id="2"/>
      </w:r>
      <w:r w:rsidRPr="00DD6A36">
        <w:rPr>
          <w:rFonts w:ascii="Arial Narrow" w:hAnsi="Arial Narrow"/>
        </w:rPr>
        <w:t xml:space="preserve">  wobec osób fizycznych, od których dane osobowe bezpośrednio lub pośrednio pozyskaliśmy w celu ubiegania się o udzielnie niniejszego zamówienia / nie dotyczy</w:t>
      </w:r>
      <w:r w:rsidRPr="00DD6A36">
        <w:rPr>
          <w:rStyle w:val="Odwoanieprzypisudolnego"/>
          <w:rFonts w:ascii="Arial Narrow" w:hAnsi="Arial Narrow"/>
        </w:rPr>
        <w:footnoteReference w:id="3"/>
      </w:r>
    </w:p>
    <w:p w:rsidR="00E300EC" w:rsidRPr="00DD6A36" w:rsidRDefault="00E300EC" w:rsidP="00236498">
      <w:pPr>
        <w:numPr>
          <w:ilvl w:val="0"/>
          <w:numId w:val="27"/>
        </w:numPr>
        <w:suppressAutoHyphens w:val="0"/>
        <w:spacing w:after="0" w:line="240" w:lineRule="auto"/>
        <w:jc w:val="both"/>
        <w:rPr>
          <w:rFonts w:ascii="Arial Narrow" w:hAnsi="Arial Narrow"/>
        </w:rPr>
      </w:pPr>
      <w:r w:rsidRPr="00DD6A36">
        <w:rPr>
          <w:rFonts w:ascii="Arial Narrow" w:eastAsia="Verdana,Bold" w:hAnsi="Arial Narrow" w:cs="Verdana,Bold"/>
          <w:bCs/>
        </w:rPr>
        <w:t xml:space="preserve">Zobowiązujemy się </w:t>
      </w:r>
      <w:r w:rsidRPr="00DD6A36">
        <w:rPr>
          <w:rFonts w:ascii="Arial Narrow" w:hAnsi="Arial Narrow" w:cs="Verdana"/>
        </w:rPr>
        <w:t>do wykonania zamówienia w terminie określonym w Zaproszeniu.</w:t>
      </w:r>
    </w:p>
    <w:p w:rsidR="00E300EC" w:rsidRPr="00DD6A36" w:rsidRDefault="00E300EC" w:rsidP="00236498">
      <w:pPr>
        <w:numPr>
          <w:ilvl w:val="0"/>
          <w:numId w:val="27"/>
        </w:numPr>
        <w:suppressAutoHyphens w:val="0"/>
        <w:spacing w:after="0" w:line="240" w:lineRule="auto"/>
        <w:jc w:val="both"/>
        <w:rPr>
          <w:rFonts w:ascii="Arial Narrow" w:hAnsi="Arial Narrow"/>
        </w:rPr>
      </w:pPr>
      <w:r w:rsidRPr="00DD6A36">
        <w:rPr>
          <w:rFonts w:ascii="Arial Narrow" w:eastAsia="Verdana,Bold" w:hAnsi="Arial Narrow" w:cs="Verdana,Bold"/>
          <w:bCs/>
        </w:rPr>
        <w:t xml:space="preserve">Akceptujemy </w:t>
      </w:r>
      <w:r w:rsidRPr="00DD6A36">
        <w:rPr>
          <w:rFonts w:ascii="Arial Narrow" w:hAnsi="Arial Narrow" w:cs="Verdana"/>
        </w:rPr>
        <w:t>warunki płatności określone przez Zamawiającego w Projekcie umowy – Załączniku nr </w:t>
      </w:r>
      <w:r w:rsidR="00F97AF7" w:rsidRPr="00DD6A36">
        <w:rPr>
          <w:rFonts w:ascii="Arial Narrow" w:hAnsi="Arial Narrow" w:cs="Verdana"/>
        </w:rPr>
        <w:t>7</w:t>
      </w:r>
      <w:r w:rsidR="001C5E69">
        <w:rPr>
          <w:rFonts w:ascii="Arial Narrow" w:hAnsi="Arial Narrow" w:cs="Verdana"/>
        </w:rPr>
        <w:t xml:space="preserve"> </w:t>
      </w:r>
      <w:r w:rsidR="00710DDC">
        <w:rPr>
          <w:rFonts w:ascii="Arial Narrow" w:hAnsi="Arial Narrow" w:cs="Verdana"/>
        </w:rPr>
        <w:t>do Zaproszenia.</w:t>
      </w:r>
    </w:p>
    <w:p w:rsidR="00E300EC" w:rsidRPr="00DD6A36" w:rsidRDefault="00E300EC" w:rsidP="00236498">
      <w:pPr>
        <w:numPr>
          <w:ilvl w:val="0"/>
          <w:numId w:val="27"/>
        </w:numPr>
        <w:suppressAutoHyphens w:val="0"/>
        <w:autoSpaceDE w:val="0"/>
        <w:autoSpaceDN w:val="0"/>
        <w:adjustRightInd w:val="0"/>
        <w:spacing w:after="0" w:line="240" w:lineRule="auto"/>
        <w:jc w:val="both"/>
        <w:rPr>
          <w:rFonts w:ascii="Arial Narrow" w:hAnsi="Arial Narrow" w:cs="Verdana"/>
          <w:u w:val="single"/>
        </w:rPr>
      </w:pPr>
      <w:r w:rsidRPr="00DD6A36">
        <w:rPr>
          <w:rFonts w:ascii="Arial Narrow" w:eastAsia="Verdana,Bold" w:hAnsi="Arial Narrow" w:cs="Verdana,Bold"/>
          <w:bCs/>
        </w:rPr>
        <w:t xml:space="preserve">Oświadczamy, </w:t>
      </w:r>
      <w:r w:rsidRPr="00DD6A36">
        <w:rPr>
          <w:rFonts w:ascii="Arial Narrow" w:hAnsi="Arial Narrow" w:cs="Verdana"/>
        </w:rPr>
        <w:t xml:space="preserve">że zapoznaliśmy się z Projektem umowy, stanowiącym Załącznik nr </w:t>
      </w:r>
      <w:r w:rsidR="00F97AF7" w:rsidRPr="00DD6A36">
        <w:rPr>
          <w:rFonts w:ascii="Arial Narrow" w:hAnsi="Arial Narrow" w:cs="Verdana"/>
        </w:rPr>
        <w:t>7</w:t>
      </w:r>
      <w:r w:rsidRPr="00DD6A36">
        <w:rPr>
          <w:rFonts w:ascii="Arial Narrow" w:hAnsi="Arial Narrow" w:cs="Verdana"/>
        </w:rPr>
        <w:t xml:space="preserve"> do Zaproszenia</w:t>
      </w:r>
      <w:r w:rsidR="00710DDC">
        <w:rPr>
          <w:rFonts w:ascii="Arial Narrow" w:hAnsi="Arial Narrow" w:cs="Verdana"/>
        </w:rPr>
        <w:t xml:space="preserve"> </w:t>
      </w:r>
      <w:r w:rsidRPr="00DD6A36">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E300EC" w:rsidRPr="00DD6A36" w:rsidRDefault="00E300EC" w:rsidP="00236498">
      <w:pPr>
        <w:numPr>
          <w:ilvl w:val="0"/>
          <w:numId w:val="27"/>
        </w:numPr>
        <w:suppressAutoHyphens w:val="0"/>
        <w:autoSpaceDE w:val="0"/>
        <w:autoSpaceDN w:val="0"/>
        <w:adjustRightInd w:val="0"/>
        <w:spacing w:after="0" w:line="240" w:lineRule="auto"/>
        <w:jc w:val="both"/>
        <w:rPr>
          <w:rFonts w:ascii="Arial Narrow" w:hAnsi="Arial Narrow" w:cs="Verdana"/>
        </w:rPr>
      </w:pPr>
      <w:r w:rsidRPr="00DD6A36">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E300EC" w:rsidRDefault="00E300EC" w:rsidP="004405F5">
      <w:pPr>
        <w:autoSpaceDE w:val="0"/>
        <w:autoSpaceDN w:val="0"/>
        <w:adjustRightInd w:val="0"/>
        <w:spacing w:line="240" w:lineRule="auto"/>
        <w:rPr>
          <w:rFonts w:ascii="Arial Narrow" w:hAnsi="Arial Narrow"/>
        </w:rPr>
      </w:pPr>
    </w:p>
    <w:p w:rsidR="00F13083" w:rsidRPr="00DD6A36" w:rsidRDefault="00F13083" w:rsidP="004405F5">
      <w:pPr>
        <w:autoSpaceDE w:val="0"/>
        <w:autoSpaceDN w:val="0"/>
        <w:adjustRightInd w:val="0"/>
        <w:spacing w:line="240" w:lineRule="auto"/>
        <w:rPr>
          <w:rFonts w:ascii="Arial Narrow" w:hAnsi="Arial Narrow"/>
        </w:rPr>
      </w:pPr>
    </w:p>
    <w:p w:rsidR="00E300EC" w:rsidRPr="00DD6A36" w:rsidRDefault="00E300EC" w:rsidP="004405F5">
      <w:pPr>
        <w:autoSpaceDE w:val="0"/>
        <w:autoSpaceDN w:val="0"/>
        <w:adjustRightInd w:val="0"/>
        <w:spacing w:after="0" w:line="240" w:lineRule="auto"/>
        <w:rPr>
          <w:rFonts w:ascii="Arial Narrow" w:eastAsia="Verdana,Italic" w:hAnsi="Arial Narrow" w:cs="Verdana,Italic"/>
          <w:b/>
          <w:i/>
          <w:iCs/>
        </w:rPr>
      </w:pPr>
      <w:r w:rsidRPr="00DD6A36">
        <w:rPr>
          <w:rFonts w:ascii="Arial Narrow" w:eastAsia="Verdana,Italic" w:hAnsi="Arial Narrow" w:cs="Verdana,Italic"/>
          <w:b/>
          <w:i/>
          <w:iCs/>
        </w:rPr>
        <w:t>______________________________</w:t>
      </w:r>
    </w:p>
    <w:p w:rsidR="00E300EC" w:rsidRPr="00DD6A36" w:rsidRDefault="00CD0F98" w:rsidP="004405F5">
      <w:pPr>
        <w:autoSpaceDE w:val="0"/>
        <w:autoSpaceDN w:val="0"/>
        <w:adjustRightInd w:val="0"/>
        <w:spacing w:after="0" w:line="240" w:lineRule="auto"/>
        <w:rPr>
          <w:rFonts w:ascii="Arial Narrow" w:hAnsi="Arial Narrow"/>
          <w:i/>
        </w:rPr>
      </w:pPr>
      <w:r w:rsidRPr="00DD6A36">
        <w:rPr>
          <w:rFonts w:ascii="Arial Narrow" w:hAnsi="Arial Narrow"/>
        </w:rPr>
        <w:t xml:space="preserve">   </w:t>
      </w:r>
      <w:r w:rsidR="00E300EC" w:rsidRPr="00DD6A36">
        <w:rPr>
          <w:rFonts w:ascii="Arial Narrow" w:hAnsi="Arial Narrow"/>
        </w:rPr>
        <w:t xml:space="preserve">  </w:t>
      </w:r>
      <w:r w:rsidR="00E300EC" w:rsidRPr="00DD6A36">
        <w:rPr>
          <w:rFonts w:ascii="Arial Narrow" w:hAnsi="Arial Narrow"/>
          <w:i/>
        </w:rPr>
        <w:t>(miejscowo</w:t>
      </w:r>
      <w:r w:rsidR="00E300EC" w:rsidRPr="00DD6A36">
        <w:rPr>
          <w:rFonts w:ascii="Arial Narrow" w:eastAsia="TimesNewRoman" w:hAnsi="Arial Narrow" w:cs="TimesNewRoman"/>
          <w:i/>
        </w:rPr>
        <w:t>ść</w:t>
      </w:r>
      <w:r w:rsidR="00E300EC" w:rsidRPr="00DD6A36">
        <w:rPr>
          <w:rFonts w:ascii="Arial Narrow" w:hAnsi="Arial Narrow"/>
          <w:i/>
        </w:rPr>
        <w:t>, data)</w:t>
      </w:r>
      <w:r w:rsidR="000D7E24" w:rsidRPr="00DD6A36">
        <w:rPr>
          <w:rFonts w:ascii="Arial Narrow" w:hAnsi="Arial Narrow"/>
          <w:i/>
        </w:rPr>
        <w:tab/>
      </w:r>
      <w:r w:rsidR="000D7E24" w:rsidRPr="00DD6A36">
        <w:rPr>
          <w:rFonts w:ascii="Arial Narrow" w:hAnsi="Arial Narrow"/>
          <w:i/>
        </w:rPr>
        <w:tab/>
      </w:r>
      <w:r w:rsidR="000D7E24" w:rsidRPr="00DD6A36">
        <w:rPr>
          <w:rFonts w:ascii="Arial Narrow" w:hAnsi="Arial Narrow"/>
          <w:i/>
        </w:rPr>
        <w:tab/>
      </w:r>
      <w:r w:rsidR="000D7E24" w:rsidRPr="00DD6A36">
        <w:rPr>
          <w:rFonts w:ascii="Arial Narrow" w:hAnsi="Arial Narrow"/>
          <w:i/>
        </w:rPr>
        <w:tab/>
      </w:r>
      <w:r w:rsidR="00E300EC" w:rsidRPr="00DD6A36">
        <w:rPr>
          <w:rFonts w:ascii="Arial Narrow" w:eastAsia="Verdana,Italic" w:hAnsi="Arial Narrow" w:cs="Verdana,Italic"/>
          <w:b/>
          <w:i/>
          <w:iCs/>
        </w:rPr>
        <w:t>_____________________________________________________</w:t>
      </w:r>
    </w:p>
    <w:p w:rsidR="00E300EC" w:rsidRPr="00DD6A36" w:rsidRDefault="00E300EC" w:rsidP="004405F5">
      <w:pPr>
        <w:autoSpaceDE w:val="0"/>
        <w:autoSpaceDN w:val="0"/>
        <w:adjustRightInd w:val="0"/>
        <w:spacing w:line="240" w:lineRule="auto"/>
        <w:ind w:left="5040"/>
        <w:rPr>
          <w:rFonts w:ascii="Arial Narrow" w:hAnsi="Arial Narrow"/>
          <w:i/>
        </w:rPr>
      </w:pPr>
      <w:r w:rsidRPr="00DD6A36">
        <w:rPr>
          <w:rFonts w:ascii="Arial Narrow" w:hAnsi="Arial Narrow"/>
          <w:i/>
        </w:rPr>
        <w:t>(piecz</w:t>
      </w:r>
      <w:r w:rsidRPr="00DD6A36">
        <w:rPr>
          <w:rFonts w:ascii="Arial Narrow" w:eastAsia="TimesNewRoman" w:hAnsi="Arial Narrow" w:cs="TimesNewRoman"/>
          <w:i/>
        </w:rPr>
        <w:t>ą</w:t>
      </w:r>
      <w:r w:rsidRPr="00DD6A36">
        <w:rPr>
          <w:rFonts w:ascii="Arial Narrow" w:hAnsi="Arial Narrow"/>
          <w:i/>
        </w:rPr>
        <w:t>tka i podpis osoby/osób uprawnionej/</w:t>
      </w:r>
      <w:proofErr w:type="spellStart"/>
      <w:r w:rsidRPr="00DD6A36">
        <w:rPr>
          <w:rFonts w:ascii="Arial Narrow" w:hAnsi="Arial Narrow"/>
          <w:i/>
        </w:rPr>
        <w:t>ych</w:t>
      </w:r>
      <w:proofErr w:type="spellEnd"/>
      <w:r w:rsidRPr="00DD6A36">
        <w:rPr>
          <w:rFonts w:ascii="Arial Narrow" w:hAnsi="Arial Narrow"/>
          <w:i/>
        </w:rPr>
        <w:t xml:space="preserve"> upowa</w:t>
      </w:r>
      <w:r w:rsidRPr="00DD6A36">
        <w:rPr>
          <w:rFonts w:ascii="Arial Narrow" w:eastAsia="TimesNewRoman" w:hAnsi="Arial Narrow" w:cs="TimesNewRoman"/>
          <w:i/>
        </w:rPr>
        <w:t>ż</w:t>
      </w:r>
      <w:r w:rsidRPr="00DD6A36">
        <w:rPr>
          <w:rFonts w:ascii="Arial Narrow" w:hAnsi="Arial Narrow"/>
          <w:i/>
        </w:rPr>
        <w:t>nionej przez Wykonawc</w:t>
      </w:r>
      <w:r w:rsidRPr="00DD6A36">
        <w:rPr>
          <w:rFonts w:ascii="Arial Narrow" w:eastAsia="TimesNewRoman" w:hAnsi="Arial Narrow" w:cs="TimesNewRoman"/>
          <w:i/>
        </w:rPr>
        <w:t>ę</w:t>
      </w:r>
      <w:r w:rsidRPr="00DD6A36">
        <w:rPr>
          <w:rFonts w:ascii="Arial Narrow" w:hAnsi="Arial Narrow"/>
          <w:i/>
        </w:rPr>
        <w:t>)</w:t>
      </w:r>
    </w:p>
    <w:p w:rsidR="0045576C" w:rsidRPr="00DD6A36" w:rsidRDefault="0045576C" w:rsidP="00784218">
      <w:pPr>
        <w:spacing w:after="0" w:line="240" w:lineRule="auto"/>
        <w:rPr>
          <w:rFonts w:ascii="Arial Narrow" w:hAnsi="Arial Narrow"/>
          <w:b/>
          <w:color w:val="FF0000"/>
          <w:u w:val="single"/>
        </w:rPr>
      </w:pPr>
    </w:p>
    <w:p w:rsidR="006D3B8C" w:rsidRPr="00DD6A36" w:rsidRDefault="006D3B8C" w:rsidP="00966CE7">
      <w:pPr>
        <w:spacing w:after="0" w:line="240" w:lineRule="auto"/>
        <w:rPr>
          <w:rFonts w:ascii="Arial Narrow" w:hAnsi="Arial Narrow"/>
          <w:b/>
          <w:color w:val="FF0000"/>
          <w:u w:val="single"/>
        </w:rPr>
      </w:pPr>
    </w:p>
    <w:p w:rsidR="00AE6B68" w:rsidRDefault="00AE6B68" w:rsidP="00DA0F97">
      <w:pPr>
        <w:spacing w:after="0" w:line="240" w:lineRule="auto"/>
        <w:rPr>
          <w:rFonts w:ascii="Arial Narrow" w:hAnsi="Arial Narrow"/>
          <w:b/>
          <w:color w:val="000000" w:themeColor="text1"/>
        </w:rPr>
      </w:pPr>
    </w:p>
    <w:p w:rsidR="006A6A77" w:rsidRDefault="006A6A77" w:rsidP="00DA0F97">
      <w:pPr>
        <w:spacing w:after="0" w:line="240" w:lineRule="auto"/>
        <w:rPr>
          <w:rFonts w:ascii="Arial Narrow" w:hAnsi="Arial Narrow"/>
          <w:b/>
          <w:color w:val="000000" w:themeColor="text1"/>
        </w:rPr>
      </w:pPr>
    </w:p>
    <w:p w:rsidR="000F52F0" w:rsidRDefault="000F52F0" w:rsidP="00DA0F97">
      <w:pPr>
        <w:spacing w:after="0" w:line="240" w:lineRule="auto"/>
        <w:rPr>
          <w:rFonts w:ascii="Arial Narrow" w:hAnsi="Arial Narrow"/>
          <w:b/>
          <w:color w:val="000000" w:themeColor="text1"/>
        </w:rPr>
      </w:pPr>
    </w:p>
    <w:p w:rsidR="000F52F0" w:rsidRDefault="000F52F0" w:rsidP="00DA0F97">
      <w:pPr>
        <w:spacing w:after="0" w:line="240" w:lineRule="auto"/>
        <w:rPr>
          <w:rFonts w:ascii="Arial Narrow" w:hAnsi="Arial Narrow"/>
          <w:b/>
          <w:color w:val="000000" w:themeColor="text1"/>
        </w:rPr>
      </w:pPr>
    </w:p>
    <w:p w:rsidR="000F52F0" w:rsidRDefault="000F52F0" w:rsidP="00DA0F97">
      <w:pPr>
        <w:spacing w:after="0" w:line="240" w:lineRule="auto"/>
        <w:rPr>
          <w:rFonts w:ascii="Arial Narrow" w:hAnsi="Arial Narrow"/>
          <w:b/>
          <w:color w:val="000000" w:themeColor="text1"/>
        </w:rPr>
      </w:pPr>
    </w:p>
    <w:p w:rsidR="000F52F0" w:rsidRDefault="000F52F0" w:rsidP="00DA0F97">
      <w:pPr>
        <w:spacing w:after="0" w:line="240" w:lineRule="auto"/>
        <w:rPr>
          <w:rFonts w:ascii="Arial Narrow" w:hAnsi="Arial Narrow"/>
          <w:b/>
          <w:color w:val="000000" w:themeColor="text1"/>
        </w:rPr>
      </w:pPr>
    </w:p>
    <w:p w:rsidR="000F52F0" w:rsidRDefault="000F52F0" w:rsidP="00DA0F97">
      <w:pPr>
        <w:spacing w:after="0" w:line="240" w:lineRule="auto"/>
        <w:rPr>
          <w:rFonts w:ascii="Arial Narrow" w:hAnsi="Arial Narrow"/>
          <w:b/>
          <w:color w:val="000000" w:themeColor="text1"/>
        </w:rPr>
      </w:pPr>
    </w:p>
    <w:p w:rsidR="000F52F0" w:rsidRDefault="000F52F0" w:rsidP="00DA0F97">
      <w:pPr>
        <w:spacing w:after="0" w:line="240" w:lineRule="auto"/>
        <w:rPr>
          <w:rFonts w:ascii="Arial Narrow" w:hAnsi="Arial Narrow"/>
          <w:b/>
          <w:color w:val="000000" w:themeColor="text1"/>
        </w:rPr>
      </w:pPr>
    </w:p>
    <w:p w:rsidR="000F52F0" w:rsidRDefault="000F52F0" w:rsidP="00DA0F97">
      <w:pPr>
        <w:spacing w:after="0" w:line="240" w:lineRule="auto"/>
        <w:rPr>
          <w:rFonts w:ascii="Arial Narrow" w:hAnsi="Arial Narrow"/>
          <w:b/>
          <w:color w:val="000000" w:themeColor="text1"/>
        </w:rPr>
      </w:pPr>
    </w:p>
    <w:p w:rsidR="000F52F0" w:rsidRDefault="000F52F0" w:rsidP="00DA0F97">
      <w:pPr>
        <w:spacing w:after="0" w:line="240" w:lineRule="auto"/>
        <w:rPr>
          <w:rFonts w:ascii="Arial Narrow" w:hAnsi="Arial Narrow"/>
          <w:b/>
          <w:color w:val="000000" w:themeColor="text1"/>
        </w:rPr>
      </w:pPr>
    </w:p>
    <w:p w:rsidR="000F52F0" w:rsidRDefault="000F52F0" w:rsidP="00DA0F97">
      <w:pPr>
        <w:spacing w:after="0" w:line="240" w:lineRule="auto"/>
        <w:rPr>
          <w:rFonts w:ascii="Arial Narrow" w:hAnsi="Arial Narrow"/>
          <w:b/>
          <w:color w:val="000000" w:themeColor="text1"/>
        </w:rPr>
      </w:pPr>
    </w:p>
    <w:p w:rsidR="004744E3" w:rsidRDefault="004744E3" w:rsidP="00DA0F97">
      <w:pPr>
        <w:spacing w:after="0" w:line="240" w:lineRule="auto"/>
        <w:rPr>
          <w:rFonts w:ascii="Arial Narrow" w:hAnsi="Arial Narrow"/>
          <w:b/>
          <w:color w:val="000000" w:themeColor="text1"/>
        </w:rPr>
      </w:pPr>
    </w:p>
    <w:p w:rsidR="004744E3" w:rsidRDefault="004744E3" w:rsidP="00DA0F97">
      <w:pPr>
        <w:spacing w:after="0" w:line="240" w:lineRule="auto"/>
        <w:rPr>
          <w:rFonts w:ascii="Arial Narrow" w:hAnsi="Arial Narrow"/>
          <w:b/>
          <w:color w:val="000000" w:themeColor="text1"/>
        </w:rPr>
      </w:pPr>
    </w:p>
    <w:p w:rsidR="004744E3" w:rsidRDefault="004744E3" w:rsidP="00DA0F97">
      <w:pPr>
        <w:spacing w:after="0" w:line="240" w:lineRule="auto"/>
        <w:rPr>
          <w:rFonts w:ascii="Arial Narrow" w:hAnsi="Arial Narrow"/>
          <w:b/>
          <w:color w:val="000000" w:themeColor="text1"/>
        </w:rPr>
      </w:pPr>
    </w:p>
    <w:p w:rsidR="004744E3" w:rsidRDefault="004744E3" w:rsidP="00DA0F97">
      <w:pPr>
        <w:spacing w:after="0" w:line="240" w:lineRule="auto"/>
        <w:rPr>
          <w:rFonts w:ascii="Arial Narrow" w:hAnsi="Arial Narrow"/>
          <w:b/>
          <w:color w:val="000000" w:themeColor="text1"/>
        </w:rPr>
      </w:pPr>
    </w:p>
    <w:p w:rsidR="004744E3" w:rsidRDefault="004744E3" w:rsidP="00DA0F97">
      <w:pPr>
        <w:spacing w:after="0" w:line="240" w:lineRule="auto"/>
        <w:rPr>
          <w:rFonts w:ascii="Arial Narrow" w:hAnsi="Arial Narrow"/>
          <w:b/>
          <w:color w:val="000000" w:themeColor="text1"/>
        </w:rPr>
      </w:pPr>
    </w:p>
    <w:p w:rsidR="00764A90" w:rsidRDefault="00764A90" w:rsidP="00DA0F97">
      <w:pPr>
        <w:spacing w:after="0" w:line="240" w:lineRule="auto"/>
        <w:rPr>
          <w:rFonts w:ascii="Arial Narrow" w:hAnsi="Arial Narrow"/>
          <w:b/>
          <w:color w:val="000000" w:themeColor="text1"/>
        </w:rPr>
      </w:pPr>
    </w:p>
    <w:p w:rsidR="00DA0F97" w:rsidRPr="00DA0F97" w:rsidRDefault="00DA0F97" w:rsidP="00DA0F97">
      <w:pPr>
        <w:spacing w:after="0" w:line="240" w:lineRule="auto"/>
        <w:rPr>
          <w:rFonts w:ascii="Arial Narrow" w:hAnsi="Arial Narrow"/>
          <w:b/>
          <w:color w:val="000000" w:themeColor="text1"/>
        </w:rPr>
      </w:pPr>
      <w:r w:rsidRPr="00DA0F97">
        <w:rPr>
          <w:rFonts w:ascii="Arial Narrow" w:hAnsi="Arial Narrow"/>
          <w:b/>
          <w:color w:val="000000" w:themeColor="text1"/>
        </w:rPr>
        <w:lastRenderedPageBreak/>
        <w:t xml:space="preserve">Załącznik nr </w:t>
      </w:r>
      <w:r w:rsidR="00710DDC">
        <w:rPr>
          <w:rFonts w:ascii="Arial Narrow" w:hAnsi="Arial Narrow"/>
          <w:b/>
          <w:color w:val="000000" w:themeColor="text1"/>
        </w:rPr>
        <w:t>4</w:t>
      </w:r>
      <w:r w:rsidRPr="00DA0F97">
        <w:rPr>
          <w:rFonts w:ascii="Arial Narrow" w:hAnsi="Arial Narrow"/>
          <w:b/>
          <w:color w:val="000000" w:themeColor="text1"/>
        </w:rPr>
        <w:t xml:space="preserve"> do Zaproszenia</w:t>
      </w:r>
    </w:p>
    <w:p w:rsidR="00566C62" w:rsidRPr="00DA0F97" w:rsidRDefault="00DA0F97" w:rsidP="00DA0F97">
      <w:pPr>
        <w:tabs>
          <w:tab w:val="left" w:pos="6330"/>
        </w:tabs>
        <w:spacing w:after="0" w:line="240" w:lineRule="auto"/>
        <w:ind w:left="567" w:hanging="567"/>
        <w:rPr>
          <w:rFonts w:ascii="Arial Narrow" w:hAnsi="Arial Narrow" w:cs="Tahoma"/>
          <w:b/>
          <w:color w:val="000000" w:themeColor="text1"/>
        </w:rPr>
      </w:pPr>
      <w:r w:rsidRPr="00DA0F97">
        <w:rPr>
          <w:rFonts w:ascii="Arial Narrow" w:hAnsi="Arial Narrow" w:cs="Tahoma"/>
          <w:b/>
          <w:color w:val="000000" w:themeColor="text1"/>
        </w:rPr>
        <w:tab/>
      </w:r>
      <w:r w:rsidRPr="00DA0F97">
        <w:rPr>
          <w:rFonts w:ascii="Arial Narrow" w:hAnsi="Arial Narrow" w:cs="Tahoma"/>
          <w:b/>
          <w:color w:val="000000" w:themeColor="text1"/>
        </w:rPr>
        <w:tab/>
      </w:r>
    </w:p>
    <w:p w:rsidR="0052799F" w:rsidRDefault="00566C62" w:rsidP="00566C62">
      <w:pPr>
        <w:spacing w:after="0" w:line="240" w:lineRule="auto"/>
        <w:ind w:left="567" w:hanging="567"/>
        <w:jc w:val="center"/>
        <w:rPr>
          <w:rFonts w:ascii="Arial Narrow" w:hAnsi="Arial Narrow" w:cs="Tahoma"/>
          <w:b/>
          <w:color w:val="000000" w:themeColor="text1"/>
        </w:rPr>
      </w:pPr>
      <w:r w:rsidRPr="00DA0F97">
        <w:rPr>
          <w:rFonts w:ascii="Arial Narrow" w:hAnsi="Arial Narrow" w:cs="Tahoma"/>
          <w:b/>
          <w:color w:val="000000" w:themeColor="text1"/>
        </w:rPr>
        <w:t>FORMULARZ ASORTYMENTOWO-CENOWY</w:t>
      </w:r>
    </w:p>
    <w:p w:rsidR="00DA0F97" w:rsidRPr="00DA0F97" w:rsidRDefault="00DA0F97" w:rsidP="00566C62">
      <w:pPr>
        <w:spacing w:after="0" w:line="240" w:lineRule="auto"/>
        <w:ind w:left="567" w:hanging="567"/>
        <w:jc w:val="center"/>
        <w:rPr>
          <w:rFonts w:ascii="Arial Narrow" w:hAnsi="Arial Narrow" w:cs="Tahoma"/>
          <w:b/>
          <w:color w:val="000000" w:themeColor="text1"/>
        </w:rPr>
      </w:pPr>
    </w:p>
    <w:p w:rsidR="00566C62" w:rsidRPr="004744E3" w:rsidRDefault="00566C62" w:rsidP="00566C62">
      <w:pPr>
        <w:spacing w:after="0" w:line="240" w:lineRule="auto"/>
        <w:rPr>
          <w:rFonts w:ascii="Arial Narrow" w:hAnsi="Arial Narrow" w:cs="Tahoma"/>
          <w:b/>
          <w:u w:val="single"/>
        </w:rPr>
      </w:pPr>
      <w:r w:rsidRPr="004744E3">
        <w:rPr>
          <w:rFonts w:ascii="Arial Narrow" w:hAnsi="Arial Narrow" w:cs="Tahoma"/>
          <w:b/>
          <w:u w:val="single"/>
        </w:rPr>
        <w:t>Dot. Charakterystyki Indywidualnego pakietu</w:t>
      </w:r>
    </w:p>
    <w:tbl>
      <w:tblPr>
        <w:tblStyle w:val="Tabela-Siatka"/>
        <w:tblW w:w="8955" w:type="dxa"/>
        <w:jc w:val="center"/>
        <w:tblLayout w:type="fixed"/>
        <w:tblLook w:val="04A0" w:firstRow="1" w:lastRow="0" w:firstColumn="1" w:lastColumn="0" w:noHBand="0" w:noVBand="1"/>
      </w:tblPr>
      <w:tblGrid>
        <w:gridCol w:w="734"/>
        <w:gridCol w:w="4454"/>
        <w:gridCol w:w="1134"/>
        <w:gridCol w:w="1417"/>
        <w:gridCol w:w="1216"/>
      </w:tblGrid>
      <w:tr w:rsidR="003E3CD1" w:rsidRPr="004744E3" w:rsidTr="00AE6B68">
        <w:trPr>
          <w:jc w:val="center"/>
        </w:trPr>
        <w:tc>
          <w:tcPr>
            <w:tcW w:w="734" w:type="dxa"/>
          </w:tcPr>
          <w:p w:rsidR="003E3CD1" w:rsidRPr="004744E3" w:rsidRDefault="003E3CD1" w:rsidP="00566C62">
            <w:pPr>
              <w:spacing w:after="0" w:line="240" w:lineRule="auto"/>
              <w:jc w:val="center"/>
              <w:rPr>
                <w:rFonts w:ascii="Arial Narrow" w:hAnsi="Arial Narrow"/>
                <w:b/>
              </w:rPr>
            </w:pPr>
          </w:p>
          <w:p w:rsidR="003E3CD1" w:rsidRPr="004744E3" w:rsidRDefault="003E3CD1" w:rsidP="00566C62">
            <w:pPr>
              <w:spacing w:after="0" w:line="240" w:lineRule="auto"/>
              <w:jc w:val="center"/>
              <w:rPr>
                <w:rFonts w:ascii="Arial Narrow" w:hAnsi="Arial Narrow"/>
                <w:b/>
              </w:rPr>
            </w:pPr>
            <w:r w:rsidRPr="004744E3">
              <w:rPr>
                <w:rFonts w:ascii="Arial Narrow" w:hAnsi="Arial Narrow"/>
                <w:b/>
              </w:rPr>
              <w:t>LP.</w:t>
            </w:r>
          </w:p>
        </w:tc>
        <w:tc>
          <w:tcPr>
            <w:tcW w:w="4454" w:type="dxa"/>
            <w:vAlign w:val="center"/>
          </w:tcPr>
          <w:p w:rsidR="003E3CD1" w:rsidRPr="004744E3" w:rsidRDefault="003E3CD1" w:rsidP="00566C62">
            <w:pPr>
              <w:spacing w:after="0" w:line="240" w:lineRule="auto"/>
              <w:jc w:val="center"/>
              <w:rPr>
                <w:rFonts w:ascii="Arial Narrow" w:hAnsi="Arial Narrow"/>
                <w:b/>
              </w:rPr>
            </w:pPr>
            <w:r w:rsidRPr="004744E3">
              <w:rPr>
                <w:rFonts w:ascii="Arial Narrow" w:hAnsi="Arial Narrow"/>
                <w:b/>
              </w:rPr>
              <w:t>Przedmiot</w:t>
            </w:r>
          </w:p>
          <w:p w:rsidR="003E3CD1" w:rsidRPr="004744E3" w:rsidRDefault="003E3CD1" w:rsidP="00566C62">
            <w:pPr>
              <w:spacing w:after="0" w:line="240" w:lineRule="auto"/>
              <w:jc w:val="center"/>
              <w:rPr>
                <w:rFonts w:ascii="Arial Narrow" w:hAnsi="Arial Narrow"/>
                <w:b/>
              </w:rPr>
            </w:pPr>
            <w:r w:rsidRPr="004744E3">
              <w:rPr>
                <w:rFonts w:ascii="Arial Narrow" w:hAnsi="Arial Narrow"/>
                <w:b/>
              </w:rPr>
              <w:t>zadania</w:t>
            </w:r>
          </w:p>
        </w:tc>
        <w:tc>
          <w:tcPr>
            <w:tcW w:w="1134" w:type="dxa"/>
            <w:vAlign w:val="center"/>
          </w:tcPr>
          <w:p w:rsidR="003E3CD1" w:rsidRPr="004744E3" w:rsidRDefault="003E3CD1" w:rsidP="00566C62">
            <w:pPr>
              <w:spacing w:after="0" w:line="240" w:lineRule="auto"/>
              <w:jc w:val="center"/>
              <w:rPr>
                <w:rFonts w:ascii="Arial Narrow" w:hAnsi="Arial Narrow"/>
                <w:b/>
              </w:rPr>
            </w:pPr>
            <w:r w:rsidRPr="004744E3">
              <w:rPr>
                <w:rFonts w:ascii="Arial Narrow" w:hAnsi="Arial Narrow"/>
                <w:b/>
              </w:rPr>
              <w:t>Ilość</w:t>
            </w:r>
          </w:p>
          <w:p w:rsidR="003E3CD1" w:rsidRPr="004744E3" w:rsidRDefault="003E3CD1" w:rsidP="00566C62">
            <w:pPr>
              <w:spacing w:after="0" w:line="240" w:lineRule="auto"/>
              <w:jc w:val="center"/>
              <w:rPr>
                <w:rFonts w:ascii="Arial Narrow" w:hAnsi="Arial Narrow"/>
                <w:b/>
              </w:rPr>
            </w:pPr>
            <w:proofErr w:type="spellStart"/>
            <w:r w:rsidRPr="004744E3">
              <w:rPr>
                <w:rFonts w:ascii="Arial Narrow" w:hAnsi="Arial Narrow"/>
                <w:b/>
              </w:rPr>
              <w:t>szt</w:t>
            </w:r>
            <w:proofErr w:type="spellEnd"/>
            <w:r w:rsidRPr="004744E3">
              <w:rPr>
                <w:rFonts w:ascii="Arial Narrow" w:hAnsi="Arial Narrow"/>
                <w:b/>
              </w:rPr>
              <w:t>/</w:t>
            </w:r>
            <w:proofErr w:type="spellStart"/>
            <w:r w:rsidRPr="004744E3">
              <w:rPr>
                <w:rFonts w:ascii="Arial Narrow" w:hAnsi="Arial Narrow"/>
                <w:b/>
              </w:rPr>
              <w:t>klp</w:t>
            </w:r>
            <w:proofErr w:type="spellEnd"/>
          </w:p>
        </w:tc>
        <w:tc>
          <w:tcPr>
            <w:tcW w:w="1417" w:type="dxa"/>
            <w:vAlign w:val="center"/>
          </w:tcPr>
          <w:p w:rsidR="003E3CD1" w:rsidRPr="004744E3" w:rsidRDefault="003E3CD1" w:rsidP="00566C62">
            <w:pPr>
              <w:spacing w:after="0" w:line="240" w:lineRule="auto"/>
              <w:jc w:val="center"/>
              <w:rPr>
                <w:rFonts w:ascii="Arial Narrow" w:hAnsi="Arial Narrow"/>
                <w:b/>
              </w:rPr>
            </w:pPr>
            <w:r w:rsidRPr="004744E3">
              <w:rPr>
                <w:rFonts w:ascii="Arial Narrow" w:hAnsi="Arial Narrow"/>
                <w:b/>
              </w:rPr>
              <w:t>Cena jednostkowa brutto</w:t>
            </w:r>
          </w:p>
        </w:tc>
        <w:tc>
          <w:tcPr>
            <w:tcW w:w="1216" w:type="dxa"/>
            <w:vAlign w:val="center"/>
          </w:tcPr>
          <w:p w:rsidR="003E3CD1" w:rsidRPr="004744E3" w:rsidRDefault="003E3CD1" w:rsidP="00566C62">
            <w:pPr>
              <w:spacing w:after="0" w:line="240" w:lineRule="auto"/>
              <w:jc w:val="center"/>
              <w:rPr>
                <w:rFonts w:ascii="Arial Narrow" w:hAnsi="Arial Narrow"/>
                <w:b/>
              </w:rPr>
            </w:pPr>
            <w:r w:rsidRPr="004744E3">
              <w:rPr>
                <w:rFonts w:ascii="Arial Narrow" w:hAnsi="Arial Narrow"/>
                <w:b/>
              </w:rPr>
              <w:t>Wartość razem</w:t>
            </w:r>
          </w:p>
        </w:tc>
      </w:tr>
      <w:tr w:rsidR="003E3CD1" w:rsidRPr="004744E3" w:rsidTr="00AE6B68">
        <w:trPr>
          <w:jc w:val="center"/>
        </w:trPr>
        <w:tc>
          <w:tcPr>
            <w:tcW w:w="734" w:type="dxa"/>
            <w:vAlign w:val="center"/>
          </w:tcPr>
          <w:p w:rsidR="003E3CD1" w:rsidRPr="004744E3" w:rsidRDefault="003E3CD1" w:rsidP="003E3CD1">
            <w:pPr>
              <w:spacing w:after="0" w:line="240" w:lineRule="auto"/>
              <w:jc w:val="center"/>
              <w:rPr>
                <w:rFonts w:ascii="Arial Narrow" w:hAnsi="Arial Narrow"/>
              </w:rPr>
            </w:pPr>
            <w:r w:rsidRPr="004744E3">
              <w:rPr>
                <w:rFonts w:ascii="Arial Narrow" w:hAnsi="Arial Narrow"/>
              </w:rPr>
              <w:t>1</w:t>
            </w:r>
          </w:p>
        </w:tc>
        <w:tc>
          <w:tcPr>
            <w:tcW w:w="4454" w:type="dxa"/>
            <w:vAlign w:val="center"/>
          </w:tcPr>
          <w:p w:rsidR="003E3CD1" w:rsidRPr="004744E3" w:rsidRDefault="003E3CD1" w:rsidP="003E3CD1">
            <w:pPr>
              <w:spacing w:after="0" w:line="240" w:lineRule="auto"/>
              <w:jc w:val="center"/>
              <w:rPr>
                <w:rFonts w:ascii="Arial Narrow" w:hAnsi="Arial Narrow"/>
              </w:rPr>
            </w:pPr>
            <w:r w:rsidRPr="004744E3">
              <w:rPr>
                <w:rFonts w:ascii="Arial Narrow" w:hAnsi="Arial Narrow"/>
              </w:rPr>
              <w:t>Bluza i spodnie</w:t>
            </w:r>
          </w:p>
          <w:p w:rsidR="003E3CD1" w:rsidRPr="004744E3" w:rsidRDefault="003E3CD1" w:rsidP="003E3CD1">
            <w:pPr>
              <w:spacing w:after="0" w:line="240" w:lineRule="auto"/>
              <w:jc w:val="center"/>
              <w:rPr>
                <w:rFonts w:ascii="Arial Narrow" w:hAnsi="Arial Narrow"/>
                <w:u w:val="single"/>
              </w:rPr>
            </w:pPr>
            <w:r w:rsidRPr="004744E3">
              <w:rPr>
                <w:rFonts w:ascii="Arial Narrow" w:hAnsi="Arial Narrow"/>
              </w:rPr>
              <w:t>ubioru mundurowego ucznia</w:t>
            </w:r>
          </w:p>
        </w:tc>
        <w:tc>
          <w:tcPr>
            <w:tcW w:w="1134" w:type="dxa"/>
            <w:vAlign w:val="center"/>
          </w:tcPr>
          <w:p w:rsidR="003E3CD1" w:rsidRPr="004744E3" w:rsidRDefault="003E3CD1" w:rsidP="00907785">
            <w:pPr>
              <w:spacing w:after="0" w:line="240" w:lineRule="auto"/>
              <w:jc w:val="center"/>
              <w:rPr>
                <w:rFonts w:ascii="Arial Narrow" w:hAnsi="Arial Narrow"/>
                <w:b/>
              </w:rPr>
            </w:pPr>
            <w:r w:rsidRPr="004744E3">
              <w:rPr>
                <w:rFonts w:ascii="Arial Narrow" w:hAnsi="Arial Narrow"/>
                <w:b/>
              </w:rPr>
              <w:t>204 szt.</w:t>
            </w:r>
          </w:p>
        </w:tc>
        <w:tc>
          <w:tcPr>
            <w:tcW w:w="1417" w:type="dxa"/>
            <w:vAlign w:val="center"/>
          </w:tcPr>
          <w:p w:rsidR="003E3CD1" w:rsidRPr="004744E3" w:rsidRDefault="003E3CD1" w:rsidP="00907785">
            <w:pPr>
              <w:spacing w:after="0" w:line="240" w:lineRule="auto"/>
              <w:rPr>
                <w:rFonts w:ascii="Arial Narrow" w:hAnsi="Arial Narrow"/>
                <w:b/>
                <w:u w:val="single"/>
              </w:rPr>
            </w:pPr>
          </w:p>
        </w:tc>
        <w:tc>
          <w:tcPr>
            <w:tcW w:w="1216" w:type="dxa"/>
            <w:vAlign w:val="center"/>
          </w:tcPr>
          <w:p w:rsidR="003E3CD1" w:rsidRPr="004744E3" w:rsidRDefault="003E3CD1" w:rsidP="00907785">
            <w:pPr>
              <w:spacing w:after="0" w:line="240" w:lineRule="auto"/>
              <w:rPr>
                <w:rFonts w:ascii="Arial Narrow" w:hAnsi="Arial Narrow"/>
                <w:b/>
                <w:u w:val="single"/>
              </w:rPr>
            </w:pPr>
          </w:p>
        </w:tc>
      </w:tr>
      <w:tr w:rsidR="003E3CD1" w:rsidRPr="004744E3" w:rsidTr="00AE6B68">
        <w:trPr>
          <w:jc w:val="center"/>
        </w:trPr>
        <w:tc>
          <w:tcPr>
            <w:tcW w:w="734" w:type="dxa"/>
            <w:vAlign w:val="center"/>
          </w:tcPr>
          <w:p w:rsidR="003E3CD1" w:rsidRPr="004744E3" w:rsidRDefault="003E3CD1" w:rsidP="003E3CD1">
            <w:pPr>
              <w:spacing w:after="0" w:line="240" w:lineRule="auto"/>
              <w:jc w:val="center"/>
              <w:rPr>
                <w:rFonts w:ascii="Arial Narrow" w:hAnsi="Arial Narrow" w:cs="Arial"/>
              </w:rPr>
            </w:pPr>
            <w:r w:rsidRPr="004744E3">
              <w:rPr>
                <w:rFonts w:ascii="Arial Narrow" w:hAnsi="Arial Narrow" w:cs="Arial"/>
              </w:rPr>
              <w:t>2</w:t>
            </w:r>
          </w:p>
        </w:tc>
        <w:tc>
          <w:tcPr>
            <w:tcW w:w="4454" w:type="dxa"/>
            <w:vAlign w:val="center"/>
          </w:tcPr>
          <w:p w:rsidR="003E3CD1" w:rsidRPr="004744E3" w:rsidRDefault="003E3CD1" w:rsidP="003E3CD1">
            <w:pPr>
              <w:spacing w:after="0" w:line="240" w:lineRule="auto"/>
              <w:jc w:val="center"/>
              <w:rPr>
                <w:rFonts w:ascii="Arial Narrow" w:hAnsi="Arial Narrow"/>
                <w:u w:val="single"/>
              </w:rPr>
            </w:pPr>
            <w:r w:rsidRPr="004744E3">
              <w:rPr>
                <w:rFonts w:ascii="Arial Narrow" w:hAnsi="Arial Narrow" w:cs="Arial"/>
              </w:rPr>
              <w:t>Beret klasy mundurowej</w:t>
            </w:r>
          </w:p>
        </w:tc>
        <w:tc>
          <w:tcPr>
            <w:tcW w:w="1134" w:type="dxa"/>
            <w:vAlign w:val="center"/>
          </w:tcPr>
          <w:p w:rsidR="003E3CD1" w:rsidRPr="004744E3" w:rsidRDefault="003E3CD1" w:rsidP="00907785">
            <w:pPr>
              <w:spacing w:after="0" w:line="240" w:lineRule="auto"/>
              <w:jc w:val="center"/>
              <w:rPr>
                <w:rFonts w:ascii="Arial Narrow" w:hAnsi="Arial Narrow"/>
                <w:b/>
              </w:rPr>
            </w:pPr>
            <w:r w:rsidRPr="004744E3">
              <w:rPr>
                <w:rFonts w:ascii="Arial Narrow" w:hAnsi="Arial Narrow"/>
                <w:b/>
              </w:rPr>
              <w:t xml:space="preserve">204 </w:t>
            </w:r>
            <w:proofErr w:type="spellStart"/>
            <w:r w:rsidRPr="004744E3">
              <w:rPr>
                <w:rFonts w:ascii="Arial Narrow" w:hAnsi="Arial Narrow"/>
                <w:b/>
              </w:rPr>
              <w:t>kpl</w:t>
            </w:r>
            <w:proofErr w:type="spellEnd"/>
            <w:r w:rsidRPr="004744E3">
              <w:rPr>
                <w:rFonts w:ascii="Arial Narrow" w:hAnsi="Arial Narrow"/>
                <w:b/>
              </w:rPr>
              <w:t>.</w:t>
            </w:r>
          </w:p>
        </w:tc>
        <w:tc>
          <w:tcPr>
            <w:tcW w:w="1417" w:type="dxa"/>
            <w:vAlign w:val="center"/>
          </w:tcPr>
          <w:p w:rsidR="003E3CD1" w:rsidRPr="004744E3" w:rsidRDefault="003E3CD1" w:rsidP="00907785">
            <w:pPr>
              <w:spacing w:after="0" w:line="240" w:lineRule="auto"/>
              <w:rPr>
                <w:rFonts w:ascii="Arial Narrow" w:hAnsi="Arial Narrow"/>
                <w:b/>
                <w:u w:val="single"/>
              </w:rPr>
            </w:pPr>
          </w:p>
        </w:tc>
        <w:tc>
          <w:tcPr>
            <w:tcW w:w="1216" w:type="dxa"/>
            <w:vAlign w:val="center"/>
          </w:tcPr>
          <w:p w:rsidR="003E3CD1" w:rsidRPr="004744E3" w:rsidRDefault="003E3CD1" w:rsidP="00907785">
            <w:pPr>
              <w:spacing w:after="0" w:line="240" w:lineRule="auto"/>
              <w:rPr>
                <w:rFonts w:ascii="Arial Narrow" w:hAnsi="Arial Narrow"/>
                <w:b/>
                <w:u w:val="single"/>
              </w:rPr>
            </w:pPr>
          </w:p>
        </w:tc>
      </w:tr>
      <w:tr w:rsidR="003E3CD1" w:rsidRPr="004744E3" w:rsidTr="00AE6B68">
        <w:trPr>
          <w:jc w:val="center"/>
        </w:trPr>
        <w:tc>
          <w:tcPr>
            <w:tcW w:w="734" w:type="dxa"/>
            <w:vAlign w:val="center"/>
          </w:tcPr>
          <w:p w:rsidR="003E3CD1" w:rsidRPr="004744E3" w:rsidRDefault="003E3CD1" w:rsidP="003E3CD1">
            <w:pPr>
              <w:spacing w:after="0" w:line="240" w:lineRule="auto"/>
              <w:jc w:val="center"/>
              <w:rPr>
                <w:rFonts w:ascii="Arial Narrow" w:hAnsi="Arial Narrow"/>
              </w:rPr>
            </w:pPr>
            <w:r w:rsidRPr="004744E3">
              <w:rPr>
                <w:rFonts w:ascii="Arial Narrow" w:hAnsi="Arial Narrow"/>
              </w:rPr>
              <w:t>3</w:t>
            </w:r>
          </w:p>
        </w:tc>
        <w:tc>
          <w:tcPr>
            <w:tcW w:w="4454" w:type="dxa"/>
            <w:vAlign w:val="center"/>
          </w:tcPr>
          <w:p w:rsidR="003E3CD1" w:rsidRPr="004744E3" w:rsidRDefault="003E3CD1" w:rsidP="003E3CD1">
            <w:pPr>
              <w:spacing w:after="0" w:line="240" w:lineRule="auto"/>
              <w:jc w:val="center"/>
              <w:rPr>
                <w:rFonts w:ascii="Arial Narrow" w:hAnsi="Arial Narrow"/>
                <w:u w:val="single"/>
              </w:rPr>
            </w:pPr>
            <w:r w:rsidRPr="004744E3">
              <w:rPr>
                <w:rFonts w:ascii="Arial Narrow" w:hAnsi="Arial Narrow"/>
              </w:rPr>
              <w:t>Koszulki T-shirt</w:t>
            </w:r>
          </w:p>
        </w:tc>
        <w:tc>
          <w:tcPr>
            <w:tcW w:w="1134" w:type="dxa"/>
            <w:vAlign w:val="center"/>
          </w:tcPr>
          <w:p w:rsidR="003E3CD1" w:rsidRPr="004744E3" w:rsidRDefault="003E3CD1" w:rsidP="00907785">
            <w:pPr>
              <w:spacing w:after="0" w:line="240" w:lineRule="auto"/>
              <w:jc w:val="center"/>
              <w:rPr>
                <w:rFonts w:ascii="Arial Narrow" w:hAnsi="Arial Narrow"/>
                <w:b/>
              </w:rPr>
            </w:pPr>
            <w:r w:rsidRPr="004744E3">
              <w:rPr>
                <w:rFonts w:ascii="Arial Narrow" w:hAnsi="Arial Narrow"/>
                <w:b/>
              </w:rPr>
              <w:t>408 szt.</w:t>
            </w:r>
          </w:p>
        </w:tc>
        <w:tc>
          <w:tcPr>
            <w:tcW w:w="1417" w:type="dxa"/>
            <w:vAlign w:val="center"/>
          </w:tcPr>
          <w:p w:rsidR="003E3CD1" w:rsidRPr="004744E3" w:rsidRDefault="003E3CD1" w:rsidP="00907785">
            <w:pPr>
              <w:spacing w:after="0" w:line="240" w:lineRule="auto"/>
              <w:rPr>
                <w:rFonts w:ascii="Arial Narrow" w:hAnsi="Arial Narrow"/>
                <w:b/>
                <w:u w:val="single"/>
              </w:rPr>
            </w:pPr>
          </w:p>
        </w:tc>
        <w:tc>
          <w:tcPr>
            <w:tcW w:w="1216" w:type="dxa"/>
            <w:vAlign w:val="center"/>
          </w:tcPr>
          <w:p w:rsidR="003E3CD1" w:rsidRPr="004744E3" w:rsidRDefault="003E3CD1" w:rsidP="00907785">
            <w:pPr>
              <w:spacing w:after="0" w:line="240" w:lineRule="auto"/>
              <w:rPr>
                <w:rFonts w:ascii="Arial Narrow" w:hAnsi="Arial Narrow"/>
                <w:b/>
                <w:u w:val="single"/>
              </w:rPr>
            </w:pPr>
          </w:p>
        </w:tc>
      </w:tr>
      <w:tr w:rsidR="003E3CD1" w:rsidRPr="004744E3" w:rsidTr="00AE6B68">
        <w:trPr>
          <w:jc w:val="center"/>
        </w:trPr>
        <w:tc>
          <w:tcPr>
            <w:tcW w:w="734" w:type="dxa"/>
            <w:vMerge w:val="restart"/>
            <w:vAlign w:val="center"/>
          </w:tcPr>
          <w:p w:rsidR="003E3CD1" w:rsidRPr="004744E3" w:rsidRDefault="003E3CD1" w:rsidP="003E3CD1">
            <w:pPr>
              <w:jc w:val="center"/>
              <w:rPr>
                <w:rStyle w:val="Pogrubienie"/>
                <w:rFonts w:ascii="Arial Narrow" w:hAnsi="Arial Narrow"/>
                <w:b w:val="0"/>
                <w:bCs w:val="0"/>
                <w:noProof/>
                <w:lang w:eastAsia="pl-PL"/>
              </w:rPr>
            </w:pPr>
            <w:r w:rsidRPr="004744E3">
              <w:rPr>
                <w:rStyle w:val="Pogrubienie"/>
                <w:rFonts w:ascii="Arial Narrow" w:hAnsi="Arial Narrow"/>
                <w:b w:val="0"/>
                <w:bCs w:val="0"/>
                <w:noProof/>
                <w:lang w:eastAsia="pl-PL"/>
              </w:rPr>
              <w:t>4</w:t>
            </w:r>
          </w:p>
        </w:tc>
        <w:tc>
          <w:tcPr>
            <w:tcW w:w="4454" w:type="dxa"/>
            <w:vAlign w:val="center"/>
          </w:tcPr>
          <w:p w:rsidR="003E3CD1" w:rsidRPr="004744E3" w:rsidRDefault="003E3CD1" w:rsidP="003E3CD1">
            <w:pPr>
              <w:pStyle w:val="Akapitzlist"/>
              <w:spacing w:after="0" w:line="240" w:lineRule="auto"/>
              <w:ind w:left="-108"/>
              <w:jc w:val="center"/>
              <w:rPr>
                <w:rFonts w:ascii="Arial Narrow" w:hAnsi="Arial Narrow"/>
                <w:b/>
                <w:u w:val="single"/>
              </w:rPr>
            </w:pPr>
            <w:r w:rsidRPr="004744E3">
              <w:rPr>
                <w:rStyle w:val="Pogrubienie"/>
                <w:rFonts w:ascii="Arial Narrow" w:hAnsi="Arial Narrow"/>
                <w:b w:val="0"/>
                <w:bCs w:val="0"/>
                <w:noProof/>
                <w:lang w:eastAsia="pl-PL"/>
              </w:rPr>
              <w:t>Oznaka poziomu klasy I</w:t>
            </w:r>
          </w:p>
        </w:tc>
        <w:tc>
          <w:tcPr>
            <w:tcW w:w="1134" w:type="dxa"/>
            <w:vAlign w:val="center"/>
          </w:tcPr>
          <w:p w:rsidR="003E3CD1" w:rsidRPr="004744E3" w:rsidRDefault="003E3CD1" w:rsidP="00907785">
            <w:pPr>
              <w:spacing w:after="0" w:line="240" w:lineRule="auto"/>
              <w:jc w:val="center"/>
              <w:rPr>
                <w:rFonts w:ascii="Arial Narrow" w:hAnsi="Arial Narrow"/>
                <w:b/>
              </w:rPr>
            </w:pPr>
            <w:r w:rsidRPr="004744E3">
              <w:rPr>
                <w:rFonts w:ascii="Arial Narrow" w:hAnsi="Arial Narrow"/>
                <w:b/>
              </w:rPr>
              <w:t>204 szt.</w:t>
            </w:r>
          </w:p>
        </w:tc>
        <w:tc>
          <w:tcPr>
            <w:tcW w:w="1417" w:type="dxa"/>
            <w:vAlign w:val="center"/>
          </w:tcPr>
          <w:p w:rsidR="003E3CD1" w:rsidRPr="004744E3" w:rsidRDefault="003E3CD1" w:rsidP="00907785">
            <w:pPr>
              <w:spacing w:after="0" w:line="240" w:lineRule="auto"/>
              <w:rPr>
                <w:rFonts w:ascii="Arial Narrow" w:hAnsi="Arial Narrow"/>
                <w:b/>
                <w:u w:val="single"/>
              </w:rPr>
            </w:pPr>
          </w:p>
        </w:tc>
        <w:tc>
          <w:tcPr>
            <w:tcW w:w="1216" w:type="dxa"/>
            <w:vAlign w:val="center"/>
          </w:tcPr>
          <w:p w:rsidR="003E3CD1" w:rsidRPr="004744E3" w:rsidRDefault="003E3CD1" w:rsidP="00907785">
            <w:pPr>
              <w:spacing w:after="0" w:line="240" w:lineRule="auto"/>
              <w:rPr>
                <w:rFonts w:ascii="Arial Narrow" w:hAnsi="Arial Narrow"/>
                <w:b/>
                <w:u w:val="single"/>
              </w:rPr>
            </w:pPr>
          </w:p>
        </w:tc>
      </w:tr>
      <w:tr w:rsidR="003E3CD1" w:rsidRPr="004744E3" w:rsidTr="00AE6B68">
        <w:trPr>
          <w:jc w:val="center"/>
        </w:trPr>
        <w:tc>
          <w:tcPr>
            <w:tcW w:w="734" w:type="dxa"/>
            <w:vMerge/>
            <w:vAlign w:val="center"/>
          </w:tcPr>
          <w:p w:rsidR="003E3CD1" w:rsidRPr="004744E3" w:rsidRDefault="003E3CD1" w:rsidP="003E3CD1">
            <w:pPr>
              <w:jc w:val="center"/>
              <w:rPr>
                <w:rStyle w:val="Pogrubienie"/>
                <w:rFonts w:ascii="Arial Narrow" w:hAnsi="Arial Narrow"/>
                <w:b w:val="0"/>
                <w:bCs w:val="0"/>
                <w:noProof/>
                <w:lang w:eastAsia="pl-PL"/>
              </w:rPr>
            </w:pPr>
          </w:p>
        </w:tc>
        <w:tc>
          <w:tcPr>
            <w:tcW w:w="4454" w:type="dxa"/>
            <w:vAlign w:val="center"/>
          </w:tcPr>
          <w:p w:rsidR="003E3CD1" w:rsidRPr="004744E3" w:rsidRDefault="003E3CD1" w:rsidP="003E3CD1">
            <w:pPr>
              <w:pStyle w:val="Akapitzlist"/>
              <w:spacing w:after="0" w:line="240" w:lineRule="auto"/>
              <w:ind w:left="-108"/>
              <w:jc w:val="center"/>
              <w:rPr>
                <w:rFonts w:ascii="Arial Narrow" w:hAnsi="Arial Narrow"/>
                <w:b/>
                <w:u w:val="single"/>
              </w:rPr>
            </w:pPr>
            <w:r w:rsidRPr="004744E3">
              <w:rPr>
                <w:rStyle w:val="Pogrubienie"/>
                <w:rFonts w:ascii="Arial Narrow" w:hAnsi="Arial Narrow"/>
                <w:b w:val="0"/>
                <w:bCs w:val="0"/>
                <w:noProof/>
                <w:lang w:eastAsia="pl-PL"/>
              </w:rPr>
              <w:t>Oznaka poziomu klasy II</w:t>
            </w:r>
          </w:p>
        </w:tc>
        <w:tc>
          <w:tcPr>
            <w:tcW w:w="1134" w:type="dxa"/>
            <w:vAlign w:val="center"/>
          </w:tcPr>
          <w:p w:rsidR="003E3CD1" w:rsidRPr="004744E3" w:rsidRDefault="003E3CD1" w:rsidP="00907785">
            <w:pPr>
              <w:spacing w:after="0" w:line="240" w:lineRule="auto"/>
              <w:jc w:val="center"/>
              <w:rPr>
                <w:rFonts w:ascii="Arial Narrow" w:hAnsi="Arial Narrow"/>
                <w:b/>
              </w:rPr>
            </w:pPr>
            <w:r w:rsidRPr="004744E3">
              <w:rPr>
                <w:rFonts w:ascii="Arial Narrow" w:hAnsi="Arial Narrow"/>
                <w:b/>
              </w:rPr>
              <w:t>204 szt.</w:t>
            </w:r>
          </w:p>
        </w:tc>
        <w:tc>
          <w:tcPr>
            <w:tcW w:w="1417" w:type="dxa"/>
            <w:vAlign w:val="center"/>
          </w:tcPr>
          <w:p w:rsidR="003E3CD1" w:rsidRPr="004744E3" w:rsidRDefault="003E3CD1" w:rsidP="00907785">
            <w:pPr>
              <w:spacing w:after="0" w:line="240" w:lineRule="auto"/>
              <w:rPr>
                <w:rFonts w:ascii="Arial Narrow" w:hAnsi="Arial Narrow"/>
                <w:b/>
                <w:u w:val="single"/>
              </w:rPr>
            </w:pPr>
          </w:p>
        </w:tc>
        <w:tc>
          <w:tcPr>
            <w:tcW w:w="1216" w:type="dxa"/>
            <w:vAlign w:val="center"/>
          </w:tcPr>
          <w:p w:rsidR="003E3CD1" w:rsidRPr="004744E3" w:rsidRDefault="003E3CD1" w:rsidP="00907785">
            <w:pPr>
              <w:spacing w:after="0" w:line="240" w:lineRule="auto"/>
              <w:rPr>
                <w:rFonts w:ascii="Arial Narrow" w:hAnsi="Arial Narrow"/>
                <w:b/>
                <w:u w:val="single"/>
              </w:rPr>
            </w:pPr>
          </w:p>
        </w:tc>
      </w:tr>
      <w:tr w:rsidR="003E3CD1" w:rsidRPr="004744E3" w:rsidTr="00AE6B68">
        <w:trPr>
          <w:jc w:val="center"/>
        </w:trPr>
        <w:tc>
          <w:tcPr>
            <w:tcW w:w="734" w:type="dxa"/>
            <w:vMerge/>
            <w:vAlign w:val="center"/>
          </w:tcPr>
          <w:p w:rsidR="003E3CD1" w:rsidRPr="004744E3" w:rsidRDefault="003E3CD1" w:rsidP="003E3CD1">
            <w:pPr>
              <w:jc w:val="center"/>
              <w:rPr>
                <w:rStyle w:val="Pogrubienie"/>
                <w:rFonts w:ascii="Arial Narrow" w:hAnsi="Arial Narrow"/>
                <w:b w:val="0"/>
                <w:bCs w:val="0"/>
                <w:noProof/>
                <w:lang w:eastAsia="pl-PL"/>
              </w:rPr>
            </w:pPr>
          </w:p>
        </w:tc>
        <w:tc>
          <w:tcPr>
            <w:tcW w:w="4454" w:type="dxa"/>
            <w:vAlign w:val="center"/>
          </w:tcPr>
          <w:p w:rsidR="003E3CD1" w:rsidRPr="004744E3" w:rsidRDefault="003E3CD1" w:rsidP="003E3CD1">
            <w:pPr>
              <w:pStyle w:val="Akapitzlist"/>
              <w:spacing w:after="0" w:line="240" w:lineRule="auto"/>
              <w:ind w:left="-108"/>
              <w:jc w:val="center"/>
              <w:rPr>
                <w:rFonts w:ascii="Arial Narrow" w:hAnsi="Arial Narrow"/>
                <w:b/>
                <w:u w:val="single"/>
              </w:rPr>
            </w:pPr>
            <w:r w:rsidRPr="004744E3">
              <w:rPr>
                <w:rStyle w:val="Pogrubienie"/>
                <w:rFonts w:ascii="Arial Narrow" w:hAnsi="Arial Narrow"/>
                <w:b w:val="0"/>
                <w:bCs w:val="0"/>
                <w:noProof/>
                <w:lang w:eastAsia="pl-PL"/>
              </w:rPr>
              <w:t>Oznaka poziomu klasy III</w:t>
            </w:r>
          </w:p>
        </w:tc>
        <w:tc>
          <w:tcPr>
            <w:tcW w:w="1134" w:type="dxa"/>
            <w:vAlign w:val="center"/>
          </w:tcPr>
          <w:p w:rsidR="003E3CD1" w:rsidRPr="004744E3" w:rsidRDefault="003E3CD1" w:rsidP="00907785">
            <w:pPr>
              <w:spacing w:after="0" w:line="240" w:lineRule="auto"/>
              <w:jc w:val="center"/>
              <w:rPr>
                <w:rFonts w:ascii="Arial Narrow" w:hAnsi="Arial Narrow"/>
                <w:b/>
              </w:rPr>
            </w:pPr>
            <w:r w:rsidRPr="004744E3">
              <w:rPr>
                <w:rFonts w:ascii="Arial Narrow" w:hAnsi="Arial Narrow"/>
                <w:b/>
              </w:rPr>
              <w:t>204 szt.</w:t>
            </w:r>
          </w:p>
        </w:tc>
        <w:tc>
          <w:tcPr>
            <w:tcW w:w="1417" w:type="dxa"/>
            <w:vAlign w:val="center"/>
          </w:tcPr>
          <w:p w:rsidR="003E3CD1" w:rsidRPr="004744E3" w:rsidRDefault="003E3CD1" w:rsidP="00907785">
            <w:pPr>
              <w:spacing w:after="0" w:line="240" w:lineRule="auto"/>
              <w:rPr>
                <w:rFonts w:ascii="Arial Narrow" w:hAnsi="Arial Narrow"/>
                <w:b/>
                <w:u w:val="single"/>
              </w:rPr>
            </w:pPr>
          </w:p>
        </w:tc>
        <w:tc>
          <w:tcPr>
            <w:tcW w:w="1216" w:type="dxa"/>
            <w:vAlign w:val="center"/>
          </w:tcPr>
          <w:p w:rsidR="003E3CD1" w:rsidRPr="004744E3" w:rsidRDefault="003E3CD1" w:rsidP="00907785">
            <w:pPr>
              <w:spacing w:after="0" w:line="240" w:lineRule="auto"/>
              <w:rPr>
                <w:rFonts w:ascii="Arial Narrow" w:hAnsi="Arial Narrow"/>
                <w:b/>
                <w:u w:val="single"/>
              </w:rPr>
            </w:pPr>
          </w:p>
        </w:tc>
      </w:tr>
      <w:tr w:rsidR="003E3CD1" w:rsidRPr="004744E3" w:rsidTr="00AE6B68">
        <w:trPr>
          <w:jc w:val="center"/>
        </w:trPr>
        <w:tc>
          <w:tcPr>
            <w:tcW w:w="734" w:type="dxa"/>
            <w:vMerge/>
            <w:vAlign w:val="center"/>
          </w:tcPr>
          <w:p w:rsidR="003E3CD1" w:rsidRPr="004744E3" w:rsidRDefault="003E3CD1" w:rsidP="003E3CD1">
            <w:pPr>
              <w:jc w:val="center"/>
              <w:rPr>
                <w:rStyle w:val="Pogrubienie"/>
                <w:rFonts w:ascii="Arial Narrow" w:hAnsi="Arial Narrow"/>
                <w:b w:val="0"/>
                <w:bCs w:val="0"/>
                <w:noProof/>
                <w:lang w:eastAsia="pl-PL"/>
              </w:rPr>
            </w:pPr>
          </w:p>
        </w:tc>
        <w:tc>
          <w:tcPr>
            <w:tcW w:w="4454" w:type="dxa"/>
            <w:vAlign w:val="center"/>
          </w:tcPr>
          <w:p w:rsidR="003E3CD1" w:rsidRPr="004744E3" w:rsidRDefault="003E3CD1" w:rsidP="003E3CD1">
            <w:pPr>
              <w:pStyle w:val="Akapitzlist"/>
              <w:spacing w:after="0" w:line="240" w:lineRule="auto"/>
              <w:ind w:left="-108"/>
              <w:jc w:val="center"/>
              <w:rPr>
                <w:rFonts w:ascii="Arial Narrow" w:hAnsi="Arial Narrow"/>
                <w:b/>
                <w:u w:val="single"/>
              </w:rPr>
            </w:pPr>
            <w:r w:rsidRPr="004744E3">
              <w:rPr>
                <w:rStyle w:val="Pogrubienie"/>
                <w:rFonts w:ascii="Arial Narrow" w:hAnsi="Arial Narrow"/>
                <w:b w:val="0"/>
                <w:bCs w:val="0"/>
                <w:noProof/>
                <w:lang w:eastAsia="pl-PL"/>
              </w:rPr>
              <w:t>Oznaka poziomu klasy IIII</w:t>
            </w:r>
          </w:p>
        </w:tc>
        <w:tc>
          <w:tcPr>
            <w:tcW w:w="1134" w:type="dxa"/>
            <w:vAlign w:val="center"/>
          </w:tcPr>
          <w:p w:rsidR="003E3CD1" w:rsidRPr="004744E3" w:rsidRDefault="003E3CD1" w:rsidP="00907785">
            <w:pPr>
              <w:spacing w:after="0" w:line="240" w:lineRule="auto"/>
              <w:jc w:val="center"/>
              <w:rPr>
                <w:rFonts w:ascii="Arial Narrow" w:hAnsi="Arial Narrow"/>
                <w:b/>
              </w:rPr>
            </w:pPr>
            <w:r w:rsidRPr="004744E3">
              <w:rPr>
                <w:rFonts w:ascii="Arial Narrow" w:hAnsi="Arial Narrow"/>
                <w:b/>
              </w:rPr>
              <w:t>204 szt.</w:t>
            </w:r>
          </w:p>
        </w:tc>
        <w:tc>
          <w:tcPr>
            <w:tcW w:w="1417" w:type="dxa"/>
            <w:vAlign w:val="center"/>
          </w:tcPr>
          <w:p w:rsidR="003E3CD1" w:rsidRPr="004744E3" w:rsidRDefault="003E3CD1" w:rsidP="00907785">
            <w:pPr>
              <w:spacing w:after="0" w:line="240" w:lineRule="auto"/>
              <w:rPr>
                <w:rFonts w:ascii="Arial Narrow" w:hAnsi="Arial Narrow"/>
                <w:b/>
                <w:u w:val="single"/>
              </w:rPr>
            </w:pPr>
          </w:p>
        </w:tc>
        <w:tc>
          <w:tcPr>
            <w:tcW w:w="1216" w:type="dxa"/>
            <w:vAlign w:val="center"/>
          </w:tcPr>
          <w:p w:rsidR="003E3CD1" w:rsidRPr="004744E3" w:rsidRDefault="003E3CD1" w:rsidP="00907785">
            <w:pPr>
              <w:spacing w:after="0" w:line="240" w:lineRule="auto"/>
              <w:rPr>
                <w:rFonts w:ascii="Arial Narrow" w:hAnsi="Arial Narrow"/>
                <w:b/>
                <w:u w:val="single"/>
              </w:rPr>
            </w:pPr>
          </w:p>
        </w:tc>
      </w:tr>
      <w:tr w:rsidR="003E3CD1" w:rsidRPr="004744E3" w:rsidTr="00AE6B68">
        <w:trPr>
          <w:jc w:val="center"/>
        </w:trPr>
        <w:tc>
          <w:tcPr>
            <w:tcW w:w="734" w:type="dxa"/>
            <w:vMerge/>
            <w:vAlign w:val="center"/>
          </w:tcPr>
          <w:p w:rsidR="003E3CD1" w:rsidRPr="004744E3" w:rsidRDefault="003E3CD1" w:rsidP="003E3CD1">
            <w:pPr>
              <w:spacing w:after="0" w:line="240" w:lineRule="auto"/>
              <w:jc w:val="center"/>
              <w:rPr>
                <w:rStyle w:val="Pogrubienie"/>
                <w:rFonts w:ascii="Arial Narrow" w:hAnsi="Arial Narrow"/>
                <w:b w:val="0"/>
                <w:bCs w:val="0"/>
                <w:noProof/>
                <w:lang w:eastAsia="pl-PL"/>
              </w:rPr>
            </w:pPr>
          </w:p>
        </w:tc>
        <w:tc>
          <w:tcPr>
            <w:tcW w:w="4454" w:type="dxa"/>
            <w:vAlign w:val="center"/>
          </w:tcPr>
          <w:p w:rsidR="003E3CD1" w:rsidRPr="004744E3" w:rsidRDefault="003E3CD1" w:rsidP="003E3CD1">
            <w:pPr>
              <w:pStyle w:val="Akapitzlist"/>
              <w:spacing w:after="0" w:line="240" w:lineRule="auto"/>
              <w:ind w:left="-108"/>
              <w:jc w:val="center"/>
              <w:rPr>
                <w:rFonts w:ascii="Arial Narrow" w:hAnsi="Arial Narrow"/>
                <w:b/>
                <w:u w:val="single"/>
              </w:rPr>
            </w:pPr>
            <w:r w:rsidRPr="004744E3">
              <w:rPr>
                <w:rStyle w:val="Pogrubienie"/>
                <w:rFonts w:ascii="Arial Narrow" w:hAnsi="Arial Narrow"/>
                <w:b w:val="0"/>
                <w:bCs w:val="0"/>
                <w:noProof/>
                <w:lang w:eastAsia="pl-PL"/>
              </w:rPr>
              <w:t>Oznaka poziomu klasy IIIII</w:t>
            </w:r>
          </w:p>
        </w:tc>
        <w:tc>
          <w:tcPr>
            <w:tcW w:w="1134" w:type="dxa"/>
            <w:vAlign w:val="center"/>
          </w:tcPr>
          <w:p w:rsidR="003E3CD1" w:rsidRPr="004744E3" w:rsidRDefault="006A6A77" w:rsidP="00907785">
            <w:pPr>
              <w:spacing w:after="0" w:line="240" w:lineRule="auto"/>
              <w:jc w:val="center"/>
              <w:rPr>
                <w:rFonts w:ascii="Arial Narrow" w:hAnsi="Arial Narrow"/>
                <w:b/>
              </w:rPr>
            </w:pPr>
            <w:r w:rsidRPr="004744E3">
              <w:rPr>
                <w:rFonts w:ascii="Arial Narrow" w:hAnsi="Arial Narrow"/>
                <w:b/>
              </w:rPr>
              <w:t>174</w:t>
            </w:r>
            <w:r w:rsidR="003E3CD1" w:rsidRPr="004744E3">
              <w:rPr>
                <w:rFonts w:ascii="Arial Narrow" w:hAnsi="Arial Narrow"/>
                <w:b/>
              </w:rPr>
              <w:t xml:space="preserve"> szt.</w:t>
            </w:r>
          </w:p>
        </w:tc>
        <w:tc>
          <w:tcPr>
            <w:tcW w:w="1417" w:type="dxa"/>
            <w:vAlign w:val="center"/>
          </w:tcPr>
          <w:p w:rsidR="003E3CD1" w:rsidRPr="004744E3" w:rsidRDefault="003E3CD1" w:rsidP="00907785">
            <w:pPr>
              <w:spacing w:after="0" w:line="240" w:lineRule="auto"/>
              <w:rPr>
                <w:rFonts w:ascii="Arial Narrow" w:hAnsi="Arial Narrow"/>
                <w:b/>
                <w:u w:val="single"/>
              </w:rPr>
            </w:pPr>
          </w:p>
        </w:tc>
        <w:tc>
          <w:tcPr>
            <w:tcW w:w="1216" w:type="dxa"/>
            <w:vAlign w:val="center"/>
          </w:tcPr>
          <w:p w:rsidR="003E3CD1" w:rsidRPr="004744E3" w:rsidRDefault="003E3CD1" w:rsidP="00907785">
            <w:pPr>
              <w:spacing w:after="0" w:line="240" w:lineRule="auto"/>
              <w:rPr>
                <w:rFonts w:ascii="Arial Narrow" w:hAnsi="Arial Narrow"/>
                <w:b/>
                <w:u w:val="single"/>
              </w:rPr>
            </w:pPr>
          </w:p>
        </w:tc>
      </w:tr>
      <w:tr w:rsidR="003E3CD1" w:rsidRPr="004744E3" w:rsidTr="00AE6B68">
        <w:trPr>
          <w:jc w:val="center"/>
        </w:trPr>
        <w:tc>
          <w:tcPr>
            <w:tcW w:w="734" w:type="dxa"/>
            <w:vAlign w:val="center"/>
          </w:tcPr>
          <w:p w:rsidR="003E3CD1" w:rsidRPr="004744E3" w:rsidRDefault="003E3CD1" w:rsidP="003E3CD1">
            <w:pPr>
              <w:spacing w:after="0" w:line="240" w:lineRule="auto"/>
              <w:jc w:val="center"/>
              <w:rPr>
                <w:rFonts w:ascii="Arial Narrow" w:hAnsi="Arial Narrow"/>
              </w:rPr>
            </w:pPr>
            <w:r w:rsidRPr="004744E3">
              <w:rPr>
                <w:rFonts w:ascii="Arial Narrow" w:hAnsi="Arial Narrow"/>
              </w:rPr>
              <w:t>5</w:t>
            </w:r>
          </w:p>
        </w:tc>
        <w:tc>
          <w:tcPr>
            <w:tcW w:w="4454" w:type="dxa"/>
            <w:vAlign w:val="center"/>
          </w:tcPr>
          <w:p w:rsidR="003E3CD1" w:rsidRPr="004744E3" w:rsidRDefault="003E3CD1" w:rsidP="003E3CD1">
            <w:pPr>
              <w:pStyle w:val="Akapitzlist"/>
              <w:spacing w:after="0" w:line="240" w:lineRule="auto"/>
              <w:ind w:left="-108"/>
              <w:jc w:val="center"/>
              <w:rPr>
                <w:rFonts w:ascii="Arial Narrow" w:hAnsi="Arial Narrow"/>
                <w:u w:val="single"/>
              </w:rPr>
            </w:pPr>
            <w:r w:rsidRPr="004744E3">
              <w:rPr>
                <w:rFonts w:ascii="Arial Narrow" w:hAnsi="Arial Narrow"/>
              </w:rPr>
              <w:t>Naszywka identyfikacyjna na ubiór polowy z nazwiskiem</w:t>
            </w:r>
          </w:p>
        </w:tc>
        <w:tc>
          <w:tcPr>
            <w:tcW w:w="1134" w:type="dxa"/>
            <w:vAlign w:val="center"/>
          </w:tcPr>
          <w:p w:rsidR="003E3CD1" w:rsidRPr="004744E3" w:rsidRDefault="003E3CD1" w:rsidP="00907785">
            <w:pPr>
              <w:spacing w:after="0" w:line="240" w:lineRule="auto"/>
              <w:jc w:val="center"/>
              <w:rPr>
                <w:rFonts w:ascii="Arial Narrow" w:hAnsi="Arial Narrow"/>
                <w:b/>
              </w:rPr>
            </w:pPr>
            <w:r w:rsidRPr="004744E3">
              <w:rPr>
                <w:rFonts w:ascii="Arial Narrow" w:hAnsi="Arial Narrow"/>
                <w:b/>
              </w:rPr>
              <w:t>204 szt.</w:t>
            </w:r>
          </w:p>
        </w:tc>
        <w:tc>
          <w:tcPr>
            <w:tcW w:w="1417" w:type="dxa"/>
            <w:vAlign w:val="center"/>
          </w:tcPr>
          <w:p w:rsidR="003E3CD1" w:rsidRPr="004744E3" w:rsidRDefault="003E3CD1" w:rsidP="00907785">
            <w:pPr>
              <w:spacing w:after="0" w:line="240" w:lineRule="auto"/>
              <w:rPr>
                <w:rFonts w:ascii="Arial Narrow" w:hAnsi="Arial Narrow"/>
                <w:b/>
                <w:u w:val="single"/>
              </w:rPr>
            </w:pPr>
          </w:p>
        </w:tc>
        <w:tc>
          <w:tcPr>
            <w:tcW w:w="1216" w:type="dxa"/>
            <w:vAlign w:val="center"/>
          </w:tcPr>
          <w:p w:rsidR="003E3CD1" w:rsidRPr="004744E3" w:rsidRDefault="003E3CD1" w:rsidP="00907785">
            <w:pPr>
              <w:spacing w:after="0" w:line="240" w:lineRule="auto"/>
              <w:rPr>
                <w:rFonts w:ascii="Arial Narrow" w:hAnsi="Arial Narrow"/>
                <w:b/>
                <w:u w:val="single"/>
              </w:rPr>
            </w:pPr>
          </w:p>
        </w:tc>
      </w:tr>
      <w:tr w:rsidR="003E3CD1" w:rsidRPr="004744E3" w:rsidTr="00AE6B68">
        <w:trPr>
          <w:jc w:val="center"/>
        </w:trPr>
        <w:tc>
          <w:tcPr>
            <w:tcW w:w="734" w:type="dxa"/>
            <w:vAlign w:val="center"/>
          </w:tcPr>
          <w:p w:rsidR="003E3CD1" w:rsidRPr="004744E3" w:rsidRDefault="003E3CD1" w:rsidP="003E3CD1">
            <w:pPr>
              <w:suppressAutoHyphens w:val="0"/>
              <w:spacing w:after="0" w:line="240" w:lineRule="auto"/>
              <w:jc w:val="center"/>
              <w:rPr>
                <w:rFonts w:ascii="Arial Narrow" w:hAnsi="Arial Narrow"/>
              </w:rPr>
            </w:pPr>
            <w:r w:rsidRPr="004744E3">
              <w:rPr>
                <w:rFonts w:ascii="Arial Narrow" w:hAnsi="Arial Narrow"/>
              </w:rPr>
              <w:t>6</w:t>
            </w:r>
          </w:p>
        </w:tc>
        <w:tc>
          <w:tcPr>
            <w:tcW w:w="4454" w:type="dxa"/>
            <w:vAlign w:val="center"/>
          </w:tcPr>
          <w:p w:rsidR="003E3CD1" w:rsidRPr="004744E3" w:rsidRDefault="003E3CD1" w:rsidP="003E3CD1">
            <w:pPr>
              <w:pStyle w:val="Akapitzlist"/>
              <w:suppressAutoHyphens w:val="0"/>
              <w:spacing w:after="0" w:line="240" w:lineRule="auto"/>
              <w:ind w:left="-108"/>
              <w:jc w:val="center"/>
              <w:rPr>
                <w:rFonts w:ascii="Arial Narrow" w:hAnsi="Arial Narrow"/>
              </w:rPr>
            </w:pPr>
            <w:r w:rsidRPr="004744E3">
              <w:rPr>
                <w:rFonts w:ascii="Arial Narrow" w:hAnsi="Arial Narrow"/>
              </w:rPr>
              <w:t>Oznakę przynależności państwowej w postaci naszywki z flagą Rzeczypospolitej Polskiej</w:t>
            </w:r>
          </w:p>
        </w:tc>
        <w:tc>
          <w:tcPr>
            <w:tcW w:w="1134" w:type="dxa"/>
            <w:vAlign w:val="center"/>
          </w:tcPr>
          <w:p w:rsidR="003E3CD1" w:rsidRPr="004744E3" w:rsidRDefault="003E3CD1" w:rsidP="00907785">
            <w:pPr>
              <w:spacing w:after="0" w:line="240" w:lineRule="auto"/>
              <w:jc w:val="center"/>
              <w:rPr>
                <w:rFonts w:ascii="Arial Narrow" w:hAnsi="Arial Narrow"/>
                <w:b/>
              </w:rPr>
            </w:pPr>
            <w:r w:rsidRPr="004744E3">
              <w:rPr>
                <w:rFonts w:ascii="Arial Narrow" w:hAnsi="Arial Narrow"/>
                <w:b/>
              </w:rPr>
              <w:t>408 zł</w:t>
            </w:r>
          </w:p>
        </w:tc>
        <w:tc>
          <w:tcPr>
            <w:tcW w:w="1417" w:type="dxa"/>
            <w:vAlign w:val="center"/>
          </w:tcPr>
          <w:p w:rsidR="003E3CD1" w:rsidRPr="004744E3" w:rsidRDefault="003E3CD1" w:rsidP="00907785">
            <w:pPr>
              <w:spacing w:after="0" w:line="240" w:lineRule="auto"/>
              <w:rPr>
                <w:rFonts w:ascii="Arial Narrow" w:hAnsi="Arial Narrow"/>
                <w:b/>
                <w:u w:val="single"/>
              </w:rPr>
            </w:pPr>
          </w:p>
        </w:tc>
        <w:tc>
          <w:tcPr>
            <w:tcW w:w="1216" w:type="dxa"/>
            <w:vAlign w:val="center"/>
          </w:tcPr>
          <w:p w:rsidR="003E3CD1" w:rsidRPr="004744E3" w:rsidRDefault="003E3CD1" w:rsidP="00907785">
            <w:pPr>
              <w:spacing w:after="0" w:line="240" w:lineRule="auto"/>
              <w:rPr>
                <w:rFonts w:ascii="Arial Narrow" w:hAnsi="Arial Narrow"/>
                <w:b/>
                <w:u w:val="single"/>
              </w:rPr>
            </w:pPr>
          </w:p>
        </w:tc>
      </w:tr>
      <w:tr w:rsidR="003E3CD1" w:rsidRPr="004744E3" w:rsidTr="00AE6B68">
        <w:trPr>
          <w:jc w:val="center"/>
        </w:trPr>
        <w:tc>
          <w:tcPr>
            <w:tcW w:w="734" w:type="dxa"/>
            <w:vAlign w:val="center"/>
          </w:tcPr>
          <w:p w:rsidR="003E3CD1" w:rsidRPr="004744E3" w:rsidRDefault="003E3CD1" w:rsidP="003E3CD1">
            <w:pPr>
              <w:suppressAutoHyphens w:val="0"/>
              <w:spacing w:after="0" w:line="240" w:lineRule="auto"/>
              <w:jc w:val="center"/>
              <w:rPr>
                <w:rFonts w:ascii="Arial Narrow" w:hAnsi="Arial Narrow"/>
              </w:rPr>
            </w:pPr>
            <w:r w:rsidRPr="004744E3">
              <w:rPr>
                <w:rFonts w:ascii="Arial Narrow" w:hAnsi="Arial Narrow"/>
              </w:rPr>
              <w:t>7</w:t>
            </w:r>
          </w:p>
        </w:tc>
        <w:tc>
          <w:tcPr>
            <w:tcW w:w="4454" w:type="dxa"/>
            <w:vAlign w:val="center"/>
          </w:tcPr>
          <w:p w:rsidR="003E3CD1" w:rsidRPr="004744E3" w:rsidRDefault="003E3CD1" w:rsidP="003E3CD1">
            <w:pPr>
              <w:pStyle w:val="Akapitzlist"/>
              <w:suppressAutoHyphens w:val="0"/>
              <w:spacing w:after="0" w:line="240" w:lineRule="auto"/>
              <w:ind w:left="-108"/>
              <w:jc w:val="center"/>
              <w:rPr>
                <w:rFonts w:ascii="Arial Narrow" w:hAnsi="Arial Narrow"/>
              </w:rPr>
            </w:pPr>
            <w:r w:rsidRPr="004744E3">
              <w:rPr>
                <w:rFonts w:ascii="Arial Narrow" w:hAnsi="Arial Narrow"/>
              </w:rPr>
              <w:t>Oznaka rozpoznawcza programu OPW</w:t>
            </w:r>
          </w:p>
        </w:tc>
        <w:tc>
          <w:tcPr>
            <w:tcW w:w="1134" w:type="dxa"/>
            <w:vAlign w:val="center"/>
          </w:tcPr>
          <w:p w:rsidR="003E3CD1" w:rsidRPr="004744E3" w:rsidRDefault="003E3CD1" w:rsidP="00907785">
            <w:pPr>
              <w:spacing w:after="0" w:line="240" w:lineRule="auto"/>
              <w:jc w:val="center"/>
              <w:rPr>
                <w:rFonts w:ascii="Arial Narrow" w:hAnsi="Arial Narrow"/>
                <w:b/>
              </w:rPr>
            </w:pPr>
            <w:r w:rsidRPr="004744E3">
              <w:rPr>
                <w:rFonts w:ascii="Arial Narrow" w:hAnsi="Arial Narrow"/>
                <w:b/>
              </w:rPr>
              <w:t>204 szt.</w:t>
            </w:r>
          </w:p>
        </w:tc>
        <w:tc>
          <w:tcPr>
            <w:tcW w:w="1417" w:type="dxa"/>
            <w:vAlign w:val="center"/>
          </w:tcPr>
          <w:p w:rsidR="003E3CD1" w:rsidRPr="004744E3" w:rsidRDefault="003E3CD1" w:rsidP="00907785">
            <w:pPr>
              <w:spacing w:after="0" w:line="240" w:lineRule="auto"/>
              <w:rPr>
                <w:rFonts w:ascii="Arial Narrow" w:hAnsi="Arial Narrow"/>
                <w:b/>
                <w:u w:val="single"/>
              </w:rPr>
            </w:pPr>
          </w:p>
        </w:tc>
        <w:tc>
          <w:tcPr>
            <w:tcW w:w="1216" w:type="dxa"/>
            <w:vAlign w:val="center"/>
          </w:tcPr>
          <w:p w:rsidR="003E3CD1" w:rsidRPr="004744E3" w:rsidRDefault="003E3CD1" w:rsidP="00907785">
            <w:pPr>
              <w:spacing w:after="0" w:line="240" w:lineRule="auto"/>
              <w:rPr>
                <w:rFonts w:ascii="Arial Narrow" w:hAnsi="Arial Narrow"/>
                <w:b/>
                <w:u w:val="single"/>
              </w:rPr>
            </w:pPr>
          </w:p>
        </w:tc>
      </w:tr>
      <w:tr w:rsidR="003E3CD1" w:rsidRPr="004744E3" w:rsidTr="00AE6B68">
        <w:trPr>
          <w:jc w:val="center"/>
        </w:trPr>
        <w:tc>
          <w:tcPr>
            <w:tcW w:w="734" w:type="dxa"/>
            <w:vMerge w:val="restart"/>
            <w:vAlign w:val="center"/>
          </w:tcPr>
          <w:p w:rsidR="003E3CD1" w:rsidRPr="004744E3" w:rsidRDefault="003E3CD1" w:rsidP="003E3CD1">
            <w:pPr>
              <w:suppressAutoHyphens w:val="0"/>
              <w:spacing w:after="0" w:line="240" w:lineRule="auto"/>
              <w:jc w:val="center"/>
              <w:rPr>
                <w:rFonts w:ascii="Arial Narrow" w:hAnsi="Arial Narrow"/>
              </w:rPr>
            </w:pPr>
            <w:r w:rsidRPr="004744E3">
              <w:rPr>
                <w:rFonts w:ascii="Arial Narrow" w:hAnsi="Arial Narrow"/>
              </w:rPr>
              <w:t>8</w:t>
            </w:r>
          </w:p>
        </w:tc>
        <w:tc>
          <w:tcPr>
            <w:tcW w:w="4454" w:type="dxa"/>
            <w:vAlign w:val="center"/>
          </w:tcPr>
          <w:p w:rsidR="003E3CD1" w:rsidRPr="004744E3" w:rsidRDefault="003E3CD1" w:rsidP="003E3CD1">
            <w:pPr>
              <w:pStyle w:val="Akapitzlist"/>
              <w:suppressAutoHyphens w:val="0"/>
              <w:spacing w:after="0" w:line="240" w:lineRule="auto"/>
              <w:ind w:left="-108"/>
              <w:jc w:val="center"/>
              <w:rPr>
                <w:rFonts w:ascii="Arial Narrow" w:hAnsi="Arial Narrow"/>
              </w:rPr>
            </w:pPr>
            <w:r w:rsidRPr="004744E3">
              <w:rPr>
                <w:rFonts w:ascii="Arial Narrow" w:hAnsi="Arial Narrow"/>
              </w:rPr>
              <w:t>Oznaka rozpoznawcza Szkoły - okrągła</w:t>
            </w:r>
          </w:p>
        </w:tc>
        <w:tc>
          <w:tcPr>
            <w:tcW w:w="1134" w:type="dxa"/>
            <w:vAlign w:val="center"/>
          </w:tcPr>
          <w:p w:rsidR="003E3CD1" w:rsidRPr="004744E3" w:rsidRDefault="003E3CD1" w:rsidP="00907785">
            <w:pPr>
              <w:spacing w:after="0" w:line="240" w:lineRule="auto"/>
              <w:jc w:val="center"/>
              <w:rPr>
                <w:rFonts w:ascii="Arial Narrow" w:hAnsi="Arial Narrow"/>
                <w:b/>
              </w:rPr>
            </w:pPr>
            <w:r w:rsidRPr="004744E3">
              <w:rPr>
                <w:rFonts w:ascii="Arial Narrow" w:hAnsi="Arial Narrow"/>
                <w:b/>
              </w:rPr>
              <w:t>204 szt.</w:t>
            </w:r>
          </w:p>
        </w:tc>
        <w:tc>
          <w:tcPr>
            <w:tcW w:w="1417" w:type="dxa"/>
            <w:vAlign w:val="center"/>
          </w:tcPr>
          <w:p w:rsidR="003E3CD1" w:rsidRPr="004744E3" w:rsidRDefault="003E3CD1" w:rsidP="00907785">
            <w:pPr>
              <w:spacing w:after="0" w:line="240" w:lineRule="auto"/>
              <w:rPr>
                <w:rFonts w:ascii="Arial Narrow" w:hAnsi="Arial Narrow"/>
                <w:b/>
                <w:u w:val="single"/>
              </w:rPr>
            </w:pPr>
          </w:p>
        </w:tc>
        <w:tc>
          <w:tcPr>
            <w:tcW w:w="1216" w:type="dxa"/>
            <w:vAlign w:val="center"/>
          </w:tcPr>
          <w:p w:rsidR="003E3CD1" w:rsidRPr="004744E3" w:rsidRDefault="003E3CD1" w:rsidP="00907785">
            <w:pPr>
              <w:spacing w:after="0" w:line="240" w:lineRule="auto"/>
              <w:rPr>
                <w:rFonts w:ascii="Arial Narrow" w:hAnsi="Arial Narrow"/>
                <w:b/>
                <w:u w:val="single"/>
              </w:rPr>
            </w:pPr>
          </w:p>
        </w:tc>
      </w:tr>
      <w:tr w:rsidR="003E3CD1" w:rsidRPr="004744E3" w:rsidTr="00AE6B68">
        <w:trPr>
          <w:jc w:val="center"/>
        </w:trPr>
        <w:tc>
          <w:tcPr>
            <w:tcW w:w="734" w:type="dxa"/>
            <w:vMerge/>
            <w:vAlign w:val="center"/>
          </w:tcPr>
          <w:p w:rsidR="003E3CD1" w:rsidRPr="004744E3" w:rsidRDefault="003E3CD1" w:rsidP="003E3CD1">
            <w:pPr>
              <w:jc w:val="center"/>
              <w:rPr>
                <w:rFonts w:ascii="Arial Narrow" w:hAnsi="Arial Narrow"/>
              </w:rPr>
            </w:pPr>
          </w:p>
        </w:tc>
        <w:tc>
          <w:tcPr>
            <w:tcW w:w="4454" w:type="dxa"/>
            <w:vAlign w:val="center"/>
          </w:tcPr>
          <w:p w:rsidR="003E3CD1" w:rsidRPr="004744E3" w:rsidRDefault="003E3CD1" w:rsidP="003E3CD1">
            <w:pPr>
              <w:pStyle w:val="Akapitzlist"/>
              <w:suppressAutoHyphens w:val="0"/>
              <w:spacing w:after="0" w:line="240" w:lineRule="auto"/>
              <w:ind w:left="-108"/>
              <w:jc w:val="center"/>
              <w:rPr>
                <w:rFonts w:ascii="Arial Narrow" w:hAnsi="Arial Narrow"/>
              </w:rPr>
            </w:pPr>
            <w:r w:rsidRPr="004744E3">
              <w:rPr>
                <w:rFonts w:ascii="Arial Narrow" w:hAnsi="Arial Narrow"/>
              </w:rPr>
              <w:t>Oznaka rozpoznawcza Szkoły</w:t>
            </w:r>
          </w:p>
          <w:p w:rsidR="003E3CD1" w:rsidRPr="004744E3" w:rsidRDefault="003E3CD1" w:rsidP="003E3CD1">
            <w:pPr>
              <w:pStyle w:val="Akapitzlist"/>
              <w:suppressAutoHyphens w:val="0"/>
              <w:spacing w:after="0" w:line="240" w:lineRule="auto"/>
              <w:ind w:left="-108"/>
              <w:jc w:val="center"/>
              <w:rPr>
                <w:rFonts w:ascii="Arial Narrow" w:hAnsi="Arial Narrow"/>
              </w:rPr>
            </w:pPr>
            <w:r w:rsidRPr="004744E3">
              <w:rPr>
                <w:rFonts w:ascii="Arial Narrow" w:hAnsi="Arial Narrow"/>
              </w:rPr>
              <w:t>„łuk” większa</w:t>
            </w:r>
          </w:p>
        </w:tc>
        <w:tc>
          <w:tcPr>
            <w:tcW w:w="1134" w:type="dxa"/>
            <w:vAlign w:val="center"/>
          </w:tcPr>
          <w:p w:rsidR="003E3CD1" w:rsidRPr="004744E3" w:rsidRDefault="003E3CD1" w:rsidP="00907785">
            <w:pPr>
              <w:spacing w:after="0" w:line="240" w:lineRule="auto"/>
              <w:jc w:val="center"/>
              <w:rPr>
                <w:rFonts w:ascii="Arial Narrow" w:hAnsi="Arial Narrow"/>
                <w:b/>
              </w:rPr>
            </w:pPr>
            <w:r w:rsidRPr="004744E3">
              <w:rPr>
                <w:rFonts w:ascii="Arial Narrow" w:hAnsi="Arial Narrow"/>
                <w:b/>
              </w:rPr>
              <w:t>54 szt.</w:t>
            </w:r>
          </w:p>
        </w:tc>
        <w:tc>
          <w:tcPr>
            <w:tcW w:w="1417" w:type="dxa"/>
            <w:vAlign w:val="center"/>
          </w:tcPr>
          <w:p w:rsidR="003E3CD1" w:rsidRPr="004744E3" w:rsidRDefault="003E3CD1" w:rsidP="00907785">
            <w:pPr>
              <w:spacing w:after="0" w:line="240" w:lineRule="auto"/>
              <w:rPr>
                <w:rFonts w:ascii="Arial Narrow" w:hAnsi="Arial Narrow"/>
                <w:b/>
                <w:u w:val="single"/>
              </w:rPr>
            </w:pPr>
          </w:p>
        </w:tc>
        <w:tc>
          <w:tcPr>
            <w:tcW w:w="1216" w:type="dxa"/>
            <w:vAlign w:val="center"/>
          </w:tcPr>
          <w:p w:rsidR="003E3CD1" w:rsidRPr="004744E3" w:rsidRDefault="003E3CD1" w:rsidP="00907785">
            <w:pPr>
              <w:spacing w:after="0" w:line="240" w:lineRule="auto"/>
              <w:rPr>
                <w:rFonts w:ascii="Arial Narrow" w:hAnsi="Arial Narrow"/>
                <w:b/>
                <w:u w:val="single"/>
              </w:rPr>
            </w:pPr>
          </w:p>
        </w:tc>
      </w:tr>
      <w:tr w:rsidR="003E3CD1" w:rsidRPr="004744E3" w:rsidTr="00AE6B68">
        <w:trPr>
          <w:jc w:val="center"/>
        </w:trPr>
        <w:tc>
          <w:tcPr>
            <w:tcW w:w="734" w:type="dxa"/>
            <w:vMerge/>
            <w:vAlign w:val="center"/>
          </w:tcPr>
          <w:p w:rsidR="003E3CD1" w:rsidRPr="004744E3" w:rsidRDefault="003E3CD1" w:rsidP="003E3CD1">
            <w:pPr>
              <w:suppressAutoHyphens w:val="0"/>
              <w:spacing w:after="0" w:line="240" w:lineRule="auto"/>
              <w:jc w:val="center"/>
              <w:rPr>
                <w:rFonts w:ascii="Arial Narrow" w:hAnsi="Arial Narrow"/>
              </w:rPr>
            </w:pPr>
          </w:p>
        </w:tc>
        <w:tc>
          <w:tcPr>
            <w:tcW w:w="4454" w:type="dxa"/>
            <w:vAlign w:val="center"/>
          </w:tcPr>
          <w:p w:rsidR="003E3CD1" w:rsidRPr="004744E3" w:rsidRDefault="003E3CD1" w:rsidP="003E3CD1">
            <w:pPr>
              <w:pStyle w:val="Akapitzlist"/>
              <w:suppressAutoHyphens w:val="0"/>
              <w:spacing w:after="0" w:line="240" w:lineRule="auto"/>
              <w:ind w:left="-108"/>
              <w:jc w:val="center"/>
              <w:rPr>
                <w:rFonts w:ascii="Arial Narrow" w:hAnsi="Arial Narrow"/>
              </w:rPr>
            </w:pPr>
            <w:r w:rsidRPr="004744E3">
              <w:rPr>
                <w:rFonts w:ascii="Arial Narrow" w:hAnsi="Arial Narrow"/>
              </w:rPr>
              <w:t>Oznaka rozpoznawcza Szkoły</w:t>
            </w:r>
          </w:p>
          <w:p w:rsidR="003E3CD1" w:rsidRPr="004744E3" w:rsidRDefault="003E3CD1" w:rsidP="003E3CD1">
            <w:pPr>
              <w:pStyle w:val="Akapitzlist"/>
              <w:suppressAutoHyphens w:val="0"/>
              <w:spacing w:after="0" w:line="240" w:lineRule="auto"/>
              <w:ind w:left="-108"/>
              <w:jc w:val="center"/>
              <w:rPr>
                <w:rFonts w:ascii="Arial Narrow" w:hAnsi="Arial Narrow"/>
              </w:rPr>
            </w:pPr>
            <w:r w:rsidRPr="004744E3">
              <w:rPr>
                <w:rFonts w:ascii="Arial Narrow" w:hAnsi="Arial Narrow"/>
              </w:rPr>
              <w:t>„łuk” mniejsza</w:t>
            </w:r>
          </w:p>
        </w:tc>
        <w:tc>
          <w:tcPr>
            <w:tcW w:w="1134" w:type="dxa"/>
            <w:vAlign w:val="center"/>
          </w:tcPr>
          <w:p w:rsidR="003E3CD1" w:rsidRPr="004744E3" w:rsidRDefault="003E3CD1" w:rsidP="00907785">
            <w:pPr>
              <w:spacing w:after="0" w:line="240" w:lineRule="auto"/>
              <w:jc w:val="center"/>
              <w:rPr>
                <w:rFonts w:ascii="Arial Narrow" w:hAnsi="Arial Narrow"/>
                <w:b/>
              </w:rPr>
            </w:pPr>
            <w:r w:rsidRPr="004744E3">
              <w:rPr>
                <w:rFonts w:ascii="Arial Narrow" w:hAnsi="Arial Narrow"/>
                <w:b/>
              </w:rPr>
              <w:t>150 szt.</w:t>
            </w:r>
          </w:p>
        </w:tc>
        <w:tc>
          <w:tcPr>
            <w:tcW w:w="1417" w:type="dxa"/>
            <w:vAlign w:val="center"/>
          </w:tcPr>
          <w:p w:rsidR="003E3CD1" w:rsidRPr="004744E3" w:rsidRDefault="003E3CD1" w:rsidP="00907785">
            <w:pPr>
              <w:spacing w:after="0" w:line="240" w:lineRule="auto"/>
              <w:rPr>
                <w:rFonts w:ascii="Arial Narrow" w:hAnsi="Arial Narrow"/>
                <w:b/>
                <w:u w:val="single"/>
              </w:rPr>
            </w:pPr>
          </w:p>
        </w:tc>
        <w:tc>
          <w:tcPr>
            <w:tcW w:w="1216" w:type="dxa"/>
            <w:vAlign w:val="center"/>
          </w:tcPr>
          <w:p w:rsidR="003E3CD1" w:rsidRPr="004744E3" w:rsidRDefault="003E3CD1" w:rsidP="00907785">
            <w:pPr>
              <w:spacing w:after="0" w:line="240" w:lineRule="auto"/>
              <w:rPr>
                <w:rFonts w:ascii="Arial Narrow" w:hAnsi="Arial Narrow"/>
                <w:b/>
                <w:u w:val="single"/>
              </w:rPr>
            </w:pPr>
          </w:p>
        </w:tc>
      </w:tr>
      <w:tr w:rsidR="003E3CD1" w:rsidRPr="004744E3" w:rsidTr="00AE6B68">
        <w:trPr>
          <w:jc w:val="center"/>
        </w:trPr>
        <w:tc>
          <w:tcPr>
            <w:tcW w:w="734" w:type="dxa"/>
            <w:vAlign w:val="center"/>
          </w:tcPr>
          <w:p w:rsidR="003E3CD1" w:rsidRPr="004744E3" w:rsidRDefault="003E3CD1" w:rsidP="003E3CD1">
            <w:pPr>
              <w:spacing w:after="0" w:line="240" w:lineRule="auto"/>
              <w:jc w:val="center"/>
              <w:rPr>
                <w:rFonts w:ascii="Arial Narrow" w:hAnsi="Arial Narrow"/>
              </w:rPr>
            </w:pPr>
            <w:r w:rsidRPr="004744E3">
              <w:rPr>
                <w:rFonts w:ascii="Arial Narrow" w:hAnsi="Arial Narrow"/>
              </w:rPr>
              <w:t>9</w:t>
            </w:r>
          </w:p>
        </w:tc>
        <w:tc>
          <w:tcPr>
            <w:tcW w:w="4454" w:type="dxa"/>
            <w:vAlign w:val="center"/>
          </w:tcPr>
          <w:p w:rsidR="003E3CD1" w:rsidRPr="004744E3" w:rsidRDefault="003E3CD1" w:rsidP="003E3CD1">
            <w:pPr>
              <w:spacing w:after="0" w:line="240" w:lineRule="auto"/>
              <w:ind w:left="-108"/>
              <w:jc w:val="center"/>
              <w:rPr>
                <w:rFonts w:ascii="Arial Narrow" w:hAnsi="Arial Narrow"/>
                <w:u w:val="single"/>
              </w:rPr>
            </w:pPr>
            <w:r w:rsidRPr="004744E3">
              <w:rPr>
                <w:rFonts w:ascii="Arial Narrow" w:hAnsi="Arial Narrow"/>
              </w:rPr>
              <w:t>Czapka zimowa</w:t>
            </w:r>
          </w:p>
        </w:tc>
        <w:tc>
          <w:tcPr>
            <w:tcW w:w="1134" w:type="dxa"/>
            <w:vAlign w:val="center"/>
          </w:tcPr>
          <w:p w:rsidR="003E3CD1" w:rsidRPr="004744E3" w:rsidRDefault="003E3CD1" w:rsidP="00907785">
            <w:pPr>
              <w:spacing w:after="0" w:line="240" w:lineRule="auto"/>
              <w:jc w:val="center"/>
              <w:rPr>
                <w:rFonts w:ascii="Arial Narrow" w:hAnsi="Arial Narrow"/>
                <w:b/>
              </w:rPr>
            </w:pPr>
            <w:r w:rsidRPr="004744E3">
              <w:rPr>
                <w:rFonts w:ascii="Arial Narrow" w:hAnsi="Arial Narrow"/>
                <w:b/>
              </w:rPr>
              <w:t>204 szt.</w:t>
            </w:r>
          </w:p>
        </w:tc>
        <w:tc>
          <w:tcPr>
            <w:tcW w:w="1417" w:type="dxa"/>
            <w:vAlign w:val="center"/>
          </w:tcPr>
          <w:p w:rsidR="003E3CD1" w:rsidRPr="004744E3" w:rsidRDefault="003E3CD1" w:rsidP="00907785">
            <w:pPr>
              <w:spacing w:after="0" w:line="240" w:lineRule="auto"/>
              <w:rPr>
                <w:rFonts w:ascii="Arial Narrow" w:hAnsi="Arial Narrow"/>
                <w:b/>
                <w:u w:val="single"/>
              </w:rPr>
            </w:pPr>
          </w:p>
        </w:tc>
        <w:tc>
          <w:tcPr>
            <w:tcW w:w="1216" w:type="dxa"/>
            <w:vAlign w:val="center"/>
          </w:tcPr>
          <w:p w:rsidR="003E3CD1" w:rsidRPr="004744E3" w:rsidRDefault="003E3CD1" w:rsidP="00907785">
            <w:pPr>
              <w:spacing w:after="0" w:line="240" w:lineRule="auto"/>
              <w:rPr>
                <w:rFonts w:ascii="Arial Narrow" w:hAnsi="Arial Narrow"/>
                <w:b/>
                <w:u w:val="single"/>
              </w:rPr>
            </w:pPr>
          </w:p>
        </w:tc>
      </w:tr>
      <w:tr w:rsidR="003E3CD1" w:rsidRPr="004744E3" w:rsidTr="00AE6B68">
        <w:trPr>
          <w:jc w:val="center"/>
        </w:trPr>
        <w:tc>
          <w:tcPr>
            <w:tcW w:w="734" w:type="dxa"/>
            <w:vAlign w:val="center"/>
          </w:tcPr>
          <w:p w:rsidR="003E3CD1" w:rsidRPr="004744E3" w:rsidRDefault="003E3CD1" w:rsidP="003E3CD1">
            <w:pPr>
              <w:spacing w:after="0" w:line="240" w:lineRule="auto"/>
              <w:jc w:val="center"/>
              <w:rPr>
                <w:rFonts w:ascii="Arial Narrow" w:hAnsi="Arial Narrow"/>
                <w:bCs/>
              </w:rPr>
            </w:pPr>
            <w:r w:rsidRPr="004744E3">
              <w:rPr>
                <w:rFonts w:ascii="Arial Narrow" w:hAnsi="Arial Narrow"/>
                <w:bCs/>
              </w:rPr>
              <w:t>10</w:t>
            </w:r>
          </w:p>
        </w:tc>
        <w:tc>
          <w:tcPr>
            <w:tcW w:w="4454" w:type="dxa"/>
            <w:vAlign w:val="center"/>
          </w:tcPr>
          <w:p w:rsidR="003E3CD1" w:rsidRPr="004744E3" w:rsidRDefault="003E3CD1" w:rsidP="003E3CD1">
            <w:pPr>
              <w:spacing w:after="0" w:line="240" w:lineRule="auto"/>
              <w:ind w:left="-108"/>
              <w:jc w:val="center"/>
              <w:rPr>
                <w:rFonts w:ascii="Arial Narrow" w:hAnsi="Arial Narrow"/>
                <w:u w:val="single"/>
              </w:rPr>
            </w:pPr>
            <w:r w:rsidRPr="004744E3">
              <w:rPr>
                <w:rFonts w:ascii="Arial Narrow" w:hAnsi="Arial Narrow"/>
                <w:bCs/>
              </w:rPr>
              <w:t>Rękawiczki zimowe</w:t>
            </w:r>
          </w:p>
        </w:tc>
        <w:tc>
          <w:tcPr>
            <w:tcW w:w="1134" w:type="dxa"/>
            <w:vAlign w:val="center"/>
          </w:tcPr>
          <w:p w:rsidR="003E3CD1" w:rsidRPr="004744E3" w:rsidRDefault="003E3CD1" w:rsidP="00907785">
            <w:pPr>
              <w:spacing w:after="0" w:line="240" w:lineRule="auto"/>
              <w:jc w:val="center"/>
              <w:rPr>
                <w:rFonts w:ascii="Arial Narrow" w:hAnsi="Arial Narrow"/>
                <w:b/>
              </w:rPr>
            </w:pPr>
            <w:r w:rsidRPr="004744E3">
              <w:rPr>
                <w:rFonts w:ascii="Arial Narrow" w:hAnsi="Arial Narrow"/>
                <w:b/>
              </w:rPr>
              <w:t>204 szt.</w:t>
            </w:r>
          </w:p>
        </w:tc>
        <w:tc>
          <w:tcPr>
            <w:tcW w:w="1417" w:type="dxa"/>
            <w:vAlign w:val="center"/>
          </w:tcPr>
          <w:p w:rsidR="003E3CD1" w:rsidRPr="004744E3" w:rsidRDefault="003E3CD1" w:rsidP="00907785">
            <w:pPr>
              <w:spacing w:after="0" w:line="240" w:lineRule="auto"/>
              <w:rPr>
                <w:rFonts w:ascii="Arial Narrow" w:hAnsi="Arial Narrow"/>
                <w:b/>
                <w:u w:val="single"/>
              </w:rPr>
            </w:pPr>
          </w:p>
        </w:tc>
        <w:tc>
          <w:tcPr>
            <w:tcW w:w="1216" w:type="dxa"/>
            <w:vAlign w:val="center"/>
          </w:tcPr>
          <w:p w:rsidR="003E3CD1" w:rsidRPr="004744E3" w:rsidRDefault="003E3CD1" w:rsidP="00907785">
            <w:pPr>
              <w:spacing w:after="0" w:line="240" w:lineRule="auto"/>
              <w:rPr>
                <w:rFonts w:ascii="Arial Narrow" w:hAnsi="Arial Narrow"/>
                <w:b/>
                <w:u w:val="single"/>
              </w:rPr>
            </w:pPr>
          </w:p>
        </w:tc>
      </w:tr>
      <w:tr w:rsidR="003E3CD1" w:rsidRPr="004744E3" w:rsidTr="00AE6B68">
        <w:trPr>
          <w:jc w:val="center"/>
        </w:trPr>
        <w:tc>
          <w:tcPr>
            <w:tcW w:w="734" w:type="dxa"/>
            <w:vAlign w:val="center"/>
          </w:tcPr>
          <w:p w:rsidR="003E3CD1" w:rsidRPr="004744E3" w:rsidRDefault="003E3CD1" w:rsidP="003E3CD1">
            <w:pPr>
              <w:spacing w:after="0" w:line="240" w:lineRule="auto"/>
              <w:jc w:val="center"/>
              <w:rPr>
                <w:rFonts w:ascii="Arial Narrow" w:hAnsi="Arial Narrow"/>
                <w:noProof/>
                <w:lang w:eastAsia="pl-PL"/>
              </w:rPr>
            </w:pPr>
            <w:r w:rsidRPr="004744E3">
              <w:rPr>
                <w:rFonts w:ascii="Arial Narrow" w:hAnsi="Arial Narrow"/>
                <w:noProof/>
                <w:lang w:eastAsia="pl-PL"/>
              </w:rPr>
              <w:t>11</w:t>
            </w:r>
          </w:p>
        </w:tc>
        <w:tc>
          <w:tcPr>
            <w:tcW w:w="4454" w:type="dxa"/>
            <w:vAlign w:val="center"/>
          </w:tcPr>
          <w:p w:rsidR="003E3CD1" w:rsidRPr="004744E3" w:rsidRDefault="003E3CD1" w:rsidP="003E3CD1">
            <w:pPr>
              <w:spacing w:after="0" w:line="240" w:lineRule="auto"/>
              <w:ind w:left="-108"/>
              <w:jc w:val="center"/>
              <w:rPr>
                <w:rFonts w:ascii="Arial Narrow" w:hAnsi="Arial Narrow"/>
                <w:u w:val="single"/>
              </w:rPr>
            </w:pPr>
            <w:r w:rsidRPr="004744E3">
              <w:rPr>
                <w:rFonts w:ascii="Arial Narrow" w:hAnsi="Arial Narrow"/>
                <w:noProof/>
                <w:lang w:eastAsia="pl-PL"/>
              </w:rPr>
              <w:t>Bluza ocieplana typu polar</w:t>
            </w:r>
          </w:p>
        </w:tc>
        <w:tc>
          <w:tcPr>
            <w:tcW w:w="1134" w:type="dxa"/>
            <w:vAlign w:val="center"/>
          </w:tcPr>
          <w:p w:rsidR="003E3CD1" w:rsidRPr="004744E3" w:rsidRDefault="003E3CD1" w:rsidP="00907785">
            <w:pPr>
              <w:spacing w:after="0" w:line="240" w:lineRule="auto"/>
              <w:jc w:val="center"/>
              <w:rPr>
                <w:rFonts w:ascii="Arial Narrow" w:hAnsi="Arial Narrow"/>
                <w:b/>
              </w:rPr>
            </w:pPr>
            <w:r w:rsidRPr="004744E3">
              <w:rPr>
                <w:rFonts w:ascii="Arial Narrow" w:hAnsi="Arial Narrow"/>
                <w:b/>
              </w:rPr>
              <w:t>204 szt.</w:t>
            </w:r>
          </w:p>
        </w:tc>
        <w:tc>
          <w:tcPr>
            <w:tcW w:w="1417" w:type="dxa"/>
            <w:vAlign w:val="center"/>
          </w:tcPr>
          <w:p w:rsidR="003E3CD1" w:rsidRPr="004744E3" w:rsidRDefault="003E3CD1" w:rsidP="00907785">
            <w:pPr>
              <w:spacing w:after="0" w:line="240" w:lineRule="auto"/>
              <w:rPr>
                <w:rFonts w:ascii="Arial Narrow" w:hAnsi="Arial Narrow"/>
                <w:b/>
                <w:u w:val="single"/>
              </w:rPr>
            </w:pPr>
          </w:p>
        </w:tc>
        <w:tc>
          <w:tcPr>
            <w:tcW w:w="1216" w:type="dxa"/>
            <w:vAlign w:val="center"/>
          </w:tcPr>
          <w:p w:rsidR="003E3CD1" w:rsidRPr="004744E3" w:rsidRDefault="003E3CD1" w:rsidP="00907785">
            <w:pPr>
              <w:spacing w:after="0" w:line="240" w:lineRule="auto"/>
              <w:rPr>
                <w:rFonts w:ascii="Arial Narrow" w:hAnsi="Arial Narrow"/>
                <w:b/>
                <w:u w:val="single"/>
              </w:rPr>
            </w:pPr>
          </w:p>
        </w:tc>
      </w:tr>
      <w:tr w:rsidR="003E3CD1" w:rsidRPr="004744E3" w:rsidTr="00AE6B68">
        <w:trPr>
          <w:jc w:val="center"/>
        </w:trPr>
        <w:tc>
          <w:tcPr>
            <w:tcW w:w="734" w:type="dxa"/>
            <w:vMerge w:val="restart"/>
            <w:vAlign w:val="center"/>
          </w:tcPr>
          <w:p w:rsidR="003E3CD1" w:rsidRPr="004744E3" w:rsidRDefault="003E3CD1" w:rsidP="003E3CD1">
            <w:pPr>
              <w:tabs>
                <w:tab w:val="left" w:pos="8144"/>
              </w:tabs>
              <w:spacing w:after="0" w:line="240" w:lineRule="auto"/>
              <w:jc w:val="center"/>
              <w:rPr>
                <w:rFonts w:ascii="Arial Narrow" w:hAnsi="Arial Narrow"/>
              </w:rPr>
            </w:pPr>
            <w:r w:rsidRPr="004744E3">
              <w:rPr>
                <w:rFonts w:ascii="Arial Narrow" w:hAnsi="Arial Narrow"/>
              </w:rPr>
              <w:t>12</w:t>
            </w:r>
          </w:p>
        </w:tc>
        <w:tc>
          <w:tcPr>
            <w:tcW w:w="4454" w:type="dxa"/>
            <w:vAlign w:val="center"/>
          </w:tcPr>
          <w:p w:rsidR="003E3CD1" w:rsidRPr="004744E3" w:rsidRDefault="003E3CD1" w:rsidP="003E3CD1">
            <w:pPr>
              <w:tabs>
                <w:tab w:val="left" w:pos="8144"/>
              </w:tabs>
              <w:spacing w:after="0" w:line="240" w:lineRule="auto"/>
              <w:ind w:left="-108"/>
              <w:jc w:val="center"/>
              <w:rPr>
                <w:rFonts w:ascii="Arial Narrow" w:hAnsi="Arial Narrow"/>
              </w:rPr>
            </w:pPr>
            <w:r w:rsidRPr="004744E3">
              <w:rPr>
                <w:rFonts w:ascii="Arial Narrow" w:hAnsi="Arial Narrow"/>
              </w:rPr>
              <w:t>Plecak taktyczny pantera</w:t>
            </w:r>
          </w:p>
        </w:tc>
        <w:tc>
          <w:tcPr>
            <w:tcW w:w="1134" w:type="dxa"/>
            <w:vAlign w:val="center"/>
          </w:tcPr>
          <w:p w:rsidR="003E3CD1" w:rsidRPr="004744E3" w:rsidRDefault="003E3CD1" w:rsidP="00055ECF">
            <w:pPr>
              <w:spacing w:after="0" w:line="240" w:lineRule="auto"/>
              <w:jc w:val="center"/>
              <w:rPr>
                <w:rFonts w:ascii="Arial Narrow" w:hAnsi="Arial Narrow"/>
                <w:b/>
              </w:rPr>
            </w:pPr>
            <w:r w:rsidRPr="004744E3">
              <w:rPr>
                <w:rFonts w:ascii="Arial Narrow" w:hAnsi="Arial Narrow"/>
                <w:b/>
              </w:rPr>
              <w:t>144 szt.</w:t>
            </w:r>
          </w:p>
        </w:tc>
        <w:tc>
          <w:tcPr>
            <w:tcW w:w="1417" w:type="dxa"/>
            <w:vAlign w:val="center"/>
          </w:tcPr>
          <w:p w:rsidR="003E3CD1" w:rsidRPr="004744E3" w:rsidRDefault="003E3CD1" w:rsidP="00907785">
            <w:pPr>
              <w:spacing w:after="0" w:line="240" w:lineRule="auto"/>
              <w:rPr>
                <w:rFonts w:ascii="Arial Narrow" w:hAnsi="Arial Narrow"/>
                <w:b/>
                <w:u w:val="single"/>
              </w:rPr>
            </w:pPr>
          </w:p>
        </w:tc>
        <w:tc>
          <w:tcPr>
            <w:tcW w:w="1216" w:type="dxa"/>
            <w:vAlign w:val="center"/>
          </w:tcPr>
          <w:p w:rsidR="003E3CD1" w:rsidRPr="004744E3" w:rsidRDefault="003E3CD1" w:rsidP="00907785">
            <w:pPr>
              <w:spacing w:after="0" w:line="240" w:lineRule="auto"/>
              <w:rPr>
                <w:rFonts w:ascii="Arial Narrow" w:hAnsi="Arial Narrow"/>
                <w:b/>
                <w:u w:val="single"/>
              </w:rPr>
            </w:pPr>
          </w:p>
        </w:tc>
      </w:tr>
      <w:tr w:rsidR="003E3CD1" w:rsidRPr="004744E3" w:rsidTr="00AE6B68">
        <w:trPr>
          <w:jc w:val="center"/>
        </w:trPr>
        <w:tc>
          <w:tcPr>
            <w:tcW w:w="734" w:type="dxa"/>
            <w:vMerge/>
            <w:vAlign w:val="center"/>
          </w:tcPr>
          <w:p w:rsidR="003E3CD1" w:rsidRPr="004744E3" w:rsidRDefault="003E3CD1" w:rsidP="003E3CD1">
            <w:pPr>
              <w:tabs>
                <w:tab w:val="left" w:pos="8144"/>
              </w:tabs>
              <w:spacing w:after="0" w:line="240" w:lineRule="auto"/>
              <w:jc w:val="center"/>
              <w:rPr>
                <w:rFonts w:ascii="Arial Narrow" w:hAnsi="Arial Narrow"/>
              </w:rPr>
            </w:pPr>
          </w:p>
        </w:tc>
        <w:tc>
          <w:tcPr>
            <w:tcW w:w="4454" w:type="dxa"/>
            <w:vAlign w:val="center"/>
          </w:tcPr>
          <w:p w:rsidR="003E3CD1" w:rsidRPr="004744E3" w:rsidRDefault="003E3CD1" w:rsidP="003E3CD1">
            <w:pPr>
              <w:tabs>
                <w:tab w:val="left" w:pos="8144"/>
              </w:tabs>
              <w:spacing w:after="0" w:line="240" w:lineRule="auto"/>
              <w:ind w:left="-108"/>
              <w:jc w:val="center"/>
              <w:rPr>
                <w:rFonts w:ascii="Arial Narrow" w:hAnsi="Arial Narrow"/>
              </w:rPr>
            </w:pPr>
            <w:r w:rsidRPr="004744E3">
              <w:rPr>
                <w:rFonts w:ascii="Arial Narrow" w:hAnsi="Arial Narrow"/>
              </w:rPr>
              <w:t>Plecak taktyczny czarny</w:t>
            </w:r>
          </w:p>
        </w:tc>
        <w:tc>
          <w:tcPr>
            <w:tcW w:w="1134" w:type="dxa"/>
            <w:vAlign w:val="center"/>
          </w:tcPr>
          <w:p w:rsidR="003E3CD1" w:rsidRPr="004744E3" w:rsidRDefault="003E3CD1" w:rsidP="00907785">
            <w:pPr>
              <w:spacing w:after="0" w:line="240" w:lineRule="auto"/>
              <w:jc w:val="center"/>
              <w:rPr>
                <w:rFonts w:ascii="Arial Narrow" w:hAnsi="Arial Narrow"/>
                <w:b/>
              </w:rPr>
            </w:pPr>
            <w:r w:rsidRPr="004744E3">
              <w:rPr>
                <w:rFonts w:ascii="Arial Narrow" w:hAnsi="Arial Narrow"/>
                <w:b/>
              </w:rPr>
              <w:t>60 szt.</w:t>
            </w:r>
          </w:p>
        </w:tc>
        <w:tc>
          <w:tcPr>
            <w:tcW w:w="1417" w:type="dxa"/>
            <w:vAlign w:val="center"/>
          </w:tcPr>
          <w:p w:rsidR="003E3CD1" w:rsidRPr="004744E3" w:rsidRDefault="003E3CD1" w:rsidP="00907785">
            <w:pPr>
              <w:spacing w:after="0" w:line="240" w:lineRule="auto"/>
              <w:rPr>
                <w:rFonts w:ascii="Arial Narrow" w:hAnsi="Arial Narrow"/>
                <w:b/>
                <w:u w:val="single"/>
              </w:rPr>
            </w:pPr>
          </w:p>
        </w:tc>
        <w:tc>
          <w:tcPr>
            <w:tcW w:w="1216" w:type="dxa"/>
            <w:vAlign w:val="center"/>
          </w:tcPr>
          <w:p w:rsidR="003E3CD1" w:rsidRPr="004744E3" w:rsidRDefault="003E3CD1" w:rsidP="00907785">
            <w:pPr>
              <w:spacing w:after="0" w:line="240" w:lineRule="auto"/>
              <w:rPr>
                <w:rFonts w:ascii="Arial Narrow" w:hAnsi="Arial Narrow"/>
                <w:b/>
                <w:u w:val="single"/>
              </w:rPr>
            </w:pPr>
          </w:p>
        </w:tc>
      </w:tr>
      <w:tr w:rsidR="003E3CD1" w:rsidRPr="004744E3" w:rsidTr="00AE6B68">
        <w:trPr>
          <w:jc w:val="center"/>
        </w:trPr>
        <w:tc>
          <w:tcPr>
            <w:tcW w:w="7739" w:type="dxa"/>
            <w:gridSpan w:val="4"/>
            <w:vAlign w:val="center"/>
          </w:tcPr>
          <w:p w:rsidR="003E3CD1" w:rsidRPr="004744E3" w:rsidRDefault="003E3CD1" w:rsidP="00055ECF">
            <w:pPr>
              <w:spacing w:after="0" w:line="240" w:lineRule="auto"/>
              <w:jc w:val="right"/>
              <w:rPr>
                <w:rFonts w:ascii="Arial Narrow" w:hAnsi="Arial Narrow"/>
                <w:b/>
              </w:rPr>
            </w:pPr>
            <w:r w:rsidRPr="004744E3">
              <w:rPr>
                <w:rFonts w:ascii="Arial Narrow" w:hAnsi="Arial Narrow"/>
                <w:b/>
              </w:rPr>
              <w:t xml:space="preserve">Cena oferty brutto za </w:t>
            </w:r>
            <w:r w:rsidRPr="004744E3">
              <w:rPr>
                <w:rFonts w:ascii="Arial Narrow" w:hAnsi="Arial Narrow" w:cs="Tahoma"/>
                <w:b/>
              </w:rPr>
              <w:t>Indywidualny pakiet</w:t>
            </w:r>
          </w:p>
        </w:tc>
        <w:tc>
          <w:tcPr>
            <w:tcW w:w="1216" w:type="dxa"/>
            <w:vAlign w:val="center"/>
          </w:tcPr>
          <w:p w:rsidR="003E3CD1" w:rsidRPr="004744E3" w:rsidRDefault="003E3CD1" w:rsidP="00907785">
            <w:pPr>
              <w:spacing w:after="0" w:line="240" w:lineRule="auto"/>
              <w:rPr>
                <w:rFonts w:ascii="Arial Narrow" w:hAnsi="Arial Narrow"/>
                <w:b/>
                <w:u w:val="single"/>
              </w:rPr>
            </w:pPr>
          </w:p>
          <w:p w:rsidR="003E3CD1" w:rsidRPr="004744E3" w:rsidRDefault="003E3CD1" w:rsidP="00907785">
            <w:pPr>
              <w:spacing w:after="0" w:line="240" w:lineRule="auto"/>
              <w:rPr>
                <w:rFonts w:ascii="Arial Narrow" w:hAnsi="Arial Narrow"/>
                <w:b/>
                <w:u w:val="single"/>
              </w:rPr>
            </w:pPr>
          </w:p>
        </w:tc>
      </w:tr>
    </w:tbl>
    <w:p w:rsidR="0052799F" w:rsidRPr="004744E3" w:rsidRDefault="0052799F" w:rsidP="00907785">
      <w:pPr>
        <w:spacing w:after="0"/>
        <w:rPr>
          <w:rFonts w:ascii="Arial Narrow" w:hAnsi="Arial Narrow"/>
          <w:b/>
          <w:u w:val="single"/>
        </w:rPr>
      </w:pPr>
    </w:p>
    <w:p w:rsidR="0052799F" w:rsidRPr="004744E3" w:rsidRDefault="00566C62" w:rsidP="0052799F">
      <w:pPr>
        <w:spacing w:after="60"/>
        <w:rPr>
          <w:rFonts w:ascii="Arial Narrow" w:hAnsi="Arial Narrow"/>
          <w:b/>
          <w:u w:val="single"/>
        </w:rPr>
      </w:pPr>
      <w:r w:rsidRPr="004744E3">
        <w:rPr>
          <w:rFonts w:ascii="Arial Narrow" w:hAnsi="Arial Narrow"/>
          <w:b/>
          <w:u w:val="single"/>
        </w:rPr>
        <w:t>Dot. Charakterystyki specjalistycznego wyposażenia</w:t>
      </w:r>
    </w:p>
    <w:tbl>
      <w:tblPr>
        <w:tblStyle w:val="Tabela-Siatka"/>
        <w:tblW w:w="9183" w:type="dxa"/>
        <w:jc w:val="center"/>
        <w:tblLayout w:type="fixed"/>
        <w:tblLook w:val="04A0" w:firstRow="1" w:lastRow="0" w:firstColumn="1" w:lastColumn="0" w:noHBand="0" w:noVBand="1"/>
      </w:tblPr>
      <w:tblGrid>
        <w:gridCol w:w="678"/>
        <w:gridCol w:w="4680"/>
        <w:gridCol w:w="1134"/>
        <w:gridCol w:w="1361"/>
        <w:gridCol w:w="1330"/>
      </w:tblGrid>
      <w:tr w:rsidR="003E3CD1" w:rsidRPr="004744E3" w:rsidTr="00AE6B68">
        <w:trPr>
          <w:jc w:val="center"/>
        </w:trPr>
        <w:tc>
          <w:tcPr>
            <w:tcW w:w="678" w:type="dxa"/>
            <w:vAlign w:val="center"/>
          </w:tcPr>
          <w:p w:rsidR="003E3CD1" w:rsidRPr="004744E3" w:rsidRDefault="003E3CD1" w:rsidP="00566C62">
            <w:pPr>
              <w:spacing w:after="0" w:line="240" w:lineRule="auto"/>
              <w:jc w:val="center"/>
              <w:rPr>
                <w:rFonts w:ascii="Arial Narrow" w:hAnsi="Arial Narrow"/>
                <w:b/>
              </w:rPr>
            </w:pPr>
            <w:r w:rsidRPr="004744E3">
              <w:rPr>
                <w:rFonts w:ascii="Arial Narrow" w:hAnsi="Arial Narrow"/>
                <w:b/>
              </w:rPr>
              <w:t>LP.</w:t>
            </w:r>
          </w:p>
        </w:tc>
        <w:tc>
          <w:tcPr>
            <w:tcW w:w="4680" w:type="dxa"/>
            <w:vAlign w:val="center"/>
          </w:tcPr>
          <w:p w:rsidR="003E3CD1" w:rsidRPr="004744E3" w:rsidRDefault="003E3CD1" w:rsidP="00566C62">
            <w:pPr>
              <w:spacing w:after="0" w:line="240" w:lineRule="auto"/>
              <w:jc w:val="center"/>
              <w:rPr>
                <w:rFonts w:ascii="Arial Narrow" w:hAnsi="Arial Narrow"/>
                <w:b/>
              </w:rPr>
            </w:pPr>
            <w:r w:rsidRPr="004744E3">
              <w:rPr>
                <w:rFonts w:ascii="Arial Narrow" w:hAnsi="Arial Narrow"/>
                <w:b/>
              </w:rPr>
              <w:t>Przedmiot</w:t>
            </w:r>
          </w:p>
          <w:p w:rsidR="003E3CD1" w:rsidRPr="004744E3" w:rsidRDefault="003E3CD1" w:rsidP="00566C62">
            <w:pPr>
              <w:spacing w:after="0" w:line="240" w:lineRule="auto"/>
              <w:jc w:val="center"/>
              <w:rPr>
                <w:rFonts w:ascii="Arial Narrow" w:hAnsi="Arial Narrow"/>
                <w:b/>
              </w:rPr>
            </w:pPr>
            <w:r w:rsidRPr="004744E3">
              <w:rPr>
                <w:rFonts w:ascii="Arial Narrow" w:hAnsi="Arial Narrow"/>
                <w:b/>
              </w:rPr>
              <w:t>zadania</w:t>
            </w:r>
          </w:p>
        </w:tc>
        <w:tc>
          <w:tcPr>
            <w:tcW w:w="1134" w:type="dxa"/>
            <w:vAlign w:val="center"/>
          </w:tcPr>
          <w:p w:rsidR="003E3CD1" w:rsidRPr="004744E3" w:rsidRDefault="003E3CD1" w:rsidP="00566C62">
            <w:pPr>
              <w:spacing w:after="0" w:line="240" w:lineRule="auto"/>
              <w:jc w:val="center"/>
              <w:rPr>
                <w:rFonts w:ascii="Arial Narrow" w:hAnsi="Arial Narrow"/>
                <w:b/>
              </w:rPr>
            </w:pPr>
            <w:r w:rsidRPr="004744E3">
              <w:rPr>
                <w:rFonts w:ascii="Arial Narrow" w:hAnsi="Arial Narrow"/>
                <w:b/>
              </w:rPr>
              <w:t>Ilość</w:t>
            </w:r>
          </w:p>
          <w:p w:rsidR="003E3CD1" w:rsidRPr="004744E3" w:rsidRDefault="003E3CD1" w:rsidP="00566C62">
            <w:pPr>
              <w:spacing w:after="0" w:line="240" w:lineRule="auto"/>
              <w:jc w:val="center"/>
              <w:rPr>
                <w:rFonts w:ascii="Arial Narrow" w:hAnsi="Arial Narrow"/>
                <w:b/>
              </w:rPr>
            </w:pPr>
            <w:proofErr w:type="spellStart"/>
            <w:r w:rsidRPr="004744E3">
              <w:rPr>
                <w:rFonts w:ascii="Arial Narrow" w:hAnsi="Arial Narrow"/>
                <w:b/>
              </w:rPr>
              <w:t>szt</w:t>
            </w:r>
            <w:proofErr w:type="spellEnd"/>
            <w:r w:rsidRPr="004744E3">
              <w:rPr>
                <w:rFonts w:ascii="Arial Narrow" w:hAnsi="Arial Narrow"/>
                <w:b/>
              </w:rPr>
              <w:t>/</w:t>
            </w:r>
            <w:proofErr w:type="spellStart"/>
            <w:r w:rsidRPr="004744E3">
              <w:rPr>
                <w:rFonts w:ascii="Arial Narrow" w:hAnsi="Arial Narrow"/>
                <w:b/>
              </w:rPr>
              <w:t>klp</w:t>
            </w:r>
            <w:proofErr w:type="spellEnd"/>
          </w:p>
        </w:tc>
        <w:tc>
          <w:tcPr>
            <w:tcW w:w="1361" w:type="dxa"/>
            <w:vAlign w:val="center"/>
          </w:tcPr>
          <w:p w:rsidR="003E3CD1" w:rsidRPr="004744E3" w:rsidRDefault="003E3CD1" w:rsidP="00566C62">
            <w:pPr>
              <w:spacing w:after="0" w:line="240" w:lineRule="auto"/>
              <w:jc w:val="center"/>
              <w:rPr>
                <w:rFonts w:ascii="Arial Narrow" w:hAnsi="Arial Narrow"/>
                <w:b/>
              </w:rPr>
            </w:pPr>
            <w:r w:rsidRPr="004744E3">
              <w:rPr>
                <w:rFonts w:ascii="Arial Narrow" w:hAnsi="Arial Narrow"/>
                <w:b/>
              </w:rPr>
              <w:t>Cena jednostkowa brutto</w:t>
            </w:r>
          </w:p>
        </w:tc>
        <w:tc>
          <w:tcPr>
            <w:tcW w:w="1330" w:type="dxa"/>
            <w:vAlign w:val="center"/>
          </w:tcPr>
          <w:p w:rsidR="003E3CD1" w:rsidRPr="004744E3" w:rsidRDefault="003E3CD1" w:rsidP="00566C62">
            <w:pPr>
              <w:spacing w:after="0" w:line="240" w:lineRule="auto"/>
              <w:jc w:val="center"/>
              <w:rPr>
                <w:rFonts w:ascii="Arial Narrow" w:hAnsi="Arial Narrow"/>
                <w:b/>
              </w:rPr>
            </w:pPr>
            <w:r w:rsidRPr="004744E3">
              <w:rPr>
                <w:rFonts w:ascii="Arial Narrow" w:hAnsi="Arial Narrow"/>
                <w:b/>
              </w:rPr>
              <w:t>Wartość razem</w:t>
            </w:r>
          </w:p>
        </w:tc>
      </w:tr>
      <w:tr w:rsidR="003E3CD1" w:rsidRPr="004744E3" w:rsidTr="00AE6B68">
        <w:trPr>
          <w:jc w:val="center"/>
        </w:trPr>
        <w:tc>
          <w:tcPr>
            <w:tcW w:w="678" w:type="dxa"/>
            <w:vAlign w:val="center"/>
          </w:tcPr>
          <w:p w:rsidR="003E3CD1" w:rsidRPr="004744E3" w:rsidRDefault="003E3CD1" w:rsidP="003E3CD1">
            <w:pPr>
              <w:spacing w:after="0" w:line="240" w:lineRule="auto"/>
              <w:jc w:val="center"/>
              <w:rPr>
                <w:rFonts w:ascii="Arial Narrow" w:hAnsi="Arial Narrow"/>
              </w:rPr>
            </w:pPr>
            <w:r w:rsidRPr="004744E3">
              <w:rPr>
                <w:rFonts w:ascii="Arial Narrow" w:hAnsi="Arial Narrow"/>
              </w:rPr>
              <w:t>1</w:t>
            </w:r>
          </w:p>
        </w:tc>
        <w:tc>
          <w:tcPr>
            <w:tcW w:w="4680" w:type="dxa"/>
            <w:vAlign w:val="center"/>
          </w:tcPr>
          <w:p w:rsidR="003E3CD1" w:rsidRPr="004744E3" w:rsidRDefault="003E3CD1" w:rsidP="009B43AD">
            <w:pPr>
              <w:spacing w:after="0" w:line="240" w:lineRule="auto"/>
              <w:jc w:val="center"/>
              <w:rPr>
                <w:rFonts w:ascii="Arial Narrow" w:hAnsi="Arial Narrow"/>
                <w:u w:val="single"/>
              </w:rPr>
            </w:pPr>
            <w:r w:rsidRPr="004744E3">
              <w:rPr>
                <w:rFonts w:ascii="Arial Narrow" w:hAnsi="Arial Narrow"/>
              </w:rPr>
              <w:t>Kamizelka taktyczna</w:t>
            </w:r>
          </w:p>
        </w:tc>
        <w:tc>
          <w:tcPr>
            <w:tcW w:w="1134" w:type="dxa"/>
            <w:vAlign w:val="center"/>
          </w:tcPr>
          <w:p w:rsidR="003E3CD1" w:rsidRPr="004744E3" w:rsidRDefault="003E3CD1" w:rsidP="00566C62">
            <w:pPr>
              <w:spacing w:after="0" w:line="240" w:lineRule="auto"/>
              <w:jc w:val="center"/>
              <w:rPr>
                <w:rFonts w:ascii="Arial Narrow" w:hAnsi="Arial Narrow"/>
                <w:b/>
              </w:rPr>
            </w:pPr>
            <w:r w:rsidRPr="004744E3">
              <w:rPr>
                <w:rFonts w:ascii="Arial Narrow" w:hAnsi="Arial Narrow"/>
                <w:b/>
              </w:rPr>
              <w:t>90 szt.</w:t>
            </w:r>
          </w:p>
        </w:tc>
        <w:tc>
          <w:tcPr>
            <w:tcW w:w="1361" w:type="dxa"/>
            <w:vAlign w:val="center"/>
          </w:tcPr>
          <w:p w:rsidR="003E3CD1" w:rsidRPr="004744E3" w:rsidRDefault="003E3CD1" w:rsidP="00566C62">
            <w:pPr>
              <w:spacing w:after="0" w:line="240" w:lineRule="auto"/>
              <w:rPr>
                <w:rFonts w:ascii="Arial Narrow" w:hAnsi="Arial Narrow"/>
                <w:u w:val="single"/>
              </w:rPr>
            </w:pPr>
          </w:p>
        </w:tc>
        <w:tc>
          <w:tcPr>
            <w:tcW w:w="1330" w:type="dxa"/>
            <w:vAlign w:val="center"/>
          </w:tcPr>
          <w:p w:rsidR="003E3CD1" w:rsidRPr="004744E3" w:rsidRDefault="003E3CD1" w:rsidP="00566C62">
            <w:pPr>
              <w:spacing w:after="0" w:line="240" w:lineRule="auto"/>
              <w:rPr>
                <w:rFonts w:ascii="Arial Narrow" w:hAnsi="Arial Narrow"/>
                <w:u w:val="single"/>
              </w:rPr>
            </w:pPr>
          </w:p>
        </w:tc>
      </w:tr>
      <w:tr w:rsidR="003E3CD1" w:rsidRPr="004744E3" w:rsidTr="00AE6B68">
        <w:trPr>
          <w:trHeight w:val="207"/>
          <w:jc w:val="center"/>
        </w:trPr>
        <w:tc>
          <w:tcPr>
            <w:tcW w:w="678" w:type="dxa"/>
            <w:vAlign w:val="center"/>
          </w:tcPr>
          <w:p w:rsidR="003E3CD1" w:rsidRPr="004744E3" w:rsidRDefault="003E3CD1" w:rsidP="003E3CD1">
            <w:pPr>
              <w:spacing w:after="0" w:line="240" w:lineRule="auto"/>
              <w:jc w:val="center"/>
              <w:rPr>
                <w:rFonts w:ascii="Arial Narrow" w:hAnsi="Arial Narrow"/>
              </w:rPr>
            </w:pPr>
            <w:r w:rsidRPr="004744E3">
              <w:rPr>
                <w:rFonts w:ascii="Arial Narrow" w:hAnsi="Arial Narrow"/>
              </w:rPr>
              <w:t>2</w:t>
            </w:r>
          </w:p>
        </w:tc>
        <w:tc>
          <w:tcPr>
            <w:tcW w:w="4680" w:type="dxa"/>
            <w:vAlign w:val="center"/>
          </w:tcPr>
          <w:p w:rsidR="003E3CD1" w:rsidRPr="004744E3" w:rsidRDefault="003E3CD1" w:rsidP="009B43AD">
            <w:pPr>
              <w:spacing w:after="0" w:line="240" w:lineRule="auto"/>
              <w:jc w:val="center"/>
              <w:rPr>
                <w:rFonts w:ascii="Arial Narrow" w:hAnsi="Arial Narrow"/>
                <w:u w:val="single"/>
              </w:rPr>
            </w:pPr>
            <w:r w:rsidRPr="004744E3">
              <w:rPr>
                <w:rFonts w:ascii="Arial Narrow" w:hAnsi="Arial Narrow"/>
              </w:rPr>
              <w:t>Gumowa atrapa karabinka z pasem nośnym</w:t>
            </w:r>
          </w:p>
        </w:tc>
        <w:tc>
          <w:tcPr>
            <w:tcW w:w="1134" w:type="dxa"/>
            <w:vAlign w:val="center"/>
          </w:tcPr>
          <w:p w:rsidR="003E3CD1" w:rsidRPr="004744E3" w:rsidRDefault="003E3CD1" w:rsidP="009B43AD">
            <w:pPr>
              <w:spacing w:after="0" w:line="240" w:lineRule="auto"/>
              <w:jc w:val="center"/>
              <w:rPr>
                <w:rFonts w:ascii="Arial Narrow" w:hAnsi="Arial Narrow"/>
                <w:b/>
              </w:rPr>
            </w:pPr>
            <w:r w:rsidRPr="004744E3">
              <w:rPr>
                <w:rFonts w:ascii="Arial Narrow" w:hAnsi="Arial Narrow"/>
                <w:b/>
              </w:rPr>
              <w:t>90 szt.</w:t>
            </w:r>
          </w:p>
        </w:tc>
        <w:tc>
          <w:tcPr>
            <w:tcW w:w="1361" w:type="dxa"/>
            <w:vAlign w:val="center"/>
          </w:tcPr>
          <w:p w:rsidR="003E3CD1" w:rsidRPr="004744E3" w:rsidRDefault="003E3CD1" w:rsidP="00566C62">
            <w:pPr>
              <w:spacing w:after="0" w:line="240" w:lineRule="auto"/>
              <w:rPr>
                <w:rFonts w:ascii="Arial Narrow" w:hAnsi="Arial Narrow"/>
                <w:u w:val="single"/>
              </w:rPr>
            </w:pPr>
          </w:p>
        </w:tc>
        <w:tc>
          <w:tcPr>
            <w:tcW w:w="1330" w:type="dxa"/>
            <w:vAlign w:val="center"/>
          </w:tcPr>
          <w:p w:rsidR="003E3CD1" w:rsidRPr="004744E3" w:rsidRDefault="003E3CD1" w:rsidP="00566C62">
            <w:pPr>
              <w:spacing w:after="0" w:line="240" w:lineRule="auto"/>
              <w:rPr>
                <w:rFonts w:ascii="Arial Narrow" w:hAnsi="Arial Narrow"/>
                <w:u w:val="single"/>
              </w:rPr>
            </w:pPr>
          </w:p>
        </w:tc>
      </w:tr>
      <w:tr w:rsidR="003E3CD1" w:rsidRPr="004744E3" w:rsidTr="00AE6B68">
        <w:trPr>
          <w:jc w:val="center"/>
        </w:trPr>
        <w:tc>
          <w:tcPr>
            <w:tcW w:w="678" w:type="dxa"/>
            <w:vAlign w:val="center"/>
          </w:tcPr>
          <w:p w:rsidR="003E3CD1" w:rsidRPr="004744E3" w:rsidRDefault="003E3CD1" w:rsidP="003E3CD1">
            <w:pPr>
              <w:spacing w:after="0" w:line="240" w:lineRule="auto"/>
              <w:jc w:val="center"/>
              <w:rPr>
                <w:rFonts w:ascii="Arial Narrow" w:hAnsi="Arial Narrow"/>
              </w:rPr>
            </w:pPr>
            <w:r w:rsidRPr="004744E3">
              <w:rPr>
                <w:rFonts w:ascii="Arial Narrow" w:hAnsi="Arial Narrow"/>
              </w:rPr>
              <w:t>3</w:t>
            </w:r>
          </w:p>
        </w:tc>
        <w:tc>
          <w:tcPr>
            <w:tcW w:w="4680" w:type="dxa"/>
            <w:vAlign w:val="center"/>
          </w:tcPr>
          <w:p w:rsidR="003E3CD1" w:rsidRPr="004744E3" w:rsidRDefault="003E3CD1" w:rsidP="009B43AD">
            <w:pPr>
              <w:spacing w:after="0" w:line="240" w:lineRule="auto"/>
              <w:jc w:val="center"/>
              <w:rPr>
                <w:rFonts w:ascii="Arial Narrow" w:hAnsi="Arial Narrow"/>
                <w:u w:val="single"/>
              </w:rPr>
            </w:pPr>
            <w:r w:rsidRPr="004744E3">
              <w:rPr>
                <w:rFonts w:ascii="Arial Narrow" w:hAnsi="Arial Narrow"/>
              </w:rPr>
              <w:t>Replika hełmu balistycznego</w:t>
            </w:r>
          </w:p>
        </w:tc>
        <w:tc>
          <w:tcPr>
            <w:tcW w:w="1134" w:type="dxa"/>
            <w:vAlign w:val="center"/>
          </w:tcPr>
          <w:p w:rsidR="003E3CD1" w:rsidRPr="004744E3" w:rsidRDefault="003E3CD1" w:rsidP="00566C62">
            <w:pPr>
              <w:spacing w:after="0" w:line="240" w:lineRule="auto"/>
              <w:jc w:val="center"/>
              <w:rPr>
                <w:rFonts w:ascii="Arial Narrow" w:hAnsi="Arial Narrow"/>
                <w:b/>
              </w:rPr>
            </w:pPr>
            <w:r w:rsidRPr="004744E3">
              <w:rPr>
                <w:rFonts w:ascii="Arial Narrow" w:hAnsi="Arial Narrow"/>
                <w:b/>
              </w:rPr>
              <w:t>90 szt.</w:t>
            </w:r>
          </w:p>
        </w:tc>
        <w:tc>
          <w:tcPr>
            <w:tcW w:w="1361" w:type="dxa"/>
            <w:vAlign w:val="center"/>
          </w:tcPr>
          <w:p w:rsidR="003E3CD1" w:rsidRPr="004744E3" w:rsidRDefault="003E3CD1" w:rsidP="00566C62">
            <w:pPr>
              <w:spacing w:after="0" w:line="240" w:lineRule="auto"/>
              <w:rPr>
                <w:rFonts w:ascii="Arial Narrow" w:hAnsi="Arial Narrow"/>
                <w:u w:val="single"/>
              </w:rPr>
            </w:pPr>
          </w:p>
        </w:tc>
        <w:tc>
          <w:tcPr>
            <w:tcW w:w="1330" w:type="dxa"/>
            <w:vAlign w:val="center"/>
          </w:tcPr>
          <w:p w:rsidR="003E3CD1" w:rsidRPr="004744E3" w:rsidRDefault="003E3CD1" w:rsidP="00566C62">
            <w:pPr>
              <w:spacing w:after="0" w:line="240" w:lineRule="auto"/>
              <w:rPr>
                <w:rFonts w:ascii="Arial Narrow" w:hAnsi="Arial Narrow"/>
                <w:u w:val="single"/>
              </w:rPr>
            </w:pPr>
          </w:p>
        </w:tc>
      </w:tr>
      <w:tr w:rsidR="003E3CD1" w:rsidRPr="004744E3" w:rsidTr="00AE6B68">
        <w:trPr>
          <w:jc w:val="center"/>
        </w:trPr>
        <w:tc>
          <w:tcPr>
            <w:tcW w:w="678" w:type="dxa"/>
            <w:vAlign w:val="center"/>
          </w:tcPr>
          <w:p w:rsidR="003E3CD1" w:rsidRPr="004744E3" w:rsidRDefault="003E3CD1" w:rsidP="003E3CD1">
            <w:pPr>
              <w:spacing w:after="0" w:line="240" w:lineRule="auto"/>
              <w:jc w:val="center"/>
              <w:rPr>
                <w:rFonts w:ascii="Arial Narrow" w:hAnsi="Arial Narrow"/>
              </w:rPr>
            </w:pPr>
            <w:r w:rsidRPr="004744E3">
              <w:rPr>
                <w:rFonts w:ascii="Arial Narrow" w:hAnsi="Arial Narrow"/>
              </w:rPr>
              <w:t>4</w:t>
            </w:r>
          </w:p>
        </w:tc>
        <w:tc>
          <w:tcPr>
            <w:tcW w:w="4680" w:type="dxa"/>
            <w:vAlign w:val="center"/>
          </w:tcPr>
          <w:p w:rsidR="003E3CD1" w:rsidRPr="004744E3" w:rsidRDefault="003E3CD1" w:rsidP="009B43AD">
            <w:pPr>
              <w:pStyle w:val="Akapitzlist"/>
              <w:spacing w:after="0" w:line="240" w:lineRule="auto"/>
              <w:ind w:left="478"/>
              <w:jc w:val="center"/>
              <w:rPr>
                <w:rFonts w:ascii="Arial Narrow" w:hAnsi="Arial Narrow"/>
                <w:u w:val="single"/>
              </w:rPr>
            </w:pPr>
            <w:r w:rsidRPr="004744E3">
              <w:rPr>
                <w:rFonts w:ascii="Arial Narrow" w:hAnsi="Arial Narrow"/>
              </w:rPr>
              <w:t>Kompas namiarowy</w:t>
            </w:r>
          </w:p>
        </w:tc>
        <w:tc>
          <w:tcPr>
            <w:tcW w:w="1134" w:type="dxa"/>
            <w:vAlign w:val="center"/>
          </w:tcPr>
          <w:p w:rsidR="003E3CD1" w:rsidRPr="004744E3" w:rsidRDefault="003E3CD1" w:rsidP="00566C62">
            <w:pPr>
              <w:spacing w:after="0" w:line="240" w:lineRule="auto"/>
              <w:jc w:val="center"/>
              <w:rPr>
                <w:rFonts w:ascii="Arial Narrow" w:hAnsi="Arial Narrow"/>
                <w:b/>
              </w:rPr>
            </w:pPr>
            <w:r w:rsidRPr="004744E3">
              <w:rPr>
                <w:rFonts w:ascii="Arial Narrow" w:hAnsi="Arial Narrow"/>
                <w:b/>
              </w:rPr>
              <w:t>48 szt.</w:t>
            </w:r>
          </w:p>
        </w:tc>
        <w:tc>
          <w:tcPr>
            <w:tcW w:w="1361" w:type="dxa"/>
            <w:vAlign w:val="center"/>
          </w:tcPr>
          <w:p w:rsidR="003E3CD1" w:rsidRPr="004744E3" w:rsidRDefault="003E3CD1" w:rsidP="00566C62">
            <w:pPr>
              <w:spacing w:after="0" w:line="240" w:lineRule="auto"/>
              <w:rPr>
                <w:rFonts w:ascii="Arial Narrow" w:hAnsi="Arial Narrow"/>
                <w:u w:val="single"/>
              </w:rPr>
            </w:pPr>
          </w:p>
        </w:tc>
        <w:tc>
          <w:tcPr>
            <w:tcW w:w="1330" w:type="dxa"/>
            <w:vAlign w:val="center"/>
          </w:tcPr>
          <w:p w:rsidR="003E3CD1" w:rsidRPr="004744E3" w:rsidRDefault="003E3CD1" w:rsidP="00566C62">
            <w:pPr>
              <w:spacing w:after="0" w:line="240" w:lineRule="auto"/>
              <w:rPr>
                <w:rFonts w:ascii="Arial Narrow" w:hAnsi="Arial Narrow"/>
                <w:u w:val="single"/>
              </w:rPr>
            </w:pPr>
          </w:p>
        </w:tc>
      </w:tr>
      <w:tr w:rsidR="003E3CD1" w:rsidRPr="004744E3" w:rsidTr="00AE6B68">
        <w:trPr>
          <w:jc w:val="center"/>
        </w:trPr>
        <w:tc>
          <w:tcPr>
            <w:tcW w:w="678" w:type="dxa"/>
            <w:vAlign w:val="center"/>
          </w:tcPr>
          <w:p w:rsidR="003E3CD1" w:rsidRPr="004744E3" w:rsidRDefault="003E3CD1" w:rsidP="003E3CD1">
            <w:pPr>
              <w:spacing w:after="0" w:line="240" w:lineRule="auto"/>
              <w:jc w:val="center"/>
              <w:rPr>
                <w:rFonts w:ascii="Arial Narrow" w:hAnsi="Arial Narrow"/>
              </w:rPr>
            </w:pPr>
            <w:r w:rsidRPr="004744E3">
              <w:rPr>
                <w:rFonts w:ascii="Arial Narrow" w:hAnsi="Arial Narrow"/>
              </w:rPr>
              <w:t>5</w:t>
            </w:r>
          </w:p>
        </w:tc>
        <w:tc>
          <w:tcPr>
            <w:tcW w:w="4680" w:type="dxa"/>
            <w:vAlign w:val="center"/>
          </w:tcPr>
          <w:p w:rsidR="003E3CD1" w:rsidRPr="004744E3" w:rsidRDefault="003E3CD1" w:rsidP="009B43AD">
            <w:pPr>
              <w:spacing w:after="0" w:line="240" w:lineRule="auto"/>
              <w:jc w:val="center"/>
              <w:rPr>
                <w:rFonts w:ascii="Arial Narrow" w:hAnsi="Arial Narrow"/>
                <w:u w:val="single"/>
              </w:rPr>
            </w:pPr>
            <w:r w:rsidRPr="004744E3">
              <w:rPr>
                <w:rFonts w:ascii="Arial Narrow" w:hAnsi="Arial Narrow"/>
              </w:rPr>
              <w:t>Okulary ochronne</w:t>
            </w:r>
          </w:p>
        </w:tc>
        <w:tc>
          <w:tcPr>
            <w:tcW w:w="1134" w:type="dxa"/>
            <w:vAlign w:val="center"/>
          </w:tcPr>
          <w:p w:rsidR="003E3CD1" w:rsidRPr="004744E3" w:rsidRDefault="003E3CD1" w:rsidP="00566C62">
            <w:pPr>
              <w:spacing w:after="0" w:line="240" w:lineRule="auto"/>
              <w:jc w:val="center"/>
              <w:rPr>
                <w:rFonts w:ascii="Arial Narrow" w:hAnsi="Arial Narrow"/>
                <w:b/>
              </w:rPr>
            </w:pPr>
            <w:r w:rsidRPr="004744E3">
              <w:rPr>
                <w:rFonts w:ascii="Arial Narrow" w:hAnsi="Arial Narrow"/>
                <w:b/>
              </w:rPr>
              <w:t>90 szt.</w:t>
            </w:r>
          </w:p>
        </w:tc>
        <w:tc>
          <w:tcPr>
            <w:tcW w:w="1361" w:type="dxa"/>
            <w:vAlign w:val="center"/>
          </w:tcPr>
          <w:p w:rsidR="003E3CD1" w:rsidRPr="004744E3" w:rsidRDefault="003E3CD1" w:rsidP="00566C62">
            <w:pPr>
              <w:spacing w:after="0" w:line="240" w:lineRule="auto"/>
              <w:rPr>
                <w:rFonts w:ascii="Arial Narrow" w:hAnsi="Arial Narrow"/>
                <w:u w:val="single"/>
              </w:rPr>
            </w:pPr>
          </w:p>
        </w:tc>
        <w:tc>
          <w:tcPr>
            <w:tcW w:w="1330" w:type="dxa"/>
            <w:vAlign w:val="center"/>
          </w:tcPr>
          <w:p w:rsidR="003E3CD1" w:rsidRPr="004744E3" w:rsidRDefault="003E3CD1" w:rsidP="00566C62">
            <w:pPr>
              <w:spacing w:after="0" w:line="240" w:lineRule="auto"/>
              <w:rPr>
                <w:rFonts w:ascii="Arial Narrow" w:hAnsi="Arial Narrow"/>
                <w:u w:val="single"/>
              </w:rPr>
            </w:pPr>
          </w:p>
        </w:tc>
      </w:tr>
      <w:tr w:rsidR="003E3CD1" w:rsidRPr="004744E3" w:rsidTr="00AE6B68">
        <w:trPr>
          <w:jc w:val="center"/>
        </w:trPr>
        <w:tc>
          <w:tcPr>
            <w:tcW w:w="678" w:type="dxa"/>
            <w:vAlign w:val="center"/>
          </w:tcPr>
          <w:p w:rsidR="003E3CD1" w:rsidRPr="004744E3" w:rsidRDefault="003E3CD1" w:rsidP="003E3CD1">
            <w:pPr>
              <w:spacing w:after="0" w:line="240" w:lineRule="auto"/>
              <w:jc w:val="center"/>
              <w:rPr>
                <w:rFonts w:ascii="Arial Narrow" w:hAnsi="Arial Narrow"/>
              </w:rPr>
            </w:pPr>
            <w:r w:rsidRPr="004744E3">
              <w:rPr>
                <w:rFonts w:ascii="Arial Narrow" w:hAnsi="Arial Narrow"/>
              </w:rPr>
              <w:t>6</w:t>
            </w:r>
          </w:p>
        </w:tc>
        <w:tc>
          <w:tcPr>
            <w:tcW w:w="4680" w:type="dxa"/>
            <w:vAlign w:val="center"/>
          </w:tcPr>
          <w:p w:rsidR="003E3CD1" w:rsidRPr="004744E3" w:rsidRDefault="003E3CD1" w:rsidP="009B43AD">
            <w:pPr>
              <w:spacing w:after="0" w:line="240" w:lineRule="auto"/>
              <w:jc w:val="center"/>
              <w:rPr>
                <w:rFonts w:ascii="Arial Narrow" w:hAnsi="Arial Narrow"/>
                <w:u w:val="single"/>
              </w:rPr>
            </w:pPr>
            <w:r w:rsidRPr="004744E3">
              <w:rPr>
                <w:rFonts w:ascii="Arial Narrow" w:hAnsi="Arial Narrow"/>
              </w:rPr>
              <w:t>Broń pneumatyczna z akcesoriami – wiatrówka</w:t>
            </w:r>
          </w:p>
        </w:tc>
        <w:tc>
          <w:tcPr>
            <w:tcW w:w="1134" w:type="dxa"/>
            <w:vAlign w:val="center"/>
          </w:tcPr>
          <w:p w:rsidR="003E3CD1" w:rsidRPr="004744E3" w:rsidRDefault="003E3CD1" w:rsidP="00566C62">
            <w:pPr>
              <w:spacing w:after="0" w:line="240" w:lineRule="auto"/>
              <w:jc w:val="center"/>
              <w:rPr>
                <w:rFonts w:ascii="Arial Narrow" w:hAnsi="Arial Narrow"/>
                <w:b/>
              </w:rPr>
            </w:pPr>
            <w:r w:rsidRPr="004744E3">
              <w:rPr>
                <w:rFonts w:ascii="Arial Narrow" w:hAnsi="Arial Narrow"/>
                <w:b/>
              </w:rPr>
              <w:t>15 szt.</w:t>
            </w:r>
          </w:p>
        </w:tc>
        <w:tc>
          <w:tcPr>
            <w:tcW w:w="1361" w:type="dxa"/>
            <w:vAlign w:val="center"/>
          </w:tcPr>
          <w:p w:rsidR="003E3CD1" w:rsidRPr="004744E3" w:rsidRDefault="003E3CD1" w:rsidP="00566C62">
            <w:pPr>
              <w:spacing w:after="0" w:line="240" w:lineRule="auto"/>
              <w:rPr>
                <w:rFonts w:ascii="Arial Narrow" w:hAnsi="Arial Narrow"/>
                <w:u w:val="single"/>
              </w:rPr>
            </w:pPr>
          </w:p>
        </w:tc>
        <w:tc>
          <w:tcPr>
            <w:tcW w:w="1330" w:type="dxa"/>
            <w:vAlign w:val="center"/>
          </w:tcPr>
          <w:p w:rsidR="003E3CD1" w:rsidRPr="004744E3" w:rsidRDefault="003E3CD1" w:rsidP="00566C62">
            <w:pPr>
              <w:spacing w:after="0" w:line="240" w:lineRule="auto"/>
              <w:rPr>
                <w:rFonts w:ascii="Arial Narrow" w:hAnsi="Arial Narrow"/>
                <w:u w:val="single"/>
              </w:rPr>
            </w:pPr>
          </w:p>
        </w:tc>
      </w:tr>
      <w:tr w:rsidR="003E3CD1" w:rsidRPr="004744E3" w:rsidTr="00AE6B68">
        <w:trPr>
          <w:jc w:val="center"/>
        </w:trPr>
        <w:tc>
          <w:tcPr>
            <w:tcW w:w="678" w:type="dxa"/>
            <w:vAlign w:val="center"/>
          </w:tcPr>
          <w:p w:rsidR="003E3CD1" w:rsidRPr="004744E3" w:rsidRDefault="003E3CD1" w:rsidP="003E3CD1">
            <w:pPr>
              <w:spacing w:after="0" w:line="240" w:lineRule="auto"/>
              <w:jc w:val="center"/>
              <w:rPr>
                <w:rFonts w:ascii="Arial Narrow" w:hAnsi="Arial Narrow"/>
              </w:rPr>
            </w:pPr>
            <w:r w:rsidRPr="004744E3">
              <w:rPr>
                <w:rFonts w:ascii="Arial Narrow" w:hAnsi="Arial Narrow"/>
              </w:rPr>
              <w:t>7</w:t>
            </w:r>
          </w:p>
        </w:tc>
        <w:tc>
          <w:tcPr>
            <w:tcW w:w="4680" w:type="dxa"/>
            <w:vAlign w:val="center"/>
          </w:tcPr>
          <w:p w:rsidR="003E3CD1" w:rsidRPr="004744E3" w:rsidRDefault="003E3CD1" w:rsidP="009B43AD">
            <w:pPr>
              <w:pStyle w:val="Akapitzlist"/>
              <w:spacing w:after="0" w:line="240" w:lineRule="auto"/>
              <w:ind w:left="478"/>
              <w:jc w:val="center"/>
              <w:rPr>
                <w:rFonts w:ascii="Arial Narrow" w:hAnsi="Arial Narrow"/>
                <w:u w:val="single"/>
              </w:rPr>
            </w:pPr>
            <w:r w:rsidRPr="004744E3">
              <w:rPr>
                <w:rFonts w:ascii="Arial Narrow" w:hAnsi="Arial Narrow"/>
              </w:rPr>
              <w:t>Replika pistoletu ASG</w:t>
            </w:r>
          </w:p>
        </w:tc>
        <w:tc>
          <w:tcPr>
            <w:tcW w:w="1134" w:type="dxa"/>
            <w:vAlign w:val="center"/>
          </w:tcPr>
          <w:p w:rsidR="003E3CD1" w:rsidRPr="004744E3" w:rsidRDefault="003E3CD1" w:rsidP="00566C62">
            <w:pPr>
              <w:spacing w:after="0" w:line="240" w:lineRule="auto"/>
              <w:jc w:val="center"/>
              <w:rPr>
                <w:rFonts w:ascii="Arial Narrow" w:hAnsi="Arial Narrow"/>
                <w:b/>
              </w:rPr>
            </w:pPr>
            <w:r w:rsidRPr="004744E3">
              <w:rPr>
                <w:rFonts w:ascii="Arial Narrow" w:hAnsi="Arial Narrow"/>
                <w:b/>
              </w:rPr>
              <w:t>9 szt.</w:t>
            </w:r>
          </w:p>
        </w:tc>
        <w:tc>
          <w:tcPr>
            <w:tcW w:w="1361" w:type="dxa"/>
            <w:vAlign w:val="center"/>
          </w:tcPr>
          <w:p w:rsidR="003E3CD1" w:rsidRPr="004744E3" w:rsidRDefault="003E3CD1" w:rsidP="00566C62">
            <w:pPr>
              <w:spacing w:after="0" w:line="240" w:lineRule="auto"/>
              <w:rPr>
                <w:rFonts w:ascii="Arial Narrow" w:hAnsi="Arial Narrow"/>
                <w:u w:val="single"/>
              </w:rPr>
            </w:pPr>
          </w:p>
        </w:tc>
        <w:tc>
          <w:tcPr>
            <w:tcW w:w="1330" w:type="dxa"/>
            <w:vAlign w:val="center"/>
          </w:tcPr>
          <w:p w:rsidR="003E3CD1" w:rsidRPr="004744E3" w:rsidRDefault="003E3CD1" w:rsidP="00566C62">
            <w:pPr>
              <w:spacing w:after="0" w:line="240" w:lineRule="auto"/>
              <w:rPr>
                <w:rFonts w:ascii="Arial Narrow" w:hAnsi="Arial Narrow"/>
                <w:u w:val="single"/>
              </w:rPr>
            </w:pPr>
          </w:p>
        </w:tc>
      </w:tr>
      <w:tr w:rsidR="003E3CD1" w:rsidRPr="004744E3" w:rsidTr="00AE6B68">
        <w:trPr>
          <w:jc w:val="center"/>
        </w:trPr>
        <w:tc>
          <w:tcPr>
            <w:tcW w:w="678" w:type="dxa"/>
            <w:vAlign w:val="center"/>
          </w:tcPr>
          <w:p w:rsidR="003E3CD1" w:rsidRPr="004744E3" w:rsidRDefault="003E3CD1" w:rsidP="003E3CD1">
            <w:pPr>
              <w:spacing w:after="0" w:line="240" w:lineRule="auto"/>
              <w:jc w:val="center"/>
              <w:rPr>
                <w:rFonts w:ascii="Arial Narrow" w:hAnsi="Arial Narrow"/>
                <w:spacing w:val="8"/>
                <w:shd w:val="clear" w:color="auto" w:fill="FFFFFF"/>
              </w:rPr>
            </w:pPr>
            <w:r w:rsidRPr="004744E3">
              <w:rPr>
                <w:rFonts w:ascii="Arial Narrow" w:hAnsi="Arial Narrow"/>
                <w:spacing w:val="8"/>
                <w:shd w:val="clear" w:color="auto" w:fill="FFFFFF"/>
              </w:rPr>
              <w:t>8</w:t>
            </w:r>
          </w:p>
        </w:tc>
        <w:tc>
          <w:tcPr>
            <w:tcW w:w="4680" w:type="dxa"/>
            <w:vAlign w:val="center"/>
          </w:tcPr>
          <w:p w:rsidR="003E3CD1" w:rsidRPr="004744E3" w:rsidRDefault="003E3CD1" w:rsidP="009B43AD">
            <w:pPr>
              <w:spacing w:after="0" w:line="240" w:lineRule="auto"/>
              <w:jc w:val="center"/>
              <w:rPr>
                <w:rFonts w:ascii="Arial Narrow" w:hAnsi="Arial Narrow"/>
                <w:u w:val="single"/>
              </w:rPr>
            </w:pPr>
            <w:r w:rsidRPr="004744E3">
              <w:rPr>
                <w:rFonts w:ascii="Arial Narrow" w:hAnsi="Arial Narrow"/>
                <w:spacing w:val="8"/>
                <w:shd w:val="clear" w:color="auto" w:fill="FFFFFF"/>
              </w:rPr>
              <w:t>Kabura do pistoletu ASG</w:t>
            </w:r>
          </w:p>
        </w:tc>
        <w:tc>
          <w:tcPr>
            <w:tcW w:w="1134" w:type="dxa"/>
            <w:vAlign w:val="center"/>
          </w:tcPr>
          <w:p w:rsidR="003E3CD1" w:rsidRPr="004744E3" w:rsidRDefault="003E3CD1" w:rsidP="00566C62">
            <w:pPr>
              <w:spacing w:after="0" w:line="240" w:lineRule="auto"/>
              <w:jc w:val="center"/>
              <w:rPr>
                <w:rFonts w:ascii="Arial Narrow" w:hAnsi="Arial Narrow"/>
                <w:b/>
              </w:rPr>
            </w:pPr>
            <w:r w:rsidRPr="004744E3">
              <w:rPr>
                <w:rFonts w:ascii="Arial Narrow" w:hAnsi="Arial Narrow"/>
                <w:b/>
              </w:rPr>
              <w:t>9 szt.</w:t>
            </w:r>
          </w:p>
        </w:tc>
        <w:tc>
          <w:tcPr>
            <w:tcW w:w="1361" w:type="dxa"/>
            <w:vAlign w:val="center"/>
          </w:tcPr>
          <w:p w:rsidR="003E3CD1" w:rsidRPr="004744E3" w:rsidRDefault="003E3CD1" w:rsidP="00566C62">
            <w:pPr>
              <w:spacing w:after="0" w:line="240" w:lineRule="auto"/>
              <w:rPr>
                <w:rFonts w:ascii="Arial Narrow" w:hAnsi="Arial Narrow"/>
                <w:u w:val="single"/>
              </w:rPr>
            </w:pPr>
          </w:p>
        </w:tc>
        <w:tc>
          <w:tcPr>
            <w:tcW w:w="1330" w:type="dxa"/>
            <w:vAlign w:val="center"/>
          </w:tcPr>
          <w:p w:rsidR="003E3CD1" w:rsidRPr="004744E3" w:rsidRDefault="003E3CD1" w:rsidP="00566C62">
            <w:pPr>
              <w:spacing w:after="0" w:line="240" w:lineRule="auto"/>
              <w:rPr>
                <w:rFonts w:ascii="Arial Narrow" w:hAnsi="Arial Narrow"/>
                <w:u w:val="single"/>
              </w:rPr>
            </w:pPr>
          </w:p>
        </w:tc>
      </w:tr>
      <w:tr w:rsidR="003E3CD1" w:rsidRPr="004744E3" w:rsidTr="00AE6B68">
        <w:trPr>
          <w:jc w:val="center"/>
        </w:trPr>
        <w:tc>
          <w:tcPr>
            <w:tcW w:w="678" w:type="dxa"/>
            <w:vAlign w:val="center"/>
          </w:tcPr>
          <w:p w:rsidR="003E3CD1" w:rsidRPr="004744E3" w:rsidRDefault="003E3CD1" w:rsidP="003E3CD1">
            <w:pPr>
              <w:suppressAutoHyphens w:val="0"/>
              <w:spacing w:after="0" w:line="240" w:lineRule="auto"/>
              <w:jc w:val="center"/>
              <w:rPr>
                <w:rFonts w:ascii="Arial Narrow" w:hAnsi="Arial Narrow"/>
              </w:rPr>
            </w:pPr>
            <w:r w:rsidRPr="004744E3">
              <w:rPr>
                <w:rFonts w:ascii="Arial Narrow" w:hAnsi="Arial Narrow"/>
              </w:rPr>
              <w:t>9</w:t>
            </w:r>
          </w:p>
        </w:tc>
        <w:tc>
          <w:tcPr>
            <w:tcW w:w="4680" w:type="dxa"/>
            <w:vAlign w:val="center"/>
          </w:tcPr>
          <w:p w:rsidR="003E3CD1" w:rsidRPr="004744E3" w:rsidRDefault="003E3CD1" w:rsidP="009B43AD">
            <w:pPr>
              <w:suppressAutoHyphens w:val="0"/>
              <w:spacing w:after="0" w:line="240" w:lineRule="auto"/>
              <w:jc w:val="center"/>
              <w:rPr>
                <w:rFonts w:ascii="Arial Narrow" w:hAnsi="Arial Narrow"/>
              </w:rPr>
            </w:pPr>
            <w:r w:rsidRPr="004744E3">
              <w:rPr>
                <w:rFonts w:ascii="Arial Narrow" w:hAnsi="Arial Narrow"/>
              </w:rPr>
              <w:t>Maska ochronna do ASG lub broni pneumatycznej</w:t>
            </w:r>
          </w:p>
        </w:tc>
        <w:tc>
          <w:tcPr>
            <w:tcW w:w="1134" w:type="dxa"/>
            <w:vAlign w:val="center"/>
          </w:tcPr>
          <w:p w:rsidR="003E3CD1" w:rsidRPr="004744E3" w:rsidRDefault="003E3CD1" w:rsidP="00566C62">
            <w:pPr>
              <w:spacing w:after="0" w:line="240" w:lineRule="auto"/>
              <w:jc w:val="center"/>
              <w:rPr>
                <w:rFonts w:ascii="Arial Narrow" w:hAnsi="Arial Narrow"/>
                <w:b/>
              </w:rPr>
            </w:pPr>
            <w:r w:rsidRPr="004744E3">
              <w:rPr>
                <w:rFonts w:ascii="Arial Narrow" w:hAnsi="Arial Narrow"/>
                <w:b/>
              </w:rPr>
              <w:t>24 szt.</w:t>
            </w:r>
          </w:p>
        </w:tc>
        <w:tc>
          <w:tcPr>
            <w:tcW w:w="1361" w:type="dxa"/>
            <w:vAlign w:val="center"/>
          </w:tcPr>
          <w:p w:rsidR="003E3CD1" w:rsidRPr="004744E3" w:rsidRDefault="003E3CD1" w:rsidP="00566C62">
            <w:pPr>
              <w:spacing w:after="0" w:line="240" w:lineRule="auto"/>
              <w:rPr>
                <w:rFonts w:ascii="Arial Narrow" w:hAnsi="Arial Narrow"/>
                <w:u w:val="single"/>
              </w:rPr>
            </w:pPr>
          </w:p>
        </w:tc>
        <w:tc>
          <w:tcPr>
            <w:tcW w:w="1330" w:type="dxa"/>
            <w:vAlign w:val="center"/>
          </w:tcPr>
          <w:p w:rsidR="003E3CD1" w:rsidRPr="004744E3" w:rsidRDefault="003E3CD1" w:rsidP="00566C62">
            <w:pPr>
              <w:spacing w:after="0" w:line="240" w:lineRule="auto"/>
              <w:rPr>
                <w:rFonts w:ascii="Arial Narrow" w:hAnsi="Arial Narrow"/>
                <w:u w:val="single"/>
              </w:rPr>
            </w:pPr>
          </w:p>
        </w:tc>
      </w:tr>
      <w:tr w:rsidR="003E3CD1" w:rsidRPr="004744E3" w:rsidTr="00AE6B68">
        <w:trPr>
          <w:jc w:val="center"/>
        </w:trPr>
        <w:tc>
          <w:tcPr>
            <w:tcW w:w="678" w:type="dxa"/>
            <w:vAlign w:val="center"/>
          </w:tcPr>
          <w:p w:rsidR="003E3CD1" w:rsidRPr="004744E3" w:rsidRDefault="003E3CD1" w:rsidP="003E3CD1">
            <w:pPr>
              <w:pStyle w:val="Zwykytekst"/>
              <w:jc w:val="center"/>
              <w:rPr>
                <w:rFonts w:ascii="Arial Narrow" w:hAnsi="Arial Narrow"/>
                <w:sz w:val="22"/>
                <w:szCs w:val="22"/>
              </w:rPr>
            </w:pPr>
            <w:r w:rsidRPr="004744E3">
              <w:rPr>
                <w:rFonts w:ascii="Arial Narrow" w:hAnsi="Arial Narrow"/>
                <w:sz w:val="22"/>
                <w:szCs w:val="22"/>
              </w:rPr>
              <w:t>10</w:t>
            </w:r>
          </w:p>
        </w:tc>
        <w:tc>
          <w:tcPr>
            <w:tcW w:w="4680" w:type="dxa"/>
            <w:vAlign w:val="center"/>
          </w:tcPr>
          <w:p w:rsidR="003E3CD1" w:rsidRPr="004744E3" w:rsidRDefault="003E3CD1" w:rsidP="009B43AD">
            <w:pPr>
              <w:pStyle w:val="Zwykytekst"/>
              <w:jc w:val="center"/>
              <w:rPr>
                <w:rFonts w:ascii="Arial Narrow" w:hAnsi="Arial Narrow"/>
                <w:sz w:val="22"/>
                <w:szCs w:val="22"/>
              </w:rPr>
            </w:pPr>
            <w:r w:rsidRPr="004744E3">
              <w:rPr>
                <w:rFonts w:ascii="Arial Narrow" w:hAnsi="Arial Narrow"/>
                <w:sz w:val="22"/>
                <w:szCs w:val="22"/>
              </w:rPr>
              <w:t xml:space="preserve">Maska przeciwgazowa MP5 </w:t>
            </w:r>
          </w:p>
        </w:tc>
        <w:tc>
          <w:tcPr>
            <w:tcW w:w="1134" w:type="dxa"/>
            <w:vAlign w:val="center"/>
          </w:tcPr>
          <w:p w:rsidR="003E3CD1" w:rsidRPr="004744E3" w:rsidRDefault="003E3CD1" w:rsidP="00566C62">
            <w:pPr>
              <w:spacing w:after="0" w:line="240" w:lineRule="auto"/>
              <w:jc w:val="center"/>
              <w:rPr>
                <w:rFonts w:ascii="Arial Narrow" w:hAnsi="Arial Narrow"/>
                <w:b/>
              </w:rPr>
            </w:pPr>
            <w:r w:rsidRPr="004744E3">
              <w:rPr>
                <w:rFonts w:ascii="Arial Narrow" w:hAnsi="Arial Narrow"/>
                <w:b/>
              </w:rPr>
              <w:t>6 szt.</w:t>
            </w:r>
          </w:p>
        </w:tc>
        <w:tc>
          <w:tcPr>
            <w:tcW w:w="1361" w:type="dxa"/>
            <w:vAlign w:val="center"/>
          </w:tcPr>
          <w:p w:rsidR="003E3CD1" w:rsidRPr="004744E3" w:rsidRDefault="003E3CD1" w:rsidP="00566C62">
            <w:pPr>
              <w:spacing w:after="0" w:line="240" w:lineRule="auto"/>
              <w:rPr>
                <w:rFonts w:ascii="Arial Narrow" w:hAnsi="Arial Narrow"/>
                <w:u w:val="single"/>
              </w:rPr>
            </w:pPr>
          </w:p>
        </w:tc>
        <w:tc>
          <w:tcPr>
            <w:tcW w:w="1330" w:type="dxa"/>
            <w:vAlign w:val="center"/>
          </w:tcPr>
          <w:p w:rsidR="003E3CD1" w:rsidRPr="004744E3" w:rsidRDefault="003E3CD1" w:rsidP="00566C62">
            <w:pPr>
              <w:spacing w:after="0" w:line="240" w:lineRule="auto"/>
              <w:rPr>
                <w:rFonts w:ascii="Arial Narrow" w:hAnsi="Arial Narrow"/>
                <w:u w:val="single"/>
              </w:rPr>
            </w:pPr>
          </w:p>
        </w:tc>
      </w:tr>
      <w:tr w:rsidR="003E3CD1" w:rsidRPr="004744E3" w:rsidTr="00AE6B68">
        <w:trPr>
          <w:jc w:val="center"/>
        </w:trPr>
        <w:tc>
          <w:tcPr>
            <w:tcW w:w="678" w:type="dxa"/>
            <w:vAlign w:val="center"/>
          </w:tcPr>
          <w:p w:rsidR="003E3CD1" w:rsidRPr="004744E3" w:rsidRDefault="003E3CD1" w:rsidP="003E3CD1">
            <w:pPr>
              <w:spacing w:after="0" w:line="240" w:lineRule="auto"/>
              <w:jc w:val="center"/>
              <w:rPr>
                <w:rFonts w:ascii="Arial Narrow" w:hAnsi="Arial Narrow"/>
              </w:rPr>
            </w:pPr>
            <w:r w:rsidRPr="004744E3">
              <w:rPr>
                <w:rFonts w:ascii="Arial Narrow" w:hAnsi="Arial Narrow"/>
              </w:rPr>
              <w:t>11</w:t>
            </w:r>
          </w:p>
        </w:tc>
        <w:tc>
          <w:tcPr>
            <w:tcW w:w="4680" w:type="dxa"/>
            <w:vAlign w:val="center"/>
          </w:tcPr>
          <w:p w:rsidR="003E3CD1" w:rsidRPr="004744E3" w:rsidRDefault="003E3CD1" w:rsidP="009B43AD">
            <w:pPr>
              <w:spacing w:after="0" w:line="240" w:lineRule="auto"/>
              <w:jc w:val="center"/>
              <w:rPr>
                <w:rFonts w:ascii="Arial Narrow" w:hAnsi="Arial Narrow"/>
                <w:u w:val="single"/>
              </w:rPr>
            </w:pPr>
            <w:r w:rsidRPr="004744E3">
              <w:rPr>
                <w:rFonts w:ascii="Arial Narrow" w:hAnsi="Arial Narrow"/>
              </w:rPr>
              <w:t>Łopatka piechoty</w:t>
            </w:r>
          </w:p>
        </w:tc>
        <w:tc>
          <w:tcPr>
            <w:tcW w:w="1134" w:type="dxa"/>
            <w:vAlign w:val="center"/>
          </w:tcPr>
          <w:p w:rsidR="003E3CD1" w:rsidRPr="004744E3" w:rsidRDefault="003E3CD1" w:rsidP="00566C62">
            <w:pPr>
              <w:spacing w:after="0" w:line="240" w:lineRule="auto"/>
              <w:jc w:val="center"/>
              <w:rPr>
                <w:rFonts w:ascii="Arial Narrow" w:hAnsi="Arial Narrow"/>
                <w:b/>
              </w:rPr>
            </w:pPr>
            <w:r w:rsidRPr="004744E3">
              <w:rPr>
                <w:rFonts w:ascii="Arial Narrow" w:hAnsi="Arial Narrow"/>
                <w:b/>
              </w:rPr>
              <w:t>30 szt.</w:t>
            </w:r>
          </w:p>
        </w:tc>
        <w:tc>
          <w:tcPr>
            <w:tcW w:w="1361" w:type="dxa"/>
            <w:vAlign w:val="center"/>
          </w:tcPr>
          <w:p w:rsidR="003E3CD1" w:rsidRPr="004744E3" w:rsidRDefault="003E3CD1" w:rsidP="00566C62">
            <w:pPr>
              <w:spacing w:after="0" w:line="240" w:lineRule="auto"/>
              <w:rPr>
                <w:rFonts w:ascii="Arial Narrow" w:hAnsi="Arial Narrow"/>
                <w:u w:val="single"/>
              </w:rPr>
            </w:pPr>
          </w:p>
        </w:tc>
        <w:tc>
          <w:tcPr>
            <w:tcW w:w="1330" w:type="dxa"/>
            <w:vAlign w:val="center"/>
          </w:tcPr>
          <w:p w:rsidR="003E3CD1" w:rsidRPr="004744E3" w:rsidRDefault="003E3CD1" w:rsidP="00566C62">
            <w:pPr>
              <w:spacing w:after="0" w:line="240" w:lineRule="auto"/>
              <w:rPr>
                <w:rFonts w:ascii="Arial Narrow" w:hAnsi="Arial Narrow"/>
                <w:u w:val="single"/>
              </w:rPr>
            </w:pPr>
          </w:p>
        </w:tc>
      </w:tr>
      <w:tr w:rsidR="003E3CD1" w:rsidRPr="004744E3" w:rsidTr="00AE6B68">
        <w:trPr>
          <w:jc w:val="center"/>
        </w:trPr>
        <w:tc>
          <w:tcPr>
            <w:tcW w:w="678" w:type="dxa"/>
            <w:vAlign w:val="center"/>
          </w:tcPr>
          <w:p w:rsidR="003E3CD1" w:rsidRPr="004744E3" w:rsidRDefault="003E3CD1" w:rsidP="003E3CD1">
            <w:pPr>
              <w:spacing w:after="0" w:line="240" w:lineRule="auto"/>
              <w:jc w:val="center"/>
              <w:rPr>
                <w:rFonts w:ascii="Arial Narrow" w:hAnsi="Arial Narrow"/>
              </w:rPr>
            </w:pPr>
            <w:r w:rsidRPr="004744E3">
              <w:rPr>
                <w:rFonts w:ascii="Arial Narrow" w:hAnsi="Arial Narrow"/>
              </w:rPr>
              <w:t>12</w:t>
            </w:r>
          </w:p>
        </w:tc>
        <w:tc>
          <w:tcPr>
            <w:tcW w:w="4680" w:type="dxa"/>
            <w:vAlign w:val="center"/>
          </w:tcPr>
          <w:p w:rsidR="003E3CD1" w:rsidRPr="004744E3" w:rsidRDefault="003E3CD1" w:rsidP="009B43AD">
            <w:pPr>
              <w:spacing w:after="0" w:line="240" w:lineRule="auto"/>
              <w:jc w:val="center"/>
              <w:rPr>
                <w:rFonts w:ascii="Arial Narrow" w:hAnsi="Arial Narrow"/>
                <w:u w:val="single"/>
              </w:rPr>
            </w:pPr>
            <w:r w:rsidRPr="004744E3">
              <w:rPr>
                <w:rFonts w:ascii="Arial Narrow" w:hAnsi="Arial Narrow"/>
              </w:rPr>
              <w:t>Zestaw ratownictwa medycznego w standardzie KPP (R1)</w:t>
            </w:r>
          </w:p>
        </w:tc>
        <w:tc>
          <w:tcPr>
            <w:tcW w:w="1134" w:type="dxa"/>
            <w:vAlign w:val="center"/>
          </w:tcPr>
          <w:p w:rsidR="003E3CD1" w:rsidRPr="004744E3" w:rsidRDefault="003E3CD1" w:rsidP="00566C62">
            <w:pPr>
              <w:spacing w:after="0" w:line="240" w:lineRule="auto"/>
              <w:jc w:val="center"/>
              <w:rPr>
                <w:rFonts w:ascii="Arial Narrow" w:hAnsi="Arial Narrow"/>
                <w:b/>
              </w:rPr>
            </w:pPr>
            <w:r w:rsidRPr="004744E3">
              <w:rPr>
                <w:rFonts w:ascii="Arial Narrow" w:hAnsi="Arial Narrow"/>
                <w:b/>
              </w:rPr>
              <w:t>3 szt.</w:t>
            </w:r>
          </w:p>
        </w:tc>
        <w:tc>
          <w:tcPr>
            <w:tcW w:w="1361" w:type="dxa"/>
            <w:vAlign w:val="center"/>
          </w:tcPr>
          <w:p w:rsidR="003E3CD1" w:rsidRPr="004744E3" w:rsidRDefault="003E3CD1" w:rsidP="00566C62">
            <w:pPr>
              <w:spacing w:after="0" w:line="240" w:lineRule="auto"/>
              <w:rPr>
                <w:rFonts w:ascii="Arial Narrow" w:hAnsi="Arial Narrow"/>
                <w:u w:val="single"/>
              </w:rPr>
            </w:pPr>
          </w:p>
        </w:tc>
        <w:tc>
          <w:tcPr>
            <w:tcW w:w="1330" w:type="dxa"/>
            <w:vAlign w:val="center"/>
          </w:tcPr>
          <w:p w:rsidR="003E3CD1" w:rsidRPr="004744E3" w:rsidRDefault="003E3CD1" w:rsidP="00566C62">
            <w:pPr>
              <w:spacing w:after="0" w:line="240" w:lineRule="auto"/>
              <w:rPr>
                <w:rFonts w:ascii="Arial Narrow" w:hAnsi="Arial Narrow"/>
                <w:u w:val="single"/>
              </w:rPr>
            </w:pPr>
          </w:p>
        </w:tc>
      </w:tr>
      <w:tr w:rsidR="003E3CD1" w:rsidRPr="004744E3" w:rsidTr="00AE6B68">
        <w:trPr>
          <w:jc w:val="center"/>
        </w:trPr>
        <w:tc>
          <w:tcPr>
            <w:tcW w:w="678" w:type="dxa"/>
            <w:vAlign w:val="center"/>
          </w:tcPr>
          <w:p w:rsidR="003E3CD1" w:rsidRPr="004744E3" w:rsidRDefault="003E3CD1" w:rsidP="003E3CD1">
            <w:pPr>
              <w:spacing w:after="0" w:line="240" w:lineRule="auto"/>
              <w:jc w:val="center"/>
              <w:rPr>
                <w:rFonts w:ascii="Arial Narrow" w:hAnsi="Arial Narrow"/>
              </w:rPr>
            </w:pPr>
            <w:r w:rsidRPr="004744E3">
              <w:rPr>
                <w:rFonts w:ascii="Arial Narrow" w:hAnsi="Arial Narrow"/>
              </w:rPr>
              <w:t>13</w:t>
            </w:r>
          </w:p>
        </w:tc>
        <w:tc>
          <w:tcPr>
            <w:tcW w:w="4680" w:type="dxa"/>
            <w:vAlign w:val="center"/>
          </w:tcPr>
          <w:p w:rsidR="003E3CD1" w:rsidRPr="004744E3" w:rsidRDefault="003E3CD1" w:rsidP="009B43AD">
            <w:pPr>
              <w:spacing w:after="0" w:line="240" w:lineRule="auto"/>
              <w:jc w:val="center"/>
              <w:rPr>
                <w:rFonts w:ascii="Arial Narrow" w:hAnsi="Arial Narrow"/>
                <w:u w:val="single"/>
              </w:rPr>
            </w:pPr>
            <w:r w:rsidRPr="004744E3">
              <w:rPr>
                <w:rFonts w:ascii="Arial Narrow" w:hAnsi="Arial Narrow"/>
              </w:rPr>
              <w:t>Nosze medyczne</w:t>
            </w:r>
          </w:p>
        </w:tc>
        <w:tc>
          <w:tcPr>
            <w:tcW w:w="1134" w:type="dxa"/>
            <w:vAlign w:val="center"/>
          </w:tcPr>
          <w:p w:rsidR="003E3CD1" w:rsidRPr="004744E3" w:rsidRDefault="003E3CD1" w:rsidP="00566C62">
            <w:pPr>
              <w:spacing w:after="0" w:line="240" w:lineRule="auto"/>
              <w:jc w:val="center"/>
              <w:rPr>
                <w:rFonts w:ascii="Arial Narrow" w:hAnsi="Arial Narrow"/>
                <w:b/>
              </w:rPr>
            </w:pPr>
            <w:r w:rsidRPr="004744E3">
              <w:rPr>
                <w:rFonts w:ascii="Arial Narrow" w:hAnsi="Arial Narrow"/>
                <w:b/>
              </w:rPr>
              <w:t>3 szt.</w:t>
            </w:r>
          </w:p>
        </w:tc>
        <w:tc>
          <w:tcPr>
            <w:tcW w:w="1361" w:type="dxa"/>
            <w:vAlign w:val="center"/>
          </w:tcPr>
          <w:p w:rsidR="003E3CD1" w:rsidRPr="004744E3" w:rsidRDefault="003E3CD1" w:rsidP="00566C62">
            <w:pPr>
              <w:spacing w:after="0" w:line="240" w:lineRule="auto"/>
              <w:rPr>
                <w:rFonts w:ascii="Arial Narrow" w:hAnsi="Arial Narrow"/>
                <w:u w:val="single"/>
              </w:rPr>
            </w:pPr>
          </w:p>
        </w:tc>
        <w:tc>
          <w:tcPr>
            <w:tcW w:w="1330" w:type="dxa"/>
            <w:vAlign w:val="center"/>
          </w:tcPr>
          <w:p w:rsidR="003E3CD1" w:rsidRPr="004744E3" w:rsidRDefault="003E3CD1" w:rsidP="00566C62">
            <w:pPr>
              <w:spacing w:after="0" w:line="240" w:lineRule="auto"/>
              <w:rPr>
                <w:rFonts w:ascii="Arial Narrow" w:hAnsi="Arial Narrow"/>
                <w:u w:val="single"/>
              </w:rPr>
            </w:pPr>
          </w:p>
        </w:tc>
      </w:tr>
      <w:tr w:rsidR="003E3CD1" w:rsidRPr="004744E3" w:rsidTr="00AE6B68">
        <w:trPr>
          <w:jc w:val="center"/>
        </w:trPr>
        <w:tc>
          <w:tcPr>
            <w:tcW w:w="678" w:type="dxa"/>
            <w:vAlign w:val="center"/>
          </w:tcPr>
          <w:p w:rsidR="003E3CD1" w:rsidRPr="004744E3" w:rsidRDefault="003E3CD1" w:rsidP="003E3CD1">
            <w:pPr>
              <w:tabs>
                <w:tab w:val="left" w:pos="8144"/>
              </w:tabs>
              <w:spacing w:after="0" w:line="240" w:lineRule="auto"/>
              <w:jc w:val="center"/>
              <w:rPr>
                <w:rFonts w:ascii="Arial Narrow" w:hAnsi="Arial Narrow"/>
              </w:rPr>
            </w:pPr>
            <w:r w:rsidRPr="004744E3">
              <w:rPr>
                <w:rFonts w:ascii="Arial Narrow" w:hAnsi="Arial Narrow"/>
              </w:rPr>
              <w:lastRenderedPageBreak/>
              <w:t>14</w:t>
            </w:r>
          </w:p>
        </w:tc>
        <w:tc>
          <w:tcPr>
            <w:tcW w:w="4680" w:type="dxa"/>
            <w:vAlign w:val="center"/>
          </w:tcPr>
          <w:p w:rsidR="003E3CD1" w:rsidRPr="004744E3" w:rsidRDefault="003E3CD1" w:rsidP="009B43AD">
            <w:pPr>
              <w:tabs>
                <w:tab w:val="left" w:pos="8144"/>
              </w:tabs>
              <w:spacing w:after="0" w:line="240" w:lineRule="auto"/>
              <w:jc w:val="center"/>
              <w:rPr>
                <w:rFonts w:ascii="Arial Narrow" w:hAnsi="Arial Narrow"/>
              </w:rPr>
            </w:pPr>
            <w:proofErr w:type="spellStart"/>
            <w:r w:rsidRPr="004744E3">
              <w:rPr>
                <w:rFonts w:ascii="Arial Narrow" w:hAnsi="Arial Narrow"/>
              </w:rPr>
              <w:t>Staza</w:t>
            </w:r>
            <w:proofErr w:type="spellEnd"/>
            <w:r w:rsidRPr="004744E3">
              <w:rPr>
                <w:rFonts w:ascii="Arial Narrow" w:hAnsi="Arial Narrow"/>
              </w:rPr>
              <w:t xml:space="preserve"> taktyczna (opaska zaciskowa)</w:t>
            </w:r>
          </w:p>
        </w:tc>
        <w:tc>
          <w:tcPr>
            <w:tcW w:w="1134" w:type="dxa"/>
            <w:vAlign w:val="center"/>
          </w:tcPr>
          <w:p w:rsidR="003E3CD1" w:rsidRPr="004744E3" w:rsidRDefault="003E3CD1" w:rsidP="00566C62">
            <w:pPr>
              <w:spacing w:after="0" w:line="240" w:lineRule="auto"/>
              <w:jc w:val="center"/>
              <w:rPr>
                <w:rFonts w:ascii="Arial Narrow" w:hAnsi="Arial Narrow"/>
                <w:b/>
              </w:rPr>
            </w:pPr>
            <w:r w:rsidRPr="004744E3">
              <w:rPr>
                <w:rFonts w:ascii="Arial Narrow" w:hAnsi="Arial Narrow"/>
                <w:b/>
              </w:rPr>
              <w:t>15 szt.</w:t>
            </w:r>
          </w:p>
        </w:tc>
        <w:tc>
          <w:tcPr>
            <w:tcW w:w="1361" w:type="dxa"/>
            <w:vAlign w:val="center"/>
          </w:tcPr>
          <w:p w:rsidR="003E3CD1" w:rsidRPr="004744E3" w:rsidRDefault="003E3CD1" w:rsidP="00566C62">
            <w:pPr>
              <w:spacing w:after="0" w:line="240" w:lineRule="auto"/>
              <w:rPr>
                <w:rFonts w:ascii="Arial Narrow" w:hAnsi="Arial Narrow"/>
                <w:u w:val="single"/>
              </w:rPr>
            </w:pPr>
          </w:p>
        </w:tc>
        <w:tc>
          <w:tcPr>
            <w:tcW w:w="1330" w:type="dxa"/>
            <w:vAlign w:val="center"/>
          </w:tcPr>
          <w:p w:rsidR="003E3CD1" w:rsidRPr="004744E3" w:rsidRDefault="003E3CD1" w:rsidP="00566C62">
            <w:pPr>
              <w:spacing w:after="0" w:line="240" w:lineRule="auto"/>
              <w:rPr>
                <w:rFonts w:ascii="Arial Narrow" w:hAnsi="Arial Narrow"/>
                <w:u w:val="single"/>
              </w:rPr>
            </w:pPr>
          </w:p>
        </w:tc>
      </w:tr>
      <w:tr w:rsidR="003E3CD1" w:rsidRPr="004744E3" w:rsidTr="00AE6B68">
        <w:trPr>
          <w:jc w:val="center"/>
        </w:trPr>
        <w:tc>
          <w:tcPr>
            <w:tcW w:w="678" w:type="dxa"/>
            <w:vAlign w:val="center"/>
          </w:tcPr>
          <w:p w:rsidR="003E3CD1" w:rsidRPr="004744E3" w:rsidRDefault="003E3CD1" w:rsidP="003E3CD1">
            <w:pPr>
              <w:tabs>
                <w:tab w:val="left" w:pos="8144"/>
              </w:tabs>
              <w:spacing w:after="0" w:line="240" w:lineRule="auto"/>
              <w:jc w:val="center"/>
              <w:rPr>
                <w:rFonts w:ascii="Arial Narrow" w:hAnsi="Arial Narrow"/>
              </w:rPr>
            </w:pPr>
            <w:r w:rsidRPr="004744E3">
              <w:rPr>
                <w:rFonts w:ascii="Arial Narrow" w:hAnsi="Arial Narrow"/>
              </w:rPr>
              <w:t>15</w:t>
            </w:r>
          </w:p>
        </w:tc>
        <w:tc>
          <w:tcPr>
            <w:tcW w:w="4680" w:type="dxa"/>
            <w:vAlign w:val="center"/>
          </w:tcPr>
          <w:p w:rsidR="003E3CD1" w:rsidRPr="004744E3" w:rsidRDefault="003E3CD1" w:rsidP="009B43AD">
            <w:pPr>
              <w:tabs>
                <w:tab w:val="left" w:pos="8144"/>
              </w:tabs>
              <w:spacing w:after="0" w:line="240" w:lineRule="auto"/>
              <w:jc w:val="center"/>
              <w:rPr>
                <w:rFonts w:ascii="Arial Narrow" w:hAnsi="Arial Narrow"/>
              </w:rPr>
            </w:pPr>
            <w:r w:rsidRPr="004744E3">
              <w:rPr>
                <w:rFonts w:ascii="Arial Narrow" w:hAnsi="Arial Narrow"/>
              </w:rPr>
              <w:t>Radiotelefony PMR w zestawie</w:t>
            </w:r>
          </w:p>
        </w:tc>
        <w:tc>
          <w:tcPr>
            <w:tcW w:w="1134" w:type="dxa"/>
            <w:vAlign w:val="center"/>
          </w:tcPr>
          <w:p w:rsidR="003E3CD1" w:rsidRPr="004744E3" w:rsidRDefault="003E3CD1" w:rsidP="00566C62">
            <w:pPr>
              <w:spacing w:after="0" w:line="240" w:lineRule="auto"/>
              <w:jc w:val="center"/>
              <w:rPr>
                <w:rFonts w:ascii="Arial Narrow" w:hAnsi="Arial Narrow"/>
                <w:b/>
              </w:rPr>
            </w:pPr>
            <w:r w:rsidRPr="004744E3">
              <w:rPr>
                <w:rFonts w:ascii="Arial Narrow" w:hAnsi="Arial Narrow"/>
                <w:b/>
              </w:rPr>
              <w:t>30 szt.</w:t>
            </w:r>
          </w:p>
        </w:tc>
        <w:tc>
          <w:tcPr>
            <w:tcW w:w="1361" w:type="dxa"/>
            <w:vAlign w:val="center"/>
          </w:tcPr>
          <w:p w:rsidR="003E3CD1" w:rsidRPr="004744E3" w:rsidRDefault="003E3CD1" w:rsidP="00566C62">
            <w:pPr>
              <w:spacing w:after="0" w:line="240" w:lineRule="auto"/>
              <w:rPr>
                <w:rFonts w:ascii="Arial Narrow" w:hAnsi="Arial Narrow"/>
                <w:u w:val="single"/>
              </w:rPr>
            </w:pPr>
          </w:p>
        </w:tc>
        <w:tc>
          <w:tcPr>
            <w:tcW w:w="1330" w:type="dxa"/>
            <w:vAlign w:val="center"/>
          </w:tcPr>
          <w:p w:rsidR="003E3CD1" w:rsidRPr="004744E3" w:rsidRDefault="003E3CD1" w:rsidP="00566C62">
            <w:pPr>
              <w:spacing w:after="0" w:line="240" w:lineRule="auto"/>
              <w:rPr>
                <w:rFonts w:ascii="Arial Narrow" w:hAnsi="Arial Narrow"/>
                <w:u w:val="single"/>
              </w:rPr>
            </w:pPr>
          </w:p>
        </w:tc>
      </w:tr>
      <w:tr w:rsidR="003E3CD1" w:rsidRPr="004744E3" w:rsidTr="00AE6B68">
        <w:trPr>
          <w:jc w:val="center"/>
        </w:trPr>
        <w:tc>
          <w:tcPr>
            <w:tcW w:w="678" w:type="dxa"/>
            <w:vAlign w:val="center"/>
          </w:tcPr>
          <w:p w:rsidR="003E3CD1" w:rsidRPr="004744E3" w:rsidRDefault="003E3CD1" w:rsidP="003E3CD1">
            <w:pPr>
              <w:tabs>
                <w:tab w:val="left" w:pos="8144"/>
              </w:tabs>
              <w:spacing w:after="0" w:line="240" w:lineRule="auto"/>
              <w:jc w:val="center"/>
              <w:rPr>
                <w:rFonts w:ascii="Arial Narrow" w:hAnsi="Arial Narrow"/>
              </w:rPr>
            </w:pPr>
            <w:r w:rsidRPr="004744E3">
              <w:rPr>
                <w:rFonts w:ascii="Arial Narrow" w:hAnsi="Arial Narrow"/>
              </w:rPr>
              <w:t>16</w:t>
            </w:r>
          </w:p>
        </w:tc>
        <w:tc>
          <w:tcPr>
            <w:tcW w:w="4680" w:type="dxa"/>
            <w:vAlign w:val="center"/>
          </w:tcPr>
          <w:p w:rsidR="003E3CD1" w:rsidRPr="004744E3" w:rsidRDefault="003E3CD1" w:rsidP="009B43AD">
            <w:pPr>
              <w:tabs>
                <w:tab w:val="left" w:pos="8144"/>
              </w:tabs>
              <w:spacing w:after="0" w:line="240" w:lineRule="auto"/>
              <w:jc w:val="center"/>
              <w:rPr>
                <w:rFonts w:ascii="Arial Narrow" w:hAnsi="Arial Narrow"/>
              </w:rPr>
            </w:pPr>
            <w:r w:rsidRPr="004744E3">
              <w:rPr>
                <w:rFonts w:ascii="Arial Narrow" w:hAnsi="Arial Narrow"/>
              </w:rPr>
              <w:t>Przybory do walki wręcz</w:t>
            </w:r>
          </w:p>
        </w:tc>
        <w:tc>
          <w:tcPr>
            <w:tcW w:w="1134" w:type="dxa"/>
            <w:vAlign w:val="center"/>
          </w:tcPr>
          <w:p w:rsidR="003E3CD1" w:rsidRPr="004744E3" w:rsidRDefault="003E3CD1" w:rsidP="00566C62">
            <w:pPr>
              <w:spacing w:after="0" w:line="240" w:lineRule="auto"/>
              <w:jc w:val="center"/>
              <w:rPr>
                <w:rFonts w:ascii="Arial Narrow" w:hAnsi="Arial Narrow"/>
                <w:b/>
              </w:rPr>
            </w:pPr>
            <w:r w:rsidRPr="004744E3">
              <w:rPr>
                <w:rFonts w:ascii="Arial Narrow" w:hAnsi="Arial Narrow"/>
                <w:b/>
              </w:rPr>
              <w:t xml:space="preserve">3 </w:t>
            </w:r>
            <w:proofErr w:type="spellStart"/>
            <w:r w:rsidRPr="004744E3">
              <w:rPr>
                <w:rFonts w:ascii="Arial Narrow" w:hAnsi="Arial Narrow"/>
                <w:b/>
              </w:rPr>
              <w:t>kpl</w:t>
            </w:r>
            <w:proofErr w:type="spellEnd"/>
            <w:r w:rsidRPr="004744E3">
              <w:rPr>
                <w:rFonts w:ascii="Arial Narrow" w:hAnsi="Arial Narrow"/>
                <w:b/>
              </w:rPr>
              <w:t>.</w:t>
            </w:r>
          </w:p>
        </w:tc>
        <w:tc>
          <w:tcPr>
            <w:tcW w:w="1361" w:type="dxa"/>
            <w:vAlign w:val="center"/>
          </w:tcPr>
          <w:p w:rsidR="003E3CD1" w:rsidRPr="004744E3" w:rsidRDefault="003E3CD1" w:rsidP="00566C62">
            <w:pPr>
              <w:spacing w:after="0" w:line="240" w:lineRule="auto"/>
              <w:rPr>
                <w:rFonts w:ascii="Arial Narrow" w:hAnsi="Arial Narrow"/>
                <w:u w:val="single"/>
              </w:rPr>
            </w:pPr>
          </w:p>
        </w:tc>
        <w:tc>
          <w:tcPr>
            <w:tcW w:w="1330" w:type="dxa"/>
            <w:vAlign w:val="center"/>
          </w:tcPr>
          <w:p w:rsidR="003E3CD1" w:rsidRPr="004744E3" w:rsidRDefault="003E3CD1" w:rsidP="00566C62">
            <w:pPr>
              <w:spacing w:after="0" w:line="240" w:lineRule="auto"/>
              <w:rPr>
                <w:rFonts w:ascii="Arial Narrow" w:hAnsi="Arial Narrow"/>
                <w:u w:val="single"/>
              </w:rPr>
            </w:pPr>
          </w:p>
        </w:tc>
      </w:tr>
      <w:tr w:rsidR="003E3CD1" w:rsidRPr="004744E3" w:rsidTr="00AE6B68">
        <w:trPr>
          <w:jc w:val="center"/>
        </w:trPr>
        <w:tc>
          <w:tcPr>
            <w:tcW w:w="678" w:type="dxa"/>
            <w:vAlign w:val="center"/>
          </w:tcPr>
          <w:p w:rsidR="003E3CD1" w:rsidRPr="004744E3" w:rsidRDefault="003E3CD1" w:rsidP="003E3CD1">
            <w:pPr>
              <w:tabs>
                <w:tab w:val="left" w:pos="8144"/>
              </w:tabs>
              <w:spacing w:after="0" w:line="240" w:lineRule="auto"/>
              <w:jc w:val="center"/>
              <w:rPr>
                <w:rFonts w:ascii="Arial Narrow" w:hAnsi="Arial Narrow"/>
              </w:rPr>
            </w:pPr>
            <w:r w:rsidRPr="004744E3">
              <w:rPr>
                <w:rFonts w:ascii="Arial Narrow" w:hAnsi="Arial Narrow"/>
              </w:rPr>
              <w:t>17</w:t>
            </w:r>
          </w:p>
        </w:tc>
        <w:tc>
          <w:tcPr>
            <w:tcW w:w="4680" w:type="dxa"/>
            <w:vAlign w:val="center"/>
          </w:tcPr>
          <w:p w:rsidR="003E3CD1" w:rsidRPr="004744E3" w:rsidRDefault="003E3CD1" w:rsidP="009B43AD">
            <w:pPr>
              <w:tabs>
                <w:tab w:val="left" w:pos="8144"/>
              </w:tabs>
              <w:spacing w:after="0" w:line="240" w:lineRule="auto"/>
              <w:jc w:val="center"/>
              <w:rPr>
                <w:rFonts w:ascii="Arial Narrow" w:hAnsi="Arial Narrow"/>
              </w:rPr>
            </w:pPr>
            <w:r w:rsidRPr="004744E3">
              <w:rPr>
                <w:rFonts w:ascii="Arial Narrow" w:hAnsi="Arial Narrow"/>
              </w:rPr>
              <w:t>Makieta broni szkole</w:t>
            </w:r>
            <w:r w:rsidR="00AE6B68" w:rsidRPr="004744E3">
              <w:rPr>
                <w:rFonts w:ascii="Arial Narrow" w:hAnsi="Arial Narrow"/>
              </w:rPr>
              <w:t>niowej (karabinek rozbieralny w </w:t>
            </w:r>
            <w:r w:rsidRPr="004744E3">
              <w:rPr>
                <w:rFonts w:ascii="Arial Narrow" w:hAnsi="Arial Narrow"/>
              </w:rPr>
              <w:t>systemie AK)</w:t>
            </w:r>
          </w:p>
        </w:tc>
        <w:tc>
          <w:tcPr>
            <w:tcW w:w="1134" w:type="dxa"/>
            <w:vAlign w:val="center"/>
          </w:tcPr>
          <w:p w:rsidR="003E3CD1" w:rsidRPr="004744E3" w:rsidRDefault="003E3CD1" w:rsidP="00566C62">
            <w:pPr>
              <w:spacing w:after="0" w:line="240" w:lineRule="auto"/>
              <w:jc w:val="center"/>
              <w:rPr>
                <w:rFonts w:ascii="Arial Narrow" w:hAnsi="Arial Narrow"/>
                <w:b/>
              </w:rPr>
            </w:pPr>
            <w:r w:rsidRPr="004744E3">
              <w:rPr>
                <w:rFonts w:ascii="Arial Narrow" w:hAnsi="Arial Narrow"/>
                <w:b/>
              </w:rPr>
              <w:t>6 szt.</w:t>
            </w:r>
          </w:p>
        </w:tc>
        <w:tc>
          <w:tcPr>
            <w:tcW w:w="1361" w:type="dxa"/>
            <w:vAlign w:val="center"/>
          </w:tcPr>
          <w:p w:rsidR="003E3CD1" w:rsidRPr="004744E3" w:rsidRDefault="003E3CD1" w:rsidP="00566C62">
            <w:pPr>
              <w:spacing w:after="0" w:line="240" w:lineRule="auto"/>
              <w:rPr>
                <w:rFonts w:ascii="Arial Narrow" w:hAnsi="Arial Narrow"/>
                <w:u w:val="single"/>
              </w:rPr>
            </w:pPr>
          </w:p>
        </w:tc>
        <w:tc>
          <w:tcPr>
            <w:tcW w:w="1330" w:type="dxa"/>
            <w:vAlign w:val="center"/>
          </w:tcPr>
          <w:p w:rsidR="003E3CD1" w:rsidRPr="004744E3" w:rsidRDefault="003E3CD1" w:rsidP="00566C62">
            <w:pPr>
              <w:spacing w:after="0" w:line="240" w:lineRule="auto"/>
              <w:rPr>
                <w:rFonts w:ascii="Arial Narrow" w:hAnsi="Arial Narrow"/>
                <w:u w:val="single"/>
              </w:rPr>
            </w:pPr>
          </w:p>
        </w:tc>
      </w:tr>
      <w:tr w:rsidR="00AE6B68" w:rsidRPr="004744E3" w:rsidTr="00AE6B68">
        <w:trPr>
          <w:jc w:val="center"/>
        </w:trPr>
        <w:tc>
          <w:tcPr>
            <w:tcW w:w="678" w:type="dxa"/>
            <w:vMerge w:val="restart"/>
            <w:vAlign w:val="center"/>
          </w:tcPr>
          <w:p w:rsidR="00AE6B68" w:rsidRPr="004744E3" w:rsidRDefault="00AE6B68" w:rsidP="003E3CD1">
            <w:pPr>
              <w:tabs>
                <w:tab w:val="left" w:pos="8144"/>
              </w:tabs>
              <w:spacing w:after="0" w:line="240" w:lineRule="auto"/>
              <w:jc w:val="center"/>
              <w:rPr>
                <w:rFonts w:ascii="Arial Narrow" w:hAnsi="Arial Narrow"/>
              </w:rPr>
            </w:pPr>
            <w:r w:rsidRPr="004744E3">
              <w:rPr>
                <w:rFonts w:ascii="Arial Narrow" w:hAnsi="Arial Narrow"/>
              </w:rPr>
              <w:t>18</w:t>
            </w:r>
          </w:p>
        </w:tc>
        <w:tc>
          <w:tcPr>
            <w:tcW w:w="4680" w:type="dxa"/>
            <w:vAlign w:val="center"/>
          </w:tcPr>
          <w:p w:rsidR="00AE6B68" w:rsidRPr="004744E3" w:rsidRDefault="00AE6B68" w:rsidP="009B43AD">
            <w:pPr>
              <w:tabs>
                <w:tab w:val="left" w:pos="8144"/>
              </w:tabs>
              <w:spacing w:after="0" w:line="240" w:lineRule="auto"/>
              <w:jc w:val="center"/>
              <w:rPr>
                <w:rFonts w:ascii="Arial Narrow" w:hAnsi="Arial Narrow"/>
              </w:rPr>
            </w:pPr>
            <w:r w:rsidRPr="004744E3">
              <w:rPr>
                <w:rFonts w:ascii="Arial Narrow" w:hAnsi="Arial Narrow"/>
              </w:rPr>
              <w:t>Replika grantu ręcznego RG-42</w:t>
            </w:r>
          </w:p>
        </w:tc>
        <w:tc>
          <w:tcPr>
            <w:tcW w:w="1134" w:type="dxa"/>
            <w:vAlign w:val="center"/>
          </w:tcPr>
          <w:p w:rsidR="00AE6B68" w:rsidRPr="004744E3" w:rsidRDefault="00AE6B68" w:rsidP="00566C62">
            <w:pPr>
              <w:spacing w:after="0" w:line="240" w:lineRule="auto"/>
              <w:jc w:val="center"/>
              <w:rPr>
                <w:rFonts w:ascii="Arial Narrow" w:hAnsi="Arial Narrow"/>
                <w:b/>
              </w:rPr>
            </w:pPr>
            <w:r w:rsidRPr="004744E3">
              <w:rPr>
                <w:rFonts w:ascii="Arial Narrow" w:hAnsi="Arial Narrow"/>
                <w:b/>
              </w:rPr>
              <w:t>9 szt.</w:t>
            </w:r>
          </w:p>
        </w:tc>
        <w:tc>
          <w:tcPr>
            <w:tcW w:w="1361" w:type="dxa"/>
            <w:vAlign w:val="center"/>
          </w:tcPr>
          <w:p w:rsidR="00AE6B68" w:rsidRPr="004744E3" w:rsidRDefault="00AE6B68" w:rsidP="00566C62">
            <w:pPr>
              <w:spacing w:after="0" w:line="240" w:lineRule="auto"/>
              <w:rPr>
                <w:rFonts w:ascii="Arial Narrow" w:hAnsi="Arial Narrow"/>
                <w:u w:val="single"/>
              </w:rPr>
            </w:pPr>
          </w:p>
        </w:tc>
        <w:tc>
          <w:tcPr>
            <w:tcW w:w="1330" w:type="dxa"/>
            <w:vAlign w:val="center"/>
          </w:tcPr>
          <w:p w:rsidR="00AE6B68" w:rsidRPr="004744E3" w:rsidRDefault="00AE6B68" w:rsidP="00566C62">
            <w:pPr>
              <w:spacing w:after="0" w:line="240" w:lineRule="auto"/>
              <w:rPr>
                <w:rFonts w:ascii="Arial Narrow" w:hAnsi="Arial Narrow"/>
                <w:u w:val="single"/>
              </w:rPr>
            </w:pPr>
          </w:p>
        </w:tc>
      </w:tr>
      <w:tr w:rsidR="00AE6B68" w:rsidRPr="004744E3" w:rsidTr="00AE6B68">
        <w:trPr>
          <w:jc w:val="center"/>
        </w:trPr>
        <w:tc>
          <w:tcPr>
            <w:tcW w:w="678" w:type="dxa"/>
            <w:vMerge/>
            <w:vAlign w:val="center"/>
          </w:tcPr>
          <w:p w:rsidR="00AE6B68" w:rsidRPr="004744E3" w:rsidRDefault="00AE6B68" w:rsidP="003E3CD1">
            <w:pPr>
              <w:tabs>
                <w:tab w:val="left" w:pos="8144"/>
              </w:tabs>
              <w:spacing w:after="0" w:line="240" w:lineRule="auto"/>
              <w:jc w:val="center"/>
              <w:rPr>
                <w:rFonts w:ascii="Arial Narrow" w:hAnsi="Arial Narrow"/>
              </w:rPr>
            </w:pPr>
          </w:p>
        </w:tc>
        <w:tc>
          <w:tcPr>
            <w:tcW w:w="4680" w:type="dxa"/>
            <w:vAlign w:val="center"/>
          </w:tcPr>
          <w:p w:rsidR="00AE6B68" w:rsidRPr="004744E3" w:rsidRDefault="00AE6B68" w:rsidP="002046CD">
            <w:pPr>
              <w:tabs>
                <w:tab w:val="left" w:pos="8144"/>
              </w:tabs>
              <w:spacing w:after="0" w:line="240" w:lineRule="auto"/>
              <w:jc w:val="center"/>
              <w:rPr>
                <w:rFonts w:ascii="Arial Narrow" w:hAnsi="Arial Narrow"/>
              </w:rPr>
            </w:pPr>
            <w:r w:rsidRPr="004744E3">
              <w:rPr>
                <w:rFonts w:ascii="Arial Narrow" w:hAnsi="Arial Narrow"/>
              </w:rPr>
              <w:t>Replika grantu ręcznego F-1</w:t>
            </w:r>
          </w:p>
        </w:tc>
        <w:tc>
          <w:tcPr>
            <w:tcW w:w="1134" w:type="dxa"/>
            <w:vAlign w:val="center"/>
          </w:tcPr>
          <w:p w:rsidR="00AE6B68" w:rsidRPr="004744E3" w:rsidRDefault="00AE6B68" w:rsidP="00566C62">
            <w:pPr>
              <w:spacing w:after="0" w:line="240" w:lineRule="auto"/>
              <w:jc w:val="center"/>
              <w:rPr>
                <w:rFonts w:ascii="Arial Narrow" w:hAnsi="Arial Narrow"/>
                <w:b/>
              </w:rPr>
            </w:pPr>
            <w:r w:rsidRPr="004744E3">
              <w:rPr>
                <w:rFonts w:ascii="Arial Narrow" w:hAnsi="Arial Narrow"/>
                <w:b/>
              </w:rPr>
              <w:t>9 szt.</w:t>
            </w:r>
          </w:p>
        </w:tc>
        <w:tc>
          <w:tcPr>
            <w:tcW w:w="1361" w:type="dxa"/>
            <w:vAlign w:val="center"/>
          </w:tcPr>
          <w:p w:rsidR="00AE6B68" w:rsidRPr="004744E3" w:rsidRDefault="00AE6B68" w:rsidP="00566C62">
            <w:pPr>
              <w:spacing w:after="0" w:line="240" w:lineRule="auto"/>
              <w:rPr>
                <w:rFonts w:ascii="Arial Narrow" w:hAnsi="Arial Narrow"/>
                <w:u w:val="single"/>
              </w:rPr>
            </w:pPr>
          </w:p>
        </w:tc>
        <w:tc>
          <w:tcPr>
            <w:tcW w:w="1330" w:type="dxa"/>
            <w:vAlign w:val="center"/>
          </w:tcPr>
          <w:p w:rsidR="00AE6B68" w:rsidRPr="004744E3" w:rsidRDefault="00AE6B68" w:rsidP="00566C62">
            <w:pPr>
              <w:spacing w:after="0" w:line="240" w:lineRule="auto"/>
              <w:rPr>
                <w:rFonts w:ascii="Arial Narrow" w:hAnsi="Arial Narrow"/>
                <w:u w:val="single"/>
              </w:rPr>
            </w:pPr>
          </w:p>
        </w:tc>
      </w:tr>
      <w:tr w:rsidR="003E3CD1" w:rsidRPr="004744E3" w:rsidTr="00AE6B68">
        <w:trPr>
          <w:jc w:val="center"/>
        </w:trPr>
        <w:tc>
          <w:tcPr>
            <w:tcW w:w="678" w:type="dxa"/>
            <w:vAlign w:val="center"/>
          </w:tcPr>
          <w:p w:rsidR="003E3CD1" w:rsidRPr="004744E3" w:rsidRDefault="00AE6B68" w:rsidP="003E3CD1">
            <w:pPr>
              <w:tabs>
                <w:tab w:val="left" w:pos="8144"/>
              </w:tabs>
              <w:spacing w:after="0" w:line="240" w:lineRule="auto"/>
              <w:jc w:val="center"/>
              <w:rPr>
                <w:rFonts w:ascii="Arial Narrow" w:hAnsi="Arial Narrow"/>
                <w:bCs/>
              </w:rPr>
            </w:pPr>
            <w:r w:rsidRPr="004744E3">
              <w:rPr>
                <w:rFonts w:ascii="Arial Narrow" w:hAnsi="Arial Narrow"/>
                <w:bCs/>
              </w:rPr>
              <w:t>19</w:t>
            </w:r>
          </w:p>
        </w:tc>
        <w:tc>
          <w:tcPr>
            <w:tcW w:w="4680" w:type="dxa"/>
            <w:vAlign w:val="center"/>
          </w:tcPr>
          <w:p w:rsidR="003E3CD1" w:rsidRPr="004744E3" w:rsidRDefault="003E3CD1" w:rsidP="009B43AD">
            <w:pPr>
              <w:tabs>
                <w:tab w:val="left" w:pos="8144"/>
              </w:tabs>
              <w:spacing w:after="0" w:line="240" w:lineRule="auto"/>
              <w:jc w:val="center"/>
              <w:rPr>
                <w:rFonts w:ascii="Arial Narrow" w:hAnsi="Arial Narrow"/>
              </w:rPr>
            </w:pPr>
            <w:r w:rsidRPr="004744E3">
              <w:rPr>
                <w:rFonts w:ascii="Arial Narrow" w:hAnsi="Arial Narrow"/>
                <w:bCs/>
              </w:rPr>
              <w:t>Kurtka</w:t>
            </w:r>
          </w:p>
        </w:tc>
        <w:tc>
          <w:tcPr>
            <w:tcW w:w="1134" w:type="dxa"/>
            <w:vAlign w:val="center"/>
          </w:tcPr>
          <w:p w:rsidR="003E3CD1" w:rsidRPr="004744E3" w:rsidRDefault="003E3CD1" w:rsidP="00566C62">
            <w:pPr>
              <w:spacing w:after="0" w:line="240" w:lineRule="auto"/>
              <w:jc w:val="center"/>
              <w:rPr>
                <w:rFonts w:ascii="Arial Narrow" w:hAnsi="Arial Narrow"/>
                <w:b/>
              </w:rPr>
            </w:pPr>
            <w:r w:rsidRPr="004744E3">
              <w:rPr>
                <w:rFonts w:ascii="Arial Narrow" w:hAnsi="Arial Narrow"/>
                <w:b/>
              </w:rPr>
              <w:t xml:space="preserve">180szt. </w:t>
            </w:r>
          </w:p>
        </w:tc>
        <w:tc>
          <w:tcPr>
            <w:tcW w:w="1361" w:type="dxa"/>
            <w:vAlign w:val="center"/>
          </w:tcPr>
          <w:p w:rsidR="003E3CD1" w:rsidRPr="004744E3" w:rsidRDefault="003E3CD1" w:rsidP="00566C62">
            <w:pPr>
              <w:spacing w:after="0" w:line="240" w:lineRule="auto"/>
              <w:rPr>
                <w:rFonts w:ascii="Arial Narrow" w:hAnsi="Arial Narrow"/>
                <w:u w:val="single"/>
              </w:rPr>
            </w:pPr>
          </w:p>
        </w:tc>
        <w:tc>
          <w:tcPr>
            <w:tcW w:w="1330" w:type="dxa"/>
            <w:vAlign w:val="center"/>
          </w:tcPr>
          <w:p w:rsidR="003E3CD1" w:rsidRPr="004744E3" w:rsidRDefault="003E3CD1" w:rsidP="00566C62">
            <w:pPr>
              <w:spacing w:after="0" w:line="240" w:lineRule="auto"/>
              <w:rPr>
                <w:rFonts w:ascii="Arial Narrow" w:hAnsi="Arial Narrow"/>
                <w:u w:val="single"/>
              </w:rPr>
            </w:pPr>
          </w:p>
        </w:tc>
      </w:tr>
      <w:tr w:rsidR="003E3CD1" w:rsidRPr="004744E3" w:rsidTr="00AE6B68">
        <w:trPr>
          <w:jc w:val="center"/>
        </w:trPr>
        <w:tc>
          <w:tcPr>
            <w:tcW w:w="678" w:type="dxa"/>
            <w:vAlign w:val="center"/>
          </w:tcPr>
          <w:p w:rsidR="003E3CD1" w:rsidRPr="004744E3" w:rsidRDefault="003E3CD1" w:rsidP="00AE6B68">
            <w:pPr>
              <w:tabs>
                <w:tab w:val="left" w:pos="8144"/>
              </w:tabs>
              <w:spacing w:after="0" w:line="240" w:lineRule="auto"/>
              <w:jc w:val="center"/>
              <w:rPr>
                <w:rFonts w:ascii="Arial Narrow" w:hAnsi="Arial Narrow"/>
              </w:rPr>
            </w:pPr>
            <w:r w:rsidRPr="004744E3">
              <w:rPr>
                <w:rFonts w:ascii="Arial Narrow" w:hAnsi="Arial Narrow"/>
              </w:rPr>
              <w:t>2</w:t>
            </w:r>
            <w:r w:rsidR="00AE6B68" w:rsidRPr="004744E3">
              <w:rPr>
                <w:rFonts w:ascii="Arial Narrow" w:hAnsi="Arial Narrow"/>
              </w:rPr>
              <w:t>0</w:t>
            </w:r>
          </w:p>
        </w:tc>
        <w:tc>
          <w:tcPr>
            <w:tcW w:w="4680" w:type="dxa"/>
            <w:vAlign w:val="center"/>
          </w:tcPr>
          <w:p w:rsidR="003E3CD1" w:rsidRPr="004744E3" w:rsidRDefault="003E3CD1" w:rsidP="00DA0F97">
            <w:pPr>
              <w:tabs>
                <w:tab w:val="left" w:pos="8144"/>
              </w:tabs>
              <w:spacing w:after="0" w:line="240" w:lineRule="auto"/>
              <w:jc w:val="center"/>
              <w:rPr>
                <w:rFonts w:ascii="Arial Narrow" w:hAnsi="Arial Narrow"/>
              </w:rPr>
            </w:pPr>
            <w:r w:rsidRPr="004744E3">
              <w:rPr>
                <w:rFonts w:ascii="Arial Narrow" w:hAnsi="Arial Narrow"/>
              </w:rPr>
              <w:t xml:space="preserve">Lornetka </w:t>
            </w:r>
          </w:p>
        </w:tc>
        <w:tc>
          <w:tcPr>
            <w:tcW w:w="1134" w:type="dxa"/>
            <w:vAlign w:val="center"/>
          </w:tcPr>
          <w:p w:rsidR="003E3CD1" w:rsidRPr="004744E3" w:rsidRDefault="003E3CD1" w:rsidP="00566C62">
            <w:pPr>
              <w:spacing w:after="0" w:line="240" w:lineRule="auto"/>
              <w:jc w:val="center"/>
              <w:rPr>
                <w:rFonts w:ascii="Arial Narrow" w:hAnsi="Arial Narrow"/>
                <w:b/>
              </w:rPr>
            </w:pPr>
            <w:r w:rsidRPr="004744E3">
              <w:rPr>
                <w:rFonts w:ascii="Arial Narrow" w:hAnsi="Arial Narrow"/>
                <w:b/>
              </w:rPr>
              <w:t>6 szt.</w:t>
            </w:r>
          </w:p>
        </w:tc>
        <w:tc>
          <w:tcPr>
            <w:tcW w:w="1361" w:type="dxa"/>
            <w:vAlign w:val="center"/>
          </w:tcPr>
          <w:p w:rsidR="003E3CD1" w:rsidRPr="004744E3" w:rsidRDefault="003E3CD1" w:rsidP="00566C62">
            <w:pPr>
              <w:spacing w:after="0" w:line="240" w:lineRule="auto"/>
              <w:rPr>
                <w:rFonts w:ascii="Arial Narrow" w:hAnsi="Arial Narrow"/>
                <w:u w:val="single"/>
              </w:rPr>
            </w:pPr>
          </w:p>
        </w:tc>
        <w:tc>
          <w:tcPr>
            <w:tcW w:w="1330" w:type="dxa"/>
            <w:vAlign w:val="center"/>
          </w:tcPr>
          <w:p w:rsidR="003E3CD1" w:rsidRPr="004744E3" w:rsidRDefault="003E3CD1" w:rsidP="00566C62">
            <w:pPr>
              <w:spacing w:after="0" w:line="240" w:lineRule="auto"/>
              <w:rPr>
                <w:rFonts w:ascii="Arial Narrow" w:hAnsi="Arial Narrow"/>
                <w:u w:val="single"/>
              </w:rPr>
            </w:pPr>
          </w:p>
        </w:tc>
      </w:tr>
      <w:tr w:rsidR="003E3CD1" w:rsidRPr="004744E3" w:rsidTr="00AE6B68">
        <w:trPr>
          <w:jc w:val="center"/>
        </w:trPr>
        <w:tc>
          <w:tcPr>
            <w:tcW w:w="678" w:type="dxa"/>
            <w:vAlign w:val="center"/>
          </w:tcPr>
          <w:p w:rsidR="003E3CD1" w:rsidRPr="004744E3" w:rsidRDefault="003E3CD1" w:rsidP="00AE6B68">
            <w:pPr>
              <w:tabs>
                <w:tab w:val="left" w:pos="8144"/>
              </w:tabs>
              <w:spacing w:after="0" w:line="240" w:lineRule="auto"/>
              <w:jc w:val="center"/>
              <w:rPr>
                <w:rFonts w:ascii="Arial Narrow" w:hAnsi="Arial Narrow"/>
              </w:rPr>
            </w:pPr>
            <w:r w:rsidRPr="004744E3">
              <w:rPr>
                <w:rFonts w:ascii="Arial Narrow" w:hAnsi="Arial Narrow"/>
              </w:rPr>
              <w:t>2</w:t>
            </w:r>
            <w:r w:rsidR="00AE6B68" w:rsidRPr="004744E3">
              <w:rPr>
                <w:rFonts w:ascii="Arial Narrow" w:hAnsi="Arial Narrow"/>
              </w:rPr>
              <w:t>1</w:t>
            </w:r>
          </w:p>
        </w:tc>
        <w:tc>
          <w:tcPr>
            <w:tcW w:w="4680" w:type="dxa"/>
            <w:vAlign w:val="center"/>
          </w:tcPr>
          <w:p w:rsidR="003E3CD1" w:rsidRPr="004744E3" w:rsidRDefault="003E3CD1" w:rsidP="009B43AD">
            <w:pPr>
              <w:tabs>
                <w:tab w:val="left" w:pos="8144"/>
              </w:tabs>
              <w:spacing w:after="0" w:line="240" w:lineRule="auto"/>
              <w:jc w:val="center"/>
              <w:rPr>
                <w:rFonts w:ascii="Arial Narrow" w:hAnsi="Arial Narrow"/>
              </w:rPr>
            </w:pPr>
            <w:r w:rsidRPr="004744E3">
              <w:rPr>
                <w:rFonts w:ascii="Arial Narrow" w:hAnsi="Arial Narrow"/>
              </w:rPr>
              <w:t>Latarka czołowa HRG-200</w:t>
            </w:r>
          </w:p>
        </w:tc>
        <w:tc>
          <w:tcPr>
            <w:tcW w:w="1134" w:type="dxa"/>
            <w:vAlign w:val="center"/>
          </w:tcPr>
          <w:p w:rsidR="003E3CD1" w:rsidRPr="004744E3" w:rsidRDefault="003E3CD1" w:rsidP="00566C62">
            <w:pPr>
              <w:spacing w:after="0" w:line="240" w:lineRule="auto"/>
              <w:jc w:val="center"/>
              <w:rPr>
                <w:rFonts w:ascii="Arial Narrow" w:hAnsi="Arial Narrow"/>
                <w:b/>
              </w:rPr>
            </w:pPr>
            <w:r w:rsidRPr="004744E3">
              <w:rPr>
                <w:rFonts w:ascii="Arial Narrow" w:hAnsi="Arial Narrow"/>
                <w:b/>
              </w:rPr>
              <w:t>90 szt.</w:t>
            </w:r>
          </w:p>
        </w:tc>
        <w:tc>
          <w:tcPr>
            <w:tcW w:w="1361" w:type="dxa"/>
            <w:vAlign w:val="center"/>
          </w:tcPr>
          <w:p w:rsidR="003E3CD1" w:rsidRPr="004744E3" w:rsidRDefault="003E3CD1" w:rsidP="00566C62">
            <w:pPr>
              <w:spacing w:after="0" w:line="240" w:lineRule="auto"/>
              <w:rPr>
                <w:rFonts w:ascii="Arial Narrow" w:hAnsi="Arial Narrow"/>
                <w:u w:val="single"/>
              </w:rPr>
            </w:pPr>
          </w:p>
        </w:tc>
        <w:tc>
          <w:tcPr>
            <w:tcW w:w="1330" w:type="dxa"/>
            <w:vAlign w:val="center"/>
          </w:tcPr>
          <w:p w:rsidR="003E3CD1" w:rsidRPr="004744E3" w:rsidRDefault="003E3CD1" w:rsidP="00566C62">
            <w:pPr>
              <w:spacing w:after="0" w:line="240" w:lineRule="auto"/>
              <w:rPr>
                <w:rFonts w:ascii="Arial Narrow" w:hAnsi="Arial Narrow"/>
                <w:u w:val="single"/>
              </w:rPr>
            </w:pPr>
          </w:p>
        </w:tc>
      </w:tr>
      <w:tr w:rsidR="003E3CD1" w:rsidRPr="004744E3" w:rsidTr="00AE6B68">
        <w:trPr>
          <w:jc w:val="center"/>
        </w:trPr>
        <w:tc>
          <w:tcPr>
            <w:tcW w:w="678" w:type="dxa"/>
            <w:vAlign w:val="center"/>
          </w:tcPr>
          <w:p w:rsidR="003E3CD1" w:rsidRPr="004744E3" w:rsidRDefault="003E3CD1" w:rsidP="00AE6B68">
            <w:pPr>
              <w:tabs>
                <w:tab w:val="left" w:pos="8144"/>
              </w:tabs>
              <w:spacing w:after="0" w:line="240" w:lineRule="auto"/>
              <w:jc w:val="center"/>
              <w:rPr>
                <w:rFonts w:ascii="Arial Narrow" w:hAnsi="Arial Narrow"/>
              </w:rPr>
            </w:pPr>
            <w:r w:rsidRPr="004744E3">
              <w:rPr>
                <w:rFonts w:ascii="Arial Narrow" w:hAnsi="Arial Narrow"/>
              </w:rPr>
              <w:t>2</w:t>
            </w:r>
            <w:r w:rsidR="00AE6B68" w:rsidRPr="004744E3">
              <w:rPr>
                <w:rFonts w:ascii="Arial Narrow" w:hAnsi="Arial Narrow"/>
              </w:rPr>
              <w:t>2</w:t>
            </w:r>
          </w:p>
        </w:tc>
        <w:tc>
          <w:tcPr>
            <w:tcW w:w="4680" w:type="dxa"/>
            <w:vAlign w:val="center"/>
          </w:tcPr>
          <w:p w:rsidR="003E3CD1" w:rsidRPr="004744E3" w:rsidRDefault="003E3CD1" w:rsidP="009B43AD">
            <w:pPr>
              <w:tabs>
                <w:tab w:val="left" w:pos="8144"/>
              </w:tabs>
              <w:spacing w:after="0" w:line="240" w:lineRule="auto"/>
              <w:jc w:val="center"/>
              <w:rPr>
                <w:rFonts w:ascii="Arial Narrow" w:hAnsi="Arial Narrow"/>
              </w:rPr>
            </w:pPr>
            <w:r w:rsidRPr="004744E3">
              <w:rPr>
                <w:rFonts w:ascii="Arial Narrow" w:hAnsi="Arial Narrow"/>
              </w:rPr>
              <w:t>Multitool Black duże w pokrowcu</w:t>
            </w:r>
          </w:p>
        </w:tc>
        <w:tc>
          <w:tcPr>
            <w:tcW w:w="1134" w:type="dxa"/>
            <w:vAlign w:val="center"/>
          </w:tcPr>
          <w:p w:rsidR="003E3CD1" w:rsidRPr="004744E3" w:rsidRDefault="003E3CD1" w:rsidP="00566C62">
            <w:pPr>
              <w:spacing w:after="0" w:line="240" w:lineRule="auto"/>
              <w:jc w:val="center"/>
              <w:rPr>
                <w:rFonts w:ascii="Arial Narrow" w:hAnsi="Arial Narrow"/>
                <w:b/>
              </w:rPr>
            </w:pPr>
            <w:r w:rsidRPr="004744E3">
              <w:rPr>
                <w:rFonts w:ascii="Arial Narrow" w:hAnsi="Arial Narrow"/>
                <w:b/>
              </w:rPr>
              <w:t>90 szt.</w:t>
            </w:r>
          </w:p>
        </w:tc>
        <w:tc>
          <w:tcPr>
            <w:tcW w:w="1361" w:type="dxa"/>
            <w:vAlign w:val="center"/>
          </w:tcPr>
          <w:p w:rsidR="003E3CD1" w:rsidRPr="004744E3" w:rsidRDefault="003E3CD1" w:rsidP="00566C62">
            <w:pPr>
              <w:spacing w:after="0" w:line="240" w:lineRule="auto"/>
              <w:rPr>
                <w:rFonts w:ascii="Arial Narrow" w:hAnsi="Arial Narrow"/>
                <w:u w:val="single"/>
              </w:rPr>
            </w:pPr>
          </w:p>
        </w:tc>
        <w:tc>
          <w:tcPr>
            <w:tcW w:w="1330" w:type="dxa"/>
            <w:vAlign w:val="center"/>
          </w:tcPr>
          <w:p w:rsidR="003E3CD1" w:rsidRPr="004744E3" w:rsidRDefault="003E3CD1" w:rsidP="00566C62">
            <w:pPr>
              <w:spacing w:after="0" w:line="240" w:lineRule="auto"/>
              <w:rPr>
                <w:rFonts w:ascii="Arial Narrow" w:hAnsi="Arial Narrow"/>
                <w:u w:val="single"/>
              </w:rPr>
            </w:pPr>
          </w:p>
        </w:tc>
      </w:tr>
      <w:tr w:rsidR="00AE6B68" w:rsidRPr="004744E3" w:rsidTr="00AE6B68">
        <w:trPr>
          <w:jc w:val="center"/>
        </w:trPr>
        <w:tc>
          <w:tcPr>
            <w:tcW w:w="7853" w:type="dxa"/>
            <w:gridSpan w:val="4"/>
          </w:tcPr>
          <w:p w:rsidR="00AE6B68" w:rsidRPr="004744E3" w:rsidRDefault="00AE6B68" w:rsidP="00055ECF">
            <w:pPr>
              <w:spacing w:after="0" w:line="240" w:lineRule="auto"/>
              <w:rPr>
                <w:rFonts w:ascii="Arial Narrow" w:hAnsi="Arial Narrow"/>
                <w:b/>
              </w:rPr>
            </w:pPr>
          </w:p>
          <w:p w:rsidR="00AE6B68" w:rsidRPr="004744E3" w:rsidRDefault="00AE6B68" w:rsidP="00055ECF">
            <w:pPr>
              <w:spacing w:after="0" w:line="240" w:lineRule="auto"/>
              <w:jc w:val="right"/>
              <w:rPr>
                <w:rFonts w:ascii="Arial Narrow" w:hAnsi="Arial Narrow"/>
                <w:b/>
                <w:u w:val="single"/>
              </w:rPr>
            </w:pPr>
            <w:r w:rsidRPr="004744E3">
              <w:rPr>
                <w:rFonts w:ascii="Arial Narrow" w:hAnsi="Arial Narrow"/>
                <w:b/>
              </w:rPr>
              <w:t xml:space="preserve">Cena oferty brutto za </w:t>
            </w:r>
            <w:r w:rsidRPr="004744E3">
              <w:rPr>
                <w:rFonts w:ascii="Arial Narrow" w:hAnsi="Arial Narrow"/>
                <w:b/>
                <w:u w:val="single"/>
              </w:rPr>
              <w:t>specjalistyczne Wyposażenie</w:t>
            </w:r>
          </w:p>
          <w:p w:rsidR="00AE6B68" w:rsidRPr="004744E3" w:rsidRDefault="00AE6B68" w:rsidP="00055ECF">
            <w:pPr>
              <w:spacing w:after="0" w:line="240" w:lineRule="auto"/>
              <w:rPr>
                <w:rFonts w:ascii="Arial Narrow" w:hAnsi="Arial Narrow"/>
                <w:u w:val="single"/>
              </w:rPr>
            </w:pPr>
          </w:p>
        </w:tc>
        <w:tc>
          <w:tcPr>
            <w:tcW w:w="1330" w:type="dxa"/>
            <w:vAlign w:val="center"/>
          </w:tcPr>
          <w:p w:rsidR="00AE6B68" w:rsidRPr="004744E3" w:rsidRDefault="00AE6B68" w:rsidP="00566C62">
            <w:pPr>
              <w:spacing w:after="0" w:line="240" w:lineRule="auto"/>
              <w:rPr>
                <w:rFonts w:ascii="Arial Narrow" w:hAnsi="Arial Narrow"/>
                <w:u w:val="single"/>
              </w:rPr>
            </w:pPr>
          </w:p>
        </w:tc>
      </w:tr>
    </w:tbl>
    <w:p w:rsidR="009A0D53" w:rsidRPr="004744E3" w:rsidRDefault="00942119" w:rsidP="00F47BD1">
      <w:pPr>
        <w:rPr>
          <w:rFonts w:ascii="Arial Narrow" w:hAnsi="Arial Narrow" w:cs="Tahoma"/>
          <w:b/>
        </w:rPr>
      </w:pPr>
      <w:r>
        <w:rPr>
          <w:rFonts w:ascii="Arial Narrow" w:hAnsi="Arial Narrow"/>
          <w:noProof/>
          <w:lang w:eastAsia="pl-PL"/>
        </w:rPr>
        <w:pict>
          <v:shapetype id="_x0000_t202" coordsize="21600,21600" o:spt="202" path="m,l,21600r21600,l21600,xe">
            <v:stroke joinstyle="miter"/>
            <v:path gradientshapeok="t" o:connecttype="rect"/>
          </v:shapetype>
          <v:shape id="Pole tekstowe 2" o:spid="_x0000_s1044" type="#_x0000_t202" style="position:absolute;margin-left:-84.9pt;margin-top:136.7pt;width:64.5pt;height:24.6pt;z-index:25167872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McOsqKwIAAEwEAAAOAAAAAAAAAAAAAAAAAC4CAABkcnMvZTJv&#10;RG9jLnhtbFBLAQItABQABgAIAAAAIQD9LzLW2wAAAAUBAAAPAAAAAAAAAAAAAAAAAIUEAABkcnMv&#10;ZG93bnJldi54bWxQSwUGAAAAAAQABADzAAAAjQUAAAAA&#10;" stroked="f">
            <v:textbox>
              <w:txbxContent>
                <w:p w:rsidR="00D86FCA" w:rsidRPr="00EA4A26" w:rsidRDefault="00D86FCA" w:rsidP="0052799F">
                  <w:pPr>
                    <w:rPr>
                      <w:b/>
                    </w:rPr>
                  </w:pPr>
                </w:p>
              </w:txbxContent>
            </v:textbox>
          </v:shape>
        </w:pict>
      </w:r>
      <w:r>
        <w:rPr>
          <w:rFonts w:ascii="Arial Narrow" w:hAnsi="Arial Narrow"/>
          <w:noProof/>
          <w:lang w:eastAsia="pl-PL"/>
        </w:rPr>
        <w:pict>
          <v:shape id="_x0000_s1045" type="#_x0000_t202" style="position:absolute;margin-left:144.9pt;margin-top:136.7pt;width:71.55pt;height:24.6pt;z-index:2516797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McOsqKwIAAEwEAAAOAAAAAAAAAAAAAAAAAC4CAABkcnMvZTJv&#10;RG9jLnhtbFBLAQItABQABgAIAAAAIQD9LzLW2wAAAAUBAAAPAAAAAAAAAAAAAAAAAIUEAABkcnMv&#10;ZG93bnJldi54bWxQSwUGAAAAAAQABADzAAAAjQUAAAAA&#10;" stroked="f">
            <v:textbox>
              <w:txbxContent>
                <w:p w:rsidR="00D86FCA" w:rsidRPr="00EA4A26" w:rsidRDefault="00D86FCA" w:rsidP="0052799F">
                  <w:pPr>
                    <w:rPr>
                      <w:b/>
                    </w:rPr>
                  </w:pPr>
                </w:p>
              </w:txbxContent>
            </v:textbox>
          </v:shape>
        </w:pict>
      </w:r>
    </w:p>
    <w:tbl>
      <w:tblPr>
        <w:tblStyle w:val="Tabela-Siatka"/>
        <w:tblW w:w="9955" w:type="dxa"/>
        <w:tblLook w:val="04A0" w:firstRow="1" w:lastRow="0" w:firstColumn="1" w:lastColumn="0" w:noHBand="0" w:noVBand="1"/>
      </w:tblPr>
      <w:tblGrid>
        <w:gridCol w:w="1663"/>
        <w:gridCol w:w="5373"/>
        <w:gridCol w:w="2919"/>
      </w:tblGrid>
      <w:tr w:rsidR="00F47BD1" w:rsidRPr="004744E3" w:rsidTr="00F47BD1">
        <w:trPr>
          <w:trHeight w:val="256"/>
        </w:trPr>
        <w:tc>
          <w:tcPr>
            <w:tcW w:w="7036" w:type="dxa"/>
            <w:gridSpan w:val="2"/>
            <w:vAlign w:val="center"/>
          </w:tcPr>
          <w:p w:rsidR="00F47BD1" w:rsidRPr="004744E3" w:rsidRDefault="00F47BD1" w:rsidP="00F47BD1">
            <w:pPr>
              <w:spacing w:after="0" w:line="240" w:lineRule="auto"/>
              <w:jc w:val="right"/>
              <w:rPr>
                <w:rFonts w:ascii="Arial Narrow" w:hAnsi="Arial Narrow" w:cstheme="minorHAnsi"/>
                <w:b/>
                <w:bCs/>
                <w:smallCaps/>
                <w:sz w:val="24"/>
                <w:szCs w:val="24"/>
              </w:rPr>
            </w:pPr>
            <w:r w:rsidRPr="004744E3">
              <w:rPr>
                <w:rFonts w:ascii="Arial Narrow" w:hAnsi="Arial Narrow" w:cstheme="minorHAnsi"/>
                <w:b/>
                <w:bCs/>
                <w:smallCaps/>
                <w:sz w:val="24"/>
                <w:szCs w:val="24"/>
              </w:rPr>
              <w:t>ogółem cena brutto za całość:</w:t>
            </w:r>
          </w:p>
          <w:p w:rsidR="00F47BD1" w:rsidRPr="004744E3" w:rsidRDefault="00F47BD1" w:rsidP="00F47BD1">
            <w:pPr>
              <w:spacing w:after="0" w:line="240" w:lineRule="auto"/>
              <w:jc w:val="right"/>
              <w:rPr>
                <w:rFonts w:ascii="Arial Narrow" w:hAnsi="Arial Narrow"/>
                <w:b/>
                <w:sz w:val="20"/>
                <w:szCs w:val="20"/>
              </w:rPr>
            </w:pPr>
            <w:r w:rsidRPr="004744E3">
              <w:rPr>
                <w:rFonts w:ascii="Arial Narrow" w:hAnsi="Arial Narrow"/>
                <w:b/>
                <w:sz w:val="20"/>
                <w:szCs w:val="20"/>
              </w:rPr>
              <w:t xml:space="preserve">Cena oferty brutto za Indywidualne Pakiety wyposażenia umundurowania + </w:t>
            </w:r>
          </w:p>
          <w:p w:rsidR="00F47BD1" w:rsidRPr="004744E3" w:rsidRDefault="00F47BD1" w:rsidP="00F47BD1">
            <w:pPr>
              <w:spacing w:after="0" w:line="240" w:lineRule="auto"/>
              <w:jc w:val="right"/>
              <w:rPr>
                <w:rFonts w:ascii="Arial Narrow" w:hAnsi="Arial Narrow" w:cstheme="minorHAnsi"/>
                <w:b/>
                <w:smallCaps/>
              </w:rPr>
            </w:pPr>
            <w:r w:rsidRPr="004744E3">
              <w:rPr>
                <w:rFonts w:ascii="Arial Narrow" w:hAnsi="Arial Narrow"/>
                <w:b/>
                <w:sz w:val="20"/>
                <w:szCs w:val="20"/>
              </w:rPr>
              <w:t>Cena oferty brutto za Specjalistyczne wyposażenia</w:t>
            </w:r>
          </w:p>
        </w:tc>
        <w:tc>
          <w:tcPr>
            <w:tcW w:w="2919" w:type="dxa"/>
            <w:shd w:val="clear" w:color="auto" w:fill="FFFFFF" w:themeFill="background1"/>
            <w:vAlign w:val="center"/>
          </w:tcPr>
          <w:p w:rsidR="00F47BD1" w:rsidRPr="004744E3" w:rsidRDefault="00F47BD1" w:rsidP="00F47BD1">
            <w:pPr>
              <w:spacing w:after="0" w:line="240" w:lineRule="auto"/>
              <w:rPr>
                <w:rFonts w:ascii="Arial Narrow" w:hAnsi="Arial Narrow" w:cstheme="minorHAnsi"/>
                <w:b/>
                <w:smallCaps/>
              </w:rPr>
            </w:pPr>
          </w:p>
          <w:p w:rsidR="00F47BD1" w:rsidRPr="004744E3" w:rsidRDefault="00F47BD1" w:rsidP="00F47BD1">
            <w:pPr>
              <w:spacing w:after="0" w:line="240" w:lineRule="auto"/>
              <w:jc w:val="center"/>
              <w:rPr>
                <w:rFonts w:ascii="Arial Narrow" w:hAnsi="Arial Narrow" w:cstheme="minorHAnsi"/>
                <w:b/>
                <w:smallCaps/>
              </w:rPr>
            </w:pPr>
          </w:p>
        </w:tc>
      </w:tr>
      <w:tr w:rsidR="00F47BD1" w:rsidRPr="004744E3" w:rsidTr="00F47BD1">
        <w:trPr>
          <w:trHeight w:val="479"/>
        </w:trPr>
        <w:tc>
          <w:tcPr>
            <w:tcW w:w="1663" w:type="dxa"/>
            <w:vAlign w:val="center"/>
          </w:tcPr>
          <w:p w:rsidR="00F47BD1" w:rsidRPr="004744E3" w:rsidRDefault="00F47BD1" w:rsidP="00F47BD1">
            <w:pPr>
              <w:spacing w:after="0" w:line="240" w:lineRule="auto"/>
              <w:jc w:val="center"/>
              <w:rPr>
                <w:rFonts w:ascii="Arial Narrow" w:hAnsi="Arial Narrow" w:cstheme="minorHAnsi"/>
                <w:b/>
                <w:smallCaps/>
              </w:rPr>
            </w:pPr>
            <w:r w:rsidRPr="004744E3">
              <w:rPr>
                <w:rFonts w:ascii="Arial Narrow" w:hAnsi="Arial Narrow" w:cstheme="minorHAnsi"/>
                <w:b/>
                <w:smallCaps/>
              </w:rPr>
              <w:t>słownie</w:t>
            </w:r>
            <w:r w:rsidRPr="004744E3">
              <w:rPr>
                <w:rFonts w:ascii="Arial Narrow" w:hAnsi="Arial Narrow" w:cstheme="minorHAnsi"/>
                <w:smallCaps/>
              </w:rPr>
              <w:t>:</w:t>
            </w:r>
          </w:p>
        </w:tc>
        <w:tc>
          <w:tcPr>
            <w:tcW w:w="8292" w:type="dxa"/>
            <w:gridSpan w:val="2"/>
            <w:vAlign w:val="center"/>
          </w:tcPr>
          <w:p w:rsidR="00F47BD1" w:rsidRPr="004744E3" w:rsidRDefault="00F47BD1" w:rsidP="00F47BD1">
            <w:pPr>
              <w:spacing w:after="0" w:line="240" w:lineRule="auto"/>
              <w:rPr>
                <w:rFonts w:ascii="Arial Narrow" w:hAnsi="Arial Narrow" w:cstheme="minorHAnsi"/>
                <w:b/>
                <w:smallCaps/>
              </w:rPr>
            </w:pPr>
          </w:p>
          <w:p w:rsidR="00F47BD1" w:rsidRPr="004744E3" w:rsidRDefault="00F47BD1" w:rsidP="00F47BD1">
            <w:pPr>
              <w:spacing w:after="0" w:line="240" w:lineRule="auto"/>
              <w:rPr>
                <w:rFonts w:ascii="Arial Narrow" w:hAnsi="Arial Narrow" w:cstheme="minorHAnsi"/>
                <w:b/>
                <w:smallCaps/>
              </w:rPr>
            </w:pPr>
          </w:p>
        </w:tc>
      </w:tr>
    </w:tbl>
    <w:p w:rsidR="00566C62" w:rsidRPr="004744E3" w:rsidRDefault="00566C62" w:rsidP="000D7E24">
      <w:pPr>
        <w:spacing w:after="0" w:line="240" w:lineRule="auto"/>
        <w:ind w:left="4820" w:firstLine="709"/>
        <w:rPr>
          <w:rFonts w:ascii="Arial Narrow" w:hAnsi="Arial Narrow" w:cs="Tahoma"/>
          <w:b/>
        </w:rPr>
      </w:pPr>
    </w:p>
    <w:p w:rsidR="00566C62" w:rsidRPr="004744E3" w:rsidRDefault="00566C62" w:rsidP="000D7E24">
      <w:pPr>
        <w:spacing w:after="0" w:line="240" w:lineRule="auto"/>
        <w:ind w:left="4820" w:firstLine="709"/>
        <w:rPr>
          <w:rFonts w:ascii="Arial Narrow" w:hAnsi="Arial Narrow" w:cs="Tahoma"/>
          <w:b/>
        </w:rPr>
      </w:pPr>
    </w:p>
    <w:p w:rsidR="00566C62" w:rsidRPr="004744E3" w:rsidRDefault="00566C62" w:rsidP="000D7E24">
      <w:pPr>
        <w:spacing w:after="0" w:line="240" w:lineRule="auto"/>
        <w:ind w:left="4820" w:firstLine="709"/>
        <w:rPr>
          <w:rFonts w:ascii="Arial Narrow" w:hAnsi="Arial Narrow" w:cs="Tahoma"/>
          <w:b/>
        </w:rPr>
      </w:pPr>
    </w:p>
    <w:p w:rsidR="007271EC" w:rsidRDefault="007271EC" w:rsidP="000D7E24">
      <w:pPr>
        <w:spacing w:after="0" w:line="240" w:lineRule="auto"/>
        <w:ind w:left="4820" w:firstLine="709"/>
        <w:rPr>
          <w:rFonts w:ascii="Arial Narrow" w:hAnsi="Arial Narrow" w:cs="Tahoma"/>
          <w:b/>
          <w:color w:val="000000" w:themeColor="text1"/>
        </w:rPr>
      </w:pPr>
    </w:p>
    <w:p w:rsidR="007271EC" w:rsidRDefault="007271EC" w:rsidP="000D7E24">
      <w:pPr>
        <w:spacing w:after="0" w:line="240" w:lineRule="auto"/>
        <w:ind w:left="4820" w:firstLine="709"/>
        <w:rPr>
          <w:rFonts w:ascii="Arial Narrow" w:hAnsi="Arial Narrow" w:cs="Tahoma"/>
          <w:b/>
          <w:color w:val="000000" w:themeColor="text1"/>
        </w:rPr>
      </w:pPr>
    </w:p>
    <w:p w:rsidR="007271EC" w:rsidRDefault="007271EC" w:rsidP="000D7E24">
      <w:pPr>
        <w:spacing w:after="0" w:line="240" w:lineRule="auto"/>
        <w:ind w:left="4820" w:firstLine="709"/>
        <w:rPr>
          <w:rFonts w:ascii="Arial Narrow" w:hAnsi="Arial Narrow" w:cs="Tahoma"/>
          <w:b/>
          <w:color w:val="000000" w:themeColor="text1"/>
        </w:rPr>
      </w:pPr>
    </w:p>
    <w:p w:rsidR="00F45A4C" w:rsidRDefault="00F45A4C" w:rsidP="000D7E24">
      <w:pPr>
        <w:spacing w:after="0" w:line="240" w:lineRule="auto"/>
        <w:ind w:left="4820" w:firstLine="709"/>
        <w:rPr>
          <w:rFonts w:ascii="Arial Narrow" w:hAnsi="Arial Narrow" w:cs="Tahoma"/>
          <w:b/>
          <w:color w:val="000000" w:themeColor="text1"/>
        </w:rPr>
      </w:pPr>
    </w:p>
    <w:p w:rsidR="00F45A4C" w:rsidRPr="00DD6A36" w:rsidRDefault="00F45A4C" w:rsidP="00F45A4C">
      <w:pPr>
        <w:autoSpaceDE w:val="0"/>
        <w:autoSpaceDN w:val="0"/>
        <w:adjustRightInd w:val="0"/>
        <w:spacing w:after="0" w:line="240" w:lineRule="auto"/>
        <w:rPr>
          <w:rFonts w:ascii="Arial Narrow" w:eastAsia="Verdana,Italic" w:hAnsi="Arial Narrow" w:cs="Verdana,Italic"/>
          <w:b/>
          <w:i/>
          <w:iCs/>
        </w:rPr>
      </w:pPr>
      <w:r w:rsidRPr="00DD6A36">
        <w:rPr>
          <w:rFonts w:ascii="Arial Narrow" w:eastAsia="Verdana,Italic" w:hAnsi="Arial Narrow" w:cs="Verdana,Italic"/>
          <w:b/>
          <w:i/>
          <w:iCs/>
        </w:rPr>
        <w:t>______________________________</w:t>
      </w:r>
    </w:p>
    <w:p w:rsidR="00F45A4C" w:rsidRPr="00DD6A36" w:rsidRDefault="00F45A4C" w:rsidP="00F45A4C">
      <w:pPr>
        <w:autoSpaceDE w:val="0"/>
        <w:autoSpaceDN w:val="0"/>
        <w:adjustRightInd w:val="0"/>
        <w:spacing w:after="0" w:line="240" w:lineRule="auto"/>
        <w:rPr>
          <w:rFonts w:ascii="Arial Narrow" w:hAnsi="Arial Narrow"/>
          <w:i/>
        </w:rPr>
      </w:pPr>
      <w:r w:rsidRPr="00DD6A36">
        <w:rPr>
          <w:rFonts w:ascii="Arial Narrow" w:hAnsi="Arial Narrow"/>
        </w:rPr>
        <w:t xml:space="preserve">     </w:t>
      </w:r>
      <w:r w:rsidRPr="00DD6A36">
        <w:rPr>
          <w:rFonts w:ascii="Arial Narrow" w:hAnsi="Arial Narrow"/>
          <w:i/>
        </w:rPr>
        <w:t>(miejscowo</w:t>
      </w:r>
      <w:r w:rsidRPr="00DD6A36">
        <w:rPr>
          <w:rFonts w:ascii="Arial Narrow" w:eastAsia="TimesNewRoman" w:hAnsi="Arial Narrow" w:cs="TimesNewRoman"/>
          <w:i/>
        </w:rPr>
        <w:t>ść</w:t>
      </w:r>
      <w:r w:rsidRPr="00DD6A36">
        <w:rPr>
          <w:rFonts w:ascii="Arial Narrow" w:hAnsi="Arial Narrow"/>
          <w:i/>
        </w:rPr>
        <w:t>, data)</w:t>
      </w:r>
      <w:r w:rsidRPr="00DD6A36">
        <w:rPr>
          <w:rFonts w:ascii="Arial Narrow" w:hAnsi="Arial Narrow"/>
          <w:i/>
        </w:rPr>
        <w:tab/>
      </w:r>
      <w:r w:rsidRPr="00DD6A36">
        <w:rPr>
          <w:rFonts w:ascii="Arial Narrow" w:hAnsi="Arial Narrow"/>
          <w:i/>
        </w:rPr>
        <w:tab/>
      </w:r>
      <w:r w:rsidRPr="00DD6A36">
        <w:rPr>
          <w:rFonts w:ascii="Arial Narrow" w:hAnsi="Arial Narrow"/>
          <w:i/>
        </w:rPr>
        <w:tab/>
      </w:r>
      <w:r w:rsidRPr="00DD6A36">
        <w:rPr>
          <w:rFonts w:ascii="Arial Narrow" w:hAnsi="Arial Narrow"/>
          <w:i/>
        </w:rPr>
        <w:tab/>
      </w:r>
      <w:r w:rsidRPr="00DD6A36">
        <w:rPr>
          <w:rFonts w:ascii="Arial Narrow" w:eastAsia="Verdana,Italic" w:hAnsi="Arial Narrow" w:cs="Verdana,Italic"/>
          <w:b/>
          <w:i/>
          <w:iCs/>
        </w:rPr>
        <w:t>_____________________________________________________</w:t>
      </w:r>
    </w:p>
    <w:p w:rsidR="00F45A4C" w:rsidRPr="00DD6A36" w:rsidRDefault="00F45A4C" w:rsidP="00F45A4C">
      <w:pPr>
        <w:autoSpaceDE w:val="0"/>
        <w:autoSpaceDN w:val="0"/>
        <w:adjustRightInd w:val="0"/>
        <w:spacing w:line="240" w:lineRule="auto"/>
        <w:ind w:left="5040"/>
        <w:rPr>
          <w:rFonts w:ascii="Arial Narrow" w:hAnsi="Arial Narrow"/>
          <w:i/>
        </w:rPr>
      </w:pPr>
      <w:r w:rsidRPr="00DD6A36">
        <w:rPr>
          <w:rFonts w:ascii="Arial Narrow" w:hAnsi="Arial Narrow"/>
          <w:i/>
        </w:rPr>
        <w:t>(piecz</w:t>
      </w:r>
      <w:r w:rsidRPr="00DD6A36">
        <w:rPr>
          <w:rFonts w:ascii="Arial Narrow" w:eastAsia="TimesNewRoman" w:hAnsi="Arial Narrow" w:cs="TimesNewRoman"/>
          <w:i/>
        </w:rPr>
        <w:t>ą</w:t>
      </w:r>
      <w:r w:rsidRPr="00DD6A36">
        <w:rPr>
          <w:rFonts w:ascii="Arial Narrow" w:hAnsi="Arial Narrow"/>
          <w:i/>
        </w:rPr>
        <w:t>tka i podpis osoby/osób uprawnionej/</w:t>
      </w:r>
      <w:proofErr w:type="spellStart"/>
      <w:r w:rsidRPr="00DD6A36">
        <w:rPr>
          <w:rFonts w:ascii="Arial Narrow" w:hAnsi="Arial Narrow"/>
          <w:i/>
        </w:rPr>
        <w:t>ych</w:t>
      </w:r>
      <w:proofErr w:type="spellEnd"/>
      <w:r w:rsidRPr="00DD6A36">
        <w:rPr>
          <w:rFonts w:ascii="Arial Narrow" w:hAnsi="Arial Narrow"/>
          <w:i/>
        </w:rPr>
        <w:t xml:space="preserve"> upowa</w:t>
      </w:r>
      <w:r w:rsidRPr="00DD6A36">
        <w:rPr>
          <w:rFonts w:ascii="Arial Narrow" w:eastAsia="TimesNewRoman" w:hAnsi="Arial Narrow" w:cs="TimesNewRoman"/>
          <w:i/>
        </w:rPr>
        <w:t>ż</w:t>
      </w:r>
      <w:r w:rsidRPr="00DD6A36">
        <w:rPr>
          <w:rFonts w:ascii="Arial Narrow" w:hAnsi="Arial Narrow"/>
          <w:i/>
        </w:rPr>
        <w:t>nionej przez Wykonawc</w:t>
      </w:r>
      <w:r w:rsidRPr="00DD6A36">
        <w:rPr>
          <w:rFonts w:ascii="Arial Narrow" w:eastAsia="TimesNewRoman" w:hAnsi="Arial Narrow" w:cs="TimesNewRoman"/>
          <w:i/>
        </w:rPr>
        <w:t>ę</w:t>
      </w:r>
      <w:r w:rsidRPr="00DD6A36">
        <w:rPr>
          <w:rFonts w:ascii="Arial Narrow" w:hAnsi="Arial Narrow"/>
          <w:i/>
        </w:rPr>
        <w:t>)</w:t>
      </w: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7B16EF" w:rsidRDefault="007B16EF" w:rsidP="000D7E24">
      <w:pPr>
        <w:spacing w:after="0" w:line="240" w:lineRule="auto"/>
        <w:ind w:left="4820" w:firstLine="709"/>
        <w:rPr>
          <w:rFonts w:ascii="Arial Narrow" w:hAnsi="Arial Narrow" w:cs="Tahoma"/>
          <w:b/>
          <w:color w:val="000000" w:themeColor="text1"/>
        </w:rPr>
      </w:pPr>
    </w:p>
    <w:p w:rsidR="007B16EF" w:rsidRDefault="007B16EF" w:rsidP="000D7E24">
      <w:pPr>
        <w:spacing w:after="0" w:line="240" w:lineRule="auto"/>
        <w:ind w:left="4820" w:firstLine="709"/>
        <w:rPr>
          <w:rFonts w:ascii="Arial Narrow" w:hAnsi="Arial Narrow" w:cs="Tahoma"/>
          <w:b/>
          <w:color w:val="000000" w:themeColor="text1"/>
        </w:rPr>
      </w:pPr>
    </w:p>
    <w:p w:rsidR="000D116D" w:rsidRDefault="000D116D" w:rsidP="00DA0F97">
      <w:pPr>
        <w:spacing w:after="0" w:line="240" w:lineRule="auto"/>
        <w:rPr>
          <w:rFonts w:ascii="Arial Narrow" w:hAnsi="Arial Narrow" w:cs="Tahoma"/>
          <w:b/>
          <w:color w:val="000000" w:themeColor="text1"/>
        </w:rPr>
      </w:pPr>
    </w:p>
    <w:p w:rsidR="00824731" w:rsidRDefault="00824731" w:rsidP="00DA0F97">
      <w:pPr>
        <w:spacing w:after="0" w:line="240" w:lineRule="auto"/>
        <w:rPr>
          <w:rFonts w:ascii="Arial Narrow" w:hAnsi="Arial Narrow"/>
          <w:b/>
          <w:color w:val="000000" w:themeColor="text1"/>
        </w:rPr>
      </w:pPr>
    </w:p>
    <w:p w:rsidR="00DA0F97" w:rsidRPr="00DA0F97" w:rsidRDefault="00DA0F97" w:rsidP="00DA0F97">
      <w:pPr>
        <w:spacing w:after="0" w:line="240" w:lineRule="auto"/>
        <w:rPr>
          <w:rFonts w:ascii="Arial Narrow" w:hAnsi="Arial Narrow"/>
          <w:b/>
          <w:color w:val="000000" w:themeColor="text1"/>
        </w:rPr>
      </w:pPr>
      <w:r w:rsidRPr="00DA0F97">
        <w:rPr>
          <w:rFonts w:ascii="Arial Narrow" w:hAnsi="Arial Narrow"/>
          <w:b/>
          <w:color w:val="000000" w:themeColor="text1"/>
        </w:rPr>
        <w:lastRenderedPageBreak/>
        <w:t xml:space="preserve">Załącznik nr </w:t>
      </w:r>
      <w:r w:rsidR="00710DDC">
        <w:rPr>
          <w:rFonts w:ascii="Arial Narrow" w:hAnsi="Arial Narrow"/>
          <w:b/>
          <w:color w:val="000000" w:themeColor="text1"/>
        </w:rPr>
        <w:t>5</w:t>
      </w:r>
      <w:r w:rsidRPr="00DA0F97">
        <w:rPr>
          <w:rFonts w:ascii="Arial Narrow" w:hAnsi="Arial Narrow"/>
          <w:b/>
          <w:color w:val="000000" w:themeColor="text1"/>
        </w:rPr>
        <w:t xml:space="preserve"> do Zaproszenia</w:t>
      </w:r>
    </w:p>
    <w:p w:rsidR="009A0D53" w:rsidRDefault="009A0D53" w:rsidP="00DA0F97">
      <w:pPr>
        <w:spacing w:after="0" w:line="240" w:lineRule="auto"/>
        <w:rPr>
          <w:rFonts w:ascii="Arial Narrow" w:hAnsi="Arial Narrow" w:cs="Tahoma"/>
          <w:b/>
          <w:color w:val="000000" w:themeColor="text1"/>
        </w:rPr>
      </w:pPr>
    </w:p>
    <w:p w:rsidR="009A0D53" w:rsidRDefault="009A0D53" w:rsidP="000D7E24">
      <w:pPr>
        <w:spacing w:after="0" w:line="240" w:lineRule="auto"/>
        <w:ind w:left="4820" w:firstLine="709"/>
        <w:rPr>
          <w:rFonts w:ascii="Arial Narrow" w:hAnsi="Arial Narrow" w:cs="Tahoma"/>
          <w:b/>
          <w:color w:val="000000" w:themeColor="text1"/>
        </w:rPr>
      </w:pPr>
    </w:p>
    <w:p w:rsidR="00C411E7" w:rsidRPr="00DD6A36" w:rsidRDefault="0045576C" w:rsidP="000D7E24">
      <w:pPr>
        <w:spacing w:after="0" w:line="240" w:lineRule="auto"/>
        <w:ind w:left="4820" w:firstLine="709"/>
        <w:rPr>
          <w:rFonts w:ascii="Arial Narrow" w:hAnsi="Arial Narrow" w:cs="Tahoma"/>
          <w:b/>
          <w:color w:val="000000" w:themeColor="text1"/>
        </w:rPr>
      </w:pPr>
      <w:r w:rsidRPr="00DD6A36">
        <w:rPr>
          <w:rFonts w:ascii="Arial Narrow" w:hAnsi="Arial Narrow" w:cs="Tahoma"/>
          <w:b/>
          <w:color w:val="000000" w:themeColor="text1"/>
        </w:rPr>
        <w:t xml:space="preserve">Zamawiający: </w:t>
      </w:r>
    </w:p>
    <w:p w:rsidR="00CD0F98" w:rsidRPr="00DD6A36" w:rsidRDefault="00CD0F98" w:rsidP="00CD0F98">
      <w:pPr>
        <w:spacing w:after="0" w:line="240" w:lineRule="auto"/>
        <w:ind w:left="5529"/>
        <w:rPr>
          <w:rFonts w:ascii="Arial Narrow" w:hAnsi="Arial Narrow"/>
          <w:b/>
          <w:color w:val="000000" w:themeColor="text1"/>
        </w:rPr>
      </w:pPr>
      <w:r w:rsidRPr="00DD6A36">
        <w:rPr>
          <w:rFonts w:ascii="Arial Narrow" w:hAnsi="Arial Narrow"/>
          <w:b/>
          <w:color w:val="000000" w:themeColor="text1"/>
        </w:rPr>
        <w:t xml:space="preserve">Zakład Doskonalenia Zawodowego </w:t>
      </w:r>
      <w:r w:rsidRPr="00DD6A36">
        <w:rPr>
          <w:rFonts w:ascii="Arial Narrow" w:hAnsi="Arial Narrow"/>
          <w:b/>
          <w:color w:val="000000" w:themeColor="text1"/>
        </w:rPr>
        <w:br/>
        <w:t xml:space="preserve">w Kielcach </w:t>
      </w:r>
      <w:r w:rsidRPr="00DD6A36">
        <w:rPr>
          <w:rFonts w:ascii="Arial Narrow" w:hAnsi="Arial Narrow"/>
          <w:b/>
          <w:color w:val="000000" w:themeColor="text1"/>
        </w:rPr>
        <w:br/>
      </w:r>
      <w:r w:rsidRPr="00DD6A36">
        <w:rPr>
          <w:rFonts w:ascii="Arial Narrow" w:hAnsi="Arial Narrow"/>
          <w:color w:val="000000" w:themeColor="text1"/>
        </w:rPr>
        <w:t>ul. Paderewskiego 55, 25-950 Kielce</w:t>
      </w:r>
    </w:p>
    <w:p w:rsidR="00CD0F98" w:rsidRPr="00DD6A36" w:rsidRDefault="00CD0F98" w:rsidP="00784218">
      <w:pPr>
        <w:spacing w:after="0" w:line="240" w:lineRule="auto"/>
        <w:ind w:left="5529"/>
        <w:jc w:val="center"/>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DD6A36" w:rsidTr="00776BA0">
        <w:trPr>
          <w:trHeight w:val="934"/>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tc>
      </w:tr>
      <w:tr w:rsidR="00CD0F98" w:rsidRPr="00DD6A36" w:rsidTr="00776BA0">
        <w:trPr>
          <w:trHeight w:val="365"/>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r w:rsidRPr="00DD6A36">
              <w:rPr>
                <w:rFonts w:ascii="Arial Narrow" w:hAnsi="Arial Narrow"/>
                <w:color w:val="000000" w:themeColor="text1"/>
              </w:rPr>
              <w:t>Pieczęć / imię i nazwisko, adres Wykonawcy</w:t>
            </w:r>
          </w:p>
        </w:tc>
      </w:tr>
    </w:tbl>
    <w:p w:rsidR="00C411E7" w:rsidRPr="00DD6A36" w:rsidRDefault="00C411E7" w:rsidP="00784218">
      <w:pPr>
        <w:spacing w:after="0" w:line="240" w:lineRule="auto"/>
        <w:jc w:val="center"/>
        <w:rPr>
          <w:rFonts w:ascii="Arial Narrow" w:hAnsi="Arial Narrow" w:cs="Tahoma"/>
          <w:b/>
          <w:color w:val="000000" w:themeColor="text1"/>
          <w:u w:val="single"/>
        </w:rPr>
      </w:pPr>
    </w:p>
    <w:p w:rsidR="0045576C" w:rsidRPr="00DD6A36" w:rsidRDefault="0045576C" w:rsidP="00784218">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 xml:space="preserve">Oświadczenie </w:t>
      </w:r>
      <w:r w:rsidR="00C411E7" w:rsidRPr="00DD6A36">
        <w:rPr>
          <w:rFonts w:ascii="Arial Narrow" w:hAnsi="Arial Narrow" w:cs="Tahoma"/>
          <w:b/>
          <w:color w:val="000000" w:themeColor="text1"/>
          <w:u w:val="single"/>
        </w:rPr>
        <w:t>W</w:t>
      </w:r>
      <w:r w:rsidRPr="00DD6A36">
        <w:rPr>
          <w:rFonts w:ascii="Arial Narrow" w:hAnsi="Arial Narrow" w:cs="Tahoma"/>
          <w:b/>
          <w:color w:val="000000" w:themeColor="text1"/>
          <w:u w:val="single"/>
        </w:rPr>
        <w:t xml:space="preserve">ykonawcy </w:t>
      </w:r>
    </w:p>
    <w:p w:rsidR="0045576C" w:rsidRPr="00DD6A36" w:rsidRDefault="0045576C" w:rsidP="00784218">
      <w:pPr>
        <w:spacing w:after="0" w:line="240" w:lineRule="auto"/>
        <w:jc w:val="center"/>
        <w:rPr>
          <w:rFonts w:ascii="Arial Narrow" w:hAnsi="Arial Narrow" w:cs="Tahoma"/>
          <w:b/>
          <w:color w:val="000000" w:themeColor="text1"/>
        </w:rPr>
      </w:pPr>
    </w:p>
    <w:p w:rsidR="0045576C" w:rsidRPr="00DD6A36" w:rsidRDefault="0045576C" w:rsidP="00784218">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 xml:space="preserve">DOTYCZĄCE SPEŁNIANIA WARUNKÓW UDZIAŁU W POSTĘPOWANIU </w:t>
      </w:r>
      <w:r w:rsidRPr="00DD6A36">
        <w:rPr>
          <w:rFonts w:ascii="Arial Narrow" w:hAnsi="Arial Narrow" w:cs="Tahoma"/>
          <w:b/>
          <w:color w:val="000000" w:themeColor="text1"/>
          <w:u w:val="single"/>
        </w:rPr>
        <w:br/>
      </w:r>
    </w:p>
    <w:p w:rsidR="00DA0F97" w:rsidRDefault="0045576C" w:rsidP="00DA0F97">
      <w:pPr>
        <w:shd w:val="clear" w:color="auto" w:fill="EEECE1"/>
        <w:spacing w:after="0"/>
        <w:jc w:val="center"/>
        <w:rPr>
          <w:rFonts w:ascii="Arial Narrow" w:eastAsia="Times New Roman" w:hAnsi="Arial Narrow" w:cstheme="minorHAnsi"/>
          <w:color w:val="000000" w:themeColor="text1"/>
        </w:rPr>
      </w:pPr>
      <w:r w:rsidRPr="00DD6A36">
        <w:rPr>
          <w:rFonts w:ascii="Arial Narrow" w:hAnsi="Arial Narrow" w:cs="Tahoma"/>
          <w:color w:val="000000" w:themeColor="text1"/>
        </w:rPr>
        <w:t>Na potrzeby postępowania o udzielenie zamówienia publicznego pn.</w:t>
      </w:r>
      <w:r w:rsidRPr="00DD6A36">
        <w:rPr>
          <w:rFonts w:ascii="Arial Narrow" w:eastAsia="Times New Roman" w:hAnsi="Arial Narrow" w:cstheme="minorHAnsi"/>
          <w:color w:val="000000" w:themeColor="text1"/>
        </w:rPr>
        <w:t xml:space="preserve">: </w:t>
      </w:r>
    </w:p>
    <w:p w:rsidR="00EF46A1" w:rsidRPr="00DA0F97" w:rsidRDefault="00DA0F97" w:rsidP="00DA0F97">
      <w:pPr>
        <w:shd w:val="clear" w:color="auto" w:fill="EEECE1"/>
        <w:spacing w:after="0"/>
        <w:jc w:val="center"/>
        <w:rPr>
          <w:rFonts w:ascii="Arial Narrow" w:eastAsia="Times New Roman" w:hAnsi="Arial Narrow" w:cstheme="minorHAnsi"/>
          <w:b/>
          <w:color w:val="000000" w:themeColor="text1"/>
        </w:rPr>
      </w:pPr>
      <w:r w:rsidRPr="00DA0F97">
        <w:rPr>
          <w:rFonts w:ascii="Arial Narrow" w:hAnsi="Arial Narrow"/>
          <w:b/>
        </w:rPr>
        <w:t>„Dostawa indywidualnego pakietu wyposażenia umundurowania dla uczniów oraz specjalistycznego wyposażenia Oddziałów Przygotowania Wojskowego"</w:t>
      </w:r>
    </w:p>
    <w:p w:rsidR="00C411E7" w:rsidRPr="00DD6A36" w:rsidRDefault="00C411E7" w:rsidP="00784218">
      <w:pPr>
        <w:spacing w:after="0" w:line="240" w:lineRule="auto"/>
        <w:jc w:val="both"/>
        <w:rPr>
          <w:rFonts w:ascii="Arial Narrow" w:hAnsi="Arial Narrow" w:cstheme="minorHAnsi"/>
          <w:color w:val="000000" w:themeColor="text1"/>
        </w:rPr>
      </w:pPr>
    </w:p>
    <w:p w:rsidR="0045576C" w:rsidRPr="00DD6A36" w:rsidRDefault="0045576C" w:rsidP="00784218">
      <w:pPr>
        <w:spacing w:after="0" w:line="240" w:lineRule="auto"/>
        <w:jc w:val="both"/>
        <w:rPr>
          <w:rFonts w:ascii="Arial Narrow" w:hAnsi="Arial Narrow"/>
          <w:color w:val="000000" w:themeColor="text1"/>
        </w:rPr>
      </w:pPr>
      <w:r w:rsidRPr="00DD6A36">
        <w:rPr>
          <w:rFonts w:ascii="Arial Narrow" w:hAnsi="Arial Narrow" w:cs="Tahoma"/>
          <w:color w:val="000000" w:themeColor="text1"/>
        </w:rPr>
        <w:t>oświadczam, co następuje:</w:t>
      </w:r>
    </w:p>
    <w:p w:rsidR="0045576C" w:rsidRPr="00DD6A36" w:rsidRDefault="0045576C" w:rsidP="00784218">
      <w:pPr>
        <w:spacing w:after="0" w:line="240" w:lineRule="auto"/>
        <w:jc w:val="both"/>
        <w:rPr>
          <w:rFonts w:ascii="Arial Narrow" w:hAnsi="Arial Narrow" w:cs="Tahoma"/>
          <w:color w:val="000000" w:themeColor="text1"/>
        </w:rPr>
      </w:pPr>
    </w:p>
    <w:p w:rsidR="0045576C" w:rsidRPr="00DD6A36" w:rsidRDefault="0045576C" w:rsidP="00784218">
      <w:pPr>
        <w:shd w:val="clear" w:color="auto" w:fill="BFBFBF"/>
        <w:spacing w:after="0" w:line="240" w:lineRule="auto"/>
        <w:jc w:val="both"/>
        <w:rPr>
          <w:rFonts w:ascii="Arial Narrow" w:hAnsi="Arial Narrow" w:cs="Tahoma"/>
          <w:b/>
          <w:color w:val="000000" w:themeColor="text1"/>
        </w:rPr>
      </w:pPr>
      <w:r w:rsidRPr="00DD6A36">
        <w:rPr>
          <w:rFonts w:ascii="Arial Narrow" w:hAnsi="Arial Narrow" w:cs="Tahoma"/>
          <w:b/>
          <w:color w:val="000000" w:themeColor="text1"/>
        </w:rPr>
        <w:t>INFORMACJA DOTYCZĄCA WYKONAWCY:</w:t>
      </w:r>
    </w:p>
    <w:p w:rsidR="0045576C" w:rsidRPr="00DD6A36" w:rsidRDefault="0045576C" w:rsidP="00784218">
      <w:pPr>
        <w:spacing w:after="0" w:line="240" w:lineRule="auto"/>
        <w:jc w:val="both"/>
        <w:rPr>
          <w:rFonts w:ascii="Arial Narrow" w:hAnsi="Arial Narrow" w:cs="Tahoma"/>
          <w:color w:val="000000" w:themeColor="text1"/>
        </w:rPr>
      </w:pPr>
      <w:r w:rsidRPr="00DD6A36">
        <w:rPr>
          <w:rFonts w:ascii="Arial Narrow" w:hAnsi="Arial Narrow" w:cs="Tahoma"/>
          <w:color w:val="000000" w:themeColor="text1"/>
        </w:rPr>
        <w:t>Oświadczam, że spełniam warunki udziału w postępowaniu określone przez zamawiającego</w:t>
      </w:r>
      <w:r w:rsidR="00C411E7" w:rsidRPr="00DD6A36">
        <w:rPr>
          <w:rFonts w:ascii="Arial Narrow" w:hAnsi="Arial Narrow" w:cs="Tahoma"/>
          <w:color w:val="000000" w:themeColor="text1"/>
        </w:rPr>
        <w:t xml:space="preserve"> </w:t>
      </w:r>
      <w:r w:rsidRPr="00DD6A36">
        <w:rPr>
          <w:rFonts w:ascii="Arial Narrow" w:hAnsi="Arial Narrow" w:cs="Tahoma"/>
          <w:color w:val="000000" w:themeColor="text1"/>
        </w:rPr>
        <w:t>w </w:t>
      </w:r>
      <w:r w:rsidR="00C411E7" w:rsidRPr="00DD6A36">
        <w:rPr>
          <w:rFonts w:ascii="Arial Narrow" w:hAnsi="Arial Narrow" w:cs="Tahoma"/>
          <w:color w:val="000000" w:themeColor="text1"/>
        </w:rPr>
        <w:t>Z</w:t>
      </w:r>
      <w:r w:rsidRPr="00DD6A36">
        <w:rPr>
          <w:rFonts w:ascii="Arial Narrow" w:hAnsi="Arial Narrow" w:cs="Tahoma"/>
          <w:color w:val="000000" w:themeColor="text1"/>
        </w:rPr>
        <w:t>aproszeniu do składania ofert.</w:t>
      </w:r>
    </w:p>
    <w:p w:rsidR="0045576C" w:rsidRPr="00DD6A36" w:rsidRDefault="0045576C" w:rsidP="00784218">
      <w:pPr>
        <w:spacing w:after="0" w:line="240" w:lineRule="auto"/>
        <w:jc w:val="both"/>
        <w:rPr>
          <w:rFonts w:ascii="Arial Narrow" w:hAnsi="Arial Narrow" w:cs="Tahoma"/>
          <w:color w:val="000000" w:themeColor="text1"/>
        </w:rPr>
      </w:pPr>
    </w:p>
    <w:p w:rsidR="009D6869" w:rsidRDefault="009D6869" w:rsidP="009D6869">
      <w:pPr>
        <w:spacing w:after="0"/>
        <w:ind w:right="5528"/>
        <w:rPr>
          <w:rFonts w:asciiTheme="majorHAnsi" w:hAnsiTheme="majorHAnsi" w:cs="Tahoma"/>
          <w:color w:val="000000" w:themeColor="text1"/>
          <w:sz w:val="20"/>
          <w:szCs w:val="20"/>
        </w:rPr>
      </w:pPr>
    </w:p>
    <w:p w:rsidR="009D6869" w:rsidRDefault="009D6869" w:rsidP="009D6869">
      <w:pPr>
        <w:spacing w:after="0"/>
        <w:ind w:right="5528"/>
        <w:rPr>
          <w:rFonts w:asciiTheme="majorHAnsi" w:hAnsiTheme="majorHAnsi" w:cs="Tahoma"/>
          <w:color w:val="000000" w:themeColor="text1"/>
          <w:sz w:val="20"/>
          <w:szCs w:val="20"/>
        </w:rPr>
      </w:pPr>
    </w:p>
    <w:p w:rsidR="009D6869" w:rsidRDefault="009D6869" w:rsidP="009D6869">
      <w:pPr>
        <w:spacing w:after="0"/>
        <w:ind w:right="5528"/>
        <w:rPr>
          <w:rFonts w:asciiTheme="majorHAnsi" w:hAnsiTheme="majorHAnsi" w:cs="Tahoma"/>
          <w:color w:val="000000" w:themeColor="text1"/>
          <w:sz w:val="20"/>
          <w:szCs w:val="20"/>
        </w:rPr>
      </w:pPr>
    </w:p>
    <w:p w:rsidR="009D6869" w:rsidRPr="003E7E5C" w:rsidRDefault="009D6869" w:rsidP="009D6869">
      <w:pPr>
        <w:spacing w:after="0"/>
        <w:ind w:right="5528"/>
        <w:rPr>
          <w:rFonts w:ascii="Arial Narrow" w:hAnsi="Arial Narrow" w:cs="Tahoma"/>
          <w:color w:val="000000" w:themeColor="text1"/>
        </w:rPr>
      </w:pPr>
      <w:r w:rsidRPr="003E7E5C">
        <w:rPr>
          <w:rFonts w:ascii="Arial Narrow" w:hAnsi="Arial Narrow" w:cs="Tahoma"/>
          <w:color w:val="000000" w:themeColor="text1"/>
        </w:rPr>
        <w:t>……………………………………………………..</w:t>
      </w:r>
    </w:p>
    <w:p w:rsidR="00681FEC" w:rsidRPr="003E7E5C" w:rsidRDefault="009D6869" w:rsidP="009D6869">
      <w:pPr>
        <w:ind w:right="5528" w:firstLine="709"/>
        <w:rPr>
          <w:rFonts w:ascii="Arial Narrow" w:hAnsi="Arial Narrow" w:cs="Tahoma"/>
          <w:color w:val="000000" w:themeColor="text1"/>
        </w:rPr>
      </w:pPr>
      <w:r w:rsidRPr="003E7E5C">
        <w:rPr>
          <w:rFonts w:ascii="Arial Narrow" w:hAnsi="Arial Narrow" w:cs="Tahoma"/>
          <w:color w:val="000000" w:themeColor="text1"/>
        </w:rPr>
        <w:t>Miejscowość, data</w:t>
      </w:r>
    </w:p>
    <w:p w:rsidR="0045576C" w:rsidRPr="00DD6A36" w:rsidRDefault="0045576C" w:rsidP="00C411E7">
      <w:pPr>
        <w:spacing w:after="0" w:line="240" w:lineRule="auto"/>
        <w:jc w:val="right"/>
        <w:rPr>
          <w:rFonts w:ascii="Arial Narrow" w:hAnsi="Arial Narrow" w:cs="Tahoma"/>
          <w:color w:val="000000" w:themeColor="text1"/>
        </w:rPr>
      </w:pPr>
      <w:r w:rsidRPr="00DD6A36">
        <w:rPr>
          <w:rFonts w:ascii="Arial Narrow" w:hAnsi="Arial Narrow" w:cs="Tahoma"/>
          <w:color w:val="000000" w:themeColor="text1"/>
        </w:rPr>
        <w:t>…</w:t>
      </w:r>
      <w:r w:rsidR="00EA37D5">
        <w:rPr>
          <w:rFonts w:ascii="Arial Narrow" w:hAnsi="Arial Narrow" w:cs="Tahoma"/>
          <w:color w:val="000000" w:themeColor="text1"/>
        </w:rPr>
        <w:t>………………………</w:t>
      </w:r>
      <w:r w:rsidRPr="00DD6A36">
        <w:rPr>
          <w:rFonts w:ascii="Arial Narrow" w:hAnsi="Arial Narrow" w:cs="Tahoma"/>
          <w:color w:val="000000" w:themeColor="text1"/>
        </w:rPr>
        <w:t>………………………………………</w:t>
      </w:r>
    </w:p>
    <w:p w:rsidR="00EA37D5" w:rsidRPr="00DD6A36" w:rsidRDefault="00EA37D5" w:rsidP="00EA37D5">
      <w:pPr>
        <w:autoSpaceDE w:val="0"/>
        <w:autoSpaceDN w:val="0"/>
        <w:adjustRightInd w:val="0"/>
        <w:spacing w:line="240" w:lineRule="auto"/>
        <w:ind w:left="5040"/>
        <w:rPr>
          <w:rFonts w:ascii="Arial Narrow" w:hAnsi="Arial Narrow"/>
          <w:i/>
        </w:rPr>
      </w:pPr>
      <w:r w:rsidRPr="00DD6A36">
        <w:rPr>
          <w:rFonts w:ascii="Arial Narrow" w:hAnsi="Arial Narrow"/>
          <w:i/>
        </w:rPr>
        <w:t>(piecz</w:t>
      </w:r>
      <w:r w:rsidRPr="00DD6A36">
        <w:rPr>
          <w:rFonts w:ascii="Arial Narrow" w:eastAsia="TimesNewRoman" w:hAnsi="Arial Narrow" w:cs="TimesNewRoman"/>
          <w:i/>
        </w:rPr>
        <w:t>ą</w:t>
      </w:r>
      <w:r w:rsidRPr="00DD6A36">
        <w:rPr>
          <w:rFonts w:ascii="Arial Narrow" w:hAnsi="Arial Narrow"/>
          <w:i/>
        </w:rPr>
        <w:t>tka i podpis osoby/osób uprawnionej/</w:t>
      </w:r>
      <w:proofErr w:type="spellStart"/>
      <w:r w:rsidRPr="00DD6A36">
        <w:rPr>
          <w:rFonts w:ascii="Arial Narrow" w:hAnsi="Arial Narrow"/>
          <w:i/>
        </w:rPr>
        <w:t>ych</w:t>
      </w:r>
      <w:proofErr w:type="spellEnd"/>
      <w:r w:rsidRPr="00DD6A36">
        <w:rPr>
          <w:rFonts w:ascii="Arial Narrow" w:hAnsi="Arial Narrow"/>
          <w:i/>
        </w:rPr>
        <w:t xml:space="preserve"> upowa</w:t>
      </w:r>
      <w:r w:rsidRPr="00DD6A36">
        <w:rPr>
          <w:rFonts w:ascii="Arial Narrow" w:eastAsia="TimesNewRoman" w:hAnsi="Arial Narrow" w:cs="TimesNewRoman"/>
          <w:i/>
        </w:rPr>
        <w:t>ż</w:t>
      </w:r>
      <w:r w:rsidRPr="00DD6A36">
        <w:rPr>
          <w:rFonts w:ascii="Arial Narrow" w:hAnsi="Arial Narrow"/>
          <w:i/>
        </w:rPr>
        <w:t>nionej przez Wykonawc</w:t>
      </w:r>
      <w:r w:rsidRPr="00DD6A36">
        <w:rPr>
          <w:rFonts w:ascii="Arial Narrow" w:eastAsia="TimesNewRoman" w:hAnsi="Arial Narrow" w:cs="TimesNewRoman"/>
          <w:i/>
        </w:rPr>
        <w:t>ę</w:t>
      </w:r>
      <w:r w:rsidRPr="00DD6A36">
        <w:rPr>
          <w:rFonts w:ascii="Arial Narrow" w:hAnsi="Arial Narrow"/>
          <w:i/>
        </w:rPr>
        <w:t>)</w:t>
      </w:r>
    </w:p>
    <w:p w:rsidR="0045576C" w:rsidRPr="00DD6A36" w:rsidRDefault="0045576C" w:rsidP="00784218">
      <w:pPr>
        <w:spacing w:after="0" w:line="240" w:lineRule="auto"/>
        <w:rPr>
          <w:rFonts w:ascii="Arial Narrow" w:hAnsi="Arial Narrow"/>
          <w:color w:val="FF0000"/>
        </w:rPr>
      </w:pPr>
    </w:p>
    <w:p w:rsidR="006D3B8C" w:rsidRPr="00DD6A36" w:rsidRDefault="006D3B8C" w:rsidP="00784218">
      <w:pPr>
        <w:spacing w:after="0" w:line="240" w:lineRule="auto"/>
        <w:rPr>
          <w:rFonts w:ascii="Arial Narrow" w:hAnsi="Arial Narrow"/>
          <w:color w:val="FF0000"/>
        </w:rPr>
      </w:pPr>
    </w:p>
    <w:p w:rsidR="00442E69" w:rsidRPr="00DD6A36" w:rsidRDefault="00442E69" w:rsidP="00784218">
      <w:pPr>
        <w:spacing w:after="0" w:line="240" w:lineRule="auto"/>
        <w:rPr>
          <w:rFonts w:ascii="Arial Narrow" w:hAnsi="Arial Narrow" w:cs="Tahoma"/>
          <w:b/>
          <w:color w:val="000000" w:themeColor="text1"/>
        </w:rPr>
      </w:pPr>
    </w:p>
    <w:p w:rsidR="00442E69" w:rsidRPr="00DD6A36" w:rsidRDefault="00442E69" w:rsidP="00784218">
      <w:pPr>
        <w:spacing w:after="0" w:line="240" w:lineRule="auto"/>
        <w:rPr>
          <w:rFonts w:ascii="Arial Narrow" w:hAnsi="Arial Narrow" w:cs="Tahoma"/>
          <w:b/>
          <w:color w:val="000000" w:themeColor="text1"/>
        </w:rPr>
      </w:pPr>
    </w:p>
    <w:p w:rsidR="00442E69" w:rsidRPr="00DD6A36" w:rsidRDefault="00442E69"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3E7E5C" w:rsidRDefault="003E7E5C" w:rsidP="00784218">
      <w:pPr>
        <w:spacing w:after="0" w:line="240" w:lineRule="auto"/>
        <w:rPr>
          <w:rFonts w:ascii="Arial Narrow" w:hAnsi="Arial Narrow" w:cs="Tahoma"/>
          <w:b/>
          <w:color w:val="000000" w:themeColor="text1"/>
        </w:rPr>
      </w:pPr>
    </w:p>
    <w:p w:rsidR="009A0D53" w:rsidRDefault="009A0D53" w:rsidP="00784218">
      <w:pPr>
        <w:spacing w:after="0" w:line="240" w:lineRule="auto"/>
        <w:rPr>
          <w:rFonts w:ascii="Arial Narrow" w:hAnsi="Arial Narrow" w:cs="Tahoma"/>
          <w:b/>
          <w:color w:val="000000" w:themeColor="text1"/>
        </w:rPr>
      </w:pPr>
    </w:p>
    <w:p w:rsidR="00DA0F97" w:rsidRDefault="00DA0F97" w:rsidP="00784218">
      <w:pPr>
        <w:spacing w:after="0" w:line="240" w:lineRule="auto"/>
        <w:rPr>
          <w:rFonts w:ascii="Arial Narrow" w:hAnsi="Arial Narrow" w:cs="Tahoma"/>
          <w:b/>
          <w:color w:val="000000" w:themeColor="text1"/>
        </w:rPr>
      </w:pPr>
    </w:p>
    <w:p w:rsidR="00C41DA7" w:rsidRDefault="00C41DA7" w:rsidP="00784218">
      <w:pPr>
        <w:spacing w:after="0" w:line="240" w:lineRule="auto"/>
        <w:rPr>
          <w:rFonts w:ascii="Arial Narrow" w:hAnsi="Arial Narrow" w:cs="Tahoma"/>
          <w:b/>
          <w:color w:val="000000" w:themeColor="text1"/>
        </w:rPr>
      </w:pPr>
    </w:p>
    <w:p w:rsidR="006E3515" w:rsidRDefault="006E3515" w:rsidP="00784218">
      <w:pPr>
        <w:spacing w:after="0" w:line="240" w:lineRule="auto"/>
        <w:rPr>
          <w:rFonts w:ascii="Arial Narrow" w:hAnsi="Arial Narrow" w:cs="Tahoma"/>
          <w:b/>
          <w:color w:val="000000" w:themeColor="text1"/>
        </w:rPr>
      </w:pPr>
    </w:p>
    <w:p w:rsidR="000D116D" w:rsidRDefault="000D116D" w:rsidP="00784218">
      <w:pPr>
        <w:spacing w:after="0" w:line="240" w:lineRule="auto"/>
        <w:rPr>
          <w:rFonts w:ascii="Arial Narrow" w:hAnsi="Arial Narrow" w:cs="Tahoma"/>
          <w:b/>
          <w:color w:val="000000" w:themeColor="text1"/>
        </w:rPr>
      </w:pPr>
    </w:p>
    <w:p w:rsidR="00B053BA" w:rsidRDefault="00B053BA" w:rsidP="00784218">
      <w:pPr>
        <w:spacing w:after="0" w:line="240" w:lineRule="auto"/>
        <w:rPr>
          <w:rFonts w:ascii="Arial Narrow" w:hAnsi="Arial Narrow" w:cs="Tahoma"/>
          <w:b/>
          <w:color w:val="000000" w:themeColor="text1"/>
        </w:rPr>
      </w:pPr>
    </w:p>
    <w:p w:rsidR="00B053BA" w:rsidRDefault="00B053BA" w:rsidP="00784218">
      <w:pPr>
        <w:spacing w:after="0" w:line="240" w:lineRule="auto"/>
        <w:rPr>
          <w:rFonts w:ascii="Arial Narrow" w:hAnsi="Arial Narrow" w:cs="Tahoma"/>
          <w:b/>
          <w:color w:val="000000" w:themeColor="text1"/>
        </w:rPr>
      </w:pPr>
    </w:p>
    <w:p w:rsidR="0045576C" w:rsidRPr="00DD6A36" w:rsidRDefault="0045576C" w:rsidP="00784218">
      <w:pPr>
        <w:spacing w:after="0" w:line="240" w:lineRule="auto"/>
        <w:rPr>
          <w:rFonts w:ascii="Arial Narrow" w:hAnsi="Arial Narrow"/>
          <w:color w:val="000000" w:themeColor="text1"/>
        </w:rPr>
      </w:pPr>
      <w:r w:rsidRPr="00DD6A36">
        <w:rPr>
          <w:rFonts w:ascii="Arial Narrow" w:hAnsi="Arial Narrow" w:cs="Tahoma"/>
          <w:b/>
          <w:color w:val="000000" w:themeColor="text1"/>
        </w:rPr>
        <w:t xml:space="preserve">Załącznik nr </w:t>
      </w:r>
      <w:r w:rsidR="00DA0F97">
        <w:rPr>
          <w:rFonts w:ascii="Arial Narrow" w:hAnsi="Arial Narrow" w:cs="Tahoma"/>
          <w:b/>
          <w:color w:val="000000" w:themeColor="text1"/>
        </w:rPr>
        <w:t>6</w:t>
      </w:r>
      <w:r w:rsidR="00A71AE0" w:rsidRPr="00DD6A36">
        <w:rPr>
          <w:rFonts w:ascii="Arial Narrow" w:hAnsi="Arial Narrow" w:cs="Tahoma"/>
          <w:b/>
          <w:color w:val="000000" w:themeColor="text1"/>
        </w:rPr>
        <w:t xml:space="preserve"> do Zaproszenia</w:t>
      </w:r>
    </w:p>
    <w:p w:rsidR="0045576C" w:rsidRPr="00DD6A36" w:rsidRDefault="0045576C" w:rsidP="00784218">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DD6A36" w:rsidTr="00776BA0">
        <w:trPr>
          <w:trHeight w:val="934"/>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tc>
      </w:tr>
      <w:tr w:rsidR="00CD0F98" w:rsidRPr="00DD6A36" w:rsidTr="00776BA0">
        <w:trPr>
          <w:trHeight w:val="365"/>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r w:rsidRPr="00DD6A36">
              <w:rPr>
                <w:rFonts w:ascii="Arial Narrow" w:hAnsi="Arial Narrow"/>
                <w:color w:val="000000" w:themeColor="text1"/>
              </w:rPr>
              <w:t>Pieczęć / imię i nazwisko, adres Wykonawcy</w:t>
            </w:r>
          </w:p>
        </w:tc>
      </w:tr>
    </w:tbl>
    <w:p w:rsidR="00C411E7" w:rsidRPr="00DD6A36" w:rsidRDefault="00C411E7" w:rsidP="00C411E7">
      <w:pPr>
        <w:spacing w:after="0" w:line="240" w:lineRule="auto"/>
        <w:ind w:left="5529"/>
        <w:jc w:val="center"/>
        <w:rPr>
          <w:rFonts w:ascii="Arial Narrow" w:hAnsi="Arial Narrow" w:cs="Tahoma"/>
          <w:b/>
          <w:color w:val="000000" w:themeColor="text1"/>
        </w:rPr>
      </w:pPr>
      <w:r w:rsidRPr="00DD6A36">
        <w:rPr>
          <w:rFonts w:ascii="Arial Narrow" w:hAnsi="Arial Narrow" w:cs="Tahoma"/>
          <w:b/>
          <w:color w:val="000000" w:themeColor="text1"/>
        </w:rPr>
        <w:t xml:space="preserve">Zamawiający: </w:t>
      </w:r>
    </w:p>
    <w:p w:rsidR="00C411E7" w:rsidRPr="00DD6A36" w:rsidRDefault="00C411E7" w:rsidP="00CD0F98">
      <w:pPr>
        <w:spacing w:after="0" w:line="240" w:lineRule="auto"/>
        <w:ind w:left="5529"/>
        <w:jc w:val="center"/>
        <w:rPr>
          <w:rFonts w:ascii="Arial Narrow" w:hAnsi="Arial Narrow" w:cs="Tahoma"/>
          <w:i/>
          <w:color w:val="000000" w:themeColor="text1"/>
        </w:rPr>
      </w:pPr>
      <w:r w:rsidRPr="00DD6A36">
        <w:rPr>
          <w:rFonts w:ascii="Arial Narrow" w:hAnsi="Arial Narrow"/>
          <w:b/>
          <w:color w:val="000000" w:themeColor="text1"/>
        </w:rPr>
        <w:t xml:space="preserve">Zakład Doskonalenia Zawodowego w Kielcach </w:t>
      </w:r>
      <w:r w:rsidRPr="00DD6A36">
        <w:rPr>
          <w:rFonts w:ascii="Arial Narrow" w:hAnsi="Arial Narrow"/>
          <w:b/>
          <w:color w:val="000000" w:themeColor="text1"/>
        </w:rPr>
        <w:br/>
      </w:r>
    </w:p>
    <w:p w:rsidR="0045576C" w:rsidRPr="00DD6A36" w:rsidRDefault="0045576C" w:rsidP="00784218">
      <w:pPr>
        <w:spacing w:after="0" w:line="240" w:lineRule="auto"/>
        <w:jc w:val="center"/>
        <w:rPr>
          <w:rFonts w:ascii="Arial Narrow" w:hAnsi="Arial Narrow" w:cs="Tahoma"/>
          <w:b/>
          <w:color w:val="000000" w:themeColor="text1"/>
          <w:u w:val="single"/>
        </w:rPr>
      </w:pPr>
    </w:p>
    <w:p w:rsidR="0045576C" w:rsidRPr="00DD6A36" w:rsidRDefault="0045576C" w:rsidP="00784218">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 xml:space="preserve">Oświadczenie </w:t>
      </w:r>
      <w:r w:rsidR="00C411E7" w:rsidRPr="00DD6A36">
        <w:rPr>
          <w:rFonts w:ascii="Arial Narrow" w:hAnsi="Arial Narrow" w:cs="Tahoma"/>
          <w:b/>
          <w:color w:val="000000" w:themeColor="text1"/>
          <w:u w:val="single"/>
        </w:rPr>
        <w:t>W</w:t>
      </w:r>
      <w:r w:rsidRPr="00DD6A36">
        <w:rPr>
          <w:rFonts w:ascii="Arial Narrow" w:hAnsi="Arial Narrow" w:cs="Tahoma"/>
          <w:b/>
          <w:color w:val="000000" w:themeColor="text1"/>
          <w:u w:val="single"/>
        </w:rPr>
        <w:t xml:space="preserve">ykonawcy </w:t>
      </w:r>
    </w:p>
    <w:p w:rsidR="0045576C" w:rsidRPr="00DD6A36" w:rsidRDefault="0045576C" w:rsidP="00784218">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DOTYCZĄCE PRZESŁANEK WYKLUCZENIA Z POSTĘPOWANIA</w:t>
      </w:r>
    </w:p>
    <w:p w:rsidR="0045576C" w:rsidRPr="00DD6A36" w:rsidRDefault="0045576C" w:rsidP="00784218">
      <w:pPr>
        <w:spacing w:after="0" w:line="240" w:lineRule="auto"/>
        <w:jc w:val="both"/>
        <w:rPr>
          <w:rFonts w:ascii="Arial Narrow" w:hAnsi="Arial Narrow" w:cs="Tahoma"/>
          <w:color w:val="000000" w:themeColor="text1"/>
        </w:rPr>
      </w:pPr>
    </w:p>
    <w:p w:rsidR="00EF46A1" w:rsidRPr="00767474" w:rsidRDefault="00A71AE0" w:rsidP="00EF46A1">
      <w:pPr>
        <w:spacing w:after="0" w:line="240" w:lineRule="auto"/>
        <w:jc w:val="center"/>
        <w:rPr>
          <w:rFonts w:ascii="Arial Narrow" w:eastAsia="Times New Roman" w:hAnsi="Arial Narrow" w:cstheme="minorHAnsi"/>
        </w:rPr>
      </w:pPr>
      <w:r w:rsidRPr="00767474">
        <w:rPr>
          <w:rFonts w:ascii="Arial Narrow" w:hAnsi="Arial Narrow" w:cs="Tahoma"/>
        </w:rPr>
        <w:t>Na potrzeby postępowania o udzielenie zamówienia publicznego pn.</w:t>
      </w:r>
      <w:r w:rsidR="00CE541B" w:rsidRPr="00767474">
        <w:rPr>
          <w:rFonts w:ascii="Arial Narrow" w:eastAsia="Times New Roman" w:hAnsi="Arial Narrow" w:cstheme="minorHAnsi"/>
        </w:rPr>
        <w:t xml:space="preserve">: </w:t>
      </w:r>
    </w:p>
    <w:p w:rsidR="00DA0F97" w:rsidRDefault="00DA0F97" w:rsidP="00DA0F97">
      <w:pPr>
        <w:pStyle w:val="Tekstpodstawowy21"/>
        <w:spacing w:line="276" w:lineRule="auto"/>
        <w:jc w:val="center"/>
        <w:rPr>
          <w:rFonts w:ascii="Arial Narrow" w:hAnsi="Arial Narrow"/>
          <w:szCs w:val="22"/>
        </w:rPr>
      </w:pPr>
      <w:r w:rsidRPr="00820299">
        <w:rPr>
          <w:rFonts w:ascii="Arial Narrow" w:hAnsi="Arial Narrow"/>
          <w:szCs w:val="22"/>
        </w:rPr>
        <w:t>„</w:t>
      </w:r>
      <w:r>
        <w:rPr>
          <w:rFonts w:ascii="Arial Narrow" w:hAnsi="Arial Narrow"/>
          <w:szCs w:val="22"/>
        </w:rPr>
        <w:t>D</w:t>
      </w:r>
      <w:r w:rsidRPr="00820299">
        <w:rPr>
          <w:rFonts w:ascii="Arial Narrow" w:hAnsi="Arial Narrow"/>
          <w:szCs w:val="22"/>
        </w:rPr>
        <w:t>ostaw</w:t>
      </w:r>
      <w:r>
        <w:rPr>
          <w:rFonts w:ascii="Arial Narrow" w:hAnsi="Arial Narrow"/>
          <w:szCs w:val="22"/>
        </w:rPr>
        <w:t>a</w:t>
      </w:r>
      <w:r w:rsidRPr="00820299">
        <w:rPr>
          <w:rFonts w:ascii="Arial Narrow" w:hAnsi="Arial Narrow"/>
          <w:szCs w:val="22"/>
        </w:rPr>
        <w:t xml:space="preserve"> </w:t>
      </w:r>
      <w:r>
        <w:rPr>
          <w:rFonts w:ascii="Arial Narrow" w:hAnsi="Arial Narrow"/>
          <w:szCs w:val="22"/>
        </w:rPr>
        <w:t>indywidualnego pakietu wyposażenia umundurowania dla uczniów oraz specjalistycznego wyposażenia Oddziałów Przygotowania Wojskowego"</w:t>
      </w:r>
    </w:p>
    <w:p w:rsidR="00EF46A1" w:rsidRPr="00EF46A1" w:rsidRDefault="00EF46A1" w:rsidP="00EF46A1">
      <w:pPr>
        <w:spacing w:after="0" w:line="240" w:lineRule="auto"/>
        <w:jc w:val="center"/>
        <w:rPr>
          <w:rFonts w:ascii="Arial Narrow" w:hAnsi="Arial Narrow" w:cstheme="minorHAnsi"/>
          <w:color w:val="000000" w:themeColor="text1"/>
        </w:rPr>
      </w:pPr>
    </w:p>
    <w:p w:rsidR="0045576C" w:rsidRPr="00DD6A36" w:rsidRDefault="0045576C" w:rsidP="000D7E24">
      <w:pPr>
        <w:shd w:val="clear" w:color="auto" w:fill="BFBFBF"/>
        <w:spacing w:after="0" w:line="240" w:lineRule="auto"/>
        <w:rPr>
          <w:rFonts w:ascii="Arial Narrow" w:hAnsi="Arial Narrow" w:cs="Tahoma"/>
          <w:b/>
          <w:color w:val="000000" w:themeColor="text1"/>
        </w:rPr>
      </w:pPr>
      <w:r w:rsidRPr="00DD6A36">
        <w:rPr>
          <w:rFonts w:ascii="Arial Narrow" w:hAnsi="Arial Narrow" w:cs="Tahoma"/>
          <w:b/>
          <w:color w:val="000000" w:themeColor="text1"/>
        </w:rPr>
        <w:t>OŚWIADCZENIA DOTYCZĄCE WYKONAWCY:</w:t>
      </w:r>
    </w:p>
    <w:p w:rsidR="0045576C" w:rsidRPr="00DD6A36" w:rsidRDefault="0045576C" w:rsidP="00784218">
      <w:pPr>
        <w:spacing w:after="0" w:line="240" w:lineRule="auto"/>
        <w:jc w:val="both"/>
        <w:rPr>
          <w:rFonts w:ascii="Arial Narrow" w:hAnsi="Arial Narrow" w:cs="Tahoma"/>
        </w:rPr>
      </w:pPr>
      <w:r w:rsidRPr="00DD6A36">
        <w:rPr>
          <w:rFonts w:ascii="Arial Narrow" w:hAnsi="Arial Narrow" w:cs="Tahoma"/>
        </w:rPr>
        <w:t xml:space="preserve">Oświadczam, że nie podlegam wykluczeniu z postępowania na podstawie na podstawie opisanych okoliczności w części </w:t>
      </w:r>
      <w:r w:rsidR="009F6BD9" w:rsidRPr="00DD6A36">
        <w:rPr>
          <w:rFonts w:ascii="Arial Narrow" w:hAnsi="Arial Narrow" w:cs="Tahoma"/>
        </w:rPr>
        <w:t>III ust. 3</w:t>
      </w:r>
      <w:r w:rsidRPr="00DD6A36">
        <w:rPr>
          <w:rFonts w:ascii="Arial Narrow" w:hAnsi="Arial Narrow" w:cs="Tahoma"/>
        </w:rPr>
        <w:t xml:space="preserve"> </w:t>
      </w:r>
      <w:r w:rsidR="00C411E7" w:rsidRPr="00DD6A36">
        <w:rPr>
          <w:rFonts w:ascii="Arial Narrow" w:hAnsi="Arial Narrow" w:cs="Tahoma"/>
        </w:rPr>
        <w:t>Z</w:t>
      </w:r>
      <w:r w:rsidRPr="00DD6A36">
        <w:rPr>
          <w:rFonts w:ascii="Arial Narrow" w:hAnsi="Arial Narrow" w:cs="Tahoma"/>
        </w:rPr>
        <w:t>aproszenia.</w:t>
      </w:r>
    </w:p>
    <w:p w:rsidR="0045576C" w:rsidRPr="00DD6A36" w:rsidRDefault="0045576C" w:rsidP="00784218">
      <w:pPr>
        <w:spacing w:after="0" w:line="240" w:lineRule="auto"/>
        <w:jc w:val="both"/>
        <w:rPr>
          <w:rFonts w:ascii="Arial Narrow" w:hAnsi="Arial Narrow" w:cs="Tahoma"/>
          <w:i/>
          <w:color w:val="000000" w:themeColor="text1"/>
        </w:rPr>
      </w:pPr>
    </w:p>
    <w:p w:rsidR="009D6869" w:rsidRDefault="009D6869" w:rsidP="00C411E7">
      <w:pPr>
        <w:spacing w:after="0" w:line="240" w:lineRule="auto"/>
        <w:jc w:val="right"/>
        <w:rPr>
          <w:rFonts w:ascii="Arial Narrow" w:hAnsi="Arial Narrow" w:cs="Tahoma"/>
          <w:color w:val="000000" w:themeColor="text1"/>
        </w:rPr>
      </w:pPr>
    </w:p>
    <w:p w:rsidR="003E7E5C" w:rsidRDefault="003E7E5C" w:rsidP="00C411E7">
      <w:pPr>
        <w:spacing w:after="0" w:line="240" w:lineRule="auto"/>
        <w:jc w:val="right"/>
        <w:rPr>
          <w:rFonts w:ascii="Arial Narrow" w:hAnsi="Arial Narrow" w:cs="Tahoma"/>
          <w:color w:val="000000" w:themeColor="text1"/>
        </w:rPr>
      </w:pPr>
    </w:p>
    <w:p w:rsidR="003E7E5C" w:rsidRDefault="003E7E5C" w:rsidP="00C411E7">
      <w:pPr>
        <w:spacing w:after="0" w:line="240" w:lineRule="auto"/>
        <w:jc w:val="right"/>
        <w:rPr>
          <w:rFonts w:ascii="Arial Narrow" w:hAnsi="Arial Narrow" w:cs="Tahoma"/>
          <w:color w:val="000000" w:themeColor="text1"/>
        </w:rPr>
      </w:pPr>
    </w:p>
    <w:p w:rsidR="009D6869" w:rsidRPr="003E7E5C" w:rsidRDefault="009D6869" w:rsidP="009D6869">
      <w:pPr>
        <w:spacing w:after="0"/>
        <w:ind w:right="5528"/>
        <w:rPr>
          <w:rFonts w:ascii="Arial Narrow" w:hAnsi="Arial Narrow" w:cs="Tahoma"/>
          <w:color w:val="000000" w:themeColor="text1"/>
        </w:rPr>
      </w:pPr>
      <w:r w:rsidRPr="003E7E5C">
        <w:rPr>
          <w:rFonts w:ascii="Arial Narrow" w:hAnsi="Arial Narrow" w:cs="Tahoma"/>
          <w:color w:val="000000" w:themeColor="text1"/>
        </w:rPr>
        <w:t>……………………………………………………..</w:t>
      </w:r>
    </w:p>
    <w:p w:rsidR="009D6869" w:rsidRPr="003E7E5C" w:rsidRDefault="003E7E5C" w:rsidP="003E7E5C">
      <w:pPr>
        <w:ind w:right="5528" w:firstLine="709"/>
        <w:rPr>
          <w:rFonts w:ascii="Arial Narrow" w:hAnsi="Arial Narrow" w:cs="Tahoma"/>
          <w:color w:val="000000" w:themeColor="text1"/>
        </w:rPr>
      </w:pPr>
      <w:r w:rsidRPr="003E7E5C">
        <w:rPr>
          <w:rFonts w:ascii="Arial Narrow" w:hAnsi="Arial Narrow" w:cs="Tahoma"/>
          <w:color w:val="000000" w:themeColor="text1"/>
        </w:rPr>
        <w:t>Miejscowość, data</w:t>
      </w:r>
    </w:p>
    <w:p w:rsidR="00C411E7" w:rsidRPr="00DD6A36" w:rsidRDefault="0045576C" w:rsidP="00C411E7">
      <w:pPr>
        <w:spacing w:after="0" w:line="240" w:lineRule="auto"/>
        <w:jc w:val="right"/>
        <w:rPr>
          <w:rFonts w:ascii="Arial Narrow" w:hAnsi="Arial Narrow" w:cs="Tahoma"/>
          <w:color w:val="000000" w:themeColor="text1"/>
        </w:rPr>
      </w:pPr>
      <w:r w:rsidRPr="00DD6A36">
        <w:rPr>
          <w:rFonts w:ascii="Arial Narrow" w:hAnsi="Arial Narrow" w:cs="Tahoma"/>
          <w:color w:val="000000" w:themeColor="text1"/>
        </w:rPr>
        <w:tab/>
      </w:r>
      <w:r w:rsidRPr="00DD6A36">
        <w:rPr>
          <w:rFonts w:ascii="Arial Narrow" w:hAnsi="Arial Narrow" w:cs="Tahoma"/>
          <w:color w:val="000000" w:themeColor="text1"/>
        </w:rPr>
        <w:tab/>
      </w:r>
      <w:r w:rsidRPr="00DD6A36">
        <w:rPr>
          <w:rFonts w:ascii="Arial Narrow" w:hAnsi="Arial Narrow" w:cs="Tahoma"/>
          <w:color w:val="000000" w:themeColor="text1"/>
        </w:rPr>
        <w:tab/>
      </w:r>
      <w:r w:rsidRPr="00DD6A36">
        <w:rPr>
          <w:rFonts w:ascii="Arial Narrow" w:hAnsi="Arial Narrow" w:cs="Tahoma"/>
          <w:color w:val="000000" w:themeColor="text1"/>
        </w:rPr>
        <w:tab/>
      </w:r>
      <w:r w:rsidRPr="00DD6A36">
        <w:rPr>
          <w:rFonts w:ascii="Arial Narrow" w:hAnsi="Arial Narrow" w:cs="Tahoma"/>
          <w:color w:val="000000" w:themeColor="text1"/>
        </w:rPr>
        <w:tab/>
      </w:r>
      <w:r w:rsidRPr="00DD6A36">
        <w:rPr>
          <w:rFonts w:ascii="Arial Narrow" w:hAnsi="Arial Narrow" w:cs="Tahoma"/>
          <w:color w:val="000000" w:themeColor="text1"/>
        </w:rPr>
        <w:tab/>
      </w:r>
    </w:p>
    <w:p w:rsidR="0045576C" w:rsidRPr="00DD6A36" w:rsidRDefault="0045576C" w:rsidP="00C411E7">
      <w:pPr>
        <w:spacing w:after="0" w:line="240" w:lineRule="auto"/>
        <w:jc w:val="right"/>
        <w:rPr>
          <w:rFonts w:ascii="Arial Narrow" w:hAnsi="Arial Narrow" w:cs="Tahoma"/>
          <w:color w:val="000000" w:themeColor="text1"/>
        </w:rPr>
      </w:pPr>
      <w:r w:rsidRPr="00DD6A36">
        <w:rPr>
          <w:rFonts w:ascii="Arial Narrow" w:hAnsi="Arial Narrow" w:cs="Tahoma"/>
          <w:color w:val="000000" w:themeColor="text1"/>
        </w:rPr>
        <w:tab/>
        <w:t xml:space="preserve">         </w:t>
      </w:r>
      <w:r w:rsidR="00EA37D5">
        <w:rPr>
          <w:rFonts w:ascii="Arial Narrow" w:hAnsi="Arial Narrow" w:cs="Tahoma"/>
          <w:color w:val="000000" w:themeColor="text1"/>
        </w:rPr>
        <w:t>……………………….</w:t>
      </w:r>
      <w:r w:rsidRPr="00DD6A36">
        <w:rPr>
          <w:rFonts w:ascii="Arial Narrow" w:hAnsi="Arial Narrow" w:cs="Tahoma"/>
          <w:color w:val="000000" w:themeColor="text1"/>
        </w:rPr>
        <w:t>…………………………………………</w:t>
      </w:r>
    </w:p>
    <w:p w:rsidR="00EA37D5" w:rsidRPr="00DD6A36" w:rsidRDefault="00EA37D5" w:rsidP="00EA37D5">
      <w:pPr>
        <w:autoSpaceDE w:val="0"/>
        <w:autoSpaceDN w:val="0"/>
        <w:adjustRightInd w:val="0"/>
        <w:spacing w:line="240" w:lineRule="auto"/>
        <w:ind w:left="5040"/>
        <w:rPr>
          <w:rFonts w:ascii="Arial Narrow" w:hAnsi="Arial Narrow"/>
          <w:i/>
        </w:rPr>
      </w:pPr>
      <w:r w:rsidRPr="00DD6A36">
        <w:rPr>
          <w:rFonts w:ascii="Arial Narrow" w:hAnsi="Arial Narrow"/>
          <w:i/>
        </w:rPr>
        <w:t>(piecz</w:t>
      </w:r>
      <w:r w:rsidRPr="00DD6A36">
        <w:rPr>
          <w:rFonts w:ascii="Arial Narrow" w:eastAsia="TimesNewRoman" w:hAnsi="Arial Narrow" w:cs="TimesNewRoman"/>
          <w:i/>
        </w:rPr>
        <w:t>ą</w:t>
      </w:r>
      <w:r w:rsidRPr="00DD6A36">
        <w:rPr>
          <w:rFonts w:ascii="Arial Narrow" w:hAnsi="Arial Narrow"/>
          <w:i/>
        </w:rPr>
        <w:t>tka i podpis osoby/osób uprawnionej/</w:t>
      </w:r>
      <w:proofErr w:type="spellStart"/>
      <w:r w:rsidRPr="00DD6A36">
        <w:rPr>
          <w:rFonts w:ascii="Arial Narrow" w:hAnsi="Arial Narrow"/>
          <w:i/>
        </w:rPr>
        <w:t>ych</w:t>
      </w:r>
      <w:proofErr w:type="spellEnd"/>
      <w:r w:rsidRPr="00DD6A36">
        <w:rPr>
          <w:rFonts w:ascii="Arial Narrow" w:hAnsi="Arial Narrow"/>
          <w:i/>
        </w:rPr>
        <w:t xml:space="preserve"> upowa</w:t>
      </w:r>
      <w:r w:rsidRPr="00DD6A36">
        <w:rPr>
          <w:rFonts w:ascii="Arial Narrow" w:eastAsia="TimesNewRoman" w:hAnsi="Arial Narrow" w:cs="TimesNewRoman"/>
          <w:i/>
        </w:rPr>
        <w:t>ż</w:t>
      </w:r>
      <w:r w:rsidRPr="00DD6A36">
        <w:rPr>
          <w:rFonts w:ascii="Arial Narrow" w:hAnsi="Arial Narrow"/>
          <w:i/>
        </w:rPr>
        <w:t>nionej przez Wykonawc</w:t>
      </w:r>
      <w:r w:rsidRPr="00DD6A36">
        <w:rPr>
          <w:rFonts w:ascii="Arial Narrow" w:eastAsia="TimesNewRoman" w:hAnsi="Arial Narrow" w:cs="TimesNewRoman"/>
          <w:i/>
        </w:rPr>
        <w:t>ę</w:t>
      </w:r>
      <w:r w:rsidRPr="00DD6A36">
        <w:rPr>
          <w:rFonts w:ascii="Arial Narrow" w:hAnsi="Arial Narrow"/>
          <w:i/>
        </w:rPr>
        <w:t>)</w:t>
      </w:r>
    </w:p>
    <w:p w:rsidR="0045576C" w:rsidRPr="00DD6A36" w:rsidRDefault="0045576C" w:rsidP="00784218">
      <w:pPr>
        <w:tabs>
          <w:tab w:val="center" w:pos="4536"/>
          <w:tab w:val="right" w:pos="9072"/>
        </w:tabs>
        <w:spacing w:after="0" w:line="240" w:lineRule="auto"/>
        <w:rPr>
          <w:rFonts w:ascii="Arial Narrow" w:hAnsi="Arial Narrow"/>
          <w:color w:val="000000" w:themeColor="text1"/>
        </w:rPr>
      </w:pPr>
    </w:p>
    <w:p w:rsidR="0045576C" w:rsidRPr="00DD6A36" w:rsidRDefault="0045576C" w:rsidP="00784218">
      <w:pPr>
        <w:tabs>
          <w:tab w:val="center" w:pos="4536"/>
          <w:tab w:val="right" w:pos="9072"/>
        </w:tabs>
        <w:spacing w:after="0" w:line="240" w:lineRule="auto"/>
        <w:rPr>
          <w:rFonts w:ascii="Arial Narrow" w:hAnsi="Arial Narrow"/>
          <w:color w:val="000000" w:themeColor="text1"/>
        </w:rPr>
      </w:pPr>
    </w:p>
    <w:p w:rsidR="0045576C" w:rsidRPr="00DD6A36" w:rsidRDefault="0045576C" w:rsidP="00784218">
      <w:pPr>
        <w:tabs>
          <w:tab w:val="center" w:pos="4536"/>
          <w:tab w:val="right" w:pos="9072"/>
        </w:tabs>
        <w:spacing w:after="0" w:line="240" w:lineRule="auto"/>
        <w:rPr>
          <w:rFonts w:ascii="Arial Narrow" w:hAnsi="Arial Narrow"/>
          <w:color w:val="000000" w:themeColor="text1"/>
        </w:rPr>
      </w:pPr>
    </w:p>
    <w:p w:rsidR="00595613" w:rsidRPr="00DD6A36" w:rsidRDefault="00595613" w:rsidP="00784218">
      <w:pPr>
        <w:tabs>
          <w:tab w:val="center" w:pos="4536"/>
          <w:tab w:val="right" w:pos="9072"/>
        </w:tabs>
        <w:spacing w:after="0" w:line="240" w:lineRule="auto"/>
        <w:rPr>
          <w:rFonts w:ascii="Arial Narrow" w:hAnsi="Arial Narrow"/>
          <w:color w:val="000000" w:themeColor="text1"/>
        </w:rPr>
      </w:pPr>
    </w:p>
    <w:p w:rsidR="00496CC5" w:rsidRPr="00DD6A36" w:rsidRDefault="00496CC5" w:rsidP="00784218">
      <w:pPr>
        <w:tabs>
          <w:tab w:val="center" w:pos="4536"/>
          <w:tab w:val="right" w:pos="9072"/>
        </w:tabs>
        <w:spacing w:after="0" w:line="240" w:lineRule="auto"/>
        <w:rPr>
          <w:rFonts w:ascii="Arial Narrow" w:hAnsi="Arial Narrow"/>
          <w:color w:val="000000" w:themeColor="text1"/>
        </w:rPr>
      </w:pPr>
    </w:p>
    <w:p w:rsidR="00CD0F98" w:rsidRPr="00DD6A36" w:rsidRDefault="00CD0F98" w:rsidP="00784218">
      <w:pPr>
        <w:tabs>
          <w:tab w:val="center" w:pos="4536"/>
          <w:tab w:val="right" w:pos="9072"/>
        </w:tabs>
        <w:spacing w:after="0" w:line="240" w:lineRule="auto"/>
        <w:rPr>
          <w:rFonts w:ascii="Arial Narrow" w:hAnsi="Arial Narrow"/>
          <w:color w:val="000000" w:themeColor="text1"/>
        </w:rPr>
      </w:pPr>
    </w:p>
    <w:p w:rsidR="00CD0F98" w:rsidRPr="00DD6A36" w:rsidRDefault="00CD0F98" w:rsidP="00784218">
      <w:pPr>
        <w:tabs>
          <w:tab w:val="center" w:pos="4536"/>
          <w:tab w:val="right" w:pos="9072"/>
        </w:tabs>
        <w:spacing w:after="0" w:line="240" w:lineRule="auto"/>
        <w:rPr>
          <w:rFonts w:ascii="Arial Narrow" w:hAnsi="Arial Narrow"/>
          <w:color w:val="000000" w:themeColor="text1"/>
        </w:rPr>
      </w:pPr>
    </w:p>
    <w:p w:rsidR="00D36266" w:rsidRDefault="00D36266" w:rsidP="00784218">
      <w:pPr>
        <w:tabs>
          <w:tab w:val="left" w:pos="284"/>
        </w:tabs>
        <w:spacing w:after="0" w:line="240" w:lineRule="auto"/>
        <w:jc w:val="both"/>
        <w:rPr>
          <w:rFonts w:ascii="Arial Narrow" w:hAnsi="Arial Narrow"/>
          <w:color w:val="000000" w:themeColor="text1"/>
        </w:rPr>
      </w:pPr>
    </w:p>
    <w:p w:rsidR="00C0251C" w:rsidRDefault="00C0251C" w:rsidP="00784218">
      <w:pPr>
        <w:tabs>
          <w:tab w:val="left" w:pos="284"/>
        </w:tabs>
        <w:spacing w:after="0" w:line="240" w:lineRule="auto"/>
        <w:jc w:val="both"/>
        <w:rPr>
          <w:rFonts w:ascii="Arial Narrow" w:hAnsi="Arial Narrow"/>
          <w:b/>
          <w:color w:val="000000" w:themeColor="text1"/>
        </w:rPr>
      </w:pPr>
    </w:p>
    <w:p w:rsidR="005A59AF" w:rsidRDefault="005A59AF" w:rsidP="00784218">
      <w:pPr>
        <w:tabs>
          <w:tab w:val="left" w:pos="284"/>
        </w:tabs>
        <w:spacing w:after="0" w:line="240" w:lineRule="auto"/>
        <w:jc w:val="both"/>
        <w:rPr>
          <w:rFonts w:ascii="Arial Narrow" w:hAnsi="Arial Narrow"/>
          <w:b/>
          <w:color w:val="000000" w:themeColor="text1"/>
        </w:rPr>
      </w:pPr>
    </w:p>
    <w:p w:rsidR="005A59AF" w:rsidRDefault="005A59AF" w:rsidP="00784218">
      <w:pPr>
        <w:tabs>
          <w:tab w:val="left" w:pos="284"/>
        </w:tabs>
        <w:spacing w:after="0" w:line="240" w:lineRule="auto"/>
        <w:jc w:val="both"/>
        <w:rPr>
          <w:rFonts w:ascii="Arial Narrow" w:hAnsi="Arial Narrow"/>
          <w:b/>
          <w:color w:val="000000" w:themeColor="text1"/>
        </w:rPr>
      </w:pPr>
    </w:p>
    <w:p w:rsidR="005A59AF" w:rsidRDefault="005A59AF" w:rsidP="00784218">
      <w:pPr>
        <w:tabs>
          <w:tab w:val="left" w:pos="284"/>
        </w:tabs>
        <w:spacing w:after="0" w:line="240" w:lineRule="auto"/>
        <w:jc w:val="both"/>
        <w:rPr>
          <w:rFonts w:ascii="Arial Narrow" w:hAnsi="Arial Narrow"/>
          <w:b/>
          <w:color w:val="000000" w:themeColor="text1"/>
        </w:rPr>
      </w:pPr>
    </w:p>
    <w:p w:rsidR="009D6869" w:rsidRDefault="009D6869" w:rsidP="00784218">
      <w:pPr>
        <w:tabs>
          <w:tab w:val="left" w:pos="284"/>
        </w:tabs>
        <w:spacing w:after="0" w:line="240" w:lineRule="auto"/>
        <w:jc w:val="both"/>
        <w:rPr>
          <w:rFonts w:ascii="Arial Narrow" w:hAnsi="Arial Narrow"/>
          <w:b/>
          <w:color w:val="000000" w:themeColor="text1"/>
        </w:rPr>
      </w:pPr>
    </w:p>
    <w:p w:rsidR="003E7E5C" w:rsidRDefault="003E7E5C" w:rsidP="00784218">
      <w:pPr>
        <w:tabs>
          <w:tab w:val="left" w:pos="284"/>
        </w:tabs>
        <w:spacing w:after="0" w:line="240" w:lineRule="auto"/>
        <w:jc w:val="both"/>
        <w:rPr>
          <w:rFonts w:ascii="Arial Narrow" w:hAnsi="Arial Narrow"/>
          <w:b/>
          <w:color w:val="000000" w:themeColor="text1"/>
        </w:rPr>
      </w:pPr>
    </w:p>
    <w:p w:rsidR="003E7E5C" w:rsidRDefault="003E7E5C" w:rsidP="00784218">
      <w:pPr>
        <w:tabs>
          <w:tab w:val="left" w:pos="284"/>
        </w:tabs>
        <w:spacing w:after="0" w:line="240" w:lineRule="auto"/>
        <w:jc w:val="both"/>
        <w:rPr>
          <w:rFonts w:ascii="Arial Narrow" w:hAnsi="Arial Narrow"/>
          <w:b/>
          <w:color w:val="000000" w:themeColor="text1"/>
        </w:rPr>
      </w:pPr>
    </w:p>
    <w:p w:rsidR="001C5E69" w:rsidRDefault="001C5E69" w:rsidP="00784218">
      <w:pPr>
        <w:tabs>
          <w:tab w:val="left" w:pos="284"/>
        </w:tabs>
        <w:spacing w:after="0" w:line="240" w:lineRule="auto"/>
        <w:jc w:val="both"/>
        <w:rPr>
          <w:rFonts w:ascii="Arial Narrow" w:hAnsi="Arial Narrow"/>
          <w:b/>
          <w:color w:val="000000" w:themeColor="text1"/>
        </w:rPr>
      </w:pPr>
    </w:p>
    <w:p w:rsidR="00C94825" w:rsidRDefault="00C94825" w:rsidP="00C94825">
      <w:pPr>
        <w:tabs>
          <w:tab w:val="left" w:pos="284"/>
        </w:tabs>
        <w:spacing w:after="0" w:line="240" w:lineRule="auto"/>
        <w:jc w:val="both"/>
        <w:rPr>
          <w:rFonts w:ascii="Arial Narrow" w:hAnsi="Arial Narrow"/>
          <w:b/>
          <w:color w:val="000000" w:themeColor="text1"/>
        </w:rPr>
      </w:pPr>
    </w:p>
    <w:p w:rsidR="00C94825" w:rsidRDefault="00C94825" w:rsidP="00C94825">
      <w:pPr>
        <w:tabs>
          <w:tab w:val="left" w:pos="284"/>
        </w:tabs>
        <w:spacing w:after="0" w:line="240" w:lineRule="auto"/>
        <w:jc w:val="both"/>
        <w:rPr>
          <w:rFonts w:ascii="Arial Narrow" w:hAnsi="Arial Narrow"/>
          <w:b/>
          <w:color w:val="000000" w:themeColor="text1"/>
        </w:rPr>
      </w:pPr>
    </w:p>
    <w:p w:rsidR="006E3515" w:rsidRDefault="006E3515" w:rsidP="00C94825">
      <w:pPr>
        <w:tabs>
          <w:tab w:val="left" w:pos="284"/>
        </w:tabs>
        <w:spacing w:after="0" w:line="240" w:lineRule="auto"/>
        <w:jc w:val="both"/>
        <w:rPr>
          <w:rFonts w:ascii="Arial Narrow" w:hAnsi="Arial Narrow"/>
          <w:b/>
          <w:color w:val="000000" w:themeColor="text1"/>
        </w:rPr>
      </w:pPr>
    </w:p>
    <w:p w:rsidR="00847F5E" w:rsidRPr="00C94825" w:rsidRDefault="00847F5E" w:rsidP="00C94825">
      <w:pPr>
        <w:tabs>
          <w:tab w:val="left" w:pos="284"/>
        </w:tabs>
        <w:spacing w:after="0" w:line="240" w:lineRule="auto"/>
        <w:jc w:val="both"/>
        <w:rPr>
          <w:rFonts w:ascii="Arial Narrow" w:hAnsi="Arial Narrow"/>
          <w:b/>
          <w:color w:val="000000" w:themeColor="text1"/>
        </w:rPr>
      </w:pPr>
      <w:r w:rsidRPr="00C94825">
        <w:rPr>
          <w:rFonts w:ascii="Arial Narrow" w:hAnsi="Arial Narrow"/>
          <w:b/>
          <w:color w:val="000000" w:themeColor="text1"/>
        </w:rPr>
        <w:t xml:space="preserve">Załącznik nr </w:t>
      </w:r>
      <w:r w:rsidR="00F97AF7" w:rsidRPr="00C94825">
        <w:rPr>
          <w:rFonts w:ascii="Arial Narrow" w:hAnsi="Arial Narrow"/>
          <w:b/>
          <w:color w:val="000000" w:themeColor="text1"/>
        </w:rPr>
        <w:t>7</w:t>
      </w:r>
      <w:r w:rsidR="004011A7" w:rsidRPr="00C94825">
        <w:rPr>
          <w:rFonts w:ascii="Arial Narrow" w:hAnsi="Arial Narrow"/>
          <w:b/>
          <w:color w:val="000000" w:themeColor="text1"/>
        </w:rPr>
        <w:t xml:space="preserve"> do Zaproszenia</w:t>
      </w:r>
    </w:p>
    <w:p w:rsidR="004405F5" w:rsidRPr="00C94825" w:rsidRDefault="004405F5" w:rsidP="00C94825">
      <w:pPr>
        <w:spacing w:after="0" w:line="240" w:lineRule="auto"/>
        <w:jc w:val="center"/>
        <w:outlineLvl w:val="0"/>
        <w:rPr>
          <w:rFonts w:ascii="Arial Narrow" w:hAnsi="Arial Narrow"/>
          <w:b/>
          <w:color w:val="000000" w:themeColor="text1"/>
        </w:rPr>
      </w:pPr>
    </w:p>
    <w:p w:rsidR="00C411E7" w:rsidRPr="00C94825" w:rsidRDefault="00847F5E" w:rsidP="00C94825">
      <w:pPr>
        <w:spacing w:after="0" w:line="240" w:lineRule="auto"/>
        <w:jc w:val="center"/>
        <w:outlineLvl w:val="0"/>
        <w:rPr>
          <w:rFonts w:ascii="Arial Narrow" w:hAnsi="Arial Narrow"/>
          <w:b/>
          <w:color w:val="000000" w:themeColor="text1"/>
        </w:rPr>
      </w:pPr>
      <w:r w:rsidRPr="00C94825">
        <w:rPr>
          <w:rFonts w:ascii="Arial Narrow" w:hAnsi="Arial Narrow"/>
          <w:b/>
          <w:color w:val="000000" w:themeColor="text1"/>
        </w:rPr>
        <w:t>UMOWA</w:t>
      </w:r>
      <w:r w:rsidRPr="00C94825">
        <w:rPr>
          <w:rFonts w:ascii="Arial Narrow" w:hAnsi="Arial Narrow"/>
          <w:color w:val="000000" w:themeColor="text1"/>
        </w:rPr>
        <w:t xml:space="preserve"> </w:t>
      </w:r>
      <w:r w:rsidRPr="00C94825">
        <w:rPr>
          <w:rFonts w:ascii="Arial Narrow" w:hAnsi="Arial Narrow"/>
          <w:b/>
          <w:color w:val="000000" w:themeColor="text1"/>
        </w:rPr>
        <w:t xml:space="preserve">Nr </w:t>
      </w:r>
      <w:r w:rsidR="00C411E7" w:rsidRPr="00C94825">
        <w:rPr>
          <w:rFonts w:ascii="Arial Narrow" w:hAnsi="Arial Narrow"/>
          <w:b/>
          <w:color w:val="000000" w:themeColor="text1"/>
        </w:rPr>
        <w:t>………………………..</w:t>
      </w:r>
    </w:p>
    <w:p w:rsidR="00847F5E" w:rsidRPr="00C94825" w:rsidRDefault="00847F5E" w:rsidP="00C94825">
      <w:pPr>
        <w:spacing w:after="0" w:line="240" w:lineRule="auto"/>
        <w:jc w:val="center"/>
        <w:outlineLvl w:val="0"/>
        <w:rPr>
          <w:rFonts w:ascii="Arial Narrow" w:hAnsi="Arial Narrow"/>
          <w:b/>
          <w:color w:val="000000" w:themeColor="text1"/>
          <w:u w:val="single"/>
        </w:rPr>
      </w:pPr>
      <w:r w:rsidRPr="00C94825">
        <w:rPr>
          <w:rFonts w:ascii="Arial Narrow" w:hAnsi="Arial Narrow"/>
          <w:b/>
          <w:color w:val="000000" w:themeColor="text1"/>
          <w:u w:val="single"/>
        </w:rPr>
        <w:t xml:space="preserve"> </w:t>
      </w:r>
    </w:p>
    <w:p w:rsidR="00847F5E" w:rsidRPr="00C94825" w:rsidRDefault="004405F5" w:rsidP="00C94825">
      <w:pPr>
        <w:spacing w:after="0" w:line="240" w:lineRule="auto"/>
        <w:jc w:val="both"/>
        <w:rPr>
          <w:rFonts w:ascii="Arial Narrow" w:hAnsi="Arial Narrow"/>
          <w:color w:val="000000" w:themeColor="text1"/>
        </w:rPr>
      </w:pPr>
      <w:r w:rsidRPr="00C94825">
        <w:rPr>
          <w:rFonts w:ascii="Arial Narrow" w:hAnsi="Arial Narrow"/>
          <w:color w:val="000000" w:themeColor="text1"/>
        </w:rPr>
        <w:t>podpisana</w:t>
      </w:r>
      <w:r w:rsidR="00847F5E" w:rsidRPr="00C94825">
        <w:rPr>
          <w:rFonts w:ascii="Arial Narrow" w:hAnsi="Arial Narrow"/>
          <w:color w:val="000000" w:themeColor="text1"/>
        </w:rPr>
        <w:t xml:space="preserve"> w </w:t>
      </w:r>
      <w:r w:rsidRPr="00C94825">
        <w:rPr>
          <w:rFonts w:ascii="Arial Narrow" w:hAnsi="Arial Narrow"/>
          <w:color w:val="000000" w:themeColor="text1"/>
        </w:rPr>
        <w:t>Kielcach</w:t>
      </w:r>
      <w:r w:rsidR="00847F5E" w:rsidRPr="00C94825">
        <w:rPr>
          <w:rFonts w:ascii="Arial Narrow" w:hAnsi="Arial Narrow"/>
          <w:color w:val="000000" w:themeColor="text1"/>
        </w:rPr>
        <w:t xml:space="preserve"> w dniu …</w:t>
      </w:r>
      <w:r w:rsidRPr="00C94825">
        <w:rPr>
          <w:rFonts w:ascii="Arial Narrow" w:hAnsi="Arial Narrow"/>
          <w:color w:val="000000" w:themeColor="text1"/>
        </w:rPr>
        <w:t>………..</w:t>
      </w:r>
      <w:r w:rsidR="00847F5E" w:rsidRPr="00C94825">
        <w:rPr>
          <w:rFonts w:ascii="Arial Narrow" w:hAnsi="Arial Narrow"/>
          <w:color w:val="000000" w:themeColor="text1"/>
        </w:rPr>
        <w:t xml:space="preserve">….…….. roku pomiędzy </w:t>
      </w:r>
    </w:p>
    <w:p w:rsidR="00C411E7" w:rsidRPr="00C94825" w:rsidRDefault="00C411E7" w:rsidP="00C94825">
      <w:pPr>
        <w:spacing w:after="0" w:line="240" w:lineRule="auto"/>
        <w:jc w:val="both"/>
        <w:rPr>
          <w:rFonts w:ascii="Arial Narrow" w:hAnsi="Arial Narrow"/>
          <w:color w:val="000000" w:themeColor="text1"/>
        </w:rPr>
      </w:pPr>
    </w:p>
    <w:p w:rsidR="00847F5E" w:rsidRPr="00C94825" w:rsidRDefault="00847F5E" w:rsidP="00C94825">
      <w:pPr>
        <w:spacing w:after="0" w:line="240" w:lineRule="auto"/>
        <w:jc w:val="both"/>
        <w:rPr>
          <w:rFonts w:ascii="Arial Narrow" w:hAnsi="Arial Narrow"/>
          <w:color w:val="000000" w:themeColor="text1"/>
        </w:rPr>
      </w:pPr>
      <w:r w:rsidRPr="00C94825">
        <w:rPr>
          <w:rFonts w:ascii="Arial Narrow" w:hAnsi="Arial Narrow"/>
          <w:b/>
          <w:color w:val="000000" w:themeColor="text1"/>
        </w:rPr>
        <w:t>Zakładem Doskonalenia Zawodowego w Kielcach</w:t>
      </w:r>
      <w:r w:rsidRPr="00C94825">
        <w:rPr>
          <w:rFonts w:ascii="Arial Narrow" w:hAnsi="Arial Narrow"/>
          <w:color w:val="000000" w:themeColor="text1"/>
        </w:rPr>
        <w:t>, ul. Paderewskiego 55, 25-950 Kielce, zarejestrowanym w Krajowym Rejestrze Sądowym pod nr KRS 0000067987, prowadzonym przez Sąd Rejonowy X Wydział Gospodarczy w Kielcach, NIP 657-000-88-69</w:t>
      </w:r>
    </w:p>
    <w:p w:rsidR="00C411E7" w:rsidRPr="00C94825" w:rsidRDefault="00C411E7" w:rsidP="00C94825">
      <w:pPr>
        <w:spacing w:after="0" w:line="240" w:lineRule="auto"/>
        <w:jc w:val="both"/>
        <w:rPr>
          <w:rFonts w:ascii="Arial Narrow" w:hAnsi="Arial Narrow"/>
          <w:color w:val="000000" w:themeColor="text1"/>
        </w:rPr>
      </w:pPr>
    </w:p>
    <w:p w:rsidR="00C411E7" w:rsidRPr="00C94825" w:rsidRDefault="00847F5E" w:rsidP="00C94825">
      <w:pPr>
        <w:spacing w:after="0" w:line="240" w:lineRule="auto"/>
        <w:jc w:val="both"/>
        <w:rPr>
          <w:rFonts w:ascii="Arial Narrow" w:hAnsi="Arial Narrow"/>
          <w:color w:val="000000" w:themeColor="text1"/>
        </w:rPr>
      </w:pPr>
      <w:r w:rsidRPr="00C94825">
        <w:rPr>
          <w:rFonts w:ascii="Arial Narrow" w:hAnsi="Arial Narrow"/>
          <w:color w:val="000000" w:themeColor="text1"/>
        </w:rPr>
        <w:t>reprezentowanym przez Pana/Panią …………………….…….…………………..…. – pełnomocnika</w:t>
      </w:r>
      <w:r w:rsidR="00C411E7" w:rsidRPr="00C94825">
        <w:rPr>
          <w:rFonts w:ascii="Arial Narrow" w:hAnsi="Arial Narrow"/>
          <w:color w:val="000000" w:themeColor="text1"/>
        </w:rPr>
        <w:t xml:space="preserve"> –</w:t>
      </w:r>
      <w:r w:rsidRPr="00C94825">
        <w:rPr>
          <w:rFonts w:ascii="Arial Narrow" w:hAnsi="Arial Narrow"/>
          <w:color w:val="000000" w:themeColor="text1"/>
        </w:rPr>
        <w:t xml:space="preserve"> zwanym dalej </w:t>
      </w:r>
      <w:r w:rsidR="00A71AE0" w:rsidRPr="00C94825">
        <w:rPr>
          <w:rFonts w:ascii="Arial Narrow" w:hAnsi="Arial Narrow"/>
          <w:b/>
          <w:color w:val="000000" w:themeColor="text1"/>
        </w:rPr>
        <w:t>ZAMAWI</w:t>
      </w:r>
      <w:r w:rsidR="001A4B84" w:rsidRPr="00C94825">
        <w:rPr>
          <w:rFonts w:ascii="Arial Narrow" w:hAnsi="Arial Narrow"/>
          <w:b/>
          <w:color w:val="000000" w:themeColor="text1"/>
        </w:rPr>
        <w:t>A</w:t>
      </w:r>
      <w:r w:rsidR="00A71AE0" w:rsidRPr="00C94825">
        <w:rPr>
          <w:rFonts w:ascii="Arial Narrow" w:hAnsi="Arial Narrow"/>
          <w:b/>
          <w:color w:val="000000" w:themeColor="text1"/>
        </w:rPr>
        <w:t xml:space="preserve">JACYM </w:t>
      </w:r>
    </w:p>
    <w:p w:rsidR="00847F5E" w:rsidRPr="00C94825" w:rsidRDefault="00847F5E" w:rsidP="00C94825">
      <w:pPr>
        <w:spacing w:after="0" w:line="240" w:lineRule="auto"/>
        <w:jc w:val="both"/>
        <w:rPr>
          <w:rFonts w:ascii="Arial Narrow" w:hAnsi="Arial Narrow"/>
          <w:color w:val="000000" w:themeColor="text1"/>
        </w:rPr>
      </w:pPr>
      <w:r w:rsidRPr="00C94825">
        <w:rPr>
          <w:rFonts w:ascii="Arial Narrow" w:hAnsi="Arial Narrow"/>
          <w:color w:val="000000" w:themeColor="text1"/>
        </w:rPr>
        <w:t xml:space="preserve">a </w:t>
      </w:r>
      <w:r w:rsidRPr="00C94825">
        <w:rPr>
          <w:rFonts w:ascii="Arial Narrow" w:hAnsi="Arial Narrow"/>
          <w:color w:val="000000" w:themeColor="text1"/>
        </w:rPr>
        <w:br/>
        <w:t xml:space="preserve">……………. zwanym dalej </w:t>
      </w:r>
      <w:r w:rsidR="00A71AE0" w:rsidRPr="00C94825">
        <w:rPr>
          <w:rFonts w:ascii="Arial Narrow" w:hAnsi="Arial Narrow"/>
          <w:b/>
          <w:color w:val="000000" w:themeColor="text1"/>
        </w:rPr>
        <w:t>WYKONAWCĄ</w:t>
      </w:r>
    </w:p>
    <w:p w:rsidR="00C411E7" w:rsidRPr="00C94825" w:rsidRDefault="00C411E7" w:rsidP="00C94825">
      <w:pPr>
        <w:spacing w:after="0" w:line="240" w:lineRule="auto"/>
        <w:jc w:val="both"/>
        <w:rPr>
          <w:rFonts w:ascii="Arial Narrow" w:hAnsi="Arial Narrow"/>
          <w:b/>
          <w:color w:val="000000" w:themeColor="text1"/>
        </w:rPr>
      </w:pPr>
    </w:p>
    <w:p w:rsidR="00C411E7" w:rsidRPr="00C94825" w:rsidRDefault="00C411E7" w:rsidP="00C94825">
      <w:pPr>
        <w:spacing w:after="0" w:line="240" w:lineRule="auto"/>
        <w:jc w:val="both"/>
        <w:rPr>
          <w:rFonts w:ascii="Arial Narrow" w:hAnsi="Arial Narrow"/>
          <w:bCs/>
          <w:color w:val="000000" w:themeColor="text1"/>
        </w:rPr>
      </w:pPr>
      <w:r w:rsidRPr="00C94825">
        <w:rPr>
          <w:rFonts w:ascii="Arial Narrow" w:hAnsi="Arial Narrow"/>
          <w:bCs/>
          <w:color w:val="000000" w:themeColor="text1"/>
        </w:rPr>
        <w:t>o</w:t>
      </w:r>
      <w:r w:rsidRPr="00C94825">
        <w:rPr>
          <w:rFonts w:ascii="Arial Narrow" w:hAnsi="Arial Narrow"/>
          <w:b/>
          <w:color w:val="000000" w:themeColor="text1"/>
        </w:rPr>
        <w:t xml:space="preserve"> </w:t>
      </w:r>
      <w:r w:rsidRPr="00C94825">
        <w:rPr>
          <w:rFonts w:ascii="Arial Narrow" w:hAnsi="Arial Narrow"/>
          <w:bCs/>
          <w:color w:val="000000" w:themeColor="text1"/>
        </w:rPr>
        <w:t>następującej treści:</w:t>
      </w:r>
    </w:p>
    <w:p w:rsidR="00F42EEF" w:rsidRPr="00C94825" w:rsidRDefault="00F42EEF" w:rsidP="00C94825">
      <w:pPr>
        <w:suppressAutoHyphens w:val="0"/>
        <w:spacing w:after="0" w:line="240" w:lineRule="auto"/>
        <w:jc w:val="both"/>
        <w:rPr>
          <w:rFonts w:ascii="Arial Narrow" w:eastAsia="Times New Roman" w:hAnsi="Arial Narrow"/>
          <w:bCs/>
        </w:rPr>
      </w:pPr>
    </w:p>
    <w:p w:rsidR="00F42EEF" w:rsidRPr="00C94825" w:rsidRDefault="00F42EEF" w:rsidP="00C94825">
      <w:pPr>
        <w:keepLines/>
        <w:autoSpaceDE w:val="0"/>
        <w:spacing w:after="60" w:line="240" w:lineRule="auto"/>
        <w:jc w:val="center"/>
        <w:rPr>
          <w:rFonts w:ascii="Arial Narrow" w:hAnsi="Arial Narrow" w:cs="Times New Roman"/>
          <w:b/>
          <w:bCs/>
        </w:rPr>
      </w:pPr>
      <w:r w:rsidRPr="00C94825">
        <w:rPr>
          <w:rFonts w:ascii="Arial Narrow" w:hAnsi="Arial Narrow" w:cs="Times New Roman"/>
          <w:b/>
          <w:bCs/>
        </w:rPr>
        <w:t>§ 1</w:t>
      </w:r>
    </w:p>
    <w:p w:rsidR="00F42EEF" w:rsidRPr="00C94825" w:rsidRDefault="00F42EEF" w:rsidP="00C94825">
      <w:pPr>
        <w:pStyle w:val="Tekstpodstawowy21"/>
        <w:keepLines/>
        <w:numPr>
          <w:ilvl w:val="0"/>
          <w:numId w:val="49"/>
        </w:numPr>
        <w:suppressAutoHyphens w:val="0"/>
        <w:autoSpaceDE w:val="0"/>
        <w:ind w:left="360"/>
        <w:rPr>
          <w:rFonts w:ascii="Arial Narrow" w:eastAsia="Calibri" w:hAnsi="Arial Narrow" w:cs="Times New Roman"/>
          <w:b w:val="0"/>
          <w:bCs/>
          <w:sz w:val="22"/>
          <w:szCs w:val="22"/>
        </w:rPr>
      </w:pPr>
      <w:r w:rsidRPr="00C94825">
        <w:rPr>
          <w:rFonts w:ascii="Arial Narrow" w:hAnsi="Arial Narrow"/>
          <w:b w:val="0"/>
          <w:bCs/>
          <w:sz w:val="22"/>
          <w:szCs w:val="22"/>
        </w:rPr>
        <w:t>Zamawiający zleca, a Wykonawca zobowiązuje się do d</w:t>
      </w:r>
      <w:r w:rsidRPr="00C94825">
        <w:rPr>
          <w:rFonts w:ascii="Arial Narrow" w:hAnsi="Arial Narrow"/>
          <w:b w:val="0"/>
          <w:sz w:val="22"/>
          <w:szCs w:val="22"/>
        </w:rPr>
        <w:t xml:space="preserve">ostawy indywidualnego pakietu wyposażenia </w:t>
      </w:r>
      <w:r w:rsidRPr="000D116D">
        <w:rPr>
          <w:rFonts w:ascii="Arial Narrow" w:hAnsi="Arial Narrow"/>
          <w:b w:val="0"/>
          <w:sz w:val="22"/>
          <w:szCs w:val="22"/>
        </w:rPr>
        <w:t>umundurowania dla uczniów Niepublicznych Techników Zawodowych Oddział Przygotowania Wojsk</w:t>
      </w:r>
      <w:r w:rsidR="009514CD" w:rsidRPr="000D116D">
        <w:rPr>
          <w:rFonts w:ascii="Arial Narrow" w:hAnsi="Arial Narrow"/>
          <w:b w:val="0"/>
          <w:sz w:val="22"/>
          <w:szCs w:val="22"/>
        </w:rPr>
        <w:t>owego w Kielcach,</w:t>
      </w:r>
      <w:r w:rsidR="00433F8D" w:rsidRPr="000D116D">
        <w:rPr>
          <w:rFonts w:ascii="Arial Narrow" w:hAnsi="Arial Narrow"/>
          <w:b w:val="0"/>
          <w:sz w:val="22"/>
          <w:szCs w:val="22"/>
        </w:rPr>
        <w:t xml:space="preserve"> Radomiu, Ostrowcu Świętokrzyskim, </w:t>
      </w:r>
      <w:r w:rsidR="009514CD" w:rsidRPr="000D116D">
        <w:rPr>
          <w:rFonts w:ascii="Arial Narrow" w:hAnsi="Arial Narrow"/>
          <w:b w:val="0"/>
          <w:sz w:val="22"/>
          <w:szCs w:val="22"/>
        </w:rPr>
        <w:t>Końskich,</w:t>
      </w:r>
      <w:r w:rsidR="00433F8D" w:rsidRPr="000D116D">
        <w:rPr>
          <w:rFonts w:ascii="Arial Narrow" w:hAnsi="Arial Narrow"/>
          <w:b w:val="0"/>
          <w:sz w:val="22"/>
          <w:szCs w:val="22"/>
        </w:rPr>
        <w:t xml:space="preserve"> Starachowicach, Nowym Mieście </w:t>
      </w:r>
      <w:r w:rsidRPr="000D116D">
        <w:rPr>
          <w:rFonts w:ascii="Arial Narrow" w:hAnsi="Arial Narrow"/>
          <w:b w:val="0"/>
          <w:sz w:val="22"/>
          <w:szCs w:val="22"/>
        </w:rPr>
        <w:t>oraz dostaw</w:t>
      </w:r>
      <w:r w:rsidR="004702A9" w:rsidRPr="000D116D">
        <w:rPr>
          <w:rFonts w:ascii="Arial Narrow" w:hAnsi="Arial Narrow"/>
          <w:b w:val="0"/>
          <w:sz w:val="22"/>
          <w:szCs w:val="22"/>
        </w:rPr>
        <w:t>y</w:t>
      </w:r>
      <w:r w:rsidRPr="000D116D">
        <w:rPr>
          <w:rFonts w:ascii="Arial Narrow" w:hAnsi="Arial Narrow"/>
          <w:b w:val="0"/>
          <w:sz w:val="22"/>
          <w:szCs w:val="22"/>
        </w:rPr>
        <w:t xml:space="preserve"> specjalistycznego wyposażenia do Oddziałów Przygotowania Wojsk</w:t>
      </w:r>
      <w:r w:rsidR="009514CD" w:rsidRPr="000D116D">
        <w:rPr>
          <w:rFonts w:ascii="Arial Narrow" w:hAnsi="Arial Narrow"/>
          <w:b w:val="0"/>
          <w:sz w:val="22"/>
          <w:szCs w:val="22"/>
        </w:rPr>
        <w:t xml:space="preserve">owego </w:t>
      </w:r>
      <w:r w:rsidR="000D116D" w:rsidRPr="000D116D">
        <w:rPr>
          <w:rFonts w:ascii="Arial Narrow" w:hAnsi="Arial Narrow"/>
          <w:b w:val="0"/>
          <w:sz w:val="22"/>
          <w:szCs w:val="22"/>
        </w:rPr>
        <w:t>do</w:t>
      </w:r>
      <w:r w:rsidR="00433F8D" w:rsidRPr="000D116D">
        <w:rPr>
          <w:rFonts w:ascii="Arial Narrow" w:hAnsi="Arial Narrow"/>
          <w:b w:val="0"/>
          <w:sz w:val="22"/>
          <w:szCs w:val="22"/>
        </w:rPr>
        <w:t xml:space="preserve"> tych jednost</w:t>
      </w:r>
      <w:r w:rsidR="000D116D" w:rsidRPr="000D116D">
        <w:rPr>
          <w:rFonts w:ascii="Arial Narrow" w:hAnsi="Arial Narrow"/>
          <w:b w:val="0"/>
          <w:sz w:val="22"/>
          <w:szCs w:val="22"/>
        </w:rPr>
        <w:t>ek</w:t>
      </w:r>
      <w:r w:rsidR="00433F8D" w:rsidRPr="000D116D">
        <w:rPr>
          <w:rFonts w:ascii="Arial Narrow" w:hAnsi="Arial Narrow"/>
          <w:b w:val="0"/>
          <w:sz w:val="22"/>
          <w:szCs w:val="22"/>
        </w:rPr>
        <w:t>.</w:t>
      </w:r>
    </w:p>
    <w:p w:rsidR="00F42EEF" w:rsidRPr="00C94825" w:rsidRDefault="00F42EEF" w:rsidP="00C94825">
      <w:pPr>
        <w:pStyle w:val="Tekstpodstawowy21"/>
        <w:keepLines/>
        <w:numPr>
          <w:ilvl w:val="0"/>
          <w:numId w:val="49"/>
        </w:numPr>
        <w:suppressAutoHyphens w:val="0"/>
        <w:autoSpaceDE w:val="0"/>
        <w:ind w:left="360"/>
        <w:rPr>
          <w:rFonts w:ascii="Arial Narrow" w:eastAsia="Calibri" w:hAnsi="Arial Narrow" w:cs="Times New Roman"/>
          <w:b w:val="0"/>
          <w:bCs/>
          <w:sz w:val="22"/>
          <w:szCs w:val="22"/>
        </w:rPr>
      </w:pPr>
      <w:r w:rsidRPr="00C94825">
        <w:rPr>
          <w:rFonts w:ascii="Arial Narrow" w:eastAsia="Calibri" w:hAnsi="Arial Narrow" w:cs="Times New Roman"/>
          <w:b w:val="0"/>
          <w:bCs/>
          <w:sz w:val="22"/>
          <w:szCs w:val="22"/>
        </w:rPr>
        <w:t xml:space="preserve">Wykonawca oświadcza, że przedmiot </w:t>
      </w:r>
      <w:r w:rsidR="004702A9" w:rsidRPr="00C94825">
        <w:rPr>
          <w:rFonts w:ascii="Arial Narrow" w:eastAsia="Calibri" w:hAnsi="Arial Narrow" w:cs="Times New Roman"/>
          <w:b w:val="0"/>
          <w:bCs/>
          <w:sz w:val="22"/>
          <w:szCs w:val="22"/>
        </w:rPr>
        <w:t>dostawy</w:t>
      </w:r>
      <w:r w:rsidRPr="00C94825">
        <w:rPr>
          <w:rFonts w:ascii="Arial Narrow" w:eastAsia="Calibri" w:hAnsi="Arial Narrow" w:cs="Times New Roman"/>
          <w:b w:val="0"/>
          <w:bCs/>
          <w:sz w:val="22"/>
          <w:szCs w:val="22"/>
        </w:rPr>
        <w:t>, o którym mowa w ust.1 spełnia wymogi o</w:t>
      </w:r>
      <w:r w:rsidRPr="00C94825">
        <w:rPr>
          <w:rFonts w:ascii="Arial Narrow" w:hAnsi="Arial Narrow" w:cs="Times New Roman"/>
          <w:b w:val="0"/>
          <w:bCs/>
          <w:sz w:val="22"/>
          <w:szCs w:val="22"/>
        </w:rPr>
        <w:t>kreślone przez Zamawiającego w C</w:t>
      </w:r>
      <w:r w:rsidRPr="00C94825">
        <w:rPr>
          <w:rFonts w:ascii="Arial Narrow" w:eastAsia="Calibri" w:hAnsi="Arial Narrow" w:cs="Times New Roman"/>
          <w:b w:val="0"/>
          <w:bCs/>
          <w:sz w:val="22"/>
          <w:szCs w:val="22"/>
        </w:rPr>
        <w:t>harakterysty</w:t>
      </w:r>
      <w:r w:rsidRPr="00C94825">
        <w:rPr>
          <w:rFonts w:ascii="Arial Narrow" w:hAnsi="Arial Narrow" w:cs="Times New Roman"/>
          <w:b w:val="0"/>
          <w:bCs/>
          <w:sz w:val="22"/>
          <w:szCs w:val="22"/>
        </w:rPr>
        <w:t>kach Przedmiotu Z</w:t>
      </w:r>
      <w:r w:rsidRPr="00C94825">
        <w:rPr>
          <w:rFonts w:ascii="Arial Narrow" w:eastAsia="Calibri" w:hAnsi="Arial Narrow" w:cs="Times New Roman"/>
          <w:b w:val="0"/>
          <w:bCs/>
          <w:sz w:val="22"/>
          <w:szCs w:val="22"/>
        </w:rPr>
        <w:t>amówienia</w:t>
      </w:r>
      <w:r w:rsidRPr="00C94825">
        <w:rPr>
          <w:rFonts w:ascii="Arial Narrow" w:hAnsi="Arial Narrow" w:cs="Times New Roman"/>
          <w:b w:val="0"/>
          <w:bCs/>
          <w:sz w:val="22"/>
          <w:szCs w:val="22"/>
        </w:rPr>
        <w:t xml:space="preserve"> – Załączniku nr 1 do Zaproszenia. </w:t>
      </w:r>
      <w:r w:rsidRPr="00C94825">
        <w:rPr>
          <w:rFonts w:ascii="Arial Narrow" w:hAnsi="Arial Narrow" w:cs="Arial"/>
          <w:b w:val="0"/>
          <w:sz w:val="22"/>
          <w:szCs w:val="22"/>
        </w:rPr>
        <w:t>Uzupełnieniem Charakterystyki są Wymagania techniczne dot. Ubioru mundurowego – Załącznik nr 1a do Zaproszenia,</w:t>
      </w:r>
      <w:r w:rsidR="009514CD" w:rsidRPr="00C94825">
        <w:rPr>
          <w:rFonts w:ascii="Arial Narrow" w:hAnsi="Arial Narrow" w:cs="Arial"/>
          <w:b w:val="0"/>
          <w:sz w:val="22"/>
          <w:szCs w:val="22"/>
        </w:rPr>
        <w:t xml:space="preserve"> Wymagania techniczne dot. Ocieplacza </w:t>
      </w:r>
      <w:r w:rsidRPr="00C94825">
        <w:rPr>
          <w:rFonts w:ascii="Arial Narrow" w:hAnsi="Arial Narrow" w:cs="Arial"/>
          <w:b w:val="0"/>
          <w:sz w:val="22"/>
          <w:szCs w:val="22"/>
        </w:rPr>
        <w:t>– Załącznik nr 1b do Zaproszenia,</w:t>
      </w:r>
      <w:r w:rsidR="009514CD" w:rsidRPr="00C94825">
        <w:rPr>
          <w:rFonts w:ascii="Arial Narrow" w:hAnsi="Arial Narrow" w:cs="Arial"/>
          <w:b w:val="0"/>
          <w:sz w:val="22"/>
          <w:szCs w:val="22"/>
        </w:rPr>
        <w:t xml:space="preserve"> Zdjęcie poglądowe dot. ocieplacza </w:t>
      </w:r>
      <w:r w:rsidRPr="00C94825">
        <w:rPr>
          <w:rFonts w:ascii="Arial Narrow" w:hAnsi="Arial Narrow" w:cs="Arial"/>
          <w:b w:val="0"/>
          <w:sz w:val="22"/>
          <w:szCs w:val="22"/>
        </w:rPr>
        <w:t xml:space="preserve">– Załącznik nr 1c do Zaproszenia </w:t>
      </w:r>
      <w:r w:rsidRPr="00C94825">
        <w:rPr>
          <w:rFonts w:ascii="Arial Narrow" w:hAnsi="Arial Narrow" w:cs="Arial"/>
          <w:b w:val="0"/>
          <w:sz w:val="22"/>
          <w:szCs w:val="22"/>
          <w:u w:val="single"/>
        </w:rPr>
        <w:t>oraz</w:t>
      </w:r>
      <w:r w:rsidRPr="00C94825">
        <w:rPr>
          <w:rFonts w:ascii="Arial Narrow" w:hAnsi="Arial Narrow" w:cs="Arial"/>
          <w:b w:val="0"/>
          <w:sz w:val="22"/>
          <w:szCs w:val="22"/>
        </w:rPr>
        <w:t xml:space="preserve"> Charakterystyce Przedmiotu Zamówienia dot. Specjalistycznego Wyposażenia – Załączniku nr 2 do Zaproszenia. Uzupełnieniem Charakterystyki są Wymagania techniczne dot. Kurtki – Załącznik nr 2a do Zaproszenia</w:t>
      </w:r>
      <w:r w:rsidR="00C664D6" w:rsidRPr="00C94825">
        <w:rPr>
          <w:rFonts w:ascii="Arial Narrow" w:hAnsi="Arial Narrow" w:cs="Arial"/>
          <w:b w:val="0"/>
          <w:sz w:val="22"/>
          <w:szCs w:val="22"/>
        </w:rPr>
        <w:t>.</w:t>
      </w:r>
    </w:p>
    <w:p w:rsidR="00C664D6" w:rsidRPr="00C94825" w:rsidRDefault="00C664D6" w:rsidP="00C94825">
      <w:pPr>
        <w:pStyle w:val="Tekstpodstawowy21"/>
        <w:keepLines/>
        <w:numPr>
          <w:ilvl w:val="0"/>
          <w:numId w:val="49"/>
        </w:numPr>
        <w:suppressAutoHyphens w:val="0"/>
        <w:autoSpaceDE w:val="0"/>
        <w:ind w:left="360"/>
        <w:rPr>
          <w:rFonts w:ascii="Arial Narrow" w:eastAsia="Calibri" w:hAnsi="Arial Narrow" w:cs="Times New Roman"/>
          <w:b w:val="0"/>
          <w:bCs/>
          <w:sz w:val="22"/>
          <w:szCs w:val="22"/>
        </w:rPr>
      </w:pPr>
      <w:r w:rsidRPr="00C94825">
        <w:rPr>
          <w:rFonts w:ascii="Arial Narrow" w:hAnsi="Arial Narrow"/>
          <w:b w:val="0"/>
          <w:color w:val="000000" w:themeColor="text1"/>
          <w:sz w:val="22"/>
          <w:szCs w:val="22"/>
        </w:rPr>
        <w:t xml:space="preserve">Integralną część Umowy stanowi Oferta Wykonawcy oraz Zaproszenie do składania ofert wraz z Załącznikami w prowadzonym postępowaniu </w:t>
      </w:r>
      <w:r w:rsidRPr="00C94825">
        <w:rPr>
          <w:rFonts w:ascii="Arial Narrow" w:hAnsi="Arial Narrow"/>
          <w:b w:val="0"/>
          <w:sz w:val="22"/>
          <w:szCs w:val="22"/>
        </w:rPr>
        <w:t xml:space="preserve">nr </w:t>
      </w:r>
      <w:r w:rsidR="00633E1E" w:rsidRPr="00C94825">
        <w:rPr>
          <w:rFonts w:ascii="Arial Narrow" w:hAnsi="Arial Narrow"/>
          <w:b w:val="0"/>
          <w:sz w:val="22"/>
          <w:szCs w:val="22"/>
        </w:rPr>
        <w:t>44</w:t>
      </w:r>
      <w:r w:rsidR="001D640A" w:rsidRPr="00C94825">
        <w:rPr>
          <w:rFonts w:ascii="Arial Narrow" w:hAnsi="Arial Narrow"/>
          <w:b w:val="0"/>
          <w:sz w:val="22"/>
          <w:szCs w:val="22"/>
        </w:rPr>
        <w:t>/</w:t>
      </w:r>
      <w:r w:rsidRPr="00C94825">
        <w:rPr>
          <w:rFonts w:ascii="Arial Narrow" w:hAnsi="Arial Narrow"/>
          <w:b w:val="0"/>
          <w:sz w:val="22"/>
          <w:szCs w:val="22"/>
        </w:rPr>
        <w:t>ZK/202</w:t>
      </w:r>
      <w:r w:rsidR="000D1F40" w:rsidRPr="00C94825">
        <w:rPr>
          <w:rFonts w:ascii="Arial Narrow" w:hAnsi="Arial Narrow"/>
          <w:b w:val="0"/>
          <w:sz w:val="22"/>
          <w:szCs w:val="22"/>
        </w:rPr>
        <w:t>2</w:t>
      </w:r>
      <w:r w:rsidRPr="00C94825">
        <w:rPr>
          <w:rFonts w:ascii="Arial Narrow" w:hAnsi="Arial Narrow"/>
          <w:b w:val="0"/>
          <w:sz w:val="22"/>
          <w:szCs w:val="22"/>
        </w:rPr>
        <w:t>/D.</w:t>
      </w:r>
    </w:p>
    <w:p w:rsidR="00F705C3" w:rsidRPr="00C94825" w:rsidRDefault="00F705C3" w:rsidP="00C94825">
      <w:pPr>
        <w:pStyle w:val="Tekstpodstawowy21"/>
        <w:keepLines/>
        <w:numPr>
          <w:ilvl w:val="0"/>
          <w:numId w:val="49"/>
        </w:numPr>
        <w:suppressAutoHyphens w:val="0"/>
        <w:autoSpaceDE w:val="0"/>
        <w:ind w:left="360"/>
        <w:rPr>
          <w:rFonts w:ascii="Arial Narrow" w:eastAsia="Calibri" w:hAnsi="Arial Narrow" w:cs="Times New Roman"/>
          <w:b w:val="0"/>
          <w:bCs/>
          <w:sz w:val="22"/>
          <w:szCs w:val="22"/>
        </w:rPr>
      </w:pPr>
      <w:r w:rsidRPr="00C94825">
        <w:rPr>
          <w:rFonts w:ascii="Arial Narrow" w:hAnsi="Arial Narrow"/>
          <w:b w:val="0"/>
          <w:color w:val="000000" w:themeColor="text1"/>
          <w:sz w:val="22"/>
          <w:szCs w:val="22"/>
        </w:rPr>
        <w:t>Wykonawca oświadcza, iż posiada odpowiednie kwalifikacje, uprawnienia i warunki do należytego wykonania przedmiotu umowy.</w:t>
      </w:r>
    </w:p>
    <w:p w:rsidR="00F705C3" w:rsidRPr="00C94825" w:rsidRDefault="00F705C3" w:rsidP="00C94825">
      <w:pPr>
        <w:pStyle w:val="Tekstpodstawowy21"/>
        <w:keepLines/>
        <w:numPr>
          <w:ilvl w:val="0"/>
          <w:numId w:val="49"/>
        </w:numPr>
        <w:suppressAutoHyphens w:val="0"/>
        <w:autoSpaceDE w:val="0"/>
        <w:ind w:left="360"/>
        <w:rPr>
          <w:rFonts w:ascii="Arial Narrow" w:eastAsia="Calibri" w:hAnsi="Arial Narrow" w:cs="Times New Roman"/>
          <w:b w:val="0"/>
          <w:bCs/>
          <w:sz w:val="22"/>
          <w:szCs w:val="22"/>
        </w:rPr>
      </w:pPr>
      <w:r w:rsidRPr="00C94825">
        <w:rPr>
          <w:rFonts w:ascii="Arial Narrow" w:hAnsi="Arial Narrow"/>
          <w:b w:val="0"/>
          <w:sz w:val="22"/>
          <w:szCs w:val="22"/>
        </w:rPr>
        <w:t xml:space="preserve">Wykonawca oświadcza, że dysponuje osobami oraz warunkami technicznymi, umożliwiającymi wykonanie niniejszego zamówienia. </w:t>
      </w:r>
    </w:p>
    <w:p w:rsidR="00F705C3" w:rsidRPr="00C94825" w:rsidRDefault="00F705C3" w:rsidP="00C94825">
      <w:pPr>
        <w:pStyle w:val="Tekstpodstawowy21"/>
        <w:keepLines/>
        <w:numPr>
          <w:ilvl w:val="0"/>
          <w:numId w:val="49"/>
        </w:numPr>
        <w:suppressAutoHyphens w:val="0"/>
        <w:autoSpaceDE w:val="0"/>
        <w:ind w:left="360"/>
        <w:rPr>
          <w:rFonts w:ascii="Arial Narrow" w:eastAsia="Calibri" w:hAnsi="Arial Narrow" w:cs="Times New Roman"/>
          <w:b w:val="0"/>
          <w:bCs/>
          <w:sz w:val="22"/>
          <w:szCs w:val="22"/>
        </w:rPr>
      </w:pPr>
      <w:r w:rsidRPr="00C94825">
        <w:rPr>
          <w:rFonts w:ascii="Arial Narrow" w:hAnsi="Arial Narrow"/>
          <w:b w:val="0"/>
          <w:sz w:val="22"/>
          <w:szCs w:val="22"/>
        </w:rPr>
        <w:t>Wykonawca oświadcza, że jest w odpowiedniej sytuacji ekonomicznej lub finansowej umożliwiającej wykonanie zamówienia w terminach i na warunkach określonych przez Zamawiającego.</w:t>
      </w:r>
    </w:p>
    <w:p w:rsidR="00F705C3" w:rsidRPr="00C94825" w:rsidRDefault="00F705C3" w:rsidP="00C94825">
      <w:pPr>
        <w:pStyle w:val="Tekstpodstawowy21"/>
        <w:keepLines/>
        <w:numPr>
          <w:ilvl w:val="0"/>
          <w:numId w:val="49"/>
        </w:numPr>
        <w:suppressAutoHyphens w:val="0"/>
        <w:autoSpaceDE w:val="0"/>
        <w:ind w:left="360"/>
        <w:rPr>
          <w:rFonts w:ascii="Arial Narrow" w:eastAsia="Calibri" w:hAnsi="Arial Narrow" w:cs="Times New Roman"/>
          <w:b w:val="0"/>
          <w:bCs/>
          <w:sz w:val="22"/>
          <w:szCs w:val="22"/>
        </w:rPr>
      </w:pPr>
      <w:r w:rsidRPr="00C94825">
        <w:rPr>
          <w:rFonts w:ascii="Arial Narrow" w:eastAsia="Arial Unicode MS" w:hAnsi="Arial Narrow"/>
          <w:b w:val="0"/>
          <w:bCs/>
          <w:color w:val="000000" w:themeColor="text1"/>
          <w:sz w:val="22"/>
          <w:szCs w:val="22"/>
        </w:rPr>
        <w:t>Wykonawca nie może powierzyć innej osobie wykonania czynności określonych w §1 niniejszej Umowy, bez zgody Zamawiającego.</w:t>
      </w:r>
    </w:p>
    <w:p w:rsidR="00F705C3" w:rsidRPr="00C94825" w:rsidRDefault="00F705C3" w:rsidP="00C94825">
      <w:pPr>
        <w:pStyle w:val="Tekstpodstawowy21"/>
        <w:keepLines/>
        <w:numPr>
          <w:ilvl w:val="0"/>
          <w:numId w:val="49"/>
        </w:numPr>
        <w:suppressAutoHyphens w:val="0"/>
        <w:autoSpaceDE w:val="0"/>
        <w:ind w:left="360"/>
        <w:rPr>
          <w:rFonts w:ascii="Arial Narrow" w:eastAsia="Calibri" w:hAnsi="Arial Narrow" w:cs="Times New Roman"/>
          <w:b w:val="0"/>
          <w:bCs/>
          <w:sz w:val="22"/>
          <w:szCs w:val="22"/>
        </w:rPr>
      </w:pPr>
      <w:r w:rsidRPr="00C94825">
        <w:rPr>
          <w:rFonts w:ascii="Arial Narrow" w:eastAsia="Arial Unicode MS" w:hAnsi="Arial Narrow"/>
          <w:b w:val="0"/>
          <w:bCs/>
          <w:color w:val="000000" w:themeColor="text1"/>
          <w:sz w:val="22"/>
          <w:szCs w:val="22"/>
        </w:rPr>
        <w:t>Wykonawca jest zobowiązany informować wyznaczonego pracownika Zamawiającego o wszelkich przeszkodach utrudniających lub uniemożliwiających realizację Umowy, a także o innych zdarzeniach mających wpływ na realizację Umowy.</w:t>
      </w:r>
    </w:p>
    <w:p w:rsidR="00F42EEF" w:rsidRPr="00C94825" w:rsidRDefault="00F705C3" w:rsidP="00C94825">
      <w:pPr>
        <w:pStyle w:val="Tekstpodstawowy21"/>
        <w:keepLines/>
        <w:numPr>
          <w:ilvl w:val="0"/>
          <w:numId w:val="49"/>
        </w:numPr>
        <w:suppressAutoHyphens w:val="0"/>
        <w:autoSpaceDE w:val="0"/>
        <w:ind w:left="360"/>
        <w:rPr>
          <w:rFonts w:ascii="Arial Narrow" w:eastAsia="Calibri" w:hAnsi="Arial Narrow" w:cs="Times New Roman"/>
          <w:bCs/>
          <w:sz w:val="22"/>
          <w:szCs w:val="22"/>
        </w:rPr>
      </w:pPr>
      <w:r w:rsidRPr="00C94825">
        <w:rPr>
          <w:rFonts w:ascii="Arial Narrow" w:hAnsi="Arial Narrow"/>
          <w:b w:val="0"/>
          <w:sz w:val="22"/>
          <w:szCs w:val="22"/>
        </w:rPr>
        <w:t xml:space="preserve">Osobami upoważnionymi do kontaktów w sprawie realizacji postanowień niniejszej Umowy, ze strony </w:t>
      </w:r>
      <w:r w:rsidR="00433F8D" w:rsidRPr="00C94825">
        <w:rPr>
          <w:rFonts w:ascii="Arial Narrow" w:hAnsi="Arial Narrow"/>
          <w:b w:val="0"/>
          <w:sz w:val="22"/>
          <w:szCs w:val="22"/>
        </w:rPr>
        <w:t xml:space="preserve">Zamawiającego jest: </w:t>
      </w:r>
      <w:r w:rsidR="00433F8D" w:rsidRPr="00C94825">
        <w:rPr>
          <w:rFonts w:ascii="Arial Narrow" w:hAnsi="Arial Narrow"/>
          <w:sz w:val="22"/>
          <w:szCs w:val="22"/>
        </w:rPr>
        <w:t>Kielce</w:t>
      </w:r>
      <w:r w:rsidR="00433F8D" w:rsidRPr="00C94825">
        <w:rPr>
          <w:rFonts w:ascii="Arial Narrow" w:hAnsi="Arial Narrow"/>
          <w:b w:val="0"/>
          <w:sz w:val="22"/>
          <w:szCs w:val="22"/>
        </w:rPr>
        <w:t xml:space="preserve"> - Zbigniew Ciupiński, </w:t>
      </w:r>
      <w:r w:rsidRPr="00C94825">
        <w:rPr>
          <w:rFonts w:ascii="Arial Narrow" w:hAnsi="Arial Narrow"/>
          <w:b w:val="0"/>
          <w:sz w:val="22"/>
          <w:szCs w:val="22"/>
        </w:rPr>
        <w:t xml:space="preserve">e-mail: </w:t>
      </w:r>
      <w:hyperlink r:id="rId13" w:history="1">
        <w:r w:rsidRPr="00C94825">
          <w:rPr>
            <w:rStyle w:val="Hipercze"/>
            <w:rFonts w:ascii="Arial Narrow" w:hAnsi="Arial Narrow"/>
            <w:b w:val="0"/>
            <w:color w:val="auto"/>
            <w:sz w:val="22"/>
            <w:szCs w:val="22"/>
          </w:rPr>
          <w:t>zciupinski@zdz.kielce.pl</w:t>
        </w:r>
      </w:hyperlink>
      <w:r w:rsidRPr="00C94825">
        <w:rPr>
          <w:rFonts w:ascii="Arial Narrow" w:hAnsi="Arial Narrow"/>
          <w:b w:val="0"/>
          <w:sz w:val="22"/>
          <w:szCs w:val="22"/>
        </w:rPr>
        <w:t xml:space="preserve">; </w:t>
      </w:r>
      <w:r w:rsidR="00433F8D" w:rsidRPr="00C94825">
        <w:rPr>
          <w:rFonts w:ascii="Arial Narrow" w:hAnsi="Arial Narrow"/>
          <w:sz w:val="22"/>
          <w:szCs w:val="22"/>
        </w:rPr>
        <w:t>Radom</w:t>
      </w:r>
      <w:r w:rsidR="00433F8D" w:rsidRPr="00C94825">
        <w:rPr>
          <w:rFonts w:ascii="Arial Narrow" w:hAnsi="Arial Narrow"/>
          <w:b w:val="0"/>
          <w:sz w:val="22"/>
          <w:szCs w:val="22"/>
        </w:rPr>
        <w:t xml:space="preserve"> - Katarzyna Kołodziejska, </w:t>
      </w:r>
      <w:r w:rsidRPr="00C94825">
        <w:rPr>
          <w:rFonts w:ascii="Arial Narrow" w:hAnsi="Arial Narrow"/>
          <w:b w:val="0"/>
          <w:sz w:val="22"/>
          <w:szCs w:val="22"/>
        </w:rPr>
        <w:t xml:space="preserve">e-mail: </w:t>
      </w:r>
      <w:hyperlink r:id="rId14" w:history="1">
        <w:r w:rsidRPr="00C94825">
          <w:rPr>
            <w:rStyle w:val="Hipercze"/>
            <w:rFonts w:ascii="Arial Narrow" w:hAnsi="Arial Narrow"/>
            <w:b w:val="0"/>
            <w:color w:val="auto"/>
            <w:sz w:val="22"/>
            <w:szCs w:val="22"/>
          </w:rPr>
          <w:t>kkolodziejska@zdz.kielce.pl</w:t>
        </w:r>
      </w:hyperlink>
      <w:r w:rsidR="00433F8D" w:rsidRPr="00C94825">
        <w:rPr>
          <w:rFonts w:ascii="Arial Narrow" w:hAnsi="Arial Narrow"/>
          <w:b w:val="0"/>
          <w:sz w:val="22"/>
          <w:szCs w:val="22"/>
        </w:rPr>
        <w:t xml:space="preserve">; </w:t>
      </w:r>
      <w:r w:rsidR="00433F8D" w:rsidRPr="00C94825">
        <w:rPr>
          <w:rFonts w:ascii="Arial Narrow" w:hAnsi="Arial Narrow"/>
          <w:sz w:val="22"/>
          <w:szCs w:val="22"/>
        </w:rPr>
        <w:t>Ostrowiec Świętokrzyski</w:t>
      </w:r>
      <w:r w:rsidR="00433F8D" w:rsidRPr="00C94825">
        <w:rPr>
          <w:rFonts w:ascii="Arial Narrow" w:hAnsi="Arial Narrow"/>
          <w:b w:val="0"/>
          <w:sz w:val="22"/>
          <w:szCs w:val="22"/>
        </w:rPr>
        <w:t xml:space="preserve"> - Izabela Pustuła, </w:t>
      </w:r>
      <w:r w:rsidR="000D1F40" w:rsidRPr="00C94825">
        <w:rPr>
          <w:rFonts w:ascii="Arial Narrow" w:hAnsi="Arial Narrow"/>
          <w:b w:val="0"/>
          <w:sz w:val="22"/>
          <w:szCs w:val="22"/>
        </w:rPr>
        <w:t xml:space="preserve">email: </w:t>
      </w:r>
      <w:hyperlink r:id="rId15" w:history="1">
        <w:r w:rsidR="000D1F40" w:rsidRPr="00C94825">
          <w:rPr>
            <w:rStyle w:val="Hipercze"/>
            <w:rFonts w:ascii="Arial Narrow" w:hAnsi="Arial Narrow"/>
            <w:b w:val="0"/>
            <w:color w:val="auto"/>
            <w:sz w:val="22"/>
            <w:szCs w:val="22"/>
          </w:rPr>
          <w:t>ipustula@zdz.kielce.pl</w:t>
        </w:r>
      </w:hyperlink>
      <w:r w:rsidR="00433F8D" w:rsidRPr="00C94825">
        <w:rPr>
          <w:rFonts w:ascii="Arial Narrow" w:hAnsi="Arial Narrow"/>
          <w:b w:val="0"/>
          <w:sz w:val="22"/>
          <w:szCs w:val="22"/>
        </w:rPr>
        <w:t>;</w:t>
      </w:r>
      <w:r w:rsidR="00433F8D" w:rsidRPr="00C94825">
        <w:rPr>
          <w:rFonts w:ascii="Arial Narrow" w:hAnsi="Arial Narrow"/>
          <w:sz w:val="22"/>
          <w:szCs w:val="22"/>
        </w:rPr>
        <w:t xml:space="preserve"> Końskie</w:t>
      </w:r>
      <w:r w:rsidR="00433F8D" w:rsidRPr="00C94825">
        <w:rPr>
          <w:rFonts w:ascii="Arial Narrow" w:hAnsi="Arial Narrow"/>
          <w:b w:val="0"/>
          <w:sz w:val="22"/>
          <w:szCs w:val="22"/>
        </w:rPr>
        <w:t xml:space="preserve"> - Kinga Ostrowska, e-mail: </w:t>
      </w:r>
      <w:hyperlink r:id="rId16" w:history="1">
        <w:r w:rsidR="00433F8D" w:rsidRPr="00C94825">
          <w:rPr>
            <w:rStyle w:val="Hipercze"/>
            <w:rFonts w:ascii="Arial Narrow" w:hAnsi="Arial Narrow"/>
            <w:b w:val="0"/>
            <w:color w:val="auto"/>
            <w:sz w:val="22"/>
            <w:szCs w:val="22"/>
          </w:rPr>
          <w:t>kostrowska@zdz.kielce.pl</w:t>
        </w:r>
      </w:hyperlink>
      <w:r w:rsidR="00433F8D" w:rsidRPr="00C94825">
        <w:rPr>
          <w:rFonts w:ascii="Arial Narrow" w:hAnsi="Arial Narrow"/>
          <w:b w:val="0"/>
          <w:sz w:val="22"/>
          <w:szCs w:val="22"/>
        </w:rPr>
        <w:t xml:space="preserve">; </w:t>
      </w:r>
      <w:r w:rsidR="008B6EE1" w:rsidRPr="00C94825">
        <w:rPr>
          <w:rFonts w:ascii="Arial Narrow" w:hAnsi="Arial Narrow"/>
          <w:sz w:val="22"/>
          <w:szCs w:val="22"/>
        </w:rPr>
        <w:t>Starachowice</w:t>
      </w:r>
      <w:r w:rsidR="008B6EE1" w:rsidRPr="00C94825">
        <w:rPr>
          <w:rFonts w:ascii="Arial Narrow" w:hAnsi="Arial Narrow"/>
          <w:b w:val="0"/>
          <w:sz w:val="22"/>
          <w:szCs w:val="22"/>
        </w:rPr>
        <w:t xml:space="preserve"> – Dorota Glina, e-mail: </w:t>
      </w:r>
      <w:hyperlink r:id="rId17" w:history="1">
        <w:r w:rsidR="008B6EE1" w:rsidRPr="00C94825">
          <w:rPr>
            <w:rStyle w:val="Hipercze"/>
            <w:rFonts w:ascii="Arial Narrow" w:hAnsi="Arial Narrow"/>
            <w:b w:val="0"/>
            <w:color w:val="auto"/>
            <w:sz w:val="22"/>
            <w:szCs w:val="22"/>
          </w:rPr>
          <w:t>dglina@zdz.kielce.pl</w:t>
        </w:r>
      </w:hyperlink>
      <w:r w:rsidR="008B6EE1" w:rsidRPr="00C94825">
        <w:rPr>
          <w:rFonts w:ascii="Arial Narrow" w:hAnsi="Arial Narrow"/>
          <w:b w:val="0"/>
          <w:sz w:val="22"/>
          <w:szCs w:val="22"/>
        </w:rPr>
        <w:t xml:space="preserve">; </w:t>
      </w:r>
      <w:r w:rsidR="008B6EE1" w:rsidRPr="00C94825">
        <w:rPr>
          <w:rFonts w:ascii="Arial Narrow" w:hAnsi="Arial Narrow"/>
          <w:sz w:val="22"/>
          <w:szCs w:val="22"/>
        </w:rPr>
        <w:t>Nowe Miasto nad Pilicą</w:t>
      </w:r>
      <w:r w:rsidR="008B6EE1" w:rsidRPr="00C94825">
        <w:rPr>
          <w:rFonts w:ascii="Arial Narrow" w:hAnsi="Arial Narrow"/>
          <w:b w:val="0"/>
          <w:sz w:val="22"/>
          <w:szCs w:val="22"/>
        </w:rPr>
        <w:t xml:space="preserve"> – </w:t>
      </w:r>
      <w:hyperlink r:id="rId18" w:history="1">
        <w:r w:rsidR="008B6EE1" w:rsidRPr="00C94825">
          <w:rPr>
            <w:rStyle w:val="Hipercze"/>
            <w:rFonts w:ascii="Arial Narrow" w:hAnsi="Arial Narrow"/>
            <w:b w:val="0"/>
            <w:color w:val="auto"/>
            <w:sz w:val="22"/>
            <w:szCs w:val="22"/>
          </w:rPr>
          <w:t>elipinska@zdz.kielce.pl</w:t>
        </w:r>
      </w:hyperlink>
      <w:r w:rsidR="008B6EE1" w:rsidRPr="00C94825">
        <w:rPr>
          <w:rFonts w:ascii="Arial Narrow" w:hAnsi="Arial Narrow"/>
          <w:b w:val="0"/>
          <w:sz w:val="22"/>
          <w:szCs w:val="22"/>
        </w:rPr>
        <w:t xml:space="preserve"> </w:t>
      </w:r>
    </w:p>
    <w:p w:rsidR="00F705C3" w:rsidRPr="00C94825" w:rsidRDefault="00F705C3" w:rsidP="00C94825">
      <w:pPr>
        <w:keepLines/>
        <w:autoSpaceDE w:val="0"/>
        <w:spacing w:after="60" w:line="240" w:lineRule="auto"/>
        <w:jc w:val="center"/>
        <w:rPr>
          <w:rFonts w:ascii="Arial Narrow" w:hAnsi="Arial Narrow" w:cs="Times New Roman"/>
          <w:b/>
          <w:bCs/>
        </w:rPr>
      </w:pPr>
    </w:p>
    <w:p w:rsidR="00F42EEF" w:rsidRPr="00C94825" w:rsidRDefault="00F42EEF" w:rsidP="00C94825">
      <w:pPr>
        <w:keepLines/>
        <w:autoSpaceDE w:val="0"/>
        <w:spacing w:after="60" w:line="240" w:lineRule="auto"/>
        <w:jc w:val="center"/>
        <w:rPr>
          <w:rFonts w:ascii="Arial Narrow" w:hAnsi="Arial Narrow" w:cs="Times New Roman"/>
          <w:b/>
          <w:bCs/>
        </w:rPr>
      </w:pPr>
      <w:r w:rsidRPr="00C94825">
        <w:rPr>
          <w:rFonts w:ascii="Arial Narrow" w:hAnsi="Arial Narrow" w:cs="Times New Roman"/>
          <w:b/>
          <w:bCs/>
        </w:rPr>
        <w:t>§ 2</w:t>
      </w:r>
    </w:p>
    <w:p w:rsidR="00F42EEF" w:rsidRPr="00C94825" w:rsidRDefault="00F42EEF" w:rsidP="00C94825">
      <w:pPr>
        <w:numPr>
          <w:ilvl w:val="0"/>
          <w:numId w:val="48"/>
        </w:numPr>
        <w:suppressAutoHyphens w:val="0"/>
        <w:spacing w:after="0" w:line="240" w:lineRule="auto"/>
        <w:jc w:val="both"/>
        <w:rPr>
          <w:rFonts w:ascii="Arial Narrow" w:hAnsi="Arial Narrow" w:cs="Times New Roman"/>
        </w:rPr>
      </w:pPr>
      <w:r w:rsidRPr="00C94825">
        <w:rPr>
          <w:rFonts w:ascii="Arial Narrow" w:hAnsi="Arial Narrow" w:cs="Times New Roman"/>
        </w:rPr>
        <w:t xml:space="preserve">Zamawiający </w:t>
      </w:r>
      <w:r w:rsidR="00CB5985" w:rsidRPr="00C94825">
        <w:rPr>
          <w:rFonts w:ascii="Arial Narrow" w:hAnsi="Arial Narrow" w:cs="Times New Roman"/>
        </w:rPr>
        <w:t>w dniu podpisania umowy</w:t>
      </w:r>
      <w:r w:rsidRPr="00C94825">
        <w:rPr>
          <w:rFonts w:ascii="Arial Narrow" w:hAnsi="Arial Narrow" w:cs="Times New Roman"/>
        </w:rPr>
        <w:t>, przeka</w:t>
      </w:r>
      <w:r w:rsidR="00CB5985" w:rsidRPr="00C94825">
        <w:rPr>
          <w:rFonts w:ascii="Arial Narrow" w:hAnsi="Arial Narrow" w:cs="Times New Roman"/>
        </w:rPr>
        <w:t>że Wykonawcy wykaz z rozmiarami ora</w:t>
      </w:r>
      <w:r w:rsidR="0063037A" w:rsidRPr="00C94825">
        <w:rPr>
          <w:rFonts w:ascii="Arial Narrow" w:hAnsi="Arial Narrow" w:cs="Times New Roman"/>
        </w:rPr>
        <w:t>z</w:t>
      </w:r>
      <w:r w:rsidR="00CB5985" w:rsidRPr="00C94825">
        <w:rPr>
          <w:rFonts w:ascii="Arial Narrow" w:hAnsi="Arial Narrow" w:cs="Times New Roman"/>
        </w:rPr>
        <w:t xml:space="preserve"> listę nazwisk.</w:t>
      </w:r>
    </w:p>
    <w:p w:rsidR="00F42EEF" w:rsidRPr="00C94825" w:rsidRDefault="00CB5985" w:rsidP="00C94825">
      <w:pPr>
        <w:numPr>
          <w:ilvl w:val="0"/>
          <w:numId w:val="48"/>
        </w:numPr>
        <w:suppressAutoHyphens w:val="0"/>
        <w:spacing w:after="0" w:line="240" w:lineRule="auto"/>
        <w:jc w:val="both"/>
        <w:rPr>
          <w:rFonts w:ascii="Arial Narrow" w:hAnsi="Arial Narrow" w:cs="Times New Roman"/>
        </w:rPr>
      </w:pPr>
      <w:r w:rsidRPr="00C94825">
        <w:rPr>
          <w:rFonts w:ascii="Arial Narrow" w:hAnsi="Arial Narrow" w:cs="Times New Roman"/>
        </w:rPr>
        <w:t xml:space="preserve">Termin dostaw: </w:t>
      </w:r>
      <w:r w:rsidR="00B41332">
        <w:rPr>
          <w:rFonts w:ascii="Arial Narrow" w:hAnsi="Arial Narrow" w:cs="Times New Roman"/>
        </w:rPr>
        <w:t>………………………………..</w:t>
      </w:r>
      <w:r w:rsidRPr="00C94825">
        <w:rPr>
          <w:rFonts w:ascii="Arial Narrow" w:hAnsi="Arial Narrow" w:cs="Times New Roman"/>
        </w:rPr>
        <w:t xml:space="preserve"> dni kalendarzowych</w:t>
      </w:r>
      <w:r w:rsidR="00F42EEF" w:rsidRPr="00C94825">
        <w:rPr>
          <w:rFonts w:ascii="Arial Narrow" w:hAnsi="Arial Narrow" w:cs="Times New Roman"/>
        </w:rPr>
        <w:t xml:space="preserve"> od </w:t>
      </w:r>
      <w:r w:rsidRPr="00C94825">
        <w:rPr>
          <w:rFonts w:ascii="Arial Narrow" w:hAnsi="Arial Narrow" w:cs="Times New Roman"/>
        </w:rPr>
        <w:t xml:space="preserve">daty </w:t>
      </w:r>
      <w:r w:rsidR="00F42EEF" w:rsidRPr="00C94825">
        <w:rPr>
          <w:rFonts w:ascii="Arial Narrow" w:hAnsi="Arial Narrow" w:cs="Times New Roman"/>
        </w:rPr>
        <w:t>otrzymania</w:t>
      </w:r>
      <w:r w:rsidRPr="00C94825">
        <w:rPr>
          <w:rFonts w:ascii="Arial Narrow" w:hAnsi="Arial Narrow" w:cs="Times New Roman"/>
        </w:rPr>
        <w:t xml:space="preserve"> przez Wykonawcę</w:t>
      </w:r>
      <w:r w:rsidR="00F42EEF" w:rsidRPr="00C94825">
        <w:rPr>
          <w:rFonts w:ascii="Arial Narrow" w:hAnsi="Arial Narrow" w:cs="Times New Roman"/>
        </w:rPr>
        <w:t xml:space="preserve"> roz</w:t>
      </w:r>
      <w:r w:rsidRPr="00C94825">
        <w:rPr>
          <w:rFonts w:ascii="Arial Narrow" w:hAnsi="Arial Narrow" w:cs="Times New Roman"/>
        </w:rPr>
        <w:t>miarów/wskazówek do asortymentu oraz listy nazwisk.</w:t>
      </w:r>
    </w:p>
    <w:p w:rsidR="00F42EEF" w:rsidRPr="00C94825" w:rsidRDefault="00C664D6" w:rsidP="00C94825">
      <w:pPr>
        <w:numPr>
          <w:ilvl w:val="0"/>
          <w:numId w:val="48"/>
        </w:numPr>
        <w:suppressAutoHyphens w:val="0"/>
        <w:spacing w:after="0" w:line="240" w:lineRule="auto"/>
        <w:jc w:val="both"/>
        <w:rPr>
          <w:rFonts w:ascii="Arial Narrow" w:hAnsi="Arial Narrow" w:cs="Times New Roman"/>
        </w:rPr>
      </w:pPr>
      <w:r w:rsidRPr="00C94825">
        <w:rPr>
          <w:rFonts w:ascii="Arial Narrow" w:hAnsi="Arial Narrow" w:cs="Times New Roman"/>
        </w:rPr>
        <w:t>Miejsce i rodzaj dostawy:</w:t>
      </w:r>
    </w:p>
    <w:p w:rsidR="00633E1E" w:rsidRPr="000D116D" w:rsidRDefault="00633E1E" w:rsidP="00C94825">
      <w:pPr>
        <w:pStyle w:val="Akapitzlist"/>
        <w:suppressAutoHyphens w:val="0"/>
        <w:spacing w:after="0" w:line="240" w:lineRule="auto"/>
        <w:ind w:left="360"/>
        <w:jc w:val="both"/>
        <w:rPr>
          <w:rFonts w:ascii="Arial Narrow" w:hAnsi="Arial Narrow"/>
          <w:iCs/>
        </w:rPr>
      </w:pPr>
      <w:r w:rsidRPr="000D116D">
        <w:rPr>
          <w:rFonts w:ascii="Arial Narrow" w:eastAsia="Times New Roman" w:hAnsi="Arial Narrow"/>
          <w:iCs/>
        </w:rPr>
        <w:lastRenderedPageBreak/>
        <w:t>usługa wykonania oraz dostawy</w:t>
      </w:r>
      <w:r w:rsidRPr="000D116D">
        <w:rPr>
          <w:rFonts w:ascii="Arial Narrow" w:hAnsi="Arial Narrow"/>
        </w:rPr>
        <w:t xml:space="preserve"> indywidualnych pakietów wyposażenia umundurowania dla uczniów Niepublicznych Techników Zawodowych Oddział Przygotowania Wojskowego </w:t>
      </w:r>
      <w:r w:rsidRPr="000D116D">
        <w:rPr>
          <w:rFonts w:ascii="Arial Narrow" w:hAnsi="Arial Narrow"/>
          <w:b/>
        </w:rPr>
        <w:t>w Kielcach, Końskich, Radomiu, Ostrowcu Świętokrzyskim</w:t>
      </w:r>
      <w:r w:rsidRPr="000D116D">
        <w:rPr>
          <w:rFonts w:ascii="Arial Narrow" w:hAnsi="Arial Narrow"/>
        </w:rPr>
        <w:t xml:space="preserve">, </w:t>
      </w:r>
      <w:r w:rsidRPr="000D116D">
        <w:rPr>
          <w:rFonts w:ascii="Arial Narrow" w:hAnsi="Arial Narrow"/>
          <w:b/>
        </w:rPr>
        <w:t>Nowym Mieście nad Pilicą oraz Starachowic</w:t>
      </w:r>
      <w:r w:rsidRPr="000D116D">
        <w:rPr>
          <w:rFonts w:ascii="Arial Narrow" w:hAnsi="Arial Narrow"/>
        </w:rPr>
        <w:t xml:space="preserve"> - zgodnie z poniższymi zestawieniami:</w:t>
      </w:r>
    </w:p>
    <w:p w:rsidR="00633E1E" w:rsidRPr="00C94825" w:rsidRDefault="00633E1E" w:rsidP="00C94825">
      <w:pPr>
        <w:pStyle w:val="Akapitzlist"/>
        <w:suppressAutoHyphens w:val="0"/>
        <w:spacing w:after="0" w:line="240" w:lineRule="auto"/>
        <w:ind w:left="1134"/>
        <w:jc w:val="both"/>
        <w:rPr>
          <w:rFonts w:ascii="Arial Narrow" w:hAnsi="Arial Narrow"/>
          <w:iCs/>
          <w:u w:val="single"/>
        </w:rPr>
      </w:pPr>
    </w:p>
    <w:p w:rsidR="00633E1E" w:rsidRPr="00C94825" w:rsidRDefault="00633E1E" w:rsidP="00C94825">
      <w:pPr>
        <w:pStyle w:val="Akapitzlist"/>
        <w:numPr>
          <w:ilvl w:val="0"/>
          <w:numId w:val="80"/>
        </w:numPr>
        <w:suppressAutoHyphens w:val="0"/>
        <w:spacing w:after="0" w:line="240" w:lineRule="auto"/>
        <w:ind w:left="1560"/>
        <w:jc w:val="both"/>
        <w:rPr>
          <w:rFonts w:ascii="Arial Narrow" w:hAnsi="Arial Narrow"/>
          <w:iCs/>
        </w:rPr>
      </w:pPr>
      <w:r w:rsidRPr="00C94825">
        <w:rPr>
          <w:rFonts w:ascii="Arial Narrow" w:hAnsi="Arial Narrow" w:cs="Arial"/>
        </w:rPr>
        <w:t xml:space="preserve">Indywidualny pakiet wyposażenia ucznia klasy mundurowej w 2022/2023 r. </w:t>
      </w:r>
      <w:r w:rsidRPr="00C94825">
        <w:rPr>
          <w:rFonts w:ascii="Arial Narrow" w:hAnsi="Arial Narrow" w:cs="Arial"/>
          <w:highlight w:val="yellow"/>
        </w:rPr>
        <w:t>dla ZDZ Kielce</w:t>
      </w:r>
      <w:r w:rsidRPr="00C94825">
        <w:rPr>
          <w:rFonts w:ascii="Arial Narrow" w:hAnsi="Arial Narrow" w:cs="Arial"/>
        </w:rPr>
        <w:t xml:space="preserve"> </w:t>
      </w:r>
    </w:p>
    <w:tbl>
      <w:tblPr>
        <w:tblStyle w:val="Tabela-Siatka"/>
        <w:tblW w:w="8890" w:type="dxa"/>
        <w:tblInd w:w="857" w:type="dxa"/>
        <w:tblLayout w:type="fixed"/>
        <w:tblLook w:val="04A0" w:firstRow="1" w:lastRow="0" w:firstColumn="1" w:lastColumn="0" w:noHBand="0" w:noVBand="1"/>
      </w:tblPr>
      <w:tblGrid>
        <w:gridCol w:w="675"/>
        <w:gridCol w:w="4672"/>
        <w:gridCol w:w="850"/>
        <w:gridCol w:w="709"/>
        <w:gridCol w:w="1984"/>
      </w:tblGrid>
      <w:tr w:rsidR="00151046" w:rsidRPr="004744E3" w:rsidTr="00151046">
        <w:tc>
          <w:tcPr>
            <w:tcW w:w="675" w:type="dxa"/>
            <w:vAlign w:val="center"/>
          </w:tcPr>
          <w:p w:rsidR="00151046" w:rsidRPr="004744E3" w:rsidRDefault="00151046" w:rsidP="00151046">
            <w:pPr>
              <w:spacing w:after="0" w:line="240" w:lineRule="auto"/>
              <w:jc w:val="center"/>
              <w:rPr>
                <w:rFonts w:ascii="Arial Narrow" w:hAnsi="Arial Narrow" w:cs="Arial"/>
                <w:b/>
              </w:rPr>
            </w:pPr>
            <w:r w:rsidRPr="004744E3">
              <w:rPr>
                <w:rFonts w:ascii="Arial Narrow" w:hAnsi="Arial Narrow" w:cs="Arial"/>
                <w:b/>
              </w:rPr>
              <w:t>Lp.</w:t>
            </w:r>
          </w:p>
        </w:tc>
        <w:tc>
          <w:tcPr>
            <w:tcW w:w="4672" w:type="dxa"/>
            <w:vAlign w:val="center"/>
          </w:tcPr>
          <w:p w:rsidR="00151046" w:rsidRPr="004744E3" w:rsidRDefault="00151046" w:rsidP="00151046">
            <w:pPr>
              <w:spacing w:after="0" w:line="240" w:lineRule="auto"/>
              <w:jc w:val="center"/>
              <w:rPr>
                <w:rFonts w:ascii="Arial Narrow" w:hAnsi="Arial Narrow" w:cs="Arial"/>
                <w:b/>
              </w:rPr>
            </w:pPr>
            <w:r w:rsidRPr="004744E3">
              <w:rPr>
                <w:rFonts w:ascii="Arial Narrow" w:hAnsi="Arial Narrow" w:cs="Arial"/>
                <w:b/>
              </w:rPr>
              <w:t>NAZWA ASORTYMENTU</w:t>
            </w:r>
          </w:p>
        </w:tc>
        <w:tc>
          <w:tcPr>
            <w:tcW w:w="850" w:type="dxa"/>
            <w:vAlign w:val="center"/>
          </w:tcPr>
          <w:p w:rsidR="00151046" w:rsidRPr="004744E3" w:rsidRDefault="00151046" w:rsidP="00151046">
            <w:pPr>
              <w:spacing w:after="0" w:line="240" w:lineRule="auto"/>
              <w:jc w:val="center"/>
              <w:rPr>
                <w:rFonts w:ascii="Arial Narrow" w:hAnsi="Arial Narrow" w:cs="Arial"/>
                <w:b/>
              </w:rPr>
            </w:pPr>
            <w:r w:rsidRPr="004744E3">
              <w:rPr>
                <w:rFonts w:ascii="Arial Narrow" w:hAnsi="Arial Narrow" w:cs="Arial"/>
                <w:b/>
              </w:rPr>
              <w:t>j.m.</w:t>
            </w:r>
          </w:p>
        </w:tc>
        <w:tc>
          <w:tcPr>
            <w:tcW w:w="709" w:type="dxa"/>
            <w:vAlign w:val="center"/>
          </w:tcPr>
          <w:p w:rsidR="00151046" w:rsidRPr="004744E3" w:rsidRDefault="00151046" w:rsidP="00151046">
            <w:pPr>
              <w:spacing w:after="0" w:line="240" w:lineRule="auto"/>
              <w:jc w:val="center"/>
              <w:rPr>
                <w:rFonts w:ascii="Arial Narrow" w:hAnsi="Arial Narrow" w:cs="Arial"/>
                <w:b/>
              </w:rPr>
            </w:pPr>
            <w:r w:rsidRPr="004744E3">
              <w:rPr>
                <w:rFonts w:ascii="Arial Narrow" w:hAnsi="Arial Narrow" w:cs="Arial"/>
                <w:b/>
              </w:rPr>
              <w:t>Ilość</w:t>
            </w:r>
          </w:p>
        </w:tc>
        <w:tc>
          <w:tcPr>
            <w:tcW w:w="1984" w:type="dxa"/>
            <w:vAlign w:val="center"/>
          </w:tcPr>
          <w:p w:rsidR="00151046" w:rsidRPr="004744E3" w:rsidRDefault="00151046" w:rsidP="00151046">
            <w:pPr>
              <w:spacing w:after="0" w:line="240" w:lineRule="auto"/>
              <w:jc w:val="center"/>
              <w:rPr>
                <w:rFonts w:ascii="Arial Narrow" w:hAnsi="Arial Narrow" w:cs="Arial"/>
                <w:b/>
              </w:rPr>
            </w:pPr>
            <w:r w:rsidRPr="004744E3">
              <w:rPr>
                <w:rFonts w:ascii="Arial Narrow" w:hAnsi="Arial Narrow" w:cs="Arial"/>
                <w:b/>
              </w:rPr>
              <w:t>MIEJSCE DOSTAWY</w:t>
            </w:r>
          </w:p>
        </w:tc>
      </w:tr>
      <w:tr w:rsidR="00151046" w:rsidRPr="004744E3" w:rsidTr="00151046">
        <w:tc>
          <w:tcPr>
            <w:tcW w:w="675" w:type="dxa"/>
            <w:vAlign w:val="center"/>
          </w:tcPr>
          <w:p w:rsidR="00151046" w:rsidRPr="004744E3" w:rsidRDefault="00151046" w:rsidP="005D4584">
            <w:pPr>
              <w:pStyle w:val="Akapitzlist"/>
              <w:numPr>
                <w:ilvl w:val="0"/>
                <w:numId w:val="82"/>
              </w:numPr>
              <w:suppressAutoHyphens w:val="0"/>
              <w:spacing w:after="0" w:line="240" w:lineRule="auto"/>
              <w:contextualSpacing/>
              <w:jc w:val="center"/>
              <w:rPr>
                <w:rFonts w:ascii="Arial Narrow" w:hAnsi="Arial Narrow" w:cs="Arial"/>
              </w:rPr>
            </w:pPr>
          </w:p>
        </w:tc>
        <w:tc>
          <w:tcPr>
            <w:tcW w:w="4672" w:type="dxa"/>
            <w:vAlign w:val="center"/>
          </w:tcPr>
          <w:p w:rsidR="00151046" w:rsidRPr="004744E3" w:rsidRDefault="00151046" w:rsidP="00151046">
            <w:pPr>
              <w:spacing w:after="0" w:line="240" w:lineRule="auto"/>
              <w:rPr>
                <w:rFonts w:ascii="Arial Narrow" w:hAnsi="Arial Narrow" w:cs="Arial"/>
              </w:rPr>
            </w:pPr>
            <w:r w:rsidRPr="004744E3">
              <w:rPr>
                <w:rFonts w:ascii="Arial Narrow" w:hAnsi="Arial Narrow" w:cs="Arial"/>
              </w:rPr>
              <w:t>Bluza i spodnie Ubioru Mundurowego Ucznia wg. Wymagań Techniczno – Użytkowych.</w:t>
            </w:r>
          </w:p>
        </w:tc>
        <w:tc>
          <w:tcPr>
            <w:tcW w:w="850" w:type="dxa"/>
            <w:vAlign w:val="center"/>
          </w:tcPr>
          <w:p w:rsidR="00151046" w:rsidRPr="004744E3" w:rsidRDefault="00151046" w:rsidP="00151046">
            <w:pPr>
              <w:spacing w:after="0" w:line="240" w:lineRule="auto"/>
              <w:jc w:val="center"/>
              <w:rPr>
                <w:rFonts w:ascii="Arial Narrow" w:hAnsi="Arial Narrow" w:cs="Arial"/>
              </w:rPr>
            </w:pPr>
            <w:proofErr w:type="spellStart"/>
            <w:r w:rsidRPr="004744E3">
              <w:rPr>
                <w:rFonts w:ascii="Arial Narrow" w:hAnsi="Arial Narrow" w:cs="Arial"/>
              </w:rPr>
              <w:t>kpl</w:t>
            </w:r>
            <w:proofErr w:type="spellEnd"/>
            <w:r w:rsidRPr="004744E3">
              <w:rPr>
                <w:rFonts w:ascii="Arial Narrow" w:hAnsi="Arial Narrow" w:cs="Arial"/>
              </w:rPr>
              <w:t>.</w:t>
            </w:r>
          </w:p>
        </w:tc>
        <w:tc>
          <w:tcPr>
            <w:tcW w:w="709" w:type="dxa"/>
            <w:vAlign w:val="center"/>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30</w:t>
            </w:r>
          </w:p>
        </w:tc>
        <w:tc>
          <w:tcPr>
            <w:tcW w:w="1984" w:type="dxa"/>
            <w:vMerge w:val="restart"/>
            <w:vAlign w:val="center"/>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ZDZ Kielce</w:t>
            </w:r>
          </w:p>
          <w:p w:rsidR="00151046" w:rsidRPr="004744E3" w:rsidRDefault="00151046" w:rsidP="00151046">
            <w:pPr>
              <w:spacing w:after="0" w:line="240" w:lineRule="auto"/>
              <w:jc w:val="center"/>
              <w:rPr>
                <w:rFonts w:ascii="Arial Narrow" w:hAnsi="Arial Narrow" w:cs="Arial"/>
                <w:b/>
              </w:rPr>
            </w:pPr>
            <w:r w:rsidRPr="004744E3">
              <w:rPr>
                <w:rFonts w:ascii="Arial Narrow" w:hAnsi="Arial Narrow" w:cs="Arial"/>
              </w:rPr>
              <w:t>ul. Paderewskiego 55</w:t>
            </w:r>
          </w:p>
        </w:tc>
      </w:tr>
      <w:tr w:rsidR="00151046" w:rsidRPr="004744E3" w:rsidTr="00151046">
        <w:tc>
          <w:tcPr>
            <w:tcW w:w="675" w:type="dxa"/>
            <w:vAlign w:val="center"/>
          </w:tcPr>
          <w:p w:rsidR="00151046" w:rsidRPr="004744E3" w:rsidRDefault="00151046" w:rsidP="005D4584">
            <w:pPr>
              <w:pStyle w:val="Akapitzlist"/>
              <w:numPr>
                <w:ilvl w:val="0"/>
                <w:numId w:val="82"/>
              </w:numPr>
              <w:suppressAutoHyphens w:val="0"/>
              <w:spacing w:after="0" w:line="240" w:lineRule="auto"/>
              <w:ind w:hanging="578"/>
              <w:contextualSpacing/>
              <w:jc w:val="center"/>
              <w:rPr>
                <w:rFonts w:ascii="Arial Narrow" w:hAnsi="Arial Narrow" w:cs="Arial"/>
              </w:rPr>
            </w:pPr>
          </w:p>
        </w:tc>
        <w:tc>
          <w:tcPr>
            <w:tcW w:w="4672" w:type="dxa"/>
            <w:vAlign w:val="center"/>
          </w:tcPr>
          <w:p w:rsidR="00151046" w:rsidRPr="004744E3" w:rsidRDefault="00151046" w:rsidP="00151046">
            <w:pPr>
              <w:spacing w:after="0" w:line="240" w:lineRule="auto"/>
              <w:rPr>
                <w:rFonts w:ascii="Arial Narrow" w:hAnsi="Arial Narrow" w:cs="Arial"/>
              </w:rPr>
            </w:pPr>
            <w:r w:rsidRPr="004744E3">
              <w:rPr>
                <w:rFonts w:ascii="Arial Narrow" w:hAnsi="Arial Narrow" w:cs="Arial"/>
              </w:rPr>
              <w:t>Beret  klas mundurowych</w:t>
            </w:r>
          </w:p>
        </w:tc>
        <w:tc>
          <w:tcPr>
            <w:tcW w:w="850" w:type="dxa"/>
            <w:vAlign w:val="center"/>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151046" w:rsidRPr="004744E3" w:rsidRDefault="00151046" w:rsidP="00151046">
            <w:pPr>
              <w:spacing w:after="0" w:line="240" w:lineRule="auto"/>
              <w:rPr>
                <w:rFonts w:ascii="Arial Narrow" w:hAnsi="Arial Narrow" w:cs="Arial"/>
              </w:rPr>
            </w:pPr>
          </w:p>
        </w:tc>
      </w:tr>
      <w:tr w:rsidR="00151046" w:rsidRPr="004744E3" w:rsidTr="00151046">
        <w:tc>
          <w:tcPr>
            <w:tcW w:w="675" w:type="dxa"/>
            <w:vAlign w:val="center"/>
          </w:tcPr>
          <w:p w:rsidR="00151046" w:rsidRPr="004744E3" w:rsidRDefault="00151046" w:rsidP="005D4584">
            <w:pPr>
              <w:pStyle w:val="Akapitzlist"/>
              <w:numPr>
                <w:ilvl w:val="0"/>
                <w:numId w:val="82"/>
              </w:numPr>
              <w:suppressAutoHyphens w:val="0"/>
              <w:spacing w:after="0" w:line="240" w:lineRule="auto"/>
              <w:ind w:hanging="578"/>
              <w:contextualSpacing/>
              <w:jc w:val="center"/>
              <w:rPr>
                <w:rFonts w:ascii="Arial Narrow" w:hAnsi="Arial Narrow" w:cs="Arial"/>
              </w:rPr>
            </w:pPr>
          </w:p>
        </w:tc>
        <w:tc>
          <w:tcPr>
            <w:tcW w:w="4672" w:type="dxa"/>
            <w:vAlign w:val="center"/>
          </w:tcPr>
          <w:p w:rsidR="00151046" w:rsidRPr="004744E3" w:rsidRDefault="00151046" w:rsidP="00151046">
            <w:pPr>
              <w:spacing w:after="0" w:line="240" w:lineRule="auto"/>
              <w:rPr>
                <w:rFonts w:ascii="Arial Narrow" w:hAnsi="Arial Narrow" w:cs="Arial"/>
              </w:rPr>
            </w:pPr>
            <w:r w:rsidRPr="004744E3">
              <w:rPr>
                <w:rFonts w:ascii="Arial Narrow" w:hAnsi="Arial Narrow" w:cs="Arial"/>
              </w:rPr>
              <w:t>Koszulka T-shirt w kolorze oliwkowym</w:t>
            </w:r>
          </w:p>
        </w:tc>
        <w:tc>
          <w:tcPr>
            <w:tcW w:w="850" w:type="dxa"/>
            <w:vAlign w:val="center"/>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151046" w:rsidRPr="004744E3" w:rsidRDefault="00151046" w:rsidP="00151046">
            <w:pPr>
              <w:spacing w:after="0" w:line="240" w:lineRule="auto"/>
              <w:jc w:val="center"/>
              <w:rPr>
                <w:rFonts w:ascii="Arial Narrow" w:hAnsi="Arial Narrow"/>
              </w:rPr>
            </w:pPr>
            <w:r w:rsidRPr="004744E3">
              <w:rPr>
                <w:rFonts w:ascii="Arial Narrow" w:hAnsi="Arial Narrow" w:cs="Arial"/>
              </w:rPr>
              <w:t>60</w:t>
            </w:r>
          </w:p>
        </w:tc>
        <w:tc>
          <w:tcPr>
            <w:tcW w:w="1984" w:type="dxa"/>
            <w:vMerge/>
          </w:tcPr>
          <w:p w:rsidR="00151046" w:rsidRPr="004744E3" w:rsidRDefault="00151046" w:rsidP="00151046">
            <w:pPr>
              <w:spacing w:after="0" w:line="240" w:lineRule="auto"/>
              <w:rPr>
                <w:rFonts w:ascii="Arial Narrow" w:hAnsi="Arial Narrow" w:cs="Arial"/>
              </w:rPr>
            </w:pPr>
          </w:p>
        </w:tc>
      </w:tr>
      <w:tr w:rsidR="00151046" w:rsidRPr="004744E3" w:rsidTr="00151046">
        <w:tc>
          <w:tcPr>
            <w:tcW w:w="675" w:type="dxa"/>
            <w:vAlign w:val="center"/>
          </w:tcPr>
          <w:p w:rsidR="00151046" w:rsidRPr="004744E3" w:rsidRDefault="00151046" w:rsidP="005D4584">
            <w:pPr>
              <w:pStyle w:val="Akapitzlist"/>
              <w:numPr>
                <w:ilvl w:val="0"/>
                <w:numId w:val="82"/>
              </w:numPr>
              <w:suppressAutoHyphens w:val="0"/>
              <w:spacing w:after="0" w:line="240" w:lineRule="auto"/>
              <w:ind w:hanging="578"/>
              <w:contextualSpacing/>
              <w:jc w:val="center"/>
              <w:rPr>
                <w:rFonts w:ascii="Arial Narrow" w:hAnsi="Arial Narrow" w:cs="Arial"/>
              </w:rPr>
            </w:pPr>
          </w:p>
        </w:tc>
        <w:tc>
          <w:tcPr>
            <w:tcW w:w="4672" w:type="dxa"/>
            <w:vAlign w:val="center"/>
          </w:tcPr>
          <w:p w:rsidR="00151046" w:rsidRPr="004744E3" w:rsidRDefault="00151046" w:rsidP="00151046">
            <w:pPr>
              <w:spacing w:after="0" w:line="240" w:lineRule="auto"/>
              <w:rPr>
                <w:rFonts w:ascii="Arial Narrow" w:hAnsi="Arial Narrow" w:cs="Arial"/>
              </w:rPr>
            </w:pPr>
            <w:r w:rsidRPr="004744E3">
              <w:rPr>
                <w:rFonts w:ascii="Arial Narrow" w:hAnsi="Arial Narrow" w:cs="Arial"/>
              </w:rPr>
              <w:t xml:space="preserve">Zestaw oznak regulaminowych do ubioru </w:t>
            </w:r>
          </w:p>
          <w:p w:rsidR="00151046" w:rsidRPr="004744E3" w:rsidRDefault="00151046" w:rsidP="00151046">
            <w:pPr>
              <w:spacing w:after="0" w:line="240" w:lineRule="auto"/>
              <w:rPr>
                <w:rFonts w:ascii="Arial Narrow" w:hAnsi="Arial Narrow" w:cs="Arial"/>
              </w:rPr>
            </w:pPr>
            <w:r w:rsidRPr="004744E3">
              <w:rPr>
                <w:rFonts w:ascii="Arial Narrow" w:hAnsi="Arial Narrow" w:cs="Arial"/>
              </w:rPr>
              <w:t>(klasa I, II, III, IIII, IIIII po 30 szt.)</w:t>
            </w:r>
          </w:p>
        </w:tc>
        <w:tc>
          <w:tcPr>
            <w:tcW w:w="850" w:type="dxa"/>
            <w:vAlign w:val="center"/>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zestaw</w:t>
            </w:r>
          </w:p>
        </w:tc>
        <w:tc>
          <w:tcPr>
            <w:tcW w:w="709" w:type="dxa"/>
            <w:vAlign w:val="center"/>
          </w:tcPr>
          <w:p w:rsidR="00151046" w:rsidRPr="004744E3" w:rsidRDefault="00151046" w:rsidP="00151046">
            <w:pPr>
              <w:spacing w:after="0" w:line="240" w:lineRule="auto"/>
              <w:jc w:val="center"/>
              <w:rPr>
                <w:rFonts w:ascii="Arial Narrow" w:hAnsi="Arial Narrow"/>
              </w:rPr>
            </w:pPr>
            <w:r w:rsidRPr="004744E3">
              <w:rPr>
                <w:rFonts w:ascii="Arial Narrow" w:hAnsi="Arial Narrow" w:cs="Arial"/>
              </w:rPr>
              <w:t>30</w:t>
            </w:r>
          </w:p>
        </w:tc>
        <w:tc>
          <w:tcPr>
            <w:tcW w:w="1984" w:type="dxa"/>
            <w:vMerge/>
          </w:tcPr>
          <w:p w:rsidR="00151046" w:rsidRPr="004744E3" w:rsidRDefault="00151046" w:rsidP="00151046">
            <w:pPr>
              <w:spacing w:after="0" w:line="240" w:lineRule="auto"/>
              <w:rPr>
                <w:rFonts w:ascii="Arial Narrow" w:hAnsi="Arial Narrow" w:cs="Arial"/>
              </w:rPr>
            </w:pPr>
          </w:p>
        </w:tc>
      </w:tr>
      <w:tr w:rsidR="00151046" w:rsidRPr="004744E3" w:rsidTr="00151046">
        <w:tc>
          <w:tcPr>
            <w:tcW w:w="675" w:type="dxa"/>
            <w:vAlign w:val="center"/>
          </w:tcPr>
          <w:p w:rsidR="00151046" w:rsidRPr="004744E3" w:rsidRDefault="00151046" w:rsidP="005D4584">
            <w:pPr>
              <w:pStyle w:val="Akapitzlist"/>
              <w:numPr>
                <w:ilvl w:val="0"/>
                <w:numId w:val="82"/>
              </w:numPr>
              <w:suppressAutoHyphens w:val="0"/>
              <w:spacing w:after="0" w:line="240" w:lineRule="auto"/>
              <w:ind w:hanging="578"/>
              <w:contextualSpacing/>
              <w:jc w:val="center"/>
              <w:rPr>
                <w:rFonts w:ascii="Arial Narrow" w:hAnsi="Arial Narrow" w:cs="Arial"/>
              </w:rPr>
            </w:pPr>
          </w:p>
        </w:tc>
        <w:tc>
          <w:tcPr>
            <w:tcW w:w="4672" w:type="dxa"/>
            <w:vAlign w:val="center"/>
          </w:tcPr>
          <w:p w:rsidR="00151046" w:rsidRPr="004744E3" w:rsidRDefault="00151046" w:rsidP="00151046">
            <w:pPr>
              <w:spacing w:after="0" w:line="240" w:lineRule="auto"/>
              <w:rPr>
                <w:rFonts w:ascii="Arial Narrow" w:hAnsi="Arial Narrow" w:cs="Arial"/>
              </w:rPr>
            </w:pPr>
            <w:r w:rsidRPr="004744E3">
              <w:rPr>
                <w:rFonts w:ascii="Arial Narrow" w:hAnsi="Arial Narrow" w:cs="Arial"/>
              </w:rPr>
              <w:t>Naszywka identyfikacyjna</w:t>
            </w:r>
          </w:p>
        </w:tc>
        <w:tc>
          <w:tcPr>
            <w:tcW w:w="850" w:type="dxa"/>
            <w:vAlign w:val="center"/>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151046" w:rsidRPr="004744E3" w:rsidRDefault="00151046" w:rsidP="00151046">
            <w:pPr>
              <w:spacing w:after="0" w:line="240" w:lineRule="auto"/>
              <w:rPr>
                <w:rFonts w:ascii="Arial Narrow" w:hAnsi="Arial Narrow" w:cs="Arial"/>
              </w:rPr>
            </w:pPr>
          </w:p>
        </w:tc>
      </w:tr>
      <w:tr w:rsidR="00151046" w:rsidRPr="004744E3" w:rsidTr="00151046">
        <w:tc>
          <w:tcPr>
            <w:tcW w:w="675" w:type="dxa"/>
            <w:vAlign w:val="center"/>
          </w:tcPr>
          <w:p w:rsidR="00151046" w:rsidRPr="004744E3" w:rsidRDefault="00151046" w:rsidP="005D4584">
            <w:pPr>
              <w:pStyle w:val="Akapitzlist"/>
              <w:numPr>
                <w:ilvl w:val="0"/>
                <w:numId w:val="82"/>
              </w:numPr>
              <w:suppressAutoHyphens w:val="0"/>
              <w:spacing w:after="0" w:line="240" w:lineRule="auto"/>
              <w:ind w:hanging="578"/>
              <w:contextualSpacing/>
              <w:jc w:val="center"/>
              <w:rPr>
                <w:rFonts w:ascii="Arial Narrow" w:hAnsi="Arial Narrow" w:cs="Arial"/>
              </w:rPr>
            </w:pPr>
          </w:p>
        </w:tc>
        <w:tc>
          <w:tcPr>
            <w:tcW w:w="4672" w:type="dxa"/>
            <w:vAlign w:val="center"/>
          </w:tcPr>
          <w:p w:rsidR="00151046" w:rsidRPr="004744E3" w:rsidRDefault="00151046" w:rsidP="00151046">
            <w:pPr>
              <w:spacing w:after="0" w:line="240" w:lineRule="auto"/>
              <w:rPr>
                <w:rFonts w:ascii="Arial Narrow" w:hAnsi="Arial Narrow" w:cs="Arial"/>
              </w:rPr>
            </w:pPr>
            <w:r w:rsidRPr="004744E3">
              <w:rPr>
                <w:rFonts w:ascii="Arial Narrow" w:hAnsi="Arial Narrow" w:cs="Arial"/>
              </w:rPr>
              <w:t>Oznaka przynależności państwowej</w:t>
            </w:r>
          </w:p>
        </w:tc>
        <w:tc>
          <w:tcPr>
            <w:tcW w:w="850" w:type="dxa"/>
            <w:vAlign w:val="center"/>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60</w:t>
            </w:r>
          </w:p>
        </w:tc>
        <w:tc>
          <w:tcPr>
            <w:tcW w:w="1984" w:type="dxa"/>
            <w:vMerge/>
          </w:tcPr>
          <w:p w:rsidR="00151046" w:rsidRPr="004744E3" w:rsidRDefault="00151046" w:rsidP="00151046">
            <w:pPr>
              <w:spacing w:after="0" w:line="240" w:lineRule="auto"/>
              <w:rPr>
                <w:rFonts w:ascii="Arial Narrow" w:hAnsi="Arial Narrow" w:cs="Arial"/>
              </w:rPr>
            </w:pPr>
          </w:p>
        </w:tc>
      </w:tr>
      <w:tr w:rsidR="00151046" w:rsidRPr="004744E3" w:rsidTr="00151046">
        <w:tc>
          <w:tcPr>
            <w:tcW w:w="675" w:type="dxa"/>
            <w:vAlign w:val="center"/>
          </w:tcPr>
          <w:p w:rsidR="00151046" w:rsidRPr="004744E3" w:rsidRDefault="00151046" w:rsidP="005D4584">
            <w:pPr>
              <w:pStyle w:val="Akapitzlist"/>
              <w:numPr>
                <w:ilvl w:val="0"/>
                <w:numId w:val="82"/>
              </w:numPr>
              <w:suppressAutoHyphens w:val="0"/>
              <w:spacing w:after="0" w:line="240" w:lineRule="auto"/>
              <w:ind w:hanging="578"/>
              <w:contextualSpacing/>
              <w:jc w:val="center"/>
              <w:rPr>
                <w:rFonts w:ascii="Arial Narrow" w:hAnsi="Arial Narrow" w:cs="Arial"/>
              </w:rPr>
            </w:pPr>
          </w:p>
        </w:tc>
        <w:tc>
          <w:tcPr>
            <w:tcW w:w="4672" w:type="dxa"/>
            <w:vAlign w:val="center"/>
          </w:tcPr>
          <w:p w:rsidR="00151046" w:rsidRPr="004744E3" w:rsidRDefault="00151046" w:rsidP="00151046">
            <w:pPr>
              <w:spacing w:after="0" w:line="240" w:lineRule="auto"/>
              <w:rPr>
                <w:rFonts w:ascii="Arial Narrow" w:hAnsi="Arial Narrow" w:cs="Arial"/>
              </w:rPr>
            </w:pPr>
            <w:r w:rsidRPr="004744E3">
              <w:rPr>
                <w:rFonts w:ascii="Arial Narrow" w:hAnsi="Arial Narrow" w:cs="Arial"/>
              </w:rPr>
              <w:t>Oznaka programu OPW</w:t>
            </w:r>
          </w:p>
        </w:tc>
        <w:tc>
          <w:tcPr>
            <w:tcW w:w="850" w:type="dxa"/>
            <w:vAlign w:val="center"/>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151046" w:rsidRPr="004744E3" w:rsidRDefault="00151046" w:rsidP="00151046">
            <w:pPr>
              <w:spacing w:after="0" w:line="240" w:lineRule="auto"/>
              <w:rPr>
                <w:rFonts w:ascii="Arial Narrow" w:hAnsi="Arial Narrow" w:cs="Arial"/>
              </w:rPr>
            </w:pPr>
          </w:p>
        </w:tc>
      </w:tr>
      <w:tr w:rsidR="00151046" w:rsidRPr="004744E3" w:rsidTr="00151046">
        <w:tc>
          <w:tcPr>
            <w:tcW w:w="675" w:type="dxa"/>
            <w:vMerge w:val="restart"/>
            <w:vAlign w:val="center"/>
          </w:tcPr>
          <w:p w:rsidR="00151046" w:rsidRPr="004744E3" w:rsidRDefault="00151046" w:rsidP="005D4584">
            <w:pPr>
              <w:pStyle w:val="Akapitzlist"/>
              <w:numPr>
                <w:ilvl w:val="0"/>
                <w:numId w:val="82"/>
              </w:numPr>
              <w:suppressAutoHyphens w:val="0"/>
              <w:spacing w:after="0" w:line="240" w:lineRule="auto"/>
              <w:ind w:hanging="578"/>
              <w:contextualSpacing/>
              <w:jc w:val="center"/>
              <w:rPr>
                <w:rFonts w:ascii="Arial Narrow" w:hAnsi="Arial Narrow" w:cs="Arial"/>
              </w:rPr>
            </w:pPr>
          </w:p>
        </w:tc>
        <w:tc>
          <w:tcPr>
            <w:tcW w:w="4672" w:type="dxa"/>
            <w:vAlign w:val="center"/>
          </w:tcPr>
          <w:p w:rsidR="00151046" w:rsidRPr="004744E3" w:rsidRDefault="00151046" w:rsidP="00151046">
            <w:pPr>
              <w:spacing w:after="0" w:line="240" w:lineRule="auto"/>
              <w:rPr>
                <w:rFonts w:ascii="Arial Narrow" w:hAnsi="Arial Narrow" w:cs="Arial"/>
              </w:rPr>
            </w:pPr>
            <w:r w:rsidRPr="004744E3">
              <w:rPr>
                <w:rFonts w:ascii="Arial Narrow" w:hAnsi="Arial Narrow" w:cs="Arial"/>
              </w:rPr>
              <w:t>Oznaka Szkoły okrągła</w:t>
            </w:r>
          </w:p>
        </w:tc>
        <w:tc>
          <w:tcPr>
            <w:tcW w:w="850" w:type="dxa"/>
            <w:vAlign w:val="center"/>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151046" w:rsidRPr="004744E3" w:rsidRDefault="00151046" w:rsidP="00151046">
            <w:pPr>
              <w:spacing w:after="0" w:line="240" w:lineRule="auto"/>
              <w:rPr>
                <w:rFonts w:ascii="Arial Narrow" w:hAnsi="Arial Narrow" w:cs="Arial"/>
              </w:rPr>
            </w:pPr>
          </w:p>
        </w:tc>
      </w:tr>
      <w:tr w:rsidR="00151046" w:rsidRPr="004744E3" w:rsidTr="00151046">
        <w:tc>
          <w:tcPr>
            <w:tcW w:w="675" w:type="dxa"/>
            <w:vMerge/>
            <w:vAlign w:val="center"/>
          </w:tcPr>
          <w:p w:rsidR="00151046" w:rsidRPr="004744E3" w:rsidRDefault="00151046" w:rsidP="00151046">
            <w:pPr>
              <w:pStyle w:val="Akapitzlist"/>
              <w:suppressAutoHyphens w:val="0"/>
              <w:spacing w:after="0" w:line="240" w:lineRule="auto"/>
              <w:contextualSpacing/>
              <w:rPr>
                <w:rFonts w:ascii="Arial Narrow" w:hAnsi="Arial Narrow" w:cs="Arial"/>
              </w:rPr>
            </w:pPr>
          </w:p>
        </w:tc>
        <w:tc>
          <w:tcPr>
            <w:tcW w:w="4672" w:type="dxa"/>
            <w:vAlign w:val="center"/>
          </w:tcPr>
          <w:p w:rsidR="00151046" w:rsidRPr="004744E3" w:rsidRDefault="00151046" w:rsidP="00151046">
            <w:pPr>
              <w:spacing w:after="0" w:line="240" w:lineRule="auto"/>
              <w:rPr>
                <w:rFonts w:ascii="Arial Narrow" w:hAnsi="Arial Narrow" w:cs="Arial"/>
              </w:rPr>
            </w:pPr>
            <w:r w:rsidRPr="004744E3">
              <w:rPr>
                <w:rFonts w:ascii="Arial Narrow" w:hAnsi="Arial Narrow" w:cs="Arial"/>
              </w:rPr>
              <w:t>Oznaka Szkoły „łuk” mniejszy</w:t>
            </w:r>
          </w:p>
        </w:tc>
        <w:tc>
          <w:tcPr>
            <w:tcW w:w="850" w:type="dxa"/>
            <w:vAlign w:val="center"/>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151046" w:rsidRPr="004744E3" w:rsidRDefault="00151046" w:rsidP="00151046">
            <w:pPr>
              <w:spacing w:after="0" w:line="240" w:lineRule="auto"/>
              <w:rPr>
                <w:rFonts w:ascii="Arial Narrow" w:hAnsi="Arial Narrow" w:cs="Arial"/>
              </w:rPr>
            </w:pPr>
          </w:p>
        </w:tc>
      </w:tr>
      <w:tr w:rsidR="00151046" w:rsidRPr="004744E3" w:rsidTr="00151046">
        <w:tc>
          <w:tcPr>
            <w:tcW w:w="675" w:type="dxa"/>
            <w:vAlign w:val="center"/>
          </w:tcPr>
          <w:p w:rsidR="00151046" w:rsidRPr="004744E3" w:rsidRDefault="00151046" w:rsidP="005D4584">
            <w:pPr>
              <w:pStyle w:val="Akapitzlist"/>
              <w:numPr>
                <w:ilvl w:val="0"/>
                <w:numId w:val="82"/>
              </w:numPr>
              <w:suppressAutoHyphens w:val="0"/>
              <w:spacing w:after="0" w:line="240" w:lineRule="auto"/>
              <w:ind w:hanging="578"/>
              <w:contextualSpacing/>
              <w:jc w:val="center"/>
              <w:rPr>
                <w:rFonts w:ascii="Arial Narrow" w:hAnsi="Arial Narrow" w:cs="Arial"/>
              </w:rPr>
            </w:pPr>
          </w:p>
        </w:tc>
        <w:tc>
          <w:tcPr>
            <w:tcW w:w="4672" w:type="dxa"/>
            <w:vAlign w:val="center"/>
          </w:tcPr>
          <w:p w:rsidR="00151046" w:rsidRPr="004744E3" w:rsidRDefault="00151046" w:rsidP="00151046">
            <w:pPr>
              <w:spacing w:after="0" w:line="240" w:lineRule="auto"/>
              <w:rPr>
                <w:rFonts w:ascii="Arial Narrow" w:hAnsi="Arial Narrow" w:cs="Arial"/>
              </w:rPr>
            </w:pPr>
            <w:r w:rsidRPr="004744E3">
              <w:rPr>
                <w:rFonts w:ascii="Arial Narrow" w:hAnsi="Arial Narrow" w:cs="Arial"/>
              </w:rPr>
              <w:t xml:space="preserve">Czapka zimowa </w:t>
            </w:r>
          </w:p>
        </w:tc>
        <w:tc>
          <w:tcPr>
            <w:tcW w:w="850" w:type="dxa"/>
            <w:vAlign w:val="center"/>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151046" w:rsidRPr="004744E3" w:rsidRDefault="00151046" w:rsidP="00151046">
            <w:pPr>
              <w:spacing w:after="0" w:line="240" w:lineRule="auto"/>
              <w:rPr>
                <w:rFonts w:ascii="Arial Narrow" w:hAnsi="Arial Narrow" w:cs="Arial"/>
              </w:rPr>
            </w:pPr>
          </w:p>
        </w:tc>
      </w:tr>
      <w:tr w:rsidR="00151046" w:rsidRPr="004744E3" w:rsidTr="00151046">
        <w:tc>
          <w:tcPr>
            <w:tcW w:w="675" w:type="dxa"/>
            <w:vAlign w:val="center"/>
          </w:tcPr>
          <w:p w:rsidR="00151046" w:rsidRPr="004744E3" w:rsidRDefault="00151046" w:rsidP="005D4584">
            <w:pPr>
              <w:pStyle w:val="Akapitzlist"/>
              <w:numPr>
                <w:ilvl w:val="0"/>
                <w:numId w:val="82"/>
              </w:numPr>
              <w:suppressAutoHyphens w:val="0"/>
              <w:spacing w:after="0" w:line="240" w:lineRule="auto"/>
              <w:ind w:hanging="578"/>
              <w:contextualSpacing/>
              <w:jc w:val="center"/>
              <w:rPr>
                <w:rFonts w:ascii="Arial Narrow" w:hAnsi="Arial Narrow" w:cs="Arial"/>
              </w:rPr>
            </w:pPr>
          </w:p>
        </w:tc>
        <w:tc>
          <w:tcPr>
            <w:tcW w:w="4672" w:type="dxa"/>
            <w:vAlign w:val="center"/>
          </w:tcPr>
          <w:p w:rsidR="00151046" w:rsidRPr="004744E3" w:rsidRDefault="00151046" w:rsidP="00151046">
            <w:pPr>
              <w:spacing w:after="0" w:line="240" w:lineRule="auto"/>
              <w:rPr>
                <w:rFonts w:ascii="Arial Narrow" w:hAnsi="Arial Narrow" w:cs="Arial"/>
              </w:rPr>
            </w:pPr>
            <w:r w:rsidRPr="004744E3">
              <w:rPr>
                <w:rFonts w:ascii="Arial Narrow" w:hAnsi="Arial Narrow" w:cs="Arial"/>
              </w:rPr>
              <w:t xml:space="preserve">Rękawice zimowe </w:t>
            </w:r>
          </w:p>
        </w:tc>
        <w:tc>
          <w:tcPr>
            <w:tcW w:w="850" w:type="dxa"/>
            <w:vAlign w:val="center"/>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151046" w:rsidRPr="004744E3" w:rsidRDefault="00151046" w:rsidP="00151046">
            <w:pPr>
              <w:spacing w:after="0" w:line="240" w:lineRule="auto"/>
              <w:rPr>
                <w:rFonts w:ascii="Arial Narrow" w:hAnsi="Arial Narrow" w:cs="Arial"/>
              </w:rPr>
            </w:pPr>
          </w:p>
        </w:tc>
      </w:tr>
      <w:tr w:rsidR="00151046" w:rsidRPr="004744E3" w:rsidTr="00151046">
        <w:tc>
          <w:tcPr>
            <w:tcW w:w="675" w:type="dxa"/>
            <w:vAlign w:val="center"/>
          </w:tcPr>
          <w:p w:rsidR="00151046" w:rsidRPr="004744E3" w:rsidRDefault="00151046" w:rsidP="005D4584">
            <w:pPr>
              <w:pStyle w:val="Akapitzlist"/>
              <w:numPr>
                <w:ilvl w:val="0"/>
                <w:numId w:val="82"/>
              </w:numPr>
              <w:suppressAutoHyphens w:val="0"/>
              <w:spacing w:after="0" w:line="240" w:lineRule="auto"/>
              <w:ind w:hanging="578"/>
              <w:contextualSpacing/>
              <w:jc w:val="center"/>
              <w:rPr>
                <w:rFonts w:ascii="Arial Narrow" w:hAnsi="Arial Narrow" w:cs="Arial"/>
              </w:rPr>
            </w:pPr>
          </w:p>
        </w:tc>
        <w:tc>
          <w:tcPr>
            <w:tcW w:w="4672" w:type="dxa"/>
            <w:vAlign w:val="center"/>
          </w:tcPr>
          <w:p w:rsidR="00151046" w:rsidRPr="004744E3" w:rsidRDefault="00151046" w:rsidP="00151046">
            <w:pPr>
              <w:spacing w:after="0" w:line="240" w:lineRule="auto"/>
              <w:rPr>
                <w:rFonts w:ascii="Arial Narrow" w:hAnsi="Arial Narrow" w:cs="Arial"/>
              </w:rPr>
            </w:pPr>
            <w:r w:rsidRPr="004744E3">
              <w:rPr>
                <w:rFonts w:ascii="Arial Narrow" w:hAnsi="Arial Narrow" w:cs="Arial"/>
              </w:rPr>
              <w:t xml:space="preserve">Bluza ocieplana typu polar (do kurtki ubrania ochronnego typu </w:t>
            </w:r>
            <w:proofErr w:type="spellStart"/>
            <w:r w:rsidRPr="004744E3">
              <w:rPr>
                <w:rFonts w:ascii="Arial Narrow" w:hAnsi="Arial Narrow" w:cs="Arial"/>
              </w:rPr>
              <w:t>Gore</w:t>
            </w:r>
            <w:proofErr w:type="spellEnd"/>
            <w:r w:rsidRPr="004744E3">
              <w:rPr>
                <w:rFonts w:ascii="Arial Narrow" w:hAnsi="Arial Narrow" w:cs="Arial"/>
              </w:rPr>
              <w:t>-Tex)</w:t>
            </w:r>
          </w:p>
        </w:tc>
        <w:tc>
          <w:tcPr>
            <w:tcW w:w="850" w:type="dxa"/>
            <w:vAlign w:val="center"/>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151046" w:rsidRPr="004744E3" w:rsidRDefault="00151046" w:rsidP="00151046">
            <w:pPr>
              <w:spacing w:after="0" w:line="240" w:lineRule="auto"/>
              <w:rPr>
                <w:rFonts w:ascii="Arial Narrow" w:hAnsi="Arial Narrow" w:cs="Arial"/>
              </w:rPr>
            </w:pPr>
          </w:p>
        </w:tc>
      </w:tr>
      <w:tr w:rsidR="00151046" w:rsidRPr="004744E3" w:rsidTr="00151046">
        <w:tc>
          <w:tcPr>
            <w:tcW w:w="675" w:type="dxa"/>
            <w:vAlign w:val="center"/>
          </w:tcPr>
          <w:p w:rsidR="00151046" w:rsidRPr="004744E3" w:rsidRDefault="00151046" w:rsidP="005D4584">
            <w:pPr>
              <w:pStyle w:val="Akapitzlist"/>
              <w:numPr>
                <w:ilvl w:val="0"/>
                <w:numId w:val="82"/>
              </w:numPr>
              <w:suppressAutoHyphens w:val="0"/>
              <w:spacing w:after="0" w:line="240" w:lineRule="auto"/>
              <w:ind w:hanging="578"/>
              <w:contextualSpacing/>
              <w:jc w:val="center"/>
              <w:rPr>
                <w:rFonts w:ascii="Arial Narrow" w:hAnsi="Arial Narrow" w:cs="Arial"/>
              </w:rPr>
            </w:pPr>
          </w:p>
        </w:tc>
        <w:tc>
          <w:tcPr>
            <w:tcW w:w="4672" w:type="dxa"/>
            <w:vAlign w:val="center"/>
          </w:tcPr>
          <w:p w:rsidR="00151046" w:rsidRPr="004744E3" w:rsidRDefault="00151046" w:rsidP="00151046">
            <w:pPr>
              <w:spacing w:after="0" w:line="240" w:lineRule="auto"/>
              <w:rPr>
                <w:rFonts w:ascii="Arial Narrow" w:hAnsi="Arial Narrow" w:cs="Arial"/>
              </w:rPr>
            </w:pPr>
            <w:r w:rsidRPr="004744E3">
              <w:rPr>
                <w:rFonts w:ascii="Arial Narrow" w:hAnsi="Arial Narrow" w:cs="Arial"/>
              </w:rPr>
              <w:t>Plecak taktyczny w kolorze CZARNYM</w:t>
            </w:r>
          </w:p>
        </w:tc>
        <w:tc>
          <w:tcPr>
            <w:tcW w:w="850" w:type="dxa"/>
            <w:vAlign w:val="center"/>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151046" w:rsidRPr="004744E3" w:rsidRDefault="00151046" w:rsidP="00151046">
            <w:pPr>
              <w:spacing w:after="0" w:line="240" w:lineRule="auto"/>
              <w:jc w:val="center"/>
              <w:rPr>
                <w:rFonts w:ascii="Arial Narrow" w:hAnsi="Arial Narrow"/>
              </w:rPr>
            </w:pPr>
            <w:r w:rsidRPr="004744E3">
              <w:rPr>
                <w:rFonts w:ascii="Arial Narrow" w:hAnsi="Arial Narrow" w:cs="Arial"/>
              </w:rPr>
              <w:t>30</w:t>
            </w:r>
          </w:p>
        </w:tc>
        <w:tc>
          <w:tcPr>
            <w:tcW w:w="1984" w:type="dxa"/>
            <w:vMerge/>
          </w:tcPr>
          <w:p w:rsidR="00151046" w:rsidRPr="004744E3" w:rsidRDefault="00151046" w:rsidP="00151046">
            <w:pPr>
              <w:spacing w:after="0" w:line="240" w:lineRule="auto"/>
              <w:rPr>
                <w:rFonts w:ascii="Arial Narrow" w:hAnsi="Arial Narrow" w:cs="Arial"/>
              </w:rPr>
            </w:pPr>
          </w:p>
        </w:tc>
      </w:tr>
    </w:tbl>
    <w:p w:rsidR="00633E1E" w:rsidRPr="00C94825" w:rsidRDefault="00633E1E" w:rsidP="00C94825">
      <w:pPr>
        <w:suppressAutoHyphens w:val="0"/>
        <w:spacing w:after="0" w:line="240" w:lineRule="auto"/>
        <w:jc w:val="both"/>
        <w:rPr>
          <w:rFonts w:ascii="Arial Narrow" w:hAnsi="Arial Narrow"/>
          <w:iCs/>
        </w:rPr>
      </w:pPr>
    </w:p>
    <w:p w:rsidR="00633E1E" w:rsidRPr="00C94825" w:rsidRDefault="00633E1E" w:rsidP="00C94825">
      <w:pPr>
        <w:pStyle w:val="Akapitzlist"/>
        <w:numPr>
          <w:ilvl w:val="0"/>
          <w:numId w:val="80"/>
        </w:numPr>
        <w:spacing w:after="0" w:line="240" w:lineRule="auto"/>
        <w:ind w:left="1560"/>
        <w:jc w:val="both"/>
        <w:rPr>
          <w:rFonts w:ascii="Arial Narrow" w:hAnsi="Arial Narrow" w:cs="Arial"/>
        </w:rPr>
      </w:pPr>
      <w:r w:rsidRPr="00C94825">
        <w:rPr>
          <w:rFonts w:ascii="Arial Narrow" w:hAnsi="Arial Narrow" w:cs="Arial"/>
        </w:rPr>
        <w:t xml:space="preserve">Indywidualny pakiet wyposażenia ucznia klasy mundurowej w 2022/2023 r. dla </w:t>
      </w:r>
      <w:r w:rsidRPr="00C94825">
        <w:rPr>
          <w:rFonts w:ascii="Arial Narrow" w:hAnsi="Arial Narrow" w:cs="Arial"/>
          <w:highlight w:val="yellow"/>
        </w:rPr>
        <w:t>ZDZ Radom</w:t>
      </w:r>
    </w:p>
    <w:tbl>
      <w:tblPr>
        <w:tblStyle w:val="Tabela-Siatka"/>
        <w:tblW w:w="8890" w:type="dxa"/>
        <w:tblInd w:w="857" w:type="dxa"/>
        <w:tblLayout w:type="fixed"/>
        <w:tblLook w:val="04A0" w:firstRow="1" w:lastRow="0" w:firstColumn="1" w:lastColumn="0" w:noHBand="0" w:noVBand="1"/>
      </w:tblPr>
      <w:tblGrid>
        <w:gridCol w:w="675"/>
        <w:gridCol w:w="4672"/>
        <w:gridCol w:w="850"/>
        <w:gridCol w:w="709"/>
        <w:gridCol w:w="1984"/>
      </w:tblGrid>
      <w:tr w:rsidR="00151046" w:rsidRPr="004744E3" w:rsidTr="00151046">
        <w:tc>
          <w:tcPr>
            <w:tcW w:w="675" w:type="dxa"/>
          </w:tcPr>
          <w:p w:rsidR="00151046" w:rsidRPr="004744E3" w:rsidRDefault="00151046" w:rsidP="00151046">
            <w:pPr>
              <w:spacing w:after="0" w:line="240" w:lineRule="auto"/>
              <w:jc w:val="center"/>
              <w:rPr>
                <w:rFonts w:ascii="Arial Narrow" w:hAnsi="Arial Narrow" w:cs="Arial"/>
                <w:b/>
              </w:rPr>
            </w:pPr>
            <w:r w:rsidRPr="004744E3">
              <w:rPr>
                <w:rFonts w:ascii="Arial Narrow" w:hAnsi="Arial Narrow" w:cs="Arial"/>
                <w:b/>
              </w:rPr>
              <w:t>Lp.</w:t>
            </w:r>
          </w:p>
        </w:tc>
        <w:tc>
          <w:tcPr>
            <w:tcW w:w="4672" w:type="dxa"/>
          </w:tcPr>
          <w:p w:rsidR="00151046" w:rsidRPr="004744E3" w:rsidRDefault="00151046" w:rsidP="00151046">
            <w:pPr>
              <w:spacing w:after="0" w:line="240" w:lineRule="auto"/>
              <w:jc w:val="center"/>
              <w:rPr>
                <w:rFonts w:ascii="Arial Narrow" w:hAnsi="Arial Narrow" w:cs="Arial"/>
                <w:b/>
              </w:rPr>
            </w:pPr>
            <w:r w:rsidRPr="004744E3">
              <w:rPr>
                <w:rFonts w:ascii="Arial Narrow" w:hAnsi="Arial Narrow" w:cs="Arial"/>
                <w:b/>
              </w:rPr>
              <w:t>NAZWA ASORTYMENTU</w:t>
            </w:r>
          </w:p>
        </w:tc>
        <w:tc>
          <w:tcPr>
            <w:tcW w:w="850" w:type="dxa"/>
          </w:tcPr>
          <w:p w:rsidR="00151046" w:rsidRPr="004744E3" w:rsidRDefault="00151046" w:rsidP="00151046">
            <w:pPr>
              <w:spacing w:after="0" w:line="240" w:lineRule="auto"/>
              <w:jc w:val="center"/>
              <w:rPr>
                <w:rFonts w:ascii="Arial Narrow" w:hAnsi="Arial Narrow" w:cs="Arial"/>
                <w:b/>
              </w:rPr>
            </w:pPr>
            <w:r w:rsidRPr="004744E3">
              <w:rPr>
                <w:rFonts w:ascii="Arial Narrow" w:hAnsi="Arial Narrow" w:cs="Arial"/>
                <w:b/>
              </w:rPr>
              <w:t>j.m.</w:t>
            </w:r>
          </w:p>
        </w:tc>
        <w:tc>
          <w:tcPr>
            <w:tcW w:w="709" w:type="dxa"/>
          </w:tcPr>
          <w:p w:rsidR="00151046" w:rsidRPr="004744E3" w:rsidRDefault="00151046" w:rsidP="00151046">
            <w:pPr>
              <w:spacing w:after="0" w:line="240" w:lineRule="auto"/>
              <w:jc w:val="center"/>
              <w:rPr>
                <w:rFonts w:ascii="Arial Narrow" w:hAnsi="Arial Narrow" w:cs="Arial"/>
                <w:b/>
              </w:rPr>
            </w:pPr>
            <w:r w:rsidRPr="004744E3">
              <w:rPr>
                <w:rFonts w:ascii="Arial Narrow" w:hAnsi="Arial Narrow" w:cs="Arial"/>
                <w:b/>
              </w:rPr>
              <w:t>Ilość</w:t>
            </w:r>
          </w:p>
        </w:tc>
        <w:tc>
          <w:tcPr>
            <w:tcW w:w="1984" w:type="dxa"/>
          </w:tcPr>
          <w:p w:rsidR="00151046" w:rsidRPr="004744E3" w:rsidRDefault="00151046" w:rsidP="00151046">
            <w:pPr>
              <w:spacing w:after="0" w:line="240" w:lineRule="auto"/>
              <w:jc w:val="center"/>
              <w:rPr>
                <w:rFonts w:ascii="Arial Narrow" w:hAnsi="Arial Narrow" w:cs="Arial"/>
                <w:b/>
              </w:rPr>
            </w:pPr>
            <w:r w:rsidRPr="004744E3">
              <w:rPr>
                <w:rFonts w:ascii="Arial Narrow" w:hAnsi="Arial Narrow" w:cs="Arial"/>
                <w:b/>
              </w:rPr>
              <w:t>MIEJSCE DOSTAWY</w:t>
            </w:r>
          </w:p>
        </w:tc>
      </w:tr>
      <w:tr w:rsidR="00151046" w:rsidRPr="004744E3" w:rsidTr="00151046">
        <w:tc>
          <w:tcPr>
            <w:tcW w:w="675" w:type="dxa"/>
          </w:tcPr>
          <w:p w:rsidR="00151046" w:rsidRPr="004744E3" w:rsidRDefault="00151046" w:rsidP="005D4584">
            <w:pPr>
              <w:pStyle w:val="Akapitzlist"/>
              <w:numPr>
                <w:ilvl w:val="0"/>
                <w:numId w:val="83"/>
              </w:numPr>
              <w:suppressAutoHyphens w:val="0"/>
              <w:spacing w:after="0" w:line="240" w:lineRule="auto"/>
              <w:contextualSpacing/>
              <w:jc w:val="center"/>
              <w:rPr>
                <w:rFonts w:ascii="Arial Narrow" w:hAnsi="Arial Narrow" w:cs="Arial"/>
              </w:rPr>
            </w:pPr>
          </w:p>
        </w:tc>
        <w:tc>
          <w:tcPr>
            <w:tcW w:w="4672" w:type="dxa"/>
          </w:tcPr>
          <w:p w:rsidR="00151046" w:rsidRPr="004744E3" w:rsidRDefault="00151046" w:rsidP="00151046">
            <w:pPr>
              <w:spacing w:after="0" w:line="240" w:lineRule="auto"/>
              <w:rPr>
                <w:rFonts w:ascii="Arial Narrow" w:hAnsi="Arial Narrow" w:cs="Arial"/>
              </w:rPr>
            </w:pPr>
            <w:r w:rsidRPr="004744E3">
              <w:rPr>
                <w:rFonts w:ascii="Arial Narrow" w:hAnsi="Arial Narrow" w:cs="Arial"/>
              </w:rPr>
              <w:t>Bluza i spodnie Ubioru Mundurowego Ucznia wg. Wymagań Techniczno – Użytkowych.</w:t>
            </w:r>
          </w:p>
        </w:tc>
        <w:tc>
          <w:tcPr>
            <w:tcW w:w="850" w:type="dxa"/>
          </w:tcPr>
          <w:p w:rsidR="00151046" w:rsidRPr="004744E3" w:rsidRDefault="00151046" w:rsidP="00151046">
            <w:pPr>
              <w:spacing w:after="0" w:line="240" w:lineRule="auto"/>
              <w:jc w:val="center"/>
              <w:rPr>
                <w:rFonts w:ascii="Arial Narrow" w:hAnsi="Arial Narrow" w:cs="Arial"/>
              </w:rPr>
            </w:pPr>
            <w:proofErr w:type="spellStart"/>
            <w:r w:rsidRPr="004744E3">
              <w:rPr>
                <w:rFonts w:ascii="Arial Narrow" w:hAnsi="Arial Narrow" w:cs="Arial"/>
              </w:rPr>
              <w:t>kpl</w:t>
            </w:r>
            <w:proofErr w:type="spellEnd"/>
            <w:r w:rsidRPr="004744E3">
              <w:rPr>
                <w:rFonts w:ascii="Arial Narrow" w:hAnsi="Arial Narrow" w:cs="Arial"/>
              </w:rPr>
              <w:t>.</w:t>
            </w:r>
          </w:p>
        </w:tc>
        <w:tc>
          <w:tcPr>
            <w:tcW w:w="709" w:type="dxa"/>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60</w:t>
            </w:r>
          </w:p>
        </w:tc>
        <w:tc>
          <w:tcPr>
            <w:tcW w:w="1984" w:type="dxa"/>
            <w:vMerge w:val="restart"/>
          </w:tcPr>
          <w:p w:rsidR="00151046" w:rsidRPr="004744E3" w:rsidRDefault="00151046" w:rsidP="00151046">
            <w:pPr>
              <w:spacing w:after="0" w:line="240" w:lineRule="auto"/>
              <w:rPr>
                <w:rFonts w:ascii="Arial Narrow" w:hAnsi="Arial Narrow" w:cs="Arial"/>
              </w:rPr>
            </w:pPr>
          </w:p>
          <w:p w:rsidR="00151046" w:rsidRPr="004744E3" w:rsidRDefault="00151046" w:rsidP="00151046">
            <w:pPr>
              <w:spacing w:after="0" w:line="240" w:lineRule="auto"/>
              <w:rPr>
                <w:rFonts w:ascii="Arial Narrow" w:hAnsi="Arial Narrow" w:cs="Arial"/>
              </w:rPr>
            </w:pPr>
          </w:p>
          <w:p w:rsidR="00151046" w:rsidRPr="004744E3" w:rsidRDefault="00151046" w:rsidP="00151046">
            <w:pPr>
              <w:spacing w:after="0" w:line="240" w:lineRule="auto"/>
              <w:jc w:val="center"/>
              <w:rPr>
                <w:rFonts w:ascii="Arial Narrow" w:hAnsi="Arial Narrow" w:cs="Arial"/>
              </w:rPr>
            </w:pPr>
          </w:p>
          <w:p w:rsidR="00151046" w:rsidRPr="004744E3" w:rsidRDefault="00151046" w:rsidP="00151046">
            <w:pPr>
              <w:spacing w:after="0" w:line="240" w:lineRule="auto"/>
              <w:jc w:val="center"/>
              <w:rPr>
                <w:rFonts w:ascii="Arial Narrow" w:hAnsi="Arial Narrow" w:cs="Arial"/>
              </w:rPr>
            </w:pPr>
          </w:p>
          <w:p w:rsidR="00151046" w:rsidRPr="004744E3" w:rsidRDefault="00151046" w:rsidP="00151046">
            <w:pPr>
              <w:spacing w:after="0" w:line="240" w:lineRule="auto"/>
              <w:jc w:val="center"/>
              <w:rPr>
                <w:rFonts w:ascii="Arial Narrow" w:hAnsi="Arial Narrow" w:cs="Arial"/>
              </w:rPr>
            </w:pPr>
          </w:p>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ZDZ Radom</w:t>
            </w:r>
          </w:p>
          <w:p w:rsidR="00151046" w:rsidRPr="004744E3" w:rsidRDefault="00151046" w:rsidP="00151046">
            <w:pPr>
              <w:spacing w:after="0" w:line="240" w:lineRule="auto"/>
              <w:jc w:val="center"/>
              <w:rPr>
                <w:rFonts w:ascii="Arial Narrow" w:hAnsi="Arial Narrow" w:cs="Arial"/>
                <w:b/>
              </w:rPr>
            </w:pPr>
            <w:r w:rsidRPr="004744E3">
              <w:rPr>
                <w:rFonts w:ascii="Arial Narrow" w:hAnsi="Arial Narrow" w:cs="Arial"/>
              </w:rPr>
              <w:t>ul. Saska 4/6</w:t>
            </w:r>
          </w:p>
        </w:tc>
      </w:tr>
      <w:tr w:rsidR="00151046" w:rsidRPr="004744E3" w:rsidTr="00151046">
        <w:tc>
          <w:tcPr>
            <w:tcW w:w="675" w:type="dxa"/>
          </w:tcPr>
          <w:p w:rsidR="00151046" w:rsidRPr="004744E3" w:rsidRDefault="00151046" w:rsidP="005D4584">
            <w:pPr>
              <w:pStyle w:val="Akapitzlist"/>
              <w:numPr>
                <w:ilvl w:val="0"/>
                <w:numId w:val="83"/>
              </w:numPr>
              <w:suppressAutoHyphens w:val="0"/>
              <w:spacing w:after="0" w:line="240" w:lineRule="auto"/>
              <w:ind w:hanging="578"/>
              <w:contextualSpacing/>
              <w:jc w:val="center"/>
              <w:rPr>
                <w:rFonts w:ascii="Arial Narrow" w:hAnsi="Arial Narrow" w:cs="Arial"/>
              </w:rPr>
            </w:pPr>
          </w:p>
        </w:tc>
        <w:tc>
          <w:tcPr>
            <w:tcW w:w="4672" w:type="dxa"/>
          </w:tcPr>
          <w:p w:rsidR="00151046" w:rsidRPr="004744E3" w:rsidRDefault="00151046" w:rsidP="00151046">
            <w:pPr>
              <w:spacing w:after="0" w:line="240" w:lineRule="auto"/>
              <w:rPr>
                <w:rFonts w:ascii="Arial Narrow" w:hAnsi="Arial Narrow" w:cs="Arial"/>
              </w:rPr>
            </w:pPr>
            <w:r w:rsidRPr="004744E3">
              <w:rPr>
                <w:rFonts w:ascii="Arial Narrow" w:hAnsi="Arial Narrow" w:cs="Arial"/>
              </w:rPr>
              <w:t>Beret  klas mundurowych</w:t>
            </w:r>
          </w:p>
        </w:tc>
        <w:tc>
          <w:tcPr>
            <w:tcW w:w="850" w:type="dxa"/>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60</w:t>
            </w:r>
          </w:p>
        </w:tc>
        <w:tc>
          <w:tcPr>
            <w:tcW w:w="1984" w:type="dxa"/>
            <w:vMerge/>
          </w:tcPr>
          <w:p w:rsidR="00151046" w:rsidRPr="004744E3" w:rsidRDefault="00151046" w:rsidP="00151046">
            <w:pPr>
              <w:spacing w:after="0" w:line="240" w:lineRule="auto"/>
              <w:rPr>
                <w:rFonts w:ascii="Arial Narrow" w:hAnsi="Arial Narrow" w:cs="Arial"/>
              </w:rPr>
            </w:pPr>
          </w:p>
        </w:tc>
      </w:tr>
      <w:tr w:rsidR="00151046" w:rsidRPr="004744E3" w:rsidTr="00151046">
        <w:tc>
          <w:tcPr>
            <w:tcW w:w="675" w:type="dxa"/>
          </w:tcPr>
          <w:p w:rsidR="00151046" w:rsidRPr="004744E3" w:rsidRDefault="00151046" w:rsidP="005D4584">
            <w:pPr>
              <w:pStyle w:val="Akapitzlist"/>
              <w:numPr>
                <w:ilvl w:val="0"/>
                <w:numId w:val="83"/>
              </w:numPr>
              <w:suppressAutoHyphens w:val="0"/>
              <w:spacing w:after="0" w:line="240" w:lineRule="auto"/>
              <w:ind w:hanging="578"/>
              <w:contextualSpacing/>
              <w:jc w:val="center"/>
              <w:rPr>
                <w:rFonts w:ascii="Arial Narrow" w:hAnsi="Arial Narrow" w:cs="Arial"/>
              </w:rPr>
            </w:pPr>
          </w:p>
        </w:tc>
        <w:tc>
          <w:tcPr>
            <w:tcW w:w="4672" w:type="dxa"/>
          </w:tcPr>
          <w:p w:rsidR="00151046" w:rsidRPr="004744E3" w:rsidRDefault="00151046" w:rsidP="00151046">
            <w:pPr>
              <w:spacing w:after="0" w:line="240" w:lineRule="auto"/>
              <w:rPr>
                <w:rFonts w:ascii="Arial Narrow" w:hAnsi="Arial Narrow" w:cs="Arial"/>
              </w:rPr>
            </w:pPr>
            <w:r w:rsidRPr="004744E3">
              <w:rPr>
                <w:rFonts w:ascii="Arial Narrow" w:hAnsi="Arial Narrow" w:cs="Arial"/>
              </w:rPr>
              <w:t>Koszulka T-shirt w kolorze oliwkowym</w:t>
            </w:r>
          </w:p>
        </w:tc>
        <w:tc>
          <w:tcPr>
            <w:tcW w:w="850" w:type="dxa"/>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151046" w:rsidRPr="004744E3" w:rsidRDefault="00151046" w:rsidP="00151046">
            <w:pPr>
              <w:spacing w:after="0" w:line="240" w:lineRule="auto"/>
              <w:jc w:val="center"/>
              <w:rPr>
                <w:rFonts w:ascii="Arial Narrow" w:hAnsi="Arial Narrow"/>
              </w:rPr>
            </w:pPr>
            <w:r w:rsidRPr="004744E3">
              <w:rPr>
                <w:rFonts w:ascii="Arial Narrow" w:hAnsi="Arial Narrow" w:cs="Arial"/>
              </w:rPr>
              <w:t>120</w:t>
            </w:r>
          </w:p>
        </w:tc>
        <w:tc>
          <w:tcPr>
            <w:tcW w:w="1984" w:type="dxa"/>
            <w:vMerge/>
          </w:tcPr>
          <w:p w:rsidR="00151046" w:rsidRPr="004744E3" w:rsidRDefault="00151046" w:rsidP="00151046">
            <w:pPr>
              <w:spacing w:after="0" w:line="240" w:lineRule="auto"/>
              <w:rPr>
                <w:rFonts w:ascii="Arial Narrow" w:hAnsi="Arial Narrow" w:cs="Arial"/>
              </w:rPr>
            </w:pPr>
          </w:p>
        </w:tc>
      </w:tr>
      <w:tr w:rsidR="00151046" w:rsidRPr="004744E3" w:rsidTr="00151046">
        <w:tc>
          <w:tcPr>
            <w:tcW w:w="675" w:type="dxa"/>
          </w:tcPr>
          <w:p w:rsidR="00151046" w:rsidRPr="004744E3" w:rsidRDefault="00151046" w:rsidP="005D4584">
            <w:pPr>
              <w:pStyle w:val="Akapitzlist"/>
              <w:numPr>
                <w:ilvl w:val="0"/>
                <w:numId w:val="83"/>
              </w:numPr>
              <w:suppressAutoHyphens w:val="0"/>
              <w:spacing w:after="0" w:line="240" w:lineRule="auto"/>
              <w:ind w:hanging="578"/>
              <w:contextualSpacing/>
              <w:jc w:val="center"/>
              <w:rPr>
                <w:rFonts w:ascii="Arial Narrow" w:hAnsi="Arial Narrow" w:cs="Arial"/>
              </w:rPr>
            </w:pPr>
          </w:p>
        </w:tc>
        <w:tc>
          <w:tcPr>
            <w:tcW w:w="4672" w:type="dxa"/>
          </w:tcPr>
          <w:p w:rsidR="00151046" w:rsidRPr="004744E3" w:rsidRDefault="00151046" w:rsidP="00151046">
            <w:pPr>
              <w:spacing w:after="0" w:line="240" w:lineRule="auto"/>
              <w:rPr>
                <w:rFonts w:ascii="Arial Narrow" w:hAnsi="Arial Narrow" w:cs="Arial"/>
              </w:rPr>
            </w:pPr>
            <w:r w:rsidRPr="004744E3">
              <w:rPr>
                <w:rFonts w:ascii="Arial Narrow" w:hAnsi="Arial Narrow" w:cs="Arial"/>
              </w:rPr>
              <w:t>Zestaw oznak regulaminowych do ubioru</w:t>
            </w:r>
          </w:p>
          <w:p w:rsidR="00151046" w:rsidRDefault="00151046" w:rsidP="00151046">
            <w:pPr>
              <w:spacing w:after="0" w:line="240" w:lineRule="auto"/>
              <w:rPr>
                <w:rFonts w:ascii="Arial Narrow" w:hAnsi="Arial Narrow" w:cs="Arial"/>
              </w:rPr>
            </w:pPr>
            <w:r>
              <w:rPr>
                <w:rFonts w:ascii="Arial Narrow" w:hAnsi="Arial Narrow" w:cs="Arial"/>
              </w:rPr>
              <w:t>(klasa LO:</w:t>
            </w:r>
          </w:p>
          <w:p w:rsidR="00151046" w:rsidRDefault="00151046" w:rsidP="00151046">
            <w:pPr>
              <w:spacing w:after="0" w:line="240" w:lineRule="auto"/>
              <w:rPr>
                <w:rFonts w:ascii="Arial Narrow" w:hAnsi="Arial Narrow" w:cs="Arial"/>
              </w:rPr>
            </w:pPr>
            <w:r>
              <w:rPr>
                <w:rFonts w:ascii="Arial Narrow" w:hAnsi="Arial Narrow" w:cs="Arial"/>
              </w:rPr>
              <w:t>I, II, III, IIII</w:t>
            </w:r>
            <w:r w:rsidRPr="004744E3">
              <w:rPr>
                <w:rFonts w:ascii="Arial Narrow" w:hAnsi="Arial Narrow" w:cs="Arial"/>
              </w:rPr>
              <w:t xml:space="preserve"> po </w:t>
            </w:r>
            <w:r>
              <w:rPr>
                <w:rFonts w:ascii="Arial Narrow" w:hAnsi="Arial Narrow" w:cs="Arial"/>
              </w:rPr>
              <w:t>30</w:t>
            </w:r>
            <w:r w:rsidRPr="004744E3">
              <w:rPr>
                <w:rFonts w:ascii="Arial Narrow" w:hAnsi="Arial Narrow" w:cs="Arial"/>
              </w:rPr>
              <w:t xml:space="preserve"> szt.)</w:t>
            </w:r>
          </w:p>
          <w:p w:rsidR="00151046" w:rsidRDefault="00151046" w:rsidP="00151046">
            <w:pPr>
              <w:spacing w:after="0" w:line="240" w:lineRule="auto"/>
              <w:rPr>
                <w:rFonts w:ascii="Arial Narrow" w:hAnsi="Arial Narrow" w:cs="Arial"/>
              </w:rPr>
            </w:pPr>
            <w:r>
              <w:rPr>
                <w:rFonts w:ascii="Arial Narrow" w:hAnsi="Arial Narrow" w:cs="Arial"/>
              </w:rPr>
              <w:t>klasa T:</w:t>
            </w:r>
          </w:p>
          <w:p w:rsidR="00151046" w:rsidRPr="004744E3" w:rsidRDefault="00151046" w:rsidP="00151046">
            <w:pPr>
              <w:spacing w:after="0" w:line="240" w:lineRule="auto"/>
              <w:rPr>
                <w:rFonts w:ascii="Arial Narrow" w:hAnsi="Arial Narrow" w:cs="Arial"/>
              </w:rPr>
            </w:pPr>
            <w:r w:rsidRPr="004744E3">
              <w:rPr>
                <w:rFonts w:ascii="Arial Narrow" w:hAnsi="Arial Narrow" w:cs="Arial"/>
              </w:rPr>
              <w:t xml:space="preserve"> I, II, III, IIII, IIIII po </w:t>
            </w:r>
            <w:r>
              <w:rPr>
                <w:rFonts w:ascii="Arial Narrow" w:hAnsi="Arial Narrow" w:cs="Arial"/>
              </w:rPr>
              <w:t>30</w:t>
            </w:r>
            <w:r w:rsidRPr="004744E3">
              <w:rPr>
                <w:rFonts w:ascii="Arial Narrow" w:hAnsi="Arial Narrow" w:cs="Arial"/>
              </w:rPr>
              <w:t xml:space="preserve"> szt.)</w:t>
            </w:r>
          </w:p>
        </w:tc>
        <w:tc>
          <w:tcPr>
            <w:tcW w:w="850" w:type="dxa"/>
            <w:vAlign w:val="center"/>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zestaw.</w:t>
            </w:r>
          </w:p>
        </w:tc>
        <w:tc>
          <w:tcPr>
            <w:tcW w:w="709" w:type="dxa"/>
            <w:vAlign w:val="center"/>
          </w:tcPr>
          <w:p w:rsidR="00151046" w:rsidRPr="004744E3" w:rsidRDefault="00151046" w:rsidP="00151046">
            <w:pPr>
              <w:spacing w:after="0" w:line="240" w:lineRule="auto"/>
              <w:jc w:val="center"/>
              <w:rPr>
                <w:rFonts w:ascii="Arial Narrow" w:hAnsi="Arial Narrow"/>
              </w:rPr>
            </w:pPr>
            <w:r w:rsidRPr="004744E3">
              <w:rPr>
                <w:rFonts w:ascii="Arial Narrow" w:hAnsi="Arial Narrow" w:cs="Arial"/>
              </w:rPr>
              <w:t>60</w:t>
            </w:r>
          </w:p>
        </w:tc>
        <w:tc>
          <w:tcPr>
            <w:tcW w:w="1984" w:type="dxa"/>
            <w:vMerge/>
          </w:tcPr>
          <w:p w:rsidR="00151046" w:rsidRPr="004744E3" w:rsidRDefault="00151046" w:rsidP="00151046">
            <w:pPr>
              <w:spacing w:after="0" w:line="240" w:lineRule="auto"/>
              <w:rPr>
                <w:rFonts w:ascii="Arial Narrow" w:hAnsi="Arial Narrow" w:cs="Arial"/>
              </w:rPr>
            </w:pPr>
          </w:p>
        </w:tc>
      </w:tr>
      <w:tr w:rsidR="00151046" w:rsidRPr="004744E3" w:rsidTr="00151046">
        <w:tc>
          <w:tcPr>
            <w:tcW w:w="675" w:type="dxa"/>
          </w:tcPr>
          <w:p w:rsidR="00151046" w:rsidRPr="004744E3" w:rsidRDefault="00151046" w:rsidP="005D4584">
            <w:pPr>
              <w:pStyle w:val="Akapitzlist"/>
              <w:numPr>
                <w:ilvl w:val="0"/>
                <w:numId w:val="83"/>
              </w:numPr>
              <w:suppressAutoHyphens w:val="0"/>
              <w:spacing w:after="0" w:line="240" w:lineRule="auto"/>
              <w:ind w:hanging="578"/>
              <w:contextualSpacing/>
              <w:jc w:val="center"/>
              <w:rPr>
                <w:rFonts w:ascii="Arial Narrow" w:hAnsi="Arial Narrow" w:cs="Arial"/>
              </w:rPr>
            </w:pPr>
          </w:p>
        </w:tc>
        <w:tc>
          <w:tcPr>
            <w:tcW w:w="4672" w:type="dxa"/>
          </w:tcPr>
          <w:p w:rsidR="00151046" w:rsidRPr="004744E3" w:rsidRDefault="00151046" w:rsidP="00151046">
            <w:pPr>
              <w:spacing w:after="0" w:line="240" w:lineRule="auto"/>
              <w:rPr>
                <w:rFonts w:ascii="Arial Narrow" w:hAnsi="Arial Narrow" w:cs="Arial"/>
              </w:rPr>
            </w:pPr>
            <w:r w:rsidRPr="004744E3">
              <w:rPr>
                <w:rFonts w:ascii="Arial Narrow" w:hAnsi="Arial Narrow" w:cs="Arial"/>
              </w:rPr>
              <w:t>Naszywka identyfikacyjna</w:t>
            </w:r>
          </w:p>
        </w:tc>
        <w:tc>
          <w:tcPr>
            <w:tcW w:w="850" w:type="dxa"/>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60</w:t>
            </w:r>
          </w:p>
        </w:tc>
        <w:tc>
          <w:tcPr>
            <w:tcW w:w="1984" w:type="dxa"/>
            <w:vMerge/>
          </w:tcPr>
          <w:p w:rsidR="00151046" w:rsidRPr="004744E3" w:rsidRDefault="00151046" w:rsidP="00151046">
            <w:pPr>
              <w:spacing w:after="0" w:line="240" w:lineRule="auto"/>
              <w:rPr>
                <w:rFonts w:ascii="Arial Narrow" w:hAnsi="Arial Narrow" w:cs="Arial"/>
              </w:rPr>
            </w:pPr>
          </w:p>
        </w:tc>
      </w:tr>
      <w:tr w:rsidR="00151046" w:rsidRPr="004744E3" w:rsidTr="00151046">
        <w:tc>
          <w:tcPr>
            <w:tcW w:w="675" w:type="dxa"/>
          </w:tcPr>
          <w:p w:rsidR="00151046" w:rsidRPr="004744E3" w:rsidRDefault="00151046" w:rsidP="005D4584">
            <w:pPr>
              <w:pStyle w:val="Akapitzlist"/>
              <w:numPr>
                <w:ilvl w:val="0"/>
                <w:numId w:val="83"/>
              </w:numPr>
              <w:suppressAutoHyphens w:val="0"/>
              <w:spacing w:after="0" w:line="240" w:lineRule="auto"/>
              <w:ind w:hanging="578"/>
              <w:contextualSpacing/>
              <w:jc w:val="center"/>
              <w:rPr>
                <w:rFonts w:ascii="Arial Narrow" w:hAnsi="Arial Narrow" w:cs="Arial"/>
              </w:rPr>
            </w:pPr>
          </w:p>
        </w:tc>
        <w:tc>
          <w:tcPr>
            <w:tcW w:w="4672" w:type="dxa"/>
          </w:tcPr>
          <w:p w:rsidR="00151046" w:rsidRPr="004744E3" w:rsidRDefault="00151046" w:rsidP="00151046">
            <w:pPr>
              <w:spacing w:after="0" w:line="240" w:lineRule="auto"/>
              <w:rPr>
                <w:rFonts w:ascii="Arial Narrow" w:hAnsi="Arial Narrow" w:cs="Arial"/>
              </w:rPr>
            </w:pPr>
            <w:r w:rsidRPr="004744E3">
              <w:rPr>
                <w:rFonts w:ascii="Arial Narrow" w:hAnsi="Arial Narrow" w:cs="Arial"/>
              </w:rPr>
              <w:t>Oznaka przynależności państwowej</w:t>
            </w:r>
          </w:p>
        </w:tc>
        <w:tc>
          <w:tcPr>
            <w:tcW w:w="850" w:type="dxa"/>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120</w:t>
            </w:r>
          </w:p>
        </w:tc>
        <w:tc>
          <w:tcPr>
            <w:tcW w:w="1984" w:type="dxa"/>
            <w:vMerge/>
          </w:tcPr>
          <w:p w:rsidR="00151046" w:rsidRPr="004744E3" w:rsidRDefault="00151046" w:rsidP="00151046">
            <w:pPr>
              <w:spacing w:after="0" w:line="240" w:lineRule="auto"/>
              <w:rPr>
                <w:rFonts w:ascii="Arial Narrow" w:hAnsi="Arial Narrow" w:cs="Arial"/>
              </w:rPr>
            </w:pPr>
          </w:p>
        </w:tc>
      </w:tr>
      <w:tr w:rsidR="00151046" w:rsidRPr="004744E3" w:rsidTr="00151046">
        <w:tc>
          <w:tcPr>
            <w:tcW w:w="675" w:type="dxa"/>
          </w:tcPr>
          <w:p w:rsidR="00151046" w:rsidRPr="004744E3" w:rsidRDefault="00151046" w:rsidP="005D4584">
            <w:pPr>
              <w:pStyle w:val="Akapitzlist"/>
              <w:numPr>
                <w:ilvl w:val="0"/>
                <w:numId w:val="83"/>
              </w:numPr>
              <w:suppressAutoHyphens w:val="0"/>
              <w:spacing w:after="0" w:line="240" w:lineRule="auto"/>
              <w:ind w:hanging="578"/>
              <w:contextualSpacing/>
              <w:jc w:val="center"/>
              <w:rPr>
                <w:rFonts w:ascii="Arial Narrow" w:hAnsi="Arial Narrow" w:cs="Arial"/>
              </w:rPr>
            </w:pPr>
          </w:p>
        </w:tc>
        <w:tc>
          <w:tcPr>
            <w:tcW w:w="4672" w:type="dxa"/>
          </w:tcPr>
          <w:p w:rsidR="00151046" w:rsidRPr="004744E3" w:rsidRDefault="00151046" w:rsidP="00151046">
            <w:pPr>
              <w:spacing w:after="0" w:line="240" w:lineRule="auto"/>
              <w:rPr>
                <w:rFonts w:ascii="Arial Narrow" w:hAnsi="Arial Narrow" w:cs="Arial"/>
              </w:rPr>
            </w:pPr>
            <w:r w:rsidRPr="004744E3">
              <w:rPr>
                <w:rFonts w:ascii="Arial Narrow" w:hAnsi="Arial Narrow" w:cs="Arial"/>
              </w:rPr>
              <w:t>Oznaka programu OPW</w:t>
            </w:r>
          </w:p>
        </w:tc>
        <w:tc>
          <w:tcPr>
            <w:tcW w:w="850" w:type="dxa"/>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60</w:t>
            </w:r>
          </w:p>
        </w:tc>
        <w:tc>
          <w:tcPr>
            <w:tcW w:w="1984" w:type="dxa"/>
            <w:vMerge/>
          </w:tcPr>
          <w:p w:rsidR="00151046" w:rsidRPr="004744E3" w:rsidRDefault="00151046" w:rsidP="00151046">
            <w:pPr>
              <w:spacing w:after="0" w:line="240" w:lineRule="auto"/>
              <w:rPr>
                <w:rFonts w:ascii="Arial Narrow" w:hAnsi="Arial Narrow" w:cs="Arial"/>
              </w:rPr>
            </w:pPr>
          </w:p>
        </w:tc>
      </w:tr>
      <w:tr w:rsidR="00151046" w:rsidRPr="004744E3" w:rsidTr="00151046">
        <w:tc>
          <w:tcPr>
            <w:tcW w:w="675" w:type="dxa"/>
            <w:vMerge w:val="restart"/>
          </w:tcPr>
          <w:p w:rsidR="00151046" w:rsidRPr="004744E3" w:rsidRDefault="00151046" w:rsidP="005D4584">
            <w:pPr>
              <w:pStyle w:val="Akapitzlist"/>
              <w:numPr>
                <w:ilvl w:val="0"/>
                <w:numId w:val="83"/>
              </w:numPr>
              <w:suppressAutoHyphens w:val="0"/>
              <w:spacing w:after="0" w:line="240" w:lineRule="auto"/>
              <w:ind w:hanging="578"/>
              <w:contextualSpacing/>
              <w:jc w:val="center"/>
              <w:rPr>
                <w:rFonts w:ascii="Arial Narrow" w:hAnsi="Arial Narrow" w:cs="Arial"/>
              </w:rPr>
            </w:pPr>
          </w:p>
        </w:tc>
        <w:tc>
          <w:tcPr>
            <w:tcW w:w="4672" w:type="dxa"/>
          </w:tcPr>
          <w:p w:rsidR="00151046" w:rsidRPr="004744E3" w:rsidRDefault="00151046" w:rsidP="00151046">
            <w:pPr>
              <w:spacing w:after="0" w:line="240" w:lineRule="auto"/>
              <w:rPr>
                <w:rFonts w:ascii="Arial Narrow" w:hAnsi="Arial Narrow" w:cs="Arial"/>
              </w:rPr>
            </w:pPr>
            <w:r w:rsidRPr="004744E3">
              <w:rPr>
                <w:rFonts w:ascii="Arial Narrow" w:hAnsi="Arial Narrow" w:cs="Arial"/>
              </w:rPr>
              <w:t>Oznaka Szkoły okrągła</w:t>
            </w:r>
          </w:p>
        </w:tc>
        <w:tc>
          <w:tcPr>
            <w:tcW w:w="850" w:type="dxa"/>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151046" w:rsidRPr="004744E3" w:rsidRDefault="00151046" w:rsidP="00151046">
            <w:pPr>
              <w:spacing w:after="0" w:line="240" w:lineRule="auto"/>
              <w:jc w:val="center"/>
              <w:rPr>
                <w:rFonts w:ascii="Arial Narrow" w:hAnsi="Arial Narrow"/>
              </w:rPr>
            </w:pPr>
            <w:r w:rsidRPr="004744E3">
              <w:rPr>
                <w:rFonts w:ascii="Arial Narrow" w:hAnsi="Arial Narrow" w:cs="Arial"/>
              </w:rPr>
              <w:t>60</w:t>
            </w:r>
          </w:p>
        </w:tc>
        <w:tc>
          <w:tcPr>
            <w:tcW w:w="1984" w:type="dxa"/>
            <w:vMerge/>
          </w:tcPr>
          <w:p w:rsidR="00151046" w:rsidRPr="004744E3" w:rsidRDefault="00151046" w:rsidP="00151046">
            <w:pPr>
              <w:spacing w:after="0" w:line="240" w:lineRule="auto"/>
              <w:rPr>
                <w:rFonts w:ascii="Arial Narrow" w:hAnsi="Arial Narrow" w:cs="Arial"/>
              </w:rPr>
            </w:pPr>
          </w:p>
        </w:tc>
      </w:tr>
      <w:tr w:rsidR="00151046" w:rsidRPr="004744E3" w:rsidTr="00151046">
        <w:tc>
          <w:tcPr>
            <w:tcW w:w="675" w:type="dxa"/>
            <w:vMerge/>
          </w:tcPr>
          <w:p w:rsidR="00151046" w:rsidRPr="004744E3" w:rsidRDefault="00151046" w:rsidP="00151046">
            <w:pPr>
              <w:pStyle w:val="Akapitzlist"/>
              <w:suppressAutoHyphens w:val="0"/>
              <w:spacing w:after="0" w:line="240" w:lineRule="auto"/>
              <w:contextualSpacing/>
              <w:rPr>
                <w:rFonts w:ascii="Arial Narrow" w:hAnsi="Arial Narrow" w:cs="Arial"/>
              </w:rPr>
            </w:pPr>
          </w:p>
        </w:tc>
        <w:tc>
          <w:tcPr>
            <w:tcW w:w="4672" w:type="dxa"/>
          </w:tcPr>
          <w:p w:rsidR="00151046" w:rsidRPr="004744E3" w:rsidRDefault="00151046" w:rsidP="00151046">
            <w:pPr>
              <w:spacing w:after="0" w:line="240" w:lineRule="auto"/>
              <w:jc w:val="both"/>
              <w:rPr>
                <w:rFonts w:ascii="Arial Narrow" w:hAnsi="Arial Narrow" w:cs="Arial"/>
              </w:rPr>
            </w:pPr>
            <w:r w:rsidRPr="004744E3">
              <w:rPr>
                <w:rFonts w:ascii="Arial Narrow" w:hAnsi="Arial Narrow" w:cs="Arial"/>
              </w:rPr>
              <w:t>Oznaka Szkoły „łuk” mniejszy</w:t>
            </w:r>
          </w:p>
        </w:tc>
        <w:tc>
          <w:tcPr>
            <w:tcW w:w="850" w:type="dxa"/>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60</w:t>
            </w:r>
          </w:p>
        </w:tc>
        <w:tc>
          <w:tcPr>
            <w:tcW w:w="1984" w:type="dxa"/>
            <w:vMerge/>
          </w:tcPr>
          <w:p w:rsidR="00151046" w:rsidRPr="004744E3" w:rsidRDefault="00151046" w:rsidP="00151046">
            <w:pPr>
              <w:spacing w:after="0" w:line="240" w:lineRule="auto"/>
              <w:rPr>
                <w:rFonts w:ascii="Arial Narrow" w:hAnsi="Arial Narrow" w:cs="Arial"/>
              </w:rPr>
            </w:pPr>
          </w:p>
        </w:tc>
      </w:tr>
      <w:tr w:rsidR="00151046" w:rsidRPr="004744E3" w:rsidTr="00151046">
        <w:tc>
          <w:tcPr>
            <w:tcW w:w="675" w:type="dxa"/>
          </w:tcPr>
          <w:p w:rsidR="00151046" w:rsidRPr="004744E3" w:rsidRDefault="00151046" w:rsidP="005D4584">
            <w:pPr>
              <w:pStyle w:val="Akapitzlist"/>
              <w:numPr>
                <w:ilvl w:val="0"/>
                <w:numId w:val="83"/>
              </w:numPr>
              <w:suppressAutoHyphens w:val="0"/>
              <w:spacing w:after="0" w:line="240" w:lineRule="auto"/>
              <w:ind w:hanging="578"/>
              <w:contextualSpacing/>
              <w:jc w:val="center"/>
              <w:rPr>
                <w:rFonts w:ascii="Arial Narrow" w:hAnsi="Arial Narrow" w:cs="Arial"/>
              </w:rPr>
            </w:pPr>
          </w:p>
        </w:tc>
        <w:tc>
          <w:tcPr>
            <w:tcW w:w="4672" w:type="dxa"/>
          </w:tcPr>
          <w:p w:rsidR="00151046" w:rsidRPr="004744E3" w:rsidRDefault="00151046" w:rsidP="00151046">
            <w:pPr>
              <w:spacing w:after="0" w:line="240" w:lineRule="auto"/>
              <w:rPr>
                <w:rFonts w:ascii="Arial Narrow" w:hAnsi="Arial Narrow" w:cs="Arial"/>
              </w:rPr>
            </w:pPr>
            <w:r w:rsidRPr="004744E3">
              <w:rPr>
                <w:rFonts w:ascii="Arial Narrow" w:hAnsi="Arial Narrow" w:cs="Arial"/>
              </w:rPr>
              <w:t xml:space="preserve">Czapka zimowa </w:t>
            </w:r>
          </w:p>
        </w:tc>
        <w:tc>
          <w:tcPr>
            <w:tcW w:w="850" w:type="dxa"/>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151046" w:rsidRPr="004744E3" w:rsidRDefault="00151046" w:rsidP="00151046">
            <w:pPr>
              <w:spacing w:after="0" w:line="240" w:lineRule="auto"/>
              <w:jc w:val="center"/>
              <w:rPr>
                <w:rFonts w:ascii="Arial Narrow" w:hAnsi="Arial Narrow"/>
              </w:rPr>
            </w:pPr>
            <w:r w:rsidRPr="004744E3">
              <w:rPr>
                <w:rFonts w:ascii="Arial Narrow" w:hAnsi="Arial Narrow" w:cs="Arial"/>
              </w:rPr>
              <w:t>60</w:t>
            </w:r>
          </w:p>
        </w:tc>
        <w:tc>
          <w:tcPr>
            <w:tcW w:w="1984" w:type="dxa"/>
            <w:vMerge/>
          </w:tcPr>
          <w:p w:rsidR="00151046" w:rsidRPr="004744E3" w:rsidRDefault="00151046" w:rsidP="00151046">
            <w:pPr>
              <w:spacing w:after="0" w:line="240" w:lineRule="auto"/>
              <w:rPr>
                <w:rFonts w:ascii="Arial Narrow" w:hAnsi="Arial Narrow" w:cs="Arial"/>
              </w:rPr>
            </w:pPr>
          </w:p>
        </w:tc>
      </w:tr>
      <w:tr w:rsidR="00151046" w:rsidRPr="004744E3" w:rsidTr="00151046">
        <w:tc>
          <w:tcPr>
            <w:tcW w:w="675" w:type="dxa"/>
          </w:tcPr>
          <w:p w:rsidR="00151046" w:rsidRPr="004744E3" w:rsidRDefault="00151046" w:rsidP="005D4584">
            <w:pPr>
              <w:pStyle w:val="Akapitzlist"/>
              <w:numPr>
                <w:ilvl w:val="0"/>
                <w:numId w:val="83"/>
              </w:numPr>
              <w:suppressAutoHyphens w:val="0"/>
              <w:spacing w:after="0" w:line="240" w:lineRule="auto"/>
              <w:ind w:hanging="578"/>
              <w:contextualSpacing/>
              <w:jc w:val="center"/>
              <w:rPr>
                <w:rFonts w:ascii="Arial Narrow" w:hAnsi="Arial Narrow" w:cs="Arial"/>
              </w:rPr>
            </w:pPr>
          </w:p>
        </w:tc>
        <w:tc>
          <w:tcPr>
            <w:tcW w:w="4672" w:type="dxa"/>
          </w:tcPr>
          <w:p w:rsidR="00151046" w:rsidRPr="004744E3" w:rsidRDefault="00151046" w:rsidP="00151046">
            <w:pPr>
              <w:spacing w:after="0" w:line="240" w:lineRule="auto"/>
              <w:rPr>
                <w:rFonts w:ascii="Arial Narrow" w:hAnsi="Arial Narrow" w:cs="Arial"/>
              </w:rPr>
            </w:pPr>
            <w:r w:rsidRPr="004744E3">
              <w:rPr>
                <w:rFonts w:ascii="Arial Narrow" w:hAnsi="Arial Narrow" w:cs="Arial"/>
              </w:rPr>
              <w:t xml:space="preserve">Rękawice zimowe </w:t>
            </w:r>
          </w:p>
        </w:tc>
        <w:tc>
          <w:tcPr>
            <w:tcW w:w="850" w:type="dxa"/>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151046" w:rsidRPr="004744E3" w:rsidRDefault="00151046" w:rsidP="00151046">
            <w:pPr>
              <w:spacing w:after="0" w:line="240" w:lineRule="auto"/>
              <w:jc w:val="center"/>
              <w:rPr>
                <w:rFonts w:ascii="Arial Narrow" w:hAnsi="Arial Narrow"/>
              </w:rPr>
            </w:pPr>
            <w:r w:rsidRPr="004744E3">
              <w:rPr>
                <w:rFonts w:ascii="Arial Narrow" w:hAnsi="Arial Narrow" w:cs="Arial"/>
              </w:rPr>
              <w:t>60</w:t>
            </w:r>
          </w:p>
        </w:tc>
        <w:tc>
          <w:tcPr>
            <w:tcW w:w="1984" w:type="dxa"/>
            <w:vMerge/>
          </w:tcPr>
          <w:p w:rsidR="00151046" w:rsidRPr="004744E3" w:rsidRDefault="00151046" w:rsidP="00151046">
            <w:pPr>
              <w:spacing w:after="0" w:line="240" w:lineRule="auto"/>
              <w:rPr>
                <w:rFonts w:ascii="Arial Narrow" w:hAnsi="Arial Narrow" w:cs="Arial"/>
              </w:rPr>
            </w:pPr>
          </w:p>
        </w:tc>
      </w:tr>
      <w:tr w:rsidR="00151046" w:rsidRPr="004744E3" w:rsidTr="00151046">
        <w:tc>
          <w:tcPr>
            <w:tcW w:w="675" w:type="dxa"/>
          </w:tcPr>
          <w:p w:rsidR="00151046" w:rsidRPr="004744E3" w:rsidRDefault="00151046" w:rsidP="005D4584">
            <w:pPr>
              <w:pStyle w:val="Akapitzlist"/>
              <w:numPr>
                <w:ilvl w:val="0"/>
                <w:numId w:val="83"/>
              </w:numPr>
              <w:suppressAutoHyphens w:val="0"/>
              <w:spacing w:after="0" w:line="240" w:lineRule="auto"/>
              <w:ind w:hanging="578"/>
              <w:contextualSpacing/>
              <w:jc w:val="center"/>
              <w:rPr>
                <w:rFonts w:ascii="Arial Narrow" w:hAnsi="Arial Narrow" w:cs="Arial"/>
              </w:rPr>
            </w:pPr>
          </w:p>
        </w:tc>
        <w:tc>
          <w:tcPr>
            <w:tcW w:w="4672" w:type="dxa"/>
          </w:tcPr>
          <w:p w:rsidR="00151046" w:rsidRPr="004744E3" w:rsidRDefault="00151046" w:rsidP="00151046">
            <w:pPr>
              <w:spacing w:after="0" w:line="240" w:lineRule="auto"/>
              <w:rPr>
                <w:rFonts w:ascii="Arial Narrow" w:hAnsi="Arial Narrow" w:cs="Arial"/>
              </w:rPr>
            </w:pPr>
            <w:r w:rsidRPr="004744E3">
              <w:rPr>
                <w:rFonts w:ascii="Arial Narrow" w:hAnsi="Arial Narrow" w:cs="Arial"/>
              </w:rPr>
              <w:t xml:space="preserve">Bluza ocieplana typu polar (do kurtki ubrania ochronnego typu </w:t>
            </w:r>
            <w:proofErr w:type="spellStart"/>
            <w:r w:rsidRPr="004744E3">
              <w:rPr>
                <w:rFonts w:ascii="Arial Narrow" w:hAnsi="Arial Narrow" w:cs="Arial"/>
              </w:rPr>
              <w:t>Gore</w:t>
            </w:r>
            <w:proofErr w:type="spellEnd"/>
            <w:r w:rsidRPr="004744E3">
              <w:rPr>
                <w:rFonts w:ascii="Arial Narrow" w:hAnsi="Arial Narrow" w:cs="Arial"/>
              </w:rPr>
              <w:t>-Tex)</w:t>
            </w:r>
          </w:p>
        </w:tc>
        <w:tc>
          <w:tcPr>
            <w:tcW w:w="850" w:type="dxa"/>
            <w:vAlign w:val="center"/>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151046" w:rsidRPr="004744E3" w:rsidRDefault="00151046" w:rsidP="00151046">
            <w:pPr>
              <w:spacing w:after="0" w:line="240" w:lineRule="auto"/>
              <w:jc w:val="center"/>
              <w:rPr>
                <w:rFonts w:ascii="Arial Narrow" w:hAnsi="Arial Narrow"/>
              </w:rPr>
            </w:pPr>
            <w:r w:rsidRPr="004744E3">
              <w:rPr>
                <w:rFonts w:ascii="Arial Narrow" w:hAnsi="Arial Narrow" w:cs="Arial"/>
              </w:rPr>
              <w:t>60</w:t>
            </w:r>
          </w:p>
        </w:tc>
        <w:tc>
          <w:tcPr>
            <w:tcW w:w="1984" w:type="dxa"/>
            <w:vMerge/>
          </w:tcPr>
          <w:p w:rsidR="00151046" w:rsidRPr="004744E3" w:rsidRDefault="00151046" w:rsidP="00151046">
            <w:pPr>
              <w:spacing w:after="0" w:line="240" w:lineRule="auto"/>
              <w:rPr>
                <w:rFonts w:ascii="Arial Narrow" w:hAnsi="Arial Narrow" w:cs="Arial"/>
              </w:rPr>
            </w:pPr>
          </w:p>
        </w:tc>
      </w:tr>
      <w:tr w:rsidR="00151046" w:rsidRPr="004744E3" w:rsidTr="00151046">
        <w:tc>
          <w:tcPr>
            <w:tcW w:w="675" w:type="dxa"/>
          </w:tcPr>
          <w:p w:rsidR="00151046" w:rsidRPr="004744E3" w:rsidRDefault="00151046" w:rsidP="005D4584">
            <w:pPr>
              <w:pStyle w:val="Akapitzlist"/>
              <w:numPr>
                <w:ilvl w:val="0"/>
                <w:numId w:val="83"/>
              </w:numPr>
              <w:suppressAutoHyphens w:val="0"/>
              <w:spacing w:after="0" w:line="240" w:lineRule="auto"/>
              <w:ind w:hanging="578"/>
              <w:contextualSpacing/>
              <w:jc w:val="center"/>
              <w:rPr>
                <w:rFonts w:ascii="Arial Narrow" w:hAnsi="Arial Narrow" w:cs="Arial"/>
              </w:rPr>
            </w:pPr>
          </w:p>
        </w:tc>
        <w:tc>
          <w:tcPr>
            <w:tcW w:w="4672" w:type="dxa"/>
          </w:tcPr>
          <w:p w:rsidR="00151046" w:rsidRPr="004744E3" w:rsidRDefault="00151046" w:rsidP="00151046">
            <w:pPr>
              <w:spacing w:after="0" w:line="240" w:lineRule="auto"/>
              <w:rPr>
                <w:rFonts w:ascii="Arial Narrow" w:hAnsi="Arial Narrow" w:cs="Arial"/>
              </w:rPr>
            </w:pPr>
            <w:r w:rsidRPr="004744E3">
              <w:rPr>
                <w:rFonts w:ascii="Arial Narrow" w:hAnsi="Arial Narrow" w:cs="Arial"/>
              </w:rPr>
              <w:t>Plecak taktyczny w kolorze PANTERA</w:t>
            </w:r>
          </w:p>
        </w:tc>
        <w:tc>
          <w:tcPr>
            <w:tcW w:w="850" w:type="dxa"/>
          </w:tcPr>
          <w:p w:rsidR="00151046" w:rsidRPr="004744E3" w:rsidRDefault="00151046" w:rsidP="00151046">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151046" w:rsidRPr="004744E3" w:rsidRDefault="00151046" w:rsidP="00151046">
            <w:pPr>
              <w:spacing w:after="0" w:line="240" w:lineRule="auto"/>
              <w:jc w:val="center"/>
              <w:rPr>
                <w:rFonts w:ascii="Arial Narrow" w:hAnsi="Arial Narrow"/>
              </w:rPr>
            </w:pPr>
            <w:r w:rsidRPr="004744E3">
              <w:rPr>
                <w:rFonts w:ascii="Arial Narrow" w:hAnsi="Arial Narrow" w:cs="Arial"/>
              </w:rPr>
              <w:t>60</w:t>
            </w:r>
          </w:p>
        </w:tc>
        <w:tc>
          <w:tcPr>
            <w:tcW w:w="1984" w:type="dxa"/>
            <w:vMerge/>
          </w:tcPr>
          <w:p w:rsidR="00151046" w:rsidRPr="004744E3" w:rsidRDefault="00151046" w:rsidP="00151046">
            <w:pPr>
              <w:spacing w:after="0" w:line="240" w:lineRule="auto"/>
              <w:rPr>
                <w:rFonts w:ascii="Arial Narrow" w:hAnsi="Arial Narrow" w:cs="Arial"/>
              </w:rPr>
            </w:pPr>
          </w:p>
        </w:tc>
      </w:tr>
    </w:tbl>
    <w:p w:rsidR="00633E1E" w:rsidRPr="00C94825" w:rsidRDefault="00633E1E" w:rsidP="00C94825">
      <w:pPr>
        <w:spacing w:after="0" w:line="240" w:lineRule="auto"/>
        <w:jc w:val="both"/>
        <w:rPr>
          <w:rFonts w:ascii="Arial Narrow" w:hAnsi="Arial Narrow" w:cs="Arial"/>
        </w:rPr>
      </w:pPr>
    </w:p>
    <w:p w:rsidR="00633E1E" w:rsidRPr="00C94825" w:rsidRDefault="00633E1E" w:rsidP="00C94825">
      <w:pPr>
        <w:pStyle w:val="Akapitzlist"/>
        <w:numPr>
          <w:ilvl w:val="0"/>
          <w:numId w:val="80"/>
        </w:numPr>
        <w:spacing w:after="0" w:line="240" w:lineRule="auto"/>
        <w:ind w:left="1560"/>
        <w:jc w:val="both"/>
        <w:rPr>
          <w:rFonts w:ascii="Arial Narrow" w:hAnsi="Arial Narrow" w:cs="Arial"/>
          <w:highlight w:val="yellow"/>
        </w:rPr>
      </w:pPr>
      <w:r w:rsidRPr="00C94825">
        <w:rPr>
          <w:rFonts w:ascii="Arial Narrow" w:hAnsi="Arial Narrow" w:cs="Arial"/>
        </w:rPr>
        <w:t xml:space="preserve">Indywidualny pakiet wyposażenia ucznia klasy mundurowej w 2022/2023 r. dla </w:t>
      </w:r>
      <w:r w:rsidRPr="00C94825">
        <w:rPr>
          <w:rFonts w:ascii="Arial Narrow" w:hAnsi="Arial Narrow" w:cs="Arial"/>
          <w:highlight w:val="yellow"/>
        </w:rPr>
        <w:t xml:space="preserve">ZDZ Ostrowcu Świętokrzyskim </w:t>
      </w:r>
    </w:p>
    <w:tbl>
      <w:tblPr>
        <w:tblStyle w:val="Tabela-Siatka"/>
        <w:tblW w:w="8890" w:type="dxa"/>
        <w:tblInd w:w="857" w:type="dxa"/>
        <w:tblLayout w:type="fixed"/>
        <w:tblLook w:val="04A0" w:firstRow="1" w:lastRow="0" w:firstColumn="1" w:lastColumn="0" w:noHBand="0" w:noVBand="1"/>
      </w:tblPr>
      <w:tblGrid>
        <w:gridCol w:w="675"/>
        <w:gridCol w:w="4672"/>
        <w:gridCol w:w="850"/>
        <w:gridCol w:w="709"/>
        <w:gridCol w:w="1984"/>
      </w:tblGrid>
      <w:tr w:rsidR="005D4584" w:rsidRPr="004744E3" w:rsidTr="00D86FCA">
        <w:tc>
          <w:tcPr>
            <w:tcW w:w="675" w:type="dxa"/>
          </w:tcPr>
          <w:p w:rsidR="005D4584" w:rsidRPr="004744E3" w:rsidRDefault="005D4584" w:rsidP="00D86FCA">
            <w:pPr>
              <w:spacing w:after="0" w:line="240" w:lineRule="auto"/>
              <w:jc w:val="center"/>
              <w:rPr>
                <w:rFonts w:ascii="Arial Narrow" w:hAnsi="Arial Narrow" w:cs="Arial"/>
                <w:b/>
              </w:rPr>
            </w:pPr>
            <w:r w:rsidRPr="004744E3">
              <w:rPr>
                <w:rFonts w:ascii="Arial Narrow" w:hAnsi="Arial Narrow" w:cs="Arial"/>
                <w:b/>
              </w:rPr>
              <w:t>Lp.</w:t>
            </w:r>
          </w:p>
        </w:tc>
        <w:tc>
          <w:tcPr>
            <w:tcW w:w="4672" w:type="dxa"/>
          </w:tcPr>
          <w:p w:rsidR="005D4584" w:rsidRPr="004744E3" w:rsidRDefault="005D4584" w:rsidP="00D86FCA">
            <w:pPr>
              <w:spacing w:after="0" w:line="240" w:lineRule="auto"/>
              <w:jc w:val="center"/>
              <w:rPr>
                <w:rFonts w:ascii="Arial Narrow" w:hAnsi="Arial Narrow" w:cs="Arial"/>
                <w:b/>
              </w:rPr>
            </w:pPr>
            <w:r w:rsidRPr="004744E3">
              <w:rPr>
                <w:rFonts w:ascii="Arial Narrow" w:hAnsi="Arial Narrow" w:cs="Arial"/>
                <w:b/>
              </w:rPr>
              <w:t>NAZWA ASORTYMENTU</w:t>
            </w:r>
          </w:p>
        </w:tc>
        <w:tc>
          <w:tcPr>
            <w:tcW w:w="850" w:type="dxa"/>
          </w:tcPr>
          <w:p w:rsidR="005D4584" w:rsidRPr="004744E3" w:rsidRDefault="005D4584" w:rsidP="00D86FCA">
            <w:pPr>
              <w:spacing w:after="0" w:line="240" w:lineRule="auto"/>
              <w:jc w:val="center"/>
              <w:rPr>
                <w:rFonts w:ascii="Arial Narrow" w:hAnsi="Arial Narrow" w:cs="Arial"/>
                <w:b/>
              </w:rPr>
            </w:pPr>
            <w:r w:rsidRPr="004744E3">
              <w:rPr>
                <w:rFonts w:ascii="Arial Narrow" w:hAnsi="Arial Narrow" w:cs="Arial"/>
                <w:b/>
              </w:rPr>
              <w:t>j.m.</w:t>
            </w:r>
          </w:p>
        </w:tc>
        <w:tc>
          <w:tcPr>
            <w:tcW w:w="709" w:type="dxa"/>
          </w:tcPr>
          <w:p w:rsidR="005D4584" w:rsidRPr="004744E3" w:rsidRDefault="005D4584" w:rsidP="00D86FCA">
            <w:pPr>
              <w:spacing w:after="0" w:line="240" w:lineRule="auto"/>
              <w:jc w:val="center"/>
              <w:rPr>
                <w:rFonts w:ascii="Arial Narrow" w:hAnsi="Arial Narrow" w:cs="Arial"/>
                <w:b/>
              </w:rPr>
            </w:pPr>
            <w:r w:rsidRPr="004744E3">
              <w:rPr>
                <w:rFonts w:ascii="Arial Narrow" w:hAnsi="Arial Narrow" w:cs="Arial"/>
                <w:b/>
              </w:rPr>
              <w:t>Ilość</w:t>
            </w:r>
          </w:p>
        </w:tc>
        <w:tc>
          <w:tcPr>
            <w:tcW w:w="1984" w:type="dxa"/>
          </w:tcPr>
          <w:p w:rsidR="005D4584" w:rsidRPr="004744E3" w:rsidRDefault="005D4584" w:rsidP="00D86FCA">
            <w:pPr>
              <w:spacing w:after="0" w:line="240" w:lineRule="auto"/>
              <w:jc w:val="center"/>
              <w:rPr>
                <w:rFonts w:ascii="Arial Narrow" w:hAnsi="Arial Narrow" w:cs="Arial"/>
                <w:b/>
              </w:rPr>
            </w:pPr>
            <w:r w:rsidRPr="004744E3">
              <w:rPr>
                <w:rFonts w:ascii="Arial Narrow" w:hAnsi="Arial Narrow" w:cs="Arial"/>
                <w:b/>
              </w:rPr>
              <w:t>MIEJSCE DOSTAWY</w:t>
            </w:r>
          </w:p>
        </w:tc>
      </w:tr>
      <w:tr w:rsidR="005D4584" w:rsidRPr="004744E3" w:rsidTr="00D86FCA">
        <w:tc>
          <w:tcPr>
            <w:tcW w:w="675" w:type="dxa"/>
          </w:tcPr>
          <w:p w:rsidR="005D4584" w:rsidRPr="004744E3" w:rsidRDefault="005D4584" w:rsidP="005D4584">
            <w:pPr>
              <w:pStyle w:val="Akapitzlist"/>
              <w:numPr>
                <w:ilvl w:val="0"/>
                <w:numId w:val="84"/>
              </w:numPr>
              <w:suppressAutoHyphens w:val="0"/>
              <w:spacing w:after="0" w:line="240" w:lineRule="auto"/>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Bluza i spodnie Ubioru Mundurowego Ucznia wg. Wymagań Techniczno – Użytkowych.</w:t>
            </w:r>
          </w:p>
        </w:tc>
        <w:tc>
          <w:tcPr>
            <w:tcW w:w="850" w:type="dxa"/>
          </w:tcPr>
          <w:p w:rsidR="005D4584" w:rsidRPr="004744E3" w:rsidRDefault="005D4584" w:rsidP="00D86FCA">
            <w:pPr>
              <w:spacing w:after="0" w:line="240" w:lineRule="auto"/>
              <w:jc w:val="center"/>
              <w:rPr>
                <w:rFonts w:ascii="Arial Narrow" w:hAnsi="Arial Narrow" w:cs="Arial"/>
              </w:rPr>
            </w:pPr>
            <w:proofErr w:type="spellStart"/>
            <w:r w:rsidRPr="004744E3">
              <w:rPr>
                <w:rFonts w:ascii="Arial Narrow" w:hAnsi="Arial Narrow" w:cs="Arial"/>
              </w:rPr>
              <w:t>kpl</w:t>
            </w:r>
            <w:proofErr w:type="spellEnd"/>
            <w:r w:rsidRPr="004744E3">
              <w:rPr>
                <w:rFonts w:ascii="Arial Narrow" w:hAnsi="Arial Narrow" w:cs="Arial"/>
              </w:rPr>
              <w: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30</w:t>
            </w:r>
          </w:p>
        </w:tc>
        <w:tc>
          <w:tcPr>
            <w:tcW w:w="1984" w:type="dxa"/>
            <w:vMerge w:val="restart"/>
          </w:tcPr>
          <w:p w:rsidR="005D4584" w:rsidRPr="004744E3" w:rsidRDefault="005D4584" w:rsidP="00D86FCA">
            <w:pPr>
              <w:spacing w:after="0" w:line="240" w:lineRule="auto"/>
              <w:rPr>
                <w:rFonts w:ascii="Arial Narrow" w:hAnsi="Arial Narrow" w:cs="Arial"/>
              </w:rPr>
            </w:pPr>
          </w:p>
          <w:p w:rsidR="005D4584" w:rsidRPr="004744E3" w:rsidRDefault="005D4584" w:rsidP="00D86FCA">
            <w:pPr>
              <w:spacing w:after="0" w:line="240" w:lineRule="auto"/>
              <w:rPr>
                <w:rFonts w:ascii="Arial Narrow" w:hAnsi="Arial Narrow" w:cs="Arial"/>
              </w:rPr>
            </w:pPr>
          </w:p>
          <w:p w:rsidR="005D4584" w:rsidRPr="004744E3" w:rsidRDefault="005D4584" w:rsidP="00D86FCA">
            <w:pPr>
              <w:spacing w:after="0" w:line="240" w:lineRule="auto"/>
              <w:jc w:val="center"/>
              <w:rPr>
                <w:rFonts w:ascii="Arial Narrow" w:hAnsi="Arial Narrow" w:cs="Arial"/>
              </w:rPr>
            </w:pPr>
          </w:p>
          <w:p w:rsidR="005D4584" w:rsidRPr="004744E3" w:rsidRDefault="005D4584" w:rsidP="00D86FCA">
            <w:pPr>
              <w:spacing w:after="0" w:line="240" w:lineRule="auto"/>
              <w:jc w:val="center"/>
              <w:rPr>
                <w:rFonts w:ascii="Arial Narrow" w:hAnsi="Arial Narrow" w:cs="Arial"/>
              </w:rPr>
            </w:pPr>
          </w:p>
          <w:p w:rsidR="005D4584" w:rsidRPr="004744E3" w:rsidRDefault="005D4584" w:rsidP="00D86FCA">
            <w:pPr>
              <w:spacing w:after="0" w:line="240" w:lineRule="auto"/>
              <w:jc w:val="center"/>
              <w:rPr>
                <w:rFonts w:ascii="Arial Narrow" w:hAnsi="Arial Narrow" w:cs="Arial"/>
              </w:rPr>
            </w:pPr>
          </w:p>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 xml:space="preserve">ZDZ Ostrowiec </w:t>
            </w:r>
            <w:r w:rsidRPr="004744E3">
              <w:rPr>
                <w:rFonts w:ascii="Arial Narrow" w:hAnsi="Arial Narrow" w:cs="Arial"/>
              </w:rPr>
              <w:lastRenderedPageBreak/>
              <w:t xml:space="preserve">Świętokrzyski </w:t>
            </w:r>
          </w:p>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ul. Kilińskiego 49</w:t>
            </w:r>
          </w:p>
          <w:p w:rsidR="005D4584" w:rsidRPr="004744E3" w:rsidRDefault="005D4584" w:rsidP="00D86FCA">
            <w:pPr>
              <w:spacing w:after="0" w:line="240" w:lineRule="auto"/>
              <w:jc w:val="center"/>
              <w:rPr>
                <w:rFonts w:ascii="Arial Narrow" w:hAnsi="Arial Narrow" w:cs="Arial"/>
                <w:b/>
              </w:rPr>
            </w:pPr>
          </w:p>
        </w:tc>
      </w:tr>
      <w:tr w:rsidR="005D4584" w:rsidRPr="004744E3" w:rsidTr="00D86FCA">
        <w:tc>
          <w:tcPr>
            <w:tcW w:w="675" w:type="dxa"/>
          </w:tcPr>
          <w:p w:rsidR="005D4584" w:rsidRPr="004744E3" w:rsidRDefault="005D4584" w:rsidP="005D4584">
            <w:pPr>
              <w:pStyle w:val="Akapitzlist"/>
              <w:numPr>
                <w:ilvl w:val="0"/>
                <w:numId w:val="84"/>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Beret  klas mundurowych</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4"/>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Koszulka T-shirt w kolorze oliwkowym</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60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4"/>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Zestaw oznak regulaminowych do ubioru</w:t>
            </w:r>
          </w:p>
          <w:p w:rsidR="005D4584" w:rsidRPr="004744E3" w:rsidRDefault="005D4584" w:rsidP="00D86FCA">
            <w:pPr>
              <w:spacing w:after="0" w:line="240" w:lineRule="auto"/>
              <w:rPr>
                <w:rFonts w:ascii="Arial Narrow" w:hAnsi="Arial Narrow" w:cs="Arial"/>
              </w:rPr>
            </w:pPr>
            <w:r w:rsidRPr="004744E3">
              <w:rPr>
                <w:rFonts w:ascii="Arial Narrow" w:hAnsi="Arial Narrow" w:cs="Arial"/>
              </w:rPr>
              <w:t>(klasa I, II, III, IIII, IIIII po 30 szt.)</w:t>
            </w:r>
          </w:p>
        </w:tc>
        <w:tc>
          <w:tcPr>
            <w:tcW w:w="850" w:type="dxa"/>
            <w:vAlign w:val="center"/>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zestaw.</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30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4"/>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Naszywka identyfikacyjna</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4"/>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Oznaka przynależności państwowej</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60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4"/>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Oznaka programu OPW</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vMerge w:val="restart"/>
          </w:tcPr>
          <w:p w:rsidR="005D4584" w:rsidRPr="004744E3" w:rsidRDefault="005D4584" w:rsidP="005D4584">
            <w:pPr>
              <w:pStyle w:val="Akapitzlist"/>
              <w:numPr>
                <w:ilvl w:val="0"/>
                <w:numId w:val="84"/>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Oznaka Szkoły okrągła</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vMerge/>
          </w:tcPr>
          <w:p w:rsidR="005D4584" w:rsidRPr="004744E3" w:rsidRDefault="005D4584" w:rsidP="00D86FCA">
            <w:pPr>
              <w:pStyle w:val="Akapitzlist"/>
              <w:suppressAutoHyphens w:val="0"/>
              <w:spacing w:after="0" w:line="240" w:lineRule="auto"/>
              <w:contextualSpacing/>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Oznaka Szkoły „łuk” większy</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4"/>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 xml:space="preserve">Czapka zimowa </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4"/>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 xml:space="preserve">Rękawice zimowe </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4"/>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 xml:space="preserve">Bluza ocieplana typu polar (do kurtki ubrania ochronnego typu </w:t>
            </w:r>
            <w:proofErr w:type="spellStart"/>
            <w:r w:rsidRPr="004744E3">
              <w:rPr>
                <w:rFonts w:ascii="Arial Narrow" w:hAnsi="Arial Narrow" w:cs="Arial"/>
              </w:rPr>
              <w:t>Gore</w:t>
            </w:r>
            <w:proofErr w:type="spellEnd"/>
            <w:r w:rsidRPr="004744E3">
              <w:rPr>
                <w:rFonts w:ascii="Arial Narrow" w:hAnsi="Arial Narrow" w:cs="Arial"/>
              </w:rPr>
              <w:t>-Tex)</w:t>
            </w:r>
          </w:p>
        </w:tc>
        <w:tc>
          <w:tcPr>
            <w:tcW w:w="850" w:type="dxa"/>
            <w:vAlign w:val="center"/>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4"/>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 xml:space="preserve">Plecak taktyczny w kolorze </w:t>
            </w:r>
            <w:r>
              <w:rPr>
                <w:rFonts w:ascii="Arial Narrow" w:hAnsi="Arial Narrow" w:cs="Arial"/>
              </w:rPr>
              <w:t>PANTERA</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30</w:t>
            </w:r>
          </w:p>
        </w:tc>
        <w:tc>
          <w:tcPr>
            <w:tcW w:w="1984" w:type="dxa"/>
            <w:vMerge/>
          </w:tcPr>
          <w:p w:rsidR="005D4584" w:rsidRPr="004744E3" w:rsidRDefault="005D4584" w:rsidP="00D86FCA">
            <w:pPr>
              <w:spacing w:after="0" w:line="240" w:lineRule="auto"/>
              <w:rPr>
                <w:rFonts w:ascii="Arial Narrow" w:hAnsi="Arial Narrow" w:cs="Arial"/>
              </w:rPr>
            </w:pPr>
          </w:p>
        </w:tc>
      </w:tr>
    </w:tbl>
    <w:p w:rsidR="00633E1E" w:rsidRPr="00C94825" w:rsidRDefault="00633E1E" w:rsidP="00C94825">
      <w:pPr>
        <w:suppressAutoHyphens w:val="0"/>
        <w:spacing w:after="0" w:line="240" w:lineRule="auto"/>
        <w:jc w:val="both"/>
        <w:rPr>
          <w:rFonts w:ascii="Arial Narrow" w:hAnsi="Arial Narrow"/>
          <w:iCs/>
        </w:rPr>
      </w:pPr>
    </w:p>
    <w:p w:rsidR="00633E1E" w:rsidRPr="00C94825" w:rsidRDefault="00633E1E" w:rsidP="00C94825">
      <w:pPr>
        <w:pStyle w:val="Akapitzlist"/>
        <w:numPr>
          <w:ilvl w:val="0"/>
          <w:numId w:val="80"/>
        </w:numPr>
        <w:spacing w:after="0" w:line="240" w:lineRule="auto"/>
        <w:ind w:left="1560"/>
        <w:jc w:val="both"/>
        <w:rPr>
          <w:rFonts w:ascii="Arial Narrow" w:hAnsi="Arial Narrow" w:cs="Arial"/>
        </w:rPr>
      </w:pPr>
      <w:r w:rsidRPr="00C94825">
        <w:rPr>
          <w:rFonts w:ascii="Arial Narrow" w:hAnsi="Arial Narrow" w:cs="Arial"/>
        </w:rPr>
        <w:t xml:space="preserve">Indywidualny pakiet wyposażenia ucznia klasy mundurowej w 2022/2023 r. </w:t>
      </w:r>
      <w:r w:rsidRPr="00C94825">
        <w:rPr>
          <w:rFonts w:ascii="Arial Narrow" w:hAnsi="Arial Narrow" w:cs="Arial"/>
          <w:highlight w:val="yellow"/>
        </w:rPr>
        <w:t>dla ZDZ Końskie</w:t>
      </w:r>
      <w:r w:rsidRPr="00C94825">
        <w:rPr>
          <w:rFonts w:ascii="Arial Narrow" w:hAnsi="Arial Narrow" w:cs="Arial"/>
        </w:rPr>
        <w:t xml:space="preserve"> </w:t>
      </w:r>
    </w:p>
    <w:tbl>
      <w:tblPr>
        <w:tblStyle w:val="Tabela-Siatka"/>
        <w:tblW w:w="8890" w:type="dxa"/>
        <w:tblInd w:w="857" w:type="dxa"/>
        <w:tblLayout w:type="fixed"/>
        <w:tblLook w:val="04A0" w:firstRow="1" w:lastRow="0" w:firstColumn="1" w:lastColumn="0" w:noHBand="0" w:noVBand="1"/>
      </w:tblPr>
      <w:tblGrid>
        <w:gridCol w:w="675"/>
        <w:gridCol w:w="4672"/>
        <w:gridCol w:w="850"/>
        <w:gridCol w:w="709"/>
        <w:gridCol w:w="1984"/>
      </w:tblGrid>
      <w:tr w:rsidR="005D4584" w:rsidRPr="004744E3" w:rsidTr="00D86FCA">
        <w:tc>
          <w:tcPr>
            <w:tcW w:w="675" w:type="dxa"/>
          </w:tcPr>
          <w:p w:rsidR="005D4584" w:rsidRPr="004744E3" w:rsidRDefault="005D4584" w:rsidP="00D86FCA">
            <w:pPr>
              <w:spacing w:after="0" w:line="240" w:lineRule="auto"/>
              <w:jc w:val="center"/>
              <w:rPr>
                <w:rFonts w:ascii="Arial Narrow" w:hAnsi="Arial Narrow" w:cs="Arial"/>
                <w:b/>
              </w:rPr>
            </w:pPr>
            <w:r w:rsidRPr="004744E3">
              <w:rPr>
                <w:rFonts w:ascii="Arial Narrow" w:hAnsi="Arial Narrow" w:cs="Arial"/>
                <w:b/>
              </w:rPr>
              <w:t>Lp.</w:t>
            </w:r>
          </w:p>
        </w:tc>
        <w:tc>
          <w:tcPr>
            <w:tcW w:w="4672" w:type="dxa"/>
          </w:tcPr>
          <w:p w:rsidR="005D4584" w:rsidRPr="004744E3" w:rsidRDefault="005D4584" w:rsidP="00D86FCA">
            <w:pPr>
              <w:spacing w:after="0" w:line="240" w:lineRule="auto"/>
              <w:jc w:val="center"/>
              <w:rPr>
                <w:rFonts w:ascii="Arial Narrow" w:hAnsi="Arial Narrow" w:cs="Arial"/>
                <w:b/>
              </w:rPr>
            </w:pPr>
            <w:r w:rsidRPr="004744E3">
              <w:rPr>
                <w:rFonts w:ascii="Arial Narrow" w:hAnsi="Arial Narrow" w:cs="Arial"/>
                <w:b/>
              </w:rPr>
              <w:t>NAZWA ASORTYMENTU</w:t>
            </w:r>
          </w:p>
        </w:tc>
        <w:tc>
          <w:tcPr>
            <w:tcW w:w="850" w:type="dxa"/>
          </w:tcPr>
          <w:p w:rsidR="005D4584" w:rsidRPr="004744E3" w:rsidRDefault="005D4584" w:rsidP="00D86FCA">
            <w:pPr>
              <w:spacing w:after="0" w:line="240" w:lineRule="auto"/>
              <w:jc w:val="center"/>
              <w:rPr>
                <w:rFonts w:ascii="Arial Narrow" w:hAnsi="Arial Narrow" w:cs="Arial"/>
                <w:b/>
              </w:rPr>
            </w:pPr>
            <w:r w:rsidRPr="004744E3">
              <w:rPr>
                <w:rFonts w:ascii="Arial Narrow" w:hAnsi="Arial Narrow" w:cs="Arial"/>
                <w:b/>
              </w:rPr>
              <w:t>j.m.</w:t>
            </w:r>
          </w:p>
        </w:tc>
        <w:tc>
          <w:tcPr>
            <w:tcW w:w="709" w:type="dxa"/>
          </w:tcPr>
          <w:p w:rsidR="005D4584" w:rsidRPr="004744E3" w:rsidRDefault="005D4584" w:rsidP="00D86FCA">
            <w:pPr>
              <w:spacing w:after="0" w:line="240" w:lineRule="auto"/>
              <w:jc w:val="center"/>
              <w:rPr>
                <w:rFonts w:ascii="Arial Narrow" w:hAnsi="Arial Narrow" w:cs="Arial"/>
                <w:b/>
              </w:rPr>
            </w:pPr>
            <w:r w:rsidRPr="004744E3">
              <w:rPr>
                <w:rFonts w:ascii="Arial Narrow" w:hAnsi="Arial Narrow" w:cs="Arial"/>
                <w:b/>
              </w:rPr>
              <w:t>Ilość</w:t>
            </w:r>
          </w:p>
        </w:tc>
        <w:tc>
          <w:tcPr>
            <w:tcW w:w="1984" w:type="dxa"/>
          </w:tcPr>
          <w:p w:rsidR="005D4584" w:rsidRPr="004744E3" w:rsidRDefault="005D4584" w:rsidP="00D86FCA">
            <w:pPr>
              <w:spacing w:after="0" w:line="240" w:lineRule="auto"/>
              <w:jc w:val="center"/>
              <w:rPr>
                <w:rFonts w:ascii="Arial Narrow" w:hAnsi="Arial Narrow" w:cs="Arial"/>
                <w:b/>
              </w:rPr>
            </w:pPr>
            <w:r w:rsidRPr="004744E3">
              <w:rPr>
                <w:rFonts w:ascii="Arial Narrow" w:hAnsi="Arial Narrow" w:cs="Arial"/>
                <w:b/>
              </w:rPr>
              <w:t>MIEJSCE DOSTAWY</w:t>
            </w:r>
          </w:p>
        </w:tc>
      </w:tr>
      <w:tr w:rsidR="005D4584" w:rsidRPr="004744E3" w:rsidTr="00D86FCA">
        <w:tc>
          <w:tcPr>
            <w:tcW w:w="675" w:type="dxa"/>
          </w:tcPr>
          <w:p w:rsidR="005D4584" w:rsidRPr="004744E3" w:rsidRDefault="005D4584" w:rsidP="005D4584">
            <w:pPr>
              <w:pStyle w:val="Akapitzlist"/>
              <w:numPr>
                <w:ilvl w:val="0"/>
                <w:numId w:val="85"/>
              </w:numPr>
              <w:suppressAutoHyphens w:val="0"/>
              <w:spacing w:after="0" w:line="240" w:lineRule="auto"/>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Bluza i spodnie Ubioru Mundurowego Ucznia wg. Wymagań Techniczno – Użytkowych.</w:t>
            </w:r>
          </w:p>
        </w:tc>
        <w:tc>
          <w:tcPr>
            <w:tcW w:w="850" w:type="dxa"/>
          </w:tcPr>
          <w:p w:rsidR="005D4584" w:rsidRPr="004744E3" w:rsidRDefault="005D4584" w:rsidP="00D86FCA">
            <w:pPr>
              <w:spacing w:after="0" w:line="240" w:lineRule="auto"/>
              <w:jc w:val="center"/>
              <w:rPr>
                <w:rFonts w:ascii="Arial Narrow" w:hAnsi="Arial Narrow" w:cs="Arial"/>
              </w:rPr>
            </w:pPr>
            <w:proofErr w:type="spellStart"/>
            <w:r w:rsidRPr="004744E3">
              <w:rPr>
                <w:rFonts w:ascii="Arial Narrow" w:hAnsi="Arial Narrow" w:cs="Arial"/>
              </w:rPr>
              <w:t>kpl</w:t>
            </w:r>
            <w:proofErr w:type="spellEnd"/>
            <w:r w:rsidRPr="004744E3">
              <w:rPr>
                <w:rFonts w:ascii="Arial Narrow" w:hAnsi="Arial Narrow" w:cs="Arial"/>
              </w:rPr>
              <w: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30</w:t>
            </w:r>
          </w:p>
        </w:tc>
        <w:tc>
          <w:tcPr>
            <w:tcW w:w="1984" w:type="dxa"/>
            <w:vMerge w:val="restart"/>
          </w:tcPr>
          <w:p w:rsidR="005D4584" w:rsidRPr="004744E3" w:rsidRDefault="005D4584" w:rsidP="00D86FCA">
            <w:pPr>
              <w:spacing w:after="0" w:line="240" w:lineRule="auto"/>
              <w:rPr>
                <w:rFonts w:ascii="Arial Narrow" w:hAnsi="Arial Narrow" w:cs="Arial"/>
              </w:rPr>
            </w:pPr>
          </w:p>
          <w:p w:rsidR="005D4584" w:rsidRPr="004744E3" w:rsidRDefault="005D4584" w:rsidP="00D86FCA">
            <w:pPr>
              <w:spacing w:after="0" w:line="240" w:lineRule="auto"/>
              <w:rPr>
                <w:rFonts w:ascii="Arial Narrow" w:hAnsi="Arial Narrow" w:cs="Arial"/>
              </w:rPr>
            </w:pPr>
          </w:p>
          <w:p w:rsidR="005D4584" w:rsidRPr="004744E3" w:rsidRDefault="005D4584" w:rsidP="00D86FCA">
            <w:pPr>
              <w:spacing w:after="0" w:line="240" w:lineRule="auto"/>
              <w:jc w:val="center"/>
              <w:rPr>
                <w:rFonts w:ascii="Arial Narrow" w:hAnsi="Arial Narrow" w:cs="Arial"/>
              </w:rPr>
            </w:pPr>
          </w:p>
          <w:p w:rsidR="005D4584" w:rsidRPr="004744E3" w:rsidRDefault="005D4584" w:rsidP="00D86FCA">
            <w:pPr>
              <w:spacing w:after="0" w:line="240" w:lineRule="auto"/>
              <w:jc w:val="center"/>
              <w:rPr>
                <w:rFonts w:ascii="Arial Narrow" w:hAnsi="Arial Narrow" w:cs="Arial"/>
              </w:rPr>
            </w:pPr>
          </w:p>
          <w:p w:rsidR="005D4584" w:rsidRPr="004744E3" w:rsidRDefault="005D4584" w:rsidP="00D86FCA">
            <w:pPr>
              <w:spacing w:after="0" w:line="240" w:lineRule="auto"/>
              <w:jc w:val="center"/>
              <w:rPr>
                <w:rFonts w:ascii="Arial Narrow" w:hAnsi="Arial Narrow" w:cs="Arial"/>
              </w:rPr>
            </w:pPr>
          </w:p>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ZDZ Końskie</w:t>
            </w:r>
          </w:p>
          <w:p w:rsidR="005D4584" w:rsidRPr="004744E3" w:rsidRDefault="005D4584" w:rsidP="00D86FCA">
            <w:pPr>
              <w:spacing w:after="0" w:line="240" w:lineRule="auto"/>
              <w:rPr>
                <w:rFonts w:ascii="Arial Narrow" w:hAnsi="Arial Narrow" w:cs="Arial"/>
                <w:b/>
              </w:rPr>
            </w:pPr>
            <w:r w:rsidRPr="004744E3">
              <w:rPr>
                <w:rFonts w:ascii="Arial Narrow" w:hAnsi="Arial Narrow" w:cs="Arial"/>
              </w:rPr>
              <w:t>ul. Piłsudskiego 82</w:t>
            </w:r>
          </w:p>
        </w:tc>
      </w:tr>
      <w:tr w:rsidR="005D4584" w:rsidRPr="004744E3" w:rsidTr="00D86FCA">
        <w:tc>
          <w:tcPr>
            <w:tcW w:w="675" w:type="dxa"/>
          </w:tcPr>
          <w:p w:rsidR="005D4584" w:rsidRPr="004744E3" w:rsidRDefault="005D4584" w:rsidP="005D4584">
            <w:pPr>
              <w:pStyle w:val="Akapitzlist"/>
              <w:numPr>
                <w:ilvl w:val="0"/>
                <w:numId w:val="85"/>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Beret  klas mundurowych</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5"/>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Koszulka T-shirt w kolorze oliwkowym</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60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5"/>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Zestaw oznak regulaminowych do ubioru</w:t>
            </w:r>
          </w:p>
          <w:p w:rsidR="005D4584" w:rsidRPr="004744E3" w:rsidRDefault="005D4584" w:rsidP="00D86FCA">
            <w:pPr>
              <w:spacing w:after="0" w:line="240" w:lineRule="auto"/>
              <w:rPr>
                <w:rFonts w:ascii="Arial Narrow" w:hAnsi="Arial Narrow" w:cs="Arial"/>
              </w:rPr>
            </w:pPr>
            <w:r w:rsidRPr="004744E3">
              <w:rPr>
                <w:rFonts w:ascii="Arial Narrow" w:hAnsi="Arial Narrow" w:cs="Arial"/>
              </w:rPr>
              <w:t>(klasa I, II, III, IIII, IIIII po 30 szt.)</w:t>
            </w:r>
          </w:p>
        </w:tc>
        <w:tc>
          <w:tcPr>
            <w:tcW w:w="850" w:type="dxa"/>
            <w:vAlign w:val="center"/>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30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5"/>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Naszywka identyfikacyjna</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5"/>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Oznaka przynależności państwowej</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60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5"/>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Oznaka programu OPW</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5"/>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Oznaka Szkoły okrągła</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D86FCA">
            <w:pPr>
              <w:suppressAutoHyphens w:val="0"/>
              <w:spacing w:after="0" w:line="240" w:lineRule="auto"/>
              <w:contextualSpacing/>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Oznaka Szkoły „łuk” mniejszy</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5"/>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 xml:space="preserve">Czapka zimowa </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5"/>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 xml:space="preserve">Rękawice zimowe </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5"/>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 xml:space="preserve">Bluza ocieplana typu polar (do kurtki ubrania ochronnego typu </w:t>
            </w:r>
            <w:proofErr w:type="spellStart"/>
            <w:r w:rsidRPr="004744E3">
              <w:rPr>
                <w:rFonts w:ascii="Arial Narrow" w:hAnsi="Arial Narrow" w:cs="Arial"/>
              </w:rPr>
              <w:t>Gore</w:t>
            </w:r>
            <w:proofErr w:type="spellEnd"/>
            <w:r w:rsidRPr="004744E3">
              <w:rPr>
                <w:rFonts w:ascii="Arial Narrow" w:hAnsi="Arial Narrow" w:cs="Arial"/>
              </w:rPr>
              <w:t>-Tex)</w:t>
            </w:r>
          </w:p>
        </w:tc>
        <w:tc>
          <w:tcPr>
            <w:tcW w:w="850" w:type="dxa"/>
            <w:vAlign w:val="center"/>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5"/>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Plecak taktyczny w kolorze CZARNYM</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30</w:t>
            </w:r>
          </w:p>
        </w:tc>
        <w:tc>
          <w:tcPr>
            <w:tcW w:w="1984" w:type="dxa"/>
            <w:vMerge/>
          </w:tcPr>
          <w:p w:rsidR="005D4584" w:rsidRPr="004744E3" w:rsidRDefault="005D4584" w:rsidP="00D86FCA">
            <w:pPr>
              <w:spacing w:after="0" w:line="240" w:lineRule="auto"/>
              <w:rPr>
                <w:rFonts w:ascii="Arial Narrow" w:hAnsi="Arial Narrow" w:cs="Arial"/>
              </w:rPr>
            </w:pPr>
          </w:p>
        </w:tc>
      </w:tr>
    </w:tbl>
    <w:p w:rsidR="00633E1E" w:rsidRPr="00C94825" w:rsidRDefault="00633E1E" w:rsidP="00C94825">
      <w:pPr>
        <w:suppressAutoHyphens w:val="0"/>
        <w:spacing w:after="0" w:line="240" w:lineRule="auto"/>
        <w:jc w:val="both"/>
        <w:rPr>
          <w:rFonts w:ascii="Arial Narrow" w:hAnsi="Arial Narrow"/>
          <w:iCs/>
        </w:rPr>
      </w:pPr>
    </w:p>
    <w:p w:rsidR="00633E1E" w:rsidRPr="00C94825" w:rsidRDefault="00633E1E" w:rsidP="00C94825">
      <w:pPr>
        <w:pStyle w:val="Akapitzlist"/>
        <w:numPr>
          <w:ilvl w:val="0"/>
          <w:numId w:val="80"/>
        </w:numPr>
        <w:spacing w:after="0" w:line="240" w:lineRule="auto"/>
        <w:ind w:left="1560"/>
        <w:jc w:val="both"/>
        <w:rPr>
          <w:rFonts w:ascii="Arial Narrow" w:hAnsi="Arial Narrow" w:cs="Arial"/>
          <w:highlight w:val="yellow"/>
        </w:rPr>
      </w:pPr>
      <w:r w:rsidRPr="00C94825">
        <w:rPr>
          <w:rFonts w:ascii="Arial Narrow" w:hAnsi="Arial Narrow" w:cs="Arial"/>
        </w:rPr>
        <w:t xml:space="preserve">Indywidualny pakiet wyposażenia ucznia klasy mundurowej w 2022/2023 r. </w:t>
      </w:r>
      <w:r w:rsidRPr="00C94825">
        <w:rPr>
          <w:rFonts w:ascii="Arial Narrow" w:hAnsi="Arial Narrow" w:cs="Arial"/>
          <w:highlight w:val="yellow"/>
        </w:rPr>
        <w:t>dla ZDZ STARACHOWICE</w:t>
      </w:r>
    </w:p>
    <w:tbl>
      <w:tblPr>
        <w:tblStyle w:val="Tabela-Siatka"/>
        <w:tblW w:w="8890" w:type="dxa"/>
        <w:tblInd w:w="857" w:type="dxa"/>
        <w:tblLayout w:type="fixed"/>
        <w:tblLook w:val="04A0" w:firstRow="1" w:lastRow="0" w:firstColumn="1" w:lastColumn="0" w:noHBand="0" w:noVBand="1"/>
      </w:tblPr>
      <w:tblGrid>
        <w:gridCol w:w="675"/>
        <w:gridCol w:w="4672"/>
        <w:gridCol w:w="850"/>
        <w:gridCol w:w="709"/>
        <w:gridCol w:w="1984"/>
      </w:tblGrid>
      <w:tr w:rsidR="005D4584" w:rsidRPr="004744E3" w:rsidTr="00D86FCA">
        <w:tc>
          <w:tcPr>
            <w:tcW w:w="675" w:type="dxa"/>
          </w:tcPr>
          <w:p w:rsidR="005D4584" w:rsidRPr="004744E3" w:rsidRDefault="005D4584" w:rsidP="00D86FCA">
            <w:pPr>
              <w:spacing w:after="0" w:line="240" w:lineRule="auto"/>
              <w:jc w:val="center"/>
              <w:rPr>
                <w:rFonts w:ascii="Arial Narrow" w:hAnsi="Arial Narrow" w:cs="Arial"/>
                <w:b/>
              </w:rPr>
            </w:pPr>
            <w:r w:rsidRPr="004744E3">
              <w:rPr>
                <w:rFonts w:ascii="Arial Narrow" w:hAnsi="Arial Narrow" w:cs="Arial"/>
                <w:b/>
              </w:rPr>
              <w:t>Lp.</w:t>
            </w:r>
          </w:p>
        </w:tc>
        <w:tc>
          <w:tcPr>
            <w:tcW w:w="4672" w:type="dxa"/>
          </w:tcPr>
          <w:p w:rsidR="005D4584" w:rsidRPr="004744E3" w:rsidRDefault="005D4584" w:rsidP="00D86FCA">
            <w:pPr>
              <w:spacing w:after="0" w:line="240" w:lineRule="auto"/>
              <w:jc w:val="center"/>
              <w:rPr>
                <w:rFonts w:ascii="Arial Narrow" w:hAnsi="Arial Narrow" w:cs="Arial"/>
                <w:b/>
              </w:rPr>
            </w:pPr>
            <w:r w:rsidRPr="004744E3">
              <w:rPr>
                <w:rFonts w:ascii="Arial Narrow" w:hAnsi="Arial Narrow" w:cs="Arial"/>
                <w:b/>
              </w:rPr>
              <w:t>NAZWA ASORTYMENTU</w:t>
            </w:r>
          </w:p>
        </w:tc>
        <w:tc>
          <w:tcPr>
            <w:tcW w:w="850" w:type="dxa"/>
          </w:tcPr>
          <w:p w:rsidR="005D4584" w:rsidRPr="004744E3" w:rsidRDefault="005D4584" w:rsidP="00D86FCA">
            <w:pPr>
              <w:spacing w:after="0" w:line="240" w:lineRule="auto"/>
              <w:jc w:val="center"/>
              <w:rPr>
                <w:rFonts w:ascii="Arial Narrow" w:hAnsi="Arial Narrow" w:cs="Arial"/>
                <w:b/>
              </w:rPr>
            </w:pPr>
            <w:r w:rsidRPr="004744E3">
              <w:rPr>
                <w:rFonts w:ascii="Arial Narrow" w:hAnsi="Arial Narrow" w:cs="Arial"/>
                <w:b/>
              </w:rPr>
              <w:t>j.m.</w:t>
            </w:r>
          </w:p>
        </w:tc>
        <w:tc>
          <w:tcPr>
            <w:tcW w:w="709" w:type="dxa"/>
          </w:tcPr>
          <w:p w:rsidR="005D4584" w:rsidRPr="004744E3" w:rsidRDefault="005D4584" w:rsidP="00D86FCA">
            <w:pPr>
              <w:spacing w:after="0" w:line="240" w:lineRule="auto"/>
              <w:jc w:val="center"/>
              <w:rPr>
                <w:rFonts w:ascii="Arial Narrow" w:hAnsi="Arial Narrow" w:cs="Arial"/>
                <w:b/>
              </w:rPr>
            </w:pPr>
            <w:r w:rsidRPr="004744E3">
              <w:rPr>
                <w:rFonts w:ascii="Arial Narrow" w:hAnsi="Arial Narrow" w:cs="Arial"/>
                <w:b/>
              </w:rPr>
              <w:t>Ilość</w:t>
            </w:r>
          </w:p>
        </w:tc>
        <w:tc>
          <w:tcPr>
            <w:tcW w:w="1984" w:type="dxa"/>
          </w:tcPr>
          <w:p w:rsidR="005D4584" w:rsidRPr="004744E3" w:rsidRDefault="005D4584" w:rsidP="00D86FCA">
            <w:pPr>
              <w:spacing w:after="0" w:line="240" w:lineRule="auto"/>
              <w:jc w:val="center"/>
              <w:rPr>
                <w:rFonts w:ascii="Arial Narrow" w:hAnsi="Arial Narrow" w:cs="Arial"/>
                <w:b/>
              </w:rPr>
            </w:pPr>
            <w:r w:rsidRPr="004744E3">
              <w:rPr>
                <w:rFonts w:ascii="Arial Narrow" w:hAnsi="Arial Narrow" w:cs="Arial"/>
                <w:b/>
              </w:rPr>
              <w:t>MIEJSCE DOSTAWY</w:t>
            </w:r>
          </w:p>
        </w:tc>
      </w:tr>
      <w:tr w:rsidR="005D4584" w:rsidRPr="004744E3" w:rsidTr="00D86FCA">
        <w:tc>
          <w:tcPr>
            <w:tcW w:w="675" w:type="dxa"/>
          </w:tcPr>
          <w:p w:rsidR="005D4584" w:rsidRPr="004744E3" w:rsidRDefault="005D4584" w:rsidP="005D4584">
            <w:pPr>
              <w:pStyle w:val="Akapitzlist"/>
              <w:numPr>
                <w:ilvl w:val="0"/>
                <w:numId w:val="86"/>
              </w:numPr>
              <w:suppressAutoHyphens w:val="0"/>
              <w:spacing w:after="0" w:line="240" w:lineRule="auto"/>
              <w:contextualSpacing/>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Bluza i spodnie Ubioru Mundurowego Ucznia wg. Wymagań Techniczno – Użytkowych.</w:t>
            </w:r>
          </w:p>
        </w:tc>
        <w:tc>
          <w:tcPr>
            <w:tcW w:w="850" w:type="dxa"/>
          </w:tcPr>
          <w:p w:rsidR="005D4584" w:rsidRPr="004744E3" w:rsidRDefault="005D4584" w:rsidP="00D86FCA">
            <w:pPr>
              <w:spacing w:after="0" w:line="240" w:lineRule="auto"/>
              <w:jc w:val="center"/>
              <w:rPr>
                <w:rFonts w:ascii="Arial Narrow" w:hAnsi="Arial Narrow" w:cs="Arial"/>
              </w:rPr>
            </w:pPr>
            <w:proofErr w:type="spellStart"/>
            <w:r w:rsidRPr="004744E3">
              <w:rPr>
                <w:rFonts w:ascii="Arial Narrow" w:hAnsi="Arial Narrow" w:cs="Arial"/>
              </w:rPr>
              <w:t>kpl</w:t>
            </w:r>
            <w:proofErr w:type="spellEnd"/>
            <w:r w:rsidRPr="004744E3">
              <w:rPr>
                <w:rFonts w:ascii="Arial Narrow" w:hAnsi="Arial Narrow" w:cs="Arial"/>
              </w:rPr>
              <w: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30</w:t>
            </w:r>
          </w:p>
        </w:tc>
        <w:tc>
          <w:tcPr>
            <w:tcW w:w="1984" w:type="dxa"/>
            <w:vMerge w:val="restart"/>
          </w:tcPr>
          <w:p w:rsidR="005D4584" w:rsidRPr="004744E3" w:rsidRDefault="005D4584" w:rsidP="00D86FCA">
            <w:pPr>
              <w:spacing w:after="0" w:line="240" w:lineRule="auto"/>
              <w:rPr>
                <w:rFonts w:ascii="Arial Narrow" w:hAnsi="Arial Narrow" w:cs="Arial"/>
              </w:rPr>
            </w:pPr>
          </w:p>
          <w:p w:rsidR="005D4584" w:rsidRPr="004744E3" w:rsidRDefault="005D4584" w:rsidP="00D86FCA">
            <w:pPr>
              <w:spacing w:after="0" w:line="240" w:lineRule="auto"/>
              <w:rPr>
                <w:rFonts w:ascii="Arial Narrow" w:hAnsi="Arial Narrow" w:cs="Arial"/>
              </w:rPr>
            </w:pPr>
          </w:p>
          <w:p w:rsidR="005D4584" w:rsidRPr="004744E3" w:rsidRDefault="005D4584" w:rsidP="00D86FCA">
            <w:pPr>
              <w:spacing w:after="0" w:line="240" w:lineRule="auto"/>
              <w:jc w:val="center"/>
              <w:rPr>
                <w:rFonts w:ascii="Arial Narrow" w:hAnsi="Arial Narrow" w:cs="Arial"/>
              </w:rPr>
            </w:pPr>
          </w:p>
          <w:p w:rsidR="005D4584" w:rsidRPr="004744E3" w:rsidRDefault="005D4584" w:rsidP="00D86FCA">
            <w:pPr>
              <w:spacing w:after="0" w:line="240" w:lineRule="auto"/>
              <w:jc w:val="center"/>
              <w:rPr>
                <w:rFonts w:ascii="Arial Narrow" w:hAnsi="Arial Narrow" w:cs="Arial"/>
              </w:rPr>
            </w:pPr>
          </w:p>
          <w:p w:rsidR="005D4584" w:rsidRPr="004744E3" w:rsidRDefault="005D4584" w:rsidP="00D86FCA">
            <w:pPr>
              <w:spacing w:after="0" w:line="240" w:lineRule="auto"/>
              <w:jc w:val="center"/>
              <w:rPr>
                <w:rFonts w:ascii="Arial Narrow" w:hAnsi="Arial Narrow" w:cs="Arial"/>
              </w:rPr>
            </w:pPr>
          </w:p>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ZDZ Starachowice</w:t>
            </w:r>
          </w:p>
          <w:p w:rsidR="005D4584" w:rsidRPr="004744E3" w:rsidRDefault="005D4584" w:rsidP="00D86FCA">
            <w:pPr>
              <w:spacing w:after="0" w:line="240" w:lineRule="auto"/>
              <w:jc w:val="center"/>
              <w:rPr>
                <w:rFonts w:ascii="Arial Narrow" w:hAnsi="Arial Narrow" w:cs="Arial"/>
                <w:b/>
              </w:rPr>
            </w:pPr>
            <w:r w:rsidRPr="004744E3">
              <w:rPr>
                <w:rFonts w:ascii="Arial Narrow" w:hAnsi="Arial Narrow" w:cs="Arial"/>
              </w:rPr>
              <w:t>ul. Wojska Polskiego 15,</w:t>
            </w:r>
          </w:p>
        </w:tc>
      </w:tr>
      <w:tr w:rsidR="005D4584" w:rsidRPr="004744E3" w:rsidTr="00D86FCA">
        <w:tc>
          <w:tcPr>
            <w:tcW w:w="675" w:type="dxa"/>
          </w:tcPr>
          <w:p w:rsidR="005D4584" w:rsidRPr="004744E3" w:rsidRDefault="005D4584" w:rsidP="005D4584">
            <w:pPr>
              <w:pStyle w:val="Akapitzlist"/>
              <w:numPr>
                <w:ilvl w:val="0"/>
                <w:numId w:val="86"/>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Beret  klas mundurowych</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6"/>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Koszulka T-shirt w kolorze oliwkowym</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60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6"/>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Zestaw oznak regulaminowych do ubioru</w:t>
            </w:r>
          </w:p>
          <w:p w:rsidR="005D4584" w:rsidRPr="004744E3" w:rsidRDefault="005D4584" w:rsidP="00D86FCA">
            <w:pPr>
              <w:spacing w:after="0" w:line="240" w:lineRule="auto"/>
              <w:rPr>
                <w:rFonts w:ascii="Arial Narrow" w:hAnsi="Arial Narrow" w:cs="Arial"/>
              </w:rPr>
            </w:pPr>
            <w:r w:rsidRPr="004744E3">
              <w:rPr>
                <w:rFonts w:ascii="Arial Narrow" w:hAnsi="Arial Narrow" w:cs="Arial"/>
              </w:rPr>
              <w:t>(klasa I, II, III, IIII, IIIII po 30 szt.)</w:t>
            </w:r>
          </w:p>
        </w:tc>
        <w:tc>
          <w:tcPr>
            <w:tcW w:w="850" w:type="dxa"/>
            <w:vAlign w:val="center"/>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zestaw.</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30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6"/>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Naszywka identyfikacyjna</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6"/>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Oznaka przynależności państwowej</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60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6"/>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Oznaka programu OPW</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vMerge w:val="restart"/>
          </w:tcPr>
          <w:p w:rsidR="005D4584" w:rsidRPr="004744E3" w:rsidRDefault="005D4584" w:rsidP="005D4584">
            <w:pPr>
              <w:pStyle w:val="Akapitzlist"/>
              <w:numPr>
                <w:ilvl w:val="0"/>
                <w:numId w:val="86"/>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Oznaka Szkoły okrągła</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vMerge/>
          </w:tcPr>
          <w:p w:rsidR="005D4584" w:rsidRPr="004744E3" w:rsidRDefault="005D4584" w:rsidP="00D86FCA">
            <w:pPr>
              <w:pStyle w:val="Akapitzlist"/>
              <w:suppressAutoHyphens w:val="0"/>
              <w:spacing w:after="0" w:line="240" w:lineRule="auto"/>
              <w:contextualSpacing/>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Oznaka Szkoły „łuk” mniejszy</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6"/>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 xml:space="preserve">Czapka zimowa </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6"/>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 xml:space="preserve">Rękawice zimowe </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6"/>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 xml:space="preserve">Bluza ocieplana typu polar (do kurtki ubrania ochronnego typu </w:t>
            </w:r>
            <w:proofErr w:type="spellStart"/>
            <w:r w:rsidRPr="004744E3">
              <w:rPr>
                <w:rFonts w:ascii="Arial Narrow" w:hAnsi="Arial Narrow" w:cs="Arial"/>
              </w:rPr>
              <w:t>Gore</w:t>
            </w:r>
            <w:proofErr w:type="spellEnd"/>
            <w:r w:rsidRPr="004744E3">
              <w:rPr>
                <w:rFonts w:ascii="Arial Narrow" w:hAnsi="Arial Narrow" w:cs="Arial"/>
              </w:rPr>
              <w:t>-Tex)</w:t>
            </w:r>
          </w:p>
        </w:tc>
        <w:tc>
          <w:tcPr>
            <w:tcW w:w="850" w:type="dxa"/>
            <w:vAlign w:val="center"/>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6"/>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 xml:space="preserve">Plecak taktyczny w kolorze </w:t>
            </w:r>
            <w:r>
              <w:rPr>
                <w:rFonts w:ascii="Arial Narrow" w:hAnsi="Arial Narrow" w:cs="Arial"/>
              </w:rPr>
              <w:t>PANTERA</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30</w:t>
            </w:r>
          </w:p>
        </w:tc>
        <w:tc>
          <w:tcPr>
            <w:tcW w:w="1984" w:type="dxa"/>
            <w:vMerge/>
          </w:tcPr>
          <w:p w:rsidR="005D4584" w:rsidRPr="004744E3" w:rsidRDefault="005D4584" w:rsidP="00D86FCA">
            <w:pPr>
              <w:spacing w:after="0" w:line="240" w:lineRule="auto"/>
              <w:rPr>
                <w:rFonts w:ascii="Arial Narrow" w:hAnsi="Arial Narrow" w:cs="Arial"/>
              </w:rPr>
            </w:pPr>
          </w:p>
        </w:tc>
      </w:tr>
    </w:tbl>
    <w:p w:rsidR="00633E1E" w:rsidRPr="00C94825" w:rsidRDefault="00633E1E" w:rsidP="00C94825">
      <w:pPr>
        <w:spacing w:after="0" w:line="240" w:lineRule="auto"/>
        <w:rPr>
          <w:rFonts w:ascii="Arial Narrow" w:hAnsi="Arial Narrow" w:cs="Arial"/>
        </w:rPr>
      </w:pPr>
    </w:p>
    <w:p w:rsidR="00633E1E" w:rsidRPr="00C94825" w:rsidRDefault="00633E1E" w:rsidP="00C94825">
      <w:pPr>
        <w:pStyle w:val="Akapitzlist"/>
        <w:numPr>
          <w:ilvl w:val="0"/>
          <w:numId w:val="80"/>
        </w:numPr>
        <w:spacing w:after="0" w:line="240" w:lineRule="auto"/>
        <w:ind w:left="1560"/>
        <w:jc w:val="both"/>
        <w:rPr>
          <w:rFonts w:ascii="Arial Narrow" w:hAnsi="Arial Narrow" w:cs="Arial"/>
          <w:highlight w:val="yellow"/>
        </w:rPr>
      </w:pPr>
      <w:r w:rsidRPr="00C94825">
        <w:rPr>
          <w:rFonts w:ascii="Arial Narrow" w:hAnsi="Arial Narrow" w:cs="Arial"/>
        </w:rPr>
        <w:t xml:space="preserve">Indywidualny pakiet wyposażenia ucznia klasy mundurowej w 2022/2023 r. </w:t>
      </w:r>
      <w:r w:rsidRPr="00C94825">
        <w:rPr>
          <w:rFonts w:ascii="Arial Narrow" w:hAnsi="Arial Narrow" w:cs="Arial"/>
          <w:highlight w:val="yellow"/>
        </w:rPr>
        <w:t>dla ZDZ NOWE MIASTO nad Pilicą</w:t>
      </w:r>
    </w:p>
    <w:tbl>
      <w:tblPr>
        <w:tblStyle w:val="Tabela-Siatka"/>
        <w:tblW w:w="8890" w:type="dxa"/>
        <w:tblInd w:w="857" w:type="dxa"/>
        <w:tblLayout w:type="fixed"/>
        <w:tblLook w:val="04A0" w:firstRow="1" w:lastRow="0" w:firstColumn="1" w:lastColumn="0" w:noHBand="0" w:noVBand="1"/>
      </w:tblPr>
      <w:tblGrid>
        <w:gridCol w:w="675"/>
        <w:gridCol w:w="4672"/>
        <w:gridCol w:w="850"/>
        <w:gridCol w:w="709"/>
        <w:gridCol w:w="1984"/>
      </w:tblGrid>
      <w:tr w:rsidR="005D4584" w:rsidRPr="004744E3" w:rsidTr="00D86FCA">
        <w:tc>
          <w:tcPr>
            <w:tcW w:w="675" w:type="dxa"/>
          </w:tcPr>
          <w:p w:rsidR="005D4584" w:rsidRPr="004744E3" w:rsidRDefault="005D4584" w:rsidP="00D86FCA">
            <w:pPr>
              <w:spacing w:after="0" w:line="240" w:lineRule="auto"/>
              <w:jc w:val="center"/>
              <w:rPr>
                <w:rFonts w:ascii="Arial Narrow" w:hAnsi="Arial Narrow" w:cs="Arial"/>
                <w:b/>
              </w:rPr>
            </w:pPr>
            <w:r w:rsidRPr="004744E3">
              <w:rPr>
                <w:rFonts w:ascii="Arial Narrow" w:hAnsi="Arial Narrow" w:cs="Arial"/>
                <w:b/>
              </w:rPr>
              <w:t>Lp.</w:t>
            </w:r>
          </w:p>
        </w:tc>
        <w:tc>
          <w:tcPr>
            <w:tcW w:w="4672" w:type="dxa"/>
          </w:tcPr>
          <w:p w:rsidR="005D4584" w:rsidRPr="004744E3" w:rsidRDefault="005D4584" w:rsidP="00D86FCA">
            <w:pPr>
              <w:spacing w:after="0" w:line="240" w:lineRule="auto"/>
              <w:jc w:val="center"/>
              <w:rPr>
                <w:rFonts w:ascii="Arial Narrow" w:hAnsi="Arial Narrow" w:cs="Arial"/>
                <w:b/>
              </w:rPr>
            </w:pPr>
            <w:r w:rsidRPr="004744E3">
              <w:rPr>
                <w:rFonts w:ascii="Arial Narrow" w:hAnsi="Arial Narrow" w:cs="Arial"/>
                <w:b/>
              </w:rPr>
              <w:t>NAZWA ASORTYMENTU</w:t>
            </w:r>
          </w:p>
        </w:tc>
        <w:tc>
          <w:tcPr>
            <w:tcW w:w="850" w:type="dxa"/>
          </w:tcPr>
          <w:p w:rsidR="005D4584" w:rsidRPr="004744E3" w:rsidRDefault="005D4584" w:rsidP="00D86FCA">
            <w:pPr>
              <w:spacing w:after="0" w:line="240" w:lineRule="auto"/>
              <w:jc w:val="center"/>
              <w:rPr>
                <w:rFonts w:ascii="Arial Narrow" w:hAnsi="Arial Narrow" w:cs="Arial"/>
                <w:b/>
              </w:rPr>
            </w:pPr>
            <w:r w:rsidRPr="004744E3">
              <w:rPr>
                <w:rFonts w:ascii="Arial Narrow" w:hAnsi="Arial Narrow" w:cs="Arial"/>
                <w:b/>
              </w:rPr>
              <w:t>j.m.</w:t>
            </w:r>
          </w:p>
        </w:tc>
        <w:tc>
          <w:tcPr>
            <w:tcW w:w="709" w:type="dxa"/>
          </w:tcPr>
          <w:p w:rsidR="005D4584" w:rsidRPr="004744E3" w:rsidRDefault="005D4584" w:rsidP="00D86FCA">
            <w:pPr>
              <w:spacing w:after="0" w:line="240" w:lineRule="auto"/>
              <w:jc w:val="center"/>
              <w:rPr>
                <w:rFonts w:ascii="Arial Narrow" w:hAnsi="Arial Narrow" w:cs="Arial"/>
                <w:b/>
              </w:rPr>
            </w:pPr>
            <w:r w:rsidRPr="004744E3">
              <w:rPr>
                <w:rFonts w:ascii="Arial Narrow" w:hAnsi="Arial Narrow" w:cs="Arial"/>
                <w:b/>
              </w:rPr>
              <w:t>Ilość</w:t>
            </w:r>
          </w:p>
        </w:tc>
        <w:tc>
          <w:tcPr>
            <w:tcW w:w="1984" w:type="dxa"/>
          </w:tcPr>
          <w:p w:rsidR="005D4584" w:rsidRPr="004744E3" w:rsidRDefault="005D4584" w:rsidP="00D86FCA">
            <w:pPr>
              <w:spacing w:after="0" w:line="240" w:lineRule="auto"/>
              <w:jc w:val="center"/>
              <w:rPr>
                <w:rFonts w:ascii="Arial Narrow" w:hAnsi="Arial Narrow" w:cs="Arial"/>
                <w:b/>
              </w:rPr>
            </w:pPr>
            <w:r w:rsidRPr="004744E3">
              <w:rPr>
                <w:rFonts w:ascii="Arial Narrow" w:hAnsi="Arial Narrow" w:cs="Arial"/>
                <w:b/>
              </w:rPr>
              <w:t>MIEJSCE DOSTAWY</w:t>
            </w:r>
          </w:p>
        </w:tc>
      </w:tr>
      <w:tr w:rsidR="005D4584" w:rsidRPr="004744E3" w:rsidTr="00D86FCA">
        <w:tc>
          <w:tcPr>
            <w:tcW w:w="675" w:type="dxa"/>
          </w:tcPr>
          <w:p w:rsidR="005D4584" w:rsidRPr="004744E3" w:rsidRDefault="005D4584" w:rsidP="005D4584">
            <w:pPr>
              <w:pStyle w:val="Akapitzlist"/>
              <w:numPr>
                <w:ilvl w:val="0"/>
                <w:numId w:val="87"/>
              </w:numPr>
              <w:suppressAutoHyphens w:val="0"/>
              <w:spacing w:after="0" w:line="240" w:lineRule="auto"/>
              <w:contextualSpacing/>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 xml:space="preserve">Bluza i spodnie Ubioru Mundurowego Ucznia wg. </w:t>
            </w:r>
            <w:r w:rsidRPr="004744E3">
              <w:rPr>
                <w:rFonts w:ascii="Arial Narrow" w:hAnsi="Arial Narrow" w:cs="Arial"/>
              </w:rPr>
              <w:lastRenderedPageBreak/>
              <w:t>Wymagań Techniczno – Użytkowych.</w:t>
            </w:r>
          </w:p>
        </w:tc>
        <w:tc>
          <w:tcPr>
            <w:tcW w:w="850" w:type="dxa"/>
          </w:tcPr>
          <w:p w:rsidR="005D4584" w:rsidRPr="004744E3" w:rsidRDefault="005D4584" w:rsidP="00D86FCA">
            <w:pPr>
              <w:spacing w:after="0" w:line="240" w:lineRule="auto"/>
              <w:jc w:val="center"/>
              <w:rPr>
                <w:rFonts w:ascii="Arial Narrow" w:hAnsi="Arial Narrow" w:cs="Arial"/>
              </w:rPr>
            </w:pPr>
            <w:proofErr w:type="spellStart"/>
            <w:r w:rsidRPr="004744E3">
              <w:rPr>
                <w:rFonts w:ascii="Arial Narrow" w:hAnsi="Arial Narrow" w:cs="Arial"/>
              </w:rPr>
              <w:lastRenderedPageBreak/>
              <w:t>kpl</w:t>
            </w:r>
            <w:proofErr w:type="spellEnd"/>
            <w:r w:rsidRPr="004744E3">
              <w:rPr>
                <w:rFonts w:ascii="Arial Narrow" w:hAnsi="Arial Narrow" w:cs="Arial"/>
              </w:rPr>
              <w: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24</w:t>
            </w:r>
          </w:p>
        </w:tc>
        <w:tc>
          <w:tcPr>
            <w:tcW w:w="1984" w:type="dxa"/>
            <w:vMerge w:val="restart"/>
          </w:tcPr>
          <w:p w:rsidR="005D4584" w:rsidRPr="004744E3" w:rsidRDefault="005D4584" w:rsidP="00D86FCA">
            <w:pPr>
              <w:spacing w:after="0" w:line="240" w:lineRule="auto"/>
              <w:rPr>
                <w:rFonts w:ascii="Arial Narrow" w:hAnsi="Arial Narrow" w:cs="Arial"/>
              </w:rPr>
            </w:pPr>
          </w:p>
          <w:p w:rsidR="005D4584" w:rsidRPr="004744E3" w:rsidRDefault="005D4584" w:rsidP="00D86FCA">
            <w:pPr>
              <w:spacing w:after="0" w:line="240" w:lineRule="auto"/>
              <w:rPr>
                <w:rFonts w:ascii="Arial Narrow" w:hAnsi="Arial Narrow" w:cs="Arial"/>
              </w:rPr>
            </w:pPr>
          </w:p>
          <w:p w:rsidR="005D4584" w:rsidRPr="004744E3" w:rsidRDefault="005D4584" w:rsidP="00D86FCA">
            <w:pPr>
              <w:spacing w:after="0" w:line="240" w:lineRule="auto"/>
              <w:jc w:val="center"/>
              <w:rPr>
                <w:rFonts w:ascii="Arial Narrow" w:hAnsi="Arial Narrow" w:cs="Arial"/>
              </w:rPr>
            </w:pPr>
          </w:p>
          <w:p w:rsidR="005D4584" w:rsidRPr="004744E3" w:rsidRDefault="005D4584" w:rsidP="00D86FCA">
            <w:pPr>
              <w:spacing w:after="0" w:line="240" w:lineRule="auto"/>
              <w:jc w:val="center"/>
              <w:rPr>
                <w:rFonts w:ascii="Arial Narrow" w:hAnsi="Arial Narrow" w:cs="Arial"/>
              </w:rPr>
            </w:pPr>
          </w:p>
          <w:p w:rsidR="005D4584" w:rsidRPr="004744E3" w:rsidRDefault="005D4584" w:rsidP="00D86FCA">
            <w:pPr>
              <w:spacing w:after="0" w:line="240" w:lineRule="auto"/>
              <w:jc w:val="center"/>
              <w:rPr>
                <w:rFonts w:ascii="Arial Narrow" w:hAnsi="Arial Narrow" w:cs="Arial"/>
              </w:rPr>
            </w:pPr>
          </w:p>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ZDZ Nowe Miasto</w:t>
            </w:r>
          </w:p>
          <w:p w:rsidR="005D4584" w:rsidRPr="004744E3" w:rsidRDefault="005D4584" w:rsidP="00D86FCA">
            <w:pPr>
              <w:spacing w:after="0" w:line="240" w:lineRule="auto"/>
              <w:jc w:val="center"/>
              <w:rPr>
                <w:rFonts w:ascii="Arial Narrow" w:hAnsi="Arial Narrow" w:cs="Arial"/>
                <w:b/>
              </w:rPr>
            </w:pPr>
            <w:r w:rsidRPr="004744E3">
              <w:rPr>
                <w:rFonts w:ascii="Arial Narrow" w:hAnsi="Arial Narrow" w:cs="Arial"/>
              </w:rPr>
              <w:t>ul. Tomaszowska 123/40a</w:t>
            </w:r>
          </w:p>
        </w:tc>
      </w:tr>
      <w:tr w:rsidR="005D4584" w:rsidRPr="004744E3" w:rsidTr="00D86FCA">
        <w:tc>
          <w:tcPr>
            <w:tcW w:w="675" w:type="dxa"/>
          </w:tcPr>
          <w:p w:rsidR="005D4584" w:rsidRPr="004744E3" w:rsidRDefault="005D4584" w:rsidP="005D4584">
            <w:pPr>
              <w:pStyle w:val="Akapitzlist"/>
              <w:numPr>
                <w:ilvl w:val="0"/>
                <w:numId w:val="87"/>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Beret  klas mundurowych</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24</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7"/>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Koszulka T-shirt w kolorze oliwkowym</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48</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7"/>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Zestaw oznak regulaminowych do ubioru</w:t>
            </w:r>
          </w:p>
          <w:p w:rsidR="005D4584" w:rsidRPr="004744E3" w:rsidRDefault="005D4584" w:rsidP="00D86FCA">
            <w:pPr>
              <w:spacing w:after="0" w:line="240" w:lineRule="auto"/>
              <w:rPr>
                <w:rFonts w:ascii="Arial Narrow" w:hAnsi="Arial Narrow" w:cs="Arial"/>
              </w:rPr>
            </w:pPr>
            <w:r w:rsidRPr="004744E3">
              <w:rPr>
                <w:rFonts w:ascii="Arial Narrow" w:hAnsi="Arial Narrow" w:cs="Arial"/>
              </w:rPr>
              <w:t>(klasa I, II, III, IIII, IIIII po 24 szt.)</w:t>
            </w:r>
          </w:p>
        </w:tc>
        <w:tc>
          <w:tcPr>
            <w:tcW w:w="850" w:type="dxa"/>
            <w:vAlign w:val="center"/>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zestaw.</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24</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7"/>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Naszywka identyfikacyjna</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24</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7"/>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Oznaka przynależności państwowej</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48</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7"/>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Oznaka programu OPW</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24</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vMerge w:val="restart"/>
          </w:tcPr>
          <w:p w:rsidR="005D4584" w:rsidRPr="004744E3" w:rsidRDefault="005D4584" w:rsidP="005D4584">
            <w:pPr>
              <w:pStyle w:val="Akapitzlist"/>
              <w:numPr>
                <w:ilvl w:val="0"/>
                <w:numId w:val="87"/>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Oznaka Szkoły</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24</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vMerge/>
          </w:tcPr>
          <w:p w:rsidR="005D4584" w:rsidRPr="004744E3" w:rsidRDefault="005D4584" w:rsidP="00D86FCA">
            <w:pPr>
              <w:pStyle w:val="Akapitzlist"/>
              <w:suppressAutoHyphens w:val="0"/>
              <w:spacing w:after="0" w:line="240" w:lineRule="auto"/>
              <w:contextualSpacing/>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Oznaka Szkoły „łuk” większy</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24</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7"/>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 xml:space="preserve">Czapka zimowa </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24</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7"/>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 xml:space="preserve">Rękawice zimowe </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24</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7"/>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 xml:space="preserve">Bluza ocieplana typu polar (do kurtki ubrania ochronnego typu </w:t>
            </w:r>
            <w:proofErr w:type="spellStart"/>
            <w:r w:rsidRPr="004744E3">
              <w:rPr>
                <w:rFonts w:ascii="Arial Narrow" w:hAnsi="Arial Narrow" w:cs="Arial"/>
              </w:rPr>
              <w:t>Gore</w:t>
            </w:r>
            <w:proofErr w:type="spellEnd"/>
            <w:r w:rsidRPr="004744E3">
              <w:rPr>
                <w:rFonts w:ascii="Arial Narrow" w:hAnsi="Arial Narrow" w:cs="Arial"/>
              </w:rPr>
              <w:t>-Tex)</w:t>
            </w:r>
          </w:p>
        </w:tc>
        <w:tc>
          <w:tcPr>
            <w:tcW w:w="850" w:type="dxa"/>
            <w:vAlign w:val="center"/>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24</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675" w:type="dxa"/>
          </w:tcPr>
          <w:p w:rsidR="005D4584" w:rsidRPr="004744E3" w:rsidRDefault="005D4584" w:rsidP="005D4584">
            <w:pPr>
              <w:pStyle w:val="Akapitzlist"/>
              <w:numPr>
                <w:ilvl w:val="0"/>
                <w:numId w:val="87"/>
              </w:numPr>
              <w:suppressAutoHyphens w:val="0"/>
              <w:spacing w:after="0" w:line="240" w:lineRule="auto"/>
              <w:ind w:hanging="578"/>
              <w:contextualSpacing/>
              <w:jc w:val="center"/>
              <w:rPr>
                <w:rFonts w:ascii="Arial Narrow" w:hAnsi="Arial Narrow" w:cs="Arial"/>
              </w:rPr>
            </w:pPr>
          </w:p>
        </w:tc>
        <w:tc>
          <w:tcPr>
            <w:tcW w:w="4672" w:type="dxa"/>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 xml:space="preserve">Plecak taktyczny w kolorze </w:t>
            </w:r>
            <w:r>
              <w:rPr>
                <w:rFonts w:ascii="Arial Narrow" w:hAnsi="Arial Narrow" w:cs="Arial"/>
              </w:rPr>
              <w:t>PANTERA</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24</w:t>
            </w:r>
          </w:p>
        </w:tc>
        <w:tc>
          <w:tcPr>
            <w:tcW w:w="1984" w:type="dxa"/>
            <w:vMerge/>
          </w:tcPr>
          <w:p w:rsidR="005D4584" w:rsidRPr="004744E3" w:rsidRDefault="005D4584" w:rsidP="00D86FCA">
            <w:pPr>
              <w:spacing w:after="0" w:line="240" w:lineRule="auto"/>
              <w:rPr>
                <w:rFonts w:ascii="Arial Narrow" w:hAnsi="Arial Narrow" w:cs="Arial"/>
              </w:rPr>
            </w:pPr>
          </w:p>
        </w:tc>
      </w:tr>
    </w:tbl>
    <w:p w:rsidR="00633E1E" w:rsidRPr="00C94825" w:rsidRDefault="00633E1E" w:rsidP="00C94825">
      <w:pPr>
        <w:suppressAutoHyphens w:val="0"/>
        <w:spacing w:after="0" w:line="240" w:lineRule="auto"/>
        <w:jc w:val="both"/>
        <w:rPr>
          <w:rFonts w:ascii="Arial Narrow" w:hAnsi="Arial Narrow"/>
          <w:iCs/>
        </w:rPr>
      </w:pPr>
    </w:p>
    <w:p w:rsidR="00633E1E" w:rsidRPr="000D116D" w:rsidRDefault="00633E1E" w:rsidP="00C94825">
      <w:pPr>
        <w:pStyle w:val="Akapitzlist"/>
        <w:suppressAutoHyphens w:val="0"/>
        <w:spacing w:after="0" w:line="240" w:lineRule="auto"/>
        <w:ind w:left="1134"/>
        <w:jc w:val="both"/>
        <w:rPr>
          <w:rFonts w:ascii="Arial Narrow" w:hAnsi="Arial Narrow"/>
          <w:u w:val="single"/>
        </w:rPr>
      </w:pPr>
      <w:r w:rsidRPr="000D116D">
        <w:rPr>
          <w:rFonts w:ascii="Arial Narrow" w:hAnsi="Arial Narrow"/>
          <w:u w:val="single"/>
        </w:rPr>
        <w:t>dostawa specjalistycznego wyposażenia do Oddziałów Przygotowania Wojskowego – zgodnie z poniższymi zestawieniami:</w:t>
      </w:r>
    </w:p>
    <w:p w:rsidR="00633E1E" w:rsidRPr="00C94825" w:rsidRDefault="00633E1E" w:rsidP="00C94825">
      <w:pPr>
        <w:suppressAutoHyphens w:val="0"/>
        <w:spacing w:after="0" w:line="240" w:lineRule="auto"/>
        <w:jc w:val="both"/>
        <w:rPr>
          <w:rFonts w:ascii="Arial Narrow" w:hAnsi="Arial Narrow"/>
        </w:rPr>
      </w:pPr>
    </w:p>
    <w:p w:rsidR="00633E1E" w:rsidRPr="00C94825" w:rsidRDefault="00633E1E" w:rsidP="00C94825">
      <w:pPr>
        <w:pStyle w:val="Akapitzlist"/>
        <w:numPr>
          <w:ilvl w:val="0"/>
          <w:numId w:val="81"/>
        </w:numPr>
        <w:suppressAutoHyphens w:val="0"/>
        <w:spacing w:after="0" w:line="240" w:lineRule="auto"/>
        <w:ind w:left="1560"/>
        <w:jc w:val="both"/>
        <w:rPr>
          <w:rFonts w:ascii="Arial Narrow" w:hAnsi="Arial Narrow"/>
        </w:rPr>
      </w:pPr>
      <w:r w:rsidRPr="00C94825">
        <w:rPr>
          <w:rFonts w:ascii="Arial Narrow" w:hAnsi="Arial Narrow"/>
        </w:rPr>
        <w:t xml:space="preserve">Specjalistyczne wyposażenie do Oddziału Przygotowania Wojskowego w Niepublicznym Technikum Zawodowego </w:t>
      </w:r>
      <w:r w:rsidRPr="00C94825">
        <w:rPr>
          <w:rFonts w:ascii="Arial Narrow" w:hAnsi="Arial Narrow"/>
          <w:highlight w:val="yellow"/>
        </w:rPr>
        <w:t>w CKZ Radom</w:t>
      </w:r>
    </w:p>
    <w:tbl>
      <w:tblPr>
        <w:tblStyle w:val="Tabela-Siatka"/>
        <w:tblW w:w="8930" w:type="dxa"/>
        <w:tblInd w:w="817" w:type="dxa"/>
        <w:tblLayout w:type="fixed"/>
        <w:tblLook w:val="04A0" w:firstRow="1" w:lastRow="0" w:firstColumn="1" w:lastColumn="0" w:noHBand="0" w:noVBand="1"/>
      </w:tblPr>
      <w:tblGrid>
        <w:gridCol w:w="709"/>
        <w:gridCol w:w="4678"/>
        <w:gridCol w:w="850"/>
        <w:gridCol w:w="709"/>
        <w:gridCol w:w="1984"/>
      </w:tblGrid>
      <w:tr w:rsidR="005D4584" w:rsidRPr="004744E3" w:rsidTr="00D86FCA">
        <w:tc>
          <w:tcPr>
            <w:tcW w:w="709" w:type="dxa"/>
            <w:vAlign w:val="center"/>
          </w:tcPr>
          <w:p w:rsidR="005D4584" w:rsidRPr="004744E3" w:rsidRDefault="005D4584" w:rsidP="00D86FCA">
            <w:pPr>
              <w:spacing w:after="0" w:line="240" w:lineRule="auto"/>
              <w:jc w:val="center"/>
              <w:rPr>
                <w:rFonts w:ascii="Arial Narrow" w:hAnsi="Arial Narrow" w:cs="Arial"/>
                <w:b/>
              </w:rPr>
            </w:pPr>
            <w:r w:rsidRPr="004744E3">
              <w:rPr>
                <w:rFonts w:ascii="Arial Narrow" w:hAnsi="Arial Narrow" w:cs="Arial"/>
                <w:b/>
              </w:rPr>
              <w:t>Lp.</w:t>
            </w:r>
          </w:p>
        </w:tc>
        <w:tc>
          <w:tcPr>
            <w:tcW w:w="4678" w:type="dxa"/>
            <w:vAlign w:val="center"/>
          </w:tcPr>
          <w:p w:rsidR="005D4584" w:rsidRPr="004744E3" w:rsidRDefault="005D4584" w:rsidP="00D86FCA">
            <w:pPr>
              <w:spacing w:after="0" w:line="240" w:lineRule="auto"/>
              <w:jc w:val="center"/>
              <w:rPr>
                <w:rFonts w:ascii="Arial Narrow" w:hAnsi="Arial Narrow" w:cs="Arial"/>
                <w:b/>
              </w:rPr>
            </w:pPr>
            <w:r w:rsidRPr="004744E3">
              <w:rPr>
                <w:rFonts w:ascii="Arial Narrow" w:hAnsi="Arial Narrow" w:cs="Arial"/>
                <w:b/>
              </w:rPr>
              <w:t>NAZWA ASORTYMENTU</w:t>
            </w:r>
          </w:p>
        </w:tc>
        <w:tc>
          <w:tcPr>
            <w:tcW w:w="850" w:type="dxa"/>
            <w:vAlign w:val="center"/>
          </w:tcPr>
          <w:p w:rsidR="005D4584" w:rsidRPr="004744E3" w:rsidRDefault="005D4584" w:rsidP="00D86FCA">
            <w:pPr>
              <w:spacing w:after="0" w:line="240" w:lineRule="auto"/>
              <w:jc w:val="center"/>
              <w:rPr>
                <w:rFonts w:ascii="Arial Narrow" w:hAnsi="Arial Narrow" w:cs="Arial"/>
                <w:b/>
              </w:rPr>
            </w:pPr>
            <w:r w:rsidRPr="004744E3">
              <w:rPr>
                <w:rFonts w:ascii="Arial Narrow" w:hAnsi="Arial Narrow" w:cs="Arial"/>
                <w:b/>
              </w:rPr>
              <w:t>j.m.</w:t>
            </w:r>
          </w:p>
        </w:tc>
        <w:tc>
          <w:tcPr>
            <w:tcW w:w="709" w:type="dxa"/>
            <w:vAlign w:val="center"/>
          </w:tcPr>
          <w:p w:rsidR="005D4584" w:rsidRPr="004744E3" w:rsidRDefault="005D4584" w:rsidP="00D86FCA">
            <w:pPr>
              <w:spacing w:after="0" w:line="240" w:lineRule="auto"/>
              <w:jc w:val="center"/>
              <w:rPr>
                <w:rFonts w:ascii="Arial Narrow" w:hAnsi="Arial Narrow" w:cs="Arial"/>
                <w:b/>
              </w:rPr>
            </w:pPr>
            <w:r w:rsidRPr="004744E3">
              <w:rPr>
                <w:rFonts w:ascii="Arial Narrow" w:hAnsi="Arial Narrow" w:cs="Arial"/>
                <w:b/>
              </w:rPr>
              <w:t>Ilość</w:t>
            </w:r>
          </w:p>
        </w:tc>
        <w:tc>
          <w:tcPr>
            <w:tcW w:w="1984" w:type="dxa"/>
            <w:vAlign w:val="center"/>
          </w:tcPr>
          <w:p w:rsidR="005D4584" w:rsidRPr="004744E3" w:rsidRDefault="005D4584" w:rsidP="00D86FCA">
            <w:pPr>
              <w:spacing w:after="0" w:line="240" w:lineRule="auto"/>
              <w:jc w:val="center"/>
              <w:rPr>
                <w:rFonts w:ascii="Arial Narrow" w:hAnsi="Arial Narrow" w:cs="Arial"/>
                <w:b/>
              </w:rPr>
            </w:pPr>
            <w:r w:rsidRPr="004744E3">
              <w:rPr>
                <w:rFonts w:ascii="Arial Narrow" w:hAnsi="Arial Narrow" w:cs="Arial"/>
                <w:b/>
              </w:rPr>
              <w:t>MIEJSCE DOSTAWY</w:t>
            </w:r>
          </w:p>
        </w:tc>
      </w:tr>
      <w:tr w:rsidR="005D4584" w:rsidRPr="004744E3" w:rsidTr="00D86FCA">
        <w:tc>
          <w:tcPr>
            <w:tcW w:w="709" w:type="dxa"/>
            <w:vAlign w:val="center"/>
          </w:tcPr>
          <w:p w:rsidR="005D4584" w:rsidRPr="004744E3" w:rsidRDefault="005D4584" w:rsidP="005D4584">
            <w:pPr>
              <w:pStyle w:val="Akapitzlist"/>
              <w:numPr>
                <w:ilvl w:val="0"/>
                <w:numId w:val="88"/>
              </w:numPr>
              <w:suppressAutoHyphens w:val="0"/>
              <w:spacing w:after="0" w:line="240" w:lineRule="auto"/>
              <w:contextualSpacing/>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Kamizelka taktyczna</w:t>
            </w:r>
          </w:p>
        </w:tc>
        <w:tc>
          <w:tcPr>
            <w:tcW w:w="850" w:type="dxa"/>
            <w:vAlign w:val="center"/>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30</w:t>
            </w:r>
          </w:p>
        </w:tc>
        <w:tc>
          <w:tcPr>
            <w:tcW w:w="1984" w:type="dxa"/>
            <w:vMerge w:val="restart"/>
            <w:vAlign w:val="center"/>
          </w:tcPr>
          <w:p w:rsidR="005D4584" w:rsidRPr="004744E3" w:rsidRDefault="005D4584" w:rsidP="00D86FCA">
            <w:pPr>
              <w:spacing w:after="0" w:line="240" w:lineRule="auto"/>
              <w:jc w:val="center"/>
              <w:rPr>
                <w:rFonts w:ascii="Arial Narrow" w:hAnsi="Arial Narrow" w:cs="Arial"/>
              </w:rPr>
            </w:pPr>
          </w:p>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ZDZ Radom</w:t>
            </w:r>
          </w:p>
          <w:p w:rsidR="005D4584" w:rsidRPr="004744E3" w:rsidRDefault="005D4584" w:rsidP="00D86FCA">
            <w:pPr>
              <w:spacing w:after="0" w:line="240" w:lineRule="auto"/>
              <w:jc w:val="center"/>
              <w:rPr>
                <w:rFonts w:ascii="Arial Narrow" w:hAnsi="Arial Narrow" w:cs="Arial"/>
                <w:b/>
              </w:rPr>
            </w:pPr>
            <w:r w:rsidRPr="004744E3">
              <w:rPr>
                <w:rFonts w:ascii="Arial Narrow" w:hAnsi="Arial Narrow" w:cs="Arial"/>
              </w:rPr>
              <w:t>ul. Saska 4/6</w:t>
            </w:r>
          </w:p>
        </w:tc>
      </w:tr>
      <w:tr w:rsidR="005D4584" w:rsidRPr="004744E3" w:rsidTr="00D86FCA">
        <w:tc>
          <w:tcPr>
            <w:tcW w:w="709" w:type="dxa"/>
            <w:vAlign w:val="center"/>
          </w:tcPr>
          <w:p w:rsidR="005D4584" w:rsidRPr="004744E3" w:rsidRDefault="005D4584" w:rsidP="005D4584">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Gumowa atrapa karabinka z pasem nośnym</w:t>
            </w:r>
          </w:p>
        </w:tc>
        <w:tc>
          <w:tcPr>
            <w:tcW w:w="850" w:type="dxa"/>
            <w:vAlign w:val="center"/>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Replika hełmu balistycznego</w:t>
            </w:r>
          </w:p>
        </w:tc>
        <w:tc>
          <w:tcPr>
            <w:tcW w:w="850" w:type="dxa"/>
            <w:vAlign w:val="center"/>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30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 xml:space="preserve">Kompas </w:t>
            </w:r>
          </w:p>
        </w:tc>
        <w:tc>
          <w:tcPr>
            <w:tcW w:w="850" w:type="dxa"/>
            <w:vAlign w:val="center"/>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16</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Okulary ochronne</w:t>
            </w:r>
          </w:p>
        </w:tc>
        <w:tc>
          <w:tcPr>
            <w:tcW w:w="850" w:type="dxa"/>
            <w:vAlign w:val="center"/>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30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Broń pneumatyczna z akcesoriami</w:t>
            </w:r>
          </w:p>
        </w:tc>
        <w:tc>
          <w:tcPr>
            <w:tcW w:w="850" w:type="dxa"/>
            <w:vAlign w:val="center"/>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5</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Replika pistoletu ASG</w:t>
            </w:r>
          </w:p>
        </w:tc>
        <w:tc>
          <w:tcPr>
            <w:tcW w:w="850" w:type="dxa"/>
            <w:vAlign w:val="center"/>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3</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Kabura do repliki pistoletu ASG</w:t>
            </w:r>
          </w:p>
        </w:tc>
        <w:tc>
          <w:tcPr>
            <w:tcW w:w="850" w:type="dxa"/>
            <w:vAlign w:val="center"/>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3</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 xml:space="preserve">Maska ochronna do ASG lub broni pneumatycznej </w:t>
            </w:r>
          </w:p>
        </w:tc>
        <w:tc>
          <w:tcPr>
            <w:tcW w:w="850"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8</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Maska Przeciwgazowa MP5</w:t>
            </w:r>
          </w:p>
        </w:tc>
        <w:tc>
          <w:tcPr>
            <w:tcW w:w="850"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2</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Łopatka piechoty</w:t>
            </w:r>
          </w:p>
        </w:tc>
        <w:tc>
          <w:tcPr>
            <w:tcW w:w="850"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10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Zestaw ratownictwa medycznego w standardzie KPP</w:t>
            </w:r>
          </w:p>
        </w:tc>
        <w:tc>
          <w:tcPr>
            <w:tcW w:w="850"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1</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Nosze medyczne</w:t>
            </w:r>
          </w:p>
        </w:tc>
        <w:tc>
          <w:tcPr>
            <w:tcW w:w="850"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1</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proofErr w:type="spellStart"/>
            <w:r w:rsidRPr="004744E3">
              <w:rPr>
                <w:rFonts w:ascii="Arial Narrow" w:hAnsi="Arial Narrow" w:cs="Arial"/>
              </w:rPr>
              <w:t>Staza</w:t>
            </w:r>
            <w:proofErr w:type="spellEnd"/>
            <w:r w:rsidRPr="004744E3">
              <w:rPr>
                <w:rFonts w:ascii="Arial Narrow" w:hAnsi="Arial Narrow" w:cs="Arial"/>
              </w:rPr>
              <w:t xml:space="preserve"> taktyczna</w:t>
            </w:r>
          </w:p>
        </w:tc>
        <w:tc>
          <w:tcPr>
            <w:tcW w:w="850"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5</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Radiotelefony PMR w zestawie</w:t>
            </w:r>
          </w:p>
        </w:tc>
        <w:tc>
          <w:tcPr>
            <w:tcW w:w="850" w:type="dxa"/>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10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 xml:space="preserve">Przybory do walki wręcz </w:t>
            </w:r>
          </w:p>
        </w:tc>
        <w:tc>
          <w:tcPr>
            <w:tcW w:w="850" w:type="dxa"/>
          </w:tcPr>
          <w:p w:rsidR="005D4584" w:rsidRPr="004744E3" w:rsidRDefault="005D4584" w:rsidP="00D86FCA">
            <w:pPr>
              <w:spacing w:after="0" w:line="240" w:lineRule="auto"/>
              <w:jc w:val="center"/>
              <w:rPr>
                <w:rFonts w:ascii="Arial Narrow" w:hAnsi="Arial Narrow"/>
              </w:rPr>
            </w:pPr>
            <w:proofErr w:type="spellStart"/>
            <w:r w:rsidRPr="004744E3">
              <w:rPr>
                <w:rFonts w:ascii="Arial Narrow" w:hAnsi="Arial Narrow" w:cs="Arial"/>
              </w:rPr>
              <w:t>kpl</w:t>
            </w:r>
            <w:proofErr w:type="spellEnd"/>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1</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Makieta broni szkoleniowej</w:t>
            </w:r>
          </w:p>
        </w:tc>
        <w:tc>
          <w:tcPr>
            <w:tcW w:w="850" w:type="dxa"/>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2</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Merge w:val="restart"/>
            <w:vAlign w:val="center"/>
          </w:tcPr>
          <w:p w:rsidR="005D4584" w:rsidRPr="004744E3" w:rsidRDefault="005D4584" w:rsidP="005D4584">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 xml:space="preserve">Replika granatu ręcznego RG-42 </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3</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Merge/>
            <w:vAlign w:val="center"/>
          </w:tcPr>
          <w:p w:rsidR="005D4584" w:rsidRPr="004744E3" w:rsidRDefault="005D4584" w:rsidP="00D86FCA">
            <w:pPr>
              <w:pStyle w:val="Akapitzlist"/>
              <w:suppressAutoHyphens w:val="0"/>
              <w:spacing w:after="0" w:line="240" w:lineRule="auto"/>
              <w:contextualSpacing/>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 xml:space="preserve">Replika granatu ręcznego F-1 </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3</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Kurtka ucznia</w:t>
            </w:r>
          </w:p>
        </w:tc>
        <w:tc>
          <w:tcPr>
            <w:tcW w:w="850" w:type="dxa"/>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60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Lornetka</w:t>
            </w:r>
          </w:p>
        </w:tc>
        <w:tc>
          <w:tcPr>
            <w:tcW w:w="850" w:type="dxa"/>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2</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Latarka czołowa</w:t>
            </w:r>
          </w:p>
        </w:tc>
        <w:tc>
          <w:tcPr>
            <w:tcW w:w="850" w:type="dxa"/>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30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Multitool Black</w:t>
            </w:r>
          </w:p>
        </w:tc>
        <w:tc>
          <w:tcPr>
            <w:tcW w:w="850" w:type="dxa"/>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30</w:t>
            </w:r>
          </w:p>
        </w:tc>
        <w:tc>
          <w:tcPr>
            <w:tcW w:w="1984" w:type="dxa"/>
            <w:vMerge/>
          </w:tcPr>
          <w:p w:rsidR="005D4584" w:rsidRPr="004744E3" w:rsidRDefault="005D4584" w:rsidP="00D86FCA">
            <w:pPr>
              <w:spacing w:after="0" w:line="240" w:lineRule="auto"/>
              <w:rPr>
                <w:rFonts w:ascii="Arial Narrow" w:hAnsi="Arial Narrow" w:cs="Arial"/>
              </w:rPr>
            </w:pPr>
          </w:p>
        </w:tc>
      </w:tr>
    </w:tbl>
    <w:p w:rsidR="00633E1E" w:rsidRPr="00C94825" w:rsidRDefault="00633E1E" w:rsidP="00C94825">
      <w:pPr>
        <w:suppressAutoHyphens w:val="0"/>
        <w:spacing w:after="0" w:line="240" w:lineRule="auto"/>
        <w:jc w:val="both"/>
        <w:rPr>
          <w:rFonts w:ascii="Arial Narrow" w:hAnsi="Arial Narrow"/>
          <w:iCs/>
        </w:rPr>
      </w:pPr>
    </w:p>
    <w:p w:rsidR="00633E1E" w:rsidRPr="00C94825" w:rsidRDefault="00633E1E" w:rsidP="00C94825">
      <w:pPr>
        <w:pStyle w:val="Akapitzlist"/>
        <w:numPr>
          <w:ilvl w:val="0"/>
          <w:numId w:val="81"/>
        </w:numPr>
        <w:suppressAutoHyphens w:val="0"/>
        <w:spacing w:after="0" w:line="240" w:lineRule="auto"/>
        <w:ind w:left="1560"/>
        <w:jc w:val="both"/>
        <w:rPr>
          <w:rFonts w:ascii="Arial Narrow" w:hAnsi="Arial Narrow"/>
        </w:rPr>
      </w:pPr>
      <w:r w:rsidRPr="00C94825">
        <w:rPr>
          <w:rFonts w:ascii="Arial Narrow" w:hAnsi="Arial Narrow"/>
        </w:rPr>
        <w:t xml:space="preserve">Specjalistyczne wyposażenie do Oddziału Przygotowania Wojskowego w Niepublicznym Technikum Zawodowego </w:t>
      </w:r>
      <w:r w:rsidRPr="00C94825">
        <w:rPr>
          <w:rFonts w:ascii="Arial Narrow" w:hAnsi="Arial Narrow"/>
          <w:highlight w:val="yellow"/>
        </w:rPr>
        <w:t>w CKZ Nowe Miasto</w:t>
      </w:r>
    </w:p>
    <w:tbl>
      <w:tblPr>
        <w:tblStyle w:val="Tabela-Siatka"/>
        <w:tblW w:w="8930" w:type="dxa"/>
        <w:tblInd w:w="817" w:type="dxa"/>
        <w:tblLayout w:type="fixed"/>
        <w:tblLook w:val="04A0" w:firstRow="1" w:lastRow="0" w:firstColumn="1" w:lastColumn="0" w:noHBand="0" w:noVBand="1"/>
      </w:tblPr>
      <w:tblGrid>
        <w:gridCol w:w="709"/>
        <w:gridCol w:w="4678"/>
        <w:gridCol w:w="850"/>
        <w:gridCol w:w="709"/>
        <w:gridCol w:w="1984"/>
      </w:tblGrid>
      <w:tr w:rsidR="005D4584" w:rsidRPr="004744E3" w:rsidTr="00D86FCA">
        <w:tc>
          <w:tcPr>
            <w:tcW w:w="709" w:type="dxa"/>
            <w:vAlign w:val="center"/>
          </w:tcPr>
          <w:p w:rsidR="005D4584" w:rsidRPr="004744E3" w:rsidRDefault="005D4584" w:rsidP="00D86FCA">
            <w:pPr>
              <w:spacing w:after="0" w:line="240" w:lineRule="auto"/>
              <w:jc w:val="center"/>
              <w:rPr>
                <w:rFonts w:ascii="Arial Narrow" w:hAnsi="Arial Narrow" w:cs="Arial"/>
                <w:b/>
              </w:rPr>
            </w:pPr>
            <w:r w:rsidRPr="004744E3">
              <w:rPr>
                <w:rFonts w:ascii="Arial Narrow" w:hAnsi="Arial Narrow" w:cs="Arial"/>
                <w:b/>
              </w:rPr>
              <w:t>Lp.</w:t>
            </w:r>
          </w:p>
        </w:tc>
        <w:tc>
          <w:tcPr>
            <w:tcW w:w="4678" w:type="dxa"/>
            <w:vAlign w:val="center"/>
          </w:tcPr>
          <w:p w:rsidR="005D4584" w:rsidRPr="004744E3" w:rsidRDefault="005D4584" w:rsidP="00D86FCA">
            <w:pPr>
              <w:spacing w:after="0" w:line="240" w:lineRule="auto"/>
              <w:jc w:val="center"/>
              <w:rPr>
                <w:rFonts w:ascii="Arial Narrow" w:hAnsi="Arial Narrow" w:cs="Arial"/>
                <w:b/>
              </w:rPr>
            </w:pPr>
            <w:r w:rsidRPr="004744E3">
              <w:rPr>
                <w:rFonts w:ascii="Arial Narrow" w:hAnsi="Arial Narrow" w:cs="Arial"/>
                <w:b/>
              </w:rPr>
              <w:t>NAZWA ASORTYMENTU</w:t>
            </w:r>
          </w:p>
        </w:tc>
        <w:tc>
          <w:tcPr>
            <w:tcW w:w="850" w:type="dxa"/>
            <w:vAlign w:val="center"/>
          </w:tcPr>
          <w:p w:rsidR="005D4584" w:rsidRPr="004744E3" w:rsidRDefault="005D4584" w:rsidP="00D86FCA">
            <w:pPr>
              <w:spacing w:after="0" w:line="240" w:lineRule="auto"/>
              <w:jc w:val="center"/>
              <w:rPr>
                <w:rFonts w:ascii="Arial Narrow" w:hAnsi="Arial Narrow" w:cs="Arial"/>
                <w:b/>
              </w:rPr>
            </w:pPr>
            <w:r w:rsidRPr="004744E3">
              <w:rPr>
                <w:rFonts w:ascii="Arial Narrow" w:hAnsi="Arial Narrow" w:cs="Arial"/>
                <w:b/>
              </w:rPr>
              <w:t>j.m.</w:t>
            </w:r>
          </w:p>
        </w:tc>
        <w:tc>
          <w:tcPr>
            <w:tcW w:w="709" w:type="dxa"/>
            <w:vAlign w:val="center"/>
          </w:tcPr>
          <w:p w:rsidR="005D4584" w:rsidRPr="004744E3" w:rsidRDefault="005D4584" w:rsidP="00D86FCA">
            <w:pPr>
              <w:spacing w:after="0" w:line="240" w:lineRule="auto"/>
              <w:jc w:val="center"/>
              <w:rPr>
                <w:rFonts w:ascii="Arial Narrow" w:hAnsi="Arial Narrow" w:cs="Arial"/>
                <w:b/>
              </w:rPr>
            </w:pPr>
            <w:r w:rsidRPr="004744E3">
              <w:rPr>
                <w:rFonts w:ascii="Arial Narrow" w:hAnsi="Arial Narrow" w:cs="Arial"/>
                <w:b/>
              </w:rPr>
              <w:t>Ilość</w:t>
            </w:r>
          </w:p>
        </w:tc>
        <w:tc>
          <w:tcPr>
            <w:tcW w:w="1984" w:type="dxa"/>
            <w:vAlign w:val="center"/>
          </w:tcPr>
          <w:p w:rsidR="005D4584" w:rsidRPr="004744E3" w:rsidRDefault="005D4584" w:rsidP="00D86FCA">
            <w:pPr>
              <w:spacing w:after="0" w:line="240" w:lineRule="auto"/>
              <w:jc w:val="center"/>
              <w:rPr>
                <w:rFonts w:ascii="Arial Narrow" w:hAnsi="Arial Narrow" w:cs="Arial"/>
                <w:b/>
              </w:rPr>
            </w:pPr>
            <w:r w:rsidRPr="004744E3">
              <w:rPr>
                <w:rFonts w:ascii="Arial Narrow" w:hAnsi="Arial Narrow" w:cs="Arial"/>
                <w:b/>
              </w:rPr>
              <w:t>MIEJSCE DOSTAWY</w:t>
            </w:r>
          </w:p>
        </w:tc>
      </w:tr>
      <w:tr w:rsidR="005D4584" w:rsidRPr="004744E3" w:rsidTr="00D86FCA">
        <w:tc>
          <w:tcPr>
            <w:tcW w:w="709" w:type="dxa"/>
            <w:vAlign w:val="center"/>
          </w:tcPr>
          <w:p w:rsidR="005D4584" w:rsidRPr="004744E3" w:rsidRDefault="005D4584" w:rsidP="005D4584">
            <w:pPr>
              <w:pStyle w:val="Akapitzlist"/>
              <w:numPr>
                <w:ilvl w:val="0"/>
                <w:numId w:val="89"/>
              </w:numPr>
              <w:suppressAutoHyphens w:val="0"/>
              <w:spacing w:after="0" w:line="240" w:lineRule="auto"/>
              <w:contextualSpacing/>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Kamizelka taktyczna</w:t>
            </w:r>
          </w:p>
        </w:tc>
        <w:tc>
          <w:tcPr>
            <w:tcW w:w="850" w:type="dxa"/>
            <w:vAlign w:val="center"/>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30</w:t>
            </w:r>
          </w:p>
        </w:tc>
        <w:tc>
          <w:tcPr>
            <w:tcW w:w="1984" w:type="dxa"/>
            <w:vMerge w:val="restart"/>
            <w:vAlign w:val="center"/>
          </w:tcPr>
          <w:p w:rsidR="005D4584" w:rsidRPr="004744E3" w:rsidRDefault="005D4584" w:rsidP="00D86FCA">
            <w:pPr>
              <w:spacing w:after="0" w:line="240" w:lineRule="auto"/>
              <w:jc w:val="center"/>
              <w:rPr>
                <w:rFonts w:ascii="Arial Narrow" w:hAnsi="Arial Narrow" w:cs="Arial"/>
              </w:rPr>
            </w:pPr>
          </w:p>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ZDZ Nowe Miasto</w:t>
            </w:r>
          </w:p>
          <w:p w:rsidR="005D4584" w:rsidRPr="004744E3" w:rsidRDefault="005D4584" w:rsidP="00D86FCA">
            <w:pPr>
              <w:spacing w:after="0" w:line="240" w:lineRule="auto"/>
              <w:jc w:val="center"/>
              <w:rPr>
                <w:rFonts w:ascii="Arial Narrow" w:hAnsi="Arial Narrow" w:cs="Arial"/>
                <w:b/>
              </w:rPr>
            </w:pPr>
            <w:r w:rsidRPr="004744E3">
              <w:rPr>
                <w:rFonts w:ascii="Arial Narrow" w:hAnsi="Arial Narrow" w:cs="Arial"/>
              </w:rPr>
              <w:t>ul. Tomaszowska 123/40a</w:t>
            </w:r>
          </w:p>
        </w:tc>
      </w:tr>
      <w:tr w:rsidR="005D4584" w:rsidRPr="004744E3" w:rsidTr="00D86FCA">
        <w:tc>
          <w:tcPr>
            <w:tcW w:w="709" w:type="dxa"/>
            <w:vAlign w:val="center"/>
          </w:tcPr>
          <w:p w:rsidR="005D4584" w:rsidRPr="004744E3" w:rsidRDefault="005D4584" w:rsidP="005D4584">
            <w:pPr>
              <w:pStyle w:val="Akapitzlist"/>
              <w:numPr>
                <w:ilvl w:val="0"/>
                <w:numId w:val="89"/>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Gumowa atrapa karabinka z pasem nośnym</w:t>
            </w:r>
          </w:p>
        </w:tc>
        <w:tc>
          <w:tcPr>
            <w:tcW w:w="850" w:type="dxa"/>
            <w:vAlign w:val="center"/>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9"/>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Replika hełmu balistycznego</w:t>
            </w:r>
          </w:p>
        </w:tc>
        <w:tc>
          <w:tcPr>
            <w:tcW w:w="850" w:type="dxa"/>
            <w:vAlign w:val="center"/>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30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9"/>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 xml:space="preserve">Kompas </w:t>
            </w:r>
          </w:p>
        </w:tc>
        <w:tc>
          <w:tcPr>
            <w:tcW w:w="850" w:type="dxa"/>
            <w:vAlign w:val="center"/>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16</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9"/>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Okulary ochronne</w:t>
            </w:r>
          </w:p>
        </w:tc>
        <w:tc>
          <w:tcPr>
            <w:tcW w:w="850" w:type="dxa"/>
            <w:vAlign w:val="center"/>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30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9"/>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Broń pneumatyczna z akcesoriami</w:t>
            </w:r>
          </w:p>
        </w:tc>
        <w:tc>
          <w:tcPr>
            <w:tcW w:w="850" w:type="dxa"/>
            <w:vAlign w:val="center"/>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5</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9"/>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Replika pistoletu ASG</w:t>
            </w:r>
          </w:p>
        </w:tc>
        <w:tc>
          <w:tcPr>
            <w:tcW w:w="850" w:type="dxa"/>
            <w:vAlign w:val="center"/>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3</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9"/>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Kabura do repliki pistoletu ASG</w:t>
            </w:r>
          </w:p>
        </w:tc>
        <w:tc>
          <w:tcPr>
            <w:tcW w:w="850" w:type="dxa"/>
            <w:vAlign w:val="center"/>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3</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9"/>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 xml:space="preserve">Maska ochronna do ASG lub broni pneumatycznej </w:t>
            </w:r>
          </w:p>
        </w:tc>
        <w:tc>
          <w:tcPr>
            <w:tcW w:w="850"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8</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9"/>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Maska Przeciwgazowa MP5</w:t>
            </w:r>
          </w:p>
        </w:tc>
        <w:tc>
          <w:tcPr>
            <w:tcW w:w="850"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2</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9"/>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Łopatka piechoty</w:t>
            </w:r>
          </w:p>
        </w:tc>
        <w:tc>
          <w:tcPr>
            <w:tcW w:w="850"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10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9"/>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Zestaw ratownictwa medycznego w standardzie KPP</w:t>
            </w:r>
          </w:p>
        </w:tc>
        <w:tc>
          <w:tcPr>
            <w:tcW w:w="850"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1</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9"/>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Nosze medyczne</w:t>
            </w:r>
          </w:p>
        </w:tc>
        <w:tc>
          <w:tcPr>
            <w:tcW w:w="850"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1</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9"/>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proofErr w:type="spellStart"/>
            <w:r w:rsidRPr="004744E3">
              <w:rPr>
                <w:rFonts w:ascii="Arial Narrow" w:hAnsi="Arial Narrow" w:cs="Arial"/>
              </w:rPr>
              <w:t>Staza</w:t>
            </w:r>
            <w:proofErr w:type="spellEnd"/>
            <w:r w:rsidRPr="004744E3">
              <w:rPr>
                <w:rFonts w:ascii="Arial Narrow" w:hAnsi="Arial Narrow" w:cs="Arial"/>
              </w:rPr>
              <w:t xml:space="preserve"> taktyczna</w:t>
            </w:r>
          </w:p>
        </w:tc>
        <w:tc>
          <w:tcPr>
            <w:tcW w:w="850"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5</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9"/>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Radiotelefony PMR w zestawie</w:t>
            </w:r>
          </w:p>
        </w:tc>
        <w:tc>
          <w:tcPr>
            <w:tcW w:w="850" w:type="dxa"/>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10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9"/>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 xml:space="preserve">Przybory do walki wręcz </w:t>
            </w:r>
          </w:p>
        </w:tc>
        <w:tc>
          <w:tcPr>
            <w:tcW w:w="850" w:type="dxa"/>
          </w:tcPr>
          <w:p w:rsidR="005D4584" w:rsidRPr="004744E3" w:rsidRDefault="005D4584" w:rsidP="00D86FCA">
            <w:pPr>
              <w:spacing w:after="0" w:line="240" w:lineRule="auto"/>
              <w:jc w:val="center"/>
              <w:rPr>
                <w:rFonts w:ascii="Arial Narrow" w:hAnsi="Arial Narrow"/>
              </w:rPr>
            </w:pPr>
            <w:proofErr w:type="spellStart"/>
            <w:r w:rsidRPr="004744E3">
              <w:rPr>
                <w:rFonts w:ascii="Arial Narrow" w:hAnsi="Arial Narrow" w:cs="Arial"/>
              </w:rPr>
              <w:t>kpl</w:t>
            </w:r>
            <w:proofErr w:type="spellEnd"/>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1</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9"/>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Makieta broni szkoleniowej</w:t>
            </w:r>
          </w:p>
        </w:tc>
        <w:tc>
          <w:tcPr>
            <w:tcW w:w="850" w:type="dxa"/>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2</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Merge w:val="restart"/>
            <w:vAlign w:val="center"/>
          </w:tcPr>
          <w:p w:rsidR="005D4584" w:rsidRPr="004744E3" w:rsidRDefault="005D4584" w:rsidP="005D4584">
            <w:pPr>
              <w:pStyle w:val="Akapitzlist"/>
              <w:numPr>
                <w:ilvl w:val="0"/>
                <w:numId w:val="89"/>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 xml:space="preserve">Replika granatu ręcznego RG-42 </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3</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Merge/>
            <w:vAlign w:val="center"/>
          </w:tcPr>
          <w:p w:rsidR="005D4584" w:rsidRPr="004744E3" w:rsidRDefault="005D4584" w:rsidP="00D86FCA">
            <w:pPr>
              <w:pStyle w:val="Akapitzlist"/>
              <w:suppressAutoHyphens w:val="0"/>
              <w:spacing w:after="0" w:line="240" w:lineRule="auto"/>
              <w:contextualSpacing/>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 xml:space="preserve">Replika granatu ręcznego F-1 </w:t>
            </w:r>
          </w:p>
        </w:tc>
        <w:tc>
          <w:tcPr>
            <w:tcW w:w="850" w:type="dxa"/>
          </w:tcPr>
          <w:p w:rsidR="005D4584" w:rsidRPr="004744E3" w:rsidRDefault="005D4584"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3</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9"/>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Kurtka ucznia</w:t>
            </w:r>
          </w:p>
        </w:tc>
        <w:tc>
          <w:tcPr>
            <w:tcW w:w="850" w:type="dxa"/>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60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9"/>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Lornetka</w:t>
            </w:r>
          </w:p>
        </w:tc>
        <w:tc>
          <w:tcPr>
            <w:tcW w:w="850" w:type="dxa"/>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2</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9"/>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Latarka czołowa</w:t>
            </w:r>
          </w:p>
        </w:tc>
        <w:tc>
          <w:tcPr>
            <w:tcW w:w="850" w:type="dxa"/>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30</w:t>
            </w:r>
          </w:p>
        </w:tc>
        <w:tc>
          <w:tcPr>
            <w:tcW w:w="1984" w:type="dxa"/>
            <w:vMerge/>
          </w:tcPr>
          <w:p w:rsidR="005D4584" w:rsidRPr="004744E3" w:rsidRDefault="005D4584" w:rsidP="00D86FCA">
            <w:pPr>
              <w:spacing w:after="0" w:line="240" w:lineRule="auto"/>
              <w:rPr>
                <w:rFonts w:ascii="Arial Narrow" w:hAnsi="Arial Narrow" w:cs="Arial"/>
              </w:rPr>
            </w:pPr>
          </w:p>
        </w:tc>
      </w:tr>
      <w:tr w:rsidR="005D4584" w:rsidRPr="004744E3" w:rsidTr="00D86FCA">
        <w:tc>
          <w:tcPr>
            <w:tcW w:w="709" w:type="dxa"/>
            <w:vAlign w:val="center"/>
          </w:tcPr>
          <w:p w:rsidR="005D4584" w:rsidRPr="004744E3" w:rsidRDefault="005D4584" w:rsidP="005D4584">
            <w:pPr>
              <w:pStyle w:val="Akapitzlist"/>
              <w:numPr>
                <w:ilvl w:val="0"/>
                <w:numId w:val="89"/>
              </w:numPr>
              <w:suppressAutoHyphens w:val="0"/>
              <w:spacing w:after="0" w:line="240" w:lineRule="auto"/>
              <w:ind w:hanging="578"/>
              <w:contextualSpacing/>
              <w:jc w:val="center"/>
              <w:rPr>
                <w:rFonts w:ascii="Arial Narrow" w:hAnsi="Arial Narrow" w:cs="Arial"/>
              </w:rPr>
            </w:pPr>
          </w:p>
        </w:tc>
        <w:tc>
          <w:tcPr>
            <w:tcW w:w="4678" w:type="dxa"/>
            <w:vAlign w:val="center"/>
          </w:tcPr>
          <w:p w:rsidR="005D4584" w:rsidRPr="004744E3" w:rsidRDefault="005D4584" w:rsidP="00D86FCA">
            <w:pPr>
              <w:spacing w:after="0" w:line="240" w:lineRule="auto"/>
              <w:rPr>
                <w:rFonts w:ascii="Arial Narrow" w:hAnsi="Arial Narrow" w:cs="Arial"/>
              </w:rPr>
            </w:pPr>
            <w:r w:rsidRPr="004744E3">
              <w:rPr>
                <w:rFonts w:ascii="Arial Narrow" w:hAnsi="Arial Narrow" w:cs="Arial"/>
              </w:rPr>
              <w:t>Multitool Black</w:t>
            </w:r>
          </w:p>
        </w:tc>
        <w:tc>
          <w:tcPr>
            <w:tcW w:w="850" w:type="dxa"/>
          </w:tcPr>
          <w:p w:rsidR="005D4584" w:rsidRPr="004744E3" w:rsidRDefault="005D4584"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5D4584" w:rsidRPr="004744E3" w:rsidRDefault="005D4584" w:rsidP="00D86FCA">
            <w:pPr>
              <w:spacing w:after="0" w:line="240" w:lineRule="auto"/>
              <w:jc w:val="center"/>
              <w:rPr>
                <w:rFonts w:ascii="Arial Narrow" w:hAnsi="Arial Narrow"/>
              </w:rPr>
            </w:pPr>
            <w:r w:rsidRPr="004744E3">
              <w:rPr>
                <w:rFonts w:ascii="Arial Narrow" w:hAnsi="Arial Narrow"/>
              </w:rPr>
              <w:t>30</w:t>
            </w:r>
          </w:p>
        </w:tc>
        <w:tc>
          <w:tcPr>
            <w:tcW w:w="1984" w:type="dxa"/>
            <w:vMerge/>
          </w:tcPr>
          <w:p w:rsidR="005D4584" w:rsidRPr="004744E3" w:rsidRDefault="005D4584" w:rsidP="00D86FCA">
            <w:pPr>
              <w:spacing w:after="0" w:line="240" w:lineRule="auto"/>
              <w:rPr>
                <w:rFonts w:ascii="Arial Narrow" w:hAnsi="Arial Narrow" w:cs="Arial"/>
              </w:rPr>
            </w:pPr>
          </w:p>
        </w:tc>
      </w:tr>
    </w:tbl>
    <w:p w:rsidR="00633E1E" w:rsidRPr="00C94825" w:rsidRDefault="00633E1E" w:rsidP="00C94825">
      <w:pPr>
        <w:suppressAutoHyphens w:val="0"/>
        <w:spacing w:after="0" w:line="240" w:lineRule="auto"/>
        <w:jc w:val="both"/>
        <w:rPr>
          <w:rFonts w:ascii="Arial Narrow" w:hAnsi="Arial Narrow"/>
          <w:iCs/>
        </w:rPr>
      </w:pPr>
    </w:p>
    <w:p w:rsidR="00633E1E" w:rsidRPr="00C94825" w:rsidRDefault="00633E1E" w:rsidP="00C94825">
      <w:pPr>
        <w:pStyle w:val="Akapitzlist"/>
        <w:numPr>
          <w:ilvl w:val="0"/>
          <w:numId w:val="81"/>
        </w:numPr>
        <w:suppressAutoHyphens w:val="0"/>
        <w:spacing w:after="0" w:line="240" w:lineRule="auto"/>
        <w:ind w:left="1560"/>
        <w:jc w:val="both"/>
        <w:rPr>
          <w:rFonts w:ascii="Arial Narrow" w:hAnsi="Arial Narrow"/>
        </w:rPr>
      </w:pPr>
      <w:r w:rsidRPr="00C94825">
        <w:rPr>
          <w:rFonts w:ascii="Arial Narrow" w:hAnsi="Arial Narrow"/>
        </w:rPr>
        <w:t xml:space="preserve">Specjalistyczne wyposażenie do Oddziału Przygotowania Wojskowego w Niepublicznym Technikum Zawodowego </w:t>
      </w:r>
      <w:r w:rsidRPr="00C94825">
        <w:rPr>
          <w:rFonts w:ascii="Arial Narrow" w:hAnsi="Arial Narrow"/>
          <w:highlight w:val="yellow"/>
        </w:rPr>
        <w:t>w CKZ STARACHOWICE</w:t>
      </w:r>
    </w:p>
    <w:tbl>
      <w:tblPr>
        <w:tblStyle w:val="Tabela-Siatka"/>
        <w:tblW w:w="8930" w:type="dxa"/>
        <w:tblInd w:w="817" w:type="dxa"/>
        <w:tblLayout w:type="fixed"/>
        <w:tblLook w:val="04A0" w:firstRow="1" w:lastRow="0" w:firstColumn="1" w:lastColumn="0" w:noHBand="0" w:noVBand="1"/>
      </w:tblPr>
      <w:tblGrid>
        <w:gridCol w:w="709"/>
        <w:gridCol w:w="4678"/>
        <w:gridCol w:w="850"/>
        <w:gridCol w:w="709"/>
        <w:gridCol w:w="1984"/>
      </w:tblGrid>
      <w:tr w:rsidR="00FB090F" w:rsidRPr="004744E3" w:rsidTr="00D86FCA">
        <w:tc>
          <w:tcPr>
            <w:tcW w:w="709" w:type="dxa"/>
            <w:vAlign w:val="center"/>
          </w:tcPr>
          <w:p w:rsidR="00FB090F" w:rsidRPr="004744E3" w:rsidRDefault="00FB090F" w:rsidP="00D86FCA">
            <w:pPr>
              <w:spacing w:after="0" w:line="240" w:lineRule="auto"/>
              <w:jc w:val="center"/>
              <w:rPr>
                <w:rFonts w:ascii="Arial Narrow" w:hAnsi="Arial Narrow" w:cs="Arial"/>
                <w:b/>
              </w:rPr>
            </w:pPr>
            <w:r w:rsidRPr="004744E3">
              <w:rPr>
                <w:rFonts w:ascii="Arial Narrow" w:hAnsi="Arial Narrow" w:cs="Arial"/>
                <w:b/>
              </w:rPr>
              <w:t>Lp.</w:t>
            </w:r>
          </w:p>
        </w:tc>
        <w:tc>
          <w:tcPr>
            <w:tcW w:w="4678" w:type="dxa"/>
            <w:vAlign w:val="center"/>
          </w:tcPr>
          <w:p w:rsidR="00FB090F" w:rsidRPr="004744E3" w:rsidRDefault="00FB090F" w:rsidP="00D86FCA">
            <w:pPr>
              <w:spacing w:after="0" w:line="240" w:lineRule="auto"/>
              <w:jc w:val="center"/>
              <w:rPr>
                <w:rFonts w:ascii="Arial Narrow" w:hAnsi="Arial Narrow" w:cs="Arial"/>
                <w:b/>
              </w:rPr>
            </w:pPr>
            <w:r w:rsidRPr="004744E3">
              <w:rPr>
                <w:rFonts w:ascii="Arial Narrow" w:hAnsi="Arial Narrow" w:cs="Arial"/>
                <w:b/>
              </w:rPr>
              <w:t>NAZWA ASORTYMENTU</w:t>
            </w:r>
          </w:p>
        </w:tc>
        <w:tc>
          <w:tcPr>
            <w:tcW w:w="850" w:type="dxa"/>
            <w:vAlign w:val="center"/>
          </w:tcPr>
          <w:p w:rsidR="00FB090F" w:rsidRPr="004744E3" w:rsidRDefault="00FB090F" w:rsidP="00D86FCA">
            <w:pPr>
              <w:spacing w:after="0" w:line="240" w:lineRule="auto"/>
              <w:jc w:val="center"/>
              <w:rPr>
                <w:rFonts w:ascii="Arial Narrow" w:hAnsi="Arial Narrow" w:cs="Arial"/>
                <w:b/>
              </w:rPr>
            </w:pPr>
            <w:r w:rsidRPr="004744E3">
              <w:rPr>
                <w:rFonts w:ascii="Arial Narrow" w:hAnsi="Arial Narrow" w:cs="Arial"/>
                <w:b/>
              </w:rPr>
              <w:t>j.m.</w:t>
            </w:r>
          </w:p>
        </w:tc>
        <w:tc>
          <w:tcPr>
            <w:tcW w:w="709" w:type="dxa"/>
            <w:vAlign w:val="center"/>
          </w:tcPr>
          <w:p w:rsidR="00FB090F" w:rsidRPr="004744E3" w:rsidRDefault="00FB090F" w:rsidP="00D86FCA">
            <w:pPr>
              <w:spacing w:after="0" w:line="240" w:lineRule="auto"/>
              <w:jc w:val="center"/>
              <w:rPr>
                <w:rFonts w:ascii="Arial Narrow" w:hAnsi="Arial Narrow" w:cs="Arial"/>
                <w:b/>
              </w:rPr>
            </w:pPr>
            <w:r w:rsidRPr="004744E3">
              <w:rPr>
                <w:rFonts w:ascii="Arial Narrow" w:hAnsi="Arial Narrow" w:cs="Arial"/>
                <w:b/>
              </w:rPr>
              <w:t>Ilość</w:t>
            </w:r>
          </w:p>
        </w:tc>
        <w:tc>
          <w:tcPr>
            <w:tcW w:w="1984" w:type="dxa"/>
            <w:vAlign w:val="center"/>
          </w:tcPr>
          <w:p w:rsidR="00FB090F" w:rsidRPr="004744E3" w:rsidRDefault="00FB090F" w:rsidP="00D86FCA">
            <w:pPr>
              <w:spacing w:after="0" w:line="240" w:lineRule="auto"/>
              <w:jc w:val="center"/>
              <w:rPr>
                <w:rFonts w:ascii="Arial Narrow" w:hAnsi="Arial Narrow" w:cs="Arial"/>
                <w:b/>
              </w:rPr>
            </w:pPr>
            <w:r w:rsidRPr="004744E3">
              <w:rPr>
                <w:rFonts w:ascii="Arial Narrow" w:hAnsi="Arial Narrow" w:cs="Arial"/>
                <w:b/>
              </w:rPr>
              <w:t>MIEJSCE DOSTAWY</w:t>
            </w:r>
          </w:p>
        </w:tc>
      </w:tr>
      <w:tr w:rsidR="00FB090F" w:rsidRPr="004744E3" w:rsidTr="00D86FCA">
        <w:tc>
          <w:tcPr>
            <w:tcW w:w="709" w:type="dxa"/>
            <w:vAlign w:val="center"/>
          </w:tcPr>
          <w:p w:rsidR="00FB090F" w:rsidRPr="004744E3" w:rsidRDefault="00FB090F" w:rsidP="00FB090F">
            <w:pPr>
              <w:pStyle w:val="Akapitzlist"/>
              <w:numPr>
                <w:ilvl w:val="0"/>
                <w:numId w:val="90"/>
              </w:numPr>
              <w:suppressAutoHyphens w:val="0"/>
              <w:spacing w:after="0" w:line="240" w:lineRule="auto"/>
              <w:contextualSpacing/>
              <w:rPr>
                <w:rFonts w:ascii="Arial Narrow" w:hAnsi="Arial Narrow" w:cs="Arial"/>
              </w:rPr>
            </w:pPr>
          </w:p>
        </w:tc>
        <w:tc>
          <w:tcPr>
            <w:tcW w:w="4678" w:type="dxa"/>
            <w:vAlign w:val="center"/>
          </w:tcPr>
          <w:p w:rsidR="00FB090F" w:rsidRPr="004744E3" w:rsidRDefault="00FB090F" w:rsidP="00D86FCA">
            <w:pPr>
              <w:spacing w:after="0" w:line="240" w:lineRule="auto"/>
              <w:rPr>
                <w:rFonts w:ascii="Arial Narrow" w:hAnsi="Arial Narrow" w:cs="Arial"/>
              </w:rPr>
            </w:pPr>
            <w:r w:rsidRPr="004744E3">
              <w:rPr>
                <w:rFonts w:ascii="Arial Narrow" w:hAnsi="Arial Narrow" w:cs="Arial"/>
              </w:rPr>
              <w:t>Kamizelka taktyczna</w:t>
            </w:r>
          </w:p>
        </w:tc>
        <w:tc>
          <w:tcPr>
            <w:tcW w:w="850" w:type="dxa"/>
            <w:vAlign w:val="center"/>
          </w:tcPr>
          <w:p w:rsidR="00FB090F" w:rsidRPr="004744E3" w:rsidRDefault="00FB090F"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FB090F" w:rsidRPr="004744E3" w:rsidRDefault="00FB090F" w:rsidP="00D86FCA">
            <w:pPr>
              <w:spacing w:after="0" w:line="240" w:lineRule="auto"/>
              <w:jc w:val="center"/>
              <w:rPr>
                <w:rFonts w:ascii="Arial Narrow" w:hAnsi="Arial Narrow" w:cs="Arial"/>
              </w:rPr>
            </w:pPr>
            <w:r w:rsidRPr="004744E3">
              <w:rPr>
                <w:rFonts w:ascii="Arial Narrow" w:hAnsi="Arial Narrow" w:cs="Arial"/>
              </w:rPr>
              <w:t>30</w:t>
            </w:r>
          </w:p>
        </w:tc>
        <w:tc>
          <w:tcPr>
            <w:tcW w:w="1984" w:type="dxa"/>
            <w:vMerge w:val="restart"/>
            <w:vAlign w:val="center"/>
          </w:tcPr>
          <w:p w:rsidR="00FB090F" w:rsidRPr="004744E3" w:rsidRDefault="00FB090F" w:rsidP="00D86FCA">
            <w:pPr>
              <w:spacing w:after="0" w:line="240" w:lineRule="auto"/>
              <w:jc w:val="center"/>
              <w:rPr>
                <w:rFonts w:ascii="Arial Narrow" w:hAnsi="Arial Narrow" w:cs="Arial"/>
              </w:rPr>
            </w:pPr>
          </w:p>
          <w:p w:rsidR="00FB090F" w:rsidRPr="004744E3" w:rsidRDefault="00FB090F" w:rsidP="00D86FCA">
            <w:pPr>
              <w:spacing w:after="0" w:line="240" w:lineRule="auto"/>
              <w:jc w:val="center"/>
              <w:rPr>
                <w:rFonts w:ascii="Arial Narrow" w:hAnsi="Arial Narrow" w:cs="Arial"/>
              </w:rPr>
            </w:pPr>
            <w:r w:rsidRPr="004744E3">
              <w:rPr>
                <w:rFonts w:ascii="Arial Narrow" w:hAnsi="Arial Narrow" w:cs="Arial"/>
              </w:rPr>
              <w:t>ZDZ Starachowice</w:t>
            </w:r>
          </w:p>
          <w:p w:rsidR="00FB090F" w:rsidRPr="004744E3" w:rsidRDefault="00FB090F" w:rsidP="00D86FCA">
            <w:pPr>
              <w:spacing w:after="0" w:line="240" w:lineRule="auto"/>
              <w:jc w:val="center"/>
              <w:rPr>
                <w:rFonts w:ascii="Arial Narrow" w:hAnsi="Arial Narrow" w:cs="Arial"/>
                <w:b/>
              </w:rPr>
            </w:pPr>
            <w:r w:rsidRPr="004744E3">
              <w:rPr>
                <w:rFonts w:ascii="Arial Narrow" w:hAnsi="Arial Narrow" w:cs="Arial"/>
              </w:rPr>
              <w:t>ul. Wojska Polskiego 15,</w:t>
            </w:r>
          </w:p>
        </w:tc>
      </w:tr>
      <w:tr w:rsidR="00FB090F" w:rsidRPr="004744E3" w:rsidTr="00D86FCA">
        <w:tc>
          <w:tcPr>
            <w:tcW w:w="709" w:type="dxa"/>
            <w:vAlign w:val="center"/>
          </w:tcPr>
          <w:p w:rsidR="00FB090F" w:rsidRPr="004744E3" w:rsidRDefault="00FB090F" w:rsidP="00FB090F">
            <w:pPr>
              <w:pStyle w:val="Akapitzlist"/>
              <w:numPr>
                <w:ilvl w:val="0"/>
                <w:numId w:val="90"/>
              </w:numPr>
              <w:suppressAutoHyphens w:val="0"/>
              <w:spacing w:after="0" w:line="240" w:lineRule="auto"/>
              <w:ind w:hanging="578"/>
              <w:contextualSpacing/>
              <w:jc w:val="center"/>
              <w:rPr>
                <w:rFonts w:ascii="Arial Narrow" w:hAnsi="Arial Narrow" w:cs="Arial"/>
              </w:rPr>
            </w:pPr>
          </w:p>
        </w:tc>
        <w:tc>
          <w:tcPr>
            <w:tcW w:w="4678" w:type="dxa"/>
            <w:vAlign w:val="center"/>
          </w:tcPr>
          <w:p w:rsidR="00FB090F" w:rsidRPr="004744E3" w:rsidRDefault="00FB090F" w:rsidP="00D86FCA">
            <w:pPr>
              <w:spacing w:after="0" w:line="240" w:lineRule="auto"/>
              <w:rPr>
                <w:rFonts w:ascii="Arial Narrow" w:hAnsi="Arial Narrow" w:cs="Arial"/>
              </w:rPr>
            </w:pPr>
            <w:r w:rsidRPr="004744E3">
              <w:rPr>
                <w:rFonts w:ascii="Arial Narrow" w:hAnsi="Arial Narrow" w:cs="Arial"/>
              </w:rPr>
              <w:t>Gumowa atrapa karabinka z pasem nośnym</w:t>
            </w:r>
          </w:p>
        </w:tc>
        <w:tc>
          <w:tcPr>
            <w:tcW w:w="850" w:type="dxa"/>
            <w:vAlign w:val="center"/>
          </w:tcPr>
          <w:p w:rsidR="00FB090F" w:rsidRPr="004744E3" w:rsidRDefault="00FB090F"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FB090F" w:rsidRPr="004744E3" w:rsidRDefault="00FB090F" w:rsidP="00D86FCA">
            <w:pPr>
              <w:spacing w:after="0" w:line="240" w:lineRule="auto"/>
              <w:jc w:val="center"/>
              <w:rPr>
                <w:rFonts w:ascii="Arial Narrow" w:hAnsi="Arial Narrow" w:cs="Arial"/>
              </w:rPr>
            </w:pPr>
            <w:r w:rsidRPr="004744E3">
              <w:rPr>
                <w:rFonts w:ascii="Arial Narrow" w:hAnsi="Arial Narrow" w:cs="Arial"/>
              </w:rPr>
              <w:t>30</w:t>
            </w:r>
          </w:p>
        </w:tc>
        <w:tc>
          <w:tcPr>
            <w:tcW w:w="1984" w:type="dxa"/>
            <w:vMerge/>
          </w:tcPr>
          <w:p w:rsidR="00FB090F" w:rsidRPr="004744E3" w:rsidRDefault="00FB090F" w:rsidP="00D86FCA">
            <w:pPr>
              <w:spacing w:after="0" w:line="240" w:lineRule="auto"/>
              <w:rPr>
                <w:rFonts w:ascii="Arial Narrow" w:hAnsi="Arial Narrow" w:cs="Arial"/>
              </w:rPr>
            </w:pPr>
          </w:p>
        </w:tc>
      </w:tr>
      <w:tr w:rsidR="00FB090F" w:rsidRPr="004744E3" w:rsidTr="00D86FCA">
        <w:tc>
          <w:tcPr>
            <w:tcW w:w="709" w:type="dxa"/>
            <w:vAlign w:val="center"/>
          </w:tcPr>
          <w:p w:rsidR="00FB090F" w:rsidRPr="004744E3" w:rsidRDefault="00FB090F" w:rsidP="00FB090F">
            <w:pPr>
              <w:pStyle w:val="Akapitzlist"/>
              <w:numPr>
                <w:ilvl w:val="0"/>
                <w:numId w:val="90"/>
              </w:numPr>
              <w:suppressAutoHyphens w:val="0"/>
              <w:spacing w:after="0" w:line="240" w:lineRule="auto"/>
              <w:ind w:hanging="578"/>
              <w:contextualSpacing/>
              <w:jc w:val="center"/>
              <w:rPr>
                <w:rFonts w:ascii="Arial Narrow" w:hAnsi="Arial Narrow" w:cs="Arial"/>
              </w:rPr>
            </w:pPr>
          </w:p>
        </w:tc>
        <w:tc>
          <w:tcPr>
            <w:tcW w:w="4678" w:type="dxa"/>
            <w:vAlign w:val="center"/>
          </w:tcPr>
          <w:p w:rsidR="00FB090F" w:rsidRPr="004744E3" w:rsidRDefault="00FB090F" w:rsidP="00D86FCA">
            <w:pPr>
              <w:spacing w:after="0" w:line="240" w:lineRule="auto"/>
              <w:rPr>
                <w:rFonts w:ascii="Arial Narrow" w:hAnsi="Arial Narrow" w:cs="Arial"/>
              </w:rPr>
            </w:pPr>
            <w:r w:rsidRPr="004744E3">
              <w:rPr>
                <w:rFonts w:ascii="Arial Narrow" w:hAnsi="Arial Narrow" w:cs="Arial"/>
              </w:rPr>
              <w:t>Replika hełmu balistycznego</w:t>
            </w:r>
          </w:p>
        </w:tc>
        <w:tc>
          <w:tcPr>
            <w:tcW w:w="850" w:type="dxa"/>
            <w:vAlign w:val="center"/>
          </w:tcPr>
          <w:p w:rsidR="00FB090F" w:rsidRPr="004744E3" w:rsidRDefault="00FB090F"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FB090F" w:rsidRPr="004744E3" w:rsidRDefault="00FB090F" w:rsidP="00D86FCA">
            <w:pPr>
              <w:spacing w:after="0" w:line="240" w:lineRule="auto"/>
              <w:jc w:val="center"/>
              <w:rPr>
                <w:rFonts w:ascii="Arial Narrow" w:hAnsi="Arial Narrow"/>
              </w:rPr>
            </w:pPr>
            <w:r w:rsidRPr="004744E3">
              <w:rPr>
                <w:rFonts w:ascii="Arial Narrow" w:hAnsi="Arial Narrow"/>
              </w:rPr>
              <w:t>30</w:t>
            </w:r>
          </w:p>
        </w:tc>
        <w:tc>
          <w:tcPr>
            <w:tcW w:w="1984" w:type="dxa"/>
            <w:vMerge/>
          </w:tcPr>
          <w:p w:rsidR="00FB090F" w:rsidRPr="004744E3" w:rsidRDefault="00FB090F" w:rsidP="00D86FCA">
            <w:pPr>
              <w:spacing w:after="0" w:line="240" w:lineRule="auto"/>
              <w:rPr>
                <w:rFonts w:ascii="Arial Narrow" w:hAnsi="Arial Narrow" w:cs="Arial"/>
              </w:rPr>
            </w:pPr>
          </w:p>
        </w:tc>
      </w:tr>
      <w:tr w:rsidR="00FB090F" w:rsidRPr="004744E3" w:rsidTr="00D86FCA">
        <w:tc>
          <w:tcPr>
            <w:tcW w:w="709" w:type="dxa"/>
            <w:vAlign w:val="center"/>
          </w:tcPr>
          <w:p w:rsidR="00FB090F" w:rsidRPr="004744E3" w:rsidRDefault="00FB090F" w:rsidP="00FB090F">
            <w:pPr>
              <w:pStyle w:val="Akapitzlist"/>
              <w:numPr>
                <w:ilvl w:val="0"/>
                <w:numId w:val="90"/>
              </w:numPr>
              <w:suppressAutoHyphens w:val="0"/>
              <w:spacing w:after="0" w:line="240" w:lineRule="auto"/>
              <w:ind w:hanging="578"/>
              <w:contextualSpacing/>
              <w:jc w:val="center"/>
              <w:rPr>
                <w:rFonts w:ascii="Arial Narrow" w:hAnsi="Arial Narrow" w:cs="Arial"/>
              </w:rPr>
            </w:pPr>
          </w:p>
        </w:tc>
        <w:tc>
          <w:tcPr>
            <w:tcW w:w="4678" w:type="dxa"/>
            <w:vAlign w:val="center"/>
          </w:tcPr>
          <w:p w:rsidR="00FB090F" w:rsidRPr="004744E3" w:rsidRDefault="00FB090F" w:rsidP="00D86FCA">
            <w:pPr>
              <w:spacing w:after="0" w:line="240" w:lineRule="auto"/>
              <w:rPr>
                <w:rFonts w:ascii="Arial Narrow" w:hAnsi="Arial Narrow" w:cs="Arial"/>
              </w:rPr>
            </w:pPr>
            <w:r w:rsidRPr="004744E3">
              <w:rPr>
                <w:rFonts w:ascii="Arial Narrow" w:hAnsi="Arial Narrow" w:cs="Arial"/>
              </w:rPr>
              <w:t xml:space="preserve">Kompas </w:t>
            </w:r>
          </w:p>
        </w:tc>
        <w:tc>
          <w:tcPr>
            <w:tcW w:w="850" w:type="dxa"/>
            <w:vAlign w:val="center"/>
          </w:tcPr>
          <w:p w:rsidR="00FB090F" w:rsidRPr="004744E3" w:rsidRDefault="00FB090F"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FB090F" w:rsidRPr="004744E3" w:rsidRDefault="00FB090F" w:rsidP="00D86FCA">
            <w:pPr>
              <w:spacing w:after="0" w:line="240" w:lineRule="auto"/>
              <w:jc w:val="center"/>
              <w:rPr>
                <w:rFonts w:ascii="Arial Narrow" w:hAnsi="Arial Narrow"/>
              </w:rPr>
            </w:pPr>
            <w:r w:rsidRPr="004744E3">
              <w:rPr>
                <w:rFonts w:ascii="Arial Narrow" w:hAnsi="Arial Narrow"/>
              </w:rPr>
              <w:t>16</w:t>
            </w:r>
          </w:p>
        </w:tc>
        <w:tc>
          <w:tcPr>
            <w:tcW w:w="1984" w:type="dxa"/>
            <w:vMerge/>
          </w:tcPr>
          <w:p w:rsidR="00FB090F" w:rsidRPr="004744E3" w:rsidRDefault="00FB090F" w:rsidP="00D86FCA">
            <w:pPr>
              <w:spacing w:after="0" w:line="240" w:lineRule="auto"/>
              <w:rPr>
                <w:rFonts w:ascii="Arial Narrow" w:hAnsi="Arial Narrow" w:cs="Arial"/>
              </w:rPr>
            </w:pPr>
          </w:p>
        </w:tc>
      </w:tr>
      <w:tr w:rsidR="00FB090F" w:rsidRPr="004744E3" w:rsidTr="00D86FCA">
        <w:tc>
          <w:tcPr>
            <w:tcW w:w="709" w:type="dxa"/>
            <w:vAlign w:val="center"/>
          </w:tcPr>
          <w:p w:rsidR="00FB090F" w:rsidRPr="004744E3" w:rsidRDefault="00FB090F" w:rsidP="00FB090F">
            <w:pPr>
              <w:pStyle w:val="Akapitzlist"/>
              <w:numPr>
                <w:ilvl w:val="0"/>
                <w:numId w:val="90"/>
              </w:numPr>
              <w:suppressAutoHyphens w:val="0"/>
              <w:spacing w:after="0" w:line="240" w:lineRule="auto"/>
              <w:ind w:hanging="578"/>
              <w:contextualSpacing/>
              <w:jc w:val="center"/>
              <w:rPr>
                <w:rFonts w:ascii="Arial Narrow" w:hAnsi="Arial Narrow" w:cs="Arial"/>
              </w:rPr>
            </w:pPr>
          </w:p>
        </w:tc>
        <w:tc>
          <w:tcPr>
            <w:tcW w:w="4678" w:type="dxa"/>
            <w:vAlign w:val="center"/>
          </w:tcPr>
          <w:p w:rsidR="00FB090F" w:rsidRPr="004744E3" w:rsidRDefault="00FB090F" w:rsidP="00D86FCA">
            <w:pPr>
              <w:spacing w:after="0" w:line="240" w:lineRule="auto"/>
              <w:rPr>
                <w:rFonts w:ascii="Arial Narrow" w:hAnsi="Arial Narrow" w:cs="Arial"/>
              </w:rPr>
            </w:pPr>
            <w:r w:rsidRPr="004744E3">
              <w:rPr>
                <w:rFonts w:ascii="Arial Narrow" w:hAnsi="Arial Narrow" w:cs="Arial"/>
              </w:rPr>
              <w:t>Okulary ochronne</w:t>
            </w:r>
          </w:p>
        </w:tc>
        <w:tc>
          <w:tcPr>
            <w:tcW w:w="850" w:type="dxa"/>
            <w:vAlign w:val="center"/>
          </w:tcPr>
          <w:p w:rsidR="00FB090F" w:rsidRPr="004744E3" w:rsidRDefault="00FB090F"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FB090F" w:rsidRPr="004744E3" w:rsidRDefault="00FB090F" w:rsidP="00D86FCA">
            <w:pPr>
              <w:spacing w:after="0" w:line="240" w:lineRule="auto"/>
              <w:jc w:val="center"/>
              <w:rPr>
                <w:rFonts w:ascii="Arial Narrow" w:hAnsi="Arial Narrow"/>
              </w:rPr>
            </w:pPr>
            <w:r w:rsidRPr="004744E3">
              <w:rPr>
                <w:rFonts w:ascii="Arial Narrow" w:hAnsi="Arial Narrow"/>
              </w:rPr>
              <w:t>30</w:t>
            </w:r>
          </w:p>
        </w:tc>
        <w:tc>
          <w:tcPr>
            <w:tcW w:w="1984" w:type="dxa"/>
            <w:vMerge/>
          </w:tcPr>
          <w:p w:rsidR="00FB090F" w:rsidRPr="004744E3" w:rsidRDefault="00FB090F" w:rsidP="00D86FCA">
            <w:pPr>
              <w:spacing w:after="0" w:line="240" w:lineRule="auto"/>
              <w:rPr>
                <w:rFonts w:ascii="Arial Narrow" w:hAnsi="Arial Narrow" w:cs="Arial"/>
              </w:rPr>
            </w:pPr>
          </w:p>
        </w:tc>
      </w:tr>
      <w:tr w:rsidR="00FB090F" w:rsidRPr="004744E3" w:rsidTr="00D86FCA">
        <w:tc>
          <w:tcPr>
            <w:tcW w:w="709" w:type="dxa"/>
            <w:vAlign w:val="center"/>
          </w:tcPr>
          <w:p w:rsidR="00FB090F" w:rsidRPr="004744E3" w:rsidRDefault="00FB090F" w:rsidP="00FB090F">
            <w:pPr>
              <w:pStyle w:val="Akapitzlist"/>
              <w:numPr>
                <w:ilvl w:val="0"/>
                <w:numId w:val="90"/>
              </w:numPr>
              <w:suppressAutoHyphens w:val="0"/>
              <w:spacing w:after="0" w:line="240" w:lineRule="auto"/>
              <w:ind w:hanging="578"/>
              <w:contextualSpacing/>
              <w:jc w:val="center"/>
              <w:rPr>
                <w:rFonts w:ascii="Arial Narrow" w:hAnsi="Arial Narrow" w:cs="Arial"/>
              </w:rPr>
            </w:pPr>
          </w:p>
        </w:tc>
        <w:tc>
          <w:tcPr>
            <w:tcW w:w="4678" w:type="dxa"/>
            <w:vAlign w:val="center"/>
          </w:tcPr>
          <w:p w:rsidR="00FB090F" w:rsidRPr="004744E3" w:rsidRDefault="00FB090F" w:rsidP="00D86FCA">
            <w:pPr>
              <w:spacing w:after="0" w:line="240" w:lineRule="auto"/>
              <w:rPr>
                <w:rFonts w:ascii="Arial Narrow" w:hAnsi="Arial Narrow" w:cs="Arial"/>
              </w:rPr>
            </w:pPr>
            <w:r w:rsidRPr="004744E3">
              <w:rPr>
                <w:rFonts w:ascii="Arial Narrow" w:hAnsi="Arial Narrow" w:cs="Arial"/>
              </w:rPr>
              <w:t>Broń pneumatyczna z akcesoriami</w:t>
            </w:r>
          </w:p>
        </w:tc>
        <w:tc>
          <w:tcPr>
            <w:tcW w:w="850" w:type="dxa"/>
            <w:vAlign w:val="center"/>
          </w:tcPr>
          <w:p w:rsidR="00FB090F" w:rsidRPr="004744E3" w:rsidRDefault="00FB090F"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FB090F" w:rsidRPr="004744E3" w:rsidRDefault="00FB090F" w:rsidP="00D86FCA">
            <w:pPr>
              <w:spacing w:after="0" w:line="240" w:lineRule="auto"/>
              <w:jc w:val="center"/>
              <w:rPr>
                <w:rFonts w:ascii="Arial Narrow" w:hAnsi="Arial Narrow"/>
              </w:rPr>
            </w:pPr>
            <w:r w:rsidRPr="004744E3">
              <w:rPr>
                <w:rFonts w:ascii="Arial Narrow" w:hAnsi="Arial Narrow"/>
              </w:rPr>
              <w:t>5</w:t>
            </w:r>
          </w:p>
        </w:tc>
        <w:tc>
          <w:tcPr>
            <w:tcW w:w="1984" w:type="dxa"/>
            <w:vMerge/>
          </w:tcPr>
          <w:p w:rsidR="00FB090F" w:rsidRPr="004744E3" w:rsidRDefault="00FB090F" w:rsidP="00D86FCA">
            <w:pPr>
              <w:spacing w:after="0" w:line="240" w:lineRule="auto"/>
              <w:rPr>
                <w:rFonts w:ascii="Arial Narrow" w:hAnsi="Arial Narrow" w:cs="Arial"/>
              </w:rPr>
            </w:pPr>
          </w:p>
        </w:tc>
      </w:tr>
      <w:tr w:rsidR="00FB090F" w:rsidRPr="004744E3" w:rsidTr="00D86FCA">
        <w:tc>
          <w:tcPr>
            <w:tcW w:w="709" w:type="dxa"/>
            <w:vAlign w:val="center"/>
          </w:tcPr>
          <w:p w:rsidR="00FB090F" w:rsidRPr="004744E3" w:rsidRDefault="00FB090F" w:rsidP="00FB090F">
            <w:pPr>
              <w:pStyle w:val="Akapitzlist"/>
              <w:numPr>
                <w:ilvl w:val="0"/>
                <w:numId w:val="90"/>
              </w:numPr>
              <w:suppressAutoHyphens w:val="0"/>
              <w:spacing w:after="0" w:line="240" w:lineRule="auto"/>
              <w:ind w:hanging="578"/>
              <w:contextualSpacing/>
              <w:jc w:val="center"/>
              <w:rPr>
                <w:rFonts w:ascii="Arial Narrow" w:hAnsi="Arial Narrow" w:cs="Arial"/>
              </w:rPr>
            </w:pPr>
          </w:p>
        </w:tc>
        <w:tc>
          <w:tcPr>
            <w:tcW w:w="4678" w:type="dxa"/>
            <w:vAlign w:val="center"/>
          </w:tcPr>
          <w:p w:rsidR="00FB090F" w:rsidRPr="004744E3" w:rsidRDefault="00FB090F" w:rsidP="00D86FCA">
            <w:pPr>
              <w:spacing w:after="0" w:line="240" w:lineRule="auto"/>
              <w:rPr>
                <w:rFonts w:ascii="Arial Narrow" w:hAnsi="Arial Narrow" w:cs="Arial"/>
              </w:rPr>
            </w:pPr>
            <w:r w:rsidRPr="004744E3">
              <w:rPr>
                <w:rFonts w:ascii="Arial Narrow" w:hAnsi="Arial Narrow" w:cs="Arial"/>
              </w:rPr>
              <w:t>Replika pistoletu ASG</w:t>
            </w:r>
          </w:p>
        </w:tc>
        <w:tc>
          <w:tcPr>
            <w:tcW w:w="850" w:type="dxa"/>
            <w:vAlign w:val="center"/>
          </w:tcPr>
          <w:p w:rsidR="00FB090F" w:rsidRPr="004744E3" w:rsidRDefault="00FB090F"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FB090F" w:rsidRPr="004744E3" w:rsidRDefault="00FB090F" w:rsidP="00D86FCA">
            <w:pPr>
              <w:spacing w:after="0" w:line="240" w:lineRule="auto"/>
              <w:jc w:val="center"/>
              <w:rPr>
                <w:rFonts w:ascii="Arial Narrow" w:hAnsi="Arial Narrow"/>
              </w:rPr>
            </w:pPr>
            <w:r w:rsidRPr="004744E3">
              <w:rPr>
                <w:rFonts w:ascii="Arial Narrow" w:hAnsi="Arial Narrow"/>
              </w:rPr>
              <w:t>3</w:t>
            </w:r>
          </w:p>
        </w:tc>
        <w:tc>
          <w:tcPr>
            <w:tcW w:w="1984" w:type="dxa"/>
            <w:vMerge/>
          </w:tcPr>
          <w:p w:rsidR="00FB090F" w:rsidRPr="004744E3" w:rsidRDefault="00FB090F" w:rsidP="00D86FCA">
            <w:pPr>
              <w:spacing w:after="0" w:line="240" w:lineRule="auto"/>
              <w:rPr>
                <w:rFonts w:ascii="Arial Narrow" w:hAnsi="Arial Narrow" w:cs="Arial"/>
              </w:rPr>
            </w:pPr>
          </w:p>
        </w:tc>
      </w:tr>
      <w:tr w:rsidR="00FB090F" w:rsidRPr="004744E3" w:rsidTr="00D86FCA">
        <w:tc>
          <w:tcPr>
            <w:tcW w:w="709" w:type="dxa"/>
            <w:vAlign w:val="center"/>
          </w:tcPr>
          <w:p w:rsidR="00FB090F" w:rsidRPr="004744E3" w:rsidRDefault="00FB090F" w:rsidP="00FB090F">
            <w:pPr>
              <w:pStyle w:val="Akapitzlist"/>
              <w:numPr>
                <w:ilvl w:val="0"/>
                <w:numId w:val="90"/>
              </w:numPr>
              <w:suppressAutoHyphens w:val="0"/>
              <w:spacing w:after="0" w:line="240" w:lineRule="auto"/>
              <w:ind w:hanging="578"/>
              <w:contextualSpacing/>
              <w:jc w:val="center"/>
              <w:rPr>
                <w:rFonts w:ascii="Arial Narrow" w:hAnsi="Arial Narrow" w:cs="Arial"/>
              </w:rPr>
            </w:pPr>
          </w:p>
        </w:tc>
        <w:tc>
          <w:tcPr>
            <w:tcW w:w="4678" w:type="dxa"/>
            <w:vAlign w:val="center"/>
          </w:tcPr>
          <w:p w:rsidR="00FB090F" w:rsidRPr="004744E3" w:rsidRDefault="00FB090F" w:rsidP="00D86FCA">
            <w:pPr>
              <w:spacing w:after="0" w:line="240" w:lineRule="auto"/>
              <w:rPr>
                <w:rFonts w:ascii="Arial Narrow" w:hAnsi="Arial Narrow" w:cs="Arial"/>
              </w:rPr>
            </w:pPr>
            <w:r w:rsidRPr="004744E3">
              <w:rPr>
                <w:rFonts w:ascii="Arial Narrow" w:hAnsi="Arial Narrow" w:cs="Arial"/>
              </w:rPr>
              <w:t>Kabura do repliki pistoletu ASG</w:t>
            </w:r>
          </w:p>
        </w:tc>
        <w:tc>
          <w:tcPr>
            <w:tcW w:w="850" w:type="dxa"/>
            <w:vAlign w:val="center"/>
          </w:tcPr>
          <w:p w:rsidR="00FB090F" w:rsidRPr="004744E3" w:rsidRDefault="00FB090F"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FB090F" w:rsidRPr="004744E3" w:rsidRDefault="00FB090F" w:rsidP="00D86FCA">
            <w:pPr>
              <w:spacing w:after="0" w:line="240" w:lineRule="auto"/>
              <w:jc w:val="center"/>
              <w:rPr>
                <w:rFonts w:ascii="Arial Narrow" w:hAnsi="Arial Narrow"/>
              </w:rPr>
            </w:pPr>
            <w:r w:rsidRPr="004744E3">
              <w:rPr>
                <w:rFonts w:ascii="Arial Narrow" w:hAnsi="Arial Narrow"/>
              </w:rPr>
              <w:t>3</w:t>
            </w:r>
          </w:p>
        </w:tc>
        <w:tc>
          <w:tcPr>
            <w:tcW w:w="1984" w:type="dxa"/>
            <w:vMerge/>
          </w:tcPr>
          <w:p w:rsidR="00FB090F" w:rsidRPr="004744E3" w:rsidRDefault="00FB090F" w:rsidP="00D86FCA">
            <w:pPr>
              <w:spacing w:after="0" w:line="240" w:lineRule="auto"/>
              <w:rPr>
                <w:rFonts w:ascii="Arial Narrow" w:hAnsi="Arial Narrow" w:cs="Arial"/>
              </w:rPr>
            </w:pPr>
          </w:p>
        </w:tc>
      </w:tr>
      <w:tr w:rsidR="00FB090F" w:rsidRPr="004744E3" w:rsidTr="00D86FCA">
        <w:tc>
          <w:tcPr>
            <w:tcW w:w="709" w:type="dxa"/>
            <w:vAlign w:val="center"/>
          </w:tcPr>
          <w:p w:rsidR="00FB090F" w:rsidRPr="004744E3" w:rsidRDefault="00FB090F" w:rsidP="00FB090F">
            <w:pPr>
              <w:pStyle w:val="Akapitzlist"/>
              <w:numPr>
                <w:ilvl w:val="0"/>
                <w:numId w:val="90"/>
              </w:numPr>
              <w:suppressAutoHyphens w:val="0"/>
              <w:spacing w:after="0" w:line="240" w:lineRule="auto"/>
              <w:ind w:hanging="578"/>
              <w:contextualSpacing/>
              <w:jc w:val="center"/>
              <w:rPr>
                <w:rFonts w:ascii="Arial Narrow" w:hAnsi="Arial Narrow" w:cs="Arial"/>
              </w:rPr>
            </w:pPr>
          </w:p>
        </w:tc>
        <w:tc>
          <w:tcPr>
            <w:tcW w:w="4678" w:type="dxa"/>
            <w:vAlign w:val="center"/>
          </w:tcPr>
          <w:p w:rsidR="00FB090F" w:rsidRPr="004744E3" w:rsidRDefault="00FB090F" w:rsidP="00D86FCA">
            <w:pPr>
              <w:spacing w:after="0" w:line="240" w:lineRule="auto"/>
              <w:rPr>
                <w:rFonts w:ascii="Arial Narrow" w:hAnsi="Arial Narrow" w:cs="Arial"/>
              </w:rPr>
            </w:pPr>
            <w:r w:rsidRPr="004744E3">
              <w:rPr>
                <w:rFonts w:ascii="Arial Narrow" w:hAnsi="Arial Narrow" w:cs="Arial"/>
              </w:rPr>
              <w:t xml:space="preserve">Maska ochronna do ASG lub broni pneumatycznej </w:t>
            </w:r>
          </w:p>
        </w:tc>
        <w:tc>
          <w:tcPr>
            <w:tcW w:w="850" w:type="dxa"/>
            <w:vAlign w:val="center"/>
          </w:tcPr>
          <w:p w:rsidR="00FB090F" w:rsidRPr="004744E3" w:rsidRDefault="00FB090F"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B090F" w:rsidRPr="004744E3" w:rsidRDefault="00FB090F" w:rsidP="00D86FCA">
            <w:pPr>
              <w:spacing w:after="0" w:line="240" w:lineRule="auto"/>
              <w:jc w:val="center"/>
              <w:rPr>
                <w:rFonts w:ascii="Arial Narrow" w:hAnsi="Arial Narrow"/>
              </w:rPr>
            </w:pPr>
            <w:r w:rsidRPr="004744E3">
              <w:rPr>
                <w:rFonts w:ascii="Arial Narrow" w:hAnsi="Arial Narrow"/>
              </w:rPr>
              <w:t>8</w:t>
            </w:r>
          </w:p>
        </w:tc>
        <w:tc>
          <w:tcPr>
            <w:tcW w:w="1984" w:type="dxa"/>
            <w:vMerge/>
          </w:tcPr>
          <w:p w:rsidR="00FB090F" w:rsidRPr="004744E3" w:rsidRDefault="00FB090F" w:rsidP="00D86FCA">
            <w:pPr>
              <w:spacing w:after="0" w:line="240" w:lineRule="auto"/>
              <w:rPr>
                <w:rFonts w:ascii="Arial Narrow" w:hAnsi="Arial Narrow" w:cs="Arial"/>
              </w:rPr>
            </w:pPr>
          </w:p>
        </w:tc>
      </w:tr>
      <w:tr w:rsidR="00FB090F" w:rsidRPr="004744E3" w:rsidTr="00D86FCA">
        <w:tc>
          <w:tcPr>
            <w:tcW w:w="709" w:type="dxa"/>
            <w:vAlign w:val="center"/>
          </w:tcPr>
          <w:p w:rsidR="00FB090F" w:rsidRPr="004744E3" w:rsidRDefault="00FB090F" w:rsidP="00FB090F">
            <w:pPr>
              <w:pStyle w:val="Akapitzlist"/>
              <w:numPr>
                <w:ilvl w:val="0"/>
                <w:numId w:val="90"/>
              </w:numPr>
              <w:suppressAutoHyphens w:val="0"/>
              <w:spacing w:after="0" w:line="240" w:lineRule="auto"/>
              <w:ind w:hanging="578"/>
              <w:contextualSpacing/>
              <w:jc w:val="center"/>
              <w:rPr>
                <w:rFonts w:ascii="Arial Narrow" w:hAnsi="Arial Narrow" w:cs="Arial"/>
              </w:rPr>
            </w:pPr>
          </w:p>
        </w:tc>
        <w:tc>
          <w:tcPr>
            <w:tcW w:w="4678" w:type="dxa"/>
            <w:vAlign w:val="center"/>
          </w:tcPr>
          <w:p w:rsidR="00FB090F" w:rsidRPr="004744E3" w:rsidRDefault="00FB090F" w:rsidP="00D86FCA">
            <w:pPr>
              <w:spacing w:after="0" w:line="240" w:lineRule="auto"/>
              <w:rPr>
                <w:rFonts w:ascii="Arial Narrow" w:hAnsi="Arial Narrow" w:cs="Arial"/>
              </w:rPr>
            </w:pPr>
            <w:r w:rsidRPr="004744E3">
              <w:rPr>
                <w:rFonts w:ascii="Arial Narrow" w:hAnsi="Arial Narrow" w:cs="Arial"/>
              </w:rPr>
              <w:t>Maska Przeciwgazowa MP5</w:t>
            </w:r>
          </w:p>
        </w:tc>
        <w:tc>
          <w:tcPr>
            <w:tcW w:w="850" w:type="dxa"/>
            <w:vAlign w:val="center"/>
          </w:tcPr>
          <w:p w:rsidR="00FB090F" w:rsidRPr="004744E3" w:rsidRDefault="00FB090F"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B090F" w:rsidRPr="004744E3" w:rsidRDefault="00FB090F" w:rsidP="00D86FCA">
            <w:pPr>
              <w:spacing w:after="0" w:line="240" w:lineRule="auto"/>
              <w:jc w:val="center"/>
              <w:rPr>
                <w:rFonts w:ascii="Arial Narrow" w:hAnsi="Arial Narrow"/>
              </w:rPr>
            </w:pPr>
            <w:r w:rsidRPr="004744E3">
              <w:rPr>
                <w:rFonts w:ascii="Arial Narrow" w:hAnsi="Arial Narrow"/>
              </w:rPr>
              <w:t>2</w:t>
            </w:r>
          </w:p>
        </w:tc>
        <w:tc>
          <w:tcPr>
            <w:tcW w:w="1984" w:type="dxa"/>
            <w:vMerge/>
          </w:tcPr>
          <w:p w:rsidR="00FB090F" w:rsidRPr="004744E3" w:rsidRDefault="00FB090F" w:rsidP="00D86FCA">
            <w:pPr>
              <w:spacing w:after="0" w:line="240" w:lineRule="auto"/>
              <w:rPr>
                <w:rFonts w:ascii="Arial Narrow" w:hAnsi="Arial Narrow" w:cs="Arial"/>
              </w:rPr>
            </w:pPr>
          </w:p>
        </w:tc>
      </w:tr>
      <w:tr w:rsidR="00FB090F" w:rsidRPr="004744E3" w:rsidTr="00D86FCA">
        <w:tc>
          <w:tcPr>
            <w:tcW w:w="709" w:type="dxa"/>
            <w:vAlign w:val="center"/>
          </w:tcPr>
          <w:p w:rsidR="00FB090F" w:rsidRPr="004744E3" w:rsidRDefault="00FB090F" w:rsidP="00FB090F">
            <w:pPr>
              <w:pStyle w:val="Akapitzlist"/>
              <w:numPr>
                <w:ilvl w:val="0"/>
                <w:numId w:val="90"/>
              </w:numPr>
              <w:suppressAutoHyphens w:val="0"/>
              <w:spacing w:after="0" w:line="240" w:lineRule="auto"/>
              <w:ind w:hanging="578"/>
              <w:contextualSpacing/>
              <w:jc w:val="center"/>
              <w:rPr>
                <w:rFonts w:ascii="Arial Narrow" w:hAnsi="Arial Narrow" w:cs="Arial"/>
              </w:rPr>
            </w:pPr>
          </w:p>
        </w:tc>
        <w:tc>
          <w:tcPr>
            <w:tcW w:w="4678" w:type="dxa"/>
            <w:vAlign w:val="center"/>
          </w:tcPr>
          <w:p w:rsidR="00FB090F" w:rsidRPr="004744E3" w:rsidRDefault="00FB090F" w:rsidP="00D86FCA">
            <w:pPr>
              <w:spacing w:after="0" w:line="240" w:lineRule="auto"/>
              <w:rPr>
                <w:rFonts w:ascii="Arial Narrow" w:hAnsi="Arial Narrow" w:cs="Arial"/>
              </w:rPr>
            </w:pPr>
            <w:r w:rsidRPr="004744E3">
              <w:rPr>
                <w:rFonts w:ascii="Arial Narrow" w:hAnsi="Arial Narrow" w:cs="Arial"/>
              </w:rPr>
              <w:t>Łopatka piechoty</w:t>
            </w:r>
          </w:p>
        </w:tc>
        <w:tc>
          <w:tcPr>
            <w:tcW w:w="850" w:type="dxa"/>
            <w:vAlign w:val="center"/>
          </w:tcPr>
          <w:p w:rsidR="00FB090F" w:rsidRPr="004744E3" w:rsidRDefault="00FB090F"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B090F" w:rsidRPr="004744E3" w:rsidRDefault="00FB090F" w:rsidP="00D86FCA">
            <w:pPr>
              <w:spacing w:after="0" w:line="240" w:lineRule="auto"/>
              <w:jc w:val="center"/>
              <w:rPr>
                <w:rFonts w:ascii="Arial Narrow" w:hAnsi="Arial Narrow"/>
              </w:rPr>
            </w:pPr>
            <w:r w:rsidRPr="004744E3">
              <w:rPr>
                <w:rFonts w:ascii="Arial Narrow" w:hAnsi="Arial Narrow"/>
              </w:rPr>
              <w:t>10</w:t>
            </w:r>
          </w:p>
        </w:tc>
        <w:tc>
          <w:tcPr>
            <w:tcW w:w="1984" w:type="dxa"/>
            <w:vMerge/>
          </w:tcPr>
          <w:p w:rsidR="00FB090F" w:rsidRPr="004744E3" w:rsidRDefault="00FB090F" w:rsidP="00D86FCA">
            <w:pPr>
              <w:spacing w:after="0" w:line="240" w:lineRule="auto"/>
              <w:rPr>
                <w:rFonts w:ascii="Arial Narrow" w:hAnsi="Arial Narrow" w:cs="Arial"/>
              </w:rPr>
            </w:pPr>
          </w:p>
        </w:tc>
      </w:tr>
      <w:tr w:rsidR="00FB090F" w:rsidRPr="004744E3" w:rsidTr="00D86FCA">
        <w:tc>
          <w:tcPr>
            <w:tcW w:w="709" w:type="dxa"/>
            <w:vAlign w:val="center"/>
          </w:tcPr>
          <w:p w:rsidR="00FB090F" w:rsidRPr="004744E3" w:rsidRDefault="00FB090F" w:rsidP="00FB090F">
            <w:pPr>
              <w:pStyle w:val="Akapitzlist"/>
              <w:numPr>
                <w:ilvl w:val="0"/>
                <w:numId w:val="90"/>
              </w:numPr>
              <w:suppressAutoHyphens w:val="0"/>
              <w:spacing w:after="0" w:line="240" w:lineRule="auto"/>
              <w:ind w:hanging="578"/>
              <w:contextualSpacing/>
              <w:jc w:val="center"/>
              <w:rPr>
                <w:rFonts w:ascii="Arial Narrow" w:hAnsi="Arial Narrow" w:cs="Arial"/>
              </w:rPr>
            </w:pPr>
          </w:p>
        </w:tc>
        <w:tc>
          <w:tcPr>
            <w:tcW w:w="4678" w:type="dxa"/>
            <w:vAlign w:val="center"/>
          </w:tcPr>
          <w:p w:rsidR="00FB090F" w:rsidRPr="004744E3" w:rsidRDefault="00FB090F" w:rsidP="00D86FCA">
            <w:pPr>
              <w:spacing w:after="0" w:line="240" w:lineRule="auto"/>
              <w:rPr>
                <w:rFonts w:ascii="Arial Narrow" w:hAnsi="Arial Narrow" w:cs="Arial"/>
              </w:rPr>
            </w:pPr>
            <w:r w:rsidRPr="004744E3">
              <w:rPr>
                <w:rFonts w:ascii="Arial Narrow" w:hAnsi="Arial Narrow" w:cs="Arial"/>
              </w:rPr>
              <w:t>Zestaw ratownictwa medycznego w standardzie KPP</w:t>
            </w:r>
          </w:p>
        </w:tc>
        <w:tc>
          <w:tcPr>
            <w:tcW w:w="850" w:type="dxa"/>
            <w:vAlign w:val="center"/>
          </w:tcPr>
          <w:p w:rsidR="00FB090F" w:rsidRPr="004744E3" w:rsidRDefault="00FB090F"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B090F" w:rsidRPr="004744E3" w:rsidRDefault="00FB090F" w:rsidP="00D86FCA">
            <w:pPr>
              <w:spacing w:after="0" w:line="240" w:lineRule="auto"/>
              <w:jc w:val="center"/>
              <w:rPr>
                <w:rFonts w:ascii="Arial Narrow" w:hAnsi="Arial Narrow"/>
              </w:rPr>
            </w:pPr>
            <w:r w:rsidRPr="004744E3">
              <w:rPr>
                <w:rFonts w:ascii="Arial Narrow" w:hAnsi="Arial Narrow"/>
              </w:rPr>
              <w:t>1</w:t>
            </w:r>
          </w:p>
        </w:tc>
        <w:tc>
          <w:tcPr>
            <w:tcW w:w="1984" w:type="dxa"/>
            <w:vMerge/>
          </w:tcPr>
          <w:p w:rsidR="00FB090F" w:rsidRPr="004744E3" w:rsidRDefault="00FB090F" w:rsidP="00D86FCA">
            <w:pPr>
              <w:spacing w:after="0" w:line="240" w:lineRule="auto"/>
              <w:rPr>
                <w:rFonts w:ascii="Arial Narrow" w:hAnsi="Arial Narrow" w:cs="Arial"/>
              </w:rPr>
            </w:pPr>
          </w:p>
        </w:tc>
      </w:tr>
      <w:tr w:rsidR="00FB090F" w:rsidRPr="004744E3" w:rsidTr="00D86FCA">
        <w:tc>
          <w:tcPr>
            <w:tcW w:w="709" w:type="dxa"/>
            <w:vAlign w:val="center"/>
          </w:tcPr>
          <w:p w:rsidR="00FB090F" w:rsidRPr="004744E3" w:rsidRDefault="00FB090F" w:rsidP="00FB090F">
            <w:pPr>
              <w:pStyle w:val="Akapitzlist"/>
              <w:numPr>
                <w:ilvl w:val="0"/>
                <w:numId w:val="90"/>
              </w:numPr>
              <w:suppressAutoHyphens w:val="0"/>
              <w:spacing w:after="0" w:line="240" w:lineRule="auto"/>
              <w:ind w:hanging="578"/>
              <w:contextualSpacing/>
              <w:jc w:val="center"/>
              <w:rPr>
                <w:rFonts w:ascii="Arial Narrow" w:hAnsi="Arial Narrow" w:cs="Arial"/>
              </w:rPr>
            </w:pPr>
          </w:p>
        </w:tc>
        <w:tc>
          <w:tcPr>
            <w:tcW w:w="4678" w:type="dxa"/>
            <w:vAlign w:val="center"/>
          </w:tcPr>
          <w:p w:rsidR="00FB090F" w:rsidRPr="004744E3" w:rsidRDefault="00FB090F" w:rsidP="00D86FCA">
            <w:pPr>
              <w:spacing w:after="0" w:line="240" w:lineRule="auto"/>
              <w:rPr>
                <w:rFonts w:ascii="Arial Narrow" w:hAnsi="Arial Narrow" w:cs="Arial"/>
              </w:rPr>
            </w:pPr>
            <w:r w:rsidRPr="004744E3">
              <w:rPr>
                <w:rFonts w:ascii="Arial Narrow" w:hAnsi="Arial Narrow" w:cs="Arial"/>
              </w:rPr>
              <w:t>Nosze medyczne</w:t>
            </w:r>
          </w:p>
        </w:tc>
        <w:tc>
          <w:tcPr>
            <w:tcW w:w="850" w:type="dxa"/>
            <w:vAlign w:val="center"/>
          </w:tcPr>
          <w:p w:rsidR="00FB090F" w:rsidRPr="004744E3" w:rsidRDefault="00FB090F"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B090F" w:rsidRPr="004744E3" w:rsidRDefault="00FB090F" w:rsidP="00D86FCA">
            <w:pPr>
              <w:spacing w:after="0" w:line="240" w:lineRule="auto"/>
              <w:jc w:val="center"/>
              <w:rPr>
                <w:rFonts w:ascii="Arial Narrow" w:hAnsi="Arial Narrow"/>
              </w:rPr>
            </w:pPr>
            <w:r w:rsidRPr="004744E3">
              <w:rPr>
                <w:rFonts w:ascii="Arial Narrow" w:hAnsi="Arial Narrow"/>
              </w:rPr>
              <w:t>1</w:t>
            </w:r>
          </w:p>
        </w:tc>
        <w:tc>
          <w:tcPr>
            <w:tcW w:w="1984" w:type="dxa"/>
            <w:vMerge/>
          </w:tcPr>
          <w:p w:rsidR="00FB090F" w:rsidRPr="004744E3" w:rsidRDefault="00FB090F" w:rsidP="00D86FCA">
            <w:pPr>
              <w:spacing w:after="0" w:line="240" w:lineRule="auto"/>
              <w:rPr>
                <w:rFonts w:ascii="Arial Narrow" w:hAnsi="Arial Narrow" w:cs="Arial"/>
              </w:rPr>
            </w:pPr>
          </w:p>
        </w:tc>
      </w:tr>
      <w:tr w:rsidR="00FB090F" w:rsidRPr="004744E3" w:rsidTr="00D86FCA">
        <w:tc>
          <w:tcPr>
            <w:tcW w:w="709" w:type="dxa"/>
            <w:vAlign w:val="center"/>
          </w:tcPr>
          <w:p w:rsidR="00FB090F" w:rsidRPr="004744E3" w:rsidRDefault="00FB090F" w:rsidP="00FB090F">
            <w:pPr>
              <w:pStyle w:val="Akapitzlist"/>
              <w:numPr>
                <w:ilvl w:val="0"/>
                <w:numId w:val="90"/>
              </w:numPr>
              <w:suppressAutoHyphens w:val="0"/>
              <w:spacing w:after="0" w:line="240" w:lineRule="auto"/>
              <w:ind w:hanging="578"/>
              <w:contextualSpacing/>
              <w:jc w:val="center"/>
              <w:rPr>
                <w:rFonts w:ascii="Arial Narrow" w:hAnsi="Arial Narrow" w:cs="Arial"/>
              </w:rPr>
            </w:pPr>
          </w:p>
        </w:tc>
        <w:tc>
          <w:tcPr>
            <w:tcW w:w="4678" w:type="dxa"/>
            <w:vAlign w:val="center"/>
          </w:tcPr>
          <w:p w:rsidR="00FB090F" w:rsidRPr="004744E3" w:rsidRDefault="00FB090F" w:rsidP="00D86FCA">
            <w:pPr>
              <w:spacing w:after="0" w:line="240" w:lineRule="auto"/>
              <w:rPr>
                <w:rFonts w:ascii="Arial Narrow" w:hAnsi="Arial Narrow" w:cs="Arial"/>
              </w:rPr>
            </w:pPr>
            <w:proofErr w:type="spellStart"/>
            <w:r w:rsidRPr="004744E3">
              <w:rPr>
                <w:rFonts w:ascii="Arial Narrow" w:hAnsi="Arial Narrow" w:cs="Arial"/>
              </w:rPr>
              <w:t>Staza</w:t>
            </w:r>
            <w:proofErr w:type="spellEnd"/>
            <w:r w:rsidRPr="004744E3">
              <w:rPr>
                <w:rFonts w:ascii="Arial Narrow" w:hAnsi="Arial Narrow" w:cs="Arial"/>
              </w:rPr>
              <w:t xml:space="preserve"> taktyczna</w:t>
            </w:r>
          </w:p>
        </w:tc>
        <w:tc>
          <w:tcPr>
            <w:tcW w:w="850" w:type="dxa"/>
            <w:vAlign w:val="center"/>
          </w:tcPr>
          <w:p w:rsidR="00FB090F" w:rsidRPr="004744E3" w:rsidRDefault="00FB090F"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B090F" w:rsidRPr="004744E3" w:rsidRDefault="00FB090F" w:rsidP="00D86FCA">
            <w:pPr>
              <w:spacing w:after="0" w:line="240" w:lineRule="auto"/>
              <w:jc w:val="center"/>
              <w:rPr>
                <w:rFonts w:ascii="Arial Narrow" w:hAnsi="Arial Narrow"/>
              </w:rPr>
            </w:pPr>
            <w:r w:rsidRPr="004744E3">
              <w:rPr>
                <w:rFonts w:ascii="Arial Narrow" w:hAnsi="Arial Narrow"/>
              </w:rPr>
              <w:t>5</w:t>
            </w:r>
          </w:p>
        </w:tc>
        <w:tc>
          <w:tcPr>
            <w:tcW w:w="1984" w:type="dxa"/>
            <w:vMerge/>
          </w:tcPr>
          <w:p w:rsidR="00FB090F" w:rsidRPr="004744E3" w:rsidRDefault="00FB090F" w:rsidP="00D86FCA">
            <w:pPr>
              <w:spacing w:after="0" w:line="240" w:lineRule="auto"/>
              <w:rPr>
                <w:rFonts w:ascii="Arial Narrow" w:hAnsi="Arial Narrow" w:cs="Arial"/>
              </w:rPr>
            </w:pPr>
          </w:p>
        </w:tc>
      </w:tr>
      <w:tr w:rsidR="00FB090F" w:rsidRPr="004744E3" w:rsidTr="00D86FCA">
        <w:tc>
          <w:tcPr>
            <w:tcW w:w="709" w:type="dxa"/>
            <w:vAlign w:val="center"/>
          </w:tcPr>
          <w:p w:rsidR="00FB090F" w:rsidRPr="004744E3" w:rsidRDefault="00FB090F" w:rsidP="00FB090F">
            <w:pPr>
              <w:pStyle w:val="Akapitzlist"/>
              <w:numPr>
                <w:ilvl w:val="0"/>
                <w:numId w:val="90"/>
              </w:numPr>
              <w:suppressAutoHyphens w:val="0"/>
              <w:spacing w:after="0" w:line="240" w:lineRule="auto"/>
              <w:ind w:hanging="578"/>
              <w:contextualSpacing/>
              <w:jc w:val="center"/>
              <w:rPr>
                <w:rFonts w:ascii="Arial Narrow" w:hAnsi="Arial Narrow" w:cs="Arial"/>
              </w:rPr>
            </w:pPr>
          </w:p>
        </w:tc>
        <w:tc>
          <w:tcPr>
            <w:tcW w:w="4678" w:type="dxa"/>
            <w:vAlign w:val="center"/>
          </w:tcPr>
          <w:p w:rsidR="00FB090F" w:rsidRPr="004744E3" w:rsidRDefault="00FB090F" w:rsidP="00D86FCA">
            <w:pPr>
              <w:spacing w:after="0" w:line="240" w:lineRule="auto"/>
              <w:rPr>
                <w:rFonts w:ascii="Arial Narrow" w:hAnsi="Arial Narrow" w:cs="Arial"/>
              </w:rPr>
            </w:pPr>
            <w:r w:rsidRPr="004744E3">
              <w:rPr>
                <w:rFonts w:ascii="Arial Narrow" w:hAnsi="Arial Narrow" w:cs="Arial"/>
              </w:rPr>
              <w:t>Radiotelefony PMR w zestawie</w:t>
            </w:r>
          </w:p>
        </w:tc>
        <w:tc>
          <w:tcPr>
            <w:tcW w:w="850" w:type="dxa"/>
          </w:tcPr>
          <w:p w:rsidR="00FB090F" w:rsidRPr="004744E3" w:rsidRDefault="00FB090F"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B090F" w:rsidRPr="004744E3" w:rsidRDefault="00FB090F" w:rsidP="00D86FCA">
            <w:pPr>
              <w:spacing w:after="0" w:line="240" w:lineRule="auto"/>
              <w:jc w:val="center"/>
              <w:rPr>
                <w:rFonts w:ascii="Arial Narrow" w:hAnsi="Arial Narrow"/>
              </w:rPr>
            </w:pPr>
            <w:r w:rsidRPr="004744E3">
              <w:rPr>
                <w:rFonts w:ascii="Arial Narrow" w:hAnsi="Arial Narrow"/>
              </w:rPr>
              <w:t>10</w:t>
            </w:r>
          </w:p>
        </w:tc>
        <w:tc>
          <w:tcPr>
            <w:tcW w:w="1984" w:type="dxa"/>
            <w:vMerge/>
          </w:tcPr>
          <w:p w:rsidR="00FB090F" w:rsidRPr="004744E3" w:rsidRDefault="00FB090F" w:rsidP="00D86FCA">
            <w:pPr>
              <w:spacing w:after="0" w:line="240" w:lineRule="auto"/>
              <w:rPr>
                <w:rFonts w:ascii="Arial Narrow" w:hAnsi="Arial Narrow" w:cs="Arial"/>
              </w:rPr>
            </w:pPr>
          </w:p>
        </w:tc>
      </w:tr>
      <w:tr w:rsidR="00FB090F" w:rsidRPr="004744E3" w:rsidTr="00D86FCA">
        <w:tc>
          <w:tcPr>
            <w:tcW w:w="709" w:type="dxa"/>
            <w:vAlign w:val="center"/>
          </w:tcPr>
          <w:p w:rsidR="00FB090F" w:rsidRPr="004744E3" w:rsidRDefault="00FB090F" w:rsidP="00FB090F">
            <w:pPr>
              <w:pStyle w:val="Akapitzlist"/>
              <w:numPr>
                <w:ilvl w:val="0"/>
                <w:numId w:val="90"/>
              </w:numPr>
              <w:suppressAutoHyphens w:val="0"/>
              <w:spacing w:after="0" w:line="240" w:lineRule="auto"/>
              <w:ind w:hanging="578"/>
              <w:contextualSpacing/>
              <w:jc w:val="center"/>
              <w:rPr>
                <w:rFonts w:ascii="Arial Narrow" w:hAnsi="Arial Narrow" w:cs="Arial"/>
              </w:rPr>
            </w:pPr>
          </w:p>
        </w:tc>
        <w:tc>
          <w:tcPr>
            <w:tcW w:w="4678" w:type="dxa"/>
            <w:vAlign w:val="center"/>
          </w:tcPr>
          <w:p w:rsidR="00FB090F" w:rsidRPr="004744E3" w:rsidRDefault="00FB090F" w:rsidP="00D86FCA">
            <w:pPr>
              <w:spacing w:after="0" w:line="240" w:lineRule="auto"/>
              <w:rPr>
                <w:rFonts w:ascii="Arial Narrow" w:hAnsi="Arial Narrow" w:cs="Arial"/>
              </w:rPr>
            </w:pPr>
            <w:r w:rsidRPr="004744E3">
              <w:rPr>
                <w:rFonts w:ascii="Arial Narrow" w:hAnsi="Arial Narrow" w:cs="Arial"/>
              </w:rPr>
              <w:t xml:space="preserve">Przybory do walki wręcz </w:t>
            </w:r>
          </w:p>
        </w:tc>
        <w:tc>
          <w:tcPr>
            <w:tcW w:w="850" w:type="dxa"/>
          </w:tcPr>
          <w:p w:rsidR="00FB090F" w:rsidRPr="004744E3" w:rsidRDefault="00FB090F" w:rsidP="00D86FCA">
            <w:pPr>
              <w:spacing w:after="0" w:line="240" w:lineRule="auto"/>
              <w:jc w:val="center"/>
              <w:rPr>
                <w:rFonts w:ascii="Arial Narrow" w:hAnsi="Arial Narrow"/>
              </w:rPr>
            </w:pPr>
            <w:proofErr w:type="spellStart"/>
            <w:r w:rsidRPr="004744E3">
              <w:rPr>
                <w:rFonts w:ascii="Arial Narrow" w:hAnsi="Arial Narrow" w:cs="Arial"/>
              </w:rPr>
              <w:t>kpl</w:t>
            </w:r>
            <w:proofErr w:type="spellEnd"/>
          </w:p>
        </w:tc>
        <w:tc>
          <w:tcPr>
            <w:tcW w:w="709" w:type="dxa"/>
            <w:vAlign w:val="center"/>
          </w:tcPr>
          <w:p w:rsidR="00FB090F" w:rsidRPr="004744E3" w:rsidRDefault="00FB090F" w:rsidP="00D86FCA">
            <w:pPr>
              <w:spacing w:after="0" w:line="240" w:lineRule="auto"/>
              <w:jc w:val="center"/>
              <w:rPr>
                <w:rFonts w:ascii="Arial Narrow" w:hAnsi="Arial Narrow"/>
              </w:rPr>
            </w:pPr>
            <w:r w:rsidRPr="004744E3">
              <w:rPr>
                <w:rFonts w:ascii="Arial Narrow" w:hAnsi="Arial Narrow"/>
              </w:rPr>
              <w:t>1</w:t>
            </w:r>
          </w:p>
        </w:tc>
        <w:tc>
          <w:tcPr>
            <w:tcW w:w="1984" w:type="dxa"/>
            <w:vMerge/>
          </w:tcPr>
          <w:p w:rsidR="00FB090F" w:rsidRPr="004744E3" w:rsidRDefault="00FB090F" w:rsidP="00D86FCA">
            <w:pPr>
              <w:spacing w:after="0" w:line="240" w:lineRule="auto"/>
              <w:rPr>
                <w:rFonts w:ascii="Arial Narrow" w:hAnsi="Arial Narrow" w:cs="Arial"/>
              </w:rPr>
            </w:pPr>
          </w:p>
        </w:tc>
      </w:tr>
      <w:tr w:rsidR="00FB090F" w:rsidRPr="004744E3" w:rsidTr="00D86FCA">
        <w:tc>
          <w:tcPr>
            <w:tcW w:w="709" w:type="dxa"/>
            <w:vAlign w:val="center"/>
          </w:tcPr>
          <w:p w:rsidR="00FB090F" w:rsidRPr="004744E3" w:rsidRDefault="00FB090F" w:rsidP="00FB090F">
            <w:pPr>
              <w:pStyle w:val="Akapitzlist"/>
              <w:numPr>
                <w:ilvl w:val="0"/>
                <w:numId w:val="90"/>
              </w:numPr>
              <w:suppressAutoHyphens w:val="0"/>
              <w:spacing w:after="0" w:line="240" w:lineRule="auto"/>
              <w:ind w:hanging="578"/>
              <w:contextualSpacing/>
              <w:jc w:val="center"/>
              <w:rPr>
                <w:rFonts w:ascii="Arial Narrow" w:hAnsi="Arial Narrow" w:cs="Arial"/>
              </w:rPr>
            </w:pPr>
          </w:p>
        </w:tc>
        <w:tc>
          <w:tcPr>
            <w:tcW w:w="4678" w:type="dxa"/>
            <w:vAlign w:val="center"/>
          </w:tcPr>
          <w:p w:rsidR="00FB090F" w:rsidRPr="004744E3" w:rsidRDefault="00FB090F" w:rsidP="00D86FCA">
            <w:pPr>
              <w:spacing w:after="0" w:line="240" w:lineRule="auto"/>
              <w:rPr>
                <w:rFonts w:ascii="Arial Narrow" w:hAnsi="Arial Narrow" w:cs="Arial"/>
              </w:rPr>
            </w:pPr>
            <w:r w:rsidRPr="004744E3">
              <w:rPr>
                <w:rFonts w:ascii="Arial Narrow" w:hAnsi="Arial Narrow" w:cs="Arial"/>
              </w:rPr>
              <w:t>Makieta broni szkoleniowej</w:t>
            </w:r>
          </w:p>
        </w:tc>
        <w:tc>
          <w:tcPr>
            <w:tcW w:w="850" w:type="dxa"/>
          </w:tcPr>
          <w:p w:rsidR="00FB090F" w:rsidRPr="004744E3" w:rsidRDefault="00FB090F"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B090F" w:rsidRPr="004744E3" w:rsidRDefault="00FB090F" w:rsidP="00D86FCA">
            <w:pPr>
              <w:spacing w:after="0" w:line="240" w:lineRule="auto"/>
              <w:jc w:val="center"/>
              <w:rPr>
                <w:rFonts w:ascii="Arial Narrow" w:hAnsi="Arial Narrow"/>
              </w:rPr>
            </w:pPr>
            <w:r w:rsidRPr="004744E3">
              <w:rPr>
                <w:rFonts w:ascii="Arial Narrow" w:hAnsi="Arial Narrow"/>
              </w:rPr>
              <w:t>2</w:t>
            </w:r>
          </w:p>
        </w:tc>
        <w:tc>
          <w:tcPr>
            <w:tcW w:w="1984" w:type="dxa"/>
            <w:vMerge/>
          </w:tcPr>
          <w:p w:rsidR="00FB090F" w:rsidRPr="004744E3" w:rsidRDefault="00FB090F" w:rsidP="00D86FCA">
            <w:pPr>
              <w:spacing w:after="0" w:line="240" w:lineRule="auto"/>
              <w:rPr>
                <w:rFonts w:ascii="Arial Narrow" w:hAnsi="Arial Narrow" w:cs="Arial"/>
              </w:rPr>
            </w:pPr>
          </w:p>
        </w:tc>
      </w:tr>
      <w:tr w:rsidR="00FB090F" w:rsidRPr="004744E3" w:rsidTr="00D86FCA">
        <w:tc>
          <w:tcPr>
            <w:tcW w:w="709" w:type="dxa"/>
            <w:vMerge w:val="restart"/>
            <w:vAlign w:val="center"/>
          </w:tcPr>
          <w:p w:rsidR="00FB090F" w:rsidRPr="004744E3" w:rsidRDefault="00FB090F" w:rsidP="00FB090F">
            <w:pPr>
              <w:pStyle w:val="Akapitzlist"/>
              <w:numPr>
                <w:ilvl w:val="0"/>
                <w:numId w:val="90"/>
              </w:numPr>
              <w:suppressAutoHyphens w:val="0"/>
              <w:spacing w:after="0" w:line="240" w:lineRule="auto"/>
              <w:ind w:hanging="578"/>
              <w:contextualSpacing/>
              <w:jc w:val="center"/>
              <w:rPr>
                <w:rFonts w:ascii="Arial Narrow" w:hAnsi="Arial Narrow" w:cs="Arial"/>
              </w:rPr>
            </w:pPr>
          </w:p>
        </w:tc>
        <w:tc>
          <w:tcPr>
            <w:tcW w:w="4678" w:type="dxa"/>
            <w:vAlign w:val="center"/>
          </w:tcPr>
          <w:p w:rsidR="00FB090F" w:rsidRPr="004744E3" w:rsidRDefault="00FB090F" w:rsidP="00D86FCA">
            <w:pPr>
              <w:spacing w:after="0" w:line="240" w:lineRule="auto"/>
              <w:rPr>
                <w:rFonts w:ascii="Arial Narrow" w:hAnsi="Arial Narrow" w:cs="Arial"/>
              </w:rPr>
            </w:pPr>
            <w:r w:rsidRPr="004744E3">
              <w:rPr>
                <w:rFonts w:ascii="Arial Narrow" w:hAnsi="Arial Narrow" w:cs="Arial"/>
              </w:rPr>
              <w:t xml:space="preserve">Replika granatu ręcznego RG-42 </w:t>
            </w:r>
          </w:p>
        </w:tc>
        <w:tc>
          <w:tcPr>
            <w:tcW w:w="850" w:type="dxa"/>
          </w:tcPr>
          <w:p w:rsidR="00FB090F" w:rsidRPr="004744E3" w:rsidRDefault="00FB090F"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FB090F" w:rsidRPr="004744E3" w:rsidRDefault="00FB090F" w:rsidP="00D86FCA">
            <w:pPr>
              <w:spacing w:after="0" w:line="240" w:lineRule="auto"/>
              <w:jc w:val="center"/>
              <w:rPr>
                <w:rFonts w:ascii="Arial Narrow" w:hAnsi="Arial Narrow"/>
              </w:rPr>
            </w:pPr>
            <w:r w:rsidRPr="004744E3">
              <w:rPr>
                <w:rFonts w:ascii="Arial Narrow" w:hAnsi="Arial Narrow"/>
              </w:rPr>
              <w:t>3</w:t>
            </w:r>
          </w:p>
        </w:tc>
        <w:tc>
          <w:tcPr>
            <w:tcW w:w="1984" w:type="dxa"/>
            <w:vMerge/>
          </w:tcPr>
          <w:p w:rsidR="00FB090F" w:rsidRPr="004744E3" w:rsidRDefault="00FB090F" w:rsidP="00D86FCA">
            <w:pPr>
              <w:spacing w:after="0" w:line="240" w:lineRule="auto"/>
              <w:rPr>
                <w:rFonts w:ascii="Arial Narrow" w:hAnsi="Arial Narrow" w:cs="Arial"/>
              </w:rPr>
            </w:pPr>
          </w:p>
        </w:tc>
      </w:tr>
      <w:tr w:rsidR="00FB090F" w:rsidRPr="004744E3" w:rsidTr="00D86FCA">
        <w:tc>
          <w:tcPr>
            <w:tcW w:w="709" w:type="dxa"/>
            <w:vMerge/>
            <w:vAlign w:val="center"/>
          </w:tcPr>
          <w:p w:rsidR="00FB090F" w:rsidRPr="004744E3" w:rsidRDefault="00FB090F" w:rsidP="00D86FCA">
            <w:pPr>
              <w:pStyle w:val="Akapitzlist"/>
              <w:suppressAutoHyphens w:val="0"/>
              <w:spacing w:after="0" w:line="240" w:lineRule="auto"/>
              <w:contextualSpacing/>
              <w:rPr>
                <w:rFonts w:ascii="Arial Narrow" w:hAnsi="Arial Narrow" w:cs="Arial"/>
              </w:rPr>
            </w:pPr>
          </w:p>
        </w:tc>
        <w:tc>
          <w:tcPr>
            <w:tcW w:w="4678" w:type="dxa"/>
            <w:vAlign w:val="center"/>
          </w:tcPr>
          <w:p w:rsidR="00FB090F" w:rsidRPr="004744E3" w:rsidRDefault="00FB090F" w:rsidP="00D86FCA">
            <w:pPr>
              <w:spacing w:after="0" w:line="240" w:lineRule="auto"/>
              <w:rPr>
                <w:rFonts w:ascii="Arial Narrow" w:hAnsi="Arial Narrow" w:cs="Arial"/>
              </w:rPr>
            </w:pPr>
            <w:r w:rsidRPr="004744E3">
              <w:rPr>
                <w:rFonts w:ascii="Arial Narrow" w:hAnsi="Arial Narrow" w:cs="Arial"/>
              </w:rPr>
              <w:t xml:space="preserve">Replika granatu ręcznego F-1 </w:t>
            </w:r>
          </w:p>
        </w:tc>
        <w:tc>
          <w:tcPr>
            <w:tcW w:w="850" w:type="dxa"/>
          </w:tcPr>
          <w:p w:rsidR="00FB090F" w:rsidRPr="004744E3" w:rsidRDefault="00FB090F" w:rsidP="00D86FCA">
            <w:pPr>
              <w:spacing w:after="0" w:line="240" w:lineRule="auto"/>
              <w:jc w:val="center"/>
              <w:rPr>
                <w:rFonts w:ascii="Arial Narrow" w:hAnsi="Arial Narrow" w:cs="Arial"/>
              </w:rPr>
            </w:pPr>
            <w:r w:rsidRPr="004744E3">
              <w:rPr>
                <w:rFonts w:ascii="Arial Narrow" w:hAnsi="Arial Narrow" w:cs="Arial"/>
              </w:rPr>
              <w:t>szt.</w:t>
            </w:r>
          </w:p>
        </w:tc>
        <w:tc>
          <w:tcPr>
            <w:tcW w:w="709" w:type="dxa"/>
            <w:vAlign w:val="center"/>
          </w:tcPr>
          <w:p w:rsidR="00FB090F" w:rsidRPr="004744E3" w:rsidRDefault="00FB090F" w:rsidP="00D86FCA">
            <w:pPr>
              <w:spacing w:after="0" w:line="240" w:lineRule="auto"/>
              <w:jc w:val="center"/>
              <w:rPr>
                <w:rFonts w:ascii="Arial Narrow" w:hAnsi="Arial Narrow"/>
              </w:rPr>
            </w:pPr>
            <w:r w:rsidRPr="004744E3">
              <w:rPr>
                <w:rFonts w:ascii="Arial Narrow" w:hAnsi="Arial Narrow"/>
              </w:rPr>
              <w:t>3</w:t>
            </w:r>
          </w:p>
        </w:tc>
        <w:tc>
          <w:tcPr>
            <w:tcW w:w="1984" w:type="dxa"/>
            <w:vMerge/>
          </w:tcPr>
          <w:p w:rsidR="00FB090F" w:rsidRPr="004744E3" w:rsidRDefault="00FB090F" w:rsidP="00D86FCA">
            <w:pPr>
              <w:spacing w:after="0" w:line="240" w:lineRule="auto"/>
              <w:rPr>
                <w:rFonts w:ascii="Arial Narrow" w:hAnsi="Arial Narrow" w:cs="Arial"/>
              </w:rPr>
            </w:pPr>
          </w:p>
        </w:tc>
      </w:tr>
      <w:tr w:rsidR="00FB090F" w:rsidRPr="004744E3" w:rsidTr="00D86FCA">
        <w:tc>
          <w:tcPr>
            <w:tcW w:w="709" w:type="dxa"/>
            <w:vAlign w:val="center"/>
          </w:tcPr>
          <w:p w:rsidR="00FB090F" w:rsidRPr="004744E3" w:rsidRDefault="00FB090F" w:rsidP="00FB090F">
            <w:pPr>
              <w:pStyle w:val="Akapitzlist"/>
              <w:numPr>
                <w:ilvl w:val="0"/>
                <w:numId w:val="90"/>
              </w:numPr>
              <w:suppressAutoHyphens w:val="0"/>
              <w:spacing w:after="0" w:line="240" w:lineRule="auto"/>
              <w:ind w:hanging="578"/>
              <w:contextualSpacing/>
              <w:jc w:val="center"/>
              <w:rPr>
                <w:rFonts w:ascii="Arial Narrow" w:hAnsi="Arial Narrow" w:cs="Arial"/>
              </w:rPr>
            </w:pPr>
          </w:p>
        </w:tc>
        <w:tc>
          <w:tcPr>
            <w:tcW w:w="4678" w:type="dxa"/>
            <w:vAlign w:val="center"/>
          </w:tcPr>
          <w:p w:rsidR="00FB090F" w:rsidRPr="004744E3" w:rsidRDefault="00FB090F" w:rsidP="00D86FCA">
            <w:pPr>
              <w:spacing w:after="0" w:line="240" w:lineRule="auto"/>
              <w:rPr>
                <w:rFonts w:ascii="Arial Narrow" w:hAnsi="Arial Narrow" w:cs="Arial"/>
              </w:rPr>
            </w:pPr>
            <w:r w:rsidRPr="004744E3">
              <w:rPr>
                <w:rFonts w:ascii="Arial Narrow" w:hAnsi="Arial Narrow" w:cs="Arial"/>
              </w:rPr>
              <w:t>Kurtka ucznia</w:t>
            </w:r>
          </w:p>
        </w:tc>
        <w:tc>
          <w:tcPr>
            <w:tcW w:w="850" w:type="dxa"/>
          </w:tcPr>
          <w:p w:rsidR="00FB090F" w:rsidRPr="004744E3" w:rsidRDefault="00FB090F"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B090F" w:rsidRPr="004744E3" w:rsidRDefault="00FB090F" w:rsidP="00D86FCA">
            <w:pPr>
              <w:spacing w:after="0" w:line="240" w:lineRule="auto"/>
              <w:jc w:val="center"/>
              <w:rPr>
                <w:rFonts w:ascii="Arial Narrow" w:hAnsi="Arial Narrow"/>
              </w:rPr>
            </w:pPr>
            <w:r w:rsidRPr="004744E3">
              <w:rPr>
                <w:rFonts w:ascii="Arial Narrow" w:hAnsi="Arial Narrow"/>
              </w:rPr>
              <w:t>60</w:t>
            </w:r>
          </w:p>
        </w:tc>
        <w:tc>
          <w:tcPr>
            <w:tcW w:w="1984" w:type="dxa"/>
            <w:vMerge/>
          </w:tcPr>
          <w:p w:rsidR="00FB090F" w:rsidRPr="004744E3" w:rsidRDefault="00FB090F" w:rsidP="00D86FCA">
            <w:pPr>
              <w:spacing w:after="0" w:line="240" w:lineRule="auto"/>
              <w:rPr>
                <w:rFonts w:ascii="Arial Narrow" w:hAnsi="Arial Narrow" w:cs="Arial"/>
              </w:rPr>
            </w:pPr>
          </w:p>
        </w:tc>
      </w:tr>
      <w:tr w:rsidR="00FB090F" w:rsidRPr="004744E3" w:rsidTr="00D86FCA">
        <w:tc>
          <w:tcPr>
            <w:tcW w:w="709" w:type="dxa"/>
            <w:vAlign w:val="center"/>
          </w:tcPr>
          <w:p w:rsidR="00FB090F" w:rsidRPr="004744E3" w:rsidRDefault="00FB090F" w:rsidP="00FB090F">
            <w:pPr>
              <w:pStyle w:val="Akapitzlist"/>
              <w:numPr>
                <w:ilvl w:val="0"/>
                <w:numId w:val="90"/>
              </w:numPr>
              <w:suppressAutoHyphens w:val="0"/>
              <w:spacing w:after="0" w:line="240" w:lineRule="auto"/>
              <w:ind w:hanging="578"/>
              <w:contextualSpacing/>
              <w:jc w:val="center"/>
              <w:rPr>
                <w:rFonts w:ascii="Arial Narrow" w:hAnsi="Arial Narrow" w:cs="Arial"/>
              </w:rPr>
            </w:pPr>
          </w:p>
        </w:tc>
        <w:tc>
          <w:tcPr>
            <w:tcW w:w="4678" w:type="dxa"/>
            <w:vAlign w:val="center"/>
          </w:tcPr>
          <w:p w:rsidR="00FB090F" w:rsidRPr="004744E3" w:rsidRDefault="00FB090F" w:rsidP="00D86FCA">
            <w:pPr>
              <w:spacing w:after="0" w:line="240" w:lineRule="auto"/>
              <w:rPr>
                <w:rFonts w:ascii="Arial Narrow" w:hAnsi="Arial Narrow" w:cs="Arial"/>
              </w:rPr>
            </w:pPr>
            <w:r w:rsidRPr="004744E3">
              <w:rPr>
                <w:rFonts w:ascii="Arial Narrow" w:hAnsi="Arial Narrow" w:cs="Arial"/>
              </w:rPr>
              <w:t>Lornetka</w:t>
            </w:r>
          </w:p>
        </w:tc>
        <w:tc>
          <w:tcPr>
            <w:tcW w:w="850" w:type="dxa"/>
          </w:tcPr>
          <w:p w:rsidR="00FB090F" w:rsidRPr="004744E3" w:rsidRDefault="00FB090F"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B090F" w:rsidRPr="004744E3" w:rsidRDefault="00FB090F" w:rsidP="00D86FCA">
            <w:pPr>
              <w:spacing w:after="0" w:line="240" w:lineRule="auto"/>
              <w:jc w:val="center"/>
              <w:rPr>
                <w:rFonts w:ascii="Arial Narrow" w:hAnsi="Arial Narrow"/>
              </w:rPr>
            </w:pPr>
            <w:r w:rsidRPr="004744E3">
              <w:rPr>
                <w:rFonts w:ascii="Arial Narrow" w:hAnsi="Arial Narrow"/>
              </w:rPr>
              <w:t>2</w:t>
            </w:r>
          </w:p>
        </w:tc>
        <w:tc>
          <w:tcPr>
            <w:tcW w:w="1984" w:type="dxa"/>
            <w:vMerge/>
          </w:tcPr>
          <w:p w:rsidR="00FB090F" w:rsidRPr="004744E3" w:rsidRDefault="00FB090F" w:rsidP="00D86FCA">
            <w:pPr>
              <w:spacing w:after="0" w:line="240" w:lineRule="auto"/>
              <w:rPr>
                <w:rFonts w:ascii="Arial Narrow" w:hAnsi="Arial Narrow" w:cs="Arial"/>
              </w:rPr>
            </w:pPr>
          </w:p>
        </w:tc>
      </w:tr>
      <w:tr w:rsidR="00FB090F" w:rsidRPr="004744E3" w:rsidTr="00D86FCA">
        <w:tc>
          <w:tcPr>
            <w:tcW w:w="709" w:type="dxa"/>
            <w:vAlign w:val="center"/>
          </w:tcPr>
          <w:p w:rsidR="00FB090F" w:rsidRPr="004744E3" w:rsidRDefault="00FB090F" w:rsidP="00FB090F">
            <w:pPr>
              <w:pStyle w:val="Akapitzlist"/>
              <w:numPr>
                <w:ilvl w:val="0"/>
                <w:numId w:val="90"/>
              </w:numPr>
              <w:suppressAutoHyphens w:val="0"/>
              <w:spacing w:after="0" w:line="240" w:lineRule="auto"/>
              <w:ind w:hanging="578"/>
              <w:contextualSpacing/>
              <w:jc w:val="center"/>
              <w:rPr>
                <w:rFonts w:ascii="Arial Narrow" w:hAnsi="Arial Narrow" w:cs="Arial"/>
              </w:rPr>
            </w:pPr>
          </w:p>
        </w:tc>
        <w:tc>
          <w:tcPr>
            <w:tcW w:w="4678" w:type="dxa"/>
            <w:vAlign w:val="center"/>
          </w:tcPr>
          <w:p w:rsidR="00FB090F" w:rsidRPr="004744E3" w:rsidRDefault="00FB090F" w:rsidP="00D86FCA">
            <w:pPr>
              <w:spacing w:after="0" w:line="240" w:lineRule="auto"/>
              <w:rPr>
                <w:rFonts w:ascii="Arial Narrow" w:hAnsi="Arial Narrow" w:cs="Arial"/>
              </w:rPr>
            </w:pPr>
            <w:r w:rsidRPr="004744E3">
              <w:rPr>
                <w:rFonts w:ascii="Arial Narrow" w:hAnsi="Arial Narrow" w:cs="Arial"/>
              </w:rPr>
              <w:t>Latarka czołowa</w:t>
            </w:r>
          </w:p>
        </w:tc>
        <w:tc>
          <w:tcPr>
            <w:tcW w:w="850" w:type="dxa"/>
          </w:tcPr>
          <w:p w:rsidR="00FB090F" w:rsidRPr="004744E3" w:rsidRDefault="00FB090F"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B090F" w:rsidRPr="004744E3" w:rsidRDefault="00FB090F" w:rsidP="00D86FCA">
            <w:pPr>
              <w:spacing w:after="0" w:line="240" w:lineRule="auto"/>
              <w:jc w:val="center"/>
              <w:rPr>
                <w:rFonts w:ascii="Arial Narrow" w:hAnsi="Arial Narrow"/>
              </w:rPr>
            </w:pPr>
            <w:r w:rsidRPr="004744E3">
              <w:rPr>
                <w:rFonts w:ascii="Arial Narrow" w:hAnsi="Arial Narrow"/>
              </w:rPr>
              <w:t>30</w:t>
            </w:r>
          </w:p>
        </w:tc>
        <w:tc>
          <w:tcPr>
            <w:tcW w:w="1984" w:type="dxa"/>
            <w:vMerge/>
          </w:tcPr>
          <w:p w:rsidR="00FB090F" w:rsidRPr="004744E3" w:rsidRDefault="00FB090F" w:rsidP="00D86FCA">
            <w:pPr>
              <w:spacing w:after="0" w:line="240" w:lineRule="auto"/>
              <w:rPr>
                <w:rFonts w:ascii="Arial Narrow" w:hAnsi="Arial Narrow" w:cs="Arial"/>
              </w:rPr>
            </w:pPr>
          </w:p>
        </w:tc>
      </w:tr>
      <w:tr w:rsidR="00FB090F" w:rsidRPr="004744E3" w:rsidTr="00D86FCA">
        <w:tc>
          <w:tcPr>
            <w:tcW w:w="709" w:type="dxa"/>
            <w:vAlign w:val="center"/>
          </w:tcPr>
          <w:p w:rsidR="00FB090F" w:rsidRPr="004744E3" w:rsidRDefault="00FB090F" w:rsidP="00FB090F">
            <w:pPr>
              <w:pStyle w:val="Akapitzlist"/>
              <w:numPr>
                <w:ilvl w:val="0"/>
                <w:numId w:val="90"/>
              </w:numPr>
              <w:suppressAutoHyphens w:val="0"/>
              <w:spacing w:after="0" w:line="240" w:lineRule="auto"/>
              <w:ind w:hanging="578"/>
              <w:contextualSpacing/>
              <w:jc w:val="center"/>
              <w:rPr>
                <w:rFonts w:ascii="Arial Narrow" w:hAnsi="Arial Narrow" w:cs="Arial"/>
              </w:rPr>
            </w:pPr>
          </w:p>
        </w:tc>
        <w:tc>
          <w:tcPr>
            <w:tcW w:w="4678" w:type="dxa"/>
            <w:vAlign w:val="center"/>
          </w:tcPr>
          <w:p w:rsidR="00FB090F" w:rsidRPr="004744E3" w:rsidRDefault="00FB090F" w:rsidP="00D86FCA">
            <w:pPr>
              <w:spacing w:after="0" w:line="240" w:lineRule="auto"/>
              <w:rPr>
                <w:rFonts w:ascii="Arial Narrow" w:hAnsi="Arial Narrow" w:cs="Arial"/>
              </w:rPr>
            </w:pPr>
            <w:r w:rsidRPr="004744E3">
              <w:rPr>
                <w:rFonts w:ascii="Arial Narrow" w:hAnsi="Arial Narrow" w:cs="Arial"/>
              </w:rPr>
              <w:t>Multitool Black</w:t>
            </w:r>
          </w:p>
        </w:tc>
        <w:tc>
          <w:tcPr>
            <w:tcW w:w="850" w:type="dxa"/>
          </w:tcPr>
          <w:p w:rsidR="00FB090F" w:rsidRPr="004744E3" w:rsidRDefault="00FB090F" w:rsidP="00D86FCA">
            <w:pPr>
              <w:spacing w:after="0" w:line="240" w:lineRule="auto"/>
              <w:jc w:val="center"/>
              <w:rPr>
                <w:rFonts w:ascii="Arial Narrow" w:hAnsi="Arial Narrow"/>
              </w:rPr>
            </w:pPr>
            <w:r w:rsidRPr="004744E3">
              <w:rPr>
                <w:rFonts w:ascii="Arial Narrow" w:hAnsi="Arial Narrow" w:cs="Arial"/>
              </w:rPr>
              <w:t>szt.</w:t>
            </w:r>
          </w:p>
        </w:tc>
        <w:tc>
          <w:tcPr>
            <w:tcW w:w="709" w:type="dxa"/>
            <w:vAlign w:val="center"/>
          </w:tcPr>
          <w:p w:rsidR="00FB090F" w:rsidRPr="004744E3" w:rsidRDefault="00FB090F" w:rsidP="00D86FCA">
            <w:pPr>
              <w:spacing w:after="0" w:line="240" w:lineRule="auto"/>
              <w:jc w:val="center"/>
              <w:rPr>
                <w:rFonts w:ascii="Arial Narrow" w:hAnsi="Arial Narrow"/>
              </w:rPr>
            </w:pPr>
            <w:r w:rsidRPr="004744E3">
              <w:rPr>
                <w:rFonts w:ascii="Arial Narrow" w:hAnsi="Arial Narrow"/>
              </w:rPr>
              <w:t>30</w:t>
            </w:r>
          </w:p>
        </w:tc>
        <w:tc>
          <w:tcPr>
            <w:tcW w:w="1984" w:type="dxa"/>
            <w:vMerge/>
          </w:tcPr>
          <w:p w:rsidR="00FB090F" w:rsidRPr="004744E3" w:rsidRDefault="00FB090F" w:rsidP="00D86FCA">
            <w:pPr>
              <w:spacing w:after="0" w:line="240" w:lineRule="auto"/>
              <w:rPr>
                <w:rFonts w:ascii="Arial Narrow" w:hAnsi="Arial Narrow" w:cs="Arial"/>
              </w:rPr>
            </w:pPr>
          </w:p>
        </w:tc>
      </w:tr>
    </w:tbl>
    <w:p w:rsidR="00633E1E" w:rsidRPr="00C94825" w:rsidRDefault="00633E1E" w:rsidP="00C94825">
      <w:pPr>
        <w:suppressAutoHyphens w:val="0"/>
        <w:spacing w:after="60" w:line="240" w:lineRule="auto"/>
        <w:jc w:val="both"/>
        <w:rPr>
          <w:rFonts w:ascii="Arial Narrow" w:hAnsi="Arial Narrow" w:cs="Times New Roman"/>
        </w:rPr>
      </w:pPr>
    </w:p>
    <w:p w:rsidR="00F42EEF" w:rsidRPr="00C94825" w:rsidRDefault="00F42EEF" w:rsidP="00C94825">
      <w:pPr>
        <w:numPr>
          <w:ilvl w:val="0"/>
          <w:numId w:val="48"/>
        </w:numPr>
        <w:tabs>
          <w:tab w:val="num" w:pos="1440"/>
        </w:tabs>
        <w:suppressAutoHyphens w:val="0"/>
        <w:spacing w:after="0" w:line="240" w:lineRule="auto"/>
        <w:jc w:val="both"/>
        <w:rPr>
          <w:rFonts w:ascii="Arial Narrow" w:hAnsi="Arial Narrow" w:cs="Times New Roman"/>
        </w:rPr>
      </w:pPr>
      <w:r w:rsidRPr="00C94825">
        <w:rPr>
          <w:rFonts w:ascii="Arial Narrow" w:hAnsi="Arial Narrow" w:cs="Times New Roman"/>
        </w:rPr>
        <w:t xml:space="preserve">Wykonawca zapewni takie opakowanie asortymentu, jakie jest wymagane, by nie dopuścić do ich uszkodzenia lub pogorszenia ich jakości w trakcie transportu do miejsca dostawy. </w:t>
      </w:r>
    </w:p>
    <w:p w:rsidR="00F42EEF" w:rsidRPr="00C94825" w:rsidRDefault="00F42EEF" w:rsidP="00C94825">
      <w:pPr>
        <w:numPr>
          <w:ilvl w:val="0"/>
          <w:numId w:val="48"/>
        </w:numPr>
        <w:tabs>
          <w:tab w:val="num" w:pos="1440"/>
        </w:tabs>
        <w:suppressAutoHyphens w:val="0"/>
        <w:spacing w:after="0" w:line="240" w:lineRule="auto"/>
        <w:jc w:val="both"/>
        <w:rPr>
          <w:rFonts w:ascii="Arial Narrow" w:hAnsi="Arial Narrow" w:cs="Times New Roman"/>
        </w:rPr>
      </w:pPr>
      <w:r w:rsidRPr="00C94825">
        <w:rPr>
          <w:rFonts w:ascii="Arial Narrow" w:hAnsi="Arial Narrow" w:cs="Times New Roman"/>
        </w:rPr>
        <w:t>Wykonawca umożliwi Zamawiającemu sprawdzenie asortymentu w celu ich odbioru w miejscu dostawy. Sprawdzenie będzie polegało na upewnieniu się, że asortyment jest wolny od wad fizycznych, a w szczególności, że odpowiada wymogom określonym w charakterystyce. Na okoliczność odbioru zostanie sporządzony protokół.</w:t>
      </w:r>
    </w:p>
    <w:p w:rsidR="00F42EEF" w:rsidRPr="00C94825" w:rsidRDefault="00F42EEF" w:rsidP="00C94825">
      <w:pPr>
        <w:keepLines/>
        <w:autoSpaceDE w:val="0"/>
        <w:spacing w:after="60" w:line="240" w:lineRule="auto"/>
        <w:rPr>
          <w:rFonts w:ascii="Arial Narrow" w:hAnsi="Arial Narrow" w:cs="Times New Roman"/>
          <w:b/>
          <w:bCs/>
        </w:rPr>
      </w:pPr>
    </w:p>
    <w:p w:rsidR="00545A18" w:rsidRDefault="00545A18" w:rsidP="00C94825">
      <w:pPr>
        <w:keepLines/>
        <w:autoSpaceDE w:val="0"/>
        <w:spacing w:after="0" w:line="240" w:lineRule="auto"/>
        <w:jc w:val="center"/>
        <w:rPr>
          <w:rFonts w:ascii="Arial Narrow" w:hAnsi="Arial Narrow" w:cs="Times New Roman"/>
          <w:b/>
          <w:bCs/>
        </w:rPr>
      </w:pPr>
    </w:p>
    <w:p w:rsidR="00545A18" w:rsidRDefault="00545A18" w:rsidP="00C94825">
      <w:pPr>
        <w:keepLines/>
        <w:autoSpaceDE w:val="0"/>
        <w:spacing w:after="0" w:line="240" w:lineRule="auto"/>
        <w:jc w:val="center"/>
        <w:rPr>
          <w:rFonts w:ascii="Arial Narrow" w:hAnsi="Arial Narrow" w:cs="Times New Roman"/>
          <w:b/>
          <w:bCs/>
        </w:rPr>
      </w:pPr>
    </w:p>
    <w:p w:rsidR="00F42EEF" w:rsidRPr="00C94825" w:rsidRDefault="00F42EEF" w:rsidP="00C94825">
      <w:pPr>
        <w:keepLines/>
        <w:autoSpaceDE w:val="0"/>
        <w:spacing w:after="0" w:line="240" w:lineRule="auto"/>
        <w:jc w:val="center"/>
        <w:rPr>
          <w:rFonts w:ascii="Arial Narrow" w:hAnsi="Arial Narrow" w:cs="Times New Roman"/>
          <w:b/>
          <w:bCs/>
        </w:rPr>
      </w:pPr>
      <w:r w:rsidRPr="00C94825">
        <w:rPr>
          <w:rFonts w:ascii="Arial Narrow" w:hAnsi="Arial Narrow" w:cs="Times New Roman"/>
          <w:b/>
          <w:bCs/>
        </w:rPr>
        <w:t>§ 3</w:t>
      </w:r>
    </w:p>
    <w:p w:rsidR="00F42EEF" w:rsidRPr="00C94825" w:rsidRDefault="00F42EEF" w:rsidP="00C94825">
      <w:pPr>
        <w:keepLines/>
        <w:numPr>
          <w:ilvl w:val="0"/>
          <w:numId w:val="47"/>
        </w:numPr>
        <w:tabs>
          <w:tab w:val="clear" w:pos="360"/>
        </w:tabs>
        <w:suppressAutoHyphens w:val="0"/>
        <w:autoSpaceDE w:val="0"/>
        <w:spacing w:after="0" w:line="240" w:lineRule="auto"/>
        <w:jc w:val="both"/>
        <w:rPr>
          <w:rFonts w:ascii="Arial Narrow" w:hAnsi="Arial Narrow" w:cs="Times New Roman"/>
        </w:rPr>
      </w:pPr>
      <w:r w:rsidRPr="00C94825">
        <w:rPr>
          <w:rFonts w:ascii="Arial Narrow" w:hAnsi="Arial Narrow" w:cs="Times New Roman"/>
        </w:rPr>
        <w:t xml:space="preserve">Za realizację całości przedmiotu zamówienia Strony ustalają cenę na podstawie oferty Wykonawcy w kwocie </w:t>
      </w:r>
      <w:r w:rsidRPr="00C94825">
        <w:rPr>
          <w:rFonts w:ascii="Arial Narrow" w:hAnsi="Arial Narrow" w:cs="Times New Roman"/>
          <w:b/>
        </w:rPr>
        <w:t>…….. zł brutto</w:t>
      </w:r>
      <w:r w:rsidRPr="00C94825">
        <w:rPr>
          <w:rFonts w:ascii="Arial Narrow" w:hAnsi="Arial Narrow" w:cs="Times New Roman"/>
        </w:rPr>
        <w:t xml:space="preserve"> (słownie: …). Wynagrodzenie obejmuje koszty transportu do miejsc dostawy wskazanych przez Zamawiającego.</w:t>
      </w:r>
    </w:p>
    <w:p w:rsidR="00F42EEF" w:rsidRPr="00C94825" w:rsidRDefault="00F42EEF" w:rsidP="00C94825">
      <w:pPr>
        <w:keepLines/>
        <w:numPr>
          <w:ilvl w:val="0"/>
          <w:numId w:val="47"/>
        </w:numPr>
        <w:tabs>
          <w:tab w:val="clear" w:pos="360"/>
        </w:tabs>
        <w:suppressAutoHyphens w:val="0"/>
        <w:autoSpaceDE w:val="0"/>
        <w:spacing w:after="0" w:line="240" w:lineRule="auto"/>
        <w:jc w:val="both"/>
        <w:rPr>
          <w:rFonts w:ascii="Arial Narrow" w:hAnsi="Arial Narrow" w:cs="Times New Roman"/>
        </w:rPr>
      </w:pPr>
      <w:r w:rsidRPr="00C94825">
        <w:rPr>
          <w:rFonts w:ascii="Arial Narrow" w:hAnsi="Arial Narrow" w:cs="Times New Roman"/>
        </w:rPr>
        <w:t>Zapłata ceny nastąpi po otrzymaniu przez Zamawiającego faktury/rachunku, przelewem na konto bankowe Wykonawcy wskazane w fakturze/rachunku.</w:t>
      </w:r>
    </w:p>
    <w:p w:rsidR="00F42EEF" w:rsidRPr="00C94825" w:rsidRDefault="00F42EEF" w:rsidP="00C94825">
      <w:pPr>
        <w:keepLines/>
        <w:numPr>
          <w:ilvl w:val="0"/>
          <w:numId w:val="47"/>
        </w:numPr>
        <w:tabs>
          <w:tab w:val="clear" w:pos="360"/>
        </w:tabs>
        <w:suppressAutoHyphens w:val="0"/>
        <w:autoSpaceDE w:val="0"/>
        <w:spacing w:after="0" w:line="240" w:lineRule="auto"/>
        <w:jc w:val="both"/>
        <w:rPr>
          <w:rFonts w:ascii="Arial Narrow" w:hAnsi="Arial Narrow" w:cs="Times New Roman"/>
        </w:rPr>
      </w:pPr>
      <w:r w:rsidRPr="00C94825">
        <w:rPr>
          <w:rFonts w:ascii="Arial Narrow" w:hAnsi="Arial Narrow" w:cs="Times New Roman"/>
        </w:rPr>
        <w:t xml:space="preserve">Zamawiający dokona zapłaty w terminie do 30 dni od daty otrzymania </w:t>
      </w:r>
      <w:r w:rsidR="00F705C3" w:rsidRPr="00C94825">
        <w:rPr>
          <w:rFonts w:ascii="Arial Narrow" w:hAnsi="Arial Narrow" w:cs="Times New Roman"/>
        </w:rPr>
        <w:t xml:space="preserve">prawidłowo wystawionej </w:t>
      </w:r>
      <w:r w:rsidRPr="00C94825">
        <w:rPr>
          <w:rFonts w:ascii="Arial Narrow" w:hAnsi="Arial Narrow" w:cs="Times New Roman"/>
        </w:rPr>
        <w:t>faktury/rachunku.</w:t>
      </w:r>
    </w:p>
    <w:p w:rsidR="00F42EEF" w:rsidRPr="00C94825" w:rsidRDefault="00F42EEF" w:rsidP="00C94825">
      <w:pPr>
        <w:keepLines/>
        <w:numPr>
          <w:ilvl w:val="0"/>
          <w:numId w:val="47"/>
        </w:numPr>
        <w:tabs>
          <w:tab w:val="clear" w:pos="360"/>
        </w:tabs>
        <w:suppressAutoHyphens w:val="0"/>
        <w:autoSpaceDE w:val="0"/>
        <w:spacing w:after="0" w:line="240" w:lineRule="auto"/>
        <w:jc w:val="both"/>
        <w:rPr>
          <w:rFonts w:ascii="Arial Narrow" w:hAnsi="Arial Narrow" w:cs="Times New Roman"/>
        </w:rPr>
      </w:pPr>
      <w:r w:rsidRPr="00C94825">
        <w:rPr>
          <w:rFonts w:ascii="Arial Narrow" w:hAnsi="Arial Narrow" w:cs="Times New Roman"/>
        </w:rPr>
        <w:t>Za datę zapłaty strony przyjmują datę obciążenia rachunku Zamawiającego.</w:t>
      </w:r>
    </w:p>
    <w:p w:rsidR="00F42EEF" w:rsidRPr="00C94825" w:rsidRDefault="00F42EEF" w:rsidP="00C94825">
      <w:pPr>
        <w:keepLines/>
        <w:numPr>
          <w:ilvl w:val="0"/>
          <w:numId w:val="47"/>
        </w:numPr>
        <w:suppressAutoHyphens w:val="0"/>
        <w:autoSpaceDE w:val="0"/>
        <w:spacing w:after="0" w:line="240" w:lineRule="auto"/>
        <w:jc w:val="both"/>
        <w:rPr>
          <w:rFonts w:ascii="Arial Narrow" w:hAnsi="Arial Narrow" w:cs="Times New Roman"/>
        </w:rPr>
      </w:pPr>
      <w:r w:rsidRPr="00C94825">
        <w:rPr>
          <w:rFonts w:ascii="Arial Narrow" w:hAnsi="Arial Narrow" w:cs="Times New Roman"/>
        </w:rPr>
        <w:t xml:space="preserve">Zamawiający dokona zapłaty za faktycznie dostarczone ilości asortymentu zgodnie z ceną jednostkową </w:t>
      </w:r>
      <w:r w:rsidR="00E143F7" w:rsidRPr="00C94825">
        <w:rPr>
          <w:rFonts w:ascii="Arial Narrow" w:hAnsi="Arial Narrow" w:cs="Times New Roman"/>
        </w:rPr>
        <w:t xml:space="preserve">brutto </w:t>
      </w:r>
      <w:r w:rsidRPr="00C94825">
        <w:rPr>
          <w:rFonts w:ascii="Arial Narrow" w:hAnsi="Arial Narrow" w:cs="Times New Roman"/>
        </w:rPr>
        <w:t xml:space="preserve">podaną w </w:t>
      </w:r>
      <w:r w:rsidR="00E143F7" w:rsidRPr="00C94825">
        <w:rPr>
          <w:rFonts w:ascii="Arial Narrow" w:hAnsi="Arial Narrow" w:cs="Times New Roman"/>
        </w:rPr>
        <w:t>Formularzu Asortymentowo-Cenowym – Załączniku nr 4 do Zaproszenia – załączonym do złożonej oferty.</w:t>
      </w:r>
    </w:p>
    <w:p w:rsidR="00F42EEF" w:rsidRPr="00B41332" w:rsidRDefault="00F42EEF" w:rsidP="00B41332">
      <w:pPr>
        <w:keepLines/>
        <w:numPr>
          <w:ilvl w:val="0"/>
          <w:numId w:val="47"/>
        </w:numPr>
        <w:tabs>
          <w:tab w:val="clear" w:pos="360"/>
        </w:tabs>
        <w:suppressAutoHyphens w:val="0"/>
        <w:autoSpaceDE w:val="0"/>
        <w:spacing w:after="0" w:line="240" w:lineRule="auto"/>
        <w:jc w:val="both"/>
        <w:rPr>
          <w:rFonts w:ascii="Arial Narrow" w:hAnsi="Arial Narrow" w:cs="Times New Roman"/>
        </w:rPr>
      </w:pPr>
      <w:r w:rsidRPr="00C94825">
        <w:rPr>
          <w:rFonts w:ascii="Arial Narrow" w:hAnsi="Arial Narrow" w:cs="Times New Roman"/>
        </w:rPr>
        <w:t>Wykonawca jest zobowiązany do wystawiania faktur/rachunków na daną jednostkę.</w:t>
      </w:r>
    </w:p>
    <w:p w:rsidR="00FB090F" w:rsidRDefault="00FB090F" w:rsidP="00C94825">
      <w:pPr>
        <w:keepLines/>
        <w:autoSpaceDE w:val="0"/>
        <w:spacing w:after="0" w:line="240" w:lineRule="auto"/>
        <w:jc w:val="center"/>
        <w:rPr>
          <w:rFonts w:ascii="Arial Narrow" w:hAnsi="Arial Narrow" w:cs="Times New Roman"/>
          <w:b/>
        </w:rPr>
      </w:pPr>
    </w:p>
    <w:p w:rsidR="00F42EEF" w:rsidRPr="00C94825" w:rsidRDefault="00F42EEF" w:rsidP="00C94825">
      <w:pPr>
        <w:keepLines/>
        <w:autoSpaceDE w:val="0"/>
        <w:spacing w:after="0" w:line="240" w:lineRule="auto"/>
        <w:jc w:val="center"/>
        <w:rPr>
          <w:rFonts w:ascii="Arial Narrow" w:hAnsi="Arial Narrow" w:cs="Times New Roman"/>
          <w:b/>
        </w:rPr>
      </w:pPr>
      <w:r w:rsidRPr="00C94825">
        <w:rPr>
          <w:rFonts w:ascii="Arial Narrow" w:hAnsi="Arial Narrow" w:cs="Times New Roman"/>
          <w:b/>
        </w:rPr>
        <w:t>§ 4</w:t>
      </w:r>
    </w:p>
    <w:p w:rsidR="00F42EEF" w:rsidRPr="00C94825" w:rsidRDefault="00F42EEF" w:rsidP="00C94825">
      <w:pPr>
        <w:pStyle w:val="Akapitzlist"/>
        <w:numPr>
          <w:ilvl w:val="0"/>
          <w:numId w:val="54"/>
        </w:numPr>
        <w:suppressAutoHyphens w:val="0"/>
        <w:autoSpaceDE w:val="0"/>
        <w:autoSpaceDN w:val="0"/>
        <w:adjustRightInd w:val="0"/>
        <w:spacing w:after="0" w:line="240" w:lineRule="auto"/>
        <w:ind w:left="426"/>
        <w:contextualSpacing/>
        <w:jc w:val="both"/>
        <w:rPr>
          <w:rFonts w:ascii="Arial Narrow" w:hAnsi="Arial Narrow" w:cs="Times New Roman"/>
        </w:rPr>
      </w:pPr>
      <w:r w:rsidRPr="00C94825">
        <w:rPr>
          <w:rFonts w:ascii="Arial Narrow" w:hAnsi="Arial Narrow" w:cs="Tahoma"/>
        </w:rPr>
        <w:t>Wykonawca udziela rękojmi na asortyment</w:t>
      </w:r>
      <w:r w:rsidRPr="00C94825">
        <w:rPr>
          <w:rFonts w:ascii="Arial Narrow" w:hAnsi="Arial Narrow" w:cs="Times New Roman"/>
        </w:rPr>
        <w:t xml:space="preserve"> </w:t>
      </w:r>
      <w:r w:rsidRPr="00C94825">
        <w:rPr>
          <w:rFonts w:ascii="Arial Narrow" w:hAnsi="Arial Narrow" w:cs="Tahoma"/>
        </w:rPr>
        <w:t>na okres 24 miesięcy licząc od daty dostawy.</w:t>
      </w:r>
    </w:p>
    <w:p w:rsidR="00F42EEF" w:rsidRPr="00C94825" w:rsidRDefault="00F42EEF" w:rsidP="00C94825">
      <w:pPr>
        <w:pStyle w:val="Akapitzlist"/>
        <w:numPr>
          <w:ilvl w:val="0"/>
          <w:numId w:val="54"/>
        </w:numPr>
        <w:suppressAutoHyphens w:val="0"/>
        <w:autoSpaceDE w:val="0"/>
        <w:autoSpaceDN w:val="0"/>
        <w:adjustRightInd w:val="0"/>
        <w:spacing w:after="0" w:line="240" w:lineRule="auto"/>
        <w:ind w:left="426"/>
        <w:contextualSpacing/>
        <w:jc w:val="both"/>
        <w:rPr>
          <w:rFonts w:ascii="Arial Narrow" w:hAnsi="Arial Narrow" w:cs="Times New Roman"/>
        </w:rPr>
      </w:pPr>
      <w:r w:rsidRPr="00C94825">
        <w:rPr>
          <w:rFonts w:ascii="Arial Narrow" w:hAnsi="Arial Narrow" w:cs="Tahoma"/>
        </w:rPr>
        <w:t xml:space="preserve">Odpowiedzialność z tytułu rękojmi jakości obejmuje zarówno wady powstałe z przyczyn tkwiących w artykułach w chwili dokonania odbioru przez Zamawiającego jak i wszelkie inne wady fizyczne artykułów powstałe po ich odbiorze, pod warunkiem, że wady te ujawnią się w ciągu terminu obowiązywania rękojmi. </w:t>
      </w:r>
    </w:p>
    <w:p w:rsidR="00F42EEF" w:rsidRPr="00C94825" w:rsidRDefault="00F42EEF" w:rsidP="00C94825">
      <w:pPr>
        <w:pStyle w:val="Akapitzlist"/>
        <w:numPr>
          <w:ilvl w:val="0"/>
          <w:numId w:val="54"/>
        </w:numPr>
        <w:suppressAutoHyphens w:val="0"/>
        <w:autoSpaceDE w:val="0"/>
        <w:autoSpaceDN w:val="0"/>
        <w:adjustRightInd w:val="0"/>
        <w:spacing w:after="0" w:line="240" w:lineRule="auto"/>
        <w:ind w:left="426"/>
        <w:contextualSpacing/>
        <w:jc w:val="both"/>
        <w:rPr>
          <w:rFonts w:ascii="Arial Narrow" w:hAnsi="Arial Narrow" w:cs="Times New Roman"/>
        </w:rPr>
      </w:pPr>
      <w:r w:rsidRPr="00C94825">
        <w:rPr>
          <w:rFonts w:ascii="Arial Narrow" w:hAnsi="Arial Narrow" w:cs="Tahoma"/>
        </w:rPr>
        <w:t xml:space="preserve">W ramach rękojmi, Wykonawca wymieni artykuły wadliwe na artykuły wolne od wad. Wykonawca dokona powyższego odbioru i zwrotu na własny koszt. Czas wymiany na wolny od wad wynosi 7 dni. </w:t>
      </w:r>
    </w:p>
    <w:p w:rsidR="00BD3711" w:rsidRPr="00C94825" w:rsidRDefault="00BD3711" w:rsidP="00C94825">
      <w:pPr>
        <w:keepLines/>
        <w:autoSpaceDE w:val="0"/>
        <w:spacing w:after="0" w:line="240" w:lineRule="auto"/>
        <w:rPr>
          <w:rFonts w:ascii="Arial Narrow" w:hAnsi="Arial Narrow" w:cs="Times New Roman"/>
          <w:b/>
          <w:bCs/>
        </w:rPr>
      </w:pPr>
    </w:p>
    <w:p w:rsidR="00F42EEF" w:rsidRPr="00C94825" w:rsidRDefault="00F42EEF" w:rsidP="00C94825">
      <w:pPr>
        <w:keepLines/>
        <w:autoSpaceDE w:val="0"/>
        <w:spacing w:after="0" w:line="240" w:lineRule="auto"/>
        <w:jc w:val="center"/>
        <w:rPr>
          <w:rFonts w:ascii="Arial Narrow" w:hAnsi="Arial Narrow" w:cs="Times New Roman"/>
          <w:b/>
          <w:bCs/>
        </w:rPr>
      </w:pPr>
      <w:r w:rsidRPr="00C94825">
        <w:rPr>
          <w:rFonts w:ascii="Arial Narrow" w:hAnsi="Arial Narrow" w:cs="Times New Roman"/>
          <w:b/>
          <w:bCs/>
        </w:rPr>
        <w:t>§ 5</w:t>
      </w:r>
    </w:p>
    <w:p w:rsidR="00F42EEF" w:rsidRPr="00C94825" w:rsidRDefault="00F42EEF" w:rsidP="00C94825">
      <w:pPr>
        <w:keepLines/>
        <w:numPr>
          <w:ilvl w:val="0"/>
          <w:numId w:val="50"/>
        </w:numPr>
        <w:tabs>
          <w:tab w:val="clear" w:pos="252"/>
        </w:tabs>
        <w:suppressAutoHyphens w:val="0"/>
        <w:autoSpaceDE w:val="0"/>
        <w:spacing w:after="0" w:line="240" w:lineRule="auto"/>
        <w:jc w:val="both"/>
        <w:rPr>
          <w:rFonts w:ascii="Arial Narrow" w:hAnsi="Arial Narrow" w:cs="Times New Roman"/>
        </w:rPr>
      </w:pPr>
      <w:r w:rsidRPr="00C94825">
        <w:rPr>
          <w:rFonts w:ascii="Arial Narrow" w:hAnsi="Arial Narrow" w:cs="Times New Roman"/>
        </w:rPr>
        <w:t>W przypadku nie wykonania lub nie należytego wykonania umowy przez Wykonawcę Zamawiający może naliczyć karę umowną w następujących przypadkach i wysokościach:</w:t>
      </w:r>
    </w:p>
    <w:p w:rsidR="00F42EEF" w:rsidRPr="00C94825" w:rsidRDefault="00F42EEF" w:rsidP="00C94825">
      <w:pPr>
        <w:keepLines/>
        <w:numPr>
          <w:ilvl w:val="1"/>
          <w:numId w:val="50"/>
        </w:numPr>
        <w:suppressAutoHyphens w:val="0"/>
        <w:autoSpaceDE w:val="0"/>
        <w:spacing w:after="0" w:line="240" w:lineRule="auto"/>
        <w:jc w:val="both"/>
        <w:rPr>
          <w:rFonts w:ascii="Arial Narrow" w:hAnsi="Arial Narrow" w:cs="Times New Roman"/>
        </w:rPr>
      </w:pPr>
      <w:r w:rsidRPr="00C94825">
        <w:rPr>
          <w:rFonts w:ascii="Arial Narrow" w:hAnsi="Arial Narrow" w:cs="Times New Roman"/>
        </w:rPr>
        <w:t>za opóźnienie w dostawie asortymentu w wysokości 0,5% ceny określonej w §3 ust. 1  za każdy dzień opóźnienia,</w:t>
      </w:r>
    </w:p>
    <w:p w:rsidR="00F42EEF" w:rsidRPr="00C94825" w:rsidRDefault="00F42EEF" w:rsidP="00C94825">
      <w:pPr>
        <w:keepLines/>
        <w:numPr>
          <w:ilvl w:val="1"/>
          <w:numId w:val="50"/>
        </w:numPr>
        <w:suppressAutoHyphens w:val="0"/>
        <w:autoSpaceDE w:val="0"/>
        <w:spacing w:after="0" w:line="240" w:lineRule="auto"/>
        <w:jc w:val="both"/>
        <w:rPr>
          <w:rFonts w:ascii="Arial Narrow" w:hAnsi="Arial Narrow" w:cs="Times New Roman"/>
        </w:rPr>
      </w:pPr>
      <w:r w:rsidRPr="00C94825">
        <w:rPr>
          <w:rFonts w:ascii="Arial Narrow" w:hAnsi="Arial Narrow" w:cs="Times New Roman"/>
        </w:rPr>
        <w:t xml:space="preserve">za opóźnienie w usunięciu wad stwierdzonych przy odbiorze lub w okresie rękojmi w wysokości 0,5 % ceny określonej w §3 ust. 1 za każdy dzień opóźnienia licząc od dnia wyznaczonego na usunięcie wad. </w:t>
      </w:r>
    </w:p>
    <w:p w:rsidR="00F42EEF" w:rsidRPr="00C94825" w:rsidRDefault="00F42EEF" w:rsidP="00C94825">
      <w:pPr>
        <w:keepLines/>
        <w:numPr>
          <w:ilvl w:val="1"/>
          <w:numId w:val="50"/>
        </w:numPr>
        <w:tabs>
          <w:tab w:val="left" w:pos="360"/>
        </w:tabs>
        <w:suppressAutoHyphens w:val="0"/>
        <w:autoSpaceDE w:val="0"/>
        <w:spacing w:after="0" w:line="240" w:lineRule="auto"/>
        <w:jc w:val="both"/>
        <w:rPr>
          <w:rFonts w:ascii="Arial Narrow" w:hAnsi="Arial Narrow" w:cs="Times New Roman"/>
        </w:rPr>
      </w:pPr>
      <w:r w:rsidRPr="00C94825">
        <w:rPr>
          <w:rFonts w:ascii="Arial Narrow" w:hAnsi="Arial Narrow" w:cs="Times New Roman"/>
        </w:rPr>
        <w:t>za odstąpienie od umowy przez Zamawiającego z przyczyn leżących po stronie Wykonawcy w wysokości 20 % ceny, o której mowa w § 3 ust.1.</w:t>
      </w:r>
    </w:p>
    <w:p w:rsidR="00F42EEF" w:rsidRPr="00C94825" w:rsidRDefault="00F42EEF" w:rsidP="00C94825">
      <w:pPr>
        <w:keepLines/>
        <w:numPr>
          <w:ilvl w:val="0"/>
          <w:numId w:val="51"/>
        </w:numPr>
        <w:tabs>
          <w:tab w:val="left" w:pos="360"/>
        </w:tabs>
        <w:suppressAutoHyphens w:val="0"/>
        <w:autoSpaceDE w:val="0"/>
        <w:spacing w:after="0" w:line="240" w:lineRule="auto"/>
        <w:jc w:val="both"/>
        <w:rPr>
          <w:rFonts w:ascii="Arial Narrow" w:hAnsi="Arial Narrow" w:cs="Times New Roman"/>
        </w:rPr>
      </w:pPr>
      <w:r w:rsidRPr="00C94825">
        <w:rPr>
          <w:rFonts w:ascii="Arial Narrow" w:hAnsi="Arial Narrow" w:cs="Times New Roman"/>
        </w:rPr>
        <w:t xml:space="preserve">O nałożeniu kary umownej, jej wysokości i podstawie jej nałożenia Zamawiający będzie informował Wykonawcę pisemnie w terminie </w:t>
      </w:r>
      <w:r w:rsidR="005C3438" w:rsidRPr="00C94825">
        <w:rPr>
          <w:rFonts w:ascii="Arial Narrow" w:hAnsi="Arial Narrow" w:cs="Times New Roman"/>
        </w:rPr>
        <w:t>7</w:t>
      </w:r>
      <w:r w:rsidRPr="00C94825">
        <w:rPr>
          <w:rFonts w:ascii="Arial Narrow" w:hAnsi="Arial Narrow" w:cs="Times New Roman"/>
        </w:rPr>
        <w:t xml:space="preserve"> dni </w:t>
      </w:r>
      <w:r w:rsidR="005C3438" w:rsidRPr="00C94825">
        <w:rPr>
          <w:rFonts w:ascii="Arial Narrow" w:hAnsi="Arial Narrow" w:cs="Times New Roman"/>
        </w:rPr>
        <w:t xml:space="preserve">kalendarzowych </w:t>
      </w:r>
      <w:r w:rsidRPr="00C94825">
        <w:rPr>
          <w:rFonts w:ascii="Arial Narrow" w:hAnsi="Arial Narrow" w:cs="Times New Roman"/>
        </w:rPr>
        <w:t>od zaistnienia zdarzenia stanowiącego podstawę nałożenia kary.</w:t>
      </w:r>
    </w:p>
    <w:p w:rsidR="00F42EEF" w:rsidRPr="00C94825" w:rsidRDefault="00F42EEF" w:rsidP="00C94825">
      <w:pPr>
        <w:keepLines/>
        <w:numPr>
          <w:ilvl w:val="0"/>
          <w:numId w:val="51"/>
        </w:numPr>
        <w:tabs>
          <w:tab w:val="left" w:pos="360"/>
        </w:tabs>
        <w:suppressAutoHyphens w:val="0"/>
        <w:autoSpaceDE w:val="0"/>
        <w:spacing w:after="0" w:line="240" w:lineRule="auto"/>
        <w:jc w:val="both"/>
        <w:rPr>
          <w:rFonts w:ascii="Arial Narrow" w:hAnsi="Arial Narrow" w:cs="Times New Roman"/>
        </w:rPr>
      </w:pPr>
      <w:r w:rsidRPr="00C94825">
        <w:rPr>
          <w:rFonts w:ascii="Arial Narrow" w:hAnsi="Arial Narrow" w:cs="Times New Roman"/>
        </w:rPr>
        <w:t xml:space="preserve">Wykonawca wyraża zgodę na potrącenie kwoty należnych kar umownych z kwoty cen określonych </w:t>
      </w:r>
      <w:r w:rsidRPr="00C94825">
        <w:rPr>
          <w:rFonts w:ascii="Arial Narrow" w:hAnsi="Arial Narrow" w:cs="Times New Roman"/>
        </w:rPr>
        <w:br/>
        <w:t>w wystawionych przez niego fakturach/rachunkach.</w:t>
      </w:r>
    </w:p>
    <w:p w:rsidR="00F42EEF" w:rsidRPr="00C94825" w:rsidRDefault="00F42EEF" w:rsidP="00C94825">
      <w:pPr>
        <w:keepLines/>
        <w:numPr>
          <w:ilvl w:val="0"/>
          <w:numId w:val="51"/>
        </w:numPr>
        <w:tabs>
          <w:tab w:val="left" w:pos="360"/>
        </w:tabs>
        <w:suppressAutoHyphens w:val="0"/>
        <w:autoSpaceDE w:val="0"/>
        <w:spacing w:after="0" w:line="240" w:lineRule="auto"/>
        <w:jc w:val="both"/>
        <w:rPr>
          <w:rFonts w:ascii="Arial Narrow" w:hAnsi="Arial Narrow" w:cs="Times New Roman"/>
        </w:rPr>
      </w:pPr>
      <w:r w:rsidRPr="00C94825">
        <w:rPr>
          <w:rFonts w:ascii="Arial Narrow" w:hAnsi="Arial Narrow" w:cs="Times New Roman"/>
        </w:rPr>
        <w:t>Zamawiający zastrzega sobie prawo dochodzenia odszkodowania uzupełniającego na zasadach ogólnych Kodeksu Cywilnego, jeżeli wartość powstałej szkody przekroczy wysokość kary umownej.</w:t>
      </w:r>
    </w:p>
    <w:p w:rsidR="00F42EEF" w:rsidRPr="00C94825" w:rsidRDefault="00F42EEF" w:rsidP="00C94825">
      <w:pPr>
        <w:keepLines/>
        <w:autoSpaceDE w:val="0"/>
        <w:spacing w:after="0" w:line="240" w:lineRule="auto"/>
        <w:jc w:val="center"/>
        <w:rPr>
          <w:rFonts w:ascii="Arial Narrow" w:hAnsi="Arial Narrow" w:cs="Times New Roman"/>
          <w:b/>
        </w:rPr>
      </w:pPr>
    </w:p>
    <w:p w:rsidR="00F42EEF" w:rsidRPr="00C94825" w:rsidRDefault="00F42EEF" w:rsidP="00C94825">
      <w:pPr>
        <w:keepLines/>
        <w:autoSpaceDE w:val="0"/>
        <w:spacing w:after="0" w:line="240" w:lineRule="auto"/>
        <w:jc w:val="center"/>
        <w:rPr>
          <w:rFonts w:ascii="Arial Narrow" w:hAnsi="Arial Narrow" w:cs="Times New Roman"/>
          <w:b/>
        </w:rPr>
      </w:pPr>
      <w:r w:rsidRPr="00C94825">
        <w:rPr>
          <w:rFonts w:ascii="Arial Narrow" w:hAnsi="Arial Narrow" w:cs="Times New Roman"/>
          <w:b/>
        </w:rPr>
        <w:t>§ 6</w:t>
      </w:r>
    </w:p>
    <w:p w:rsidR="00F42EEF" w:rsidRPr="00C94825" w:rsidRDefault="00F42EEF" w:rsidP="00C94825">
      <w:pPr>
        <w:numPr>
          <w:ilvl w:val="0"/>
          <w:numId w:val="52"/>
        </w:numPr>
        <w:suppressAutoHyphens w:val="0"/>
        <w:spacing w:after="0" w:line="240" w:lineRule="auto"/>
        <w:jc w:val="both"/>
        <w:rPr>
          <w:rFonts w:ascii="Arial Narrow" w:hAnsi="Arial Narrow" w:cs="Times New Roman"/>
        </w:rPr>
      </w:pPr>
      <w:r w:rsidRPr="00C94825">
        <w:rPr>
          <w:rFonts w:ascii="Arial Narrow" w:hAnsi="Arial Narrow" w:cs="Times New Roman"/>
        </w:rPr>
        <w:t>Zamawiającemu przysługuje prawo odstąpienia od umowy w przypadku niewykonania lub nienależytego wykonania przez Wykonawcę obowiązków, a w szczególności w przypadku:</w:t>
      </w:r>
    </w:p>
    <w:p w:rsidR="00F42EEF" w:rsidRPr="00C94825" w:rsidRDefault="00F42EEF" w:rsidP="00C94825">
      <w:pPr>
        <w:numPr>
          <w:ilvl w:val="1"/>
          <w:numId w:val="52"/>
        </w:numPr>
        <w:tabs>
          <w:tab w:val="clear" w:pos="1440"/>
        </w:tabs>
        <w:suppressAutoHyphens w:val="0"/>
        <w:spacing w:after="0" w:line="240" w:lineRule="auto"/>
        <w:ind w:left="993"/>
        <w:jc w:val="both"/>
        <w:rPr>
          <w:rFonts w:ascii="Arial Narrow" w:hAnsi="Arial Narrow" w:cs="Times New Roman"/>
        </w:rPr>
      </w:pPr>
      <w:r w:rsidRPr="00C94825">
        <w:rPr>
          <w:rFonts w:ascii="Arial Narrow" w:hAnsi="Arial Narrow" w:cs="Times New Roman"/>
        </w:rPr>
        <w:t xml:space="preserve">opóźnienie w dostawie asortymentu trwającego ponad </w:t>
      </w:r>
      <w:r w:rsidR="005C3438" w:rsidRPr="00C94825">
        <w:rPr>
          <w:rFonts w:ascii="Arial Narrow" w:hAnsi="Arial Narrow" w:cs="Times New Roman"/>
        </w:rPr>
        <w:t>3</w:t>
      </w:r>
      <w:r w:rsidRPr="00C94825">
        <w:rPr>
          <w:rFonts w:ascii="Arial Narrow" w:hAnsi="Arial Narrow" w:cs="Times New Roman"/>
        </w:rPr>
        <w:t xml:space="preserve"> dni,</w:t>
      </w:r>
    </w:p>
    <w:p w:rsidR="00F42EEF" w:rsidRPr="00C94825" w:rsidRDefault="00F42EEF" w:rsidP="00C94825">
      <w:pPr>
        <w:numPr>
          <w:ilvl w:val="1"/>
          <w:numId w:val="52"/>
        </w:numPr>
        <w:tabs>
          <w:tab w:val="clear" w:pos="1440"/>
        </w:tabs>
        <w:suppressAutoHyphens w:val="0"/>
        <w:spacing w:after="0" w:line="240" w:lineRule="auto"/>
        <w:ind w:left="993"/>
        <w:jc w:val="both"/>
        <w:rPr>
          <w:rFonts w:ascii="Arial Narrow" w:hAnsi="Arial Narrow" w:cs="Times New Roman"/>
        </w:rPr>
      </w:pPr>
      <w:r w:rsidRPr="00C94825">
        <w:rPr>
          <w:rFonts w:ascii="Arial Narrow" w:hAnsi="Arial Narrow" w:cs="Times New Roman"/>
        </w:rPr>
        <w:t xml:space="preserve">opóźnienie w wymianie wadliwego asortymentu trwającego ponad </w:t>
      </w:r>
      <w:r w:rsidR="005C3438" w:rsidRPr="00C94825">
        <w:rPr>
          <w:rFonts w:ascii="Arial Narrow" w:hAnsi="Arial Narrow" w:cs="Times New Roman"/>
        </w:rPr>
        <w:t>3</w:t>
      </w:r>
      <w:r w:rsidRPr="00C94825">
        <w:rPr>
          <w:rFonts w:ascii="Arial Narrow" w:hAnsi="Arial Narrow" w:cs="Times New Roman"/>
        </w:rPr>
        <w:t xml:space="preserve"> dni,</w:t>
      </w:r>
    </w:p>
    <w:p w:rsidR="00F42EEF" w:rsidRPr="00C94825" w:rsidRDefault="00F42EEF" w:rsidP="00C94825">
      <w:pPr>
        <w:numPr>
          <w:ilvl w:val="0"/>
          <w:numId w:val="52"/>
        </w:numPr>
        <w:suppressAutoHyphens w:val="0"/>
        <w:spacing w:after="0" w:line="240" w:lineRule="auto"/>
        <w:jc w:val="both"/>
        <w:rPr>
          <w:rFonts w:ascii="Arial Narrow" w:hAnsi="Arial Narrow" w:cs="Times New Roman"/>
        </w:rPr>
      </w:pPr>
      <w:r w:rsidRPr="00C94825">
        <w:rPr>
          <w:rFonts w:ascii="Arial Narrow" w:hAnsi="Arial Narrow" w:cs="Times New Roman"/>
        </w:rPr>
        <w:t xml:space="preserve">W przypadku, o którym mowa w ust.1 Zamawiający może odstąpić od umowy w terminie 30 dni od daty powzięcia informacji o zaistnieniu zdarzenia będącego podstawą odstąpienia. Wykonawca ma prawo do wynagrodzenia za ubrania dostarczone zgodnie z umową do dnia odstąpienia od umowy. </w:t>
      </w:r>
    </w:p>
    <w:p w:rsidR="00F42EEF" w:rsidRPr="00C94825" w:rsidRDefault="00F42EEF" w:rsidP="00C94825">
      <w:pPr>
        <w:numPr>
          <w:ilvl w:val="0"/>
          <w:numId w:val="52"/>
        </w:numPr>
        <w:suppressAutoHyphens w:val="0"/>
        <w:spacing w:after="0" w:line="240" w:lineRule="auto"/>
        <w:ind w:left="357"/>
        <w:jc w:val="both"/>
        <w:rPr>
          <w:rFonts w:ascii="Arial Narrow" w:hAnsi="Arial Narrow" w:cs="Times New Roman"/>
        </w:rPr>
      </w:pPr>
      <w:r w:rsidRPr="00C94825">
        <w:rPr>
          <w:rFonts w:ascii="Arial Narrow" w:hAnsi="Arial Narrow" w:cs="Times New Roman"/>
        </w:rPr>
        <w:t>Oświadczenie o odstąpieniu od umowy powinno mieć formę pisemną.</w:t>
      </w:r>
    </w:p>
    <w:p w:rsidR="004702A9" w:rsidRPr="00C94825" w:rsidRDefault="004702A9" w:rsidP="00C94825">
      <w:pPr>
        <w:keepLines/>
        <w:autoSpaceDE w:val="0"/>
        <w:spacing w:after="0" w:line="240" w:lineRule="auto"/>
        <w:rPr>
          <w:rFonts w:ascii="Arial Narrow" w:hAnsi="Arial Narrow" w:cs="Times New Roman"/>
          <w:b/>
        </w:rPr>
      </w:pPr>
    </w:p>
    <w:p w:rsidR="00F42EEF" w:rsidRPr="00C94825" w:rsidRDefault="00F45A4C" w:rsidP="00C94825">
      <w:pPr>
        <w:pStyle w:val="Akapitzlist"/>
        <w:keepLines/>
        <w:autoSpaceDE w:val="0"/>
        <w:spacing w:after="0" w:line="240" w:lineRule="auto"/>
        <w:ind w:left="360"/>
        <w:jc w:val="center"/>
        <w:rPr>
          <w:rFonts w:ascii="Arial Narrow" w:hAnsi="Arial Narrow" w:cs="Times New Roman"/>
          <w:b/>
        </w:rPr>
      </w:pPr>
      <w:r w:rsidRPr="00C94825">
        <w:rPr>
          <w:rFonts w:ascii="Arial Narrow" w:hAnsi="Arial Narrow" w:cs="Times New Roman"/>
          <w:b/>
        </w:rPr>
        <w:t>§ 7</w:t>
      </w:r>
    </w:p>
    <w:p w:rsidR="00F45A4C" w:rsidRPr="00C94825" w:rsidRDefault="00F45A4C" w:rsidP="00C94825">
      <w:pPr>
        <w:pStyle w:val="Akapitzlist"/>
        <w:widowControl w:val="0"/>
        <w:numPr>
          <w:ilvl w:val="0"/>
          <w:numId w:val="55"/>
        </w:numPr>
        <w:spacing w:after="0" w:line="240" w:lineRule="auto"/>
        <w:ind w:left="426"/>
        <w:contextualSpacing/>
        <w:jc w:val="both"/>
        <w:rPr>
          <w:rFonts w:ascii="Arial Narrow" w:eastAsiaTheme="majorEastAsia" w:hAnsi="Arial Narrow" w:cs="Arial"/>
          <w:iCs/>
        </w:rPr>
      </w:pPr>
      <w:r w:rsidRPr="00C94825">
        <w:rPr>
          <w:rFonts w:ascii="Arial Narrow" w:eastAsiaTheme="majorEastAsia" w:hAnsi="Arial Narrow" w:cs="Arial"/>
          <w:iCs/>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C94825">
        <w:rPr>
          <w:rFonts w:ascii="Arial Narrow" w:eastAsia="Times New Roman" w:hAnsi="Arial Narrow"/>
          <w:lang w:eastAsia="pl-PL"/>
        </w:rPr>
        <w:t>gdy konieczność wprowadzenia zmian wynika z okoliczności, których nie można było przewidzieć w chwili zawarcia Umowy tj.:</w:t>
      </w:r>
    </w:p>
    <w:p w:rsidR="00F45A4C" w:rsidRPr="00C94825" w:rsidRDefault="00F45A4C" w:rsidP="00C94825">
      <w:pPr>
        <w:pStyle w:val="Akapitzlist"/>
        <w:numPr>
          <w:ilvl w:val="0"/>
          <w:numId w:val="56"/>
        </w:numPr>
        <w:suppressAutoHyphens w:val="0"/>
        <w:spacing w:after="0" w:line="240" w:lineRule="auto"/>
        <w:ind w:left="993"/>
        <w:jc w:val="both"/>
        <w:rPr>
          <w:rFonts w:ascii="Arial Narrow" w:eastAsia="Times New Roman" w:hAnsi="Arial Narrow"/>
          <w:lang w:eastAsia="pl-PL"/>
        </w:rPr>
      </w:pPr>
      <w:r w:rsidRPr="00C94825">
        <w:rPr>
          <w:rFonts w:ascii="Arial Narrow" w:eastAsia="Times New Roman" w:hAnsi="Arial Narrow"/>
          <w:lang w:eastAsia="pl-PL"/>
        </w:rPr>
        <w:lastRenderedPageBreak/>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45A4C" w:rsidRPr="00C94825" w:rsidRDefault="00F45A4C" w:rsidP="00C94825">
      <w:pPr>
        <w:pStyle w:val="Akapitzlist"/>
        <w:numPr>
          <w:ilvl w:val="0"/>
          <w:numId w:val="56"/>
        </w:numPr>
        <w:suppressAutoHyphens w:val="0"/>
        <w:spacing w:after="0" w:line="240" w:lineRule="auto"/>
        <w:ind w:left="993"/>
        <w:jc w:val="both"/>
        <w:rPr>
          <w:rFonts w:ascii="Arial Narrow" w:eastAsia="Times New Roman" w:hAnsi="Arial Narrow"/>
          <w:lang w:eastAsia="pl-PL"/>
        </w:rPr>
      </w:pPr>
      <w:r w:rsidRPr="00C94825">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F45A4C" w:rsidRPr="00C94825" w:rsidRDefault="00F45A4C" w:rsidP="00C94825">
      <w:pPr>
        <w:pStyle w:val="Akapitzlist"/>
        <w:numPr>
          <w:ilvl w:val="0"/>
          <w:numId w:val="56"/>
        </w:numPr>
        <w:suppressAutoHyphens w:val="0"/>
        <w:spacing w:after="0" w:line="240" w:lineRule="auto"/>
        <w:ind w:left="993"/>
        <w:jc w:val="both"/>
        <w:rPr>
          <w:rFonts w:ascii="Arial Narrow" w:eastAsia="Times New Roman" w:hAnsi="Arial Narrow"/>
          <w:lang w:eastAsia="pl-PL"/>
        </w:rPr>
      </w:pPr>
      <w:r w:rsidRPr="00C94825">
        <w:rPr>
          <w:rFonts w:ascii="Arial Narrow" w:eastAsia="Times New Roman" w:hAnsi="Arial Narrow"/>
          <w:lang w:eastAsia="pl-PL"/>
        </w:rPr>
        <w:t>Zmianą/cofnięciem dofinansowania Dotacji z MON;</w:t>
      </w:r>
    </w:p>
    <w:p w:rsidR="00F45A4C" w:rsidRPr="00C94825" w:rsidRDefault="00F45A4C" w:rsidP="00C94825">
      <w:pPr>
        <w:keepLines/>
        <w:autoSpaceDE w:val="0"/>
        <w:spacing w:after="0" w:line="240" w:lineRule="auto"/>
        <w:ind w:left="360"/>
        <w:jc w:val="center"/>
        <w:rPr>
          <w:rFonts w:ascii="Arial Narrow" w:hAnsi="Arial Narrow" w:cs="Times New Roman"/>
          <w:b/>
        </w:rPr>
      </w:pPr>
    </w:p>
    <w:p w:rsidR="00F42EEF" w:rsidRPr="00C94825" w:rsidRDefault="00F42EEF" w:rsidP="00C94825">
      <w:pPr>
        <w:keepLines/>
        <w:autoSpaceDE w:val="0"/>
        <w:spacing w:after="0" w:line="240" w:lineRule="auto"/>
        <w:ind w:left="360"/>
        <w:jc w:val="center"/>
        <w:rPr>
          <w:rFonts w:ascii="Arial Narrow" w:hAnsi="Arial Narrow" w:cs="Times New Roman"/>
          <w:b/>
        </w:rPr>
      </w:pPr>
      <w:r w:rsidRPr="00C94825">
        <w:rPr>
          <w:rFonts w:ascii="Arial Narrow" w:hAnsi="Arial Narrow" w:cs="Times New Roman"/>
          <w:b/>
        </w:rPr>
        <w:t xml:space="preserve">§ </w:t>
      </w:r>
      <w:r w:rsidR="00F45A4C" w:rsidRPr="00C94825">
        <w:rPr>
          <w:rFonts w:ascii="Arial Narrow" w:hAnsi="Arial Narrow" w:cs="Times New Roman"/>
          <w:b/>
        </w:rPr>
        <w:t>8</w:t>
      </w:r>
    </w:p>
    <w:p w:rsidR="00F42EEF" w:rsidRPr="00C94825" w:rsidRDefault="00F42EEF" w:rsidP="00C94825">
      <w:pPr>
        <w:pStyle w:val="Akapitzlist"/>
        <w:numPr>
          <w:ilvl w:val="0"/>
          <w:numId w:val="57"/>
        </w:numPr>
        <w:spacing w:after="0" w:line="240" w:lineRule="auto"/>
        <w:ind w:left="426"/>
        <w:contextualSpacing/>
        <w:jc w:val="both"/>
        <w:rPr>
          <w:rFonts w:ascii="Arial Narrow" w:eastAsia="Times New Roman" w:hAnsi="Arial Narrow" w:cs="Arial"/>
          <w:lang w:eastAsia="pl-PL"/>
        </w:rPr>
      </w:pPr>
      <w:r w:rsidRPr="00C94825">
        <w:rPr>
          <w:rFonts w:ascii="Arial Narrow" w:eastAsia="Times New Roman" w:hAnsi="Arial Narrow" w:cs="Arial"/>
          <w:lang w:eastAsia="pl-PL"/>
        </w:rPr>
        <w:t>Stosownie do wymogu określonego w art. 13 ogólnego rozporządzenia o ochronie danych osobowych z dnia 27 kwietnia 2016 r. Wykonawca został poinformowany, że:</w:t>
      </w:r>
    </w:p>
    <w:p w:rsidR="00F42EEF" w:rsidRPr="00C94825" w:rsidRDefault="00F42EEF" w:rsidP="00C94825">
      <w:pPr>
        <w:suppressAutoHyphens w:val="0"/>
        <w:spacing w:after="0" w:line="240" w:lineRule="auto"/>
        <w:ind w:left="426"/>
        <w:jc w:val="both"/>
        <w:rPr>
          <w:rFonts w:ascii="Arial Narrow" w:eastAsia="Times New Roman" w:hAnsi="Arial Narrow" w:cs="Arial"/>
          <w:lang w:eastAsia="pl-PL"/>
        </w:rPr>
      </w:pPr>
      <w:r w:rsidRPr="00C94825">
        <w:rPr>
          <w:rFonts w:ascii="Arial Narrow" w:eastAsia="Times New Roman" w:hAnsi="Arial Narrow" w:cs="Arial"/>
          <w:lang w:eastAsia="pl-PL"/>
        </w:rPr>
        <w:t>administratorem jego danych osobowych jest Zakład Doskonalenia Zawodowego w Kielcach z siedzibą: 25-950 Kielce, ul. Paderewskiego 55,</w:t>
      </w:r>
    </w:p>
    <w:p w:rsidR="00F42EEF" w:rsidRPr="00C94825" w:rsidRDefault="00F42EEF" w:rsidP="00C94825">
      <w:pPr>
        <w:pStyle w:val="Akapitzlist"/>
        <w:numPr>
          <w:ilvl w:val="0"/>
          <w:numId w:val="58"/>
        </w:numPr>
        <w:suppressAutoHyphens w:val="0"/>
        <w:spacing w:after="0" w:line="240" w:lineRule="auto"/>
        <w:jc w:val="both"/>
        <w:rPr>
          <w:rFonts w:ascii="Arial Narrow" w:eastAsia="Times New Roman" w:hAnsi="Arial Narrow" w:cs="Arial"/>
          <w:lang w:eastAsia="pl-PL"/>
        </w:rPr>
      </w:pPr>
      <w:r w:rsidRPr="00C94825">
        <w:rPr>
          <w:rFonts w:ascii="Arial Narrow" w:eastAsia="Times New Roman" w:hAnsi="Arial Narrow" w:cs="Arial"/>
          <w:lang w:eastAsia="pl-PL"/>
        </w:rPr>
        <w:t xml:space="preserve">kontakt z Inspektorem Ochrony Danych możliwy jest pod adresem: </w:t>
      </w:r>
      <w:hyperlink r:id="rId19" w:history="1">
        <w:r w:rsidRPr="00C94825">
          <w:rPr>
            <w:rFonts w:ascii="Arial Narrow" w:eastAsia="Times New Roman" w:hAnsi="Arial Narrow" w:cs="Arial"/>
            <w:u w:val="single"/>
            <w:lang w:eastAsia="pl-PL"/>
          </w:rPr>
          <w:t>iod@zdz.kielce.pl</w:t>
        </w:r>
      </w:hyperlink>
      <w:r w:rsidR="00F45A4C" w:rsidRPr="00C94825">
        <w:rPr>
          <w:rFonts w:ascii="Arial Narrow" w:hAnsi="Arial Narrow"/>
        </w:rPr>
        <w:t>;</w:t>
      </w:r>
    </w:p>
    <w:p w:rsidR="00F42EEF" w:rsidRPr="00C94825" w:rsidRDefault="00F42EEF" w:rsidP="00C94825">
      <w:pPr>
        <w:pStyle w:val="Akapitzlist"/>
        <w:numPr>
          <w:ilvl w:val="0"/>
          <w:numId w:val="58"/>
        </w:numPr>
        <w:suppressAutoHyphens w:val="0"/>
        <w:spacing w:after="0" w:line="240" w:lineRule="auto"/>
        <w:jc w:val="both"/>
        <w:rPr>
          <w:rFonts w:ascii="Arial Narrow" w:eastAsia="Times New Roman" w:hAnsi="Arial Narrow" w:cs="Arial"/>
          <w:lang w:eastAsia="pl-PL"/>
        </w:rPr>
      </w:pPr>
      <w:r w:rsidRPr="00C94825">
        <w:rPr>
          <w:rFonts w:ascii="Arial Narrow" w:eastAsia="Times New Roman" w:hAnsi="Arial Narrow" w:cs="Arial"/>
          <w:lang w:eastAsia="pl-PL"/>
        </w:rPr>
        <w:t>dane osobowe Wykonawcy przetwarzane będą w celu realizacji umowy na podstawie art. 6 ust. 1 lit. b ogólnego rozporządzenia o ochronie danych osobowych z dnia 27 kwietnia 2016 roku.,</w:t>
      </w:r>
    </w:p>
    <w:p w:rsidR="00F42EEF" w:rsidRPr="00C94825" w:rsidRDefault="00F42EEF" w:rsidP="00C94825">
      <w:pPr>
        <w:pStyle w:val="Akapitzlist"/>
        <w:numPr>
          <w:ilvl w:val="0"/>
          <w:numId w:val="58"/>
        </w:numPr>
        <w:suppressAutoHyphens w:val="0"/>
        <w:spacing w:after="0" w:line="240" w:lineRule="auto"/>
        <w:jc w:val="both"/>
        <w:rPr>
          <w:rFonts w:ascii="Arial Narrow" w:eastAsia="Times New Roman" w:hAnsi="Arial Narrow" w:cs="Arial"/>
          <w:lang w:eastAsia="pl-PL"/>
        </w:rPr>
      </w:pPr>
      <w:r w:rsidRPr="00C94825">
        <w:rPr>
          <w:rFonts w:ascii="Arial Narrow" w:eastAsia="Times New Roman" w:hAnsi="Arial Narrow" w:cs="Arial"/>
          <w:lang w:eastAsia="pl-PL"/>
        </w:rPr>
        <w:t xml:space="preserve">dane osobowe mogą być przekazywane innym organom i podmiotom wyłącznie na podstawie obowiązujących przepisów prawa, </w:t>
      </w:r>
    </w:p>
    <w:p w:rsidR="00F42EEF" w:rsidRPr="00C94825" w:rsidRDefault="00F42EEF" w:rsidP="00C94825">
      <w:pPr>
        <w:pStyle w:val="Akapitzlist"/>
        <w:numPr>
          <w:ilvl w:val="0"/>
          <w:numId w:val="58"/>
        </w:numPr>
        <w:suppressAutoHyphens w:val="0"/>
        <w:spacing w:after="0" w:line="240" w:lineRule="auto"/>
        <w:jc w:val="both"/>
        <w:rPr>
          <w:rFonts w:ascii="Arial Narrow" w:eastAsia="Times New Roman" w:hAnsi="Arial Narrow" w:cs="Arial"/>
          <w:lang w:eastAsia="pl-PL"/>
        </w:rPr>
      </w:pPr>
      <w:r w:rsidRPr="00C94825">
        <w:rPr>
          <w:rFonts w:ascii="Arial Narrow" w:eastAsia="Times New Roman" w:hAnsi="Arial Narrow" w:cs="Arial"/>
          <w:lang w:eastAsia="pl-PL"/>
        </w:rPr>
        <w:t>dane osobowe przechowywane będą przez okres 10 lat po ustaniu umowy,</w:t>
      </w:r>
    </w:p>
    <w:p w:rsidR="00F42EEF" w:rsidRPr="00C94825" w:rsidRDefault="00F42EEF" w:rsidP="00C94825">
      <w:pPr>
        <w:pStyle w:val="Akapitzlist"/>
        <w:numPr>
          <w:ilvl w:val="0"/>
          <w:numId w:val="58"/>
        </w:numPr>
        <w:suppressAutoHyphens w:val="0"/>
        <w:spacing w:after="0" w:line="240" w:lineRule="auto"/>
        <w:jc w:val="both"/>
        <w:rPr>
          <w:rFonts w:ascii="Arial Narrow" w:eastAsia="Times New Roman" w:hAnsi="Arial Narrow" w:cs="Arial"/>
          <w:lang w:eastAsia="pl-PL"/>
        </w:rPr>
      </w:pPr>
      <w:r w:rsidRPr="00C94825">
        <w:rPr>
          <w:rFonts w:ascii="Arial Narrow" w:eastAsia="Times New Roman" w:hAnsi="Arial Narrow" w:cs="Arial"/>
          <w:lang w:eastAsia="pl-PL"/>
        </w:rPr>
        <w:t>Wykonawca posiada prawo do dostępu do treści swoich danych, ich sprostowania, usunięcia lub ograniczenia przetwarzania,</w:t>
      </w:r>
    </w:p>
    <w:p w:rsidR="00F42EEF" w:rsidRPr="00C94825" w:rsidRDefault="00F42EEF" w:rsidP="00C94825">
      <w:pPr>
        <w:pStyle w:val="Akapitzlist"/>
        <w:numPr>
          <w:ilvl w:val="0"/>
          <w:numId w:val="58"/>
        </w:numPr>
        <w:suppressAutoHyphens w:val="0"/>
        <w:spacing w:after="0" w:line="240" w:lineRule="auto"/>
        <w:jc w:val="both"/>
        <w:rPr>
          <w:rFonts w:ascii="Arial Narrow" w:eastAsia="Times New Roman" w:hAnsi="Arial Narrow" w:cs="Arial"/>
          <w:lang w:eastAsia="pl-PL"/>
        </w:rPr>
      </w:pPr>
      <w:r w:rsidRPr="00C94825">
        <w:rPr>
          <w:rFonts w:ascii="Arial Narrow" w:eastAsia="Times New Roman" w:hAnsi="Arial Narrow" w:cs="Arial"/>
          <w:lang w:eastAsia="pl-PL"/>
        </w:rPr>
        <w:t>Wykonawca prawo wniesienia skargi do organu nadzorczego, gdy przetwarzanie danych osobowych dotyczących Zamawiającego naruszyłoby przepisy ogólnego rozporządzenia o ochronie danych osobowych z dnia 27 kwietnia 2016 roku,</w:t>
      </w:r>
    </w:p>
    <w:p w:rsidR="00F42EEF" w:rsidRPr="00C94825" w:rsidRDefault="00F42EEF" w:rsidP="00C94825">
      <w:pPr>
        <w:pStyle w:val="Akapitzlist"/>
        <w:numPr>
          <w:ilvl w:val="0"/>
          <w:numId w:val="58"/>
        </w:numPr>
        <w:suppressAutoHyphens w:val="0"/>
        <w:spacing w:after="0" w:line="240" w:lineRule="auto"/>
        <w:jc w:val="both"/>
        <w:rPr>
          <w:rFonts w:ascii="Arial Narrow" w:eastAsia="Times New Roman" w:hAnsi="Arial Narrow" w:cs="Arial"/>
          <w:lang w:eastAsia="pl-PL"/>
        </w:rPr>
      </w:pPr>
      <w:r w:rsidRPr="00C94825">
        <w:rPr>
          <w:rFonts w:ascii="Arial Narrow" w:eastAsia="Times New Roman" w:hAnsi="Arial Narrow" w:cs="Arial"/>
          <w:lang w:eastAsia="pl-PL"/>
        </w:rPr>
        <w:t>podanie danych osobowych przez Wykonawcę jest dobrowolne jednakże odmowa podania danych skutkuje odmową zawarcia umowy</w:t>
      </w:r>
      <w:r w:rsidR="00F47BD1" w:rsidRPr="00C94825">
        <w:rPr>
          <w:rFonts w:ascii="Arial Narrow" w:eastAsia="Times New Roman" w:hAnsi="Arial Narrow" w:cs="Arial"/>
          <w:lang w:eastAsia="pl-PL"/>
        </w:rPr>
        <w:t>.</w:t>
      </w:r>
    </w:p>
    <w:p w:rsidR="006E3515" w:rsidRDefault="006E3515" w:rsidP="00C94825">
      <w:pPr>
        <w:keepLines/>
        <w:autoSpaceDE w:val="0"/>
        <w:spacing w:after="0" w:line="240" w:lineRule="auto"/>
        <w:jc w:val="center"/>
        <w:rPr>
          <w:rFonts w:ascii="Arial Narrow" w:hAnsi="Arial Narrow" w:cs="Times New Roman"/>
          <w:b/>
          <w:bCs/>
        </w:rPr>
      </w:pPr>
    </w:p>
    <w:p w:rsidR="00F42EEF" w:rsidRPr="00C94825" w:rsidRDefault="00F42EEF" w:rsidP="00C94825">
      <w:pPr>
        <w:keepLines/>
        <w:autoSpaceDE w:val="0"/>
        <w:spacing w:after="0" w:line="240" w:lineRule="auto"/>
        <w:jc w:val="center"/>
        <w:rPr>
          <w:rFonts w:ascii="Arial Narrow" w:hAnsi="Arial Narrow" w:cs="Times New Roman"/>
          <w:b/>
          <w:bCs/>
        </w:rPr>
      </w:pPr>
      <w:r w:rsidRPr="00C94825">
        <w:rPr>
          <w:rFonts w:ascii="Arial Narrow" w:hAnsi="Arial Narrow" w:cs="Times New Roman"/>
          <w:b/>
          <w:bCs/>
        </w:rPr>
        <w:t xml:space="preserve">§ </w:t>
      </w:r>
      <w:r w:rsidR="00F45A4C" w:rsidRPr="00C94825">
        <w:rPr>
          <w:rFonts w:ascii="Arial Narrow" w:hAnsi="Arial Narrow" w:cs="Times New Roman"/>
          <w:b/>
          <w:bCs/>
        </w:rPr>
        <w:t>9</w:t>
      </w:r>
    </w:p>
    <w:p w:rsidR="00F42EEF" w:rsidRPr="00C94825" w:rsidRDefault="00F42EEF" w:rsidP="00C94825">
      <w:pPr>
        <w:keepLines/>
        <w:autoSpaceDE w:val="0"/>
        <w:spacing w:after="0" w:line="240" w:lineRule="auto"/>
        <w:jc w:val="both"/>
        <w:rPr>
          <w:rFonts w:ascii="Arial Narrow" w:hAnsi="Arial Narrow" w:cs="Times New Roman"/>
        </w:rPr>
      </w:pPr>
      <w:r w:rsidRPr="00C94825">
        <w:rPr>
          <w:rFonts w:ascii="Arial Narrow" w:hAnsi="Arial Narrow" w:cs="Times New Roman"/>
        </w:rPr>
        <w:t>Zmiana postanowień niniejszej umowy może nastąpić za zgodą obu stron wyrażoną na piśmie pod rygorem nieważności takiej zmiany.</w:t>
      </w:r>
    </w:p>
    <w:p w:rsidR="00F45A4C" w:rsidRPr="00C94825" w:rsidRDefault="00F45A4C" w:rsidP="00C94825">
      <w:pPr>
        <w:keepLines/>
        <w:autoSpaceDE w:val="0"/>
        <w:spacing w:after="0" w:line="240" w:lineRule="auto"/>
        <w:jc w:val="center"/>
        <w:rPr>
          <w:rFonts w:ascii="Arial Narrow" w:hAnsi="Arial Narrow" w:cs="Times New Roman"/>
          <w:b/>
          <w:bCs/>
        </w:rPr>
      </w:pPr>
    </w:p>
    <w:p w:rsidR="00F42EEF" w:rsidRPr="00C94825" w:rsidRDefault="00F42EEF" w:rsidP="00C94825">
      <w:pPr>
        <w:keepLines/>
        <w:autoSpaceDE w:val="0"/>
        <w:spacing w:after="0" w:line="240" w:lineRule="auto"/>
        <w:jc w:val="center"/>
        <w:rPr>
          <w:rFonts w:ascii="Arial Narrow" w:hAnsi="Arial Narrow" w:cs="Times New Roman"/>
          <w:b/>
          <w:bCs/>
        </w:rPr>
      </w:pPr>
      <w:r w:rsidRPr="00C94825">
        <w:rPr>
          <w:rFonts w:ascii="Arial Narrow" w:hAnsi="Arial Narrow" w:cs="Times New Roman"/>
          <w:b/>
          <w:bCs/>
        </w:rPr>
        <w:t xml:space="preserve">§ </w:t>
      </w:r>
      <w:r w:rsidR="00F45A4C" w:rsidRPr="00C94825">
        <w:rPr>
          <w:rFonts w:ascii="Arial Narrow" w:hAnsi="Arial Narrow" w:cs="Times New Roman"/>
          <w:b/>
          <w:bCs/>
        </w:rPr>
        <w:t>10</w:t>
      </w:r>
    </w:p>
    <w:p w:rsidR="00F42EEF" w:rsidRPr="00C94825" w:rsidRDefault="00F42EEF" w:rsidP="00C94825">
      <w:pPr>
        <w:spacing w:after="0" w:line="240" w:lineRule="auto"/>
        <w:jc w:val="both"/>
        <w:rPr>
          <w:rFonts w:ascii="Arial Narrow" w:hAnsi="Arial Narrow" w:cs="Times New Roman"/>
        </w:rPr>
      </w:pPr>
      <w:r w:rsidRPr="00C94825">
        <w:rPr>
          <w:rFonts w:ascii="Arial Narrow" w:hAnsi="Arial Narrow" w:cs="Times New Roman"/>
        </w:rPr>
        <w:t>Właściwym do rozpoznania sporów wynikłych na tle realizacji niniejszej umowy jest sąd powszechny właściwy dla siedziby Zamawiającego.</w:t>
      </w:r>
    </w:p>
    <w:p w:rsidR="00F47BD1" w:rsidRPr="00C94825" w:rsidRDefault="00F47BD1" w:rsidP="00C94825">
      <w:pPr>
        <w:keepNext/>
        <w:keepLines/>
        <w:autoSpaceDE w:val="0"/>
        <w:spacing w:after="0" w:line="240" w:lineRule="auto"/>
        <w:jc w:val="center"/>
        <w:rPr>
          <w:rFonts w:ascii="Arial Narrow" w:hAnsi="Arial Narrow" w:cs="Times New Roman"/>
          <w:b/>
          <w:bCs/>
        </w:rPr>
      </w:pPr>
    </w:p>
    <w:p w:rsidR="00F42EEF" w:rsidRPr="00C94825" w:rsidRDefault="00F42EEF" w:rsidP="00C94825">
      <w:pPr>
        <w:keepNext/>
        <w:keepLines/>
        <w:autoSpaceDE w:val="0"/>
        <w:spacing w:after="0" w:line="240" w:lineRule="auto"/>
        <w:jc w:val="center"/>
        <w:rPr>
          <w:rFonts w:ascii="Arial Narrow" w:hAnsi="Arial Narrow" w:cs="Times New Roman"/>
          <w:b/>
          <w:bCs/>
        </w:rPr>
      </w:pPr>
      <w:r w:rsidRPr="00C94825">
        <w:rPr>
          <w:rFonts w:ascii="Arial Narrow" w:hAnsi="Arial Narrow" w:cs="Times New Roman"/>
          <w:b/>
          <w:bCs/>
        </w:rPr>
        <w:t>§ 1</w:t>
      </w:r>
      <w:r w:rsidR="00F45A4C" w:rsidRPr="00C94825">
        <w:rPr>
          <w:rFonts w:ascii="Arial Narrow" w:hAnsi="Arial Narrow" w:cs="Times New Roman"/>
          <w:b/>
          <w:bCs/>
        </w:rPr>
        <w:t>1</w:t>
      </w:r>
    </w:p>
    <w:p w:rsidR="00F42EEF" w:rsidRPr="00C94825" w:rsidRDefault="00F42EEF" w:rsidP="00C94825">
      <w:pPr>
        <w:keepNext/>
        <w:keepLines/>
        <w:numPr>
          <w:ilvl w:val="0"/>
          <w:numId w:val="53"/>
        </w:numPr>
        <w:suppressAutoHyphens w:val="0"/>
        <w:autoSpaceDE w:val="0"/>
        <w:spacing w:after="60" w:line="240" w:lineRule="auto"/>
        <w:jc w:val="both"/>
        <w:rPr>
          <w:rFonts w:ascii="Arial Narrow" w:hAnsi="Arial Narrow" w:cs="Times New Roman"/>
          <w:b/>
        </w:rPr>
      </w:pPr>
      <w:r w:rsidRPr="00C94825">
        <w:rPr>
          <w:rFonts w:ascii="Arial Narrow" w:hAnsi="Arial Narrow" w:cs="Times New Roman"/>
        </w:rPr>
        <w:t>W sprawach nieuregulowanych niniejszą umową obowiązują przepisy Kodeksu Cywilnego.</w:t>
      </w:r>
    </w:p>
    <w:p w:rsidR="00F42EEF" w:rsidRPr="00C94825" w:rsidRDefault="00F42EEF" w:rsidP="00C94825">
      <w:pPr>
        <w:keepNext/>
        <w:keepLines/>
        <w:numPr>
          <w:ilvl w:val="0"/>
          <w:numId w:val="53"/>
        </w:numPr>
        <w:tabs>
          <w:tab w:val="num" w:pos="720"/>
        </w:tabs>
        <w:suppressAutoHyphens w:val="0"/>
        <w:autoSpaceDE w:val="0"/>
        <w:spacing w:after="0" w:line="240" w:lineRule="auto"/>
        <w:jc w:val="both"/>
        <w:rPr>
          <w:rFonts w:ascii="Arial Narrow" w:hAnsi="Arial Narrow" w:cs="Times New Roman"/>
        </w:rPr>
      </w:pPr>
      <w:r w:rsidRPr="00C94825">
        <w:rPr>
          <w:rFonts w:ascii="Arial Narrow" w:hAnsi="Arial Narrow" w:cs="Times New Roman"/>
        </w:rPr>
        <w:t>Integralne części niniejszej umowy stanowi oferta Wykonawcy oraz Zaproszenie wraz z załącznikami.</w:t>
      </w:r>
    </w:p>
    <w:p w:rsidR="00C6186F" w:rsidRPr="00C94825" w:rsidRDefault="00C6186F" w:rsidP="00B41332">
      <w:pPr>
        <w:keepLines/>
        <w:autoSpaceDE w:val="0"/>
        <w:spacing w:after="0" w:line="240" w:lineRule="auto"/>
        <w:rPr>
          <w:rFonts w:ascii="Arial Narrow" w:hAnsi="Arial Narrow" w:cs="Times New Roman"/>
          <w:b/>
          <w:bCs/>
        </w:rPr>
      </w:pPr>
    </w:p>
    <w:p w:rsidR="00F42EEF" w:rsidRPr="00C94825" w:rsidRDefault="00F42EEF" w:rsidP="00C94825">
      <w:pPr>
        <w:keepLines/>
        <w:autoSpaceDE w:val="0"/>
        <w:spacing w:after="0" w:line="240" w:lineRule="auto"/>
        <w:jc w:val="center"/>
        <w:rPr>
          <w:rFonts w:ascii="Arial Narrow" w:hAnsi="Arial Narrow" w:cs="Times New Roman"/>
          <w:b/>
          <w:bCs/>
        </w:rPr>
      </w:pPr>
      <w:r w:rsidRPr="00C94825">
        <w:rPr>
          <w:rFonts w:ascii="Arial Narrow" w:hAnsi="Arial Narrow" w:cs="Times New Roman"/>
          <w:b/>
          <w:bCs/>
        </w:rPr>
        <w:t>§ 1</w:t>
      </w:r>
      <w:r w:rsidR="00F45A4C" w:rsidRPr="00C94825">
        <w:rPr>
          <w:rFonts w:ascii="Arial Narrow" w:hAnsi="Arial Narrow" w:cs="Times New Roman"/>
          <w:b/>
          <w:bCs/>
        </w:rPr>
        <w:t>2</w:t>
      </w:r>
    </w:p>
    <w:p w:rsidR="004702A9" w:rsidRPr="00C94825" w:rsidRDefault="00F42EEF" w:rsidP="00C94825">
      <w:pPr>
        <w:spacing w:line="240" w:lineRule="auto"/>
        <w:jc w:val="both"/>
        <w:rPr>
          <w:rFonts w:ascii="Arial Narrow" w:hAnsi="Arial Narrow" w:cs="Arial"/>
        </w:rPr>
      </w:pPr>
      <w:r w:rsidRPr="00C94825">
        <w:rPr>
          <w:rFonts w:ascii="Arial Narrow" w:hAnsi="Arial Narrow" w:cs="Arial"/>
        </w:rPr>
        <w:t>Zamawiający oświadcza, że posiada status dużego przedsiębiorcy w rozumieniu art. 4 pkt 6) ustawy z dnia 8 marca 2013 roku o przeciwdziałaniu nadmiernym opóźnieniom w transakcjach handlowych (Dz. U. z 2019r. poz. 118).</w:t>
      </w:r>
    </w:p>
    <w:p w:rsidR="004702A9" w:rsidRPr="00C94825" w:rsidRDefault="004702A9" w:rsidP="00B41332">
      <w:pPr>
        <w:keepLines/>
        <w:autoSpaceDE w:val="0"/>
        <w:spacing w:after="0" w:line="240" w:lineRule="auto"/>
        <w:jc w:val="center"/>
        <w:rPr>
          <w:rFonts w:ascii="Arial Narrow" w:hAnsi="Arial Narrow" w:cs="Times New Roman"/>
          <w:b/>
          <w:bCs/>
        </w:rPr>
      </w:pPr>
      <w:r w:rsidRPr="00C94825">
        <w:rPr>
          <w:rFonts w:ascii="Arial Narrow" w:hAnsi="Arial Narrow" w:cs="Times New Roman"/>
          <w:b/>
          <w:bCs/>
        </w:rPr>
        <w:t>§ 13</w:t>
      </w:r>
    </w:p>
    <w:p w:rsidR="004702A9" w:rsidRPr="00C94825" w:rsidRDefault="004702A9" w:rsidP="00C94825">
      <w:pPr>
        <w:keepLines/>
        <w:autoSpaceDE w:val="0"/>
        <w:spacing w:after="0" w:line="240" w:lineRule="auto"/>
        <w:jc w:val="both"/>
        <w:rPr>
          <w:rFonts w:ascii="Arial Narrow" w:hAnsi="Arial Narrow" w:cs="Times New Roman"/>
          <w:b/>
          <w:bCs/>
        </w:rPr>
      </w:pPr>
      <w:r w:rsidRPr="00C94825">
        <w:rPr>
          <w:rFonts w:ascii="Arial Narrow" w:hAnsi="Arial Narrow" w:cs="Times New Roman"/>
          <w:bCs/>
        </w:rPr>
        <w:t xml:space="preserve">Na podstawie rozporządzenia Parlamentu Europejskiego i Rady (UE) 2016/679 z dnia 27 kwietnia 2016 r. w sprawie ochrony osób fizycznych w związku z przetwarzaniem danych osobowych Zamawiający odrębną umową ureguluje powierzenie przetwarzania danych osobowych przed przekazaniem danych Wykonawcy. </w:t>
      </w:r>
    </w:p>
    <w:p w:rsidR="00FB090F" w:rsidRDefault="00FB090F" w:rsidP="00C94825">
      <w:pPr>
        <w:keepLines/>
        <w:autoSpaceDE w:val="0"/>
        <w:spacing w:after="0" w:line="240" w:lineRule="auto"/>
        <w:jc w:val="center"/>
        <w:rPr>
          <w:rFonts w:ascii="Arial Narrow" w:hAnsi="Arial Narrow" w:cs="Times New Roman"/>
          <w:b/>
          <w:bCs/>
        </w:rPr>
      </w:pPr>
    </w:p>
    <w:p w:rsidR="00545A18" w:rsidRDefault="00545A18" w:rsidP="00C94825">
      <w:pPr>
        <w:keepLines/>
        <w:autoSpaceDE w:val="0"/>
        <w:spacing w:after="0" w:line="240" w:lineRule="auto"/>
        <w:jc w:val="center"/>
        <w:rPr>
          <w:rFonts w:ascii="Arial Narrow" w:hAnsi="Arial Narrow" w:cs="Times New Roman"/>
          <w:b/>
          <w:bCs/>
        </w:rPr>
      </w:pPr>
    </w:p>
    <w:p w:rsidR="00545A18" w:rsidRDefault="00545A18" w:rsidP="00C94825">
      <w:pPr>
        <w:keepLines/>
        <w:autoSpaceDE w:val="0"/>
        <w:spacing w:after="0" w:line="240" w:lineRule="auto"/>
        <w:jc w:val="center"/>
        <w:rPr>
          <w:rFonts w:ascii="Arial Narrow" w:hAnsi="Arial Narrow" w:cs="Times New Roman"/>
          <w:b/>
          <w:bCs/>
        </w:rPr>
      </w:pPr>
    </w:p>
    <w:p w:rsidR="00545A18" w:rsidRDefault="00545A18" w:rsidP="00C94825">
      <w:pPr>
        <w:keepLines/>
        <w:autoSpaceDE w:val="0"/>
        <w:spacing w:after="0" w:line="240" w:lineRule="auto"/>
        <w:jc w:val="center"/>
        <w:rPr>
          <w:rFonts w:ascii="Arial Narrow" w:hAnsi="Arial Narrow" w:cs="Times New Roman"/>
          <w:b/>
          <w:bCs/>
        </w:rPr>
      </w:pPr>
    </w:p>
    <w:p w:rsidR="00545A18" w:rsidRDefault="00545A18" w:rsidP="00C94825">
      <w:pPr>
        <w:keepLines/>
        <w:autoSpaceDE w:val="0"/>
        <w:spacing w:after="0" w:line="240" w:lineRule="auto"/>
        <w:jc w:val="center"/>
        <w:rPr>
          <w:rFonts w:ascii="Arial Narrow" w:hAnsi="Arial Narrow" w:cs="Times New Roman"/>
          <w:b/>
          <w:bCs/>
        </w:rPr>
      </w:pPr>
    </w:p>
    <w:p w:rsidR="004702A9" w:rsidRPr="00C94825" w:rsidRDefault="004702A9" w:rsidP="00C94825">
      <w:pPr>
        <w:keepLines/>
        <w:autoSpaceDE w:val="0"/>
        <w:spacing w:after="0" w:line="240" w:lineRule="auto"/>
        <w:jc w:val="center"/>
        <w:rPr>
          <w:rFonts w:ascii="Arial Narrow" w:hAnsi="Arial Narrow" w:cs="Times New Roman"/>
          <w:b/>
          <w:bCs/>
        </w:rPr>
      </w:pPr>
      <w:r w:rsidRPr="00C94825">
        <w:rPr>
          <w:rFonts w:ascii="Arial Narrow" w:hAnsi="Arial Narrow" w:cs="Times New Roman"/>
          <w:b/>
          <w:bCs/>
        </w:rPr>
        <w:lastRenderedPageBreak/>
        <w:t>§ 14</w:t>
      </w:r>
    </w:p>
    <w:p w:rsidR="00C94825" w:rsidRPr="00C94825" w:rsidRDefault="00C94825" w:rsidP="00C94825">
      <w:pPr>
        <w:keepLines/>
        <w:autoSpaceDE w:val="0"/>
        <w:spacing w:after="0" w:line="240" w:lineRule="auto"/>
        <w:jc w:val="both"/>
        <w:rPr>
          <w:rFonts w:ascii="Arial Narrow" w:hAnsi="Arial Narrow"/>
          <w:b/>
          <w:bCs/>
        </w:rPr>
      </w:pPr>
      <w:r w:rsidRPr="00C94825">
        <w:rPr>
          <w:rFonts w:ascii="Arial Narrow" w:hAnsi="Arial Narrow"/>
        </w:rPr>
        <w:t>Zważywszy na fakt, że przedmiot umowy ma być sfinansowany ze środków pochodzących Ministerstwa Obrony Narodowej,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rsidR="00C94825" w:rsidRPr="00C94825" w:rsidRDefault="00C94825" w:rsidP="00C94825">
      <w:pPr>
        <w:keepLines/>
        <w:autoSpaceDE w:val="0"/>
        <w:spacing w:after="0" w:line="240" w:lineRule="auto"/>
        <w:jc w:val="center"/>
        <w:rPr>
          <w:rFonts w:ascii="Arial Narrow" w:hAnsi="Arial Narrow"/>
          <w:b/>
        </w:rPr>
      </w:pPr>
      <w:r w:rsidRPr="00C94825">
        <w:rPr>
          <w:rFonts w:ascii="Arial Narrow" w:hAnsi="Arial Narrow"/>
          <w:b/>
        </w:rPr>
        <w:t>§15</w:t>
      </w:r>
    </w:p>
    <w:p w:rsidR="004702A9" w:rsidRPr="00C94825" w:rsidRDefault="004702A9" w:rsidP="00C94825">
      <w:pPr>
        <w:keepLines/>
        <w:autoSpaceDE w:val="0"/>
        <w:spacing w:after="60" w:line="240" w:lineRule="auto"/>
        <w:jc w:val="both"/>
        <w:rPr>
          <w:rFonts w:ascii="Arial Narrow" w:hAnsi="Arial Narrow" w:cs="Times New Roman"/>
        </w:rPr>
      </w:pPr>
      <w:r w:rsidRPr="00C94825">
        <w:rPr>
          <w:rFonts w:ascii="Arial Narrow" w:hAnsi="Arial Narrow" w:cs="Times New Roman"/>
        </w:rPr>
        <w:t>Umowa niniejsza sporządzona została w 2 jednobrzmiących egzemplarzach, po 1 egzemplarzu dla każdej ze stron.</w:t>
      </w:r>
    </w:p>
    <w:p w:rsidR="004702A9" w:rsidRDefault="004702A9" w:rsidP="00C94825">
      <w:pPr>
        <w:spacing w:after="60" w:line="240" w:lineRule="auto"/>
        <w:rPr>
          <w:rFonts w:ascii="Arial Narrow" w:hAnsi="Arial Narrow" w:cs="Times New Roman"/>
          <w:b/>
        </w:rPr>
      </w:pPr>
    </w:p>
    <w:p w:rsidR="006E3515" w:rsidRDefault="006E3515" w:rsidP="00C94825">
      <w:pPr>
        <w:spacing w:after="60" w:line="240" w:lineRule="auto"/>
        <w:rPr>
          <w:rFonts w:ascii="Arial Narrow" w:hAnsi="Arial Narrow" w:cs="Times New Roman"/>
          <w:b/>
        </w:rPr>
      </w:pPr>
    </w:p>
    <w:p w:rsidR="006E3515" w:rsidRPr="00C94825" w:rsidRDefault="006E3515" w:rsidP="00C94825">
      <w:pPr>
        <w:spacing w:after="60" w:line="240" w:lineRule="auto"/>
        <w:rPr>
          <w:rFonts w:ascii="Arial Narrow" w:hAnsi="Arial Narrow" w:cs="Times New Roman"/>
          <w:b/>
        </w:rPr>
      </w:pPr>
    </w:p>
    <w:p w:rsidR="004702A9" w:rsidRPr="00C94825" w:rsidRDefault="004702A9" w:rsidP="00C94825">
      <w:pPr>
        <w:spacing w:after="60" w:line="240" w:lineRule="auto"/>
        <w:rPr>
          <w:rFonts w:ascii="Arial Narrow" w:hAnsi="Arial Narrow" w:cs="Times New Roman"/>
          <w:b/>
        </w:rPr>
      </w:pPr>
      <w:r w:rsidRPr="00C94825">
        <w:rPr>
          <w:rFonts w:ascii="Arial Narrow" w:hAnsi="Arial Narrow" w:cs="Times New Roman"/>
          <w:b/>
        </w:rPr>
        <w:t>WYKONAWCA</w:t>
      </w:r>
      <w:r w:rsidRPr="00C94825">
        <w:rPr>
          <w:rFonts w:ascii="Arial Narrow" w:hAnsi="Arial Narrow" w:cs="Times New Roman"/>
          <w:b/>
        </w:rPr>
        <w:tab/>
      </w:r>
      <w:r w:rsidRPr="00C94825">
        <w:rPr>
          <w:rFonts w:ascii="Arial Narrow" w:hAnsi="Arial Narrow" w:cs="Times New Roman"/>
          <w:b/>
        </w:rPr>
        <w:tab/>
      </w:r>
      <w:r w:rsidRPr="00C94825">
        <w:rPr>
          <w:rFonts w:ascii="Arial Narrow" w:hAnsi="Arial Narrow" w:cs="Times New Roman"/>
          <w:b/>
        </w:rPr>
        <w:tab/>
      </w:r>
      <w:r w:rsidRPr="00C94825">
        <w:rPr>
          <w:rFonts w:ascii="Arial Narrow" w:hAnsi="Arial Narrow" w:cs="Times New Roman"/>
          <w:b/>
        </w:rPr>
        <w:tab/>
      </w:r>
      <w:r w:rsidRPr="00C94825">
        <w:rPr>
          <w:rFonts w:ascii="Arial Narrow" w:hAnsi="Arial Narrow" w:cs="Times New Roman"/>
          <w:b/>
        </w:rPr>
        <w:tab/>
      </w:r>
      <w:r w:rsidRPr="00C94825">
        <w:rPr>
          <w:rFonts w:ascii="Arial Narrow" w:hAnsi="Arial Narrow" w:cs="Times New Roman"/>
          <w:b/>
        </w:rPr>
        <w:tab/>
      </w:r>
      <w:r w:rsidRPr="00C94825">
        <w:rPr>
          <w:rFonts w:ascii="Arial Narrow" w:hAnsi="Arial Narrow" w:cs="Times New Roman"/>
          <w:b/>
        </w:rPr>
        <w:tab/>
      </w:r>
      <w:r w:rsidRPr="00C94825">
        <w:rPr>
          <w:rFonts w:ascii="Arial Narrow" w:hAnsi="Arial Narrow" w:cs="Times New Roman"/>
          <w:b/>
        </w:rPr>
        <w:tab/>
        <w:t>ZAMAWIAJĄCY</w:t>
      </w:r>
    </w:p>
    <w:p w:rsidR="004702A9" w:rsidRDefault="004702A9" w:rsidP="000D674A">
      <w:pPr>
        <w:spacing w:after="0" w:line="240" w:lineRule="auto"/>
        <w:rPr>
          <w:rFonts w:ascii="Arial Narrow" w:hAnsi="Arial Narrow" w:cs="Times New Roman"/>
          <w:b/>
        </w:rPr>
      </w:pPr>
    </w:p>
    <w:p w:rsidR="00C94825" w:rsidRDefault="00C94825" w:rsidP="000D674A">
      <w:pPr>
        <w:spacing w:after="0" w:line="240" w:lineRule="auto"/>
        <w:rPr>
          <w:rFonts w:ascii="Arial Narrow" w:hAnsi="Arial Narrow" w:cs="Tahoma"/>
          <w:b/>
          <w:color w:val="000000" w:themeColor="text1"/>
        </w:rPr>
      </w:pPr>
    </w:p>
    <w:p w:rsidR="00B41332" w:rsidRDefault="00B41332" w:rsidP="000D674A">
      <w:pPr>
        <w:spacing w:after="0" w:line="240" w:lineRule="auto"/>
        <w:rPr>
          <w:rFonts w:ascii="Arial Narrow" w:hAnsi="Arial Narrow" w:cs="Tahoma"/>
          <w:b/>
          <w:color w:val="000000" w:themeColor="text1"/>
        </w:rPr>
      </w:pPr>
    </w:p>
    <w:p w:rsidR="00B41332" w:rsidRDefault="00B41332" w:rsidP="000D674A">
      <w:pPr>
        <w:spacing w:after="0" w:line="240" w:lineRule="auto"/>
        <w:rPr>
          <w:rFonts w:ascii="Arial Narrow" w:hAnsi="Arial Narrow" w:cs="Tahoma"/>
          <w:b/>
          <w:color w:val="000000" w:themeColor="text1"/>
        </w:rPr>
      </w:pPr>
    </w:p>
    <w:p w:rsidR="00B41332" w:rsidRDefault="00B41332" w:rsidP="000D674A">
      <w:pPr>
        <w:spacing w:after="0" w:line="240" w:lineRule="auto"/>
        <w:rPr>
          <w:rFonts w:ascii="Arial Narrow" w:hAnsi="Arial Narrow" w:cs="Tahoma"/>
          <w:b/>
          <w:color w:val="000000" w:themeColor="text1"/>
        </w:rPr>
      </w:pPr>
    </w:p>
    <w:p w:rsidR="00B41332" w:rsidRDefault="00B41332" w:rsidP="000D674A">
      <w:pPr>
        <w:spacing w:after="0" w:line="240" w:lineRule="auto"/>
        <w:rPr>
          <w:rFonts w:ascii="Arial Narrow" w:hAnsi="Arial Narrow" w:cs="Tahoma"/>
          <w:b/>
          <w:color w:val="000000" w:themeColor="text1"/>
        </w:rPr>
      </w:pPr>
    </w:p>
    <w:p w:rsidR="006E3515" w:rsidRDefault="006E3515" w:rsidP="000D674A">
      <w:pPr>
        <w:spacing w:after="0" w:line="240" w:lineRule="auto"/>
        <w:rPr>
          <w:rFonts w:ascii="Arial Narrow" w:hAnsi="Arial Narrow" w:cs="Tahoma"/>
          <w:b/>
          <w:color w:val="000000" w:themeColor="text1"/>
        </w:rPr>
      </w:pPr>
    </w:p>
    <w:p w:rsidR="002246C5" w:rsidRDefault="002246C5" w:rsidP="000D674A">
      <w:pPr>
        <w:spacing w:after="0" w:line="240" w:lineRule="auto"/>
        <w:rPr>
          <w:rFonts w:ascii="Arial Narrow" w:hAnsi="Arial Narrow" w:cs="Tahoma"/>
          <w:b/>
          <w:color w:val="000000" w:themeColor="text1"/>
        </w:rPr>
      </w:pPr>
    </w:p>
    <w:p w:rsidR="002246C5" w:rsidRDefault="002246C5" w:rsidP="000D674A">
      <w:pPr>
        <w:spacing w:after="0" w:line="240" w:lineRule="auto"/>
        <w:rPr>
          <w:rFonts w:ascii="Arial Narrow" w:hAnsi="Arial Narrow" w:cs="Tahoma"/>
          <w:b/>
          <w:color w:val="000000" w:themeColor="text1"/>
        </w:rPr>
      </w:pPr>
    </w:p>
    <w:p w:rsidR="002246C5" w:rsidRDefault="002246C5" w:rsidP="000D674A">
      <w:pPr>
        <w:spacing w:after="0" w:line="240" w:lineRule="auto"/>
        <w:rPr>
          <w:rFonts w:ascii="Arial Narrow" w:hAnsi="Arial Narrow" w:cs="Tahoma"/>
          <w:b/>
          <w:color w:val="000000" w:themeColor="text1"/>
        </w:rPr>
      </w:pPr>
    </w:p>
    <w:p w:rsidR="002246C5" w:rsidRDefault="002246C5" w:rsidP="000D674A">
      <w:pPr>
        <w:spacing w:after="0" w:line="240" w:lineRule="auto"/>
        <w:rPr>
          <w:rFonts w:ascii="Arial Narrow" w:hAnsi="Arial Narrow" w:cs="Tahoma"/>
          <w:b/>
          <w:color w:val="000000" w:themeColor="text1"/>
        </w:rPr>
      </w:pPr>
    </w:p>
    <w:p w:rsidR="00FB090F" w:rsidRDefault="00FB090F" w:rsidP="000D674A">
      <w:pPr>
        <w:spacing w:after="0" w:line="240" w:lineRule="auto"/>
        <w:rPr>
          <w:rFonts w:ascii="Arial Narrow" w:hAnsi="Arial Narrow" w:cs="Tahoma"/>
          <w:b/>
          <w:color w:val="000000" w:themeColor="text1"/>
        </w:rPr>
      </w:pPr>
    </w:p>
    <w:p w:rsidR="00FB090F" w:rsidRDefault="00FB090F" w:rsidP="000D674A">
      <w:pPr>
        <w:spacing w:after="0" w:line="240" w:lineRule="auto"/>
        <w:rPr>
          <w:rFonts w:ascii="Arial Narrow" w:hAnsi="Arial Narrow" w:cs="Tahoma"/>
          <w:b/>
          <w:color w:val="000000" w:themeColor="text1"/>
        </w:rPr>
      </w:pPr>
    </w:p>
    <w:p w:rsidR="00FB090F" w:rsidRDefault="00FB090F" w:rsidP="000D674A">
      <w:pPr>
        <w:spacing w:after="0" w:line="240" w:lineRule="auto"/>
        <w:rPr>
          <w:rFonts w:ascii="Arial Narrow" w:hAnsi="Arial Narrow" w:cs="Tahoma"/>
          <w:b/>
          <w:color w:val="000000" w:themeColor="text1"/>
        </w:rPr>
      </w:pPr>
    </w:p>
    <w:p w:rsidR="00FB090F" w:rsidRDefault="00FB090F" w:rsidP="000D674A">
      <w:pPr>
        <w:spacing w:after="0" w:line="240" w:lineRule="auto"/>
        <w:rPr>
          <w:rFonts w:ascii="Arial Narrow" w:hAnsi="Arial Narrow" w:cs="Tahoma"/>
          <w:b/>
          <w:color w:val="000000" w:themeColor="text1"/>
        </w:rPr>
      </w:pPr>
    </w:p>
    <w:p w:rsidR="00FB090F" w:rsidRDefault="00FB090F" w:rsidP="000D674A">
      <w:pPr>
        <w:spacing w:after="0" w:line="240" w:lineRule="auto"/>
        <w:rPr>
          <w:rFonts w:ascii="Arial Narrow" w:hAnsi="Arial Narrow" w:cs="Tahoma"/>
          <w:b/>
          <w:color w:val="000000" w:themeColor="text1"/>
        </w:rPr>
      </w:pPr>
    </w:p>
    <w:p w:rsidR="00FB090F" w:rsidRDefault="00FB090F" w:rsidP="000D674A">
      <w:pPr>
        <w:spacing w:after="0" w:line="240" w:lineRule="auto"/>
        <w:rPr>
          <w:rFonts w:ascii="Arial Narrow" w:hAnsi="Arial Narrow" w:cs="Tahoma"/>
          <w:b/>
          <w:color w:val="000000" w:themeColor="text1"/>
        </w:rPr>
      </w:pPr>
    </w:p>
    <w:p w:rsidR="00FB090F" w:rsidRDefault="00FB090F" w:rsidP="000D674A">
      <w:pPr>
        <w:spacing w:after="0" w:line="240" w:lineRule="auto"/>
        <w:rPr>
          <w:rFonts w:ascii="Arial Narrow" w:hAnsi="Arial Narrow" w:cs="Tahoma"/>
          <w:b/>
          <w:color w:val="000000" w:themeColor="text1"/>
        </w:rPr>
      </w:pPr>
    </w:p>
    <w:p w:rsidR="00FB090F" w:rsidRDefault="00FB090F" w:rsidP="000D674A">
      <w:pPr>
        <w:spacing w:after="0" w:line="240" w:lineRule="auto"/>
        <w:rPr>
          <w:rFonts w:ascii="Arial Narrow" w:hAnsi="Arial Narrow" w:cs="Tahoma"/>
          <w:b/>
          <w:color w:val="000000" w:themeColor="text1"/>
        </w:rPr>
      </w:pPr>
    </w:p>
    <w:p w:rsidR="00FB090F" w:rsidRDefault="00FB090F" w:rsidP="000D674A">
      <w:pPr>
        <w:spacing w:after="0" w:line="240" w:lineRule="auto"/>
        <w:rPr>
          <w:rFonts w:ascii="Arial Narrow" w:hAnsi="Arial Narrow" w:cs="Tahoma"/>
          <w:b/>
          <w:color w:val="000000" w:themeColor="text1"/>
        </w:rPr>
      </w:pPr>
    </w:p>
    <w:p w:rsidR="00FB090F" w:rsidRDefault="00FB090F" w:rsidP="000D674A">
      <w:pPr>
        <w:spacing w:after="0" w:line="240" w:lineRule="auto"/>
        <w:rPr>
          <w:rFonts w:ascii="Arial Narrow" w:hAnsi="Arial Narrow" w:cs="Tahoma"/>
          <w:b/>
          <w:color w:val="000000" w:themeColor="text1"/>
        </w:rPr>
      </w:pPr>
    </w:p>
    <w:p w:rsidR="00FB090F" w:rsidRDefault="00FB090F" w:rsidP="000D674A">
      <w:pPr>
        <w:spacing w:after="0" w:line="240" w:lineRule="auto"/>
        <w:rPr>
          <w:rFonts w:ascii="Arial Narrow" w:hAnsi="Arial Narrow" w:cs="Tahoma"/>
          <w:b/>
          <w:color w:val="000000" w:themeColor="text1"/>
        </w:rPr>
      </w:pPr>
    </w:p>
    <w:p w:rsidR="00FB090F" w:rsidRDefault="00FB090F" w:rsidP="000D674A">
      <w:pPr>
        <w:spacing w:after="0" w:line="240" w:lineRule="auto"/>
        <w:rPr>
          <w:rFonts w:ascii="Arial Narrow" w:hAnsi="Arial Narrow" w:cs="Tahoma"/>
          <w:b/>
          <w:color w:val="000000" w:themeColor="text1"/>
        </w:rPr>
      </w:pPr>
    </w:p>
    <w:p w:rsidR="00FB090F" w:rsidRDefault="00FB090F" w:rsidP="000D674A">
      <w:pPr>
        <w:spacing w:after="0" w:line="240" w:lineRule="auto"/>
        <w:rPr>
          <w:rFonts w:ascii="Arial Narrow" w:hAnsi="Arial Narrow" w:cs="Tahoma"/>
          <w:b/>
          <w:color w:val="000000" w:themeColor="text1"/>
        </w:rPr>
      </w:pPr>
    </w:p>
    <w:p w:rsidR="00FB090F" w:rsidRDefault="00FB090F" w:rsidP="000D674A">
      <w:pPr>
        <w:spacing w:after="0" w:line="240" w:lineRule="auto"/>
        <w:rPr>
          <w:rFonts w:ascii="Arial Narrow" w:hAnsi="Arial Narrow" w:cs="Tahoma"/>
          <w:b/>
          <w:color w:val="000000" w:themeColor="text1"/>
        </w:rPr>
      </w:pPr>
    </w:p>
    <w:p w:rsidR="00FB090F" w:rsidRDefault="00FB090F" w:rsidP="000D674A">
      <w:pPr>
        <w:spacing w:after="0" w:line="240" w:lineRule="auto"/>
        <w:rPr>
          <w:rFonts w:ascii="Arial Narrow" w:hAnsi="Arial Narrow" w:cs="Tahoma"/>
          <w:b/>
          <w:color w:val="000000" w:themeColor="text1"/>
        </w:rPr>
      </w:pPr>
    </w:p>
    <w:p w:rsidR="00FB090F" w:rsidRDefault="00FB090F" w:rsidP="000D674A">
      <w:pPr>
        <w:spacing w:after="0" w:line="240" w:lineRule="auto"/>
        <w:rPr>
          <w:rFonts w:ascii="Arial Narrow" w:hAnsi="Arial Narrow" w:cs="Tahoma"/>
          <w:b/>
          <w:color w:val="000000" w:themeColor="text1"/>
        </w:rPr>
      </w:pPr>
    </w:p>
    <w:p w:rsidR="00FB090F" w:rsidRDefault="00FB090F" w:rsidP="000D674A">
      <w:pPr>
        <w:spacing w:after="0" w:line="240" w:lineRule="auto"/>
        <w:rPr>
          <w:rFonts w:ascii="Arial Narrow" w:hAnsi="Arial Narrow" w:cs="Tahoma"/>
          <w:b/>
          <w:color w:val="000000" w:themeColor="text1"/>
        </w:rPr>
      </w:pPr>
    </w:p>
    <w:p w:rsidR="00FB090F" w:rsidRDefault="00FB090F" w:rsidP="000D674A">
      <w:pPr>
        <w:spacing w:after="0" w:line="240" w:lineRule="auto"/>
        <w:rPr>
          <w:rFonts w:ascii="Arial Narrow" w:hAnsi="Arial Narrow" w:cs="Tahoma"/>
          <w:b/>
          <w:color w:val="000000" w:themeColor="text1"/>
        </w:rPr>
      </w:pPr>
    </w:p>
    <w:p w:rsidR="00FB090F" w:rsidRDefault="00FB090F" w:rsidP="000D674A">
      <w:pPr>
        <w:spacing w:after="0" w:line="240" w:lineRule="auto"/>
        <w:rPr>
          <w:rFonts w:ascii="Arial Narrow" w:hAnsi="Arial Narrow" w:cs="Tahoma"/>
          <w:b/>
          <w:color w:val="000000" w:themeColor="text1"/>
        </w:rPr>
      </w:pPr>
    </w:p>
    <w:p w:rsidR="00FB090F" w:rsidRDefault="00FB090F" w:rsidP="000D674A">
      <w:pPr>
        <w:spacing w:after="0" w:line="240" w:lineRule="auto"/>
        <w:rPr>
          <w:rFonts w:ascii="Arial Narrow" w:hAnsi="Arial Narrow" w:cs="Tahoma"/>
          <w:b/>
          <w:color w:val="000000" w:themeColor="text1"/>
        </w:rPr>
      </w:pPr>
    </w:p>
    <w:p w:rsidR="00FB090F" w:rsidRDefault="00FB090F" w:rsidP="000D674A">
      <w:pPr>
        <w:spacing w:after="0" w:line="240" w:lineRule="auto"/>
        <w:rPr>
          <w:rFonts w:ascii="Arial Narrow" w:hAnsi="Arial Narrow" w:cs="Tahoma"/>
          <w:b/>
          <w:color w:val="000000" w:themeColor="text1"/>
        </w:rPr>
      </w:pPr>
    </w:p>
    <w:p w:rsidR="00FB090F" w:rsidRDefault="00FB090F" w:rsidP="000D674A">
      <w:pPr>
        <w:spacing w:after="0" w:line="240" w:lineRule="auto"/>
        <w:rPr>
          <w:rFonts w:ascii="Arial Narrow" w:hAnsi="Arial Narrow" w:cs="Tahoma"/>
          <w:b/>
          <w:color w:val="000000" w:themeColor="text1"/>
        </w:rPr>
      </w:pPr>
    </w:p>
    <w:p w:rsidR="00FB090F" w:rsidRDefault="00FB090F" w:rsidP="000D674A">
      <w:pPr>
        <w:spacing w:after="0" w:line="240" w:lineRule="auto"/>
        <w:rPr>
          <w:rFonts w:ascii="Arial Narrow" w:hAnsi="Arial Narrow" w:cs="Tahoma"/>
          <w:b/>
          <w:color w:val="000000" w:themeColor="text1"/>
        </w:rPr>
      </w:pPr>
    </w:p>
    <w:p w:rsidR="00FB090F" w:rsidRDefault="00FB090F" w:rsidP="000D674A">
      <w:pPr>
        <w:spacing w:after="0" w:line="240" w:lineRule="auto"/>
        <w:rPr>
          <w:rFonts w:ascii="Arial Narrow" w:hAnsi="Arial Narrow" w:cs="Tahoma"/>
          <w:b/>
          <w:color w:val="000000" w:themeColor="text1"/>
        </w:rPr>
      </w:pPr>
    </w:p>
    <w:p w:rsidR="00FB090F" w:rsidRDefault="00FB090F" w:rsidP="000D674A">
      <w:pPr>
        <w:spacing w:after="0" w:line="240" w:lineRule="auto"/>
        <w:rPr>
          <w:rFonts w:ascii="Arial Narrow" w:hAnsi="Arial Narrow" w:cs="Tahoma"/>
          <w:b/>
          <w:color w:val="000000" w:themeColor="text1"/>
        </w:rPr>
      </w:pPr>
    </w:p>
    <w:p w:rsidR="00FB090F" w:rsidRDefault="00FB090F" w:rsidP="000D674A">
      <w:pPr>
        <w:spacing w:after="0" w:line="240" w:lineRule="auto"/>
        <w:rPr>
          <w:rFonts w:ascii="Arial Narrow" w:hAnsi="Arial Narrow" w:cs="Tahoma"/>
          <w:b/>
          <w:color w:val="000000" w:themeColor="text1"/>
        </w:rPr>
      </w:pPr>
    </w:p>
    <w:p w:rsidR="00FB090F" w:rsidRDefault="00FB090F" w:rsidP="000D674A">
      <w:pPr>
        <w:spacing w:after="0" w:line="240" w:lineRule="auto"/>
        <w:rPr>
          <w:rFonts w:ascii="Arial Narrow" w:hAnsi="Arial Narrow" w:cs="Tahoma"/>
          <w:b/>
          <w:color w:val="000000" w:themeColor="text1"/>
        </w:rPr>
      </w:pPr>
    </w:p>
    <w:p w:rsidR="00FB090F" w:rsidRDefault="00FB090F" w:rsidP="000D674A">
      <w:pPr>
        <w:spacing w:after="0" w:line="240" w:lineRule="auto"/>
        <w:rPr>
          <w:rFonts w:ascii="Arial Narrow" w:hAnsi="Arial Narrow" w:cs="Tahoma"/>
          <w:b/>
          <w:color w:val="000000" w:themeColor="text1"/>
        </w:rPr>
      </w:pPr>
    </w:p>
    <w:p w:rsidR="00FB090F" w:rsidRDefault="00FB090F" w:rsidP="000D674A">
      <w:pPr>
        <w:spacing w:after="0" w:line="240" w:lineRule="auto"/>
        <w:rPr>
          <w:rFonts w:ascii="Arial Narrow" w:hAnsi="Arial Narrow" w:cs="Tahoma"/>
          <w:b/>
          <w:color w:val="000000" w:themeColor="text1"/>
        </w:rPr>
      </w:pPr>
    </w:p>
    <w:p w:rsidR="00FB090F" w:rsidRDefault="00FB090F" w:rsidP="000D674A">
      <w:pPr>
        <w:spacing w:after="0" w:line="240" w:lineRule="auto"/>
        <w:rPr>
          <w:rFonts w:ascii="Arial Narrow" w:hAnsi="Arial Narrow" w:cs="Tahoma"/>
          <w:b/>
          <w:color w:val="000000" w:themeColor="text1"/>
        </w:rPr>
      </w:pPr>
    </w:p>
    <w:p w:rsidR="00FB090F" w:rsidRDefault="00FB090F" w:rsidP="000D674A">
      <w:pPr>
        <w:spacing w:after="0" w:line="240" w:lineRule="auto"/>
        <w:rPr>
          <w:rFonts w:ascii="Arial Narrow" w:hAnsi="Arial Narrow" w:cs="Tahoma"/>
          <w:b/>
          <w:color w:val="000000" w:themeColor="text1"/>
        </w:rPr>
      </w:pPr>
    </w:p>
    <w:p w:rsidR="000D674A" w:rsidRPr="00DD6A36" w:rsidRDefault="000D674A" w:rsidP="000D674A">
      <w:pPr>
        <w:spacing w:after="0" w:line="240" w:lineRule="auto"/>
        <w:rPr>
          <w:rFonts w:ascii="Arial Narrow" w:hAnsi="Arial Narrow"/>
          <w:color w:val="000000" w:themeColor="text1"/>
        </w:rPr>
      </w:pPr>
      <w:r w:rsidRPr="00DD6A36">
        <w:rPr>
          <w:rFonts w:ascii="Arial Narrow" w:hAnsi="Arial Narrow" w:cs="Tahoma"/>
          <w:b/>
          <w:color w:val="000000" w:themeColor="text1"/>
        </w:rPr>
        <w:t xml:space="preserve">Załącznik nr </w:t>
      </w:r>
      <w:r w:rsidR="00DA0F97">
        <w:rPr>
          <w:rFonts w:ascii="Arial Narrow" w:hAnsi="Arial Narrow" w:cs="Tahoma"/>
          <w:b/>
          <w:color w:val="000000" w:themeColor="text1"/>
        </w:rPr>
        <w:t>8</w:t>
      </w:r>
      <w:r w:rsidR="004011A7" w:rsidRPr="00DD6A36">
        <w:rPr>
          <w:rFonts w:ascii="Arial Narrow" w:hAnsi="Arial Narrow" w:cs="Tahoma"/>
          <w:b/>
          <w:color w:val="000000" w:themeColor="text1"/>
        </w:rPr>
        <w:t xml:space="preserve"> do Zaproszenia</w:t>
      </w:r>
    </w:p>
    <w:p w:rsidR="00635227" w:rsidRPr="00DD6A36" w:rsidRDefault="00635227" w:rsidP="00635227">
      <w:pPr>
        <w:spacing w:after="0" w:line="240" w:lineRule="auto"/>
        <w:ind w:left="5529"/>
        <w:rPr>
          <w:rFonts w:ascii="Arial Narrow" w:hAnsi="Arial Narrow" w:cs="Tahoma"/>
          <w:b/>
          <w:color w:val="000000" w:themeColor="text1"/>
        </w:rPr>
      </w:pPr>
      <w:r w:rsidRPr="00DD6A36">
        <w:rPr>
          <w:rFonts w:ascii="Arial Narrow" w:hAnsi="Arial Narrow" w:cs="Tahoma"/>
          <w:b/>
          <w:color w:val="000000" w:themeColor="text1"/>
        </w:rPr>
        <w:t xml:space="preserve">Zamawiający: </w:t>
      </w:r>
    </w:p>
    <w:p w:rsidR="00635227" w:rsidRPr="00DD6A36" w:rsidRDefault="00635227" w:rsidP="00635227">
      <w:pPr>
        <w:spacing w:after="0" w:line="240" w:lineRule="auto"/>
        <w:ind w:left="5529"/>
        <w:rPr>
          <w:rFonts w:ascii="Arial Narrow" w:hAnsi="Arial Narrow"/>
          <w:b/>
          <w:color w:val="000000" w:themeColor="text1"/>
        </w:rPr>
      </w:pPr>
      <w:r w:rsidRPr="00DD6A36">
        <w:rPr>
          <w:rFonts w:ascii="Arial Narrow" w:hAnsi="Arial Narrow"/>
          <w:b/>
          <w:color w:val="000000" w:themeColor="text1"/>
        </w:rPr>
        <w:t xml:space="preserve">Zakład Doskonalenia Zawodowego w Kielcach </w:t>
      </w:r>
      <w:r w:rsidRPr="00DD6A36">
        <w:rPr>
          <w:rFonts w:ascii="Arial Narrow" w:hAnsi="Arial Narrow"/>
          <w:b/>
          <w:color w:val="000000" w:themeColor="text1"/>
        </w:rPr>
        <w:br/>
      </w:r>
      <w:r w:rsidRPr="00DD6A36">
        <w:rPr>
          <w:rFonts w:ascii="Arial Narrow" w:hAnsi="Arial Narrow"/>
          <w:color w:val="000000" w:themeColor="text1"/>
        </w:rPr>
        <w:t>ul. Paderewskiego 55, 25-950 Kielce</w:t>
      </w:r>
    </w:p>
    <w:p w:rsidR="00B75A35" w:rsidRPr="008F1654" w:rsidRDefault="00B75A35" w:rsidP="00B75A35">
      <w:pPr>
        <w:spacing w:after="0" w:line="240" w:lineRule="auto"/>
        <w:jc w:val="both"/>
        <w:rPr>
          <w:rFonts w:ascii="Arial Narrow" w:hAnsi="Arial Narrow"/>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5127"/>
      </w:tblGrid>
      <w:tr w:rsidR="00F47BD1" w:rsidRPr="0091522A" w:rsidTr="001E41B5">
        <w:trPr>
          <w:trHeight w:val="859"/>
        </w:trPr>
        <w:tc>
          <w:tcPr>
            <w:tcW w:w="4620" w:type="dxa"/>
            <w:tcBorders>
              <w:top w:val="single" w:sz="4" w:space="0" w:color="auto"/>
              <w:left w:val="single" w:sz="4" w:space="0" w:color="auto"/>
              <w:bottom w:val="single" w:sz="4" w:space="0" w:color="auto"/>
              <w:right w:val="single" w:sz="4" w:space="0" w:color="auto"/>
            </w:tcBorders>
            <w:vAlign w:val="bottom"/>
          </w:tcPr>
          <w:p w:rsidR="00F47BD1" w:rsidRDefault="00F47BD1" w:rsidP="00751BFC">
            <w:pPr>
              <w:autoSpaceDE w:val="0"/>
              <w:autoSpaceDN w:val="0"/>
              <w:adjustRightInd w:val="0"/>
              <w:rPr>
                <w:rFonts w:ascii="Arial Narrow" w:eastAsia="Verdana,Italic" w:hAnsi="Arial Narrow" w:cs="Verdana,Italic"/>
                <w:i/>
                <w:iCs/>
                <w:lang w:eastAsia="pl-PL"/>
              </w:rPr>
            </w:pPr>
          </w:p>
          <w:p w:rsidR="00751BFC" w:rsidRDefault="00751BFC" w:rsidP="00751BFC">
            <w:pPr>
              <w:autoSpaceDE w:val="0"/>
              <w:autoSpaceDN w:val="0"/>
              <w:adjustRightInd w:val="0"/>
              <w:rPr>
                <w:rFonts w:ascii="Arial Narrow" w:eastAsia="Verdana,Italic" w:hAnsi="Arial Narrow" w:cs="Verdana,Italic"/>
                <w:i/>
                <w:iCs/>
                <w:lang w:eastAsia="pl-PL"/>
              </w:rPr>
            </w:pPr>
          </w:p>
          <w:p w:rsidR="00751BFC" w:rsidRPr="0091522A" w:rsidRDefault="00751BFC" w:rsidP="00751BFC">
            <w:pPr>
              <w:autoSpaceDE w:val="0"/>
              <w:autoSpaceDN w:val="0"/>
              <w:adjustRightInd w:val="0"/>
              <w:rPr>
                <w:rFonts w:ascii="Arial Narrow" w:eastAsia="Verdana,Italic" w:hAnsi="Arial Narrow" w:cs="Verdana,Italic"/>
                <w:i/>
                <w:iCs/>
                <w:lang w:eastAsia="pl-PL"/>
              </w:rPr>
            </w:pPr>
          </w:p>
          <w:p w:rsidR="00F47BD1" w:rsidRPr="0091522A" w:rsidRDefault="00F47BD1" w:rsidP="00F47BD1">
            <w:pPr>
              <w:autoSpaceDE w:val="0"/>
              <w:autoSpaceDN w:val="0"/>
              <w:adjustRightInd w:val="0"/>
              <w:jc w:val="center"/>
              <w:rPr>
                <w:rFonts w:ascii="Arial Narrow" w:eastAsia="Verdana,Italic" w:hAnsi="Arial Narrow" w:cs="Verdana,Italic"/>
                <w:i/>
                <w:iCs/>
                <w:lang w:eastAsia="pl-PL"/>
              </w:rPr>
            </w:pPr>
            <w:r w:rsidRPr="0091522A">
              <w:rPr>
                <w:rFonts w:ascii="Arial Narrow" w:eastAsia="Verdana,Italic" w:hAnsi="Arial Narrow" w:cs="Verdana,Italic"/>
                <w:i/>
                <w:iCs/>
                <w:lang w:eastAsia="pl-PL"/>
              </w:rPr>
              <w:t>(pieczęć Wykonawcy/Wykonawców)</w:t>
            </w:r>
          </w:p>
        </w:tc>
        <w:tc>
          <w:tcPr>
            <w:tcW w:w="5127" w:type="dxa"/>
            <w:tcBorders>
              <w:top w:val="single" w:sz="4" w:space="0" w:color="auto"/>
              <w:left w:val="single" w:sz="4" w:space="0" w:color="auto"/>
              <w:bottom w:val="single" w:sz="4" w:space="0" w:color="auto"/>
              <w:right w:val="single" w:sz="4" w:space="0" w:color="auto"/>
            </w:tcBorders>
            <w:vAlign w:val="center"/>
          </w:tcPr>
          <w:p w:rsidR="00F47BD1" w:rsidRPr="0091522A" w:rsidRDefault="00F47BD1" w:rsidP="00F47BD1">
            <w:pPr>
              <w:autoSpaceDE w:val="0"/>
              <w:autoSpaceDN w:val="0"/>
              <w:adjustRightInd w:val="0"/>
              <w:rPr>
                <w:rFonts w:ascii="Arial Narrow" w:eastAsia="Verdana,Bold" w:hAnsi="Arial Narrow" w:cs="Verdana,Bold"/>
                <w:b/>
                <w:lang w:eastAsia="pl-PL"/>
              </w:rPr>
            </w:pPr>
          </w:p>
          <w:p w:rsidR="00F47BD1" w:rsidRPr="00751BFC" w:rsidRDefault="00F47BD1" w:rsidP="00751BFC">
            <w:pPr>
              <w:autoSpaceDE w:val="0"/>
              <w:autoSpaceDN w:val="0"/>
              <w:adjustRightInd w:val="0"/>
              <w:jc w:val="center"/>
              <w:rPr>
                <w:rFonts w:ascii="Arial Narrow" w:eastAsia="Verdana,Bold" w:hAnsi="Arial Narrow" w:cs="Verdana,Bold"/>
                <w:b/>
                <w:bCs/>
                <w:lang w:eastAsia="pl-PL"/>
              </w:rPr>
            </w:pPr>
            <w:r w:rsidRPr="0091522A">
              <w:rPr>
                <w:rFonts w:ascii="Arial Narrow" w:eastAsia="Verdana,Bold" w:hAnsi="Arial Narrow" w:cs="Verdana,Bold"/>
                <w:b/>
                <w:bCs/>
                <w:lang w:eastAsia="pl-PL"/>
              </w:rPr>
              <w:t xml:space="preserve">WYKAZ </w:t>
            </w:r>
            <w:r w:rsidR="00751BFC">
              <w:rPr>
                <w:rFonts w:ascii="Arial Narrow" w:eastAsia="Verdana,Bold" w:hAnsi="Arial Narrow" w:cs="Verdana,Bold"/>
                <w:b/>
                <w:bCs/>
                <w:lang w:eastAsia="pl-PL"/>
              </w:rPr>
              <w:t>DOSTAW</w:t>
            </w:r>
          </w:p>
        </w:tc>
      </w:tr>
    </w:tbl>
    <w:p w:rsidR="00F47BD1" w:rsidRPr="0091522A" w:rsidRDefault="00F47BD1" w:rsidP="00751BFC">
      <w:pPr>
        <w:autoSpaceDE w:val="0"/>
        <w:autoSpaceDN w:val="0"/>
        <w:adjustRightInd w:val="0"/>
        <w:spacing w:after="0"/>
        <w:jc w:val="both"/>
        <w:rPr>
          <w:rFonts w:ascii="Arial Narrow" w:eastAsia="Verdana,Bold" w:hAnsi="Arial Narrow" w:cs="Verdana,Bold"/>
          <w:b/>
          <w:bCs/>
          <w:lang w:eastAsia="pl-PL"/>
        </w:rPr>
      </w:pPr>
    </w:p>
    <w:p w:rsidR="00F47BD1" w:rsidRPr="0091522A" w:rsidRDefault="00F47BD1" w:rsidP="00751BFC">
      <w:pPr>
        <w:autoSpaceDE w:val="0"/>
        <w:autoSpaceDN w:val="0"/>
        <w:adjustRightInd w:val="0"/>
        <w:spacing w:after="0"/>
        <w:jc w:val="both"/>
        <w:rPr>
          <w:rFonts w:ascii="Arial Narrow" w:eastAsia="Verdana,Bold" w:hAnsi="Arial Narrow" w:cs="Verdana,Bold"/>
          <w:bCs/>
          <w:lang w:eastAsia="pl-PL"/>
        </w:rPr>
      </w:pPr>
      <w:r w:rsidRPr="0091522A">
        <w:rPr>
          <w:rFonts w:ascii="Arial Narrow" w:eastAsia="Verdana,Bold" w:hAnsi="Arial Narrow" w:cs="Verdana,Bold"/>
          <w:bCs/>
          <w:lang w:eastAsia="pl-PL"/>
        </w:rPr>
        <w:t>Składając ofertę w postępowaniu na:</w:t>
      </w:r>
    </w:p>
    <w:p w:rsidR="00751BFC" w:rsidRPr="00751BFC" w:rsidRDefault="00751BFC" w:rsidP="00751BFC">
      <w:pPr>
        <w:shd w:val="clear" w:color="auto" w:fill="EEECE1"/>
        <w:spacing w:after="0"/>
        <w:jc w:val="center"/>
        <w:rPr>
          <w:rFonts w:ascii="Arial Narrow" w:eastAsia="Times New Roman" w:hAnsi="Arial Narrow" w:cstheme="minorHAnsi"/>
          <w:b/>
          <w:color w:val="000000" w:themeColor="text1"/>
        </w:rPr>
      </w:pPr>
      <w:r w:rsidRPr="00DA0F97">
        <w:rPr>
          <w:rFonts w:ascii="Arial Narrow" w:hAnsi="Arial Narrow"/>
          <w:b/>
        </w:rPr>
        <w:t>„Dostawa indywidualnego pakietu wyposażenia umundurowania dla uczniów oraz specjalistycznego wyposażenia Oddziałów Przygotowania Wojskowego"</w:t>
      </w:r>
    </w:p>
    <w:p w:rsidR="00751BFC" w:rsidRDefault="00751BFC" w:rsidP="00751BFC">
      <w:pPr>
        <w:autoSpaceDE w:val="0"/>
        <w:autoSpaceDN w:val="0"/>
        <w:adjustRightInd w:val="0"/>
        <w:spacing w:after="0"/>
        <w:jc w:val="both"/>
        <w:rPr>
          <w:rFonts w:ascii="Arial Narrow" w:eastAsia="Verdana,Bold" w:hAnsi="Arial Narrow" w:cs="Verdana,Bold"/>
          <w:bCs/>
          <w:lang w:eastAsia="pl-PL"/>
        </w:rPr>
      </w:pPr>
    </w:p>
    <w:p w:rsidR="00751BFC" w:rsidRPr="001E41B5" w:rsidRDefault="00F47BD1" w:rsidP="00751BFC">
      <w:pPr>
        <w:autoSpaceDE w:val="0"/>
        <w:autoSpaceDN w:val="0"/>
        <w:adjustRightInd w:val="0"/>
        <w:jc w:val="both"/>
        <w:rPr>
          <w:rFonts w:ascii="Arial Narrow" w:hAnsi="Arial Narrow"/>
          <w:b/>
        </w:rPr>
      </w:pPr>
      <w:r w:rsidRPr="0091522A">
        <w:rPr>
          <w:rFonts w:ascii="Arial Narrow" w:eastAsia="Verdana,Bold" w:hAnsi="Arial Narrow" w:cs="Verdana,Bold"/>
          <w:bCs/>
          <w:lang w:eastAsia="pl-PL"/>
        </w:rPr>
        <w:t xml:space="preserve">oświadczamy, że wykazujemy się wiedzą i doświadczeniem, polegającymi na wykonaniu </w:t>
      </w:r>
      <w:r w:rsidRPr="0091522A">
        <w:rPr>
          <w:rFonts w:ascii="Arial Narrow" w:eastAsia="Times New Roman" w:hAnsi="Arial Narrow" w:cs="Arial"/>
          <w:lang w:eastAsia="pl-PL"/>
        </w:rPr>
        <w:t xml:space="preserve">robót budowlanych </w:t>
      </w:r>
      <w:r w:rsidR="00751BFC">
        <w:rPr>
          <w:rFonts w:ascii="Arial Narrow" w:hAnsi="Arial Narrow"/>
        </w:rPr>
        <w:t>w okresie ostatnich trzech</w:t>
      </w:r>
      <w:r w:rsidRPr="0091522A">
        <w:rPr>
          <w:rFonts w:ascii="Arial Narrow" w:hAnsi="Arial Narrow"/>
        </w:rPr>
        <w:t xml:space="preserve"> lat przed upływem terminu składania ofert, a jeżeli okres prowadzenia działalności jest krótszy – w tym okre</w:t>
      </w:r>
      <w:r w:rsidR="00751BFC">
        <w:rPr>
          <w:rFonts w:ascii="Arial Narrow" w:hAnsi="Arial Narrow"/>
        </w:rPr>
        <w:t>sie, wykonał w sposób należyty i prawidłowo,</w:t>
      </w:r>
      <w:r w:rsidRPr="0091522A">
        <w:rPr>
          <w:rFonts w:ascii="Arial Narrow" w:hAnsi="Arial Narrow"/>
        </w:rPr>
        <w:t xml:space="preserve"> </w:t>
      </w:r>
      <w:r w:rsidRPr="00F94F42">
        <w:rPr>
          <w:rFonts w:ascii="Arial Narrow" w:hAnsi="Arial Narrow"/>
          <w:b/>
        </w:rPr>
        <w:t xml:space="preserve">co najmniej </w:t>
      </w:r>
      <w:r w:rsidR="00751BFC">
        <w:rPr>
          <w:rFonts w:ascii="Arial Narrow" w:hAnsi="Arial Narrow"/>
          <w:b/>
        </w:rPr>
        <w:t xml:space="preserve">dwie dostawy o wartości nie mniejszej </w:t>
      </w:r>
      <w:r w:rsidR="00751BFC" w:rsidRPr="002246C5">
        <w:rPr>
          <w:rFonts w:ascii="Arial Narrow" w:hAnsi="Arial Narrow"/>
          <w:b/>
        </w:rPr>
        <w:t xml:space="preserve">niż </w:t>
      </w:r>
      <w:r w:rsidR="000D116D" w:rsidRPr="002246C5">
        <w:rPr>
          <w:rFonts w:ascii="Arial Narrow" w:hAnsi="Arial Narrow"/>
          <w:b/>
        </w:rPr>
        <w:t>300</w:t>
      </w:r>
      <w:r w:rsidR="00751BFC" w:rsidRPr="002246C5">
        <w:rPr>
          <w:rFonts w:ascii="Arial Narrow" w:hAnsi="Arial Narrow"/>
          <w:b/>
        </w:rPr>
        <w:t xml:space="preserve"> </w:t>
      </w:r>
      <w:r w:rsidRPr="002246C5">
        <w:rPr>
          <w:rFonts w:ascii="Arial Narrow" w:hAnsi="Arial Narrow"/>
          <w:b/>
        </w:rPr>
        <w:t>000,00</w:t>
      </w:r>
      <w:r w:rsidRPr="00F94F42">
        <w:rPr>
          <w:rFonts w:ascii="Arial Narrow" w:hAnsi="Arial Narrow"/>
          <w:b/>
        </w:rPr>
        <w:t xml:space="preserve"> zł brutto</w:t>
      </w:r>
      <w:r w:rsidR="00751BFC">
        <w:rPr>
          <w:rFonts w:ascii="Arial Narrow" w:hAnsi="Arial Narrow"/>
          <w:b/>
        </w:rPr>
        <w:t xml:space="preserve"> łącznie</w:t>
      </w:r>
      <w:r w:rsidRPr="00F94F42">
        <w:rPr>
          <w:rFonts w:ascii="Arial Narrow" w:hAnsi="Arial Narrow"/>
          <w:b/>
        </w:rPr>
        <w:t>, obejmując</w:t>
      </w:r>
      <w:r>
        <w:rPr>
          <w:rFonts w:ascii="Arial Narrow" w:hAnsi="Arial Narrow"/>
          <w:b/>
        </w:rPr>
        <w:t>ą</w:t>
      </w:r>
      <w:r w:rsidRPr="00F94F42">
        <w:rPr>
          <w:rFonts w:ascii="Arial Narrow" w:hAnsi="Arial Narrow"/>
          <w:b/>
        </w:rPr>
        <w:t xml:space="preserve"> </w:t>
      </w:r>
      <w:r>
        <w:rPr>
          <w:rFonts w:ascii="Arial Narrow" w:hAnsi="Arial Narrow"/>
          <w:b/>
        </w:rPr>
        <w:t xml:space="preserve">swym zakresem </w:t>
      </w:r>
      <w:r w:rsidR="00751BFC">
        <w:rPr>
          <w:rFonts w:ascii="Arial Narrow" w:hAnsi="Arial Narrow"/>
          <w:b/>
        </w:rPr>
        <w:t>przedmiot zamówienia</w:t>
      </w:r>
      <w:r w:rsidRPr="00F94F42">
        <w:rPr>
          <w:rFonts w:ascii="Arial Narrow" w:hAnsi="Arial Narrow"/>
          <w:b/>
        </w:rPr>
        <w:t>.</w:t>
      </w: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9"/>
        <w:gridCol w:w="3756"/>
        <w:gridCol w:w="1276"/>
        <w:gridCol w:w="1417"/>
        <w:gridCol w:w="2339"/>
      </w:tblGrid>
      <w:tr w:rsidR="001E41B5" w:rsidRPr="0091522A" w:rsidTr="001E41B5">
        <w:trPr>
          <w:cantSplit/>
          <w:trHeight w:hRule="exact" w:val="1234"/>
          <w:jc w:val="center"/>
        </w:trPr>
        <w:tc>
          <w:tcPr>
            <w:tcW w:w="639" w:type="dxa"/>
            <w:vAlign w:val="center"/>
          </w:tcPr>
          <w:p w:rsidR="001E41B5" w:rsidRPr="0091522A" w:rsidRDefault="001E41B5" w:rsidP="00F47BD1">
            <w:pPr>
              <w:snapToGrid w:val="0"/>
              <w:ind w:right="115"/>
              <w:jc w:val="center"/>
              <w:rPr>
                <w:rFonts w:ascii="Arial Narrow" w:hAnsi="Arial Narrow" w:cs="Tahoma"/>
                <w:b/>
                <w:spacing w:val="4"/>
              </w:rPr>
            </w:pPr>
            <w:r w:rsidRPr="0091522A">
              <w:rPr>
                <w:rFonts w:ascii="Arial Narrow" w:hAnsi="Arial Narrow" w:cs="Tahoma"/>
                <w:b/>
                <w:spacing w:val="4"/>
              </w:rPr>
              <w:t>L.p.</w:t>
            </w:r>
          </w:p>
        </w:tc>
        <w:tc>
          <w:tcPr>
            <w:tcW w:w="3756" w:type="dxa"/>
            <w:vAlign w:val="center"/>
          </w:tcPr>
          <w:p w:rsidR="001E41B5" w:rsidRPr="0091522A" w:rsidRDefault="001E41B5" w:rsidP="001E41B5">
            <w:pPr>
              <w:snapToGrid w:val="0"/>
              <w:spacing w:after="0"/>
              <w:jc w:val="center"/>
              <w:rPr>
                <w:rFonts w:ascii="Arial Narrow" w:hAnsi="Arial Narrow" w:cs="Tahoma"/>
                <w:b/>
                <w:spacing w:val="4"/>
              </w:rPr>
            </w:pPr>
            <w:r>
              <w:rPr>
                <w:rFonts w:ascii="Arial Narrow" w:hAnsi="Arial Narrow" w:cs="Tahoma"/>
                <w:b/>
                <w:spacing w:val="4"/>
              </w:rPr>
              <w:t>Przedmiot zamówienia</w:t>
            </w:r>
          </w:p>
        </w:tc>
        <w:tc>
          <w:tcPr>
            <w:tcW w:w="1276" w:type="dxa"/>
            <w:vAlign w:val="center"/>
          </w:tcPr>
          <w:p w:rsidR="001E41B5" w:rsidRPr="0091522A" w:rsidRDefault="001E41B5" w:rsidP="001E41B5">
            <w:pPr>
              <w:snapToGrid w:val="0"/>
              <w:spacing w:after="0"/>
              <w:jc w:val="center"/>
              <w:rPr>
                <w:rFonts w:ascii="Arial Narrow" w:hAnsi="Arial Narrow" w:cs="Tahoma"/>
                <w:b/>
                <w:spacing w:val="4"/>
              </w:rPr>
            </w:pPr>
            <w:r w:rsidRPr="0091522A">
              <w:rPr>
                <w:rFonts w:ascii="Arial Narrow" w:hAnsi="Arial Narrow" w:cs="Tahoma"/>
                <w:b/>
                <w:spacing w:val="4"/>
              </w:rPr>
              <w:t>Całkowita wartość (zł)</w:t>
            </w:r>
          </w:p>
        </w:tc>
        <w:tc>
          <w:tcPr>
            <w:tcW w:w="1417" w:type="dxa"/>
            <w:vAlign w:val="center"/>
          </w:tcPr>
          <w:p w:rsidR="001E41B5" w:rsidRPr="0091522A" w:rsidRDefault="001E41B5" w:rsidP="001E41B5">
            <w:pPr>
              <w:snapToGrid w:val="0"/>
              <w:spacing w:after="0"/>
              <w:jc w:val="center"/>
              <w:rPr>
                <w:rFonts w:ascii="Arial Narrow" w:hAnsi="Arial Narrow" w:cs="Tahoma"/>
                <w:b/>
                <w:spacing w:val="4"/>
              </w:rPr>
            </w:pPr>
            <w:r>
              <w:rPr>
                <w:rFonts w:ascii="Arial Narrow" w:hAnsi="Arial Narrow" w:cs="Tahoma"/>
                <w:b/>
                <w:spacing w:val="4"/>
              </w:rPr>
              <w:t xml:space="preserve">Daty </w:t>
            </w:r>
            <w:r w:rsidRPr="0091522A">
              <w:rPr>
                <w:rFonts w:ascii="Arial Narrow" w:hAnsi="Arial Narrow" w:cs="Tahoma"/>
                <w:b/>
                <w:spacing w:val="4"/>
              </w:rPr>
              <w:t>wykonania</w:t>
            </w:r>
          </w:p>
        </w:tc>
        <w:tc>
          <w:tcPr>
            <w:tcW w:w="2339" w:type="dxa"/>
            <w:vAlign w:val="center"/>
          </w:tcPr>
          <w:p w:rsidR="001E41B5" w:rsidRPr="0091522A" w:rsidRDefault="001E41B5" w:rsidP="001E41B5">
            <w:pPr>
              <w:snapToGrid w:val="0"/>
              <w:spacing w:after="0"/>
              <w:jc w:val="center"/>
              <w:rPr>
                <w:rFonts w:ascii="Arial Narrow" w:hAnsi="Arial Narrow" w:cs="Tahoma"/>
                <w:b/>
                <w:spacing w:val="4"/>
              </w:rPr>
            </w:pPr>
            <w:r w:rsidRPr="0091522A">
              <w:rPr>
                <w:rFonts w:ascii="Arial Narrow" w:hAnsi="Arial Narrow" w:cs="Tahoma"/>
                <w:b/>
                <w:spacing w:val="4"/>
              </w:rPr>
              <w:t xml:space="preserve">Nazwa i adres </w:t>
            </w:r>
            <w:r>
              <w:rPr>
                <w:rFonts w:ascii="Arial Narrow" w:hAnsi="Arial Narrow" w:cs="Tahoma"/>
                <w:b/>
                <w:spacing w:val="4"/>
              </w:rPr>
              <w:t>Podmiotu na rzecz których dostawy były wykonywane</w:t>
            </w:r>
          </w:p>
        </w:tc>
      </w:tr>
      <w:tr w:rsidR="001E41B5" w:rsidRPr="0091522A" w:rsidTr="001E41B5">
        <w:trPr>
          <w:cantSplit/>
          <w:trHeight w:hRule="exact" w:val="1234"/>
          <w:jc w:val="center"/>
        </w:trPr>
        <w:tc>
          <w:tcPr>
            <w:tcW w:w="639" w:type="dxa"/>
            <w:vAlign w:val="center"/>
          </w:tcPr>
          <w:p w:rsidR="001E41B5" w:rsidRPr="0091522A" w:rsidRDefault="001E41B5" w:rsidP="00F47BD1">
            <w:pPr>
              <w:snapToGrid w:val="0"/>
              <w:ind w:right="115"/>
              <w:jc w:val="center"/>
              <w:rPr>
                <w:rFonts w:ascii="Arial Narrow" w:hAnsi="Arial Narrow" w:cs="Tahoma"/>
                <w:b/>
                <w:spacing w:val="4"/>
              </w:rPr>
            </w:pPr>
          </w:p>
        </w:tc>
        <w:tc>
          <w:tcPr>
            <w:tcW w:w="3756" w:type="dxa"/>
            <w:vAlign w:val="center"/>
          </w:tcPr>
          <w:p w:rsidR="001E41B5" w:rsidRDefault="001E41B5" w:rsidP="001E41B5">
            <w:pPr>
              <w:snapToGrid w:val="0"/>
              <w:jc w:val="center"/>
              <w:rPr>
                <w:rFonts w:ascii="Arial Narrow" w:hAnsi="Arial Narrow" w:cs="Tahoma"/>
                <w:b/>
                <w:spacing w:val="4"/>
              </w:rPr>
            </w:pPr>
          </w:p>
        </w:tc>
        <w:tc>
          <w:tcPr>
            <w:tcW w:w="1276" w:type="dxa"/>
            <w:vAlign w:val="center"/>
          </w:tcPr>
          <w:p w:rsidR="001E41B5" w:rsidRPr="0091522A" w:rsidRDefault="001E41B5" w:rsidP="00F47BD1">
            <w:pPr>
              <w:snapToGrid w:val="0"/>
              <w:jc w:val="center"/>
              <w:rPr>
                <w:rFonts w:ascii="Arial Narrow" w:hAnsi="Arial Narrow" w:cs="Tahoma"/>
                <w:b/>
                <w:spacing w:val="4"/>
              </w:rPr>
            </w:pPr>
          </w:p>
        </w:tc>
        <w:tc>
          <w:tcPr>
            <w:tcW w:w="1417" w:type="dxa"/>
            <w:vAlign w:val="center"/>
          </w:tcPr>
          <w:p w:rsidR="001E41B5" w:rsidRDefault="001E41B5" w:rsidP="00F47BD1">
            <w:pPr>
              <w:snapToGrid w:val="0"/>
              <w:jc w:val="center"/>
              <w:rPr>
                <w:rFonts w:ascii="Arial Narrow" w:hAnsi="Arial Narrow" w:cs="Tahoma"/>
                <w:b/>
                <w:spacing w:val="4"/>
              </w:rPr>
            </w:pPr>
          </w:p>
        </w:tc>
        <w:tc>
          <w:tcPr>
            <w:tcW w:w="2339" w:type="dxa"/>
            <w:vAlign w:val="center"/>
          </w:tcPr>
          <w:p w:rsidR="001E41B5" w:rsidRPr="0091522A" w:rsidRDefault="001E41B5" w:rsidP="001E41B5">
            <w:pPr>
              <w:snapToGrid w:val="0"/>
              <w:jc w:val="center"/>
              <w:rPr>
                <w:rFonts w:ascii="Arial Narrow" w:hAnsi="Arial Narrow" w:cs="Tahoma"/>
                <w:b/>
                <w:spacing w:val="4"/>
              </w:rPr>
            </w:pPr>
          </w:p>
        </w:tc>
      </w:tr>
      <w:tr w:rsidR="001E41B5" w:rsidRPr="0091522A" w:rsidTr="001E41B5">
        <w:trPr>
          <w:cantSplit/>
          <w:trHeight w:hRule="exact" w:val="1234"/>
          <w:jc w:val="center"/>
        </w:trPr>
        <w:tc>
          <w:tcPr>
            <w:tcW w:w="639" w:type="dxa"/>
            <w:vAlign w:val="center"/>
          </w:tcPr>
          <w:p w:rsidR="001E41B5" w:rsidRPr="0091522A" w:rsidRDefault="001E41B5" w:rsidP="00F47BD1">
            <w:pPr>
              <w:snapToGrid w:val="0"/>
              <w:ind w:right="115"/>
              <w:jc w:val="center"/>
              <w:rPr>
                <w:rFonts w:ascii="Arial Narrow" w:hAnsi="Arial Narrow" w:cs="Tahoma"/>
                <w:b/>
                <w:spacing w:val="4"/>
              </w:rPr>
            </w:pPr>
          </w:p>
        </w:tc>
        <w:tc>
          <w:tcPr>
            <w:tcW w:w="3756" w:type="dxa"/>
            <w:vAlign w:val="center"/>
          </w:tcPr>
          <w:p w:rsidR="001E41B5" w:rsidRDefault="001E41B5" w:rsidP="001E41B5">
            <w:pPr>
              <w:snapToGrid w:val="0"/>
              <w:jc w:val="center"/>
              <w:rPr>
                <w:rFonts w:ascii="Arial Narrow" w:hAnsi="Arial Narrow" w:cs="Tahoma"/>
                <w:b/>
                <w:spacing w:val="4"/>
              </w:rPr>
            </w:pPr>
          </w:p>
        </w:tc>
        <w:tc>
          <w:tcPr>
            <w:tcW w:w="1276" w:type="dxa"/>
            <w:vAlign w:val="center"/>
          </w:tcPr>
          <w:p w:rsidR="001E41B5" w:rsidRPr="0091522A" w:rsidRDefault="001E41B5" w:rsidP="00F47BD1">
            <w:pPr>
              <w:snapToGrid w:val="0"/>
              <w:jc w:val="center"/>
              <w:rPr>
                <w:rFonts w:ascii="Arial Narrow" w:hAnsi="Arial Narrow" w:cs="Tahoma"/>
                <w:b/>
                <w:spacing w:val="4"/>
              </w:rPr>
            </w:pPr>
          </w:p>
        </w:tc>
        <w:tc>
          <w:tcPr>
            <w:tcW w:w="1417" w:type="dxa"/>
            <w:vAlign w:val="center"/>
          </w:tcPr>
          <w:p w:rsidR="001E41B5" w:rsidRDefault="001E41B5" w:rsidP="00F47BD1">
            <w:pPr>
              <w:snapToGrid w:val="0"/>
              <w:jc w:val="center"/>
              <w:rPr>
                <w:rFonts w:ascii="Arial Narrow" w:hAnsi="Arial Narrow" w:cs="Tahoma"/>
                <w:b/>
                <w:spacing w:val="4"/>
              </w:rPr>
            </w:pPr>
          </w:p>
        </w:tc>
        <w:tc>
          <w:tcPr>
            <w:tcW w:w="2339" w:type="dxa"/>
            <w:vAlign w:val="center"/>
          </w:tcPr>
          <w:p w:rsidR="001E41B5" w:rsidRPr="0091522A" w:rsidRDefault="001E41B5" w:rsidP="001E41B5">
            <w:pPr>
              <w:snapToGrid w:val="0"/>
              <w:jc w:val="center"/>
              <w:rPr>
                <w:rFonts w:ascii="Arial Narrow" w:hAnsi="Arial Narrow" w:cs="Tahoma"/>
                <w:b/>
                <w:spacing w:val="4"/>
              </w:rPr>
            </w:pPr>
          </w:p>
        </w:tc>
      </w:tr>
    </w:tbl>
    <w:p w:rsidR="00F47BD1" w:rsidRPr="0091522A" w:rsidRDefault="00F47BD1" w:rsidP="00F47BD1">
      <w:pPr>
        <w:autoSpaceDE w:val="0"/>
        <w:autoSpaceDN w:val="0"/>
        <w:adjustRightInd w:val="0"/>
        <w:spacing w:after="160"/>
        <w:jc w:val="both"/>
        <w:rPr>
          <w:rFonts w:ascii="Arial Narrow" w:hAnsi="Arial Narrow" w:cs="Verdana"/>
        </w:rPr>
      </w:pPr>
    </w:p>
    <w:p w:rsidR="00F47BD1" w:rsidRPr="0091522A" w:rsidRDefault="00F47BD1" w:rsidP="00F47BD1">
      <w:pPr>
        <w:spacing w:after="160"/>
        <w:jc w:val="both"/>
        <w:rPr>
          <w:rFonts w:ascii="Arial Narrow" w:hAnsi="Arial Narrow" w:cs="Arial"/>
          <w:bCs/>
        </w:rPr>
      </w:pPr>
      <w:r w:rsidRPr="0091522A">
        <w:rPr>
          <w:rFonts w:ascii="Arial Narrow" w:hAnsi="Arial Narrow" w:cs="Verdana"/>
        </w:rPr>
        <w:t>Do</w:t>
      </w:r>
      <w:r w:rsidR="001E41B5">
        <w:rPr>
          <w:rFonts w:ascii="Arial Narrow" w:hAnsi="Arial Narrow" w:cs="Verdana"/>
        </w:rPr>
        <w:t xml:space="preserve"> wykazu dostaw</w:t>
      </w:r>
      <w:r w:rsidRPr="0091522A">
        <w:rPr>
          <w:rFonts w:ascii="Arial Narrow" w:hAnsi="Arial Narrow" w:cs="Verdana"/>
        </w:rPr>
        <w:t xml:space="preserve"> należy dołączyć dowody określające </w:t>
      </w:r>
      <w:r w:rsidRPr="0091522A">
        <w:rPr>
          <w:rFonts w:ascii="Arial Narrow" w:hAnsi="Arial Narrow" w:cs="Arial"/>
          <w:bCs/>
        </w:rPr>
        <w:t xml:space="preserve">czy te </w:t>
      </w:r>
      <w:r w:rsidR="001E41B5">
        <w:rPr>
          <w:rFonts w:ascii="Arial Narrow" w:hAnsi="Arial Narrow" w:cs="Arial"/>
          <w:bCs/>
        </w:rPr>
        <w:t>dostawy</w:t>
      </w:r>
      <w:r w:rsidRPr="0091522A">
        <w:rPr>
          <w:rFonts w:ascii="Arial Narrow" w:hAnsi="Arial Narrow" w:cs="Arial"/>
          <w:bCs/>
        </w:rPr>
        <w:t xml:space="preserve"> zostały wykonane należycie, w szczególności informacje o tym czy </w:t>
      </w:r>
      <w:r w:rsidR="001E41B5">
        <w:rPr>
          <w:rFonts w:ascii="Arial Narrow" w:hAnsi="Arial Narrow" w:cs="Arial"/>
          <w:bCs/>
        </w:rPr>
        <w:t>dostawy zostały prawidłowo wykonane zgodnie</w:t>
      </w:r>
      <w:r w:rsidRPr="0091522A">
        <w:rPr>
          <w:rFonts w:ascii="Arial Narrow" w:hAnsi="Arial Narrow" w:cs="Arial"/>
          <w:bCs/>
        </w:rPr>
        <w:t xml:space="preserve"> i prawidłowo ukończone.</w:t>
      </w:r>
    </w:p>
    <w:p w:rsidR="00F47BD1" w:rsidRPr="0091522A" w:rsidRDefault="00F47BD1" w:rsidP="00F47BD1">
      <w:pPr>
        <w:autoSpaceDE w:val="0"/>
        <w:autoSpaceDN w:val="0"/>
        <w:adjustRightInd w:val="0"/>
        <w:spacing w:after="160"/>
        <w:jc w:val="both"/>
        <w:rPr>
          <w:rFonts w:ascii="Arial Narrow" w:hAnsi="Arial Narrow" w:cs="Verdana"/>
          <w:b/>
        </w:rPr>
      </w:pPr>
    </w:p>
    <w:p w:rsidR="00F47BD1" w:rsidRPr="001E41B5" w:rsidRDefault="00F47BD1" w:rsidP="001E41B5">
      <w:pPr>
        <w:autoSpaceDE w:val="0"/>
        <w:autoSpaceDN w:val="0"/>
        <w:adjustRightInd w:val="0"/>
        <w:jc w:val="both"/>
        <w:rPr>
          <w:rFonts w:ascii="Arial Narrow" w:eastAsia="Times New Roman" w:hAnsi="Arial Narrow" w:cs="Verdana"/>
          <w:lang w:eastAsia="pl-PL"/>
        </w:rPr>
      </w:pPr>
      <w:r w:rsidRPr="0091522A">
        <w:rPr>
          <w:rFonts w:ascii="Arial Narrow" w:eastAsia="Times New Roman" w:hAnsi="Arial Narrow" w:cs="Verdana"/>
          <w:lang w:eastAsia="pl-PL"/>
        </w:rPr>
        <w:t>_________________ dnia _______________ 202</w:t>
      </w:r>
      <w:r w:rsidR="00BD3711">
        <w:rPr>
          <w:rFonts w:ascii="Arial Narrow" w:eastAsia="Times New Roman" w:hAnsi="Arial Narrow" w:cs="Verdana"/>
          <w:lang w:eastAsia="pl-PL"/>
        </w:rPr>
        <w:t>2</w:t>
      </w:r>
      <w:r w:rsidR="001E41B5">
        <w:rPr>
          <w:rFonts w:ascii="Arial Narrow" w:eastAsia="Times New Roman" w:hAnsi="Arial Narrow" w:cs="Verdana"/>
          <w:lang w:eastAsia="pl-PL"/>
        </w:rPr>
        <w:t xml:space="preserve"> rok</w:t>
      </w:r>
    </w:p>
    <w:p w:rsidR="00F47BD1" w:rsidRPr="0091522A" w:rsidRDefault="00F47BD1" w:rsidP="00F47BD1">
      <w:pPr>
        <w:autoSpaceDE w:val="0"/>
        <w:autoSpaceDN w:val="0"/>
        <w:adjustRightInd w:val="0"/>
        <w:jc w:val="right"/>
        <w:rPr>
          <w:rFonts w:ascii="Arial Narrow" w:eastAsia="Verdana,Italic" w:hAnsi="Arial Narrow" w:cs="Verdana,Italic"/>
          <w:b/>
          <w:i/>
          <w:iCs/>
          <w:lang w:eastAsia="pl-PL"/>
        </w:rPr>
      </w:pPr>
      <w:r w:rsidRPr="0091522A">
        <w:rPr>
          <w:rFonts w:ascii="Arial Narrow" w:eastAsia="Verdana,Italic" w:hAnsi="Arial Narrow" w:cs="Verdana,Italic"/>
          <w:i/>
          <w:iCs/>
          <w:lang w:eastAsia="pl-PL"/>
        </w:rPr>
        <w:t xml:space="preserve">  </w:t>
      </w:r>
      <w:r w:rsidRPr="0091522A">
        <w:rPr>
          <w:rFonts w:ascii="Arial Narrow" w:eastAsia="Verdana,Italic" w:hAnsi="Arial Narrow" w:cs="Verdana,Italic"/>
          <w:b/>
          <w:i/>
          <w:iCs/>
          <w:lang w:eastAsia="pl-PL"/>
        </w:rPr>
        <w:t xml:space="preserve">   ____________________________________</w:t>
      </w:r>
    </w:p>
    <w:p w:rsidR="003B2F3E" w:rsidRPr="00F07E72" w:rsidRDefault="00F47BD1" w:rsidP="00F07E72">
      <w:pPr>
        <w:ind w:left="5664" w:firstLine="708"/>
        <w:jc w:val="center"/>
        <w:rPr>
          <w:rFonts w:ascii="Arial Narrow" w:eastAsia="Times New Roman" w:hAnsi="Arial Narrow" w:cs="Arial"/>
          <w:b/>
          <w:lang w:eastAsia="pl-PL"/>
        </w:rPr>
      </w:pPr>
      <w:r w:rsidRPr="0091522A">
        <w:rPr>
          <w:rFonts w:ascii="Arial Narrow" w:eastAsia="Verdana,Italic" w:hAnsi="Arial Narrow" w:cs="Verdana,Italic"/>
          <w:i/>
          <w:iCs/>
          <w:lang w:eastAsia="pl-PL"/>
        </w:rPr>
        <w:t>(podpis Wykonawcy)</w:t>
      </w:r>
    </w:p>
    <w:sectPr w:rsidR="003B2F3E" w:rsidRPr="00F07E72" w:rsidSect="003C0FE8">
      <w:headerReference w:type="default" r:id="rId20"/>
      <w:footerReference w:type="default" r:id="rId21"/>
      <w:pgSz w:w="11906" w:h="16838"/>
      <w:pgMar w:top="851" w:right="1134" w:bottom="851"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FCA" w:rsidRDefault="00D86FCA">
      <w:pPr>
        <w:spacing w:after="0" w:line="240" w:lineRule="auto"/>
      </w:pPr>
      <w:r>
        <w:separator/>
      </w:r>
    </w:p>
  </w:endnote>
  <w:endnote w:type="continuationSeparator" w:id="0">
    <w:p w:rsidR="00D86FCA" w:rsidRDefault="00D86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Consolas">
    <w:panose1 w:val="020B0609020204030204"/>
    <w:charset w:val="EE"/>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Franklin Gothic Medium">
    <w:panose1 w:val="020B06030201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5938"/>
      <w:docPartObj>
        <w:docPartGallery w:val="Page Numbers (Bottom of Page)"/>
        <w:docPartUnique/>
      </w:docPartObj>
    </w:sdtPr>
    <w:sdtEndPr/>
    <w:sdtContent>
      <w:sdt>
        <w:sdtPr>
          <w:id w:val="810570653"/>
          <w:docPartObj>
            <w:docPartGallery w:val="Page Numbers (Top of Page)"/>
            <w:docPartUnique/>
          </w:docPartObj>
        </w:sdtPr>
        <w:sdtEndPr>
          <w:rPr>
            <w:rFonts w:ascii="Arial Narrow" w:hAnsi="Arial Narrow"/>
            <w:sz w:val="20"/>
            <w:szCs w:val="20"/>
          </w:rPr>
        </w:sdtEndPr>
        <w:sdtContent>
          <w:p w:rsidR="00D86FCA" w:rsidRDefault="00D86FCA">
            <w:pPr>
              <w:pStyle w:val="Stopka"/>
              <w:jc w:val="right"/>
            </w:pPr>
            <w:r w:rsidRPr="00B41332">
              <w:rPr>
                <w:rFonts w:ascii="Arial Narrow" w:hAnsi="Arial Narrow"/>
                <w:sz w:val="20"/>
                <w:szCs w:val="20"/>
              </w:rPr>
              <w:t xml:space="preserve">Strona </w:t>
            </w:r>
            <w:r w:rsidRPr="00B41332">
              <w:rPr>
                <w:rFonts w:ascii="Arial Narrow" w:hAnsi="Arial Narrow"/>
                <w:b/>
                <w:sz w:val="20"/>
                <w:szCs w:val="20"/>
              </w:rPr>
              <w:fldChar w:fldCharType="begin"/>
            </w:r>
            <w:r w:rsidRPr="00B41332">
              <w:rPr>
                <w:rFonts w:ascii="Arial Narrow" w:hAnsi="Arial Narrow"/>
                <w:b/>
                <w:sz w:val="20"/>
                <w:szCs w:val="20"/>
              </w:rPr>
              <w:instrText>PAGE</w:instrText>
            </w:r>
            <w:r w:rsidRPr="00B41332">
              <w:rPr>
                <w:rFonts w:ascii="Arial Narrow" w:hAnsi="Arial Narrow"/>
                <w:b/>
                <w:sz w:val="20"/>
                <w:szCs w:val="20"/>
              </w:rPr>
              <w:fldChar w:fldCharType="separate"/>
            </w:r>
            <w:r w:rsidR="00942119">
              <w:rPr>
                <w:rFonts w:ascii="Arial Narrow" w:hAnsi="Arial Narrow"/>
                <w:b/>
                <w:noProof/>
                <w:sz w:val="20"/>
                <w:szCs w:val="20"/>
              </w:rPr>
              <w:t>10</w:t>
            </w:r>
            <w:r w:rsidRPr="00B41332">
              <w:rPr>
                <w:rFonts w:ascii="Arial Narrow" w:hAnsi="Arial Narrow"/>
                <w:b/>
                <w:sz w:val="20"/>
                <w:szCs w:val="20"/>
              </w:rPr>
              <w:fldChar w:fldCharType="end"/>
            </w:r>
            <w:r w:rsidRPr="00B41332">
              <w:rPr>
                <w:rFonts w:ascii="Arial Narrow" w:hAnsi="Arial Narrow"/>
                <w:sz w:val="20"/>
                <w:szCs w:val="20"/>
              </w:rPr>
              <w:t xml:space="preserve"> z </w:t>
            </w:r>
            <w:r w:rsidRPr="00B41332">
              <w:rPr>
                <w:rFonts w:ascii="Arial Narrow" w:hAnsi="Arial Narrow"/>
                <w:b/>
                <w:sz w:val="20"/>
                <w:szCs w:val="20"/>
              </w:rPr>
              <w:fldChar w:fldCharType="begin"/>
            </w:r>
            <w:r w:rsidRPr="00B41332">
              <w:rPr>
                <w:rFonts w:ascii="Arial Narrow" w:hAnsi="Arial Narrow"/>
                <w:b/>
                <w:sz w:val="20"/>
                <w:szCs w:val="20"/>
              </w:rPr>
              <w:instrText>NUMPAGES</w:instrText>
            </w:r>
            <w:r w:rsidRPr="00B41332">
              <w:rPr>
                <w:rFonts w:ascii="Arial Narrow" w:hAnsi="Arial Narrow"/>
                <w:b/>
                <w:sz w:val="20"/>
                <w:szCs w:val="20"/>
              </w:rPr>
              <w:fldChar w:fldCharType="separate"/>
            </w:r>
            <w:r w:rsidR="00942119">
              <w:rPr>
                <w:rFonts w:ascii="Arial Narrow" w:hAnsi="Arial Narrow"/>
                <w:b/>
                <w:noProof/>
                <w:sz w:val="20"/>
                <w:szCs w:val="20"/>
              </w:rPr>
              <w:t>28</w:t>
            </w:r>
            <w:r w:rsidRPr="00B41332">
              <w:rPr>
                <w:rFonts w:ascii="Arial Narrow" w:hAnsi="Arial Narrow"/>
                <w:b/>
                <w:sz w:val="20"/>
                <w:szCs w:val="20"/>
              </w:rPr>
              <w:fldChar w:fldCharType="end"/>
            </w:r>
          </w:p>
        </w:sdtContent>
      </w:sdt>
    </w:sdtContent>
  </w:sdt>
  <w:p w:rsidR="00D86FCA" w:rsidRPr="007948E3" w:rsidRDefault="00D86FCA" w:rsidP="007948E3">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FCA" w:rsidRDefault="00D86FCA">
      <w:pPr>
        <w:spacing w:after="0" w:line="240" w:lineRule="auto"/>
      </w:pPr>
      <w:r>
        <w:separator/>
      </w:r>
    </w:p>
  </w:footnote>
  <w:footnote w:type="continuationSeparator" w:id="0">
    <w:p w:rsidR="00D86FCA" w:rsidRDefault="00D86FCA">
      <w:pPr>
        <w:spacing w:after="0" w:line="240" w:lineRule="auto"/>
      </w:pPr>
      <w:r>
        <w:continuationSeparator/>
      </w:r>
    </w:p>
  </w:footnote>
  <w:footnote w:id="1">
    <w:p w:rsidR="00D86FCA" w:rsidRPr="000D7E24" w:rsidRDefault="00D86FCA">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D86FCA" w:rsidRPr="000D7E24" w:rsidRDefault="00D86FCA"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D86FCA" w:rsidRPr="006D3B8C" w:rsidRDefault="00D86FCA"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CA" w:rsidRPr="000911D6" w:rsidRDefault="00D86FCA" w:rsidP="000911D6">
    <w:pPr>
      <w:tabs>
        <w:tab w:val="left" w:pos="390"/>
        <w:tab w:val="right" w:pos="9000"/>
      </w:tabs>
      <w:spacing w:after="0" w:line="240" w:lineRule="auto"/>
      <w:rPr>
        <w:rFonts w:ascii="Cambria" w:hAnsi="Cambria" w:cs="Cambria"/>
        <w:sz w:val="18"/>
        <w:szCs w:val="18"/>
        <w:lang w:eastAsia="pl-PL"/>
      </w:rPr>
    </w:pPr>
    <w:r>
      <w:rPr>
        <w:noProof/>
        <w:lang w:eastAsia="pl-PL"/>
      </w:rPr>
      <w:drawing>
        <wp:inline distT="0" distB="0" distL="0" distR="0">
          <wp:extent cx="5762625" cy="752475"/>
          <wp:effectExtent l="19050" t="0" r="9525" b="0"/>
          <wp:docPr id="2"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uro"/>
                  <pic:cNvPicPr>
                    <a:picLocks noChangeAspect="1" noChangeArrowheads="1"/>
                  </pic:cNvPicPr>
                </pic:nvPicPr>
                <pic:blipFill>
                  <a:blip r:embed="rId1"/>
                  <a:srcRect/>
                  <a:stretch>
                    <a:fillRect/>
                  </a:stretch>
                </pic:blipFill>
                <pic:spPr bwMode="auto">
                  <a:xfrm>
                    <a:off x="0" y="0"/>
                    <a:ext cx="5762625" cy="752475"/>
                  </a:xfrm>
                  <a:prstGeom prst="rect">
                    <a:avLst/>
                  </a:prstGeom>
                  <a:noFill/>
                  <a:ln w="9525">
                    <a:noFill/>
                    <a:miter lim="800000"/>
                    <a:headEnd/>
                    <a:tailEnd/>
                  </a:ln>
                </pic:spPr>
              </pic:pic>
            </a:graphicData>
          </a:graphic>
        </wp:inline>
      </w:drawing>
    </w:r>
    <w:r>
      <w:rPr>
        <w:rFonts w:ascii="Cambria" w:hAnsi="Cambria" w:cs="Cambria"/>
        <w:sz w:val="18"/>
        <w:szCs w:val="18"/>
        <w:lang w:eastAsia="pl-PL"/>
      </w:rPr>
      <w:tab/>
    </w:r>
    <w:r>
      <w:rPr>
        <w:rFonts w:ascii="Cambria" w:hAnsi="Cambria" w:cs="Cambria"/>
        <w:sz w:val="18"/>
        <w:szCs w:val="18"/>
        <w:lang w:eastAsia="pl-PL"/>
      </w:rPr>
      <w:tab/>
      <w:t xml:space="preserve">       </w:t>
    </w:r>
    <w:r>
      <w:rPr>
        <w:rFonts w:ascii="Cambria" w:hAnsi="Cambria" w:cs="Cambria"/>
        <w:sz w:val="18"/>
        <w:szCs w:val="18"/>
        <w:lang w:eastAsia="pl-PL"/>
      </w:rPr>
      <w:tab/>
    </w:r>
    <w:r>
      <w:rPr>
        <w:rFonts w:ascii="Cambria" w:hAnsi="Cambria" w:cs="Cambria"/>
        <w:b/>
        <w:sz w:val="18"/>
        <w:szCs w:val="18"/>
        <w:u w:val="single"/>
        <w:lang w:eastAsia="pl-PL"/>
      </w:rPr>
      <w:t>Numer sprawy: 44/ZK/2022</w:t>
    </w:r>
    <w:r w:rsidRPr="00052E04">
      <w:rPr>
        <w:rFonts w:ascii="Cambria" w:hAnsi="Cambria" w:cs="Cambria"/>
        <w:b/>
        <w:sz w:val="18"/>
        <w:szCs w:val="18"/>
        <w:u w:val="single"/>
        <w:lang w:eastAsia="pl-PL"/>
      </w:rPr>
      <w:t>/</w:t>
    </w:r>
    <w:r>
      <w:rPr>
        <w:rFonts w:ascii="Cambria" w:hAnsi="Cambria" w:cs="Cambria"/>
        <w:b/>
        <w:sz w:val="18"/>
        <w:szCs w:val="18"/>
        <w:u w:val="single"/>
        <w:lang w:eastAsia="pl-PL"/>
      </w:rPr>
      <w:t>D</w:t>
    </w:r>
  </w:p>
  <w:p w:rsidR="00D86FCA" w:rsidRPr="00052E04" w:rsidRDefault="00D86FCA" w:rsidP="0023076D">
    <w:pPr>
      <w:tabs>
        <w:tab w:val="center" w:pos="4536"/>
        <w:tab w:val="right" w:pos="9072"/>
      </w:tabs>
      <w:suppressAutoHyphens w:val="0"/>
      <w:spacing w:after="0" w:line="240" w:lineRule="auto"/>
      <w:jc w:val="right"/>
      <w:rPr>
        <w:rFonts w:ascii="Times New Roman" w:hAnsi="Times New Roman" w:cs="Times New Roman"/>
        <w:b/>
        <w:sz w:val="18"/>
        <w:szCs w:val="18"/>
        <w:u w:val="single"/>
        <w:lang w:eastAsia="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5">
    <w:nsid w:val="067865D2"/>
    <w:multiLevelType w:val="hybridMultilevel"/>
    <w:tmpl w:val="65A85E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9820435"/>
    <w:multiLevelType w:val="hybridMultilevel"/>
    <w:tmpl w:val="14543266"/>
    <w:lvl w:ilvl="0" w:tplc="A8183AAA">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BAE3976"/>
    <w:multiLevelType w:val="hybridMultilevel"/>
    <w:tmpl w:val="3D788C68"/>
    <w:lvl w:ilvl="0" w:tplc="39A4B958">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BB13E2A"/>
    <w:multiLevelType w:val="hybridMultilevel"/>
    <w:tmpl w:val="11A40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0DAD694B"/>
    <w:multiLevelType w:val="hybridMultilevel"/>
    <w:tmpl w:val="64FA4060"/>
    <w:lvl w:ilvl="0" w:tplc="F5127DD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0F8F0850"/>
    <w:multiLevelType w:val="hybridMultilevel"/>
    <w:tmpl w:val="A0661090"/>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C666C93C">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10D906CE"/>
    <w:multiLevelType w:val="hybridMultilevel"/>
    <w:tmpl w:val="8AB6EC9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11797DCE"/>
    <w:multiLevelType w:val="hybridMultilevel"/>
    <w:tmpl w:val="2A24F9BA"/>
    <w:lvl w:ilvl="0" w:tplc="DA686040">
      <w:start w:val="3"/>
      <w:numFmt w:val="lowerLetter"/>
      <w:lvlText w:val="%1)"/>
      <w:lvlJc w:val="left"/>
      <w:pPr>
        <w:ind w:left="18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126C7409"/>
    <w:multiLevelType w:val="hybridMultilevel"/>
    <w:tmpl w:val="9F30895C"/>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9">
    <w:nsid w:val="14C156E8"/>
    <w:multiLevelType w:val="hybridMultilevel"/>
    <w:tmpl w:val="11A40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91">
    <w:nsid w:val="182A3CB1"/>
    <w:multiLevelType w:val="hybridMultilevel"/>
    <w:tmpl w:val="806E70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188728E3"/>
    <w:multiLevelType w:val="hybridMultilevel"/>
    <w:tmpl w:val="9DE4AC0E"/>
    <w:lvl w:ilvl="0" w:tplc="D758C6D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5">
    <w:nsid w:val="1C256FED"/>
    <w:multiLevelType w:val="hybridMultilevel"/>
    <w:tmpl w:val="11A40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1E49156B"/>
    <w:multiLevelType w:val="hybridMultilevel"/>
    <w:tmpl w:val="A47A43D0"/>
    <w:lvl w:ilvl="0" w:tplc="1AF48B40">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1FC511FE"/>
    <w:multiLevelType w:val="hybridMultilevel"/>
    <w:tmpl w:val="31C4736E"/>
    <w:lvl w:ilvl="0" w:tplc="E020B15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243F4152"/>
    <w:multiLevelType w:val="hybridMultilevel"/>
    <w:tmpl w:val="318E8BE2"/>
    <w:lvl w:ilvl="0" w:tplc="BE741A1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26F839DB"/>
    <w:multiLevelType w:val="hybridMultilevel"/>
    <w:tmpl w:val="11A40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04">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5">
    <w:nsid w:val="2A496CC5"/>
    <w:multiLevelType w:val="hybridMultilevel"/>
    <w:tmpl w:val="F7EA8118"/>
    <w:lvl w:ilvl="0" w:tplc="A580B3BC">
      <w:start w:val="1"/>
      <w:numFmt w:val="decimal"/>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nsid w:val="2B3D0A0B"/>
    <w:multiLevelType w:val="hybridMultilevel"/>
    <w:tmpl w:val="11A40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2C767574"/>
    <w:multiLevelType w:val="hybridMultilevel"/>
    <w:tmpl w:val="4AC60DDC"/>
    <w:lvl w:ilvl="0" w:tplc="0B60D8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2CDC27A4"/>
    <w:multiLevelType w:val="hybridMultilevel"/>
    <w:tmpl w:val="E8081BA8"/>
    <w:lvl w:ilvl="0" w:tplc="FD4E266C">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2F3D7B94"/>
    <w:multiLevelType w:val="hybridMultilevel"/>
    <w:tmpl w:val="5ABEC3E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2F9F31DE"/>
    <w:multiLevelType w:val="hybridMultilevel"/>
    <w:tmpl w:val="11A40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31A84804"/>
    <w:multiLevelType w:val="hybridMultilevel"/>
    <w:tmpl w:val="11A40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5">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7">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3E1E578D"/>
    <w:multiLevelType w:val="hybridMultilevel"/>
    <w:tmpl w:val="2662C4F0"/>
    <w:lvl w:ilvl="0" w:tplc="ECEA7E02">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0">
    <w:nsid w:val="3E975B0F"/>
    <w:multiLevelType w:val="hybridMultilevel"/>
    <w:tmpl w:val="90DA7650"/>
    <w:lvl w:ilvl="0" w:tplc="7D3A7F4C">
      <w:start w:val="1"/>
      <w:numFmt w:val="decimal"/>
      <w:lvlText w:val="%1."/>
      <w:lvlJc w:val="left"/>
      <w:pPr>
        <w:tabs>
          <w:tab w:val="num" w:pos="360"/>
        </w:tabs>
        <w:ind w:left="360" w:hanging="360"/>
      </w:pPr>
      <w:rPr>
        <w:rFonts w:ascii="Arial Narrow" w:eastAsia="Times New Roman" w:hAnsi="Arial Narrow" w:cs="Times New Roman" w:hint="default"/>
        <w:b w:val="0"/>
        <w:sz w:val="22"/>
        <w:szCs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1">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2">
    <w:nsid w:val="3EE1738D"/>
    <w:multiLevelType w:val="hybridMultilevel"/>
    <w:tmpl w:val="637613E0"/>
    <w:lvl w:ilvl="0" w:tplc="54EEB22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3FD631D7"/>
    <w:multiLevelType w:val="hybridMultilevel"/>
    <w:tmpl w:val="83304BC8"/>
    <w:lvl w:ilvl="0" w:tplc="58AC3E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46AD28F6"/>
    <w:multiLevelType w:val="hybridMultilevel"/>
    <w:tmpl w:val="11A40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482F74B1"/>
    <w:multiLevelType w:val="hybridMultilevel"/>
    <w:tmpl w:val="A47A43D0"/>
    <w:lvl w:ilvl="0" w:tplc="1AF48B40">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2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9">
    <w:nsid w:val="4C882F66"/>
    <w:multiLevelType w:val="hybridMultilevel"/>
    <w:tmpl w:val="AC16521A"/>
    <w:lvl w:ilvl="0" w:tplc="04150001">
      <w:start w:val="1"/>
      <w:numFmt w:val="bullet"/>
      <w:lvlText w:val=""/>
      <w:lvlJc w:val="left"/>
      <w:pPr>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0">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132">
    <w:nsid w:val="5083014B"/>
    <w:multiLevelType w:val="hybridMultilevel"/>
    <w:tmpl w:val="B09E3A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51AC6893"/>
    <w:multiLevelType w:val="hybridMultilevel"/>
    <w:tmpl w:val="6DCE0536"/>
    <w:lvl w:ilvl="0" w:tplc="E2BCC4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525B2CB5"/>
    <w:multiLevelType w:val="hybridMultilevel"/>
    <w:tmpl w:val="D6C27540"/>
    <w:lvl w:ilvl="0" w:tplc="2B4080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5374481C"/>
    <w:multiLevelType w:val="hybridMultilevel"/>
    <w:tmpl w:val="45A659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37">
    <w:nsid w:val="55DC25E2"/>
    <w:multiLevelType w:val="hybridMultilevel"/>
    <w:tmpl w:val="A0F8E7F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8">
    <w:nsid w:val="56F83AC8"/>
    <w:multiLevelType w:val="hybridMultilevel"/>
    <w:tmpl w:val="83304BC8"/>
    <w:lvl w:ilvl="0" w:tplc="58AC3E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58724DE6"/>
    <w:multiLevelType w:val="hybridMultilevel"/>
    <w:tmpl w:val="EC066100"/>
    <w:lvl w:ilvl="0" w:tplc="0415000F">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594B6AF3"/>
    <w:multiLevelType w:val="hybridMultilevel"/>
    <w:tmpl w:val="713EE4C4"/>
    <w:lvl w:ilvl="0" w:tplc="5BC64954">
      <w:start w:val="10"/>
      <w:numFmt w:val="decimal"/>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45">
    <w:nsid w:val="5F6164BE"/>
    <w:multiLevelType w:val="hybridMultilevel"/>
    <w:tmpl w:val="A732CCA4"/>
    <w:lvl w:ilvl="0" w:tplc="5CA0CC60">
      <w:start w:val="1"/>
      <w:numFmt w:val="decimal"/>
      <w:lvlText w:val="%1."/>
      <w:lvlJc w:val="left"/>
      <w:pPr>
        <w:ind w:left="1288" w:hanging="360"/>
      </w:pPr>
      <w:rPr>
        <w:b w:val="0"/>
      </w:r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46">
    <w:nsid w:val="63563858"/>
    <w:multiLevelType w:val="hybridMultilevel"/>
    <w:tmpl w:val="352A14E6"/>
    <w:lvl w:ilvl="0" w:tplc="1A3CC7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6B1B2AD5"/>
    <w:multiLevelType w:val="hybridMultilevel"/>
    <w:tmpl w:val="11A40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51">
    <w:nsid w:val="6C2A5937"/>
    <w:multiLevelType w:val="hybridMultilevel"/>
    <w:tmpl w:val="6F8E095C"/>
    <w:lvl w:ilvl="0" w:tplc="F8185F74">
      <w:start w:val="1"/>
      <w:numFmt w:val="decimal"/>
      <w:lvlText w:val="%1."/>
      <w:lvlJc w:val="left"/>
      <w:pPr>
        <w:tabs>
          <w:tab w:val="num" w:pos="252"/>
        </w:tabs>
        <w:ind w:left="252" w:hanging="360"/>
      </w:pPr>
      <w:rPr>
        <w:rFonts w:hint="default"/>
        <w:strike w:val="0"/>
      </w:rPr>
    </w:lvl>
    <w:lvl w:ilvl="1" w:tplc="467E9D68">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152">
    <w:nsid w:val="6D034C55"/>
    <w:multiLevelType w:val="hybridMultilevel"/>
    <w:tmpl w:val="51F4958E"/>
    <w:lvl w:ilvl="0" w:tplc="6944ED1C">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54">
    <w:nsid w:val="763D4F26"/>
    <w:multiLevelType w:val="hybridMultilevel"/>
    <w:tmpl w:val="6DCE0536"/>
    <w:lvl w:ilvl="0" w:tplc="E2BCC4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774F5520"/>
    <w:multiLevelType w:val="hybridMultilevel"/>
    <w:tmpl w:val="175A2C42"/>
    <w:lvl w:ilvl="0" w:tplc="52306988">
      <w:start w:val="1"/>
      <w:numFmt w:val="decimal"/>
      <w:lvlText w:val="%1)"/>
      <w:lvlJc w:val="left"/>
      <w:pPr>
        <w:ind w:left="144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7996326F"/>
    <w:multiLevelType w:val="hybridMultilevel"/>
    <w:tmpl w:val="11A40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nsid w:val="7BE564AC"/>
    <w:multiLevelType w:val="hybridMultilevel"/>
    <w:tmpl w:val="11A40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nsid w:val="7C8D1337"/>
    <w:multiLevelType w:val="hybridMultilevel"/>
    <w:tmpl w:val="D6C27540"/>
    <w:lvl w:ilvl="0" w:tplc="2B4080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7EAB4935"/>
    <w:multiLevelType w:val="hybridMultilevel"/>
    <w:tmpl w:val="11A40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144"/>
  </w:num>
  <w:num w:numId="4">
    <w:abstractNumId w:val="116"/>
  </w:num>
  <w:num w:numId="5">
    <w:abstractNumId w:val="139"/>
  </w:num>
  <w:num w:numId="6">
    <w:abstractNumId w:val="121"/>
  </w:num>
  <w:num w:numId="7">
    <w:abstractNumId w:val="143"/>
  </w:num>
  <w:num w:numId="8">
    <w:abstractNumId w:val="145"/>
  </w:num>
  <w:num w:numId="9">
    <w:abstractNumId w:val="148"/>
  </w:num>
  <w:num w:numId="10">
    <w:abstractNumId w:val="90"/>
  </w:num>
  <w:num w:numId="11">
    <w:abstractNumId w:val="150"/>
  </w:num>
  <w:num w:numId="12">
    <w:abstractNumId w:val="127"/>
  </w:num>
  <w:num w:numId="13">
    <w:abstractNumId w:val="101"/>
  </w:num>
  <w:num w:numId="14">
    <w:abstractNumId w:val="94"/>
  </w:num>
  <w:num w:numId="15">
    <w:abstractNumId w:val="114"/>
  </w:num>
  <w:num w:numId="16">
    <w:abstractNumId w:val="93"/>
  </w:num>
  <w:num w:numId="17">
    <w:abstractNumId w:val="141"/>
  </w:num>
  <w:num w:numId="18">
    <w:abstractNumId w:val="85"/>
  </w:num>
  <w:num w:numId="19">
    <w:abstractNumId w:val="117"/>
  </w:num>
  <w:num w:numId="20">
    <w:abstractNumId w:val="99"/>
  </w:num>
  <w:num w:numId="21">
    <w:abstractNumId w:val="158"/>
  </w:num>
  <w:num w:numId="22">
    <w:abstractNumId w:val="156"/>
  </w:num>
  <w:num w:numId="23">
    <w:abstractNumId w:val="109"/>
  </w:num>
  <w:num w:numId="24">
    <w:abstractNumId w:val="78"/>
  </w:num>
  <w:num w:numId="25">
    <w:abstractNumId w:val="119"/>
  </w:num>
  <w:num w:numId="26">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6"/>
  </w:num>
  <w:num w:numId="28">
    <w:abstractNumId w:val="84"/>
  </w:num>
  <w:num w:numId="29">
    <w:abstractNumId w:val="98"/>
  </w:num>
  <w:num w:numId="30">
    <w:abstractNumId w:val="76"/>
  </w:num>
  <w:num w:numId="31">
    <w:abstractNumId w:val="82"/>
  </w:num>
  <w:num w:numId="32">
    <w:abstractNumId w:val="74"/>
  </w:num>
  <w:num w:numId="33">
    <w:abstractNumId w:val="147"/>
  </w:num>
  <w:num w:numId="34">
    <w:abstractNumId w:val="159"/>
  </w:num>
  <w:num w:numId="35">
    <w:abstractNumId w:val="112"/>
  </w:num>
  <w:num w:numId="36">
    <w:abstractNumId w:val="104"/>
  </w:num>
  <w:num w:numId="37">
    <w:abstractNumId w:val="81"/>
  </w:num>
  <w:num w:numId="38">
    <w:abstractNumId w:val="142"/>
  </w:num>
  <w:num w:numId="39">
    <w:abstractNumId w:val="118"/>
  </w:num>
  <w:num w:numId="40">
    <w:abstractNumId w:val="130"/>
  </w:num>
  <w:num w:numId="41">
    <w:abstractNumId w:val="73"/>
  </w:num>
  <w:num w:numId="42">
    <w:abstractNumId w:val="75"/>
  </w:num>
  <w:num w:numId="43">
    <w:abstractNumId w:val="137"/>
  </w:num>
  <w:num w:numId="44">
    <w:abstractNumId w:val="106"/>
  </w:num>
  <w:num w:numId="45">
    <w:abstractNumId w:val="155"/>
  </w:num>
  <w:num w:numId="46">
    <w:abstractNumId w:val="125"/>
  </w:num>
  <w:num w:numId="47">
    <w:abstractNumId w:val="103"/>
  </w:num>
  <w:num w:numId="48">
    <w:abstractNumId w:val="120"/>
  </w:num>
  <w:num w:numId="49">
    <w:abstractNumId w:val="97"/>
  </w:num>
  <w:num w:numId="50">
    <w:abstractNumId w:val="151"/>
  </w:num>
  <w:num w:numId="51">
    <w:abstractNumId w:val="131"/>
  </w:num>
  <w:num w:numId="52">
    <w:abstractNumId w:val="105"/>
  </w:num>
  <w:num w:numId="53">
    <w:abstractNumId w:val="115"/>
  </w:num>
  <w:num w:numId="54">
    <w:abstractNumId w:val="132"/>
  </w:num>
  <w:num w:numId="55">
    <w:abstractNumId w:val="91"/>
  </w:num>
  <w:num w:numId="56">
    <w:abstractNumId w:val="110"/>
  </w:num>
  <w:num w:numId="57">
    <w:abstractNumId w:val="107"/>
  </w:num>
  <w:num w:numId="58">
    <w:abstractNumId w:val="88"/>
  </w:num>
  <w:num w:numId="59">
    <w:abstractNumId w:val="149"/>
  </w:num>
  <w:num w:numId="60">
    <w:abstractNumId w:val="146"/>
  </w:num>
  <w:num w:numId="61">
    <w:abstractNumId w:val="122"/>
  </w:num>
  <w:num w:numId="62">
    <w:abstractNumId w:val="100"/>
  </w:num>
  <w:num w:numId="63">
    <w:abstractNumId w:val="152"/>
  </w:num>
  <w:num w:numId="64">
    <w:abstractNumId w:val="83"/>
  </w:num>
  <w:num w:numId="65">
    <w:abstractNumId w:val="79"/>
  </w:num>
  <w:num w:numId="66">
    <w:abstractNumId w:val="92"/>
  </w:num>
  <w:num w:numId="67">
    <w:abstractNumId w:val="86"/>
  </w:num>
  <w:num w:numId="68">
    <w:abstractNumId w:val="87"/>
  </w:num>
  <w:num w:numId="69">
    <w:abstractNumId w:val="140"/>
  </w:num>
  <w:num w:numId="70">
    <w:abstractNumId w:val="1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5"/>
  </w:num>
  <w:num w:numId="72">
    <w:abstractNumId w:val="80"/>
  </w:num>
  <w:num w:numId="73">
    <w:abstractNumId w:val="124"/>
  </w:num>
  <w:num w:numId="74">
    <w:abstractNumId w:val="138"/>
  </w:num>
  <w:num w:numId="75">
    <w:abstractNumId w:val="161"/>
  </w:num>
  <w:num w:numId="76">
    <w:abstractNumId w:val="154"/>
  </w:num>
  <w:num w:numId="77">
    <w:abstractNumId w:val="108"/>
  </w:num>
  <w:num w:numId="78">
    <w:abstractNumId w:val="157"/>
  </w:num>
  <w:num w:numId="79">
    <w:abstractNumId w:val="160"/>
  </w:num>
  <w:num w:numId="80">
    <w:abstractNumId w:val="96"/>
  </w:num>
  <w:num w:numId="81">
    <w:abstractNumId w:val="77"/>
  </w:num>
  <w:num w:numId="82">
    <w:abstractNumId w:val="162"/>
  </w:num>
  <w:num w:numId="83">
    <w:abstractNumId w:val="113"/>
  </w:num>
  <w:num w:numId="84">
    <w:abstractNumId w:val="102"/>
  </w:num>
  <w:num w:numId="85">
    <w:abstractNumId w:val="123"/>
  </w:num>
  <w:num w:numId="86">
    <w:abstractNumId w:val="134"/>
  </w:num>
  <w:num w:numId="87">
    <w:abstractNumId w:val="133"/>
  </w:num>
  <w:num w:numId="88">
    <w:abstractNumId w:val="95"/>
  </w:num>
  <w:num w:numId="89">
    <w:abstractNumId w:val="89"/>
  </w:num>
  <w:num w:numId="90">
    <w:abstractNumId w:val="11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2"/>
  </w:compat>
  <w:rsids>
    <w:rsidRoot w:val="00FD14C1"/>
    <w:rsid w:val="00001E92"/>
    <w:rsid w:val="0000216E"/>
    <w:rsid w:val="00006458"/>
    <w:rsid w:val="00006E73"/>
    <w:rsid w:val="000108CA"/>
    <w:rsid w:val="0001473F"/>
    <w:rsid w:val="000151A0"/>
    <w:rsid w:val="00022FAA"/>
    <w:rsid w:val="00023EDF"/>
    <w:rsid w:val="00025290"/>
    <w:rsid w:val="00032FE1"/>
    <w:rsid w:val="0003608A"/>
    <w:rsid w:val="000374F1"/>
    <w:rsid w:val="00041244"/>
    <w:rsid w:val="00041BC8"/>
    <w:rsid w:val="00041E4B"/>
    <w:rsid w:val="000450F4"/>
    <w:rsid w:val="0004750E"/>
    <w:rsid w:val="00050781"/>
    <w:rsid w:val="00050B4F"/>
    <w:rsid w:val="00052E04"/>
    <w:rsid w:val="00053B94"/>
    <w:rsid w:val="000555F3"/>
    <w:rsid w:val="00055ECF"/>
    <w:rsid w:val="00062323"/>
    <w:rsid w:val="00063886"/>
    <w:rsid w:val="00071DA3"/>
    <w:rsid w:val="00072C22"/>
    <w:rsid w:val="000756C3"/>
    <w:rsid w:val="000837E4"/>
    <w:rsid w:val="00085280"/>
    <w:rsid w:val="00085D26"/>
    <w:rsid w:val="000911D6"/>
    <w:rsid w:val="00092CD3"/>
    <w:rsid w:val="0009396D"/>
    <w:rsid w:val="00097FE9"/>
    <w:rsid w:val="000A6318"/>
    <w:rsid w:val="000B0135"/>
    <w:rsid w:val="000B0A74"/>
    <w:rsid w:val="000B11F0"/>
    <w:rsid w:val="000B3D9B"/>
    <w:rsid w:val="000B406C"/>
    <w:rsid w:val="000C2716"/>
    <w:rsid w:val="000C2A22"/>
    <w:rsid w:val="000C614D"/>
    <w:rsid w:val="000D116D"/>
    <w:rsid w:val="000D1F40"/>
    <w:rsid w:val="000D364A"/>
    <w:rsid w:val="000D6408"/>
    <w:rsid w:val="000D674A"/>
    <w:rsid w:val="000D7E24"/>
    <w:rsid w:val="000E55A4"/>
    <w:rsid w:val="000F0F53"/>
    <w:rsid w:val="000F4400"/>
    <w:rsid w:val="000F52F0"/>
    <w:rsid w:val="00100BB6"/>
    <w:rsid w:val="00105B40"/>
    <w:rsid w:val="00107CF4"/>
    <w:rsid w:val="00110049"/>
    <w:rsid w:val="0011024E"/>
    <w:rsid w:val="00110928"/>
    <w:rsid w:val="00114686"/>
    <w:rsid w:val="00115EFD"/>
    <w:rsid w:val="001179B6"/>
    <w:rsid w:val="00120983"/>
    <w:rsid w:val="00123FB9"/>
    <w:rsid w:val="0012462E"/>
    <w:rsid w:val="00126B89"/>
    <w:rsid w:val="001331A0"/>
    <w:rsid w:val="001349FF"/>
    <w:rsid w:val="00135511"/>
    <w:rsid w:val="001466C1"/>
    <w:rsid w:val="00147D85"/>
    <w:rsid w:val="00150DD2"/>
    <w:rsid w:val="00151046"/>
    <w:rsid w:val="00153F7E"/>
    <w:rsid w:val="00154D89"/>
    <w:rsid w:val="00156146"/>
    <w:rsid w:val="001565BF"/>
    <w:rsid w:val="00157B77"/>
    <w:rsid w:val="00160B76"/>
    <w:rsid w:val="00161ABB"/>
    <w:rsid w:val="00161EC7"/>
    <w:rsid w:val="00162911"/>
    <w:rsid w:val="001722EB"/>
    <w:rsid w:val="00172A30"/>
    <w:rsid w:val="00172E43"/>
    <w:rsid w:val="00176B53"/>
    <w:rsid w:val="001819DA"/>
    <w:rsid w:val="00181DC0"/>
    <w:rsid w:val="001822D9"/>
    <w:rsid w:val="00182A78"/>
    <w:rsid w:val="00192669"/>
    <w:rsid w:val="001956D2"/>
    <w:rsid w:val="0019636C"/>
    <w:rsid w:val="001A1434"/>
    <w:rsid w:val="001A4B84"/>
    <w:rsid w:val="001A7090"/>
    <w:rsid w:val="001A7253"/>
    <w:rsid w:val="001B110A"/>
    <w:rsid w:val="001B1975"/>
    <w:rsid w:val="001B6835"/>
    <w:rsid w:val="001C1667"/>
    <w:rsid w:val="001C43BB"/>
    <w:rsid w:val="001C5E69"/>
    <w:rsid w:val="001D07D8"/>
    <w:rsid w:val="001D3461"/>
    <w:rsid w:val="001D3FB4"/>
    <w:rsid w:val="001D640A"/>
    <w:rsid w:val="001E41B5"/>
    <w:rsid w:val="001E7564"/>
    <w:rsid w:val="001F06E7"/>
    <w:rsid w:val="001F5ABC"/>
    <w:rsid w:val="001F6A9E"/>
    <w:rsid w:val="001F6D06"/>
    <w:rsid w:val="00203FBC"/>
    <w:rsid w:val="002046CD"/>
    <w:rsid w:val="00205BEB"/>
    <w:rsid w:val="00214244"/>
    <w:rsid w:val="00215F73"/>
    <w:rsid w:val="00221D7A"/>
    <w:rsid w:val="002246C5"/>
    <w:rsid w:val="00225240"/>
    <w:rsid w:val="00226C54"/>
    <w:rsid w:val="00230636"/>
    <w:rsid w:val="0023076D"/>
    <w:rsid w:val="00235754"/>
    <w:rsid w:val="00236498"/>
    <w:rsid w:val="00243FCE"/>
    <w:rsid w:val="002459DE"/>
    <w:rsid w:val="00245F0A"/>
    <w:rsid w:val="002550CE"/>
    <w:rsid w:val="00255B17"/>
    <w:rsid w:val="002650AB"/>
    <w:rsid w:val="00271BD0"/>
    <w:rsid w:val="0028251F"/>
    <w:rsid w:val="002866B9"/>
    <w:rsid w:val="00290C0A"/>
    <w:rsid w:val="002A144C"/>
    <w:rsid w:val="002A30CE"/>
    <w:rsid w:val="002A3CA1"/>
    <w:rsid w:val="002A55FE"/>
    <w:rsid w:val="002A6398"/>
    <w:rsid w:val="002B027A"/>
    <w:rsid w:val="002B2AB4"/>
    <w:rsid w:val="002B3C92"/>
    <w:rsid w:val="002C250B"/>
    <w:rsid w:val="002C6FA9"/>
    <w:rsid w:val="002D1A75"/>
    <w:rsid w:val="002D350B"/>
    <w:rsid w:val="002D677E"/>
    <w:rsid w:val="002E056A"/>
    <w:rsid w:val="002E2BA8"/>
    <w:rsid w:val="002E3F4A"/>
    <w:rsid w:val="002F647E"/>
    <w:rsid w:val="002F74A9"/>
    <w:rsid w:val="00306623"/>
    <w:rsid w:val="00310A79"/>
    <w:rsid w:val="00310C4C"/>
    <w:rsid w:val="00330395"/>
    <w:rsid w:val="003326A4"/>
    <w:rsid w:val="00332A2A"/>
    <w:rsid w:val="00332E8E"/>
    <w:rsid w:val="00335D5B"/>
    <w:rsid w:val="003416FC"/>
    <w:rsid w:val="00346867"/>
    <w:rsid w:val="00351474"/>
    <w:rsid w:val="00357FD2"/>
    <w:rsid w:val="00363A3F"/>
    <w:rsid w:val="00372CD0"/>
    <w:rsid w:val="00375FBD"/>
    <w:rsid w:val="00376BBC"/>
    <w:rsid w:val="00377597"/>
    <w:rsid w:val="0038190B"/>
    <w:rsid w:val="00385580"/>
    <w:rsid w:val="00385ED3"/>
    <w:rsid w:val="003909FE"/>
    <w:rsid w:val="00392364"/>
    <w:rsid w:val="00395C22"/>
    <w:rsid w:val="00395D53"/>
    <w:rsid w:val="003A16DC"/>
    <w:rsid w:val="003A4455"/>
    <w:rsid w:val="003A4802"/>
    <w:rsid w:val="003A663C"/>
    <w:rsid w:val="003A69D2"/>
    <w:rsid w:val="003B2F3E"/>
    <w:rsid w:val="003B4C3A"/>
    <w:rsid w:val="003C0FE8"/>
    <w:rsid w:val="003C1F9C"/>
    <w:rsid w:val="003C3555"/>
    <w:rsid w:val="003C3766"/>
    <w:rsid w:val="003C621B"/>
    <w:rsid w:val="003D14E5"/>
    <w:rsid w:val="003D267D"/>
    <w:rsid w:val="003E1ABD"/>
    <w:rsid w:val="003E1B44"/>
    <w:rsid w:val="003E3B0F"/>
    <w:rsid w:val="003E3CD1"/>
    <w:rsid w:val="003E7E5C"/>
    <w:rsid w:val="003F0371"/>
    <w:rsid w:val="003F06C0"/>
    <w:rsid w:val="003F2CC3"/>
    <w:rsid w:val="003F7B7F"/>
    <w:rsid w:val="003F7F87"/>
    <w:rsid w:val="004011A7"/>
    <w:rsid w:val="00401DB6"/>
    <w:rsid w:val="004063FB"/>
    <w:rsid w:val="00412C38"/>
    <w:rsid w:val="00413DAA"/>
    <w:rsid w:val="00417A68"/>
    <w:rsid w:val="004209F0"/>
    <w:rsid w:val="00421F9C"/>
    <w:rsid w:val="00422B11"/>
    <w:rsid w:val="00424BC8"/>
    <w:rsid w:val="00425E43"/>
    <w:rsid w:val="00430941"/>
    <w:rsid w:val="00430E6B"/>
    <w:rsid w:val="00432282"/>
    <w:rsid w:val="00433F8D"/>
    <w:rsid w:val="00434984"/>
    <w:rsid w:val="004352C9"/>
    <w:rsid w:val="004359F8"/>
    <w:rsid w:val="00435C81"/>
    <w:rsid w:val="004405F5"/>
    <w:rsid w:val="00442E69"/>
    <w:rsid w:val="00444710"/>
    <w:rsid w:val="00444FAC"/>
    <w:rsid w:val="00445420"/>
    <w:rsid w:val="0044552A"/>
    <w:rsid w:val="00446777"/>
    <w:rsid w:val="00447934"/>
    <w:rsid w:val="004552B0"/>
    <w:rsid w:val="0045576C"/>
    <w:rsid w:val="004612A0"/>
    <w:rsid w:val="004667B5"/>
    <w:rsid w:val="004702A9"/>
    <w:rsid w:val="00470F7A"/>
    <w:rsid w:val="00471BC4"/>
    <w:rsid w:val="004744E3"/>
    <w:rsid w:val="00474943"/>
    <w:rsid w:val="004773DB"/>
    <w:rsid w:val="0048039B"/>
    <w:rsid w:val="00483914"/>
    <w:rsid w:val="00487D5C"/>
    <w:rsid w:val="00495DA6"/>
    <w:rsid w:val="00496871"/>
    <w:rsid w:val="00496CC5"/>
    <w:rsid w:val="004B1A8C"/>
    <w:rsid w:val="004B32E4"/>
    <w:rsid w:val="004B76C4"/>
    <w:rsid w:val="004C6BAA"/>
    <w:rsid w:val="004D0A85"/>
    <w:rsid w:val="004D3209"/>
    <w:rsid w:val="004D6B51"/>
    <w:rsid w:val="004E1945"/>
    <w:rsid w:val="004E2C85"/>
    <w:rsid w:val="004F028C"/>
    <w:rsid w:val="00507DDB"/>
    <w:rsid w:val="00513412"/>
    <w:rsid w:val="0052799F"/>
    <w:rsid w:val="00530EA4"/>
    <w:rsid w:val="005350CC"/>
    <w:rsid w:val="0053585D"/>
    <w:rsid w:val="0053654B"/>
    <w:rsid w:val="005427B5"/>
    <w:rsid w:val="00543E37"/>
    <w:rsid w:val="00544AB1"/>
    <w:rsid w:val="00544FC4"/>
    <w:rsid w:val="00545A18"/>
    <w:rsid w:val="005469FE"/>
    <w:rsid w:val="0055563A"/>
    <w:rsid w:val="00556DC4"/>
    <w:rsid w:val="00561401"/>
    <w:rsid w:val="00562A45"/>
    <w:rsid w:val="00566C62"/>
    <w:rsid w:val="00567486"/>
    <w:rsid w:val="00575572"/>
    <w:rsid w:val="00575AB2"/>
    <w:rsid w:val="0058292B"/>
    <w:rsid w:val="00582F2B"/>
    <w:rsid w:val="00583FEB"/>
    <w:rsid w:val="00585521"/>
    <w:rsid w:val="0058636B"/>
    <w:rsid w:val="00590E7D"/>
    <w:rsid w:val="005924D8"/>
    <w:rsid w:val="00595613"/>
    <w:rsid w:val="00596382"/>
    <w:rsid w:val="005A1DCE"/>
    <w:rsid w:val="005A59AF"/>
    <w:rsid w:val="005B0641"/>
    <w:rsid w:val="005B44D3"/>
    <w:rsid w:val="005B7049"/>
    <w:rsid w:val="005C0D1C"/>
    <w:rsid w:val="005C0EE5"/>
    <w:rsid w:val="005C3438"/>
    <w:rsid w:val="005C461A"/>
    <w:rsid w:val="005D4584"/>
    <w:rsid w:val="005E4861"/>
    <w:rsid w:val="005F1163"/>
    <w:rsid w:val="005F21A7"/>
    <w:rsid w:val="005F3F2D"/>
    <w:rsid w:val="005F574B"/>
    <w:rsid w:val="005F5885"/>
    <w:rsid w:val="006012B2"/>
    <w:rsid w:val="00615008"/>
    <w:rsid w:val="00620F0A"/>
    <w:rsid w:val="00626BA3"/>
    <w:rsid w:val="00627AC3"/>
    <w:rsid w:val="0063037A"/>
    <w:rsid w:val="00631513"/>
    <w:rsid w:val="00631AB6"/>
    <w:rsid w:val="00633E1E"/>
    <w:rsid w:val="00635101"/>
    <w:rsid w:val="00635227"/>
    <w:rsid w:val="00637C44"/>
    <w:rsid w:val="00641151"/>
    <w:rsid w:val="0064128A"/>
    <w:rsid w:val="0064488D"/>
    <w:rsid w:val="006614C8"/>
    <w:rsid w:val="0066343B"/>
    <w:rsid w:val="00663E43"/>
    <w:rsid w:val="00665AD8"/>
    <w:rsid w:val="00665D5A"/>
    <w:rsid w:val="00670A2F"/>
    <w:rsid w:val="006716DD"/>
    <w:rsid w:val="00675019"/>
    <w:rsid w:val="00681FEC"/>
    <w:rsid w:val="006821A5"/>
    <w:rsid w:val="00683701"/>
    <w:rsid w:val="0068663E"/>
    <w:rsid w:val="00692E0C"/>
    <w:rsid w:val="00697C57"/>
    <w:rsid w:val="006A0EA7"/>
    <w:rsid w:val="006A4147"/>
    <w:rsid w:val="006A6A77"/>
    <w:rsid w:val="006A7A2B"/>
    <w:rsid w:val="006B3AF1"/>
    <w:rsid w:val="006B4D44"/>
    <w:rsid w:val="006B684A"/>
    <w:rsid w:val="006C0700"/>
    <w:rsid w:val="006C2665"/>
    <w:rsid w:val="006C502B"/>
    <w:rsid w:val="006C7C21"/>
    <w:rsid w:val="006D3496"/>
    <w:rsid w:val="006D3B8C"/>
    <w:rsid w:val="006D4D10"/>
    <w:rsid w:val="006D5FCF"/>
    <w:rsid w:val="006D60F9"/>
    <w:rsid w:val="006E15F8"/>
    <w:rsid w:val="006E3515"/>
    <w:rsid w:val="006E4E96"/>
    <w:rsid w:val="006E7D45"/>
    <w:rsid w:val="006F0BBD"/>
    <w:rsid w:val="006F165E"/>
    <w:rsid w:val="006F213C"/>
    <w:rsid w:val="00700E58"/>
    <w:rsid w:val="00710DDC"/>
    <w:rsid w:val="007139E3"/>
    <w:rsid w:val="007158A6"/>
    <w:rsid w:val="00716A2F"/>
    <w:rsid w:val="00725324"/>
    <w:rsid w:val="007271EC"/>
    <w:rsid w:val="00731B8F"/>
    <w:rsid w:val="00740AA9"/>
    <w:rsid w:val="00741D22"/>
    <w:rsid w:val="00742DFF"/>
    <w:rsid w:val="00745E9D"/>
    <w:rsid w:val="00751BFC"/>
    <w:rsid w:val="0075337E"/>
    <w:rsid w:val="00753682"/>
    <w:rsid w:val="00754393"/>
    <w:rsid w:val="00754C9B"/>
    <w:rsid w:val="007551BD"/>
    <w:rsid w:val="00761615"/>
    <w:rsid w:val="00762F75"/>
    <w:rsid w:val="00763B5E"/>
    <w:rsid w:val="00763C20"/>
    <w:rsid w:val="00763E6B"/>
    <w:rsid w:val="00764A90"/>
    <w:rsid w:val="007656F1"/>
    <w:rsid w:val="007661D3"/>
    <w:rsid w:val="00767474"/>
    <w:rsid w:val="00770135"/>
    <w:rsid w:val="00774FBB"/>
    <w:rsid w:val="00776BA0"/>
    <w:rsid w:val="00781843"/>
    <w:rsid w:val="007839BF"/>
    <w:rsid w:val="00784218"/>
    <w:rsid w:val="0078586F"/>
    <w:rsid w:val="00787A2D"/>
    <w:rsid w:val="0079172F"/>
    <w:rsid w:val="00792307"/>
    <w:rsid w:val="00792663"/>
    <w:rsid w:val="007948E3"/>
    <w:rsid w:val="00794A99"/>
    <w:rsid w:val="007975BA"/>
    <w:rsid w:val="007A538A"/>
    <w:rsid w:val="007B1651"/>
    <w:rsid w:val="007B16EF"/>
    <w:rsid w:val="007B5644"/>
    <w:rsid w:val="007B789E"/>
    <w:rsid w:val="007C0000"/>
    <w:rsid w:val="007C3133"/>
    <w:rsid w:val="007D2227"/>
    <w:rsid w:val="007E6C7D"/>
    <w:rsid w:val="007E6EE2"/>
    <w:rsid w:val="007F4FD5"/>
    <w:rsid w:val="007F7DC6"/>
    <w:rsid w:val="00802477"/>
    <w:rsid w:val="0080308B"/>
    <w:rsid w:val="00805ED0"/>
    <w:rsid w:val="008073CF"/>
    <w:rsid w:val="00810899"/>
    <w:rsid w:val="00811D7A"/>
    <w:rsid w:val="00815038"/>
    <w:rsid w:val="00820543"/>
    <w:rsid w:val="00824731"/>
    <w:rsid w:val="00827AC3"/>
    <w:rsid w:val="0083138A"/>
    <w:rsid w:val="00831E6D"/>
    <w:rsid w:val="008342CA"/>
    <w:rsid w:val="008354B7"/>
    <w:rsid w:val="00842CE8"/>
    <w:rsid w:val="00843D8E"/>
    <w:rsid w:val="00844778"/>
    <w:rsid w:val="00844B0F"/>
    <w:rsid w:val="00844E79"/>
    <w:rsid w:val="00846FB6"/>
    <w:rsid w:val="00847F5E"/>
    <w:rsid w:val="008506C5"/>
    <w:rsid w:val="00867EAC"/>
    <w:rsid w:val="008701FC"/>
    <w:rsid w:val="00870444"/>
    <w:rsid w:val="00872017"/>
    <w:rsid w:val="0087260C"/>
    <w:rsid w:val="00873352"/>
    <w:rsid w:val="00881037"/>
    <w:rsid w:val="0088569F"/>
    <w:rsid w:val="0088642E"/>
    <w:rsid w:val="00890DE9"/>
    <w:rsid w:val="00895F00"/>
    <w:rsid w:val="008A44E5"/>
    <w:rsid w:val="008A54D4"/>
    <w:rsid w:val="008B081D"/>
    <w:rsid w:val="008B34B3"/>
    <w:rsid w:val="008B6EE1"/>
    <w:rsid w:val="008C19CB"/>
    <w:rsid w:val="008C24FC"/>
    <w:rsid w:val="008C326E"/>
    <w:rsid w:val="008C5A18"/>
    <w:rsid w:val="008D10A9"/>
    <w:rsid w:val="008D5913"/>
    <w:rsid w:val="008D63D1"/>
    <w:rsid w:val="008D6E33"/>
    <w:rsid w:val="008E098B"/>
    <w:rsid w:val="008E6D6B"/>
    <w:rsid w:val="008E7986"/>
    <w:rsid w:val="008F0537"/>
    <w:rsid w:val="008F13C5"/>
    <w:rsid w:val="008F1654"/>
    <w:rsid w:val="008F235D"/>
    <w:rsid w:val="008F2EFD"/>
    <w:rsid w:val="008F37BC"/>
    <w:rsid w:val="008F6764"/>
    <w:rsid w:val="008F6FE3"/>
    <w:rsid w:val="009008BA"/>
    <w:rsid w:val="00900C24"/>
    <w:rsid w:val="00901183"/>
    <w:rsid w:val="0090190C"/>
    <w:rsid w:val="009061B8"/>
    <w:rsid w:val="00907785"/>
    <w:rsid w:val="00916040"/>
    <w:rsid w:val="00924405"/>
    <w:rsid w:val="00925CF6"/>
    <w:rsid w:val="009276FF"/>
    <w:rsid w:val="009305DC"/>
    <w:rsid w:val="009329B3"/>
    <w:rsid w:val="00933B1E"/>
    <w:rsid w:val="00934822"/>
    <w:rsid w:val="00934F92"/>
    <w:rsid w:val="009351B5"/>
    <w:rsid w:val="0093578C"/>
    <w:rsid w:val="00936F5E"/>
    <w:rsid w:val="00937239"/>
    <w:rsid w:val="0094086C"/>
    <w:rsid w:val="00941197"/>
    <w:rsid w:val="00942119"/>
    <w:rsid w:val="009514CD"/>
    <w:rsid w:val="00956BC3"/>
    <w:rsid w:val="0096086B"/>
    <w:rsid w:val="00966CE7"/>
    <w:rsid w:val="009675A1"/>
    <w:rsid w:val="009735D3"/>
    <w:rsid w:val="00974279"/>
    <w:rsid w:val="00975B45"/>
    <w:rsid w:val="009769FA"/>
    <w:rsid w:val="009800FF"/>
    <w:rsid w:val="009807A2"/>
    <w:rsid w:val="0098436E"/>
    <w:rsid w:val="0098584A"/>
    <w:rsid w:val="0098665E"/>
    <w:rsid w:val="00992F5A"/>
    <w:rsid w:val="009A0D53"/>
    <w:rsid w:val="009A47F7"/>
    <w:rsid w:val="009A6F39"/>
    <w:rsid w:val="009B43AD"/>
    <w:rsid w:val="009B595C"/>
    <w:rsid w:val="009C05DF"/>
    <w:rsid w:val="009C1FEE"/>
    <w:rsid w:val="009C5619"/>
    <w:rsid w:val="009C5B0F"/>
    <w:rsid w:val="009C62CA"/>
    <w:rsid w:val="009D6869"/>
    <w:rsid w:val="009E2552"/>
    <w:rsid w:val="009E33FC"/>
    <w:rsid w:val="009E49FB"/>
    <w:rsid w:val="009E72D4"/>
    <w:rsid w:val="009F6A72"/>
    <w:rsid w:val="009F6BD9"/>
    <w:rsid w:val="00A046BF"/>
    <w:rsid w:val="00A05101"/>
    <w:rsid w:val="00A07DA9"/>
    <w:rsid w:val="00A11906"/>
    <w:rsid w:val="00A23102"/>
    <w:rsid w:val="00A237E3"/>
    <w:rsid w:val="00A26902"/>
    <w:rsid w:val="00A26C4C"/>
    <w:rsid w:val="00A368D8"/>
    <w:rsid w:val="00A4211E"/>
    <w:rsid w:val="00A5226E"/>
    <w:rsid w:val="00A544D1"/>
    <w:rsid w:val="00A55209"/>
    <w:rsid w:val="00A61C97"/>
    <w:rsid w:val="00A61EF0"/>
    <w:rsid w:val="00A653E5"/>
    <w:rsid w:val="00A65499"/>
    <w:rsid w:val="00A65C42"/>
    <w:rsid w:val="00A67359"/>
    <w:rsid w:val="00A70358"/>
    <w:rsid w:val="00A71867"/>
    <w:rsid w:val="00A71AE0"/>
    <w:rsid w:val="00A71C39"/>
    <w:rsid w:val="00A75DE6"/>
    <w:rsid w:val="00A829E9"/>
    <w:rsid w:val="00A87F33"/>
    <w:rsid w:val="00A975AD"/>
    <w:rsid w:val="00AA1F5A"/>
    <w:rsid w:val="00AA5DE9"/>
    <w:rsid w:val="00AB0345"/>
    <w:rsid w:val="00AB3AE9"/>
    <w:rsid w:val="00AB7CD6"/>
    <w:rsid w:val="00AC1628"/>
    <w:rsid w:val="00AC44B5"/>
    <w:rsid w:val="00AC4CED"/>
    <w:rsid w:val="00AC5B91"/>
    <w:rsid w:val="00AC66DA"/>
    <w:rsid w:val="00AD26E5"/>
    <w:rsid w:val="00AD59D8"/>
    <w:rsid w:val="00AD75FB"/>
    <w:rsid w:val="00AE2B6A"/>
    <w:rsid w:val="00AE49CE"/>
    <w:rsid w:val="00AE5D26"/>
    <w:rsid w:val="00AE6B68"/>
    <w:rsid w:val="00AF57A5"/>
    <w:rsid w:val="00AF6965"/>
    <w:rsid w:val="00B00F50"/>
    <w:rsid w:val="00B01C36"/>
    <w:rsid w:val="00B049B5"/>
    <w:rsid w:val="00B053BA"/>
    <w:rsid w:val="00B05DC5"/>
    <w:rsid w:val="00B106FC"/>
    <w:rsid w:val="00B142F6"/>
    <w:rsid w:val="00B159CF"/>
    <w:rsid w:val="00B267DB"/>
    <w:rsid w:val="00B30DFF"/>
    <w:rsid w:val="00B33562"/>
    <w:rsid w:val="00B33D28"/>
    <w:rsid w:val="00B345FD"/>
    <w:rsid w:val="00B41332"/>
    <w:rsid w:val="00B41E58"/>
    <w:rsid w:val="00B4239A"/>
    <w:rsid w:val="00B47C13"/>
    <w:rsid w:val="00B501FF"/>
    <w:rsid w:val="00B5052E"/>
    <w:rsid w:val="00B54616"/>
    <w:rsid w:val="00B54C8E"/>
    <w:rsid w:val="00B64F3E"/>
    <w:rsid w:val="00B669B8"/>
    <w:rsid w:val="00B70A67"/>
    <w:rsid w:val="00B75A35"/>
    <w:rsid w:val="00B8323E"/>
    <w:rsid w:val="00B85815"/>
    <w:rsid w:val="00B93E8F"/>
    <w:rsid w:val="00B9415A"/>
    <w:rsid w:val="00BA163B"/>
    <w:rsid w:val="00BA27AE"/>
    <w:rsid w:val="00BA2B23"/>
    <w:rsid w:val="00BA5285"/>
    <w:rsid w:val="00BA7DE5"/>
    <w:rsid w:val="00BB0A4B"/>
    <w:rsid w:val="00BB2D5B"/>
    <w:rsid w:val="00BC2123"/>
    <w:rsid w:val="00BC3A43"/>
    <w:rsid w:val="00BC3C91"/>
    <w:rsid w:val="00BC5740"/>
    <w:rsid w:val="00BC66DA"/>
    <w:rsid w:val="00BC7CB2"/>
    <w:rsid w:val="00BD00DB"/>
    <w:rsid w:val="00BD2409"/>
    <w:rsid w:val="00BD3711"/>
    <w:rsid w:val="00BE4533"/>
    <w:rsid w:val="00BE7885"/>
    <w:rsid w:val="00BE7B58"/>
    <w:rsid w:val="00C00D20"/>
    <w:rsid w:val="00C0251C"/>
    <w:rsid w:val="00C05E98"/>
    <w:rsid w:val="00C108C0"/>
    <w:rsid w:val="00C150EC"/>
    <w:rsid w:val="00C15A5C"/>
    <w:rsid w:val="00C2098B"/>
    <w:rsid w:val="00C2150D"/>
    <w:rsid w:val="00C24BD9"/>
    <w:rsid w:val="00C26A7F"/>
    <w:rsid w:val="00C330CC"/>
    <w:rsid w:val="00C34D69"/>
    <w:rsid w:val="00C36D9D"/>
    <w:rsid w:val="00C373E7"/>
    <w:rsid w:val="00C411E7"/>
    <w:rsid w:val="00C41A33"/>
    <w:rsid w:val="00C41DA7"/>
    <w:rsid w:val="00C42806"/>
    <w:rsid w:val="00C439A3"/>
    <w:rsid w:val="00C46422"/>
    <w:rsid w:val="00C5130D"/>
    <w:rsid w:val="00C53617"/>
    <w:rsid w:val="00C54ADC"/>
    <w:rsid w:val="00C563E1"/>
    <w:rsid w:val="00C56F8B"/>
    <w:rsid w:val="00C6186F"/>
    <w:rsid w:val="00C62F39"/>
    <w:rsid w:val="00C6525F"/>
    <w:rsid w:val="00C664D6"/>
    <w:rsid w:val="00C67A90"/>
    <w:rsid w:val="00C7308D"/>
    <w:rsid w:val="00C73A34"/>
    <w:rsid w:val="00C772AA"/>
    <w:rsid w:val="00C805BB"/>
    <w:rsid w:val="00C93336"/>
    <w:rsid w:val="00C94825"/>
    <w:rsid w:val="00C97922"/>
    <w:rsid w:val="00CA1041"/>
    <w:rsid w:val="00CA144D"/>
    <w:rsid w:val="00CA1DB9"/>
    <w:rsid w:val="00CA7653"/>
    <w:rsid w:val="00CA7B41"/>
    <w:rsid w:val="00CB1DA9"/>
    <w:rsid w:val="00CB214B"/>
    <w:rsid w:val="00CB2B92"/>
    <w:rsid w:val="00CB5578"/>
    <w:rsid w:val="00CB5985"/>
    <w:rsid w:val="00CC0999"/>
    <w:rsid w:val="00CC67D3"/>
    <w:rsid w:val="00CC7267"/>
    <w:rsid w:val="00CD0F98"/>
    <w:rsid w:val="00CD32B4"/>
    <w:rsid w:val="00CD6849"/>
    <w:rsid w:val="00CD721D"/>
    <w:rsid w:val="00CE012A"/>
    <w:rsid w:val="00CE541B"/>
    <w:rsid w:val="00CE5BD6"/>
    <w:rsid w:val="00CE5BE1"/>
    <w:rsid w:val="00CF3DE2"/>
    <w:rsid w:val="00CF7BA3"/>
    <w:rsid w:val="00D0189F"/>
    <w:rsid w:val="00D06AC6"/>
    <w:rsid w:val="00D06D0B"/>
    <w:rsid w:val="00D1042C"/>
    <w:rsid w:val="00D12649"/>
    <w:rsid w:val="00D1583A"/>
    <w:rsid w:val="00D16617"/>
    <w:rsid w:val="00D2626F"/>
    <w:rsid w:val="00D32858"/>
    <w:rsid w:val="00D36266"/>
    <w:rsid w:val="00D5366C"/>
    <w:rsid w:val="00D55AC7"/>
    <w:rsid w:val="00D56BE0"/>
    <w:rsid w:val="00D57C67"/>
    <w:rsid w:val="00D6563A"/>
    <w:rsid w:val="00D66A93"/>
    <w:rsid w:val="00D67982"/>
    <w:rsid w:val="00D72A4C"/>
    <w:rsid w:val="00D75740"/>
    <w:rsid w:val="00D853D3"/>
    <w:rsid w:val="00D86FCA"/>
    <w:rsid w:val="00D967B7"/>
    <w:rsid w:val="00DA045F"/>
    <w:rsid w:val="00DA0F97"/>
    <w:rsid w:val="00DA5F05"/>
    <w:rsid w:val="00DA7136"/>
    <w:rsid w:val="00DB27A6"/>
    <w:rsid w:val="00DC56A4"/>
    <w:rsid w:val="00DD047F"/>
    <w:rsid w:val="00DD2B85"/>
    <w:rsid w:val="00DD37F1"/>
    <w:rsid w:val="00DD6A36"/>
    <w:rsid w:val="00DE491E"/>
    <w:rsid w:val="00DF21CF"/>
    <w:rsid w:val="00DF21FE"/>
    <w:rsid w:val="00DF3759"/>
    <w:rsid w:val="00E143F7"/>
    <w:rsid w:val="00E148AE"/>
    <w:rsid w:val="00E14CA3"/>
    <w:rsid w:val="00E207C1"/>
    <w:rsid w:val="00E23B1F"/>
    <w:rsid w:val="00E254C9"/>
    <w:rsid w:val="00E25C85"/>
    <w:rsid w:val="00E300EC"/>
    <w:rsid w:val="00E3154B"/>
    <w:rsid w:val="00E36C88"/>
    <w:rsid w:val="00E43AD2"/>
    <w:rsid w:val="00E44ACB"/>
    <w:rsid w:val="00E4752C"/>
    <w:rsid w:val="00E50ADC"/>
    <w:rsid w:val="00E53350"/>
    <w:rsid w:val="00E555B6"/>
    <w:rsid w:val="00E55F46"/>
    <w:rsid w:val="00E574DE"/>
    <w:rsid w:val="00E574F1"/>
    <w:rsid w:val="00E61BC6"/>
    <w:rsid w:val="00E64A39"/>
    <w:rsid w:val="00E67812"/>
    <w:rsid w:val="00E702E6"/>
    <w:rsid w:val="00E73C27"/>
    <w:rsid w:val="00E74D95"/>
    <w:rsid w:val="00E82D19"/>
    <w:rsid w:val="00E92039"/>
    <w:rsid w:val="00E92054"/>
    <w:rsid w:val="00E927C4"/>
    <w:rsid w:val="00E94875"/>
    <w:rsid w:val="00EA37D5"/>
    <w:rsid w:val="00EB6E23"/>
    <w:rsid w:val="00EC198E"/>
    <w:rsid w:val="00EC2A24"/>
    <w:rsid w:val="00EC2CF2"/>
    <w:rsid w:val="00EC64D8"/>
    <w:rsid w:val="00ED623F"/>
    <w:rsid w:val="00ED7BC2"/>
    <w:rsid w:val="00EE22D0"/>
    <w:rsid w:val="00EE6040"/>
    <w:rsid w:val="00EE77EE"/>
    <w:rsid w:val="00EF17BD"/>
    <w:rsid w:val="00EF18F9"/>
    <w:rsid w:val="00EF2333"/>
    <w:rsid w:val="00EF3622"/>
    <w:rsid w:val="00EF46A1"/>
    <w:rsid w:val="00F00A24"/>
    <w:rsid w:val="00F02A67"/>
    <w:rsid w:val="00F03C55"/>
    <w:rsid w:val="00F04FF8"/>
    <w:rsid w:val="00F05B2F"/>
    <w:rsid w:val="00F05E0D"/>
    <w:rsid w:val="00F06BC0"/>
    <w:rsid w:val="00F07E72"/>
    <w:rsid w:val="00F105F7"/>
    <w:rsid w:val="00F108C2"/>
    <w:rsid w:val="00F1141F"/>
    <w:rsid w:val="00F13083"/>
    <w:rsid w:val="00F130AA"/>
    <w:rsid w:val="00F15832"/>
    <w:rsid w:val="00F166BB"/>
    <w:rsid w:val="00F17A7A"/>
    <w:rsid w:val="00F210EE"/>
    <w:rsid w:val="00F259A6"/>
    <w:rsid w:val="00F25D63"/>
    <w:rsid w:val="00F31ADF"/>
    <w:rsid w:val="00F412CA"/>
    <w:rsid w:val="00F4251C"/>
    <w:rsid w:val="00F428DA"/>
    <w:rsid w:val="00F42EEF"/>
    <w:rsid w:val="00F453EB"/>
    <w:rsid w:val="00F45A4C"/>
    <w:rsid w:val="00F47BD1"/>
    <w:rsid w:val="00F52479"/>
    <w:rsid w:val="00F5401C"/>
    <w:rsid w:val="00F56974"/>
    <w:rsid w:val="00F60283"/>
    <w:rsid w:val="00F61266"/>
    <w:rsid w:val="00F64C8A"/>
    <w:rsid w:val="00F66068"/>
    <w:rsid w:val="00F66818"/>
    <w:rsid w:val="00F67320"/>
    <w:rsid w:val="00F705C3"/>
    <w:rsid w:val="00F74625"/>
    <w:rsid w:val="00F75CAF"/>
    <w:rsid w:val="00F812F8"/>
    <w:rsid w:val="00F83C32"/>
    <w:rsid w:val="00F90D75"/>
    <w:rsid w:val="00F94298"/>
    <w:rsid w:val="00F97AF7"/>
    <w:rsid w:val="00FA30A6"/>
    <w:rsid w:val="00FA56EB"/>
    <w:rsid w:val="00FA78C1"/>
    <w:rsid w:val="00FB090F"/>
    <w:rsid w:val="00FB33BA"/>
    <w:rsid w:val="00FD14C1"/>
    <w:rsid w:val="00FD2157"/>
    <w:rsid w:val="00FE1515"/>
    <w:rsid w:val="00FE2F7A"/>
    <w:rsid w:val="00FE3633"/>
    <w:rsid w:val="00FF1FC2"/>
    <w:rsid w:val="00FF56B4"/>
    <w:rsid w:val="00FF58B7"/>
    <w:rsid w:val="00FF645B"/>
    <w:rsid w:val="00FF784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601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39BF"/>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link w:val="Zwykytekst"/>
    <w:uiPriority w:val="99"/>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8F37BC"/>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8F37BC"/>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E94875"/>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rsid w:val="009A0D53"/>
    <w:pPr>
      <w:suppressAutoHyphens w:val="0"/>
      <w:spacing w:after="0" w:line="240" w:lineRule="auto"/>
    </w:pPr>
    <w:rPr>
      <w:rFonts w:ascii="Courier New" w:eastAsia="Times New Roman" w:hAnsi="Courier New" w:cs="Courier New"/>
      <w:sz w:val="20"/>
      <w:szCs w:val="20"/>
      <w:lang w:eastAsia="pl-PL"/>
    </w:rPr>
  </w:style>
  <w:style w:type="character" w:customStyle="1" w:styleId="ZwykytekstZnak1">
    <w:name w:val="Zwykły tekst Znak1"/>
    <w:basedOn w:val="Domylnaczcionkaakapitu"/>
    <w:uiPriority w:val="99"/>
    <w:semiHidden/>
    <w:rsid w:val="009A0D53"/>
    <w:rPr>
      <w:rFonts w:ascii="Consolas" w:eastAsia="Calibri" w:hAnsi="Consolas" w:cs="Calibri"/>
      <w:sz w:val="21"/>
      <w:szCs w:val="2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53824">
      <w:bodyDiv w:val="1"/>
      <w:marLeft w:val="0"/>
      <w:marRight w:val="0"/>
      <w:marTop w:val="0"/>
      <w:marBottom w:val="0"/>
      <w:divBdr>
        <w:top w:val="none" w:sz="0" w:space="0" w:color="auto"/>
        <w:left w:val="none" w:sz="0" w:space="0" w:color="auto"/>
        <w:bottom w:val="none" w:sz="0" w:space="0" w:color="auto"/>
        <w:right w:val="none" w:sz="0" w:space="0" w:color="auto"/>
      </w:divBdr>
    </w:div>
    <w:div w:id="275063990">
      <w:bodyDiv w:val="1"/>
      <w:marLeft w:val="0"/>
      <w:marRight w:val="0"/>
      <w:marTop w:val="0"/>
      <w:marBottom w:val="0"/>
      <w:divBdr>
        <w:top w:val="none" w:sz="0" w:space="0" w:color="auto"/>
        <w:left w:val="none" w:sz="0" w:space="0" w:color="auto"/>
        <w:bottom w:val="none" w:sz="0" w:space="0" w:color="auto"/>
        <w:right w:val="none" w:sz="0" w:space="0" w:color="auto"/>
      </w:divBdr>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618371596">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ciupinski@zdz.kielce.pl" TargetMode="External"/><Relationship Id="rId18" Type="http://schemas.openxmlformats.org/officeDocument/2006/relationships/hyperlink" Target="mailto:elipinska@zdz.kielce.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hyperlink" Target="mailto:dglina@zdz.kielce.pl" TargetMode="External"/><Relationship Id="rId2" Type="http://schemas.openxmlformats.org/officeDocument/2006/relationships/numbering" Target="numbering.xml"/><Relationship Id="rId16" Type="http://schemas.openxmlformats.org/officeDocument/2006/relationships/hyperlink" Target="mailto:kostrowska@zdz.kielce.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zdz.kielce.pl" TargetMode="External"/><Relationship Id="rId5" Type="http://schemas.openxmlformats.org/officeDocument/2006/relationships/settings" Target="settings.xml"/><Relationship Id="rId15" Type="http://schemas.openxmlformats.org/officeDocument/2006/relationships/hyperlink" Target="mailto:ipustula@zdz.kielce.pl" TargetMode="External"/><Relationship Id="rId23" Type="http://schemas.openxmlformats.org/officeDocument/2006/relationships/theme" Target="theme/theme1.xml"/><Relationship Id="rId10" Type="http://schemas.openxmlformats.org/officeDocument/2006/relationships/hyperlink" Target="mailto:zamowienia@zdz.kielce.pl" TargetMode="External"/><Relationship Id="rId19" Type="http://schemas.openxmlformats.org/officeDocument/2006/relationships/hyperlink" Target="mailto:iod@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kkolodziejska@zdz.kielce.p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33628-6D52-46E9-B69F-70A996697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2487</TotalTime>
  <Pages>28</Pages>
  <Words>9917</Words>
  <Characters>59506</Characters>
  <Application>Microsoft Office Word</Application>
  <DocSecurity>0</DocSecurity>
  <Lines>495</Lines>
  <Paragraphs>138</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69285</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Joanna Kaśków</cp:lastModifiedBy>
  <cp:revision>136</cp:revision>
  <cp:lastPrinted>2022-10-07T07:57:00Z</cp:lastPrinted>
  <dcterms:created xsi:type="dcterms:W3CDTF">2021-03-22T12:27:00Z</dcterms:created>
  <dcterms:modified xsi:type="dcterms:W3CDTF">2022-10-10T13:58:00Z</dcterms:modified>
</cp:coreProperties>
</file>