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2F3E" w:rsidRPr="00543C48" w:rsidRDefault="00EE37D3" w:rsidP="00EE37D3">
      <w:pPr>
        <w:jc w:val="right"/>
        <w:rPr>
          <w:rFonts w:ascii="Arial Narrow" w:hAnsi="Arial Narrow"/>
        </w:rPr>
      </w:pPr>
      <w:r w:rsidRPr="00543C48">
        <w:rPr>
          <w:rFonts w:ascii="Arial Narrow" w:hAnsi="Arial Narrow"/>
        </w:rPr>
        <w:t>Kielce 12.10.2022</w:t>
      </w:r>
    </w:p>
    <w:p w:rsidR="00543C48" w:rsidRDefault="00543C48" w:rsidP="00EE37D3">
      <w:pPr>
        <w:jc w:val="right"/>
      </w:pPr>
    </w:p>
    <w:p w:rsidR="00543C48" w:rsidRDefault="00543C48" w:rsidP="00EE37D3">
      <w:pPr>
        <w:jc w:val="right"/>
      </w:pPr>
    </w:p>
    <w:p w:rsidR="00543C48" w:rsidRPr="004D7F95" w:rsidRDefault="00543C48" w:rsidP="00543C48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INFORMACJA NR 1 DLA WYKONAWCÓW</w:t>
      </w:r>
    </w:p>
    <w:p w:rsidR="00543C48" w:rsidRDefault="00543C48" w:rsidP="00543C48">
      <w:pPr>
        <w:jc w:val="both"/>
        <w:rPr>
          <w:rFonts w:ascii="Arial Narrow" w:hAnsi="Arial Narrow"/>
        </w:rPr>
      </w:pPr>
    </w:p>
    <w:p w:rsidR="00543C48" w:rsidRPr="00986EBE" w:rsidRDefault="00543C48" w:rsidP="00543C48">
      <w:pPr>
        <w:jc w:val="both"/>
        <w:rPr>
          <w:rFonts w:ascii="Arial Narrow" w:eastAsia="Tahoma" w:hAnsi="Arial Narrow" w:cs="Tahoma"/>
          <w:b/>
          <w:szCs w:val="24"/>
        </w:rPr>
      </w:pPr>
      <w:r w:rsidRPr="00A40A6D">
        <w:rPr>
          <w:rFonts w:ascii="Arial Narrow" w:hAnsi="Arial Narrow"/>
          <w:szCs w:val="24"/>
        </w:rPr>
        <w:t xml:space="preserve">Dotyczy: postępowania </w:t>
      </w:r>
      <w:r w:rsidR="00986EBE">
        <w:rPr>
          <w:rFonts w:ascii="Arial Narrow" w:hAnsi="Arial Narrow"/>
          <w:szCs w:val="24"/>
        </w:rPr>
        <w:t xml:space="preserve">na </w:t>
      </w:r>
      <w:r w:rsidR="00986EBE" w:rsidRPr="00986EBE">
        <w:rPr>
          <w:rFonts w:ascii="Arial Narrow" w:hAnsi="Arial Narrow"/>
          <w:b/>
          <w:szCs w:val="24"/>
        </w:rPr>
        <w:t>„Dostawę indywidualnego pakietu wyposażenia umundurowania oraz specjalistycznego wyposażenia dla uczniów Oddziałów Przygotowania Wojskowego”.</w:t>
      </w:r>
    </w:p>
    <w:p w:rsidR="00543C48" w:rsidRPr="00A40A6D" w:rsidRDefault="00543C48" w:rsidP="00543C48">
      <w:pPr>
        <w:rPr>
          <w:rFonts w:ascii="Arial Narrow" w:hAnsi="Arial Narrow"/>
          <w:szCs w:val="24"/>
        </w:rPr>
      </w:pPr>
    </w:p>
    <w:p w:rsidR="00543C48" w:rsidRPr="004D7BE7" w:rsidRDefault="00543C48" w:rsidP="00543C48">
      <w:pPr>
        <w:rPr>
          <w:rFonts w:ascii="Arial Narrow" w:hAnsi="Arial Narrow"/>
          <w:szCs w:val="24"/>
        </w:rPr>
      </w:pPr>
      <w:r w:rsidRPr="00A40A6D">
        <w:rPr>
          <w:rFonts w:ascii="Arial Narrow" w:hAnsi="Arial Narrow"/>
          <w:szCs w:val="24"/>
        </w:rPr>
        <w:t>Zamawiający</w:t>
      </w:r>
      <w:r>
        <w:rPr>
          <w:rFonts w:ascii="Arial Narrow" w:hAnsi="Arial Narrow"/>
          <w:szCs w:val="24"/>
        </w:rPr>
        <w:t xml:space="preserve"> informuje</w:t>
      </w:r>
      <w:r w:rsidRPr="00A40A6D">
        <w:rPr>
          <w:rFonts w:ascii="Arial Narrow" w:hAnsi="Arial Narrow"/>
          <w:szCs w:val="24"/>
        </w:rPr>
        <w:t xml:space="preserve">, że dokonuje zmiany treści Zaproszenia </w:t>
      </w:r>
      <w:r w:rsidRPr="004D7BE7">
        <w:rPr>
          <w:rFonts w:ascii="Arial Narrow" w:hAnsi="Arial Narrow"/>
          <w:szCs w:val="24"/>
        </w:rPr>
        <w:t>w następujący sposób:</w:t>
      </w:r>
    </w:p>
    <w:p w:rsidR="00543C48" w:rsidRDefault="00543C48" w:rsidP="00543C48">
      <w:pPr>
        <w:rPr>
          <w:rFonts w:ascii="Arial Narrow" w:hAnsi="Arial Narrow"/>
          <w:szCs w:val="24"/>
        </w:rPr>
      </w:pPr>
    </w:p>
    <w:p w:rsidR="00092603" w:rsidRDefault="00E9406D" w:rsidP="00E9406D">
      <w:pPr>
        <w:pStyle w:val="Akapitzlist"/>
        <w:numPr>
          <w:ilvl w:val="0"/>
          <w:numId w:val="91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szCs w:val="24"/>
        </w:rPr>
      </w:pPr>
      <w:r w:rsidRPr="007D4350">
        <w:rPr>
          <w:rFonts w:ascii="Arial Narrow" w:hAnsi="Arial Narrow"/>
          <w:szCs w:val="24"/>
          <w:highlight w:val="yellow"/>
        </w:rPr>
        <w:t xml:space="preserve">Zamawiający </w:t>
      </w:r>
      <w:r w:rsidR="00092603" w:rsidRPr="007D4350">
        <w:rPr>
          <w:rFonts w:ascii="Arial Narrow" w:hAnsi="Arial Narrow"/>
          <w:szCs w:val="24"/>
          <w:highlight w:val="yellow"/>
        </w:rPr>
        <w:t xml:space="preserve">informuje, że zamieszczone zdjęcia ocieplacza - </w:t>
      </w:r>
      <w:r w:rsidR="00092603" w:rsidRPr="007D4350">
        <w:rPr>
          <w:rFonts w:ascii="Arial Narrow" w:hAnsi="Arial Narrow"/>
          <w:b/>
          <w:szCs w:val="24"/>
          <w:highlight w:val="yellow"/>
        </w:rPr>
        <w:t>Załącznik nr 1C – zdjęcie poglądowe – ocieplacz</w:t>
      </w:r>
      <w:r w:rsidR="00092603" w:rsidRPr="007D4350">
        <w:rPr>
          <w:rFonts w:ascii="Arial Narrow" w:hAnsi="Arial Narrow"/>
          <w:szCs w:val="24"/>
          <w:highlight w:val="yellow"/>
        </w:rPr>
        <w:t xml:space="preserve"> mają charakter wyłącznie poglądowy. W związku z pytaniami</w:t>
      </w:r>
      <w:r w:rsidR="00092603" w:rsidRPr="007D4350">
        <w:rPr>
          <w:rFonts w:ascii="Arial Narrow" w:hAnsi="Arial Narrow"/>
          <w:szCs w:val="24"/>
          <w:highlight w:val="yellow"/>
        </w:rPr>
        <w:t xml:space="preserve"> od Wykonawców </w:t>
      </w:r>
      <w:r w:rsidRPr="007D4350">
        <w:rPr>
          <w:rFonts w:ascii="Arial Narrow" w:hAnsi="Arial Narrow"/>
          <w:szCs w:val="24"/>
          <w:highlight w:val="yellow"/>
        </w:rPr>
        <w:t>u</w:t>
      </w:r>
      <w:r w:rsidR="00986EBE" w:rsidRPr="007D4350">
        <w:rPr>
          <w:rFonts w:ascii="Arial Narrow" w:hAnsi="Arial Narrow"/>
          <w:szCs w:val="24"/>
          <w:highlight w:val="yellow"/>
        </w:rPr>
        <w:t>szczegóławia</w:t>
      </w:r>
      <w:r w:rsidR="00092603" w:rsidRPr="007D4350">
        <w:rPr>
          <w:rFonts w:ascii="Arial Narrow" w:hAnsi="Arial Narrow"/>
          <w:szCs w:val="24"/>
          <w:highlight w:val="yellow"/>
        </w:rPr>
        <w:t xml:space="preserve"> </w:t>
      </w:r>
      <w:r w:rsidR="00156761">
        <w:rPr>
          <w:rFonts w:ascii="Arial Narrow" w:hAnsi="Arial Narrow"/>
          <w:szCs w:val="24"/>
          <w:highlight w:val="yellow"/>
        </w:rPr>
        <w:t xml:space="preserve">przykładowe poglądowe zdjęcie </w:t>
      </w:r>
      <w:r w:rsidR="00092603" w:rsidRPr="007D4350">
        <w:rPr>
          <w:rFonts w:ascii="Arial Narrow" w:hAnsi="Arial Narrow"/>
          <w:szCs w:val="24"/>
          <w:highlight w:val="yellow"/>
        </w:rPr>
        <w:t xml:space="preserve">poprzez zamieszczenie nowego </w:t>
      </w:r>
      <w:r w:rsidR="007D4350" w:rsidRPr="007D4350">
        <w:rPr>
          <w:rFonts w:ascii="Arial Narrow" w:hAnsi="Arial Narrow"/>
          <w:szCs w:val="24"/>
          <w:highlight w:val="yellow"/>
        </w:rPr>
        <w:t xml:space="preserve">zdjęcia - </w:t>
      </w:r>
      <w:r w:rsidRPr="007D4350">
        <w:rPr>
          <w:rFonts w:ascii="Arial Narrow" w:hAnsi="Arial Narrow"/>
          <w:b/>
          <w:szCs w:val="24"/>
          <w:highlight w:val="yellow"/>
        </w:rPr>
        <w:t>Załącznik</w:t>
      </w:r>
      <w:r w:rsidR="00092603" w:rsidRPr="007D4350">
        <w:rPr>
          <w:rFonts w:ascii="Arial Narrow" w:hAnsi="Arial Narrow"/>
          <w:b/>
          <w:szCs w:val="24"/>
          <w:highlight w:val="yellow"/>
        </w:rPr>
        <w:t>a</w:t>
      </w:r>
      <w:r w:rsidRPr="007D4350">
        <w:rPr>
          <w:rFonts w:ascii="Arial Narrow" w:hAnsi="Arial Narrow"/>
          <w:b/>
          <w:szCs w:val="24"/>
          <w:highlight w:val="yellow"/>
        </w:rPr>
        <w:t xml:space="preserve"> nr 1C – zdjęcie poglądowe – ocieplacz</w:t>
      </w:r>
      <w:r w:rsidR="00092603" w:rsidRPr="007D4350">
        <w:rPr>
          <w:rFonts w:ascii="Arial Narrow" w:hAnsi="Arial Narrow"/>
          <w:szCs w:val="24"/>
          <w:highlight w:val="yellow"/>
        </w:rPr>
        <w:t>.</w:t>
      </w:r>
      <w:r w:rsidR="00092603">
        <w:rPr>
          <w:rFonts w:ascii="Arial Narrow" w:hAnsi="Arial Narrow"/>
          <w:szCs w:val="24"/>
        </w:rPr>
        <w:t xml:space="preserve"> </w:t>
      </w:r>
    </w:p>
    <w:p w:rsidR="00156761" w:rsidRPr="00156761" w:rsidRDefault="00156761" w:rsidP="00156761">
      <w:pPr>
        <w:pStyle w:val="Akapitzlist"/>
        <w:suppressAutoHyphens w:val="0"/>
        <w:spacing w:after="0" w:line="240" w:lineRule="auto"/>
        <w:contextualSpacing/>
        <w:jc w:val="both"/>
        <w:rPr>
          <w:rFonts w:ascii="Arial Narrow" w:hAnsi="Arial Narrow"/>
          <w:szCs w:val="24"/>
        </w:rPr>
      </w:pPr>
    </w:p>
    <w:p w:rsidR="007D4350" w:rsidRDefault="007D4350" w:rsidP="00543C48">
      <w:pPr>
        <w:ind w:right="-1" w:firstLine="426"/>
        <w:jc w:val="both"/>
        <w:rPr>
          <w:rFonts w:ascii="Arial Narrow" w:hAnsi="Arial Narrow"/>
        </w:rPr>
      </w:pPr>
    </w:p>
    <w:p w:rsidR="00543C48" w:rsidRPr="001E29E8" w:rsidRDefault="00543C48" w:rsidP="00543C48">
      <w:pPr>
        <w:ind w:right="-1" w:firstLine="426"/>
        <w:jc w:val="both"/>
        <w:rPr>
          <w:rFonts w:ascii="Arial Narrow" w:hAnsi="Arial Narrow"/>
          <w:u w:val="single"/>
        </w:rPr>
      </w:pPr>
      <w:r w:rsidRPr="001E29E8">
        <w:rPr>
          <w:rFonts w:ascii="Arial Narrow" w:hAnsi="Arial Narrow"/>
        </w:rPr>
        <w:t xml:space="preserve">Powyższa zmiana treści Zaproszenia stanowi jej integralną część </w:t>
      </w:r>
      <w:r w:rsidRPr="001E29E8">
        <w:rPr>
          <w:rFonts w:ascii="Arial Narrow" w:hAnsi="Arial Narrow"/>
          <w:u w:val="single"/>
        </w:rPr>
        <w:t xml:space="preserve">i </w:t>
      </w:r>
      <w:r>
        <w:rPr>
          <w:rFonts w:ascii="Arial Narrow" w:hAnsi="Arial Narrow"/>
          <w:u w:val="single"/>
        </w:rPr>
        <w:t xml:space="preserve">nie </w:t>
      </w:r>
      <w:r w:rsidRPr="001E29E8">
        <w:rPr>
          <w:rFonts w:ascii="Arial Narrow" w:hAnsi="Arial Narrow"/>
          <w:u w:val="single"/>
        </w:rPr>
        <w:t>powoduje przedłużeni</w:t>
      </w:r>
      <w:r>
        <w:rPr>
          <w:rFonts w:ascii="Arial Narrow" w:hAnsi="Arial Narrow"/>
          <w:u w:val="single"/>
        </w:rPr>
        <w:t>a</w:t>
      </w:r>
      <w:r w:rsidRPr="001E29E8">
        <w:rPr>
          <w:rFonts w:ascii="Arial Narrow" w:hAnsi="Arial Narrow"/>
          <w:u w:val="single"/>
        </w:rPr>
        <w:t xml:space="preserve"> terminu składania</w:t>
      </w:r>
      <w:r w:rsidR="005D0CEF">
        <w:rPr>
          <w:rFonts w:ascii="Arial Narrow" w:hAnsi="Arial Narrow"/>
          <w:u w:val="single"/>
        </w:rPr>
        <w:t xml:space="preserve">    </w:t>
      </w:r>
      <w:r w:rsidRPr="001E29E8">
        <w:rPr>
          <w:rFonts w:ascii="Arial Narrow" w:hAnsi="Arial Narrow"/>
          <w:u w:val="single"/>
        </w:rPr>
        <w:t xml:space="preserve"> i otwarcia ofert. </w:t>
      </w:r>
    </w:p>
    <w:p w:rsidR="00543C48" w:rsidRDefault="00543C48" w:rsidP="00543C48">
      <w:pPr>
        <w:pStyle w:val="Akapitzlist"/>
        <w:rPr>
          <w:rFonts w:ascii="Arial Narrow" w:hAnsi="Arial Narrow"/>
          <w:szCs w:val="24"/>
        </w:rPr>
      </w:pPr>
    </w:p>
    <w:p w:rsidR="00543C48" w:rsidRDefault="00543C48" w:rsidP="00543C48">
      <w:pPr>
        <w:jc w:val="center"/>
      </w:pPr>
    </w:p>
    <w:p w:rsidR="00B03C14" w:rsidRDefault="00B03C14" w:rsidP="00543C48">
      <w:pPr>
        <w:jc w:val="center"/>
      </w:pPr>
    </w:p>
    <w:p w:rsidR="00B03C14" w:rsidRDefault="00B03C14" w:rsidP="00543C48">
      <w:pPr>
        <w:jc w:val="center"/>
      </w:pPr>
    </w:p>
    <w:p w:rsidR="00B03C14" w:rsidRDefault="00B03C14" w:rsidP="00543C48">
      <w:pPr>
        <w:jc w:val="center"/>
      </w:pPr>
    </w:p>
    <w:p w:rsidR="00B03C14" w:rsidRDefault="00B03C14" w:rsidP="00543C48">
      <w:pPr>
        <w:jc w:val="center"/>
      </w:pPr>
    </w:p>
    <w:p w:rsidR="00B03C14" w:rsidRDefault="00B03C14" w:rsidP="00543C48">
      <w:pPr>
        <w:jc w:val="center"/>
      </w:pPr>
    </w:p>
    <w:p w:rsidR="00B03C14" w:rsidRPr="00EE37D3" w:rsidRDefault="00B03C14" w:rsidP="00543C48">
      <w:pPr>
        <w:jc w:val="center"/>
      </w:pPr>
      <w:bookmarkStart w:id="0" w:name="_GoBack"/>
      <w:bookmarkEnd w:id="0"/>
    </w:p>
    <w:sectPr w:rsidR="00B03C14" w:rsidRPr="00EE37D3" w:rsidSect="003C0FE8">
      <w:headerReference w:type="default" r:id="rId9"/>
      <w:footerReference w:type="default" r:id="rId10"/>
      <w:pgSz w:w="11906" w:h="16838"/>
      <w:pgMar w:top="851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CA" w:rsidRDefault="00D86FCA">
      <w:pPr>
        <w:spacing w:after="0" w:line="240" w:lineRule="auto"/>
      </w:pPr>
      <w:r>
        <w:separator/>
      </w:r>
    </w:p>
  </w:endnote>
  <w:endnote w:type="continuationSeparator" w:id="0">
    <w:p w:rsidR="00D86FCA" w:rsidRDefault="00D8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59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:rsidR="00D86FCA" w:rsidRDefault="00D86FCA">
            <w:pPr>
              <w:pStyle w:val="Stopka"/>
              <w:jc w:val="right"/>
            </w:pPr>
            <w:r w:rsidRPr="00B41332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B41332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B41332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B41332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386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B41332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B41332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B41332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B41332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B41332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0386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B41332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86FCA" w:rsidRPr="007948E3" w:rsidRDefault="00D86FCA" w:rsidP="007948E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CA" w:rsidRDefault="00D86FCA">
      <w:pPr>
        <w:spacing w:after="0" w:line="240" w:lineRule="auto"/>
      </w:pPr>
      <w:r>
        <w:separator/>
      </w:r>
    </w:p>
  </w:footnote>
  <w:footnote w:type="continuationSeparator" w:id="0">
    <w:p w:rsidR="00D86FCA" w:rsidRDefault="00D8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FCA" w:rsidRPr="000911D6" w:rsidRDefault="00D86FCA" w:rsidP="000911D6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2625" cy="752475"/>
          <wp:effectExtent l="19050" t="0" r="9525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</w:t>
    </w: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44/ZK/2022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D</w:t>
    </w:r>
  </w:p>
  <w:p w:rsidR="00D86FCA" w:rsidRPr="00052E04" w:rsidRDefault="00D86FCA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067865D2"/>
    <w:multiLevelType w:val="hybridMultilevel"/>
    <w:tmpl w:val="65A85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9820435"/>
    <w:multiLevelType w:val="hybridMultilevel"/>
    <w:tmpl w:val="14543266"/>
    <w:lvl w:ilvl="0" w:tplc="A8183A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BB13E2A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DAD694B"/>
    <w:multiLevelType w:val="hybridMultilevel"/>
    <w:tmpl w:val="64FA4060"/>
    <w:lvl w:ilvl="0" w:tplc="F5127DD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F8F0850"/>
    <w:multiLevelType w:val="hybridMultilevel"/>
    <w:tmpl w:val="A066109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666C93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26C7409"/>
    <w:multiLevelType w:val="hybridMultilevel"/>
    <w:tmpl w:val="9F30895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>
    <w:nsid w:val="14C156E8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1">
    <w:nsid w:val="182A3CB1"/>
    <w:multiLevelType w:val="hybridMultilevel"/>
    <w:tmpl w:val="806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5">
    <w:nsid w:val="1C256FED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E49156B"/>
    <w:multiLevelType w:val="hybridMultilevel"/>
    <w:tmpl w:val="A47A43D0"/>
    <w:lvl w:ilvl="0" w:tplc="1AF48B4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43F4152"/>
    <w:multiLevelType w:val="hybridMultilevel"/>
    <w:tmpl w:val="318E8BE2"/>
    <w:lvl w:ilvl="0" w:tplc="BE741A1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26F839DB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4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A496CC5"/>
    <w:multiLevelType w:val="hybridMultilevel"/>
    <w:tmpl w:val="F7EA811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2B3D0A0B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C767574"/>
    <w:multiLevelType w:val="hybridMultilevel"/>
    <w:tmpl w:val="4AC60DDC"/>
    <w:lvl w:ilvl="0" w:tplc="0B60D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CDC27A4"/>
    <w:multiLevelType w:val="hybridMultilevel"/>
    <w:tmpl w:val="E8081BA8"/>
    <w:lvl w:ilvl="0" w:tplc="FD4E26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F3D7B94"/>
    <w:multiLevelType w:val="hybridMultilevel"/>
    <w:tmpl w:val="5ABEC3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F9F31DE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1A84804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3E975B0F"/>
    <w:multiLevelType w:val="hybridMultilevel"/>
    <w:tmpl w:val="90DA7650"/>
    <w:lvl w:ilvl="0" w:tplc="7D3A7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FD631D7"/>
    <w:multiLevelType w:val="hybridMultilevel"/>
    <w:tmpl w:val="83304BC8"/>
    <w:lvl w:ilvl="0" w:tplc="58AC3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6AD28F6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82F74B1"/>
    <w:multiLevelType w:val="hybridMultilevel"/>
    <w:tmpl w:val="A47A43D0"/>
    <w:lvl w:ilvl="0" w:tplc="1AF48B4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C882F66"/>
    <w:multiLevelType w:val="hybridMultilevel"/>
    <w:tmpl w:val="AC1652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32">
    <w:nsid w:val="4EAC7271"/>
    <w:multiLevelType w:val="hybridMultilevel"/>
    <w:tmpl w:val="4A365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083014B"/>
    <w:multiLevelType w:val="hybridMultilevel"/>
    <w:tmpl w:val="B09E3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1AC6893"/>
    <w:multiLevelType w:val="hybridMultilevel"/>
    <w:tmpl w:val="6DCE0536"/>
    <w:lvl w:ilvl="0" w:tplc="E2BCC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25B2CB5"/>
    <w:multiLevelType w:val="hybridMultilevel"/>
    <w:tmpl w:val="D6C27540"/>
    <w:lvl w:ilvl="0" w:tplc="2B408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374481C"/>
    <w:multiLevelType w:val="hybridMultilevel"/>
    <w:tmpl w:val="45A65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8">
    <w:nsid w:val="55DC25E2"/>
    <w:multiLevelType w:val="hybridMultilevel"/>
    <w:tmpl w:val="A0F8E7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>
    <w:nsid w:val="56F83AC8"/>
    <w:multiLevelType w:val="hybridMultilevel"/>
    <w:tmpl w:val="83304BC8"/>
    <w:lvl w:ilvl="0" w:tplc="58AC3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8724DE6"/>
    <w:multiLevelType w:val="hybridMultilevel"/>
    <w:tmpl w:val="EC066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94B6AF3"/>
    <w:multiLevelType w:val="hybridMultilevel"/>
    <w:tmpl w:val="713EE4C4"/>
    <w:lvl w:ilvl="0" w:tplc="5BC64954">
      <w:start w:val="10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6">
    <w:nsid w:val="5F6164BE"/>
    <w:multiLevelType w:val="hybridMultilevel"/>
    <w:tmpl w:val="A732CCA4"/>
    <w:lvl w:ilvl="0" w:tplc="5CA0CC60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7">
    <w:nsid w:val="63563858"/>
    <w:multiLevelType w:val="hybridMultilevel"/>
    <w:tmpl w:val="352A14E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B1B2AD5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3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55">
    <w:nsid w:val="763D4F26"/>
    <w:multiLevelType w:val="hybridMultilevel"/>
    <w:tmpl w:val="6DCE0536"/>
    <w:lvl w:ilvl="0" w:tplc="E2BCC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74F5520"/>
    <w:multiLevelType w:val="hybridMultilevel"/>
    <w:tmpl w:val="175A2C42"/>
    <w:lvl w:ilvl="0" w:tplc="5230698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996326F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BE564AC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C8D1337"/>
    <w:multiLevelType w:val="hybridMultilevel"/>
    <w:tmpl w:val="D6C27540"/>
    <w:lvl w:ilvl="0" w:tplc="2B408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EAB4935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5"/>
  </w:num>
  <w:num w:numId="4">
    <w:abstractNumId w:val="116"/>
  </w:num>
  <w:num w:numId="5">
    <w:abstractNumId w:val="140"/>
  </w:num>
  <w:num w:numId="6">
    <w:abstractNumId w:val="121"/>
  </w:num>
  <w:num w:numId="7">
    <w:abstractNumId w:val="144"/>
  </w:num>
  <w:num w:numId="8">
    <w:abstractNumId w:val="146"/>
  </w:num>
  <w:num w:numId="9">
    <w:abstractNumId w:val="149"/>
  </w:num>
  <w:num w:numId="10">
    <w:abstractNumId w:val="90"/>
  </w:num>
  <w:num w:numId="11">
    <w:abstractNumId w:val="151"/>
  </w:num>
  <w:num w:numId="12">
    <w:abstractNumId w:val="127"/>
  </w:num>
  <w:num w:numId="13">
    <w:abstractNumId w:val="101"/>
  </w:num>
  <w:num w:numId="14">
    <w:abstractNumId w:val="94"/>
  </w:num>
  <w:num w:numId="15">
    <w:abstractNumId w:val="114"/>
  </w:num>
  <w:num w:numId="16">
    <w:abstractNumId w:val="93"/>
  </w:num>
  <w:num w:numId="17">
    <w:abstractNumId w:val="142"/>
  </w:num>
  <w:num w:numId="18">
    <w:abstractNumId w:val="85"/>
  </w:num>
  <w:num w:numId="19">
    <w:abstractNumId w:val="117"/>
  </w:num>
  <w:num w:numId="20">
    <w:abstractNumId w:val="99"/>
  </w:num>
  <w:num w:numId="21">
    <w:abstractNumId w:val="159"/>
  </w:num>
  <w:num w:numId="22">
    <w:abstractNumId w:val="157"/>
  </w:num>
  <w:num w:numId="23">
    <w:abstractNumId w:val="109"/>
  </w:num>
  <w:num w:numId="24">
    <w:abstractNumId w:val="78"/>
  </w:num>
  <w:num w:numId="25">
    <w:abstractNumId w:val="119"/>
  </w:num>
  <w:num w:numId="2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6"/>
  </w:num>
  <w:num w:numId="28">
    <w:abstractNumId w:val="84"/>
  </w:num>
  <w:num w:numId="29">
    <w:abstractNumId w:val="98"/>
  </w:num>
  <w:num w:numId="30">
    <w:abstractNumId w:val="76"/>
  </w:num>
  <w:num w:numId="31">
    <w:abstractNumId w:val="82"/>
  </w:num>
  <w:num w:numId="32">
    <w:abstractNumId w:val="74"/>
  </w:num>
  <w:num w:numId="33">
    <w:abstractNumId w:val="148"/>
  </w:num>
  <w:num w:numId="34">
    <w:abstractNumId w:val="160"/>
  </w:num>
  <w:num w:numId="35">
    <w:abstractNumId w:val="112"/>
  </w:num>
  <w:num w:numId="36">
    <w:abstractNumId w:val="104"/>
  </w:num>
  <w:num w:numId="37">
    <w:abstractNumId w:val="81"/>
  </w:num>
  <w:num w:numId="38">
    <w:abstractNumId w:val="143"/>
  </w:num>
  <w:num w:numId="39">
    <w:abstractNumId w:val="118"/>
  </w:num>
  <w:num w:numId="40">
    <w:abstractNumId w:val="130"/>
  </w:num>
  <w:num w:numId="41">
    <w:abstractNumId w:val="73"/>
  </w:num>
  <w:num w:numId="42">
    <w:abstractNumId w:val="75"/>
  </w:num>
  <w:num w:numId="43">
    <w:abstractNumId w:val="138"/>
  </w:num>
  <w:num w:numId="44">
    <w:abstractNumId w:val="106"/>
  </w:num>
  <w:num w:numId="45">
    <w:abstractNumId w:val="156"/>
  </w:num>
  <w:num w:numId="46">
    <w:abstractNumId w:val="125"/>
  </w:num>
  <w:num w:numId="47">
    <w:abstractNumId w:val="103"/>
  </w:num>
  <w:num w:numId="48">
    <w:abstractNumId w:val="120"/>
  </w:num>
  <w:num w:numId="49">
    <w:abstractNumId w:val="97"/>
  </w:num>
  <w:num w:numId="50">
    <w:abstractNumId w:val="152"/>
  </w:num>
  <w:num w:numId="51">
    <w:abstractNumId w:val="131"/>
  </w:num>
  <w:num w:numId="52">
    <w:abstractNumId w:val="105"/>
  </w:num>
  <w:num w:numId="53">
    <w:abstractNumId w:val="115"/>
  </w:num>
  <w:num w:numId="54">
    <w:abstractNumId w:val="133"/>
  </w:num>
  <w:num w:numId="55">
    <w:abstractNumId w:val="91"/>
  </w:num>
  <w:num w:numId="56">
    <w:abstractNumId w:val="110"/>
  </w:num>
  <w:num w:numId="57">
    <w:abstractNumId w:val="107"/>
  </w:num>
  <w:num w:numId="58">
    <w:abstractNumId w:val="88"/>
  </w:num>
  <w:num w:numId="59">
    <w:abstractNumId w:val="150"/>
  </w:num>
  <w:num w:numId="60">
    <w:abstractNumId w:val="147"/>
  </w:num>
  <w:num w:numId="61">
    <w:abstractNumId w:val="122"/>
  </w:num>
  <w:num w:numId="62">
    <w:abstractNumId w:val="100"/>
  </w:num>
  <w:num w:numId="63">
    <w:abstractNumId w:val="153"/>
  </w:num>
  <w:num w:numId="64">
    <w:abstractNumId w:val="83"/>
  </w:num>
  <w:num w:numId="65">
    <w:abstractNumId w:val="79"/>
  </w:num>
  <w:num w:numId="66">
    <w:abstractNumId w:val="92"/>
  </w:num>
  <w:num w:numId="67">
    <w:abstractNumId w:val="86"/>
  </w:num>
  <w:num w:numId="68">
    <w:abstractNumId w:val="87"/>
  </w:num>
  <w:num w:numId="69">
    <w:abstractNumId w:val="141"/>
  </w:num>
  <w:num w:numId="70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36"/>
  </w:num>
  <w:num w:numId="72">
    <w:abstractNumId w:val="80"/>
  </w:num>
  <w:num w:numId="73">
    <w:abstractNumId w:val="124"/>
  </w:num>
  <w:num w:numId="74">
    <w:abstractNumId w:val="139"/>
  </w:num>
  <w:num w:numId="75">
    <w:abstractNumId w:val="162"/>
  </w:num>
  <w:num w:numId="76">
    <w:abstractNumId w:val="155"/>
  </w:num>
  <w:num w:numId="77">
    <w:abstractNumId w:val="108"/>
  </w:num>
  <w:num w:numId="78">
    <w:abstractNumId w:val="158"/>
  </w:num>
  <w:num w:numId="79">
    <w:abstractNumId w:val="161"/>
  </w:num>
  <w:num w:numId="80">
    <w:abstractNumId w:val="96"/>
  </w:num>
  <w:num w:numId="81">
    <w:abstractNumId w:val="77"/>
  </w:num>
  <w:num w:numId="82">
    <w:abstractNumId w:val="163"/>
  </w:num>
  <w:num w:numId="83">
    <w:abstractNumId w:val="113"/>
  </w:num>
  <w:num w:numId="84">
    <w:abstractNumId w:val="102"/>
  </w:num>
  <w:num w:numId="85">
    <w:abstractNumId w:val="123"/>
  </w:num>
  <w:num w:numId="86">
    <w:abstractNumId w:val="135"/>
  </w:num>
  <w:num w:numId="87">
    <w:abstractNumId w:val="134"/>
  </w:num>
  <w:num w:numId="88">
    <w:abstractNumId w:val="95"/>
  </w:num>
  <w:num w:numId="89">
    <w:abstractNumId w:val="89"/>
  </w:num>
  <w:num w:numId="90">
    <w:abstractNumId w:val="111"/>
  </w:num>
  <w:num w:numId="91">
    <w:abstractNumId w:val="13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4C1"/>
    <w:rsid w:val="00001E92"/>
    <w:rsid w:val="0000216E"/>
    <w:rsid w:val="00006458"/>
    <w:rsid w:val="00006E73"/>
    <w:rsid w:val="000108CA"/>
    <w:rsid w:val="0001473F"/>
    <w:rsid w:val="000151A0"/>
    <w:rsid w:val="00022FAA"/>
    <w:rsid w:val="00023EDF"/>
    <w:rsid w:val="00025290"/>
    <w:rsid w:val="00032FE1"/>
    <w:rsid w:val="0003608A"/>
    <w:rsid w:val="000374F1"/>
    <w:rsid w:val="00041244"/>
    <w:rsid w:val="00041BC8"/>
    <w:rsid w:val="00041E4B"/>
    <w:rsid w:val="000450F4"/>
    <w:rsid w:val="0004750E"/>
    <w:rsid w:val="00050781"/>
    <w:rsid w:val="00050B4F"/>
    <w:rsid w:val="00052E04"/>
    <w:rsid w:val="00053B94"/>
    <w:rsid w:val="000555F3"/>
    <w:rsid w:val="00055ECF"/>
    <w:rsid w:val="00062323"/>
    <w:rsid w:val="00063886"/>
    <w:rsid w:val="00071DA3"/>
    <w:rsid w:val="00072C22"/>
    <w:rsid w:val="000756C3"/>
    <w:rsid w:val="000837E4"/>
    <w:rsid w:val="00085280"/>
    <w:rsid w:val="00085D26"/>
    <w:rsid w:val="000911D6"/>
    <w:rsid w:val="00092603"/>
    <w:rsid w:val="00092CD3"/>
    <w:rsid w:val="0009396D"/>
    <w:rsid w:val="00097FE9"/>
    <w:rsid w:val="000A6318"/>
    <w:rsid w:val="000B0135"/>
    <w:rsid w:val="000B0A74"/>
    <w:rsid w:val="000B11F0"/>
    <w:rsid w:val="000B3D9B"/>
    <w:rsid w:val="000B406C"/>
    <w:rsid w:val="000C2716"/>
    <w:rsid w:val="000C2A22"/>
    <w:rsid w:val="000C614D"/>
    <w:rsid w:val="000D116D"/>
    <w:rsid w:val="000D1F40"/>
    <w:rsid w:val="000D364A"/>
    <w:rsid w:val="000D6408"/>
    <w:rsid w:val="000D674A"/>
    <w:rsid w:val="000D7E24"/>
    <w:rsid w:val="000E55A4"/>
    <w:rsid w:val="000F0F53"/>
    <w:rsid w:val="000F4400"/>
    <w:rsid w:val="000F52F0"/>
    <w:rsid w:val="00100BB6"/>
    <w:rsid w:val="00105B40"/>
    <w:rsid w:val="00107CF4"/>
    <w:rsid w:val="00110049"/>
    <w:rsid w:val="0011024E"/>
    <w:rsid w:val="00110928"/>
    <w:rsid w:val="00114686"/>
    <w:rsid w:val="00115EFD"/>
    <w:rsid w:val="001179B6"/>
    <w:rsid w:val="00120983"/>
    <w:rsid w:val="00123FB9"/>
    <w:rsid w:val="0012462E"/>
    <w:rsid w:val="00126B89"/>
    <w:rsid w:val="001331A0"/>
    <w:rsid w:val="001349FF"/>
    <w:rsid w:val="00135511"/>
    <w:rsid w:val="001466C1"/>
    <w:rsid w:val="00147D85"/>
    <w:rsid w:val="00150DD2"/>
    <w:rsid w:val="00151046"/>
    <w:rsid w:val="00153F7E"/>
    <w:rsid w:val="00154D89"/>
    <w:rsid w:val="00156146"/>
    <w:rsid w:val="001565BF"/>
    <w:rsid w:val="00156761"/>
    <w:rsid w:val="00157B77"/>
    <w:rsid w:val="00160B76"/>
    <w:rsid w:val="00161ABB"/>
    <w:rsid w:val="00161EC7"/>
    <w:rsid w:val="00162911"/>
    <w:rsid w:val="001722EB"/>
    <w:rsid w:val="00172A30"/>
    <w:rsid w:val="00172E43"/>
    <w:rsid w:val="00176B53"/>
    <w:rsid w:val="001819DA"/>
    <w:rsid w:val="00181DC0"/>
    <w:rsid w:val="001822D9"/>
    <w:rsid w:val="00182A78"/>
    <w:rsid w:val="00192669"/>
    <w:rsid w:val="001956D2"/>
    <w:rsid w:val="0019636C"/>
    <w:rsid w:val="001A1434"/>
    <w:rsid w:val="001A4B84"/>
    <w:rsid w:val="001A7090"/>
    <w:rsid w:val="001A7253"/>
    <w:rsid w:val="001B110A"/>
    <w:rsid w:val="001B1975"/>
    <w:rsid w:val="001B6835"/>
    <w:rsid w:val="001C1667"/>
    <w:rsid w:val="001C43BB"/>
    <w:rsid w:val="001C5E69"/>
    <w:rsid w:val="001D07D8"/>
    <w:rsid w:val="001D3461"/>
    <w:rsid w:val="001D3FB4"/>
    <w:rsid w:val="001D640A"/>
    <w:rsid w:val="001E41B5"/>
    <w:rsid w:val="001E7564"/>
    <w:rsid w:val="001F06E7"/>
    <w:rsid w:val="001F5ABC"/>
    <w:rsid w:val="001F6A9E"/>
    <w:rsid w:val="001F6D06"/>
    <w:rsid w:val="00203861"/>
    <w:rsid w:val="00203FBC"/>
    <w:rsid w:val="002046CD"/>
    <w:rsid w:val="00205BEB"/>
    <w:rsid w:val="00214244"/>
    <w:rsid w:val="00215F73"/>
    <w:rsid w:val="00221D7A"/>
    <w:rsid w:val="002246C5"/>
    <w:rsid w:val="00225240"/>
    <w:rsid w:val="00226C54"/>
    <w:rsid w:val="00230636"/>
    <w:rsid w:val="0023076D"/>
    <w:rsid w:val="00235754"/>
    <w:rsid w:val="00236498"/>
    <w:rsid w:val="00243FCE"/>
    <w:rsid w:val="002459DE"/>
    <w:rsid w:val="00245F0A"/>
    <w:rsid w:val="002550CE"/>
    <w:rsid w:val="00255B17"/>
    <w:rsid w:val="002650AB"/>
    <w:rsid w:val="00271BD0"/>
    <w:rsid w:val="0028251F"/>
    <w:rsid w:val="002866B9"/>
    <w:rsid w:val="00290C0A"/>
    <w:rsid w:val="002A144C"/>
    <w:rsid w:val="002A30CE"/>
    <w:rsid w:val="002A3CA1"/>
    <w:rsid w:val="002A55FE"/>
    <w:rsid w:val="002A6398"/>
    <w:rsid w:val="002B027A"/>
    <w:rsid w:val="002B2AB4"/>
    <w:rsid w:val="002B3C92"/>
    <w:rsid w:val="002C250B"/>
    <w:rsid w:val="002C6FA9"/>
    <w:rsid w:val="002D1A75"/>
    <w:rsid w:val="002D350B"/>
    <w:rsid w:val="002D677E"/>
    <w:rsid w:val="002E056A"/>
    <w:rsid w:val="002E2BA8"/>
    <w:rsid w:val="002E3F4A"/>
    <w:rsid w:val="002F647E"/>
    <w:rsid w:val="002F74A9"/>
    <w:rsid w:val="00306623"/>
    <w:rsid w:val="00310A79"/>
    <w:rsid w:val="00310C4C"/>
    <w:rsid w:val="00330395"/>
    <w:rsid w:val="003326A4"/>
    <w:rsid w:val="00332A2A"/>
    <w:rsid w:val="00332E8E"/>
    <w:rsid w:val="00335D5B"/>
    <w:rsid w:val="003416FC"/>
    <w:rsid w:val="00346867"/>
    <w:rsid w:val="00351474"/>
    <w:rsid w:val="00357FD2"/>
    <w:rsid w:val="00363A3F"/>
    <w:rsid w:val="00372CD0"/>
    <w:rsid w:val="00375FBD"/>
    <w:rsid w:val="00376BBC"/>
    <w:rsid w:val="00377597"/>
    <w:rsid w:val="0038190B"/>
    <w:rsid w:val="00385580"/>
    <w:rsid w:val="00385ED3"/>
    <w:rsid w:val="003909FE"/>
    <w:rsid w:val="00392364"/>
    <w:rsid w:val="00395C22"/>
    <w:rsid w:val="00395D53"/>
    <w:rsid w:val="003A16DC"/>
    <w:rsid w:val="003A4455"/>
    <w:rsid w:val="003A4802"/>
    <w:rsid w:val="003A663C"/>
    <w:rsid w:val="003A69D2"/>
    <w:rsid w:val="003B2F3E"/>
    <w:rsid w:val="003B4C3A"/>
    <w:rsid w:val="003C0FE8"/>
    <w:rsid w:val="003C1F9C"/>
    <w:rsid w:val="003C3555"/>
    <w:rsid w:val="003C3766"/>
    <w:rsid w:val="003C621B"/>
    <w:rsid w:val="003D14E5"/>
    <w:rsid w:val="003D267D"/>
    <w:rsid w:val="003E1ABD"/>
    <w:rsid w:val="003E1B44"/>
    <w:rsid w:val="003E3B0F"/>
    <w:rsid w:val="003E3CD1"/>
    <w:rsid w:val="003E7E5C"/>
    <w:rsid w:val="003F0371"/>
    <w:rsid w:val="003F06C0"/>
    <w:rsid w:val="003F2CC3"/>
    <w:rsid w:val="003F7B7F"/>
    <w:rsid w:val="003F7F87"/>
    <w:rsid w:val="004011A7"/>
    <w:rsid w:val="00401DB6"/>
    <w:rsid w:val="004063FB"/>
    <w:rsid w:val="00412C38"/>
    <w:rsid w:val="00413DAA"/>
    <w:rsid w:val="00417A68"/>
    <w:rsid w:val="004209F0"/>
    <w:rsid w:val="00421F9C"/>
    <w:rsid w:val="00422B11"/>
    <w:rsid w:val="00424BC8"/>
    <w:rsid w:val="00425E43"/>
    <w:rsid w:val="00430941"/>
    <w:rsid w:val="00430E6B"/>
    <w:rsid w:val="00432282"/>
    <w:rsid w:val="00433F8D"/>
    <w:rsid w:val="00434984"/>
    <w:rsid w:val="004352C9"/>
    <w:rsid w:val="004359F8"/>
    <w:rsid w:val="00435C81"/>
    <w:rsid w:val="004405F5"/>
    <w:rsid w:val="00442E69"/>
    <w:rsid w:val="00444710"/>
    <w:rsid w:val="00444FAC"/>
    <w:rsid w:val="00445420"/>
    <w:rsid w:val="0044552A"/>
    <w:rsid w:val="00446777"/>
    <w:rsid w:val="00447934"/>
    <w:rsid w:val="004552B0"/>
    <w:rsid w:val="0045576C"/>
    <w:rsid w:val="004612A0"/>
    <w:rsid w:val="004667B5"/>
    <w:rsid w:val="004702A9"/>
    <w:rsid w:val="00470F7A"/>
    <w:rsid w:val="00471BC4"/>
    <w:rsid w:val="004744E3"/>
    <w:rsid w:val="00474943"/>
    <w:rsid w:val="00475E91"/>
    <w:rsid w:val="004773DB"/>
    <w:rsid w:val="0048039B"/>
    <w:rsid w:val="00483914"/>
    <w:rsid w:val="00487D5C"/>
    <w:rsid w:val="00495DA6"/>
    <w:rsid w:val="00496871"/>
    <w:rsid w:val="00496CC5"/>
    <w:rsid w:val="004B1A8C"/>
    <w:rsid w:val="004B32E4"/>
    <w:rsid w:val="004B76C4"/>
    <w:rsid w:val="004C6BAA"/>
    <w:rsid w:val="004D0A85"/>
    <w:rsid w:val="004D3209"/>
    <w:rsid w:val="004D6B51"/>
    <w:rsid w:val="004E1945"/>
    <w:rsid w:val="004E2C85"/>
    <w:rsid w:val="004F028C"/>
    <w:rsid w:val="00507DDB"/>
    <w:rsid w:val="00513412"/>
    <w:rsid w:val="0052799F"/>
    <w:rsid w:val="00530EA4"/>
    <w:rsid w:val="005350CC"/>
    <w:rsid w:val="0053585D"/>
    <w:rsid w:val="0053654B"/>
    <w:rsid w:val="005427B5"/>
    <w:rsid w:val="00543C48"/>
    <w:rsid w:val="00543E37"/>
    <w:rsid w:val="00544AB1"/>
    <w:rsid w:val="00544FC4"/>
    <w:rsid w:val="00545A18"/>
    <w:rsid w:val="005469FE"/>
    <w:rsid w:val="0055563A"/>
    <w:rsid w:val="00556DC4"/>
    <w:rsid w:val="00561401"/>
    <w:rsid w:val="00562A45"/>
    <w:rsid w:val="00566C62"/>
    <w:rsid w:val="00567486"/>
    <w:rsid w:val="00575572"/>
    <w:rsid w:val="00575AB2"/>
    <w:rsid w:val="0058292B"/>
    <w:rsid w:val="00582F2B"/>
    <w:rsid w:val="00583FEB"/>
    <w:rsid w:val="00585521"/>
    <w:rsid w:val="0058636B"/>
    <w:rsid w:val="00590E7D"/>
    <w:rsid w:val="005924D8"/>
    <w:rsid w:val="00595613"/>
    <w:rsid w:val="00596382"/>
    <w:rsid w:val="005A1DCE"/>
    <w:rsid w:val="005A59AF"/>
    <w:rsid w:val="005B0641"/>
    <w:rsid w:val="005B44D3"/>
    <w:rsid w:val="005B7049"/>
    <w:rsid w:val="005C0D1C"/>
    <w:rsid w:val="005C0EE5"/>
    <w:rsid w:val="005C3438"/>
    <w:rsid w:val="005C461A"/>
    <w:rsid w:val="005D0CEF"/>
    <w:rsid w:val="005D4584"/>
    <w:rsid w:val="005E4861"/>
    <w:rsid w:val="005F1163"/>
    <w:rsid w:val="005F21A7"/>
    <w:rsid w:val="005F3F2D"/>
    <w:rsid w:val="005F574B"/>
    <w:rsid w:val="005F5885"/>
    <w:rsid w:val="006012B2"/>
    <w:rsid w:val="00615008"/>
    <w:rsid w:val="00620F0A"/>
    <w:rsid w:val="00626BA3"/>
    <w:rsid w:val="00627AC3"/>
    <w:rsid w:val="0063037A"/>
    <w:rsid w:val="00631513"/>
    <w:rsid w:val="00631AB6"/>
    <w:rsid w:val="00633E1E"/>
    <w:rsid w:val="00635101"/>
    <w:rsid w:val="00635227"/>
    <w:rsid w:val="00637C44"/>
    <w:rsid w:val="00641151"/>
    <w:rsid w:val="0064128A"/>
    <w:rsid w:val="0064488D"/>
    <w:rsid w:val="006614C8"/>
    <w:rsid w:val="0066343B"/>
    <w:rsid w:val="00663E43"/>
    <w:rsid w:val="00665AD8"/>
    <w:rsid w:val="00665D5A"/>
    <w:rsid w:val="00670A2F"/>
    <w:rsid w:val="006715D5"/>
    <w:rsid w:val="006716DD"/>
    <w:rsid w:val="00675019"/>
    <w:rsid w:val="00681FEC"/>
    <w:rsid w:val="006821A5"/>
    <w:rsid w:val="00683701"/>
    <w:rsid w:val="0068663E"/>
    <w:rsid w:val="00692E0C"/>
    <w:rsid w:val="00697C57"/>
    <w:rsid w:val="006A0EA7"/>
    <w:rsid w:val="006A4147"/>
    <w:rsid w:val="006A6A77"/>
    <w:rsid w:val="006A7A2B"/>
    <w:rsid w:val="006B3AF1"/>
    <w:rsid w:val="006B4D44"/>
    <w:rsid w:val="006B684A"/>
    <w:rsid w:val="006C0700"/>
    <w:rsid w:val="006C2665"/>
    <w:rsid w:val="006C502B"/>
    <w:rsid w:val="006C7C21"/>
    <w:rsid w:val="006D3496"/>
    <w:rsid w:val="006D3B8C"/>
    <w:rsid w:val="006D4D10"/>
    <w:rsid w:val="006D5FCF"/>
    <w:rsid w:val="006D60F9"/>
    <w:rsid w:val="006E15F8"/>
    <w:rsid w:val="006E3515"/>
    <w:rsid w:val="006E4E96"/>
    <w:rsid w:val="006E7D45"/>
    <w:rsid w:val="006F0BBD"/>
    <w:rsid w:val="006F165E"/>
    <w:rsid w:val="006F213C"/>
    <w:rsid w:val="00700E58"/>
    <w:rsid w:val="00710DDC"/>
    <w:rsid w:val="007139E3"/>
    <w:rsid w:val="007158A6"/>
    <w:rsid w:val="00716A2F"/>
    <w:rsid w:val="00725324"/>
    <w:rsid w:val="007271EC"/>
    <w:rsid w:val="00731B8F"/>
    <w:rsid w:val="00740AA9"/>
    <w:rsid w:val="00741D22"/>
    <w:rsid w:val="00742DFF"/>
    <w:rsid w:val="00745E9D"/>
    <w:rsid w:val="00751BFC"/>
    <w:rsid w:val="0075337E"/>
    <w:rsid w:val="00753682"/>
    <w:rsid w:val="00754393"/>
    <w:rsid w:val="00754C9B"/>
    <w:rsid w:val="007551BD"/>
    <w:rsid w:val="00761615"/>
    <w:rsid w:val="00762F75"/>
    <w:rsid w:val="00763B5E"/>
    <w:rsid w:val="00763C20"/>
    <w:rsid w:val="00763E6B"/>
    <w:rsid w:val="00764A90"/>
    <w:rsid w:val="007656F1"/>
    <w:rsid w:val="007661D3"/>
    <w:rsid w:val="00767474"/>
    <w:rsid w:val="00770135"/>
    <w:rsid w:val="00774FBB"/>
    <w:rsid w:val="00776BA0"/>
    <w:rsid w:val="00781843"/>
    <w:rsid w:val="007839BF"/>
    <w:rsid w:val="00784218"/>
    <w:rsid w:val="0078586F"/>
    <w:rsid w:val="00787A2D"/>
    <w:rsid w:val="0079172F"/>
    <w:rsid w:val="00792307"/>
    <w:rsid w:val="00792663"/>
    <w:rsid w:val="007948E3"/>
    <w:rsid w:val="00794A99"/>
    <w:rsid w:val="007975BA"/>
    <w:rsid w:val="007A538A"/>
    <w:rsid w:val="007B1651"/>
    <w:rsid w:val="007B16EF"/>
    <w:rsid w:val="007B5644"/>
    <w:rsid w:val="007B789E"/>
    <w:rsid w:val="007C0000"/>
    <w:rsid w:val="007C3133"/>
    <w:rsid w:val="007D2227"/>
    <w:rsid w:val="007D4350"/>
    <w:rsid w:val="007E6C7D"/>
    <w:rsid w:val="007E6EE2"/>
    <w:rsid w:val="007F4FD5"/>
    <w:rsid w:val="007F7DC6"/>
    <w:rsid w:val="00802477"/>
    <w:rsid w:val="0080308B"/>
    <w:rsid w:val="00805ED0"/>
    <w:rsid w:val="008073CF"/>
    <w:rsid w:val="00810899"/>
    <w:rsid w:val="00811D7A"/>
    <w:rsid w:val="00815038"/>
    <w:rsid w:val="00820543"/>
    <w:rsid w:val="00824731"/>
    <w:rsid w:val="00827AC3"/>
    <w:rsid w:val="0083138A"/>
    <w:rsid w:val="00831E6D"/>
    <w:rsid w:val="008342CA"/>
    <w:rsid w:val="008354B7"/>
    <w:rsid w:val="00842CE8"/>
    <w:rsid w:val="00843D8E"/>
    <w:rsid w:val="00844778"/>
    <w:rsid w:val="00844B0F"/>
    <w:rsid w:val="00844E79"/>
    <w:rsid w:val="00846FB6"/>
    <w:rsid w:val="00847F5E"/>
    <w:rsid w:val="008506C5"/>
    <w:rsid w:val="00867EAC"/>
    <w:rsid w:val="008701FC"/>
    <w:rsid w:val="00870444"/>
    <w:rsid w:val="00872017"/>
    <w:rsid w:val="0087260C"/>
    <w:rsid w:val="00873352"/>
    <w:rsid w:val="00881037"/>
    <w:rsid w:val="0088569F"/>
    <w:rsid w:val="0088642E"/>
    <w:rsid w:val="00890DE9"/>
    <w:rsid w:val="00895F00"/>
    <w:rsid w:val="008A44E5"/>
    <w:rsid w:val="008A54D4"/>
    <w:rsid w:val="008B081D"/>
    <w:rsid w:val="008B34B3"/>
    <w:rsid w:val="008B6EE1"/>
    <w:rsid w:val="008C19CB"/>
    <w:rsid w:val="008C24FC"/>
    <w:rsid w:val="008C326E"/>
    <w:rsid w:val="008C5A18"/>
    <w:rsid w:val="008D10A9"/>
    <w:rsid w:val="008D5913"/>
    <w:rsid w:val="008D63D1"/>
    <w:rsid w:val="008D6E33"/>
    <w:rsid w:val="008E098B"/>
    <w:rsid w:val="008E6D6B"/>
    <w:rsid w:val="008E7986"/>
    <w:rsid w:val="008F0537"/>
    <w:rsid w:val="008F13C5"/>
    <w:rsid w:val="008F1654"/>
    <w:rsid w:val="008F235D"/>
    <w:rsid w:val="008F2EFD"/>
    <w:rsid w:val="008F37BC"/>
    <w:rsid w:val="008F6764"/>
    <w:rsid w:val="008F6FE3"/>
    <w:rsid w:val="009008BA"/>
    <w:rsid w:val="00900C24"/>
    <w:rsid w:val="00901183"/>
    <w:rsid w:val="0090190C"/>
    <w:rsid w:val="009061B8"/>
    <w:rsid w:val="00907785"/>
    <w:rsid w:val="00916040"/>
    <w:rsid w:val="00924405"/>
    <w:rsid w:val="00925CF6"/>
    <w:rsid w:val="009276FF"/>
    <w:rsid w:val="009305DC"/>
    <w:rsid w:val="009329B3"/>
    <w:rsid w:val="00933B1E"/>
    <w:rsid w:val="00934822"/>
    <w:rsid w:val="00934F92"/>
    <w:rsid w:val="009351B5"/>
    <w:rsid w:val="0093578C"/>
    <w:rsid w:val="00936F5E"/>
    <w:rsid w:val="00937239"/>
    <w:rsid w:val="0094086C"/>
    <w:rsid w:val="00941197"/>
    <w:rsid w:val="00942119"/>
    <w:rsid w:val="009514CD"/>
    <w:rsid w:val="00956BC3"/>
    <w:rsid w:val="0096086B"/>
    <w:rsid w:val="00966CE7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86EBE"/>
    <w:rsid w:val="00992F5A"/>
    <w:rsid w:val="009A0D53"/>
    <w:rsid w:val="009A47F7"/>
    <w:rsid w:val="009A6F39"/>
    <w:rsid w:val="009B43AD"/>
    <w:rsid w:val="009B595C"/>
    <w:rsid w:val="009C05DF"/>
    <w:rsid w:val="009C1FEE"/>
    <w:rsid w:val="009C5619"/>
    <w:rsid w:val="009C5B0F"/>
    <w:rsid w:val="009C62CA"/>
    <w:rsid w:val="009D6869"/>
    <w:rsid w:val="009E2552"/>
    <w:rsid w:val="009E33FC"/>
    <w:rsid w:val="009E49FB"/>
    <w:rsid w:val="009E72D4"/>
    <w:rsid w:val="009F6A72"/>
    <w:rsid w:val="009F6BD9"/>
    <w:rsid w:val="00A046BF"/>
    <w:rsid w:val="00A05101"/>
    <w:rsid w:val="00A07DA9"/>
    <w:rsid w:val="00A11906"/>
    <w:rsid w:val="00A23102"/>
    <w:rsid w:val="00A237E3"/>
    <w:rsid w:val="00A26902"/>
    <w:rsid w:val="00A26C4C"/>
    <w:rsid w:val="00A368D8"/>
    <w:rsid w:val="00A4211E"/>
    <w:rsid w:val="00A5226E"/>
    <w:rsid w:val="00A544D1"/>
    <w:rsid w:val="00A55209"/>
    <w:rsid w:val="00A61C97"/>
    <w:rsid w:val="00A61EF0"/>
    <w:rsid w:val="00A653E5"/>
    <w:rsid w:val="00A65499"/>
    <w:rsid w:val="00A65C42"/>
    <w:rsid w:val="00A67359"/>
    <w:rsid w:val="00A70358"/>
    <w:rsid w:val="00A71867"/>
    <w:rsid w:val="00A71AE0"/>
    <w:rsid w:val="00A71C39"/>
    <w:rsid w:val="00A75DE6"/>
    <w:rsid w:val="00A829E9"/>
    <w:rsid w:val="00A87F33"/>
    <w:rsid w:val="00A975AD"/>
    <w:rsid w:val="00AA1F5A"/>
    <w:rsid w:val="00AA5DE9"/>
    <w:rsid w:val="00AB0345"/>
    <w:rsid w:val="00AB3AE9"/>
    <w:rsid w:val="00AB7CD6"/>
    <w:rsid w:val="00AC1628"/>
    <w:rsid w:val="00AC44B5"/>
    <w:rsid w:val="00AC4CED"/>
    <w:rsid w:val="00AC5B91"/>
    <w:rsid w:val="00AC66DA"/>
    <w:rsid w:val="00AD26E5"/>
    <w:rsid w:val="00AD59D8"/>
    <w:rsid w:val="00AD75FB"/>
    <w:rsid w:val="00AE2B6A"/>
    <w:rsid w:val="00AE49CE"/>
    <w:rsid w:val="00AE5D26"/>
    <w:rsid w:val="00AE6B68"/>
    <w:rsid w:val="00AF57A5"/>
    <w:rsid w:val="00AF6965"/>
    <w:rsid w:val="00B00F50"/>
    <w:rsid w:val="00B01C36"/>
    <w:rsid w:val="00B03C14"/>
    <w:rsid w:val="00B049B5"/>
    <w:rsid w:val="00B053BA"/>
    <w:rsid w:val="00B05DC5"/>
    <w:rsid w:val="00B106FC"/>
    <w:rsid w:val="00B142F6"/>
    <w:rsid w:val="00B159CF"/>
    <w:rsid w:val="00B267DB"/>
    <w:rsid w:val="00B30DFF"/>
    <w:rsid w:val="00B33562"/>
    <w:rsid w:val="00B33D28"/>
    <w:rsid w:val="00B345FD"/>
    <w:rsid w:val="00B41332"/>
    <w:rsid w:val="00B41E58"/>
    <w:rsid w:val="00B4239A"/>
    <w:rsid w:val="00B47C13"/>
    <w:rsid w:val="00B501FF"/>
    <w:rsid w:val="00B5052E"/>
    <w:rsid w:val="00B54616"/>
    <w:rsid w:val="00B54C8E"/>
    <w:rsid w:val="00B64F3E"/>
    <w:rsid w:val="00B669B8"/>
    <w:rsid w:val="00B70A67"/>
    <w:rsid w:val="00B75A35"/>
    <w:rsid w:val="00B8323E"/>
    <w:rsid w:val="00B85815"/>
    <w:rsid w:val="00B93E8F"/>
    <w:rsid w:val="00B9415A"/>
    <w:rsid w:val="00BA163B"/>
    <w:rsid w:val="00BA27AE"/>
    <w:rsid w:val="00BA2B23"/>
    <w:rsid w:val="00BA5285"/>
    <w:rsid w:val="00BA7DE5"/>
    <w:rsid w:val="00BB0A4B"/>
    <w:rsid w:val="00BB2D5B"/>
    <w:rsid w:val="00BC2123"/>
    <w:rsid w:val="00BC3A43"/>
    <w:rsid w:val="00BC3C91"/>
    <w:rsid w:val="00BC5740"/>
    <w:rsid w:val="00BC66DA"/>
    <w:rsid w:val="00BC7CB2"/>
    <w:rsid w:val="00BD00DB"/>
    <w:rsid w:val="00BD2409"/>
    <w:rsid w:val="00BD3711"/>
    <w:rsid w:val="00BE4533"/>
    <w:rsid w:val="00BE7885"/>
    <w:rsid w:val="00BE7B58"/>
    <w:rsid w:val="00C00D20"/>
    <w:rsid w:val="00C0251C"/>
    <w:rsid w:val="00C05E98"/>
    <w:rsid w:val="00C108C0"/>
    <w:rsid w:val="00C150EC"/>
    <w:rsid w:val="00C15A5C"/>
    <w:rsid w:val="00C2098B"/>
    <w:rsid w:val="00C2150D"/>
    <w:rsid w:val="00C24BD9"/>
    <w:rsid w:val="00C26A7F"/>
    <w:rsid w:val="00C330CC"/>
    <w:rsid w:val="00C34D69"/>
    <w:rsid w:val="00C36D9D"/>
    <w:rsid w:val="00C373E7"/>
    <w:rsid w:val="00C411E7"/>
    <w:rsid w:val="00C41A33"/>
    <w:rsid w:val="00C41DA7"/>
    <w:rsid w:val="00C42806"/>
    <w:rsid w:val="00C439A3"/>
    <w:rsid w:val="00C46422"/>
    <w:rsid w:val="00C5130D"/>
    <w:rsid w:val="00C53617"/>
    <w:rsid w:val="00C54ADC"/>
    <w:rsid w:val="00C563E1"/>
    <w:rsid w:val="00C56F8B"/>
    <w:rsid w:val="00C6186F"/>
    <w:rsid w:val="00C62F39"/>
    <w:rsid w:val="00C6525F"/>
    <w:rsid w:val="00C664D6"/>
    <w:rsid w:val="00C67A90"/>
    <w:rsid w:val="00C7308D"/>
    <w:rsid w:val="00C73A34"/>
    <w:rsid w:val="00C772AA"/>
    <w:rsid w:val="00C805BB"/>
    <w:rsid w:val="00C93336"/>
    <w:rsid w:val="00C94825"/>
    <w:rsid w:val="00C97922"/>
    <w:rsid w:val="00CA1041"/>
    <w:rsid w:val="00CA144D"/>
    <w:rsid w:val="00CA1DB9"/>
    <w:rsid w:val="00CA7653"/>
    <w:rsid w:val="00CA7B41"/>
    <w:rsid w:val="00CB1DA9"/>
    <w:rsid w:val="00CB214B"/>
    <w:rsid w:val="00CB2B92"/>
    <w:rsid w:val="00CB5578"/>
    <w:rsid w:val="00CB5985"/>
    <w:rsid w:val="00CC0999"/>
    <w:rsid w:val="00CC67D3"/>
    <w:rsid w:val="00CC7267"/>
    <w:rsid w:val="00CD0F98"/>
    <w:rsid w:val="00CD32B4"/>
    <w:rsid w:val="00CD6849"/>
    <w:rsid w:val="00CD721D"/>
    <w:rsid w:val="00CE012A"/>
    <w:rsid w:val="00CE541B"/>
    <w:rsid w:val="00CE5BD6"/>
    <w:rsid w:val="00CE5BE1"/>
    <w:rsid w:val="00CF3DE2"/>
    <w:rsid w:val="00CF7BA3"/>
    <w:rsid w:val="00D0189F"/>
    <w:rsid w:val="00D06AC6"/>
    <w:rsid w:val="00D06D0B"/>
    <w:rsid w:val="00D1042C"/>
    <w:rsid w:val="00D12649"/>
    <w:rsid w:val="00D1583A"/>
    <w:rsid w:val="00D16617"/>
    <w:rsid w:val="00D2626F"/>
    <w:rsid w:val="00D32858"/>
    <w:rsid w:val="00D36266"/>
    <w:rsid w:val="00D5366C"/>
    <w:rsid w:val="00D55AC7"/>
    <w:rsid w:val="00D56BE0"/>
    <w:rsid w:val="00D57C67"/>
    <w:rsid w:val="00D6563A"/>
    <w:rsid w:val="00D66A93"/>
    <w:rsid w:val="00D67982"/>
    <w:rsid w:val="00D72A4C"/>
    <w:rsid w:val="00D75740"/>
    <w:rsid w:val="00D853D3"/>
    <w:rsid w:val="00D86FCA"/>
    <w:rsid w:val="00D967B7"/>
    <w:rsid w:val="00DA045F"/>
    <w:rsid w:val="00DA0F97"/>
    <w:rsid w:val="00DA5F05"/>
    <w:rsid w:val="00DA7136"/>
    <w:rsid w:val="00DB27A6"/>
    <w:rsid w:val="00DC56A4"/>
    <w:rsid w:val="00DD047F"/>
    <w:rsid w:val="00DD2B85"/>
    <w:rsid w:val="00DD37F1"/>
    <w:rsid w:val="00DD6A36"/>
    <w:rsid w:val="00DE491E"/>
    <w:rsid w:val="00DF21CF"/>
    <w:rsid w:val="00DF21FE"/>
    <w:rsid w:val="00DF3759"/>
    <w:rsid w:val="00E143F7"/>
    <w:rsid w:val="00E148AE"/>
    <w:rsid w:val="00E14CA3"/>
    <w:rsid w:val="00E207C1"/>
    <w:rsid w:val="00E23B1F"/>
    <w:rsid w:val="00E254C9"/>
    <w:rsid w:val="00E25C85"/>
    <w:rsid w:val="00E300EC"/>
    <w:rsid w:val="00E3154B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4A39"/>
    <w:rsid w:val="00E67812"/>
    <w:rsid w:val="00E702E6"/>
    <w:rsid w:val="00E73C27"/>
    <w:rsid w:val="00E74D95"/>
    <w:rsid w:val="00E82D19"/>
    <w:rsid w:val="00E877A1"/>
    <w:rsid w:val="00E92039"/>
    <w:rsid w:val="00E92054"/>
    <w:rsid w:val="00E927C4"/>
    <w:rsid w:val="00E9406D"/>
    <w:rsid w:val="00E94875"/>
    <w:rsid w:val="00EA37D5"/>
    <w:rsid w:val="00EB6E23"/>
    <w:rsid w:val="00EC198E"/>
    <w:rsid w:val="00EC2A24"/>
    <w:rsid w:val="00EC2CF2"/>
    <w:rsid w:val="00EC64D8"/>
    <w:rsid w:val="00ED623F"/>
    <w:rsid w:val="00ED7BC2"/>
    <w:rsid w:val="00EE22D0"/>
    <w:rsid w:val="00EE37D3"/>
    <w:rsid w:val="00EE6040"/>
    <w:rsid w:val="00EE77EE"/>
    <w:rsid w:val="00EF17BD"/>
    <w:rsid w:val="00EF18F9"/>
    <w:rsid w:val="00EF2333"/>
    <w:rsid w:val="00EF3622"/>
    <w:rsid w:val="00EF46A1"/>
    <w:rsid w:val="00F00A24"/>
    <w:rsid w:val="00F02A67"/>
    <w:rsid w:val="00F03C55"/>
    <w:rsid w:val="00F04FF8"/>
    <w:rsid w:val="00F05B2F"/>
    <w:rsid w:val="00F05E0D"/>
    <w:rsid w:val="00F06BC0"/>
    <w:rsid w:val="00F07E72"/>
    <w:rsid w:val="00F105F7"/>
    <w:rsid w:val="00F108C2"/>
    <w:rsid w:val="00F1141F"/>
    <w:rsid w:val="00F13083"/>
    <w:rsid w:val="00F130AA"/>
    <w:rsid w:val="00F15832"/>
    <w:rsid w:val="00F166BB"/>
    <w:rsid w:val="00F17A7A"/>
    <w:rsid w:val="00F210EE"/>
    <w:rsid w:val="00F259A6"/>
    <w:rsid w:val="00F25D63"/>
    <w:rsid w:val="00F31ADF"/>
    <w:rsid w:val="00F412CA"/>
    <w:rsid w:val="00F4251C"/>
    <w:rsid w:val="00F428DA"/>
    <w:rsid w:val="00F42EEF"/>
    <w:rsid w:val="00F453EB"/>
    <w:rsid w:val="00F45A4C"/>
    <w:rsid w:val="00F47BD1"/>
    <w:rsid w:val="00F52479"/>
    <w:rsid w:val="00F5401C"/>
    <w:rsid w:val="00F56974"/>
    <w:rsid w:val="00F60283"/>
    <w:rsid w:val="00F61266"/>
    <w:rsid w:val="00F64C8A"/>
    <w:rsid w:val="00F66068"/>
    <w:rsid w:val="00F66818"/>
    <w:rsid w:val="00F67320"/>
    <w:rsid w:val="00F705C3"/>
    <w:rsid w:val="00F74625"/>
    <w:rsid w:val="00F75CAF"/>
    <w:rsid w:val="00F812F8"/>
    <w:rsid w:val="00F83C32"/>
    <w:rsid w:val="00F90D75"/>
    <w:rsid w:val="00F94298"/>
    <w:rsid w:val="00F97AF7"/>
    <w:rsid w:val="00FA30A6"/>
    <w:rsid w:val="00FA56EB"/>
    <w:rsid w:val="00FA78C1"/>
    <w:rsid w:val="00FB090F"/>
    <w:rsid w:val="00FB33BA"/>
    <w:rsid w:val="00FD14C1"/>
    <w:rsid w:val="00FD2157"/>
    <w:rsid w:val="00FE1515"/>
    <w:rsid w:val="00FE2F7A"/>
    <w:rsid w:val="00FE3633"/>
    <w:rsid w:val="00FF1FC2"/>
    <w:rsid w:val="00FF56B4"/>
    <w:rsid w:val="00FF58B7"/>
    <w:rsid w:val="00FF645B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9B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8F37BC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F37BC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94875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A0D53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9A0D53"/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4420D-7E9C-4D76-AF60-E237096B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760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Joanna Kaśków</cp:lastModifiedBy>
  <cp:revision>149</cp:revision>
  <cp:lastPrinted>2022-10-12T08:17:00Z</cp:lastPrinted>
  <dcterms:created xsi:type="dcterms:W3CDTF">2021-03-22T12:27:00Z</dcterms:created>
  <dcterms:modified xsi:type="dcterms:W3CDTF">2022-10-12T08:17:00Z</dcterms:modified>
</cp:coreProperties>
</file>