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4986" w:rsidRDefault="00FC4986" w:rsidP="00F46DCF">
      <w:pPr>
        <w:spacing w:line="240" w:lineRule="auto"/>
        <w:jc w:val="right"/>
        <w:rPr>
          <w:rFonts w:ascii="Cambria" w:hAnsi="Cambria" w:cs="Arial"/>
          <w:sz w:val="20"/>
          <w:szCs w:val="20"/>
        </w:rPr>
      </w:pPr>
    </w:p>
    <w:p w:rsidR="00FC4986" w:rsidRPr="001E39B0" w:rsidRDefault="001E39B0" w:rsidP="00F46DCF">
      <w:pPr>
        <w:spacing w:line="240" w:lineRule="auto"/>
        <w:jc w:val="right"/>
        <w:rPr>
          <w:rFonts w:ascii="Cambria" w:hAnsi="Cambria" w:cs="Arial"/>
          <w:sz w:val="20"/>
          <w:szCs w:val="20"/>
        </w:rPr>
      </w:pPr>
      <w:r w:rsidRPr="001E39B0">
        <w:rPr>
          <w:rFonts w:ascii="Cambria" w:hAnsi="Cambria" w:cs="Arial"/>
          <w:sz w:val="20"/>
          <w:szCs w:val="20"/>
        </w:rPr>
        <w:t xml:space="preserve">Kielce, </w:t>
      </w:r>
      <w:r w:rsidRPr="001E39B0">
        <w:rPr>
          <w:rFonts w:ascii="Cambria" w:hAnsi="Cambria" w:cs="Arial"/>
          <w:color w:val="000000"/>
          <w:sz w:val="20"/>
          <w:szCs w:val="20"/>
        </w:rPr>
        <w:t xml:space="preserve">dnia </w:t>
      </w:r>
      <w:r w:rsidR="00E771DC">
        <w:rPr>
          <w:rFonts w:ascii="Cambria" w:hAnsi="Cambria" w:cs="Arial"/>
          <w:color w:val="000000"/>
          <w:sz w:val="20"/>
          <w:szCs w:val="20"/>
        </w:rPr>
        <w:t>10</w:t>
      </w:r>
      <w:r w:rsidRPr="001E39B0">
        <w:rPr>
          <w:rFonts w:ascii="Cambria" w:hAnsi="Cambria" w:cs="Arial"/>
          <w:color w:val="000000"/>
          <w:sz w:val="20"/>
          <w:szCs w:val="20"/>
        </w:rPr>
        <w:t>.</w:t>
      </w:r>
      <w:r>
        <w:rPr>
          <w:rFonts w:ascii="Cambria" w:hAnsi="Cambria" w:cs="Arial"/>
          <w:sz w:val="20"/>
          <w:szCs w:val="20"/>
        </w:rPr>
        <w:t>11.2022</w:t>
      </w:r>
      <w:r w:rsidR="00FC4986">
        <w:rPr>
          <w:rFonts w:ascii="Cambria" w:hAnsi="Cambria" w:cs="Arial"/>
          <w:sz w:val="20"/>
          <w:szCs w:val="20"/>
        </w:rPr>
        <w:t xml:space="preserve"> r.</w:t>
      </w:r>
    </w:p>
    <w:p w:rsidR="001E39B0" w:rsidRPr="001E39B0" w:rsidRDefault="001E39B0" w:rsidP="00F46DCF">
      <w:pPr>
        <w:spacing w:after="0" w:line="240" w:lineRule="auto"/>
        <w:rPr>
          <w:rFonts w:ascii="Cambria" w:hAnsi="Cambria" w:cs="Arial"/>
          <w:sz w:val="20"/>
          <w:szCs w:val="20"/>
        </w:rPr>
      </w:pPr>
      <w:r w:rsidRPr="001E39B0">
        <w:rPr>
          <w:rFonts w:ascii="Cambria" w:hAnsi="Cambria" w:cs="Arial"/>
          <w:sz w:val="20"/>
          <w:szCs w:val="20"/>
        </w:rPr>
        <w:t>………………………………………</w:t>
      </w:r>
    </w:p>
    <w:p w:rsidR="001E39B0" w:rsidRPr="001E39B0" w:rsidRDefault="00803AAA" w:rsidP="00F46DCF">
      <w:pPr>
        <w:spacing w:after="0" w:line="240" w:lineRule="auto"/>
        <w:rPr>
          <w:rFonts w:ascii="Cambria" w:hAnsi="Cambria" w:cs="Arial"/>
          <w:b/>
          <w:sz w:val="20"/>
          <w:szCs w:val="20"/>
        </w:rPr>
      </w:pPr>
      <w:r>
        <w:rPr>
          <w:rFonts w:ascii="Cambria" w:hAnsi="Cambria" w:cs="Arial"/>
          <w:b/>
          <w:sz w:val="20"/>
          <w:szCs w:val="20"/>
        </w:rPr>
        <w:t xml:space="preserve">          ZATWIERDZAM</w:t>
      </w:r>
    </w:p>
    <w:p w:rsidR="001E39B0" w:rsidRPr="001E39B0" w:rsidRDefault="001E39B0" w:rsidP="00F46DCF">
      <w:pPr>
        <w:spacing w:line="240" w:lineRule="auto"/>
        <w:jc w:val="center"/>
        <w:rPr>
          <w:rFonts w:ascii="Cambria" w:hAnsi="Cambria" w:cs="Arial"/>
          <w:b/>
          <w:sz w:val="20"/>
          <w:szCs w:val="20"/>
        </w:rPr>
      </w:pPr>
      <w:r w:rsidRPr="001E39B0">
        <w:rPr>
          <w:rFonts w:ascii="Cambria" w:hAnsi="Cambria" w:cs="Arial"/>
          <w:b/>
          <w:sz w:val="20"/>
          <w:szCs w:val="20"/>
        </w:rPr>
        <w:t xml:space="preserve">ZAPROSZENIE </w:t>
      </w:r>
    </w:p>
    <w:p w:rsidR="001E39B0" w:rsidRPr="001E39B0" w:rsidRDefault="001E39B0" w:rsidP="00F46DCF">
      <w:pPr>
        <w:pStyle w:val="Tekstpodstawowy21"/>
        <w:rPr>
          <w:rFonts w:ascii="Cambria" w:hAnsi="Cambria"/>
          <w:sz w:val="20"/>
          <w:szCs w:val="20"/>
        </w:rPr>
      </w:pPr>
      <w:r w:rsidRPr="001E39B0">
        <w:rPr>
          <w:rFonts w:ascii="Cambria" w:hAnsi="Cambria"/>
          <w:b w:val="0"/>
          <w:sz w:val="20"/>
          <w:szCs w:val="20"/>
        </w:rPr>
        <w:t>do złożenia oferty cenowej w prowadzonym zgodnie z zastosowaniem zasad równego traktowania postępowaniu na:</w:t>
      </w:r>
      <w:r w:rsidRPr="001E39B0">
        <w:rPr>
          <w:rFonts w:ascii="Cambria" w:hAnsi="Cambria"/>
          <w:sz w:val="20"/>
          <w:szCs w:val="20"/>
        </w:rPr>
        <w:t xml:space="preserve"> „Dostawę elementów umundurowania dla Szkół ZDZ w Kielcach”.</w:t>
      </w:r>
    </w:p>
    <w:p w:rsidR="001E39B0" w:rsidRPr="001E39B0" w:rsidRDefault="001E39B0" w:rsidP="00F46DCF">
      <w:pPr>
        <w:pStyle w:val="Tekstpodstawowy21"/>
        <w:rPr>
          <w:rFonts w:ascii="Cambria" w:hAnsi="Cambria"/>
          <w:b w:val="0"/>
          <w:sz w:val="20"/>
          <w:szCs w:val="20"/>
        </w:rPr>
      </w:pPr>
    </w:p>
    <w:p w:rsidR="001E39B0" w:rsidRPr="001E39B0" w:rsidRDefault="001E39B0" w:rsidP="00F46DCF">
      <w:pPr>
        <w:pStyle w:val="Akapitzlist"/>
        <w:keepNext/>
        <w:numPr>
          <w:ilvl w:val="0"/>
          <w:numId w:val="47"/>
        </w:numPr>
        <w:suppressAutoHyphens w:val="0"/>
        <w:spacing w:after="0" w:line="240" w:lineRule="auto"/>
        <w:ind w:left="426"/>
        <w:contextualSpacing/>
        <w:outlineLvl w:val="3"/>
        <w:rPr>
          <w:rFonts w:ascii="Cambria" w:eastAsiaTheme="majorEastAsia" w:hAnsi="Cambria" w:cs="Arial"/>
          <w:b/>
          <w:iCs/>
          <w:sz w:val="20"/>
          <w:szCs w:val="20"/>
          <w:u w:val="single"/>
        </w:rPr>
      </w:pPr>
      <w:r w:rsidRPr="001E39B0">
        <w:rPr>
          <w:rFonts w:ascii="Cambria" w:eastAsiaTheme="majorEastAsia" w:hAnsi="Cambria" w:cs="Arial"/>
          <w:b/>
          <w:iCs/>
          <w:sz w:val="20"/>
          <w:szCs w:val="20"/>
          <w:u w:val="single"/>
        </w:rPr>
        <w:t>Nazwa, adres Zamawiającego, informacje ogólne:</w:t>
      </w:r>
      <w:r w:rsidRPr="001E39B0">
        <w:rPr>
          <w:rFonts w:ascii="Cambria" w:eastAsiaTheme="majorEastAsia" w:hAnsi="Cambria"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1E39B0" w:rsidRPr="001E39B0" w:rsidTr="00063695">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E39B0" w:rsidRPr="001E39B0" w:rsidRDefault="001E39B0" w:rsidP="00F46DCF">
            <w:pPr>
              <w:tabs>
                <w:tab w:val="left" w:pos="2410"/>
              </w:tabs>
              <w:spacing w:line="240" w:lineRule="auto"/>
              <w:ind w:hanging="357"/>
              <w:jc w:val="center"/>
              <w:rPr>
                <w:rFonts w:ascii="Cambria" w:hAnsi="Cambria" w:cs="Arial"/>
                <w:b/>
                <w:bCs/>
                <w:sz w:val="20"/>
                <w:szCs w:val="20"/>
              </w:rPr>
            </w:pPr>
            <w:r w:rsidRPr="001E39B0">
              <w:rPr>
                <w:rFonts w:ascii="Cambria" w:hAnsi="Cambria"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E39B0" w:rsidRPr="001E39B0" w:rsidRDefault="001E39B0" w:rsidP="00F46DCF">
            <w:pPr>
              <w:tabs>
                <w:tab w:val="left" w:pos="709"/>
              </w:tabs>
              <w:spacing w:after="0" w:line="240" w:lineRule="auto"/>
              <w:ind w:hanging="357"/>
              <w:jc w:val="center"/>
              <w:rPr>
                <w:rFonts w:ascii="Cambria" w:hAnsi="Cambria" w:cs="Arial"/>
                <w:b/>
                <w:sz w:val="20"/>
                <w:szCs w:val="20"/>
              </w:rPr>
            </w:pPr>
            <w:r w:rsidRPr="001E39B0">
              <w:rPr>
                <w:rFonts w:ascii="Cambria" w:hAnsi="Cambria" w:cs="Arial"/>
                <w:b/>
                <w:sz w:val="20"/>
                <w:szCs w:val="20"/>
              </w:rPr>
              <w:t xml:space="preserve">Zakład Doskonalenia Zawodowego w Kielcach </w:t>
            </w:r>
            <w:r w:rsidRPr="001E39B0">
              <w:rPr>
                <w:rFonts w:ascii="Cambria" w:hAnsi="Cambria" w:cs="Arial"/>
                <w:b/>
                <w:sz w:val="20"/>
                <w:szCs w:val="20"/>
              </w:rPr>
              <w:br/>
            </w:r>
            <w:r w:rsidRPr="001E39B0">
              <w:rPr>
                <w:rFonts w:ascii="Cambria" w:hAnsi="Cambria" w:cs="Arial"/>
                <w:sz w:val="20"/>
                <w:szCs w:val="20"/>
              </w:rPr>
              <w:t xml:space="preserve">ul. Paderewskiego 55, 25-950 Kielce </w:t>
            </w:r>
          </w:p>
        </w:tc>
      </w:tr>
      <w:tr w:rsidR="001E39B0" w:rsidRPr="001E39B0" w:rsidTr="00063695">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1E39B0" w:rsidRPr="001E39B0" w:rsidRDefault="001E39B0" w:rsidP="00F46DCF">
            <w:pPr>
              <w:tabs>
                <w:tab w:val="left" w:pos="2410"/>
              </w:tabs>
              <w:spacing w:line="240" w:lineRule="auto"/>
              <w:ind w:hanging="357"/>
              <w:jc w:val="center"/>
              <w:rPr>
                <w:rFonts w:ascii="Cambria" w:hAnsi="Cambria" w:cs="Arial"/>
                <w:b/>
                <w:bCs/>
                <w:sz w:val="20"/>
                <w:szCs w:val="20"/>
              </w:rPr>
            </w:pPr>
            <w:r w:rsidRPr="001E39B0">
              <w:rPr>
                <w:rFonts w:ascii="Cambria" w:hAnsi="Cambria"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1E39B0" w:rsidRPr="001E39B0" w:rsidRDefault="001E39B0" w:rsidP="00F46DCF">
            <w:pPr>
              <w:tabs>
                <w:tab w:val="left" w:pos="709"/>
              </w:tabs>
              <w:spacing w:after="0" w:line="240" w:lineRule="auto"/>
              <w:ind w:hanging="357"/>
              <w:jc w:val="center"/>
              <w:rPr>
                <w:rFonts w:ascii="Cambria" w:hAnsi="Cambria" w:cs="Arial"/>
                <w:b/>
                <w:sz w:val="20"/>
                <w:szCs w:val="20"/>
              </w:rPr>
            </w:pPr>
            <w:r w:rsidRPr="001E39B0">
              <w:rPr>
                <w:rFonts w:ascii="Cambria" w:hAnsi="Cambria" w:cs="Arial"/>
                <w:b/>
                <w:sz w:val="20"/>
                <w:szCs w:val="20"/>
              </w:rPr>
              <w:t xml:space="preserve">Zakład Doskonalenia Zawodowego w Kielcach </w:t>
            </w:r>
          </w:p>
          <w:p w:rsidR="001E39B0" w:rsidRPr="001E39B0" w:rsidRDefault="001E39B0" w:rsidP="00F46DCF">
            <w:pPr>
              <w:tabs>
                <w:tab w:val="left" w:pos="709"/>
              </w:tabs>
              <w:spacing w:after="0" w:line="240" w:lineRule="auto"/>
              <w:ind w:hanging="357"/>
              <w:jc w:val="center"/>
              <w:rPr>
                <w:rFonts w:ascii="Cambria" w:hAnsi="Cambria" w:cs="Arial"/>
                <w:sz w:val="20"/>
                <w:szCs w:val="20"/>
              </w:rPr>
            </w:pPr>
            <w:r w:rsidRPr="001E39B0">
              <w:rPr>
                <w:rFonts w:ascii="Cambria" w:hAnsi="Cambria" w:cs="Arial"/>
                <w:sz w:val="20"/>
                <w:szCs w:val="20"/>
              </w:rPr>
              <w:t>Biuro Zakładu,</w:t>
            </w:r>
            <w:r w:rsidRPr="001E39B0">
              <w:rPr>
                <w:rFonts w:ascii="Cambria" w:hAnsi="Cambria" w:cs="Arial"/>
                <w:b/>
                <w:sz w:val="20"/>
                <w:szCs w:val="20"/>
              </w:rPr>
              <w:t xml:space="preserve"> </w:t>
            </w:r>
            <w:r w:rsidRPr="001E39B0">
              <w:rPr>
                <w:rFonts w:ascii="Cambria" w:hAnsi="Cambria" w:cs="Arial"/>
                <w:sz w:val="20"/>
                <w:szCs w:val="20"/>
              </w:rPr>
              <w:t>ul. Śląska 9, 25-328 Kielce</w:t>
            </w:r>
          </w:p>
          <w:p w:rsidR="001E39B0" w:rsidRPr="001E39B0" w:rsidRDefault="001E39B0" w:rsidP="00F46DCF">
            <w:pPr>
              <w:tabs>
                <w:tab w:val="left" w:pos="709"/>
              </w:tabs>
              <w:spacing w:after="0" w:line="240" w:lineRule="auto"/>
              <w:ind w:hanging="357"/>
              <w:jc w:val="center"/>
              <w:rPr>
                <w:rFonts w:ascii="Cambria" w:hAnsi="Cambria" w:cs="Arial"/>
                <w:b/>
                <w:sz w:val="20"/>
                <w:szCs w:val="20"/>
              </w:rPr>
            </w:pPr>
            <w:r w:rsidRPr="001E39B0">
              <w:rPr>
                <w:rFonts w:ascii="Cambria" w:hAnsi="Cambria" w:cs="Arial"/>
                <w:b/>
                <w:sz w:val="20"/>
                <w:szCs w:val="20"/>
              </w:rPr>
              <w:t>Wydział Zamówień Publicznych i Kontraktowania Wydatków</w:t>
            </w:r>
          </w:p>
          <w:p w:rsidR="001E39B0" w:rsidRPr="001E39B0" w:rsidRDefault="001E39B0" w:rsidP="00F46DCF">
            <w:pPr>
              <w:tabs>
                <w:tab w:val="left" w:pos="709"/>
              </w:tabs>
              <w:spacing w:after="0" w:line="240" w:lineRule="auto"/>
              <w:ind w:hanging="357"/>
              <w:jc w:val="center"/>
              <w:rPr>
                <w:rFonts w:ascii="Cambria" w:hAnsi="Cambria" w:cs="Arial"/>
                <w:sz w:val="20"/>
                <w:szCs w:val="20"/>
              </w:rPr>
            </w:pPr>
            <w:r w:rsidRPr="001E39B0">
              <w:rPr>
                <w:rFonts w:ascii="Cambria" w:hAnsi="Cambria" w:cs="Arial"/>
                <w:sz w:val="20"/>
                <w:szCs w:val="20"/>
              </w:rPr>
              <w:t>godziny pracy: od poniedziałku do piątku w godz. od 8:00 do 16:00</w:t>
            </w:r>
            <w:r w:rsidRPr="001E39B0">
              <w:rPr>
                <w:rFonts w:ascii="Cambria" w:hAnsi="Cambria" w:cs="Arial"/>
                <w:sz w:val="20"/>
                <w:szCs w:val="20"/>
              </w:rPr>
              <w:br/>
              <w:t xml:space="preserve">tel. 041/ 366-47-91, </w:t>
            </w:r>
            <w:r w:rsidRPr="001E39B0">
              <w:rPr>
                <w:rFonts w:ascii="Cambria" w:hAnsi="Cambria" w:cs="Arial"/>
                <w:sz w:val="20"/>
                <w:szCs w:val="20"/>
              </w:rPr>
              <w:br/>
            </w:r>
            <w:hyperlink r:id="rId9" w:history="1">
              <w:r w:rsidRPr="001E39B0">
                <w:rPr>
                  <w:rFonts w:ascii="Cambria" w:hAnsi="Cambria" w:cs="Arial"/>
                  <w:color w:val="0000FF"/>
                  <w:sz w:val="20"/>
                  <w:szCs w:val="20"/>
                  <w:u w:val="single"/>
                </w:rPr>
                <w:t>www.zdz.kielce.pl</w:t>
              </w:r>
            </w:hyperlink>
            <w:r w:rsidRPr="001E39B0">
              <w:rPr>
                <w:rFonts w:ascii="Cambria" w:hAnsi="Cambria" w:cs="Arial"/>
                <w:sz w:val="20"/>
                <w:szCs w:val="20"/>
              </w:rPr>
              <w:t xml:space="preserve">    e-mail:   </w:t>
            </w:r>
            <w:hyperlink r:id="rId10" w:history="1">
              <w:r w:rsidRPr="001E39B0">
                <w:rPr>
                  <w:rStyle w:val="Hipercze"/>
                  <w:rFonts w:ascii="Cambria" w:hAnsi="Cambria" w:cs="Arial"/>
                  <w:sz w:val="20"/>
                  <w:szCs w:val="20"/>
                </w:rPr>
                <w:t>zamowienia@zdz.kielce.pl</w:t>
              </w:r>
            </w:hyperlink>
          </w:p>
        </w:tc>
      </w:tr>
    </w:tbl>
    <w:p w:rsidR="00F46DCF" w:rsidRDefault="00F46DCF" w:rsidP="00F46DCF">
      <w:pPr>
        <w:spacing w:line="240" w:lineRule="auto"/>
        <w:jc w:val="both"/>
        <w:rPr>
          <w:rFonts w:ascii="Cambria" w:hAnsi="Cambria" w:cs="Arial"/>
          <w:b/>
          <w:bCs/>
          <w:sz w:val="20"/>
          <w:szCs w:val="20"/>
        </w:rPr>
      </w:pPr>
    </w:p>
    <w:p w:rsidR="001E39B0" w:rsidRPr="001E39B0" w:rsidRDefault="001E39B0" w:rsidP="00F46DCF">
      <w:pPr>
        <w:spacing w:line="240" w:lineRule="auto"/>
        <w:jc w:val="both"/>
        <w:rPr>
          <w:rFonts w:ascii="Cambria" w:hAnsi="Cambria" w:cs="Arial"/>
          <w:b/>
          <w:bCs/>
          <w:sz w:val="20"/>
          <w:szCs w:val="20"/>
        </w:rPr>
      </w:pPr>
      <w:r w:rsidRPr="001E39B0">
        <w:rPr>
          <w:rFonts w:ascii="Cambria" w:hAnsi="Cambria" w:cs="Arial"/>
          <w:b/>
          <w:bCs/>
          <w:sz w:val="20"/>
          <w:szCs w:val="20"/>
        </w:rPr>
        <w:t>Postępowanie jest prowadzone w celu  udzielenia zamówienia zgodnie</w:t>
      </w:r>
      <w:r w:rsidR="009708DB">
        <w:rPr>
          <w:rFonts w:ascii="Cambria" w:hAnsi="Cambria" w:cs="Arial"/>
          <w:b/>
          <w:bCs/>
          <w:sz w:val="20"/>
          <w:szCs w:val="20"/>
        </w:rPr>
        <w:t xml:space="preserve"> z</w:t>
      </w:r>
      <w:r w:rsidRPr="001E39B0">
        <w:rPr>
          <w:rFonts w:ascii="Cambria" w:hAnsi="Cambria" w:cs="Arial"/>
          <w:b/>
          <w:bCs/>
          <w:sz w:val="20"/>
          <w:szCs w:val="20"/>
        </w:rPr>
        <w:t>:</w:t>
      </w:r>
    </w:p>
    <w:p w:rsidR="001E39B0" w:rsidRDefault="001E39B0" w:rsidP="00F46DCF">
      <w:pPr>
        <w:pStyle w:val="Akapitzlist"/>
        <w:numPr>
          <w:ilvl w:val="0"/>
          <w:numId w:val="33"/>
        </w:numPr>
        <w:suppressAutoHyphens w:val="0"/>
        <w:spacing w:after="0" w:line="240" w:lineRule="auto"/>
        <w:ind w:left="426" w:hanging="426"/>
        <w:contextualSpacing/>
        <w:jc w:val="both"/>
        <w:rPr>
          <w:rFonts w:ascii="Cambria" w:eastAsia="Times New Roman" w:hAnsi="Cambria" w:cstheme="minorHAnsi"/>
          <w:bCs/>
          <w:sz w:val="20"/>
          <w:szCs w:val="20"/>
          <w:lang w:eastAsia="pl-PL"/>
        </w:rPr>
      </w:pPr>
      <w:r w:rsidRPr="001E39B0">
        <w:rPr>
          <w:rFonts w:ascii="Cambria" w:eastAsia="Times New Roman" w:hAnsi="Cambria" w:cstheme="minorHAnsi"/>
          <w:bCs/>
          <w:sz w:val="20"/>
          <w:szCs w:val="20"/>
          <w:lang w:eastAsia="pl-PL"/>
        </w:rPr>
        <w:t xml:space="preserve">Pomocniczo z uwagi na brak obowiązku stosowania - ustawą z dnia 11 września 2019 r. Prawo zamówień publicznych (tekst jednolity Dz. U. z </w:t>
      </w:r>
      <w:r w:rsidRPr="001E39B0">
        <w:rPr>
          <w:rFonts w:ascii="Cambria" w:eastAsia="Times New Roman" w:hAnsi="Cambria" w:cstheme="minorHAnsi"/>
          <w:spacing w:val="-4"/>
          <w:sz w:val="20"/>
          <w:szCs w:val="20"/>
          <w:lang w:eastAsia="pl-PL"/>
        </w:rPr>
        <w:t>2021 r., poz. 1129  ze zm.</w:t>
      </w:r>
      <w:r w:rsidRPr="001E39B0">
        <w:rPr>
          <w:rFonts w:ascii="Cambria" w:eastAsia="Times New Roman" w:hAnsi="Cambria" w:cstheme="minorHAnsi"/>
          <w:bCs/>
          <w:sz w:val="20"/>
          <w:szCs w:val="20"/>
          <w:lang w:eastAsia="pl-PL"/>
        </w:rPr>
        <w:t xml:space="preserve">) zwanej dalej Ustawą </w:t>
      </w:r>
      <w:proofErr w:type="spellStart"/>
      <w:r w:rsidRPr="001E39B0">
        <w:rPr>
          <w:rFonts w:ascii="Cambria" w:eastAsia="Times New Roman" w:hAnsi="Cambria" w:cstheme="minorHAnsi"/>
          <w:bCs/>
          <w:sz w:val="20"/>
          <w:szCs w:val="20"/>
          <w:lang w:eastAsia="pl-PL"/>
        </w:rPr>
        <w:t>Pzp</w:t>
      </w:r>
      <w:proofErr w:type="spellEnd"/>
      <w:r w:rsidRPr="001E39B0">
        <w:rPr>
          <w:rFonts w:ascii="Cambria" w:eastAsia="Times New Roman" w:hAnsi="Cambria" w:cstheme="minorHAnsi"/>
          <w:bCs/>
          <w:sz w:val="20"/>
          <w:szCs w:val="20"/>
          <w:lang w:eastAsia="pl-PL"/>
        </w:rPr>
        <w:t>, w zakresie wymaganych dokumentów, badania i oceny ofert w tym wykluczenie wykonawcy odrzucenia oferty oraz prowadzonej procedury.</w:t>
      </w:r>
    </w:p>
    <w:p w:rsidR="00063695" w:rsidRPr="00063695" w:rsidRDefault="00063695" w:rsidP="00F46DCF">
      <w:pPr>
        <w:pStyle w:val="Akapitzlist"/>
        <w:suppressAutoHyphens w:val="0"/>
        <w:spacing w:after="0" w:line="240" w:lineRule="auto"/>
        <w:ind w:left="426"/>
        <w:contextualSpacing/>
        <w:jc w:val="both"/>
        <w:rPr>
          <w:rFonts w:ascii="Cambria" w:eastAsia="Times New Roman" w:hAnsi="Cambria" w:cstheme="minorHAnsi"/>
          <w:bCs/>
          <w:sz w:val="20"/>
          <w:szCs w:val="20"/>
          <w:lang w:eastAsia="pl-PL"/>
        </w:rPr>
      </w:pPr>
    </w:p>
    <w:p w:rsidR="001E39B0" w:rsidRPr="001E39B0" w:rsidRDefault="001E39B0" w:rsidP="00F46DCF">
      <w:pPr>
        <w:pStyle w:val="Akapitzlist"/>
        <w:numPr>
          <w:ilvl w:val="0"/>
          <w:numId w:val="47"/>
        </w:numPr>
        <w:suppressAutoHyphens w:val="0"/>
        <w:spacing w:after="0" w:line="240" w:lineRule="auto"/>
        <w:ind w:left="426"/>
        <w:contextualSpacing/>
        <w:jc w:val="both"/>
        <w:rPr>
          <w:rFonts w:ascii="Cambria" w:eastAsia="Times New Roman" w:hAnsi="Cambria" w:cs="Arial"/>
          <w:b/>
          <w:sz w:val="20"/>
          <w:szCs w:val="20"/>
          <w:u w:val="single"/>
          <w:lang w:eastAsia="pl-PL"/>
        </w:rPr>
      </w:pPr>
      <w:r w:rsidRPr="001E39B0">
        <w:rPr>
          <w:rFonts w:ascii="Cambria" w:eastAsia="Times New Roman" w:hAnsi="Cambria" w:cs="Arial"/>
          <w:b/>
          <w:sz w:val="20"/>
          <w:szCs w:val="20"/>
          <w:u w:val="single"/>
          <w:lang w:eastAsia="pl-PL"/>
        </w:rPr>
        <w:t>Przedmiot zamówienia</w:t>
      </w:r>
    </w:p>
    <w:p w:rsidR="001E39B0" w:rsidRPr="001E39B0" w:rsidRDefault="001E39B0" w:rsidP="00F46DCF">
      <w:pPr>
        <w:pStyle w:val="Akapitzlist"/>
        <w:numPr>
          <w:ilvl w:val="1"/>
          <w:numId w:val="17"/>
        </w:numPr>
        <w:suppressAutoHyphens w:val="0"/>
        <w:spacing w:after="0" w:line="240" w:lineRule="auto"/>
        <w:ind w:left="426" w:hanging="284"/>
        <w:contextualSpacing/>
        <w:jc w:val="both"/>
        <w:rPr>
          <w:rFonts w:ascii="Cambria" w:eastAsia="Times New Roman" w:hAnsi="Cambria" w:cs="Arial"/>
          <w:b/>
          <w:sz w:val="20"/>
          <w:szCs w:val="20"/>
          <w:u w:val="single"/>
          <w:lang w:eastAsia="pl-PL"/>
        </w:rPr>
      </w:pPr>
      <w:r w:rsidRPr="001E39B0">
        <w:rPr>
          <w:rFonts w:ascii="Cambria" w:eastAsia="Times New Roman" w:hAnsi="Cambria" w:cs="Arial"/>
          <w:iCs/>
          <w:sz w:val="20"/>
          <w:szCs w:val="20"/>
          <w:lang w:eastAsia="pl-PL"/>
        </w:rPr>
        <w:t xml:space="preserve">Przedmiotem zamówienia jest </w:t>
      </w:r>
      <w:r w:rsidRPr="001E39B0">
        <w:rPr>
          <w:rFonts w:ascii="Cambria" w:hAnsi="Cambria" w:cs="Arial"/>
          <w:sz w:val="20"/>
          <w:szCs w:val="20"/>
        </w:rPr>
        <w:t>dostawa umundurowania dla uczniów klas mundurowych Szkół ZDZ                           w Kielcach.</w:t>
      </w:r>
    </w:p>
    <w:p w:rsidR="001E39B0" w:rsidRDefault="001E39B0" w:rsidP="00F46DCF">
      <w:pPr>
        <w:pStyle w:val="Akapitzlist"/>
        <w:numPr>
          <w:ilvl w:val="1"/>
          <w:numId w:val="17"/>
        </w:numPr>
        <w:suppressAutoHyphens w:val="0"/>
        <w:spacing w:after="0" w:line="240" w:lineRule="auto"/>
        <w:ind w:left="426" w:hanging="284"/>
        <w:contextualSpacing/>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Miejsce dostaw:  Jednostki szkoleniowe ZDZ w Kielcach tj.:</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5"/>
        <w:gridCol w:w="4742"/>
        <w:gridCol w:w="4291"/>
      </w:tblGrid>
      <w:tr w:rsidR="008C50FE" w:rsidRPr="00BF05E7" w:rsidTr="005134F5">
        <w:trPr>
          <w:trHeight w:val="284"/>
          <w:jc w:val="center"/>
        </w:trPr>
        <w:tc>
          <w:tcPr>
            <w:tcW w:w="381" w:type="pct"/>
            <w:shd w:val="clear" w:color="auto" w:fill="B3B3B3"/>
          </w:tcPr>
          <w:p w:rsidR="008C50FE" w:rsidRPr="00BF05E7" w:rsidRDefault="008C50FE" w:rsidP="00F46DCF">
            <w:pPr>
              <w:spacing w:after="60" w:line="240" w:lineRule="auto"/>
              <w:jc w:val="center"/>
              <w:outlineLvl w:val="1"/>
              <w:rPr>
                <w:rFonts w:ascii="Cambria" w:eastAsia="Times New Roman" w:hAnsi="Cambria" w:cs="Arial"/>
                <w:b/>
                <w:noProof/>
                <w:sz w:val="20"/>
                <w:szCs w:val="20"/>
                <w:lang w:eastAsia="pl-PL"/>
              </w:rPr>
            </w:pPr>
            <w:r>
              <w:rPr>
                <w:rFonts w:ascii="Cambria" w:eastAsia="Times New Roman" w:hAnsi="Cambria" w:cs="Arial"/>
                <w:b/>
                <w:noProof/>
                <w:sz w:val="20"/>
                <w:szCs w:val="20"/>
                <w:lang w:eastAsia="pl-PL"/>
              </w:rPr>
              <w:t>Lp.</w:t>
            </w:r>
          </w:p>
        </w:tc>
        <w:tc>
          <w:tcPr>
            <w:tcW w:w="2425" w:type="pct"/>
            <w:shd w:val="clear" w:color="auto" w:fill="B3B3B3"/>
            <w:vAlign w:val="center"/>
          </w:tcPr>
          <w:p w:rsidR="008C50FE" w:rsidRPr="00BF05E7" w:rsidRDefault="008C50FE" w:rsidP="00F46DCF">
            <w:pPr>
              <w:spacing w:after="60" w:line="240" w:lineRule="auto"/>
              <w:jc w:val="center"/>
              <w:outlineLvl w:val="1"/>
              <w:rPr>
                <w:rFonts w:ascii="Cambria" w:eastAsia="Times New Roman" w:hAnsi="Cambria" w:cs="Arial"/>
                <w:b/>
                <w:noProof/>
                <w:sz w:val="20"/>
                <w:szCs w:val="20"/>
                <w:lang w:eastAsia="pl-PL"/>
              </w:rPr>
            </w:pPr>
            <w:r w:rsidRPr="00BF05E7">
              <w:rPr>
                <w:rFonts w:ascii="Cambria" w:eastAsia="Times New Roman" w:hAnsi="Cambria" w:cs="Arial"/>
                <w:b/>
                <w:noProof/>
                <w:sz w:val="20"/>
                <w:szCs w:val="20"/>
                <w:lang w:eastAsia="pl-PL"/>
              </w:rPr>
              <w:t>Nazwa jednostki</w:t>
            </w:r>
          </w:p>
        </w:tc>
        <w:tc>
          <w:tcPr>
            <w:tcW w:w="2194" w:type="pct"/>
            <w:shd w:val="clear" w:color="auto" w:fill="B3B3B3"/>
            <w:vAlign w:val="center"/>
          </w:tcPr>
          <w:p w:rsidR="008C50FE" w:rsidRPr="00BF05E7" w:rsidRDefault="008C50FE" w:rsidP="00F46DCF">
            <w:pPr>
              <w:keepNext/>
              <w:spacing w:after="60" w:line="240" w:lineRule="auto"/>
              <w:jc w:val="center"/>
              <w:outlineLvl w:val="1"/>
              <w:rPr>
                <w:rFonts w:ascii="Cambria" w:eastAsia="Times New Roman" w:hAnsi="Cambria"/>
                <w:b/>
                <w:bCs/>
                <w:iCs/>
                <w:sz w:val="20"/>
                <w:szCs w:val="20"/>
              </w:rPr>
            </w:pPr>
            <w:r w:rsidRPr="00BF05E7">
              <w:rPr>
                <w:rFonts w:ascii="Cambria" w:eastAsia="Times New Roman" w:hAnsi="Cambria"/>
                <w:b/>
                <w:bCs/>
                <w:iCs/>
                <w:sz w:val="20"/>
                <w:szCs w:val="20"/>
              </w:rPr>
              <w:t>Adres</w:t>
            </w:r>
          </w:p>
        </w:tc>
      </w:tr>
      <w:tr w:rsidR="008C50FE" w:rsidRPr="00BF05E7" w:rsidTr="005134F5">
        <w:trPr>
          <w:trHeight w:val="284"/>
          <w:jc w:val="center"/>
        </w:trPr>
        <w:tc>
          <w:tcPr>
            <w:tcW w:w="381" w:type="pct"/>
          </w:tcPr>
          <w:p w:rsidR="008C50FE" w:rsidRPr="00C06F75" w:rsidRDefault="008C50FE" w:rsidP="00F46DCF">
            <w:pPr>
              <w:numPr>
                <w:ilvl w:val="0"/>
                <w:numId w:val="54"/>
              </w:numPr>
              <w:suppressAutoHyphens w:val="0"/>
              <w:spacing w:after="60" w:line="240" w:lineRule="auto"/>
              <w:ind w:hanging="542"/>
              <w:rPr>
                <w:rFonts w:ascii="Cambria" w:hAnsi="Cambria"/>
                <w:sz w:val="20"/>
                <w:szCs w:val="20"/>
              </w:rPr>
            </w:pPr>
          </w:p>
        </w:tc>
        <w:tc>
          <w:tcPr>
            <w:tcW w:w="2425" w:type="pct"/>
            <w:vAlign w:val="center"/>
          </w:tcPr>
          <w:p w:rsidR="008C50FE" w:rsidRPr="00681403" w:rsidRDefault="008C50FE" w:rsidP="00F46DCF">
            <w:pPr>
              <w:spacing w:after="60" w:line="240" w:lineRule="auto"/>
              <w:rPr>
                <w:rFonts w:ascii="Cambria" w:hAnsi="Cambria"/>
                <w:sz w:val="20"/>
                <w:szCs w:val="20"/>
              </w:rPr>
            </w:pPr>
            <w:r w:rsidRPr="00681403">
              <w:rPr>
                <w:rFonts w:ascii="Cambria" w:hAnsi="Cambria"/>
                <w:sz w:val="20"/>
                <w:szCs w:val="20"/>
              </w:rPr>
              <w:t>CKZ Kielce</w:t>
            </w:r>
          </w:p>
        </w:tc>
        <w:tc>
          <w:tcPr>
            <w:tcW w:w="2194" w:type="pct"/>
            <w:vAlign w:val="center"/>
          </w:tcPr>
          <w:p w:rsidR="008C50FE" w:rsidRPr="00681403" w:rsidRDefault="008C50FE" w:rsidP="00F46DCF">
            <w:pPr>
              <w:spacing w:after="60" w:line="240" w:lineRule="auto"/>
              <w:rPr>
                <w:rFonts w:ascii="Cambria" w:hAnsi="Cambria"/>
                <w:sz w:val="20"/>
                <w:szCs w:val="20"/>
              </w:rPr>
            </w:pPr>
            <w:r w:rsidRPr="00681403">
              <w:rPr>
                <w:rFonts w:ascii="Cambria" w:hAnsi="Cambria"/>
                <w:sz w:val="20"/>
                <w:szCs w:val="20"/>
              </w:rPr>
              <w:t>ul. Paderewskiego 55</w:t>
            </w:r>
          </w:p>
        </w:tc>
      </w:tr>
      <w:tr w:rsidR="008C50FE" w:rsidRPr="00BF05E7" w:rsidTr="005134F5">
        <w:trPr>
          <w:trHeight w:val="284"/>
          <w:jc w:val="center"/>
        </w:trPr>
        <w:tc>
          <w:tcPr>
            <w:tcW w:w="381" w:type="pct"/>
          </w:tcPr>
          <w:p w:rsidR="008C50FE" w:rsidRPr="00C06F75" w:rsidRDefault="008C50FE" w:rsidP="00F46DCF">
            <w:pPr>
              <w:numPr>
                <w:ilvl w:val="0"/>
                <w:numId w:val="54"/>
              </w:numPr>
              <w:suppressAutoHyphens w:val="0"/>
              <w:spacing w:after="60" w:line="240" w:lineRule="auto"/>
              <w:ind w:hanging="542"/>
              <w:rPr>
                <w:rFonts w:ascii="Cambria" w:hAnsi="Cambria"/>
                <w:sz w:val="20"/>
                <w:szCs w:val="20"/>
              </w:rPr>
            </w:pPr>
          </w:p>
        </w:tc>
        <w:tc>
          <w:tcPr>
            <w:tcW w:w="2425" w:type="pct"/>
            <w:vAlign w:val="center"/>
          </w:tcPr>
          <w:p w:rsidR="008C50FE" w:rsidRPr="00681403" w:rsidRDefault="008C50FE" w:rsidP="00F46DCF">
            <w:pPr>
              <w:spacing w:after="60" w:line="240" w:lineRule="auto"/>
              <w:rPr>
                <w:rFonts w:ascii="Cambria" w:hAnsi="Cambria"/>
                <w:sz w:val="20"/>
                <w:szCs w:val="20"/>
              </w:rPr>
            </w:pPr>
            <w:r w:rsidRPr="00681403">
              <w:rPr>
                <w:rFonts w:ascii="Cambria" w:hAnsi="Cambria"/>
                <w:sz w:val="20"/>
                <w:szCs w:val="20"/>
              </w:rPr>
              <w:t xml:space="preserve">CKZ </w:t>
            </w:r>
            <w:r>
              <w:rPr>
                <w:rFonts w:ascii="Cambria" w:hAnsi="Cambria"/>
                <w:sz w:val="20"/>
                <w:szCs w:val="20"/>
              </w:rPr>
              <w:t>Radom</w:t>
            </w:r>
          </w:p>
        </w:tc>
        <w:tc>
          <w:tcPr>
            <w:tcW w:w="2194" w:type="pct"/>
            <w:vAlign w:val="center"/>
          </w:tcPr>
          <w:p w:rsidR="008C50FE" w:rsidRPr="00681403" w:rsidRDefault="008C50FE" w:rsidP="00F46DCF">
            <w:pPr>
              <w:spacing w:after="60" w:line="240" w:lineRule="auto"/>
              <w:rPr>
                <w:rFonts w:ascii="Cambria" w:hAnsi="Cambria"/>
                <w:sz w:val="20"/>
                <w:szCs w:val="20"/>
              </w:rPr>
            </w:pPr>
            <w:r w:rsidRPr="00476D9B">
              <w:rPr>
                <w:rFonts w:ascii="Cambria" w:hAnsi="Cambria"/>
                <w:sz w:val="20"/>
                <w:szCs w:val="20"/>
              </w:rPr>
              <w:t>ul. Saska 4/6</w:t>
            </w:r>
          </w:p>
        </w:tc>
      </w:tr>
      <w:tr w:rsidR="008C50FE" w:rsidRPr="00BF05E7" w:rsidTr="005134F5">
        <w:trPr>
          <w:trHeight w:val="284"/>
          <w:jc w:val="center"/>
        </w:trPr>
        <w:tc>
          <w:tcPr>
            <w:tcW w:w="381" w:type="pct"/>
          </w:tcPr>
          <w:p w:rsidR="008C50FE" w:rsidRPr="00C06F75" w:rsidRDefault="008C50FE" w:rsidP="00F46DCF">
            <w:pPr>
              <w:numPr>
                <w:ilvl w:val="0"/>
                <w:numId w:val="54"/>
              </w:numPr>
              <w:suppressAutoHyphens w:val="0"/>
              <w:spacing w:after="60" w:line="240" w:lineRule="auto"/>
              <w:ind w:hanging="542"/>
              <w:rPr>
                <w:rFonts w:ascii="Cambria" w:hAnsi="Cambria"/>
                <w:sz w:val="20"/>
                <w:szCs w:val="20"/>
              </w:rPr>
            </w:pPr>
          </w:p>
        </w:tc>
        <w:tc>
          <w:tcPr>
            <w:tcW w:w="2425" w:type="pct"/>
            <w:vAlign w:val="center"/>
          </w:tcPr>
          <w:p w:rsidR="008C50FE" w:rsidRPr="00681403" w:rsidRDefault="008C50FE" w:rsidP="00F46DCF">
            <w:pPr>
              <w:spacing w:after="60" w:line="240" w:lineRule="auto"/>
              <w:rPr>
                <w:rFonts w:ascii="Cambria" w:hAnsi="Cambria"/>
                <w:sz w:val="20"/>
                <w:szCs w:val="20"/>
              </w:rPr>
            </w:pPr>
            <w:r>
              <w:rPr>
                <w:rFonts w:ascii="Cambria" w:hAnsi="Cambria"/>
                <w:sz w:val="20"/>
                <w:szCs w:val="20"/>
              </w:rPr>
              <w:t>CKZ Nowe Miasto nad Pilicą</w:t>
            </w:r>
          </w:p>
        </w:tc>
        <w:tc>
          <w:tcPr>
            <w:tcW w:w="2194" w:type="pct"/>
            <w:vAlign w:val="center"/>
          </w:tcPr>
          <w:p w:rsidR="008C50FE" w:rsidRPr="00476D9B" w:rsidRDefault="008C50FE" w:rsidP="00F46DCF">
            <w:pPr>
              <w:spacing w:after="60" w:line="240" w:lineRule="auto"/>
              <w:rPr>
                <w:rFonts w:ascii="Cambria" w:hAnsi="Cambria"/>
                <w:sz w:val="20"/>
                <w:szCs w:val="20"/>
              </w:rPr>
            </w:pPr>
            <w:r w:rsidRPr="00476D9B">
              <w:rPr>
                <w:rFonts w:ascii="Cambria" w:hAnsi="Cambria"/>
                <w:sz w:val="20"/>
                <w:szCs w:val="20"/>
              </w:rPr>
              <w:t>ul. Tomaszowska 123/40a</w:t>
            </w:r>
          </w:p>
        </w:tc>
      </w:tr>
      <w:tr w:rsidR="008C50FE" w:rsidRPr="00BF05E7" w:rsidTr="005134F5">
        <w:trPr>
          <w:trHeight w:val="284"/>
          <w:jc w:val="center"/>
        </w:trPr>
        <w:tc>
          <w:tcPr>
            <w:tcW w:w="381" w:type="pct"/>
          </w:tcPr>
          <w:p w:rsidR="008C50FE" w:rsidRPr="00C06F75" w:rsidRDefault="008C50FE" w:rsidP="00F46DCF">
            <w:pPr>
              <w:numPr>
                <w:ilvl w:val="0"/>
                <w:numId w:val="54"/>
              </w:numPr>
              <w:suppressAutoHyphens w:val="0"/>
              <w:spacing w:after="60" w:line="240" w:lineRule="auto"/>
              <w:ind w:hanging="542"/>
              <w:rPr>
                <w:rFonts w:ascii="Cambria" w:hAnsi="Cambria"/>
                <w:sz w:val="20"/>
                <w:szCs w:val="20"/>
              </w:rPr>
            </w:pPr>
          </w:p>
        </w:tc>
        <w:tc>
          <w:tcPr>
            <w:tcW w:w="2425" w:type="pct"/>
            <w:vAlign w:val="center"/>
          </w:tcPr>
          <w:p w:rsidR="008C50FE" w:rsidRPr="00476D9B" w:rsidRDefault="008C50FE" w:rsidP="00F46DCF">
            <w:pPr>
              <w:spacing w:after="60" w:line="240" w:lineRule="auto"/>
              <w:rPr>
                <w:rFonts w:ascii="Cambria" w:hAnsi="Cambria"/>
                <w:sz w:val="20"/>
                <w:szCs w:val="20"/>
              </w:rPr>
            </w:pPr>
            <w:r>
              <w:rPr>
                <w:rFonts w:ascii="Cambria" w:hAnsi="Cambria"/>
                <w:sz w:val="20"/>
                <w:szCs w:val="20"/>
              </w:rPr>
              <w:t xml:space="preserve">CKZ Busko Zdrój </w:t>
            </w:r>
          </w:p>
        </w:tc>
        <w:tc>
          <w:tcPr>
            <w:tcW w:w="2194" w:type="pct"/>
            <w:vAlign w:val="center"/>
          </w:tcPr>
          <w:p w:rsidR="008C50FE" w:rsidRPr="008A010B" w:rsidRDefault="008C50FE" w:rsidP="00F46DCF">
            <w:pPr>
              <w:shd w:val="clear" w:color="auto" w:fill="FFFFFF"/>
              <w:spacing w:line="240" w:lineRule="auto"/>
              <w:rPr>
                <w:rFonts w:ascii="Cambria" w:eastAsia="Times New Roman" w:hAnsi="Cambria" w:cs="Arial"/>
                <w:sz w:val="20"/>
                <w:szCs w:val="20"/>
                <w:lang w:eastAsia="pl-PL"/>
              </w:rPr>
            </w:pPr>
            <w:r w:rsidRPr="008A010B">
              <w:rPr>
                <w:rFonts w:ascii="Cambria" w:eastAsia="Times New Roman" w:hAnsi="Cambria" w:cs="Arial"/>
                <w:sz w:val="20"/>
                <w:szCs w:val="20"/>
                <w:lang w:eastAsia="pl-PL"/>
              </w:rPr>
              <w:t>ul. Wojska Polskiego 31</w:t>
            </w:r>
          </w:p>
        </w:tc>
      </w:tr>
      <w:tr w:rsidR="008C50FE" w:rsidRPr="00BF05E7" w:rsidTr="005134F5">
        <w:trPr>
          <w:trHeight w:val="284"/>
          <w:jc w:val="center"/>
        </w:trPr>
        <w:tc>
          <w:tcPr>
            <w:tcW w:w="381" w:type="pct"/>
          </w:tcPr>
          <w:p w:rsidR="008C50FE" w:rsidRPr="00C06F75" w:rsidRDefault="008C50FE" w:rsidP="00F46DCF">
            <w:pPr>
              <w:numPr>
                <w:ilvl w:val="0"/>
                <w:numId w:val="54"/>
              </w:numPr>
              <w:suppressAutoHyphens w:val="0"/>
              <w:spacing w:after="60" w:line="240" w:lineRule="auto"/>
              <w:ind w:hanging="542"/>
              <w:rPr>
                <w:rFonts w:ascii="Cambria" w:hAnsi="Cambria"/>
                <w:sz w:val="20"/>
                <w:szCs w:val="20"/>
              </w:rPr>
            </w:pPr>
          </w:p>
        </w:tc>
        <w:tc>
          <w:tcPr>
            <w:tcW w:w="2425" w:type="pct"/>
            <w:vAlign w:val="center"/>
          </w:tcPr>
          <w:p w:rsidR="008C50FE" w:rsidRPr="00C06F75" w:rsidRDefault="008C50FE" w:rsidP="00F46DCF">
            <w:pPr>
              <w:spacing w:after="60" w:line="240" w:lineRule="auto"/>
              <w:rPr>
                <w:rFonts w:ascii="Cambria" w:hAnsi="Cambria"/>
                <w:sz w:val="20"/>
                <w:szCs w:val="20"/>
              </w:rPr>
            </w:pPr>
            <w:r w:rsidRPr="00C06F75">
              <w:rPr>
                <w:rFonts w:ascii="Cambria" w:hAnsi="Cambria"/>
                <w:sz w:val="20"/>
                <w:szCs w:val="20"/>
              </w:rPr>
              <w:t>CKZ Ostrowiec Świętokrzyski</w:t>
            </w:r>
          </w:p>
        </w:tc>
        <w:tc>
          <w:tcPr>
            <w:tcW w:w="2194" w:type="pct"/>
            <w:vAlign w:val="center"/>
          </w:tcPr>
          <w:p w:rsidR="008C50FE" w:rsidRPr="00BF05E7" w:rsidRDefault="008C50FE" w:rsidP="00F46DCF">
            <w:pPr>
              <w:spacing w:after="60" w:line="240" w:lineRule="auto"/>
              <w:rPr>
                <w:rFonts w:ascii="Cambria" w:hAnsi="Cambria"/>
                <w:sz w:val="20"/>
                <w:szCs w:val="20"/>
              </w:rPr>
            </w:pPr>
            <w:r>
              <w:rPr>
                <w:rFonts w:ascii="Cambria" w:hAnsi="Cambria"/>
                <w:sz w:val="20"/>
                <w:szCs w:val="20"/>
              </w:rPr>
              <w:t>ul. Kilińskiego 49</w:t>
            </w:r>
          </w:p>
        </w:tc>
      </w:tr>
      <w:tr w:rsidR="008C50FE" w:rsidRPr="00BF05E7" w:rsidTr="005134F5">
        <w:trPr>
          <w:trHeight w:val="284"/>
          <w:jc w:val="center"/>
        </w:trPr>
        <w:tc>
          <w:tcPr>
            <w:tcW w:w="381" w:type="pct"/>
          </w:tcPr>
          <w:p w:rsidR="008C50FE" w:rsidRPr="00C06F75" w:rsidRDefault="008C50FE" w:rsidP="00F46DCF">
            <w:pPr>
              <w:numPr>
                <w:ilvl w:val="0"/>
                <w:numId w:val="54"/>
              </w:numPr>
              <w:suppressAutoHyphens w:val="0"/>
              <w:spacing w:after="60" w:line="240" w:lineRule="auto"/>
              <w:ind w:hanging="542"/>
              <w:rPr>
                <w:rFonts w:ascii="Cambria" w:hAnsi="Cambria"/>
                <w:sz w:val="20"/>
                <w:szCs w:val="20"/>
              </w:rPr>
            </w:pPr>
          </w:p>
        </w:tc>
        <w:tc>
          <w:tcPr>
            <w:tcW w:w="2425" w:type="pct"/>
            <w:vAlign w:val="center"/>
          </w:tcPr>
          <w:p w:rsidR="008C50FE" w:rsidRPr="00476D9B" w:rsidRDefault="008C50FE" w:rsidP="00F46DCF">
            <w:pPr>
              <w:spacing w:after="60" w:line="240" w:lineRule="auto"/>
              <w:rPr>
                <w:rFonts w:ascii="Cambria" w:hAnsi="Cambria"/>
                <w:sz w:val="20"/>
                <w:szCs w:val="20"/>
              </w:rPr>
            </w:pPr>
            <w:r w:rsidRPr="00476D9B">
              <w:rPr>
                <w:rFonts w:ascii="Cambria" w:hAnsi="Cambria"/>
                <w:sz w:val="20"/>
                <w:szCs w:val="20"/>
              </w:rPr>
              <w:t>OKZ Jędrzejów</w:t>
            </w:r>
          </w:p>
        </w:tc>
        <w:tc>
          <w:tcPr>
            <w:tcW w:w="2194" w:type="pct"/>
            <w:vAlign w:val="center"/>
          </w:tcPr>
          <w:p w:rsidR="008C50FE" w:rsidRPr="00476D9B" w:rsidRDefault="008C50FE" w:rsidP="00F46DCF">
            <w:pPr>
              <w:spacing w:after="60" w:line="240" w:lineRule="auto"/>
              <w:rPr>
                <w:rFonts w:ascii="Cambria" w:hAnsi="Cambria"/>
                <w:sz w:val="20"/>
                <w:szCs w:val="20"/>
              </w:rPr>
            </w:pPr>
            <w:r>
              <w:rPr>
                <w:rFonts w:ascii="Cambria" w:hAnsi="Cambria"/>
                <w:sz w:val="20"/>
                <w:szCs w:val="20"/>
              </w:rPr>
              <w:t>a</w:t>
            </w:r>
            <w:r w:rsidRPr="00476D9B">
              <w:rPr>
                <w:rFonts w:ascii="Cambria" w:hAnsi="Cambria"/>
                <w:sz w:val="20"/>
                <w:szCs w:val="20"/>
              </w:rPr>
              <w:t>l. Piłsudskiego 6</w:t>
            </w:r>
          </w:p>
        </w:tc>
      </w:tr>
      <w:tr w:rsidR="008C50FE" w:rsidRPr="00BF05E7" w:rsidTr="005134F5">
        <w:trPr>
          <w:trHeight w:val="284"/>
          <w:jc w:val="center"/>
        </w:trPr>
        <w:tc>
          <w:tcPr>
            <w:tcW w:w="381" w:type="pct"/>
          </w:tcPr>
          <w:p w:rsidR="008C50FE" w:rsidRPr="00C06F75" w:rsidRDefault="008C50FE" w:rsidP="00F46DCF">
            <w:pPr>
              <w:numPr>
                <w:ilvl w:val="0"/>
                <w:numId w:val="54"/>
              </w:numPr>
              <w:suppressAutoHyphens w:val="0"/>
              <w:spacing w:after="60" w:line="240" w:lineRule="auto"/>
              <w:ind w:hanging="542"/>
              <w:rPr>
                <w:rFonts w:ascii="Cambria" w:hAnsi="Cambria"/>
                <w:sz w:val="20"/>
                <w:szCs w:val="20"/>
              </w:rPr>
            </w:pPr>
          </w:p>
        </w:tc>
        <w:tc>
          <w:tcPr>
            <w:tcW w:w="2425" w:type="pct"/>
            <w:vAlign w:val="center"/>
          </w:tcPr>
          <w:p w:rsidR="008C50FE" w:rsidRPr="00476D9B" w:rsidRDefault="008C50FE" w:rsidP="00F46DCF">
            <w:pPr>
              <w:spacing w:after="60" w:line="240" w:lineRule="auto"/>
              <w:rPr>
                <w:rFonts w:ascii="Cambria" w:hAnsi="Cambria"/>
                <w:sz w:val="20"/>
                <w:szCs w:val="20"/>
              </w:rPr>
            </w:pPr>
            <w:r w:rsidRPr="00476D9B">
              <w:rPr>
                <w:rFonts w:ascii="Cambria" w:hAnsi="Cambria"/>
                <w:sz w:val="20"/>
                <w:szCs w:val="20"/>
              </w:rPr>
              <w:t>CKZ Starachowice</w:t>
            </w:r>
          </w:p>
        </w:tc>
        <w:tc>
          <w:tcPr>
            <w:tcW w:w="2194" w:type="pct"/>
            <w:vAlign w:val="center"/>
          </w:tcPr>
          <w:p w:rsidR="008C50FE" w:rsidRPr="00476D9B" w:rsidRDefault="008C50FE" w:rsidP="00F46DCF">
            <w:pPr>
              <w:spacing w:after="60" w:line="240" w:lineRule="auto"/>
              <w:rPr>
                <w:rFonts w:ascii="Cambria" w:hAnsi="Cambria"/>
                <w:sz w:val="20"/>
                <w:szCs w:val="20"/>
              </w:rPr>
            </w:pPr>
            <w:r w:rsidRPr="00476D9B">
              <w:rPr>
                <w:rFonts w:ascii="Cambria" w:hAnsi="Cambria"/>
                <w:sz w:val="20"/>
                <w:szCs w:val="20"/>
              </w:rPr>
              <w:t>ul. Wojska Polskiego 15</w:t>
            </w:r>
          </w:p>
        </w:tc>
      </w:tr>
      <w:tr w:rsidR="008C50FE" w:rsidRPr="00BF05E7" w:rsidTr="005134F5">
        <w:trPr>
          <w:trHeight w:val="284"/>
          <w:jc w:val="center"/>
        </w:trPr>
        <w:tc>
          <w:tcPr>
            <w:tcW w:w="381" w:type="pct"/>
          </w:tcPr>
          <w:p w:rsidR="008C50FE" w:rsidRPr="00C06F75" w:rsidRDefault="008C50FE" w:rsidP="00F46DCF">
            <w:pPr>
              <w:numPr>
                <w:ilvl w:val="0"/>
                <w:numId w:val="54"/>
              </w:numPr>
              <w:suppressAutoHyphens w:val="0"/>
              <w:spacing w:after="60" w:line="240" w:lineRule="auto"/>
              <w:ind w:hanging="542"/>
              <w:rPr>
                <w:rFonts w:ascii="Cambria" w:hAnsi="Cambria"/>
                <w:sz w:val="20"/>
                <w:szCs w:val="20"/>
              </w:rPr>
            </w:pPr>
          </w:p>
        </w:tc>
        <w:tc>
          <w:tcPr>
            <w:tcW w:w="2425" w:type="pct"/>
            <w:vAlign w:val="center"/>
          </w:tcPr>
          <w:p w:rsidR="008C50FE" w:rsidRPr="00476D9B" w:rsidRDefault="008C50FE" w:rsidP="00F46DCF">
            <w:pPr>
              <w:spacing w:after="60" w:line="240" w:lineRule="auto"/>
              <w:rPr>
                <w:rFonts w:ascii="Cambria" w:hAnsi="Cambria"/>
                <w:sz w:val="20"/>
                <w:szCs w:val="20"/>
              </w:rPr>
            </w:pPr>
            <w:r>
              <w:rPr>
                <w:rFonts w:ascii="Cambria" w:hAnsi="Cambria"/>
                <w:sz w:val="20"/>
                <w:szCs w:val="20"/>
              </w:rPr>
              <w:t>CKZ Opatów</w:t>
            </w:r>
          </w:p>
        </w:tc>
        <w:tc>
          <w:tcPr>
            <w:tcW w:w="2194" w:type="pct"/>
            <w:vAlign w:val="center"/>
          </w:tcPr>
          <w:p w:rsidR="008C50FE" w:rsidRPr="00476D9B" w:rsidRDefault="008C50FE" w:rsidP="00F46DCF">
            <w:pPr>
              <w:spacing w:after="60" w:line="240" w:lineRule="auto"/>
              <w:rPr>
                <w:rFonts w:ascii="Cambria" w:hAnsi="Cambria"/>
                <w:sz w:val="20"/>
                <w:szCs w:val="20"/>
              </w:rPr>
            </w:pPr>
            <w:r w:rsidRPr="002114F3">
              <w:rPr>
                <w:rFonts w:ascii="Cambria" w:eastAsia="Times New Roman" w:hAnsi="Cambria" w:cs="Segoe UI"/>
                <w:sz w:val="20"/>
                <w:szCs w:val="20"/>
                <w:lang w:eastAsia="pl-PL"/>
              </w:rPr>
              <w:t>ul.</w:t>
            </w:r>
            <w:r w:rsidRPr="002114F3">
              <w:rPr>
                <w:rFonts w:ascii="Cambria" w:eastAsia="Times New Roman" w:hAnsi="Cambria" w:cs="Segoe UI"/>
                <w:sz w:val="21"/>
                <w:szCs w:val="21"/>
                <w:lang w:eastAsia="pl-PL"/>
              </w:rPr>
              <w:t xml:space="preserve"> </w:t>
            </w:r>
            <w:r w:rsidRPr="002114F3">
              <w:rPr>
                <w:rFonts w:ascii="Cambria" w:eastAsia="Times New Roman" w:hAnsi="Cambria" w:cs="Segoe UI"/>
                <w:sz w:val="20"/>
                <w:szCs w:val="20"/>
                <w:lang w:eastAsia="pl-PL"/>
              </w:rPr>
              <w:t>Ćmielowska 4</w:t>
            </w:r>
          </w:p>
        </w:tc>
      </w:tr>
      <w:tr w:rsidR="008C50FE" w:rsidRPr="00BF05E7" w:rsidTr="005134F5">
        <w:trPr>
          <w:trHeight w:val="284"/>
          <w:jc w:val="center"/>
        </w:trPr>
        <w:tc>
          <w:tcPr>
            <w:tcW w:w="381" w:type="pct"/>
          </w:tcPr>
          <w:p w:rsidR="008C50FE" w:rsidRPr="00C06F75" w:rsidRDefault="008C50FE" w:rsidP="00F46DCF">
            <w:pPr>
              <w:numPr>
                <w:ilvl w:val="0"/>
                <w:numId w:val="54"/>
              </w:numPr>
              <w:suppressAutoHyphens w:val="0"/>
              <w:spacing w:after="60" w:line="240" w:lineRule="auto"/>
              <w:ind w:hanging="542"/>
              <w:rPr>
                <w:rFonts w:ascii="Cambria" w:hAnsi="Cambria"/>
                <w:sz w:val="20"/>
                <w:szCs w:val="20"/>
              </w:rPr>
            </w:pPr>
          </w:p>
        </w:tc>
        <w:tc>
          <w:tcPr>
            <w:tcW w:w="2425" w:type="pct"/>
            <w:vAlign w:val="center"/>
          </w:tcPr>
          <w:p w:rsidR="008C50FE" w:rsidRPr="00476D9B" w:rsidRDefault="008C50FE" w:rsidP="00F46DCF">
            <w:pPr>
              <w:spacing w:after="60" w:line="240" w:lineRule="auto"/>
              <w:rPr>
                <w:rFonts w:ascii="Cambria" w:hAnsi="Cambria"/>
                <w:sz w:val="20"/>
                <w:szCs w:val="20"/>
              </w:rPr>
            </w:pPr>
            <w:r>
              <w:rPr>
                <w:rFonts w:ascii="Cambria" w:hAnsi="Cambria"/>
                <w:sz w:val="20"/>
                <w:szCs w:val="20"/>
              </w:rPr>
              <w:t>CKZ Końskie</w:t>
            </w:r>
          </w:p>
        </w:tc>
        <w:tc>
          <w:tcPr>
            <w:tcW w:w="2194" w:type="pct"/>
            <w:vAlign w:val="center"/>
          </w:tcPr>
          <w:p w:rsidR="008C50FE" w:rsidRPr="00FC187F" w:rsidRDefault="008C50FE" w:rsidP="00F46DCF">
            <w:pPr>
              <w:spacing w:after="60" w:line="240" w:lineRule="auto"/>
              <w:rPr>
                <w:rFonts w:ascii="Cambria" w:hAnsi="Cambria"/>
                <w:sz w:val="20"/>
                <w:szCs w:val="20"/>
              </w:rPr>
            </w:pPr>
            <w:r w:rsidRPr="00FC187F">
              <w:rPr>
                <w:rFonts w:ascii="Cambria" w:eastAsia="Times New Roman" w:hAnsi="Cambria" w:cs="Segoe UI"/>
                <w:sz w:val="20"/>
                <w:szCs w:val="20"/>
                <w:lang w:eastAsia="pl-PL"/>
              </w:rPr>
              <w:t xml:space="preserve">ul. </w:t>
            </w:r>
            <w:r w:rsidR="00FC4986" w:rsidRPr="00FC187F">
              <w:rPr>
                <w:rFonts w:ascii="Cambria" w:eastAsia="Times New Roman" w:hAnsi="Cambria" w:cs="Segoe UI"/>
                <w:sz w:val="20"/>
                <w:szCs w:val="20"/>
                <w:lang w:eastAsia="pl-PL"/>
              </w:rPr>
              <w:t>Piłsudskiego 82</w:t>
            </w:r>
          </w:p>
        </w:tc>
      </w:tr>
    </w:tbl>
    <w:p w:rsidR="001E39B0" w:rsidRPr="001E39B0" w:rsidRDefault="001E39B0" w:rsidP="00F46DCF">
      <w:pPr>
        <w:spacing w:line="240" w:lineRule="auto"/>
        <w:jc w:val="both"/>
        <w:rPr>
          <w:rFonts w:ascii="Cambria" w:eastAsia="Times New Roman" w:hAnsi="Cambria" w:cs="Arial"/>
          <w:sz w:val="20"/>
          <w:szCs w:val="20"/>
          <w:lang w:eastAsia="pl-PL"/>
        </w:rPr>
      </w:pPr>
    </w:p>
    <w:p w:rsidR="001E39B0" w:rsidRPr="001E39B0" w:rsidRDefault="001E39B0" w:rsidP="00F46DCF">
      <w:pPr>
        <w:pStyle w:val="Akapitzlist"/>
        <w:numPr>
          <w:ilvl w:val="1"/>
          <w:numId w:val="17"/>
        </w:numPr>
        <w:suppressAutoHyphens w:val="0"/>
        <w:spacing w:after="0" w:line="240" w:lineRule="auto"/>
        <w:ind w:left="426" w:hanging="284"/>
        <w:contextualSpacing/>
        <w:jc w:val="both"/>
        <w:rPr>
          <w:rFonts w:ascii="Cambria" w:eastAsia="Times New Roman" w:hAnsi="Cambria" w:cs="Arial"/>
          <w:b/>
          <w:sz w:val="20"/>
          <w:szCs w:val="20"/>
          <w:u w:val="single"/>
          <w:lang w:eastAsia="pl-PL"/>
        </w:rPr>
      </w:pPr>
      <w:r w:rsidRPr="001E39B0">
        <w:rPr>
          <w:rFonts w:ascii="Cambria" w:hAnsi="Cambria"/>
          <w:sz w:val="20"/>
          <w:szCs w:val="20"/>
        </w:rPr>
        <w:t xml:space="preserve">Zakres rzeczowy dostawy został określony w Charakterystyce Przedmiotu Zamówienia – Załącznik </w:t>
      </w:r>
      <w:r w:rsidRPr="001E39B0">
        <w:rPr>
          <w:rFonts w:ascii="Cambria" w:hAnsi="Cambria"/>
          <w:sz w:val="20"/>
          <w:szCs w:val="20"/>
        </w:rPr>
        <w:br/>
        <w:t>nr 1 do Zaproszenia oraz w projekcie umowy – Załącznik nr 5 do Zaproszenia, które stanowią integralną część Zaproszenia.</w:t>
      </w:r>
    </w:p>
    <w:p w:rsidR="00A911A4" w:rsidRPr="00A911A4" w:rsidRDefault="001E39B0" w:rsidP="00F46DCF">
      <w:pPr>
        <w:pStyle w:val="Akapitzlist"/>
        <w:numPr>
          <w:ilvl w:val="1"/>
          <w:numId w:val="17"/>
        </w:numPr>
        <w:suppressAutoHyphens w:val="0"/>
        <w:spacing w:after="0" w:line="240" w:lineRule="auto"/>
        <w:ind w:left="426" w:hanging="284"/>
        <w:contextualSpacing/>
        <w:jc w:val="both"/>
        <w:rPr>
          <w:rFonts w:ascii="Cambria" w:eastAsia="Times New Roman" w:hAnsi="Cambria" w:cs="Arial"/>
          <w:b/>
          <w:sz w:val="20"/>
          <w:szCs w:val="20"/>
          <w:lang w:eastAsia="pl-PL"/>
        </w:rPr>
      </w:pPr>
      <w:r w:rsidRPr="001E39B0">
        <w:rPr>
          <w:rFonts w:ascii="Cambria" w:hAnsi="Cambria" w:cs="Arial"/>
          <w:sz w:val="20"/>
          <w:szCs w:val="20"/>
        </w:rPr>
        <w:t xml:space="preserve">Nazwy i kody przedmiotu zamówienia zgodne ze Wspólnym Słownikiem Zamówień: </w:t>
      </w:r>
    </w:p>
    <w:p w:rsidR="00A911A4" w:rsidRPr="00A911A4" w:rsidRDefault="0041045F" w:rsidP="00F46DCF">
      <w:pPr>
        <w:pStyle w:val="Akapitzlist"/>
        <w:suppressAutoHyphens w:val="0"/>
        <w:spacing w:after="0" w:line="240" w:lineRule="auto"/>
        <w:ind w:left="426"/>
        <w:contextualSpacing/>
        <w:jc w:val="both"/>
        <w:rPr>
          <w:rFonts w:ascii="Cambria" w:eastAsia="Times New Roman" w:hAnsi="Cambria" w:cs="Arial"/>
          <w:b/>
          <w:sz w:val="20"/>
          <w:szCs w:val="20"/>
          <w:lang w:eastAsia="pl-PL"/>
        </w:rPr>
      </w:pPr>
      <w:hyperlink r:id="rId11" w:tooltip="18330000-1 Koszulki i koszule" w:history="1">
        <w:r w:rsidR="001E39B0" w:rsidRPr="00A911A4">
          <w:rPr>
            <w:rFonts w:ascii="Cambria" w:eastAsia="Times New Roman" w:hAnsi="Cambria" w:cs="Times New Roman"/>
            <w:sz w:val="20"/>
            <w:szCs w:val="20"/>
            <w:lang w:eastAsia="pl-PL"/>
          </w:rPr>
          <w:t>18330000-1 Koszulki i koszule</w:t>
        </w:r>
      </w:hyperlink>
      <w:r w:rsidR="001E39B0" w:rsidRPr="00A911A4">
        <w:rPr>
          <w:rFonts w:ascii="Cambria" w:eastAsia="Times New Roman" w:hAnsi="Cambria" w:cs="Times New Roman"/>
          <w:sz w:val="20"/>
          <w:szCs w:val="20"/>
          <w:lang w:eastAsia="pl-PL"/>
        </w:rPr>
        <w:t xml:space="preserve">,  </w:t>
      </w:r>
    </w:p>
    <w:p w:rsidR="00A911A4" w:rsidRPr="00A911A4" w:rsidRDefault="0041045F" w:rsidP="00F46DCF">
      <w:pPr>
        <w:pStyle w:val="Akapitzlist"/>
        <w:suppressAutoHyphens w:val="0"/>
        <w:spacing w:after="0" w:line="240" w:lineRule="auto"/>
        <w:ind w:left="426"/>
        <w:contextualSpacing/>
        <w:jc w:val="both"/>
        <w:rPr>
          <w:rFonts w:ascii="Cambria" w:eastAsia="Times New Roman" w:hAnsi="Cambria" w:cs="Arial"/>
          <w:b/>
          <w:sz w:val="20"/>
          <w:szCs w:val="20"/>
          <w:lang w:eastAsia="pl-PL"/>
        </w:rPr>
      </w:pPr>
      <w:hyperlink r:id="rId12" w:tooltip="18800000-7 Obuwie" w:history="1">
        <w:r w:rsidR="001E39B0" w:rsidRPr="00A911A4">
          <w:rPr>
            <w:rFonts w:ascii="Cambria" w:eastAsia="Times New Roman" w:hAnsi="Cambria" w:cs="Times New Roman"/>
            <w:sz w:val="20"/>
            <w:szCs w:val="20"/>
            <w:lang w:eastAsia="pl-PL"/>
          </w:rPr>
          <w:t>18800000-7 Obuwie</w:t>
        </w:r>
      </w:hyperlink>
      <w:r w:rsidR="001E39B0" w:rsidRPr="00A911A4">
        <w:rPr>
          <w:rFonts w:ascii="Cambria" w:eastAsia="Times New Roman" w:hAnsi="Cambria" w:cs="Times New Roman"/>
          <w:sz w:val="20"/>
          <w:szCs w:val="20"/>
          <w:lang w:eastAsia="pl-PL"/>
        </w:rPr>
        <w:t xml:space="preserve">, </w:t>
      </w:r>
    </w:p>
    <w:p w:rsidR="00A911A4" w:rsidRDefault="0041045F" w:rsidP="00F46DCF">
      <w:pPr>
        <w:pStyle w:val="Akapitzlist"/>
        <w:suppressAutoHyphens w:val="0"/>
        <w:spacing w:after="0" w:line="240" w:lineRule="auto"/>
        <w:ind w:left="426"/>
        <w:contextualSpacing/>
        <w:jc w:val="both"/>
        <w:rPr>
          <w:rFonts w:ascii="Cambria" w:eastAsia="Times New Roman" w:hAnsi="Cambria" w:cs="Times New Roman"/>
          <w:sz w:val="20"/>
          <w:szCs w:val="20"/>
          <w:lang w:eastAsia="pl-PL"/>
        </w:rPr>
      </w:pPr>
      <w:hyperlink r:id="rId13" w:tooltip="18000000-9 Odzież, obuwie, artykuły bagażowe i dodatki" w:history="1">
        <w:r w:rsidR="001E39B0" w:rsidRPr="00A911A4">
          <w:rPr>
            <w:rFonts w:ascii="Cambria" w:eastAsia="Times New Roman" w:hAnsi="Cambria" w:cs="Times New Roman"/>
            <w:sz w:val="20"/>
            <w:szCs w:val="20"/>
            <w:lang w:eastAsia="pl-PL"/>
          </w:rPr>
          <w:t>18000000-9 Odzież, obuwie, artykuły bagażowe</w:t>
        </w:r>
        <w:r w:rsidR="00A911A4">
          <w:rPr>
            <w:rFonts w:ascii="Cambria" w:eastAsia="Times New Roman" w:hAnsi="Cambria" w:cs="Times New Roman"/>
            <w:sz w:val="20"/>
            <w:szCs w:val="20"/>
            <w:lang w:eastAsia="pl-PL"/>
          </w:rPr>
          <w:t xml:space="preserve"> </w:t>
        </w:r>
        <w:r w:rsidR="001E39B0" w:rsidRPr="00A911A4">
          <w:rPr>
            <w:rFonts w:ascii="Cambria" w:eastAsia="Times New Roman" w:hAnsi="Cambria" w:cs="Times New Roman"/>
            <w:sz w:val="20"/>
            <w:szCs w:val="20"/>
            <w:lang w:eastAsia="pl-PL"/>
          </w:rPr>
          <w:t>i dodatki</w:t>
        </w:r>
      </w:hyperlink>
      <w:r w:rsidR="001E39B0" w:rsidRPr="00A911A4">
        <w:rPr>
          <w:rFonts w:ascii="Cambria" w:eastAsia="Times New Roman" w:hAnsi="Cambria" w:cs="Times New Roman"/>
          <w:sz w:val="20"/>
          <w:szCs w:val="20"/>
          <w:lang w:eastAsia="pl-PL"/>
        </w:rPr>
        <w:t xml:space="preserve">, </w:t>
      </w:r>
    </w:p>
    <w:p w:rsidR="00A911A4" w:rsidRDefault="0041045F" w:rsidP="00F46DCF">
      <w:pPr>
        <w:pStyle w:val="Akapitzlist"/>
        <w:suppressAutoHyphens w:val="0"/>
        <w:spacing w:after="0" w:line="240" w:lineRule="auto"/>
        <w:ind w:left="426"/>
        <w:contextualSpacing/>
        <w:jc w:val="both"/>
        <w:rPr>
          <w:rFonts w:ascii="Cambria" w:eastAsia="Times New Roman" w:hAnsi="Cambria" w:cs="Times New Roman"/>
          <w:sz w:val="20"/>
          <w:szCs w:val="20"/>
          <w:lang w:eastAsia="pl-PL"/>
        </w:rPr>
      </w:pPr>
      <w:hyperlink r:id="rId14" w:tooltip="18443310-2 Berety" w:history="1">
        <w:r w:rsidR="001E39B0" w:rsidRPr="00A911A4">
          <w:rPr>
            <w:rFonts w:ascii="Cambria" w:eastAsia="Times New Roman" w:hAnsi="Cambria" w:cs="Times New Roman"/>
            <w:sz w:val="20"/>
            <w:szCs w:val="20"/>
            <w:lang w:eastAsia="pl-PL"/>
          </w:rPr>
          <w:t>18443310-2 Berety</w:t>
        </w:r>
      </w:hyperlink>
      <w:r w:rsidR="001E39B0" w:rsidRPr="00A911A4">
        <w:rPr>
          <w:rFonts w:ascii="Cambria" w:eastAsia="Times New Roman" w:hAnsi="Cambria" w:cs="Times New Roman"/>
          <w:sz w:val="20"/>
          <w:szCs w:val="20"/>
          <w:lang w:eastAsia="pl-PL"/>
        </w:rPr>
        <w:t>,</w:t>
      </w:r>
    </w:p>
    <w:p w:rsidR="00A911A4" w:rsidRDefault="001E39B0" w:rsidP="00F46DCF">
      <w:pPr>
        <w:pStyle w:val="Akapitzlist"/>
        <w:suppressAutoHyphens w:val="0"/>
        <w:spacing w:after="0" w:line="240" w:lineRule="auto"/>
        <w:ind w:left="426"/>
        <w:contextualSpacing/>
        <w:jc w:val="both"/>
        <w:rPr>
          <w:rFonts w:ascii="Cambria" w:eastAsia="Times New Roman" w:hAnsi="Cambria" w:cs="Times New Roman"/>
          <w:sz w:val="20"/>
          <w:szCs w:val="20"/>
          <w:lang w:eastAsia="pl-PL"/>
        </w:rPr>
      </w:pPr>
      <w:r w:rsidRPr="00A911A4">
        <w:rPr>
          <w:rFonts w:ascii="Cambria" w:eastAsia="Times New Roman" w:hAnsi="Cambria" w:cs="Times New Roman"/>
          <w:sz w:val="20"/>
          <w:szCs w:val="20"/>
          <w:lang w:eastAsia="pl-PL"/>
        </w:rPr>
        <w:t xml:space="preserve"> </w:t>
      </w:r>
      <w:hyperlink r:id="rId15" w:tooltip="18443320-5 Czapki" w:history="1">
        <w:r w:rsidRPr="00A911A4">
          <w:rPr>
            <w:rFonts w:ascii="Cambria" w:eastAsia="Times New Roman" w:hAnsi="Cambria" w:cs="Times New Roman"/>
            <w:sz w:val="20"/>
            <w:szCs w:val="20"/>
            <w:lang w:eastAsia="pl-PL"/>
          </w:rPr>
          <w:t>18443320-5 Czapki</w:t>
        </w:r>
      </w:hyperlink>
      <w:r w:rsidR="005134F5" w:rsidRPr="00A911A4">
        <w:rPr>
          <w:rFonts w:ascii="Cambria" w:eastAsia="Times New Roman" w:hAnsi="Cambria" w:cs="Times New Roman"/>
          <w:sz w:val="20"/>
          <w:szCs w:val="20"/>
          <w:lang w:eastAsia="pl-PL"/>
        </w:rPr>
        <w:t xml:space="preserve">, </w:t>
      </w:r>
    </w:p>
    <w:p w:rsidR="001E39B0" w:rsidRPr="00A911A4" w:rsidRDefault="001E39B0" w:rsidP="00F46DCF">
      <w:pPr>
        <w:pStyle w:val="Akapitzlist"/>
        <w:suppressAutoHyphens w:val="0"/>
        <w:spacing w:after="0" w:line="240" w:lineRule="auto"/>
        <w:ind w:left="426"/>
        <w:contextualSpacing/>
        <w:jc w:val="both"/>
        <w:rPr>
          <w:rFonts w:ascii="Cambria" w:eastAsia="Times New Roman" w:hAnsi="Cambria" w:cs="Arial"/>
          <w:b/>
          <w:sz w:val="20"/>
          <w:szCs w:val="20"/>
          <w:lang w:eastAsia="pl-PL"/>
        </w:rPr>
      </w:pPr>
      <w:r w:rsidRPr="00A911A4">
        <w:rPr>
          <w:rFonts w:ascii="Cambria" w:eastAsia="Times New Roman" w:hAnsi="Cambria" w:cs="Times New Roman"/>
          <w:sz w:val="20"/>
          <w:szCs w:val="20"/>
          <w:lang w:eastAsia="pl-PL"/>
        </w:rPr>
        <w:t>17261130-9 Odznaki i ety</w:t>
      </w:r>
      <w:r w:rsidR="00A911A4" w:rsidRPr="00A911A4">
        <w:rPr>
          <w:rFonts w:ascii="Cambria" w:eastAsia="Times New Roman" w:hAnsi="Cambria" w:cs="Times New Roman"/>
          <w:sz w:val="20"/>
          <w:szCs w:val="20"/>
          <w:lang w:eastAsia="pl-PL"/>
        </w:rPr>
        <w:t>kiety z tworzyw włókienniczych.</w:t>
      </w:r>
    </w:p>
    <w:p w:rsidR="001E39B0" w:rsidRPr="001E39B0" w:rsidRDefault="001E39B0" w:rsidP="00F46DCF">
      <w:pPr>
        <w:pStyle w:val="Akapitzlist"/>
        <w:numPr>
          <w:ilvl w:val="1"/>
          <w:numId w:val="17"/>
        </w:numPr>
        <w:suppressAutoHyphens w:val="0"/>
        <w:spacing w:after="0" w:line="240" w:lineRule="auto"/>
        <w:ind w:left="426" w:hanging="284"/>
        <w:contextualSpacing/>
        <w:jc w:val="both"/>
        <w:rPr>
          <w:rFonts w:ascii="Cambria" w:eastAsia="Times New Roman" w:hAnsi="Cambria" w:cs="Arial"/>
          <w:b/>
          <w:sz w:val="20"/>
          <w:szCs w:val="20"/>
          <w:u w:val="single"/>
          <w:lang w:eastAsia="pl-PL"/>
        </w:rPr>
      </w:pPr>
      <w:r w:rsidRPr="001E39B0">
        <w:rPr>
          <w:rFonts w:ascii="Cambria" w:eastAsia="Times New Roman" w:hAnsi="Cambria" w:cs="Tahoma"/>
          <w:sz w:val="20"/>
          <w:szCs w:val="20"/>
          <w:lang w:eastAsia="pl-PL"/>
        </w:rPr>
        <w:lastRenderedPageBreak/>
        <w:t xml:space="preserve">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t>
      </w:r>
      <w:r w:rsidR="00C37ED1">
        <w:rPr>
          <w:rFonts w:ascii="Cambria" w:eastAsia="Times New Roman" w:hAnsi="Cambria" w:cs="Tahoma"/>
          <w:sz w:val="20"/>
          <w:szCs w:val="20"/>
          <w:lang w:eastAsia="pl-PL"/>
        </w:rPr>
        <w:t xml:space="preserve">                 </w:t>
      </w:r>
      <w:r w:rsidRPr="001E39B0">
        <w:rPr>
          <w:rFonts w:ascii="Cambria" w:eastAsia="Times New Roman" w:hAnsi="Cambria" w:cs="Tahoma"/>
          <w:sz w:val="20"/>
          <w:szCs w:val="20"/>
          <w:lang w:eastAsia="pl-PL"/>
        </w:rPr>
        <w:t>W przypadku przyjęcia przez Wykonawcę do wyceny produktów równoważnych, zobowiązany jest on do załączenia wykazu tych produktów.</w:t>
      </w:r>
    </w:p>
    <w:p w:rsidR="00FD6427" w:rsidRPr="00BC57ED" w:rsidRDefault="00C33276" w:rsidP="00F46DCF">
      <w:pPr>
        <w:pStyle w:val="Akapitzlist"/>
        <w:numPr>
          <w:ilvl w:val="1"/>
          <w:numId w:val="17"/>
        </w:numPr>
        <w:suppressAutoHyphens w:val="0"/>
        <w:spacing w:after="0" w:line="240" w:lineRule="auto"/>
        <w:ind w:left="426" w:hanging="284"/>
        <w:contextualSpacing/>
        <w:jc w:val="both"/>
        <w:rPr>
          <w:rFonts w:ascii="Cambria" w:eastAsia="Times New Roman" w:hAnsi="Cambria" w:cs="Arial"/>
          <w:b/>
          <w:sz w:val="20"/>
          <w:szCs w:val="20"/>
          <w:u w:val="single"/>
          <w:lang w:eastAsia="pl-PL"/>
        </w:rPr>
      </w:pPr>
      <w:r>
        <w:rPr>
          <w:rFonts w:ascii="Cambria" w:hAnsi="Cambria" w:cs="Arial"/>
          <w:b/>
          <w:sz w:val="20"/>
          <w:szCs w:val="20"/>
        </w:rPr>
        <w:t>Zamówienie obejmuje poniższe Zadania</w:t>
      </w:r>
      <w:r w:rsidR="001E39B0" w:rsidRPr="00C37ED1">
        <w:rPr>
          <w:rFonts w:ascii="Cambria" w:hAnsi="Cambria" w:cs="Arial"/>
          <w:b/>
          <w:sz w:val="20"/>
          <w:szCs w:val="20"/>
        </w:rPr>
        <w:t>:</w:t>
      </w:r>
    </w:p>
    <w:p w:rsidR="001E39B0" w:rsidRPr="00B82B5F" w:rsidRDefault="001E39B0"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Times New Roman"/>
          <w:sz w:val="20"/>
          <w:szCs w:val="20"/>
          <w:lang w:eastAsia="pl-PL"/>
        </w:rPr>
        <w:t xml:space="preserve">Zadanie nr 1 – Mundury </w:t>
      </w:r>
      <w:r w:rsidR="00C33276" w:rsidRPr="00B82B5F">
        <w:rPr>
          <w:rFonts w:ascii="Cambria" w:eastAsia="Times New Roman" w:hAnsi="Cambria" w:cs="Times New Roman"/>
          <w:sz w:val="20"/>
          <w:szCs w:val="20"/>
          <w:lang w:eastAsia="pl-PL"/>
        </w:rPr>
        <w:t>d</w:t>
      </w:r>
      <w:r w:rsidR="00FD6427" w:rsidRPr="00B82B5F">
        <w:rPr>
          <w:rFonts w:ascii="Cambria" w:eastAsia="Times New Roman" w:hAnsi="Cambria" w:cs="Times New Roman"/>
          <w:sz w:val="20"/>
          <w:szCs w:val="20"/>
          <w:lang w:eastAsia="pl-PL"/>
        </w:rPr>
        <w:t xml:space="preserve">la uczniów klas wojskowych </w:t>
      </w:r>
    </w:p>
    <w:p w:rsidR="001E39B0" w:rsidRPr="00B82B5F" w:rsidRDefault="001E39B0"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Times New Roman"/>
          <w:sz w:val="20"/>
          <w:szCs w:val="20"/>
          <w:lang w:eastAsia="pl-PL"/>
        </w:rPr>
        <w:t>Zadanie nr 2 – Mundury d</w:t>
      </w:r>
      <w:r w:rsidR="00C33276" w:rsidRPr="00B82B5F">
        <w:rPr>
          <w:rFonts w:ascii="Cambria" w:eastAsia="Times New Roman" w:hAnsi="Cambria" w:cs="Times New Roman"/>
          <w:sz w:val="20"/>
          <w:szCs w:val="20"/>
          <w:lang w:eastAsia="pl-PL"/>
        </w:rPr>
        <w:t xml:space="preserve">la uczniów klas </w:t>
      </w:r>
      <w:r w:rsidR="00FD6427" w:rsidRPr="00B82B5F">
        <w:rPr>
          <w:rFonts w:ascii="Cambria" w:eastAsia="Times New Roman" w:hAnsi="Cambria" w:cs="Times New Roman"/>
          <w:sz w:val="20"/>
          <w:szCs w:val="20"/>
          <w:lang w:eastAsia="pl-PL"/>
        </w:rPr>
        <w:t xml:space="preserve">policyjnych </w:t>
      </w:r>
    </w:p>
    <w:p w:rsidR="001E39B0" w:rsidRPr="00B82B5F" w:rsidRDefault="001E39B0"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Times New Roman"/>
          <w:sz w:val="20"/>
          <w:szCs w:val="20"/>
          <w:lang w:eastAsia="pl-PL"/>
        </w:rPr>
        <w:t>Zadanie nr 3 – Mundury dla uczniów klas str</w:t>
      </w:r>
      <w:r w:rsidR="00FD6427" w:rsidRPr="00B82B5F">
        <w:rPr>
          <w:rFonts w:ascii="Cambria" w:eastAsia="Times New Roman" w:hAnsi="Cambria" w:cs="Times New Roman"/>
          <w:sz w:val="20"/>
          <w:szCs w:val="20"/>
          <w:lang w:eastAsia="pl-PL"/>
        </w:rPr>
        <w:t xml:space="preserve">ażackich </w:t>
      </w:r>
    </w:p>
    <w:p w:rsidR="001E39B0" w:rsidRPr="00B82B5F" w:rsidRDefault="00FD6427"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Arial"/>
          <w:sz w:val="20"/>
          <w:szCs w:val="20"/>
          <w:lang w:eastAsia="pl-PL"/>
        </w:rPr>
        <w:t xml:space="preserve">Zadanie nr 4 – Berety </w:t>
      </w:r>
    </w:p>
    <w:p w:rsidR="001E39B0" w:rsidRPr="00B82B5F" w:rsidRDefault="001E39B0"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Arial"/>
          <w:sz w:val="20"/>
          <w:szCs w:val="20"/>
          <w:lang w:eastAsia="pl-PL"/>
        </w:rPr>
        <w:t>Zada</w:t>
      </w:r>
      <w:r w:rsidR="00FD6427" w:rsidRPr="00B82B5F">
        <w:rPr>
          <w:rFonts w:ascii="Cambria" w:eastAsia="Times New Roman" w:hAnsi="Cambria" w:cs="Arial"/>
          <w:sz w:val="20"/>
          <w:szCs w:val="20"/>
          <w:lang w:eastAsia="pl-PL"/>
        </w:rPr>
        <w:t xml:space="preserve">nie nr 5 – Czapka ćwiczebna </w:t>
      </w:r>
    </w:p>
    <w:p w:rsidR="001E39B0" w:rsidRPr="00B82B5F" w:rsidRDefault="00FD6427"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Arial"/>
          <w:sz w:val="20"/>
          <w:szCs w:val="20"/>
          <w:lang w:eastAsia="pl-PL"/>
        </w:rPr>
        <w:t xml:space="preserve">Zadanie nr 6 – Furażerka </w:t>
      </w:r>
    </w:p>
    <w:p w:rsidR="001E39B0" w:rsidRPr="00B82B5F" w:rsidRDefault="00FD6427"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Arial"/>
          <w:sz w:val="20"/>
          <w:szCs w:val="20"/>
          <w:lang w:eastAsia="pl-PL"/>
        </w:rPr>
        <w:t xml:space="preserve">Zadanie nr 7 – Koszulki </w:t>
      </w:r>
    </w:p>
    <w:p w:rsidR="001E39B0" w:rsidRPr="00B82B5F" w:rsidRDefault="001E39B0"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Arial"/>
          <w:sz w:val="20"/>
          <w:szCs w:val="20"/>
          <w:lang w:eastAsia="pl-PL"/>
        </w:rPr>
        <w:t xml:space="preserve">Zadanie nr 8 – Obuwie </w:t>
      </w:r>
      <w:r w:rsidR="00C33276" w:rsidRPr="00B82B5F">
        <w:rPr>
          <w:rFonts w:ascii="Cambria" w:eastAsia="Times New Roman" w:hAnsi="Cambria" w:cs="Arial"/>
          <w:sz w:val="20"/>
          <w:szCs w:val="20"/>
          <w:lang w:eastAsia="pl-PL"/>
        </w:rPr>
        <w:t>typu trze</w:t>
      </w:r>
      <w:r w:rsidR="00FD6427" w:rsidRPr="00B82B5F">
        <w:rPr>
          <w:rFonts w:ascii="Cambria" w:eastAsia="Times New Roman" w:hAnsi="Cambria" w:cs="Arial"/>
          <w:sz w:val="20"/>
          <w:szCs w:val="20"/>
          <w:lang w:eastAsia="pl-PL"/>
        </w:rPr>
        <w:t>wiki BENNON w kolorze czarnym</w:t>
      </w:r>
    </w:p>
    <w:p w:rsidR="00FD6427" w:rsidRPr="00B82B5F" w:rsidRDefault="001E39B0"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Arial"/>
          <w:sz w:val="20"/>
          <w:szCs w:val="20"/>
          <w:lang w:eastAsia="pl-PL"/>
        </w:rPr>
        <w:t xml:space="preserve">Zadanie nr 9 – </w:t>
      </w:r>
      <w:r w:rsidR="00FD6427" w:rsidRPr="00B82B5F">
        <w:rPr>
          <w:rFonts w:ascii="Cambria" w:eastAsia="Times New Roman" w:hAnsi="Cambria" w:cs="Arial"/>
          <w:sz w:val="20"/>
          <w:szCs w:val="20"/>
          <w:lang w:eastAsia="pl-PL"/>
        </w:rPr>
        <w:t>Obuwie typu trzewiki BENNON w kolorze brąz</w:t>
      </w:r>
    </w:p>
    <w:p w:rsidR="001E39B0" w:rsidRPr="00B82B5F" w:rsidRDefault="00FD6427"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sidRPr="00B82B5F">
        <w:rPr>
          <w:rFonts w:ascii="Cambria" w:eastAsia="Times New Roman" w:hAnsi="Cambria" w:cs="Arial"/>
          <w:sz w:val="20"/>
          <w:szCs w:val="20"/>
          <w:lang w:eastAsia="pl-PL"/>
        </w:rPr>
        <w:t xml:space="preserve">Zadanie nr 10 - </w:t>
      </w:r>
      <w:r w:rsidR="001E39B0" w:rsidRPr="00B82B5F">
        <w:rPr>
          <w:rFonts w:ascii="Cambria" w:eastAsia="Times New Roman" w:hAnsi="Cambria" w:cs="Arial"/>
          <w:sz w:val="20"/>
          <w:szCs w:val="20"/>
          <w:lang w:eastAsia="pl-PL"/>
        </w:rPr>
        <w:t>Kurt</w:t>
      </w:r>
      <w:r w:rsidRPr="00B82B5F">
        <w:rPr>
          <w:rFonts w:ascii="Cambria" w:eastAsia="Times New Roman" w:hAnsi="Cambria" w:cs="Arial"/>
          <w:sz w:val="20"/>
          <w:szCs w:val="20"/>
          <w:lang w:eastAsia="pl-PL"/>
        </w:rPr>
        <w:t>ka zimowa dla uczniów klas wojskowych i policyjnych</w:t>
      </w:r>
    </w:p>
    <w:p w:rsidR="00A911A4" w:rsidRPr="00F46DCF" w:rsidRDefault="00F17377" w:rsidP="00F46DCF">
      <w:pPr>
        <w:pStyle w:val="Akapitzlist"/>
        <w:numPr>
          <w:ilvl w:val="0"/>
          <w:numId w:val="40"/>
        </w:numPr>
        <w:suppressAutoHyphens w:val="0"/>
        <w:spacing w:after="60" w:line="240" w:lineRule="auto"/>
        <w:ind w:left="1134"/>
        <w:contextualSpacing/>
        <w:jc w:val="both"/>
        <w:rPr>
          <w:rFonts w:ascii="Cambria" w:eastAsia="Times New Roman" w:hAnsi="Cambria" w:cs="Arial"/>
          <w:sz w:val="20"/>
          <w:szCs w:val="20"/>
          <w:lang w:eastAsia="pl-PL"/>
        </w:rPr>
      </w:pPr>
      <w:r>
        <w:rPr>
          <w:rFonts w:ascii="Cambria" w:eastAsia="Times New Roman" w:hAnsi="Cambria" w:cs="Arial"/>
          <w:sz w:val="20"/>
          <w:szCs w:val="20"/>
          <w:lang w:eastAsia="pl-PL"/>
        </w:rPr>
        <w:t>Zadanie nr 11</w:t>
      </w:r>
      <w:r w:rsidR="00EF54DB" w:rsidRPr="00B82B5F">
        <w:rPr>
          <w:rFonts w:ascii="Cambria" w:eastAsia="Times New Roman" w:hAnsi="Cambria" w:cs="Arial"/>
          <w:sz w:val="20"/>
          <w:szCs w:val="20"/>
          <w:lang w:eastAsia="pl-PL"/>
        </w:rPr>
        <w:t xml:space="preserve"> – </w:t>
      </w:r>
      <w:r w:rsidR="00B82B5F" w:rsidRPr="00B82B5F">
        <w:rPr>
          <w:rFonts w:ascii="Cambria" w:eastAsia="Times New Roman" w:hAnsi="Cambria" w:cs="Arial"/>
          <w:sz w:val="20"/>
          <w:szCs w:val="20"/>
          <w:lang w:eastAsia="pl-PL"/>
        </w:rPr>
        <w:t>Naszywki/Emblematy – w ilości zgodnej z Opisem przedmiotu Zamówienia</w:t>
      </w:r>
    </w:p>
    <w:p w:rsidR="001E39B0" w:rsidRPr="00E15F43" w:rsidRDefault="001E39B0" w:rsidP="00F46DCF">
      <w:pPr>
        <w:spacing w:line="240" w:lineRule="auto"/>
        <w:ind w:firstLine="567"/>
        <w:jc w:val="both"/>
        <w:rPr>
          <w:rFonts w:ascii="Cambria" w:hAnsi="Cambria" w:cs="Arial"/>
          <w:b/>
          <w:sz w:val="20"/>
          <w:szCs w:val="20"/>
          <w:u w:val="single"/>
        </w:rPr>
      </w:pPr>
      <w:r w:rsidRPr="001E39B0">
        <w:rPr>
          <w:rFonts w:ascii="Cambria" w:hAnsi="Cambria" w:cs="Arial"/>
          <w:b/>
          <w:sz w:val="20"/>
          <w:szCs w:val="20"/>
          <w:highlight w:val="yellow"/>
          <w:u w:val="single"/>
        </w:rPr>
        <w:t xml:space="preserve">Zamawiający </w:t>
      </w:r>
      <w:r w:rsidR="00C37ED1">
        <w:rPr>
          <w:rFonts w:ascii="Cambria" w:hAnsi="Cambria" w:cs="Arial"/>
          <w:b/>
          <w:sz w:val="20"/>
          <w:szCs w:val="20"/>
          <w:highlight w:val="yellow"/>
          <w:u w:val="single"/>
        </w:rPr>
        <w:t xml:space="preserve">nie </w:t>
      </w:r>
      <w:r w:rsidRPr="001E39B0">
        <w:rPr>
          <w:rFonts w:ascii="Cambria" w:hAnsi="Cambria" w:cs="Arial"/>
          <w:b/>
          <w:sz w:val="20"/>
          <w:szCs w:val="20"/>
          <w:highlight w:val="yellow"/>
          <w:u w:val="single"/>
        </w:rPr>
        <w:t>dopusz</w:t>
      </w:r>
      <w:r w:rsidR="00C37ED1">
        <w:rPr>
          <w:rFonts w:ascii="Cambria" w:hAnsi="Cambria" w:cs="Arial"/>
          <w:b/>
          <w:sz w:val="20"/>
          <w:szCs w:val="20"/>
          <w:highlight w:val="yellow"/>
          <w:u w:val="single"/>
        </w:rPr>
        <w:t>cza składanie ofert częściowych</w:t>
      </w:r>
      <w:r w:rsidR="00C37ED1">
        <w:rPr>
          <w:rFonts w:ascii="Cambria" w:hAnsi="Cambria" w:cs="Arial"/>
          <w:b/>
          <w:sz w:val="20"/>
          <w:szCs w:val="20"/>
          <w:u w:val="single"/>
        </w:rPr>
        <w:t>.</w:t>
      </w:r>
    </w:p>
    <w:p w:rsidR="001E39B0" w:rsidRPr="00D43D55" w:rsidRDefault="001E39B0" w:rsidP="00F46DCF">
      <w:pPr>
        <w:pStyle w:val="Akapitzlist"/>
        <w:numPr>
          <w:ilvl w:val="1"/>
          <w:numId w:val="17"/>
        </w:numPr>
        <w:suppressAutoHyphens w:val="0"/>
        <w:spacing w:after="0" w:line="240" w:lineRule="auto"/>
        <w:ind w:left="426" w:hanging="283"/>
        <w:contextualSpacing/>
        <w:jc w:val="both"/>
        <w:rPr>
          <w:rFonts w:ascii="Cambria" w:hAnsi="Cambria" w:cs="Arial"/>
          <w:sz w:val="20"/>
          <w:szCs w:val="20"/>
        </w:rPr>
      </w:pPr>
      <w:r w:rsidRPr="00D43D55">
        <w:rPr>
          <w:rFonts w:ascii="Cambria" w:hAnsi="Cambria" w:cs="Arial"/>
          <w:b/>
          <w:sz w:val="20"/>
          <w:szCs w:val="20"/>
        </w:rPr>
        <w:t>Termin wykonania zamówienia:</w:t>
      </w:r>
    </w:p>
    <w:p w:rsidR="001E39B0" w:rsidRPr="001E39B0" w:rsidRDefault="001E39B0" w:rsidP="00F46DCF">
      <w:pPr>
        <w:spacing w:line="240" w:lineRule="auto"/>
        <w:ind w:left="426"/>
        <w:contextualSpacing/>
        <w:jc w:val="both"/>
        <w:rPr>
          <w:rFonts w:ascii="Cambria" w:hAnsi="Cambria" w:cs="Arial"/>
          <w:sz w:val="20"/>
          <w:szCs w:val="20"/>
        </w:rPr>
      </w:pPr>
      <w:r w:rsidRPr="001E39B0">
        <w:rPr>
          <w:rFonts w:ascii="Cambria" w:hAnsi="Cambria" w:cs="Arial"/>
          <w:sz w:val="20"/>
          <w:szCs w:val="20"/>
        </w:rPr>
        <w:t>Termin</w:t>
      </w:r>
      <w:r w:rsidR="00D43D55">
        <w:rPr>
          <w:rFonts w:ascii="Cambria" w:hAnsi="Cambria" w:cs="Arial"/>
          <w:sz w:val="20"/>
          <w:szCs w:val="20"/>
        </w:rPr>
        <w:t xml:space="preserve"> realizacji: 4</w:t>
      </w:r>
      <w:r w:rsidRPr="001E39B0">
        <w:rPr>
          <w:rFonts w:ascii="Cambria" w:hAnsi="Cambria" w:cs="Arial"/>
          <w:sz w:val="20"/>
          <w:szCs w:val="20"/>
        </w:rPr>
        <w:t xml:space="preserve"> tygodni</w:t>
      </w:r>
      <w:r w:rsidR="00D43D55">
        <w:rPr>
          <w:rFonts w:ascii="Cambria" w:hAnsi="Cambria" w:cs="Arial"/>
          <w:sz w:val="20"/>
          <w:szCs w:val="20"/>
        </w:rPr>
        <w:t>e</w:t>
      </w:r>
      <w:r w:rsidRPr="001E39B0">
        <w:rPr>
          <w:rFonts w:ascii="Cambria" w:hAnsi="Cambria" w:cs="Arial"/>
          <w:sz w:val="20"/>
          <w:szCs w:val="20"/>
        </w:rPr>
        <w:t xml:space="preserve"> od otrzymania rozmiarów/wytycznych od zamawiającego. Zamawiający przekaże informacje (rozmiary/wytyczne) w termini</w:t>
      </w:r>
      <w:r w:rsidR="000F34AB">
        <w:rPr>
          <w:rFonts w:ascii="Cambria" w:hAnsi="Cambria" w:cs="Arial"/>
          <w:sz w:val="20"/>
          <w:szCs w:val="20"/>
        </w:rPr>
        <w:t>e 3</w:t>
      </w:r>
      <w:r w:rsidR="00E15F43">
        <w:rPr>
          <w:rFonts w:ascii="Cambria" w:hAnsi="Cambria" w:cs="Arial"/>
          <w:sz w:val="20"/>
          <w:szCs w:val="20"/>
        </w:rPr>
        <w:t xml:space="preserve"> dni od daty zawarcia umowy.</w:t>
      </w:r>
    </w:p>
    <w:p w:rsidR="004178F1" w:rsidRDefault="00A911A4" w:rsidP="00F46DCF">
      <w:pPr>
        <w:suppressAutoHyphens w:val="0"/>
        <w:spacing w:after="60" w:line="240" w:lineRule="auto"/>
        <w:ind w:left="426"/>
        <w:jc w:val="both"/>
        <w:rPr>
          <w:rFonts w:asciiTheme="majorHAnsi" w:hAnsiTheme="majorHAnsi" w:cs="Arial"/>
          <w:iCs/>
          <w:sz w:val="20"/>
          <w:szCs w:val="20"/>
          <w:shd w:val="clear" w:color="auto" w:fill="F5F5F5"/>
        </w:rPr>
      </w:pPr>
      <w:r>
        <w:rPr>
          <w:rFonts w:asciiTheme="majorHAnsi" w:hAnsiTheme="majorHAnsi" w:cs="Arial"/>
          <w:iCs/>
          <w:sz w:val="20"/>
          <w:szCs w:val="20"/>
          <w:shd w:val="clear" w:color="auto" w:fill="F5F5F5"/>
        </w:rPr>
        <w:t xml:space="preserve">Zgodnie z uregulowaniami dot. prawa opcji zawartymi w </w:t>
      </w:r>
      <w:r w:rsidRPr="00A911A4">
        <w:rPr>
          <w:rFonts w:asciiTheme="majorHAnsi" w:hAnsiTheme="majorHAnsi" w:cs="Times New Roman"/>
          <w:bCs/>
          <w:sz w:val="20"/>
          <w:szCs w:val="20"/>
        </w:rPr>
        <w:t xml:space="preserve">§ </w:t>
      </w:r>
      <w:r>
        <w:rPr>
          <w:rFonts w:asciiTheme="majorHAnsi" w:hAnsiTheme="majorHAnsi" w:cs="Arial"/>
          <w:iCs/>
          <w:sz w:val="20"/>
          <w:szCs w:val="20"/>
          <w:shd w:val="clear" w:color="auto" w:fill="F5F5F5"/>
        </w:rPr>
        <w:t xml:space="preserve">2 ust.5 Projektu Umowy, </w:t>
      </w:r>
      <w:r w:rsidRPr="00CB0F41">
        <w:rPr>
          <w:rFonts w:asciiTheme="majorHAnsi" w:hAnsiTheme="majorHAnsi" w:cs="Arial"/>
          <w:iCs/>
          <w:sz w:val="20"/>
          <w:szCs w:val="20"/>
          <w:shd w:val="clear" w:color="auto" w:fill="F5F5F5"/>
        </w:rPr>
        <w:t>Zamawiający jest uprawniony do skorzystania z prawa opcji w okresie do 30 czerwca 2023 r.</w:t>
      </w:r>
    </w:p>
    <w:p w:rsidR="00F46DCF" w:rsidRPr="00A911A4" w:rsidRDefault="00F46DCF" w:rsidP="00F46DCF">
      <w:pPr>
        <w:suppressAutoHyphens w:val="0"/>
        <w:spacing w:after="60" w:line="240" w:lineRule="auto"/>
        <w:ind w:left="426"/>
        <w:jc w:val="both"/>
        <w:rPr>
          <w:rFonts w:asciiTheme="majorHAnsi" w:hAnsiTheme="majorHAnsi" w:cs="Arial"/>
          <w:iCs/>
          <w:sz w:val="20"/>
          <w:szCs w:val="20"/>
          <w:shd w:val="clear" w:color="auto" w:fill="F5F5F5"/>
        </w:rPr>
      </w:pPr>
    </w:p>
    <w:p w:rsidR="001E39B0" w:rsidRPr="001E39B0" w:rsidRDefault="001E39B0" w:rsidP="00F46DCF">
      <w:pPr>
        <w:pStyle w:val="Akapitzlist"/>
        <w:numPr>
          <w:ilvl w:val="0"/>
          <w:numId w:val="47"/>
        </w:numPr>
        <w:suppressAutoHyphens w:val="0"/>
        <w:spacing w:after="60" w:line="240" w:lineRule="auto"/>
        <w:ind w:left="426"/>
        <w:contextualSpacing/>
        <w:jc w:val="both"/>
        <w:rPr>
          <w:rFonts w:ascii="Cambria" w:hAnsi="Cambria" w:cs="Arial"/>
          <w:b/>
          <w:sz w:val="20"/>
          <w:szCs w:val="20"/>
        </w:rPr>
      </w:pPr>
      <w:r w:rsidRPr="001E39B0">
        <w:rPr>
          <w:rFonts w:ascii="Cambria" w:hAnsi="Cambria" w:cs="Arial"/>
          <w:b/>
          <w:sz w:val="20"/>
          <w:szCs w:val="20"/>
          <w:u w:val="single"/>
        </w:rPr>
        <w:t>Warunki udziału w postępowaniu oraz opis sposobu dokonywania oceny spełniania tych warunków</w:t>
      </w:r>
    </w:p>
    <w:p w:rsidR="001E39B0" w:rsidRPr="001E39B0" w:rsidRDefault="001E39B0" w:rsidP="00F46DCF">
      <w:pPr>
        <w:pStyle w:val="Akapitzlist"/>
        <w:numPr>
          <w:ilvl w:val="0"/>
          <w:numId w:val="5"/>
        </w:numPr>
        <w:suppressAutoHyphens w:val="0"/>
        <w:spacing w:after="60" w:line="240" w:lineRule="auto"/>
        <w:ind w:left="426"/>
        <w:contextualSpacing/>
        <w:jc w:val="both"/>
        <w:rPr>
          <w:rFonts w:ascii="Cambria" w:hAnsi="Cambria" w:cs="Arial"/>
          <w:sz w:val="20"/>
          <w:szCs w:val="20"/>
        </w:rPr>
      </w:pPr>
      <w:r w:rsidRPr="001E39B0">
        <w:rPr>
          <w:rFonts w:ascii="Cambria" w:hAnsi="Cambria" w:cs="Arial"/>
          <w:sz w:val="20"/>
          <w:szCs w:val="20"/>
        </w:rPr>
        <w:t>Oferta zostanie uznana za spełniającą warunki, jeśli będzie:</w:t>
      </w:r>
    </w:p>
    <w:p w:rsidR="001E39B0" w:rsidRPr="001E39B0" w:rsidRDefault="001E39B0" w:rsidP="00F46DCF">
      <w:pPr>
        <w:numPr>
          <w:ilvl w:val="1"/>
          <w:numId w:val="5"/>
        </w:numPr>
        <w:suppressAutoHyphens w:val="0"/>
        <w:spacing w:after="60" w:line="240" w:lineRule="auto"/>
        <w:ind w:left="1134" w:hanging="425"/>
        <w:jc w:val="both"/>
        <w:rPr>
          <w:rFonts w:ascii="Cambria" w:hAnsi="Cambria" w:cs="Arial"/>
          <w:b/>
          <w:sz w:val="20"/>
          <w:szCs w:val="20"/>
        </w:rPr>
      </w:pPr>
      <w:r w:rsidRPr="001E39B0">
        <w:rPr>
          <w:rFonts w:ascii="Cambria" w:hAnsi="Cambria" w:cs="Arial"/>
          <w:sz w:val="20"/>
          <w:szCs w:val="20"/>
        </w:rPr>
        <w:t>zgodna w kwestii sposobu jej przygotowania, oferowanego przedmiotu i warunków zamówienia ze wszystkimi wymogami w niniejszym Zaproszeniu,</w:t>
      </w:r>
    </w:p>
    <w:p w:rsidR="001E39B0" w:rsidRPr="001E39B0" w:rsidRDefault="001E39B0" w:rsidP="00F46DCF">
      <w:pPr>
        <w:numPr>
          <w:ilvl w:val="1"/>
          <w:numId w:val="5"/>
        </w:numPr>
        <w:suppressAutoHyphens w:val="0"/>
        <w:spacing w:after="60" w:line="240" w:lineRule="auto"/>
        <w:ind w:left="1134" w:hanging="425"/>
        <w:jc w:val="both"/>
        <w:rPr>
          <w:rFonts w:ascii="Cambria" w:hAnsi="Cambria" w:cs="Arial"/>
          <w:b/>
          <w:sz w:val="20"/>
          <w:szCs w:val="20"/>
        </w:rPr>
      </w:pPr>
      <w:r w:rsidRPr="001E39B0">
        <w:rPr>
          <w:rFonts w:ascii="Cambria" w:hAnsi="Cambria" w:cs="Arial"/>
          <w:sz w:val="20"/>
          <w:szCs w:val="20"/>
        </w:rPr>
        <w:t>złożona w wyznaczonym terminie składania ofert.</w:t>
      </w:r>
    </w:p>
    <w:p w:rsidR="001E39B0" w:rsidRPr="001E39B0" w:rsidRDefault="001E39B0" w:rsidP="00F46DCF">
      <w:pPr>
        <w:pStyle w:val="Akapitzlist"/>
        <w:numPr>
          <w:ilvl w:val="0"/>
          <w:numId w:val="5"/>
        </w:numPr>
        <w:suppressAutoHyphens w:val="0"/>
        <w:spacing w:after="60" w:line="240" w:lineRule="auto"/>
        <w:ind w:left="426"/>
        <w:contextualSpacing/>
        <w:jc w:val="both"/>
        <w:rPr>
          <w:rFonts w:ascii="Cambria" w:hAnsi="Cambria" w:cs="Arial"/>
          <w:b/>
          <w:sz w:val="20"/>
          <w:szCs w:val="20"/>
        </w:rPr>
      </w:pPr>
      <w:r w:rsidRPr="001E39B0">
        <w:rPr>
          <w:rFonts w:ascii="Cambria" w:hAnsi="Cambria" w:cs="Arial"/>
          <w:sz w:val="20"/>
          <w:szCs w:val="20"/>
        </w:rPr>
        <w:t>O</w:t>
      </w:r>
      <w:r w:rsidRPr="001E39B0">
        <w:rPr>
          <w:rFonts w:ascii="Cambria" w:hAnsi="Cambria" w:cs="Arial"/>
          <w:b/>
          <w:sz w:val="20"/>
          <w:szCs w:val="20"/>
        </w:rPr>
        <w:t xml:space="preserve"> </w:t>
      </w:r>
      <w:r w:rsidRPr="001E39B0">
        <w:rPr>
          <w:rFonts w:ascii="Cambria" w:eastAsia="Times New Roman" w:hAnsi="Cambria" w:cs="Cambria"/>
          <w:sz w:val="20"/>
          <w:szCs w:val="20"/>
        </w:rPr>
        <w:t>udzielenie zamówienia mogą ubiegać się Wykonawcy, którzy złożą wraz z ofertą stosowne oświadczenia oraz dokumenty w zakresie:</w:t>
      </w:r>
    </w:p>
    <w:p w:rsidR="001E39B0" w:rsidRPr="001E39B0" w:rsidRDefault="001E39B0" w:rsidP="00F46DCF">
      <w:pPr>
        <w:numPr>
          <w:ilvl w:val="0"/>
          <w:numId w:val="31"/>
        </w:numPr>
        <w:suppressAutoHyphens w:val="0"/>
        <w:spacing w:after="60" w:line="240" w:lineRule="auto"/>
        <w:ind w:left="1134" w:hanging="425"/>
        <w:rPr>
          <w:rFonts w:ascii="Cambria" w:hAnsi="Cambria"/>
          <w:sz w:val="20"/>
          <w:szCs w:val="20"/>
        </w:rPr>
      </w:pPr>
      <w:r w:rsidRPr="001E39B0">
        <w:rPr>
          <w:rFonts w:ascii="Cambria" w:hAnsi="Cambria"/>
          <w:sz w:val="20"/>
          <w:szCs w:val="20"/>
        </w:rPr>
        <w:t>spełnienia warunków udziału w postępowaniu</w:t>
      </w:r>
    </w:p>
    <w:p w:rsidR="001E39B0" w:rsidRPr="001E39B0" w:rsidRDefault="001E39B0" w:rsidP="00F46DCF">
      <w:pPr>
        <w:numPr>
          <w:ilvl w:val="0"/>
          <w:numId w:val="31"/>
        </w:numPr>
        <w:suppressAutoHyphens w:val="0"/>
        <w:spacing w:after="60" w:line="240" w:lineRule="auto"/>
        <w:ind w:left="1134" w:hanging="425"/>
        <w:rPr>
          <w:rFonts w:ascii="Cambria" w:hAnsi="Cambria"/>
          <w:sz w:val="20"/>
          <w:szCs w:val="20"/>
        </w:rPr>
      </w:pPr>
      <w:r w:rsidRPr="001E39B0">
        <w:rPr>
          <w:rFonts w:ascii="Cambria" w:hAnsi="Cambria"/>
          <w:sz w:val="20"/>
          <w:szCs w:val="20"/>
        </w:rPr>
        <w:t>braku podstaw do wykluczenia</w:t>
      </w:r>
    </w:p>
    <w:p w:rsidR="001E39B0" w:rsidRPr="001E39B0" w:rsidRDefault="001E39B0" w:rsidP="00F46DCF">
      <w:pPr>
        <w:numPr>
          <w:ilvl w:val="0"/>
          <w:numId w:val="31"/>
        </w:numPr>
        <w:suppressAutoHyphens w:val="0"/>
        <w:spacing w:after="60" w:line="240" w:lineRule="auto"/>
        <w:ind w:left="1134" w:hanging="425"/>
        <w:rPr>
          <w:rFonts w:ascii="Cambria" w:hAnsi="Cambria"/>
          <w:sz w:val="20"/>
          <w:szCs w:val="20"/>
        </w:rPr>
      </w:pPr>
      <w:r w:rsidRPr="001E39B0">
        <w:rPr>
          <w:rFonts w:ascii="Cambria" w:hAnsi="Cambria"/>
          <w:sz w:val="20"/>
          <w:szCs w:val="20"/>
        </w:rPr>
        <w:t>potwierdzenia spełnienia warunków przedmiotowych</w:t>
      </w:r>
    </w:p>
    <w:p w:rsidR="001E39B0" w:rsidRPr="008A5833" w:rsidRDefault="001E39B0" w:rsidP="00F46DCF">
      <w:pPr>
        <w:pStyle w:val="Akapitzlist"/>
        <w:numPr>
          <w:ilvl w:val="0"/>
          <w:numId w:val="5"/>
        </w:numPr>
        <w:suppressAutoHyphens w:val="0"/>
        <w:spacing w:after="60" w:line="240" w:lineRule="auto"/>
        <w:ind w:left="426" w:hanging="425"/>
        <w:jc w:val="both"/>
        <w:rPr>
          <w:rFonts w:ascii="Cambria" w:eastAsia="Times New Roman" w:hAnsi="Cambria" w:cs="Arial"/>
          <w:b/>
          <w:sz w:val="20"/>
          <w:szCs w:val="20"/>
        </w:rPr>
      </w:pPr>
      <w:r w:rsidRPr="001E39B0">
        <w:rPr>
          <w:rFonts w:ascii="Cambria" w:eastAsia="Times New Roman" w:hAnsi="Cambria" w:cs="Cambria"/>
          <w:sz w:val="20"/>
          <w:szCs w:val="20"/>
        </w:rPr>
        <w:t>Oświadczenia o których mowa w pkt. 2 należy złożyć na wzorach załącznikó</w:t>
      </w:r>
      <w:r w:rsidR="00374C74">
        <w:rPr>
          <w:rFonts w:ascii="Cambria" w:eastAsia="Times New Roman" w:hAnsi="Cambria" w:cs="Cambria"/>
          <w:sz w:val="20"/>
          <w:szCs w:val="20"/>
        </w:rPr>
        <w:t>w do Zaproszenia, Załącznik nr 4, 7</w:t>
      </w:r>
      <w:r w:rsidRPr="001E39B0">
        <w:rPr>
          <w:rFonts w:ascii="Cambria" w:eastAsia="Times New Roman" w:hAnsi="Cambria" w:cs="Cambria"/>
          <w:sz w:val="20"/>
          <w:szCs w:val="20"/>
        </w:rPr>
        <w:t xml:space="preserve"> w zakresie dotyczącym spełnienia warunków udział</w:t>
      </w:r>
      <w:r w:rsidR="00374C74">
        <w:rPr>
          <w:rFonts w:ascii="Cambria" w:eastAsia="Times New Roman" w:hAnsi="Cambria" w:cs="Cambria"/>
          <w:sz w:val="20"/>
          <w:szCs w:val="20"/>
        </w:rPr>
        <w:t>u w postępowaniu, Załącznik nr 5</w:t>
      </w:r>
      <w:r w:rsidRPr="001E39B0">
        <w:rPr>
          <w:rFonts w:ascii="Cambria" w:eastAsia="Times New Roman" w:hAnsi="Cambria" w:cs="Cambria"/>
          <w:sz w:val="20"/>
          <w:szCs w:val="20"/>
        </w:rPr>
        <w:t xml:space="preserve"> w zakresie dotyczącym przesłanek wykluczenia z postępowania.</w:t>
      </w:r>
    </w:p>
    <w:p w:rsidR="001E39B0" w:rsidRPr="008A5833" w:rsidRDefault="001E39B0" w:rsidP="00F46DCF">
      <w:pPr>
        <w:pStyle w:val="Akapitzlist"/>
        <w:numPr>
          <w:ilvl w:val="0"/>
          <w:numId w:val="5"/>
        </w:numPr>
        <w:suppressAutoHyphens w:val="0"/>
        <w:spacing w:after="60" w:line="240" w:lineRule="auto"/>
        <w:ind w:left="426" w:hanging="425"/>
        <w:jc w:val="both"/>
        <w:rPr>
          <w:rFonts w:ascii="Cambria" w:eastAsia="Times New Roman" w:hAnsi="Cambria" w:cs="Arial"/>
          <w:b/>
          <w:sz w:val="20"/>
          <w:szCs w:val="20"/>
        </w:rPr>
      </w:pPr>
      <w:r w:rsidRPr="008A5833">
        <w:rPr>
          <w:rFonts w:ascii="Cambria" w:hAnsi="Cambria" w:cs="Arial"/>
          <w:b/>
          <w:sz w:val="20"/>
          <w:szCs w:val="20"/>
        </w:rPr>
        <w:t>Opis warunków podmiotowych i sposobu dokonywania oceny spełniania tych warunków:</w:t>
      </w:r>
    </w:p>
    <w:p w:rsidR="001E39B0" w:rsidRPr="001E39B0" w:rsidRDefault="001E39B0" w:rsidP="00F46DCF">
      <w:pPr>
        <w:spacing w:after="60" w:line="240" w:lineRule="auto"/>
        <w:ind w:left="426"/>
        <w:jc w:val="both"/>
        <w:rPr>
          <w:rFonts w:ascii="Cambria" w:hAnsi="Cambria" w:cs="Arial Narrow"/>
          <w:sz w:val="20"/>
          <w:szCs w:val="20"/>
          <w:u w:val="single"/>
        </w:rPr>
      </w:pPr>
      <w:r w:rsidRPr="001E39B0">
        <w:rPr>
          <w:rFonts w:ascii="Cambria" w:hAnsi="Cambria" w:cs="Arial Narrow"/>
          <w:sz w:val="20"/>
          <w:szCs w:val="20"/>
          <w:u w:val="single"/>
        </w:rPr>
        <w:t>O udzielenie zamówienia, mogą ubiegać się Wykonawcy, którzy</w:t>
      </w:r>
    </w:p>
    <w:p w:rsidR="001E39B0" w:rsidRPr="001E39B0" w:rsidRDefault="001E39B0" w:rsidP="00F46DCF">
      <w:pPr>
        <w:pStyle w:val="Akapitzlist"/>
        <w:numPr>
          <w:ilvl w:val="0"/>
          <w:numId w:val="45"/>
        </w:numPr>
        <w:suppressAutoHyphens w:val="0"/>
        <w:spacing w:after="60" w:line="240" w:lineRule="auto"/>
        <w:contextualSpacing/>
        <w:jc w:val="both"/>
        <w:rPr>
          <w:rFonts w:ascii="Cambria" w:hAnsi="Cambria" w:cs="Arial Narrow"/>
          <w:sz w:val="20"/>
          <w:szCs w:val="20"/>
          <w:u w:val="single"/>
        </w:rPr>
      </w:pPr>
      <w:r w:rsidRPr="001E39B0">
        <w:rPr>
          <w:rFonts w:ascii="Cambria" w:hAnsi="Cambria" w:cs="Arial Narrow"/>
          <w:sz w:val="20"/>
          <w:szCs w:val="20"/>
          <w:u w:val="single"/>
        </w:rPr>
        <w:t>spełniają warunki udziału w postępowaniu dotyczące:</w:t>
      </w:r>
    </w:p>
    <w:p w:rsidR="001E39B0" w:rsidRPr="001E39B0" w:rsidRDefault="001E39B0" w:rsidP="00F46DCF">
      <w:pPr>
        <w:pStyle w:val="Akapitzlist"/>
        <w:numPr>
          <w:ilvl w:val="0"/>
          <w:numId w:val="36"/>
        </w:numPr>
        <w:suppressAutoHyphens w:val="0"/>
        <w:spacing w:after="0" w:line="240" w:lineRule="auto"/>
        <w:ind w:left="1134"/>
        <w:contextualSpacing/>
        <w:jc w:val="both"/>
        <w:rPr>
          <w:rFonts w:ascii="Cambria" w:hAnsi="Cambria" w:cs="Arial"/>
          <w:b/>
          <w:sz w:val="20"/>
          <w:szCs w:val="20"/>
        </w:rPr>
      </w:pPr>
      <w:r w:rsidRPr="001E39B0">
        <w:rPr>
          <w:rFonts w:ascii="Cambria" w:hAnsi="Cambria" w:cs="Arial Narrow"/>
          <w:b/>
          <w:sz w:val="20"/>
          <w:szCs w:val="20"/>
        </w:rPr>
        <w:t>kompetencji lub uprawnień do prowadzenia określonej działalności zawodowej, o ile wynika to z odrębnych przepisów</w:t>
      </w:r>
      <w:r w:rsidRPr="001E39B0">
        <w:rPr>
          <w:rFonts w:ascii="Cambria" w:hAnsi="Cambria" w:cs="Arial Narrow"/>
          <w:sz w:val="20"/>
          <w:szCs w:val="20"/>
        </w:rPr>
        <w:t>,</w:t>
      </w:r>
    </w:p>
    <w:p w:rsidR="001E39B0" w:rsidRPr="001E39B0" w:rsidRDefault="001E39B0" w:rsidP="00F46DCF">
      <w:pPr>
        <w:spacing w:line="240" w:lineRule="auto"/>
        <w:ind w:left="1134"/>
        <w:jc w:val="both"/>
        <w:rPr>
          <w:rFonts w:ascii="Cambria" w:hAnsi="Cambria"/>
          <w:sz w:val="20"/>
          <w:szCs w:val="20"/>
        </w:rPr>
      </w:pPr>
      <w:r w:rsidRPr="001E39B0">
        <w:rPr>
          <w:rFonts w:ascii="Cambria" w:eastAsia="Arial Narrow" w:hAnsi="Cambria" w:cs="Arial Narrow"/>
          <w:sz w:val="20"/>
          <w:szCs w:val="20"/>
        </w:rPr>
        <w:t>- Zamawiający nie precyzuje warunku w tym zakresie.</w:t>
      </w:r>
    </w:p>
    <w:p w:rsidR="001E39B0" w:rsidRPr="001E39B0" w:rsidRDefault="001E39B0" w:rsidP="00F46DCF">
      <w:pPr>
        <w:pStyle w:val="Akapitzlist"/>
        <w:numPr>
          <w:ilvl w:val="0"/>
          <w:numId w:val="36"/>
        </w:numPr>
        <w:spacing w:after="0" w:line="240" w:lineRule="auto"/>
        <w:ind w:left="1134"/>
        <w:contextualSpacing/>
        <w:jc w:val="both"/>
        <w:rPr>
          <w:rFonts w:ascii="Cambria" w:hAnsi="Cambria" w:cs="Arial Narrow"/>
          <w:b/>
          <w:i/>
          <w:sz w:val="20"/>
          <w:szCs w:val="20"/>
        </w:rPr>
      </w:pPr>
      <w:r w:rsidRPr="001E39B0">
        <w:rPr>
          <w:rFonts w:ascii="Cambria" w:hAnsi="Cambria" w:cs="Arial Narrow"/>
          <w:b/>
          <w:i/>
          <w:sz w:val="20"/>
          <w:szCs w:val="20"/>
        </w:rPr>
        <w:t xml:space="preserve">sytuacji ekonomicznej lub finansowej </w:t>
      </w:r>
      <w:r w:rsidRPr="001E39B0">
        <w:rPr>
          <w:rFonts w:ascii="Cambria" w:hAnsi="Cambria" w:cs="Arial Narrow"/>
          <w:b/>
          <w:sz w:val="20"/>
          <w:szCs w:val="20"/>
        </w:rPr>
        <w:t xml:space="preserve"> </w:t>
      </w:r>
    </w:p>
    <w:p w:rsidR="001E39B0" w:rsidRDefault="001E39B0" w:rsidP="00F46DCF">
      <w:pPr>
        <w:pStyle w:val="Bezodstpw"/>
        <w:ind w:left="426" w:firstLine="708"/>
        <w:rPr>
          <w:rFonts w:ascii="Cambria" w:eastAsia="Arial Narrow" w:hAnsi="Cambria" w:cs="Arial Narrow"/>
          <w:sz w:val="20"/>
          <w:szCs w:val="20"/>
        </w:rPr>
      </w:pPr>
      <w:r w:rsidRPr="001E39B0">
        <w:rPr>
          <w:rFonts w:ascii="Cambria" w:eastAsia="Arial Narrow" w:hAnsi="Cambria" w:cs="Arial Narrow"/>
          <w:sz w:val="20"/>
          <w:szCs w:val="20"/>
        </w:rPr>
        <w:t>- Zamawiający nie precyzuje warunku w tym zakresie</w:t>
      </w:r>
    </w:p>
    <w:p w:rsidR="00374C74" w:rsidRPr="001E39B0" w:rsidRDefault="00374C74" w:rsidP="00F46DCF">
      <w:pPr>
        <w:pStyle w:val="Bezodstpw"/>
        <w:ind w:left="426" w:firstLine="708"/>
        <w:rPr>
          <w:rFonts w:ascii="Cambria" w:hAnsi="Cambria"/>
          <w:b/>
          <w:sz w:val="20"/>
          <w:szCs w:val="20"/>
          <w:lang w:eastAsia="pl-PL"/>
        </w:rPr>
      </w:pPr>
    </w:p>
    <w:p w:rsidR="001E39B0" w:rsidRPr="00BF4968" w:rsidRDefault="001E39B0" w:rsidP="00F46DCF">
      <w:pPr>
        <w:pStyle w:val="Akapitzlist"/>
        <w:numPr>
          <w:ilvl w:val="0"/>
          <w:numId w:val="36"/>
        </w:numPr>
        <w:suppressAutoHyphens w:val="0"/>
        <w:spacing w:after="60" w:line="240" w:lineRule="auto"/>
        <w:ind w:left="1134"/>
        <w:contextualSpacing/>
        <w:jc w:val="both"/>
        <w:rPr>
          <w:rFonts w:ascii="Cambria" w:hAnsi="Cambria" w:cs="Arial"/>
          <w:b/>
          <w:sz w:val="20"/>
          <w:szCs w:val="20"/>
        </w:rPr>
      </w:pPr>
      <w:r w:rsidRPr="001E39B0">
        <w:rPr>
          <w:rFonts w:ascii="Cambria" w:hAnsi="Cambria" w:cs="Arial"/>
          <w:b/>
          <w:sz w:val="20"/>
          <w:szCs w:val="20"/>
        </w:rPr>
        <w:t>zdolności technicznej lub zawodowej Wykonawcy w zakresie zdobytego doświadczenia</w:t>
      </w:r>
      <w:r w:rsidRPr="001E39B0">
        <w:rPr>
          <w:rFonts w:ascii="Cambria" w:eastAsia="Times New Roman" w:hAnsi="Cambria" w:cs="Arial"/>
          <w:b/>
          <w:sz w:val="20"/>
          <w:szCs w:val="20"/>
          <w:lang w:eastAsia="pl-PL"/>
        </w:rPr>
        <w:t>:</w:t>
      </w:r>
    </w:p>
    <w:p w:rsidR="004178F1" w:rsidRPr="004178F1" w:rsidRDefault="004178F1" w:rsidP="00F46DCF">
      <w:pPr>
        <w:spacing w:line="240" w:lineRule="auto"/>
        <w:jc w:val="both"/>
        <w:rPr>
          <w:rFonts w:ascii="Cambria" w:hAnsi="Cambria" w:cstheme="minorHAnsi"/>
          <w:sz w:val="20"/>
          <w:szCs w:val="20"/>
        </w:rPr>
      </w:pPr>
      <w:r w:rsidRPr="004178F1">
        <w:rPr>
          <w:rFonts w:ascii="Cambria" w:hAnsi="Cambria" w:cstheme="minorHAnsi"/>
          <w:sz w:val="20"/>
          <w:szCs w:val="20"/>
        </w:rPr>
        <w:t xml:space="preserve">Warunek zostanie uznany za spełniony, jeżeli Wykonawca wykaże, </w:t>
      </w:r>
      <w:r w:rsidR="00407DAD">
        <w:rPr>
          <w:rFonts w:ascii="Cambria" w:hAnsi="Cambria" w:cstheme="minorHAnsi"/>
          <w:sz w:val="20"/>
          <w:szCs w:val="20"/>
        </w:rPr>
        <w:t xml:space="preserve">że </w:t>
      </w:r>
      <w:r w:rsidRPr="004178F1">
        <w:rPr>
          <w:rFonts w:ascii="Cambria" w:hAnsi="Cambria" w:cstheme="minorHAnsi"/>
          <w:sz w:val="20"/>
          <w:szCs w:val="20"/>
        </w:rPr>
        <w:t>posiada odpowiednie doświadczenie dającego rękojmię należytego wykonania zamówienia publicznego.</w:t>
      </w:r>
    </w:p>
    <w:p w:rsidR="004178F1" w:rsidRPr="004178F1" w:rsidRDefault="004178F1" w:rsidP="00F46DCF">
      <w:pPr>
        <w:spacing w:line="240" w:lineRule="auto"/>
        <w:jc w:val="both"/>
        <w:rPr>
          <w:rFonts w:ascii="Cambria" w:hAnsi="Cambria" w:cstheme="minorHAnsi"/>
          <w:sz w:val="20"/>
          <w:szCs w:val="20"/>
        </w:rPr>
      </w:pPr>
      <w:r w:rsidRPr="004178F1">
        <w:rPr>
          <w:rFonts w:ascii="Cambria" w:hAnsi="Cambria" w:cstheme="minorHAnsi"/>
          <w:sz w:val="20"/>
          <w:szCs w:val="20"/>
        </w:rPr>
        <w:t xml:space="preserve">Zamawiający uzna warunek za spełniony, jeżeli Wykonawca </w:t>
      </w:r>
      <w:r w:rsidR="008B4B19">
        <w:rPr>
          <w:rFonts w:ascii="Cambria" w:hAnsi="Cambria" w:cstheme="minorHAnsi"/>
          <w:sz w:val="20"/>
          <w:szCs w:val="20"/>
        </w:rPr>
        <w:t>wykaże, że w okresie ostatnich 3</w:t>
      </w:r>
      <w:r w:rsidRPr="004178F1">
        <w:rPr>
          <w:rFonts w:ascii="Cambria" w:hAnsi="Cambria" w:cstheme="minorHAnsi"/>
          <w:sz w:val="20"/>
          <w:szCs w:val="20"/>
        </w:rPr>
        <w:t xml:space="preserve"> lat przed upływem terminu składania ofert a jeżeli okres prowadzenia działalności jest krótszy – w tym okresie zrealizował min. 2 dostawy odpowiadające przedmiotowi zamówien</w:t>
      </w:r>
      <w:r w:rsidR="00407DAD">
        <w:rPr>
          <w:rFonts w:ascii="Cambria" w:hAnsi="Cambria" w:cstheme="minorHAnsi"/>
          <w:sz w:val="20"/>
          <w:szCs w:val="20"/>
        </w:rPr>
        <w:t>ia, o łącznej wartości dostawy 2</w:t>
      </w:r>
      <w:r w:rsidRPr="004178F1">
        <w:rPr>
          <w:rFonts w:ascii="Cambria" w:hAnsi="Cambria" w:cstheme="minorHAnsi"/>
          <w:sz w:val="20"/>
          <w:szCs w:val="20"/>
        </w:rPr>
        <w:t>00 000,00 zł.</w:t>
      </w:r>
    </w:p>
    <w:p w:rsidR="004178F1" w:rsidRPr="004178F1" w:rsidRDefault="004178F1" w:rsidP="00F46DCF">
      <w:pPr>
        <w:spacing w:line="240" w:lineRule="auto"/>
        <w:jc w:val="both"/>
        <w:rPr>
          <w:rFonts w:ascii="Cambria" w:hAnsi="Cambria" w:cstheme="minorHAnsi"/>
          <w:b/>
          <w:sz w:val="20"/>
          <w:szCs w:val="20"/>
          <w:u w:val="single"/>
        </w:rPr>
      </w:pPr>
      <w:r w:rsidRPr="004178F1">
        <w:rPr>
          <w:rFonts w:ascii="Cambria" w:hAnsi="Cambria" w:cstheme="minorHAnsi"/>
          <w:b/>
          <w:sz w:val="20"/>
          <w:szCs w:val="20"/>
          <w:u w:val="single"/>
        </w:rPr>
        <w:lastRenderedPageBreak/>
        <w:t>Opis sposobu dokonywania oceny spełniania tego warunku:</w:t>
      </w:r>
    </w:p>
    <w:p w:rsidR="001E39B0" w:rsidRPr="008A5833" w:rsidRDefault="004178F1" w:rsidP="00F46DCF">
      <w:pPr>
        <w:spacing w:line="240" w:lineRule="auto"/>
        <w:jc w:val="both"/>
        <w:rPr>
          <w:rFonts w:ascii="Cambria" w:hAnsi="Cambria" w:cstheme="minorHAnsi"/>
          <w:sz w:val="20"/>
          <w:szCs w:val="20"/>
        </w:rPr>
      </w:pPr>
      <w:r w:rsidRPr="004178F1">
        <w:rPr>
          <w:rFonts w:ascii="Cambria" w:hAnsi="Cambria" w:cstheme="minorHAnsi"/>
          <w:sz w:val="20"/>
          <w:szCs w:val="20"/>
        </w:rPr>
        <w:t xml:space="preserve">Ocena spełniania tego warunku nastąpi na podstawie złożonego </w:t>
      </w:r>
      <w:r w:rsidRPr="004178F1">
        <w:rPr>
          <w:rFonts w:ascii="Cambria" w:hAnsi="Cambria" w:cstheme="minorHAnsi"/>
          <w:b/>
          <w:sz w:val="20"/>
          <w:szCs w:val="20"/>
        </w:rPr>
        <w:t>Oświadczenia</w:t>
      </w:r>
      <w:r w:rsidRPr="004178F1">
        <w:rPr>
          <w:rFonts w:ascii="Cambria" w:hAnsi="Cambria" w:cstheme="minorHAnsi"/>
          <w:sz w:val="20"/>
          <w:szCs w:val="20"/>
        </w:rPr>
        <w:t xml:space="preserve"> dot. spełniania warunków udziału w postępowaniu wg. </w:t>
      </w:r>
      <w:r w:rsidRPr="00ED78E3">
        <w:rPr>
          <w:rFonts w:ascii="Cambria" w:hAnsi="Cambria" w:cstheme="minorHAnsi"/>
          <w:sz w:val="20"/>
          <w:szCs w:val="20"/>
        </w:rPr>
        <w:t xml:space="preserve">Załącznika nr </w:t>
      </w:r>
      <w:r w:rsidR="00374C74">
        <w:rPr>
          <w:rFonts w:ascii="Cambria" w:hAnsi="Cambria" w:cstheme="minorHAnsi"/>
          <w:sz w:val="20"/>
          <w:szCs w:val="20"/>
        </w:rPr>
        <w:t>4</w:t>
      </w:r>
      <w:r w:rsidRPr="004178F1">
        <w:rPr>
          <w:rFonts w:ascii="Cambria" w:hAnsi="Cambria" w:cstheme="minorHAnsi"/>
          <w:sz w:val="20"/>
          <w:szCs w:val="20"/>
        </w:rPr>
        <w:t xml:space="preserve"> oraz </w:t>
      </w:r>
      <w:r w:rsidRPr="004178F1">
        <w:rPr>
          <w:rFonts w:ascii="Cambria" w:hAnsi="Cambria" w:cstheme="minorHAnsi"/>
          <w:b/>
          <w:sz w:val="20"/>
          <w:szCs w:val="20"/>
        </w:rPr>
        <w:t>Wykaz wykonanych dostaw</w:t>
      </w:r>
      <w:r w:rsidRPr="004178F1">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ED78E3">
        <w:rPr>
          <w:rFonts w:ascii="Cambria" w:hAnsi="Cambria" w:cstheme="minorHAnsi"/>
          <w:b/>
          <w:sz w:val="20"/>
          <w:szCs w:val="20"/>
        </w:rPr>
        <w:t>dowodów określających, czy te dostawy lub usługi zostały wykonane lub są wykonywane należycie</w:t>
      </w:r>
      <w:r w:rsidR="00ED78E3">
        <w:rPr>
          <w:rFonts w:ascii="Cambria" w:hAnsi="Cambria" w:cstheme="minorHAnsi"/>
          <w:b/>
          <w:sz w:val="20"/>
          <w:szCs w:val="20"/>
        </w:rPr>
        <w:t xml:space="preserve"> – </w:t>
      </w:r>
      <w:r w:rsidR="00374C74">
        <w:rPr>
          <w:rFonts w:ascii="Cambria" w:hAnsi="Cambria" w:cstheme="minorHAnsi"/>
          <w:sz w:val="20"/>
          <w:szCs w:val="20"/>
        </w:rPr>
        <w:t>wg. Załącznika nr 7.</w:t>
      </w:r>
    </w:p>
    <w:p w:rsidR="001E39B0" w:rsidRPr="00DD4A78" w:rsidRDefault="00DD4A78" w:rsidP="00F46DCF">
      <w:pPr>
        <w:suppressAutoHyphens w:val="0"/>
        <w:spacing w:after="0" w:line="240" w:lineRule="auto"/>
        <w:ind w:left="142"/>
        <w:jc w:val="both"/>
        <w:rPr>
          <w:rFonts w:ascii="Cambria" w:hAnsi="Cambria" w:cs="Arial"/>
          <w:sz w:val="20"/>
          <w:szCs w:val="20"/>
          <w:u w:val="single"/>
        </w:rPr>
      </w:pPr>
      <w:r>
        <w:rPr>
          <w:rFonts w:ascii="Cambria" w:eastAsia="Arial Narrow" w:hAnsi="Cambria" w:cs="Arial Narrow"/>
          <w:sz w:val="20"/>
          <w:szCs w:val="20"/>
          <w:lang w:eastAsia="zh-CN"/>
        </w:rPr>
        <w:t>2)</w:t>
      </w:r>
      <w:r>
        <w:rPr>
          <w:rFonts w:ascii="Cambria" w:eastAsia="Arial Narrow" w:hAnsi="Cambria" w:cs="Arial Narrow"/>
          <w:sz w:val="20"/>
          <w:szCs w:val="20"/>
          <w:lang w:eastAsia="zh-CN"/>
        </w:rPr>
        <w:tab/>
      </w:r>
      <w:r w:rsidR="001E39B0" w:rsidRPr="00DD4A78">
        <w:rPr>
          <w:rFonts w:ascii="Cambria" w:eastAsia="Arial Narrow" w:hAnsi="Cambria" w:cs="Arial Narrow"/>
          <w:sz w:val="20"/>
          <w:szCs w:val="20"/>
          <w:u w:val="single"/>
          <w:lang w:eastAsia="zh-CN"/>
        </w:rPr>
        <w:t xml:space="preserve">którzy nie podlegają wykluczeniu </w:t>
      </w:r>
      <w:r w:rsidR="001E39B0" w:rsidRPr="00DD4A78">
        <w:rPr>
          <w:rFonts w:ascii="Cambria" w:eastAsia="Times New Roman" w:hAnsi="Cambria" w:cs="Arial Narrow"/>
          <w:sz w:val="20"/>
          <w:szCs w:val="20"/>
          <w:u w:val="single"/>
          <w:lang w:eastAsia="zh-CN"/>
        </w:rPr>
        <w:t>na</w:t>
      </w:r>
      <w:r w:rsidR="001E39B0" w:rsidRPr="00DD4A78">
        <w:rPr>
          <w:rFonts w:ascii="Cambria" w:eastAsia="Arial Narrow" w:hAnsi="Cambria" w:cs="Arial Narrow"/>
          <w:sz w:val="20"/>
          <w:szCs w:val="20"/>
          <w:u w:val="single"/>
          <w:lang w:eastAsia="zh-CN"/>
        </w:rPr>
        <w:t xml:space="preserve"> </w:t>
      </w:r>
      <w:r w:rsidR="001E39B0" w:rsidRPr="00DD4A78">
        <w:rPr>
          <w:rFonts w:ascii="Cambria" w:eastAsia="Times New Roman" w:hAnsi="Cambria" w:cs="Arial Narrow"/>
          <w:sz w:val="20"/>
          <w:szCs w:val="20"/>
          <w:u w:val="single"/>
          <w:lang w:eastAsia="zh-CN"/>
        </w:rPr>
        <w:t>podstawie</w:t>
      </w:r>
      <w:r w:rsidR="001E39B0" w:rsidRPr="00DD4A78">
        <w:rPr>
          <w:rFonts w:ascii="Cambria" w:eastAsia="Arial Narrow" w:hAnsi="Cambria" w:cs="Arial Narrow"/>
          <w:sz w:val="20"/>
          <w:szCs w:val="20"/>
          <w:u w:val="single"/>
          <w:lang w:eastAsia="zh-CN"/>
        </w:rPr>
        <w:t xml:space="preserve"> </w:t>
      </w:r>
      <w:r w:rsidR="001E39B0" w:rsidRPr="00DD4A78">
        <w:rPr>
          <w:rFonts w:ascii="Cambria" w:eastAsia="Times New Roman" w:hAnsi="Cambria" w:cs="Arial Narrow"/>
          <w:sz w:val="20"/>
          <w:szCs w:val="20"/>
          <w:u w:val="single"/>
          <w:lang w:eastAsia="zh-CN"/>
        </w:rPr>
        <w:t xml:space="preserve">przyjętych poniżej kryteriów: </w:t>
      </w:r>
    </w:p>
    <w:p w:rsidR="001E39B0" w:rsidRPr="001E39B0" w:rsidRDefault="001E39B0" w:rsidP="00F46DCF">
      <w:pPr>
        <w:spacing w:line="240" w:lineRule="auto"/>
        <w:ind w:left="709"/>
        <w:jc w:val="both"/>
        <w:rPr>
          <w:rFonts w:ascii="Cambria" w:hAnsi="Cambria" w:cs="Arial"/>
          <w:sz w:val="20"/>
          <w:szCs w:val="20"/>
        </w:rPr>
      </w:pPr>
      <w:r w:rsidRPr="001E39B0">
        <w:rPr>
          <w:rFonts w:ascii="Cambria" w:hAnsi="Cambria" w:cs="Arial"/>
          <w:sz w:val="20"/>
          <w:szCs w:val="20"/>
        </w:rPr>
        <w:t>Wykonawca zostanie wykluczony z postepowania:</w:t>
      </w:r>
    </w:p>
    <w:p w:rsidR="001E39B0" w:rsidRPr="001E39B0" w:rsidRDefault="001E39B0" w:rsidP="00F46DCF">
      <w:pPr>
        <w:pStyle w:val="Akapitzlist"/>
        <w:numPr>
          <w:ilvl w:val="0"/>
          <w:numId w:val="42"/>
        </w:numPr>
        <w:suppressAutoHyphens w:val="0"/>
        <w:spacing w:after="0" w:line="240" w:lineRule="auto"/>
        <w:ind w:left="1418"/>
        <w:contextualSpacing/>
        <w:jc w:val="both"/>
        <w:rPr>
          <w:rFonts w:ascii="Cambria" w:hAnsi="Cambria" w:cs="Arial"/>
          <w:sz w:val="20"/>
          <w:szCs w:val="20"/>
        </w:rPr>
      </w:pPr>
      <w:r w:rsidRPr="001E39B0">
        <w:rPr>
          <w:rFonts w:ascii="Cambria" w:hAnsi="Cambria" w:cs="Arial"/>
          <w:sz w:val="20"/>
          <w:szCs w:val="20"/>
        </w:rPr>
        <w:t>w przypadkach niespełnienia opisanych warunków udziału w postepowaniu</w:t>
      </w:r>
    </w:p>
    <w:p w:rsidR="001E39B0" w:rsidRPr="001E39B0" w:rsidRDefault="001E39B0" w:rsidP="00F46DCF">
      <w:pPr>
        <w:pStyle w:val="Akapitzlist"/>
        <w:numPr>
          <w:ilvl w:val="0"/>
          <w:numId w:val="42"/>
        </w:numPr>
        <w:suppressAutoHyphens w:val="0"/>
        <w:spacing w:after="0" w:line="240" w:lineRule="auto"/>
        <w:ind w:left="1418"/>
        <w:contextualSpacing/>
        <w:jc w:val="both"/>
        <w:rPr>
          <w:rFonts w:ascii="Cambria" w:hAnsi="Cambria" w:cs="Arial"/>
          <w:sz w:val="20"/>
          <w:szCs w:val="20"/>
        </w:rPr>
      </w:pPr>
      <w:r w:rsidRPr="001E39B0">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 </w:t>
      </w:r>
    </w:p>
    <w:p w:rsidR="001E39B0" w:rsidRPr="001E39B0" w:rsidRDefault="001E39B0" w:rsidP="00F46DCF">
      <w:pPr>
        <w:numPr>
          <w:ilvl w:val="0"/>
          <w:numId w:val="19"/>
        </w:numPr>
        <w:suppressAutoHyphens w:val="0"/>
        <w:spacing w:after="60" w:line="240" w:lineRule="auto"/>
        <w:jc w:val="both"/>
        <w:rPr>
          <w:rFonts w:ascii="Cambria" w:hAnsi="Cambria" w:cs="Arial"/>
          <w:sz w:val="20"/>
          <w:szCs w:val="20"/>
        </w:rPr>
      </w:pPr>
      <w:r w:rsidRPr="001E39B0">
        <w:rPr>
          <w:rFonts w:ascii="Cambria" w:hAnsi="Cambria" w:cs="Arial"/>
          <w:sz w:val="20"/>
          <w:szCs w:val="20"/>
        </w:rPr>
        <w:t xml:space="preserve">uczestniczeniu w spółce, jako wspólnik spółki cywilnej lub spółki osobowej; </w:t>
      </w:r>
    </w:p>
    <w:p w:rsidR="001E39B0" w:rsidRPr="001E39B0" w:rsidRDefault="001E39B0" w:rsidP="00F46DCF">
      <w:pPr>
        <w:numPr>
          <w:ilvl w:val="0"/>
          <w:numId w:val="19"/>
        </w:numPr>
        <w:suppressAutoHyphens w:val="0"/>
        <w:spacing w:after="60" w:line="240" w:lineRule="auto"/>
        <w:jc w:val="both"/>
        <w:rPr>
          <w:rFonts w:ascii="Cambria" w:hAnsi="Cambria" w:cs="Arial"/>
          <w:sz w:val="20"/>
          <w:szCs w:val="20"/>
        </w:rPr>
      </w:pPr>
      <w:r w:rsidRPr="001E39B0">
        <w:rPr>
          <w:rFonts w:ascii="Cambria" w:hAnsi="Cambria" w:cs="Arial"/>
          <w:sz w:val="20"/>
          <w:szCs w:val="20"/>
        </w:rPr>
        <w:t xml:space="preserve">posiadaniu, co najmniej 10 % udziałów lub akcji; </w:t>
      </w:r>
    </w:p>
    <w:p w:rsidR="001E39B0" w:rsidRPr="001E39B0" w:rsidRDefault="001E39B0" w:rsidP="00F46DCF">
      <w:pPr>
        <w:numPr>
          <w:ilvl w:val="0"/>
          <w:numId w:val="19"/>
        </w:numPr>
        <w:suppressAutoHyphens w:val="0"/>
        <w:spacing w:after="60" w:line="240" w:lineRule="auto"/>
        <w:jc w:val="both"/>
        <w:rPr>
          <w:rFonts w:ascii="Cambria" w:hAnsi="Cambria" w:cs="Arial"/>
          <w:sz w:val="20"/>
          <w:szCs w:val="20"/>
        </w:rPr>
      </w:pPr>
      <w:r w:rsidRPr="001E39B0">
        <w:rPr>
          <w:rFonts w:ascii="Cambria" w:hAnsi="Cambria" w:cs="Arial"/>
          <w:sz w:val="20"/>
          <w:szCs w:val="20"/>
        </w:rPr>
        <w:t xml:space="preserve">pełnieniu funkcji członka organu nadzorczego lub zarządzającego, prokurenta, pełnomocnika; </w:t>
      </w:r>
    </w:p>
    <w:p w:rsidR="001E39B0" w:rsidRPr="001E39B0" w:rsidRDefault="001E39B0" w:rsidP="00F46DCF">
      <w:pPr>
        <w:numPr>
          <w:ilvl w:val="0"/>
          <w:numId w:val="19"/>
        </w:numPr>
        <w:suppressAutoHyphens w:val="0"/>
        <w:spacing w:after="60" w:line="240" w:lineRule="auto"/>
        <w:ind w:hanging="357"/>
        <w:jc w:val="both"/>
        <w:rPr>
          <w:rFonts w:ascii="Cambria" w:hAnsi="Cambria" w:cs="Arial"/>
          <w:sz w:val="20"/>
          <w:szCs w:val="20"/>
        </w:rPr>
      </w:pPr>
      <w:r w:rsidRPr="001E39B0">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1E39B0" w:rsidRPr="001E39B0" w:rsidRDefault="001E39B0" w:rsidP="00F46DCF">
      <w:pPr>
        <w:spacing w:line="240" w:lineRule="auto"/>
        <w:ind w:left="993"/>
        <w:jc w:val="both"/>
        <w:rPr>
          <w:rFonts w:ascii="Cambria" w:eastAsia="Arial Narrow" w:hAnsi="Cambria" w:cs="Arial Narrow"/>
          <w:sz w:val="20"/>
          <w:szCs w:val="20"/>
        </w:rPr>
      </w:pPr>
      <w:r w:rsidRPr="001E39B0">
        <w:rPr>
          <w:rFonts w:ascii="Cambria" w:hAnsi="Cambria" w:cs="Arial Narrow"/>
          <w:sz w:val="20"/>
          <w:szCs w:val="20"/>
          <w:u w:val="single"/>
        </w:rPr>
        <w:t>Opis</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sposobu</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dokonywania</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oceny</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spełniania</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tego</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warunku:</w:t>
      </w:r>
    </w:p>
    <w:p w:rsidR="001E39B0" w:rsidRPr="001E39B0" w:rsidRDefault="001E39B0" w:rsidP="00F46DCF">
      <w:pPr>
        <w:spacing w:line="240" w:lineRule="auto"/>
        <w:ind w:left="993"/>
        <w:jc w:val="both"/>
        <w:rPr>
          <w:rFonts w:ascii="Cambria" w:hAnsi="Cambria" w:cs="UniversPl"/>
          <w:sz w:val="20"/>
          <w:szCs w:val="20"/>
          <w:lang w:eastAsia="pl-PL"/>
        </w:rPr>
      </w:pPr>
      <w:r w:rsidRPr="001E39B0">
        <w:rPr>
          <w:rFonts w:ascii="Cambria" w:hAnsi="Cambria" w:cs="UniversPl"/>
          <w:sz w:val="20"/>
          <w:szCs w:val="20"/>
          <w:lang w:eastAsia="pl-PL"/>
        </w:rPr>
        <w:t xml:space="preserve">Ocena spełniania tego warunku nastąpi na podstawie złożonego Oświadczenia o braku podstaw do wykluczenia oraz </w:t>
      </w:r>
      <w:r w:rsidRPr="001E39B0">
        <w:rPr>
          <w:rFonts w:ascii="Cambria" w:hAnsi="Cambria" w:cs="Times New Roman"/>
          <w:sz w:val="20"/>
          <w:szCs w:val="20"/>
          <w:lang w:eastAsia="zh-CN"/>
        </w:rPr>
        <w:t>Oświadczenia o braku powiązań z Zamawiającym.</w:t>
      </w:r>
    </w:p>
    <w:p w:rsidR="001E39B0" w:rsidRPr="001E39B0" w:rsidRDefault="001E39B0" w:rsidP="00F46DCF">
      <w:pPr>
        <w:pStyle w:val="Akapitzlist"/>
        <w:widowControl w:val="0"/>
        <w:numPr>
          <w:ilvl w:val="0"/>
          <w:numId w:val="43"/>
        </w:numPr>
        <w:autoSpaceDE w:val="0"/>
        <w:spacing w:after="60" w:line="240" w:lineRule="auto"/>
        <w:ind w:left="1418"/>
        <w:contextualSpacing/>
        <w:jc w:val="both"/>
        <w:rPr>
          <w:rFonts w:ascii="Cambria" w:hAnsi="Cambria"/>
          <w:sz w:val="20"/>
          <w:szCs w:val="20"/>
        </w:rPr>
      </w:pPr>
      <w:r w:rsidRPr="001E39B0">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1E39B0">
        <w:rPr>
          <w:rFonts w:ascii="Cambria" w:hAnsi="Cambria" w:cs="Cambria"/>
          <w:sz w:val="20"/>
          <w:szCs w:val="20"/>
        </w:rPr>
        <w:t>t.j</w:t>
      </w:r>
      <w:proofErr w:type="spellEnd"/>
      <w:r w:rsidRPr="001E39B0">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1E39B0">
        <w:rPr>
          <w:rFonts w:ascii="Cambria" w:hAnsi="Cambria" w:cs="Cambria"/>
          <w:sz w:val="20"/>
          <w:szCs w:val="20"/>
        </w:rPr>
        <w:t>t.j</w:t>
      </w:r>
      <w:proofErr w:type="spellEnd"/>
      <w:r w:rsidRPr="001E39B0">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1E39B0" w:rsidRPr="001E39B0" w:rsidRDefault="001E39B0" w:rsidP="00F46DCF">
      <w:pPr>
        <w:spacing w:line="240" w:lineRule="auto"/>
        <w:ind w:left="1134"/>
        <w:jc w:val="both"/>
        <w:rPr>
          <w:rFonts w:ascii="Cambria" w:eastAsia="Arial Narrow" w:hAnsi="Cambria" w:cs="Arial Narrow"/>
          <w:sz w:val="20"/>
          <w:szCs w:val="20"/>
        </w:rPr>
      </w:pPr>
      <w:r w:rsidRPr="001E39B0">
        <w:rPr>
          <w:rFonts w:ascii="Cambria" w:hAnsi="Cambria" w:cs="Arial Narrow"/>
          <w:sz w:val="20"/>
          <w:szCs w:val="20"/>
          <w:u w:val="single"/>
        </w:rPr>
        <w:t>Opis</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sposobu</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dokonywania</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oceny</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spełniania</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tego</w:t>
      </w:r>
      <w:r w:rsidRPr="001E39B0">
        <w:rPr>
          <w:rFonts w:ascii="Cambria" w:eastAsia="Arial Narrow" w:hAnsi="Cambria" w:cs="Arial Narrow"/>
          <w:sz w:val="20"/>
          <w:szCs w:val="20"/>
          <w:u w:val="single"/>
        </w:rPr>
        <w:t xml:space="preserve"> </w:t>
      </w:r>
      <w:r w:rsidRPr="001E39B0">
        <w:rPr>
          <w:rFonts w:ascii="Cambria" w:hAnsi="Cambria" w:cs="Arial Narrow"/>
          <w:sz w:val="20"/>
          <w:szCs w:val="20"/>
          <w:u w:val="single"/>
        </w:rPr>
        <w:t>warunku:</w:t>
      </w:r>
    </w:p>
    <w:p w:rsidR="001E39B0" w:rsidRPr="001E39B0" w:rsidRDefault="001E39B0" w:rsidP="00F46DCF">
      <w:pPr>
        <w:spacing w:line="240" w:lineRule="auto"/>
        <w:ind w:left="1134"/>
        <w:jc w:val="both"/>
        <w:rPr>
          <w:rFonts w:ascii="Cambria" w:hAnsi="Cambria" w:cs="UniversPl"/>
          <w:sz w:val="20"/>
          <w:szCs w:val="20"/>
          <w:lang w:eastAsia="pl-PL"/>
        </w:rPr>
      </w:pPr>
      <w:r w:rsidRPr="001E39B0">
        <w:rPr>
          <w:rFonts w:ascii="Cambria" w:hAnsi="Cambria" w:cs="UniversPl"/>
          <w:sz w:val="20"/>
          <w:szCs w:val="20"/>
          <w:lang w:eastAsia="pl-PL"/>
        </w:rPr>
        <w:t xml:space="preserve">Ocena spełniania tego warunku nastąpi na podstawie złożonego Oświadczenia o braku podstaw do wykluczenia oraz </w:t>
      </w:r>
      <w:r w:rsidRPr="001E39B0">
        <w:rPr>
          <w:rFonts w:ascii="Cambria" w:hAnsi="Cambria" w:cs="Times New Roman"/>
          <w:sz w:val="20"/>
          <w:szCs w:val="20"/>
          <w:lang w:eastAsia="zh-CN"/>
        </w:rPr>
        <w:t>Oświadczenia o braku powiązań z Zamawiającym.</w:t>
      </w:r>
    </w:p>
    <w:p w:rsidR="001E39B0" w:rsidRPr="001E39B0" w:rsidRDefault="001E39B0" w:rsidP="00F46DCF">
      <w:pPr>
        <w:pStyle w:val="Akapitzlist"/>
        <w:numPr>
          <w:ilvl w:val="0"/>
          <w:numId w:val="36"/>
        </w:numPr>
        <w:suppressAutoHyphens w:val="0"/>
        <w:spacing w:after="60" w:line="240" w:lineRule="auto"/>
        <w:ind w:left="1418"/>
        <w:contextualSpacing/>
        <w:jc w:val="both"/>
        <w:rPr>
          <w:rFonts w:ascii="Cambria" w:hAnsi="Cambria" w:cs="Arial"/>
          <w:sz w:val="20"/>
          <w:szCs w:val="20"/>
        </w:rPr>
      </w:pPr>
      <w:r w:rsidRPr="001E39B0">
        <w:rPr>
          <w:rFonts w:ascii="Cambria" w:hAnsi="Cambria" w:cs="Arial"/>
          <w:sz w:val="20"/>
          <w:szCs w:val="20"/>
        </w:rPr>
        <w:t>Jeżeli Wykonawca ma siedzibę lub miejsce zamieszkania poza terytorium Rzeczypospolitej Polskiej zamiast dokumentów, o których mowa powyżej w pkt. 1) b), składa odpowiednio, że:</w:t>
      </w:r>
    </w:p>
    <w:p w:rsidR="001E39B0" w:rsidRPr="001E39B0" w:rsidRDefault="001E39B0" w:rsidP="00F46DCF">
      <w:pPr>
        <w:pStyle w:val="Akapitzlist"/>
        <w:widowControl w:val="0"/>
        <w:spacing w:after="60" w:line="240" w:lineRule="auto"/>
        <w:ind w:left="851"/>
        <w:jc w:val="both"/>
        <w:rPr>
          <w:rFonts w:ascii="Cambria" w:hAnsi="Cambria" w:cs="Arial"/>
          <w:sz w:val="20"/>
          <w:szCs w:val="20"/>
        </w:rPr>
      </w:pPr>
      <w:r w:rsidRPr="001E39B0">
        <w:rPr>
          <w:rFonts w:ascii="Cambria" w:hAnsi="Cambria" w:cs="Arial"/>
          <w:sz w:val="20"/>
          <w:szCs w:val="20"/>
        </w:rPr>
        <w:t xml:space="preserve">-nie otwarto jego likwidacji ani nie ogłoszono upadłości,  </w:t>
      </w:r>
    </w:p>
    <w:p w:rsidR="001E39B0" w:rsidRPr="001E39B0" w:rsidRDefault="001E39B0" w:rsidP="00F46DCF">
      <w:pPr>
        <w:pStyle w:val="Akapitzlist"/>
        <w:widowControl w:val="0"/>
        <w:spacing w:after="60" w:line="240" w:lineRule="auto"/>
        <w:ind w:left="851"/>
        <w:jc w:val="both"/>
        <w:rPr>
          <w:rFonts w:ascii="Cambria" w:hAnsi="Cambria" w:cs="Arial"/>
          <w:sz w:val="20"/>
          <w:szCs w:val="20"/>
        </w:rPr>
      </w:pPr>
      <w:r w:rsidRPr="001E39B0">
        <w:rPr>
          <w:rFonts w:ascii="Cambria" w:hAnsi="Cambria" w:cs="Arial"/>
          <w:sz w:val="20"/>
          <w:szCs w:val="20"/>
        </w:rPr>
        <w:t>Dokumenty, o których mowa powyżej powinny być wystawione nie wcześniej niż 6 miesięcy przed upływem terminu składania ofert.</w:t>
      </w:r>
    </w:p>
    <w:p w:rsidR="001E39B0" w:rsidRPr="001E39B0" w:rsidRDefault="001E39B0" w:rsidP="00F46DCF">
      <w:pPr>
        <w:pStyle w:val="Akapitzlist"/>
        <w:numPr>
          <w:ilvl w:val="0"/>
          <w:numId w:val="46"/>
        </w:numPr>
        <w:suppressAutoHyphens w:val="0"/>
        <w:autoSpaceDE w:val="0"/>
        <w:autoSpaceDN w:val="0"/>
        <w:adjustRightInd w:val="0"/>
        <w:spacing w:after="60" w:line="240" w:lineRule="auto"/>
        <w:contextualSpacing/>
        <w:jc w:val="both"/>
        <w:rPr>
          <w:rFonts w:ascii="Cambria" w:hAnsi="Cambria" w:cs="Arial"/>
          <w:sz w:val="20"/>
          <w:szCs w:val="20"/>
          <w:u w:val="single"/>
        </w:rPr>
      </w:pPr>
      <w:r w:rsidRPr="001E39B0">
        <w:rPr>
          <w:rFonts w:ascii="Cambria" w:eastAsia="Times New Roman" w:hAnsi="Cambria" w:cs="Cambria"/>
          <w:b/>
          <w:sz w:val="20"/>
          <w:szCs w:val="20"/>
          <w:lang w:eastAsia="zh-CN"/>
        </w:rPr>
        <w:t>Zamawiający może w wyznaczonym terminie</w:t>
      </w:r>
      <w:r w:rsidRPr="001E39B0">
        <w:rPr>
          <w:rFonts w:ascii="Cambria" w:eastAsia="Times New Roman" w:hAnsi="Cambria" w:cs="Cambria"/>
          <w:b/>
          <w:bCs/>
          <w:sz w:val="20"/>
          <w:szCs w:val="20"/>
          <w:lang w:eastAsia="zh-CN"/>
        </w:rPr>
        <w:t xml:space="preserve"> wezwać Wykonawcę, do złożenia dokumentów potwierdzających informacje w złożonym oświadczeniu</w:t>
      </w:r>
      <w:r w:rsidRPr="001E39B0">
        <w:rPr>
          <w:rFonts w:ascii="Cambria" w:hAnsi="Cambria" w:cs="Arial"/>
          <w:b/>
          <w:sz w:val="20"/>
          <w:szCs w:val="20"/>
        </w:rPr>
        <w:t>.</w:t>
      </w:r>
    </w:p>
    <w:p w:rsidR="001E39B0" w:rsidRPr="00F46DCF" w:rsidRDefault="001E39B0" w:rsidP="00F46DCF">
      <w:pPr>
        <w:pStyle w:val="Akapitzlist"/>
        <w:numPr>
          <w:ilvl w:val="0"/>
          <w:numId w:val="46"/>
        </w:numPr>
        <w:suppressAutoHyphens w:val="0"/>
        <w:autoSpaceDE w:val="0"/>
        <w:autoSpaceDN w:val="0"/>
        <w:adjustRightInd w:val="0"/>
        <w:spacing w:after="0" w:line="240" w:lineRule="auto"/>
        <w:contextualSpacing/>
        <w:jc w:val="both"/>
        <w:rPr>
          <w:rFonts w:ascii="Cambria" w:hAnsi="Cambria" w:cs="Arial"/>
          <w:sz w:val="20"/>
          <w:szCs w:val="20"/>
          <w:u w:val="single"/>
        </w:rPr>
      </w:pPr>
      <w:r w:rsidRPr="001E39B0">
        <w:rPr>
          <w:rFonts w:ascii="Cambria" w:hAnsi="Cambria" w:cs="Arial"/>
          <w:sz w:val="20"/>
          <w:szCs w:val="20"/>
        </w:rPr>
        <w:t>W przypadkach niespełnienia wymaganych warunków Wykonawca zostanie wykluczony z postępowania.</w:t>
      </w:r>
    </w:p>
    <w:p w:rsidR="001E39B0" w:rsidRPr="001E39B0" w:rsidRDefault="001E39B0" w:rsidP="00F46DCF">
      <w:pPr>
        <w:pStyle w:val="Akapitzlist"/>
        <w:numPr>
          <w:ilvl w:val="0"/>
          <w:numId w:val="47"/>
        </w:numPr>
        <w:suppressAutoHyphens w:val="0"/>
        <w:spacing w:after="60" w:line="240" w:lineRule="auto"/>
        <w:ind w:left="426"/>
        <w:contextualSpacing/>
        <w:jc w:val="both"/>
        <w:rPr>
          <w:rFonts w:ascii="Cambria" w:eastAsia="Times New Roman" w:hAnsi="Cambria" w:cs="Arial"/>
          <w:b/>
          <w:sz w:val="20"/>
          <w:szCs w:val="20"/>
          <w:lang w:eastAsia="pl-PL"/>
        </w:rPr>
      </w:pPr>
      <w:r w:rsidRPr="001E39B0">
        <w:rPr>
          <w:rFonts w:ascii="Cambria" w:eastAsia="Times New Roman" w:hAnsi="Cambria" w:cs="Arial"/>
          <w:b/>
          <w:sz w:val="20"/>
          <w:szCs w:val="20"/>
          <w:u w:val="single"/>
          <w:lang w:eastAsia="pl-PL"/>
        </w:rPr>
        <w:t xml:space="preserve">Opis sposobu przygotowania oferty </w:t>
      </w:r>
    </w:p>
    <w:p w:rsidR="001E39B0" w:rsidRPr="001E39B0" w:rsidRDefault="001E39B0" w:rsidP="00F46DCF">
      <w:pPr>
        <w:numPr>
          <w:ilvl w:val="0"/>
          <w:numId w:val="20"/>
        </w:numPr>
        <w:tabs>
          <w:tab w:val="left" w:pos="708"/>
          <w:tab w:val="left" w:pos="900"/>
        </w:tabs>
        <w:suppressAutoHyphens w:val="0"/>
        <w:spacing w:after="60" w:line="240" w:lineRule="auto"/>
        <w:ind w:left="851" w:hanging="425"/>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Wykonawca przedstawia ofertę zgodnie z wymaganiami określonymi w niniejszym Zaproszeniu.</w:t>
      </w:r>
    </w:p>
    <w:p w:rsidR="001E39B0" w:rsidRPr="001E39B0" w:rsidRDefault="001E39B0" w:rsidP="00F46DCF">
      <w:pPr>
        <w:numPr>
          <w:ilvl w:val="0"/>
          <w:numId w:val="20"/>
        </w:numPr>
        <w:tabs>
          <w:tab w:val="left" w:pos="708"/>
          <w:tab w:val="left" w:pos="900"/>
        </w:tabs>
        <w:suppressAutoHyphens w:val="0"/>
        <w:spacing w:after="60" w:line="240" w:lineRule="auto"/>
        <w:ind w:left="851" w:hanging="425"/>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Wykonawca ponosi wszystkie koszty związane z przygotowaniem i złożeniem oferty.</w:t>
      </w:r>
    </w:p>
    <w:p w:rsidR="001E39B0" w:rsidRDefault="001E39B0" w:rsidP="00F46DCF">
      <w:pPr>
        <w:numPr>
          <w:ilvl w:val="0"/>
          <w:numId w:val="20"/>
        </w:numPr>
        <w:tabs>
          <w:tab w:val="left" w:pos="708"/>
          <w:tab w:val="left" w:pos="900"/>
        </w:tabs>
        <w:suppressAutoHyphens w:val="0"/>
        <w:spacing w:after="60" w:line="240" w:lineRule="auto"/>
        <w:ind w:left="851" w:hanging="425"/>
        <w:jc w:val="both"/>
        <w:rPr>
          <w:rFonts w:ascii="Cambria" w:eastAsia="Times New Roman" w:hAnsi="Cambria" w:cs="Arial"/>
          <w:b/>
          <w:sz w:val="20"/>
          <w:szCs w:val="20"/>
          <w:lang w:eastAsia="pl-PL"/>
        </w:rPr>
      </w:pPr>
      <w:r w:rsidRPr="001E39B0">
        <w:rPr>
          <w:rFonts w:ascii="Cambria" w:eastAsia="Times New Roman" w:hAnsi="Cambria" w:cs="Arial"/>
          <w:b/>
          <w:sz w:val="20"/>
          <w:szCs w:val="20"/>
          <w:lang w:eastAsia="pl-PL"/>
        </w:rPr>
        <w:t>Oferta musi zawierać:</w:t>
      </w:r>
    </w:p>
    <w:p w:rsidR="00F46DCF" w:rsidRDefault="00F46DCF" w:rsidP="00F46DCF">
      <w:pPr>
        <w:tabs>
          <w:tab w:val="left" w:pos="708"/>
          <w:tab w:val="left" w:pos="900"/>
        </w:tabs>
        <w:suppressAutoHyphens w:val="0"/>
        <w:spacing w:after="60" w:line="240" w:lineRule="auto"/>
        <w:jc w:val="both"/>
        <w:rPr>
          <w:rFonts w:ascii="Cambria" w:eastAsia="Times New Roman" w:hAnsi="Cambria" w:cs="Arial"/>
          <w:b/>
          <w:sz w:val="20"/>
          <w:szCs w:val="20"/>
          <w:lang w:eastAsia="pl-PL"/>
        </w:rPr>
      </w:pPr>
    </w:p>
    <w:p w:rsidR="00F46DCF" w:rsidRPr="001E39B0" w:rsidRDefault="00F46DCF" w:rsidP="00F46DCF">
      <w:pPr>
        <w:tabs>
          <w:tab w:val="left" w:pos="708"/>
          <w:tab w:val="left" w:pos="900"/>
        </w:tabs>
        <w:suppressAutoHyphens w:val="0"/>
        <w:spacing w:after="60" w:line="240" w:lineRule="auto"/>
        <w:jc w:val="both"/>
        <w:rPr>
          <w:rFonts w:ascii="Cambria" w:eastAsia="Times New Roman" w:hAnsi="Cambria" w:cs="Arial"/>
          <w:b/>
          <w:sz w:val="20"/>
          <w:szCs w:val="20"/>
          <w:lang w:eastAsia="pl-PL"/>
        </w:rPr>
      </w:pPr>
    </w:p>
    <w:tbl>
      <w:tblPr>
        <w:tblStyle w:val="Tabela-Siatka"/>
        <w:tblW w:w="9469" w:type="dxa"/>
        <w:tblInd w:w="137" w:type="dxa"/>
        <w:tblLook w:val="04A0" w:firstRow="1" w:lastRow="0" w:firstColumn="1" w:lastColumn="0" w:noHBand="0" w:noVBand="1"/>
      </w:tblPr>
      <w:tblGrid>
        <w:gridCol w:w="453"/>
        <w:gridCol w:w="9016"/>
      </w:tblGrid>
      <w:tr w:rsidR="001E39B0" w:rsidRPr="001E39B0" w:rsidTr="00063695">
        <w:tc>
          <w:tcPr>
            <w:tcW w:w="9469" w:type="dxa"/>
            <w:gridSpan w:val="2"/>
            <w:shd w:val="clear" w:color="auto" w:fill="F2F2F2" w:themeFill="background1" w:themeFillShade="F2"/>
          </w:tcPr>
          <w:p w:rsidR="001E39B0" w:rsidRPr="001E39B0" w:rsidRDefault="001E39B0" w:rsidP="00F46DCF">
            <w:pPr>
              <w:tabs>
                <w:tab w:val="left" w:pos="900"/>
              </w:tabs>
              <w:spacing w:after="120" w:line="240" w:lineRule="auto"/>
              <w:jc w:val="center"/>
              <w:rPr>
                <w:rFonts w:ascii="Cambria" w:eastAsia="Times New Roman" w:hAnsi="Cambria" w:cs="Arial"/>
                <w:b/>
                <w:sz w:val="20"/>
                <w:szCs w:val="20"/>
              </w:rPr>
            </w:pPr>
            <w:r w:rsidRPr="001E39B0">
              <w:rPr>
                <w:rFonts w:ascii="Cambria" w:eastAsia="Times New Roman" w:hAnsi="Cambria" w:cs="Arial"/>
                <w:b/>
                <w:sz w:val="20"/>
                <w:szCs w:val="20"/>
              </w:rPr>
              <w:lastRenderedPageBreak/>
              <w:t xml:space="preserve">Oświadczenie woli </w:t>
            </w:r>
          </w:p>
        </w:tc>
      </w:tr>
      <w:tr w:rsidR="001E39B0" w:rsidRPr="001E39B0" w:rsidTr="00063695">
        <w:tc>
          <w:tcPr>
            <w:tcW w:w="453" w:type="dxa"/>
          </w:tcPr>
          <w:p w:rsidR="001E39B0" w:rsidRPr="001E39B0" w:rsidRDefault="001E39B0" w:rsidP="00F46DCF">
            <w:pPr>
              <w:tabs>
                <w:tab w:val="left" w:pos="900"/>
              </w:tabs>
              <w:spacing w:after="120" w:line="240" w:lineRule="auto"/>
              <w:jc w:val="both"/>
              <w:rPr>
                <w:rFonts w:ascii="Cambria" w:eastAsia="Times New Roman" w:hAnsi="Cambria" w:cs="Arial"/>
                <w:b/>
                <w:sz w:val="20"/>
                <w:szCs w:val="20"/>
              </w:rPr>
            </w:pPr>
            <w:r w:rsidRPr="001E39B0">
              <w:rPr>
                <w:rFonts w:ascii="Cambria" w:eastAsia="Times New Roman" w:hAnsi="Cambria" w:cs="Arial"/>
                <w:b/>
                <w:sz w:val="20"/>
                <w:szCs w:val="20"/>
              </w:rPr>
              <w:t>1</w:t>
            </w:r>
          </w:p>
        </w:tc>
        <w:tc>
          <w:tcPr>
            <w:tcW w:w="9016" w:type="dxa"/>
          </w:tcPr>
          <w:p w:rsidR="001E39B0" w:rsidRPr="001E39B0" w:rsidRDefault="001E39B0" w:rsidP="00F46DCF">
            <w:pPr>
              <w:tabs>
                <w:tab w:val="left" w:pos="900"/>
              </w:tabs>
              <w:spacing w:line="240" w:lineRule="auto"/>
              <w:ind w:left="34" w:hanging="34"/>
              <w:rPr>
                <w:rFonts w:ascii="Cambria" w:eastAsia="Times New Roman" w:hAnsi="Cambria" w:cs="Arial"/>
                <w:sz w:val="20"/>
                <w:szCs w:val="20"/>
              </w:rPr>
            </w:pPr>
            <w:r w:rsidRPr="001E39B0">
              <w:rPr>
                <w:rFonts w:ascii="Cambria" w:eastAsia="Times New Roman" w:hAnsi="Cambria" w:cs="Arial"/>
                <w:sz w:val="20"/>
                <w:szCs w:val="20"/>
              </w:rPr>
              <w:t xml:space="preserve">Oferta  zgodna z załączonym drukiem „Formularza oferty” </w:t>
            </w:r>
            <w:r w:rsidRPr="00747AC0">
              <w:rPr>
                <w:rFonts w:ascii="Cambria" w:eastAsia="Times New Roman" w:hAnsi="Cambria" w:cs="Arial"/>
                <w:sz w:val="20"/>
                <w:szCs w:val="20"/>
                <w:highlight w:val="yellow"/>
              </w:rPr>
              <w:t>– Załącznik nr 2</w:t>
            </w:r>
            <w:r w:rsidRPr="001E39B0">
              <w:rPr>
                <w:rFonts w:ascii="Cambria" w:eastAsia="Times New Roman" w:hAnsi="Cambria" w:cs="Arial"/>
                <w:sz w:val="20"/>
                <w:szCs w:val="20"/>
              </w:rPr>
              <w:t xml:space="preserve"> do Zaproszenia </w:t>
            </w:r>
          </w:p>
        </w:tc>
      </w:tr>
      <w:tr w:rsidR="0028774F" w:rsidRPr="001E39B0" w:rsidTr="00F46DCF">
        <w:trPr>
          <w:trHeight w:val="611"/>
        </w:trPr>
        <w:tc>
          <w:tcPr>
            <w:tcW w:w="453" w:type="dxa"/>
          </w:tcPr>
          <w:p w:rsidR="0028774F" w:rsidRPr="001E39B0" w:rsidRDefault="0028774F" w:rsidP="00F46DCF">
            <w:pPr>
              <w:tabs>
                <w:tab w:val="left" w:pos="900"/>
              </w:tabs>
              <w:spacing w:after="120" w:line="240" w:lineRule="auto"/>
              <w:jc w:val="both"/>
              <w:rPr>
                <w:rFonts w:ascii="Cambria" w:eastAsia="Times New Roman" w:hAnsi="Cambria" w:cs="Arial"/>
                <w:b/>
                <w:sz w:val="20"/>
                <w:szCs w:val="20"/>
              </w:rPr>
            </w:pPr>
            <w:r>
              <w:rPr>
                <w:rFonts w:ascii="Cambria" w:eastAsia="Times New Roman" w:hAnsi="Cambria" w:cs="Arial"/>
                <w:b/>
                <w:sz w:val="20"/>
                <w:szCs w:val="20"/>
              </w:rPr>
              <w:t>2</w:t>
            </w:r>
          </w:p>
        </w:tc>
        <w:tc>
          <w:tcPr>
            <w:tcW w:w="9016" w:type="dxa"/>
          </w:tcPr>
          <w:p w:rsidR="0028774F" w:rsidRPr="001E39B0" w:rsidRDefault="0060440F" w:rsidP="00F46DCF">
            <w:pPr>
              <w:tabs>
                <w:tab w:val="left" w:pos="900"/>
              </w:tabs>
              <w:spacing w:line="240" w:lineRule="auto"/>
              <w:ind w:left="34" w:hanging="34"/>
              <w:rPr>
                <w:rFonts w:ascii="Cambria" w:eastAsia="Times New Roman" w:hAnsi="Cambria" w:cs="Arial"/>
                <w:sz w:val="20"/>
                <w:szCs w:val="20"/>
              </w:rPr>
            </w:pPr>
            <w:r>
              <w:rPr>
                <w:rFonts w:ascii="Cambria" w:eastAsia="Times New Roman" w:hAnsi="Cambria" w:cs="Arial"/>
                <w:sz w:val="20"/>
                <w:szCs w:val="20"/>
              </w:rPr>
              <w:t xml:space="preserve">Ceny jednostkowe poszczególnego asortymentu – FORMULARZ ASORTYMENTOWO-CENOWY – </w:t>
            </w:r>
            <w:r w:rsidRPr="00B7632F">
              <w:rPr>
                <w:rFonts w:ascii="Cambria" w:eastAsia="Times New Roman" w:hAnsi="Cambria" w:cs="Arial"/>
                <w:sz w:val="20"/>
                <w:szCs w:val="20"/>
                <w:highlight w:val="yellow"/>
              </w:rPr>
              <w:t xml:space="preserve">Załącznik nr </w:t>
            </w:r>
            <w:r w:rsidR="00FB1CFD">
              <w:rPr>
                <w:rFonts w:ascii="Cambria" w:eastAsia="Times New Roman" w:hAnsi="Cambria" w:cs="Arial"/>
                <w:sz w:val="20"/>
                <w:szCs w:val="20"/>
                <w:highlight w:val="yellow"/>
              </w:rPr>
              <w:t>3</w:t>
            </w:r>
            <w:r w:rsidRPr="00B7632F">
              <w:rPr>
                <w:rFonts w:ascii="Cambria" w:eastAsia="Times New Roman" w:hAnsi="Cambria" w:cs="Arial"/>
                <w:sz w:val="20"/>
                <w:szCs w:val="20"/>
                <w:highlight w:val="yellow"/>
              </w:rPr>
              <w:t xml:space="preserve"> </w:t>
            </w:r>
            <w:r w:rsidRPr="00747AC0">
              <w:rPr>
                <w:rFonts w:ascii="Cambria" w:eastAsia="Times New Roman" w:hAnsi="Cambria" w:cs="Arial"/>
                <w:sz w:val="20"/>
                <w:szCs w:val="20"/>
              </w:rPr>
              <w:t>do Zaproszenia</w:t>
            </w:r>
          </w:p>
        </w:tc>
      </w:tr>
      <w:tr w:rsidR="001E39B0" w:rsidRPr="001E39B0" w:rsidTr="00063695">
        <w:tc>
          <w:tcPr>
            <w:tcW w:w="453" w:type="dxa"/>
          </w:tcPr>
          <w:p w:rsidR="001E39B0" w:rsidRPr="001E39B0" w:rsidRDefault="0028774F" w:rsidP="00F46DCF">
            <w:pPr>
              <w:tabs>
                <w:tab w:val="left" w:pos="900"/>
              </w:tabs>
              <w:spacing w:after="120" w:line="240" w:lineRule="auto"/>
              <w:jc w:val="both"/>
              <w:rPr>
                <w:rFonts w:ascii="Cambria" w:eastAsia="Times New Roman" w:hAnsi="Cambria" w:cs="Arial"/>
                <w:b/>
                <w:sz w:val="20"/>
                <w:szCs w:val="20"/>
              </w:rPr>
            </w:pPr>
            <w:r>
              <w:rPr>
                <w:rFonts w:ascii="Cambria" w:eastAsia="Times New Roman" w:hAnsi="Cambria" w:cs="Arial"/>
                <w:b/>
                <w:sz w:val="20"/>
                <w:szCs w:val="20"/>
              </w:rPr>
              <w:t>3</w:t>
            </w:r>
          </w:p>
        </w:tc>
        <w:tc>
          <w:tcPr>
            <w:tcW w:w="9016" w:type="dxa"/>
            <w:vAlign w:val="center"/>
          </w:tcPr>
          <w:p w:rsidR="001E39B0" w:rsidRPr="001E39B0" w:rsidRDefault="001E39B0" w:rsidP="00F46DCF">
            <w:pPr>
              <w:spacing w:line="240" w:lineRule="auto"/>
              <w:ind w:right="140"/>
              <w:jc w:val="both"/>
              <w:rPr>
                <w:rFonts w:ascii="Cambria" w:eastAsia="Batang" w:hAnsi="Cambria" w:cs="Cambria"/>
                <w:bCs/>
                <w:sz w:val="20"/>
                <w:szCs w:val="20"/>
                <w:lang w:eastAsia="zh-CN"/>
              </w:rPr>
            </w:pPr>
            <w:r w:rsidRPr="001E39B0">
              <w:rPr>
                <w:rFonts w:ascii="Cambria" w:eastAsia="Batang" w:hAnsi="Cambria" w:cs="Cambria"/>
                <w:bCs/>
                <w:sz w:val="20"/>
                <w:szCs w:val="20"/>
                <w:lang w:eastAsia="zh-CN"/>
              </w:rPr>
              <w:t>Dokumenty z których wynika umocowanie osób do reprezentowania Wykonawcy w szczególności:</w:t>
            </w:r>
          </w:p>
          <w:p w:rsidR="001E39B0" w:rsidRPr="001E39B0" w:rsidRDefault="001E39B0" w:rsidP="00F46DCF">
            <w:pPr>
              <w:numPr>
                <w:ilvl w:val="0"/>
                <w:numId w:val="7"/>
              </w:numPr>
              <w:spacing w:after="0" w:line="240" w:lineRule="auto"/>
              <w:ind w:left="573" w:right="140" w:hanging="283"/>
              <w:jc w:val="both"/>
              <w:rPr>
                <w:rFonts w:ascii="Cambria" w:eastAsia="Batang" w:hAnsi="Cambria" w:cs="Cambria"/>
                <w:bCs/>
                <w:sz w:val="20"/>
                <w:szCs w:val="20"/>
                <w:lang w:eastAsia="zh-CN"/>
              </w:rPr>
            </w:pPr>
            <w:r w:rsidRPr="001E39B0">
              <w:rPr>
                <w:rFonts w:ascii="Cambria" w:eastAsia="Batang" w:hAnsi="Cambria" w:cs="Cambria"/>
                <w:bCs/>
                <w:sz w:val="20"/>
                <w:szCs w:val="20"/>
                <w:lang w:eastAsia="zh-CN"/>
              </w:rPr>
              <w:t xml:space="preserve">odpis z właściwego rejestru lub z centralnej ewidencji i informacji o działalności gospodarczej, jeżeli odrębne przepisy wymagają wpisu do rejestru lub ewidencji </w:t>
            </w:r>
          </w:p>
          <w:p w:rsidR="001E39B0" w:rsidRPr="001E39B0" w:rsidRDefault="001E39B0" w:rsidP="00F46DCF">
            <w:pPr>
              <w:spacing w:line="240" w:lineRule="auto"/>
              <w:ind w:left="573" w:right="142" w:hanging="283"/>
              <w:jc w:val="both"/>
              <w:rPr>
                <w:rFonts w:ascii="Cambria" w:eastAsia="Batang" w:hAnsi="Cambria" w:cs="Cambria"/>
                <w:bCs/>
                <w:sz w:val="20"/>
                <w:szCs w:val="20"/>
                <w:lang w:eastAsia="zh-CN"/>
              </w:rPr>
            </w:pPr>
            <w:r w:rsidRPr="001E39B0">
              <w:rPr>
                <w:rFonts w:ascii="Cambria" w:eastAsia="Batang" w:hAnsi="Cambria" w:cs="Cambria"/>
                <w:bCs/>
                <w:sz w:val="20"/>
                <w:szCs w:val="20"/>
                <w:lang w:eastAsia="zh-CN"/>
              </w:rPr>
              <w:t xml:space="preserve">      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1E39B0" w:rsidRPr="001E39B0" w:rsidRDefault="001E39B0" w:rsidP="00F46DCF">
            <w:pPr>
              <w:spacing w:line="240" w:lineRule="auto"/>
              <w:ind w:right="142"/>
              <w:jc w:val="both"/>
              <w:rPr>
                <w:rFonts w:ascii="Cambria" w:eastAsia="Batang" w:hAnsi="Cambria" w:cs="Cambria"/>
                <w:bCs/>
                <w:sz w:val="20"/>
                <w:szCs w:val="20"/>
                <w:lang w:eastAsia="zh-CN"/>
              </w:rPr>
            </w:pPr>
            <w:r w:rsidRPr="001E39B0">
              <w:rPr>
                <w:rFonts w:ascii="Cambria" w:eastAsia="Batang" w:hAnsi="Cambria" w:cs="Cambria"/>
                <w:bCs/>
                <w:sz w:val="20"/>
                <w:szCs w:val="20"/>
                <w:lang w:eastAsia="zh-CN"/>
              </w:rPr>
              <w:t>lub</w:t>
            </w:r>
          </w:p>
          <w:p w:rsidR="001E39B0" w:rsidRPr="001E39B0" w:rsidRDefault="001E39B0" w:rsidP="00F46DCF">
            <w:pPr>
              <w:numPr>
                <w:ilvl w:val="0"/>
                <w:numId w:val="7"/>
              </w:numPr>
              <w:spacing w:after="0" w:line="240" w:lineRule="auto"/>
              <w:ind w:left="573" w:right="142" w:hanging="283"/>
              <w:jc w:val="both"/>
              <w:rPr>
                <w:rFonts w:ascii="Cambria" w:eastAsia="Batang" w:hAnsi="Cambria" w:cs="Cambria"/>
                <w:bCs/>
                <w:sz w:val="20"/>
                <w:szCs w:val="20"/>
                <w:lang w:eastAsia="zh-CN"/>
              </w:rPr>
            </w:pPr>
            <w:r w:rsidRPr="001E39B0">
              <w:rPr>
                <w:rFonts w:ascii="Cambria" w:eastAsia="Batang" w:hAnsi="Cambria" w:cs="Cambria"/>
                <w:bCs/>
                <w:sz w:val="20"/>
                <w:szCs w:val="20"/>
                <w:lang w:eastAsia="zh-CN"/>
              </w:rPr>
              <w:t>inny dokument potwierdzający uprawnienie do reprezentowania podmiotu przystępującego do postępowania, jeśli z dokumentów rejestrowych to uprawnienie nie wynika</w:t>
            </w:r>
          </w:p>
          <w:p w:rsidR="001E39B0" w:rsidRPr="001E39B0" w:rsidRDefault="001E39B0" w:rsidP="00F46DCF">
            <w:pPr>
              <w:spacing w:line="240" w:lineRule="auto"/>
              <w:ind w:left="573" w:right="140" w:hanging="283"/>
              <w:jc w:val="both"/>
              <w:rPr>
                <w:rFonts w:ascii="Cambria" w:eastAsia="Batang" w:hAnsi="Cambria" w:cs="Cambria"/>
                <w:bCs/>
                <w:i/>
                <w:sz w:val="20"/>
                <w:szCs w:val="20"/>
                <w:lang w:eastAsia="zh-CN"/>
              </w:rPr>
            </w:pPr>
            <w:r w:rsidRPr="001E39B0">
              <w:rPr>
                <w:rFonts w:ascii="Cambria" w:eastAsia="Batang" w:hAnsi="Cambria" w:cs="Cambria"/>
                <w:bCs/>
                <w:i/>
                <w:sz w:val="20"/>
                <w:szCs w:val="20"/>
                <w:lang w:eastAsia="zh-CN"/>
              </w:rPr>
              <w:t xml:space="preserve">    Wymagana forma - oryginał lub kopia poświadczona „za zgodność z oryginałem”</w:t>
            </w:r>
          </w:p>
          <w:p w:rsidR="001E39B0" w:rsidRPr="001E39B0" w:rsidRDefault="001E39B0" w:rsidP="00F46DCF">
            <w:pPr>
              <w:spacing w:line="240" w:lineRule="auto"/>
              <w:ind w:left="573" w:right="140" w:hanging="283"/>
              <w:jc w:val="both"/>
              <w:rPr>
                <w:rFonts w:ascii="Cambria" w:eastAsia="Batang" w:hAnsi="Cambria" w:cs="Cambria"/>
                <w:bCs/>
                <w:i/>
                <w:sz w:val="20"/>
                <w:szCs w:val="20"/>
                <w:lang w:eastAsia="zh-CN"/>
              </w:rPr>
            </w:pPr>
            <w:r w:rsidRPr="001E39B0">
              <w:rPr>
                <w:rFonts w:ascii="Cambria" w:eastAsia="Batang" w:hAnsi="Cambria" w:cs="Cambria"/>
                <w:bCs/>
                <w:i/>
                <w:sz w:val="20"/>
                <w:szCs w:val="20"/>
                <w:lang w:eastAsia="zh-CN"/>
              </w:rPr>
              <w:t xml:space="preserve">   lub</w:t>
            </w:r>
          </w:p>
          <w:p w:rsidR="001E39B0" w:rsidRPr="001E39B0" w:rsidRDefault="001E39B0" w:rsidP="00F46DCF">
            <w:pPr>
              <w:numPr>
                <w:ilvl w:val="0"/>
                <w:numId w:val="6"/>
              </w:numPr>
              <w:spacing w:after="0" w:line="240" w:lineRule="auto"/>
              <w:ind w:left="573" w:right="140" w:hanging="283"/>
              <w:jc w:val="both"/>
              <w:rPr>
                <w:rFonts w:ascii="Cambria" w:eastAsia="Batang" w:hAnsi="Cambria" w:cs="Cambria"/>
                <w:bCs/>
                <w:sz w:val="20"/>
                <w:szCs w:val="20"/>
                <w:lang w:eastAsia="zh-CN"/>
              </w:rPr>
            </w:pPr>
            <w:r w:rsidRPr="001E39B0">
              <w:rPr>
                <w:rFonts w:ascii="Cambria" w:eastAsia="Batang" w:hAnsi="Cambria" w:cs="Cambria"/>
                <w:bCs/>
                <w:sz w:val="20"/>
                <w:szCs w:val="20"/>
                <w:lang w:eastAsia="zh-CN"/>
              </w:rPr>
              <w:t>w przypadku, gdy Wykonawcę reprezentuje pełnomocnik, a umocowanie do złożenia oferty nie wynika z odpisu z ww. dokumentów, należy załączyć pełnomocnictwo określające jego zakres.</w:t>
            </w:r>
          </w:p>
          <w:p w:rsidR="001E39B0" w:rsidRPr="001E39B0" w:rsidRDefault="001E39B0" w:rsidP="00F46DCF">
            <w:pPr>
              <w:spacing w:line="240" w:lineRule="auto"/>
              <w:ind w:left="34" w:right="140" w:hanging="34"/>
              <w:jc w:val="both"/>
              <w:rPr>
                <w:rFonts w:ascii="Cambria" w:eastAsia="Batang" w:hAnsi="Cambria" w:cs="Cambria"/>
                <w:b/>
                <w:i/>
                <w:sz w:val="20"/>
                <w:szCs w:val="20"/>
                <w:lang w:eastAsia="zh-CN"/>
              </w:rPr>
            </w:pPr>
            <w:r w:rsidRPr="001E39B0">
              <w:rPr>
                <w:rFonts w:ascii="Cambria" w:eastAsia="Batang" w:hAnsi="Cambria" w:cs="Cambria"/>
                <w:b/>
                <w:i/>
                <w:sz w:val="20"/>
                <w:szCs w:val="20"/>
                <w:lang w:eastAsia="zh-CN"/>
              </w:rPr>
              <w:t>Pełnomocnictwo</w:t>
            </w:r>
            <w:r w:rsidRPr="001E39B0">
              <w:rPr>
                <w:rFonts w:ascii="Cambria" w:eastAsia="Batang" w:hAnsi="Cambria" w:cs="Cambria"/>
                <w:i/>
                <w:sz w:val="20"/>
                <w:szCs w:val="20"/>
                <w:lang w:eastAsia="zh-CN"/>
              </w:rPr>
              <w:t xml:space="preserve"> do reprezentowania w postępowaniu o udzielenie zamówienia albo reprezentowania w postępowaniu i zawarcia umowy w sprawie zamówienia Wykonawców występujących wspólnie </w:t>
            </w:r>
            <w:r w:rsidRPr="001E39B0">
              <w:rPr>
                <w:rFonts w:ascii="Cambria" w:eastAsia="Batang" w:hAnsi="Cambria" w:cs="Cambria"/>
                <w:b/>
                <w:i/>
                <w:sz w:val="20"/>
                <w:szCs w:val="20"/>
                <w:lang w:eastAsia="zh-CN"/>
              </w:rPr>
              <w:t>w przypadku wspólnego ubiegania się o udzielenie niniejszego zamówienia (o ile dotyczy)</w:t>
            </w:r>
            <w:r w:rsidRPr="001E39B0">
              <w:rPr>
                <w:rFonts w:ascii="Cambria" w:eastAsia="Batang" w:hAnsi="Cambria" w:cs="Cambria"/>
                <w:i/>
                <w:sz w:val="20"/>
                <w:szCs w:val="20"/>
                <w:lang w:eastAsia="zh-CN"/>
              </w:rPr>
              <w:t xml:space="preserve">. Pełnomocnictwo, winno być załączone </w:t>
            </w:r>
            <w:r w:rsidRPr="001E39B0">
              <w:rPr>
                <w:rFonts w:ascii="Cambria" w:eastAsia="Batang" w:hAnsi="Cambria" w:cs="Cambria"/>
                <w:b/>
                <w:i/>
                <w:sz w:val="20"/>
                <w:szCs w:val="20"/>
                <w:lang w:eastAsia="zh-CN"/>
              </w:rPr>
              <w:t>w formie oryginału</w:t>
            </w:r>
            <w:r w:rsidRPr="001E39B0">
              <w:rPr>
                <w:rFonts w:ascii="Cambria" w:eastAsia="Batang" w:hAnsi="Cambria" w:cs="Cambria"/>
                <w:i/>
                <w:sz w:val="20"/>
                <w:szCs w:val="20"/>
                <w:lang w:eastAsia="zh-CN"/>
              </w:rPr>
              <w:t xml:space="preserve"> lub zgodnie z art. 98 ustawy z dnia 14 lutego 1991r. Prawo o notariacie (Dz. U. z 2017 r. poz. 2291 ze zm.) dopuszcza się złożenie </w:t>
            </w:r>
            <w:r w:rsidRPr="001E39B0">
              <w:rPr>
                <w:rFonts w:ascii="Cambria" w:eastAsia="Batang" w:hAnsi="Cambria" w:cs="Cambria"/>
                <w:b/>
                <w:i/>
                <w:sz w:val="20"/>
                <w:szCs w:val="20"/>
                <w:lang w:eastAsia="zh-CN"/>
              </w:rPr>
              <w:t>kopii powyższego dokumentu poświadczonej przez notariusza.</w:t>
            </w:r>
          </w:p>
        </w:tc>
      </w:tr>
      <w:tr w:rsidR="001E39B0" w:rsidRPr="001E39B0" w:rsidTr="008B4B19">
        <w:trPr>
          <w:trHeight w:val="453"/>
        </w:trPr>
        <w:tc>
          <w:tcPr>
            <w:tcW w:w="453" w:type="dxa"/>
          </w:tcPr>
          <w:p w:rsidR="001E39B0" w:rsidRPr="001E39B0" w:rsidRDefault="0028774F" w:rsidP="00F46DCF">
            <w:pPr>
              <w:tabs>
                <w:tab w:val="left" w:pos="900"/>
              </w:tabs>
              <w:spacing w:after="120" w:line="240" w:lineRule="auto"/>
              <w:jc w:val="both"/>
              <w:rPr>
                <w:rFonts w:ascii="Cambria" w:eastAsia="Times New Roman" w:hAnsi="Cambria" w:cs="Arial"/>
                <w:b/>
                <w:sz w:val="20"/>
                <w:szCs w:val="20"/>
              </w:rPr>
            </w:pPr>
            <w:r>
              <w:rPr>
                <w:rFonts w:ascii="Cambria" w:eastAsia="Times New Roman" w:hAnsi="Cambria" w:cs="Arial"/>
                <w:b/>
                <w:sz w:val="20"/>
                <w:szCs w:val="20"/>
              </w:rPr>
              <w:t>4</w:t>
            </w:r>
          </w:p>
        </w:tc>
        <w:tc>
          <w:tcPr>
            <w:tcW w:w="9016" w:type="dxa"/>
          </w:tcPr>
          <w:p w:rsidR="001E39B0" w:rsidRPr="001E39B0" w:rsidRDefault="001E39B0" w:rsidP="00F46DCF">
            <w:pPr>
              <w:tabs>
                <w:tab w:val="left" w:pos="900"/>
              </w:tabs>
              <w:spacing w:line="240" w:lineRule="auto"/>
              <w:ind w:left="34" w:hanging="34"/>
              <w:jc w:val="both"/>
              <w:rPr>
                <w:rFonts w:ascii="Cambria" w:eastAsia="Times New Roman" w:hAnsi="Cambria" w:cs="Arial"/>
                <w:bCs/>
                <w:iCs/>
                <w:sz w:val="20"/>
                <w:szCs w:val="20"/>
              </w:rPr>
            </w:pPr>
            <w:r w:rsidRPr="001E39B0">
              <w:rPr>
                <w:rFonts w:ascii="Cambria" w:eastAsia="Times New Roman" w:hAnsi="Cambria" w:cs="Arial"/>
                <w:bCs/>
                <w:iCs/>
                <w:sz w:val="20"/>
                <w:szCs w:val="20"/>
              </w:rPr>
              <w:t>Podpisane oświadczenie</w:t>
            </w:r>
            <w:r w:rsidRPr="001E39B0">
              <w:rPr>
                <w:rFonts w:ascii="Cambria" w:eastAsia="Times New Roman" w:hAnsi="Cambria" w:cs="Arial"/>
                <w:sz w:val="20"/>
                <w:szCs w:val="20"/>
              </w:rPr>
              <w:t xml:space="preserve"> o spełnianiu warunków udziału w postępowaniu - </w:t>
            </w:r>
            <w:r w:rsidRPr="00747AC0">
              <w:rPr>
                <w:rFonts w:ascii="Cambria" w:eastAsia="Times New Roman" w:hAnsi="Cambria" w:cs="Arial"/>
                <w:sz w:val="20"/>
                <w:szCs w:val="20"/>
                <w:highlight w:val="yellow"/>
              </w:rPr>
              <w:t>Załącznik nr</w:t>
            </w:r>
            <w:r w:rsidR="00FB1CFD" w:rsidRPr="00747AC0">
              <w:rPr>
                <w:rFonts w:ascii="Cambria" w:eastAsia="Times New Roman" w:hAnsi="Cambria" w:cs="Arial"/>
                <w:sz w:val="20"/>
                <w:szCs w:val="20"/>
                <w:highlight w:val="yellow"/>
              </w:rPr>
              <w:t xml:space="preserve"> 4</w:t>
            </w:r>
            <w:r w:rsidRPr="001E39B0">
              <w:rPr>
                <w:rFonts w:ascii="Cambria" w:eastAsia="Times New Roman" w:hAnsi="Cambria" w:cs="Arial"/>
                <w:sz w:val="20"/>
                <w:szCs w:val="20"/>
              </w:rPr>
              <w:t xml:space="preserve"> do Zaproszenia</w:t>
            </w:r>
          </w:p>
        </w:tc>
      </w:tr>
      <w:tr w:rsidR="001E39B0" w:rsidRPr="001E39B0" w:rsidTr="00F46DCF">
        <w:trPr>
          <w:trHeight w:val="504"/>
        </w:trPr>
        <w:tc>
          <w:tcPr>
            <w:tcW w:w="453" w:type="dxa"/>
          </w:tcPr>
          <w:p w:rsidR="001E39B0" w:rsidRPr="001E39B0" w:rsidRDefault="0028774F" w:rsidP="00F46DCF">
            <w:pPr>
              <w:tabs>
                <w:tab w:val="left" w:pos="900"/>
              </w:tabs>
              <w:spacing w:after="120" w:line="240" w:lineRule="auto"/>
              <w:jc w:val="both"/>
              <w:rPr>
                <w:rFonts w:ascii="Cambria" w:eastAsia="Times New Roman" w:hAnsi="Cambria" w:cs="Arial"/>
                <w:b/>
                <w:sz w:val="20"/>
                <w:szCs w:val="20"/>
              </w:rPr>
            </w:pPr>
            <w:r>
              <w:rPr>
                <w:rFonts w:ascii="Cambria" w:eastAsia="Times New Roman" w:hAnsi="Cambria" w:cs="Arial"/>
                <w:b/>
                <w:sz w:val="20"/>
                <w:szCs w:val="20"/>
              </w:rPr>
              <w:t>5</w:t>
            </w:r>
          </w:p>
        </w:tc>
        <w:tc>
          <w:tcPr>
            <w:tcW w:w="9016" w:type="dxa"/>
          </w:tcPr>
          <w:p w:rsidR="001E39B0" w:rsidRPr="001E39B0" w:rsidRDefault="001E39B0" w:rsidP="00F46DCF">
            <w:pPr>
              <w:tabs>
                <w:tab w:val="left" w:pos="900"/>
              </w:tabs>
              <w:spacing w:line="240" w:lineRule="auto"/>
              <w:ind w:left="34" w:hanging="34"/>
              <w:jc w:val="both"/>
              <w:rPr>
                <w:rFonts w:ascii="Cambria" w:eastAsia="Times New Roman" w:hAnsi="Cambria" w:cs="Arial"/>
                <w:bCs/>
                <w:iCs/>
                <w:sz w:val="20"/>
                <w:szCs w:val="20"/>
              </w:rPr>
            </w:pPr>
            <w:r w:rsidRPr="001E39B0">
              <w:rPr>
                <w:rFonts w:ascii="Cambria" w:eastAsia="Times New Roman" w:hAnsi="Cambria" w:cs="Arial"/>
                <w:bCs/>
                <w:iCs/>
                <w:sz w:val="20"/>
                <w:szCs w:val="20"/>
              </w:rPr>
              <w:t>Podpisane oświadczenie</w:t>
            </w:r>
            <w:r w:rsidRPr="001E39B0">
              <w:rPr>
                <w:rFonts w:ascii="Cambria" w:eastAsia="Times New Roman" w:hAnsi="Cambria" w:cs="Arial"/>
                <w:sz w:val="20"/>
                <w:szCs w:val="20"/>
              </w:rPr>
              <w:t xml:space="preserve"> dot. braku podstaw do wykluczenia z postępowania - </w:t>
            </w:r>
            <w:r w:rsidRPr="00747AC0">
              <w:rPr>
                <w:rFonts w:ascii="Cambria" w:eastAsia="Times New Roman" w:hAnsi="Cambria" w:cs="Arial"/>
                <w:sz w:val="20"/>
                <w:szCs w:val="20"/>
                <w:highlight w:val="yellow"/>
              </w:rPr>
              <w:t>Załącznik nr</w:t>
            </w:r>
            <w:r w:rsidR="00FB1CFD" w:rsidRPr="00747AC0">
              <w:rPr>
                <w:rFonts w:ascii="Cambria" w:eastAsia="Times New Roman" w:hAnsi="Cambria" w:cs="Arial"/>
                <w:sz w:val="20"/>
                <w:szCs w:val="20"/>
                <w:highlight w:val="yellow"/>
              </w:rPr>
              <w:t xml:space="preserve"> 5</w:t>
            </w:r>
            <w:r w:rsidRPr="001E39B0">
              <w:rPr>
                <w:rFonts w:ascii="Cambria" w:eastAsia="Times New Roman" w:hAnsi="Cambria" w:cs="Arial"/>
                <w:sz w:val="20"/>
                <w:szCs w:val="20"/>
              </w:rPr>
              <w:t xml:space="preserve"> do Zaproszenia</w:t>
            </w:r>
            <w:r w:rsidRPr="001E39B0">
              <w:rPr>
                <w:rFonts w:ascii="Cambria" w:hAnsi="Cambria"/>
                <w:sz w:val="20"/>
                <w:szCs w:val="20"/>
              </w:rPr>
              <w:t xml:space="preserve"> </w:t>
            </w:r>
          </w:p>
        </w:tc>
      </w:tr>
      <w:tr w:rsidR="001E39B0" w:rsidRPr="001E39B0" w:rsidTr="00063695">
        <w:tc>
          <w:tcPr>
            <w:tcW w:w="453" w:type="dxa"/>
          </w:tcPr>
          <w:p w:rsidR="001E39B0" w:rsidRPr="001E39B0" w:rsidRDefault="0028774F" w:rsidP="00F46DCF">
            <w:pPr>
              <w:tabs>
                <w:tab w:val="left" w:pos="900"/>
              </w:tabs>
              <w:spacing w:after="120" w:line="240" w:lineRule="auto"/>
              <w:jc w:val="both"/>
              <w:rPr>
                <w:rFonts w:ascii="Cambria" w:eastAsia="Times New Roman" w:hAnsi="Cambria" w:cs="Arial"/>
                <w:b/>
                <w:sz w:val="20"/>
                <w:szCs w:val="20"/>
              </w:rPr>
            </w:pPr>
            <w:r>
              <w:rPr>
                <w:rFonts w:ascii="Cambria" w:eastAsia="Times New Roman" w:hAnsi="Cambria" w:cs="Arial"/>
                <w:b/>
                <w:sz w:val="20"/>
                <w:szCs w:val="20"/>
              </w:rPr>
              <w:t>6</w:t>
            </w:r>
          </w:p>
        </w:tc>
        <w:tc>
          <w:tcPr>
            <w:tcW w:w="9016" w:type="dxa"/>
          </w:tcPr>
          <w:p w:rsidR="001E39B0" w:rsidRPr="001E39B0" w:rsidRDefault="00D970AF" w:rsidP="00F46DCF">
            <w:pPr>
              <w:snapToGrid w:val="0"/>
              <w:spacing w:line="240" w:lineRule="auto"/>
              <w:jc w:val="both"/>
              <w:rPr>
                <w:rFonts w:ascii="Cambria" w:hAnsi="Cambria" w:cs="Arial"/>
                <w:color w:val="FF0000"/>
                <w:sz w:val="20"/>
                <w:szCs w:val="20"/>
              </w:rPr>
            </w:pPr>
            <w:r>
              <w:rPr>
                <w:rFonts w:ascii="Cambria" w:hAnsi="Cambria"/>
                <w:sz w:val="20"/>
                <w:szCs w:val="20"/>
                <w:highlight w:val="yellow"/>
              </w:rPr>
              <w:t>Załącznik nr</w:t>
            </w:r>
            <w:r w:rsidRPr="00D970AF">
              <w:rPr>
                <w:rFonts w:ascii="Cambria" w:hAnsi="Cambria"/>
                <w:sz w:val="20"/>
                <w:szCs w:val="20"/>
                <w:highlight w:val="yellow"/>
                <w:shd w:val="clear" w:color="auto" w:fill="FFFF00"/>
              </w:rPr>
              <w:t xml:space="preserve"> </w:t>
            </w:r>
            <w:r w:rsidRPr="00D970AF">
              <w:rPr>
                <w:rFonts w:ascii="Cambria" w:hAnsi="Cambria"/>
                <w:sz w:val="20"/>
                <w:szCs w:val="20"/>
                <w:shd w:val="clear" w:color="auto" w:fill="FFFF00"/>
              </w:rPr>
              <w:t>7</w:t>
            </w:r>
            <w:r w:rsidR="00EC05DA" w:rsidRPr="00EC05DA">
              <w:rPr>
                <w:rFonts w:ascii="Cambria" w:hAnsi="Cambria"/>
                <w:b/>
                <w:sz w:val="20"/>
                <w:szCs w:val="20"/>
              </w:rPr>
              <w:t xml:space="preserve"> </w:t>
            </w:r>
            <w:r w:rsidR="00EC05DA" w:rsidRPr="00DE6D92">
              <w:rPr>
                <w:rFonts w:ascii="Cambria" w:hAnsi="Cambria"/>
                <w:sz w:val="20"/>
                <w:szCs w:val="20"/>
              </w:rPr>
              <w:t>do Zaproszenia</w:t>
            </w:r>
            <w:r w:rsidR="00EC05DA" w:rsidRPr="001E39B0">
              <w:rPr>
                <w:rFonts w:ascii="Cambria" w:hAnsi="Cambria"/>
                <w:sz w:val="20"/>
                <w:szCs w:val="20"/>
              </w:rPr>
              <w:t xml:space="preserve"> </w:t>
            </w:r>
            <w:r w:rsidR="00EC05DA">
              <w:rPr>
                <w:rFonts w:ascii="Cambria" w:hAnsi="Cambria"/>
                <w:sz w:val="20"/>
                <w:szCs w:val="20"/>
              </w:rPr>
              <w:t xml:space="preserve">- </w:t>
            </w:r>
            <w:r w:rsidR="001E39B0" w:rsidRPr="001E39B0">
              <w:rPr>
                <w:rFonts w:ascii="Cambria" w:hAnsi="Cambria"/>
                <w:sz w:val="20"/>
                <w:szCs w:val="20"/>
              </w:rPr>
              <w:t xml:space="preserve">Wykaz dostaw wykonanych, </w:t>
            </w:r>
            <w:r w:rsidR="008B4B19">
              <w:rPr>
                <w:rFonts w:ascii="Cambria" w:hAnsi="Cambria"/>
                <w:sz w:val="20"/>
                <w:szCs w:val="20"/>
              </w:rPr>
              <w:t>w okresie ostatnich 3</w:t>
            </w:r>
            <w:r w:rsidR="001E39B0" w:rsidRPr="001E39B0">
              <w:rPr>
                <w:rFonts w:ascii="Cambria" w:hAnsi="Cambria"/>
                <w:sz w:val="20"/>
                <w:szCs w:val="20"/>
              </w:rPr>
              <w:t xml:space="preserve"> lat przed upływem terminu składania ofert, a jeżeli okres prowadzenia działalności jest krótszy – w tym okresie, wraz</w:t>
            </w:r>
            <w:r w:rsidR="00DF4263">
              <w:rPr>
                <w:rFonts w:ascii="Cambria" w:hAnsi="Cambria"/>
                <w:sz w:val="20"/>
                <w:szCs w:val="20"/>
              </w:rPr>
              <w:t xml:space="preserve">                                   </w:t>
            </w:r>
            <w:r w:rsidR="001E39B0" w:rsidRPr="001E39B0">
              <w:rPr>
                <w:rFonts w:ascii="Cambria" w:hAnsi="Cambria"/>
                <w:sz w:val="20"/>
                <w:szCs w:val="20"/>
              </w:rPr>
              <w:t xml:space="preserve"> z podaniem ich wartości, przedmiotu, dat wykonania i podmiotów, na rzecz których dostawy zostały wykonane, oraz załączeniem dowodów określających czy te dostawy zostały wykonane lub są wykonywane należycie, przy czym dowodami,</w:t>
            </w:r>
            <w:r w:rsidR="00747AC0">
              <w:rPr>
                <w:rFonts w:ascii="Cambria" w:hAnsi="Cambria"/>
                <w:sz w:val="20"/>
                <w:szCs w:val="20"/>
              </w:rPr>
              <w:t xml:space="preserve">  </w:t>
            </w:r>
            <w:r w:rsidR="001E39B0" w:rsidRPr="001E39B0">
              <w:rPr>
                <w:rFonts w:ascii="Cambria" w:hAnsi="Cambria"/>
                <w:sz w:val="20"/>
                <w:szCs w:val="20"/>
              </w:rPr>
              <w:t>o których mowa, są referencje bądź inne dokumenty wystawione przez podmiot, na rzecz k</w:t>
            </w:r>
            <w:r w:rsidR="00DF4263">
              <w:rPr>
                <w:rFonts w:ascii="Cambria" w:hAnsi="Cambria"/>
                <w:sz w:val="20"/>
                <w:szCs w:val="20"/>
              </w:rPr>
              <w:t>tórego dostawy były wykonywane</w:t>
            </w:r>
            <w:r w:rsidR="001E39B0" w:rsidRPr="001E39B0">
              <w:rPr>
                <w:rFonts w:ascii="Cambria" w:hAnsi="Cambria"/>
                <w:sz w:val="20"/>
                <w:szCs w:val="20"/>
              </w:rPr>
              <w:t>,</w:t>
            </w:r>
            <w:r w:rsidR="00EC05DA">
              <w:rPr>
                <w:rFonts w:ascii="Cambria" w:hAnsi="Cambria"/>
                <w:sz w:val="20"/>
                <w:szCs w:val="20"/>
              </w:rPr>
              <w:t xml:space="preserve"> </w:t>
            </w:r>
            <w:r w:rsidR="001E39B0" w:rsidRPr="001E39B0">
              <w:rPr>
                <w:rFonts w:ascii="Cambria" w:hAnsi="Cambria"/>
                <w:sz w:val="20"/>
                <w:szCs w:val="20"/>
              </w:rPr>
              <w:t>a jeżeli z uzasadnionej przyczyny o obiektywnym charakterze wykonawca nie jest w stanie uzyskać tych dokumentów – oświadczenie wykonaw</w:t>
            </w:r>
            <w:r w:rsidR="00113CF1">
              <w:rPr>
                <w:rFonts w:ascii="Cambria" w:hAnsi="Cambria"/>
                <w:sz w:val="20"/>
                <w:szCs w:val="20"/>
              </w:rPr>
              <w:t xml:space="preserve">cy </w:t>
            </w:r>
          </w:p>
        </w:tc>
      </w:tr>
      <w:tr w:rsidR="001E39B0" w:rsidRPr="001E39B0" w:rsidTr="00F46DCF">
        <w:trPr>
          <w:trHeight w:val="1707"/>
        </w:trPr>
        <w:tc>
          <w:tcPr>
            <w:tcW w:w="453" w:type="dxa"/>
          </w:tcPr>
          <w:p w:rsidR="001E39B0" w:rsidRPr="001E39B0" w:rsidRDefault="00970C9E" w:rsidP="00F46DCF">
            <w:pPr>
              <w:tabs>
                <w:tab w:val="left" w:pos="900"/>
              </w:tabs>
              <w:spacing w:after="120" w:line="240" w:lineRule="auto"/>
              <w:jc w:val="both"/>
              <w:rPr>
                <w:rFonts w:ascii="Cambria" w:eastAsia="Times New Roman" w:hAnsi="Cambria" w:cs="Arial"/>
                <w:b/>
                <w:sz w:val="20"/>
                <w:szCs w:val="20"/>
              </w:rPr>
            </w:pPr>
            <w:r>
              <w:rPr>
                <w:rFonts w:ascii="Cambria" w:eastAsia="Times New Roman" w:hAnsi="Cambria" w:cs="Arial"/>
                <w:b/>
                <w:sz w:val="20"/>
                <w:szCs w:val="20"/>
              </w:rPr>
              <w:t>7</w:t>
            </w:r>
          </w:p>
        </w:tc>
        <w:tc>
          <w:tcPr>
            <w:tcW w:w="9016" w:type="dxa"/>
          </w:tcPr>
          <w:p w:rsidR="00866528" w:rsidRDefault="001E39B0" w:rsidP="00F46DCF">
            <w:pPr>
              <w:snapToGrid w:val="0"/>
              <w:spacing w:line="240" w:lineRule="auto"/>
              <w:jc w:val="both"/>
              <w:rPr>
                <w:rFonts w:ascii="Cambria" w:eastAsia="Times New Roman" w:hAnsi="Cambria" w:cs="Arial"/>
                <w:b/>
                <w:bCs/>
                <w:iCs/>
                <w:sz w:val="20"/>
                <w:szCs w:val="20"/>
              </w:rPr>
            </w:pPr>
            <w:r w:rsidRPr="001E39B0">
              <w:rPr>
                <w:rFonts w:ascii="Cambria" w:eastAsia="Times New Roman" w:hAnsi="Cambria" w:cs="Arial"/>
                <w:b/>
                <w:bCs/>
                <w:iCs/>
                <w:sz w:val="20"/>
                <w:szCs w:val="20"/>
              </w:rPr>
              <w:t>W celu potwierdzenia, że oferowane dostawy będą odpowiadać wymaganiom określonym przez Zamawiającego, Wykonawca musi złożyć:</w:t>
            </w:r>
          </w:p>
          <w:p w:rsidR="001E39B0" w:rsidRPr="00F37D16" w:rsidRDefault="001E39B0" w:rsidP="00F46DCF">
            <w:pPr>
              <w:snapToGrid w:val="0"/>
              <w:spacing w:line="240" w:lineRule="auto"/>
              <w:jc w:val="both"/>
              <w:rPr>
                <w:rFonts w:ascii="Cambria" w:eastAsia="Times New Roman" w:hAnsi="Cambria" w:cs="Arial"/>
                <w:b/>
                <w:bCs/>
                <w:iCs/>
                <w:sz w:val="20"/>
                <w:szCs w:val="20"/>
              </w:rPr>
            </w:pPr>
            <w:r w:rsidRPr="001E39B0">
              <w:rPr>
                <w:rFonts w:ascii="Cambria" w:eastAsia="Times New Roman" w:hAnsi="Cambria" w:cs="Arial"/>
                <w:bCs/>
                <w:iCs/>
                <w:sz w:val="20"/>
                <w:szCs w:val="20"/>
              </w:rPr>
              <w:t>Przygotowaną przez siebie charakterystykę oferowanych produktó</w:t>
            </w:r>
            <w:r w:rsidR="00F37D16">
              <w:rPr>
                <w:rFonts w:ascii="Cambria" w:eastAsia="Times New Roman" w:hAnsi="Cambria" w:cs="Arial"/>
                <w:bCs/>
                <w:iCs/>
                <w:sz w:val="20"/>
                <w:szCs w:val="20"/>
              </w:rPr>
              <w:t>w odpowiednio do każdego                         z asortymentu</w:t>
            </w:r>
            <w:r w:rsidRPr="001E39B0">
              <w:rPr>
                <w:rFonts w:ascii="Cambria" w:eastAsia="Times New Roman" w:hAnsi="Cambria" w:cs="Arial"/>
                <w:bCs/>
                <w:iCs/>
                <w:sz w:val="20"/>
                <w:szCs w:val="20"/>
              </w:rPr>
              <w:t xml:space="preserve"> która będzie zaw</w:t>
            </w:r>
            <w:r w:rsidR="00F37D16">
              <w:rPr>
                <w:rFonts w:ascii="Cambria" w:eastAsia="Times New Roman" w:hAnsi="Cambria" w:cs="Arial"/>
                <w:bCs/>
                <w:iCs/>
                <w:sz w:val="20"/>
                <w:szCs w:val="20"/>
              </w:rPr>
              <w:t xml:space="preserve">ierała: zdjęcie, opis produktu – zawierający potwierdzenie wymaganych przez Zamawiającego w Opisie przedmiotu zamówienia, </w:t>
            </w:r>
            <w:r w:rsidRPr="001E39B0">
              <w:rPr>
                <w:rFonts w:ascii="Cambria" w:eastAsia="Times New Roman" w:hAnsi="Cambria" w:cs="Arial"/>
                <w:bCs/>
                <w:iCs/>
                <w:sz w:val="20"/>
                <w:szCs w:val="20"/>
              </w:rPr>
              <w:t>skład zastosowanego materiału (tkaniny) oraz nazwę producenta.</w:t>
            </w:r>
          </w:p>
        </w:tc>
      </w:tr>
      <w:tr w:rsidR="001E39B0" w:rsidRPr="001E39B0" w:rsidTr="00063695">
        <w:tc>
          <w:tcPr>
            <w:tcW w:w="453" w:type="dxa"/>
          </w:tcPr>
          <w:p w:rsidR="001E39B0" w:rsidRPr="001E39B0" w:rsidRDefault="00970C9E" w:rsidP="00F46DCF">
            <w:pPr>
              <w:tabs>
                <w:tab w:val="left" w:pos="900"/>
              </w:tabs>
              <w:spacing w:after="120" w:line="240" w:lineRule="auto"/>
              <w:jc w:val="both"/>
              <w:rPr>
                <w:rFonts w:ascii="Cambria" w:eastAsia="Times New Roman" w:hAnsi="Cambria" w:cs="Arial"/>
                <w:b/>
                <w:sz w:val="20"/>
                <w:szCs w:val="20"/>
              </w:rPr>
            </w:pPr>
            <w:r>
              <w:rPr>
                <w:rFonts w:ascii="Cambria" w:eastAsia="Times New Roman" w:hAnsi="Cambria" w:cs="Arial"/>
                <w:b/>
                <w:sz w:val="20"/>
                <w:szCs w:val="20"/>
              </w:rPr>
              <w:t>8</w:t>
            </w:r>
          </w:p>
        </w:tc>
        <w:tc>
          <w:tcPr>
            <w:tcW w:w="9016" w:type="dxa"/>
          </w:tcPr>
          <w:p w:rsidR="001E39B0" w:rsidRDefault="001E39B0" w:rsidP="00F46DCF">
            <w:pPr>
              <w:snapToGrid w:val="0"/>
              <w:spacing w:line="240" w:lineRule="auto"/>
              <w:jc w:val="both"/>
              <w:rPr>
                <w:rFonts w:ascii="Cambria" w:hAnsi="Cambria"/>
                <w:b/>
                <w:bCs/>
                <w:sz w:val="20"/>
                <w:szCs w:val="20"/>
              </w:rPr>
            </w:pPr>
            <w:r w:rsidRPr="001E39B0">
              <w:rPr>
                <w:rFonts w:ascii="Cambria" w:hAnsi="Cambria"/>
                <w:bCs/>
                <w:sz w:val="20"/>
                <w:szCs w:val="20"/>
              </w:rPr>
              <w:t xml:space="preserve">Wzór każdego elementu zestawu mundurowego bez oznaczeń na wybrane zadanie przez wykonawcę zgodnie ze szczegółową charakterystyką przedmiotu zamówienia stanowiącą załącznik nr 1 do zaproszenia </w:t>
            </w:r>
            <w:r w:rsidRPr="001E39B0">
              <w:rPr>
                <w:rFonts w:ascii="Cambria" w:hAnsi="Cambria"/>
                <w:bCs/>
                <w:color w:val="FF0000"/>
                <w:sz w:val="20"/>
                <w:szCs w:val="20"/>
              </w:rPr>
              <w:t xml:space="preserve">– </w:t>
            </w:r>
            <w:r w:rsidRPr="001E39B0">
              <w:rPr>
                <w:rFonts w:ascii="Cambria" w:hAnsi="Cambria"/>
                <w:b/>
                <w:bCs/>
                <w:sz w:val="20"/>
                <w:szCs w:val="20"/>
              </w:rPr>
              <w:t>TYLKO NA WEZWANIE ZAMAWIAJĄCEGO</w:t>
            </w:r>
          </w:p>
          <w:p w:rsidR="00970C9E" w:rsidRPr="00970C9E" w:rsidRDefault="00970C9E" w:rsidP="00F46DCF">
            <w:pPr>
              <w:snapToGrid w:val="0"/>
              <w:spacing w:line="240" w:lineRule="auto"/>
              <w:jc w:val="both"/>
              <w:rPr>
                <w:rFonts w:ascii="Cambria" w:eastAsia="Times New Roman" w:hAnsi="Cambria" w:cs="Arial"/>
                <w:bCs/>
                <w:iCs/>
                <w:sz w:val="20"/>
                <w:szCs w:val="20"/>
              </w:rPr>
            </w:pPr>
            <w:r w:rsidRPr="00970C9E">
              <w:rPr>
                <w:rFonts w:ascii="Cambria" w:hAnsi="Cambria"/>
                <w:bCs/>
                <w:sz w:val="20"/>
                <w:szCs w:val="20"/>
              </w:rPr>
              <w:t>Uwaga: Zamawiający zwróci dostarczony na jego wezwanie wzór po weryfikacji</w:t>
            </w:r>
          </w:p>
        </w:tc>
      </w:tr>
      <w:tr w:rsidR="00970C9E" w:rsidRPr="001E39B0" w:rsidTr="00063695">
        <w:tc>
          <w:tcPr>
            <w:tcW w:w="453" w:type="dxa"/>
          </w:tcPr>
          <w:p w:rsidR="00970C9E" w:rsidRDefault="00970C9E" w:rsidP="00F46DCF">
            <w:pPr>
              <w:tabs>
                <w:tab w:val="left" w:pos="900"/>
              </w:tabs>
              <w:spacing w:after="120" w:line="240" w:lineRule="auto"/>
              <w:jc w:val="both"/>
              <w:rPr>
                <w:rFonts w:ascii="Cambria" w:eastAsia="Times New Roman" w:hAnsi="Cambria" w:cs="Arial"/>
                <w:b/>
                <w:sz w:val="20"/>
                <w:szCs w:val="20"/>
              </w:rPr>
            </w:pPr>
            <w:r>
              <w:rPr>
                <w:rFonts w:ascii="Cambria" w:eastAsia="Times New Roman" w:hAnsi="Cambria" w:cs="Arial"/>
                <w:b/>
                <w:sz w:val="20"/>
                <w:szCs w:val="20"/>
              </w:rPr>
              <w:lastRenderedPageBreak/>
              <w:t>9</w:t>
            </w:r>
          </w:p>
        </w:tc>
        <w:tc>
          <w:tcPr>
            <w:tcW w:w="9016" w:type="dxa"/>
          </w:tcPr>
          <w:p w:rsidR="00970C9E" w:rsidRPr="001E39B0" w:rsidRDefault="00970C9E" w:rsidP="00F46DCF">
            <w:pPr>
              <w:snapToGrid w:val="0"/>
              <w:spacing w:line="240" w:lineRule="auto"/>
              <w:jc w:val="both"/>
              <w:rPr>
                <w:rFonts w:ascii="Cambria" w:hAnsi="Cambria"/>
                <w:bCs/>
                <w:sz w:val="20"/>
                <w:szCs w:val="20"/>
              </w:rPr>
            </w:pPr>
            <w:r>
              <w:rPr>
                <w:rFonts w:ascii="Cambria" w:hAnsi="Cambria"/>
                <w:bCs/>
                <w:sz w:val="20"/>
                <w:szCs w:val="20"/>
              </w:rPr>
              <w:t>Potwierdzenie wniesienia wadium należy dołączyć do oferty.</w:t>
            </w:r>
          </w:p>
        </w:tc>
      </w:tr>
    </w:tbl>
    <w:p w:rsidR="001E39B0" w:rsidRPr="001E39B0" w:rsidRDefault="001E39B0" w:rsidP="00F46DCF">
      <w:pPr>
        <w:tabs>
          <w:tab w:val="left" w:pos="900"/>
        </w:tabs>
        <w:spacing w:line="240" w:lineRule="auto"/>
        <w:jc w:val="both"/>
        <w:rPr>
          <w:rFonts w:ascii="Cambria" w:eastAsia="Times New Roman" w:hAnsi="Cambria" w:cs="Arial"/>
          <w:b/>
          <w:sz w:val="20"/>
          <w:szCs w:val="20"/>
          <w:lang w:eastAsia="pl-PL"/>
        </w:rPr>
      </w:pPr>
    </w:p>
    <w:p w:rsidR="001E39B0" w:rsidRPr="001E39B0" w:rsidRDefault="001E39B0" w:rsidP="00F46DCF">
      <w:pPr>
        <w:pStyle w:val="Akapitzlist"/>
        <w:widowControl w:val="0"/>
        <w:numPr>
          <w:ilvl w:val="0"/>
          <w:numId w:val="20"/>
        </w:numPr>
        <w:tabs>
          <w:tab w:val="left" w:pos="900"/>
        </w:tabs>
        <w:spacing w:after="60" w:line="240" w:lineRule="auto"/>
        <w:ind w:left="709" w:hanging="283"/>
        <w:contextualSpacing/>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1E39B0" w:rsidRPr="001E39B0" w:rsidRDefault="001E39B0" w:rsidP="00F46DCF">
      <w:pPr>
        <w:pStyle w:val="Akapitzlist"/>
        <w:widowControl w:val="0"/>
        <w:numPr>
          <w:ilvl w:val="0"/>
          <w:numId w:val="20"/>
        </w:numPr>
        <w:tabs>
          <w:tab w:val="left" w:pos="900"/>
        </w:tabs>
        <w:spacing w:after="60" w:line="240" w:lineRule="auto"/>
        <w:ind w:left="709" w:hanging="283"/>
        <w:contextualSpacing/>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 xml:space="preserve">Dokumenty stanowiące tajemnicę przedsiębiorstwa </w:t>
      </w:r>
      <w:r w:rsidRPr="001E39B0">
        <w:rPr>
          <w:rFonts w:ascii="Cambria" w:eastAsia="Times New Roman" w:hAnsi="Cambria" w:cs="Arial"/>
          <w:bCs/>
          <w:sz w:val="20"/>
          <w:szCs w:val="20"/>
          <w:lang w:eastAsia="pl-PL"/>
        </w:rPr>
        <w:t>w rozumieniu przepisów o zwalczaniu nieuczciwej konkurencji, należy w górnym prawym rogu oznaczyć zapisem</w:t>
      </w:r>
      <w:r w:rsidRPr="001E39B0">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1E39B0" w:rsidRPr="001E39B0" w:rsidRDefault="001E39B0" w:rsidP="00F46DCF">
      <w:pPr>
        <w:pStyle w:val="Akapitzlist"/>
        <w:widowControl w:val="0"/>
        <w:numPr>
          <w:ilvl w:val="0"/>
          <w:numId w:val="20"/>
        </w:numPr>
        <w:tabs>
          <w:tab w:val="left" w:pos="900"/>
        </w:tabs>
        <w:spacing w:after="60" w:line="240" w:lineRule="auto"/>
        <w:ind w:left="709" w:hanging="283"/>
        <w:contextualSpacing/>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1E39B0" w:rsidRPr="001E39B0" w:rsidRDefault="001E39B0" w:rsidP="00F46DCF">
      <w:pPr>
        <w:pStyle w:val="Akapitzlist"/>
        <w:widowControl w:val="0"/>
        <w:numPr>
          <w:ilvl w:val="0"/>
          <w:numId w:val="20"/>
        </w:numPr>
        <w:tabs>
          <w:tab w:val="left" w:pos="900"/>
        </w:tabs>
        <w:spacing w:after="60" w:line="240" w:lineRule="auto"/>
        <w:ind w:left="709" w:hanging="283"/>
        <w:contextualSpacing/>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1E39B0" w:rsidRDefault="001E39B0" w:rsidP="00F46DCF">
      <w:pPr>
        <w:pStyle w:val="Akapitzlist"/>
        <w:widowControl w:val="0"/>
        <w:numPr>
          <w:ilvl w:val="0"/>
          <w:numId w:val="20"/>
        </w:numPr>
        <w:tabs>
          <w:tab w:val="left" w:pos="900"/>
        </w:tabs>
        <w:spacing w:after="60" w:line="240" w:lineRule="auto"/>
        <w:ind w:left="709" w:hanging="283"/>
        <w:contextualSpacing/>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46DCF" w:rsidRPr="001E39B0" w:rsidRDefault="00F46DCF" w:rsidP="00F46DCF">
      <w:pPr>
        <w:pStyle w:val="Akapitzlist"/>
        <w:widowControl w:val="0"/>
        <w:tabs>
          <w:tab w:val="left" w:pos="900"/>
        </w:tabs>
        <w:spacing w:after="60" w:line="240" w:lineRule="auto"/>
        <w:ind w:left="709"/>
        <w:contextualSpacing/>
        <w:jc w:val="both"/>
        <w:rPr>
          <w:rFonts w:ascii="Cambria" w:eastAsia="Times New Roman" w:hAnsi="Cambria" w:cs="Arial"/>
          <w:sz w:val="20"/>
          <w:szCs w:val="20"/>
          <w:lang w:eastAsia="pl-PL"/>
        </w:rPr>
      </w:pPr>
    </w:p>
    <w:p w:rsidR="001E39B0" w:rsidRPr="001E39B0" w:rsidRDefault="001E39B0" w:rsidP="00F46DCF">
      <w:pPr>
        <w:pStyle w:val="Akapitzlist"/>
        <w:widowControl w:val="0"/>
        <w:numPr>
          <w:ilvl w:val="0"/>
          <w:numId w:val="47"/>
        </w:numPr>
        <w:spacing w:after="60" w:line="240" w:lineRule="auto"/>
        <w:ind w:left="426"/>
        <w:contextualSpacing/>
        <w:jc w:val="both"/>
        <w:rPr>
          <w:rFonts w:ascii="Cambria" w:eastAsia="Times New Roman" w:hAnsi="Cambria" w:cs="Arial"/>
          <w:b/>
          <w:sz w:val="20"/>
          <w:szCs w:val="20"/>
          <w:lang w:eastAsia="pl-PL"/>
        </w:rPr>
      </w:pPr>
      <w:r w:rsidRPr="001E39B0">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1E39B0" w:rsidRPr="001E39B0" w:rsidRDefault="001E39B0" w:rsidP="00F46DCF">
      <w:pPr>
        <w:numPr>
          <w:ilvl w:val="0"/>
          <w:numId w:val="26"/>
        </w:numPr>
        <w:suppressAutoHyphens w:val="0"/>
        <w:spacing w:after="60" w:line="240" w:lineRule="auto"/>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1E39B0" w:rsidRPr="001E39B0" w:rsidRDefault="001E39B0" w:rsidP="00F46DCF">
      <w:pPr>
        <w:numPr>
          <w:ilvl w:val="0"/>
          <w:numId w:val="26"/>
        </w:numPr>
        <w:suppressAutoHyphens w:val="0"/>
        <w:spacing w:after="60" w:line="240" w:lineRule="auto"/>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E39B0" w:rsidRPr="001E39B0" w:rsidRDefault="001E39B0" w:rsidP="00F46DCF">
      <w:pPr>
        <w:numPr>
          <w:ilvl w:val="0"/>
          <w:numId w:val="26"/>
        </w:numPr>
        <w:suppressAutoHyphens w:val="0"/>
        <w:spacing w:after="60" w:line="240" w:lineRule="auto"/>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Postępowanie o udzielenie zamówienia prowadzi się w języku polskim.</w:t>
      </w:r>
    </w:p>
    <w:p w:rsidR="001E39B0" w:rsidRPr="001E39B0" w:rsidRDefault="001E39B0" w:rsidP="00F46DCF">
      <w:pPr>
        <w:numPr>
          <w:ilvl w:val="0"/>
          <w:numId w:val="26"/>
        </w:numPr>
        <w:suppressAutoHyphens w:val="0"/>
        <w:spacing w:after="60" w:line="240" w:lineRule="auto"/>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Każdy Wykonawca ma prawo zwrócić się do Zamawiającego o wyjaśnienie treści Zaproszenia.</w:t>
      </w:r>
    </w:p>
    <w:p w:rsidR="001E39B0" w:rsidRPr="001E39B0" w:rsidRDefault="001E39B0" w:rsidP="00F46DCF">
      <w:pPr>
        <w:numPr>
          <w:ilvl w:val="0"/>
          <w:numId w:val="26"/>
        </w:numPr>
        <w:suppressAutoHyphens w:val="0"/>
        <w:spacing w:after="60" w:line="240" w:lineRule="auto"/>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E39B0" w:rsidRPr="001E39B0" w:rsidRDefault="001E39B0" w:rsidP="00F46DCF">
      <w:pPr>
        <w:pStyle w:val="ust"/>
        <w:numPr>
          <w:ilvl w:val="0"/>
          <w:numId w:val="26"/>
        </w:numPr>
        <w:suppressAutoHyphens w:val="0"/>
        <w:spacing w:before="0"/>
        <w:rPr>
          <w:rFonts w:ascii="Cambria" w:hAnsi="Cambria" w:cs="Arial"/>
          <w:sz w:val="20"/>
        </w:rPr>
      </w:pPr>
      <w:r w:rsidRPr="001E39B0">
        <w:rPr>
          <w:rFonts w:ascii="Cambria" w:hAnsi="Cambria"/>
          <w:sz w:val="20"/>
        </w:rPr>
        <w:t>Wykonawca może wprowadzić zmiany, uzupełniania, poprawki do złożonej oferty pod warunkiem, że Zamawiający otrzyma pisemne oświadczenie o wprowadzeniu zmiany przed terminem składania ofert.</w:t>
      </w:r>
    </w:p>
    <w:p w:rsidR="001E39B0" w:rsidRPr="001E39B0" w:rsidRDefault="001E39B0" w:rsidP="00F46DCF">
      <w:pPr>
        <w:pStyle w:val="ust"/>
        <w:numPr>
          <w:ilvl w:val="0"/>
          <w:numId w:val="26"/>
        </w:numPr>
        <w:suppressAutoHyphens w:val="0"/>
        <w:spacing w:before="0"/>
        <w:rPr>
          <w:rFonts w:ascii="Cambria" w:hAnsi="Cambria" w:cs="Arial"/>
          <w:sz w:val="20"/>
        </w:rPr>
      </w:pPr>
      <w:r w:rsidRPr="001E39B0">
        <w:rPr>
          <w:rFonts w:ascii="Cambria" w:hAnsi="Cambria"/>
          <w:sz w:val="20"/>
        </w:rPr>
        <w:t>Oświadczenie o wprowadzeniu zmian musi być złożone wg zasad składania ofert tj. w odrębnej kopercie z adnotacją „ZMIANA” oferty.</w:t>
      </w:r>
    </w:p>
    <w:p w:rsidR="001E39B0" w:rsidRPr="001E39B0" w:rsidRDefault="001E39B0" w:rsidP="00F46DCF">
      <w:pPr>
        <w:pStyle w:val="ust"/>
        <w:numPr>
          <w:ilvl w:val="0"/>
          <w:numId w:val="26"/>
        </w:numPr>
        <w:suppressAutoHyphens w:val="0"/>
        <w:spacing w:before="0"/>
        <w:rPr>
          <w:rFonts w:ascii="Cambria" w:hAnsi="Cambria" w:cs="Arial"/>
          <w:sz w:val="20"/>
        </w:rPr>
      </w:pPr>
      <w:r w:rsidRPr="001E39B0">
        <w:rPr>
          <w:rFonts w:ascii="Cambria" w:hAnsi="Cambria"/>
          <w:sz w:val="20"/>
        </w:rPr>
        <w:t>Dostarczone Zamawiającemu koperty oznaczone „ZMIANA” zostaną otwarte przy otwieraniu oferty Wykonawcy, który wprowadził zmiany i po stwierdzeniu poprawności procedury dokonania zmian, zostaną dołączone do oferty.</w:t>
      </w:r>
    </w:p>
    <w:p w:rsidR="00F46DCF" w:rsidRPr="00F46DCF" w:rsidRDefault="001E39B0" w:rsidP="00F46DCF">
      <w:pPr>
        <w:pStyle w:val="ust"/>
        <w:numPr>
          <w:ilvl w:val="0"/>
          <w:numId w:val="26"/>
        </w:numPr>
        <w:suppressAutoHyphens w:val="0"/>
        <w:spacing w:before="0" w:after="0"/>
        <w:rPr>
          <w:rFonts w:ascii="Cambria" w:hAnsi="Cambria" w:cs="Arial"/>
          <w:sz w:val="20"/>
        </w:rPr>
      </w:pPr>
      <w:r w:rsidRPr="001E39B0">
        <w:rPr>
          <w:rFonts w:ascii="Cambria" w:hAnsi="Cambria"/>
          <w:sz w:val="20"/>
        </w:rPr>
        <w:t>Wykonawca ma prawo przed upływem terminu składania ofert wycofać się z postępowania poprzez złożenie pisemnego oświadczenia w tym zakresie. Koperty ofert wycofanych nie będą otwierane oraz zostaną niezwłocznie zwrócone Wykonawcy.</w:t>
      </w:r>
    </w:p>
    <w:p w:rsidR="00F46DCF" w:rsidRPr="00F46DCF" w:rsidRDefault="00F46DCF" w:rsidP="00F46DCF">
      <w:pPr>
        <w:pStyle w:val="ust"/>
        <w:suppressAutoHyphens w:val="0"/>
        <w:spacing w:before="0" w:after="0"/>
        <w:ind w:left="720" w:firstLine="0"/>
        <w:rPr>
          <w:rFonts w:ascii="Cambria" w:hAnsi="Cambria" w:cs="Arial"/>
          <w:sz w:val="20"/>
        </w:rPr>
      </w:pPr>
    </w:p>
    <w:p w:rsidR="001E39B0" w:rsidRPr="001E39B0" w:rsidRDefault="001E39B0" w:rsidP="00F46DCF">
      <w:pPr>
        <w:pStyle w:val="Akapitzlist"/>
        <w:widowControl w:val="0"/>
        <w:numPr>
          <w:ilvl w:val="0"/>
          <w:numId w:val="47"/>
        </w:numPr>
        <w:tabs>
          <w:tab w:val="left" w:pos="-6804"/>
        </w:tabs>
        <w:spacing w:after="60" w:line="240" w:lineRule="auto"/>
        <w:ind w:left="426"/>
        <w:contextualSpacing/>
        <w:rPr>
          <w:rFonts w:ascii="Cambria" w:eastAsia="Times New Roman" w:hAnsi="Cambria" w:cs="Arial"/>
          <w:b/>
          <w:bCs/>
          <w:sz w:val="20"/>
          <w:szCs w:val="20"/>
          <w:u w:val="single"/>
          <w:lang w:eastAsia="pl-PL"/>
        </w:rPr>
      </w:pPr>
      <w:r w:rsidRPr="001E39B0">
        <w:rPr>
          <w:rFonts w:ascii="Cambria" w:eastAsia="Times New Roman" w:hAnsi="Cambria" w:cs="Arial"/>
          <w:b/>
          <w:bCs/>
          <w:sz w:val="20"/>
          <w:szCs w:val="20"/>
          <w:u w:val="single"/>
          <w:lang w:eastAsia="pl-PL"/>
        </w:rPr>
        <w:t>Wskazanie osób uprawnionych do porozumiewania się z Wykonawcami.</w:t>
      </w:r>
    </w:p>
    <w:p w:rsidR="001E39B0" w:rsidRPr="001E39B0" w:rsidRDefault="001E39B0" w:rsidP="00F46DCF">
      <w:pPr>
        <w:widowControl w:val="0"/>
        <w:numPr>
          <w:ilvl w:val="0"/>
          <w:numId w:val="27"/>
        </w:numPr>
        <w:spacing w:after="60" w:line="240" w:lineRule="auto"/>
        <w:ind w:left="709" w:hanging="283"/>
        <w:jc w:val="both"/>
        <w:rPr>
          <w:rFonts w:ascii="Cambria" w:eastAsia="Times New Roman" w:hAnsi="Cambria" w:cs="Arial"/>
          <w:b/>
          <w:bCs/>
          <w:sz w:val="20"/>
          <w:szCs w:val="20"/>
          <w:u w:val="single"/>
        </w:rPr>
      </w:pPr>
      <w:r w:rsidRPr="001E39B0">
        <w:rPr>
          <w:rFonts w:ascii="Cambria" w:eastAsia="Times New Roman" w:hAnsi="Cambria" w:cs="Arial"/>
          <w:sz w:val="20"/>
          <w:szCs w:val="20"/>
          <w:lang w:eastAsia="pl-PL"/>
        </w:rPr>
        <w:t xml:space="preserve">W sprawach prowadzonego postępowania kontakt  – </w:t>
      </w:r>
      <w:r w:rsidRPr="001E39B0">
        <w:rPr>
          <w:rFonts w:ascii="Cambria" w:eastAsia="Times New Roman" w:hAnsi="Cambria" w:cs="Arial"/>
          <w:sz w:val="20"/>
          <w:szCs w:val="20"/>
        </w:rPr>
        <w:t>osobą do kontaktu  – Joanna Kaśków</w:t>
      </w:r>
    </w:p>
    <w:p w:rsidR="001E39B0" w:rsidRPr="001E39B0" w:rsidRDefault="001E39B0" w:rsidP="00F46DCF">
      <w:pPr>
        <w:widowControl w:val="0"/>
        <w:spacing w:after="60" w:line="240" w:lineRule="auto"/>
        <w:ind w:left="709"/>
        <w:jc w:val="both"/>
        <w:rPr>
          <w:rFonts w:ascii="Cambria" w:eastAsia="Times New Roman" w:hAnsi="Cambria" w:cs="Arial"/>
          <w:b/>
          <w:bCs/>
          <w:sz w:val="20"/>
          <w:szCs w:val="20"/>
          <w:u w:val="single"/>
        </w:rPr>
      </w:pPr>
      <w:r w:rsidRPr="001E39B0">
        <w:rPr>
          <w:rFonts w:ascii="Cambria" w:eastAsia="Times New Roman" w:hAnsi="Cambria" w:cs="Arial"/>
          <w:sz w:val="20"/>
          <w:szCs w:val="20"/>
        </w:rPr>
        <w:t>tel. 41/ 366-47-91 w. 130, 131</w:t>
      </w:r>
    </w:p>
    <w:p w:rsidR="001E39B0" w:rsidRPr="001E39B0" w:rsidRDefault="001E39B0" w:rsidP="00F46DCF">
      <w:pPr>
        <w:widowControl w:val="0"/>
        <w:numPr>
          <w:ilvl w:val="0"/>
          <w:numId w:val="27"/>
        </w:numPr>
        <w:tabs>
          <w:tab w:val="left" w:pos="708"/>
          <w:tab w:val="left" w:pos="900"/>
        </w:tabs>
        <w:spacing w:after="60" w:line="240" w:lineRule="auto"/>
        <w:ind w:left="709" w:hanging="283"/>
        <w:jc w:val="both"/>
        <w:rPr>
          <w:rFonts w:ascii="Cambria" w:eastAsia="Times New Roman" w:hAnsi="Cambria" w:cs="Arial"/>
          <w:bCs/>
          <w:sz w:val="20"/>
          <w:szCs w:val="20"/>
          <w:u w:val="single"/>
          <w:lang w:eastAsia="pl-PL"/>
        </w:rPr>
      </w:pPr>
      <w:r w:rsidRPr="001E39B0">
        <w:rPr>
          <w:rFonts w:ascii="Cambria" w:eastAsia="Times New Roman" w:hAnsi="Cambria" w:cs="Arial"/>
          <w:sz w:val="20"/>
          <w:szCs w:val="20"/>
          <w:lang w:eastAsia="pl-PL"/>
        </w:rPr>
        <w:lastRenderedPageBreak/>
        <w:t xml:space="preserve">Dodatkowe wyjaśnienia i informacje dotyczące zamówienia można otrzymać w godz. </w:t>
      </w:r>
      <w:r w:rsidRPr="001E39B0">
        <w:rPr>
          <w:rFonts w:ascii="Cambria" w:eastAsia="Times New Roman" w:hAnsi="Cambria" w:cs="Arial"/>
          <w:bCs/>
          <w:sz w:val="20"/>
          <w:szCs w:val="20"/>
          <w:lang w:eastAsia="pl-PL"/>
        </w:rPr>
        <w:t>od 08:00 do 15:30</w:t>
      </w:r>
      <w:r w:rsidRPr="001E39B0">
        <w:rPr>
          <w:rFonts w:ascii="Cambria" w:eastAsia="Times New Roman" w:hAnsi="Cambria" w:cs="Arial"/>
          <w:sz w:val="20"/>
          <w:szCs w:val="20"/>
          <w:lang w:eastAsia="pl-PL"/>
        </w:rPr>
        <w:t xml:space="preserve"> pod wymienionym powyżej numerem telefonu lub osobiście w siedzibie prowadzącego postępowanie po uzgodnieniu telefonicznym.</w:t>
      </w:r>
    </w:p>
    <w:p w:rsidR="001E39B0" w:rsidRPr="00F46DCF" w:rsidRDefault="001E39B0" w:rsidP="00F46DCF">
      <w:pPr>
        <w:widowControl w:val="0"/>
        <w:numPr>
          <w:ilvl w:val="0"/>
          <w:numId w:val="27"/>
        </w:numPr>
        <w:tabs>
          <w:tab w:val="left" w:pos="708"/>
          <w:tab w:val="left" w:pos="900"/>
        </w:tabs>
        <w:spacing w:after="0" w:line="240" w:lineRule="auto"/>
        <w:ind w:left="709" w:hanging="283"/>
        <w:jc w:val="both"/>
        <w:rPr>
          <w:rFonts w:ascii="Cambria" w:eastAsia="Times New Roman" w:hAnsi="Cambria" w:cs="Arial"/>
          <w:bCs/>
          <w:sz w:val="20"/>
          <w:szCs w:val="20"/>
          <w:u w:val="single"/>
          <w:lang w:eastAsia="pl-PL"/>
        </w:rPr>
      </w:pPr>
      <w:r w:rsidRPr="001E39B0">
        <w:rPr>
          <w:rFonts w:ascii="Cambria" w:eastAsia="Times New Roman" w:hAnsi="Cambria" w:cs="Arial"/>
          <w:sz w:val="20"/>
          <w:szCs w:val="20"/>
          <w:lang w:eastAsia="pl-PL"/>
        </w:rPr>
        <w:t xml:space="preserve">Wszelkie pisma Zamawiający przyjmuje w dni robocze w godz. </w:t>
      </w:r>
      <w:r w:rsidRPr="001E39B0">
        <w:rPr>
          <w:rFonts w:ascii="Cambria" w:eastAsia="Times New Roman" w:hAnsi="Cambria" w:cs="Arial"/>
          <w:bCs/>
          <w:sz w:val="20"/>
          <w:szCs w:val="20"/>
          <w:lang w:eastAsia="pl-PL"/>
        </w:rPr>
        <w:t>od 08:00 do 15:30</w:t>
      </w:r>
      <w:r w:rsidRPr="001E39B0">
        <w:rPr>
          <w:rFonts w:ascii="Cambria" w:eastAsia="Times New Roman" w:hAnsi="Cambria" w:cs="Arial"/>
          <w:sz w:val="20"/>
          <w:szCs w:val="20"/>
          <w:lang w:eastAsia="pl-PL"/>
        </w:rPr>
        <w:t xml:space="preserve"> w siedzibie Zamawiającego.</w:t>
      </w:r>
    </w:p>
    <w:p w:rsidR="00F46DCF" w:rsidRPr="001E39B0" w:rsidRDefault="00F46DCF" w:rsidP="00F46DCF">
      <w:pPr>
        <w:widowControl w:val="0"/>
        <w:tabs>
          <w:tab w:val="left" w:pos="708"/>
          <w:tab w:val="left" w:pos="900"/>
        </w:tabs>
        <w:spacing w:after="0" w:line="240" w:lineRule="auto"/>
        <w:ind w:left="709"/>
        <w:jc w:val="both"/>
        <w:rPr>
          <w:rFonts w:ascii="Cambria" w:eastAsia="Times New Roman" w:hAnsi="Cambria" w:cs="Arial"/>
          <w:bCs/>
          <w:sz w:val="20"/>
          <w:szCs w:val="20"/>
          <w:u w:val="single"/>
          <w:lang w:eastAsia="pl-PL"/>
        </w:rPr>
      </w:pPr>
    </w:p>
    <w:p w:rsidR="001E39B0" w:rsidRPr="001E39B0" w:rsidRDefault="001E39B0" w:rsidP="00F46DCF">
      <w:pPr>
        <w:pStyle w:val="Akapitzlist"/>
        <w:widowControl w:val="0"/>
        <w:numPr>
          <w:ilvl w:val="0"/>
          <w:numId w:val="47"/>
        </w:numPr>
        <w:spacing w:after="60" w:line="240" w:lineRule="auto"/>
        <w:ind w:left="426"/>
        <w:contextualSpacing/>
        <w:jc w:val="both"/>
        <w:rPr>
          <w:rFonts w:ascii="Cambria" w:eastAsia="Times New Roman" w:hAnsi="Cambria" w:cs="Arial"/>
          <w:b/>
          <w:bCs/>
          <w:sz w:val="20"/>
          <w:szCs w:val="20"/>
          <w:u w:val="single"/>
          <w:lang w:eastAsia="pl-PL"/>
        </w:rPr>
      </w:pPr>
      <w:r w:rsidRPr="001E39B0">
        <w:rPr>
          <w:rFonts w:ascii="Cambria" w:eastAsia="Times New Roman" w:hAnsi="Cambria" w:cs="Arial"/>
          <w:b/>
          <w:sz w:val="20"/>
          <w:szCs w:val="20"/>
          <w:u w:val="single"/>
          <w:lang w:eastAsia="pl-PL"/>
        </w:rPr>
        <w:t>Termin związania ofertą</w:t>
      </w:r>
    </w:p>
    <w:p w:rsidR="001E39B0" w:rsidRPr="001E39B0" w:rsidRDefault="001E39B0" w:rsidP="00F46DCF">
      <w:pPr>
        <w:tabs>
          <w:tab w:val="left" w:pos="900"/>
        </w:tabs>
        <w:spacing w:line="240" w:lineRule="auto"/>
        <w:ind w:left="360"/>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Termin związania ofertą upływa po 30 dniach od daty terminu składania ofert.</w:t>
      </w:r>
    </w:p>
    <w:p w:rsidR="001E39B0" w:rsidRPr="001E39B0" w:rsidRDefault="001E39B0" w:rsidP="00F46DCF">
      <w:pPr>
        <w:pStyle w:val="Akapitzlist"/>
        <w:widowControl w:val="0"/>
        <w:numPr>
          <w:ilvl w:val="0"/>
          <w:numId w:val="47"/>
        </w:numPr>
        <w:tabs>
          <w:tab w:val="left" w:pos="-2835"/>
        </w:tabs>
        <w:spacing w:after="60" w:line="240" w:lineRule="auto"/>
        <w:ind w:left="426"/>
        <w:contextualSpacing/>
        <w:jc w:val="both"/>
        <w:rPr>
          <w:rFonts w:ascii="Cambria" w:eastAsia="Times New Roman" w:hAnsi="Cambria" w:cs="Arial"/>
          <w:b/>
          <w:bCs/>
          <w:sz w:val="20"/>
          <w:szCs w:val="20"/>
          <w:u w:val="single"/>
          <w:lang w:eastAsia="pl-PL"/>
        </w:rPr>
      </w:pPr>
      <w:r w:rsidRPr="001E39B0">
        <w:rPr>
          <w:rFonts w:ascii="Cambria" w:eastAsia="Times New Roman" w:hAnsi="Cambria" w:cs="Arial"/>
          <w:b/>
          <w:sz w:val="20"/>
          <w:szCs w:val="20"/>
          <w:u w:val="single"/>
          <w:lang w:eastAsia="pl-PL"/>
        </w:rPr>
        <w:t>Wymagania dotyczące wadium i zabezpieczenia</w:t>
      </w:r>
      <w:r w:rsidR="004D0CCA">
        <w:rPr>
          <w:rFonts w:ascii="Cambria" w:eastAsia="Times New Roman" w:hAnsi="Cambria" w:cs="Arial"/>
          <w:b/>
          <w:sz w:val="20"/>
          <w:szCs w:val="20"/>
          <w:u w:val="single"/>
          <w:lang w:eastAsia="pl-PL"/>
        </w:rPr>
        <w:t xml:space="preserve"> należytego umowy.</w:t>
      </w:r>
    </w:p>
    <w:p w:rsidR="004D0CCA" w:rsidRPr="003C7217" w:rsidRDefault="007C278F" w:rsidP="00F46DCF">
      <w:pPr>
        <w:spacing w:after="60" w:line="240" w:lineRule="auto"/>
        <w:ind w:left="425"/>
        <w:jc w:val="both"/>
        <w:rPr>
          <w:rFonts w:ascii="Cambria" w:eastAsia="Times New Roman" w:hAnsi="Cambria" w:cs="Arial"/>
          <w:sz w:val="20"/>
          <w:szCs w:val="20"/>
          <w:lang w:eastAsia="pl-PL"/>
        </w:rPr>
      </w:pPr>
      <w:r>
        <w:rPr>
          <w:rFonts w:ascii="Cambria" w:eastAsia="Times New Roman" w:hAnsi="Cambria" w:cs="Arial"/>
          <w:sz w:val="20"/>
          <w:szCs w:val="20"/>
          <w:lang w:eastAsia="pl-PL"/>
        </w:rPr>
        <w:t>1.</w:t>
      </w:r>
      <w:r w:rsidR="004D0CCA" w:rsidRPr="004D0CCA">
        <w:rPr>
          <w:rFonts w:ascii="Cambria" w:eastAsia="Times New Roman" w:hAnsi="Cambria" w:cs="Arial"/>
          <w:sz w:val="20"/>
          <w:szCs w:val="20"/>
          <w:lang w:eastAsia="pl-PL"/>
        </w:rPr>
        <w:tab/>
        <w:t>Zamawiający wymaga wpłaty wadium. Oferta musi być zabe</w:t>
      </w:r>
      <w:r w:rsidR="004D0CCA">
        <w:rPr>
          <w:rFonts w:ascii="Cambria" w:eastAsia="Times New Roman" w:hAnsi="Cambria" w:cs="Arial"/>
          <w:sz w:val="20"/>
          <w:szCs w:val="20"/>
          <w:lang w:eastAsia="pl-PL"/>
        </w:rPr>
        <w:t xml:space="preserve">zpieczona wadium w wysokości: </w:t>
      </w:r>
      <w:r w:rsidR="004D0CCA" w:rsidRPr="003C7217">
        <w:rPr>
          <w:rFonts w:ascii="Cambria" w:eastAsia="Times New Roman" w:hAnsi="Cambria" w:cs="Arial"/>
          <w:b/>
          <w:sz w:val="20"/>
          <w:szCs w:val="20"/>
          <w:highlight w:val="yellow"/>
          <w:lang w:eastAsia="pl-PL"/>
        </w:rPr>
        <w:t>7 000,00</w:t>
      </w:r>
      <w:r w:rsidR="004D0CCA" w:rsidRPr="00FF047C">
        <w:rPr>
          <w:rFonts w:ascii="Cambria" w:eastAsia="Times New Roman" w:hAnsi="Cambria" w:cs="Arial"/>
          <w:b/>
          <w:sz w:val="20"/>
          <w:szCs w:val="20"/>
          <w:lang w:eastAsia="pl-PL"/>
        </w:rPr>
        <w:t xml:space="preserve"> </w:t>
      </w:r>
      <w:r w:rsidR="004D0CCA" w:rsidRPr="003C7217">
        <w:rPr>
          <w:rFonts w:ascii="Cambria" w:eastAsia="Times New Roman" w:hAnsi="Cambria" w:cs="Arial"/>
          <w:b/>
          <w:sz w:val="20"/>
          <w:szCs w:val="20"/>
          <w:highlight w:val="yellow"/>
          <w:lang w:eastAsia="pl-PL"/>
        </w:rPr>
        <w:t xml:space="preserve">złotych </w:t>
      </w:r>
      <w:r w:rsidR="004D0CCA" w:rsidRPr="003C7217">
        <w:rPr>
          <w:rFonts w:ascii="Cambria" w:eastAsia="Times New Roman" w:hAnsi="Cambria" w:cs="Arial"/>
          <w:b/>
          <w:sz w:val="20"/>
          <w:szCs w:val="20"/>
          <w:lang w:eastAsia="pl-PL"/>
        </w:rPr>
        <w:t>(siedem tysięcy złotych 00/100).</w:t>
      </w:r>
    </w:p>
    <w:p w:rsidR="004D0CCA" w:rsidRPr="004D0CCA" w:rsidRDefault="007C278F" w:rsidP="00F46DCF">
      <w:pPr>
        <w:spacing w:after="60" w:line="240" w:lineRule="auto"/>
        <w:ind w:left="425"/>
        <w:jc w:val="both"/>
        <w:rPr>
          <w:rFonts w:ascii="Cambria" w:eastAsia="Times New Roman" w:hAnsi="Cambria" w:cs="Arial"/>
          <w:sz w:val="20"/>
          <w:szCs w:val="20"/>
          <w:lang w:eastAsia="pl-PL"/>
        </w:rPr>
      </w:pPr>
      <w:r>
        <w:rPr>
          <w:rFonts w:ascii="Cambria" w:eastAsia="Times New Roman" w:hAnsi="Cambria" w:cs="Arial"/>
          <w:sz w:val="20"/>
          <w:szCs w:val="20"/>
          <w:lang w:eastAsia="pl-PL"/>
        </w:rPr>
        <w:t>2.</w:t>
      </w:r>
      <w:r w:rsidR="004D0CCA" w:rsidRPr="004D0CCA">
        <w:rPr>
          <w:rFonts w:ascii="Cambria" w:eastAsia="Times New Roman" w:hAnsi="Cambria" w:cs="Arial"/>
          <w:sz w:val="20"/>
          <w:szCs w:val="20"/>
          <w:lang w:eastAsia="pl-PL"/>
        </w:rPr>
        <w:tab/>
        <w:t xml:space="preserve">Wadium może być wnoszone według wyboru wykonawcy w jednej lub kilku następujących formach: </w:t>
      </w:r>
    </w:p>
    <w:p w:rsidR="004D0CCA" w:rsidRPr="004D0CCA" w:rsidRDefault="004D0CCA" w:rsidP="00F46DCF">
      <w:pPr>
        <w:spacing w:after="60" w:line="240" w:lineRule="auto"/>
        <w:ind w:left="425"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a)</w:t>
      </w:r>
      <w:r w:rsidRPr="004D0CCA">
        <w:rPr>
          <w:rFonts w:ascii="Cambria" w:eastAsia="Times New Roman" w:hAnsi="Cambria" w:cs="Arial"/>
          <w:sz w:val="20"/>
          <w:szCs w:val="20"/>
          <w:lang w:eastAsia="pl-PL"/>
        </w:rPr>
        <w:tab/>
        <w:t>pieniądzu;</w:t>
      </w:r>
    </w:p>
    <w:p w:rsidR="004D0CCA" w:rsidRPr="004D0CCA" w:rsidRDefault="004D0CCA" w:rsidP="00F46DCF">
      <w:pPr>
        <w:spacing w:after="60" w:line="240" w:lineRule="auto"/>
        <w:ind w:left="425"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b)</w:t>
      </w:r>
      <w:r w:rsidRPr="004D0CCA">
        <w:rPr>
          <w:rFonts w:ascii="Cambria" w:eastAsia="Times New Roman" w:hAnsi="Cambria" w:cs="Arial"/>
          <w:sz w:val="20"/>
          <w:szCs w:val="20"/>
          <w:lang w:eastAsia="pl-PL"/>
        </w:rPr>
        <w:tab/>
        <w:t>gwarancjach bankowych;</w:t>
      </w:r>
    </w:p>
    <w:p w:rsidR="004D0CCA" w:rsidRPr="004D0CCA" w:rsidRDefault="004D0CCA" w:rsidP="00F46DCF">
      <w:pPr>
        <w:spacing w:after="60" w:line="240" w:lineRule="auto"/>
        <w:ind w:left="425"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c)</w:t>
      </w:r>
      <w:r w:rsidRPr="004D0CCA">
        <w:rPr>
          <w:rFonts w:ascii="Cambria" w:eastAsia="Times New Roman" w:hAnsi="Cambria" w:cs="Arial"/>
          <w:sz w:val="20"/>
          <w:szCs w:val="20"/>
          <w:lang w:eastAsia="pl-PL"/>
        </w:rPr>
        <w:tab/>
        <w:t xml:space="preserve">gwarancjach ubezpieczeniowych; </w:t>
      </w:r>
    </w:p>
    <w:p w:rsidR="004D0CCA" w:rsidRPr="00694D4A" w:rsidRDefault="007C278F" w:rsidP="00F46DCF">
      <w:pPr>
        <w:spacing w:after="60" w:line="240" w:lineRule="auto"/>
        <w:ind w:left="425"/>
        <w:jc w:val="both"/>
        <w:rPr>
          <w:rFonts w:ascii="Cambria" w:eastAsia="Times New Roman" w:hAnsi="Cambria" w:cs="Arial"/>
          <w:sz w:val="20"/>
          <w:szCs w:val="20"/>
          <w:u w:val="single"/>
          <w:lang w:eastAsia="pl-PL"/>
        </w:rPr>
      </w:pPr>
      <w:r w:rsidRPr="00694D4A">
        <w:rPr>
          <w:rFonts w:ascii="Cambria" w:eastAsia="Times New Roman" w:hAnsi="Cambria" w:cs="Arial"/>
          <w:sz w:val="20"/>
          <w:szCs w:val="20"/>
          <w:u w:val="single"/>
          <w:lang w:eastAsia="pl-PL"/>
        </w:rPr>
        <w:t>3.</w:t>
      </w:r>
      <w:r w:rsidR="004D0CCA" w:rsidRPr="00694D4A">
        <w:rPr>
          <w:rFonts w:ascii="Cambria" w:eastAsia="Times New Roman" w:hAnsi="Cambria" w:cs="Arial"/>
          <w:sz w:val="20"/>
          <w:szCs w:val="20"/>
          <w:u w:val="single"/>
          <w:lang w:eastAsia="pl-PL"/>
        </w:rPr>
        <w:tab/>
        <w:t>Potwierdzenie wniesienia wadium należy dołączyć do oferty.</w:t>
      </w:r>
    </w:p>
    <w:p w:rsidR="004D0CCA" w:rsidRPr="004D0CCA" w:rsidRDefault="007C278F" w:rsidP="00F46DCF">
      <w:pPr>
        <w:spacing w:after="60" w:line="240" w:lineRule="auto"/>
        <w:ind w:left="425"/>
        <w:jc w:val="both"/>
        <w:rPr>
          <w:rFonts w:ascii="Cambria" w:eastAsia="Times New Roman" w:hAnsi="Cambria" w:cs="Arial"/>
          <w:sz w:val="20"/>
          <w:szCs w:val="20"/>
          <w:lang w:eastAsia="pl-PL"/>
        </w:rPr>
      </w:pPr>
      <w:r>
        <w:rPr>
          <w:rFonts w:ascii="Cambria" w:eastAsia="Times New Roman" w:hAnsi="Cambria" w:cs="Arial"/>
          <w:sz w:val="20"/>
          <w:szCs w:val="20"/>
          <w:lang w:eastAsia="pl-PL"/>
        </w:rPr>
        <w:t>4.</w:t>
      </w:r>
      <w:r w:rsidR="004D0CCA" w:rsidRPr="004D0CCA">
        <w:rPr>
          <w:rFonts w:ascii="Cambria" w:eastAsia="Times New Roman" w:hAnsi="Cambria" w:cs="Arial"/>
          <w:sz w:val="20"/>
          <w:szCs w:val="20"/>
          <w:lang w:eastAsia="pl-PL"/>
        </w:rPr>
        <w:tab/>
        <w:t>Oferta nie zabezpieczona akceptowalną formą wadium zostanie odrzucona bez rozpatrywania.</w:t>
      </w:r>
    </w:p>
    <w:p w:rsidR="004D0CCA" w:rsidRPr="00694D4A" w:rsidRDefault="007C278F" w:rsidP="00F46DCF">
      <w:pPr>
        <w:spacing w:after="60" w:line="240" w:lineRule="auto"/>
        <w:ind w:left="426"/>
        <w:jc w:val="both"/>
        <w:rPr>
          <w:rFonts w:ascii="Cambria" w:eastAsia="Times New Roman" w:hAnsi="Cambria" w:cs="Arial"/>
          <w:b/>
          <w:sz w:val="20"/>
          <w:szCs w:val="20"/>
          <w:lang w:eastAsia="pl-PL"/>
        </w:rPr>
      </w:pPr>
      <w:r w:rsidRPr="00694D4A">
        <w:rPr>
          <w:rFonts w:ascii="Cambria" w:eastAsia="Times New Roman" w:hAnsi="Cambria" w:cs="Arial"/>
          <w:b/>
          <w:sz w:val="20"/>
          <w:szCs w:val="20"/>
          <w:lang w:eastAsia="pl-PL"/>
        </w:rPr>
        <w:t>5.</w:t>
      </w:r>
      <w:r w:rsidR="004D0CCA" w:rsidRPr="00694D4A">
        <w:rPr>
          <w:rFonts w:ascii="Cambria" w:eastAsia="Times New Roman" w:hAnsi="Cambria" w:cs="Arial"/>
          <w:b/>
          <w:sz w:val="20"/>
          <w:szCs w:val="20"/>
          <w:lang w:eastAsia="pl-PL"/>
        </w:rPr>
        <w:tab/>
        <w:t>Wadium wnoszone w pieniądzu należy wpłacać na rachunek:</w:t>
      </w:r>
    </w:p>
    <w:p w:rsidR="004D0CCA" w:rsidRPr="00694D4A" w:rsidRDefault="004D0CCA" w:rsidP="00F46DCF">
      <w:pPr>
        <w:spacing w:line="240" w:lineRule="auto"/>
        <w:ind w:left="426"/>
        <w:jc w:val="center"/>
        <w:rPr>
          <w:rFonts w:ascii="Cambria" w:eastAsia="Times New Roman" w:hAnsi="Cambria" w:cs="Arial"/>
          <w:b/>
          <w:sz w:val="20"/>
          <w:szCs w:val="20"/>
          <w:u w:val="single"/>
          <w:lang w:eastAsia="pl-PL"/>
        </w:rPr>
      </w:pPr>
      <w:r w:rsidRPr="00694D4A">
        <w:rPr>
          <w:rFonts w:ascii="Cambria" w:eastAsia="Times New Roman" w:hAnsi="Cambria" w:cs="Arial"/>
          <w:b/>
          <w:sz w:val="20"/>
          <w:szCs w:val="20"/>
          <w:u w:val="single"/>
          <w:lang w:eastAsia="pl-PL"/>
        </w:rPr>
        <w:t>52 2030 0045 1110 0000 0026 5240</w:t>
      </w:r>
    </w:p>
    <w:p w:rsidR="004D0CCA" w:rsidRPr="00B13807" w:rsidRDefault="004D0CCA" w:rsidP="00F46DCF">
      <w:pPr>
        <w:spacing w:line="240" w:lineRule="auto"/>
        <w:ind w:left="426"/>
        <w:jc w:val="both"/>
        <w:rPr>
          <w:rFonts w:ascii="Cambria" w:eastAsia="Times New Roman" w:hAnsi="Cambria" w:cs="Arial"/>
          <w:b/>
          <w:sz w:val="20"/>
          <w:szCs w:val="20"/>
          <w:lang w:eastAsia="pl-PL"/>
        </w:rPr>
      </w:pPr>
      <w:r w:rsidRPr="004D0CCA">
        <w:rPr>
          <w:rFonts w:ascii="Cambria" w:eastAsia="Times New Roman" w:hAnsi="Cambria" w:cs="Arial"/>
          <w:sz w:val="20"/>
          <w:szCs w:val="20"/>
          <w:lang w:eastAsia="pl-PL"/>
        </w:rPr>
        <w:t xml:space="preserve">z dopiskiem/tematem przelewu – wadium w postępowaniu </w:t>
      </w:r>
      <w:r w:rsidRPr="00B13807">
        <w:rPr>
          <w:rFonts w:ascii="Cambria" w:eastAsia="Times New Roman" w:hAnsi="Cambria" w:cs="Arial"/>
          <w:b/>
          <w:sz w:val="20"/>
          <w:szCs w:val="20"/>
          <w:lang w:eastAsia="pl-PL"/>
        </w:rPr>
        <w:t>„</w:t>
      </w:r>
      <w:r w:rsidR="00B13807" w:rsidRPr="00B13807">
        <w:rPr>
          <w:rFonts w:ascii="Cambria" w:hAnsi="Cambria"/>
          <w:b/>
          <w:sz w:val="20"/>
          <w:szCs w:val="20"/>
        </w:rPr>
        <w:t>Dostawa elementów umundurowania dla Szkół ZDZ w Kielcach</w:t>
      </w:r>
      <w:r w:rsidRPr="00B13807">
        <w:rPr>
          <w:rFonts w:ascii="Cambria" w:eastAsia="Times New Roman" w:hAnsi="Cambria" w:cs="Arial"/>
          <w:b/>
          <w:sz w:val="20"/>
          <w:szCs w:val="20"/>
          <w:lang w:eastAsia="pl-PL"/>
        </w:rPr>
        <w:t>”.</w:t>
      </w:r>
    </w:p>
    <w:p w:rsidR="004D0CCA" w:rsidRPr="004D0CCA" w:rsidRDefault="00D72F33" w:rsidP="00F46DCF">
      <w:pPr>
        <w:spacing w:after="0" w:line="240" w:lineRule="auto"/>
        <w:ind w:left="709" w:hanging="283"/>
        <w:jc w:val="both"/>
        <w:rPr>
          <w:rFonts w:ascii="Cambria" w:eastAsia="Times New Roman" w:hAnsi="Cambria" w:cs="Arial"/>
          <w:sz w:val="20"/>
          <w:szCs w:val="20"/>
          <w:lang w:eastAsia="pl-PL"/>
        </w:rPr>
      </w:pPr>
      <w:r>
        <w:rPr>
          <w:rFonts w:ascii="Cambria" w:eastAsia="Times New Roman" w:hAnsi="Cambria" w:cs="Arial"/>
          <w:sz w:val="20"/>
          <w:szCs w:val="20"/>
          <w:lang w:eastAsia="pl-PL"/>
        </w:rPr>
        <w:t>6.</w:t>
      </w:r>
      <w:r w:rsidR="004D0CCA" w:rsidRPr="004D0CCA">
        <w:rPr>
          <w:rFonts w:ascii="Cambria" w:eastAsia="Times New Roman" w:hAnsi="Cambria" w:cs="Arial"/>
          <w:sz w:val="20"/>
          <w:szCs w:val="20"/>
          <w:lang w:eastAsia="pl-PL"/>
        </w:rPr>
        <w:tab/>
        <w:t>Jeżeli wadium jest wnoszone w formie gwarancji, Wykonawca przekazuje Zamawiającemu oryginał gwarancji lub poręczenia.</w:t>
      </w:r>
    </w:p>
    <w:p w:rsidR="004D0CCA" w:rsidRPr="004D0CCA" w:rsidRDefault="00D72F33" w:rsidP="00F46DCF">
      <w:pPr>
        <w:spacing w:after="0" w:line="240" w:lineRule="auto"/>
        <w:ind w:left="426"/>
        <w:jc w:val="both"/>
        <w:rPr>
          <w:rFonts w:ascii="Cambria" w:eastAsia="Times New Roman" w:hAnsi="Cambria" w:cs="Arial"/>
          <w:sz w:val="20"/>
          <w:szCs w:val="20"/>
          <w:lang w:eastAsia="pl-PL"/>
        </w:rPr>
      </w:pPr>
      <w:r>
        <w:rPr>
          <w:rFonts w:ascii="Cambria" w:eastAsia="Times New Roman" w:hAnsi="Cambria" w:cs="Arial"/>
          <w:sz w:val="20"/>
          <w:szCs w:val="20"/>
          <w:lang w:eastAsia="pl-PL"/>
        </w:rPr>
        <w:t>7.</w:t>
      </w:r>
      <w:r w:rsidR="004D0CCA" w:rsidRPr="004D0CCA">
        <w:rPr>
          <w:rFonts w:ascii="Cambria" w:eastAsia="Times New Roman" w:hAnsi="Cambria" w:cs="Arial"/>
          <w:sz w:val="20"/>
          <w:szCs w:val="20"/>
          <w:lang w:eastAsia="pl-PL"/>
        </w:rPr>
        <w:tab/>
        <w:t xml:space="preserve">Zamawiający zwraca wadium niezwłocznie, od dnia wystąpienia jednej z okoliczności: </w:t>
      </w:r>
    </w:p>
    <w:p w:rsidR="004D0CCA" w:rsidRPr="004D0CCA" w:rsidRDefault="004D0CCA" w:rsidP="00F46DCF">
      <w:pPr>
        <w:spacing w:after="0" w:line="240" w:lineRule="auto"/>
        <w:ind w:left="426"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a)</w:t>
      </w:r>
      <w:r w:rsidRPr="004D0CCA">
        <w:rPr>
          <w:rFonts w:ascii="Cambria" w:eastAsia="Times New Roman" w:hAnsi="Cambria" w:cs="Arial"/>
          <w:sz w:val="20"/>
          <w:szCs w:val="20"/>
          <w:lang w:eastAsia="pl-PL"/>
        </w:rPr>
        <w:tab/>
        <w:t>upływu terminu związania ofertą;</w:t>
      </w:r>
    </w:p>
    <w:p w:rsidR="004D0CCA" w:rsidRPr="004D0CCA" w:rsidRDefault="004D0CCA" w:rsidP="00F46DCF">
      <w:pPr>
        <w:spacing w:after="0" w:line="240" w:lineRule="auto"/>
        <w:ind w:left="426"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b)</w:t>
      </w:r>
      <w:r w:rsidRPr="004D0CCA">
        <w:rPr>
          <w:rFonts w:ascii="Cambria" w:eastAsia="Times New Roman" w:hAnsi="Cambria" w:cs="Arial"/>
          <w:sz w:val="20"/>
          <w:szCs w:val="20"/>
          <w:lang w:eastAsia="pl-PL"/>
        </w:rPr>
        <w:tab/>
        <w:t xml:space="preserve"> zawarcia umowy w sprawie zamówienia; </w:t>
      </w:r>
    </w:p>
    <w:p w:rsidR="004D0CCA" w:rsidRPr="004D0CCA" w:rsidRDefault="00D72F33" w:rsidP="00F46DCF">
      <w:pPr>
        <w:spacing w:after="0" w:line="240" w:lineRule="auto"/>
        <w:ind w:left="426"/>
        <w:jc w:val="both"/>
        <w:rPr>
          <w:rFonts w:ascii="Cambria" w:eastAsia="Times New Roman" w:hAnsi="Cambria" w:cs="Arial"/>
          <w:sz w:val="20"/>
          <w:szCs w:val="20"/>
          <w:lang w:eastAsia="pl-PL"/>
        </w:rPr>
      </w:pPr>
      <w:r>
        <w:rPr>
          <w:rFonts w:ascii="Cambria" w:eastAsia="Times New Roman" w:hAnsi="Cambria" w:cs="Arial"/>
          <w:sz w:val="20"/>
          <w:szCs w:val="20"/>
          <w:lang w:eastAsia="pl-PL"/>
        </w:rPr>
        <w:t>8.</w:t>
      </w:r>
      <w:r w:rsidR="004D0CCA" w:rsidRPr="004D0CCA">
        <w:rPr>
          <w:rFonts w:ascii="Cambria" w:eastAsia="Times New Roman" w:hAnsi="Cambria" w:cs="Arial"/>
          <w:sz w:val="20"/>
          <w:szCs w:val="20"/>
          <w:lang w:eastAsia="pl-PL"/>
        </w:rPr>
        <w:tab/>
        <w:t xml:space="preserve">Zamawiający, niezwłocznie zwraca wadium wykonawcy: </w:t>
      </w:r>
    </w:p>
    <w:p w:rsidR="004D0CCA" w:rsidRPr="004D0CCA" w:rsidRDefault="004D0CCA" w:rsidP="00F46DCF">
      <w:pPr>
        <w:spacing w:after="0" w:line="240" w:lineRule="auto"/>
        <w:ind w:left="426"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a)</w:t>
      </w:r>
      <w:r w:rsidRPr="004D0CCA">
        <w:rPr>
          <w:rFonts w:ascii="Cambria" w:eastAsia="Times New Roman" w:hAnsi="Cambria" w:cs="Arial"/>
          <w:sz w:val="20"/>
          <w:szCs w:val="20"/>
          <w:lang w:eastAsia="pl-PL"/>
        </w:rPr>
        <w:tab/>
        <w:t>który wycofał ofertę przed upływem terminu składania ofert;</w:t>
      </w:r>
    </w:p>
    <w:p w:rsidR="004D0CCA" w:rsidRPr="004D0CCA" w:rsidRDefault="004D0CCA" w:rsidP="00F46DCF">
      <w:pPr>
        <w:spacing w:after="0" w:line="240" w:lineRule="auto"/>
        <w:ind w:left="426"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b)</w:t>
      </w:r>
      <w:r w:rsidRPr="004D0CCA">
        <w:rPr>
          <w:rFonts w:ascii="Cambria" w:eastAsia="Times New Roman" w:hAnsi="Cambria" w:cs="Arial"/>
          <w:sz w:val="20"/>
          <w:szCs w:val="20"/>
          <w:lang w:eastAsia="pl-PL"/>
        </w:rPr>
        <w:tab/>
        <w:t>którego oferta została odrzucona;</w:t>
      </w:r>
    </w:p>
    <w:p w:rsidR="004D0CCA" w:rsidRPr="004D0CCA" w:rsidRDefault="004D0CCA" w:rsidP="00F46DCF">
      <w:pPr>
        <w:spacing w:after="0" w:line="240" w:lineRule="auto"/>
        <w:ind w:left="1418" w:hanging="709"/>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c)</w:t>
      </w:r>
      <w:r w:rsidRPr="004D0CCA">
        <w:rPr>
          <w:rFonts w:ascii="Cambria" w:eastAsia="Times New Roman" w:hAnsi="Cambria" w:cs="Arial"/>
          <w:sz w:val="20"/>
          <w:szCs w:val="20"/>
          <w:lang w:eastAsia="pl-PL"/>
        </w:rPr>
        <w:tab/>
        <w:t xml:space="preserve">po wyborze najkorzystniejszej oferty, z wyjątkiem wykonawcy, którego oferta została wybrana jako najkorzystniejsza; </w:t>
      </w:r>
    </w:p>
    <w:p w:rsidR="007C278F" w:rsidRPr="004D0CCA" w:rsidRDefault="00D72F33" w:rsidP="00F46DCF">
      <w:pPr>
        <w:spacing w:after="0" w:line="240" w:lineRule="auto"/>
        <w:ind w:left="709" w:hanging="283"/>
        <w:jc w:val="both"/>
        <w:rPr>
          <w:rFonts w:ascii="Cambria" w:eastAsia="Times New Roman" w:hAnsi="Cambria" w:cs="Arial"/>
          <w:sz w:val="20"/>
          <w:szCs w:val="20"/>
          <w:lang w:eastAsia="pl-PL"/>
        </w:rPr>
      </w:pPr>
      <w:r>
        <w:rPr>
          <w:rFonts w:ascii="Cambria" w:eastAsia="Times New Roman" w:hAnsi="Cambria" w:cs="Arial"/>
          <w:sz w:val="20"/>
          <w:szCs w:val="20"/>
          <w:lang w:eastAsia="pl-PL"/>
        </w:rPr>
        <w:t xml:space="preserve">9. </w:t>
      </w:r>
      <w:r w:rsidR="00FF047C">
        <w:rPr>
          <w:rFonts w:ascii="Cambria" w:eastAsia="Times New Roman" w:hAnsi="Cambria" w:cs="Arial"/>
          <w:sz w:val="20"/>
          <w:szCs w:val="20"/>
          <w:lang w:eastAsia="pl-PL"/>
        </w:rPr>
        <w:t xml:space="preserve"> </w:t>
      </w:r>
      <w:r w:rsidR="004D0CCA" w:rsidRPr="004D0CCA">
        <w:rPr>
          <w:rFonts w:ascii="Cambria" w:eastAsia="Times New Roman" w:hAnsi="Cambria" w:cs="Arial"/>
          <w:sz w:val="20"/>
          <w:szCs w:val="20"/>
          <w:lang w:eastAsia="pl-PL"/>
        </w:rPr>
        <w:t xml:space="preserve">Zamawiający zatrzymuje wadium, a w przypadku wadium wniesionego w formie gwarancji, występuje odpowiednio do gwaranta z żądaniem zapłaty wadium, jeżeli: </w:t>
      </w:r>
    </w:p>
    <w:p w:rsidR="004D0CCA" w:rsidRPr="004D0CCA" w:rsidRDefault="004D0CCA" w:rsidP="00F46DCF">
      <w:pPr>
        <w:spacing w:after="0" w:line="240" w:lineRule="auto"/>
        <w:ind w:left="1418" w:hanging="709"/>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a)</w:t>
      </w:r>
      <w:r w:rsidRPr="004D0CCA">
        <w:rPr>
          <w:rFonts w:ascii="Cambria" w:eastAsia="Times New Roman" w:hAnsi="Cambria" w:cs="Arial"/>
          <w:sz w:val="20"/>
          <w:szCs w:val="20"/>
          <w:lang w:eastAsia="pl-PL"/>
        </w:rPr>
        <w:tab/>
        <w:t>wykonawca w odpowiedzi na wezwanie z przyczyn leżących po jego stronie, nie złożył podmiotowych środków dowodowych lub przedmiotowych środków dowodowych potwierdzających okoliczności, o których mowa w wezwaniu;</w:t>
      </w:r>
    </w:p>
    <w:p w:rsidR="004D0CCA" w:rsidRPr="004D0CCA" w:rsidRDefault="004D0CCA" w:rsidP="00F46DCF">
      <w:pPr>
        <w:spacing w:after="0" w:line="240" w:lineRule="auto"/>
        <w:ind w:left="426"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b)</w:t>
      </w:r>
      <w:r w:rsidRPr="004D0CCA">
        <w:rPr>
          <w:rFonts w:ascii="Cambria" w:eastAsia="Times New Roman" w:hAnsi="Cambria" w:cs="Arial"/>
          <w:sz w:val="20"/>
          <w:szCs w:val="20"/>
          <w:lang w:eastAsia="pl-PL"/>
        </w:rPr>
        <w:tab/>
        <w:t xml:space="preserve">wykonawca, którego oferta została wybrana: </w:t>
      </w:r>
    </w:p>
    <w:p w:rsidR="004D0CCA" w:rsidRPr="004D0CCA" w:rsidRDefault="004D0CCA" w:rsidP="00F46DCF">
      <w:pPr>
        <w:spacing w:after="0" w:line="240" w:lineRule="auto"/>
        <w:ind w:left="426"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a.</w:t>
      </w:r>
      <w:r w:rsidRPr="004D0CCA">
        <w:rPr>
          <w:rFonts w:ascii="Cambria" w:eastAsia="Times New Roman" w:hAnsi="Cambria" w:cs="Arial"/>
          <w:sz w:val="20"/>
          <w:szCs w:val="20"/>
          <w:lang w:eastAsia="pl-PL"/>
        </w:rPr>
        <w:tab/>
        <w:t>odmówił podpisania umowy w sprawie zamówienia na warunkach określonych w ofercie,</w:t>
      </w:r>
    </w:p>
    <w:p w:rsidR="004D0CCA" w:rsidRPr="004D0CCA" w:rsidRDefault="004D0CCA" w:rsidP="00F46DCF">
      <w:pPr>
        <w:spacing w:after="0" w:line="240" w:lineRule="auto"/>
        <w:ind w:left="426" w:firstLine="283"/>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b.</w:t>
      </w:r>
      <w:r w:rsidRPr="004D0CCA">
        <w:rPr>
          <w:rFonts w:ascii="Cambria" w:eastAsia="Times New Roman" w:hAnsi="Cambria" w:cs="Arial"/>
          <w:sz w:val="20"/>
          <w:szCs w:val="20"/>
          <w:lang w:eastAsia="pl-PL"/>
        </w:rPr>
        <w:tab/>
        <w:t xml:space="preserve"> nie wniósł wymaganego zabezpieczenia należytego wykonania umowy – jeżeli było wymagane; </w:t>
      </w:r>
    </w:p>
    <w:p w:rsidR="001E39B0" w:rsidRPr="001E39B0" w:rsidRDefault="004D0CCA" w:rsidP="00F46DCF">
      <w:pPr>
        <w:spacing w:after="0" w:line="240" w:lineRule="auto"/>
        <w:ind w:left="1418" w:hanging="709"/>
        <w:jc w:val="both"/>
        <w:rPr>
          <w:rFonts w:ascii="Cambria" w:eastAsia="Times New Roman" w:hAnsi="Cambria" w:cs="Arial"/>
          <w:sz w:val="20"/>
          <w:szCs w:val="20"/>
          <w:lang w:eastAsia="pl-PL"/>
        </w:rPr>
      </w:pPr>
      <w:r w:rsidRPr="004D0CCA">
        <w:rPr>
          <w:rFonts w:ascii="Cambria" w:eastAsia="Times New Roman" w:hAnsi="Cambria" w:cs="Arial"/>
          <w:sz w:val="20"/>
          <w:szCs w:val="20"/>
          <w:lang w:eastAsia="pl-PL"/>
        </w:rPr>
        <w:t>c)</w:t>
      </w:r>
      <w:r w:rsidRPr="004D0CCA">
        <w:rPr>
          <w:rFonts w:ascii="Cambria" w:eastAsia="Times New Roman" w:hAnsi="Cambria" w:cs="Arial"/>
          <w:sz w:val="20"/>
          <w:szCs w:val="20"/>
          <w:lang w:eastAsia="pl-PL"/>
        </w:rPr>
        <w:tab/>
        <w:t>zawarcie umowy w sprawie zamówienia stało się niemożliwe z przyczyn leżących po stronie Wykonawcy, którego oferta została wybrana.</w:t>
      </w:r>
      <w:r w:rsidR="007C278F">
        <w:rPr>
          <w:rFonts w:ascii="Cambria" w:eastAsia="Times New Roman" w:hAnsi="Cambria" w:cs="Arial"/>
          <w:sz w:val="20"/>
          <w:szCs w:val="20"/>
          <w:lang w:eastAsia="pl-PL"/>
        </w:rPr>
        <w:t xml:space="preserve"> </w:t>
      </w:r>
      <w:r w:rsidR="001E39B0" w:rsidRPr="001E39B0">
        <w:rPr>
          <w:rFonts w:ascii="Cambria" w:eastAsia="Times New Roman" w:hAnsi="Cambria" w:cs="Arial"/>
          <w:sz w:val="20"/>
          <w:szCs w:val="20"/>
          <w:lang w:eastAsia="pl-PL"/>
        </w:rPr>
        <w:t>Nie jest wymagane.</w:t>
      </w:r>
    </w:p>
    <w:p w:rsidR="001E39B0" w:rsidRPr="001E39B0" w:rsidRDefault="00D72F33" w:rsidP="00F46DCF">
      <w:pPr>
        <w:pStyle w:val="Akapitzlist"/>
        <w:widowControl w:val="0"/>
        <w:spacing w:after="60" w:line="240" w:lineRule="auto"/>
        <w:ind w:left="426"/>
        <w:contextualSpacing/>
        <w:jc w:val="both"/>
        <w:rPr>
          <w:rFonts w:ascii="Cambria" w:eastAsia="Times New Roman" w:hAnsi="Cambria" w:cs="Arial"/>
          <w:b/>
          <w:bCs/>
          <w:sz w:val="20"/>
          <w:szCs w:val="20"/>
          <w:u w:val="single"/>
          <w:lang w:eastAsia="pl-PL"/>
        </w:rPr>
      </w:pPr>
      <w:r>
        <w:rPr>
          <w:rFonts w:ascii="Cambria" w:eastAsia="Times New Roman" w:hAnsi="Cambria" w:cs="Arial"/>
          <w:b/>
          <w:sz w:val="20"/>
          <w:szCs w:val="20"/>
          <w:lang w:eastAsia="pl-PL"/>
        </w:rPr>
        <w:t xml:space="preserve">10. </w:t>
      </w:r>
      <w:r w:rsidR="001E39B0" w:rsidRPr="001E39B0">
        <w:rPr>
          <w:rFonts w:ascii="Cambria" w:eastAsia="Times New Roman" w:hAnsi="Cambria" w:cs="Arial"/>
          <w:b/>
          <w:sz w:val="20"/>
          <w:szCs w:val="20"/>
          <w:lang w:eastAsia="pl-PL"/>
        </w:rPr>
        <w:t>Wymagania dotyczące zabezpieczenia</w:t>
      </w:r>
    </w:p>
    <w:p w:rsidR="001E39B0" w:rsidRDefault="001E39B0" w:rsidP="00F46DCF">
      <w:pPr>
        <w:spacing w:after="60" w:line="240" w:lineRule="auto"/>
        <w:ind w:left="426"/>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Nie jest wymagane.</w:t>
      </w:r>
    </w:p>
    <w:p w:rsidR="00F46DCF" w:rsidRPr="001E39B0" w:rsidRDefault="00F46DCF" w:rsidP="00F46DCF">
      <w:pPr>
        <w:spacing w:after="60" w:line="240" w:lineRule="auto"/>
        <w:ind w:left="426"/>
        <w:jc w:val="both"/>
        <w:rPr>
          <w:rFonts w:ascii="Cambria" w:eastAsia="Times New Roman" w:hAnsi="Cambria" w:cs="Arial"/>
          <w:sz w:val="20"/>
          <w:szCs w:val="20"/>
          <w:lang w:eastAsia="pl-PL"/>
        </w:rPr>
      </w:pPr>
    </w:p>
    <w:p w:rsidR="00D72F33" w:rsidRPr="00D72F33" w:rsidRDefault="001E39B0" w:rsidP="00F46DCF">
      <w:pPr>
        <w:pStyle w:val="Akapitzlist"/>
        <w:numPr>
          <w:ilvl w:val="0"/>
          <w:numId w:val="47"/>
        </w:numPr>
        <w:suppressAutoHyphens w:val="0"/>
        <w:spacing w:after="60" w:line="240" w:lineRule="auto"/>
        <w:ind w:left="426"/>
        <w:contextualSpacing/>
        <w:jc w:val="both"/>
        <w:rPr>
          <w:rFonts w:ascii="Cambria" w:eastAsia="Times New Roman" w:hAnsi="Cambria" w:cs="Arial"/>
          <w:sz w:val="20"/>
          <w:szCs w:val="20"/>
          <w:lang w:eastAsia="pl-PL"/>
        </w:rPr>
      </w:pPr>
      <w:r w:rsidRPr="001E39B0">
        <w:rPr>
          <w:rFonts w:ascii="Cambria" w:eastAsia="Times New Roman" w:hAnsi="Cambria" w:cs="Arial"/>
          <w:b/>
          <w:sz w:val="20"/>
          <w:szCs w:val="20"/>
          <w:u w:val="single"/>
          <w:lang w:eastAsia="pl-PL"/>
        </w:rPr>
        <w:t>Informacje dotyczące warunków składania ofert.</w:t>
      </w:r>
    </w:p>
    <w:p w:rsidR="001E39B0" w:rsidRPr="001E39B0" w:rsidRDefault="001E39B0" w:rsidP="00F46DCF">
      <w:pPr>
        <w:numPr>
          <w:ilvl w:val="0"/>
          <w:numId w:val="28"/>
        </w:numPr>
        <w:tabs>
          <w:tab w:val="left" w:pos="900"/>
        </w:tabs>
        <w:suppressAutoHyphens w:val="0"/>
        <w:spacing w:after="60" w:line="240" w:lineRule="auto"/>
        <w:ind w:left="284" w:hanging="284"/>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 xml:space="preserve">Oferta musi być sporządzona w języku polskim, pod rygorem nieważności w formie pisemnej. </w:t>
      </w:r>
    </w:p>
    <w:p w:rsidR="001E39B0" w:rsidRPr="001E39B0" w:rsidRDefault="001E39B0" w:rsidP="00F46DCF">
      <w:pPr>
        <w:numPr>
          <w:ilvl w:val="0"/>
          <w:numId w:val="28"/>
        </w:numPr>
        <w:tabs>
          <w:tab w:val="left" w:pos="900"/>
        </w:tabs>
        <w:suppressAutoHyphens w:val="0"/>
        <w:spacing w:after="60" w:line="240" w:lineRule="auto"/>
        <w:ind w:left="284" w:hanging="284"/>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Oferta powinna być sporządzona z uwzględnieniem wszelkich wymagań Zamawiającego, określonych w Zaproszeniu.</w:t>
      </w:r>
    </w:p>
    <w:p w:rsidR="001E39B0" w:rsidRPr="001E39B0" w:rsidRDefault="001E39B0" w:rsidP="00F46DCF">
      <w:pPr>
        <w:numPr>
          <w:ilvl w:val="0"/>
          <w:numId w:val="28"/>
        </w:numPr>
        <w:tabs>
          <w:tab w:val="left" w:pos="900"/>
        </w:tabs>
        <w:suppressAutoHyphens w:val="0"/>
        <w:spacing w:after="60" w:line="240" w:lineRule="auto"/>
        <w:ind w:left="284" w:hanging="284"/>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1E39B0" w:rsidRDefault="001E39B0" w:rsidP="00F46DCF">
      <w:pPr>
        <w:numPr>
          <w:ilvl w:val="0"/>
          <w:numId w:val="28"/>
        </w:numPr>
        <w:tabs>
          <w:tab w:val="left" w:pos="900"/>
        </w:tabs>
        <w:suppressAutoHyphens w:val="0"/>
        <w:spacing w:after="0" w:line="240" w:lineRule="auto"/>
        <w:ind w:left="284" w:hanging="284"/>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Na kopercie oferty należy zamieścić dane Wykonawcy oraz następujące informacje:</w:t>
      </w:r>
    </w:p>
    <w:p w:rsidR="00F46DCF" w:rsidRDefault="00F46DCF" w:rsidP="00F46DCF">
      <w:pPr>
        <w:tabs>
          <w:tab w:val="left" w:pos="900"/>
        </w:tabs>
        <w:suppressAutoHyphens w:val="0"/>
        <w:spacing w:after="0" w:line="240" w:lineRule="auto"/>
        <w:ind w:left="284"/>
        <w:jc w:val="both"/>
        <w:rPr>
          <w:rFonts w:ascii="Cambria" w:eastAsia="Times New Roman" w:hAnsi="Cambria" w:cs="Arial"/>
          <w:sz w:val="20"/>
          <w:szCs w:val="20"/>
          <w:lang w:eastAsia="pl-PL"/>
        </w:rPr>
      </w:pPr>
    </w:p>
    <w:p w:rsidR="00E72B62" w:rsidRPr="001E39B0" w:rsidRDefault="00E72B62" w:rsidP="00F46DCF">
      <w:pPr>
        <w:tabs>
          <w:tab w:val="left" w:pos="900"/>
        </w:tabs>
        <w:suppressAutoHyphens w:val="0"/>
        <w:spacing w:after="0" w:line="240" w:lineRule="auto"/>
        <w:ind w:left="284"/>
        <w:jc w:val="both"/>
        <w:rPr>
          <w:rFonts w:ascii="Cambria" w:eastAsia="Times New Roman" w:hAnsi="Cambria" w:cs="Arial"/>
          <w:sz w:val="20"/>
          <w:szCs w:val="20"/>
          <w:lang w:eastAsia="pl-PL"/>
        </w:rPr>
      </w:pPr>
    </w:p>
    <w:p w:rsidR="001E39B0" w:rsidRPr="00E72B62" w:rsidRDefault="001E39B0" w:rsidP="00F46DCF">
      <w:pPr>
        <w:pBdr>
          <w:top w:val="single" w:sz="4" w:space="0" w:color="auto"/>
          <w:left w:val="single" w:sz="4" w:space="1" w:color="auto"/>
          <w:bottom w:val="single" w:sz="4" w:space="1" w:color="auto"/>
          <w:right w:val="single" w:sz="4" w:space="4" w:color="auto"/>
        </w:pBdr>
        <w:autoSpaceDE w:val="0"/>
        <w:autoSpaceDN w:val="0"/>
        <w:adjustRightInd w:val="0"/>
        <w:spacing w:after="0" w:line="240" w:lineRule="auto"/>
        <w:jc w:val="center"/>
        <w:rPr>
          <w:rFonts w:ascii="Cambria" w:hAnsi="Cambria" w:cs="Arial"/>
          <w:b/>
          <w:sz w:val="20"/>
          <w:szCs w:val="20"/>
        </w:rPr>
      </w:pPr>
      <w:r w:rsidRPr="001E39B0">
        <w:rPr>
          <w:rFonts w:ascii="Cambria" w:hAnsi="Cambria" w:cs="Arial"/>
          <w:b/>
          <w:sz w:val="20"/>
          <w:szCs w:val="20"/>
        </w:rPr>
        <w:lastRenderedPageBreak/>
        <w:t>„Dostawa elementów umundurowania dla Szkół ZDZ w Kielcach”</w:t>
      </w:r>
    </w:p>
    <w:p w:rsidR="001E39B0" w:rsidRPr="001E39B0" w:rsidRDefault="001E39B0" w:rsidP="00F46DCF">
      <w:pPr>
        <w:pBdr>
          <w:top w:val="single" w:sz="4" w:space="0" w:color="auto"/>
          <w:left w:val="single" w:sz="4" w:space="1" w:color="auto"/>
          <w:bottom w:val="single" w:sz="4" w:space="1" w:color="auto"/>
          <w:right w:val="single" w:sz="4" w:space="4" w:color="auto"/>
        </w:pBdr>
        <w:autoSpaceDE w:val="0"/>
        <w:autoSpaceDN w:val="0"/>
        <w:adjustRightInd w:val="0"/>
        <w:spacing w:after="0" w:line="240" w:lineRule="auto"/>
        <w:jc w:val="center"/>
        <w:rPr>
          <w:rFonts w:ascii="Cambria" w:hAnsi="Cambria"/>
          <w:b/>
          <w:bCs/>
          <w:sz w:val="20"/>
          <w:szCs w:val="20"/>
        </w:rPr>
      </w:pPr>
      <w:r w:rsidRPr="001E39B0">
        <w:rPr>
          <w:rFonts w:ascii="Cambria" w:hAnsi="Cambria"/>
          <w:b/>
          <w:bCs/>
          <w:sz w:val="20"/>
          <w:szCs w:val="20"/>
        </w:rPr>
        <w:t>Numer sprawy:</w:t>
      </w:r>
      <w:r w:rsidRPr="001E39B0">
        <w:rPr>
          <w:rFonts w:ascii="Cambria" w:hAnsi="Cambria"/>
          <w:b/>
          <w:bCs/>
          <w:color w:val="FF0000"/>
          <w:sz w:val="20"/>
          <w:szCs w:val="20"/>
        </w:rPr>
        <w:t xml:space="preserve"> </w:t>
      </w:r>
      <w:r w:rsidR="0068353A">
        <w:rPr>
          <w:rFonts w:ascii="Cambria" w:hAnsi="Cambria"/>
          <w:b/>
          <w:bCs/>
          <w:sz w:val="20"/>
          <w:szCs w:val="20"/>
        </w:rPr>
        <w:t>50/ZK/2022</w:t>
      </w:r>
      <w:r w:rsidRPr="001E39B0">
        <w:rPr>
          <w:rFonts w:ascii="Cambria" w:hAnsi="Cambria"/>
          <w:b/>
          <w:bCs/>
          <w:sz w:val="20"/>
          <w:szCs w:val="20"/>
        </w:rPr>
        <w:t>/D</w:t>
      </w:r>
    </w:p>
    <w:p w:rsidR="001E39B0" w:rsidRPr="001E39B0" w:rsidRDefault="001E39B0" w:rsidP="00F46DCF">
      <w:pPr>
        <w:pBdr>
          <w:top w:val="single" w:sz="4" w:space="0" w:color="auto"/>
          <w:left w:val="single" w:sz="4" w:space="1" w:color="auto"/>
          <w:bottom w:val="single" w:sz="4" w:space="1" w:color="auto"/>
          <w:right w:val="single" w:sz="4" w:space="4" w:color="auto"/>
        </w:pBdr>
        <w:autoSpaceDE w:val="0"/>
        <w:autoSpaceDN w:val="0"/>
        <w:adjustRightInd w:val="0"/>
        <w:spacing w:after="0" w:line="240" w:lineRule="auto"/>
        <w:jc w:val="center"/>
        <w:rPr>
          <w:rFonts w:ascii="Cambria" w:hAnsi="Cambria"/>
          <w:b/>
          <w:bCs/>
          <w:sz w:val="20"/>
          <w:szCs w:val="20"/>
        </w:rPr>
      </w:pPr>
      <w:r w:rsidRPr="001E39B0">
        <w:rPr>
          <w:rFonts w:ascii="Cambria" w:hAnsi="Cambria"/>
          <w:b/>
          <w:bCs/>
          <w:sz w:val="20"/>
          <w:szCs w:val="20"/>
        </w:rPr>
        <w:t xml:space="preserve">Nie otwierać </w:t>
      </w:r>
      <w:r w:rsidR="0068353A">
        <w:rPr>
          <w:rFonts w:ascii="Cambria" w:hAnsi="Cambria"/>
          <w:b/>
          <w:bCs/>
          <w:sz w:val="20"/>
          <w:szCs w:val="20"/>
          <w:highlight w:val="yellow"/>
        </w:rPr>
        <w:t>przed 1</w:t>
      </w:r>
      <w:r w:rsidR="00EF6D67">
        <w:rPr>
          <w:rFonts w:ascii="Cambria" w:hAnsi="Cambria"/>
          <w:b/>
          <w:bCs/>
          <w:sz w:val="20"/>
          <w:szCs w:val="20"/>
          <w:highlight w:val="yellow"/>
        </w:rPr>
        <w:t>7</w:t>
      </w:r>
      <w:r w:rsidR="00EE3EFF">
        <w:rPr>
          <w:rFonts w:ascii="Cambria" w:hAnsi="Cambria"/>
          <w:b/>
          <w:bCs/>
          <w:sz w:val="20"/>
          <w:szCs w:val="20"/>
          <w:highlight w:val="yellow"/>
        </w:rPr>
        <w:t>.11.2021 godz. 12</w:t>
      </w:r>
      <w:r w:rsidR="0068353A">
        <w:rPr>
          <w:rFonts w:ascii="Cambria" w:hAnsi="Cambria"/>
          <w:b/>
          <w:bCs/>
          <w:sz w:val="20"/>
          <w:szCs w:val="20"/>
          <w:highlight w:val="yellow"/>
        </w:rPr>
        <w:t>:</w:t>
      </w:r>
      <w:r w:rsidRPr="001E39B0">
        <w:rPr>
          <w:rFonts w:ascii="Cambria" w:hAnsi="Cambria"/>
          <w:b/>
          <w:bCs/>
          <w:sz w:val="20"/>
          <w:szCs w:val="20"/>
          <w:highlight w:val="yellow"/>
        </w:rPr>
        <w:t>00</w:t>
      </w:r>
    </w:p>
    <w:p w:rsidR="001E39B0" w:rsidRPr="001E39B0" w:rsidRDefault="001E39B0" w:rsidP="00F46DCF">
      <w:pPr>
        <w:pStyle w:val="Akapitzlist"/>
        <w:tabs>
          <w:tab w:val="left" w:pos="900"/>
        </w:tabs>
        <w:spacing w:after="60" w:line="240" w:lineRule="auto"/>
        <w:ind w:left="851"/>
        <w:jc w:val="both"/>
        <w:rPr>
          <w:rFonts w:ascii="Cambria" w:eastAsia="Times New Roman" w:hAnsi="Cambria" w:cs="Arial"/>
          <w:sz w:val="20"/>
          <w:szCs w:val="20"/>
          <w:lang w:eastAsia="pl-PL"/>
        </w:rPr>
      </w:pPr>
    </w:p>
    <w:p w:rsidR="001E39B0" w:rsidRPr="001E39B0" w:rsidRDefault="001E39B0" w:rsidP="00F46DCF">
      <w:pPr>
        <w:pStyle w:val="Akapitzlist"/>
        <w:numPr>
          <w:ilvl w:val="0"/>
          <w:numId w:val="28"/>
        </w:numPr>
        <w:tabs>
          <w:tab w:val="left" w:pos="284"/>
        </w:tabs>
        <w:suppressAutoHyphens w:val="0"/>
        <w:spacing w:after="60" w:line="240" w:lineRule="auto"/>
        <w:ind w:left="284" w:hanging="284"/>
        <w:contextualSpacing/>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W przypadku braku w/w informacji Zamawiający nie ponosi odpowiedzialności za zdarzenia wynikające z tego braku, np. przypadkowe otwarcie oferty przed wyznaczonym terminem otwarcia,  a w przypadku składania oferty pocztą lub pocztą kurierską za jej nieotwarcie w trakcie sesji otwarcia ofert.</w:t>
      </w:r>
    </w:p>
    <w:p w:rsidR="001E39B0" w:rsidRPr="00F46DCF" w:rsidRDefault="001E39B0" w:rsidP="00F46DCF">
      <w:pPr>
        <w:numPr>
          <w:ilvl w:val="0"/>
          <w:numId w:val="28"/>
        </w:numPr>
        <w:tabs>
          <w:tab w:val="left" w:pos="284"/>
        </w:tabs>
        <w:suppressAutoHyphens w:val="0"/>
        <w:spacing w:after="60" w:line="240" w:lineRule="auto"/>
        <w:ind w:left="284" w:hanging="284"/>
        <w:contextualSpacing/>
        <w:jc w:val="both"/>
        <w:rPr>
          <w:rFonts w:ascii="Cambria" w:hAnsi="Cambria" w:cs="Times New Roman"/>
          <w:sz w:val="20"/>
          <w:szCs w:val="20"/>
        </w:rPr>
      </w:pPr>
      <w:r w:rsidRPr="001E39B0">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F46DCF" w:rsidRPr="001E39B0" w:rsidRDefault="00F46DCF" w:rsidP="00F46DCF">
      <w:pPr>
        <w:tabs>
          <w:tab w:val="left" w:pos="284"/>
        </w:tabs>
        <w:suppressAutoHyphens w:val="0"/>
        <w:spacing w:after="60" w:line="240" w:lineRule="auto"/>
        <w:ind w:left="284"/>
        <w:contextualSpacing/>
        <w:jc w:val="both"/>
        <w:rPr>
          <w:rFonts w:ascii="Cambria" w:hAnsi="Cambria" w:cs="Times New Roman"/>
          <w:sz w:val="20"/>
          <w:szCs w:val="20"/>
        </w:rPr>
      </w:pPr>
    </w:p>
    <w:p w:rsidR="001E39B0" w:rsidRPr="00D72F33" w:rsidRDefault="00D72F33" w:rsidP="00F46DCF">
      <w:pPr>
        <w:keepNext/>
        <w:suppressAutoHyphens w:val="0"/>
        <w:spacing w:after="60" w:line="240" w:lineRule="auto"/>
        <w:ind w:left="-142"/>
        <w:contextualSpacing/>
        <w:jc w:val="both"/>
        <w:outlineLvl w:val="3"/>
        <w:rPr>
          <w:rFonts w:ascii="Cambria" w:eastAsiaTheme="majorEastAsia" w:hAnsi="Cambria" w:cs="Arial"/>
          <w:b/>
          <w:iCs/>
          <w:sz w:val="20"/>
          <w:szCs w:val="20"/>
          <w:u w:val="single"/>
        </w:rPr>
      </w:pPr>
      <w:r w:rsidRPr="00D72F33">
        <w:rPr>
          <w:rFonts w:ascii="Cambria" w:eastAsiaTheme="majorEastAsia" w:hAnsi="Cambria" w:cs="Arial"/>
          <w:b/>
          <w:iCs/>
          <w:sz w:val="20"/>
          <w:szCs w:val="20"/>
        </w:rPr>
        <w:t>X</w:t>
      </w:r>
      <w:r>
        <w:rPr>
          <w:rFonts w:ascii="Cambria" w:eastAsiaTheme="majorEastAsia" w:hAnsi="Cambria" w:cs="Arial"/>
          <w:b/>
          <w:iCs/>
          <w:sz w:val="20"/>
          <w:szCs w:val="20"/>
        </w:rPr>
        <w:t xml:space="preserve">.        </w:t>
      </w:r>
      <w:r w:rsidR="001E39B0" w:rsidRPr="00D72F33">
        <w:rPr>
          <w:rFonts w:ascii="Cambria" w:eastAsiaTheme="majorEastAsia" w:hAnsi="Cambria" w:cs="Arial"/>
          <w:b/>
          <w:iCs/>
          <w:sz w:val="20"/>
          <w:szCs w:val="20"/>
          <w:u w:val="single"/>
        </w:rPr>
        <w:t xml:space="preserve">Miejsce i termin składania ofert. </w:t>
      </w:r>
    </w:p>
    <w:p w:rsidR="001E39B0" w:rsidRPr="001E39B0" w:rsidRDefault="001E39B0" w:rsidP="00F46DCF">
      <w:pPr>
        <w:numPr>
          <w:ilvl w:val="0"/>
          <w:numId w:val="29"/>
        </w:numPr>
        <w:suppressAutoHyphens w:val="0"/>
        <w:autoSpaceDE w:val="0"/>
        <w:autoSpaceDN w:val="0"/>
        <w:adjustRightInd w:val="0"/>
        <w:spacing w:line="240" w:lineRule="auto"/>
        <w:ind w:left="284" w:hanging="284"/>
        <w:contextualSpacing/>
        <w:jc w:val="both"/>
        <w:rPr>
          <w:rFonts w:ascii="Cambria" w:hAnsi="Cambria" w:cs="Times New Roman"/>
          <w:b/>
          <w:bCs/>
          <w:sz w:val="20"/>
          <w:szCs w:val="20"/>
        </w:rPr>
      </w:pPr>
      <w:r w:rsidRPr="001E39B0">
        <w:rPr>
          <w:rFonts w:ascii="Cambria" w:hAnsi="Cambria" w:cs="Arial"/>
          <w:sz w:val="20"/>
          <w:szCs w:val="20"/>
        </w:rPr>
        <w:t xml:space="preserve">Ofertę należy złożyć w siedzibie Zamawiającego, </w:t>
      </w:r>
      <w:r w:rsidRPr="001E39B0">
        <w:rPr>
          <w:rFonts w:ascii="Cambria" w:hAnsi="Cambria" w:cs="Arial"/>
          <w:b/>
          <w:sz w:val="20"/>
          <w:szCs w:val="20"/>
        </w:rPr>
        <w:t xml:space="preserve">sekretariat Biura Zarządu ul. Śląska 9, 25-328 Kielce </w:t>
      </w:r>
      <w:r w:rsidRPr="001E39B0">
        <w:rPr>
          <w:rFonts w:ascii="Cambria" w:hAnsi="Cambria" w:cs="Arial"/>
          <w:sz w:val="20"/>
          <w:szCs w:val="20"/>
        </w:rPr>
        <w:t xml:space="preserve">w terminie </w:t>
      </w:r>
      <w:r w:rsidR="00EF6D67">
        <w:rPr>
          <w:rFonts w:ascii="Cambria" w:hAnsi="Cambria" w:cs="Arial"/>
          <w:b/>
          <w:sz w:val="20"/>
          <w:szCs w:val="20"/>
        </w:rPr>
        <w:t>do dnia 17</w:t>
      </w:r>
      <w:r w:rsidR="0068353A">
        <w:rPr>
          <w:rFonts w:ascii="Cambria" w:hAnsi="Cambria"/>
          <w:b/>
          <w:bCs/>
          <w:sz w:val="20"/>
          <w:szCs w:val="20"/>
        </w:rPr>
        <w:t>.11.2022</w:t>
      </w:r>
      <w:r w:rsidRPr="001E39B0">
        <w:rPr>
          <w:rFonts w:ascii="Cambria" w:hAnsi="Cambria"/>
          <w:b/>
          <w:bCs/>
          <w:sz w:val="20"/>
          <w:szCs w:val="20"/>
        </w:rPr>
        <w:t xml:space="preserve"> r. </w:t>
      </w:r>
      <w:r w:rsidRPr="001E39B0">
        <w:rPr>
          <w:rFonts w:ascii="Cambria" w:hAnsi="Cambria" w:cs="Arial"/>
          <w:b/>
          <w:sz w:val="20"/>
          <w:szCs w:val="20"/>
        </w:rPr>
        <w:t xml:space="preserve">do </w:t>
      </w:r>
      <w:r w:rsidRPr="001E39B0">
        <w:rPr>
          <w:rFonts w:ascii="Cambria" w:hAnsi="Cambria"/>
          <w:b/>
          <w:bCs/>
          <w:sz w:val="20"/>
          <w:szCs w:val="20"/>
        </w:rPr>
        <w:t xml:space="preserve"> godz. 1</w:t>
      </w:r>
      <w:r w:rsidR="00EE3EFF">
        <w:rPr>
          <w:rFonts w:ascii="Cambria" w:hAnsi="Cambria"/>
          <w:b/>
          <w:bCs/>
          <w:sz w:val="20"/>
          <w:szCs w:val="20"/>
        </w:rPr>
        <w:t>2</w:t>
      </w:r>
      <w:bookmarkStart w:id="0" w:name="_GoBack"/>
      <w:bookmarkEnd w:id="0"/>
      <w:r w:rsidR="0068353A">
        <w:rPr>
          <w:rFonts w:ascii="Cambria" w:hAnsi="Cambria"/>
          <w:b/>
          <w:bCs/>
          <w:sz w:val="20"/>
          <w:szCs w:val="20"/>
        </w:rPr>
        <w:t>:</w:t>
      </w:r>
      <w:r w:rsidRPr="001E39B0">
        <w:rPr>
          <w:rFonts w:ascii="Cambria" w:hAnsi="Cambria"/>
          <w:b/>
          <w:bCs/>
          <w:sz w:val="20"/>
          <w:szCs w:val="20"/>
        </w:rPr>
        <w:t>00</w:t>
      </w:r>
    </w:p>
    <w:p w:rsidR="001E39B0" w:rsidRPr="001E39B0" w:rsidRDefault="001E39B0" w:rsidP="00F46DCF">
      <w:pPr>
        <w:numPr>
          <w:ilvl w:val="0"/>
          <w:numId w:val="29"/>
        </w:numPr>
        <w:suppressAutoHyphens w:val="0"/>
        <w:spacing w:after="60" w:line="240" w:lineRule="auto"/>
        <w:ind w:left="284" w:hanging="284"/>
        <w:rPr>
          <w:rFonts w:ascii="Cambria" w:hAnsi="Cambria"/>
          <w:sz w:val="20"/>
          <w:szCs w:val="20"/>
        </w:rPr>
      </w:pPr>
      <w:r w:rsidRPr="001E39B0">
        <w:rPr>
          <w:rFonts w:ascii="Cambria" w:hAnsi="Cambria" w:cs="Arial"/>
          <w:sz w:val="20"/>
          <w:szCs w:val="20"/>
        </w:rPr>
        <w:t>Oferta złożona po terminie zostanie zwrócona bez otwierania.</w:t>
      </w:r>
    </w:p>
    <w:p w:rsidR="001E39B0" w:rsidRPr="00F46DCF" w:rsidRDefault="001E39B0" w:rsidP="00F46DCF">
      <w:pPr>
        <w:numPr>
          <w:ilvl w:val="0"/>
          <w:numId w:val="29"/>
        </w:numPr>
        <w:suppressAutoHyphens w:val="0"/>
        <w:spacing w:after="60" w:line="240" w:lineRule="auto"/>
        <w:ind w:left="284" w:hanging="284"/>
        <w:jc w:val="both"/>
        <w:rPr>
          <w:rFonts w:ascii="Cambria" w:hAnsi="Cambria"/>
          <w:sz w:val="20"/>
          <w:szCs w:val="20"/>
        </w:rPr>
      </w:pPr>
      <w:r w:rsidRPr="001E39B0">
        <w:rPr>
          <w:rFonts w:ascii="Cambria" w:hAnsi="Cambria" w:cs="Arial"/>
          <w:sz w:val="20"/>
          <w:szCs w:val="20"/>
        </w:rPr>
        <w:t>Zamawiający powiadomi o wynikach postępowania wszystkich Wykonawców. Wybranemu/</w:t>
      </w:r>
      <w:proofErr w:type="spellStart"/>
      <w:r w:rsidRPr="001E39B0">
        <w:rPr>
          <w:rFonts w:ascii="Cambria" w:hAnsi="Cambria" w:cs="Arial"/>
          <w:sz w:val="20"/>
          <w:szCs w:val="20"/>
        </w:rPr>
        <w:t>ym</w:t>
      </w:r>
      <w:proofErr w:type="spellEnd"/>
      <w:r w:rsidRPr="001E39B0">
        <w:rPr>
          <w:rFonts w:ascii="Cambria" w:hAnsi="Cambria" w:cs="Arial"/>
          <w:sz w:val="20"/>
          <w:szCs w:val="20"/>
        </w:rPr>
        <w:t xml:space="preserve"> Wykonawcy/om Zamawiający wskaże termin i miejsce podpisania umowy.</w:t>
      </w:r>
    </w:p>
    <w:p w:rsidR="00F46DCF" w:rsidRPr="001E39B0" w:rsidRDefault="00F46DCF" w:rsidP="00F46DCF">
      <w:pPr>
        <w:suppressAutoHyphens w:val="0"/>
        <w:spacing w:after="60" w:line="240" w:lineRule="auto"/>
        <w:ind w:left="284"/>
        <w:jc w:val="both"/>
        <w:rPr>
          <w:rFonts w:ascii="Cambria" w:hAnsi="Cambria"/>
          <w:sz w:val="20"/>
          <w:szCs w:val="20"/>
        </w:rPr>
      </w:pPr>
    </w:p>
    <w:p w:rsidR="001E39B0" w:rsidRPr="00D72F33" w:rsidRDefault="00D72F33" w:rsidP="00F46DCF">
      <w:pPr>
        <w:keepNext/>
        <w:suppressAutoHyphens w:val="0"/>
        <w:spacing w:after="60" w:line="240" w:lineRule="auto"/>
        <w:ind w:left="-142"/>
        <w:contextualSpacing/>
        <w:jc w:val="both"/>
        <w:outlineLvl w:val="3"/>
        <w:rPr>
          <w:rFonts w:ascii="Cambria" w:eastAsiaTheme="majorEastAsia" w:hAnsi="Cambria" w:cs="Arial"/>
          <w:b/>
          <w:iCs/>
          <w:sz w:val="20"/>
          <w:szCs w:val="20"/>
        </w:rPr>
      </w:pPr>
      <w:r w:rsidRPr="00D72F33">
        <w:rPr>
          <w:rFonts w:ascii="Cambria" w:eastAsiaTheme="majorEastAsia" w:hAnsi="Cambria" w:cs="Arial"/>
          <w:b/>
          <w:iCs/>
          <w:sz w:val="20"/>
          <w:szCs w:val="20"/>
        </w:rPr>
        <w:t xml:space="preserve">XI.    </w:t>
      </w:r>
      <w:r w:rsidR="001E39B0" w:rsidRPr="00D72F33">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1E39B0" w:rsidRPr="001E39B0" w:rsidRDefault="001E39B0" w:rsidP="00F46DCF">
      <w:pPr>
        <w:numPr>
          <w:ilvl w:val="0"/>
          <w:numId w:val="30"/>
        </w:numPr>
        <w:tabs>
          <w:tab w:val="left" w:pos="284"/>
        </w:tabs>
        <w:suppressAutoHyphens w:val="0"/>
        <w:spacing w:after="60" w:line="240" w:lineRule="auto"/>
        <w:ind w:left="284" w:hanging="284"/>
        <w:jc w:val="both"/>
        <w:rPr>
          <w:rFonts w:ascii="Cambria" w:eastAsia="Times New Roman" w:hAnsi="Cambria" w:cs="Arial"/>
          <w:color w:val="FF0000"/>
          <w:sz w:val="20"/>
          <w:szCs w:val="20"/>
          <w:lang w:eastAsia="pl-PL"/>
        </w:rPr>
      </w:pPr>
      <w:r w:rsidRPr="001E39B0">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1E39B0" w:rsidRPr="001E39B0" w:rsidRDefault="001E39B0" w:rsidP="00F46DCF">
      <w:pPr>
        <w:numPr>
          <w:ilvl w:val="0"/>
          <w:numId w:val="30"/>
        </w:numPr>
        <w:tabs>
          <w:tab w:val="left" w:pos="284"/>
        </w:tabs>
        <w:suppressAutoHyphens w:val="0"/>
        <w:spacing w:after="60" w:line="240" w:lineRule="auto"/>
        <w:ind w:left="284" w:hanging="284"/>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zamówienia</w:t>
      </w:r>
      <w:r w:rsidR="00770208">
        <w:rPr>
          <w:rFonts w:ascii="Cambria" w:eastAsia="Times New Roman" w:hAnsi="Cambria" w:cs="Arial"/>
          <w:sz w:val="20"/>
          <w:szCs w:val="20"/>
          <w:lang w:eastAsia="pl-PL"/>
        </w:rPr>
        <w:t xml:space="preserve">                    </w:t>
      </w:r>
      <w:r w:rsidRPr="001E39B0">
        <w:rPr>
          <w:rFonts w:ascii="Cambria" w:eastAsia="Times New Roman" w:hAnsi="Cambria" w:cs="Arial"/>
          <w:sz w:val="20"/>
          <w:szCs w:val="20"/>
          <w:lang w:eastAsia="pl-PL"/>
        </w:rPr>
        <w:t xml:space="preserve"> w zakresie opisanym w dokumentacji i Zaproszeniu.</w:t>
      </w:r>
      <w:r w:rsidRPr="001E39B0">
        <w:rPr>
          <w:rFonts w:ascii="Cambria" w:eastAsia="Times New Roman" w:hAnsi="Cambria" w:cs="Arial"/>
          <w:b/>
          <w:bCs/>
          <w:sz w:val="20"/>
          <w:szCs w:val="20"/>
          <w:lang w:eastAsia="pl-PL"/>
        </w:rPr>
        <w:t xml:space="preserve"> </w:t>
      </w:r>
    </w:p>
    <w:p w:rsidR="001E39B0" w:rsidRPr="001E39B0" w:rsidRDefault="001E39B0" w:rsidP="00F46DCF">
      <w:pPr>
        <w:numPr>
          <w:ilvl w:val="0"/>
          <w:numId w:val="30"/>
        </w:numPr>
        <w:tabs>
          <w:tab w:val="left" w:pos="284"/>
        </w:tabs>
        <w:suppressAutoHyphens w:val="0"/>
        <w:spacing w:after="60" w:line="240" w:lineRule="auto"/>
        <w:ind w:left="284" w:hanging="284"/>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Cena musi być podana w</w:t>
      </w:r>
      <w:r w:rsidRPr="001E39B0">
        <w:rPr>
          <w:rFonts w:ascii="Cambria" w:eastAsia="Times New Roman" w:hAnsi="Cambria" w:cs="Arial"/>
          <w:b/>
          <w:sz w:val="20"/>
          <w:szCs w:val="20"/>
          <w:lang w:eastAsia="pl-PL"/>
        </w:rPr>
        <w:t xml:space="preserve"> złotych polskich</w:t>
      </w:r>
      <w:r w:rsidRPr="001E39B0">
        <w:rPr>
          <w:rFonts w:ascii="Cambria" w:eastAsia="Times New Roman" w:hAnsi="Cambria" w:cs="Arial"/>
          <w:sz w:val="20"/>
          <w:szCs w:val="20"/>
          <w:lang w:eastAsia="pl-PL"/>
        </w:rPr>
        <w:t xml:space="preserve"> cyfrowo i słownie, w zaokrągleniu do drugiego miejsca po przecinku.</w:t>
      </w:r>
    </w:p>
    <w:p w:rsidR="001E39B0" w:rsidRPr="001E39B0" w:rsidRDefault="001E39B0" w:rsidP="00F46DCF">
      <w:pPr>
        <w:numPr>
          <w:ilvl w:val="0"/>
          <w:numId w:val="30"/>
        </w:numPr>
        <w:tabs>
          <w:tab w:val="left" w:pos="284"/>
        </w:tabs>
        <w:suppressAutoHyphens w:val="0"/>
        <w:spacing w:after="60" w:line="240" w:lineRule="auto"/>
        <w:ind w:left="284" w:hanging="284"/>
        <w:jc w:val="both"/>
        <w:rPr>
          <w:rFonts w:ascii="Cambria" w:eastAsia="Times New Roman" w:hAnsi="Cambria" w:cs="Arial"/>
          <w:sz w:val="20"/>
          <w:szCs w:val="20"/>
          <w:lang w:eastAsia="pl-PL"/>
        </w:rPr>
      </w:pPr>
      <w:r w:rsidRPr="001E39B0">
        <w:rPr>
          <w:rFonts w:ascii="Cambria" w:hAnsi="Cambria" w:cs="Arial"/>
          <w:sz w:val="20"/>
          <w:szCs w:val="20"/>
        </w:rPr>
        <w:t>Zamawiający dokona oceny ofert na podstawie poniższego kryterium oceny ofert:</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1E39B0" w:rsidRPr="001E39B0" w:rsidTr="00063695">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1E39B0" w:rsidRPr="001E39B0" w:rsidRDefault="001E39B0" w:rsidP="00F46DCF">
            <w:pPr>
              <w:spacing w:line="240" w:lineRule="auto"/>
              <w:jc w:val="center"/>
              <w:rPr>
                <w:rFonts w:ascii="Cambria" w:hAnsi="Cambria" w:cs="Arial"/>
                <w:b/>
                <w:sz w:val="20"/>
                <w:szCs w:val="20"/>
              </w:rPr>
            </w:pPr>
            <w:r w:rsidRPr="001E39B0">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1E39B0" w:rsidRPr="001E39B0" w:rsidRDefault="001E39B0" w:rsidP="00F46DCF">
            <w:pPr>
              <w:keepNext/>
              <w:keepLines/>
              <w:spacing w:before="40" w:line="240" w:lineRule="auto"/>
              <w:ind w:hanging="357"/>
              <w:jc w:val="center"/>
              <w:outlineLvl w:val="6"/>
              <w:rPr>
                <w:rFonts w:ascii="Cambria" w:eastAsiaTheme="majorEastAsia" w:hAnsi="Cambria" w:cs="Arial"/>
                <w:b/>
                <w:iCs/>
                <w:color w:val="243F60" w:themeColor="accent1" w:themeShade="7F"/>
                <w:sz w:val="20"/>
                <w:szCs w:val="20"/>
              </w:rPr>
            </w:pPr>
            <w:r w:rsidRPr="001E39B0">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1E39B0" w:rsidRPr="001E39B0" w:rsidRDefault="001E39B0" w:rsidP="00F46DCF">
            <w:pPr>
              <w:spacing w:line="240" w:lineRule="auto"/>
              <w:jc w:val="center"/>
              <w:rPr>
                <w:rFonts w:ascii="Cambria" w:hAnsi="Cambria" w:cs="Arial"/>
                <w:b/>
                <w:sz w:val="20"/>
                <w:szCs w:val="20"/>
              </w:rPr>
            </w:pPr>
            <w:r w:rsidRPr="001E39B0">
              <w:rPr>
                <w:rFonts w:ascii="Cambria" w:hAnsi="Cambria" w:cs="Arial"/>
                <w:b/>
                <w:sz w:val="20"/>
                <w:szCs w:val="20"/>
              </w:rPr>
              <w:t xml:space="preserve">Waga </w:t>
            </w:r>
          </w:p>
        </w:tc>
      </w:tr>
      <w:tr w:rsidR="001E39B0" w:rsidRPr="001E39B0" w:rsidTr="00063695">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1E39B0" w:rsidRPr="001E39B0" w:rsidRDefault="001E39B0" w:rsidP="00F46DCF">
            <w:pPr>
              <w:spacing w:line="240" w:lineRule="auto"/>
              <w:jc w:val="center"/>
              <w:rPr>
                <w:rFonts w:ascii="Cambria" w:hAnsi="Cambria" w:cs="Arial"/>
                <w:bCs/>
                <w:sz w:val="20"/>
                <w:szCs w:val="20"/>
              </w:rPr>
            </w:pPr>
            <w:r w:rsidRPr="001E39B0">
              <w:rPr>
                <w:rFonts w:ascii="Cambria" w:hAnsi="Cambria" w:cs="Arial"/>
                <w:bCs/>
                <w:sz w:val="20"/>
                <w:szCs w:val="20"/>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1E39B0" w:rsidRPr="001E39B0" w:rsidRDefault="001E39B0" w:rsidP="00F46DCF">
            <w:pPr>
              <w:spacing w:line="240" w:lineRule="auto"/>
              <w:rPr>
                <w:rFonts w:ascii="Cambria" w:hAnsi="Cambria" w:cs="Arial"/>
                <w:bCs/>
                <w:sz w:val="20"/>
                <w:szCs w:val="20"/>
              </w:rPr>
            </w:pPr>
            <w:r w:rsidRPr="001E39B0">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1E39B0" w:rsidRPr="001E39B0" w:rsidRDefault="001E39B0" w:rsidP="00F46DCF">
            <w:pPr>
              <w:spacing w:line="240" w:lineRule="auto"/>
              <w:jc w:val="center"/>
              <w:rPr>
                <w:rFonts w:ascii="Cambria" w:hAnsi="Cambria" w:cs="Arial"/>
                <w:bCs/>
                <w:sz w:val="20"/>
                <w:szCs w:val="20"/>
              </w:rPr>
            </w:pPr>
            <w:r w:rsidRPr="001E39B0">
              <w:rPr>
                <w:rFonts w:ascii="Cambria" w:hAnsi="Cambria" w:cs="Arial"/>
                <w:bCs/>
                <w:sz w:val="20"/>
                <w:szCs w:val="20"/>
              </w:rPr>
              <w:t>100 %</w:t>
            </w:r>
          </w:p>
        </w:tc>
      </w:tr>
    </w:tbl>
    <w:p w:rsidR="001E39B0" w:rsidRPr="001E39B0" w:rsidRDefault="001E39B0" w:rsidP="00F46DCF">
      <w:pPr>
        <w:spacing w:before="60" w:after="120" w:line="240" w:lineRule="auto"/>
        <w:ind w:left="708"/>
        <w:jc w:val="both"/>
        <w:rPr>
          <w:rFonts w:ascii="Cambria" w:hAnsi="Cambria" w:cs="Arial"/>
          <w:sz w:val="20"/>
          <w:szCs w:val="20"/>
        </w:rPr>
      </w:pPr>
      <w:r w:rsidRPr="001E39B0">
        <w:rPr>
          <w:rFonts w:ascii="Cambria" w:hAnsi="Cambria" w:cs="Arial"/>
          <w:sz w:val="20"/>
          <w:szCs w:val="20"/>
        </w:rPr>
        <w:t>Najkorzystniejsza oferta w odniesieniu do tych kryteriów  może uzyskać maksimum 100 pkt. 1%=1pkt.</w:t>
      </w:r>
    </w:p>
    <w:p w:rsidR="001E39B0" w:rsidRPr="001E39B0" w:rsidRDefault="001E39B0" w:rsidP="00F46DCF">
      <w:pPr>
        <w:widowControl w:val="0"/>
        <w:tabs>
          <w:tab w:val="left" w:pos="708"/>
          <w:tab w:val="left" w:pos="900"/>
        </w:tabs>
        <w:spacing w:before="120" w:after="120" w:line="240" w:lineRule="auto"/>
        <w:rPr>
          <w:rFonts w:ascii="Cambria" w:eastAsia="Times New Roman" w:hAnsi="Cambria" w:cs="Arial"/>
          <w:sz w:val="20"/>
          <w:szCs w:val="20"/>
          <w:lang w:eastAsia="pl-PL"/>
        </w:rPr>
      </w:pPr>
      <w:r w:rsidRPr="001E39B0">
        <w:rPr>
          <w:rFonts w:ascii="Cambria" w:eastAsia="Times New Roman" w:hAnsi="Cambria" w:cs="Arial"/>
          <w:sz w:val="20"/>
          <w:szCs w:val="20"/>
          <w:lang w:eastAsia="pl-PL"/>
        </w:rPr>
        <w:tab/>
        <w:t>Punkty przyznawane za kryteria będą liczone wg następujących wzorów:</w:t>
      </w:r>
    </w:p>
    <w:p w:rsidR="001E39B0" w:rsidRPr="001E39B0" w:rsidRDefault="001E39B0" w:rsidP="00F46DCF">
      <w:pPr>
        <w:pStyle w:val="Akapitzlist"/>
        <w:widowControl w:val="0"/>
        <w:numPr>
          <w:ilvl w:val="2"/>
          <w:numId w:val="32"/>
        </w:numPr>
        <w:tabs>
          <w:tab w:val="left" w:pos="708"/>
          <w:tab w:val="left" w:pos="900"/>
        </w:tabs>
        <w:spacing w:after="0" w:line="240" w:lineRule="auto"/>
        <w:ind w:left="1134" w:hanging="425"/>
        <w:contextualSpacing/>
        <w:rPr>
          <w:rFonts w:ascii="Cambria" w:eastAsia="Times New Roman" w:hAnsi="Cambria" w:cs="Arial"/>
          <w:b/>
          <w:sz w:val="20"/>
          <w:szCs w:val="20"/>
          <w:highlight w:val="yellow"/>
          <w:lang w:eastAsia="pl-PL"/>
        </w:rPr>
      </w:pPr>
      <w:r w:rsidRPr="001E39B0">
        <w:rPr>
          <w:rFonts w:ascii="Cambria" w:eastAsia="Times New Roman" w:hAnsi="Cambria" w:cs="Arial"/>
          <w:b/>
          <w:sz w:val="20"/>
          <w:szCs w:val="20"/>
          <w:highlight w:val="yellow"/>
          <w:lang w:eastAsia="pl-PL"/>
        </w:rPr>
        <w:t>Cena:</w:t>
      </w:r>
    </w:p>
    <w:p w:rsidR="001E39B0" w:rsidRPr="001E39B0" w:rsidRDefault="001E39B0" w:rsidP="00F46DCF">
      <w:pPr>
        <w:pStyle w:val="Akapitzlist"/>
        <w:widowControl w:val="0"/>
        <w:tabs>
          <w:tab w:val="left" w:pos="708"/>
          <w:tab w:val="left" w:pos="900"/>
        </w:tabs>
        <w:spacing w:line="240" w:lineRule="auto"/>
        <w:rPr>
          <w:rFonts w:ascii="Cambria" w:eastAsia="Times New Roman" w:hAnsi="Cambria" w:cs="Arial"/>
          <w:b/>
          <w:sz w:val="20"/>
          <w:szCs w:val="20"/>
          <w:lang w:eastAsia="pl-PL"/>
        </w:rPr>
      </w:pPr>
      <w:r w:rsidRPr="001E39B0">
        <w:rPr>
          <w:rFonts w:ascii="Cambria" w:eastAsia="Times New Roman" w:hAnsi="Cambria" w:cs="Arial"/>
          <w:b/>
          <w:sz w:val="20"/>
          <w:szCs w:val="20"/>
          <w:lang w:eastAsia="pl-PL"/>
        </w:rPr>
        <w:t xml:space="preserve">Liczba punktów = </w:t>
      </w:r>
      <w:proofErr w:type="spellStart"/>
      <w:r w:rsidRPr="001E39B0">
        <w:rPr>
          <w:rFonts w:ascii="Cambria" w:eastAsia="Times New Roman" w:hAnsi="Cambria" w:cs="Arial"/>
          <w:b/>
          <w:sz w:val="20"/>
          <w:szCs w:val="20"/>
          <w:lang w:eastAsia="pl-PL"/>
        </w:rPr>
        <w:t>Cn</w:t>
      </w:r>
      <w:proofErr w:type="spellEnd"/>
      <w:r w:rsidRPr="001E39B0">
        <w:rPr>
          <w:rFonts w:ascii="Cambria" w:eastAsia="Times New Roman" w:hAnsi="Cambria" w:cs="Arial"/>
          <w:b/>
          <w:sz w:val="20"/>
          <w:szCs w:val="20"/>
          <w:lang w:eastAsia="pl-PL"/>
        </w:rPr>
        <w:t>/</w:t>
      </w:r>
      <w:proofErr w:type="spellStart"/>
      <w:r w:rsidRPr="001E39B0">
        <w:rPr>
          <w:rFonts w:ascii="Cambria" w:eastAsia="Times New Roman" w:hAnsi="Cambria" w:cs="Arial"/>
          <w:b/>
          <w:sz w:val="20"/>
          <w:szCs w:val="20"/>
          <w:lang w:eastAsia="pl-PL"/>
        </w:rPr>
        <w:t>Cb</w:t>
      </w:r>
      <w:proofErr w:type="spellEnd"/>
      <w:r w:rsidRPr="001E39B0">
        <w:rPr>
          <w:rFonts w:ascii="Cambria" w:eastAsia="Times New Roman" w:hAnsi="Cambria" w:cs="Arial"/>
          <w:b/>
          <w:sz w:val="20"/>
          <w:szCs w:val="20"/>
          <w:lang w:eastAsia="pl-PL"/>
        </w:rPr>
        <w:t xml:space="preserve"> x 100</w:t>
      </w:r>
    </w:p>
    <w:p w:rsidR="001E39B0" w:rsidRPr="001E39B0" w:rsidRDefault="001E39B0" w:rsidP="00F46DCF">
      <w:pPr>
        <w:pStyle w:val="Akapitzlist"/>
        <w:widowControl w:val="0"/>
        <w:tabs>
          <w:tab w:val="left" w:pos="708"/>
          <w:tab w:val="left" w:pos="900"/>
        </w:tabs>
        <w:spacing w:line="240" w:lineRule="auto"/>
        <w:rPr>
          <w:rFonts w:ascii="Cambria" w:eastAsia="Times New Roman" w:hAnsi="Cambria" w:cs="Arial"/>
          <w:sz w:val="20"/>
          <w:szCs w:val="20"/>
          <w:lang w:eastAsia="pl-PL"/>
        </w:rPr>
      </w:pPr>
      <w:r w:rsidRPr="001E39B0">
        <w:rPr>
          <w:rFonts w:ascii="Cambria" w:eastAsia="Times New Roman" w:hAnsi="Cambria" w:cs="Arial"/>
          <w:sz w:val="20"/>
          <w:szCs w:val="20"/>
          <w:lang w:eastAsia="pl-PL"/>
        </w:rPr>
        <w:t>gdzie:</w:t>
      </w:r>
    </w:p>
    <w:p w:rsidR="001E39B0" w:rsidRPr="001E39B0" w:rsidRDefault="001E39B0" w:rsidP="00F46DCF">
      <w:pPr>
        <w:pStyle w:val="Akapitzlist"/>
        <w:widowControl w:val="0"/>
        <w:tabs>
          <w:tab w:val="left" w:pos="708"/>
          <w:tab w:val="left" w:pos="900"/>
        </w:tabs>
        <w:spacing w:line="240" w:lineRule="auto"/>
        <w:rPr>
          <w:rFonts w:ascii="Cambria" w:eastAsia="Times New Roman" w:hAnsi="Cambria" w:cs="Arial"/>
          <w:sz w:val="20"/>
          <w:szCs w:val="20"/>
          <w:lang w:eastAsia="pl-PL"/>
        </w:rPr>
      </w:pPr>
      <w:proofErr w:type="spellStart"/>
      <w:r w:rsidRPr="001E39B0">
        <w:rPr>
          <w:rFonts w:ascii="Cambria" w:eastAsia="Times New Roman" w:hAnsi="Cambria" w:cs="Arial"/>
          <w:sz w:val="20"/>
          <w:szCs w:val="20"/>
          <w:lang w:eastAsia="pl-PL"/>
        </w:rPr>
        <w:t>Cn</w:t>
      </w:r>
      <w:proofErr w:type="spellEnd"/>
      <w:r w:rsidRPr="001E39B0">
        <w:rPr>
          <w:rFonts w:ascii="Cambria" w:eastAsia="Times New Roman" w:hAnsi="Cambria" w:cs="Arial"/>
          <w:sz w:val="20"/>
          <w:szCs w:val="20"/>
          <w:lang w:eastAsia="pl-PL"/>
        </w:rPr>
        <w:t xml:space="preserve"> – najniższa cena spośród wszystkich ofert nieodrzuconych</w:t>
      </w:r>
    </w:p>
    <w:p w:rsidR="001E39B0" w:rsidRPr="001E39B0" w:rsidRDefault="001E39B0" w:rsidP="00F46DCF">
      <w:pPr>
        <w:widowControl w:val="0"/>
        <w:tabs>
          <w:tab w:val="left" w:pos="708"/>
          <w:tab w:val="left" w:pos="900"/>
        </w:tabs>
        <w:spacing w:before="120" w:after="120" w:line="240" w:lineRule="auto"/>
        <w:rPr>
          <w:rFonts w:ascii="Cambria" w:eastAsia="Times New Roman" w:hAnsi="Cambria" w:cs="Arial"/>
          <w:sz w:val="20"/>
          <w:szCs w:val="20"/>
          <w:lang w:eastAsia="pl-PL"/>
        </w:rPr>
      </w:pPr>
      <w:r w:rsidRPr="001E39B0">
        <w:rPr>
          <w:rFonts w:ascii="Cambria" w:eastAsia="Times New Roman" w:hAnsi="Cambria" w:cs="Arial"/>
          <w:sz w:val="20"/>
          <w:szCs w:val="20"/>
          <w:lang w:eastAsia="pl-PL"/>
        </w:rPr>
        <w:tab/>
      </w:r>
      <w:proofErr w:type="spellStart"/>
      <w:r w:rsidRPr="001E39B0">
        <w:rPr>
          <w:rFonts w:ascii="Cambria" w:eastAsia="Times New Roman" w:hAnsi="Cambria" w:cs="Arial"/>
          <w:sz w:val="20"/>
          <w:szCs w:val="20"/>
          <w:lang w:eastAsia="pl-PL"/>
        </w:rPr>
        <w:t>Cb</w:t>
      </w:r>
      <w:proofErr w:type="spellEnd"/>
      <w:r w:rsidRPr="001E39B0">
        <w:rPr>
          <w:rFonts w:ascii="Cambria" w:eastAsia="Times New Roman" w:hAnsi="Cambria" w:cs="Arial"/>
          <w:sz w:val="20"/>
          <w:szCs w:val="20"/>
          <w:lang w:eastAsia="pl-PL"/>
        </w:rPr>
        <w:t xml:space="preserve"> – cena oferty badanej</w:t>
      </w:r>
    </w:p>
    <w:p w:rsidR="001E39B0" w:rsidRDefault="001E39B0" w:rsidP="00F46DCF">
      <w:pPr>
        <w:pStyle w:val="Standard"/>
        <w:tabs>
          <w:tab w:val="left" w:pos="709"/>
          <w:tab w:val="left" w:pos="1418"/>
          <w:tab w:val="center" w:pos="4536"/>
          <w:tab w:val="right" w:pos="9072"/>
        </w:tabs>
        <w:jc w:val="both"/>
        <w:rPr>
          <w:rFonts w:ascii="Cambria" w:hAnsi="Cambria"/>
        </w:rPr>
      </w:pPr>
      <w:r w:rsidRPr="001E39B0">
        <w:rPr>
          <w:rFonts w:ascii="Cambria" w:hAnsi="Cambria"/>
          <w:b/>
          <w:spacing w:val="-2"/>
        </w:rPr>
        <w:t>Łączna ilość punktów dla każdej oferty stanowić będzie sumę punktów uzyskanych w podanych wyżej kryteriach.</w:t>
      </w:r>
      <w:r w:rsidRPr="001E39B0">
        <w:rPr>
          <w:rFonts w:ascii="Cambria" w:hAnsi="Cambria"/>
          <w:spacing w:val="-2"/>
        </w:rPr>
        <w:t xml:space="preserve"> Obliczenia w ww. kryteriach dokonywane będą do dwóch miejsc po przecinku, a zaokrąglenia zostaną dokonane zgodnie z ogólnie przyjętymi zasadami matematyki. </w:t>
      </w:r>
      <w:r w:rsidRPr="001E39B0">
        <w:rPr>
          <w:rFonts w:ascii="Cambria" w:hAnsi="Cambria"/>
        </w:rPr>
        <w:t>Za najkorzystniejszą ofertę uznana zostanie ta, która uzyska w sumie największa ilość punktów</w:t>
      </w:r>
      <w:r w:rsidR="004B59B2">
        <w:rPr>
          <w:rFonts w:ascii="Cambria" w:hAnsi="Cambria"/>
        </w:rPr>
        <w:t xml:space="preserve"> w oparciu o przyjęte kryteria.</w:t>
      </w:r>
    </w:p>
    <w:p w:rsidR="004B59B2" w:rsidRPr="004B59B2" w:rsidRDefault="004B59B2" w:rsidP="00F46DCF">
      <w:pPr>
        <w:pStyle w:val="Standard"/>
        <w:tabs>
          <w:tab w:val="left" w:pos="709"/>
          <w:tab w:val="left" w:pos="1418"/>
          <w:tab w:val="center" w:pos="4536"/>
          <w:tab w:val="right" w:pos="9072"/>
        </w:tabs>
        <w:jc w:val="both"/>
        <w:rPr>
          <w:rFonts w:ascii="Cambria" w:hAnsi="Cambria"/>
        </w:rPr>
      </w:pPr>
    </w:p>
    <w:p w:rsidR="001E39B0" w:rsidRPr="001E39B0" w:rsidRDefault="001E39B0" w:rsidP="00F46DCF">
      <w:pPr>
        <w:pStyle w:val="Zwykytekst"/>
        <w:jc w:val="both"/>
        <w:rPr>
          <w:rFonts w:ascii="Cambria" w:hAnsi="Cambria"/>
        </w:rPr>
      </w:pPr>
      <w:r w:rsidRPr="001E39B0">
        <w:rPr>
          <w:rFonts w:ascii="Cambria" w:hAnsi="Cambria"/>
        </w:rPr>
        <w:t>W toku badania i oceny ofert Zamawiający może żądać od Wykonawców wyjaśnień doty</w:t>
      </w:r>
      <w:r w:rsidR="00F46DCF">
        <w:rPr>
          <w:rFonts w:ascii="Cambria" w:hAnsi="Cambria"/>
        </w:rPr>
        <w:t>czących treści złożonych ofert.</w:t>
      </w:r>
    </w:p>
    <w:p w:rsidR="001E39B0" w:rsidRPr="001E39B0" w:rsidRDefault="001E39B0" w:rsidP="00F46DCF">
      <w:pPr>
        <w:widowControl w:val="0"/>
        <w:tabs>
          <w:tab w:val="left" w:pos="708"/>
          <w:tab w:val="left" w:pos="900"/>
        </w:tabs>
        <w:spacing w:line="240" w:lineRule="auto"/>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E39B0" w:rsidRPr="00D72F33" w:rsidRDefault="00D72F33" w:rsidP="00F46DCF">
      <w:pPr>
        <w:suppressAutoHyphens w:val="0"/>
        <w:spacing w:after="60" w:line="240" w:lineRule="auto"/>
        <w:contextualSpacing/>
        <w:jc w:val="both"/>
        <w:rPr>
          <w:rFonts w:ascii="Cambria" w:hAnsi="Cambria" w:cs="Arial"/>
          <w:b/>
          <w:sz w:val="20"/>
          <w:szCs w:val="20"/>
          <w:u w:val="single"/>
        </w:rPr>
      </w:pPr>
      <w:r>
        <w:rPr>
          <w:rFonts w:ascii="Cambria" w:hAnsi="Cambria" w:cs="Arial"/>
          <w:b/>
          <w:sz w:val="20"/>
          <w:szCs w:val="20"/>
          <w:u w:val="single"/>
        </w:rPr>
        <w:lastRenderedPageBreak/>
        <w:t xml:space="preserve">XII. </w:t>
      </w:r>
      <w:r w:rsidR="001E39B0" w:rsidRPr="00D72F33">
        <w:rPr>
          <w:rFonts w:ascii="Cambria" w:hAnsi="Cambria" w:cs="Arial"/>
          <w:b/>
          <w:sz w:val="20"/>
          <w:szCs w:val="20"/>
          <w:u w:val="single"/>
        </w:rPr>
        <w:t xml:space="preserve">Informacja o formalnościach, jakie powinny zostać dopełnione po wyborze oferty w celu zawarcia umowy w sprawie zamówienia publicznego. </w:t>
      </w:r>
    </w:p>
    <w:p w:rsidR="001E39B0" w:rsidRPr="001E39B0" w:rsidRDefault="001E39B0" w:rsidP="00F46DCF">
      <w:pPr>
        <w:keepNext/>
        <w:keepLines/>
        <w:spacing w:line="240" w:lineRule="auto"/>
        <w:ind w:right="79"/>
        <w:jc w:val="both"/>
        <w:outlineLvl w:val="2"/>
        <w:rPr>
          <w:rFonts w:ascii="Cambria" w:eastAsiaTheme="majorEastAsia" w:hAnsi="Cambria" w:cs="Times New Roman"/>
          <w:b/>
          <w:i/>
          <w:sz w:val="20"/>
          <w:szCs w:val="20"/>
        </w:rPr>
      </w:pPr>
      <w:r w:rsidRPr="001E39B0">
        <w:rPr>
          <w:rFonts w:ascii="Cambria" w:eastAsiaTheme="majorEastAsia" w:hAnsi="Cambria" w:cstheme="majorBidi"/>
          <w:sz w:val="20"/>
          <w:szCs w:val="20"/>
        </w:rPr>
        <w:t>Niezwłocznie po wyborze najkorzystniejszej oferty Zamawiający jednocześnie zawiadomi Wykonawców, którzy złożyli oferty, o:</w:t>
      </w:r>
    </w:p>
    <w:p w:rsidR="001E39B0" w:rsidRPr="001E39B0" w:rsidRDefault="001E39B0" w:rsidP="00F46DCF">
      <w:pPr>
        <w:numPr>
          <w:ilvl w:val="0"/>
          <w:numId w:val="18"/>
        </w:numPr>
        <w:tabs>
          <w:tab w:val="left" w:pos="709"/>
        </w:tabs>
        <w:suppressAutoHyphens w:val="0"/>
        <w:spacing w:after="60" w:line="240" w:lineRule="auto"/>
        <w:ind w:left="426" w:hanging="426"/>
        <w:jc w:val="both"/>
        <w:rPr>
          <w:rFonts w:ascii="Cambria" w:hAnsi="Cambria" w:cs="Arial"/>
          <w:sz w:val="20"/>
          <w:szCs w:val="20"/>
        </w:rPr>
      </w:pPr>
      <w:r w:rsidRPr="001E39B0">
        <w:rPr>
          <w:rFonts w:ascii="Cambria" w:hAnsi="Cambria" w:cs="Arial"/>
          <w:sz w:val="20"/>
          <w:szCs w:val="20"/>
        </w:rPr>
        <w:t xml:space="preserve">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w:t>
      </w:r>
      <w:r w:rsidR="00770208">
        <w:rPr>
          <w:rFonts w:ascii="Cambria" w:hAnsi="Cambria" w:cs="Arial"/>
          <w:sz w:val="20"/>
          <w:szCs w:val="20"/>
        </w:rPr>
        <w:t xml:space="preserve">                    </w:t>
      </w:r>
      <w:r w:rsidRPr="001E39B0">
        <w:rPr>
          <w:rFonts w:ascii="Cambria" w:hAnsi="Cambria" w:cs="Arial"/>
          <w:sz w:val="20"/>
          <w:szCs w:val="20"/>
        </w:rPr>
        <w:t>a także punktację przyznaną ofertom w przyjętym kryterium oceny ofert,</w:t>
      </w:r>
    </w:p>
    <w:p w:rsidR="001E39B0" w:rsidRPr="001E39B0" w:rsidRDefault="001E39B0" w:rsidP="00F46DCF">
      <w:pPr>
        <w:numPr>
          <w:ilvl w:val="0"/>
          <w:numId w:val="18"/>
        </w:numPr>
        <w:tabs>
          <w:tab w:val="left" w:pos="709"/>
        </w:tabs>
        <w:suppressAutoHyphens w:val="0"/>
        <w:spacing w:after="60" w:line="240" w:lineRule="auto"/>
        <w:ind w:left="426" w:hanging="426"/>
        <w:jc w:val="both"/>
        <w:rPr>
          <w:rFonts w:ascii="Cambria" w:hAnsi="Cambria" w:cs="Arial"/>
          <w:sz w:val="20"/>
          <w:szCs w:val="20"/>
        </w:rPr>
      </w:pPr>
      <w:r w:rsidRPr="001E39B0">
        <w:rPr>
          <w:rFonts w:ascii="Cambria" w:hAnsi="Cambria" w:cs="Arial"/>
          <w:sz w:val="20"/>
          <w:szCs w:val="20"/>
        </w:rPr>
        <w:t>Wykonawcach, których oferty zostały odrzucone, podając uzasadnienie faktyczne,</w:t>
      </w:r>
    </w:p>
    <w:p w:rsidR="001E39B0" w:rsidRDefault="001E39B0" w:rsidP="00F46DCF">
      <w:pPr>
        <w:numPr>
          <w:ilvl w:val="0"/>
          <w:numId w:val="18"/>
        </w:numPr>
        <w:tabs>
          <w:tab w:val="left" w:pos="709"/>
        </w:tabs>
        <w:suppressAutoHyphens w:val="0"/>
        <w:spacing w:after="60" w:line="240" w:lineRule="auto"/>
        <w:ind w:left="426" w:hanging="426"/>
        <w:jc w:val="both"/>
        <w:rPr>
          <w:rFonts w:ascii="Cambria" w:hAnsi="Cambria" w:cs="Arial"/>
          <w:sz w:val="20"/>
          <w:szCs w:val="20"/>
        </w:rPr>
      </w:pPr>
      <w:r w:rsidRPr="001E39B0">
        <w:rPr>
          <w:rFonts w:ascii="Cambria" w:hAnsi="Cambria" w:cs="Arial"/>
          <w:sz w:val="20"/>
          <w:szCs w:val="20"/>
        </w:rPr>
        <w:t>Wykonawcach, którzy zostali wykluczeni z postępowania o udzielenie zamówienia, podając uzasadnienie faktyczne.</w:t>
      </w:r>
    </w:p>
    <w:p w:rsidR="00F46DCF" w:rsidRPr="001E39B0" w:rsidRDefault="00F46DCF" w:rsidP="00F46DCF">
      <w:pPr>
        <w:tabs>
          <w:tab w:val="left" w:pos="709"/>
        </w:tabs>
        <w:suppressAutoHyphens w:val="0"/>
        <w:spacing w:after="60" w:line="240" w:lineRule="auto"/>
        <w:ind w:left="426"/>
        <w:jc w:val="both"/>
        <w:rPr>
          <w:rFonts w:ascii="Cambria" w:hAnsi="Cambria" w:cs="Arial"/>
          <w:sz w:val="20"/>
          <w:szCs w:val="20"/>
        </w:rPr>
      </w:pPr>
    </w:p>
    <w:p w:rsidR="001E39B0" w:rsidRPr="00D72F33" w:rsidRDefault="00D72F33" w:rsidP="00F46DCF">
      <w:pPr>
        <w:widowControl w:val="0"/>
        <w:spacing w:after="60" w:line="240" w:lineRule="auto"/>
        <w:contextualSpacing/>
        <w:jc w:val="both"/>
        <w:rPr>
          <w:rFonts w:ascii="Cambria" w:eastAsia="Times New Roman" w:hAnsi="Cambria" w:cs="Arial"/>
          <w:b/>
          <w:sz w:val="20"/>
          <w:szCs w:val="20"/>
          <w:u w:val="single"/>
          <w:lang w:eastAsia="pl-PL"/>
        </w:rPr>
      </w:pPr>
      <w:r>
        <w:rPr>
          <w:rFonts w:ascii="Cambria" w:eastAsia="Times New Roman" w:hAnsi="Cambria" w:cs="Arial"/>
          <w:b/>
          <w:sz w:val="20"/>
          <w:szCs w:val="20"/>
          <w:u w:val="single"/>
          <w:lang w:eastAsia="pl-PL"/>
        </w:rPr>
        <w:t xml:space="preserve">XII. </w:t>
      </w:r>
      <w:r w:rsidR="001E39B0" w:rsidRPr="00D72F33">
        <w:rPr>
          <w:rFonts w:ascii="Cambria" w:eastAsia="Times New Roman" w:hAnsi="Cambria" w:cs="Arial"/>
          <w:b/>
          <w:sz w:val="20"/>
          <w:szCs w:val="20"/>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E39B0" w:rsidRPr="001E39B0" w:rsidRDefault="001E39B0" w:rsidP="00F46DCF">
      <w:pPr>
        <w:pStyle w:val="Akapitzlist"/>
        <w:keepNext/>
        <w:keepLines/>
        <w:numPr>
          <w:ilvl w:val="1"/>
          <w:numId w:val="34"/>
        </w:numPr>
        <w:suppressAutoHyphens w:val="0"/>
        <w:spacing w:after="120" w:line="240" w:lineRule="auto"/>
        <w:ind w:left="851" w:hanging="425"/>
        <w:contextualSpacing/>
        <w:outlineLvl w:val="3"/>
        <w:rPr>
          <w:rFonts w:ascii="Cambria" w:eastAsiaTheme="majorEastAsia" w:hAnsi="Cambria" w:cs="Arial"/>
          <w:iCs/>
          <w:sz w:val="20"/>
          <w:szCs w:val="20"/>
        </w:rPr>
      </w:pPr>
      <w:r w:rsidRPr="001E39B0">
        <w:rPr>
          <w:rFonts w:ascii="Cambria" w:eastAsiaTheme="majorEastAsia" w:hAnsi="Cambria" w:cs="Arial"/>
          <w:iCs/>
          <w:sz w:val="20"/>
          <w:szCs w:val="20"/>
        </w:rPr>
        <w:t xml:space="preserve">Załącznikiem do Zaproszenia jest wzór umowy </w:t>
      </w:r>
      <w:r w:rsidR="00FB1CFD" w:rsidRPr="002A260E">
        <w:rPr>
          <w:rFonts w:ascii="Cambria" w:eastAsiaTheme="majorEastAsia" w:hAnsi="Cambria" w:cs="Arial"/>
          <w:iCs/>
          <w:sz w:val="20"/>
          <w:szCs w:val="20"/>
        </w:rPr>
        <w:t>Załącznik nr 6</w:t>
      </w:r>
      <w:r w:rsidRPr="002A260E">
        <w:rPr>
          <w:rFonts w:ascii="Cambria" w:eastAsiaTheme="majorEastAsia" w:hAnsi="Cambria" w:cs="Arial"/>
          <w:iCs/>
          <w:sz w:val="20"/>
          <w:szCs w:val="20"/>
        </w:rPr>
        <w:t>.</w:t>
      </w:r>
    </w:p>
    <w:p w:rsidR="001E39B0" w:rsidRPr="001E39B0" w:rsidRDefault="001E39B0" w:rsidP="00F46DCF">
      <w:pPr>
        <w:pStyle w:val="Akapitzlist"/>
        <w:keepNext/>
        <w:keepLines/>
        <w:numPr>
          <w:ilvl w:val="1"/>
          <w:numId w:val="34"/>
        </w:numPr>
        <w:tabs>
          <w:tab w:val="left" w:pos="567"/>
        </w:tabs>
        <w:suppressAutoHyphens w:val="0"/>
        <w:spacing w:after="120" w:line="240" w:lineRule="auto"/>
        <w:ind w:left="851" w:hanging="425"/>
        <w:contextualSpacing/>
        <w:jc w:val="both"/>
        <w:outlineLvl w:val="3"/>
        <w:rPr>
          <w:rFonts w:ascii="Cambria" w:eastAsiaTheme="majorEastAsia" w:hAnsi="Cambria" w:cs="Arial"/>
          <w:iCs/>
          <w:sz w:val="20"/>
          <w:szCs w:val="20"/>
        </w:rPr>
      </w:pPr>
      <w:r w:rsidRPr="001E39B0">
        <w:rPr>
          <w:rFonts w:ascii="Cambria" w:hAnsi="Cambria"/>
          <w:sz w:val="20"/>
          <w:szCs w:val="20"/>
        </w:rPr>
        <w:t xml:space="preserve">Zamawiający dopuszcza zmianę terminu realizacji umowy. </w:t>
      </w:r>
    </w:p>
    <w:p w:rsidR="001E39B0" w:rsidRPr="00F46DCF" w:rsidRDefault="001E39B0" w:rsidP="00F46DCF">
      <w:pPr>
        <w:pStyle w:val="Akapitzlist"/>
        <w:keepNext/>
        <w:keepLines/>
        <w:numPr>
          <w:ilvl w:val="1"/>
          <w:numId w:val="34"/>
        </w:numPr>
        <w:tabs>
          <w:tab w:val="left" w:pos="567"/>
        </w:tabs>
        <w:suppressAutoHyphens w:val="0"/>
        <w:spacing w:after="120" w:line="240" w:lineRule="auto"/>
        <w:ind w:left="851" w:hanging="425"/>
        <w:contextualSpacing/>
        <w:jc w:val="both"/>
        <w:outlineLvl w:val="3"/>
        <w:rPr>
          <w:rFonts w:ascii="Cambria" w:eastAsiaTheme="majorEastAsia" w:hAnsi="Cambria" w:cs="Arial"/>
          <w:iCs/>
          <w:sz w:val="20"/>
          <w:szCs w:val="20"/>
        </w:rPr>
      </w:pPr>
      <w:r w:rsidRPr="001E39B0">
        <w:rPr>
          <w:rFonts w:ascii="Cambria" w:hAnsi="Cambria"/>
          <w:sz w:val="20"/>
          <w:szCs w:val="20"/>
        </w:rPr>
        <w:t xml:space="preserve">Zamawiający dopuszcza możliwość </w:t>
      </w:r>
      <w:r w:rsidRPr="002A260E">
        <w:rPr>
          <w:rFonts w:ascii="Cambria" w:hAnsi="Cambria"/>
          <w:sz w:val="20"/>
          <w:szCs w:val="20"/>
        </w:rPr>
        <w:t xml:space="preserve">pomniejszenia / zwiększenia </w:t>
      </w:r>
      <w:r w:rsidRPr="001E39B0">
        <w:rPr>
          <w:rFonts w:ascii="Cambria" w:hAnsi="Cambria"/>
          <w:sz w:val="20"/>
          <w:szCs w:val="20"/>
        </w:rPr>
        <w:t>przedmiotu zamówienia.</w:t>
      </w:r>
    </w:p>
    <w:p w:rsidR="00F46DCF" w:rsidRPr="001E39B0" w:rsidRDefault="00F46DCF" w:rsidP="00F46DCF">
      <w:pPr>
        <w:pStyle w:val="Akapitzlist"/>
        <w:keepNext/>
        <w:keepLines/>
        <w:tabs>
          <w:tab w:val="left" w:pos="567"/>
        </w:tabs>
        <w:suppressAutoHyphens w:val="0"/>
        <w:spacing w:after="120" w:line="240" w:lineRule="auto"/>
        <w:ind w:left="851"/>
        <w:contextualSpacing/>
        <w:jc w:val="both"/>
        <w:outlineLvl w:val="3"/>
        <w:rPr>
          <w:rFonts w:ascii="Cambria" w:eastAsiaTheme="majorEastAsia" w:hAnsi="Cambria" w:cs="Arial"/>
          <w:iCs/>
          <w:sz w:val="20"/>
          <w:szCs w:val="20"/>
        </w:rPr>
      </w:pPr>
    </w:p>
    <w:p w:rsidR="001E39B0" w:rsidRPr="00D72F33" w:rsidRDefault="00D72F33" w:rsidP="00F46DCF">
      <w:pPr>
        <w:widowControl w:val="0"/>
        <w:spacing w:after="60" w:line="240" w:lineRule="auto"/>
        <w:contextualSpacing/>
        <w:rPr>
          <w:rFonts w:ascii="Cambria" w:eastAsia="Times New Roman" w:hAnsi="Cambria" w:cs="Arial"/>
          <w:b/>
          <w:sz w:val="20"/>
          <w:szCs w:val="20"/>
          <w:u w:val="single"/>
          <w:lang w:eastAsia="pl-PL"/>
        </w:rPr>
      </w:pPr>
      <w:r>
        <w:rPr>
          <w:rFonts w:ascii="Cambria" w:eastAsia="Times New Roman" w:hAnsi="Cambria" w:cs="Arial"/>
          <w:b/>
          <w:sz w:val="20"/>
          <w:szCs w:val="20"/>
          <w:u w:val="single"/>
          <w:lang w:eastAsia="pl-PL"/>
        </w:rPr>
        <w:t xml:space="preserve">XII. </w:t>
      </w:r>
      <w:r w:rsidR="001E39B0" w:rsidRPr="00D72F33">
        <w:rPr>
          <w:rFonts w:ascii="Cambria" w:eastAsia="Times New Roman" w:hAnsi="Cambria" w:cs="Arial"/>
          <w:b/>
          <w:sz w:val="20"/>
          <w:szCs w:val="20"/>
          <w:u w:val="single"/>
          <w:lang w:eastAsia="pl-PL"/>
        </w:rPr>
        <w:t>Informacje dodatkowe</w:t>
      </w:r>
    </w:p>
    <w:p w:rsidR="001E39B0" w:rsidRPr="001E39B0" w:rsidRDefault="001E39B0" w:rsidP="00F46DCF">
      <w:pPr>
        <w:pStyle w:val="Akapitzlist"/>
        <w:widowControl w:val="0"/>
        <w:numPr>
          <w:ilvl w:val="0"/>
          <w:numId w:val="21"/>
        </w:numPr>
        <w:tabs>
          <w:tab w:val="left" w:pos="900"/>
        </w:tabs>
        <w:spacing w:after="60" w:line="240" w:lineRule="auto"/>
        <w:contextualSpacing/>
        <w:rPr>
          <w:rFonts w:ascii="Cambria" w:eastAsia="Times New Roman" w:hAnsi="Cambria" w:cs="Arial"/>
          <w:sz w:val="20"/>
          <w:szCs w:val="20"/>
          <w:lang w:eastAsia="pl-PL"/>
        </w:rPr>
      </w:pPr>
      <w:r w:rsidRPr="001E39B0">
        <w:rPr>
          <w:rFonts w:ascii="Cambria" w:hAnsi="Cambria" w:cs="Arial"/>
          <w:sz w:val="20"/>
          <w:szCs w:val="20"/>
        </w:rPr>
        <w:t>Zamawiający zastrzega sobie możliwość dokonywania zmian w treści Zaproszenia.</w:t>
      </w:r>
    </w:p>
    <w:p w:rsidR="001E39B0" w:rsidRPr="001E39B0" w:rsidRDefault="001E39B0" w:rsidP="00F46DCF">
      <w:pPr>
        <w:pStyle w:val="Akapitzlist"/>
        <w:numPr>
          <w:ilvl w:val="0"/>
          <w:numId w:val="21"/>
        </w:numPr>
        <w:tabs>
          <w:tab w:val="left" w:pos="426"/>
        </w:tabs>
        <w:spacing w:after="60" w:line="240" w:lineRule="auto"/>
        <w:rPr>
          <w:rFonts w:ascii="Cambria" w:hAnsi="Cambria" w:cs="Verdana"/>
          <w:bCs/>
          <w:sz w:val="20"/>
          <w:szCs w:val="20"/>
          <w:lang w:eastAsia="pl-PL"/>
        </w:rPr>
      </w:pPr>
      <w:r w:rsidRPr="001E39B0">
        <w:rPr>
          <w:rFonts w:ascii="Cambria" w:hAnsi="Cambria" w:cs="Verdana"/>
          <w:bCs/>
          <w:sz w:val="20"/>
          <w:szCs w:val="20"/>
          <w:lang w:eastAsia="pl-PL"/>
        </w:rPr>
        <w:t>Klauzula informacyjna dotycząca RODO:</w:t>
      </w:r>
    </w:p>
    <w:p w:rsidR="001E39B0" w:rsidRPr="001E39B0" w:rsidRDefault="001E39B0" w:rsidP="00F46DCF">
      <w:pPr>
        <w:pStyle w:val="Akapitzlist"/>
        <w:tabs>
          <w:tab w:val="left" w:pos="360"/>
        </w:tabs>
        <w:spacing w:after="60" w:line="240" w:lineRule="auto"/>
        <w:ind w:left="709"/>
        <w:jc w:val="both"/>
        <w:rPr>
          <w:rFonts w:ascii="Cambria" w:hAnsi="Cambria" w:cs="Verdana"/>
          <w:b/>
          <w:bCs/>
          <w:sz w:val="20"/>
          <w:szCs w:val="20"/>
          <w:lang w:eastAsia="pl-PL"/>
        </w:rPr>
      </w:pPr>
      <w:r w:rsidRPr="001E39B0">
        <w:rPr>
          <w:rFonts w:ascii="Cambria" w:hAnsi="Cambria"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E39B0" w:rsidRPr="001E39B0" w:rsidRDefault="001E39B0" w:rsidP="00F46DCF">
      <w:pPr>
        <w:numPr>
          <w:ilvl w:val="0"/>
          <w:numId w:val="22"/>
        </w:numPr>
        <w:suppressAutoHyphens w:val="0"/>
        <w:spacing w:after="0" w:line="240" w:lineRule="auto"/>
        <w:jc w:val="both"/>
        <w:rPr>
          <w:rFonts w:ascii="Cambria" w:hAnsi="Cambria" w:cs="Times New Roman"/>
          <w:b/>
          <w:bCs/>
          <w:i/>
          <w:sz w:val="20"/>
          <w:szCs w:val="20"/>
        </w:rPr>
      </w:pPr>
      <w:r w:rsidRPr="001E39B0">
        <w:rPr>
          <w:rFonts w:ascii="Cambria" w:hAnsi="Cambria" w:cs="Times New Roman"/>
          <w:sz w:val="20"/>
          <w:szCs w:val="20"/>
        </w:rPr>
        <w:t xml:space="preserve">administratorem Pani/Pana danych osobowych jest </w:t>
      </w:r>
      <w:r w:rsidRPr="001E39B0">
        <w:rPr>
          <w:rFonts w:ascii="Cambria" w:hAnsi="Cambria" w:cs="Times New Roman"/>
          <w:bCs/>
          <w:iCs/>
          <w:sz w:val="20"/>
          <w:szCs w:val="20"/>
        </w:rPr>
        <w:t>ZDZ w Kielcach</w:t>
      </w:r>
    </w:p>
    <w:p w:rsidR="001E39B0" w:rsidRPr="001E39B0" w:rsidRDefault="001E39B0" w:rsidP="00F46DCF">
      <w:pPr>
        <w:numPr>
          <w:ilvl w:val="0"/>
          <w:numId w:val="22"/>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inspektorem ochrony danych osobowych w ZDZ jest Pan Maciej Jastrzębski</w:t>
      </w:r>
      <w:r w:rsidRPr="001E39B0">
        <w:rPr>
          <w:rFonts w:ascii="Cambria" w:hAnsi="Cambria" w:cs="Times New Roman"/>
          <w:i/>
          <w:sz w:val="20"/>
          <w:szCs w:val="20"/>
        </w:rPr>
        <w:t xml:space="preserve">, </w:t>
      </w:r>
      <w:r w:rsidRPr="001E39B0">
        <w:rPr>
          <w:rFonts w:ascii="Cambria" w:hAnsi="Cambria" w:cs="Times New Roman"/>
          <w:sz w:val="20"/>
          <w:szCs w:val="20"/>
        </w:rPr>
        <w:t xml:space="preserve">e-mail: </w:t>
      </w:r>
      <w:hyperlink r:id="rId16" w:history="1">
        <w:r w:rsidRPr="001E39B0">
          <w:rPr>
            <w:rStyle w:val="Hipercze"/>
            <w:rFonts w:ascii="Cambria" w:hAnsi="Cambria" w:cs="Times New Roman"/>
            <w:sz w:val="20"/>
            <w:szCs w:val="20"/>
          </w:rPr>
          <w:t>iod@zdz.kielce.pl</w:t>
        </w:r>
      </w:hyperlink>
      <w:r w:rsidRPr="001E39B0">
        <w:rPr>
          <w:rFonts w:ascii="Cambria" w:hAnsi="Cambria" w:cs="Times New Roman"/>
          <w:sz w:val="20"/>
          <w:szCs w:val="20"/>
        </w:rPr>
        <w:t xml:space="preserve">, tel.  </w:t>
      </w:r>
      <w:r w:rsidRPr="001E39B0">
        <w:rPr>
          <w:rFonts w:ascii="Cambria" w:hAnsi="Cambria" w:cs="Times New Roman"/>
          <w:sz w:val="20"/>
          <w:szCs w:val="20"/>
          <w:lang w:eastAsia="pl-PL"/>
        </w:rPr>
        <w:t>41/ 366-47-91 w. 123.</w:t>
      </w:r>
      <w:r w:rsidRPr="001E39B0">
        <w:rPr>
          <w:rFonts w:ascii="Cambria" w:hAnsi="Cambria" w:cs="Times New Roman"/>
          <w:sz w:val="20"/>
          <w:szCs w:val="20"/>
        </w:rPr>
        <w:t xml:space="preserve">  </w:t>
      </w:r>
    </w:p>
    <w:p w:rsidR="001E39B0" w:rsidRPr="001E39B0" w:rsidRDefault="001E39B0" w:rsidP="00F46DCF">
      <w:pPr>
        <w:numPr>
          <w:ilvl w:val="0"/>
          <w:numId w:val="22"/>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Pani/Pana dane osobowe przetwarzane będą na podstawie art. 6 ust. 1 lit. c</w:t>
      </w:r>
      <w:r w:rsidRPr="001E39B0">
        <w:rPr>
          <w:rFonts w:ascii="Cambria" w:hAnsi="Cambria" w:cs="Times New Roman"/>
          <w:i/>
          <w:sz w:val="20"/>
          <w:szCs w:val="20"/>
        </w:rPr>
        <w:t xml:space="preserve"> </w:t>
      </w:r>
      <w:r w:rsidRPr="001E39B0">
        <w:rPr>
          <w:rFonts w:ascii="Cambria" w:hAnsi="Cambria" w:cs="Times New Roman"/>
          <w:sz w:val="20"/>
          <w:szCs w:val="20"/>
        </w:rPr>
        <w:t>RODO w celu związanym z niniejszym postępowaniem o udzielenie zamówienia publicznego;</w:t>
      </w:r>
    </w:p>
    <w:p w:rsidR="001E39B0" w:rsidRPr="001E39B0" w:rsidRDefault="001E39B0" w:rsidP="00F46DCF">
      <w:pPr>
        <w:numPr>
          <w:ilvl w:val="0"/>
          <w:numId w:val="22"/>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E39B0" w:rsidRPr="001E39B0" w:rsidRDefault="001E39B0" w:rsidP="00F46DCF">
      <w:pPr>
        <w:numPr>
          <w:ilvl w:val="0"/>
          <w:numId w:val="22"/>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 xml:space="preserve">Pani/Pana dane osobowe będą przechowywane, zgodnie z art. 97 ust. 1 ustawy </w:t>
      </w:r>
      <w:proofErr w:type="spellStart"/>
      <w:r w:rsidRPr="001E39B0">
        <w:rPr>
          <w:rFonts w:ascii="Cambria" w:hAnsi="Cambria" w:cs="Times New Roman"/>
          <w:sz w:val="20"/>
          <w:szCs w:val="20"/>
        </w:rPr>
        <w:t>Pzp</w:t>
      </w:r>
      <w:proofErr w:type="spellEnd"/>
      <w:r w:rsidRPr="001E39B0">
        <w:rPr>
          <w:rFonts w:ascii="Cambria" w:hAnsi="Cambria" w:cs="Times New Roman"/>
          <w:sz w:val="20"/>
          <w:szCs w:val="20"/>
        </w:rPr>
        <w:t>, przez okres 4 lat od dnia zakończenia postępowania o udzielenie zamówienia lub na okres przechowywania tych danych zgodnie z wytycznymi o dofinansowania z środków UE;</w:t>
      </w:r>
    </w:p>
    <w:p w:rsidR="001E39B0" w:rsidRPr="001E39B0" w:rsidRDefault="001E39B0" w:rsidP="00F46DCF">
      <w:pPr>
        <w:numPr>
          <w:ilvl w:val="0"/>
          <w:numId w:val="22"/>
        </w:numPr>
        <w:suppressAutoHyphens w:val="0"/>
        <w:spacing w:after="0" w:line="240" w:lineRule="auto"/>
        <w:jc w:val="both"/>
        <w:rPr>
          <w:rFonts w:ascii="Cambria" w:hAnsi="Cambria" w:cs="Times New Roman"/>
          <w:b/>
          <w:i/>
          <w:sz w:val="20"/>
          <w:szCs w:val="20"/>
        </w:rPr>
      </w:pPr>
      <w:r w:rsidRPr="001E39B0">
        <w:rPr>
          <w:rFonts w:ascii="Cambria" w:hAnsi="Cambria" w:cs="Times New Roman"/>
          <w:sz w:val="20"/>
          <w:szCs w:val="20"/>
        </w:rPr>
        <w:t xml:space="preserve">obowiązek podania przez Panią/Pana danych osobowych bezpośrednio Pani/Pana dotyczących jest wymogiem ustawowym określonym w przepisach ustawy </w:t>
      </w:r>
      <w:proofErr w:type="spellStart"/>
      <w:r w:rsidRPr="001E39B0">
        <w:rPr>
          <w:rFonts w:ascii="Cambria" w:hAnsi="Cambria" w:cs="Times New Roman"/>
          <w:sz w:val="20"/>
          <w:szCs w:val="20"/>
        </w:rPr>
        <w:t>Pzp</w:t>
      </w:r>
      <w:proofErr w:type="spellEnd"/>
      <w:r w:rsidRPr="001E39B0">
        <w:rPr>
          <w:rFonts w:ascii="Cambria" w:hAnsi="Cambria" w:cs="Times New Roman"/>
          <w:sz w:val="20"/>
          <w:szCs w:val="20"/>
        </w:rPr>
        <w:t xml:space="preserve">, związanym z udziałem w postępowaniu o udzielenie zamówienia publicznego; konsekwencje niepodania określonych danych wynikają z ustawy </w:t>
      </w:r>
      <w:proofErr w:type="spellStart"/>
      <w:r w:rsidRPr="001E39B0">
        <w:rPr>
          <w:rFonts w:ascii="Cambria" w:hAnsi="Cambria" w:cs="Times New Roman"/>
          <w:sz w:val="20"/>
          <w:szCs w:val="20"/>
        </w:rPr>
        <w:t>Pzp</w:t>
      </w:r>
      <w:proofErr w:type="spellEnd"/>
      <w:r w:rsidRPr="001E39B0">
        <w:rPr>
          <w:rFonts w:ascii="Cambria" w:hAnsi="Cambria" w:cs="Times New Roman"/>
          <w:sz w:val="20"/>
          <w:szCs w:val="20"/>
        </w:rPr>
        <w:t xml:space="preserve">;  </w:t>
      </w:r>
    </w:p>
    <w:p w:rsidR="001E39B0" w:rsidRPr="001E39B0" w:rsidRDefault="001E39B0" w:rsidP="00F46DCF">
      <w:pPr>
        <w:numPr>
          <w:ilvl w:val="0"/>
          <w:numId w:val="22"/>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w odniesieniu do Pani/Pana danych osobowych decyzje nie będą podejmowane w sposób zautomatyzowany, stosowanie do art. 22 RODO;</w:t>
      </w:r>
    </w:p>
    <w:p w:rsidR="001E39B0" w:rsidRPr="001E39B0" w:rsidRDefault="001E39B0" w:rsidP="00F46DCF">
      <w:pPr>
        <w:numPr>
          <w:ilvl w:val="0"/>
          <w:numId w:val="22"/>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posiada Pani/Pan:</w:t>
      </w:r>
    </w:p>
    <w:p w:rsidR="001E39B0" w:rsidRPr="001E39B0" w:rsidRDefault="001E39B0" w:rsidP="00F46DCF">
      <w:pPr>
        <w:numPr>
          <w:ilvl w:val="0"/>
          <w:numId w:val="23"/>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na podstawie art. 15 RODO prawo dostępu do danych osobowych Pani/Pana dotyczących;</w:t>
      </w:r>
    </w:p>
    <w:p w:rsidR="001E39B0" w:rsidRPr="001E39B0" w:rsidRDefault="001E39B0" w:rsidP="00F46DCF">
      <w:pPr>
        <w:numPr>
          <w:ilvl w:val="0"/>
          <w:numId w:val="23"/>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 xml:space="preserve">na podstawie art. 16 RODO prawo do sprostowania Pani/Pana danych osobowych </w:t>
      </w:r>
      <w:r w:rsidRPr="001E39B0">
        <w:rPr>
          <w:rFonts w:ascii="Cambria" w:hAnsi="Cambria" w:cs="Times New Roman"/>
          <w:b/>
          <w:sz w:val="20"/>
          <w:szCs w:val="20"/>
          <w:vertAlign w:val="superscript"/>
        </w:rPr>
        <w:t>**</w:t>
      </w:r>
      <w:r w:rsidRPr="001E39B0">
        <w:rPr>
          <w:rFonts w:ascii="Cambria" w:hAnsi="Cambria" w:cs="Times New Roman"/>
          <w:sz w:val="20"/>
          <w:szCs w:val="20"/>
        </w:rPr>
        <w:t>;</w:t>
      </w:r>
    </w:p>
    <w:p w:rsidR="001E39B0" w:rsidRPr="001E39B0" w:rsidRDefault="001E39B0" w:rsidP="00F46DCF">
      <w:pPr>
        <w:numPr>
          <w:ilvl w:val="0"/>
          <w:numId w:val="23"/>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 xml:space="preserve">na podstawie art. 18 RODO prawo żądania od administratora ograniczenia przetwarzania danych osobowych z zastrzeżeniem przypadków, o których mowa w art. 18 ust. 2 RODO ***;  </w:t>
      </w:r>
    </w:p>
    <w:p w:rsidR="001E39B0" w:rsidRPr="001E39B0" w:rsidRDefault="001E39B0" w:rsidP="00F46DCF">
      <w:pPr>
        <w:numPr>
          <w:ilvl w:val="0"/>
          <w:numId w:val="23"/>
        </w:numPr>
        <w:suppressAutoHyphens w:val="0"/>
        <w:spacing w:after="0" w:line="240" w:lineRule="auto"/>
        <w:jc w:val="both"/>
        <w:rPr>
          <w:rFonts w:ascii="Cambria" w:hAnsi="Cambria" w:cs="Times New Roman"/>
          <w:i/>
          <w:sz w:val="20"/>
          <w:szCs w:val="20"/>
        </w:rPr>
      </w:pPr>
      <w:r w:rsidRPr="001E39B0">
        <w:rPr>
          <w:rFonts w:ascii="Cambria" w:hAnsi="Cambria" w:cs="Times New Roman"/>
          <w:sz w:val="20"/>
          <w:szCs w:val="20"/>
        </w:rPr>
        <w:t>prawo do wniesienia skargi do Prezesa Urzędu Ochrony Danych Osobowych, gdy uzna Pani/Pan, że przetwarzanie danych osobowych Pani/Pana dotyczących narusza przepisy RODO;</w:t>
      </w:r>
    </w:p>
    <w:p w:rsidR="001E39B0" w:rsidRPr="001E39B0" w:rsidRDefault="001E39B0" w:rsidP="00F46DCF">
      <w:pPr>
        <w:pStyle w:val="Akapitzlist"/>
        <w:numPr>
          <w:ilvl w:val="0"/>
          <w:numId w:val="25"/>
        </w:numPr>
        <w:suppressAutoHyphens w:val="0"/>
        <w:spacing w:after="0" w:line="240" w:lineRule="auto"/>
        <w:jc w:val="both"/>
        <w:rPr>
          <w:rFonts w:ascii="Cambria" w:hAnsi="Cambria" w:cs="Times New Roman"/>
          <w:sz w:val="20"/>
          <w:szCs w:val="20"/>
        </w:rPr>
      </w:pPr>
      <w:r w:rsidRPr="001E39B0">
        <w:rPr>
          <w:rFonts w:ascii="Cambria" w:hAnsi="Cambria" w:cs="Times New Roman"/>
          <w:sz w:val="20"/>
          <w:szCs w:val="20"/>
        </w:rPr>
        <w:t>nie przysługuje Pani/Panu:</w:t>
      </w:r>
    </w:p>
    <w:p w:rsidR="001E39B0" w:rsidRPr="001E39B0" w:rsidRDefault="001E39B0" w:rsidP="00F46DCF">
      <w:pPr>
        <w:numPr>
          <w:ilvl w:val="0"/>
          <w:numId w:val="24"/>
        </w:numPr>
        <w:suppressAutoHyphens w:val="0"/>
        <w:spacing w:after="0" w:line="240" w:lineRule="auto"/>
        <w:jc w:val="both"/>
        <w:rPr>
          <w:rFonts w:ascii="Cambria" w:hAnsi="Cambria" w:cs="Times New Roman"/>
          <w:i/>
          <w:sz w:val="20"/>
          <w:szCs w:val="20"/>
        </w:rPr>
      </w:pPr>
      <w:r w:rsidRPr="001E39B0">
        <w:rPr>
          <w:rFonts w:ascii="Cambria" w:hAnsi="Cambria" w:cs="Times New Roman"/>
          <w:sz w:val="20"/>
          <w:szCs w:val="20"/>
        </w:rPr>
        <w:t>w związku z art. 17 ust. 3 lit. b, d lub e RODO prawo do usunięcia danych osobowych;</w:t>
      </w:r>
    </w:p>
    <w:p w:rsidR="001E39B0" w:rsidRPr="001E39B0" w:rsidRDefault="001E39B0" w:rsidP="00F46DCF">
      <w:pPr>
        <w:numPr>
          <w:ilvl w:val="0"/>
          <w:numId w:val="24"/>
        </w:numPr>
        <w:suppressAutoHyphens w:val="0"/>
        <w:spacing w:after="0" w:line="240" w:lineRule="auto"/>
        <w:jc w:val="both"/>
        <w:rPr>
          <w:rFonts w:ascii="Cambria" w:hAnsi="Cambria" w:cs="Times New Roman"/>
          <w:b/>
          <w:i/>
          <w:sz w:val="20"/>
          <w:szCs w:val="20"/>
        </w:rPr>
      </w:pPr>
      <w:r w:rsidRPr="001E39B0">
        <w:rPr>
          <w:rFonts w:ascii="Cambria" w:hAnsi="Cambria" w:cs="Times New Roman"/>
          <w:sz w:val="20"/>
          <w:szCs w:val="20"/>
        </w:rPr>
        <w:t>prawo do przenoszenia danych osobowych, o którym mowa w art. 20 RODO;</w:t>
      </w:r>
    </w:p>
    <w:p w:rsidR="001E39B0" w:rsidRPr="00803AD1" w:rsidRDefault="001E39B0" w:rsidP="00F46DCF">
      <w:pPr>
        <w:numPr>
          <w:ilvl w:val="0"/>
          <w:numId w:val="24"/>
        </w:numPr>
        <w:suppressAutoHyphens w:val="0"/>
        <w:spacing w:after="0" w:line="240" w:lineRule="auto"/>
        <w:jc w:val="both"/>
        <w:rPr>
          <w:rFonts w:ascii="Cambria" w:hAnsi="Cambria" w:cs="Times New Roman"/>
          <w:i/>
          <w:sz w:val="20"/>
          <w:szCs w:val="20"/>
        </w:rPr>
      </w:pPr>
      <w:r w:rsidRPr="001E39B0">
        <w:rPr>
          <w:rFonts w:ascii="Cambria" w:hAnsi="Cambria" w:cs="Times New Roman"/>
          <w:sz w:val="20"/>
          <w:szCs w:val="20"/>
        </w:rPr>
        <w:t xml:space="preserve">na podstawie art. 21 RODO prawo sprzeciwu, wobec przetwarzania danych osobowych, gdyż podstawą prawną przetwarzania Pani/Pana danych osobowych jest art. 6 ust. 1 lit. c RODO. </w:t>
      </w:r>
    </w:p>
    <w:p w:rsidR="00803AD1" w:rsidRPr="001E39B0" w:rsidRDefault="00803AD1" w:rsidP="00F46DCF">
      <w:pPr>
        <w:suppressAutoHyphens w:val="0"/>
        <w:spacing w:after="0" w:line="240" w:lineRule="auto"/>
        <w:ind w:left="1495"/>
        <w:jc w:val="both"/>
        <w:rPr>
          <w:rFonts w:ascii="Cambria" w:hAnsi="Cambria" w:cs="Times New Roman"/>
          <w:i/>
          <w:sz w:val="20"/>
          <w:szCs w:val="20"/>
        </w:rPr>
      </w:pPr>
    </w:p>
    <w:p w:rsidR="001E39B0" w:rsidRPr="00803AD1" w:rsidRDefault="001E39B0" w:rsidP="00F46DCF">
      <w:pPr>
        <w:spacing w:line="240" w:lineRule="auto"/>
        <w:ind w:left="1418" w:hanging="142"/>
        <w:jc w:val="both"/>
        <w:rPr>
          <w:rFonts w:ascii="Cambria" w:hAnsi="Cambria" w:cs="Times New Roman"/>
          <w:sz w:val="18"/>
          <w:szCs w:val="18"/>
        </w:rPr>
      </w:pPr>
      <w:r w:rsidRPr="00803AD1">
        <w:rPr>
          <w:rFonts w:ascii="Cambria" w:hAnsi="Cambria" w:cs="Times New Roman"/>
          <w:sz w:val="18"/>
          <w:szCs w:val="18"/>
        </w:rPr>
        <w:lastRenderedPageBreak/>
        <w:t>* Wyjaśnienie: informacja w tym zakresie jest wymagana, jeżeli w odniesieniu do danego administratora lub podmiotu przetwarzającego istnieje obowiązek wyznaczenia inspektora ochrony danych osobowych.</w:t>
      </w:r>
    </w:p>
    <w:p w:rsidR="001E39B0" w:rsidRPr="00803AD1" w:rsidRDefault="001E39B0" w:rsidP="00F46DCF">
      <w:pPr>
        <w:spacing w:line="240" w:lineRule="auto"/>
        <w:ind w:left="1418" w:hanging="142"/>
        <w:jc w:val="both"/>
        <w:rPr>
          <w:rFonts w:ascii="Cambria" w:hAnsi="Cambria" w:cs="Times New Roman"/>
          <w:sz w:val="18"/>
          <w:szCs w:val="18"/>
        </w:rPr>
      </w:pPr>
      <w:r w:rsidRPr="00803AD1">
        <w:rPr>
          <w:rFonts w:ascii="Cambria" w:hAnsi="Cambria" w:cs="Times New Roman"/>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803AD1">
        <w:rPr>
          <w:rFonts w:ascii="Cambria" w:hAnsi="Cambria" w:cs="Times New Roman"/>
          <w:sz w:val="18"/>
          <w:szCs w:val="18"/>
        </w:rPr>
        <w:t>Pzp</w:t>
      </w:r>
      <w:proofErr w:type="spellEnd"/>
      <w:r w:rsidRPr="00803AD1">
        <w:rPr>
          <w:rFonts w:ascii="Cambria" w:hAnsi="Cambria" w:cs="Times New Roman"/>
          <w:sz w:val="18"/>
          <w:szCs w:val="18"/>
        </w:rPr>
        <w:t xml:space="preserve"> oraz nie może naruszać integralności protokołu oraz jego załączników.</w:t>
      </w:r>
    </w:p>
    <w:p w:rsidR="001E39B0" w:rsidRPr="00803AD1" w:rsidRDefault="001E39B0" w:rsidP="00F46DCF">
      <w:pPr>
        <w:spacing w:line="240" w:lineRule="auto"/>
        <w:ind w:left="1418" w:hanging="284"/>
        <w:jc w:val="both"/>
        <w:rPr>
          <w:rFonts w:ascii="Cambria" w:hAnsi="Cambria" w:cs="Times New Roman"/>
          <w:sz w:val="18"/>
          <w:szCs w:val="18"/>
        </w:rPr>
      </w:pPr>
      <w:r w:rsidRPr="00803AD1">
        <w:rPr>
          <w:rFonts w:ascii="Cambria" w:hAnsi="Cambria"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E39B0" w:rsidRPr="001E39B0" w:rsidRDefault="001E39B0" w:rsidP="00F46DCF">
      <w:pPr>
        <w:widowControl w:val="0"/>
        <w:tabs>
          <w:tab w:val="left" w:pos="708"/>
          <w:tab w:val="left" w:pos="900"/>
        </w:tabs>
        <w:spacing w:after="60" w:line="240" w:lineRule="auto"/>
        <w:ind w:left="360"/>
        <w:jc w:val="both"/>
        <w:rPr>
          <w:rFonts w:ascii="Cambria" w:eastAsia="Times New Roman" w:hAnsi="Cambria" w:cs="Times New Roman"/>
          <w:sz w:val="20"/>
          <w:szCs w:val="20"/>
          <w:lang w:eastAsia="pl-PL"/>
        </w:rPr>
      </w:pPr>
    </w:p>
    <w:p w:rsidR="001E39B0" w:rsidRPr="001E39B0" w:rsidRDefault="001E39B0" w:rsidP="00F46DCF">
      <w:pPr>
        <w:widowControl w:val="0"/>
        <w:numPr>
          <w:ilvl w:val="0"/>
          <w:numId w:val="17"/>
        </w:numPr>
        <w:tabs>
          <w:tab w:val="left" w:pos="900"/>
        </w:tabs>
        <w:spacing w:after="60" w:line="240" w:lineRule="auto"/>
        <w:rPr>
          <w:rFonts w:ascii="Cambria" w:eastAsia="Times New Roman" w:hAnsi="Cambria" w:cs="Arial"/>
          <w:b/>
          <w:sz w:val="20"/>
          <w:szCs w:val="20"/>
          <w:u w:val="single"/>
          <w:lang w:eastAsia="pl-PL"/>
        </w:rPr>
      </w:pPr>
      <w:r w:rsidRPr="001E39B0">
        <w:rPr>
          <w:rFonts w:ascii="Cambria" w:eastAsia="Times New Roman" w:hAnsi="Cambria" w:cs="Arial"/>
          <w:b/>
          <w:bCs/>
          <w:sz w:val="20"/>
          <w:szCs w:val="20"/>
          <w:u w:val="single"/>
          <w:lang w:eastAsia="pl-PL"/>
        </w:rPr>
        <w:t>Załączniki stanowiące integralną część zaproszenia</w:t>
      </w:r>
    </w:p>
    <w:p w:rsidR="001E39B0" w:rsidRPr="001E39B0" w:rsidRDefault="001E39B0" w:rsidP="00F46DCF">
      <w:pPr>
        <w:numPr>
          <w:ilvl w:val="0"/>
          <w:numId w:val="16"/>
        </w:numPr>
        <w:suppressAutoHyphens w:val="0"/>
        <w:spacing w:after="0" w:line="240" w:lineRule="auto"/>
        <w:ind w:left="1077" w:hanging="357"/>
        <w:contextualSpacing/>
        <w:jc w:val="both"/>
        <w:rPr>
          <w:rFonts w:ascii="Cambria" w:hAnsi="Cambria" w:cs="Times New Roman"/>
          <w:sz w:val="20"/>
          <w:szCs w:val="20"/>
        </w:rPr>
      </w:pPr>
      <w:r w:rsidRPr="001E39B0">
        <w:rPr>
          <w:rFonts w:ascii="Cambria" w:hAnsi="Cambria"/>
          <w:sz w:val="20"/>
          <w:szCs w:val="20"/>
        </w:rPr>
        <w:t>Załącznik nr 1 -</w:t>
      </w:r>
      <w:r w:rsidRPr="001E39B0">
        <w:rPr>
          <w:rFonts w:ascii="Cambria" w:hAnsi="Cambria"/>
          <w:sz w:val="20"/>
          <w:szCs w:val="20"/>
        </w:rPr>
        <w:tab/>
        <w:t>charakterystyka przedmiotu zamówienia</w:t>
      </w:r>
    </w:p>
    <w:p w:rsidR="001E39B0" w:rsidRPr="001E39B0" w:rsidRDefault="001E39B0" w:rsidP="00F46DCF">
      <w:pPr>
        <w:numPr>
          <w:ilvl w:val="0"/>
          <w:numId w:val="16"/>
        </w:numPr>
        <w:suppressAutoHyphens w:val="0"/>
        <w:spacing w:after="0" w:line="240" w:lineRule="auto"/>
        <w:ind w:left="1077" w:hanging="357"/>
        <w:contextualSpacing/>
        <w:jc w:val="both"/>
        <w:rPr>
          <w:rFonts w:ascii="Cambria" w:hAnsi="Cambria"/>
          <w:sz w:val="20"/>
          <w:szCs w:val="20"/>
        </w:rPr>
      </w:pPr>
      <w:r w:rsidRPr="001E39B0">
        <w:rPr>
          <w:rFonts w:ascii="Cambria" w:hAnsi="Cambria"/>
          <w:sz w:val="20"/>
          <w:szCs w:val="20"/>
        </w:rPr>
        <w:t>Załącznik nr 2 -</w:t>
      </w:r>
      <w:r w:rsidRPr="001E39B0">
        <w:rPr>
          <w:rFonts w:ascii="Cambria" w:hAnsi="Cambria"/>
          <w:sz w:val="20"/>
          <w:szCs w:val="20"/>
        </w:rPr>
        <w:tab/>
        <w:t xml:space="preserve">formularz ofertowy </w:t>
      </w:r>
    </w:p>
    <w:p w:rsidR="00BD5CE0" w:rsidRDefault="001E39B0" w:rsidP="00F46DCF">
      <w:pPr>
        <w:numPr>
          <w:ilvl w:val="0"/>
          <w:numId w:val="16"/>
        </w:numPr>
        <w:suppressAutoHyphens w:val="0"/>
        <w:spacing w:after="0" w:line="240" w:lineRule="auto"/>
        <w:ind w:left="1077" w:hanging="357"/>
        <w:contextualSpacing/>
        <w:jc w:val="both"/>
        <w:rPr>
          <w:rFonts w:ascii="Cambria" w:hAnsi="Cambria"/>
          <w:sz w:val="20"/>
          <w:szCs w:val="20"/>
        </w:rPr>
      </w:pPr>
      <w:r w:rsidRPr="001E39B0">
        <w:rPr>
          <w:rFonts w:ascii="Cambria" w:hAnsi="Cambria"/>
          <w:sz w:val="20"/>
          <w:szCs w:val="20"/>
        </w:rPr>
        <w:t>Załącznik nr 3 -</w:t>
      </w:r>
      <w:r w:rsidRPr="001E39B0">
        <w:rPr>
          <w:rFonts w:ascii="Cambria" w:hAnsi="Cambria"/>
          <w:sz w:val="20"/>
          <w:szCs w:val="20"/>
        </w:rPr>
        <w:tab/>
      </w:r>
      <w:r w:rsidR="00BD5CE0">
        <w:rPr>
          <w:rFonts w:ascii="Cambria" w:hAnsi="Cambria"/>
          <w:sz w:val="20"/>
          <w:szCs w:val="20"/>
        </w:rPr>
        <w:t>formularz asortymentowo-cenowy</w:t>
      </w:r>
    </w:p>
    <w:p w:rsidR="001E39B0" w:rsidRPr="001E39B0" w:rsidRDefault="00BD5CE0" w:rsidP="00F46DCF">
      <w:pPr>
        <w:numPr>
          <w:ilvl w:val="0"/>
          <w:numId w:val="16"/>
        </w:numPr>
        <w:suppressAutoHyphens w:val="0"/>
        <w:spacing w:after="0" w:line="240" w:lineRule="auto"/>
        <w:ind w:left="1077" w:hanging="357"/>
        <w:contextualSpacing/>
        <w:jc w:val="both"/>
        <w:rPr>
          <w:rFonts w:ascii="Cambria" w:hAnsi="Cambria"/>
          <w:sz w:val="20"/>
          <w:szCs w:val="20"/>
        </w:rPr>
      </w:pPr>
      <w:r>
        <w:rPr>
          <w:rFonts w:ascii="Cambria" w:hAnsi="Cambria"/>
          <w:sz w:val="20"/>
          <w:szCs w:val="20"/>
        </w:rPr>
        <w:t xml:space="preserve">Załącznik nr 4 - </w:t>
      </w:r>
      <w:r>
        <w:rPr>
          <w:rFonts w:ascii="Cambria" w:hAnsi="Cambria"/>
          <w:sz w:val="20"/>
          <w:szCs w:val="20"/>
        </w:rPr>
        <w:tab/>
      </w:r>
      <w:r w:rsidR="001E39B0" w:rsidRPr="001E39B0">
        <w:rPr>
          <w:rFonts w:ascii="Cambria" w:hAnsi="Cambria"/>
          <w:sz w:val="20"/>
          <w:szCs w:val="20"/>
        </w:rPr>
        <w:t>oświadczenie Wykonawcy dot. spełniania warunków udziału w postępowaniu</w:t>
      </w:r>
    </w:p>
    <w:p w:rsidR="001E39B0" w:rsidRPr="001E39B0" w:rsidRDefault="00BD5CE0" w:rsidP="00F46DCF">
      <w:pPr>
        <w:numPr>
          <w:ilvl w:val="0"/>
          <w:numId w:val="16"/>
        </w:numPr>
        <w:suppressAutoHyphens w:val="0"/>
        <w:spacing w:after="0" w:line="240" w:lineRule="auto"/>
        <w:ind w:left="1077" w:hanging="357"/>
        <w:contextualSpacing/>
        <w:jc w:val="both"/>
        <w:rPr>
          <w:rFonts w:ascii="Cambria" w:hAnsi="Cambria"/>
          <w:sz w:val="20"/>
          <w:szCs w:val="20"/>
        </w:rPr>
      </w:pPr>
      <w:r>
        <w:rPr>
          <w:rFonts w:ascii="Cambria" w:hAnsi="Cambria"/>
          <w:sz w:val="20"/>
          <w:szCs w:val="20"/>
        </w:rPr>
        <w:t>Załącznik nr 5</w:t>
      </w:r>
      <w:r w:rsidR="001E39B0" w:rsidRPr="001E39B0">
        <w:rPr>
          <w:rFonts w:ascii="Cambria" w:hAnsi="Cambria"/>
          <w:sz w:val="20"/>
          <w:szCs w:val="20"/>
        </w:rPr>
        <w:t xml:space="preserve"> -</w:t>
      </w:r>
      <w:r w:rsidR="001E39B0" w:rsidRPr="001E39B0">
        <w:rPr>
          <w:rFonts w:ascii="Cambria" w:hAnsi="Cambria"/>
          <w:sz w:val="20"/>
          <w:szCs w:val="20"/>
        </w:rPr>
        <w:tab/>
        <w:t>oświadczenia Wykonawcy dot. przesłanek wykluczenia z postępowania</w:t>
      </w:r>
    </w:p>
    <w:p w:rsidR="001E39B0" w:rsidRPr="001E39B0" w:rsidRDefault="00BD5CE0" w:rsidP="00F46DCF">
      <w:pPr>
        <w:numPr>
          <w:ilvl w:val="0"/>
          <w:numId w:val="16"/>
        </w:numPr>
        <w:suppressAutoHyphens w:val="0"/>
        <w:spacing w:after="0" w:line="240" w:lineRule="auto"/>
        <w:ind w:left="1077" w:hanging="357"/>
        <w:contextualSpacing/>
        <w:jc w:val="both"/>
        <w:rPr>
          <w:rFonts w:ascii="Cambria" w:hAnsi="Cambria"/>
          <w:sz w:val="20"/>
          <w:szCs w:val="20"/>
        </w:rPr>
      </w:pPr>
      <w:r>
        <w:rPr>
          <w:rFonts w:ascii="Cambria" w:hAnsi="Cambria"/>
          <w:sz w:val="20"/>
          <w:szCs w:val="20"/>
        </w:rPr>
        <w:t>Załącznik nr 6</w:t>
      </w:r>
      <w:r w:rsidR="001E39B0" w:rsidRPr="001E39B0">
        <w:rPr>
          <w:rFonts w:ascii="Cambria" w:hAnsi="Cambria"/>
          <w:sz w:val="20"/>
          <w:szCs w:val="20"/>
        </w:rPr>
        <w:t xml:space="preserve"> -</w:t>
      </w:r>
      <w:r w:rsidR="001E39B0" w:rsidRPr="001E39B0">
        <w:rPr>
          <w:rFonts w:ascii="Cambria" w:hAnsi="Cambria"/>
          <w:sz w:val="20"/>
          <w:szCs w:val="20"/>
        </w:rPr>
        <w:tab/>
        <w:t>projekt umowy</w:t>
      </w:r>
      <w:r w:rsidR="001E39B0" w:rsidRPr="001E39B0">
        <w:rPr>
          <w:rFonts w:ascii="Cambria" w:hAnsi="Cambria"/>
          <w:sz w:val="20"/>
          <w:szCs w:val="20"/>
        </w:rPr>
        <w:tab/>
      </w:r>
    </w:p>
    <w:p w:rsidR="001E39B0" w:rsidRPr="001E39B0" w:rsidRDefault="00BD5CE0" w:rsidP="00F46DCF">
      <w:pPr>
        <w:numPr>
          <w:ilvl w:val="0"/>
          <w:numId w:val="16"/>
        </w:numPr>
        <w:suppressAutoHyphens w:val="0"/>
        <w:spacing w:after="0" w:line="240" w:lineRule="auto"/>
        <w:contextualSpacing/>
        <w:jc w:val="both"/>
        <w:rPr>
          <w:rFonts w:ascii="Cambria" w:hAnsi="Cambria"/>
          <w:sz w:val="20"/>
          <w:szCs w:val="20"/>
        </w:rPr>
      </w:pPr>
      <w:r>
        <w:rPr>
          <w:rFonts w:ascii="Cambria" w:hAnsi="Cambria"/>
          <w:sz w:val="20"/>
          <w:szCs w:val="20"/>
        </w:rPr>
        <w:t>Załącznik nr 7</w:t>
      </w:r>
      <w:r w:rsidR="001E39B0" w:rsidRPr="001E39B0">
        <w:rPr>
          <w:rFonts w:ascii="Cambria" w:hAnsi="Cambria"/>
          <w:sz w:val="20"/>
          <w:szCs w:val="20"/>
        </w:rPr>
        <w:t xml:space="preserve"> -</w:t>
      </w:r>
      <w:r w:rsidR="001E39B0" w:rsidRPr="001E39B0">
        <w:rPr>
          <w:rFonts w:ascii="Cambria" w:hAnsi="Cambria"/>
          <w:sz w:val="20"/>
          <w:szCs w:val="20"/>
        </w:rPr>
        <w:tab/>
      </w:r>
      <w:r>
        <w:rPr>
          <w:rFonts w:ascii="Cambria" w:hAnsi="Cambria"/>
          <w:sz w:val="20"/>
          <w:szCs w:val="20"/>
        </w:rPr>
        <w:t>wykaz dostaw</w:t>
      </w:r>
      <w:r w:rsidR="001E39B0" w:rsidRPr="001E39B0">
        <w:rPr>
          <w:rFonts w:ascii="Cambria" w:hAnsi="Cambria"/>
          <w:sz w:val="20"/>
          <w:szCs w:val="20"/>
        </w:rPr>
        <w:t xml:space="preserve"> </w:t>
      </w:r>
    </w:p>
    <w:p w:rsidR="001E39B0" w:rsidRPr="001E39B0" w:rsidRDefault="001E39B0" w:rsidP="00F46DCF">
      <w:pPr>
        <w:spacing w:after="60" w:line="240" w:lineRule="auto"/>
        <w:ind w:left="5245"/>
        <w:jc w:val="center"/>
        <w:rPr>
          <w:rFonts w:ascii="Cambria" w:hAnsi="Cambria"/>
          <w:sz w:val="20"/>
          <w:szCs w:val="20"/>
        </w:rPr>
      </w:pPr>
    </w:p>
    <w:p w:rsidR="001E39B0" w:rsidRPr="001E39B0" w:rsidRDefault="001E39B0" w:rsidP="00F46DCF">
      <w:pPr>
        <w:spacing w:after="60" w:line="240" w:lineRule="auto"/>
        <w:ind w:left="5245"/>
        <w:jc w:val="center"/>
        <w:rPr>
          <w:rFonts w:ascii="Cambria" w:hAnsi="Cambria"/>
          <w:sz w:val="20"/>
          <w:szCs w:val="20"/>
        </w:rPr>
      </w:pPr>
    </w:p>
    <w:p w:rsidR="001E39B0" w:rsidRPr="001E39B0" w:rsidRDefault="001E39B0" w:rsidP="00F46DCF">
      <w:pPr>
        <w:spacing w:after="60" w:line="240" w:lineRule="auto"/>
        <w:ind w:left="5245"/>
        <w:jc w:val="center"/>
        <w:rPr>
          <w:rFonts w:ascii="Cambria" w:hAnsi="Cambria" w:cs="Times New Roman"/>
          <w:b/>
          <w:sz w:val="20"/>
          <w:szCs w:val="20"/>
          <w:u w:val="single"/>
        </w:rPr>
      </w:pPr>
    </w:p>
    <w:p w:rsidR="001E39B0" w:rsidRPr="004B59B2" w:rsidRDefault="004B59B2" w:rsidP="00F46DCF">
      <w:pPr>
        <w:spacing w:after="60" w:line="240" w:lineRule="auto"/>
        <w:ind w:left="5245"/>
        <w:jc w:val="center"/>
        <w:rPr>
          <w:rFonts w:ascii="Cambria" w:hAnsi="Cambria" w:cs="Arial"/>
          <w:sz w:val="20"/>
          <w:szCs w:val="20"/>
        </w:rPr>
      </w:pPr>
      <w:r>
        <w:rPr>
          <w:rFonts w:ascii="Cambria" w:hAnsi="Cambria" w:cs="Arial"/>
          <w:sz w:val="20"/>
          <w:szCs w:val="20"/>
        </w:rPr>
        <w:t>Joanna Kaśków</w:t>
      </w:r>
    </w:p>
    <w:p w:rsidR="001E39B0" w:rsidRPr="001E39B0" w:rsidRDefault="004B59B2" w:rsidP="00F46DCF">
      <w:pPr>
        <w:spacing w:after="60" w:line="240" w:lineRule="auto"/>
        <w:ind w:left="5245"/>
        <w:jc w:val="center"/>
        <w:rPr>
          <w:rFonts w:ascii="Cambria" w:hAnsi="Cambria" w:cs="Times New Roman"/>
          <w:sz w:val="20"/>
          <w:szCs w:val="20"/>
        </w:rPr>
      </w:pPr>
      <w:r>
        <w:rPr>
          <w:rFonts w:ascii="Cambria" w:hAnsi="Cambria" w:cs="Times New Roman"/>
          <w:sz w:val="20"/>
          <w:szCs w:val="20"/>
        </w:rPr>
        <w:t>Specjalista</w:t>
      </w:r>
      <w:r w:rsidR="001E39B0" w:rsidRPr="001E39B0">
        <w:rPr>
          <w:rFonts w:ascii="Cambria" w:hAnsi="Cambria" w:cs="Times New Roman"/>
          <w:sz w:val="20"/>
          <w:szCs w:val="20"/>
        </w:rPr>
        <w:t xml:space="preserve"> ds. Zamówień Publicznych i Kontraktowania Wydatków</w:t>
      </w:r>
    </w:p>
    <w:p w:rsidR="001E39B0" w:rsidRPr="001E39B0" w:rsidRDefault="001E39B0" w:rsidP="00F46DCF">
      <w:pPr>
        <w:spacing w:after="60" w:line="240" w:lineRule="auto"/>
        <w:rPr>
          <w:rFonts w:ascii="Cambria" w:hAnsi="Cambria" w:cs="Arial"/>
          <w:b/>
          <w:sz w:val="20"/>
          <w:szCs w:val="20"/>
          <w:u w:val="single"/>
        </w:rPr>
      </w:pPr>
    </w:p>
    <w:p w:rsidR="004B59B2" w:rsidRDefault="004B59B2" w:rsidP="00F46DCF">
      <w:pPr>
        <w:spacing w:after="60" w:line="240" w:lineRule="auto"/>
        <w:jc w:val="right"/>
        <w:rPr>
          <w:rFonts w:ascii="Cambria" w:hAnsi="Cambria" w:cs="Arial"/>
          <w:b/>
          <w:sz w:val="20"/>
          <w:szCs w:val="20"/>
          <w:u w:val="single"/>
        </w:rPr>
      </w:pPr>
    </w:p>
    <w:p w:rsidR="00D72F33" w:rsidRDefault="00D72F33" w:rsidP="00F46DCF">
      <w:pPr>
        <w:spacing w:after="60" w:line="240" w:lineRule="auto"/>
        <w:jc w:val="right"/>
        <w:rPr>
          <w:rFonts w:ascii="Cambria" w:hAnsi="Cambria" w:cs="Arial"/>
          <w:b/>
          <w:sz w:val="20"/>
          <w:szCs w:val="20"/>
          <w:u w:val="single"/>
        </w:rPr>
      </w:pPr>
    </w:p>
    <w:p w:rsidR="00D72F33" w:rsidRDefault="00D72F33" w:rsidP="00F46DCF">
      <w:pPr>
        <w:spacing w:after="60" w:line="240" w:lineRule="auto"/>
        <w:jc w:val="right"/>
        <w:rPr>
          <w:rFonts w:ascii="Cambria" w:hAnsi="Cambria" w:cs="Arial"/>
          <w:b/>
          <w:sz w:val="20"/>
          <w:szCs w:val="20"/>
          <w:u w:val="single"/>
        </w:rPr>
      </w:pPr>
    </w:p>
    <w:p w:rsidR="00D72F33" w:rsidRDefault="00D72F33"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8F7B4B" w:rsidRDefault="008F7B4B" w:rsidP="00F46DCF">
      <w:pPr>
        <w:spacing w:after="60" w:line="240" w:lineRule="auto"/>
        <w:jc w:val="right"/>
        <w:rPr>
          <w:rFonts w:ascii="Cambria" w:hAnsi="Cambria" w:cs="Arial"/>
          <w:b/>
          <w:sz w:val="20"/>
          <w:szCs w:val="20"/>
          <w:u w:val="single"/>
        </w:rPr>
      </w:pPr>
    </w:p>
    <w:p w:rsidR="00D72F33" w:rsidRDefault="00D72F33" w:rsidP="00F46DCF">
      <w:pPr>
        <w:spacing w:after="60" w:line="240" w:lineRule="auto"/>
        <w:rPr>
          <w:rFonts w:ascii="Cambria" w:hAnsi="Cambria" w:cs="Arial"/>
          <w:b/>
          <w:sz w:val="20"/>
          <w:szCs w:val="20"/>
          <w:u w:val="single"/>
        </w:rPr>
      </w:pPr>
    </w:p>
    <w:p w:rsidR="004D6B87" w:rsidRDefault="004D6B87" w:rsidP="00F46DCF">
      <w:pPr>
        <w:spacing w:after="60" w:line="240" w:lineRule="auto"/>
        <w:rPr>
          <w:rFonts w:ascii="Cambria" w:hAnsi="Cambria" w:cs="Arial"/>
          <w:b/>
          <w:sz w:val="20"/>
          <w:szCs w:val="20"/>
          <w:u w:val="single"/>
        </w:rPr>
      </w:pPr>
    </w:p>
    <w:p w:rsidR="001E39B0" w:rsidRPr="001E39B0" w:rsidRDefault="001E39B0" w:rsidP="00F46DCF">
      <w:pPr>
        <w:spacing w:after="60" w:line="240" w:lineRule="auto"/>
        <w:rPr>
          <w:rFonts w:ascii="Cambria" w:hAnsi="Cambria" w:cs="Arial"/>
          <w:b/>
          <w:sz w:val="20"/>
          <w:szCs w:val="20"/>
          <w:u w:val="single"/>
        </w:rPr>
      </w:pPr>
      <w:r w:rsidRPr="001E39B0">
        <w:rPr>
          <w:rFonts w:ascii="Cambria" w:hAnsi="Cambria" w:cs="Arial"/>
          <w:b/>
          <w:sz w:val="20"/>
          <w:szCs w:val="20"/>
          <w:u w:val="single"/>
        </w:rPr>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1E39B0" w:rsidRPr="001E39B0" w:rsidTr="00063695">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1E39B0" w:rsidRPr="001E39B0" w:rsidRDefault="001E39B0" w:rsidP="00F46DCF">
            <w:pPr>
              <w:tabs>
                <w:tab w:val="left" w:pos="3675"/>
              </w:tabs>
              <w:spacing w:after="60" w:line="240" w:lineRule="auto"/>
              <w:jc w:val="center"/>
              <w:rPr>
                <w:rFonts w:ascii="Cambria" w:hAnsi="Cambria" w:cs="Arial"/>
                <w:sz w:val="20"/>
                <w:szCs w:val="20"/>
              </w:rPr>
            </w:pPr>
          </w:p>
          <w:p w:rsidR="001E39B0" w:rsidRDefault="001E39B0" w:rsidP="00F46DCF">
            <w:pPr>
              <w:tabs>
                <w:tab w:val="left" w:pos="3675"/>
              </w:tabs>
              <w:spacing w:after="60" w:line="240" w:lineRule="auto"/>
              <w:rPr>
                <w:rFonts w:ascii="Cambria" w:hAnsi="Cambria" w:cs="Arial"/>
                <w:sz w:val="20"/>
                <w:szCs w:val="20"/>
              </w:rPr>
            </w:pPr>
          </w:p>
          <w:p w:rsidR="002C7CD1" w:rsidRPr="001E39B0" w:rsidRDefault="002C7CD1" w:rsidP="00F46DCF">
            <w:pPr>
              <w:tabs>
                <w:tab w:val="left" w:pos="3675"/>
              </w:tabs>
              <w:spacing w:after="60" w:line="240" w:lineRule="auto"/>
              <w:rPr>
                <w:rFonts w:ascii="Cambria" w:hAnsi="Cambria" w:cs="Arial"/>
                <w:sz w:val="20"/>
                <w:szCs w:val="20"/>
              </w:rPr>
            </w:pPr>
          </w:p>
          <w:p w:rsidR="001E39B0" w:rsidRPr="001E39B0" w:rsidRDefault="001E39B0" w:rsidP="00F46DCF">
            <w:pPr>
              <w:tabs>
                <w:tab w:val="left" w:pos="3675"/>
              </w:tabs>
              <w:spacing w:after="60" w:line="240" w:lineRule="auto"/>
              <w:jc w:val="center"/>
              <w:rPr>
                <w:rFonts w:ascii="Cambria" w:hAnsi="Cambria" w:cs="Arial"/>
                <w:sz w:val="20"/>
                <w:szCs w:val="20"/>
              </w:rPr>
            </w:pPr>
          </w:p>
        </w:tc>
      </w:tr>
      <w:tr w:rsidR="001E39B0" w:rsidRPr="001E39B0" w:rsidTr="00063695">
        <w:trPr>
          <w:trHeight w:val="303"/>
        </w:trPr>
        <w:tc>
          <w:tcPr>
            <w:tcW w:w="3597" w:type="dxa"/>
            <w:tcBorders>
              <w:top w:val="single" w:sz="4" w:space="0" w:color="auto"/>
              <w:left w:val="nil"/>
              <w:bottom w:val="nil"/>
              <w:right w:val="nil"/>
            </w:tcBorders>
            <w:vAlign w:val="center"/>
          </w:tcPr>
          <w:p w:rsidR="001E39B0" w:rsidRPr="001E39B0" w:rsidRDefault="001E39B0" w:rsidP="00F46DCF">
            <w:pPr>
              <w:tabs>
                <w:tab w:val="left" w:pos="3675"/>
              </w:tabs>
              <w:spacing w:after="60" w:line="240" w:lineRule="auto"/>
              <w:jc w:val="center"/>
              <w:rPr>
                <w:rFonts w:ascii="Cambria" w:hAnsi="Cambria" w:cs="Arial"/>
                <w:sz w:val="20"/>
                <w:szCs w:val="20"/>
              </w:rPr>
            </w:pPr>
            <w:r w:rsidRPr="001E39B0">
              <w:rPr>
                <w:rFonts w:ascii="Cambria" w:hAnsi="Cambria" w:cs="Arial"/>
                <w:sz w:val="20"/>
                <w:szCs w:val="20"/>
              </w:rPr>
              <w:t>Pieczęć Wykonawcy</w:t>
            </w:r>
          </w:p>
        </w:tc>
      </w:tr>
    </w:tbl>
    <w:p w:rsidR="001E39B0" w:rsidRPr="001E39B0" w:rsidRDefault="001E39B0" w:rsidP="00F46DCF">
      <w:pPr>
        <w:tabs>
          <w:tab w:val="left" w:pos="3675"/>
        </w:tabs>
        <w:spacing w:after="60" w:line="240" w:lineRule="auto"/>
        <w:rPr>
          <w:rFonts w:ascii="Cambria" w:hAnsi="Cambria" w:cs="Arial"/>
          <w:sz w:val="20"/>
          <w:szCs w:val="20"/>
        </w:rPr>
      </w:pPr>
    </w:p>
    <w:tbl>
      <w:tblPr>
        <w:tblStyle w:val="Tabela-Siatka"/>
        <w:tblW w:w="0" w:type="auto"/>
        <w:jc w:val="center"/>
        <w:tblLook w:val="04A0" w:firstRow="1" w:lastRow="0" w:firstColumn="1" w:lastColumn="0" w:noHBand="0" w:noVBand="1"/>
      </w:tblPr>
      <w:tblGrid>
        <w:gridCol w:w="4170"/>
        <w:gridCol w:w="5259"/>
      </w:tblGrid>
      <w:tr w:rsidR="001E39B0" w:rsidRPr="001E39B0" w:rsidTr="00063695">
        <w:trPr>
          <w:trHeight w:val="340"/>
          <w:jc w:val="center"/>
        </w:trPr>
        <w:tc>
          <w:tcPr>
            <w:tcW w:w="9429" w:type="dxa"/>
            <w:gridSpan w:val="2"/>
            <w:shd w:val="clear" w:color="auto" w:fill="D9D9D9" w:themeFill="background1" w:themeFillShade="D9"/>
            <w:vAlign w:val="center"/>
          </w:tcPr>
          <w:p w:rsidR="001E39B0" w:rsidRPr="001E39B0" w:rsidRDefault="001E39B0" w:rsidP="00F46DCF">
            <w:pPr>
              <w:spacing w:line="240" w:lineRule="auto"/>
              <w:jc w:val="center"/>
              <w:rPr>
                <w:rFonts w:ascii="Cambria" w:hAnsi="Cambria" w:cstheme="minorHAnsi"/>
                <w:b/>
                <w:sz w:val="20"/>
                <w:szCs w:val="20"/>
              </w:rPr>
            </w:pPr>
            <w:r w:rsidRPr="001E39B0">
              <w:rPr>
                <w:rFonts w:ascii="Cambria" w:hAnsi="Cambria" w:cstheme="minorHAnsi"/>
                <w:b/>
                <w:sz w:val="20"/>
                <w:szCs w:val="20"/>
              </w:rPr>
              <w:t>Dane dotyczące Wykonawcy:</w:t>
            </w:r>
          </w:p>
        </w:tc>
      </w:tr>
      <w:tr w:rsidR="001E39B0" w:rsidRPr="001E39B0" w:rsidTr="00063695">
        <w:trPr>
          <w:trHeight w:val="1097"/>
          <w:jc w:val="center"/>
        </w:trPr>
        <w:tc>
          <w:tcPr>
            <w:tcW w:w="4170" w:type="dxa"/>
            <w:vAlign w:val="center"/>
          </w:tcPr>
          <w:p w:rsidR="001E39B0" w:rsidRPr="001E39B0" w:rsidRDefault="001E39B0" w:rsidP="00F46DCF">
            <w:pPr>
              <w:spacing w:line="240" w:lineRule="auto"/>
              <w:rPr>
                <w:rFonts w:ascii="Cambria" w:hAnsi="Cambria" w:cs="Tahoma"/>
                <w:i/>
                <w:sz w:val="20"/>
                <w:szCs w:val="20"/>
              </w:rPr>
            </w:pPr>
          </w:p>
          <w:p w:rsidR="001E39B0" w:rsidRPr="001E39B0" w:rsidRDefault="001E39B0" w:rsidP="00F46DCF">
            <w:pPr>
              <w:spacing w:line="240" w:lineRule="auto"/>
              <w:jc w:val="right"/>
              <w:rPr>
                <w:rFonts w:ascii="Cambria" w:hAnsi="Cambria" w:cs="Tahoma"/>
                <w:i/>
                <w:sz w:val="20"/>
                <w:szCs w:val="20"/>
              </w:rPr>
            </w:pPr>
            <w:r w:rsidRPr="001E39B0">
              <w:rPr>
                <w:rFonts w:ascii="Cambria" w:hAnsi="Cambria" w:cstheme="minorHAnsi"/>
                <w:sz w:val="20"/>
                <w:szCs w:val="20"/>
              </w:rPr>
              <w:t>Wykonawca</w:t>
            </w:r>
          </w:p>
          <w:p w:rsidR="001E39B0" w:rsidRPr="001E39B0" w:rsidRDefault="001E39B0" w:rsidP="00F46DCF">
            <w:pPr>
              <w:spacing w:line="240" w:lineRule="auto"/>
              <w:jc w:val="right"/>
              <w:rPr>
                <w:rFonts w:ascii="Cambria" w:hAnsi="Cambria" w:cstheme="minorHAnsi"/>
                <w:sz w:val="20"/>
                <w:szCs w:val="20"/>
              </w:rPr>
            </w:pPr>
            <w:r w:rsidRPr="001E39B0">
              <w:rPr>
                <w:rFonts w:ascii="Cambria" w:hAnsi="Cambria" w:cs="Tahoma"/>
                <w:i/>
                <w:sz w:val="20"/>
                <w:szCs w:val="20"/>
              </w:rPr>
              <w:t>pełna nazwa/firma, adres</w:t>
            </w:r>
            <w:r w:rsidRPr="001E39B0">
              <w:rPr>
                <w:rFonts w:ascii="Cambria" w:hAnsi="Cambria" w:cstheme="minorHAnsi"/>
                <w:sz w:val="20"/>
                <w:szCs w:val="20"/>
              </w:rPr>
              <w:t xml:space="preserve"> </w:t>
            </w:r>
          </w:p>
        </w:tc>
        <w:tc>
          <w:tcPr>
            <w:tcW w:w="5259" w:type="dxa"/>
            <w:vAlign w:val="center"/>
          </w:tcPr>
          <w:p w:rsidR="001E39B0" w:rsidRPr="001E39B0" w:rsidRDefault="001E39B0" w:rsidP="00F46DCF">
            <w:pPr>
              <w:spacing w:line="240" w:lineRule="auto"/>
              <w:jc w:val="center"/>
              <w:rPr>
                <w:rFonts w:ascii="Cambria" w:hAnsi="Cambria" w:cstheme="minorHAnsi"/>
                <w:sz w:val="20"/>
                <w:szCs w:val="20"/>
              </w:rPr>
            </w:pPr>
          </w:p>
          <w:p w:rsidR="001E39B0" w:rsidRPr="001E39B0" w:rsidRDefault="001E39B0" w:rsidP="00F46DCF">
            <w:pPr>
              <w:spacing w:line="240" w:lineRule="auto"/>
              <w:rPr>
                <w:rFonts w:ascii="Cambria" w:hAnsi="Cambria" w:cstheme="minorHAnsi"/>
                <w:sz w:val="20"/>
                <w:szCs w:val="20"/>
              </w:rPr>
            </w:pPr>
          </w:p>
          <w:p w:rsidR="001E39B0" w:rsidRPr="001E39B0" w:rsidRDefault="001E39B0" w:rsidP="00F46DCF">
            <w:pPr>
              <w:spacing w:line="240" w:lineRule="auto"/>
              <w:rPr>
                <w:rFonts w:ascii="Cambria" w:hAnsi="Cambria" w:cstheme="minorHAnsi"/>
                <w:sz w:val="20"/>
                <w:szCs w:val="20"/>
              </w:rPr>
            </w:pPr>
          </w:p>
        </w:tc>
      </w:tr>
      <w:tr w:rsidR="001E39B0" w:rsidRPr="001E39B0" w:rsidTr="00063695">
        <w:trPr>
          <w:trHeight w:val="340"/>
          <w:jc w:val="center"/>
        </w:trPr>
        <w:tc>
          <w:tcPr>
            <w:tcW w:w="4170" w:type="dxa"/>
            <w:vAlign w:val="center"/>
          </w:tcPr>
          <w:p w:rsidR="001E39B0" w:rsidRPr="001E39B0" w:rsidRDefault="001E39B0" w:rsidP="00F46DCF">
            <w:pPr>
              <w:spacing w:line="240" w:lineRule="auto"/>
              <w:jc w:val="right"/>
              <w:rPr>
                <w:rFonts w:ascii="Cambria" w:hAnsi="Cambria" w:cstheme="minorHAnsi"/>
                <w:sz w:val="20"/>
                <w:szCs w:val="20"/>
              </w:rPr>
            </w:pPr>
            <w:r w:rsidRPr="001E39B0">
              <w:rPr>
                <w:rFonts w:ascii="Cambria" w:hAnsi="Cambria" w:cstheme="minorHAnsi"/>
                <w:sz w:val="20"/>
                <w:szCs w:val="20"/>
              </w:rPr>
              <w:t>Imię, nazwisko osoby (osób) upoważnionych do podpisania umowy:</w:t>
            </w:r>
          </w:p>
        </w:tc>
        <w:tc>
          <w:tcPr>
            <w:tcW w:w="5259" w:type="dxa"/>
            <w:vAlign w:val="center"/>
          </w:tcPr>
          <w:p w:rsidR="001E39B0" w:rsidRPr="001E39B0" w:rsidRDefault="001E39B0" w:rsidP="00F46DCF">
            <w:pPr>
              <w:spacing w:line="240" w:lineRule="auto"/>
              <w:jc w:val="center"/>
              <w:rPr>
                <w:rFonts w:ascii="Cambria" w:hAnsi="Cambria" w:cstheme="minorHAnsi"/>
                <w:sz w:val="20"/>
                <w:szCs w:val="20"/>
              </w:rPr>
            </w:pPr>
          </w:p>
        </w:tc>
      </w:tr>
      <w:tr w:rsidR="001E39B0" w:rsidRPr="001E39B0" w:rsidTr="00063695">
        <w:trPr>
          <w:trHeight w:val="340"/>
          <w:jc w:val="center"/>
        </w:trPr>
        <w:tc>
          <w:tcPr>
            <w:tcW w:w="4170" w:type="dxa"/>
            <w:vAlign w:val="center"/>
          </w:tcPr>
          <w:p w:rsidR="001E39B0" w:rsidRPr="001E39B0" w:rsidRDefault="001E39B0" w:rsidP="00F46DCF">
            <w:pPr>
              <w:spacing w:line="240" w:lineRule="auto"/>
              <w:jc w:val="right"/>
              <w:rPr>
                <w:rFonts w:ascii="Cambria" w:hAnsi="Cambria" w:cstheme="minorHAnsi"/>
                <w:sz w:val="20"/>
                <w:szCs w:val="20"/>
              </w:rPr>
            </w:pPr>
            <w:r w:rsidRPr="001E39B0">
              <w:rPr>
                <w:rFonts w:ascii="Cambria" w:hAnsi="Cambria" w:cstheme="minorHAnsi"/>
                <w:sz w:val="20"/>
                <w:szCs w:val="20"/>
              </w:rPr>
              <w:t>Numer telefonu:</w:t>
            </w:r>
          </w:p>
        </w:tc>
        <w:tc>
          <w:tcPr>
            <w:tcW w:w="5259" w:type="dxa"/>
            <w:vAlign w:val="center"/>
          </w:tcPr>
          <w:p w:rsidR="001E39B0" w:rsidRPr="001E39B0" w:rsidRDefault="001E39B0" w:rsidP="00F46DCF">
            <w:pPr>
              <w:spacing w:line="240" w:lineRule="auto"/>
              <w:jc w:val="center"/>
              <w:rPr>
                <w:rFonts w:ascii="Cambria" w:hAnsi="Cambria" w:cstheme="minorHAnsi"/>
                <w:sz w:val="20"/>
                <w:szCs w:val="20"/>
              </w:rPr>
            </w:pPr>
          </w:p>
        </w:tc>
      </w:tr>
      <w:tr w:rsidR="001E39B0" w:rsidRPr="001E39B0" w:rsidTr="00063695">
        <w:trPr>
          <w:trHeight w:val="340"/>
          <w:jc w:val="center"/>
        </w:trPr>
        <w:tc>
          <w:tcPr>
            <w:tcW w:w="4170" w:type="dxa"/>
            <w:vAlign w:val="center"/>
          </w:tcPr>
          <w:p w:rsidR="001E39B0" w:rsidRPr="001E39B0" w:rsidRDefault="001E39B0" w:rsidP="00F46DCF">
            <w:pPr>
              <w:spacing w:line="240" w:lineRule="auto"/>
              <w:jc w:val="right"/>
              <w:rPr>
                <w:rFonts w:ascii="Cambria" w:hAnsi="Cambria" w:cstheme="minorHAnsi"/>
                <w:sz w:val="20"/>
                <w:szCs w:val="20"/>
              </w:rPr>
            </w:pPr>
            <w:r w:rsidRPr="001E39B0">
              <w:rPr>
                <w:rFonts w:ascii="Cambria" w:hAnsi="Cambria" w:cstheme="minorHAnsi"/>
                <w:sz w:val="20"/>
                <w:szCs w:val="20"/>
              </w:rPr>
              <w:t>Numer NIP:</w:t>
            </w:r>
          </w:p>
        </w:tc>
        <w:tc>
          <w:tcPr>
            <w:tcW w:w="5259" w:type="dxa"/>
            <w:vAlign w:val="center"/>
          </w:tcPr>
          <w:p w:rsidR="001E39B0" w:rsidRPr="001E39B0" w:rsidRDefault="001E39B0" w:rsidP="00F46DCF">
            <w:pPr>
              <w:spacing w:line="240" w:lineRule="auto"/>
              <w:jc w:val="center"/>
              <w:rPr>
                <w:rFonts w:ascii="Cambria" w:hAnsi="Cambria" w:cstheme="minorHAnsi"/>
                <w:sz w:val="20"/>
                <w:szCs w:val="20"/>
              </w:rPr>
            </w:pPr>
          </w:p>
        </w:tc>
      </w:tr>
      <w:tr w:rsidR="001E39B0" w:rsidRPr="001E39B0" w:rsidTr="00063695">
        <w:trPr>
          <w:trHeight w:val="340"/>
          <w:jc w:val="center"/>
        </w:trPr>
        <w:tc>
          <w:tcPr>
            <w:tcW w:w="4170" w:type="dxa"/>
            <w:vAlign w:val="center"/>
          </w:tcPr>
          <w:p w:rsidR="001E39B0" w:rsidRPr="001E39B0" w:rsidRDefault="001E39B0" w:rsidP="00F46DCF">
            <w:pPr>
              <w:spacing w:line="240" w:lineRule="auto"/>
              <w:jc w:val="right"/>
              <w:rPr>
                <w:rFonts w:ascii="Cambria" w:hAnsi="Cambria" w:cstheme="minorHAnsi"/>
                <w:sz w:val="20"/>
                <w:szCs w:val="20"/>
              </w:rPr>
            </w:pPr>
            <w:r w:rsidRPr="001E39B0">
              <w:rPr>
                <w:rFonts w:ascii="Cambria" w:hAnsi="Cambria" w:cstheme="minorHAnsi"/>
                <w:sz w:val="20"/>
                <w:szCs w:val="20"/>
              </w:rPr>
              <w:t>Numer REGON</w:t>
            </w:r>
          </w:p>
        </w:tc>
        <w:tc>
          <w:tcPr>
            <w:tcW w:w="5259" w:type="dxa"/>
            <w:vAlign w:val="center"/>
          </w:tcPr>
          <w:p w:rsidR="001E39B0" w:rsidRPr="001E39B0" w:rsidRDefault="001E39B0" w:rsidP="00F46DCF">
            <w:pPr>
              <w:spacing w:line="240" w:lineRule="auto"/>
              <w:jc w:val="center"/>
              <w:rPr>
                <w:rFonts w:ascii="Cambria" w:hAnsi="Cambria" w:cstheme="minorHAnsi"/>
                <w:sz w:val="20"/>
                <w:szCs w:val="20"/>
              </w:rPr>
            </w:pPr>
          </w:p>
        </w:tc>
      </w:tr>
      <w:tr w:rsidR="001E39B0" w:rsidRPr="001E39B0" w:rsidTr="00063695">
        <w:trPr>
          <w:trHeight w:val="340"/>
          <w:jc w:val="center"/>
        </w:trPr>
        <w:tc>
          <w:tcPr>
            <w:tcW w:w="4170" w:type="dxa"/>
            <w:vAlign w:val="center"/>
          </w:tcPr>
          <w:p w:rsidR="001E39B0" w:rsidRPr="001E39B0" w:rsidRDefault="001E39B0" w:rsidP="00F46DCF">
            <w:pPr>
              <w:spacing w:line="240" w:lineRule="auto"/>
              <w:jc w:val="right"/>
              <w:rPr>
                <w:rFonts w:ascii="Cambria" w:hAnsi="Cambria" w:cstheme="minorHAnsi"/>
                <w:sz w:val="20"/>
                <w:szCs w:val="20"/>
              </w:rPr>
            </w:pPr>
            <w:r w:rsidRPr="001E39B0">
              <w:rPr>
                <w:rFonts w:ascii="Cambria" w:hAnsi="Cambria" w:cstheme="minorHAnsi"/>
                <w:sz w:val="20"/>
                <w:szCs w:val="20"/>
              </w:rPr>
              <w:t>Adres kontaktowy e-mail:</w:t>
            </w:r>
          </w:p>
        </w:tc>
        <w:tc>
          <w:tcPr>
            <w:tcW w:w="5259" w:type="dxa"/>
            <w:vAlign w:val="center"/>
          </w:tcPr>
          <w:p w:rsidR="001E39B0" w:rsidRPr="001E39B0" w:rsidRDefault="001E39B0" w:rsidP="00F46DCF">
            <w:pPr>
              <w:spacing w:line="240" w:lineRule="auto"/>
              <w:jc w:val="center"/>
              <w:rPr>
                <w:rFonts w:ascii="Cambria" w:hAnsi="Cambria" w:cstheme="minorHAnsi"/>
                <w:sz w:val="20"/>
                <w:szCs w:val="20"/>
              </w:rPr>
            </w:pPr>
          </w:p>
        </w:tc>
      </w:tr>
    </w:tbl>
    <w:p w:rsidR="001E39B0" w:rsidRPr="001E39B0" w:rsidRDefault="001E39B0" w:rsidP="00F46DCF">
      <w:pPr>
        <w:keepNext/>
        <w:spacing w:line="240" w:lineRule="auto"/>
        <w:outlineLvl w:val="0"/>
        <w:rPr>
          <w:rFonts w:ascii="Cambria" w:eastAsia="Times New Roman" w:hAnsi="Cambria" w:cs="Arial"/>
          <w:b/>
          <w:iCs/>
          <w:sz w:val="20"/>
          <w:szCs w:val="20"/>
          <w:u w:val="single"/>
          <w:lang w:eastAsia="pl-PL"/>
        </w:rPr>
      </w:pPr>
    </w:p>
    <w:p w:rsidR="001E39B0" w:rsidRPr="001E39B0" w:rsidRDefault="002079F5" w:rsidP="00F46DCF">
      <w:pPr>
        <w:keepNext/>
        <w:spacing w:line="240" w:lineRule="auto"/>
        <w:jc w:val="center"/>
        <w:outlineLvl w:val="0"/>
        <w:rPr>
          <w:rFonts w:ascii="Cambria" w:eastAsia="Times New Roman" w:hAnsi="Cambria" w:cs="Arial"/>
          <w:b/>
          <w:iCs/>
          <w:sz w:val="20"/>
          <w:szCs w:val="20"/>
          <w:u w:val="single"/>
          <w:lang w:eastAsia="pl-PL"/>
        </w:rPr>
      </w:pPr>
      <w:r>
        <w:rPr>
          <w:rFonts w:ascii="Cambria" w:eastAsia="Times New Roman" w:hAnsi="Cambria" w:cs="Arial"/>
          <w:b/>
          <w:iCs/>
          <w:sz w:val="20"/>
          <w:szCs w:val="20"/>
          <w:u w:val="single"/>
          <w:lang w:eastAsia="pl-PL"/>
        </w:rPr>
        <w:t>FORMULARZ OFERTOWY</w:t>
      </w:r>
    </w:p>
    <w:p w:rsidR="001E39B0" w:rsidRPr="001E39B0" w:rsidRDefault="001E39B0" w:rsidP="00F46DCF">
      <w:pPr>
        <w:pStyle w:val="Tekstpodstawowy21"/>
        <w:jc w:val="center"/>
        <w:rPr>
          <w:rFonts w:ascii="Cambria" w:hAnsi="Cambria"/>
          <w:b w:val="0"/>
          <w:bCs/>
          <w:sz w:val="20"/>
          <w:szCs w:val="20"/>
        </w:rPr>
      </w:pPr>
      <w:r w:rsidRPr="001E39B0">
        <w:rPr>
          <w:rFonts w:ascii="Cambria" w:hAnsi="Cambria"/>
          <w:b w:val="0"/>
          <w:sz w:val="20"/>
          <w:szCs w:val="20"/>
        </w:rPr>
        <w:t>Nawiązując do Zaproszenia na:</w:t>
      </w:r>
    </w:p>
    <w:p w:rsidR="001E39B0" w:rsidRPr="002079F5" w:rsidRDefault="001E39B0" w:rsidP="00F46DCF">
      <w:pPr>
        <w:pStyle w:val="Tekstpodstawowy21"/>
        <w:jc w:val="center"/>
        <w:rPr>
          <w:rFonts w:ascii="Cambria" w:hAnsi="Cambria"/>
          <w:sz w:val="20"/>
          <w:szCs w:val="20"/>
        </w:rPr>
      </w:pPr>
      <w:r w:rsidRPr="001E39B0">
        <w:rPr>
          <w:rFonts w:ascii="Cambria" w:hAnsi="Cambria"/>
          <w:sz w:val="20"/>
          <w:szCs w:val="20"/>
        </w:rPr>
        <w:t>„Dostawę elementów umunduro</w:t>
      </w:r>
      <w:r w:rsidR="002079F5">
        <w:rPr>
          <w:rFonts w:ascii="Cambria" w:hAnsi="Cambria"/>
          <w:sz w:val="20"/>
          <w:szCs w:val="20"/>
        </w:rPr>
        <w:t>wania dla Szkół ZDZ w Kielcach”</w:t>
      </w:r>
    </w:p>
    <w:p w:rsidR="001E39B0" w:rsidRDefault="008F7B4B" w:rsidP="00F46DCF">
      <w:pPr>
        <w:spacing w:line="240" w:lineRule="auto"/>
        <w:jc w:val="center"/>
        <w:rPr>
          <w:rFonts w:ascii="Cambria" w:hAnsi="Cambria" w:cs="Arial"/>
          <w:sz w:val="20"/>
          <w:szCs w:val="20"/>
        </w:rPr>
      </w:pPr>
      <w:r>
        <w:rPr>
          <w:rFonts w:ascii="Cambria" w:hAnsi="Cambria" w:cs="Arial"/>
          <w:sz w:val="20"/>
          <w:szCs w:val="20"/>
        </w:rPr>
        <w:t xml:space="preserve">Oferuję realizację </w:t>
      </w:r>
      <w:r w:rsidR="001E39B0" w:rsidRPr="001E39B0">
        <w:rPr>
          <w:rFonts w:ascii="Cambria" w:hAnsi="Cambria" w:cs="Arial"/>
          <w:sz w:val="20"/>
          <w:szCs w:val="20"/>
        </w:rPr>
        <w:t>przedmiotu za</w:t>
      </w:r>
      <w:r>
        <w:rPr>
          <w:rFonts w:ascii="Cambria" w:hAnsi="Cambria" w:cs="Arial"/>
          <w:sz w:val="20"/>
          <w:szCs w:val="20"/>
        </w:rPr>
        <w:t>mówienia za</w:t>
      </w:r>
      <w:r w:rsidR="002079F5">
        <w:rPr>
          <w:rFonts w:ascii="Cambria" w:hAnsi="Cambria" w:cs="Arial"/>
          <w:sz w:val="20"/>
          <w:szCs w:val="20"/>
        </w:rPr>
        <w:t>:</w:t>
      </w:r>
    </w:p>
    <w:p w:rsidR="001E39B0" w:rsidRPr="001E39B0" w:rsidRDefault="001E39B0" w:rsidP="00F46DCF">
      <w:pPr>
        <w:pBdr>
          <w:top w:val="single" w:sz="4" w:space="0" w:color="auto" w:shadow="1"/>
          <w:left w:val="single" w:sz="4" w:space="3" w:color="auto" w:shadow="1"/>
          <w:bottom w:val="single" w:sz="4" w:space="2" w:color="auto" w:shadow="1"/>
          <w:right w:val="single" w:sz="4" w:space="0" w:color="auto" w:shadow="1"/>
        </w:pBdr>
        <w:spacing w:line="240" w:lineRule="auto"/>
        <w:rPr>
          <w:rFonts w:ascii="Cambria" w:eastAsia="Arial Unicode MS" w:hAnsi="Cambria"/>
          <w:b/>
          <w:bCs/>
          <w:smallCaps/>
          <w:sz w:val="20"/>
          <w:szCs w:val="20"/>
        </w:rPr>
      </w:pPr>
    </w:p>
    <w:p w:rsidR="001E39B0" w:rsidRPr="001E39B0" w:rsidRDefault="001E39B0" w:rsidP="00F46DCF">
      <w:pPr>
        <w:pBdr>
          <w:top w:val="single" w:sz="4" w:space="0" w:color="auto" w:shadow="1"/>
          <w:left w:val="single" w:sz="4" w:space="3" w:color="auto" w:shadow="1"/>
          <w:bottom w:val="single" w:sz="4" w:space="2" w:color="auto" w:shadow="1"/>
          <w:right w:val="single" w:sz="4" w:space="0" w:color="auto" w:shadow="1"/>
        </w:pBdr>
        <w:spacing w:after="60" w:line="240" w:lineRule="auto"/>
        <w:rPr>
          <w:rFonts w:ascii="Cambria" w:eastAsia="Arial Unicode MS" w:hAnsi="Cambria"/>
          <w:b/>
          <w:bCs/>
          <w:smallCaps/>
          <w:sz w:val="20"/>
          <w:szCs w:val="20"/>
        </w:rPr>
      </w:pPr>
      <w:r w:rsidRPr="001E39B0">
        <w:rPr>
          <w:rFonts w:ascii="Cambria" w:eastAsia="Arial Unicode MS" w:hAnsi="Cambria"/>
          <w:b/>
          <w:bCs/>
          <w:smallCaps/>
          <w:sz w:val="20"/>
          <w:szCs w:val="20"/>
        </w:rPr>
        <w:t xml:space="preserve">ogółem za cenę brutto razem: </w:t>
      </w:r>
      <w:r w:rsidRPr="001E39B0">
        <w:rPr>
          <w:rFonts w:ascii="Cambria" w:eastAsia="Arial Unicode MS" w:hAnsi="Cambria"/>
          <w:bCs/>
          <w:smallCaps/>
          <w:sz w:val="20"/>
          <w:szCs w:val="20"/>
        </w:rPr>
        <w:t>….</w:t>
      </w:r>
      <w:r w:rsidRPr="001E39B0">
        <w:rPr>
          <w:rFonts w:ascii="Cambria" w:eastAsia="Arial Unicode MS" w:hAnsi="Cambria"/>
          <w:smallCaps/>
          <w:sz w:val="20"/>
          <w:szCs w:val="20"/>
        </w:rPr>
        <w:t>...............................</w:t>
      </w:r>
      <w:r w:rsidR="008F7B4B">
        <w:rPr>
          <w:rFonts w:ascii="Cambria" w:eastAsia="Arial Unicode MS" w:hAnsi="Cambria"/>
          <w:smallCaps/>
          <w:sz w:val="20"/>
          <w:szCs w:val="20"/>
        </w:rPr>
        <w:t>..........</w:t>
      </w:r>
      <w:r w:rsidR="003C64E6">
        <w:rPr>
          <w:rFonts w:ascii="Cambria" w:eastAsia="Arial Unicode MS" w:hAnsi="Cambria"/>
          <w:smallCaps/>
          <w:sz w:val="20"/>
          <w:szCs w:val="20"/>
        </w:rPr>
        <w:t>.................</w:t>
      </w:r>
      <w:r w:rsidRPr="001E39B0">
        <w:rPr>
          <w:rFonts w:ascii="Cambria" w:eastAsia="Arial Unicode MS" w:hAnsi="Cambria"/>
          <w:smallCaps/>
          <w:sz w:val="20"/>
          <w:szCs w:val="20"/>
        </w:rPr>
        <w:t xml:space="preserve"> zł</w:t>
      </w:r>
    </w:p>
    <w:p w:rsidR="001E39B0" w:rsidRPr="001E39B0" w:rsidRDefault="001E39B0" w:rsidP="00F46DCF">
      <w:pPr>
        <w:pBdr>
          <w:top w:val="single" w:sz="4" w:space="0" w:color="auto" w:shadow="1"/>
          <w:left w:val="single" w:sz="4" w:space="3" w:color="auto" w:shadow="1"/>
          <w:bottom w:val="single" w:sz="4" w:space="2" w:color="auto" w:shadow="1"/>
          <w:right w:val="single" w:sz="4" w:space="0" w:color="auto" w:shadow="1"/>
        </w:pBdr>
        <w:spacing w:after="60" w:line="240" w:lineRule="auto"/>
        <w:rPr>
          <w:rFonts w:ascii="Cambria" w:eastAsia="Arial Unicode MS" w:hAnsi="Cambria"/>
          <w:smallCaps/>
          <w:sz w:val="20"/>
          <w:szCs w:val="20"/>
        </w:rPr>
      </w:pPr>
      <w:r w:rsidRPr="001E39B0">
        <w:rPr>
          <w:rFonts w:ascii="Cambria" w:eastAsia="Arial Unicode MS" w:hAnsi="Cambria"/>
          <w:b/>
          <w:smallCaps/>
          <w:sz w:val="20"/>
          <w:szCs w:val="20"/>
        </w:rPr>
        <w:t>słownie</w:t>
      </w:r>
      <w:r w:rsidRPr="001E39B0">
        <w:rPr>
          <w:rFonts w:ascii="Cambria" w:eastAsia="Arial Unicode MS" w:hAnsi="Cambria"/>
          <w:smallCaps/>
          <w:sz w:val="20"/>
          <w:szCs w:val="20"/>
        </w:rPr>
        <w:t>: ...........................................................................................................................................................…</w:t>
      </w:r>
      <w:r w:rsidR="003C64E6">
        <w:rPr>
          <w:rFonts w:ascii="Cambria" w:eastAsia="Arial Unicode MS" w:hAnsi="Cambria"/>
          <w:smallCaps/>
          <w:sz w:val="20"/>
          <w:szCs w:val="20"/>
        </w:rPr>
        <w:t>…………………………….</w:t>
      </w:r>
      <w:r w:rsidRPr="001E39B0">
        <w:rPr>
          <w:rFonts w:ascii="Cambria" w:eastAsia="Arial Unicode MS" w:hAnsi="Cambria"/>
          <w:smallCaps/>
          <w:sz w:val="20"/>
          <w:szCs w:val="20"/>
        </w:rPr>
        <w:t xml:space="preserve"> zł</w:t>
      </w:r>
    </w:p>
    <w:p w:rsidR="001E39B0" w:rsidRPr="001E39B0" w:rsidRDefault="001E39B0" w:rsidP="00F46DCF">
      <w:pPr>
        <w:pBdr>
          <w:top w:val="single" w:sz="4" w:space="0" w:color="auto" w:shadow="1"/>
          <w:left w:val="single" w:sz="4" w:space="3" w:color="auto" w:shadow="1"/>
          <w:bottom w:val="single" w:sz="4" w:space="2" w:color="auto" w:shadow="1"/>
          <w:right w:val="single" w:sz="4" w:space="0" w:color="auto" w:shadow="1"/>
        </w:pBdr>
        <w:spacing w:after="60" w:line="240" w:lineRule="auto"/>
        <w:rPr>
          <w:rFonts w:ascii="Cambria" w:eastAsia="Arial Unicode MS" w:hAnsi="Cambria"/>
          <w:smallCaps/>
          <w:sz w:val="20"/>
          <w:szCs w:val="20"/>
        </w:rPr>
      </w:pPr>
    </w:p>
    <w:p w:rsidR="001E39B0" w:rsidRPr="008F7B4B" w:rsidRDefault="008F7B4B" w:rsidP="00F46DCF">
      <w:pPr>
        <w:spacing w:line="240" w:lineRule="auto"/>
        <w:rPr>
          <w:rFonts w:ascii="Cambria" w:eastAsia="Arial Unicode MS" w:hAnsi="Cambria"/>
          <w:b/>
          <w:i/>
          <w:smallCaps/>
          <w:sz w:val="20"/>
          <w:szCs w:val="20"/>
        </w:rPr>
      </w:pPr>
      <w:r w:rsidRPr="008F7B4B">
        <w:rPr>
          <w:rFonts w:ascii="Cambria" w:eastAsia="Arial Unicode MS" w:hAnsi="Cambria"/>
          <w:b/>
          <w:i/>
          <w:smallCaps/>
          <w:sz w:val="20"/>
          <w:szCs w:val="20"/>
          <w:highlight w:val="yellow"/>
        </w:rPr>
        <w:t>zgodnie z cenami jednostkowymi – Formularz Asortymentowo-Cenowy – Załącznik nr 4 do zaproszenia</w:t>
      </w:r>
    </w:p>
    <w:p w:rsidR="001E39B0" w:rsidRPr="001E39B0" w:rsidRDefault="001E39B0" w:rsidP="00F46DCF">
      <w:pPr>
        <w:numPr>
          <w:ilvl w:val="0"/>
          <w:numId w:val="3"/>
        </w:numPr>
        <w:suppressAutoHyphens w:val="0"/>
        <w:autoSpaceDE w:val="0"/>
        <w:autoSpaceDN w:val="0"/>
        <w:adjustRightInd w:val="0"/>
        <w:spacing w:after="0" w:line="240" w:lineRule="auto"/>
        <w:jc w:val="both"/>
        <w:rPr>
          <w:rFonts w:ascii="Cambria" w:hAnsi="Cambria"/>
          <w:sz w:val="20"/>
          <w:szCs w:val="20"/>
        </w:rPr>
      </w:pPr>
      <w:r w:rsidRPr="001E39B0">
        <w:rPr>
          <w:rFonts w:ascii="Cambria" w:hAnsi="Cambria"/>
          <w:sz w:val="20"/>
          <w:szCs w:val="20"/>
        </w:rPr>
        <w:t xml:space="preserve">Oświadczamy, że dysponujemy osobami oraz warunkami technicznymi, umożliwiającymi wykonanie niniejszego zamówienia.  </w:t>
      </w:r>
    </w:p>
    <w:p w:rsidR="001E39B0" w:rsidRPr="001E39B0" w:rsidRDefault="001E39B0" w:rsidP="00F46DCF">
      <w:pPr>
        <w:numPr>
          <w:ilvl w:val="0"/>
          <w:numId w:val="3"/>
        </w:numPr>
        <w:suppressAutoHyphens w:val="0"/>
        <w:autoSpaceDE w:val="0"/>
        <w:autoSpaceDN w:val="0"/>
        <w:adjustRightInd w:val="0"/>
        <w:spacing w:after="0" w:line="240" w:lineRule="auto"/>
        <w:jc w:val="both"/>
        <w:rPr>
          <w:rFonts w:ascii="Cambria" w:hAnsi="Cambria"/>
          <w:sz w:val="20"/>
          <w:szCs w:val="20"/>
        </w:rPr>
      </w:pPr>
      <w:r w:rsidRPr="001E39B0">
        <w:rPr>
          <w:rFonts w:ascii="Cambria" w:hAnsi="Cambria"/>
          <w:sz w:val="20"/>
          <w:szCs w:val="20"/>
        </w:rPr>
        <w:t>Oświadczamy, że posiadamy odpowiednią wiedzę i doświadczenie umożliwiające wykonanie zamówienia w terminach i na warunkach określonych przez Zamawiającego.</w:t>
      </w:r>
    </w:p>
    <w:p w:rsidR="001E39B0" w:rsidRPr="001E39B0" w:rsidRDefault="001E39B0" w:rsidP="00F46DCF">
      <w:pPr>
        <w:numPr>
          <w:ilvl w:val="0"/>
          <w:numId w:val="3"/>
        </w:numPr>
        <w:suppressAutoHyphens w:val="0"/>
        <w:autoSpaceDE w:val="0"/>
        <w:autoSpaceDN w:val="0"/>
        <w:adjustRightInd w:val="0"/>
        <w:spacing w:after="0" w:line="240" w:lineRule="auto"/>
        <w:jc w:val="both"/>
        <w:rPr>
          <w:rFonts w:ascii="Cambria" w:hAnsi="Cambria"/>
          <w:sz w:val="20"/>
          <w:szCs w:val="20"/>
        </w:rPr>
      </w:pPr>
      <w:r w:rsidRPr="001E39B0">
        <w:rPr>
          <w:rFonts w:ascii="Cambria" w:hAnsi="Cambria"/>
          <w:sz w:val="20"/>
          <w:szCs w:val="20"/>
        </w:rPr>
        <w:t>Oświadczamy, że jesteśmy w odpowiedniej sytuacji ekonomicznej lub finansowej umożliwiającej wykonanie zamówienia w terminach i na warunkach określonych przez Zamawiającego.</w:t>
      </w:r>
    </w:p>
    <w:p w:rsidR="001E39B0" w:rsidRPr="001E39B0" w:rsidRDefault="001E39B0" w:rsidP="00F46DCF">
      <w:pPr>
        <w:numPr>
          <w:ilvl w:val="0"/>
          <w:numId w:val="3"/>
        </w:numPr>
        <w:suppressAutoHyphens w:val="0"/>
        <w:autoSpaceDE w:val="0"/>
        <w:autoSpaceDN w:val="0"/>
        <w:adjustRightInd w:val="0"/>
        <w:spacing w:after="0" w:line="240" w:lineRule="auto"/>
        <w:jc w:val="both"/>
        <w:rPr>
          <w:rFonts w:ascii="Cambria" w:hAnsi="Cambria"/>
          <w:sz w:val="20"/>
          <w:szCs w:val="20"/>
        </w:rPr>
      </w:pPr>
      <w:r w:rsidRPr="001E39B0">
        <w:rPr>
          <w:rFonts w:ascii="Cambria" w:hAnsi="Cambria"/>
          <w:sz w:val="20"/>
          <w:szCs w:val="20"/>
        </w:rPr>
        <w:t>Oświadczamy, że wykonamy przedmiot zamówienia zgodnie z Charakterystyką przedmiotu zamówienia stanowiącym Załącznik nr 1 do Zaproszenia.</w:t>
      </w:r>
    </w:p>
    <w:p w:rsidR="001E39B0" w:rsidRPr="001E39B0" w:rsidRDefault="001E39B0" w:rsidP="00F46DCF">
      <w:pPr>
        <w:numPr>
          <w:ilvl w:val="0"/>
          <w:numId w:val="3"/>
        </w:numPr>
        <w:spacing w:after="120" w:line="240" w:lineRule="auto"/>
        <w:ind w:right="-28"/>
        <w:jc w:val="both"/>
        <w:rPr>
          <w:rFonts w:ascii="Cambria" w:hAnsi="Cambria" w:cs="Arial"/>
          <w:sz w:val="20"/>
          <w:szCs w:val="20"/>
        </w:rPr>
      </w:pPr>
      <w:r w:rsidRPr="001E39B0">
        <w:rPr>
          <w:rFonts w:ascii="Cambria" w:hAnsi="Cambria" w:cs="Arial"/>
          <w:sz w:val="20"/>
          <w:szCs w:val="20"/>
        </w:rPr>
        <w:t>Wskazujemy dostępność odpisu z właściwego rejestru lub z centralnej ewidencji i informacji o działalności gospodarczej w formie elektronicznej pod następującym adresem internetowym</w:t>
      </w:r>
      <w:r w:rsidRPr="001E39B0">
        <w:rPr>
          <w:rStyle w:val="Odwoanieprzypisudolnego"/>
          <w:rFonts w:ascii="Cambria" w:hAnsi="Cambria" w:cs="Arial"/>
          <w:sz w:val="20"/>
          <w:szCs w:val="20"/>
        </w:rPr>
        <w:footnoteReference w:id="1"/>
      </w:r>
      <w:r w:rsidRPr="001E39B0">
        <w:rPr>
          <w:rFonts w:ascii="Cambria" w:hAnsi="Cambria" w:cs="Arial"/>
          <w:sz w:val="20"/>
          <w:szCs w:val="20"/>
        </w:rPr>
        <w:t>:</w:t>
      </w:r>
    </w:p>
    <w:p w:rsidR="001E39B0" w:rsidRPr="001E39B0" w:rsidRDefault="001E39B0" w:rsidP="00F46DCF">
      <w:pPr>
        <w:widowControl w:val="0"/>
        <w:spacing w:line="240" w:lineRule="auto"/>
        <w:ind w:left="720"/>
        <w:rPr>
          <w:rFonts w:ascii="Cambria" w:hAnsi="Cambria" w:cs="Arial"/>
          <w:sz w:val="20"/>
          <w:szCs w:val="20"/>
        </w:rPr>
      </w:pPr>
      <w:r w:rsidRPr="001E39B0">
        <w:rPr>
          <w:rFonts w:ascii="Cambria" w:hAnsi="Cambria" w:cs="Arial"/>
          <w:sz w:val="20"/>
          <w:szCs w:val="20"/>
        </w:rPr>
        <w:t>https://ems.ms.gov.pl - dla odpisu z Krajowego Rejestru Sądowego</w:t>
      </w:r>
    </w:p>
    <w:p w:rsidR="001E39B0" w:rsidRPr="001E39B0" w:rsidRDefault="001E39B0" w:rsidP="00F46DCF">
      <w:pPr>
        <w:widowControl w:val="0"/>
        <w:spacing w:line="240" w:lineRule="auto"/>
        <w:ind w:left="720"/>
        <w:rPr>
          <w:rFonts w:ascii="Cambria" w:hAnsi="Cambria" w:cs="Arial"/>
          <w:sz w:val="20"/>
          <w:szCs w:val="20"/>
        </w:rPr>
      </w:pPr>
      <w:r w:rsidRPr="001E39B0">
        <w:rPr>
          <w:rFonts w:ascii="Cambria" w:hAnsi="Cambria" w:cs="Arial"/>
          <w:sz w:val="20"/>
          <w:szCs w:val="20"/>
        </w:rPr>
        <w:t>https://www</w:t>
      </w:r>
      <w:r w:rsidR="00976DA9">
        <w:rPr>
          <w:rFonts w:ascii="Cambria" w:hAnsi="Cambria" w:cs="Arial"/>
          <w:sz w:val="20"/>
          <w:szCs w:val="20"/>
        </w:rPr>
        <w:t xml:space="preserve">.ceidg.gov.pl - dla odpisu z </w:t>
      </w:r>
      <w:proofErr w:type="spellStart"/>
      <w:r w:rsidR="00976DA9">
        <w:rPr>
          <w:rFonts w:ascii="Cambria" w:hAnsi="Cambria" w:cs="Arial"/>
          <w:sz w:val="20"/>
          <w:szCs w:val="20"/>
        </w:rPr>
        <w:t>CEiD</w:t>
      </w:r>
      <w:r w:rsidRPr="001E39B0">
        <w:rPr>
          <w:rFonts w:ascii="Cambria" w:hAnsi="Cambria" w:cs="Arial"/>
          <w:sz w:val="20"/>
          <w:szCs w:val="20"/>
        </w:rPr>
        <w:t>G</w:t>
      </w:r>
      <w:proofErr w:type="spellEnd"/>
    </w:p>
    <w:p w:rsidR="001E39B0" w:rsidRPr="001E39B0" w:rsidRDefault="001E39B0" w:rsidP="00F46DCF">
      <w:pPr>
        <w:widowControl w:val="0"/>
        <w:spacing w:after="60" w:line="240" w:lineRule="auto"/>
        <w:ind w:left="720"/>
        <w:rPr>
          <w:rFonts w:ascii="Cambria" w:hAnsi="Cambria" w:cs="Arial"/>
          <w:i/>
          <w:sz w:val="20"/>
          <w:szCs w:val="20"/>
          <w:u w:val="single"/>
          <w:vertAlign w:val="superscript"/>
        </w:rPr>
      </w:pPr>
      <w:r w:rsidRPr="001E39B0">
        <w:rPr>
          <w:rFonts w:ascii="Cambria" w:hAnsi="Cambria" w:cs="Arial"/>
          <w:sz w:val="20"/>
          <w:szCs w:val="20"/>
        </w:rPr>
        <w:t>http://………………….....................…..................................……. - inny dokument</w:t>
      </w:r>
    </w:p>
    <w:p w:rsidR="001E39B0" w:rsidRPr="001E39B0" w:rsidRDefault="001E39B0" w:rsidP="00F46DCF">
      <w:pPr>
        <w:numPr>
          <w:ilvl w:val="0"/>
          <w:numId w:val="3"/>
        </w:numPr>
        <w:suppressAutoHyphens w:val="0"/>
        <w:autoSpaceDE w:val="0"/>
        <w:autoSpaceDN w:val="0"/>
        <w:adjustRightInd w:val="0"/>
        <w:spacing w:after="0" w:line="240" w:lineRule="auto"/>
        <w:jc w:val="both"/>
        <w:rPr>
          <w:rFonts w:ascii="Cambria" w:hAnsi="Cambria"/>
          <w:sz w:val="20"/>
          <w:szCs w:val="20"/>
        </w:rPr>
      </w:pPr>
      <w:r w:rsidRPr="001E39B0">
        <w:rPr>
          <w:rFonts w:ascii="Cambria" w:hAnsi="Cambria"/>
          <w:sz w:val="20"/>
          <w:szCs w:val="20"/>
        </w:rPr>
        <w:lastRenderedPageBreak/>
        <w:t>O</w:t>
      </w:r>
      <w:r w:rsidRPr="001E39B0">
        <w:rPr>
          <w:rFonts w:ascii="Cambria" w:eastAsia="TimesNewRoman" w:hAnsi="Cambria" w:cs="TimesNewRoman"/>
          <w:sz w:val="20"/>
          <w:szCs w:val="20"/>
        </w:rPr>
        <w:t>ś</w:t>
      </w:r>
      <w:r w:rsidRPr="001E39B0">
        <w:rPr>
          <w:rFonts w:ascii="Cambria" w:hAnsi="Cambria"/>
          <w:sz w:val="20"/>
          <w:szCs w:val="20"/>
        </w:rPr>
        <w:t xml:space="preserve">wiadczamy, </w:t>
      </w:r>
      <w:r w:rsidRPr="001E39B0">
        <w:rPr>
          <w:rFonts w:ascii="Cambria" w:eastAsia="TimesNewRoman" w:hAnsi="Cambria" w:cs="TimesNewRoman"/>
          <w:sz w:val="20"/>
          <w:szCs w:val="20"/>
        </w:rPr>
        <w:t>ż</w:t>
      </w:r>
      <w:r w:rsidRPr="001E39B0">
        <w:rPr>
          <w:rFonts w:ascii="Cambria" w:hAnsi="Cambria"/>
          <w:sz w:val="20"/>
          <w:szCs w:val="20"/>
        </w:rPr>
        <w:t>e w cenie naszej oferty zostały uwzgl</w:t>
      </w:r>
      <w:r w:rsidRPr="001E39B0">
        <w:rPr>
          <w:rFonts w:ascii="Cambria" w:eastAsia="TimesNewRoman" w:hAnsi="Cambria" w:cs="TimesNewRoman"/>
          <w:sz w:val="20"/>
          <w:szCs w:val="20"/>
        </w:rPr>
        <w:t>ę</w:t>
      </w:r>
      <w:r w:rsidRPr="001E39B0">
        <w:rPr>
          <w:rFonts w:ascii="Cambria" w:hAnsi="Cambria"/>
          <w:sz w:val="20"/>
          <w:szCs w:val="20"/>
        </w:rPr>
        <w:t>dnione wszystkie koszty wykonania przedmiotu zamówienia zgodnie z Zaproszeniem do składania oferty.</w:t>
      </w:r>
    </w:p>
    <w:p w:rsidR="001E39B0" w:rsidRPr="001E39B0" w:rsidRDefault="001E39B0" w:rsidP="00F46DCF">
      <w:pPr>
        <w:numPr>
          <w:ilvl w:val="0"/>
          <w:numId w:val="3"/>
        </w:numPr>
        <w:suppressAutoHyphens w:val="0"/>
        <w:autoSpaceDE w:val="0"/>
        <w:autoSpaceDN w:val="0"/>
        <w:adjustRightInd w:val="0"/>
        <w:spacing w:after="0" w:line="240" w:lineRule="auto"/>
        <w:jc w:val="both"/>
        <w:rPr>
          <w:rFonts w:ascii="Cambria" w:hAnsi="Cambria"/>
          <w:sz w:val="20"/>
          <w:szCs w:val="20"/>
        </w:rPr>
      </w:pPr>
      <w:r w:rsidRPr="001E39B0">
        <w:rPr>
          <w:rFonts w:ascii="Cambria" w:hAnsi="Cambria"/>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1E39B0" w:rsidRPr="001E39B0" w:rsidRDefault="001E39B0" w:rsidP="00F46DCF">
      <w:pPr>
        <w:numPr>
          <w:ilvl w:val="0"/>
          <w:numId w:val="3"/>
        </w:numPr>
        <w:suppressAutoHyphens w:val="0"/>
        <w:autoSpaceDE w:val="0"/>
        <w:autoSpaceDN w:val="0"/>
        <w:adjustRightInd w:val="0"/>
        <w:spacing w:after="0" w:line="240" w:lineRule="auto"/>
        <w:jc w:val="both"/>
        <w:rPr>
          <w:rFonts w:ascii="Cambria" w:hAnsi="Cambria"/>
          <w:sz w:val="20"/>
          <w:szCs w:val="20"/>
        </w:rPr>
      </w:pPr>
      <w:r w:rsidRPr="001E39B0">
        <w:rPr>
          <w:rFonts w:ascii="Cambria" w:eastAsia="Times New Roman" w:hAnsi="Cambria" w:cs="Times New Roman"/>
          <w:sz w:val="20"/>
          <w:szCs w:val="20"/>
        </w:rPr>
        <w:t>O</w:t>
      </w:r>
      <w:r w:rsidRPr="001E39B0">
        <w:rPr>
          <w:rFonts w:ascii="Cambria" w:eastAsia="TimesNewRoman" w:hAnsi="Cambria" w:cs="TimesNewRoman"/>
          <w:sz w:val="20"/>
          <w:szCs w:val="20"/>
        </w:rPr>
        <w:t>ś</w:t>
      </w:r>
      <w:r w:rsidRPr="001E39B0">
        <w:rPr>
          <w:rFonts w:ascii="Cambria" w:eastAsia="Times New Roman" w:hAnsi="Cambria" w:cs="Times New Roman"/>
          <w:sz w:val="20"/>
          <w:szCs w:val="20"/>
        </w:rPr>
        <w:t>wiadczamy, iż uwa</w:t>
      </w:r>
      <w:r w:rsidRPr="001E39B0">
        <w:rPr>
          <w:rFonts w:ascii="Cambria" w:eastAsia="TimesNewRoman" w:hAnsi="Cambria" w:cs="TimesNewRoman"/>
          <w:sz w:val="20"/>
          <w:szCs w:val="20"/>
        </w:rPr>
        <w:t>ż</w:t>
      </w:r>
      <w:r w:rsidRPr="001E39B0">
        <w:rPr>
          <w:rFonts w:ascii="Cambria" w:eastAsia="Times New Roman" w:hAnsi="Cambria" w:cs="Times New Roman"/>
          <w:sz w:val="20"/>
          <w:szCs w:val="20"/>
        </w:rPr>
        <w:t>amy si</w:t>
      </w:r>
      <w:r w:rsidRPr="001E39B0">
        <w:rPr>
          <w:rFonts w:ascii="Cambria" w:eastAsia="TimesNewRoman" w:hAnsi="Cambria" w:cs="TimesNewRoman"/>
          <w:sz w:val="20"/>
          <w:szCs w:val="20"/>
        </w:rPr>
        <w:t xml:space="preserve">ę </w:t>
      </w:r>
      <w:r w:rsidRPr="001E39B0">
        <w:rPr>
          <w:rFonts w:ascii="Cambria" w:eastAsia="Times New Roman" w:hAnsi="Cambria" w:cs="Times New Roman"/>
          <w:sz w:val="20"/>
          <w:szCs w:val="20"/>
        </w:rPr>
        <w:t>za zwi</w:t>
      </w:r>
      <w:r w:rsidRPr="001E39B0">
        <w:rPr>
          <w:rFonts w:ascii="Cambria" w:eastAsia="TimesNewRoman" w:hAnsi="Cambria" w:cs="TimesNewRoman"/>
          <w:sz w:val="20"/>
          <w:szCs w:val="20"/>
        </w:rPr>
        <w:t>ą</w:t>
      </w:r>
      <w:r w:rsidRPr="001E39B0">
        <w:rPr>
          <w:rFonts w:ascii="Cambria" w:eastAsia="Times New Roman" w:hAnsi="Cambria" w:cs="Times New Roman"/>
          <w:sz w:val="20"/>
          <w:szCs w:val="20"/>
        </w:rPr>
        <w:t>zanych niniejsz</w:t>
      </w:r>
      <w:r w:rsidRPr="001E39B0">
        <w:rPr>
          <w:rFonts w:ascii="Cambria" w:eastAsia="TimesNewRoman" w:hAnsi="Cambria" w:cs="TimesNewRoman"/>
          <w:sz w:val="20"/>
          <w:szCs w:val="20"/>
        </w:rPr>
        <w:t xml:space="preserve">ą </w:t>
      </w:r>
      <w:r w:rsidRPr="001E39B0">
        <w:rPr>
          <w:rFonts w:ascii="Cambria" w:eastAsia="Times New Roman" w:hAnsi="Cambria" w:cs="Times New Roman"/>
          <w:sz w:val="20"/>
          <w:szCs w:val="20"/>
        </w:rPr>
        <w:t>ofert</w:t>
      </w:r>
      <w:r w:rsidRPr="001E39B0">
        <w:rPr>
          <w:rFonts w:ascii="Cambria" w:eastAsia="TimesNewRoman" w:hAnsi="Cambria" w:cs="TimesNewRoman"/>
          <w:sz w:val="20"/>
          <w:szCs w:val="20"/>
        </w:rPr>
        <w:t xml:space="preserve">ą </w:t>
      </w:r>
      <w:r w:rsidRPr="001E39B0">
        <w:rPr>
          <w:rFonts w:ascii="Cambria" w:eastAsia="Times New Roman" w:hAnsi="Cambria" w:cs="Times New Roman"/>
          <w:sz w:val="20"/>
          <w:szCs w:val="20"/>
        </w:rPr>
        <w:t>na czas 30 dni - wskazany w Zaproszeniu.</w:t>
      </w:r>
    </w:p>
    <w:p w:rsidR="001E39B0" w:rsidRPr="001E39B0" w:rsidRDefault="001E39B0" w:rsidP="00F46DCF">
      <w:pPr>
        <w:numPr>
          <w:ilvl w:val="0"/>
          <w:numId w:val="3"/>
        </w:numPr>
        <w:suppressAutoHyphens w:val="0"/>
        <w:autoSpaceDE w:val="0"/>
        <w:autoSpaceDN w:val="0"/>
        <w:adjustRightInd w:val="0"/>
        <w:spacing w:after="0" w:line="240" w:lineRule="auto"/>
        <w:jc w:val="both"/>
        <w:rPr>
          <w:rFonts w:ascii="Cambria" w:hAnsi="Cambria"/>
          <w:sz w:val="20"/>
          <w:szCs w:val="20"/>
        </w:rPr>
      </w:pPr>
      <w:r w:rsidRPr="001E39B0">
        <w:rPr>
          <w:rFonts w:ascii="Cambria" w:eastAsia="Verdana,Bold" w:hAnsi="Cambria" w:cs="Verdana,Bold"/>
          <w:bCs/>
          <w:sz w:val="20"/>
          <w:szCs w:val="20"/>
          <w:lang w:eastAsia="pl-PL"/>
        </w:rPr>
        <w:t>Oświadczamy</w:t>
      </w:r>
      <w:r w:rsidRPr="001E39B0">
        <w:rPr>
          <w:rFonts w:ascii="Cambria" w:eastAsia="Times New Roman" w:hAnsi="Cambria" w:cs="Verdana"/>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1E39B0" w:rsidRPr="001E39B0" w:rsidRDefault="001E39B0" w:rsidP="00F46DCF">
      <w:pPr>
        <w:numPr>
          <w:ilvl w:val="0"/>
          <w:numId w:val="4"/>
        </w:numPr>
        <w:suppressAutoHyphens w:val="0"/>
        <w:spacing w:after="0" w:line="240" w:lineRule="auto"/>
        <w:jc w:val="both"/>
        <w:rPr>
          <w:rFonts w:ascii="Cambria" w:hAnsi="Cambria"/>
          <w:sz w:val="20"/>
          <w:szCs w:val="20"/>
        </w:rPr>
      </w:pPr>
      <w:r w:rsidRPr="001E39B0">
        <w:rPr>
          <w:rFonts w:ascii="Cambria" w:hAnsi="Cambria"/>
          <w:sz w:val="20"/>
          <w:szCs w:val="20"/>
        </w:rPr>
        <w:t>Oświadczamy, że wypełniliśmy obowiązki informacyjne przewidziane w art. 13 oraz 14 RODO</w:t>
      </w:r>
      <w:r w:rsidRPr="001E39B0">
        <w:rPr>
          <w:rStyle w:val="Odwoanieprzypisudolnego"/>
          <w:rFonts w:ascii="Cambria" w:hAnsi="Cambria"/>
          <w:sz w:val="20"/>
          <w:szCs w:val="20"/>
        </w:rPr>
        <w:footnoteReference w:id="2"/>
      </w:r>
      <w:r w:rsidRPr="001E39B0">
        <w:rPr>
          <w:rFonts w:ascii="Cambria" w:hAnsi="Cambria"/>
          <w:sz w:val="20"/>
          <w:szCs w:val="20"/>
        </w:rPr>
        <w:t xml:space="preserve">  wobec osób fizycznych, od których dane osobowe bezpośrednio lub pośrednio pozyskaliśmy w celu ubiegania się o udzielnie niniejszego zamówienia / nie dotyczy</w:t>
      </w:r>
      <w:r w:rsidRPr="001E39B0">
        <w:rPr>
          <w:rStyle w:val="Odwoanieprzypisudolnego"/>
          <w:rFonts w:ascii="Cambria" w:hAnsi="Cambria"/>
          <w:sz w:val="20"/>
          <w:szCs w:val="20"/>
        </w:rPr>
        <w:footnoteReference w:id="3"/>
      </w:r>
    </w:p>
    <w:p w:rsidR="001E39B0" w:rsidRPr="001E39B0" w:rsidRDefault="001E39B0" w:rsidP="00F46DCF">
      <w:pPr>
        <w:numPr>
          <w:ilvl w:val="0"/>
          <w:numId w:val="4"/>
        </w:numPr>
        <w:suppressAutoHyphens w:val="0"/>
        <w:spacing w:after="0" w:line="240" w:lineRule="auto"/>
        <w:jc w:val="both"/>
        <w:rPr>
          <w:rFonts w:ascii="Cambria" w:hAnsi="Cambria"/>
          <w:sz w:val="20"/>
          <w:szCs w:val="20"/>
        </w:rPr>
      </w:pPr>
      <w:r w:rsidRPr="001E39B0">
        <w:rPr>
          <w:rFonts w:ascii="Cambria" w:eastAsia="Verdana,Bold" w:hAnsi="Cambria" w:cs="Verdana,Bold"/>
          <w:bCs/>
          <w:sz w:val="20"/>
          <w:szCs w:val="20"/>
        </w:rPr>
        <w:t xml:space="preserve">Zobowiązujemy się </w:t>
      </w:r>
      <w:r w:rsidRPr="001E39B0">
        <w:rPr>
          <w:rFonts w:ascii="Cambria" w:hAnsi="Cambria" w:cs="Verdana"/>
          <w:sz w:val="20"/>
          <w:szCs w:val="20"/>
        </w:rPr>
        <w:t>do wykonania zamówienia w terminie określonym w Zaproszeniu.</w:t>
      </w:r>
    </w:p>
    <w:p w:rsidR="001E39B0" w:rsidRPr="001E39B0" w:rsidRDefault="001E39B0" w:rsidP="00F46DCF">
      <w:pPr>
        <w:numPr>
          <w:ilvl w:val="0"/>
          <w:numId w:val="4"/>
        </w:numPr>
        <w:suppressAutoHyphens w:val="0"/>
        <w:spacing w:after="0" w:line="240" w:lineRule="auto"/>
        <w:jc w:val="both"/>
        <w:rPr>
          <w:rFonts w:ascii="Cambria" w:hAnsi="Cambria"/>
          <w:sz w:val="20"/>
          <w:szCs w:val="20"/>
        </w:rPr>
      </w:pPr>
      <w:r w:rsidRPr="001E39B0">
        <w:rPr>
          <w:rFonts w:ascii="Cambria" w:eastAsia="Verdana,Bold" w:hAnsi="Cambria" w:cs="Verdana,Bold"/>
          <w:bCs/>
          <w:sz w:val="20"/>
          <w:szCs w:val="20"/>
        </w:rPr>
        <w:t xml:space="preserve">Akceptujemy </w:t>
      </w:r>
      <w:r w:rsidRPr="001E39B0">
        <w:rPr>
          <w:rFonts w:ascii="Cambria" w:hAnsi="Cambria" w:cs="Verdana"/>
          <w:sz w:val="20"/>
          <w:szCs w:val="20"/>
        </w:rPr>
        <w:t xml:space="preserve">warunki płatności określone przez Zamawiającego w Projekcie umowy – </w:t>
      </w:r>
      <w:r w:rsidR="00BB4380" w:rsidRPr="00BB4380">
        <w:rPr>
          <w:rFonts w:ascii="Cambria" w:hAnsi="Cambria" w:cs="Verdana"/>
          <w:sz w:val="20"/>
          <w:szCs w:val="20"/>
        </w:rPr>
        <w:t>Załączniku nr 6</w:t>
      </w:r>
      <w:r w:rsidRPr="00BB4380">
        <w:rPr>
          <w:rFonts w:ascii="Cambria" w:hAnsi="Cambria" w:cs="Verdana"/>
          <w:sz w:val="20"/>
          <w:szCs w:val="20"/>
        </w:rPr>
        <w:t> do</w:t>
      </w:r>
      <w:r w:rsidRPr="001E39B0">
        <w:rPr>
          <w:rFonts w:ascii="Cambria" w:hAnsi="Cambria" w:cs="Verdana"/>
          <w:sz w:val="20"/>
          <w:szCs w:val="20"/>
        </w:rPr>
        <w:t xml:space="preserve"> Zaproszenia.</w:t>
      </w:r>
    </w:p>
    <w:p w:rsidR="001E39B0" w:rsidRPr="001E39B0" w:rsidRDefault="001E39B0" w:rsidP="00F46DCF">
      <w:pPr>
        <w:numPr>
          <w:ilvl w:val="0"/>
          <w:numId w:val="4"/>
        </w:numPr>
        <w:suppressAutoHyphens w:val="0"/>
        <w:autoSpaceDE w:val="0"/>
        <w:autoSpaceDN w:val="0"/>
        <w:adjustRightInd w:val="0"/>
        <w:spacing w:after="0" w:line="240" w:lineRule="auto"/>
        <w:jc w:val="both"/>
        <w:rPr>
          <w:rFonts w:ascii="Cambria" w:hAnsi="Cambria" w:cs="Verdana"/>
          <w:sz w:val="20"/>
          <w:szCs w:val="20"/>
          <w:u w:val="single"/>
        </w:rPr>
      </w:pPr>
      <w:r w:rsidRPr="001E39B0">
        <w:rPr>
          <w:rFonts w:ascii="Cambria" w:eastAsia="Verdana,Bold" w:hAnsi="Cambria" w:cs="Verdana,Bold"/>
          <w:bCs/>
          <w:sz w:val="20"/>
          <w:szCs w:val="20"/>
        </w:rPr>
        <w:t xml:space="preserve">Oświadczamy, </w:t>
      </w:r>
      <w:r w:rsidRPr="001E39B0">
        <w:rPr>
          <w:rFonts w:ascii="Cambria" w:hAnsi="Cambria" w:cs="Verdana"/>
          <w:sz w:val="20"/>
          <w:szCs w:val="20"/>
        </w:rPr>
        <w:t xml:space="preserve">że zapoznaliśmy się z Projektem umowy, </w:t>
      </w:r>
      <w:r w:rsidRPr="00BB4380">
        <w:rPr>
          <w:rFonts w:ascii="Cambria" w:hAnsi="Cambria" w:cs="Verdana"/>
          <w:sz w:val="20"/>
          <w:szCs w:val="20"/>
        </w:rPr>
        <w:t xml:space="preserve">stanowiącym </w:t>
      </w:r>
      <w:r w:rsidR="00BB4380" w:rsidRPr="00BB4380">
        <w:rPr>
          <w:rFonts w:ascii="Cambria" w:hAnsi="Cambria" w:cs="Verdana"/>
          <w:sz w:val="20"/>
          <w:szCs w:val="20"/>
        </w:rPr>
        <w:t>Załącznik nr 6</w:t>
      </w:r>
      <w:r w:rsidRPr="00BB4380">
        <w:rPr>
          <w:rFonts w:ascii="Cambria" w:hAnsi="Cambria" w:cs="Verdana"/>
          <w:sz w:val="20"/>
          <w:szCs w:val="20"/>
        </w:rPr>
        <w:t xml:space="preserve"> do</w:t>
      </w:r>
      <w:r w:rsidRPr="001E39B0">
        <w:rPr>
          <w:rFonts w:ascii="Cambria" w:hAnsi="Cambria" w:cs="Verdana"/>
          <w:sz w:val="20"/>
          <w:szCs w:val="20"/>
        </w:rPr>
        <w:t xml:space="preserve"> Zaproszenia </w:t>
      </w:r>
      <w:r w:rsidRPr="001E39B0">
        <w:rPr>
          <w:rFonts w:ascii="Cambria" w:hAnsi="Cambria" w:cs="Verdana"/>
          <w:sz w:val="20"/>
          <w:szCs w:val="20"/>
          <w:u w:val="single"/>
        </w:rPr>
        <w:t>i zobowiązujemy się, w przypadku wyboru naszej oferty, do zawarcia umowy zgodnej z ofertą, na warunkach określonych w Zaproszeniu oraz w miejscu i terminie wyznaczonym przez Zamawiającego.</w:t>
      </w:r>
    </w:p>
    <w:p w:rsidR="001E39B0" w:rsidRPr="001E39B0" w:rsidRDefault="001E39B0" w:rsidP="00F46DCF">
      <w:pPr>
        <w:numPr>
          <w:ilvl w:val="0"/>
          <w:numId w:val="4"/>
        </w:numPr>
        <w:suppressAutoHyphens w:val="0"/>
        <w:autoSpaceDE w:val="0"/>
        <w:autoSpaceDN w:val="0"/>
        <w:adjustRightInd w:val="0"/>
        <w:spacing w:after="0" w:line="240" w:lineRule="auto"/>
        <w:jc w:val="both"/>
        <w:rPr>
          <w:rFonts w:ascii="Cambria" w:hAnsi="Cambria" w:cs="Verdana"/>
          <w:sz w:val="20"/>
          <w:szCs w:val="20"/>
        </w:rPr>
      </w:pPr>
      <w:r w:rsidRPr="001E39B0">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1E39B0" w:rsidRPr="001E39B0" w:rsidRDefault="001E39B0" w:rsidP="00F46DCF">
      <w:pPr>
        <w:autoSpaceDE w:val="0"/>
        <w:autoSpaceDN w:val="0"/>
        <w:adjustRightInd w:val="0"/>
        <w:spacing w:line="240" w:lineRule="auto"/>
        <w:rPr>
          <w:rFonts w:ascii="Cambria" w:hAnsi="Cambria"/>
          <w:sz w:val="20"/>
          <w:szCs w:val="20"/>
        </w:rPr>
      </w:pPr>
    </w:p>
    <w:p w:rsidR="001E39B0" w:rsidRPr="001E39B0" w:rsidRDefault="001E39B0" w:rsidP="00F46DCF">
      <w:pPr>
        <w:autoSpaceDE w:val="0"/>
        <w:autoSpaceDN w:val="0"/>
        <w:adjustRightInd w:val="0"/>
        <w:spacing w:line="240" w:lineRule="auto"/>
        <w:rPr>
          <w:rFonts w:ascii="Cambria" w:eastAsia="Verdana,Italic" w:hAnsi="Cambria" w:cs="Verdana,Italic"/>
          <w:b/>
          <w:i/>
          <w:iCs/>
          <w:sz w:val="20"/>
          <w:szCs w:val="20"/>
        </w:rPr>
      </w:pPr>
    </w:p>
    <w:p w:rsidR="001E39B0" w:rsidRPr="001E39B0" w:rsidRDefault="001E39B0" w:rsidP="00F46DCF">
      <w:pPr>
        <w:autoSpaceDE w:val="0"/>
        <w:autoSpaceDN w:val="0"/>
        <w:adjustRightInd w:val="0"/>
        <w:spacing w:line="240" w:lineRule="auto"/>
        <w:rPr>
          <w:rFonts w:ascii="Cambria" w:eastAsia="Verdana,Italic" w:hAnsi="Cambria" w:cs="Verdana,Italic"/>
          <w:b/>
          <w:i/>
          <w:iCs/>
          <w:sz w:val="20"/>
          <w:szCs w:val="20"/>
        </w:rPr>
      </w:pPr>
    </w:p>
    <w:p w:rsidR="001E39B0" w:rsidRPr="001E39B0" w:rsidRDefault="001E39B0" w:rsidP="00F46DCF">
      <w:pPr>
        <w:autoSpaceDE w:val="0"/>
        <w:autoSpaceDN w:val="0"/>
        <w:adjustRightInd w:val="0"/>
        <w:spacing w:line="240" w:lineRule="auto"/>
        <w:rPr>
          <w:rFonts w:ascii="Cambria" w:eastAsia="Verdana,Italic" w:hAnsi="Cambria" w:cs="Verdana,Italic"/>
          <w:b/>
          <w:i/>
          <w:iCs/>
          <w:sz w:val="20"/>
          <w:szCs w:val="20"/>
        </w:rPr>
      </w:pPr>
    </w:p>
    <w:p w:rsidR="001E39B0" w:rsidRPr="001E39B0" w:rsidRDefault="00BB4380" w:rsidP="00F46DCF">
      <w:pPr>
        <w:autoSpaceDE w:val="0"/>
        <w:autoSpaceDN w:val="0"/>
        <w:adjustRightInd w:val="0"/>
        <w:spacing w:line="240" w:lineRule="auto"/>
        <w:rPr>
          <w:rFonts w:ascii="Cambria" w:eastAsia="Verdana,Italic" w:hAnsi="Cambria" w:cs="Verdana,Italic"/>
          <w:b/>
          <w:i/>
          <w:iCs/>
          <w:sz w:val="20"/>
          <w:szCs w:val="20"/>
        </w:rPr>
      </w:pPr>
      <w:r>
        <w:rPr>
          <w:rFonts w:ascii="Cambria" w:eastAsia="Verdana,Italic" w:hAnsi="Cambria" w:cs="Verdana,Italic"/>
          <w:b/>
          <w:i/>
          <w:iCs/>
          <w:sz w:val="20"/>
          <w:szCs w:val="20"/>
        </w:rPr>
        <w:t xml:space="preserve">      </w:t>
      </w:r>
      <w:r w:rsidR="001E39B0" w:rsidRPr="001E39B0">
        <w:rPr>
          <w:rFonts w:ascii="Cambria" w:eastAsia="Verdana,Italic" w:hAnsi="Cambria" w:cs="Verdana,Italic"/>
          <w:b/>
          <w:i/>
          <w:iCs/>
          <w:sz w:val="20"/>
          <w:szCs w:val="20"/>
        </w:rPr>
        <w:t>_____________________</w:t>
      </w:r>
    </w:p>
    <w:p w:rsidR="001E39B0" w:rsidRPr="001E39B0" w:rsidRDefault="001E39B0" w:rsidP="00F46DCF">
      <w:pPr>
        <w:autoSpaceDE w:val="0"/>
        <w:autoSpaceDN w:val="0"/>
        <w:adjustRightInd w:val="0"/>
        <w:spacing w:line="240" w:lineRule="auto"/>
        <w:rPr>
          <w:rFonts w:ascii="Cambria" w:hAnsi="Cambria"/>
          <w:i/>
          <w:sz w:val="20"/>
          <w:szCs w:val="20"/>
        </w:rPr>
      </w:pPr>
      <w:r w:rsidRPr="001E39B0">
        <w:rPr>
          <w:rFonts w:ascii="Cambria" w:hAnsi="Cambria"/>
          <w:sz w:val="20"/>
          <w:szCs w:val="20"/>
        </w:rPr>
        <w:t xml:space="preserve">     </w:t>
      </w:r>
      <w:r w:rsidRPr="001E39B0">
        <w:rPr>
          <w:rFonts w:ascii="Cambria" w:hAnsi="Cambria"/>
          <w:i/>
          <w:sz w:val="20"/>
          <w:szCs w:val="20"/>
        </w:rPr>
        <w:t>(miejscowo</w:t>
      </w:r>
      <w:r w:rsidRPr="001E39B0">
        <w:rPr>
          <w:rFonts w:ascii="Cambria" w:eastAsia="TimesNewRoman" w:hAnsi="Cambria" w:cs="TimesNewRoman"/>
          <w:i/>
          <w:sz w:val="20"/>
          <w:szCs w:val="20"/>
        </w:rPr>
        <w:t>ść</w:t>
      </w:r>
      <w:r w:rsidRPr="001E39B0">
        <w:rPr>
          <w:rFonts w:ascii="Cambria" w:hAnsi="Cambria"/>
          <w:i/>
          <w:sz w:val="20"/>
          <w:szCs w:val="20"/>
        </w:rPr>
        <w:t>, data)</w:t>
      </w:r>
    </w:p>
    <w:p w:rsidR="001E39B0" w:rsidRPr="001E39B0" w:rsidRDefault="00BB4380" w:rsidP="00F46DCF">
      <w:pPr>
        <w:autoSpaceDE w:val="0"/>
        <w:autoSpaceDN w:val="0"/>
        <w:adjustRightInd w:val="0"/>
        <w:spacing w:line="240" w:lineRule="auto"/>
        <w:ind w:left="3600"/>
        <w:jc w:val="center"/>
        <w:rPr>
          <w:rFonts w:ascii="Cambria" w:eastAsia="Verdana,Italic" w:hAnsi="Cambria" w:cs="Verdana,Italic"/>
          <w:b/>
          <w:i/>
          <w:iCs/>
          <w:sz w:val="20"/>
          <w:szCs w:val="20"/>
        </w:rPr>
      </w:pPr>
      <w:r>
        <w:rPr>
          <w:rFonts w:ascii="Cambria" w:eastAsia="Verdana,Italic" w:hAnsi="Cambria" w:cs="Verdana,Italic"/>
          <w:b/>
          <w:i/>
          <w:iCs/>
          <w:sz w:val="20"/>
          <w:szCs w:val="20"/>
        </w:rPr>
        <w:t xml:space="preserve">                      </w:t>
      </w:r>
      <w:r w:rsidR="001E39B0" w:rsidRPr="001E39B0">
        <w:rPr>
          <w:rFonts w:ascii="Cambria" w:eastAsia="Verdana,Italic" w:hAnsi="Cambria" w:cs="Verdana,Italic"/>
          <w:b/>
          <w:i/>
          <w:iCs/>
          <w:sz w:val="20"/>
          <w:szCs w:val="20"/>
        </w:rPr>
        <w:t>_____________________________________________________</w:t>
      </w:r>
    </w:p>
    <w:p w:rsidR="001E39B0" w:rsidRPr="001E39B0" w:rsidRDefault="001E39B0" w:rsidP="00F46DCF">
      <w:pPr>
        <w:autoSpaceDE w:val="0"/>
        <w:autoSpaceDN w:val="0"/>
        <w:adjustRightInd w:val="0"/>
        <w:spacing w:line="240" w:lineRule="auto"/>
        <w:ind w:left="5040"/>
        <w:rPr>
          <w:rFonts w:ascii="Cambria" w:hAnsi="Cambria"/>
          <w:i/>
          <w:sz w:val="20"/>
          <w:szCs w:val="20"/>
        </w:rPr>
      </w:pPr>
      <w:r w:rsidRPr="001E39B0">
        <w:rPr>
          <w:rFonts w:ascii="Cambria" w:hAnsi="Cambria"/>
          <w:i/>
          <w:sz w:val="20"/>
          <w:szCs w:val="20"/>
        </w:rPr>
        <w:t>(piecz</w:t>
      </w:r>
      <w:r w:rsidRPr="001E39B0">
        <w:rPr>
          <w:rFonts w:ascii="Cambria" w:eastAsia="TimesNewRoman" w:hAnsi="Cambria" w:cs="TimesNewRoman"/>
          <w:i/>
          <w:sz w:val="20"/>
          <w:szCs w:val="20"/>
        </w:rPr>
        <w:t>ą</w:t>
      </w:r>
      <w:r w:rsidRPr="001E39B0">
        <w:rPr>
          <w:rFonts w:ascii="Cambria" w:hAnsi="Cambria"/>
          <w:i/>
          <w:sz w:val="20"/>
          <w:szCs w:val="20"/>
        </w:rPr>
        <w:t>tka i podpis osoby/osób uprawnionej/</w:t>
      </w:r>
      <w:proofErr w:type="spellStart"/>
      <w:r w:rsidRPr="001E39B0">
        <w:rPr>
          <w:rFonts w:ascii="Cambria" w:hAnsi="Cambria"/>
          <w:i/>
          <w:sz w:val="20"/>
          <w:szCs w:val="20"/>
        </w:rPr>
        <w:t>ych</w:t>
      </w:r>
      <w:proofErr w:type="spellEnd"/>
      <w:r w:rsidRPr="001E39B0">
        <w:rPr>
          <w:rFonts w:ascii="Cambria" w:hAnsi="Cambria"/>
          <w:i/>
          <w:sz w:val="20"/>
          <w:szCs w:val="20"/>
        </w:rPr>
        <w:t xml:space="preserve"> upowa</w:t>
      </w:r>
      <w:r w:rsidRPr="001E39B0">
        <w:rPr>
          <w:rFonts w:ascii="Cambria" w:eastAsia="TimesNewRoman" w:hAnsi="Cambria" w:cs="TimesNewRoman"/>
          <w:i/>
          <w:sz w:val="20"/>
          <w:szCs w:val="20"/>
        </w:rPr>
        <w:t>ż</w:t>
      </w:r>
      <w:r w:rsidRPr="001E39B0">
        <w:rPr>
          <w:rFonts w:ascii="Cambria" w:hAnsi="Cambria"/>
          <w:i/>
          <w:sz w:val="20"/>
          <w:szCs w:val="20"/>
        </w:rPr>
        <w:t>nionej przez Wykonawc</w:t>
      </w:r>
      <w:r w:rsidRPr="001E39B0">
        <w:rPr>
          <w:rFonts w:ascii="Cambria" w:eastAsia="TimesNewRoman" w:hAnsi="Cambria" w:cs="TimesNewRoman"/>
          <w:i/>
          <w:sz w:val="20"/>
          <w:szCs w:val="20"/>
        </w:rPr>
        <w:t>ę</w:t>
      </w:r>
      <w:r w:rsidRPr="001E39B0">
        <w:rPr>
          <w:rFonts w:ascii="Cambria" w:hAnsi="Cambria"/>
          <w:i/>
          <w:sz w:val="20"/>
          <w:szCs w:val="20"/>
        </w:rPr>
        <w:t>)</w:t>
      </w:r>
    </w:p>
    <w:p w:rsidR="0007004A" w:rsidRDefault="001E39B0" w:rsidP="00F46DCF">
      <w:pPr>
        <w:spacing w:line="240" w:lineRule="auto"/>
        <w:rPr>
          <w:rFonts w:ascii="Cambria" w:hAnsi="Cambria" w:cs="Times New Roman"/>
          <w:b/>
          <w:sz w:val="20"/>
          <w:szCs w:val="20"/>
          <w:u w:val="single"/>
        </w:rPr>
      </w:pPr>
      <w:r w:rsidRPr="001E39B0">
        <w:rPr>
          <w:rFonts w:ascii="Cambria" w:hAnsi="Cambria" w:cs="Arial"/>
          <w:sz w:val="20"/>
          <w:szCs w:val="20"/>
        </w:rPr>
        <w:t xml:space="preserve">             </w:t>
      </w:r>
      <w:r w:rsidRPr="001E39B0">
        <w:rPr>
          <w:rFonts w:ascii="Cambria" w:hAnsi="Cambria" w:cs="Arial"/>
          <w:sz w:val="20"/>
          <w:szCs w:val="20"/>
        </w:rPr>
        <w:br w:type="column"/>
      </w:r>
      <w:r w:rsidR="0007004A" w:rsidRPr="001E39B0">
        <w:rPr>
          <w:rFonts w:ascii="Cambria" w:hAnsi="Cambria" w:cs="Times New Roman"/>
          <w:b/>
          <w:sz w:val="20"/>
          <w:szCs w:val="20"/>
          <w:u w:val="single"/>
        </w:rPr>
        <w:lastRenderedPageBreak/>
        <w:t>Załącznik nr 3</w:t>
      </w:r>
    </w:p>
    <w:p w:rsidR="00BC57ED" w:rsidRPr="001E39B0" w:rsidRDefault="00BC57ED" w:rsidP="00F46DCF">
      <w:pPr>
        <w:spacing w:line="240" w:lineRule="auto"/>
        <w:rPr>
          <w:rFonts w:ascii="Cambria" w:hAnsi="Cambria" w:cs="Times New Roman"/>
          <w:b/>
          <w:sz w:val="20"/>
          <w:szCs w:val="20"/>
          <w:u w:val="single"/>
        </w:rPr>
      </w:pPr>
    </w:p>
    <w:p w:rsidR="00D17137" w:rsidRPr="00D17137" w:rsidRDefault="00D17137" w:rsidP="00F46DCF">
      <w:pPr>
        <w:spacing w:after="0" w:line="240" w:lineRule="auto"/>
        <w:ind w:left="567" w:hanging="567"/>
        <w:jc w:val="center"/>
        <w:rPr>
          <w:rFonts w:asciiTheme="majorHAnsi" w:hAnsiTheme="majorHAnsi" w:cs="Tahoma"/>
          <w:b/>
          <w:color w:val="000000" w:themeColor="text1"/>
          <w:sz w:val="20"/>
          <w:szCs w:val="20"/>
        </w:rPr>
      </w:pPr>
      <w:r w:rsidRPr="00D17137">
        <w:rPr>
          <w:rFonts w:asciiTheme="majorHAnsi" w:hAnsiTheme="majorHAnsi" w:cs="Tahoma"/>
          <w:b/>
          <w:color w:val="000000" w:themeColor="text1"/>
          <w:sz w:val="20"/>
          <w:szCs w:val="20"/>
        </w:rPr>
        <w:t>FORMULARZ ASORTYMENTOWO-CENOWY</w:t>
      </w:r>
    </w:p>
    <w:p w:rsidR="00D17137" w:rsidRPr="00D17137" w:rsidRDefault="00D17137" w:rsidP="00F46DCF">
      <w:pPr>
        <w:spacing w:after="0" w:line="240" w:lineRule="auto"/>
        <w:rPr>
          <w:rFonts w:asciiTheme="majorHAnsi" w:hAnsiTheme="majorHAnsi" w:cs="Tahoma"/>
          <w:b/>
          <w:sz w:val="20"/>
          <w:szCs w:val="20"/>
          <w:u w:val="single"/>
        </w:rPr>
      </w:pPr>
    </w:p>
    <w:tbl>
      <w:tblPr>
        <w:tblStyle w:val="Tabela-Siatka"/>
        <w:tblW w:w="9296" w:type="dxa"/>
        <w:jc w:val="center"/>
        <w:tblLayout w:type="fixed"/>
        <w:tblLook w:val="04A0" w:firstRow="1" w:lastRow="0" w:firstColumn="1" w:lastColumn="0" w:noHBand="0" w:noVBand="1"/>
      </w:tblPr>
      <w:tblGrid>
        <w:gridCol w:w="680"/>
        <w:gridCol w:w="4849"/>
        <w:gridCol w:w="1134"/>
        <w:gridCol w:w="1417"/>
        <w:gridCol w:w="1216"/>
      </w:tblGrid>
      <w:tr w:rsidR="007B609D" w:rsidRPr="00D17137" w:rsidTr="00466D73">
        <w:trPr>
          <w:jc w:val="center"/>
        </w:trPr>
        <w:tc>
          <w:tcPr>
            <w:tcW w:w="680" w:type="dxa"/>
            <w:vMerge w:val="restart"/>
            <w:shd w:val="clear" w:color="auto" w:fill="FDE9D9" w:themeFill="accent6" w:themeFillTint="33"/>
          </w:tcPr>
          <w:p w:rsidR="007B609D" w:rsidRPr="00D17137" w:rsidRDefault="007B609D" w:rsidP="00F46DCF">
            <w:pPr>
              <w:spacing w:after="0" w:line="240" w:lineRule="auto"/>
              <w:jc w:val="center"/>
              <w:rPr>
                <w:rFonts w:asciiTheme="majorHAnsi" w:hAnsiTheme="majorHAnsi"/>
                <w:b/>
                <w:sz w:val="20"/>
                <w:szCs w:val="20"/>
              </w:rPr>
            </w:pPr>
          </w:p>
          <w:p w:rsidR="007B609D" w:rsidRPr="00D17137" w:rsidRDefault="007B609D" w:rsidP="00F46DCF">
            <w:pPr>
              <w:spacing w:after="0" w:line="240" w:lineRule="auto"/>
              <w:jc w:val="center"/>
              <w:rPr>
                <w:rFonts w:asciiTheme="majorHAnsi" w:hAnsiTheme="majorHAnsi"/>
                <w:b/>
                <w:sz w:val="20"/>
                <w:szCs w:val="20"/>
              </w:rPr>
            </w:pPr>
            <w:r w:rsidRPr="00D17137">
              <w:rPr>
                <w:rFonts w:asciiTheme="majorHAnsi" w:hAnsiTheme="majorHAnsi"/>
                <w:b/>
                <w:sz w:val="20"/>
                <w:szCs w:val="20"/>
              </w:rPr>
              <w:t>LP.</w:t>
            </w:r>
          </w:p>
        </w:tc>
        <w:tc>
          <w:tcPr>
            <w:tcW w:w="4849" w:type="dxa"/>
            <w:shd w:val="clear" w:color="auto" w:fill="FDE9D9" w:themeFill="accent6" w:themeFillTint="33"/>
            <w:vAlign w:val="center"/>
          </w:tcPr>
          <w:p w:rsidR="007B609D" w:rsidRPr="00D17137" w:rsidRDefault="007B609D" w:rsidP="00F46DCF">
            <w:pPr>
              <w:spacing w:after="0" w:line="240" w:lineRule="auto"/>
              <w:jc w:val="center"/>
              <w:rPr>
                <w:rFonts w:asciiTheme="majorHAnsi" w:hAnsiTheme="majorHAnsi"/>
                <w:b/>
                <w:sz w:val="20"/>
                <w:szCs w:val="20"/>
              </w:rPr>
            </w:pPr>
            <w:r w:rsidRPr="00D17137">
              <w:rPr>
                <w:rFonts w:asciiTheme="majorHAnsi" w:hAnsiTheme="majorHAnsi"/>
                <w:b/>
                <w:sz w:val="20"/>
                <w:szCs w:val="20"/>
              </w:rPr>
              <w:t>Przedmiot</w:t>
            </w:r>
          </w:p>
          <w:p w:rsidR="007B609D" w:rsidRPr="00D17137" w:rsidRDefault="007B609D" w:rsidP="00F46DCF">
            <w:pPr>
              <w:spacing w:after="0" w:line="240" w:lineRule="auto"/>
              <w:jc w:val="center"/>
              <w:rPr>
                <w:rFonts w:asciiTheme="majorHAnsi" w:hAnsiTheme="majorHAnsi"/>
                <w:b/>
                <w:sz w:val="20"/>
                <w:szCs w:val="20"/>
              </w:rPr>
            </w:pPr>
            <w:r w:rsidRPr="00D17137">
              <w:rPr>
                <w:rFonts w:asciiTheme="majorHAnsi" w:hAnsiTheme="majorHAnsi"/>
                <w:b/>
                <w:sz w:val="20"/>
                <w:szCs w:val="20"/>
              </w:rPr>
              <w:t>zadania</w:t>
            </w:r>
          </w:p>
        </w:tc>
        <w:tc>
          <w:tcPr>
            <w:tcW w:w="1134" w:type="dxa"/>
            <w:shd w:val="clear" w:color="auto" w:fill="FDE9D9" w:themeFill="accent6" w:themeFillTint="33"/>
            <w:vAlign w:val="center"/>
          </w:tcPr>
          <w:p w:rsidR="007B609D" w:rsidRPr="00D17137" w:rsidRDefault="007B609D" w:rsidP="00F46DCF">
            <w:pPr>
              <w:spacing w:after="0" w:line="240" w:lineRule="auto"/>
              <w:jc w:val="center"/>
              <w:rPr>
                <w:rFonts w:asciiTheme="majorHAnsi" w:hAnsiTheme="majorHAnsi"/>
                <w:b/>
                <w:sz w:val="20"/>
                <w:szCs w:val="20"/>
              </w:rPr>
            </w:pPr>
            <w:r w:rsidRPr="00D17137">
              <w:rPr>
                <w:rFonts w:asciiTheme="majorHAnsi" w:hAnsiTheme="majorHAnsi"/>
                <w:b/>
                <w:sz w:val="20"/>
                <w:szCs w:val="20"/>
              </w:rPr>
              <w:t>Ilość</w:t>
            </w:r>
          </w:p>
          <w:p w:rsidR="007B609D" w:rsidRPr="00D17137" w:rsidRDefault="007B609D" w:rsidP="00F46DCF">
            <w:pPr>
              <w:spacing w:after="0" w:line="240" w:lineRule="auto"/>
              <w:jc w:val="center"/>
              <w:rPr>
                <w:rFonts w:asciiTheme="majorHAnsi" w:hAnsiTheme="majorHAnsi"/>
                <w:b/>
                <w:sz w:val="20"/>
                <w:szCs w:val="20"/>
              </w:rPr>
            </w:pPr>
            <w:r>
              <w:rPr>
                <w:rFonts w:asciiTheme="majorHAnsi" w:hAnsiTheme="majorHAnsi"/>
                <w:b/>
                <w:sz w:val="20"/>
                <w:szCs w:val="20"/>
              </w:rPr>
              <w:t>s</w:t>
            </w:r>
            <w:r w:rsidRPr="00D17137">
              <w:rPr>
                <w:rFonts w:asciiTheme="majorHAnsi" w:hAnsiTheme="majorHAnsi"/>
                <w:b/>
                <w:sz w:val="20"/>
                <w:szCs w:val="20"/>
              </w:rPr>
              <w:t>zt</w:t>
            </w:r>
            <w:r>
              <w:rPr>
                <w:rFonts w:asciiTheme="majorHAnsi" w:hAnsiTheme="majorHAnsi"/>
                <w:b/>
                <w:sz w:val="20"/>
                <w:szCs w:val="20"/>
              </w:rPr>
              <w:t>.</w:t>
            </w:r>
            <w:r w:rsidRPr="00D17137">
              <w:rPr>
                <w:rFonts w:asciiTheme="majorHAnsi" w:hAnsiTheme="majorHAnsi"/>
                <w:b/>
                <w:sz w:val="20"/>
                <w:szCs w:val="20"/>
              </w:rPr>
              <w:t>/</w:t>
            </w:r>
            <w:proofErr w:type="spellStart"/>
            <w:r w:rsidRPr="00D17137">
              <w:rPr>
                <w:rFonts w:asciiTheme="majorHAnsi" w:hAnsiTheme="majorHAnsi"/>
                <w:b/>
                <w:sz w:val="20"/>
                <w:szCs w:val="20"/>
              </w:rPr>
              <w:t>k</w:t>
            </w:r>
            <w:r>
              <w:rPr>
                <w:rFonts w:asciiTheme="majorHAnsi" w:hAnsiTheme="majorHAnsi"/>
                <w:b/>
                <w:sz w:val="20"/>
                <w:szCs w:val="20"/>
              </w:rPr>
              <w:t>pl</w:t>
            </w:r>
            <w:proofErr w:type="spellEnd"/>
            <w:r>
              <w:rPr>
                <w:rFonts w:asciiTheme="majorHAnsi" w:hAnsiTheme="majorHAnsi"/>
                <w:b/>
                <w:sz w:val="20"/>
                <w:szCs w:val="20"/>
              </w:rPr>
              <w:t>.</w:t>
            </w:r>
          </w:p>
        </w:tc>
        <w:tc>
          <w:tcPr>
            <w:tcW w:w="1417" w:type="dxa"/>
            <w:shd w:val="clear" w:color="auto" w:fill="FDE9D9" w:themeFill="accent6" w:themeFillTint="33"/>
            <w:vAlign w:val="center"/>
          </w:tcPr>
          <w:p w:rsidR="007B609D" w:rsidRPr="00D17137" w:rsidRDefault="007B609D" w:rsidP="00F46DCF">
            <w:pPr>
              <w:spacing w:after="0" w:line="240" w:lineRule="auto"/>
              <w:jc w:val="center"/>
              <w:rPr>
                <w:rFonts w:asciiTheme="majorHAnsi" w:hAnsiTheme="majorHAnsi"/>
                <w:b/>
                <w:sz w:val="20"/>
                <w:szCs w:val="20"/>
              </w:rPr>
            </w:pPr>
            <w:r w:rsidRPr="00D17137">
              <w:rPr>
                <w:rFonts w:asciiTheme="majorHAnsi" w:hAnsiTheme="majorHAnsi"/>
                <w:b/>
                <w:sz w:val="20"/>
                <w:szCs w:val="20"/>
              </w:rPr>
              <w:t>Cena jednostkowa brutto</w:t>
            </w:r>
          </w:p>
        </w:tc>
        <w:tc>
          <w:tcPr>
            <w:tcW w:w="1216" w:type="dxa"/>
            <w:shd w:val="clear" w:color="auto" w:fill="FDE9D9" w:themeFill="accent6" w:themeFillTint="33"/>
            <w:vAlign w:val="center"/>
          </w:tcPr>
          <w:p w:rsidR="007B609D" w:rsidRPr="00D17137" w:rsidRDefault="007B609D" w:rsidP="00F46DCF">
            <w:pPr>
              <w:spacing w:after="0" w:line="240" w:lineRule="auto"/>
              <w:jc w:val="center"/>
              <w:rPr>
                <w:rFonts w:asciiTheme="majorHAnsi" w:hAnsiTheme="majorHAnsi"/>
                <w:b/>
                <w:sz w:val="20"/>
                <w:szCs w:val="20"/>
              </w:rPr>
            </w:pPr>
            <w:r w:rsidRPr="00D17137">
              <w:rPr>
                <w:rFonts w:asciiTheme="majorHAnsi" w:hAnsiTheme="majorHAnsi"/>
                <w:b/>
                <w:sz w:val="20"/>
                <w:szCs w:val="20"/>
              </w:rPr>
              <w:t>Wartość razem</w:t>
            </w:r>
          </w:p>
        </w:tc>
      </w:tr>
      <w:tr w:rsidR="007B609D" w:rsidRPr="00D17137" w:rsidTr="00466D73">
        <w:trPr>
          <w:jc w:val="center"/>
        </w:trPr>
        <w:tc>
          <w:tcPr>
            <w:tcW w:w="680" w:type="dxa"/>
            <w:vMerge/>
            <w:shd w:val="clear" w:color="auto" w:fill="FDE9D9" w:themeFill="accent6" w:themeFillTint="33"/>
          </w:tcPr>
          <w:p w:rsidR="007B609D" w:rsidRPr="00D17137" w:rsidRDefault="007B609D" w:rsidP="00F46DCF">
            <w:pPr>
              <w:spacing w:after="0" w:line="240" w:lineRule="auto"/>
              <w:jc w:val="center"/>
              <w:rPr>
                <w:rFonts w:asciiTheme="majorHAnsi" w:hAnsiTheme="majorHAnsi"/>
                <w:b/>
                <w:sz w:val="20"/>
                <w:szCs w:val="20"/>
              </w:rPr>
            </w:pPr>
          </w:p>
        </w:tc>
        <w:tc>
          <w:tcPr>
            <w:tcW w:w="4849" w:type="dxa"/>
            <w:shd w:val="clear" w:color="auto" w:fill="FDE9D9" w:themeFill="accent6" w:themeFillTint="33"/>
            <w:vAlign w:val="center"/>
          </w:tcPr>
          <w:p w:rsidR="007B609D" w:rsidRPr="007B609D" w:rsidRDefault="007B609D" w:rsidP="00F46DCF">
            <w:pPr>
              <w:spacing w:after="0" w:line="240" w:lineRule="auto"/>
              <w:jc w:val="center"/>
              <w:rPr>
                <w:rFonts w:asciiTheme="majorHAnsi" w:hAnsiTheme="majorHAnsi"/>
                <w:b/>
                <w:sz w:val="18"/>
                <w:szCs w:val="18"/>
              </w:rPr>
            </w:pPr>
            <w:r w:rsidRPr="007B609D">
              <w:rPr>
                <w:rFonts w:asciiTheme="majorHAnsi" w:hAnsiTheme="majorHAnsi"/>
                <w:b/>
                <w:sz w:val="18"/>
                <w:szCs w:val="18"/>
              </w:rPr>
              <w:t>1</w:t>
            </w:r>
          </w:p>
        </w:tc>
        <w:tc>
          <w:tcPr>
            <w:tcW w:w="1134" w:type="dxa"/>
            <w:shd w:val="clear" w:color="auto" w:fill="FDE9D9" w:themeFill="accent6" w:themeFillTint="33"/>
            <w:vAlign w:val="center"/>
          </w:tcPr>
          <w:p w:rsidR="007B609D" w:rsidRPr="007B609D" w:rsidRDefault="007B609D" w:rsidP="00F46DCF">
            <w:pPr>
              <w:spacing w:after="0" w:line="240" w:lineRule="auto"/>
              <w:jc w:val="center"/>
              <w:rPr>
                <w:rFonts w:asciiTheme="majorHAnsi" w:hAnsiTheme="majorHAnsi"/>
                <w:b/>
                <w:sz w:val="18"/>
                <w:szCs w:val="18"/>
              </w:rPr>
            </w:pPr>
            <w:r w:rsidRPr="007B609D">
              <w:rPr>
                <w:rFonts w:asciiTheme="majorHAnsi" w:hAnsiTheme="majorHAnsi"/>
                <w:b/>
                <w:sz w:val="18"/>
                <w:szCs w:val="18"/>
              </w:rPr>
              <w:t>2</w:t>
            </w:r>
          </w:p>
        </w:tc>
        <w:tc>
          <w:tcPr>
            <w:tcW w:w="1417" w:type="dxa"/>
            <w:shd w:val="clear" w:color="auto" w:fill="FDE9D9" w:themeFill="accent6" w:themeFillTint="33"/>
            <w:vAlign w:val="center"/>
          </w:tcPr>
          <w:p w:rsidR="007B609D" w:rsidRPr="007B609D" w:rsidRDefault="007B609D" w:rsidP="00F46DCF">
            <w:pPr>
              <w:spacing w:after="0" w:line="240" w:lineRule="auto"/>
              <w:jc w:val="center"/>
              <w:rPr>
                <w:rFonts w:asciiTheme="majorHAnsi" w:hAnsiTheme="majorHAnsi"/>
                <w:b/>
                <w:sz w:val="18"/>
                <w:szCs w:val="18"/>
              </w:rPr>
            </w:pPr>
            <w:r w:rsidRPr="007B609D">
              <w:rPr>
                <w:rFonts w:asciiTheme="majorHAnsi" w:hAnsiTheme="majorHAnsi"/>
                <w:b/>
                <w:sz w:val="18"/>
                <w:szCs w:val="18"/>
              </w:rPr>
              <w:t>3</w:t>
            </w:r>
          </w:p>
        </w:tc>
        <w:tc>
          <w:tcPr>
            <w:tcW w:w="1216" w:type="dxa"/>
            <w:shd w:val="clear" w:color="auto" w:fill="FDE9D9" w:themeFill="accent6" w:themeFillTint="33"/>
            <w:vAlign w:val="center"/>
          </w:tcPr>
          <w:p w:rsidR="007B609D" w:rsidRPr="007B609D" w:rsidRDefault="007B609D" w:rsidP="00F46DCF">
            <w:pPr>
              <w:spacing w:after="0" w:line="240" w:lineRule="auto"/>
              <w:jc w:val="center"/>
              <w:rPr>
                <w:rFonts w:asciiTheme="majorHAnsi" w:hAnsiTheme="majorHAnsi"/>
                <w:b/>
                <w:sz w:val="18"/>
                <w:szCs w:val="18"/>
              </w:rPr>
            </w:pPr>
            <w:r w:rsidRPr="007B609D">
              <w:rPr>
                <w:rFonts w:asciiTheme="majorHAnsi" w:hAnsiTheme="majorHAnsi"/>
                <w:b/>
                <w:sz w:val="18"/>
                <w:szCs w:val="18"/>
              </w:rPr>
              <w:t>4(2*3)</w:t>
            </w:r>
          </w:p>
        </w:tc>
      </w:tr>
      <w:tr w:rsidR="00D17137" w:rsidRPr="00D17137" w:rsidTr="00466D73">
        <w:trPr>
          <w:trHeight w:val="454"/>
          <w:jc w:val="center"/>
        </w:trPr>
        <w:tc>
          <w:tcPr>
            <w:tcW w:w="680" w:type="dxa"/>
            <w:vAlign w:val="center"/>
          </w:tcPr>
          <w:p w:rsidR="00D17137" w:rsidRPr="00D17137" w:rsidRDefault="00D17137" w:rsidP="00F46DCF">
            <w:pPr>
              <w:spacing w:after="0" w:line="240" w:lineRule="auto"/>
              <w:jc w:val="center"/>
              <w:rPr>
                <w:rFonts w:asciiTheme="majorHAnsi" w:hAnsiTheme="majorHAnsi"/>
                <w:sz w:val="20"/>
                <w:szCs w:val="20"/>
              </w:rPr>
            </w:pPr>
            <w:r w:rsidRPr="00D17137">
              <w:rPr>
                <w:rFonts w:asciiTheme="majorHAnsi" w:hAnsiTheme="majorHAnsi"/>
                <w:sz w:val="20"/>
                <w:szCs w:val="20"/>
              </w:rPr>
              <w:t>1</w:t>
            </w:r>
          </w:p>
        </w:tc>
        <w:tc>
          <w:tcPr>
            <w:tcW w:w="4849" w:type="dxa"/>
            <w:vAlign w:val="center"/>
          </w:tcPr>
          <w:p w:rsidR="00D17137" w:rsidRPr="00D17137" w:rsidRDefault="00AE74E7" w:rsidP="00F46DCF">
            <w:pPr>
              <w:spacing w:after="0" w:line="240" w:lineRule="auto"/>
              <w:jc w:val="center"/>
              <w:rPr>
                <w:rFonts w:asciiTheme="majorHAnsi" w:hAnsiTheme="majorHAnsi"/>
                <w:sz w:val="20"/>
                <w:szCs w:val="20"/>
                <w:u w:val="single"/>
              </w:rPr>
            </w:pPr>
            <w:r>
              <w:rPr>
                <w:rFonts w:ascii="Cambria" w:eastAsia="Times New Roman" w:hAnsi="Cambria" w:cs="Times New Roman"/>
                <w:sz w:val="20"/>
                <w:szCs w:val="20"/>
                <w:lang w:eastAsia="pl-PL"/>
              </w:rPr>
              <w:t xml:space="preserve">Mundur polowy </w:t>
            </w:r>
            <w:r w:rsidR="002D6BB8" w:rsidRPr="001E39B0">
              <w:rPr>
                <w:rFonts w:ascii="Cambria" w:eastAsia="Times New Roman" w:hAnsi="Cambria" w:cs="Times New Roman"/>
                <w:sz w:val="20"/>
                <w:szCs w:val="20"/>
                <w:lang w:eastAsia="pl-PL"/>
              </w:rPr>
              <w:t>dla uczniów klas wojskowych</w:t>
            </w:r>
          </w:p>
        </w:tc>
        <w:tc>
          <w:tcPr>
            <w:tcW w:w="1134" w:type="dxa"/>
            <w:vAlign w:val="center"/>
          </w:tcPr>
          <w:p w:rsidR="00D17137" w:rsidRPr="00D17137" w:rsidRDefault="00AE74E7" w:rsidP="00F46DCF">
            <w:pPr>
              <w:spacing w:after="0" w:line="240" w:lineRule="auto"/>
              <w:jc w:val="center"/>
              <w:rPr>
                <w:rFonts w:asciiTheme="majorHAnsi" w:hAnsiTheme="majorHAnsi"/>
                <w:b/>
                <w:sz w:val="20"/>
                <w:szCs w:val="20"/>
              </w:rPr>
            </w:pPr>
            <w:r>
              <w:rPr>
                <w:rFonts w:asciiTheme="majorHAnsi" w:hAnsiTheme="majorHAnsi"/>
                <w:b/>
                <w:sz w:val="20"/>
                <w:szCs w:val="20"/>
              </w:rPr>
              <w:t>144</w:t>
            </w:r>
            <w:r w:rsidR="002D6BB8">
              <w:rPr>
                <w:rFonts w:asciiTheme="majorHAnsi" w:hAnsiTheme="majorHAnsi"/>
                <w:b/>
                <w:sz w:val="20"/>
                <w:szCs w:val="20"/>
              </w:rPr>
              <w:t xml:space="preserve"> </w:t>
            </w:r>
            <w:proofErr w:type="spellStart"/>
            <w:r w:rsidR="002D6BB8">
              <w:rPr>
                <w:rFonts w:asciiTheme="majorHAnsi" w:hAnsiTheme="majorHAnsi"/>
                <w:b/>
                <w:sz w:val="20"/>
                <w:szCs w:val="20"/>
              </w:rPr>
              <w:t>kpl</w:t>
            </w:r>
            <w:proofErr w:type="spellEnd"/>
            <w:r w:rsidR="002D6BB8">
              <w:rPr>
                <w:rFonts w:asciiTheme="majorHAnsi" w:hAnsiTheme="majorHAnsi"/>
                <w:b/>
                <w:sz w:val="20"/>
                <w:szCs w:val="20"/>
              </w:rPr>
              <w:t>.</w:t>
            </w:r>
          </w:p>
        </w:tc>
        <w:tc>
          <w:tcPr>
            <w:tcW w:w="1417" w:type="dxa"/>
            <w:vAlign w:val="center"/>
          </w:tcPr>
          <w:p w:rsidR="00D17137" w:rsidRPr="00D17137" w:rsidRDefault="00D17137" w:rsidP="00F46DCF">
            <w:pPr>
              <w:spacing w:after="0" w:line="240" w:lineRule="auto"/>
              <w:rPr>
                <w:rFonts w:asciiTheme="majorHAnsi" w:hAnsiTheme="majorHAnsi"/>
                <w:b/>
                <w:sz w:val="20"/>
                <w:szCs w:val="20"/>
                <w:u w:val="single"/>
              </w:rPr>
            </w:pPr>
          </w:p>
        </w:tc>
        <w:tc>
          <w:tcPr>
            <w:tcW w:w="1216" w:type="dxa"/>
            <w:vAlign w:val="center"/>
          </w:tcPr>
          <w:p w:rsidR="00D17137" w:rsidRPr="00D17137" w:rsidRDefault="00D17137" w:rsidP="00F46DCF">
            <w:pPr>
              <w:spacing w:after="0" w:line="240" w:lineRule="auto"/>
              <w:rPr>
                <w:rFonts w:asciiTheme="majorHAnsi" w:hAnsiTheme="majorHAnsi"/>
                <w:b/>
                <w:sz w:val="20"/>
                <w:szCs w:val="20"/>
                <w:u w:val="single"/>
              </w:rPr>
            </w:pPr>
          </w:p>
        </w:tc>
      </w:tr>
      <w:tr w:rsidR="00D17137" w:rsidRPr="00D17137" w:rsidTr="00466D73">
        <w:trPr>
          <w:trHeight w:val="567"/>
          <w:jc w:val="center"/>
        </w:trPr>
        <w:tc>
          <w:tcPr>
            <w:tcW w:w="680" w:type="dxa"/>
            <w:vAlign w:val="center"/>
          </w:tcPr>
          <w:p w:rsidR="00D17137" w:rsidRPr="00D17137" w:rsidRDefault="00D17137" w:rsidP="00F46DCF">
            <w:pPr>
              <w:spacing w:after="0" w:line="240" w:lineRule="auto"/>
              <w:jc w:val="center"/>
              <w:rPr>
                <w:rFonts w:asciiTheme="majorHAnsi" w:hAnsiTheme="majorHAnsi" w:cs="Arial"/>
                <w:sz w:val="20"/>
                <w:szCs w:val="20"/>
              </w:rPr>
            </w:pPr>
            <w:r w:rsidRPr="00D17137">
              <w:rPr>
                <w:rFonts w:asciiTheme="majorHAnsi" w:hAnsiTheme="majorHAnsi" w:cs="Arial"/>
                <w:sz w:val="20"/>
                <w:szCs w:val="20"/>
              </w:rPr>
              <w:t>2</w:t>
            </w:r>
          </w:p>
        </w:tc>
        <w:tc>
          <w:tcPr>
            <w:tcW w:w="4849" w:type="dxa"/>
            <w:vAlign w:val="center"/>
          </w:tcPr>
          <w:p w:rsidR="00D17137" w:rsidRPr="002D6BB8" w:rsidRDefault="00AE74E7" w:rsidP="00F46DCF">
            <w:pPr>
              <w:spacing w:after="0" w:line="240" w:lineRule="auto"/>
              <w:jc w:val="center"/>
              <w:rPr>
                <w:rFonts w:asciiTheme="majorHAnsi" w:hAnsiTheme="majorHAnsi"/>
                <w:sz w:val="20"/>
                <w:szCs w:val="20"/>
              </w:rPr>
            </w:pPr>
            <w:r>
              <w:rPr>
                <w:rFonts w:asciiTheme="majorHAnsi" w:hAnsiTheme="majorHAnsi"/>
                <w:sz w:val="20"/>
                <w:szCs w:val="20"/>
              </w:rPr>
              <w:t>Mundur polowy ćwiczebny</w:t>
            </w:r>
            <w:r w:rsidR="002D6BB8" w:rsidRPr="002D6BB8">
              <w:rPr>
                <w:rFonts w:asciiTheme="majorHAnsi" w:hAnsiTheme="majorHAnsi"/>
                <w:sz w:val="20"/>
                <w:szCs w:val="20"/>
              </w:rPr>
              <w:t xml:space="preserve"> dla uczniów klas policyjnych</w:t>
            </w:r>
          </w:p>
        </w:tc>
        <w:tc>
          <w:tcPr>
            <w:tcW w:w="1134" w:type="dxa"/>
            <w:vAlign w:val="center"/>
          </w:tcPr>
          <w:p w:rsidR="00D17137" w:rsidRPr="00D17137" w:rsidRDefault="002D6BB8" w:rsidP="00F46DCF">
            <w:pPr>
              <w:spacing w:after="0" w:line="240" w:lineRule="auto"/>
              <w:jc w:val="center"/>
              <w:rPr>
                <w:rFonts w:asciiTheme="majorHAnsi" w:hAnsiTheme="majorHAnsi"/>
                <w:b/>
                <w:sz w:val="20"/>
                <w:szCs w:val="20"/>
              </w:rPr>
            </w:pPr>
            <w:r>
              <w:rPr>
                <w:rFonts w:asciiTheme="majorHAnsi" w:hAnsiTheme="majorHAnsi"/>
                <w:b/>
                <w:sz w:val="20"/>
                <w:szCs w:val="20"/>
              </w:rPr>
              <w:t>77</w:t>
            </w:r>
            <w:r w:rsidR="00D17137" w:rsidRPr="00D17137">
              <w:rPr>
                <w:rFonts w:asciiTheme="majorHAnsi" w:hAnsiTheme="majorHAnsi"/>
                <w:b/>
                <w:sz w:val="20"/>
                <w:szCs w:val="20"/>
              </w:rPr>
              <w:t xml:space="preserve"> </w:t>
            </w:r>
            <w:proofErr w:type="spellStart"/>
            <w:r w:rsidR="00D17137" w:rsidRPr="00D17137">
              <w:rPr>
                <w:rFonts w:asciiTheme="majorHAnsi" w:hAnsiTheme="majorHAnsi"/>
                <w:b/>
                <w:sz w:val="20"/>
                <w:szCs w:val="20"/>
              </w:rPr>
              <w:t>kpl</w:t>
            </w:r>
            <w:proofErr w:type="spellEnd"/>
            <w:r w:rsidR="00D17137" w:rsidRPr="00D17137">
              <w:rPr>
                <w:rFonts w:asciiTheme="majorHAnsi" w:hAnsiTheme="majorHAnsi"/>
                <w:b/>
                <w:sz w:val="20"/>
                <w:szCs w:val="20"/>
              </w:rPr>
              <w:t>.</w:t>
            </w:r>
          </w:p>
        </w:tc>
        <w:tc>
          <w:tcPr>
            <w:tcW w:w="1417" w:type="dxa"/>
            <w:vAlign w:val="center"/>
          </w:tcPr>
          <w:p w:rsidR="00D17137" w:rsidRPr="00D17137" w:rsidRDefault="00D17137" w:rsidP="00F46DCF">
            <w:pPr>
              <w:spacing w:after="0" w:line="240" w:lineRule="auto"/>
              <w:rPr>
                <w:rFonts w:asciiTheme="majorHAnsi" w:hAnsiTheme="majorHAnsi"/>
                <w:b/>
                <w:sz w:val="20"/>
                <w:szCs w:val="20"/>
                <w:u w:val="single"/>
              </w:rPr>
            </w:pPr>
          </w:p>
        </w:tc>
        <w:tc>
          <w:tcPr>
            <w:tcW w:w="1216" w:type="dxa"/>
            <w:vAlign w:val="center"/>
          </w:tcPr>
          <w:p w:rsidR="00D17137" w:rsidRPr="00D17137" w:rsidRDefault="00D17137" w:rsidP="00F46DCF">
            <w:pPr>
              <w:spacing w:after="0" w:line="240" w:lineRule="auto"/>
              <w:rPr>
                <w:rFonts w:asciiTheme="majorHAnsi" w:hAnsiTheme="majorHAnsi"/>
                <w:b/>
                <w:sz w:val="20"/>
                <w:szCs w:val="20"/>
                <w:u w:val="single"/>
              </w:rPr>
            </w:pPr>
          </w:p>
        </w:tc>
      </w:tr>
      <w:tr w:rsidR="00D17137" w:rsidRPr="00D17137" w:rsidTr="00466D73">
        <w:trPr>
          <w:trHeight w:val="454"/>
          <w:jc w:val="center"/>
        </w:trPr>
        <w:tc>
          <w:tcPr>
            <w:tcW w:w="680" w:type="dxa"/>
            <w:vAlign w:val="center"/>
          </w:tcPr>
          <w:p w:rsidR="00D17137" w:rsidRPr="00D17137" w:rsidRDefault="00D17137" w:rsidP="00F46DCF">
            <w:pPr>
              <w:spacing w:after="0" w:line="240" w:lineRule="auto"/>
              <w:jc w:val="center"/>
              <w:rPr>
                <w:rFonts w:asciiTheme="majorHAnsi" w:hAnsiTheme="majorHAnsi"/>
                <w:sz w:val="20"/>
                <w:szCs w:val="20"/>
              </w:rPr>
            </w:pPr>
            <w:r w:rsidRPr="00D17137">
              <w:rPr>
                <w:rFonts w:asciiTheme="majorHAnsi" w:hAnsiTheme="majorHAnsi"/>
                <w:sz w:val="20"/>
                <w:szCs w:val="20"/>
              </w:rPr>
              <w:t>3</w:t>
            </w:r>
          </w:p>
        </w:tc>
        <w:tc>
          <w:tcPr>
            <w:tcW w:w="4849" w:type="dxa"/>
            <w:vAlign w:val="center"/>
          </w:tcPr>
          <w:p w:rsidR="00D17137" w:rsidRPr="002D6BB8" w:rsidRDefault="00AE74E7" w:rsidP="00F46DCF">
            <w:pPr>
              <w:spacing w:after="0" w:line="240" w:lineRule="auto"/>
              <w:jc w:val="center"/>
              <w:rPr>
                <w:rFonts w:asciiTheme="majorHAnsi" w:hAnsiTheme="majorHAnsi"/>
                <w:sz w:val="20"/>
                <w:szCs w:val="20"/>
              </w:rPr>
            </w:pPr>
            <w:r>
              <w:rPr>
                <w:rFonts w:asciiTheme="majorHAnsi" w:hAnsiTheme="majorHAnsi"/>
                <w:sz w:val="20"/>
                <w:szCs w:val="20"/>
              </w:rPr>
              <w:t xml:space="preserve">Mundur koszarowy </w:t>
            </w:r>
            <w:r w:rsidR="002D6BB8" w:rsidRPr="002D6BB8">
              <w:rPr>
                <w:rFonts w:asciiTheme="majorHAnsi" w:hAnsiTheme="majorHAnsi"/>
                <w:sz w:val="20"/>
                <w:szCs w:val="20"/>
              </w:rPr>
              <w:t>dla uczniów klas strażackich</w:t>
            </w:r>
          </w:p>
        </w:tc>
        <w:tc>
          <w:tcPr>
            <w:tcW w:w="1134" w:type="dxa"/>
            <w:vAlign w:val="center"/>
          </w:tcPr>
          <w:p w:rsidR="00D17137" w:rsidRPr="00D17137" w:rsidRDefault="002D6BB8" w:rsidP="00F46DCF">
            <w:pPr>
              <w:spacing w:after="0" w:line="240" w:lineRule="auto"/>
              <w:jc w:val="center"/>
              <w:rPr>
                <w:rFonts w:asciiTheme="majorHAnsi" w:hAnsiTheme="majorHAnsi"/>
                <w:b/>
                <w:sz w:val="20"/>
                <w:szCs w:val="20"/>
              </w:rPr>
            </w:pPr>
            <w:r>
              <w:rPr>
                <w:rFonts w:asciiTheme="majorHAnsi" w:hAnsiTheme="majorHAnsi"/>
                <w:b/>
                <w:sz w:val="20"/>
                <w:szCs w:val="20"/>
              </w:rPr>
              <w:t xml:space="preserve">29 </w:t>
            </w:r>
            <w:proofErr w:type="spellStart"/>
            <w:r>
              <w:rPr>
                <w:rFonts w:asciiTheme="majorHAnsi" w:hAnsiTheme="majorHAnsi"/>
                <w:b/>
                <w:sz w:val="20"/>
                <w:szCs w:val="20"/>
              </w:rPr>
              <w:t>kpl</w:t>
            </w:r>
            <w:proofErr w:type="spellEnd"/>
            <w:r w:rsidR="00D17137" w:rsidRPr="00D17137">
              <w:rPr>
                <w:rFonts w:asciiTheme="majorHAnsi" w:hAnsiTheme="majorHAnsi"/>
                <w:b/>
                <w:sz w:val="20"/>
                <w:szCs w:val="20"/>
              </w:rPr>
              <w:t>.</w:t>
            </w:r>
          </w:p>
        </w:tc>
        <w:tc>
          <w:tcPr>
            <w:tcW w:w="1417" w:type="dxa"/>
            <w:vAlign w:val="center"/>
          </w:tcPr>
          <w:p w:rsidR="00D17137" w:rsidRPr="00D17137" w:rsidRDefault="00D17137" w:rsidP="00F46DCF">
            <w:pPr>
              <w:spacing w:after="0" w:line="240" w:lineRule="auto"/>
              <w:rPr>
                <w:rFonts w:asciiTheme="majorHAnsi" w:hAnsiTheme="majorHAnsi"/>
                <w:b/>
                <w:sz w:val="20"/>
                <w:szCs w:val="20"/>
                <w:u w:val="single"/>
              </w:rPr>
            </w:pPr>
          </w:p>
        </w:tc>
        <w:tc>
          <w:tcPr>
            <w:tcW w:w="1216" w:type="dxa"/>
            <w:vAlign w:val="center"/>
          </w:tcPr>
          <w:p w:rsidR="00D17137" w:rsidRPr="00D17137" w:rsidRDefault="00D17137" w:rsidP="00F46DCF">
            <w:pPr>
              <w:spacing w:after="0" w:line="240" w:lineRule="auto"/>
              <w:rPr>
                <w:rFonts w:asciiTheme="majorHAnsi" w:hAnsiTheme="majorHAnsi"/>
                <w:b/>
                <w:sz w:val="20"/>
                <w:szCs w:val="20"/>
                <w:u w:val="single"/>
              </w:rPr>
            </w:pPr>
          </w:p>
        </w:tc>
      </w:tr>
      <w:tr w:rsidR="006C547F" w:rsidRPr="00D17137" w:rsidTr="00466D73">
        <w:trPr>
          <w:trHeight w:val="454"/>
          <w:jc w:val="center"/>
        </w:trPr>
        <w:tc>
          <w:tcPr>
            <w:tcW w:w="680" w:type="dxa"/>
            <w:vAlign w:val="center"/>
          </w:tcPr>
          <w:p w:rsidR="006C547F" w:rsidRPr="00D17137" w:rsidRDefault="006C547F" w:rsidP="00F46DCF">
            <w:pPr>
              <w:spacing w:after="0" w:line="240" w:lineRule="auto"/>
              <w:jc w:val="center"/>
              <w:rPr>
                <w:rFonts w:asciiTheme="majorHAnsi" w:hAnsiTheme="majorHAnsi"/>
                <w:sz w:val="20"/>
                <w:szCs w:val="20"/>
              </w:rPr>
            </w:pPr>
            <w:r>
              <w:rPr>
                <w:rFonts w:asciiTheme="majorHAnsi" w:hAnsiTheme="majorHAnsi"/>
                <w:sz w:val="20"/>
                <w:szCs w:val="20"/>
              </w:rPr>
              <w:t>4</w:t>
            </w:r>
          </w:p>
        </w:tc>
        <w:tc>
          <w:tcPr>
            <w:tcW w:w="4849" w:type="dxa"/>
            <w:vAlign w:val="center"/>
          </w:tcPr>
          <w:p w:rsidR="006C547F" w:rsidRPr="002D6BB8" w:rsidRDefault="00AE74E7" w:rsidP="00F46DCF">
            <w:pPr>
              <w:spacing w:after="0" w:line="240" w:lineRule="auto"/>
              <w:jc w:val="center"/>
              <w:rPr>
                <w:rFonts w:asciiTheme="majorHAnsi" w:hAnsiTheme="majorHAnsi"/>
                <w:sz w:val="20"/>
                <w:szCs w:val="20"/>
              </w:rPr>
            </w:pPr>
            <w:r>
              <w:rPr>
                <w:rFonts w:asciiTheme="majorHAnsi" w:hAnsiTheme="majorHAnsi"/>
                <w:sz w:val="20"/>
                <w:szCs w:val="20"/>
              </w:rPr>
              <w:t xml:space="preserve">Beret </w:t>
            </w:r>
          </w:p>
        </w:tc>
        <w:tc>
          <w:tcPr>
            <w:tcW w:w="1134" w:type="dxa"/>
            <w:vAlign w:val="center"/>
          </w:tcPr>
          <w:p w:rsidR="006C547F" w:rsidRDefault="00AE74E7" w:rsidP="00F46DCF">
            <w:pPr>
              <w:spacing w:after="0" w:line="240" w:lineRule="auto"/>
              <w:jc w:val="center"/>
              <w:rPr>
                <w:rFonts w:asciiTheme="majorHAnsi" w:hAnsiTheme="majorHAnsi"/>
                <w:b/>
                <w:sz w:val="20"/>
                <w:szCs w:val="20"/>
              </w:rPr>
            </w:pPr>
            <w:r>
              <w:rPr>
                <w:rFonts w:asciiTheme="majorHAnsi" w:hAnsiTheme="majorHAnsi"/>
                <w:b/>
                <w:sz w:val="20"/>
                <w:szCs w:val="20"/>
              </w:rPr>
              <w:t>154</w:t>
            </w:r>
            <w:r w:rsidR="006C547F">
              <w:rPr>
                <w:rFonts w:asciiTheme="majorHAnsi" w:hAnsiTheme="majorHAnsi"/>
                <w:b/>
                <w:sz w:val="20"/>
                <w:szCs w:val="20"/>
              </w:rPr>
              <w:t xml:space="preserve"> szt.</w:t>
            </w:r>
          </w:p>
        </w:tc>
        <w:tc>
          <w:tcPr>
            <w:tcW w:w="1417" w:type="dxa"/>
            <w:vAlign w:val="center"/>
          </w:tcPr>
          <w:p w:rsidR="006C547F" w:rsidRPr="00D17137" w:rsidRDefault="006C547F" w:rsidP="00F46DCF">
            <w:pPr>
              <w:spacing w:after="0" w:line="240" w:lineRule="auto"/>
              <w:rPr>
                <w:rFonts w:asciiTheme="majorHAnsi" w:hAnsiTheme="majorHAnsi"/>
                <w:b/>
                <w:sz w:val="20"/>
                <w:szCs w:val="20"/>
                <w:u w:val="single"/>
              </w:rPr>
            </w:pPr>
          </w:p>
        </w:tc>
        <w:tc>
          <w:tcPr>
            <w:tcW w:w="1216" w:type="dxa"/>
            <w:vAlign w:val="center"/>
          </w:tcPr>
          <w:p w:rsidR="006C547F" w:rsidRPr="00D17137" w:rsidRDefault="006C547F" w:rsidP="00F46DCF">
            <w:pPr>
              <w:spacing w:after="0" w:line="240" w:lineRule="auto"/>
              <w:rPr>
                <w:rFonts w:asciiTheme="majorHAnsi" w:hAnsiTheme="majorHAnsi"/>
                <w:b/>
                <w:sz w:val="20"/>
                <w:szCs w:val="20"/>
                <w:u w:val="single"/>
              </w:rPr>
            </w:pPr>
          </w:p>
        </w:tc>
      </w:tr>
      <w:tr w:rsidR="006C547F" w:rsidRPr="00D17137" w:rsidTr="00466D73">
        <w:trPr>
          <w:trHeight w:val="454"/>
          <w:jc w:val="center"/>
        </w:trPr>
        <w:tc>
          <w:tcPr>
            <w:tcW w:w="680" w:type="dxa"/>
            <w:vAlign w:val="center"/>
          </w:tcPr>
          <w:p w:rsidR="006C547F" w:rsidRPr="00D17137" w:rsidRDefault="006C547F" w:rsidP="00F46DCF">
            <w:pPr>
              <w:spacing w:after="0" w:line="240" w:lineRule="auto"/>
              <w:jc w:val="center"/>
              <w:rPr>
                <w:rFonts w:asciiTheme="majorHAnsi" w:hAnsiTheme="majorHAnsi"/>
                <w:sz w:val="20"/>
                <w:szCs w:val="20"/>
              </w:rPr>
            </w:pPr>
            <w:r>
              <w:rPr>
                <w:rFonts w:asciiTheme="majorHAnsi" w:hAnsiTheme="majorHAnsi"/>
                <w:sz w:val="20"/>
                <w:szCs w:val="20"/>
              </w:rPr>
              <w:t>5</w:t>
            </w:r>
          </w:p>
        </w:tc>
        <w:tc>
          <w:tcPr>
            <w:tcW w:w="4849" w:type="dxa"/>
            <w:vAlign w:val="center"/>
          </w:tcPr>
          <w:p w:rsidR="006C547F" w:rsidRPr="002D6BB8" w:rsidRDefault="006C547F" w:rsidP="00F46DCF">
            <w:pPr>
              <w:spacing w:after="0" w:line="240" w:lineRule="auto"/>
              <w:jc w:val="center"/>
              <w:rPr>
                <w:rFonts w:asciiTheme="majorHAnsi" w:hAnsiTheme="majorHAnsi"/>
                <w:sz w:val="20"/>
                <w:szCs w:val="20"/>
              </w:rPr>
            </w:pPr>
            <w:r>
              <w:rPr>
                <w:rFonts w:asciiTheme="majorHAnsi" w:hAnsiTheme="majorHAnsi"/>
                <w:sz w:val="20"/>
                <w:szCs w:val="20"/>
              </w:rPr>
              <w:t>Czapka ćwiczebna</w:t>
            </w:r>
          </w:p>
        </w:tc>
        <w:tc>
          <w:tcPr>
            <w:tcW w:w="1134" w:type="dxa"/>
            <w:vAlign w:val="center"/>
          </w:tcPr>
          <w:p w:rsidR="006C547F" w:rsidRDefault="006C547F" w:rsidP="00F46DCF">
            <w:pPr>
              <w:spacing w:after="0" w:line="240" w:lineRule="auto"/>
              <w:jc w:val="center"/>
              <w:rPr>
                <w:rFonts w:asciiTheme="majorHAnsi" w:hAnsiTheme="majorHAnsi"/>
                <w:b/>
                <w:sz w:val="20"/>
                <w:szCs w:val="20"/>
              </w:rPr>
            </w:pPr>
            <w:r>
              <w:rPr>
                <w:rFonts w:asciiTheme="majorHAnsi" w:hAnsiTheme="majorHAnsi"/>
                <w:b/>
                <w:sz w:val="20"/>
                <w:szCs w:val="20"/>
              </w:rPr>
              <w:t>29 szt.</w:t>
            </w:r>
          </w:p>
        </w:tc>
        <w:tc>
          <w:tcPr>
            <w:tcW w:w="1417" w:type="dxa"/>
            <w:vAlign w:val="center"/>
          </w:tcPr>
          <w:p w:rsidR="006C547F" w:rsidRPr="00D17137" w:rsidRDefault="006C547F" w:rsidP="00F46DCF">
            <w:pPr>
              <w:spacing w:after="0" w:line="240" w:lineRule="auto"/>
              <w:rPr>
                <w:rFonts w:asciiTheme="majorHAnsi" w:hAnsiTheme="majorHAnsi"/>
                <w:b/>
                <w:sz w:val="20"/>
                <w:szCs w:val="20"/>
                <w:u w:val="single"/>
              </w:rPr>
            </w:pPr>
          </w:p>
        </w:tc>
        <w:tc>
          <w:tcPr>
            <w:tcW w:w="1216" w:type="dxa"/>
            <w:vAlign w:val="center"/>
          </w:tcPr>
          <w:p w:rsidR="006C547F" w:rsidRPr="00D17137" w:rsidRDefault="006C547F" w:rsidP="00F46DCF">
            <w:pPr>
              <w:spacing w:after="0" w:line="240" w:lineRule="auto"/>
              <w:rPr>
                <w:rFonts w:asciiTheme="majorHAnsi" w:hAnsiTheme="majorHAnsi"/>
                <w:b/>
                <w:sz w:val="20"/>
                <w:szCs w:val="20"/>
                <w:u w:val="single"/>
              </w:rPr>
            </w:pPr>
          </w:p>
        </w:tc>
      </w:tr>
      <w:tr w:rsidR="006C547F" w:rsidRPr="00D17137" w:rsidTr="00466D73">
        <w:trPr>
          <w:trHeight w:val="454"/>
          <w:jc w:val="center"/>
        </w:trPr>
        <w:tc>
          <w:tcPr>
            <w:tcW w:w="680" w:type="dxa"/>
            <w:vAlign w:val="center"/>
          </w:tcPr>
          <w:p w:rsidR="006C547F" w:rsidRDefault="006C547F" w:rsidP="00F46DCF">
            <w:pPr>
              <w:spacing w:after="0" w:line="240" w:lineRule="auto"/>
              <w:jc w:val="center"/>
              <w:rPr>
                <w:rFonts w:asciiTheme="majorHAnsi" w:hAnsiTheme="majorHAnsi"/>
                <w:sz w:val="20"/>
                <w:szCs w:val="20"/>
              </w:rPr>
            </w:pPr>
            <w:r>
              <w:rPr>
                <w:rFonts w:asciiTheme="majorHAnsi" w:hAnsiTheme="majorHAnsi"/>
                <w:sz w:val="20"/>
                <w:szCs w:val="20"/>
              </w:rPr>
              <w:t>6</w:t>
            </w:r>
          </w:p>
        </w:tc>
        <w:tc>
          <w:tcPr>
            <w:tcW w:w="4849" w:type="dxa"/>
            <w:vAlign w:val="center"/>
          </w:tcPr>
          <w:p w:rsidR="006C547F" w:rsidRDefault="006C547F" w:rsidP="00F46DCF">
            <w:pPr>
              <w:spacing w:after="0" w:line="240" w:lineRule="auto"/>
              <w:jc w:val="center"/>
              <w:rPr>
                <w:rFonts w:asciiTheme="majorHAnsi" w:hAnsiTheme="majorHAnsi"/>
                <w:sz w:val="20"/>
                <w:szCs w:val="20"/>
              </w:rPr>
            </w:pPr>
            <w:r>
              <w:rPr>
                <w:rFonts w:asciiTheme="majorHAnsi" w:hAnsiTheme="majorHAnsi"/>
                <w:sz w:val="20"/>
                <w:szCs w:val="20"/>
              </w:rPr>
              <w:t>Furażerka</w:t>
            </w:r>
          </w:p>
        </w:tc>
        <w:tc>
          <w:tcPr>
            <w:tcW w:w="1134" w:type="dxa"/>
            <w:vAlign w:val="center"/>
          </w:tcPr>
          <w:p w:rsidR="006C547F" w:rsidRDefault="006C547F" w:rsidP="00F46DCF">
            <w:pPr>
              <w:spacing w:after="0" w:line="240" w:lineRule="auto"/>
              <w:jc w:val="center"/>
              <w:rPr>
                <w:rFonts w:asciiTheme="majorHAnsi" w:hAnsiTheme="majorHAnsi"/>
                <w:b/>
                <w:sz w:val="20"/>
                <w:szCs w:val="20"/>
              </w:rPr>
            </w:pPr>
            <w:r>
              <w:rPr>
                <w:rFonts w:asciiTheme="majorHAnsi" w:hAnsiTheme="majorHAnsi"/>
                <w:b/>
                <w:sz w:val="20"/>
                <w:szCs w:val="20"/>
              </w:rPr>
              <w:t>77 szt.</w:t>
            </w:r>
          </w:p>
        </w:tc>
        <w:tc>
          <w:tcPr>
            <w:tcW w:w="1417" w:type="dxa"/>
            <w:vAlign w:val="center"/>
          </w:tcPr>
          <w:p w:rsidR="006C547F" w:rsidRPr="00D17137" w:rsidRDefault="006C547F" w:rsidP="00F46DCF">
            <w:pPr>
              <w:spacing w:after="0" w:line="240" w:lineRule="auto"/>
              <w:rPr>
                <w:rFonts w:asciiTheme="majorHAnsi" w:hAnsiTheme="majorHAnsi"/>
                <w:b/>
                <w:sz w:val="20"/>
                <w:szCs w:val="20"/>
                <w:u w:val="single"/>
              </w:rPr>
            </w:pPr>
          </w:p>
        </w:tc>
        <w:tc>
          <w:tcPr>
            <w:tcW w:w="1216" w:type="dxa"/>
            <w:vAlign w:val="center"/>
          </w:tcPr>
          <w:p w:rsidR="006C547F" w:rsidRPr="00D17137" w:rsidRDefault="006C547F" w:rsidP="00F46DCF">
            <w:pPr>
              <w:spacing w:after="0" w:line="240" w:lineRule="auto"/>
              <w:rPr>
                <w:rFonts w:asciiTheme="majorHAnsi" w:hAnsiTheme="majorHAnsi"/>
                <w:b/>
                <w:sz w:val="20"/>
                <w:szCs w:val="20"/>
                <w:u w:val="single"/>
              </w:rPr>
            </w:pPr>
          </w:p>
        </w:tc>
      </w:tr>
      <w:tr w:rsidR="006C547F" w:rsidRPr="00D17137" w:rsidTr="00466D73">
        <w:trPr>
          <w:trHeight w:val="454"/>
          <w:jc w:val="center"/>
        </w:trPr>
        <w:tc>
          <w:tcPr>
            <w:tcW w:w="680" w:type="dxa"/>
            <w:vAlign w:val="center"/>
          </w:tcPr>
          <w:p w:rsidR="006C547F" w:rsidRDefault="006C547F" w:rsidP="00F46DCF">
            <w:pPr>
              <w:spacing w:after="0" w:line="240" w:lineRule="auto"/>
              <w:jc w:val="center"/>
              <w:rPr>
                <w:rFonts w:asciiTheme="majorHAnsi" w:hAnsiTheme="majorHAnsi"/>
                <w:sz w:val="20"/>
                <w:szCs w:val="20"/>
              </w:rPr>
            </w:pPr>
            <w:r>
              <w:rPr>
                <w:rFonts w:asciiTheme="majorHAnsi" w:hAnsiTheme="majorHAnsi"/>
                <w:sz w:val="20"/>
                <w:szCs w:val="20"/>
              </w:rPr>
              <w:t>7</w:t>
            </w:r>
          </w:p>
        </w:tc>
        <w:tc>
          <w:tcPr>
            <w:tcW w:w="4849" w:type="dxa"/>
            <w:vAlign w:val="center"/>
          </w:tcPr>
          <w:p w:rsidR="006C547F" w:rsidRDefault="00AE74E7" w:rsidP="00F46DCF">
            <w:pPr>
              <w:spacing w:after="0" w:line="240" w:lineRule="auto"/>
              <w:jc w:val="center"/>
              <w:rPr>
                <w:rFonts w:asciiTheme="majorHAnsi" w:hAnsiTheme="majorHAnsi"/>
                <w:sz w:val="20"/>
                <w:szCs w:val="20"/>
              </w:rPr>
            </w:pPr>
            <w:r>
              <w:rPr>
                <w:rFonts w:asciiTheme="majorHAnsi" w:hAnsiTheme="majorHAnsi"/>
                <w:sz w:val="20"/>
                <w:szCs w:val="20"/>
              </w:rPr>
              <w:t>Koszulka</w:t>
            </w:r>
          </w:p>
        </w:tc>
        <w:tc>
          <w:tcPr>
            <w:tcW w:w="1134" w:type="dxa"/>
            <w:vAlign w:val="center"/>
          </w:tcPr>
          <w:p w:rsidR="006C547F" w:rsidRDefault="00AE74E7" w:rsidP="00F46DCF">
            <w:pPr>
              <w:spacing w:after="0" w:line="240" w:lineRule="auto"/>
              <w:jc w:val="center"/>
              <w:rPr>
                <w:rFonts w:asciiTheme="majorHAnsi" w:hAnsiTheme="majorHAnsi"/>
                <w:b/>
                <w:sz w:val="20"/>
                <w:szCs w:val="20"/>
              </w:rPr>
            </w:pPr>
            <w:r>
              <w:rPr>
                <w:rFonts w:asciiTheme="majorHAnsi" w:hAnsiTheme="majorHAnsi"/>
                <w:b/>
                <w:sz w:val="20"/>
                <w:szCs w:val="20"/>
              </w:rPr>
              <w:t>250</w:t>
            </w:r>
            <w:r w:rsidR="006C547F">
              <w:rPr>
                <w:rFonts w:asciiTheme="majorHAnsi" w:hAnsiTheme="majorHAnsi"/>
                <w:b/>
                <w:sz w:val="20"/>
                <w:szCs w:val="20"/>
              </w:rPr>
              <w:t xml:space="preserve"> szt.</w:t>
            </w:r>
          </w:p>
        </w:tc>
        <w:tc>
          <w:tcPr>
            <w:tcW w:w="1417" w:type="dxa"/>
            <w:vAlign w:val="center"/>
          </w:tcPr>
          <w:p w:rsidR="006C547F" w:rsidRPr="00D17137" w:rsidRDefault="006C547F" w:rsidP="00F46DCF">
            <w:pPr>
              <w:spacing w:after="0" w:line="240" w:lineRule="auto"/>
              <w:rPr>
                <w:rFonts w:asciiTheme="majorHAnsi" w:hAnsiTheme="majorHAnsi"/>
                <w:b/>
                <w:sz w:val="20"/>
                <w:szCs w:val="20"/>
                <w:u w:val="single"/>
              </w:rPr>
            </w:pPr>
          </w:p>
        </w:tc>
        <w:tc>
          <w:tcPr>
            <w:tcW w:w="1216" w:type="dxa"/>
            <w:vAlign w:val="center"/>
          </w:tcPr>
          <w:p w:rsidR="006C547F" w:rsidRPr="00D17137" w:rsidRDefault="006C547F" w:rsidP="00F46DCF">
            <w:pPr>
              <w:spacing w:after="0" w:line="240" w:lineRule="auto"/>
              <w:rPr>
                <w:rFonts w:asciiTheme="majorHAnsi" w:hAnsiTheme="majorHAnsi"/>
                <w:b/>
                <w:sz w:val="20"/>
                <w:szCs w:val="20"/>
                <w:u w:val="single"/>
              </w:rPr>
            </w:pPr>
          </w:p>
        </w:tc>
      </w:tr>
      <w:tr w:rsidR="006C547F" w:rsidRPr="00D17137" w:rsidTr="00466D73">
        <w:trPr>
          <w:trHeight w:val="454"/>
          <w:jc w:val="center"/>
        </w:trPr>
        <w:tc>
          <w:tcPr>
            <w:tcW w:w="680" w:type="dxa"/>
            <w:vAlign w:val="center"/>
          </w:tcPr>
          <w:p w:rsidR="006C547F" w:rsidRDefault="006C547F" w:rsidP="00F46DCF">
            <w:pPr>
              <w:spacing w:after="0" w:line="240" w:lineRule="auto"/>
              <w:jc w:val="center"/>
              <w:rPr>
                <w:rFonts w:asciiTheme="majorHAnsi" w:hAnsiTheme="majorHAnsi"/>
                <w:sz w:val="20"/>
                <w:szCs w:val="20"/>
              </w:rPr>
            </w:pPr>
            <w:r>
              <w:rPr>
                <w:rFonts w:asciiTheme="majorHAnsi" w:hAnsiTheme="majorHAnsi"/>
                <w:sz w:val="20"/>
                <w:szCs w:val="20"/>
              </w:rPr>
              <w:t>8</w:t>
            </w:r>
          </w:p>
        </w:tc>
        <w:tc>
          <w:tcPr>
            <w:tcW w:w="4849" w:type="dxa"/>
            <w:vAlign w:val="center"/>
          </w:tcPr>
          <w:p w:rsidR="006C547F" w:rsidRDefault="000041D7" w:rsidP="00F46DCF">
            <w:pPr>
              <w:spacing w:after="0" w:line="240" w:lineRule="auto"/>
              <w:jc w:val="center"/>
              <w:rPr>
                <w:rFonts w:asciiTheme="majorHAnsi" w:hAnsiTheme="majorHAnsi"/>
                <w:sz w:val="20"/>
                <w:szCs w:val="20"/>
              </w:rPr>
            </w:pPr>
            <w:r>
              <w:rPr>
                <w:rFonts w:asciiTheme="majorHAnsi" w:hAnsiTheme="majorHAnsi"/>
                <w:sz w:val="20"/>
                <w:szCs w:val="20"/>
              </w:rPr>
              <w:t>Obuwie typu trzewiki BENNON -  kolor czarny</w:t>
            </w:r>
          </w:p>
        </w:tc>
        <w:tc>
          <w:tcPr>
            <w:tcW w:w="1134" w:type="dxa"/>
            <w:vAlign w:val="center"/>
          </w:tcPr>
          <w:p w:rsidR="006C547F" w:rsidRDefault="000041D7" w:rsidP="00F46DCF">
            <w:pPr>
              <w:spacing w:after="0" w:line="240" w:lineRule="auto"/>
              <w:jc w:val="center"/>
              <w:rPr>
                <w:rFonts w:asciiTheme="majorHAnsi" w:hAnsiTheme="majorHAnsi"/>
                <w:b/>
                <w:sz w:val="20"/>
                <w:szCs w:val="20"/>
              </w:rPr>
            </w:pPr>
            <w:r>
              <w:rPr>
                <w:rFonts w:asciiTheme="majorHAnsi" w:hAnsiTheme="majorHAnsi"/>
                <w:b/>
                <w:sz w:val="20"/>
                <w:szCs w:val="20"/>
              </w:rPr>
              <w:t>136 par</w:t>
            </w:r>
          </w:p>
        </w:tc>
        <w:tc>
          <w:tcPr>
            <w:tcW w:w="1417" w:type="dxa"/>
            <w:vAlign w:val="center"/>
          </w:tcPr>
          <w:p w:rsidR="006C547F" w:rsidRPr="00D17137" w:rsidRDefault="006C547F" w:rsidP="00F46DCF">
            <w:pPr>
              <w:spacing w:after="0" w:line="240" w:lineRule="auto"/>
              <w:rPr>
                <w:rFonts w:asciiTheme="majorHAnsi" w:hAnsiTheme="majorHAnsi"/>
                <w:b/>
                <w:sz w:val="20"/>
                <w:szCs w:val="20"/>
                <w:u w:val="single"/>
              </w:rPr>
            </w:pPr>
          </w:p>
        </w:tc>
        <w:tc>
          <w:tcPr>
            <w:tcW w:w="1216" w:type="dxa"/>
            <w:vAlign w:val="center"/>
          </w:tcPr>
          <w:p w:rsidR="006C547F" w:rsidRPr="00D17137" w:rsidRDefault="006C547F" w:rsidP="00F46DCF">
            <w:pPr>
              <w:spacing w:after="0" w:line="240" w:lineRule="auto"/>
              <w:rPr>
                <w:rFonts w:asciiTheme="majorHAnsi" w:hAnsiTheme="majorHAnsi"/>
                <w:b/>
                <w:sz w:val="20"/>
                <w:szCs w:val="20"/>
                <w:u w:val="single"/>
              </w:rPr>
            </w:pPr>
          </w:p>
        </w:tc>
      </w:tr>
      <w:tr w:rsidR="006C547F" w:rsidRPr="00D17137" w:rsidTr="00466D73">
        <w:trPr>
          <w:trHeight w:val="454"/>
          <w:jc w:val="center"/>
        </w:trPr>
        <w:tc>
          <w:tcPr>
            <w:tcW w:w="680" w:type="dxa"/>
            <w:vAlign w:val="center"/>
          </w:tcPr>
          <w:p w:rsidR="006C547F" w:rsidRDefault="006C547F" w:rsidP="00F46DCF">
            <w:pPr>
              <w:spacing w:after="0" w:line="240" w:lineRule="auto"/>
              <w:jc w:val="center"/>
              <w:rPr>
                <w:rFonts w:asciiTheme="majorHAnsi" w:hAnsiTheme="majorHAnsi"/>
                <w:sz w:val="20"/>
                <w:szCs w:val="20"/>
              </w:rPr>
            </w:pPr>
            <w:r>
              <w:rPr>
                <w:rFonts w:asciiTheme="majorHAnsi" w:hAnsiTheme="majorHAnsi"/>
                <w:sz w:val="20"/>
                <w:szCs w:val="20"/>
              </w:rPr>
              <w:t>9</w:t>
            </w:r>
          </w:p>
        </w:tc>
        <w:tc>
          <w:tcPr>
            <w:tcW w:w="4849" w:type="dxa"/>
            <w:vAlign w:val="center"/>
          </w:tcPr>
          <w:p w:rsidR="006C547F" w:rsidRDefault="000041D7" w:rsidP="00F46DCF">
            <w:pPr>
              <w:spacing w:after="0" w:line="240" w:lineRule="auto"/>
              <w:jc w:val="center"/>
              <w:rPr>
                <w:rFonts w:asciiTheme="majorHAnsi" w:hAnsiTheme="majorHAnsi"/>
                <w:sz w:val="20"/>
                <w:szCs w:val="20"/>
              </w:rPr>
            </w:pPr>
            <w:r>
              <w:rPr>
                <w:rFonts w:asciiTheme="majorHAnsi" w:hAnsiTheme="majorHAnsi"/>
                <w:sz w:val="20"/>
                <w:szCs w:val="20"/>
              </w:rPr>
              <w:t>Obuwie typu trzewiki BENNON -  kolor brąz</w:t>
            </w:r>
          </w:p>
        </w:tc>
        <w:tc>
          <w:tcPr>
            <w:tcW w:w="1134" w:type="dxa"/>
            <w:vAlign w:val="center"/>
          </w:tcPr>
          <w:p w:rsidR="006C547F" w:rsidRDefault="006C4661" w:rsidP="00F46DCF">
            <w:pPr>
              <w:spacing w:after="0" w:line="240" w:lineRule="auto"/>
              <w:jc w:val="center"/>
              <w:rPr>
                <w:rFonts w:asciiTheme="majorHAnsi" w:hAnsiTheme="majorHAnsi"/>
                <w:b/>
                <w:sz w:val="20"/>
                <w:szCs w:val="20"/>
              </w:rPr>
            </w:pPr>
            <w:r>
              <w:rPr>
                <w:rFonts w:asciiTheme="majorHAnsi" w:hAnsiTheme="majorHAnsi"/>
                <w:b/>
                <w:sz w:val="20"/>
                <w:szCs w:val="20"/>
              </w:rPr>
              <w:t>306</w:t>
            </w:r>
            <w:r w:rsidR="000041D7">
              <w:rPr>
                <w:rFonts w:asciiTheme="majorHAnsi" w:hAnsiTheme="majorHAnsi"/>
                <w:b/>
                <w:sz w:val="20"/>
                <w:szCs w:val="20"/>
              </w:rPr>
              <w:t xml:space="preserve"> par</w:t>
            </w:r>
          </w:p>
        </w:tc>
        <w:tc>
          <w:tcPr>
            <w:tcW w:w="1417" w:type="dxa"/>
            <w:vAlign w:val="center"/>
          </w:tcPr>
          <w:p w:rsidR="006C547F" w:rsidRPr="00D17137" w:rsidRDefault="006C547F" w:rsidP="00F46DCF">
            <w:pPr>
              <w:spacing w:after="0" w:line="240" w:lineRule="auto"/>
              <w:rPr>
                <w:rFonts w:asciiTheme="majorHAnsi" w:hAnsiTheme="majorHAnsi"/>
                <w:b/>
                <w:sz w:val="20"/>
                <w:szCs w:val="20"/>
                <w:u w:val="single"/>
              </w:rPr>
            </w:pPr>
          </w:p>
        </w:tc>
        <w:tc>
          <w:tcPr>
            <w:tcW w:w="1216" w:type="dxa"/>
            <w:vAlign w:val="center"/>
          </w:tcPr>
          <w:p w:rsidR="006C547F" w:rsidRPr="00D17137" w:rsidRDefault="006C547F" w:rsidP="00F46DCF">
            <w:pPr>
              <w:spacing w:after="0" w:line="240" w:lineRule="auto"/>
              <w:rPr>
                <w:rFonts w:asciiTheme="majorHAnsi" w:hAnsiTheme="majorHAnsi"/>
                <w:b/>
                <w:sz w:val="20"/>
                <w:szCs w:val="20"/>
                <w:u w:val="single"/>
              </w:rPr>
            </w:pPr>
          </w:p>
        </w:tc>
      </w:tr>
      <w:tr w:rsidR="000041D7" w:rsidRPr="00D17137" w:rsidTr="00466D73">
        <w:trPr>
          <w:trHeight w:val="454"/>
          <w:jc w:val="center"/>
        </w:trPr>
        <w:tc>
          <w:tcPr>
            <w:tcW w:w="680" w:type="dxa"/>
            <w:vAlign w:val="center"/>
          </w:tcPr>
          <w:p w:rsidR="000041D7" w:rsidRDefault="000041D7" w:rsidP="00F46DCF">
            <w:pPr>
              <w:spacing w:after="0" w:line="240" w:lineRule="auto"/>
              <w:jc w:val="center"/>
              <w:rPr>
                <w:rFonts w:asciiTheme="majorHAnsi" w:hAnsiTheme="majorHAnsi"/>
                <w:sz w:val="20"/>
                <w:szCs w:val="20"/>
              </w:rPr>
            </w:pPr>
            <w:r>
              <w:rPr>
                <w:rFonts w:asciiTheme="majorHAnsi" w:hAnsiTheme="majorHAnsi"/>
                <w:sz w:val="20"/>
                <w:szCs w:val="20"/>
              </w:rPr>
              <w:t>10</w:t>
            </w:r>
          </w:p>
        </w:tc>
        <w:tc>
          <w:tcPr>
            <w:tcW w:w="4849" w:type="dxa"/>
            <w:vAlign w:val="center"/>
          </w:tcPr>
          <w:p w:rsidR="000041D7" w:rsidRDefault="000041D7" w:rsidP="00F46DCF">
            <w:pPr>
              <w:spacing w:after="0" w:line="240" w:lineRule="auto"/>
              <w:jc w:val="center"/>
              <w:rPr>
                <w:rFonts w:asciiTheme="majorHAnsi" w:hAnsiTheme="majorHAnsi"/>
                <w:sz w:val="20"/>
                <w:szCs w:val="20"/>
              </w:rPr>
            </w:pPr>
            <w:r>
              <w:rPr>
                <w:rFonts w:asciiTheme="majorHAnsi" w:hAnsiTheme="majorHAnsi"/>
                <w:sz w:val="20"/>
                <w:szCs w:val="20"/>
              </w:rPr>
              <w:t>Kurtka zimowa – klasa wojskowa</w:t>
            </w:r>
          </w:p>
        </w:tc>
        <w:tc>
          <w:tcPr>
            <w:tcW w:w="1134" w:type="dxa"/>
            <w:vAlign w:val="center"/>
          </w:tcPr>
          <w:p w:rsidR="000041D7" w:rsidRDefault="00542C08" w:rsidP="00F46DCF">
            <w:pPr>
              <w:spacing w:after="0" w:line="240" w:lineRule="auto"/>
              <w:jc w:val="center"/>
              <w:rPr>
                <w:rFonts w:asciiTheme="majorHAnsi" w:hAnsiTheme="majorHAnsi"/>
                <w:b/>
                <w:sz w:val="20"/>
                <w:szCs w:val="20"/>
              </w:rPr>
            </w:pPr>
            <w:r>
              <w:rPr>
                <w:rFonts w:asciiTheme="majorHAnsi" w:hAnsiTheme="majorHAnsi"/>
                <w:b/>
                <w:sz w:val="20"/>
                <w:szCs w:val="20"/>
              </w:rPr>
              <w:t>133</w:t>
            </w:r>
            <w:r w:rsidR="000041D7">
              <w:rPr>
                <w:rFonts w:asciiTheme="majorHAnsi" w:hAnsiTheme="majorHAnsi"/>
                <w:b/>
                <w:sz w:val="20"/>
                <w:szCs w:val="20"/>
              </w:rPr>
              <w:t xml:space="preserve"> szt.</w:t>
            </w:r>
          </w:p>
        </w:tc>
        <w:tc>
          <w:tcPr>
            <w:tcW w:w="1417" w:type="dxa"/>
            <w:vAlign w:val="center"/>
          </w:tcPr>
          <w:p w:rsidR="000041D7" w:rsidRPr="00D17137" w:rsidRDefault="000041D7" w:rsidP="00F46DCF">
            <w:pPr>
              <w:spacing w:after="0" w:line="240" w:lineRule="auto"/>
              <w:rPr>
                <w:rFonts w:asciiTheme="majorHAnsi" w:hAnsiTheme="majorHAnsi"/>
                <w:b/>
                <w:sz w:val="20"/>
                <w:szCs w:val="20"/>
                <w:u w:val="single"/>
              </w:rPr>
            </w:pPr>
          </w:p>
        </w:tc>
        <w:tc>
          <w:tcPr>
            <w:tcW w:w="1216" w:type="dxa"/>
            <w:vAlign w:val="center"/>
          </w:tcPr>
          <w:p w:rsidR="000041D7" w:rsidRPr="00D17137" w:rsidRDefault="000041D7" w:rsidP="00F46DCF">
            <w:pPr>
              <w:spacing w:after="0" w:line="240" w:lineRule="auto"/>
              <w:rPr>
                <w:rFonts w:asciiTheme="majorHAnsi" w:hAnsiTheme="majorHAnsi"/>
                <w:b/>
                <w:sz w:val="20"/>
                <w:szCs w:val="20"/>
                <w:u w:val="single"/>
              </w:rPr>
            </w:pPr>
          </w:p>
        </w:tc>
      </w:tr>
      <w:tr w:rsidR="000041D7" w:rsidRPr="00D17137" w:rsidTr="00466D73">
        <w:trPr>
          <w:trHeight w:val="454"/>
          <w:jc w:val="center"/>
        </w:trPr>
        <w:tc>
          <w:tcPr>
            <w:tcW w:w="680" w:type="dxa"/>
            <w:vAlign w:val="center"/>
          </w:tcPr>
          <w:p w:rsidR="000041D7" w:rsidRDefault="000041D7" w:rsidP="00F46DCF">
            <w:pPr>
              <w:spacing w:after="0" w:line="240" w:lineRule="auto"/>
              <w:jc w:val="center"/>
              <w:rPr>
                <w:rFonts w:asciiTheme="majorHAnsi" w:hAnsiTheme="majorHAnsi"/>
                <w:sz w:val="20"/>
                <w:szCs w:val="20"/>
              </w:rPr>
            </w:pPr>
            <w:r>
              <w:rPr>
                <w:rFonts w:asciiTheme="majorHAnsi" w:hAnsiTheme="majorHAnsi"/>
                <w:sz w:val="20"/>
                <w:szCs w:val="20"/>
              </w:rPr>
              <w:t>11</w:t>
            </w:r>
          </w:p>
        </w:tc>
        <w:tc>
          <w:tcPr>
            <w:tcW w:w="4849" w:type="dxa"/>
            <w:vAlign w:val="center"/>
          </w:tcPr>
          <w:p w:rsidR="000041D7" w:rsidRDefault="000041D7" w:rsidP="00F46DCF">
            <w:pPr>
              <w:spacing w:after="0" w:line="240" w:lineRule="auto"/>
              <w:jc w:val="center"/>
              <w:rPr>
                <w:rFonts w:asciiTheme="majorHAnsi" w:hAnsiTheme="majorHAnsi"/>
                <w:sz w:val="20"/>
                <w:szCs w:val="20"/>
              </w:rPr>
            </w:pPr>
            <w:r>
              <w:rPr>
                <w:rFonts w:asciiTheme="majorHAnsi" w:hAnsiTheme="majorHAnsi"/>
                <w:sz w:val="20"/>
                <w:szCs w:val="20"/>
              </w:rPr>
              <w:t>Kurtka zimowa – klasa policyjna</w:t>
            </w:r>
          </w:p>
        </w:tc>
        <w:tc>
          <w:tcPr>
            <w:tcW w:w="1134" w:type="dxa"/>
            <w:vAlign w:val="center"/>
          </w:tcPr>
          <w:p w:rsidR="000041D7" w:rsidRDefault="000041D7" w:rsidP="00F46DCF">
            <w:pPr>
              <w:spacing w:after="0" w:line="240" w:lineRule="auto"/>
              <w:jc w:val="center"/>
              <w:rPr>
                <w:rFonts w:asciiTheme="majorHAnsi" w:hAnsiTheme="majorHAnsi"/>
                <w:b/>
                <w:sz w:val="20"/>
                <w:szCs w:val="20"/>
              </w:rPr>
            </w:pPr>
            <w:r>
              <w:rPr>
                <w:rFonts w:asciiTheme="majorHAnsi" w:hAnsiTheme="majorHAnsi"/>
                <w:b/>
                <w:sz w:val="20"/>
                <w:szCs w:val="20"/>
              </w:rPr>
              <w:t>77 szt.</w:t>
            </w:r>
          </w:p>
        </w:tc>
        <w:tc>
          <w:tcPr>
            <w:tcW w:w="1417" w:type="dxa"/>
            <w:vAlign w:val="center"/>
          </w:tcPr>
          <w:p w:rsidR="000041D7" w:rsidRPr="00D17137" w:rsidRDefault="000041D7" w:rsidP="00F46DCF">
            <w:pPr>
              <w:spacing w:after="0" w:line="240" w:lineRule="auto"/>
              <w:rPr>
                <w:rFonts w:asciiTheme="majorHAnsi" w:hAnsiTheme="majorHAnsi"/>
                <w:b/>
                <w:sz w:val="20"/>
                <w:szCs w:val="20"/>
                <w:u w:val="single"/>
              </w:rPr>
            </w:pPr>
          </w:p>
        </w:tc>
        <w:tc>
          <w:tcPr>
            <w:tcW w:w="1216" w:type="dxa"/>
            <w:vAlign w:val="center"/>
          </w:tcPr>
          <w:p w:rsidR="000041D7" w:rsidRPr="00D17137" w:rsidRDefault="000041D7" w:rsidP="00F46DCF">
            <w:pPr>
              <w:spacing w:after="0" w:line="240" w:lineRule="auto"/>
              <w:rPr>
                <w:rFonts w:asciiTheme="majorHAnsi" w:hAnsiTheme="majorHAnsi"/>
                <w:b/>
                <w:sz w:val="20"/>
                <w:szCs w:val="20"/>
                <w:u w:val="single"/>
              </w:rPr>
            </w:pPr>
          </w:p>
        </w:tc>
      </w:tr>
      <w:tr w:rsidR="00D17137" w:rsidRPr="00D17137" w:rsidTr="00466D73">
        <w:trPr>
          <w:trHeight w:val="454"/>
          <w:jc w:val="center"/>
        </w:trPr>
        <w:tc>
          <w:tcPr>
            <w:tcW w:w="680" w:type="dxa"/>
            <w:vMerge w:val="restart"/>
            <w:vAlign w:val="center"/>
          </w:tcPr>
          <w:p w:rsidR="00D17137" w:rsidRPr="00D17137" w:rsidRDefault="009A5403" w:rsidP="00F46DCF">
            <w:pPr>
              <w:spacing w:line="240" w:lineRule="auto"/>
              <w:jc w:val="center"/>
              <w:rPr>
                <w:rStyle w:val="Pogrubienie"/>
                <w:rFonts w:asciiTheme="majorHAnsi" w:hAnsiTheme="majorHAnsi"/>
                <w:b w:val="0"/>
                <w:bCs w:val="0"/>
                <w:noProof/>
                <w:sz w:val="20"/>
                <w:szCs w:val="20"/>
                <w:lang w:eastAsia="pl-PL"/>
              </w:rPr>
            </w:pPr>
            <w:r>
              <w:rPr>
                <w:rStyle w:val="Pogrubienie"/>
                <w:rFonts w:asciiTheme="majorHAnsi" w:hAnsiTheme="majorHAnsi"/>
                <w:b w:val="0"/>
                <w:bCs w:val="0"/>
                <w:noProof/>
                <w:sz w:val="20"/>
                <w:szCs w:val="20"/>
                <w:lang w:eastAsia="pl-PL"/>
              </w:rPr>
              <w:t>12</w:t>
            </w:r>
          </w:p>
        </w:tc>
        <w:tc>
          <w:tcPr>
            <w:tcW w:w="4849" w:type="dxa"/>
            <w:vAlign w:val="center"/>
          </w:tcPr>
          <w:p w:rsidR="00D17137" w:rsidRPr="00D17137" w:rsidRDefault="000041D7" w:rsidP="00F46DCF">
            <w:pPr>
              <w:pStyle w:val="Akapitzlist"/>
              <w:spacing w:after="0" w:line="240" w:lineRule="auto"/>
              <w:ind w:left="-108"/>
              <w:jc w:val="center"/>
              <w:rPr>
                <w:rFonts w:asciiTheme="majorHAnsi" w:hAnsiTheme="majorHAnsi"/>
                <w:b/>
                <w:sz w:val="20"/>
                <w:szCs w:val="20"/>
                <w:u w:val="single"/>
              </w:rPr>
            </w:pPr>
            <w:r>
              <w:rPr>
                <w:rStyle w:val="Pogrubienie"/>
                <w:rFonts w:asciiTheme="majorHAnsi" w:hAnsiTheme="majorHAnsi"/>
                <w:b w:val="0"/>
                <w:bCs w:val="0"/>
                <w:noProof/>
                <w:sz w:val="20"/>
                <w:szCs w:val="20"/>
                <w:lang w:eastAsia="pl-PL"/>
              </w:rPr>
              <w:t>Naszywka okrągła „Szkoły”</w:t>
            </w:r>
          </w:p>
        </w:tc>
        <w:tc>
          <w:tcPr>
            <w:tcW w:w="1134" w:type="dxa"/>
            <w:vAlign w:val="center"/>
          </w:tcPr>
          <w:p w:rsidR="00D17137" w:rsidRPr="00D17137" w:rsidRDefault="00F51495" w:rsidP="00F46DCF">
            <w:pPr>
              <w:spacing w:after="0" w:line="240" w:lineRule="auto"/>
              <w:jc w:val="center"/>
              <w:rPr>
                <w:rFonts w:asciiTheme="majorHAnsi" w:hAnsiTheme="majorHAnsi"/>
                <w:b/>
                <w:sz w:val="20"/>
                <w:szCs w:val="20"/>
              </w:rPr>
            </w:pPr>
            <w:r>
              <w:rPr>
                <w:rFonts w:asciiTheme="majorHAnsi" w:hAnsiTheme="majorHAnsi"/>
                <w:b/>
                <w:sz w:val="20"/>
                <w:szCs w:val="20"/>
              </w:rPr>
              <w:t>728</w:t>
            </w:r>
            <w:r w:rsidR="00D17137" w:rsidRPr="00D17137">
              <w:rPr>
                <w:rFonts w:asciiTheme="majorHAnsi" w:hAnsiTheme="majorHAnsi"/>
                <w:b/>
                <w:sz w:val="20"/>
                <w:szCs w:val="20"/>
              </w:rPr>
              <w:t xml:space="preserve"> szt.</w:t>
            </w:r>
          </w:p>
        </w:tc>
        <w:tc>
          <w:tcPr>
            <w:tcW w:w="1417" w:type="dxa"/>
            <w:vAlign w:val="center"/>
          </w:tcPr>
          <w:p w:rsidR="00D17137" w:rsidRPr="00D17137" w:rsidRDefault="00D17137" w:rsidP="00F46DCF">
            <w:pPr>
              <w:spacing w:after="0" w:line="240" w:lineRule="auto"/>
              <w:rPr>
                <w:rFonts w:asciiTheme="majorHAnsi" w:hAnsiTheme="majorHAnsi"/>
                <w:b/>
                <w:sz w:val="20"/>
                <w:szCs w:val="20"/>
                <w:u w:val="single"/>
              </w:rPr>
            </w:pPr>
          </w:p>
        </w:tc>
        <w:tc>
          <w:tcPr>
            <w:tcW w:w="1216" w:type="dxa"/>
            <w:vAlign w:val="center"/>
          </w:tcPr>
          <w:p w:rsidR="00D17137" w:rsidRPr="00D17137" w:rsidRDefault="00D17137" w:rsidP="00F46DCF">
            <w:pPr>
              <w:spacing w:after="0" w:line="240" w:lineRule="auto"/>
              <w:rPr>
                <w:rFonts w:asciiTheme="majorHAnsi" w:hAnsiTheme="majorHAnsi"/>
                <w:b/>
                <w:sz w:val="20"/>
                <w:szCs w:val="20"/>
                <w:u w:val="single"/>
              </w:rPr>
            </w:pPr>
          </w:p>
        </w:tc>
      </w:tr>
      <w:tr w:rsidR="00D17137" w:rsidRPr="00D17137" w:rsidTr="00466D73">
        <w:trPr>
          <w:trHeight w:val="454"/>
          <w:jc w:val="center"/>
        </w:trPr>
        <w:tc>
          <w:tcPr>
            <w:tcW w:w="680" w:type="dxa"/>
            <w:vMerge/>
            <w:vAlign w:val="center"/>
          </w:tcPr>
          <w:p w:rsidR="00D17137" w:rsidRPr="00D17137" w:rsidRDefault="00D17137" w:rsidP="00F46DCF">
            <w:pPr>
              <w:spacing w:line="240" w:lineRule="auto"/>
              <w:jc w:val="center"/>
              <w:rPr>
                <w:rStyle w:val="Pogrubienie"/>
                <w:rFonts w:asciiTheme="majorHAnsi" w:hAnsiTheme="majorHAnsi"/>
                <w:b w:val="0"/>
                <w:bCs w:val="0"/>
                <w:noProof/>
                <w:sz w:val="20"/>
                <w:szCs w:val="20"/>
                <w:lang w:eastAsia="pl-PL"/>
              </w:rPr>
            </w:pPr>
          </w:p>
        </w:tc>
        <w:tc>
          <w:tcPr>
            <w:tcW w:w="4849" w:type="dxa"/>
            <w:vAlign w:val="center"/>
          </w:tcPr>
          <w:p w:rsidR="00D17137" w:rsidRPr="000041D7" w:rsidRDefault="000041D7" w:rsidP="00F46DCF">
            <w:pPr>
              <w:pStyle w:val="Akapitzlist"/>
              <w:spacing w:after="0" w:line="240" w:lineRule="auto"/>
              <w:ind w:left="-108"/>
              <w:jc w:val="center"/>
              <w:rPr>
                <w:rFonts w:asciiTheme="majorHAnsi" w:hAnsiTheme="majorHAnsi"/>
                <w:b/>
                <w:sz w:val="20"/>
                <w:szCs w:val="20"/>
                <w:u w:val="single"/>
              </w:rPr>
            </w:pPr>
            <w:r w:rsidRPr="000041D7">
              <w:rPr>
                <w:rStyle w:val="Pogrubienie"/>
                <w:rFonts w:asciiTheme="majorHAnsi" w:hAnsiTheme="majorHAnsi"/>
                <w:b w:val="0"/>
                <w:noProof/>
                <w:sz w:val="20"/>
                <w:szCs w:val="20"/>
                <w:lang w:eastAsia="pl-PL"/>
              </w:rPr>
              <w:t>Naszywka „Łuk mniejsza”</w:t>
            </w:r>
          </w:p>
        </w:tc>
        <w:tc>
          <w:tcPr>
            <w:tcW w:w="1134" w:type="dxa"/>
            <w:vAlign w:val="center"/>
          </w:tcPr>
          <w:p w:rsidR="00D17137" w:rsidRPr="00D17137" w:rsidRDefault="005554A0" w:rsidP="00F46DCF">
            <w:pPr>
              <w:spacing w:after="0" w:line="240" w:lineRule="auto"/>
              <w:jc w:val="center"/>
              <w:rPr>
                <w:rFonts w:asciiTheme="majorHAnsi" w:hAnsiTheme="majorHAnsi"/>
                <w:b/>
                <w:sz w:val="20"/>
                <w:szCs w:val="20"/>
              </w:rPr>
            </w:pPr>
            <w:r>
              <w:rPr>
                <w:rFonts w:asciiTheme="majorHAnsi" w:hAnsiTheme="majorHAnsi"/>
                <w:b/>
                <w:sz w:val="20"/>
                <w:szCs w:val="20"/>
              </w:rPr>
              <w:t xml:space="preserve">552 </w:t>
            </w:r>
            <w:r w:rsidR="00D17137" w:rsidRPr="00D17137">
              <w:rPr>
                <w:rFonts w:asciiTheme="majorHAnsi" w:hAnsiTheme="majorHAnsi"/>
                <w:b/>
                <w:sz w:val="20"/>
                <w:szCs w:val="20"/>
              </w:rPr>
              <w:t>szt.</w:t>
            </w:r>
          </w:p>
        </w:tc>
        <w:tc>
          <w:tcPr>
            <w:tcW w:w="1417" w:type="dxa"/>
            <w:vAlign w:val="center"/>
          </w:tcPr>
          <w:p w:rsidR="00D17137" w:rsidRPr="00D17137" w:rsidRDefault="00D17137" w:rsidP="00F46DCF">
            <w:pPr>
              <w:spacing w:after="0" w:line="240" w:lineRule="auto"/>
              <w:rPr>
                <w:rFonts w:asciiTheme="majorHAnsi" w:hAnsiTheme="majorHAnsi"/>
                <w:b/>
                <w:sz w:val="20"/>
                <w:szCs w:val="20"/>
                <w:u w:val="single"/>
              </w:rPr>
            </w:pPr>
          </w:p>
        </w:tc>
        <w:tc>
          <w:tcPr>
            <w:tcW w:w="1216" w:type="dxa"/>
            <w:vAlign w:val="center"/>
          </w:tcPr>
          <w:p w:rsidR="00D17137" w:rsidRPr="00D17137" w:rsidRDefault="00D17137" w:rsidP="00F46DCF">
            <w:pPr>
              <w:spacing w:after="0" w:line="240" w:lineRule="auto"/>
              <w:rPr>
                <w:rFonts w:asciiTheme="majorHAnsi" w:hAnsiTheme="majorHAnsi"/>
                <w:b/>
                <w:sz w:val="20"/>
                <w:szCs w:val="20"/>
                <w:u w:val="single"/>
              </w:rPr>
            </w:pPr>
          </w:p>
        </w:tc>
      </w:tr>
      <w:tr w:rsidR="00D17137" w:rsidRPr="00D17137" w:rsidTr="00466D73">
        <w:trPr>
          <w:trHeight w:val="454"/>
          <w:jc w:val="center"/>
        </w:trPr>
        <w:tc>
          <w:tcPr>
            <w:tcW w:w="680" w:type="dxa"/>
            <w:vMerge/>
            <w:vAlign w:val="center"/>
          </w:tcPr>
          <w:p w:rsidR="00D17137" w:rsidRPr="00D17137" w:rsidRDefault="00D17137" w:rsidP="00F46DCF">
            <w:pPr>
              <w:spacing w:line="240" w:lineRule="auto"/>
              <w:jc w:val="center"/>
              <w:rPr>
                <w:rStyle w:val="Pogrubienie"/>
                <w:rFonts w:asciiTheme="majorHAnsi" w:hAnsiTheme="majorHAnsi"/>
                <w:b w:val="0"/>
                <w:bCs w:val="0"/>
                <w:noProof/>
                <w:sz w:val="20"/>
                <w:szCs w:val="20"/>
                <w:lang w:eastAsia="pl-PL"/>
              </w:rPr>
            </w:pPr>
          </w:p>
        </w:tc>
        <w:tc>
          <w:tcPr>
            <w:tcW w:w="4849" w:type="dxa"/>
            <w:vAlign w:val="center"/>
          </w:tcPr>
          <w:p w:rsidR="00D17137" w:rsidRPr="00D17137" w:rsidRDefault="000041D7" w:rsidP="00F46DCF">
            <w:pPr>
              <w:pStyle w:val="Akapitzlist"/>
              <w:spacing w:after="0" w:line="240" w:lineRule="auto"/>
              <w:ind w:left="-108"/>
              <w:jc w:val="center"/>
              <w:rPr>
                <w:rFonts w:asciiTheme="majorHAnsi" w:hAnsiTheme="majorHAnsi"/>
                <w:b/>
                <w:sz w:val="20"/>
                <w:szCs w:val="20"/>
                <w:u w:val="single"/>
              </w:rPr>
            </w:pPr>
            <w:r w:rsidRPr="000041D7">
              <w:rPr>
                <w:rStyle w:val="Pogrubienie"/>
                <w:rFonts w:asciiTheme="majorHAnsi" w:hAnsiTheme="majorHAnsi"/>
                <w:b w:val="0"/>
                <w:noProof/>
                <w:sz w:val="20"/>
                <w:szCs w:val="20"/>
                <w:lang w:eastAsia="pl-PL"/>
              </w:rPr>
              <w:t>Naszywka „</w:t>
            </w:r>
            <w:r>
              <w:rPr>
                <w:rStyle w:val="Pogrubienie"/>
                <w:rFonts w:asciiTheme="majorHAnsi" w:hAnsiTheme="majorHAnsi"/>
                <w:b w:val="0"/>
                <w:noProof/>
                <w:sz w:val="20"/>
                <w:szCs w:val="20"/>
                <w:lang w:eastAsia="pl-PL"/>
              </w:rPr>
              <w:t>Łuk większa</w:t>
            </w:r>
            <w:r w:rsidRPr="000041D7">
              <w:rPr>
                <w:rStyle w:val="Pogrubienie"/>
                <w:rFonts w:asciiTheme="majorHAnsi" w:hAnsiTheme="majorHAnsi"/>
                <w:b w:val="0"/>
                <w:noProof/>
                <w:sz w:val="20"/>
                <w:szCs w:val="20"/>
                <w:lang w:eastAsia="pl-PL"/>
              </w:rPr>
              <w:t>”</w:t>
            </w:r>
          </w:p>
        </w:tc>
        <w:tc>
          <w:tcPr>
            <w:tcW w:w="1134" w:type="dxa"/>
            <w:vAlign w:val="center"/>
          </w:tcPr>
          <w:p w:rsidR="00D17137" w:rsidRPr="00D17137" w:rsidRDefault="009A5403" w:rsidP="00F46DCF">
            <w:pPr>
              <w:spacing w:after="0" w:line="240" w:lineRule="auto"/>
              <w:jc w:val="center"/>
              <w:rPr>
                <w:rFonts w:asciiTheme="majorHAnsi" w:hAnsiTheme="majorHAnsi"/>
                <w:b/>
                <w:sz w:val="20"/>
                <w:szCs w:val="20"/>
              </w:rPr>
            </w:pPr>
            <w:r>
              <w:rPr>
                <w:rFonts w:asciiTheme="majorHAnsi" w:hAnsiTheme="majorHAnsi"/>
                <w:b/>
                <w:sz w:val="20"/>
                <w:szCs w:val="20"/>
              </w:rPr>
              <w:t>168</w:t>
            </w:r>
            <w:r w:rsidR="00D17137" w:rsidRPr="00D17137">
              <w:rPr>
                <w:rFonts w:asciiTheme="majorHAnsi" w:hAnsiTheme="majorHAnsi"/>
                <w:b/>
                <w:sz w:val="20"/>
                <w:szCs w:val="20"/>
              </w:rPr>
              <w:t xml:space="preserve"> szt.</w:t>
            </w:r>
          </w:p>
        </w:tc>
        <w:tc>
          <w:tcPr>
            <w:tcW w:w="1417" w:type="dxa"/>
            <w:vAlign w:val="center"/>
          </w:tcPr>
          <w:p w:rsidR="00D17137" w:rsidRPr="00D17137" w:rsidRDefault="00D17137" w:rsidP="00F46DCF">
            <w:pPr>
              <w:spacing w:after="0" w:line="240" w:lineRule="auto"/>
              <w:rPr>
                <w:rFonts w:asciiTheme="majorHAnsi" w:hAnsiTheme="majorHAnsi"/>
                <w:b/>
                <w:sz w:val="20"/>
                <w:szCs w:val="20"/>
                <w:u w:val="single"/>
              </w:rPr>
            </w:pPr>
          </w:p>
        </w:tc>
        <w:tc>
          <w:tcPr>
            <w:tcW w:w="1216" w:type="dxa"/>
            <w:vAlign w:val="center"/>
          </w:tcPr>
          <w:p w:rsidR="00D17137" w:rsidRPr="00D17137" w:rsidRDefault="00D17137" w:rsidP="00F46DCF">
            <w:pPr>
              <w:spacing w:after="0" w:line="240" w:lineRule="auto"/>
              <w:rPr>
                <w:rFonts w:asciiTheme="majorHAnsi" w:hAnsiTheme="majorHAnsi"/>
                <w:b/>
                <w:sz w:val="20"/>
                <w:szCs w:val="20"/>
                <w:u w:val="single"/>
              </w:rPr>
            </w:pPr>
          </w:p>
        </w:tc>
      </w:tr>
      <w:tr w:rsidR="00D17137" w:rsidRPr="00D17137" w:rsidTr="00466D73">
        <w:trPr>
          <w:trHeight w:val="454"/>
          <w:jc w:val="center"/>
        </w:trPr>
        <w:tc>
          <w:tcPr>
            <w:tcW w:w="680" w:type="dxa"/>
            <w:vMerge/>
            <w:vAlign w:val="center"/>
          </w:tcPr>
          <w:p w:rsidR="00D17137" w:rsidRPr="00D17137" w:rsidRDefault="00D17137" w:rsidP="00F46DCF">
            <w:pPr>
              <w:spacing w:line="240" w:lineRule="auto"/>
              <w:jc w:val="center"/>
              <w:rPr>
                <w:rStyle w:val="Pogrubienie"/>
                <w:rFonts w:asciiTheme="majorHAnsi" w:hAnsiTheme="majorHAnsi"/>
                <w:b w:val="0"/>
                <w:bCs w:val="0"/>
                <w:noProof/>
                <w:sz w:val="20"/>
                <w:szCs w:val="20"/>
                <w:lang w:eastAsia="pl-PL"/>
              </w:rPr>
            </w:pPr>
          </w:p>
        </w:tc>
        <w:tc>
          <w:tcPr>
            <w:tcW w:w="4849" w:type="dxa"/>
            <w:vAlign w:val="center"/>
          </w:tcPr>
          <w:p w:rsidR="00D17137" w:rsidRPr="00D17137" w:rsidRDefault="000041D7" w:rsidP="00F46DCF">
            <w:pPr>
              <w:pStyle w:val="Akapitzlist"/>
              <w:spacing w:after="0" w:line="240" w:lineRule="auto"/>
              <w:ind w:left="-108"/>
              <w:jc w:val="center"/>
              <w:rPr>
                <w:rFonts w:asciiTheme="majorHAnsi" w:hAnsiTheme="majorHAnsi"/>
                <w:b/>
                <w:sz w:val="20"/>
                <w:szCs w:val="20"/>
                <w:u w:val="single"/>
              </w:rPr>
            </w:pPr>
            <w:r w:rsidRPr="000041D7">
              <w:rPr>
                <w:rStyle w:val="Pogrubienie"/>
                <w:rFonts w:asciiTheme="majorHAnsi" w:hAnsiTheme="majorHAnsi"/>
                <w:b w:val="0"/>
                <w:noProof/>
                <w:sz w:val="20"/>
                <w:szCs w:val="20"/>
                <w:lang w:eastAsia="pl-PL"/>
              </w:rPr>
              <w:t>Naszywka „</w:t>
            </w:r>
            <w:r>
              <w:rPr>
                <w:rStyle w:val="Pogrubienie"/>
                <w:rFonts w:asciiTheme="majorHAnsi" w:hAnsiTheme="majorHAnsi"/>
                <w:b w:val="0"/>
                <w:noProof/>
                <w:sz w:val="20"/>
                <w:szCs w:val="20"/>
                <w:lang w:eastAsia="pl-PL"/>
              </w:rPr>
              <w:t>prostokatna</w:t>
            </w:r>
            <w:r w:rsidRPr="000041D7">
              <w:rPr>
                <w:rStyle w:val="Pogrubienie"/>
                <w:rFonts w:asciiTheme="majorHAnsi" w:hAnsiTheme="majorHAnsi"/>
                <w:b w:val="0"/>
                <w:noProof/>
                <w:sz w:val="20"/>
                <w:szCs w:val="20"/>
                <w:lang w:eastAsia="pl-PL"/>
              </w:rPr>
              <w:t>”</w:t>
            </w:r>
          </w:p>
        </w:tc>
        <w:tc>
          <w:tcPr>
            <w:tcW w:w="1134" w:type="dxa"/>
            <w:vAlign w:val="center"/>
          </w:tcPr>
          <w:p w:rsidR="00D17137" w:rsidRPr="00D17137" w:rsidRDefault="00786A28" w:rsidP="00F46DCF">
            <w:pPr>
              <w:spacing w:after="0" w:line="240" w:lineRule="auto"/>
              <w:jc w:val="center"/>
              <w:rPr>
                <w:rFonts w:asciiTheme="majorHAnsi" w:hAnsiTheme="majorHAnsi"/>
                <w:b/>
                <w:sz w:val="20"/>
                <w:szCs w:val="20"/>
              </w:rPr>
            </w:pPr>
            <w:r>
              <w:rPr>
                <w:rFonts w:asciiTheme="majorHAnsi" w:hAnsiTheme="majorHAnsi"/>
                <w:b/>
                <w:sz w:val="20"/>
                <w:szCs w:val="20"/>
              </w:rPr>
              <w:t>505</w:t>
            </w:r>
            <w:r w:rsidR="00D17137" w:rsidRPr="00D17137">
              <w:rPr>
                <w:rFonts w:asciiTheme="majorHAnsi" w:hAnsiTheme="majorHAnsi"/>
                <w:b/>
                <w:sz w:val="20"/>
                <w:szCs w:val="20"/>
              </w:rPr>
              <w:t xml:space="preserve"> szt.</w:t>
            </w:r>
          </w:p>
        </w:tc>
        <w:tc>
          <w:tcPr>
            <w:tcW w:w="1417" w:type="dxa"/>
            <w:vAlign w:val="center"/>
          </w:tcPr>
          <w:p w:rsidR="00D17137" w:rsidRPr="00D17137" w:rsidRDefault="00D17137" w:rsidP="00F46DCF">
            <w:pPr>
              <w:spacing w:after="0" w:line="240" w:lineRule="auto"/>
              <w:rPr>
                <w:rFonts w:asciiTheme="majorHAnsi" w:hAnsiTheme="majorHAnsi"/>
                <w:b/>
                <w:sz w:val="20"/>
                <w:szCs w:val="20"/>
                <w:u w:val="single"/>
              </w:rPr>
            </w:pPr>
          </w:p>
        </w:tc>
        <w:tc>
          <w:tcPr>
            <w:tcW w:w="1216" w:type="dxa"/>
            <w:vAlign w:val="center"/>
          </w:tcPr>
          <w:p w:rsidR="00D17137" w:rsidRPr="00D17137" w:rsidRDefault="00D17137" w:rsidP="00F46DCF">
            <w:pPr>
              <w:spacing w:after="0" w:line="240" w:lineRule="auto"/>
              <w:rPr>
                <w:rFonts w:asciiTheme="majorHAnsi" w:hAnsiTheme="majorHAnsi"/>
                <w:b/>
                <w:sz w:val="20"/>
                <w:szCs w:val="20"/>
                <w:u w:val="single"/>
              </w:rPr>
            </w:pPr>
          </w:p>
        </w:tc>
      </w:tr>
      <w:tr w:rsidR="00D17137" w:rsidRPr="00D17137" w:rsidTr="00466D73">
        <w:trPr>
          <w:jc w:val="center"/>
        </w:trPr>
        <w:tc>
          <w:tcPr>
            <w:tcW w:w="680" w:type="dxa"/>
            <w:vMerge/>
            <w:vAlign w:val="center"/>
          </w:tcPr>
          <w:p w:rsidR="00D17137" w:rsidRPr="00D17137" w:rsidRDefault="00D17137" w:rsidP="00F46DCF">
            <w:pPr>
              <w:spacing w:after="0" w:line="240" w:lineRule="auto"/>
              <w:jc w:val="center"/>
              <w:rPr>
                <w:rStyle w:val="Pogrubienie"/>
                <w:rFonts w:asciiTheme="majorHAnsi" w:hAnsiTheme="majorHAnsi"/>
                <w:b w:val="0"/>
                <w:bCs w:val="0"/>
                <w:noProof/>
                <w:sz w:val="20"/>
                <w:szCs w:val="20"/>
                <w:lang w:eastAsia="pl-PL"/>
              </w:rPr>
            </w:pPr>
          </w:p>
        </w:tc>
        <w:tc>
          <w:tcPr>
            <w:tcW w:w="4849" w:type="dxa"/>
            <w:vAlign w:val="center"/>
          </w:tcPr>
          <w:p w:rsidR="00D17137" w:rsidRPr="00D17137" w:rsidRDefault="000041D7" w:rsidP="00F46DCF">
            <w:pPr>
              <w:pStyle w:val="Akapitzlist"/>
              <w:spacing w:after="0" w:line="240" w:lineRule="auto"/>
              <w:ind w:left="-108"/>
              <w:jc w:val="center"/>
              <w:rPr>
                <w:rFonts w:asciiTheme="majorHAnsi" w:hAnsiTheme="majorHAnsi"/>
                <w:b/>
                <w:sz w:val="20"/>
                <w:szCs w:val="20"/>
                <w:u w:val="single"/>
              </w:rPr>
            </w:pPr>
            <w:r>
              <w:rPr>
                <w:rFonts w:asciiTheme="majorHAnsi" w:hAnsiTheme="majorHAnsi"/>
                <w:sz w:val="20"/>
                <w:szCs w:val="20"/>
              </w:rPr>
              <w:t>Oznaka</w:t>
            </w:r>
            <w:r w:rsidRPr="00D17137">
              <w:rPr>
                <w:rFonts w:asciiTheme="majorHAnsi" w:hAnsiTheme="majorHAnsi"/>
                <w:sz w:val="20"/>
                <w:szCs w:val="20"/>
              </w:rPr>
              <w:t xml:space="preserve"> przynależności państwowej w postaci naszywki z flagą Rzeczypospolitej Polskiej</w:t>
            </w:r>
          </w:p>
        </w:tc>
        <w:tc>
          <w:tcPr>
            <w:tcW w:w="1134" w:type="dxa"/>
            <w:vAlign w:val="center"/>
          </w:tcPr>
          <w:p w:rsidR="00D17137" w:rsidRPr="00D17137" w:rsidRDefault="00B4167C" w:rsidP="00F46DCF">
            <w:pPr>
              <w:spacing w:after="0" w:line="240" w:lineRule="auto"/>
              <w:jc w:val="center"/>
              <w:rPr>
                <w:rFonts w:asciiTheme="majorHAnsi" w:hAnsiTheme="majorHAnsi"/>
                <w:b/>
                <w:sz w:val="20"/>
                <w:szCs w:val="20"/>
              </w:rPr>
            </w:pPr>
            <w:r>
              <w:rPr>
                <w:rFonts w:asciiTheme="majorHAnsi" w:hAnsiTheme="majorHAnsi"/>
                <w:b/>
                <w:sz w:val="20"/>
                <w:szCs w:val="20"/>
              </w:rPr>
              <w:t>554</w:t>
            </w:r>
            <w:r w:rsidR="00D17137" w:rsidRPr="00D17137">
              <w:rPr>
                <w:rFonts w:asciiTheme="majorHAnsi" w:hAnsiTheme="majorHAnsi"/>
                <w:b/>
                <w:sz w:val="20"/>
                <w:szCs w:val="20"/>
              </w:rPr>
              <w:t xml:space="preserve"> szt.</w:t>
            </w:r>
          </w:p>
        </w:tc>
        <w:tc>
          <w:tcPr>
            <w:tcW w:w="1417" w:type="dxa"/>
            <w:vAlign w:val="center"/>
          </w:tcPr>
          <w:p w:rsidR="00D17137" w:rsidRPr="00D17137" w:rsidRDefault="00D17137" w:rsidP="00F46DCF">
            <w:pPr>
              <w:spacing w:after="0" w:line="240" w:lineRule="auto"/>
              <w:rPr>
                <w:rFonts w:asciiTheme="majorHAnsi" w:hAnsiTheme="majorHAnsi"/>
                <w:b/>
                <w:sz w:val="20"/>
                <w:szCs w:val="20"/>
                <w:u w:val="single"/>
              </w:rPr>
            </w:pPr>
          </w:p>
        </w:tc>
        <w:tc>
          <w:tcPr>
            <w:tcW w:w="1216" w:type="dxa"/>
            <w:vAlign w:val="center"/>
          </w:tcPr>
          <w:p w:rsidR="00D17137" w:rsidRPr="00D17137" w:rsidRDefault="00D17137" w:rsidP="00F46DCF">
            <w:pPr>
              <w:spacing w:after="0" w:line="240" w:lineRule="auto"/>
              <w:rPr>
                <w:rFonts w:asciiTheme="majorHAnsi" w:hAnsiTheme="majorHAnsi"/>
                <w:b/>
                <w:sz w:val="20"/>
                <w:szCs w:val="20"/>
                <w:u w:val="single"/>
              </w:rPr>
            </w:pPr>
          </w:p>
        </w:tc>
      </w:tr>
      <w:tr w:rsidR="00D17137" w:rsidRPr="00D17137" w:rsidTr="00466D73">
        <w:trPr>
          <w:jc w:val="center"/>
        </w:trPr>
        <w:tc>
          <w:tcPr>
            <w:tcW w:w="8080" w:type="dxa"/>
            <w:gridSpan w:val="4"/>
            <w:vAlign w:val="center"/>
          </w:tcPr>
          <w:p w:rsidR="00D17137" w:rsidRPr="00D17137" w:rsidRDefault="00D17137" w:rsidP="00F46DCF">
            <w:pPr>
              <w:spacing w:after="0" w:line="240" w:lineRule="auto"/>
              <w:jc w:val="right"/>
              <w:rPr>
                <w:rFonts w:asciiTheme="majorHAnsi" w:hAnsiTheme="majorHAnsi"/>
                <w:b/>
                <w:sz w:val="20"/>
                <w:szCs w:val="20"/>
              </w:rPr>
            </w:pPr>
            <w:r w:rsidRPr="00D17137">
              <w:rPr>
                <w:rFonts w:asciiTheme="majorHAnsi" w:hAnsiTheme="majorHAnsi"/>
                <w:b/>
                <w:sz w:val="20"/>
                <w:szCs w:val="20"/>
              </w:rPr>
              <w:t xml:space="preserve">Cena oferty brutto </w:t>
            </w:r>
          </w:p>
        </w:tc>
        <w:tc>
          <w:tcPr>
            <w:tcW w:w="1216" w:type="dxa"/>
            <w:vAlign w:val="center"/>
          </w:tcPr>
          <w:p w:rsidR="00D17137" w:rsidRPr="00D17137" w:rsidRDefault="00D17137" w:rsidP="00F46DCF">
            <w:pPr>
              <w:spacing w:after="0" w:line="240" w:lineRule="auto"/>
              <w:rPr>
                <w:rFonts w:asciiTheme="majorHAnsi" w:hAnsiTheme="majorHAnsi"/>
                <w:b/>
                <w:sz w:val="20"/>
                <w:szCs w:val="20"/>
                <w:u w:val="single"/>
              </w:rPr>
            </w:pPr>
          </w:p>
          <w:p w:rsidR="00D17137" w:rsidRPr="00D17137" w:rsidRDefault="00D17137" w:rsidP="00F46DCF">
            <w:pPr>
              <w:spacing w:after="0" w:line="240" w:lineRule="auto"/>
              <w:rPr>
                <w:rFonts w:asciiTheme="majorHAnsi" w:hAnsiTheme="majorHAnsi"/>
                <w:b/>
                <w:sz w:val="20"/>
                <w:szCs w:val="20"/>
                <w:u w:val="single"/>
              </w:rPr>
            </w:pPr>
          </w:p>
        </w:tc>
      </w:tr>
    </w:tbl>
    <w:p w:rsidR="0007004A" w:rsidRDefault="0007004A" w:rsidP="00F46DCF">
      <w:pPr>
        <w:spacing w:line="240" w:lineRule="auto"/>
        <w:rPr>
          <w:rFonts w:ascii="Cambria" w:hAnsi="Cambria" w:cs="Times New Roman"/>
          <w:b/>
          <w:sz w:val="20"/>
          <w:szCs w:val="20"/>
          <w:u w:val="single"/>
        </w:rPr>
      </w:pPr>
    </w:p>
    <w:p w:rsidR="0007004A" w:rsidRDefault="0007004A" w:rsidP="00F46DCF">
      <w:pPr>
        <w:spacing w:line="240" w:lineRule="auto"/>
        <w:rPr>
          <w:rFonts w:ascii="Cambria" w:hAnsi="Cambria" w:cs="Times New Roman"/>
          <w:b/>
          <w:sz w:val="20"/>
          <w:szCs w:val="20"/>
          <w:u w:val="single"/>
        </w:rPr>
      </w:pPr>
    </w:p>
    <w:p w:rsidR="00D17137" w:rsidRPr="00DD6A36" w:rsidRDefault="00D17137" w:rsidP="00F46DCF">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D17137" w:rsidRPr="00D17137" w:rsidRDefault="00D17137" w:rsidP="00F46DCF">
      <w:pPr>
        <w:autoSpaceDE w:val="0"/>
        <w:autoSpaceDN w:val="0"/>
        <w:adjustRightInd w:val="0"/>
        <w:spacing w:after="0" w:line="240" w:lineRule="auto"/>
        <w:rPr>
          <w:rFonts w:asciiTheme="majorHAnsi" w:hAnsiTheme="majorHAnsi"/>
          <w:i/>
          <w:sz w:val="20"/>
          <w:szCs w:val="20"/>
        </w:rPr>
      </w:pPr>
      <w:r w:rsidRPr="00D17137">
        <w:rPr>
          <w:rFonts w:asciiTheme="majorHAnsi" w:hAnsiTheme="majorHAnsi"/>
          <w:sz w:val="20"/>
          <w:szCs w:val="20"/>
        </w:rPr>
        <w:t xml:space="preserve">     </w:t>
      </w:r>
      <w:r w:rsidRPr="00D17137">
        <w:rPr>
          <w:rFonts w:asciiTheme="majorHAnsi" w:hAnsiTheme="majorHAnsi"/>
          <w:i/>
          <w:sz w:val="20"/>
          <w:szCs w:val="20"/>
        </w:rPr>
        <w:t>(miejscowo</w:t>
      </w:r>
      <w:r w:rsidRPr="00D17137">
        <w:rPr>
          <w:rFonts w:asciiTheme="majorHAnsi" w:eastAsia="TimesNewRoman" w:hAnsiTheme="majorHAnsi" w:cs="TimesNewRoman"/>
          <w:i/>
          <w:sz w:val="20"/>
          <w:szCs w:val="20"/>
        </w:rPr>
        <w:t>ść</w:t>
      </w:r>
      <w:r w:rsidRPr="00D17137">
        <w:rPr>
          <w:rFonts w:asciiTheme="majorHAnsi" w:hAnsiTheme="majorHAnsi"/>
          <w:i/>
          <w:sz w:val="20"/>
          <w:szCs w:val="20"/>
        </w:rPr>
        <w:t>, data)</w:t>
      </w:r>
      <w:r w:rsidRPr="00D17137">
        <w:rPr>
          <w:rFonts w:asciiTheme="majorHAnsi" w:hAnsiTheme="majorHAnsi"/>
          <w:i/>
          <w:sz w:val="20"/>
          <w:szCs w:val="20"/>
        </w:rPr>
        <w:tab/>
      </w:r>
      <w:r w:rsidRPr="00D17137">
        <w:rPr>
          <w:rFonts w:asciiTheme="majorHAnsi" w:hAnsiTheme="majorHAnsi"/>
          <w:i/>
          <w:sz w:val="20"/>
          <w:szCs w:val="20"/>
        </w:rPr>
        <w:tab/>
      </w:r>
      <w:r w:rsidRPr="00D17137">
        <w:rPr>
          <w:rFonts w:asciiTheme="majorHAnsi" w:hAnsiTheme="majorHAnsi"/>
          <w:i/>
          <w:sz w:val="20"/>
          <w:szCs w:val="20"/>
        </w:rPr>
        <w:tab/>
      </w:r>
      <w:r>
        <w:rPr>
          <w:rFonts w:asciiTheme="majorHAnsi" w:hAnsiTheme="majorHAnsi"/>
          <w:i/>
          <w:sz w:val="20"/>
          <w:szCs w:val="20"/>
        </w:rPr>
        <w:t xml:space="preserve">                  </w:t>
      </w:r>
      <w:r w:rsidRPr="00D17137">
        <w:rPr>
          <w:rFonts w:asciiTheme="majorHAnsi" w:hAnsiTheme="majorHAnsi"/>
          <w:i/>
          <w:sz w:val="20"/>
          <w:szCs w:val="20"/>
        </w:rPr>
        <w:tab/>
      </w:r>
      <w:r w:rsidRPr="00D17137">
        <w:rPr>
          <w:rFonts w:asciiTheme="majorHAnsi" w:eastAsia="Verdana,Italic" w:hAnsiTheme="majorHAnsi" w:cs="Verdana,Italic"/>
          <w:b/>
          <w:i/>
          <w:iCs/>
          <w:sz w:val="20"/>
          <w:szCs w:val="20"/>
        </w:rPr>
        <w:t>_____________________________________________________</w:t>
      </w:r>
    </w:p>
    <w:p w:rsidR="00D17137" w:rsidRPr="00D17137" w:rsidRDefault="00D17137" w:rsidP="00F46DCF">
      <w:pPr>
        <w:autoSpaceDE w:val="0"/>
        <w:autoSpaceDN w:val="0"/>
        <w:adjustRightInd w:val="0"/>
        <w:spacing w:line="240" w:lineRule="auto"/>
        <w:ind w:left="5040"/>
        <w:rPr>
          <w:rFonts w:asciiTheme="majorHAnsi" w:hAnsiTheme="majorHAnsi"/>
          <w:i/>
          <w:sz w:val="20"/>
          <w:szCs w:val="20"/>
        </w:rPr>
      </w:pPr>
      <w:r w:rsidRPr="00D17137">
        <w:rPr>
          <w:rFonts w:asciiTheme="majorHAnsi" w:hAnsiTheme="majorHAnsi"/>
          <w:i/>
          <w:sz w:val="20"/>
          <w:szCs w:val="20"/>
        </w:rPr>
        <w:t>(piecz</w:t>
      </w:r>
      <w:r w:rsidRPr="00D17137">
        <w:rPr>
          <w:rFonts w:asciiTheme="majorHAnsi" w:eastAsia="TimesNewRoman" w:hAnsiTheme="majorHAnsi" w:cs="TimesNewRoman"/>
          <w:i/>
          <w:sz w:val="20"/>
          <w:szCs w:val="20"/>
        </w:rPr>
        <w:t>ą</w:t>
      </w:r>
      <w:r w:rsidRPr="00D17137">
        <w:rPr>
          <w:rFonts w:asciiTheme="majorHAnsi" w:hAnsiTheme="majorHAnsi"/>
          <w:i/>
          <w:sz w:val="20"/>
          <w:szCs w:val="20"/>
        </w:rPr>
        <w:t>tka i podpis osoby/osób uprawnionej/</w:t>
      </w:r>
      <w:proofErr w:type="spellStart"/>
      <w:r w:rsidRPr="00D17137">
        <w:rPr>
          <w:rFonts w:asciiTheme="majorHAnsi" w:hAnsiTheme="majorHAnsi"/>
          <w:i/>
          <w:sz w:val="20"/>
          <w:szCs w:val="20"/>
        </w:rPr>
        <w:t>ych</w:t>
      </w:r>
      <w:proofErr w:type="spellEnd"/>
      <w:r w:rsidRPr="00D17137">
        <w:rPr>
          <w:rFonts w:asciiTheme="majorHAnsi" w:hAnsiTheme="majorHAnsi"/>
          <w:i/>
          <w:sz w:val="20"/>
          <w:szCs w:val="20"/>
        </w:rPr>
        <w:t xml:space="preserve"> upowa</w:t>
      </w:r>
      <w:r w:rsidRPr="00D17137">
        <w:rPr>
          <w:rFonts w:asciiTheme="majorHAnsi" w:eastAsia="TimesNewRoman" w:hAnsiTheme="majorHAnsi" w:cs="TimesNewRoman"/>
          <w:i/>
          <w:sz w:val="20"/>
          <w:szCs w:val="20"/>
        </w:rPr>
        <w:t>ż</w:t>
      </w:r>
      <w:r w:rsidRPr="00D17137">
        <w:rPr>
          <w:rFonts w:asciiTheme="majorHAnsi" w:hAnsiTheme="majorHAnsi"/>
          <w:i/>
          <w:sz w:val="20"/>
          <w:szCs w:val="20"/>
        </w:rPr>
        <w:t>nionej przez Wykonawc</w:t>
      </w:r>
      <w:r w:rsidRPr="00D17137">
        <w:rPr>
          <w:rFonts w:asciiTheme="majorHAnsi" w:eastAsia="TimesNewRoman" w:hAnsiTheme="majorHAnsi" w:cs="TimesNewRoman"/>
          <w:i/>
          <w:sz w:val="20"/>
          <w:szCs w:val="20"/>
        </w:rPr>
        <w:t>ę</w:t>
      </w:r>
      <w:r w:rsidRPr="00D17137">
        <w:rPr>
          <w:rFonts w:asciiTheme="majorHAnsi" w:hAnsiTheme="majorHAnsi"/>
          <w:i/>
          <w:sz w:val="20"/>
          <w:szCs w:val="20"/>
        </w:rPr>
        <w:t>)</w:t>
      </w:r>
    </w:p>
    <w:p w:rsidR="0007004A" w:rsidRDefault="0007004A" w:rsidP="00F46DCF">
      <w:pPr>
        <w:spacing w:line="240" w:lineRule="auto"/>
        <w:rPr>
          <w:rFonts w:ascii="Cambria" w:hAnsi="Cambria" w:cs="Times New Roman"/>
          <w:b/>
          <w:sz w:val="20"/>
          <w:szCs w:val="20"/>
          <w:u w:val="single"/>
        </w:rPr>
      </w:pPr>
    </w:p>
    <w:p w:rsidR="00466D73" w:rsidRDefault="00466D73" w:rsidP="00F46DCF">
      <w:pPr>
        <w:spacing w:line="240" w:lineRule="auto"/>
        <w:rPr>
          <w:rFonts w:ascii="Cambria" w:hAnsi="Cambria" w:cs="Times New Roman"/>
          <w:b/>
          <w:sz w:val="20"/>
          <w:szCs w:val="20"/>
          <w:u w:val="single"/>
        </w:rPr>
      </w:pPr>
    </w:p>
    <w:p w:rsidR="00466D73" w:rsidRDefault="00466D73" w:rsidP="00F46DCF">
      <w:pPr>
        <w:spacing w:line="240" w:lineRule="auto"/>
        <w:rPr>
          <w:rFonts w:ascii="Cambria" w:hAnsi="Cambria" w:cs="Times New Roman"/>
          <w:b/>
          <w:sz w:val="20"/>
          <w:szCs w:val="20"/>
          <w:u w:val="single"/>
        </w:rPr>
      </w:pPr>
    </w:p>
    <w:p w:rsidR="00466D73" w:rsidRDefault="00466D73" w:rsidP="00F46DCF">
      <w:pPr>
        <w:spacing w:line="240" w:lineRule="auto"/>
        <w:rPr>
          <w:rFonts w:ascii="Cambria" w:hAnsi="Cambria" w:cs="Times New Roman"/>
          <w:b/>
          <w:sz w:val="20"/>
          <w:szCs w:val="20"/>
          <w:u w:val="single"/>
        </w:rPr>
      </w:pPr>
    </w:p>
    <w:p w:rsidR="001E39B0" w:rsidRPr="001E39B0" w:rsidRDefault="0007004A" w:rsidP="00F46DCF">
      <w:pPr>
        <w:spacing w:line="240" w:lineRule="auto"/>
        <w:rPr>
          <w:rFonts w:ascii="Cambria" w:hAnsi="Cambria" w:cs="Times New Roman"/>
          <w:b/>
          <w:sz w:val="20"/>
          <w:szCs w:val="20"/>
          <w:u w:val="single"/>
        </w:rPr>
      </w:pPr>
      <w:r>
        <w:rPr>
          <w:rFonts w:ascii="Cambria" w:hAnsi="Cambria" w:cs="Times New Roman"/>
          <w:b/>
          <w:sz w:val="20"/>
          <w:szCs w:val="20"/>
          <w:u w:val="single"/>
        </w:rPr>
        <w:lastRenderedPageBreak/>
        <w:t>Załącznik nr 4</w:t>
      </w:r>
    </w:p>
    <w:p w:rsidR="001E39B0" w:rsidRPr="001E39B0" w:rsidRDefault="001E39B0" w:rsidP="00F46DCF">
      <w:pPr>
        <w:spacing w:line="240" w:lineRule="auto"/>
        <w:ind w:left="5664"/>
        <w:jc w:val="center"/>
        <w:rPr>
          <w:rFonts w:ascii="Cambria" w:hAnsi="Cambria" w:cs="Tahoma"/>
          <w:b/>
          <w:sz w:val="20"/>
          <w:szCs w:val="20"/>
        </w:rPr>
      </w:pPr>
      <w:r w:rsidRPr="001E39B0">
        <w:rPr>
          <w:rFonts w:ascii="Cambria" w:hAnsi="Cambria" w:cs="Tahoma"/>
          <w:b/>
          <w:sz w:val="20"/>
          <w:szCs w:val="20"/>
        </w:rPr>
        <w:t>Zamawiający:</w:t>
      </w:r>
    </w:p>
    <w:p w:rsidR="001E39B0" w:rsidRPr="001E39B0" w:rsidRDefault="001E39B0" w:rsidP="00F46DCF">
      <w:pPr>
        <w:spacing w:after="0" w:line="240" w:lineRule="auto"/>
        <w:ind w:left="5664"/>
        <w:jc w:val="center"/>
        <w:rPr>
          <w:rFonts w:ascii="Cambria" w:hAnsi="Cambria" w:cs="Times New Roman"/>
          <w:b/>
          <w:sz w:val="20"/>
          <w:szCs w:val="20"/>
        </w:rPr>
      </w:pPr>
      <w:r w:rsidRPr="001E39B0">
        <w:rPr>
          <w:rFonts w:ascii="Cambria" w:hAnsi="Cambria" w:cs="Times New Roman"/>
          <w:b/>
          <w:sz w:val="20"/>
          <w:szCs w:val="20"/>
        </w:rPr>
        <w:t xml:space="preserve">Zakład Doskonalenia Zawodowego </w:t>
      </w:r>
    </w:p>
    <w:p w:rsidR="001E39B0" w:rsidRPr="002C7CD1" w:rsidRDefault="001E39B0" w:rsidP="002C7CD1">
      <w:pPr>
        <w:spacing w:after="0" w:line="240" w:lineRule="auto"/>
        <w:ind w:left="5664"/>
        <w:jc w:val="center"/>
        <w:rPr>
          <w:rFonts w:ascii="Cambria" w:hAnsi="Cambria" w:cs="Times New Roman"/>
          <w:b/>
          <w:sz w:val="20"/>
          <w:szCs w:val="20"/>
        </w:rPr>
      </w:pPr>
      <w:r w:rsidRPr="001E39B0">
        <w:rPr>
          <w:rFonts w:ascii="Cambria" w:hAnsi="Cambria" w:cs="Times New Roman"/>
          <w:b/>
          <w:sz w:val="20"/>
          <w:szCs w:val="20"/>
        </w:rPr>
        <w:t xml:space="preserve">w Kielcach </w:t>
      </w:r>
      <w:r w:rsidRPr="001E39B0">
        <w:rPr>
          <w:rFonts w:ascii="Cambria" w:hAnsi="Cambria" w:cs="Times New Roman"/>
          <w:b/>
          <w:sz w:val="20"/>
          <w:szCs w:val="20"/>
        </w:rPr>
        <w:br/>
      </w:r>
      <w:r w:rsidRPr="001E39B0">
        <w:rPr>
          <w:rFonts w:ascii="Cambria" w:hAnsi="Cambria" w:cs="Times New Roman"/>
          <w:sz w:val="20"/>
          <w:szCs w:val="20"/>
        </w:rPr>
        <w:t>ul. Paderewskiego 55, 25-950 Kielce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F46DCF" w:rsidRPr="001E39B0" w:rsidTr="00261199">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F46DCF" w:rsidRPr="001E39B0" w:rsidRDefault="00F46DCF" w:rsidP="00261199">
            <w:pPr>
              <w:tabs>
                <w:tab w:val="left" w:pos="3675"/>
              </w:tabs>
              <w:spacing w:after="60" w:line="240" w:lineRule="auto"/>
              <w:jc w:val="center"/>
              <w:rPr>
                <w:rFonts w:ascii="Cambria" w:hAnsi="Cambria" w:cs="Arial"/>
                <w:sz w:val="20"/>
                <w:szCs w:val="20"/>
              </w:rPr>
            </w:pPr>
          </w:p>
          <w:p w:rsidR="00F46DCF" w:rsidRDefault="00F46DCF" w:rsidP="00261199">
            <w:pPr>
              <w:tabs>
                <w:tab w:val="left" w:pos="3675"/>
              </w:tabs>
              <w:spacing w:after="60" w:line="240" w:lineRule="auto"/>
              <w:rPr>
                <w:rFonts w:ascii="Cambria" w:hAnsi="Cambria" w:cs="Arial"/>
                <w:sz w:val="20"/>
                <w:szCs w:val="20"/>
              </w:rPr>
            </w:pPr>
          </w:p>
          <w:p w:rsidR="002C7CD1" w:rsidRPr="001E39B0" w:rsidRDefault="002C7CD1" w:rsidP="00261199">
            <w:pPr>
              <w:tabs>
                <w:tab w:val="left" w:pos="3675"/>
              </w:tabs>
              <w:spacing w:after="60" w:line="240" w:lineRule="auto"/>
              <w:rPr>
                <w:rFonts w:ascii="Cambria" w:hAnsi="Cambria" w:cs="Arial"/>
                <w:sz w:val="20"/>
                <w:szCs w:val="20"/>
              </w:rPr>
            </w:pPr>
          </w:p>
          <w:p w:rsidR="00F46DCF" w:rsidRPr="001E39B0" w:rsidRDefault="00F46DCF" w:rsidP="00261199">
            <w:pPr>
              <w:tabs>
                <w:tab w:val="left" w:pos="3675"/>
              </w:tabs>
              <w:spacing w:after="60" w:line="240" w:lineRule="auto"/>
              <w:jc w:val="center"/>
              <w:rPr>
                <w:rFonts w:ascii="Cambria" w:hAnsi="Cambria" w:cs="Arial"/>
                <w:sz w:val="20"/>
                <w:szCs w:val="20"/>
              </w:rPr>
            </w:pPr>
          </w:p>
        </w:tc>
      </w:tr>
      <w:tr w:rsidR="00F46DCF" w:rsidRPr="001E39B0" w:rsidTr="00261199">
        <w:trPr>
          <w:trHeight w:val="303"/>
        </w:trPr>
        <w:tc>
          <w:tcPr>
            <w:tcW w:w="3597" w:type="dxa"/>
            <w:tcBorders>
              <w:top w:val="single" w:sz="4" w:space="0" w:color="auto"/>
              <w:left w:val="nil"/>
              <w:bottom w:val="nil"/>
              <w:right w:val="nil"/>
            </w:tcBorders>
            <w:vAlign w:val="center"/>
          </w:tcPr>
          <w:p w:rsidR="00F46DCF" w:rsidRPr="001E39B0" w:rsidRDefault="00F46DCF" w:rsidP="00261199">
            <w:pPr>
              <w:tabs>
                <w:tab w:val="left" w:pos="3675"/>
              </w:tabs>
              <w:spacing w:after="60" w:line="240" w:lineRule="auto"/>
              <w:jc w:val="center"/>
              <w:rPr>
                <w:rFonts w:ascii="Cambria" w:hAnsi="Cambria" w:cs="Arial"/>
                <w:sz w:val="20"/>
                <w:szCs w:val="20"/>
              </w:rPr>
            </w:pPr>
            <w:r w:rsidRPr="001E39B0">
              <w:rPr>
                <w:rFonts w:ascii="Cambria" w:hAnsi="Cambria" w:cs="Arial"/>
                <w:sz w:val="20"/>
                <w:szCs w:val="20"/>
              </w:rPr>
              <w:t>Pieczęć Wykonawcy</w:t>
            </w:r>
          </w:p>
        </w:tc>
      </w:tr>
    </w:tbl>
    <w:p w:rsidR="001E39B0" w:rsidRPr="001E39B0" w:rsidRDefault="001E39B0" w:rsidP="00F46DCF">
      <w:pPr>
        <w:spacing w:line="240" w:lineRule="auto"/>
        <w:rPr>
          <w:rFonts w:ascii="Cambria" w:hAnsi="Cambria" w:cs="Tahoma"/>
          <w:sz w:val="20"/>
          <w:szCs w:val="20"/>
        </w:rPr>
      </w:pPr>
    </w:p>
    <w:p w:rsidR="001E39B0" w:rsidRPr="001E39B0" w:rsidRDefault="001E39B0" w:rsidP="00F46DCF">
      <w:pPr>
        <w:spacing w:after="120" w:line="240" w:lineRule="auto"/>
        <w:jc w:val="center"/>
        <w:rPr>
          <w:rFonts w:ascii="Cambria" w:hAnsi="Cambria" w:cs="Tahoma"/>
          <w:b/>
          <w:sz w:val="20"/>
          <w:szCs w:val="20"/>
          <w:u w:val="single"/>
        </w:rPr>
      </w:pPr>
    </w:p>
    <w:p w:rsidR="001E39B0" w:rsidRPr="001E39B0" w:rsidRDefault="001E39B0" w:rsidP="00F46DCF">
      <w:pPr>
        <w:spacing w:after="120" w:line="240" w:lineRule="auto"/>
        <w:jc w:val="center"/>
        <w:rPr>
          <w:rFonts w:ascii="Cambria" w:hAnsi="Cambria" w:cs="Tahoma"/>
          <w:b/>
          <w:sz w:val="20"/>
          <w:szCs w:val="20"/>
          <w:u w:val="single"/>
        </w:rPr>
      </w:pPr>
      <w:r w:rsidRPr="001E39B0">
        <w:rPr>
          <w:rFonts w:ascii="Cambria" w:hAnsi="Cambria" w:cs="Tahoma"/>
          <w:b/>
          <w:sz w:val="20"/>
          <w:szCs w:val="20"/>
          <w:u w:val="single"/>
        </w:rPr>
        <w:t xml:space="preserve">Oświadczenie wykonawcy </w:t>
      </w:r>
    </w:p>
    <w:p w:rsidR="001E39B0" w:rsidRPr="001E39B0" w:rsidRDefault="001E39B0" w:rsidP="00F46DCF">
      <w:pPr>
        <w:spacing w:before="120" w:line="240" w:lineRule="auto"/>
        <w:jc w:val="center"/>
        <w:rPr>
          <w:rFonts w:ascii="Cambria" w:hAnsi="Cambria" w:cs="Tahoma"/>
          <w:b/>
          <w:sz w:val="20"/>
          <w:szCs w:val="20"/>
          <w:u w:val="single"/>
        </w:rPr>
      </w:pPr>
      <w:r w:rsidRPr="001E39B0">
        <w:rPr>
          <w:rFonts w:ascii="Cambria" w:hAnsi="Cambria" w:cs="Tahoma"/>
          <w:b/>
          <w:sz w:val="20"/>
          <w:szCs w:val="20"/>
          <w:u w:val="single"/>
        </w:rPr>
        <w:t xml:space="preserve">DOTYCZĄCE SPEŁNIANIA WARUNKÓW UDZIAŁU W POSTĘPOWANIU </w:t>
      </w:r>
      <w:r w:rsidRPr="001E39B0">
        <w:rPr>
          <w:rFonts w:ascii="Cambria" w:hAnsi="Cambria" w:cs="Tahoma"/>
          <w:b/>
          <w:sz w:val="20"/>
          <w:szCs w:val="20"/>
          <w:u w:val="single"/>
        </w:rPr>
        <w:br/>
      </w:r>
    </w:p>
    <w:p w:rsidR="001E39B0" w:rsidRPr="001E39B0" w:rsidRDefault="001E39B0" w:rsidP="00F46DCF">
      <w:pPr>
        <w:spacing w:after="60" w:line="240" w:lineRule="auto"/>
        <w:jc w:val="both"/>
        <w:rPr>
          <w:rFonts w:ascii="Cambria" w:hAnsi="Cambria" w:cs="Times New Roman"/>
          <w:sz w:val="20"/>
          <w:szCs w:val="20"/>
        </w:rPr>
      </w:pPr>
      <w:r w:rsidRPr="001E39B0">
        <w:rPr>
          <w:rFonts w:ascii="Cambria" w:hAnsi="Cambria" w:cs="Tahoma"/>
          <w:sz w:val="20"/>
          <w:szCs w:val="20"/>
        </w:rPr>
        <w:t xml:space="preserve">Na potrzeby rozpoznania pn. </w:t>
      </w:r>
      <w:r w:rsidRPr="001E39B0">
        <w:rPr>
          <w:rFonts w:ascii="Cambria" w:hAnsi="Cambria" w:cs="Times New Roman"/>
          <w:b/>
          <w:sz w:val="20"/>
          <w:szCs w:val="20"/>
        </w:rPr>
        <w:t>„Dostawa elementów umundurowania dla Szkół ZDZ w Kielcach</w:t>
      </w:r>
      <w:r w:rsidRPr="001E39B0">
        <w:rPr>
          <w:rFonts w:ascii="Cambria" w:hAnsi="Cambria" w:cs="Arial"/>
          <w:b/>
          <w:bCs/>
          <w:sz w:val="20"/>
          <w:szCs w:val="20"/>
        </w:rPr>
        <w:t>”</w:t>
      </w:r>
      <w:r w:rsidRPr="001E39B0">
        <w:rPr>
          <w:rFonts w:ascii="Cambria" w:hAnsi="Cambria" w:cs="Tahoma"/>
          <w:i/>
          <w:sz w:val="20"/>
          <w:szCs w:val="20"/>
        </w:rPr>
        <w:t xml:space="preserve">, </w:t>
      </w:r>
      <w:r w:rsidRPr="001E39B0">
        <w:rPr>
          <w:rFonts w:ascii="Cambria" w:hAnsi="Cambria" w:cs="Tahoma"/>
          <w:sz w:val="20"/>
          <w:szCs w:val="20"/>
        </w:rPr>
        <w:t>oświadczam, co następuje:</w:t>
      </w:r>
    </w:p>
    <w:p w:rsidR="001E39B0" w:rsidRPr="001E39B0" w:rsidRDefault="001E39B0" w:rsidP="00F46DCF">
      <w:pPr>
        <w:spacing w:line="240" w:lineRule="auto"/>
        <w:jc w:val="both"/>
        <w:rPr>
          <w:rFonts w:ascii="Cambria" w:hAnsi="Cambria" w:cs="Tahoma"/>
          <w:sz w:val="20"/>
          <w:szCs w:val="20"/>
        </w:rPr>
      </w:pPr>
    </w:p>
    <w:p w:rsidR="001E39B0" w:rsidRPr="001E39B0" w:rsidRDefault="001E39B0" w:rsidP="00F46DCF">
      <w:pPr>
        <w:shd w:val="clear" w:color="auto" w:fill="BFBFBF"/>
        <w:spacing w:after="120" w:line="240" w:lineRule="auto"/>
        <w:jc w:val="both"/>
        <w:rPr>
          <w:rFonts w:ascii="Cambria" w:hAnsi="Cambria" w:cs="Tahoma"/>
          <w:b/>
          <w:sz w:val="20"/>
          <w:szCs w:val="20"/>
        </w:rPr>
      </w:pPr>
      <w:r w:rsidRPr="001E39B0">
        <w:rPr>
          <w:rFonts w:ascii="Cambria" w:hAnsi="Cambria" w:cs="Tahoma"/>
          <w:b/>
          <w:sz w:val="20"/>
          <w:szCs w:val="20"/>
        </w:rPr>
        <w:t>INFORMACJA DOTYCZĄCA WYKONAWCY:</w:t>
      </w:r>
    </w:p>
    <w:p w:rsidR="001E39B0" w:rsidRPr="001E39B0" w:rsidRDefault="001E39B0" w:rsidP="00F46DCF">
      <w:pPr>
        <w:spacing w:line="240" w:lineRule="auto"/>
        <w:jc w:val="both"/>
        <w:rPr>
          <w:rFonts w:ascii="Cambria" w:hAnsi="Cambria" w:cs="Tahoma"/>
          <w:sz w:val="20"/>
          <w:szCs w:val="20"/>
        </w:rPr>
      </w:pPr>
      <w:r w:rsidRPr="001E39B0">
        <w:rPr>
          <w:rFonts w:ascii="Cambria" w:hAnsi="Cambria" w:cs="Tahoma"/>
          <w:sz w:val="20"/>
          <w:szCs w:val="20"/>
        </w:rPr>
        <w:t>Oświadczam, że spełniam warunki udziału w postępowaniu określone przez zamawiającego w zaproszeniu do składania ofert .</w:t>
      </w:r>
    </w:p>
    <w:p w:rsidR="001E39B0" w:rsidRPr="001E39B0" w:rsidRDefault="001E39B0" w:rsidP="00F46DCF">
      <w:pPr>
        <w:spacing w:line="240" w:lineRule="auto"/>
        <w:jc w:val="both"/>
        <w:rPr>
          <w:rFonts w:ascii="Cambria" w:hAnsi="Cambria" w:cs="Tahoma"/>
          <w:sz w:val="20"/>
          <w:szCs w:val="20"/>
        </w:rPr>
      </w:pPr>
      <w:r w:rsidRPr="001E39B0">
        <w:rPr>
          <w:rFonts w:ascii="Cambria" w:hAnsi="Cambria" w:cs="Tahoma"/>
          <w:sz w:val="20"/>
          <w:szCs w:val="20"/>
        </w:rPr>
        <w:tab/>
      </w:r>
      <w:r w:rsidRPr="001E39B0">
        <w:rPr>
          <w:rFonts w:ascii="Cambria" w:hAnsi="Cambria" w:cs="Tahoma"/>
          <w:sz w:val="20"/>
          <w:szCs w:val="20"/>
        </w:rPr>
        <w:tab/>
      </w:r>
      <w:r w:rsidRPr="001E39B0">
        <w:rPr>
          <w:rFonts w:ascii="Cambria" w:hAnsi="Cambria" w:cs="Tahoma"/>
          <w:sz w:val="20"/>
          <w:szCs w:val="20"/>
        </w:rPr>
        <w:tab/>
      </w:r>
      <w:r w:rsidRPr="001E39B0">
        <w:rPr>
          <w:rFonts w:ascii="Cambria" w:hAnsi="Cambria" w:cs="Tahoma"/>
          <w:sz w:val="20"/>
          <w:szCs w:val="20"/>
        </w:rPr>
        <w:tab/>
      </w:r>
      <w:r w:rsidRPr="001E39B0">
        <w:rPr>
          <w:rFonts w:ascii="Cambria" w:hAnsi="Cambria" w:cs="Tahoma"/>
          <w:sz w:val="20"/>
          <w:szCs w:val="20"/>
        </w:rPr>
        <w:tab/>
      </w:r>
      <w:r w:rsidRPr="001E39B0">
        <w:rPr>
          <w:rFonts w:ascii="Cambria" w:hAnsi="Cambria" w:cs="Tahoma"/>
          <w:sz w:val="20"/>
          <w:szCs w:val="20"/>
        </w:rPr>
        <w:tab/>
      </w:r>
      <w:r w:rsidRPr="001E39B0">
        <w:rPr>
          <w:rFonts w:ascii="Cambria" w:hAnsi="Cambria" w:cs="Tahoma"/>
          <w:sz w:val="20"/>
          <w:szCs w:val="20"/>
        </w:rPr>
        <w:tab/>
        <w:t xml:space="preserve">          </w:t>
      </w:r>
    </w:p>
    <w:p w:rsidR="001E39B0" w:rsidRPr="001E39B0" w:rsidRDefault="001E39B0" w:rsidP="00F46DCF">
      <w:pPr>
        <w:spacing w:line="240" w:lineRule="auto"/>
        <w:jc w:val="both"/>
        <w:rPr>
          <w:rFonts w:ascii="Cambria" w:hAnsi="Cambria" w:cs="Tahoma"/>
          <w:sz w:val="20"/>
          <w:szCs w:val="20"/>
        </w:rPr>
      </w:pPr>
    </w:p>
    <w:p w:rsidR="001E39B0" w:rsidRPr="001E39B0" w:rsidRDefault="001E39B0" w:rsidP="00F46DCF">
      <w:pPr>
        <w:spacing w:after="0" w:line="240" w:lineRule="auto"/>
        <w:ind w:left="5954"/>
        <w:jc w:val="center"/>
        <w:rPr>
          <w:rFonts w:ascii="Cambria" w:hAnsi="Cambria" w:cs="Tahoma"/>
          <w:sz w:val="20"/>
          <w:szCs w:val="20"/>
        </w:rPr>
      </w:pPr>
      <w:r w:rsidRPr="001E39B0">
        <w:rPr>
          <w:rFonts w:ascii="Cambria" w:hAnsi="Cambria" w:cs="Tahoma"/>
          <w:sz w:val="20"/>
          <w:szCs w:val="20"/>
        </w:rPr>
        <w:t>…………………………………………</w:t>
      </w:r>
    </w:p>
    <w:p w:rsidR="001E39B0" w:rsidRPr="001E39B0" w:rsidRDefault="001E39B0" w:rsidP="00F46DCF">
      <w:pPr>
        <w:spacing w:after="0" w:line="240" w:lineRule="auto"/>
        <w:ind w:left="5954"/>
        <w:jc w:val="center"/>
        <w:rPr>
          <w:rFonts w:ascii="Cambria" w:hAnsi="Cambria" w:cs="Tahoma"/>
          <w:i/>
          <w:sz w:val="20"/>
          <w:szCs w:val="20"/>
        </w:rPr>
      </w:pPr>
      <w:r w:rsidRPr="001E39B0">
        <w:rPr>
          <w:rFonts w:ascii="Cambria" w:hAnsi="Cambria" w:cs="Tahoma"/>
          <w:i/>
          <w:sz w:val="20"/>
          <w:szCs w:val="20"/>
        </w:rPr>
        <w:t>(podpis)</w:t>
      </w:r>
    </w:p>
    <w:p w:rsidR="001E39B0" w:rsidRPr="001E39B0" w:rsidRDefault="001E39B0" w:rsidP="00F46DCF">
      <w:pPr>
        <w:spacing w:line="240" w:lineRule="auto"/>
        <w:ind w:left="5954"/>
        <w:jc w:val="center"/>
        <w:rPr>
          <w:rFonts w:ascii="Cambria" w:hAnsi="Cambria" w:cs="Tahoma"/>
          <w:i/>
          <w:sz w:val="20"/>
          <w:szCs w:val="20"/>
        </w:rPr>
      </w:pPr>
    </w:p>
    <w:p w:rsidR="001E39B0" w:rsidRPr="001E39B0" w:rsidRDefault="001E39B0" w:rsidP="00F46DCF">
      <w:pPr>
        <w:shd w:val="clear" w:color="auto" w:fill="BFBFBF"/>
        <w:spacing w:after="120" w:line="240" w:lineRule="auto"/>
        <w:jc w:val="both"/>
        <w:rPr>
          <w:rFonts w:ascii="Cambria" w:hAnsi="Cambria" w:cs="Tahoma"/>
          <w:b/>
          <w:sz w:val="20"/>
          <w:szCs w:val="20"/>
        </w:rPr>
      </w:pPr>
      <w:r w:rsidRPr="001E39B0">
        <w:rPr>
          <w:rFonts w:ascii="Cambria" w:hAnsi="Cambria" w:cs="Tahoma"/>
          <w:b/>
          <w:sz w:val="20"/>
          <w:szCs w:val="20"/>
        </w:rPr>
        <w:t>OŚWIADCZENIE DOTYCZĄCE PODANYCH INFORMACJI:</w:t>
      </w:r>
    </w:p>
    <w:p w:rsidR="001E39B0" w:rsidRPr="001E39B0" w:rsidRDefault="001E39B0" w:rsidP="00F46DCF">
      <w:pPr>
        <w:spacing w:line="240" w:lineRule="auto"/>
        <w:jc w:val="both"/>
        <w:rPr>
          <w:rFonts w:ascii="Cambria" w:hAnsi="Cambria" w:cs="Tahoma"/>
          <w:sz w:val="20"/>
          <w:szCs w:val="20"/>
        </w:rPr>
      </w:pPr>
      <w:r w:rsidRPr="001E39B0">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1E39B0" w:rsidRPr="001E39B0" w:rsidRDefault="001E39B0" w:rsidP="00F46DCF">
      <w:pPr>
        <w:spacing w:line="240" w:lineRule="auto"/>
        <w:jc w:val="both"/>
        <w:rPr>
          <w:rFonts w:ascii="Cambria" w:hAnsi="Cambria" w:cs="Tahoma"/>
          <w:sz w:val="20"/>
          <w:szCs w:val="20"/>
        </w:rPr>
      </w:pPr>
    </w:p>
    <w:p w:rsidR="001E39B0" w:rsidRPr="001E39B0" w:rsidRDefault="001E39B0" w:rsidP="00F46DCF">
      <w:pPr>
        <w:spacing w:line="240" w:lineRule="auto"/>
        <w:jc w:val="both"/>
        <w:rPr>
          <w:rFonts w:ascii="Cambria" w:hAnsi="Cambria" w:cs="Tahoma"/>
          <w:sz w:val="20"/>
          <w:szCs w:val="20"/>
        </w:rPr>
      </w:pPr>
    </w:p>
    <w:p w:rsidR="001E39B0" w:rsidRPr="001E39B0" w:rsidRDefault="001E39B0" w:rsidP="00F46DCF">
      <w:pPr>
        <w:spacing w:line="240" w:lineRule="auto"/>
        <w:jc w:val="both"/>
        <w:rPr>
          <w:rFonts w:ascii="Cambria" w:hAnsi="Cambria" w:cs="Tahoma"/>
          <w:sz w:val="20"/>
          <w:szCs w:val="20"/>
        </w:rPr>
      </w:pPr>
      <w:r w:rsidRPr="001E39B0">
        <w:rPr>
          <w:rFonts w:ascii="Cambria" w:hAnsi="Cambria" w:cs="Tahoma"/>
          <w:sz w:val="20"/>
          <w:szCs w:val="20"/>
        </w:rPr>
        <w:t xml:space="preserve">……………………….……. </w:t>
      </w:r>
      <w:r w:rsidRPr="001E39B0">
        <w:rPr>
          <w:rFonts w:ascii="Cambria" w:hAnsi="Cambria" w:cs="Tahoma"/>
          <w:i/>
          <w:sz w:val="20"/>
          <w:szCs w:val="20"/>
        </w:rPr>
        <w:t xml:space="preserve">(miejscowość), </w:t>
      </w:r>
      <w:r w:rsidR="00466B45">
        <w:rPr>
          <w:rFonts w:ascii="Cambria" w:hAnsi="Cambria" w:cs="Tahoma"/>
          <w:sz w:val="20"/>
          <w:szCs w:val="20"/>
        </w:rPr>
        <w:t xml:space="preserve">dnia ………….……. r. </w:t>
      </w:r>
    </w:p>
    <w:p w:rsidR="001E39B0" w:rsidRPr="001E39B0" w:rsidRDefault="001E39B0" w:rsidP="00F46DCF">
      <w:pPr>
        <w:spacing w:after="0" w:line="240" w:lineRule="auto"/>
        <w:ind w:left="6237"/>
        <w:jc w:val="center"/>
        <w:rPr>
          <w:rFonts w:ascii="Cambria" w:hAnsi="Cambria" w:cs="Tahoma"/>
          <w:sz w:val="20"/>
          <w:szCs w:val="20"/>
        </w:rPr>
      </w:pPr>
      <w:r w:rsidRPr="001E39B0">
        <w:rPr>
          <w:rFonts w:ascii="Cambria" w:hAnsi="Cambria" w:cs="Tahoma"/>
          <w:sz w:val="20"/>
          <w:szCs w:val="20"/>
        </w:rPr>
        <w:t>…………………………………………</w:t>
      </w:r>
    </w:p>
    <w:p w:rsidR="001E39B0" w:rsidRPr="001E39B0" w:rsidRDefault="001E39B0" w:rsidP="00F46DCF">
      <w:pPr>
        <w:spacing w:after="0" w:line="240" w:lineRule="auto"/>
        <w:ind w:left="6237"/>
        <w:jc w:val="center"/>
        <w:rPr>
          <w:rFonts w:ascii="Cambria" w:hAnsi="Cambria" w:cs="Times New Roman"/>
          <w:sz w:val="20"/>
          <w:szCs w:val="20"/>
        </w:rPr>
      </w:pPr>
      <w:r w:rsidRPr="001E39B0">
        <w:rPr>
          <w:rFonts w:ascii="Cambria" w:hAnsi="Cambria" w:cs="Tahoma"/>
          <w:i/>
          <w:sz w:val="20"/>
          <w:szCs w:val="20"/>
        </w:rPr>
        <w:t>(podpis)</w:t>
      </w:r>
    </w:p>
    <w:p w:rsidR="001E39B0" w:rsidRPr="001E39B0" w:rsidRDefault="001E39B0" w:rsidP="00F46DCF">
      <w:pPr>
        <w:spacing w:line="240" w:lineRule="auto"/>
        <w:rPr>
          <w:rFonts w:ascii="Cambria" w:hAnsi="Cambria" w:cs="Times New Roman"/>
          <w:sz w:val="20"/>
          <w:szCs w:val="20"/>
        </w:rPr>
      </w:pPr>
    </w:p>
    <w:p w:rsidR="00466B45" w:rsidRDefault="00466B45" w:rsidP="00F46DCF">
      <w:pPr>
        <w:spacing w:line="240" w:lineRule="auto"/>
        <w:rPr>
          <w:rFonts w:ascii="Cambria" w:hAnsi="Cambria" w:cs="Tahoma"/>
          <w:b/>
          <w:sz w:val="20"/>
          <w:szCs w:val="20"/>
          <w:u w:val="single"/>
        </w:rPr>
      </w:pPr>
    </w:p>
    <w:p w:rsidR="00C67E3F" w:rsidRDefault="00C67E3F" w:rsidP="00F46DCF">
      <w:pPr>
        <w:spacing w:line="240" w:lineRule="auto"/>
        <w:rPr>
          <w:rFonts w:ascii="Cambria" w:hAnsi="Cambria" w:cs="Tahoma"/>
          <w:b/>
          <w:sz w:val="20"/>
          <w:szCs w:val="20"/>
          <w:u w:val="single"/>
        </w:rPr>
      </w:pPr>
    </w:p>
    <w:p w:rsidR="002C7CD1" w:rsidRDefault="002C7CD1" w:rsidP="00F46DCF">
      <w:pPr>
        <w:spacing w:line="240" w:lineRule="auto"/>
        <w:rPr>
          <w:rFonts w:ascii="Cambria" w:hAnsi="Cambria" w:cs="Tahoma"/>
          <w:b/>
          <w:sz w:val="20"/>
          <w:szCs w:val="20"/>
          <w:u w:val="single"/>
        </w:rPr>
      </w:pPr>
    </w:p>
    <w:p w:rsidR="002C7CD1" w:rsidRDefault="002C7CD1" w:rsidP="00F46DCF">
      <w:pPr>
        <w:spacing w:line="240" w:lineRule="auto"/>
        <w:rPr>
          <w:rFonts w:ascii="Cambria" w:hAnsi="Cambria" w:cs="Tahoma"/>
          <w:b/>
          <w:sz w:val="20"/>
          <w:szCs w:val="20"/>
          <w:u w:val="single"/>
        </w:rPr>
      </w:pPr>
    </w:p>
    <w:p w:rsidR="002C7CD1" w:rsidRDefault="002C7CD1" w:rsidP="00F46DCF">
      <w:pPr>
        <w:spacing w:line="240" w:lineRule="auto"/>
        <w:rPr>
          <w:rFonts w:ascii="Cambria" w:hAnsi="Cambria" w:cs="Tahoma"/>
          <w:b/>
          <w:sz w:val="20"/>
          <w:szCs w:val="20"/>
          <w:u w:val="single"/>
        </w:rPr>
      </w:pPr>
    </w:p>
    <w:p w:rsidR="001E39B0" w:rsidRPr="001E39B0" w:rsidRDefault="00C67E3F" w:rsidP="00F46DCF">
      <w:pPr>
        <w:spacing w:line="240" w:lineRule="auto"/>
        <w:rPr>
          <w:rFonts w:ascii="Cambria" w:hAnsi="Cambria" w:cs="Tahoma"/>
          <w:b/>
          <w:sz w:val="20"/>
          <w:szCs w:val="20"/>
          <w:u w:val="single"/>
        </w:rPr>
      </w:pPr>
      <w:r>
        <w:rPr>
          <w:rFonts w:ascii="Cambria" w:hAnsi="Cambria" w:cs="Tahoma"/>
          <w:b/>
          <w:sz w:val="20"/>
          <w:szCs w:val="20"/>
          <w:u w:val="single"/>
        </w:rPr>
        <w:lastRenderedPageBreak/>
        <w:t>Załącznik nr 5</w:t>
      </w:r>
      <w:r w:rsidR="001E39B0" w:rsidRPr="001E39B0">
        <w:rPr>
          <w:rFonts w:ascii="Cambria" w:hAnsi="Cambria" w:cs="Tahoma"/>
          <w:b/>
          <w:sz w:val="20"/>
          <w:szCs w:val="20"/>
          <w:u w:val="single"/>
        </w:rPr>
        <w:t xml:space="preserve"> </w:t>
      </w:r>
    </w:p>
    <w:p w:rsidR="001E39B0" w:rsidRPr="001E39B0" w:rsidRDefault="001E39B0" w:rsidP="00F46DCF">
      <w:pPr>
        <w:spacing w:line="240" w:lineRule="auto"/>
        <w:ind w:left="5246" w:firstLine="708"/>
        <w:rPr>
          <w:rFonts w:ascii="Cambria" w:hAnsi="Cambria" w:cs="Tahoma"/>
          <w:b/>
          <w:sz w:val="20"/>
          <w:szCs w:val="20"/>
        </w:rPr>
      </w:pPr>
    </w:p>
    <w:p w:rsidR="001E39B0" w:rsidRPr="001E39B0" w:rsidRDefault="001E39B0" w:rsidP="00F46DCF">
      <w:pPr>
        <w:spacing w:line="240" w:lineRule="auto"/>
        <w:ind w:left="5246" w:firstLine="418"/>
        <w:jc w:val="center"/>
        <w:rPr>
          <w:rFonts w:ascii="Cambria" w:hAnsi="Cambria" w:cs="Tahoma"/>
          <w:b/>
          <w:sz w:val="20"/>
          <w:szCs w:val="20"/>
        </w:rPr>
      </w:pPr>
      <w:r w:rsidRPr="001E39B0">
        <w:rPr>
          <w:rFonts w:ascii="Cambria" w:hAnsi="Cambria" w:cs="Tahoma"/>
          <w:b/>
          <w:sz w:val="20"/>
          <w:szCs w:val="20"/>
        </w:rPr>
        <w:t>Zamawiający:</w:t>
      </w:r>
    </w:p>
    <w:p w:rsidR="001E39B0" w:rsidRPr="00466B45" w:rsidRDefault="001E39B0" w:rsidP="00F46DCF">
      <w:pPr>
        <w:spacing w:line="240" w:lineRule="auto"/>
        <w:ind w:left="5670"/>
        <w:jc w:val="center"/>
        <w:rPr>
          <w:rFonts w:ascii="Cambria" w:hAnsi="Cambria" w:cs="Arial"/>
          <w:sz w:val="20"/>
          <w:szCs w:val="20"/>
        </w:rPr>
      </w:pPr>
      <w:r w:rsidRPr="001E39B0">
        <w:rPr>
          <w:rFonts w:ascii="Cambria" w:hAnsi="Cambria" w:cs="Arial"/>
          <w:b/>
          <w:sz w:val="20"/>
          <w:szCs w:val="20"/>
        </w:rPr>
        <w:t>Zakład Doskonalenia Zawodowego</w:t>
      </w:r>
      <w:r w:rsidR="00466B45">
        <w:rPr>
          <w:rFonts w:ascii="Cambria" w:hAnsi="Cambria" w:cs="Arial"/>
          <w:b/>
          <w:sz w:val="20"/>
          <w:szCs w:val="20"/>
        </w:rPr>
        <w:t xml:space="preserve">              </w:t>
      </w:r>
      <w:r w:rsidRPr="001E39B0">
        <w:rPr>
          <w:rFonts w:ascii="Cambria" w:hAnsi="Cambria" w:cs="Arial"/>
          <w:b/>
          <w:sz w:val="20"/>
          <w:szCs w:val="20"/>
        </w:rPr>
        <w:t xml:space="preserve"> w Kielcach </w:t>
      </w:r>
      <w:r w:rsidRPr="001E39B0">
        <w:rPr>
          <w:rFonts w:ascii="Cambria" w:hAnsi="Cambria" w:cs="Arial"/>
          <w:b/>
          <w:sz w:val="20"/>
          <w:szCs w:val="20"/>
        </w:rPr>
        <w:br/>
      </w:r>
      <w:r w:rsidRPr="00466B45">
        <w:rPr>
          <w:rFonts w:ascii="Cambria" w:hAnsi="Cambria" w:cs="Arial"/>
          <w:sz w:val="20"/>
          <w:szCs w:val="20"/>
        </w:rPr>
        <w:t>ul. Paderewskiego 55, 25-950 Kielce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2C7CD1" w:rsidRPr="001E39B0" w:rsidTr="00261199">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2C7CD1" w:rsidRDefault="002C7CD1" w:rsidP="00261199">
            <w:pPr>
              <w:tabs>
                <w:tab w:val="left" w:pos="3675"/>
              </w:tabs>
              <w:spacing w:after="60" w:line="240" w:lineRule="auto"/>
              <w:jc w:val="center"/>
              <w:rPr>
                <w:rFonts w:ascii="Cambria" w:hAnsi="Cambria" w:cs="Arial"/>
                <w:sz w:val="20"/>
                <w:szCs w:val="20"/>
              </w:rPr>
            </w:pPr>
          </w:p>
          <w:p w:rsidR="002C7CD1" w:rsidRPr="001E39B0" w:rsidRDefault="002C7CD1" w:rsidP="00261199">
            <w:pPr>
              <w:tabs>
                <w:tab w:val="left" w:pos="3675"/>
              </w:tabs>
              <w:spacing w:after="60" w:line="240" w:lineRule="auto"/>
              <w:jc w:val="center"/>
              <w:rPr>
                <w:rFonts w:ascii="Cambria" w:hAnsi="Cambria" w:cs="Arial"/>
                <w:sz w:val="20"/>
                <w:szCs w:val="20"/>
              </w:rPr>
            </w:pPr>
          </w:p>
          <w:p w:rsidR="002C7CD1" w:rsidRPr="001E39B0" w:rsidRDefault="002C7CD1" w:rsidP="00261199">
            <w:pPr>
              <w:tabs>
                <w:tab w:val="left" w:pos="3675"/>
              </w:tabs>
              <w:spacing w:after="60" w:line="240" w:lineRule="auto"/>
              <w:rPr>
                <w:rFonts w:ascii="Cambria" w:hAnsi="Cambria" w:cs="Arial"/>
                <w:sz w:val="20"/>
                <w:szCs w:val="20"/>
              </w:rPr>
            </w:pPr>
          </w:p>
          <w:p w:rsidR="002C7CD1" w:rsidRPr="001E39B0" w:rsidRDefault="002C7CD1" w:rsidP="00261199">
            <w:pPr>
              <w:tabs>
                <w:tab w:val="left" w:pos="3675"/>
              </w:tabs>
              <w:spacing w:after="60" w:line="240" w:lineRule="auto"/>
              <w:jc w:val="center"/>
              <w:rPr>
                <w:rFonts w:ascii="Cambria" w:hAnsi="Cambria" w:cs="Arial"/>
                <w:sz w:val="20"/>
                <w:szCs w:val="20"/>
              </w:rPr>
            </w:pPr>
          </w:p>
        </w:tc>
      </w:tr>
      <w:tr w:rsidR="002C7CD1" w:rsidRPr="001E39B0" w:rsidTr="00261199">
        <w:trPr>
          <w:trHeight w:val="303"/>
        </w:trPr>
        <w:tc>
          <w:tcPr>
            <w:tcW w:w="3597" w:type="dxa"/>
            <w:tcBorders>
              <w:top w:val="single" w:sz="4" w:space="0" w:color="auto"/>
              <w:left w:val="nil"/>
              <w:bottom w:val="nil"/>
              <w:right w:val="nil"/>
            </w:tcBorders>
            <w:vAlign w:val="center"/>
          </w:tcPr>
          <w:p w:rsidR="002C7CD1" w:rsidRPr="001E39B0" w:rsidRDefault="002C7CD1" w:rsidP="00261199">
            <w:pPr>
              <w:tabs>
                <w:tab w:val="left" w:pos="3675"/>
              </w:tabs>
              <w:spacing w:after="60" w:line="240" w:lineRule="auto"/>
              <w:jc w:val="center"/>
              <w:rPr>
                <w:rFonts w:ascii="Cambria" w:hAnsi="Cambria" w:cs="Arial"/>
                <w:sz w:val="20"/>
                <w:szCs w:val="20"/>
              </w:rPr>
            </w:pPr>
            <w:r w:rsidRPr="001E39B0">
              <w:rPr>
                <w:rFonts w:ascii="Cambria" w:hAnsi="Cambria" w:cs="Arial"/>
                <w:sz w:val="20"/>
                <w:szCs w:val="20"/>
              </w:rPr>
              <w:t>Pieczęć Wykonawcy</w:t>
            </w:r>
          </w:p>
        </w:tc>
      </w:tr>
    </w:tbl>
    <w:p w:rsidR="001E39B0" w:rsidRPr="001E39B0" w:rsidRDefault="001E39B0" w:rsidP="00F46DCF">
      <w:pPr>
        <w:spacing w:line="240" w:lineRule="auto"/>
        <w:rPr>
          <w:rFonts w:ascii="Cambria" w:hAnsi="Cambria" w:cs="Tahoma"/>
          <w:b/>
          <w:sz w:val="20"/>
          <w:szCs w:val="20"/>
        </w:rPr>
      </w:pPr>
    </w:p>
    <w:p w:rsidR="001E39B0" w:rsidRPr="001E39B0" w:rsidRDefault="001E39B0" w:rsidP="00F46DCF">
      <w:pPr>
        <w:spacing w:after="120" w:line="240" w:lineRule="auto"/>
        <w:jc w:val="center"/>
        <w:rPr>
          <w:rFonts w:ascii="Cambria" w:hAnsi="Cambria" w:cs="Tahoma"/>
          <w:b/>
          <w:sz w:val="20"/>
          <w:szCs w:val="20"/>
          <w:u w:val="single"/>
        </w:rPr>
      </w:pPr>
    </w:p>
    <w:p w:rsidR="001E39B0" w:rsidRPr="001E39B0" w:rsidRDefault="001E39B0" w:rsidP="00F46DCF">
      <w:pPr>
        <w:spacing w:after="120" w:line="240" w:lineRule="auto"/>
        <w:jc w:val="center"/>
        <w:rPr>
          <w:rFonts w:ascii="Cambria" w:hAnsi="Cambria" w:cs="Tahoma"/>
          <w:b/>
          <w:sz w:val="20"/>
          <w:szCs w:val="20"/>
          <w:u w:val="single"/>
        </w:rPr>
      </w:pPr>
      <w:r w:rsidRPr="001E39B0">
        <w:rPr>
          <w:rFonts w:ascii="Cambria" w:hAnsi="Cambria" w:cs="Tahoma"/>
          <w:b/>
          <w:sz w:val="20"/>
          <w:szCs w:val="20"/>
          <w:u w:val="single"/>
        </w:rPr>
        <w:t xml:space="preserve">Oświadczenie wykonawcy </w:t>
      </w:r>
    </w:p>
    <w:p w:rsidR="001E39B0" w:rsidRPr="001E39B0" w:rsidRDefault="001E39B0" w:rsidP="00F46DCF">
      <w:pPr>
        <w:spacing w:before="120" w:line="240" w:lineRule="auto"/>
        <w:jc w:val="center"/>
        <w:rPr>
          <w:rFonts w:ascii="Cambria" w:hAnsi="Cambria" w:cs="Tahoma"/>
          <w:b/>
          <w:sz w:val="20"/>
          <w:szCs w:val="20"/>
          <w:u w:val="single"/>
        </w:rPr>
      </w:pPr>
      <w:r w:rsidRPr="001E39B0">
        <w:rPr>
          <w:rFonts w:ascii="Cambria" w:hAnsi="Cambria" w:cs="Tahoma"/>
          <w:b/>
          <w:sz w:val="20"/>
          <w:szCs w:val="20"/>
          <w:u w:val="single"/>
        </w:rPr>
        <w:t>DOTYCZĄCE PRZESŁANEK WYKLUCZENIA Z POSTĘPOWANIA</w:t>
      </w:r>
    </w:p>
    <w:p w:rsidR="001E39B0" w:rsidRPr="001E39B0" w:rsidRDefault="001E39B0" w:rsidP="00F46DCF">
      <w:pPr>
        <w:spacing w:line="240" w:lineRule="auto"/>
        <w:jc w:val="both"/>
        <w:rPr>
          <w:rFonts w:ascii="Cambria" w:hAnsi="Cambria" w:cs="Tahoma"/>
          <w:sz w:val="20"/>
          <w:szCs w:val="20"/>
        </w:rPr>
      </w:pPr>
    </w:p>
    <w:p w:rsidR="001E39B0" w:rsidRPr="001E39B0" w:rsidRDefault="001E39B0" w:rsidP="00F46DCF">
      <w:pPr>
        <w:spacing w:after="60" w:line="240" w:lineRule="auto"/>
        <w:ind w:firstLine="708"/>
        <w:jc w:val="both"/>
        <w:rPr>
          <w:rFonts w:ascii="Cambria" w:hAnsi="Cambria" w:cs="Times New Roman"/>
          <w:sz w:val="20"/>
          <w:szCs w:val="20"/>
        </w:rPr>
      </w:pPr>
      <w:r w:rsidRPr="001E39B0">
        <w:rPr>
          <w:rFonts w:ascii="Cambria" w:hAnsi="Cambria" w:cs="Tahoma"/>
          <w:sz w:val="20"/>
          <w:szCs w:val="20"/>
        </w:rPr>
        <w:t xml:space="preserve">Na potrzeby rozpoznania pn. </w:t>
      </w:r>
      <w:r w:rsidRPr="001E39B0">
        <w:rPr>
          <w:rFonts w:ascii="Cambria" w:hAnsi="Cambria" w:cs="Times New Roman"/>
          <w:b/>
          <w:sz w:val="20"/>
          <w:szCs w:val="20"/>
        </w:rPr>
        <w:t>„Dostawa elementów umundurowania dla Szkół ZDZ w Kielcach</w:t>
      </w:r>
      <w:r w:rsidRPr="001E39B0">
        <w:rPr>
          <w:rFonts w:ascii="Cambria" w:hAnsi="Cambria" w:cs="Arial"/>
          <w:b/>
          <w:bCs/>
          <w:sz w:val="20"/>
          <w:szCs w:val="20"/>
        </w:rPr>
        <w:t>”</w:t>
      </w:r>
      <w:r w:rsidRPr="001E39B0">
        <w:rPr>
          <w:rFonts w:ascii="Cambria" w:hAnsi="Cambria" w:cs="Tahoma"/>
          <w:i/>
          <w:sz w:val="20"/>
          <w:szCs w:val="20"/>
        </w:rPr>
        <w:t xml:space="preserve">, </w:t>
      </w:r>
      <w:r w:rsidRPr="001E39B0">
        <w:rPr>
          <w:rFonts w:ascii="Cambria" w:hAnsi="Cambria" w:cs="Tahoma"/>
          <w:sz w:val="20"/>
          <w:szCs w:val="20"/>
        </w:rPr>
        <w:t>oświadczam, co następuje:</w:t>
      </w:r>
    </w:p>
    <w:p w:rsidR="001E39B0" w:rsidRPr="001E39B0" w:rsidRDefault="001E39B0" w:rsidP="00F46DCF">
      <w:pPr>
        <w:shd w:val="clear" w:color="auto" w:fill="BFBFBF"/>
        <w:spacing w:after="60" w:line="240" w:lineRule="auto"/>
        <w:rPr>
          <w:rFonts w:ascii="Cambria" w:hAnsi="Cambria" w:cs="Tahoma"/>
          <w:b/>
          <w:sz w:val="20"/>
          <w:szCs w:val="20"/>
        </w:rPr>
      </w:pPr>
      <w:r w:rsidRPr="001E39B0">
        <w:rPr>
          <w:rFonts w:ascii="Cambria" w:hAnsi="Cambria" w:cs="Tahoma"/>
          <w:b/>
          <w:sz w:val="20"/>
          <w:szCs w:val="20"/>
        </w:rPr>
        <w:t>OŚWIADCZENIA DOTYCZĄCE WYKONAWCY:</w:t>
      </w:r>
    </w:p>
    <w:p w:rsidR="001E39B0" w:rsidRPr="001E39B0" w:rsidRDefault="001E39B0" w:rsidP="00F46DCF">
      <w:pPr>
        <w:spacing w:after="60" w:line="240" w:lineRule="auto"/>
        <w:ind w:left="720"/>
        <w:jc w:val="both"/>
        <w:rPr>
          <w:rFonts w:ascii="Cambria" w:eastAsia="Times New Roman" w:hAnsi="Cambria" w:cs="Tahoma"/>
          <w:sz w:val="20"/>
          <w:szCs w:val="20"/>
          <w:lang w:eastAsia="pl-PL"/>
        </w:rPr>
      </w:pPr>
    </w:p>
    <w:p w:rsidR="001E39B0" w:rsidRPr="001E39B0" w:rsidRDefault="001E39B0" w:rsidP="00F46DCF">
      <w:pPr>
        <w:spacing w:after="60" w:line="240" w:lineRule="auto"/>
        <w:jc w:val="both"/>
        <w:rPr>
          <w:rFonts w:ascii="Cambria" w:hAnsi="Cambria" w:cs="Tahoma"/>
          <w:sz w:val="20"/>
          <w:szCs w:val="20"/>
        </w:rPr>
      </w:pPr>
      <w:r w:rsidRPr="001E39B0">
        <w:rPr>
          <w:rFonts w:ascii="Cambria" w:hAnsi="Cambria" w:cs="Tahoma"/>
          <w:sz w:val="20"/>
          <w:szCs w:val="20"/>
        </w:rPr>
        <w:t xml:space="preserve">Oświadczam, że nie podlegam wykluczeniu z postępowania na podstawie opisanych </w:t>
      </w:r>
      <w:r w:rsidR="00EB5D2A">
        <w:rPr>
          <w:rFonts w:ascii="Cambria" w:hAnsi="Cambria" w:cs="Tahoma"/>
          <w:sz w:val="20"/>
          <w:szCs w:val="20"/>
        </w:rPr>
        <w:t>okoliczności w części III ust. 2</w:t>
      </w:r>
      <w:r w:rsidRPr="001E39B0">
        <w:rPr>
          <w:rFonts w:ascii="Cambria" w:hAnsi="Cambria" w:cs="Tahoma"/>
          <w:sz w:val="20"/>
          <w:szCs w:val="20"/>
        </w:rPr>
        <w:t xml:space="preserve"> zaproszenia.</w:t>
      </w:r>
    </w:p>
    <w:p w:rsidR="001E39B0" w:rsidRPr="001E39B0" w:rsidRDefault="001E39B0" w:rsidP="00F46DCF">
      <w:pPr>
        <w:spacing w:after="60" w:line="240" w:lineRule="auto"/>
        <w:jc w:val="both"/>
        <w:rPr>
          <w:rFonts w:ascii="Cambria" w:hAnsi="Cambria" w:cs="Tahoma"/>
          <w:i/>
          <w:sz w:val="20"/>
          <w:szCs w:val="20"/>
        </w:rPr>
      </w:pPr>
    </w:p>
    <w:p w:rsidR="001E39B0" w:rsidRPr="001E39B0" w:rsidRDefault="001E39B0" w:rsidP="00F46DCF">
      <w:pPr>
        <w:spacing w:after="0" w:line="240" w:lineRule="auto"/>
        <w:ind w:left="5670"/>
        <w:jc w:val="center"/>
        <w:rPr>
          <w:rFonts w:ascii="Cambria" w:hAnsi="Cambria" w:cs="Tahoma"/>
          <w:sz w:val="20"/>
          <w:szCs w:val="20"/>
        </w:rPr>
      </w:pPr>
      <w:r w:rsidRPr="001E39B0">
        <w:rPr>
          <w:rFonts w:ascii="Cambria" w:hAnsi="Cambria" w:cs="Tahoma"/>
          <w:sz w:val="20"/>
          <w:szCs w:val="20"/>
        </w:rPr>
        <w:t>…………………………………………</w:t>
      </w:r>
    </w:p>
    <w:p w:rsidR="001E39B0" w:rsidRPr="001E39B0" w:rsidRDefault="001E39B0" w:rsidP="00F46DCF">
      <w:pPr>
        <w:spacing w:after="0" w:line="240" w:lineRule="auto"/>
        <w:ind w:left="5670"/>
        <w:jc w:val="center"/>
        <w:rPr>
          <w:rFonts w:ascii="Cambria" w:hAnsi="Cambria" w:cs="Tahoma"/>
          <w:i/>
          <w:sz w:val="20"/>
          <w:szCs w:val="20"/>
        </w:rPr>
      </w:pPr>
      <w:r w:rsidRPr="001E39B0">
        <w:rPr>
          <w:rFonts w:ascii="Cambria" w:hAnsi="Cambria" w:cs="Tahoma"/>
          <w:i/>
          <w:sz w:val="20"/>
          <w:szCs w:val="20"/>
        </w:rPr>
        <w:t>(podpis)</w:t>
      </w:r>
    </w:p>
    <w:p w:rsidR="001E39B0" w:rsidRPr="001E39B0" w:rsidRDefault="001E39B0" w:rsidP="00F46DCF">
      <w:pPr>
        <w:spacing w:after="60" w:line="240" w:lineRule="auto"/>
        <w:jc w:val="both"/>
        <w:rPr>
          <w:rFonts w:ascii="Cambria" w:hAnsi="Cambria" w:cs="Tahoma"/>
          <w:i/>
          <w:sz w:val="20"/>
          <w:szCs w:val="20"/>
        </w:rPr>
      </w:pPr>
    </w:p>
    <w:p w:rsidR="001E39B0" w:rsidRPr="001E39B0" w:rsidRDefault="001E39B0" w:rsidP="00F46DCF">
      <w:pPr>
        <w:shd w:val="clear" w:color="auto" w:fill="BFBFBF"/>
        <w:spacing w:after="60" w:line="240" w:lineRule="auto"/>
        <w:jc w:val="both"/>
        <w:rPr>
          <w:rFonts w:ascii="Cambria" w:hAnsi="Cambria" w:cs="Tahoma"/>
          <w:b/>
          <w:sz w:val="20"/>
          <w:szCs w:val="20"/>
        </w:rPr>
      </w:pPr>
      <w:r w:rsidRPr="001E39B0">
        <w:rPr>
          <w:rFonts w:ascii="Cambria" w:hAnsi="Cambria" w:cs="Tahoma"/>
          <w:b/>
          <w:sz w:val="20"/>
          <w:szCs w:val="20"/>
        </w:rPr>
        <w:t>OŚWIADCZENIE DOTYCZĄCE PODANYCH INFORMACJI:</w:t>
      </w:r>
    </w:p>
    <w:p w:rsidR="001E39B0" w:rsidRPr="001E39B0" w:rsidRDefault="001E39B0" w:rsidP="00F46DCF">
      <w:pPr>
        <w:spacing w:after="60" w:line="240" w:lineRule="auto"/>
        <w:jc w:val="both"/>
        <w:rPr>
          <w:rFonts w:ascii="Cambria" w:hAnsi="Cambria" w:cs="Tahoma"/>
          <w:b/>
          <w:sz w:val="20"/>
          <w:szCs w:val="20"/>
        </w:rPr>
      </w:pPr>
    </w:p>
    <w:p w:rsidR="001E39B0" w:rsidRPr="001E39B0" w:rsidRDefault="001E39B0" w:rsidP="00F46DCF">
      <w:pPr>
        <w:spacing w:after="60" w:line="240" w:lineRule="auto"/>
        <w:jc w:val="both"/>
        <w:rPr>
          <w:rFonts w:ascii="Cambria" w:hAnsi="Cambria" w:cs="Tahoma"/>
          <w:sz w:val="20"/>
          <w:szCs w:val="20"/>
        </w:rPr>
      </w:pPr>
      <w:r w:rsidRPr="001E39B0">
        <w:rPr>
          <w:rFonts w:ascii="Cambria" w:hAnsi="Cambria" w:cs="Tahoma"/>
          <w:sz w:val="20"/>
          <w:szCs w:val="20"/>
        </w:rPr>
        <w:t xml:space="preserve">Oświadczam, że wszystkie informacje podane w powyższych oświadczeniach są aktualne </w:t>
      </w:r>
      <w:r w:rsidRPr="001E39B0">
        <w:rPr>
          <w:rFonts w:ascii="Cambria" w:hAnsi="Cambria" w:cs="Tahoma"/>
          <w:sz w:val="20"/>
          <w:szCs w:val="20"/>
        </w:rPr>
        <w:br/>
        <w:t>i zgodne z prawdą oraz zostały przedstawione z pełną świadomością konsekwencji wprowadzenia zamawiającego w błąd przy przedstawianiu informacji.</w:t>
      </w:r>
    </w:p>
    <w:p w:rsidR="001E39B0" w:rsidRPr="001E39B0" w:rsidRDefault="001E39B0" w:rsidP="00F46DCF">
      <w:pPr>
        <w:spacing w:after="60" w:line="240" w:lineRule="auto"/>
        <w:jc w:val="both"/>
        <w:rPr>
          <w:rFonts w:ascii="Cambria" w:hAnsi="Cambria" w:cs="Tahoma"/>
          <w:sz w:val="20"/>
          <w:szCs w:val="20"/>
        </w:rPr>
      </w:pPr>
    </w:p>
    <w:p w:rsidR="001E39B0" w:rsidRPr="001E39B0" w:rsidRDefault="001E39B0" w:rsidP="00F46DCF">
      <w:pPr>
        <w:spacing w:after="60" w:line="240" w:lineRule="auto"/>
        <w:jc w:val="both"/>
        <w:rPr>
          <w:rFonts w:ascii="Cambria" w:hAnsi="Cambria" w:cs="Tahoma"/>
          <w:sz w:val="20"/>
          <w:szCs w:val="20"/>
        </w:rPr>
      </w:pPr>
    </w:p>
    <w:p w:rsidR="001E39B0" w:rsidRPr="001E39B0" w:rsidRDefault="001E39B0" w:rsidP="00F46DCF">
      <w:pPr>
        <w:spacing w:after="60" w:line="240" w:lineRule="auto"/>
        <w:jc w:val="both"/>
        <w:rPr>
          <w:rFonts w:ascii="Cambria" w:hAnsi="Cambria" w:cs="Tahoma"/>
          <w:sz w:val="20"/>
          <w:szCs w:val="20"/>
        </w:rPr>
      </w:pPr>
      <w:r w:rsidRPr="001E39B0">
        <w:rPr>
          <w:rFonts w:ascii="Cambria" w:hAnsi="Cambria" w:cs="Tahoma"/>
          <w:sz w:val="20"/>
          <w:szCs w:val="20"/>
        </w:rPr>
        <w:t xml:space="preserve">…………….……. </w:t>
      </w:r>
      <w:r w:rsidRPr="001E39B0">
        <w:rPr>
          <w:rFonts w:ascii="Cambria" w:hAnsi="Cambria" w:cs="Tahoma"/>
          <w:i/>
          <w:sz w:val="20"/>
          <w:szCs w:val="20"/>
        </w:rPr>
        <w:t xml:space="preserve">(miejscowość), </w:t>
      </w:r>
      <w:r w:rsidRPr="001E39B0">
        <w:rPr>
          <w:rFonts w:ascii="Cambria" w:hAnsi="Cambria" w:cs="Tahoma"/>
          <w:sz w:val="20"/>
          <w:szCs w:val="20"/>
        </w:rPr>
        <w:t xml:space="preserve">dnia …………………. r. </w:t>
      </w:r>
    </w:p>
    <w:p w:rsidR="001E39B0" w:rsidRPr="001E39B0" w:rsidRDefault="001E39B0" w:rsidP="00F46DCF">
      <w:pPr>
        <w:spacing w:after="60" w:line="240" w:lineRule="auto"/>
        <w:jc w:val="both"/>
        <w:rPr>
          <w:rFonts w:ascii="Cambria" w:hAnsi="Cambria" w:cs="Tahoma"/>
          <w:sz w:val="20"/>
          <w:szCs w:val="20"/>
        </w:rPr>
      </w:pPr>
    </w:p>
    <w:p w:rsidR="001E39B0" w:rsidRPr="001E39B0" w:rsidRDefault="001E39B0" w:rsidP="00F46DCF">
      <w:pPr>
        <w:spacing w:after="0" w:line="240" w:lineRule="auto"/>
        <w:ind w:left="5670"/>
        <w:jc w:val="center"/>
        <w:rPr>
          <w:rFonts w:ascii="Cambria" w:hAnsi="Cambria" w:cs="Tahoma"/>
          <w:sz w:val="20"/>
          <w:szCs w:val="20"/>
        </w:rPr>
      </w:pPr>
      <w:r w:rsidRPr="001E39B0">
        <w:rPr>
          <w:rFonts w:ascii="Cambria" w:hAnsi="Cambria" w:cs="Tahoma"/>
          <w:sz w:val="20"/>
          <w:szCs w:val="20"/>
        </w:rPr>
        <w:t>…………………………………………</w:t>
      </w:r>
    </w:p>
    <w:p w:rsidR="001E39B0" w:rsidRPr="001E39B0" w:rsidRDefault="001E39B0" w:rsidP="00F46DCF">
      <w:pPr>
        <w:tabs>
          <w:tab w:val="left" w:pos="4020"/>
        </w:tabs>
        <w:spacing w:after="0" w:line="240" w:lineRule="auto"/>
        <w:ind w:left="5670"/>
        <w:jc w:val="center"/>
        <w:rPr>
          <w:rFonts w:ascii="Cambria" w:hAnsi="Cambria" w:cs="Arial"/>
          <w:sz w:val="20"/>
          <w:szCs w:val="20"/>
        </w:rPr>
      </w:pPr>
      <w:r w:rsidRPr="001E39B0">
        <w:rPr>
          <w:rFonts w:ascii="Cambria" w:hAnsi="Cambria" w:cs="Tahoma"/>
          <w:i/>
          <w:sz w:val="20"/>
          <w:szCs w:val="20"/>
        </w:rPr>
        <w:t>(podpis)</w:t>
      </w:r>
    </w:p>
    <w:p w:rsidR="00466B45" w:rsidRPr="001E39B0" w:rsidRDefault="00466B45" w:rsidP="00F46DCF">
      <w:pPr>
        <w:spacing w:line="240" w:lineRule="auto"/>
        <w:rPr>
          <w:rFonts w:ascii="Cambria" w:hAnsi="Cambria" w:cs="Times New Roman"/>
          <w:b/>
          <w:sz w:val="20"/>
          <w:szCs w:val="20"/>
          <w:u w:val="single"/>
        </w:rPr>
      </w:pPr>
    </w:p>
    <w:p w:rsidR="00A3182F" w:rsidRDefault="00A3182F" w:rsidP="00F46DCF">
      <w:pPr>
        <w:spacing w:after="60" w:line="240" w:lineRule="auto"/>
        <w:rPr>
          <w:rFonts w:ascii="Cambria" w:hAnsi="Cambria" w:cs="Times New Roman"/>
          <w:b/>
          <w:sz w:val="20"/>
          <w:szCs w:val="20"/>
          <w:u w:val="single"/>
        </w:rPr>
      </w:pPr>
    </w:p>
    <w:p w:rsidR="00A3182F" w:rsidRDefault="00A3182F" w:rsidP="00F46DCF">
      <w:pPr>
        <w:spacing w:after="60" w:line="240" w:lineRule="auto"/>
        <w:rPr>
          <w:rFonts w:ascii="Cambria" w:hAnsi="Cambria" w:cs="Times New Roman"/>
          <w:b/>
          <w:sz w:val="20"/>
          <w:szCs w:val="20"/>
          <w:u w:val="single"/>
        </w:rPr>
      </w:pPr>
    </w:p>
    <w:p w:rsidR="002C7CD1" w:rsidRDefault="002C7CD1" w:rsidP="00F46DCF">
      <w:pPr>
        <w:spacing w:after="60" w:line="240" w:lineRule="auto"/>
        <w:rPr>
          <w:rFonts w:ascii="Cambria" w:hAnsi="Cambria" w:cs="Times New Roman"/>
          <w:b/>
          <w:sz w:val="20"/>
          <w:szCs w:val="20"/>
          <w:u w:val="single"/>
        </w:rPr>
      </w:pPr>
    </w:p>
    <w:p w:rsidR="002C7CD1" w:rsidRDefault="002C7CD1" w:rsidP="00F46DCF">
      <w:pPr>
        <w:spacing w:after="60" w:line="240" w:lineRule="auto"/>
        <w:rPr>
          <w:rFonts w:ascii="Cambria" w:hAnsi="Cambria" w:cs="Times New Roman"/>
          <w:b/>
          <w:sz w:val="20"/>
          <w:szCs w:val="20"/>
          <w:u w:val="single"/>
        </w:rPr>
      </w:pPr>
    </w:p>
    <w:p w:rsidR="002C7CD1" w:rsidRDefault="002C7CD1" w:rsidP="00F46DCF">
      <w:pPr>
        <w:spacing w:after="60" w:line="240" w:lineRule="auto"/>
        <w:rPr>
          <w:rFonts w:ascii="Cambria" w:hAnsi="Cambria" w:cs="Times New Roman"/>
          <w:b/>
          <w:sz w:val="20"/>
          <w:szCs w:val="20"/>
          <w:u w:val="single"/>
        </w:rPr>
      </w:pPr>
    </w:p>
    <w:p w:rsidR="002C7CD1" w:rsidRDefault="002C7CD1" w:rsidP="00F46DCF">
      <w:pPr>
        <w:spacing w:after="60" w:line="240" w:lineRule="auto"/>
        <w:rPr>
          <w:rFonts w:ascii="Cambria" w:hAnsi="Cambria" w:cs="Times New Roman"/>
          <w:b/>
          <w:sz w:val="20"/>
          <w:szCs w:val="20"/>
          <w:u w:val="single"/>
        </w:rPr>
      </w:pPr>
    </w:p>
    <w:p w:rsidR="002C7CD1" w:rsidRDefault="002C7CD1" w:rsidP="00F46DCF">
      <w:pPr>
        <w:spacing w:after="60" w:line="240" w:lineRule="auto"/>
        <w:rPr>
          <w:rFonts w:ascii="Cambria" w:hAnsi="Cambria" w:cs="Times New Roman"/>
          <w:b/>
          <w:sz w:val="20"/>
          <w:szCs w:val="20"/>
          <w:u w:val="single"/>
        </w:rPr>
      </w:pPr>
    </w:p>
    <w:p w:rsidR="002C7CD1" w:rsidRDefault="002C7CD1" w:rsidP="00F46DCF">
      <w:pPr>
        <w:spacing w:after="60" w:line="240" w:lineRule="auto"/>
        <w:rPr>
          <w:rFonts w:ascii="Cambria" w:hAnsi="Cambria" w:cs="Times New Roman"/>
          <w:b/>
          <w:sz w:val="20"/>
          <w:szCs w:val="20"/>
          <w:u w:val="single"/>
        </w:rPr>
      </w:pPr>
    </w:p>
    <w:p w:rsidR="002C7CD1" w:rsidRDefault="002C7CD1" w:rsidP="00F46DCF">
      <w:pPr>
        <w:spacing w:after="60" w:line="240" w:lineRule="auto"/>
        <w:rPr>
          <w:rFonts w:ascii="Cambria" w:hAnsi="Cambria" w:cs="Times New Roman"/>
          <w:b/>
          <w:sz w:val="20"/>
          <w:szCs w:val="20"/>
          <w:u w:val="single"/>
        </w:rPr>
      </w:pPr>
    </w:p>
    <w:p w:rsidR="00CB0F41" w:rsidRPr="001E39B0" w:rsidRDefault="00CB0F41" w:rsidP="00F46DCF">
      <w:pPr>
        <w:spacing w:after="60" w:line="240" w:lineRule="auto"/>
        <w:rPr>
          <w:rFonts w:ascii="Cambria" w:hAnsi="Cambria" w:cs="Times New Roman"/>
          <w:b/>
          <w:sz w:val="20"/>
          <w:szCs w:val="20"/>
          <w:u w:val="single"/>
        </w:rPr>
      </w:pPr>
      <w:r>
        <w:rPr>
          <w:rFonts w:ascii="Cambria" w:hAnsi="Cambria" w:cs="Times New Roman"/>
          <w:b/>
          <w:sz w:val="20"/>
          <w:szCs w:val="20"/>
          <w:u w:val="single"/>
        </w:rPr>
        <w:t>Załącznik nr 6</w:t>
      </w:r>
    </w:p>
    <w:p w:rsidR="00CB0F41" w:rsidRPr="009B2A06" w:rsidRDefault="00CB0F41" w:rsidP="00F46DCF">
      <w:pPr>
        <w:spacing w:line="240" w:lineRule="auto"/>
        <w:jc w:val="center"/>
        <w:rPr>
          <w:rFonts w:ascii="Cambria" w:eastAsia="Times New Roman" w:hAnsi="Cambria" w:cs="Times New Roman"/>
          <w:b/>
          <w:bCs/>
          <w:sz w:val="20"/>
          <w:szCs w:val="20"/>
          <w:u w:val="single"/>
        </w:rPr>
      </w:pPr>
      <w:r>
        <w:rPr>
          <w:rFonts w:ascii="Cambria" w:eastAsia="Times New Roman" w:hAnsi="Cambria" w:cs="Times New Roman"/>
          <w:b/>
          <w:bCs/>
          <w:sz w:val="20"/>
          <w:szCs w:val="20"/>
          <w:u w:val="single"/>
        </w:rPr>
        <w:t xml:space="preserve">PROJEKT UMOWY </w:t>
      </w:r>
      <w:r>
        <w:rPr>
          <w:rFonts w:ascii="Cambria" w:eastAsia="Times New Roman" w:hAnsi="Cambria" w:cs="Times New Roman"/>
          <w:b/>
          <w:sz w:val="20"/>
          <w:szCs w:val="20"/>
          <w:u w:val="single"/>
        </w:rPr>
        <w:t>50/ZK/2022</w:t>
      </w:r>
      <w:r w:rsidRPr="001E39B0">
        <w:rPr>
          <w:rFonts w:ascii="Cambria" w:eastAsia="Times New Roman" w:hAnsi="Cambria" w:cs="Times New Roman"/>
          <w:b/>
          <w:sz w:val="20"/>
          <w:szCs w:val="20"/>
          <w:u w:val="single"/>
        </w:rPr>
        <w:t>/D</w:t>
      </w:r>
    </w:p>
    <w:p w:rsidR="00CB0F41" w:rsidRPr="001E39B0" w:rsidRDefault="00CB0F41" w:rsidP="00F46DCF">
      <w:pPr>
        <w:spacing w:after="60" w:line="240" w:lineRule="auto"/>
        <w:jc w:val="both"/>
        <w:rPr>
          <w:rFonts w:ascii="Cambria" w:hAnsi="Cambria" w:cs="Times New Roman"/>
          <w:bCs/>
          <w:sz w:val="20"/>
          <w:szCs w:val="20"/>
        </w:rPr>
      </w:pPr>
      <w:r>
        <w:rPr>
          <w:rFonts w:ascii="Cambria" w:hAnsi="Cambria" w:cs="Times New Roman"/>
          <w:bCs/>
          <w:sz w:val="20"/>
          <w:szCs w:val="20"/>
        </w:rPr>
        <w:t>zawarta w dniu …………… 2022</w:t>
      </w:r>
      <w:r w:rsidRPr="001E39B0">
        <w:rPr>
          <w:rFonts w:ascii="Cambria" w:hAnsi="Cambria" w:cs="Times New Roman"/>
          <w:bCs/>
          <w:sz w:val="20"/>
          <w:szCs w:val="20"/>
        </w:rPr>
        <w:t xml:space="preserve"> roku w Kielcach między:</w:t>
      </w:r>
    </w:p>
    <w:p w:rsidR="00CB0F41" w:rsidRPr="001E39B0" w:rsidRDefault="00CB0F41" w:rsidP="00F46DCF">
      <w:pPr>
        <w:spacing w:after="60" w:line="240" w:lineRule="auto"/>
        <w:jc w:val="both"/>
        <w:outlineLvl w:val="2"/>
        <w:rPr>
          <w:rFonts w:ascii="Cambria" w:eastAsia="Times New Roman" w:hAnsi="Cambria" w:cs="Times New Roman"/>
          <w:sz w:val="20"/>
          <w:szCs w:val="20"/>
        </w:rPr>
      </w:pPr>
      <w:r w:rsidRPr="001E39B0">
        <w:rPr>
          <w:rFonts w:ascii="Cambria" w:eastAsia="Times New Roman" w:hAnsi="Cambria" w:cs="Times New Roman"/>
          <w:b/>
          <w:sz w:val="20"/>
          <w:szCs w:val="20"/>
        </w:rPr>
        <w:t>Zakładem Doskonalenia Zawodowego w Kielcach</w:t>
      </w:r>
      <w:r w:rsidRPr="001E39B0">
        <w:rPr>
          <w:rFonts w:ascii="Cambria" w:eastAsia="Times New Roman" w:hAnsi="Cambria" w:cs="Times New Roman"/>
          <w:sz w:val="20"/>
          <w:szCs w:val="20"/>
        </w:rPr>
        <w:t xml:space="preserve"> </w:t>
      </w:r>
    </w:p>
    <w:p w:rsidR="00CB0F41" w:rsidRPr="001E39B0" w:rsidRDefault="00CB0F41" w:rsidP="00F46DCF">
      <w:pPr>
        <w:spacing w:after="60" w:line="240" w:lineRule="auto"/>
        <w:jc w:val="both"/>
        <w:outlineLvl w:val="2"/>
        <w:rPr>
          <w:rFonts w:ascii="Cambria" w:eastAsia="Times New Roman" w:hAnsi="Cambria" w:cs="Times New Roman"/>
          <w:sz w:val="20"/>
          <w:szCs w:val="20"/>
        </w:rPr>
      </w:pPr>
      <w:r w:rsidRPr="001E39B0">
        <w:rPr>
          <w:rFonts w:ascii="Cambria" w:eastAsia="Times New Roman" w:hAnsi="Cambria" w:cs="Times New Roman"/>
          <w:sz w:val="20"/>
          <w:szCs w:val="20"/>
        </w:rPr>
        <w:t>ul. Paderewskiego 55, 25-950 Kielce, wpisanym do</w:t>
      </w:r>
      <w:r w:rsidRPr="001E39B0">
        <w:rPr>
          <w:rFonts w:ascii="Cambria" w:eastAsia="Times New Roman" w:hAnsi="Cambria" w:cs="Times New Roman"/>
          <w:b/>
          <w:bCs/>
          <w:sz w:val="20"/>
          <w:szCs w:val="20"/>
        </w:rPr>
        <w:t xml:space="preserve"> </w:t>
      </w:r>
      <w:r w:rsidRPr="001E39B0">
        <w:rPr>
          <w:rFonts w:ascii="Cambria" w:eastAsia="Times New Roman" w:hAnsi="Cambria" w:cs="Times New Roman"/>
          <w:sz w:val="20"/>
          <w:szCs w:val="20"/>
        </w:rPr>
        <w:t>rejestru przedsiębiorców</w:t>
      </w:r>
      <w:r w:rsidRPr="001E39B0">
        <w:rPr>
          <w:rFonts w:ascii="Cambria" w:eastAsia="Times New Roman" w:hAnsi="Cambria" w:cs="Times New Roman"/>
          <w:b/>
          <w:sz w:val="20"/>
          <w:szCs w:val="20"/>
        </w:rPr>
        <w:t xml:space="preserve"> </w:t>
      </w:r>
      <w:r w:rsidRPr="001E39B0">
        <w:rPr>
          <w:rFonts w:ascii="Cambria" w:eastAsia="Times New Roman" w:hAnsi="Cambria" w:cs="Times New Roman"/>
          <w:sz w:val="20"/>
          <w:szCs w:val="20"/>
        </w:rPr>
        <w:t>pod</w:t>
      </w:r>
      <w:r w:rsidRPr="001E39B0">
        <w:rPr>
          <w:rFonts w:ascii="Cambria" w:eastAsia="Times New Roman" w:hAnsi="Cambria" w:cs="Times New Roman"/>
          <w:b/>
          <w:sz w:val="20"/>
          <w:szCs w:val="20"/>
        </w:rPr>
        <w:t xml:space="preserve"> </w:t>
      </w:r>
      <w:r w:rsidRPr="001E39B0">
        <w:rPr>
          <w:rFonts w:ascii="Cambria" w:eastAsia="Times New Roman" w:hAnsi="Cambria" w:cs="Times New Roman"/>
          <w:sz w:val="20"/>
          <w:szCs w:val="20"/>
        </w:rPr>
        <w:t>numerem KRS 0000067987, NIP 657-000-88-69 REGON 000512562</w:t>
      </w:r>
    </w:p>
    <w:p w:rsidR="00CB0F41" w:rsidRPr="001E39B0" w:rsidRDefault="00CB0F41" w:rsidP="00F46DCF">
      <w:pPr>
        <w:spacing w:after="60" w:line="240" w:lineRule="auto"/>
        <w:jc w:val="both"/>
        <w:rPr>
          <w:rFonts w:ascii="Cambria" w:hAnsi="Cambria" w:cs="Times New Roman"/>
          <w:sz w:val="20"/>
          <w:szCs w:val="20"/>
        </w:rPr>
      </w:pPr>
      <w:r w:rsidRPr="001E39B0">
        <w:rPr>
          <w:rFonts w:ascii="Cambria" w:hAnsi="Cambria" w:cs="Times New Roman"/>
          <w:sz w:val="20"/>
          <w:szCs w:val="20"/>
        </w:rPr>
        <w:t>reprezentowanym  przez:</w:t>
      </w:r>
    </w:p>
    <w:p w:rsidR="00CB0F41" w:rsidRDefault="00CB0F41" w:rsidP="00F46DCF">
      <w:pPr>
        <w:spacing w:after="60" w:line="240" w:lineRule="auto"/>
        <w:rPr>
          <w:rFonts w:ascii="Cambria" w:hAnsi="Cambria" w:cs="Times New Roman"/>
          <w:sz w:val="20"/>
          <w:szCs w:val="20"/>
        </w:rPr>
      </w:pPr>
      <w:r>
        <w:rPr>
          <w:rFonts w:ascii="Cambria" w:hAnsi="Cambria" w:cs="Times New Roman"/>
          <w:sz w:val="20"/>
          <w:szCs w:val="20"/>
        </w:rPr>
        <w:t>……………………………………………..</w:t>
      </w:r>
    </w:p>
    <w:p w:rsidR="00CB0F41" w:rsidRPr="001E39B0" w:rsidRDefault="00CB0F41" w:rsidP="00F46DCF">
      <w:pPr>
        <w:spacing w:after="60" w:line="240" w:lineRule="auto"/>
        <w:rPr>
          <w:rFonts w:ascii="Cambria" w:hAnsi="Cambria" w:cs="Times New Roman"/>
          <w:sz w:val="20"/>
          <w:szCs w:val="20"/>
        </w:rPr>
      </w:pPr>
      <w:r w:rsidRPr="001E39B0">
        <w:rPr>
          <w:rFonts w:ascii="Cambria" w:hAnsi="Cambria" w:cs="Times New Roman"/>
          <w:sz w:val="20"/>
          <w:szCs w:val="20"/>
        </w:rPr>
        <w:t xml:space="preserve">zwanym w treści umowy </w:t>
      </w:r>
      <w:r w:rsidRPr="001E39B0">
        <w:rPr>
          <w:rFonts w:ascii="Cambria" w:hAnsi="Cambria" w:cs="Times New Roman"/>
          <w:b/>
          <w:sz w:val="20"/>
          <w:szCs w:val="20"/>
        </w:rPr>
        <w:t>Zamawiającym</w:t>
      </w:r>
    </w:p>
    <w:p w:rsidR="00CB0F41" w:rsidRPr="001E39B0" w:rsidRDefault="00CB0F41" w:rsidP="00F46DCF">
      <w:pPr>
        <w:spacing w:after="60" w:line="240" w:lineRule="auto"/>
        <w:rPr>
          <w:rFonts w:ascii="Cambria" w:hAnsi="Cambria" w:cs="Times New Roman"/>
          <w:sz w:val="20"/>
          <w:szCs w:val="20"/>
        </w:rPr>
      </w:pPr>
      <w:r w:rsidRPr="001E39B0">
        <w:rPr>
          <w:rFonts w:ascii="Cambria" w:hAnsi="Cambria" w:cs="Times New Roman"/>
          <w:sz w:val="20"/>
          <w:szCs w:val="20"/>
        </w:rPr>
        <w:t>a</w:t>
      </w:r>
    </w:p>
    <w:p w:rsidR="00CB0F41" w:rsidRPr="001E39B0" w:rsidRDefault="00CB0F41" w:rsidP="00F46DCF">
      <w:pPr>
        <w:spacing w:after="60" w:line="240" w:lineRule="auto"/>
        <w:jc w:val="both"/>
        <w:rPr>
          <w:rFonts w:ascii="Cambria" w:hAnsi="Cambria" w:cs="Times New Roman"/>
          <w:sz w:val="20"/>
          <w:szCs w:val="20"/>
        </w:rPr>
      </w:pPr>
      <w:r w:rsidRPr="001E39B0">
        <w:rPr>
          <w:rFonts w:ascii="Cambria" w:hAnsi="Cambria" w:cs="Times New Roman"/>
          <w:sz w:val="20"/>
          <w:szCs w:val="20"/>
        </w:rPr>
        <w:t>…………………</w:t>
      </w:r>
      <w:r>
        <w:rPr>
          <w:rFonts w:ascii="Cambria" w:hAnsi="Cambria" w:cs="Times New Roman"/>
          <w:sz w:val="20"/>
          <w:szCs w:val="20"/>
        </w:rPr>
        <w:t>…………………………</w:t>
      </w:r>
    </w:p>
    <w:p w:rsidR="00CB0F41" w:rsidRPr="001E39B0" w:rsidRDefault="00CB0F41" w:rsidP="00F46DCF">
      <w:pPr>
        <w:spacing w:after="60" w:line="240" w:lineRule="auto"/>
        <w:jc w:val="both"/>
        <w:rPr>
          <w:rFonts w:ascii="Cambria" w:hAnsi="Cambria" w:cs="Times New Roman"/>
          <w:sz w:val="20"/>
          <w:szCs w:val="20"/>
        </w:rPr>
      </w:pPr>
      <w:r w:rsidRPr="001E39B0">
        <w:rPr>
          <w:rFonts w:ascii="Cambria" w:hAnsi="Cambria" w:cs="Times New Roman"/>
          <w:sz w:val="20"/>
          <w:szCs w:val="20"/>
        </w:rPr>
        <w:t xml:space="preserve">zwanym w treści umowy </w:t>
      </w:r>
      <w:r w:rsidRPr="001E39B0">
        <w:rPr>
          <w:rFonts w:ascii="Cambria" w:hAnsi="Cambria" w:cs="Times New Roman"/>
          <w:b/>
          <w:sz w:val="20"/>
          <w:szCs w:val="20"/>
        </w:rPr>
        <w:t>Wykonawcą</w:t>
      </w:r>
    </w:p>
    <w:p w:rsidR="00CB0F41" w:rsidRPr="001E39B0" w:rsidRDefault="00CB0F41" w:rsidP="00F46DCF">
      <w:pPr>
        <w:spacing w:after="60" w:line="240" w:lineRule="auto"/>
        <w:jc w:val="both"/>
        <w:rPr>
          <w:rFonts w:ascii="Cambria" w:hAnsi="Cambria" w:cs="Times New Roman"/>
          <w:bCs/>
          <w:sz w:val="20"/>
          <w:szCs w:val="20"/>
        </w:rPr>
      </w:pPr>
      <w:r w:rsidRPr="001E39B0">
        <w:rPr>
          <w:rFonts w:ascii="Cambria" w:hAnsi="Cambria" w:cs="Times New Roman"/>
          <w:sz w:val="20"/>
          <w:szCs w:val="20"/>
        </w:rPr>
        <w:t>o następującej treści:</w:t>
      </w:r>
    </w:p>
    <w:p w:rsidR="00CB0F41" w:rsidRPr="00444318" w:rsidRDefault="00CB0F41" w:rsidP="00F46DCF">
      <w:pPr>
        <w:keepLines/>
        <w:autoSpaceDE w:val="0"/>
        <w:spacing w:after="60" w:line="240" w:lineRule="auto"/>
        <w:jc w:val="center"/>
        <w:rPr>
          <w:rFonts w:ascii="Cambria" w:hAnsi="Cambria" w:cs="Times New Roman"/>
          <w:b/>
          <w:bCs/>
          <w:sz w:val="20"/>
          <w:szCs w:val="20"/>
        </w:rPr>
      </w:pPr>
      <w:r w:rsidRPr="00444318">
        <w:rPr>
          <w:rFonts w:ascii="Cambria" w:hAnsi="Cambria" w:cs="Times New Roman"/>
          <w:b/>
          <w:bCs/>
          <w:sz w:val="20"/>
          <w:szCs w:val="20"/>
        </w:rPr>
        <w:t>§ 1</w:t>
      </w:r>
    </w:p>
    <w:p w:rsidR="00CB0F41" w:rsidRPr="001E39B0" w:rsidRDefault="00CB0F41" w:rsidP="00F46DCF">
      <w:pPr>
        <w:keepLines/>
        <w:numPr>
          <w:ilvl w:val="0"/>
          <w:numId w:val="10"/>
        </w:numPr>
        <w:suppressAutoHyphens w:val="0"/>
        <w:autoSpaceDE w:val="0"/>
        <w:spacing w:after="60" w:line="240" w:lineRule="auto"/>
        <w:ind w:left="360"/>
        <w:jc w:val="both"/>
        <w:rPr>
          <w:rFonts w:ascii="Cambria" w:hAnsi="Cambria" w:cs="Times New Roman"/>
          <w:b/>
          <w:bCs/>
          <w:sz w:val="20"/>
          <w:szCs w:val="20"/>
        </w:rPr>
      </w:pPr>
      <w:r w:rsidRPr="001E39B0">
        <w:rPr>
          <w:rFonts w:ascii="Cambria" w:hAnsi="Cambria" w:cs="Times New Roman"/>
          <w:sz w:val="20"/>
          <w:szCs w:val="20"/>
        </w:rPr>
        <w:t>Zamawiający kupuje, a Wykonawca sprzedaje elementy umunduro</w:t>
      </w:r>
      <w:r>
        <w:rPr>
          <w:rFonts w:ascii="Cambria" w:hAnsi="Cambria" w:cs="Times New Roman"/>
          <w:sz w:val="20"/>
          <w:szCs w:val="20"/>
        </w:rPr>
        <w:t xml:space="preserve">wania dla Szkół ZDZ w  Kielcach, </w:t>
      </w:r>
      <w:r w:rsidRPr="001E39B0">
        <w:rPr>
          <w:rFonts w:ascii="Cambria" w:hAnsi="Cambria" w:cs="Times New Roman"/>
          <w:sz w:val="20"/>
          <w:szCs w:val="20"/>
        </w:rPr>
        <w:t>zwanych dalej asortymentem w ilościach i rodzajach określonych w </w:t>
      </w:r>
      <w:r w:rsidRPr="001E39B0">
        <w:rPr>
          <w:rFonts w:ascii="Cambria" w:hAnsi="Cambria" w:cs="Times New Roman"/>
          <w:bCs/>
          <w:sz w:val="20"/>
          <w:szCs w:val="20"/>
        </w:rPr>
        <w:t>charakterystyce przedmiotu zamówienia, stanowiącej załącznik nr 1 Zaproszenia do złożenia oferty.</w:t>
      </w:r>
    </w:p>
    <w:p w:rsidR="00CB0F41" w:rsidRDefault="00CB0F41" w:rsidP="00F46DCF">
      <w:pPr>
        <w:keepLines/>
        <w:numPr>
          <w:ilvl w:val="0"/>
          <w:numId w:val="10"/>
        </w:numPr>
        <w:suppressAutoHyphens w:val="0"/>
        <w:autoSpaceDE w:val="0"/>
        <w:spacing w:after="0" w:line="240" w:lineRule="auto"/>
        <w:ind w:left="360"/>
        <w:jc w:val="both"/>
        <w:rPr>
          <w:rFonts w:ascii="Cambria" w:hAnsi="Cambria" w:cs="Times New Roman"/>
          <w:b/>
          <w:bCs/>
          <w:sz w:val="20"/>
          <w:szCs w:val="20"/>
        </w:rPr>
      </w:pPr>
      <w:r w:rsidRPr="001E39B0">
        <w:rPr>
          <w:rFonts w:ascii="Cambria" w:hAnsi="Cambria" w:cs="Times New Roman"/>
          <w:bCs/>
          <w:sz w:val="20"/>
          <w:szCs w:val="20"/>
        </w:rPr>
        <w:t>Wykonawca oświadcza, że przedmiot sprzedaży, o którym mowa w ust.1 spełnia wymogi określone przez Zamawiającego w charakterystyce przedmiotu zamówienia.</w:t>
      </w:r>
    </w:p>
    <w:p w:rsidR="002C7CD1" w:rsidRPr="002C7CD1" w:rsidRDefault="002C7CD1" w:rsidP="002C7CD1">
      <w:pPr>
        <w:keepLines/>
        <w:suppressAutoHyphens w:val="0"/>
        <w:autoSpaceDE w:val="0"/>
        <w:spacing w:after="0" w:line="240" w:lineRule="auto"/>
        <w:ind w:left="360"/>
        <w:jc w:val="both"/>
        <w:rPr>
          <w:rFonts w:ascii="Cambria" w:hAnsi="Cambria" w:cs="Times New Roman"/>
          <w:b/>
          <w:bCs/>
          <w:sz w:val="20"/>
          <w:szCs w:val="20"/>
        </w:rPr>
      </w:pPr>
    </w:p>
    <w:p w:rsidR="00CB0F41" w:rsidRPr="00444318" w:rsidRDefault="00CB0F41" w:rsidP="00F46DCF">
      <w:pPr>
        <w:keepLines/>
        <w:autoSpaceDE w:val="0"/>
        <w:spacing w:after="60" w:line="240" w:lineRule="auto"/>
        <w:jc w:val="center"/>
        <w:rPr>
          <w:rFonts w:asciiTheme="majorHAnsi" w:hAnsiTheme="majorHAnsi" w:cs="Times New Roman"/>
          <w:b/>
          <w:bCs/>
          <w:sz w:val="20"/>
          <w:szCs w:val="20"/>
        </w:rPr>
      </w:pPr>
      <w:r w:rsidRPr="00444318">
        <w:rPr>
          <w:rFonts w:asciiTheme="majorHAnsi" w:hAnsiTheme="majorHAnsi" w:cs="Times New Roman"/>
          <w:b/>
          <w:bCs/>
          <w:sz w:val="20"/>
          <w:szCs w:val="20"/>
        </w:rPr>
        <w:t>§ 2</w:t>
      </w:r>
    </w:p>
    <w:p w:rsidR="00CB0F41" w:rsidRDefault="00CB0F41" w:rsidP="00F46DCF">
      <w:pPr>
        <w:suppressAutoHyphens w:val="0"/>
        <w:spacing w:after="60" w:line="240" w:lineRule="auto"/>
        <w:ind w:left="284" w:hanging="284"/>
        <w:jc w:val="both"/>
        <w:rPr>
          <w:rFonts w:asciiTheme="majorHAnsi" w:hAnsiTheme="majorHAnsi" w:cs="Times New Roman"/>
          <w:sz w:val="20"/>
          <w:szCs w:val="20"/>
        </w:rPr>
      </w:pPr>
      <w:r>
        <w:rPr>
          <w:rFonts w:asciiTheme="majorHAnsi" w:hAnsiTheme="majorHAnsi" w:cs="Times New Roman"/>
          <w:sz w:val="20"/>
          <w:szCs w:val="20"/>
        </w:rPr>
        <w:t xml:space="preserve">1. </w:t>
      </w:r>
      <w:r w:rsidRPr="006D6D98">
        <w:rPr>
          <w:rFonts w:asciiTheme="majorHAnsi" w:hAnsiTheme="majorHAnsi" w:cs="Times New Roman"/>
          <w:sz w:val="20"/>
          <w:szCs w:val="20"/>
        </w:rPr>
        <w:t>Wykonawca dostarczy asortyment jednorazowo zgodnie z charak</w:t>
      </w:r>
      <w:r>
        <w:rPr>
          <w:rFonts w:asciiTheme="majorHAnsi" w:hAnsiTheme="majorHAnsi" w:cs="Times New Roman"/>
          <w:sz w:val="20"/>
          <w:szCs w:val="20"/>
        </w:rPr>
        <w:t xml:space="preserve">terystyką przedmiotu zamówienia </w:t>
      </w:r>
      <w:r w:rsidRPr="006D6D98">
        <w:rPr>
          <w:rFonts w:asciiTheme="majorHAnsi" w:hAnsiTheme="majorHAnsi" w:cs="Times New Roman"/>
          <w:sz w:val="20"/>
          <w:szCs w:val="20"/>
        </w:rPr>
        <w:t>stanowiącą załącznik nr 1 do Zaproszenia.</w:t>
      </w:r>
    </w:p>
    <w:p w:rsidR="00CB0F41" w:rsidRDefault="00CB0F41" w:rsidP="00F46DCF">
      <w:pPr>
        <w:suppressAutoHyphens w:val="0"/>
        <w:spacing w:after="60" w:line="240" w:lineRule="auto"/>
        <w:ind w:left="284" w:hanging="284"/>
        <w:jc w:val="both"/>
        <w:rPr>
          <w:rFonts w:asciiTheme="majorHAnsi" w:hAnsiTheme="majorHAnsi" w:cs="Times New Roman"/>
          <w:sz w:val="20"/>
          <w:szCs w:val="20"/>
        </w:rPr>
      </w:pPr>
      <w:r>
        <w:rPr>
          <w:rFonts w:asciiTheme="majorHAnsi" w:hAnsiTheme="majorHAnsi" w:cs="Times New Roman"/>
          <w:sz w:val="20"/>
          <w:szCs w:val="20"/>
        </w:rPr>
        <w:t>2.</w:t>
      </w:r>
      <w:r>
        <w:rPr>
          <w:rFonts w:asciiTheme="majorHAnsi" w:hAnsiTheme="majorHAnsi" w:cs="Times New Roman"/>
          <w:sz w:val="20"/>
          <w:szCs w:val="20"/>
        </w:rPr>
        <w:tab/>
      </w:r>
      <w:r w:rsidRPr="000F34AB">
        <w:rPr>
          <w:rFonts w:asciiTheme="majorHAnsi" w:hAnsiTheme="majorHAnsi" w:cs="Times New Roman"/>
          <w:sz w:val="20"/>
          <w:szCs w:val="20"/>
        </w:rPr>
        <w:t xml:space="preserve">Zamawiający </w:t>
      </w:r>
      <w:r>
        <w:rPr>
          <w:rFonts w:asciiTheme="majorHAnsi" w:hAnsiTheme="majorHAnsi" w:cs="Times New Roman"/>
          <w:sz w:val="20"/>
          <w:szCs w:val="20"/>
        </w:rPr>
        <w:t>w terminie 3</w:t>
      </w:r>
      <w:r w:rsidRPr="000F34AB">
        <w:rPr>
          <w:rFonts w:asciiTheme="majorHAnsi" w:hAnsiTheme="majorHAnsi" w:cs="Times New Roman"/>
          <w:sz w:val="20"/>
          <w:szCs w:val="20"/>
        </w:rPr>
        <w:t xml:space="preserve"> dni</w:t>
      </w:r>
      <w:r w:rsidRPr="006D6D98">
        <w:rPr>
          <w:rFonts w:asciiTheme="majorHAnsi" w:hAnsiTheme="majorHAnsi" w:cs="Times New Roman"/>
          <w:sz w:val="20"/>
          <w:szCs w:val="20"/>
        </w:rPr>
        <w:t xml:space="preserve"> od daty zawarcia umowy, przekaże Wykonawcy wykaz z rozmiarami/wytycznymi asortymentu.</w:t>
      </w:r>
    </w:p>
    <w:p w:rsidR="00CB0F41" w:rsidRDefault="00CB0F41" w:rsidP="00F46DCF">
      <w:pPr>
        <w:suppressAutoHyphens w:val="0"/>
        <w:spacing w:after="60" w:line="240" w:lineRule="auto"/>
        <w:ind w:left="426" w:hanging="426"/>
        <w:jc w:val="both"/>
        <w:rPr>
          <w:rFonts w:asciiTheme="majorHAnsi" w:hAnsiTheme="majorHAnsi" w:cs="Times New Roman"/>
          <w:sz w:val="20"/>
          <w:szCs w:val="20"/>
        </w:rPr>
      </w:pPr>
      <w:r>
        <w:rPr>
          <w:rFonts w:asciiTheme="majorHAnsi" w:hAnsiTheme="majorHAnsi" w:cs="Times New Roman"/>
          <w:sz w:val="20"/>
          <w:szCs w:val="20"/>
        </w:rPr>
        <w:t xml:space="preserve">3.   </w:t>
      </w:r>
      <w:r w:rsidRPr="00745761">
        <w:rPr>
          <w:rFonts w:asciiTheme="majorHAnsi" w:hAnsiTheme="majorHAnsi" w:cs="Times New Roman"/>
          <w:sz w:val="20"/>
          <w:szCs w:val="20"/>
        </w:rPr>
        <w:t>Termin dostawy do 4 tygodni</w:t>
      </w:r>
      <w:r w:rsidRPr="006D6D98">
        <w:rPr>
          <w:rFonts w:asciiTheme="majorHAnsi" w:hAnsiTheme="majorHAnsi" w:cs="Times New Roman"/>
          <w:sz w:val="20"/>
          <w:szCs w:val="20"/>
        </w:rPr>
        <w:t xml:space="preserve"> od otrzymania rozm</w:t>
      </w:r>
      <w:r>
        <w:rPr>
          <w:rFonts w:asciiTheme="majorHAnsi" w:hAnsiTheme="majorHAnsi" w:cs="Times New Roman"/>
          <w:sz w:val="20"/>
          <w:szCs w:val="20"/>
        </w:rPr>
        <w:t>iarów/wskazówek do asortymentu.</w:t>
      </w:r>
    </w:p>
    <w:p w:rsidR="00CB0F41" w:rsidRPr="00415267" w:rsidRDefault="00CB0F41" w:rsidP="00F46DCF">
      <w:pPr>
        <w:suppressAutoHyphens w:val="0"/>
        <w:spacing w:after="60" w:line="240" w:lineRule="auto"/>
        <w:ind w:left="284" w:hanging="284"/>
        <w:jc w:val="both"/>
        <w:rPr>
          <w:rFonts w:asciiTheme="majorHAnsi" w:hAnsiTheme="majorHAnsi" w:cs="Times New Roman"/>
          <w:sz w:val="20"/>
          <w:szCs w:val="20"/>
        </w:rPr>
      </w:pPr>
      <w:r>
        <w:rPr>
          <w:rFonts w:asciiTheme="majorHAnsi" w:hAnsiTheme="majorHAnsi" w:cs="Times New Roman"/>
          <w:sz w:val="20"/>
          <w:szCs w:val="20"/>
        </w:rPr>
        <w:t xml:space="preserve">4. </w:t>
      </w:r>
      <w:r w:rsidRPr="006D6D98">
        <w:rPr>
          <w:rFonts w:asciiTheme="majorHAnsi" w:hAnsiTheme="majorHAnsi" w:cs="Times New Roman"/>
          <w:sz w:val="20"/>
          <w:szCs w:val="20"/>
        </w:rPr>
        <w:t>Miejsce dostawy: zgodnie z charakterystyką przedmiotu zamówienia. Ostateczne ilości asortymentu</w:t>
      </w:r>
      <w:r>
        <w:rPr>
          <w:rFonts w:asciiTheme="majorHAnsi" w:hAnsiTheme="majorHAnsi" w:cs="Times New Roman"/>
          <w:sz w:val="20"/>
          <w:szCs w:val="20"/>
        </w:rPr>
        <w:t xml:space="preserve">                             </w:t>
      </w:r>
      <w:r w:rsidRPr="006D6D98">
        <w:rPr>
          <w:rFonts w:asciiTheme="majorHAnsi" w:hAnsiTheme="majorHAnsi" w:cs="Times New Roman"/>
          <w:sz w:val="20"/>
          <w:szCs w:val="20"/>
        </w:rPr>
        <w:t>i miejsca dostawy zostaną wskazane przez Zamawiającego wraz z wytycznymi.</w:t>
      </w:r>
    </w:p>
    <w:p w:rsidR="00CB0F41" w:rsidRPr="00CB0F41" w:rsidRDefault="00CB0F41" w:rsidP="00F46DCF">
      <w:pPr>
        <w:suppressAutoHyphens w:val="0"/>
        <w:spacing w:after="60" w:line="240" w:lineRule="auto"/>
        <w:ind w:left="284" w:hanging="284"/>
        <w:jc w:val="both"/>
        <w:rPr>
          <w:rFonts w:asciiTheme="majorHAnsi" w:hAnsiTheme="majorHAnsi" w:cs="Arial"/>
          <w:i/>
          <w:iCs/>
          <w:sz w:val="20"/>
          <w:szCs w:val="20"/>
          <w:shd w:val="clear" w:color="auto" w:fill="F5F5F5"/>
        </w:rPr>
      </w:pPr>
      <w:r>
        <w:rPr>
          <w:rFonts w:asciiTheme="majorHAnsi" w:hAnsiTheme="majorHAnsi" w:cs="Times New Roman"/>
          <w:bCs/>
          <w:sz w:val="20"/>
          <w:szCs w:val="20"/>
        </w:rPr>
        <w:t>5</w:t>
      </w:r>
      <w:r w:rsidRPr="00CB0F41">
        <w:rPr>
          <w:rFonts w:asciiTheme="majorHAnsi" w:hAnsiTheme="majorHAnsi" w:cs="Times New Roman"/>
          <w:bCs/>
          <w:sz w:val="20"/>
          <w:szCs w:val="20"/>
        </w:rPr>
        <w:t xml:space="preserve">. </w:t>
      </w:r>
      <w:r w:rsidRPr="00CB0F41">
        <w:rPr>
          <w:rFonts w:asciiTheme="majorHAnsi" w:hAnsiTheme="majorHAnsi" w:cs="Arial"/>
          <w:sz w:val="20"/>
          <w:szCs w:val="20"/>
        </w:rPr>
        <w:t xml:space="preserve">Zamawiający zastrzega sobie możliwość </w:t>
      </w:r>
      <w:r w:rsidRPr="00CB0F41">
        <w:rPr>
          <w:rFonts w:asciiTheme="majorHAnsi" w:hAnsiTheme="majorHAnsi" w:cs="Arial"/>
          <w:i/>
          <w:iCs/>
          <w:sz w:val="20"/>
          <w:szCs w:val="20"/>
          <w:shd w:val="clear" w:color="auto" w:fill="F5F5F5"/>
        </w:rPr>
        <w:t>do skorzystania z prawa opcji wysokości 50 % wartości zamówienia podstawowego na zasadach i trybie opisanym poniżej:</w:t>
      </w:r>
    </w:p>
    <w:p w:rsidR="00CB0F41" w:rsidRPr="00CB0F41" w:rsidRDefault="00CB0F41" w:rsidP="00F46DCF">
      <w:pPr>
        <w:shd w:val="clear" w:color="auto" w:fill="FFFFFF" w:themeFill="background1"/>
        <w:suppressAutoHyphens w:val="0"/>
        <w:spacing w:after="60" w:line="240" w:lineRule="auto"/>
        <w:ind w:left="284"/>
        <w:jc w:val="both"/>
        <w:rPr>
          <w:rFonts w:asciiTheme="majorHAnsi" w:hAnsiTheme="majorHAnsi" w:cstheme="minorHAnsi"/>
          <w:iCs/>
          <w:sz w:val="20"/>
          <w:szCs w:val="20"/>
          <w:shd w:val="clear" w:color="auto" w:fill="F5F5F5"/>
        </w:rPr>
      </w:pPr>
      <w:r w:rsidRPr="00CB0F41">
        <w:rPr>
          <w:rFonts w:asciiTheme="majorHAnsi" w:hAnsiTheme="majorHAnsi" w:cstheme="minorHAnsi"/>
          <w:iCs/>
          <w:sz w:val="20"/>
          <w:szCs w:val="20"/>
          <w:shd w:val="clear" w:color="auto" w:fill="F5F5F5"/>
        </w:rPr>
        <w:t>a) Zamawiający może z prawa opcji skorzystać w całości lub w części;</w:t>
      </w:r>
    </w:p>
    <w:p w:rsidR="00CB0F41" w:rsidRPr="00CB0F41" w:rsidRDefault="00CB0F41" w:rsidP="00F46DCF">
      <w:pPr>
        <w:shd w:val="clear" w:color="auto" w:fill="FFFFFF" w:themeFill="background1"/>
        <w:suppressAutoHyphens w:val="0"/>
        <w:spacing w:after="60" w:line="240" w:lineRule="auto"/>
        <w:ind w:left="284"/>
        <w:jc w:val="both"/>
        <w:rPr>
          <w:rFonts w:asciiTheme="majorHAnsi" w:hAnsiTheme="majorHAnsi" w:cstheme="minorHAnsi"/>
          <w:iCs/>
          <w:sz w:val="20"/>
          <w:szCs w:val="20"/>
          <w:shd w:val="clear" w:color="auto" w:fill="F5F5F5"/>
        </w:rPr>
      </w:pPr>
      <w:r w:rsidRPr="00CB0F41">
        <w:rPr>
          <w:rFonts w:asciiTheme="majorHAnsi" w:hAnsiTheme="majorHAnsi" w:cstheme="minorHAnsi"/>
          <w:iCs/>
          <w:sz w:val="20"/>
          <w:szCs w:val="20"/>
          <w:shd w:val="clear" w:color="auto" w:fill="F5F5F5"/>
        </w:rPr>
        <w:t>b) Zamówienie realizowane w ramach opcji jest jednostronnym uprawnieniem Zamawiającego, dlatego też nieskorzystanie przez Zamawiającego z prawa opcji nie stanowi podstawy dla Wykonawcy do dochodzenia jakichkolwiek roszczeń w stosunku do Zamawiającego;</w:t>
      </w:r>
    </w:p>
    <w:p w:rsidR="00CB0F41" w:rsidRPr="00CB0F41" w:rsidRDefault="00CB0F41" w:rsidP="00F46DCF">
      <w:pPr>
        <w:shd w:val="clear" w:color="auto" w:fill="FFFFFF" w:themeFill="background1"/>
        <w:suppressAutoHyphens w:val="0"/>
        <w:spacing w:after="60" w:line="240" w:lineRule="auto"/>
        <w:ind w:left="284" w:hanging="142"/>
        <w:jc w:val="both"/>
        <w:rPr>
          <w:rFonts w:asciiTheme="majorHAnsi" w:hAnsiTheme="majorHAnsi" w:cstheme="minorHAnsi"/>
          <w:iCs/>
          <w:sz w:val="20"/>
          <w:szCs w:val="20"/>
          <w:shd w:val="clear" w:color="auto" w:fill="F5F5F5"/>
        </w:rPr>
      </w:pPr>
      <w:r w:rsidRPr="00CB0F41">
        <w:rPr>
          <w:rFonts w:asciiTheme="majorHAnsi" w:hAnsiTheme="majorHAnsi" w:cstheme="minorHAnsi"/>
          <w:iCs/>
          <w:sz w:val="20"/>
          <w:szCs w:val="20"/>
        </w:rPr>
        <w:t xml:space="preserve">   </w:t>
      </w:r>
      <w:r w:rsidRPr="00CB0F41">
        <w:rPr>
          <w:rFonts w:asciiTheme="majorHAnsi" w:hAnsiTheme="majorHAnsi" w:cstheme="minorHAnsi"/>
          <w:iCs/>
          <w:sz w:val="20"/>
          <w:szCs w:val="20"/>
          <w:shd w:val="clear" w:color="auto" w:fill="F5F5F5"/>
        </w:rPr>
        <w:t>c) Zamówienie objęte prawem opcji Wykonawca będzie zobowiązany wykonać po uprzednim otrzymaniu zawiadomienia od Zamawiającego, że zamierza z prawa opcji skorzystać, zawierającego liczbę x (nazwa asortymentu) w ramach przedmiotowego uprawnienia Zamawiającego;</w:t>
      </w:r>
    </w:p>
    <w:p w:rsidR="00CB0F41" w:rsidRPr="00CB0F41" w:rsidRDefault="00CB0F41" w:rsidP="00F46DCF">
      <w:pPr>
        <w:shd w:val="clear" w:color="auto" w:fill="FFFFFF" w:themeFill="background1"/>
        <w:suppressAutoHyphens w:val="0"/>
        <w:spacing w:after="60" w:line="240" w:lineRule="auto"/>
        <w:ind w:left="284"/>
        <w:jc w:val="both"/>
        <w:rPr>
          <w:rFonts w:asciiTheme="majorHAnsi" w:hAnsiTheme="majorHAnsi" w:cstheme="minorHAnsi"/>
          <w:iCs/>
          <w:sz w:val="20"/>
          <w:szCs w:val="20"/>
          <w:shd w:val="clear" w:color="auto" w:fill="F5F5F5"/>
        </w:rPr>
      </w:pPr>
      <w:r w:rsidRPr="00CB0F41">
        <w:rPr>
          <w:rFonts w:asciiTheme="majorHAnsi" w:hAnsiTheme="majorHAnsi" w:cstheme="minorHAnsi"/>
          <w:iCs/>
          <w:sz w:val="20"/>
          <w:szCs w:val="20"/>
          <w:shd w:val="clear" w:color="auto" w:fill="F5F5F5"/>
        </w:rPr>
        <w:t>d) Zasady dotyczące realizacji zamówienia objętego prawem opcji będą takie same jak te, które obowiązują przy realizacji zamówienia podstawowego. Zamawiający zastrzega również, że ceny jednostkowe objęte opcją będą identyczne, jak w zamówieniu podstawowym oraz niezmienne w całym okresie realizacji umowy;</w:t>
      </w:r>
      <w:r w:rsidRPr="00CB0F41">
        <w:rPr>
          <w:rFonts w:asciiTheme="majorHAnsi" w:hAnsiTheme="majorHAnsi" w:cs="Arial"/>
          <w:i/>
          <w:iCs/>
          <w:sz w:val="20"/>
          <w:szCs w:val="20"/>
        </w:rPr>
        <w:br/>
      </w:r>
      <w:r w:rsidR="009B664F">
        <w:rPr>
          <w:rFonts w:asciiTheme="majorHAnsi" w:hAnsiTheme="majorHAnsi" w:cs="Arial"/>
          <w:iCs/>
          <w:sz w:val="20"/>
          <w:szCs w:val="20"/>
          <w:shd w:val="clear" w:color="auto" w:fill="F5F5F5"/>
        </w:rPr>
        <w:t>e</w:t>
      </w:r>
      <w:r w:rsidRPr="00CB0F41">
        <w:rPr>
          <w:rFonts w:asciiTheme="majorHAnsi" w:hAnsiTheme="majorHAnsi" w:cs="Arial"/>
          <w:iCs/>
          <w:sz w:val="20"/>
          <w:szCs w:val="20"/>
          <w:shd w:val="clear" w:color="auto" w:fill="F5F5F5"/>
        </w:rPr>
        <w:t>) Zamawiający jest uprawniony do skorzystania z prawa opcji w okresie do 30 czerwca 2023 r.</w:t>
      </w:r>
    </w:p>
    <w:p w:rsidR="00CB0F41" w:rsidRPr="00CB0F41" w:rsidRDefault="00CB0F41" w:rsidP="00F46DCF">
      <w:pPr>
        <w:suppressAutoHyphens w:val="0"/>
        <w:spacing w:after="60" w:line="240" w:lineRule="auto"/>
        <w:ind w:left="284" w:hanging="284"/>
        <w:jc w:val="both"/>
        <w:rPr>
          <w:rFonts w:asciiTheme="majorHAnsi" w:hAnsiTheme="majorHAnsi" w:cs="Times New Roman"/>
          <w:sz w:val="20"/>
          <w:szCs w:val="20"/>
        </w:rPr>
      </w:pPr>
      <w:r>
        <w:rPr>
          <w:rFonts w:asciiTheme="majorHAnsi" w:hAnsiTheme="majorHAnsi" w:cs="Arial"/>
          <w:sz w:val="20"/>
          <w:szCs w:val="20"/>
        </w:rPr>
        <w:t>6</w:t>
      </w:r>
      <w:r w:rsidRPr="00CB0F41">
        <w:rPr>
          <w:rFonts w:asciiTheme="majorHAnsi" w:hAnsiTheme="majorHAnsi" w:cs="Arial"/>
          <w:sz w:val="20"/>
          <w:szCs w:val="20"/>
        </w:rPr>
        <w:t xml:space="preserve">.  </w:t>
      </w:r>
      <w:r w:rsidRPr="00CB0F41">
        <w:rPr>
          <w:rFonts w:asciiTheme="majorHAnsi" w:hAnsiTheme="majorHAnsi" w:cs="Times New Roman"/>
          <w:sz w:val="20"/>
          <w:szCs w:val="20"/>
        </w:rPr>
        <w:t xml:space="preserve">Wykonawca zapewni takie opakowanie asortymentu, jakie jest wymagane, by nie dopuścić do ich uszkodzenia lub pogorszenia ich jakości w trakcie transportu do miejsca dostawy. </w:t>
      </w:r>
    </w:p>
    <w:p w:rsidR="00CB0F41" w:rsidRPr="002C7CD1" w:rsidRDefault="00CB0F41" w:rsidP="002C7CD1">
      <w:pPr>
        <w:suppressAutoHyphens w:val="0"/>
        <w:spacing w:after="60" w:line="240" w:lineRule="auto"/>
        <w:ind w:left="284" w:hanging="284"/>
        <w:jc w:val="both"/>
        <w:rPr>
          <w:rFonts w:asciiTheme="majorHAnsi" w:hAnsiTheme="majorHAnsi" w:cs="Times New Roman"/>
          <w:sz w:val="20"/>
          <w:szCs w:val="20"/>
        </w:rPr>
      </w:pPr>
      <w:r>
        <w:rPr>
          <w:rFonts w:asciiTheme="majorHAnsi" w:hAnsiTheme="majorHAnsi" w:cs="Times New Roman"/>
          <w:sz w:val="20"/>
          <w:szCs w:val="20"/>
        </w:rPr>
        <w:t xml:space="preserve">7.  </w:t>
      </w:r>
      <w:r w:rsidRPr="006D6D98">
        <w:rPr>
          <w:rFonts w:asciiTheme="majorHAnsi" w:hAnsiTheme="majorHAnsi" w:cs="Times New Roman"/>
          <w:sz w:val="20"/>
          <w:szCs w:val="20"/>
        </w:rPr>
        <w:t>Wykonawca umożliwi Zamawiającemu sprawdzenie asortymentu w celu ich odbioru w miejscu dostawy. Sprawdzenie będzie polegało na upewnieniu się, że asortyment jest wolny od wad fizycznych, a w szczególności, że odpowiada wymogom określonym w charakterystyce. Na okoliczność odbioru</w:t>
      </w:r>
      <w:r w:rsidR="002C7CD1">
        <w:rPr>
          <w:rFonts w:asciiTheme="majorHAnsi" w:hAnsiTheme="majorHAnsi" w:cs="Times New Roman"/>
          <w:sz w:val="20"/>
          <w:szCs w:val="20"/>
        </w:rPr>
        <w:t xml:space="preserve"> zostanie sporządzony protokół.</w:t>
      </w:r>
    </w:p>
    <w:p w:rsidR="00CB0F41" w:rsidRPr="001E39B0" w:rsidRDefault="00CB0F41" w:rsidP="00F46DCF">
      <w:pPr>
        <w:keepLines/>
        <w:autoSpaceDE w:val="0"/>
        <w:spacing w:after="60" w:line="240" w:lineRule="auto"/>
        <w:jc w:val="center"/>
        <w:rPr>
          <w:rFonts w:ascii="Cambria" w:hAnsi="Cambria" w:cs="Times New Roman"/>
          <w:b/>
          <w:bCs/>
          <w:sz w:val="20"/>
          <w:szCs w:val="20"/>
        </w:rPr>
      </w:pPr>
      <w:r w:rsidRPr="001E39B0">
        <w:rPr>
          <w:rFonts w:ascii="Cambria" w:hAnsi="Cambria" w:cs="Times New Roman"/>
          <w:b/>
          <w:bCs/>
          <w:sz w:val="20"/>
          <w:szCs w:val="20"/>
        </w:rPr>
        <w:t>§ 3</w:t>
      </w:r>
    </w:p>
    <w:p w:rsidR="00CB0F41" w:rsidRPr="001E39B0" w:rsidRDefault="00CB0F41" w:rsidP="00F46DCF">
      <w:pPr>
        <w:keepLines/>
        <w:numPr>
          <w:ilvl w:val="0"/>
          <w:numId w:val="8"/>
        </w:numPr>
        <w:tabs>
          <w:tab w:val="clear" w:pos="360"/>
        </w:tabs>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 xml:space="preserve">Za realizację całości przedmiotu zamówienia Strony ustalają cenę na podstawie oferty Wykonawcy w kwocie </w:t>
      </w:r>
      <w:r>
        <w:rPr>
          <w:rFonts w:ascii="Cambria" w:hAnsi="Cambria" w:cs="Times New Roman"/>
          <w:b/>
          <w:sz w:val="20"/>
          <w:szCs w:val="20"/>
        </w:rPr>
        <w:t xml:space="preserve">………………………………………… </w:t>
      </w:r>
      <w:r w:rsidRPr="001E39B0">
        <w:rPr>
          <w:rFonts w:ascii="Cambria" w:hAnsi="Cambria" w:cs="Times New Roman"/>
          <w:b/>
          <w:sz w:val="20"/>
          <w:szCs w:val="20"/>
        </w:rPr>
        <w:t>zł brutto</w:t>
      </w:r>
      <w:r w:rsidRPr="001E39B0">
        <w:rPr>
          <w:rFonts w:ascii="Cambria" w:hAnsi="Cambria" w:cs="Times New Roman"/>
          <w:sz w:val="20"/>
          <w:szCs w:val="20"/>
        </w:rPr>
        <w:t xml:space="preserve"> (słownie: …). Wynagrodzenie obejmuje koszty transportu do miejsc dostawy wskazanych przez Zamawiającego.</w:t>
      </w:r>
    </w:p>
    <w:p w:rsidR="00CB0F41" w:rsidRPr="001E39B0" w:rsidRDefault="00CB0F41" w:rsidP="00F46DCF">
      <w:pPr>
        <w:keepLines/>
        <w:numPr>
          <w:ilvl w:val="0"/>
          <w:numId w:val="8"/>
        </w:numPr>
        <w:tabs>
          <w:tab w:val="clear" w:pos="360"/>
        </w:tabs>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lastRenderedPageBreak/>
        <w:t>Zapłata ceny nastąpi po otrzymaniu przez Zamawiającego faktury/rachunku, przelewem na konto bankowe Wykonawcy wskazane w fakturze/rachunku.</w:t>
      </w:r>
    </w:p>
    <w:p w:rsidR="00CB0F41" w:rsidRPr="001E39B0" w:rsidRDefault="00CB0F41" w:rsidP="00F46DCF">
      <w:pPr>
        <w:keepLines/>
        <w:numPr>
          <w:ilvl w:val="0"/>
          <w:numId w:val="8"/>
        </w:numPr>
        <w:tabs>
          <w:tab w:val="clear" w:pos="360"/>
        </w:tabs>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Zamawiający dokona zapłaty w terminie do 30 dni od daty otrzymania faktury/rachunku.</w:t>
      </w:r>
    </w:p>
    <w:p w:rsidR="00CB0F41" w:rsidRPr="001E39B0" w:rsidRDefault="00CB0F41" w:rsidP="00F46DCF">
      <w:pPr>
        <w:keepLines/>
        <w:numPr>
          <w:ilvl w:val="0"/>
          <w:numId w:val="8"/>
        </w:numPr>
        <w:tabs>
          <w:tab w:val="clear" w:pos="360"/>
        </w:tabs>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Za datę zapłaty strony przyjmują datę obciążenia rachunku Zamawiającego.</w:t>
      </w:r>
    </w:p>
    <w:p w:rsidR="00CB0F41" w:rsidRPr="001E39B0" w:rsidRDefault="00CB0F41" w:rsidP="00F46DCF">
      <w:pPr>
        <w:keepLines/>
        <w:numPr>
          <w:ilvl w:val="0"/>
          <w:numId w:val="8"/>
        </w:numPr>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 xml:space="preserve">Zamawiający dokona zapłaty za faktycznie dostarczone ilości asortymentu zgodnie z ceną jednostkową podaną w </w:t>
      </w:r>
      <w:r>
        <w:rPr>
          <w:rFonts w:ascii="Cambria" w:hAnsi="Cambria" w:cs="Times New Roman"/>
          <w:sz w:val="20"/>
          <w:szCs w:val="20"/>
        </w:rPr>
        <w:t>Formularzu Asortymentowo-Cenowym – Załączniku nr 4 do Zaproszenia – załączonym do złożonej oferty.</w:t>
      </w:r>
    </w:p>
    <w:p w:rsidR="00CB0F41" w:rsidRDefault="00CB0F41" w:rsidP="00F46DCF">
      <w:pPr>
        <w:keepLines/>
        <w:numPr>
          <w:ilvl w:val="0"/>
          <w:numId w:val="8"/>
        </w:numPr>
        <w:tabs>
          <w:tab w:val="clear" w:pos="360"/>
        </w:tabs>
        <w:suppressAutoHyphens w:val="0"/>
        <w:autoSpaceDE w:val="0"/>
        <w:spacing w:after="0" w:line="240" w:lineRule="auto"/>
        <w:jc w:val="both"/>
        <w:rPr>
          <w:rFonts w:ascii="Cambria" w:hAnsi="Cambria" w:cs="Times New Roman"/>
          <w:sz w:val="20"/>
          <w:szCs w:val="20"/>
        </w:rPr>
      </w:pPr>
      <w:r w:rsidRPr="001E39B0">
        <w:rPr>
          <w:rFonts w:ascii="Cambria" w:hAnsi="Cambria" w:cs="Times New Roman"/>
          <w:sz w:val="20"/>
          <w:szCs w:val="20"/>
        </w:rPr>
        <w:t>Wykonawca jest zobowiązany do wystawiania faktur/rachunków na daną jednostkę.</w:t>
      </w:r>
    </w:p>
    <w:p w:rsidR="00CB0F41" w:rsidRPr="00415267" w:rsidRDefault="00CB0F41" w:rsidP="00F46DCF">
      <w:pPr>
        <w:keepLines/>
        <w:suppressAutoHyphens w:val="0"/>
        <w:autoSpaceDE w:val="0"/>
        <w:spacing w:after="0" w:line="240" w:lineRule="auto"/>
        <w:ind w:left="360"/>
        <w:jc w:val="both"/>
        <w:rPr>
          <w:rFonts w:ascii="Cambria" w:hAnsi="Cambria" w:cs="Times New Roman"/>
          <w:sz w:val="20"/>
          <w:szCs w:val="20"/>
        </w:rPr>
      </w:pPr>
    </w:p>
    <w:p w:rsidR="00CB0F41" w:rsidRPr="001E39B0" w:rsidRDefault="00CB0F41" w:rsidP="00F46DCF">
      <w:pPr>
        <w:keepLines/>
        <w:autoSpaceDE w:val="0"/>
        <w:spacing w:after="60" w:line="240" w:lineRule="auto"/>
        <w:jc w:val="center"/>
        <w:rPr>
          <w:rFonts w:ascii="Cambria" w:hAnsi="Cambria" w:cs="Times New Roman"/>
          <w:b/>
          <w:sz w:val="20"/>
          <w:szCs w:val="20"/>
        </w:rPr>
      </w:pPr>
      <w:r w:rsidRPr="001E39B0">
        <w:rPr>
          <w:rFonts w:ascii="Cambria" w:hAnsi="Cambria" w:cs="Times New Roman"/>
          <w:b/>
          <w:sz w:val="20"/>
          <w:szCs w:val="20"/>
        </w:rPr>
        <w:t>§ 4</w:t>
      </w:r>
    </w:p>
    <w:p w:rsidR="00CB0F41" w:rsidRPr="001E39B0" w:rsidRDefault="00CB0F41" w:rsidP="00F46DCF">
      <w:pPr>
        <w:pStyle w:val="Akapitzlist"/>
        <w:numPr>
          <w:ilvl w:val="0"/>
          <w:numId w:val="15"/>
        </w:numPr>
        <w:suppressAutoHyphens w:val="0"/>
        <w:autoSpaceDE w:val="0"/>
        <w:autoSpaceDN w:val="0"/>
        <w:adjustRightInd w:val="0"/>
        <w:spacing w:after="0" w:line="240" w:lineRule="auto"/>
        <w:ind w:left="426"/>
        <w:contextualSpacing/>
        <w:jc w:val="both"/>
        <w:rPr>
          <w:rFonts w:ascii="Cambria" w:hAnsi="Cambria" w:cs="Times New Roman"/>
          <w:sz w:val="20"/>
          <w:szCs w:val="20"/>
        </w:rPr>
      </w:pPr>
      <w:r w:rsidRPr="001E39B0">
        <w:rPr>
          <w:rFonts w:ascii="Cambria" w:hAnsi="Cambria" w:cs="Tahoma"/>
          <w:sz w:val="20"/>
          <w:szCs w:val="20"/>
        </w:rPr>
        <w:t>Wykonawca udziela rękojmi na asortyment</w:t>
      </w:r>
      <w:r w:rsidRPr="001E39B0">
        <w:rPr>
          <w:rFonts w:ascii="Cambria" w:hAnsi="Cambria" w:cs="Times New Roman"/>
          <w:sz w:val="20"/>
          <w:szCs w:val="20"/>
        </w:rPr>
        <w:t xml:space="preserve"> </w:t>
      </w:r>
      <w:r w:rsidRPr="001E39B0">
        <w:rPr>
          <w:rFonts w:ascii="Cambria" w:hAnsi="Cambria" w:cs="Tahoma"/>
          <w:sz w:val="20"/>
          <w:szCs w:val="20"/>
        </w:rPr>
        <w:t>na okres 24 miesięcy licząc od daty dostawy.</w:t>
      </w:r>
    </w:p>
    <w:p w:rsidR="00CB0F41" w:rsidRPr="001E39B0" w:rsidRDefault="00CB0F41" w:rsidP="00F46DCF">
      <w:pPr>
        <w:pStyle w:val="Akapitzlist"/>
        <w:numPr>
          <w:ilvl w:val="0"/>
          <w:numId w:val="15"/>
        </w:numPr>
        <w:suppressAutoHyphens w:val="0"/>
        <w:autoSpaceDE w:val="0"/>
        <w:autoSpaceDN w:val="0"/>
        <w:adjustRightInd w:val="0"/>
        <w:spacing w:after="0" w:line="240" w:lineRule="auto"/>
        <w:ind w:left="426"/>
        <w:contextualSpacing/>
        <w:jc w:val="both"/>
        <w:rPr>
          <w:rFonts w:ascii="Cambria" w:hAnsi="Cambria" w:cs="Times New Roman"/>
          <w:sz w:val="20"/>
          <w:szCs w:val="20"/>
        </w:rPr>
      </w:pPr>
      <w:r w:rsidRPr="001E39B0">
        <w:rPr>
          <w:rFonts w:ascii="Cambria" w:hAnsi="Cambria" w:cs="Tahoma"/>
          <w:sz w:val="20"/>
          <w:szCs w:val="20"/>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CB0F41" w:rsidRPr="00415267" w:rsidRDefault="00CB0F41" w:rsidP="00F46DCF">
      <w:pPr>
        <w:pStyle w:val="Akapitzlist"/>
        <w:numPr>
          <w:ilvl w:val="0"/>
          <w:numId w:val="15"/>
        </w:numPr>
        <w:suppressAutoHyphens w:val="0"/>
        <w:autoSpaceDE w:val="0"/>
        <w:autoSpaceDN w:val="0"/>
        <w:adjustRightInd w:val="0"/>
        <w:spacing w:after="0" w:line="240" w:lineRule="auto"/>
        <w:ind w:left="426"/>
        <w:contextualSpacing/>
        <w:jc w:val="both"/>
        <w:rPr>
          <w:rFonts w:ascii="Cambria" w:hAnsi="Cambria" w:cs="Times New Roman"/>
          <w:sz w:val="20"/>
          <w:szCs w:val="20"/>
        </w:rPr>
      </w:pPr>
      <w:r w:rsidRPr="001E39B0">
        <w:rPr>
          <w:rFonts w:ascii="Cambria" w:hAnsi="Cambria" w:cs="Tahoma"/>
          <w:sz w:val="20"/>
          <w:szCs w:val="20"/>
        </w:rPr>
        <w:t xml:space="preserve">W ramach rękojmi, Wykonawca wymieni artykuły wadliwe na artykuły wolne od wad. Wykonawca dokona powyższego odbioru i zwrotu na własny koszt. Czas wymiany na wolny od wad wynosi 7 dni. </w:t>
      </w:r>
    </w:p>
    <w:p w:rsidR="00CB0F41" w:rsidRPr="00415267" w:rsidRDefault="00CB0F41" w:rsidP="00F46DCF">
      <w:pPr>
        <w:pStyle w:val="Akapitzlist"/>
        <w:suppressAutoHyphens w:val="0"/>
        <w:autoSpaceDE w:val="0"/>
        <w:autoSpaceDN w:val="0"/>
        <w:adjustRightInd w:val="0"/>
        <w:spacing w:after="0" w:line="240" w:lineRule="auto"/>
        <w:ind w:left="426"/>
        <w:contextualSpacing/>
        <w:jc w:val="both"/>
        <w:rPr>
          <w:rFonts w:ascii="Cambria" w:hAnsi="Cambria" w:cs="Times New Roman"/>
          <w:sz w:val="20"/>
          <w:szCs w:val="20"/>
        </w:rPr>
      </w:pPr>
    </w:p>
    <w:p w:rsidR="00CB0F41" w:rsidRPr="001E39B0" w:rsidRDefault="00CB0F41" w:rsidP="00F46DCF">
      <w:pPr>
        <w:keepLines/>
        <w:autoSpaceDE w:val="0"/>
        <w:spacing w:after="60" w:line="240" w:lineRule="auto"/>
        <w:jc w:val="center"/>
        <w:rPr>
          <w:rFonts w:ascii="Cambria" w:hAnsi="Cambria" w:cs="Times New Roman"/>
          <w:b/>
          <w:bCs/>
          <w:sz w:val="20"/>
          <w:szCs w:val="20"/>
        </w:rPr>
      </w:pPr>
      <w:r w:rsidRPr="001E39B0">
        <w:rPr>
          <w:rFonts w:ascii="Cambria" w:hAnsi="Cambria" w:cs="Times New Roman"/>
          <w:b/>
          <w:bCs/>
          <w:sz w:val="20"/>
          <w:szCs w:val="20"/>
        </w:rPr>
        <w:t>§ 5</w:t>
      </w:r>
    </w:p>
    <w:p w:rsidR="00CB0F41" w:rsidRPr="001E39B0" w:rsidRDefault="00CB0F41" w:rsidP="00F46DCF">
      <w:pPr>
        <w:keepLines/>
        <w:numPr>
          <w:ilvl w:val="0"/>
          <w:numId w:val="11"/>
        </w:numPr>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W przypadku nie wykonania lub nie należytego wykonania umowy przez Wykonawcę Zamawiający może naliczyć karę umowną w następujących przypadkach i wysokościach:</w:t>
      </w:r>
    </w:p>
    <w:p w:rsidR="00CB0F41" w:rsidRPr="001E39B0" w:rsidRDefault="00CB0F41" w:rsidP="00F46DCF">
      <w:pPr>
        <w:keepLines/>
        <w:numPr>
          <w:ilvl w:val="1"/>
          <w:numId w:val="11"/>
        </w:numPr>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za opóźnienie w dostawie asortymentu w wysokości 0,5% ceny określonej w § 3 ust. 1  za każdy dzień opóźnienia,</w:t>
      </w:r>
    </w:p>
    <w:p w:rsidR="00CB0F41" w:rsidRPr="001E39B0" w:rsidRDefault="00CB0F41" w:rsidP="00F46DCF">
      <w:pPr>
        <w:keepLines/>
        <w:numPr>
          <w:ilvl w:val="1"/>
          <w:numId w:val="11"/>
        </w:numPr>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 xml:space="preserve">za opóźnienie w usunięciu wad stwierdzonych przy odbiorze lub w okresie rękojmi w wysokości 0,5 % ceny określonej w §3 ust. 1 za każdy dzień opóźnienia licząc od dnia wyznaczonego na usunięcie wad. </w:t>
      </w:r>
    </w:p>
    <w:p w:rsidR="00CB0F41" w:rsidRPr="001E39B0" w:rsidRDefault="00CB0F41" w:rsidP="00F46DCF">
      <w:pPr>
        <w:keepLines/>
        <w:numPr>
          <w:ilvl w:val="1"/>
          <w:numId w:val="11"/>
        </w:numPr>
        <w:tabs>
          <w:tab w:val="left" w:pos="360"/>
        </w:tabs>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za odstąpienie od umowy przez Zamawiającego z przyczyn leżących po stronie Wykonawcy w wysokości 20 % ceny, o której mowa w § 3 ust.1.</w:t>
      </w:r>
    </w:p>
    <w:p w:rsidR="00CB0F41" w:rsidRPr="001E39B0" w:rsidRDefault="00CB0F41" w:rsidP="00F46DCF">
      <w:pPr>
        <w:keepLines/>
        <w:numPr>
          <w:ilvl w:val="0"/>
          <w:numId w:val="12"/>
        </w:numPr>
        <w:tabs>
          <w:tab w:val="left" w:pos="360"/>
        </w:tabs>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O nałożeniu kary umownej, jej wysokości i podstawie jej nałożenia Zamawiający będzie informował Wykonawcę pisemnie w terminie 14 dni od zaistnienia zdarzenia stanowiącego podstawę nałożenia kary.</w:t>
      </w:r>
    </w:p>
    <w:p w:rsidR="00CB0F41" w:rsidRPr="001E39B0" w:rsidRDefault="00CB0F41" w:rsidP="00F46DCF">
      <w:pPr>
        <w:keepLines/>
        <w:numPr>
          <w:ilvl w:val="0"/>
          <w:numId w:val="12"/>
        </w:numPr>
        <w:tabs>
          <w:tab w:val="left" w:pos="360"/>
        </w:tabs>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 xml:space="preserve">Wykonawca wyraża zgodę na potrącenie kwoty należnych kar umownych z kwoty cen określonych </w:t>
      </w:r>
      <w:r w:rsidRPr="001E39B0">
        <w:rPr>
          <w:rFonts w:ascii="Cambria" w:hAnsi="Cambria" w:cs="Times New Roman"/>
          <w:sz w:val="20"/>
          <w:szCs w:val="20"/>
        </w:rPr>
        <w:br/>
        <w:t>w wystawionych przez niego fakturach/rachunkach.</w:t>
      </w:r>
    </w:p>
    <w:p w:rsidR="00CB0F41" w:rsidRPr="001E39B0" w:rsidRDefault="00CB0F41" w:rsidP="00F46DCF">
      <w:pPr>
        <w:keepLines/>
        <w:numPr>
          <w:ilvl w:val="0"/>
          <w:numId w:val="12"/>
        </w:numPr>
        <w:tabs>
          <w:tab w:val="left" w:pos="360"/>
        </w:tabs>
        <w:suppressAutoHyphens w:val="0"/>
        <w:autoSpaceDE w:val="0"/>
        <w:spacing w:after="60" w:line="240" w:lineRule="auto"/>
        <w:jc w:val="both"/>
        <w:rPr>
          <w:rFonts w:ascii="Cambria" w:hAnsi="Cambria" w:cs="Times New Roman"/>
          <w:sz w:val="20"/>
          <w:szCs w:val="20"/>
        </w:rPr>
      </w:pPr>
      <w:r w:rsidRPr="001E39B0">
        <w:rPr>
          <w:rFonts w:ascii="Cambria" w:hAnsi="Cambria" w:cs="Times New Roman"/>
          <w:sz w:val="20"/>
          <w:szCs w:val="20"/>
        </w:rPr>
        <w:t>Zamawiający zastrzega sobie prawo dochodzenia odszkodowania uzupełniającego na zasadach ogólnych Kodeksu Cywilnego, jeżeli wartość powstałej szkody przekroczy wysokość kary umownej.</w:t>
      </w:r>
    </w:p>
    <w:p w:rsidR="00CB0F41" w:rsidRPr="001E39B0" w:rsidRDefault="00CB0F41" w:rsidP="00F46DCF">
      <w:pPr>
        <w:keepLines/>
        <w:autoSpaceDE w:val="0"/>
        <w:spacing w:after="60" w:line="240" w:lineRule="auto"/>
        <w:jc w:val="center"/>
        <w:rPr>
          <w:rFonts w:ascii="Cambria" w:hAnsi="Cambria" w:cs="Times New Roman"/>
          <w:b/>
          <w:sz w:val="20"/>
          <w:szCs w:val="20"/>
        </w:rPr>
      </w:pPr>
      <w:r w:rsidRPr="001E39B0">
        <w:rPr>
          <w:rFonts w:ascii="Cambria" w:hAnsi="Cambria" w:cs="Times New Roman"/>
          <w:b/>
          <w:sz w:val="20"/>
          <w:szCs w:val="20"/>
        </w:rPr>
        <w:t>§ 6</w:t>
      </w:r>
    </w:p>
    <w:p w:rsidR="00CB0F41" w:rsidRPr="001E39B0" w:rsidRDefault="00CB0F41" w:rsidP="00F46DCF">
      <w:pPr>
        <w:numPr>
          <w:ilvl w:val="0"/>
          <w:numId w:val="13"/>
        </w:numPr>
        <w:suppressAutoHyphens w:val="0"/>
        <w:spacing w:after="60" w:line="240" w:lineRule="auto"/>
        <w:jc w:val="both"/>
        <w:rPr>
          <w:rFonts w:ascii="Cambria" w:hAnsi="Cambria" w:cs="Times New Roman"/>
          <w:sz w:val="20"/>
          <w:szCs w:val="20"/>
        </w:rPr>
      </w:pPr>
      <w:r w:rsidRPr="001E39B0">
        <w:rPr>
          <w:rFonts w:ascii="Cambria" w:hAnsi="Cambria" w:cs="Times New Roman"/>
          <w:sz w:val="20"/>
          <w:szCs w:val="20"/>
        </w:rPr>
        <w:t>Zamawiającemu przysługuje prawo odstąpienia od umowy w przypadku niewykonania lub nienależytego wykonania przez Wykonawcę obowiązków, a w szczególności w przypadku:</w:t>
      </w:r>
    </w:p>
    <w:p w:rsidR="00CB0F41" w:rsidRPr="001E39B0" w:rsidRDefault="00CB0F41" w:rsidP="00F46DCF">
      <w:pPr>
        <w:numPr>
          <w:ilvl w:val="1"/>
          <w:numId w:val="13"/>
        </w:numPr>
        <w:suppressAutoHyphens w:val="0"/>
        <w:spacing w:after="60" w:line="240" w:lineRule="auto"/>
        <w:jc w:val="both"/>
        <w:rPr>
          <w:rFonts w:ascii="Cambria" w:hAnsi="Cambria" w:cs="Times New Roman"/>
          <w:sz w:val="20"/>
          <w:szCs w:val="20"/>
        </w:rPr>
      </w:pPr>
      <w:r w:rsidRPr="001E39B0">
        <w:rPr>
          <w:rFonts w:ascii="Cambria" w:hAnsi="Cambria" w:cs="Times New Roman"/>
          <w:sz w:val="20"/>
          <w:szCs w:val="20"/>
        </w:rPr>
        <w:t>opóźnienie w dostawie asortymentu trwającego ponad 7 dni,</w:t>
      </w:r>
    </w:p>
    <w:p w:rsidR="00CB0F41" w:rsidRPr="001E39B0" w:rsidRDefault="00CB0F41" w:rsidP="00F46DCF">
      <w:pPr>
        <w:numPr>
          <w:ilvl w:val="1"/>
          <w:numId w:val="13"/>
        </w:numPr>
        <w:suppressAutoHyphens w:val="0"/>
        <w:spacing w:after="60" w:line="240" w:lineRule="auto"/>
        <w:jc w:val="both"/>
        <w:rPr>
          <w:rFonts w:ascii="Cambria" w:hAnsi="Cambria" w:cs="Times New Roman"/>
          <w:sz w:val="20"/>
          <w:szCs w:val="20"/>
        </w:rPr>
      </w:pPr>
      <w:r w:rsidRPr="001E39B0">
        <w:rPr>
          <w:rFonts w:ascii="Cambria" w:hAnsi="Cambria" w:cs="Times New Roman"/>
          <w:sz w:val="20"/>
          <w:szCs w:val="20"/>
        </w:rPr>
        <w:t>opóźnienie w wymianie wadliwego asortymentu trwającego ponad 7 dni,</w:t>
      </w:r>
    </w:p>
    <w:p w:rsidR="00CB0F41" w:rsidRPr="001E39B0" w:rsidRDefault="00CB0F41" w:rsidP="00F46DCF">
      <w:pPr>
        <w:numPr>
          <w:ilvl w:val="0"/>
          <w:numId w:val="13"/>
        </w:numPr>
        <w:suppressAutoHyphens w:val="0"/>
        <w:spacing w:after="60" w:line="240" w:lineRule="auto"/>
        <w:jc w:val="both"/>
        <w:rPr>
          <w:rFonts w:ascii="Cambria" w:hAnsi="Cambria" w:cs="Times New Roman"/>
          <w:sz w:val="20"/>
          <w:szCs w:val="20"/>
        </w:rPr>
      </w:pPr>
      <w:r w:rsidRPr="001E39B0">
        <w:rPr>
          <w:rFonts w:ascii="Cambria" w:hAnsi="Cambria" w:cs="Times New Roman"/>
          <w:sz w:val="20"/>
          <w:szCs w:val="20"/>
        </w:rPr>
        <w:t xml:space="preserve">W przypadku, o którym mowa w ust.1 Zamawiający może odstąpić od umowy w terminie 30 dni od daty powzięcia informacji o zaistnieniu zdarzenia będącego podstawą odstąpienia. Wykonawca ma prawo do wynagrodzenia za ubrania dostarczone zgodnie z umową do dnia odstąpienia od umowy. </w:t>
      </w:r>
    </w:p>
    <w:p w:rsidR="00CB0F41" w:rsidRDefault="00CB0F41" w:rsidP="00F46DCF">
      <w:pPr>
        <w:numPr>
          <w:ilvl w:val="0"/>
          <w:numId w:val="13"/>
        </w:numPr>
        <w:suppressAutoHyphens w:val="0"/>
        <w:spacing w:after="0" w:line="240" w:lineRule="auto"/>
        <w:ind w:left="357"/>
        <w:jc w:val="both"/>
        <w:rPr>
          <w:rFonts w:ascii="Cambria" w:hAnsi="Cambria" w:cs="Times New Roman"/>
          <w:sz w:val="20"/>
          <w:szCs w:val="20"/>
        </w:rPr>
      </w:pPr>
      <w:r w:rsidRPr="001E39B0">
        <w:rPr>
          <w:rFonts w:ascii="Cambria" w:hAnsi="Cambria" w:cs="Times New Roman"/>
          <w:sz w:val="20"/>
          <w:szCs w:val="20"/>
        </w:rPr>
        <w:t>Oświadczenie o odstąpieniu od umowy powinno mieć formę pisemną.</w:t>
      </w:r>
    </w:p>
    <w:p w:rsidR="00CB0F41" w:rsidRPr="00466B45" w:rsidRDefault="00CB0F41" w:rsidP="00F46DCF">
      <w:pPr>
        <w:suppressAutoHyphens w:val="0"/>
        <w:spacing w:after="0" w:line="240" w:lineRule="auto"/>
        <w:ind w:left="357"/>
        <w:jc w:val="both"/>
        <w:rPr>
          <w:rFonts w:ascii="Cambria" w:hAnsi="Cambria" w:cs="Times New Roman"/>
          <w:sz w:val="20"/>
          <w:szCs w:val="20"/>
        </w:rPr>
      </w:pPr>
    </w:p>
    <w:p w:rsidR="00CB0F41" w:rsidRPr="001E39B0" w:rsidRDefault="00CB0F41" w:rsidP="00F46DCF">
      <w:pPr>
        <w:keepLines/>
        <w:autoSpaceDE w:val="0"/>
        <w:spacing w:after="60" w:line="240" w:lineRule="auto"/>
        <w:ind w:left="360"/>
        <w:jc w:val="center"/>
        <w:rPr>
          <w:rFonts w:ascii="Cambria" w:hAnsi="Cambria" w:cs="Times New Roman"/>
          <w:b/>
          <w:sz w:val="20"/>
          <w:szCs w:val="20"/>
        </w:rPr>
      </w:pPr>
      <w:r w:rsidRPr="001E39B0">
        <w:rPr>
          <w:rFonts w:ascii="Cambria" w:hAnsi="Cambria" w:cs="Times New Roman"/>
          <w:b/>
          <w:sz w:val="20"/>
          <w:szCs w:val="20"/>
        </w:rPr>
        <w:t>§ 7</w:t>
      </w:r>
    </w:p>
    <w:p w:rsidR="00CB0F41" w:rsidRPr="001E39B0" w:rsidRDefault="00CB0F41" w:rsidP="00F46DCF">
      <w:pPr>
        <w:spacing w:after="60" w:line="240" w:lineRule="auto"/>
        <w:contextualSpacing/>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Stosownie do wymogu określonego w art. 13 ogólnego rozporządzenia o ochronie danych osobowych z dnia 27 kwietnia 2016 r. Wykonawca został poinformowany, że:</w:t>
      </w:r>
    </w:p>
    <w:p w:rsidR="00CB0F41" w:rsidRPr="001E39B0" w:rsidRDefault="00CB0F41" w:rsidP="00F46DCF">
      <w:pPr>
        <w:numPr>
          <w:ilvl w:val="1"/>
          <w:numId w:val="39"/>
        </w:numPr>
        <w:suppressAutoHyphens w:val="0"/>
        <w:spacing w:after="60" w:line="240" w:lineRule="auto"/>
        <w:ind w:left="426"/>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administratorem jego danych osobowych jest Zakład Doskonalenia Zawodowego w Kielcach z siedzibą: 25-950 Kielce, ul. Paderewskiego 55,</w:t>
      </w:r>
    </w:p>
    <w:p w:rsidR="00CB0F41" w:rsidRPr="001E39B0" w:rsidRDefault="00CB0F41" w:rsidP="00F46DCF">
      <w:pPr>
        <w:numPr>
          <w:ilvl w:val="1"/>
          <w:numId w:val="39"/>
        </w:numPr>
        <w:suppressAutoHyphens w:val="0"/>
        <w:spacing w:after="60" w:line="240" w:lineRule="auto"/>
        <w:ind w:left="426"/>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 xml:space="preserve">kontakt z Inspektorem Ochrony Danych możliwy jest pod adresem: </w:t>
      </w:r>
      <w:hyperlink r:id="rId17" w:history="1">
        <w:r w:rsidRPr="001E39B0">
          <w:rPr>
            <w:rFonts w:ascii="Cambria" w:eastAsia="Times New Roman" w:hAnsi="Cambria" w:cs="Arial"/>
            <w:sz w:val="20"/>
            <w:szCs w:val="20"/>
            <w:u w:val="single"/>
            <w:lang w:eastAsia="pl-PL"/>
          </w:rPr>
          <w:t>iod@zdz.kielce.pl</w:t>
        </w:r>
      </w:hyperlink>
    </w:p>
    <w:p w:rsidR="00CB0F41" w:rsidRPr="001E39B0" w:rsidRDefault="00CB0F41" w:rsidP="00F46DCF">
      <w:pPr>
        <w:numPr>
          <w:ilvl w:val="1"/>
          <w:numId w:val="39"/>
        </w:numPr>
        <w:suppressAutoHyphens w:val="0"/>
        <w:spacing w:after="60" w:line="240" w:lineRule="auto"/>
        <w:ind w:left="426"/>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dane osobowe Wykonawcy przetwarzane będą w celu realizacji umowy na podstawie art. 6 ust. 1 lit. b ogólnego rozporządzenia o ochronie danych osobowych z dnia 27 kwietnia 2016 roku.,</w:t>
      </w:r>
    </w:p>
    <w:p w:rsidR="00CB0F41" w:rsidRPr="001E39B0" w:rsidRDefault="00CB0F41" w:rsidP="00F46DCF">
      <w:pPr>
        <w:numPr>
          <w:ilvl w:val="1"/>
          <w:numId w:val="39"/>
        </w:numPr>
        <w:suppressAutoHyphens w:val="0"/>
        <w:spacing w:after="60" w:line="240" w:lineRule="auto"/>
        <w:ind w:left="426"/>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 xml:space="preserve">dane osobowe mogą być przekazywane innym organom i podmiotom wyłącznie na podstawie obowiązujących przepisów prawa, </w:t>
      </w:r>
    </w:p>
    <w:p w:rsidR="00CB0F41" w:rsidRPr="001E39B0" w:rsidRDefault="00CB0F41" w:rsidP="00F46DCF">
      <w:pPr>
        <w:numPr>
          <w:ilvl w:val="1"/>
          <w:numId w:val="39"/>
        </w:numPr>
        <w:suppressAutoHyphens w:val="0"/>
        <w:spacing w:after="60" w:line="240" w:lineRule="auto"/>
        <w:ind w:left="426"/>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dane osobowe przechowywane będą przez okres 10 lat po ustaniu umowy,</w:t>
      </w:r>
    </w:p>
    <w:p w:rsidR="00CB0F41" w:rsidRPr="001E39B0" w:rsidRDefault="00CB0F41" w:rsidP="00F46DCF">
      <w:pPr>
        <w:numPr>
          <w:ilvl w:val="1"/>
          <w:numId w:val="39"/>
        </w:numPr>
        <w:suppressAutoHyphens w:val="0"/>
        <w:spacing w:after="60" w:line="240" w:lineRule="auto"/>
        <w:ind w:left="426"/>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lastRenderedPageBreak/>
        <w:t>Wykonawca posiada prawo do dostępu do treści swoich danych, ich sprostowania, usunięcia lub ograniczenia przetwarzania,</w:t>
      </w:r>
    </w:p>
    <w:p w:rsidR="00CB0F41" w:rsidRPr="001E39B0" w:rsidRDefault="00CB0F41" w:rsidP="00F46DCF">
      <w:pPr>
        <w:numPr>
          <w:ilvl w:val="1"/>
          <w:numId w:val="39"/>
        </w:numPr>
        <w:suppressAutoHyphens w:val="0"/>
        <w:spacing w:after="60" w:line="240" w:lineRule="auto"/>
        <w:ind w:left="426"/>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Wykonawca prawo wniesienia skargi do organu nadzorczego, gdy przetwarzanie danych osobowych dotyczących Zamawiającego naruszyłoby przepisy ogólnego rozporządzenia o ochronie danych osobowych z dnia 27 kwietnia 2016 roku,</w:t>
      </w:r>
    </w:p>
    <w:p w:rsidR="00CB0F41" w:rsidRPr="001E39B0" w:rsidRDefault="00CB0F41" w:rsidP="00F46DCF">
      <w:pPr>
        <w:numPr>
          <w:ilvl w:val="1"/>
          <w:numId w:val="39"/>
        </w:numPr>
        <w:suppressAutoHyphens w:val="0"/>
        <w:spacing w:after="60" w:line="240" w:lineRule="auto"/>
        <w:ind w:left="426"/>
        <w:jc w:val="both"/>
        <w:rPr>
          <w:rFonts w:ascii="Cambria" w:eastAsia="Times New Roman" w:hAnsi="Cambria" w:cs="Arial"/>
          <w:sz w:val="20"/>
          <w:szCs w:val="20"/>
          <w:lang w:eastAsia="pl-PL"/>
        </w:rPr>
      </w:pPr>
      <w:r w:rsidRPr="001E39B0">
        <w:rPr>
          <w:rFonts w:ascii="Cambria" w:eastAsia="Times New Roman" w:hAnsi="Cambria" w:cs="Arial"/>
          <w:sz w:val="20"/>
          <w:szCs w:val="20"/>
          <w:lang w:eastAsia="pl-PL"/>
        </w:rPr>
        <w:t>podanie danych osobowych przez Wykonawcę jest dobrowolne jednakże odmowa podania danych skutkuje odmową zawarcia umowy</w:t>
      </w:r>
    </w:p>
    <w:p w:rsidR="00CB0F41" w:rsidRPr="001E39B0" w:rsidRDefault="00CB0F41" w:rsidP="00F46DCF">
      <w:pPr>
        <w:keepLines/>
        <w:autoSpaceDE w:val="0"/>
        <w:spacing w:after="60" w:line="240" w:lineRule="auto"/>
        <w:jc w:val="center"/>
        <w:rPr>
          <w:rFonts w:ascii="Cambria" w:hAnsi="Cambria" w:cs="Times New Roman"/>
          <w:b/>
          <w:bCs/>
          <w:sz w:val="20"/>
          <w:szCs w:val="20"/>
        </w:rPr>
      </w:pPr>
      <w:r w:rsidRPr="001E39B0">
        <w:rPr>
          <w:rFonts w:ascii="Cambria" w:hAnsi="Cambria" w:cs="Times New Roman"/>
          <w:b/>
          <w:bCs/>
          <w:sz w:val="20"/>
          <w:szCs w:val="20"/>
        </w:rPr>
        <w:t>§ 8</w:t>
      </w:r>
    </w:p>
    <w:p w:rsidR="00CB0F41" w:rsidRPr="001E39B0" w:rsidRDefault="00CB0F41" w:rsidP="00F46DCF">
      <w:pPr>
        <w:keepLines/>
        <w:autoSpaceDE w:val="0"/>
        <w:spacing w:after="60" w:line="240" w:lineRule="auto"/>
        <w:jc w:val="both"/>
        <w:rPr>
          <w:rFonts w:ascii="Cambria" w:hAnsi="Cambria" w:cs="Times New Roman"/>
          <w:sz w:val="20"/>
          <w:szCs w:val="20"/>
        </w:rPr>
      </w:pPr>
      <w:r w:rsidRPr="001E39B0">
        <w:rPr>
          <w:rFonts w:ascii="Cambria" w:hAnsi="Cambria" w:cs="Times New Roman"/>
          <w:sz w:val="20"/>
          <w:szCs w:val="20"/>
        </w:rPr>
        <w:t>Zmiana postanowień niniejszej umowy może nastąpić za zgodą obu stron wyrażoną na piśmie pod rygorem nieważności takiej zmiany.</w:t>
      </w:r>
    </w:p>
    <w:p w:rsidR="00CB0F41" w:rsidRPr="001E39B0" w:rsidRDefault="00CB0F41" w:rsidP="00F46DCF">
      <w:pPr>
        <w:keepLines/>
        <w:autoSpaceDE w:val="0"/>
        <w:spacing w:after="60" w:line="240" w:lineRule="auto"/>
        <w:jc w:val="center"/>
        <w:rPr>
          <w:rFonts w:ascii="Cambria" w:hAnsi="Cambria" w:cs="Times New Roman"/>
          <w:b/>
          <w:bCs/>
          <w:sz w:val="20"/>
          <w:szCs w:val="20"/>
        </w:rPr>
      </w:pPr>
      <w:r w:rsidRPr="001E39B0">
        <w:rPr>
          <w:rFonts w:ascii="Cambria" w:hAnsi="Cambria" w:cs="Times New Roman"/>
          <w:b/>
          <w:bCs/>
          <w:sz w:val="20"/>
          <w:szCs w:val="20"/>
        </w:rPr>
        <w:t>§ 9</w:t>
      </w:r>
    </w:p>
    <w:p w:rsidR="00CB0F41" w:rsidRPr="001E39B0" w:rsidRDefault="00CB0F41" w:rsidP="00F46DCF">
      <w:pPr>
        <w:spacing w:after="60" w:line="240" w:lineRule="auto"/>
        <w:jc w:val="both"/>
        <w:rPr>
          <w:rFonts w:ascii="Cambria" w:hAnsi="Cambria" w:cs="Times New Roman"/>
          <w:sz w:val="20"/>
          <w:szCs w:val="20"/>
        </w:rPr>
      </w:pPr>
      <w:r w:rsidRPr="001E39B0">
        <w:rPr>
          <w:rFonts w:ascii="Cambria" w:hAnsi="Cambria" w:cs="Times New Roman"/>
          <w:sz w:val="20"/>
          <w:szCs w:val="20"/>
        </w:rPr>
        <w:t>Właściwym do rozpoznania sporów wynikłych na tle realizacji niniejszej umowy jest sąd powszechny właściwy dla siedziby Zamawiającego.</w:t>
      </w:r>
    </w:p>
    <w:p w:rsidR="00CB0F41" w:rsidRPr="001E39B0" w:rsidRDefault="00CB0F41" w:rsidP="00F46DCF">
      <w:pPr>
        <w:keepNext/>
        <w:keepLines/>
        <w:autoSpaceDE w:val="0"/>
        <w:spacing w:after="60" w:line="240" w:lineRule="auto"/>
        <w:jc w:val="center"/>
        <w:rPr>
          <w:rFonts w:ascii="Cambria" w:hAnsi="Cambria" w:cs="Times New Roman"/>
          <w:b/>
          <w:bCs/>
          <w:sz w:val="20"/>
          <w:szCs w:val="20"/>
        </w:rPr>
      </w:pPr>
      <w:r w:rsidRPr="001E39B0">
        <w:rPr>
          <w:rFonts w:ascii="Cambria" w:hAnsi="Cambria" w:cs="Times New Roman"/>
          <w:b/>
          <w:bCs/>
          <w:sz w:val="20"/>
          <w:szCs w:val="20"/>
        </w:rPr>
        <w:t>§ 10</w:t>
      </w:r>
    </w:p>
    <w:p w:rsidR="00CB0F41" w:rsidRPr="001E39B0" w:rsidRDefault="00CB0F41" w:rsidP="00F46DCF">
      <w:pPr>
        <w:keepNext/>
        <w:keepLines/>
        <w:numPr>
          <w:ilvl w:val="0"/>
          <w:numId w:val="14"/>
        </w:numPr>
        <w:suppressAutoHyphens w:val="0"/>
        <w:autoSpaceDE w:val="0"/>
        <w:spacing w:after="60" w:line="240" w:lineRule="auto"/>
        <w:jc w:val="both"/>
        <w:rPr>
          <w:rFonts w:ascii="Cambria" w:hAnsi="Cambria" w:cs="Times New Roman"/>
          <w:b/>
          <w:sz w:val="20"/>
          <w:szCs w:val="20"/>
        </w:rPr>
      </w:pPr>
      <w:r w:rsidRPr="001E39B0">
        <w:rPr>
          <w:rFonts w:ascii="Cambria" w:hAnsi="Cambria" w:cs="Times New Roman"/>
          <w:sz w:val="20"/>
          <w:szCs w:val="20"/>
        </w:rPr>
        <w:t>W sprawach nieuregulowanych niniejszą umową obowiązują przepisy Kodeksu Cywilnego.</w:t>
      </w:r>
    </w:p>
    <w:p w:rsidR="00CB0F41" w:rsidRPr="001E39B0" w:rsidRDefault="00CB0F41" w:rsidP="00F46DCF">
      <w:pPr>
        <w:keepNext/>
        <w:keepLines/>
        <w:numPr>
          <w:ilvl w:val="0"/>
          <w:numId w:val="14"/>
        </w:numPr>
        <w:tabs>
          <w:tab w:val="num" w:pos="720"/>
        </w:tabs>
        <w:suppressAutoHyphens w:val="0"/>
        <w:autoSpaceDE w:val="0"/>
        <w:spacing w:after="0" w:line="240" w:lineRule="auto"/>
        <w:jc w:val="both"/>
        <w:rPr>
          <w:rFonts w:ascii="Cambria" w:hAnsi="Cambria" w:cs="Times New Roman"/>
          <w:sz w:val="20"/>
          <w:szCs w:val="20"/>
        </w:rPr>
      </w:pPr>
      <w:r w:rsidRPr="001E39B0">
        <w:rPr>
          <w:rFonts w:ascii="Cambria" w:hAnsi="Cambria" w:cs="Times New Roman"/>
          <w:sz w:val="20"/>
          <w:szCs w:val="20"/>
        </w:rPr>
        <w:t>Integralne części niniejszej umowy stanowi oferta Wykonawcy oraz Zaproszenie wraz z załącznikami.</w:t>
      </w:r>
    </w:p>
    <w:p w:rsidR="00CB0F41" w:rsidRPr="001E39B0" w:rsidRDefault="00CB0F41" w:rsidP="00F46DCF">
      <w:pPr>
        <w:keepLines/>
        <w:autoSpaceDE w:val="0"/>
        <w:spacing w:after="60" w:line="240" w:lineRule="auto"/>
        <w:jc w:val="center"/>
        <w:rPr>
          <w:rFonts w:ascii="Cambria" w:hAnsi="Cambria" w:cs="Times New Roman"/>
          <w:b/>
          <w:bCs/>
          <w:sz w:val="20"/>
          <w:szCs w:val="20"/>
        </w:rPr>
      </w:pPr>
    </w:p>
    <w:p w:rsidR="00CB0F41" w:rsidRPr="001E39B0" w:rsidRDefault="00CB0F41" w:rsidP="00F46DCF">
      <w:pPr>
        <w:keepLines/>
        <w:autoSpaceDE w:val="0"/>
        <w:spacing w:after="60" w:line="240" w:lineRule="auto"/>
        <w:jc w:val="center"/>
        <w:rPr>
          <w:rFonts w:ascii="Cambria" w:hAnsi="Cambria" w:cs="Times New Roman"/>
          <w:b/>
          <w:bCs/>
          <w:sz w:val="20"/>
          <w:szCs w:val="20"/>
        </w:rPr>
      </w:pPr>
      <w:r w:rsidRPr="001E39B0">
        <w:rPr>
          <w:rFonts w:ascii="Cambria" w:hAnsi="Cambria" w:cs="Times New Roman"/>
          <w:b/>
          <w:bCs/>
          <w:sz w:val="20"/>
          <w:szCs w:val="20"/>
        </w:rPr>
        <w:t>§ 11</w:t>
      </w:r>
    </w:p>
    <w:p w:rsidR="00CB0F41" w:rsidRPr="001E39B0" w:rsidRDefault="00CB0F41" w:rsidP="00F46DCF">
      <w:pPr>
        <w:spacing w:line="240" w:lineRule="auto"/>
        <w:jc w:val="both"/>
        <w:rPr>
          <w:rFonts w:ascii="Cambria" w:hAnsi="Cambria" w:cs="Arial"/>
          <w:sz w:val="20"/>
          <w:szCs w:val="20"/>
        </w:rPr>
      </w:pPr>
      <w:r w:rsidRPr="001E39B0">
        <w:rPr>
          <w:rFonts w:ascii="Cambria" w:hAnsi="Cambria" w:cs="Arial"/>
          <w:sz w:val="20"/>
          <w:szCs w:val="20"/>
        </w:rPr>
        <w:t>Zamawiający oświadcza, że posiada status dużego przedsiębiorcy w rozumieniu art. 4 pkt 6) ustawy z dnia 8 marca 2013 roku o przeciwdziałaniu nadmiernym opóźnieniom w transakcjach handlowych (Dz. U. z 2019r. poz. 118).</w:t>
      </w:r>
    </w:p>
    <w:p w:rsidR="00CB0F41" w:rsidRDefault="00CB0F41" w:rsidP="00F46DCF">
      <w:pPr>
        <w:keepLines/>
        <w:autoSpaceDE w:val="0"/>
        <w:spacing w:after="60" w:line="240" w:lineRule="auto"/>
        <w:jc w:val="center"/>
        <w:rPr>
          <w:rFonts w:ascii="Cambria" w:hAnsi="Cambria" w:cs="Times New Roman"/>
          <w:b/>
          <w:bCs/>
          <w:sz w:val="20"/>
          <w:szCs w:val="20"/>
        </w:rPr>
      </w:pPr>
      <w:r w:rsidRPr="001E39B0">
        <w:rPr>
          <w:rFonts w:ascii="Cambria" w:hAnsi="Cambria" w:cs="Times New Roman"/>
          <w:b/>
          <w:bCs/>
          <w:sz w:val="20"/>
          <w:szCs w:val="20"/>
        </w:rPr>
        <w:t>§ 12</w:t>
      </w:r>
    </w:p>
    <w:p w:rsidR="00CB0F41" w:rsidRPr="00AA7145" w:rsidRDefault="00CB0F41" w:rsidP="00F46DCF">
      <w:pPr>
        <w:numPr>
          <w:ilvl w:val="0"/>
          <w:numId w:val="58"/>
        </w:numPr>
        <w:suppressAutoHyphens w:val="0"/>
        <w:spacing w:after="0" w:line="240" w:lineRule="auto"/>
        <w:ind w:left="284" w:hanging="284"/>
        <w:jc w:val="both"/>
        <w:rPr>
          <w:rFonts w:asciiTheme="majorHAnsi" w:hAnsiTheme="majorHAnsi" w:cs="Arial"/>
          <w:bCs/>
          <w:sz w:val="20"/>
          <w:szCs w:val="20"/>
        </w:rPr>
      </w:pPr>
      <w:r w:rsidRPr="00AA7145">
        <w:rPr>
          <w:rFonts w:asciiTheme="majorHAnsi" w:hAnsiTheme="majorHAnsi" w:cs="Arial"/>
          <w:bCs/>
          <w:sz w:val="20"/>
          <w:szCs w:val="20"/>
        </w:rPr>
        <w:t>Osobą upoważnioną przez Zamawiającego do spraw związanych z realizacją umowy jest ……….…..…………</w:t>
      </w:r>
    </w:p>
    <w:p w:rsidR="00CB0F41" w:rsidRPr="00AA7145" w:rsidRDefault="00CB0F41" w:rsidP="00F46DCF">
      <w:pPr>
        <w:numPr>
          <w:ilvl w:val="0"/>
          <w:numId w:val="58"/>
        </w:numPr>
        <w:suppressAutoHyphens w:val="0"/>
        <w:spacing w:after="0" w:line="240" w:lineRule="auto"/>
        <w:ind w:left="284" w:hanging="284"/>
        <w:jc w:val="both"/>
        <w:rPr>
          <w:rFonts w:asciiTheme="majorHAnsi" w:hAnsiTheme="majorHAnsi" w:cs="Arial"/>
          <w:bCs/>
          <w:sz w:val="20"/>
          <w:szCs w:val="20"/>
        </w:rPr>
      </w:pPr>
      <w:r w:rsidRPr="00AA7145">
        <w:rPr>
          <w:rFonts w:asciiTheme="majorHAnsi" w:hAnsiTheme="majorHAnsi" w:cs="Arial"/>
          <w:bCs/>
          <w:sz w:val="20"/>
          <w:szCs w:val="20"/>
        </w:rPr>
        <w:t>Osobą upoważnioną przez Wykonawcę do spraw związanych z realizacją umowy jest ………..…………………</w:t>
      </w:r>
    </w:p>
    <w:p w:rsidR="00CB0F41" w:rsidRDefault="00CB0F41" w:rsidP="00F46DCF">
      <w:pPr>
        <w:keepLines/>
        <w:autoSpaceDE w:val="0"/>
        <w:spacing w:after="60" w:line="240" w:lineRule="auto"/>
        <w:rPr>
          <w:rFonts w:ascii="Cambria" w:hAnsi="Cambria" w:cs="Times New Roman"/>
          <w:b/>
          <w:bCs/>
          <w:sz w:val="20"/>
          <w:szCs w:val="20"/>
        </w:rPr>
      </w:pPr>
    </w:p>
    <w:p w:rsidR="00CB0F41" w:rsidRDefault="00CB0F41" w:rsidP="00F46DCF">
      <w:pPr>
        <w:keepLines/>
        <w:autoSpaceDE w:val="0"/>
        <w:spacing w:after="60" w:line="240" w:lineRule="auto"/>
        <w:jc w:val="center"/>
        <w:rPr>
          <w:rFonts w:ascii="Cambria" w:hAnsi="Cambria" w:cs="Times New Roman"/>
          <w:b/>
          <w:bCs/>
          <w:sz w:val="20"/>
          <w:szCs w:val="20"/>
        </w:rPr>
      </w:pPr>
      <w:r>
        <w:rPr>
          <w:rFonts w:ascii="Cambria" w:hAnsi="Cambria" w:cs="Times New Roman"/>
          <w:b/>
          <w:bCs/>
          <w:sz w:val="20"/>
          <w:szCs w:val="20"/>
        </w:rPr>
        <w:t>§ 13</w:t>
      </w:r>
    </w:p>
    <w:p w:rsidR="00CB0F41" w:rsidRPr="00712BB4" w:rsidRDefault="00CB0F41" w:rsidP="00F46DCF">
      <w:pPr>
        <w:keepLines/>
        <w:autoSpaceDE w:val="0"/>
        <w:spacing w:after="60" w:line="240" w:lineRule="auto"/>
        <w:jc w:val="both"/>
        <w:rPr>
          <w:rFonts w:asciiTheme="majorHAnsi" w:hAnsiTheme="majorHAnsi" w:cs="Times New Roman"/>
          <w:b/>
          <w:bCs/>
          <w:sz w:val="20"/>
          <w:szCs w:val="20"/>
        </w:rPr>
      </w:pPr>
      <w:r w:rsidRPr="00712BB4">
        <w:rPr>
          <w:rFonts w:asciiTheme="majorHAnsi" w:hAnsiTheme="majorHAnsi" w:cs="Times New Roman"/>
          <w:bCs/>
          <w:sz w:val="20"/>
          <w:szCs w:val="20"/>
        </w:rPr>
        <w:t xml:space="preserve">Na podstawie rozporządzenia Parlamentu Europejskiego i Rady (UE) 2016/679 z dnia 27 kwietnia 2016 r. </w:t>
      </w:r>
      <w:r>
        <w:rPr>
          <w:rFonts w:asciiTheme="majorHAnsi" w:hAnsiTheme="majorHAnsi" w:cs="Times New Roman"/>
          <w:bCs/>
          <w:sz w:val="20"/>
          <w:szCs w:val="20"/>
        </w:rPr>
        <w:t xml:space="preserve">                            </w:t>
      </w:r>
      <w:r w:rsidRPr="00712BB4">
        <w:rPr>
          <w:rFonts w:asciiTheme="majorHAnsi" w:hAnsiTheme="majorHAnsi" w:cs="Times New Roman"/>
          <w:bCs/>
          <w:sz w:val="20"/>
          <w:szCs w:val="20"/>
        </w:rPr>
        <w:t>w sprawie ochrony osób fizycznych w związku z przetwarzaniem danych osobowych Zamawiający odrębną umową ureguluje powierzenie przetwarzania danych osobowych przed przekazaniem danych Wykonawcy.</w:t>
      </w:r>
    </w:p>
    <w:p w:rsidR="00CB0F41" w:rsidRDefault="00CB0F41" w:rsidP="00F46DCF">
      <w:pPr>
        <w:keepLines/>
        <w:autoSpaceDE w:val="0"/>
        <w:spacing w:after="60" w:line="240" w:lineRule="auto"/>
        <w:rPr>
          <w:rFonts w:ascii="Cambria" w:hAnsi="Cambria" w:cs="Times New Roman"/>
          <w:b/>
          <w:bCs/>
          <w:sz w:val="20"/>
          <w:szCs w:val="20"/>
        </w:rPr>
      </w:pPr>
    </w:p>
    <w:p w:rsidR="00CB0F41" w:rsidRPr="001E39B0" w:rsidRDefault="00CB0F41" w:rsidP="00F46DCF">
      <w:pPr>
        <w:keepLines/>
        <w:autoSpaceDE w:val="0"/>
        <w:spacing w:after="60" w:line="240" w:lineRule="auto"/>
        <w:jc w:val="center"/>
        <w:rPr>
          <w:rFonts w:ascii="Cambria" w:hAnsi="Cambria" w:cs="Times New Roman"/>
          <w:b/>
          <w:bCs/>
          <w:sz w:val="20"/>
          <w:szCs w:val="20"/>
        </w:rPr>
      </w:pPr>
      <w:r>
        <w:rPr>
          <w:rFonts w:ascii="Cambria" w:hAnsi="Cambria" w:cs="Times New Roman"/>
          <w:b/>
          <w:bCs/>
          <w:sz w:val="20"/>
          <w:szCs w:val="20"/>
        </w:rPr>
        <w:t>§ 14</w:t>
      </w:r>
    </w:p>
    <w:p w:rsidR="00CB0F41" w:rsidRPr="001E39B0" w:rsidRDefault="00CB0F41" w:rsidP="00F46DCF">
      <w:pPr>
        <w:keepLines/>
        <w:autoSpaceDE w:val="0"/>
        <w:spacing w:after="60" w:line="240" w:lineRule="auto"/>
        <w:jc w:val="both"/>
        <w:rPr>
          <w:rFonts w:ascii="Cambria" w:hAnsi="Cambria" w:cs="Times New Roman"/>
          <w:sz w:val="20"/>
          <w:szCs w:val="20"/>
        </w:rPr>
      </w:pPr>
      <w:r w:rsidRPr="001E39B0">
        <w:rPr>
          <w:rFonts w:ascii="Cambria" w:hAnsi="Cambria" w:cs="Times New Roman"/>
          <w:sz w:val="20"/>
          <w:szCs w:val="20"/>
        </w:rPr>
        <w:t>Umowa niniejsza sporządzona została w 2 jednobrzmiących egzemplarzach, po 1 egzemplarzu dla każdej ze stron.</w:t>
      </w:r>
    </w:p>
    <w:p w:rsidR="00CB0F41" w:rsidRPr="001E39B0" w:rsidRDefault="00CB0F41" w:rsidP="00F46DCF">
      <w:pPr>
        <w:spacing w:after="60" w:line="240" w:lineRule="auto"/>
        <w:jc w:val="center"/>
        <w:rPr>
          <w:rFonts w:ascii="Cambria" w:hAnsi="Cambria" w:cs="Times New Roman"/>
          <w:b/>
          <w:sz w:val="20"/>
          <w:szCs w:val="20"/>
        </w:rPr>
      </w:pPr>
      <w:r w:rsidRPr="001E39B0">
        <w:rPr>
          <w:rFonts w:ascii="Cambria" w:hAnsi="Cambria" w:cs="Times New Roman"/>
          <w:b/>
          <w:sz w:val="20"/>
          <w:szCs w:val="20"/>
        </w:rPr>
        <w:t>WYKONAWCA</w:t>
      </w:r>
      <w:r w:rsidRPr="001E39B0">
        <w:rPr>
          <w:rFonts w:ascii="Cambria" w:hAnsi="Cambria" w:cs="Times New Roman"/>
          <w:b/>
          <w:sz w:val="20"/>
          <w:szCs w:val="20"/>
        </w:rPr>
        <w:tab/>
      </w:r>
      <w:r w:rsidRPr="001E39B0">
        <w:rPr>
          <w:rFonts w:ascii="Cambria" w:hAnsi="Cambria" w:cs="Times New Roman"/>
          <w:b/>
          <w:sz w:val="20"/>
          <w:szCs w:val="20"/>
        </w:rPr>
        <w:tab/>
      </w:r>
      <w:r w:rsidRPr="001E39B0">
        <w:rPr>
          <w:rFonts w:ascii="Cambria" w:hAnsi="Cambria" w:cs="Times New Roman"/>
          <w:b/>
          <w:sz w:val="20"/>
          <w:szCs w:val="20"/>
        </w:rPr>
        <w:tab/>
      </w:r>
      <w:r w:rsidRPr="001E39B0">
        <w:rPr>
          <w:rFonts w:ascii="Cambria" w:hAnsi="Cambria" w:cs="Times New Roman"/>
          <w:b/>
          <w:sz w:val="20"/>
          <w:szCs w:val="20"/>
        </w:rPr>
        <w:tab/>
      </w:r>
      <w:r w:rsidRPr="001E39B0">
        <w:rPr>
          <w:rFonts w:ascii="Cambria" w:hAnsi="Cambria" w:cs="Times New Roman"/>
          <w:b/>
          <w:sz w:val="20"/>
          <w:szCs w:val="20"/>
        </w:rPr>
        <w:tab/>
      </w:r>
      <w:r w:rsidRPr="001E39B0">
        <w:rPr>
          <w:rFonts w:ascii="Cambria" w:hAnsi="Cambria" w:cs="Times New Roman"/>
          <w:b/>
          <w:sz w:val="20"/>
          <w:szCs w:val="20"/>
        </w:rPr>
        <w:tab/>
      </w:r>
      <w:r w:rsidRPr="001E39B0">
        <w:rPr>
          <w:rFonts w:ascii="Cambria" w:hAnsi="Cambria" w:cs="Times New Roman"/>
          <w:b/>
          <w:sz w:val="20"/>
          <w:szCs w:val="20"/>
        </w:rPr>
        <w:tab/>
      </w:r>
      <w:r w:rsidRPr="001E39B0">
        <w:rPr>
          <w:rFonts w:ascii="Cambria" w:hAnsi="Cambria" w:cs="Times New Roman"/>
          <w:b/>
          <w:sz w:val="20"/>
          <w:szCs w:val="20"/>
        </w:rPr>
        <w:tab/>
        <w:t>ZAMAWIAJĄCY</w:t>
      </w:r>
    </w:p>
    <w:p w:rsidR="00CB0F41" w:rsidRPr="001E39B0" w:rsidRDefault="00CB0F41" w:rsidP="00F46DCF">
      <w:pPr>
        <w:spacing w:after="60" w:line="240" w:lineRule="auto"/>
        <w:rPr>
          <w:rFonts w:ascii="Cambria" w:hAnsi="Cambria" w:cs="Times New Roman"/>
          <w:b/>
          <w:sz w:val="20"/>
          <w:szCs w:val="20"/>
        </w:rPr>
      </w:pPr>
    </w:p>
    <w:p w:rsidR="00CB0F41" w:rsidRDefault="00CB0F41" w:rsidP="00F46DCF">
      <w:pPr>
        <w:spacing w:before="120" w:line="240" w:lineRule="auto"/>
        <w:rPr>
          <w:rFonts w:ascii="Cambria" w:eastAsia="Times New Roman" w:hAnsi="Cambria" w:cs="Arial"/>
          <w:b/>
          <w:sz w:val="20"/>
          <w:szCs w:val="20"/>
          <w:u w:val="single"/>
        </w:rPr>
      </w:pPr>
    </w:p>
    <w:p w:rsidR="00CB0F41" w:rsidRDefault="00CB0F41" w:rsidP="00F46DCF">
      <w:pPr>
        <w:spacing w:before="120" w:line="240" w:lineRule="auto"/>
        <w:rPr>
          <w:rFonts w:ascii="Cambria" w:eastAsia="Times New Roman" w:hAnsi="Cambria" w:cs="Arial"/>
          <w:b/>
          <w:sz w:val="20"/>
          <w:szCs w:val="20"/>
          <w:u w:val="single"/>
        </w:rPr>
      </w:pPr>
    </w:p>
    <w:p w:rsidR="00CB0F41" w:rsidRDefault="00CB0F41" w:rsidP="00F46DCF">
      <w:pPr>
        <w:spacing w:after="60" w:line="240" w:lineRule="auto"/>
        <w:rPr>
          <w:rFonts w:ascii="Cambria" w:hAnsi="Cambria" w:cs="Times New Roman"/>
          <w:b/>
          <w:sz w:val="20"/>
          <w:szCs w:val="20"/>
          <w:u w:val="single"/>
        </w:rPr>
      </w:pPr>
    </w:p>
    <w:p w:rsidR="00CB0F41" w:rsidRDefault="00CB0F41" w:rsidP="00F46DCF">
      <w:pPr>
        <w:spacing w:after="60" w:line="240" w:lineRule="auto"/>
        <w:rPr>
          <w:rFonts w:ascii="Cambria" w:hAnsi="Cambria" w:cs="Times New Roman"/>
          <w:b/>
          <w:sz w:val="20"/>
          <w:szCs w:val="20"/>
          <w:u w:val="single"/>
        </w:rPr>
      </w:pPr>
    </w:p>
    <w:p w:rsidR="00CB0F41" w:rsidRDefault="00CB0F41" w:rsidP="00F46DCF">
      <w:pPr>
        <w:spacing w:after="60" w:line="240" w:lineRule="auto"/>
        <w:rPr>
          <w:rFonts w:ascii="Cambria" w:hAnsi="Cambria" w:cs="Times New Roman"/>
          <w:b/>
          <w:sz w:val="20"/>
          <w:szCs w:val="20"/>
          <w:u w:val="single"/>
        </w:rPr>
      </w:pPr>
    </w:p>
    <w:p w:rsidR="00CB0F41" w:rsidRDefault="00CB0F41" w:rsidP="00F46DCF">
      <w:pPr>
        <w:spacing w:before="120" w:line="240" w:lineRule="auto"/>
        <w:rPr>
          <w:rFonts w:ascii="Cambria" w:hAnsi="Cambria" w:cs="Times New Roman"/>
          <w:b/>
          <w:sz w:val="20"/>
          <w:szCs w:val="20"/>
          <w:u w:val="single"/>
        </w:rPr>
      </w:pPr>
    </w:p>
    <w:p w:rsidR="00CB0F41" w:rsidRDefault="00CB0F41" w:rsidP="00F46DCF">
      <w:pPr>
        <w:spacing w:before="120" w:line="240" w:lineRule="auto"/>
        <w:rPr>
          <w:rFonts w:ascii="Cambria" w:hAnsi="Cambria" w:cs="Times New Roman"/>
          <w:b/>
          <w:sz w:val="20"/>
          <w:szCs w:val="20"/>
          <w:u w:val="single"/>
        </w:rPr>
      </w:pPr>
    </w:p>
    <w:p w:rsidR="00CB0F41" w:rsidRDefault="00CB0F41" w:rsidP="00F46DCF">
      <w:pPr>
        <w:spacing w:before="120" w:line="240" w:lineRule="auto"/>
        <w:rPr>
          <w:rFonts w:ascii="Cambria" w:hAnsi="Cambria" w:cs="Times New Roman"/>
          <w:b/>
          <w:sz w:val="20"/>
          <w:szCs w:val="20"/>
          <w:u w:val="single"/>
        </w:rPr>
      </w:pPr>
    </w:p>
    <w:p w:rsidR="00CB0F41" w:rsidRDefault="00CB0F41" w:rsidP="00F46DCF">
      <w:pPr>
        <w:spacing w:before="120" w:line="240" w:lineRule="auto"/>
        <w:rPr>
          <w:rFonts w:ascii="Cambria" w:hAnsi="Cambria" w:cs="Times New Roman"/>
          <w:b/>
          <w:sz w:val="20"/>
          <w:szCs w:val="20"/>
          <w:u w:val="single"/>
        </w:rPr>
      </w:pPr>
    </w:p>
    <w:p w:rsidR="00CB0F41" w:rsidRDefault="00CB0F41" w:rsidP="00F46DCF">
      <w:pPr>
        <w:spacing w:before="120" w:line="240" w:lineRule="auto"/>
        <w:rPr>
          <w:rFonts w:ascii="Cambria" w:hAnsi="Cambria" w:cs="Times New Roman"/>
          <w:b/>
          <w:sz w:val="20"/>
          <w:szCs w:val="20"/>
          <w:u w:val="single"/>
        </w:rPr>
      </w:pPr>
    </w:p>
    <w:p w:rsidR="00CB0F41" w:rsidRDefault="00CB0F41" w:rsidP="00F46DCF">
      <w:pPr>
        <w:spacing w:before="120" w:line="240" w:lineRule="auto"/>
        <w:rPr>
          <w:rFonts w:ascii="Cambria" w:hAnsi="Cambria" w:cs="Times New Roman"/>
          <w:b/>
          <w:sz w:val="20"/>
          <w:szCs w:val="20"/>
          <w:u w:val="single"/>
        </w:rPr>
      </w:pPr>
    </w:p>
    <w:p w:rsidR="001E39B0" w:rsidRPr="001E39B0" w:rsidRDefault="00C67E3F" w:rsidP="00F46DCF">
      <w:pPr>
        <w:spacing w:before="120" w:line="240" w:lineRule="auto"/>
        <w:rPr>
          <w:rFonts w:ascii="Cambria" w:eastAsia="Times New Roman" w:hAnsi="Cambria" w:cs="Arial"/>
          <w:b/>
          <w:sz w:val="20"/>
          <w:szCs w:val="20"/>
          <w:u w:val="single"/>
        </w:rPr>
      </w:pPr>
      <w:r>
        <w:rPr>
          <w:rFonts w:ascii="Cambria" w:eastAsia="Times New Roman" w:hAnsi="Cambria" w:cs="Arial"/>
          <w:b/>
          <w:sz w:val="20"/>
          <w:szCs w:val="20"/>
          <w:u w:val="single"/>
        </w:rPr>
        <w:lastRenderedPageBreak/>
        <w:t xml:space="preserve">Załącznik nr </w:t>
      </w:r>
      <w:r w:rsidR="00552BA8">
        <w:rPr>
          <w:rFonts w:ascii="Cambria" w:eastAsia="Times New Roman" w:hAnsi="Cambria" w:cs="Arial"/>
          <w:b/>
          <w:sz w:val="20"/>
          <w:szCs w:val="20"/>
          <w:u w:val="single"/>
        </w:rPr>
        <w:t>7</w:t>
      </w:r>
    </w:p>
    <w:p w:rsidR="001E39B0" w:rsidRPr="001E39B0" w:rsidRDefault="001E39B0" w:rsidP="00F46DCF">
      <w:pPr>
        <w:autoSpaceDE w:val="0"/>
        <w:autoSpaceDN w:val="0"/>
        <w:adjustRightInd w:val="0"/>
        <w:spacing w:line="240" w:lineRule="auto"/>
        <w:jc w:val="both"/>
        <w:rPr>
          <w:rFonts w:ascii="Cambria" w:eastAsia="Verdana,Bold" w:hAnsi="Cambria" w:cs="Verdana,Bold"/>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001"/>
      </w:tblGrid>
      <w:tr w:rsidR="001E39B0" w:rsidRPr="001E39B0" w:rsidTr="002C7CD1">
        <w:trPr>
          <w:trHeight w:val="713"/>
        </w:trPr>
        <w:tc>
          <w:tcPr>
            <w:tcW w:w="4605" w:type="dxa"/>
            <w:vAlign w:val="bottom"/>
          </w:tcPr>
          <w:p w:rsidR="001E39B0" w:rsidRPr="001E39B0" w:rsidRDefault="001E39B0" w:rsidP="00F46DCF">
            <w:pPr>
              <w:autoSpaceDE w:val="0"/>
              <w:autoSpaceDN w:val="0"/>
              <w:adjustRightInd w:val="0"/>
              <w:spacing w:line="240" w:lineRule="auto"/>
              <w:jc w:val="center"/>
              <w:rPr>
                <w:rFonts w:ascii="Cambria" w:eastAsia="Verdana,Bold" w:hAnsi="Cambria" w:cs="Verdana,Bold"/>
                <w:b/>
                <w:bCs/>
                <w:sz w:val="20"/>
                <w:szCs w:val="20"/>
                <w:lang w:eastAsia="pl-PL"/>
              </w:rPr>
            </w:pPr>
          </w:p>
          <w:p w:rsidR="001E39B0" w:rsidRPr="001E39B0" w:rsidRDefault="001E39B0" w:rsidP="00F46DCF">
            <w:pPr>
              <w:autoSpaceDE w:val="0"/>
              <w:autoSpaceDN w:val="0"/>
              <w:adjustRightInd w:val="0"/>
              <w:spacing w:line="240" w:lineRule="auto"/>
              <w:jc w:val="center"/>
              <w:rPr>
                <w:rFonts w:ascii="Cambria" w:eastAsia="Verdana,Bold" w:hAnsi="Cambria" w:cs="Verdana,Bold"/>
                <w:b/>
                <w:bCs/>
                <w:sz w:val="20"/>
                <w:szCs w:val="20"/>
                <w:lang w:eastAsia="pl-PL"/>
              </w:rPr>
            </w:pPr>
          </w:p>
          <w:p w:rsidR="001E39B0" w:rsidRPr="001E39B0" w:rsidRDefault="001E39B0" w:rsidP="002C7CD1">
            <w:pPr>
              <w:autoSpaceDE w:val="0"/>
              <w:autoSpaceDN w:val="0"/>
              <w:adjustRightInd w:val="0"/>
              <w:spacing w:line="240" w:lineRule="auto"/>
              <w:rPr>
                <w:rFonts w:ascii="Cambria" w:eastAsia="Verdana,Bold" w:hAnsi="Cambria" w:cs="Verdana,Bold"/>
                <w:b/>
                <w:bCs/>
                <w:sz w:val="20"/>
                <w:szCs w:val="20"/>
                <w:lang w:eastAsia="pl-PL"/>
              </w:rPr>
            </w:pPr>
          </w:p>
          <w:p w:rsidR="001E39B0" w:rsidRPr="001E39B0" w:rsidRDefault="001E39B0" w:rsidP="00F46DCF">
            <w:pPr>
              <w:autoSpaceDE w:val="0"/>
              <w:autoSpaceDN w:val="0"/>
              <w:adjustRightInd w:val="0"/>
              <w:spacing w:line="240" w:lineRule="auto"/>
              <w:jc w:val="center"/>
              <w:rPr>
                <w:rFonts w:ascii="Cambria" w:eastAsia="Verdana,Italic" w:hAnsi="Cambria" w:cs="Verdana,Italic"/>
                <w:i/>
                <w:iCs/>
                <w:sz w:val="20"/>
                <w:szCs w:val="20"/>
                <w:lang w:eastAsia="pl-PL"/>
              </w:rPr>
            </w:pPr>
            <w:r w:rsidRPr="001E39B0">
              <w:rPr>
                <w:rFonts w:ascii="Cambria" w:eastAsia="Verdana,Italic" w:hAnsi="Cambria" w:cs="Verdana,Italic"/>
                <w:i/>
                <w:iCs/>
                <w:sz w:val="20"/>
                <w:szCs w:val="20"/>
                <w:lang w:eastAsia="pl-PL"/>
              </w:rPr>
              <w:t>(pieczęć Wykonawcy/Wykonawców)</w:t>
            </w:r>
          </w:p>
        </w:tc>
        <w:tc>
          <w:tcPr>
            <w:tcW w:w="5001" w:type="dxa"/>
            <w:vAlign w:val="center"/>
          </w:tcPr>
          <w:p w:rsidR="001E39B0" w:rsidRPr="001E39B0" w:rsidRDefault="001E39B0" w:rsidP="00F46DCF">
            <w:pPr>
              <w:autoSpaceDE w:val="0"/>
              <w:autoSpaceDN w:val="0"/>
              <w:adjustRightInd w:val="0"/>
              <w:spacing w:line="240" w:lineRule="auto"/>
              <w:rPr>
                <w:rFonts w:ascii="Cambria" w:eastAsia="Verdana,Bold" w:hAnsi="Cambria" w:cs="Verdana,Bold"/>
                <w:b/>
                <w:bCs/>
                <w:sz w:val="20"/>
                <w:szCs w:val="20"/>
                <w:lang w:eastAsia="pl-PL"/>
              </w:rPr>
            </w:pPr>
          </w:p>
          <w:p w:rsidR="001E39B0" w:rsidRPr="001E39B0" w:rsidRDefault="001E39B0" w:rsidP="00F46DCF">
            <w:pPr>
              <w:autoSpaceDE w:val="0"/>
              <w:autoSpaceDN w:val="0"/>
              <w:adjustRightInd w:val="0"/>
              <w:spacing w:line="240" w:lineRule="auto"/>
              <w:jc w:val="center"/>
              <w:rPr>
                <w:rFonts w:ascii="Cambria" w:eastAsia="Verdana,Bold" w:hAnsi="Cambria" w:cs="Verdana,Bold"/>
                <w:b/>
                <w:bCs/>
                <w:sz w:val="20"/>
                <w:szCs w:val="20"/>
                <w:lang w:eastAsia="pl-PL"/>
              </w:rPr>
            </w:pPr>
            <w:r w:rsidRPr="001E39B0">
              <w:rPr>
                <w:rFonts w:ascii="Cambria" w:eastAsia="Verdana,Bold" w:hAnsi="Cambria" w:cs="Verdana,Bold"/>
                <w:b/>
                <w:bCs/>
                <w:sz w:val="20"/>
                <w:szCs w:val="20"/>
                <w:lang w:eastAsia="pl-PL"/>
              </w:rPr>
              <w:t>WYKAZ DOSTAW</w:t>
            </w:r>
          </w:p>
          <w:p w:rsidR="001E39B0" w:rsidRPr="001E39B0" w:rsidRDefault="001E39B0" w:rsidP="00F46DCF">
            <w:pPr>
              <w:tabs>
                <w:tab w:val="left" w:pos="1260"/>
              </w:tabs>
              <w:spacing w:line="240" w:lineRule="auto"/>
              <w:jc w:val="center"/>
              <w:rPr>
                <w:rFonts w:ascii="Cambria" w:eastAsia="Verdana,Bold" w:hAnsi="Cambria" w:cs="Verdana,Bold"/>
                <w:b/>
                <w:sz w:val="20"/>
                <w:szCs w:val="20"/>
                <w:lang w:eastAsia="pl-PL"/>
              </w:rPr>
            </w:pPr>
          </w:p>
        </w:tc>
      </w:tr>
    </w:tbl>
    <w:p w:rsidR="001E39B0" w:rsidRPr="001E39B0" w:rsidRDefault="001E39B0" w:rsidP="00F46DCF">
      <w:pPr>
        <w:autoSpaceDE w:val="0"/>
        <w:autoSpaceDN w:val="0"/>
        <w:adjustRightInd w:val="0"/>
        <w:spacing w:line="240" w:lineRule="auto"/>
        <w:jc w:val="both"/>
        <w:rPr>
          <w:rFonts w:ascii="Cambria" w:eastAsia="Verdana,Bold" w:hAnsi="Cambria" w:cs="Verdana,Bold"/>
          <w:bCs/>
          <w:sz w:val="20"/>
          <w:szCs w:val="20"/>
          <w:lang w:eastAsia="pl-PL"/>
        </w:rPr>
      </w:pPr>
    </w:p>
    <w:p w:rsidR="001E39B0" w:rsidRPr="001E39B0" w:rsidRDefault="001E39B0" w:rsidP="00F46DCF">
      <w:pPr>
        <w:autoSpaceDE w:val="0"/>
        <w:autoSpaceDN w:val="0"/>
        <w:adjustRightInd w:val="0"/>
        <w:spacing w:line="240" w:lineRule="auto"/>
        <w:jc w:val="both"/>
        <w:rPr>
          <w:rFonts w:ascii="Cambria" w:eastAsia="Verdana,Bold" w:hAnsi="Cambria" w:cs="Verdana,Bold"/>
          <w:bCs/>
          <w:sz w:val="20"/>
          <w:szCs w:val="20"/>
          <w:lang w:eastAsia="pl-PL"/>
        </w:rPr>
      </w:pPr>
      <w:r w:rsidRPr="001E39B0">
        <w:rPr>
          <w:rFonts w:ascii="Cambria" w:eastAsia="Verdana,Bold" w:hAnsi="Cambria" w:cs="Verdana,Bold"/>
          <w:bCs/>
          <w:sz w:val="20"/>
          <w:szCs w:val="20"/>
          <w:lang w:eastAsia="pl-PL"/>
        </w:rPr>
        <w:t>Składając ofertę w postępow</w:t>
      </w:r>
      <w:r w:rsidR="00FC51DB">
        <w:rPr>
          <w:rFonts w:ascii="Cambria" w:eastAsia="Verdana,Bold" w:hAnsi="Cambria" w:cs="Verdana,Bold"/>
          <w:bCs/>
          <w:sz w:val="20"/>
          <w:szCs w:val="20"/>
          <w:lang w:eastAsia="pl-PL"/>
        </w:rPr>
        <w:t>aniu na</w:t>
      </w:r>
      <w:r w:rsidRPr="001E39B0">
        <w:rPr>
          <w:rFonts w:ascii="Cambria" w:eastAsia="Verdana,Bold" w:hAnsi="Cambria" w:cs="Verdana,Bold"/>
          <w:bCs/>
          <w:sz w:val="20"/>
          <w:szCs w:val="20"/>
          <w:lang w:eastAsia="pl-PL"/>
        </w:rPr>
        <w:t>:</w:t>
      </w:r>
    </w:p>
    <w:p w:rsidR="00FC51DB" w:rsidRPr="00111D64" w:rsidRDefault="001E39B0" w:rsidP="00F46DCF">
      <w:pPr>
        <w:pStyle w:val="Tekstpodstawowy21"/>
        <w:shd w:val="clear" w:color="auto" w:fill="DDD9C3" w:themeFill="background2" w:themeFillShade="E6"/>
        <w:jc w:val="center"/>
        <w:rPr>
          <w:rFonts w:ascii="Cambria" w:hAnsi="Cambria"/>
          <w:sz w:val="20"/>
          <w:szCs w:val="20"/>
        </w:rPr>
      </w:pPr>
      <w:r w:rsidRPr="00111D64">
        <w:rPr>
          <w:rFonts w:ascii="Cambria" w:hAnsi="Cambria"/>
          <w:sz w:val="20"/>
          <w:szCs w:val="20"/>
        </w:rPr>
        <w:t>„Dostawę elementów umundurowania dla Szkół ZDZ w Kielcach”</w:t>
      </w:r>
    </w:p>
    <w:p w:rsidR="00FC51DB" w:rsidRDefault="00FC51DB" w:rsidP="00F46DCF">
      <w:pPr>
        <w:autoSpaceDE w:val="0"/>
        <w:autoSpaceDN w:val="0"/>
        <w:adjustRightInd w:val="0"/>
        <w:spacing w:line="240" w:lineRule="auto"/>
        <w:jc w:val="both"/>
        <w:rPr>
          <w:rFonts w:ascii="Cambria" w:eastAsia="Verdana,Bold" w:hAnsi="Cambria" w:cs="Verdana,Bold"/>
          <w:bCs/>
          <w:sz w:val="20"/>
          <w:szCs w:val="20"/>
          <w:lang w:eastAsia="pl-PL"/>
        </w:rPr>
      </w:pPr>
    </w:p>
    <w:p w:rsidR="001E39B0" w:rsidRPr="00C30F28" w:rsidRDefault="001E39B0" w:rsidP="00F46DCF">
      <w:pPr>
        <w:autoSpaceDE w:val="0"/>
        <w:autoSpaceDN w:val="0"/>
        <w:adjustRightInd w:val="0"/>
        <w:spacing w:line="240" w:lineRule="auto"/>
        <w:jc w:val="both"/>
        <w:rPr>
          <w:rFonts w:ascii="Cambria" w:eastAsia="Times New Roman" w:hAnsi="Cambria" w:cs="Arial"/>
          <w:sz w:val="20"/>
          <w:szCs w:val="20"/>
          <w:lang w:eastAsia="pl-PL"/>
        </w:rPr>
      </w:pPr>
      <w:r w:rsidRPr="001E39B0">
        <w:rPr>
          <w:rFonts w:ascii="Cambria" w:eastAsia="Verdana,Bold" w:hAnsi="Cambria" w:cs="Verdana,Bold"/>
          <w:bCs/>
          <w:sz w:val="20"/>
          <w:szCs w:val="20"/>
          <w:lang w:eastAsia="pl-PL"/>
        </w:rPr>
        <w:t>oświadczamy, że wykazujemy się zdolnością techniczną lub zawodową, polegającą na zrealizowaniu</w:t>
      </w:r>
      <w:r w:rsidR="0039070E">
        <w:rPr>
          <w:rFonts w:ascii="Cambria" w:eastAsia="Times New Roman" w:hAnsi="Cambria" w:cs="Arial"/>
          <w:sz w:val="20"/>
          <w:szCs w:val="20"/>
          <w:lang w:eastAsia="pl-PL"/>
        </w:rPr>
        <w:t xml:space="preserve"> </w:t>
      </w:r>
      <w:r w:rsidR="00C30F28">
        <w:rPr>
          <w:rFonts w:ascii="Cambria" w:eastAsia="Times New Roman" w:hAnsi="Cambria" w:cs="Arial"/>
          <w:sz w:val="20"/>
          <w:szCs w:val="20"/>
          <w:lang w:eastAsia="pl-PL"/>
        </w:rPr>
        <w:t xml:space="preserve">co najmniej dwóch </w:t>
      </w:r>
      <w:r w:rsidR="008B4B19">
        <w:rPr>
          <w:rFonts w:ascii="Cambria" w:eastAsia="Times New Roman" w:hAnsi="Cambria" w:cs="Arial"/>
          <w:sz w:val="20"/>
          <w:szCs w:val="20"/>
          <w:lang w:eastAsia="pl-PL"/>
        </w:rPr>
        <w:t>dostaw w okresie ostatnich 3</w:t>
      </w:r>
      <w:r w:rsidR="0039070E">
        <w:rPr>
          <w:rFonts w:ascii="Cambria" w:eastAsia="Times New Roman" w:hAnsi="Cambria" w:cs="Arial"/>
          <w:sz w:val="20"/>
          <w:szCs w:val="20"/>
          <w:lang w:eastAsia="pl-PL"/>
        </w:rPr>
        <w:t xml:space="preserve"> lat przed upływem terminu składania ofert, a jeżeli okres prowadzenia działalności jest krótszy – w </w:t>
      </w:r>
      <w:r w:rsidR="00C30F28">
        <w:rPr>
          <w:rFonts w:ascii="Cambria" w:eastAsia="Times New Roman" w:hAnsi="Cambria" w:cs="Arial"/>
          <w:sz w:val="20"/>
          <w:szCs w:val="20"/>
          <w:lang w:eastAsia="pl-PL"/>
        </w:rPr>
        <w:t>tym okresie, wykonanych</w:t>
      </w:r>
      <w:r w:rsidR="0039070E">
        <w:rPr>
          <w:rFonts w:ascii="Cambria" w:eastAsia="Times New Roman" w:hAnsi="Cambria" w:cs="Arial"/>
          <w:sz w:val="20"/>
          <w:szCs w:val="20"/>
          <w:lang w:eastAsia="pl-PL"/>
        </w:rPr>
        <w:t xml:space="preserve"> w sposób należyty i prawidłowo, o wartości nie mniejszej niż 200 000 zł brutto łącznie, obejmujących swym zakresem przedmiot zamówienia.</w:t>
      </w: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1635"/>
        <w:gridCol w:w="2617"/>
        <w:gridCol w:w="1386"/>
        <w:gridCol w:w="1274"/>
      </w:tblGrid>
      <w:tr w:rsidR="001E39B0" w:rsidRPr="001E39B0" w:rsidTr="002C7CD1">
        <w:trPr>
          <w:trHeight w:val="693"/>
        </w:trPr>
        <w:tc>
          <w:tcPr>
            <w:tcW w:w="567" w:type="dxa"/>
            <w:vMerge w:val="restart"/>
            <w:vAlign w:val="center"/>
          </w:tcPr>
          <w:p w:rsidR="001E39B0" w:rsidRPr="001E39B0" w:rsidRDefault="001E39B0" w:rsidP="00F46DCF">
            <w:pPr>
              <w:autoSpaceDE w:val="0"/>
              <w:autoSpaceDN w:val="0"/>
              <w:adjustRightInd w:val="0"/>
              <w:spacing w:line="240" w:lineRule="auto"/>
              <w:jc w:val="center"/>
              <w:rPr>
                <w:rFonts w:ascii="Cambria" w:eastAsia="Times New Roman" w:hAnsi="Cambria" w:cs="Verdana"/>
                <w:sz w:val="20"/>
                <w:szCs w:val="20"/>
                <w:lang w:eastAsia="pl-PL"/>
              </w:rPr>
            </w:pPr>
            <w:r w:rsidRPr="001E39B0">
              <w:rPr>
                <w:rFonts w:ascii="Cambria" w:eastAsia="Times New Roman" w:hAnsi="Cambria" w:cs="Verdana"/>
                <w:sz w:val="20"/>
                <w:szCs w:val="20"/>
                <w:lang w:eastAsia="pl-PL"/>
              </w:rPr>
              <w:t>Lp.</w:t>
            </w:r>
          </w:p>
          <w:p w:rsidR="001E39B0" w:rsidRPr="001E39B0" w:rsidRDefault="001E39B0" w:rsidP="00F46DCF">
            <w:pPr>
              <w:autoSpaceDE w:val="0"/>
              <w:autoSpaceDN w:val="0"/>
              <w:adjustRightInd w:val="0"/>
              <w:spacing w:line="240" w:lineRule="auto"/>
              <w:jc w:val="center"/>
              <w:rPr>
                <w:rFonts w:ascii="Cambria" w:eastAsia="Verdana,Bold" w:hAnsi="Cambria" w:cs="Verdana,Bold"/>
                <w:bCs/>
                <w:sz w:val="20"/>
                <w:szCs w:val="20"/>
                <w:lang w:eastAsia="pl-PL"/>
              </w:rPr>
            </w:pPr>
          </w:p>
        </w:tc>
        <w:tc>
          <w:tcPr>
            <w:tcW w:w="2410" w:type="dxa"/>
            <w:vMerge w:val="restart"/>
            <w:vAlign w:val="center"/>
          </w:tcPr>
          <w:p w:rsidR="001E39B0" w:rsidRPr="001E39B0" w:rsidRDefault="001E39B0" w:rsidP="00F46DCF">
            <w:pPr>
              <w:autoSpaceDE w:val="0"/>
              <w:autoSpaceDN w:val="0"/>
              <w:adjustRightInd w:val="0"/>
              <w:spacing w:line="240" w:lineRule="auto"/>
              <w:jc w:val="center"/>
              <w:rPr>
                <w:rFonts w:ascii="Cambria" w:eastAsia="Times New Roman" w:hAnsi="Cambria" w:cs="Verdana"/>
                <w:sz w:val="20"/>
                <w:szCs w:val="20"/>
                <w:lang w:eastAsia="pl-PL"/>
              </w:rPr>
            </w:pPr>
            <w:r w:rsidRPr="001E39B0">
              <w:rPr>
                <w:rFonts w:ascii="Cambria" w:eastAsia="Times New Roman" w:hAnsi="Cambria" w:cs="Verdana"/>
                <w:sz w:val="20"/>
                <w:szCs w:val="20"/>
                <w:lang w:eastAsia="pl-PL"/>
              </w:rPr>
              <w:t>Przedmiot dostawy</w:t>
            </w:r>
          </w:p>
          <w:p w:rsidR="001E39B0" w:rsidRPr="001E39B0" w:rsidRDefault="001E39B0" w:rsidP="00F46DCF">
            <w:pPr>
              <w:autoSpaceDE w:val="0"/>
              <w:autoSpaceDN w:val="0"/>
              <w:adjustRightInd w:val="0"/>
              <w:spacing w:line="240" w:lineRule="auto"/>
              <w:jc w:val="center"/>
              <w:rPr>
                <w:rFonts w:ascii="Cambria" w:eastAsia="Times New Roman" w:hAnsi="Cambria" w:cs="Verdana"/>
                <w:sz w:val="20"/>
                <w:szCs w:val="20"/>
                <w:lang w:eastAsia="pl-PL"/>
              </w:rPr>
            </w:pPr>
          </w:p>
        </w:tc>
        <w:tc>
          <w:tcPr>
            <w:tcW w:w="1635" w:type="dxa"/>
            <w:vMerge w:val="restart"/>
            <w:vAlign w:val="center"/>
          </w:tcPr>
          <w:p w:rsidR="001E39B0" w:rsidRPr="001E39B0" w:rsidRDefault="001E39B0" w:rsidP="00F46DCF">
            <w:pPr>
              <w:autoSpaceDE w:val="0"/>
              <w:autoSpaceDN w:val="0"/>
              <w:adjustRightInd w:val="0"/>
              <w:spacing w:line="240" w:lineRule="auto"/>
              <w:jc w:val="center"/>
              <w:rPr>
                <w:rFonts w:ascii="Cambria" w:eastAsia="Times New Roman" w:hAnsi="Cambria" w:cs="Verdana"/>
                <w:sz w:val="20"/>
                <w:szCs w:val="20"/>
                <w:lang w:eastAsia="pl-PL"/>
              </w:rPr>
            </w:pPr>
            <w:r w:rsidRPr="001E39B0">
              <w:rPr>
                <w:rFonts w:ascii="Cambria" w:eastAsia="Times New Roman" w:hAnsi="Cambria" w:cs="Verdana"/>
                <w:sz w:val="20"/>
                <w:szCs w:val="20"/>
                <w:lang w:eastAsia="pl-PL"/>
              </w:rPr>
              <w:t>Wartość dostawy brutto (PLN)</w:t>
            </w:r>
          </w:p>
        </w:tc>
        <w:tc>
          <w:tcPr>
            <w:tcW w:w="2617" w:type="dxa"/>
            <w:vMerge w:val="restart"/>
            <w:vAlign w:val="center"/>
          </w:tcPr>
          <w:p w:rsidR="001E39B0" w:rsidRPr="001E39B0" w:rsidRDefault="001E39B0" w:rsidP="00F46DCF">
            <w:pPr>
              <w:autoSpaceDE w:val="0"/>
              <w:autoSpaceDN w:val="0"/>
              <w:adjustRightInd w:val="0"/>
              <w:spacing w:line="240" w:lineRule="auto"/>
              <w:jc w:val="center"/>
              <w:rPr>
                <w:rFonts w:ascii="Cambria" w:eastAsia="Verdana,Bold" w:hAnsi="Cambria" w:cs="Verdana,Bold"/>
                <w:bCs/>
                <w:sz w:val="20"/>
                <w:szCs w:val="20"/>
                <w:lang w:eastAsia="pl-PL"/>
              </w:rPr>
            </w:pPr>
            <w:r w:rsidRPr="001E39B0">
              <w:rPr>
                <w:rFonts w:ascii="Cambria" w:eastAsia="Verdana,Bold" w:hAnsi="Cambria" w:cs="Verdana,Bold"/>
                <w:bCs/>
                <w:sz w:val="20"/>
                <w:szCs w:val="20"/>
                <w:lang w:eastAsia="pl-PL"/>
              </w:rPr>
              <w:t>Odbiorca dostawy</w:t>
            </w:r>
          </w:p>
        </w:tc>
        <w:tc>
          <w:tcPr>
            <w:tcW w:w="2660" w:type="dxa"/>
            <w:gridSpan w:val="2"/>
            <w:vAlign w:val="center"/>
          </w:tcPr>
          <w:p w:rsidR="001E39B0" w:rsidRPr="001E39B0" w:rsidRDefault="001E39B0" w:rsidP="00F46DCF">
            <w:pPr>
              <w:autoSpaceDE w:val="0"/>
              <w:autoSpaceDN w:val="0"/>
              <w:adjustRightInd w:val="0"/>
              <w:spacing w:line="240" w:lineRule="auto"/>
              <w:jc w:val="center"/>
              <w:rPr>
                <w:rFonts w:ascii="Cambria" w:eastAsia="Verdana,Bold" w:hAnsi="Cambria" w:cs="Verdana,Bold"/>
                <w:bCs/>
                <w:sz w:val="20"/>
                <w:szCs w:val="20"/>
                <w:lang w:eastAsia="pl-PL"/>
              </w:rPr>
            </w:pPr>
            <w:r w:rsidRPr="001E39B0">
              <w:rPr>
                <w:rFonts w:ascii="Cambria" w:eastAsia="Times New Roman" w:hAnsi="Cambria" w:cs="Verdana"/>
                <w:sz w:val="20"/>
                <w:szCs w:val="20"/>
                <w:lang w:eastAsia="pl-PL"/>
              </w:rPr>
              <w:t>Data wykonania dostawy</w:t>
            </w:r>
          </w:p>
        </w:tc>
      </w:tr>
      <w:tr w:rsidR="001E39B0" w:rsidRPr="002C7CD1" w:rsidTr="002C7CD1">
        <w:trPr>
          <w:trHeight w:val="619"/>
        </w:trPr>
        <w:tc>
          <w:tcPr>
            <w:tcW w:w="567" w:type="dxa"/>
            <w:vMerge/>
            <w:vAlign w:val="center"/>
          </w:tcPr>
          <w:p w:rsidR="001E39B0" w:rsidRPr="001E39B0" w:rsidRDefault="001E39B0" w:rsidP="00F46DCF">
            <w:pPr>
              <w:autoSpaceDE w:val="0"/>
              <w:autoSpaceDN w:val="0"/>
              <w:adjustRightInd w:val="0"/>
              <w:spacing w:line="240" w:lineRule="auto"/>
              <w:jc w:val="center"/>
              <w:rPr>
                <w:rFonts w:ascii="Cambria" w:eastAsia="Times New Roman" w:hAnsi="Cambria" w:cs="Verdana"/>
                <w:sz w:val="20"/>
                <w:szCs w:val="20"/>
                <w:lang w:eastAsia="pl-PL"/>
              </w:rPr>
            </w:pPr>
          </w:p>
        </w:tc>
        <w:tc>
          <w:tcPr>
            <w:tcW w:w="2410" w:type="dxa"/>
            <w:vMerge/>
            <w:vAlign w:val="center"/>
          </w:tcPr>
          <w:p w:rsidR="001E39B0" w:rsidRPr="001E39B0" w:rsidRDefault="001E39B0" w:rsidP="00F46DCF">
            <w:pPr>
              <w:autoSpaceDE w:val="0"/>
              <w:autoSpaceDN w:val="0"/>
              <w:adjustRightInd w:val="0"/>
              <w:spacing w:line="240" w:lineRule="auto"/>
              <w:jc w:val="center"/>
              <w:rPr>
                <w:rFonts w:ascii="Cambria" w:eastAsia="Times New Roman" w:hAnsi="Cambria" w:cs="Verdana"/>
                <w:sz w:val="20"/>
                <w:szCs w:val="20"/>
                <w:lang w:eastAsia="pl-PL"/>
              </w:rPr>
            </w:pPr>
          </w:p>
        </w:tc>
        <w:tc>
          <w:tcPr>
            <w:tcW w:w="1635" w:type="dxa"/>
            <w:vMerge/>
            <w:vAlign w:val="center"/>
          </w:tcPr>
          <w:p w:rsidR="001E39B0" w:rsidRPr="001E39B0" w:rsidRDefault="001E39B0" w:rsidP="00F46DCF">
            <w:pPr>
              <w:autoSpaceDE w:val="0"/>
              <w:autoSpaceDN w:val="0"/>
              <w:adjustRightInd w:val="0"/>
              <w:spacing w:line="240" w:lineRule="auto"/>
              <w:jc w:val="center"/>
              <w:rPr>
                <w:rFonts w:ascii="Cambria" w:eastAsia="Times New Roman" w:hAnsi="Cambria" w:cs="Verdana"/>
                <w:sz w:val="20"/>
                <w:szCs w:val="20"/>
                <w:lang w:eastAsia="pl-PL"/>
              </w:rPr>
            </w:pPr>
          </w:p>
        </w:tc>
        <w:tc>
          <w:tcPr>
            <w:tcW w:w="2617" w:type="dxa"/>
            <w:vMerge/>
            <w:vAlign w:val="center"/>
          </w:tcPr>
          <w:p w:rsidR="001E39B0" w:rsidRPr="001E39B0" w:rsidRDefault="001E39B0" w:rsidP="00F46DCF">
            <w:pPr>
              <w:autoSpaceDE w:val="0"/>
              <w:autoSpaceDN w:val="0"/>
              <w:adjustRightInd w:val="0"/>
              <w:spacing w:line="240" w:lineRule="auto"/>
              <w:jc w:val="center"/>
              <w:rPr>
                <w:rFonts w:ascii="Cambria" w:eastAsia="Times New Roman" w:hAnsi="Cambria" w:cs="Verdana"/>
                <w:sz w:val="20"/>
                <w:szCs w:val="20"/>
                <w:lang w:eastAsia="pl-PL"/>
              </w:rPr>
            </w:pPr>
          </w:p>
        </w:tc>
        <w:tc>
          <w:tcPr>
            <w:tcW w:w="1386" w:type="dxa"/>
            <w:vAlign w:val="center"/>
          </w:tcPr>
          <w:p w:rsidR="001E39B0" w:rsidRPr="002C7CD1" w:rsidRDefault="001E39B0" w:rsidP="00F46DCF">
            <w:pPr>
              <w:autoSpaceDE w:val="0"/>
              <w:autoSpaceDN w:val="0"/>
              <w:adjustRightInd w:val="0"/>
              <w:spacing w:line="240" w:lineRule="auto"/>
              <w:jc w:val="center"/>
              <w:rPr>
                <w:rFonts w:ascii="Cambria" w:eastAsia="Times New Roman" w:hAnsi="Cambria" w:cs="Verdana"/>
                <w:sz w:val="18"/>
                <w:szCs w:val="18"/>
                <w:lang w:eastAsia="pl-PL"/>
              </w:rPr>
            </w:pPr>
            <w:r w:rsidRPr="002C7CD1">
              <w:rPr>
                <w:rFonts w:ascii="Cambria" w:eastAsia="Times New Roman" w:hAnsi="Cambria" w:cs="Verdana"/>
                <w:sz w:val="18"/>
                <w:szCs w:val="18"/>
                <w:lang w:eastAsia="pl-PL"/>
              </w:rPr>
              <w:t>Rozpoczęcie</w:t>
            </w:r>
          </w:p>
          <w:p w:rsidR="001E39B0" w:rsidRPr="002C7CD1" w:rsidRDefault="001E39B0" w:rsidP="00F46DCF">
            <w:pPr>
              <w:autoSpaceDE w:val="0"/>
              <w:autoSpaceDN w:val="0"/>
              <w:adjustRightInd w:val="0"/>
              <w:spacing w:line="240" w:lineRule="auto"/>
              <w:jc w:val="center"/>
              <w:rPr>
                <w:rFonts w:ascii="Cambria" w:eastAsia="Times New Roman" w:hAnsi="Cambria" w:cs="Verdana"/>
                <w:sz w:val="18"/>
                <w:szCs w:val="18"/>
                <w:lang w:eastAsia="pl-PL"/>
              </w:rPr>
            </w:pPr>
            <w:r w:rsidRPr="002C7CD1">
              <w:rPr>
                <w:rFonts w:ascii="Cambria" w:eastAsia="Times New Roman" w:hAnsi="Cambria" w:cs="Verdana"/>
                <w:sz w:val="18"/>
                <w:szCs w:val="18"/>
                <w:lang w:eastAsia="pl-PL"/>
              </w:rPr>
              <w:t>(</w:t>
            </w:r>
            <w:proofErr w:type="spellStart"/>
            <w:r w:rsidRPr="002C7CD1">
              <w:rPr>
                <w:rFonts w:ascii="Cambria" w:eastAsia="Times New Roman" w:hAnsi="Cambria" w:cs="Verdana"/>
                <w:sz w:val="18"/>
                <w:szCs w:val="18"/>
                <w:lang w:eastAsia="pl-PL"/>
              </w:rPr>
              <w:t>dd</w:t>
            </w:r>
            <w:proofErr w:type="spellEnd"/>
            <w:r w:rsidRPr="002C7CD1">
              <w:rPr>
                <w:rFonts w:ascii="Cambria" w:eastAsia="Times New Roman" w:hAnsi="Cambria" w:cs="Verdana"/>
                <w:sz w:val="18"/>
                <w:szCs w:val="18"/>
                <w:lang w:eastAsia="pl-PL"/>
              </w:rPr>
              <w:t>/mm/</w:t>
            </w:r>
            <w:proofErr w:type="spellStart"/>
            <w:r w:rsidRPr="002C7CD1">
              <w:rPr>
                <w:rFonts w:ascii="Cambria" w:eastAsia="Times New Roman" w:hAnsi="Cambria" w:cs="Verdana"/>
                <w:sz w:val="18"/>
                <w:szCs w:val="18"/>
                <w:lang w:eastAsia="pl-PL"/>
              </w:rPr>
              <w:t>rr</w:t>
            </w:r>
            <w:proofErr w:type="spellEnd"/>
            <w:r w:rsidRPr="002C7CD1">
              <w:rPr>
                <w:rFonts w:ascii="Cambria" w:eastAsia="Times New Roman" w:hAnsi="Cambria" w:cs="Verdana"/>
                <w:sz w:val="18"/>
                <w:szCs w:val="18"/>
                <w:lang w:eastAsia="pl-PL"/>
              </w:rPr>
              <w:t>)</w:t>
            </w:r>
          </w:p>
        </w:tc>
        <w:tc>
          <w:tcPr>
            <w:tcW w:w="1274" w:type="dxa"/>
            <w:vAlign w:val="center"/>
          </w:tcPr>
          <w:p w:rsidR="001E39B0" w:rsidRPr="002C7CD1" w:rsidRDefault="001E39B0" w:rsidP="00F46DCF">
            <w:pPr>
              <w:autoSpaceDE w:val="0"/>
              <w:autoSpaceDN w:val="0"/>
              <w:adjustRightInd w:val="0"/>
              <w:spacing w:line="240" w:lineRule="auto"/>
              <w:jc w:val="center"/>
              <w:rPr>
                <w:rFonts w:ascii="Cambria" w:eastAsia="Times New Roman" w:hAnsi="Cambria" w:cs="Verdana"/>
                <w:sz w:val="18"/>
                <w:szCs w:val="18"/>
                <w:lang w:eastAsia="pl-PL"/>
              </w:rPr>
            </w:pPr>
            <w:r w:rsidRPr="002C7CD1">
              <w:rPr>
                <w:rFonts w:ascii="Cambria" w:eastAsia="Times New Roman" w:hAnsi="Cambria" w:cs="Verdana"/>
                <w:sz w:val="18"/>
                <w:szCs w:val="18"/>
                <w:lang w:eastAsia="pl-PL"/>
              </w:rPr>
              <w:t>Zakończenie</w:t>
            </w:r>
          </w:p>
          <w:p w:rsidR="001E39B0" w:rsidRPr="002C7CD1" w:rsidRDefault="001E39B0" w:rsidP="00F46DCF">
            <w:pPr>
              <w:autoSpaceDE w:val="0"/>
              <w:autoSpaceDN w:val="0"/>
              <w:adjustRightInd w:val="0"/>
              <w:spacing w:line="240" w:lineRule="auto"/>
              <w:jc w:val="center"/>
              <w:rPr>
                <w:rFonts w:ascii="Cambria" w:eastAsia="Times New Roman" w:hAnsi="Cambria" w:cs="Verdana"/>
                <w:sz w:val="18"/>
                <w:szCs w:val="18"/>
                <w:lang w:eastAsia="pl-PL"/>
              </w:rPr>
            </w:pPr>
            <w:r w:rsidRPr="002C7CD1">
              <w:rPr>
                <w:rFonts w:ascii="Cambria" w:eastAsia="Times New Roman" w:hAnsi="Cambria" w:cs="Verdana"/>
                <w:sz w:val="18"/>
                <w:szCs w:val="18"/>
                <w:lang w:eastAsia="pl-PL"/>
              </w:rPr>
              <w:t>(</w:t>
            </w:r>
            <w:proofErr w:type="spellStart"/>
            <w:r w:rsidRPr="002C7CD1">
              <w:rPr>
                <w:rFonts w:ascii="Cambria" w:eastAsia="Times New Roman" w:hAnsi="Cambria" w:cs="Verdana"/>
                <w:sz w:val="18"/>
                <w:szCs w:val="18"/>
                <w:lang w:eastAsia="pl-PL"/>
              </w:rPr>
              <w:t>dd</w:t>
            </w:r>
            <w:proofErr w:type="spellEnd"/>
            <w:r w:rsidRPr="002C7CD1">
              <w:rPr>
                <w:rFonts w:ascii="Cambria" w:eastAsia="Times New Roman" w:hAnsi="Cambria" w:cs="Verdana"/>
                <w:sz w:val="18"/>
                <w:szCs w:val="18"/>
                <w:lang w:eastAsia="pl-PL"/>
              </w:rPr>
              <w:t>/mm/</w:t>
            </w:r>
            <w:proofErr w:type="spellStart"/>
            <w:r w:rsidRPr="002C7CD1">
              <w:rPr>
                <w:rFonts w:ascii="Cambria" w:eastAsia="Times New Roman" w:hAnsi="Cambria" w:cs="Verdana"/>
                <w:sz w:val="18"/>
                <w:szCs w:val="18"/>
                <w:lang w:eastAsia="pl-PL"/>
              </w:rPr>
              <w:t>rr</w:t>
            </w:r>
            <w:proofErr w:type="spellEnd"/>
            <w:r w:rsidRPr="002C7CD1">
              <w:rPr>
                <w:rFonts w:ascii="Cambria" w:eastAsia="Times New Roman" w:hAnsi="Cambria" w:cs="Verdana"/>
                <w:sz w:val="18"/>
                <w:szCs w:val="18"/>
                <w:lang w:eastAsia="pl-PL"/>
              </w:rPr>
              <w:t>)</w:t>
            </w:r>
          </w:p>
        </w:tc>
      </w:tr>
      <w:tr w:rsidR="001E39B0" w:rsidRPr="001E39B0" w:rsidTr="002C7CD1">
        <w:trPr>
          <w:trHeight w:val="273"/>
        </w:trPr>
        <w:tc>
          <w:tcPr>
            <w:tcW w:w="567" w:type="dxa"/>
            <w:vAlign w:val="center"/>
          </w:tcPr>
          <w:p w:rsidR="001E39B0" w:rsidRPr="001E39B0" w:rsidRDefault="001E39B0" w:rsidP="00F46DCF">
            <w:pPr>
              <w:autoSpaceDE w:val="0"/>
              <w:autoSpaceDN w:val="0"/>
              <w:adjustRightInd w:val="0"/>
              <w:spacing w:line="240" w:lineRule="auto"/>
              <w:jc w:val="center"/>
              <w:rPr>
                <w:rFonts w:ascii="Cambria" w:eastAsia="Verdana,Bold" w:hAnsi="Cambria" w:cs="Verdana,Bold"/>
                <w:bCs/>
                <w:sz w:val="20"/>
                <w:szCs w:val="20"/>
                <w:lang w:eastAsia="pl-PL"/>
              </w:rPr>
            </w:pPr>
            <w:r w:rsidRPr="001E39B0">
              <w:rPr>
                <w:rFonts w:ascii="Cambria" w:eastAsia="Verdana,Bold" w:hAnsi="Cambria" w:cs="Verdana,Bold"/>
                <w:bCs/>
                <w:sz w:val="20"/>
                <w:szCs w:val="20"/>
                <w:lang w:eastAsia="pl-PL"/>
              </w:rPr>
              <w:t>1</w:t>
            </w:r>
          </w:p>
        </w:tc>
        <w:tc>
          <w:tcPr>
            <w:tcW w:w="2410" w:type="dxa"/>
            <w:vAlign w:val="center"/>
          </w:tcPr>
          <w:p w:rsidR="001E39B0" w:rsidRPr="001E39B0" w:rsidRDefault="001E39B0" w:rsidP="00F46DCF">
            <w:pPr>
              <w:autoSpaceDE w:val="0"/>
              <w:autoSpaceDN w:val="0"/>
              <w:adjustRightInd w:val="0"/>
              <w:spacing w:line="240" w:lineRule="auto"/>
              <w:jc w:val="center"/>
              <w:rPr>
                <w:rFonts w:ascii="Cambria" w:eastAsia="Verdana,Bold" w:hAnsi="Cambria" w:cs="Verdana,Bold"/>
                <w:bCs/>
                <w:sz w:val="20"/>
                <w:szCs w:val="20"/>
                <w:lang w:eastAsia="pl-PL"/>
              </w:rPr>
            </w:pPr>
            <w:r w:rsidRPr="001E39B0">
              <w:rPr>
                <w:rFonts w:ascii="Cambria" w:eastAsia="Verdana,Bold" w:hAnsi="Cambria" w:cs="Verdana,Bold"/>
                <w:bCs/>
                <w:sz w:val="20"/>
                <w:szCs w:val="20"/>
                <w:lang w:eastAsia="pl-PL"/>
              </w:rPr>
              <w:t>2</w:t>
            </w:r>
          </w:p>
        </w:tc>
        <w:tc>
          <w:tcPr>
            <w:tcW w:w="1635" w:type="dxa"/>
            <w:vAlign w:val="center"/>
          </w:tcPr>
          <w:p w:rsidR="001E39B0" w:rsidRPr="001E39B0" w:rsidRDefault="001E39B0" w:rsidP="00F46DCF">
            <w:pPr>
              <w:autoSpaceDE w:val="0"/>
              <w:autoSpaceDN w:val="0"/>
              <w:adjustRightInd w:val="0"/>
              <w:spacing w:line="240" w:lineRule="auto"/>
              <w:jc w:val="center"/>
              <w:rPr>
                <w:rFonts w:ascii="Cambria" w:eastAsia="Verdana,Bold" w:hAnsi="Cambria" w:cs="Verdana,Bold"/>
                <w:bCs/>
                <w:sz w:val="20"/>
                <w:szCs w:val="20"/>
                <w:lang w:eastAsia="pl-PL"/>
              </w:rPr>
            </w:pPr>
            <w:r w:rsidRPr="001E39B0">
              <w:rPr>
                <w:rFonts w:ascii="Cambria" w:eastAsia="Verdana,Bold" w:hAnsi="Cambria" w:cs="Verdana,Bold"/>
                <w:bCs/>
                <w:sz w:val="20"/>
                <w:szCs w:val="20"/>
                <w:lang w:eastAsia="pl-PL"/>
              </w:rPr>
              <w:t>3</w:t>
            </w:r>
          </w:p>
        </w:tc>
        <w:tc>
          <w:tcPr>
            <w:tcW w:w="2617" w:type="dxa"/>
            <w:vAlign w:val="center"/>
          </w:tcPr>
          <w:p w:rsidR="001E39B0" w:rsidRPr="001E39B0" w:rsidRDefault="001E39B0" w:rsidP="00F46DCF">
            <w:pPr>
              <w:autoSpaceDE w:val="0"/>
              <w:autoSpaceDN w:val="0"/>
              <w:adjustRightInd w:val="0"/>
              <w:spacing w:line="240" w:lineRule="auto"/>
              <w:jc w:val="center"/>
              <w:rPr>
                <w:rFonts w:ascii="Cambria" w:eastAsia="Verdana,Bold" w:hAnsi="Cambria" w:cs="Verdana,Bold"/>
                <w:bCs/>
                <w:sz w:val="20"/>
                <w:szCs w:val="20"/>
                <w:lang w:eastAsia="pl-PL"/>
              </w:rPr>
            </w:pPr>
            <w:r w:rsidRPr="001E39B0">
              <w:rPr>
                <w:rFonts w:ascii="Cambria" w:eastAsia="Verdana,Bold" w:hAnsi="Cambria" w:cs="Verdana,Bold"/>
                <w:bCs/>
                <w:sz w:val="20"/>
                <w:szCs w:val="20"/>
                <w:lang w:eastAsia="pl-PL"/>
              </w:rPr>
              <w:t>4</w:t>
            </w:r>
          </w:p>
        </w:tc>
        <w:tc>
          <w:tcPr>
            <w:tcW w:w="1386" w:type="dxa"/>
            <w:vAlign w:val="center"/>
          </w:tcPr>
          <w:p w:rsidR="001E39B0" w:rsidRPr="001E39B0" w:rsidRDefault="001E39B0" w:rsidP="00F46DCF">
            <w:pPr>
              <w:autoSpaceDE w:val="0"/>
              <w:autoSpaceDN w:val="0"/>
              <w:adjustRightInd w:val="0"/>
              <w:spacing w:line="240" w:lineRule="auto"/>
              <w:jc w:val="center"/>
              <w:rPr>
                <w:rFonts w:ascii="Cambria" w:eastAsia="Verdana,Bold" w:hAnsi="Cambria" w:cs="Verdana,Bold"/>
                <w:bCs/>
                <w:sz w:val="20"/>
                <w:szCs w:val="20"/>
                <w:lang w:eastAsia="pl-PL"/>
              </w:rPr>
            </w:pPr>
            <w:r w:rsidRPr="001E39B0">
              <w:rPr>
                <w:rFonts w:ascii="Cambria" w:eastAsia="Verdana,Bold" w:hAnsi="Cambria" w:cs="Verdana,Bold"/>
                <w:bCs/>
                <w:sz w:val="20"/>
                <w:szCs w:val="20"/>
                <w:lang w:eastAsia="pl-PL"/>
              </w:rPr>
              <w:t>5</w:t>
            </w:r>
          </w:p>
        </w:tc>
        <w:tc>
          <w:tcPr>
            <w:tcW w:w="1274" w:type="dxa"/>
            <w:vAlign w:val="center"/>
          </w:tcPr>
          <w:p w:rsidR="001E39B0" w:rsidRPr="001E39B0" w:rsidRDefault="001E39B0" w:rsidP="00F46DCF">
            <w:pPr>
              <w:autoSpaceDE w:val="0"/>
              <w:autoSpaceDN w:val="0"/>
              <w:adjustRightInd w:val="0"/>
              <w:spacing w:line="240" w:lineRule="auto"/>
              <w:jc w:val="center"/>
              <w:rPr>
                <w:rFonts w:ascii="Cambria" w:eastAsia="Verdana,Bold" w:hAnsi="Cambria" w:cs="Verdana,Bold"/>
                <w:bCs/>
                <w:sz w:val="20"/>
                <w:szCs w:val="20"/>
                <w:lang w:eastAsia="pl-PL"/>
              </w:rPr>
            </w:pPr>
            <w:r w:rsidRPr="001E39B0">
              <w:rPr>
                <w:rFonts w:ascii="Cambria" w:eastAsia="Verdana,Bold" w:hAnsi="Cambria" w:cs="Verdana,Bold"/>
                <w:bCs/>
                <w:sz w:val="20"/>
                <w:szCs w:val="20"/>
                <w:lang w:eastAsia="pl-PL"/>
              </w:rPr>
              <w:t>6</w:t>
            </w:r>
          </w:p>
        </w:tc>
      </w:tr>
      <w:tr w:rsidR="001E39B0" w:rsidRPr="001E39B0" w:rsidTr="002C7CD1">
        <w:trPr>
          <w:trHeight w:val="831"/>
        </w:trPr>
        <w:tc>
          <w:tcPr>
            <w:tcW w:w="567" w:type="dxa"/>
          </w:tcPr>
          <w:p w:rsidR="001E39B0" w:rsidRPr="001E39B0" w:rsidRDefault="001E39B0"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1E39B0" w:rsidRPr="001E39B0" w:rsidRDefault="001E39B0" w:rsidP="00F46DCF">
            <w:pPr>
              <w:autoSpaceDE w:val="0"/>
              <w:autoSpaceDN w:val="0"/>
              <w:adjustRightInd w:val="0"/>
              <w:spacing w:line="240" w:lineRule="auto"/>
              <w:jc w:val="both"/>
              <w:rPr>
                <w:rFonts w:ascii="Cambria" w:eastAsia="Verdana,Bold" w:hAnsi="Cambria" w:cs="Verdana,Bold"/>
                <w:bCs/>
                <w:sz w:val="20"/>
                <w:szCs w:val="20"/>
                <w:lang w:eastAsia="pl-PL"/>
              </w:rPr>
            </w:pPr>
          </w:p>
          <w:p w:rsidR="001E39B0" w:rsidRPr="001E39B0" w:rsidRDefault="001E39B0"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1E39B0" w:rsidRPr="001E39B0" w:rsidRDefault="001E39B0"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2617" w:type="dxa"/>
          </w:tcPr>
          <w:p w:rsidR="001E39B0" w:rsidRPr="001E39B0" w:rsidRDefault="001E39B0"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1386" w:type="dxa"/>
          </w:tcPr>
          <w:p w:rsidR="001E39B0" w:rsidRPr="001E39B0" w:rsidRDefault="001E39B0"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1274" w:type="dxa"/>
          </w:tcPr>
          <w:p w:rsidR="001E39B0" w:rsidRPr="001E39B0" w:rsidRDefault="001E39B0" w:rsidP="00F46DCF">
            <w:pPr>
              <w:autoSpaceDE w:val="0"/>
              <w:autoSpaceDN w:val="0"/>
              <w:adjustRightInd w:val="0"/>
              <w:spacing w:line="240" w:lineRule="auto"/>
              <w:jc w:val="both"/>
              <w:rPr>
                <w:rFonts w:ascii="Cambria" w:eastAsia="Verdana,Bold" w:hAnsi="Cambria" w:cs="Verdana,Bold"/>
                <w:bCs/>
                <w:sz w:val="20"/>
                <w:szCs w:val="20"/>
                <w:lang w:eastAsia="pl-PL"/>
              </w:rPr>
            </w:pPr>
          </w:p>
        </w:tc>
      </w:tr>
      <w:tr w:rsidR="00C30F28" w:rsidRPr="001E39B0" w:rsidTr="002C7CD1">
        <w:trPr>
          <w:trHeight w:val="831"/>
        </w:trPr>
        <w:tc>
          <w:tcPr>
            <w:tcW w:w="567" w:type="dxa"/>
          </w:tcPr>
          <w:p w:rsidR="00C30F28" w:rsidRPr="001E39B0" w:rsidRDefault="00C30F28"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C30F28" w:rsidRPr="001E39B0" w:rsidRDefault="00C30F28"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C30F28" w:rsidRPr="001E39B0" w:rsidRDefault="00C30F28"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2617" w:type="dxa"/>
          </w:tcPr>
          <w:p w:rsidR="00C30F28" w:rsidRPr="001E39B0" w:rsidRDefault="00C30F28"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1386" w:type="dxa"/>
          </w:tcPr>
          <w:p w:rsidR="00C30F28" w:rsidRPr="001E39B0" w:rsidRDefault="00C30F28" w:rsidP="00F46DCF">
            <w:pPr>
              <w:autoSpaceDE w:val="0"/>
              <w:autoSpaceDN w:val="0"/>
              <w:adjustRightInd w:val="0"/>
              <w:spacing w:line="240" w:lineRule="auto"/>
              <w:jc w:val="both"/>
              <w:rPr>
                <w:rFonts w:ascii="Cambria" w:eastAsia="Verdana,Bold" w:hAnsi="Cambria" w:cs="Verdana,Bold"/>
                <w:bCs/>
                <w:sz w:val="20"/>
                <w:szCs w:val="20"/>
                <w:lang w:eastAsia="pl-PL"/>
              </w:rPr>
            </w:pPr>
          </w:p>
        </w:tc>
        <w:tc>
          <w:tcPr>
            <w:tcW w:w="1274" w:type="dxa"/>
          </w:tcPr>
          <w:p w:rsidR="00C30F28" w:rsidRPr="001E39B0" w:rsidRDefault="00C30F28" w:rsidP="00F46DCF">
            <w:pPr>
              <w:autoSpaceDE w:val="0"/>
              <w:autoSpaceDN w:val="0"/>
              <w:adjustRightInd w:val="0"/>
              <w:spacing w:line="240" w:lineRule="auto"/>
              <w:jc w:val="both"/>
              <w:rPr>
                <w:rFonts w:ascii="Cambria" w:eastAsia="Verdana,Bold" w:hAnsi="Cambria" w:cs="Verdana,Bold"/>
                <w:bCs/>
                <w:sz w:val="20"/>
                <w:szCs w:val="20"/>
                <w:lang w:eastAsia="pl-PL"/>
              </w:rPr>
            </w:pPr>
          </w:p>
        </w:tc>
      </w:tr>
    </w:tbl>
    <w:p w:rsidR="001E39B0" w:rsidRPr="001E39B0" w:rsidRDefault="001E39B0" w:rsidP="00F46DCF">
      <w:pPr>
        <w:autoSpaceDE w:val="0"/>
        <w:autoSpaceDN w:val="0"/>
        <w:adjustRightInd w:val="0"/>
        <w:spacing w:line="240" w:lineRule="auto"/>
        <w:jc w:val="both"/>
        <w:rPr>
          <w:rFonts w:ascii="Cambria" w:eastAsia="Times New Roman" w:hAnsi="Cambria" w:cs="Arial"/>
          <w:sz w:val="20"/>
          <w:szCs w:val="20"/>
          <w:lang w:eastAsia="pl-PL"/>
        </w:rPr>
      </w:pPr>
    </w:p>
    <w:p w:rsidR="001E39B0" w:rsidRPr="00466B45" w:rsidRDefault="001E39B0" w:rsidP="00F46DCF">
      <w:pPr>
        <w:autoSpaceDE w:val="0"/>
        <w:autoSpaceDN w:val="0"/>
        <w:adjustRightInd w:val="0"/>
        <w:spacing w:line="240" w:lineRule="auto"/>
        <w:jc w:val="both"/>
        <w:rPr>
          <w:rFonts w:ascii="Cambria" w:eastAsia="Times New Roman" w:hAnsi="Cambria" w:cs="Arial"/>
          <w:b/>
          <w:sz w:val="20"/>
          <w:szCs w:val="20"/>
          <w:lang w:eastAsia="pl-PL"/>
        </w:rPr>
      </w:pPr>
      <w:r w:rsidRPr="001E39B0">
        <w:rPr>
          <w:rFonts w:ascii="Cambria" w:eastAsia="Times New Roman" w:hAnsi="Cambria" w:cs="Arial"/>
          <w:b/>
          <w:sz w:val="20"/>
          <w:szCs w:val="20"/>
          <w:lang w:eastAsia="pl-PL"/>
        </w:rPr>
        <w:t>Załączamy dowody potwierdzające, że wskazane w wykazie dostawy zostały w</w:t>
      </w:r>
      <w:r w:rsidR="00466B45">
        <w:rPr>
          <w:rFonts w:ascii="Cambria" w:eastAsia="Times New Roman" w:hAnsi="Cambria" w:cs="Arial"/>
          <w:b/>
          <w:sz w:val="20"/>
          <w:szCs w:val="20"/>
          <w:lang w:eastAsia="pl-PL"/>
        </w:rPr>
        <w:t>ykonane należycie.</w:t>
      </w:r>
    </w:p>
    <w:p w:rsidR="002C7CD1" w:rsidRPr="001E39B0" w:rsidRDefault="002C7CD1" w:rsidP="00F46DCF">
      <w:pPr>
        <w:autoSpaceDE w:val="0"/>
        <w:autoSpaceDN w:val="0"/>
        <w:adjustRightInd w:val="0"/>
        <w:spacing w:line="240" w:lineRule="auto"/>
        <w:jc w:val="both"/>
        <w:rPr>
          <w:rFonts w:ascii="Cambria" w:eastAsia="Times New Roman" w:hAnsi="Cambria" w:cs="Arial"/>
          <w:b/>
          <w:sz w:val="20"/>
          <w:szCs w:val="20"/>
          <w:lang w:eastAsia="pl-PL"/>
        </w:rPr>
      </w:pPr>
    </w:p>
    <w:p w:rsidR="001E39B0" w:rsidRPr="001E39B0" w:rsidRDefault="001E39B0" w:rsidP="00F46DCF">
      <w:pPr>
        <w:autoSpaceDE w:val="0"/>
        <w:autoSpaceDN w:val="0"/>
        <w:adjustRightInd w:val="0"/>
        <w:spacing w:after="0" w:line="240" w:lineRule="auto"/>
        <w:jc w:val="both"/>
        <w:rPr>
          <w:rFonts w:ascii="Cambria" w:eastAsia="Times New Roman" w:hAnsi="Cambria" w:cs="Arial"/>
          <w:sz w:val="20"/>
          <w:szCs w:val="20"/>
          <w:lang w:eastAsia="pl-PL"/>
        </w:rPr>
      </w:pPr>
      <w:r w:rsidRPr="001E39B0">
        <w:rPr>
          <w:rFonts w:ascii="Cambria" w:eastAsia="Times New Roman" w:hAnsi="Cambria" w:cs="Verdana"/>
          <w:sz w:val="20"/>
          <w:szCs w:val="20"/>
          <w:lang w:eastAsia="pl-PL"/>
        </w:rPr>
        <w:t>______________</w:t>
      </w:r>
      <w:r w:rsidR="00FC51DB">
        <w:rPr>
          <w:rFonts w:ascii="Cambria" w:eastAsia="Times New Roman" w:hAnsi="Cambria" w:cs="Verdana"/>
          <w:sz w:val="20"/>
          <w:szCs w:val="20"/>
          <w:lang w:eastAsia="pl-PL"/>
        </w:rPr>
        <w:t>____ dnia __________________2022</w:t>
      </w:r>
      <w:r w:rsidRPr="001E39B0">
        <w:rPr>
          <w:rFonts w:ascii="Cambria" w:eastAsia="Times New Roman" w:hAnsi="Cambria" w:cs="Verdana"/>
          <w:sz w:val="20"/>
          <w:szCs w:val="20"/>
          <w:lang w:eastAsia="pl-PL"/>
        </w:rPr>
        <w:t xml:space="preserve"> roku</w:t>
      </w:r>
    </w:p>
    <w:p w:rsidR="001E39B0" w:rsidRPr="00FC51DB" w:rsidRDefault="00FC51DB" w:rsidP="00F46DCF">
      <w:pPr>
        <w:autoSpaceDE w:val="0"/>
        <w:autoSpaceDN w:val="0"/>
        <w:adjustRightInd w:val="0"/>
        <w:spacing w:after="0" w:line="240" w:lineRule="auto"/>
        <w:jc w:val="both"/>
        <w:rPr>
          <w:rFonts w:ascii="Cambria" w:eastAsia="Times New Roman" w:hAnsi="Cambria" w:cs="Arial"/>
          <w:i/>
          <w:sz w:val="20"/>
          <w:szCs w:val="20"/>
          <w:lang w:eastAsia="pl-PL"/>
        </w:rPr>
      </w:pPr>
      <w:r>
        <w:rPr>
          <w:rFonts w:ascii="Cambria" w:eastAsia="Times New Roman" w:hAnsi="Cambria" w:cs="Arial"/>
          <w:b/>
          <w:sz w:val="20"/>
          <w:szCs w:val="20"/>
          <w:lang w:eastAsia="pl-PL"/>
        </w:rPr>
        <w:t xml:space="preserve"> </w:t>
      </w:r>
      <w:r>
        <w:rPr>
          <w:rFonts w:ascii="Cambria" w:eastAsia="Times New Roman" w:hAnsi="Cambria" w:cs="Arial"/>
          <w:i/>
          <w:sz w:val="20"/>
          <w:szCs w:val="20"/>
          <w:lang w:eastAsia="pl-PL"/>
        </w:rPr>
        <w:t>(miejscowość)</w:t>
      </w:r>
    </w:p>
    <w:p w:rsidR="001E39B0" w:rsidRPr="001E39B0" w:rsidRDefault="001E39B0" w:rsidP="00F46DCF">
      <w:pPr>
        <w:autoSpaceDE w:val="0"/>
        <w:autoSpaceDN w:val="0"/>
        <w:adjustRightInd w:val="0"/>
        <w:spacing w:after="0" w:line="240" w:lineRule="auto"/>
        <w:rPr>
          <w:rFonts w:ascii="Cambria" w:eastAsia="Verdana,Italic" w:hAnsi="Cambria" w:cs="Verdana,Italic"/>
          <w:b/>
          <w:i/>
          <w:iCs/>
          <w:sz w:val="20"/>
          <w:szCs w:val="20"/>
        </w:rPr>
      </w:pPr>
      <w:r w:rsidRPr="001E39B0">
        <w:rPr>
          <w:rFonts w:ascii="Cambria" w:eastAsia="Verdana,Italic" w:hAnsi="Cambria" w:cs="Verdana,Italic"/>
          <w:b/>
          <w:i/>
          <w:iCs/>
          <w:sz w:val="20"/>
          <w:szCs w:val="20"/>
        </w:rPr>
        <w:t xml:space="preserve">                                                                                            </w:t>
      </w:r>
      <w:r w:rsidR="002C7CD1">
        <w:rPr>
          <w:rFonts w:ascii="Cambria" w:eastAsia="Verdana,Italic" w:hAnsi="Cambria" w:cs="Verdana,Italic"/>
          <w:b/>
          <w:i/>
          <w:iCs/>
          <w:sz w:val="20"/>
          <w:szCs w:val="20"/>
        </w:rPr>
        <w:t xml:space="preserve">                       </w:t>
      </w:r>
      <w:r w:rsidRPr="001E39B0">
        <w:rPr>
          <w:rFonts w:ascii="Cambria" w:eastAsia="Verdana,Italic" w:hAnsi="Cambria" w:cs="Verdana,Italic"/>
          <w:b/>
          <w:i/>
          <w:iCs/>
          <w:sz w:val="20"/>
          <w:szCs w:val="20"/>
        </w:rPr>
        <w:t xml:space="preserve"> ________________________________________</w:t>
      </w:r>
      <w:r w:rsidR="002C7CD1">
        <w:rPr>
          <w:rFonts w:ascii="Cambria" w:eastAsia="Verdana,Italic" w:hAnsi="Cambria" w:cs="Verdana,Italic"/>
          <w:b/>
          <w:i/>
          <w:iCs/>
          <w:sz w:val="20"/>
          <w:szCs w:val="20"/>
        </w:rPr>
        <w:t>_______________</w:t>
      </w:r>
      <w:r w:rsidRPr="001E39B0">
        <w:rPr>
          <w:rFonts w:ascii="Cambria" w:eastAsia="Verdana,Italic" w:hAnsi="Cambria" w:cs="Verdana,Italic"/>
          <w:b/>
          <w:i/>
          <w:iCs/>
          <w:sz w:val="20"/>
          <w:szCs w:val="20"/>
        </w:rPr>
        <w:t>_</w:t>
      </w:r>
    </w:p>
    <w:p w:rsidR="001E39B0" w:rsidRPr="001E39B0" w:rsidRDefault="001E39B0" w:rsidP="00F46DCF">
      <w:pPr>
        <w:autoSpaceDE w:val="0"/>
        <w:autoSpaceDN w:val="0"/>
        <w:adjustRightInd w:val="0"/>
        <w:spacing w:after="0" w:line="240" w:lineRule="auto"/>
        <w:ind w:left="5040"/>
        <w:rPr>
          <w:rFonts w:ascii="Cambria" w:hAnsi="Cambria"/>
          <w:i/>
          <w:sz w:val="20"/>
          <w:szCs w:val="20"/>
        </w:rPr>
      </w:pPr>
      <w:r w:rsidRPr="001E39B0">
        <w:rPr>
          <w:rFonts w:ascii="Cambria" w:hAnsi="Cambria"/>
          <w:i/>
          <w:sz w:val="20"/>
          <w:szCs w:val="20"/>
        </w:rPr>
        <w:t>(piecz</w:t>
      </w:r>
      <w:r w:rsidRPr="001E39B0">
        <w:rPr>
          <w:rFonts w:ascii="Cambria" w:eastAsia="TimesNewRoman" w:hAnsi="Cambria" w:cs="TimesNewRoman"/>
          <w:i/>
          <w:sz w:val="20"/>
          <w:szCs w:val="20"/>
        </w:rPr>
        <w:t>ą</w:t>
      </w:r>
      <w:r w:rsidRPr="001E39B0">
        <w:rPr>
          <w:rFonts w:ascii="Cambria" w:hAnsi="Cambria"/>
          <w:i/>
          <w:sz w:val="20"/>
          <w:szCs w:val="20"/>
        </w:rPr>
        <w:t>tka i podpis osoby/osób uprawnionej/</w:t>
      </w:r>
      <w:proofErr w:type="spellStart"/>
      <w:r w:rsidRPr="001E39B0">
        <w:rPr>
          <w:rFonts w:ascii="Cambria" w:hAnsi="Cambria"/>
          <w:i/>
          <w:sz w:val="20"/>
          <w:szCs w:val="20"/>
        </w:rPr>
        <w:t>ych</w:t>
      </w:r>
      <w:proofErr w:type="spellEnd"/>
      <w:r w:rsidRPr="001E39B0">
        <w:rPr>
          <w:rFonts w:ascii="Cambria" w:hAnsi="Cambria"/>
          <w:i/>
          <w:sz w:val="20"/>
          <w:szCs w:val="20"/>
        </w:rPr>
        <w:t xml:space="preserve"> </w:t>
      </w:r>
      <w:r w:rsidR="00FC51DB">
        <w:rPr>
          <w:rFonts w:ascii="Cambria" w:hAnsi="Cambria"/>
          <w:i/>
          <w:sz w:val="20"/>
          <w:szCs w:val="20"/>
        </w:rPr>
        <w:t xml:space="preserve">     </w:t>
      </w:r>
      <w:r w:rsidRPr="001E39B0">
        <w:rPr>
          <w:rFonts w:ascii="Cambria" w:hAnsi="Cambria"/>
          <w:i/>
          <w:sz w:val="20"/>
          <w:szCs w:val="20"/>
        </w:rPr>
        <w:t>upowa</w:t>
      </w:r>
      <w:r w:rsidRPr="001E39B0">
        <w:rPr>
          <w:rFonts w:ascii="Cambria" w:eastAsia="TimesNewRoman" w:hAnsi="Cambria" w:cs="TimesNewRoman"/>
          <w:i/>
          <w:sz w:val="20"/>
          <w:szCs w:val="20"/>
        </w:rPr>
        <w:t>ż</w:t>
      </w:r>
      <w:r w:rsidRPr="001E39B0">
        <w:rPr>
          <w:rFonts w:ascii="Cambria" w:hAnsi="Cambria"/>
          <w:i/>
          <w:sz w:val="20"/>
          <w:szCs w:val="20"/>
        </w:rPr>
        <w:t>nionej przez Wykonawc</w:t>
      </w:r>
      <w:r w:rsidRPr="001E39B0">
        <w:rPr>
          <w:rFonts w:ascii="Cambria" w:eastAsia="TimesNewRoman" w:hAnsi="Cambria" w:cs="TimesNewRoman"/>
          <w:i/>
          <w:sz w:val="20"/>
          <w:szCs w:val="20"/>
        </w:rPr>
        <w:t>ę</w:t>
      </w:r>
      <w:r w:rsidRPr="001E39B0">
        <w:rPr>
          <w:rFonts w:ascii="Cambria" w:hAnsi="Cambria"/>
          <w:i/>
          <w:sz w:val="20"/>
          <w:szCs w:val="20"/>
        </w:rPr>
        <w:t>)</w:t>
      </w:r>
    </w:p>
    <w:p w:rsidR="001E39B0" w:rsidRPr="001E39B0" w:rsidRDefault="00FC51DB" w:rsidP="00F46DCF">
      <w:pPr>
        <w:autoSpaceDE w:val="0"/>
        <w:autoSpaceDN w:val="0"/>
        <w:adjustRightInd w:val="0"/>
        <w:spacing w:line="240" w:lineRule="auto"/>
        <w:jc w:val="both"/>
        <w:rPr>
          <w:rFonts w:ascii="Cambria" w:hAnsi="Cambria"/>
          <w:b/>
          <w:i/>
          <w:sz w:val="20"/>
          <w:szCs w:val="20"/>
        </w:rPr>
      </w:pPr>
      <w:r>
        <w:rPr>
          <w:rFonts w:ascii="Cambria" w:hAnsi="Cambria" w:cs="Arial"/>
          <w:sz w:val="20"/>
          <w:szCs w:val="20"/>
        </w:rPr>
        <w:t xml:space="preserve">           </w:t>
      </w:r>
    </w:p>
    <w:p w:rsidR="006D6913" w:rsidRPr="00F62E24" w:rsidRDefault="006D6913" w:rsidP="00F46DCF">
      <w:pPr>
        <w:tabs>
          <w:tab w:val="left" w:pos="5827"/>
        </w:tabs>
        <w:spacing w:after="0" w:line="240" w:lineRule="auto"/>
        <w:rPr>
          <w:rFonts w:ascii="Times New Roman" w:hAnsi="Times New Roman" w:cs="Times New Roman"/>
          <w:b/>
          <w:smallCaps/>
          <w:sz w:val="20"/>
          <w:szCs w:val="20"/>
          <w:lang w:eastAsia="ko-KR"/>
        </w:rPr>
      </w:pPr>
    </w:p>
    <w:sectPr w:rsidR="006D6913" w:rsidRPr="00F62E24" w:rsidSect="003C0FE8">
      <w:headerReference w:type="default" r:id="rId18"/>
      <w:footerReference w:type="default" r:id="rId19"/>
      <w:pgSz w:w="11906" w:h="16838"/>
      <w:pgMar w:top="851" w:right="1134"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1A4" w:rsidRDefault="00A911A4">
      <w:pPr>
        <w:spacing w:after="0" w:line="240" w:lineRule="auto"/>
      </w:pPr>
      <w:r>
        <w:separator/>
      </w:r>
    </w:p>
  </w:endnote>
  <w:endnote w:type="continuationSeparator" w:id="0">
    <w:p w:rsidR="00A911A4" w:rsidRDefault="00A9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5938"/>
      <w:docPartObj>
        <w:docPartGallery w:val="Page Numbers (Bottom of Page)"/>
        <w:docPartUnique/>
      </w:docPartObj>
    </w:sdtPr>
    <w:sdtEndPr/>
    <w:sdtContent>
      <w:sdt>
        <w:sdtPr>
          <w:id w:val="810570653"/>
          <w:docPartObj>
            <w:docPartGallery w:val="Page Numbers (Top of Page)"/>
            <w:docPartUnique/>
          </w:docPartObj>
        </w:sdtPr>
        <w:sdtEndPr>
          <w:rPr>
            <w:rFonts w:ascii="Arial Narrow" w:hAnsi="Arial Narrow"/>
            <w:sz w:val="20"/>
            <w:szCs w:val="20"/>
          </w:rPr>
        </w:sdtEndPr>
        <w:sdtContent>
          <w:p w:rsidR="00A911A4" w:rsidRDefault="00A911A4">
            <w:pPr>
              <w:pStyle w:val="Stopka"/>
              <w:jc w:val="right"/>
            </w:pPr>
            <w:r w:rsidRPr="00B41332">
              <w:rPr>
                <w:rFonts w:ascii="Arial Narrow" w:hAnsi="Arial Narrow"/>
                <w:sz w:val="20"/>
                <w:szCs w:val="20"/>
              </w:rPr>
              <w:t xml:space="preserve">Strona </w:t>
            </w:r>
            <w:r w:rsidRPr="00B41332">
              <w:rPr>
                <w:rFonts w:ascii="Arial Narrow" w:hAnsi="Arial Narrow"/>
                <w:b/>
                <w:sz w:val="20"/>
                <w:szCs w:val="20"/>
              </w:rPr>
              <w:fldChar w:fldCharType="begin"/>
            </w:r>
            <w:r w:rsidRPr="00B41332">
              <w:rPr>
                <w:rFonts w:ascii="Arial Narrow" w:hAnsi="Arial Narrow"/>
                <w:b/>
                <w:sz w:val="20"/>
                <w:szCs w:val="20"/>
              </w:rPr>
              <w:instrText>PAGE</w:instrText>
            </w:r>
            <w:r w:rsidRPr="00B41332">
              <w:rPr>
                <w:rFonts w:ascii="Arial Narrow" w:hAnsi="Arial Narrow"/>
                <w:b/>
                <w:sz w:val="20"/>
                <w:szCs w:val="20"/>
              </w:rPr>
              <w:fldChar w:fldCharType="separate"/>
            </w:r>
            <w:r w:rsidR="0041045F">
              <w:rPr>
                <w:rFonts w:ascii="Arial Narrow" w:hAnsi="Arial Narrow"/>
                <w:b/>
                <w:noProof/>
                <w:sz w:val="20"/>
                <w:szCs w:val="20"/>
              </w:rPr>
              <w:t>6</w:t>
            </w:r>
            <w:r w:rsidRPr="00B41332">
              <w:rPr>
                <w:rFonts w:ascii="Arial Narrow" w:hAnsi="Arial Narrow"/>
                <w:b/>
                <w:sz w:val="20"/>
                <w:szCs w:val="20"/>
              </w:rPr>
              <w:fldChar w:fldCharType="end"/>
            </w:r>
            <w:r w:rsidRPr="00B41332">
              <w:rPr>
                <w:rFonts w:ascii="Arial Narrow" w:hAnsi="Arial Narrow"/>
                <w:sz w:val="20"/>
                <w:szCs w:val="20"/>
              </w:rPr>
              <w:t xml:space="preserve"> z </w:t>
            </w:r>
            <w:r w:rsidRPr="00B41332">
              <w:rPr>
                <w:rFonts w:ascii="Arial Narrow" w:hAnsi="Arial Narrow"/>
                <w:b/>
                <w:sz w:val="20"/>
                <w:szCs w:val="20"/>
              </w:rPr>
              <w:fldChar w:fldCharType="begin"/>
            </w:r>
            <w:r w:rsidRPr="00B41332">
              <w:rPr>
                <w:rFonts w:ascii="Arial Narrow" w:hAnsi="Arial Narrow"/>
                <w:b/>
                <w:sz w:val="20"/>
                <w:szCs w:val="20"/>
              </w:rPr>
              <w:instrText>NUMPAGES</w:instrText>
            </w:r>
            <w:r w:rsidRPr="00B41332">
              <w:rPr>
                <w:rFonts w:ascii="Arial Narrow" w:hAnsi="Arial Narrow"/>
                <w:b/>
                <w:sz w:val="20"/>
                <w:szCs w:val="20"/>
              </w:rPr>
              <w:fldChar w:fldCharType="separate"/>
            </w:r>
            <w:r w:rsidR="0041045F">
              <w:rPr>
                <w:rFonts w:ascii="Arial Narrow" w:hAnsi="Arial Narrow"/>
                <w:b/>
                <w:noProof/>
                <w:sz w:val="20"/>
                <w:szCs w:val="20"/>
              </w:rPr>
              <w:t>18</w:t>
            </w:r>
            <w:r w:rsidRPr="00B41332">
              <w:rPr>
                <w:rFonts w:ascii="Arial Narrow" w:hAnsi="Arial Narrow"/>
                <w:b/>
                <w:sz w:val="20"/>
                <w:szCs w:val="20"/>
              </w:rPr>
              <w:fldChar w:fldCharType="end"/>
            </w:r>
          </w:p>
        </w:sdtContent>
      </w:sdt>
    </w:sdtContent>
  </w:sdt>
  <w:p w:rsidR="00A911A4" w:rsidRPr="007948E3" w:rsidRDefault="00A911A4" w:rsidP="007948E3">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1A4" w:rsidRDefault="00A911A4">
      <w:pPr>
        <w:spacing w:after="0" w:line="240" w:lineRule="auto"/>
      </w:pPr>
      <w:r>
        <w:separator/>
      </w:r>
    </w:p>
  </w:footnote>
  <w:footnote w:type="continuationSeparator" w:id="0">
    <w:p w:rsidR="00A911A4" w:rsidRDefault="00A911A4">
      <w:pPr>
        <w:spacing w:after="0" w:line="240" w:lineRule="auto"/>
      </w:pPr>
      <w:r>
        <w:continuationSeparator/>
      </w:r>
    </w:p>
  </w:footnote>
  <w:footnote w:id="1">
    <w:p w:rsidR="00A911A4" w:rsidRDefault="00A911A4" w:rsidP="001E39B0">
      <w:pPr>
        <w:pStyle w:val="Tekstprzypisudolnego"/>
      </w:pPr>
      <w:r>
        <w:rPr>
          <w:rStyle w:val="Odwoanieprzypisudolnego"/>
        </w:rPr>
        <w:footnoteRef/>
      </w:r>
      <w:r>
        <w:t xml:space="preserve"> niepotrzebne skreślić</w:t>
      </w:r>
    </w:p>
  </w:footnote>
  <w:footnote w:id="2">
    <w:p w:rsidR="00A911A4" w:rsidRPr="005328FE" w:rsidRDefault="00A911A4" w:rsidP="001E39B0">
      <w:pPr>
        <w:pStyle w:val="Tekstprzypisudolnego"/>
        <w:jc w:val="both"/>
        <w:rPr>
          <w:rFonts w:asciiTheme="majorHAnsi" w:hAnsiTheme="majorHAnsi"/>
          <w:sz w:val="16"/>
          <w:szCs w:val="16"/>
        </w:rPr>
      </w:pPr>
      <w:r w:rsidRPr="005328FE">
        <w:rPr>
          <w:rStyle w:val="Odwoanieprzypisudolnego"/>
          <w:rFonts w:asciiTheme="majorHAnsi" w:hAnsiTheme="majorHAnsi"/>
          <w:sz w:val="16"/>
          <w:szCs w:val="16"/>
        </w:rPr>
        <w:footnoteRef/>
      </w:r>
      <w:r w:rsidRPr="005328FE">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911A4" w:rsidRPr="005328FE" w:rsidRDefault="00A911A4" w:rsidP="001E39B0">
      <w:pPr>
        <w:pStyle w:val="Tekstprzypisudolnego"/>
        <w:jc w:val="both"/>
        <w:rPr>
          <w:rFonts w:asciiTheme="majorHAnsi" w:hAnsiTheme="majorHAnsi"/>
          <w:sz w:val="16"/>
          <w:szCs w:val="16"/>
        </w:rPr>
      </w:pPr>
      <w:r w:rsidRPr="005328FE">
        <w:rPr>
          <w:rFonts w:asciiTheme="majorHAnsi" w:hAnsiTheme="majorHAnsi"/>
          <w:sz w:val="16"/>
          <w:szCs w:val="16"/>
          <w:vertAlign w:val="superscript"/>
        </w:rPr>
        <w:footnoteRef/>
      </w:r>
      <w:r w:rsidRPr="005328FE">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1A4" w:rsidRPr="007B4FC3" w:rsidRDefault="00A911A4" w:rsidP="007B4FC3">
    <w:pPr>
      <w:tabs>
        <w:tab w:val="left" w:pos="390"/>
        <w:tab w:val="right" w:pos="9000"/>
      </w:tabs>
      <w:spacing w:after="0" w:line="240" w:lineRule="auto"/>
      <w:rPr>
        <w:rFonts w:ascii="Cambria" w:hAnsi="Cambria" w:cs="Cambria"/>
        <w:sz w:val="18"/>
        <w:szCs w:val="18"/>
        <w:lang w:eastAsia="pl-PL"/>
      </w:rPr>
    </w:pPr>
    <w:r>
      <w:rPr>
        <w:noProof/>
        <w:lang w:eastAsia="pl-PL"/>
      </w:rPr>
      <w:drawing>
        <wp:inline distT="0" distB="0" distL="0" distR="0" wp14:anchorId="7D27590F" wp14:editId="69909CD1">
          <wp:extent cx="5762625" cy="752475"/>
          <wp:effectExtent l="19050" t="0" r="9525"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62625" cy="752475"/>
                  </a:xfrm>
                  <a:prstGeom prst="rect">
                    <a:avLst/>
                  </a:prstGeom>
                  <a:noFill/>
                  <a:ln w="9525">
                    <a:noFill/>
                    <a:miter lim="800000"/>
                    <a:headEnd/>
                    <a:tailEnd/>
                  </a:ln>
                </pic:spPr>
              </pic:pic>
            </a:graphicData>
          </a:graphic>
        </wp:inline>
      </w:drawing>
    </w:r>
    <w:r>
      <w:rPr>
        <w:rFonts w:ascii="Cambria" w:hAnsi="Cambria" w:cs="Cambria"/>
        <w:sz w:val="18"/>
        <w:szCs w:val="18"/>
        <w:lang w:eastAsia="pl-PL"/>
      </w:rPr>
      <w:tab/>
    </w:r>
    <w:r>
      <w:rPr>
        <w:rFonts w:ascii="Cambria" w:hAnsi="Cambria" w:cs="Cambria"/>
        <w:sz w:val="18"/>
        <w:szCs w:val="18"/>
        <w:lang w:eastAsia="pl-PL"/>
      </w:rPr>
      <w:tab/>
      <w:t xml:space="preserve">       </w:t>
    </w:r>
    <w:r>
      <w:rPr>
        <w:rFonts w:ascii="Cambria" w:hAnsi="Cambria" w:cs="Cambria"/>
        <w:sz w:val="18"/>
        <w:szCs w:val="18"/>
        <w:lang w:eastAsia="pl-PL"/>
      </w:rPr>
      <w:tab/>
    </w:r>
    <w:r>
      <w:rPr>
        <w:rFonts w:ascii="Cambria" w:hAnsi="Cambria" w:cs="Cambria"/>
        <w:b/>
        <w:sz w:val="18"/>
        <w:szCs w:val="18"/>
        <w:u w:val="single"/>
        <w:lang w:eastAsia="pl-PL"/>
      </w:rPr>
      <w:t>Numer sprawy: 50/ZK/2022</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F8F0850"/>
    <w:multiLevelType w:val="hybridMultilevel"/>
    <w:tmpl w:val="A0661090"/>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C666C93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nsid w:val="118C678C"/>
    <w:multiLevelType w:val="hybridMultilevel"/>
    <w:tmpl w:val="5C8A9A08"/>
    <w:lvl w:ilvl="0" w:tplc="51B8662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77">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78">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1FF541B6"/>
    <w:multiLevelType w:val="hybridMultilevel"/>
    <w:tmpl w:val="0EF41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20A05E5F"/>
    <w:multiLevelType w:val="hybridMultilevel"/>
    <w:tmpl w:val="73F29362"/>
    <w:lvl w:ilvl="0" w:tplc="5A2A6866">
      <w:start w:val="1"/>
      <w:numFmt w:val="upperRoman"/>
      <w:lvlText w:val="%1."/>
      <w:lvlJc w:val="left"/>
      <w:pPr>
        <w:ind w:left="1080" w:hanging="720"/>
      </w:pPr>
      <w:rPr>
        <w:rFonts w:hint="default"/>
      </w:rPr>
    </w:lvl>
    <w:lvl w:ilvl="1" w:tplc="B17C7C08">
      <w:start w:val="1"/>
      <w:numFmt w:val="decimal"/>
      <w:lvlText w:val="%2."/>
      <w:lvlJc w:val="left"/>
      <w:pPr>
        <w:ind w:left="1440" w:hanging="360"/>
      </w:pPr>
      <w:rPr>
        <w:rFonts w:asciiTheme="majorHAnsi" w:eastAsiaTheme="majorEastAsia" w:hAnsiTheme="majorHAnsi" w:cs="Arial"/>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0C60E63"/>
    <w:multiLevelType w:val="hybridMultilevel"/>
    <w:tmpl w:val="2C54FF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6">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87">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8">
    <w:nsid w:val="244B16D4"/>
    <w:multiLevelType w:val="hybridMultilevel"/>
    <w:tmpl w:val="CFBACB76"/>
    <w:lvl w:ilvl="0" w:tplc="FCD401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4B15E73"/>
    <w:multiLevelType w:val="hybridMultilevel"/>
    <w:tmpl w:val="FBE06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2">
    <w:nsid w:val="2A496CC5"/>
    <w:multiLevelType w:val="hybridMultilevel"/>
    <w:tmpl w:val="F7EA8118"/>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94">
    <w:nsid w:val="2CC94394"/>
    <w:multiLevelType w:val="hybridMultilevel"/>
    <w:tmpl w:val="AD46E51A"/>
    <w:lvl w:ilvl="0" w:tplc="D0C6EC9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6">
    <w:nsid w:val="2F2307AA"/>
    <w:multiLevelType w:val="hybridMultilevel"/>
    <w:tmpl w:val="8AB26BF4"/>
    <w:lvl w:ilvl="0" w:tplc="04150017">
      <w:start w:val="1"/>
      <w:numFmt w:val="lowerLetter"/>
      <w:lvlText w:val="%1)"/>
      <w:lvlJc w:val="left"/>
      <w:pPr>
        <w:ind w:left="107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9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1856A93"/>
    <w:multiLevelType w:val="hybridMultilevel"/>
    <w:tmpl w:val="207C8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23D1940"/>
    <w:multiLevelType w:val="hybridMultilevel"/>
    <w:tmpl w:val="790AE5DC"/>
    <w:lvl w:ilvl="0" w:tplc="A73E8442">
      <w:start w:val="14"/>
      <w:numFmt w:val="upperRoman"/>
      <w:lvlText w:val="%1."/>
      <w:lvlJc w:val="right"/>
      <w:pPr>
        <w:ind w:left="151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nsid w:val="3876517B"/>
    <w:multiLevelType w:val="hybridMultilevel"/>
    <w:tmpl w:val="D86C3120"/>
    <w:lvl w:ilvl="0" w:tplc="15BA00CA">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B254D49"/>
    <w:multiLevelType w:val="hybridMultilevel"/>
    <w:tmpl w:val="69F2D256"/>
    <w:lvl w:ilvl="0" w:tplc="D33892F6">
      <w:start w:val="11"/>
      <w:numFmt w:val="upperRoman"/>
      <w:lvlText w:val="%1."/>
      <w:lvlJc w:val="right"/>
      <w:pPr>
        <w:ind w:left="11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E975B0F"/>
    <w:multiLevelType w:val="hybridMultilevel"/>
    <w:tmpl w:val="90DA7650"/>
    <w:lvl w:ilvl="0" w:tplc="7D3A7F4C">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4">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6">
    <w:nsid w:val="4A253EB0"/>
    <w:multiLevelType w:val="hybridMultilevel"/>
    <w:tmpl w:val="4A227F84"/>
    <w:lvl w:ilvl="0" w:tplc="9000F6C6">
      <w:start w:val="13"/>
      <w:numFmt w:val="upperRoman"/>
      <w:lvlText w:val="%1."/>
      <w:lvlJc w:val="right"/>
      <w:pPr>
        <w:ind w:left="11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10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11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114">
    <w:nsid w:val="5083014B"/>
    <w:multiLevelType w:val="hybridMultilevel"/>
    <w:tmpl w:val="B09E3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0EC3CF0"/>
    <w:multiLevelType w:val="hybridMultilevel"/>
    <w:tmpl w:val="FE30F9F4"/>
    <w:lvl w:ilvl="0" w:tplc="EA2893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2FC4D13"/>
    <w:multiLevelType w:val="hybridMultilevel"/>
    <w:tmpl w:val="B7A25A06"/>
    <w:lvl w:ilvl="0" w:tplc="06A2D53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4061F99"/>
    <w:multiLevelType w:val="hybridMultilevel"/>
    <w:tmpl w:val="0DB665C8"/>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9">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B60498E"/>
    <w:multiLevelType w:val="hybridMultilevel"/>
    <w:tmpl w:val="00D8D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22">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FF465A3"/>
    <w:multiLevelType w:val="hybridMultilevel"/>
    <w:tmpl w:val="DD103A8C"/>
    <w:lvl w:ilvl="0" w:tplc="9608516A">
      <w:start w:val="12"/>
      <w:numFmt w:val="upperRoman"/>
      <w:lvlText w:val="%1."/>
      <w:lvlJc w:val="righ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125">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6">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7">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B361695"/>
    <w:multiLevelType w:val="hybridMultilevel"/>
    <w:tmpl w:val="E6A27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5"/>
  </w:num>
  <w:num w:numId="5">
    <w:abstractNumId w:val="74"/>
  </w:num>
  <w:num w:numId="6">
    <w:abstractNumId w:val="128"/>
  </w:num>
  <w:num w:numId="7">
    <w:abstractNumId w:val="97"/>
  </w:num>
  <w:num w:numId="8">
    <w:abstractNumId w:val="91"/>
  </w:num>
  <w:num w:numId="9">
    <w:abstractNumId w:val="103"/>
  </w:num>
  <w:num w:numId="10">
    <w:abstractNumId w:val="80"/>
  </w:num>
  <w:num w:numId="11">
    <w:abstractNumId w:val="124"/>
  </w:num>
  <w:num w:numId="12">
    <w:abstractNumId w:val="111"/>
  </w:num>
  <w:num w:numId="13">
    <w:abstractNumId w:val="92"/>
  </w:num>
  <w:num w:numId="14">
    <w:abstractNumId w:val="100"/>
  </w:num>
  <w:num w:numId="15">
    <w:abstractNumId w:val="114"/>
  </w:num>
  <w:num w:numId="1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3"/>
  </w:num>
  <w:num w:numId="1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7"/>
  </w:num>
  <w:num w:numId="21">
    <w:abstractNumId w:val="90"/>
  </w:num>
  <w:num w:numId="22">
    <w:abstractNumId w:val="87"/>
  </w:num>
  <w:num w:numId="23">
    <w:abstractNumId w:val="86"/>
  </w:num>
  <w:num w:numId="24">
    <w:abstractNumId w:val="121"/>
  </w:num>
  <w:num w:numId="25">
    <w:abstractNumId w:val="85"/>
  </w:num>
  <w:num w:numId="26">
    <w:abstractNumId w:val="107"/>
  </w:num>
  <w:num w:numId="27">
    <w:abstractNumId w:val="108"/>
  </w:num>
  <w:num w:numId="28">
    <w:abstractNumId w:val="113"/>
  </w:num>
  <w:num w:numId="29">
    <w:abstractNumId w:val="79"/>
  </w:num>
  <w:num w:numId="30">
    <w:abstractNumId w:val="77"/>
  </w:num>
  <w:num w:numId="31">
    <w:abstractNumId w:val="122"/>
  </w:num>
  <w:num w:numId="32">
    <w:abstractNumId w:val="125"/>
  </w:num>
  <w:num w:numId="33">
    <w:abstractNumId w:val="78"/>
  </w:num>
  <w:num w:numId="34">
    <w:abstractNumId w:val="73"/>
  </w:num>
  <w:num w:numId="35">
    <w:abstractNumId w:val="110"/>
  </w:num>
  <w:num w:numId="36">
    <w:abstractNumId w:val="89"/>
  </w:num>
  <w:num w:numId="37">
    <w:abstractNumId w:val="101"/>
  </w:num>
  <w:num w:numId="38">
    <w:abstractNumId w:val="112"/>
  </w:num>
  <w:num w:numId="39">
    <w:abstractNumId w:val="117"/>
  </w:num>
  <w:num w:numId="40">
    <w:abstractNumId w:val="120"/>
  </w:num>
  <w:num w:numId="41">
    <w:abstractNumId w:val="98"/>
  </w:num>
  <w:num w:numId="42">
    <w:abstractNumId w:val="115"/>
  </w:num>
  <w:num w:numId="43">
    <w:abstractNumId w:val="75"/>
  </w:num>
  <w:num w:numId="44">
    <w:abstractNumId w:val="94"/>
  </w:num>
  <w:num w:numId="45">
    <w:abstractNumId w:val="129"/>
  </w:num>
  <w:num w:numId="46">
    <w:abstractNumId w:val="88"/>
  </w:num>
  <w:num w:numId="47">
    <w:abstractNumId w:val="116"/>
  </w:num>
  <w:num w:numId="48">
    <w:abstractNumId w:val="84"/>
  </w:num>
  <w:num w:numId="49">
    <w:abstractNumId w:val="102"/>
  </w:num>
  <w:num w:numId="50">
    <w:abstractNumId w:val="123"/>
  </w:num>
  <w:num w:numId="51">
    <w:abstractNumId w:val="106"/>
  </w:num>
  <w:num w:numId="52">
    <w:abstractNumId w:val="99"/>
  </w:num>
  <w:num w:numId="53">
    <w:abstractNumId w:val="96"/>
  </w:num>
  <w:num w:numId="54">
    <w:abstractNumId w:val="81"/>
  </w:num>
  <w:num w:numId="55">
    <w:abstractNumId w:val="82"/>
  </w:num>
  <w:num w:numId="56">
    <w:abstractNumId w:val="119"/>
  </w:num>
  <w:num w:numId="57">
    <w:abstractNumId w:val="76"/>
  </w:num>
  <w:num w:numId="58">
    <w:abstractNumId w:val="10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2"/>
  </w:compat>
  <w:rsids>
    <w:rsidRoot w:val="00FD14C1"/>
    <w:rsid w:val="00001E92"/>
    <w:rsid w:val="0000216E"/>
    <w:rsid w:val="000041D7"/>
    <w:rsid w:val="00006458"/>
    <w:rsid w:val="00006E73"/>
    <w:rsid w:val="000108CA"/>
    <w:rsid w:val="0001473F"/>
    <w:rsid w:val="000151A0"/>
    <w:rsid w:val="000157B2"/>
    <w:rsid w:val="00022FAA"/>
    <w:rsid w:val="00023EDF"/>
    <w:rsid w:val="00025290"/>
    <w:rsid w:val="00032FE1"/>
    <w:rsid w:val="000343DE"/>
    <w:rsid w:val="0003608A"/>
    <w:rsid w:val="000374F1"/>
    <w:rsid w:val="00041244"/>
    <w:rsid w:val="00041BC8"/>
    <w:rsid w:val="00041E4B"/>
    <w:rsid w:val="000450F4"/>
    <w:rsid w:val="0004750E"/>
    <w:rsid w:val="00050781"/>
    <w:rsid w:val="00050B4F"/>
    <w:rsid w:val="00051191"/>
    <w:rsid w:val="00052E04"/>
    <w:rsid w:val="00053B94"/>
    <w:rsid w:val="000555F3"/>
    <w:rsid w:val="00055ECF"/>
    <w:rsid w:val="00062323"/>
    <w:rsid w:val="00063695"/>
    <w:rsid w:val="00063886"/>
    <w:rsid w:val="0007004A"/>
    <w:rsid w:val="00071DA3"/>
    <w:rsid w:val="00072C22"/>
    <w:rsid w:val="000756C3"/>
    <w:rsid w:val="000837E4"/>
    <w:rsid w:val="00085280"/>
    <w:rsid w:val="00085D26"/>
    <w:rsid w:val="000911D6"/>
    <w:rsid w:val="00092CD3"/>
    <w:rsid w:val="0009396D"/>
    <w:rsid w:val="00097FE9"/>
    <w:rsid w:val="000A6318"/>
    <w:rsid w:val="000B0135"/>
    <w:rsid w:val="000B0A74"/>
    <w:rsid w:val="000B11F0"/>
    <w:rsid w:val="000B3D9B"/>
    <w:rsid w:val="000B406C"/>
    <w:rsid w:val="000C2716"/>
    <w:rsid w:val="000C2A22"/>
    <w:rsid w:val="000C3D6B"/>
    <w:rsid w:val="000C614D"/>
    <w:rsid w:val="000D116D"/>
    <w:rsid w:val="000D1F40"/>
    <w:rsid w:val="000D364A"/>
    <w:rsid w:val="000D6408"/>
    <w:rsid w:val="000D674A"/>
    <w:rsid w:val="000D7E24"/>
    <w:rsid w:val="000E55A4"/>
    <w:rsid w:val="000F0F53"/>
    <w:rsid w:val="000F34AB"/>
    <w:rsid w:val="000F4400"/>
    <w:rsid w:val="000F52F0"/>
    <w:rsid w:val="00100BB6"/>
    <w:rsid w:val="00105B40"/>
    <w:rsid w:val="00107CF4"/>
    <w:rsid w:val="00110049"/>
    <w:rsid w:val="0011024E"/>
    <w:rsid w:val="00110928"/>
    <w:rsid w:val="00111D64"/>
    <w:rsid w:val="00113CF1"/>
    <w:rsid w:val="00114686"/>
    <w:rsid w:val="00115EFD"/>
    <w:rsid w:val="001179B6"/>
    <w:rsid w:val="00120072"/>
    <w:rsid w:val="00120983"/>
    <w:rsid w:val="00123FB9"/>
    <w:rsid w:val="0012462E"/>
    <w:rsid w:val="00124C63"/>
    <w:rsid w:val="00126B89"/>
    <w:rsid w:val="001331A0"/>
    <w:rsid w:val="001349FF"/>
    <w:rsid w:val="00135511"/>
    <w:rsid w:val="001466C1"/>
    <w:rsid w:val="00147D85"/>
    <w:rsid w:val="00150DD2"/>
    <w:rsid w:val="00151046"/>
    <w:rsid w:val="00152645"/>
    <w:rsid w:val="00153F7E"/>
    <w:rsid w:val="00154D89"/>
    <w:rsid w:val="00156146"/>
    <w:rsid w:val="001565BF"/>
    <w:rsid w:val="00157B77"/>
    <w:rsid w:val="00160B76"/>
    <w:rsid w:val="00161ABB"/>
    <w:rsid w:val="00161EC7"/>
    <w:rsid w:val="00162911"/>
    <w:rsid w:val="001722EB"/>
    <w:rsid w:val="00172A30"/>
    <w:rsid w:val="00172E43"/>
    <w:rsid w:val="00176B53"/>
    <w:rsid w:val="001819DA"/>
    <w:rsid w:val="00181DC0"/>
    <w:rsid w:val="001822D9"/>
    <w:rsid w:val="00182A78"/>
    <w:rsid w:val="00192669"/>
    <w:rsid w:val="001956D2"/>
    <w:rsid w:val="0019636C"/>
    <w:rsid w:val="001A1434"/>
    <w:rsid w:val="001A4B84"/>
    <w:rsid w:val="001A55E6"/>
    <w:rsid w:val="001A7090"/>
    <w:rsid w:val="001A7253"/>
    <w:rsid w:val="001B110A"/>
    <w:rsid w:val="001B1975"/>
    <w:rsid w:val="001B6835"/>
    <w:rsid w:val="001C1667"/>
    <w:rsid w:val="001C43BB"/>
    <w:rsid w:val="001C5E69"/>
    <w:rsid w:val="001D07D8"/>
    <w:rsid w:val="001D3461"/>
    <w:rsid w:val="001D3FB4"/>
    <w:rsid w:val="001D640A"/>
    <w:rsid w:val="001E39B0"/>
    <w:rsid w:val="001E41B5"/>
    <w:rsid w:val="001E7564"/>
    <w:rsid w:val="001F06E7"/>
    <w:rsid w:val="001F5ABC"/>
    <w:rsid w:val="001F6A9E"/>
    <w:rsid w:val="001F6D06"/>
    <w:rsid w:val="00203FBC"/>
    <w:rsid w:val="002046CD"/>
    <w:rsid w:val="00205BEB"/>
    <w:rsid w:val="002079F5"/>
    <w:rsid w:val="00214244"/>
    <w:rsid w:val="00215F73"/>
    <w:rsid w:val="00221D7A"/>
    <w:rsid w:val="002246C5"/>
    <w:rsid w:val="00225240"/>
    <w:rsid w:val="00226C54"/>
    <w:rsid w:val="00230636"/>
    <w:rsid w:val="0023076D"/>
    <w:rsid w:val="00235754"/>
    <w:rsid w:val="002359CB"/>
    <w:rsid w:val="00236498"/>
    <w:rsid w:val="0023794B"/>
    <w:rsid w:val="00243FCE"/>
    <w:rsid w:val="002459DE"/>
    <w:rsid w:val="00245F0A"/>
    <w:rsid w:val="002550CE"/>
    <w:rsid w:val="00255B17"/>
    <w:rsid w:val="002650AB"/>
    <w:rsid w:val="002708BA"/>
    <w:rsid w:val="00271BD0"/>
    <w:rsid w:val="0028251F"/>
    <w:rsid w:val="002866B9"/>
    <w:rsid w:val="0028774F"/>
    <w:rsid w:val="00290C0A"/>
    <w:rsid w:val="00296D14"/>
    <w:rsid w:val="002A144C"/>
    <w:rsid w:val="002A260E"/>
    <w:rsid w:val="002A30CE"/>
    <w:rsid w:val="002A3CA1"/>
    <w:rsid w:val="002A55FE"/>
    <w:rsid w:val="002A6398"/>
    <w:rsid w:val="002B027A"/>
    <w:rsid w:val="002B2AB4"/>
    <w:rsid w:val="002B3C92"/>
    <w:rsid w:val="002C250B"/>
    <w:rsid w:val="002C30D7"/>
    <w:rsid w:val="002C6FA9"/>
    <w:rsid w:val="002C7CD1"/>
    <w:rsid w:val="002D1A75"/>
    <w:rsid w:val="002D32A3"/>
    <w:rsid w:val="002D350B"/>
    <w:rsid w:val="002D677E"/>
    <w:rsid w:val="002D6BB8"/>
    <w:rsid w:val="002E056A"/>
    <w:rsid w:val="002E2BA8"/>
    <w:rsid w:val="002E3F4A"/>
    <w:rsid w:val="002E4A03"/>
    <w:rsid w:val="002F3310"/>
    <w:rsid w:val="002F647E"/>
    <w:rsid w:val="002F74A9"/>
    <w:rsid w:val="00306623"/>
    <w:rsid w:val="00310A79"/>
    <w:rsid w:val="00310C4C"/>
    <w:rsid w:val="00316626"/>
    <w:rsid w:val="00330395"/>
    <w:rsid w:val="003326A4"/>
    <w:rsid w:val="00332A2A"/>
    <w:rsid w:val="00332E8E"/>
    <w:rsid w:val="00335D5B"/>
    <w:rsid w:val="003416FC"/>
    <w:rsid w:val="00342B93"/>
    <w:rsid w:val="00346867"/>
    <w:rsid w:val="00351474"/>
    <w:rsid w:val="00357FD2"/>
    <w:rsid w:val="00363A3F"/>
    <w:rsid w:val="00372CD0"/>
    <w:rsid w:val="00374C74"/>
    <w:rsid w:val="00375FBD"/>
    <w:rsid w:val="00376BBC"/>
    <w:rsid w:val="00377597"/>
    <w:rsid w:val="0038190B"/>
    <w:rsid w:val="00385580"/>
    <w:rsid w:val="00385ED3"/>
    <w:rsid w:val="0039070E"/>
    <w:rsid w:val="003909FE"/>
    <w:rsid w:val="00392364"/>
    <w:rsid w:val="00395197"/>
    <w:rsid w:val="00395C22"/>
    <w:rsid w:val="00395D53"/>
    <w:rsid w:val="003A16DC"/>
    <w:rsid w:val="003A4455"/>
    <w:rsid w:val="003A4802"/>
    <w:rsid w:val="003A663C"/>
    <w:rsid w:val="003A69D2"/>
    <w:rsid w:val="003A6F73"/>
    <w:rsid w:val="003B2F3E"/>
    <w:rsid w:val="003B4C3A"/>
    <w:rsid w:val="003C0FE8"/>
    <w:rsid w:val="003C1F9C"/>
    <w:rsid w:val="003C3555"/>
    <w:rsid w:val="003C3766"/>
    <w:rsid w:val="003C621B"/>
    <w:rsid w:val="003C64E6"/>
    <w:rsid w:val="003C7217"/>
    <w:rsid w:val="003D14E5"/>
    <w:rsid w:val="003D267D"/>
    <w:rsid w:val="003E1ABD"/>
    <w:rsid w:val="003E1B44"/>
    <w:rsid w:val="003E3B0F"/>
    <w:rsid w:val="003E3CD1"/>
    <w:rsid w:val="003E7E5C"/>
    <w:rsid w:val="003F0371"/>
    <w:rsid w:val="003F06C0"/>
    <w:rsid w:val="003F2CC3"/>
    <w:rsid w:val="003F7B7F"/>
    <w:rsid w:val="003F7F87"/>
    <w:rsid w:val="004011A7"/>
    <w:rsid w:val="00401DB6"/>
    <w:rsid w:val="004063FB"/>
    <w:rsid w:val="00407DAD"/>
    <w:rsid w:val="0041045F"/>
    <w:rsid w:val="00412C38"/>
    <w:rsid w:val="00413DAA"/>
    <w:rsid w:val="004155B8"/>
    <w:rsid w:val="004178F1"/>
    <w:rsid w:val="00417A68"/>
    <w:rsid w:val="004209F0"/>
    <w:rsid w:val="00421F9C"/>
    <w:rsid w:val="004228A3"/>
    <w:rsid w:val="00422B11"/>
    <w:rsid w:val="00424BC8"/>
    <w:rsid w:val="00425E43"/>
    <w:rsid w:val="00430941"/>
    <w:rsid w:val="00430E6B"/>
    <w:rsid w:val="00432282"/>
    <w:rsid w:val="00433F8D"/>
    <w:rsid w:val="00434984"/>
    <w:rsid w:val="004352C9"/>
    <w:rsid w:val="004359F8"/>
    <w:rsid w:val="00435C81"/>
    <w:rsid w:val="004405F5"/>
    <w:rsid w:val="00442E69"/>
    <w:rsid w:val="00444318"/>
    <w:rsid w:val="00444710"/>
    <w:rsid w:val="00444FAC"/>
    <w:rsid w:val="00445420"/>
    <w:rsid w:val="0044552A"/>
    <w:rsid w:val="00446777"/>
    <w:rsid w:val="00447934"/>
    <w:rsid w:val="0045032E"/>
    <w:rsid w:val="00452D66"/>
    <w:rsid w:val="004552B0"/>
    <w:rsid w:val="0045576C"/>
    <w:rsid w:val="0046013F"/>
    <w:rsid w:val="004612A0"/>
    <w:rsid w:val="004667B5"/>
    <w:rsid w:val="00466B45"/>
    <w:rsid w:val="00466D73"/>
    <w:rsid w:val="004702A9"/>
    <w:rsid w:val="00470F7A"/>
    <w:rsid w:val="00471BC4"/>
    <w:rsid w:val="004744E3"/>
    <w:rsid w:val="00474943"/>
    <w:rsid w:val="004773DB"/>
    <w:rsid w:val="0048039B"/>
    <w:rsid w:val="00483914"/>
    <w:rsid w:val="00487D5C"/>
    <w:rsid w:val="00495DA6"/>
    <w:rsid w:val="00496871"/>
    <w:rsid w:val="00496CC5"/>
    <w:rsid w:val="004B1A8C"/>
    <w:rsid w:val="004B32E4"/>
    <w:rsid w:val="004B59B2"/>
    <w:rsid w:val="004B76C4"/>
    <w:rsid w:val="004C6BAA"/>
    <w:rsid w:val="004D0A85"/>
    <w:rsid w:val="004D0CCA"/>
    <w:rsid w:val="004D3209"/>
    <w:rsid w:val="004D6B51"/>
    <w:rsid w:val="004D6B87"/>
    <w:rsid w:val="004E1945"/>
    <w:rsid w:val="004E2C85"/>
    <w:rsid w:val="004F028C"/>
    <w:rsid w:val="00507DDB"/>
    <w:rsid w:val="00513412"/>
    <w:rsid w:val="005134F5"/>
    <w:rsid w:val="0051397C"/>
    <w:rsid w:val="0052799F"/>
    <w:rsid w:val="00530EA4"/>
    <w:rsid w:val="005328FE"/>
    <w:rsid w:val="005350CC"/>
    <w:rsid w:val="0053585D"/>
    <w:rsid w:val="0053654B"/>
    <w:rsid w:val="005427B5"/>
    <w:rsid w:val="00542C08"/>
    <w:rsid w:val="00543E37"/>
    <w:rsid w:val="00544AB1"/>
    <w:rsid w:val="00544FC4"/>
    <w:rsid w:val="00545A18"/>
    <w:rsid w:val="005469FE"/>
    <w:rsid w:val="00552BA8"/>
    <w:rsid w:val="005554A0"/>
    <w:rsid w:val="0055563A"/>
    <w:rsid w:val="00556DC4"/>
    <w:rsid w:val="00561401"/>
    <w:rsid w:val="00562A45"/>
    <w:rsid w:val="00566C62"/>
    <w:rsid w:val="00567486"/>
    <w:rsid w:val="00575572"/>
    <w:rsid w:val="00575AB2"/>
    <w:rsid w:val="0058292B"/>
    <w:rsid w:val="00582F2B"/>
    <w:rsid w:val="00583FEB"/>
    <w:rsid w:val="00585521"/>
    <w:rsid w:val="0058636B"/>
    <w:rsid w:val="00590E7D"/>
    <w:rsid w:val="005924D8"/>
    <w:rsid w:val="00595613"/>
    <w:rsid w:val="00596382"/>
    <w:rsid w:val="005A1DCE"/>
    <w:rsid w:val="005A59AF"/>
    <w:rsid w:val="005A7584"/>
    <w:rsid w:val="005B0641"/>
    <w:rsid w:val="005B44D3"/>
    <w:rsid w:val="005B5811"/>
    <w:rsid w:val="005B7049"/>
    <w:rsid w:val="005C0D1C"/>
    <w:rsid w:val="005C0EE5"/>
    <w:rsid w:val="005C3438"/>
    <w:rsid w:val="005C461A"/>
    <w:rsid w:val="005D4584"/>
    <w:rsid w:val="005D641F"/>
    <w:rsid w:val="005D6F35"/>
    <w:rsid w:val="005E4861"/>
    <w:rsid w:val="005F1163"/>
    <w:rsid w:val="005F21A7"/>
    <w:rsid w:val="005F3F2D"/>
    <w:rsid w:val="005F574B"/>
    <w:rsid w:val="005F5885"/>
    <w:rsid w:val="006012B2"/>
    <w:rsid w:val="0060440F"/>
    <w:rsid w:val="00615008"/>
    <w:rsid w:val="00620F0A"/>
    <w:rsid w:val="0062248B"/>
    <w:rsid w:val="00626BA3"/>
    <w:rsid w:val="00627AC3"/>
    <w:rsid w:val="0063037A"/>
    <w:rsid w:val="00631513"/>
    <w:rsid w:val="00631AB6"/>
    <w:rsid w:val="00633E1E"/>
    <w:rsid w:val="00635101"/>
    <w:rsid w:val="00635227"/>
    <w:rsid w:val="00637AFD"/>
    <w:rsid w:val="00637C44"/>
    <w:rsid w:val="00641151"/>
    <w:rsid w:val="0064128A"/>
    <w:rsid w:val="0064488D"/>
    <w:rsid w:val="00660FAE"/>
    <w:rsid w:val="006614C8"/>
    <w:rsid w:val="0066343B"/>
    <w:rsid w:val="00663E43"/>
    <w:rsid w:val="00665AD8"/>
    <w:rsid w:val="00665D5A"/>
    <w:rsid w:val="00667098"/>
    <w:rsid w:val="00667CE5"/>
    <w:rsid w:val="00670A2F"/>
    <w:rsid w:val="006716DD"/>
    <w:rsid w:val="00671990"/>
    <w:rsid w:val="00675019"/>
    <w:rsid w:val="00681FEC"/>
    <w:rsid w:val="006821A5"/>
    <w:rsid w:val="0068353A"/>
    <w:rsid w:val="00683701"/>
    <w:rsid w:val="0068663E"/>
    <w:rsid w:val="00692E0C"/>
    <w:rsid w:val="00694D4A"/>
    <w:rsid w:val="00697C57"/>
    <w:rsid w:val="006A0EA7"/>
    <w:rsid w:val="006A4147"/>
    <w:rsid w:val="006A6A77"/>
    <w:rsid w:val="006A7A2B"/>
    <w:rsid w:val="006B3AF1"/>
    <w:rsid w:val="006B48B3"/>
    <w:rsid w:val="006B4D44"/>
    <w:rsid w:val="006B684A"/>
    <w:rsid w:val="006C0700"/>
    <w:rsid w:val="006C2665"/>
    <w:rsid w:val="006C4661"/>
    <w:rsid w:val="006C502B"/>
    <w:rsid w:val="006C547F"/>
    <w:rsid w:val="006C7C21"/>
    <w:rsid w:val="006D3496"/>
    <w:rsid w:val="006D3B8C"/>
    <w:rsid w:val="006D4D10"/>
    <w:rsid w:val="006D5FCF"/>
    <w:rsid w:val="006D60F9"/>
    <w:rsid w:val="006D6913"/>
    <w:rsid w:val="006D6D98"/>
    <w:rsid w:val="006E15F8"/>
    <w:rsid w:val="006E3515"/>
    <w:rsid w:val="006E3C79"/>
    <w:rsid w:val="006E4E96"/>
    <w:rsid w:val="006E7D45"/>
    <w:rsid w:val="006F0BBD"/>
    <w:rsid w:val="006F165E"/>
    <w:rsid w:val="006F213C"/>
    <w:rsid w:val="00700E58"/>
    <w:rsid w:val="00710DDC"/>
    <w:rsid w:val="00712BB4"/>
    <w:rsid w:val="007139E3"/>
    <w:rsid w:val="007158A6"/>
    <w:rsid w:val="00716A2F"/>
    <w:rsid w:val="00725324"/>
    <w:rsid w:val="007271EC"/>
    <w:rsid w:val="00731B8F"/>
    <w:rsid w:val="00740AA9"/>
    <w:rsid w:val="00741D22"/>
    <w:rsid w:val="00742DFF"/>
    <w:rsid w:val="00745761"/>
    <w:rsid w:val="00745E9D"/>
    <w:rsid w:val="00747AC0"/>
    <w:rsid w:val="00751BFC"/>
    <w:rsid w:val="0075337E"/>
    <w:rsid w:val="00753682"/>
    <w:rsid w:val="00754393"/>
    <w:rsid w:val="00754C9B"/>
    <w:rsid w:val="007551BD"/>
    <w:rsid w:val="00761615"/>
    <w:rsid w:val="00762F75"/>
    <w:rsid w:val="00763B5E"/>
    <w:rsid w:val="00763C20"/>
    <w:rsid w:val="00763E6B"/>
    <w:rsid w:val="00764A90"/>
    <w:rsid w:val="007656F1"/>
    <w:rsid w:val="007661D3"/>
    <w:rsid w:val="00767474"/>
    <w:rsid w:val="00770135"/>
    <w:rsid w:val="00770208"/>
    <w:rsid w:val="00774FBB"/>
    <w:rsid w:val="00776BA0"/>
    <w:rsid w:val="00780E0D"/>
    <w:rsid w:val="00781843"/>
    <w:rsid w:val="007839BF"/>
    <w:rsid w:val="00784218"/>
    <w:rsid w:val="0078586F"/>
    <w:rsid w:val="00786A28"/>
    <w:rsid w:val="00787A2D"/>
    <w:rsid w:val="0079172F"/>
    <w:rsid w:val="00792307"/>
    <w:rsid w:val="00792663"/>
    <w:rsid w:val="00792D44"/>
    <w:rsid w:val="007948E3"/>
    <w:rsid w:val="00794A99"/>
    <w:rsid w:val="00795F4B"/>
    <w:rsid w:val="0079745C"/>
    <w:rsid w:val="007975BA"/>
    <w:rsid w:val="007A538A"/>
    <w:rsid w:val="007B1651"/>
    <w:rsid w:val="007B16EF"/>
    <w:rsid w:val="007B4FC3"/>
    <w:rsid w:val="007B5644"/>
    <w:rsid w:val="007B609D"/>
    <w:rsid w:val="007B67EA"/>
    <w:rsid w:val="007B789E"/>
    <w:rsid w:val="007C0000"/>
    <w:rsid w:val="007C278F"/>
    <w:rsid w:val="007C3133"/>
    <w:rsid w:val="007D2227"/>
    <w:rsid w:val="007D5159"/>
    <w:rsid w:val="007E6C7D"/>
    <w:rsid w:val="007E6EE2"/>
    <w:rsid w:val="007F4FD5"/>
    <w:rsid w:val="007F7DC6"/>
    <w:rsid w:val="00802477"/>
    <w:rsid w:val="0080308B"/>
    <w:rsid w:val="00803AAA"/>
    <w:rsid w:val="00803AD1"/>
    <w:rsid w:val="00805ED0"/>
    <w:rsid w:val="008073CF"/>
    <w:rsid w:val="00810899"/>
    <w:rsid w:val="00811D7A"/>
    <w:rsid w:val="00815038"/>
    <w:rsid w:val="00817E83"/>
    <w:rsid w:val="00820543"/>
    <w:rsid w:val="00824731"/>
    <w:rsid w:val="00827AC3"/>
    <w:rsid w:val="0083138A"/>
    <w:rsid w:val="00831E6D"/>
    <w:rsid w:val="008342CA"/>
    <w:rsid w:val="008354B7"/>
    <w:rsid w:val="00842CE8"/>
    <w:rsid w:val="00843D8E"/>
    <w:rsid w:val="00844778"/>
    <w:rsid w:val="00844B0F"/>
    <w:rsid w:val="00844E79"/>
    <w:rsid w:val="00846FB6"/>
    <w:rsid w:val="00847F5E"/>
    <w:rsid w:val="008506C5"/>
    <w:rsid w:val="00857CD4"/>
    <w:rsid w:val="00866528"/>
    <w:rsid w:val="00867EAC"/>
    <w:rsid w:val="008701FC"/>
    <w:rsid w:val="00870444"/>
    <w:rsid w:val="00872017"/>
    <w:rsid w:val="0087260C"/>
    <w:rsid w:val="00873352"/>
    <w:rsid w:val="00881037"/>
    <w:rsid w:val="0088569F"/>
    <w:rsid w:val="0088642E"/>
    <w:rsid w:val="00890DE9"/>
    <w:rsid w:val="00895F00"/>
    <w:rsid w:val="008A13D0"/>
    <w:rsid w:val="008A44E5"/>
    <w:rsid w:val="008A54D4"/>
    <w:rsid w:val="008A5833"/>
    <w:rsid w:val="008B081D"/>
    <w:rsid w:val="008B14CA"/>
    <w:rsid w:val="008B34B3"/>
    <w:rsid w:val="008B4B19"/>
    <w:rsid w:val="008B6EE1"/>
    <w:rsid w:val="008C19CB"/>
    <w:rsid w:val="008C24FC"/>
    <w:rsid w:val="008C326E"/>
    <w:rsid w:val="008C50FE"/>
    <w:rsid w:val="008C5A18"/>
    <w:rsid w:val="008D0DB6"/>
    <w:rsid w:val="008D10A9"/>
    <w:rsid w:val="008D5913"/>
    <w:rsid w:val="008D63D1"/>
    <w:rsid w:val="008D6E33"/>
    <w:rsid w:val="008E098B"/>
    <w:rsid w:val="008E6D6B"/>
    <w:rsid w:val="008E7986"/>
    <w:rsid w:val="008F0537"/>
    <w:rsid w:val="008F13C5"/>
    <w:rsid w:val="008F1654"/>
    <w:rsid w:val="008F235D"/>
    <w:rsid w:val="008F2EFD"/>
    <w:rsid w:val="008F37BC"/>
    <w:rsid w:val="008F6764"/>
    <w:rsid w:val="008F6FE3"/>
    <w:rsid w:val="008F7B4B"/>
    <w:rsid w:val="009008BA"/>
    <w:rsid w:val="00900C24"/>
    <w:rsid w:val="00901183"/>
    <w:rsid w:val="0090190C"/>
    <w:rsid w:val="009061B8"/>
    <w:rsid w:val="00907329"/>
    <w:rsid w:val="00907785"/>
    <w:rsid w:val="00916040"/>
    <w:rsid w:val="00924405"/>
    <w:rsid w:val="00925CF6"/>
    <w:rsid w:val="009276FF"/>
    <w:rsid w:val="009305DC"/>
    <w:rsid w:val="009329B3"/>
    <w:rsid w:val="00933B1E"/>
    <w:rsid w:val="00934822"/>
    <w:rsid w:val="00934F92"/>
    <w:rsid w:val="009351B5"/>
    <w:rsid w:val="0093578C"/>
    <w:rsid w:val="00936F5E"/>
    <w:rsid w:val="00937239"/>
    <w:rsid w:val="0094086C"/>
    <w:rsid w:val="00941197"/>
    <w:rsid w:val="00942119"/>
    <w:rsid w:val="009514CD"/>
    <w:rsid w:val="00956BC3"/>
    <w:rsid w:val="0096086B"/>
    <w:rsid w:val="00966CE7"/>
    <w:rsid w:val="009675A1"/>
    <w:rsid w:val="009708DB"/>
    <w:rsid w:val="00970C9E"/>
    <w:rsid w:val="009735D3"/>
    <w:rsid w:val="00974279"/>
    <w:rsid w:val="00975B45"/>
    <w:rsid w:val="009769FA"/>
    <w:rsid w:val="00976DA9"/>
    <w:rsid w:val="009800FF"/>
    <w:rsid w:val="009807A2"/>
    <w:rsid w:val="0098436E"/>
    <w:rsid w:val="0098584A"/>
    <w:rsid w:val="0098665E"/>
    <w:rsid w:val="00992F5A"/>
    <w:rsid w:val="009A0C11"/>
    <w:rsid w:val="009A0D53"/>
    <w:rsid w:val="009A47F7"/>
    <w:rsid w:val="009A5403"/>
    <w:rsid w:val="009A6F39"/>
    <w:rsid w:val="009B2A06"/>
    <w:rsid w:val="009B43AD"/>
    <w:rsid w:val="009B595C"/>
    <w:rsid w:val="009B664F"/>
    <w:rsid w:val="009C05DF"/>
    <w:rsid w:val="009C1FEE"/>
    <w:rsid w:val="009C5619"/>
    <w:rsid w:val="009C5B0F"/>
    <w:rsid w:val="009C62CA"/>
    <w:rsid w:val="009D6869"/>
    <w:rsid w:val="009E2552"/>
    <w:rsid w:val="009E33FC"/>
    <w:rsid w:val="009E49FB"/>
    <w:rsid w:val="009E72D4"/>
    <w:rsid w:val="009F6A72"/>
    <w:rsid w:val="009F6BD9"/>
    <w:rsid w:val="00A046BF"/>
    <w:rsid w:val="00A05101"/>
    <w:rsid w:val="00A07DA9"/>
    <w:rsid w:val="00A11906"/>
    <w:rsid w:val="00A2110F"/>
    <w:rsid w:val="00A23102"/>
    <w:rsid w:val="00A237E3"/>
    <w:rsid w:val="00A23CF1"/>
    <w:rsid w:val="00A26902"/>
    <w:rsid w:val="00A26C4C"/>
    <w:rsid w:val="00A2754C"/>
    <w:rsid w:val="00A3182F"/>
    <w:rsid w:val="00A368D8"/>
    <w:rsid w:val="00A4211E"/>
    <w:rsid w:val="00A5226E"/>
    <w:rsid w:val="00A544D1"/>
    <w:rsid w:val="00A55209"/>
    <w:rsid w:val="00A61C97"/>
    <w:rsid w:val="00A61EF0"/>
    <w:rsid w:val="00A653E5"/>
    <w:rsid w:val="00A65499"/>
    <w:rsid w:val="00A65C42"/>
    <w:rsid w:val="00A67359"/>
    <w:rsid w:val="00A70358"/>
    <w:rsid w:val="00A71867"/>
    <w:rsid w:val="00A71AE0"/>
    <w:rsid w:val="00A71C39"/>
    <w:rsid w:val="00A728B2"/>
    <w:rsid w:val="00A75DE6"/>
    <w:rsid w:val="00A829E9"/>
    <w:rsid w:val="00A87F33"/>
    <w:rsid w:val="00A911A4"/>
    <w:rsid w:val="00A975AD"/>
    <w:rsid w:val="00AA1F5A"/>
    <w:rsid w:val="00AA3444"/>
    <w:rsid w:val="00AA5DE9"/>
    <w:rsid w:val="00AB0345"/>
    <w:rsid w:val="00AB3AE9"/>
    <w:rsid w:val="00AB5A7D"/>
    <w:rsid w:val="00AB7CD6"/>
    <w:rsid w:val="00AC1628"/>
    <w:rsid w:val="00AC44B5"/>
    <w:rsid w:val="00AC4CED"/>
    <w:rsid w:val="00AC5B91"/>
    <w:rsid w:val="00AC66DA"/>
    <w:rsid w:val="00AD26E5"/>
    <w:rsid w:val="00AD59D8"/>
    <w:rsid w:val="00AD75FB"/>
    <w:rsid w:val="00AE2B6A"/>
    <w:rsid w:val="00AE49CE"/>
    <w:rsid w:val="00AE5D26"/>
    <w:rsid w:val="00AE6B68"/>
    <w:rsid w:val="00AE74E7"/>
    <w:rsid w:val="00AF57A5"/>
    <w:rsid w:val="00AF6215"/>
    <w:rsid w:val="00AF6965"/>
    <w:rsid w:val="00B00F50"/>
    <w:rsid w:val="00B01C36"/>
    <w:rsid w:val="00B049B5"/>
    <w:rsid w:val="00B053BA"/>
    <w:rsid w:val="00B05DC5"/>
    <w:rsid w:val="00B106FC"/>
    <w:rsid w:val="00B13807"/>
    <w:rsid w:val="00B142F6"/>
    <w:rsid w:val="00B159CF"/>
    <w:rsid w:val="00B267DB"/>
    <w:rsid w:val="00B30DFF"/>
    <w:rsid w:val="00B33562"/>
    <w:rsid w:val="00B33D28"/>
    <w:rsid w:val="00B345FD"/>
    <w:rsid w:val="00B41332"/>
    <w:rsid w:val="00B4167C"/>
    <w:rsid w:val="00B41E58"/>
    <w:rsid w:val="00B4239A"/>
    <w:rsid w:val="00B47C13"/>
    <w:rsid w:val="00B501FF"/>
    <w:rsid w:val="00B5052E"/>
    <w:rsid w:val="00B50E42"/>
    <w:rsid w:val="00B54616"/>
    <w:rsid w:val="00B54C8E"/>
    <w:rsid w:val="00B64F3E"/>
    <w:rsid w:val="00B669B8"/>
    <w:rsid w:val="00B70A67"/>
    <w:rsid w:val="00B72293"/>
    <w:rsid w:val="00B75A35"/>
    <w:rsid w:val="00B7632F"/>
    <w:rsid w:val="00B82B5F"/>
    <w:rsid w:val="00B8323E"/>
    <w:rsid w:val="00B85815"/>
    <w:rsid w:val="00B93E8F"/>
    <w:rsid w:val="00B9415A"/>
    <w:rsid w:val="00BA163B"/>
    <w:rsid w:val="00BA27AE"/>
    <w:rsid w:val="00BA2B23"/>
    <w:rsid w:val="00BA5285"/>
    <w:rsid w:val="00BA7DE5"/>
    <w:rsid w:val="00BB0A4B"/>
    <w:rsid w:val="00BB2D5B"/>
    <w:rsid w:val="00BB4380"/>
    <w:rsid w:val="00BC2123"/>
    <w:rsid w:val="00BC3A43"/>
    <w:rsid w:val="00BC3C91"/>
    <w:rsid w:val="00BC5740"/>
    <w:rsid w:val="00BC57ED"/>
    <w:rsid w:val="00BC66DA"/>
    <w:rsid w:val="00BC7CB2"/>
    <w:rsid w:val="00BD00DB"/>
    <w:rsid w:val="00BD2409"/>
    <w:rsid w:val="00BD3711"/>
    <w:rsid w:val="00BD5CE0"/>
    <w:rsid w:val="00BE4533"/>
    <w:rsid w:val="00BE7885"/>
    <w:rsid w:val="00BE7B58"/>
    <w:rsid w:val="00BF1A23"/>
    <w:rsid w:val="00BF4968"/>
    <w:rsid w:val="00C00D20"/>
    <w:rsid w:val="00C0251C"/>
    <w:rsid w:val="00C05E98"/>
    <w:rsid w:val="00C108C0"/>
    <w:rsid w:val="00C150EC"/>
    <w:rsid w:val="00C15A5C"/>
    <w:rsid w:val="00C2098B"/>
    <w:rsid w:val="00C2150D"/>
    <w:rsid w:val="00C24BD9"/>
    <w:rsid w:val="00C26A7F"/>
    <w:rsid w:val="00C30F28"/>
    <w:rsid w:val="00C330CC"/>
    <w:rsid w:val="00C33276"/>
    <w:rsid w:val="00C34D69"/>
    <w:rsid w:val="00C36D9D"/>
    <w:rsid w:val="00C373E7"/>
    <w:rsid w:val="00C37ED1"/>
    <w:rsid w:val="00C411E7"/>
    <w:rsid w:val="00C41A33"/>
    <w:rsid w:val="00C41DA7"/>
    <w:rsid w:val="00C42806"/>
    <w:rsid w:val="00C439A3"/>
    <w:rsid w:val="00C46422"/>
    <w:rsid w:val="00C5130D"/>
    <w:rsid w:val="00C53617"/>
    <w:rsid w:val="00C54ADC"/>
    <w:rsid w:val="00C563E1"/>
    <w:rsid w:val="00C56F8B"/>
    <w:rsid w:val="00C6186F"/>
    <w:rsid w:val="00C62F39"/>
    <w:rsid w:val="00C6525F"/>
    <w:rsid w:val="00C664D6"/>
    <w:rsid w:val="00C67A90"/>
    <w:rsid w:val="00C67E3F"/>
    <w:rsid w:val="00C7308D"/>
    <w:rsid w:val="00C73A34"/>
    <w:rsid w:val="00C772AA"/>
    <w:rsid w:val="00C805BB"/>
    <w:rsid w:val="00C93336"/>
    <w:rsid w:val="00C94825"/>
    <w:rsid w:val="00C97922"/>
    <w:rsid w:val="00CA1041"/>
    <w:rsid w:val="00CA144D"/>
    <w:rsid w:val="00CA1DB9"/>
    <w:rsid w:val="00CA7653"/>
    <w:rsid w:val="00CA7B41"/>
    <w:rsid w:val="00CB0F41"/>
    <w:rsid w:val="00CB1DA9"/>
    <w:rsid w:val="00CB214B"/>
    <w:rsid w:val="00CB2B92"/>
    <w:rsid w:val="00CB5578"/>
    <w:rsid w:val="00CB5985"/>
    <w:rsid w:val="00CC0999"/>
    <w:rsid w:val="00CC1CDE"/>
    <w:rsid w:val="00CC67D3"/>
    <w:rsid w:val="00CC7267"/>
    <w:rsid w:val="00CD0F98"/>
    <w:rsid w:val="00CD32B4"/>
    <w:rsid w:val="00CD6849"/>
    <w:rsid w:val="00CD721D"/>
    <w:rsid w:val="00CE012A"/>
    <w:rsid w:val="00CE541B"/>
    <w:rsid w:val="00CE5BD6"/>
    <w:rsid w:val="00CE5BE1"/>
    <w:rsid w:val="00CF3DE2"/>
    <w:rsid w:val="00CF7BA3"/>
    <w:rsid w:val="00D0189F"/>
    <w:rsid w:val="00D06AC6"/>
    <w:rsid w:val="00D06D0B"/>
    <w:rsid w:val="00D1042C"/>
    <w:rsid w:val="00D12649"/>
    <w:rsid w:val="00D1583A"/>
    <w:rsid w:val="00D16617"/>
    <w:rsid w:val="00D17137"/>
    <w:rsid w:val="00D17508"/>
    <w:rsid w:val="00D2626F"/>
    <w:rsid w:val="00D32858"/>
    <w:rsid w:val="00D36266"/>
    <w:rsid w:val="00D37599"/>
    <w:rsid w:val="00D43D55"/>
    <w:rsid w:val="00D5366C"/>
    <w:rsid w:val="00D55AC7"/>
    <w:rsid w:val="00D56BE0"/>
    <w:rsid w:val="00D57C67"/>
    <w:rsid w:val="00D6563A"/>
    <w:rsid w:val="00D66A93"/>
    <w:rsid w:val="00D67982"/>
    <w:rsid w:val="00D72A4C"/>
    <w:rsid w:val="00D72F33"/>
    <w:rsid w:val="00D75740"/>
    <w:rsid w:val="00D853D3"/>
    <w:rsid w:val="00D86FCA"/>
    <w:rsid w:val="00D967B7"/>
    <w:rsid w:val="00D970AF"/>
    <w:rsid w:val="00DA045F"/>
    <w:rsid w:val="00DA0F97"/>
    <w:rsid w:val="00DA5F05"/>
    <w:rsid w:val="00DA7136"/>
    <w:rsid w:val="00DB27A6"/>
    <w:rsid w:val="00DB7014"/>
    <w:rsid w:val="00DC56A4"/>
    <w:rsid w:val="00DD047F"/>
    <w:rsid w:val="00DD2B85"/>
    <w:rsid w:val="00DD37F1"/>
    <w:rsid w:val="00DD4A78"/>
    <w:rsid w:val="00DD6A36"/>
    <w:rsid w:val="00DE491E"/>
    <w:rsid w:val="00DE6D92"/>
    <w:rsid w:val="00DF1B96"/>
    <w:rsid w:val="00DF21CF"/>
    <w:rsid w:val="00DF21FE"/>
    <w:rsid w:val="00DF3759"/>
    <w:rsid w:val="00DF4263"/>
    <w:rsid w:val="00E07B8F"/>
    <w:rsid w:val="00E143F7"/>
    <w:rsid w:val="00E148AE"/>
    <w:rsid w:val="00E14CA3"/>
    <w:rsid w:val="00E15F43"/>
    <w:rsid w:val="00E207C1"/>
    <w:rsid w:val="00E23B1F"/>
    <w:rsid w:val="00E254C9"/>
    <w:rsid w:val="00E25C85"/>
    <w:rsid w:val="00E300EC"/>
    <w:rsid w:val="00E3154B"/>
    <w:rsid w:val="00E36C88"/>
    <w:rsid w:val="00E43AD2"/>
    <w:rsid w:val="00E44ACB"/>
    <w:rsid w:val="00E44D0B"/>
    <w:rsid w:val="00E4752C"/>
    <w:rsid w:val="00E50ADC"/>
    <w:rsid w:val="00E53350"/>
    <w:rsid w:val="00E555B6"/>
    <w:rsid w:val="00E55F46"/>
    <w:rsid w:val="00E574DE"/>
    <w:rsid w:val="00E574F1"/>
    <w:rsid w:val="00E61BC6"/>
    <w:rsid w:val="00E64A39"/>
    <w:rsid w:val="00E67812"/>
    <w:rsid w:val="00E702E6"/>
    <w:rsid w:val="00E72B62"/>
    <w:rsid w:val="00E73C27"/>
    <w:rsid w:val="00E74D95"/>
    <w:rsid w:val="00E771DC"/>
    <w:rsid w:val="00E82D19"/>
    <w:rsid w:val="00E8332C"/>
    <w:rsid w:val="00E90509"/>
    <w:rsid w:val="00E92039"/>
    <w:rsid w:val="00E92054"/>
    <w:rsid w:val="00E927C4"/>
    <w:rsid w:val="00E94875"/>
    <w:rsid w:val="00EA1A4C"/>
    <w:rsid w:val="00EA37D5"/>
    <w:rsid w:val="00EB5D2A"/>
    <w:rsid w:val="00EB6E23"/>
    <w:rsid w:val="00EC05DA"/>
    <w:rsid w:val="00EC198E"/>
    <w:rsid w:val="00EC2A24"/>
    <w:rsid w:val="00EC2CF2"/>
    <w:rsid w:val="00EC3B9C"/>
    <w:rsid w:val="00EC64D8"/>
    <w:rsid w:val="00ED623F"/>
    <w:rsid w:val="00ED78E3"/>
    <w:rsid w:val="00ED7BC2"/>
    <w:rsid w:val="00EE22D0"/>
    <w:rsid w:val="00EE3EFF"/>
    <w:rsid w:val="00EE6040"/>
    <w:rsid w:val="00EE77EE"/>
    <w:rsid w:val="00EF17BD"/>
    <w:rsid w:val="00EF18F9"/>
    <w:rsid w:val="00EF2333"/>
    <w:rsid w:val="00EF3622"/>
    <w:rsid w:val="00EF46A1"/>
    <w:rsid w:val="00EF54DB"/>
    <w:rsid w:val="00EF6D67"/>
    <w:rsid w:val="00F00A24"/>
    <w:rsid w:val="00F02A67"/>
    <w:rsid w:val="00F03C55"/>
    <w:rsid w:val="00F04FF8"/>
    <w:rsid w:val="00F05B2F"/>
    <w:rsid w:val="00F05E0D"/>
    <w:rsid w:val="00F06BC0"/>
    <w:rsid w:val="00F07E72"/>
    <w:rsid w:val="00F105F7"/>
    <w:rsid w:val="00F108C2"/>
    <w:rsid w:val="00F1141F"/>
    <w:rsid w:val="00F13083"/>
    <w:rsid w:val="00F130AA"/>
    <w:rsid w:val="00F15832"/>
    <w:rsid w:val="00F166BB"/>
    <w:rsid w:val="00F17377"/>
    <w:rsid w:val="00F17A7A"/>
    <w:rsid w:val="00F210EE"/>
    <w:rsid w:val="00F259A6"/>
    <w:rsid w:val="00F25D63"/>
    <w:rsid w:val="00F31ADF"/>
    <w:rsid w:val="00F37D16"/>
    <w:rsid w:val="00F412CA"/>
    <w:rsid w:val="00F4251C"/>
    <w:rsid w:val="00F428DA"/>
    <w:rsid w:val="00F42EEF"/>
    <w:rsid w:val="00F453EB"/>
    <w:rsid w:val="00F45A4C"/>
    <w:rsid w:val="00F46DCF"/>
    <w:rsid w:val="00F47BD1"/>
    <w:rsid w:val="00F51495"/>
    <w:rsid w:val="00F52479"/>
    <w:rsid w:val="00F5401C"/>
    <w:rsid w:val="00F56974"/>
    <w:rsid w:val="00F60283"/>
    <w:rsid w:val="00F61266"/>
    <w:rsid w:val="00F62E24"/>
    <w:rsid w:val="00F64C8A"/>
    <w:rsid w:val="00F66068"/>
    <w:rsid w:val="00F66818"/>
    <w:rsid w:val="00F67320"/>
    <w:rsid w:val="00F705C3"/>
    <w:rsid w:val="00F74625"/>
    <w:rsid w:val="00F75CAF"/>
    <w:rsid w:val="00F812F8"/>
    <w:rsid w:val="00F83C32"/>
    <w:rsid w:val="00F87BA9"/>
    <w:rsid w:val="00F90D75"/>
    <w:rsid w:val="00F94298"/>
    <w:rsid w:val="00F97AF7"/>
    <w:rsid w:val="00FA30A6"/>
    <w:rsid w:val="00FA56EB"/>
    <w:rsid w:val="00FA78C1"/>
    <w:rsid w:val="00FB090F"/>
    <w:rsid w:val="00FB1CFD"/>
    <w:rsid w:val="00FB33BA"/>
    <w:rsid w:val="00FC187F"/>
    <w:rsid w:val="00FC4986"/>
    <w:rsid w:val="00FC51DB"/>
    <w:rsid w:val="00FD14C1"/>
    <w:rsid w:val="00FD2157"/>
    <w:rsid w:val="00FD6427"/>
    <w:rsid w:val="00FE1515"/>
    <w:rsid w:val="00FE2F7A"/>
    <w:rsid w:val="00FE3633"/>
    <w:rsid w:val="00FF047C"/>
    <w:rsid w:val="00FF1FC2"/>
    <w:rsid w:val="00FF56B4"/>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30D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uiPriority w:val="9"/>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uiPriority w:val="9"/>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uiPriority w:val="9"/>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uiPriority w:val="9"/>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uiPriority w:val="9"/>
    <w:rsid w:val="0055563A"/>
    <w:rPr>
      <w:rFonts w:ascii="Arial" w:eastAsia="Times New Roman" w:hAnsi="Arial" w:cs="Arial"/>
      <w:b/>
      <w:bCs/>
      <w:kern w:val="1"/>
      <w:sz w:val="32"/>
      <w:szCs w:val="32"/>
    </w:rPr>
  </w:style>
  <w:style w:type="character" w:customStyle="1" w:styleId="Nagwek2Znak">
    <w:name w:val="Nagłówek 2 Znak"/>
    <w:uiPriority w:val="9"/>
    <w:rsid w:val="0055563A"/>
    <w:rPr>
      <w:rFonts w:ascii="Arial" w:eastAsia="Times New Roman" w:hAnsi="Arial" w:cs="Arial"/>
      <w:b/>
      <w:bCs/>
      <w:i/>
      <w:iCs/>
      <w:sz w:val="28"/>
      <w:szCs w:val="28"/>
    </w:rPr>
  </w:style>
  <w:style w:type="character" w:customStyle="1" w:styleId="Nagwek3Znak">
    <w:name w:val="Nagłówek 3 Znak"/>
    <w:uiPriority w:val="9"/>
    <w:rsid w:val="0055563A"/>
    <w:rPr>
      <w:rFonts w:ascii="Times New Roman" w:eastAsia="Times New Roman" w:hAnsi="Times New Roman"/>
      <w:b/>
      <w:sz w:val="24"/>
      <w:szCs w:val="24"/>
    </w:rPr>
  </w:style>
  <w:style w:type="character" w:customStyle="1" w:styleId="Nagwek4Znak">
    <w:name w:val="Nagłówek 4 Znak"/>
    <w:uiPriority w:val="9"/>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uiPriority w:val="99"/>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uiPriority w:val="99"/>
    <w:rsid w:val="0055563A"/>
    <w:rPr>
      <w:rFonts w:ascii="Times New Roman" w:eastAsia="Times New Roman" w:hAnsi="Times New Roman"/>
      <w:sz w:val="24"/>
      <w:szCs w:val="24"/>
    </w:rPr>
  </w:style>
  <w:style w:type="character" w:customStyle="1" w:styleId="TekstpodstawowywcityZnak">
    <w:name w:val="Tekst podstawowy wcięty Znak"/>
    <w:uiPriority w:val="99"/>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uiPriority w:val="99"/>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link w:val="Tekstpodstawowywcity3"/>
    <w:uiPriority w:val="99"/>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uiPriority w:val="99"/>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uiPriority w:val="99"/>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link w:val="Zwykytekst"/>
    <w:uiPriority w:val="99"/>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9A0D53"/>
    <w:pPr>
      <w:suppressAutoHyphens w:val="0"/>
      <w:spacing w:after="0" w:line="240" w:lineRule="auto"/>
    </w:pPr>
    <w:rPr>
      <w:rFonts w:ascii="Courier New" w:eastAsia="Times New Roman" w:hAnsi="Courier New" w:cs="Courier New"/>
      <w:sz w:val="20"/>
      <w:szCs w:val="20"/>
      <w:lang w:eastAsia="pl-PL"/>
    </w:rPr>
  </w:style>
  <w:style w:type="character" w:customStyle="1" w:styleId="ZwykytekstZnak1">
    <w:name w:val="Zwykły tekst Znak1"/>
    <w:basedOn w:val="Domylnaczcionkaakapitu"/>
    <w:uiPriority w:val="99"/>
    <w:semiHidden/>
    <w:rsid w:val="009A0D53"/>
    <w:rPr>
      <w:rFonts w:ascii="Consolas" w:eastAsia="Calibri" w:hAnsi="Consolas" w:cs="Calibri"/>
      <w:sz w:val="21"/>
      <w:szCs w:val="21"/>
      <w:lang w:eastAsia="ar-SA"/>
    </w:rPr>
  </w:style>
  <w:style w:type="paragraph" w:customStyle="1" w:styleId="gmail-msolistparagraph">
    <w:name w:val="gmail-msolistparagraph"/>
    <w:basedOn w:val="Normalny"/>
    <w:rsid w:val="001E39B0"/>
    <w:pPr>
      <w:suppressAutoHyphens w:val="0"/>
      <w:spacing w:before="100" w:beforeAutospacing="1" w:after="100" w:afterAutospacing="1" w:line="240" w:lineRule="auto"/>
    </w:pPr>
    <w:rPr>
      <w:rFonts w:ascii="Times New Roman" w:eastAsiaTheme="minorHAnsi" w:hAnsi="Times New Roman" w:cs="Times New Roman"/>
      <w:sz w:val="24"/>
      <w:szCs w:val="24"/>
      <w:lang w:eastAsia="pl-PL"/>
    </w:rPr>
  </w:style>
  <w:style w:type="paragraph" w:styleId="Tekstpodstawowy2">
    <w:name w:val="Body Text 2"/>
    <w:basedOn w:val="Normalny"/>
    <w:link w:val="Tekstpodstawowy2Znak"/>
    <w:uiPriority w:val="99"/>
    <w:semiHidden/>
    <w:unhideWhenUsed/>
    <w:rsid w:val="001E39B0"/>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E39B0"/>
    <w:rPr>
      <w:rFonts w:ascii="Calibri" w:eastAsia="Calibri" w:hAnsi="Calibri" w:cs="Calibri"/>
      <w:sz w:val="22"/>
      <w:szCs w:val="22"/>
      <w:lang w:eastAsia="ar-SA"/>
    </w:rPr>
  </w:style>
  <w:style w:type="character" w:styleId="Odwoaniedokomentarza">
    <w:name w:val="annotation reference"/>
    <w:uiPriority w:val="99"/>
    <w:semiHidden/>
    <w:unhideWhenUsed/>
    <w:rsid w:val="001E39B0"/>
    <w:rPr>
      <w:sz w:val="16"/>
      <w:szCs w:val="16"/>
    </w:rPr>
  </w:style>
  <w:style w:type="paragraph" w:styleId="Tekstkomentarza">
    <w:name w:val="annotation text"/>
    <w:basedOn w:val="Normalny"/>
    <w:link w:val="TekstkomentarzaZnak"/>
    <w:uiPriority w:val="99"/>
    <w:semiHidden/>
    <w:unhideWhenUsed/>
    <w:rsid w:val="001E39B0"/>
    <w:pPr>
      <w:suppressAutoHyphens w:val="0"/>
      <w:spacing w:after="0" w:line="240" w:lineRule="auto"/>
    </w:pPr>
    <w:rPr>
      <w:rFonts w:ascii="Times New Roman" w:hAnsi="Times New Roman" w:cs="Times New Roman"/>
      <w:sz w:val="20"/>
      <w:szCs w:val="20"/>
      <w:lang w:eastAsia="en-US"/>
    </w:rPr>
  </w:style>
  <w:style w:type="character" w:customStyle="1" w:styleId="TekstkomentarzaZnak">
    <w:name w:val="Tekst komentarza Znak"/>
    <w:basedOn w:val="Domylnaczcionkaakapitu"/>
    <w:link w:val="Tekstkomentarza"/>
    <w:uiPriority w:val="99"/>
    <w:semiHidden/>
    <w:rsid w:val="001E39B0"/>
    <w:rPr>
      <w:rFonts w:eastAsia="Calibri"/>
      <w:lang w:eastAsia="en-US"/>
    </w:rPr>
  </w:style>
  <w:style w:type="paragraph" w:styleId="Tematkomentarza">
    <w:name w:val="annotation subject"/>
    <w:basedOn w:val="Tekstkomentarza"/>
    <w:next w:val="Tekstkomentarza"/>
    <w:link w:val="TematkomentarzaZnak"/>
    <w:uiPriority w:val="99"/>
    <w:semiHidden/>
    <w:unhideWhenUsed/>
    <w:rsid w:val="001E39B0"/>
    <w:rPr>
      <w:b/>
      <w:bCs/>
    </w:rPr>
  </w:style>
  <w:style w:type="character" w:customStyle="1" w:styleId="TematkomentarzaZnak">
    <w:name w:val="Temat komentarza Znak"/>
    <w:basedOn w:val="TekstkomentarzaZnak"/>
    <w:link w:val="Tematkomentarza"/>
    <w:uiPriority w:val="99"/>
    <w:semiHidden/>
    <w:rsid w:val="001E39B0"/>
    <w:rPr>
      <w:rFonts w:eastAsia="Calibri"/>
      <w:b/>
      <w:bCs/>
      <w:lang w:eastAsia="en-US"/>
    </w:rPr>
  </w:style>
  <w:style w:type="paragraph" w:styleId="Tekstpodstawowywcity3">
    <w:name w:val="Body Text Indent 3"/>
    <w:basedOn w:val="Normalny"/>
    <w:link w:val="Tekstpodstawowywcity3Znak"/>
    <w:uiPriority w:val="99"/>
    <w:semiHidden/>
    <w:unhideWhenUsed/>
    <w:rsid w:val="001E39B0"/>
    <w:pPr>
      <w:suppressAutoHyphens w:val="0"/>
      <w:spacing w:after="120" w:line="240" w:lineRule="auto"/>
      <w:ind w:left="283"/>
    </w:pPr>
    <w:rPr>
      <w:rFonts w:ascii="Verdana" w:eastAsia="Times New Roman" w:hAnsi="Verdana" w:cs="Times New Roman"/>
      <w:color w:val="000000"/>
      <w:sz w:val="16"/>
      <w:szCs w:val="16"/>
      <w:lang w:eastAsia="pl-PL"/>
    </w:rPr>
  </w:style>
  <w:style w:type="character" w:customStyle="1" w:styleId="Tekstpodstawowywcity3Znak1">
    <w:name w:val="Tekst podstawowy wcięty 3 Znak1"/>
    <w:basedOn w:val="Domylnaczcionkaakapitu"/>
    <w:uiPriority w:val="99"/>
    <w:semiHidden/>
    <w:rsid w:val="001E39B0"/>
    <w:rPr>
      <w:rFonts w:ascii="Calibri" w:eastAsia="Calibri" w:hAnsi="Calibri" w:cs="Calibri"/>
      <w:sz w:val="16"/>
      <w:szCs w:val="16"/>
      <w:lang w:eastAsia="ar-SA"/>
    </w:rPr>
  </w:style>
  <w:style w:type="paragraph" w:customStyle="1" w:styleId="Standard">
    <w:name w:val="Standard"/>
    <w:rsid w:val="001E39B0"/>
    <w:pPr>
      <w:suppressAutoHyphens/>
      <w:autoSpaceDN w:val="0"/>
      <w:textAlignment w:val="baseline"/>
    </w:pPr>
    <w:rPr>
      <w:kern w:val="3"/>
      <w:lang w:eastAsia="zh-CN"/>
    </w:rPr>
  </w:style>
  <w:style w:type="numbering" w:customStyle="1" w:styleId="WW8Num21">
    <w:name w:val="WW8Num21"/>
    <w:basedOn w:val="Bezlisty"/>
    <w:rsid w:val="001E39B0"/>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275063990">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618371596">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user/publication/add/1003939/615" TargetMode="External"/><Relationship Id="rId5" Type="http://schemas.openxmlformats.org/officeDocument/2006/relationships/settings" Target="settings.xml"/><Relationship Id="rId15" Type="http://schemas.openxmlformats.org/officeDocument/2006/relationships/hyperlink" Target="https://bazakonkurencyjnosci.funduszeeuropejskie.gov.pl/user/publication/add/1003939/615" TargetMode="External"/><Relationship Id="rId10" Type="http://schemas.openxmlformats.org/officeDocument/2006/relationships/hyperlink" Target="mailto:zamowienia@zdz.kielce.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bazakonkurencyjnosci.funduszeeuropejskie.gov.pl/user/publication/add/1003939/6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D112F-BC58-4AB2-9504-BC8950F6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3133</TotalTime>
  <Pages>18</Pages>
  <Words>6585</Words>
  <Characters>39516</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46009</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Joanna Kaśków</cp:lastModifiedBy>
  <cp:revision>399</cp:revision>
  <cp:lastPrinted>2022-11-10T12:51:00Z</cp:lastPrinted>
  <dcterms:created xsi:type="dcterms:W3CDTF">2021-03-22T12:27:00Z</dcterms:created>
  <dcterms:modified xsi:type="dcterms:W3CDTF">2022-11-10T12:52:00Z</dcterms:modified>
</cp:coreProperties>
</file>