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5772FB" w:rsidRDefault="001B110A" w:rsidP="00763E6B">
      <w:pPr>
        <w:tabs>
          <w:tab w:val="left" w:pos="5827"/>
        </w:tabs>
        <w:spacing w:after="0" w:line="240" w:lineRule="auto"/>
        <w:rPr>
          <w:rFonts w:ascii="Arial Narrow" w:hAnsi="Arial Narrow"/>
          <w:b/>
          <w:smallCaps/>
        </w:rPr>
      </w:pPr>
      <w:r w:rsidRPr="005772FB">
        <w:rPr>
          <w:rFonts w:ascii="Arial Narrow" w:hAnsi="Arial Narrow"/>
          <w:b/>
          <w:smallCaps/>
        </w:rPr>
        <w:t xml:space="preserve">      </w:t>
      </w:r>
      <w:r w:rsidR="00763E6B" w:rsidRPr="005772FB">
        <w:rPr>
          <w:rFonts w:ascii="Arial Narrow" w:hAnsi="Arial Narrow"/>
          <w:b/>
          <w:smallCaps/>
        </w:rPr>
        <w:t xml:space="preserve">                                           </w:t>
      </w:r>
      <w:r w:rsidR="00763E6B" w:rsidRPr="005772FB">
        <w:rPr>
          <w:rFonts w:ascii="Arial Narrow" w:hAnsi="Arial Narrow"/>
          <w:b/>
          <w:smallCaps/>
        </w:rPr>
        <w:tab/>
      </w:r>
      <w:r w:rsidR="00763E6B" w:rsidRPr="005772FB">
        <w:rPr>
          <w:rFonts w:ascii="Arial Narrow" w:hAnsi="Arial Narrow"/>
          <w:b/>
          <w:smallCaps/>
        </w:rPr>
        <w:tab/>
      </w:r>
      <w:r w:rsidR="00763E6B" w:rsidRPr="005772FB">
        <w:rPr>
          <w:rFonts w:ascii="Arial Narrow" w:hAnsi="Arial Narrow"/>
          <w:b/>
          <w:smallCaps/>
        </w:rPr>
        <w:tab/>
      </w:r>
    </w:p>
    <w:p w:rsidR="00763E6B" w:rsidRPr="005772FB" w:rsidRDefault="00563D2F" w:rsidP="00763E6B">
      <w:pPr>
        <w:tabs>
          <w:tab w:val="left" w:pos="5827"/>
        </w:tabs>
        <w:spacing w:after="0" w:line="240" w:lineRule="auto"/>
        <w:rPr>
          <w:rFonts w:ascii="Arial Narrow" w:hAnsi="Arial Narrow"/>
        </w:rPr>
      </w:pPr>
      <w:r>
        <w:rPr>
          <w:rFonts w:ascii="Arial Narrow" w:hAnsi="Arial Narrow"/>
          <w:b/>
          <w:smallCaps/>
        </w:rPr>
        <w:tab/>
      </w:r>
      <w:r w:rsidR="00763E6B" w:rsidRPr="005772FB">
        <w:rPr>
          <w:rFonts w:ascii="Arial Narrow" w:hAnsi="Arial Narrow"/>
          <w:b/>
          <w:smallCaps/>
        </w:rPr>
        <w:tab/>
        <w:t xml:space="preserve">      </w:t>
      </w:r>
      <w:r w:rsidR="00763E6B" w:rsidRPr="005772FB">
        <w:rPr>
          <w:rFonts w:ascii="Arial Narrow" w:hAnsi="Arial Narrow"/>
        </w:rPr>
        <w:t xml:space="preserve">Kielce, dnia </w:t>
      </w:r>
      <w:r w:rsidR="007C1A15">
        <w:rPr>
          <w:rFonts w:ascii="Arial Narrow" w:hAnsi="Arial Narrow"/>
        </w:rPr>
        <w:t>01.02</w:t>
      </w:r>
      <w:r w:rsidR="00560C21">
        <w:rPr>
          <w:rFonts w:ascii="Arial Narrow" w:hAnsi="Arial Narrow"/>
        </w:rPr>
        <w:t>.</w:t>
      </w:r>
      <w:r>
        <w:rPr>
          <w:rFonts w:ascii="Arial Narrow" w:hAnsi="Arial Narrow"/>
        </w:rPr>
        <w:t>202</w:t>
      </w:r>
      <w:r w:rsidR="00560C21">
        <w:rPr>
          <w:rFonts w:ascii="Arial Narrow" w:hAnsi="Arial Narrow"/>
        </w:rPr>
        <w:t>2</w:t>
      </w:r>
      <w:r>
        <w:rPr>
          <w:rFonts w:ascii="Arial Narrow" w:hAnsi="Arial Narrow"/>
        </w:rPr>
        <w:t xml:space="preserve"> r.</w:t>
      </w:r>
    </w:p>
    <w:p w:rsidR="001B110A" w:rsidRPr="007C1A15" w:rsidRDefault="00763E6B" w:rsidP="007C1A15">
      <w:pPr>
        <w:spacing w:after="0" w:line="240" w:lineRule="auto"/>
        <w:rPr>
          <w:rFonts w:ascii="Arial Narrow" w:hAnsi="Arial Narrow"/>
          <w:b/>
          <w:smallCaps/>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r>
    </w:p>
    <w:p w:rsidR="00BD00DB" w:rsidRPr="005772FB" w:rsidRDefault="00BD00DB" w:rsidP="00A975AD">
      <w:pPr>
        <w:spacing w:after="0"/>
        <w:rPr>
          <w:rFonts w:ascii="Arial Narrow" w:hAnsi="Arial Narrow"/>
          <w:b/>
        </w:rPr>
      </w:pPr>
    </w:p>
    <w:p w:rsidR="001B110A" w:rsidRPr="005772FB" w:rsidRDefault="001B110A" w:rsidP="008B34B3">
      <w:pPr>
        <w:spacing w:after="0"/>
        <w:jc w:val="center"/>
        <w:rPr>
          <w:rFonts w:ascii="Arial Narrow" w:hAnsi="Arial Narrow"/>
          <w:b/>
        </w:rPr>
      </w:pPr>
      <w:r w:rsidRPr="005772FB">
        <w:rPr>
          <w:rFonts w:ascii="Arial Narrow" w:hAnsi="Arial Narrow"/>
          <w:b/>
        </w:rPr>
        <w:t xml:space="preserve">ZAPROSZENIE </w:t>
      </w:r>
    </w:p>
    <w:p w:rsidR="00D5366C" w:rsidRPr="00887DD3" w:rsidRDefault="001B110A" w:rsidP="00BD00DB">
      <w:pPr>
        <w:spacing w:after="0"/>
        <w:jc w:val="both"/>
        <w:rPr>
          <w:rFonts w:ascii="Arial Narrow" w:hAnsi="Arial Narrow" w:cstheme="minorBidi"/>
          <w:b/>
          <w:bCs/>
        </w:rPr>
      </w:pPr>
      <w:r w:rsidRPr="005772FB">
        <w:rPr>
          <w:rFonts w:ascii="Arial Narrow" w:hAnsi="Arial Narrow"/>
        </w:rPr>
        <w:t>do złożenia oferty cenowej w prowadzonym postępowaniu na:</w:t>
      </w:r>
      <w:r w:rsidR="00BD00DB" w:rsidRPr="005772FB">
        <w:rPr>
          <w:rFonts w:ascii="Arial Narrow" w:hAnsi="Arial Narrow"/>
        </w:rPr>
        <w:t xml:space="preserve"> </w:t>
      </w:r>
      <w:r w:rsidR="00BD00DB" w:rsidRPr="005772FB">
        <w:rPr>
          <w:rFonts w:ascii="Arial Narrow" w:hAnsi="Arial Narrow" w:cstheme="minorBidi"/>
          <w:b/>
          <w:bCs/>
        </w:rPr>
        <w:t>„</w:t>
      </w:r>
      <w:r w:rsidR="00887DD3">
        <w:rPr>
          <w:rFonts w:ascii="Arial Narrow" w:hAnsi="Arial Narrow" w:cstheme="minorBidi"/>
          <w:b/>
          <w:bCs/>
        </w:rPr>
        <w:t>Doposaż</w:t>
      </w:r>
      <w:r w:rsidR="00CA3869">
        <w:rPr>
          <w:rFonts w:ascii="Arial Narrow" w:hAnsi="Arial Narrow" w:cstheme="minorBidi"/>
          <w:b/>
          <w:bCs/>
        </w:rPr>
        <w:t xml:space="preserve">enie Pracowni </w:t>
      </w:r>
      <w:r w:rsidR="00560C21">
        <w:rPr>
          <w:rFonts w:ascii="Arial Narrow" w:hAnsi="Arial Narrow" w:cstheme="minorBidi"/>
          <w:b/>
          <w:bCs/>
        </w:rPr>
        <w:t xml:space="preserve">Gastronomicznej </w:t>
      </w:r>
      <w:r w:rsidR="00887DD3" w:rsidRPr="004470CE">
        <w:rPr>
          <w:rFonts w:ascii="Arial Narrow" w:eastAsia="Times New Roman" w:hAnsi="Arial Narrow"/>
          <w:b/>
          <w:bCs/>
          <w:lang w:eastAsia="pl-PL"/>
        </w:rPr>
        <w:t>w</w:t>
      </w:r>
      <w:r w:rsidR="00560C21">
        <w:rPr>
          <w:rFonts w:ascii="Arial Narrow" w:eastAsia="Times New Roman" w:hAnsi="Arial Narrow"/>
          <w:bCs/>
          <w:lang w:eastAsia="pl-PL"/>
        </w:rPr>
        <w:t> </w:t>
      </w:r>
      <w:r w:rsidR="00887DD3" w:rsidRPr="002F60F7">
        <w:rPr>
          <w:rFonts w:ascii="Arial Narrow" w:eastAsia="Times New Roman" w:hAnsi="Arial Narrow"/>
          <w:b/>
          <w:bCs/>
          <w:lang w:eastAsia="pl-PL"/>
        </w:rPr>
        <w:t>Niepublicznej Branżowej Szkole I stopnia</w:t>
      </w:r>
      <w:r w:rsidR="00887DD3">
        <w:rPr>
          <w:rFonts w:ascii="Arial Narrow" w:hAnsi="Arial Narrow" w:cstheme="minorBidi"/>
          <w:b/>
          <w:bCs/>
        </w:rPr>
        <w:t xml:space="preserve"> </w:t>
      </w:r>
      <w:r w:rsidR="00D32668" w:rsidRPr="005772FB">
        <w:rPr>
          <w:rFonts w:ascii="Arial Narrow" w:hAnsi="Arial Narrow" w:cstheme="minorBidi"/>
          <w:b/>
        </w:rPr>
        <w:t>Zakładu Doskonalenia Zawodowego w Kielcach</w:t>
      </w:r>
      <w:r w:rsidR="004470CE">
        <w:rPr>
          <w:rFonts w:ascii="Arial Narrow" w:hAnsi="Arial Narrow" w:cstheme="minorBidi"/>
          <w:b/>
        </w:rPr>
        <w:t>”</w:t>
      </w:r>
      <w:r w:rsidR="00BD00DB" w:rsidRPr="005772FB">
        <w:rPr>
          <w:rFonts w:ascii="Arial Narrow" w:hAnsi="Arial Narrow" w:cstheme="minorBidi"/>
          <w:b/>
          <w:bCs/>
        </w:rPr>
        <w:t xml:space="preserve"> </w:t>
      </w:r>
      <w:r w:rsidR="00887DD3" w:rsidRPr="002F60F7">
        <w:rPr>
          <w:rFonts w:ascii="Arial Narrow" w:hAnsi="Arial Narrow"/>
        </w:rPr>
        <w:t>w celu realizacji projektu pn. „BRANŻOWE REWOLUCJE -  aktywizacja w szkołach ZDZ w Kielcach” realizowanego jest przez dwie Szkoły Za</w:t>
      </w:r>
      <w:r w:rsidR="00D73520">
        <w:rPr>
          <w:rFonts w:ascii="Arial Narrow" w:hAnsi="Arial Narrow"/>
        </w:rPr>
        <w:t>kładu Doskonalenia Zawodowego w </w:t>
      </w:r>
      <w:r w:rsidR="00887DD3" w:rsidRPr="002F60F7">
        <w:rPr>
          <w:rFonts w:ascii="Arial Narrow" w:hAnsi="Arial Narrow"/>
        </w:rPr>
        <w:t xml:space="preserve">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w:t>
      </w:r>
      <w:proofErr w:type="spellStart"/>
      <w:r w:rsidR="00887DD3" w:rsidRPr="002F60F7">
        <w:rPr>
          <w:rFonts w:ascii="Arial Narrow" w:hAnsi="Arial Narrow"/>
        </w:rPr>
        <w:t>Poddziałanie</w:t>
      </w:r>
      <w:proofErr w:type="spellEnd"/>
      <w:r w:rsidR="00887DD3" w:rsidRPr="002F60F7">
        <w:rPr>
          <w:rFonts w:ascii="Arial Narrow" w:hAnsi="Arial Narrow"/>
        </w:rPr>
        <w:t xml:space="preserve"> 8.5.4 Kształcenie </w:t>
      </w:r>
      <w:proofErr w:type="spellStart"/>
      <w:r w:rsidR="00887DD3" w:rsidRPr="002F60F7">
        <w:rPr>
          <w:rFonts w:ascii="Arial Narrow" w:hAnsi="Arial Narrow"/>
        </w:rPr>
        <w:t>ustawiczne-ZIT</w:t>
      </w:r>
      <w:proofErr w:type="spellEnd"/>
      <w:r w:rsidR="00887DD3" w:rsidRPr="002F60F7">
        <w:rPr>
          <w:rFonts w:ascii="Arial Narrow" w:hAnsi="Arial Narrow"/>
        </w:rPr>
        <w:t xml:space="preserve"> (projekty konkursowe), numer naboru RPSW.08.05.04-IZ.00-26-301/20 współfinansowanego</w:t>
      </w:r>
      <w:r w:rsidR="00560C21">
        <w:rPr>
          <w:rFonts w:ascii="Arial Narrow" w:hAnsi="Arial Narrow"/>
        </w:rPr>
        <w:t xml:space="preserve"> ze środków Unii Europejskiej w </w:t>
      </w:r>
      <w:r w:rsidR="00887DD3" w:rsidRPr="002F60F7">
        <w:rPr>
          <w:rFonts w:ascii="Arial Narrow" w:hAnsi="Arial Narrow"/>
        </w:rPr>
        <w:t>ramach Europejskiego Funduszu Społecznego.</w:t>
      </w:r>
    </w:p>
    <w:p w:rsidR="00BD00DB" w:rsidRPr="005772FB" w:rsidRDefault="00BD00DB" w:rsidP="00BD00DB">
      <w:pPr>
        <w:spacing w:after="0"/>
        <w:jc w:val="both"/>
        <w:rPr>
          <w:rFonts w:ascii="Arial Narrow" w:hAnsi="Arial Narrow"/>
        </w:rPr>
      </w:pPr>
    </w:p>
    <w:p w:rsidR="001B110A" w:rsidRPr="005772FB"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5772FB">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5772F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772FB" w:rsidRDefault="00023EDF" w:rsidP="008B34B3">
            <w:pPr>
              <w:tabs>
                <w:tab w:val="left" w:pos="709"/>
              </w:tabs>
              <w:spacing w:after="0"/>
              <w:jc w:val="center"/>
              <w:rPr>
                <w:rFonts w:ascii="Arial Narrow" w:hAnsi="Arial Narrow"/>
                <w:b/>
              </w:rPr>
            </w:pPr>
            <w:r w:rsidRPr="005772FB">
              <w:rPr>
                <w:rFonts w:ascii="Arial Narrow" w:hAnsi="Arial Narrow"/>
                <w:b/>
              </w:rPr>
              <w:t xml:space="preserve">Zakład Doskonalenia Zawodowego w Kielcach </w:t>
            </w:r>
            <w:r w:rsidRPr="005772FB">
              <w:rPr>
                <w:rFonts w:ascii="Arial Narrow" w:hAnsi="Arial Narrow"/>
                <w:b/>
              </w:rPr>
              <w:br/>
            </w:r>
            <w:r w:rsidRPr="005772FB">
              <w:rPr>
                <w:rFonts w:ascii="Arial Narrow" w:hAnsi="Arial Narrow"/>
              </w:rPr>
              <w:t xml:space="preserve">ul. Paderewskiego 55, 25-950 Kielce </w:t>
            </w:r>
          </w:p>
        </w:tc>
      </w:tr>
      <w:tr w:rsidR="00023EDF" w:rsidRPr="005772F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772FB" w:rsidRDefault="00023EDF" w:rsidP="00763E6B">
            <w:pPr>
              <w:tabs>
                <w:tab w:val="left" w:pos="709"/>
              </w:tabs>
              <w:spacing w:after="0"/>
              <w:jc w:val="center"/>
              <w:rPr>
                <w:rFonts w:ascii="Arial Narrow" w:hAnsi="Arial Narrow"/>
              </w:rPr>
            </w:pPr>
            <w:r w:rsidRPr="005772FB">
              <w:rPr>
                <w:rFonts w:ascii="Arial Narrow" w:hAnsi="Arial Narrow"/>
              </w:rPr>
              <w:t>Zakład Doskonalenia Zawodowego w Kielcach</w:t>
            </w:r>
            <w:r w:rsidRPr="005772FB">
              <w:rPr>
                <w:rFonts w:ascii="Arial Narrow" w:hAnsi="Arial Narrow"/>
                <w:b/>
              </w:rPr>
              <w:t xml:space="preserve"> </w:t>
            </w:r>
            <w:r w:rsidRPr="005772FB">
              <w:rPr>
                <w:rFonts w:ascii="Arial Narrow" w:hAnsi="Arial Narrow"/>
                <w:b/>
              </w:rPr>
              <w:br/>
            </w:r>
            <w:r w:rsidR="00763E6B" w:rsidRPr="005772FB">
              <w:rPr>
                <w:rFonts w:ascii="Arial Narrow" w:hAnsi="Arial Narrow"/>
              </w:rPr>
              <w:t>Biuro Zakładu, ul. Śląska 9, 25-328 Kielce</w:t>
            </w:r>
          </w:p>
          <w:p w:rsidR="00023EDF" w:rsidRPr="005772FB" w:rsidRDefault="00763E6B" w:rsidP="008B34B3">
            <w:pPr>
              <w:tabs>
                <w:tab w:val="left" w:pos="709"/>
              </w:tabs>
              <w:spacing w:after="0"/>
              <w:jc w:val="center"/>
              <w:rPr>
                <w:rFonts w:ascii="Arial Narrow" w:hAnsi="Arial Narrow"/>
                <w:b/>
              </w:rPr>
            </w:pPr>
            <w:r w:rsidRPr="005772FB">
              <w:rPr>
                <w:rFonts w:ascii="Arial Narrow" w:hAnsi="Arial Narrow"/>
                <w:b/>
              </w:rPr>
              <w:t xml:space="preserve">Wydział </w:t>
            </w:r>
            <w:r w:rsidR="00023EDF" w:rsidRPr="005772FB">
              <w:rPr>
                <w:rFonts w:ascii="Arial Narrow" w:hAnsi="Arial Narrow"/>
                <w:b/>
              </w:rPr>
              <w:t>Zamówień Publicznych i Kontraktowania Wydatków</w:t>
            </w:r>
          </w:p>
          <w:p w:rsidR="00023EDF" w:rsidRPr="005772FB" w:rsidRDefault="00023EDF" w:rsidP="008B34B3">
            <w:pPr>
              <w:tabs>
                <w:tab w:val="left" w:pos="709"/>
              </w:tabs>
              <w:spacing w:after="0"/>
              <w:jc w:val="center"/>
              <w:rPr>
                <w:rFonts w:ascii="Arial Narrow" w:hAnsi="Arial Narrow"/>
              </w:rPr>
            </w:pPr>
            <w:r w:rsidRPr="005772FB">
              <w:rPr>
                <w:rFonts w:ascii="Arial Narrow" w:hAnsi="Arial Narrow"/>
              </w:rPr>
              <w:t>godziny pracy: od poniedziałku do piątku od 8:00 do 16:00</w:t>
            </w:r>
            <w:r w:rsidRPr="005772FB">
              <w:rPr>
                <w:rFonts w:ascii="Arial Narrow" w:hAnsi="Arial Narrow"/>
                <w:b/>
              </w:rPr>
              <w:t xml:space="preserve"> </w:t>
            </w:r>
            <w:r w:rsidRPr="005772FB">
              <w:rPr>
                <w:rFonts w:ascii="Arial Narrow" w:hAnsi="Arial Narrow"/>
                <w:b/>
              </w:rPr>
              <w:br/>
            </w:r>
            <w:r w:rsidRPr="005772FB">
              <w:rPr>
                <w:rFonts w:ascii="Arial Narrow" w:hAnsi="Arial Narrow"/>
              </w:rPr>
              <w:t xml:space="preserve">tel. 41/ 366-47-91, fax. 41/ 366-39-26, </w:t>
            </w:r>
            <w:r w:rsidRPr="005772FB">
              <w:rPr>
                <w:rFonts w:ascii="Arial Narrow" w:hAnsi="Arial Narrow"/>
              </w:rPr>
              <w:br/>
            </w:r>
            <w:hyperlink r:id="rId8" w:history="1">
              <w:r w:rsidRPr="005772FB">
                <w:rPr>
                  <w:rStyle w:val="Hipercze"/>
                  <w:rFonts w:ascii="Arial Narrow" w:hAnsi="Arial Narrow"/>
                  <w:color w:val="auto"/>
                  <w:u w:val="none"/>
                </w:rPr>
                <w:t>www.zdz.kielce.pl</w:t>
              </w:r>
            </w:hyperlink>
            <w:r w:rsidRPr="005772FB">
              <w:rPr>
                <w:rFonts w:ascii="Arial Narrow" w:hAnsi="Arial Narrow"/>
              </w:rPr>
              <w:t xml:space="preserve">  e-mail: </w:t>
            </w:r>
            <w:hyperlink r:id="rId9" w:history="1">
              <w:r w:rsidR="00763E6B" w:rsidRPr="005772FB">
                <w:rPr>
                  <w:rStyle w:val="Hipercze"/>
                  <w:rFonts w:ascii="Arial Narrow" w:hAnsi="Arial Narrow"/>
                  <w:color w:val="auto"/>
                </w:rPr>
                <w:t>zamowienia@zdz.kielce.pl</w:t>
              </w:r>
            </w:hyperlink>
            <w:r w:rsidRPr="005772FB">
              <w:rPr>
                <w:rFonts w:ascii="Arial Narrow" w:hAnsi="Arial Narrow"/>
              </w:rPr>
              <w:t xml:space="preserve"> </w:t>
            </w:r>
          </w:p>
        </w:tc>
      </w:tr>
    </w:tbl>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1B110A" w:rsidRPr="005772FB" w:rsidRDefault="001B110A" w:rsidP="00F77EF5">
      <w:pPr>
        <w:pStyle w:val="NormalnyWeb"/>
        <w:numPr>
          <w:ilvl w:val="0"/>
          <w:numId w:val="7"/>
        </w:numPr>
        <w:suppressAutoHyphens w:val="0"/>
        <w:spacing w:before="0" w:after="0"/>
        <w:jc w:val="both"/>
        <w:rPr>
          <w:rFonts w:ascii="Arial Narrow" w:hAnsi="Arial Narrow" w:cs="Arial"/>
          <w:b/>
          <w:bCs/>
          <w:sz w:val="22"/>
          <w:szCs w:val="22"/>
        </w:rPr>
      </w:pPr>
      <w:r w:rsidRPr="005772FB">
        <w:rPr>
          <w:rFonts w:ascii="Arial Narrow" w:hAnsi="Arial Narrow" w:cs="Arial"/>
          <w:b/>
          <w:bCs/>
          <w:sz w:val="22"/>
          <w:szCs w:val="22"/>
        </w:rPr>
        <w:t xml:space="preserve">Postępowanie jest prowadzone w celu udzielenia zamówienia zgodnie z:    </w:t>
      </w:r>
    </w:p>
    <w:p w:rsidR="001B110A" w:rsidRPr="005772FB" w:rsidRDefault="00F210EE" w:rsidP="00071DA3">
      <w:pPr>
        <w:pStyle w:val="NormalnyWeb"/>
        <w:numPr>
          <w:ilvl w:val="0"/>
          <w:numId w:val="4"/>
        </w:numPr>
        <w:suppressAutoHyphens w:val="0"/>
        <w:spacing w:before="0" w:after="0"/>
        <w:jc w:val="both"/>
        <w:rPr>
          <w:rFonts w:ascii="Arial Narrow" w:hAnsi="Arial Narrow" w:cs="Arial"/>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772FB">
        <w:rPr>
          <w:rFonts w:ascii="Arial Narrow" w:hAnsi="Arial Narrow" w:cs="Arial"/>
          <w:sz w:val="22"/>
          <w:szCs w:val="22"/>
        </w:rPr>
        <w:t>Dziennik Urzędowy UE (2006/C 179/02),</w:t>
      </w:r>
    </w:p>
    <w:p w:rsidR="00F478FF" w:rsidRDefault="00F478FF" w:rsidP="00F478FF">
      <w:pPr>
        <w:pStyle w:val="NormalnyWeb"/>
        <w:numPr>
          <w:ilvl w:val="0"/>
          <w:numId w:val="63"/>
        </w:numPr>
        <w:suppressAutoHyphens w:val="0"/>
        <w:spacing w:before="0" w:after="0"/>
        <w:jc w:val="both"/>
        <w:rPr>
          <w:rFonts w:ascii="Arial Narrow" w:hAnsi="Arial Narrow" w:cs="Arial"/>
          <w:bCs/>
          <w:sz w:val="22"/>
          <w:szCs w:val="22"/>
        </w:rPr>
      </w:pPr>
      <w:r>
        <w:rPr>
          <w:rFonts w:ascii="Arial Narrow" w:hAnsi="Arial Narrow" w:cs="Arial"/>
          <w:bCs/>
          <w:sz w:val="22"/>
          <w:szCs w:val="22"/>
        </w:rPr>
        <w:t xml:space="preserve">Wytycznymi w zakresie </w:t>
      </w:r>
      <w:proofErr w:type="spellStart"/>
      <w:r>
        <w:rPr>
          <w:rFonts w:ascii="Arial Narrow" w:hAnsi="Arial Narrow" w:cs="Arial"/>
          <w:bCs/>
          <w:sz w:val="22"/>
          <w:szCs w:val="22"/>
        </w:rPr>
        <w:t>kwalifikowalności</w:t>
      </w:r>
      <w:proofErr w:type="spellEnd"/>
      <w:r>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 – w szczególności zgodnie z zapisami podrozdziału 6.5 </w:t>
      </w:r>
      <w:proofErr w:type="spellStart"/>
      <w:r>
        <w:rPr>
          <w:rFonts w:ascii="Arial Narrow" w:hAnsi="Arial Narrow" w:cs="Arial"/>
          <w:bCs/>
          <w:sz w:val="22"/>
          <w:szCs w:val="22"/>
        </w:rPr>
        <w:t>pkt</w:t>
      </w:r>
      <w:proofErr w:type="spellEnd"/>
      <w:r>
        <w:rPr>
          <w:rFonts w:ascii="Arial Narrow" w:hAnsi="Arial Narrow" w:cs="Arial"/>
          <w:bCs/>
          <w:sz w:val="22"/>
          <w:szCs w:val="22"/>
        </w:rPr>
        <w:t xml:space="preserve"> 6 lit b. </w:t>
      </w:r>
    </w:p>
    <w:p w:rsidR="00F478FF" w:rsidRPr="005772FB" w:rsidRDefault="00F478FF" w:rsidP="008B34B3">
      <w:pPr>
        <w:pStyle w:val="NormalnyWeb"/>
        <w:spacing w:before="0" w:after="0" w:line="276" w:lineRule="auto"/>
        <w:jc w:val="both"/>
        <w:rPr>
          <w:rFonts w:ascii="Arial Narrow" w:hAnsi="Arial Narrow" w:cs="Arial"/>
          <w:b/>
          <w:bCs/>
          <w:sz w:val="22"/>
          <w:szCs w:val="22"/>
        </w:rPr>
      </w:pPr>
    </w:p>
    <w:p w:rsidR="000450F4" w:rsidRPr="005772FB"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5772FB">
        <w:rPr>
          <w:rFonts w:ascii="Arial Narrow" w:hAnsi="Arial Narrow" w:cs="Arial"/>
          <w:sz w:val="22"/>
          <w:szCs w:val="22"/>
          <w:u w:val="single"/>
        </w:rPr>
        <w:t>Przedmiot</w:t>
      </w:r>
      <w:r w:rsidR="001B110A" w:rsidRPr="005772FB">
        <w:rPr>
          <w:rFonts w:ascii="Arial Narrow" w:hAnsi="Arial Narrow" w:cs="Arial"/>
          <w:sz w:val="22"/>
          <w:szCs w:val="22"/>
          <w:u w:val="single"/>
        </w:rPr>
        <w:t xml:space="preserve"> zamówienia:</w:t>
      </w:r>
    </w:p>
    <w:p w:rsidR="00BD00DB" w:rsidRPr="005772FB" w:rsidRDefault="009C05DF" w:rsidP="000B48A9">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 xml:space="preserve">Przedmiotem </w:t>
      </w:r>
      <w:r w:rsidR="00E23B1F" w:rsidRPr="005772FB">
        <w:rPr>
          <w:rFonts w:ascii="Arial Narrow" w:eastAsia="Times New Roman" w:hAnsi="Arial Narrow"/>
          <w:iCs/>
        </w:rPr>
        <w:t xml:space="preserve">zamówienia jest </w:t>
      </w:r>
      <w:r w:rsidR="000B48A9" w:rsidRPr="005772FB">
        <w:rPr>
          <w:rFonts w:ascii="Arial Narrow" w:eastAsia="Times New Roman" w:hAnsi="Arial Narrow"/>
          <w:iCs/>
        </w:rPr>
        <w:t xml:space="preserve">DOPOSAŻENIE Pracowni </w:t>
      </w:r>
      <w:r w:rsidR="00560C21">
        <w:rPr>
          <w:rFonts w:ascii="Arial Narrow" w:eastAsia="Times New Roman" w:hAnsi="Arial Narrow"/>
          <w:iCs/>
        </w:rPr>
        <w:t>Gastronomicznej</w:t>
      </w:r>
      <w:r w:rsidR="00D73520">
        <w:rPr>
          <w:rFonts w:ascii="Arial Narrow" w:eastAsia="Times New Roman" w:hAnsi="Arial Narrow"/>
          <w:iCs/>
        </w:rPr>
        <w:t xml:space="preserve"> </w:t>
      </w:r>
      <w:r w:rsidR="00BD00DB" w:rsidRPr="005772FB">
        <w:rPr>
          <w:rFonts w:ascii="Arial Narrow" w:hAnsi="Arial Narrow"/>
        </w:rPr>
        <w:t xml:space="preserve">w </w:t>
      </w:r>
      <w:r w:rsidR="00D73520" w:rsidRPr="002F60F7">
        <w:rPr>
          <w:rFonts w:ascii="Arial Narrow" w:eastAsia="Times New Roman" w:hAnsi="Arial Narrow"/>
          <w:b/>
          <w:bCs/>
          <w:lang w:eastAsia="pl-PL"/>
        </w:rPr>
        <w:t>Niepublicznej Branżowej Szkole I stopnia</w:t>
      </w:r>
      <w:r w:rsidR="00D73520">
        <w:rPr>
          <w:rFonts w:ascii="Arial Narrow" w:hAnsi="Arial Narrow" w:cstheme="minorBidi"/>
          <w:b/>
          <w:bCs/>
        </w:rPr>
        <w:t xml:space="preserve"> </w:t>
      </w:r>
      <w:r w:rsidR="00BD00DB" w:rsidRPr="005772FB">
        <w:rPr>
          <w:rFonts w:ascii="Arial Narrow" w:hAnsi="Arial Narrow"/>
        </w:rPr>
        <w:t>Za</w:t>
      </w:r>
      <w:r w:rsidR="00D73520">
        <w:rPr>
          <w:rFonts w:ascii="Arial Narrow" w:hAnsi="Arial Narrow"/>
        </w:rPr>
        <w:t>kładu Doskonalenia Zawodowego w </w:t>
      </w:r>
      <w:r w:rsidR="00DD6A36" w:rsidRPr="005772FB">
        <w:rPr>
          <w:rFonts w:ascii="Arial Narrow" w:hAnsi="Arial Narrow"/>
        </w:rPr>
        <w:t>Kielcach</w:t>
      </w:r>
      <w:r w:rsidR="00BD00DB" w:rsidRPr="005772FB">
        <w:rPr>
          <w:rFonts w:ascii="Arial Narrow" w:hAnsi="Arial Narrow"/>
        </w:rPr>
        <w:t xml:space="preserve">. </w:t>
      </w:r>
    </w:p>
    <w:p w:rsidR="00BD00DB" w:rsidRPr="00D73520" w:rsidRDefault="00BD00DB" w:rsidP="00D73520">
      <w:pPr>
        <w:pStyle w:val="Akapitzlist"/>
        <w:numPr>
          <w:ilvl w:val="0"/>
          <w:numId w:val="5"/>
        </w:numPr>
        <w:suppressAutoHyphens w:val="0"/>
        <w:spacing w:after="0" w:line="240" w:lineRule="auto"/>
        <w:jc w:val="both"/>
        <w:rPr>
          <w:rFonts w:ascii="Arial Narrow" w:hAnsi="Arial Narrow"/>
          <w:b/>
          <w:iCs/>
        </w:rPr>
      </w:pPr>
      <w:r w:rsidRPr="005772FB">
        <w:rPr>
          <w:rFonts w:ascii="Arial Narrow" w:hAnsi="Arial Narrow"/>
        </w:rPr>
        <w:t xml:space="preserve">Miejsce realizacji </w:t>
      </w:r>
      <w:r w:rsidR="000B48A9" w:rsidRPr="005772FB">
        <w:rPr>
          <w:rFonts w:ascii="Arial Narrow" w:hAnsi="Arial Narrow"/>
        </w:rPr>
        <w:t>dostawy</w:t>
      </w:r>
      <w:r w:rsidRPr="005772FB">
        <w:rPr>
          <w:rFonts w:ascii="Arial Narrow" w:hAnsi="Arial Narrow"/>
        </w:rPr>
        <w:t xml:space="preserve">: </w:t>
      </w:r>
      <w:r w:rsidR="00D73520" w:rsidRPr="002F60F7">
        <w:rPr>
          <w:rFonts w:ascii="Arial Narrow" w:eastAsia="Times New Roman" w:hAnsi="Arial Narrow"/>
          <w:b/>
          <w:bCs/>
          <w:lang w:eastAsia="pl-PL"/>
        </w:rPr>
        <w:t>Niepublicznej Branżowej Szkole I stopnia</w:t>
      </w:r>
      <w:r w:rsidR="00D73520">
        <w:rPr>
          <w:rFonts w:ascii="Arial Narrow" w:eastAsia="Times New Roman" w:hAnsi="Arial Narrow"/>
          <w:b/>
          <w:bCs/>
          <w:lang w:eastAsia="pl-PL"/>
        </w:rPr>
        <w:t xml:space="preserve"> – </w:t>
      </w:r>
      <w:r w:rsidR="00D73520" w:rsidRPr="00D73520">
        <w:rPr>
          <w:rFonts w:ascii="Arial Narrow" w:eastAsia="Times New Roman" w:hAnsi="Arial Narrow"/>
          <w:b/>
          <w:bCs/>
          <w:lang w:eastAsia="pl-PL"/>
        </w:rPr>
        <w:t xml:space="preserve">Zakład Doskonalenia Zawodowego </w:t>
      </w:r>
      <w:r w:rsidR="00D73520" w:rsidRPr="00D73520">
        <w:rPr>
          <w:b/>
        </w:rPr>
        <w:t>w </w:t>
      </w:r>
      <w:r w:rsidR="00D73520" w:rsidRPr="00D73520">
        <w:rPr>
          <w:b/>
          <w:lang w:eastAsia="pl-PL"/>
        </w:rPr>
        <w:t>Kielcach</w:t>
      </w:r>
      <w:r w:rsidR="00D73520" w:rsidRPr="00D73520">
        <w:rPr>
          <w:rFonts w:ascii="Arial Narrow" w:eastAsia="Times New Roman" w:hAnsi="Arial Narrow"/>
          <w:b/>
          <w:bCs/>
          <w:lang w:eastAsia="pl-PL"/>
        </w:rPr>
        <w:t>, ul. Paderewskiego 55, 25-950 Kielce</w:t>
      </w:r>
    </w:p>
    <w:p w:rsidR="009C05DF"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Z</w:t>
      </w:r>
      <w:r w:rsidRPr="005772FB">
        <w:rPr>
          <w:rFonts w:ascii="Arial Narrow" w:hAnsi="Arial Narrow" w:cs="Arial"/>
        </w:rPr>
        <w:t>akr</w:t>
      </w:r>
      <w:r w:rsidR="00E23B1F" w:rsidRPr="005772FB">
        <w:rPr>
          <w:rFonts w:ascii="Arial Narrow" w:hAnsi="Arial Narrow" w:cs="Arial"/>
        </w:rPr>
        <w:t>es rzeczowy został określony w c</w:t>
      </w:r>
      <w:r w:rsidRPr="005772FB">
        <w:rPr>
          <w:rFonts w:ascii="Arial Narrow" w:hAnsi="Arial Narrow" w:cs="Arial"/>
        </w:rPr>
        <w:t xml:space="preserve">harakterystyce przedmiotu zamówienia - </w:t>
      </w:r>
      <w:r w:rsidR="00E23B1F" w:rsidRPr="005772FB">
        <w:rPr>
          <w:rFonts w:ascii="Arial Narrow" w:hAnsi="Arial Narrow" w:cs="Arial"/>
        </w:rPr>
        <w:t>Z</w:t>
      </w:r>
      <w:r w:rsidRPr="005772FB">
        <w:rPr>
          <w:rFonts w:ascii="Arial Narrow" w:hAnsi="Arial Narrow" w:cs="Arial"/>
        </w:rPr>
        <w:t>ałącznik</w:t>
      </w:r>
      <w:r w:rsidR="00E23B1F" w:rsidRPr="005772FB">
        <w:rPr>
          <w:rFonts w:ascii="Arial Narrow" w:hAnsi="Arial Narrow" w:cs="Arial"/>
        </w:rPr>
        <w:t>u nr 1 do Zaproszenia oraz w P</w:t>
      </w:r>
      <w:r w:rsidRPr="005772FB">
        <w:rPr>
          <w:rFonts w:ascii="Arial Narrow" w:hAnsi="Arial Narrow" w:cs="Arial"/>
        </w:rPr>
        <w:t xml:space="preserve">rojekcie umowy – załącznik nr </w:t>
      </w:r>
      <w:r w:rsidR="00CA3869">
        <w:rPr>
          <w:rFonts w:ascii="Arial Narrow" w:hAnsi="Arial Narrow" w:cs="Arial"/>
        </w:rPr>
        <w:t>4</w:t>
      </w:r>
      <w:r w:rsidRPr="005772FB">
        <w:rPr>
          <w:rFonts w:ascii="Arial Narrow" w:hAnsi="Arial Narrow" w:cs="Arial"/>
        </w:rPr>
        <w:t xml:space="preserve"> do Zaproszenia, które stanowią integralną część Zaproszenia</w:t>
      </w:r>
      <w:r w:rsidRPr="005772FB">
        <w:rPr>
          <w:rFonts w:ascii="Arial Narrow" w:hAnsi="Arial Narrow"/>
          <w:iCs/>
        </w:rPr>
        <w:t>.</w:t>
      </w:r>
    </w:p>
    <w:p w:rsidR="00010261" w:rsidRPr="005772FB" w:rsidRDefault="00010261" w:rsidP="00F77EF5">
      <w:pPr>
        <w:pStyle w:val="Akapitzlist"/>
        <w:numPr>
          <w:ilvl w:val="0"/>
          <w:numId w:val="46"/>
        </w:numPr>
        <w:suppressAutoHyphens w:val="0"/>
        <w:spacing w:after="0" w:line="240" w:lineRule="auto"/>
        <w:ind w:left="709"/>
        <w:jc w:val="both"/>
        <w:rPr>
          <w:rFonts w:ascii="Arial Narrow" w:hAnsi="Arial Narrow"/>
          <w:bCs/>
          <w:bdr w:val="none" w:sz="0" w:space="0" w:color="auto" w:frame="1"/>
        </w:rPr>
      </w:pPr>
      <w:r w:rsidRPr="005772FB">
        <w:rPr>
          <w:rFonts w:ascii="Arial Narrow" w:hAnsi="Arial Narrow"/>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AE5CE6" w:rsidRPr="000B4E44" w:rsidRDefault="009C05DF" w:rsidP="00560C21">
      <w:pPr>
        <w:pStyle w:val="Akapitzlist"/>
        <w:numPr>
          <w:ilvl w:val="0"/>
          <w:numId w:val="47"/>
        </w:numPr>
        <w:suppressAutoHyphens w:val="0"/>
        <w:spacing w:after="0" w:line="240" w:lineRule="auto"/>
        <w:ind w:left="714" w:hanging="357"/>
        <w:jc w:val="both"/>
        <w:rPr>
          <w:rFonts w:ascii="Arial Narrow" w:eastAsia="Times New Roman" w:hAnsi="Arial Narrow"/>
          <w:lang w:eastAsia="pl-PL"/>
        </w:rPr>
      </w:pPr>
      <w:r w:rsidRPr="004A7E4A">
        <w:rPr>
          <w:rFonts w:ascii="Arial Narrow" w:hAnsi="Arial Narrow"/>
          <w:b/>
          <w:bCs/>
          <w:u w:val="single"/>
        </w:rPr>
        <w:lastRenderedPageBreak/>
        <w:t xml:space="preserve">Zamawiający </w:t>
      </w:r>
      <w:r w:rsidR="00560C21">
        <w:rPr>
          <w:rFonts w:ascii="Arial Narrow" w:hAnsi="Arial Narrow"/>
          <w:b/>
          <w:bCs/>
          <w:u w:val="single"/>
        </w:rPr>
        <w:t xml:space="preserve">nie </w:t>
      </w:r>
      <w:r w:rsidRPr="004A7E4A">
        <w:rPr>
          <w:rFonts w:ascii="Arial Narrow" w:hAnsi="Arial Narrow"/>
          <w:b/>
          <w:bCs/>
          <w:u w:val="single"/>
        </w:rPr>
        <w:t>dopuszcza składani</w:t>
      </w:r>
      <w:r w:rsidR="70811503" w:rsidRPr="004A7E4A">
        <w:rPr>
          <w:rFonts w:ascii="Arial Narrow" w:hAnsi="Arial Narrow"/>
          <w:b/>
          <w:bCs/>
          <w:u w:val="single"/>
        </w:rPr>
        <w:t>e</w:t>
      </w:r>
      <w:r w:rsidRPr="004A7E4A">
        <w:rPr>
          <w:rFonts w:ascii="Arial Narrow" w:hAnsi="Arial Narrow"/>
          <w:b/>
          <w:bCs/>
          <w:u w:val="single"/>
        </w:rPr>
        <w:t xml:space="preserve"> ofert częściowych</w:t>
      </w:r>
      <w:r w:rsidRPr="004A7E4A">
        <w:rPr>
          <w:rFonts w:ascii="Arial Narrow" w:hAnsi="Arial Narrow"/>
        </w:rPr>
        <w:t xml:space="preserve">. </w:t>
      </w:r>
    </w:p>
    <w:p w:rsidR="001B110A" w:rsidRPr="00560C21" w:rsidRDefault="001B110A" w:rsidP="00F77EF5">
      <w:pPr>
        <w:pStyle w:val="Akapitzlist"/>
        <w:numPr>
          <w:ilvl w:val="0"/>
          <w:numId w:val="47"/>
        </w:numPr>
        <w:suppressAutoHyphens w:val="0"/>
        <w:spacing w:after="0" w:line="240" w:lineRule="auto"/>
        <w:jc w:val="both"/>
        <w:rPr>
          <w:rFonts w:ascii="Arial Narrow" w:eastAsia="Times New Roman" w:hAnsi="Arial Narrow"/>
          <w:bCs/>
          <w:lang w:eastAsia="pl-PL"/>
        </w:rPr>
      </w:pPr>
      <w:r w:rsidRPr="000559CA">
        <w:rPr>
          <w:rFonts w:ascii="Arial Narrow" w:hAnsi="Arial Narrow" w:cs="Arial"/>
          <w:b/>
        </w:rPr>
        <w:t>Termin wykonania zamówienia:</w:t>
      </w:r>
      <w:r w:rsidR="00560C21">
        <w:rPr>
          <w:rFonts w:ascii="Arial Narrow" w:hAnsi="Arial Narrow" w:cs="Arial"/>
          <w:b/>
        </w:rPr>
        <w:t xml:space="preserve"> 14 dni kalendarzowych od dnia podpisania umowy.</w:t>
      </w:r>
    </w:p>
    <w:p w:rsidR="0079172F" w:rsidRPr="00560C21" w:rsidRDefault="007C3133" w:rsidP="00560C21">
      <w:pPr>
        <w:pStyle w:val="Akapitzlist"/>
        <w:numPr>
          <w:ilvl w:val="0"/>
          <w:numId w:val="47"/>
        </w:numPr>
        <w:suppressAutoHyphens w:val="0"/>
        <w:spacing w:after="0" w:line="240" w:lineRule="auto"/>
        <w:jc w:val="both"/>
        <w:rPr>
          <w:rFonts w:ascii="Arial Narrow" w:eastAsia="Times New Roman" w:hAnsi="Arial Narrow"/>
          <w:bCs/>
          <w:lang w:eastAsia="pl-PL"/>
        </w:rPr>
      </w:pPr>
      <w:r w:rsidRPr="00560C21">
        <w:rPr>
          <w:rFonts w:ascii="Arial Narrow" w:hAnsi="Arial Narrow" w:cs="Arial"/>
          <w:b/>
        </w:rPr>
        <w:t xml:space="preserve">Opis sposobu przygotowania i złożenia </w:t>
      </w:r>
      <w:r w:rsidR="0079172F" w:rsidRPr="00560C21">
        <w:rPr>
          <w:rFonts w:ascii="Arial Narrow" w:hAnsi="Arial Narrow" w:cs="Arial"/>
          <w:b/>
        </w:rPr>
        <w:t>ofert</w:t>
      </w:r>
      <w:r w:rsidR="00147D85" w:rsidRPr="00560C21">
        <w:rPr>
          <w:rFonts w:ascii="Arial Narrow" w:hAnsi="Arial Narrow" w:cs="Arial"/>
          <w:b/>
        </w:rPr>
        <w:t>y</w:t>
      </w:r>
      <w:r w:rsidRPr="00560C21">
        <w:rPr>
          <w:rFonts w:ascii="Arial Narrow" w:hAnsi="Arial Narrow" w:cs="Arial"/>
          <w:b/>
        </w:rPr>
        <w:t xml:space="preserve"> oraz </w:t>
      </w:r>
      <w:r w:rsidR="00E53350" w:rsidRPr="00560C21">
        <w:rPr>
          <w:rFonts w:ascii="Arial Narrow" w:hAnsi="Arial Narrow" w:cs="Arial"/>
          <w:b/>
        </w:rPr>
        <w:t xml:space="preserve">oświadczeń </w:t>
      </w:r>
      <w:r w:rsidRPr="00560C21">
        <w:rPr>
          <w:rFonts w:ascii="Arial Narrow" w:hAnsi="Arial Narrow" w:cs="Arial"/>
          <w:b/>
        </w:rPr>
        <w:t>i dokumentów</w:t>
      </w:r>
      <w:r w:rsidR="00E53350" w:rsidRPr="00560C21">
        <w:rPr>
          <w:rFonts w:ascii="Arial Narrow" w:hAnsi="Arial Narrow" w:cs="Arial"/>
          <w:b/>
        </w:rPr>
        <w:t>.</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przedstawia ofertę zgodnie z wymaganiami określonymi w niniejszym Zaproszeniu.</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ponosi wszystkie koszty związane z przygotowaniem i złożeniem oferty.</w:t>
      </w:r>
    </w:p>
    <w:p w:rsidR="0087260C" w:rsidRPr="005772FB" w:rsidRDefault="0087260C"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lang w:eastAsia="pl-PL"/>
        </w:rPr>
        <w:t xml:space="preserve">Postępowanie o udzielenie zamówienia prowadzi się w języku polskim z zachowaniem formy pisemnej. </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Wszelkie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składane z ofertą oraz sama oferta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upoważnionego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nią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przedstawiciela.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natomiast</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pozostałe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mogą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kserokopii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opatrzonej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imienną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pieczątką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w:t>
      </w:r>
      <w:r w:rsidRPr="005772FB">
        <w:rPr>
          <w:rFonts w:ascii="Arial Narrow" w:hAnsi="Arial Narrow" w:cs="Arial Narrow"/>
          <w:sz w:val="22"/>
          <w:szCs w:val="22"/>
        </w:rPr>
        <w:t>podpisem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zewnątrz.</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przypadku,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gdy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Wykonawcę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pełnomocnik,</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oferty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musi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dołączone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określające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zakres</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umocowania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prawną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fizyczną.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 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notariusza.</w:t>
      </w:r>
    </w:p>
    <w:p w:rsidR="00DD2B85"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5772FB" w:rsidRDefault="0087260C" w:rsidP="00560C21">
      <w:pPr>
        <w:pStyle w:val="Tekstpodstawowy"/>
        <w:numPr>
          <w:ilvl w:val="0"/>
          <w:numId w:val="64"/>
        </w:numPr>
        <w:suppressAutoHyphens w:val="0"/>
        <w:spacing w:after="0"/>
        <w:ind w:left="851"/>
        <w:jc w:val="both"/>
        <w:rPr>
          <w:rFonts w:ascii="Arial Narrow" w:hAnsi="Arial Narrow" w:cs="Arial"/>
          <w:b/>
          <w:sz w:val="22"/>
          <w:szCs w:val="22"/>
        </w:rPr>
      </w:pPr>
      <w:r w:rsidRPr="005772FB">
        <w:rPr>
          <w:rFonts w:ascii="Arial Narrow" w:hAnsi="Arial Narrow" w:cs="Arial"/>
          <w:b/>
          <w:sz w:val="22"/>
          <w:szCs w:val="22"/>
        </w:rPr>
        <w:t xml:space="preserve">Informacja o podmiotowych </w:t>
      </w:r>
      <w:r w:rsidR="00E53350" w:rsidRPr="005772FB">
        <w:rPr>
          <w:rFonts w:ascii="Arial Narrow" w:hAnsi="Arial Narrow" w:cs="Arial"/>
          <w:b/>
          <w:sz w:val="22"/>
          <w:szCs w:val="22"/>
        </w:rPr>
        <w:t>środkach dowodowych</w:t>
      </w:r>
    </w:p>
    <w:p w:rsidR="00C54ADC" w:rsidRPr="005772FB" w:rsidRDefault="00172A30" w:rsidP="00F77EF5">
      <w:pPr>
        <w:pStyle w:val="Tekstpodstawowy"/>
        <w:numPr>
          <w:ilvl w:val="0"/>
          <w:numId w:val="33"/>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Podmiotowe środki dowodowe </w:t>
      </w:r>
      <w:r w:rsidR="00C54ADC" w:rsidRPr="005772FB">
        <w:rPr>
          <w:rFonts w:ascii="Arial Narrow" w:hAnsi="Arial Narrow" w:cs="Arial"/>
          <w:sz w:val="22"/>
          <w:szCs w:val="22"/>
        </w:rPr>
        <w:t>wymagane od Wykonawcy</w:t>
      </w:r>
      <w:r w:rsidR="007656F1" w:rsidRPr="005772FB">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5772FB" w:rsidTr="00C54ADC">
        <w:tc>
          <w:tcPr>
            <w:tcW w:w="8935" w:type="dxa"/>
            <w:gridSpan w:val="2"/>
            <w:shd w:val="clear" w:color="auto" w:fill="F2F2F2" w:themeFill="background1" w:themeFillShade="F2"/>
          </w:tcPr>
          <w:p w:rsidR="00C54ADC" w:rsidRPr="005772FB" w:rsidRDefault="00422B11" w:rsidP="00F77EF5">
            <w:pPr>
              <w:pStyle w:val="Akapitzlist"/>
              <w:numPr>
                <w:ilvl w:val="0"/>
                <w:numId w:val="34"/>
              </w:numPr>
              <w:tabs>
                <w:tab w:val="left" w:pos="900"/>
              </w:tabs>
              <w:spacing w:after="0"/>
              <w:jc w:val="center"/>
              <w:rPr>
                <w:rFonts w:ascii="Arial Narrow" w:eastAsia="Times New Roman" w:hAnsi="Arial Narrow" w:cs="Arial"/>
                <w:b/>
              </w:rPr>
            </w:pPr>
            <w:r w:rsidRPr="005772FB">
              <w:rPr>
                <w:rFonts w:ascii="Arial Narrow" w:eastAsia="Times New Roman" w:hAnsi="Arial Narrow" w:cs="Arial"/>
                <w:b/>
              </w:rPr>
              <w:t>Oświadczenie woli (oferta) -</w:t>
            </w:r>
            <w:r w:rsidR="00FF645B" w:rsidRPr="005772FB">
              <w:rPr>
                <w:rFonts w:ascii="Arial Narrow" w:eastAsia="Times New Roman" w:hAnsi="Arial Narrow" w:cs="Arial"/>
                <w:b/>
              </w:rPr>
              <w:t xml:space="preserve"> oświadczenia, dokumenty składane wraz z ofertą</w:t>
            </w:r>
            <w:r w:rsidR="00C54ADC" w:rsidRPr="005772FB">
              <w:rPr>
                <w:rFonts w:ascii="Arial Narrow" w:eastAsia="Times New Roman" w:hAnsi="Arial Narrow" w:cs="Arial"/>
                <w:b/>
              </w:rPr>
              <w:t>:</w:t>
            </w:r>
          </w:p>
        </w:tc>
      </w:tr>
      <w:tr w:rsidR="00C54ADC" w:rsidRPr="005772FB" w:rsidTr="00FF645B">
        <w:trPr>
          <w:trHeight w:val="359"/>
        </w:trPr>
        <w:tc>
          <w:tcPr>
            <w:tcW w:w="567" w:type="dxa"/>
          </w:tcPr>
          <w:p w:rsidR="00C54ADC" w:rsidRPr="005772FB" w:rsidRDefault="00C54ADC"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1.</w:t>
            </w:r>
          </w:p>
        </w:tc>
        <w:tc>
          <w:tcPr>
            <w:tcW w:w="8368" w:type="dxa"/>
            <w:vAlign w:val="center"/>
          </w:tcPr>
          <w:p w:rsidR="00C54ADC" w:rsidRPr="005772FB" w:rsidRDefault="00C54ADC"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 xml:space="preserve">Oferta  zgodna z załączonym drukiem „formularza oferty” – Załącznik nr 2 do Zaproszenia </w:t>
            </w:r>
          </w:p>
        </w:tc>
      </w:tr>
      <w:tr w:rsidR="00EA0C03" w:rsidRPr="005772FB" w:rsidTr="00FF645B">
        <w:trPr>
          <w:trHeight w:val="359"/>
        </w:trPr>
        <w:tc>
          <w:tcPr>
            <w:tcW w:w="567" w:type="dxa"/>
          </w:tcPr>
          <w:p w:rsidR="00EA0C03"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2.</w:t>
            </w:r>
          </w:p>
        </w:tc>
        <w:tc>
          <w:tcPr>
            <w:tcW w:w="8368" w:type="dxa"/>
            <w:vAlign w:val="center"/>
          </w:tcPr>
          <w:p w:rsidR="00EA0C03" w:rsidRPr="00295226" w:rsidRDefault="00EA0C03" w:rsidP="00295226">
            <w:pPr>
              <w:tabs>
                <w:tab w:val="left" w:pos="900"/>
              </w:tabs>
              <w:spacing w:after="0"/>
              <w:ind w:left="34" w:hanging="34"/>
              <w:rPr>
                <w:rFonts w:ascii="Arial Narrow" w:eastAsia="Times New Roman" w:hAnsi="Arial Narrow" w:cs="Arial"/>
              </w:rPr>
            </w:pPr>
            <w:r w:rsidRPr="00295226">
              <w:rPr>
                <w:rFonts w:ascii="Arial Narrow" w:eastAsia="Times New Roman" w:hAnsi="Arial Narrow" w:cs="Arial"/>
              </w:rPr>
              <w:t xml:space="preserve">Formularz Asortymentowo-Cenowy – Załącznik nr </w:t>
            </w:r>
            <w:r w:rsidR="00295226" w:rsidRPr="00295226">
              <w:rPr>
                <w:rFonts w:ascii="Arial Narrow" w:eastAsia="Times New Roman" w:hAnsi="Arial Narrow" w:cs="Arial"/>
              </w:rPr>
              <w:t>3</w:t>
            </w:r>
            <w:r w:rsidRPr="00295226">
              <w:rPr>
                <w:rFonts w:ascii="Arial Narrow" w:eastAsia="Times New Roman" w:hAnsi="Arial Narrow" w:cs="Arial"/>
              </w:rPr>
              <w:t xml:space="preserve"> do Zaproszenia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3</w:t>
            </w:r>
            <w:r w:rsidR="00C54ADC" w:rsidRPr="005772FB">
              <w:rPr>
                <w:rFonts w:ascii="Arial Narrow" w:eastAsia="Times New Roman" w:hAnsi="Arial Narrow" w:cs="Arial"/>
                <w:b/>
              </w:rPr>
              <w:t>.</w:t>
            </w:r>
          </w:p>
        </w:tc>
        <w:tc>
          <w:tcPr>
            <w:tcW w:w="8368" w:type="dxa"/>
            <w:vAlign w:val="center"/>
          </w:tcPr>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Dokumenty z których wynika umocowanie osób do reprezentowania Wykonawcy w szczególności:</w:t>
            </w:r>
          </w:p>
          <w:p w:rsidR="00B82759"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5772FB">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5772FB" w:rsidRDefault="00B82759" w:rsidP="00B82759">
            <w:p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lub</w:t>
            </w:r>
          </w:p>
          <w:p w:rsidR="009B595C"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5772FB" w:rsidRDefault="009B595C" w:rsidP="009B595C">
            <w:pPr>
              <w:spacing w:after="0"/>
              <w:ind w:left="34" w:right="140" w:hanging="34"/>
              <w:jc w:val="both"/>
              <w:rPr>
                <w:rFonts w:ascii="Arial Narrow" w:eastAsia="Batang" w:hAnsi="Arial Narrow" w:cs="Cambria"/>
                <w:bCs/>
                <w:i/>
                <w:lang w:eastAsia="zh-CN"/>
              </w:rPr>
            </w:pPr>
            <w:r w:rsidRPr="005772FB">
              <w:rPr>
                <w:rFonts w:ascii="Arial Narrow" w:eastAsia="Batang" w:hAnsi="Arial Narrow" w:cs="Cambria"/>
                <w:bCs/>
                <w:i/>
                <w:lang w:eastAsia="zh-CN"/>
              </w:rPr>
              <w:t>Wymagana forma - oryginał lub kopia poświadczona „za zgodność z oryginałem”</w:t>
            </w:r>
          </w:p>
          <w:p w:rsidR="009B595C" w:rsidRPr="005772FB" w:rsidRDefault="009B595C" w:rsidP="009B595C">
            <w:pPr>
              <w:spacing w:after="0"/>
              <w:ind w:right="140"/>
              <w:jc w:val="both"/>
              <w:rPr>
                <w:rFonts w:ascii="Arial Narrow" w:eastAsia="Batang" w:hAnsi="Arial Narrow" w:cs="Cambria"/>
                <w:bCs/>
                <w:i/>
                <w:lang w:eastAsia="zh-CN"/>
              </w:rPr>
            </w:pPr>
            <w:r w:rsidRPr="005772FB">
              <w:rPr>
                <w:rFonts w:ascii="Arial Narrow" w:eastAsia="Batang" w:hAnsi="Arial Narrow" w:cs="Cambria"/>
                <w:bCs/>
                <w:i/>
                <w:lang w:eastAsia="zh-CN"/>
              </w:rPr>
              <w:t>lub</w:t>
            </w:r>
          </w:p>
          <w:p w:rsidR="009B595C" w:rsidRPr="005772FB" w:rsidRDefault="009B595C" w:rsidP="00F77EF5">
            <w:pPr>
              <w:numPr>
                <w:ilvl w:val="0"/>
                <w:numId w:val="35"/>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5772FB" w:rsidRDefault="009B595C" w:rsidP="009B595C">
            <w:pPr>
              <w:spacing w:after="0"/>
              <w:ind w:left="34" w:right="140" w:hanging="34"/>
              <w:jc w:val="both"/>
              <w:rPr>
                <w:rFonts w:ascii="Arial Narrow" w:hAnsi="Arial Narrow"/>
                <w:lang w:eastAsia="zh-CN"/>
              </w:rPr>
            </w:pPr>
            <w:r w:rsidRPr="005772FB">
              <w:rPr>
                <w:rFonts w:ascii="Arial Narrow" w:eastAsia="Batang" w:hAnsi="Arial Narrow" w:cs="Cambria"/>
                <w:b/>
                <w:i/>
                <w:lang w:eastAsia="zh-CN"/>
              </w:rPr>
              <w:t>Pełnomocnictwo</w:t>
            </w:r>
            <w:r w:rsidRPr="005772FB">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5772FB">
              <w:rPr>
                <w:rFonts w:ascii="Arial Narrow" w:eastAsia="Batang" w:hAnsi="Arial Narrow" w:cs="Cambria"/>
                <w:b/>
                <w:i/>
                <w:lang w:eastAsia="zh-CN"/>
              </w:rPr>
              <w:t>w przypadku wspólnego ubiegania się o udzielenie niniejszego zamówienia (o ile dotyczy)</w:t>
            </w:r>
            <w:r w:rsidRPr="005772FB">
              <w:rPr>
                <w:rFonts w:ascii="Arial Narrow" w:eastAsia="Batang" w:hAnsi="Arial Narrow" w:cs="Cambria"/>
                <w:i/>
                <w:lang w:eastAsia="zh-CN"/>
              </w:rPr>
              <w:t xml:space="preserve">. Pełnomocnictwo, winno być załączone </w:t>
            </w:r>
            <w:r w:rsidRPr="005772FB">
              <w:rPr>
                <w:rFonts w:ascii="Arial Narrow" w:eastAsia="Batang" w:hAnsi="Arial Narrow" w:cs="Cambria"/>
                <w:b/>
                <w:i/>
                <w:lang w:eastAsia="zh-CN"/>
              </w:rPr>
              <w:t>w formie oryginału</w:t>
            </w:r>
            <w:r w:rsidRPr="005772FB">
              <w:rPr>
                <w:rFonts w:ascii="Arial Narrow" w:eastAsia="Batang" w:hAnsi="Arial Narrow" w:cs="Cambria"/>
                <w:i/>
                <w:lang w:eastAsia="zh-CN"/>
              </w:rPr>
              <w:t xml:space="preserve"> lub zgodnie z art. 98 ustawy z dnia 14 lutego 1991r. Prawo o notariacie (Dz. U. z 2017 r. poz. 2291 ze zm.) dopuszcza się złożenie </w:t>
            </w:r>
            <w:r w:rsidRPr="005772FB">
              <w:rPr>
                <w:rFonts w:ascii="Arial Narrow" w:eastAsia="Batang" w:hAnsi="Arial Narrow" w:cs="Cambria"/>
                <w:b/>
                <w:i/>
                <w:lang w:eastAsia="zh-CN"/>
              </w:rPr>
              <w:t>kopii powyższego dokumentu poświadczonej przez notariusza.</w:t>
            </w:r>
          </w:p>
        </w:tc>
      </w:tr>
    </w:tbl>
    <w:p w:rsidR="00C54ADC" w:rsidRPr="005772FB" w:rsidRDefault="00C54ADC" w:rsidP="00DD2B85">
      <w:pPr>
        <w:pStyle w:val="Tekstpodstawowy"/>
        <w:widowControl w:val="0"/>
        <w:spacing w:after="0" w:line="276" w:lineRule="auto"/>
        <w:jc w:val="both"/>
        <w:rPr>
          <w:rFonts w:ascii="Arial Narrow" w:hAnsi="Arial Narrow" w:cs="Arial"/>
          <w:sz w:val="22"/>
          <w:szCs w:val="22"/>
        </w:rPr>
      </w:pPr>
    </w:p>
    <w:p w:rsidR="0079172F" w:rsidRPr="005772FB" w:rsidRDefault="0079172F" w:rsidP="00F77EF5">
      <w:pPr>
        <w:pStyle w:val="Tekstpodstawowy"/>
        <w:widowControl w:val="0"/>
        <w:numPr>
          <w:ilvl w:val="0"/>
          <w:numId w:val="41"/>
        </w:numPr>
        <w:spacing w:after="0"/>
        <w:ind w:left="851"/>
        <w:jc w:val="both"/>
        <w:rPr>
          <w:rFonts w:ascii="Arial Narrow" w:hAnsi="Arial Narrow" w:cs="Arial"/>
          <w:b/>
          <w:sz w:val="22"/>
          <w:szCs w:val="22"/>
        </w:rPr>
      </w:pPr>
      <w:r w:rsidRPr="005772FB">
        <w:rPr>
          <w:rFonts w:ascii="Arial Narrow" w:hAnsi="Arial Narrow" w:cs="Arial"/>
          <w:b/>
          <w:sz w:val="22"/>
          <w:szCs w:val="22"/>
        </w:rPr>
        <w:t>Informacja o sposobie porozumiewania się Zamawiającego z Wykonawcami oraz przekazywania oświadczeń lub dokumentów.</w:t>
      </w:r>
    </w:p>
    <w:p w:rsidR="00413DAA" w:rsidRPr="005772FB" w:rsidRDefault="0079172F" w:rsidP="00F77EF5">
      <w:pPr>
        <w:pStyle w:val="ust"/>
        <w:numPr>
          <w:ilvl w:val="0"/>
          <w:numId w:val="19"/>
        </w:numPr>
        <w:suppressAutoHyphens w:val="0"/>
        <w:spacing w:before="0" w:after="0"/>
        <w:ind w:left="1134"/>
        <w:rPr>
          <w:rFonts w:ascii="Arial Narrow" w:hAnsi="Arial Narrow" w:cs="Arial"/>
          <w:sz w:val="22"/>
          <w:szCs w:val="22"/>
        </w:rPr>
      </w:pPr>
      <w:r w:rsidRPr="005772FB">
        <w:rPr>
          <w:rFonts w:ascii="Arial Narrow" w:hAnsi="Arial Narrow" w:cs="Arial"/>
          <w:sz w:val="22"/>
          <w:szCs w:val="22"/>
        </w:rPr>
        <w:lastRenderedPageBreak/>
        <w:t>Postęp</w:t>
      </w:r>
      <w:r w:rsidR="00413DAA" w:rsidRPr="005772FB">
        <w:rPr>
          <w:rFonts w:ascii="Arial Narrow" w:hAnsi="Arial Narrow" w:cs="Arial"/>
          <w:sz w:val="22"/>
          <w:szCs w:val="22"/>
        </w:rPr>
        <w:t xml:space="preserve">owanie </w:t>
      </w:r>
      <w:r w:rsidR="00413DAA" w:rsidRPr="005772F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772FB" w:rsidRDefault="00413DAA"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Arial"/>
          <w:lang w:eastAsia="pl-PL"/>
        </w:rPr>
        <w:t>W przypadku braku potwierdzenia otrzymania wiadomości przez Wyko</w:t>
      </w:r>
      <w:r w:rsidR="00E574F1" w:rsidRPr="005772FB">
        <w:rPr>
          <w:rFonts w:ascii="Arial Narrow" w:eastAsia="Times New Roman" w:hAnsi="Arial Narrow" w:cs="Arial"/>
          <w:lang w:eastAsia="pl-PL"/>
        </w:rPr>
        <w:t>nawcę, Zamawiający domniema, iż </w:t>
      </w:r>
      <w:r w:rsidRPr="005772FB">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5772FB" w:rsidRDefault="0079172F"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hAnsi="Arial Narrow" w:cs="Arial"/>
        </w:rPr>
        <w:t>Każdy</w:t>
      </w:r>
      <w:r w:rsidRPr="005772FB">
        <w:rPr>
          <w:rFonts w:ascii="Arial Narrow" w:eastAsia="Arial Narrow" w:hAnsi="Arial Narrow" w:cs="Arial Narrow"/>
        </w:rPr>
        <w:t xml:space="preserve"> </w:t>
      </w:r>
      <w:r w:rsidRPr="005772FB">
        <w:rPr>
          <w:rFonts w:ascii="Arial Narrow" w:hAnsi="Arial Narrow"/>
        </w:rPr>
        <w:t>Wykonawca</w:t>
      </w:r>
      <w:r w:rsidRPr="005772FB">
        <w:rPr>
          <w:rFonts w:ascii="Arial Narrow" w:eastAsia="Arial Narrow" w:hAnsi="Arial Narrow" w:cs="Arial Narrow"/>
        </w:rPr>
        <w:t xml:space="preserve"> </w:t>
      </w:r>
      <w:r w:rsidRPr="005772FB">
        <w:rPr>
          <w:rFonts w:ascii="Arial Narrow" w:hAnsi="Arial Narrow"/>
        </w:rPr>
        <w:t>ma</w:t>
      </w:r>
      <w:r w:rsidRPr="005772FB">
        <w:rPr>
          <w:rFonts w:ascii="Arial Narrow" w:eastAsia="Arial Narrow" w:hAnsi="Arial Narrow" w:cs="Arial Narrow"/>
        </w:rPr>
        <w:t xml:space="preserve"> </w:t>
      </w:r>
      <w:r w:rsidRPr="005772FB">
        <w:rPr>
          <w:rFonts w:ascii="Arial Narrow" w:hAnsi="Arial Narrow"/>
        </w:rPr>
        <w:t>prawo</w:t>
      </w:r>
      <w:r w:rsidRPr="005772FB">
        <w:rPr>
          <w:rFonts w:ascii="Arial Narrow" w:eastAsia="Arial Narrow" w:hAnsi="Arial Narrow" w:cs="Arial Narrow"/>
        </w:rPr>
        <w:t xml:space="preserve"> </w:t>
      </w:r>
      <w:r w:rsidRPr="005772FB">
        <w:rPr>
          <w:rFonts w:ascii="Arial Narrow" w:hAnsi="Arial Narrow"/>
        </w:rPr>
        <w:t>zwrócić</w:t>
      </w:r>
      <w:r w:rsidRPr="005772FB">
        <w:rPr>
          <w:rFonts w:ascii="Arial Narrow" w:eastAsia="Arial Narrow" w:hAnsi="Arial Narrow" w:cs="Arial Narrow"/>
        </w:rPr>
        <w:t xml:space="preserve"> </w:t>
      </w:r>
      <w:r w:rsidRPr="005772FB">
        <w:rPr>
          <w:rFonts w:ascii="Arial Narrow" w:hAnsi="Arial Narrow"/>
        </w:rPr>
        <w:t>się</w:t>
      </w:r>
      <w:r w:rsidRPr="005772FB">
        <w:rPr>
          <w:rFonts w:ascii="Arial Narrow" w:eastAsia="Arial Narrow" w:hAnsi="Arial Narrow" w:cs="Arial Narrow"/>
        </w:rPr>
        <w:t xml:space="preserve"> </w:t>
      </w:r>
      <w:r w:rsidRPr="005772FB">
        <w:rPr>
          <w:rFonts w:ascii="Arial Narrow" w:hAnsi="Arial Narrow"/>
        </w:rPr>
        <w:t>do</w:t>
      </w:r>
      <w:r w:rsidRPr="005772FB">
        <w:rPr>
          <w:rFonts w:ascii="Arial Narrow" w:eastAsia="Arial Narrow" w:hAnsi="Arial Narrow" w:cs="Arial Narrow"/>
        </w:rPr>
        <w:t xml:space="preserve"> </w:t>
      </w:r>
      <w:r w:rsidRPr="005772FB">
        <w:rPr>
          <w:rFonts w:ascii="Arial Narrow" w:hAnsi="Arial Narrow"/>
        </w:rPr>
        <w:t>Zamawiającego</w:t>
      </w:r>
      <w:r w:rsidRPr="005772FB">
        <w:rPr>
          <w:rFonts w:ascii="Arial Narrow" w:eastAsia="Arial Narrow" w:hAnsi="Arial Narrow" w:cs="Arial Narrow"/>
        </w:rPr>
        <w:t xml:space="preserve"> </w:t>
      </w:r>
      <w:r w:rsidRPr="005772FB">
        <w:rPr>
          <w:rFonts w:ascii="Arial Narrow" w:hAnsi="Arial Narrow"/>
        </w:rPr>
        <w:t>o</w:t>
      </w:r>
      <w:r w:rsidRPr="005772FB">
        <w:rPr>
          <w:rFonts w:ascii="Arial Narrow" w:eastAsia="Arial Narrow" w:hAnsi="Arial Narrow" w:cs="Arial Narrow"/>
        </w:rPr>
        <w:t xml:space="preserve"> </w:t>
      </w:r>
      <w:r w:rsidRPr="005772FB">
        <w:rPr>
          <w:rFonts w:ascii="Arial Narrow" w:hAnsi="Arial Narrow"/>
        </w:rPr>
        <w:t>wyjaśnienie</w:t>
      </w:r>
      <w:r w:rsidRPr="005772FB">
        <w:rPr>
          <w:rFonts w:ascii="Arial Narrow" w:eastAsia="Arial Narrow" w:hAnsi="Arial Narrow" w:cs="Arial Narrow"/>
        </w:rPr>
        <w:t xml:space="preserve"> </w:t>
      </w:r>
      <w:r w:rsidRPr="005772FB">
        <w:rPr>
          <w:rFonts w:ascii="Arial Narrow" w:hAnsi="Arial Narrow"/>
        </w:rPr>
        <w:t>treści</w:t>
      </w:r>
      <w:r w:rsidRPr="005772FB">
        <w:rPr>
          <w:rFonts w:ascii="Arial Narrow" w:eastAsia="Arial Narrow" w:hAnsi="Arial Narrow" w:cs="Arial Narrow"/>
        </w:rPr>
        <w:t xml:space="preserve"> </w:t>
      </w:r>
      <w:r w:rsidRPr="005772FB">
        <w:rPr>
          <w:rFonts w:ascii="Arial Narrow" w:hAnsi="Arial Narrow"/>
        </w:rPr>
        <w:t>Zaproszenia.</w:t>
      </w:r>
    </w:p>
    <w:p w:rsidR="0079172F" w:rsidRPr="005772FB" w:rsidRDefault="0079172F" w:rsidP="00F77EF5">
      <w:pPr>
        <w:pStyle w:val="Tekstpodstawowy"/>
        <w:widowControl w:val="0"/>
        <w:numPr>
          <w:ilvl w:val="2"/>
          <w:numId w:val="10"/>
        </w:numPr>
        <w:spacing w:after="0"/>
        <w:ind w:left="851" w:hanging="425"/>
        <w:rPr>
          <w:rFonts w:ascii="Arial Narrow" w:hAnsi="Arial Narrow" w:cs="Arial"/>
          <w:b/>
          <w:bCs/>
          <w:sz w:val="22"/>
          <w:szCs w:val="22"/>
        </w:rPr>
      </w:pPr>
      <w:r w:rsidRPr="005772FB">
        <w:rPr>
          <w:rFonts w:ascii="Arial Narrow" w:hAnsi="Arial Narrow" w:cs="Arial"/>
          <w:b/>
          <w:bCs/>
          <w:sz w:val="22"/>
          <w:szCs w:val="22"/>
        </w:rPr>
        <w:t>Wskazanie osób uprawnionych do porozumiewania się z Wykonawcami.</w:t>
      </w:r>
    </w:p>
    <w:p w:rsidR="0079172F"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W sprawach prowadzonego postępowania osobą do kontaktu – Jolanta Madej tel. 41/ 366-47-91 w. 131</w:t>
      </w:r>
    </w:p>
    <w:p w:rsidR="001B1975"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 xml:space="preserve">Dodatkowe informacje dotyczące zamówienia można otrzymać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pod wymie</w:t>
      </w:r>
      <w:r w:rsidR="00F97AF7" w:rsidRPr="005772FB">
        <w:rPr>
          <w:rFonts w:ascii="Arial Narrow" w:hAnsi="Arial Narrow" w:cs="Arial"/>
          <w:sz w:val="22"/>
          <w:szCs w:val="22"/>
        </w:rPr>
        <w:t xml:space="preserve">nionym powyżej numerem telefonu. </w:t>
      </w:r>
      <w:r w:rsidRPr="005772FB">
        <w:rPr>
          <w:rFonts w:ascii="Arial Narrow" w:hAnsi="Arial Narrow" w:cs="Arial"/>
          <w:sz w:val="22"/>
          <w:szCs w:val="22"/>
        </w:rPr>
        <w:t xml:space="preserve">Wszelkie pisma Zamawiający przyjmuje w dni robocze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w siedzibie Zamawiającego.</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Termin związania ofertą</w:t>
      </w:r>
    </w:p>
    <w:p w:rsidR="001B1975" w:rsidRPr="005772FB" w:rsidRDefault="0079172F" w:rsidP="00A975AD">
      <w:pPr>
        <w:pStyle w:val="Tekstpodstawowy"/>
        <w:tabs>
          <w:tab w:val="left" w:pos="-1701"/>
        </w:tabs>
        <w:spacing w:after="0"/>
        <w:ind w:left="851"/>
        <w:rPr>
          <w:rFonts w:ascii="Arial Narrow" w:hAnsi="Arial Narrow" w:cs="Arial"/>
          <w:sz w:val="22"/>
          <w:szCs w:val="22"/>
        </w:rPr>
      </w:pPr>
      <w:r w:rsidRPr="005772FB">
        <w:rPr>
          <w:rFonts w:ascii="Arial Narrow" w:hAnsi="Arial Narrow" w:cs="Arial"/>
          <w:sz w:val="22"/>
          <w:szCs w:val="22"/>
        </w:rPr>
        <w:t>Termin związania ofertą upływa po 30 dniach od daty terminu składania ofert.</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Wymagania dotyczące wadium</w:t>
      </w:r>
      <w:r w:rsidR="00413DAA" w:rsidRPr="005772FB">
        <w:rPr>
          <w:rFonts w:ascii="Arial Narrow" w:hAnsi="Arial Narrow" w:cs="Arial"/>
          <w:b/>
          <w:sz w:val="22"/>
          <w:szCs w:val="22"/>
        </w:rPr>
        <w:t xml:space="preserve"> i zabezpieczenia należytego umowy</w:t>
      </w:r>
    </w:p>
    <w:p w:rsidR="001B1975" w:rsidRPr="005772FB" w:rsidRDefault="0079172F" w:rsidP="00A975AD">
      <w:pPr>
        <w:spacing w:after="0" w:line="240" w:lineRule="auto"/>
        <w:ind w:left="851"/>
        <w:rPr>
          <w:rFonts w:ascii="Arial Narrow" w:hAnsi="Arial Narrow" w:cs="Arial"/>
        </w:rPr>
      </w:pPr>
      <w:r w:rsidRPr="005772FB">
        <w:rPr>
          <w:rFonts w:ascii="Arial Narrow" w:hAnsi="Arial Narrow" w:cs="Arial"/>
        </w:rPr>
        <w:t>Nie jest wymagane.</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Opis sposobu przygotowania ofert.</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Oferta powinna być sporządzona z uwzględnieniem wszelkich wymagań Zamawiającego, określonych w Zaproszeniu.</w:t>
      </w:r>
    </w:p>
    <w:p w:rsidR="0079172F" w:rsidRPr="007C1A15"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7C1A15">
        <w:rPr>
          <w:rFonts w:ascii="Arial Narrow" w:hAnsi="Arial Narrow" w:cs="Arial"/>
          <w:sz w:val="22"/>
          <w:szCs w:val="22"/>
        </w:rPr>
        <w:t>Ofertę należy złożyć w zamkniętej kopercie, zapieczętowanej w sposób gwarantujący zachowanie w poufności jej treści oraz zabezpieczającej jej nienarusza</w:t>
      </w:r>
      <w:r w:rsidR="007C1A15" w:rsidRPr="007C1A15">
        <w:rPr>
          <w:rFonts w:ascii="Arial Narrow" w:hAnsi="Arial Narrow" w:cs="Arial"/>
          <w:sz w:val="22"/>
          <w:szCs w:val="22"/>
        </w:rPr>
        <w:t xml:space="preserve">lność do terminu otwarcia ofert lub drogą elektroniczną w formie </w:t>
      </w:r>
      <w:proofErr w:type="spellStart"/>
      <w:r w:rsidR="007C1A15" w:rsidRPr="007C1A15">
        <w:rPr>
          <w:rFonts w:ascii="Arial Narrow" w:hAnsi="Arial Narrow" w:cs="Arial"/>
          <w:sz w:val="22"/>
          <w:szCs w:val="22"/>
        </w:rPr>
        <w:t>skanu</w:t>
      </w:r>
      <w:proofErr w:type="spellEnd"/>
      <w:r w:rsidR="007C1A15" w:rsidRPr="007C1A15">
        <w:rPr>
          <w:rFonts w:ascii="Arial Narrow" w:hAnsi="Arial Narrow" w:cs="Arial"/>
          <w:sz w:val="22"/>
          <w:szCs w:val="22"/>
        </w:rPr>
        <w:t xml:space="preserve"> oferty z tematem: „Oferta na Doposażenie Pracowni Gastronomicznej”</w:t>
      </w:r>
    </w:p>
    <w:p w:rsidR="00413DAA" w:rsidRPr="007C1A15"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7C1A15">
        <w:rPr>
          <w:rFonts w:ascii="Arial Narrow" w:hAnsi="Arial Narrow" w:cs="Arial"/>
          <w:sz w:val="22"/>
          <w:szCs w:val="22"/>
        </w:rPr>
        <w:t xml:space="preserve">Na kopercie oferty należy zamieścić </w:t>
      </w:r>
      <w:r w:rsidR="006B684A" w:rsidRPr="007C1A15">
        <w:rPr>
          <w:rFonts w:ascii="Arial Narrow" w:hAnsi="Arial Narrow" w:cs="Arial"/>
          <w:sz w:val="22"/>
          <w:szCs w:val="22"/>
        </w:rPr>
        <w:t xml:space="preserve">Dane WYKONAWCY oraz </w:t>
      </w:r>
      <w:r w:rsidRPr="007C1A15">
        <w:rPr>
          <w:rFonts w:ascii="Arial Narrow" w:hAnsi="Arial Narrow" w:cs="Arial"/>
          <w:sz w:val="22"/>
          <w:szCs w:val="22"/>
        </w:rPr>
        <w:t xml:space="preserve">następujące informacje: </w:t>
      </w:r>
    </w:p>
    <w:p w:rsidR="0079172F" w:rsidRPr="007E7F0B" w:rsidRDefault="004470CE" w:rsidP="007C1A1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5772FB">
        <w:rPr>
          <w:rFonts w:ascii="Arial Narrow" w:hAnsi="Arial Narrow" w:cstheme="minorBidi"/>
          <w:b/>
          <w:bCs/>
        </w:rPr>
        <w:t>„</w:t>
      </w:r>
      <w:r>
        <w:rPr>
          <w:rFonts w:ascii="Arial Narrow" w:hAnsi="Arial Narrow" w:cstheme="minorBidi"/>
          <w:b/>
          <w:bCs/>
        </w:rPr>
        <w:t xml:space="preserve">Doposażenie </w:t>
      </w:r>
      <w:r w:rsidR="007C1A15">
        <w:rPr>
          <w:rFonts w:ascii="Arial Narrow" w:hAnsi="Arial Narrow" w:cstheme="minorBidi"/>
          <w:b/>
          <w:bCs/>
        </w:rPr>
        <w:t xml:space="preserve">Pracowni </w:t>
      </w:r>
      <w:r w:rsidRPr="007E7F0B">
        <w:rPr>
          <w:rFonts w:ascii="Arial Narrow" w:hAnsi="Arial Narrow" w:cstheme="minorBidi"/>
          <w:b/>
          <w:bCs/>
        </w:rPr>
        <w:t>Gastronomicznej</w:t>
      </w:r>
      <w:r w:rsidR="007C1A15">
        <w:rPr>
          <w:rFonts w:ascii="Arial Narrow" w:hAnsi="Arial Narrow" w:cstheme="minorBidi"/>
          <w:b/>
          <w:bCs/>
        </w:rPr>
        <w:t xml:space="preserve"> </w:t>
      </w:r>
      <w:r w:rsidRPr="007C1A15">
        <w:rPr>
          <w:rFonts w:ascii="Arial Narrow" w:eastAsia="Times New Roman" w:hAnsi="Arial Narrow"/>
          <w:b/>
          <w:bCs/>
          <w:lang w:eastAsia="pl-PL"/>
        </w:rPr>
        <w:t>w</w:t>
      </w:r>
      <w:r w:rsidRPr="007E7F0B">
        <w:rPr>
          <w:rFonts w:ascii="Arial Narrow" w:eastAsia="Times New Roman" w:hAnsi="Arial Narrow"/>
          <w:bCs/>
          <w:lang w:eastAsia="pl-PL"/>
        </w:rPr>
        <w:t xml:space="preserve"> </w:t>
      </w:r>
      <w:r w:rsidRPr="007E7F0B">
        <w:rPr>
          <w:rFonts w:ascii="Arial Narrow" w:eastAsia="Times New Roman" w:hAnsi="Arial Narrow"/>
          <w:b/>
          <w:bCs/>
          <w:lang w:eastAsia="pl-PL"/>
        </w:rPr>
        <w:t>Niepublicznej Branżowej Szkole I stopnia</w:t>
      </w:r>
      <w:r w:rsidRPr="007E7F0B">
        <w:rPr>
          <w:rFonts w:ascii="Arial Narrow" w:hAnsi="Arial Narrow" w:cstheme="minorBidi"/>
          <w:b/>
          <w:bCs/>
        </w:rPr>
        <w:t xml:space="preserve"> </w:t>
      </w:r>
      <w:r w:rsidRPr="007E7F0B">
        <w:rPr>
          <w:rFonts w:ascii="Arial Narrow" w:hAnsi="Arial Narrow" w:cstheme="minorBidi"/>
          <w:b/>
        </w:rPr>
        <w:t>Zakładu Doskonalenia Zawodowego w Kielcach</w:t>
      </w:r>
      <w:r w:rsidRPr="007E7F0B">
        <w:rPr>
          <w:rFonts w:ascii="Arial Narrow" w:hAnsi="Arial Narrow"/>
          <w:b/>
          <w:bCs/>
        </w:rPr>
        <w:t xml:space="preserve"> </w:t>
      </w:r>
      <w:r w:rsidR="00413DAA" w:rsidRPr="007E7F0B">
        <w:rPr>
          <w:rFonts w:ascii="Arial Narrow" w:hAnsi="Arial Narrow"/>
          <w:b/>
          <w:bCs/>
        </w:rPr>
        <w:br/>
        <w:t xml:space="preserve">Nie otwierać przed </w:t>
      </w:r>
      <w:r w:rsidRPr="007E7F0B">
        <w:rPr>
          <w:rFonts w:ascii="Arial Narrow" w:hAnsi="Arial Narrow"/>
          <w:b/>
          <w:bCs/>
        </w:rPr>
        <w:t>2022–01-04</w:t>
      </w:r>
      <w:r w:rsidR="001625A2" w:rsidRPr="007E7F0B">
        <w:rPr>
          <w:rFonts w:ascii="Arial Narrow" w:hAnsi="Arial Narrow"/>
          <w:b/>
          <w:bCs/>
        </w:rPr>
        <w:t xml:space="preserve"> </w:t>
      </w:r>
      <w:r w:rsidR="0079172F" w:rsidRPr="007E7F0B">
        <w:rPr>
          <w:rFonts w:ascii="Arial Narrow" w:hAnsi="Arial Narrow"/>
          <w:b/>
          <w:bCs/>
        </w:rPr>
        <w:t>godz. 1</w:t>
      </w:r>
      <w:r w:rsidR="007C1A15">
        <w:rPr>
          <w:rFonts w:ascii="Arial Narrow" w:hAnsi="Arial Narrow"/>
          <w:b/>
          <w:bCs/>
        </w:rPr>
        <w:t>3</w:t>
      </w:r>
      <w:r w:rsidR="0079172F" w:rsidRPr="007E7F0B">
        <w:rPr>
          <w:rFonts w:ascii="Arial Narrow" w:hAnsi="Arial Narrow"/>
          <w:b/>
          <w:bCs/>
        </w:rPr>
        <w:t>:00</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7E7F0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w:t>
      </w:r>
      <w:r w:rsidR="00F97AF7" w:rsidRPr="005772FB">
        <w:rPr>
          <w:rFonts w:ascii="Arial Narrow" w:hAnsi="Arial Narrow"/>
          <w:sz w:val="22"/>
          <w:szCs w:val="22"/>
        </w:rPr>
        <w:t xml:space="preserve">powiedzi na </w:t>
      </w:r>
      <w:r w:rsidR="00F97AF7" w:rsidRPr="007E7F0B">
        <w:rPr>
          <w:rFonts w:ascii="Arial Narrow" w:hAnsi="Arial Narrow"/>
          <w:sz w:val="22"/>
          <w:szCs w:val="22"/>
        </w:rPr>
        <w:t>pytania W</w:t>
      </w:r>
      <w:r w:rsidRPr="007E7F0B">
        <w:rPr>
          <w:rFonts w:ascii="Arial Narrow" w:hAnsi="Arial Narrow"/>
          <w:sz w:val="22"/>
          <w:szCs w:val="22"/>
        </w:rPr>
        <w:t>ykonawców</w:t>
      </w:r>
      <w:r w:rsidR="00F97AF7" w:rsidRPr="007E7F0B">
        <w:rPr>
          <w:rFonts w:ascii="Arial Narrow" w:hAnsi="Arial Narrow"/>
          <w:sz w:val="22"/>
          <w:szCs w:val="22"/>
        </w:rPr>
        <w:t>,</w:t>
      </w:r>
      <w:r w:rsidRPr="007E7F0B">
        <w:rPr>
          <w:rFonts w:ascii="Arial Narrow" w:hAnsi="Arial Narrow"/>
          <w:sz w:val="22"/>
          <w:szCs w:val="22"/>
        </w:rPr>
        <w:t xml:space="preserve"> Zamawiający zamieści na tej stronie.</w:t>
      </w:r>
    </w:p>
    <w:p w:rsidR="0079172F" w:rsidRPr="007E7F0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7E7F0B">
        <w:rPr>
          <w:rFonts w:ascii="Arial Narrow" w:hAnsi="Arial Narrow" w:cs="Arial"/>
          <w:b/>
          <w:sz w:val="22"/>
          <w:szCs w:val="22"/>
        </w:rPr>
        <w:t xml:space="preserve">Miejsce i termin składania ofert. </w:t>
      </w:r>
    </w:p>
    <w:p w:rsidR="000A5B7B" w:rsidRPr="007C1A15" w:rsidRDefault="0079172F" w:rsidP="000A5B7B">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7C1A15">
        <w:rPr>
          <w:rFonts w:ascii="Arial Narrow" w:hAnsi="Arial Narrow" w:cs="Arial"/>
        </w:rPr>
        <w:t xml:space="preserve">Ofertę należy złożyć w siedzibie Zamawiającego, </w:t>
      </w:r>
      <w:r w:rsidRPr="007C1A15">
        <w:rPr>
          <w:rFonts w:ascii="Arial Narrow" w:hAnsi="Arial Narrow" w:cs="Arial"/>
          <w:b/>
        </w:rPr>
        <w:t xml:space="preserve">sekretariat Biura Zakładu ul. Śląska 9,  25-328 Kielce </w:t>
      </w:r>
      <w:r w:rsidRPr="007C1A15">
        <w:rPr>
          <w:rFonts w:ascii="Arial Narrow" w:hAnsi="Arial Narrow" w:cs="Arial"/>
        </w:rPr>
        <w:t xml:space="preserve">w terminie </w:t>
      </w:r>
      <w:r w:rsidR="00901183" w:rsidRPr="007C1A15">
        <w:rPr>
          <w:rFonts w:ascii="Arial Narrow" w:hAnsi="Arial Narrow" w:cs="Arial"/>
          <w:b/>
        </w:rPr>
        <w:t>do dnia 202</w:t>
      </w:r>
      <w:r w:rsidR="004470CE" w:rsidRPr="007C1A15">
        <w:rPr>
          <w:rFonts w:ascii="Arial Narrow" w:hAnsi="Arial Narrow" w:cs="Arial"/>
          <w:b/>
        </w:rPr>
        <w:t>2</w:t>
      </w:r>
      <w:r w:rsidR="00901183" w:rsidRPr="007C1A15">
        <w:rPr>
          <w:rFonts w:ascii="Arial Narrow" w:hAnsi="Arial Narrow" w:cs="Arial"/>
          <w:b/>
        </w:rPr>
        <w:t>-</w:t>
      </w:r>
      <w:r w:rsidR="004470CE" w:rsidRPr="007C1A15">
        <w:rPr>
          <w:rFonts w:ascii="Arial Narrow" w:hAnsi="Arial Narrow" w:cs="Arial"/>
          <w:b/>
        </w:rPr>
        <w:t>01</w:t>
      </w:r>
      <w:r w:rsidR="001625A2" w:rsidRPr="007C1A15">
        <w:rPr>
          <w:rFonts w:ascii="Arial Narrow" w:hAnsi="Arial Narrow" w:cs="Arial"/>
          <w:b/>
        </w:rPr>
        <w:t>-</w:t>
      </w:r>
      <w:r w:rsidR="004470CE" w:rsidRPr="007C1A15">
        <w:rPr>
          <w:rFonts w:ascii="Arial Narrow" w:hAnsi="Arial Narrow" w:cs="Arial"/>
          <w:b/>
        </w:rPr>
        <w:t>04</w:t>
      </w:r>
      <w:r w:rsidRPr="007C1A15">
        <w:rPr>
          <w:rFonts w:ascii="Arial Narrow" w:hAnsi="Arial Narrow"/>
          <w:b/>
          <w:bCs/>
        </w:rPr>
        <w:t xml:space="preserve"> do godz. </w:t>
      </w:r>
      <w:r w:rsidR="007C1A15" w:rsidRPr="007C1A15">
        <w:rPr>
          <w:rFonts w:ascii="Arial Narrow" w:hAnsi="Arial Narrow"/>
          <w:b/>
          <w:bCs/>
        </w:rPr>
        <w:t xml:space="preserve">13:00 lub przesłać </w:t>
      </w:r>
      <w:r w:rsidR="007C1A15" w:rsidRPr="007C1A15">
        <w:rPr>
          <w:rFonts w:ascii="Arial Narrow" w:hAnsi="Arial Narrow" w:cs="Arial"/>
        </w:rPr>
        <w:t xml:space="preserve">na adres email </w:t>
      </w:r>
      <w:hyperlink r:id="rId10" w:history="1">
        <w:r w:rsidR="007C1A15" w:rsidRPr="007C1A15">
          <w:rPr>
            <w:rStyle w:val="Hipercze"/>
            <w:rFonts w:ascii="Arial Narrow" w:hAnsi="Arial Narrow" w:cs="Arial"/>
            <w:b/>
            <w:color w:val="auto"/>
          </w:rPr>
          <w:t>zamówienia@zdz.kielce.pl</w:t>
        </w:r>
      </w:hyperlink>
      <w:r w:rsidR="007C1A15" w:rsidRPr="007C1A15">
        <w:rPr>
          <w:rFonts w:ascii="Arial Narrow" w:hAnsi="Arial Narrow" w:cs="Arial"/>
          <w:b/>
        </w:rPr>
        <w:t xml:space="preserve"> </w:t>
      </w:r>
    </w:p>
    <w:p w:rsidR="0079172F"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Oferta złożona po terminie zostanie zwrócona bez otwierania.</w:t>
      </w:r>
    </w:p>
    <w:p w:rsidR="001B1975"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Zamawiający powiadomi o wynikach postępowania wszystkich Wykonawców. Wybranemu Wykonawcy Zamawiający wskaże termin i miejsce podpisania umowy.</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Cena musi być podana w</w:t>
      </w:r>
      <w:r w:rsidRPr="005772FB">
        <w:rPr>
          <w:rFonts w:ascii="Arial Narrow" w:hAnsi="Arial Narrow" w:cs="Arial"/>
          <w:b/>
          <w:sz w:val="22"/>
          <w:szCs w:val="22"/>
        </w:rPr>
        <w:t xml:space="preserve"> złotych polskich</w:t>
      </w:r>
      <w:r w:rsidRPr="005772FB">
        <w:rPr>
          <w:rFonts w:ascii="Arial Narrow" w:hAnsi="Arial Narrow" w:cs="Arial"/>
          <w:sz w:val="22"/>
          <w:szCs w:val="22"/>
        </w:rPr>
        <w:t xml:space="preserve"> cyfrowo i słownie, w zaokrągleniu do drugiego miejsca po przecinku.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lastRenderedPageBreak/>
        <w:t xml:space="preserve">Zamawiający dokona oceny ofert </w:t>
      </w:r>
      <w:r w:rsidR="002D34BF" w:rsidRPr="005772FB">
        <w:rPr>
          <w:rFonts w:ascii="Arial Narrow" w:hAnsi="Arial Narrow" w:cs="Arial"/>
          <w:sz w:val="22"/>
          <w:szCs w:val="22"/>
        </w:rPr>
        <w:t xml:space="preserve">w zakresie każdego ZADANIA </w:t>
      </w:r>
      <w:r w:rsidRPr="005772FB">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
              </w:rPr>
            </w:pPr>
            <w:r w:rsidRPr="005772FB">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pStyle w:val="Nagwek7"/>
              <w:jc w:val="center"/>
              <w:rPr>
                <w:rFonts w:ascii="Arial Narrow" w:hAnsi="Arial Narrow" w:cs="Arial"/>
                <w:b w:val="0"/>
                <w:i/>
                <w:sz w:val="22"/>
                <w:szCs w:val="22"/>
              </w:rPr>
            </w:pPr>
            <w:r w:rsidRPr="005772FB">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594F7D">
            <w:pPr>
              <w:spacing w:after="0" w:line="240" w:lineRule="auto"/>
              <w:jc w:val="center"/>
              <w:rPr>
                <w:rFonts w:ascii="Arial Narrow" w:hAnsi="Arial Narrow" w:cs="Arial"/>
                <w:b/>
              </w:rPr>
            </w:pPr>
            <w:r w:rsidRPr="005772FB">
              <w:rPr>
                <w:rFonts w:ascii="Arial Narrow" w:hAnsi="Arial Narrow" w:cs="Arial"/>
                <w:b/>
              </w:rPr>
              <w:t>Znaczenie</w:t>
            </w:r>
          </w:p>
        </w:tc>
      </w:tr>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Cs/>
              </w:rPr>
            </w:pPr>
            <w:r w:rsidRPr="005772FB">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after="0" w:line="240" w:lineRule="auto"/>
              <w:rPr>
                <w:rFonts w:ascii="Arial Narrow" w:hAnsi="Arial Narrow" w:cs="Arial"/>
                <w:bCs/>
              </w:rPr>
            </w:pPr>
            <w:r w:rsidRPr="005772FB">
              <w:rPr>
                <w:rFonts w:ascii="Arial Narrow" w:hAnsi="Arial Narrow" w:cs="Arial"/>
                <w:bCs/>
              </w:rPr>
              <w:t xml:space="preserve">cena </w:t>
            </w:r>
            <w:r w:rsidR="00E87BEE" w:rsidRPr="005772FB">
              <w:rPr>
                <w:rFonts w:ascii="Arial Narrow" w:hAnsi="Arial Narrow" w:cs="Arial"/>
                <w:bCs/>
              </w:rPr>
              <w:t xml:space="preserve">oferty </w:t>
            </w:r>
            <w:r w:rsidRPr="005772FB">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312306" w:rsidP="00071DA3">
            <w:pPr>
              <w:spacing w:after="0" w:line="240" w:lineRule="auto"/>
              <w:jc w:val="center"/>
              <w:rPr>
                <w:rFonts w:ascii="Arial Narrow" w:hAnsi="Arial Narrow" w:cs="Arial"/>
                <w:bCs/>
              </w:rPr>
            </w:pPr>
            <w:r w:rsidRPr="005772FB">
              <w:rPr>
                <w:rFonts w:ascii="Arial Narrow" w:hAnsi="Arial Narrow" w:cs="Arial"/>
                <w:bCs/>
              </w:rPr>
              <w:t>100</w:t>
            </w:r>
            <w:r w:rsidR="0079172F" w:rsidRPr="005772FB">
              <w:rPr>
                <w:rFonts w:ascii="Arial Narrow" w:hAnsi="Arial Narrow" w:cs="Arial"/>
                <w:bCs/>
              </w:rPr>
              <w:t xml:space="preserve"> %</w:t>
            </w:r>
          </w:p>
        </w:tc>
      </w:tr>
    </w:tbl>
    <w:p w:rsidR="0079172F" w:rsidRPr="005772FB" w:rsidRDefault="0079172F" w:rsidP="00E27F36">
      <w:pPr>
        <w:spacing w:after="0" w:line="240" w:lineRule="auto"/>
        <w:ind w:left="1134"/>
        <w:jc w:val="both"/>
        <w:rPr>
          <w:rFonts w:ascii="Arial Narrow" w:hAnsi="Arial Narrow" w:cs="Arial"/>
        </w:rPr>
      </w:pPr>
      <w:r w:rsidRPr="005772FB">
        <w:rPr>
          <w:rFonts w:ascii="Arial Narrow" w:hAnsi="Arial Narrow" w:cs="Arial"/>
        </w:rPr>
        <w:t>Najkorzystniejsza oferta w odniesieniu do tych kryteriów może uzyskać maksimum 100 pkt. 1%=1pkt.</w:t>
      </w:r>
    </w:p>
    <w:p w:rsidR="00866249" w:rsidRPr="005772FB" w:rsidRDefault="0079172F" w:rsidP="005772FB">
      <w:pPr>
        <w:pStyle w:val="Tekstpodstawowy"/>
        <w:widowControl w:val="0"/>
        <w:spacing w:after="0"/>
        <w:ind w:left="1134"/>
        <w:rPr>
          <w:rFonts w:ascii="Arial Narrow" w:hAnsi="Arial Narrow" w:cs="Arial"/>
          <w:sz w:val="22"/>
          <w:szCs w:val="22"/>
        </w:rPr>
      </w:pPr>
      <w:r w:rsidRPr="005772FB">
        <w:rPr>
          <w:rFonts w:ascii="Arial Narrow" w:hAnsi="Arial Narrow" w:cs="Arial"/>
          <w:sz w:val="22"/>
          <w:szCs w:val="22"/>
        </w:rPr>
        <w:t xml:space="preserve">Punkty przyznawane za kryteria będą liczone wg następujących </w:t>
      </w:r>
      <w:r w:rsidR="00866249" w:rsidRPr="005772FB">
        <w:rPr>
          <w:rFonts w:ascii="Arial Narrow" w:hAnsi="Arial Narrow" w:cs="Arial"/>
          <w:sz w:val="22"/>
          <w:szCs w:val="22"/>
        </w:rPr>
        <w:t>zasad</w:t>
      </w:r>
      <w:r w:rsidRPr="005772FB">
        <w:rPr>
          <w:rFonts w:ascii="Arial Narrow" w:hAnsi="Arial Narrow" w:cs="Arial"/>
          <w:sz w:val="22"/>
          <w:szCs w:val="22"/>
        </w:rPr>
        <w:t>:</w:t>
      </w:r>
    </w:p>
    <w:p w:rsidR="00866249" w:rsidRPr="005772FB" w:rsidRDefault="00866249" w:rsidP="00F77EF5">
      <w:pPr>
        <w:pStyle w:val="Tekstpodstawowy"/>
        <w:widowControl w:val="0"/>
        <w:numPr>
          <w:ilvl w:val="0"/>
          <w:numId w:val="43"/>
        </w:numPr>
        <w:spacing w:after="0"/>
        <w:jc w:val="both"/>
        <w:rPr>
          <w:rFonts w:ascii="Arial Narrow" w:hAnsi="Arial Narrow" w:cs="Arial"/>
          <w:b/>
          <w:sz w:val="22"/>
          <w:szCs w:val="22"/>
          <w:highlight w:val="yellow"/>
        </w:rPr>
      </w:pPr>
      <w:r w:rsidRPr="005772FB">
        <w:rPr>
          <w:rFonts w:ascii="Arial Narrow" w:hAnsi="Arial Narrow" w:cs="Arial"/>
          <w:b/>
          <w:sz w:val="22"/>
          <w:szCs w:val="22"/>
          <w:highlight w:val="yellow"/>
        </w:rPr>
        <w:t>Cena oferty brutto</w:t>
      </w:r>
    </w:p>
    <w:p w:rsidR="00866249" w:rsidRPr="005772FB" w:rsidRDefault="00866249" w:rsidP="00866249">
      <w:pPr>
        <w:pStyle w:val="ProPublico1"/>
        <w:spacing w:line="240" w:lineRule="auto"/>
        <w:ind w:left="1134"/>
        <w:jc w:val="left"/>
        <w:outlineLvl w:val="9"/>
        <w:rPr>
          <w:rFonts w:ascii="Arial Narrow" w:hAnsi="Arial Narrow" w:cs="Arial"/>
          <w:bCs/>
          <w:noProof w:val="0"/>
          <w:szCs w:val="22"/>
        </w:rPr>
      </w:pPr>
      <w:r w:rsidRPr="005772FB">
        <w:rPr>
          <w:rFonts w:ascii="Arial Narrow" w:hAnsi="Arial Narrow" w:cs="Arial"/>
          <w:bCs/>
          <w:noProof w:val="0"/>
          <w:szCs w:val="22"/>
        </w:rPr>
        <w:t xml:space="preserve">Liczba punktów = </w:t>
      </w:r>
      <w:proofErr w:type="spellStart"/>
      <w:r w:rsidRPr="005772FB">
        <w:rPr>
          <w:rFonts w:ascii="Arial Narrow" w:hAnsi="Arial Narrow" w:cs="Arial"/>
          <w:bCs/>
          <w:noProof w:val="0"/>
          <w:szCs w:val="22"/>
        </w:rPr>
        <w:t>Cn</w:t>
      </w:r>
      <w:proofErr w:type="spellEnd"/>
      <w:r w:rsidRPr="005772FB">
        <w:rPr>
          <w:rFonts w:ascii="Arial Narrow" w:hAnsi="Arial Narrow" w:cs="Arial"/>
          <w:bCs/>
          <w:noProof w:val="0"/>
          <w:szCs w:val="22"/>
        </w:rPr>
        <w:t>/</w:t>
      </w:r>
      <w:proofErr w:type="spellStart"/>
      <w:r w:rsidRPr="005772FB">
        <w:rPr>
          <w:rFonts w:ascii="Arial Narrow" w:hAnsi="Arial Narrow" w:cs="Arial"/>
          <w:bCs/>
          <w:noProof w:val="0"/>
          <w:szCs w:val="22"/>
        </w:rPr>
        <w:t>Cb</w:t>
      </w:r>
      <w:proofErr w:type="spellEnd"/>
      <w:r w:rsidRPr="005772FB">
        <w:rPr>
          <w:rFonts w:ascii="Arial Narrow" w:hAnsi="Arial Narrow" w:cs="Arial"/>
          <w:bCs/>
          <w:noProof w:val="0"/>
          <w:szCs w:val="22"/>
        </w:rPr>
        <w:t xml:space="preserve"> x </w:t>
      </w:r>
      <w:r w:rsidR="009E061B" w:rsidRPr="005772FB">
        <w:rPr>
          <w:rFonts w:ascii="Arial Narrow" w:hAnsi="Arial Narrow" w:cs="Arial"/>
          <w:bCs/>
          <w:noProof w:val="0"/>
          <w:szCs w:val="22"/>
        </w:rPr>
        <w:t>100</w:t>
      </w:r>
    </w:p>
    <w:p w:rsidR="00866249" w:rsidRPr="005772FB" w:rsidRDefault="00866249" w:rsidP="00866249">
      <w:pPr>
        <w:pStyle w:val="BodyText21"/>
        <w:widowControl/>
        <w:ind w:left="1134"/>
        <w:jc w:val="left"/>
        <w:rPr>
          <w:rFonts w:ascii="Arial Narrow" w:hAnsi="Arial Narrow" w:cs="Arial"/>
          <w:szCs w:val="22"/>
        </w:rPr>
      </w:pPr>
      <w:r w:rsidRPr="005772FB">
        <w:rPr>
          <w:rFonts w:ascii="Arial Narrow" w:hAnsi="Arial Narrow" w:cs="Arial"/>
          <w:szCs w:val="22"/>
        </w:rPr>
        <w:t>gdzie:</w:t>
      </w:r>
    </w:p>
    <w:p w:rsidR="00866249" w:rsidRPr="005772FB" w:rsidRDefault="00866249" w:rsidP="00866249">
      <w:pPr>
        <w:spacing w:after="0" w:line="240" w:lineRule="auto"/>
        <w:ind w:left="1134"/>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Cn</w:t>
      </w:r>
      <w:proofErr w:type="spellEnd"/>
      <w:r w:rsidRPr="005772FB">
        <w:rPr>
          <w:rFonts w:ascii="Arial Narrow" w:hAnsi="Arial Narrow" w:cs="Arial"/>
        </w:rPr>
        <w:t xml:space="preserve"> – najniższa cena spośród wszystkich ofert nie odrzuconych</w:t>
      </w:r>
    </w:p>
    <w:p w:rsidR="00312306" w:rsidRPr="005772FB" w:rsidRDefault="00866249" w:rsidP="009E061B">
      <w:pPr>
        <w:suppressAutoHyphens w:val="0"/>
        <w:autoSpaceDE w:val="0"/>
        <w:autoSpaceDN w:val="0"/>
        <w:adjustRightInd w:val="0"/>
        <w:spacing w:after="0" w:line="240" w:lineRule="auto"/>
        <w:ind w:left="1134"/>
        <w:jc w:val="both"/>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Cb</w:t>
      </w:r>
      <w:proofErr w:type="spellEnd"/>
      <w:r w:rsidRPr="005772FB">
        <w:rPr>
          <w:rFonts w:ascii="Arial Narrow" w:hAnsi="Arial Narrow" w:cs="Arial"/>
        </w:rPr>
        <w:t xml:space="preserve"> – cena oferty badanej</w:t>
      </w:r>
    </w:p>
    <w:p w:rsidR="001B1975" w:rsidRPr="00295226" w:rsidRDefault="0079172F" w:rsidP="00F77EF5">
      <w:pPr>
        <w:pStyle w:val="Tekstpodstawowy"/>
        <w:widowControl w:val="0"/>
        <w:numPr>
          <w:ilvl w:val="0"/>
          <w:numId w:val="24"/>
        </w:numPr>
        <w:spacing w:after="0"/>
        <w:ind w:left="1134"/>
        <w:jc w:val="both"/>
        <w:rPr>
          <w:rFonts w:ascii="Arial Narrow" w:hAnsi="Arial Narrow" w:cs="Arial"/>
          <w:sz w:val="22"/>
          <w:szCs w:val="22"/>
        </w:rPr>
      </w:pPr>
      <w:r w:rsidRPr="00295226">
        <w:rPr>
          <w:rFonts w:ascii="Arial Narrow" w:hAnsi="Arial Narrow" w:cs="Arial"/>
          <w:sz w:val="22"/>
          <w:szCs w:val="22"/>
        </w:rPr>
        <w:t>Zamawiający udzieli zamówienia Wykonawcy, którego oferta odpowiada wszystkim wyma</w:t>
      </w:r>
      <w:r w:rsidR="00F97AF7" w:rsidRPr="00295226">
        <w:rPr>
          <w:rFonts w:ascii="Arial Narrow" w:hAnsi="Arial Narrow" w:cs="Arial"/>
          <w:sz w:val="22"/>
          <w:szCs w:val="22"/>
        </w:rPr>
        <w:t>ganiom określonym w niniejszym Z</w:t>
      </w:r>
      <w:r w:rsidRPr="00295226">
        <w:rPr>
          <w:rFonts w:ascii="Arial Narrow" w:hAnsi="Arial Narrow" w:cs="Arial"/>
          <w:sz w:val="22"/>
          <w:szCs w:val="22"/>
        </w:rPr>
        <w:t>aproszeniu i została oceniona jako najkorzystniejsza w oparciu o podane kryterium wyboru, podpisu</w:t>
      </w:r>
      <w:r w:rsidR="00F97AF7" w:rsidRPr="00295226">
        <w:rPr>
          <w:rFonts w:ascii="Arial Narrow" w:hAnsi="Arial Narrow" w:cs="Arial"/>
          <w:sz w:val="22"/>
          <w:szCs w:val="22"/>
        </w:rPr>
        <w:t>jąc umowę, której wzór stanowi Z</w:t>
      </w:r>
      <w:r w:rsidRPr="00295226">
        <w:rPr>
          <w:rFonts w:ascii="Arial Narrow" w:hAnsi="Arial Narrow" w:cs="Arial"/>
          <w:sz w:val="22"/>
          <w:szCs w:val="22"/>
        </w:rPr>
        <w:t>ałącznik</w:t>
      </w:r>
      <w:r w:rsidR="00F97AF7" w:rsidRPr="00295226">
        <w:rPr>
          <w:rFonts w:ascii="Arial Narrow" w:hAnsi="Arial Narrow" w:cs="Arial"/>
          <w:sz w:val="22"/>
          <w:szCs w:val="22"/>
        </w:rPr>
        <w:t xml:space="preserve"> nr </w:t>
      </w:r>
      <w:r w:rsidR="00295226" w:rsidRPr="00295226">
        <w:rPr>
          <w:rFonts w:ascii="Arial Narrow" w:hAnsi="Arial Narrow" w:cs="Arial"/>
          <w:sz w:val="22"/>
          <w:szCs w:val="22"/>
        </w:rPr>
        <w:t>4</w:t>
      </w:r>
      <w:r w:rsidR="00F97AF7" w:rsidRPr="00295226">
        <w:rPr>
          <w:rFonts w:ascii="Arial Narrow" w:hAnsi="Arial Narrow" w:cs="Arial"/>
          <w:sz w:val="22"/>
          <w:szCs w:val="22"/>
        </w:rPr>
        <w:t xml:space="preserve"> do Z</w:t>
      </w:r>
      <w:r w:rsidRPr="00295226">
        <w:rPr>
          <w:rFonts w:ascii="Arial Narrow" w:hAnsi="Arial Narrow" w:cs="Arial"/>
          <w:sz w:val="22"/>
          <w:szCs w:val="22"/>
        </w:rPr>
        <w:t xml:space="preserve">aproszenia. </w:t>
      </w:r>
    </w:p>
    <w:p w:rsidR="0079172F" w:rsidRPr="005772FB" w:rsidRDefault="0079172F" w:rsidP="00F77EF5">
      <w:pPr>
        <w:pStyle w:val="Bezodstpw"/>
        <w:numPr>
          <w:ilvl w:val="2"/>
          <w:numId w:val="10"/>
        </w:numPr>
        <w:suppressAutoHyphens w:val="0"/>
        <w:ind w:left="709" w:hanging="425"/>
        <w:jc w:val="both"/>
        <w:rPr>
          <w:rFonts w:ascii="Arial Narrow" w:hAnsi="Arial Narrow" w:cs="Arial"/>
          <w:b/>
        </w:rPr>
      </w:pPr>
      <w:r w:rsidRPr="005772FB">
        <w:rPr>
          <w:rFonts w:ascii="Arial Narrow" w:hAnsi="Arial Narrow" w:cs="Arial"/>
          <w:b/>
        </w:rPr>
        <w:t xml:space="preserve">Informacja o formalnościach, jakie powinny zostać dopełnione po wyborze oferty w celu zawarcia umowy w sprawie zamówienia publicznego. </w:t>
      </w:r>
    </w:p>
    <w:p w:rsidR="0079172F" w:rsidRPr="005772FB" w:rsidRDefault="0079172F" w:rsidP="00F77EF5">
      <w:pPr>
        <w:pStyle w:val="Akapitzlist"/>
        <w:numPr>
          <w:ilvl w:val="0"/>
          <w:numId w:val="25"/>
        </w:numPr>
        <w:suppressAutoHyphens w:val="0"/>
        <w:spacing w:after="0" w:line="240" w:lineRule="auto"/>
        <w:ind w:left="1134"/>
        <w:contextualSpacing/>
        <w:jc w:val="both"/>
        <w:rPr>
          <w:rFonts w:ascii="Arial Narrow" w:hAnsi="Arial Narrow" w:cs="Arial"/>
        </w:rPr>
      </w:pPr>
      <w:r w:rsidRPr="005772FB">
        <w:rPr>
          <w:rFonts w:ascii="Arial Narrow" w:hAnsi="Arial Narrow" w:cs="Arial"/>
        </w:rPr>
        <w:t>Niezwłocznie po wyborze najkorzystniejszej oferty Zamawiający jednocześnie zawiadomi Wykonawców, którzy złożyli oferty, o:</w:t>
      </w:r>
    </w:p>
    <w:p w:rsidR="00901183"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których oferty zostały odrzucone, podając uzasadnienie faktyczne,</w:t>
      </w:r>
    </w:p>
    <w:p w:rsidR="001B1975"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którzy zostali wykluczeni z postępowania o udzielenie zamówienia, podając uzasadnienie faktyczne.</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Istotne dla stron postanowienia, które zostaną wprowadzone do treści zawieranej umowy, ogólne warunki umowy albo wzór umowy, jeżeli zamawiający wymaga od wykonawcy, aby zawarł z nim umowę na takich warunkach.</w:t>
      </w:r>
    </w:p>
    <w:p w:rsidR="001B1975" w:rsidRPr="00295226" w:rsidRDefault="0079172F" w:rsidP="00F77EF5">
      <w:pPr>
        <w:pStyle w:val="Akapitzlist"/>
        <w:numPr>
          <w:ilvl w:val="0"/>
          <w:numId w:val="26"/>
        </w:numPr>
        <w:suppressAutoHyphens w:val="0"/>
        <w:spacing w:after="0" w:line="240" w:lineRule="auto"/>
        <w:ind w:left="1134"/>
        <w:contextualSpacing/>
        <w:jc w:val="both"/>
        <w:rPr>
          <w:rFonts w:ascii="Arial Narrow" w:hAnsi="Arial Narrow"/>
        </w:rPr>
      </w:pPr>
      <w:r w:rsidRPr="00295226">
        <w:rPr>
          <w:rFonts w:ascii="Arial Narrow" w:hAnsi="Arial Narrow"/>
        </w:rPr>
        <w:t xml:space="preserve">Określa wzór umowy stanowiący Załącznik nr </w:t>
      </w:r>
      <w:r w:rsidR="00295226" w:rsidRPr="00295226">
        <w:rPr>
          <w:rFonts w:ascii="Arial Narrow" w:hAnsi="Arial Narrow"/>
        </w:rPr>
        <w:t>4</w:t>
      </w:r>
      <w:r w:rsidRPr="00295226">
        <w:rPr>
          <w:rFonts w:ascii="Arial Narrow" w:hAnsi="Arial Narrow"/>
        </w:rPr>
        <w:t xml:space="preserve"> do Zaproszenia.</w:t>
      </w:r>
    </w:p>
    <w:p w:rsidR="00295226" w:rsidRPr="00295226" w:rsidRDefault="00295226" w:rsidP="00295226">
      <w:pPr>
        <w:pStyle w:val="Akapitzlist"/>
        <w:numPr>
          <w:ilvl w:val="0"/>
          <w:numId w:val="26"/>
        </w:numPr>
        <w:suppressAutoHyphens w:val="0"/>
        <w:spacing w:after="0" w:line="240" w:lineRule="auto"/>
        <w:ind w:left="1134"/>
        <w:contextualSpacing/>
        <w:jc w:val="both"/>
        <w:rPr>
          <w:rFonts w:ascii="Arial Narrow" w:hAnsi="Arial Narrow"/>
          <w:b/>
        </w:rPr>
      </w:pPr>
      <w:r w:rsidRPr="009065F3">
        <w:rPr>
          <w:rFonts w:ascii="Arial Narrow" w:hAnsi="Arial Narrow"/>
          <w:b/>
        </w:rPr>
        <w:t>Podpisani</w:t>
      </w:r>
      <w:r>
        <w:rPr>
          <w:rFonts w:ascii="Arial Narrow" w:hAnsi="Arial Narrow"/>
          <w:b/>
        </w:rPr>
        <w:t>e</w:t>
      </w:r>
      <w:r w:rsidRPr="009065F3">
        <w:rPr>
          <w:rFonts w:ascii="Arial Narrow" w:hAnsi="Arial Narrow"/>
          <w:b/>
        </w:rPr>
        <w:t xml:space="preserve"> umowy nastąpi w terminie </w:t>
      </w:r>
      <w:r>
        <w:rPr>
          <w:rFonts w:ascii="Arial Narrow" w:hAnsi="Arial Narrow"/>
          <w:b/>
        </w:rPr>
        <w:t xml:space="preserve">do </w:t>
      </w:r>
      <w:r w:rsidRPr="009065F3">
        <w:rPr>
          <w:rFonts w:ascii="Arial Narrow" w:hAnsi="Arial Narrow"/>
          <w:b/>
        </w:rPr>
        <w:t xml:space="preserve">3 dni kalendarzowych od dnia </w:t>
      </w:r>
      <w:r>
        <w:rPr>
          <w:rFonts w:ascii="Arial Narrow" w:hAnsi="Arial Narrow"/>
          <w:b/>
        </w:rPr>
        <w:t>przesłania Wykonawcy zawiadomienia o </w:t>
      </w:r>
      <w:r w:rsidRPr="009065F3">
        <w:rPr>
          <w:rFonts w:ascii="Arial Narrow" w:hAnsi="Arial Narrow"/>
          <w:b/>
        </w:rPr>
        <w:t>wyborze najkorzystniejszej oferty.</w:t>
      </w:r>
    </w:p>
    <w:p w:rsidR="0079172F" w:rsidRPr="005772FB" w:rsidRDefault="00901183"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Informacje dodatkowe</w:t>
      </w:r>
    </w:p>
    <w:p w:rsidR="0079172F" w:rsidRPr="00C41113" w:rsidRDefault="0079172F"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Arial"/>
          <w:sz w:val="22"/>
          <w:szCs w:val="22"/>
        </w:rPr>
        <w:t>Zamawiający zastrzega sobie możliwość dokonywania zmian w treści Zaproszenia.</w:t>
      </w:r>
    </w:p>
    <w:p w:rsidR="00C41113" w:rsidRPr="00C41113" w:rsidRDefault="00C41113" w:rsidP="00C41113">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sz w:val="22"/>
          <w:szCs w:val="22"/>
        </w:rPr>
        <w:t xml:space="preserve">Zamawiający dopuszcza możliwość zwiększenia przedmiotu zamówienia w zakresie każdego zadania </w:t>
      </w:r>
      <w:r>
        <w:rPr>
          <w:rFonts w:ascii="Arial Narrow" w:eastAsia="Calibri" w:hAnsi="Arial Narrow" w:cstheme="minorHAnsi"/>
          <w:sz w:val="22"/>
          <w:szCs w:val="22"/>
        </w:rPr>
        <w:t>w </w:t>
      </w:r>
      <w:r w:rsidRPr="00C41113">
        <w:rPr>
          <w:rFonts w:ascii="Arial Narrow" w:eastAsia="Calibri" w:hAnsi="Arial Narrow" w:cstheme="minorHAnsi"/>
          <w:sz w:val="22"/>
          <w:szCs w:val="22"/>
        </w:rPr>
        <w:t xml:space="preserve">zakresie </w:t>
      </w:r>
      <w:r w:rsidR="004470CE">
        <w:rPr>
          <w:rFonts w:ascii="Arial Narrow" w:eastAsia="Calibri" w:hAnsi="Arial Narrow" w:cstheme="minorHAnsi"/>
          <w:sz w:val="22"/>
          <w:szCs w:val="22"/>
        </w:rPr>
        <w:t>50</w:t>
      </w:r>
      <w:r w:rsidRPr="00C41113">
        <w:rPr>
          <w:rFonts w:ascii="Arial Narrow" w:eastAsia="Calibri" w:hAnsi="Arial Narrow" w:cstheme="minorHAnsi"/>
          <w:sz w:val="22"/>
          <w:szCs w:val="22"/>
        </w:rPr>
        <w:t>%</w:t>
      </w:r>
      <w:r>
        <w:rPr>
          <w:rFonts w:ascii="Arial Narrow" w:eastAsia="Calibri" w:hAnsi="Arial Narrow" w:cstheme="minorHAnsi"/>
          <w:sz w:val="22"/>
          <w:szCs w:val="22"/>
        </w:rPr>
        <w:t xml:space="preserve"> wartość zamówienia.</w:t>
      </w:r>
    </w:p>
    <w:p w:rsidR="003F0371" w:rsidRPr="00C41113" w:rsidRDefault="00EF18F9"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Times New Roman"/>
          <w:sz w:val="22"/>
          <w:szCs w:val="22"/>
          <w:lang w:eastAsia="pl-PL"/>
        </w:rPr>
        <w:t xml:space="preserve">Dokonaną zmianę treści </w:t>
      </w:r>
      <w:r w:rsidR="003F0371" w:rsidRPr="00C41113">
        <w:rPr>
          <w:rFonts w:ascii="Arial Narrow" w:hAnsi="Arial Narrow" w:cs="Times New Roman"/>
          <w:sz w:val="22"/>
          <w:szCs w:val="22"/>
          <w:lang w:eastAsia="pl-PL"/>
        </w:rPr>
        <w:t xml:space="preserve">Zaproszenia, </w:t>
      </w:r>
      <w:r w:rsidR="008701FC" w:rsidRPr="00C41113">
        <w:rPr>
          <w:rFonts w:ascii="Arial Narrow" w:hAnsi="Arial Narrow" w:cs="Times New Roman"/>
          <w:sz w:val="22"/>
          <w:szCs w:val="22"/>
          <w:lang w:eastAsia="pl-PL"/>
        </w:rPr>
        <w:t>Z</w:t>
      </w:r>
      <w:r w:rsidRPr="00C41113">
        <w:rPr>
          <w:rFonts w:ascii="Arial Narrow" w:hAnsi="Arial Narrow" w:cs="Times New Roman"/>
          <w:sz w:val="22"/>
          <w:szCs w:val="22"/>
          <w:lang w:eastAsia="pl-PL"/>
        </w:rPr>
        <w:t>amawiający udostępnia na stronie internetowej prowadzonego postępowania.</w:t>
      </w:r>
    </w:p>
    <w:p w:rsidR="003F0371" w:rsidRPr="00C41113" w:rsidRDefault="003F0371"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Times New Roman"/>
          <w:sz w:val="22"/>
          <w:szCs w:val="22"/>
          <w:lang w:eastAsia="pl-PL"/>
        </w:rPr>
        <w:t xml:space="preserve">Zamawiający odrzuca ofertę, jeżeli: </w:t>
      </w:r>
    </w:p>
    <w:p w:rsidR="00F13083"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5772FB">
        <w:rPr>
          <w:rFonts w:ascii="Arial Narrow" w:eastAsia="Times New Roman" w:hAnsi="Arial Narrow" w:cs="Times New Roman"/>
          <w:lang w:eastAsia="pl-PL"/>
        </w:rPr>
        <w:t>została złożona po terminie składania ofert;</w:t>
      </w:r>
      <w:r w:rsidR="00F13083" w:rsidRPr="005772FB">
        <w:rPr>
          <w:rFonts w:ascii="Arial Narrow" w:eastAsia="Times New Roman" w:hAnsi="Arial Narrow" w:cs="Times New Roman"/>
          <w:lang w:eastAsia="pl-PL"/>
        </w:rPr>
        <w:t xml:space="preserve"> </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jest nieważna na podstawie odrębnych przepisów;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jej treść jest niezgodna z warunkami zamówienia;</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zawiera błędy w obliczeniu ceny lub kosztu;</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wyraził pisemnej zgody na przedłużenie terminu związania ofertą;</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wykonawca nie wyraził pisemnej zgody na wybór jego oferty po upływie terminu związania ofertą;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5772FB">
        <w:rPr>
          <w:rFonts w:ascii="Arial Narrow" w:eastAsia="Times New Roman" w:hAnsi="Arial Narrow" w:cs="Times New Roman"/>
          <w:lang w:eastAsia="pl-PL"/>
        </w:rPr>
        <w:t xml:space="preserve"> – </w:t>
      </w:r>
      <w:r w:rsidR="001B1975" w:rsidRPr="005772FB">
        <w:rPr>
          <w:rFonts w:ascii="Arial Narrow" w:eastAsia="Times New Roman" w:hAnsi="Arial Narrow" w:cs="Times New Roman"/>
          <w:b/>
          <w:lang w:eastAsia="pl-PL"/>
        </w:rPr>
        <w:t>jeżeli wadium było wymagane</w:t>
      </w:r>
      <w:r w:rsidR="009C62CA" w:rsidRPr="005772FB">
        <w:rPr>
          <w:rFonts w:ascii="Arial Narrow" w:eastAsia="Times New Roman" w:hAnsi="Arial Narrow" w:cs="Times New Roman"/>
          <w:lang w:eastAsia="pl-PL"/>
        </w:rPr>
        <w:t>;</w:t>
      </w:r>
    </w:p>
    <w:p w:rsidR="003F0371" w:rsidRPr="005772FB" w:rsidRDefault="00881037"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bez odbycia wizji lokalnej – </w:t>
      </w:r>
      <w:r w:rsidRPr="005772FB">
        <w:rPr>
          <w:rFonts w:ascii="Arial Narrow" w:eastAsia="Times New Roman" w:hAnsi="Arial Narrow" w:cs="Times New Roman"/>
          <w:b/>
          <w:lang w:eastAsia="pl-PL"/>
        </w:rPr>
        <w:t>jeżeli była wymagana</w:t>
      </w:r>
      <w:r w:rsidR="009C62CA" w:rsidRPr="005772FB">
        <w:rPr>
          <w:rFonts w:ascii="Arial Narrow" w:eastAsia="Times New Roman" w:hAnsi="Arial Narrow" w:cs="Times New Roman"/>
          <w:b/>
          <w:lang w:eastAsia="pl-PL"/>
        </w:rPr>
        <w:t>.</w:t>
      </w:r>
    </w:p>
    <w:p w:rsidR="003F0371" w:rsidRPr="005772FB" w:rsidRDefault="008701FC"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unieważnia postępowanie o udzielenie zamówienia, jeżeli: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nie złożono żadnej oferty;</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lastRenderedPageBreak/>
        <w:t xml:space="preserve">wszystkie złożone </w:t>
      </w:r>
      <w:r w:rsidR="003F0371" w:rsidRPr="005772FB">
        <w:rPr>
          <w:rFonts w:ascii="Arial Narrow" w:hAnsi="Arial Narrow" w:cs="Times New Roman"/>
          <w:sz w:val="22"/>
          <w:szCs w:val="22"/>
          <w:lang w:eastAsia="pl-PL"/>
        </w:rPr>
        <w:t>oferty podlegały od</w:t>
      </w:r>
      <w:r w:rsidRPr="005772FB">
        <w:rPr>
          <w:rFonts w:ascii="Arial Narrow" w:hAnsi="Arial Narrow" w:cs="Times New Roman"/>
          <w:sz w:val="22"/>
          <w:szCs w:val="22"/>
          <w:lang w:eastAsia="pl-PL"/>
        </w:rPr>
        <w:t xml:space="preserve">rzuceniu; </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cena lub koszt najkorzystniejszej oferty lub oferta z najniższą ceną przewyższa kwotę, którą </w:t>
      </w:r>
      <w:r w:rsidR="003F0371" w:rsidRPr="005772FB">
        <w:rPr>
          <w:rFonts w:ascii="Arial Narrow" w:hAnsi="Arial Narrow" w:cs="Times New Roman"/>
          <w:sz w:val="22"/>
          <w:szCs w:val="22"/>
          <w:lang w:eastAsia="pl-PL"/>
        </w:rPr>
        <w:t>Zama</w:t>
      </w:r>
      <w:r w:rsidRPr="005772FB">
        <w:rPr>
          <w:rFonts w:ascii="Arial Narrow" w:hAnsi="Arial Narrow" w:cs="Times New Roman"/>
          <w:sz w:val="22"/>
          <w:szCs w:val="22"/>
          <w:lang w:eastAsia="pl-PL"/>
        </w:rPr>
        <w:t>wiający zamierza przeznacz</w:t>
      </w:r>
      <w:r w:rsidR="003F0371" w:rsidRPr="005772FB">
        <w:rPr>
          <w:rFonts w:ascii="Arial Narrow" w:hAnsi="Arial Narrow" w:cs="Times New Roman"/>
          <w:sz w:val="22"/>
          <w:szCs w:val="22"/>
          <w:lang w:eastAsia="pl-PL"/>
        </w:rPr>
        <w:t>yć na sfinansowanie zamówienia</w:t>
      </w:r>
      <w:r w:rsidR="009C62CA" w:rsidRPr="005772FB">
        <w:rPr>
          <w:rFonts w:ascii="Arial Narrow" w:hAnsi="Arial Narrow" w:cs="Times New Roman"/>
          <w:sz w:val="22"/>
          <w:szCs w:val="22"/>
          <w:lang w:eastAsia="pl-PL"/>
        </w:rPr>
        <w:t>;</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postępowanie obarczone jest niemożliwą do usunięcia wadą uni</w:t>
      </w:r>
      <w:r w:rsidR="003F0371" w:rsidRPr="005772FB">
        <w:rPr>
          <w:rFonts w:ascii="Arial Narrow" w:hAnsi="Arial Narrow" w:cs="Times New Roman"/>
          <w:sz w:val="22"/>
          <w:szCs w:val="22"/>
          <w:lang w:eastAsia="pl-PL"/>
        </w:rPr>
        <w:t>emożliwiającą zawarcie niepodle</w:t>
      </w:r>
      <w:r w:rsidRPr="005772FB">
        <w:rPr>
          <w:rFonts w:ascii="Arial Narrow" w:hAnsi="Arial Narrow" w:cs="Times New Roman"/>
          <w:sz w:val="22"/>
          <w:szCs w:val="22"/>
          <w:lang w:eastAsia="pl-PL"/>
        </w:rPr>
        <w:t>gającej unieważnieniu umowy w sprawie zamówienia publicznego;</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5772FB">
        <w:rPr>
          <w:rFonts w:ascii="Arial Narrow" w:hAnsi="Arial Narrow" w:cs="Times New Roman"/>
          <w:sz w:val="22"/>
          <w:szCs w:val="22"/>
          <w:lang w:eastAsia="pl-PL"/>
        </w:rPr>
        <w:t>stępowania jest nieuzasadnione;</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w:t>
      </w:r>
      <w:r w:rsidR="003F0371" w:rsidRPr="005772FB">
        <w:rPr>
          <w:rFonts w:ascii="Arial Narrow" w:hAnsi="Arial Narrow" w:cs="Times New Roman"/>
          <w:sz w:val="22"/>
          <w:szCs w:val="22"/>
          <w:lang w:eastAsia="pl-PL"/>
        </w:rPr>
        <w:t>ie zamówienia, jeżeli środki pu</w:t>
      </w:r>
      <w:r w:rsidRPr="005772FB">
        <w:rPr>
          <w:rFonts w:ascii="Arial Narrow" w:hAnsi="Arial Narrow" w:cs="Times New Roman"/>
          <w:sz w:val="22"/>
          <w:szCs w:val="22"/>
          <w:lang w:eastAsia="pl-PL"/>
        </w:rPr>
        <w:t>bliczne, które zamawiający zamierzał przeznaczyć na sfinansowanie całości lub części zamówienia, nie zostały mu przyznane</w:t>
      </w:r>
      <w:r w:rsidR="009C62CA" w:rsidRPr="005772FB">
        <w:rPr>
          <w:rFonts w:ascii="Arial Narrow" w:hAnsi="Arial Narrow" w:cs="Times New Roman"/>
          <w:sz w:val="22"/>
          <w:szCs w:val="22"/>
          <w:lang w:eastAsia="pl-PL"/>
        </w:rPr>
        <w:t>;</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Zamawiający poprawia w ofercie: </w:t>
      </w:r>
    </w:p>
    <w:p w:rsidR="001B1975" w:rsidRPr="005772FB" w:rsidRDefault="009C62CA"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pisarskie;</w:t>
      </w:r>
      <w:r w:rsidR="001B1975"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rachunkowe, z uwzględnieniem konsekwencji r</w:t>
      </w:r>
      <w:r w:rsidR="009C62CA" w:rsidRPr="005772FB">
        <w:rPr>
          <w:rFonts w:ascii="Arial Narrow" w:hAnsi="Arial Narrow" w:cs="Times New Roman"/>
          <w:sz w:val="22"/>
          <w:szCs w:val="22"/>
          <w:lang w:eastAsia="pl-PL"/>
        </w:rPr>
        <w:t>achunkowych dokonanych poprawek;</w:t>
      </w:r>
      <w:r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inne omyłki polegające na niezgodności oferty z dokumentami zamówienia, niepowodujące </w:t>
      </w:r>
      <w:r w:rsidR="009C62CA" w:rsidRPr="005772FB">
        <w:rPr>
          <w:rFonts w:ascii="Arial Narrow" w:hAnsi="Arial Narrow" w:cs="Times New Roman"/>
          <w:sz w:val="22"/>
          <w:szCs w:val="22"/>
          <w:lang w:eastAsia="pl-PL"/>
        </w:rPr>
        <w:t>istotnych zmian w treści oferty;</w:t>
      </w:r>
    </w:p>
    <w:p w:rsidR="00F05E0D" w:rsidRPr="005772FB" w:rsidRDefault="001B1975" w:rsidP="00F77EF5">
      <w:pPr>
        <w:pStyle w:val="Akapitzlist"/>
        <w:widowControl w:val="0"/>
        <w:numPr>
          <w:ilvl w:val="0"/>
          <w:numId w:val="37"/>
        </w:numPr>
        <w:spacing w:after="0" w:line="240" w:lineRule="auto"/>
        <w:ind w:left="1134"/>
        <w:contextualSpacing/>
        <w:jc w:val="both"/>
        <w:rPr>
          <w:rFonts w:ascii="Arial Narrow" w:eastAsiaTheme="majorEastAsia" w:hAnsi="Arial Narrow" w:cs="Arial"/>
          <w:iCs/>
        </w:rPr>
      </w:pPr>
      <w:r w:rsidRPr="005772FB">
        <w:rPr>
          <w:rFonts w:ascii="Arial Narrow" w:eastAsiaTheme="majorEastAsia" w:hAnsi="Arial Narrow" w:cs="Arial"/>
          <w:iCs/>
        </w:rPr>
        <w:t>Zamawiający przewiduje możliwość wprowadzenia istotnych zmi</w:t>
      </w:r>
      <w:r w:rsidR="009C62CA" w:rsidRPr="005772FB">
        <w:rPr>
          <w:rFonts w:ascii="Arial Narrow" w:eastAsiaTheme="majorEastAsia" w:hAnsi="Arial Narrow" w:cs="Arial"/>
          <w:iCs/>
        </w:rPr>
        <w:t>an postanowień zawartej umowy z </w:t>
      </w:r>
      <w:r w:rsidRPr="005772FB">
        <w:rPr>
          <w:rFonts w:ascii="Arial Narrow" w:eastAsiaTheme="majorEastAsia" w:hAnsi="Arial Narrow" w:cs="Arial"/>
          <w:iCs/>
        </w:rPr>
        <w:t>wybranym Wykonawcą w stosunku do treści oferty, na podstawie której dokonano wyboru Wykon</w:t>
      </w:r>
      <w:r w:rsidR="00B159CF" w:rsidRPr="005772FB">
        <w:rPr>
          <w:rFonts w:ascii="Arial Narrow" w:eastAsiaTheme="majorEastAsia" w:hAnsi="Arial Narrow" w:cs="Arial"/>
          <w:iCs/>
        </w:rPr>
        <w:t xml:space="preserve">awcy. Dopuszczalne będą zmiany </w:t>
      </w:r>
      <w:r w:rsidR="00F05E0D" w:rsidRPr="005772FB">
        <w:rPr>
          <w:rFonts w:ascii="Arial Narrow" w:eastAsiaTheme="majorEastAsia" w:hAnsi="Arial Narrow" w:cs="Arial"/>
          <w:iCs/>
        </w:rPr>
        <w:t xml:space="preserve">w szczególności </w:t>
      </w:r>
      <w:r w:rsidR="00F05E0D" w:rsidRPr="005772FB">
        <w:rPr>
          <w:rFonts w:ascii="Arial Narrow" w:eastAsia="Times New Roman" w:hAnsi="Arial Narrow"/>
          <w:lang w:eastAsia="pl-PL"/>
        </w:rPr>
        <w:t>gdy konieczność wprowadzenia zmian wynika z okoliczności, których nie można było przewidzieć w chwili zawarcia Umowy tj.: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 xml:space="preserve">Zmianą wniosku o dofinansowanie projektu </w:t>
      </w:r>
      <w:r w:rsidR="004470CE" w:rsidRPr="002F60F7">
        <w:rPr>
          <w:rFonts w:ascii="Arial Narrow" w:hAnsi="Arial Narrow"/>
        </w:rPr>
        <w:t xml:space="preserve">„BRANŻOWE REWOLUCJE -  aktywizacja w szkołach ZDZ w Kielcach” </w:t>
      </w:r>
      <w:r w:rsidRPr="001625A2">
        <w:rPr>
          <w:rFonts w:ascii="Arial Narrow" w:hAnsi="Arial Narrow"/>
        </w:rPr>
        <w:t xml:space="preserve"> </w:t>
      </w:r>
      <w:r w:rsidRPr="001625A2">
        <w:rPr>
          <w:rFonts w:ascii="Arial Narrow" w:hAnsi="Arial Narrow" w:cs="Arial"/>
        </w:rPr>
        <w:t>zaakceptowaną przez Instytucję Zarządzającą w zakresie, w jakim zmiana ta ma wpływ na wykonanie przedmiotu Umowy.</w:t>
      </w:r>
    </w:p>
    <w:p w:rsidR="001625A2" w:rsidRPr="00C41113"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C41113">
        <w:rPr>
          <w:rFonts w:ascii="Arial Narrow" w:hAnsi="Arial Narrow" w:cs="Arial"/>
        </w:rPr>
        <w:t xml:space="preserve">Rezygnacją z uczestnictwa w </w:t>
      </w:r>
      <w:r w:rsidR="004470CE" w:rsidRPr="002F60F7">
        <w:rPr>
          <w:rFonts w:ascii="Arial Narrow" w:hAnsi="Arial Narrow"/>
        </w:rPr>
        <w:t xml:space="preserve">„BRANŻOWE REWOLUCJE -  aktywizacja w szkołach ZDZ w Kielcach” </w:t>
      </w:r>
      <w:r w:rsidRPr="00C41113">
        <w:rPr>
          <w:rFonts w:ascii="Arial Narrow" w:hAnsi="Arial Narrow" w:cs="Arial"/>
        </w:rPr>
        <w:t xml:space="preserve"> </w:t>
      </w:r>
      <w:r w:rsidRPr="00C41113">
        <w:rPr>
          <w:rFonts w:ascii="Arial Narrow" w:hAnsi="Arial Narrow"/>
          <w:b/>
        </w:rPr>
        <w:t xml:space="preserve"> </w:t>
      </w:r>
      <w:r w:rsidRPr="00C41113">
        <w:rPr>
          <w:rFonts w:ascii="Arial Narrow" w:hAnsi="Arial Narrow" w:cs="Arial"/>
        </w:rPr>
        <w:t>kierowanych osób.</w:t>
      </w:r>
    </w:p>
    <w:p w:rsidR="0079172F" w:rsidRPr="00C41113" w:rsidRDefault="001625A2" w:rsidP="00F77EF5">
      <w:pPr>
        <w:pStyle w:val="Akapitzlist"/>
        <w:widowControl w:val="0"/>
        <w:numPr>
          <w:ilvl w:val="0"/>
          <w:numId w:val="37"/>
        </w:numPr>
        <w:suppressAutoHyphens w:val="0"/>
        <w:spacing w:after="0" w:line="240" w:lineRule="auto"/>
        <w:ind w:left="1134"/>
        <w:contextualSpacing/>
        <w:jc w:val="both"/>
        <w:rPr>
          <w:rFonts w:ascii="Arial Narrow" w:hAnsi="Arial Narrow" w:cs="Arial"/>
        </w:rPr>
      </w:pPr>
      <w:r w:rsidRPr="00C41113">
        <w:rPr>
          <w:rFonts w:ascii="Arial Narrow" w:hAnsi="Arial Narrow" w:cs="Arial"/>
        </w:rPr>
        <w:t>Zmian zapisanych w zaproszeniu do składania ofert.</w:t>
      </w:r>
      <w:r w:rsidR="00C41113" w:rsidRPr="00C41113">
        <w:rPr>
          <w:rFonts w:ascii="Arial Narrow" w:hAnsi="Arial Narrow"/>
        </w:rPr>
        <w:t xml:space="preserve"> </w:t>
      </w:r>
      <w:r w:rsidR="0079172F" w:rsidRPr="00C41113">
        <w:rPr>
          <w:rFonts w:ascii="Arial Narrow" w:hAnsi="Arial Narrow" w:cs="Verdana"/>
          <w:bCs/>
          <w:lang w:eastAsia="pl-PL"/>
        </w:rPr>
        <w:t xml:space="preserve">Klauzula informacyjna dotycząca RODO </w:t>
      </w:r>
    </w:p>
    <w:p w:rsidR="0079172F" w:rsidRPr="005772FB"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5772FB">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5772FB" w:rsidRDefault="0079172F" w:rsidP="00F77EF5">
      <w:pPr>
        <w:numPr>
          <w:ilvl w:val="0"/>
          <w:numId w:val="14"/>
        </w:numPr>
        <w:suppressAutoHyphens w:val="0"/>
        <w:spacing w:after="0" w:line="240" w:lineRule="auto"/>
        <w:ind w:left="993"/>
        <w:jc w:val="both"/>
        <w:rPr>
          <w:rFonts w:ascii="Arial Narrow" w:hAnsi="Arial Narrow" w:cs="Times New Roman"/>
          <w:b/>
          <w:bCs/>
          <w:i/>
        </w:rPr>
      </w:pPr>
      <w:r w:rsidRPr="005772FB">
        <w:rPr>
          <w:rFonts w:ascii="Arial Narrow" w:hAnsi="Arial Narrow" w:cs="Times New Roman"/>
        </w:rPr>
        <w:t xml:space="preserve">administratorem Pani/Pana danych osobowych jest </w:t>
      </w:r>
      <w:r w:rsidRPr="005772FB">
        <w:rPr>
          <w:rFonts w:ascii="Arial Narrow" w:hAnsi="Arial Narrow" w:cs="Times New Roman"/>
          <w:bCs/>
          <w:iCs/>
        </w:rPr>
        <w:t>ZDZ w Kielcach</w:t>
      </w:r>
    </w:p>
    <w:p w:rsidR="0079172F" w:rsidRPr="005772FB" w:rsidRDefault="00F97AF7"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kontakt z Inspektorem Ochrony Danych możliwy jest pod adresem: </w:t>
      </w:r>
      <w:hyperlink r:id="rId11" w:history="1">
        <w:r w:rsidRPr="005772FB">
          <w:rPr>
            <w:rStyle w:val="Hipercze"/>
            <w:rFonts w:ascii="Arial Narrow" w:hAnsi="Arial Narrow" w:cs="Times New Roman"/>
            <w:color w:val="auto"/>
          </w:rPr>
          <w:t>iod@zdz.kielce.pl</w:t>
        </w:r>
      </w:hyperlink>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Pani/Pana dane osobowe przetwarzane będą na podstawie art. 6 ust. 1 lit. c</w:t>
      </w:r>
      <w:r w:rsidRPr="005772FB">
        <w:rPr>
          <w:rFonts w:ascii="Arial Narrow" w:hAnsi="Arial Narrow" w:cs="Times New Roman"/>
          <w:i/>
        </w:rPr>
        <w:t xml:space="preserve"> </w:t>
      </w:r>
      <w:r w:rsidR="000D7E24" w:rsidRPr="005772FB">
        <w:rPr>
          <w:rFonts w:ascii="Arial Narrow" w:hAnsi="Arial Narrow" w:cs="Times New Roman"/>
        </w:rPr>
        <w:t>RODO w celu związanym z </w:t>
      </w:r>
      <w:r w:rsidRPr="005772FB">
        <w:rPr>
          <w:rFonts w:ascii="Arial Narrow" w:hAnsi="Arial Narrow" w:cs="Times New Roman"/>
        </w:rPr>
        <w:t>niniejszym postępowaniem o udzielenie zamówienia publicznego;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lastRenderedPageBreak/>
        <w:t xml:space="preserve">Pani/Pana dane osobowe będą przechowywane, zgodnie z art. 97 ust. 1 ustawy </w:t>
      </w:r>
      <w:proofErr w:type="spellStart"/>
      <w:r w:rsidRPr="005772FB">
        <w:rPr>
          <w:rFonts w:ascii="Arial Narrow" w:hAnsi="Arial Narrow" w:cs="Times New Roman"/>
        </w:rPr>
        <w:t>Pzp</w:t>
      </w:r>
      <w:proofErr w:type="spellEnd"/>
      <w:r w:rsidRPr="005772FB">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b/>
          <w:i/>
        </w:rPr>
      </w:pPr>
      <w:r w:rsidRPr="005772FB">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5772FB">
        <w:rPr>
          <w:rFonts w:ascii="Arial Narrow" w:hAnsi="Arial Narrow" w:cs="Times New Roman"/>
        </w:rPr>
        <w:t>Pzp</w:t>
      </w:r>
      <w:proofErr w:type="spellEnd"/>
      <w:r w:rsidRPr="005772FB">
        <w:rPr>
          <w:rFonts w:ascii="Arial Narrow" w:hAnsi="Arial Narrow" w:cs="Times New Roman"/>
        </w:rPr>
        <w:t>, związa</w:t>
      </w:r>
      <w:r w:rsidR="00156146" w:rsidRPr="005772FB">
        <w:rPr>
          <w:rFonts w:ascii="Arial Narrow" w:hAnsi="Arial Narrow" w:cs="Times New Roman"/>
        </w:rPr>
        <w:t>nym z udziałem w postępowaniu o </w:t>
      </w:r>
      <w:r w:rsidRPr="005772FB">
        <w:rPr>
          <w:rFonts w:ascii="Arial Narrow" w:hAnsi="Arial Narrow" w:cs="Times New Roman"/>
        </w:rPr>
        <w:t xml:space="preserve">udzielenie zamówienia publicznego; konsekwencje niepodania określonych danych wynikają z ustawy </w:t>
      </w:r>
      <w:proofErr w:type="spellStart"/>
      <w:r w:rsidRPr="005772FB">
        <w:rPr>
          <w:rFonts w:ascii="Arial Narrow" w:hAnsi="Arial Narrow" w:cs="Times New Roman"/>
        </w:rPr>
        <w:t>Pzp</w:t>
      </w:r>
      <w:proofErr w:type="spellEnd"/>
      <w:r w:rsidRPr="005772FB">
        <w:rPr>
          <w:rFonts w:ascii="Arial Narrow" w:hAnsi="Arial Narrow" w:cs="Times New Roman"/>
        </w:rPr>
        <w:t xml:space="preserve">;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w odniesieniu do Pani/Pana danych osobowych decyzje nie będą podejmowane w sposób zautomatyzowany, stosowanie do art. 22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posiada Pani/Pan:</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15 RODO prawo dostępu do danych osobowych Pani/Pana dotyczących;</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 xml:space="preserve">na podstawie art. 16 RODO prawo do sprostowania Pani/Pana danych osobowych </w:t>
      </w:r>
      <w:r w:rsidRPr="005772FB">
        <w:rPr>
          <w:rFonts w:ascii="Arial Narrow" w:hAnsi="Arial Narrow" w:cs="Times New Roman"/>
          <w:b/>
          <w:vertAlign w:val="superscript"/>
        </w:rPr>
        <w:t>**</w:t>
      </w:r>
      <w:r w:rsidRPr="005772FB">
        <w:rPr>
          <w:rFonts w:ascii="Arial Narrow" w:hAnsi="Arial Narrow" w:cs="Times New Roman"/>
        </w:rPr>
        <w:t>;</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i/>
        </w:rPr>
      </w:pPr>
      <w:r w:rsidRPr="005772FB">
        <w:rPr>
          <w:rFonts w:ascii="Arial Narrow" w:hAnsi="Arial Narrow" w:cs="Times New Roman"/>
        </w:rPr>
        <w:t>nie przysługuje Pani/Panu:</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w związku z art. 17 ust. 3 lit. b, d lub e RODO prawo do usunięcia danych osobowych;</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b/>
          <w:i/>
        </w:rPr>
      </w:pPr>
      <w:r w:rsidRPr="005772FB">
        <w:rPr>
          <w:rFonts w:ascii="Arial Narrow" w:hAnsi="Arial Narrow" w:cs="Times New Roman"/>
        </w:rPr>
        <w:t>prawo do przenoszenia danych osobowych, o którym mowa w art. 20 RODO;</w:t>
      </w:r>
    </w:p>
    <w:p w:rsidR="00B82759" w:rsidRPr="005772FB" w:rsidRDefault="0079172F" w:rsidP="005772FB">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5772FB" w:rsidRDefault="00A975AD" w:rsidP="00A975AD">
      <w:pPr>
        <w:pStyle w:val="Tekstpodstawowy"/>
        <w:widowControl w:val="0"/>
        <w:spacing w:after="0"/>
        <w:rPr>
          <w:rFonts w:ascii="Arial Narrow" w:hAnsi="Arial Narrow" w:cs="Arial"/>
          <w:b/>
          <w:sz w:val="22"/>
          <w:szCs w:val="22"/>
          <w:u w:val="single"/>
        </w:rPr>
      </w:pPr>
      <w:r w:rsidRPr="005772FB">
        <w:rPr>
          <w:rFonts w:ascii="Arial Narrow" w:hAnsi="Arial Narrow" w:cs="Arial"/>
          <w:b/>
          <w:bCs/>
          <w:sz w:val="22"/>
          <w:szCs w:val="22"/>
          <w:u w:val="single"/>
        </w:rPr>
        <w:t>Załączniki stanowiące integralną część zaproszenia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1</w:t>
      </w:r>
      <w:r w:rsidRPr="005772FB">
        <w:rPr>
          <w:rFonts w:ascii="Arial Narrow" w:hAnsi="Arial Narrow"/>
        </w:rPr>
        <w:tab/>
        <w:t>-</w:t>
      </w:r>
      <w:r w:rsidRPr="005772FB">
        <w:rPr>
          <w:rFonts w:ascii="Arial Narrow" w:hAnsi="Arial Narrow"/>
        </w:rPr>
        <w:tab/>
        <w:t>Charakterystyka przedmiotu zamówienia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2</w:t>
      </w:r>
      <w:r w:rsidRPr="005772FB">
        <w:rPr>
          <w:rFonts w:ascii="Arial Narrow" w:hAnsi="Arial Narrow"/>
        </w:rPr>
        <w:tab/>
        <w:t>-</w:t>
      </w:r>
      <w:r w:rsidRPr="005772FB">
        <w:rPr>
          <w:rFonts w:ascii="Arial Narrow" w:hAnsi="Arial Narrow"/>
        </w:rPr>
        <w:tab/>
        <w:t>Formularz Ofertowy</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 xml:space="preserve">Załącznik nr </w:t>
      </w:r>
      <w:r w:rsidR="00560C21">
        <w:rPr>
          <w:rFonts w:ascii="Arial Narrow" w:hAnsi="Arial Narrow"/>
        </w:rPr>
        <w:t>3</w:t>
      </w:r>
      <w:r w:rsidRPr="005772FB">
        <w:rPr>
          <w:rFonts w:ascii="Arial Narrow" w:hAnsi="Arial Narrow"/>
        </w:rPr>
        <w:tab/>
        <w:t>-</w:t>
      </w:r>
      <w:r w:rsidRPr="005772FB">
        <w:rPr>
          <w:rFonts w:ascii="Arial Narrow" w:hAnsi="Arial Narrow"/>
        </w:rPr>
        <w:tab/>
      </w:r>
      <w:r w:rsidR="00A34E45" w:rsidRPr="005772FB">
        <w:rPr>
          <w:rFonts w:ascii="Arial Narrow" w:hAnsi="Arial Narrow"/>
        </w:rPr>
        <w:t>Fo</w:t>
      </w:r>
      <w:r w:rsidR="0037182E">
        <w:rPr>
          <w:rFonts w:ascii="Arial Narrow" w:hAnsi="Arial Narrow"/>
        </w:rPr>
        <w:t>rmularz Asortymentowo Cenowy/Specyfikacja techniczna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 xml:space="preserve">Załącznik nr </w:t>
      </w:r>
      <w:r w:rsidR="00560C21">
        <w:rPr>
          <w:rFonts w:ascii="Arial Narrow" w:hAnsi="Arial Narrow"/>
        </w:rPr>
        <w:t>4</w:t>
      </w:r>
      <w:r w:rsidRPr="005772FB">
        <w:rPr>
          <w:rFonts w:ascii="Arial Narrow" w:hAnsi="Arial Narrow"/>
        </w:rPr>
        <w:tab/>
        <w:t>-</w:t>
      </w:r>
      <w:r w:rsidRPr="005772FB">
        <w:rPr>
          <w:rFonts w:ascii="Arial Narrow" w:hAnsi="Arial Narrow"/>
        </w:rPr>
        <w:tab/>
        <w:t>Projekt umowy</w:t>
      </w:r>
    </w:p>
    <w:p w:rsidR="009E061B" w:rsidRPr="005772FB" w:rsidRDefault="009E061B" w:rsidP="00A975AD">
      <w:pPr>
        <w:tabs>
          <w:tab w:val="left" w:pos="709"/>
        </w:tabs>
        <w:spacing w:after="0" w:line="240" w:lineRule="auto"/>
        <w:ind w:left="3540"/>
        <w:jc w:val="center"/>
        <w:rPr>
          <w:rFonts w:ascii="Arial Narrow" w:hAnsi="Arial Narrow"/>
        </w:rPr>
      </w:pP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Specjalista ds. Zamówień Publicznych</w:t>
      </w:r>
      <w:r w:rsidRPr="005772FB">
        <w:rPr>
          <w:rFonts w:ascii="Arial Narrow" w:hAnsi="Arial Narrow"/>
        </w:rPr>
        <w:br/>
        <w:t xml:space="preserve"> i Kontraktowania Wydatków</w:t>
      </w: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w:t>
      </w:r>
    </w:p>
    <w:p w:rsidR="0019636C" w:rsidRPr="005772FB" w:rsidRDefault="00A975AD" w:rsidP="002D089B">
      <w:pPr>
        <w:tabs>
          <w:tab w:val="left" w:pos="709"/>
        </w:tabs>
        <w:spacing w:line="240" w:lineRule="auto"/>
        <w:ind w:left="3540"/>
        <w:jc w:val="center"/>
        <w:rPr>
          <w:rFonts w:ascii="Arial Narrow" w:hAnsi="Arial Narrow"/>
          <w:b/>
        </w:rPr>
      </w:pPr>
      <w:r w:rsidRPr="005772FB">
        <w:rPr>
          <w:rFonts w:ascii="Arial Narrow" w:hAnsi="Arial Narrow"/>
          <w:b/>
        </w:rPr>
        <w:t>Jolanta Madej</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5772FB">
        <w:rPr>
          <w:rFonts w:ascii="Arial Narrow" w:hAnsi="Arial Narrow"/>
          <w:sz w:val="20"/>
          <w:szCs w:val="20"/>
        </w:rPr>
        <w:t>w zakresie</w:t>
      </w:r>
      <w:r w:rsidRPr="005772FB">
        <w:rPr>
          <w:rFonts w:ascii="Arial Narrow" w:hAnsi="Arial Narrow" w:cs="Times New Roman"/>
          <w:sz w:val="20"/>
          <w:szCs w:val="20"/>
        </w:rPr>
        <w:t xml:space="preserve"> niezgodnym z ustawą </w:t>
      </w:r>
      <w:proofErr w:type="spellStart"/>
      <w:r w:rsidRPr="005772FB">
        <w:rPr>
          <w:rFonts w:ascii="Arial Narrow" w:hAnsi="Arial Narrow" w:cs="Times New Roman"/>
          <w:sz w:val="20"/>
          <w:szCs w:val="20"/>
        </w:rPr>
        <w:t>Pzp</w:t>
      </w:r>
      <w:proofErr w:type="spellEnd"/>
      <w:r w:rsidRPr="005772FB">
        <w:rPr>
          <w:rFonts w:ascii="Arial Narrow" w:hAnsi="Arial Narrow" w:cs="Times New Roman"/>
          <w:sz w:val="20"/>
          <w:szCs w:val="20"/>
        </w:rPr>
        <w:t xml:space="preserve"> oraz nie może naruszać  integralności protokołu oraz jego załączników.</w:t>
      </w:r>
    </w:p>
    <w:p w:rsidR="004405F5" w:rsidRPr="005772FB" w:rsidRDefault="0079172F" w:rsidP="001C1667">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D74DF" w:rsidRDefault="008D74DF"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4D4D03" w:rsidRDefault="004D4D03" w:rsidP="00784218">
      <w:pPr>
        <w:spacing w:after="0" w:line="240" w:lineRule="auto"/>
        <w:rPr>
          <w:rFonts w:ascii="Arial Narrow" w:hAnsi="Arial Narrow"/>
          <w:b/>
        </w:rPr>
      </w:pPr>
    </w:p>
    <w:p w:rsidR="007E7F0B" w:rsidRDefault="007E7F0B" w:rsidP="00784218">
      <w:pPr>
        <w:spacing w:after="0" w:line="240" w:lineRule="auto"/>
        <w:rPr>
          <w:rFonts w:ascii="Arial Narrow" w:hAnsi="Arial Narrow"/>
          <w:b/>
        </w:rPr>
      </w:pPr>
    </w:p>
    <w:p w:rsidR="007E7F0B" w:rsidRDefault="007E7F0B" w:rsidP="00784218">
      <w:pPr>
        <w:spacing w:after="0" w:line="240" w:lineRule="auto"/>
        <w:rPr>
          <w:rFonts w:ascii="Arial Narrow" w:hAnsi="Arial Narrow"/>
          <w:b/>
        </w:rPr>
      </w:pPr>
    </w:p>
    <w:p w:rsidR="007C1A15" w:rsidRDefault="007C1A15"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2</w:t>
      </w:r>
      <w:r w:rsidR="001A7253" w:rsidRPr="005772FB">
        <w:rPr>
          <w:rFonts w:ascii="Arial Narrow" w:hAnsi="Arial Narrow"/>
          <w:b/>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772FB" w:rsidTr="00AC4CED">
        <w:trPr>
          <w:trHeight w:val="934"/>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tc>
      </w:tr>
      <w:tr w:rsidR="0045576C" w:rsidRPr="005772FB" w:rsidTr="00AC4CED">
        <w:trPr>
          <w:trHeight w:val="365"/>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b/>
          <w:iCs/>
          <w:u w:val="single"/>
          <w:lang w:val="it-IT" w:eastAsia="pl-PL"/>
        </w:rPr>
        <w:t>O F E R T A  C E N O W A</w:t>
      </w:r>
    </w:p>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5772FB" w:rsidTr="00776BA0">
        <w:trPr>
          <w:trHeight w:val="403"/>
        </w:trPr>
        <w:tc>
          <w:tcPr>
            <w:tcW w:w="10037" w:type="dxa"/>
            <w:gridSpan w:val="2"/>
            <w:shd w:val="clear" w:color="auto" w:fill="D9D9D9"/>
            <w:vAlign w:val="center"/>
          </w:tcPr>
          <w:p w:rsidR="00901183" w:rsidRPr="005772FB" w:rsidRDefault="00901183" w:rsidP="00776BA0">
            <w:pPr>
              <w:spacing w:after="0" w:line="240" w:lineRule="auto"/>
              <w:jc w:val="center"/>
              <w:rPr>
                <w:rFonts w:ascii="Arial Narrow" w:hAnsi="Arial Narrow"/>
              </w:rPr>
            </w:pPr>
            <w:r w:rsidRPr="005772FB">
              <w:rPr>
                <w:rFonts w:ascii="Arial Narrow" w:hAnsi="Arial Narrow"/>
              </w:rPr>
              <w:t>Dane dotyczące Wykonawcy:</w:t>
            </w:r>
          </w:p>
        </w:tc>
      </w:tr>
      <w:tr w:rsidR="000D7E24" w:rsidRPr="005772FB" w:rsidTr="00776BA0">
        <w:trPr>
          <w:trHeight w:val="558"/>
        </w:trPr>
        <w:tc>
          <w:tcPr>
            <w:tcW w:w="4613" w:type="dxa"/>
            <w:vAlign w:val="center"/>
          </w:tcPr>
          <w:p w:rsidR="000D7E24" w:rsidRPr="005772FB" w:rsidRDefault="000D7E24" w:rsidP="000D7E24">
            <w:pPr>
              <w:spacing w:after="0" w:line="240" w:lineRule="auto"/>
              <w:jc w:val="right"/>
              <w:rPr>
                <w:rFonts w:ascii="Arial Narrow" w:hAnsi="Arial Narrow"/>
              </w:rPr>
            </w:pPr>
            <w:r w:rsidRPr="005772FB">
              <w:rPr>
                <w:rFonts w:ascii="Arial Narrow" w:hAnsi="Arial Narrow"/>
              </w:rPr>
              <w:t>Nazwa i adres Wykonawcy</w:t>
            </w:r>
          </w:p>
        </w:tc>
        <w:tc>
          <w:tcPr>
            <w:tcW w:w="5424" w:type="dxa"/>
            <w:vAlign w:val="center"/>
          </w:tcPr>
          <w:p w:rsidR="000D7E24" w:rsidRPr="005772FB" w:rsidRDefault="000D7E24" w:rsidP="00776BA0">
            <w:pPr>
              <w:spacing w:after="0" w:line="240" w:lineRule="auto"/>
              <w:rPr>
                <w:rFonts w:ascii="Arial Narrow" w:hAnsi="Arial Narrow"/>
              </w:rPr>
            </w:pPr>
          </w:p>
        </w:tc>
      </w:tr>
      <w:tr w:rsidR="00901183" w:rsidRPr="005772FB" w:rsidTr="00776BA0">
        <w:trPr>
          <w:trHeight w:val="558"/>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Imię, nazwisko osoby (osób) upoważnionych do podpisania umowy:</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46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telefonu:</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52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REGON:</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494"/>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NIP:</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517"/>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Adres kontaktowy e-mail:</w:t>
            </w:r>
          </w:p>
        </w:tc>
        <w:tc>
          <w:tcPr>
            <w:tcW w:w="5424" w:type="dxa"/>
            <w:vAlign w:val="center"/>
          </w:tcPr>
          <w:p w:rsidR="00901183" w:rsidRPr="005772FB" w:rsidRDefault="00901183" w:rsidP="00776BA0">
            <w:pPr>
              <w:spacing w:after="0" w:line="240" w:lineRule="auto"/>
              <w:rPr>
                <w:rFonts w:ascii="Arial Narrow" w:hAnsi="Arial Narrow"/>
              </w:rPr>
            </w:pPr>
          </w:p>
        </w:tc>
      </w:tr>
    </w:tbl>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cstheme="minorHAnsi"/>
        </w:rPr>
        <w:t xml:space="preserve">Nawiązując do </w:t>
      </w:r>
      <w:r w:rsidR="003416FC" w:rsidRPr="005772FB">
        <w:rPr>
          <w:rFonts w:ascii="Arial Narrow" w:eastAsia="Times New Roman" w:hAnsi="Arial Narrow" w:cstheme="minorHAnsi"/>
        </w:rPr>
        <w:t>Z</w:t>
      </w:r>
      <w:r w:rsidRPr="005772FB">
        <w:rPr>
          <w:rFonts w:ascii="Arial Narrow" w:eastAsia="Times New Roman" w:hAnsi="Arial Narrow" w:cstheme="minorHAnsi"/>
        </w:rPr>
        <w:t>aproszenia</w:t>
      </w:r>
      <w:r w:rsidRPr="005772FB">
        <w:rPr>
          <w:rFonts w:ascii="Arial Narrow" w:eastAsia="Times New Roman" w:hAnsi="Arial Narrow" w:cstheme="minorHAnsi"/>
          <w:b/>
          <w:bCs/>
        </w:rPr>
        <w:t xml:space="preserve"> </w:t>
      </w:r>
      <w:r w:rsidRPr="005772FB">
        <w:rPr>
          <w:rFonts w:ascii="Arial Narrow" w:eastAsia="Times New Roman" w:hAnsi="Arial Narrow" w:cstheme="minorHAnsi"/>
        </w:rPr>
        <w:t>na</w:t>
      </w:r>
      <w:r w:rsidR="00A975AD" w:rsidRPr="005772FB">
        <w:rPr>
          <w:rFonts w:ascii="Arial Narrow" w:eastAsia="Times New Roman" w:hAnsi="Arial Narrow" w:cstheme="minorHAnsi"/>
        </w:rPr>
        <w:t xml:space="preserve"> przeprowadzenie</w:t>
      </w:r>
      <w:r w:rsidR="008B0DF9">
        <w:rPr>
          <w:rFonts w:ascii="Arial Narrow" w:eastAsia="Times New Roman" w:hAnsi="Arial Narrow" w:cstheme="minorHAnsi"/>
        </w:rPr>
        <w:t xml:space="preserve"> postępowania pn.:</w:t>
      </w:r>
    </w:p>
    <w:p w:rsidR="004D4D03" w:rsidRDefault="004D4D03" w:rsidP="00B82759">
      <w:pPr>
        <w:spacing w:after="0" w:line="240" w:lineRule="auto"/>
        <w:jc w:val="center"/>
        <w:rPr>
          <w:rFonts w:ascii="Arial Narrow" w:hAnsi="Arial Narrow" w:cstheme="minorBidi"/>
          <w:b/>
        </w:rPr>
      </w:pPr>
      <w:r w:rsidRPr="005772FB">
        <w:rPr>
          <w:rFonts w:ascii="Arial Narrow" w:hAnsi="Arial Narrow" w:cstheme="minorBidi"/>
          <w:b/>
          <w:bCs/>
        </w:rPr>
        <w:t>„</w:t>
      </w:r>
      <w:r>
        <w:rPr>
          <w:rFonts w:ascii="Arial Narrow" w:hAnsi="Arial Narrow" w:cstheme="minorBidi"/>
          <w:b/>
          <w:bCs/>
        </w:rPr>
        <w:t>Doposaż</w:t>
      </w:r>
      <w:r w:rsidR="00560C21">
        <w:rPr>
          <w:rFonts w:ascii="Arial Narrow" w:hAnsi="Arial Narrow" w:cstheme="minorBidi"/>
          <w:b/>
          <w:bCs/>
        </w:rPr>
        <w:t xml:space="preserve">enie Pracowni Gastronomicznej </w:t>
      </w:r>
      <w:r w:rsidRPr="004470CE">
        <w:rPr>
          <w:rFonts w:ascii="Arial Narrow" w:eastAsia="Times New Roman" w:hAnsi="Arial Narrow"/>
          <w:b/>
          <w:bCs/>
          <w:lang w:eastAsia="pl-PL"/>
        </w:rPr>
        <w:t>w</w:t>
      </w:r>
      <w:r w:rsidRPr="002F60F7">
        <w:rPr>
          <w:rFonts w:ascii="Arial Narrow" w:eastAsia="Times New Roman" w:hAnsi="Arial Narrow"/>
          <w:bCs/>
          <w:lang w:eastAsia="pl-PL"/>
        </w:rPr>
        <w:t xml:space="preserve"> </w:t>
      </w:r>
      <w:r w:rsidRPr="002F60F7">
        <w:rPr>
          <w:rFonts w:ascii="Arial Narrow" w:eastAsia="Times New Roman" w:hAnsi="Arial Narrow"/>
          <w:b/>
          <w:bCs/>
          <w:lang w:eastAsia="pl-PL"/>
        </w:rPr>
        <w:t>N</w:t>
      </w:r>
      <w:r>
        <w:rPr>
          <w:rFonts w:ascii="Arial Narrow" w:eastAsia="Times New Roman" w:hAnsi="Arial Narrow"/>
          <w:b/>
          <w:bCs/>
          <w:lang w:eastAsia="pl-PL"/>
        </w:rPr>
        <w:t xml:space="preserve">iepublicznej Branżowej Szkole I </w:t>
      </w:r>
      <w:r w:rsidRPr="002F60F7">
        <w:rPr>
          <w:rFonts w:ascii="Arial Narrow" w:eastAsia="Times New Roman" w:hAnsi="Arial Narrow"/>
          <w:b/>
          <w:bCs/>
          <w:lang w:eastAsia="pl-PL"/>
        </w:rPr>
        <w:t>stopnia</w:t>
      </w:r>
      <w:r>
        <w:rPr>
          <w:rFonts w:ascii="Arial Narrow" w:hAnsi="Arial Narrow" w:cstheme="minorBidi"/>
          <w:b/>
          <w:bCs/>
        </w:rPr>
        <w:t xml:space="preserve"> </w:t>
      </w:r>
      <w:r w:rsidRPr="005772FB">
        <w:rPr>
          <w:rFonts w:ascii="Arial Narrow" w:hAnsi="Arial Narrow" w:cstheme="minorBidi"/>
          <w:b/>
        </w:rPr>
        <w:t>Zakładu Doskonalenia Zawodowego w Kielcach</w:t>
      </w:r>
      <w:r>
        <w:rPr>
          <w:rFonts w:ascii="Arial Narrow" w:hAnsi="Arial Narrow" w:cstheme="minorBidi"/>
          <w:b/>
        </w:rPr>
        <w:t>”</w:t>
      </w:r>
    </w:p>
    <w:p w:rsidR="002D350B" w:rsidRPr="005772FB" w:rsidRDefault="00A975AD" w:rsidP="00B82759">
      <w:pPr>
        <w:spacing w:after="0" w:line="240" w:lineRule="auto"/>
        <w:jc w:val="center"/>
        <w:rPr>
          <w:rFonts w:ascii="Arial Narrow" w:hAnsi="Arial Narrow" w:cstheme="minorHAnsi"/>
        </w:rPr>
      </w:pPr>
      <w:r w:rsidRPr="005772FB">
        <w:rPr>
          <w:rFonts w:ascii="Arial Narrow" w:hAnsi="Arial Narrow" w:cstheme="minorHAnsi"/>
        </w:rPr>
        <w:t xml:space="preserve">w celu realizacji projektu pn. </w:t>
      </w:r>
      <w:r w:rsidR="00211E72" w:rsidRPr="002F60F7">
        <w:rPr>
          <w:rFonts w:ascii="Arial Narrow" w:hAnsi="Arial Narrow"/>
        </w:rPr>
        <w:t>„BRANŻOWE REWOLUCJE -  aktywizacja w szkołach ZDZ w Kielcach”</w:t>
      </w:r>
    </w:p>
    <w:p w:rsidR="0045576C" w:rsidRPr="005772FB" w:rsidRDefault="0045576C" w:rsidP="004E176F">
      <w:pPr>
        <w:spacing w:after="0" w:line="240" w:lineRule="auto"/>
        <w:jc w:val="center"/>
        <w:rPr>
          <w:rFonts w:ascii="Arial Narrow" w:hAnsi="Arial Narrow" w:cstheme="minorHAnsi"/>
        </w:rPr>
      </w:pPr>
      <w:r w:rsidRPr="005772FB">
        <w:rPr>
          <w:rFonts w:ascii="Arial Narrow" w:hAnsi="Arial Narrow" w:cstheme="minorHAnsi"/>
        </w:rPr>
        <w:t xml:space="preserve">oferuję realizację przedmiotu zamówienia </w:t>
      </w:r>
      <w:r w:rsidR="002D350B" w:rsidRPr="005772FB">
        <w:rPr>
          <w:rFonts w:ascii="Arial Narrow" w:hAnsi="Arial Narrow" w:cstheme="minorHAnsi"/>
        </w:rPr>
        <w:t>za:</w:t>
      </w:r>
    </w:p>
    <w:p w:rsidR="00780170" w:rsidRPr="005772FB" w:rsidRDefault="00780170" w:rsidP="007C1A15">
      <w:pPr>
        <w:spacing w:after="0" w:line="240" w:lineRule="auto"/>
        <w:rPr>
          <w:rFonts w:ascii="Arial Narrow" w:hAnsi="Arial Narrow" w:cstheme="minorHAnsi"/>
          <w:b/>
          <w:i/>
          <w:highlight w:val="yellow"/>
        </w:rPr>
      </w:pPr>
    </w:p>
    <w:p w:rsidR="00C56F8B" w:rsidRPr="005772FB" w:rsidRDefault="00C4043C" w:rsidP="004E176F">
      <w:pPr>
        <w:spacing w:after="0" w:line="240" w:lineRule="auto"/>
        <w:rPr>
          <w:rFonts w:ascii="Arial Narrow" w:hAnsi="Arial Narrow" w:cstheme="minorHAnsi"/>
          <w:b/>
        </w:rPr>
      </w:pPr>
      <w:r>
        <w:rPr>
          <w:rFonts w:ascii="Arial Narrow" w:hAnsi="Arial Narrow" w:cstheme="minorHAnsi"/>
          <w:b/>
          <w:i/>
        </w:rPr>
        <w:t>Doposażenie Pracowni Gastronomicznej</w:t>
      </w:r>
    </w:p>
    <w:tbl>
      <w:tblPr>
        <w:tblStyle w:val="Tabela-Siatka"/>
        <w:tblW w:w="9955" w:type="dxa"/>
        <w:tblLook w:val="04A0"/>
      </w:tblPr>
      <w:tblGrid>
        <w:gridCol w:w="1663"/>
        <w:gridCol w:w="5373"/>
        <w:gridCol w:w="2919"/>
      </w:tblGrid>
      <w:tr w:rsidR="0045576C" w:rsidRPr="005772FB" w:rsidTr="002D350B">
        <w:trPr>
          <w:trHeight w:val="256"/>
        </w:trPr>
        <w:tc>
          <w:tcPr>
            <w:tcW w:w="7036" w:type="dxa"/>
            <w:gridSpan w:val="2"/>
            <w:vAlign w:val="center"/>
          </w:tcPr>
          <w:p w:rsidR="0045576C" w:rsidRPr="005772FB" w:rsidRDefault="002D350B" w:rsidP="00780170">
            <w:pPr>
              <w:spacing w:after="0" w:line="240" w:lineRule="auto"/>
              <w:jc w:val="right"/>
              <w:rPr>
                <w:rFonts w:ascii="Arial Narrow" w:hAnsi="Arial Narrow" w:cstheme="minorHAnsi"/>
                <w:b/>
                <w:smallCaps/>
              </w:rPr>
            </w:pPr>
            <w:r w:rsidRPr="005772FB">
              <w:rPr>
                <w:rFonts w:ascii="Arial Narrow" w:hAnsi="Arial Narrow" w:cstheme="minorHAnsi"/>
                <w:b/>
                <w:bCs/>
                <w:smallCaps/>
              </w:rPr>
              <w:t xml:space="preserve">ogółem cena brutto za całość </w:t>
            </w:r>
            <w:r w:rsidR="00780170" w:rsidRPr="005772FB">
              <w:rPr>
                <w:rFonts w:ascii="Arial Narrow" w:hAnsi="Arial Narrow" w:cstheme="minorHAnsi"/>
                <w:b/>
                <w:bCs/>
                <w:smallCaps/>
              </w:rPr>
              <w:t>:</w:t>
            </w:r>
          </w:p>
        </w:tc>
        <w:tc>
          <w:tcPr>
            <w:tcW w:w="2919" w:type="dxa"/>
            <w:shd w:val="clear" w:color="auto" w:fill="FFFFFF" w:themeFill="background1"/>
            <w:vAlign w:val="center"/>
          </w:tcPr>
          <w:p w:rsidR="003416FC" w:rsidRPr="005772FB" w:rsidRDefault="003416FC" w:rsidP="00BC2123">
            <w:pPr>
              <w:spacing w:after="0" w:line="240" w:lineRule="auto"/>
              <w:rPr>
                <w:rFonts w:ascii="Arial Narrow" w:hAnsi="Arial Narrow" w:cstheme="minorHAnsi"/>
                <w:b/>
                <w:smallCaps/>
              </w:rPr>
            </w:pPr>
          </w:p>
          <w:p w:rsidR="003416FC" w:rsidRPr="005772FB" w:rsidRDefault="003416FC" w:rsidP="00784218">
            <w:pPr>
              <w:spacing w:after="0" w:line="240" w:lineRule="auto"/>
              <w:jc w:val="center"/>
              <w:rPr>
                <w:rFonts w:ascii="Arial Narrow" w:hAnsi="Arial Narrow" w:cstheme="minorHAnsi"/>
                <w:b/>
                <w:smallCaps/>
              </w:rPr>
            </w:pPr>
          </w:p>
        </w:tc>
      </w:tr>
      <w:tr w:rsidR="00C56F8B" w:rsidRPr="005772FB" w:rsidTr="002D350B">
        <w:trPr>
          <w:trHeight w:val="479"/>
        </w:trPr>
        <w:tc>
          <w:tcPr>
            <w:tcW w:w="1663" w:type="dxa"/>
            <w:vAlign w:val="center"/>
          </w:tcPr>
          <w:p w:rsidR="0045576C" w:rsidRPr="005772FB" w:rsidRDefault="0045576C" w:rsidP="00784218">
            <w:pPr>
              <w:spacing w:after="0" w:line="240" w:lineRule="auto"/>
              <w:jc w:val="center"/>
              <w:rPr>
                <w:rFonts w:ascii="Arial Narrow" w:hAnsi="Arial Narrow" w:cstheme="minorHAnsi"/>
                <w:b/>
                <w:smallCaps/>
              </w:rPr>
            </w:pPr>
            <w:r w:rsidRPr="005772FB">
              <w:rPr>
                <w:rFonts w:ascii="Arial Narrow" w:hAnsi="Arial Narrow" w:cstheme="minorHAnsi"/>
                <w:b/>
                <w:smallCaps/>
              </w:rPr>
              <w:t>słownie</w:t>
            </w:r>
            <w:r w:rsidRPr="005772FB">
              <w:rPr>
                <w:rFonts w:ascii="Arial Narrow" w:hAnsi="Arial Narrow" w:cstheme="minorHAnsi"/>
                <w:smallCaps/>
              </w:rPr>
              <w:t>:</w:t>
            </w:r>
          </w:p>
        </w:tc>
        <w:tc>
          <w:tcPr>
            <w:tcW w:w="8292" w:type="dxa"/>
            <w:gridSpan w:val="2"/>
            <w:vAlign w:val="center"/>
          </w:tcPr>
          <w:p w:rsidR="003416FC" w:rsidRPr="005772FB" w:rsidRDefault="003416FC" w:rsidP="00784218">
            <w:pPr>
              <w:spacing w:after="0" w:line="240" w:lineRule="auto"/>
              <w:rPr>
                <w:rFonts w:ascii="Arial Narrow" w:hAnsi="Arial Narrow" w:cstheme="minorHAnsi"/>
                <w:b/>
                <w:smallCaps/>
              </w:rPr>
            </w:pPr>
          </w:p>
          <w:p w:rsidR="003416FC" w:rsidRPr="005772FB" w:rsidRDefault="003416FC" w:rsidP="00784218">
            <w:pPr>
              <w:spacing w:after="0" w:line="240" w:lineRule="auto"/>
              <w:rPr>
                <w:rFonts w:ascii="Arial Narrow" w:hAnsi="Arial Narrow" w:cstheme="minorHAnsi"/>
                <w:b/>
                <w:smallCaps/>
              </w:rPr>
            </w:pPr>
          </w:p>
        </w:tc>
      </w:tr>
    </w:tbl>
    <w:p w:rsidR="00A67710" w:rsidRPr="00A67710" w:rsidRDefault="00A67710" w:rsidP="00A67710">
      <w:pPr>
        <w:tabs>
          <w:tab w:val="left" w:pos="284"/>
        </w:tabs>
        <w:spacing w:after="0" w:line="240" w:lineRule="auto"/>
        <w:jc w:val="both"/>
        <w:rPr>
          <w:rFonts w:ascii="Arial Narrow" w:eastAsia="Times New Roman" w:hAnsi="Arial Narrow" w:cs="Arial"/>
          <w:i/>
          <w:sz w:val="20"/>
          <w:szCs w:val="20"/>
          <w:lang w:eastAsia="pl-PL"/>
        </w:rPr>
      </w:pPr>
      <w:r w:rsidRPr="00A67710">
        <w:rPr>
          <w:rFonts w:ascii="Arial Narrow" w:eastAsia="Times New Roman" w:hAnsi="Arial Narrow" w:cs="Arial"/>
          <w:i/>
          <w:sz w:val="20"/>
          <w:szCs w:val="20"/>
          <w:lang w:eastAsia="pl-PL"/>
        </w:rPr>
        <w:t xml:space="preserve">Cena oferty wynika z Formularza Asortymentowo-Cenowego stanowiącego Załącznik nr </w:t>
      </w:r>
      <w:r w:rsidR="000544BA">
        <w:rPr>
          <w:rFonts w:ascii="Arial Narrow" w:eastAsia="Times New Roman" w:hAnsi="Arial Narrow" w:cs="Arial"/>
          <w:i/>
          <w:sz w:val="20"/>
          <w:szCs w:val="20"/>
          <w:lang w:eastAsia="pl-PL"/>
        </w:rPr>
        <w:t>5</w:t>
      </w:r>
      <w:r w:rsidRPr="00A67710">
        <w:rPr>
          <w:rFonts w:ascii="Arial Narrow" w:eastAsia="Times New Roman" w:hAnsi="Arial Narrow" w:cs="Arial"/>
          <w:i/>
          <w:sz w:val="20"/>
          <w:szCs w:val="20"/>
          <w:lang w:eastAsia="pl-PL"/>
        </w:rPr>
        <w:t xml:space="preserve"> do Zamówienia w zakresie ZADANIA na które składana jest oferta.</w:t>
      </w:r>
    </w:p>
    <w:p w:rsidR="00A67710" w:rsidRPr="005772FB" w:rsidRDefault="00A67710" w:rsidP="00B82759">
      <w:pPr>
        <w:pStyle w:val="Stopka"/>
        <w:tabs>
          <w:tab w:val="clear" w:pos="4536"/>
          <w:tab w:val="left" w:pos="1276"/>
          <w:tab w:val="center" w:pos="1418"/>
        </w:tabs>
        <w:jc w:val="both"/>
        <w:rPr>
          <w:rFonts w:ascii="Arial Narrow" w:hAnsi="Arial Narrow"/>
          <w:i/>
        </w:rPr>
      </w:pPr>
    </w:p>
    <w:p w:rsidR="0019636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dysponujemy osobami oraz warunkami technicznymi, umożliwiającymi wykonanie niniejszego zamówienia.</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jesteśmy w odpowiedniej sytuacji ekonomicznej lub finansowej umożliwiającej wykonanie zamówienia w terminach i na warunkach określonych przez Zamawiającego.</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wykonamy przedmiot zamówienia zgodnie z Charakterystyką przedmiotu zamówienia stanowiącym Załącznik nr 1 do Zaproszenia.</w:t>
      </w:r>
    </w:p>
    <w:p w:rsidR="004063FB" w:rsidRPr="005772FB" w:rsidRDefault="004063FB" w:rsidP="00F77EF5">
      <w:pPr>
        <w:numPr>
          <w:ilvl w:val="0"/>
          <w:numId w:val="28"/>
        </w:numPr>
        <w:spacing w:after="0" w:line="240" w:lineRule="auto"/>
        <w:ind w:right="-28"/>
        <w:jc w:val="both"/>
        <w:rPr>
          <w:rFonts w:ascii="Arial Narrow" w:hAnsi="Arial Narrow" w:cs="Arial"/>
        </w:rPr>
      </w:pPr>
      <w:r w:rsidRPr="005772FB">
        <w:rPr>
          <w:rFonts w:ascii="Arial Narrow" w:hAnsi="Arial Narrow" w:cs="Arial"/>
        </w:rPr>
        <w:t>Wskazujemy dostępność odpisu z właściwego rejestru lub z centralnej ewidencji i informacji o działalności gospodarczej w formie elektronicznej pod następującym adresem internetowym</w:t>
      </w:r>
      <w:r w:rsidRPr="005772FB">
        <w:rPr>
          <w:rStyle w:val="Odwoanieprzypisudolnego"/>
          <w:rFonts w:ascii="Arial Narrow" w:hAnsi="Arial Narrow" w:cs="Arial"/>
        </w:rPr>
        <w:footnoteReference w:id="1"/>
      </w:r>
      <w:r w:rsidRPr="005772FB">
        <w:rPr>
          <w:rFonts w:ascii="Arial Narrow" w:hAnsi="Arial Narrow" w:cs="Arial"/>
        </w:rPr>
        <w:t>:</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https://ems.ms.gov.pl - dla odpisu z Krajowego Rejestru Sądowego</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 xml:space="preserve">https://www.ceidg.gov.pl - dla odpisu z </w:t>
      </w:r>
      <w:proofErr w:type="spellStart"/>
      <w:r w:rsidRPr="005772FB">
        <w:rPr>
          <w:rFonts w:ascii="Arial Narrow" w:hAnsi="Arial Narrow" w:cs="Arial"/>
        </w:rPr>
        <w:t>CEDiIG</w:t>
      </w:r>
      <w:proofErr w:type="spellEnd"/>
    </w:p>
    <w:p w:rsidR="004063FB" w:rsidRPr="005772FB" w:rsidRDefault="004063FB" w:rsidP="004405F5">
      <w:pPr>
        <w:widowControl w:val="0"/>
        <w:spacing w:after="60" w:line="240" w:lineRule="auto"/>
        <w:ind w:left="720"/>
        <w:rPr>
          <w:rFonts w:ascii="Arial Narrow" w:hAnsi="Arial Narrow" w:cs="Arial"/>
          <w:i/>
          <w:u w:val="single"/>
          <w:vertAlign w:val="superscript"/>
        </w:rPr>
      </w:pPr>
      <w:r w:rsidRPr="005772FB">
        <w:rPr>
          <w:rFonts w:ascii="Arial Narrow" w:hAnsi="Arial Narrow" w:cs="Arial"/>
        </w:rPr>
        <w:lastRenderedPageBreak/>
        <w:t>http://…………………</w:t>
      </w:r>
      <w:r w:rsidR="001E7564" w:rsidRPr="005772FB">
        <w:rPr>
          <w:rFonts w:ascii="Arial Narrow" w:hAnsi="Arial Narrow" w:cs="Arial"/>
        </w:rPr>
        <w:t>.....................</w:t>
      </w:r>
      <w:r w:rsidRPr="005772FB">
        <w:rPr>
          <w:rFonts w:ascii="Arial Narrow" w:hAnsi="Arial Narrow" w:cs="Arial"/>
        </w:rPr>
        <w:t>…</w:t>
      </w:r>
      <w:r w:rsidR="00442E69" w:rsidRPr="005772FB">
        <w:rPr>
          <w:rFonts w:ascii="Arial Narrow" w:hAnsi="Arial Narrow" w:cs="Arial"/>
        </w:rPr>
        <w:t>..................................</w:t>
      </w:r>
      <w:r w:rsidRPr="005772FB">
        <w:rPr>
          <w:rFonts w:ascii="Arial Narrow" w:hAnsi="Arial Narrow" w:cs="Arial"/>
        </w:rPr>
        <w:t>……. - inny dokument</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w:t>
      </w:r>
      <w:r w:rsidRPr="005772FB">
        <w:rPr>
          <w:rFonts w:ascii="Arial Narrow" w:eastAsia="TimesNewRoman" w:hAnsi="Arial Narrow" w:cs="TimesNewRoman"/>
        </w:rPr>
        <w:t>ś</w:t>
      </w:r>
      <w:r w:rsidRPr="005772FB">
        <w:rPr>
          <w:rFonts w:ascii="Arial Narrow" w:hAnsi="Arial Narrow"/>
        </w:rPr>
        <w:t xml:space="preserve">wiadczamy, </w:t>
      </w:r>
      <w:r w:rsidRPr="005772FB">
        <w:rPr>
          <w:rFonts w:ascii="Arial Narrow" w:eastAsia="TimesNewRoman" w:hAnsi="Arial Narrow" w:cs="TimesNewRoman"/>
        </w:rPr>
        <w:t>ż</w:t>
      </w:r>
      <w:r w:rsidRPr="005772FB">
        <w:rPr>
          <w:rFonts w:ascii="Arial Narrow" w:hAnsi="Arial Narrow"/>
        </w:rPr>
        <w:t>e w cenie naszej oferty zostały uwzgl</w:t>
      </w:r>
      <w:r w:rsidRPr="005772FB">
        <w:rPr>
          <w:rFonts w:ascii="Arial Narrow" w:eastAsia="TimesNewRoman" w:hAnsi="Arial Narrow" w:cs="TimesNewRoman"/>
        </w:rPr>
        <w:t>ę</w:t>
      </w:r>
      <w:r w:rsidRPr="005772FB">
        <w:rPr>
          <w:rFonts w:ascii="Arial Narrow" w:hAnsi="Arial Narrow"/>
        </w:rPr>
        <w:t>dnione wszystkie koszty wykonania przedmiotu zamówienia zgodnie z Zaproszenie do składania oferty.</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Times New Roman" w:hAnsi="Arial Narrow" w:cs="Times New Roman"/>
        </w:rPr>
        <w:t>O</w:t>
      </w:r>
      <w:r w:rsidRPr="005772FB">
        <w:rPr>
          <w:rFonts w:ascii="Arial Narrow" w:eastAsia="TimesNewRoman" w:hAnsi="Arial Narrow" w:cs="TimesNewRoman"/>
        </w:rPr>
        <w:t>ś</w:t>
      </w:r>
      <w:r w:rsidRPr="005772FB">
        <w:rPr>
          <w:rFonts w:ascii="Arial Narrow" w:eastAsia="Times New Roman" w:hAnsi="Arial Narrow" w:cs="Times New Roman"/>
        </w:rPr>
        <w:t>wiadczamy, iż uwa</w:t>
      </w:r>
      <w:r w:rsidRPr="005772FB">
        <w:rPr>
          <w:rFonts w:ascii="Arial Narrow" w:eastAsia="TimesNewRoman" w:hAnsi="Arial Narrow" w:cs="TimesNewRoman"/>
        </w:rPr>
        <w:t>ż</w:t>
      </w:r>
      <w:r w:rsidRPr="005772FB">
        <w:rPr>
          <w:rFonts w:ascii="Arial Narrow" w:eastAsia="Times New Roman" w:hAnsi="Arial Narrow" w:cs="Times New Roman"/>
        </w:rPr>
        <w:t>amy si</w:t>
      </w:r>
      <w:r w:rsidRPr="005772FB">
        <w:rPr>
          <w:rFonts w:ascii="Arial Narrow" w:eastAsia="TimesNewRoman" w:hAnsi="Arial Narrow" w:cs="TimesNewRoman"/>
        </w:rPr>
        <w:t xml:space="preserve">ę </w:t>
      </w:r>
      <w:r w:rsidRPr="005772FB">
        <w:rPr>
          <w:rFonts w:ascii="Arial Narrow" w:eastAsia="Times New Roman" w:hAnsi="Arial Narrow" w:cs="Times New Roman"/>
        </w:rPr>
        <w:t>za zwi</w:t>
      </w:r>
      <w:r w:rsidRPr="005772FB">
        <w:rPr>
          <w:rFonts w:ascii="Arial Narrow" w:eastAsia="TimesNewRoman" w:hAnsi="Arial Narrow" w:cs="TimesNewRoman"/>
        </w:rPr>
        <w:t>ą</w:t>
      </w:r>
      <w:r w:rsidRPr="005772FB">
        <w:rPr>
          <w:rFonts w:ascii="Arial Narrow" w:eastAsia="Times New Roman" w:hAnsi="Arial Narrow" w:cs="Times New Roman"/>
        </w:rPr>
        <w:t>zanych niniejsz</w:t>
      </w:r>
      <w:r w:rsidRPr="005772FB">
        <w:rPr>
          <w:rFonts w:ascii="Arial Narrow" w:eastAsia="TimesNewRoman" w:hAnsi="Arial Narrow" w:cs="TimesNewRoman"/>
        </w:rPr>
        <w:t xml:space="preserve">ą </w:t>
      </w:r>
      <w:r w:rsidRPr="005772FB">
        <w:rPr>
          <w:rFonts w:ascii="Arial Narrow" w:eastAsia="Times New Roman" w:hAnsi="Arial Narrow" w:cs="Times New Roman"/>
        </w:rPr>
        <w:t>ofert</w:t>
      </w:r>
      <w:r w:rsidRPr="005772FB">
        <w:rPr>
          <w:rFonts w:ascii="Arial Narrow" w:eastAsia="TimesNewRoman" w:hAnsi="Arial Narrow" w:cs="TimesNewRoman"/>
        </w:rPr>
        <w:t xml:space="preserve">ą </w:t>
      </w:r>
      <w:r w:rsidRPr="005772FB">
        <w:rPr>
          <w:rFonts w:ascii="Arial Narrow" w:eastAsia="Times New Roman" w:hAnsi="Arial Narrow" w:cs="Times New Roman"/>
        </w:rPr>
        <w:t>na czas 30 dni - wskazany w Zaproszeniu.</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Verdana,Bold" w:hAnsi="Arial Narrow" w:cs="Verdana,Bold"/>
          <w:bCs/>
          <w:lang w:eastAsia="pl-PL"/>
        </w:rPr>
        <w:t>Oświadczamy</w:t>
      </w:r>
      <w:r w:rsidRPr="005772FB">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7E7F0B" w:rsidRDefault="00E300EC" w:rsidP="00F77EF5">
      <w:pPr>
        <w:numPr>
          <w:ilvl w:val="0"/>
          <w:numId w:val="29"/>
        </w:numPr>
        <w:suppressAutoHyphens w:val="0"/>
        <w:spacing w:after="0" w:line="240" w:lineRule="auto"/>
        <w:jc w:val="both"/>
        <w:rPr>
          <w:rFonts w:ascii="Arial Narrow" w:hAnsi="Arial Narrow"/>
        </w:rPr>
      </w:pPr>
      <w:r w:rsidRPr="005772FB">
        <w:rPr>
          <w:rFonts w:ascii="Arial Narrow" w:hAnsi="Arial Narrow"/>
        </w:rPr>
        <w:t>Oświadczamy, że wypełniliśmy obowiązki informacyjne przewidziane w art. 13 oraz 14 RODO</w:t>
      </w:r>
      <w:r w:rsidRPr="005772FB">
        <w:rPr>
          <w:rStyle w:val="Odwoanieprzypisudolnego"/>
          <w:rFonts w:ascii="Arial Narrow" w:hAnsi="Arial Narrow"/>
        </w:rPr>
        <w:footnoteReference w:id="2"/>
      </w:r>
      <w:r w:rsidRPr="005772FB">
        <w:rPr>
          <w:rFonts w:ascii="Arial Narrow" w:hAnsi="Arial Narrow"/>
        </w:rPr>
        <w:t xml:space="preserve">  wobec osób fizycznych, od których dane osobowe bezpośrednio lub pośrednio pozyskaliśmy w celu ubiegania się o udzielnie </w:t>
      </w:r>
      <w:r w:rsidRPr="007E7F0B">
        <w:rPr>
          <w:rFonts w:ascii="Arial Narrow" w:hAnsi="Arial Narrow"/>
        </w:rPr>
        <w:t>niniejszego zamówienia / nie dotyczy</w:t>
      </w:r>
      <w:r w:rsidRPr="007E7F0B">
        <w:rPr>
          <w:rStyle w:val="Odwoanieprzypisudolnego"/>
          <w:rFonts w:ascii="Arial Narrow" w:hAnsi="Arial Narrow"/>
        </w:rPr>
        <w:footnoteReference w:id="3"/>
      </w:r>
    </w:p>
    <w:p w:rsidR="00E300EC" w:rsidRPr="007E7F0B" w:rsidRDefault="00E300EC" w:rsidP="00F77EF5">
      <w:pPr>
        <w:numPr>
          <w:ilvl w:val="0"/>
          <w:numId w:val="29"/>
        </w:numPr>
        <w:suppressAutoHyphens w:val="0"/>
        <w:spacing w:after="0" w:line="240" w:lineRule="auto"/>
        <w:jc w:val="both"/>
        <w:rPr>
          <w:rFonts w:ascii="Arial Narrow" w:hAnsi="Arial Narrow"/>
        </w:rPr>
      </w:pPr>
      <w:r w:rsidRPr="007E7F0B">
        <w:rPr>
          <w:rFonts w:ascii="Arial Narrow" w:eastAsia="Verdana,Bold" w:hAnsi="Arial Narrow" w:cs="Verdana,Bold"/>
          <w:bCs/>
        </w:rPr>
        <w:t xml:space="preserve">Zobowiązujemy się </w:t>
      </w:r>
      <w:r w:rsidRPr="007E7F0B">
        <w:rPr>
          <w:rFonts w:ascii="Arial Narrow" w:hAnsi="Arial Narrow" w:cs="Verdana"/>
        </w:rPr>
        <w:t>do wykonania zamówienia w terminie określonym w Zaproszeniu.</w:t>
      </w:r>
    </w:p>
    <w:p w:rsidR="00E300EC" w:rsidRPr="007E7F0B" w:rsidRDefault="00E300EC" w:rsidP="00F77EF5">
      <w:pPr>
        <w:numPr>
          <w:ilvl w:val="0"/>
          <w:numId w:val="29"/>
        </w:numPr>
        <w:suppressAutoHyphens w:val="0"/>
        <w:spacing w:after="0" w:line="240" w:lineRule="auto"/>
        <w:jc w:val="both"/>
        <w:rPr>
          <w:rFonts w:ascii="Arial Narrow" w:hAnsi="Arial Narrow"/>
        </w:rPr>
      </w:pPr>
      <w:r w:rsidRPr="007E7F0B">
        <w:rPr>
          <w:rFonts w:ascii="Arial Narrow" w:eastAsia="Verdana,Bold" w:hAnsi="Arial Narrow" w:cs="Verdana,Bold"/>
          <w:bCs/>
        </w:rPr>
        <w:t xml:space="preserve">Akceptujemy </w:t>
      </w:r>
      <w:r w:rsidRPr="007E7F0B">
        <w:rPr>
          <w:rFonts w:ascii="Arial Narrow" w:hAnsi="Arial Narrow" w:cs="Verdana"/>
        </w:rPr>
        <w:t>warunki płatności określone przez Zamawiającego w Projekcie umowy – Załączniku nr </w:t>
      </w:r>
      <w:r w:rsidR="00CE15FD">
        <w:rPr>
          <w:rFonts w:ascii="Arial Narrow" w:hAnsi="Arial Narrow" w:cs="Verdana"/>
        </w:rPr>
        <w:t>4</w:t>
      </w:r>
      <w:r w:rsidRPr="007E7F0B">
        <w:rPr>
          <w:rFonts w:ascii="Arial Narrow" w:hAnsi="Arial Narrow" w:cs="Verdana"/>
        </w:rPr>
        <w:t> do Zaproszenia.</w:t>
      </w:r>
    </w:p>
    <w:p w:rsidR="00E300EC"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u w:val="single"/>
        </w:rPr>
      </w:pPr>
      <w:r w:rsidRPr="007E7F0B">
        <w:rPr>
          <w:rFonts w:ascii="Arial Narrow" w:eastAsia="Verdana,Bold" w:hAnsi="Arial Narrow" w:cs="Verdana,Bold"/>
          <w:bCs/>
        </w:rPr>
        <w:t xml:space="preserve">Oświadczamy, </w:t>
      </w:r>
      <w:r w:rsidRPr="007E7F0B">
        <w:rPr>
          <w:rFonts w:ascii="Arial Narrow" w:hAnsi="Arial Narrow" w:cs="Verdana"/>
        </w:rPr>
        <w:t xml:space="preserve">że zapoznaliśmy się z Projektem umowy, stanowiącym Załącznik nr </w:t>
      </w:r>
      <w:r w:rsidR="00CE15FD">
        <w:rPr>
          <w:rFonts w:ascii="Arial Narrow" w:hAnsi="Arial Narrow" w:cs="Verdana"/>
        </w:rPr>
        <w:t>4</w:t>
      </w:r>
      <w:r w:rsidRPr="007E7F0B">
        <w:rPr>
          <w:rFonts w:ascii="Arial Narrow" w:hAnsi="Arial Narrow" w:cs="Verdana"/>
        </w:rPr>
        <w:t xml:space="preserve"> do Zaproszenia </w:t>
      </w:r>
      <w:r w:rsidRPr="007E7F0B">
        <w:rPr>
          <w:rFonts w:ascii="Arial Narrow" w:hAnsi="Arial Narrow" w:cs="Verdana"/>
          <w:u w:val="single"/>
        </w:rPr>
        <w:t>i zobowiązujemy się, w przypadku wyboru naszej oferty, do zawarcia umowy zgodnej z ofertą,</w:t>
      </w:r>
      <w:r w:rsidRPr="005772FB">
        <w:rPr>
          <w:rFonts w:ascii="Arial Narrow" w:hAnsi="Arial Narrow" w:cs="Verdana"/>
          <w:u w:val="single"/>
        </w:rPr>
        <w:t xml:space="preserve"> na warunkach określonych w Zaproszeniu oraz w miejscu i terminie wyznaczonym przez Zamawiającego.</w:t>
      </w:r>
    </w:p>
    <w:p w:rsidR="00F13083"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rPr>
      </w:pPr>
      <w:r w:rsidRPr="005772FB">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cs="Verdana"/>
        </w:rPr>
      </w:pPr>
    </w:p>
    <w:p w:rsidR="00E300EC" w:rsidRPr="005772FB" w:rsidRDefault="00E300EC" w:rsidP="004405F5">
      <w:pPr>
        <w:autoSpaceDE w:val="0"/>
        <w:autoSpaceDN w:val="0"/>
        <w:adjustRightInd w:val="0"/>
        <w:spacing w:after="0" w:line="240" w:lineRule="auto"/>
        <w:rPr>
          <w:rFonts w:ascii="Arial Narrow" w:eastAsia="Verdana,Italic" w:hAnsi="Arial Narrow" w:cs="Verdana,Italic"/>
          <w:b/>
          <w:i/>
          <w:iCs/>
        </w:rPr>
      </w:pPr>
      <w:r w:rsidRPr="005772FB">
        <w:rPr>
          <w:rFonts w:ascii="Arial Narrow" w:eastAsia="Verdana,Italic" w:hAnsi="Arial Narrow" w:cs="Verdana,Italic"/>
          <w:b/>
          <w:i/>
          <w:iCs/>
        </w:rPr>
        <w:t>______________________________</w:t>
      </w:r>
    </w:p>
    <w:p w:rsidR="00E300EC" w:rsidRPr="005772FB" w:rsidRDefault="00CD0F98" w:rsidP="004405F5">
      <w:pPr>
        <w:autoSpaceDE w:val="0"/>
        <w:autoSpaceDN w:val="0"/>
        <w:adjustRightInd w:val="0"/>
        <w:spacing w:after="0" w:line="240" w:lineRule="auto"/>
        <w:rPr>
          <w:rFonts w:ascii="Arial Narrow" w:hAnsi="Arial Narrow"/>
          <w:i/>
        </w:rPr>
      </w:pPr>
      <w:r w:rsidRPr="005772FB">
        <w:rPr>
          <w:rFonts w:ascii="Arial Narrow" w:hAnsi="Arial Narrow"/>
        </w:rPr>
        <w:t xml:space="preserve">   </w:t>
      </w:r>
      <w:r w:rsidR="00E300EC" w:rsidRPr="005772FB">
        <w:rPr>
          <w:rFonts w:ascii="Arial Narrow" w:hAnsi="Arial Narrow"/>
        </w:rPr>
        <w:t xml:space="preserve">  </w:t>
      </w:r>
      <w:r w:rsidR="00E300EC" w:rsidRPr="005772FB">
        <w:rPr>
          <w:rFonts w:ascii="Arial Narrow" w:hAnsi="Arial Narrow"/>
          <w:i/>
        </w:rPr>
        <w:t>(miejscowo</w:t>
      </w:r>
      <w:r w:rsidR="00E300EC" w:rsidRPr="005772FB">
        <w:rPr>
          <w:rFonts w:ascii="Arial Narrow" w:eastAsia="TimesNewRoman" w:hAnsi="Arial Narrow" w:cs="TimesNewRoman"/>
          <w:i/>
        </w:rPr>
        <w:t>ść</w:t>
      </w:r>
      <w:r w:rsidR="00E300EC" w:rsidRPr="005772FB">
        <w:rPr>
          <w:rFonts w:ascii="Arial Narrow" w:hAnsi="Arial Narrow"/>
          <w:i/>
        </w:rPr>
        <w:t>, data)</w:t>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E300EC" w:rsidRPr="005772FB">
        <w:rPr>
          <w:rFonts w:ascii="Arial Narrow" w:eastAsia="Verdana,Italic" w:hAnsi="Arial Narrow" w:cs="Verdana,Italic"/>
          <w:b/>
          <w:i/>
          <w:iCs/>
        </w:rPr>
        <w:t>_____________________________________________________</w:t>
      </w:r>
    </w:p>
    <w:p w:rsidR="00E300EC" w:rsidRPr="005772FB" w:rsidRDefault="00E300EC" w:rsidP="004405F5">
      <w:pPr>
        <w:autoSpaceDE w:val="0"/>
        <w:autoSpaceDN w:val="0"/>
        <w:adjustRightInd w:val="0"/>
        <w:spacing w:line="240" w:lineRule="auto"/>
        <w:ind w:left="5040"/>
        <w:rPr>
          <w:rFonts w:ascii="Arial Narrow" w:hAnsi="Arial Narrow"/>
          <w:i/>
        </w:rPr>
      </w:pPr>
      <w:r w:rsidRPr="005772FB">
        <w:rPr>
          <w:rFonts w:ascii="Arial Narrow" w:hAnsi="Arial Narrow"/>
          <w:i/>
        </w:rPr>
        <w:t>(piecz</w:t>
      </w:r>
      <w:r w:rsidRPr="005772FB">
        <w:rPr>
          <w:rFonts w:ascii="Arial Narrow" w:eastAsia="TimesNewRoman" w:hAnsi="Arial Narrow" w:cs="TimesNewRoman"/>
          <w:i/>
        </w:rPr>
        <w:t>ą</w:t>
      </w:r>
      <w:r w:rsidRPr="005772FB">
        <w:rPr>
          <w:rFonts w:ascii="Arial Narrow" w:hAnsi="Arial Narrow"/>
          <w:i/>
        </w:rPr>
        <w:t>tka i podpis osoby/osób uprawnionej/</w:t>
      </w:r>
      <w:proofErr w:type="spellStart"/>
      <w:r w:rsidRPr="005772FB">
        <w:rPr>
          <w:rFonts w:ascii="Arial Narrow" w:hAnsi="Arial Narrow"/>
          <w:i/>
        </w:rPr>
        <w:t>ych</w:t>
      </w:r>
      <w:proofErr w:type="spellEnd"/>
      <w:r w:rsidRPr="005772FB">
        <w:rPr>
          <w:rFonts w:ascii="Arial Narrow" w:hAnsi="Arial Narrow"/>
          <w:i/>
        </w:rPr>
        <w:t xml:space="preserve"> upowa</w:t>
      </w:r>
      <w:r w:rsidRPr="005772FB">
        <w:rPr>
          <w:rFonts w:ascii="Arial Narrow" w:eastAsia="TimesNewRoman" w:hAnsi="Arial Narrow" w:cs="TimesNewRoman"/>
          <w:i/>
        </w:rPr>
        <w:t>ż</w:t>
      </w:r>
      <w:r w:rsidRPr="005772FB">
        <w:rPr>
          <w:rFonts w:ascii="Arial Narrow" w:hAnsi="Arial Narrow"/>
          <w:i/>
        </w:rPr>
        <w:t>nionej przez Wykonawc</w:t>
      </w:r>
      <w:r w:rsidRPr="005772FB">
        <w:rPr>
          <w:rFonts w:ascii="Arial Narrow" w:eastAsia="TimesNewRoman" w:hAnsi="Arial Narrow" w:cs="TimesNewRoman"/>
          <w:i/>
        </w:rPr>
        <w:t>ę</w:t>
      </w:r>
      <w:r w:rsidRPr="005772FB">
        <w:rPr>
          <w:rFonts w:ascii="Arial Narrow" w:hAnsi="Arial Narrow"/>
          <w:i/>
        </w:rPr>
        <w:t>)</w:t>
      </w:r>
    </w:p>
    <w:p w:rsidR="002E1ED9" w:rsidRDefault="002E1ED9" w:rsidP="00784218">
      <w:pPr>
        <w:spacing w:after="0" w:line="240" w:lineRule="auto"/>
        <w:rPr>
          <w:rFonts w:ascii="Arial Narrow" w:hAnsi="Arial Narrow"/>
          <w:b/>
        </w:rPr>
      </w:pPr>
    </w:p>
    <w:p w:rsidR="00313171" w:rsidRDefault="00313171"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211E72" w:rsidRDefault="00211E72" w:rsidP="00784218">
      <w:pPr>
        <w:spacing w:after="0" w:line="240" w:lineRule="auto"/>
        <w:rPr>
          <w:rFonts w:ascii="Arial Narrow" w:hAnsi="Arial Narrow"/>
          <w:b/>
        </w:rPr>
      </w:pPr>
    </w:p>
    <w:p w:rsidR="00C72063" w:rsidRDefault="00C72063" w:rsidP="00784218">
      <w:pPr>
        <w:spacing w:after="0" w:line="240" w:lineRule="auto"/>
        <w:rPr>
          <w:rFonts w:ascii="Arial Narrow" w:hAnsi="Arial Narrow"/>
          <w:b/>
        </w:rPr>
      </w:pPr>
    </w:p>
    <w:p w:rsidR="00211E72" w:rsidRDefault="00211E72" w:rsidP="00784218">
      <w:pPr>
        <w:tabs>
          <w:tab w:val="left" w:pos="284"/>
        </w:tabs>
        <w:spacing w:after="0" w:line="240" w:lineRule="auto"/>
        <w:jc w:val="both"/>
        <w:rPr>
          <w:rFonts w:ascii="Arial Narrow" w:hAnsi="Arial Narrow"/>
          <w:b/>
        </w:rPr>
      </w:pPr>
    </w:p>
    <w:p w:rsidR="00C72063" w:rsidRDefault="00C72063" w:rsidP="00784218">
      <w:pPr>
        <w:tabs>
          <w:tab w:val="left" w:pos="284"/>
        </w:tabs>
        <w:spacing w:after="0" w:line="240" w:lineRule="auto"/>
        <w:jc w:val="both"/>
        <w:rPr>
          <w:rFonts w:ascii="Arial Narrow" w:hAnsi="Arial Narrow"/>
          <w:b/>
        </w:rPr>
      </w:pPr>
    </w:p>
    <w:p w:rsidR="007C1A15" w:rsidRDefault="007C1A15" w:rsidP="00784218">
      <w:pPr>
        <w:tabs>
          <w:tab w:val="left" w:pos="284"/>
        </w:tabs>
        <w:spacing w:after="0" w:line="240" w:lineRule="auto"/>
        <w:jc w:val="both"/>
        <w:rPr>
          <w:rFonts w:ascii="Arial Narrow" w:hAnsi="Arial Narrow"/>
          <w:b/>
          <w:color w:val="FF0000"/>
        </w:rPr>
      </w:pPr>
    </w:p>
    <w:p w:rsidR="007C1A15" w:rsidRDefault="007C1A15" w:rsidP="00784218">
      <w:pPr>
        <w:tabs>
          <w:tab w:val="left" w:pos="284"/>
        </w:tabs>
        <w:spacing w:after="0" w:line="240" w:lineRule="auto"/>
        <w:jc w:val="both"/>
        <w:rPr>
          <w:rFonts w:ascii="Arial Narrow" w:hAnsi="Arial Narrow"/>
          <w:b/>
          <w:color w:val="FF0000"/>
        </w:rPr>
      </w:pPr>
    </w:p>
    <w:p w:rsidR="00847F5E" w:rsidRPr="00935B3E" w:rsidRDefault="00847F5E" w:rsidP="00784218">
      <w:pPr>
        <w:tabs>
          <w:tab w:val="left" w:pos="284"/>
        </w:tabs>
        <w:spacing w:after="0" w:line="240" w:lineRule="auto"/>
        <w:jc w:val="both"/>
        <w:rPr>
          <w:rFonts w:ascii="Arial Narrow" w:hAnsi="Arial Narrow"/>
          <w:b/>
        </w:rPr>
      </w:pPr>
      <w:r w:rsidRPr="00935B3E">
        <w:rPr>
          <w:rFonts w:ascii="Arial Narrow" w:hAnsi="Arial Narrow"/>
          <w:b/>
        </w:rPr>
        <w:t xml:space="preserve">Załącznik nr </w:t>
      </w:r>
      <w:r w:rsidR="00C72063" w:rsidRPr="00935B3E">
        <w:rPr>
          <w:rFonts w:ascii="Arial Narrow" w:hAnsi="Arial Narrow"/>
          <w:b/>
        </w:rPr>
        <w:t>4</w:t>
      </w:r>
      <w:r w:rsidR="004011A7" w:rsidRPr="00935B3E">
        <w:rPr>
          <w:rFonts w:ascii="Arial Narrow" w:hAnsi="Arial Narrow"/>
          <w:b/>
        </w:rPr>
        <w:t xml:space="preserve"> do Zaproszenia</w:t>
      </w:r>
    </w:p>
    <w:p w:rsidR="004405F5" w:rsidRPr="005772FB" w:rsidRDefault="004405F5" w:rsidP="00784218">
      <w:pPr>
        <w:spacing w:after="0" w:line="240" w:lineRule="auto"/>
        <w:jc w:val="center"/>
        <w:outlineLvl w:val="0"/>
        <w:rPr>
          <w:rFonts w:ascii="Arial Narrow" w:hAnsi="Arial Narrow"/>
          <w:b/>
        </w:rPr>
      </w:pP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PROJEKT UMOWA</w:t>
      </w:r>
    </w:p>
    <w:p w:rsidR="00BE71D8" w:rsidRPr="005772FB" w:rsidRDefault="00C72063" w:rsidP="00BE71D8">
      <w:pPr>
        <w:tabs>
          <w:tab w:val="left" w:pos="6390"/>
          <w:tab w:val="right" w:pos="9072"/>
          <w:tab w:val="right" w:pos="9637"/>
        </w:tabs>
        <w:jc w:val="center"/>
        <w:rPr>
          <w:rFonts w:ascii="Arial Narrow" w:hAnsi="Arial Narrow"/>
        </w:rPr>
      </w:pPr>
      <w:r>
        <w:rPr>
          <w:rFonts w:ascii="Arial Narrow" w:hAnsi="Arial Narrow"/>
        </w:rPr>
        <w:t>Nr ………………</w:t>
      </w:r>
    </w:p>
    <w:p w:rsidR="00BE71D8" w:rsidRPr="005772FB" w:rsidRDefault="00BE71D8" w:rsidP="00BE71D8">
      <w:pPr>
        <w:jc w:val="both"/>
        <w:rPr>
          <w:rFonts w:ascii="Arial Narrow" w:eastAsiaTheme="minorHAnsi" w:hAnsi="Arial Narrow"/>
        </w:rPr>
      </w:pPr>
      <w:r w:rsidRPr="005772FB">
        <w:rPr>
          <w:rFonts w:ascii="Arial Narrow" w:hAnsi="Arial Narrow"/>
        </w:rPr>
        <w:t>podpisana w Kielcach, w dniu …………………….. r. pomiędzy:</w:t>
      </w:r>
    </w:p>
    <w:p w:rsidR="00BE71D8" w:rsidRPr="005772FB" w:rsidRDefault="00BE71D8" w:rsidP="00BE71D8">
      <w:pPr>
        <w:pStyle w:val="Nagwek5"/>
        <w:spacing w:after="0" w:line="240" w:lineRule="auto"/>
        <w:jc w:val="both"/>
        <w:rPr>
          <w:rFonts w:ascii="Arial Narrow" w:hAnsi="Arial Narrow"/>
          <w:b w:val="0"/>
          <w:u w:val="none"/>
        </w:rPr>
      </w:pPr>
      <w:r w:rsidRPr="005772FB">
        <w:rPr>
          <w:rFonts w:ascii="Arial Narrow" w:hAnsi="Arial Narrow"/>
          <w:b w:val="0"/>
          <w:i/>
          <w:u w:val="none"/>
        </w:rPr>
        <w:t>Zakładem Doskonalenia Zawodowego w Kielcach ul. Paderewskiego 55, 25-950 Kielce wpisanym do</w:t>
      </w:r>
      <w:r w:rsidRPr="005772FB">
        <w:rPr>
          <w:rStyle w:val="Pogrubienie"/>
          <w:rFonts w:ascii="Arial Narrow" w:hAnsi="Arial Narrow"/>
          <w:i/>
          <w:u w:val="none"/>
        </w:rPr>
        <w:t xml:space="preserve"> rejestru przedsiębiorców</w:t>
      </w:r>
      <w:r w:rsidRPr="005772FB">
        <w:rPr>
          <w:rFonts w:ascii="Arial Narrow" w:hAnsi="Arial Narrow"/>
          <w:b w:val="0"/>
          <w:i/>
          <w:u w:val="none"/>
        </w:rPr>
        <w:t xml:space="preserve"> </w:t>
      </w:r>
      <w:r w:rsidRPr="005772FB">
        <w:rPr>
          <w:rStyle w:val="Pogrubienie"/>
          <w:rFonts w:ascii="Arial Narrow" w:hAnsi="Arial Narrow"/>
          <w:i/>
          <w:u w:val="none"/>
        </w:rPr>
        <w:t xml:space="preserve">prowadzonego przez </w:t>
      </w:r>
      <w:r w:rsidRPr="005772FB">
        <w:rPr>
          <w:rFonts w:ascii="Arial Narrow" w:hAnsi="Arial Narrow"/>
          <w:b w:val="0"/>
          <w:i/>
          <w:u w:val="none"/>
        </w:rPr>
        <w:t xml:space="preserve">Sąd Rejonowy w Kielcach X Wydział Gospodarczy Krajowego Rejestru Sądowego pod </w:t>
      </w:r>
      <w:r w:rsidRPr="005772FB">
        <w:rPr>
          <w:rStyle w:val="Pogrubienie"/>
          <w:rFonts w:ascii="Arial Narrow" w:hAnsi="Arial Narrow"/>
          <w:i/>
          <w:u w:val="none"/>
        </w:rPr>
        <w:t xml:space="preserve">numerem KRS 0000067987, </w:t>
      </w:r>
      <w:r w:rsidRPr="005772FB">
        <w:rPr>
          <w:rFonts w:ascii="Arial Narrow" w:hAnsi="Arial Narrow"/>
          <w:b w:val="0"/>
          <w:i/>
          <w:u w:val="none"/>
        </w:rPr>
        <w:t>NIP 657-000-88-69 REGON 000512562, reprezentowanym przez:</w:t>
      </w:r>
    </w:p>
    <w:p w:rsidR="00BE71D8" w:rsidRPr="005772FB" w:rsidRDefault="00BE71D8" w:rsidP="00F77EF5">
      <w:pPr>
        <w:widowControl w:val="0"/>
        <w:numPr>
          <w:ilvl w:val="0"/>
          <w:numId w:val="48"/>
        </w:numPr>
        <w:tabs>
          <w:tab w:val="clear" w:pos="435"/>
          <w:tab w:val="left" w:pos="720"/>
        </w:tabs>
        <w:suppressAutoHyphens w:val="0"/>
        <w:autoSpaceDE w:val="0"/>
        <w:spacing w:after="0" w:line="240" w:lineRule="auto"/>
        <w:ind w:left="714" w:hanging="357"/>
        <w:jc w:val="both"/>
        <w:rPr>
          <w:rFonts w:ascii="Arial Narrow" w:hAnsi="Arial Narrow" w:cs="Tahoma"/>
        </w:rPr>
      </w:pPr>
      <w:r w:rsidRPr="005772FB">
        <w:rPr>
          <w:rFonts w:ascii="Arial Narrow" w:hAnsi="Arial Narrow" w:cs="Tahoma"/>
        </w:rPr>
        <w:t>Jerzego Wątrobę</w:t>
      </w:r>
      <w:r w:rsidRPr="005772FB">
        <w:rPr>
          <w:rFonts w:ascii="Arial Narrow" w:hAnsi="Arial Narrow" w:cs="Tahoma"/>
        </w:rPr>
        <w:tab/>
      </w:r>
      <w:r w:rsidRPr="005772FB">
        <w:rPr>
          <w:rFonts w:ascii="Arial Narrow" w:hAnsi="Arial Narrow" w:cs="Tahoma"/>
        </w:rPr>
        <w:tab/>
        <w:t>-</w:t>
      </w:r>
      <w:r w:rsidRPr="005772FB">
        <w:rPr>
          <w:rFonts w:ascii="Arial Narrow" w:hAnsi="Arial Narrow" w:cs="Tahoma"/>
        </w:rPr>
        <w:tab/>
        <w:t>Prezesa Zarządu</w:t>
      </w:r>
    </w:p>
    <w:p w:rsidR="00BE71D8" w:rsidRPr="005772FB" w:rsidRDefault="00BE71D8" w:rsidP="00F77EF5">
      <w:pPr>
        <w:widowControl w:val="0"/>
        <w:numPr>
          <w:ilvl w:val="0"/>
          <w:numId w:val="48"/>
        </w:numPr>
        <w:tabs>
          <w:tab w:val="clear" w:pos="435"/>
          <w:tab w:val="left" w:pos="720"/>
        </w:tabs>
        <w:suppressAutoHyphens w:val="0"/>
        <w:autoSpaceDE w:val="0"/>
        <w:spacing w:after="60" w:line="240" w:lineRule="auto"/>
        <w:ind w:left="720" w:hanging="360"/>
        <w:jc w:val="both"/>
        <w:rPr>
          <w:rFonts w:ascii="Arial Narrow" w:hAnsi="Arial Narrow" w:cs="Tahoma"/>
        </w:rPr>
      </w:pPr>
      <w:r w:rsidRPr="005772FB">
        <w:rPr>
          <w:rFonts w:ascii="Arial Narrow" w:hAnsi="Arial Narrow" w:cs="Tahoma"/>
        </w:rPr>
        <w:t>Dariusza Wątrobę</w:t>
      </w:r>
      <w:r w:rsidRPr="005772FB">
        <w:rPr>
          <w:rFonts w:ascii="Arial Narrow" w:hAnsi="Arial Narrow" w:cs="Tahoma"/>
        </w:rPr>
        <w:tab/>
      </w:r>
      <w:r w:rsidRPr="005772FB">
        <w:rPr>
          <w:rFonts w:ascii="Arial Narrow" w:hAnsi="Arial Narrow" w:cs="Tahoma"/>
        </w:rPr>
        <w:tab/>
        <w:t>-</w:t>
      </w:r>
      <w:r w:rsidRPr="005772FB">
        <w:rPr>
          <w:rFonts w:ascii="Arial Narrow" w:hAnsi="Arial Narrow" w:cs="Tahoma"/>
        </w:rPr>
        <w:tab/>
        <w:t>Wiceprezesa Zarządu</w:t>
      </w:r>
    </w:p>
    <w:p w:rsidR="00BE71D8" w:rsidRPr="005772FB" w:rsidRDefault="00BE71D8" w:rsidP="00BE71D8">
      <w:pPr>
        <w:spacing w:after="60"/>
        <w:jc w:val="both"/>
        <w:rPr>
          <w:rFonts w:ascii="Arial Narrow" w:hAnsi="Arial Narrow" w:cs="Tahoma"/>
        </w:rPr>
      </w:pPr>
      <w:r w:rsidRPr="005772FB">
        <w:rPr>
          <w:rFonts w:ascii="Arial Narrow" w:hAnsi="Arial Narrow" w:cs="Tahoma"/>
        </w:rPr>
        <w:t xml:space="preserve">zwanym dalej </w:t>
      </w:r>
      <w:r w:rsidRPr="005772FB">
        <w:rPr>
          <w:rFonts w:ascii="Arial Narrow" w:hAnsi="Arial Narrow" w:cs="Tahoma"/>
          <w:b/>
        </w:rPr>
        <w:t>Zamawiającym</w:t>
      </w:r>
    </w:p>
    <w:p w:rsidR="00BE71D8" w:rsidRPr="005772FB" w:rsidRDefault="00BE71D8" w:rsidP="00BE71D8">
      <w:pPr>
        <w:jc w:val="both"/>
        <w:rPr>
          <w:rFonts w:ascii="Arial Narrow" w:hAnsi="Arial Narrow" w:cstheme="minorBidi"/>
        </w:rPr>
      </w:pPr>
      <w:r w:rsidRPr="005772FB">
        <w:rPr>
          <w:rFonts w:ascii="Arial Narrow" w:hAnsi="Arial Narrow"/>
        </w:rPr>
        <w:t>a</w:t>
      </w:r>
    </w:p>
    <w:p w:rsidR="00BE71D8" w:rsidRPr="005772FB" w:rsidRDefault="00BE71D8" w:rsidP="00BE71D8">
      <w:pPr>
        <w:jc w:val="both"/>
        <w:rPr>
          <w:rFonts w:ascii="Arial Narrow" w:hAnsi="Arial Narrow"/>
        </w:rPr>
      </w:pPr>
      <w:r w:rsidRPr="005772FB">
        <w:rPr>
          <w:rFonts w:ascii="Arial Narrow" w:hAnsi="Arial Narrow"/>
          <w:b/>
        </w:rPr>
        <w:t>……………………………………….</w:t>
      </w:r>
    </w:p>
    <w:p w:rsidR="00BE71D8" w:rsidRPr="005772FB" w:rsidRDefault="00BE71D8" w:rsidP="00BE71D8">
      <w:pPr>
        <w:jc w:val="both"/>
        <w:rPr>
          <w:rFonts w:ascii="Arial Narrow" w:hAnsi="Arial Narrow"/>
        </w:rPr>
      </w:pPr>
      <w:r w:rsidRPr="005772FB">
        <w:rPr>
          <w:rFonts w:ascii="Arial Narrow" w:hAnsi="Arial Narrow"/>
        </w:rPr>
        <w:t>Zwanym dalej „Wykonawcą”</w:t>
      </w:r>
    </w:p>
    <w:p w:rsidR="00BE71D8" w:rsidRPr="005772FB" w:rsidRDefault="00BE71D8" w:rsidP="00BE71D8">
      <w:pPr>
        <w:keepLines/>
        <w:autoSpaceDE w:val="0"/>
        <w:jc w:val="both"/>
        <w:rPr>
          <w:rFonts w:ascii="Arial Narrow" w:hAnsi="Arial Narrow"/>
        </w:rPr>
      </w:pPr>
      <w:r w:rsidRPr="005772FB">
        <w:rPr>
          <w:rFonts w:ascii="Arial Narrow" w:hAnsi="Arial Narrow"/>
        </w:rPr>
        <w:t xml:space="preserve">W wyniku rozstrzygnięcia postępowania prowadzonego w formie Zaproszenia do składania ofert pn.: </w:t>
      </w:r>
      <w:r w:rsidR="004D4D03" w:rsidRPr="005772FB">
        <w:rPr>
          <w:rFonts w:ascii="Arial Narrow" w:hAnsi="Arial Narrow" w:cstheme="minorBidi"/>
          <w:b/>
          <w:bCs/>
        </w:rPr>
        <w:t>„</w:t>
      </w:r>
      <w:r w:rsidR="00CD164F">
        <w:rPr>
          <w:rFonts w:ascii="Arial Narrow" w:hAnsi="Arial Narrow" w:cstheme="minorBidi"/>
          <w:b/>
          <w:bCs/>
        </w:rPr>
        <w:t xml:space="preserve">Doposażenie Pracowni </w:t>
      </w:r>
      <w:r w:rsidR="004D4D03">
        <w:rPr>
          <w:rFonts w:ascii="Arial Narrow" w:hAnsi="Arial Narrow" w:cstheme="minorBidi"/>
          <w:b/>
          <w:bCs/>
        </w:rPr>
        <w:t>Gastr</w:t>
      </w:r>
      <w:r w:rsidR="00CD164F">
        <w:rPr>
          <w:rFonts w:ascii="Arial Narrow" w:hAnsi="Arial Narrow" w:cstheme="minorBidi"/>
          <w:b/>
          <w:bCs/>
        </w:rPr>
        <w:t xml:space="preserve">onomicznej </w:t>
      </w:r>
      <w:r w:rsidR="004D4D03" w:rsidRPr="004470CE">
        <w:rPr>
          <w:rFonts w:ascii="Arial Narrow" w:eastAsia="Times New Roman" w:hAnsi="Arial Narrow"/>
          <w:b/>
          <w:bCs/>
          <w:lang w:eastAsia="pl-PL"/>
        </w:rPr>
        <w:t>w</w:t>
      </w:r>
      <w:r w:rsidR="004D4D03" w:rsidRPr="002F60F7">
        <w:rPr>
          <w:rFonts w:ascii="Arial Narrow" w:eastAsia="Times New Roman" w:hAnsi="Arial Narrow"/>
          <w:bCs/>
          <w:lang w:eastAsia="pl-PL"/>
        </w:rPr>
        <w:t xml:space="preserve"> </w:t>
      </w:r>
      <w:r w:rsidR="004D4D03" w:rsidRPr="002F60F7">
        <w:rPr>
          <w:rFonts w:ascii="Arial Narrow" w:eastAsia="Times New Roman" w:hAnsi="Arial Narrow"/>
          <w:b/>
          <w:bCs/>
          <w:lang w:eastAsia="pl-PL"/>
        </w:rPr>
        <w:t>Niepublicznej Branżowej Szkole I stopnia</w:t>
      </w:r>
      <w:r w:rsidR="004D4D03">
        <w:rPr>
          <w:rFonts w:ascii="Arial Narrow" w:hAnsi="Arial Narrow" w:cstheme="minorBidi"/>
          <w:b/>
          <w:bCs/>
        </w:rPr>
        <w:t xml:space="preserve"> </w:t>
      </w:r>
      <w:r w:rsidR="004D4D03" w:rsidRPr="005772FB">
        <w:rPr>
          <w:rFonts w:ascii="Arial Narrow" w:hAnsi="Arial Narrow" w:cstheme="minorBidi"/>
          <w:b/>
        </w:rPr>
        <w:t>Zakładu Doskonalenia Zawodowego w Kielcach</w:t>
      </w:r>
      <w:r w:rsidR="004D4D03">
        <w:rPr>
          <w:rFonts w:ascii="Arial Narrow" w:hAnsi="Arial Narrow" w:cstheme="minorBidi"/>
          <w:b/>
        </w:rPr>
        <w:t>”</w:t>
      </w:r>
      <w:r w:rsidRPr="005772FB">
        <w:rPr>
          <w:rFonts w:ascii="Arial Narrow" w:hAnsi="Arial Narrow"/>
          <w:b/>
          <w:bCs/>
        </w:rPr>
        <w:t xml:space="preserve"> </w:t>
      </w:r>
      <w:r w:rsidRPr="005772FB">
        <w:rPr>
          <w:rFonts w:ascii="Arial Narrow" w:hAnsi="Arial Narrow" w:cs="Tahoma"/>
        </w:rPr>
        <w:t xml:space="preserve">w ramach </w:t>
      </w:r>
      <w:r w:rsidRPr="005772FB">
        <w:rPr>
          <w:rFonts w:ascii="Arial Narrow" w:hAnsi="Arial Narrow"/>
        </w:rPr>
        <w:t xml:space="preserve">projektu . </w:t>
      </w:r>
      <w:r w:rsidR="000544BA" w:rsidRPr="002F60F7">
        <w:rPr>
          <w:rFonts w:ascii="Arial Narrow" w:hAnsi="Arial Narrow"/>
        </w:rPr>
        <w:t xml:space="preserve">„BRANŻOWE REWOLUCJE -  aktywizacja w szkołach ZDZ w Kielcach” </w:t>
      </w:r>
      <w:r w:rsidR="004470CE" w:rsidRPr="002F60F7">
        <w:rPr>
          <w:rFonts w:ascii="Arial Narrow" w:hAnsi="Arial Narrow"/>
        </w:rPr>
        <w:t xml:space="preserve"> </w:t>
      </w:r>
      <w:r w:rsidRPr="005772FB">
        <w:rPr>
          <w:rFonts w:ascii="Arial Narrow" w:hAnsi="Arial Narrow"/>
        </w:rPr>
        <w:t>zawarto umowę następującej treści:</w:t>
      </w:r>
    </w:p>
    <w:p w:rsidR="00BE71D8" w:rsidRPr="005772FB" w:rsidRDefault="00BE71D8" w:rsidP="00BE71D8">
      <w:pPr>
        <w:spacing w:after="0"/>
        <w:jc w:val="center"/>
        <w:rPr>
          <w:rFonts w:ascii="Arial Narrow" w:hAnsi="Arial Narrow"/>
          <w:b/>
          <w:snapToGrid w:val="0"/>
        </w:rPr>
      </w:pPr>
      <w:r w:rsidRPr="005772FB">
        <w:rPr>
          <w:rFonts w:ascii="Arial Narrow" w:hAnsi="Arial Narrow"/>
          <w:b/>
          <w:snapToGrid w:val="0"/>
        </w:rPr>
        <w:t>§ 1</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rPr>
        <w:t>Przedmiotem umowy jest dostawa wypo</w:t>
      </w:r>
      <w:r w:rsidR="00A67710">
        <w:rPr>
          <w:rFonts w:ascii="Arial Narrow" w:hAnsi="Arial Narrow" w:cs="Arial"/>
        </w:rPr>
        <w:t xml:space="preserve">sażenia do Pracowni </w:t>
      </w:r>
      <w:r w:rsidR="00CD164F">
        <w:rPr>
          <w:rFonts w:ascii="Arial Narrow" w:hAnsi="Arial Narrow" w:cstheme="minorBidi"/>
          <w:b/>
          <w:bCs/>
        </w:rPr>
        <w:t xml:space="preserve">Gastronomicznej </w:t>
      </w:r>
      <w:r w:rsidR="004D4D03" w:rsidRPr="004470CE">
        <w:rPr>
          <w:rFonts w:ascii="Arial Narrow" w:eastAsia="Times New Roman" w:hAnsi="Arial Narrow"/>
          <w:b/>
          <w:bCs/>
          <w:lang w:eastAsia="pl-PL"/>
        </w:rPr>
        <w:t>w</w:t>
      </w:r>
      <w:r w:rsidR="004D4D03" w:rsidRPr="002F60F7">
        <w:rPr>
          <w:rFonts w:ascii="Arial Narrow" w:eastAsia="Times New Roman" w:hAnsi="Arial Narrow"/>
          <w:bCs/>
          <w:lang w:eastAsia="pl-PL"/>
        </w:rPr>
        <w:t xml:space="preserve"> </w:t>
      </w:r>
      <w:r w:rsidR="004D4D03" w:rsidRPr="002F60F7">
        <w:rPr>
          <w:rFonts w:ascii="Arial Narrow" w:eastAsia="Times New Roman" w:hAnsi="Arial Narrow"/>
          <w:b/>
          <w:bCs/>
          <w:lang w:eastAsia="pl-PL"/>
        </w:rPr>
        <w:t>Niepublicznej Branżowej Szkole I stopnia</w:t>
      </w:r>
      <w:r w:rsidR="004D4D03">
        <w:rPr>
          <w:rFonts w:ascii="Arial Narrow" w:hAnsi="Arial Narrow" w:cstheme="minorBidi"/>
          <w:b/>
          <w:bCs/>
        </w:rPr>
        <w:t xml:space="preserve"> </w:t>
      </w:r>
      <w:r w:rsidR="004D4D03" w:rsidRPr="005772FB">
        <w:rPr>
          <w:rFonts w:ascii="Arial Narrow" w:hAnsi="Arial Narrow" w:cstheme="minorBidi"/>
          <w:b/>
        </w:rPr>
        <w:t>Zakładu Doskonalenia Zawodowego w Kielcach</w:t>
      </w:r>
      <w:r w:rsidR="004D4D03">
        <w:rPr>
          <w:rFonts w:ascii="Arial Narrow" w:hAnsi="Arial Narrow" w:cstheme="minorBidi"/>
          <w:b/>
        </w:rPr>
        <w:t xml:space="preserve">” </w:t>
      </w:r>
      <w:r w:rsidRPr="005772FB">
        <w:rPr>
          <w:rFonts w:ascii="Arial Narrow" w:hAnsi="Arial Narrow" w:cs="Arial"/>
        </w:rPr>
        <w:t>określonego w Charakterystyce przedmiotu zamówienia – Załącznik nr 1 do Zaproszenia.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bCs/>
        </w:rPr>
        <w:t>Wykona</w:t>
      </w:r>
      <w:r w:rsidRPr="005772FB">
        <w:rPr>
          <w:rFonts w:ascii="Arial Narrow" w:hAnsi="Arial Narrow"/>
          <w:b/>
          <w:bCs/>
        </w:rPr>
        <w:t>w</w:t>
      </w:r>
      <w:r w:rsidRPr="005772FB">
        <w:rPr>
          <w:rFonts w:ascii="Arial Narrow" w:hAnsi="Arial Narrow"/>
          <w:bCs/>
        </w:rPr>
        <w:t>ca oświadcza, że przedmiot umowy jest zgodny ze złożoną przez niego ofertą, w</w:t>
      </w:r>
      <w:r w:rsidRPr="005772FB">
        <w:rPr>
          <w:rFonts w:ascii="Arial Narrow" w:hAnsi="Arial Narrow"/>
        </w:rPr>
        <w:t>olny od jakichkolwiek wad prawnych i obciążeń na rzecz osób trzecich oraz nie jest p</w:t>
      </w:r>
      <w:r w:rsidR="00CD164F">
        <w:rPr>
          <w:rFonts w:ascii="Arial Narrow" w:hAnsi="Arial Narrow"/>
        </w:rPr>
        <w:t xml:space="preserve">rzedmiotem żadnego postępowania </w:t>
      </w:r>
      <w:r w:rsidRPr="005772FB">
        <w:rPr>
          <w:rFonts w:ascii="Arial Narrow" w:hAnsi="Arial Narrow"/>
        </w:rPr>
        <w:t>i zabezpieczenia.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Narrow"/>
          <w:snapToGrid w:val="0"/>
        </w:rPr>
        <w:t>Zamawiający wymaga, aby produkty były wysokiej jakości, fabrycznie nowe oraz kompletne.</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dostarczy przedmiot umowy w opakowaniu zabezpieczającym je przed zniszczeniem, uszkodzeniem lub pogorszeniem ich jakości. Koszt opakowania jest wliczony w cenę przedmiotu zamówienia.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rPr>
        <w:t>Dostarczany asortyment</w:t>
      </w:r>
      <w:r w:rsidRPr="005772FB">
        <w:rPr>
          <w:rFonts w:ascii="Arial Narrow" w:hAnsi="Arial Narrow"/>
        </w:rPr>
        <w:t xml:space="preserve"> będzie oznaczony zgodnie z obowiązującymi przepisami, a w szczególności znakami bezpieczeństwa.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wyda Zamawiającemu w dniu dostawy dokumenty, które dotyczą dostarczanego asortymentu, przede wszystkim karty gwarancyjne i instrukcje obsługi sprzętu (jeśli dotyczy).</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snapToGrid w:val="0"/>
        </w:rPr>
        <w:t xml:space="preserve">Wykonawca oświadcza, że przedmiot umowy </w:t>
      </w:r>
      <w:r w:rsidRPr="005772FB">
        <w:rPr>
          <w:rFonts w:ascii="Arial Narrow" w:hAnsi="Arial Narrow" w:cs="Arial"/>
          <w:bCs/>
        </w:rPr>
        <w:t>zostanie wykonany, dostarczony z zachowaniem należytej staranności.</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Zaproszenie do składania ofert wraz z załącznikami oraz oferta Wykonawcy stanowią integralną część umowy.</w:t>
      </w:r>
    </w:p>
    <w:p w:rsidR="00BE71D8" w:rsidRPr="005772FB" w:rsidRDefault="00BE71D8" w:rsidP="00BE71D8">
      <w:pPr>
        <w:tabs>
          <w:tab w:val="right" w:pos="8953"/>
        </w:tabs>
        <w:spacing w:after="0"/>
        <w:jc w:val="both"/>
        <w:rPr>
          <w:rFonts w:ascii="Arial Narrow" w:hAnsi="Arial Narrow"/>
          <w:b/>
          <w:snapToGrid w:val="0"/>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2</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Przedmiot umowy będzie dostarczony, rozładowany i wniesiony przez Wykonawcę do pomieszczenia wskazanego przez Zamawiającego w terminie określonym w §3.</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Wykonawca zobowiązany jest do powiadomienia (z jednodniowym wyprzedzeniem) Zamawiającego o terminie dostawy przedmiotu umowy.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Zamawiający zobowiązany jest do odbioru ilościowego, asortymentowego i jakościowego przedmiotu umowy w dniu dostawy.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 czynności odbioru Wykonawca sporządzi protokół, podpisany przez upoważnionych przedstawicieli Stron.</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lastRenderedPageBreak/>
        <w:t>Wykonawca udziela gwarancji/rękojmi na asortyment określony w szczegółowej Charakterystyce przedmiotu zamówienia w zależności od asortymentu na okres min. 24 miesięcy. Okres rękojmi/gwarancji liczony jest od daty odbioru przedmiotu zamówienia bez uwag.</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BE71D8" w:rsidRPr="005772FB" w:rsidRDefault="00BE71D8" w:rsidP="00BE71D8">
      <w:pPr>
        <w:spacing w:after="0"/>
        <w:jc w:val="both"/>
        <w:rPr>
          <w:rFonts w:ascii="Arial Narrow" w:hAnsi="Arial Narrow" w:cstheme="minorBidi"/>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3</w:t>
      </w:r>
    </w:p>
    <w:p w:rsidR="00BE71D8" w:rsidRPr="007E7F0B" w:rsidRDefault="00BE71D8" w:rsidP="00BE71D8">
      <w:pPr>
        <w:jc w:val="both"/>
        <w:rPr>
          <w:rFonts w:ascii="Arial Narrow" w:hAnsi="Arial Narrow"/>
        </w:rPr>
      </w:pPr>
      <w:r w:rsidRPr="007E7F0B">
        <w:rPr>
          <w:rFonts w:ascii="Arial Narrow" w:hAnsi="Arial Narrow" w:cs="Arial"/>
        </w:rPr>
        <w:t xml:space="preserve">Przedmiot zamówienia </w:t>
      </w:r>
      <w:r w:rsidR="002E1ED9" w:rsidRPr="007E7F0B">
        <w:rPr>
          <w:rFonts w:ascii="Arial Narrow" w:hAnsi="Arial Narrow" w:cs="Arial"/>
        </w:rPr>
        <w:t xml:space="preserve">należy dostarczyć w terminie </w:t>
      </w:r>
      <w:r w:rsidR="00CD164F">
        <w:rPr>
          <w:rFonts w:ascii="Arial Narrow" w:hAnsi="Arial Narrow" w:cs="Arial"/>
        </w:rPr>
        <w:t>14 dni kalendarzowych od dnia podpisania umowy.</w:t>
      </w: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4</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 xml:space="preserve">Strony ustalają cenę za asortyment na podstawie oferty w kwocie </w:t>
      </w:r>
      <w:r w:rsidRPr="005772FB">
        <w:rPr>
          <w:rFonts w:ascii="Arial Narrow" w:hAnsi="Arial Narrow"/>
          <w:b/>
        </w:rPr>
        <w:t xml:space="preserve">…………………………… zł brutto </w:t>
      </w:r>
      <w:r w:rsidRPr="005772FB">
        <w:rPr>
          <w:rFonts w:ascii="Arial Narrow" w:hAnsi="Arial Narrow"/>
        </w:rPr>
        <w:t>(słownie: …………………………………….).</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Cena obejmuje całość poniesionych przez Wykonawcę kosztów na sfinansowanie zamówienia będącego przedmiotem niniejszej umowy, łącznie z dostawą asortymentu do miejsca wskazanego przez Zamawiającego.</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Arial"/>
        </w:rPr>
        <w:t xml:space="preserve">Rozliczenie finansowe nastąpi przelewem, po wykonaniu dostawy zgodnie z Charakterystyką przedmiotu zamówienia i stwierdzeniu jej prawidłowego wykonania przez Zamawiającego, </w:t>
      </w:r>
      <w:r w:rsidRPr="005772FB">
        <w:rPr>
          <w:rFonts w:ascii="Arial Narrow" w:hAnsi="Arial Narrow" w:cs="Arial"/>
          <w:bCs/>
        </w:rPr>
        <w:t>w ciągu 21 dni po otrzymaniu prawidłowo wystawionej przez Wykonawcę faktury/rachunku na Zamawiającego,</w:t>
      </w:r>
      <w:r w:rsidRPr="005772FB">
        <w:rPr>
          <w:rFonts w:ascii="Arial Narrow" w:hAnsi="Arial Narrow" w:cs="Arial"/>
          <w:b/>
        </w:rPr>
        <w:t xml:space="preserve"> </w:t>
      </w:r>
      <w:r w:rsidRPr="005772FB">
        <w:rPr>
          <w:rFonts w:ascii="Arial Narrow" w:hAnsi="Arial Narrow" w:cs="Arial"/>
          <w:bCs/>
        </w:rPr>
        <w:t>na wskazane w niej konto Wykonawcy.</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Tahoma"/>
          <w:spacing w:val="5"/>
        </w:rPr>
        <w:t>Wykonawca, na fakturze/rachunku, zobowiązany jest zamieścić informację o numerze umowy i nazwie projektu.</w:t>
      </w:r>
      <w:r w:rsidRPr="005772FB">
        <w:rPr>
          <w:rFonts w:ascii="Arial Narrow" w:hAnsi="Arial Narrow" w:cs="Tahoma"/>
        </w:rPr>
        <w:t xml:space="preserve"> Faktura będzie zawierać szczegółowe pozycje zawarte w charakterystyce.</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bCs/>
        </w:rPr>
        <w:t>Datą zapłaty jest dzień obciążenia rachunku bankowego Zamawiającego.</w:t>
      </w:r>
    </w:p>
    <w:p w:rsidR="00BE71D8" w:rsidRPr="005772FB" w:rsidRDefault="00BE71D8" w:rsidP="00BE71D8">
      <w:pPr>
        <w:pStyle w:val="Akapitzlist"/>
        <w:tabs>
          <w:tab w:val="right" w:pos="10584"/>
        </w:tabs>
        <w:suppressAutoHyphens w:val="0"/>
        <w:spacing w:after="0" w:line="240" w:lineRule="auto"/>
        <w:ind w:left="426"/>
        <w:contextualSpacing/>
        <w:jc w:val="both"/>
        <w:rPr>
          <w:rFonts w:ascii="Arial Narrow" w:hAnsi="Arial Narrow"/>
          <w:snapToGrid w:val="0"/>
        </w:rPr>
      </w:pPr>
    </w:p>
    <w:p w:rsidR="00BE71D8" w:rsidRPr="005772FB" w:rsidRDefault="00BE71D8" w:rsidP="00BE71D8">
      <w:pPr>
        <w:tabs>
          <w:tab w:val="right" w:pos="8089"/>
        </w:tabs>
        <w:spacing w:after="0"/>
        <w:jc w:val="center"/>
        <w:rPr>
          <w:rFonts w:ascii="Arial Narrow" w:hAnsi="Arial Narrow" w:cs="Arial"/>
          <w:b/>
          <w:snapToGrid w:val="0"/>
        </w:rPr>
      </w:pPr>
      <w:r w:rsidRPr="005772FB">
        <w:rPr>
          <w:rFonts w:ascii="Arial Narrow" w:hAnsi="Arial Narrow" w:cs="Arial"/>
          <w:b/>
          <w:snapToGrid w:val="0"/>
        </w:rPr>
        <w:t>§ 5</w:t>
      </w:r>
    </w:p>
    <w:p w:rsidR="00BE71D8" w:rsidRPr="005772FB" w:rsidRDefault="00BE71D8" w:rsidP="00BE71D8">
      <w:pPr>
        <w:pStyle w:val="Akapitzlist"/>
        <w:autoSpaceDE w:val="0"/>
        <w:autoSpaceDN w:val="0"/>
        <w:adjustRightInd w:val="0"/>
        <w:ind w:left="284"/>
        <w:jc w:val="both"/>
        <w:rPr>
          <w:rFonts w:ascii="Arial Narrow" w:hAnsi="Arial Narrow" w:cstheme="minorBidi"/>
        </w:rPr>
      </w:pPr>
      <w:r w:rsidRPr="005772FB">
        <w:rPr>
          <w:rFonts w:ascii="Arial Narrow" w:hAnsi="Arial Narrow"/>
        </w:rPr>
        <w:t>W przypadku stwierdzenia wad dostarczonego przez Wykonaw</w:t>
      </w:r>
      <w:r w:rsidR="00CD164F">
        <w:rPr>
          <w:rFonts w:ascii="Arial Narrow" w:hAnsi="Arial Narrow"/>
        </w:rPr>
        <w:t>cę przedmiotu umowy, Wykonawca</w:t>
      </w:r>
      <w:r w:rsidRPr="005772FB">
        <w:rPr>
          <w:rFonts w:ascii="Arial Narrow" w:hAnsi="Arial Narrow"/>
        </w:rPr>
        <w:t xml:space="preserve"> zobowiązany będzie do jego wymiany na nowy, wolny od wad w ciągu 2 dni roboczych licząc od dnia żądania Zamawiającego.</w:t>
      </w:r>
    </w:p>
    <w:p w:rsidR="00BE71D8" w:rsidRPr="005772FB" w:rsidRDefault="00BE71D8" w:rsidP="00BE71D8">
      <w:pPr>
        <w:tabs>
          <w:tab w:val="right" w:pos="8089"/>
        </w:tabs>
        <w:spacing w:after="0"/>
        <w:jc w:val="center"/>
        <w:rPr>
          <w:rFonts w:ascii="Arial Narrow" w:hAnsi="Arial Narrow"/>
          <w:b/>
          <w:snapToGrid w:val="0"/>
        </w:rPr>
      </w:pPr>
      <w:r w:rsidRPr="005772FB">
        <w:rPr>
          <w:rFonts w:ascii="Arial Narrow" w:hAnsi="Arial Narrow"/>
          <w:b/>
          <w:snapToGrid w:val="0"/>
        </w:rPr>
        <w:t>§ 6</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zapłaci Zamawiającemu kary umowne:</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niewykonania lub nienależytego wykonania przedmiotu umowy w wysokości 10% ceny brutto o której mowa w </w:t>
      </w:r>
      <w:r w:rsidR="00CD164F">
        <w:rPr>
          <w:rFonts w:ascii="Arial Narrow" w:hAnsi="Arial Narrow" w:cs="Arial"/>
          <w:bCs/>
        </w:rPr>
        <w:t>§ 4 ust. 1 umowy.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dostawie przedmiotu umowy w stosunku do terminu określonego w §3 – w wysokości 0,5 % ceny brutto, </w:t>
      </w:r>
      <w:r w:rsidRPr="005772FB">
        <w:rPr>
          <w:rFonts w:ascii="Arial Narrow" w:hAnsi="Arial Narrow" w:cs="Arial"/>
          <w:bCs/>
        </w:rPr>
        <w:t>o której mowa w § 4 ust. 1 umowy,</w:t>
      </w:r>
      <w:r w:rsidRPr="005772FB">
        <w:rPr>
          <w:rFonts w:ascii="Arial Narrow" w:hAnsi="Arial Narrow" w:cs="Arial"/>
          <w:snapToGrid w:val="0"/>
        </w:rPr>
        <w:t xml:space="preserve"> za</w:t>
      </w:r>
      <w:r w:rsidR="00CD164F">
        <w:rPr>
          <w:rFonts w:ascii="Arial Narrow" w:hAnsi="Arial Narrow" w:cs="Arial"/>
          <w:snapToGrid w:val="0"/>
        </w:rPr>
        <w:t xml:space="preserve"> każdy dzień opóźnienia dostawy.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realizacji wymiany przedmiotu umowy na nowy w stosunku do terminu określonego w § 5 umowy – w wysokości 0,5% ceny brutto, </w:t>
      </w:r>
      <w:r w:rsidRPr="005772FB">
        <w:rPr>
          <w:rFonts w:ascii="Arial Narrow" w:hAnsi="Arial Narrow" w:cs="Arial"/>
          <w:bCs/>
        </w:rPr>
        <w:t>o której mowa w § 4 ust. 1 umowy,</w:t>
      </w:r>
      <w:r w:rsidR="00CD164F">
        <w:rPr>
          <w:rFonts w:ascii="Arial Narrow" w:hAnsi="Arial Narrow" w:cs="Arial"/>
          <w:snapToGrid w:val="0"/>
        </w:rPr>
        <w:t xml:space="preserve"> za każdy dzień opóźnienia.</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wyraża zgodę na potrącenie kar umownych z należnego mu wynagrodzenia.</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Jeżeli szkoda poniesiona przez Zamawiającego przewyższy kwotę kar umownych, będzie on uprawniony do dochodzenia od Wykonawcy – na zasadach ogólnych – odszkodowania uzupełniającego do wysokości rzeczywistej szkody.</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Zamawiający może dochodzić jednocześnie kar umownych z różnych tytułów.</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rPr>
        <w:t>Zamawiający zastrzega sobie prawo odstąpienia od umowy w terminie 3 dni od powzięcia wiadomości o przyczynie odstąpienia w razie nie wywiązywania się Wykonawcy z realizacji umowy zgodnie z jej istotnymi postanowieniami.</w:t>
      </w:r>
    </w:p>
    <w:p w:rsidR="00BE71D8" w:rsidRPr="00D73D4A" w:rsidRDefault="00BE71D8" w:rsidP="00503E03">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pacing w:val="-1"/>
        </w:rPr>
        <w:t xml:space="preserve">Odstąpienie od umowy wymaga formy pisemnej pod rygorem nieważności ze wskazaniem </w:t>
      </w:r>
      <w:r w:rsidRPr="005772FB">
        <w:rPr>
          <w:rFonts w:ascii="Arial Narrow" w:hAnsi="Arial Narrow" w:cs="Arial"/>
        </w:rPr>
        <w:t>okoliczności uzasadniających odstąpienie.</w:t>
      </w:r>
    </w:p>
    <w:p w:rsidR="000B1CCC" w:rsidRDefault="000B1CCC" w:rsidP="000B1CCC">
      <w:pPr>
        <w:spacing w:after="0"/>
        <w:rPr>
          <w:rFonts w:ascii="Arial Narrow" w:hAnsi="Arial Narrow" w:cs="Arial"/>
          <w:b/>
          <w:bCs/>
        </w:rPr>
      </w:pPr>
    </w:p>
    <w:p w:rsidR="00BE71D8" w:rsidRPr="005772FB" w:rsidRDefault="00BE71D8" w:rsidP="00BE71D8">
      <w:pPr>
        <w:spacing w:after="0"/>
        <w:jc w:val="center"/>
        <w:rPr>
          <w:rFonts w:ascii="Arial Narrow" w:hAnsi="Arial Narrow" w:cs="Arial"/>
          <w:b/>
          <w:bCs/>
        </w:rPr>
      </w:pPr>
      <w:r w:rsidRPr="005772FB">
        <w:rPr>
          <w:rFonts w:ascii="Arial Narrow" w:hAnsi="Arial Narrow" w:cs="Arial"/>
          <w:b/>
          <w:bCs/>
        </w:rPr>
        <w:t>§ 7</w:t>
      </w:r>
    </w:p>
    <w:p w:rsidR="00BE71D8" w:rsidRPr="005772FB" w:rsidRDefault="00BE71D8" w:rsidP="00BE71D8">
      <w:pPr>
        <w:spacing w:after="0"/>
        <w:jc w:val="both"/>
        <w:rPr>
          <w:rFonts w:ascii="Arial Narrow" w:hAnsi="Arial Narrow" w:cs="Arial"/>
        </w:rPr>
      </w:pPr>
      <w:r w:rsidRPr="005772FB">
        <w:rPr>
          <w:rFonts w:ascii="Arial Narrow" w:hAnsi="Arial Narrow" w:cs="Arial"/>
        </w:rPr>
        <w:t>Strony dopuszczają możliwość dokonania zmiany zawartej Umowy w przypadku, gdy konieczność wprowadzenia zmian wynika z okoliczności, których nie można było przewidzieć w chwili zawarcia Umowy tj.: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lastRenderedPageBreak/>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Zmianą wniosku o dofinansowanie projektu </w:t>
      </w:r>
      <w:r w:rsidR="004470CE" w:rsidRPr="002F60F7">
        <w:rPr>
          <w:rFonts w:ascii="Arial Narrow" w:hAnsi="Arial Narrow"/>
        </w:rPr>
        <w:t xml:space="preserve">„BRANŻOWE REWOLUCJE </w:t>
      </w:r>
      <w:r w:rsidR="000544BA">
        <w:rPr>
          <w:rFonts w:ascii="Arial Narrow" w:hAnsi="Arial Narrow"/>
        </w:rPr>
        <w:t>-  aktywizacja w szkołach ZDZ w </w:t>
      </w:r>
      <w:r w:rsidR="004470CE" w:rsidRPr="002F60F7">
        <w:rPr>
          <w:rFonts w:ascii="Arial Narrow" w:hAnsi="Arial Narrow"/>
        </w:rPr>
        <w:t xml:space="preserve">Kielcach” </w:t>
      </w:r>
      <w:r w:rsidRPr="005772FB">
        <w:rPr>
          <w:rFonts w:ascii="Arial Narrow" w:hAnsi="Arial Narrow"/>
        </w:rPr>
        <w:t xml:space="preserve"> </w:t>
      </w:r>
      <w:r w:rsidRPr="005772FB">
        <w:rPr>
          <w:rFonts w:ascii="Arial Narrow" w:hAnsi="Arial Narrow" w:cs="Arial"/>
        </w:rPr>
        <w:t>zaakceptowaną przez Instytucję Zarządzającą w zakresie, w jakim zmiana ta ma wpływ na wykonanie przedmiotu Umowy.</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Rezygnacją z uczestnictwa w projekcie </w:t>
      </w:r>
      <w:r w:rsidR="004470CE" w:rsidRPr="002F60F7">
        <w:rPr>
          <w:rFonts w:ascii="Arial Narrow" w:hAnsi="Arial Narrow"/>
        </w:rPr>
        <w:t xml:space="preserve">„BRANŻOWE REWOLUCJE -  aktywizacja w szkołach ZDZ w Kielcach” </w:t>
      </w:r>
      <w:r w:rsidRPr="005772FB">
        <w:rPr>
          <w:rFonts w:ascii="Arial Narrow" w:hAnsi="Arial Narrow" w:cs="Arial"/>
        </w:rPr>
        <w:t xml:space="preserve"> </w:t>
      </w:r>
      <w:r w:rsidRPr="005772FB">
        <w:rPr>
          <w:rFonts w:ascii="Arial Narrow" w:hAnsi="Arial Narrow"/>
          <w:b/>
        </w:rPr>
        <w:t xml:space="preserve"> </w:t>
      </w:r>
      <w:r w:rsidRPr="005772FB">
        <w:rPr>
          <w:rFonts w:ascii="Arial Narrow" w:hAnsi="Arial Narrow" w:cs="Arial"/>
        </w:rPr>
        <w:t>kierowanych osób.</w:t>
      </w:r>
    </w:p>
    <w:p w:rsidR="00BE71D8" w:rsidRPr="005772FB" w:rsidRDefault="00BE71D8" w:rsidP="00BE71D8">
      <w:pPr>
        <w:keepLines/>
        <w:autoSpaceDE w:val="0"/>
        <w:spacing w:after="60"/>
        <w:jc w:val="both"/>
        <w:rPr>
          <w:rFonts w:ascii="Arial Narrow" w:hAnsi="Arial Narrow" w:cstheme="minorBidi"/>
          <w:b/>
        </w:rPr>
      </w:pPr>
    </w:p>
    <w:p w:rsidR="00BE71D8" w:rsidRPr="005772FB" w:rsidRDefault="00BE71D8" w:rsidP="00BE71D8">
      <w:pPr>
        <w:keepLines/>
        <w:autoSpaceDE w:val="0"/>
        <w:spacing w:after="0"/>
        <w:jc w:val="center"/>
        <w:rPr>
          <w:rFonts w:ascii="Arial Narrow" w:hAnsi="Arial Narrow"/>
          <w:b/>
        </w:rPr>
      </w:pPr>
      <w:r w:rsidRPr="005772FB">
        <w:rPr>
          <w:rFonts w:ascii="Arial Narrow" w:hAnsi="Arial Narrow"/>
          <w:b/>
        </w:rPr>
        <w:t>§ 8</w:t>
      </w:r>
    </w:p>
    <w:p w:rsidR="00BE71D8" w:rsidRPr="005772FB" w:rsidRDefault="00BE71D8" w:rsidP="00BE71D8">
      <w:pPr>
        <w:keepLines/>
        <w:autoSpaceDE w:val="0"/>
        <w:spacing w:after="0"/>
        <w:jc w:val="both"/>
        <w:rPr>
          <w:rFonts w:ascii="Arial Narrow" w:hAnsi="Arial Narrow"/>
          <w:b/>
          <w:bCs/>
        </w:rPr>
      </w:pPr>
      <w:r w:rsidRPr="005772FB">
        <w:rPr>
          <w:rFonts w:ascii="Arial Narrow" w:hAnsi="Arial Narrow"/>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E71D8" w:rsidRPr="005772FB" w:rsidRDefault="00BE71D8" w:rsidP="000544BA">
      <w:pPr>
        <w:keepLines/>
        <w:autoSpaceDE w:val="0"/>
        <w:spacing w:after="0"/>
        <w:jc w:val="both"/>
        <w:rPr>
          <w:rFonts w:ascii="Arial Narrow" w:hAnsi="Arial Narrow"/>
          <w:b/>
        </w:rPr>
      </w:pPr>
    </w:p>
    <w:p w:rsidR="00BE71D8" w:rsidRPr="005772FB" w:rsidRDefault="00BE71D8" w:rsidP="00BE71D8">
      <w:pPr>
        <w:keepLines/>
        <w:autoSpaceDE w:val="0"/>
        <w:spacing w:after="0"/>
        <w:jc w:val="center"/>
        <w:rPr>
          <w:rFonts w:ascii="Arial Narrow" w:hAnsi="Arial Narrow" w:cs="Times New Roman"/>
          <w:b/>
        </w:rPr>
      </w:pPr>
      <w:r w:rsidRPr="005772FB">
        <w:rPr>
          <w:rFonts w:ascii="Arial Narrow" w:hAnsi="Arial Narrow"/>
          <w:b/>
        </w:rPr>
        <w:t>§ 9</w:t>
      </w:r>
    </w:p>
    <w:p w:rsidR="00BE71D8" w:rsidRPr="005772FB" w:rsidRDefault="00BE71D8" w:rsidP="00F77EF5">
      <w:pPr>
        <w:pStyle w:val="Akapitzlist"/>
        <w:numPr>
          <w:ilvl w:val="0"/>
          <w:numId w:val="55"/>
        </w:numPr>
        <w:suppressAutoHyphens w:val="0"/>
        <w:spacing w:after="0" w:line="240" w:lineRule="auto"/>
        <w:ind w:left="284"/>
        <w:contextualSpacing/>
        <w:jc w:val="both"/>
        <w:rPr>
          <w:rFonts w:ascii="Arial Narrow" w:eastAsiaTheme="minorHAnsi" w:hAnsi="Arial Narrow" w:cs="Arial"/>
          <w:bCs/>
        </w:rPr>
      </w:pPr>
      <w:r w:rsidRPr="005772FB">
        <w:rPr>
          <w:rFonts w:ascii="Arial Narrow" w:hAnsi="Arial Narrow" w:cs="Arial"/>
          <w:bCs/>
        </w:rPr>
        <w:t>Osobą upoważnioną przez Zamawiającego do spraw związanych z realizacją umowy jest:</w:t>
      </w:r>
    </w:p>
    <w:p w:rsidR="00BE71D8" w:rsidRPr="005772FB" w:rsidRDefault="00BE71D8" w:rsidP="00BE71D8">
      <w:pPr>
        <w:pStyle w:val="Akapitzlist"/>
        <w:spacing w:after="0"/>
        <w:ind w:left="284"/>
        <w:jc w:val="both"/>
        <w:rPr>
          <w:rFonts w:ascii="Arial Narrow" w:hAnsi="Arial Narrow" w:cstheme="minorBidi"/>
        </w:rPr>
      </w:pPr>
      <w:r w:rsidRPr="005772FB">
        <w:rPr>
          <w:rFonts w:ascii="Arial Narrow" w:hAnsi="Arial Narrow" w:cs="Arial"/>
          <w:bCs/>
        </w:rPr>
        <w:t xml:space="preserve">Biuro Projektu – …………………………… – </w:t>
      </w:r>
      <w:hyperlink r:id="rId12" w:history="1">
        <w:r w:rsidRPr="00CC6DDF">
          <w:rPr>
            <w:rStyle w:val="Hipercze"/>
            <w:rFonts w:ascii="Arial Narrow" w:hAnsi="Arial Narrow" w:cs="Arial"/>
            <w:bCs/>
            <w:color w:val="auto"/>
            <w:u w:val="none"/>
          </w:rPr>
          <w:t>………………………….</w:t>
        </w:r>
      </w:hyperlink>
    </w:p>
    <w:p w:rsidR="00BE71D8" w:rsidRPr="007E7F0B" w:rsidRDefault="000B1CCC" w:rsidP="00BE71D8">
      <w:pPr>
        <w:pStyle w:val="Akapitzlist"/>
        <w:spacing w:after="0"/>
        <w:ind w:left="284"/>
        <w:jc w:val="both"/>
        <w:rPr>
          <w:rFonts w:ascii="Arial Narrow" w:hAnsi="Arial Narrow" w:cs="Arial"/>
          <w:bCs/>
        </w:rPr>
      </w:pPr>
      <w:r w:rsidRPr="007E7F0B">
        <w:rPr>
          <w:rFonts w:ascii="Arial Narrow" w:eastAsia="Times New Roman" w:hAnsi="Arial Narrow"/>
          <w:bCs/>
          <w:lang w:eastAsia="pl-PL"/>
        </w:rPr>
        <w:t>Niepubliczna Branżowa Szkoła I stopnia</w:t>
      </w:r>
      <w:r w:rsidRPr="007E7F0B">
        <w:rPr>
          <w:rFonts w:ascii="Arial Narrow" w:hAnsi="Arial Narrow" w:cstheme="minorBidi"/>
          <w:bCs/>
        </w:rPr>
        <w:t xml:space="preserve"> </w:t>
      </w:r>
      <w:r w:rsidRPr="007E7F0B">
        <w:rPr>
          <w:rFonts w:ascii="Arial Narrow" w:hAnsi="Arial Narrow" w:cstheme="minorBidi"/>
        </w:rPr>
        <w:t>Zakładu Doskonalenia Zawodowego w Kielcach</w:t>
      </w:r>
      <w:r w:rsidRPr="007E7F0B">
        <w:rPr>
          <w:rFonts w:ascii="Arial Narrow" w:hAnsi="Arial Narrow"/>
        </w:rPr>
        <w:t xml:space="preserve"> - …………………</w:t>
      </w:r>
    </w:p>
    <w:p w:rsidR="00BE71D8" w:rsidRPr="005772FB" w:rsidRDefault="00BE71D8" w:rsidP="00F77EF5">
      <w:pPr>
        <w:pStyle w:val="Akapitzlist"/>
        <w:numPr>
          <w:ilvl w:val="0"/>
          <w:numId w:val="55"/>
        </w:numPr>
        <w:suppressAutoHyphens w:val="0"/>
        <w:spacing w:after="0" w:line="240" w:lineRule="auto"/>
        <w:ind w:left="284"/>
        <w:contextualSpacing/>
        <w:jc w:val="both"/>
        <w:rPr>
          <w:rFonts w:ascii="Arial Narrow" w:hAnsi="Arial Narrow" w:cs="Arial"/>
          <w:bCs/>
        </w:rPr>
      </w:pPr>
      <w:r w:rsidRPr="005772FB">
        <w:rPr>
          <w:rFonts w:ascii="Arial Narrow" w:hAnsi="Arial Narrow" w:cs="Arial"/>
          <w:bCs/>
        </w:rPr>
        <w:t>Osobą upoważnioną przez Wykonawcę do spraw związanych z realizacją umowy jest ………..…………………</w:t>
      </w:r>
    </w:p>
    <w:p w:rsidR="00BE71D8" w:rsidRPr="005772FB" w:rsidRDefault="00BE71D8" w:rsidP="00BE71D8">
      <w:pPr>
        <w:pStyle w:val="Akapitzlist"/>
        <w:suppressAutoHyphens w:val="0"/>
        <w:spacing w:after="0" w:line="240" w:lineRule="auto"/>
        <w:ind w:left="284"/>
        <w:contextualSpacing/>
        <w:jc w:val="both"/>
        <w:rPr>
          <w:rFonts w:ascii="Arial Narrow" w:hAnsi="Arial Narrow" w:cs="Arial"/>
          <w:bCs/>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10</w:t>
      </w:r>
    </w:p>
    <w:p w:rsidR="00BE71D8" w:rsidRPr="005772FB" w:rsidRDefault="00BE71D8" w:rsidP="00BE71D8">
      <w:pPr>
        <w:jc w:val="both"/>
        <w:rPr>
          <w:rFonts w:ascii="Arial Narrow" w:hAnsi="Arial Narrow" w:cs="Arial"/>
        </w:rPr>
      </w:pPr>
      <w:r w:rsidRPr="005772FB">
        <w:rPr>
          <w:rFonts w:ascii="Arial Narrow" w:hAnsi="Arial Narrow" w:cs="Arial"/>
        </w:rPr>
        <w:t>Strony wyłączają możliwość przelewu wierzytelności wynikającej z niniejszej umowy na osobę trzecią.</w:t>
      </w:r>
    </w:p>
    <w:p w:rsidR="00BE71D8" w:rsidRPr="005772FB" w:rsidRDefault="00BE71D8" w:rsidP="00BE71D8">
      <w:pPr>
        <w:spacing w:after="0"/>
        <w:jc w:val="center"/>
        <w:rPr>
          <w:rFonts w:ascii="Arial Narrow" w:hAnsi="Arial Narrow"/>
          <w:b/>
          <w:bCs/>
        </w:rPr>
      </w:pPr>
      <w:r w:rsidRPr="005772FB">
        <w:rPr>
          <w:rFonts w:ascii="Arial Narrow" w:hAnsi="Arial Narrow"/>
          <w:b/>
          <w:bCs/>
        </w:rPr>
        <w:t>§ 11</w:t>
      </w:r>
    </w:p>
    <w:p w:rsidR="00BE71D8" w:rsidRPr="005772FB" w:rsidRDefault="00BE71D8" w:rsidP="00BE71D8">
      <w:pPr>
        <w:spacing w:after="0"/>
        <w:jc w:val="both"/>
        <w:rPr>
          <w:rFonts w:ascii="Arial Narrow" w:hAnsi="Arial Narrow" w:cs="Arial"/>
          <w:bCs/>
        </w:rPr>
      </w:pPr>
      <w:r w:rsidRPr="005772FB">
        <w:rPr>
          <w:rFonts w:ascii="Arial Narrow" w:hAnsi="Arial Narrow" w:cs="Arial"/>
          <w:bCs/>
        </w:rPr>
        <w:t>W sprawach nie uregulowanych niniejszą umową zastosowanie mają przepisy ustawy z dnia 23.04.1964 Kodeks Cywilny (Dz. U. 2019 poz. 1145).</w:t>
      </w:r>
    </w:p>
    <w:p w:rsidR="00BE71D8" w:rsidRPr="005772FB" w:rsidRDefault="00BE71D8" w:rsidP="00BE71D8">
      <w:pPr>
        <w:spacing w:after="0"/>
        <w:jc w:val="center"/>
        <w:rPr>
          <w:rFonts w:ascii="Arial Narrow" w:hAnsi="Arial Narrow"/>
          <w:b/>
          <w:bCs/>
        </w:rPr>
      </w:pPr>
      <w:r w:rsidRPr="005772FB">
        <w:rPr>
          <w:rFonts w:ascii="Arial Narrow" w:hAnsi="Arial Narrow"/>
          <w:b/>
          <w:bCs/>
        </w:rPr>
        <w:t>§ 12</w:t>
      </w:r>
    </w:p>
    <w:p w:rsidR="00BE71D8" w:rsidRPr="005772FB" w:rsidRDefault="00BE71D8" w:rsidP="00BE71D8">
      <w:pPr>
        <w:jc w:val="both"/>
        <w:rPr>
          <w:rFonts w:ascii="Arial Narrow" w:hAnsi="Arial Narrow"/>
        </w:rPr>
      </w:pPr>
      <w:r w:rsidRPr="005772FB">
        <w:rPr>
          <w:rFonts w:ascii="Arial Narrow" w:hAnsi="Arial Narrow"/>
        </w:rPr>
        <w:t>Ewentualne spory wynikłe na tle wykonywania niniejszej umowy Strony rozstrzygać będą polubownie, a w przypadku braku porozumienia poddadzą pod rozstrzygnięcie sądowi właściwemu miejscowo dla Zamawiającego.</w:t>
      </w:r>
    </w:p>
    <w:p w:rsidR="00BE71D8" w:rsidRPr="005772FB" w:rsidRDefault="00BE71D8" w:rsidP="00BE71D8">
      <w:pPr>
        <w:spacing w:after="0"/>
        <w:jc w:val="center"/>
        <w:rPr>
          <w:rFonts w:ascii="Arial Narrow" w:eastAsia="Times New Roman" w:hAnsi="Arial Narrow" w:cs="Arial"/>
          <w:b/>
          <w:bCs/>
        </w:rPr>
      </w:pPr>
      <w:r w:rsidRPr="005772FB">
        <w:rPr>
          <w:rFonts w:ascii="Arial Narrow" w:eastAsia="Times New Roman" w:hAnsi="Arial Narrow" w:cs="Arial"/>
          <w:b/>
          <w:bCs/>
        </w:rPr>
        <w:t>§ 13</w:t>
      </w:r>
    </w:p>
    <w:p w:rsidR="00BE71D8" w:rsidRPr="005772FB" w:rsidRDefault="00BE71D8" w:rsidP="00BE71D8">
      <w:pPr>
        <w:jc w:val="both"/>
        <w:rPr>
          <w:rFonts w:ascii="Arial Narrow" w:eastAsia="Times New Roman" w:hAnsi="Arial Narrow" w:cs="Arial"/>
        </w:rPr>
      </w:pPr>
      <w:r w:rsidRPr="005772FB">
        <w:rPr>
          <w:rFonts w:ascii="Arial Narrow" w:eastAsia="Times New Roman" w:hAnsi="Arial Narrow" w:cs="Arial"/>
        </w:rPr>
        <w:t xml:space="preserve">Zamawiający oświadcza, że posiada status dużego przedsiębiorcy w rozumieniu art. 4 </w:t>
      </w:r>
      <w:proofErr w:type="spellStart"/>
      <w:r w:rsidRPr="005772FB">
        <w:rPr>
          <w:rFonts w:ascii="Arial Narrow" w:eastAsia="Times New Roman" w:hAnsi="Arial Narrow" w:cs="Arial"/>
        </w:rPr>
        <w:t>pkt</w:t>
      </w:r>
      <w:proofErr w:type="spellEnd"/>
      <w:r w:rsidRPr="005772FB">
        <w:rPr>
          <w:rFonts w:ascii="Arial Narrow" w:eastAsia="Times New Roman" w:hAnsi="Arial Narrow" w:cs="Arial"/>
        </w:rPr>
        <w:t xml:space="preserve"> 6) ustawy z dnia 8 marca 2013 roku o przeciwdziałaniu nadmiernym opóźnieniom w transakcjach handlowych (Dz. U. z 2019r. poz. 118).</w:t>
      </w:r>
    </w:p>
    <w:p w:rsidR="00BE71D8" w:rsidRPr="005772FB" w:rsidRDefault="00BE71D8" w:rsidP="00BE71D8">
      <w:pPr>
        <w:spacing w:after="0"/>
        <w:jc w:val="center"/>
        <w:rPr>
          <w:rFonts w:ascii="Arial Narrow" w:hAnsi="Arial Narrow"/>
          <w:b/>
          <w:bCs/>
        </w:rPr>
      </w:pPr>
      <w:r w:rsidRPr="005772FB">
        <w:rPr>
          <w:rFonts w:ascii="Arial Narrow" w:hAnsi="Arial Narrow"/>
          <w:b/>
          <w:bCs/>
        </w:rPr>
        <w:t>§ 14</w:t>
      </w:r>
    </w:p>
    <w:p w:rsidR="00BE71D8" w:rsidRPr="005772FB" w:rsidRDefault="00BE71D8" w:rsidP="00F77EF5">
      <w:pPr>
        <w:numPr>
          <w:ilvl w:val="0"/>
          <w:numId w:val="56"/>
        </w:numPr>
        <w:tabs>
          <w:tab w:val="clear" w:pos="0"/>
          <w:tab w:val="num" w:pos="720"/>
        </w:tabs>
        <w:suppressAutoHyphens w:val="0"/>
        <w:autoSpaceDE w:val="0"/>
        <w:autoSpaceDN w:val="0"/>
        <w:spacing w:after="0" w:line="240" w:lineRule="auto"/>
        <w:ind w:left="284" w:hanging="284"/>
        <w:jc w:val="both"/>
        <w:rPr>
          <w:rFonts w:ascii="Arial Narrow" w:hAnsi="Arial Narrow" w:cs="Arial"/>
        </w:rPr>
      </w:pPr>
      <w:r w:rsidRPr="005772FB">
        <w:rPr>
          <w:rFonts w:ascii="Arial Narrow" w:hAnsi="Arial Narrow" w:cs="Arial"/>
        </w:rPr>
        <w:t>Stosownie do wymogu określonego w art. 13 ogólnego rozporządzenia o ochronie danych osobowych z dnia 27 kwietnia 2016 r. Wykonawca</w:t>
      </w:r>
      <w:r w:rsidRPr="005772FB">
        <w:rPr>
          <w:rFonts w:ascii="Arial Narrow" w:hAnsi="Arial Narrow" w:cs="Arial"/>
          <w:b/>
        </w:rPr>
        <w:t xml:space="preserve"> </w:t>
      </w:r>
      <w:r w:rsidRPr="005772FB">
        <w:rPr>
          <w:rFonts w:ascii="Arial Narrow" w:hAnsi="Arial Narrow" w:cs="Arial"/>
        </w:rPr>
        <w:t>został poinformowany, że</w:t>
      </w:r>
      <w:r w:rsidRPr="005772FB">
        <w:rPr>
          <w:rFonts w:ascii="Arial Narrow" w:hAnsi="Arial Narrow" w:cs="Arial"/>
          <w:b/>
        </w:rPr>
        <w:t>:</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administratorem jego danych osobowych jest Zakład Doskonalenia Zawodowego w Kielcach z siedzibą: 25-950 Kielce, ul. Paderewskiego 55,</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 xml:space="preserve">kontakt z Inspektorem Ochrony Danych możliwy jest pod adresem: </w:t>
      </w:r>
      <w:hyperlink r:id="rId13" w:history="1">
        <w:r w:rsidRPr="005772FB">
          <w:rPr>
            <w:rStyle w:val="Hipercze"/>
            <w:rFonts w:ascii="Arial Narrow" w:hAnsi="Arial Narrow" w:cs="Arial"/>
            <w:color w:val="auto"/>
          </w:rPr>
          <w:t>iod@zdz.kielce.pl</w:t>
        </w:r>
      </w:hyperlink>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Wykonawcy przetwarzane będą w celu realizacji umowy na podstawie art. 6 ust. 1 lit. b ogólnego rozporządzenia o ochronie danych osobowych z dnia 27 kwietnia 2016 r. ,</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lastRenderedPageBreak/>
        <w:t>dane osobowe mogą być przekazywane innym organom i podmiotom wyłącznie na podstawie obowiązujących przepisów prawa,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przechowywane będą przez okres 10 lat po ustaniu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posiada prawo do dostępu do treści swoich danych,  ich sprostowania, lub ograniczenia przetwarzania,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ma prawo wniesienia skargi do organu nadzorczego, gdy przetwarzanie danych osobowych dotyczących Wykonawcy naruszyłoby przepisy ogólnego rozporządzenia o ochronie danych osobowych z dnia 27 kwietnia 2016 roku.,</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podanie danych osobowych przez Wykonawcę jest dobrowolne jednakże odmowa podania danych skutkuje odmową zawarcia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zobowiązuje się do zachowania w tajemnicy danych osobowych osób, z którymi się zapoznał przy wykonywaniu umowy.</w:t>
      </w:r>
    </w:p>
    <w:p w:rsidR="00BE71D8" w:rsidRPr="005772FB" w:rsidRDefault="00BE71D8" w:rsidP="00BE71D8">
      <w:pPr>
        <w:pStyle w:val="Akapitzlist"/>
        <w:suppressAutoHyphens w:val="0"/>
        <w:autoSpaceDE w:val="0"/>
        <w:autoSpaceDN w:val="0"/>
        <w:spacing w:after="0" w:line="240" w:lineRule="auto"/>
        <w:contextualSpacing/>
        <w:jc w:val="both"/>
        <w:rPr>
          <w:rFonts w:ascii="Arial Narrow" w:hAnsi="Arial Narrow" w:cs="Arial"/>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15</w:t>
      </w:r>
    </w:p>
    <w:p w:rsidR="00BE71D8" w:rsidRPr="005772FB" w:rsidRDefault="00BE71D8" w:rsidP="00BE71D8">
      <w:pPr>
        <w:pStyle w:val="Tekstpodstawowy"/>
        <w:rPr>
          <w:rFonts w:ascii="Arial Narrow" w:hAnsi="Arial Narrow"/>
          <w:bCs/>
          <w:sz w:val="22"/>
          <w:szCs w:val="22"/>
        </w:rPr>
      </w:pPr>
      <w:r w:rsidRPr="005772FB">
        <w:rPr>
          <w:rFonts w:ascii="Arial Narrow" w:hAnsi="Arial Narrow"/>
          <w:bCs/>
          <w:sz w:val="22"/>
          <w:szCs w:val="22"/>
        </w:rPr>
        <w:t>Umowa została sporządzona w dwóch jednobrzmiących egzemplarzach, po jednym dla każdej ze stron umowy.</w:t>
      </w: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
          <w:bCs/>
        </w:rPr>
      </w:pPr>
      <w:r w:rsidRPr="005772FB">
        <w:rPr>
          <w:rFonts w:ascii="Arial Narrow" w:hAnsi="Arial Narrow"/>
          <w:b/>
          <w:bCs/>
        </w:rPr>
        <w:t>............................................</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p>
    <w:p w:rsidR="00BE71D8" w:rsidRPr="005772FB" w:rsidRDefault="00BE71D8" w:rsidP="00BE71D8">
      <w:pPr>
        <w:jc w:val="both"/>
        <w:rPr>
          <w:rFonts w:ascii="Arial Narrow" w:hAnsi="Arial Narrow"/>
          <w:b/>
        </w:rPr>
      </w:pPr>
      <w:r w:rsidRPr="005772FB">
        <w:rPr>
          <w:rFonts w:ascii="Arial Narrow" w:hAnsi="Arial Narrow"/>
          <w:b/>
          <w:bCs/>
        </w:rPr>
        <w:t>ZAMAWIAJĄCY</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r w:rsidRPr="005772FB">
        <w:rPr>
          <w:rFonts w:ascii="Arial Narrow" w:hAnsi="Arial Narrow"/>
          <w:b/>
          <w:bCs/>
        </w:rPr>
        <w:tab/>
        <w:t xml:space="preserve">         WYKONAWCA</w:t>
      </w: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9B3E42" w:rsidRPr="005772FB" w:rsidRDefault="009B3E42" w:rsidP="00D1583A">
      <w:pPr>
        <w:spacing w:after="0" w:line="240" w:lineRule="auto"/>
        <w:rPr>
          <w:rFonts w:ascii="Arial Narrow" w:hAnsi="Arial Narrow" w:cs="Tahoma"/>
          <w:b/>
        </w:rPr>
      </w:pPr>
    </w:p>
    <w:sectPr w:rsidR="009B3E42" w:rsidRPr="005772FB"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DF9" w:rsidRDefault="008B0DF9">
      <w:pPr>
        <w:spacing w:after="0" w:line="240" w:lineRule="auto"/>
      </w:pPr>
      <w:r>
        <w:separator/>
      </w:r>
    </w:p>
  </w:endnote>
  <w:endnote w:type="continuationSeparator" w:id="0">
    <w:p w:rsidR="008B0DF9" w:rsidRDefault="008B0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DF9" w:rsidRPr="00CC0999" w:rsidRDefault="008B0DF9" w:rsidP="001131D5">
    <w:pPr>
      <w:pStyle w:val="Stopka"/>
      <w:rPr>
        <w:rFonts w:ascii="Times New Roman" w:hAnsi="Times New Roman" w:cs="Times New Roman"/>
      </w:rPr>
    </w:pPr>
    <w:r w:rsidRPr="00887DD3">
      <w:rPr>
        <w:noProof/>
        <w:lang w:eastAsia="pl-PL"/>
      </w:rPr>
      <w:drawing>
        <wp:inline distT="0" distB="0" distL="0" distR="0">
          <wp:extent cx="6089650" cy="641350"/>
          <wp:effectExtent l="19050" t="0" r="635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6089650" cy="641350"/>
                  </a:xfrm>
                  <a:prstGeom prst="rect">
                    <a:avLst/>
                  </a:prstGeom>
                  <a:noFill/>
                  <a:ln w="9525">
                    <a:noFill/>
                    <a:miter lim="800000"/>
                    <a:headEnd/>
                    <a:tailEnd/>
                  </a:ln>
                </pic:spPr>
              </pic:pic>
            </a:graphicData>
          </a:graphic>
        </wp:inline>
      </w:drawing>
    </w:r>
  </w:p>
  <w:sdt>
    <w:sdtPr>
      <w:id w:val="-432745021"/>
      <w:docPartObj>
        <w:docPartGallery w:val="Page Numbers (Bottom of Page)"/>
        <w:docPartUnique/>
      </w:docPartObj>
    </w:sdtPr>
    <w:sdtContent>
      <w:p w:rsidR="008B0DF9" w:rsidRPr="00AC4CED" w:rsidRDefault="008B0DF9" w:rsidP="00E36C88">
        <w:pPr>
          <w:pStyle w:val="Stopka"/>
          <w:tabs>
            <w:tab w:val="clear" w:pos="4536"/>
            <w:tab w:val="clear" w:pos="9072"/>
            <w:tab w:val="left" w:pos="8370"/>
          </w:tabs>
          <w:rPr>
            <w:sz w:val="16"/>
            <w:szCs w:val="16"/>
          </w:rPr>
        </w:pPr>
      </w:p>
      <w:p w:rsidR="008B0DF9" w:rsidRPr="007948E3" w:rsidRDefault="009737DF"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DF9" w:rsidRDefault="008B0DF9">
      <w:pPr>
        <w:spacing w:after="0" w:line="240" w:lineRule="auto"/>
      </w:pPr>
      <w:r>
        <w:separator/>
      </w:r>
    </w:p>
  </w:footnote>
  <w:footnote w:type="continuationSeparator" w:id="0">
    <w:p w:rsidR="008B0DF9" w:rsidRDefault="008B0DF9">
      <w:pPr>
        <w:spacing w:after="0" w:line="240" w:lineRule="auto"/>
      </w:pPr>
      <w:r>
        <w:continuationSeparator/>
      </w:r>
    </w:p>
  </w:footnote>
  <w:footnote w:id="1">
    <w:p w:rsidR="008B0DF9" w:rsidRPr="000D7E24" w:rsidRDefault="008B0DF9">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8B0DF9" w:rsidRPr="000D7E24" w:rsidRDefault="008B0DF9"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8B0DF9" w:rsidRPr="006D3B8C" w:rsidRDefault="008B0DF9"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DF9" w:rsidRPr="00AC44B5" w:rsidRDefault="008B0DF9"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8B0DF9" w:rsidRPr="00560C21" w:rsidRDefault="008B0DF9" w:rsidP="00560C21">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887DD3">
      <w:rPr>
        <w:noProof/>
        <w:lang w:eastAsia="pl-PL"/>
      </w:rPr>
      <w:drawing>
        <wp:inline distT="0" distB="0" distL="0" distR="0">
          <wp:extent cx="6108700" cy="749300"/>
          <wp:effectExtent l="19050" t="0" r="635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srcRect/>
                  <a:stretch>
                    <a:fillRect/>
                  </a:stretch>
                </pic:blipFill>
                <pic:spPr bwMode="auto">
                  <a:xfrm>
                    <a:off x="0" y="0"/>
                    <a:ext cx="6108700" cy="7493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20A05E5F"/>
    <w:multiLevelType w:val="hybridMultilevel"/>
    <w:tmpl w:val="DEE0B352"/>
    <w:lvl w:ilvl="0" w:tplc="5A2A6866">
      <w:start w:val="1"/>
      <w:numFmt w:val="upperRoman"/>
      <w:lvlText w:val="%1."/>
      <w:lvlJc w:val="left"/>
      <w:pPr>
        <w:ind w:left="1080" w:hanging="720"/>
      </w:pPr>
      <w:rPr>
        <w:rFonts w:hint="default"/>
      </w:rPr>
    </w:lvl>
    <w:lvl w:ilvl="1" w:tplc="CC0A2AAE">
      <w:start w:val="1"/>
      <w:numFmt w:val="decimal"/>
      <w:lvlText w:val="%2."/>
      <w:lvlJc w:val="left"/>
      <w:pPr>
        <w:ind w:left="1440" w:hanging="360"/>
      </w:pPr>
      <w:rPr>
        <w:rFonts w:asciiTheme="majorHAnsi" w:eastAsiaTheme="majorEastAsia" w:hAnsiTheme="majorHAnsi"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3">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9">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2">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5">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7">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1920327"/>
    <w:multiLevelType w:val="hybridMultilevel"/>
    <w:tmpl w:val="501A72E2"/>
    <w:lvl w:ilvl="0" w:tplc="9440FF2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4">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6">
    <w:nsid w:val="71052A9D"/>
    <w:multiLevelType w:val="hybridMultilevel"/>
    <w:tmpl w:val="1FC2DC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7">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7"/>
  </w:num>
  <w:num w:numId="4">
    <w:abstractNumId w:val="98"/>
  </w:num>
  <w:num w:numId="5">
    <w:abstractNumId w:val="113"/>
  </w:num>
  <w:num w:numId="6">
    <w:abstractNumId w:val="105"/>
  </w:num>
  <w:num w:numId="7">
    <w:abstractNumId w:val="103"/>
  </w:num>
  <w:num w:numId="8">
    <w:abstractNumId w:val="93"/>
  </w:num>
  <w:num w:numId="9">
    <w:abstractNumId w:val="116"/>
  </w:num>
  <w:num w:numId="10">
    <w:abstractNumId w:val="118"/>
  </w:num>
  <w:num w:numId="11">
    <w:abstractNumId w:val="120"/>
  </w:num>
  <w:num w:numId="12">
    <w:abstractNumId w:val="84"/>
  </w:num>
  <w:num w:numId="13">
    <w:abstractNumId w:val="123"/>
  </w:num>
  <w:num w:numId="14">
    <w:abstractNumId w:val="108"/>
  </w:num>
  <w:num w:numId="15">
    <w:abstractNumId w:val="90"/>
  </w:num>
  <w:num w:numId="16">
    <w:abstractNumId w:val="86"/>
  </w:num>
  <w:num w:numId="17">
    <w:abstractNumId w:val="96"/>
  </w:num>
  <w:num w:numId="18">
    <w:abstractNumId w:val="85"/>
  </w:num>
  <w:num w:numId="19">
    <w:abstractNumId w:val="114"/>
  </w:num>
  <w:num w:numId="20">
    <w:abstractNumId w:val="82"/>
  </w:num>
  <w:num w:numId="21">
    <w:abstractNumId w:val="99"/>
  </w:num>
  <w:num w:numId="22">
    <w:abstractNumId w:val="89"/>
  </w:num>
  <w:num w:numId="23">
    <w:abstractNumId w:val="128"/>
  </w:num>
  <w:num w:numId="24">
    <w:abstractNumId w:val="127"/>
  </w:num>
  <w:num w:numId="25">
    <w:abstractNumId w:val="94"/>
  </w:num>
  <w:num w:numId="26">
    <w:abstractNumId w:val="78"/>
  </w:num>
  <w:num w:numId="27">
    <w:abstractNumId w:val="102"/>
  </w:num>
  <w:num w:numId="2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7"/>
  </w:num>
  <w:num w:numId="30">
    <w:abstractNumId w:val="81"/>
  </w:num>
  <w:num w:numId="31">
    <w:abstractNumId w:val="77"/>
  </w:num>
  <w:num w:numId="32">
    <w:abstractNumId w:val="80"/>
  </w:num>
  <w:num w:numId="33">
    <w:abstractNumId w:val="76"/>
  </w:num>
  <w:num w:numId="34">
    <w:abstractNumId w:val="119"/>
  </w:num>
  <w:num w:numId="35">
    <w:abstractNumId w:val="129"/>
  </w:num>
  <w:num w:numId="36">
    <w:abstractNumId w:val="95"/>
  </w:num>
  <w:num w:numId="37">
    <w:abstractNumId w:val="92"/>
  </w:num>
  <w:num w:numId="38">
    <w:abstractNumId w:val="79"/>
  </w:num>
  <w:num w:numId="39">
    <w:abstractNumId w:val="115"/>
  </w:num>
  <w:num w:numId="40">
    <w:abstractNumId w:val="100"/>
  </w:num>
  <w:num w:numId="41">
    <w:abstractNumId w:val="110"/>
  </w:num>
  <w:num w:numId="42">
    <w:abstractNumId w:val="75"/>
  </w:num>
  <w:num w:numId="43">
    <w:abstractNumId w:val="74"/>
  </w:num>
  <w:num w:numId="44">
    <w:abstractNumId w:val="83"/>
  </w:num>
  <w:num w:numId="45">
    <w:abstractNumId w:val="106"/>
  </w:num>
  <w:num w:numId="46">
    <w:abstractNumId w:val="97"/>
  </w:num>
  <w:num w:numId="47">
    <w:abstractNumId w:val="73"/>
  </w:num>
  <w:num w:numId="48">
    <w:abstractNumId w:val="4"/>
    <w:lvlOverride w:ilvl="0">
      <w:startOverride w:val="1"/>
    </w:lvlOverride>
  </w:num>
  <w:num w:numId="4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1"/>
  </w:num>
  <w:num w:numId="59">
    <w:abstractNumId w:val="126"/>
  </w:num>
  <w:num w:numId="60">
    <w:abstractNumId w:val="122"/>
  </w:num>
  <w:num w:numId="61">
    <w:abstractNumId w:val="87"/>
  </w:num>
  <w:num w:numId="62">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81921"/>
  </w:hdrShapeDefaults>
  <w:footnotePr>
    <w:footnote w:id="-1"/>
    <w:footnote w:id="0"/>
  </w:footnotePr>
  <w:endnotePr>
    <w:endnote w:id="-1"/>
    <w:endnote w:id="0"/>
  </w:endnotePr>
  <w:compat/>
  <w:rsids>
    <w:rsidRoot w:val="00FD14C1"/>
    <w:rsid w:val="00001E92"/>
    <w:rsid w:val="00006458"/>
    <w:rsid w:val="00006E73"/>
    <w:rsid w:val="00010261"/>
    <w:rsid w:val="000108CA"/>
    <w:rsid w:val="00021A91"/>
    <w:rsid w:val="00022FAA"/>
    <w:rsid w:val="00023EDF"/>
    <w:rsid w:val="00032FE1"/>
    <w:rsid w:val="0003608A"/>
    <w:rsid w:val="000374F1"/>
    <w:rsid w:val="00041BC8"/>
    <w:rsid w:val="00041E4B"/>
    <w:rsid w:val="000450F4"/>
    <w:rsid w:val="0004701C"/>
    <w:rsid w:val="0004750E"/>
    <w:rsid w:val="00050B4F"/>
    <w:rsid w:val="00052E04"/>
    <w:rsid w:val="000544BA"/>
    <w:rsid w:val="000555F3"/>
    <w:rsid w:val="000559CA"/>
    <w:rsid w:val="00062323"/>
    <w:rsid w:val="00063886"/>
    <w:rsid w:val="00071DA3"/>
    <w:rsid w:val="00072C22"/>
    <w:rsid w:val="000837E4"/>
    <w:rsid w:val="00085280"/>
    <w:rsid w:val="00090CF0"/>
    <w:rsid w:val="00092CD3"/>
    <w:rsid w:val="0009396D"/>
    <w:rsid w:val="00097FE9"/>
    <w:rsid w:val="000A4201"/>
    <w:rsid w:val="000A5B7B"/>
    <w:rsid w:val="000B0135"/>
    <w:rsid w:val="000B0A74"/>
    <w:rsid w:val="000B11F0"/>
    <w:rsid w:val="000B1CCC"/>
    <w:rsid w:val="000B3D9B"/>
    <w:rsid w:val="000B48A9"/>
    <w:rsid w:val="000B4E44"/>
    <w:rsid w:val="000C2A22"/>
    <w:rsid w:val="000C4B9A"/>
    <w:rsid w:val="000D6408"/>
    <w:rsid w:val="000D674A"/>
    <w:rsid w:val="000D7E24"/>
    <w:rsid w:val="000E55A4"/>
    <w:rsid w:val="000F0F53"/>
    <w:rsid w:val="000F4400"/>
    <w:rsid w:val="00100BB6"/>
    <w:rsid w:val="00110049"/>
    <w:rsid w:val="0011024E"/>
    <w:rsid w:val="001131D5"/>
    <w:rsid w:val="00115EFD"/>
    <w:rsid w:val="001179B6"/>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722EB"/>
    <w:rsid w:val="00172A30"/>
    <w:rsid w:val="00172E43"/>
    <w:rsid w:val="001819DA"/>
    <w:rsid w:val="00181DC0"/>
    <w:rsid w:val="001822D9"/>
    <w:rsid w:val="001921BF"/>
    <w:rsid w:val="001956D2"/>
    <w:rsid w:val="0019636C"/>
    <w:rsid w:val="001A32BF"/>
    <w:rsid w:val="001A4B84"/>
    <w:rsid w:val="001A7090"/>
    <w:rsid w:val="001A7253"/>
    <w:rsid w:val="001B0105"/>
    <w:rsid w:val="001B110A"/>
    <w:rsid w:val="001B1975"/>
    <w:rsid w:val="001C1667"/>
    <w:rsid w:val="001D07D8"/>
    <w:rsid w:val="001D1C66"/>
    <w:rsid w:val="001D3461"/>
    <w:rsid w:val="001E7564"/>
    <w:rsid w:val="001F06E7"/>
    <w:rsid w:val="001F67E9"/>
    <w:rsid w:val="001F6A9E"/>
    <w:rsid w:val="001F6D06"/>
    <w:rsid w:val="00203FBC"/>
    <w:rsid w:val="00205BEB"/>
    <w:rsid w:val="00211E72"/>
    <w:rsid w:val="00214244"/>
    <w:rsid w:val="00215F73"/>
    <w:rsid w:val="00226C54"/>
    <w:rsid w:val="0023076D"/>
    <w:rsid w:val="00243FCE"/>
    <w:rsid w:val="00271BD0"/>
    <w:rsid w:val="0028251F"/>
    <w:rsid w:val="002866B9"/>
    <w:rsid w:val="00290C0A"/>
    <w:rsid w:val="00295226"/>
    <w:rsid w:val="002A30CE"/>
    <w:rsid w:val="002A3CA1"/>
    <w:rsid w:val="002A55FE"/>
    <w:rsid w:val="002A6398"/>
    <w:rsid w:val="002B027A"/>
    <w:rsid w:val="002B2AB4"/>
    <w:rsid w:val="002B3C92"/>
    <w:rsid w:val="002C6FA9"/>
    <w:rsid w:val="002D089B"/>
    <w:rsid w:val="002D34BF"/>
    <w:rsid w:val="002D350B"/>
    <w:rsid w:val="002D677E"/>
    <w:rsid w:val="002E1ED9"/>
    <w:rsid w:val="002E2BA8"/>
    <w:rsid w:val="002E77FA"/>
    <w:rsid w:val="002F647E"/>
    <w:rsid w:val="002F74A9"/>
    <w:rsid w:val="00310A79"/>
    <w:rsid w:val="00310C4C"/>
    <w:rsid w:val="00312306"/>
    <w:rsid w:val="00313171"/>
    <w:rsid w:val="00326BD6"/>
    <w:rsid w:val="00330395"/>
    <w:rsid w:val="00332E8E"/>
    <w:rsid w:val="00336877"/>
    <w:rsid w:val="003416FC"/>
    <w:rsid w:val="00346867"/>
    <w:rsid w:val="00352AB2"/>
    <w:rsid w:val="00357FD2"/>
    <w:rsid w:val="00360C2F"/>
    <w:rsid w:val="00363A3F"/>
    <w:rsid w:val="0037182E"/>
    <w:rsid w:val="00375FBD"/>
    <w:rsid w:val="003909FE"/>
    <w:rsid w:val="00395C22"/>
    <w:rsid w:val="00395D53"/>
    <w:rsid w:val="003A4455"/>
    <w:rsid w:val="003A663C"/>
    <w:rsid w:val="003A69D2"/>
    <w:rsid w:val="003A74D7"/>
    <w:rsid w:val="003B1831"/>
    <w:rsid w:val="003C3766"/>
    <w:rsid w:val="003C621B"/>
    <w:rsid w:val="003D267D"/>
    <w:rsid w:val="003E1B44"/>
    <w:rsid w:val="003E3B0F"/>
    <w:rsid w:val="003F0371"/>
    <w:rsid w:val="003F06C0"/>
    <w:rsid w:val="003F7B7F"/>
    <w:rsid w:val="003F7D8B"/>
    <w:rsid w:val="004011A7"/>
    <w:rsid w:val="00401DB6"/>
    <w:rsid w:val="004063FB"/>
    <w:rsid w:val="004075DD"/>
    <w:rsid w:val="00412C38"/>
    <w:rsid w:val="00413DAA"/>
    <w:rsid w:val="00417A68"/>
    <w:rsid w:val="004209F0"/>
    <w:rsid w:val="00422B11"/>
    <w:rsid w:val="00425E43"/>
    <w:rsid w:val="00430941"/>
    <w:rsid w:val="00432282"/>
    <w:rsid w:val="004352C9"/>
    <w:rsid w:val="00435C81"/>
    <w:rsid w:val="004405F5"/>
    <w:rsid w:val="00442E69"/>
    <w:rsid w:val="00444710"/>
    <w:rsid w:val="00444D49"/>
    <w:rsid w:val="00446777"/>
    <w:rsid w:val="004470CE"/>
    <w:rsid w:val="00447934"/>
    <w:rsid w:val="00451B0C"/>
    <w:rsid w:val="004552B0"/>
    <w:rsid w:val="0045576C"/>
    <w:rsid w:val="004612A0"/>
    <w:rsid w:val="00470F7A"/>
    <w:rsid w:val="00471BC4"/>
    <w:rsid w:val="00474943"/>
    <w:rsid w:val="0048039B"/>
    <w:rsid w:val="00483914"/>
    <w:rsid w:val="00492184"/>
    <w:rsid w:val="00495DA6"/>
    <w:rsid w:val="00496871"/>
    <w:rsid w:val="00496CC5"/>
    <w:rsid w:val="004A6596"/>
    <w:rsid w:val="004A7E4A"/>
    <w:rsid w:val="004B1A8C"/>
    <w:rsid w:val="004B32E4"/>
    <w:rsid w:val="004B76C4"/>
    <w:rsid w:val="004C671D"/>
    <w:rsid w:val="004C6BAA"/>
    <w:rsid w:val="004D0A85"/>
    <w:rsid w:val="004D4D03"/>
    <w:rsid w:val="004D6B51"/>
    <w:rsid w:val="004E134D"/>
    <w:rsid w:val="004E176F"/>
    <w:rsid w:val="004E1945"/>
    <w:rsid w:val="004E2C85"/>
    <w:rsid w:val="004F028C"/>
    <w:rsid w:val="00503E03"/>
    <w:rsid w:val="00507DDB"/>
    <w:rsid w:val="00513DED"/>
    <w:rsid w:val="005221A5"/>
    <w:rsid w:val="00522F0A"/>
    <w:rsid w:val="00530EA4"/>
    <w:rsid w:val="0053585D"/>
    <w:rsid w:val="0053654B"/>
    <w:rsid w:val="005427B5"/>
    <w:rsid w:val="00544AB1"/>
    <w:rsid w:val="00544FC4"/>
    <w:rsid w:val="005469FE"/>
    <w:rsid w:val="00550D08"/>
    <w:rsid w:val="0055563A"/>
    <w:rsid w:val="00556DC4"/>
    <w:rsid w:val="00560C21"/>
    <w:rsid w:val="00561401"/>
    <w:rsid w:val="00563D2F"/>
    <w:rsid w:val="00567486"/>
    <w:rsid w:val="00575572"/>
    <w:rsid w:val="00575AB2"/>
    <w:rsid w:val="005772FB"/>
    <w:rsid w:val="00582F2B"/>
    <w:rsid w:val="00584EC0"/>
    <w:rsid w:val="00585521"/>
    <w:rsid w:val="0058636B"/>
    <w:rsid w:val="005924D8"/>
    <w:rsid w:val="00594F7D"/>
    <w:rsid w:val="00595613"/>
    <w:rsid w:val="005A1DCE"/>
    <w:rsid w:val="005C0D1C"/>
    <w:rsid w:val="005C0EE5"/>
    <w:rsid w:val="005E4861"/>
    <w:rsid w:val="005E7C87"/>
    <w:rsid w:val="005F1163"/>
    <w:rsid w:val="005F3F2D"/>
    <w:rsid w:val="005F574B"/>
    <w:rsid w:val="005F5885"/>
    <w:rsid w:val="006012B2"/>
    <w:rsid w:val="00601F05"/>
    <w:rsid w:val="00626BA3"/>
    <w:rsid w:val="00627AC3"/>
    <w:rsid w:val="00631AB6"/>
    <w:rsid w:val="00635101"/>
    <w:rsid w:val="00635227"/>
    <w:rsid w:val="00635A6C"/>
    <w:rsid w:val="00637C44"/>
    <w:rsid w:val="00640BDD"/>
    <w:rsid w:val="0064128A"/>
    <w:rsid w:val="00651BC2"/>
    <w:rsid w:val="00655CBE"/>
    <w:rsid w:val="006614C8"/>
    <w:rsid w:val="0066343B"/>
    <w:rsid w:val="00664053"/>
    <w:rsid w:val="00665AD8"/>
    <w:rsid w:val="00665C48"/>
    <w:rsid w:val="00665D5A"/>
    <w:rsid w:val="006716DD"/>
    <w:rsid w:val="0067408B"/>
    <w:rsid w:val="00675019"/>
    <w:rsid w:val="00681FA4"/>
    <w:rsid w:val="00681FEC"/>
    <w:rsid w:val="006821A5"/>
    <w:rsid w:val="00683701"/>
    <w:rsid w:val="0068663E"/>
    <w:rsid w:val="00692E0C"/>
    <w:rsid w:val="00697C57"/>
    <w:rsid w:val="006A0E8F"/>
    <w:rsid w:val="006A25CE"/>
    <w:rsid w:val="006B4D44"/>
    <w:rsid w:val="006B684A"/>
    <w:rsid w:val="006C0700"/>
    <w:rsid w:val="006C2665"/>
    <w:rsid w:val="006C502B"/>
    <w:rsid w:val="006C7C21"/>
    <w:rsid w:val="006D2200"/>
    <w:rsid w:val="006D3B8C"/>
    <w:rsid w:val="006D4D10"/>
    <w:rsid w:val="006D5C54"/>
    <w:rsid w:val="006D5FCF"/>
    <w:rsid w:val="006D60F9"/>
    <w:rsid w:val="006D735F"/>
    <w:rsid w:val="006E15F8"/>
    <w:rsid w:val="006E4E96"/>
    <w:rsid w:val="006F165E"/>
    <w:rsid w:val="00700E58"/>
    <w:rsid w:val="00701CE7"/>
    <w:rsid w:val="007158A6"/>
    <w:rsid w:val="00716A2F"/>
    <w:rsid w:val="00717AC6"/>
    <w:rsid w:val="00725324"/>
    <w:rsid w:val="00731B8F"/>
    <w:rsid w:val="007345F6"/>
    <w:rsid w:val="00735317"/>
    <w:rsid w:val="00740AA9"/>
    <w:rsid w:val="00745E9D"/>
    <w:rsid w:val="0074638D"/>
    <w:rsid w:val="0075337E"/>
    <w:rsid w:val="00753682"/>
    <w:rsid w:val="00754C9B"/>
    <w:rsid w:val="00761615"/>
    <w:rsid w:val="00762F75"/>
    <w:rsid w:val="00763E6B"/>
    <w:rsid w:val="007656F1"/>
    <w:rsid w:val="007661D3"/>
    <w:rsid w:val="00770135"/>
    <w:rsid w:val="00774FBB"/>
    <w:rsid w:val="00776BA0"/>
    <w:rsid w:val="00780170"/>
    <w:rsid w:val="00782DA8"/>
    <w:rsid w:val="00784218"/>
    <w:rsid w:val="0078586F"/>
    <w:rsid w:val="00785C5C"/>
    <w:rsid w:val="007904A1"/>
    <w:rsid w:val="0079172F"/>
    <w:rsid w:val="00792307"/>
    <w:rsid w:val="007948E3"/>
    <w:rsid w:val="00794A99"/>
    <w:rsid w:val="007971A7"/>
    <w:rsid w:val="007A5169"/>
    <w:rsid w:val="007A538A"/>
    <w:rsid w:val="007B2AA8"/>
    <w:rsid w:val="007B5644"/>
    <w:rsid w:val="007B789E"/>
    <w:rsid w:val="007C0000"/>
    <w:rsid w:val="007C1A15"/>
    <w:rsid w:val="007C3133"/>
    <w:rsid w:val="007D2227"/>
    <w:rsid w:val="007D3175"/>
    <w:rsid w:val="007E6EE2"/>
    <w:rsid w:val="007E7F0B"/>
    <w:rsid w:val="007F2FD9"/>
    <w:rsid w:val="007F38F2"/>
    <w:rsid w:val="007F4FD5"/>
    <w:rsid w:val="007F5303"/>
    <w:rsid w:val="007F7DC6"/>
    <w:rsid w:val="00802477"/>
    <w:rsid w:val="0080308B"/>
    <w:rsid w:val="00805ED0"/>
    <w:rsid w:val="00810899"/>
    <w:rsid w:val="00811D7A"/>
    <w:rsid w:val="00815038"/>
    <w:rsid w:val="00827AC3"/>
    <w:rsid w:val="0083138A"/>
    <w:rsid w:val="00831E6D"/>
    <w:rsid w:val="00833940"/>
    <w:rsid w:val="008354B7"/>
    <w:rsid w:val="00842CE8"/>
    <w:rsid w:val="00843D8E"/>
    <w:rsid w:val="00844778"/>
    <w:rsid w:val="00844B0F"/>
    <w:rsid w:val="00844E79"/>
    <w:rsid w:val="00846FB6"/>
    <w:rsid w:val="00847F5E"/>
    <w:rsid w:val="008506C5"/>
    <w:rsid w:val="008623E0"/>
    <w:rsid w:val="00866249"/>
    <w:rsid w:val="00867EAC"/>
    <w:rsid w:val="008701FC"/>
    <w:rsid w:val="00872017"/>
    <w:rsid w:val="0087260C"/>
    <w:rsid w:val="00873352"/>
    <w:rsid w:val="00880EDC"/>
    <w:rsid w:val="00881037"/>
    <w:rsid w:val="00885B72"/>
    <w:rsid w:val="00887DD3"/>
    <w:rsid w:val="00895F00"/>
    <w:rsid w:val="008A44E5"/>
    <w:rsid w:val="008A54D4"/>
    <w:rsid w:val="008B081D"/>
    <w:rsid w:val="008B0DF9"/>
    <w:rsid w:val="008B34B3"/>
    <w:rsid w:val="008C326E"/>
    <w:rsid w:val="008C5A18"/>
    <w:rsid w:val="008D63D1"/>
    <w:rsid w:val="008D6E33"/>
    <w:rsid w:val="008D74DF"/>
    <w:rsid w:val="008E098B"/>
    <w:rsid w:val="008E6D6B"/>
    <w:rsid w:val="008E7986"/>
    <w:rsid w:val="008F0537"/>
    <w:rsid w:val="008F13C5"/>
    <w:rsid w:val="008F1654"/>
    <w:rsid w:val="008F235D"/>
    <w:rsid w:val="008F2EFD"/>
    <w:rsid w:val="008F61A5"/>
    <w:rsid w:val="008F6FE3"/>
    <w:rsid w:val="00900C24"/>
    <w:rsid w:val="00901183"/>
    <w:rsid w:val="0090190C"/>
    <w:rsid w:val="009061B8"/>
    <w:rsid w:val="00916040"/>
    <w:rsid w:val="00924405"/>
    <w:rsid w:val="00925CF6"/>
    <w:rsid w:val="009305DC"/>
    <w:rsid w:val="009329B3"/>
    <w:rsid w:val="00933B1E"/>
    <w:rsid w:val="00934560"/>
    <w:rsid w:val="00934822"/>
    <w:rsid w:val="00934F92"/>
    <w:rsid w:val="009351B5"/>
    <w:rsid w:val="0093578C"/>
    <w:rsid w:val="00935B3E"/>
    <w:rsid w:val="00937239"/>
    <w:rsid w:val="0094086C"/>
    <w:rsid w:val="0095143C"/>
    <w:rsid w:val="009537EC"/>
    <w:rsid w:val="0096086B"/>
    <w:rsid w:val="0096672F"/>
    <w:rsid w:val="00966CE7"/>
    <w:rsid w:val="009675A1"/>
    <w:rsid w:val="009735D3"/>
    <w:rsid w:val="009737DF"/>
    <w:rsid w:val="00974279"/>
    <w:rsid w:val="00975B45"/>
    <w:rsid w:val="009769FA"/>
    <w:rsid w:val="009800FF"/>
    <w:rsid w:val="009807A2"/>
    <w:rsid w:val="0098436E"/>
    <w:rsid w:val="0098584A"/>
    <w:rsid w:val="0098665E"/>
    <w:rsid w:val="00992F5A"/>
    <w:rsid w:val="009A47F7"/>
    <w:rsid w:val="009B3E42"/>
    <w:rsid w:val="009B595C"/>
    <w:rsid w:val="009B7398"/>
    <w:rsid w:val="009C02D4"/>
    <w:rsid w:val="009C05DF"/>
    <w:rsid w:val="009C1FEE"/>
    <w:rsid w:val="009C62CA"/>
    <w:rsid w:val="009E061B"/>
    <w:rsid w:val="009E2552"/>
    <w:rsid w:val="009E33FC"/>
    <w:rsid w:val="009E3F70"/>
    <w:rsid w:val="009E49FB"/>
    <w:rsid w:val="009F6A72"/>
    <w:rsid w:val="009F6BD9"/>
    <w:rsid w:val="00A046BF"/>
    <w:rsid w:val="00A05101"/>
    <w:rsid w:val="00A07DA9"/>
    <w:rsid w:val="00A11906"/>
    <w:rsid w:val="00A17531"/>
    <w:rsid w:val="00A21689"/>
    <w:rsid w:val="00A237E3"/>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87F33"/>
    <w:rsid w:val="00A92C1B"/>
    <w:rsid w:val="00A975AD"/>
    <w:rsid w:val="00AA1F5A"/>
    <w:rsid w:val="00AB0345"/>
    <w:rsid w:val="00AB3AE9"/>
    <w:rsid w:val="00AB7CD6"/>
    <w:rsid w:val="00AC44B5"/>
    <w:rsid w:val="00AC4CED"/>
    <w:rsid w:val="00AC5B91"/>
    <w:rsid w:val="00AD26E5"/>
    <w:rsid w:val="00AD59D8"/>
    <w:rsid w:val="00AD75D5"/>
    <w:rsid w:val="00AE49CE"/>
    <w:rsid w:val="00AE5CE6"/>
    <w:rsid w:val="00AF3A2E"/>
    <w:rsid w:val="00AF3E9E"/>
    <w:rsid w:val="00AF6965"/>
    <w:rsid w:val="00AF7BA7"/>
    <w:rsid w:val="00B00F50"/>
    <w:rsid w:val="00B01C36"/>
    <w:rsid w:val="00B049B5"/>
    <w:rsid w:val="00B142F6"/>
    <w:rsid w:val="00B159CF"/>
    <w:rsid w:val="00B17EE5"/>
    <w:rsid w:val="00B30DFF"/>
    <w:rsid w:val="00B418DB"/>
    <w:rsid w:val="00B41E58"/>
    <w:rsid w:val="00B4239A"/>
    <w:rsid w:val="00B445D5"/>
    <w:rsid w:val="00B47C13"/>
    <w:rsid w:val="00B501FF"/>
    <w:rsid w:val="00B50281"/>
    <w:rsid w:val="00B5052E"/>
    <w:rsid w:val="00B54616"/>
    <w:rsid w:val="00B54C8E"/>
    <w:rsid w:val="00B64F3E"/>
    <w:rsid w:val="00B669B8"/>
    <w:rsid w:val="00B70A67"/>
    <w:rsid w:val="00B82759"/>
    <w:rsid w:val="00B8323E"/>
    <w:rsid w:val="00B867BA"/>
    <w:rsid w:val="00B9076C"/>
    <w:rsid w:val="00B93E8F"/>
    <w:rsid w:val="00BA27AE"/>
    <w:rsid w:val="00BA5285"/>
    <w:rsid w:val="00BB0A4B"/>
    <w:rsid w:val="00BC2123"/>
    <w:rsid w:val="00BC3A43"/>
    <w:rsid w:val="00BC3C91"/>
    <w:rsid w:val="00BC66DA"/>
    <w:rsid w:val="00BC6721"/>
    <w:rsid w:val="00BD00DB"/>
    <w:rsid w:val="00BD2409"/>
    <w:rsid w:val="00BE4533"/>
    <w:rsid w:val="00BE71D8"/>
    <w:rsid w:val="00BE7885"/>
    <w:rsid w:val="00C00D20"/>
    <w:rsid w:val="00C05E98"/>
    <w:rsid w:val="00C150EC"/>
    <w:rsid w:val="00C178D9"/>
    <w:rsid w:val="00C34D69"/>
    <w:rsid w:val="00C36D9D"/>
    <w:rsid w:val="00C373E7"/>
    <w:rsid w:val="00C4043C"/>
    <w:rsid w:val="00C41113"/>
    <w:rsid w:val="00C411E7"/>
    <w:rsid w:val="00C41A33"/>
    <w:rsid w:val="00C42806"/>
    <w:rsid w:val="00C439A3"/>
    <w:rsid w:val="00C46422"/>
    <w:rsid w:val="00C5130D"/>
    <w:rsid w:val="00C53617"/>
    <w:rsid w:val="00C54ADC"/>
    <w:rsid w:val="00C56F8B"/>
    <w:rsid w:val="00C57416"/>
    <w:rsid w:val="00C62F39"/>
    <w:rsid w:val="00C72063"/>
    <w:rsid w:val="00C73A34"/>
    <w:rsid w:val="00C772AA"/>
    <w:rsid w:val="00C77CDF"/>
    <w:rsid w:val="00C93336"/>
    <w:rsid w:val="00CA1041"/>
    <w:rsid w:val="00CA3869"/>
    <w:rsid w:val="00CA7653"/>
    <w:rsid w:val="00CB1DA9"/>
    <w:rsid w:val="00CB2B92"/>
    <w:rsid w:val="00CB3AD8"/>
    <w:rsid w:val="00CB5578"/>
    <w:rsid w:val="00CC0999"/>
    <w:rsid w:val="00CC67D3"/>
    <w:rsid w:val="00CC6DDF"/>
    <w:rsid w:val="00CC7267"/>
    <w:rsid w:val="00CD0F98"/>
    <w:rsid w:val="00CD164F"/>
    <w:rsid w:val="00CD32B4"/>
    <w:rsid w:val="00CD6849"/>
    <w:rsid w:val="00CD721D"/>
    <w:rsid w:val="00CE15FD"/>
    <w:rsid w:val="00CE5BE1"/>
    <w:rsid w:val="00CE5C08"/>
    <w:rsid w:val="00CF3DE2"/>
    <w:rsid w:val="00CF7BA3"/>
    <w:rsid w:val="00D0189F"/>
    <w:rsid w:val="00D06AC6"/>
    <w:rsid w:val="00D06D0B"/>
    <w:rsid w:val="00D1042C"/>
    <w:rsid w:val="00D12649"/>
    <w:rsid w:val="00D1583A"/>
    <w:rsid w:val="00D2383D"/>
    <w:rsid w:val="00D32668"/>
    <w:rsid w:val="00D32858"/>
    <w:rsid w:val="00D36266"/>
    <w:rsid w:val="00D41A34"/>
    <w:rsid w:val="00D42F11"/>
    <w:rsid w:val="00D5366C"/>
    <w:rsid w:val="00D55AC7"/>
    <w:rsid w:val="00D56BE0"/>
    <w:rsid w:val="00D67982"/>
    <w:rsid w:val="00D72A4C"/>
    <w:rsid w:val="00D73520"/>
    <w:rsid w:val="00D73D4A"/>
    <w:rsid w:val="00D75740"/>
    <w:rsid w:val="00D80DD6"/>
    <w:rsid w:val="00D853D3"/>
    <w:rsid w:val="00D967B7"/>
    <w:rsid w:val="00DA045F"/>
    <w:rsid w:val="00DA0C2D"/>
    <w:rsid w:val="00DA5F05"/>
    <w:rsid w:val="00DA7136"/>
    <w:rsid w:val="00DD2B85"/>
    <w:rsid w:val="00DD6A36"/>
    <w:rsid w:val="00DE491E"/>
    <w:rsid w:val="00DF21CF"/>
    <w:rsid w:val="00DF21FE"/>
    <w:rsid w:val="00DF3759"/>
    <w:rsid w:val="00DF397F"/>
    <w:rsid w:val="00DF4716"/>
    <w:rsid w:val="00E23B1F"/>
    <w:rsid w:val="00E254C9"/>
    <w:rsid w:val="00E27F36"/>
    <w:rsid w:val="00E300EC"/>
    <w:rsid w:val="00E3154B"/>
    <w:rsid w:val="00E322C8"/>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82183"/>
    <w:rsid w:val="00E86D52"/>
    <w:rsid w:val="00E87BEE"/>
    <w:rsid w:val="00E92054"/>
    <w:rsid w:val="00EA0C03"/>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478FF"/>
    <w:rsid w:val="00F52479"/>
    <w:rsid w:val="00F61266"/>
    <w:rsid w:val="00F64C8A"/>
    <w:rsid w:val="00F66068"/>
    <w:rsid w:val="00F77EF5"/>
    <w:rsid w:val="00F82868"/>
    <w:rsid w:val="00F83C32"/>
    <w:rsid w:val="00F94298"/>
    <w:rsid w:val="00F97AF7"/>
    <w:rsid w:val="00FA30A6"/>
    <w:rsid w:val="00FB176C"/>
    <w:rsid w:val="00FC411F"/>
    <w:rsid w:val="00FC47C7"/>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1933279145">
      <w:bodyDiv w:val="1"/>
      <w:marLeft w:val="0"/>
      <w:marRight w:val="0"/>
      <w:marTop w:val="0"/>
      <w:marBottom w:val="0"/>
      <w:divBdr>
        <w:top w:val="none" w:sz="0" w:space="0" w:color="auto"/>
        <w:left w:val="none" w:sz="0" w:space="0" w:color="auto"/>
        <w:bottom w:val="none" w:sz="0" w:space="0" w:color="auto"/>
        <w:right w:val="none" w:sz="0" w:space="0" w:color="auto"/>
      </w:divBdr>
    </w:div>
    <w:div w:id="2113235468">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strowska@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243;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2FB3F-F7A6-495E-9679-1052CD00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12</Pages>
  <Words>5040</Words>
  <Characters>30242</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35212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28</cp:revision>
  <cp:lastPrinted>2021-07-29T11:20:00Z</cp:lastPrinted>
  <dcterms:created xsi:type="dcterms:W3CDTF">2021-07-29T09:49:00Z</dcterms:created>
  <dcterms:modified xsi:type="dcterms:W3CDTF">2022-02-01T09:24:00Z</dcterms:modified>
</cp:coreProperties>
</file>