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A14469" w:rsidRDefault="001B110A" w:rsidP="00A510CB">
      <w:pPr>
        <w:tabs>
          <w:tab w:val="left" w:pos="5827"/>
        </w:tabs>
        <w:spacing w:after="0" w:line="240" w:lineRule="auto"/>
        <w:jc w:val="right"/>
        <w:rPr>
          <w:rFonts w:asciiTheme="majorHAnsi" w:hAnsiTheme="majorHAnsi"/>
          <w:b/>
          <w:smallCaps/>
        </w:rPr>
      </w:pPr>
      <w:r w:rsidRPr="00A14469">
        <w:rPr>
          <w:rFonts w:asciiTheme="majorHAnsi" w:hAnsiTheme="majorHAnsi"/>
          <w:b/>
          <w:smallCaps/>
        </w:rPr>
        <w:t xml:space="preserve">      </w:t>
      </w:r>
      <w:r w:rsidR="00763E6B" w:rsidRPr="00A14469">
        <w:rPr>
          <w:rFonts w:asciiTheme="majorHAnsi" w:hAnsiTheme="majorHAnsi"/>
          <w:b/>
          <w:smallCaps/>
        </w:rPr>
        <w:t xml:space="preserve">              </w:t>
      </w:r>
      <w:r w:rsidR="00A510CB" w:rsidRPr="00A14469">
        <w:rPr>
          <w:rFonts w:asciiTheme="majorHAnsi" w:hAnsiTheme="majorHAnsi"/>
          <w:b/>
          <w:smallCaps/>
        </w:rPr>
        <w:t xml:space="preserve">                     </w:t>
      </w:r>
      <w:r w:rsidR="00763E6B" w:rsidRPr="00A14469">
        <w:rPr>
          <w:rFonts w:asciiTheme="majorHAnsi" w:hAnsiTheme="majorHAnsi"/>
          <w:b/>
          <w:smallCaps/>
        </w:rPr>
        <w:t xml:space="preserve"> </w:t>
      </w:r>
      <w:r w:rsidR="00763E6B" w:rsidRPr="00A14469">
        <w:rPr>
          <w:rFonts w:asciiTheme="majorHAnsi" w:hAnsiTheme="majorHAnsi"/>
        </w:rPr>
        <w:t xml:space="preserve">Kielce, dnia </w:t>
      </w:r>
      <w:r w:rsidR="00A06586">
        <w:rPr>
          <w:rFonts w:asciiTheme="majorHAnsi" w:hAnsiTheme="majorHAnsi"/>
        </w:rPr>
        <w:t>06</w:t>
      </w:r>
      <w:r w:rsidR="009973A1" w:rsidRPr="00A14469">
        <w:rPr>
          <w:rFonts w:asciiTheme="majorHAnsi" w:hAnsiTheme="majorHAnsi"/>
        </w:rPr>
        <w:t>.05</w:t>
      </w:r>
      <w:r w:rsidR="00560C21" w:rsidRPr="00A14469">
        <w:rPr>
          <w:rFonts w:asciiTheme="majorHAnsi" w:hAnsiTheme="majorHAnsi"/>
        </w:rPr>
        <w:t>.</w:t>
      </w:r>
      <w:r w:rsidR="00563D2F" w:rsidRPr="00A14469">
        <w:rPr>
          <w:rFonts w:asciiTheme="majorHAnsi" w:hAnsiTheme="majorHAnsi"/>
        </w:rPr>
        <w:t>202</w:t>
      </w:r>
      <w:r w:rsidR="00560C21" w:rsidRPr="00A14469">
        <w:rPr>
          <w:rFonts w:asciiTheme="majorHAnsi" w:hAnsiTheme="majorHAnsi"/>
        </w:rPr>
        <w:t>2</w:t>
      </w:r>
      <w:r w:rsidR="00563D2F" w:rsidRPr="00A14469">
        <w:rPr>
          <w:rFonts w:asciiTheme="majorHAnsi" w:hAnsiTheme="majorHAnsi"/>
        </w:rPr>
        <w:t xml:space="preserve"> r.</w:t>
      </w:r>
    </w:p>
    <w:p w:rsidR="001B110A" w:rsidRPr="00A14469" w:rsidRDefault="00763E6B" w:rsidP="007C1A15">
      <w:pPr>
        <w:spacing w:after="0" w:line="240" w:lineRule="auto"/>
        <w:rPr>
          <w:rFonts w:asciiTheme="majorHAnsi" w:hAnsiTheme="majorHAnsi"/>
          <w:b/>
          <w:smallCaps/>
        </w:rPr>
      </w:pPr>
      <w:r w:rsidRPr="00A14469">
        <w:rPr>
          <w:rFonts w:asciiTheme="majorHAnsi" w:hAnsiTheme="majorHAnsi"/>
          <w:b/>
          <w:smallCaps/>
        </w:rPr>
        <w:tab/>
      </w:r>
      <w:r w:rsidRPr="00A14469">
        <w:rPr>
          <w:rFonts w:asciiTheme="majorHAnsi" w:hAnsiTheme="majorHAnsi"/>
          <w:b/>
          <w:smallCaps/>
        </w:rPr>
        <w:tab/>
      </w:r>
      <w:r w:rsidRPr="00A14469">
        <w:rPr>
          <w:rFonts w:asciiTheme="majorHAnsi" w:hAnsiTheme="majorHAnsi"/>
          <w:b/>
          <w:smallCaps/>
        </w:rPr>
        <w:tab/>
      </w:r>
    </w:p>
    <w:p w:rsidR="00BD00DB" w:rsidRPr="00A14469" w:rsidRDefault="00BD00DB" w:rsidP="00A975AD">
      <w:pPr>
        <w:spacing w:after="0"/>
        <w:rPr>
          <w:rFonts w:asciiTheme="majorHAnsi" w:hAnsiTheme="majorHAnsi"/>
          <w:b/>
        </w:rPr>
      </w:pPr>
    </w:p>
    <w:p w:rsidR="001B110A" w:rsidRPr="00A14469" w:rsidRDefault="001B110A" w:rsidP="008B34B3">
      <w:pPr>
        <w:spacing w:after="0"/>
        <w:jc w:val="center"/>
        <w:rPr>
          <w:rFonts w:asciiTheme="majorHAnsi" w:hAnsiTheme="majorHAnsi"/>
          <w:b/>
        </w:rPr>
      </w:pPr>
      <w:r w:rsidRPr="00A14469">
        <w:rPr>
          <w:rFonts w:asciiTheme="majorHAnsi" w:hAnsiTheme="majorHAnsi"/>
          <w:b/>
        </w:rPr>
        <w:t xml:space="preserve">ZAPROSZENIE </w:t>
      </w:r>
    </w:p>
    <w:p w:rsidR="004E0A12" w:rsidRPr="00A14469" w:rsidRDefault="001B110A" w:rsidP="004E0A12">
      <w:pPr>
        <w:spacing w:after="0"/>
        <w:jc w:val="both"/>
        <w:rPr>
          <w:rFonts w:asciiTheme="majorHAnsi" w:hAnsiTheme="majorHAnsi"/>
        </w:rPr>
      </w:pPr>
      <w:r w:rsidRPr="00A14469">
        <w:rPr>
          <w:rFonts w:asciiTheme="majorHAnsi" w:hAnsiTheme="majorHAnsi"/>
        </w:rPr>
        <w:t>do złożenia oferty cenowej w prowadzonym postępowaniu na:</w:t>
      </w:r>
      <w:r w:rsidR="00BD00DB" w:rsidRPr="00A14469">
        <w:rPr>
          <w:rFonts w:asciiTheme="majorHAnsi" w:hAnsiTheme="majorHAnsi"/>
        </w:rPr>
        <w:t xml:space="preserve"> </w:t>
      </w:r>
      <w:r w:rsidR="00DE4139">
        <w:rPr>
          <w:rFonts w:asciiTheme="majorHAnsi" w:hAnsiTheme="majorHAnsi" w:cstheme="minorBidi"/>
          <w:b/>
          <w:bCs/>
        </w:rPr>
        <w:t>„Doposażenie pracowni OZE</w:t>
      </w:r>
      <w:r w:rsidR="00745C4A">
        <w:rPr>
          <w:rFonts w:asciiTheme="majorHAnsi" w:hAnsiTheme="majorHAnsi" w:cstheme="minorBidi"/>
          <w:b/>
          <w:bCs/>
        </w:rPr>
        <w:t xml:space="preserve">                          </w:t>
      </w:r>
      <w:r w:rsidR="00DE4139">
        <w:rPr>
          <w:rFonts w:asciiTheme="majorHAnsi" w:hAnsiTheme="majorHAnsi" w:cstheme="minorBidi"/>
          <w:b/>
          <w:bCs/>
        </w:rPr>
        <w:t xml:space="preserve"> w </w:t>
      </w:r>
      <w:r w:rsidR="0081672C">
        <w:rPr>
          <w:rFonts w:asciiTheme="majorHAnsi" w:hAnsiTheme="majorHAnsi" w:cstheme="minorBidi"/>
          <w:b/>
          <w:bCs/>
        </w:rPr>
        <w:t xml:space="preserve">Szkołach ZDZ w </w:t>
      </w:r>
      <w:r w:rsidR="00DE4139">
        <w:rPr>
          <w:rFonts w:asciiTheme="majorHAnsi" w:hAnsiTheme="majorHAnsi" w:cstheme="minorBidi"/>
          <w:b/>
          <w:bCs/>
        </w:rPr>
        <w:t>Radomiu</w:t>
      </w:r>
      <w:r w:rsidR="0081672C">
        <w:rPr>
          <w:rFonts w:asciiTheme="majorHAnsi" w:hAnsiTheme="majorHAnsi" w:cstheme="minorBidi"/>
          <w:b/>
          <w:bCs/>
        </w:rPr>
        <w:t>”</w:t>
      </w:r>
    </w:p>
    <w:p w:rsidR="004E0A12" w:rsidRPr="00A14469" w:rsidRDefault="004E0A12" w:rsidP="004E0A12">
      <w:pPr>
        <w:spacing w:after="0"/>
        <w:jc w:val="both"/>
        <w:rPr>
          <w:rFonts w:asciiTheme="majorHAnsi" w:hAnsiTheme="majorHAnsi"/>
        </w:rPr>
      </w:pPr>
    </w:p>
    <w:p w:rsidR="001B110A" w:rsidRPr="00A14469" w:rsidRDefault="001B110A" w:rsidP="004E0A12">
      <w:pPr>
        <w:spacing w:after="0"/>
        <w:jc w:val="both"/>
        <w:rPr>
          <w:rFonts w:asciiTheme="majorHAnsi" w:hAnsiTheme="majorHAnsi"/>
          <w:u w:val="single"/>
        </w:rPr>
      </w:pPr>
      <w:r w:rsidRPr="00A14469">
        <w:rPr>
          <w:rFonts w:asciiTheme="majorHAnsi" w:hAnsiTheme="majorHAnsi"/>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A1446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14469" w:rsidRDefault="00023EDF" w:rsidP="008B34B3">
            <w:pPr>
              <w:tabs>
                <w:tab w:val="left" w:pos="2410"/>
              </w:tabs>
              <w:spacing w:after="0"/>
              <w:jc w:val="center"/>
              <w:rPr>
                <w:rFonts w:asciiTheme="majorHAnsi" w:hAnsiTheme="majorHAnsi"/>
                <w:b/>
                <w:bCs/>
              </w:rPr>
            </w:pPr>
            <w:r w:rsidRPr="00A14469">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14469" w:rsidRDefault="00023EDF" w:rsidP="008B34B3">
            <w:pPr>
              <w:tabs>
                <w:tab w:val="left" w:pos="709"/>
              </w:tabs>
              <w:spacing w:after="0"/>
              <w:jc w:val="center"/>
              <w:rPr>
                <w:rFonts w:asciiTheme="majorHAnsi" w:hAnsiTheme="majorHAnsi"/>
                <w:b/>
              </w:rPr>
            </w:pPr>
            <w:r w:rsidRPr="00A14469">
              <w:rPr>
                <w:rFonts w:asciiTheme="majorHAnsi" w:hAnsiTheme="majorHAnsi"/>
                <w:b/>
              </w:rPr>
              <w:t xml:space="preserve">Zakład Doskonalenia Zawodowego w Kielcach </w:t>
            </w:r>
            <w:r w:rsidRPr="00A14469">
              <w:rPr>
                <w:rFonts w:asciiTheme="majorHAnsi" w:hAnsiTheme="majorHAnsi"/>
                <w:b/>
              </w:rPr>
              <w:br/>
            </w:r>
            <w:r w:rsidRPr="00A14469">
              <w:rPr>
                <w:rFonts w:asciiTheme="majorHAnsi" w:hAnsiTheme="majorHAnsi"/>
              </w:rPr>
              <w:t xml:space="preserve">ul. Paderewskiego 55, 25-950 Kielce </w:t>
            </w:r>
          </w:p>
        </w:tc>
      </w:tr>
      <w:tr w:rsidR="00023EDF" w:rsidRPr="00A1446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14469" w:rsidRDefault="00023EDF" w:rsidP="008B34B3">
            <w:pPr>
              <w:tabs>
                <w:tab w:val="left" w:pos="2410"/>
              </w:tabs>
              <w:spacing w:after="0"/>
              <w:jc w:val="center"/>
              <w:rPr>
                <w:rFonts w:asciiTheme="majorHAnsi" w:hAnsiTheme="majorHAnsi"/>
                <w:b/>
                <w:bCs/>
              </w:rPr>
            </w:pPr>
            <w:r w:rsidRPr="00A14469">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A14469" w:rsidRDefault="00023EDF" w:rsidP="00763E6B">
            <w:pPr>
              <w:tabs>
                <w:tab w:val="left" w:pos="709"/>
              </w:tabs>
              <w:spacing w:after="0"/>
              <w:jc w:val="center"/>
              <w:rPr>
                <w:rFonts w:asciiTheme="majorHAnsi" w:hAnsiTheme="majorHAnsi"/>
              </w:rPr>
            </w:pPr>
            <w:r w:rsidRPr="00A14469">
              <w:rPr>
                <w:rFonts w:asciiTheme="majorHAnsi" w:hAnsiTheme="majorHAnsi"/>
              </w:rPr>
              <w:t>Zakład Doskonalenia Zawodowego w Kielcach</w:t>
            </w:r>
            <w:r w:rsidRPr="00A14469">
              <w:rPr>
                <w:rFonts w:asciiTheme="majorHAnsi" w:hAnsiTheme="majorHAnsi"/>
                <w:b/>
              </w:rPr>
              <w:t xml:space="preserve"> </w:t>
            </w:r>
            <w:r w:rsidRPr="00A14469">
              <w:rPr>
                <w:rFonts w:asciiTheme="majorHAnsi" w:hAnsiTheme="majorHAnsi"/>
                <w:b/>
              </w:rPr>
              <w:br/>
            </w:r>
            <w:r w:rsidR="00763E6B" w:rsidRPr="00A14469">
              <w:rPr>
                <w:rFonts w:asciiTheme="majorHAnsi" w:hAnsiTheme="majorHAnsi"/>
              </w:rPr>
              <w:t>Biuro Zakładu, ul. Śląska 9, 25-328 Kielce</w:t>
            </w:r>
          </w:p>
          <w:p w:rsidR="00023EDF" w:rsidRPr="00A14469" w:rsidRDefault="00763E6B" w:rsidP="008B34B3">
            <w:pPr>
              <w:tabs>
                <w:tab w:val="left" w:pos="709"/>
              </w:tabs>
              <w:spacing w:after="0"/>
              <w:jc w:val="center"/>
              <w:rPr>
                <w:rFonts w:asciiTheme="majorHAnsi" w:hAnsiTheme="majorHAnsi"/>
                <w:b/>
              </w:rPr>
            </w:pPr>
            <w:r w:rsidRPr="00A14469">
              <w:rPr>
                <w:rFonts w:asciiTheme="majorHAnsi" w:hAnsiTheme="majorHAnsi"/>
                <w:b/>
              </w:rPr>
              <w:t xml:space="preserve">Wydział </w:t>
            </w:r>
            <w:r w:rsidR="00023EDF" w:rsidRPr="00A14469">
              <w:rPr>
                <w:rFonts w:asciiTheme="majorHAnsi" w:hAnsiTheme="majorHAnsi"/>
                <w:b/>
              </w:rPr>
              <w:t>Zamówień Publicznych i Kontraktowania Wydatków</w:t>
            </w:r>
          </w:p>
          <w:p w:rsidR="00023EDF" w:rsidRPr="00A14469" w:rsidRDefault="00023EDF" w:rsidP="008B34B3">
            <w:pPr>
              <w:tabs>
                <w:tab w:val="left" w:pos="709"/>
              </w:tabs>
              <w:spacing w:after="0"/>
              <w:jc w:val="center"/>
              <w:rPr>
                <w:rFonts w:asciiTheme="majorHAnsi" w:hAnsiTheme="majorHAnsi"/>
              </w:rPr>
            </w:pPr>
            <w:r w:rsidRPr="00A14469">
              <w:rPr>
                <w:rFonts w:asciiTheme="majorHAnsi" w:hAnsiTheme="majorHAnsi"/>
              </w:rPr>
              <w:t>godziny pracy: od poniedziałku do piątku od 8:00 do 16:00</w:t>
            </w:r>
            <w:r w:rsidRPr="00A14469">
              <w:rPr>
                <w:rFonts w:asciiTheme="majorHAnsi" w:hAnsiTheme="majorHAnsi"/>
                <w:b/>
              </w:rPr>
              <w:t xml:space="preserve"> </w:t>
            </w:r>
            <w:r w:rsidRPr="00A14469">
              <w:rPr>
                <w:rFonts w:asciiTheme="majorHAnsi" w:hAnsiTheme="majorHAnsi"/>
                <w:b/>
              </w:rPr>
              <w:br/>
            </w:r>
            <w:r w:rsidRPr="00A14469">
              <w:rPr>
                <w:rFonts w:asciiTheme="majorHAnsi" w:hAnsiTheme="majorHAnsi"/>
              </w:rPr>
              <w:t xml:space="preserve">tel. 41/ 366-47-91, fax. 41/ 366-39-26, </w:t>
            </w:r>
            <w:r w:rsidRPr="00A14469">
              <w:rPr>
                <w:rFonts w:asciiTheme="majorHAnsi" w:hAnsiTheme="majorHAnsi"/>
              </w:rPr>
              <w:br/>
            </w:r>
            <w:hyperlink r:id="rId9" w:history="1">
              <w:r w:rsidRPr="00A14469">
                <w:rPr>
                  <w:rStyle w:val="Hipercze"/>
                  <w:rFonts w:asciiTheme="majorHAnsi" w:hAnsiTheme="majorHAnsi"/>
                  <w:color w:val="auto"/>
                  <w:u w:val="none"/>
                </w:rPr>
                <w:t>www.zdz.kielce.pl</w:t>
              </w:r>
            </w:hyperlink>
            <w:r w:rsidRPr="00A14469">
              <w:rPr>
                <w:rFonts w:asciiTheme="majorHAnsi" w:hAnsiTheme="majorHAnsi"/>
              </w:rPr>
              <w:t xml:space="preserve">  e-mail: </w:t>
            </w:r>
            <w:hyperlink r:id="rId10" w:history="1">
              <w:r w:rsidR="00763E6B" w:rsidRPr="00A14469">
                <w:rPr>
                  <w:rStyle w:val="Hipercze"/>
                  <w:rFonts w:asciiTheme="majorHAnsi" w:hAnsiTheme="majorHAnsi"/>
                  <w:color w:val="auto"/>
                </w:rPr>
                <w:t>zamowienia@zdz.kielce.pl</w:t>
              </w:r>
            </w:hyperlink>
            <w:r w:rsidRPr="00A14469">
              <w:rPr>
                <w:rFonts w:asciiTheme="majorHAnsi" w:hAnsiTheme="majorHAnsi"/>
              </w:rPr>
              <w:t xml:space="preserve"> </w:t>
            </w:r>
          </w:p>
        </w:tc>
      </w:tr>
    </w:tbl>
    <w:p w:rsidR="00F478FF" w:rsidRPr="00A14469" w:rsidRDefault="00F478FF" w:rsidP="008B34B3">
      <w:pPr>
        <w:pStyle w:val="NormalnyWeb"/>
        <w:spacing w:before="0" w:after="0" w:line="276" w:lineRule="auto"/>
        <w:jc w:val="both"/>
        <w:rPr>
          <w:rFonts w:asciiTheme="majorHAnsi" w:hAnsiTheme="majorHAnsi" w:cs="Arial"/>
          <w:b/>
          <w:bCs/>
          <w:sz w:val="22"/>
          <w:szCs w:val="22"/>
        </w:rPr>
      </w:pPr>
    </w:p>
    <w:p w:rsidR="000450F4" w:rsidRPr="00A14469"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A14469">
        <w:rPr>
          <w:rFonts w:asciiTheme="majorHAnsi" w:hAnsiTheme="majorHAnsi" w:cs="Arial"/>
          <w:sz w:val="22"/>
          <w:szCs w:val="22"/>
          <w:u w:val="single"/>
        </w:rPr>
        <w:t>Przedmiot</w:t>
      </w:r>
      <w:r w:rsidR="001B110A" w:rsidRPr="00A14469">
        <w:rPr>
          <w:rFonts w:asciiTheme="majorHAnsi" w:hAnsiTheme="majorHAnsi" w:cs="Arial"/>
          <w:sz w:val="22"/>
          <w:szCs w:val="22"/>
          <w:u w:val="single"/>
        </w:rPr>
        <w:t xml:space="preserve"> zamówienia:</w:t>
      </w:r>
    </w:p>
    <w:p w:rsidR="00BD00DB" w:rsidRPr="00A14469" w:rsidRDefault="009C05DF" w:rsidP="000B48A9">
      <w:pPr>
        <w:pStyle w:val="Akapitzlist"/>
        <w:numPr>
          <w:ilvl w:val="0"/>
          <w:numId w:val="5"/>
        </w:numPr>
        <w:suppressAutoHyphens w:val="0"/>
        <w:spacing w:after="0" w:line="240" w:lineRule="auto"/>
        <w:jc w:val="both"/>
        <w:rPr>
          <w:rFonts w:asciiTheme="majorHAnsi" w:hAnsiTheme="majorHAnsi"/>
          <w:iCs/>
        </w:rPr>
      </w:pPr>
      <w:r w:rsidRPr="00A14469">
        <w:rPr>
          <w:rFonts w:asciiTheme="majorHAnsi" w:eastAsia="Times New Roman" w:hAnsiTheme="majorHAnsi"/>
          <w:iCs/>
        </w:rPr>
        <w:t xml:space="preserve">Przedmiotem </w:t>
      </w:r>
      <w:r w:rsidR="00E23B1F" w:rsidRPr="00A14469">
        <w:rPr>
          <w:rFonts w:asciiTheme="majorHAnsi" w:eastAsia="Times New Roman" w:hAnsiTheme="majorHAnsi"/>
          <w:iCs/>
        </w:rPr>
        <w:t xml:space="preserve">zamówienia jest </w:t>
      </w:r>
      <w:r w:rsidR="00CA2321" w:rsidRPr="00A14469">
        <w:rPr>
          <w:rFonts w:asciiTheme="majorHAnsi" w:eastAsia="Times New Roman" w:hAnsiTheme="majorHAnsi"/>
          <w:iCs/>
        </w:rPr>
        <w:t xml:space="preserve">: </w:t>
      </w:r>
      <w:r w:rsidR="00745C4A">
        <w:rPr>
          <w:rFonts w:asciiTheme="majorHAnsi" w:hAnsiTheme="majorHAnsi" w:cstheme="minorBidi"/>
          <w:b/>
          <w:bCs/>
        </w:rPr>
        <w:t>Doposażenie pracowni OZE w Szkołach ZDZ w Radomiu</w:t>
      </w:r>
    </w:p>
    <w:p w:rsidR="00BD00DB" w:rsidRPr="00A14469" w:rsidRDefault="00BD00DB" w:rsidP="00DD0C80">
      <w:pPr>
        <w:pStyle w:val="Akapitzlist"/>
        <w:numPr>
          <w:ilvl w:val="0"/>
          <w:numId w:val="5"/>
        </w:numPr>
        <w:suppressAutoHyphens w:val="0"/>
        <w:spacing w:after="0" w:line="240" w:lineRule="auto"/>
        <w:jc w:val="both"/>
        <w:rPr>
          <w:rFonts w:asciiTheme="majorHAnsi" w:hAnsiTheme="majorHAnsi"/>
          <w:b/>
          <w:iCs/>
        </w:rPr>
      </w:pPr>
      <w:r w:rsidRPr="00A14469">
        <w:rPr>
          <w:rFonts w:asciiTheme="majorHAnsi" w:hAnsiTheme="majorHAnsi"/>
        </w:rPr>
        <w:t xml:space="preserve">Miejsce realizacji </w:t>
      </w:r>
      <w:r w:rsidR="000B48A9" w:rsidRPr="00A14469">
        <w:rPr>
          <w:rFonts w:asciiTheme="majorHAnsi" w:hAnsiTheme="majorHAnsi"/>
        </w:rPr>
        <w:t>dostawy</w:t>
      </w:r>
      <w:r w:rsidRPr="00A14469">
        <w:rPr>
          <w:rFonts w:asciiTheme="majorHAnsi" w:hAnsiTheme="majorHAnsi"/>
          <w:b/>
        </w:rPr>
        <w:t xml:space="preserve">: </w:t>
      </w:r>
      <w:r w:rsidR="0052319B">
        <w:rPr>
          <w:rFonts w:asciiTheme="majorHAnsi" w:hAnsiTheme="majorHAnsi"/>
          <w:b/>
        </w:rPr>
        <w:t xml:space="preserve">Szkoły </w:t>
      </w:r>
      <w:r w:rsidR="00DD0C80" w:rsidRPr="00A14469">
        <w:rPr>
          <w:rFonts w:asciiTheme="majorHAnsi" w:hAnsiTheme="majorHAnsi"/>
          <w:b/>
          <w:iCs/>
        </w:rPr>
        <w:t>ZDZ Radom, ul. Saska 4/6, 26–600 Radom</w:t>
      </w:r>
    </w:p>
    <w:p w:rsidR="009C05DF" w:rsidRDefault="009C05DF" w:rsidP="00846FB6">
      <w:pPr>
        <w:pStyle w:val="Akapitzlist"/>
        <w:numPr>
          <w:ilvl w:val="0"/>
          <w:numId w:val="5"/>
        </w:numPr>
        <w:suppressAutoHyphens w:val="0"/>
        <w:spacing w:after="0" w:line="240" w:lineRule="auto"/>
        <w:jc w:val="both"/>
        <w:rPr>
          <w:rFonts w:asciiTheme="majorHAnsi" w:hAnsiTheme="majorHAnsi"/>
          <w:iCs/>
        </w:rPr>
      </w:pPr>
      <w:r w:rsidRPr="00A14469">
        <w:rPr>
          <w:rFonts w:asciiTheme="majorHAnsi" w:eastAsia="Times New Roman" w:hAnsiTheme="majorHAnsi"/>
          <w:iCs/>
        </w:rPr>
        <w:t>Z</w:t>
      </w:r>
      <w:r w:rsidRPr="00A14469">
        <w:rPr>
          <w:rFonts w:asciiTheme="majorHAnsi" w:hAnsiTheme="majorHAnsi" w:cs="Arial"/>
        </w:rPr>
        <w:t>akr</w:t>
      </w:r>
      <w:r w:rsidR="00E23B1F" w:rsidRPr="00A14469">
        <w:rPr>
          <w:rFonts w:asciiTheme="majorHAnsi" w:hAnsiTheme="majorHAnsi" w:cs="Arial"/>
        </w:rPr>
        <w:t>es rzeczowy został określony w c</w:t>
      </w:r>
      <w:r w:rsidRPr="00A14469">
        <w:rPr>
          <w:rFonts w:asciiTheme="majorHAnsi" w:hAnsiTheme="majorHAnsi" w:cs="Arial"/>
        </w:rPr>
        <w:t xml:space="preserve">harakterystyce przedmiotu zamówienia - </w:t>
      </w:r>
      <w:r w:rsidR="00E23B1F" w:rsidRPr="00A14469">
        <w:rPr>
          <w:rFonts w:asciiTheme="majorHAnsi" w:hAnsiTheme="majorHAnsi" w:cs="Arial"/>
        </w:rPr>
        <w:t>Z</w:t>
      </w:r>
      <w:r w:rsidRPr="00A14469">
        <w:rPr>
          <w:rFonts w:asciiTheme="majorHAnsi" w:hAnsiTheme="majorHAnsi" w:cs="Arial"/>
        </w:rPr>
        <w:t>ałącznik</w:t>
      </w:r>
      <w:r w:rsidR="00E23B1F" w:rsidRPr="00A14469">
        <w:rPr>
          <w:rFonts w:asciiTheme="majorHAnsi" w:hAnsiTheme="majorHAnsi" w:cs="Arial"/>
        </w:rPr>
        <w:t>u nr 1 do Zaproszenia oraz w P</w:t>
      </w:r>
      <w:r w:rsidRPr="00A14469">
        <w:rPr>
          <w:rFonts w:asciiTheme="majorHAnsi" w:hAnsiTheme="majorHAnsi" w:cs="Arial"/>
        </w:rPr>
        <w:t xml:space="preserve">rojekcie umowy – załącznik nr </w:t>
      </w:r>
      <w:r w:rsidR="00CA3869" w:rsidRPr="00A14469">
        <w:rPr>
          <w:rFonts w:asciiTheme="majorHAnsi" w:hAnsiTheme="majorHAnsi" w:cs="Arial"/>
        </w:rPr>
        <w:t>4</w:t>
      </w:r>
      <w:r w:rsidRPr="00A14469">
        <w:rPr>
          <w:rFonts w:asciiTheme="majorHAnsi" w:hAnsiTheme="majorHAnsi" w:cs="Arial"/>
        </w:rPr>
        <w:t xml:space="preserve"> do Zaproszenia, które stanowią integralną część Zaproszenia</w:t>
      </w:r>
      <w:r w:rsidRPr="00A14469">
        <w:rPr>
          <w:rFonts w:asciiTheme="majorHAnsi" w:hAnsiTheme="majorHAnsi"/>
          <w:iCs/>
        </w:rPr>
        <w:t>.</w:t>
      </w:r>
    </w:p>
    <w:p w:rsidR="00010261" w:rsidRPr="00A17D9B" w:rsidRDefault="00010261" w:rsidP="00A17D9B">
      <w:pPr>
        <w:pStyle w:val="Akapitzlist"/>
        <w:numPr>
          <w:ilvl w:val="0"/>
          <w:numId w:val="5"/>
        </w:numPr>
        <w:suppressAutoHyphens w:val="0"/>
        <w:spacing w:after="0" w:line="240" w:lineRule="auto"/>
        <w:jc w:val="both"/>
        <w:rPr>
          <w:rFonts w:asciiTheme="majorHAnsi" w:hAnsiTheme="majorHAnsi"/>
          <w:iCs/>
        </w:rPr>
      </w:pPr>
      <w:r w:rsidRPr="00A17D9B">
        <w:rPr>
          <w:rFonts w:asciiTheme="majorHAnsi" w:hAnsiTheme="majorHAnsi"/>
        </w:rPr>
        <w:t>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AE5CE6" w:rsidRPr="00A17D9B" w:rsidRDefault="009C05DF" w:rsidP="00A17D9B">
      <w:pPr>
        <w:pStyle w:val="Akapitzlist"/>
        <w:numPr>
          <w:ilvl w:val="0"/>
          <w:numId w:val="5"/>
        </w:numPr>
        <w:suppressAutoHyphens w:val="0"/>
        <w:spacing w:after="0" w:line="240" w:lineRule="auto"/>
        <w:jc w:val="both"/>
        <w:rPr>
          <w:rFonts w:asciiTheme="majorHAnsi" w:hAnsiTheme="majorHAnsi"/>
          <w:iCs/>
        </w:rPr>
      </w:pPr>
      <w:r w:rsidRPr="00A17D9B">
        <w:rPr>
          <w:rFonts w:asciiTheme="majorHAnsi" w:hAnsiTheme="majorHAnsi"/>
          <w:b/>
          <w:bCs/>
          <w:u w:val="single"/>
        </w:rPr>
        <w:t xml:space="preserve">Zamawiający </w:t>
      </w:r>
      <w:r w:rsidR="00560C21" w:rsidRPr="00A17D9B">
        <w:rPr>
          <w:rFonts w:asciiTheme="majorHAnsi" w:hAnsiTheme="majorHAnsi"/>
          <w:b/>
          <w:bCs/>
          <w:u w:val="single"/>
        </w:rPr>
        <w:t xml:space="preserve">nie </w:t>
      </w:r>
      <w:r w:rsidRPr="00A17D9B">
        <w:rPr>
          <w:rFonts w:asciiTheme="majorHAnsi" w:hAnsiTheme="majorHAnsi"/>
          <w:b/>
          <w:bCs/>
          <w:u w:val="single"/>
        </w:rPr>
        <w:t>dopuszcza składani</w:t>
      </w:r>
      <w:r w:rsidR="009D6870" w:rsidRPr="00A17D9B">
        <w:rPr>
          <w:rFonts w:asciiTheme="majorHAnsi" w:hAnsiTheme="majorHAnsi"/>
          <w:b/>
          <w:bCs/>
          <w:u w:val="single"/>
        </w:rPr>
        <w:t>a</w:t>
      </w:r>
      <w:r w:rsidRPr="00A17D9B">
        <w:rPr>
          <w:rFonts w:asciiTheme="majorHAnsi" w:hAnsiTheme="majorHAnsi"/>
          <w:b/>
          <w:bCs/>
          <w:u w:val="single"/>
        </w:rPr>
        <w:t xml:space="preserve"> ofert częściowych</w:t>
      </w:r>
    </w:p>
    <w:p w:rsidR="001B110A" w:rsidRPr="00674EFF" w:rsidRDefault="001B110A" w:rsidP="00F77EF5">
      <w:pPr>
        <w:pStyle w:val="Akapitzlist"/>
        <w:numPr>
          <w:ilvl w:val="0"/>
          <w:numId w:val="47"/>
        </w:numPr>
        <w:suppressAutoHyphens w:val="0"/>
        <w:spacing w:after="0" w:line="240" w:lineRule="auto"/>
        <w:jc w:val="both"/>
        <w:rPr>
          <w:rFonts w:asciiTheme="majorHAnsi" w:eastAsia="Times New Roman" w:hAnsiTheme="majorHAnsi"/>
          <w:bCs/>
          <w:u w:val="single"/>
          <w:lang w:eastAsia="pl-PL"/>
        </w:rPr>
      </w:pPr>
      <w:r w:rsidRPr="00A14469">
        <w:rPr>
          <w:rFonts w:asciiTheme="majorHAnsi" w:hAnsiTheme="majorHAnsi" w:cs="Arial"/>
          <w:b/>
        </w:rPr>
        <w:t>Termin wykonania zamówienia:</w:t>
      </w:r>
      <w:r w:rsidR="00560C21" w:rsidRPr="00A14469">
        <w:rPr>
          <w:rFonts w:asciiTheme="majorHAnsi" w:hAnsiTheme="majorHAnsi" w:cs="Arial"/>
          <w:b/>
        </w:rPr>
        <w:t xml:space="preserve"> </w:t>
      </w:r>
      <w:r w:rsidR="005B1BEF">
        <w:rPr>
          <w:rFonts w:asciiTheme="majorHAnsi" w:hAnsiTheme="majorHAnsi" w:cs="Arial"/>
          <w:b/>
          <w:u w:val="single"/>
        </w:rPr>
        <w:t>do 30 maja 2022 roku</w:t>
      </w:r>
    </w:p>
    <w:p w:rsidR="00C54ADC" w:rsidRPr="00674EFF" w:rsidRDefault="00AF571B" w:rsidP="00674EFF">
      <w:pPr>
        <w:pStyle w:val="Akapitzlist"/>
        <w:numPr>
          <w:ilvl w:val="0"/>
          <w:numId w:val="47"/>
        </w:numPr>
        <w:suppressAutoHyphens w:val="0"/>
        <w:spacing w:after="0" w:line="240" w:lineRule="auto"/>
        <w:jc w:val="both"/>
        <w:rPr>
          <w:rFonts w:asciiTheme="majorHAnsi" w:eastAsia="Times New Roman" w:hAnsiTheme="majorHAnsi"/>
          <w:bCs/>
          <w:u w:val="single"/>
          <w:lang w:eastAsia="pl-PL"/>
        </w:rPr>
      </w:pPr>
      <w:r w:rsidRPr="00674EFF">
        <w:rPr>
          <w:rFonts w:asciiTheme="majorHAnsi" w:hAnsiTheme="majorHAnsi" w:cs="Arial"/>
          <w:b/>
        </w:rPr>
        <w:t>Wykaz oświadczeń lub dokumentów, jakie mają dostarczyć Wykonawcy</w:t>
      </w:r>
    </w:p>
    <w:tbl>
      <w:tblPr>
        <w:tblStyle w:val="Tabela-Siatka"/>
        <w:tblW w:w="8935" w:type="dxa"/>
        <w:tblInd w:w="675" w:type="dxa"/>
        <w:tblLook w:val="04A0" w:firstRow="1" w:lastRow="0" w:firstColumn="1" w:lastColumn="0" w:noHBand="0" w:noVBand="1"/>
      </w:tblPr>
      <w:tblGrid>
        <w:gridCol w:w="567"/>
        <w:gridCol w:w="8368"/>
      </w:tblGrid>
      <w:tr w:rsidR="00C54ADC" w:rsidRPr="00A14469" w:rsidTr="00C54ADC">
        <w:tc>
          <w:tcPr>
            <w:tcW w:w="8935" w:type="dxa"/>
            <w:gridSpan w:val="2"/>
            <w:shd w:val="clear" w:color="auto" w:fill="F2F2F2" w:themeFill="background1" w:themeFillShade="F2"/>
          </w:tcPr>
          <w:p w:rsidR="00C54ADC" w:rsidRPr="00A14469" w:rsidRDefault="00422B11" w:rsidP="00F77EF5">
            <w:pPr>
              <w:pStyle w:val="Akapitzlist"/>
              <w:numPr>
                <w:ilvl w:val="0"/>
                <w:numId w:val="34"/>
              </w:numPr>
              <w:tabs>
                <w:tab w:val="left" w:pos="900"/>
              </w:tabs>
              <w:spacing w:after="0"/>
              <w:jc w:val="center"/>
              <w:rPr>
                <w:rFonts w:asciiTheme="majorHAnsi" w:eastAsia="Times New Roman" w:hAnsiTheme="majorHAnsi" w:cs="Arial"/>
                <w:b/>
              </w:rPr>
            </w:pPr>
            <w:r w:rsidRPr="00A14469">
              <w:rPr>
                <w:rFonts w:asciiTheme="majorHAnsi" w:eastAsia="Times New Roman" w:hAnsiTheme="majorHAnsi" w:cs="Arial"/>
                <w:b/>
              </w:rPr>
              <w:t>Oświadczenie woli (oferta) -</w:t>
            </w:r>
            <w:r w:rsidR="00FF645B" w:rsidRPr="00A14469">
              <w:rPr>
                <w:rFonts w:asciiTheme="majorHAnsi" w:eastAsia="Times New Roman" w:hAnsiTheme="majorHAnsi" w:cs="Arial"/>
                <w:b/>
              </w:rPr>
              <w:t xml:space="preserve"> oświadczenia, dokumenty składane wraz z ofertą</w:t>
            </w:r>
            <w:r w:rsidR="00C54ADC" w:rsidRPr="00A14469">
              <w:rPr>
                <w:rFonts w:asciiTheme="majorHAnsi" w:eastAsia="Times New Roman" w:hAnsiTheme="majorHAnsi" w:cs="Arial"/>
                <w:b/>
              </w:rPr>
              <w:t>:</w:t>
            </w:r>
          </w:p>
        </w:tc>
      </w:tr>
      <w:tr w:rsidR="00C54ADC" w:rsidRPr="00A14469" w:rsidTr="00FF645B">
        <w:trPr>
          <w:trHeight w:val="359"/>
        </w:trPr>
        <w:tc>
          <w:tcPr>
            <w:tcW w:w="567" w:type="dxa"/>
          </w:tcPr>
          <w:p w:rsidR="00C54ADC" w:rsidRPr="00A14469" w:rsidRDefault="00C54ADC" w:rsidP="00C54ADC">
            <w:pPr>
              <w:tabs>
                <w:tab w:val="left" w:pos="900"/>
              </w:tabs>
              <w:spacing w:after="120"/>
              <w:jc w:val="both"/>
              <w:rPr>
                <w:rFonts w:asciiTheme="majorHAnsi" w:eastAsia="Times New Roman" w:hAnsiTheme="majorHAnsi" w:cs="Arial"/>
                <w:b/>
              </w:rPr>
            </w:pPr>
            <w:r w:rsidRPr="00A14469">
              <w:rPr>
                <w:rFonts w:asciiTheme="majorHAnsi" w:eastAsia="Times New Roman" w:hAnsiTheme="majorHAnsi" w:cs="Arial"/>
                <w:b/>
              </w:rPr>
              <w:t>1.</w:t>
            </w:r>
          </w:p>
        </w:tc>
        <w:tc>
          <w:tcPr>
            <w:tcW w:w="8368" w:type="dxa"/>
            <w:vAlign w:val="center"/>
          </w:tcPr>
          <w:p w:rsidR="00C54ADC" w:rsidRPr="00A14469" w:rsidRDefault="00C54ADC" w:rsidP="00C54ADC">
            <w:pPr>
              <w:tabs>
                <w:tab w:val="left" w:pos="900"/>
              </w:tabs>
              <w:spacing w:after="0"/>
              <w:ind w:left="34" w:hanging="34"/>
              <w:rPr>
                <w:rFonts w:asciiTheme="majorHAnsi" w:eastAsia="Times New Roman" w:hAnsiTheme="majorHAnsi" w:cs="Arial"/>
              </w:rPr>
            </w:pPr>
            <w:r w:rsidRPr="00A14469">
              <w:rPr>
                <w:rFonts w:asciiTheme="majorHAnsi" w:eastAsia="Times New Roman" w:hAnsiTheme="majorHAnsi" w:cs="Arial"/>
              </w:rPr>
              <w:t xml:space="preserve">Oferta  zgodna z załączonym drukiem „formularza oferty” – Załącznik nr 2 do Zaproszenia </w:t>
            </w:r>
          </w:p>
        </w:tc>
      </w:tr>
      <w:tr w:rsidR="00EA0C03" w:rsidRPr="00A14469" w:rsidTr="00FF645B">
        <w:trPr>
          <w:trHeight w:val="359"/>
        </w:trPr>
        <w:tc>
          <w:tcPr>
            <w:tcW w:w="567" w:type="dxa"/>
          </w:tcPr>
          <w:p w:rsidR="00EA0C03" w:rsidRPr="00A14469" w:rsidRDefault="00EA0C03" w:rsidP="00C54ADC">
            <w:pPr>
              <w:tabs>
                <w:tab w:val="left" w:pos="900"/>
              </w:tabs>
              <w:spacing w:after="120"/>
              <w:jc w:val="both"/>
              <w:rPr>
                <w:rFonts w:asciiTheme="majorHAnsi" w:eastAsia="Times New Roman" w:hAnsiTheme="majorHAnsi" w:cs="Arial"/>
                <w:b/>
              </w:rPr>
            </w:pPr>
            <w:r w:rsidRPr="00A14469">
              <w:rPr>
                <w:rFonts w:asciiTheme="majorHAnsi" w:eastAsia="Times New Roman" w:hAnsiTheme="majorHAnsi" w:cs="Arial"/>
                <w:b/>
              </w:rPr>
              <w:t>2.</w:t>
            </w:r>
          </w:p>
        </w:tc>
        <w:tc>
          <w:tcPr>
            <w:tcW w:w="8368" w:type="dxa"/>
            <w:vAlign w:val="center"/>
          </w:tcPr>
          <w:p w:rsidR="00EA0C03" w:rsidRPr="00A14469" w:rsidRDefault="00EA0C03" w:rsidP="00295226">
            <w:pPr>
              <w:tabs>
                <w:tab w:val="left" w:pos="900"/>
              </w:tabs>
              <w:spacing w:after="0"/>
              <w:ind w:left="34" w:hanging="34"/>
              <w:rPr>
                <w:rFonts w:asciiTheme="majorHAnsi" w:eastAsia="Times New Roman" w:hAnsiTheme="majorHAnsi" w:cs="Arial"/>
              </w:rPr>
            </w:pPr>
            <w:r w:rsidRPr="00A14469">
              <w:rPr>
                <w:rFonts w:asciiTheme="majorHAnsi" w:eastAsia="Times New Roman" w:hAnsiTheme="majorHAnsi" w:cs="Arial"/>
              </w:rPr>
              <w:t xml:space="preserve">Formularz Asortymentowo-Cenowy – Załącznik nr </w:t>
            </w:r>
            <w:r w:rsidR="00295226" w:rsidRPr="00A14469">
              <w:rPr>
                <w:rFonts w:asciiTheme="majorHAnsi" w:eastAsia="Times New Roman" w:hAnsiTheme="majorHAnsi" w:cs="Arial"/>
              </w:rPr>
              <w:t>3</w:t>
            </w:r>
            <w:r w:rsidRPr="00A14469">
              <w:rPr>
                <w:rFonts w:asciiTheme="majorHAnsi" w:eastAsia="Times New Roman" w:hAnsiTheme="majorHAnsi" w:cs="Arial"/>
              </w:rPr>
              <w:t xml:space="preserve"> do Zaproszenia</w:t>
            </w:r>
          </w:p>
        </w:tc>
      </w:tr>
      <w:tr w:rsidR="00C54ADC" w:rsidRPr="00A14469" w:rsidTr="00C54ADC">
        <w:tc>
          <w:tcPr>
            <w:tcW w:w="567" w:type="dxa"/>
          </w:tcPr>
          <w:p w:rsidR="00C54ADC" w:rsidRPr="00A14469" w:rsidRDefault="00EA0C03" w:rsidP="00C54ADC">
            <w:pPr>
              <w:tabs>
                <w:tab w:val="left" w:pos="900"/>
              </w:tabs>
              <w:spacing w:after="120"/>
              <w:jc w:val="both"/>
              <w:rPr>
                <w:rFonts w:asciiTheme="majorHAnsi" w:eastAsia="Times New Roman" w:hAnsiTheme="majorHAnsi" w:cs="Arial"/>
                <w:b/>
              </w:rPr>
            </w:pPr>
            <w:r w:rsidRPr="00A14469">
              <w:rPr>
                <w:rFonts w:asciiTheme="majorHAnsi" w:eastAsia="Times New Roman" w:hAnsiTheme="majorHAnsi" w:cs="Arial"/>
                <w:b/>
              </w:rPr>
              <w:t>3</w:t>
            </w:r>
            <w:r w:rsidR="00C54ADC" w:rsidRPr="00A14469">
              <w:rPr>
                <w:rFonts w:asciiTheme="majorHAnsi" w:eastAsia="Times New Roman" w:hAnsiTheme="majorHAnsi" w:cs="Arial"/>
                <w:b/>
              </w:rPr>
              <w:t>.</w:t>
            </w:r>
          </w:p>
        </w:tc>
        <w:tc>
          <w:tcPr>
            <w:tcW w:w="8368" w:type="dxa"/>
            <w:vAlign w:val="center"/>
          </w:tcPr>
          <w:p w:rsidR="009B595C" w:rsidRPr="00A14469" w:rsidRDefault="009B595C" w:rsidP="00E61BC6">
            <w:pPr>
              <w:spacing w:after="0" w:line="240" w:lineRule="auto"/>
              <w:ind w:left="34" w:right="140" w:hanging="34"/>
              <w:jc w:val="both"/>
              <w:rPr>
                <w:rFonts w:asciiTheme="majorHAnsi" w:eastAsia="Batang" w:hAnsiTheme="majorHAnsi" w:cs="Cambria"/>
                <w:bCs/>
                <w:lang w:eastAsia="zh-CN"/>
              </w:rPr>
            </w:pPr>
            <w:r w:rsidRPr="00A14469">
              <w:rPr>
                <w:rFonts w:asciiTheme="majorHAnsi" w:eastAsia="Batang" w:hAnsiTheme="majorHAnsi" w:cs="Cambria"/>
                <w:bCs/>
                <w:lang w:eastAsia="zh-CN"/>
              </w:rPr>
              <w:t>Dokumenty z których wynika umocowanie osób do reprezentowania Wykonawcy w szczególności:</w:t>
            </w:r>
          </w:p>
          <w:p w:rsidR="0014100A" w:rsidRPr="0014100A" w:rsidRDefault="0014100A" w:rsidP="0014100A">
            <w:pPr>
              <w:numPr>
                <w:ilvl w:val="0"/>
                <w:numId w:val="36"/>
              </w:numPr>
              <w:spacing w:after="0" w:line="240" w:lineRule="auto"/>
              <w:ind w:left="601" w:right="140" w:hanging="425"/>
              <w:jc w:val="both"/>
              <w:rPr>
                <w:rFonts w:asciiTheme="majorHAnsi" w:eastAsia="Batang" w:hAnsiTheme="majorHAnsi" w:cs="Cambria"/>
                <w:bCs/>
                <w:lang w:eastAsia="zh-CN"/>
              </w:rPr>
            </w:pPr>
            <w:r w:rsidRPr="0014100A">
              <w:rPr>
                <w:rFonts w:asciiTheme="majorHAnsi" w:eastAsia="Batang" w:hAnsiTheme="majorHAnsi" w:cs="Cambria"/>
                <w:bCs/>
                <w:lang w:eastAsia="zh-CN"/>
              </w:rPr>
              <w:t>Odpis z właściwego rejestru lub z centralnej ewidencji i informacji o działalności gospodarczej.</w:t>
            </w:r>
          </w:p>
          <w:p w:rsidR="0014100A" w:rsidRDefault="0014100A" w:rsidP="0014100A">
            <w:pPr>
              <w:spacing w:after="0" w:line="240" w:lineRule="auto"/>
              <w:ind w:left="601" w:right="140"/>
              <w:jc w:val="both"/>
              <w:rPr>
                <w:rFonts w:asciiTheme="majorHAnsi" w:eastAsia="Batang" w:hAnsiTheme="majorHAnsi" w:cs="Cambria"/>
                <w:bCs/>
                <w:lang w:eastAsia="zh-CN"/>
              </w:rPr>
            </w:pPr>
            <w:r w:rsidRPr="0014100A">
              <w:rPr>
                <w:rFonts w:asciiTheme="majorHAnsi" w:eastAsia="Batang" w:hAnsiTheme="majorHAnsi" w:cs="Cambria"/>
                <w:bCs/>
                <w:lang w:eastAsia="zh-CN"/>
              </w:rPr>
              <w:t xml:space="preserve">W przypadku wskazania, w ofercie cenowej, przez Wykonawcę dostępności oświadczeń lub dokumentów, w formie elektronicznej pod określonymi adresami internetowymi ogólnodostępnych i bezpłatnych baz danych, Zamawiający pobiera samodzielnie z tych baz danych wskazane przez </w:t>
            </w:r>
            <w:r w:rsidRPr="0014100A">
              <w:rPr>
                <w:rFonts w:asciiTheme="majorHAnsi" w:eastAsia="Batang" w:hAnsiTheme="majorHAnsi" w:cs="Cambria"/>
                <w:bCs/>
                <w:lang w:eastAsia="zh-CN"/>
              </w:rPr>
              <w:lastRenderedPageBreak/>
              <w:t>Wykonawcę oświadczenia lub dokumenty</w:t>
            </w:r>
          </w:p>
          <w:p w:rsidR="00C54ADC" w:rsidRPr="0014100A" w:rsidRDefault="0014100A" w:rsidP="0014100A">
            <w:pPr>
              <w:spacing w:after="0" w:line="240" w:lineRule="auto"/>
              <w:ind w:left="601" w:right="140" w:hanging="425"/>
              <w:jc w:val="both"/>
              <w:rPr>
                <w:rFonts w:asciiTheme="majorHAnsi" w:eastAsia="Batang" w:hAnsiTheme="majorHAnsi" w:cs="Cambria"/>
                <w:bCs/>
                <w:lang w:eastAsia="zh-CN"/>
              </w:rPr>
            </w:pPr>
            <w:r>
              <w:rPr>
                <w:rFonts w:asciiTheme="majorHAnsi" w:eastAsia="Batang" w:hAnsiTheme="majorHAnsi" w:cs="Cambria"/>
                <w:bCs/>
                <w:lang w:eastAsia="zh-CN"/>
              </w:rPr>
              <w:t>2)   W</w:t>
            </w:r>
            <w:r w:rsidR="009B595C" w:rsidRPr="00A14469">
              <w:rPr>
                <w:rFonts w:asciiTheme="majorHAnsi" w:eastAsia="Batang" w:hAnsiTheme="majorHAnsi" w:cs="Cambria"/>
                <w:bCs/>
                <w:lang w:eastAsia="zh-CN"/>
              </w:rPr>
              <w:t xml:space="preserve"> przypadku, gdy Wykonawcę reprezentuje pełnomocnik, a umocowanie do złożenia oferty nie wynika z odpisu z ww. dokumentów, należy załączyć pełnomocnictwo określające jego zakres.</w:t>
            </w:r>
          </w:p>
        </w:tc>
      </w:tr>
    </w:tbl>
    <w:p w:rsidR="00C54ADC" w:rsidRPr="00A14469" w:rsidRDefault="00C54ADC" w:rsidP="00DD2B85">
      <w:pPr>
        <w:pStyle w:val="Tekstpodstawowy"/>
        <w:widowControl w:val="0"/>
        <w:spacing w:after="0" w:line="276" w:lineRule="auto"/>
        <w:jc w:val="both"/>
        <w:rPr>
          <w:rFonts w:asciiTheme="majorHAnsi" w:hAnsiTheme="majorHAnsi" w:cs="Arial"/>
          <w:sz w:val="22"/>
          <w:szCs w:val="22"/>
        </w:rPr>
      </w:pPr>
    </w:p>
    <w:p w:rsidR="0079172F" w:rsidRPr="00A14469" w:rsidRDefault="00CF02AA" w:rsidP="00A17D9B">
      <w:pPr>
        <w:pStyle w:val="Tekstpodstawowy"/>
        <w:widowControl w:val="0"/>
        <w:spacing w:after="0"/>
        <w:ind w:left="851" w:hanging="425"/>
        <w:jc w:val="both"/>
        <w:rPr>
          <w:rFonts w:asciiTheme="majorHAnsi" w:hAnsiTheme="majorHAnsi" w:cs="Arial"/>
          <w:b/>
          <w:sz w:val="22"/>
          <w:szCs w:val="22"/>
        </w:rPr>
      </w:pPr>
      <w:r>
        <w:rPr>
          <w:rFonts w:asciiTheme="majorHAnsi" w:hAnsiTheme="majorHAnsi" w:cs="Arial"/>
          <w:b/>
          <w:sz w:val="22"/>
          <w:szCs w:val="22"/>
        </w:rPr>
        <w:t>8</w:t>
      </w:r>
      <w:r w:rsidR="00A17D9B">
        <w:rPr>
          <w:rFonts w:asciiTheme="majorHAnsi" w:hAnsiTheme="majorHAnsi" w:cs="Arial"/>
          <w:b/>
          <w:sz w:val="22"/>
          <w:szCs w:val="22"/>
        </w:rPr>
        <w:t xml:space="preserve">. </w:t>
      </w:r>
      <w:r w:rsidR="0079172F" w:rsidRPr="00A14469">
        <w:rPr>
          <w:rFonts w:asciiTheme="majorHAnsi" w:hAnsiTheme="majorHAnsi" w:cs="Arial"/>
          <w:b/>
          <w:sz w:val="22"/>
          <w:szCs w:val="22"/>
        </w:rPr>
        <w:t>Informacja o sposobie porozumiewania się Z</w:t>
      </w:r>
      <w:r w:rsidR="00A17D9B">
        <w:rPr>
          <w:rFonts w:asciiTheme="majorHAnsi" w:hAnsiTheme="majorHAnsi" w:cs="Arial"/>
          <w:b/>
          <w:sz w:val="22"/>
          <w:szCs w:val="22"/>
        </w:rPr>
        <w:t xml:space="preserve">amawiającego z Wykonawcami oraz </w:t>
      </w:r>
      <w:r w:rsidR="0079172F" w:rsidRPr="00A14469">
        <w:rPr>
          <w:rFonts w:asciiTheme="majorHAnsi" w:hAnsiTheme="majorHAnsi" w:cs="Arial"/>
          <w:b/>
          <w:sz w:val="22"/>
          <w:szCs w:val="22"/>
        </w:rPr>
        <w:t>przekazy</w:t>
      </w:r>
      <w:r w:rsidR="005B1BEF">
        <w:rPr>
          <w:rFonts w:asciiTheme="majorHAnsi" w:hAnsiTheme="majorHAnsi" w:cs="Arial"/>
          <w:b/>
          <w:sz w:val="22"/>
          <w:szCs w:val="22"/>
        </w:rPr>
        <w:t>wania oświadczeń lub dokumentów</w:t>
      </w:r>
    </w:p>
    <w:p w:rsidR="00413DAA" w:rsidRPr="00A14469" w:rsidRDefault="0079172F" w:rsidP="00F77EF5">
      <w:pPr>
        <w:pStyle w:val="ust"/>
        <w:numPr>
          <w:ilvl w:val="0"/>
          <w:numId w:val="19"/>
        </w:numPr>
        <w:suppressAutoHyphens w:val="0"/>
        <w:spacing w:before="0" w:after="0"/>
        <w:ind w:left="1134"/>
        <w:rPr>
          <w:rFonts w:asciiTheme="majorHAnsi" w:hAnsiTheme="majorHAnsi" w:cs="Arial"/>
          <w:sz w:val="22"/>
          <w:szCs w:val="22"/>
        </w:rPr>
      </w:pPr>
      <w:r w:rsidRPr="00A14469">
        <w:rPr>
          <w:rFonts w:asciiTheme="majorHAnsi" w:hAnsiTheme="majorHAnsi" w:cs="Arial"/>
          <w:sz w:val="22"/>
          <w:szCs w:val="22"/>
        </w:rPr>
        <w:t>Postęp</w:t>
      </w:r>
      <w:r w:rsidR="00413DAA" w:rsidRPr="00A14469">
        <w:rPr>
          <w:rFonts w:asciiTheme="majorHAnsi" w:hAnsiTheme="majorHAnsi" w:cs="Arial"/>
          <w:sz w:val="22"/>
          <w:szCs w:val="22"/>
        </w:rPr>
        <w:t xml:space="preserve">owanie </w:t>
      </w:r>
      <w:r w:rsidR="00413DAA" w:rsidRPr="00A14469">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A14469" w:rsidRDefault="00413DAA" w:rsidP="00F77EF5">
      <w:pPr>
        <w:numPr>
          <w:ilvl w:val="0"/>
          <w:numId w:val="19"/>
        </w:numPr>
        <w:suppressAutoHyphens w:val="0"/>
        <w:spacing w:after="0" w:line="240" w:lineRule="auto"/>
        <w:ind w:left="1134" w:hanging="425"/>
        <w:jc w:val="both"/>
        <w:rPr>
          <w:rFonts w:asciiTheme="majorHAnsi" w:eastAsia="Times New Roman" w:hAnsiTheme="majorHAnsi" w:cs="Arial"/>
          <w:lang w:eastAsia="pl-PL"/>
        </w:rPr>
      </w:pPr>
      <w:r w:rsidRPr="00A14469">
        <w:rPr>
          <w:rFonts w:asciiTheme="majorHAnsi" w:eastAsia="Times New Roman" w:hAnsiTheme="majorHAnsi" w:cs="Arial"/>
          <w:lang w:eastAsia="pl-PL"/>
        </w:rPr>
        <w:t>W przypadku braku potwierdzenia otrzymania wiadomości przez Wyko</w:t>
      </w:r>
      <w:r w:rsidR="00E574F1" w:rsidRPr="00A14469">
        <w:rPr>
          <w:rFonts w:asciiTheme="majorHAnsi" w:eastAsia="Times New Roman" w:hAnsiTheme="majorHAnsi" w:cs="Arial"/>
          <w:lang w:eastAsia="pl-PL"/>
        </w:rPr>
        <w:t>nawcę, Zamawiający domniema, iż </w:t>
      </w:r>
      <w:r w:rsidRPr="00A14469">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A17D9B" w:rsidRPr="00A17D9B" w:rsidRDefault="0079172F" w:rsidP="00A17D9B">
      <w:pPr>
        <w:numPr>
          <w:ilvl w:val="0"/>
          <w:numId w:val="19"/>
        </w:numPr>
        <w:suppressAutoHyphens w:val="0"/>
        <w:spacing w:after="0" w:line="240" w:lineRule="auto"/>
        <w:ind w:left="1134" w:hanging="425"/>
        <w:jc w:val="both"/>
        <w:rPr>
          <w:rFonts w:asciiTheme="majorHAnsi" w:eastAsia="Times New Roman" w:hAnsiTheme="majorHAnsi" w:cs="Arial"/>
          <w:lang w:eastAsia="pl-PL"/>
        </w:rPr>
      </w:pPr>
      <w:r w:rsidRPr="00A14469">
        <w:rPr>
          <w:rFonts w:asciiTheme="majorHAnsi" w:hAnsiTheme="majorHAnsi" w:cs="Arial"/>
        </w:rPr>
        <w:t>Każdy</w:t>
      </w:r>
      <w:r w:rsidRPr="00A14469">
        <w:rPr>
          <w:rFonts w:asciiTheme="majorHAnsi" w:eastAsia="Arial Narrow" w:hAnsiTheme="majorHAnsi" w:cs="Arial Narrow"/>
        </w:rPr>
        <w:t xml:space="preserve"> </w:t>
      </w:r>
      <w:r w:rsidRPr="00A14469">
        <w:rPr>
          <w:rFonts w:asciiTheme="majorHAnsi" w:hAnsiTheme="majorHAnsi"/>
        </w:rPr>
        <w:t>Wykonawca</w:t>
      </w:r>
      <w:r w:rsidRPr="00A14469">
        <w:rPr>
          <w:rFonts w:asciiTheme="majorHAnsi" w:eastAsia="Arial Narrow" w:hAnsiTheme="majorHAnsi" w:cs="Arial Narrow"/>
        </w:rPr>
        <w:t xml:space="preserve"> </w:t>
      </w:r>
      <w:r w:rsidRPr="00A14469">
        <w:rPr>
          <w:rFonts w:asciiTheme="majorHAnsi" w:hAnsiTheme="majorHAnsi"/>
        </w:rPr>
        <w:t>ma</w:t>
      </w:r>
      <w:r w:rsidRPr="00A14469">
        <w:rPr>
          <w:rFonts w:asciiTheme="majorHAnsi" w:eastAsia="Arial Narrow" w:hAnsiTheme="majorHAnsi" w:cs="Arial Narrow"/>
        </w:rPr>
        <w:t xml:space="preserve"> </w:t>
      </w:r>
      <w:r w:rsidRPr="00A14469">
        <w:rPr>
          <w:rFonts w:asciiTheme="majorHAnsi" w:hAnsiTheme="majorHAnsi"/>
        </w:rPr>
        <w:t>prawo</w:t>
      </w:r>
      <w:r w:rsidRPr="00A14469">
        <w:rPr>
          <w:rFonts w:asciiTheme="majorHAnsi" w:eastAsia="Arial Narrow" w:hAnsiTheme="majorHAnsi" w:cs="Arial Narrow"/>
        </w:rPr>
        <w:t xml:space="preserve"> </w:t>
      </w:r>
      <w:r w:rsidRPr="00A14469">
        <w:rPr>
          <w:rFonts w:asciiTheme="majorHAnsi" w:hAnsiTheme="majorHAnsi"/>
        </w:rPr>
        <w:t>zwrócić</w:t>
      </w:r>
      <w:r w:rsidRPr="00A14469">
        <w:rPr>
          <w:rFonts w:asciiTheme="majorHAnsi" w:eastAsia="Arial Narrow" w:hAnsiTheme="majorHAnsi" w:cs="Arial Narrow"/>
        </w:rPr>
        <w:t xml:space="preserve"> </w:t>
      </w:r>
      <w:r w:rsidRPr="00A14469">
        <w:rPr>
          <w:rFonts w:asciiTheme="majorHAnsi" w:hAnsiTheme="majorHAnsi"/>
        </w:rPr>
        <w:t>się</w:t>
      </w:r>
      <w:r w:rsidRPr="00A14469">
        <w:rPr>
          <w:rFonts w:asciiTheme="majorHAnsi" w:eastAsia="Arial Narrow" w:hAnsiTheme="majorHAnsi" w:cs="Arial Narrow"/>
        </w:rPr>
        <w:t xml:space="preserve"> </w:t>
      </w:r>
      <w:r w:rsidRPr="00A14469">
        <w:rPr>
          <w:rFonts w:asciiTheme="majorHAnsi" w:hAnsiTheme="majorHAnsi"/>
        </w:rPr>
        <w:t>do</w:t>
      </w:r>
      <w:r w:rsidRPr="00A14469">
        <w:rPr>
          <w:rFonts w:asciiTheme="majorHAnsi" w:eastAsia="Arial Narrow" w:hAnsiTheme="majorHAnsi" w:cs="Arial Narrow"/>
        </w:rPr>
        <w:t xml:space="preserve"> </w:t>
      </w:r>
      <w:r w:rsidRPr="00A14469">
        <w:rPr>
          <w:rFonts w:asciiTheme="majorHAnsi" w:hAnsiTheme="majorHAnsi"/>
        </w:rPr>
        <w:t>Zamawiającego</w:t>
      </w:r>
      <w:r w:rsidRPr="00A14469">
        <w:rPr>
          <w:rFonts w:asciiTheme="majorHAnsi" w:eastAsia="Arial Narrow" w:hAnsiTheme="majorHAnsi" w:cs="Arial Narrow"/>
        </w:rPr>
        <w:t xml:space="preserve"> </w:t>
      </w:r>
      <w:r w:rsidRPr="00A14469">
        <w:rPr>
          <w:rFonts w:asciiTheme="majorHAnsi" w:hAnsiTheme="majorHAnsi"/>
        </w:rPr>
        <w:t>o</w:t>
      </w:r>
      <w:r w:rsidRPr="00A14469">
        <w:rPr>
          <w:rFonts w:asciiTheme="majorHAnsi" w:eastAsia="Arial Narrow" w:hAnsiTheme="majorHAnsi" w:cs="Arial Narrow"/>
        </w:rPr>
        <w:t xml:space="preserve"> </w:t>
      </w:r>
      <w:r w:rsidRPr="00A14469">
        <w:rPr>
          <w:rFonts w:asciiTheme="majorHAnsi" w:hAnsiTheme="majorHAnsi"/>
        </w:rPr>
        <w:t>wyjaśnienie</w:t>
      </w:r>
      <w:r w:rsidRPr="00A14469">
        <w:rPr>
          <w:rFonts w:asciiTheme="majorHAnsi" w:eastAsia="Arial Narrow" w:hAnsiTheme="majorHAnsi" w:cs="Arial Narrow"/>
        </w:rPr>
        <w:t xml:space="preserve"> </w:t>
      </w:r>
      <w:r w:rsidRPr="00A14469">
        <w:rPr>
          <w:rFonts w:asciiTheme="majorHAnsi" w:hAnsiTheme="majorHAnsi"/>
        </w:rPr>
        <w:t>treści</w:t>
      </w:r>
      <w:r w:rsidRPr="00A14469">
        <w:rPr>
          <w:rFonts w:asciiTheme="majorHAnsi" w:eastAsia="Arial Narrow" w:hAnsiTheme="majorHAnsi" w:cs="Arial Narrow"/>
        </w:rPr>
        <w:t xml:space="preserve"> </w:t>
      </w:r>
      <w:r w:rsidRPr="00A14469">
        <w:rPr>
          <w:rFonts w:asciiTheme="majorHAnsi" w:hAnsiTheme="majorHAnsi"/>
        </w:rPr>
        <w:t>Zaproszenia.</w:t>
      </w:r>
    </w:p>
    <w:p w:rsidR="00A17D9B" w:rsidRPr="00A14469" w:rsidRDefault="00CF02AA" w:rsidP="00A17D9B">
      <w:pPr>
        <w:pStyle w:val="Tekstpodstawowy"/>
        <w:widowControl w:val="0"/>
        <w:spacing w:after="0"/>
        <w:ind w:left="1134" w:hanging="708"/>
        <w:rPr>
          <w:rFonts w:asciiTheme="majorHAnsi" w:hAnsiTheme="majorHAnsi" w:cs="Arial"/>
          <w:b/>
          <w:bCs/>
          <w:sz w:val="22"/>
          <w:szCs w:val="22"/>
        </w:rPr>
      </w:pPr>
      <w:r>
        <w:rPr>
          <w:rFonts w:asciiTheme="majorHAnsi" w:hAnsiTheme="majorHAnsi" w:cs="Arial"/>
          <w:b/>
          <w:bCs/>
          <w:sz w:val="22"/>
          <w:szCs w:val="22"/>
        </w:rPr>
        <w:t>9</w:t>
      </w:r>
      <w:r w:rsidR="00A17D9B">
        <w:rPr>
          <w:rFonts w:asciiTheme="majorHAnsi" w:hAnsiTheme="majorHAnsi" w:cs="Arial"/>
          <w:b/>
          <w:bCs/>
          <w:sz w:val="22"/>
          <w:szCs w:val="22"/>
        </w:rPr>
        <w:t>.</w:t>
      </w:r>
      <w:r w:rsidR="00A17D9B">
        <w:rPr>
          <w:rFonts w:asciiTheme="majorHAnsi" w:hAnsiTheme="majorHAnsi" w:cs="Arial"/>
          <w:b/>
          <w:bCs/>
          <w:sz w:val="22"/>
          <w:szCs w:val="22"/>
        </w:rPr>
        <w:tab/>
      </w:r>
      <w:r w:rsidR="0079172F" w:rsidRPr="00A14469">
        <w:rPr>
          <w:rFonts w:asciiTheme="majorHAnsi" w:hAnsiTheme="majorHAnsi" w:cs="Arial"/>
          <w:b/>
          <w:bCs/>
          <w:sz w:val="22"/>
          <w:szCs w:val="22"/>
        </w:rPr>
        <w:t>Wskazanie osób uprawnionych do p</w:t>
      </w:r>
      <w:r w:rsidR="005B1BEF">
        <w:rPr>
          <w:rFonts w:asciiTheme="majorHAnsi" w:hAnsiTheme="majorHAnsi" w:cs="Arial"/>
          <w:b/>
          <w:bCs/>
          <w:sz w:val="22"/>
          <w:szCs w:val="22"/>
        </w:rPr>
        <w:t>orozumiewania się z Wykonawcami</w:t>
      </w:r>
    </w:p>
    <w:p w:rsidR="0079172F" w:rsidRPr="00A14469" w:rsidRDefault="0079172F" w:rsidP="00F77EF5">
      <w:pPr>
        <w:pStyle w:val="Tekstpodstawowy"/>
        <w:widowControl w:val="0"/>
        <w:numPr>
          <w:ilvl w:val="0"/>
          <w:numId w:val="20"/>
        </w:numPr>
        <w:spacing w:after="0"/>
        <w:ind w:left="1134"/>
        <w:jc w:val="both"/>
        <w:rPr>
          <w:rFonts w:asciiTheme="majorHAnsi" w:hAnsiTheme="majorHAnsi" w:cs="Arial"/>
          <w:b/>
          <w:bCs/>
          <w:sz w:val="22"/>
          <w:szCs w:val="22"/>
          <w:u w:val="single"/>
        </w:rPr>
      </w:pPr>
      <w:r w:rsidRPr="00A14469">
        <w:rPr>
          <w:rFonts w:asciiTheme="majorHAnsi" w:hAnsiTheme="majorHAnsi" w:cs="Arial"/>
          <w:sz w:val="22"/>
          <w:szCs w:val="22"/>
        </w:rPr>
        <w:t>W sprawach prowadzonego postępowania osobą do kontaktu</w:t>
      </w:r>
      <w:r w:rsidR="00313A3C">
        <w:rPr>
          <w:rFonts w:asciiTheme="majorHAnsi" w:hAnsiTheme="majorHAnsi" w:cs="Arial"/>
          <w:sz w:val="22"/>
          <w:szCs w:val="22"/>
        </w:rPr>
        <w:t xml:space="preserve"> – Joanna </w:t>
      </w:r>
      <w:proofErr w:type="spellStart"/>
      <w:r w:rsidR="00313A3C">
        <w:rPr>
          <w:rFonts w:asciiTheme="majorHAnsi" w:hAnsiTheme="majorHAnsi" w:cs="Arial"/>
          <w:sz w:val="22"/>
          <w:szCs w:val="22"/>
        </w:rPr>
        <w:t>Kaśków</w:t>
      </w:r>
      <w:proofErr w:type="spellEnd"/>
      <w:r w:rsidRPr="00A14469">
        <w:rPr>
          <w:rFonts w:asciiTheme="majorHAnsi" w:hAnsiTheme="majorHAnsi" w:cs="Arial"/>
          <w:sz w:val="22"/>
          <w:szCs w:val="22"/>
        </w:rPr>
        <w:t xml:space="preserve"> tel. 41/ 366-47-91 w. 131</w:t>
      </w:r>
    </w:p>
    <w:p w:rsidR="001B1975" w:rsidRPr="00A14469" w:rsidRDefault="0079172F" w:rsidP="00F77EF5">
      <w:pPr>
        <w:pStyle w:val="Tekstpodstawowy"/>
        <w:widowControl w:val="0"/>
        <w:numPr>
          <w:ilvl w:val="0"/>
          <w:numId w:val="20"/>
        </w:numPr>
        <w:spacing w:after="0"/>
        <w:ind w:left="1134"/>
        <w:jc w:val="both"/>
        <w:rPr>
          <w:rFonts w:asciiTheme="majorHAnsi" w:hAnsiTheme="majorHAnsi" w:cs="Arial"/>
          <w:b/>
          <w:bCs/>
          <w:sz w:val="22"/>
          <w:szCs w:val="22"/>
          <w:u w:val="single"/>
        </w:rPr>
      </w:pPr>
      <w:r w:rsidRPr="00A14469">
        <w:rPr>
          <w:rFonts w:asciiTheme="majorHAnsi" w:hAnsiTheme="majorHAnsi" w:cs="Arial"/>
          <w:sz w:val="22"/>
          <w:szCs w:val="22"/>
        </w:rPr>
        <w:t xml:space="preserve">Dodatkowe informacje dotyczące zamówienia można otrzymać w godz. </w:t>
      </w:r>
      <w:r w:rsidRPr="00A14469">
        <w:rPr>
          <w:rFonts w:asciiTheme="majorHAnsi" w:hAnsiTheme="majorHAnsi" w:cs="Arial"/>
          <w:bCs/>
          <w:sz w:val="22"/>
          <w:szCs w:val="22"/>
        </w:rPr>
        <w:t>od 08:00 do 15:30</w:t>
      </w:r>
      <w:r w:rsidRPr="00A14469">
        <w:rPr>
          <w:rFonts w:asciiTheme="majorHAnsi" w:hAnsiTheme="majorHAnsi" w:cs="Arial"/>
          <w:sz w:val="22"/>
          <w:szCs w:val="22"/>
        </w:rPr>
        <w:t xml:space="preserve"> pod wymie</w:t>
      </w:r>
      <w:r w:rsidR="00F97AF7" w:rsidRPr="00A14469">
        <w:rPr>
          <w:rFonts w:asciiTheme="majorHAnsi" w:hAnsiTheme="majorHAnsi" w:cs="Arial"/>
          <w:sz w:val="22"/>
          <w:szCs w:val="22"/>
        </w:rPr>
        <w:t xml:space="preserve">nionym powyżej numerem telefonu. </w:t>
      </w:r>
      <w:r w:rsidRPr="00A14469">
        <w:rPr>
          <w:rFonts w:asciiTheme="majorHAnsi" w:hAnsiTheme="majorHAnsi" w:cs="Arial"/>
          <w:sz w:val="22"/>
          <w:szCs w:val="22"/>
        </w:rPr>
        <w:t>Wszelkie pisma Zamawiający przyjmuje</w:t>
      </w:r>
      <w:r w:rsidR="008C16C1">
        <w:rPr>
          <w:rFonts w:asciiTheme="majorHAnsi" w:hAnsiTheme="majorHAnsi" w:cs="Arial"/>
          <w:sz w:val="22"/>
          <w:szCs w:val="22"/>
        </w:rPr>
        <w:t xml:space="preserve">                       </w:t>
      </w:r>
      <w:r w:rsidRPr="00A14469">
        <w:rPr>
          <w:rFonts w:asciiTheme="majorHAnsi" w:hAnsiTheme="majorHAnsi" w:cs="Arial"/>
          <w:sz w:val="22"/>
          <w:szCs w:val="22"/>
        </w:rPr>
        <w:t xml:space="preserve"> w dni robocze w godz. </w:t>
      </w:r>
      <w:r w:rsidRPr="00A14469">
        <w:rPr>
          <w:rFonts w:asciiTheme="majorHAnsi" w:hAnsiTheme="majorHAnsi" w:cs="Arial"/>
          <w:bCs/>
          <w:sz w:val="22"/>
          <w:szCs w:val="22"/>
        </w:rPr>
        <w:t>od 08:00 do 15:30</w:t>
      </w:r>
      <w:r w:rsidRPr="00A14469">
        <w:rPr>
          <w:rFonts w:asciiTheme="majorHAnsi" w:hAnsiTheme="majorHAnsi" w:cs="Arial"/>
          <w:sz w:val="22"/>
          <w:szCs w:val="22"/>
        </w:rPr>
        <w:t xml:space="preserve"> w siedzibie Zamawiającego.</w:t>
      </w:r>
    </w:p>
    <w:p w:rsidR="0079172F" w:rsidRPr="00A14469" w:rsidRDefault="00CF02AA" w:rsidP="00A17D9B">
      <w:pPr>
        <w:pStyle w:val="Tekstpodstawowy"/>
        <w:widowControl w:val="0"/>
        <w:spacing w:after="0"/>
        <w:ind w:left="426"/>
        <w:jc w:val="both"/>
        <w:rPr>
          <w:rFonts w:asciiTheme="majorHAnsi" w:hAnsiTheme="majorHAnsi" w:cs="Arial"/>
          <w:b/>
          <w:bCs/>
          <w:sz w:val="22"/>
          <w:szCs w:val="22"/>
        </w:rPr>
      </w:pPr>
      <w:r>
        <w:rPr>
          <w:rFonts w:asciiTheme="majorHAnsi" w:hAnsiTheme="majorHAnsi" w:cs="Arial"/>
          <w:b/>
          <w:sz w:val="22"/>
          <w:szCs w:val="22"/>
        </w:rPr>
        <w:t>10</w:t>
      </w:r>
      <w:r w:rsidR="00A17D9B">
        <w:rPr>
          <w:rFonts w:asciiTheme="majorHAnsi" w:hAnsiTheme="majorHAnsi" w:cs="Arial"/>
          <w:b/>
          <w:sz w:val="22"/>
          <w:szCs w:val="22"/>
        </w:rPr>
        <w:t xml:space="preserve">.        </w:t>
      </w:r>
      <w:r w:rsidR="0079172F" w:rsidRPr="00A14469">
        <w:rPr>
          <w:rFonts w:asciiTheme="majorHAnsi" w:hAnsiTheme="majorHAnsi" w:cs="Arial"/>
          <w:b/>
          <w:sz w:val="22"/>
          <w:szCs w:val="22"/>
        </w:rPr>
        <w:t>Termin związania ofertą</w:t>
      </w:r>
    </w:p>
    <w:p w:rsidR="001B1975" w:rsidRPr="00A14469" w:rsidRDefault="00A17D9B" w:rsidP="00A975AD">
      <w:pPr>
        <w:pStyle w:val="Tekstpodstawowy"/>
        <w:tabs>
          <w:tab w:val="left" w:pos="-1701"/>
        </w:tabs>
        <w:spacing w:after="0"/>
        <w:ind w:left="851"/>
        <w:rPr>
          <w:rFonts w:asciiTheme="majorHAnsi" w:hAnsiTheme="majorHAnsi" w:cs="Arial"/>
          <w:sz w:val="22"/>
          <w:szCs w:val="22"/>
        </w:rPr>
      </w:pPr>
      <w:r>
        <w:rPr>
          <w:rFonts w:asciiTheme="majorHAnsi" w:hAnsiTheme="majorHAnsi" w:cs="Arial"/>
          <w:sz w:val="22"/>
          <w:szCs w:val="22"/>
        </w:rPr>
        <w:t xml:space="preserve">      </w:t>
      </w:r>
      <w:r w:rsidR="0079172F" w:rsidRPr="00A14469">
        <w:rPr>
          <w:rFonts w:asciiTheme="majorHAnsi" w:hAnsiTheme="majorHAnsi" w:cs="Arial"/>
          <w:sz w:val="22"/>
          <w:szCs w:val="22"/>
        </w:rPr>
        <w:t>Termin związania ofertą upływa po 30 dniach od daty terminu składania ofert.</w:t>
      </w:r>
    </w:p>
    <w:p w:rsidR="0079172F" w:rsidRPr="00A14469" w:rsidRDefault="00CF02AA" w:rsidP="00A17D9B">
      <w:pPr>
        <w:pStyle w:val="Tekstpodstawowy"/>
        <w:widowControl w:val="0"/>
        <w:spacing w:after="0"/>
        <w:ind w:left="2548" w:hanging="2122"/>
        <w:jc w:val="both"/>
        <w:rPr>
          <w:rFonts w:asciiTheme="majorHAnsi" w:hAnsiTheme="majorHAnsi" w:cs="Arial"/>
          <w:b/>
          <w:bCs/>
          <w:sz w:val="22"/>
          <w:szCs w:val="22"/>
        </w:rPr>
      </w:pPr>
      <w:r>
        <w:rPr>
          <w:rFonts w:asciiTheme="majorHAnsi" w:hAnsiTheme="majorHAnsi" w:cs="Arial"/>
          <w:b/>
          <w:sz w:val="22"/>
          <w:szCs w:val="22"/>
        </w:rPr>
        <w:t>11</w:t>
      </w:r>
      <w:r w:rsidR="00A17D9B">
        <w:rPr>
          <w:rFonts w:asciiTheme="majorHAnsi" w:hAnsiTheme="majorHAnsi" w:cs="Arial"/>
          <w:b/>
          <w:sz w:val="22"/>
          <w:szCs w:val="22"/>
        </w:rPr>
        <w:t xml:space="preserve">.         </w:t>
      </w:r>
      <w:r w:rsidR="0079172F" w:rsidRPr="00A14469">
        <w:rPr>
          <w:rFonts w:asciiTheme="majorHAnsi" w:hAnsiTheme="majorHAnsi" w:cs="Arial"/>
          <w:b/>
          <w:sz w:val="22"/>
          <w:szCs w:val="22"/>
        </w:rPr>
        <w:t>O</w:t>
      </w:r>
      <w:r w:rsidR="005B1BEF">
        <w:rPr>
          <w:rFonts w:asciiTheme="majorHAnsi" w:hAnsiTheme="majorHAnsi" w:cs="Arial"/>
          <w:b/>
          <w:sz w:val="22"/>
          <w:szCs w:val="22"/>
        </w:rPr>
        <w:t>pis sposobu przygotowania ofert</w:t>
      </w:r>
    </w:p>
    <w:p w:rsidR="0079172F" w:rsidRPr="00A14469"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A14469">
        <w:rPr>
          <w:rFonts w:asciiTheme="majorHAnsi" w:hAnsiTheme="majorHAnsi" w:cs="Arial"/>
          <w:sz w:val="22"/>
          <w:szCs w:val="22"/>
        </w:rPr>
        <w:t>Oferta powinna być sporządzona z uwzględnieniem wszelkich wymagań Zamawiającego, określonych w Zaproszeniu.</w:t>
      </w:r>
    </w:p>
    <w:p w:rsidR="0079172F" w:rsidRPr="006879DE"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A14469">
        <w:rPr>
          <w:rFonts w:asciiTheme="majorHAnsi" w:hAnsiTheme="majorHAnsi" w:cs="Arial"/>
          <w:sz w:val="22"/>
          <w:szCs w:val="22"/>
        </w:rPr>
        <w:t>Ofertę należy złożyć w zamkniętej kopercie, zapieczętowanej w sposób gwarantujący zachowanie w poufności jej treści oraz zabezpieczającej jej nienarusza</w:t>
      </w:r>
      <w:r w:rsidR="007C1A15" w:rsidRPr="00A14469">
        <w:rPr>
          <w:rFonts w:asciiTheme="majorHAnsi" w:hAnsiTheme="majorHAnsi" w:cs="Arial"/>
          <w:sz w:val="22"/>
          <w:szCs w:val="22"/>
        </w:rPr>
        <w:t xml:space="preserve">lność do terminu otwarcia ofert lub </w:t>
      </w:r>
      <w:r w:rsidR="007C1A15" w:rsidRPr="006879DE">
        <w:rPr>
          <w:rFonts w:asciiTheme="majorHAnsi" w:hAnsiTheme="majorHAnsi" w:cs="Arial"/>
          <w:sz w:val="22"/>
          <w:szCs w:val="22"/>
        </w:rPr>
        <w:t xml:space="preserve">drogą elektroniczną w formie skanu oferty z tematem: „Oferta na </w:t>
      </w:r>
      <w:r w:rsidR="00A802E7" w:rsidRPr="006879DE">
        <w:rPr>
          <w:rFonts w:asciiTheme="majorHAnsi" w:hAnsiTheme="majorHAnsi" w:cs="Arial"/>
          <w:sz w:val="22"/>
          <w:szCs w:val="22"/>
        </w:rPr>
        <w:t>d</w:t>
      </w:r>
      <w:r w:rsidR="007C1A15" w:rsidRPr="006879DE">
        <w:rPr>
          <w:rFonts w:asciiTheme="majorHAnsi" w:hAnsiTheme="majorHAnsi" w:cs="Arial"/>
          <w:sz w:val="22"/>
          <w:szCs w:val="22"/>
        </w:rPr>
        <w:t>opo</w:t>
      </w:r>
      <w:r w:rsidR="00DE4139" w:rsidRPr="006879DE">
        <w:rPr>
          <w:rFonts w:asciiTheme="majorHAnsi" w:hAnsiTheme="majorHAnsi" w:cs="Arial"/>
          <w:sz w:val="22"/>
          <w:szCs w:val="22"/>
        </w:rPr>
        <w:t>sażenie Pracowni OZE</w:t>
      </w:r>
      <w:r w:rsidR="007C1A15" w:rsidRPr="006879DE">
        <w:rPr>
          <w:rFonts w:asciiTheme="majorHAnsi" w:hAnsiTheme="majorHAnsi" w:cs="Arial"/>
          <w:sz w:val="22"/>
          <w:szCs w:val="22"/>
        </w:rPr>
        <w:t>”</w:t>
      </w:r>
    </w:p>
    <w:p w:rsidR="00413DAA" w:rsidRPr="00A14469" w:rsidRDefault="0079172F" w:rsidP="00F77EF5">
      <w:pPr>
        <w:pStyle w:val="Tekstpodstawowy"/>
        <w:numPr>
          <w:ilvl w:val="0"/>
          <w:numId w:val="21"/>
        </w:numPr>
        <w:suppressAutoHyphens w:val="0"/>
        <w:spacing w:after="0"/>
        <w:ind w:left="1134" w:hanging="425"/>
        <w:jc w:val="both"/>
        <w:rPr>
          <w:rFonts w:asciiTheme="majorHAnsi" w:hAnsiTheme="majorHAnsi" w:cs="Arial"/>
          <w:sz w:val="22"/>
          <w:szCs w:val="22"/>
        </w:rPr>
      </w:pPr>
      <w:r w:rsidRPr="00A14469">
        <w:rPr>
          <w:rFonts w:asciiTheme="majorHAnsi" w:hAnsiTheme="majorHAnsi" w:cs="Arial"/>
          <w:sz w:val="22"/>
          <w:szCs w:val="22"/>
        </w:rPr>
        <w:t xml:space="preserve">Na kopercie oferty należy zamieścić </w:t>
      </w:r>
      <w:r w:rsidR="006B684A" w:rsidRPr="00A14469">
        <w:rPr>
          <w:rFonts w:asciiTheme="majorHAnsi" w:hAnsiTheme="majorHAnsi" w:cs="Arial"/>
          <w:sz w:val="22"/>
          <w:szCs w:val="22"/>
        </w:rPr>
        <w:t xml:space="preserve">Dane WYKONAWCY oraz </w:t>
      </w:r>
      <w:r w:rsidRPr="00A14469">
        <w:rPr>
          <w:rFonts w:asciiTheme="majorHAnsi" w:hAnsiTheme="majorHAnsi" w:cs="Arial"/>
          <w:sz w:val="22"/>
          <w:szCs w:val="22"/>
        </w:rPr>
        <w:t xml:space="preserve">następujące informacje: </w:t>
      </w:r>
    </w:p>
    <w:p w:rsidR="0079172F" w:rsidRPr="00A14469" w:rsidRDefault="004470CE" w:rsidP="007C1A1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A14469">
        <w:rPr>
          <w:rFonts w:asciiTheme="majorHAnsi" w:hAnsiTheme="majorHAnsi" w:cstheme="minorBidi"/>
          <w:b/>
          <w:bCs/>
        </w:rPr>
        <w:t>„</w:t>
      </w:r>
      <w:r w:rsidR="002479ED">
        <w:rPr>
          <w:rFonts w:asciiTheme="majorHAnsi" w:hAnsiTheme="majorHAnsi" w:cstheme="minorBidi"/>
          <w:b/>
          <w:bCs/>
        </w:rPr>
        <w:t>Dostawa</w:t>
      </w:r>
      <w:r w:rsidR="000D56A5">
        <w:rPr>
          <w:rFonts w:asciiTheme="majorHAnsi" w:hAnsiTheme="majorHAnsi" w:cstheme="minorBidi"/>
          <w:b/>
          <w:bCs/>
        </w:rPr>
        <w:t xml:space="preserve"> doposażenia pracowni OZE w Szkołach ZDZ w Radomiu</w:t>
      </w:r>
      <w:r w:rsidR="00CA7B23" w:rsidRPr="00A14469">
        <w:rPr>
          <w:rFonts w:asciiTheme="majorHAnsi" w:hAnsiTheme="majorHAnsi" w:cstheme="minorBidi"/>
          <w:b/>
          <w:bCs/>
        </w:rPr>
        <w:t>”</w:t>
      </w:r>
      <w:r w:rsidR="00413DAA" w:rsidRPr="00A14469">
        <w:rPr>
          <w:rFonts w:asciiTheme="majorHAnsi" w:hAnsiTheme="majorHAnsi"/>
          <w:b/>
          <w:bCs/>
        </w:rPr>
        <w:br/>
        <w:t xml:space="preserve">Nie otwierać przed </w:t>
      </w:r>
      <w:r w:rsidR="004C46F8">
        <w:rPr>
          <w:rFonts w:asciiTheme="majorHAnsi" w:hAnsiTheme="majorHAnsi"/>
          <w:b/>
          <w:bCs/>
        </w:rPr>
        <w:t>2022–05-12</w:t>
      </w:r>
      <w:r w:rsidR="001625A2" w:rsidRPr="00A14469">
        <w:rPr>
          <w:rFonts w:asciiTheme="majorHAnsi" w:hAnsiTheme="majorHAnsi"/>
          <w:b/>
          <w:bCs/>
        </w:rPr>
        <w:t xml:space="preserve"> </w:t>
      </w:r>
      <w:r w:rsidR="0079172F" w:rsidRPr="00A14469">
        <w:rPr>
          <w:rFonts w:asciiTheme="majorHAnsi" w:hAnsiTheme="majorHAnsi"/>
          <w:b/>
          <w:bCs/>
        </w:rPr>
        <w:t>godz. 1</w:t>
      </w:r>
      <w:r w:rsidR="00CA7B23" w:rsidRPr="00A14469">
        <w:rPr>
          <w:rFonts w:asciiTheme="majorHAnsi" w:hAnsiTheme="majorHAnsi"/>
          <w:b/>
          <w:bCs/>
        </w:rPr>
        <w:t>2</w:t>
      </w:r>
      <w:r w:rsidR="0079172F" w:rsidRPr="00A14469">
        <w:rPr>
          <w:rFonts w:asciiTheme="majorHAnsi" w:hAnsiTheme="majorHAnsi"/>
          <w:b/>
          <w:bCs/>
        </w:rPr>
        <w:t>:00</w:t>
      </w:r>
    </w:p>
    <w:p w:rsidR="0079172F" w:rsidRPr="00A14469" w:rsidRDefault="0079172F" w:rsidP="00F77EF5">
      <w:pPr>
        <w:pStyle w:val="Tekstpodstawowy"/>
        <w:numPr>
          <w:ilvl w:val="0"/>
          <w:numId w:val="22"/>
        </w:numPr>
        <w:suppressAutoHyphens w:val="0"/>
        <w:spacing w:after="0"/>
        <w:ind w:left="1134"/>
        <w:jc w:val="both"/>
        <w:rPr>
          <w:rFonts w:asciiTheme="majorHAnsi" w:hAnsiTheme="majorHAnsi" w:cs="Arial"/>
          <w:sz w:val="22"/>
          <w:szCs w:val="22"/>
        </w:rPr>
      </w:pPr>
      <w:r w:rsidRPr="00A14469">
        <w:rPr>
          <w:rFonts w:asciiTheme="majorHAnsi" w:hAnsiTheme="majorHAnsi"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A14469" w:rsidRDefault="0079172F" w:rsidP="00F77EF5">
      <w:pPr>
        <w:pStyle w:val="Tekstpodstawowy"/>
        <w:numPr>
          <w:ilvl w:val="0"/>
          <w:numId w:val="22"/>
        </w:numPr>
        <w:suppressAutoHyphens w:val="0"/>
        <w:spacing w:after="0"/>
        <w:ind w:left="1134"/>
        <w:jc w:val="both"/>
        <w:rPr>
          <w:rFonts w:asciiTheme="majorHAnsi" w:hAnsiTheme="majorHAnsi" w:cs="Arial"/>
          <w:sz w:val="22"/>
          <w:szCs w:val="22"/>
        </w:rPr>
      </w:pPr>
      <w:r w:rsidRPr="00A14469">
        <w:rPr>
          <w:rFonts w:asciiTheme="majorHAnsi" w:hAnsiTheme="majorHAnsi"/>
          <w:sz w:val="22"/>
          <w:szCs w:val="22"/>
        </w:rPr>
        <w:t>Przedmiotowe Zaproszenie znajduje się na stronie internetowej Zamawiającego. Wykonawca przed złożeniem oferty zobowiązany jest zapoznać się z informacjami umieszczonymi na tej stronie, gdyż wszelkie informacje związane z zapytaniami do przedmiotowego postępowania oraz od</w:t>
      </w:r>
      <w:r w:rsidR="00F97AF7" w:rsidRPr="00A14469">
        <w:rPr>
          <w:rFonts w:asciiTheme="majorHAnsi" w:hAnsiTheme="majorHAnsi"/>
          <w:sz w:val="22"/>
          <w:szCs w:val="22"/>
        </w:rPr>
        <w:t>powiedzi na pytania W</w:t>
      </w:r>
      <w:r w:rsidRPr="00A14469">
        <w:rPr>
          <w:rFonts w:asciiTheme="majorHAnsi" w:hAnsiTheme="majorHAnsi"/>
          <w:sz w:val="22"/>
          <w:szCs w:val="22"/>
        </w:rPr>
        <w:t>ykonawców</w:t>
      </w:r>
      <w:r w:rsidR="00F97AF7" w:rsidRPr="00A14469">
        <w:rPr>
          <w:rFonts w:asciiTheme="majorHAnsi" w:hAnsiTheme="majorHAnsi"/>
          <w:sz w:val="22"/>
          <w:szCs w:val="22"/>
        </w:rPr>
        <w:t>,</w:t>
      </w:r>
      <w:r w:rsidRPr="00A14469">
        <w:rPr>
          <w:rFonts w:asciiTheme="majorHAnsi" w:hAnsiTheme="majorHAnsi"/>
          <w:sz w:val="22"/>
          <w:szCs w:val="22"/>
        </w:rPr>
        <w:t xml:space="preserve"> Zamawiający zamieści na tej stronie.</w:t>
      </w:r>
    </w:p>
    <w:p w:rsidR="0079172F" w:rsidRPr="00A14469" w:rsidRDefault="00CF02AA" w:rsidP="00A17D9B">
      <w:pPr>
        <w:pStyle w:val="Tekstpodstawowy"/>
        <w:widowControl w:val="0"/>
        <w:spacing w:after="0"/>
        <w:ind w:left="2548" w:hanging="2122"/>
        <w:jc w:val="both"/>
        <w:rPr>
          <w:rFonts w:asciiTheme="majorHAnsi" w:hAnsiTheme="majorHAnsi" w:cs="Arial"/>
          <w:b/>
          <w:sz w:val="22"/>
          <w:szCs w:val="22"/>
        </w:rPr>
      </w:pPr>
      <w:r>
        <w:rPr>
          <w:rFonts w:asciiTheme="majorHAnsi" w:hAnsiTheme="majorHAnsi" w:cs="Arial"/>
          <w:b/>
          <w:sz w:val="22"/>
          <w:szCs w:val="22"/>
        </w:rPr>
        <w:t>12</w:t>
      </w:r>
      <w:r w:rsidR="00A17D9B">
        <w:rPr>
          <w:rFonts w:asciiTheme="majorHAnsi" w:hAnsiTheme="majorHAnsi" w:cs="Arial"/>
          <w:b/>
          <w:sz w:val="22"/>
          <w:szCs w:val="22"/>
        </w:rPr>
        <w:t xml:space="preserve">.         </w:t>
      </w:r>
      <w:r w:rsidR="0079172F" w:rsidRPr="00A14469">
        <w:rPr>
          <w:rFonts w:asciiTheme="majorHAnsi" w:hAnsiTheme="majorHAnsi" w:cs="Arial"/>
          <w:b/>
          <w:sz w:val="22"/>
          <w:szCs w:val="22"/>
        </w:rPr>
        <w:t>Mi</w:t>
      </w:r>
      <w:r w:rsidR="005B1BEF">
        <w:rPr>
          <w:rFonts w:asciiTheme="majorHAnsi" w:hAnsiTheme="majorHAnsi" w:cs="Arial"/>
          <w:b/>
          <w:sz w:val="22"/>
          <w:szCs w:val="22"/>
        </w:rPr>
        <w:t>ejsce i termin składania ofert</w:t>
      </w:r>
    </w:p>
    <w:p w:rsidR="000A5B7B" w:rsidRPr="00A14469" w:rsidRDefault="0079172F" w:rsidP="000A5B7B">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4469">
        <w:rPr>
          <w:rFonts w:asciiTheme="majorHAnsi" w:hAnsiTheme="majorHAnsi" w:cs="Arial"/>
        </w:rPr>
        <w:t xml:space="preserve">Ofertę należy złożyć w siedzibie Zamawiającego, </w:t>
      </w:r>
      <w:r w:rsidRPr="00A14469">
        <w:rPr>
          <w:rFonts w:asciiTheme="majorHAnsi" w:hAnsiTheme="majorHAnsi" w:cs="Arial"/>
          <w:b/>
        </w:rPr>
        <w:t xml:space="preserve">sekretariat Biura Zakładu ul. Śląska 9,  25-328 Kielce </w:t>
      </w:r>
      <w:r w:rsidRPr="00A14469">
        <w:rPr>
          <w:rFonts w:asciiTheme="majorHAnsi" w:hAnsiTheme="majorHAnsi" w:cs="Arial"/>
        </w:rPr>
        <w:t xml:space="preserve">w terminie </w:t>
      </w:r>
      <w:r w:rsidR="00901183" w:rsidRPr="00A14469">
        <w:rPr>
          <w:rFonts w:asciiTheme="majorHAnsi" w:hAnsiTheme="majorHAnsi" w:cs="Arial"/>
          <w:b/>
        </w:rPr>
        <w:t>do dnia 202</w:t>
      </w:r>
      <w:r w:rsidR="004470CE" w:rsidRPr="00A14469">
        <w:rPr>
          <w:rFonts w:asciiTheme="majorHAnsi" w:hAnsiTheme="majorHAnsi" w:cs="Arial"/>
          <w:b/>
        </w:rPr>
        <w:t>2</w:t>
      </w:r>
      <w:r w:rsidR="00901183" w:rsidRPr="00A14469">
        <w:rPr>
          <w:rFonts w:asciiTheme="majorHAnsi" w:hAnsiTheme="majorHAnsi" w:cs="Arial"/>
          <w:b/>
        </w:rPr>
        <w:t>-</w:t>
      </w:r>
      <w:r w:rsidR="00CA7B23" w:rsidRPr="00A14469">
        <w:rPr>
          <w:rFonts w:asciiTheme="majorHAnsi" w:hAnsiTheme="majorHAnsi" w:cs="Arial"/>
          <w:b/>
        </w:rPr>
        <w:t>05</w:t>
      </w:r>
      <w:r w:rsidR="001625A2" w:rsidRPr="00A14469">
        <w:rPr>
          <w:rFonts w:asciiTheme="majorHAnsi" w:hAnsiTheme="majorHAnsi" w:cs="Arial"/>
          <w:b/>
        </w:rPr>
        <w:t>-</w:t>
      </w:r>
      <w:r w:rsidR="00933A38">
        <w:rPr>
          <w:rFonts w:asciiTheme="majorHAnsi" w:hAnsiTheme="majorHAnsi" w:cs="Arial"/>
          <w:b/>
        </w:rPr>
        <w:t>12</w:t>
      </w:r>
      <w:r w:rsidRPr="00A14469">
        <w:rPr>
          <w:rFonts w:asciiTheme="majorHAnsi" w:hAnsiTheme="majorHAnsi"/>
          <w:b/>
          <w:bCs/>
        </w:rPr>
        <w:t xml:space="preserve"> do godz. </w:t>
      </w:r>
      <w:r w:rsidR="00CA7B23" w:rsidRPr="00A14469">
        <w:rPr>
          <w:rFonts w:asciiTheme="majorHAnsi" w:hAnsiTheme="majorHAnsi"/>
          <w:b/>
          <w:bCs/>
        </w:rPr>
        <w:t>12</w:t>
      </w:r>
      <w:r w:rsidR="007C1A15" w:rsidRPr="00A14469">
        <w:rPr>
          <w:rFonts w:asciiTheme="majorHAnsi" w:hAnsiTheme="majorHAnsi"/>
          <w:b/>
          <w:bCs/>
        </w:rPr>
        <w:t xml:space="preserve">:00 lub przesłać </w:t>
      </w:r>
      <w:r w:rsidR="007C1A15" w:rsidRPr="00A14469">
        <w:rPr>
          <w:rFonts w:asciiTheme="majorHAnsi" w:hAnsiTheme="majorHAnsi" w:cs="Arial"/>
        </w:rPr>
        <w:t>na adres email</w:t>
      </w:r>
      <w:r w:rsidR="005B1BEF">
        <w:rPr>
          <w:rFonts w:asciiTheme="majorHAnsi" w:hAnsiTheme="majorHAnsi" w:cs="Arial"/>
        </w:rPr>
        <w:t xml:space="preserve">: </w:t>
      </w:r>
      <w:r w:rsidR="007C1A15" w:rsidRPr="00A14469">
        <w:rPr>
          <w:rFonts w:asciiTheme="majorHAnsi" w:hAnsiTheme="majorHAnsi" w:cs="Arial"/>
        </w:rPr>
        <w:t xml:space="preserve"> </w:t>
      </w:r>
      <w:hyperlink r:id="rId11" w:history="1">
        <w:r w:rsidR="007D3BFE" w:rsidRPr="00A14469">
          <w:rPr>
            <w:rStyle w:val="Hipercze"/>
            <w:rFonts w:asciiTheme="majorHAnsi" w:hAnsiTheme="majorHAnsi" w:cs="Arial"/>
            <w:b/>
          </w:rPr>
          <w:t>zamowienia@zdz.kielce.pl</w:t>
        </w:r>
      </w:hyperlink>
      <w:r w:rsidR="007C1A15" w:rsidRPr="00A14469">
        <w:rPr>
          <w:rFonts w:asciiTheme="majorHAnsi" w:hAnsiTheme="majorHAnsi" w:cs="Arial"/>
          <w:b/>
        </w:rPr>
        <w:t xml:space="preserve"> </w:t>
      </w:r>
    </w:p>
    <w:p w:rsidR="0079172F" w:rsidRPr="00A14469"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4469">
        <w:rPr>
          <w:rFonts w:asciiTheme="majorHAnsi" w:hAnsiTheme="majorHAnsi" w:cs="Arial"/>
        </w:rPr>
        <w:t>Oferta złożona po terminie zostanie zwrócona bez otwierania.</w:t>
      </w:r>
    </w:p>
    <w:p w:rsidR="001B1975" w:rsidRPr="00A14469" w:rsidRDefault="0079172F" w:rsidP="00F77EF5">
      <w:pPr>
        <w:pStyle w:val="Akapitzlist"/>
        <w:numPr>
          <w:ilvl w:val="0"/>
          <w:numId w:val="23"/>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A14469">
        <w:rPr>
          <w:rFonts w:asciiTheme="majorHAnsi" w:hAnsiTheme="majorHAnsi" w:cs="Arial"/>
        </w:rPr>
        <w:lastRenderedPageBreak/>
        <w:t>Zamawiający powiadomi o wynikach postępowania wszystkich Wykonawców. Wybranemu Wykonawcy Zamawiający wskaże termin i miejsce podpisania umowy.</w:t>
      </w:r>
    </w:p>
    <w:p w:rsidR="0079172F" w:rsidRPr="00A14469" w:rsidRDefault="00CF02AA" w:rsidP="00A17D9B">
      <w:pPr>
        <w:pStyle w:val="Tekstpodstawowy"/>
        <w:widowControl w:val="0"/>
        <w:spacing w:after="0"/>
        <w:ind w:left="1134" w:hanging="708"/>
        <w:jc w:val="both"/>
        <w:rPr>
          <w:rFonts w:asciiTheme="majorHAnsi" w:hAnsiTheme="majorHAnsi" w:cs="Arial"/>
          <w:b/>
          <w:sz w:val="22"/>
          <w:szCs w:val="22"/>
        </w:rPr>
      </w:pPr>
      <w:r>
        <w:rPr>
          <w:rFonts w:asciiTheme="majorHAnsi" w:hAnsiTheme="majorHAnsi" w:cs="Arial"/>
          <w:b/>
          <w:sz w:val="22"/>
          <w:szCs w:val="22"/>
        </w:rPr>
        <w:t>13</w:t>
      </w:r>
      <w:r w:rsidR="00A17D9B">
        <w:rPr>
          <w:rFonts w:asciiTheme="majorHAnsi" w:hAnsiTheme="majorHAnsi" w:cs="Arial"/>
          <w:b/>
          <w:sz w:val="22"/>
          <w:szCs w:val="22"/>
        </w:rPr>
        <w:t>.</w:t>
      </w:r>
      <w:r w:rsidR="00A17D9B">
        <w:rPr>
          <w:rFonts w:asciiTheme="majorHAnsi" w:hAnsiTheme="majorHAnsi" w:cs="Arial"/>
          <w:b/>
          <w:sz w:val="22"/>
          <w:szCs w:val="22"/>
        </w:rPr>
        <w:tab/>
      </w:r>
      <w:r w:rsidR="0079172F" w:rsidRPr="00A14469">
        <w:rPr>
          <w:rFonts w:asciiTheme="majorHAnsi" w:hAnsiTheme="majorHAnsi" w:cs="Arial"/>
          <w:b/>
          <w:sz w:val="22"/>
          <w:szCs w:val="22"/>
        </w:rPr>
        <w:t xml:space="preserve">Opis sposobu obliczenia ceny oraz opis kryteriów, którymi Zamawiający będzie się kierował przy wyborze oferty wraz z podaniem znaczenia tych </w:t>
      </w:r>
      <w:r w:rsidR="005B1BEF">
        <w:rPr>
          <w:rFonts w:asciiTheme="majorHAnsi" w:hAnsiTheme="majorHAnsi" w:cs="Arial"/>
          <w:b/>
          <w:sz w:val="22"/>
          <w:szCs w:val="22"/>
        </w:rPr>
        <w:t>kryteriów i sposobu oceny ofert</w:t>
      </w:r>
    </w:p>
    <w:p w:rsidR="0079172F" w:rsidRPr="00A14469"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A14469">
        <w:rPr>
          <w:rFonts w:asciiTheme="majorHAnsi" w:hAnsiTheme="majorHAnsi"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A14469"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A14469">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A14469"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A14469">
        <w:rPr>
          <w:rFonts w:asciiTheme="majorHAnsi" w:hAnsiTheme="majorHAnsi" w:cs="Arial"/>
          <w:sz w:val="22"/>
          <w:szCs w:val="22"/>
        </w:rPr>
        <w:t>Cena musi być podana w</w:t>
      </w:r>
      <w:r w:rsidRPr="00A14469">
        <w:rPr>
          <w:rFonts w:asciiTheme="majorHAnsi" w:hAnsiTheme="majorHAnsi" w:cs="Arial"/>
          <w:b/>
          <w:sz w:val="22"/>
          <w:szCs w:val="22"/>
        </w:rPr>
        <w:t xml:space="preserve"> złotych polskich</w:t>
      </w:r>
      <w:r w:rsidRPr="00A14469">
        <w:rPr>
          <w:rFonts w:asciiTheme="majorHAnsi" w:hAnsiTheme="majorHAnsi" w:cs="Arial"/>
          <w:sz w:val="22"/>
          <w:szCs w:val="22"/>
        </w:rPr>
        <w:t xml:space="preserve"> cyfrowo i słownie, w zaokrągleniu do drugiego miejsca po przecinku.</w:t>
      </w:r>
    </w:p>
    <w:p w:rsidR="0079172F" w:rsidRPr="00A14469" w:rsidRDefault="0079172F" w:rsidP="00F77EF5">
      <w:pPr>
        <w:pStyle w:val="Tekstpodstawowy"/>
        <w:numPr>
          <w:ilvl w:val="0"/>
          <w:numId w:val="24"/>
        </w:numPr>
        <w:suppressAutoHyphens w:val="0"/>
        <w:spacing w:after="0"/>
        <w:ind w:left="1134"/>
        <w:jc w:val="both"/>
        <w:rPr>
          <w:rFonts w:asciiTheme="majorHAnsi" w:hAnsiTheme="majorHAnsi" w:cs="Arial"/>
          <w:sz w:val="22"/>
          <w:szCs w:val="22"/>
        </w:rPr>
      </w:pPr>
      <w:r w:rsidRPr="00A14469">
        <w:rPr>
          <w:rFonts w:asciiTheme="majorHAnsi" w:hAnsiTheme="majorHAnsi"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A1446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79172F" w:rsidP="00071DA3">
            <w:pPr>
              <w:spacing w:line="240" w:lineRule="auto"/>
              <w:jc w:val="center"/>
              <w:rPr>
                <w:rFonts w:asciiTheme="majorHAnsi" w:hAnsiTheme="majorHAnsi" w:cs="Arial"/>
                <w:b/>
              </w:rPr>
            </w:pPr>
            <w:r w:rsidRPr="00A14469">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79172F" w:rsidP="00071DA3">
            <w:pPr>
              <w:pStyle w:val="Nagwek7"/>
              <w:jc w:val="center"/>
              <w:rPr>
                <w:rFonts w:asciiTheme="majorHAnsi" w:hAnsiTheme="majorHAnsi" w:cs="Arial"/>
                <w:b w:val="0"/>
                <w:i/>
                <w:sz w:val="22"/>
                <w:szCs w:val="22"/>
              </w:rPr>
            </w:pPr>
            <w:r w:rsidRPr="00A14469">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79172F" w:rsidP="00594F7D">
            <w:pPr>
              <w:spacing w:after="0" w:line="240" w:lineRule="auto"/>
              <w:jc w:val="center"/>
              <w:rPr>
                <w:rFonts w:asciiTheme="majorHAnsi" w:hAnsiTheme="majorHAnsi" w:cs="Arial"/>
                <w:b/>
              </w:rPr>
            </w:pPr>
            <w:r w:rsidRPr="00A14469">
              <w:rPr>
                <w:rFonts w:asciiTheme="majorHAnsi" w:hAnsiTheme="majorHAnsi" w:cs="Arial"/>
                <w:b/>
              </w:rPr>
              <w:t>Znaczenie</w:t>
            </w:r>
          </w:p>
        </w:tc>
      </w:tr>
      <w:tr w:rsidR="00D80DD6" w:rsidRPr="00A14469"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79172F" w:rsidP="00071DA3">
            <w:pPr>
              <w:spacing w:line="240" w:lineRule="auto"/>
              <w:jc w:val="center"/>
              <w:rPr>
                <w:rFonts w:asciiTheme="majorHAnsi" w:hAnsiTheme="majorHAnsi" w:cs="Arial"/>
                <w:bCs/>
              </w:rPr>
            </w:pPr>
            <w:r w:rsidRPr="00A14469">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79172F" w:rsidP="00071DA3">
            <w:pPr>
              <w:spacing w:after="0" w:line="240" w:lineRule="auto"/>
              <w:rPr>
                <w:rFonts w:asciiTheme="majorHAnsi" w:hAnsiTheme="majorHAnsi" w:cs="Arial"/>
                <w:bCs/>
              </w:rPr>
            </w:pPr>
            <w:r w:rsidRPr="00A14469">
              <w:rPr>
                <w:rFonts w:asciiTheme="majorHAnsi" w:hAnsiTheme="majorHAnsi" w:cs="Arial"/>
                <w:bCs/>
              </w:rPr>
              <w:t xml:space="preserve">cena </w:t>
            </w:r>
            <w:r w:rsidR="00E87BEE" w:rsidRPr="00A14469">
              <w:rPr>
                <w:rFonts w:asciiTheme="majorHAnsi" w:hAnsiTheme="majorHAnsi" w:cs="Arial"/>
                <w:bCs/>
              </w:rPr>
              <w:t xml:space="preserve">oferty </w:t>
            </w:r>
            <w:r w:rsidRPr="00A14469">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A14469" w:rsidRDefault="00312306" w:rsidP="00071DA3">
            <w:pPr>
              <w:spacing w:after="0" w:line="240" w:lineRule="auto"/>
              <w:jc w:val="center"/>
              <w:rPr>
                <w:rFonts w:asciiTheme="majorHAnsi" w:hAnsiTheme="majorHAnsi" w:cs="Arial"/>
                <w:bCs/>
              </w:rPr>
            </w:pPr>
            <w:r w:rsidRPr="00A14469">
              <w:rPr>
                <w:rFonts w:asciiTheme="majorHAnsi" w:hAnsiTheme="majorHAnsi" w:cs="Arial"/>
                <w:bCs/>
              </w:rPr>
              <w:t>100</w:t>
            </w:r>
            <w:r w:rsidR="0079172F" w:rsidRPr="00A14469">
              <w:rPr>
                <w:rFonts w:asciiTheme="majorHAnsi" w:hAnsiTheme="majorHAnsi" w:cs="Arial"/>
                <w:bCs/>
              </w:rPr>
              <w:t xml:space="preserve"> %</w:t>
            </w:r>
          </w:p>
        </w:tc>
      </w:tr>
    </w:tbl>
    <w:p w:rsidR="0079172F" w:rsidRPr="00A14469" w:rsidRDefault="0079172F" w:rsidP="00E27F36">
      <w:pPr>
        <w:spacing w:after="0" w:line="240" w:lineRule="auto"/>
        <w:ind w:left="1134"/>
        <w:jc w:val="both"/>
        <w:rPr>
          <w:rFonts w:asciiTheme="majorHAnsi" w:hAnsiTheme="majorHAnsi" w:cs="Arial"/>
        </w:rPr>
      </w:pPr>
      <w:r w:rsidRPr="00A14469">
        <w:rPr>
          <w:rFonts w:asciiTheme="majorHAnsi" w:hAnsiTheme="majorHAnsi" w:cs="Arial"/>
        </w:rPr>
        <w:t>Najkorzystniejsza oferta w odniesieniu do tych kryteriów może uzyskać maksimum 100 pkt. 1%=1pkt.</w:t>
      </w:r>
    </w:p>
    <w:p w:rsidR="00866249" w:rsidRPr="00A14469" w:rsidRDefault="0079172F" w:rsidP="005772FB">
      <w:pPr>
        <w:pStyle w:val="Tekstpodstawowy"/>
        <w:widowControl w:val="0"/>
        <w:spacing w:after="0"/>
        <w:ind w:left="1134"/>
        <w:rPr>
          <w:rFonts w:asciiTheme="majorHAnsi" w:hAnsiTheme="majorHAnsi" w:cs="Arial"/>
          <w:sz w:val="22"/>
          <w:szCs w:val="22"/>
        </w:rPr>
      </w:pPr>
      <w:r w:rsidRPr="00A14469">
        <w:rPr>
          <w:rFonts w:asciiTheme="majorHAnsi" w:hAnsiTheme="majorHAnsi" w:cs="Arial"/>
          <w:sz w:val="22"/>
          <w:szCs w:val="22"/>
        </w:rPr>
        <w:t xml:space="preserve">Punkty przyznawane za kryteria będą liczone wg następujących </w:t>
      </w:r>
      <w:r w:rsidR="00866249" w:rsidRPr="00A14469">
        <w:rPr>
          <w:rFonts w:asciiTheme="majorHAnsi" w:hAnsiTheme="majorHAnsi" w:cs="Arial"/>
          <w:sz w:val="22"/>
          <w:szCs w:val="22"/>
        </w:rPr>
        <w:t>zasad</w:t>
      </w:r>
      <w:r w:rsidRPr="00A14469">
        <w:rPr>
          <w:rFonts w:asciiTheme="majorHAnsi" w:hAnsiTheme="majorHAnsi" w:cs="Arial"/>
          <w:sz w:val="22"/>
          <w:szCs w:val="22"/>
        </w:rPr>
        <w:t>:</w:t>
      </w:r>
    </w:p>
    <w:p w:rsidR="00866249" w:rsidRPr="00284DF3" w:rsidRDefault="00866249" w:rsidP="00F77EF5">
      <w:pPr>
        <w:pStyle w:val="Tekstpodstawowy"/>
        <w:widowControl w:val="0"/>
        <w:numPr>
          <w:ilvl w:val="0"/>
          <w:numId w:val="43"/>
        </w:numPr>
        <w:spacing w:after="0"/>
        <w:jc w:val="both"/>
        <w:rPr>
          <w:rFonts w:asciiTheme="majorHAnsi" w:hAnsiTheme="majorHAnsi" w:cs="Arial"/>
          <w:b/>
          <w:sz w:val="22"/>
          <w:szCs w:val="22"/>
        </w:rPr>
      </w:pPr>
      <w:r w:rsidRPr="00284DF3">
        <w:rPr>
          <w:rFonts w:asciiTheme="majorHAnsi" w:hAnsiTheme="majorHAnsi" w:cs="Arial"/>
          <w:b/>
          <w:sz w:val="22"/>
          <w:szCs w:val="22"/>
        </w:rPr>
        <w:t>Cena oferty brutto</w:t>
      </w:r>
    </w:p>
    <w:p w:rsidR="00866249" w:rsidRPr="00A14469" w:rsidRDefault="00866249" w:rsidP="00866249">
      <w:pPr>
        <w:pStyle w:val="ProPublico1"/>
        <w:spacing w:line="240" w:lineRule="auto"/>
        <w:ind w:left="1134"/>
        <w:jc w:val="left"/>
        <w:outlineLvl w:val="9"/>
        <w:rPr>
          <w:rFonts w:asciiTheme="majorHAnsi" w:hAnsiTheme="majorHAnsi" w:cs="Arial"/>
          <w:bCs/>
          <w:noProof w:val="0"/>
          <w:szCs w:val="22"/>
        </w:rPr>
      </w:pPr>
      <w:r w:rsidRPr="00A14469">
        <w:rPr>
          <w:rFonts w:asciiTheme="majorHAnsi" w:hAnsiTheme="majorHAnsi" w:cs="Arial"/>
          <w:bCs/>
          <w:noProof w:val="0"/>
          <w:szCs w:val="22"/>
        </w:rPr>
        <w:t xml:space="preserve">Liczba punktów = </w:t>
      </w:r>
      <w:proofErr w:type="spellStart"/>
      <w:r w:rsidRPr="00A14469">
        <w:rPr>
          <w:rFonts w:asciiTheme="majorHAnsi" w:hAnsiTheme="majorHAnsi" w:cs="Arial"/>
          <w:bCs/>
          <w:noProof w:val="0"/>
          <w:szCs w:val="22"/>
        </w:rPr>
        <w:t>Cn</w:t>
      </w:r>
      <w:proofErr w:type="spellEnd"/>
      <w:r w:rsidRPr="00A14469">
        <w:rPr>
          <w:rFonts w:asciiTheme="majorHAnsi" w:hAnsiTheme="majorHAnsi" w:cs="Arial"/>
          <w:bCs/>
          <w:noProof w:val="0"/>
          <w:szCs w:val="22"/>
        </w:rPr>
        <w:t>/</w:t>
      </w:r>
      <w:proofErr w:type="spellStart"/>
      <w:r w:rsidRPr="00A14469">
        <w:rPr>
          <w:rFonts w:asciiTheme="majorHAnsi" w:hAnsiTheme="majorHAnsi" w:cs="Arial"/>
          <w:bCs/>
          <w:noProof w:val="0"/>
          <w:szCs w:val="22"/>
        </w:rPr>
        <w:t>Cb</w:t>
      </w:r>
      <w:proofErr w:type="spellEnd"/>
      <w:r w:rsidRPr="00A14469">
        <w:rPr>
          <w:rFonts w:asciiTheme="majorHAnsi" w:hAnsiTheme="majorHAnsi" w:cs="Arial"/>
          <w:bCs/>
          <w:noProof w:val="0"/>
          <w:szCs w:val="22"/>
        </w:rPr>
        <w:t xml:space="preserve"> x </w:t>
      </w:r>
      <w:r w:rsidR="009E061B" w:rsidRPr="00A14469">
        <w:rPr>
          <w:rFonts w:asciiTheme="majorHAnsi" w:hAnsiTheme="majorHAnsi" w:cs="Arial"/>
          <w:bCs/>
          <w:noProof w:val="0"/>
          <w:szCs w:val="22"/>
        </w:rPr>
        <w:t>100</w:t>
      </w:r>
    </w:p>
    <w:p w:rsidR="00866249" w:rsidRPr="00A14469" w:rsidRDefault="00866249" w:rsidP="00866249">
      <w:pPr>
        <w:pStyle w:val="BodyText21"/>
        <w:widowControl/>
        <w:ind w:left="1134"/>
        <w:jc w:val="left"/>
        <w:rPr>
          <w:rFonts w:asciiTheme="majorHAnsi" w:hAnsiTheme="majorHAnsi" w:cs="Arial"/>
          <w:szCs w:val="22"/>
        </w:rPr>
      </w:pPr>
      <w:r w:rsidRPr="00A14469">
        <w:rPr>
          <w:rFonts w:asciiTheme="majorHAnsi" w:hAnsiTheme="majorHAnsi" w:cs="Arial"/>
          <w:szCs w:val="22"/>
        </w:rPr>
        <w:t>gdzie:</w:t>
      </w:r>
    </w:p>
    <w:p w:rsidR="00866249" w:rsidRPr="00A14469" w:rsidRDefault="00866249" w:rsidP="00866249">
      <w:pPr>
        <w:spacing w:after="0" w:line="240" w:lineRule="auto"/>
        <w:ind w:left="1134"/>
        <w:rPr>
          <w:rFonts w:asciiTheme="majorHAnsi" w:hAnsiTheme="majorHAnsi" w:cs="Arial"/>
        </w:rPr>
      </w:pPr>
      <w:r w:rsidRPr="00A14469">
        <w:rPr>
          <w:rFonts w:asciiTheme="majorHAnsi" w:hAnsiTheme="majorHAnsi" w:cs="Arial"/>
        </w:rPr>
        <w:t xml:space="preserve"> - </w:t>
      </w:r>
      <w:proofErr w:type="spellStart"/>
      <w:r w:rsidRPr="00A14469">
        <w:rPr>
          <w:rFonts w:asciiTheme="majorHAnsi" w:hAnsiTheme="majorHAnsi" w:cs="Arial"/>
        </w:rPr>
        <w:t>Cn</w:t>
      </w:r>
      <w:proofErr w:type="spellEnd"/>
      <w:r w:rsidRPr="00A14469">
        <w:rPr>
          <w:rFonts w:asciiTheme="majorHAnsi" w:hAnsiTheme="majorHAnsi" w:cs="Arial"/>
        </w:rPr>
        <w:t xml:space="preserve"> – najniższa cena spośród wszystkich ofert nie odrzuconych</w:t>
      </w:r>
    </w:p>
    <w:p w:rsidR="00312306" w:rsidRPr="00A14469" w:rsidRDefault="00866249" w:rsidP="009E061B">
      <w:pPr>
        <w:suppressAutoHyphens w:val="0"/>
        <w:autoSpaceDE w:val="0"/>
        <w:autoSpaceDN w:val="0"/>
        <w:adjustRightInd w:val="0"/>
        <w:spacing w:after="0" w:line="240" w:lineRule="auto"/>
        <w:ind w:left="1134"/>
        <w:jc w:val="both"/>
        <w:rPr>
          <w:rFonts w:asciiTheme="majorHAnsi" w:hAnsiTheme="majorHAnsi" w:cs="Arial"/>
        </w:rPr>
      </w:pPr>
      <w:r w:rsidRPr="00A14469">
        <w:rPr>
          <w:rFonts w:asciiTheme="majorHAnsi" w:hAnsiTheme="majorHAnsi" w:cs="Arial"/>
        </w:rPr>
        <w:t xml:space="preserve"> - </w:t>
      </w:r>
      <w:proofErr w:type="spellStart"/>
      <w:r w:rsidRPr="00A14469">
        <w:rPr>
          <w:rFonts w:asciiTheme="majorHAnsi" w:hAnsiTheme="majorHAnsi" w:cs="Arial"/>
        </w:rPr>
        <w:t>Cb</w:t>
      </w:r>
      <w:proofErr w:type="spellEnd"/>
      <w:r w:rsidRPr="00A14469">
        <w:rPr>
          <w:rFonts w:asciiTheme="majorHAnsi" w:hAnsiTheme="majorHAnsi" w:cs="Arial"/>
        </w:rPr>
        <w:t xml:space="preserve"> – cena oferty badanej</w:t>
      </w:r>
    </w:p>
    <w:p w:rsidR="001F64FC" w:rsidRPr="00CF02AA" w:rsidRDefault="0079172F" w:rsidP="00CF02AA">
      <w:pPr>
        <w:pStyle w:val="Tekstpodstawowy"/>
        <w:widowControl w:val="0"/>
        <w:numPr>
          <w:ilvl w:val="0"/>
          <w:numId w:val="24"/>
        </w:numPr>
        <w:spacing w:after="0"/>
        <w:ind w:left="1134"/>
        <w:jc w:val="both"/>
        <w:rPr>
          <w:rFonts w:asciiTheme="majorHAnsi" w:hAnsiTheme="majorHAnsi" w:cs="Arial"/>
          <w:sz w:val="22"/>
          <w:szCs w:val="22"/>
        </w:rPr>
      </w:pPr>
      <w:r w:rsidRPr="00A14469">
        <w:rPr>
          <w:rFonts w:asciiTheme="majorHAnsi" w:hAnsiTheme="majorHAnsi" w:cs="Arial"/>
          <w:sz w:val="22"/>
          <w:szCs w:val="22"/>
        </w:rPr>
        <w:t>Zamawiający udzieli zamówienia Wykonawcy, którego oferta odpowiada wszystkim wyma</w:t>
      </w:r>
      <w:r w:rsidR="00F97AF7" w:rsidRPr="00A14469">
        <w:rPr>
          <w:rFonts w:asciiTheme="majorHAnsi" w:hAnsiTheme="majorHAnsi" w:cs="Arial"/>
          <w:sz w:val="22"/>
          <w:szCs w:val="22"/>
        </w:rPr>
        <w:t>ganiom określonym w niniejszym Z</w:t>
      </w:r>
      <w:r w:rsidRPr="00A14469">
        <w:rPr>
          <w:rFonts w:asciiTheme="majorHAnsi" w:hAnsiTheme="majorHAnsi" w:cs="Arial"/>
          <w:sz w:val="22"/>
          <w:szCs w:val="22"/>
        </w:rPr>
        <w:t>aproszeniu i została oceniona jako najkorzystniejsza w oparciu o podane kryterium wyboru, podpisu</w:t>
      </w:r>
      <w:r w:rsidR="00F97AF7" w:rsidRPr="00A14469">
        <w:rPr>
          <w:rFonts w:asciiTheme="majorHAnsi" w:hAnsiTheme="majorHAnsi" w:cs="Arial"/>
          <w:sz w:val="22"/>
          <w:szCs w:val="22"/>
        </w:rPr>
        <w:t>jąc umowę, której wzór stanowi Z</w:t>
      </w:r>
      <w:r w:rsidRPr="00A14469">
        <w:rPr>
          <w:rFonts w:asciiTheme="majorHAnsi" w:hAnsiTheme="majorHAnsi" w:cs="Arial"/>
          <w:sz w:val="22"/>
          <w:szCs w:val="22"/>
        </w:rPr>
        <w:t>ałącznik</w:t>
      </w:r>
      <w:r w:rsidR="00F97AF7" w:rsidRPr="00A14469">
        <w:rPr>
          <w:rFonts w:asciiTheme="majorHAnsi" w:hAnsiTheme="majorHAnsi" w:cs="Arial"/>
          <w:sz w:val="22"/>
          <w:szCs w:val="22"/>
        </w:rPr>
        <w:t xml:space="preserve"> nr </w:t>
      </w:r>
      <w:r w:rsidR="00295226" w:rsidRPr="00A14469">
        <w:rPr>
          <w:rFonts w:asciiTheme="majorHAnsi" w:hAnsiTheme="majorHAnsi" w:cs="Arial"/>
          <w:sz w:val="22"/>
          <w:szCs w:val="22"/>
        </w:rPr>
        <w:t>4</w:t>
      </w:r>
      <w:r w:rsidR="00F97AF7" w:rsidRPr="00A14469">
        <w:rPr>
          <w:rFonts w:asciiTheme="majorHAnsi" w:hAnsiTheme="majorHAnsi" w:cs="Arial"/>
          <w:sz w:val="22"/>
          <w:szCs w:val="22"/>
        </w:rPr>
        <w:t xml:space="preserve"> do Z</w:t>
      </w:r>
      <w:r w:rsidRPr="00A14469">
        <w:rPr>
          <w:rFonts w:asciiTheme="majorHAnsi" w:hAnsiTheme="majorHAnsi" w:cs="Arial"/>
          <w:sz w:val="22"/>
          <w:szCs w:val="22"/>
        </w:rPr>
        <w:t xml:space="preserve">aproszenia. </w:t>
      </w:r>
    </w:p>
    <w:p w:rsidR="0079172F" w:rsidRPr="00A14469" w:rsidRDefault="00CF02AA" w:rsidP="00A17D9B">
      <w:pPr>
        <w:pStyle w:val="Tekstpodstawowy"/>
        <w:widowControl w:val="0"/>
        <w:spacing w:after="0"/>
        <w:ind w:left="2548" w:hanging="2264"/>
        <w:jc w:val="both"/>
        <w:rPr>
          <w:rFonts w:asciiTheme="majorHAnsi" w:hAnsiTheme="majorHAnsi" w:cs="Arial"/>
          <w:b/>
          <w:sz w:val="22"/>
          <w:szCs w:val="22"/>
        </w:rPr>
      </w:pPr>
      <w:r>
        <w:rPr>
          <w:rFonts w:asciiTheme="majorHAnsi" w:hAnsiTheme="majorHAnsi" w:cs="Arial"/>
          <w:b/>
          <w:sz w:val="22"/>
          <w:szCs w:val="22"/>
        </w:rPr>
        <w:t>14</w:t>
      </w:r>
      <w:r w:rsidR="00A17D9B">
        <w:rPr>
          <w:rFonts w:asciiTheme="majorHAnsi" w:hAnsiTheme="majorHAnsi" w:cs="Arial"/>
          <w:b/>
          <w:sz w:val="22"/>
          <w:szCs w:val="22"/>
        </w:rPr>
        <w:t xml:space="preserve">.    </w:t>
      </w:r>
      <w:r w:rsidR="00901183" w:rsidRPr="00A14469">
        <w:rPr>
          <w:rFonts w:asciiTheme="majorHAnsi" w:hAnsiTheme="majorHAnsi" w:cs="Arial"/>
          <w:b/>
          <w:sz w:val="22"/>
          <w:szCs w:val="22"/>
        </w:rPr>
        <w:t>Informacje dodatkowe</w:t>
      </w:r>
    </w:p>
    <w:p w:rsidR="0079172F" w:rsidRPr="00A14469" w:rsidRDefault="0079172F" w:rsidP="00F77EF5">
      <w:pPr>
        <w:pStyle w:val="Tekstpodstawowy"/>
        <w:widowControl w:val="0"/>
        <w:numPr>
          <w:ilvl w:val="0"/>
          <w:numId w:val="37"/>
        </w:numPr>
        <w:spacing w:after="0"/>
        <w:ind w:left="1134"/>
        <w:jc w:val="both"/>
        <w:rPr>
          <w:rFonts w:asciiTheme="majorHAnsi" w:hAnsiTheme="majorHAnsi" w:cs="Arial"/>
          <w:b/>
          <w:sz w:val="22"/>
          <w:szCs w:val="22"/>
        </w:rPr>
      </w:pPr>
      <w:r w:rsidRPr="00A14469">
        <w:rPr>
          <w:rFonts w:asciiTheme="majorHAnsi" w:hAnsiTheme="majorHAnsi" w:cs="Arial"/>
          <w:sz w:val="22"/>
          <w:szCs w:val="22"/>
        </w:rPr>
        <w:t>Zamawiający zastrzega sobie możliwość dokonywania zmian w treści Zaproszenia.</w:t>
      </w:r>
    </w:p>
    <w:p w:rsidR="0079172F" w:rsidRPr="00A14469" w:rsidRDefault="0079172F" w:rsidP="00F77EF5">
      <w:pPr>
        <w:pStyle w:val="Akapitzlist"/>
        <w:widowControl w:val="0"/>
        <w:numPr>
          <w:ilvl w:val="0"/>
          <w:numId w:val="37"/>
        </w:numPr>
        <w:suppressAutoHyphens w:val="0"/>
        <w:spacing w:after="0" w:line="240" w:lineRule="auto"/>
        <w:ind w:left="1134"/>
        <w:contextualSpacing/>
        <w:jc w:val="both"/>
        <w:rPr>
          <w:rFonts w:asciiTheme="majorHAnsi" w:hAnsiTheme="majorHAnsi" w:cs="Arial"/>
        </w:rPr>
      </w:pPr>
      <w:r w:rsidRPr="00A14469">
        <w:rPr>
          <w:rFonts w:asciiTheme="majorHAnsi" w:hAnsiTheme="majorHAnsi" w:cs="Verdana"/>
          <w:bCs/>
          <w:lang w:eastAsia="pl-PL"/>
        </w:rPr>
        <w:t xml:space="preserve">Klauzula informacyjna dotycząca RODO </w:t>
      </w:r>
    </w:p>
    <w:p w:rsidR="0079172F" w:rsidRPr="00A14469"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A14469">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A14469" w:rsidRDefault="0079172F" w:rsidP="00F77EF5">
      <w:pPr>
        <w:numPr>
          <w:ilvl w:val="0"/>
          <w:numId w:val="14"/>
        </w:numPr>
        <w:suppressAutoHyphens w:val="0"/>
        <w:spacing w:after="0" w:line="240" w:lineRule="auto"/>
        <w:ind w:left="993"/>
        <w:jc w:val="both"/>
        <w:rPr>
          <w:rFonts w:asciiTheme="majorHAnsi" w:hAnsiTheme="majorHAnsi" w:cs="Times New Roman"/>
          <w:b/>
          <w:bCs/>
          <w:i/>
        </w:rPr>
      </w:pPr>
      <w:r w:rsidRPr="00A14469">
        <w:rPr>
          <w:rFonts w:asciiTheme="majorHAnsi" w:hAnsiTheme="majorHAnsi" w:cs="Times New Roman"/>
        </w:rPr>
        <w:t xml:space="preserve">administratorem Pani/Pana danych osobowych jest </w:t>
      </w:r>
      <w:r w:rsidRPr="00A14469">
        <w:rPr>
          <w:rFonts w:asciiTheme="majorHAnsi" w:hAnsiTheme="majorHAnsi" w:cs="Times New Roman"/>
          <w:bCs/>
          <w:iCs/>
        </w:rPr>
        <w:t>ZDZ w Kielcach</w:t>
      </w:r>
    </w:p>
    <w:p w:rsidR="0079172F" w:rsidRPr="00A14469" w:rsidRDefault="00F97AF7"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 xml:space="preserve">kontakt z Inspektorem Ochrony Danych możliwy jest pod adresem: </w:t>
      </w:r>
      <w:hyperlink r:id="rId12" w:history="1">
        <w:r w:rsidRPr="00A14469">
          <w:rPr>
            <w:rStyle w:val="Hipercze"/>
            <w:rFonts w:asciiTheme="majorHAnsi" w:hAnsiTheme="majorHAnsi" w:cs="Times New Roman"/>
            <w:color w:val="auto"/>
          </w:rPr>
          <w:t>iod@zdz.kielce.pl</w:t>
        </w:r>
      </w:hyperlink>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Pani/Pana dane osobowe przetwarzane będą na podstawie art. 6 ust. 1 lit. c</w:t>
      </w:r>
      <w:r w:rsidRPr="00A14469">
        <w:rPr>
          <w:rFonts w:asciiTheme="majorHAnsi" w:hAnsiTheme="majorHAnsi" w:cs="Times New Roman"/>
          <w:i/>
        </w:rPr>
        <w:t xml:space="preserve"> </w:t>
      </w:r>
      <w:r w:rsidR="000D7E24" w:rsidRPr="00A14469">
        <w:rPr>
          <w:rFonts w:asciiTheme="majorHAnsi" w:hAnsiTheme="majorHAnsi" w:cs="Times New Roman"/>
        </w:rPr>
        <w:t>RODO w celu związanym z </w:t>
      </w:r>
      <w:r w:rsidRPr="00A14469">
        <w:rPr>
          <w:rFonts w:asciiTheme="majorHAnsi" w:hAnsiTheme="majorHAnsi" w:cs="Times New Roman"/>
        </w:rPr>
        <w:t>niniejszym postępowaniem o udzielenie zamówienia publicznego;</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 xml:space="preserve">Pani/Pana dane osobowe będą przechowywane, zgodnie z art. 97 ust. 1 ustawy </w:t>
      </w:r>
      <w:proofErr w:type="spellStart"/>
      <w:r w:rsidRPr="00A14469">
        <w:rPr>
          <w:rFonts w:asciiTheme="majorHAnsi" w:hAnsiTheme="majorHAnsi" w:cs="Times New Roman"/>
        </w:rPr>
        <w:t>Pzp</w:t>
      </w:r>
      <w:proofErr w:type="spellEnd"/>
      <w:r w:rsidRPr="00A14469">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b/>
          <w:i/>
        </w:rPr>
      </w:pPr>
      <w:r w:rsidRPr="00A14469">
        <w:rPr>
          <w:rFonts w:asciiTheme="majorHAnsi" w:hAnsiTheme="majorHAnsi" w:cs="Times New Roman"/>
        </w:rPr>
        <w:lastRenderedPageBreak/>
        <w:t xml:space="preserve">obowiązek podania przez Panią/Pana danych osobowych bezpośrednio Pani/Pana dotyczących jest wymogiem ustawowym określonym w przepisach ustawy </w:t>
      </w:r>
      <w:proofErr w:type="spellStart"/>
      <w:r w:rsidRPr="00A14469">
        <w:rPr>
          <w:rFonts w:asciiTheme="majorHAnsi" w:hAnsiTheme="majorHAnsi" w:cs="Times New Roman"/>
        </w:rPr>
        <w:t>Pzp</w:t>
      </w:r>
      <w:proofErr w:type="spellEnd"/>
      <w:r w:rsidRPr="00A14469">
        <w:rPr>
          <w:rFonts w:asciiTheme="majorHAnsi" w:hAnsiTheme="majorHAnsi" w:cs="Times New Roman"/>
        </w:rPr>
        <w:t>, związa</w:t>
      </w:r>
      <w:r w:rsidR="00156146" w:rsidRPr="00A14469">
        <w:rPr>
          <w:rFonts w:asciiTheme="majorHAnsi" w:hAnsiTheme="majorHAnsi" w:cs="Times New Roman"/>
        </w:rPr>
        <w:t>nym z udziałem w postępowaniu o </w:t>
      </w:r>
      <w:r w:rsidRPr="00A14469">
        <w:rPr>
          <w:rFonts w:asciiTheme="majorHAnsi" w:hAnsiTheme="majorHAnsi" w:cs="Times New Roman"/>
        </w:rPr>
        <w:t xml:space="preserve">udzielenie zamówienia publicznego; konsekwencje niepodania określonych danych wynikają z ustawy </w:t>
      </w:r>
      <w:proofErr w:type="spellStart"/>
      <w:r w:rsidRPr="00A14469">
        <w:rPr>
          <w:rFonts w:asciiTheme="majorHAnsi" w:hAnsiTheme="majorHAnsi" w:cs="Times New Roman"/>
        </w:rPr>
        <w:t>Pzp</w:t>
      </w:r>
      <w:proofErr w:type="spellEnd"/>
      <w:r w:rsidRPr="00A14469">
        <w:rPr>
          <w:rFonts w:asciiTheme="majorHAnsi" w:hAnsiTheme="majorHAnsi" w:cs="Times New Roman"/>
        </w:rPr>
        <w:t xml:space="preserve">;  </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w odniesieniu do Pani/Pana danych osobowych decyzje nie będą podejmowane w sposób zautomatyzowany, stosowanie do art. 22 RODO;</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rPr>
      </w:pPr>
      <w:r w:rsidRPr="00A14469">
        <w:rPr>
          <w:rFonts w:asciiTheme="majorHAnsi" w:hAnsiTheme="majorHAnsi" w:cs="Times New Roman"/>
        </w:rPr>
        <w:t>posiada Pani/Pan:</w:t>
      </w:r>
    </w:p>
    <w:p w:rsidR="0079172F" w:rsidRPr="00A14469" w:rsidRDefault="0079172F" w:rsidP="00F77EF5">
      <w:pPr>
        <w:numPr>
          <w:ilvl w:val="0"/>
          <w:numId w:val="16"/>
        </w:numPr>
        <w:suppressAutoHyphens w:val="0"/>
        <w:spacing w:after="0" w:line="240" w:lineRule="auto"/>
        <w:ind w:left="1276"/>
        <w:jc w:val="both"/>
        <w:rPr>
          <w:rFonts w:asciiTheme="majorHAnsi" w:hAnsiTheme="majorHAnsi" w:cs="Times New Roman"/>
        </w:rPr>
      </w:pPr>
      <w:r w:rsidRPr="00A14469">
        <w:rPr>
          <w:rFonts w:asciiTheme="majorHAnsi" w:hAnsiTheme="majorHAnsi" w:cs="Times New Roman"/>
        </w:rPr>
        <w:t>na podstawie art. 15 RODO prawo dostępu do danych osobowych Pani/Pana dotyczących;</w:t>
      </w:r>
    </w:p>
    <w:p w:rsidR="0079172F" w:rsidRPr="00A14469" w:rsidRDefault="0079172F" w:rsidP="00F77EF5">
      <w:pPr>
        <w:numPr>
          <w:ilvl w:val="0"/>
          <w:numId w:val="16"/>
        </w:numPr>
        <w:suppressAutoHyphens w:val="0"/>
        <w:spacing w:after="0" w:line="240" w:lineRule="auto"/>
        <w:ind w:left="1276"/>
        <w:jc w:val="both"/>
        <w:rPr>
          <w:rFonts w:asciiTheme="majorHAnsi" w:hAnsiTheme="majorHAnsi" w:cs="Times New Roman"/>
        </w:rPr>
      </w:pPr>
      <w:r w:rsidRPr="00A14469">
        <w:rPr>
          <w:rFonts w:asciiTheme="majorHAnsi" w:hAnsiTheme="majorHAnsi" w:cs="Times New Roman"/>
        </w:rPr>
        <w:t xml:space="preserve">na podstawie art. 16 RODO prawo do sprostowania Pani/Pana danych osobowych </w:t>
      </w:r>
      <w:r w:rsidRPr="00A14469">
        <w:rPr>
          <w:rFonts w:asciiTheme="majorHAnsi" w:hAnsiTheme="majorHAnsi" w:cs="Times New Roman"/>
          <w:b/>
          <w:vertAlign w:val="superscript"/>
        </w:rPr>
        <w:t>**</w:t>
      </w:r>
      <w:r w:rsidRPr="00A14469">
        <w:rPr>
          <w:rFonts w:asciiTheme="majorHAnsi" w:hAnsiTheme="majorHAnsi" w:cs="Times New Roman"/>
        </w:rPr>
        <w:t>;</w:t>
      </w:r>
    </w:p>
    <w:p w:rsidR="0079172F" w:rsidRPr="00A14469" w:rsidRDefault="0079172F" w:rsidP="00F77EF5">
      <w:pPr>
        <w:numPr>
          <w:ilvl w:val="0"/>
          <w:numId w:val="16"/>
        </w:numPr>
        <w:suppressAutoHyphens w:val="0"/>
        <w:spacing w:after="0" w:line="240" w:lineRule="auto"/>
        <w:ind w:left="1276"/>
        <w:jc w:val="both"/>
        <w:rPr>
          <w:rFonts w:asciiTheme="majorHAnsi" w:hAnsiTheme="majorHAnsi" w:cs="Times New Roman"/>
        </w:rPr>
      </w:pPr>
      <w:r w:rsidRPr="00A14469">
        <w:rPr>
          <w:rFonts w:asciiTheme="majorHAnsi" w:hAnsiTheme="majorHAnsi" w:cs="Times New Roman"/>
        </w:rPr>
        <w:t>na podstawie art. 18 RODO prawo żądania od administratora ograniczenia przetwarzania danych osobowych z zastrzeżeniem przypadków, o których mowa w art. 18 ust. 2 RODO ***;</w:t>
      </w:r>
    </w:p>
    <w:p w:rsidR="0079172F" w:rsidRPr="00A14469" w:rsidRDefault="0079172F" w:rsidP="00F77EF5">
      <w:pPr>
        <w:numPr>
          <w:ilvl w:val="0"/>
          <w:numId w:val="16"/>
        </w:numPr>
        <w:suppressAutoHyphens w:val="0"/>
        <w:spacing w:after="0" w:line="240" w:lineRule="auto"/>
        <w:ind w:left="1276"/>
        <w:jc w:val="both"/>
        <w:rPr>
          <w:rFonts w:asciiTheme="majorHAnsi" w:hAnsiTheme="majorHAnsi" w:cs="Times New Roman"/>
          <w:i/>
        </w:rPr>
      </w:pPr>
      <w:r w:rsidRPr="00A14469">
        <w:rPr>
          <w:rFonts w:asciiTheme="majorHAnsi" w:hAnsiTheme="majorHAnsi" w:cs="Times New Roman"/>
        </w:rPr>
        <w:t>prawo do wniesienia skargi do Prezesa Urzędu Ochrony Danych Osobowych, gdy uzna Pani/Pan, że przetwarzanie danych osobowych Pani/Pana dotyczących narusza przepisy RODO;</w:t>
      </w:r>
    </w:p>
    <w:p w:rsidR="0079172F" w:rsidRPr="00A14469" w:rsidRDefault="0079172F" w:rsidP="00F77EF5">
      <w:pPr>
        <w:numPr>
          <w:ilvl w:val="0"/>
          <w:numId w:val="15"/>
        </w:numPr>
        <w:suppressAutoHyphens w:val="0"/>
        <w:spacing w:after="0" w:line="240" w:lineRule="auto"/>
        <w:ind w:left="993"/>
        <w:jc w:val="both"/>
        <w:rPr>
          <w:rFonts w:asciiTheme="majorHAnsi" w:hAnsiTheme="majorHAnsi" w:cs="Times New Roman"/>
          <w:i/>
        </w:rPr>
      </w:pPr>
      <w:r w:rsidRPr="00A14469">
        <w:rPr>
          <w:rFonts w:asciiTheme="majorHAnsi" w:hAnsiTheme="majorHAnsi" w:cs="Times New Roman"/>
        </w:rPr>
        <w:t>nie przysługuje Pani/Panu:</w:t>
      </w:r>
    </w:p>
    <w:p w:rsidR="0079172F" w:rsidRPr="00A14469" w:rsidRDefault="0079172F" w:rsidP="00F77EF5">
      <w:pPr>
        <w:numPr>
          <w:ilvl w:val="0"/>
          <w:numId w:val="17"/>
        </w:numPr>
        <w:suppressAutoHyphens w:val="0"/>
        <w:spacing w:after="0" w:line="240" w:lineRule="auto"/>
        <w:ind w:left="1276"/>
        <w:jc w:val="both"/>
        <w:rPr>
          <w:rFonts w:asciiTheme="majorHAnsi" w:hAnsiTheme="majorHAnsi" w:cs="Times New Roman"/>
          <w:i/>
        </w:rPr>
      </w:pPr>
      <w:r w:rsidRPr="00A14469">
        <w:rPr>
          <w:rFonts w:asciiTheme="majorHAnsi" w:hAnsiTheme="majorHAnsi" w:cs="Times New Roman"/>
        </w:rPr>
        <w:t>w związku z art. 17 ust. 3 lit. b, d lub e RODO prawo do usunięcia danych osobowych;</w:t>
      </w:r>
    </w:p>
    <w:p w:rsidR="0079172F" w:rsidRPr="00A14469" w:rsidRDefault="0079172F" w:rsidP="00F77EF5">
      <w:pPr>
        <w:numPr>
          <w:ilvl w:val="0"/>
          <w:numId w:val="17"/>
        </w:numPr>
        <w:suppressAutoHyphens w:val="0"/>
        <w:spacing w:after="0" w:line="240" w:lineRule="auto"/>
        <w:ind w:left="1276"/>
        <w:jc w:val="both"/>
        <w:rPr>
          <w:rFonts w:asciiTheme="majorHAnsi" w:hAnsiTheme="majorHAnsi" w:cs="Times New Roman"/>
          <w:b/>
          <w:i/>
        </w:rPr>
      </w:pPr>
      <w:r w:rsidRPr="00A14469">
        <w:rPr>
          <w:rFonts w:asciiTheme="majorHAnsi" w:hAnsiTheme="majorHAnsi" w:cs="Times New Roman"/>
        </w:rPr>
        <w:t>prawo do przenoszenia danych osobowych, o którym mowa w art. 20 RODO;</w:t>
      </w:r>
    </w:p>
    <w:p w:rsidR="00B82759" w:rsidRPr="00A14469" w:rsidRDefault="0079172F" w:rsidP="005772FB">
      <w:pPr>
        <w:numPr>
          <w:ilvl w:val="0"/>
          <w:numId w:val="17"/>
        </w:numPr>
        <w:suppressAutoHyphens w:val="0"/>
        <w:spacing w:after="0" w:line="240" w:lineRule="auto"/>
        <w:ind w:left="1276"/>
        <w:jc w:val="both"/>
        <w:rPr>
          <w:rFonts w:asciiTheme="majorHAnsi" w:hAnsiTheme="majorHAnsi" w:cs="Times New Roman"/>
          <w:i/>
        </w:rPr>
      </w:pPr>
      <w:r w:rsidRPr="00A14469">
        <w:rPr>
          <w:rFonts w:asciiTheme="majorHAnsi" w:hAnsiTheme="majorHAnsi" w:cs="Times New Roman"/>
        </w:rPr>
        <w:t xml:space="preserve">na podstawie art. 21 RODO prawo sprzeciwu, wobec przetwarzania danych osobowych, gdyż podstawą prawną przetwarzania Pani/Pana danych osobowych jest art. 6 ust. 1 lit. c RODO. </w:t>
      </w:r>
    </w:p>
    <w:p w:rsidR="00A975AD" w:rsidRPr="00A14469" w:rsidRDefault="00A975AD" w:rsidP="00A975AD">
      <w:pPr>
        <w:pStyle w:val="Tekstpodstawowy"/>
        <w:widowControl w:val="0"/>
        <w:spacing w:after="0"/>
        <w:rPr>
          <w:rFonts w:asciiTheme="majorHAnsi" w:hAnsiTheme="majorHAnsi" w:cs="Arial"/>
          <w:b/>
          <w:sz w:val="22"/>
          <w:szCs w:val="22"/>
          <w:u w:val="single"/>
        </w:rPr>
      </w:pPr>
      <w:r w:rsidRPr="00A14469">
        <w:rPr>
          <w:rFonts w:asciiTheme="majorHAnsi" w:hAnsiTheme="majorHAnsi" w:cs="Arial"/>
          <w:b/>
          <w:bCs/>
          <w:sz w:val="22"/>
          <w:szCs w:val="22"/>
          <w:u w:val="single"/>
        </w:rPr>
        <w:t>Załączniki stanowiące integralną część zaproszenia</w:t>
      </w:r>
    </w:p>
    <w:p w:rsidR="00A975AD" w:rsidRPr="00A14469"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A14469">
        <w:rPr>
          <w:rFonts w:asciiTheme="majorHAnsi" w:hAnsiTheme="majorHAnsi"/>
        </w:rPr>
        <w:t>Załącznik nr 1</w:t>
      </w:r>
      <w:r w:rsidRPr="00A14469">
        <w:rPr>
          <w:rFonts w:asciiTheme="majorHAnsi" w:hAnsiTheme="majorHAnsi"/>
        </w:rPr>
        <w:tab/>
        <w:t>-</w:t>
      </w:r>
      <w:r w:rsidRPr="00A14469">
        <w:rPr>
          <w:rFonts w:asciiTheme="majorHAnsi" w:hAnsiTheme="majorHAnsi"/>
        </w:rPr>
        <w:tab/>
        <w:t>Charakterystyka przedmiotu zamówienia</w:t>
      </w:r>
    </w:p>
    <w:p w:rsidR="00A975AD" w:rsidRPr="00A14469"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A14469">
        <w:rPr>
          <w:rFonts w:asciiTheme="majorHAnsi" w:hAnsiTheme="majorHAnsi"/>
        </w:rPr>
        <w:t>Załącznik nr 2</w:t>
      </w:r>
      <w:r w:rsidRPr="00A14469">
        <w:rPr>
          <w:rFonts w:asciiTheme="majorHAnsi" w:hAnsiTheme="majorHAnsi"/>
        </w:rPr>
        <w:tab/>
        <w:t>-</w:t>
      </w:r>
      <w:r w:rsidRPr="00A14469">
        <w:rPr>
          <w:rFonts w:asciiTheme="majorHAnsi" w:hAnsiTheme="majorHAnsi"/>
        </w:rPr>
        <w:tab/>
        <w:t>Formularz Ofertowy</w:t>
      </w:r>
    </w:p>
    <w:p w:rsidR="00A975AD" w:rsidRPr="00A14469"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A14469">
        <w:rPr>
          <w:rFonts w:asciiTheme="majorHAnsi" w:hAnsiTheme="majorHAnsi"/>
        </w:rPr>
        <w:t xml:space="preserve">Załącznik nr </w:t>
      </w:r>
      <w:r w:rsidR="00560C21" w:rsidRPr="00A14469">
        <w:rPr>
          <w:rFonts w:asciiTheme="majorHAnsi" w:hAnsiTheme="majorHAnsi"/>
        </w:rPr>
        <w:t>3</w:t>
      </w:r>
      <w:r w:rsidRPr="00A14469">
        <w:rPr>
          <w:rFonts w:asciiTheme="majorHAnsi" w:hAnsiTheme="majorHAnsi"/>
        </w:rPr>
        <w:tab/>
        <w:t>-</w:t>
      </w:r>
      <w:r w:rsidRPr="00A14469">
        <w:rPr>
          <w:rFonts w:asciiTheme="majorHAnsi" w:hAnsiTheme="majorHAnsi"/>
        </w:rPr>
        <w:tab/>
      </w:r>
      <w:r w:rsidR="00A34E45" w:rsidRPr="00A14469">
        <w:rPr>
          <w:rFonts w:asciiTheme="majorHAnsi" w:hAnsiTheme="majorHAnsi"/>
        </w:rPr>
        <w:t>Fo</w:t>
      </w:r>
      <w:r w:rsidR="0037182E" w:rsidRPr="00A14469">
        <w:rPr>
          <w:rFonts w:asciiTheme="majorHAnsi" w:hAnsiTheme="majorHAnsi"/>
        </w:rPr>
        <w:t>rmularz Asortymentowo Cenowy/Specyfikacja techniczna</w:t>
      </w:r>
    </w:p>
    <w:p w:rsidR="00A975AD" w:rsidRPr="00A14469" w:rsidRDefault="00A975AD" w:rsidP="00F77EF5">
      <w:pPr>
        <w:pStyle w:val="Akapitzlist"/>
        <w:numPr>
          <w:ilvl w:val="0"/>
          <w:numId w:val="27"/>
        </w:numPr>
        <w:suppressAutoHyphens w:val="0"/>
        <w:spacing w:after="0" w:line="240" w:lineRule="auto"/>
        <w:ind w:left="1134"/>
        <w:contextualSpacing/>
        <w:jc w:val="both"/>
        <w:rPr>
          <w:rFonts w:asciiTheme="majorHAnsi" w:hAnsiTheme="majorHAnsi" w:cs="Times New Roman"/>
        </w:rPr>
      </w:pPr>
      <w:r w:rsidRPr="00A14469">
        <w:rPr>
          <w:rFonts w:asciiTheme="majorHAnsi" w:hAnsiTheme="majorHAnsi"/>
        </w:rPr>
        <w:t xml:space="preserve">Załącznik nr </w:t>
      </w:r>
      <w:r w:rsidR="00560C21" w:rsidRPr="00A14469">
        <w:rPr>
          <w:rFonts w:asciiTheme="majorHAnsi" w:hAnsiTheme="majorHAnsi"/>
        </w:rPr>
        <w:t>4</w:t>
      </w:r>
      <w:r w:rsidRPr="00A14469">
        <w:rPr>
          <w:rFonts w:asciiTheme="majorHAnsi" w:hAnsiTheme="majorHAnsi"/>
        </w:rPr>
        <w:tab/>
        <w:t>-</w:t>
      </w:r>
      <w:r w:rsidRPr="00A14469">
        <w:rPr>
          <w:rFonts w:asciiTheme="majorHAnsi" w:hAnsiTheme="majorHAnsi"/>
        </w:rPr>
        <w:tab/>
        <w:t>Projekt umowy</w:t>
      </w:r>
    </w:p>
    <w:p w:rsidR="009E061B" w:rsidRPr="00A14469" w:rsidRDefault="009E061B" w:rsidP="00A975AD">
      <w:pPr>
        <w:tabs>
          <w:tab w:val="left" w:pos="709"/>
        </w:tabs>
        <w:spacing w:after="0" w:line="240" w:lineRule="auto"/>
        <w:ind w:left="3540"/>
        <w:jc w:val="center"/>
        <w:rPr>
          <w:rFonts w:asciiTheme="majorHAnsi" w:hAnsiTheme="majorHAnsi"/>
        </w:rPr>
      </w:pPr>
    </w:p>
    <w:p w:rsidR="00A975AD" w:rsidRPr="00A14469" w:rsidRDefault="00A975AD" w:rsidP="009E061B">
      <w:pPr>
        <w:tabs>
          <w:tab w:val="left" w:pos="709"/>
        </w:tabs>
        <w:spacing w:after="0" w:line="240" w:lineRule="auto"/>
        <w:ind w:left="3540"/>
        <w:jc w:val="center"/>
        <w:rPr>
          <w:rFonts w:asciiTheme="majorHAnsi" w:hAnsiTheme="majorHAnsi"/>
        </w:rPr>
      </w:pPr>
      <w:r w:rsidRPr="00A14469">
        <w:rPr>
          <w:rFonts w:asciiTheme="majorHAnsi" w:hAnsiTheme="majorHAnsi"/>
        </w:rPr>
        <w:t>Specjalista ds. Zamówień Publicznych</w:t>
      </w:r>
      <w:r w:rsidRPr="00A14469">
        <w:rPr>
          <w:rFonts w:asciiTheme="majorHAnsi" w:hAnsiTheme="majorHAnsi"/>
        </w:rPr>
        <w:br/>
        <w:t xml:space="preserve"> i Kontraktowania Wydatków</w:t>
      </w:r>
    </w:p>
    <w:p w:rsidR="00A975AD" w:rsidRPr="00A14469" w:rsidRDefault="00A975AD" w:rsidP="009E061B">
      <w:pPr>
        <w:tabs>
          <w:tab w:val="left" w:pos="709"/>
        </w:tabs>
        <w:spacing w:after="0" w:line="240" w:lineRule="auto"/>
        <w:ind w:left="3540"/>
        <w:jc w:val="center"/>
        <w:rPr>
          <w:rFonts w:asciiTheme="majorHAnsi" w:hAnsiTheme="majorHAnsi"/>
        </w:rPr>
      </w:pPr>
      <w:r w:rsidRPr="00A14469">
        <w:rPr>
          <w:rFonts w:asciiTheme="majorHAnsi" w:hAnsiTheme="majorHAnsi"/>
        </w:rPr>
        <w:t>(-)</w:t>
      </w:r>
    </w:p>
    <w:p w:rsidR="0019636C" w:rsidRDefault="00377608" w:rsidP="002D089B">
      <w:pPr>
        <w:tabs>
          <w:tab w:val="left" w:pos="709"/>
        </w:tabs>
        <w:spacing w:line="240" w:lineRule="auto"/>
        <w:ind w:left="3540"/>
        <w:jc w:val="center"/>
        <w:rPr>
          <w:rFonts w:asciiTheme="majorHAnsi" w:hAnsiTheme="majorHAnsi"/>
          <w:b/>
        </w:rPr>
      </w:pPr>
      <w:r w:rsidRPr="00A14469">
        <w:rPr>
          <w:rFonts w:asciiTheme="majorHAnsi" w:hAnsiTheme="majorHAnsi"/>
          <w:b/>
        </w:rPr>
        <w:t xml:space="preserve">Joanna </w:t>
      </w:r>
      <w:proofErr w:type="spellStart"/>
      <w:r w:rsidRPr="00A14469">
        <w:rPr>
          <w:rFonts w:asciiTheme="majorHAnsi" w:hAnsiTheme="majorHAnsi"/>
          <w:b/>
        </w:rPr>
        <w:t>Kaśków</w:t>
      </w:r>
      <w:proofErr w:type="spellEnd"/>
    </w:p>
    <w:p w:rsidR="00A14469" w:rsidRDefault="00A14469" w:rsidP="00CF02AA">
      <w:pPr>
        <w:tabs>
          <w:tab w:val="left" w:pos="709"/>
        </w:tabs>
        <w:spacing w:line="240" w:lineRule="auto"/>
        <w:rPr>
          <w:rFonts w:asciiTheme="majorHAnsi" w:hAnsiTheme="majorHAnsi"/>
          <w:b/>
        </w:rPr>
      </w:pPr>
    </w:p>
    <w:p w:rsidR="00BB3541" w:rsidRDefault="00BB3541" w:rsidP="00CF02AA">
      <w:pPr>
        <w:tabs>
          <w:tab w:val="left" w:pos="709"/>
        </w:tabs>
        <w:spacing w:line="240" w:lineRule="auto"/>
        <w:rPr>
          <w:rFonts w:asciiTheme="majorHAnsi" w:hAnsiTheme="majorHAnsi"/>
          <w:b/>
        </w:rPr>
      </w:pPr>
    </w:p>
    <w:p w:rsidR="00BB3541" w:rsidRDefault="00BB3541" w:rsidP="00CF02AA">
      <w:pPr>
        <w:tabs>
          <w:tab w:val="left" w:pos="709"/>
        </w:tabs>
        <w:spacing w:line="240" w:lineRule="auto"/>
        <w:rPr>
          <w:rFonts w:asciiTheme="majorHAnsi" w:hAnsiTheme="majorHAnsi"/>
          <w:b/>
        </w:rPr>
      </w:pPr>
    </w:p>
    <w:p w:rsidR="00BB3541" w:rsidRDefault="00BB3541" w:rsidP="00CF02AA">
      <w:pPr>
        <w:tabs>
          <w:tab w:val="left" w:pos="709"/>
        </w:tabs>
        <w:spacing w:line="240" w:lineRule="auto"/>
        <w:rPr>
          <w:rFonts w:asciiTheme="majorHAnsi" w:hAnsiTheme="majorHAnsi"/>
          <w:b/>
        </w:rPr>
      </w:pPr>
    </w:p>
    <w:p w:rsidR="00BB3541" w:rsidRDefault="00BB3541" w:rsidP="00CF02AA">
      <w:pPr>
        <w:tabs>
          <w:tab w:val="left" w:pos="709"/>
        </w:tabs>
        <w:spacing w:line="240" w:lineRule="auto"/>
        <w:rPr>
          <w:rFonts w:asciiTheme="majorHAnsi" w:hAnsiTheme="majorHAnsi"/>
          <w:b/>
        </w:rPr>
      </w:pPr>
    </w:p>
    <w:p w:rsidR="00BB3541" w:rsidRDefault="00BB3541" w:rsidP="00CF02AA">
      <w:pPr>
        <w:tabs>
          <w:tab w:val="left" w:pos="709"/>
        </w:tabs>
        <w:spacing w:line="240" w:lineRule="auto"/>
        <w:rPr>
          <w:rFonts w:asciiTheme="majorHAnsi" w:hAnsiTheme="majorHAnsi"/>
          <w:b/>
        </w:rPr>
      </w:pPr>
    </w:p>
    <w:p w:rsidR="00BB3541" w:rsidRPr="00A14469" w:rsidRDefault="00BB3541" w:rsidP="00CF02AA">
      <w:pPr>
        <w:tabs>
          <w:tab w:val="left" w:pos="709"/>
        </w:tabs>
        <w:spacing w:line="240" w:lineRule="auto"/>
        <w:rPr>
          <w:rFonts w:asciiTheme="majorHAnsi" w:hAnsiTheme="majorHAnsi"/>
          <w:b/>
        </w:rPr>
      </w:pPr>
    </w:p>
    <w:p w:rsidR="0079172F" w:rsidRPr="00A14469" w:rsidRDefault="0079172F" w:rsidP="00071DA3">
      <w:pPr>
        <w:spacing w:after="0" w:line="240" w:lineRule="auto"/>
        <w:ind w:left="284"/>
        <w:jc w:val="both"/>
        <w:rPr>
          <w:rFonts w:asciiTheme="majorHAnsi" w:hAnsiTheme="majorHAnsi" w:cs="Times New Roman"/>
          <w:sz w:val="18"/>
          <w:szCs w:val="18"/>
        </w:rPr>
      </w:pPr>
      <w:r w:rsidRPr="00A14469">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A14469" w:rsidRDefault="0079172F" w:rsidP="00071DA3">
      <w:pPr>
        <w:spacing w:after="0" w:line="240" w:lineRule="auto"/>
        <w:ind w:left="284"/>
        <w:jc w:val="both"/>
        <w:rPr>
          <w:rFonts w:asciiTheme="majorHAnsi" w:hAnsiTheme="majorHAnsi" w:cs="Times New Roman"/>
          <w:sz w:val="18"/>
          <w:szCs w:val="18"/>
        </w:rPr>
      </w:pPr>
      <w:r w:rsidRPr="00A1446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A14469">
        <w:rPr>
          <w:rFonts w:asciiTheme="majorHAnsi" w:hAnsiTheme="majorHAnsi"/>
          <w:sz w:val="18"/>
          <w:szCs w:val="18"/>
        </w:rPr>
        <w:t>w zakresie</w:t>
      </w:r>
      <w:r w:rsidRPr="00A14469">
        <w:rPr>
          <w:rFonts w:asciiTheme="majorHAnsi" w:hAnsiTheme="majorHAnsi" w:cs="Times New Roman"/>
          <w:sz w:val="18"/>
          <w:szCs w:val="18"/>
        </w:rPr>
        <w:t xml:space="preserve"> niezgodnym z ustawą </w:t>
      </w:r>
      <w:proofErr w:type="spellStart"/>
      <w:r w:rsidRPr="00A14469">
        <w:rPr>
          <w:rFonts w:asciiTheme="majorHAnsi" w:hAnsiTheme="majorHAnsi" w:cs="Times New Roman"/>
          <w:sz w:val="18"/>
          <w:szCs w:val="18"/>
        </w:rPr>
        <w:t>Pzp</w:t>
      </w:r>
      <w:proofErr w:type="spellEnd"/>
      <w:r w:rsidRPr="00A14469">
        <w:rPr>
          <w:rFonts w:asciiTheme="majorHAnsi" w:hAnsiTheme="majorHAnsi" w:cs="Times New Roman"/>
          <w:sz w:val="18"/>
          <w:szCs w:val="18"/>
        </w:rPr>
        <w:t xml:space="preserve"> oraz nie może naruszać  integralności protokołu oraz jego załączników.</w:t>
      </w:r>
    </w:p>
    <w:p w:rsidR="00C30732" w:rsidRPr="00347902" w:rsidRDefault="0079172F" w:rsidP="00347902">
      <w:pPr>
        <w:spacing w:after="0" w:line="240" w:lineRule="auto"/>
        <w:ind w:left="284"/>
        <w:jc w:val="both"/>
        <w:rPr>
          <w:rFonts w:asciiTheme="majorHAnsi" w:hAnsiTheme="majorHAnsi" w:cs="Times New Roman"/>
          <w:sz w:val="18"/>
          <w:szCs w:val="18"/>
        </w:rPr>
      </w:pPr>
      <w:r w:rsidRPr="00A14469">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71C19" w:rsidRDefault="00471C19" w:rsidP="00BF25FC">
      <w:pPr>
        <w:spacing w:after="0" w:line="240" w:lineRule="auto"/>
        <w:jc w:val="right"/>
        <w:rPr>
          <w:rFonts w:asciiTheme="majorHAnsi" w:hAnsiTheme="majorHAnsi"/>
          <w:b/>
        </w:rPr>
      </w:pPr>
    </w:p>
    <w:p w:rsidR="0045576C" w:rsidRPr="00A14469" w:rsidRDefault="0045576C" w:rsidP="00BF25FC">
      <w:pPr>
        <w:spacing w:after="0" w:line="240" w:lineRule="auto"/>
        <w:jc w:val="right"/>
        <w:rPr>
          <w:rFonts w:asciiTheme="majorHAnsi" w:hAnsiTheme="majorHAnsi"/>
          <w:b/>
        </w:rPr>
      </w:pPr>
      <w:r w:rsidRPr="00A14469">
        <w:rPr>
          <w:rFonts w:asciiTheme="majorHAnsi" w:hAnsiTheme="majorHAnsi"/>
          <w:b/>
        </w:rPr>
        <w:lastRenderedPageBreak/>
        <w:t>Załącznik nr 2</w:t>
      </w:r>
      <w:r w:rsidR="001A7253" w:rsidRPr="00A14469">
        <w:rPr>
          <w:rFonts w:asciiTheme="majorHAnsi" w:hAnsiTheme="majorHAnsi"/>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A14469" w:rsidTr="00AC4CED">
        <w:trPr>
          <w:trHeight w:val="934"/>
        </w:trPr>
        <w:tc>
          <w:tcPr>
            <w:tcW w:w="3692" w:type="dxa"/>
            <w:vAlign w:val="center"/>
          </w:tcPr>
          <w:p w:rsidR="0045576C" w:rsidRPr="00A14469" w:rsidRDefault="0045576C" w:rsidP="00784218">
            <w:pPr>
              <w:tabs>
                <w:tab w:val="left" w:pos="3675"/>
              </w:tabs>
              <w:spacing w:after="0" w:line="240" w:lineRule="auto"/>
              <w:jc w:val="center"/>
              <w:rPr>
                <w:rFonts w:asciiTheme="majorHAnsi" w:hAnsiTheme="majorHAnsi"/>
              </w:rPr>
            </w:pPr>
          </w:p>
          <w:p w:rsidR="00C56F8B" w:rsidRPr="00A14469" w:rsidRDefault="00C56F8B" w:rsidP="000F0F53">
            <w:pPr>
              <w:tabs>
                <w:tab w:val="left" w:pos="3675"/>
              </w:tabs>
              <w:spacing w:after="0" w:line="240" w:lineRule="auto"/>
              <w:rPr>
                <w:rFonts w:asciiTheme="majorHAnsi" w:hAnsiTheme="majorHAnsi"/>
              </w:rPr>
            </w:pPr>
          </w:p>
          <w:p w:rsidR="00C56F8B" w:rsidRPr="00A14469" w:rsidRDefault="00C56F8B" w:rsidP="00784218">
            <w:pPr>
              <w:tabs>
                <w:tab w:val="left" w:pos="3675"/>
              </w:tabs>
              <w:spacing w:after="0" w:line="240" w:lineRule="auto"/>
              <w:jc w:val="center"/>
              <w:rPr>
                <w:rFonts w:asciiTheme="majorHAnsi" w:hAnsiTheme="majorHAnsi"/>
              </w:rPr>
            </w:pPr>
          </w:p>
          <w:p w:rsidR="00C56F8B" w:rsidRPr="00A14469" w:rsidRDefault="00C56F8B" w:rsidP="000F0F53">
            <w:pPr>
              <w:tabs>
                <w:tab w:val="left" w:pos="3675"/>
              </w:tabs>
              <w:spacing w:after="0" w:line="240" w:lineRule="auto"/>
              <w:rPr>
                <w:rFonts w:asciiTheme="majorHAnsi" w:hAnsiTheme="majorHAnsi"/>
              </w:rPr>
            </w:pPr>
          </w:p>
          <w:p w:rsidR="00C56F8B" w:rsidRPr="00A14469" w:rsidRDefault="00C56F8B" w:rsidP="00784218">
            <w:pPr>
              <w:tabs>
                <w:tab w:val="left" w:pos="3675"/>
              </w:tabs>
              <w:spacing w:after="0" w:line="240" w:lineRule="auto"/>
              <w:jc w:val="center"/>
              <w:rPr>
                <w:rFonts w:asciiTheme="majorHAnsi" w:hAnsiTheme="majorHAnsi"/>
              </w:rPr>
            </w:pPr>
          </w:p>
        </w:tc>
      </w:tr>
      <w:tr w:rsidR="0045576C" w:rsidRPr="00A14469" w:rsidTr="00AC4CED">
        <w:trPr>
          <w:trHeight w:val="365"/>
        </w:trPr>
        <w:tc>
          <w:tcPr>
            <w:tcW w:w="3692" w:type="dxa"/>
            <w:vAlign w:val="center"/>
          </w:tcPr>
          <w:p w:rsidR="0045576C" w:rsidRPr="00A14469" w:rsidRDefault="0045576C" w:rsidP="00784218">
            <w:pPr>
              <w:tabs>
                <w:tab w:val="left" w:pos="3675"/>
              </w:tabs>
              <w:spacing w:after="0" w:line="240" w:lineRule="auto"/>
              <w:jc w:val="center"/>
              <w:rPr>
                <w:rFonts w:asciiTheme="majorHAnsi" w:hAnsiTheme="majorHAnsi"/>
              </w:rPr>
            </w:pPr>
            <w:r w:rsidRPr="00A14469">
              <w:rPr>
                <w:rFonts w:asciiTheme="majorHAnsi" w:hAnsiTheme="majorHAnsi"/>
              </w:rPr>
              <w:t>Pieczęć / imię i nazwisko, adres Wykonawcy</w:t>
            </w:r>
          </w:p>
        </w:tc>
      </w:tr>
    </w:tbl>
    <w:p w:rsidR="00C56F8B" w:rsidRPr="00A14469"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C56F8B" w:rsidRPr="00A14469"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3416FC" w:rsidRPr="00A14469"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A14469">
        <w:rPr>
          <w:rFonts w:asciiTheme="majorHAnsi" w:eastAsia="Times New Roman" w:hAnsiTheme="majorHAnsi"/>
          <w:b/>
          <w:iCs/>
          <w:u w:val="single"/>
          <w:lang w:val="it-IT" w:eastAsia="pl-PL"/>
        </w:rPr>
        <w:t>O F E R T A  C E N O W A</w:t>
      </w:r>
    </w:p>
    <w:p w:rsidR="00901183" w:rsidRPr="00A14469" w:rsidRDefault="00901183" w:rsidP="00C56F8B">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A14469" w:rsidTr="00776BA0">
        <w:trPr>
          <w:trHeight w:val="403"/>
        </w:trPr>
        <w:tc>
          <w:tcPr>
            <w:tcW w:w="10037" w:type="dxa"/>
            <w:gridSpan w:val="2"/>
            <w:shd w:val="clear" w:color="auto" w:fill="D9D9D9"/>
            <w:vAlign w:val="center"/>
          </w:tcPr>
          <w:p w:rsidR="00901183" w:rsidRPr="00A14469" w:rsidRDefault="00901183" w:rsidP="00776BA0">
            <w:pPr>
              <w:spacing w:after="0" w:line="240" w:lineRule="auto"/>
              <w:jc w:val="center"/>
              <w:rPr>
                <w:rFonts w:asciiTheme="majorHAnsi" w:hAnsiTheme="majorHAnsi"/>
              </w:rPr>
            </w:pPr>
            <w:r w:rsidRPr="00A14469">
              <w:rPr>
                <w:rFonts w:asciiTheme="majorHAnsi" w:hAnsiTheme="majorHAnsi"/>
              </w:rPr>
              <w:t>Dane dotyczące Wykonawcy:</w:t>
            </w:r>
          </w:p>
        </w:tc>
      </w:tr>
      <w:tr w:rsidR="000D7E24" w:rsidRPr="00A14469" w:rsidTr="00776BA0">
        <w:trPr>
          <w:trHeight w:val="558"/>
        </w:trPr>
        <w:tc>
          <w:tcPr>
            <w:tcW w:w="4613" w:type="dxa"/>
            <w:vAlign w:val="center"/>
          </w:tcPr>
          <w:p w:rsidR="000D7E24" w:rsidRPr="00A14469" w:rsidRDefault="000D7E24" w:rsidP="000D7E24">
            <w:pPr>
              <w:spacing w:after="0" w:line="240" w:lineRule="auto"/>
              <w:jc w:val="right"/>
              <w:rPr>
                <w:rFonts w:asciiTheme="majorHAnsi" w:hAnsiTheme="majorHAnsi"/>
              </w:rPr>
            </w:pPr>
            <w:r w:rsidRPr="00A14469">
              <w:rPr>
                <w:rFonts w:asciiTheme="majorHAnsi" w:hAnsiTheme="majorHAnsi"/>
              </w:rPr>
              <w:t>Nazwa i adres Wykonawcy</w:t>
            </w:r>
          </w:p>
        </w:tc>
        <w:tc>
          <w:tcPr>
            <w:tcW w:w="5424" w:type="dxa"/>
            <w:vAlign w:val="center"/>
          </w:tcPr>
          <w:p w:rsidR="000D7E24" w:rsidRPr="00A14469" w:rsidRDefault="000D7E24" w:rsidP="00776BA0">
            <w:pPr>
              <w:spacing w:after="0" w:line="240" w:lineRule="auto"/>
              <w:rPr>
                <w:rFonts w:asciiTheme="majorHAnsi" w:hAnsiTheme="majorHAnsi"/>
              </w:rPr>
            </w:pPr>
          </w:p>
        </w:tc>
      </w:tr>
      <w:tr w:rsidR="00901183" w:rsidRPr="00A14469" w:rsidTr="00776BA0">
        <w:trPr>
          <w:trHeight w:val="558"/>
        </w:trPr>
        <w:tc>
          <w:tcPr>
            <w:tcW w:w="4613" w:type="dxa"/>
            <w:vAlign w:val="center"/>
          </w:tcPr>
          <w:p w:rsidR="00901183" w:rsidRPr="00A14469" w:rsidRDefault="00901183" w:rsidP="00776BA0">
            <w:pPr>
              <w:spacing w:after="0" w:line="240" w:lineRule="auto"/>
              <w:jc w:val="right"/>
              <w:rPr>
                <w:rFonts w:asciiTheme="majorHAnsi" w:hAnsiTheme="majorHAnsi"/>
              </w:rPr>
            </w:pPr>
            <w:r w:rsidRPr="00A14469">
              <w:rPr>
                <w:rFonts w:asciiTheme="majorHAnsi" w:hAnsiTheme="majorHAnsi"/>
              </w:rPr>
              <w:t>Imię, nazwisko osoby (osób) upoważnionych do podpisania umowy:</w:t>
            </w:r>
          </w:p>
        </w:tc>
        <w:tc>
          <w:tcPr>
            <w:tcW w:w="5424" w:type="dxa"/>
            <w:vAlign w:val="center"/>
          </w:tcPr>
          <w:p w:rsidR="00901183" w:rsidRPr="00A14469" w:rsidRDefault="00901183" w:rsidP="00776BA0">
            <w:pPr>
              <w:spacing w:after="0" w:line="240" w:lineRule="auto"/>
              <w:rPr>
                <w:rFonts w:asciiTheme="majorHAnsi" w:hAnsiTheme="majorHAnsi"/>
              </w:rPr>
            </w:pPr>
          </w:p>
        </w:tc>
      </w:tr>
      <w:tr w:rsidR="00901183" w:rsidRPr="00A14469" w:rsidTr="00776BA0">
        <w:trPr>
          <w:trHeight w:val="461"/>
        </w:trPr>
        <w:tc>
          <w:tcPr>
            <w:tcW w:w="4613" w:type="dxa"/>
            <w:vAlign w:val="center"/>
          </w:tcPr>
          <w:p w:rsidR="00901183" w:rsidRPr="00A14469" w:rsidRDefault="00901183" w:rsidP="00776BA0">
            <w:pPr>
              <w:spacing w:after="0" w:line="240" w:lineRule="auto"/>
              <w:jc w:val="right"/>
              <w:rPr>
                <w:rFonts w:asciiTheme="majorHAnsi" w:hAnsiTheme="majorHAnsi"/>
              </w:rPr>
            </w:pPr>
            <w:r w:rsidRPr="00A14469">
              <w:rPr>
                <w:rFonts w:asciiTheme="majorHAnsi" w:hAnsiTheme="majorHAnsi"/>
              </w:rPr>
              <w:t>Numer telefonu:</w:t>
            </w:r>
          </w:p>
        </w:tc>
        <w:tc>
          <w:tcPr>
            <w:tcW w:w="5424" w:type="dxa"/>
            <w:vAlign w:val="center"/>
          </w:tcPr>
          <w:p w:rsidR="00901183" w:rsidRPr="00A14469" w:rsidRDefault="00901183" w:rsidP="00776BA0">
            <w:pPr>
              <w:spacing w:after="0" w:line="240" w:lineRule="auto"/>
              <w:rPr>
                <w:rFonts w:asciiTheme="majorHAnsi" w:hAnsiTheme="majorHAnsi"/>
              </w:rPr>
            </w:pPr>
          </w:p>
        </w:tc>
      </w:tr>
      <w:tr w:rsidR="00901183" w:rsidRPr="00A14469" w:rsidTr="00776BA0">
        <w:trPr>
          <w:trHeight w:val="521"/>
        </w:trPr>
        <w:tc>
          <w:tcPr>
            <w:tcW w:w="4613" w:type="dxa"/>
            <w:vAlign w:val="center"/>
          </w:tcPr>
          <w:p w:rsidR="00901183" w:rsidRPr="00A14469" w:rsidRDefault="00901183" w:rsidP="00776BA0">
            <w:pPr>
              <w:spacing w:after="0" w:line="240" w:lineRule="auto"/>
              <w:jc w:val="right"/>
              <w:rPr>
                <w:rFonts w:asciiTheme="majorHAnsi" w:hAnsiTheme="majorHAnsi"/>
              </w:rPr>
            </w:pPr>
            <w:r w:rsidRPr="00A14469">
              <w:rPr>
                <w:rFonts w:asciiTheme="majorHAnsi" w:hAnsiTheme="majorHAnsi"/>
              </w:rPr>
              <w:t>Numer REGON:</w:t>
            </w:r>
          </w:p>
        </w:tc>
        <w:tc>
          <w:tcPr>
            <w:tcW w:w="5424" w:type="dxa"/>
            <w:vAlign w:val="center"/>
          </w:tcPr>
          <w:p w:rsidR="00901183" w:rsidRPr="00A14469" w:rsidRDefault="00901183" w:rsidP="00776BA0">
            <w:pPr>
              <w:spacing w:after="0" w:line="240" w:lineRule="auto"/>
              <w:jc w:val="center"/>
              <w:rPr>
                <w:rFonts w:asciiTheme="majorHAnsi" w:hAnsiTheme="majorHAnsi"/>
              </w:rPr>
            </w:pPr>
          </w:p>
        </w:tc>
      </w:tr>
      <w:tr w:rsidR="00901183" w:rsidRPr="00A14469" w:rsidTr="00776BA0">
        <w:trPr>
          <w:trHeight w:val="494"/>
        </w:trPr>
        <w:tc>
          <w:tcPr>
            <w:tcW w:w="4613" w:type="dxa"/>
            <w:vAlign w:val="center"/>
          </w:tcPr>
          <w:p w:rsidR="00901183" w:rsidRPr="00A14469" w:rsidRDefault="00901183" w:rsidP="00776BA0">
            <w:pPr>
              <w:spacing w:after="0" w:line="240" w:lineRule="auto"/>
              <w:jc w:val="right"/>
              <w:rPr>
                <w:rFonts w:asciiTheme="majorHAnsi" w:hAnsiTheme="majorHAnsi"/>
              </w:rPr>
            </w:pPr>
            <w:r w:rsidRPr="00A14469">
              <w:rPr>
                <w:rFonts w:asciiTheme="majorHAnsi" w:hAnsiTheme="majorHAnsi"/>
              </w:rPr>
              <w:t>Numer NIP:</w:t>
            </w:r>
          </w:p>
        </w:tc>
        <w:tc>
          <w:tcPr>
            <w:tcW w:w="5424" w:type="dxa"/>
            <w:vAlign w:val="center"/>
          </w:tcPr>
          <w:p w:rsidR="00901183" w:rsidRPr="00A14469" w:rsidRDefault="00901183" w:rsidP="00776BA0">
            <w:pPr>
              <w:spacing w:after="0" w:line="240" w:lineRule="auto"/>
              <w:jc w:val="center"/>
              <w:rPr>
                <w:rFonts w:asciiTheme="majorHAnsi" w:hAnsiTheme="majorHAnsi"/>
              </w:rPr>
            </w:pPr>
          </w:p>
        </w:tc>
      </w:tr>
      <w:tr w:rsidR="00901183" w:rsidRPr="00A14469" w:rsidTr="00776BA0">
        <w:trPr>
          <w:trHeight w:val="517"/>
        </w:trPr>
        <w:tc>
          <w:tcPr>
            <w:tcW w:w="4613" w:type="dxa"/>
            <w:vAlign w:val="center"/>
          </w:tcPr>
          <w:p w:rsidR="00901183" w:rsidRPr="00A14469" w:rsidRDefault="00901183" w:rsidP="00776BA0">
            <w:pPr>
              <w:spacing w:after="0" w:line="240" w:lineRule="auto"/>
              <w:jc w:val="right"/>
              <w:rPr>
                <w:rFonts w:asciiTheme="majorHAnsi" w:hAnsiTheme="majorHAnsi"/>
              </w:rPr>
            </w:pPr>
            <w:r w:rsidRPr="00A14469">
              <w:rPr>
                <w:rFonts w:asciiTheme="majorHAnsi" w:hAnsiTheme="majorHAnsi"/>
              </w:rPr>
              <w:t>Adres kontaktowy e-mail:</w:t>
            </w:r>
          </w:p>
        </w:tc>
        <w:tc>
          <w:tcPr>
            <w:tcW w:w="5424" w:type="dxa"/>
            <w:vAlign w:val="center"/>
          </w:tcPr>
          <w:p w:rsidR="00901183" w:rsidRPr="00A14469" w:rsidRDefault="00901183" w:rsidP="00776BA0">
            <w:pPr>
              <w:spacing w:after="0" w:line="240" w:lineRule="auto"/>
              <w:rPr>
                <w:rFonts w:asciiTheme="majorHAnsi" w:hAnsiTheme="majorHAnsi"/>
              </w:rPr>
            </w:pPr>
          </w:p>
        </w:tc>
      </w:tr>
    </w:tbl>
    <w:p w:rsidR="00901183" w:rsidRPr="00A14469" w:rsidRDefault="00901183" w:rsidP="00C56F8B">
      <w:pPr>
        <w:keepNext/>
        <w:spacing w:after="0" w:line="240" w:lineRule="auto"/>
        <w:jc w:val="center"/>
        <w:outlineLvl w:val="0"/>
        <w:rPr>
          <w:rFonts w:asciiTheme="majorHAnsi" w:eastAsia="Times New Roman" w:hAnsiTheme="majorHAnsi"/>
          <w:b/>
          <w:iCs/>
          <w:u w:val="single"/>
          <w:lang w:val="it-IT" w:eastAsia="pl-PL"/>
        </w:rPr>
      </w:pPr>
    </w:p>
    <w:p w:rsidR="003416FC" w:rsidRPr="00A14469"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A14469">
        <w:rPr>
          <w:rFonts w:asciiTheme="majorHAnsi" w:eastAsia="Times New Roman" w:hAnsiTheme="majorHAnsi" w:cstheme="minorHAnsi"/>
        </w:rPr>
        <w:t xml:space="preserve">Nawiązując do </w:t>
      </w:r>
      <w:r w:rsidR="003416FC" w:rsidRPr="00A14469">
        <w:rPr>
          <w:rFonts w:asciiTheme="majorHAnsi" w:eastAsia="Times New Roman" w:hAnsiTheme="majorHAnsi" w:cstheme="minorHAnsi"/>
        </w:rPr>
        <w:t>Z</w:t>
      </w:r>
      <w:r w:rsidRPr="00A14469">
        <w:rPr>
          <w:rFonts w:asciiTheme="majorHAnsi" w:eastAsia="Times New Roman" w:hAnsiTheme="majorHAnsi" w:cstheme="minorHAnsi"/>
        </w:rPr>
        <w:t>aproszenia</w:t>
      </w:r>
      <w:r w:rsidRPr="00A14469">
        <w:rPr>
          <w:rFonts w:asciiTheme="majorHAnsi" w:eastAsia="Times New Roman" w:hAnsiTheme="majorHAnsi" w:cstheme="minorHAnsi"/>
          <w:b/>
          <w:bCs/>
        </w:rPr>
        <w:t xml:space="preserve"> </w:t>
      </w:r>
      <w:r w:rsidRPr="00A14469">
        <w:rPr>
          <w:rFonts w:asciiTheme="majorHAnsi" w:eastAsia="Times New Roman" w:hAnsiTheme="majorHAnsi" w:cstheme="minorHAnsi"/>
        </w:rPr>
        <w:t>na</w:t>
      </w:r>
      <w:r w:rsidR="00A975AD" w:rsidRPr="00A14469">
        <w:rPr>
          <w:rFonts w:asciiTheme="majorHAnsi" w:eastAsia="Times New Roman" w:hAnsiTheme="majorHAnsi" w:cstheme="minorHAnsi"/>
        </w:rPr>
        <w:t xml:space="preserve"> przeprowadzenie</w:t>
      </w:r>
      <w:r w:rsidR="008B0DF9" w:rsidRPr="00A14469">
        <w:rPr>
          <w:rFonts w:asciiTheme="majorHAnsi" w:eastAsia="Times New Roman" w:hAnsiTheme="majorHAnsi" w:cstheme="minorHAnsi"/>
        </w:rPr>
        <w:t xml:space="preserve"> postępowania pn.:</w:t>
      </w:r>
    </w:p>
    <w:p w:rsidR="004D4D03" w:rsidRPr="00A14469" w:rsidRDefault="004D4D03" w:rsidP="00B82759">
      <w:pPr>
        <w:spacing w:after="0" w:line="240" w:lineRule="auto"/>
        <w:jc w:val="center"/>
        <w:rPr>
          <w:rFonts w:asciiTheme="majorHAnsi" w:hAnsiTheme="majorHAnsi" w:cstheme="minorBidi"/>
          <w:b/>
        </w:rPr>
      </w:pPr>
      <w:r w:rsidRPr="00A14469">
        <w:rPr>
          <w:rFonts w:asciiTheme="majorHAnsi" w:hAnsiTheme="majorHAnsi" w:cstheme="minorBidi"/>
          <w:b/>
          <w:bCs/>
        </w:rPr>
        <w:t>„</w:t>
      </w:r>
      <w:r w:rsidR="00FF00DF">
        <w:rPr>
          <w:rFonts w:asciiTheme="majorHAnsi" w:hAnsiTheme="majorHAnsi" w:cstheme="minorBidi"/>
          <w:b/>
          <w:bCs/>
        </w:rPr>
        <w:t>Doposażenie pracowni OZE w Szkołach ZDZ w Radomiu</w:t>
      </w:r>
      <w:r w:rsidRPr="00A14469">
        <w:rPr>
          <w:rFonts w:asciiTheme="majorHAnsi" w:hAnsiTheme="majorHAnsi" w:cstheme="minorBidi"/>
          <w:b/>
        </w:rPr>
        <w:t>”</w:t>
      </w:r>
    </w:p>
    <w:p w:rsidR="00C56F8B" w:rsidRPr="00A14469" w:rsidRDefault="00C56F8B" w:rsidP="004E176F">
      <w:pPr>
        <w:spacing w:after="0" w:line="240" w:lineRule="auto"/>
        <w:rPr>
          <w:rFonts w:asciiTheme="majorHAnsi" w:hAnsiTheme="majorHAnsi" w:cstheme="minorHAnsi"/>
          <w:b/>
        </w:rPr>
      </w:pPr>
    </w:p>
    <w:tbl>
      <w:tblPr>
        <w:tblStyle w:val="Tabela-Siatka"/>
        <w:tblW w:w="9955" w:type="dxa"/>
        <w:tblLook w:val="04A0" w:firstRow="1" w:lastRow="0" w:firstColumn="1" w:lastColumn="0" w:noHBand="0" w:noVBand="1"/>
      </w:tblPr>
      <w:tblGrid>
        <w:gridCol w:w="1663"/>
        <w:gridCol w:w="5373"/>
        <w:gridCol w:w="2919"/>
      </w:tblGrid>
      <w:tr w:rsidR="0045576C" w:rsidRPr="00A14469" w:rsidTr="002D350B">
        <w:trPr>
          <w:trHeight w:val="256"/>
        </w:trPr>
        <w:tc>
          <w:tcPr>
            <w:tcW w:w="7036" w:type="dxa"/>
            <w:gridSpan w:val="2"/>
            <w:vAlign w:val="center"/>
          </w:tcPr>
          <w:p w:rsidR="0045576C" w:rsidRPr="00A14469" w:rsidRDefault="002D350B" w:rsidP="00780170">
            <w:pPr>
              <w:spacing w:after="0" w:line="240" w:lineRule="auto"/>
              <w:jc w:val="right"/>
              <w:rPr>
                <w:rFonts w:asciiTheme="majorHAnsi" w:hAnsiTheme="majorHAnsi" w:cstheme="minorHAnsi"/>
                <w:b/>
                <w:smallCaps/>
              </w:rPr>
            </w:pPr>
            <w:r w:rsidRPr="00A14469">
              <w:rPr>
                <w:rFonts w:asciiTheme="majorHAnsi" w:hAnsiTheme="majorHAnsi" w:cstheme="minorHAnsi"/>
                <w:b/>
                <w:bCs/>
                <w:smallCaps/>
              </w:rPr>
              <w:t xml:space="preserve">ogółem cena brutto za całość </w:t>
            </w:r>
            <w:r w:rsidR="00780170" w:rsidRPr="00A14469">
              <w:rPr>
                <w:rFonts w:asciiTheme="majorHAnsi" w:hAnsiTheme="majorHAnsi" w:cstheme="minorHAnsi"/>
                <w:b/>
                <w:bCs/>
                <w:smallCaps/>
              </w:rPr>
              <w:t>:</w:t>
            </w:r>
          </w:p>
        </w:tc>
        <w:tc>
          <w:tcPr>
            <w:tcW w:w="2919" w:type="dxa"/>
            <w:shd w:val="clear" w:color="auto" w:fill="FFFFFF" w:themeFill="background1"/>
            <w:vAlign w:val="center"/>
          </w:tcPr>
          <w:p w:rsidR="003416FC" w:rsidRPr="00A14469" w:rsidRDefault="003416FC" w:rsidP="00BC2123">
            <w:pPr>
              <w:spacing w:after="0" w:line="240" w:lineRule="auto"/>
              <w:rPr>
                <w:rFonts w:asciiTheme="majorHAnsi" w:hAnsiTheme="majorHAnsi" w:cstheme="minorHAnsi"/>
                <w:b/>
                <w:smallCaps/>
              </w:rPr>
            </w:pPr>
          </w:p>
          <w:p w:rsidR="003416FC" w:rsidRPr="00A14469" w:rsidRDefault="003416FC" w:rsidP="00784218">
            <w:pPr>
              <w:spacing w:after="0" w:line="240" w:lineRule="auto"/>
              <w:jc w:val="center"/>
              <w:rPr>
                <w:rFonts w:asciiTheme="majorHAnsi" w:hAnsiTheme="majorHAnsi" w:cstheme="minorHAnsi"/>
                <w:b/>
                <w:smallCaps/>
              </w:rPr>
            </w:pPr>
          </w:p>
        </w:tc>
      </w:tr>
      <w:tr w:rsidR="00C56F8B" w:rsidRPr="00A14469" w:rsidTr="002D350B">
        <w:trPr>
          <w:trHeight w:val="479"/>
        </w:trPr>
        <w:tc>
          <w:tcPr>
            <w:tcW w:w="1663" w:type="dxa"/>
            <w:vAlign w:val="center"/>
          </w:tcPr>
          <w:p w:rsidR="0045576C" w:rsidRPr="00A14469" w:rsidRDefault="0045576C" w:rsidP="00784218">
            <w:pPr>
              <w:spacing w:after="0" w:line="240" w:lineRule="auto"/>
              <w:jc w:val="center"/>
              <w:rPr>
                <w:rFonts w:asciiTheme="majorHAnsi" w:hAnsiTheme="majorHAnsi" w:cstheme="minorHAnsi"/>
                <w:b/>
                <w:smallCaps/>
              </w:rPr>
            </w:pPr>
            <w:r w:rsidRPr="00A14469">
              <w:rPr>
                <w:rFonts w:asciiTheme="majorHAnsi" w:hAnsiTheme="majorHAnsi" w:cstheme="minorHAnsi"/>
                <w:b/>
                <w:smallCaps/>
              </w:rPr>
              <w:t>słownie</w:t>
            </w:r>
            <w:r w:rsidRPr="00A14469">
              <w:rPr>
                <w:rFonts w:asciiTheme="majorHAnsi" w:hAnsiTheme="majorHAnsi" w:cstheme="minorHAnsi"/>
                <w:smallCaps/>
              </w:rPr>
              <w:t>:</w:t>
            </w:r>
          </w:p>
        </w:tc>
        <w:tc>
          <w:tcPr>
            <w:tcW w:w="8292" w:type="dxa"/>
            <w:gridSpan w:val="2"/>
            <w:vAlign w:val="center"/>
          </w:tcPr>
          <w:p w:rsidR="003416FC" w:rsidRPr="00A14469" w:rsidRDefault="003416FC" w:rsidP="00784218">
            <w:pPr>
              <w:spacing w:after="0" w:line="240" w:lineRule="auto"/>
              <w:rPr>
                <w:rFonts w:asciiTheme="majorHAnsi" w:hAnsiTheme="majorHAnsi" w:cstheme="minorHAnsi"/>
                <w:b/>
                <w:smallCaps/>
              </w:rPr>
            </w:pPr>
          </w:p>
          <w:p w:rsidR="003416FC" w:rsidRPr="00A14469" w:rsidRDefault="003416FC" w:rsidP="00784218">
            <w:pPr>
              <w:spacing w:after="0" w:line="240" w:lineRule="auto"/>
              <w:rPr>
                <w:rFonts w:asciiTheme="majorHAnsi" w:hAnsiTheme="majorHAnsi" w:cstheme="minorHAnsi"/>
                <w:b/>
                <w:smallCaps/>
              </w:rPr>
            </w:pPr>
          </w:p>
        </w:tc>
      </w:tr>
    </w:tbl>
    <w:p w:rsidR="00A67710" w:rsidRPr="00A14469" w:rsidRDefault="00A67710" w:rsidP="00A67710">
      <w:pPr>
        <w:tabs>
          <w:tab w:val="left" w:pos="284"/>
        </w:tabs>
        <w:spacing w:after="0" w:line="240" w:lineRule="auto"/>
        <w:jc w:val="both"/>
        <w:rPr>
          <w:rFonts w:asciiTheme="majorHAnsi" w:eastAsia="Times New Roman" w:hAnsiTheme="majorHAnsi" w:cs="Arial"/>
          <w:i/>
          <w:lang w:eastAsia="pl-PL"/>
        </w:rPr>
      </w:pPr>
      <w:r w:rsidRPr="00A14469">
        <w:rPr>
          <w:rFonts w:asciiTheme="majorHAnsi" w:eastAsia="Times New Roman" w:hAnsiTheme="majorHAnsi" w:cs="Arial"/>
          <w:i/>
          <w:lang w:eastAsia="pl-PL"/>
        </w:rPr>
        <w:t xml:space="preserve">Cena oferty wynika z Formularza Asortymentowo-Cenowego stanowiącego Załącznik nr </w:t>
      </w:r>
      <w:r w:rsidR="00DD1A58">
        <w:rPr>
          <w:rFonts w:asciiTheme="majorHAnsi" w:eastAsia="Times New Roman" w:hAnsiTheme="majorHAnsi" w:cs="Arial"/>
          <w:i/>
          <w:lang w:eastAsia="pl-PL"/>
        </w:rPr>
        <w:t>3</w:t>
      </w:r>
      <w:r w:rsidR="008C55EC" w:rsidRPr="00A14469">
        <w:rPr>
          <w:rFonts w:asciiTheme="majorHAnsi" w:eastAsia="Times New Roman" w:hAnsiTheme="majorHAnsi" w:cs="Arial"/>
          <w:i/>
          <w:lang w:eastAsia="pl-PL"/>
        </w:rPr>
        <w:t xml:space="preserve"> do Zaproszenia</w:t>
      </w:r>
    </w:p>
    <w:p w:rsidR="00A67710" w:rsidRPr="00A14469" w:rsidRDefault="00A67710" w:rsidP="00B82759">
      <w:pPr>
        <w:pStyle w:val="Stopka"/>
        <w:tabs>
          <w:tab w:val="clear" w:pos="4536"/>
          <w:tab w:val="left" w:pos="1276"/>
          <w:tab w:val="center" w:pos="1418"/>
        </w:tabs>
        <w:jc w:val="both"/>
        <w:rPr>
          <w:rFonts w:asciiTheme="majorHAnsi" w:hAnsiTheme="majorHAnsi"/>
          <w:i/>
        </w:rPr>
      </w:pPr>
    </w:p>
    <w:p w:rsidR="0019636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hAnsiTheme="majorHAnsi"/>
        </w:rPr>
        <w:t>Oświadczamy, że dysponujemy osobami oraz warunkami technicznymi, umożliwiającymi wykonanie niniejszego zamówienia.</w:t>
      </w:r>
    </w:p>
    <w:p w:rsidR="00E300E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hAnsiTheme="majorHAnsi"/>
        </w:rPr>
        <w:t>Oświadczamy, że wykonamy przedmiot zamówienia zgodnie z Charakterystyką przedmiotu zamówienia stanowiącym Załącznik nr 1 do Zaproszenia.</w:t>
      </w:r>
    </w:p>
    <w:p w:rsidR="004063FB" w:rsidRPr="00A14469" w:rsidRDefault="004063FB" w:rsidP="00F77EF5">
      <w:pPr>
        <w:numPr>
          <w:ilvl w:val="0"/>
          <w:numId w:val="28"/>
        </w:numPr>
        <w:spacing w:after="0" w:line="240" w:lineRule="auto"/>
        <w:ind w:right="-28"/>
        <w:jc w:val="both"/>
        <w:rPr>
          <w:rFonts w:asciiTheme="majorHAnsi" w:hAnsiTheme="majorHAnsi" w:cs="Arial"/>
        </w:rPr>
      </w:pPr>
      <w:r w:rsidRPr="00A14469">
        <w:rPr>
          <w:rFonts w:asciiTheme="majorHAnsi" w:hAnsiTheme="majorHAnsi" w:cs="Arial"/>
        </w:rPr>
        <w:t>Wskazujemy dostępność odpisu z właściwego rejestru lub z centralnej ewidencji i informacji o działalności gospodarczej w formie elektronicznej pod następującym adresem internetowym</w:t>
      </w:r>
      <w:r w:rsidRPr="00A14469">
        <w:rPr>
          <w:rStyle w:val="Odwoanieprzypisudolnego"/>
          <w:rFonts w:asciiTheme="majorHAnsi" w:hAnsiTheme="majorHAnsi" w:cs="Arial"/>
        </w:rPr>
        <w:footnoteReference w:id="1"/>
      </w:r>
      <w:r w:rsidRPr="00A14469">
        <w:rPr>
          <w:rFonts w:asciiTheme="majorHAnsi" w:hAnsiTheme="majorHAnsi" w:cs="Arial"/>
        </w:rPr>
        <w:t>:</w:t>
      </w:r>
    </w:p>
    <w:p w:rsidR="004063FB" w:rsidRPr="00A14469" w:rsidRDefault="004063FB" w:rsidP="004405F5">
      <w:pPr>
        <w:widowControl w:val="0"/>
        <w:spacing w:after="0" w:line="240" w:lineRule="auto"/>
        <w:ind w:left="720"/>
        <w:rPr>
          <w:rFonts w:asciiTheme="majorHAnsi" w:hAnsiTheme="majorHAnsi" w:cs="Arial"/>
        </w:rPr>
      </w:pPr>
      <w:r w:rsidRPr="00A14469">
        <w:rPr>
          <w:rFonts w:asciiTheme="majorHAnsi" w:hAnsiTheme="majorHAnsi" w:cs="Arial"/>
        </w:rPr>
        <w:t>https://ems.ms.gov.pl - dla odpisu z Krajowego Rejestru Sądowego</w:t>
      </w:r>
    </w:p>
    <w:p w:rsidR="004063FB" w:rsidRPr="00A14469" w:rsidRDefault="004063FB" w:rsidP="004405F5">
      <w:pPr>
        <w:widowControl w:val="0"/>
        <w:spacing w:after="0" w:line="240" w:lineRule="auto"/>
        <w:ind w:left="720"/>
        <w:rPr>
          <w:rFonts w:asciiTheme="majorHAnsi" w:hAnsiTheme="majorHAnsi" w:cs="Arial"/>
        </w:rPr>
      </w:pPr>
      <w:r w:rsidRPr="00A14469">
        <w:rPr>
          <w:rFonts w:asciiTheme="majorHAnsi" w:hAnsiTheme="majorHAnsi" w:cs="Arial"/>
        </w:rPr>
        <w:t>https://www</w:t>
      </w:r>
      <w:r w:rsidR="00FE081A" w:rsidRPr="00A14469">
        <w:rPr>
          <w:rFonts w:asciiTheme="majorHAnsi" w:hAnsiTheme="majorHAnsi" w:cs="Arial"/>
        </w:rPr>
        <w:t xml:space="preserve">.ceidg.gov.pl - dla odpisu z </w:t>
      </w:r>
      <w:proofErr w:type="spellStart"/>
      <w:r w:rsidR="00FE081A" w:rsidRPr="00A14469">
        <w:rPr>
          <w:rFonts w:asciiTheme="majorHAnsi" w:hAnsiTheme="majorHAnsi" w:cs="Arial"/>
        </w:rPr>
        <w:t>CEiD</w:t>
      </w:r>
      <w:r w:rsidRPr="00A14469">
        <w:rPr>
          <w:rFonts w:asciiTheme="majorHAnsi" w:hAnsiTheme="majorHAnsi" w:cs="Arial"/>
        </w:rPr>
        <w:t>G</w:t>
      </w:r>
      <w:proofErr w:type="spellEnd"/>
    </w:p>
    <w:p w:rsidR="004063FB" w:rsidRPr="00A14469" w:rsidRDefault="004063FB" w:rsidP="004405F5">
      <w:pPr>
        <w:widowControl w:val="0"/>
        <w:spacing w:after="60" w:line="240" w:lineRule="auto"/>
        <w:ind w:left="720"/>
        <w:rPr>
          <w:rFonts w:asciiTheme="majorHAnsi" w:hAnsiTheme="majorHAnsi" w:cs="Arial"/>
          <w:i/>
          <w:u w:val="single"/>
          <w:vertAlign w:val="superscript"/>
        </w:rPr>
      </w:pPr>
      <w:r w:rsidRPr="00A14469">
        <w:rPr>
          <w:rFonts w:asciiTheme="majorHAnsi" w:hAnsiTheme="majorHAnsi" w:cs="Arial"/>
        </w:rPr>
        <w:t>http://…………………</w:t>
      </w:r>
      <w:r w:rsidR="001E7564" w:rsidRPr="00A14469">
        <w:rPr>
          <w:rFonts w:asciiTheme="majorHAnsi" w:hAnsiTheme="majorHAnsi" w:cs="Arial"/>
        </w:rPr>
        <w:t>.....................</w:t>
      </w:r>
      <w:r w:rsidRPr="00A14469">
        <w:rPr>
          <w:rFonts w:asciiTheme="majorHAnsi" w:hAnsiTheme="majorHAnsi" w:cs="Arial"/>
        </w:rPr>
        <w:t>…</w:t>
      </w:r>
      <w:r w:rsidR="00442E69" w:rsidRPr="00A14469">
        <w:rPr>
          <w:rFonts w:asciiTheme="majorHAnsi" w:hAnsiTheme="majorHAnsi" w:cs="Arial"/>
        </w:rPr>
        <w:t>..................................</w:t>
      </w:r>
      <w:r w:rsidRPr="00A14469">
        <w:rPr>
          <w:rFonts w:asciiTheme="majorHAnsi" w:hAnsiTheme="majorHAnsi" w:cs="Arial"/>
        </w:rPr>
        <w:t>……. - inny dokument</w:t>
      </w:r>
    </w:p>
    <w:p w:rsidR="00E300E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hAnsiTheme="majorHAnsi"/>
        </w:rPr>
        <w:t>O</w:t>
      </w:r>
      <w:r w:rsidRPr="00A14469">
        <w:rPr>
          <w:rFonts w:asciiTheme="majorHAnsi" w:eastAsia="TimesNewRoman" w:hAnsiTheme="majorHAnsi" w:cs="TimesNewRoman"/>
        </w:rPr>
        <w:t>ś</w:t>
      </w:r>
      <w:r w:rsidRPr="00A14469">
        <w:rPr>
          <w:rFonts w:asciiTheme="majorHAnsi" w:hAnsiTheme="majorHAnsi"/>
        </w:rPr>
        <w:t xml:space="preserve">wiadczamy, </w:t>
      </w:r>
      <w:r w:rsidRPr="00A14469">
        <w:rPr>
          <w:rFonts w:asciiTheme="majorHAnsi" w:eastAsia="TimesNewRoman" w:hAnsiTheme="majorHAnsi" w:cs="TimesNewRoman"/>
        </w:rPr>
        <w:t>ż</w:t>
      </w:r>
      <w:r w:rsidRPr="00A14469">
        <w:rPr>
          <w:rFonts w:asciiTheme="majorHAnsi" w:hAnsiTheme="majorHAnsi"/>
        </w:rPr>
        <w:t>e w cenie naszej oferty zostały uwzgl</w:t>
      </w:r>
      <w:r w:rsidRPr="00A14469">
        <w:rPr>
          <w:rFonts w:asciiTheme="majorHAnsi" w:eastAsia="TimesNewRoman" w:hAnsiTheme="majorHAnsi" w:cs="TimesNewRoman"/>
        </w:rPr>
        <w:t>ę</w:t>
      </w:r>
      <w:r w:rsidRPr="00A14469">
        <w:rPr>
          <w:rFonts w:asciiTheme="majorHAnsi" w:hAnsiTheme="majorHAnsi"/>
        </w:rPr>
        <w:t>dnione wszystkie koszty wykonania przedmiotu zamówienia zgodnie z Zaproszenie</w:t>
      </w:r>
      <w:r w:rsidR="009F17C9">
        <w:rPr>
          <w:rFonts w:asciiTheme="majorHAnsi" w:hAnsiTheme="majorHAnsi"/>
        </w:rPr>
        <w:t>m</w:t>
      </w:r>
      <w:r w:rsidRPr="00A14469">
        <w:rPr>
          <w:rFonts w:asciiTheme="majorHAnsi" w:hAnsiTheme="majorHAnsi"/>
        </w:rPr>
        <w:t xml:space="preserve"> do składania oferty.</w:t>
      </w:r>
    </w:p>
    <w:p w:rsidR="00E300E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hAnsiTheme="majorHAnsi"/>
        </w:rPr>
        <w:lastRenderedPageBreak/>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A14469" w:rsidRDefault="00E300EC" w:rsidP="00F77EF5">
      <w:pPr>
        <w:numPr>
          <w:ilvl w:val="0"/>
          <w:numId w:val="28"/>
        </w:numPr>
        <w:suppressAutoHyphens w:val="0"/>
        <w:autoSpaceDE w:val="0"/>
        <w:autoSpaceDN w:val="0"/>
        <w:adjustRightInd w:val="0"/>
        <w:spacing w:after="0" w:line="240" w:lineRule="auto"/>
        <w:jc w:val="both"/>
        <w:rPr>
          <w:rFonts w:asciiTheme="majorHAnsi" w:hAnsiTheme="majorHAnsi"/>
        </w:rPr>
      </w:pPr>
      <w:r w:rsidRPr="00A14469">
        <w:rPr>
          <w:rFonts w:asciiTheme="majorHAnsi" w:eastAsia="Times New Roman" w:hAnsiTheme="majorHAnsi" w:cs="Times New Roman"/>
        </w:rPr>
        <w:t>O</w:t>
      </w:r>
      <w:r w:rsidRPr="00A14469">
        <w:rPr>
          <w:rFonts w:asciiTheme="majorHAnsi" w:eastAsia="TimesNewRoman" w:hAnsiTheme="majorHAnsi" w:cs="TimesNewRoman"/>
        </w:rPr>
        <w:t>ś</w:t>
      </w:r>
      <w:r w:rsidRPr="00A14469">
        <w:rPr>
          <w:rFonts w:asciiTheme="majorHAnsi" w:eastAsia="Times New Roman" w:hAnsiTheme="majorHAnsi" w:cs="Times New Roman"/>
        </w:rPr>
        <w:t>wiadczamy, iż uwa</w:t>
      </w:r>
      <w:r w:rsidRPr="00A14469">
        <w:rPr>
          <w:rFonts w:asciiTheme="majorHAnsi" w:eastAsia="TimesNewRoman" w:hAnsiTheme="majorHAnsi" w:cs="TimesNewRoman"/>
        </w:rPr>
        <w:t>ż</w:t>
      </w:r>
      <w:r w:rsidRPr="00A14469">
        <w:rPr>
          <w:rFonts w:asciiTheme="majorHAnsi" w:eastAsia="Times New Roman" w:hAnsiTheme="majorHAnsi" w:cs="Times New Roman"/>
        </w:rPr>
        <w:t>amy si</w:t>
      </w:r>
      <w:r w:rsidRPr="00A14469">
        <w:rPr>
          <w:rFonts w:asciiTheme="majorHAnsi" w:eastAsia="TimesNewRoman" w:hAnsiTheme="majorHAnsi" w:cs="TimesNewRoman"/>
        </w:rPr>
        <w:t xml:space="preserve">ę </w:t>
      </w:r>
      <w:r w:rsidRPr="00A14469">
        <w:rPr>
          <w:rFonts w:asciiTheme="majorHAnsi" w:eastAsia="Times New Roman" w:hAnsiTheme="majorHAnsi" w:cs="Times New Roman"/>
        </w:rPr>
        <w:t>za zwi</w:t>
      </w:r>
      <w:r w:rsidRPr="00A14469">
        <w:rPr>
          <w:rFonts w:asciiTheme="majorHAnsi" w:eastAsia="TimesNewRoman" w:hAnsiTheme="majorHAnsi" w:cs="TimesNewRoman"/>
        </w:rPr>
        <w:t>ą</w:t>
      </w:r>
      <w:r w:rsidRPr="00A14469">
        <w:rPr>
          <w:rFonts w:asciiTheme="majorHAnsi" w:eastAsia="Times New Roman" w:hAnsiTheme="majorHAnsi" w:cs="Times New Roman"/>
        </w:rPr>
        <w:t>zanych niniejsz</w:t>
      </w:r>
      <w:r w:rsidRPr="00A14469">
        <w:rPr>
          <w:rFonts w:asciiTheme="majorHAnsi" w:eastAsia="TimesNewRoman" w:hAnsiTheme="majorHAnsi" w:cs="TimesNewRoman"/>
        </w:rPr>
        <w:t xml:space="preserve">ą </w:t>
      </w:r>
      <w:r w:rsidRPr="00A14469">
        <w:rPr>
          <w:rFonts w:asciiTheme="majorHAnsi" w:eastAsia="Times New Roman" w:hAnsiTheme="majorHAnsi" w:cs="Times New Roman"/>
        </w:rPr>
        <w:t>ofert</w:t>
      </w:r>
      <w:r w:rsidRPr="00A14469">
        <w:rPr>
          <w:rFonts w:asciiTheme="majorHAnsi" w:eastAsia="TimesNewRoman" w:hAnsiTheme="majorHAnsi" w:cs="TimesNewRoman"/>
        </w:rPr>
        <w:t xml:space="preserve">ą </w:t>
      </w:r>
      <w:r w:rsidRPr="00A14469">
        <w:rPr>
          <w:rFonts w:asciiTheme="majorHAnsi" w:eastAsia="Times New Roman" w:hAnsiTheme="majorHAnsi" w:cs="Times New Roman"/>
        </w:rPr>
        <w:t>na czas 30 dni - wskazany w Zaproszeniu.</w:t>
      </w:r>
    </w:p>
    <w:p w:rsidR="00E300EC" w:rsidRPr="00A14469" w:rsidRDefault="00E300EC" w:rsidP="00F77EF5">
      <w:pPr>
        <w:numPr>
          <w:ilvl w:val="0"/>
          <w:numId w:val="29"/>
        </w:numPr>
        <w:suppressAutoHyphens w:val="0"/>
        <w:spacing w:after="0" w:line="240" w:lineRule="auto"/>
        <w:jc w:val="both"/>
        <w:rPr>
          <w:rFonts w:asciiTheme="majorHAnsi" w:hAnsiTheme="majorHAnsi"/>
        </w:rPr>
      </w:pPr>
      <w:r w:rsidRPr="00A14469">
        <w:rPr>
          <w:rFonts w:asciiTheme="majorHAnsi" w:hAnsiTheme="majorHAnsi"/>
        </w:rPr>
        <w:t>Oświadczamy, że wypełniliśmy obowiązki informacyjne przewidziane w art. 13 oraz 14 RODO</w:t>
      </w:r>
      <w:r w:rsidRPr="00A14469">
        <w:rPr>
          <w:rStyle w:val="Odwoanieprzypisudolnego"/>
          <w:rFonts w:asciiTheme="majorHAnsi" w:hAnsiTheme="majorHAnsi"/>
        </w:rPr>
        <w:footnoteReference w:id="2"/>
      </w:r>
      <w:r w:rsidRPr="00A14469">
        <w:rPr>
          <w:rFonts w:asciiTheme="majorHAnsi" w:hAnsiTheme="majorHAnsi"/>
        </w:rPr>
        <w:t xml:space="preserve">  wobec osób fizycznych, od których dane osobowe bezpośrednio lub pośrednio pozyskaliśmy w celu ubiegania się o udzielnie niniejszego zamówienia / nie dotyczy</w:t>
      </w:r>
      <w:r w:rsidRPr="00A14469">
        <w:rPr>
          <w:rStyle w:val="Odwoanieprzypisudolnego"/>
          <w:rFonts w:asciiTheme="majorHAnsi" w:hAnsiTheme="majorHAnsi"/>
        </w:rPr>
        <w:footnoteReference w:id="3"/>
      </w:r>
    </w:p>
    <w:p w:rsidR="00E300EC" w:rsidRPr="00A14469" w:rsidRDefault="00E300EC" w:rsidP="00F77EF5">
      <w:pPr>
        <w:numPr>
          <w:ilvl w:val="0"/>
          <w:numId w:val="29"/>
        </w:numPr>
        <w:suppressAutoHyphens w:val="0"/>
        <w:spacing w:after="0" w:line="240" w:lineRule="auto"/>
        <w:jc w:val="both"/>
        <w:rPr>
          <w:rFonts w:asciiTheme="majorHAnsi" w:hAnsiTheme="majorHAnsi"/>
        </w:rPr>
      </w:pPr>
      <w:r w:rsidRPr="00A14469">
        <w:rPr>
          <w:rFonts w:asciiTheme="majorHAnsi" w:eastAsia="Verdana,Bold" w:hAnsiTheme="majorHAnsi" w:cs="Verdana,Bold"/>
          <w:bCs/>
        </w:rPr>
        <w:t xml:space="preserve">Zobowiązujemy się </w:t>
      </w:r>
      <w:r w:rsidRPr="00A14469">
        <w:rPr>
          <w:rFonts w:asciiTheme="majorHAnsi" w:hAnsiTheme="majorHAnsi" w:cs="Verdana"/>
        </w:rPr>
        <w:t>do wykonania zamówienia w terminie określonym w Zaproszeniu.</w:t>
      </w:r>
    </w:p>
    <w:p w:rsidR="00E300EC" w:rsidRPr="00A14469" w:rsidRDefault="00E300EC" w:rsidP="00F77EF5">
      <w:pPr>
        <w:numPr>
          <w:ilvl w:val="0"/>
          <w:numId w:val="29"/>
        </w:numPr>
        <w:suppressAutoHyphens w:val="0"/>
        <w:spacing w:after="0" w:line="240" w:lineRule="auto"/>
        <w:jc w:val="both"/>
        <w:rPr>
          <w:rFonts w:asciiTheme="majorHAnsi" w:hAnsiTheme="majorHAnsi"/>
        </w:rPr>
      </w:pPr>
      <w:r w:rsidRPr="00A14469">
        <w:rPr>
          <w:rFonts w:asciiTheme="majorHAnsi" w:eastAsia="Verdana,Bold" w:hAnsiTheme="majorHAnsi" w:cs="Verdana,Bold"/>
          <w:bCs/>
        </w:rPr>
        <w:t xml:space="preserve">Akceptujemy </w:t>
      </w:r>
      <w:r w:rsidRPr="00A14469">
        <w:rPr>
          <w:rFonts w:asciiTheme="majorHAnsi" w:hAnsiTheme="majorHAnsi" w:cs="Verdana"/>
        </w:rPr>
        <w:t>warunki płatności określone przez Zamawiającego w Projekcie umowy – Załączniku nr </w:t>
      </w:r>
      <w:r w:rsidR="00CE15FD" w:rsidRPr="00A14469">
        <w:rPr>
          <w:rFonts w:asciiTheme="majorHAnsi" w:hAnsiTheme="majorHAnsi" w:cs="Verdana"/>
        </w:rPr>
        <w:t>4</w:t>
      </w:r>
      <w:r w:rsidRPr="00A14469">
        <w:rPr>
          <w:rFonts w:asciiTheme="majorHAnsi" w:hAnsiTheme="majorHAnsi" w:cs="Verdana"/>
        </w:rPr>
        <w:t> do Zaproszenia.</w:t>
      </w:r>
    </w:p>
    <w:p w:rsidR="00E300EC" w:rsidRPr="00A14469" w:rsidRDefault="00E300EC" w:rsidP="00F77EF5">
      <w:pPr>
        <w:numPr>
          <w:ilvl w:val="0"/>
          <w:numId w:val="29"/>
        </w:numPr>
        <w:suppressAutoHyphens w:val="0"/>
        <w:autoSpaceDE w:val="0"/>
        <w:autoSpaceDN w:val="0"/>
        <w:adjustRightInd w:val="0"/>
        <w:spacing w:after="0" w:line="240" w:lineRule="auto"/>
        <w:jc w:val="both"/>
        <w:rPr>
          <w:rFonts w:asciiTheme="majorHAnsi" w:hAnsiTheme="majorHAnsi" w:cs="Verdana"/>
          <w:u w:val="single"/>
        </w:rPr>
      </w:pPr>
      <w:r w:rsidRPr="00A14469">
        <w:rPr>
          <w:rFonts w:asciiTheme="majorHAnsi" w:eastAsia="Verdana,Bold" w:hAnsiTheme="majorHAnsi" w:cs="Verdana,Bold"/>
          <w:bCs/>
        </w:rPr>
        <w:t xml:space="preserve">Oświadczamy, </w:t>
      </w:r>
      <w:r w:rsidRPr="00A14469">
        <w:rPr>
          <w:rFonts w:asciiTheme="majorHAnsi" w:hAnsiTheme="majorHAnsi" w:cs="Verdana"/>
        </w:rPr>
        <w:t xml:space="preserve">że zapoznaliśmy się z Projektem umowy, stanowiącym Załącznik nr </w:t>
      </w:r>
      <w:r w:rsidR="00CE15FD" w:rsidRPr="00A14469">
        <w:rPr>
          <w:rFonts w:asciiTheme="majorHAnsi" w:hAnsiTheme="majorHAnsi" w:cs="Verdana"/>
        </w:rPr>
        <w:t>4</w:t>
      </w:r>
      <w:r w:rsidRPr="00A14469">
        <w:rPr>
          <w:rFonts w:asciiTheme="majorHAnsi" w:hAnsiTheme="majorHAnsi" w:cs="Verdana"/>
        </w:rPr>
        <w:t xml:space="preserve"> do Zaproszenia </w:t>
      </w:r>
      <w:r w:rsidRPr="00A14469">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A14469" w:rsidRDefault="00E300EC" w:rsidP="00F77EF5">
      <w:pPr>
        <w:numPr>
          <w:ilvl w:val="0"/>
          <w:numId w:val="29"/>
        </w:numPr>
        <w:suppressAutoHyphens w:val="0"/>
        <w:autoSpaceDE w:val="0"/>
        <w:autoSpaceDN w:val="0"/>
        <w:adjustRightInd w:val="0"/>
        <w:spacing w:after="0" w:line="240" w:lineRule="auto"/>
        <w:jc w:val="both"/>
        <w:rPr>
          <w:rFonts w:asciiTheme="majorHAnsi" w:hAnsiTheme="majorHAnsi" w:cs="Verdana"/>
        </w:rPr>
      </w:pPr>
      <w:r w:rsidRPr="00A14469">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A14469"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A14469" w:rsidRDefault="00B82759" w:rsidP="00B82759">
      <w:pPr>
        <w:suppressAutoHyphens w:val="0"/>
        <w:autoSpaceDE w:val="0"/>
        <w:autoSpaceDN w:val="0"/>
        <w:adjustRightInd w:val="0"/>
        <w:spacing w:after="0" w:line="240" w:lineRule="auto"/>
        <w:ind w:left="360"/>
        <w:jc w:val="both"/>
        <w:rPr>
          <w:rFonts w:asciiTheme="majorHAnsi" w:hAnsiTheme="majorHAnsi"/>
        </w:rPr>
      </w:pPr>
    </w:p>
    <w:p w:rsidR="00B82759" w:rsidRPr="00A14469" w:rsidRDefault="00B82759" w:rsidP="00B82759">
      <w:pPr>
        <w:suppressAutoHyphens w:val="0"/>
        <w:autoSpaceDE w:val="0"/>
        <w:autoSpaceDN w:val="0"/>
        <w:adjustRightInd w:val="0"/>
        <w:spacing w:after="0" w:line="240" w:lineRule="auto"/>
        <w:ind w:left="360"/>
        <w:jc w:val="both"/>
        <w:rPr>
          <w:rFonts w:asciiTheme="majorHAnsi" w:hAnsiTheme="majorHAnsi" w:cs="Verdana"/>
        </w:rPr>
      </w:pPr>
    </w:p>
    <w:p w:rsidR="00E300EC" w:rsidRPr="00A14469" w:rsidRDefault="00E300EC" w:rsidP="004405F5">
      <w:pPr>
        <w:autoSpaceDE w:val="0"/>
        <w:autoSpaceDN w:val="0"/>
        <w:adjustRightInd w:val="0"/>
        <w:spacing w:after="0" w:line="240" w:lineRule="auto"/>
        <w:rPr>
          <w:rFonts w:asciiTheme="majorHAnsi" w:eastAsia="Verdana,Italic" w:hAnsiTheme="majorHAnsi" w:cs="Verdana,Italic"/>
          <w:b/>
          <w:i/>
          <w:iCs/>
        </w:rPr>
      </w:pPr>
      <w:r w:rsidRPr="00A14469">
        <w:rPr>
          <w:rFonts w:asciiTheme="majorHAnsi" w:eastAsia="Verdana,Italic" w:hAnsiTheme="majorHAnsi" w:cs="Verdana,Italic"/>
          <w:b/>
          <w:i/>
          <w:iCs/>
        </w:rPr>
        <w:t>______________________________</w:t>
      </w:r>
    </w:p>
    <w:p w:rsidR="00E300EC" w:rsidRPr="00A14469" w:rsidRDefault="00CD0F98" w:rsidP="004405F5">
      <w:pPr>
        <w:autoSpaceDE w:val="0"/>
        <w:autoSpaceDN w:val="0"/>
        <w:adjustRightInd w:val="0"/>
        <w:spacing w:after="0" w:line="240" w:lineRule="auto"/>
        <w:rPr>
          <w:rFonts w:asciiTheme="majorHAnsi" w:hAnsiTheme="majorHAnsi"/>
          <w:i/>
        </w:rPr>
      </w:pPr>
      <w:r w:rsidRPr="00A14469">
        <w:rPr>
          <w:rFonts w:asciiTheme="majorHAnsi" w:hAnsiTheme="majorHAnsi"/>
        </w:rPr>
        <w:t xml:space="preserve">   </w:t>
      </w:r>
      <w:r w:rsidR="00E300EC" w:rsidRPr="00A14469">
        <w:rPr>
          <w:rFonts w:asciiTheme="majorHAnsi" w:hAnsiTheme="majorHAnsi"/>
        </w:rPr>
        <w:t xml:space="preserve">  </w:t>
      </w:r>
      <w:r w:rsidR="00E300EC" w:rsidRPr="00A14469">
        <w:rPr>
          <w:rFonts w:asciiTheme="majorHAnsi" w:hAnsiTheme="majorHAnsi"/>
          <w:i/>
        </w:rPr>
        <w:t>(miejscowo</w:t>
      </w:r>
      <w:r w:rsidR="00E300EC" w:rsidRPr="00A14469">
        <w:rPr>
          <w:rFonts w:asciiTheme="majorHAnsi" w:eastAsia="TimesNewRoman" w:hAnsiTheme="majorHAnsi" w:cs="TimesNewRoman"/>
          <w:i/>
        </w:rPr>
        <w:t>ść</w:t>
      </w:r>
      <w:r w:rsidR="00E300EC" w:rsidRPr="00A14469">
        <w:rPr>
          <w:rFonts w:asciiTheme="majorHAnsi" w:hAnsiTheme="majorHAnsi"/>
          <w:i/>
        </w:rPr>
        <w:t>, data)</w:t>
      </w:r>
      <w:r w:rsidR="000D7E24" w:rsidRPr="00A14469">
        <w:rPr>
          <w:rFonts w:asciiTheme="majorHAnsi" w:hAnsiTheme="majorHAnsi"/>
          <w:i/>
        </w:rPr>
        <w:tab/>
      </w:r>
      <w:r w:rsidR="000D7E24" w:rsidRPr="00A14469">
        <w:rPr>
          <w:rFonts w:asciiTheme="majorHAnsi" w:hAnsiTheme="majorHAnsi"/>
          <w:i/>
        </w:rPr>
        <w:tab/>
      </w:r>
      <w:r w:rsidR="000D7E24" w:rsidRPr="00A14469">
        <w:rPr>
          <w:rFonts w:asciiTheme="majorHAnsi" w:hAnsiTheme="majorHAnsi"/>
          <w:i/>
        </w:rPr>
        <w:tab/>
      </w:r>
      <w:r w:rsidR="000D7E24" w:rsidRPr="00A14469">
        <w:rPr>
          <w:rFonts w:asciiTheme="majorHAnsi" w:hAnsiTheme="majorHAnsi"/>
          <w:i/>
        </w:rPr>
        <w:tab/>
      </w:r>
      <w:r w:rsidR="00E300EC" w:rsidRPr="00A14469">
        <w:rPr>
          <w:rFonts w:asciiTheme="majorHAnsi" w:eastAsia="Verdana,Italic" w:hAnsiTheme="majorHAnsi" w:cs="Verdana,Italic"/>
          <w:b/>
          <w:i/>
          <w:iCs/>
        </w:rPr>
        <w:t>_____________________________________________________</w:t>
      </w:r>
    </w:p>
    <w:p w:rsidR="00E300EC" w:rsidRPr="00A14469" w:rsidRDefault="00E300EC" w:rsidP="004405F5">
      <w:pPr>
        <w:autoSpaceDE w:val="0"/>
        <w:autoSpaceDN w:val="0"/>
        <w:adjustRightInd w:val="0"/>
        <w:spacing w:line="240" w:lineRule="auto"/>
        <w:ind w:left="5040"/>
        <w:rPr>
          <w:rFonts w:asciiTheme="majorHAnsi" w:hAnsiTheme="majorHAnsi"/>
          <w:i/>
        </w:rPr>
      </w:pPr>
      <w:r w:rsidRPr="00A14469">
        <w:rPr>
          <w:rFonts w:asciiTheme="majorHAnsi" w:hAnsiTheme="majorHAnsi"/>
          <w:i/>
        </w:rPr>
        <w:t>(piecz</w:t>
      </w:r>
      <w:r w:rsidRPr="00A14469">
        <w:rPr>
          <w:rFonts w:asciiTheme="majorHAnsi" w:eastAsia="TimesNewRoman" w:hAnsiTheme="majorHAnsi" w:cs="TimesNewRoman"/>
          <w:i/>
        </w:rPr>
        <w:t>ą</w:t>
      </w:r>
      <w:r w:rsidRPr="00A14469">
        <w:rPr>
          <w:rFonts w:asciiTheme="majorHAnsi" w:hAnsiTheme="majorHAnsi"/>
          <w:i/>
        </w:rPr>
        <w:t>tka i podpis osoby/osób uprawnionej/</w:t>
      </w:r>
      <w:proofErr w:type="spellStart"/>
      <w:r w:rsidRPr="00A14469">
        <w:rPr>
          <w:rFonts w:asciiTheme="majorHAnsi" w:hAnsiTheme="majorHAnsi"/>
          <w:i/>
        </w:rPr>
        <w:t>ych</w:t>
      </w:r>
      <w:proofErr w:type="spellEnd"/>
      <w:r w:rsidRPr="00A14469">
        <w:rPr>
          <w:rFonts w:asciiTheme="majorHAnsi" w:hAnsiTheme="majorHAnsi"/>
          <w:i/>
        </w:rPr>
        <w:t xml:space="preserve"> upowa</w:t>
      </w:r>
      <w:r w:rsidRPr="00A14469">
        <w:rPr>
          <w:rFonts w:asciiTheme="majorHAnsi" w:eastAsia="TimesNewRoman" w:hAnsiTheme="majorHAnsi" w:cs="TimesNewRoman"/>
          <w:i/>
        </w:rPr>
        <w:t>ż</w:t>
      </w:r>
      <w:r w:rsidRPr="00A14469">
        <w:rPr>
          <w:rFonts w:asciiTheme="majorHAnsi" w:hAnsiTheme="majorHAnsi"/>
          <w:i/>
        </w:rPr>
        <w:t>nionej przez Wykonawc</w:t>
      </w:r>
      <w:r w:rsidRPr="00A14469">
        <w:rPr>
          <w:rFonts w:asciiTheme="majorHAnsi" w:eastAsia="TimesNewRoman" w:hAnsiTheme="majorHAnsi" w:cs="TimesNewRoman"/>
          <w:i/>
        </w:rPr>
        <w:t>ę</w:t>
      </w:r>
      <w:r w:rsidRPr="00A14469">
        <w:rPr>
          <w:rFonts w:asciiTheme="majorHAnsi" w:hAnsiTheme="majorHAnsi"/>
          <w:i/>
        </w:rPr>
        <w:t>)</w:t>
      </w:r>
    </w:p>
    <w:p w:rsidR="002E1ED9" w:rsidRPr="00A14469" w:rsidRDefault="002E1ED9" w:rsidP="00784218">
      <w:pPr>
        <w:spacing w:after="0" w:line="240" w:lineRule="auto"/>
        <w:rPr>
          <w:rFonts w:asciiTheme="majorHAnsi" w:hAnsiTheme="majorHAnsi"/>
          <w:b/>
        </w:rPr>
      </w:pPr>
    </w:p>
    <w:p w:rsidR="00313171" w:rsidRPr="00A14469" w:rsidRDefault="00313171"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211E72" w:rsidRPr="00A14469" w:rsidRDefault="00211E72" w:rsidP="00784218">
      <w:pPr>
        <w:spacing w:after="0" w:line="240" w:lineRule="auto"/>
        <w:rPr>
          <w:rFonts w:asciiTheme="majorHAnsi" w:hAnsiTheme="majorHAnsi"/>
          <w:b/>
        </w:rPr>
      </w:pPr>
    </w:p>
    <w:p w:rsidR="00C72063" w:rsidRPr="00A14469" w:rsidRDefault="00C72063" w:rsidP="00784218">
      <w:pPr>
        <w:spacing w:after="0" w:line="240" w:lineRule="auto"/>
        <w:rPr>
          <w:rFonts w:asciiTheme="majorHAnsi" w:hAnsiTheme="majorHAnsi"/>
          <w:b/>
        </w:rPr>
      </w:pPr>
    </w:p>
    <w:p w:rsidR="00211E72" w:rsidRPr="00A14469" w:rsidRDefault="00211E72" w:rsidP="00784218">
      <w:pPr>
        <w:tabs>
          <w:tab w:val="left" w:pos="284"/>
        </w:tabs>
        <w:spacing w:after="0" w:line="240" w:lineRule="auto"/>
        <w:jc w:val="both"/>
        <w:rPr>
          <w:rFonts w:asciiTheme="majorHAnsi" w:hAnsiTheme="majorHAnsi"/>
          <w:b/>
        </w:rPr>
      </w:pPr>
    </w:p>
    <w:p w:rsidR="00600677" w:rsidRPr="00A14469" w:rsidRDefault="00600677" w:rsidP="00196880">
      <w:pPr>
        <w:tabs>
          <w:tab w:val="left" w:pos="284"/>
        </w:tabs>
        <w:spacing w:after="0" w:line="240" w:lineRule="auto"/>
        <w:rPr>
          <w:rFonts w:asciiTheme="majorHAnsi" w:hAnsiTheme="majorHAnsi"/>
          <w:b/>
        </w:rPr>
      </w:pPr>
    </w:p>
    <w:p w:rsidR="00600677" w:rsidRPr="00A14469" w:rsidRDefault="00600677" w:rsidP="00BF25FC">
      <w:pPr>
        <w:tabs>
          <w:tab w:val="left" w:pos="284"/>
        </w:tabs>
        <w:spacing w:after="0" w:line="240" w:lineRule="auto"/>
        <w:jc w:val="right"/>
        <w:rPr>
          <w:rFonts w:asciiTheme="majorHAnsi" w:hAnsiTheme="majorHAnsi"/>
          <w:b/>
        </w:rPr>
      </w:pPr>
    </w:p>
    <w:p w:rsidR="00347902" w:rsidRDefault="00347902" w:rsidP="00BF25FC">
      <w:pPr>
        <w:tabs>
          <w:tab w:val="left" w:pos="284"/>
        </w:tabs>
        <w:spacing w:after="0" w:line="240" w:lineRule="auto"/>
        <w:jc w:val="right"/>
        <w:rPr>
          <w:rFonts w:asciiTheme="majorHAnsi" w:hAnsiTheme="majorHAnsi"/>
          <w:b/>
        </w:rPr>
      </w:pPr>
    </w:p>
    <w:p w:rsidR="00347902" w:rsidRDefault="00347902" w:rsidP="00BF25FC">
      <w:pPr>
        <w:tabs>
          <w:tab w:val="left" w:pos="284"/>
        </w:tabs>
        <w:spacing w:after="0" w:line="240" w:lineRule="auto"/>
        <w:jc w:val="right"/>
        <w:rPr>
          <w:rFonts w:asciiTheme="majorHAnsi" w:hAnsiTheme="majorHAnsi"/>
          <w:b/>
        </w:rPr>
      </w:pPr>
    </w:p>
    <w:p w:rsidR="00847F5E" w:rsidRPr="00A14469" w:rsidRDefault="00847F5E" w:rsidP="00BF25FC">
      <w:pPr>
        <w:tabs>
          <w:tab w:val="left" w:pos="284"/>
        </w:tabs>
        <w:spacing w:after="0" w:line="240" w:lineRule="auto"/>
        <w:jc w:val="right"/>
        <w:rPr>
          <w:rFonts w:asciiTheme="majorHAnsi" w:hAnsiTheme="majorHAnsi"/>
          <w:b/>
        </w:rPr>
      </w:pPr>
      <w:r w:rsidRPr="00A14469">
        <w:rPr>
          <w:rFonts w:asciiTheme="majorHAnsi" w:hAnsiTheme="majorHAnsi"/>
          <w:b/>
        </w:rPr>
        <w:lastRenderedPageBreak/>
        <w:t xml:space="preserve">Załącznik nr </w:t>
      </w:r>
      <w:r w:rsidR="00C72063" w:rsidRPr="00A14469">
        <w:rPr>
          <w:rFonts w:asciiTheme="majorHAnsi" w:hAnsiTheme="majorHAnsi"/>
          <w:b/>
        </w:rPr>
        <w:t>4</w:t>
      </w:r>
      <w:r w:rsidR="004011A7" w:rsidRPr="00A14469">
        <w:rPr>
          <w:rFonts w:asciiTheme="majorHAnsi" w:hAnsiTheme="majorHAnsi"/>
          <w:b/>
        </w:rPr>
        <w:t xml:space="preserve"> do Zaproszenia</w:t>
      </w:r>
    </w:p>
    <w:p w:rsidR="004405F5" w:rsidRPr="00A14469" w:rsidRDefault="004405F5" w:rsidP="00784218">
      <w:pPr>
        <w:spacing w:after="0" w:line="240" w:lineRule="auto"/>
        <w:jc w:val="center"/>
        <w:outlineLvl w:val="0"/>
        <w:rPr>
          <w:rFonts w:asciiTheme="majorHAnsi" w:hAnsiTheme="majorHAnsi"/>
          <w:b/>
        </w:rPr>
      </w:pPr>
    </w:p>
    <w:p w:rsidR="00BE71D8" w:rsidRPr="00A14469" w:rsidRDefault="009714D6" w:rsidP="00BE71D8">
      <w:pPr>
        <w:tabs>
          <w:tab w:val="left" w:pos="6390"/>
          <w:tab w:val="right" w:pos="9072"/>
          <w:tab w:val="right" w:pos="9637"/>
        </w:tabs>
        <w:jc w:val="center"/>
        <w:rPr>
          <w:rFonts w:asciiTheme="majorHAnsi" w:hAnsiTheme="majorHAnsi"/>
        </w:rPr>
      </w:pPr>
      <w:r w:rsidRPr="00A14469">
        <w:rPr>
          <w:rFonts w:asciiTheme="majorHAnsi" w:hAnsiTheme="majorHAnsi"/>
        </w:rPr>
        <w:t>PROJEKT UMOWY</w:t>
      </w:r>
    </w:p>
    <w:p w:rsidR="00BE71D8" w:rsidRPr="00A14469" w:rsidRDefault="00C72063" w:rsidP="00BE71D8">
      <w:pPr>
        <w:tabs>
          <w:tab w:val="left" w:pos="6390"/>
          <w:tab w:val="right" w:pos="9072"/>
          <w:tab w:val="right" w:pos="9637"/>
        </w:tabs>
        <w:jc w:val="center"/>
        <w:rPr>
          <w:rFonts w:asciiTheme="majorHAnsi" w:hAnsiTheme="majorHAnsi"/>
        </w:rPr>
      </w:pPr>
      <w:r w:rsidRPr="00A14469">
        <w:rPr>
          <w:rFonts w:asciiTheme="majorHAnsi" w:hAnsiTheme="majorHAnsi"/>
        </w:rPr>
        <w:t>Nr ………………</w:t>
      </w:r>
    </w:p>
    <w:p w:rsidR="00BE71D8" w:rsidRPr="00A14469" w:rsidRDefault="00BE71D8" w:rsidP="00BE71D8">
      <w:pPr>
        <w:jc w:val="both"/>
        <w:rPr>
          <w:rFonts w:asciiTheme="majorHAnsi" w:eastAsiaTheme="minorHAnsi" w:hAnsiTheme="majorHAnsi"/>
        </w:rPr>
      </w:pPr>
      <w:r w:rsidRPr="00A14469">
        <w:rPr>
          <w:rFonts w:asciiTheme="majorHAnsi" w:hAnsiTheme="majorHAnsi"/>
        </w:rPr>
        <w:t>podpisana w Kielcach, w dniu …………………….. r. pomiędzy:</w:t>
      </w:r>
    </w:p>
    <w:p w:rsidR="00BE71D8" w:rsidRPr="00A14469" w:rsidRDefault="00BE71D8" w:rsidP="00BE71D8">
      <w:pPr>
        <w:pStyle w:val="Nagwek5"/>
        <w:spacing w:after="0" w:line="240" w:lineRule="auto"/>
        <w:jc w:val="both"/>
        <w:rPr>
          <w:rFonts w:asciiTheme="majorHAnsi" w:hAnsiTheme="majorHAnsi"/>
          <w:b w:val="0"/>
          <w:u w:val="none"/>
        </w:rPr>
      </w:pPr>
      <w:r w:rsidRPr="00A14469">
        <w:rPr>
          <w:rFonts w:asciiTheme="majorHAnsi" w:hAnsiTheme="majorHAnsi"/>
          <w:b w:val="0"/>
          <w:i/>
          <w:u w:val="none"/>
        </w:rPr>
        <w:t>Zakładem Doskonalenia Zawodowego w Kielcach ul. Paderewskiego 55, 25-950 Kielce wpisanym do</w:t>
      </w:r>
      <w:r w:rsidRPr="00A14469">
        <w:rPr>
          <w:rStyle w:val="Pogrubienie"/>
          <w:rFonts w:asciiTheme="majorHAnsi" w:hAnsiTheme="majorHAnsi"/>
          <w:i/>
          <w:u w:val="none"/>
        </w:rPr>
        <w:t xml:space="preserve"> rejestru przedsiębiorców</w:t>
      </w:r>
      <w:r w:rsidRPr="00A14469">
        <w:rPr>
          <w:rFonts w:asciiTheme="majorHAnsi" w:hAnsiTheme="majorHAnsi"/>
          <w:b w:val="0"/>
          <w:i/>
          <w:u w:val="none"/>
        </w:rPr>
        <w:t xml:space="preserve"> </w:t>
      </w:r>
      <w:r w:rsidRPr="00A14469">
        <w:rPr>
          <w:rStyle w:val="Pogrubienie"/>
          <w:rFonts w:asciiTheme="majorHAnsi" w:hAnsiTheme="majorHAnsi"/>
          <w:i/>
          <w:u w:val="none"/>
        </w:rPr>
        <w:t xml:space="preserve">prowadzonego przez </w:t>
      </w:r>
      <w:r w:rsidRPr="00A14469">
        <w:rPr>
          <w:rFonts w:asciiTheme="majorHAnsi" w:hAnsiTheme="majorHAnsi"/>
          <w:b w:val="0"/>
          <w:i/>
          <w:u w:val="none"/>
        </w:rPr>
        <w:t xml:space="preserve">Sąd Rejonowy w Kielcach X Wydział Gospodarczy Krajowego Rejestru Sądowego pod </w:t>
      </w:r>
      <w:r w:rsidRPr="00A14469">
        <w:rPr>
          <w:rStyle w:val="Pogrubienie"/>
          <w:rFonts w:asciiTheme="majorHAnsi" w:hAnsiTheme="majorHAnsi"/>
          <w:i/>
          <w:u w:val="none"/>
        </w:rPr>
        <w:t xml:space="preserve">numerem KRS 0000067987, </w:t>
      </w:r>
      <w:r w:rsidRPr="00A14469">
        <w:rPr>
          <w:rFonts w:asciiTheme="majorHAnsi" w:hAnsiTheme="majorHAnsi"/>
          <w:b w:val="0"/>
          <w:i/>
          <w:u w:val="none"/>
        </w:rPr>
        <w:t>NIP 657-000-88-69 REGON 000512562, reprezentowanym przez:</w:t>
      </w:r>
    </w:p>
    <w:p w:rsidR="00BE71D8" w:rsidRPr="00A14469" w:rsidRDefault="00B9335D" w:rsidP="00F77EF5">
      <w:pPr>
        <w:widowControl w:val="0"/>
        <w:numPr>
          <w:ilvl w:val="0"/>
          <w:numId w:val="48"/>
        </w:numPr>
        <w:tabs>
          <w:tab w:val="clear" w:pos="435"/>
          <w:tab w:val="left" w:pos="720"/>
        </w:tabs>
        <w:suppressAutoHyphens w:val="0"/>
        <w:autoSpaceDE w:val="0"/>
        <w:spacing w:after="0" w:line="240" w:lineRule="auto"/>
        <w:ind w:left="714" w:hanging="357"/>
        <w:jc w:val="both"/>
        <w:rPr>
          <w:rFonts w:asciiTheme="majorHAnsi" w:hAnsiTheme="majorHAnsi" w:cs="Tahoma"/>
        </w:rPr>
      </w:pPr>
      <w:r>
        <w:rPr>
          <w:rFonts w:asciiTheme="majorHAnsi" w:hAnsiTheme="majorHAnsi" w:cs="Tahoma"/>
        </w:rPr>
        <w:t>Jerzego Wątrobę</w:t>
      </w:r>
      <w:r>
        <w:rPr>
          <w:rFonts w:asciiTheme="majorHAnsi" w:hAnsiTheme="majorHAnsi" w:cs="Tahoma"/>
        </w:rPr>
        <w:tab/>
      </w:r>
      <w:r w:rsidR="00BE71D8" w:rsidRPr="00A14469">
        <w:rPr>
          <w:rFonts w:asciiTheme="majorHAnsi" w:hAnsiTheme="majorHAnsi" w:cs="Tahoma"/>
        </w:rPr>
        <w:t>-</w:t>
      </w:r>
      <w:r w:rsidR="00BE71D8" w:rsidRPr="00A14469">
        <w:rPr>
          <w:rFonts w:asciiTheme="majorHAnsi" w:hAnsiTheme="majorHAnsi" w:cs="Tahoma"/>
        </w:rPr>
        <w:tab/>
        <w:t>Prezesa Zarządu</w:t>
      </w:r>
    </w:p>
    <w:p w:rsidR="00BE71D8" w:rsidRPr="00A14469" w:rsidRDefault="00901EB7" w:rsidP="00F77EF5">
      <w:pPr>
        <w:widowControl w:val="0"/>
        <w:numPr>
          <w:ilvl w:val="0"/>
          <w:numId w:val="48"/>
        </w:numPr>
        <w:tabs>
          <w:tab w:val="clear" w:pos="435"/>
          <w:tab w:val="left" w:pos="720"/>
        </w:tabs>
        <w:suppressAutoHyphens w:val="0"/>
        <w:autoSpaceDE w:val="0"/>
        <w:spacing w:after="60" w:line="240" w:lineRule="auto"/>
        <w:ind w:left="720" w:hanging="360"/>
        <w:jc w:val="both"/>
        <w:rPr>
          <w:rFonts w:asciiTheme="majorHAnsi" w:hAnsiTheme="majorHAnsi" w:cs="Tahoma"/>
        </w:rPr>
      </w:pPr>
      <w:r w:rsidRPr="00A14469">
        <w:rPr>
          <w:rFonts w:asciiTheme="majorHAnsi" w:hAnsiTheme="majorHAnsi" w:cs="Tahoma"/>
        </w:rPr>
        <w:t>Dariusza Wątrobę</w:t>
      </w:r>
      <w:r w:rsidRPr="00A14469">
        <w:rPr>
          <w:rFonts w:asciiTheme="majorHAnsi" w:hAnsiTheme="majorHAnsi" w:cs="Tahoma"/>
        </w:rPr>
        <w:tab/>
      </w:r>
      <w:r w:rsidR="00BE71D8" w:rsidRPr="00A14469">
        <w:rPr>
          <w:rFonts w:asciiTheme="majorHAnsi" w:hAnsiTheme="majorHAnsi" w:cs="Tahoma"/>
        </w:rPr>
        <w:t>-</w:t>
      </w:r>
      <w:r w:rsidR="00BE71D8" w:rsidRPr="00A14469">
        <w:rPr>
          <w:rFonts w:asciiTheme="majorHAnsi" w:hAnsiTheme="majorHAnsi" w:cs="Tahoma"/>
        </w:rPr>
        <w:tab/>
        <w:t>Wiceprezesa Zarządu</w:t>
      </w:r>
    </w:p>
    <w:p w:rsidR="00BE71D8" w:rsidRPr="00A14469" w:rsidRDefault="00BE71D8" w:rsidP="00BE71D8">
      <w:pPr>
        <w:spacing w:after="60"/>
        <w:jc w:val="both"/>
        <w:rPr>
          <w:rFonts w:asciiTheme="majorHAnsi" w:hAnsiTheme="majorHAnsi" w:cs="Tahoma"/>
        </w:rPr>
      </w:pPr>
      <w:r w:rsidRPr="00A14469">
        <w:rPr>
          <w:rFonts w:asciiTheme="majorHAnsi" w:hAnsiTheme="majorHAnsi" w:cs="Tahoma"/>
        </w:rPr>
        <w:t xml:space="preserve">zwanym dalej </w:t>
      </w:r>
      <w:r w:rsidRPr="00A14469">
        <w:rPr>
          <w:rFonts w:asciiTheme="majorHAnsi" w:hAnsiTheme="majorHAnsi" w:cs="Tahoma"/>
          <w:b/>
        </w:rPr>
        <w:t>Zamawiającym</w:t>
      </w:r>
    </w:p>
    <w:p w:rsidR="00BE71D8" w:rsidRPr="00A14469" w:rsidRDefault="00BE71D8" w:rsidP="00BE71D8">
      <w:pPr>
        <w:jc w:val="both"/>
        <w:rPr>
          <w:rFonts w:asciiTheme="majorHAnsi" w:hAnsiTheme="majorHAnsi" w:cstheme="minorBidi"/>
        </w:rPr>
      </w:pPr>
      <w:r w:rsidRPr="00A14469">
        <w:rPr>
          <w:rFonts w:asciiTheme="majorHAnsi" w:hAnsiTheme="majorHAnsi"/>
        </w:rPr>
        <w:t>a</w:t>
      </w:r>
    </w:p>
    <w:p w:rsidR="00BE71D8" w:rsidRPr="00A14469" w:rsidRDefault="00BE71D8" w:rsidP="00BE71D8">
      <w:pPr>
        <w:jc w:val="both"/>
        <w:rPr>
          <w:rFonts w:asciiTheme="majorHAnsi" w:hAnsiTheme="majorHAnsi"/>
        </w:rPr>
      </w:pPr>
      <w:r w:rsidRPr="00A14469">
        <w:rPr>
          <w:rFonts w:asciiTheme="majorHAnsi" w:hAnsiTheme="majorHAnsi"/>
          <w:b/>
        </w:rPr>
        <w:t>……………………………………….</w:t>
      </w:r>
    </w:p>
    <w:p w:rsidR="00BE71D8" w:rsidRPr="00C340D5" w:rsidRDefault="00C340D5" w:rsidP="00BE71D8">
      <w:pPr>
        <w:jc w:val="both"/>
        <w:rPr>
          <w:rFonts w:asciiTheme="majorHAnsi" w:hAnsiTheme="majorHAnsi"/>
          <w:b/>
        </w:rPr>
      </w:pPr>
      <w:r>
        <w:rPr>
          <w:rFonts w:asciiTheme="majorHAnsi" w:hAnsiTheme="majorHAnsi"/>
        </w:rPr>
        <w:t xml:space="preserve">Zwanym dalej </w:t>
      </w:r>
      <w:bookmarkStart w:id="0" w:name="_GoBack"/>
      <w:r w:rsidRPr="00C340D5">
        <w:rPr>
          <w:rFonts w:asciiTheme="majorHAnsi" w:hAnsiTheme="majorHAnsi"/>
          <w:b/>
        </w:rPr>
        <w:t>Wykonawcą</w:t>
      </w:r>
    </w:p>
    <w:bookmarkEnd w:id="0"/>
    <w:p w:rsidR="00BE71D8" w:rsidRPr="00A14469" w:rsidRDefault="00BE71D8" w:rsidP="00BE71D8">
      <w:pPr>
        <w:keepLines/>
        <w:autoSpaceDE w:val="0"/>
        <w:jc w:val="both"/>
        <w:rPr>
          <w:rFonts w:asciiTheme="majorHAnsi" w:hAnsiTheme="majorHAnsi"/>
        </w:rPr>
      </w:pPr>
      <w:r w:rsidRPr="00A14469">
        <w:rPr>
          <w:rFonts w:asciiTheme="majorHAnsi" w:hAnsiTheme="majorHAnsi"/>
        </w:rPr>
        <w:t xml:space="preserve">W wyniku rozstrzygnięcia postępowania prowadzonego w formie Zaproszenia do składania ofert pn.: </w:t>
      </w:r>
      <w:r w:rsidR="004D4D03" w:rsidRPr="00A14469">
        <w:rPr>
          <w:rFonts w:asciiTheme="majorHAnsi" w:hAnsiTheme="majorHAnsi" w:cstheme="minorBidi"/>
          <w:b/>
          <w:bCs/>
        </w:rPr>
        <w:t>„</w:t>
      </w:r>
      <w:r w:rsidR="00E24A7B">
        <w:rPr>
          <w:rFonts w:asciiTheme="majorHAnsi" w:hAnsiTheme="majorHAnsi" w:cstheme="minorBidi"/>
          <w:b/>
          <w:bCs/>
        </w:rPr>
        <w:t>Doposażenie pracowni OZE w Szkołach ZDZ w Radomiu</w:t>
      </w:r>
      <w:r w:rsidR="000544BA" w:rsidRPr="00A14469">
        <w:rPr>
          <w:rFonts w:asciiTheme="majorHAnsi" w:hAnsiTheme="majorHAnsi"/>
        </w:rPr>
        <w:t xml:space="preserve">” </w:t>
      </w:r>
      <w:r w:rsidR="004470CE" w:rsidRPr="00A14469">
        <w:rPr>
          <w:rFonts w:asciiTheme="majorHAnsi" w:hAnsiTheme="majorHAnsi"/>
        </w:rPr>
        <w:t xml:space="preserve"> </w:t>
      </w:r>
      <w:r w:rsidRPr="00A14469">
        <w:rPr>
          <w:rFonts w:asciiTheme="majorHAnsi" w:hAnsiTheme="majorHAnsi"/>
        </w:rPr>
        <w:t>zawarto umowę następującej treści:</w:t>
      </w:r>
    </w:p>
    <w:p w:rsidR="00BE71D8" w:rsidRPr="00A14469" w:rsidRDefault="00BE71D8" w:rsidP="00BE71D8">
      <w:pPr>
        <w:spacing w:after="0"/>
        <w:jc w:val="center"/>
        <w:rPr>
          <w:rFonts w:asciiTheme="majorHAnsi" w:hAnsiTheme="majorHAnsi"/>
          <w:b/>
          <w:snapToGrid w:val="0"/>
        </w:rPr>
      </w:pPr>
      <w:r w:rsidRPr="00A14469">
        <w:rPr>
          <w:rFonts w:asciiTheme="majorHAnsi" w:hAnsiTheme="majorHAnsi"/>
          <w:b/>
          <w:snapToGrid w:val="0"/>
        </w:rPr>
        <w:t>§ 1</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cs="Arial"/>
        </w:rPr>
        <w:t>Przedmiotem umowy jest dostawa</w:t>
      </w:r>
      <w:r w:rsidR="00B90688" w:rsidRPr="00A14469">
        <w:rPr>
          <w:rFonts w:asciiTheme="majorHAnsi" w:hAnsiTheme="majorHAnsi" w:cs="Arial"/>
        </w:rPr>
        <w:t xml:space="preserve"> </w:t>
      </w:r>
      <w:r w:rsidR="00B90688" w:rsidRPr="00A14469">
        <w:rPr>
          <w:rFonts w:asciiTheme="majorHAnsi" w:hAnsiTheme="majorHAnsi" w:cstheme="minorBidi"/>
          <w:bCs/>
        </w:rPr>
        <w:t>akcesoriów, urządzeń i sprzętu niezbędnego</w:t>
      </w:r>
      <w:r w:rsidR="00196A77">
        <w:rPr>
          <w:rFonts w:asciiTheme="majorHAnsi" w:hAnsiTheme="majorHAnsi" w:cstheme="minorBidi"/>
          <w:bCs/>
        </w:rPr>
        <w:t xml:space="preserve"> </w:t>
      </w:r>
      <w:r w:rsidR="00196A77">
        <w:rPr>
          <w:rFonts w:asciiTheme="majorHAnsi" w:hAnsiTheme="majorHAnsi" w:cstheme="minorBidi"/>
          <w:bCs/>
        </w:rPr>
        <w:t>(zwanego dalej asortymentem lub przedmiotem umowy)</w:t>
      </w:r>
      <w:r w:rsidR="00B90688" w:rsidRPr="00A14469">
        <w:rPr>
          <w:rFonts w:asciiTheme="majorHAnsi" w:hAnsiTheme="majorHAnsi" w:cstheme="minorBidi"/>
          <w:bCs/>
        </w:rPr>
        <w:t xml:space="preserve"> do przeprowadzenia egzaminu praktycznego</w:t>
      </w:r>
      <w:r w:rsidR="00125613">
        <w:rPr>
          <w:rFonts w:asciiTheme="majorHAnsi" w:hAnsiTheme="majorHAnsi" w:cstheme="minorBidi"/>
          <w:bCs/>
        </w:rPr>
        <w:t xml:space="preserve">                                </w:t>
      </w:r>
      <w:r w:rsidR="00B90688" w:rsidRPr="00A14469">
        <w:rPr>
          <w:rFonts w:asciiTheme="majorHAnsi" w:hAnsiTheme="majorHAnsi" w:cstheme="minorBidi"/>
          <w:bCs/>
        </w:rPr>
        <w:t xml:space="preserve"> z odnawialnych źródeł energii</w:t>
      </w:r>
      <w:r w:rsidR="004D4D03" w:rsidRPr="00A14469">
        <w:rPr>
          <w:rFonts w:asciiTheme="majorHAnsi" w:hAnsiTheme="majorHAnsi" w:cstheme="minorBidi"/>
          <w:b/>
        </w:rPr>
        <w:t xml:space="preserve"> </w:t>
      </w:r>
      <w:r w:rsidRPr="00A14469">
        <w:rPr>
          <w:rFonts w:asciiTheme="majorHAnsi" w:hAnsiTheme="majorHAnsi" w:cs="Arial"/>
        </w:rPr>
        <w:t>określonego w Charakterystyce przedmiotu zamówienia – Załącznik nr 1 do Zaproszenia.</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bCs/>
        </w:rPr>
        <w:t>Wykon</w:t>
      </w:r>
      <w:r w:rsidRPr="003A0A85">
        <w:rPr>
          <w:rFonts w:asciiTheme="majorHAnsi" w:hAnsiTheme="majorHAnsi"/>
          <w:bCs/>
        </w:rPr>
        <w:t>aw</w:t>
      </w:r>
      <w:r w:rsidRPr="00A14469">
        <w:rPr>
          <w:rFonts w:asciiTheme="majorHAnsi" w:hAnsiTheme="majorHAnsi"/>
          <w:bCs/>
        </w:rPr>
        <w:t>ca oświadcza, że przedmiot umowy jest zgodny ze złożoną przez niego ofertą, w</w:t>
      </w:r>
      <w:r w:rsidRPr="00A14469">
        <w:rPr>
          <w:rFonts w:asciiTheme="majorHAnsi" w:hAnsiTheme="majorHAnsi"/>
        </w:rPr>
        <w:t>olny od jakichkolwiek wad prawnych i obciążeń na rzecz osób trzecich oraz nie jest p</w:t>
      </w:r>
      <w:r w:rsidR="00CD164F" w:rsidRPr="00A14469">
        <w:rPr>
          <w:rFonts w:asciiTheme="majorHAnsi" w:hAnsiTheme="majorHAnsi"/>
        </w:rPr>
        <w:t xml:space="preserve">rzedmiotem żadnego postępowania </w:t>
      </w:r>
      <w:r w:rsidRPr="00A14469">
        <w:rPr>
          <w:rFonts w:asciiTheme="majorHAnsi" w:hAnsiTheme="majorHAnsi"/>
        </w:rPr>
        <w:t>i zabezpieczenia.</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cs="Arial Narrow"/>
          <w:snapToGrid w:val="0"/>
        </w:rPr>
        <w:t>Zamawiający wymaga, aby produkty były wysokiej jakości, fabrycznie nowe oraz kompletne.</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rPr>
        <w:t>Wykonawca dostarczy przedmiot umowy w opakowaniu zabezpieczającym je przed zniszczeniem, uszkodzeniem lub pogorszeniem ich jakości. Koszt opakowania jest wliczony w cenę przedmiotu zamówienia.</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cs="Arial"/>
        </w:rPr>
        <w:t>Dostarczany asortyment</w:t>
      </w:r>
      <w:r w:rsidRPr="00A14469">
        <w:rPr>
          <w:rFonts w:asciiTheme="majorHAnsi" w:hAnsiTheme="majorHAnsi"/>
        </w:rPr>
        <w:t xml:space="preserve"> będzie oznaczony zgodnie z obowiązującymi przepisami, a w szczególności znakami bezpieczeństwa.</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rPr>
        <w:t>Wykonawca wyda Zamawiającemu w dniu dostawy dokumenty, które dotyczą dostarczanego asortymentu, przede wszystkim karty gwarancyjne i instrukcje obsługi sprzętu (jeśli dotyczy).</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cs="Arial"/>
          <w:snapToGrid w:val="0"/>
        </w:rPr>
        <w:t xml:space="preserve">Wykonawca oświadcza, że przedmiot umowy </w:t>
      </w:r>
      <w:r w:rsidRPr="00A14469">
        <w:rPr>
          <w:rFonts w:asciiTheme="majorHAnsi" w:hAnsiTheme="majorHAnsi" w:cs="Arial"/>
          <w:bCs/>
        </w:rPr>
        <w:t>zostanie wykonany, dostarczony z zachowaniem należytej staranności.</w:t>
      </w:r>
    </w:p>
    <w:p w:rsidR="00BE71D8" w:rsidRPr="00A14469" w:rsidRDefault="00BE71D8" w:rsidP="00F77EF5">
      <w:pPr>
        <w:pStyle w:val="Akapitzlist"/>
        <w:numPr>
          <w:ilvl w:val="0"/>
          <w:numId w:val="49"/>
        </w:numPr>
        <w:suppressAutoHyphens w:val="0"/>
        <w:spacing w:after="0" w:line="240" w:lineRule="auto"/>
        <w:ind w:left="426"/>
        <w:contextualSpacing/>
        <w:jc w:val="both"/>
        <w:rPr>
          <w:rFonts w:asciiTheme="majorHAnsi" w:hAnsiTheme="majorHAnsi"/>
          <w:iCs/>
        </w:rPr>
      </w:pPr>
      <w:r w:rsidRPr="00A14469">
        <w:rPr>
          <w:rFonts w:asciiTheme="majorHAnsi" w:hAnsiTheme="majorHAnsi"/>
        </w:rPr>
        <w:t>Zaproszenie do składania ofert wraz z załącznikami oraz oferta Wykonawcy stanowią integralną część umowy.</w:t>
      </w:r>
    </w:p>
    <w:p w:rsidR="00BE71D8" w:rsidRPr="00A14469" w:rsidRDefault="00BE71D8" w:rsidP="00BE71D8">
      <w:pPr>
        <w:tabs>
          <w:tab w:val="right" w:pos="8953"/>
        </w:tabs>
        <w:spacing w:after="0"/>
        <w:jc w:val="both"/>
        <w:rPr>
          <w:rFonts w:asciiTheme="majorHAnsi" w:hAnsiTheme="majorHAnsi"/>
          <w:b/>
          <w:snapToGrid w:val="0"/>
        </w:rPr>
      </w:pPr>
    </w:p>
    <w:p w:rsidR="00BE71D8" w:rsidRPr="00A14469" w:rsidRDefault="00BE71D8" w:rsidP="00BE71D8">
      <w:pPr>
        <w:tabs>
          <w:tab w:val="right" w:pos="8953"/>
        </w:tabs>
        <w:spacing w:after="0"/>
        <w:jc w:val="center"/>
        <w:rPr>
          <w:rFonts w:asciiTheme="majorHAnsi" w:hAnsiTheme="majorHAnsi"/>
          <w:b/>
          <w:snapToGrid w:val="0"/>
        </w:rPr>
      </w:pPr>
      <w:r w:rsidRPr="00A14469">
        <w:rPr>
          <w:rFonts w:asciiTheme="majorHAnsi" w:hAnsiTheme="majorHAnsi"/>
          <w:b/>
          <w:snapToGrid w:val="0"/>
        </w:rPr>
        <w:t>§ 2</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cs="Arial"/>
          <w:snapToGrid w:val="0"/>
        </w:rPr>
        <w:t>Przedmiot umowy będzie dostarczony, rozładowany i wniesiony przez Wykonawcę do pomieszczenia wskazanego przez Zamawiającego w terminie określonym w §3.</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cs="Arial"/>
          <w:snapToGrid w:val="0"/>
        </w:rPr>
        <w:t>Wykonawca zobowiązany jest do powiadomienia (z jednodniowym wyprzedzeniem) Zamawiającego o terminie dostawy przedmiotu umowy.</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rPr>
        <w:t>Zamawiający zobowiązany jest do odbioru ilościowego, asortymentowego i jakościowego przedmiotu umowy w dniu dostawy.</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rPr>
        <w:lastRenderedPageBreak/>
        <w:t>Z czynności odbioru Wykonawca sporządzi protokół, podpisany przez upoważnionych przedstawicieli Stron.</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rPr>
        <w:t>Wykonawca udziela gwarancji/rękojmi na asortyment określony w szczegółowej Charakterystyce przedmiotu zamówienia w zależności od asortymentu na okres min. 24 miesięcy. Okres rękojmi/gwarancji liczony jest od daty odbioru przedmiotu zamówienia bez uwag.</w:t>
      </w:r>
    </w:p>
    <w:p w:rsidR="00BE71D8" w:rsidRPr="00A14469" w:rsidRDefault="00BE71D8" w:rsidP="00F77EF5">
      <w:pPr>
        <w:pStyle w:val="Akapitzlist"/>
        <w:numPr>
          <w:ilvl w:val="0"/>
          <w:numId w:val="50"/>
        </w:numPr>
        <w:suppressAutoHyphens w:val="0"/>
        <w:spacing w:after="0" w:line="240" w:lineRule="auto"/>
        <w:ind w:left="426"/>
        <w:contextualSpacing/>
        <w:jc w:val="both"/>
        <w:rPr>
          <w:rFonts w:asciiTheme="majorHAnsi" w:hAnsiTheme="majorHAnsi" w:cs="Arial"/>
          <w:b/>
          <w:snapToGrid w:val="0"/>
        </w:rPr>
      </w:pPr>
      <w:r w:rsidRPr="00A14469">
        <w:rPr>
          <w:rFonts w:asciiTheme="majorHAnsi" w:hAnsiTheme="majorHAnsi"/>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BE71D8" w:rsidRPr="00A14469" w:rsidRDefault="00BE71D8" w:rsidP="00BE71D8">
      <w:pPr>
        <w:spacing w:after="0"/>
        <w:jc w:val="both"/>
        <w:rPr>
          <w:rFonts w:asciiTheme="majorHAnsi" w:hAnsiTheme="majorHAnsi" w:cstheme="minorBidi"/>
        </w:rPr>
      </w:pPr>
    </w:p>
    <w:p w:rsidR="00BE71D8" w:rsidRPr="00A14469" w:rsidRDefault="00BE71D8" w:rsidP="00BE71D8">
      <w:pPr>
        <w:tabs>
          <w:tab w:val="right" w:pos="8953"/>
        </w:tabs>
        <w:spacing w:after="0"/>
        <w:jc w:val="center"/>
        <w:rPr>
          <w:rFonts w:asciiTheme="majorHAnsi" w:hAnsiTheme="majorHAnsi"/>
          <w:b/>
          <w:snapToGrid w:val="0"/>
        </w:rPr>
      </w:pPr>
      <w:r w:rsidRPr="00A14469">
        <w:rPr>
          <w:rFonts w:asciiTheme="majorHAnsi" w:hAnsiTheme="majorHAnsi"/>
          <w:b/>
          <w:snapToGrid w:val="0"/>
        </w:rPr>
        <w:t>§ 3</w:t>
      </w:r>
    </w:p>
    <w:p w:rsidR="00BE71D8" w:rsidRPr="003F7982" w:rsidRDefault="00BE71D8" w:rsidP="00BE71D8">
      <w:pPr>
        <w:jc w:val="both"/>
        <w:rPr>
          <w:rFonts w:asciiTheme="majorHAnsi" w:hAnsiTheme="majorHAnsi"/>
          <w:b/>
        </w:rPr>
      </w:pPr>
      <w:r w:rsidRPr="00A14469">
        <w:rPr>
          <w:rFonts w:asciiTheme="majorHAnsi" w:hAnsiTheme="majorHAnsi" w:cs="Arial"/>
        </w:rPr>
        <w:t xml:space="preserve">Przedmiot zamówienia </w:t>
      </w:r>
      <w:r w:rsidR="002E1ED9" w:rsidRPr="00A14469">
        <w:rPr>
          <w:rFonts w:asciiTheme="majorHAnsi" w:hAnsiTheme="majorHAnsi" w:cs="Arial"/>
        </w:rPr>
        <w:t xml:space="preserve">należy </w:t>
      </w:r>
      <w:r w:rsidR="002E1ED9" w:rsidRPr="009F5E43">
        <w:rPr>
          <w:rFonts w:asciiTheme="majorHAnsi" w:hAnsiTheme="majorHAnsi" w:cs="Arial"/>
        </w:rPr>
        <w:t>dostarczyć</w:t>
      </w:r>
      <w:r w:rsidR="00017D0D">
        <w:rPr>
          <w:rFonts w:asciiTheme="majorHAnsi" w:hAnsiTheme="majorHAnsi" w:cs="Arial"/>
        </w:rPr>
        <w:t xml:space="preserve"> </w:t>
      </w:r>
      <w:r w:rsidR="002E1ED9" w:rsidRPr="009F5E43">
        <w:rPr>
          <w:rFonts w:asciiTheme="majorHAnsi" w:hAnsiTheme="majorHAnsi" w:cs="Arial"/>
        </w:rPr>
        <w:t xml:space="preserve"> </w:t>
      </w:r>
      <w:r w:rsidR="002E1ED9" w:rsidRPr="003F7982">
        <w:rPr>
          <w:rFonts w:asciiTheme="majorHAnsi" w:hAnsiTheme="majorHAnsi" w:cs="Arial"/>
          <w:b/>
        </w:rPr>
        <w:t xml:space="preserve">w terminie </w:t>
      </w:r>
      <w:r w:rsidR="009F5E43" w:rsidRPr="003F7982">
        <w:rPr>
          <w:rFonts w:asciiTheme="majorHAnsi" w:hAnsiTheme="majorHAnsi" w:cs="Arial"/>
          <w:b/>
        </w:rPr>
        <w:t>do 30 maja</w:t>
      </w:r>
      <w:r w:rsidR="003F7982" w:rsidRPr="003F7982">
        <w:rPr>
          <w:rFonts w:asciiTheme="majorHAnsi" w:hAnsiTheme="majorHAnsi" w:cs="Arial"/>
          <w:b/>
        </w:rPr>
        <w:t xml:space="preserve"> 2022 roku.</w:t>
      </w:r>
    </w:p>
    <w:p w:rsidR="00BE71D8" w:rsidRPr="00A14469" w:rsidRDefault="00BE71D8" w:rsidP="00BE71D8">
      <w:pPr>
        <w:tabs>
          <w:tab w:val="right" w:pos="8953"/>
        </w:tabs>
        <w:spacing w:after="0"/>
        <w:jc w:val="center"/>
        <w:rPr>
          <w:rFonts w:asciiTheme="majorHAnsi" w:hAnsiTheme="majorHAnsi"/>
          <w:b/>
          <w:snapToGrid w:val="0"/>
        </w:rPr>
      </w:pPr>
      <w:r w:rsidRPr="00A14469">
        <w:rPr>
          <w:rFonts w:asciiTheme="majorHAnsi" w:hAnsiTheme="majorHAnsi"/>
          <w:b/>
          <w:snapToGrid w:val="0"/>
        </w:rPr>
        <w:t>§ 4</w:t>
      </w:r>
    </w:p>
    <w:p w:rsidR="00BE71D8" w:rsidRPr="00A14469"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A14469">
        <w:rPr>
          <w:rFonts w:asciiTheme="majorHAnsi" w:hAnsiTheme="majorHAnsi"/>
        </w:rPr>
        <w:t xml:space="preserve">Strony ustalają cenę za asortyment na podstawie oferty w kwocie </w:t>
      </w:r>
      <w:r w:rsidRPr="00A14469">
        <w:rPr>
          <w:rFonts w:asciiTheme="majorHAnsi" w:hAnsiTheme="majorHAnsi"/>
          <w:b/>
        </w:rPr>
        <w:t xml:space="preserve">…………………………… zł brutto </w:t>
      </w:r>
      <w:r w:rsidRPr="00A14469">
        <w:rPr>
          <w:rFonts w:asciiTheme="majorHAnsi" w:hAnsiTheme="majorHAnsi"/>
        </w:rPr>
        <w:t>(słownie: …………………………………….).</w:t>
      </w:r>
    </w:p>
    <w:p w:rsidR="00BE71D8" w:rsidRPr="00A14469"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A14469">
        <w:rPr>
          <w:rFonts w:asciiTheme="majorHAnsi" w:hAnsiTheme="majorHAnsi"/>
        </w:rPr>
        <w:t>Cena obejmuje całość poniesionych przez Wykonawcę kosztów na sfinansowanie zamówienia będącego przedmiotem niniejszej umowy, łącznie z dostawą asortymentu do miejsca wskazanego przez Zamawiającego.</w:t>
      </w:r>
    </w:p>
    <w:p w:rsidR="00BE71D8" w:rsidRPr="00A14469"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A14469">
        <w:rPr>
          <w:rFonts w:asciiTheme="majorHAnsi" w:hAnsiTheme="majorHAnsi" w:cs="Arial"/>
        </w:rPr>
        <w:t xml:space="preserve">Rozliczenie finansowe nastąpi przelewem, po wykonaniu dostawy zgodnie z Charakterystyką przedmiotu zamówienia i stwierdzeniu jej prawidłowego wykonania przez Zamawiającego, </w:t>
      </w:r>
      <w:r w:rsidRPr="00A14469">
        <w:rPr>
          <w:rFonts w:asciiTheme="majorHAnsi" w:hAnsiTheme="majorHAnsi" w:cs="Arial"/>
          <w:bCs/>
        </w:rPr>
        <w:t>w ciągu 21 dni po otrzymaniu prawidłowo wystawionej przez Wykonawcę faktury/rachunku na Zamawiającego,</w:t>
      </w:r>
      <w:r w:rsidRPr="00A14469">
        <w:rPr>
          <w:rFonts w:asciiTheme="majorHAnsi" w:hAnsiTheme="majorHAnsi" w:cs="Arial"/>
          <w:b/>
        </w:rPr>
        <w:t xml:space="preserve"> </w:t>
      </w:r>
      <w:r w:rsidRPr="00A14469">
        <w:rPr>
          <w:rFonts w:asciiTheme="majorHAnsi" w:hAnsiTheme="majorHAnsi" w:cs="Arial"/>
          <w:bCs/>
        </w:rPr>
        <w:t>na wskazane w niej konto Wykonawcy.</w:t>
      </w:r>
    </w:p>
    <w:p w:rsidR="00BE71D8" w:rsidRPr="00A14469"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A14469">
        <w:rPr>
          <w:rFonts w:asciiTheme="majorHAnsi" w:hAnsiTheme="majorHAnsi" w:cs="Tahoma"/>
          <w:spacing w:val="5"/>
        </w:rPr>
        <w:t>Wykonawca, na fakturze/rachunku, zobowiązany jest zamie</w:t>
      </w:r>
      <w:r w:rsidR="00991911" w:rsidRPr="00A14469">
        <w:rPr>
          <w:rFonts w:asciiTheme="majorHAnsi" w:hAnsiTheme="majorHAnsi" w:cs="Tahoma"/>
          <w:spacing w:val="5"/>
        </w:rPr>
        <w:t xml:space="preserve">ścić informację o numerze umowy. </w:t>
      </w:r>
      <w:r w:rsidRPr="00A14469">
        <w:rPr>
          <w:rFonts w:asciiTheme="majorHAnsi" w:hAnsiTheme="majorHAnsi" w:cs="Tahoma"/>
        </w:rPr>
        <w:t>Faktura będzie zawierać szczegółowe pozycje zawarte w charakterystyce.</w:t>
      </w:r>
    </w:p>
    <w:p w:rsidR="00BE71D8" w:rsidRPr="00A14469" w:rsidRDefault="00BE71D8" w:rsidP="00F77EF5">
      <w:pPr>
        <w:pStyle w:val="Akapitzlist"/>
        <w:numPr>
          <w:ilvl w:val="0"/>
          <w:numId w:val="51"/>
        </w:numPr>
        <w:tabs>
          <w:tab w:val="right" w:pos="10584"/>
        </w:tabs>
        <w:suppressAutoHyphens w:val="0"/>
        <w:spacing w:after="0" w:line="240" w:lineRule="auto"/>
        <w:ind w:left="426"/>
        <w:contextualSpacing/>
        <w:jc w:val="both"/>
        <w:rPr>
          <w:rFonts w:asciiTheme="majorHAnsi" w:hAnsiTheme="majorHAnsi"/>
          <w:snapToGrid w:val="0"/>
        </w:rPr>
      </w:pPr>
      <w:r w:rsidRPr="00A14469">
        <w:rPr>
          <w:rFonts w:asciiTheme="majorHAnsi" w:hAnsiTheme="majorHAnsi"/>
          <w:bCs/>
        </w:rPr>
        <w:t>Datą zapłaty jest dzień obciążenia rachunku bankowego Zamawiającego.</w:t>
      </w:r>
    </w:p>
    <w:p w:rsidR="00BE71D8" w:rsidRPr="00A14469" w:rsidRDefault="00BE71D8" w:rsidP="00BE71D8">
      <w:pPr>
        <w:pStyle w:val="Akapitzlist"/>
        <w:tabs>
          <w:tab w:val="right" w:pos="10584"/>
        </w:tabs>
        <w:suppressAutoHyphens w:val="0"/>
        <w:spacing w:after="0" w:line="240" w:lineRule="auto"/>
        <w:ind w:left="426"/>
        <w:contextualSpacing/>
        <w:jc w:val="both"/>
        <w:rPr>
          <w:rFonts w:asciiTheme="majorHAnsi" w:hAnsiTheme="majorHAnsi"/>
          <w:snapToGrid w:val="0"/>
        </w:rPr>
      </w:pPr>
    </w:p>
    <w:p w:rsidR="00BE71D8" w:rsidRPr="00A14469" w:rsidRDefault="00BE71D8" w:rsidP="00BE71D8">
      <w:pPr>
        <w:tabs>
          <w:tab w:val="right" w:pos="8089"/>
        </w:tabs>
        <w:spacing w:after="0"/>
        <w:jc w:val="center"/>
        <w:rPr>
          <w:rFonts w:asciiTheme="majorHAnsi" w:hAnsiTheme="majorHAnsi" w:cs="Arial"/>
          <w:b/>
          <w:snapToGrid w:val="0"/>
        </w:rPr>
      </w:pPr>
      <w:r w:rsidRPr="00A14469">
        <w:rPr>
          <w:rFonts w:asciiTheme="majorHAnsi" w:hAnsiTheme="majorHAnsi" w:cs="Arial"/>
          <w:b/>
          <w:snapToGrid w:val="0"/>
        </w:rPr>
        <w:t>§ 5</w:t>
      </w:r>
    </w:p>
    <w:p w:rsidR="00BE71D8" w:rsidRPr="00A14469" w:rsidRDefault="00BE71D8" w:rsidP="00BE71D8">
      <w:pPr>
        <w:pStyle w:val="Akapitzlist"/>
        <w:autoSpaceDE w:val="0"/>
        <w:autoSpaceDN w:val="0"/>
        <w:adjustRightInd w:val="0"/>
        <w:ind w:left="284"/>
        <w:jc w:val="both"/>
        <w:rPr>
          <w:rFonts w:asciiTheme="majorHAnsi" w:hAnsiTheme="majorHAnsi" w:cstheme="minorBidi"/>
        </w:rPr>
      </w:pPr>
      <w:r w:rsidRPr="00A14469">
        <w:rPr>
          <w:rFonts w:asciiTheme="majorHAnsi" w:hAnsiTheme="majorHAnsi"/>
        </w:rPr>
        <w:t>W przypadku stwierdzenia wad dostarczonego przez Wykonaw</w:t>
      </w:r>
      <w:r w:rsidR="00CD164F" w:rsidRPr="00A14469">
        <w:rPr>
          <w:rFonts w:asciiTheme="majorHAnsi" w:hAnsiTheme="majorHAnsi"/>
        </w:rPr>
        <w:t>cę przedmiotu umowy, Wykonawca</w:t>
      </w:r>
      <w:r w:rsidRPr="00A14469">
        <w:rPr>
          <w:rFonts w:asciiTheme="majorHAnsi" w:hAnsiTheme="majorHAnsi"/>
        </w:rPr>
        <w:t xml:space="preserve"> zobowiązany będzie do jego wymiany</w:t>
      </w:r>
      <w:r w:rsidR="00540F3E" w:rsidRPr="00A14469">
        <w:rPr>
          <w:rFonts w:asciiTheme="majorHAnsi" w:hAnsiTheme="majorHAnsi"/>
        </w:rPr>
        <w:t xml:space="preserve"> na nowy, wolny od wad w ciągu 3</w:t>
      </w:r>
      <w:r w:rsidRPr="00A14469">
        <w:rPr>
          <w:rFonts w:asciiTheme="majorHAnsi" w:hAnsiTheme="majorHAnsi"/>
        </w:rPr>
        <w:t xml:space="preserve"> dni roboczych licząc od dnia żądania Zamawiającego.</w:t>
      </w:r>
    </w:p>
    <w:p w:rsidR="00BE71D8" w:rsidRPr="00A14469" w:rsidRDefault="00BE71D8" w:rsidP="00BE71D8">
      <w:pPr>
        <w:tabs>
          <w:tab w:val="right" w:pos="8089"/>
        </w:tabs>
        <w:spacing w:after="0"/>
        <w:jc w:val="center"/>
        <w:rPr>
          <w:rFonts w:asciiTheme="majorHAnsi" w:hAnsiTheme="majorHAnsi"/>
          <w:b/>
          <w:snapToGrid w:val="0"/>
        </w:rPr>
      </w:pPr>
      <w:r w:rsidRPr="00A14469">
        <w:rPr>
          <w:rFonts w:asciiTheme="majorHAnsi" w:hAnsiTheme="majorHAnsi"/>
          <w:b/>
          <w:snapToGrid w:val="0"/>
        </w:rPr>
        <w:t>§ 6</w:t>
      </w:r>
    </w:p>
    <w:p w:rsidR="00BE71D8" w:rsidRPr="00A14469"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snapToGrid w:val="0"/>
        </w:rPr>
        <w:t>Wykonawca zapłaci Zamawiającemu kary umowne:</w:t>
      </w:r>
    </w:p>
    <w:p w:rsidR="00BE71D8" w:rsidRPr="00A14469" w:rsidRDefault="00BE71D8" w:rsidP="00F77EF5">
      <w:pPr>
        <w:pStyle w:val="Akapitzlist"/>
        <w:numPr>
          <w:ilvl w:val="0"/>
          <w:numId w:val="53"/>
        </w:numPr>
        <w:tabs>
          <w:tab w:val="right" w:pos="8089"/>
        </w:tabs>
        <w:suppressAutoHyphens w:val="0"/>
        <w:spacing w:after="0" w:line="240" w:lineRule="auto"/>
        <w:contextualSpacing/>
        <w:jc w:val="both"/>
        <w:rPr>
          <w:rFonts w:asciiTheme="majorHAnsi" w:hAnsiTheme="majorHAnsi" w:cs="Arial"/>
          <w:snapToGrid w:val="0"/>
        </w:rPr>
      </w:pPr>
      <w:r w:rsidRPr="00A14469">
        <w:rPr>
          <w:rFonts w:asciiTheme="majorHAnsi" w:hAnsiTheme="majorHAnsi" w:cs="Arial"/>
          <w:snapToGrid w:val="0"/>
        </w:rPr>
        <w:t>w przypadku niewykonania lub nienależytego wykonani</w:t>
      </w:r>
      <w:r w:rsidR="00FA3AD3">
        <w:rPr>
          <w:rFonts w:asciiTheme="majorHAnsi" w:hAnsiTheme="majorHAnsi" w:cs="Arial"/>
          <w:snapToGrid w:val="0"/>
        </w:rPr>
        <w:t>a przedmiotu umowy w wysokości 1</w:t>
      </w:r>
      <w:r w:rsidRPr="00A14469">
        <w:rPr>
          <w:rFonts w:asciiTheme="majorHAnsi" w:hAnsiTheme="majorHAnsi" w:cs="Arial"/>
          <w:snapToGrid w:val="0"/>
        </w:rPr>
        <w:t xml:space="preserve">0% ceny brutto o której mowa w </w:t>
      </w:r>
      <w:r w:rsidR="00CD164F" w:rsidRPr="00A14469">
        <w:rPr>
          <w:rFonts w:asciiTheme="majorHAnsi" w:hAnsiTheme="majorHAnsi" w:cs="Arial"/>
          <w:bCs/>
        </w:rPr>
        <w:t>§ 4 ust. 1 umowy.</w:t>
      </w:r>
    </w:p>
    <w:p w:rsidR="00BE71D8" w:rsidRPr="00A14469" w:rsidRDefault="00BE71D8" w:rsidP="00F77EF5">
      <w:pPr>
        <w:pStyle w:val="Akapitzlist"/>
        <w:numPr>
          <w:ilvl w:val="0"/>
          <w:numId w:val="53"/>
        </w:numPr>
        <w:tabs>
          <w:tab w:val="right" w:pos="8089"/>
        </w:tabs>
        <w:suppressAutoHyphens w:val="0"/>
        <w:spacing w:after="0" w:line="240" w:lineRule="auto"/>
        <w:contextualSpacing/>
        <w:jc w:val="both"/>
        <w:rPr>
          <w:rFonts w:asciiTheme="majorHAnsi" w:hAnsiTheme="majorHAnsi" w:cs="Arial"/>
          <w:snapToGrid w:val="0"/>
        </w:rPr>
      </w:pPr>
      <w:r w:rsidRPr="00A14469">
        <w:rPr>
          <w:rFonts w:asciiTheme="majorHAnsi" w:hAnsiTheme="majorHAnsi" w:cs="Arial"/>
          <w:snapToGrid w:val="0"/>
        </w:rPr>
        <w:t xml:space="preserve">w przypadku opóźnienia w dostawie przedmiotu umowy w stosunku do terminu określonego w §3 – w wysokości 0,5 % ceny brutto, </w:t>
      </w:r>
      <w:r w:rsidRPr="00A14469">
        <w:rPr>
          <w:rFonts w:asciiTheme="majorHAnsi" w:hAnsiTheme="majorHAnsi" w:cs="Arial"/>
          <w:bCs/>
        </w:rPr>
        <w:t>o której mowa w § 4 ust. 1 umowy,</w:t>
      </w:r>
      <w:r w:rsidRPr="00A14469">
        <w:rPr>
          <w:rFonts w:asciiTheme="majorHAnsi" w:hAnsiTheme="majorHAnsi" w:cs="Arial"/>
          <w:snapToGrid w:val="0"/>
        </w:rPr>
        <w:t xml:space="preserve"> za</w:t>
      </w:r>
      <w:r w:rsidR="00CD164F" w:rsidRPr="00A14469">
        <w:rPr>
          <w:rFonts w:asciiTheme="majorHAnsi" w:hAnsiTheme="majorHAnsi" w:cs="Arial"/>
          <w:snapToGrid w:val="0"/>
        </w:rPr>
        <w:t xml:space="preserve"> każdy dzień opóźnienia dostawy.</w:t>
      </w:r>
    </w:p>
    <w:p w:rsidR="00BE71D8" w:rsidRPr="00A14469" w:rsidRDefault="00BE71D8" w:rsidP="00F77EF5">
      <w:pPr>
        <w:pStyle w:val="Akapitzlist"/>
        <w:numPr>
          <w:ilvl w:val="0"/>
          <w:numId w:val="53"/>
        </w:numPr>
        <w:tabs>
          <w:tab w:val="right" w:pos="8089"/>
        </w:tabs>
        <w:suppressAutoHyphens w:val="0"/>
        <w:spacing w:after="0" w:line="240" w:lineRule="auto"/>
        <w:contextualSpacing/>
        <w:jc w:val="both"/>
        <w:rPr>
          <w:rFonts w:asciiTheme="majorHAnsi" w:hAnsiTheme="majorHAnsi" w:cs="Arial"/>
          <w:snapToGrid w:val="0"/>
        </w:rPr>
      </w:pPr>
      <w:r w:rsidRPr="00A14469">
        <w:rPr>
          <w:rFonts w:asciiTheme="majorHAnsi" w:hAnsiTheme="majorHAnsi" w:cs="Arial"/>
          <w:snapToGrid w:val="0"/>
        </w:rPr>
        <w:t xml:space="preserve">w przypadku opóźnienia w realizacji wymiany przedmiotu umowy na nowy w stosunku do terminu określonego w § 5 umowy – w wysokości 0,5% ceny brutto, </w:t>
      </w:r>
      <w:r w:rsidRPr="00A14469">
        <w:rPr>
          <w:rFonts w:asciiTheme="majorHAnsi" w:hAnsiTheme="majorHAnsi" w:cs="Arial"/>
          <w:bCs/>
        </w:rPr>
        <w:t>o której mowa w § 4 ust. 1 umowy,</w:t>
      </w:r>
      <w:r w:rsidR="00CD164F" w:rsidRPr="00A14469">
        <w:rPr>
          <w:rFonts w:asciiTheme="majorHAnsi" w:hAnsiTheme="majorHAnsi" w:cs="Arial"/>
          <w:snapToGrid w:val="0"/>
        </w:rPr>
        <w:t xml:space="preserve"> za każdy dzień opóźnienia.</w:t>
      </w:r>
    </w:p>
    <w:p w:rsidR="00BE71D8" w:rsidRPr="00A14469"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snapToGrid w:val="0"/>
        </w:rPr>
        <w:t>Wykonawca wyraża zgodę na potrącenie kar umownych z należnego mu wynagrodzenia.</w:t>
      </w:r>
    </w:p>
    <w:p w:rsidR="00BE71D8" w:rsidRPr="00A14469"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A14469" w:rsidRDefault="00BE71D8" w:rsidP="00F77EF5">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snapToGrid w:val="0"/>
        </w:rPr>
        <w:t>Zamawiający może dochodzić jednocześnie kar umownych z różnych tytułów.</w:t>
      </w:r>
    </w:p>
    <w:p w:rsidR="00BE71D8" w:rsidRPr="00F63920" w:rsidRDefault="00BE71D8" w:rsidP="00F63920">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rPr>
        <w:t xml:space="preserve">Zamawiający zastrzega sobie prawo odstąpienia od umowy </w:t>
      </w:r>
      <w:r w:rsidR="00F63920">
        <w:rPr>
          <w:rFonts w:asciiTheme="majorHAnsi" w:hAnsiTheme="majorHAnsi" w:cs="Arial"/>
        </w:rPr>
        <w:t>w całości lub części</w:t>
      </w:r>
      <w:r w:rsidR="00F63920" w:rsidRPr="00A14469">
        <w:rPr>
          <w:rFonts w:asciiTheme="majorHAnsi" w:hAnsiTheme="majorHAnsi" w:cs="Arial"/>
        </w:rPr>
        <w:t xml:space="preserve"> </w:t>
      </w:r>
      <w:r w:rsidRPr="00A14469">
        <w:rPr>
          <w:rFonts w:asciiTheme="majorHAnsi" w:hAnsiTheme="majorHAnsi" w:cs="Arial"/>
        </w:rPr>
        <w:t>w terminie 3 dni od powzięcia wiadomości o przyczynie odstąpienia w razie nie wywiązywania się Wykonawcy</w:t>
      </w:r>
      <w:r w:rsidR="0042157E">
        <w:rPr>
          <w:rFonts w:asciiTheme="majorHAnsi" w:hAnsiTheme="majorHAnsi" w:cs="Arial"/>
        </w:rPr>
        <w:t xml:space="preserve">                  </w:t>
      </w:r>
      <w:r w:rsidRPr="00A14469">
        <w:rPr>
          <w:rFonts w:asciiTheme="majorHAnsi" w:hAnsiTheme="majorHAnsi" w:cs="Arial"/>
        </w:rPr>
        <w:t xml:space="preserve"> z realizacji umowy zgodnie </w:t>
      </w:r>
      <w:r w:rsidR="00F63920">
        <w:rPr>
          <w:rFonts w:asciiTheme="majorHAnsi" w:hAnsiTheme="majorHAnsi" w:cs="Arial"/>
        </w:rPr>
        <w:t xml:space="preserve">z jej istotnymi postanowieniami </w:t>
      </w:r>
      <w:r w:rsidR="00F63920">
        <w:rPr>
          <w:rFonts w:asciiTheme="majorHAnsi" w:hAnsiTheme="majorHAnsi" w:cs="Arial"/>
        </w:rPr>
        <w:t>w szczególności niedostarczenia całości asortymentu w terminie określonym w § 3</w:t>
      </w:r>
      <w:r w:rsidR="00F63920" w:rsidRPr="00A14469">
        <w:rPr>
          <w:rFonts w:asciiTheme="majorHAnsi" w:hAnsiTheme="majorHAnsi" w:cs="Arial"/>
        </w:rPr>
        <w:t>.</w:t>
      </w:r>
    </w:p>
    <w:p w:rsidR="00BE71D8" w:rsidRPr="00A14469" w:rsidRDefault="00BE71D8" w:rsidP="00503E03">
      <w:pPr>
        <w:pStyle w:val="Akapitzlist"/>
        <w:numPr>
          <w:ilvl w:val="0"/>
          <w:numId w:val="52"/>
        </w:numPr>
        <w:tabs>
          <w:tab w:val="right" w:pos="8089"/>
        </w:tabs>
        <w:suppressAutoHyphens w:val="0"/>
        <w:spacing w:after="0" w:line="240" w:lineRule="auto"/>
        <w:ind w:left="426"/>
        <w:contextualSpacing/>
        <w:jc w:val="both"/>
        <w:rPr>
          <w:rFonts w:asciiTheme="majorHAnsi" w:hAnsiTheme="majorHAnsi" w:cs="Arial"/>
          <w:snapToGrid w:val="0"/>
        </w:rPr>
      </w:pPr>
      <w:r w:rsidRPr="00A14469">
        <w:rPr>
          <w:rFonts w:asciiTheme="majorHAnsi" w:hAnsiTheme="majorHAnsi" w:cs="Arial"/>
          <w:spacing w:val="-1"/>
        </w:rPr>
        <w:lastRenderedPageBreak/>
        <w:t xml:space="preserve">Odstąpienie od umowy wymaga formy pisemnej pod rygorem nieważności ze wskazaniem </w:t>
      </w:r>
      <w:r w:rsidRPr="00A14469">
        <w:rPr>
          <w:rFonts w:asciiTheme="majorHAnsi" w:hAnsiTheme="majorHAnsi" w:cs="Arial"/>
        </w:rPr>
        <w:t>okoliczności uzasadniających odstąpienie.</w:t>
      </w:r>
    </w:p>
    <w:p w:rsidR="000B1CCC" w:rsidRPr="00A14469" w:rsidRDefault="000B1CCC" w:rsidP="000B1CCC">
      <w:pPr>
        <w:spacing w:after="0"/>
        <w:rPr>
          <w:rFonts w:asciiTheme="majorHAnsi" w:hAnsiTheme="majorHAnsi" w:cs="Arial"/>
          <w:b/>
          <w:bCs/>
        </w:rPr>
      </w:pPr>
    </w:p>
    <w:p w:rsidR="00BE71D8" w:rsidRPr="00A14469" w:rsidRDefault="00BE71D8" w:rsidP="00BE71D8">
      <w:pPr>
        <w:spacing w:after="0"/>
        <w:jc w:val="center"/>
        <w:rPr>
          <w:rFonts w:asciiTheme="majorHAnsi" w:hAnsiTheme="majorHAnsi" w:cs="Arial"/>
          <w:b/>
          <w:bCs/>
        </w:rPr>
      </w:pPr>
      <w:r w:rsidRPr="00A14469">
        <w:rPr>
          <w:rFonts w:asciiTheme="majorHAnsi" w:hAnsiTheme="majorHAnsi" w:cs="Arial"/>
          <w:b/>
          <w:bCs/>
        </w:rPr>
        <w:t>§ 7</w:t>
      </w:r>
    </w:p>
    <w:p w:rsidR="00BE71D8" w:rsidRPr="00A14469" w:rsidRDefault="00BE71D8" w:rsidP="00BE71D8">
      <w:pPr>
        <w:spacing w:after="0"/>
        <w:jc w:val="both"/>
        <w:rPr>
          <w:rFonts w:asciiTheme="majorHAnsi" w:hAnsiTheme="majorHAnsi" w:cs="Arial"/>
        </w:rPr>
      </w:pPr>
      <w:r w:rsidRPr="00A14469">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BE71D8" w:rsidRPr="00A14469"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A14469">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A14469" w:rsidRDefault="00BE71D8" w:rsidP="00F77EF5">
      <w:pPr>
        <w:pStyle w:val="Akapitzlist"/>
        <w:numPr>
          <w:ilvl w:val="0"/>
          <w:numId w:val="54"/>
        </w:numPr>
        <w:suppressAutoHyphens w:val="0"/>
        <w:spacing w:after="0" w:line="240" w:lineRule="auto"/>
        <w:contextualSpacing/>
        <w:jc w:val="both"/>
        <w:rPr>
          <w:rFonts w:asciiTheme="majorHAnsi" w:hAnsiTheme="majorHAnsi" w:cs="Arial"/>
        </w:rPr>
      </w:pPr>
      <w:r w:rsidRPr="00A14469">
        <w:rPr>
          <w:rFonts w:asciiTheme="majorHAnsi" w:hAnsiTheme="majorHAnsi"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BE71D8" w:rsidRPr="00A14469" w:rsidRDefault="00BE71D8" w:rsidP="00862801">
      <w:pPr>
        <w:keepLines/>
        <w:autoSpaceDE w:val="0"/>
        <w:spacing w:after="0"/>
        <w:rPr>
          <w:rFonts w:asciiTheme="majorHAnsi" w:hAnsiTheme="majorHAnsi"/>
          <w:b/>
        </w:rPr>
      </w:pPr>
    </w:p>
    <w:p w:rsidR="00BE71D8" w:rsidRPr="00A14469" w:rsidRDefault="0012766A" w:rsidP="00BE71D8">
      <w:pPr>
        <w:keepLines/>
        <w:autoSpaceDE w:val="0"/>
        <w:spacing w:after="0"/>
        <w:jc w:val="center"/>
        <w:rPr>
          <w:rFonts w:asciiTheme="majorHAnsi" w:hAnsiTheme="majorHAnsi" w:cs="Times New Roman"/>
          <w:b/>
        </w:rPr>
      </w:pPr>
      <w:r>
        <w:rPr>
          <w:rFonts w:asciiTheme="majorHAnsi" w:hAnsiTheme="majorHAnsi"/>
          <w:b/>
        </w:rPr>
        <w:t>§ 8</w:t>
      </w:r>
    </w:p>
    <w:p w:rsidR="00BE71D8" w:rsidRPr="00A14469" w:rsidRDefault="00BE71D8" w:rsidP="00F77EF5">
      <w:pPr>
        <w:pStyle w:val="Akapitzlist"/>
        <w:numPr>
          <w:ilvl w:val="0"/>
          <w:numId w:val="55"/>
        </w:numPr>
        <w:suppressAutoHyphens w:val="0"/>
        <w:spacing w:after="0" w:line="240" w:lineRule="auto"/>
        <w:ind w:left="284"/>
        <w:contextualSpacing/>
        <w:jc w:val="both"/>
        <w:rPr>
          <w:rFonts w:asciiTheme="majorHAnsi" w:eastAsiaTheme="minorHAnsi" w:hAnsiTheme="majorHAnsi" w:cs="Arial"/>
          <w:bCs/>
        </w:rPr>
      </w:pPr>
      <w:r w:rsidRPr="00A14469">
        <w:rPr>
          <w:rFonts w:asciiTheme="majorHAnsi" w:hAnsiTheme="majorHAnsi" w:cs="Arial"/>
          <w:bCs/>
        </w:rPr>
        <w:t>Osobą upoważnioną przez Zamawiającego do spraw związanych z realizacją umowy jest:</w:t>
      </w:r>
      <w:r w:rsidR="00D60B55">
        <w:rPr>
          <w:rFonts w:asciiTheme="majorHAnsi" w:hAnsiTheme="majorHAnsi" w:cs="Arial"/>
          <w:bCs/>
        </w:rPr>
        <w:t xml:space="preserve"> </w:t>
      </w:r>
      <w:r w:rsidR="00862801" w:rsidRPr="00A14469">
        <w:rPr>
          <w:rFonts w:asciiTheme="majorHAnsi" w:hAnsiTheme="majorHAnsi" w:cs="Arial"/>
          <w:bCs/>
        </w:rPr>
        <w:t>…………………………..</w:t>
      </w:r>
    </w:p>
    <w:p w:rsidR="00BE71D8" w:rsidRPr="00A14469" w:rsidRDefault="00BE71D8" w:rsidP="00F77EF5">
      <w:pPr>
        <w:pStyle w:val="Akapitzlist"/>
        <w:numPr>
          <w:ilvl w:val="0"/>
          <w:numId w:val="55"/>
        </w:numPr>
        <w:suppressAutoHyphens w:val="0"/>
        <w:spacing w:after="0" w:line="240" w:lineRule="auto"/>
        <w:ind w:left="284"/>
        <w:contextualSpacing/>
        <w:jc w:val="both"/>
        <w:rPr>
          <w:rFonts w:asciiTheme="majorHAnsi" w:hAnsiTheme="majorHAnsi" w:cs="Arial"/>
          <w:bCs/>
        </w:rPr>
      </w:pPr>
      <w:r w:rsidRPr="00A14469">
        <w:rPr>
          <w:rFonts w:asciiTheme="majorHAnsi" w:hAnsiTheme="majorHAnsi" w:cs="Arial"/>
          <w:bCs/>
        </w:rPr>
        <w:t>Osobą upoważnioną przez Wykonawcę do spraw związanych z realizacją umowy jest ………..…………………</w:t>
      </w:r>
      <w:r w:rsidR="00862801" w:rsidRPr="00A14469">
        <w:rPr>
          <w:rFonts w:asciiTheme="majorHAnsi" w:hAnsiTheme="majorHAnsi" w:cs="Arial"/>
          <w:bCs/>
        </w:rPr>
        <w:t>…...</w:t>
      </w:r>
    </w:p>
    <w:p w:rsidR="00BE71D8" w:rsidRPr="00A14469" w:rsidRDefault="00BE71D8" w:rsidP="00BE71D8">
      <w:pPr>
        <w:pStyle w:val="Akapitzlist"/>
        <w:suppressAutoHyphens w:val="0"/>
        <w:spacing w:after="0" w:line="240" w:lineRule="auto"/>
        <w:ind w:left="284"/>
        <w:contextualSpacing/>
        <w:jc w:val="both"/>
        <w:rPr>
          <w:rFonts w:asciiTheme="majorHAnsi" w:hAnsiTheme="majorHAnsi" w:cs="Arial"/>
          <w:bCs/>
        </w:rPr>
      </w:pPr>
    </w:p>
    <w:p w:rsidR="00BE71D8" w:rsidRPr="00A14469" w:rsidRDefault="0012766A" w:rsidP="00BE71D8">
      <w:pPr>
        <w:spacing w:after="0"/>
        <w:jc w:val="center"/>
        <w:rPr>
          <w:rFonts w:asciiTheme="majorHAnsi" w:hAnsiTheme="majorHAnsi"/>
          <w:b/>
          <w:bCs/>
        </w:rPr>
      </w:pPr>
      <w:r>
        <w:rPr>
          <w:rFonts w:asciiTheme="majorHAnsi" w:hAnsiTheme="majorHAnsi"/>
          <w:b/>
          <w:bCs/>
        </w:rPr>
        <w:t>§ 9</w:t>
      </w:r>
    </w:p>
    <w:p w:rsidR="00BE71D8" w:rsidRPr="00A14469" w:rsidRDefault="00BE71D8" w:rsidP="00BE71D8">
      <w:pPr>
        <w:jc w:val="both"/>
        <w:rPr>
          <w:rFonts w:asciiTheme="majorHAnsi" w:hAnsiTheme="majorHAnsi" w:cs="Arial"/>
        </w:rPr>
      </w:pPr>
      <w:r w:rsidRPr="00A14469">
        <w:rPr>
          <w:rFonts w:asciiTheme="majorHAnsi" w:hAnsiTheme="majorHAnsi" w:cs="Arial"/>
        </w:rPr>
        <w:t>Strony wyłączają możliwość przelewu wierzytelności wynikającej z niniejszej umowy na osobę trzecią.</w:t>
      </w:r>
    </w:p>
    <w:p w:rsidR="00BE71D8" w:rsidRPr="00A14469" w:rsidRDefault="0012766A" w:rsidP="00BE71D8">
      <w:pPr>
        <w:spacing w:after="0"/>
        <w:jc w:val="center"/>
        <w:rPr>
          <w:rFonts w:asciiTheme="majorHAnsi" w:hAnsiTheme="majorHAnsi"/>
          <w:b/>
          <w:bCs/>
        </w:rPr>
      </w:pPr>
      <w:r>
        <w:rPr>
          <w:rFonts w:asciiTheme="majorHAnsi" w:hAnsiTheme="majorHAnsi"/>
          <w:b/>
          <w:bCs/>
        </w:rPr>
        <w:t>§ 10</w:t>
      </w:r>
    </w:p>
    <w:p w:rsidR="00BE71D8" w:rsidRPr="00A14469" w:rsidRDefault="00BE71D8" w:rsidP="00BE71D8">
      <w:pPr>
        <w:spacing w:after="0"/>
        <w:jc w:val="both"/>
        <w:rPr>
          <w:rFonts w:asciiTheme="majorHAnsi" w:hAnsiTheme="majorHAnsi" w:cs="Arial"/>
          <w:bCs/>
        </w:rPr>
      </w:pPr>
      <w:r w:rsidRPr="00A14469">
        <w:rPr>
          <w:rFonts w:asciiTheme="majorHAnsi" w:hAnsiTheme="majorHAnsi" w:cs="Arial"/>
          <w:bCs/>
        </w:rPr>
        <w:t>W sprawach nie uregulowanych niniejszą umową zastosowanie mają przepisy ustawy z dnia 23.04.1964 Kodeks Cywilny (Dz. U. 2019 poz. 1145).</w:t>
      </w:r>
    </w:p>
    <w:p w:rsidR="00BE71D8" w:rsidRPr="00A14469" w:rsidRDefault="0012766A" w:rsidP="00BE71D8">
      <w:pPr>
        <w:spacing w:after="0"/>
        <w:jc w:val="center"/>
        <w:rPr>
          <w:rFonts w:asciiTheme="majorHAnsi" w:hAnsiTheme="majorHAnsi"/>
          <w:b/>
          <w:bCs/>
        </w:rPr>
      </w:pPr>
      <w:r>
        <w:rPr>
          <w:rFonts w:asciiTheme="majorHAnsi" w:hAnsiTheme="majorHAnsi"/>
          <w:b/>
          <w:bCs/>
        </w:rPr>
        <w:t>§ 11</w:t>
      </w:r>
    </w:p>
    <w:p w:rsidR="00BE71D8" w:rsidRPr="00A14469" w:rsidRDefault="00BE71D8" w:rsidP="00BE71D8">
      <w:pPr>
        <w:jc w:val="both"/>
        <w:rPr>
          <w:rFonts w:asciiTheme="majorHAnsi" w:hAnsiTheme="majorHAnsi"/>
        </w:rPr>
      </w:pPr>
      <w:r w:rsidRPr="00A14469">
        <w:rPr>
          <w:rFonts w:asciiTheme="majorHAnsi" w:hAnsiTheme="majorHAnsi"/>
        </w:rPr>
        <w:t>Ewentualne spory wynikłe na tle wykonywania niniejszej umowy Strony rozstrzygać będą polubownie, a w przypadku braku porozumienia poddadzą pod rozstrzygnięcie sądowi właściwemu miejscowo dla Zamawiającego.</w:t>
      </w:r>
    </w:p>
    <w:p w:rsidR="00BE71D8" w:rsidRPr="00A14469" w:rsidRDefault="0012766A" w:rsidP="00BE71D8">
      <w:pPr>
        <w:spacing w:after="0"/>
        <w:jc w:val="center"/>
        <w:rPr>
          <w:rFonts w:asciiTheme="majorHAnsi" w:eastAsia="Times New Roman" w:hAnsiTheme="majorHAnsi" w:cs="Arial"/>
          <w:b/>
          <w:bCs/>
        </w:rPr>
      </w:pPr>
      <w:r>
        <w:rPr>
          <w:rFonts w:asciiTheme="majorHAnsi" w:eastAsia="Times New Roman" w:hAnsiTheme="majorHAnsi" w:cs="Arial"/>
          <w:b/>
          <w:bCs/>
        </w:rPr>
        <w:t>§ 12</w:t>
      </w:r>
    </w:p>
    <w:p w:rsidR="00BE71D8" w:rsidRPr="00A14469" w:rsidRDefault="00BE71D8" w:rsidP="00BE71D8">
      <w:pPr>
        <w:jc w:val="both"/>
        <w:rPr>
          <w:rFonts w:asciiTheme="majorHAnsi" w:eastAsia="Times New Roman" w:hAnsiTheme="majorHAnsi" w:cs="Arial"/>
        </w:rPr>
      </w:pPr>
      <w:r w:rsidRPr="00A14469">
        <w:rPr>
          <w:rFonts w:asciiTheme="majorHAnsi" w:eastAsia="Times New Roman" w:hAnsiTheme="majorHAnsi" w:cs="Arial"/>
        </w:rPr>
        <w:t>Zamawiający oświadcza, że posiada status dużego przedsiębiorcy w rozumieniu art. 4 pkt 6) ustawy z dnia 8 marca 2013 roku o przeciwdziałaniu nadmiernym opóźnieniom w transakcjach handlowych (Dz. U. z 2019r. poz. 118).</w:t>
      </w:r>
    </w:p>
    <w:p w:rsidR="00BE71D8" w:rsidRPr="00A14469" w:rsidRDefault="0012766A" w:rsidP="00BE71D8">
      <w:pPr>
        <w:spacing w:after="0"/>
        <w:jc w:val="center"/>
        <w:rPr>
          <w:rFonts w:asciiTheme="majorHAnsi" w:hAnsiTheme="majorHAnsi"/>
          <w:b/>
          <w:bCs/>
        </w:rPr>
      </w:pPr>
      <w:r>
        <w:rPr>
          <w:rFonts w:asciiTheme="majorHAnsi" w:hAnsiTheme="majorHAnsi"/>
          <w:b/>
          <w:bCs/>
        </w:rPr>
        <w:t>§ 13</w:t>
      </w:r>
    </w:p>
    <w:p w:rsidR="00BE71D8" w:rsidRPr="00A14469" w:rsidRDefault="00BE71D8" w:rsidP="00F77EF5">
      <w:pPr>
        <w:numPr>
          <w:ilvl w:val="0"/>
          <w:numId w:val="56"/>
        </w:numPr>
        <w:tabs>
          <w:tab w:val="clear" w:pos="0"/>
          <w:tab w:val="num" w:pos="720"/>
        </w:tabs>
        <w:suppressAutoHyphens w:val="0"/>
        <w:autoSpaceDE w:val="0"/>
        <w:autoSpaceDN w:val="0"/>
        <w:spacing w:after="0" w:line="240" w:lineRule="auto"/>
        <w:ind w:left="284" w:hanging="284"/>
        <w:jc w:val="both"/>
        <w:rPr>
          <w:rFonts w:asciiTheme="majorHAnsi" w:hAnsiTheme="majorHAnsi" w:cs="Arial"/>
        </w:rPr>
      </w:pPr>
      <w:r w:rsidRPr="00A14469">
        <w:rPr>
          <w:rFonts w:asciiTheme="majorHAnsi" w:hAnsiTheme="majorHAnsi" w:cs="Arial"/>
        </w:rPr>
        <w:t>Stosownie do wymogu określonego w art. 13 ogólnego rozporządzenia o ochronie danych osobowych z dnia 27 kwietnia 2016 r. Wykonawca</w:t>
      </w:r>
      <w:r w:rsidRPr="00A14469">
        <w:rPr>
          <w:rFonts w:asciiTheme="majorHAnsi" w:hAnsiTheme="majorHAnsi" w:cs="Arial"/>
          <w:b/>
        </w:rPr>
        <w:t xml:space="preserve"> </w:t>
      </w:r>
      <w:r w:rsidRPr="00A14469">
        <w:rPr>
          <w:rFonts w:asciiTheme="majorHAnsi" w:hAnsiTheme="majorHAnsi" w:cs="Arial"/>
        </w:rPr>
        <w:t>został poinformowany, że</w:t>
      </w:r>
      <w:r w:rsidRPr="00A14469">
        <w:rPr>
          <w:rFonts w:asciiTheme="majorHAnsi" w:hAnsiTheme="majorHAnsi" w:cs="Arial"/>
          <w:b/>
        </w:rPr>
        <w:t>:</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administratorem jego danych osobowych jest Zakład Doskonalenia Zawodowego w Kielcach z siedzibą: 25-950 Kielce, ul. Paderewskiego 55,</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 xml:space="preserve">kontakt z Inspektorem Ochrony Danych możliwy jest pod adresem: </w:t>
      </w:r>
      <w:hyperlink r:id="rId13" w:history="1">
        <w:r w:rsidRPr="00A14469">
          <w:rPr>
            <w:rStyle w:val="Hipercze"/>
            <w:rFonts w:asciiTheme="majorHAnsi" w:hAnsiTheme="majorHAnsi" w:cs="Arial"/>
            <w:color w:val="auto"/>
          </w:rPr>
          <w:t>iod@zdz.kielce.pl</w:t>
        </w:r>
      </w:hyperlink>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dane osobowe Wykonawcy przetwarzane będą w celu realizacji umowy na podstawie art. 6 ust. 1 lit. b ogólnego rozporządzenia o ochronie danych osobowych z dnia 27 kwietnia 2016 r. ,</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dane osobowe mogą być przekazywane innym organom i podmiotom wyłącznie na podstawie obowiązujących przepisów prawa,</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lastRenderedPageBreak/>
        <w:t>dane osobowe przechowywane będą przez okres 10 lat po ustaniu umowy,</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Wykonawca posiada prawo do dostępu do treści swoich danych,  ich sprostowania, lub ograniczenia przetwarzania,</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podanie danych osobowych przez Wykonawcę jest dobrowolne jednakże odmowa podania danych skutkuje odmową zawarcia umowy,</w:t>
      </w:r>
    </w:p>
    <w:p w:rsidR="00BE71D8" w:rsidRPr="00A14469" w:rsidRDefault="00BE71D8" w:rsidP="00F77EF5">
      <w:pPr>
        <w:pStyle w:val="Akapitzlist"/>
        <w:numPr>
          <w:ilvl w:val="0"/>
          <w:numId w:val="57"/>
        </w:numPr>
        <w:suppressAutoHyphens w:val="0"/>
        <w:autoSpaceDE w:val="0"/>
        <w:autoSpaceDN w:val="0"/>
        <w:spacing w:after="0" w:line="240" w:lineRule="auto"/>
        <w:contextualSpacing/>
        <w:jc w:val="both"/>
        <w:rPr>
          <w:rFonts w:asciiTheme="majorHAnsi" w:hAnsiTheme="majorHAnsi" w:cs="Arial"/>
        </w:rPr>
      </w:pPr>
      <w:r w:rsidRPr="00A14469">
        <w:rPr>
          <w:rFonts w:asciiTheme="majorHAnsi" w:hAnsiTheme="majorHAnsi" w:cs="Arial"/>
        </w:rPr>
        <w:t>Wykonawca zobowiązuje się do zachowania w tajemnicy danych osobowych osób, z którymi się zapoznał przy wykonywaniu umowy.</w:t>
      </w:r>
    </w:p>
    <w:p w:rsidR="00BE71D8" w:rsidRPr="00A14469" w:rsidRDefault="00BE71D8" w:rsidP="00BE71D8">
      <w:pPr>
        <w:pStyle w:val="Akapitzlist"/>
        <w:suppressAutoHyphens w:val="0"/>
        <w:autoSpaceDE w:val="0"/>
        <w:autoSpaceDN w:val="0"/>
        <w:spacing w:after="0" w:line="240" w:lineRule="auto"/>
        <w:contextualSpacing/>
        <w:jc w:val="both"/>
        <w:rPr>
          <w:rFonts w:asciiTheme="majorHAnsi" w:hAnsiTheme="majorHAnsi" w:cs="Arial"/>
        </w:rPr>
      </w:pPr>
    </w:p>
    <w:p w:rsidR="00BE71D8" w:rsidRPr="00A14469" w:rsidRDefault="0012766A" w:rsidP="00BE71D8">
      <w:pPr>
        <w:spacing w:after="0"/>
        <w:jc w:val="center"/>
        <w:rPr>
          <w:rFonts w:asciiTheme="majorHAnsi" w:hAnsiTheme="majorHAnsi"/>
          <w:b/>
          <w:bCs/>
        </w:rPr>
      </w:pPr>
      <w:r>
        <w:rPr>
          <w:rFonts w:asciiTheme="majorHAnsi" w:hAnsiTheme="majorHAnsi"/>
          <w:b/>
          <w:bCs/>
        </w:rPr>
        <w:t>§ 14</w:t>
      </w:r>
    </w:p>
    <w:p w:rsidR="00BE71D8" w:rsidRPr="00A14469" w:rsidRDefault="00BE71D8" w:rsidP="00BE71D8">
      <w:pPr>
        <w:pStyle w:val="Tekstpodstawowy"/>
        <w:rPr>
          <w:rFonts w:asciiTheme="majorHAnsi" w:hAnsiTheme="majorHAnsi"/>
          <w:bCs/>
          <w:sz w:val="22"/>
          <w:szCs w:val="22"/>
        </w:rPr>
      </w:pPr>
      <w:r w:rsidRPr="00A14469">
        <w:rPr>
          <w:rFonts w:asciiTheme="majorHAnsi" w:hAnsiTheme="majorHAnsi"/>
          <w:bCs/>
          <w:sz w:val="22"/>
          <w:szCs w:val="22"/>
        </w:rPr>
        <w:t>Umowa została sporządzona w dwóch jednobrzmiących egzemplarzach, po jednym dla każdej ze stron umowy.</w:t>
      </w:r>
    </w:p>
    <w:p w:rsidR="00BE71D8" w:rsidRPr="00A14469" w:rsidRDefault="00BE71D8" w:rsidP="00BE71D8">
      <w:pPr>
        <w:jc w:val="both"/>
        <w:rPr>
          <w:rFonts w:asciiTheme="majorHAnsi" w:hAnsiTheme="majorHAnsi"/>
          <w:bCs/>
        </w:rPr>
      </w:pPr>
    </w:p>
    <w:p w:rsidR="00BE71D8" w:rsidRPr="00A14469" w:rsidRDefault="00BE71D8" w:rsidP="00BE71D8">
      <w:pPr>
        <w:jc w:val="both"/>
        <w:rPr>
          <w:rFonts w:asciiTheme="majorHAnsi" w:hAnsiTheme="majorHAnsi"/>
          <w:bCs/>
        </w:rPr>
      </w:pPr>
    </w:p>
    <w:p w:rsidR="00BE71D8" w:rsidRPr="00A14469" w:rsidRDefault="00BE71D8" w:rsidP="00BE71D8">
      <w:pPr>
        <w:jc w:val="both"/>
        <w:rPr>
          <w:rFonts w:asciiTheme="majorHAnsi" w:hAnsiTheme="majorHAnsi"/>
          <w:b/>
          <w:bCs/>
        </w:rPr>
      </w:pPr>
      <w:r w:rsidRPr="00A14469">
        <w:rPr>
          <w:rFonts w:asciiTheme="majorHAnsi" w:hAnsiTheme="majorHAnsi"/>
          <w:b/>
          <w:bCs/>
        </w:rPr>
        <w:t>............................................</w:t>
      </w:r>
      <w:r w:rsidRPr="00A14469">
        <w:rPr>
          <w:rFonts w:asciiTheme="majorHAnsi" w:hAnsiTheme="majorHAnsi"/>
          <w:b/>
          <w:bCs/>
        </w:rPr>
        <w:tab/>
      </w:r>
      <w:r w:rsidRPr="00A14469">
        <w:rPr>
          <w:rFonts w:asciiTheme="majorHAnsi" w:hAnsiTheme="majorHAnsi"/>
          <w:b/>
          <w:bCs/>
        </w:rPr>
        <w:tab/>
      </w:r>
      <w:r w:rsidRPr="00A14469">
        <w:rPr>
          <w:rFonts w:asciiTheme="majorHAnsi" w:hAnsiTheme="majorHAnsi"/>
          <w:b/>
          <w:bCs/>
        </w:rPr>
        <w:tab/>
      </w:r>
      <w:r w:rsidRPr="00A14469">
        <w:rPr>
          <w:rFonts w:asciiTheme="majorHAnsi" w:hAnsiTheme="majorHAnsi"/>
          <w:b/>
          <w:bCs/>
        </w:rPr>
        <w:tab/>
      </w:r>
      <w:r w:rsidRPr="00A14469">
        <w:rPr>
          <w:rFonts w:asciiTheme="majorHAnsi" w:hAnsiTheme="majorHAnsi"/>
          <w:b/>
          <w:bCs/>
        </w:rPr>
        <w:tab/>
      </w:r>
      <w:r w:rsidRPr="00A14469">
        <w:rPr>
          <w:rFonts w:asciiTheme="majorHAnsi" w:hAnsiTheme="majorHAnsi"/>
          <w:b/>
          <w:bCs/>
        </w:rPr>
        <w:tab/>
        <w:t xml:space="preserve">      ........................…..................</w:t>
      </w:r>
    </w:p>
    <w:p w:rsidR="00BE71D8" w:rsidRPr="00A14469" w:rsidRDefault="00BF25FC" w:rsidP="003D675D">
      <w:pPr>
        <w:jc w:val="both"/>
        <w:rPr>
          <w:rFonts w:asciiTheme="majorHAnsi" w:hAnsiTheme="majorHAnsi"/>
          <w:b/>
        </w:rPr>
      </w:pPr>
      <w:r w:rsidRPr="00A14469">
        <w:rPr>
          <w:rFonts w:asciiTheme="majorHAnsi" w:hAnsiTheme="majorHAnsi"/>
          <w:b/>
          <w:bCs/>
        </w:rPr>
        <w:t xml:space="preserve">       </w:t>
      </w:r>
      <w:r w:rsidR="00BE71D8" w:rsidRPr="00A14469">
        <w:rPr>
          <w:rFonts w:asciiTheme="majorHAnsi" w:hAnsiTheme="majorHAnsi"/>
          <w:b/>
          <w:bCs/>
        </w:rPr>
        <w:t>ZAMAWIAJĄCY</w:t>
      </w:r>
      <w:r w:rsidR="00BE71D8" w:rsidRPr="00A14469">
        <w:rPr>
          <w:rFonts w:asciiTheme="majorHAnsi" w:hAnsiTheme="majorHAnsi"/>
          <w:b/>
          <w:bCs/>
        </w:rPr>
        <w:tab/>
      </w:r>
      <w:r w:rsidR="00BE71D8" w:rsidRPr="00A14469">
        <w:rPr>
          <w:rFonts w:asciiTheme="majorHAnsi" w:hAnsiTheme="majorHAnsi"/>
          <w:b/>
          <w:bCs/>
        </w:rPr>
        <w:tab/>
      </w:r>
      <w:r w:rsidR="00BE71D8" w:rsidRPr="00A14469">
        <w:rPr>
          <w:rFonts w:asciiTheme="majorHAnsi" w:hAnsiTheme="majorHAnsi"/>
          <w:b/>
          <w:bCs/>
        </w:rPr>
        <w:tab/>
      </w:r>
      <w:r w:rsidR="00BE71D8" w:rsidRPr="00A14469">
        <w:rPr>
          <w:rFonts w:asciiTheme="majorHAnsi" w:hAnsiTheme="majorHAnsi"/>
          <w:b/>
          <w:bCs/>
        </w:rPr>
        <w:tab/>
      </w:r>
      <w:r w:rsidR="00BE71D8" w:rsidRPr="00A14469">
        <w:rPr>
          <w:rFonts w:asciiTheme="majorHAnsi" w:hAnsiTheme="majorHAnsi"/>
          <w:b/>
          <w:bCs/>
        </w:rPr>
        <w:tab/>
      </w:r>
      <w:r w:rsidR="00BE71D8" w:rsidRPr="00A14469">
        <w:rPr>
          <w:rFonts w:asciiTheme="majorHAnsi" w:hAnsiTheme="majorHAnsi"/>
          <w:b/>
          <w:bCs/>
        </w:rPr>
        <w:tab/>
        <w:t xml:space="preserve">        </w:t>
      </w:r>
      <w:r w:rsidR="00BE71D8" w:rsidRPr="00A14469">
        <w:rPr>
          <w:rFonts w:asciiTheme="majorHAnsi" w:hAnsiTheme="majorHAnsi"/>
          <w:b/>
          <w:bCs/>
        </w:rPr>
        <w:tab/>
        <w:t xml:space="preserve">         </w:t>
      </w:r>
      <w:r w:rsidRPr="00A14469">
        <w:rPr>
          <w:rFonts w:asciiTheme="majorHAnsi" w:hAnsiTheme="majorHAnsi"/>
          <w:b/>
          <w:bCs/>
        </w:rPr>
        <w:t xml:space="preserve">       </w:t>
      </w:r>
      <w:r w:rsidR="003D675D" w:rsidRPr="00A14469">
        <w:rPr>
          <w:rFonts w:asciiTheme="majorHAnsi" w:hAnsiTheme="majorHAnsi"/>
          <w:b/>
          <w:bCs/>
        </w:rPr>
        <w:t>WYKONAWCA</w:t>
      </w:r>
    </w:p>
    <w:p w:rsidR="00BE71D8" w:rsidRPr="00A14469" w:rsidRDefault="00BE71D8" w:rsidP="00BE71D8">
      <w:pPr>
        <w:spacing w:after="60"/>
        <w:jc w:val="both"/>
        <w:rPr>
          <w:rFonts w:asciiTheme="majorHAnsi" w:hAnsiTheme="majorHAnsi"/>
          <w:b/>
          <w:u w:val="single"/>
        </w:rPr>
      </w:pPr>
    </w:p>
    <w:p w:rsidR="00780170" w:rsidRPr="00A14469" w:rsidRDefault="00780170" w:rsidP="00D1583A">
      <w:pPr>
        <w:spacing w:after="0" w:line="240" w:lineRule="auto"/>
        <w:rPr>
          <w:rFonts w:asciiTheme="majorHAnsi" w:hAnsiTheme="majorHAnsi" w:cs="Tahoma"/>
          <w:b/>
        </w:rPr>
      </w:pPr>
    </w:p>
    <w:p w:rsidR="00780170" w:rsidRPr="00A14469" w:rsidRDefault="00780170" w:rsidP="00D1583A">
      <w:pPr>
        <w:spacing w:after="0" w:line="240" w:lineRule="auto"/>
        <w:rPr>
          <w:rFonts w:asciiTheme="majorHAnsi" w:hAnsiTheme="majorHAnsi" w:cs="Tahoma"/>
          <w:b/>
        </w:rPr>
      </w:pPr>
    </w:p>
    <w:p w:rsidR="00780170" w:rsidRPr="00A14469" w:rsidRDefault="00780170" w:rsidP="00D1583A">
      <w:pPr>
        <w:spacing w:after="0" w:line="240" w:lineRule="auto"/>
        <w:rPr>
          <w:rFonts w:asciiTheme="majorHAnsi" w:hAnsiTheme="majorHAnsi"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780170" w:rsidRPr="005772FB" w:rsidRDefault="00780170" w:rsidP="00D1583A">
      <w:pPr>
        <w:spacing w:after="0" w:line="240" w:lineRule="auto"/>
        <w:rPr>
          <w:rFonts w:ascii="Arial Narrow" w:hAnsi="Arial Narrow" w:cs="Tahoma"/>
          <w:b/>
        </w:rPr>
      </w:pPr>
    </w:p>
    <w:p w:rsidR="009B3E42" w:rsidRPr="005772FB" w:rsidRDefault="009B3E42" w:rsidP="00D1583A">
      <w:pPr>
        <w:spacing w:after="0" w:line="240" w:lineRule="auto"/>
        <w:rPr>
          <w:rFonts w:ascii="Arial Narrow" w:hAnsi="Arial Narrow" w:cs="Tahoma"/>
          <w:b/>
        </w:rPr>
      </w:pPr>
    </w:p>
    <w:sectPr w:rsidR="009B3E42" w:rsidRPr="005772FB" w:rsidSect="006D3B8C">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F9" w:rsidRDefault="008B0DF9">
      <w:pPr>
        <w:spacing w:after="0" w:line="240" w:lineRule="auto"/>
      </w:pPr>
      <w:r>
        <w:separator/>
      </w:r>
    </w:p>
  </w:endnote>
  <w:endnote w:type="continuationSeparator" w:id="0">
    <w:p w:rsidR="008B0DF9" w:rsidRDefault="008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BF" w:rsidRDefault="00344CB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9" w:rsidRPr="00CC0999" w:rsidRDefault="008B0DF9" w:rsidP="001131D5">
    <w:pPr>
      <w:pStyle w:val="Stopka"/>
      <w:rPr>
        <w:rFonts w:ascii="Times New Roman" w:hAnsi="Times New Roman" w:cs="Times New Roman"/>
      </w:rPr>
    </w:pPr>
  </w:p>
  <w:p w:rsidR="008B0DF9" w:rsidRPr="007948E3" w:rsidRDefault="008B0DF9" w:rsidP="007948E3">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BF" w:rsidRDefault="00344C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F9" w:rsidRDefault="008B0DF9">
      <w:pPr>
        <w:spacing w:after="0" w:line="240" w:lineRule="auto"/>
      </w:pPr>
      <w:r>
        <w:separator/>
      </w:r>
    </w:p>
  </w:footnote>
  <w:footnote w:type="continuationSeparator" w:id="0">
    <w:p w:rsidR="008B0DF9" w:rsidRDefault="008B0DF9">
      <w:pPr>
        <w:spacing w:after="0" w:line="240" w:lineRule="auto"/>
      </w:pPr>
      <w:r>
        <w:continuationSeparator/>
      </w:r>
    </w:p>
  </w:footnote>
  <w:footnote w:id="1">
    <w:p w:rsidR="008B0DF9" w:rsidRPr="000D7E24" w:rsidRDefault="008B0DF9">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8B0DF9" w:rsidRPr="000D7E24" w:rsidRDefault="008B0DF9"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B0DF9" w:rsidRPr="006D3B8C" w:rsidRDefault="008B0DF9"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BF" w:rsidRDefault="00344CB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F9" w:rsidRPr="00AC44B5" w:rsidRDefault="008B0DF9"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8B0DF9" w:rsidRPr="00560C21" w:rsidRDefault="00344CBF" w:rsidP="00560C21">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2625" cy="752475"/>
          <wp:effectExtent l="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BF" w:rsidRDefault="00344C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A05E5F"/>
    <w:multiLevelType w:val="hybridMultilevel"/>
    <w:tmpl w:val="DEE0B352"/>
    <w:lvl w:ilvl="0" w:tplc="5A2A6866">
      <w:start w:val="1"/>
      <w:numFmt w:val="upperRoman"/>
      <w:lvlText w:val="%1."/>
      <w:lvlJc w:val="left"/>
      <w:pPr>
        <w:ind w:left="1080" w:hanging="720"/>
      </w:pPr>
      <w:rPr>
        <w:rFonts w:hint="default"/>
      </w:rPr>
    </w:lvl>
    <w:lvl w:ilvl="1" w:tplc="CC0A2AAE">
      <w:start w:val="1"/>
      <w:numFmt w:val="decimal"/>
      <w:lvlText w:val="%2."/>
      <w:lvlJc w:val="left"/>
      <w:pPr>
        <w:ind w:left="1440" w:hanging="360"/>
      </w:pPr>
      <w:rPr>
        <w:rFonts w:asciiTheme="majorHAnsi" w:eastAsiaTheme="majorEastAsia" w:hAnsiTheme="majorHAnsi"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4E7047"/>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9">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1920327"/>
    <w:multiLevelType w:val="hybridMultilevel"/>
    <w:tmpl w:val="501A72E2"/>
    <w:lvl w:ilvl="0" w:tplc="9440FF2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4">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6">
    <w:nsid w:val="71052A9D"/>
    <w:multiLevelType w:val="hybridMultilevel"/>
    <w:tmpl w:val="1FC2DCF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8"/>
  </w:num>
  <w:num w:numId="5">
    <w:abstractNumId w:val="113"/>
  </w:num>
  <w:num w:numId="6">
    <w:abstractNumId w:val="105"/>
  </w:num>
  <w:num w:numId="7">
    <w:abstractNumId w:val="103"/>
  </w:num>
  <w:num w:numId="8">
    <w:abstractNumId w:val="93"/>
  </w:num>
  <w:num w:numId="9">
    <w:abstractNumId w:val="116"/>
  </w:num>
  <w:num w:numId="10">
    <w:abstractNumId w:val="118"/>
  </w:num>
  <w:num w:numId="11">
    <w:abstractNumId w:val="120"/>
  </w:num>
  <w:num w:numId="12">
    <w:abstractNumId w:val="84"/>
  </w:num>
  <w:num w:numId="13">
    <w:abstractNumId w:val="123"/>
  </w:num>
  <w:num w:numId="14">
    <w:abstractNumId w:val="108"/>
  </w:num>
  <w:num w:numId="15">
    <w:abstractNumId w:val="90"/>
  </w:num>
  <w:num w:numId="16">
    <w:abstractNumId w:val="86"/>
  </w:num>
  <w:num w:numId="17">
    <w:abstractNumId w:val="96"/>
  </w:num>
  <w:num w:numId="18">
    <w:abstractNumId w:val="85"/>
  </w:num>
  <w:num w:numId="19">
    <w:abstractNumId w:val="114"/>
  </w:num>
  <w:num w:numId="20">
    <w:abstractNumId w:val="82"/>
  </w:num>
  <w:num w:numId="21">
    <w:abstractNumId w:val="99"/>
  </w:num>
  <w:num w:numId="22">
    <w:abstractNumId w:val="89"/>
  </w:num>
  <w:num w:numId="23">
    <w:abstractNumId w:val="128"/>
  </w:num>
  <w:num w:numId="24">
    <w:abstractNumId w:val="127"/>
  </w:num>
  <w:num w:numId="25">
    <w:abstractNumId w:val="94"/>
  </w:num>
  <w:num w:numId="26">
    <w:abstractNumId w:val="78"/>
  </w:num>
  <w:num w:numId="27">
    <w:abstractNumId w:val="102"/>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7"/>
  </w:num>
  <w:num w:numId="30">
    <w:abstractNumId w:val="81"/>
  </w:num>
  <w:num w:numId="31">
    <w:abstractNumId w:val="77"/>
  </w:num>
  <w:num w:numId="32">
    <w:abstractNumId w:val="80"/>
  </w:num>
  <w:num w:numId="33">
    <w:abstractNumId w:val="76"/>
  </w:num>
  <w:num w:numId="34">
    <w:abstractNumId w:val="119"/>
  </w:num>
  <w:num w:numId="35">
    <w:abstractNumId w:val="129"/>
  </w:num>
  <w:num w:numId="36">
    <w:abstractNumId w:val="95"/>
  </w:num>
  <w:num w:numId="37">
    <w:abstractNumId w:val="92"/>
  </w:num>
  <w:num w:numId="38">
    <w:abstractNumId w:val="79"/>
  </w:num>
  <w:num w:numId="39">
    <w:abstractNumId w:val="115"/>
  </w:num>
  <w:num w:numId="40">
    <w:abstractNumId w:val="100"/>
  </w:num>
  <w:num w:numId="41">
    <w:abstractNumId w:val="110"/>
  </w:num>
  <w:num w:numId="42">
    <w:abstractNumId w:val="75"/>
  </w:num>
  <w:num w:numId="43">
    <w:abstractNumId w:val="74"/>
  </w:num>
  <w:num w:numId="44">
    <w:abstractNumId w:val="83"/>
  </w:num>
  <w:num w:numId="45">
    <w:abstractNumId w:val="106"/>
  </w:num>
  <w:num w:numId="46">
    <w:abstractNumId w:val="97"/>
  </w:num>
  <w:num w:numId="47">
    <w:abstractNumId w:val="73"/>
  </w:num>
  <w:num w:numId="48">
    <w:abstractNumId w:val="4"/>
    <w:lvlOverride w:ilvl="0">
      <w:startOverride w:val="1"/>
    </w:lvlOverride>
  </w:num>
  <w:num w:numId="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num>
  <w:num w:numId="59">
    <w:abstractNumId w:val="126"/>
  </w:num>
  <w:num w:numId="60">
    <w:abstractNumId w:val="122"/>
  </w:num>
  <w:num w:numId="61">
    <w:abstractNumId w:val="87"/>
  </w:num>
  <w:num w:numId="62">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
  <w:rsids>
    <w:rsidRoot w:val="00FD14C1"/>
    <w:rsid w:val="00001E92"/>
    <w:rsid w:val="00006458"/>
    <w:rsid w:val="00006E73"/>
    <w:rsid w:val="00010261"/>
    <w:rsid w:val="000108CA"/>
    <w:rsid w:val="00017D0D"/>
    <w:rsid w:val="00021A91"/>
    <w:rsid w:val="00022FAA"/>
    <w:rsid w:val="00023EDF"/>
    <w:rsid w:val="00032FE1"/>
    <w:rsid w:val="0003608A"/>
    <w:rsid w:val="000374F1"/>
    <w:rsid w:val="00041BC8"/>
    <w:rsid w:val="00041E4B"/>
    <w:rsid w:val="000450F4"/>
    <w:rsid w:val="0004701C"/>
    <w:rsid w:val="0004750E"/>
    <w:rsid w:val="00050B4F"/>
    <w:rsid w:val="00052E04"/>
    <w:rsid w:val="000544BA"/>
    <w:rsid w:val="000555F3"/>
    <w:rsid w:val="000559CA"/>
    <w:rsid w:val="00062323"/>
    <w:rsid w:val="00063886"/>
    <w:rsid w:val="00071DA3"/>
    <w:rsid w:val="00072C22"/>
    <w:rsid w:val="000837E4"/>
    <w:rsid w:val="00085280"/>
    <w:rsid w:val="00090CF0"/>
    <w:rsid w:val="00092CD3"/>
    <w:rsid w:val="0009396D"/>
    <w:rsid w:val="00097FE9"/>
    <w:rsid w:val="000A4201"/>
    <w:rsid w:val="000A5B7B"/>
    <w:rsid w:val="000B0135"/>
    <w:rsid w:val="000B0A74"/>
    <w:rsid w:val="000B11F0"/>
    <w:rsid w:val="000B1CCC"/>
    <w:rsid w:val="000B3D9B"/>
    <w:rsid w:val="000B48A9"/>
    <w:rsid w:val="000B4E44"/>
    <w:rsid w:val="000C055B"/>
    <w:rsid w:val="000C2A22"/>
    <w:rsid w:val="000C4B9A"/>
    <w:rsid w:val="000D56A5"/>
    <w:rsid w:val="000D6408"/>
    <w:rsid w:val="000D674A"/>
    <w:rsid w:val="000D7E24"/>
    <w:rsid w:val="000E55A4"/>
    <w:rsid w:val="000F0F53"/>
    <w:rsid w:val="000F4400"/>
    <w:rsid w:val="00100BB6"/>
    <w:rsid w:val="00110049"/>
    <w:rsid w:val="0011024E"/>
    <w:rsid w:val="001131D5"/>
    <w:rsid w:val="00115EFD"/>
    <w:rsid w:val="001179B6"/>
    <w:rsid w:val="00123FB9"/>
    <w:rsid w:val="001247F2"/>
    <w:rsid w:val="00125613"/>
    <w:rsid w:val="00126B89"/>
    <w:rsid w:val="0012766A"/>
    <w:rsid w:val="001331A0"/>
    <w:rsid w:val="0014100A"/>
    <w:rsid w:val="001466C1"/>
    <w:rsid w:val="00147D85"/>
    <w:rsid w:val="00150DD2"/>
    <w:rsid w:val="0015231B"/>
    <w:rsid w:val="00153F7E"/>
    <w:rsid w:val="00156146"/>
    <w:rsid w:val="001565BF"/>
    <w:rsid w:val="00160B76"/>
    <w:rsid w:val="00161ABB"/>
    <w:rsid w:val="00161EC7"/>
    <w:rsid w:val="001625A2"/>
    <w:rsid w:val="00162911"/>
    <w:rsid w:val="001722EB"/>
    <w:rsid w:val="00172A30"/>
    <w:rsid w:val="00172E43"/>
    <w:rsid w:val="00177103"/>
    <w:rsid w:val="001819DA"/>
    <w:rsid w:val="00181DC0"/>
    <w:rsid w:val="001822D9"/>
    <w:rsid w:val="001921BF"/>
    <w:rsid w:val="001956D2"/>
    <w:rsid w:val="0019636C"/>
    <w:rsid w:val="00196880"/>
    <w:rsid w:val="00196A77"/>
    <w:rsid w:val="001A32BF"/>
    <w:rsid w:val="001A4B84"/>
    <w:rsid w:val="001A7090"/>
    <w:rsid w:val="001A7253"/>
    <w:rsid w:val="001B0105"/>
    <w:rsid w:val="001B110A"/>
    <w:rsid w:val="001B1975"/>
    <w:rsid w:val="001C1667"/>
    <w:rsid w:val="001D07D8"/>
    <w:rsid w:val="001D1C66"/>
    <w:rsid w:val="001D3461"/>
    <w:rsid w:val="001E7564"/>
    <w:rsid w:val="001F06E7"/>
    <w:rsid w:val="001F64FC"/>
    <w:rsid w:val="001F67E9"/>
    <w:rsid w:val="001F6A9E"/>
    <w:rsid w:val="001F6D06"/>
    <w:rsid w:val="00203FBC"/>
    <w:rsid w:val="00205BEB"/>
    <w:rsid w:val="00211E72"/>
    <w:rsid w:val="00214244"/>
    <w:rsid w:val="00215F73"/>
    <w:rsid w:val="00226C54"/>
    <w:rsid w:val="0023076D"/>
    <w:rsid w:val="00243FCE"/>
    <w:rsid w:val="002479ED"/>
    <w:rsid w:val="00271BD0"/>
    <w:rsid w:val="0028251F"/>
    <w:rsid w:val="00284DF3"/>
    <w:rsid w:val="002866B9"/>
    <w:rsid w:val="00290C0A"/>
    <w:rsid w:val="00295226"/>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10A79"/>
    <w:rsid w:val="00310C4C"/>
    <w:rsid w:val="00312306"/>
    <w:rsid w:val="00313171"/>
    <w:rsid w:val="00313A3C"/>
    <w:rsid w:val="00321600"/>
    <w:rsid w:val="00326BD6"/>
    <w:rsid w:val="00330395"/>
    <w:rsid w:val="00332E8E"/>
    <w:rsid w:val="00336877"/>
    <w:rsid w:val="003416FC"/>
    <w:rsid w:val="00344CBF"/>
    <w:rsid w:val="00346867"/>
    <w:rsid w:val="00347902"/>
    <w:rsid w:val="00352AB2"/>
    <w:rsid w:val="00357FD2"/>
    <w:rsid w:val="00360C2F"/>
    <w:rsid w:val="00363A3F"/>
    <w:rsid w:val="0037182E"/>
    <w:rsid w:val="00375FBD"/>
    <w:rsid w:val="00377608"/>
    <w:rsid w:val="00386A1B"/>
    <w:rsid w:val="003909FE"/>
    <w:rsid w:val="00395C22"/>
    <w:rsid w:val="00395D53"/>
    <w:rsid w:val="003A0A85"/>
    <w:rsid w:val="003A4455"/>
    <w:rsid w:val="003A663C"/>
    <w:rsid w:val="003A69D2"/>
    <w:rsid w:val="003A74D7"/>
    <w:rsid w:val="003B0494"/>
    <w:rsid w:val="003B1831"/>
    <w:rsid w:val="003B315F"/>
    <w:rsid w:val="003C0CEC"/>
    <w:rsid w:val="003C3766"/>
    <w:rsid w:val="003C621B"/>
    <w:rsid w:val="003D267D"/>
    <w:rsid w:val="003D675D"/>
    <w:rsid w:val="003E1B44"/>
    <w:rsid w:val="003E3B0F"/>
    <w:rsid w:val="003F0371"/>
    <w:rsid w:val="003F06C0"/>
    <w:rsid w:val="003F7982"/>
    <w:rsid w:val="003F7B7F"/>
    <w:rsid w:val="003F7D8B"/>
    <w:rsid w:val="004011A7"/>
    <w:rsid w:val="00401DB6"/>
    <w:rsid w:val="004063FB"/>
    <w:rsid w:val="004075DD"/>
    <w:rsid w:val="00412C38"/>
    <w:rsid w:val="00413DAA"/>
    <w:rsid w:val="00417A68"/>
    <w:rsid w:val="004209F0"/>
    <w:rsid w:val="0042157E"/>
    <w:rsid w:val="00422B11"/>
    <w:rsid w:val="00425E43"/>
    <w:rsid w:val="00430941"/>
    <w:rsid w:val="00432282"/>
    <w:rsid w:val="004352C9"/>
    <w:rsid w:val="00435C81"/>
    <w:rsid w:val="004405F5"/>
    <w:rsid w:val="00442E69"/>
    <w:rsid w:val="00444710"/>
    <w:rsid w:val="00444D49"/>
    <w:rsid w:val="00446777"/>
    <w:rsid w:val="004470CE"/>
    <w:rsid w:val="00447934"/>
    <w:rsid w:val="00451B0C"/>
    <w:rsid w:val="004552B0"/>
    <w:rsid w:val="0045576C"/>
    <w:rsid w:val="004612A0"/>
    <w:rsid w:val="00470F7A"/>
    <w:rsid w:val="00471BC4"/>
    <w:rsid w:val="00471C19"/>
    <w:rsid w:val="00474943"/>
    <w:rsid w:val="004774BB"/>
    <w:rsid w:val="0048039B"/>
    <w:rsid w:val="00483914"/>
    <w:rsid w:val="00492184"/>
    <w:rsid w:val="00495DA6"/>
    <w:rsid w:val="00496871"/>
    <w:rsid w:val="00496CC5"/>
    <w:rsid w:val="004A6596"/>
    <w:rsid w:val="004A7E4A"/>
    <w:rsid w:val="004B1A8C"/>
    <w:rsid w:val="004B32E4"/>
    <w:rsid w:val="004B76C4"/>
    <w:rsid w:val="004C46F8"/>
    <w:rsid w:val="004C671D"/>
    <w:rsid w:val="004C6BAA"/>
    <w:rsid w:val="004D0A85"/>
    <w:rsid w:val="004D4D03"/>
    <w:rsid w:val="004D6B51"/>
    <w:rsid w:val="004E0A12"/>
    <w:rsid w:val="004E134D"/>
    <w:rsid w:val="004E176F"/>
    <w:rsid w:val="004E1945"/>
    <w:rsid w:val="004E2C85"/>
    <w:rsid w:val="004F028C"/>
    <w:rsid w:val="00503E03"/>
    <w:rsid w:val="00507DDB"/>
    <w:rsid w:val="00513DED"/>
    <w:rsid w:val="005221A5"/>
    <w:rsid w:val="00522F0A"/>
    <w:rsid w:val="0052319B"/>
    <w:rsid w:val="00530EA4"/>
    <w:rsid w:val="0053585D"/>
    <w:rsid w:val="0053654B"/>
    <w:rsid w:val="00540F3E"/>
    <w:rsid w:val="005427B5"/>
    <w:rsid w:val="00544AB1"/>
    <w:rsid w:val="00544FC4"/>
    <w:rsid w:val="00545846"/>
    <w:rsid w:val="005469FE"/>
    <w:rsid w:val="00550D08"/>
    <w:rsid w:val="0055563A"/>
    <w:rsid w:val="00556DC4"/>
    <w:rsid w:val="00560C21"/>
    <w:rsid w:val="00561401"/>
    <w:rsid w:val="00563D2F"/>
    <w:rsid w:val="00567486"/>
    <w:rsid w:val="005737C2"/>
    <w:rsid w:val="00575572"/>
    <w:rsid w:val="00575AB2"/>
    <w:rsid w:val="005772FB"/>
    <w:rsid w:val="00582F2B"/>
    <w:rsid w:val="00584EC0"/>
    <w:rsid w:val="00585521"/>
    <w:rsid w:val="0058636B"/>
    <w:rsid w:val="005924D8"/>
    <w:rsid w:val="00594F7D"/>
    <w:rsid w:val="00595613"/>
    <w:rsid w:val="005A1DCE"/>
    <w:rsid w:val="005B1BEF"/>
    <w:rsid w:val="005C0D1C"/>
    <w:rsid w:val="005C0EE5"/>
    <w:rsid w:val="005C60E1"/>
    <w:rsid w:val="005E4861"/>
    <w:rsid w:val="005E5194"/>
    <w:rsid w:val="005E7C87"/>
    <w:rsid w:val="005F1163"/>
    <w:rsid w:val="005F3F2D"/>
    <w:rsid w:val="005F574B"/>
    <w:rsid w:val="005F5885"/>
    <w:rsid w:val="00600677"/>
    <w:rsid w:val="006012B2"/>
    <w:rsid w:val="00601F05"/>
    <w:rsid w:val="00626BA3"/>
    <w:rsid w:val="00627910"/>
    <w:rsid w:val="00627AC3"/>
    <w:rsid w:val="00631AB6"/>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4EFF"/>
    <w:rsid w:val="00675019"/>
    <w:rsid w:val="00681FA4"/>
    <w:rsid w:val="00681FEC"/>
    <w:rsid w:val="006821A5"/>
    <w:rsid w:val="00683701"/>
    <w:rsid w:val="0068663E"/>
    <w:rsid w:val="006879DE"/>
    <w:rsid w:val="00692E0C"/>
    <w:rsid w:val="00697C57"/>
    <w:rsid w:val="006A0E8F"/>
    <w:rsid w:val="006A25CE"/>
    <w:rsid w:val="006B4D44"/>
    <w:rsid w:val="006B684A"/>
    <w:rsid w:val="006C0700"/>
    <w:rsid w:val="006C2665"/>
    <w:rsid w:val="006C502B"/>
    <w:rsid w:val="006C7C21"/>
    <w:rsid w:val="006D2200"/>
    <w:rsid w:val="006D3B8C"/>
    <w:rsid w:val="006D4D10"/>
    <w:rsid w:val="006D5C54"/>
    <w:rsid w:val="006D5FCF"/>
    <w:rsid w:val="006D60F9"/>
    <w:rsid w:val="006D735F"/>
    <w:rsid w:val="006E15F8"/>
    <w:rsid w:val="006E4E96"/>
    <w:rsid w:val="006F0797"/>
    <w:rsid w:val="006F165E"/>
    <w:rsid w:val="00700E58"/>
    <w:rsid w:val="00701CE7"/>
    <w:rsid w:val="007158A6"/>
    <w:rsid w:val="00716A2F"/>
    <w:rsid w:val="00717AC6"/>
    <w:rsid w:val="00725324"/>
    <w:rsid w:val="00731B8F"/>
    <w:rsid w:val="007345F6"/>
    <w:rsid w:val="00735317"/>
    <w:rsid w:val="00735B5C"/>
    <w:rsid w:val="00740AA9"/>
    <w:rsid w:val="00744D09"/>
    <w:rsid w:val="00745C4A"/>
    <w:rsid w:val="00745E9D"/>
    <w:rsid w:val="0074638D"/>
    <w:rsid w:val="0075337E"/>
    <w:rsid w:val="00753682"/>
    <w:rsid w:val="0075446D"/>
    <w:rsid w:val="00754C9B"/>
    <w:rsid w:val="00761615"/>
    <w:rsid w:val="00762F75"/>
    <w:rsid w:val="00763E6B"/>
    <w:rsid w:val="007656F1"/>
    <w:rsid w:val="007661D3"/>
    <w:rsid w:val="00770135"/>
    <w:rsid w:val="00774FBB"/>
    <w:rsid w:val="00776BA0"/>
    <w:rsid w:val="00780170"/>
    <w:rsid w:val="00782DA8"/>
    <w:rsid w:val="00784218"/>
    <w:rsid w:val="0078586F"/>
    <w:rsid w:val="00785C5C"/>
    <w:rsid w:val="007904A1"/>
    <w:rsid w:val="0079172F"/>
    <w:rsid w:val="00792307"/>
    <w:rsid w:val="007948E3"/>
    <w:rsid w:val="00794A99"/>
    <w:rsid w:val="00794B68"/>
    <w:rsid w:val="007971A7"/>
    <w:rsid w:val="007A5169"/>
    <w:rsid w:val="007A538A"/>
    <w:rsid w:val="007B2AA8"/>
    <w:rsid w:val="007B5644"/>
    <w:rsid w:val="007B789E"/>
    <w:rsid w:val="007C0000"/>
    <w:rsid w:val="007C1A15"/>
    <w:rsid w:val="007C3133"/>
    <w:rsid w:val="007D2227"/>
    <w:rsid w:val="007D3175"/>
    <w:rsid w:val="007D3BFE"/>
    <w:rsid w:val="007E6EE2"/>
    <w:rsid w:val="007E7F0B"/>
    <w:rsid w:val="007F2FD9"/>
    <w:rsid w:val="007F38F2"/>
    <w:rsid w:val="007F4FD5"/>
    <w:rsid w:val="007F5303"/>
    <w:rsid w:val="007F7DC6"/>
    <w:rsid w:val="00802477"/>
    <w:rsid w:val="0080308B"/>
    <w:rsid w:val="00805ED0"/>
    <w:rsid w:val="00810899"/>
    <w:rsid w:val="00811D7A"/>
    <w:rsid w:val="00815038"/>
    <w:rsid w:val="0081672C"/>
    <w:rsid w:val="00827AC3"/>
    <w:rsid w:val="0083138A"/>
    <w:rsid w:val="00831E6D"/>
    <w:rsid w:val="00833940"/>
    <w:rsid w:val="008354B7"/>
    <w:rsid w:val="00842CE8"/>
    <w:rsid w:val="00843D8E"/>
    <w:rsid w:val="00844778"/>
    <w:rsid w:val="00844B0F"/>
    <w:rsid w:val="00844E79"/>
    <w:rsid w:val="00846FB6"/>
    <w:rsid w:val="00847F5E"/>
    <w:rsid w:val="008506C5"/>
    <w:rsid w:val="008623E0"/>
    <w:rsid w:val="00862801"/>
    <w:rsid w:val="00866249"/>
    <w:rsid w:val="00867EAC"/>
    <w:rsid w:val="008701FC"/>
    <w:rsid w:val="00872017"/>
    <w:rsid w:val="0087260C"/>
    <w:rsid w:val="00873352"/>
    <w:rsid w:val="00880EDC"/>
    <w:rsid w:val="00881037"/>
    <w:rsid w:val="00885B72"/>
    <w:rsid w:val="00887DD3"/>
    <w:rsid w:val="00895F00"/>
    <w:rsid w:val="008A44E5"/>
    <w:rsid w:val="008A54D4"/>
    <w:rsid w:val="008B081D"/>
    <w:rsid w:val="008B0DF9"/>
    <w:rsid w:val="008B34B3"/>
    <w:rsid w:val="008C16C1"/>
    <w:rsid w:val="008C326E"/>
    <w:rsid w:val="008C55EC"/>
    <w:rsid w:val="008C5A18"/>
    <w:rsid w:val="008D63D1"/>
    <w:rsid w:val="008D6E33"/>
    <w:rsid w:val="008D74DF"/>
    <w:rsid w:val="008E098B"/>
    <w:rsid w:val="008E6D6B"/>
    <w:rsid w:val="008E7986"/>
    <w:rsid w:val="008F0537"/>
    <w:rsid w:val="008F13C5"/>
    <w:rsid w:val="008F1654"/>
    <w:rsid w:val="008F235D"/>
    <w:rsid w:val="008F2EFD"/>
    <w:rsid w:val="008F61A5"/>
    <w:rsid w:val="008F6FE3"/>
    <w:rsid w:val="00900C24"/>
    <w:rsid w:val="00901183"/>
    <w:rsid w:val="0090190C"/>
    <w:rsid w:val="00901EB7"/>
    <w:rsid w:val="00903BED"/>
    <w:rsid w:val="009061B8"/>
    <w:rsid w:val="00913AF8"/>
    <w:rsid w:val="00916040"/>
    <w:rsid w:val="00924405"/>
    <w:rsid w:val="00925CF6"/>
    <w:rsid w:val="009305DC"/>
    <w:rsid w:val="009329B3"/>
    <w:rsid w:val="00933A38"/>
    <w:rsid w:val="00933B1E"/>
    <w:rsid w:val="00934560"/>
    <w:rsid w:val="00934822"/>
    <w:rsid w:val="00934F92"/>
    <w:rsid w:val="009351B5"/>
    <w:rsid w:val="0093578C"/>
    <w:rsid w:val="00935B3E"/>
    <w:rsid w:val="00937239"/>
    <w:rsid w:val="0094086C"/>
    <w:rsid w:val="0095143C"/>
    <w:rsid w:val="009537EC"/>
    <w:rsid w:val="0096086B"/>
    <w:rsid w:val="0096672F"/>
    <w:rsid w:val="00966CE7"/>
    <w:rsid w:val="009675A1"/>
    <w:rsid w:val="009714D6"/>
    <w:rsid w:val="009735D3"/>
    <w:rsid w:val="009737DF"/>
    <w:rsid w:val="00974279"/>
    <w:rsid w:val="00975B45"/>
    <w:rsid w:val="009769FA"/>
    <w:rsid w:val="009800FF"/>
    <w:rsid w:val="009807A2"/>
    <w:rsid w:val="0098436E"/>
    <w:rsid w:val="0098584A"/>
    <w:rsid w:val="0098665E"/>
    <w:rsid w:val="00991911"/>
    <w:rsid w:val="00992EB9"/>
    <w:rsid w:val="00992F5A"/>
    <w:rsid w:val="009973A1"/>
    <w:rsid w:val="009A47F7"/>
    <w:rsid w:val="009A6D50"/>
    <w:rsid w:val="009B3E42"/>
    <w:rsid w:val="009B595C"/>
    <w:rsid w:val="009B7398"/>
    <w:rsid w:val="009C02D4"/>
    <w:rsid w:val="009C05DF"/>
    <w:rsid w:val="009C1FEE"/>
    <w:rsid w:val="009C62CA"/>
    <w:rsid w:val="009C734B"/>
    <w:rsid w:val="009D6870"/>
    <w:rsid w:val="009E061B"/>
    <w:rsid w:val="009E2552"/>
    <w:rsid w:val="009E33FC"/>
    <w:rsid w:val="009E3F70"/>
    <w:rsid w:val="009E49FB"/>
    <w:rsid w:val="009E787B"/>
    <w:rsid w:val="009F17C9"/>
    <w:rsid w:val="009F5E43"/>
    <w:rsid w:val="009F6A72"/>
    <w:rsid w:val="009F6BD9"/>
    <w:rsid w:val="00A046BF"/>
    <w:rsid w:val="00A05101"/>
    <w:rsid w:val="00A06586"/>
    <w:rsid w:val="00A07DA9"/>
    <w:rsid w:val="00A11906"/>
    <w:rsid w:val="00A12406"/>
    <w:rsid w:val="00A14469"/>
    <w:rsid w:val="00A1495C"/>
    <w:rsid w:val="00A17531"/>
    <w:rsid w:val="00A17D9B"/>
    <w:rsid w:val="00A21689"/>
    <w:rsid w:val="00A237E3"/>
    <w:rsid w:val="00A33555"/>
    <w:rsid w:val="00A34E45"/>
    <w:rsid w:val="00A35170"/>
    <w:rsid w:val="00A368D8"/>
    <w:rsid w:val="00A4211E"/>
    <w:rsid w:val="00A47C58"/>
    <w:rsid w:val="00A510CB"/>
    <w:rsid w:val="00A55209"/>
    <w:rsid w:val="00A61C97"/>
    <w:rsid w:val="00A65C42"/>
    <w:rsid w:val="00A67359"/>
    <w:rsid w:val="00A6767D"/>
    <w:rsid w:val="00A67710"/>
    <w:rsid w:val="00A70358"/>
    <w:rsid w:val="00A71867"/>
    <w:rsid w:val="00A71AE0"/>
    <w:rsid w:val="00A75DE6"/>
    <w:rsid w:val="00A802E7"/>
    <w:rsid w:val="00A87F33"/>
    <w:rsid w:val="00A92C1B"/>
    <w:rsid w:val="00A975AD"/>
    <w:rsid w:val="00AA1F5A"/>
    <w:rsid w:val="00AB0345"/>
    <w:rsid w:val="00AB3AE9"/>
    <w:rsid w:val="00AB7CD6"/>
    <w:rsid w:val="00AC44B5"/>
    <w:rsid w:val="00AC4CED"/>
    <w:rsid w:val="00AC5B91"/>
    <w:rsid w:val="00AD26E5"/>
    <w:rsid w:val="00AD59D8"/>
    <w:rsid w:val="00AD75D5"/>
    <w:rsid w:val="00AE49CE"/>
    <w:rsid w:val="00AE5CE6"/>
    <w:rsid w:val="00AF3A2E"/>
    <w:rsid w:val="00AF3E9E"/>
    <w:rsid w:val="00AF571B"/>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90688"/>
    <w:rsid w:val="00B9076C"/>
    <w:rsid w:val="00B9335D"/>
    <w:rsid w:val="00B93E8F"/>
    <w:rsid w:val="00BA27AE"/>
    <w:rsid w:val="00BA5285"/>
    <w:rsid w:val="00BB0A4B"/>
    <w:rsid w:val="00BB3541"/>
    <w:rsid w:val="00BC2123"/>
    <w:rsid w:val="00BC3A43"/>
    <w:rsid w:val="00BC3C91"/>
    <w:rsid w:val="00BC66DA"/>
    <w:rsid w:val="00BC6721"/>
    <w:rsid w:val="00BD00DB"/>
    <w:rsid w:val="00BD2409"/>
    <w:rsid w:val="00BE4533"/>
    <w:rsid w:val="00BE71D8"/>
    <w:rsid w:val="00BE7885"/>
    <w:rsid w:val="00BF25FC"/>
    <w:rsid w:val="00C00D20"/>
    <w:rsid w:val="00C05E98"/>
    <w:rsid w:val="00C150EC"/>
    <w:rsid w:val="00C178D9"/>
    <w:rsid w:val="00C2074C"/>
    <w:rsid w:val="00C30732"/>
    <w:rsid w:val="00C340D5"/>
    <w:rsid w:val="00C34D69"/>
    <w:rsid w:val="00C36D9D"/>
    <w:rsid w:val="00C373E7"/>
    <w:rsid w:val="00C4043C"/>
    <w:rsid w:val="00C41113"/>
    <w:rsid w:val="00C411E7"/>
    <w:rsid w:val="00C41A33"/>
    <w:rsid w:val="00C42806"/>
    <w:rsid w:val="00C439A3"/>
    <w:rsid w:val="00C46422"/>
    <w:rsid w:val="00C465CD"/>
    <w:rsid w:val="00C5130D"/>
    <w:rsid w:val="00C53617"/>
    <w:rsid w:val="00C54ADC"/>
    <w:rsid w:val="00C56F8B"/>
    <w:rsid w:val="00C57416"/>
    <w:rsid w:val="00C62F39"/>
    <w:rsid w:val="00C7153E"/>
    <w:rsid w:val="00C72063"/>
    <w:rsid w:val="00C73A34"/>
    <w:rsid w:val="00C772AA"/>
    <w:rsid w:val="00C77CDF"/>
    <w:rsid w:val="00C93336"/>
    <w:rsid w:val="00CA1041"/>
    <w:rsid w:val="00CA1400"/>
    <w:rsid w:val="00CA2321"/>
    <w:rsid w:val="00CA3869"/>
    <w:rsid w:val="00CA7653"/>
    <w:rsid w:val="00CA7B23"/>
    <w:rsid w:val="00CB1DA9"/>
    <w:rsid w:val="00CB2B92"/>
    <w:rsid w:val="00CB3AD8"/>
    <w:rsid w:val="00CB5578"/>
    <w:rsid w:val="00CC0999"/>
    <w:rsid w:val="00CC67D3"/>
    <w:rsid w:val="00CC6DDF"/>
    <w:rsid w:val="00CC7267"/>
    <w:rsid w:val="00CD0F98"/>
    <w:rsid w:val="00CD164F"/>
    <w:rsid w:val="00CD32B4"/>
    <w:rsid w:val="00CD4C75"/>
    <w:rsid w:val="00CD6849"/>
    <w:rsid w:val="00CD721D"/>
    <w:rsid w:val="00CE15FD"/>
    <w:rsid w:val="00CE5BE1"/>
    <w:rsid w:val="00CE5C08"/>
    <w:rsid w:val="00CE63C0"/>
    <w:rsid w:val="00CF02AA"/>
    <w:rsid w:val="00CF3DE2"/>
    <w:rsid w:val="00CF7BA3"/>
    <w:rsid w:val="00D0189F"/>
    <w:rsid w:val="00D06AC6"/>
    <w:rsid w:val="00D06D0B"/>
    <w:rsid w:val="00D1042C"/>
    <w:rsid w:val="00D12649"/>
    <w:rsid w:val="00D1583A"/>
    <w:rsid w:val="00D2383D"/>
    <w:rsid w:val="00D32668"/>
    <w:rsid w:val="00D32858"/>
    <w:rsid w:val="00D36266"/>
    <w:rsid w:val="00D41A34"/>
    <w:rsid w:val="00D42F11"/>
    <w:rsid w:val="00D5366C"/>
    <w:rsid w:val="00D55AC7"/>
    <w:rsid w:val="00D56BE0"/>
    <w:rsid w:val="00D60B55"/>
    <w:rsid w:val="00D67982"/>
    <w:rsid w:val="00D72A4C"/>
    <w:rsid w:val="00D73520"/>
    <w:rsid w:val="00D73D4A"/>
    <w:rsid w:val="00D75740"/>
    <w:rsid w:val="00D80DD6"/>
    <w:rsid w:val="00D853D3"/>
    <w:rsid w:val="00D967B7"/>
    <w:rsid w:val="00DA045F"/>
    <w:rsid w:val="00DA0C2D"/>
    <w:rsid w:val="00DA5F05"/>
    <w:rsid w:val="00DA7136"/>
    <w:rsid w:val="00DB05C7"/>
    <w:rsid w:val="00DD0C80"/>
    <w:rsid w:val="00DD1A58"/>
    <w:rsid w:val="00DD2B85"/>
    <w:rsid w:val="00DD6A36"/>
    <w:rsid w:val="00DE4139"/>
    <w:rsid w:val="00DE491E"/>
    <w:rsid w:val="00DF21CF"/>
    <w:rsid w:val="00DF21FE"/>
    <w:rsid w:val="00DF3759"/>
    <w:rsid w:val="00DF397F"/>
    <w:rsid w:val="00DF4716"/>
    <w:rsid w:val="00E23B1F"/>
    <w:rsid w:val="00E24A7B"/>
    <w:rsid w:val="00E254C9"/>
    <w:rsid w:val="00E27F36"/>
    <w:rsid w:val="00E300EC"/>
    <w:rsid w:val="00E3154B"/>
    <w:rsid w:val="00E322C8"/>
    <w:rsid w:val="00E32DAE"/>
    <w:rsid w:val="00E35784"/>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67D89"/>
    <w:rsid w:val="00E702E6"/>
    <w:rsid w:val="00E82183"/>
    <w:rsid w:val="00E86D52"/>
    <w:rsid w:val="00E87BEE"/>
    <w:rsid w:val="00E90B6D"/>
    <w:rsid w:val="00E92054"/>
    <w:rsid w:val="00EA0C03"/>
    <w:rsid w:val="00EB6E23"/>
    <w:rsid w:val="00EC198E"/>
    <w:rsid w:val="00EC2CF2"/>
    <w:rsid w:val="00EC64D8"/>
    <w:rsid w:val="00ED7BC2"/>
    <w:rsid w:val="00EF0FF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1D6B"/>
    <w:rsid w:val="00F4251C"/>
    <w:rsid w:val="00F428DA"/>
    <w:rsid w:val="00F478FF"/>
    <w:rsid w:val="00F52479"/>
    <w:rsid w:val="00F60D79"/>
    <w:rsid w:val="00F61266"/>
    <w:rsid w:val="00F63920"/>
    <w:rsid w:val="00F64C8A"/>
    <w:rsid w:val="00F66068"/>
    <w:rsid w:val="00F77EF5"/>
    <w:rsid w:val="00F82868"/>
    <w:rsid w:val="00F83C32"/>
    <w:rsid w:val="00F94298"/>
    <w:rsid w:val="00F942A1"/>
    <w:rsid w:val="00F9698F"/>
    <w:rsid w:val="00F97AF7"/>
    <w:rsid w:val="00FA30A6"/>
    <w:rsid w:val="00FA3AD3"/>
    <w:rsid w:val="00FB176C"/>
    <w:rsid w:val="00FC411F"/>
    <w:rsid w:val="00FC47C7"/>
    <w:rsid w:val="00FD14C1"/>
    <w:rsid w:val="00FD2157"/>
    <w:rsid w:val="00FE081A"/>
    <w:rsid w:val="00FE1EDD"/>
    <w:rsid w:val="00FE2F7A"/>
    <w:rsid w:val="00FE3633"/>
    <w:rsid w:val="00FF00DF"/>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1933279145">
      <w:bodyDiv w:val="1"/>
      <w:marLeft w:val="0"/>
      <w:marRight w:val="0"/>
      <w:marTop w:val="0"/>
      <w:marBottom w:val="0"/>
      <w:divBdr>
        <w:top w:val="none" w:sz="0" w:space="0" w:color="auto"/>
        <w:left w:val="none" w:sz="0" w:space="0" w:color="auto"/>
        <w:bottom w:val="none" w:sz="0" w:space="0" w:color="auto"/>
        <w:right w:val="none" w:sz="0" w:space="0" w:color="auto"/>
      </w:divBdr>
    </w:div>
    <w:div w:id="2113235468">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EFB9-A6F0-4DB0-94EA-662009DB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3434</Words>
  <Characters>20604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23991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259</cp:revision>
  <cp:lastPrinted>2021-07-29T11:20:00Z</cp:lastPrinted>
  <dcterms:created xsi:type="dcterms:W3CDTF">2021-07-29T09:49:00Z</dcterms:created>
  <dcterms:modified xsi:type="dcterms:W3CDTF">2022-05-06T08:54:00Z</dcterms:modified>
</cp:coreProperties>
</file>