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34A" w:rsidRPr="00E0234A" w:rsidRDefault="00E0234A" w:rsidP="0099416C">
      <w:pPr>
        <w:tabs>
          <w:tab w:val="left" w:pos="5827"/>
        </w:tabs>
        <w:rPr>
          <w:rFonts w:asciiTheme="majorHAnsi" w:hAnsiTheme="majorHAnsi"/>
          <w:b/>
          <w:smallCaps/>
          <w:sz w:val="20"/>
          <w:szCs w:val="20"/>
        </w:rPr>
      </w:pPr>
      <w:r w:rsidRPr="00E0234A">
        <w:rPr>
          <w:rFonts w:asciiTheme="majorHAnsi" w:hAnsiTheme="majorHAnsi"/>
          <w:b/>
          <w:smallCaps/>
          <w:sz w:val="20"/>
          <w:szCs w:val="20"/>
        </w:rPr>
        <w:t xml:space="preserve">                    </w:t>
      </w:r>
      <w:r w:rsidR="0099416C">
        <w:rPr>
          <w:rFonts w:asciiTheme="majorHAnsi" w:hAnsiTheme="majorHAnsi"/>
          <w:b/>
          <w:smallCaps/>
          <w:sz w:val="20"/>
          <w:szCs w:val="20"/>
        </w:rPr>
        <w:t xml:space="preserve">                             </w:t>
      </w:r>
      <w:r w:rsidR="0099416C">
        <w:rPr>
          <w:rFonts w:asciiTheme="majorHAnsi" w:hAnsiTheme="majorHAnsi"/>
          <w:b/>
          <w:smallCaps/>
          <w:sz w:val="20"/>
          <w:szCs w:val="20"/>
        </w:rPr>
        <w:tab/>
      </w:r>
      <w:r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 xml:space="preserve">  </w:t>
      </w:r>
      <w:r>
        <w:rPr>
          <w:rFonts w:asciiTheme="majorHAnsi" w:hAnsiTheme="majorHAnsi"/>
          <w:b/>
          <w:smallCaps/>
          <w:sz w:val="20"/>
          <w:szCs w:val="20"/>
        </w:rPr>
        <w:t xml:space="preserve">                </w:t>
      </w:r>
      <w:r w:rsidRPr="00E0234A">
        <w:rPr>
          <w:rFonts w:asciiTheme="majorHAnsi" w:hAnsiTheme="majorHAnsi"/>
          <w:sz w:val="20"/>
          <w:szCs w:val="20"/>
        </w:rPr>
        <w:t xml:space="preserve">Kielce, </w:t>
      </w:r>
      <w:r w:rsidR="003902A0">
        <w:rPr>
          <w:rFonts w:asciiTheme="majorHAnsi" w:hAnsiTheme="majorHAnsi"/>
          <w:color w:val="000000" w:themeColor="text1"/>
          <w:sz w:val="20"/>
          <w:szCs w:val="20"/>
        </w:rPr>
        <w:t>dnia 2022-11</w:t>
      </w:r>
      <w:r w:rsidRPr="00E0234A">
        <w:rPr>
          <w:rFonts w:asciiTheme="majorHAnsi" w:hAnsiTheme="majorHAnsi"/>
          <w:color w:val="000000" w:themeColor="text1"/>
          <w:sz w:val="20"/>
          <w:szCs w:val="20"/>
        </w:rPr>
        <w:t>-</w:t>
      </w:r>
      <w:r w:rsidR="00AA0815">
        <w:rPr>
          <w:rFonts w:asciiTheme="majorHAnsi" w:hAnsiTheme="majorHAnsi"/>
          <w:color w:val="000000" w:themeColor="text1"/>
          <w:sz w:val="20"/>
          <w:szCs w:val="20"/>
        </w:rPr>
        <w:t>1</w:t>
      </w:r>
      <w:r w:rsidR="003902A0">
        <w:rPr>
          <w:rFonts w:asciiTheme="majorHAnsi" w:hAnsiTheme="majorHAnsi"/>
          <w:color w:val="000000" w:themeColor="text1"/>
          <w:sz w:val="20"/>
          <w:szCs w:val="20"/>
        </w:rPr>
        <w:t>0</w:t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  <w:r w:rsidRPr="00E0234A">
        <w:rPr>
          <w:rFonts w:asciiTheme="majorHAnsi" w:hAnsiTheme="majorHAnsi"/>
          <w:b/>
          <w:smallCaps/>
          <w:sz w:val="20"/>
          <w:szCs w:val="20"/>
        </w:rPr>
        <w:tab/>
      </w:r>
    </w:p>
    <w:p w:rsidR="00E0234A" w:rsidRPr="00E0234A" w:rsidRDefault="00E0234A" w:rsidP="00E0234A">
      <w:pPr>
        <w:rPr>
          <w:rFonts w:asciiTheme="majorHAnsi" w:hAnsiTheme="majorHAnsi"/>
          <w:smallCaps/>
          <w:sz w:val="20"/>
          <w:szCs w:val="20"/>
        </w:rPr>
      </w:pPr>
    </w:p>
    <w:p w:rsidR="00E0234A" w:rsidRDefault="00E0234A" w:rsidP="00E0234A">
      <w:pPr>
        <w:jc w:val="center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3627F8" w:rsidRPr="00E0234A" w:rsidRDefault="003627F8" w:rsidP="00E0234A">
      <w:pPr>
        <w:jc w:val="center"/>
        <w:rPr>
          <w:rFonts w:asciiTheme="majorHAnsi" w:hAnsiTheme="majorHAnsi"/>
          <w:b/>
          <w:sz w:val="20"/>
          <w:szCs w:val="20"/>
        </w:rPr>
      </w:pPr>
    </w:p>
    <w:p w:rsidR="00E0234A" w:rsidRDefault="00276A2E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276A2E">
        <w:rPr>
          <w:rFonts w:asciiTheme="majorHAnsi" w:hAnsiTheme="majorHAnsi"/>
          <w:sz w:val="20"/>
          <w:szCs w:val="20"/>
        </w:rPr>
        <w:t>do złożenia oferty cenowej w prowadzonym rozpoznaniu cenowym na</w:t>
      </w:r>
      <w:r>
        <w:rPr>
          <w:rFonts w:asciiTheme="majorHAnsi" w:hAnsiTheme="majorHAnsi"/>
          <w:sz w:val="20"/>
          <w:szCs w:val="20"/>
        </w:rPr>
        <w:t>:</w:t>
      </w:r>
      <w:r w:rsidR="00E0234A" w:rsidRPr="00E0234A">
        <w:rPr>
          <w:rFonts w:asciiTheme="majorHAnsi" w:hAnsiTheme="majorHAnsi"/>
          <w:sz w:val="20"/>
          <w:szCs w:val="20"/>
        </w:rPr>
        <w:t xml:space="preserve"> </w:t>
      </w:r>
      <w:r w:rsidR="00E0234A" w:rsidRPr="00E0234A">
        <w:rPr>
          <w:rFonts w:asciiTheme="majorHAnsi" w:hAnsiTheme="majorHAnsi" w:cstheme="minorBidi"/>
          <w:b/>
          <w:bCs/>
          <w:sz w:val="20"/>
          <w:szCs w:val="20"/>
        </w:rPr>
        <w:t>„</w:t>
      </w:r>
      <w:r>
        <w:rPr>
          <w:rFonts w:asciiTheme="majorHAnsi" w:eastAsia="Times New Roman" w:hAnsiTheme="majorHAnsi" w:cstheme="minorHAnsi"/>
          <w:b/>
          <w:bCs/>
          <w:sz w:val="20"/>
          <w:szCs w:val="20"/>
        </w:rPr>
        <w:t>Dostawę</w:t>
      </w:r>
      <w:r w:rsidR="00685BA4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strzelnicy multimedialnej</w:t>
      </w:r>
      <w:r w:rsidR="00E0234A"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E0234A" w:rsidRPr="00E0234A">
        <w:rPr>
          <w:rFonts w:asciiTheme="majorHAnsi" w:hAnsiTheme="majorHAnsi" w:cstheme="minorBidi"/>
          <w:b/>
          <w:bCs/>
          <w:sz w:val="20"/>
          <w:szCs w:val="20"/>
        </w:rPr>
        <w:t xml:space="preserve">do </w:t>
      </w:r>
      <w:r w:rsidR="00685BA4">
        <w:rPr>
          <w:rFonts w:asciiTheme="majorHAnsi" w:hAnsiTheme="majorHAnsi" w:cstheme="minorBidi"/>
          <w:b/>
          <w:sz w:val="20"/>
          <w:szCs w:val="20"/>
        </w:rPr>
        <w:t>Szkół</w:t>
      </w:r>
      <w:r w:rsidR="00E0234A" w:rsidRPr="00E0234A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2302DB">
        <w:rPr>
          <w:rFonts w:asciiTheme="majorHAnsi" w:hAnsiTheme="majorHAnsi" w:cstheme="minorBidi"/>
          <w:b/>
          <w:sz w:val="20"/>
          <w:szCs w:val="20"/>
        </w:rPr>
        <w:t>ZDZ w Ostrowcu Świętokrzyskim</w:t>
      </w:r>
      <w:r w:rsidR="00E0234A" w:rsidRPr="00E0234A">
        <w:rPr>
          <w:rFonts w:asciiTheme="majorHAnsi" w:hAnsiTheme="majorHAnsi" w:cstheme="minorBidi"/>
          <w:b/>
          <w:bCs/>
          <w:sz w:val="20"/>
          <w:szCs w:val="20"/>
        </w:rPr>
        <w:t xml:space="preserve">” </w:t>
      </w:r>
    </w:p>
    <w:p w:rsidR="003627F8" w:rsidRPr="00E0234A" w:rsidRDefault="003627F8" w:rsidP="00E0234A">
      <w:pPr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AA6B0E">
      <w:pPr>
        <w:pStyle w:val="Nagwek4"/>
        <w:keepLines w:val="0"/>
        <w:spacing w:before="0" w:line="276" w:lineRule="auto"/>
        <w:ind w:left="284"/>
        <w:jc w:val="both"/>
        <w:rPr>
          <w:sz w:val="20"/>
          <w:szCs w:val="20"/>
          <w:u w:val="single"/>
        </w:rPr>
      </w:pPr>
      <w:r w:rsidRPr="00E0234A">
        <w:rPr>
          <w:sz w:val="20"/>
          <w:szCs w:val="20"/>
          <w:u w:val="single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E0234A" w:rsidRPr="00E0234A" w:rsidTr="003D4CC0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234A" w:rsidRPr="00E0234A" w:rsidRDefault="00E0234A" w:rsidP="003D4CC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E0234A" w:rsidRPr="00E0234A" w:rsidTr="00D179C8">
        <w:trPr>
          <w:trHeight w:val="1471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34A" w:rsidRPr="00E0234A" w:rsidRDefault="00E0234A" w:rsidP="003D4CC0">
            <w:pPr>
              <w:tabs>
                <w:tab w:val="left" w:pos="2410"/>
              </w:tabs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0234A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E0234A" w:rsidRPr="00E0234A" w:rsidRDefault="00E0234A" w:rsidP="003D4CC0">
            <w:pPr>
              <w:tabs>
                <w:tab w:val="left" w:pos="709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0234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E0234A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E0234A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E0234A">
              <w:rPr>
                <w:rStyle w:val="Hipercze"/>
                <w:rFonts w:asciiTheme="majorHAnsi" w:hAnsiTheme="majorHAnsi"/>
                <w:sz w:val="20"/>
                <w:szCs w:val="20"/>
              </w:rPr>
              <w:t xml:space="preserve"> </w:t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e-mail: </w:t>
            </w:r>
            <w:hyperlink r:id="rId10" w:history="1">
              <w:r w:rsidRPr="00E0234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E0234A">
              <w:rPr>
                <w:rStyle w:val="Hipercze"/>
                <w:rFonts w:asciiTheme="majorHAnsi" w:hAnsiTheme="majorHAnsi"/>
                <w:sz w:val="20"/>
                <w:szCs w:val="20"/>
              </w:rPr>
              <w:t xml:space="preserve">  </w:t>
            </w:r>
            <w:r w:rsidRPr="00E0234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E0234A" w:rsidRDefault="00E0234A" w:rsidP="00E0234A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AA6B0E" w:rsidRPr="00AA6B0E" w:rsidRDefault="00AA6B0E" w:rsidP="00D33D0F">
      <w:pPr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AA6B0E">
        <w:rPr>
          <w:rFonts w:asciiTheme="majorHAnsi" w:hAnsiTheme="majorHAnsi" w:cs="Calibri"/>
          <w:sz w:val="20"/>
          <w:szCs w:val="20"/>
        </w:rPr>
        <w:t xml:space="preserve"> jest dostawa strzelnicy multimedialnej – laserowego trenażera ćwiczebnego do Szkół</w:t>
      </w:r>
      <w:r w:rsidR="00D0217F">
        <w:rPr>
          <w:rFonts w:asciiTheme="majorHAnsi" w:hAnsiTheme="majorHAnsi" w:cs="Calibri"/>
          <w:sz w:val="20"/>
          <w:szCs w:val="20"/>
        </w:rPr>
        <w:t xml:space="preserve"> ZDZ w Ostrowcu Świętokrzyskim</w:t>
      </w:r>
      <w:r w:rsidR="00446939">
        <w:rPr>
          <w:rFonts w:asciiTheme="majorHAnsi" w:hAnsiTheme="majorHAnsi" w:cs="Calibri"/>
          <w:sz w:val="20"/>
          <w:szCs w:val="20"/>
        </w:rPr>
        <w:t>.</w:t>
      </w:r>
    </w:p>
    <w:p w:rsidR="00AA6B0E" w:rsidRDefault="00AA6B0E" w:rsidP="00D33D0F">
      <w:pPr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</w:rPr>
        <w:t xml:space="preserve">Zakres rzeczowy </w:t>
      </w:r>
      <w:r>
        <w:rPr>
          <w:rFonts w:asciiTheme="majorHAnsi" w:hAnsiTheme="majorHAnsi"/>
          <w:sz w:val="20"/>
          <w:szCs w:val="20"/>
        </w:rPr>
        <w:t xml:space="preserve">dostawy </w:t>
      </w:r>
      <w:r w:rsidRPr="00AA6B0E">
        <w:rPr>
          <w:rFonts w:asciiTheme="majorHAnsi" w:hAnsiTheme="majorHAnsi"/>
          <w:sz w:val="20"/>
          <w:szCs w:val="20"/>
        </w:rPr>
        <w:t xml:space="preserve">został określony w charakterystyce przedmiotu zamówienia, która stanowi </w:t>
      </w:r>
      <w:r w:rsidRPr="00AA6B0E">
        <w:rPr>
          <w:rFonts w:asciiTheme="majorHAnsi" w:hAnsiTheme="majorHAnsi" w:cs="Calibri"/>
          <w:b/>
          <w:sz w:val="20"/>
          <w:szCs w:val="20"/>
        </w:rPr>
        <w:t>Załącznik nr 1</w:t>
      </w:r>
      <w:r>
        <w:rPr>
          <w:rFonts w:asciiTheme="majorHAnsi" w:hAnsiTheme="majorHAnsi" w:cs="Calibri"/>
          <w:sz w:val="20"/>
          <w:szCs w:val="20"/>
        </w:rPr>
        <w:t xml:space="preserve"> do Zaproszenia </w:t>
      </w:r>
      <w:r w:rsidRPr="00AA6B0E">
        <w:rPr>
          <w:rFonts w:asciiTheme="majorHAnsi" w:hAnsiTheme="majorHAnsi" w:cs="Calibri"/>
          <w:sz w:val="20"/>
          <w:szCs w:val="20"/>
        </w:rPr>
        <w:t xml:space="preserve">oraz w Projekcie umowy, który stanowi </w:t>
      </w:r>
      <w:r w:rsidRPr="00AA6B0E">
        <w:rPr>
          <w:rFonts w:asciiTheme="majorHAnsi" w:hAnsiTheme="majorHAnsi" w:cs="Calibri"/>
          <w:b/>
          <w:sz w:val="20"/>
          <w:szCs w:val="20"/>
        </w:rPr>
        <w:t>Za</w:t>
      </w:r>
      <w:r>
        <w:rPr>
          <w:rFonts w:asciiTheme="majorHAnsi" w:hAnsiTheme="majorHAnsi" w:cs="Calibri"/>
          <w:b/>
          <w:sz w:val="20"/>
          <w:szCs w:val="20"/>
        </w:rPr>
        <w:t>łącznik</w:t>
      </w:r>
      <w:r w:rsidRPr="00AA6B0E">
        <w:rPr>
          <w:rFonts w:asciiTheme="majorHAnsi" w:hAnsiTheme="majorHAnsi" w:cs="Calibri"/>
          <w:b/>
          <w:sz w:val="20"/>
          <w:szCs w:val="20"/>
        </w:rPr>
        <w:t xml:space="preserve"> nr </w:t>
      </w:r>
      <w:r>
        <w:rPr>
          <w:rFonts w:asciiTheme="majorHAnsi" w:hAnsiTheme="majorHAnsi" w:cs="Calibri"/>
          <w:b/>
          <w:sz w:val="20"/>
          <w:szCs w:val="20"/>
        </w:rPr>
        <w:t>3</w:t>
      </w:r>
      <w:r w:rsidRPr="00AA6B0E">
        <w:rPr>
          <w:rFonts w:asciiTheme="majorHAnsi" w:hAnsiTheme="majorHAnsi" w:cs="Calibri"/>
          <w:b/>
          <w:sz w:val="20"/>
          <w:szCs w:val="20"/>
        </w:rPr>
        <w:t xml:space="preserve"> </w:t>
      </w:r>
      <w:r w:rsidRPr="00AA6B0E">
        <w:rPr>
          <w:rFonts w:asciiTheme="majorHAnsi" w:hAnsiTheme="majorHAnsi" w:cs="Calibri"/>
          <w:sz w:val="20"/>
          <w:szCs w:val="20"/>
        </w:rPr>
        <w:t>do Zaproszenia.</w:t>
      </w:r>
    </w:p>
    <w:p w:rsidR="009C3B99" w:rsidRPr="009C3B99" w:rsidRDefault="009C3B99" w:rsidP="009C3B99">
      <w:pPr>
        <w:numPr>
          <w:ilvl w:val="0"/>
          <w:numId w:val="1"/>
        </w:numPr>
        <w:jc w:val="both"/>
        <w:rPr>
          <w:rFonts w:asciiTheme="majorHAnsi" w:hAnsiTheme="majorHAnsi" w:cs="Calibri"/>
          <w:b/>
          <w:sz w:val="20"/>
          <w:szCs w:val="20"/>
        </w:rPr>
      </w:pPr>
      <w:r w:rsidRPr="009C3B99">
        <w:rPr>
          <w:rFonts w:asciiTheme="majorHAnsi" w:hAnsiTheme="majorHAnsi" w:cs="Calibri"/>
          <w:sz w:val="20"/>
          <w:szCs w:val="20"/>
        </w:rPr>
        <w:t>Wszelkie użyte (w załączniku szczegółowa charakterystyka przedmiotu zamówienia), nazwy handlowe w opisie przedmiotu zamówienia prosimy traktować, jako informacje uściślającą, wiążącą dla wykonawcy. Dopuszcza się zaoferowanie produktów równoważnych, co do ich jakości i docelowego przeznaczenia, wymiarów oraz spełnianych funkcji i walorów użytkowych. Zamawiający za produkty równoważne uzna takie, które spełnią minimalne parametry produktu wskazanego</w:t>
      </w:r>
      <w:r w:rsidR="007C4E90">
        <w:rPr>
          <w:rFonts w:asciiTheme="majorHAnsi" w:hAnsiTheme="majorHAnsi" w:cs="Calibri"/>
          <w:sz w:val="20"/>
          <w:szCs w:val="20"/>
        </w:rPr>
        <w:t xml:space="preserve">                       </w:t>
      </w:r>
      <w:r w:rsidRPr="009C3B99">
        <w:rPr>
          <w:rFonts w:asciiTheme="majorHAnsi" w:hAnsiTheme="majorHAnsi" w:cs="Calibri"/>
          <w:sz w:val="20"/>
          <w:szCs w:val="20"/>
        </w:rPr>
        <w:t xml:space="preserve"> z nazwy handlowej.                   </w:t>
      </w:r>
    </w:p>
    <w:p w:rsidR="00A833BA" w:rsidRPr="009C3B99" w:rsidRDefault="009C3B99" w:rsidP="009C3B99">
      <w:pPr>
        <w:ind w:left="360"/>
        <w:jc w:val="both"/>
        <w:rPr>
          <w:rFonts w:asciiTheme="majorHAnsi" w:hAnsiTheme="majorHAnsi" w:cs="Calibri"/>
          <w:b/>
          <w:sz w:val="20"/>
          <w:szCs w:val="20"/>
        </w:rPr>
      </w:pPr>
      <w:r w:rsidRPr="009C3B99">
        <w:rPr>
          <w:rFonts w:asciiTheme="majorHAnsi" w:hAnsiTheme="majorHAnsi" w:cs="Calibri"/>
          <w:b/>
          <w:sz w:val="20"/>
          <w:szCs w:val="20"/>
        </w:rPr>
        <w:t xml:space="preserve">W przypadku przyjęcia przez Wykonawcę do wyceny produktów równoważnych obowiązany jest on do oferty dołączyć karty oferowanego produktu. </w:t>
      </w:r>
    </w:p>
    <w:p w:rsidR="00AA6B0E" w:rsidRPr="00AA6B0E" w:rsidRDefault="00AA6B0E" w:rsidP="00D33D0F">
      <w:pPr>
        <w:numPr>
          <w:ilvl w:val="0"/>
          <w:numId w:val="1"/>
        </w:numPr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 w:cs="Calibri"/>
          <w:sz w:val="20"/>
          <w:szCs w:val="20"/>
        </w:rPr>
        <w:t xml:space="preserve">Wszystkie Załączniki stanowią </w:t>
      </w:r>
      <w:r w:rsidRPr="00AA6B0E">
        <w:rPr>
          <w:rFonts w:asciiTheme="majorHAnsi" w:hAnsiTheme="majorHAnsi"/>
          <w:sz w:val="20"/>
          <w:szCs w:val="20"/>
        </w:rPr>
        <w:t>integralną część Zaproszenia.</w:t>
      </w:r>
    </w:p>
    <w:p w:rsidR="00AA6B0E" w:rsidRPr="00AA6B0E" w:rsidRDefault="00AA6B0E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AA6B0E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637693">
        <w:rPr>
          <w:rFonts w:asciiTheme="majorHAnsi" w:hAnsiTheme="majorHAnsi" w:cs="Calibri"/>
          <w:bCs/>
          <w:sz w:val="20"/>
          <w:szCs w:val="20"/>
        </w:rPr>
        <w:t>dostawy</w:t>
      </w:r>
      <w:r w:rsidRPr="00AA6B0E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DB347E" w:rsidRPr="009247A5">
        <w:rPr>
          <w:rFonts w:asciiTheme="majorHAnsi" w:hAnsiTheme="majorHAnsi" w:cstheme="minorBidi"/>
          <w:sz w:val="20"/>
          <w:szCs w:val="20"/>
        </w:rPr>
        <w:t>Szko</w:t>
      </w:r>
      <w:r w:rsidR="004E5F98">
        <w:rPr>
          <w:rFonts w:asciiTheme="majorHAnsi" w:hAnsiTheme="majorHAnsi" w:cstheme="minorBidi"/>
          <w:sz w:val="20"/>
          <w:szCs w:val="20"/>
        </w:rPr>
        <w:t>ły ZDZ w Ostrowcu Świętokrzyskim</w:t>
      </w:r>
      <w:r w:rsidR="007F344E">
        <w:rPr>
          <w:rFonts w:asciiTheme="majorHAnsi" w:hAnsiTheme="majorHAnsi" w:cstheme="minorBidi"/>
          <w:sz w:val="20"/>
          <w:szCs w:val="20"/>
        </w:rPr>
        <w:t xml:space="preserve"> [27-400]</w:t>
      </w:r>
      <w:r w:rsidR="009247A5" w:rsidRPr="001C45DC">
        <w:rPr>
          <w:rFonts w:asciiTheme="majorHAnsi" w:hAnsiTheme="majorHAnsi" w:cstheme="minorBidi"/>
          <w:sz w:val="20"/>
          <w:szCs w:val="20"/>
        </w:rPr>
        <w:t xml:space="preserve">, ul. </w:t>
      </w:r>
      <w:r w:rsidR="004E5F98" w:rsidRPr="001C45DC">
        <w:rPr>
          <w:rFonts w:asciiTheme="majorHAnsi" w:hAnsiTheme="majorHAnsi" w:cstheme="minorBidi"/>
          <w:sz w:val="20"/>
          <w:szCs w:val="20"/>
        </w:rPr>
        <w:t>Kilińskiego 49</w:t>
      </w:r>
    </w:p>
    <w:p w:rsidR="00AA6B0E" w:rsidRPr="00747B80" w:rsidRDefault="00637693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1C45DC">
        <w:rPr>
          <w:rFonts w:asciiTheme="majorHAnsi" w:hAnsiTheme="majorHAnsi" w:cs="Calibri"/>
          <w:sz w:val="20"/>
          <w:szCs w:val="20"/>
        </w:rPr>
        <w:t>Termin dostawy</w:t>
      </w:r>
      <w:r w:rsidR="00AA6B0E" w:rsidRPr="00747B80">
        <w:rPr>
          <w:rFonts w:asciiTheme="majorHAnsi" w:hAnsiTheme="majorHAnsi"/>
          <w:sz w:val="20"/>
          <w:szCs w:val="20"/>
        </w:rPr>
        <w:t xml:space="preserve">: </w:t>
      </w:r>
      <w:r w:rsidR="009C22D4" w:rsidRPr="00747B80">
        <w:rPr>
          <w:rFonts w:asciiTheme="majorHAnsi" w:hAnsiTheme="majorHAnsi"/>
          <w:sz w:val="20"/>
          <w:szCs w:val="20"/>
        </w:rPr>
        <w:t xml:space="preserve">do </w:t>
      </w:r>
      <w:r w:rsidR="004E5F98">
        <w:rPr>
          <w:rFonts w:asciiTheme="majorHAnsi" w:hAnsiTheme="majorHAnsi"/>
          <w:sz w:val="20"/>
          <w:szCs w:val="20"/>
        </w:rPr>
        <w:t>9 grudnia</w:t>
      </w:r>
      <w:r w:rsidR="00747B80" w:rsidRPr="00747B80">
        <w:rPr>
          <w:rFonts w:asciiTheme="majorHAnsi" w:hAnsiTheme="majorHAnsi"/>
          <w:sz w:val="20"/>
          <w:szCs w:val="20"/>
        </w:rPr>
        <w:t xml:space="preserve"> 2022 roku.</w:t>
      </w:r>
    </w:p>
    <w:p w:rsidR="00AA6B0E" w:rsidRPr="00747B80" w:rsidRDefault="00AA6B0E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747B80">
        <w:rPr>
          <w:rFonts w:asciiTheme="majorHAnsi" w:hAnsiTheme="majorHAnsi"/>
          <w:sz w:val="20"/>
          <w:szCs w:val="20"/>
        </w:rPr>
        <w:t>Jedynym kryterium oceny ofert jest 100% cena.</w:t>
      </w:r>
    </w:p>
    <w:p w:rsidR="004D5451" w:rsidRDefault="00F032DA" w:rsidP="00D33D0F">
      <w:pPr>
        <w:numPr>
          <w:ilvl w:val="0"/>
          <w:numId w:val="1"/>
        </w:numPr>
        <w:contextualSpacing/>
        <w:jc w:val="both"/>
        <w:rPr>
          <w:rFonts w:asciiTheme="majorHAnsi" w:hAnsiTheme="majorHAnsi"/>
          <w:sz w:val="20"/>
          <w:szCs w:val="20"/>
        </w:rPr>
      </w:pPr>
      <w:r w:rsidRPr="00747B80">
        <w:rPr>
          <w:rFonts w:asciiTheme="majorHAnsi" w:hAnsiTheme="majorHAnsi"/>
          <w:sz w:val="20"/>
          <w:szCs w:val="20"/>
        </w:rPr>
        <w:t>Ofert</w:t>
      </w:r>
      <w:r w:rsidR="00393295" w:rsidRPr="00747B80">
        <w:rPr>
          <w:rFonts w:asciiTheme="majorHAnsi" w:hAnsiTheme="majorHAnsi"/>
          <w:sz w:val="20"/>
          <w:szCs w:val="20"/>
        </w:rPr>
        <w:t xml:space="preserve">y należy składać do dnia </w:t>
      </w:r>
      <w:r w:rsidR="004E5F98">
        <w:rPr>
          <w:rFonts w:asciiTheme="majorHAnsi" w:hAnsiTheme="majorHAnsi"/>
          <w:sz w:val="20"/>
          <w:szCs w:val="20"/>
        </w:rPr>
        <w:t>2022-11-17</w:t>
      </w:r>
      <w:r w:rsidR="004D5451" w:rsidRPr="00747B80">
        <w:rPr>
          <w:rFonts w:asciiTheme="majorHAnsi" w:hAnsiTheme="majorHAnsi"/>
          <w:sz w:val="20"/>
          <w:szCs w:val="20"/>
        </w:rPr>
        <w:t xml:space="preserve"> do godz. 10</w:t>
      </w:r>
      <w:r w:rsidRPr="00747B80">
        <w:rPr>
          <w:rFonts w:asciiTheme="majorHAnsi" w:hAnsiTheme="majorHAnsi"/>
          <w:sz w:val="20"/>
          <w:szCs w:val="20"/>
        </w:rPr>
        <w:t xml:space="preserve">:00, w wybranej </w:t>
      </w:r>
      <w:r w:rsidR="006A0C81" w:rsidRPr="00747B80">
        <w:rPr>
          <w:rFonts w:asciiTheme="majorHAnsi" w:hAnsiTheme="majorHAnsi"/>
          <w:sz w:val="20"/>
          <w:szCs w:val="20"/>
        </w:rPr>
        <w:t>przez Wykonawcę formie osobistej</w:t>
      </w:r>
      <w:r w:rsidRPr="00747B80">
        <w:rPr>
          <w:rFonts w:asciiTheme="majorHAnsi" w:hAnsiTheme="majorHAnsi"/>
          <w:sz w:val="20"/>
          <w:szCs w:val="20"/>
        </w:rPr>
        <w:t xml:space="preserve">, kurierem lub pocztą na adres Zakład Doskonalenia </w:t>
      </w:r>
      <w:r w:rsidRPr="00F032DA">
        <w:rPr>
          <w:rFonts w:asciiTheme="majorHAnsi" w:hAnsiTheme="majorHAnsi"/>
          <w:sz w:val="20"/>
          <w:szCs w:val="20"/>
        </w:rPr>
        <w:t>Zawodowego w Kielcach Biura Zakładu ul. Śląska 9, 25-328 Kielce lub w wersji elektronicznej jak</w:t>
      </w:r>
      <w:r w:rsidR="004D5451">
        <w:rPr>
          <w:rFonts w:asciiTheme="majorHAnsi" w:hAnsiTheme="majorHAnsi"/>
          <w:sz w:val="20"/>
          <w:szCs w:val="20"/>
        </w:rPr>
        <w:t xml:space="preserve">o skan oferty na adres e-mail:  </w:t>
      </w:r>
      <w:hyperlink r:id="rId11" w:history="1">
        <w:r w:rsidR="004D5451" w:rsidRPr="00A75998">
          <w:rPr>
            <w:rStyle w:val="Hipercze"/>
            <w:rFonts w:asciiTheme="majorHAnsi" w:hAnsiTheme="majorHAnsi"/>
            <w:sz w:val="20"/>
            <w:szCs w:val="20"/>
          </w:rPr>
          <w:t>zamowienia@zdz.kielce.pl</w:t>
        </w:r>
      </w:hyperlink>
      <w:r w:rsidR="004D5451">
        <w:rPr>
          <w:rFonts w:asciiTheme="majorHAnsi" w:hAnsiTheme="majorHAnsi"/>
          <w:sz w:val="20"/>
          <w:szCs w:val="20"/>
        </w:rPr>
        <w:t xml:space="preserve"> </w:t>
      </w:r>
    </w:p>
    <w:p w:rsidR="00AA6B0E" w:rsidRPr="00747B80" w:rsidRDefault="004D5451" w:rsidP="004D5451">
      <w:pPr>
        <w:ind w:left="360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Ofertę w wersji pisemnej</w:t>
      </w:r>
      <w:r w:rsidR="00F032DA" w:rsidRPr="004D5451">
        <w:rPr>
          <w:rFonts w:asciiTheme="majorHAnsi" w:hAnsiTheme="majorHAnsi"/>
          <w:sz w:val="20"/>
          <w:szCs w:val="20"/>
        </w:rPr>
        <w:t xml:space="preserve"> </w:t>
      </w:r>
      <w:r w:rsidR="00AA6B0E" w:rsidRPr="004D5451">
        <w:rPr>
          <w:rFonts w:asciiTheme="majorHAnsi" w:hAnsiTheme="majorHAnsi"/>
          <w:sz w:val="20"/>
          <w:szCs w:val="20"/>
        </w:rPr>
        <w:t>(wypełniony i podpisany przez uprawnionego przedstawiciela firmy Formularz Ofertowy – stanowiący Załącznik nr 2</w:t>
      </w:r>
      <w:r w:rsidR="00322F65" w:rsidRPr="004D5451">
        <w:rPr>
          <w:rFonts w:asciiTheme="majorHAnsi" w:hAnsiTheme="majorHAnsi"/>
          <w:sz w:val="20"/>
          <w:szCs w:val="20"/>
        </w:rPr>
        <w:t>)</w:t>
      </w:r>
      <w:r w:rsidR="00AA6B0E" w:rsidRPr="004D5451">
        <w:rPr>
          <w:rFonts w:asciiTheme="majorHAnsi" w:hAnsiTheme="majorHAnsi"/>
          <w:sz w:val="20"/>
          <w:szCs w:val="20"/>
        </w:rPr>
        <w:t xml:space="preserve"> </w:t>
      </w:r>
      <w:r w:rsidR="00322F65" w:rsidRPr="004D5451">
        <w:rPr>
          <w:rFonts w:asciiTheme="majorHAnsi" w:hAnsiTheme="majorHAnsi" w:cs="Arial"/>
          <w:sz w:val="20"/>
          <w:szCs w:val="20"/>
        </w:rPr>
        <w:t xml:space="preserve">należy złożyć </w:t>
      </w:r>
      <w:r w:rsidR="00AA6B0E" w:rsidRPr="004D5451">
        <w:rPr>
          <w:rFonts w:asciiTheme="majorHAnsi" w:hAnsiTheme="majorHAnsi" w:cs="Arial"/>
          <w:sz w:val="20"/>
          <w:szCs w:val="20"/>
        </w:rPr>
        <w:t xml:space="preserve">w zamkniętej kopercie w Sekretariacie </w:t>
      </w:r>
      <w:r w:rsidR="00AA6B0E" w:rsidRPr="004D5451">
        <w:rPr>
          <w:rFonts w:asciiTheme="majorHAnsi" w:hAnsiTheme="majorHAnsi"/>
          <w:sz w:val="20"/>
          <w:szCs w:val="20"/>
        </w:rPr>
        <w:t xml:space="preserve">Zakładu Doskonalenia Zawodowego, Biuro Zarządu ul. Śląska 9, pok. 106, 25-328 Kielce do </w:t>
      </w:r>
      <w:r w:rsidR="00AA6B0E" w:rsidRPr="00747B80">
        <w:rPr>
          <w:rFonts w:asciiTheme="majorHAnsi" w:hAnsiTheme="majorHAnsi" w:cs="Arial"/>
          <w:sz w:val="20"/>
          <w:szCs w:val="20"/>
        </w:rPr>
        <w:t xml:space="preserve">dnia </w:t>
      </w:r>
      <w:r w:rsidR="004E5F98">
        <w:rPr>
          <w:rFonts w:asciiTheme="majorHAnsi" w:hAnsiTheme="majorHAnsi" w:cs="Arial"/>
          <w:b/>
          <w:sz w:val="20"/>
          <w:szCs w:val="20"/>
        </w:rPr>
        <w:t>17.11</w:t>
      </w:r>
      <w:r w:rsidR="00393295" w:rsidRPr="00747B80">
        <w:rPr>
          <w:rFonts w:asciiTheme="majorHAnsi" w:hAnsiTheme="majorHAnsi" w:cs="Arial"/>
          <w:b/>
          <w:sz w:val="20"/>
          <w:szCs w:val="20"/>
        </w:rPr>
        <w:t>.2022</w:t>
      </w:r>
      <w:r w:rsidR="00AA6B0E" w:rsidRPr="00747B80">
        <w:rPr>
          <w:rFonts w:asciiTheme="majorHAnsi" w:hAnsiTheme="majorHAnsi" w:cs="Arial"/>
          <w:b/>
          <w:sz w:val="20"/>
          <w:szCs w:val="20"/>
        </w:rPr>
        <w:t xml:space="preserve"> r. do godz. </w:t>
      </w:r>
      <w:r w:rsidR="002606C8" w:rsidRPr="00747B80">
        <w:rPr>
          <w:rFonts w:asciiTheme="majorHAnsi" w:hAnsiTheme="majorHAnsi" w:cs="Arial"/>
          <w:b/>
          <w:sz w:val="20"/>
          <w:szCs w:val="20"/>
        </w:rPr>
        <w:t>10:</w:t>
      </w:r>
      <w:r w:rsidR="00AA6B0E" w:rsidRPr="00747B80">
        <w:rPr>
          <w:rFonts w:asciiTheme="majorHAnsi" w:hAnsiTheme="majorHAnsi" w:cs="Arial"/>
          <w:b/>
          <w:sz w:val="20"/>
          <w:szCs w:val="20"/>
        </w:rPr>
        <w:t>00</w:t>
      </w:r>
    </w:p>
    <w:p w:rsidR="00AA6B0E" w:rsidRDefault="00AA6B0E" w:rsidP="00985F1B">
      <w:pPr>
        <w:ind w:left="360"/>
        <w:jc w:val="both"/>
        <w:rPr>
          <w:rFonts w:asciiTheme="majorHAnsi" w:hAnsiTheme="majorHAnsi" w:cs="Arial"/>
          <w:sz w:val="20"/>
          <w:szCs w:val="20"/>
          <w:lang w:eastAsia="ar-SA"/>
        </w:rPr>
      </w:pPr>
      <w:r w:rsidRPr="00AA6B0E">
        <w:rPr>
          <w:rFonts w:asciiTheme="majorHAnsi" w:hAnsiTheme="majorHAnsi" w:cs="Arial"/>
          <w:sz w:val="20"/>
          <w:szCs w:val="20"/>
          <w:lang w:eastAsia="ar-SA"/>
        </w:rPr>
        <w:t>Na kopercie oferty należy zamieścić dane Wykonawcy oraz następujące informacje:</w:t>
      </w:r>
    </w:p>
    <w:p w:rsidR="00985F1B" w:rsidRPr="00AA6B0E" w:rsidRDefault="00985F1B" w:rsidP="00985F1B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AA6B0E" w:rsidRPr="00AA6B0E" w:rsidRDefault="00AA6B0E" w:rsidP="00AA6B0E">
      <w:pPr>
        <w:jc w:val="center"/>
        <w:rPr>
          <w:rFonts w:asciiTheme="majorHAnsi" w:hAnsiTheme="majorHAnsi"/>
          <w:b/>
          <w:sz w:val="20"/>
          <w:szCs w:val="20"/>
        </w:rPr>
      </w:pPr>
      <w:r w:rsidRPr="00AA6B0E">
        <w:rPr>
          <w:rFonts w:asciiTheme="majorHAnsi" w:hAnsiTheme="majorHAnsi"/>
          <w:b/>
          <w:sz w:val="20"/>
          <w:szCs w:val="20"/>
        </w:rPr>
        <w:t>„</w:t>
      </w:r>
      <w:r w:rsidR="007F0CD8">
        <w:rPr>
          <w:rFonts w:asciiTheme="majorHAnsi" w:eastAsia="Times New Roman" w:hAnsiTheme="majorHAnsi" w:cstheme="minorHAnsi"/>
          <w:b/>
          <w:bCs/>
          <w:sz w:val="20"/>
          <w:szCs w:val="20"/>
        </w:rPr>
        <w:t>Dostawa</w:t>
      </w:r>
      <w:r w:rsidR="00985F1B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strzelnicy multimedialnej</w:t>
      </w:r>
      <w:r w:rsidR="00985F1B"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="00985F1B" w:rsidRPr="00E0234A">
        <w:rPr>
          <w:rFonts w:asciiTheme="majorHAnsi" w:hAnsiTheme="majorHAnsi" w:cstheme="minorBidi"/>
          <w:b/>
          <w:bCs/>
          <w:sz w:val="20"/>
          <w:szCs w:val="20"/>
        </w:rPr>
        <w:t xml:space="preserve">do </w:t>
      </w:r>
      <w:r w:rsidR="00985F1B">
        <w:rPr>
          <w:rFonts w:asciiTheme="majorHAnsi" w:hAnsiTheme="majorHAnsi" w:cstheme="minorBidi"/>
          <w:b/>
          <w:sz w:val="20"/>
          <w:szCs w:val="20"/>
        </w:rPr>
        <w:t>Szkół</w:t>
      </w:r>
      <w:r w:rsidR="004D312A" w:rsidRPr="004D312A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4E5F98">
        <w:rPr>
          <w:rFonts w:asciiTheme="majorHAnsi" w:hAnsiTheme="majorHAnsi" w:cstheme="minorBidi"/>
          <w:b/>
          <w:sz w:val="20"/>
          <w:szCs w:val="20"/>
        </w:rPr>
        <w:t>ZDZ w Ostrowcu Św.</w:t>
      </w:r>
      <w:r w:rsidRPr="00AA6B0E">
        <w:rPr>
          <w:rFonts w:asciiTheme="majorHAnsi" w:hAnsiTheme="majorHAnsi"/>
          <w:b/>
          <w:sz w:val="20"/>
          <w:szCs w:val="20"/>
        </w:rPr>
        <w:t>”</w:t>
      </w:r>
    </w:p>
    <w:p w:rsidR="00AA6B0E" w:rsidRDefault="00AA6B0E" w:rsidP="00AA6B0E">
      <w:pPr>
        <w:jc w:val="center"/>
        <w:rPr>
          <w:rFonts w:asciiTheme="majorHAnsi" w:hAnsiTheme="majorHAnsi"/>
          <w:b/>
          <w:sz w:val="20"/>
          <w:szCs w:val="20"/>
        </w:rPr>
      </w:pPr>
      <w:r w:rsidRPr="00AA6B0E">
        <w:rPr>
          <w:rFonts w:asciiTheme="majorHAnsi" w:hAnsiTheme="majorHAnsi"/>
          <w:b/>
          <w:sz w:val="20"/>
          <w:szCs w:val="20"/>
        </w:rPr>
        <w:t xml:space="preserve">NIE OTWIERAĆ </w:t>
      </w:r>
      <w:r w:rsidRPr="00747B80">
        <w:rPr>
          <w:rFonts w:asciiTheme="majorHAnsi" w:hAnsiTheme="majorHAnsi"/>
          <w:b/>
          <w:sz w:val="20"/>
          <w:szCs w:val="20"/>
        </w:rPr>
        <w:t>przed 202</w:t>
      </w:r>
      <w:r w:rsidR="004E5F98">
        <w:rPr>
          <w:rFonts w:asciiTheme="majorHAnsi" w:hAnsiTheme="majorHAnsi"/>
          <w:b/>
          <w:sz w:val="20"/>
          <w:szCs w:val="20"/>
        </w:rPr>
        <w:t>2-11-17</w:t>
      </w:r>
      <w:r w:rsidRPr="00747B80">
        <w:rPr>
          <w:rFonts w:asciiTheme="majorHAnsi" w:hAnsiTheme="majorHAnsi"/>
          <w:b/>
          <w:sz w:val="20"/>
          <w:szCs w:val="20"/>
        </w:rPr>
        <w:t xml:space="preserve"> godz. </w:t>
      </w:r>
      <w:r w:rsidR="002606C8" w:rsidRPr="00747B80">
        <w:rPr>
          <w:rFonts w:asciiTheme="majorHAnsi" w:hAnsiTheme="majorHAnsi"/>
          <w:b/>
          <w:sz w:val="20"/>
          <w:szCs w:val="20"/>
        </w:rPr>
        <w:t>10</w:t>
      </w:r>
      <w:r w:rsidRPr="00747B80">
        <w:rPr>
          <w:rFonts w:asciiTheme="majorHAnsi" w:hAnsiTheme="majorHAnsi"/>
          <w:b/>
          <w:sz w:val="20"/>
          <w:szCs w:val="20"/>
        </w:rPr>
        <w:t>:</w:t>
      </w:r>
      <w:r w:rsidRPr="00AA6B0E">
        <w:rPr>
          <w:rFonts w:asciiTheme="majorHAnsi" w:hAnsiTheme="majorHAnsi"/>
          <w:b/>
          <w:sz w:val="20"/>
          <w:szCs w:val="20"/>
        </w:rPr>
        <w:t>00</w:t>
      </w:r>
    </w:p>
    <w:p w:rsidR="00985F1B" w:rsidRPr="00AA6B0E" w:rsidRDefault="00985F1B" w:rsidP="00AA6B0E">
      <w:pPr>
        <w:jc w:val="center"/>
        <w:rPr>
          <w:rFonts w:asciiTheme="majorHAnsi" w:hAnsiTheme="majorHAnsi"/>
          <w:b/>
          <w:sz w:val="20"/>
          <w:szCs w:val="20"/>
        </w:rPr>
      </w:pPr>
    </w:p>
    <w:p w:rsidR="00AA6B0E" w:rsidRPr="00AA6B0E" w:rsidRDefault="00AA6B0E" w:rsidP="00D33D0F">
      <w:pPr>
        <w:numPr>
          <w:ilvl w:val="0"/>
          <w:numId w:val="1"/>
        </w:numPr>
        <w:spacing w:after="60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AA6B0E">
        <w:rPr>
          <w:rFonts w:asciiTheme="majorHAnsi" w:hAnsiTheme="majorHAnsi" w:cs="Arial"/>
          <w:sz w:val="20"/>
          <w:szCs w:val="20"/>
        </w:rPr>
        <w:t>Wykaz oświadczeń lub dokumentów, jakie mają dostarczyć</w:t>
      </w:r>
      <w:r w:rsidRPr="00AA6B0E">
        <w:rPr>
          <w:rFonts w:asciiTheme="majorHAnsi" w:hAnsiTheme="majorHAnsi" w:cs="Arial"/>
          <w:b/>
          <w:sz w:val="20"/>
          <w:szCs w:val="20"/>
        </w:rPr>
        <w:t xml:space="preserve"> Wykonawcy </w:t>
      </w:r>
    </w:p>
    <w:p w:rsidR="00AA6B0E" w:rsidRPr="00AA6B0E" w:rsidRDefault="00AA6B0E" w:rsidP="00D33D0F">
      <w:pPr>
        <w:numPr>
          <w:ilvl w:val="0"/>
          <w:numId w:val="17"/>
        </w:numPr>
        <w:ind w:left="1134" w:hanging="357"/>
        <w:jc w:val="both"/>
        <w:rPr>
          <w:rFonts w:asciiTheme="majorHAnsi" w:eastAsiaTheme="minorHAnsi" w:hAnsiTheme="majorHAnsi" w:cs="Arial"/>
          <w:b/>
          <w:sz w:val="20"/>
          <w:szCs w:val="20"/>
        </w:rPr>
      </w:pPr>
      <w:r w:rsidRPr="00AA6B0E">
        <w:rPr>
          <w:rFonts w:asciiTheme="majorHAnsi" w:eastAsiaTheme="min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AA6B0E" w:rsidRPr="00AA6B0E" w:rsidTr="003D4CC0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AA6B0E">
            <w:pPr>
              <w:suppressAutoHyphens/>
              <w:spacing w:before="40" w:after="40"/>
              <w:ind w:left="72"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AA6B0E" w:rsidRPr="00AA6B0E" w:rsidTr="003D4CC0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D33D0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985F1B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AA6B0E" w:rsidRPr="00AA6B0E" w:rsidTr="003D4CC0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D33D0F">
            <w:pPr>
              <w:numPr>
                <w:ilvl w:val="0"/>
                <w:numId w:val="18"/>
              </w:numPr>
              <w:tabs>
                <w:tab w:val="left" w:pos="360"/>
              </w:tabs>
              <w:suppressAutoHyphens/>
              <w:snapToGrid w:val="0"/>
              <w:spacing w:before="40" w:after="40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AA6B0E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pełnomocnika, należy do oferty załączyć pełnomocnictwo upoważniające pełnomocnika do tej czynności. </w:t>
            </w:r>
          </w:p>
        </w:tc>
      </w:tr>
      <w:tr w:rsidR="00AA6B0E" w:rsidRPr="00AA6B0E" w:rsidTr="003D4CC0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AA6B0E" w:rsidRPr="00AA6B0E" w:rsidRDefault="00AA6B0E" w:rsidP="00AA6B0E">
            <w:pPr>
              <w:suppressAutoHyphens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A6B0E">
              <w:rPr>
                <w:rFonts w:asciiTheme="majorHAnsi" w:hAnsiTheme="majorHAnsi" w:cs="Cambria"/>
                <w:sz w:val="20"/>
                <w:szCs w:val="20"/>
                <w:lang w:eastAsia="zh-CN"/>
              </w:rPr>
              <w:lastRenderedPageBreak/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A6B0E" w:rsidRDefault="00AA6B0E" w:rsidP="00AA6B0E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A6B0E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985F1B" w:rsidRPr="00AA6B0E" w:rsidRDefault="00E94708" w:rsidP="00AA6B0E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E9470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</w:p>
        </w:tc>
      </w:tr>
      <w:tr w:rsidR="001022FF" w:rsidRPr="00AA6B0E" w:rsidTr="003D4CC0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022FF" w:rsidRPr="00AA6B0E" w:rsidRDefault="001022FF" w:rsidP="00AA6B0E">
            <w:pPr>
              <w:suppressAutoHyphens/>
              <w:jc w:val="both"/>
              <w:rPr>
                <w:rFonts w:asciiTheme="majorHAnsi" w:hAnsiTheme="majorHAnsi" w:cs="Cambria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 w:cs="Cambria"/>
                <w:sz w:val="20"/>
                <w:szCs w:val="20"/>
                <w:lang w:eastAsia="zh-CN"/>
              </w:rPr>
              <w:t>4.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E0A3C" w:rsidRPr="003E0A3C" w:rsidRDefault="003E0A3C" w:rsidP="003E0A3C">
            <w:pPr>
              <w:suppressAutoHyphens/>
              <w:jc w:val="both"/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</w:pPr>
            <w:r w:rsidRPr="003E0A3C"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  <w:t xml:space="preserve">W </w:t>
            </w:r>
            <w:r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  <w:t>celu potwierdzenia, że oferowany produkt będzie</w:t>
            </w:r>
            <w:r w:rsidRPr="003E0A3C">
              <w:rPr>
                <w:rFonts w:asciiTheme="majorHAnsi" w:hAnsiTheme="majorHAnsi"/>
                <w:b/>
                <w:bCs/>
                <w:iCs/>
                <w:sz w:val="20"/>
                <w:szCs w:val="20"/>
                <w:lang w:eastAsia="zh-CN"/>
              </w:rPr>
              <w:t xml:space="preserve"> odpowiadać wymaganiom określonym przez Zamawiającego, Wykonawca musi złożyć:</w:t>
            </w:r>
          </w:p>
          <w:p w:rsidR="001022FF" w:rsidRPr="00AA6B0E" w:rsidRDefault="003E0A3C" w:rsidP="003E0A3C">
            <w:pPr>
              <w:suppressAutoHyphens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3E0A3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Przygotowaną przez si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ebie </w:t>
            </w:r>
            <w:r w:rsidR="00846108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szczegółową 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charakterystykę oferowanego produktu</w:t>
            </w:r>
            <w:r w:rsidR="00B23B52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, która będzie zawierała</w:t>
            </w:r>
            <w:r w:rsidRPr="003E0A3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m.in.: </w:t>
            </w:r>
            <w:r w:rsidRPr="003E0A3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opis produktu, </w:t>
            </w:r>
            <w:r w:rsidR="00B23B52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nazwę producenta, typ, model </w:t>
            </w:r>
          </w:p>
        </w:tc>
      </w:tr>
    </w:tbl>
    <w:p w:rsidR="00AA6B0E" w:rsidRPr="00AA6B0E" w:rsidRDefault="00AA6B0E" w:rsidP="00AA6B0E">
      <w:pPr>
        <w:jc w:val="both"/>
        <w:rPr>
          <w:rFonts w:asciiTheme="majorHAnsi" w:hAnsiTheme="majorHAnsi"/>
          <w:b/>
          <w:vanish/>
          <w:sz w:val="20"/>
          <w:szCs w:val="20"/>
        </w:rPr>
      </w:pPr>
    </w:p>
    <w:p w:rsidR="00AA6B0E" w:rsidRPr="00AA6B0E" w:rsidRDefault="00AA6B0E" w:rsidP="00AA6B0E">
      <w:pPr>
        <w:jc w:val="both"/>
        <w:rPr>
          <w:rFonts w:asciiTheme="majorHAnsi" w:hAnsiTheme="majorHAnsi"/>
          <w:sz w:val="20"/>
          <w:szCs w:val="20"/>
        </w:rPr>
      </w:pP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eastAsia="Times New Roman" w:hAnsiTheme="majorHAnsi" w:cs="Arial"/>
          <w:sz w:val="20"/>
          <w:szCs w:val="20"/>
        </w:rPr>
        <w:t>Termin zwi</w:t>
      </w:r>
      <w:r w:rsidRPr="00AA6B0E">
        <w:rPr>
          <w:rFonts w:asciiTheme="majorHAnsi" w:eastAsia="TimesNewRoman" w:hAnsiTheme="majorHAnsi" w:cs="Arial"/>
          <w:sz w:val="20"/>
          <w:szCs w:val="20"/>
        </w:rPr>
        <w:t>ą</w:t>
      </w:r>
      <w:r w:rsidRPr="00AA6B0E">
        <w:rPr>
          <w:rFonts w:asciiTheme="majorHAnsi" w:eastAsia="Times New Roman" w:hAnsiTheme="majorHAnsi" w:cs="Arial"/>
          <w:sz w:val="20"/>
          <w:szCs w:val="20"/>
        </w:rPr>
        <w:t>zania</w:t>
      </w:r>
      <w:r w:rsidRPr="00AA6B0E">
        <w:rPr>
          <w:rFonts w:asciiTheme="majorHAnsi" w:eastAsia="TimesNewRoman" w:hAnsiTheme="majorHAnsi" w:cs="Arial"/>
          <w:sz w:val="20"/>
          <w:szCs w:val="20"/>
        </w:rPr>
        <w:t xml:space="preserve"> </w:t>
      </w:r>
      <w:r w:rsidRPr="00AA6B0E">
        <w:rPr>
          <w:rFonts w:asciiTheme="majorHAnsi" w:eastAsia="Times New Roman" w:hAnsiTheme="majorHAnsi" w:cs="Arial"/>
          <w:sz w:val="20"/>
          <w:szCs w:val="20"/>
        </w:rPr>
        <w:t>ofert</w:t>
      </w:r>
      <w:r w:rsidRPr="00AA6B0E">
        <w:rPr>
          <w:rFonts w:asciiTheme="majorHAnsi" w:eastAsia="TimesNewRoman" w:hAnsiTheme="majorHAnsi" w:cs="Arial"/>
          <w:sz w:val="20"/>
          <w:szCs w:val="20"/>
        </w:rPr>
        <w:t xml:space="preserve">ą </w:t>
      </w:r>
      <w:r w:rsidRPr="00AA6B0E">
        <w:rPr>
          <w:rFonts w:asciiTheme="majorHAnsi" w:eastAsia="Times New Roman" w:hAnsiTheme="majorHAnsi" w:cs="Arial"/>
          <w:sz w:val="20"/>
          <w:szCs w:val="20"/>
        </w:rPr>
        <w:t>na czas 30 dni.</w:t>
      </w:r>
    </w:p>
    <w:p w:rsidR="00AA6B0E" w:rsidRPr="00AA6B0E" w:rsidRDefault="00AA6B0E" w:rsidP="00D33D0F">
      <w:pPr>
        <w:numPr>
          <w:ilvl w:val="0"/>
          <w:numId w:val="20"/>
        </w:numPr>
        <w:autoSpaceDE w:val="0"/>
        <w:autoSpaceDN w:val="0"/>
        <w:adjustRightInd w:val="0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</w:rPr>
        <w:t xml:space="preserve">Zamawiający dokona zapłaty </w:t>
      </w:r>
      <w:r w:rsidRPr="00AA6B0E">
        <w:rPr>
          <w:rFonts w:asciiTheme="majorHAnsi" w:hAnsiTheme="majorHAnsi"/>
          <w:bCs/>
          <w:sz w:val="20"/>
          <w:szCs w:val="20"/>
        </w:rPr>
        <w:t>przelewem na rachunek bankowy Wykonawcy, w terminie 21 dni po otrzymaniu prawidłowo wystawionej przez Wykonawcę faktury/rachunku.</w:t>
      </w: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r w:rsidRPr="00AA6B0E">
        <w:rPr>
          <w:rFonts w:asciiTheme="majorHAnsi" w:hAnsiTheme="majorHAnsi"/>
          <w:color w:val="0000FF"/>
          <w:sz w:val="20"/>
          <w:szCs w:val="20"/>
          <w:u w:val="single"/>
        </w:rPr>
        <w:t>zamowienia</w:t>
      </w:r>
      <w:hyperlink r:id="rId12" w:history="1">
        <w:r w:rsidRPr="00AA6B0E">
          <w:rPr>
            <w:rFonts w:asciiTheme="majorHAnsi" w:hAnsiTheme="majorHAnsi"/>
            <w:color w:val="0000FF"/>
            <w:sz w:val="20"/>
            <w:szCs w:val="20"/>
            <w:u w:val="single"/>
          </w:rPr>
          <w:t>@zdz.kielce.pl</w:t>
        </w:r>
      </w:hyperlink>
      <w:r w:rsidRPr="00AA6B0E">
        <w:rPr>
          <w:rFonts w:asciiTheme="majorHAnsi" w:hAnsiTheme="majorHAnsi"/>
          <w:sz w:val="20"/>
          <w:szCs w:val="20"/>
        </w:rPr>
        <w:t xml:space="preserve"> lub telefoniczny </w:t>
      </w:r>
      <w:r w:rsidRPr="00AA6B0E">
        <w:rPr>
          <w:rFonts w:asciiTheme="majorHAnsi" w:hAnsiTheme="majorHAnsi"/>
          <w:sz w:val="20"/>
          <w:szCs w:val="20"/>
        </w:rPr>
        <w:br/>
        <w:t>41 366-47-91 w. 130, 131</w:t>
      </w:r>
      <w:r w:rsidRPr="00AA6B0E">
        <w:rPr>
          <w:rFonts w:asciiTheme="majorHAnsi" w:hAnsiTheme="majorHAnsi" w:cs="Arial"/>
          <w:sz w:val="20"/>
          <w:szCs w:val="20"/>
        </w:rPr>
        <w:t>.</w:t>
      </w:r>
    </w:p>
    <w:p w:rsidR="00AA6B0E" w:rsidRPr="00AA6B0E" w:rsidRDefault="00AA6B0E" w:rsidP="00D33D0F">
      <w:pPr>
        <w:numPr>
          <w:ilvl w:val="0"/>
          <w:numId w:val="20"/>
        </w:numPr>
        <w:jc w:val="both"/>
        <w:rPr>
          <w:rFonts w:asciiTheme="majorHAnsi" w:hAnsiTheme="majorHAnsi"/>
          <w:sz w:val="20"/>
          <w:szCs w:val="20"/>
        </w:rPr>
      </w:pPr>
      <w:r w:rsidRPr="00AA6B0E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 sprawie swobodnego przepływu takich danych oraz uchylenia dyrektywy 95/46/WE (ogólne rozporządzenie o ochronie danych) (Dz. Urz. UE L 119 z 04.05.2016, str. 1), dalej „RODO”, informuję, że: 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administratorem Pani/Pana danych osobowych jest </w:t>
      </w:r>
      <w:r w:rsidRPr="005B709D">
        <w:rPr>
          <w:rFonts w:asciiTheme="majorHAnsi" w:hAnsiTheme="majorHAnsi"/>
          <w:bCs/>
          <w:iCs/>
          <w:sz w:val="17"/>
          <w:szCs w:val="17"/>
          <w:lang w:eastAsia="pl-PL"/>
        </w:rPr>
        <w:t>Zakład Doskonalenia Zawodowego w Kielce ul. Paderewskiego 55 25-950 Kielce;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Pani/Pana dane osobowe przetwarzane będą na podstawie art. 6 ust. 1 lit. c</w:t>
      </w:r>
      <w:r w:rsidRPr="005B709D">
        <w:rPr>
          <w:rFonts w:asciiTheme="majorHAnsi" w:hAnsiTheme="majorHAnsi"/>
          <w:i/>
          <w:sz w:val="17"/>
          <w:szCs w:val="17"/>
          <w:lang w:eastAsia="pl-PL"/>
        </w:rPr>
        <w:t xml:space="preserve"> </w:t>
      </w:r>
      <w:r w:rsidRPr="005B709D">
        <w:rPr>
          <w:rFonts w:asciiTheme="majorHAnsi" w:hAnsiTheme="majorHAnsi"/>
          <w:sz w:val="17"/>
          <w:szCs w:val="17"/>
          <w:lang w:eastAsia="pl-PL"/>
        </w:rPr>
        <w:t>RODO w celu związanym z niniejszym postępowaniem o udzielenie zamówienia publicznego;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odbiorcami Pani/Pana danych osobowych będą osoby lub podmioty, którym udostępniona zostanie dokumentacja stycznia 2004 r. – Prawo zamówień publicznych (Dz. U. z 2019 r. poz. 1843);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Pani/Pana dane osobowe będą przechowywane, zgodnie z art. 97 ust. 1 ustawy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postępowania w oparciu o art. 8 oraz art. 96 ust. 3 ustawy – Prawo zamówień publicznych (Dz. U. z 2019 r. poz. 1843);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 xml:space="preserve">, związanym z udziałem w postępowaniu o udzielenie zamówienia publicznego; konsekwencje niepodania określonych danych wynikają z ustawy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 xml:space="preserve">; </w:t>
      </w:r>
    </w:p>
    <w:p w:rsidR="00AA6B0E" w:rsidRPr="005B709D" w:rsidRDefault="00AA6B0E" w:rsidP="00D33D0F">
      <w:pPr>
        <w:numPr>
          <w:ilvl w:val="0"/>
          <w:numId w:val="19"/>
        </w:numPr>
        <w:spacing w:after="200"/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w odniesieniu do Pani/Pana danych osobowych decyzje nie będą podejmowane w sposób zautomatyzowany, stosowanie do art. 22 RODO;</w:t>
      </w:r>
    </w:p>
    <w:p w:rsidR="00AA6B0E" w:rsidRPr="005B709D" w:rsidRDefault="00AA6B0E" w:rsidP="00D33D0F">
      <w:pPr>
        <w:numPr>
          <w:ilvl w:val="0"/>
          <w:numId w:val="19"/>
        </w:numPr>
        <w:contextualSpacing/>
        <w:jc w:val="both"/>
        <w:rPr>
          <w:rFonts w:asciiTheme="majorHAnsi" w:hAnsiTheme="majorHAnsi"/>
          <w:sz w:val="17"/>
          <w:szCs w:val="17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posiada Pani/Pan: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na podstawie art. 15 RODO prawo dostępu do danych osobowych Pani/Pana dotyczących;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na podstawie art. 16 RODO prawo do sprostowania Pani/Pana danych osobowych </w:t>
      </w:r>
      <w:r w:rsidRPr="005B709D">
        <w:rPr>
          <w:rFonts w:asciiTheme="majorHAnsi" w:hAnsiTheme="majorHAnsi"/>
          <w:b/>
          <w:sz w:val="17"/>
          <w:szCs w:val="17"/>
          <w:vertAlign w:val="superscript"/>
          <w:lang w:eastAsia="pl-PL"/>
        </w:rPr>
        <w:t>**</w:t>
      </w:r>
      <w:r w:rsidRPr="005B709D">
        <w:rPr>
          <w:rFonts w:asciiTheme="majorHAnsi" w:hAnsiTheme="majorHAnsi"/>
          <w:sz w:val="17"/>
          <w:szCs w:val="17"/>
          <w:lang w:eastAsia="pl-PL"/>
        </w:rPr>
        <w:t>;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A6B0E" w:rsidRPr="005B709D" w:rsidRDefault="00AA6B0E" w:rsidP="00D33D0F">
      <w:pPr>
        <w:numPr>
          <w:ilvl w:val="0"/>
          <w:numId w:val="15"/>
        </w:numPr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AA6B0E" w:rsidRPr="005B709D" w:rsidRDefault="00AA6B0E" w:rsidP="00D33D0F">
      <w:pPr>
        <w:numPr>
          <w:ilvl w:val="0"/>
          <w:numId w:val="19"/>
        </w:numPr>
        <w:contextualSpacing/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nie przysługuje Pani/Panu:</w:t>
      </w:r>
    </w:p>
    <w:p w:rsidR="00AA6B0E" w:rsidRPr="005B709D" w:rsidRDefault="00AA6B0E" w:rsidP="00D33D0F">
      <w:pPr>
        <w:numPr>
          <w:ilvl w:val="0"/>
          <w:numId w:val="16"/>
        </w:numPr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w związku z art. 17 ust. 3 lit. b, d lub e RODO prawo do usunięcia danych osobowych;</w:t>
      </w:r>
    </w:p>
    <w:p w:rsidR="00AA6B0E" w:rsidRPr="005B709D" w:rsidRDefault="00AA6B0E" w:rsidP="00D33D0F">
      <w:pPr>
        <w:numPr>
          <w:ilvl w:val="0"/>
          <w:numId w:val="16"/>
        </w:numPr>
        <w:jc w:val="both"/>
        <w:rPr>
          <w:rFonts w:asciiTheme="majorHAnsi" w:hAnsiTheme="majorHAnsi"/>
          <w:b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prawo do przenoszenia danych osobowych, o którym mowa w art. 20 RODO;</w:t>
      </w:r>
    </w:p>
    <w:p w:rsidR="00AA6B0E" w:rsidRPr="005B709D" w:rsidRDefault="00AA6B0E" w:rsidP="00D33D0F">
      <w:pPr>
        <w:numPr>
          <w:ilvl w:val="0"/>
          <w:numId w:val="16"/>
        </w:numPr>
        <w:jc w:val="both"/>
        <w:rPr>
          <w:rFonts w:asciiTheme="majorHAnsi" w:hAnsiTheme="majorHAnsi"/>
          <w:i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A6B0E" w:rsidRPr="005B709D" w:rsidRDefault="00AA6B0E" w:rsidP="00AA6B0E">
      <w:pPr>
        <w:ind w:left="1418" w:hanging="142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A6B0E" w:rsidRPr="005B709D" w:rsidRDefault="00AA6B0E" w:rsidP="00AA6B0E">
      <w:pPr>
        <w:ind w:left="1418" w:hanging="142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** Wyjaśnienie: skorzystanie z prawa do sprostowania nie może skutkować zmianą wyniku postępowania</w:t>
      </w:r>
    </w:p>
    <w:p w:rsidR="00AA6B0E" w:rsidRPr="005B709D" w:rsidRDefault="00AA6B0E" w:rsidP="00AA6B0E">
      <w:pPr>
        <w:ind w:left="1418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 xml:space="preserve">o udzielenie zamówienia publicznego ani zmianą postanowień umowy w zakresie niezgodnym z ustawą </w:t>
      </w:r>
      <w:proofErr w:type="spellStart"/>
      <w:r w:rsidRPr="005B709D">
        <w:rPr>
          <w:rFonts w:asciiTheme="majorHAnsi" w:hAnsiTheme="majorHAnsi"/>
          <w:sz w:val="17"/>
          <w:szCs w:val="17"/>
          <w:lang w:eastAsia="pl-PL"/>
        </w:rPr>
        <w:t>Pzp</w:t>
      </w:r>
      <w:proofErr w:type="spellEnd"/>
      <w:r w:rsidRPr="005B709D">
        <w:rPr>
          <w:rFonts w:asciiTheme="majorHAnsi" w:hAnsiTheme="majorHAnsi"/>
          <w:sz w:val="17"/>
          <w:szCs w:val="17"/>
          <w:lang w:eastAsia="pl-PL"/>
        </w:rPr>
        <w:t xml:space="preserve"> oraz nie może naruszać  integralności protokołu oraz jego załączników.</w:t>
      </w:r>
    </w:p>
    <w:p w:rsidR="005B709D" w:rsidRPr="003E0A3C" w:rsidRDefault="00AA6B0E" w:rsidP="003E0A3C">
      <w:pPr>
        <w:ind w:left="1418" w:hanging="284"/>
        <w:jc w:val="both"/>
        <w:rPr>
          <w:rFonts w:asciiTheme="majorHAnsi" w:hAnsiTheme="majorHAnsi"/>
          <w:sz w:val="17"/>
          <w:szCs w:val="17"/>
          <w:lang w:eastAsia="pl-PL"/>
        </w:rPr>
      </w:pPr>
      <w:r w:rsidRPr="005B709D">
        <w:rPr>
          <w:rFonts w:asciiTheme="majorHAnsi" w:hAnsiTheme="majorHAnsi"/>
          <w:sz w:val="17"/>
          <w:szCs w:val="17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E0234A" w:rsidRPr="00AA6B0E" w:rsidRDefault="005B709D" w:rsidP="005B709D">
      <w:pPr>
        <w:tabs>
          <w:tab w:val="left" w:pos="709"/>
        </w:tabs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</w:r>
      <w:r>
        <w:rPr>
          <w:rFonts w:asciiTheme="majorHAnsi" w:hAnsiTheme="majorHAnsi"/>
          <w:sz w:val="20"/>
          <w:szCs w:val="20"/>
          <w:lang w:eastAsia="pl-PL"/>
        </w:rPr>
        <w:tab/>
        <w:t xml:space="preserve">               </w:t>
      </w:r>
      <w:r w:rsidR="00D561AB" w:rsidRPr="00AA6B0E">
        <w:rPr>
          <w:rFonts w:asciiTheme="majorHAnsi" w:hAnsiTheme="majorHAnsi"/>
          <w:sz w:val="20"/>
          <w:szCs w:val="20"/>
        </w:rPr>
        <w:t xml:space="preserve">Joanna </w:t>
      </w:r>
      <w:proofErr w:type="spellStart"/>
      <w:r w:rsidR="00D561AB" w:rsidRPr="00AA6B0E">
        <w:rPr>
          <w:rFonts w:asciiTheme="majorHAnsi" w:hAnsiTheme="majorHAnsi"/>
          <w:sz w:val="20"/>
          <w:szCs w:val="20"/>
        </w:rPr>
        <w:t>Kaśków</w:t>
      </w:r>
      <w:proofErr w:type="spellEnd"/>
    </w:p>
    <w:p w:rsidR="00595BC6" w:rsidRPr="001022FF" w:rsidRDefault="00595BC6" w:rsidP="001022FF">
      <w:pPr>
        <w:tabs>
          <w:tab w:val="left" w:pos="709"/>
        </w:tabs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E0234A" w:rsidRPr="00AA6B0E">
        <w:rPr>
          <w:rFonts w:asciiTheme="majorHAnsi" w:hAnsiTheme="majorHAnsi"/>
          <w:sz w:val="20"/>
          <w:szCs w:val="20"/>
        </w:rPr>
        <w:t xml:space="preserve"> ds. Zamówień Publicznych</w:t>
      </w:r>
      <w:r w:rsidR="00E0234A" w:rsidRPr="00AA6B0E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E0234A" w:rsidRPr="00E0234A" w:rsidRDefault="00E0234A" w:rsidP="00995618">
      <w:pPr>
        <w:ind w:hanging="2"/>
        <w:jc w:val="right"/>
        <w:rPr>
          <w:rFonts w:asciiTheme="majorHAnsi" w:eastAsia="Times New Roman" w:hAnsiTheme="majorHAnsi" w:cstheme="minorHAnsi"/>
          <w:b/>
          <w:bCs/>
          <w:sz w:val="20"/>
          <w:szCs w:val="20"/>
        </w:rPr>
      </w:pP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lastRenderedPageBreak/>
        <w:t xml:space="preserve">Załącznik nr 1 </w:t>
      </w:r>
    </w:p>
    <w:p w:rsidR="00E0234A" w:rsidRPr="00E0234A" w:rsidRDefault="00E0234A" w:rsidP="00E0234A">
      <w:pPr>
        <w:jc w:val="center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D0730" w:rsidRDefault="00FD0730" w:rsidP="00E0234A">
      <w:pPr>
        <w:jc w:val="center"/>
        <w:rPr>
          <w:rFonts w:asciiTheme="majorHAnsi" w:eastAsia="Times New Roman" w:hAnsiTheme="majorHAnsi" w:cstheme="minorHAnsi"/>
          <w:b/>
          <w:bCs/>
          <w:sz w:val="20"/>
          <w:szCs w:val="20"/>
        </w:rPr>
      </w:pPr>
    </w:p>
    <w:p w:rsidR="00E0234A" w:rsidRPr="00D33D0F" w:rsidRDefault="00E0234A" w:rsidP="00E0234A">
      <w:pPr>
        <w:jc w:val="center"/>
        <w:rPr>
          <w:rFonts w:asciiTheme="majorHAnsi" w:eastAsia="Times New Roman" w:hAnsiTheme="majorHAnsi" w:cstheme="minorHAnsi"/>
          <w:b/>
          <w:bCs/>
          <w:sz w:val="20"/>
          <w:szCs w:val="20"/>
        </w:rPr>
      </w:pPr>
      <w:r w:rsidRPr="00D33D0F">
        <w:rPr>
          <w:rFonts w:asciiTheme="majorHAnsi" w:eastAsia="Times New Roman" w:hAnsiTheme="majorHAnsi" w:cstheme="minorHAnsi"/>
          <w:b/>
          <w:bCs/>
          <w:sz w:val="20"/>
          <w:szCs w:val="20"/>
        </w:rPr>
        <w:t>Charakterystyka przedmiotu zamówienia</w:t>
      </w:r>
    </w:p>
    <w:p w:rsidR="00673758" w:rsidRDefault="00673758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tbl>
      <w:tblPr>
        <w:tblW w:w="9605" w:type="dxa"/>
        <w:tblInd w:w="-115" w:type="dxa"/>
        <w:tblLayout w:type="fixed"/>
        <w:tblLook w:val="0000" w:firstRow="0" w:lastRow="0" w:firstColumn="0" w:lastColumn="0" w:noHBand="0" w:noVBand="0"/>
      </w:tblPr>
      <w:tblGrid>
        <w:gridCol w:w="649"/>
        <w:gridCol w:w="7796"/>
        <w:gridCol w:w="1160"/>
      </w:tblGrid>
      <w:tr w:rsidR="00FD0730" w:rsidRPr="00257EE3" w:rsidTr="00BE2CB2">
        <w:trPr>
          <w:trHeight w:val="50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b/>
                <w:sz w:val="20"/>
                <w:szCs w:val="20"/>
                <w:lang w:eastAsia="ar-SA"/>
              </w:rPr>
              <w:t>L.p.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="Cambria" w:eastAsia="Times New Roman" w:hAnsi="Cambria"/>
                <w:b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b/>
                <w:sz w:val="20"/>
                <w:szCs w:val="20"/>
                <w:lang w:eastAsia="ar-SA"/>
              </w:rPr>
              <w:t>Nazwa i opis zamówienia.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b/>
                <w:sz w:val="20"/>
                <w:szCs w:val="20"/>
                <w:lang w:eastAsia="ar-SA"/>
              </w:rPr>
              <w:t>Ilość szt.</w:t>
            </w:r>
          </w:p>
        </w:tc>
      </w:tr>
      <w:tr w:rsidR="00FD0730" w:rsidRPr="00257EE3" w:rsidTr="00BE2CB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Oprogramowanie  wersja LAS4</w:t>
            </w: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 xml:space="preserve"> : przeznaczone do  strzelania z replik laserowych.  Zawierające  minimum pięć torów strzeleckich oraz powiązane z torami pięć tablic z podanymi aktualnymi wynikami bieżących treningów strzeleckich dla każdego strzelca osobno;</w:t>
            </w:r>
          </w:p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- liczba strzałów,</w:t>
            </w:r>
          </w:p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- suma zdobytych punktów,</w:t>
            </w:r>
          </w:p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- liczba punktów za ostatni strzał</w:t>
            </w:r>
          </w:p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- zegar mierzący upływający czas.</w:t>
            </w:r>
          </w:p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Oprogramowanie zawierające  wizualizację sześciu różnych strzelnic.</w:t>
            </w:r>
          </w:p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Dwie strzelnice z wizualizacją wewnątrz pomieszczenia przeznaczoną do strzelania w czterech kierunkach ruchu; pionowym , poprzecznym, obrotowym i opadającym.</w:t>
            </w:r>
          </w:p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Wizualizacja strzelnic zewnętrznych ze zmiennymi warunkami atmosferycznymi deszcz, słońce, śnieg, śnieg, mgła, noc.</w:t>
            </w:r>
          </w:p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 xml:space="preserve">Oprogramowanie zawierające wzory tarcz treningowych będące  w zestawie Decyzji nr 713 Komendanta Głównego Policji oraz tarcze wojskowe przygotowane we współpracy </w:t>
            </w: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br/>
              <w:t xml:space="preserve">z Akademią Wojsk Lądowych im. Tadeusza z Wrocławia. Oprogramowanie zawiera ćwiczenia umożliwiające prowadzenie zajęć zgodnych z wytycznymi z powyższej decyzji. </w:t>
            </w:r>
          </w:p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 xml:space="preserve">Repliki wymiarowo (identyczne ) i wagowo (identyczne lub zbliżone) z oryginalną bronią używaną przez polskie służby mundurowe. </w:t>
            </w:r>
          </w:p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 xml:space="preserve">Oprogramowanie zawiera zestaw ćwiczeń relaksacyjnych, np. strzelanie do rzutek, dwukolorowych tarcz. </w:t>
            </w:r>
          </w:p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Oprogramowanie elementy laserowe i elektroniczne polskiej produkcji. Wersja polska             i angielska. Klucz do oprogramowania.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1</w:t>
            </w:r>
          </w:p>
        </w:tc>
      </w:tr>
      <w:tr w:rsidR="00FD0730" w:rsidRPr="00257EE3" w:rsidTr="00BE2CB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Projektor multimedialny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1</w:t>
            </w:r>
          </w:p>
        </w:tc>
      </w:tr>
      <w:tr w:rsidR="00FD0730" w:rsidRPr="00257EE3" w:rsidTr="00BE2CB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Ekran projekcyjny, 240x180 elektryczny 4:3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1</w:t>
            </w:r>
          </w:p>
        </w:tc>
      </w:tr>
      <w:tr w:rsidR="00FD0730" w:rsidRPr="00257EE3" w:rsidTr="00BE2CB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Kamera rejestrująca punkt trafienia wiązką  lasera.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1</w:t>
            </w:r>
          </w:p>
        </w:tc>
      </w:tr>
      <w:tr w:rsidR="00FD0730" w:rsidRPr="00257EE3" w:rsidTr="00BE2CB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Uchwyt do rzutnika.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1</w:t>
            </w:r>
          </w:p>
        </w:tc>
      </w:tr>
      <w:tr w:rsidR="00FD0730" w:rsidRPr="00257EE3" w:rsidTr="00BE2CB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Komputer laptop: Windows 10, procesor 64-bitowy, 4-rdzeniowy, pamięć RAM 8 GB, SSD dysk twardy minimum 128 GB, mocna karta graficzna, typ uzależniony od oferty rynkowej – min. 1050GTX.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1</w:t>
            </w:r>
          </w:p>
        </w:tc>
      </w:tr>
      <w:tr w:rsidR="00FD0730" w:rsidRPr="00257EE3" w:rsidTr="00BE2CB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lastRenderedPageBreak/>
              <w:t>7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System nagłośnieniowy  , min. 80 W.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1</w:t>
            </w:r>
          </w:p>
        </w:tc>
      </w:tr>
      <w:tr w:rsidR="00FD0730" w:rsidRPr="00257EE3" w:rsidTr="00BE2CB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 xml:space="preserve">Laserowa replika broni krótkiej  </w:t>
            </w:r>
            <w:proofErr w:type="spellStart"/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Glock</w:t>
            </w:r>
            <w:proofErr w:type="spellEnd"/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 xml:space="preserve"> z laserem bezbarwnym/czerwonym o zbliżonej wadze i zgodnych wymiarach z oryginałem.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napToGrid w:val="0"/>
              <w:spacing w:line="100" w:lineRule="atLeast"/>
              <w:jc w:val="center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2</w:t>
            </w:r>
          </w:p>
        </w:tc>
      </w:tr>
      <w:tr w:rsidR="00FD0730" w:rsidRPr="00257EE3" w:rsidTr="00BE2CB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Laserowa replika broni długiej  typu M4 o zbliżonej wadze z oryginałem, zgodnych wymiarach, z laserem bezbarwnym z odrzutem elektrycznym.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1</w:t>
            </w:r>
          </w:p>
        </w:tc>
      </w:tr>
      <w:tr w:rsidR="00FD0730" w:rsidRPr="00257EE3" w:rsidTr="00BE2CB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Laserowa replika broni długiej  MP5 z laserem bezbarwnym/ czerwonym.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2</w:t>
            </w:r>
          </w:p>
        </w:tc>
      </w:tr>
      <w:tr w:rsidR="00FD0730" w:rsidRPr="00257EE3" w:rsidTr="00BE2CB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 xml:space="preserve"> Pomoc w montażu w przystosowanym i przygotowanym lokalu, wyposażonym, zasłony, gniazdko.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1</w:t>
            </w:r>
          </w:p>
        </w:tc>
      </w:tr>
      <w:tr w:rsidR="00FD0730" w:rsidRPr="00257EE3" w:rsidTr="00BE2CB2"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suppressAutoHyphens/>
              <w:spacing w:after="200" w:line="276" w:lineRule="auto"/>
              <w:rPr>
                <w:rFonts w:ascii="Cambria" w:eastAsia="SimSun" w:hAnsi="Cambria" w:cs="font285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SimSun" w:hAnsi="Cambria" w:cs="font285"/>
                <w:sz w:val="20"/>
                <w:szCs w:val="20"/>
                <w:lang w:eastAsia="ar-SA"/>
              </w:rPr>
              <w:t>Szkolenie.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730" w:rsidRPr="00257EE3" w:rsidRDefault="00FD0730" w:rsidP="00BE2CB2">
            <w:pPr>
              <w:tabs>
                <w:tab w:val="left" w:pos="720"/>
              </w:tabs>
              <w:suppressAutoHyphens/>
              <w:spacing w:line="100" w:lineRule="atLeast"/>
              <w:jc w:val="center"/>
              <w:rPr>
                <w:rFonts w:ascii="Cambria" w:eastAsia="Times New Roman" w:hAnsi="Cambria"/>
                <w:sz w:val="20"/>
                <w:szCs w:val="20"/>
                <w:lang w:eastAsia="ar-SA"/>
              </w:rPr>
            </w:pPr>
            <w:r w:rsidRPr="00257EE3">
              <w:rPr>
                <w:rFonts w:ascii="Cambria" w:eastAsia="Times New Roman" w:hAnsi="Cambria"/>
                <w:sz w:val="20"/>
                <w:szCs w:val="20"/>
                <w:lang w:eastAsia="ar-SA"/>
              </w:rPr>
              <w:t>1</w:t>
            </w:r>
          </w:p>
        </w:tc>
      </w:tr>
    </w:tbl>
    <w:p w:rsidR="00673758" w:rsidRDefault="00673758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9704C3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D0730" w:rsidRPr="00257EE3" w:rsidRDefault="00FD0730" w:rsidP="00FD0730">
      <w:pPr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Wykonawca w ofercie winien uwzględnić w szczególności: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gwarancję na strzelnicę z akcesoriami co najmniej na 24 miesiące (repliki 12 miesięcy ) za wyjątkiem materiałów zużywających się jak baterie/akumulatory, oraz uszkodzeń lasera                                 i elektroniki spowodowanych udarem mechanicznym np. upadkiem;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możliwość uzupełniania strzelnicy o dodatkowe repliki;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posiadanie certyfikatów  na lasery;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konieczność przygotowania protokołu zdawczo-odbiorczego;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konieczność zaoferowania produktów prostych w budowie i eksploatacji, posiadających podstawową regulację i kalibrację replik, którą winien wykonać producent (kolejne po przeszkoleniu zapewni klient we własnym zakresie);</w:t>
      </w:r>
    </w:p>
    <w:p w:rsidR="00FD0730" w:rsidRPr="00257EE3" w:rsidRDefault="00FD0730" w:rsidP="00FD0730">
      <w:pPr>
        <w:numPr>
          <w:ilvl w:val="0"/>
          <w:numId w:val="21"/>
        </w:numPr>
        <w:ind w:left="567" w:hanging="567"/>
        <w:contextualSpacing/>
        <w:jc w:val="both"/>
        <w:rPr>
          <w:rFonts w:ascii="Cambria" w:eastAsia="Times New Roman" w:hAnsi="Cambria" w:cs="Calibri"/>
          <w:bCs/>
          <w:sz w:val="20"/>
          <w:szCs w:val="20"/>
        </w:rPr>
      </w:pPr>
      <w:r w:rsidRPr="00257EE3">
        <w:rPr>
          <w:rFonts w:ascii="Cambria" w:eastAsia="Times New Roman" w:hAnsi="Cambria" w:cs="Calibri"/>
          <w:bCs/>
          <w:sz w:val="20"/>
          <w:szCs w:val="20"/>
        </w:rPr>
        <w:t>bezpłatną prezentację u klienta.</w:t>
      </w:r>
    </w:p>
    <w:p w:rsidR="00FD0730" w:rsidRPr="00257EE3" w:rsidRDefault="00FD0730" w:rsidP="00FD0730">
      <w:pPr>
        <w:ind w:left="567" w:hanging="567"/>
        <w:jc w:val="both"/>
        <w:rPr>
          <w:rFonts w:ascii="Cambria" w:eastAsia="Times New Roman" w:hAnsi="Cambria" w:cs="Calibri"/>
          <w:bCs/>
          <w:sz w:val="20"/>
          <w:szCs w:val="20"/>
        </w:rPr>
      </w:pPr>
    </w:p>
    <w:p w:rsidR="009704C3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9704C3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9704C3" w:rsidRPr="00F07E4F" w:rsidRDefault="009704C3" w:rsidP="00673758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F0232" w:rsidRDefault="00BF0232" w:rsidP="00BF0232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ind w:left="567" w:hanging="567"/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B83725">
      <w:pPr>
        <w:jc w:val="both"/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673758" w:rsidRDefault="00673758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F07E4F" w:rsidRDefault="00F07E4F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55D8A" w:rsidRDefault="00B55D8A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55D8A" w:rsidRDefault="00B55D8A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B55D8A" w:rsidRDefault="00B55D8A" w:rsidP="00E0234A">
      <w:pPr>
        <w:rPr>
          <w:rFonts w:asciiTheme="majorHAnsi" w:eastAsia="Times New Roman" w:hAnsiTheme="majorHAnsi" w:cstheme="minorHAnsi"/>
          <w:bCs/>
          <w:sz w:val="20"/>
          <w:szCs w:val="20"/>
        </w:rPr>
      </w:pPr>
    </w:p>
    <w:p w:rsidR="00E34227" w:rsidRDefault="00E34227" w:rsidP="00FD0730">
      <w:pPr>
        <w:rPr>
          <w:rFonts w:asciiTheme="majorHAnsi" w:hAnsiTheme="majorHAnsi"/>
          <w:b/>
          <w:sz w:val="20"/>
          <w:szCs w:val="20"/>
        </w:rPr>
      </w:pPr>
    </w:p>
    <w:p w:rsidR="00E0234A" w:rsidRDefault="00E0234A" w:rsidP="00673758">
      <w:pPr>
        <w:jc w:val="right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t xml:space="preserve">Załącznik nr 2 </w:t>
      </w:r>
    </w:p>
    <w:p w:rsidR="00673758" w:rsidRPr="00E0234A" w:rsidRDefault="00673758" w:rsidP="00673758">
      <w:pPr>
        <w:jc w:val="right"/>
        <w:rPr>
          <w:rFonts w:asciiTheme="majorHAnsi" w:hAnsiTheme="majorHAnsi"/>
          <w:b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E0234A" w:rsidRPr="00E0234A" w:rsidTr="003D4CC0">
        <w:trPr>
          <w:trHeight w:val="934"/>
        </w:trPr>
        <w:tc>
          <w:tcPr>
            <w:tcW w:w="3692" w:type="dxa"/>
            <w:vAlign w:val="center"/>
          </w:tcPr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rPr>
                <w:rFonts w:asciiTheme="majorHAnsi" w:hAnsiTheme="majorHAnsi"/>
                <w:sz w:val="20"/>
                <w:szCs w:val="20"/>
              </w:rPr>
            </w:pPr>
          </w:p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365"/>
        </w:trPr>
        <w:tc>
          <w:tcPr>
            <w:tcW w:w="3692" w:type="dxa"/>
            <w:vAlign w:val="center"/>
          </w:tcPr>
          <w:p w:rsidR="00E0234A" w:rsidRPr="00E0234A" w:rsidRDefault="00E0234A" w:rsidP="003D4CC0">
            <w:pPr>
              <w:tabs>
                <w:tab w:val="left" w:pos="3675"/>
              </w:tabs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Pieczęć / imię i nazwisko, adres Wykonawcy</w:t>
            </w:r>
          </w:p>
        </w:tc>
      </w:tr>
    </w:tbl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  <w:r w:rsidRPr="00E0234A"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  <w:t>O F E R T A  C E N O W A</w:t>
      </w: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E0234A" w:rsidRPr="00E0234A" w:rsidTr="003D4CC0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Dane dotyczące Wykonawcy:</w:t>
            </w:r>
          </w:p>
        </w:tc>
      </w:tr>
      <w:tr w:rsidR="00E0234A" w:rsidRPr="00E0234A" w:rsidTr="003D4CC0">
        <w:trPr>
          <w:trHeight w:val="558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558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461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521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494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517"/>
        </w:trPr>
        <w:tc>
          <w:tcPr>
            <w:tcW w:w="4613" w:type="dxa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/>
                <w:sz w:val="20"/>
                <w:szCs w:val="20"/>
              </w:rPr>
            </w:pPr>
            <w:r w:rsidRPr="00E0234A">
              <w:rPr>
                <w:rFonts w:asciiTheme="majorHAnsi" w:hAnsiTheme="majorHAnsi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 w:cstheme="minorHAnsi"/>
          <w:sz w:val="20"/>
          <w:szCs w:val="20"/>
        </w:rPr>
      </w:pPr>
      <w:r w:rsidRPr="00E0234A">
        <w:rPr>
          <w:rFonts w:asciiTheme="majorHAnsi" w:eastAsia="Times New Roman" w:hAnsiTheme="majorHAnsi" w:cstheme="minorHAnsi"/>
          <w:sz w:val="20"/>
          <w:szCs w:val="20"/>
        </w:rPr>
        <w:t>Nawiązując do Zaproszenia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E0234A">
        <w:rPr>
          <w:rFonts w:asciiTheme="majorHAnsi" w:eastAsia="Times New Roman" w:hAnsiTheme="majorHAnsi" w:cstheme="minorHAnsi"/>
          <w:bCs/>
          <w:sz w:val="20"/>
          <w:szCs w:val="20"/>
        </w:rPr>
        <w:t>pn.</w:t>
      </w:r>
      <w:r w:rsidRPr="00E0234A">
        <w:rPr>
          <w:rFonts w:asciiTheme="majorHAnsi" w:eastAsia="Times New Roman" w:hAnsiTheme="majorHAnsi" w:cstheme="minorHAnsi"/>
          <w:sz w:val="20"/>
          <w:szCs w:val="20"/>
        </w:rPr>
        <w:t>:</w:t>
      </w:r>
    </w:p>
    <w:p w:rsidR="00E0234A" w:rsidRPr="00E0234A" w:rsidRDefault="00E0234A" w:rsidP="00E0234A">
      <w:pPr>
        <w:keepNext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val="it-IT" w:eastAsia="pl-PL"/>
        </w:rPr>
      </w:pPr>
    </w:p>
    <w:p w:rsidR="00E0234A" w:rsidRPr="00E0234A" w:rsidRDefault="00E0234A" w:rsidP="00E023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ajorHAnsi" w:hAnsiTheme="majorHAnsi" w:cstheme="minorBidi"/>
          <w:b/>
          <w:bCs/>
          <w:sz w:val="20"/>
          <w:szCs w:val="20"/>
        </w:rPr>
      </w:pPr>
      <w:r w:rsidRPr="00E0234A">
        <w:rPr>
          <w:rFonts w:asciiTheme="majorHAnsi" w:hAnsiTheme="majorHAnsi" w:cstheme="minorBidi"/>
          <w:b/>
          <w:bCs/>
          <w:sz w:val="20"/>
          <w:szCs w:val="20"/>
        </w:rPr>
        <w:t>„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>Dostawa</w:t>
      </w:r>
      <w:r w:rsidRPr="00E0234A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36178D">
        <w:rPr>
          <w:rFonts w:asciiTheme="majorHAnsi" w:hAnsiTheme="majorHAnsi" w:cstheme="minorBidi"/>
          <w:b/>
          <w:sz w:val="20"/>
          <w:szCs w:val="20"/>
        </w:rPr>
        <w:t>strzelnicy multimedialnej do Szkół</w:t>
      </w:r>
      <w:r w:rsidR="00753DA9">
        <w:rPr>
          <w:rFonts w:asciiTheme="majorHAnsi" w:hAnsiTheme="majorHAnsi" w:cstheme="minorBidi"/>
          <w:b/>
          <w:sz w:val="20"/>
          <w:szCs w:val="20"/>
        </w:rPr>
        <w:t xml:space="preserve"> ZDZ w Ostrowcu Świętokrzyskim</w:t>
      </w:r>
      <w:r w:rsidRPr="00E0234A">
        <w:rPr>
          <w:rFonts w:asciiTheme="majorHAnsi" w:hAnsiTheme="majorHAnsi" w:cstheme="minorBidi"/>
          <w:b/>
          <w:bCs/>
          <w:sz w:val="20"/>
          <w:szCs w:val="20"/>
        </w:rPr>
        <w:t>”</w:t>
      </w:r>
    </w:p>
    <w:p w:rsidR="00E0234A" w:rsidRPr="00E0234A" w:rsidRDefault="00E0234A" w:rsidP="0036178D">
      <w:pPr>
        <w:jc w:val="center"/>
        <w:rPr>
          <w:rFonts w:asciiTheme="majorHAnsi" w:hAnsiTheme="majorHAnsi" w:cstheme="minorHAnsi"/>
          <w:sz w:val="20"/>
          <w:szCs w:val="20"/>
        </w:rPr>
      </w:pPr>
    </w:p>
    <w:p w:rsidR="00E0234A" w:rsidRPr="00761E64" w:rsidRDefault="00761E64" w:rsidP="00E0234A">
      <w:pPr>
        <w:rPr>
          <w:rFonts w:asciiTheme="majorHAnsi" w:hAnsiTheme="majorHAnsi" w:cstheme="minorHAnsi"/>
          <w:sz w:val="20"/>
          <w:szCs w:val="20"/>
        </w:rPr>
      </w:pPr>
      <w:r w:rsidRPr="00761E64">
        <w:rPr>
          <w:rFonts w:asciiTheme="majorHAnsi" w:hAnsiTheme="majorHAnsi" w:cstheme="minorHAnsi"/>
          <w:sz w:val="20"/>
          <w:szCs w:val="20"/>
        </w:rPr>
        <w:t>Oferuję realizację przedmiotu zamówienia za:</w:t>
      </w:r>
    </w:p>
    <w:p w:rsidR="0036178D" w:rsidRPr="00E0234A" w:rsidRDefault="0036178D" w:rsidP="00E0234A">
      <w:pPr>
        <w:rPr>
          <w:rFonts w:asciiTheme="majorHAnsi" w:hAnsiTheme="majorHAnsi" w:cstheme="minorHAnsi"/>
          <w:sz w:val="20"/>
          <w:szCs w:val="20"/>
        </w:rPr>
      </w:pPr>
    </w:p>
    <w:tbl>
      <w:tblPr>
        <w:tblStyle w:val="Tabela-Siatka"/>
        <w:tblW w:w="9955" w:type="dxa"/>
        <w:tblLook w:val="04A0" w:firstRow="1" w:lastRow="0" w:firstColumn="1" w:lastColumn="0" w:noHBand="0" w:noVBand="1"/>
      </w:tblPr>
      <w:tblGrid>
        <w:gridCol w:w="1663"/>
        <w:gridCol w:w="5373"/>
        <w:gridCol w:w="2919"/>
      </w:tblGrid>
      <w:tr w:rsidR="00E0234A" w:rsidRPr="00E0234A" w:rsidTr="003D4CC0">
        <w:trPr>
          <w:trHeight w:val="256"/>
        </w:trPr>
        <w:tc>
          <w:tcPr>
            <w:tcW w:w="7036" w:type="dxa"/>
            <w:gridSpan w:val="2"/>
            <w:vAlign w:val="center"/>
          </w:tcPr>
          <w:p w:rsidR="00E0234A" w:rsidRPr="00E0234A" w:rsidRDefault="00E0234A" w:rsidP="003D4CC0">
            <w:pPr>
              <w:jc w:val="right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E0234A">
              <w:rPr>
                <w:rFonts w:asciiTheme="majorHAnsi" w:hAnsiTheme="majorHAnsi" w:cstheme="minorHAnsi"/>
                <w:b/>
                <w:bCs/>
                <w:smallCaps/>
                <w:sz w:val="20"/>
                <w:szCs w:val="20"/>
              </w:rPr>
              <w:t>ogółem cena brutto za całość :</w:t>
            </w:r>
          </w:p>
        </w:tc>
        <w:tc>
          <w:tcPr>
            <w:tcW w:w="2919" w:type="dxa"/>
            <w:shd w:val="clear" w:color="auto" w:fill="FFFFFF" w:themeFill="background1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0234A" w:rsidRPr="00E0234A" w:rsidRDefault="00E0234A" w:rsidP="003D4CC0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  <w:tr w:rsidR="00E0234A" w:rsidRPr="00E0234A" w:rsidTr="003D4CC0">
        <w:trPr>
          <w:trHeight w:val="479"/>
        </w:trPr>
        <w:tc>
          <w:tcPr>
            <w:tcW w:w="1663" w:type="dxa"/>
            <w:vAlign w:val="center"/>
          </w:tcPr>
          <w:p w:rsidR="00E0234A" w:rsidRPr="00E0234A" w:rsidRDefault="00E0234A" w:rsidP="003D4CC0">
            <w:pPr>
              <w:jc w:val="center"/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  <w:r w:rsidRPr="00E0234A"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  <w:t>słownie</w:t>
            </w:r>
            <w:r w:rsidRPr="00E0234A">
              <w:rPr>
                <w:rFonts w:asciiTheme="majorHAnsi" w:hAnsiTheme="majorHAnsi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8292" w:type="dxa"/>
            <w:gridSpan w:val="2"/>
            <w:vAlign w:val="center"/>
          </w:tcPr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  <w:p w:rsidR="00E0234A" w:rsidRPr="00E0234A" w:rsidRDefault="00E0234A" w:rsidP="003D4CC0">
            <w:pPr>
              <w:rPr>
                <w:rFonts w:asciiTheme="majorHAnsi" w:hAnsiTheme="majorHAnsi" w:cstheme="minorHAnsi"/>
                <w:b/>
                <w:smallCaps/>
                <w:sz w:val="20"/>
                <w:szCs w:val="20"/>
              </w:rPr>
            </w:pPr>
          </w:p>
        </w:tc>
      </w:tr>
    </w:tbl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614666" w:rsidP="00E0234A">
      <w:pPr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t>Oferowana strzelnica</w:t>
      </w:r>
      <w:r w:rsidR="00E0234A" w:rsidRPr="00E0234A">
        <w:rPr>
          <w:rFonts w:asciiTheme="majorHAnsi" w:hAnsiTheme="majorHAnsi" w:cstheme="minorHAnsi"/>
          <w:sz w:val="20"/>
          <w:szCs w:val="20"/>
        </w:rPr>
        <w:t xml:space="preserve"> to  ……………………………………………………………………………………………………………</w:t>
      </w:r>
    </w:p>
    <w:p w:rsid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  <w:r w:rsidRPr="00E0234A">
        <w:rPr>
          <w:rFonts w:asciiTheme="majorHAnsi" w:hAnsiTheme="majorHAnsi" w:cstheme="minorHAnsi"/>
          <w:i/>
          <w:sz w:val="20"/>
          <w:szCs w:val="20"/>
        </w:rPr>
        <w:t xml:space="preserve">                                              </w:t>
      </w:r>
      <w:r w:rsidR="0036178D">
        <w:rPr>
          <w:rFonts w:asciiTheme="majorHAnsi" w:hAnsiTheme="majorHAnsi" w:cstheme="minorHAnsi"/>
          <w:i/>
          <w:sz w:val="20"/>
          <w:szCs w:val="20"/>
        </w:rPr>
        <w:t xml:space="preserve">                        </w:t>
      </w:r>
      <w:r w:rsidRPr="00E0234A">
        <w:rPr>
          <w:rFonts w:asciiTheme="majorHAnsi" w:hAnsiTheme="majorHAnsi" w:cstheme="minorHAnsi"/>
          <w:i/>
          <w:sz w:val="20"/>
          <w:szCs w:val="20"/>
        </w:rPr>
        <w:t xml:space="preserve"> </w:t>
      </w:r>
      <w:r w:rsidRPr="00E0234A">
        <w:rPr>
          <w:rFonts w:asciiTheme="majorHAnsi" w:hAnsiTheme="majorHAnsi" w:cstheme="minorHAnsi"/>
          <w:i/>
          <w:sz w:val="20"/>
          <w:szCs w:val="20"/>
          <w:highlight w:val="yellow"/>
        </w:rPr>
        <w:t>(należy wskazać producenta, model)</w:t>
      </w:r>
    </w:p>
    <w:p w:rsidR="009C22D4" w:rsidRPr="009C22D4" w:rsidRDefault="009C22D4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 w:cstheme="minorHAnsi"/>
          <w:i/>
          <w:sz w:val="20"/>
          <w:szCs w:val="20"/>
        </w:rPr>
      </w:pPr>
      <w:r w:rsidRPr="00E0234A">
        <w:rPr>
          <w:rFonts w:asciiTheme="majorHAnsi" w:hAnsiTheme="majorHAnsi" w:cstheme="minorHAnsi"/>
          <w:i/>
          <w:sz w:val="20"/>
          <w:szCs w:val="20"/>
        </w:rPr>
        <w:t>Uwaga:</w:t>
      </w:r>
    </w:p>
    <w:p w:rsidR="00E0234A" w:rsidRPr="00E0234A" w:rsidRDefault="00614666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  <w:r w:rsidRPr="00614666">
        <w:rPr>
          <w:rFonts w:asciiTheme="majorHAnsi" w:hAnsiTheme="majorHAnsi" w:cstheme="minorHAnsi"/>
          <w:i/>
          <w:sz w:val="20"/>
          <w:szCs w:val="20"/>
          <w:highlight w:val="yellow"/>
        </w:rPr>
        <w:t>Należy dołączyć szczegółową</w:t>
      </w:r>
      <w:r w:rsidR="00E0234A" w:rsidRPr="00614666">
        <w:rPr>
          <w:rFonts w:asciiTheme="majorHAnsi" w:hAnsiTheme="majorHAnsi" w:cstheme="minorHAnsi"/>
          <w:i/>
          <w:sz w:val="20"/>
          <w:szCs w:val="20"/>
          <w:highlight w:val="yellow"/>
        </w:rPr>
        <w:t xml:space="preserve"> charakterystykę zaoferowanego produktu</w:t>
      </w:r>
    </w:p>
    <w:p w:rsidR="00E0234A" w:rsidRPr="00E0234A" w:rsidRDefault="00E0234A" w:rsidP="00E0234A">
      <w:pPr>
        <w:pStyle w:val="Stopka"/>
        <w:tabs>
          <w:tab w:val="clear" w:pos="4536"/>
          <w:tab w:val="left" w:pos="1276"/>
          <w:tab w:val="center" w:pos="1418"/>
        </w:tabs>
        <w:jc w:val="both"/>
        <w:rPr>
          <w:rFonts w:asciiTheme="majorHAnsi" w:hAnsiTheme="majorHAnsi"/>
          <w:i/>
          <w:sz w:val="20"/>
          <w:szCs w:val="20"/>
        </w:rPr>
      </w:pP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dysponujemy osobami oraz warunkami technicznymi, umożliwiającymi wykonanie niniejszego zamówienia.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jesteśmy w odpowiedniej sytuacji ekonomicznej lub finansowej umożliwiającej wykonanie zamówienia w terminach i na warunkach określonych przez Zamawiającego.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 do Zaproszenia.</w:t>
      </w:r>
    </w:p>
    <w:p w:rsidR="00E0234A" w:rsidRPr="00E0234A" w:rsidRDefault="00E0234A" w:rsidP="00D33D0F">
      <w:pPr>
        <w:numPr>
          <w:ilvl w:val="0"/>
          <w:numId w:val="3"/>
        </w:numPr>
        <w:suppressAutoHyphens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 xml:space="preserve">Wskazujemy dostępność odpisu z właściwego rejestru lub z centralnej ewidencji i informacji </w:t>
      </w:r>
      <w:r w:rsidRPr="00E0234A">
        <w:rPr>
          <w:rFonts w:asciiTheme="majorHAnsi" w:hAnsiTheme="majorHAnsi" w:cs="Arial"/>
          <w:sz w:val="20"/>
          <w:szCs w:val="20"/>
        </w:rPr>
        <w:br/>
        <w:t>o działalności gospodarczej w formie elektronicznej pod następującym adresem internetowym</w:t>
      </w:r>
      <w:r w:rsidRPr="00E0234A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E0234A">
        <w:rPr>
          <w:rFonts w:asciiTheme="majorHAnsi" w:hAnsiTheme="majorHAnsi" w:cs="Arial"/>
          <w:sz w:val="20"/>
          <w:szCs w:val="20"/>
        </w:rPr>
        <w:t>:</w:t>
      </w:r>
    </w:p>
    <w:p w:rsidR="00E0234A" w:rsidRPr="00E0234A" w:rsidRDefault="00E0234A" w:rsidP="00E0234A">
      <w:pPr>
        <w:widowControl w:val="0"/>
        <w:ind w:left="720"/>
        <w:rPr>
          <w:rFonts w:asciiTheme="majorHAnsi" w:hAnsiTheme="majorHAnsi" w:cs="Arial"/>
          <w:b/>
          <w:sz w:val="20"/>
          <w:szCs w:val="20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https://ems.ms.gov.pl - dla odpisu z Krajowego Rejestru Sądowego</w:t>
      </w:r>
    </w:p>
    <w:p w:rsidR="00E0234A" w:rsidRPr="00E0234A" w:rsidRDefault="00E0234A" w:rsidP="00E0234A">
      <w:pPr>
        <w:widowControl w:val="0"/>
        <w:ind w:left="720"/>
        <w:rPr>
          <w:rFonts w:asciiTheme="majorHAnsi" w:hAnsiTheme="majorHAnsi" w:cs="Arial"/>
          <w:b/>
          <w:sz w:val="20"/>
          <w:szCs w:val="20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https://www</w:t>
      </w:r>
      <w:r w:rsidR="00484C02">
        <w:rPr>
          <w:rFonts w:asciiTheme="majorHAnsi" w:hAnsiTheme="majorHAnsi" w:cs="Arial"/>
          <w:b/>
          <w:sz w:val="20"/>
          <w:szCs w:val="20"/>
        </w:rPr>
        <w:t xml:space="preserve">.ceidg.gov.pl - dla odpisu z </w:t>
      </w:r>
      <w:proofErr w:type="spellStart"/>
      <w:r w:rsidR="00484C02">
        <w:rPr>
          <w:rFonts w:asciiTheme="majorHAnsi" w:hAnsiTheme="majorHAnsi" w:cs="Arial"/>
          <w:b/>
          <w:sz w:val="20"/>
          <w:szCs w:val="20"/>
        </w:rPr>
        <w:t>CEiD</w:t>
      </w:r>
      <w:r w:rsidRPr="00E0234A">
        <w:rPr>
          <w:rFonts w:asciiTheme="majorHAnsi" w:hAnsiTheme="majorHAnsi" w:cs="Arial"/>
          <w:b/>
          <w:sz w:val="20"/>
          <w:szCs w:val="20"/>
        </w:rPr>
        <w:t>G</w:t>
      </w:r>
      <w:proofErr w:type="spellEnd"/>
    </w:p>
    <w:p w:rsidR="00E0234A" w:rsidRPr="00E0234A" w:rsidRDefault="00E0234A" w:rsidP="00E0234A">
      <w:pPr>
        <w:widowControl w:val="0"/>
        <w:spacing w:after="60"/>
        <w:ind w:left="720"/>
        <w:rPr>
          <w:rFonts w:asciiTheme="majorHAnsi" w:hAnsiTheme="majorHAnsi" w:cs="Arial"/>
          <w:b/>
          <w:i/>
          <w:sz w:val="20"/>
          <w:szCs w:val="20"/>
          <w:u w:val="single"/>
          <w:vertAlign w:val="superscript"/>
        </w:rPr>
      </w:pPr>
      <w:r w:rsidRPr="00E0234A">
        <w:rPr>
          <w:rFonts w:asciiTheme="majorHAnsi" w:hAnsiTheme="majorHAnsi" w:cs="Arial"/>
          <w:b/>
          <w:sz w:val="20"/>
          <w:szCs w:val="20"/>
        </w:rPr>
        <w:t>http://………………….....................…..................................……. - inny dokument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E0234A" w:rsidRPr="00E0234A" w:rsidRDefault="00E0234A" w:rsidP="00D33D0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Times New Roman" w:hAnsiTheme="majorHAnsi"/>
          <w:sz w:val="20"/>
          <w:szCs w:val="20"/>
        </w:rPr>
        <w:t>O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ś</w:t>
      </w:r>
      <w:r w:rsidRPr="00E0234A">
        <w:rPr>
          <w:rFonts w:asciiTheme="majorHAnsi" w:eastAsia="Times New Roman" w:hAnsiTheme="majorHAnsi"/>
          <w:sz w:val="20"/>
          <w:szCs w:val="20"/>
        </w:rPr>
        <w:t>wiadczamy, iż uwa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ż</w:t>
      </w:r>
      <w:r w:rsidRPr="00E0234A">
        <w:rPr>
          <w:rFonts w:asciiTheme="majorHAnsi" w:eastAsia="Times New Roman" w:hAnsiTheme="majorHAnsi"/>
          <w:sz w:val="20"/>
          <w:szCs w:val="20"/>
        </w:rPr>
        <w:t>amy si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E0234A">
        <w:rPr>
          <w:rFonts w:asciiTheme="majorHAnsi" w:eastAsia="Times New Roman" w:hAnsiTheme="majorHAnsi"/>
          <w:sz w:val="20"/>
          <w:szCs w:val="20"/>
        </w:rPr>
        <w:t>za zwi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>ą</w:t>
      </w:r>
      <w:r w:rsidRPr="00E0234A">
        <w:rPr>
          <w:rFonts w:asciiTheme="majorHAnsi" w:eastAsia="Times New Roman" w:hAnsiTheme="majorHAnsi"/>
          <w:sz w:val="20"/>
          <w:szCs w:val="20"/>
        </w:rPr>
        <w:t>zanych niniejsz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E0234A">
        <w:rPr>
          <w:rFonts w:asciiTheme="majorHAnsi" w:eastAsia="Times New Roman" w:hAnsiTheme="majorHAnsi"/>
          <w:sz w:val="20"/>
          <w:szCs w:val="20"/>
        </w:rPr>
        <w:t>ofert</w:t>
      </w:r>
      <w:r w:rsidRPr="00E0234A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E0234A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E0234A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E0234A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E0234A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E0234A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E0234A" w:rsidRPr="00E0234A" w:rsidRDefault="00E0234A" w:rsidP="00D33D0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E0234A">
        <w:rPr>
          <w:rFonts w:asciiTheme="majorHAnsi" w:hAnsiTheme="majorHAnsi" w:cs="Verdana"/>
          <w:sz w:val="20"/>
          <w:szCs w:val="20"/>
        </w:rPr>
        <w:t>warunki płatności określone przez Zamawiającego w Projekcie umowy – Załączniku nr </w:t>
      </w:r>
      <w:r w:rsidR="005C5934">
        <w:rPr>
          <w:rFonts w:asciiTheme="majorHAnsi" w:hAnsiTheme="majorHAnsi" w:cs="Verdana"/>
          <w:sz w:val="20"/>
          <w:szCs w:val="20"/>
        </w:rPr>
        <w:t>3</w:t>
      </w:r>
      <w:r w:rsidRPr="00E0234A">
        <w:rPr>
          <w:rFonts w:asciiTheme="majorHAnsi" w:hAnsiTheme="majorHAnsi" w:cs="Verdana"/>
          <w:sz w:val="20"/>
          <w:szCs w:val="20"/>
        </w:rPr>
        <w:t> do Zaproszenia.</w:t>
      </w:r>
    </w:p>
    <w:p w:rsidR="00E0234A" w:rsidRPr="00E0234A" w:rsidRDefault="00E0234A" w:rsidP="00D33D0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  <w:u w:val="single"/>
        </w:rPr>
      </w:pPr>
      <w:r w:rsidRPr="00E0234A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E0234A">
        <w:rPr>
          <w:rFonts w:asciiTheme="majorHAnsi" w:hAnsiTheme="majorHAnsi" w:cs="Verdana"/>
          <w:sz w:val="20"/>
          <w:szCs w:val="20"/>
        </w:rPr>
        <w:t xml:space="preserve">że zapoznaliśmy się z Projektem umowy, stanowiącym Załącznik nr </w:t>
      </w:r>
      <w:r w:rsidR="005C5934">
        <w:rPr>
          <w:rFonts w:asciiTheme="majorHAnsi" w:hAnsiTheme="majorHAnsi" w:cs="Verdana"/>
          <w:sz w:val="20"/>
          <w:szCs w:val="20"/>
        </w:rPr>
        <w:t>3</w:t>
      </w:r>
      <w:r w:rsidRPr="00E0234A">
        <w:rPr>
          <w:rFonts w:asciiTheme="majorHAnsi" w:hAnsiTheme="majorHAnsi" w:cs="Verdana"/>
          <w:sz w:val="20"/>
          <w:szCs w:val="20"/>
        </w:rPr>
        <w:t xml:space="preserve"> do Zaproszenia </w:t>
      </w:r>
      <w:r w:rsidRPr="00E0234A">
        <w:rPr>
          <w:rFonts w:asciiTheme="majorHAnsi" w:hAnsiTheme="majorHAnsi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0234A" w:rsidRPr="00E0234A" w:rsidRDefault="00E0234A" w:rsidP="00D33D0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0234A" w:rsidRP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4A7C50" w:rsidRPr="00E0234A" w:rsidRDefault="004A7C50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autoSpaceDE w:val="0"/>
        <w:autoSpaceDN w:val="0"/>
        <w:adjustRightInd w:val="0"/>
        <w:ind w:left="360"/>
        <w:jc w:val="both"/>
        <w:rPr>
          <w:rFonts w:asciiTheme="majorHAnsi" w:hAnsiTheme="majorHAnsi" w:cs="Verdana"/>
          <w:sz w:val="20"/>
          <w:szCs w:val="20"/>
        </w:rPr>
      </w:pPr>
    </w:p>
    <w:p w:rsidR="00E0234A" w:rsidRPr="00E0234A" w:rsidRDefault="00E0234A" w:rsidP="00E0234A">
      <w:pPr>
        <w:autoSpaceDE w:val="0"/>
        <w:autoSpaceDN w:val="0"/>
        <w:adjustRightInd w:val="0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E0234A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E0234A" w:rsidRPr="00E0234A" w:rsidRDefault="00E0234A" w:rsidP="00E0234A">
      <w:pPr>
        <w:autoSpaceDE w:val="0"/>
        <w:autoSpaceDN w:val="0"/>
        <w:adjustRightInd w:val="0"/>
        <w:rPr>
          <w:rFonts w:asciiTheme="majorHAnsi" w:hAnsiTheme="majorHAnsi"/>
          <w:i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     </w:t>
      </w:r>
      <w:r w:rsidRPr="00E0234A">
        <w:rPr>
          <w:rFonts w:asciiTheme="majorHAnsi" w:hAnsiTheme="majorHAnsi"/>
          <w:i/>
          <w:sz w:val="20"/>
          <w:szCs w:val="20"/>
        </w:rPr>
        <w:t>(miejscowo</w:t>
      </w:r>
      <w:r w:rsidRPr="00E0234A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="00A92BCB">
        <w:rPr>
          <w:rFonts w:asciiTheme="majorHAnsi" w:hAnsiTheme="majorHAnsi"/>
          <w:i/>
          <w:sz w:val="20"/>
          <w:szCs w:val="20"/>
        </w:rPr>
        <w:t>, data)</w:t>
      </w:r>
      <w:r w:rsidR="00A92BCB">
        <w:rPr>
          <w:rFonts w:asciiTheme="majorHAnsi" w:hAnsiTheme="majorHAnsi"/>
          <w:i/>
          <w:sz w:val="20"/>
          <w:szCs w:val="20"/>
        </w:rPr>
        <w:tab/>
      </w:r>
      <w:r w:rsidR="00A92BCB">
        <w:rPr>
          <w:rFonts w:asciiTheme="majorHAnsi" w:hAnsiTheme="majorHAnsi"/>
          <w:i/>
          <w:sz w:val="20"/>
          <w:szCs w:val="20"/>
        </w:rPr>
        <w:tab/>
      </w:r>
      <w:r w:rsidR="00A92BCB">
        <w:rPr>
          <w:rFonts w:asciiTheme="majorHAnsi" w:hAnsiTheme="majorHAnsi"/>
          <w:i/>
          <w:sz w:val="20"/>
          <w:szCs w:val="20"/>
        </w:rPr>
        <w:tab/>
        <w:t xml:space="preserve">                           </w:t>
      </w:r>
      <w:r w:rsidRPr="00E0234A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E0234A" w:rsidRPr="00E0234A" w:rsidRDefault="00A92BCB" w:rsidP="006343F3">
      <w:pPr>
        <w:autoSpaceDE w:val="0"/>
        <w:autoSpaceDN w:val="0"/>
        <w:adjustRightInd w:val="0"/>
        <w:ind w:left="5103" w:hanging="4395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                                                                               </w:t>
      </w:r>
      <w:r w:rsidR="00E0234A" w:rsidRPr="00E0234A">
        <w:rPr>
          <w:rFonts w:asciiTheme="majorHAnsi" w:hAnsiTheme="majorHAnsi"/>
          <w:i/>
          <w:sz w:val="20"/>
          <w:szCs w:val="20"/>
        </w:rPr>
        <w:t>(piecz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="00E0234A" w:rsidRPr="00E0234A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="00E0234A" w:rsidRPr="00E0234A">
        <w:rPr>
          <w:rFonts w:asciiTheme="majorHAnsi" w:hAnsiTheme="majorHAnsi"/>
          <w:i/>
          <w:sz w:val="20"/>
          <w:szCs w:val="20"/>
        </w:rPr>
        <w:t>ych</w:t>
      </w:r>
      <w:proofErr w:type="spellEnd"/>
      <w:r w:rsidR="00E0234A" w:rsidRPr="00E0234A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                </w:t>
      </w:r>
      <w:r w:rsidR="006343F3">
        <w:rPr>
          <w:rFonts w:asciiTheme="majorHAnsi" w:hAnsiTheme="majorHAnsi"/>
          <w:i/>
          <w:sz w:val="20"/>
          <w:szCs w:val="20"/>
        </w:rPr>
        <w:t xml:space="preserve">  </w:t>
      </w:r>
      <w:r w:rsidR="00E0234A" w:rsidRPr="00E0234A">
        <w:rPr>
          <w:rFonts w:asciiTheme="majorHAnsi" w:hAnsiTheme="majorHAnsi"/>
          <w:i/>
          <w:sz w:val="20"/>
          <w:szCs w:val="20"/>
        </w:rPr>
        <w:t>upowa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="00E0234A" w:rsidRPr="00E0234A">
        <w:rPr>
          <w:rFonts w:asciiTheme="majorHAnsi" w:hAnsiTheme="majorHAnsi"/>
          <w:i/>
          <w:sz w:val="20"/>
          <w:szCs w:val="20"/>
        </w:rPr>
        <w:t>nionej przez Wykonawc</w:t>
      </w:r>
      <w:r w:rsidR="00E0234A" w:rsidRPr="00E0234A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="00E0234A" w:rsidRPr="00E0234A">
        <w:rPr>
          <w:rFonts w:asciiTheme="majorHAnsi" w:hAnsiTheme="majorHAnsi"/>
          <w:i/>
          <w:sz w:val="20"/>
          <w:szCs w:val="20"/>
        </w:rPr>
        <w:t>)</w:t>
      </w: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  <w:u w:val="single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rPr>
          <w:rFonts w:asciiTheme="majorHAnsi" w:hAnsiTheme="majorHAnsi"/>
          <w:b/>
          <w:sz w:val="20"/>
          <w:szCs w:val="20"/>
        </w:rPr>
      </w:pPr>
    </w:p>
    <w:p w:rsidR="00673758" w:rsidRDefault="00673758" w:rsidP="00E0234A">
      <w:pPr>
        <w:rPr>
          <w:rFonts w:asciiTheme="majorHAnsi" w:hAnsiTheme="majorHAnsi"/>
          <w:b/>
          <w:sz w:val="20"/>
          <w:szCs w:val="20"/>
        </w:rPr>
      </w:pPr>
    </w:p>
    <w:p w:rsidR="00673758" w:rsidRDefault="00673758" w:rsidP="00E0234A">
      <w:pPr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</w:p>
    <w:p w:rsidR="005C5934" w:rsidRDefault="005C5934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4A7C50" w:rsidRDefault="004A7C50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A92BCB" w:rsidRDefault="00A92BC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A92BCB" w:rsidRDefault="00A92BCB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673758">
      <w:pPr>
        <w:tabs>
          <w:tab w:val="left" w:pos="284"/>
        </w:tabs>
        <w:jc w:val="right"/>
        <w:rPr>
          <w:rFonts w:asciiTheme="majorHAnsi" w:hAnsiTheme="majorHAnsi"/>
          <w:b/>
          <w:sz w:val="20"/>
          <w:szCs w:val="20"/>
        </w:rPr>
      </w:pPr>
      <w:r w:rsidRPr="00E0234A">
        <w:rPr>
          <w:rFonts w:asciiTheme="majorHAnsi" w:hAnsiTheme="majorHAnsi"/>
          <w:b/>
          <w:sz w:val="20"/>
          <w:szCs w:val="20"/>
        </w:rPr>
        <w:lastRenderedPageBreak/>
        <w:t xml:space="preserve">Załącznik nr </w:t>
      </w:r>
      <w:r w:rsidR="00673758">
        <w:rPr>
          <w:rFonts w:asciiTheme="majorHAnsi" w:hAnsiTheme="majorHAnsi"/>
          <w:b/>
          <w:sz w:val="20"/>
          <w:szCs w:val="20"/>
        </w:rPr>
        <w:t>3</w:t>
      </w:r>
    </w:p>
    <w:p w:rsidR="00E0234A" w:rsidRPr="00E0234A" w:rsidRDefault="00E0234A" w:rsidP="00E0234A">
      <w:pPr>
        <w:jc w:val="center"/>
        <w:outlineLvl w:val="0"/>
        <w:rPr>
          <w:rFonts w:asciiTheme="majorHAnsi" w:hAnsiTheme="majorHAnsi"/>
          <w:b/>
          <w:sz w:val="20"/>
          <w:szCs w:val="20"/>
        </w:rPr>
      </w:pP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PROJEKT UMOWY</w:t>
      </w: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Nr </w:t>
      </w:r>
      <w:r w:rsidR="00D17B5C">
        <w:rPr>
          <w:rFonts w:asciiTheme="majorHAnsi" w:hAnsiTheme="majorHAnsi"/>
          <w:sz w:val="20"/>
          <w:szCs w:val="20"/>
        </w:rPr>
        <w:t>../ZP/2022</w:t>
      </w:r>
      <w:r w:rsidR="00673758">
        <w:rPr>
          <w:rFonts w:asciiTheme="majorHAnsi" w:hAnsiTheme="majorHAnsi"/>
          <w:sz w:val="20"/>
          <w:szCs w:val="20"/>
        </w:rPr>
        <w:t>/D</w:t>
      </w:r>
    </w:p>
    <w:p w:rsidR="00E0234A" w:rsidRPr="00E0234A" w:rsidRDefault="00E0234A" w:rsidP="00E0234A">
      <w:pPr>
        <w:tabs>
          <w:tab w:val="left" w:pos="6390"/>
          <w:tab w:val="right" w:pos="9072"/>
          <w:tab w:val="right" w:pos="9637"/>
        </w:tabs>
        <w:jc w:val="center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jc w:val="both"/>
        <w:rPr>
          <w:rFonts w:asciiTheme="majorHAnsi" w:eastAsiaTheme="min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Umowa zawar</w:t>
      </w:r>
      <w:r w:rsidR="005E696E">
        <w:rPr>
          <w:rFonts w:asciiTheme="majorHAnsi" w:hAnsiTheme="majorHAnsi"/>
          <w:sz w:val="20"/>
          <w:szCs w:val="20"/>
        </w:rPr>
        <w:t>ta w Kielcach, w dniu …………..2022</w:t>
      </w:r>
      <w:r w:rsidRPr="00E0234A">
        <w:rPr>
          <w:rFonts w:asciiTheme="majorHAnsi" w:hAnsiTheme="majorHAnsi"/>
          <w:sz w:val="20"/>
          <w:szCs w:val="20"/>
        </w:rPr>
        <w:t xml:space="preserve"> r. pomiędzy:</w:t>
      </w:r>
    </w:p>
    <w:p w:rsidR="00E0234A" w:rsidRPr="00E0234A" w:rsidRDefault="00E0234A" w:rsidP="00E0234A">
      <w:pPr>
        <w:pStyle w:val="Nagwek5"/>
        <w:spacing w:after="0" w:line="240" w:lineRule="auto"/>
        <w:jc w:val="both"/>
        <w:rPr>
          <w:rFonts w:asciiTheme="majorHAnsi" w:hAnsiTheme="majorHAnsi"/>
          <w:b w:val="0"/>
          <w:sz w:val="20"/>
          <w:szCs w:val="20"/>
        </w:rPr>
      </w:pPr>
      <w:r w:rsidRPr="00E0234A">
        <w:rPr>
          <w:rFonts w:asciiTheme="majorHAnsi" w:hAnsiTheme="majorHAnsi"/>
          <w:b w:val="0"/>
          <w:sz w:val="20"/>
          <w:szCs w:val="20"/>
        </w:rPr>
        <w:t xml:space="preserve">Zakładem Doskonalenia Zawodowego w Kielcach ul. Paderewskiego 55, 25-950 Kielce wpisanym </w:t>
      </w:r>
      <w:r w:rsidRPr="00E0234A">
        <w:rPr>
          <w:rFonts w:asciiTheme="majorHAnsi" w:hAnsiTheme="majorHAnsi"/>
          <w:b w:val="0"/>
          <w:sz w:val="20"/>
          <w:szCs w:val="20"/>
        </w:rPr>
        <w:br/>
        <w:t>do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 rejestru przedsiębiorców</w:t>
      </w:r>
      <w:r w:rsidRPr="00E0234A">
        <w:rPr>
          <w:rFonts w:asciiTheme="majorHAnsi" w:hAnsiTheme="majorHAnsi"/>
          <w:b w:val="0"/>
          <w:sz w:val="20"/>
          <w:szCs w:val="20"/>
        </w:rPr>
        <w:t xml:space="preserve"> 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prowadzonego przez </w:t>
      </w:r>
      <w:r w:rsidRPr="00E0234A">
        <w:rPr>
          <w:rFonts w:asciiTheme="majorHAnsi" w:hAnsiTheme="majorHAnsi"/>
          <w:b w:val="0"/>
          <w:sz w:val="20"/>
          <w:szCs w:val="20"/>
        </w:rPr>
        <w:t xml:space="preserve">Sąd Rejonowy w Kielcach X Wydział Gospodarczy Krajowego Rejestru Sądowego pod </w:t>
      </w:r>
      <w:r w:rsidRPr="00E0234A">
        <w:rPr>
          <w:rStyle w:val="Pogrubienie"/>
          <w:rFonts w:asciiTheme="majorHAnsi" w:hAnsiTheme="majorHAnsi"/>
          <w:sz w:val="20"/>
          <w:szCs w:val="20"/>
        </w:rPr>
        <w:t xml:space="preserve">numerem KRS 0000067987, </w:t>
      </w:r>
      <w:r w:rsidRPr="00E0234A">
        <w:rPr>
          <w:rFonts w:asciiTheme="majorHAnsi" w:hAnsiTheme="majorHAnsi"/>
          <w:b w:val="0"/>
          <w:sz w:val="20"/>
          <w:szCs w:val="20"/>
        </w:rPr>
        <w:t>NIP 657-000-88-69 REGON 000512562, reprezentowanym przez:</w:t>
      </w:r>
    </w:p>
    <w:p w:rsidR="00E0234A" w:rsidRPr="00E0234A" w:rsidRDefault="00E0234A" w:rsidP="00D33D0F">
      <w:pPr>
        <w:widowControl w:val="0"/>
        <w:numPr>
          <w:ilvl w:val="0"/>
          <w:numId w:val="5"/>
        </w:numPr>
        <w:tabs>
          <w:tab w:val="clear" w:pos="435"/>
          <w:tab w:val="left" w:pos="720"/>
        </w:tabs>
        <w:autoSpaceDE w:val="0"/>
        <w:ind w:left="714" w:hanging="357"/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>……….</w:t>
      </w:r>
      <w:r w:rsidRPr="00E0234A">
        <w:rPr>
          <w:rFonts w:asciiTheme="majorHAnsi" w:hAnsiTheme="majorHAnsi" w:cs="Tahoma"/>
          <w:sz w:val="20"/>
          <w:szCs w:val="20"/>
        </w:rPr>
        <w:tab/>
      </w:r>
      <w:r w:rsidRPr="00E0234A">
        <w:rPr>
          <w:rFonts w:asciiTheme="majorHAnsi" w:hAnsiTheme="majorHAnsi" w:cs="Tahoma"/>
          <w:sz w:val="20"/>
          <w:szCs w:val="20"/>
        </w:rPr>
        <w:tab/>
        <w:t>-</w:t>
      </w:r>
      <w:r w:rsidRPr="00E0234A">
        <w:rPr>
          <w:rFonts w:asciiTheme="majorHAnsi" w:hAnsiTheme="majorHAnsi" w:cs="Tahoma"/>
          <w:sz w:val="20"/>
          <w:szCs w:val="20"/>
        </w:rPr>
        <w:tab/>
        <w:t>……….</w:t>
      </w:r>
    </w:p>
    <w:p w:rsidR="00E0234A" w:rsidRPr="00E0234A" w:rsidRDefault="00E0234A" w:rsidP="00D33D0F">
      <w:pPr>
        <w:widowControl w:val="0"/>
        <w:numPr>
          <w:ilvl w:val="0"/>
          <w:numId w:val="5"/>
        </w:numPr>
        <w:tabs>
          <w:tab w:val="clear" w:pos="435"/>
          <w:tab w:val="left" w:pos="720"/>
        </w:tabs>
        <w:autoSpaceDE w:val="0"/>
        <w:spacing w:after="60"/>
        <w:ind w:left="720" w:hanging="360"/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>……….</w:t>
      </w:r>
      <w:r w:rsidRPr="00E0234A">
        <w:rPr>
          <w:rFonts w:asciiTheme="majorHAnsi" w:hAnsiTheme="majorHAnsi" w:cs="Tahoma"/>
          <w:sz w:val="20"/>
          <w:szCs w:val="20"/>
        </w:rPr>
        <w:tab/>
      </w:r>
      <w:r w:rsidRPr="00E0234A">
        <w:rPr>
          <w:rFonts w:asciiTheme="majorHAnsi" w:hAnsiTheme="majorHAnsi" w:cs="Tahoma"/>
          <w:sz w:val="20"/>
          <w:szCs w:val="20"/>
        </w:rPr>
        <w:tab/>
        <w:t>-</w:t>
      </w:r>
      <w:r w:rsidRPr="00E0234A">
        <w:rPr>
          <w:rFonts w:asciiTheme="majorHAnsi" w:hAnsiTheme="majorHAnsi" w:cs="Tahoma"/>
          <w:sz w:val="20"/>
          <w:szCs w:val="20"/>
        </w:rPr>
        <w:tab/>
        <w:t>……….</w:t>
      </w:r>
    </w:p>
    <w:p w:rsidR="00E0234A" w:rsidRPr="00E0234A" w:rsidRDefault="00E0234A" w:rsidP="00E0234A">
      <w:pPr>
        <w:jc w:val="both"/>
        <w:rPr>
          <w:rFonts w:asciiTheme="majorHAnsi" w:hAnsiTheme="majorHAnsi" w:cs="Tahoma"/>
          <w:sz w:val="20"/>
          <w:szCs w:val="20"/>
        </w:rPr>
      </w:pPr>
      <w:r w:rsidRPr="00E0234A">
        <w:rPr>
          <w:rFonts w:asciiTheme="majorHAnsi" w:hAnsiTheme="majorHAnsi" w:cs="Tahoma"/>
          <w:sz w:val="20"/>
          <w:szCs w:val="20"/>
        </w:rPr>
        <w:t xml:space="preserve">zwanym dalej </w:t>
      </w:r>
      <w:r w:rsidRPr="00E0234A">
        <w:rPr>
          <w:rFonts w:asciiTheme="majorHAnsi" w:hAnsiTheme="majorHAnsi" w:cs="Tahoma"/>
          <w:b/>
          <w:sz w:val="20"/>
          <w:szCs w:val="20"/>
        </w:rPr>
        <w:t>Zamawiającym</w:t>
      </w:r>
    </w:p>
    <w:p w:rsidR="00E0234A" w:rsidRPr="00E0234A" w:rsidRDefault="00E0234A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a</w:t>
      </w:r>
    </w:p>
    <w:p w:rsidR="00E0234A" w:rsidRPr="00E0234A" w:rsidRDefault="00E0234A" w:rsidP="00E0234A">
      <w:pPr>
        <w:jc w:val="both"/>
        <w:rPr>
          <w:rFonts w:asciiTheme="majorHAnsi" w:hAnsiTheme="majorHAnsi" w:cstheme="minorBid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……………………………………….</w:t>
      </w:r>
    </w:p>
    <w:p w:rsid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Zwanym dalej „Wykonawcą”</w:t>
      </w:r>
    </w:p>
    <w:p w:rsidR="009D647C" w:rsidRPr="00E0234A" w:rsidRDefault="009D647C" w:rsidP="00E0234A">
      <w:pPr>
        <w:jc w:val="both"/>
        <w:rPr>
          <w:rFonts w:asciiTheme="majorHAnsi" w:hAnsiTheme="majorHAnsi"/>
          <w:sz w:val="20"/>
          <w:szCs w:val="20"/>
        </w:rPr>
      </w:pPr>
    </w:p>
    <w:p w:rsidR="00E0234A" w:rsidRDefault="00E0234A" w:rsidP="00E0234A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W wyniku rozstrzygnięcia postępowania prowadzonego w formie Zaproszenia do składania ofert </w:t>
      </w:r>
      <w:r w:rsidRPr="00E0234A">
        <w:rPr>
          <w:rFonts w:asciiTheme="majorHAnsi" w:hAnsiTheme="majorHAnsi"/>
          <w:sz w:val="20"/>
          <w:szCs w:val="20"/>
        </w:rPr>
        <w:br/>
        <w:t xml:space="preserve">pn.: </w:t>
      </w:r>
      <w:r w:rsidRPr="00E0234A">
        <w:rPr>
          <w:rFonts w:asciiTheme="majorHAnsi" w:eastAsia="Times New Roman" w:hAnsiTheme="majorHAnsi" w:cstheme="minorHAnsi"/>
          <w:b/>
          <w:bCs/>
          <w:sz w:val="20"/>
          <w:szCs w:val="20"/>
        </w:rPr>
        <w:t>Dostawa</w:t>
      </w:r>
      <w:r w:rsidR="009D647C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strzelnicy multimedialnej do Szkół</w:t>
      </w:r>
      <w:r w:rsidR="008D552E" w:rsidRPr="008D552E">
        <w:rPr>
          <w:rFonts w:asciiTheme="majorHAnsi" w:hAnsiTheme="majorHAnsi" w:cstheme="minorBidi"/>
          <w:b/>
          <w:sz w:val="20"/>
          <w:szCs w:val="20"/>
        </w:rPr>
        <w:t xml:space="preserve"> </w:t>
      </w:r>
      <w:r w:rsidR="00426742">
        <w:rPr>
          <w:rFonts w:asciiTheme="majorHAnsi" w:hAnsiTheme="majorHAnsi" w:cstheme="minorBidi"/>
          <w:b/>
          <w:sz w:val="20"/>
          <w:szCs w:val="20"/>
        </w:rPr>
        <w:t>ZDZ w Ostrowcu Świętokrzyskim</w:t>
      </w:r>
      <w:r w:rsidR="008D552E">
        <w:rPr>
          <w:rFonts w:asciiTheme="majorHAnsi" w:eastAsia="Times New Roman" w:hAnsiTheme="majorHAnsi" w:cstheme="minorHAnsi"/>
          <w:b/>
          <w:bCs/>
          <w:sz w:val="20"/>
          <w:szCs w:val="20"/>
        </w:rPr>
        <w:t xml:space="preserve"> </w:t>
      </w:r>
      <w:r w:rsidRPr="00E0234A">
        <w:rPr>
          <w:rFonts w:asciiTheme="majorHAnsi" w:hAnsiTheme="majorHAnsi" w:cstheme="minorBidi"/>
          <w:b/>
          <w:bCs/>
          <w:sz w:val="20"/>
          <w:szCs w:val="20"/>
        </w:rPr>
        <w:t>”</w:t>
      </w:r>
      <w:r w:rsidRPr="00E0234A">
        <w:rPr>
          <w:rFonts w:asciiTheme="majorHAnsi" w:hAnsiTheme="majorHAnsi"/>
          <w:sz w:val="20"/>
          <w:szCs w:val="20"/>
        </w:rPr>
        <w:t xml:space="preserve"> zawarto umowę następującej treści:</w:t>
      </w:r>
    </w:p>
    <w:p w:rsidR="009D647C" w:rsidRPr="00E0234A" w:rsidRDefault="009D647C" w:rsidP="00E0234A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</w:p>
    <w:p w:rsidR="00E0234A" w:rsidRPr="00E0234A" w:rsidRDefault="00E0234A" w:rsidP="00E0234A">
      <w:pPr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1</w:t>
      </w:r>
    </w:p>
    <w:p w:rsidR="00E0234A" w:rsidRPr="00BC5318" w:rsidRDefault="00E0234A" w:rsidP="00BC5318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Przedmiotem umowy jest dostawa</w:t>
      </w:r>
      <w:r w:rsidR="009D647C">
        <w:rPr>
          <w:rFonts w:asciiTheme="majorHAnsi" w:hAnsiTheme="majorHAnsi" w:cs="Arial"/>
          <w:sz w:val="20"/>
          <w:szCs w:val="20"/>
        </w:rPr>
        <w:t xml:space="preserve"> strzelnicy multimedialnej</w:t>
      </w:r>
      <w:r w:rsidRPr="00E0234A">
        <w:rPr>
          <w:rFonts w:asciiTheme="majorHAnsi" w:hAnsiTheme="majorHAnsi" w:cs="Arial"/>
          <w:sz w:val="20"/>
          <w:szCs w:val="20"/>
        </w:rPr>
        <w:t xml:space="preserve"> </w:t>
      </w:r>
      <w:r w:rsidR="009D647C">
        <w:rPr>
          <w:rFonts w:asciiTheme="majorHAnsi" w:hAnsiTheme="majorHAnsi" w:cs="Arial"/>
          <w:sz w:val="20"/>
          <w:szCs w:val="20"/>
        </w:rPr>
        <w:t>zwanej</w:t>
      </w:r>
      <w:r w:rsidRPr="00E0234A">
        <w:rPr>
          <w:rFonts w:asciiTheme="majorHAnsi" w:hAnsiTheme="majorHAnsi" w:cs="Arial"/>
          <w:sz w:val="20"/>
          <w:szCs w:val="20"/>
        </w:rPr>
        <w:t xml:space="preserve"> dalej przedmiotem zamówienia lub urządzeniem </w:t>
      </w:r>
      <w:r w:rsidR="000256F7">
        <w:rPr>
          <w:rFonts w:asciiTheme="majorHAnsi" w:hAnsiTheme="majorHAnsi" w:cs="Arial"/>
          <w:sz w:val="20"/>
          <w:szCs w:val="20"/>
        </w:rPr>
        <w:t>do Szkół</w:t>
      </w:r>
      <w:r w:rsidRPr="00E0234A">
        <w:rPr>
          <w:rFonts w:asciiTheme="majorHAnsi" w:hAnsiTheme="majorHAnsi"/>
          <w:sz w:val="20"/>
          <w:szCs w:val="20"/>
        </w:rPr>
        <w:t xml:space="preserve"> </w:t>
      </w:r>
      <w:r w:rsidR="00753DA9">
        <w:rPr>
          <w:rFonts w:asciiTheme="majorHAnsi" w:hAnsiTheme="majorHAnsi"/>
          <w:sz w:val="20"/>
          <w:szCs w:val="20"/>
        </w:rPr>
        <w:t>ZDZ w Ostrowcu Świętokrzyskim,</w:t>
      </w:r>
      <w:r w:rsidR="00BC5318">
        <w:rPr>
          <w:rFonts w:asciiTheme="majorHAnsi" w:hAnsiTheme="majorHAnsi"/>
          <w:sz w:val="20"/>
          <w:szCs w:val="20"/>
        </w:rPr>
        <w:t xml:space="preserve"> </w:t>
      </w:r>
      <w:r w:rsidR="007466C6" w:rsidRPr="007466C6">
        <w:rPr>
          <w:rFonts w:asciiTheme="majorHAnsi" w:hAnsiTheme="majorHAnsi"/>
          <w:sz w:val="20"/>
          <w:szCs w:val="20"/>
        </w:rPr>
        <w:t xml:space="preserve"> </w:t>
      </w:r>
      <w:r w:rsidR="00753DA9">
        <w:rPr>
          <w:rFonts w:asciiTheme="majorHAnsi" w:hAnsiTheme="majorHAnsi"/>
          <w:sz w:val="20"/>
          <w:szCs w:val="20"/>
        </w:rPr>
        <w:t>ul. Kilińskiego 49</w:t>
      </w:r>
      <w:r w:rsidR="00BC5318">
        <w:rPr>
          <w:rFonts w:asciiTheme="majorHAnsi" w:hAnsiTheme="majorHAnsi"/>
          <w:sz w:val="20"/>
          <w:szCs w:val="20"/>
        </w:rPr>
        <w:t xml:space="preserve"> </w:t>
      </w:r>
      <w:r w:rsidRPr="00BC5318">
        <w:rPr>
          <w:rFonts w:asciiTheme="majorHAnsi" w:hAnsiTheme="majorHAnsi" w:cs="Arial"/>
          <w:sz w:val="20"/>
          <w:szCs w:val="20"/>
        </w:rPr>
        <w:t>zgodnie z  Charakterystyką przedmiotu zamówienia – Załącznik nr 1 do Zaproszenia.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Wykonawca oświadcza, że przedmiot umowy jest zgodny ze złożoną przez niego ofertą, w</w:t>
      </w:r>
      <w:r w:rsidRPr="00E0234A">
        <w:rPr>
          <w:rFonts w:asciiTheme="majorHAnsi" w:hAnsiTheme="majorHAnsi"/>
          <w:sz w:val="20"/>
          <w:szCs w:val="20"/>
        </w:rPr>
        <w:t>olny od jakichkolwiek wad prawnych i obciążeń na rzecz osób trzecich oraz nie jest przedmiotem żadnego postępowania i zabezpieczenia.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 w:cs="Arial Narrow"/>
          <w:snapToGrid w:val="0"/>
          <w:sz w:val="20"/>
          <w:szCs w:val="20"/>
        </w:rPr>
        <w:t xml:space="preserve">Zamawiający wymaga, aby produkt </w:t>
      </w:r>
      <w:r w:rsidR="00B83725">
        <w:rPr>
          <w:rFonts w:asciiTheme="majorHAnsi" w:hAnsiTheme="majorHAnsi" w:cs="Arial Narrow"/>
          <w:snapToGrid w:val="0"/>
          <w:sz w:val="20"/>
          <w:szCs w:val="20"/>
        </w:rPr>
        <w:t xml:space="preserve">był wysokiej jakości, </w:t>
      </w:r>
      <w:r w:rsidRPr="00E0234A">
        <w:rPr>
          <w:rFonts w:asciiTheme="majorHAnsi" w:hAnsiTheme="majorHAnsi" w:cs="Arial Narrow"/>
          <w:snapToGrid w:val="0"/>
          <w:sz w:val="20"/>
          <w:szCs w:val="20"/>
        </w:rPr>
        <w:t xml:space="preserve"> nowy oraz kompletny.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Wykonawca dostarczy przedmiot umowy w opakowaniu zabezpieczającym je przed zniszczeniem, uszkodzeniem lub pogorszeniem jego jakości. Koszt opakowania jest wliczony w cenę przedmiotu zamówienia.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Dostarczany</w:t>
      </w:r>
      <w:r w:rsidRPr="00E0234A">
        <w:rPr>
          <w:rFonts w:asciiTheme="majorHAnsi" w:hAnsiTheme="majorHAnsi"/>
          <w:sz w:val="20"/>
          <w:szCs w:val="20"/>
        </w:rPr>
        <w:t xml:space="preserve"> </w:t>
      </w:r>
      <w:r w:rsidR="00E6044D">
        <w:rPr>
          <w:rFonts w:asciiTheme="majorHAnsi" w:hAnsiTheme="majorHAnsi" w:cs="Arial"/>
          <w:sz w:val="20"/>
          <w:szCs w:val="20"/>
        </w:rPr>
        <w:t>przedmiot</w:t>
      </w:r>
      <w:r w:rsidRPr="00E0234A">
        <w:rPr>
          <w:rFonts w:asciiTheme="majorHAnsi" w:hAnsiTheme="majorHAnsi" w:cs="Arial"/>
          <w:sz w:val="20"/>
          <w:szCs w:val="20"/>
        </w:rPr>
        <w:t xml:space="preserve"> zamówienia </w:t>
      </w:r>
      <w:r w:rsidRPr="00E0234A">
        <w:rPr>
          <w:rFonts w:asciiTheme="majorHAnsi" w:hAnsiTheme="majorHAnsi"/>
          <w:sz w:val="20"/>
          <w:szCs w:val="20"/>
        </w:rPr>
        <w:t xml:space="preserve"> będzie oznaczony zgodnie z obowiązującymi przepisami, a w szczególności znakami bezpieczeństwa.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Wykonawca wyda Zamawiającemu w dniu dostawy dokumenty, które dotyczą dostarczanego przedmiotu zamówienia, przede wszystkim kartę gwarancyjną i instrukcję obsługi sprzętu (jeśli dotyczy).</w:t>
      </w:r>
    </w:p>
    <w:p w:rsidR="00E0234A" w:rsidRPr="00E0234A" w:rsidRDefault="00E0234A" w:rsidP="00D33D0F">
      <w:pPr>
        <w:pStyle w:val="Akapitzlist"/>
        <w:numPr>
          <w:ilvl w:val="0"/>
          <w:numId w:val="6"/>
        </w:numPr>
        <w:ind w:left="426"/>
        <w:jc w:val="both"/>
        <w:rPr>
          <w:rFonts w:asciiTheme="majorHAnsi" w:hAnsiTheme="majorHAnsi"/>
          <w:iCs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Zaproszenie do składania ofert wraz z załącznikami oraz oferta Wykonawcy stanowią integralną część umowy.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8E6492" w:rsidRPr="00E0234A" w:rsidRDefault="00E0234A" w:rsidP="00616410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2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5" w:hanging="357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Przedmiot umowy będzie dostarczony, rozładowany i wniesiony przez Wykonawcę do pomieszczenia wskazanego przez Zamawiającego w terminie określonym w § 4.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zobowiązany jest do powiadomienia (z jednodniowym wyprzedzeniem) Zamawiającego o terminie dostawy przedmiotu umowy.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Zamawiający zobowiązany jest do odbioru ilościowego, i jakościowego przedmiotu umowy w dniu dostawy.</w:t>
      </w:r>
    </w:p>
    <w:p w:rsidR="00E0234A" w:rsidRPr="00E0234A" w:rsidRDefault="00E0234A" w:rsidP="00D33D0F">
      <w:pPr>
        <w:pStyle w:val="Akapitzlist"/>
        <w:numPr>
          <w:ilvl w:val="0"/>
          <w:numId w:val="7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 czynności odbioru Wykonawca sporządzi protokół, podpisany przez upoważnionych przedstawicieli Stron.</w:t>
      </w:r>
    </w:p>
    <w:p w:rsidR="00E0234A" w:rsidRPr="00E0234A" w:rsidRDefault="00E0234A" w:rsidP="00E0234A">
      <w:pPr>
        <w:contextualSpacing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contextualSpacing/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b/>
          <w:snapToGrid w:val="0"/>
          <w:sz w:val="20"/>
          <w:szCs w:val="20"/>
        </w:rPr>
        <w:t>§ 3</w:t>
      </w:r>
    </w:p>
    <w:p w:rsidR="00E0234A" w:rsidRPr="00E0234A" w:rsidRDefault="00E0234A" w:rsidP="00494902">
      <w:pPr>
        <w:pStyle w:val="Akapitzlist"/>
        <w:numPr>
          <w:ilvl w:val="0"/>
          <w:numId w:val="14"/>
        </w:numPr>
        <w:ind w:left="426" w:hanging="284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0E2012">
        <w:rPr>
          <w:rFonts w:asciiTheme="majorHAnsi" w:hAnsiTheme="majorHAnsi"/>
          <w:sz w:val="20"/>
          <w:szCs w:val="20"/>
        </w:rPr>
        <w:t xml:space="preserve">Wykonawca udziela gwarancji </w:t>
      </w:r>
      <w:r w:rsidRPr="00E0234A">
        <w:rPr>
          <w:rFonts w:asciiTheme="majorHAnsi" w:hAnsiTheme="majorHAnsi"/>
          <w:sz w:val="20"/>
          <w:szCs w:val="20"/>
        </w:rPr>
        <w:t xml:space="preserve">na przedmiot zamówienia określony w szczegółowej Charakterystyce przedmiotu zamówienia na okres </w:t>
      </w:r>
      <w:r w:rsidRPr="00E0234A">
        <w:rPr>
          <w:rFonts w:asciiTheme="majorHAnsi" w:hAnsiTheme="majorHAnsi"/>
          <w:b/>
          <w:sz w:val="20"/>
          <w:szCs w:val="20"/>
        </w:rPr>
        <w:t>min. 24 miesięcy</w:t>
      </w:r>
      <w:r w:rsidR="000E2012">
        <w:rPr>
          <w:rFonts w:asciiTheme="majorHAnsi" w:hAnsiTheme="majorHAnsi"/>
          <w:b/>
          <w:sz w:val="20"/>
          <w:szCs w:val="20"/>
        </w:rPr>
        <w:t xml:space="preserve">, na repliki 12 miesięcy. </w:t>
      </w:r>
      <w:r w:rsidRPr="00E0234A">
        <w:rPr>
          <w:rFonts w:asciiTheme="majorHAnsi" w:hAnsiTheme="majorHAnsi"/>
          <w:sz w:val="20"/>
          <w:szCs w:val="20"/>
        </w:rPr>
        <w:t xml:space="preserve">Okres gwarancji liczony jest od daty odbioru przedmiotu zamówienia bez uwag. 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ustalają, iż do gwarancji, o której mowa w ust. 1 zastosowanie mają przepisy Kodeksu cywilnego o gwarancji jakości przy sprzedaży z zastrzeżeniem postanowień niniejszej Umowy.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 xml:space="preserve">Postanowienia niniejszego paragrafu nie uchybiają uprawnieniom Zamawiającego z tytułu rękojmi za wady, o których mowa w art. 556-576 Kodeksu cywilnego. Okres rękojmi równy jest okresowi gwarancji wskazanemu w ust. 1. </w:t>
      </w:r>
    </w:p>
    <w:p w:rsidR="00E0234A" w:rsidRPr="00E0234A" w:rsidRDefault="00E0234A" w:rsidP="00D33D0F">
      <w:pPr>
        <w:pStyle w:val="Akapitzlist"/>
        <w:numPr>
          <w:ilvl w:val="0"/>
          <w:numId w:val="14"/>
        </w:numPr>
        <w:ind w:left="426"/>
        <w:jc w:val="both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w okresie trwania gwarancji i rękojmi wykonuje wszystkie naprawy na własny koszt</w:t>
      </w:r>
      <w:r w:rsidRPr="00E0234A">
        <w:rPr>
          <w:rFonts w:asciiTheme="majorHAnsi" w:hAnsiTheme="majorHAnsi" w:cs="Arial"/>
          <w:sz w:val="20"/>
          <w:szCs w:val="20"/>
        </w:rPr>
        <w:br/>
        <w:t>i nie obciąża Zamawiającego żadnymi kosztami z tego tytułu.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4</w:t>
      </w:r>
    </w:p>
    <w:p w:rsidR="00E0234A" w:rsidRP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Przedmiot zamówienia należy dostarczyć w terminie </w:t>
      </w:r>
      <w:r w:rsidR="00C5305B">
        <w:rPr>
          <w:rFonts w:asciiTheme="majorHAnsi" w:hAnsiTheme="majorHAnsi" w:cs="Arial"/>
          <w:b/>
          <w:sz w:val="20"/>
          <w:szCs w:val="20"/>
        </w:rPr>
        <w:t>do 9 grudnia</w:t>
      </w:r>
      <w:r w:rsidR="00747B80" w:rsidRPr="00747B80">
        <w:rPr>
          <w:rFonts w:asciiTheme="majorHAnsi" w:hAnsiTheme="majorHAnsi" w:cs="Arial"/>
          <w:b/>
          <w:sz w:val="20"/>
          <w:szCs w:val="20"/>
        </w:rPr>
        <w:t xml:space="preserve"> 2022 roku.</w:t>
      </w: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5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Strony ustalają cenę za przedmiot zamówienia na podstawie oferty w kwocie </w:t>
      </w:r>
      <w:r w:rsidRPr="00E0234A">
        <w:rPr>
          <w:rFonts w:asciiTheme="majorHAnsi" w:hAnsiTheme="majorHAnsi"/>
          <w:b/>
          <w:sz w:val="20"/>
          <w:szCs w:val="20"/>
        </w:rPr>
        <w:t xml:space="preserve">…………………………… zł brutto </w:t>
      </w:r>
      <w:r w:rsidRPr="00E0234A">
        <w:rPr>
          <w:rFonts w:asciiTheme="majorHAnsi" w:hAnsiTheme="majorHAnsi"/>
          <w:sz w:val="20"/>
          <w:szCs w:val="20"/>
        </w:rPr>
        <w:t>(słownie: …………………………………….).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Cena obejmuje całość poniesionych przez Wykonawcę kosztów na sfinansowanie zamówienia będącego przedmiotem niniejszej umowy, łącznie z dostawą do miejsca wskazanego przez Zamawiającego</w:t>
      </w:r>
      <w:r w:rsidR="00D33D0F">
        <w:rPr>
          <w:rFonts w:asciiTheme="majorHAnsi" w:hAnsiTheme="majorHAnsi"/>
          <w:sz w:val="20"/>
          <w:szCs w:val="20"/>
        </w:rPr>
        <w:t xml:space="preserve"> oraz z przeprowadzeniem szkolenia</w:t>
      </w:r>
      <w:r w:rsidRPr="00E0234A">
        <w:rPr>
          <w:rFonts w:asciiTheme="majorHAnsi" w:hAnsiTheme="majorHAnsi"/>
          <w:sz w:val="20"/>
          <w:szCs w:val="20"/>
        </w:rPr>
        <w:t>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Rozliczenie finansowe nastąpi przelewem, po wykonaniu dostawy zgodnie z Charakterystyką przedmiotu zamówienia i stwierdzeniu jej prawidłowego wykonania przez Zamawiającego, </w:t>
      </w:r>
      <w:r w:rsidRPr="00E0234A">
        <w:rPr>
          <w:rFonts w:asciiTheme="majorHAnsi" w:hAnsiTheme="majorHAnsi" w:cs="Arial"/>
          <w:bCs/>
          <w:sz w:val="20"/>
          <w:szCs w:val="20"/>
        </w:rPr>
        <w:t>w ciągu 21 dni po otrzymaniu prawidłowo wystawionej przez Wykonawcę faktury/rachunku na Zamawiającego,</w:t>
      </w:r>
      <w:r w:rsidRPr="00E0234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bCs/>
          <w:sz w:val="20"/>
          <w:szCs w:val="20"/>
        </w:rPr>
        <w:t>na wskazane w niej konto Wykonawcy.</w:t>
      </w:r>
    </w:p>
    <w:p w:rsidR="00E0234A" w:rsidRPr="00E0234A" w:rsidRDefault="00E0234A" w:rsidP="00D33D0F">
      <w:pPr>
        <w:pStyle w:val="Akapitzlist"/>
        <w:numPr>
          <w:ilvl w:val="0"/>
          <w:numId w:val="8"/>
        </w:numPr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Datą zapłaty jest dzień obciążenia rachunku bankowego Zamawiającego.</w:t>
      </w:r>
    </w:p>
    <w:p w:rsidR="00E0234A" w:rsidRPr="00E0234A" w:rsidRDefault="00E0234A" w:rsidP="00E0234A">
      <w:pPr>
        <w:pStyle w:val="Akapitzlist"/>
        <w:tabs>
          <w:tab w:val="right" w:pos="10584"/>
        </w:tabs>
        <w:ind w:left="426"/>
        <w:jc w:val="both"/>
        <w:rPr>
          <w:rFonts w:asciiTheme="majorHAnsi" w:hAnsiTheme="majorHAnsi"/>
          <w:snapToGrid w:val="0"/>
          <w:sz w:val="20"/>
          <w:szCs w:val="20"/>
        </w:rPr>
      </w:pPr>
    </w:p>
    <w:p w:rsidR="00E0234A" w:rsidRPr="00E0234A" w:rsidRDefault="00E0234A" w:rsidP="00E0234A">
      <w:pPr>
        <w:tabs>
          <w:tab w:val="right" w:pos="8089"/>
        </w:tabs>
        <w:jc w:val="center"/>
        <w:rPr>
          <w:rFonts w:asciiTheme="majorHAnsi" w:hAnsiTheme="majorHAnsi" w:cs="Arial"/>
          <w:b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b/>
          <w:snapToGrid w:val="0"/>
          <w:sz w:val="20"/>
          <w:szCs w:val="20"/>
        </w:rPr>
        <w:t>§ 6</w:t>
      </w:r>
    </w:p>
    <w:p w:rsidR="00E0234A" w:rsidRPr="00E0234A" w:rsidRDefault="00E0234A" w:rsidP="00E0234A">
      <w:pPr>
        <w:pStyle w:val="Akapitzlist"/>
        <w:autoSpaceDE w:val="0"/>
        <w:autoSpaceDN w:val="0"/>
        <w:adjustRightInd w:val="0"/>
        <w:ind w:left="284"/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W przypadku stwierdzenia wad dostarczonego przez Wykonawcę przedmiotu umowy, Wykonawca    zobowiązany będzie do jego wymiany na nowy, wolny od wad w ciągu 14 dni roboczych licząc </w:t>
      </w:r>
      <w:r w:rsidRPr="00E0234A">
        <w:rPr>
          <w:rFonts w:asciiTheme="majorHAnsi" w:hAnsiTheme="majorHAnsi"/>
          <w:sz w:val="20"/>
          <w:szCs w:val="20"/>
        </w:rPr>
        <w:br/>
        <w:t>od dnia żądania Zamawiającego.</w:t>
      </w:r>
    </w:p>
    <w:p w:rsidR="00E0234A" w:rsidRPr="00E0234A" w:rsidRDefault="00E0234A" w:rsidP="00E0234A">
      <w:pPr>
        <w:tabs>
          <w:tab w:val="right" w:pos="8089"/>
        </w:tabs>
        <w:jc w:val="center"/>
        <w:rPr>
          <w:rFonts w:asciiTheme="majorHAnsi" w:hAnsiTheme="majorHAnsi"/>
          <w:b/>
          <w:snapToGrid w:val="0"/>
          <w:sz w:val="20"/>
          <w:szCs w:val="20"/>
        </w:rPr>
      </w:pPr>
      <w:r w:rsidRPr="00E0234A">
        <w:rPr>
          <w:rFonts w:asciiTheme="majorHAnsi" w:hAnsiTheme="majorHAnsi"/>
          <w:b/>
          <w:snapToGrid w:val="0"/>
          <w:sz w:val="20"/>
          <w:szCs w:val="20"/>
        </w:rPr>
        <w:t>§ 7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zapłaci Zamawiającemu kary umowne: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dostawie przedmiotu umowy w stosunku do terminu określonego w § 4 – w wysokości 0,5 % ceny brutto, </w:t>
      </w:r>
      <w:r w:rsidRPr="00E0234A">
        <w:rPr>
          <w:rFonts w:asciiTheme="majorHAnsi" w:hAnsiTheme="majorHAnsi" w:cs="Arial"/>
          <w:bCs/>
          <w:sz w:val="20"/>
          <w:szCs w:val="20"/>
        </w:rPr>
        <w:t>o której mowa w § 5 ust. 1 umowy,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br/>
        <w:t>za każdy dzień opóźnienia dostawy.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tabs>
          <w:tab w:val="right" w:pos="8089"/>
        </w:tabs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w przypadku opóźnienia w realizacji wymiany przedmiotu umowy na nowy w stosunku do terminu określonego w § 6 lub przywrócenia sprawności technicznej urządzenia w stosunku do terminu określonego w § 3 ust. 8 umowy – w wysokości 0,5 % ceny brutto, </w:t>
      </w:r>
      <w:r w:rsidRPr="00E0234A">
        <w:rPr>
          <w:rFonts w:asciiTheme="majorHAnsi" w:hAnsiTheme="majorHAnsi" w:cs="Arial"/>
          <w:bCs/>
          <w:sz w:val="20"/>
          <w:szCs w:val="20"/>
        </w:rPr>
        <w:t>o której mowa w § 5 ust. 1 umowy,</w:t>
      </w:r>
      <w:r w:rsidRPr="00E0234A">
        <w:rPr>
          <w:rFonts w:asciiTheme="majorHAnsi" w:hAnsiTheme="majorHAnsi" w:cs="Arial"/>
          <w:snapToGrid w:val="0"/>
          <w:sz w:val="20"/>
          <w:szCs w:val="20"/>
        </w:rPr>
        <w:t xml:space="preserve"> za każdy dzień opóźnienia.</w:t>
      </w:r>
    </w:p>
    <w:p w:rsidR="00E0234A" w:rsidRPr="00E0234A" w:rsidRDefault="00E0234A" w:rsidP="00D33D0F">
      <w:pPr>
        <w:pStyle w:val="Akapitzlist"/>
        <w:numPr>
          <w:ilvl w:val="0"/>
          <w:numId w:val="10"/>
        </w:numPr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 przypadku odstąpienia od umowy przez Zamawiającego z przyczyn leżących po stronie Wykonawcy w wysokości 20 % ceny określonej w § 5 ust. 1.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Wykonawca wyraża zgodę na potrącenie kar umownych z należnego mu wynagrodzenia.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 w:cs="Arial"/>
          <w:snapToGrid w:val="0"/>
          <w:sz w:val="20"/>
          <w:szCs w:val="20"/>
        </w:rPr>
        <w:t>Zamawiający może dochodzić jednocześnie kar umownych z różnych tytułów.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Zamawiającemu przysługuje prawo odstąpienia od umowy, jeżeli Wykonawca opóźnia się z przekazaniem przedmiotu umowy ponad 7 dni w stosunku do terminu określonego w § 4. Zamawiający może wykonać prawo odstąpienia w terminie 14 dni od wystąpienia przyczyny uzasadniającej odstąpienie od umowy.</w:t>
      </w:r>
    </w:p>
    <w:p w:rsidR="00E0234A" w:rsidRPr="00E0234A" w:rsidRDefault="00E0234A" w:rsidP="00D33D0F">
      <w:pPr>
        <w:pStyle w:val="Akapitzlist"/>
        <w:numPr>
          <w:ilvl w:val="0"/>
          <w:numId w:val="9"/>
        </w:numPr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>Odstąpienie Zamawiającego od umowy nie zwalnia Wykonawcy z obowiązku zapłaty kary umownej lub odszkodowania.</w:t>
      </w:r>
    </w:p>
    <w:p w:rsidR="00E0234A" w:rsidRPr="00E0234A" w:rsidRDefault="00E0234A" w:rsidP="00E0234A">
      <w:pPr>
        <w:pStyle w:val="Akapitzlist"/>
        <w:tabs>
          <w:tab w:val="right" w:pos="8089"/>
        </w:tabs>
        <w:ind w:left="426"/>
        <w:jc w:val="both"/>
        <w:rPr>
          <w:rFonts w:asciiTheme="majorHAnsi" w:hAnsiTheme="majorHAnsi" w:cs="Arial"/>
          <w:snapToGrid w:val="0"/>
          <w:sz w:val="20"/>
          <w:szCs w:val="20"/>
        </w:rPr>
      </w:pPr>
    </w:p>
    <w:p w:rsidR="00E0234A" w:rsidRPr="00E0234A" w:rsidRDefault="00E0234A" w:rsidP="00E0234A">
      <w:pPr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E0234A">
        <w:rPr>
          <w:rFonts w:asciiTheme="majorHAnsi" w:hAnsiTheme="majorHAnsi" w:cs="Arial"/>
          <w:b/>
          <w:bCs/>
          <w:sz w:val="20"/>
          <w:szCs w:val="20"/>
        </w:rPr>
        <w:t>§ 8</w:t>
      </w:r>
    </w:p>
    <w:p w:rsidR="00E0234A" w:rsidRPr="00E0234A" w:rsidRDefault="00E0234A" w:rsidP="00E0234A">
      <w:p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E0234A" w:rsidRPr="00E0234A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Zmianą powszechnie obowiązujących przepisów prawa lub wynikających 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E0234A" w:rsidRPr="00E0234A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lastRenderedPageBreak/>
        <w:t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E0234A" w:rsidRPr="00601398" w:rsidRDefault="00E0234A" w:rsidP="00D33D0F">
      <w:pPr>
        <w:pStyle w:val="Akapitzlist"/>
        <w:numPr>
          <w:ilvl w:val="0"/>
          <w:numId w:val="11"/>
        </w:num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Zmian zapisanych w zaproszeniu do składania ofert.</w:t>
      </w:r>
    </w:p>
    <w:p w:rsidR="00E0234A" w:rsidRPr="00E0234A" w:rsidRDefault="00E0234A" w:rsidP="00E0234A">
      <w:pPr>
        <w:keepLines/>
        <w:autoSpaceDE w:val="0"/>
        <w:spacing w:after="60"/>
        <w:jc w:val="both"/>
        <w:rPr>
          <w:rFonts w:asciiTheme="majorHAnsi" w:hAnsiTheme="majorHAnsi"/>
          <w:b/>
          <w:sz w:val="20"/>
          <w:szCs w:val="20"/>
        </w:rPr>
      </w:pPr>
    </w:p>
    <w:p w:rsidR="00E0234A" w:rsidRDefault="00656000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9</w:t>
      </w:r>
    </w:p>
    <w:p w:rsidR="00831749" w:rsidRPr="00831749" w:rsidRDefault="00831749" w:rsidP="00831749">
      <w:pPr>
        <w:numPr>
          <w:ilvl w:val="0"/>
          <w:numId w:val="23"/>
        </w:numPr>
        <w:spacing w:after="200" w:line="276" w:lineRule="auto"/>
        <w:ind w:left="284" w:hanging="284"/>
        <w:jc w:val="both"/>
        <w:rPr>
          <w:rFonts w:asciiTheme="majorHAnsi" w:eastAsiaTheme="minorHAnsi" w:hAnsiTheme="majorHAnsi" w:cs="Arial"/>
          <w:bCs/>
          <w:sz w:val="20"/>
          <w:szCs w:val="20"/>
        </w:rPr>
      </w:pPr>
      <w:r w:rsidRPr="00831749">
        <w:rPr>
          <w:rFonts w:asciiTheme="majorHAnsi" w:eastAsiaTheme="minorHAnsi" w:hAnsiTheme="majorHAnsi" w:cs="Arial"/>
          <w:bCs/>
          <w:sz w:val="20"/>
          <w:szCs w:val="20"/>
        </w:rPr>
        <w:t>Osobą upoważnioną przez Zamawiającego do spraw związanych z realizacją umowy jest ………………………………………..</w:t>
      </w:r>
    </w:p>
    <w:p w:rsidR="00C5305B" w:rsidRPr="00831749" w:rsidRDefault="00831749" w:rsidP="00831749">
      <w:pPr>
        <w:numPr>
          <w:ilvl w:val="0"/>
          <w:numId w:val="23"/>
        </w:numPr>
        <w:spacing w:after="200" w:line="276" w:lineRule="auto"/>
        <w:ind w:left="284" w:hanging="284"/>
        <w:jc w:val="both"/>
        <w:rPr>
          <w:rFonts w:asciiTheme="majorHAnsi" w:eastAsiaTheme="minorHAnsi" w:hAnsiTheme="majorHAnsi" w:cs="Arial"/>
          <w:bCs/>
          <w:sz w:val="20"/>
          <w:szCs w:val="20"/>
        </w:rPr>
      </w:pPr>
      <w:r w:rsidRPr="00831749">
        <w:rPr>
          <w:rFonts w:asciiTheme="majorHAnsi" w:eastAsiaTheme="minorHAnsi" w:hAnsiTheme="majorHAnsi" w:cs="Arial"/>
          <w:bCs/>
          <w:sz w:val="20"/>
          <w:szCs w:val="20"/>
        </w:rPr>
        <w:t>Osobą upoważnioną przez Wykonawcę do spraw związanych z realizacją umowy jest ………..……………………………</w:t>
      </w:r>
      <w:r>
        <w:rPr>
          <w:rFonts w:asciiTheme="majorHAnsi" w:eastAsiaTheme="minorHAnsi" w:hAnsiTheme="majorHAnsi" w:cs="Arial"/>
          <w:bCs/>
          <w:sz w:val="20"/>
          <w:szCs w:val="20"/>
        </w:rPr>
        <w:t>…</w:t>
      </w:r>
    </w:p>
    <w:p w:rsidR="00C5305B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10</w:t>
      </w:r>
    </w:p>
    <w:p w:rsidR="00E0234A" w:rsidRDefault="00E0234A" w:rsidP="00E0234A">
      <w:pPr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Strony wyłączają możliwość przelewu wierzytelności wynikającej z niniejszej umowy na osobę trzecią.</w:t>
      </w:r>
    </w:p>
    <w:p w:rsidR="00601398" w:rsidRPr="00E0234A" w:rsidRDefault="00601398" w:rsidP="00E0234A">
      <w:pPr>
        <w:jc w:val="both"/>
        <w:rPr>
          <w:rFonts w:asciiTheme="majorHAnsi" w:hAnsiTheme="majorHAnsi" w:cs="Arial"/>
          <w:sz w:val="20"/>
          <w:szCs w:val="20"/>
        </w:rPr>
      </w:pP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11</w:t>
      </w:r>
    </w:p>
    <w:p w:rsidR="00E0234A" w:rsidRPr="00E0234A" w:rsidRDefault="00E0234A" w:rsidP="00E0234A">
      <w:pPr>
        <w:jc w:val="both"/>
        <w:rPr>
          <w:rFonts w:asciiTheme="majorHAnsi" w:hAnsiTheme="majorHAnsi" w:cs="Arial"/>
          <w:bCs/>
          <w:sz w:val="20"/>
          <w:szCs w:val="20"/>
        </w:rPr>
      </w:pPr>
      <w:r w:rsidRPr="00E0234A">
        <w:rPr>
          <w:rFonts w:asciiTheme="majorHAnsi" w:hAnsiTheme="majorHAnsi" w:cs="Arial"/>
          <w:bCs/>
          <w:sz w:val="20"/>
          <w:szCs w:val="20"/>
        </w:rPr>
        <w:t>W sprawach nieuregulowanych niniejszą umową zastosowanie mają przepisy ustawy z dnia 23.04.1964 Kodeks Cywilny (Dz. U. 2019 poz. 1145).</w:t>
      </w:r>
    </w:p>
    <w:p w:rsidR="00E0234A" w:rsidRPr="00E0234A" w:rsidRDefault="00E0234A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12</w:t>
      </w:r>
    </w:p>
    <w:p w:rsidR="00E0234A" w:rsidRPr="00E0234A" w:rsidRDefault="00E0234A" w:rsidP="00E0234A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sz w:val="20"/>
          <w:szCs w:val="20"/>
        </w:rPr>
        <w:t xml:space="preserve">Ewentualne spory wynikłe na tle wykonywania niniejszej umowy Strony rozstrzygać będą polubownie, </w:t>
      </w:r>
      <w:r w:rsidR="00F70905">
        <w:rPr>
          <w:rFonts w:asciiTheme="majorHAnsi" w:hAnsiTheme="majorHAnsi"/>
          <w:sz w:val="20"/>
          <w:szCs w:val="20"/>
        </w:rPr>
        <w:t xml:space="preserve">                 </w:t>
      </w:r>
      <w:r w:rsidRPr="00E0234A">
        <w:rPr>
          <w:rFonts w:asciiTheme="majorHAnsi" w:hAnsiTheme="majorHAnsi"/>
          <w:sz w:val="20"/>
          <w:szCs w:val="20"/>
        </w:rPr>
        <w:t>a w przypadku braku porozumienia poddadzą pod rozstrzygnięcie sądowi właściwemu miejscowo dla Zamawiającego.</w:t>
      </w:r>
    </w:p>
    <w:p w:rsidR="00E0234A" w:rsidRPr="00E0234A" w:rsidRDefault="00C5305B" w:rsidP="00E0234A">
      <w:pPr>
        <w:jc w:val="center"/>
        <w:rPr>
          <w:rFonts w:asciiTheme="majorHAnsi" w:eastAsia="Times New Roman" w:hAnsiTheme="majorHAnsi" w:cs="Arial"/>
          <w:b/>
          <w:bCs/>
          <w:sz w:val="20"/>
          <w:szCs w:val="20"/>
        </w:rPr>
      </w:pPr>
      <w:r>
        <w:rPr>
          <w:rFonts w:asciiTheme="majorHAnsi" w:eastAsia="Times New Roman" w:hAnsiTheme="majorHAnsi" w:cs="Arial"/>
          <w:b/>
          <w:bCs/>
          <w:sz w:val="20"/>
          <w:szCs w:val="20"/>
        </w:rPr>
        <w:t>§ 13</w:t>
      </w:r>
    </w:p>
    <w:p w:rsidR="00E0234A" w:rsidRPr="00E0234A" w:rsidRDefault="00E0234A" w:rsidP="00E0234A">
      <w:pPr>
        <w:jc w:val="both"/>
        <w:rPr>
          <w:rFonts w:asciiTheme="majorHAnsi" w:eastAsia="Times New Roman" w:hAnsiTheme="majorHAnsi" w:cs="Arial"/>
          <w:sz w:val="20"/>
          <w:szCs w:val="20"/>
        </w:rPr>
      </w:pPr>
      <w:r w:rsidRPr="00E0234A">
        <w:rPr>
          <w:rFonts w:asciiTheme="majorHAnsi" w:eastAsia="Times New Roman" w:hAnsiTheme="majorHAnsi" w:cs="Arial"/>
          <w:sz w:val="20"/>
          <w:szCs w:val="20"/>
        </w:rPr>
        <w:t xml:space="preserve">Zamawiający oświadcza, że posiada status dużego przedsiębiorcy w rozumieniu art. 4 pkt 6) ustawy </w:t>
      </w:r>
      <w:r w:rsidRPr="00E0234A">
        <w:rPr>
          <w:rFonts w:asciiTheme="majorHAnsi" w:eastAsia="Times New Roman" w:hAnsiTheme="majorHAnsi" w:cs="Arial"/>
          <w:sz w:val="20"/>
          <w:szCs w:val="20"/>
        </w:rPr>
        <w:br/>
        <w:t>z dnia 8 marca 2013 roku o przeciwdziałaniu nadmiernym opóźnieniom w transakcjach handlowych (Dz. U. z 2019 r. poz. 118).</w:t>
      </w: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14</w:t>
      </w:r>
    </w:p>
    <w:p w:rsidR="00E0234A" w:rsidRPr="00E0234A" w:rsidRDefault="00E0234A" w:rsidP="00D33D0F">
      <w:pPr>
        <w:numPr>
          <w:ilvl w:val="0"/>
          <w:numId w:val="12"/>
        </w:numPr>
        <w:tabs>
          <w:tab w:val="clear" w:pos="0"/>
          <w:tab w:val="num" w:pos="720"/>
        </w:tabs>
        <w:autoSpaceDE w:val="0"/>
        <w:autoSpaceDN w:val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Stosownie do wymogu określonego w art. 13 ogólnego rozporządzenia o ochronie danych osobowych z dnia 27 kwietnia 2016 r. Wykonawca</w:t>
      </w:r>
      <w:r w:rsidRPr="00E0234A">
        <w:rPr>
          <w:rFonts w:asciiTheme="majorHAnsi" w:hAnsiTheme="majorHAnsi" w:cs="Arial"/>
          <w:b/>
          <w:sz w:val="20"/>
          <w:szCs w:val="20"/>
        </w:rPr>
        <w:t xml:space="preserve"> </w:t>
      </w:r>
      <w:r w:rsidRPr="00E0234A">
        <w:rPr>
          <w:rFonts w:asciiTheme="majorHAnsi" w:hAnsiTheme="majorHAnsi" w:cs="Arial"/>
          <w:sz w:val="20"/>
          <w:szCs w:val="20"/>
        </w:rPr>
        <w:t>został poinformowany, że</w:t>
      </w:r>
      <w:r w:rsidRPr="00E0234A">
        <w:rPr>
          <w:rFonts w:asciiTheme="majorHAnsi" w:hAnsiTheme="majorHAnsi" w:cs="Arial"/>
          <w:b/>
          <w:sz w:val="20"/>
          <w:szCs w:val="20"/>
        </w:rPr>
        <w:t>: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 xml:space="preserve">kontakt z Inspektorem Ochrony Danych możliwy jest pod adresem: </w:t>
      </w:r>
      <w:hyperlink r:id="rId13" w:history="1">
        <w:r w:rsidRPr="00E0234A">
          <w:rPr>
            <w:rStyle w:val="Hipercze"/>
            <w:rFonts w:asciiTheme="majorHAnsi" w:hAnsiTheme="majorHAnsi" w:cs="Arial"/>
            <w:sz w:val="20"/>
            <w:szCs w:val="20"/>
          </w:rPr>
          <w:t>iod@zdz.kielce.pl</w:t>
        </w:r>
      </w:hyperlink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mogą być przekazywane innym organom i podmiotom wyłącznie na podstawie obowiązujących przepisów prawa,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dane osobowe przechowywane będą przez okres 10 lat po ustaniu umowy,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posiada prawo do dostępu do treści swoich danych,  ich sprostowania, lub ograniczenia przetwarzania,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podanie danych osobowych przez Wykonawcę jest dobrowolne jednakże odmowa podania danych skutkuje odmową zawarcia umowy,</w:t>
      </w:r>
    </w:p>
    <w:p w:rsidR="00E0234A" w:rsidRPr="00E0234A" w:rsidRDefault="00E0234A" w:rsidP="00D33D0F">
      <w:pPr>
        <w:pStyle w:val="Akapitzlist"/>
        <w:numPr>
          <w:ilvl w:val="0"/>
          <w:numId w:val="13"/>
        </w:numPr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  <w:r w:rsidRPr="00E0234A">
        <w:rPr>
          <w:rFonts w:asciiTheme="majorHAnsi" w:hAnsiTheme="majorHAnsi" w:cs="Arial"/>
          <w:sz w:val="20"/>
          <w:szCs w:val="20"/>
        </w:rPr>
        <w:t>Wykonawca zobowiązuje się do zachowania w tajemnicy danych osobowych osób, z którymi się zapoznał przy wykonywaniu umowy.</w:t>
      </w:r>
    </w:p>
    <w:p w:rsidR="00E0234A" w:rsidRPr="00E0234A" w:rsidRDefault="00E0234A" w:rsidP="00E0234A">
      <w:pPr>
        <w:pStyle w:val="Akapitzlist"/>
        <w:autoSpaceDE w:val="0"/>
        <w:autoSpaceDN w:val="0"/>
        <w:jc w:val="both"/>
        <w:rPr>
          <w:rFonts w:asciiTheme="majorHAnsi" w:hAnsiTheme="majorHAnsi" w:cs="Arial"/>
          <w:sz w:val="20"/>
          <w:szCs w:val="20"/>
        </w:rPr>
      </w:pPr>
    </w:p>
    <w:p w:rsidR="00E0234A" w:rsidRPr="00E0234A" w:rsidRDefault="00C5305B" w:rsidP="00E0234A">
      <w:pPr>
        <w:jc w:val="center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§ 15</w:t>
      </w:r>
    </w:p>
    <w:p w:rsidR="00E0234A" w:rsidRPr="00E0234A" w:rsidRDefault="00E0234A" w:rsidP="00831749">
      <w:pPr>
        <w:pStyle w:val="Tekstpodstawowy"/>
        <w:jc w:val="both"/>
        <w:rPr>
          <w:rFonts w:asciiTheme="majorHAnsi" w:hAnsiTheme="majorHAnsi"/>
          <w:b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Umowa została sporządzona w dwóch jednobrzmiących egzemplarzach, po jednym dla każdej ze stron umowy.</w:t>
      </w:r>
      <w:bookmarkStart w:id="0" w:name="_GoBack"/>
      <w:bookmarkEnd w:id="0"/>
    </w:p>
    <w:p w:rsidR="00E0234A" w:rsidRPr="00E0234A" w:rsidRDefault="00E0234A" w:rsidP="00E0234A">
      <w:pPr>
        <w:jc w:val="both"/>
        <w:rPr>
          <w:rFonts w:asciiTheme="majorHAnsi" w:hAnsiTheme="majorHAnsi"/>
          <w:bCs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>............................................</w:t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         ........................…..................</w:t>
      </w:r>
    </w:p>
    <w:p w:rsidR="00E0234A" w:rsidRPr="0045436F" w:rsidRDefault="00E0234A" w:rsidP="0045436F">
      <w:pPr>
        <w:jc w:val="both"/>
        <w:rPr>
          <w:rFonts w:asciiTheme="majorHAnsi" w:hAnsiTheme="majorHAnsi"/>
          <w:sz w:val="20"/>
          <w:szCs w:val="20"/>
        </w:rPr>
      </w:pPr>
      <w:r w:rsidRPr="00E0234A">
        <w:rPr>
          <w:rFonts w:asciiTheme="majorHAnsi" w:hAnsiTheme="majorHAnsi"/>
          <w:bCs/>
          <w:sz w:val="20"/>
          <w:szCs w:val="20"/>
        </w:rPr>
        <w:t xml:space="preserve">     ZAMAWIAJĄCY</w:t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</w:t>
      </w:r>
      <w:r w:rsidRPr="00E0234A">
        <w:rPr>
          <w:rFonts w:asciiTheme="majorHAnsi" w:hAnsiTheme="majorHAnsi"/>
          <w:bCs/>
          <w:sz w:val="20"/>
          <w:szCs w:val="20"/>
        </w:rPr>
        <w:tab/>
        <w:t xml:space="preserve">         WYKONAWCA</w:t>
      </w:r>
    </w:p>
    <w:sectPr w:rsidR="00E0234A" w:rsidRPr="0045436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8D" w:rsidRDefault="009B02BB">
      <w:r>
        <w:separator/>
      </w:r>
    </w:p>
  </w:endnote>
  <w:endnote w:type="continuationSeparator" w:id="0">
    <w:p w:rsidR="00A9078D" w:rsidRDefault="009B0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font285">
    <w:altName w:val="Times New Roman"/>
    <w:charset w:val="CC"/>
    <w:family w:val="auto"/>
    <w:pitch w:val="variable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036" w:rsidRDefault="00957353">
    <w:pPr>
      <w:pStyle w:val="Stopka"/>
    </w:pPr>
    <w:r>
      <w:rPr>
        <w:noProof/>
        <w:lang w:eastAsia="pl-PL"/>
      </w:rPr>
      <w:drawing>
        <wp:inline distT="0" distB="0" distL="0" distR="0" wp14:anchorId="25D5821C" wp14:editId="0AED2053">
          <wp:extent cx="5760720" cy="211013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1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8D" w:rsidRDefault="009B02BB">
      <w:r>
        <w:separator/>
      </w:r>
    </w:p>
  </w:footnote>
  <w:footnote w:type="continuationSeparator" w:id="0">
    <w:p w:rsidR="00A9078D" w:rsidRDefault="009B02BB">
      <w:r>
        <w:continuationSeparator/>
      </w:r>
    </w:p>
  </w:footnote>
  <w:footnote w:id="1">
    <w:p w:rsidR="00E0234A" w:rsidRPr="00A92BCB" w:rsidRDefault="00E0234A" w:rsidP="00E0234A">
      <w:pPr>
        <w:pStyle w:val="Tekstprzypisudolnego"/>
        <w:rPr>
          <w:rFonts w:asciiTheme="majorHAnsi" w:hAnsiTheme="majorHAnsi"/>
          <w:sz w:val="16"/>
          <w:szCs w:val="16"/>
        </w:rPr>
      </w:pPr>
      <w:r w:rsidRPr="00A92BC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niepotrzebne skreślić</w:t>
      </w:r>
    </w:p>
  </w:footnote>
  <w:footnote w:id="2">
    <w:p w:rsidR="00E0234A" w:rsidRPr="00A92BCB" w:rsidRDefault="00E0234A" w:rsidP="00E0234A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A92BCB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E0234A" w:rsidRPr="00A92BCB" w:rsidRDefault="00E0234A" w:rsidP="00E0234A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A92BCB">
        <w:rPr>
          <w:rFonts w:asciiTheme="majorHAnsi" w:hAnsiTheme="majorHAnsi"/>
          <w:sz w:val="16"/>
          <w:szCs w:val="16"/>
          <w:vertAlign w:val="superscript"/>
        </w:rPr>
        <w:footnoteRef/>
      </w:r>
      <w:r w:rsidRPr="00A92BCB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606" w:rsidRDefault="00957353">
    <w:pPr>
      <w:pStyle w:val="Nagwek"/>
    </w:pPr>
    <w:r>
      <w:rPr>
        <w:noProof/>
        <w:lang w:eastAsia="pl-PL"/>
      </w:rPr>
      <w:drawing>
        <wp:inline distT="0" distB="0" distL="0" distR="0" wp14:anchorId="2A9900AC" wp14:editId="4ABB8786">
          <wp:extent cx="5760720" cy="755972"/>
          <wp:effectExtent l="0" t="0" r="0" b="635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5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0000017"/>
    <w:multiLevelType w:val="multilevel"/>
    <w:tmpl w:val="F19474E4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Theme="majorHAnsi" w:hAnsiTheme="majorHAnsi" w:hint="default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4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5024EE"/>
    <w:multiLevelType w:val="hybridMultilevel"/>
    <w:tmpl w:val="01FED712"/>
    <w:name w:val="WW8Num174"/>
    <w:lvl w:ilvl="0" w:tplc="FDE4CF7C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A10F87"/>
    <w:multiLevelType w:val="hybridMultilevel"/>
    <w:tmpl w:val="CED8C672"/>
    <w:lvl w:ilvl="0" w:tplc="DD0E0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A064259"/>
    <w:multiLevelType w:val="hybridMultilevel"/>
    <w:tmpl w:val="47A2902E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6E561A"/>
    <w:multiLevelType w:val="hybridMultilevel"/>
    <w:tmpl w:val="3A1CD144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0"/>
    <w:lvlOverride w:ilvl="0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6"/>
  </w:num>
  <w:num w:numId="16">
    <w:abstractNumId w:val="9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4"/>
  </w:num>
  <w:num w:numId="20">
    <w:abstractNumId w:val="12"/>
  </w:num>
  <w:num w:numId="21">
    <w:abstractNumId w:val="17"/>
  </w:num>
  <w:num w:numId="22">
    <w:abstractNumId w:val="19"/>
  </w:num>
  <w:num w:numId="23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E5A"/>
    <w:rsid w:val="000256F7"/>
    <w:rsid w:val="00035889"/>
    <w:rsid w:val="000364E8"/>
    <w:rsid w:val="00065143"/>
    <w:rsid w:val="000736AB"/>
    <w:rsid w:val="00082272"/>
    <w:rsid w:val="000B0A98"/>
    <w:rsid w:val="000B5946"/>
    <w:rsid w:val="000C2F35"/>
    <w:rsid w:val="000C7284"/>
    <w:rsid w:val="000E2012"/>
    <w:rsid w:val="000E52C9"/>
    <w:rsid w:val="001022FF"/>
    <w:rsid w:val="00166F00"/>
    <w:rsid w:val="001835FD"/>
    <w:rsid w:val="00190FEF"/>
    <w:rsid w:val="00197285"/>
    <w:rsid w:val="0019774B"/>
    <w:rsid w:val="001B7C55"/>
    <w:rsid w:val="001C0B6A"/>
    <w:rsid w:val="001C45DC"/>
    <w:rsid w:val="001C50DC"/>
    <w:rsid w:val="001D5F4B"/>
    <w:rsid w:val="001E7016"/>
    <w:rsid w:val="00206EF1"/>
    <w:rsid w:val="0022002B"/>
    <w:rsid w:val="00227C87"/>
    <w:rsid w:val="002302DB"/>
    <w:rsid w:val="002341AD"/>
    <w:rsid w:val="002606C8"/>
    <w:rsid w:val="00276A2E"/>
    <w:rsid w:val="00280BDD"/>
    <w:rsid w:val="0028199A"/>
    <w:rsid w:val="002A107E"/>
    <w:rsid w:val="002C0895"/>
    <w:rsid w:val="002E4528"/>
    <w:rsid w:val="00316CB2"/>
    <w:rsid w:val="00322F65"/>
    <w:rsid w:val="003252EE"/>
    <w:rsid w:val="00331E5A"/>
    <w:rsid w:val="0033374A"/>
    <w:rsid w:val="00342EC0"/>
    <w:rsid w:val="00353576"/>
    <w:rsid w:val="0035452F"/>
    <w:rsid w:val="0036178D"/>
    <w:rsid w:val="003627F8"/>
    <w:rsid w:val="003902A0"/>
    <w:rsid w:val="00393295"/>
    <w:rsid w:val="003A1B47"/>
    <w:rsid w:val="003A74EB"/>
    <w:rsid w:val="003B5E31"/>
    <w:rsid w:val="003C75C9"/>
    <w:rsid w:val="003E0A3C"/>
    <w:rsid w:val="003F30BA"/>
    <w:rsid w:val="00402628"/>
    <w:rsid w:val="00415A1B"/>
    <w:rsid w:val="00422601"/>
    <w:rsid w:val="00426742"/>
    <w:rsid w:val="004328B0"/>
    <w:rsid w:val="00446939"/>
    <w:rsid w:val="0045436F"/>
    <w:rsid w:val="00455A3B"/>
    <w:rsid w:val="0046178A"/>
    <w:rsid w:val="00484C02"/>
    <w:rsid w:val="00494902"/>
    <w:rsid w:val="004A7C50"/>
    <w:rsid w:val="004B5D37"/>
    <w:rsid w:val="004C61C5"/>
    <w:rsid w:val="004D1D64"/>
    <w:rsid w:val="004D312A"/>
    <w:rsid w:val="004D5451"/>
    <w:rsid w:val="004E5F98"/>
    <w:rsid w:val="004F5B9A"/>
    <w:rsid w:val="005152ED"/>
    <w:rsid w:val="0052233A"/>
    <w:rsid w:val="0054386C"/>
    <w:rsid w:val="005653C1"/>
    <w:rsid w:val="00572ABB"/>
    <w:rsid w:val="005749FB"/>
    <w:rsid w:val="00574E1D"/>
    <w:rsid w:val="00582E81"/>
    <w:rsid w:val="0058625B"/>
    <w:rsid w:val="00595BC6"/>
    <w:rsid w:val="005B709D"/>
    <w:rsid w:val="005C0FB4"/>
    <w:rsid w:val="005C3EE4"/>
    <w:rsid w:val="005C5934"/>
    <w:rsid w:val="005E0C52"/>
    <w:rsid w:val="005E6091"/>
    <w:rsid w:val="005E696E"/>
    <w:rsid w:val="005F34BD"/>
    <w:rsid w:val="005F4A88"/>
    <w:rsid w:val="005F77DC"/>
    <w:rsid w:val="00601398"/>
    <w:rsid w:val="00613D8B"/>
    <w:rsid w:val="00614666"/>
    <w:rsid w:val="00616410"/>
    <w:rsid w:val="00630E4A"/>
    <w:rsid w:val="006343F3"/>
    <w:rsid w:val="00637693"/>
    <w:rsid w:val="00645FA1"/>
    <w:rsid w:val="00656000"/>
    <w:rsid w:val="006656D4"/>
    <w:rsid w:val="00673758"/>
    <w:rsid w:val="00685BA4"/>
    <w:rsid w:val="0069036B"/>
    <w:rsid w:val="00694128"/>
    <w:rsid w:val="006A0C81"/>
    <w:rsid w:val="006C2C84"/>
    <w:rsid w:val="006C673A"/>
    <w:rsid w:val="006D12BA"/>
    <w:rsid w:val="006D6EED"/>
    <w:rsid w:val="006E6229"/>
    <w:rsid w:val="006F03E8"/>
    <w:rsid w:val="00700381"/>
    <w:rsid w:val="00701879"/>
    <w:rsid w:val="007018FF"/>
    <w:rsid w:val="007466C6"/>
    <w:rsid w:val="007476DE"/>
    <w:rsid w:val="00747B80"/>
    <w:rsid w:val="00753DA9"/>
    <w:rsid w:val="00761E64"/>
    <w:rsid w:val="00773A34"/>
    <w:rsid w:val="007810C7"/>
    <w:rsid w:val="0078595F"/>
    <w:rsid w:val="007A059A"/>
    <w:rsid w:val="007A480F"/>
    <w:rsid w:val="007A5298"/>
    <w:rsid w:val="007A5ABB"/>
    <w:rsid w:val="007C30E8"/>
    <w:rsid w:val="007C4E90"/>
    <w:rsid w:val="007F0CD8"/>
    <w:rsid w:val="007F344E"/>
    <w:rsid w:val="007F5BE9"/>
    <w:rsid w:val="00802408"/>
    <w:rsid w:val="0080280F"/>
    <w:rsid w:val="00806773"/>
    <w:rsid w:val="00813D17"/>
    <w:rsid w:val="00814C03"/>
    <w:rsid w:val="00824A6B"/>
    <w:rsid w:val="00831749"/>
    <w:rsid w:val="00843AB8"/>
    <w:rsid w:val="00845DC2"/>
    <w:rsid w:val="00846108"/>
    <w:rsid w:val="008B5ED2"/>
    <w:rsid w:val="008C6EE3"/>
    <w:rsid w:val="008C6F02"/>
    <w:rsid w:val="008D552E"/>
    <w:rsid w:val="008E6492"/>
    <w:rsid w:val="00905BB6"/>
    <w:rsid w:val="009247A5"/>
    <w:rsid w:val="009436C0"/>
    <w:rsid w:val="00956C56"/>
    <w:rsid w:val="00957353"/>
    <w:rsid w:val="009660AF"/>
    <w:rsid w:val="009704C3"/>
    <w:rsid w:val="00985F1B"/>
    <w:rsid w:val="00987B01"/>
    <w:rsid w:val="0099416C"/>
    <w:rsid w:val="00995618"/>
    <w:rsid w:val="009B02BB"/>
    <w:rsid w:val="009C227C"/>
    <w:rsid w:val="009C22D4"/>
    <w:rsid w:val="009C3512"/>
    <w:rsid w:val="009C3B99"/>
    <w:rsid w:val="009C5E04"/>
    <w:rsid w:val="009D647C"/>
    <w:rsid w:val="00A027AD"/>
    <w:rsid w:val="00A21867"/>
    <w:rsid w:val="00A24008"/>
    <w:rsid w:val="00A47F5B"/>
    <w:rsid w:val="00A61668"/>
    <w:rsid w:val="00A675DD"/>
    <w:rsid w:val="00A833BA"/>
    <w:rsid w:val="00A9078D"/>
    <w:rsid w:val="00A92BCB"/>
    <w:rsid w:val="00A94AB4"/>
    <w:rsid w:val="00AA0815"/>
    <w:rsid w:val="00AA664B"/>
    <w:rsid w:val="00AA6B0E"/>
    <w:rsid w:val="00AC491A"/>
    <w:rsid w:val="00AD2836"/>
    <w:rsid w:val="00AE380A"/>
    <w:rsid w:val="00AF1C56"/>
    <w:rsid w:val="00AF46F9"/>
    <w:rsid w:val="00AF514A"/>
    <w:rsid w:val="00B04CA0"/>
    <w:rsid w:val="00B10CA8"/>
    <w:rsid w:val="00B23B52"/>
    <w:rsid w:val="00B46253"/>
    <w:rsid w:val="00B52FE3"/>
    <w:rsid w:val="00B54A58"/>
    <w:rsid w:val="00B55D8A"/>
    <w:rsid w:val="00B64657"/>
    <w:rsid w:val="00B72C91"/>
    <w:rsid w:val="00B72E52"/>
    <w:rsid w:val="00B83725"/>
    <w:rsid w:val="00BC4DB9"/>
    <w:rsid w:val="00BC5318"/>
    <w:rsid w:val="00BF0232"/>
    <w:rsid w:val="00BF1517"/>
    <w:rsid w:val="00C02A57"/>
    <w:rsid w:val="00C2007D"/>
    <w:rsid w:val="00C23154"/>
    <w:rsid w:val="00C5305B"/>
    <w:rsid w:val="00C66556"/>
    <w:rsid w:val="00C76F3B"/>
    <w:rsid w:val="00C872BB"/>
    <w:rsid w:val="00C95CB3"/>
    <w:rsid w:val="00C97A35"/>
    <w:rsid w:val="00CA48F7"/>
    <w:rsid w:val="00CD1CAF"/>
    <w:rsid w:val="00CD6CD8"/>
    <w:rsid w:val="00CE55B9"/>
    <w:rsid w:val="00CE5FF3"/>
    <w:rsid w:val="00CF08D6"/>
    <w:rsid w:val="00D0217F"/>
    <w:rsid w:val="00D051D2"/>
    <w:rsid w:val="00D063B9"/>
    <w:rsid w:val="00D12870"/>
    <w:rsid w:val="00D179C8"/>
    <w:rsid w:val="00D17B5C"/>
    <w:rsid w:val="00D240F1"/>
    <w:rsid w:val="00D33601"/>
    <w:rsid w:val="00D33D0F"/>
    <w:rsid w:val="00D36737"/>
    <w:rsid w:val="00D54874"/>
    <w:rsid w:val="00D561AB"/>
    <w:rsid w:val="00D60FD3"/>
    <w:rsid w:val="00D82244"/>
    <w:rsid w:val="00D87BD5"/>
    <w:rsid w:val="00DB347E"/>
    <w:rsid w:val="00DC43E2"/>
    <w:rsid w:val="00DC6368"/>
    <w:rsid w:val="00DD6369"/>
    <w:rsid w:val="00E0234A"/>
    <w:rsid w:val="00E06364"/>
    <w:rsid w:val="00E318ED"/>
    <w:rsid w:val="00E331AF"/>
    <w:rsid w:val="00E34227"/>
    <w:rsid w:val="00E363B9"/>
    <w:rsid w:val="00E429F0"/>
    <w:rsid w:val="00E54ECE"/>
    <w:rsid w:val="00E573F7"/>
    <w:rsid w:val="00E6044D"/>
    <w:rsid w:val="00E9146A"/>
    <w:rsid w:val="00E94708"/>
    <w:rsid w:val="00E95ED5"/>
    <w:rsid w:val="00E97AD0"/>
    <w:rsid w:val="00EA132D"/>
    <w:rsid w:val="00EB66A6"/>
    <w:rsid w:val="00EC2033"/>
    <w:rsid w:val="00EF4379"/>
    <w:rsid w:val="00F032DA"/>
    <w:rsid w:val="00F0601C"/>
    <w:rsid w:val="00F07A21"/>
    <w:rsid w:val="00F07E4F"/>
    <w:rsid w:val="00F45622"/>
    <w:rsid w:val="00F6054E"/>
    <w:rsid w:val="00F67AA0"/>
    <w:rsid w:val="00F70905"/>
    <w:rsid w:val="00F909D3"/>
    <w:rsid w:val="00FD0730"/>
    <w:rsid w:val="00FE3CE0"/>
    <w:rsid w:val="00FE6574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0234A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0234A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E023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0234A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E023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qFormat/>
    <w:rsid w:val="00E0234A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0234A"/>
    <w:pPr>
      <w:keepNext/>
      <w:suppressAutoHyphens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82244"/>
  </w:style>
  <w:style w:type="character" w:customStyle="1" w:styleId="Nagwek2Znak">
    <w:name w:val="Nagłówek 2 Znak"/>
    <w:basedOn w:val="Domylnaczcionkaakapitu"/>
    <w:link w:val="Nagwek2"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E023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rsid w:val="00E0234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1Znak">
    <w:name w:val="Nagłówek 1 Znak"/>
    <w:basedOn w:val="Domylnaczcionkaakapitu"/>
    <w:link w:val="Nagwek1"/>
    <w:rsid w:val="00E0234A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E0234A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E0234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E0234A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0234A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E0234A"/>
    <w:rPr>
      <w:b w:val="0"/>
    </w:rPr>
  </w:style>
  <w:style w:type="character" w:customStyle="1" w:styleId="WW8Num5z1">
    <w:name w:val="WW8Num5z1"/>
    <w:rsid w:val="00E0234A"/>
    <w:rPr>
      <w:rFonts w:ascii="Times New Roman" w:hAnsi="Times New Roman" w:cs="Times New Roman"/>
    </w:rPr>
  </w:style>
  <w:style w:type="character" w:customStyle="1" w:styleId="WW8Num6z1">
    <w:name w:val="WW8Num6z1"/>
    <w:rsid w:val="00E0234A"/>
    <w:rPr>
      <w:rFonts w:ascii="Symbol" w:hAnsi="Symbol"/>
    </w:rPr>
  </w:style>
  <w:style w:type="character" w:customStyle="1" w:styleId="WW8Num6z2">
    <w:name w:val="WW8Num6z2"/>
    <w:rsid w:val="00E0234A"/>
    <w:rPr>
      <w:rFonts w:ascii="Marlett" w:hAnsi="Marlett"/>
    </w:rPr>
  </w:style>
  <w:style w:type="character" w:customStyle="1" w:styleId="WW8Num6z3">
    <w:name w:val="WW8Num6z3"/>
    <w:rsid w:val="00E0234A"/>
    <w:rPr>
      <w:rFonts w:ascii="Symbol" w:hAnsi="Symbol"/>
    </w:rPr>
  </w:style>
  <w:style w:type="character" w:customStyle="1" w:styleId="WW8Num8z0">
    <w:name w:val="WW8Num8z0"/>
    <w:rsid w:val="00E0234A"/>
    <w:rPr>
      <w:sz w:val="22"/>
      <w:szCs w:val="22"/>
    </w:rPr>
  </w:style>
  <w:style w:type="character" w:customStyle="1" w:styleId="WW8Num8z1">
    <w:name w:val="WW8Num8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0234A"/>
    <w:rPr>
      <w:rFonts w:ascii="Times New Roman" w:hAnsi="Times New Roman" w:cs="Times New Roman"/>
    </w:rPr>
  </w:style>
  <w:style w:type="character" w:customStyle="1" w:styleId="WW8Num9z0">
    <w:name w:val="WW8Num9z0"/>
    <w:rsid w:val="00E0234A"/>
    <w:rPr>
      <w:sz w:val="22"/>
      <w:szCs w:val="22"/>
    </w:rPr>
  </w:style>
  <w:style w:type="character" w:customStyle="1" w:styleId="WW8Num10z0">
    <w:name w:val="WW8Num10z0"/>
    <w:rsid w:val="00E0234A"/>
    <w:rPr>
      <w:sz w:val="22"/>
      <w:szCs w:val="22"/>
    </w:rPr>
  </w:style>
  <w:style w:type="character" w:customStyle="1" w:styleId="WW8Num10z1">
    <w:name w:val="WW8Num10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0234A"/>
    <w:rPr>
      <w:rFonts w:ascii="Times New Roman" w:hAnsi="Times New Roman" w:cs="Times New Roman"/>
    </w:rPr>
  </w:style>
  <w:style w:type="character" w:customStyle="1" w:styleId="WW8Num10z3">
    <w:name w:val="WW8Num10z3"/>
    <w:rsid w:val="00E0234A"/>
    <w:rPr>
      <w:rFonts w:ascii="Symbol" w:hAnsi="Symbol"/>
    </w:rPr>
  </w:style>
  <w:style w:type="character" w:customStyle="1" w:styleId="WW8Num11z0">
    <w:name w:val="WW8Num11z0"/>
    <w:rsid w:val="00E0234A"/>
    <w:rPr>
      <w:sz w:val="22"/>
      <w:szCs w:val="22"/>
    </w:rPr>
  </w:style>
  <w:style w:type="character" w:customStyle="1" w:styleId="WW8Num11z1">
    <w:name w:val="WW8Num11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0234A"/>
    <w:rPr>
      <w:rFonts w:ascii="Times New Roman" w:hAnsi="Times New Roman" w:cs="Times New Roman"/>
    </w:rPr>
  </w:style>
  <w:style w:type="character" w:customStyle="1" w:styleId="WW8Num12z0">
    <w:name w:val="WW8Num12z0"/>
    <w:rsid w:val="00E0234A"/>
    <w:rPr>
      <w:sz w:val="22"/>
      <w:szCs w:val="22"/>
    </w:rPr>
  </w:style>
  <w:style w:type="character" w:customStyle="1" w:styleId="WW8Num12z1">
    <w:name w:val="WW8Num1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0234A"/>
    <w:rPr>
      <w:rFonts w:ascii="Times New Roman" w:hAnsi="Times New Roman" w:cs="Times New Roman"/>
    </w:rPr>
  </w:style>
  <w:style w:type="character" w:customStyle="1" w:styleId="WW8Num13z0">
    <w:name w:val="WW8Num13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0234A"/>
    <w:rPr>
      <w:sz w:val="20"/>
      <w:szCs w:val="20"/>
    </w:rPr>
  </w:style>
  <w:style w:type="character" w:customStyle="1" w:styleId="WW8Num13z2">
    <w:name w:val="WW8Num13z2"/>
    <w:rsid w:val="00E0234A"/>
    <w:rPr>
      <w:rFonts w:ascii="Wingdings" w:hAnsi="Wingdings" w:cs="Times New Roman"/>
    </w:rPr>
  </w:style>
  <w:style w:type="character" w:customStyle="1" w:styleId="WW8Num14z0">
    <w:name w:val="WW8Num14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0234A"/>
    <w:rPr>
      <w:rFonts w:ascii="Marlett" w:hAnsi="Marlett"/>
    </w:rPr>
  </w:style>
  <w:style w:type="character" w:customStyle="1" w:styleId="WW8Num15z0">
    <w:name w:val="WW8Num15z0"/>
    <w:rsid w:val="00E0234A"/>
    <w:rPr>
      <w:b w:val="0"/>
      <w:i w:val="0"/>
      <w:sz w:val="22"/>
      <w:szCs w:val="22"/>
    </w:rPr>
  </w:style>
  <w:style w:type="character" w:customStyle="1" w:styleId="WW8Num17z0">
    <w:name w:val="WW8Num17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0234A"/>
    <w:rPr>
      <w:rFonts w:ascii="Courier New" w:hAnsi="Courier New"/>
    </w:rPr>
  </w:style>
  <w:style w:type="character" w:customStyle="1" w:styleId="WW8Num18z2">
    <w:name w:val="WW8Num18z2"/>
    <w:rsid w:val="00E0234A"/>
    <w:rPr>
      <w:rFonts w:ascii="Times New Roman" w:hAnsi="Times New Roman"/>
    </w:rPr>
  </w:style>
  <w:style w:type="character" w:customStyle="1" w:styleId="WW8Num18z3">
    <w:name w:val="WW8Num18z3"/>
    <w:rsid w:val="00E0234A"/>
    <w:rPr>
      <w:rFonts w:ascii="Symbol" w:hAnsi="Symbol"/>
    </w:rPr>
  </w:style>
  <w:style w:type="character" w:customStyle="1" w:styleId="WW8Num21z0">
    <w:name w:val="WW8Num21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0234A"/>
    <w:rPr>
      <w:rFonts w:ascii="Courier New" w:hAnsi="Courier New" w:cs="Courier New"/>
    </w:rPr>
  </w:style>
  <w:style w:type="character" w:customStyle="1" w:styleId="WW8Num21z2">
    <w:name w:val="WW8Num21z2"/>
    <w:rsid w:val="00E0234A"/>
    <w:rPr>
      <w:rFonts w:ascii="Wingdings" w:hAnsi="Wingdings"/>
    </w:rPr>
  </w:style>
  <w:style w:type="character" w:customStyle="1" w:styleId="WW8Num22z0">
    <w:name w:val="WW8Num22z0"/>
    <w:rsid w:val="00E0234A"/>
    <w:rPr>
      <w:sz w:val="22"/>
      <w:szCs w:val="22"/>
    </w:rPr>
  </w:style>
  <w:style w:type="character" w:customStyle="1" w:styleId="WW8Num22z1">
    <w:name w:val="WW8Num2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0234A"/>
    <w:rPr>
      <w:rFonts w:ascii="Times New Roman" w:hAnsi="Times New Roman" w:cs="Times New Roman"/>
    </w:rPr>
  </w:style>
  <w:style w:type="character" w:customStyle="1" w:styleId="WW8Num23z0">
    <w:name w:val="WW8Num23z0"/>
    <w:rsid w:val="00E0234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0234A"/>
    <w:rPr>
      <w:rFonts w:ascii="Courier New" w:hAnsi="Courier New" w:cs="Courier New"/>
    </w:rPr>
  </w:style>
  <w:style w:type="character" w:customStyle="1" w:styleId="WW8Num23z2">
    <w:name w:val="WW8Num23z2"/>
    <w:rsid w:val="00E0234A"/>
    <w:rPr>
      <w:rFonts w:ascii="Wingdings" w:hAnsi="Wingdings"/>
    </w:rPr>
  </w:style>
  <w:style w:type="character" w:customStyle="1" w:styleId="WW8Num24z0">
    <w:name w:val="WW8Num24z0"/>
    <w:rsid w:val="00E0234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0234A"/>
    <w:rPr>
      <w:rFonts w:ascii="Symbol" w:hAnsi="Symbol"/>
    </w:rPr>
  </w:style>
  <w:style w:type="character" w:customStyle="1" w:styleId="WW8Num25z2">
    <w:name w:val="WW8Num25z2"/>
    <w:rsid w:val="00E0234A"/>
    <w:rPr>
      <w:b w:val="0"/>
      <w:i w:val="0"/>
    </w:rPr>
  </w:style>
  <w:style w:type="character" w:customStyle="1" w:styleId="WW8Num29z0">
    <w:name w:val="WW8Num29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0234A"/>
    <w:rPr>
      <w:rFonts w:ascii="Symbol" w:hAnsi="Symbol" w:cs="Microsoft Sans Serif"/>
    </w:rPr>
  </w:style>
  <w:style w:type="character" w:customStyle="1" w:styleId="WW8Num29z2">
    <w:name w:val="WW8Num29z2"/>
    <w:rsid w:val="00E0234A"/>
    <w:rPr>
      <w:b w:val="0"/>
      <w:i w:val="0"/>
    </w:rPr>
  </w:style>
  <w:style w:type="character" w:customStyle="1" w:styleId="WW8Num29z3">
    <w:name w:val="WW8Num29z3"/>
    <w:rsid w:val="00E0234A"/>
    <w:rPr>
      <w:rFonts w:ascii="Symbol" w:hAnsi="Symbol"/>
    </w:rPr>
  </w:style>
  <w:style w:type="character" w:customStyle="1" w:styleId="WW8Num30z0">
    <w:name w:val="WW8Num30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0234A"/>
    <w:rPr>
      <w:rFonts w:ascii="Symbol" w:hAnsi="Symbol" w:cs="Microsoft Sans Serif"/>
    </w:rPr>
  </w:style>
  <w:style w:type="character" w:customStyle="1" w:styleId="WW8Num30z2">
    <w:name w:val="WW8Num30z2"/>
    <w:rsid w:val="00E0234A"/>
    <w:rPr>
      <w:b w:val="0"/>
      <w:i w:val="0"/>
    </w:rPr>
  </w:style>
  <w:style w:type="character" w:customStyle="1" w:styleId="WW8Num31z0">
    <w:name w:val="WW8Num31z0"/>
    <w:rsid w:val="00E0234A"/>
    <w:rPr>
      <w:b w:val="0"/>
      <w:i w:val="0"/>
    </w:rPr>
  </w:style>
  <w:style w:type="character" w:customStyle="1" w:styleId="WW8Num31z1">
    <w:name w:val="WW8Num31z1"/>
    <w:rsid w:val="00E0234A"/>
    <w:rPr>
      <w:rFonts w:ascii="Courier New" w:hAnsi="Courier New" w:cs="Courier New"/>
    </w:rPr>
  </w:style>
  <w:style w:type="character" w:customStyle="1" w:styleId="WW8Num31z2">
    <w:name w:val="WW8Num31z2"/>
    <w:rsid w:val="00E0234A"/>
    <w:rPr>
      <w:rFonts w:ascii="Wingdings" w:hAnsi="Wingdings"/>
    </w:rPr>
  </w:style>
  <w:style w:type="character" w:customStyle="1" w:styleId="WW8Num31z3">
    <w:name w:val="WW8Num31z3"/>
    <w:rsid w:val="00E0234A"/>
    <w:rPr>
      <w:rFonts w:ascii="Symbol" w:hAnsi="Symbol"/>
    </w:rPr>
  </w:style>
  <w:style w:type="character" w:customStyle="1" w:styleId="WW8Num35z0">
    <w:name w:val="WW8Num3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0234A"/>
    <w:rPr>
      <w:i w:val="0"/>
    </w:rPr>
  </w:style>
  <w:style w:type="character" w:customStyle="1" w:styleId="WW8Num37z0">
    <w:name w:val="WW8Num37z0"/>
    <w:rsid w:val="00E0234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0234A"/>
    <w:rPr>
      <w:rFonts w:ascii="Courier New" w:hAnsi="Courier New" w:cs="Courier New"/>
    </w:rPr>
  </w:style>
  <w:style w:type="character" w:customStyle="1" w:styleId="WW8Num37z3">
    <w:name w:val="WW8Num37z3"/>
    <w:rsid w:val="00E0234A"/>
    <w:rPr>
      <w:rFonts w:ascii="Symbol" w:hAnsi="Symbol"/>
    </w:rPr>
  </w:style>
  <w:style w:type="character" w:customStyle="1" w:styleId="WW8Num38z0">
    <w:name w:val="WW8Num38z0"/>
    <w:rsid w:val="00E0234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0234A"/>
    <w:rPr>
      <w:color w:val="auto"/>
    </w:rPr>
  </w:style>
  <w:style w:type="character" w:customStyle="1" w:styleId="WW8Num42z0">
    <w:name w:val="WW8Num42z0"/>
    <w:rsid w:val="00E0234A"/>
    <w:rPr>
      <w:rFonts w:ascii="Symbol" w:hAnsi="Symbol"/>
    </w:rPr>
  </w:style>
  <w:style w:type="character" w:customStyle="1" w:styleId="WW8Num43z0">
    <w:name w:val="WW8Num43z0"/>
    <w:rsid w:val="00E0234A"/>
    <w:rPr>
      <w:rFonts w:ascii="Symbol" w:hAnsi="Symbol"/>
    </w:rPr>
  </w:style>
  <w:style w:type="character" w:customStyle="1" w:styleId="WW8Num45z0">
    <w:name w:val="WW8Num45z0"/>
    <w:rsid w:val="00E0234A"/>
    <w:rPr>
      <w:rFonts w:ascii="Symbol" w:hAnsi="Symbol"/>
    </w:rPr>
  </w:style>
  <w:style w:type="character" w:customStyle="1" w:styleId="WW8Num45z1">
    <w:name w:val="WW8Num45z1"/>
    <w:rsid w:val="00E0234A"/>
    <w:rPr>
      <w:rFonts w:ascii="Courier New" w:hAnsi="Courier New" w:cs="Courier New"/>
    </w:rPr>
  </w:style>
  <w:style w:type="character" w:customStyle="1" w:styleId="WW8Num45z2">
    <w:name w:val="WW8Num45z2"/>
    <w:rsid w:val="00E0234A"/>
    <w:rPr>
      <w:rFonts w:ascii="Wingdings" w:hAnsi="Wingdings"/>
    </w:rPr>
  </w:style>
  <w:style w:type="character" w:customStyle="1" w:styleId="WW8Num46z0">
    <w:name w:val="WW8Num46z0"/>
    <w:rsid w:val="00E0234A"/>
    <w:rPr>
      <w:rFonts w:ascii="Symbol" w:hAnsi="Symbol"/>
      <w:color w:val="auto"/>
    </w:rPr>
  </w:style>
  <w:style w:type="character" w:customStyle="1" w:styleId="WW8Num47z0">
    <w:name w:val="WW8Num47z0"/>
    <w:rsid w:val="00E0234A"/>
    <w:rPr>
      <w:b w:val="0"/>
    </w:rPr>
  </w:style>
  <w:style w:type="character" w:customStyle="1" w:styleId="WW8Num48z0">
    <w:name w:val="WW8Num48z0"/>
    <w:rsid w:val="00E0234A"/>
    <w:rPr>
      <w:color w:val="auto"/>
    </w:rPr>
  </w:style>
  <w:style w:type="character" w:customStyle="1" w:styleId="WW8Num49z0">
    <w:name w:val="WW8Num49z0"/>
    <w:rsid w:val="00E0234A"/>
    <w:rPr>
      <w:rFonts w:ascii="Symbol" w:hAnsi="Symbol"/>
    </w:rPr>
  </w:style>
  <w:style w:type="character" w:customStyle="1" w:styleId="WW8Num49z1">
    <w:name w:val="WW8Num49z1"/>
    <w:rsid w:val="00E0234A"/>
    <w:rPr>
      <w:rFonts w:ascii="Courier New" w:hAnsi="Courier New" w:cs="Courier New"/>
    </w:rPr>
  </w:style>
  <w:style w:type="character" w:customStyle="1" w:styleId="WW8Num49z2">
    <w:name w:val="WW8Num49z2"/>
    <w:rsid w:val="00E0234A"/>
    <w:rPr>
      <w:rFonts w:ascii="Wingdings" w:hAnsi="Wingdings"/>
    </w:rPr>
  </w:style>
  <w:style w:type="character" w:customStyle="1" w:styleId="WW8Num50z0">
    <w:name w:val="WW8Num5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0234A"/>
    <w:rPr>
      <w:rFonts w:ascii="Wingdings" w:hAnsi="Wingdings"/>
    </w:rPr>
  </w:style>
  <w:style w:type="character" w:customStyle="1" w:styleId="WW8Num52z1">
    <w:name w:val="WW8Num52z1"/>
    <w:rsid w:val="00E0234A"/>
    <w:rPr>
      <w:rFonts w:ascii="Courier New" w:hAnsi="Courier New" w:cs="Courier New"/>
    </w:rPr>
  </w:style>
  <w:style w:type="character" w:customStyle="1" w:styleId="WW8Num52z3">
    <w:name w:val="WW8Num52z3"/>
    <w:rsid w:val="00E0234A"/>
    <w:rPr>
      <w:rFonts w:ascii="Symbol" w:hAnsi="Symbol"/>
    </w:rPr>
  </w:style>
  <w:style w:type="character" w:customStyle="1" w:styleId="WW8Num53z0">
    <w:name w:val="WW8Num53z0"/>
    <w:rsid w:val="00E0234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0234A"/>
    <w:rPr>
      <w:strike w:val="0"/>
      <w:dstrike w:val="0"/>
    </w:rPr>
  </w:style>
  <w:style w:type="character" w:customStyle="1" w:styleId="WW8Num55z0">
    <w:name w:val="WW8Num55z0"/>
    <w:rsid w:val="00E0234A"/>
    <w:rPr>
      <w:rFonts w:ascii="Symbol" w:hAnsi="Symbol"/>
    </w:rPr>
  </w:style>
  <w:style w:type="character" w:customStyle="1" w:styleId="WW8Num56z0">
    <w:name w:val="WW8Num56z0"/>
    <w:rsid w:val="00E0234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0234A"/>
    <w:rPr>
      <w:rFonts w:ascii="Courier New" w:hAnsi="Courier New"/>
    </w:rPr>
  </w:style>
  <w:style w:type="character" w:customStyle="1" w:styleId="WW8Num56z2">
    <w:name w:val="WW8Num56z2"/>
    <w:rsid w:val="00E0234A"/>
    <w:rPr>
      <w:rFonts w:ascii="Wingdings" w:hAnsi="Wingdings"/>
    </w:rPr>
  </w:style>
  <w:style w:type="character" w:customStyle="1" w:styleId="WW8Num56z3">
    <w:name w:val="WW8Num56z3"/>
    <w:rsid w:val="00E0234A"/>
    <w:rPr>
      <w:rFonts w:ascii="Symbol" w:hAnsi="Symbol"/>
    </w:rPr>
  </w:style>
  <w:style w:type="character" w:customStyle="1" w:styleId="WW8Num57z0">
    <w:name w:val="WW8Num57z0"/>
    <w:rsid w:val="00E0234A"/>
    <w:rPr>
      <w:rFonts w:ascii="Symbol" w:hAnsi="Symbol"/>
    </w:rPr>
  </w:style>
  <w:style w:type="character" w:customStyle="1" w:styleId="WW8Num57z1">
    <w:name w:val="WW8Num57z1"/>
    <w:rsid w:val="00E0234A"/>
    <w:rPr>
      <w:rFonts w:ascii="Courier New" w:hAnsi="Courier New"/>
    </w:rPr>
  </w:style>
  <w:style w:type="character" w:customStyle="1" w:styleId="WW8Num57z2">
    <w:name w:val="WW8Num57z2"/>
    <w:rsid w:val="00E0234A"/>
    <w:rPr>
      <w:rFonts w:ascii="Wingdings" w:hAnsi="Wingdings"/>
    </w:rPr>
  </w:style>
  <w:style w:type="character" w:customStyle="1" w:styleId="WW8Num59z0">
    <w:name w:val="WW8Num59z0"/>
    <w:rsid w:val="00E0234A"/>
    <w:rPr>
      <w:i w:val="0"/>
    </w:rPr>
  </w:style>
  <w:style w:type="character" w:customStyle="1" w:styleId="Domylnaczcionkaakapitu6">
    <w:name w:val="Domyślna czcionka akapitu6"/>
    <w:rsid w:val="00E0234A"/>
  </w:style>
  <w:style w:type="character" w:customStyle="1" w:styleId="WW8Num5z0">
    <w:name w:val="WW8Num5z0"/>
    <w:rsid w:val="00E0234A"/>
    <w:rPr>
      <w:b w:val="0"/>
    </w:rPr>
  </w:style>
  <w:style w:type="character" w:customStyle="1" w:styleId="WW8Num14z1">
    <w:name w:val="WW8Num14z1"/>
    <w:rsid w:val="00E0234A"/>
    <w:rPr>
      <w:rFonts w:ascii="Symbol" w:hAnsi="Symbol"/>
    </w:rPr>
  </w:style>
  <w:style w:type="character" w:customStyle="1" w:styleId="WW8Num20z0">
    <w:name w:val="WW8Num20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0234A"/>
  </w:style>
  <w:style w:type="character" w:customStyle="1" w:styleId="WW8Num4z1">
    <w:name w:val="WW8Num4z1"/>
    <w:rsid w:val="00E0234A"/>
    <w:rPr>
      <w:rFonts w:ascii="Times New Roman" w:hAnsi="Times New Roman" w:cs="Times New Roman"/>
    </w:rPr>
  </w:style>
  <w:style w:type="character" w:customStyle="1" w:styleId="WW8Num8z3">
    <w:name w:val="WW8Num8z3"/>
    <w:rsid w:val="00E0234A"/>
    <w:rPr>
      <w:rFonts w:ascii="Symbol" w:hAnsi="Symbol"/>
    </w:rPr>
  </w:style>
  <w:style w:type="character" w:customStyle="1" w:styleId="WW8Num8z4">
    <w:name w:val="WW8Num8z4"/>
    <w:rsid w:val="00E0234A"/>
    <w:rPr>
      <w:rFonts w:ascii="Courier New" w:hAnsi="Courier New" w:cs="Courier New"/>
    </w:rPr>
  </w:style>
  <w:style w:type="character" w:customStyle="1" w:styleId="WW8Num8z5">
    <w:name w:val="WW8Num8z5"/>
    <w:rsid w:val="00E0234A"/>
    <w:rPr>
      <w:rFonts w:ascii="Marlett" w:hAnsi="Marlett"/>
    </w:rPr>
  </w:style>
  <w:style w:type="character" w:customStyle="1" w:styleId="WW8Num19z0">
    <w:name w:val="WW8Num19z0"/>
    <w:rsid w:val="00E0234A"/>
    <w:rPr>
      <w:b w:val="0"/>
      <w:i w:val="0"/>
      <w:sz w:val="22"/>
      <w:szCs w:val="22"/>
    </w:rPr>
  </w:style>
  <w:style w:type="character" w:customStyle="1" w:styleId="WW8Num24z1">
    <w:name w:val="WW8Num24z1"/>
    <w:rsid w:val="00E0234A"/>
    <w:rPr>
      <w:rFonts w:ascii="Symbol" w:hAnsi="Symbol"/>
    </w:rPr>
  </w:style>
  <w:style w:type="character" w:customStyle="1" w:styleId="WW8Num24z2">
    <w:name w:val="WW8Num24z2"/>
    <w:rsid w:val="00E0234A"/>
    <w:rPr>
      <w:b w:val="0"/>
      <w:i w:val="0"/>
    </w:rPr>
  </w:style>
  <w:style w:type="character" w:customStyle="1" w:styleId="Domylnaczcionkaakapitu5">
    <w:name w:val="Domyślna czcionka akapitu5"/>
    <w:rsid w:val="00E0234A"/>
  </w:style>
  <w:style w:type="character" w:customStyle="1" w:styleId="WW-Absatz-Standardschriftart">
    <w:name w:val="WW-Absatz-Standardschriftart"/>
    <w:rsid w:val="00E0234A"/>
  </w:style>
  <w:style w:type="character" w:customStyle="1" w:styleId="WW-Absatz-Standardschriftart1">
    <w:name w:val="WW-Absatz-Standardschriftart1"/>
    <w:rsid w:val="00E0234A"/>
  </w:style>
  <w:style w:type="character" w:customStyle="1" w:styleId="WW-Absatz-Standardschriftart11">
    <w:name w:val="WW-Absatz-Standardschriftart11"/>
    <w:rsid w:val="00E0234A"/>
  </w:style>
  <w:style w:type="character" w:customStyle="1" w:styleId="WW-Absatz-Standardschriftart111">
    <w:name w:val="WW-Absatz-Standardschriftart111"/>
    <w:rsid w:val="00E0234A"/>
  </w:style>
  <w:style w:type="character" w:customStyle="1" w:styleId="WW-Absatz-Standardschriftart1111">
    <w:name w:val="WW-Absatz-Standardschriftart1111"/>
    <w:rsid w:val="00E0234A"/>
  </w:style>
  <w:style w:type="character" w:customStyle="1" w:styleId="WW8Num13z4">
    <w:name w:val="WW8Num13z4"/>
    <w:rsid w:val="00E0234A"/>
    <w:rPr>
      <w:rFonts w:ascii="Courier New" w:hAnsi="Courier New" w:cs="Marlett"/>
    </w:rPr>
  </w:style>
  <w:style w:type="character" w:customStyle="1" w:styleId="WW8Num13z5">
    <w:name w:val="WW8Num13z5"/>
    <w:rsid w:val="00E0234A"/>
    <w:rPr>
      <w:rFonts w:ascii="Marlett" w:hAnsi="Marlett"/>
    </w:rPr>
  </w:style>
  <w:style w:type="character" w:customStyle="1" w:styleId="WW8Num13z6">
    <w:name w:val="WW8Num13z6"/>
    <w:rsid w:val="00E0234A"/>
    <w:rPr>
      <w:rFonts w:ascii="Symbol" w:hAnsi="Symbol"/>
    </w:rPr>
  </w:style>
  <w:style w:type="character" w:customStyle="1" w:styleId="WW8Num16z0">
    <w:name w:val="WW8Num16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0234A"/>
  </w:style>
  <w:style w:type="character" w:customStyle="1" w:styleId="WW8Num28z1">
    <w:name w:val="WW8Num28z1"/>
    <w:rsid w:val="00E0234A"/>
    <w:rPr>
      <w:rFonts w:ascii="Wingdings" w:hAnsi="Wingdings"/>
    </w:rPr>
  </w:style>
  <w:style w:type="character" w:customStyle="1" w:styleId="WW8Num28z2">
    <w:name w:val="WW8Num28z2"/>
    <w:rsid w:val="00E0234A"/>
    <w:rPr>
      <w:b w:val="0"/>
      <w:i w:val="0"/>
    </w:rPr>
  </w:style>
  <w:style w:type="character" w:customStyle="1" w:styleId="WW8Num33z0">
    <w:name w:val="WW8Num33z0"/>
    <w:rsid w:val="00E0234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0234A"/>
  </w:style>
  <w:style w:type="character" w:customStyle="1" w:styleId="WW-Absatz-Standardschriftart1111111">
    <w:name w:val="WW-Absatz-Standardschriftart1111111"/>
    <w:rsid w:val="00E0234A"/>
  </w:style>
  <w:style w:type="character" w:customStyle="1" w:styleId="WW-Absatz-Standardschriftart11111111">
    <w:name w:val="WW-Absatz-Standardschriftart11111111"/>
    <w:rsid w:val="00E0234A"/>
  </w:style>
  <w:style w:type="character" w:customStyle="1" w:styleId="WW-Absatz-Standardschriftart111111111">
    <w:name w:val="WW-Absatz-Standardschriftart111111111"/>
    <w:rsid w:val="00E0234A"/>
  </w:style>
  <w:style w:type="character" w:customStyle="1" w:styleId="WW-Absatz-Standardschriftart1111111111">
    <w:name w:val="WW-Absatz-Standardschriftart1111111111"/>
    <w:rsid w:val="00E0234A"/>
  </w:style>
  <w:style w:type="character" w:customStyle="1" w:styleId="WW8Num9z1">
    <w:name w:val="WW8Num9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0234A"/>
    <w:rPr>
      <w:rFonts w:ascii="Times New Roman" w:hAnsi="Times New Roman" w:cs="Times New Roman"/>
    </w:rPr>
  </w:style>
  <w:style w:type="character" w:customStyle="1" w:styleId="WW8Num9z3">
    <w:name w:val="WW8Num9z3"/>
    <w:rsid w:val="00E0234A"/>
    <w:rPr>
      <w:rFonts w:ascii="Symbol" w:hAnsi="Symbol"/>
    </w:rPr>
  </w:style>
  <w:style w:type="character" w:customStyle="1" w:styleId="WW8Num9z4">
    <w:name w:val="WW8Num9z4"/>
    <w:rsid w:val="00E0234A"/>
    <w:rPr>
      <w:rFonts w:ascii="Courier New" w:hAnsi="Courier New" w:cs="Courier New"/>
    </w:rPr>
  </w:style>
  <w:style w:type="character" w:customStyle="1" w:styleId="WW8Num9z5">
    <w:name w:val="WW8Num9z5"/>
    <w:rsid w:val="00E0234A"/>
    <w:rPr>
      <w:rFonts w:ascii="Marlett" w:hAnsi="Marlett"/>
    </w:rPr>
  </w:style>
  <w:style w:type="character" w:customStyle="1" w:styleId="WW8Num11z3">
    <w:name w:val="WW8Num11z3"/>
    <w:rsid w:val="00E0234A"/>
    <w:rPr>
      <w:rFonts w:ascii="Symbol" w:hAnsi="Symbol"/>
    </w:rPr>
  </w:style>
  <w:style w:type="character" w:customStyle="1" w:styleId="WW8Num14z4">
    <w:name w:val="WW8Num14z4"/>
    <w:rsid w:val="00E0234A"/>
    <w:rPr>
      <w:rFonts w:ascii="Courier New" w:hAnsi="Courier New" w:cs="Courier New"/>
    </w:rPr>
  </w:style>
  <w:style w:type="character" w:customStyle="1" w:styleId="WW8Num14z5">
    <w:name w:val="WW8Num14z5"/>
    <w:rsid w:val="00E0234A"/>
    <w:rPr>
      <w:rFonts w:ascii="Marlett" w:hAnsi="Marlett"/>
    </w:rPr>
  </w:style>
  <w:style w:type="character" w:customStyle="1" w:styleId="WW8Num14z6">
    <w:name w:val="WW8Num14z6"/>
    <w:rsid w:val="00E0234A"/>
    <w:rPr>
      <w:rFonts w:ascii="Symbol" w:hAnsi="Symbol"/>
    </w:rPr>
  </w:style>
  <w:style w:type="character" w:customStyle="1" w:styleId="WW8Num34z0">
    <w:name w:val="WW8Num34z0"/>
    <w:rsid w:val="00E0234A"/>
    <w:rPr>
      <w:sz w:val="20"/>
      <w:szCs w:val="20"/>
    </w:rPr>
  </w:style>
  <w:style w:type="character" w:customStyle="1" w:styleId="WW-Absatz-Standardschriftart11111111111">
    <w:name w:val="WW-Absatz-Standardschriftart11111111111"/>
    <w:rsid w:val="00E0234A"/>
  </w:style>
  <w:style w:type="character" w:customStyle="1" w:styleId="WW8Num10z4">
    <w:name w:val="WW8Num10z4"/>
    <w:rsid w:val="00E0234A"/>
    <w:rPr>
      <w:rFonts w:ascii="Courier New" w:hAnsi="Courier New" w:cs="Courier New"/>
    </w:rPr>
  </w:style>
  <w:style w:type="character" w:customStyle="1" w:styleId="WW8Num10z5">
    <w:name w:val="WW8Num10z5"/>
    <w:rsid w:val="00E0234A"/>
    <w:rPr>
      <w:rFonts w:ascii="Marlett" w:hAnsi="Marlett"/>
    </w:rPr>
  </w:style>
  <w:style w:type="character" w:customStyle="1" w:styleId="WW8Num12z3">
    <w:name w:val="WW8Num12z3"/>
    <w:rsid w:val="00E0234A"/>
    <w:rPr>
      <w:rFonts w:ascii="Symbol" w:hAnsi="Symbol"/>
    </w:rPr>
  </w:style>
  <w:style w:type="character" w:customStyle="1" w:styleId="WW8Num15z1">
    <w:name w:val="WW8Num15z1"/>
    <w:rsid w:val="00E0234A"/>
    <w:rPr>
      <w:rFonts w:ascii="Courier New" w:hAnsi="Courier New"/>
    </w:rPr>
  </w:style>
  <w:style w:type="character" w:customStyle="1" w:styleId="WW8Num15z4">
    <w:name w:val="WW8Num15z4"/>
    <w:rsid w:val="00E0234A"/>
    <w:rPr>
      <w:rFonts w:ascii="Courier New" w:hAnsi="Courier New" w:cs="Marlett"/>
    </w:rPr>
  </w:style>
  <w:style w:type="character" w:customStyle="1" w:styleId="WW8Num15z5">
    <w:name w:val="WW8Num15z5"/>
    <w:rsid w:val="00E0234A"/>
    <w:rPr>
      <w:rFonts w:ascii="Marlett" w:hAnsi="Marlett"/>
    </w:rPr>
  </w:style>
  <w:style w:type="character" w:customStyle="1" w:styleId="WW8Num15z6">
    <w:name w:val="WW8Num15z6"/>
    <w:rsid w:val="00E0234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0234A"/>
  </w:style>
  <w:style w:type="character" w:customStyle="1" w:styleId="WW-Absatz-Standardschriftart1111111111111">
    <w:name w:val="WW-Absatz-Standardschriftart1111111111111"/>
    <w:rsid w:val="00E0234A"/>
  </w:style>
  <w:style w:type="character" w:customStyle="1" w:styleId="WW-Absatz-Standardschriftart11111111111111">
    <w:name w:val="WW-Absatz-Standardschriftart11111111111111"/>
    <w:rsid w:val="00E0234A"/>
  </w:style>
  <w:style w:type="character" w:customStyle="1" w:styleId="WW8Num16z1">
    <w:name w:val="WW8Num16z1"/>
    <w:rsid w:val="00E0234A"/>
    <w:rPr>
      <w:sz w:val="20"/>
      <w:szCs w:val="20"/>
    </w:rPr>
  </w:style>
  <w:style w:type="character" w:customStyle="1" w:styleId="WW8Num16z4">
    <w:name w:val="WW8Num16z4"/>
    <w:rsid w:val="00E0234A"/>
    <w:rPr>
      <w:rFonts w:ascii="Courier New" w:hAnsi="Courier New" w:cs="Marlett"/>
    </w:rPr>
  </w:style>
  <w:style w:type="character" w:customStyle="1" w:styleId="WW8Num16z5">
    <w:name w:val="WW8Num16z5"/>
    <w:rsid w:val="00E0234A"/>
    <w:rPr>
      <w:rFonts w:ascii="Marlett" w:hAnsi="Marlett"/>
    </w:rPr>
  </w:style>
  <w:style w:type="character" w:customStyle="1" w:styleId="WW8Num16z6">
    <w:name w:val="WW8Num16z6"/>
    <w:rsid w:val="00E0234A"/>
    <w:rPr>
      <w:rFonts w:ascii="Symbol" w:hAnsi="Symbol"/>
    </w:rPr>
  </w:style>
  <w:style w:type="character" w:customStyle="1" w:styleId="WW8Num17z1">
    <w:name w:val="WW8Num17z1"/>
    <w:rsid w:val="00E0234A"/>
    <w:rPr>
      <w:sz w:val="20"/>
      <w:szCs w:val="20"/>
    </w:rPr>
  </w:style>
  <w:style w:type="character" w:customStyle="1" w:styleId="WW8Num17z2">
    <w:name w:val="WW8Num17z2"/>
    <w:rsid w:val="00E0234A"/>
    <w:rPr>
      <w:rFonts w:ascii="Times New Roman" w:hAnsi="Times New Roman" w:cs="Times New Roman"/>
    </w:rPr>
  </w:style>
  <w:style w:type="character" w:customStyle="1" w:styleId="WW8Num17z3">
    <w:name w:val="WW8Num17z3"/>
    <w:rsid w:val="00E0234A"/>
    <w:rPr>
      <w:rFonts w:ascii="Symbol" w:hAnsi="Symbol"/>
    </w:rPr>
  </w:style>
  <w:style w:type="character" w:customStyle="1" w:styleId="WW8Num17z4">
    <w:name w:val="WW8Num17z4"/>
    <w:rsid w:val="00E0234A"/>
    <w:rPr>
      <w:rFonts w:ascii="Courier New" w:hAnsi="Courier New" w:cs="Marlett"/>
    </w:rPr>
  </w:style>
  <w:style w:type="character" w:customStyle="1" w:styleId="WW8Num17z5">
    <w:name w:val="WW8Num17z5"/>
    <w:rsid w:val="00E0234A"/>
    <w:rPr>
      <w:rFonts w:ascii="Marlett" w:hAnsi="Marlett"/>
    </w:rPr>
  </w:style>
  <w:style w:type="character" w:customStyle="1" w:styleId="WW8Num26z0">
    <w:name w:val="WW8Num26z0"/>
    <w:rsid w:val="00E0234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0234A"/>
    <w:rPr>
      <w:rFonts w:ascii="Symbol" w:hAnsi="Symbol" w:cs="Microsoft Sans Serif"/>
    </w:rPr>
  </w:style>
  <w:style w:type="character" w:customStyle="1" w:styleId="WW8Num32z2">
    <w:name w:val="WW8Num32z2"/>
    <w:rsid w:val="00E0234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0234A"/>
  </w:style>
  <w:style w:type="character" w:customStyle="1" w:styleId="WW8Num18z4">
    <w:name w:val="WW8Num18z4"/>
    <w:rsid w:val="00E0234A"/>
    <w:rPr>
      <w:rFonts w:ascii="Courier New" w:hAnsi="Courier New" w:cs="Courier New"/>
    </w:rPr>
  </w:style>
  <w:style w:type="character" w:customStyle="1" w:styleId="WW8Num18z5">
    <w:name w:val="WW8Num18z5"/>
    <w:rsid w:val="00E0234A"/>
    <w:rPr>
      <w:rFonts w:ascii="Marlett" w:hAnsi="Marlett"/>
    </w:rPr>
  </w:style>
  <w:style w:type="character" w:customStyle="1" w:styleId="WW8Num27z0">
    <w:name w:val="WW8Num27z0"/>
    <w:rsid w:val="00E0234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0234A"/>
    <w:rPr>
      <w:rFonts w:ascii="Symbol" w:hAnsi="Symbol" w:cs="Microsoft Sans Serif"/>
    </w:rPr>
  </w:style>
  <w:style w:type="character" w:customStyle="1" w:styleId="WW8Num33z2">
    <w:name w:val="WW8Num33z2"/>
    <w:rsid w:val="00E0234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0234A"/>
  </w:style>
  <w:style w:type="character" w:customStyle="1" w:styleId="WW-Absatz-Standardschriftart11111111111111111">
    <w:name w:val="WW-Absatz-Standardschriftart11111111111111111"/>
    <w:rsid w:val="00E0234A"/>
  </w:style>
  <w:style w:type="character" w:customStyle="1" w:styleId="WW-Absatz-Standardschriftart111111111111111111">
    <w:name w:val="WW-Absatz-Standardschriftart111111111111111111"/>
    <w:rsid w:val="00E0234A"/>
  </w:style>
  <w:style w:type="character" w:customStyle="1" w:styleId="WW-Absatz-Standardschriftart1111111111111111111">
    <w:name w:val="WW-Absatz-Standardschriftart1111111111111111111"/>
    <w:rsid w:val="00E0234A"/>
  </w:style>
  <w:style w:type="character" w:customStyle="1" w:styleId="WW-Absatz-Standardschriftart11111111111111111111">
    <w:name w:val="WW-Absatz-Standardschriftart11111111111111111111"/>
    <w:rsid w:val="00E0234A"/>
  </w:style>
  <w:style w:type="character" w:customStyle="1" w:styleId="WW8Num13z3">
    <w:name w:val="WW8Num13z3"/>
    <w:rsid w:val="00E0234A"/>
    <w:rPr>
      <w:rFonts w:ascii="Symbol" w:hAnsi="Symbol"/>
    </w:rPr>
  </w:style>
  <w:style w:type="character" w:customStyle="1" w:styleId="WW8Num15z2">
    <w:name w:val="WW8Num15z2"/>
    <w:rsid w:val="00E0234A"/>
    <w:rPr>
      <w:rFonts w:ascii="Times New Roman" w:hAnsi="Times New Roman" w:cs="Times New Roman"/>
    </w:rPr>
  </w:style>
  <w:style w:type="character" w:customStyle="1" w:styleId="WW8Num17z6">
    <w:name w:val="WW8Num17z6"/>
    <w:rsid w:val="00E0234A"/>
    <w:rPr>
      <w:rFonts w:ascii="Symbol" w:hAnsi="Symbol"/>
    </w:rPr>
  </w:style>
  <w:style w:type="character" w:customStyle="1" w:styleId="WW8Num19z1">
    <w:name w:val="WW8Num19z1"/>
    <w:rsid w:val="00E0234A"/>
    <w:rPr>
      <w:rFonts w:ascii="Courier New" w:hAnsi="Courier New"/>
    </w:rPr>
  </w:style>
  <w:style w:type="character" w:customStyle="1" w:styleId="WW8Num19z2">
    <w:name w:val="WW8Num19z2"/>
    <w:rsid w:val="00E0234A"/>
    <w:rPr>
      <w:rFonts w:ascii="Wingdings" w:hAnsi="Wingdings"/>
    </w:rPr>
  </w:style>
  <w:style w:type="character" w:customStyle="1" w:styleId="WW8Num19z3">
    <w:name w:val="WW8Num19z3"/>
    <w:rsid w:val="00E0234A"/>
    <w:rPr>
      <w:rFonts w:ascii="Symbol" w:hAnsi="Symbol"/>
    </w:rPr>
  </w:style>
  <w:style w:type="character" w:customStyle="1" w:styleId="WW8Num19z4">
    <w:name w:val="WW8Num19z4"/>
    <w:rsid w:val="00E0234A"/>
    <w:rPr>
      <w:rFonts w:ascii="Courier New" w:hAnsi="Courier New" w:cs="Courier New"/>
    </w:rPr>
  </w:style>
  <w:style w:type="character" w:customStyle="1" w:styleId="WW8Num19z5">
    <w:name w:val="WW8Num19z5"/>
    <w:rsid w:val="00E0234A"/>
    <w:rPr>
      <w:rFonts w:ascii="Marlett" w:hAnsi="Marlett"/>
    </w:rPr>
  </w:style>
  <w:style w:type="character" w:customStyle="1" w:styleId="WW8Num28z0">
    <w:name w:val="WW8Num28z0"/>
    <w:rsid w:val="00E0234A"/>
    <w:rPr>
      <w:rFonts w:ascii="Symbol" w:hAnsi="Symbol"/>
    </w:rPr>
  </w:style>
  <w:style w:type="character" w:customStyle="1" w:styleId="WW8Num35z1">
    <w:name w:val="WW8Num35z1"/>
    <w:rsid w:val="00E0234A"/>
    <w:rPr>
      <w:rFonts w:ascii="Wingdings" w:hAnsi="Wingdings"/>
    </w:rPr>
  </w:style>
  <w:style w:type="character" w:customStyle="1" w:styleId="WW8Num39z1">
    <w:name w:val="WW8Num39z1"/>
    <w:rsid w:val="00E0234A"/>
    <w:rPr>
      <w:rFonts w:ascii="Wingdings" w:hAnsi="Wingdings"/>
    </w:rPr>
  </w:style>
  <w:style w:type="character" w:customStyle="1" w:styleId="WW8Num41z1">
    <w:name w:val="WW8Num41z1"/>
    <w:rsid w:val="00E0234A"/>
    <w:rPr>
      <w:rFonts w:ascii="Symbol" w:eastAsia="Times New Roman" w:hAnsi="Symbol" w:cs="Microsoft Sans Serif"/>
    </w:rPr>
  </w:style>
  <w:style w:type="character" w:customStyle="1" w:styleId="WW8Num41z2">
    <w:name w:val="WW8Num41z2"/>
    <w:rsid w:val="00E0234A"/>
    <w:rPr>
      <w:b w:val="0"/>
      <w:i w:val="0"/>
    </w:rPr>
  </w:style>
  <w:style w:type="character" w:customStyle="1" w:styleId="Domylnaczcionkaakapitu4">
    <w:name w:val="Domyślna czcionka akapitu4"/>
    <w:rsid w:val="00E0234A"/>
  </w:style>
  <w:style w:type="character" w:customStyle="1" w:styleId="Domylnaczcionkaakapitu3">
    <w:name w:val="Domyślna czcionka akapitu3"/>
    <w:rsid w:val="00E0234A"/>
  </w:style>
  <w:style w:type="character" w:customStyle="1" w:styleId="WW-Absatz-Standardschriftart111111111111111111111">
    <w:name w:val="WW-Absatz-Standardschriftart111111111111111111111"/>
    <w:rsid w:val="00E0234A"/>
  </w:style>
  <w:style w:type="character" w:customStyle="1" w:styleId="WW-Absatz-Standardschriftart1111111111111111111111">
    <w:name w:val="WW-Absatz-Standardschriftart1111111111111111111111"/>
    <w:rsid w:val="00E0234A"/>
  </w:style>
  <w:style w:type="character" w:customStyle="1" w:styleId="WW-Absatz-Standardschriftart11111111111111111111111">
    <w:name w:val="WW-Absatz-Standardschriftart11111111111111111111111"/>
    <w:rsid w:val="00E0234A"/>
  </w:style>
  <w:style w:type="character" w:customStyle="1" w:styleId="WW8Num6z0">
    <w:name w:val="WW8Num6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0234A"/>
    <w:rPr>
      <w:rFonts w:ascii="Courier New" w:hAnsi="Courier New" w:cs="Courier New"/>
    </w:rPr>
  </w:style>
  <w:style w:type="character" w:customStyle="1" w:styleId="WW8Num12z4">
    <w:name w:val="WW8Num12z4"/>
    <w:rsid w:val="00E0234A"/>
    <w:rPr>
      <w:rFonts w:ascii="Courier New" w:hAnsi="Courier New" w:cs="Courier New"/>
    </w:rPr>
  </w:style>
  <w:style w:type="character" w:customStyle="1" w:styleId="WW8Num12z5">
    <w:name w:val="WW8Num12z5"/>
    <w:rsid w:val="00E0234A"/>
    <w:rPr>
      <w:rFonts w:ascii="Marlett" w:hAnsi="Marlett"/>
    </w:rPr>
  </w:style>
  <w:style w:type="character" w:customStyle="1" w:styleId="WW8Num15z3">
    <w:name w:val="WW8Num15z3"/>
    <w:rsid w:val="00E0234A"/>
    <w:rPr>
      <w:rFonts w:ascii="Symbol" w:hAnsi="Symbol"/>
    </w:rPr>
  </w:style>
  <w:style w:type="character" w:customStyle="1" w:styleId="WW8Num20z1">
    <w:name w:val="WW8Num20z1"/>
    <w:rsid w:val="00E0234A"/>
    <w:rPr>
      <w:sz w:val="20"/>
      <w:szCs w:val="20"/>
    </w:rPr>
  </w:style>
  <w:style w:type="character" w:customStyle="1" w:styleId="WW8Num20z4">
    <w:name w:val="WW8Num20z4"/>
    <w:rsid w:val="00E0234A"/>
    <w:rPr>
      <w:rFonts w:ascii="Courier New" w:hAnsi="Courier New" w:cs="Marlett"/>
    </w:rPr>
  </w:style>
  <w:style w:type="character" w:customStyle="1" w:styleId="WW8Num20z5">
    <w:name w:val="WW8Num20z5"/>
    <w:rsid w:val="00E0234A"/>
    <w:rPr>
      <w:rFonts w:ascii="Marlett" w:hAnsi="Marlett"/>
    </w:rPr>
  </w:style>
  <w:style w:type="character" w:customStyle="1" w:styleId="WW8Num20z6">
    <w:name w:val="WW8Num20z6"/>
    <w:rsid w:val="00E0234A"/>
    <w:rPr>
      <w:rFonts w:ascii="Symbol" w:hAnsi="Symbol"/>
    </w:rPr>
  </w:style>
  <w:style w:type="character" w:customStyle="1" w:styleId="WW8Num22z3">
    <w:name w:val="WW8Num22z3"/>
    <w:rsid w:val="00E0234A"/>
    <w:rPr>
      <w:rFonts w:ascii="Symbol" w:hAnsi="Symbol"/>
    </w:rPr>
  </w:style>
  <w:style w:type="character" w:customStyle="1" w:styleId="WW8Num22z4">
    <w:name w:val="WW8Num22z4"/>
    <w:rsid w:val="00E0234A"/>
    <w:rPr>
      <w:rFonts w:ascii="Courier New" w:hAnsi="Courier New" w:cs="Courier New"/>
    </w:rPr>
  </w:style>
  <w:style w:type="character" w:customStyle="1" w:styleId="WW8Num22z5">
    <w:name w:val="WW8Num22z5"/>
    <w:rsid w:val="00E0234A"/>
    <w:rPr>
      <w:rFonts w:ascii="Marlett" w:hAnsi="Marlett"/>
    </w:rPr>
  </w:style>
  <w:style w:type="character" w:customStyle="1" w:styleId="Domylnaczcionkaakapitu2">
    <w:name w:val="Domyślna czcionka akapitu2"/>
    <w:rsid w:val="00E0234A"/>
  </w:style>
  <w:style w:type="character" w:customStyle="1" w:styleId="WW-Absatz-Standardschriftart111111111111111111111111">
    <w:name w:val="WW-Absatz-Standardschriftart111111111111111111111111"/>
    <w:rsid w:val="00E0234A"/>
  </w:style>
  <w:style w:type="character" w:customStyle="1" w:styleId="Domylnaczcionkaakapitu1">
    <w:name w:val="Domyślna czcionka akapitu1"/>
    <w:rsid w:val="00E0234A"/>
  </w:style>
  <w:style w:type="character" w:customStyle="1" w:styleId="Znakinumeracji">
    <w:name w:val="Znaki numeracji"/>
    <w:rsid w:val="00E0234A"/>
  </w:style>
  <w:style w:type="character" w:customStyle="1" w:styleId="WW8Num14z3">
    <w:name w:val="WW8Num14z3"/>
    <w:rsid w:val="00E0234A"/>
    <w:rPr>
      <w:rFonts w:ascii="Symbol" w:hAnsi="Symbol"/>
    </w:rPr>
  </w:style>
  <w:style w:type="character" w:customStyle="1" w:styleId="WW8Num11z4">
    <w:name w:val="WW8Num11z4"/>
    <w:rsid w:val="00E0234A"/>
    <w:rPr>
      <w:rFonts w:ascii="Courier New" w:hAnsi="Courier New" w:cs="Courier New"/>
    </w:rPr>
  </w:style>
  <w:style w:type="character" w:customStyle="1" w:styleId="WW8Num11z5">
    <w:name w:val="WW8Num11z5"/>
    <w:rsid w:val="00E0234A"/>
    <w:rPr>
      <w:rFonts w:ascii="Marlett" w:hAnsi="Marlett"/>
    </w:rPr>
  </w:style>
  <w:style w:type="character" w:styleId="UyteHipercze">
    <w:name w:val="FollowedHyperlink"/>
    <w:rsid w:val="00E0234A"/>
    <w:rPr>
      <w:color w:val="800000"/>
      <w:u w:val="single"/>
    </w:rPr>
  </w:style>
  <w:style w:type="character" w:customStyle="1" w:styleId="Symbolewypunktowania">
    <w:name w:val="Symbole wypunktowania"/>
    <w:rsid w:val="00E0234A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E0234A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E0234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E0234A"/>
    <w:rPr>
      <w:b/>
      <w:bCs/>
    </w:rPr>
  </w:style>
  <w:style w:type="character" w:customStyle="1" w:styleId="FontStyle23">
    <w:name w:val="Font Style23"/>
    <w:rsid w:val="00E0234A"/>
    <w:rPr>
      <w:rFonts w:ascii="Times New Roman" w:hAnsi="Times New Roman" w:cs="Times New Roman"/>
      <w:sz w:val="22"/>
      <w:szCs w:val="22"/>
    </w:rPr>
  </w:style>
  <w:style w:type="character" w:customStyle="1" w:styleId="Tekstpodstawowy3Znak">
    <w:name w:val="Tekst podstawowy 3 Znak"/>
    <w:rsid w:val="00E0234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E0234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E0234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0234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023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0234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0234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023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0234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0234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E0234A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Podpis6">
    <w:name w:val="Podpis6"/>
    <w:basedOn w:val="Normalny"/>
    <w:rsid w:val="00E0234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E0234A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E0234A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0234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E0234A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E0234A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0234A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E0234A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E0234A"/>
    <w:pPr>
      <w:ind w:left="850" w:hanging="425"/>
    </w:pPr>
  </w:style>
  <w:style w:type="paragraph" w:customStyle="1" w:styleId="Zawartotabeli">
    <w:name w:val="Zawartość tabeli"/>
    <w:basedOn w:val="Normalny"/>
    <w:rsid w:val="00E0234A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E0234A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E0234A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E0234A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E0234A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basedOn w:val="Normalny"/>
    <w:rsid w:val="00E0234A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E0234A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uiPriority w:val="1"/>
    <w:qFormat/>
    <w:rsid w:val="00E0234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E0234A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E0234A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0234A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E0234A"/>
    <w:pPr>
      <w:widowControl w:val="0"/>
      <w:suppressAutoHyphens/>
      <w:autoSpaceDE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E0234A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E0234A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E0234A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E0234A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E0234A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E0234A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0234A"/>
    <w:pPr>
      <w:numPr>
        <w:numId w:val="2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E0234A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E0234A"/>
    <w:rPr>
      <w:i w:val="0"/>
    </w:rPr>
  </w:style>
  <w:style w:type="character" w:customStyle="1" w:styleId="WW8Num2z1">
    <w:name w:val="WW8Num2z1"/>
    <w:rsid w:val="00E0234A"/>
    <w:rPr>
      <w:i w:val="0"/>
    </w:rPr>
  </w:style>
  <w:style w:type="character" w:customStyle="1" w:styleId="WW8Num7z1">
    <w:name w:val="WW8Num7z1"/>
    <w:rsid w:val="00E0234A"/>
    <w:rPr>
      <w:b w:val="0"/>
      <w:i w:val="0"/>
    </w:rPr>
  </w:style>
  <w:style w:type="character" w:customStyle="1" w:styleId="WW8Num16z2">
    <w:name w:val="WW8Num16z2"/>
    <w:rsid w:val="00E0234A"/>
    <w:rPr>
      <w:i w:val="0"/>
      <w:u w:val="none"/>
    </w:rPr>
  </w:style>
  <w:style w:type="character" w:customStyle="1" w:styleId="WW8Num25z3">
    <w:name w:val="WW8Num25z3"/>
    <w:rsid w:val="00E0234A"/>
    <w:rPr>
      <w:rFonts w:ascii="Symbol" w:hAnsi="Symbol"/>
    </w:rPr>
  </w:style>
  <w:style w:type="character" w:customStyle="1" w:styleId="WW8Num26z1">
    <w:name w:val="WW8Num26z1"/>
    <w:rsid w:val="00E0234A"/>
    <w:rPr>
      <w:rFonts w:ascii="Courier New" w:hAnsi="Courier New" w:cs="Courier New"/>
    </w:rPr>
  </w:style>
  <w:style w:type="character" w:customStyle="1" w:styleId="WW8Num26z2">
    <w:name w:val="WW8Num26z2"/>
    <w:rsid w:val="00E0234A"/>
    <w:rPr>
      <w:rFonts w:ascii="Wingdings" w:hAnsi="Wingdings"/>
    </w:rPr>
  </w:style>
  <w:style w:type="character" w:customStyle="1" w:styleId="WW8Num26z3">
    <w:name w:val="WW8Num26z3"/>
    <w:rsid w:val="00E0234A"/>
    <w:rPr>
      <w:rFonts w:ascii="Symbol" w:hAnsi="Symbol"/>
    </w:rPr>
  </w:style>
  <w:style w:type="character" w:customStyle="1" w:styleId="WW8Num35z2">
    <w:name w:val="WW8Num35z2"/>
    <w:rsid w:val="00E0234A"/>
    <w:rPr>
      <w:rFonts w:ascii="Wingdings" w:hAnsi="Wingdings"/>
    </w:rPr>
  </w:style>
  <w:style w:type="character" w:customStyle="1" w:styleId="WW8Num35z3">
    <w:name w:val="WW8Num35z3"/>
    <w:rsid w:val="00E0234A"/>
    <w:rPr>
      <w:rFonts w:ascii="Symbol" w:hAnsi="Symbol"/>
    </w:rPr>
  </w:style>
  <w:style w:type="character" w:customStyle="1" w:styleId="WW8Num38z1">
    <w:name w:val="WW8Num38z1"/>
    <w:rsid w:val="00E0234A"/>
    <w:rPr>
      <w:rFonts w:ascii="Courier New" w:hAnsi="Courier New" w:cs="Courier New"/>
    </w:rPr>
  </w:style>
  <w:style w:type="character" w:customStyle="1" w:styleId="WW8Num38z2">
    <w:name w:val="WW8Num38z2"/>
    <w:rsid w:val="00E0234A"/>
    <w:rPr>
      <w:rFonts w:ascii="Wingdings" w:hAnsi="Wingdings"/>
    </w:rPr>
  </w:style>
  <w:style w:type="character" w:customStyle="1" w:styleId="WW8Num41z0">
    <w:name w:val="WW8Num41z0"/>
    <w:rsid w:val="00E0234A"/>
    <w:rPr>
      <w:rFonts w:ascii="Symbol" w:hAnsi="Symbol"/>
    </w:rPr>
  </w:style>
  <w:style w:type="character" w:customStyle="1" w:styleId="WW8Num42z1">
    <w:name w:val="WW8Num42z1"/>
    <w:rsid w:val="00E0234A"/>
    <w:rPr>
      <w:rFonts w:ascii="Courier New" w:hAnsi="Courier New" w:cs="Courier New"/>
    </w:rPr>
  </w:style>
  <w:style w:type="character" w:customStyle="1" w:styleId="WW8Num42z2">
    <w:name w:val="WW8Num42z2"/>
    <w:rsid w:val="00E0234A"/>
    <w:rPr>
      <w:rFonts w:ascii="Wingdings" w:hAnsi="Wingdings"/>
    </w:rPr>
  </w:style>
  <w:style w:type="character" w:customStyle="1" w:styleId="WW8Num47z1">
    <w:name w:val="WW8Num47z1"/>
    <w:rsid w:val="00E0234A"/>
    <w:rPr>
      <w:rFonts w:ascii="Courier New" w:hAnsi="Courier New" w:cs="Courier New"/>
    </w:rPr>
  </w:style>
  <w:style w:type="character" w:customStyle="1" w:styleId="WW8Num47z2">
    <w:name w:val="WW8Num47z2"/>
    <w:rsid w:val="00E0234A"/>
    <w:rPr>
      <w:rFonts w:ascii="Wingdings" w:hAnsi="Wingdings"/>
    </w:rPr>
  </w:style>
  <w:style w:type="character" w:customStyle="1" w:styleId="WW8Num50z1">
    <w:name w:val="WW8Num50z1"/>
    <w:rsid w:val="00E0234A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0234A"/>
    <w:rPr>
      <w:i w:val="0"/>
    </w:rPr>
  </w:style>
  <w:style w:type="character" w:customStyle="1" w:styleId="WW8Num58z0">
    <w:name w:val="WW8Num58z0"/>
    <w:rsid w:val="00E0234A"/>
    <w:rPr>
      <w:rFonts w:ascii="Wingdings" w:hAnsi="Wingdings"/>
    </w:rPr>
  </w:style>
  <w:style w:type="character" w:customStyle="1" w:styleId="WW8Num58z1">
    <w:name w:val="WW8Num58z1"/>
    <w:rsid w:val="00E0234A"/>
    <w:rPr>
      <w:rFonts w:ascii="Courier New" w:hAnsi="Courier New" w:cs="Courier New"/>
    </w:rPr>
  </w:style>
  <w:style w:type="character" w:customStyle="1" w:styleId="WW8Num58z3">
    <w:name w:val="WW8Num58z3"/>
    <w:rsid w:val="00E0234A"/>
    <w:rPr>
      <w:rFonts w:ascii="Symbol" w:hAnsi="Symbol"/>
    </w:rPr>
  </w:style>
  <w:style w:type="character" w:customStyle="1" w:styleId="WW8Num60z0">
    <w:name w:val="WW8Num60z0"/>
    <w:rsid w:val="00E0234A"/>
    <w:rPr>
      <w:b/>
      <w:i w:val="0"/>
      <w:sz w:val="18"/>
      <w:szCs w:val="18"/>
    </w:rPr>
  </w:style>
  <w:style w:type="character" w:customStyle="1" w:styleId="WW8Num61z0">
    <w:name w:val="WW8Num61z0"/>
    <w:rsid w:val="00E0234A"/>
    <w:rPr>
      <w:color w:val="auto"/>
    </w:rPr>
  </w:style>
  <w:style w:type="character" w:customStyle="1" w:styleId="WW8Num62z0">
    <w:name w:val="WW8Num62z0"/>
    <w:rsid w:val="00E0234A"/>
    <w:rPr>
      <w:rFonts w:ascii="Symbol" w:hAnsi="Symbol"/>
    </w:rPr>
  </w:style>
  <w:style w:type="character" w:customStyle="1" w:styleId="WW8Num62z1">
    <w:name w:val="WW8Num62z1"/>
    <w:rsid w:val="00E0234A"/>
    <w:rPr>
      <w:rFonts w:ascii="Courier New" w:hAnsi="Courier New" w:cs="Courier New"/>
    </w:rPr>
  </w:style>
  <w:style w:type="character" w:customStyle="1" w:styleId="WW8Num62z2">
    <w:name w:val="WW8Num62z2"/>
    <w:rsid w:val="00E0234A"/>
    <w:rPr>
      <w:rFonts w:ascii="Wingdings" w:hAnsi="Wingdings"/>
    </w:rPr>
  </w:style>
  <w:style w:type="character" w:customStyle="1" w:styleId="WW8Num65z0">
    <w:name w:val="WW8Num65z0"/>
    <w:rsid w:val="00E0234A"/>
    <w:rPr>
      <w:rFonts w:ascii="Symbol" w:hAnsi="Symbol"/>
    </w:rPr>
  </w:style>
  <w:style w:type="character" w:customStyle="1" w:styleId="WW8Num65z1">
    <w:name w:val="WW8Num65z1"/>
    <w:rsid w:val="00E0234A"/>
    <w:rPr>
      <w:rFonts w:ascii="Courier New" w:hAnsi="Courier New" w:cs="Courier New"/>
    </w:rPr>
  </w:style>
  <w:style w:type="character" w:customStyle="1" w:styleId="WW8Num65z2">
    <w:name w:val="WW8Num65z2"/>
    <w:rsid w:val="00E0234A"/>
    <w:rPr>
      <w:rFonts w:ascii="Wingdings" w:hAnsi="Wingdings"/>
    </w:rPr>
  </w:style>
  <w:style w:type="character" w:customStyle="1" w:styleId="WW8Num71z1">
    <w:name w:val="WW8Num71z1"/>
    <w:rsid w:val="00E0234A"/>
    <w:rPr>
      <w:b/>
    </w:rPr>
  </w:style>
  <w:style w:type="character" w:customStyle="1" w:styleId="WW8Num72z0">
    <w:name w:val="WW8Num72z0"/>
    <w:rsid w:val="00E0234A"/>
    <w:rPr>
      <w:b/>
      <w:color w:val="auto"/>
    </w:rPr>
  </w:style>
  <w:style w:type="character" w:customStyle="1" w:styleId="WW8Num72z2">
    <w:name w:val="WW8Num72z2"/>
    <w:rsid w:val="00E0234A"/>
    <w:rPr>
      <w:b/>
    </w:rPr>
  </w:style>
  <w:style w:type="character" w:customStyle="1" w:styleId="WW8Num74z0">
    <w:name w:val="WW8Num74z0"/>
    <w:rsid w:val="00E0234A"/>
    <w:rPr>
      <w:b/>
      <w:color w:val="auto"/>
    </w:rPr>
  </w:style>
  <w:style w:type="character" w:customStyle="1" w:styleId="WW8Num77z1">
    <w:name w:val="WW8Num77z1"/>
    <w:rsid w:val="00E0234A"/>
    <w:rPr>
      <w:b/>
    </w:rPr>
  </w:style>
  <w:style w:type="character" w:customStyle="1" w:styleId="WW8Num78z0">
    <w:name w:val="WW8Num78z0"/>
    <w:rsid w:val="00E0234A"/>
    <w:rPr>
      <w:rFonts w:ascii="Symbol" w:hAnsi="Symbol"/>
    </w:rPr>
  </w:style>
  <w:style w:type="character" w:customStyle="1" w:styleId="WW8Num78z1">
    <w:name w:val="WW8Num78z1"/>
    <w:rsid w:val="00E0234A"/>
    <w:rPr>
      <w:rFonts w:ascii="Courier New" w:hAnsi="Courier New" w:cs="Courier New"/>
    </w:rPr>
  </w:style>
  <w:style w:type="character" w:customStyle="1" w:styleId="WW8Num78z2">
    <w:name w:val="WW8Num78z2"/>
    <w:rsid w:val="00E0234A"/>
    <w:rPr>
      <w:rFonts w:ascii="Wingdings" w:hAnsi="Wingdings"/>
    </w:rPr>
  </w:style>
  <w:style w:type="character" w:customStyle="1" w:styleId="WW8Num79z0">
    <w:name w:val="WW8Num79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0234A"/>
    <w:rPr>
      <w:rFonts w:ascii="Courier New" w:hAnsi="Courier New" w:cs="Courier New"/>
    </w:rPr>
  </w:style>
  <w:style w:type="character" w:customStyle="1" w:styleId="WW8Num80z2">
    <w:name w:val="WW8Num80z2"/>
    <w:rsid w:val="00E0234A"/>
    <w:rPr>
      <w:rFonts w:ascii="Wingdings" w:hAnsi="Wingdings"/>
    </w:rPr>
  </w:style>
  <w:style w:type="character" w:customStyle="1" w:styleId="WW8Num80z3">
    <w:name w:val="WW8Num80z3"/>
    <w:rsid w:val="00E0234A"/>
    <w:rPr>
      <w:rFonts w:ascii="Symbol" w:hAnsi="Symbol"/>
    </w:rPr>
  </w:style>
  <w:style w:type="character" w:customStyle="1" w:styleId="WW8Num81z0">
    <w:name w:val="WW8Num81z0"/>
    <w:rsid w:val="00E0234A"/>
    <w:rPr>
      <w:i w:val="0"/>
    </w:rPr>
  </w:style>
  <w:style w:type="character" w:customStyle="1" w:styleId="WW8Num82z0">
    <w:name w:val="WW8Num82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0234A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0234A"/>
    <w:rPr>
      <w:rFonts w:ascii="Symbol" w:hAnsi="Symbol"/>
    </w:rPr>
  </w:style>
  <w:style w:type="character" w:customStyle="1" w:styleId="WW8Num86z1">
    <w:name w:val="WW8Num86z1"/>
    <w:rsid w:val="00E0234A"/>
    <w:rPr>
      <w:rFonts w:ascii="Courier New" w:hAnsi="Courier New" w:cs="Courier New"/>
    </w:rPr>
  </w:style>
  <w:style w:type="character" w:customStyle="1" w:styleId="WW8Num86z2">
    <w:name w:val="WW8Num86z2"/>
    <w:rsid w:val="00E0234A"/>
    <w:rPr>
      <w:rFonts w:ascii="Wingdings" w:hAnsi="Wingdings"/>
    </w:rPr>
  </w:style>
  <w:style w:type="character" w:customStyle="1" w:styleId="WW8Num87z0">
    <w:name w:val="WW8Num87z0"/>
    <w:rsid w:val="00E0234A"/>
    <w:rPr>
      <w:b/>
      <w:color w:val="auto"/>
    </w:rPr>
  </w:style>
  <w:style w:type="character" w:customStyle="1" w:styleId="WW8Num88z0">
    <w:name w:val="WW8Num88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0234A"/>
    <w:rPr>
      <w:u w:val="none"/>
    </w:rPr>
  </w:style>
  <w:style w:type="character" w:customStyle="1" w:styleId="WW8Num91z0">
    <w:name w:val="WW8Num91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0234A"/>
    <w:rPr>
      <w:b/>
      <w:color w:val="auto"/>
    </w:rPr>
  </w:style>
  <w:style w:type="character" w:customStyle="1" w:styleId="WW8Num93z0">
    <w:name w:val="WW8Num93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0234A"/>
    <w:rPr>
      <w:rFonts w:ascii="Wingdings" w:hAnsi="Wingdings"/>
    </w:rPr>
  </w:style>
  <w:style w:type="character" w:customStyle="1" w:styleId="WW8Num94z1">
    <w:name w:val="WW8Num94z1"/>
    <w:rsid w:val="00E0234A"/>
    <w:rPr>
      <w:rFonts w:ascii="Courier New" w:hAnsi="Courier New" w:cs="Courier New"/>
    </w:rPr>
  </w:style>
  <w:style w:type="character" w:customStyle="1" w:styleId="WW8Num94z3">
    <w:name w:val="WW8Num94z3"/>
    <w:rsid w:val="00E0234A"/>
    <w:rPr>
      <w:rFonts w:ascii="Symbol" w:hAnsi="Symbol"/>
    </w:rPr>
  </w:style>
  <w:style w:type="character" w:customStyle="1" w:styleId="WW8Num95z0">
    <w:name w:val="WW8Num95z0"/>
    <w:rsid w:val="00E0234A"/>
    <w:rPr>
      <w:strike w:val="0"/>
      <w:dstrike w:val="0"/>
    </w:rPr>
  </w:style>
  <w:style w:type="character" w:customStyle="1" w:styleId="WW8Num96z0">
    <w:name w:val="WW8Num9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0234A"/>
    <w:rPr>
      <w:rFonts w:ascii="Wingdings" w:hAnsi="Wingdings"/>
      <w:sz w:val="24"/>
      <w:szCs w:val="24"/>
    </w:rPr>
  </w:style>
  <w:style w:type="character" w:customStyle="1" w:styleId="WW8Num97z1">
    <w:name w:val="WW8Num97z1"/>
    <w:rsid w:val="00E0234A"/>
    <w:rPr>
      <w:rFonts w:ascii="Courier New" w:hAnsi="Courier New" w:cs="Courier New"/>
    </w:rPr>
  </w:style>
  <w:style w:type="character" w:customStyle="1" w:styleId="WW8Num97z2">
    <w:name w:val="WW8Num97z2"/>
    <w:rsid w:val="00E0234A"/>
    <w:rPr>
      <w:rFonts w:ascii="Wingdings" w:hAnsi="Wingdings"/>
    </w:rPr>
  </w:style>
  <w:style w:type="character" w:customStyle="1" w:styleId="WW8Num97z3">
    <w:name w:val="WW8Num97z3"/>
    <w:rsid w:val="00E0234A"/>
    <w:rPr>
      <w:rFonts w:ascii="Symbol" w:hAnsi="Symbol"/>
    </w:rPr>
  </w:style>
  <w:style w:type="character" w:customStyle="1" w:styleId="WW8Num98z0">
    <w:name w:val="WW8Num98z0"/>
    <w:rsid w:val="00E0234A"/>
    <w:rPr>
      <w:rFonts w:ascii="Wingdings" w:hAnsi="Wingdings"/>
    </w:rPr>
  </w:style>
  <w:style w:type="character" w:customStyle="1" w:styleId="WW8Num98z1">
    <w:name w:val="WW8Num98z1"/>
    <w:rsid w:val="00E0234A"/>
    <w:rPr>
      <w:rFonts w:ascii="Courier New" w:hAnsi="Courier New" w:cs="Courier New"/>
    </w:rPr>
  </w:style>
  <w:style w:type="character" w:customStyle="1" w:styleId="WW8Num98z3">
    <w:name w:val="WW8Num98z3"/>
    <w:rsid w:val="00E0234A"/>
    <w:rPr>
      <w:rFonts w:ascii="Symbol" w:hAnsi="Symbol"/>
    </w:rPr>
  </w:style>
  <w:style w:type="character" w:customStyle="1" w:styleId="WW8Num99z0">
    <w:name w:val="WW8Num99z0"/>
    <w:rsid w:val="00E0234A"/>
    <w:rPr>
      <w:color w:val="auto"/>
    </w:rPr>
  </w:style>
  <w:style w:type="character" w:customStyle="1" w:styleId="WW8Num100z0">
    <w:name w:val="WW8Num100z0"/>
    <w:rsid w:val="00E0234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0234A"/>
    <w:rPr>
      <w:rFonts w:ascii="Courier New" w:hAnsi="Courier New"/>
    </w:rPr>
  </w:style>
  <w:style w:type="character" w:customStyle="1" w:styleId="WW8Num100z2">
    <w:name w:val="WW8Num100z2"/>
    <w:rsid w:val="00E0234A"/>
    <w:rPr>
      <w:rFonts w:ascii="Wingdings" w:hAnsi="Wingdings"/>
    </w:rPr>
  </w:style>
  <w:style w:type="character" w:customStyle="1" w:styleId="WW8Num100z3">
    <w:name w:val="WW8Num100z3"/>
    <w:rsid w:val="00E0234A"/>
    <w:rPr>
      <w:rFonts w:ascii="Symbol" w:hAnsi="Symbol"/>
    </w:rPr>
  </w:style>
  <w:style w:type="character" w:customStyle="1" w:styleId="WW8Num102z0">
    <w:name w:val="WW8Num102z0"/>
    <w:rsid w:val="00E0234A"/>
    <w:rPr>
      <w:b/>
      <w:color w:val="auto"/>
    </w:rPr>
  </w:style>
  <w:style w:type="character" w:customStyle="1" w:styleId="WW8Num102z2">
    <w:name w:val="WW8Num102z2"/>
    <w:rsid w:val="00E0234A"/>
    <w:rPr>
      <w:b/>
    </w:rPr>
  </w:style>
  <w:style w:type="character" w:customStyle="1" w:styleId="WW8Num103z0">
    <w:name w:val="WW8Num103z0"/>
    <w:rsid w:val="00E0234A"/>
    <w:rPr>
      <w:rFonts w:ascii="Symbol" w:hAnsi="Symbol"/>
    </w:rPr>
  </w:style>
  <w:style w:type="character" w:customStyle="1" w:styleId="WW8Num103z1">
    <w:name w:val="WW8Num103z1"/>
    <w:rsid w:val="00E0234A"/>
    <w:rPr>
      <w:rFonts w:ascii="Courier New" w:hAnsi="Courier New"/>
    </w:rPr>
  </w:style>
  <w:style w:type="character" w:customStyle="1" w:styleId="WW8Num103z2">
    <w:name w:val="WW8Num103z2"/>
    <w:rsid w:val="00E0234A"/>
    <w:rPr>
      <w:rFonts w:ascii="Wingdings" w:hAnsi="Wingdings"/>
    </w:rPr>
  </w:style>
  <w:style w:type="character" w:customStyle="1" w:styleId="WW8Num104z1">
    <w:name w:val="WW8Num104z1"/>
    <w:rsid w:val="00E0234A"/>
    <w:rPr>
      <w:b/>
    </w:rPr>
  </w:style>
  <w:style w:type="character" w:customStyle="1" w:styleId="WW8Num105z0">
    <w:name w:val="WW8Num105z0"/>
    <w:rsid w:val="00E0234A"/>
    <w:rPr>
      <w:b w:val="0"/>
    </w:rPr>
  </w:style>
  <w:style w:type="character" w:customStyle="1" w:styleId="WW8Num106z0">
    <w:name w:val="WW8Num10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0234A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0234A"/>
    <w:rPr>
      <w:vertAlign w:val="superscript"/>
    </w:rPr>
  </w:style>
  <w:style w:type="character" w:customStyle="1" w:styleId="FontStyle12">
    <w:name w:val="Font Style12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0234A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0234A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0234A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0234A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0234A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0234A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0234A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0234A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0234A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0234A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0234A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0234A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0234A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E0234A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E0234A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E0234A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E0234A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E0234A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E0234A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E0234A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E0234A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E0234A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E0234A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234A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E0234A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E0234A"/>
    <w:pPr>
      <w:suppressAutoHyphens/>
      <w:spacing w:after="200" w:line="276" w:lineRule="auto"/>
      <w:ind w:left="1415" w:hanging="283"/>
      <w:contextualSpacing/>
    </w:pPr>
    <w:rPr>
      <w:rFonts w:ascii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E0234A"/>
    <w:pPr>
      <w:suppressAutoHyphens/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E0234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E0234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0234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E0234A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0234A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E0234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0234A"/>
  </w:style>
  <w:style w:type="character" w:styleId="Odwoanieprzypisudolnego">
    <w:name w:val="footnote reference"/>
    <w:uiPriority w:val="99"/>
    <w:semiHidden/>
    <w:rsid w:val="00E0234A"/>
    <w:rPr>
      <w:vertAlign w:val="superscript"/>
    </w:rPr>
  </w:style>
  <w:style w:type="character" w:customStyle="1" w:styleId="contact-street">
    <w:name w:val="contact-street"/>
    <w:basedOn w:val="Domylnaczcionkaakapitu"/>
    <w:rsid w:val="00E0234A"/>
  </w:style>
  <w:style w:type="character" w:customStyle="1" w:styleId="contact-postcode">
    <w:name w:val="contact-postcode"/>
    <w:basedOn w:val="Domylnaczcionkaakapitu"/>
    <w:rsid w:val="00E0234A"/>
  </w:style>
  <w:style w:type="table" w:customStyle="1" w:styleId="Tabela-Siatka2">
    <w:name w:val="Tabela - Siatka2"/>
    <w:basedOn w:val="Standardowy"/>
    <w:next w:val="Tabela-Siatka"/>
    <w:uiPriority w:val="59"/>
    <w:rsid w:val="00E0234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34A"/>
    <w:pPr>
      <w:suppressAutoHyphens/>
      <w:spacing w:after="200"/>
    </w:pPr>
    <w:rPr>
      <w:rFonts w:ascii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34A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34A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24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E0234A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342E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E0234A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E023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D82244"/>
    <w:pPr>
      <w:spacing w:before="240" w:after="60" w:line="276" w:lineRule="auto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0234A"/>
    <w:pPr>
      <w:tabs>
        <w:tab w:val="num" w:pos="491"/>
      </w:tabs>
      <w:suppressAutoHyphens/>
      <w:spacing w:before="240" w:after="60"/>
      <w:ind w:left="4811" w:hanging="180"/>
      <w:outlineLvl w:val="5"/>
    </w:pPr>
    <w:rPr>
      <w:rFonts w:eastAsia="Times New Roman" w:cs="Calibri"/>
      <w:b/>
      <w:bCs/>
      <w:sz w:val="22"/>
      <w:lang w:eastAsia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E023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qFormat/>
    <w:rsid w:val="00E0234A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0234A"/>
    <w:pPr>
      <w:keepNext/>
      <w:suppressAutoHyphens/>
      <w:spacing w:line="276" w:lineRule="auto"/>
      <w:jc w:val="both"/>
      <w:outlineLvl w:val="8"/>
    </w:pPr>
    <w:rPr>
      <w:rFonts w:ascii="Arial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8224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ipercze">
    <w:name w:val="Hyperlink"/>
    <w:unhideWhenUsed/>
    <w:rsid w:val="00D8224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D822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2244"/>
    <w:rPr>
      <w:rFonts w:ascii="Times New Roman" w:eastAsia="Calibri" w:hAnsi="Times New Roman" w:cs="Times New Roman"/>
      <w:sz w:val="24"/>
    </w:rPr>
  </w:style>
  <w:style w:type="paragraph" w:styleId="Akapitzlist">
    <w:name w:val="List Paragraph"/>
    <w:aliases w:val="normalny tekst"/>
    <w:basedOn w:val="Normalny"/>
    <w:link w:val="AkapitzlistZnak"/>
    <w:uiPriority w:val="99"/>
    <w:qFormat/>
    <w:rsid w:val="00D82244"/>
    <w:pPr>
      <w:ind w:left="720"/>
      <w:contextualSpacing/>
    </w:pPr>
    <w:rPr>
      <w:rFonts w:eastAsiaTheme="minorHAnsi" w:cstheme="minorBidi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D82244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D82244"/>
    <w:rPr>
      <w:szCs w:val="24"/>
    </w:rPr>
  </w:style>
  <w:style w:type="table" w:styleId="Tabela-Siatka">
    <w:name w:val="Table Grid"/>
    <w:basedOn w:val="Standardowy"/>
    <w:uiPriority w:val="59"/>
    <w:rsid w:val="00D8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D82244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8224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82244"/>
    <w:pPr>
      <w:spacing w:after="120" w:line="480" w:lineRule="auto"/>
    </w:pPr>
    <w:rPr>
      <w:rFonts w:ascii="Calibri" w:eastAsia="Times New Roman" w:hAnsi="Calibri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82244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D82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82244"/>
    <w:rPr>
      <w:rFonts w:ascii="Tahoma" w:eastAsia="Calibri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nhideWhenUsed/>
    <w:rsid w:val="00D82244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82244"/>
  </w:style>
  <w:style w:type="character" w:customStyle="1" w:styleId="Nagwek2Znak">
    <w:name w:val="Nagłówek 2 Znak"/>
    <w:basedOn w:val="Domylnaczcionkaakapitu"/>
    <w:link w:val="Nagwek2"/>
    <w:rsid w:val="00342E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elasiatki1jasnaakcent11">
    <w:name w:val="Tabela siatki 1 — jasna — akcent 11"/>
    <w:basedOn w:val="Standardowy"/>
    <w:uiPriority w:val="46"/>
    <w:rsid w:val="00342EC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4Znak">
    <w:name w:val="Nagłówek 4 Znak"/>
    <w:basedOn w:val="Domylnaczcionkaakapitu"/>
    <w:link w:val="Nagwek4"/>
    <w:rsid w:val="00E023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7Znak">
    <w:name w:val="Nagłówek 7 Znak"/>
    <w:basedOn w:val="Domylnaczcionkaakapitu"/>
    <w:link w:val="Nagwek7"/>
    <w:rsid w:val="00E0234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gwek1Znak">
    <w:name w:val="Nagłówek 1 Znak"/>
    <w:basedOn w:val="Domylnaczcionkaakapitu"/>
    <w:link w:val="Nagwek1"/>
    <w:rsid w:val="00E0234A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E0234A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E0234A"/>
    <w:rPr>
      <w:rFonts w:ascii="Times New Roman" w:eastAsia="Times New Roman" w:hAnsi="Times New Roman" w:cs="Calibri"/>
      <w:b/>
      <w:bCs/>
      <w:lang w:eastAsia="ar-SA"/>
    </w:rPr>
  </w:style>
  <w:style w:type="character" w:customStyle="1" w:styleId="Nagwek8Znak">
    <w:name w:val="Nagłówek 8 Znak"/>
    <w:basedOn w:val="Domylnaczcionkaakapitu"/>
    <w:link w:val="Nagwek8"/>
    <w:rsid w:val="00E0234A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0234A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E0234A"/>
    <w:rPr>
      <w:b w:val="0"/>
    </w:rPr>
  </w:style>
  <w:style w:type="character" w:customStyle="1" w:styleId="WW8Num5z1">
    <w:name w:val="WW8Num5z1"/>
    <w:rsid w:val="00E0234A"/>
    <w:rPr>
      <w:rFonts w:ascii="Times New Roman" w:hAnsi="Times New Roman" w:cs="Times New Roman"/>
    </w:rPr>
  </w:style>
  <w:style w:type="character" w:customStyle="1" w:styleId="WW8Num6z1">
    <w:name w:val="WW8Num6z1"/>
    <w:rsid w:val="00E0234A"/>
    <w:rPr>
      <w:rFonts w:ascii="Symbol" w:hAnsi="Symbol"/>
    </w:rPr>
  </w:style>
  <w:style w:type="character" w:customStyle="1" w:styleId="WW8Num6z2">
    <w:name w:val="WW8Num6z2"/>
    <w:rsid w:val="00E0234A"/>
    <w:rPr>
      <w:rFonts w:ascii="Marlett" w:hAnsi="Marlett"/>
    </w:rPr>
  </w:style>
  <w:style w:type="character" w:customStyle="1" w:styleId="WW8Num6z3">
    <w:name w:val="WW8Num6z3"/>
    <w:rsid w:val="00E0234A"/>
    <w:rPr>
      <w:rFonts w:ascii="Symbol" w:hAnsi="Symbol"/>
    </w:rPr>
  </w:style>
  <w:style w:type="character" w:customStyle="1" w:styleId="WW8Num8z0">
    <w:name w:val="WW8Num8z0"/>
    <w:rsid w:val="00E0234A"/>
    <w:rPr>
      <w:sz w:val="22"/>
      <w:szCs w:val="22"/>
    </w:rPr>
  </w:style>
  <w:style w:type="character" w:customStyle="1" w:styleId="WW8Num8z1">
    <w:name w:val="WW8Num8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0234A"/>
    <w:rPr>
      <w:rFonts w:ascii="Times New Roman" w:hAnsi="Times New Roman" w:cs="Times New Roman"/>
    </w:rPr>
  </w:style>
  <w:style w:type="character" w:customStyle="1" w:styleId="WW8Num9z0">
    <w:name w:val="WW8Num9z0"/>
    <w:rsid w:val="00E0234A"/>
    <w:rPr>
      <w:sz w:val="22"/>
      <w:szCs w:val="22"/>
    </w:rPr>
  </w:style>
  <w:style w:type="character" w:customStyle="1" w:styleId="WW8Num10z0">
    <w:name w:val="WW8Num10z0"/>
    <w:rsid w:val="00E0234A"/>
    <w:rPr>
      <w:sz w:val="22"/>
      <w:szCs w:val="22"/>
    </w:rPr>
  </w:style>
  <w:style w:type="character" w:customStyle="1" w:styleId="WW8Num10z1">
    <w:name w:val="WW8Num10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0234A"/>
    <w:rPr>
      <w:rFonts w:ascii="Times New Roman" w:hAnsi="Times New Roman" w:cs="Times New Roman"/>
    </w:rPr>
  </w:style>
  <w:style w:type="character" w:customStyle="1" w:styleId="WW8Num10z3">
    <w:name w:val="WW8Num10z3"/>
    <w:rsid w:val="00E0234A"/>
    <w:rPr>
      <w:rFonts w:ascii="Symbol" w:hAnsi="Symbol"/>
    </w:rPr>
  </w:style>
  <w:style w:type="character" w:customStyle="1" w:styleId="WW8Num11z0">
    <w:name w:val="WW8Num11z0"/>
    <w:rsid w:val="00E0234A"/>
    <w:rPr>
      <w:sz w:val="22"/>
      <w:szCs w:val="22"/>
    </w:rPr>
  </w:style>
  <w:style w:type="character" w:customStyle="1" w:styleId="WW8Num11z1">
    <w:name w:val="WW8Num11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0234A"/>
    <w:rPr>
      <w:rFonts w:ascii="Times New Roman" w:hAnsi="Times New Roman" w:cs="Times New Roman"/>
    </w:rPr>
  </w:style>
  <w:style w:type="character" w:customStyle="1" w:styleId="WW8Num12z0">
    <w:name w:val="WW8Num12z0"/>
    <w:rsid w:val="00E0234A"/>
    <w:rPr>
      <w:sz w:val="22"/>
      <w:szCs w:val="22"/>
    </w:rPr>
  </w:style>
  <w:style w:type="character" w:customStyle="1" w:styleId="WW8Num12z1">
    <w:name w:val="WW8Num1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0234A"/>
    <w:rPr>
      <w:rFonts w:ascii="Times New Roman" w:hAnsi="Times New Roman" w:cs="Times New Roman"/>
    </w:rPr>
  </w:style>
  <w:style w:type="character" w:customStyle="1" w:styleId="WW8Num13z0">
    <w:name w:val="WW8Num13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0234A"/>
    <w:rPr>
      <w:sz w:val="20"/>
      <w:szCs w:val="20"/>
    </w:rPr>
  </w:style>
  <w:style w:type="character" w:customStyle="1" w:styleId="WW8Num13z2">
    <w:name w:val="WW8Num13z2"/>
    <w:rsid w:val="00E0234A"/>
    <w:rPr>
      <w:rFonts w:ascii="Wingdings" w:hAnsi="Wingdings" w:cs="Times New Roman"/>
    </w:rPr>
  </w:style>
  <w:style w:type="character" w:customStyle="1" w:styleId="WW8Num14z0">
    <w:name w:val="WW8Num14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0234A"/>
    <w:rPr>
      <w:rFonts w:ascii="Marlett" w:hAnsi="Marlett"/>
    </w:rPr>
  </w:style>
  <w:style w:type="character" w:customStyle="1" w:styleId="WW8Num15z0">
    <w:name w:val="WW8Num15z0"/>
    <w:rsid w:val="00E0234A"/>
    <w:rPr>
      <w:b w:val="0"/>
      <w:i w:val="0"/>
      <w:sz w:val="22"/>
      <w:szCs w:val="22"/>
    </w:rPr>
  </w:style>
  <w:style w:type="character" w:customStyle="1" w:styleId="WW8Num17z0">
    <w:name w:val="WW8Num17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0234A"/>
    <w:rPr>
      <w:rFonts w:ascii="Courier New" w:hAnsi="Courier New"/>
    </w:rPr>
  </w:style>
  <w:style w:type="character" w:customStyle="1" w:styleId="WW8Num18z2">
    <w:name w:val="WW8Num18z2"/>
    <w:rsid w:val="00E0234A"/>
    <w:rPr>
      <w:rFonts w:ascii="Times New Roman" w:hAnsi="Times New Roman"/>
    </w:rPr>
  </w:style>
  <w:style w:type="character" w:customStyle="1" w:styleId="WW8Num18z3">
    <w:name w:val="WW8Num18z3"/>
    <w:rsid w:val="00E0234A"/>
    <w:rPr>
      <w:rFonts w:ascii="Symbol" w:hAnsi="Symbol"/>
    </w:rPr>
  </w:style>
  <w:style w:type="character" w:customStyle="1" w:styleId="WW8Num21z0">
    <w:name w:val="WW8Num21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0234A"/>
    <w:rPr>
      <w:rFonts w:ascii="Courier New" w:hAnsi="Courier New" w:cs="Courier New"/>
    </w:rPr>
  </w:style>
  <w:style w:type="character" w:customStyle="1" w:styleId="WW8Num21z2">
    <w:name w:val="WW8Num21z2"/>
    <w:rsid w:val="00E0234A"/>
    <w:rPr>
      <w:rFonts w:ascii="Wingdings" w:hAnsi="Wingdings"/>
    </w:rPr>
  </w:style>
  <w:style w:type="character" w:customStyle="1" w:styleId="WW8Num22z0">
    <w:name w:val="WW8Num22z0"/>
    <w:rsid w:val="00E0234A"/>
    <w:rPr>
      <w:sz w:val="22"/>
      <w:szCs w:val="22"/>
    </w:rPr>
  </w:style>
  <w:style w:type="character" w:customStyle="1" w:styleId="WW8Num22z1">
    <w:name w:val="WW8Num22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0234A"/>
    <w:rPr>
      <w:rFonts w:ascii="Times New Roman" w:hAnsi="Times New Roman" w:cs="Times New Roman"/>
    </w:rPr>
  </w:style>
  <w:style w:type="character" w:customStyle="1" w:styleId="WW8Num23z0">
    <w:name w:val="WW8Num23z0"/>
    <w:rsid w:val="00E0234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0234A"/>
    <w:rPr>
      <w:rFonts w:ascii="Courier New" w:hAnsi="Courier New" w:cs="Courier New"/>
    </w:rPr>
  </w:style>
  <w:style w:type="character" w:customStyle="1" w:styleId="WW8Num23z2">
    <w:name w:val="WW8Num23z2"/>
    <w:rsid w:val="00E0234A"/>
    <w:rPr>
      <w:rFonts w:ascii="Wingdings" w:hAnsi="Wingdings"/>
    </w:rPr>
  </w:style>
  <w:style w:type="character" w:customStyle="1" w:styleId="WW8Num24z0">
    <w:name w:val="WW8Num24z0"/>
    <w:rsid w:val="00E0234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0234A"/>
    <w:rPr>
      <w:rFonts w:ascii="Symbol" w:hAnsi="Symbol"/>
    </w:rPr>
  </w:style>
  <w:style w:type="character" w:customStyle="1" w:styleId="WW8Num25z2">
    <w:name w:val="WW8Num25z2"/>
    <w:rsid w:val="00E0234A"/>
    <w:rPr>
      <w:b w:val="0"/>
      <w:i w:val="0"/>
    </w:rPr>
  </w:style>
  <w:style w:type="character" w:customStyle="1" w:styleId="WW8Num29z0">
    <w:name w:val="WW8Num29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0234A"/>
    <w:rPr>
      <w:rFonts w:ascii="Symbol" w:hAnsi="Symbol" w:cs="Microsoft Sans Serif"/>
    </w:rPr>
  </w:style>
  <w:style w:type="character" w:customStyle="1" w:styleId="WW8Num29z2">
    <w:name w:val="WW8Num29z2"/>
    <w:rsid w:val="00E0234A"/>
    <w:rPr>
      <w:b w:val="0"/>
      <w:i w:val="0"/>
    </w:rPr>
  </w:style>
  <w:style w:type="character" w:customStyle="1" w:styleId="WW8Num29z3">
    <w:name w:val="WW8Num29z3"/>
    <w:rsid w:val="00E0234A"/>
    <w:rPr>
      <w:rFonts w:ascii="Symbol" w:hAnsi="Symbol"/>
    </w:rPr>
  </w:style>
  <w:style w:type="character" w:customStyle="1" w:styleId="WW8Num30z0">
    <w:name w:val="WW8Num30z0"/>
    <w:rsid w:val="00E0234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0234A"/>
    <w:rPr>
      <w:rFonts w:ascii="Symbol" w:hAnsi="Symbol" w:cs="Microsoft Sans Serif"/>
    </w:rPr>
  </w:style>
  <w:style w:type="character" w:customStyle="1" w:styleId="WW8Num30z2">
    <w:name w:val="WW8Num30z2"/>
    <w:rsid w:val="00E0234A"/>
    <w:rPr>
      <w:b w:val="0"/>
      <w:i w:val="0"/>
    </w:rPr>
  </w:style>
  <w:style w:type="character" w:customStyle="1" w:styleId="WW8Num31z0">
    <w:name w:val="WW8Num31z0"/>
    <w:rsid w:val="00E0234A"/>
    <w:rPr>
      <w:b w:val="0"/>
      <w:i w:val="0"/>
    </w:rPr>
  </w:style>
  <w:style w:type="character" w:customStyle="1" w:styleId="WW8Num31z1">
    <w:name w:val="WW8Num31z1"/>
    <w:rsid w:val="00E0234A"/>
    <w:rPr>
      <w:rFonts w:ascii="Courier New" w:hAnsi="Courier New" w:cs="Courier New"/>
    </w:rPr>
  </w:style>
  <w:style w:type="character" w:customStyle="1" w:styleId="WW8Num31z2">
    <w:name w:val="WW8Num31z2"/>
    <w:rsid w:val="00E0234A"/>
    <w:rPr>
      <w:rFonts w:ascii="Wingdings" w:hAnsi="Wingdings"/>
    </w:rPr>
  </w:style>
  <w:style w:type="character" w:customStyle="1" w:styleId="WW8Num31z3">
    <w:name w:val="WW8Num31z3"/>
    <w:rsid w:val="00E0234A"/>
    <w:rPr>
      <w:rFonts w:ascii="Symbol" w:hAnsi="Symbol"/>
    </w:rPr>
  </w:style>
  <w:style w:type="character" w:customStyle="1" w:styleId="WW8Num35z0">
    <w:name w:val="WW8Num35z0"/>
    <w:rsid w:val="00E0234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0234A"/>
    <w:rPr>
      <w:i w:val="0"/>
    </w:rPr>
  </w:style>
  <w:style w:type="character" w:customStyle="1" w:styleId="WW8Num37z0">
    <w:name w:val="WW8Num37z0"/>
    <w:rsid w:val="00E0234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0234A"/>
    <w:rPr>
      <w:rFonts w:ascii="Courier New" w:hAnsi="Courier New" w:cs="Courier New"/>
    </w:rPr>
  </w:style>
  <w:style w:type="character" w:customStyle="1" w:styleId="WW8Num37z3">
    <w:name w:val="WW8Num37z3"/>
    <w:rsid w:val="00E0234A"/>
    <w:rPr>
      <w:rFonts w:ascii="Symbol" w:hAnsi="Symbol"/>
    </w:rPr>
  </w:style>
  <w:style w:type="character" w:customStyle="1" w:styleId="WW8Num38z0">
    <w:name w:val="WW8Num38z0"/>
    <w:rsid w:val="00E0234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0234A"/>
    <w:rPr>
      <w:color w:val="auto"/>
    </w:rPr>
  </w:style>
  <w:style w:type="character" w:customStyle="1" w:styleId="WW8Num42z0">
    <w:name w:val="WW8Num42z0"/>
    <w:rsid w:val="00E0234A"/>
    <w:rPr>
      <w:rFonts w:ascii="Symbol" w:hAnsi="Symbol"/>
    </w:rPr>
  </w:style>
  <w:style w:type="character" w:customStyle="1" w:styleId="WW8Num43z0">
    <w:name w:val="WW8Num43z0"/>
    <w:rsid w:val="00E0234A"/>
    <w:rPr>
      <w:rFonts w:ascii="Symbol" w:hAnsi="Symbol"/>
    </w:rPr>
  </w:style>
  <w:style w:type="character" w:customStyle="1" w:styleId="WW8Num45z0">
    <w:name w:val="WW8Num45z0"/>
    <w:rsid w:val="00E0234A"/>
    <w:rPr>
      <w:rFonts w:ascii="Symbol" w:hAnsi="Symbol"/>
    </w:rPr>
  </w:style>
  <w:style w:type="character" w:customStyle="1" w:styleId="WW8Num45z1">
    <w:name w:val="WW8Num45z1"/>
    <w:rsid w:val="00E0234A"/>
    <w:rPr>
      <w:rFonts w:ascii="Courier New" w:hAnsi="Courier New" w:cs="Courier New"/>
    </w:rPr>
  </w:style>
  <w:style w:type="character" w:customStyle="1" w:styleId="WW8Num45z2">
    <w:name w:val="WW8Num45z2"/>
    <w:rsid w:val="00E0234A"/>
    <w:rPr>
      <w:rFonts w:ascii="Wingdings" w:hAnsi="Wingdings"/>
    </w:rPr>
  </w:style>
  <w:style w:type="character" w:customStyle="1" w:styleId="WW8Num46z0">
    <w:name w:val="WW8Num46z0"/>
    <w:rsid w:val="00E0234A"/>
    <w:rPr>
      <w:rFonts w:ascii="Symbol" w:hAnsi="Symbol"/>
      <w:color w:val="auto"/>
    </w:rPr>
  </w:style>
  <w:style w:type="character" w:customStyle="1" w:styleId="WW8Num47z0">
    <w:name w:val="WW8Num47z0"/>
    <w:rsid w:val="00E0234A"/>
    <w:rPr>
      <w:b w:val="0"/>
    </w:rPr>
  </w:style>
  <w:style w:type="character" w:customStyle="1" w:styleId="WW8Num48z0">
    <w:name w:val="WW8Num48z0"/>
    <w:rsid w:val="00E0234A"/>
    <w:rPr>
      <w:color w:val="auto"/>
    </w:rPr>
  </w:style>
  <w:style w:type="character" w:customStyle="1" w:styleId="WW8Num49z0">
    <w:name w:val="WW8Num49z0"/>
    <w:rsid w:val="00E0234A"/>
    <w:rPr>
      <w:rFonts w:ascii="Symbol" w:hAnsi="Symbol"/>
    </w:rPr>
  </w:style>
  <w:style w:type="character" w:customStyle="1" w:styleId="WW8Num49z1">
    <w:name w:val="WW8Num49z1"/>
    <w:rsid w:val="00E0234A"/>
    <w:rPr>
      <w:rFonts w:ascii="Courier New" w:hAnsi="Courier New" w:cs="Courier New"/>
    </w:rPr>
  </w:style>
  <w:style w:type="character" w:customStyle="1" w:styleId="WW8Num49z2">
    <w:name w:val="WW8Num49z2"/>
    <w:rsid w:val="00E0234A"/>
    <w:rPr>
      <w:rFonts w:ascii="Wingdings" w:hAnsi="Wingdings"/>
    </w:rPr>
  </w:style>
  <w:style w:type="character" w:customStyle="1" w:styleId="WW8Num50z0">
    <w:name w:val="WW8Num5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0234A"/>
    <w:rPr>
      <w:rFonts w:ascii="Wingdings" w:hAnsi="Wingdings"/>
    </w:rPr>
  </w:style>
  <w:style w:type="character" w:customStyle="1" w:styleId="WW8Num52z1">
    <w:name w:val="WW8Num52z1"/>
    <w:rsid w:val="00E0234A"/>
    <w:rPr>
      <w:rFonts w:ascii="Courier New" w:hAnsi="Courier New" w:cs="Courier New"/>
    </w:rPr>
  </w:style>
  <w:style w:type="character" w:customStyle="1" w:styleId="WW8Num52z3">
    <w:name w:val="WW8Num52z3"/>
    <w:rsid w:val="00E0234A"/>
    <w:rPr>
      <w:rFonts w:ascii="Symbol" w:hAnsi="Symbol"/>
    </w:rPr>
  </w:style>
  <w:style w:type="character" w:customStyle="1" w:styleId="WW8Num53z0">
    <w:name w:val="WW8Num53z0"/>
    <w:rsid w:val="00E0234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0234A"/>
    <w:rPr>
      <w:strike w:val="0"/>
      <w:dstrike w:val="0"/>
    </w:rPr>
  </w:style>
  <w:style w:type="character" w:customStyle="1" w:styleId="WW8Num55z0">
    <w:name w:val="WW8Num55z0"/>
    <w:rsid w:val="00E0234A"/>
    <w:rPr>
      <w:rFonts w:ascii="Symbol" w:hAnsi="Symbol"/>
    </w:rPr>
  </w:style>
  <w:style w:type="character" w:customStyle="1" w:styleId="WW8Num56z0">
    <w:name w:val="WW8Num56z0"/>
    <w:rsid w:val="00E0234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0234A"/>
    <w:rPr>
      <w:rFonts w:ascii="Courier New" w:hAnsi="Courier New"/>
    </w:rPr>
  </w:style>
  <w:style w:type="character" w:customStyle="1" w:styleId="WW8Num56z2">
    <w:name w:val="WW8Num56z2"/>
    <w:rsid w:val="00E0234A"/>
    <w:rPr>
      <w:rFonts w:ascii="Wingdings" w:hAnsi="Wingdings"/>
    </w:rPr>
  </w:style>
  <w:style w:type="character" w:customStyle="1" w:styleId="WW8Num56z3">
    <w:name w:val="WW8Num56z3"/>
    <w:rsid w:val="00E0234A"/>
    <w:rPr>
      <w:rFonts w:ascii="Symbol" w:hAnsi="Symbol"/>
    </w:rPr>
  </w:style>
  <w:style w:type="character" w:customStyle="1" w:styleId="WW8Num57z0">
    <w:name w:val="WW8Num57z0"/>
    <w:rsid w:val="00E0234A"/>
    <w:rPr>
      <w:rFonts w:ascii="Symbol" w:hAnsi="Symbol"/>
    </w:rPr>
  </w:style>
  <w:style w:type="character" w:customStyle="1" w:styleId="WW8Num57z1">
    <w:name w:val="WW8Num57z1"/>
    <w:rsid w:val="00E0234A"/>
    <w:rPr>
      <w:rFonts w:ascii="Courier New" w:hAnsi="Courier New"/>
    </w:rPr>
  </w:style>
  <w:style w:type="character" w:customStyle="1" w:styleId="WW8Num57z2">
    <w:name w:val="WW8Num57z2"/>
    <w:rsid w:val="00E0234A"/>
    <w:rPr>
      <w:rFonts w:ascii="Wingdings" w:hAnsi="Wingdings"/>
    </w:rPr>
  </w:style>
  <w:style w:type="character" w:customStyle="1" w:styleId="WW8Num59z0">
    <w:name w:val="WW8Num59z0"/>
    <w:rsid w:val="00E0234A"/>
    <w:rPr>
      <w:i w:val="0"/>
    </w:rPr>
  </w:style>
  <w:style w:type="character" w:customStyle="1" w:styleId="Domylnaczcionkaakapitu6">
    <w:name w:val="Domyślna czcionka akapitu6"/>
    <w:rsid w:val="00E0234A"/>
  </w:style>
  <w:style w:type="character" w:customStyle="1" w:styleId="WW8Num5z0">
    <w:name w:val="WW8Num5z0"/>
    <w:rsid w:val="00E0234A"/>
    <w:rPr>
      <w:b w:val="0"/>
    </w:rPr>
  </w:style>
  <w:style w:type="character" w:customStyle="1" w:styleId="WW8Num14z1">
    <w:name w:val="WW8Num14z1"/>
    <w:rsid w:val="00E0234A"/>
    <w:rPr>
      <w:rFonts w:ascii="Symbol" w:hAnsi="Symbol"/>
    </w:rPr>
  </w:style>
  <w:style w:type="character" w:customStyle="1" w:styleId="WW8Num20z0">
    <w:name w:val="WW8Num20z0"/>
    <w:rsid w:val="00E0234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0234A"/>
  </w:style>
  <w:style w:type="character" w:customStyle="1" w:styleId="WW8Num4z1">
    <w:name w:val="WW8Num4z1"/>
    <w:rsid w:val="00E0234A"/>
    <w:rPr>
      <w:rFonts w:ascii="Times New Roman" w:hAnsi="Times New Roman" w:cs="Times New Roman"/>
    </w:rPr>
  </w:style>
  <w:style w:type="character" w:customStyle="1" w:styleId="WW8Num8z3">
    <w:name w:val="WW8Num8z3"/>
    <w:rsid w:val="00E0234A"/>
    <w:rPr>
      <w:rFonts w:ascii="Symbol" w:hAnsi="Symbol"/>
    </w:rPr>
  </w:style>
  <w:style w:type="character" w:customStyle="1" w:styleId="WW8Num8z4">
    <w:name w:val="WW8Num8z4"/>
    <w:rsid w:val="00E0234A"/>
    <w:rPr>
      <w:rFonts w:ascii="Courier New" w:hAnsi="Courier New" w:cs="Courier New"/>
    </w:rPr>
  </w:style>
  <w:style w:type="character" w:customStyle="1" w:styleId="WW8Num8z5">
    <w:name w:val="WW8Num8z5"/>
    <w:rsid w:val="00E0234A"/>
    <w:rPr>
      <w:rFonts w:ascii="Marlett" w:hAnsi="Marlett"/>
    </w:rPr>
  </w:style>
  <w:style w:type="character" w:customStyle="1" w:styleId="WW8Num19z0">
    <w:name w:val="WW8Num19z0"/>
    <w:rsid w:val="00E0234A"/>
    <w:rPr>
      <w:b w:val="0"/>
      <w:i w:val="0"/>
      <w:sz w:val="22"/>
      <w:szCs w:val="22"/>
    </w:rPr>
  </w:style>
  <w:style w:type="character" w:customStyle="1" w:styleId="WW8Num24z1">
    <w:name w:val="WW8Num24z1"/>
    <w:rsid w:val="00E0234A"/>
    <w:rPr>
      <w:rFonts w:ascii="Symbol" w:hAnsi="Symbol"/>
    </w:rPr>
  </w:style>
  <w:style w:type="character" w:customStyle="1" w:styleId="WW8Num24z2">
    <w:name w:val="WW8Num24z2"/>
    <w:rsid w:val="00E0234A"/>
    <w:rPr>
      <w:b w:val="0"/>
      <w:i w:val="0"/>
    </w:rPr>
  </w:style>
  <w:style w:type="character" w:customStyle="1" w:styleId="Domylnaczcionkaakapitu5">
    <w:name w:val="Domyślna czcionka akapitu5"/>
    <w:rsid w:val="00E0234A"/>
  </w:style>
  <w:style w:type="character" w:customStyle="1" w:styleId="WW-Absatz-Standardschriftart">
    <w:name w:val="WW-Absatz-Standardschriftart"/>
    <w:rsid w:val="00E0234A"/>
  </w:style>
  <w:style w:type="character" w:customStyle="1" w:styleId="WW-Absatz-Standardschriftart1">
    <w:name w:val="WW-Absatz-Standardschriftart1"/>
    <w:rsid w:val="00E0234A"/>
  </w:style>
  <w:style w:type="character" w:customStyle="1" w:styleId="WW-Absatz-Standardschriftart11">
    <w:name w:val="WW-Absatz-Standardschriftart11"/>
    <w:rsid w:val="00E0234A"/>
  </w:style>
  <w:style w:type="character" w:customStyle="1" w:styleId="WW-Absatz-Standardschriftart111">
    <w:name w:val="WW-Absatz-Standardschriftart111"/>
    <w:rsid w:val="00E0234A"/>
  </w:style>
  <w:style w:type="character" w:customStyle="1" w:styleId="WW-Absatz-Standardschriftart1111">
    <w:name w:val="WW-Absatz-Standardschriftart1111"/>
    <w:rsid w:val="00E0234A"/>
  </w:style>
  <w:style w:type="character" w:customStyle="1" w:styleId="WW8Num13z4">
    <w:name w:val="WW8Num13z4"/>
    <w:rsid w:val="00E0234A"/>
    <w:rPr>
      <w:rFonts w:ascii="Courier New" w:hAnsi="Courier New" w:cs="Marlett"/>
    </w:rPr>
  </w:style>
  <w:style w:type="character" w:customStyle="1" w:styleId="WW8Num13z5">
    <w:name w:val="WW8Num13z5"/>
    <w:rsid w:val="00E0234A"/>
    <w:rPr>
      <w:rFonts w:ascii="Marlett" w:hAnsi="Marlett"/>
    </w:rPr>
  </w:style>
  <w:style w:type="character" w:customStyle="1" w:styleId="WW8Num13z6">
    <w:name w:val="WW8Num13z6"/>
    <w:rsid w:val="00E0234A"/>
    <w:rPr>
      <w:rFonts w:ascii="Symbol" w:hAnsi="Symbol"/>
    </w:rPr>
  </w:style>
  <w:style w:type="character" w:customStyle="1" w:styleId="WW8Num16z0">
    <w:name w:val="WW8Num16z0"/>
    <w:rsid w:val="00E0234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0234A"/>
  </w:style>
  <w:style w:type="character" w:customStyle="1" w:styleId="WW8Num28z1">
    <w:name w:val="WW8Num28z1"/>
    <w:rsid w:val="00E0234A"/>
    <w:rPr>
      <w:rFonts w:ascii="Wingdings" w:hAnsi="Wingdings"/>
    </w:rPr>
  </w:style>
  <w:style w:type="character" w:customStyle="1" w:styleId="WW8Num28z2">
    <w:name w:val="WW8Num28z2"/>
    <w:rsid w:val="00E0234A"/>
    <w:rPr>
      <w:b w:val="0"/>
      <w:i w:val="0"/>
    </w:rPr>
  </w:style>
  <w:style w:type="character" w:customStyle="1" w:styleId="WW8Num33z0">
    <w:name w:val="WW8Num33z0"/>
    <w:rsid w:val="00E0234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0234A"/>
  </w:style>
  <w:style w:type="character" w:customStyle="1" w:styleId="WW-Absatz-Standardschriftart1111111">
    <w:name w:val="WW-Absatz-Standardschriftart1111111"/>
    <w:rsid w:val="00E0234A"/>
  </w:style>
  <w:style w:type="character" w:customStyle="1" w:styleId="WW-Absatz-Standardschriftart11111111">
    <w:name w:val="WW-Absatz-Standardschriftart11111111"/>
    <w:rsid w:val="00E0234A"/>
  </w:style>
  <w:style w:type="character" w:customStyle="1" w:styleId="WW-Absatz-Standardschriftart111111111">
    <w:name w:val="WW-Absatz-Standardschriftart111111111"/>
    <w:rsid w:val="00E0234A"/>
  </w:style>
  <w:style w:type="character" w:customStyle="1" w:styleId="WW-Absatz-Standardschriftart1111111111">
    <w:name w:val="WW-Absatz-Standardschriftart1111111111"/>
    <w:rsid w:val="00E0234A"/>
  </w:style>
  <w:style w:type="character" w:customStyle="1" w:styleId="WW8Num9z1">
    <w:name w:val="WW8Num9z1"/>
    <w:rsid w:val="00E0234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0234A"/>
    <w:rPr>
      <w:rFonts w:ascii="Times New Roman" w:hAnsi="Times New Roman" w:cs="Times New Roman"/>
    </w:rPr>
  </w:style>
  <w:style w:type="character" w:customStyle="1" w:styleId="WW8Num9z3">
    <w:name w:val="WW8Num9z3"/>
    <w:rsid w:val="00E0234A"/>
    <w:rPr>
      <w:rFonts w:ascii="Symbol" w:hAnsi="Symbol"/>
    </w:rPr>
  </w:style>
  <w:style w:type="character" w:customStyle="1" w:styleId="WW8Num9z4">
    <w:name w:val="WW8Num9z4"/>
    <w:rsid w:val="00E0234A"/>
    <w:rPr>
      <w:rFonts w:ascii="Courier New" w:hAnsi="Courier New" w:cs="Courier New"/>
    </w:rPr>
  </w:style>
  <w:style w:type="character" w:customStyle="1" w:styleId="WW8Num9z5">
    <w:name w:val="WW8Num9z5"/>
    <w:rsid w:val="00E0234A"/>
    <w:rPr>
      <w:rFonts w:ascii="Marlett" w:hAnsi="Marlett"/>
    </w:rPr>
  </w:style>
  <w:style w:type="character" w:customStyle="1" w:styleId="WW8Num11z3">
    <w:name w:val="WW8Num11z3"/>
    <w:rsid w:val="00E0234A"/>
    <w:rPr>
      <w:rFonts w:ascii="Symbol" w:hAnsi="Symbol"/>
    </w:rPr>
  </w:style>
  <w:style w:type="character" w:customStyle="1" w:styleId="WW8Num14z4">
    <w:name w:val="WW8Num14z4"/>
    <w:rsid w:val="00E0234A"/>
    <w:rPr>
      <w:rFonts w:ascii="Courier New" w:hAnsi="Courier New" w:cs="Courier New"/>
    </w:rPr>
  </w:style>
  <w:style w:type="character" w:customStyle="1" w:styleId="WW8Num14z5">
    <w:name w:val="WW8Num14z5"/>
    <w:rsid w:val="00E0234A"/>
    <w:rPr>
      <w:rFonts w:ascii="Marlett" w:hAnsi="Marlett"/>
    </w:rPr>
  </w:style>
  <w:style w:type="character" w:customStyle="1" w:styleId="WW8Num14z6">
    <w:name w:val="WW8Num14z6"/>
    <w:rsid w:val="00E0234A"/>
    <w:rPr>
      <w:rFonts w:ascii="Symbol" w:hAnsi="Symbol"/>
    </w:rPr>
  </w:style>
  <w:style w:type="character" w:customStyle="1" w:styleId="WW8Num34z0">
    <w:name w:val="WW8Num34z0"/>
    <w:rsid w:val="00E0234A"/>
    <w:rPr>
      <w:sz w:val="20"/>
      <w:szCs w:val="20"/>
    </w:rPr>
  </w:style>
  <w:style w:type="character" w:customStyle="1" w:styleId="WW-Absatz-Standardschriftart11111111111">
    <w:name w:val="WW-Absatz-Standardschriftart11111111111"/>
    <w:rsid w:val="00E0234A"/>
  </w:style>
  <w:style w:type="character" w:customStyle="1" w:styleId="WW8Num10z4">
    <w:name w:val="WW8Num10z4"/>
    <w:rsid w:val="00E0234A"/>
    <w:rPr>
      <w:rFonts w:ascii="Courier New" w:hAnsi="Courier New" w:cs="Courier New"/>
    </w:rPr>
  </w:style>
  <w:style w:type="character" w:customStyle="1" w:styleId="WW8Num10z5">
    <w:name w:val="WW8Num10z5"/>
    <w:rsid w:val="00E0234A"/>
    <w:rPr>
      <w:rFonts w:ascii="Marlett" w:hAnsi="Marlett"/>
    </w:rPr>
  </w:style>
  <w:style w:type="character" w:customStyle="1" w:styleId="WW8Num12z3">
    <w:name w:val="WW8Num12z3"/>
    <w:rsid w:val="00E0234A"/>
    <w:rPr>
      <w:rFonts w:ascii="Symbol" w:hAnsi="Symbol"/>
    </w:rPr>
  </w:style>
  <w:style w:type="character" w:customStyle="1" w:styleId="WW8Num15z1">
    <w:name w:val="WW8Num15z1"/>
    <w:rsid w:val="00E0234A"/>
    <w:rPr>
      <w:rFonts w:ascii="Courier New" w:hAnsi="Courier New"/>
    </w:rPr>
  </w:style>
  <w:style w:type="character" w:customStyle="1" w:styleId="WW8Num15z4">
    <w:name w:val="WW8Num15z4"/>
    <w:rsid w:val="00E0234A"/>
    <w:rPr>
      <w:rFonts w:ascii="Courier New" w:hAnsi="Courier New" w:cs="Marlett"/>
    </w:rPr>
  </w:style>
  <w:style w:type="character" w:customStyle="1" w:styleId="WW8Num15z5">
    <w:name w:val="WW8Num15z5"/>
    <w:rsid w:val="00E0234A"/>
    <w:rPr>
      <w:rFonts w:ascii="Marlett" w:hAnsi="Marlett"/>
    </w:rPr>
  </w:style>
  <w:style w:type="character" w:customStyle="1" w:styleId="WW8Num15z6">
    <w:name w:val="WW8Num15z6"/>
    <w:rsid w:val="00E0234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0234A"/>
  </w:style>
  <w:style w:type="character" w:customStyle="1" w:styleId="WW-Absatz-Standardschriftart1111111111111">
    <w:name w:val="WW-Absatz-Standardschriftart1111111111111"/>
    <w:rsid w:val="00E0234A"/>
  </w:style>
  <w:style w:type="character" w:customStyle="1" w:styleId="WW-Absatz-Standardschriftart11111111111111">
    <w:name w:val="WW-Absatz-Standardschriftart11111111111111"/>
    <w:rsid w:val="00E0234A"/>
  </w:style>
  <w:style w:type="character" w:customStyle="1" w:styleId="WW8Num16z1">
    <w:name w:val="WW8Num16z1"/>
    <w:rsid w:val="00E0234A"/>
    <w:rPr>
      <w:sz w:val="20"/>
      <w:szCs w:val="20"/>
    </w:rPr>
  </w:style>
  <w:style w:type="character" w:customStyle="1" w:styleId="WW8Num16z4">
    <w:name w:val="WW8Num16z4"/>
    <w:rsid w:val="00E0234A"/>
    <w:rPr>
      <w:rFonts w:ascii="Courier New" w:hAnsi="Courier New" w:cs="Marlett"/>
    </w:rPr>
  </w:style>
  <w:style w:type="character" w:customStyle="1" w:styleId="WW8Num16z5">
    <w:name w:val="WW8Num16z5"/>
    <w:rsid w:val="00E0234A"/>
    <w:rPr>
      <w:rFonts w:ascii="Marlett" w:hAnsi="Marlett"/>
    </w:rPr>
  </w:style>
  <w:style w:type="character" w:customStyle="1" w:styleId="WW8Num16z6">
    <w:name w:val="WW8Num16z6"/>
    <w:rsid w:val="00E0234A"/>
    <w:rPr>
      <w:rFonts w:ascii="Symbol" w:hAnsi="Symbol"/>
    </w:rPr>
  </w:style>
  <w:style w:type="character" w:customStyle="1" w:styleId="WW8Num17z1">
    <w:name w:val="WW8Num17z1"/>
    <w:rsid w:val="00E0234A"/>
    <w:rPr>
      <w:sz w:val="20"/>
      <w:szCs w:val="20"/>
    </w:rPr>
  </w:style>
  <w:style w:type="character" w:customStyle="1" w:styleId="WW8Num17z2">
    <w:name w:val="WW8Num17z2"/>
    <w:rsid w:val="00E0234A"/>
    <w:rPr>
      <w:rFonts w:ascii="Times New Roman" w:hAnsi="Times New Roman" w:cs="Times New Roman"/>
    </w:rPr>
  </w:style>
  <w:style w:type="character" w:customStyle="1" w:styleId="WW8Num17z3">
    <w:name w:val="WW8Num17z3"/>
    <w:rsid w:val="00E0234A"/>
    <w:rPr>
      <w:rFonts w:ascii="Symbol" w:hAnsi="Symbol"/>
    </w:rPr>
  </w:style>
  <w:style w:type="character" w:customStyle="1" w:styleId="WW8Num17z4">
    <w:name w:val="WW8Num17z4"/>
    <w:rsid w:val="00E0234A"/>
    <w:rPr>
      <w:rFonts w:ascii="Courier New" w:hAnsi="Courier New" w:cs="Marlett"/>
    </w:rPr>
  </w:style>
  <w:style w:type="character" w:customStyle="1" w:styleId="WW8Num17z5">
    <w:name w:val="WW8Num17z5"/>
    <w:rsid w:val="00E0234A"/>
    <w:rPr>
      <w:rFonts w:ascii="Marlett" w:hAnsi="Marlett"/>
    </w:rPr>
  </w:style>
  <w:style w:type="character" w:customStyle="1" w:styleId="WW8Num26z0">
    <w:name w:val="WW8Num26z0"/>
    <w:rsid w:val="00E0234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0234A"/>
    <w:rPr>
      <w:rFonts w:ascii="Symbol" w:hAnsi="Symbol" w:cs="Microsoft Sans Serif"/>
    </w:rPr>
  </w:style>
  <w:style w:type="character" w:customStyle="1" w:styleId="WW8Num32z2">
    <w:name w:val="WW8Num32z2"/>
    <w:rsid w:val="00E0234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0234A"/>
  </w:style>
  <w:style w:type="character" w:customStyle="1" w:styleId="WW8Num18z4">
    <w:name w:val="WW8Num18z4"/>
    <w:rsid w:val="00E0234A"/>
    <w:rPr>
      <w:rFonts w:ascii="Courier New" w:hAnsi="Courier New" w:cs="Courier New"/>
    </w:rPr>
  </w:style>
  <w:style w:type="character" w:customStyle="1" w:styleId="WW8Num18z5">
    <w:name w:val="WW8Num18z5"/>
    <w:rsid w:val="00E0234A"/>
    <w:rPr>
      <w:rFonts w:ascii="Marlett" w:hAnsi="Marlett"/>
    </w:rPr>
  </w:style>
  <w:style w:type="character" w:customStyle="1" w:styleId="WW8Num27z0">
    <w:name w:val="WW8Num27z0"/>
    <w:rsid w:val="00E0234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0234A"/>
    <w:rPr>
      <w:rFonts w:ascii="Symbol" w:hAnsi="Symbol" w:cs="Microsoft Sans Serif"/>
    </w:rPr>
  </w:style>
  <w:style w:type="character" w:customStyle="1" w:styleId="WW8Num33z2">
    <w:name w:val="WW8Num33z2"/>
    <w:rsid w:val="00E0234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0234A"/>
  </w:style>
  <w:style w:type="character" w:customStyle="1" w:styleId="WW-Absatz-Standardschriftart11111111111111111">
    <w:name w:val="WW-Absatz-Standardschriftart11111111111111111"/>
    <w:rsid w:val="00E0234A"/>
  </w:style>
  <w:style w:type="character" w:customStyle="1" w:styleId="WW-Absatz-Standardschriftart111111111111111111">
    <w:name w:val="WW-Absatz-Standardschriftart111111111111111111"/>
    <w:rsid w:val="00E0234A"/>
  </w:style>
  <w:style w:type="character" w:customStyle="1" w:styleId="WW-Absatz-Standardschriftart1111111111111111111">
    <w:name w:val="WW-Absatz-Standardschriftart1111111111111111111"/>
    <w:rsid w:val="00E0234A"/>
  </w:style>
  <w:style w:type="character" w:customStyle="1" w:styleId="WW-Absatz-Standardschriftart11111111111111111111">
    <w:name w:val="WW-Absatz-Standardschriftart11111111111111111111"/>
    <w:rsid w:val="00E0234A"/>
  </w:style>
  <w:style w:type="character" w:customStyle="1" w:styleId="WW8Num13z3">
    <w:name w:val="WW8Num13z3"/>
    <w:rsid w:val="00E0234A"/>
    <w:rPr>
      <w:rFonts w:ascii="Symbol" w:hAnsi="Symbol"/>
    </w:rPr>
  </w:style>
  <w:style w:type="character" w:customStyle="1" w:styleId="WW8Num15z2">
    <w:name w:val="WW8Num15z2"/>
    <w:rsid w:val="00E0234A"/>
    <w:rPr>
      <w:rFonts w:ascii="Times New Roman" w:hAnsi="Times New Roman" w:cs="Times New Roman"/>
    </w:rPr>
  </w:style>
  <w:style w:type="character" w:customStyle="1" w:styleId="WW8Num17z6">
    <w:name w:val="WW8Num17z6"/>
    <w:rsid w:val="00E0234A"/>
    <w:rPr>
      <w:rFonts w:ascii="Symbol" w:hAnsi="Symbol"/>
    </w:rPr>
  </w:style>
  <w:style w:type="character" w:customStyle="1" w:styleId="WW8Num19z1">
    <w:name w:val="WW8Num19z1"/>
    <w:rsid w:val="00E0234A"/>
    <w:rPr>
      <w:rFonts w:ascii="Courier New" w:hAnsi="Courier New"/>
    </w:rPr>
  </w:style>
  <w:style w:type="character" w:customStyle="1" w:styleId="WW8Num19z2">
    <w:name w:val="WW8Num19z2"/>
    <w:rsid w:val="00E0234A"/>
    <w:rPr>
      <w:rFonts w:ascii="Wingdings" w:hAnsi="Wingdings"/>
    </w:rPr>
  </w:style>
  <w:style w:type="character" w:customStyle="1" w:styleId="WW8Num19z3">
    <w:name w:val="WW8Num19z3"/>
    <w:rsid w:val="00E0234A"/>
    <w:rPr>
      <w:rFonts w:ascii="Symbol" w:hAnsi="Symbol"/>
    </w:rPr>
  </w:style>
  <w:style w:type="character" w:customStyle="1" w:styleId="WW8Num19z4">
    <w:name w:val="WW8Num19z4"/>
    <w:rsid w:val="00E0234A"/>
    <w:rPr>
      <w:rFonts w:ascii="Courier New" w:hAnsi="Courier New" w:cs="Courier New"/>
    </w:rPr>
  </w:style>
  <w:style w:type="character" w:customStyle="1" w:styleId="WW8Num19z5">
    <w:name w:val="WW8Num19z5"/>
    <w:rsid w:val="00E0234A"/>
    <w:rPr>
      <w:rFonts w:ascii="Marlett" w:hAnsi="Marlett"/>
    </w:rPr>
  </w:style>
  <w:style w:type="character" w:customStyle="1" w:styleId="WW8Num28z0">
    <w:name w:val="WW8Num28z0"/>
    <w:rsid w:val="00E0234A"/>
    <w:rPr>
      <w:rFonts w:ascii="Symbol" w:hAnsi="Symbol"/>
    </w:rPr>
  </w:style>
  <w:style w:type="character" w:customStyle="1" w:styleId="WW8Num35z1">
    <w:name w:val="WW8Num35z1"/>
    <w:rsid w:val="00E0234A"/>
    <w:rPr>
      <w:rFonts w:ascii="Wingdings" w:hAnsi="Wingdings"/>
    </w:rPr>
  </w:style>
  <w:style w:type="character" w:customStyle="1" w:styleId="WW8Num39z1">
    <w:name w:val="WW8Num39z1"/>
    <w:rsid w:val="00E0234A"/>
    <w:rPr>
      <w:rFonts w:ascii="Wingdings" w:hAnsi="Wingdings"/>
    </w:rPr>
  </w:style>
  <w:style w:type="character" w:customStyle="1" w:styleId="WW8Num41z1">
    <w:name w:val="WW8Num41z1"/>
    <w:rsid w:val="00E0234A"/>
    <w:rPr>
      <w:rFonts w:ascii="Symbol" w:eastAsia="Times New Roman" w:hAnsi="Symbol" w:cs="Microsoft Sans Serif"/>
    </w:rPr>
  </w:style>
  <w:style w:type="character" w:customStyle="1" w:styleId="WW8Num41z2">
    <w:name w:val="WW8Num41z2"/>
    <w:rsid w:val="00E0234A"/>
    <w:rPr>
      <w:b w:val="0"/>
      <w:i w:val="0"/>
    </w:rPr>
  </w:style>
  <w:style w:type="character" w:customStyle="1" w:styleId="Domylnaczcionkaakapitu4">
    <w:name w:val="Domyślna czcionka akapitu4"/>
    <w:rsid w:val="00E0234A"/>
  </w:style>
  <w:style w:type="character" w:customStyle="1" w:styleId="Domylnaczcionkaakapitu3">
    <w:name w:val="Domyślna czcionka akapitu3"/>
    <w:rsid w:val="00E0234A"/>
  </w:style>
  <w:style w:type="character" w:customStyle="1" w:styleId="WW-Absatz-Standardschriftart111111111111111111111">
    <w:name w:val="WW-Absatz-Standardschriftart111111111111111111111"/>
    <w:rsid w:val="00E0234A"/>
  </w:style>
  <w:style w:type="character" w:customStyle="1" w:styleId="WW-Absatz-Standardschriftart1111111111111111111111">
    <w:name w:val="WW-Absatz-Standardschriftart1111111111111111111111"/>
    <w:rsid w:val="00E0234A"/>
  </w:style>
  <w:style w:type="character" w:customStyle="1" w:styleId="WW-Absatz-Standardschriftart11111111111111111111111">
    <w:name w:val="WW-Absatz-Standardschriftart11111111111111111111111"/>
    <w:rsid w:val="00E0234A"/>
  </w:style>
  <w:style w:type="character" w:customStyle="1" w:styleId="WW8Num6z0">
    <w:name w:val="WW8Num6z0"/>
    <w:rsid w:val="00E0234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0234A"/>
    <w:rPr>
      <w:rFonts w:ascii="Courier New" w:hAnsi="Courier New" w:cs="Courier New"/>
    </w:rPr>
  </w:style>
  <w:style w:type="character" w:customStyle="1" w:styleId="WW8Num12z4">
    <w:name w:val="WW8Num12z4"/>
    <w:rsid w:val="00E0234A"/>
    <w:rPr>
      <w:rFonts w:ascii="Courier New" w:hAnsi="Courier New" w:cs="Courier New"/>
    </w:rPr>
  </w:style>
  <w:style w:type="character" w:customStyle="1" w:styleId="WW8Num12z5">
    <w:name w:val="WW8Num12z5"/>
    <w:rsid w:val="00E0234A"/>
    <w:rPr>
      <w:rFonts w:ascii="Marlett" w:hAnsi="Marlett"/>
    </w:rPr>
  </w:style>
  <w:style w:type="character" w:customStyle="1" w:styleId="WW8Num15z3">
    <w:name w:val="WW8Num15z3"/>
    <w:rsid w:val="00E0234A"/>
    <w:rPr>
      <w:rFonts w:ascii="Symbol" w:hAnsi="Symbol"/>
    </w:rPr>
  </w:style>
  <w:style w:type="character" w:customStyle="1" w:styleId="WW8Num20z1">
    <w:name w:val="WW8Num20z1"/>
    <w:rsid w:val="00E0234A"/>
    <w:rPr>
      <w:sz w:val="20"/>
      <w:szCs w:val="20"/>
    </w:rPr>
  </w:style>
  <w:style w:type="character" w:customStyle="1" w:styleId="WW8Num20z4">
    <w:name w:val="WW8Num20z4"/>
    <w:rsid w:val="00E0234A"/>
    <w:rPr>
      <w:rFonts w:ascii="Courier New" w:hAnsi="Courier New" w:cs="Marlett"/>
    </w:rPr>
  </w:style>
  <w:style w:type="character" w:customStyle="1" w:styleId="WW8Num20z5">
    <w:name w:val="WW8Num20z5"/>
    <w:rsid w:val="00E0234A"/>
    <w:rPr>
      <w:rFonts w:ascii="Marlett" w:hAnsi="Marlett"/>
    </w:rPr>
  </w:style>
  <w:style w:type="character" w:customStyle="1" w:styleId="WW8Num20z6">
    <w:name w:val="WW8Num20z6"/>
    <w:rsid w:val="00E0234A"/>
    <w:rPr>
      <w:rFonts w:ascii="Symbol" w:hAnsi="Symbol"/>
    </w:rPr>
  </w:style>
  <w:style w:type="character" w:customStyle="1" w:styleId="WW8Num22z3">
    <w:name w:val="WW8Num22z3"/>
    <w:rsid w:val="00E0234A"/>
    <w:rPr>
      <w:rFonts w:ascii="Symbol" w:hAnsi="Symbol"/>
    </w:rPr>
  </w:style>
  <w:style w:type="character" w:customStyle="1" w:styleId="WW8Num22z4">
    <w:name w:val="WW8Num22z4"/>
    <w:rsid w:val="00E0234A"/>
    <w:rPr>
      <w:rFonts w:ascii="Courier New" w:hAnsi="Courier New" w:cs="Courier New"/>
    </w:rPr>
  </w:style>
  <w:style w:type="character" w:customStyle="1" w:styleId="WW8Num22z5">
    <w:name w:val="WW8Num22z5"/>
    <w:rsid w:val="00E0234A"/>
    <w:rPr>
      <w:rFonts w:ascii="Marlett" w:hAnsi="Marlett"/>
    </w:rPr>
  </w:style>
  <w:style w:type="character" w:customStyle="1" w:styleId="Domylnaczcionkaakapitu2">
    <w:name w:val="Domyślna czcionka akapitu2"/>
    <w:rsid w:val="00E0234A"/>
  </w:style>
  <w:style w:type="character" w:customStyle="1" w:styleId="WW-Absatz-Standardschriftart111111111111111111111111">
    <w:name w:val="WW-Absatz-Standardschriftart111111111111111111111111"/>
    <w:rsid w:val="00E0234A"/>
  </w:style>
  <w:style w:type="character" w:customStyle="1" w:styleId="Domylnaczcionkaakapitu1">
    <w:name w:val="Domyślna czcionka akapitu1"/>
    <w:rsid w:val="00E0234A"/>
  </w:style>
  <w:style w:type="character" w:customStyle="1" w:styleId="Znakinumeracji">
    <w:name w:val="Znaki numeracji"/>
    <w:rsid w:val="00E0234A"/>
  </w:style>
  <w:style w:type="character" w:customStyle="1" w:styleId="WW8Num14z3">
    <w:name w:val="WW8Num14z3"/>
    <w:rsid w:val="00E0234A"/>
    <w:rPr>
      <w:rFonts w:ascii="Symbol" w:hAnsi="Symbol"/>
    </w:rPr>
  </w:style>
  <w:style w:type="character" w:customStyle="1" w:styleId="WW8Num11z4">
    <w:name w:val="WW8Num11z4"/>
    <w:rsid w:val="00E0234A"/>
    <w:rPr>
      <w:rFonts w:ascii="Courier New" w:hAnsi="Courier New" w:cs="Courier New"/>
    </w:rPr>
  </w:style>
  <w:style w:type="character" w:customStyle="1" w:styleId="WW8Num11z5">
    <w:name w:val="WW8Num11z5"/>
    <w:rsid w:val="00E0234A"/>
    <w:rPr>
      <w:rFonts w:ascii="Marlett" w:hAnsi="Marlett"/>
    </w:rPr>
  </w:style>
  <w:style w:type="character" w:styleId="UyteHipercze">
    <w:name w:val="FollowedHyperlink"/>
    <w:rsid w:val="00E0234A"/>
    <w:rPr>
      <w:color w:val="800000"/>
      <w:u w:val="single"/>
    </w:rPr>
  </w:style>
  <w:style w:type="character" w:customStyle="1" w:styleId="Symbolewypunktowania">
    <w:name w:val="Symbole wypunktowania"/>
    <w:rsid w:val="00E0234A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E0234A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E0234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E0234A"/>
    <w:rPr>
      <w:b/>
      <w:bCs/>
    </w:rPr>
  </w:style>
  <w:style w:type="character" w:customStyle="1" w:styleId="FontStyle23">
    <w:name w:val="Font Style23"/>
    <w:rsid w:val="00E0234A"/>
    <w:rPr>
      <w:rFonts w:ascii="Times New Roman" w:hAnsi="Times New Roman" w:cs="Times New Roman"/>
      <w:sz w:val="22"/>
      <w:szCs w:val="22"/>
    </w:rPr>
  </w:style>
  <w:style w:type="character" w:customStyle="1" w:styleId="Tekstpodstawowy3Znak">
    <w:name w:val="Tekst podstawowy 3 Znak"/>
    <w:rsid w:val="00E0234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E0234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E0234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0234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023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0234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0234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023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0234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0234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E0234A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Podpis6">
    <w:name w:val="Podpis6"/>
    <w:basedOn w:val="Normalny"/>
    <w:rsid w:val="00E0234A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rsid w:val="00E0234A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E0234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E0234A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E0234A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0234A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E0234A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rsid w:val="00E0234A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0234A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E0234A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rsid w:val="00E0234A"/>
    <w:pPr>
      <w:ind w:left="850" w:hanging="425"/>
    </w:pPr>
  </w:style>
  <w:style w:type="paragraph" w:customStyle="1" w:styleId="Zawartotabeli">
    <w:name w:val="Zawartość tabeli"/>
    <w:basedOn w:val="Normalny"/>
    <w:rsid w:val="00E0234A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rsid w:val="00E0234A"/>
    <w:pPr>
      <w:jc w:val="center"/>
    </w:pPr>
    <w:rPr>
      <w:b/>
      <w:bCs/>
      <w:i/>
      <w:iCs/>
    </w:rPr>
  </w:style>
  <w:style w:type="paragraph" w:styleId="Podtytu">
    <w:name w:val="Subtitle"/>
    <w:basedOn w:val="Nagwek30"/>
    <w:next w:val="Tekstpodstawowy"/>
    <w:link w:val="PodtytuZnak1"/>
    <w:qFormat/>
    <w:rsid w:val="00E0234A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E0234A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E0234A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rsid w:val="00E0234A"/>
    <w:pPr>
      <w:suppressAutoHyphens/>
      <w:spacing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Default">
    <w:name w:val="Default"/>
    <w:basedOn w:val="Normalny"/>
    <w:rsid w:val="00E0234A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E0234A"/>
    <w:rPr>
      <w:rFonts w:eastAsia="Lucida Sans Unicode" w:cs="Tahoma"/>
      <w:color w:val="auto"/>
    </w:rPr>
  </w:style>
  <w:style w:type="paragraph" w:customStyle="1" w:styleId="Tekstpodstawowy220">
    <w:name w:val="Tekst podstawowy 220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Styl1">
    <w:name w:val="Styl1"/>
    <w:basedOn w:val="Normalny"/>
    <w:rsid w:val="00E0234A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Bezodstpw">
    <w:name w:val="No Spacing"/>
    <w:uiPriority w:val="1"/>
    <w:qFormat/>
    <w:rsid w:val="00E0234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E0234A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E0234A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0234A"/>
    <w:pPr>
      <w:suppressAutoHyphens/>
      <w:spacing w:after="200" w:line="276" w:lineRule="auto"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E0234A"/>
    <w:pPr>
      <w:widowControl w:val="0"/>
      <w:suppressAutoHyphens/>
      <w:autoSpaceDE w:val="0"/>
      <w:spacing w:before="100" w:after="100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E0234A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rsid w:val="00E0234A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E0234A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rsid w:val="00E0234A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rsid w:val="00E0234A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rsid w:val="00E0234A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rsid w:val="00E0234A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rsid w:val="00E0234A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rsid w:val="00E0234A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0234A"/>
    <w:pPr>
      <w:numPr>
        <w:numId w:val="2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rsid w:val="00E0234A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E0234A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E0234A"/>
    <w:rPr>
      <w:i w:val="0"/>
    </w:rPr>
  </w:style>
  <w:style w:type="character" w:customStyle="1" w:styleId="WW8Num2z1">
    <w:name w:val="WW8Num2z1"/>
    <w:rsid w:val="00E0234A"/>
    <w:rPr>
      <w:i w:val="0"/>
    </w:rPr>
  </w:style>
  <w:style w:type="character" w:customStyle="1" w:styleId="WW8Num7z1">
    <w:name w:val="WW8Num7z1"/>
    <w:rsid w:val="00E0234A"/>
    <w:rPr>
      <w:b w:val="0"/>
      <w:i w:val="0"/>
    </w:rPr>
  </w:style>
  <w:style w:type="character" w:customStyle="1" w:styleId="WW8Num16z2">
    <w:name w:val="WW8Num16z2"/>
    <w:rsid w:val="00E0234A"/>
    <w:rPr>
      <w:i w:val="0"/>
      <w:u w:val="none"/>
    </w:rPr>
  </w:style>
  <w:style w:type="character" w:customStyle="1" w:styleId="WW8Num25z3">
    <w:name w:val="WW8Num25z3"/>
    <w:rsid w:val="00E0234A"/>
    <w:rPr>
      <w:rFonts w:ascii="Symbol" w:hAnsi="Symbol"/>
    </w:rPr>
  </w:style>
  <w:style w:type="character" w:customStyle="1" w:styleId="WW8Num26z1">
    <w:name w:val="WW8Num26z1"/>
    <w:rsid w:val="00E0234A"/>
    <w:rPr>
      <w:rFonts w:ascii="Courier New" w:hAnsi="Courier New" w:cs="Courier New"/>
    </w:rPr>
  </w:style>
  <w:style w:type="character" w:customStyle="1" w:styleId="WW8Num26z2">
    <w:name w:val="WW8Num26z2"/>
    <w:rsid w:val="00E0234A"/>
    <w:rPr>
      <w:rFonts w:ascii="Wingdings" w:hAnsi="Wingdings"/>
    </w:rPr>
  </w:style>
  <w:style w:type="character" w:customStyle="1" w:styleId="WW8Num26z3">
    <w:name w:val="WW8Num26z3"/>
    <w:rsid w:val="00E0234A"/>
    <w:rPr>
      <w:rFonts w:ascii="Symbol" w:hAnsi="Symbol"/>
    </w:rPr>
  </w:style>
  <w:style w:type="character" w:customStyle="1" w:styleId="WW8Num35z2">
    <w:name w:val="WW8Num35z2"/>
    <w:rsid w:val="00E0234A"/>
    <w:rPr>
      <w:rFonts w:ascii="Wingdings" w:hAnsi="Wingdings"/>
    </w:rPr>
  </w:style>
  <w:style w:type="character" w:customStyle="1" w:styleId="WW8Num35z3">
    <w:name w:val="WW8Num35z3"/>
    <w:rsid w:val="00E0234A"/>
    <w:rPr>
      <w:rFonts w:ascii="Symbol" w:hAnsi="Symbol"/>
    </w:rPr>
  </w:style>
  <w:style w:type="character" w:customStyle="1" w:styleId="WW8Num38z1">
    <w:name w:val="WW8Num38z1"/>
    <w:rsid w:val="00E0234A"/>
    <w:rPr>
      <w:rFonts w:ascii="Courier New" w:hAnsi="Courier New" w:cs="Courier New"/>
    </w:rPr>
  </w:style>
  <w:style w:type="character" w:customStyle="1" w:styleId="WW8Num38z2">
    <w:name w:val="WW8Num38z2"/>
    <w:rsid w:val="00E0234A"/>
    <w:rPr>
      <w:rFonts w:ascii="Wingdings" w:hAnsi="Wingdings"/>
    </w:rPr>
  </w:style>
  <w:style w:type="character" w:customStyle="1" w:styleId="WW8Num41z0">
    <w:name w:val="WW8Num41z0"/>
    <w:rsid w:val="00E0234A"/>
    <w:rPr>
      <w:rFonts w:ascii="Symbol" w:hAnsi="Symbol"/>
    </w:rPr>
  </w:style>
  <w:style w:type="character" w:customStyle="1" w:styleId="WW8Num42z1">
    <w:name w:val="WW8Num42z1"/>
    <w:rsid w:val="00E0234A"/>
    <w:rPr>
      <w:rFonts w:ascii="Courier New" w:hAnsi="Courier New" w:cs="Courier New"/>
    </w:rPr>
  </w:style>
  <w:style w:type="character" w:customStyle="1" w:styleId="WW8Num42z2">
    <w:name w:val="WW8Num42z2"/>
    <w:rsid w:val="00E0234A"/>
    <w:rPr>
      <w:rFonts w:ascii="Wingdings" w:hAnsi="Wingdings"/>
    </w:rPr>
  </w:style>
  <w:style w:type="character" w:customStyle="1" w:styleId="WW8Num47z1">
    <w:name w:val="WW8Num47z1"/>
    <w:rsid w:val="00E0234A"/>
    <w:rPr>
      <w:rFonts w:ascii="Courier New" w:hAnsi="Courier New" w:cs="Courier New"/>
    </w:rPr>
  </w:style>
  <w:style w:type="character" w:customStyle="1" w:styleId="WW8Num47z2">
    <w:name w:val="WW8Num47z2"/>
    <w:rsid w:val="00E0234A"/>
    <w:rPr>
      <w:rFonts w:ascii="Wingdings" w:hAnsi="Wingdings"/>
    </w:rPr>
  </w:style>
  <w:style w:type="character" w:customStyle="1" w:styleId="WW8Num50z1">
    <w:name w:val="WW8Num50z1"/>
    <w:rsid w:val="00E0234A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0234A"/>
    <w:rPr>
      <w:i w:val="0"/>
    </w:rPr>
  </w:style>
  <w:style w:type="character" w:customStyle="1" w:styleId="WW8Num58z0">
    <w:name w:val="WW8Num58z0"/>
    <w:rsid w:val="00E0234A"/>
    <w:rPr>
      <w:rFonts w:ascii="Wingdings" w:hAnsi="Wingdings"/>
    </w:rPr>
  </w:style>
  <w:style w:type="character" w:customStyle="1" w:styleId="WW8Num58z1">
    <w:name w:val="WW8Num58z1"/>
    <w:rsid w:val="00E0234A"/>
    <w:rPr>
      <w:rFonts w:ascii="Courier New" w:hAnsi="Courier New" w:cs="Courier New"/>
    </w:rPr>
  </w:style>
  <w:style w:type="character" w:customStyle="1" w:styleId="WW8Num58z3">
    <w:name w:val="WW8Num58z3"/>
    <w:rsid w:val="00E0234A"/>
    <w:rPr>
      <w:rFonts w:ascii="Symbol" w:hAnsi="Symbol"/>
    </w:rPr>
  </w:style>
  <w:style w:type="character" w:customStyle="1" w:styleId="WW8Num60z0">
    <w:name w:val="WW8Num60z0"/>
    <w:rsid w:val="00E0234A"/>
    <w:rPr>
      <w:b/>
      <w:i w:val="0"/>
      <w:sz w:val="18"/>
      <w:szCs w:val="18"/>
    </w:rPr>
  </w:style>
  <w:style w:type="character" w:customStyle="1" w:styleId="WW8Num61z0">
    <w:name w:val="WW8Num61z0"/>
    <w:rsid w:val="00E0234A"/>
    <w:rPr>
      <w:color w:val="auto"/>
    </w:rPr>
  </w:style>
  <w:style w:type="character" w:customStyle="1" w:styleId="WW8Num62z0">
    <w:name w:val="WW8Num62z0"/>
    <w:rsid w:val="00E0234A"/>
    <w:rPr>
      <w:rFonts w:ascii="Symbol" w:hAnsi="Symbol"/>
    </w:rPr>
  </w:style>
  <w:style w:type="character" w:customStyle="1" w:styleId="WW8Num62z1">
    <w:name w:val="WW8Num62z1"/>
    <w:rsid w:val="00E0234A"/>
    <w:rPr>
      <w:rFonts w:ascii="Courier New" w:hAnsi="Courier New" w:cs="Courier New"/>
    </w:rPr>
  </w:style>
  <w:style w:type="character" w:customStyle="1" w:styleId="WW8Num62z2">
    <w:name w:val="WW8Num62z2"/>
    <w:rsid w:val="00E0234A"/>
    <w:rPr>
      <w:rFonts w:ascii="Wingdings" w:hAnsi="Wingdings"/>
    </w:rPr>
  </w:style>
  <w:style w:type="character" w:customStyle="1" w:styleId="WW8Num65z0">
    <w:name w:val="WW8Num65z0"/>
    <w:rsid w:val="00E0234A"/>
    <w:rPr>
      <w:rFonts w:ascii="Symbol" w:hAnsi="Symbol"/>
    </w:rPr>
  </w:style>
  <w:style w:type="character" w:customStyle="1" w:styleId="WW8Num65z1">
    <w:name w:val="WW8Num65z1"/>
    <w:rsid w:val="00E0234A"/>
    <w:rPr>
      <w:rFonts w:ascii="Courier New" w:hAnsi="Courier New" w:cs="Courier New"/>
    </w:rPr>
  </w:style>
  <w:style w:type="character" w:customStyle="1" w:styleId="WW8Num65z2">
    <w:name w:val="WW8Num65z2"/>
    <w:rsid w:val="00E0234A"/>
    <w:rPr>
      <w:rFonts w:ascii="Wingdings" w:hAnsi="Wingdings"/>
    </w:rPr>
  </w:style>
  <w:style w:type="character" w:customStyle="1" w:styleId="WW8Num71z1">
    <w:name w:val="WW8Num71z1"/>
    <w:rsid w:val="00E0234A"/>
    <w:rPr>
      <w:b/>
    </w:rPr>
  </w:style>
  <w:style w:type="character" w:customStyle="1" w:styleId="WW8Num72z0">
    <w:name w:val="WW8Num72z0"/>
    <w:rsid w:val="00E0234A"/>
    <w:rPr>
      <w:b/>
      <w:color w:val="auto"/>
    </w:rPr>
  </w:style>
  <w:style w:type="character" w:customStyle="1" w:styleId="WW8Num72z2">
    <w:name w:val="WW8Num72z2"/>
    <w:rsid w:val="00E0234A"/>
    <w:rPr>
      <w:b/>
    </w:rPr>
  </w:style>
  <w:style w:type="character" w:customStyle="1" w:styleId="WW8Num74z0">
    <w:name w:val="WW8Num74z0"/>
    <w:rsid w:val="00E0234A"/>
    <w:rPr>
      <w:b/>
      <w:color w:val="auto"/>
    </w:rPr>
  </w:style>
  <w:style w:type="character" w:customStyle="1" w:styleId="WW8Num77z1">
    <w:name w:val="WW8Num77z1"/>
    <w:rsid w:val="00E0234A"/>
    <w:rPr>
      <w:b/>
    </w:rPr>
  </w:style>
  <w:style w:type="character" w:customStyle="1" w:styleId="WW8Num78z0">
    <w:name w:val="WW8Num78z0"/>
    <w:rsid w:val="00E0234A"/>
    <w:rPr>
      <w:rFonts w:ascii="Symbol" w:hAnsi="Symbol"/>
    </w:rPr>
  </w:style>
  <w:style w:type="character" w:customStyle="1" w:styleId="WW8Num78z1">
    <w:name w:val="WW8Num78z1"/>
    <w:rsid w:val="00E0234A"/>
    <w:rPr>
      <w:rFonts w:ascii="Courier New" w:hAnsi="Courier New" w:cs="Courier New"/>
    </w:rPr>
  </w:style>
  <w:style w:type="character" w:customStyle="1" w:styleId="WW8Num78z2">
    <w:name w:val="WW8Num78z2"/>
    <w:rsid w:val="00E0234A"/>
    <w:rPr>
      <w:rFonts w:ascii="Wingdings" w:hAnsi="Wingdings"/>
    </w:rPr>
  </w:style>
  <w:style w:type="character" w:customStyle="1" w:styleId="WW8Num79z0">
    <w:name w:val="WW8Num79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0234A"/>
    <w:rPr>
      <w:rFonts w:ascii="Courier New" w:hAnsi="Courier New" w:cs="Courier New"/>
    </w:rPr>
  </w:style>
  <w:style w:type="character" w:customStyle="1" w:styleId="WW8Num80z2">
    <w:name w:val="WW8Num80z2"/>
    <w:rsid w:val="00E0234A"/>
    <w:rPr>
      <w:rFonts w:ascii="Wingdings" w:hAnsi="Wingdings"/>
    </w:rPr>
  </w:style>
  <w:style w:type="character" w:customStyle="1" w:styleId="WW8Num80z3">
    <w:name w:val="WW8Num80z3"/>
    <w:rsid w:val="00E0234A"/>
    <w:rPr>
      <w:rFonts w:ascii="Symbol" w:hAnsi="Symbol"/>
    </w:rPr>
  </w:style>
  <w:style w:type="character" w:customStyle="1" w:styleId="WW8Num81z0">
    <w:name w:val="WW8Num81z0"/>
    <w:rsid w:val="00E0234A"/>
    <w:rPr>
      <w:i w:val="0"/>
    </w:rPr>
  </w:style>
  <w:style w:type="character" w:customStyle="1" w:styleId="WW8Num82z0">
    <w:name w:val="WW8Num82z0"/>
    <w:rsid w:val="00E0234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0234A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0234A"/>
    <w:rPr>
      <w:rFonts w:ascii="Symbol" w:hAnsi="Symbol"/>
    </w:rPr>
  </w:style>
  <w:style w:type="character" w:customStyle="1" w:styleId="WW8Num86z1">
    <w:name w:val="WW8Num86z1"/>
    <w:rsid w:val="00E0234A"/>
    <w:rPr>
      <w:rFonts w:ascii="Courier New" w:hAnsi="Courier New" w:cs="Courier New"/>
    </w:rPr>
  </w:style>
  <w:style w:type="character" w:customStyle="1" w:styleId="WW8Num86z2">
    <w:name w:val="WW8Num86z2"/>
    <w:rsid w:val="00E0234A"/>
    <w:rPr>
      <w:rFonts w:ascii="Wingdings" w:hAnsi="Wingdings"/>
    </w:rPr>
  </w:style>
  <w:style w:type="character" w:customStyle="1" w:styleId="WW8Num87z0">
    <w:name w:val="WW8Num87z0"/>
    <w:rsid w:val="00E0234A"/>
    <w:rPr>
      <w:b/>
      <w:color w:val="auto"/>
    </w:rPr>
  </w:style>
  <w:style w:type="character" w:customStyle="1" w:styleId="WW8Num88z0">
    <w:name w:val="WW8Num88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0234A"/>
    <w:rPr>
      <w:u w:val="none"/>
    </w:rPr>
  </w:style>
  <w:style w:type="character" w:customStyle="1" w:styleId="WW8Num91z0">
    <w:name w:val="WW8Num91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0234A"/>
    <w:rPr>
      <w:b/>
      <w:color w:val="auto"/>
    </w:rPr>
  </w:style>
  <w:style w:type="character" w:customStyle="1" w:styleId="WW8Num93z0">
    <w:name w:val="WW8Num93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0234A"/>
    <w:rPr>
      <w:rFonts w:ascii="Wingdings" w:hAnsi="Wingdings"/>
    </w:rPr>
  </w:style>
  <w:style w:type="character" w:customStyle="1" w:styleId="WW8Num94z1">
    <w:name w:val="WW8Num94z1"/>
    <w:rsid w:val="00E0234A"/>
    <w:rPr>
      <w:rFonts w:ascii="Courier New" w:hAnsi="Courier New" w:cs="Courier New"/>
    </w:rPr>
  </w:style>
  <w:style w:type="character" w:customStyle="1" w:styleId="WW8Num94z3">
    <w:name w:val="WW8Num94z3"/>
    <w:rsid w:val="00E0234A"/>
    <w:rPr>
      <w:rFonts w:ascii="Symbol" w:hAnsi="Symbol"/>
    </w:rPr>
  </w:style>
  <w:style w:type="character" w:customStyle="1" w:styleId="WW8Num95z0">
    <w:name w:val="WW8Num95z0"/>
    <w:rsid w:val="00E0234A"/>
    <w:rPr>
      <w:strike w:val="0"/>
      <w:dstrike w:val="0"/>
    </w:rPr>
  </w:style>
  <w:style w:type="character" w:customStyle="1" w:styleId="WW8Num96z0">
    <w:name w:val="WW8Num9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0234A"/>
    <w:rPr>
      <w:rFonts w:ascii="Wingdings" w:hAnsi="Wingdings"/>
      <w:sz w:val="24"/>
      <w:szCs w:val="24"/>
    </w:rPr>
  </w:style>
  <w:style w:type="character" w:customStyle="1" w:styleId="WW8Num97z1">
    <w:name w:val="WW8Num97z1"/>
    <w:rsid w:val="00E0234A"/>
    <w:rPr>
      <w:rFonts w:ascii="Courier New" w:hAnsi="Courier New" w:cs="Courier New"/>
    </w:rPr>
  </w:style>
  <w:style w:type="character" w:customStyle="1" w:styleId="WW8Num97z2">
    <w:name w:val="WW8Num97z2"/>
    <w:rsid w:val="00E0234A"/>
    <w:rPr>
      <w:rFonts w:ascii="Wingdings" w:hAnsi="Wingdings"/>
    </w:rPr>
  </w:style>
  <w:style w:type="character" w:customStyle="1" w:styleId="WW8Num97z3">
    <w:name w:val="WW8Num97z3"/>
    <w:rsid w:val="00E0234A"/>
    <w:rPr>
      <w:rFonts w:ascii="Symbol" w:hAnsi="Symbol"/>
    </w:rPr>
  </w:style>
  <w:style w:type="character" w:customStyle="1" w:styleId="WW8Num98z0">
    <w:name w:val="WW8Num98z0"/>
    <w:rsid w:val="00E0234A"/>
    <w:rPr>
      <w:rFonts w:ascii="Wingdings" w:hAnsi="Wingdings"/>
    </w:rPr>
  </w:style>
  <w:style w:type="character" w:customStyle="1" w:styleId="WW8Num98z1">
    <w:name w:val="WW8Num98z1"/>
    <w:rsid w:val="00E0234A"/>
    <w:rPr>
      <w:rFonts w:ascii="Courier New" w:hAnsi="Courier New" w:cs="Courier New"/>
    </w:rPr>
  </w:style>
  <w:style w:type="character" w:customStyle="1" w:styleId="WW8Num98z3">
    <w:name w:val="WW8Num98z3"/>
    <w:rsid w:val="00E0234A"/>
    <w:rPr>
      <w:rFonts w:ascii="Symbol" w:hAnsi="Symbol"/>
    </w:rPr>
  </w:style>
  <w:style w:type="character" w:customStyle="1" w:styleId="WW8Num99z0">
    <w:name w:val="WW8Num99z0"/>
    <w:rsid w:val="00E0234A"/>
    <w:rPr>
      <w:color w:val="auto"/>
    </w:rPr>
  </w:style>
  <w:style w:type="character" w:customStyle="1" w:styleId="WW8Num100z0">
    <w:name w:val="WW8Num100z0"/>
    <w:rsid w:val="00E0234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0234A"/>
    <w:rPr>
      <w:rFonts w:ascii="Courier New" w:hAnsi="Courier New"/>
    </w:rPr>
  </w:style>
  <w:style w:type="character" w:customStyle="1" w:styleId="WW8Num100z2">
    <w:name w:val="WW8Num100z2"/>
    <w:rsid w:val="00E0234A"/>
    <w:rPr>
      <w:rFonts w:ascii="Wingdings" w:hAnsi="Wingdings"/>
    </w:rPr>
  </w:style>
  <w:style w:type="character" w:customStyle="1" w:styleId="WW8Num100z3">
    <w:name w:val="WW8Num100z3"/>
    <w:rsid w:val="00E0234A"/>
    <w:rPr>
      <w:rFonts w:ascii="Symbol" w:hAnsi="Symbol"/>
    </w:rPr>
  </w:style>
  <w:style w:type="character" w:customStyle="1" w:styleId="WW8Num102z0">
    <w:name w:val="WW8Num102z0"/>
    <w:rsid w:val="00E0234A"/>
    <w:rPr>
      <w:b/>
      <w:color w:val="auto"/>
    </w:rPr>
  </w:style>
  <w:style w:type="character" w:customStyle="1" w:styleId="WW8Num102z2">
    <w:name w:val="WW8Num102z2"/>
    <w:rsid w:val="00E0234A"/>
    <w:rPr>
      <w:b/>
    </w:rPr>
  </w:style>
  <w:style w:type="character" w:customStyle="1" w:styleId="WW8Num103z0">
    <w:name w:val="WW8Num103z0"/>
    <w:rsid w:val="00E0234A"/>
    <w:rPr>
      <w:rFonts w:ascii="Symbol" w:hAnsi="Symbol"/>
    </w:rPr>
  </w:style>
  <w:style w:type="character" w:customStyle="1" w:styleId="WW8Num103z1">
    <w:name w:val="WW8Num103z1"/>
    <w:rsid w:val="00E0234A"/>
    <w:rPr>
      <w:rFonts w:ascii="Courier New" w:hAnsi="Courier New"/>
    </w:rPr>
  </w:style>
  <w:style w:type="character" w:customStyle="1" w:styleId="WW8Num103z2">
    <w:name w:val="WW8Num103z2"/>
    <w:rsid w:val="00E0234A"/>
    <w:rPr>
      <w:rFonts w:ascii="Wingdings" w:hAnsi="Wingdings"/>
    </w:rPr>
  </w:style>
  <w:style w:type="character" w:customStyle="1" w:styleId="WW8Num104z1">
    <w:name w:val="WW8Num104z1"/>
    <w:rsid w:val="00E0234A"/>
    <w:rPr>
      <w:b/>
    </w:rPr>
  </w:style>
  <w:style w:type="character" w:customStyle="1" w:styleId="WW8Num105z0">
    <w:name w:val="WW8Num105z0"/>
    <w:rsid w:val="00E0234A"/>
    <w:rPr>
      <w:b w:val="0"/>
    </w:rPr>
  </w:style>
  <w:style w:type="character" w:customStyle="1" w:styleId="WW8Num106z0">
    <w:name w:val="WW8Num106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0234A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0234A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0234A"/>
    <w:rPr>
      <w:vertAlign w:val="superscript"/>
    </w:rPr>
  </w:style>
  <w:style w:type="character" w:customStyle="1" w:styleId="FontStyle12">
    <w:name w:val="Font Style12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0234A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0234A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0234A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0234A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0234A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0234A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0234A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0234A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0234A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0234A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0234A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0234A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0234A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0234A"/>
    <w:rPr>
      <w:rFonts w:ascii="Times New Roman" w:eastAsia="Times New Roman" w:hAnsi="Times New Roman"/>
    </w:rPr>
  </w:style>
  <w:style w:type="character" w:customStyle="1" w:styleId="ZwykytekstZnak">
    <w:name w:val="Zwykły tekst Znak"/>
    <w:rsid w:val="00E0234A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E0234A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rsid w:val="00E0234A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E0234A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E0234A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E0234A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rsid w:val="00E0234A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rsid w:val="00E0234A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rsid w:val="00E0234A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rsid w:val="00E0234A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rsid w:val="00E0234A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rsid w:val="00E0234A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rsid w:val="00E0234A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E0234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E023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0234A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E0234A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E0234A"/>
    <w:pPr>
      <w:suppressAutoHyphens/>
      <w:spacing w:after="200" w:line="276" w:lineRule="auto"/>
      <w:ind w:left="1415" w:hanging="283"/>
      <w:contextualSpacing/>
    </w:pPr>
    <w:rPr>
      <w:rFonts w:ascii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E0234A"/>
    <w:pPr>
      <w:suppressAutoHyphens/>
      <w:spacing w:after="120" w:line="276" w:lineRule="auto"/>
    </w:pPr>
    <w:rPr>
      <w:rFonts w:ascii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E0234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E0234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0234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E0234A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0234A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E0234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0234A"/>
  </w:style>
  <w:style w:type="character" w:styleId="Odwoanieprzypisudolnego">
    <w:name w:val="footnote reference"/>
    <w:uiPriority w:val="99"/>
    <w:semiHidden/>
    <w:rsid w:val="00E0234A"/>
    <w:rPr>
      <w:vertAlign w:val="superscript"/>
    </w:rPr>
  </w:style>
  <w:style w:type="character" w:customStyle="1" w:styleId="contact-street">
    <w:name w:val="contact-street"/>
    <w:basedOn w:val="Domylnaczcionkaakapitu"/>
    <w:rsid w:val="00E0234A"/>
  </w:style>
  <w:style w:type="character" w:customStyle="1" w:styleId="contact-postcode">
    <w:name w:val="contact-postcode"/>
    <w:basedOn w:val="Domylnaczcionkaakapitu"/>
    <w:rsid w:val="00E0234A"/>
  </w:style>
  <w:style w:type="table" w:customStyle="1" w:styleId="Tabela-Siatka2">
    <w:name w:val="Tabela - Siatka2"/>
    <w:basedOn w:val="Standardowy"/>
    <w:next w:val="Tabela-Siatka"/>
    <w:uiPriority w:val="59"/>
    <w:rsid w:val="00E0234A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02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234A"/>
    <w:pPr>
      <w:suppressAutoHyphens/>
      <w:spacing w:after="200"/>
    </w:pPr>
    <w:rPr>
      <w:rFonts w:ascii="Calibri" w:hAnsi="Calibri" w:cs="Calibri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234A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234A"/>
    <w:rPr>
      <w:rFonts w:ascii="Calibri" w:eastAsia="Calibri" w:hAnsi="Calibri" w:cs="Calibri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florek@zdz.kielc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41AC0-FAB6-4C04-B85A-6CCB3AEC7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9</Pages>
  <Words>3335</Words>
  <Characters>20011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338</cp:revision>
  <cp:lastPrinted>2020-08-05T06:55:00Z</cp:lastPrinted>
  <dcterms:created xsi:type="dcterms:W3CDTF">2021-06-17T07:28:00Z</dcterms:created>
  <dcterms:modified xsi:type="dcterms:W3CDTF">2022-11-10T11:48:00Z</dcterms:modified>
</cp:coreProperties>
</file>