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3E6B" w:rsidRPr="005679AC" w:rsidRDefault="00A1301E" w:rsidP="005679AC">
      <w:pPr>
        <w:tabs>
          <w:tab w:val="left" w:pos="5827"/>
        </w:tabs>
        <w:spacing w:after="0" w:line="240" w:lineRule="auto"/>
        <w:jc w:val="right"/>
        <w:rPr>
          <w:rFonts w:asciiTheme="majorHAnsi" w:hAnsiTheme="majorHAnsi"/>
          <w:b/>
          <w:smallCaps/>
        </w:rPr>
      </w:pPr>
      <w:r>
        <w:rPr>
          <w:rFonts w:asciiTheme="majorHAnsi" w:hAnsiTheme="majorHAnsi"/>
          <w:b/>
          <w:smallCaps/>
        </w:rPr>
        <w:t xml:space="preserve"> </w:t>
      </w:r>
      <w:r w:rsidR="00763E6B" w:rsidRPr="00A1301E">
        <w:rPr>
          <w:rFonts w:asciiTheme="majorHAnsi" w:hAnsiTheme="majorHAnsi"/>
        </w:rPr>
        <w:t>Kielce, dnia 202</w:t>
      </w:r>
      <w:r w:rsidR="00FD369B">
        <w:rPr>
          <w:rFonts w:asciiTheme="majorHAnsi" w:hAnsiTheme="majorHAnsi"/>
        </w:rPr>
        <w:t>2</w:t>
      </w:r>
      <w:r w:rsidR="00763E6B" w:rsidRPr="00A1301E">
        <w:rPr>
          <w:rFonts w:asciiTheme="majorHAnsi" w:hAnsiTheme="majorHAnsi"/>
        </w:rPr>
        <w:t>-</w:t>
      </w:r>
      <w:r w:rsidR="00FD369B">
        <w:rPr>
          <w:rFonts w:asciiTheme="majorHAnsi" w:hAnsiTheme="majorHAnsi"/>
        </w:rPr>
        <w:t>01</w:t>
      </w:r>
      <w:r w:rsidR="001136AA" w:rsidRPr="00A1301E">
        <w:rPr>
          <w:rFonts w:asciiTheme="majorHAnsi" w:hAnsiTheme="majorHAnsi"/>
        </w:rPr>
        <w:t>-</w:t>
      </w:r>
      <w:r>
        <w:rPr>
          <w:rFonts w:asciiTheme="majorHAnsi" w:hAnsiTheme="majorHAnsi"/>
        </w:rPr>
        <w:t>2</w:t>
      </w:r>
      <w:r w:rsidR="00C755C8">
        <w:rPr>
          <w:rFonts w:asciiTheme="majorHAnsi" w:hAnsiTheme="majorHAnsi"/>
        </w:rPr>
        <w:t>7</w:t>
      </w:r>
    </w:p>
    <w:p w:rsidR="00BD00DB" w:rsidRPr="00FD369B" w:rsidRDefault="00763E6B" w:rsidP="00D646BD">
      <w:pPr>
        <w:spacing w:after="0" w:line="240" w:lineRule="auto"/>
        <w:rPr>
          <w:rFonts w:asciiTheme="majorHAnsi" w:hAnsiTheme="majorHAnsi"/>
          <w:b/>
          <w:smallCaps/>
        </w:rPr>
      </w:pPr>
      <w:r w:rsidRPr="00A1301E">
        <w:rPr>
          <w:rFonts w:asciiTheme="majorHAnsi" w:hAnsiTheme="majorHAnsi"/>
          <w:b/>
          <w:smallCaps/>
        </w:rPr>
        <w:tab/>
      </w:r>
    </w:p>
    <w:p w:rsidR="00A1301E" w:rsidRDefault="001B110A" w:rsidP="00D646BD">
      <w:pPr>
        <w:spacing w:after="0" w:line="240" w:lineRule="auto"/>
        <w:jc w:val="center"/>
        <w:rPr>
          <w:rFonts w:asciiTheme="majorHAnsi" w:hAnsiTheme="majorHAnsi"/>
          <w:b/>
        </w:rPr>
      </w:pPr>
      <w:r w:rsidRPr="00A1301E">
        <w:rPr>
          <w:rFonts w:asciiTheme="majorHAnsi" w:hAnsiTheme="majorHAnsi"/>
          <w:b/>
        </w:rPr>
        <w:t>ZAPROSZENIE</w:t>
      </w:r>
      <w:r w:rsidR="00FD369B">
        <w:rPr>
          <w:rFonts w:asciiTheme="majorHAnsi" w:hAnsiTheme="majorHAnsi"/>
          <w:b/>
        </w:rPr>
        <w:t xml:space="preserve">  </w:t>
      </w:r>
      <w:r w:rsidR="005679AC">
        <w:rPr>
          <w:rFonts w:asciiTheme="majorHAnsi" w:hAnsiTheme="majorHAnsi"/>
          <w:b/>
        </w:rPr>
        <w:t>DO SKŁADANIA OFERT</w:t>
      </w:r>
    </w:p>
    <w:p w:rsidR="001B110A" w:rsidRPr="00A1301E" w:rsidRDefault="001B110A" w:rsidP="00D646BD">
      <w:pPr>
        <w:spacing w:after="0" w:line="240" w:lineRule="auto"/>
        <w:jc w:val="center"/>
        <w:rPr>
          <w:rFonts w:asciiTheme="majorHAnsi" w:hAnsiTheme="majorHAnsi"/>
          <w:b/>
        </w:rPr>
      </w:pPr>
      <w:r w:rsidRPr="00A1301E">
        <w:rPr>
          <w:rFonts w:asciiTheme="majorHAnsi" w:hAnsiTheme="majorHAnsi"/>
          <w:b/>
        </w:rPr>
        <w:t xml:space="preserve"> </w:t>
      </w:r>
    </w:p>
    <w:p w:rsidR="00CF2527" w:rsidRPr="00FD369B" w:rsidRDefault="00A1301E" w:rsidP="00FD369B">
      <w:pPr>
        <w:spacing w:line="240" w:lineRule="auto"/>
        <w:jc w:val="both"/>
        <w:rPr>
          <w:rFonts w:asciiTheme="majorHAnsi" w:hAnsiTheme="majorHAnsi" w:cs="Times New Roman"/>
        </w:rPr>
      </w:pPr>
      <w:r w:rsidRPr="00FC01C5">
        <w:rPr>
          <w:rFonts w:asciiTheme="majorHAnsi" w:hAnsiTheme="majorHAnsi" w:cs="Arial"/>
        </w:rPr>
        <w:t>w</w:t>
      </w:r>
      <w:r w:rsidR="006A4715" w:rsidRPr="00FC01C5">
        <w:rPr>
          <w:rFonts w:asciiTheme="majorHAnsi" w:hAnsiTheme="majorHAnsi" w:cs="Arial"/>
        </w:rPr>
        <w:t xml:space="preserve"> postępowaniu </w:t>
      </w:r>
      <w:r w:rsidRPr="00FC01C5">
        <w:rPr>
          <w:rFonts w:asciiTheme="majorHAnsi" w:hAnsiTheme="majorHAnsi" w:cs="Arial"/>
        </w:rPr>
        <w:t xml:space="preserve">pn.: </w:t>
      </w:r>
      <w:r w:rsidRPr="00FC01C5">
        <w:rPr>
          <w:rFonts w:asciiTheme="majorHAnsi" w:hAnsiTheme="majorHAnsi" w:cs="Arial"/>
          <w:color w:val="000000" w:themeColor="text1"/>
        </w:rPr>
        <w:t>„</w:t>
      </w:r>
      <w:r w:rsidR="00FD369B">
        <w:rPr>
          <w:rFonts w:asciiTheme="majorHAnsi" w:eastAsia="Times New Roman" w:hAnsiTheme="majorHAnsi" w:cs="Times New Roman"/>
          <w:iCs/>
        </w:rPr>
        <w:t xml:space="preserve">Przeprowadzenie kursu </w:t>
      </w:r>
      <w:proofErr w:type="spellStart"/>
      <w:r w:rsidR="00FD369B">
        <w:rPr>
          <w:rFonts w:asciiTheme="majorHAnsi" w:eastAsia="Times New Roman" w:hAnsiTheme="majorHAnsi" w:cs="Times New Roman"/>
          <w:iCs/>
        </w:rPr>
        <w:t>baristycznego</w:t>
      </w:r>
      <w:proofErr w:type="spellEnd"/>
      <w:r w:rsidR="00FD369B">
        <w:rPr>
          <w:rFonts w:asciiTheme="majorHAnsi" w:eastAsia="Times New Roman" w:hAnsiTheme="majorHAnsi" w:cs="Times New Roman"/>
          <w:iCs/>
        </w:rPr>
        <w:t xml:space="preserve"> I stopnia </w:t>
      </w:r>
      <w:r w:rsidR="00FD369B" w:rsidRPr="00E4174A">
        <w:rPr>
          <w:rFonts w:asciiTheme="majorHAnsi" w:eastAsia="Times New Roman" w:hAnsiTheme="majorHAnsi" w:cs="Times New Roman"/>
          <w:iCs/>
        </w:rPr>
        <w:t xml:space="preserve">oraz szkolenia </w:t>
      </w:r>
      <w:r w:rsidR="00FD369B" w:rsidRPr="00E4174A">
        <w:rPr>
          <w:rFonts w:asciiTheme="majorHAnsi" w:hAnsiTheme="majorHAnsi" w:cs="Times New Roman"/>
          <w:b/>
        </w:rPr>
        <w:t xml:space="preserve">na uprawnienia energetyczne z EGZAMINEM nadającym kwalifikacje w Grupie 1 na stanowisku eksploatacji </w:t>
      </w:r>
      <w:r w:rsidR="005679AC">
        <w:rPr>
          <w:rFonts w:asciiTheme="majorHAnsi" w:hAnsiTheme="majorHAnsi" w:cs="Times New Roman"/>
          <w:b/>
        </w:rPr>
        <w:br/>
      </w:r>
      <w:r w:rsidR="00FD369B" w:rsidRPr="00E4174A">
        <w:rPr>
          <w:rFonts w:asciiTheme="majorHAnsi" w:eastAsia="Times New Roman" w:hAnsiTheme="majorHAnsi" w:cs="Times New Roman"/>
          <w:iCs/>
        </w:rPr>
        <w:t xml:space="preserve">z egzaminem nadającym kwalifikacje w jednostkach ZDZ Kielce </w:t>
      </w:r>
      <w:r w:rsidR="00FD369B">
        <w:rPr>
          <w:rFonts w:asciiTheme="majorHAnsi" w:hAnsiTheme="majorHAnsi" w:cs="Times New Roman"/>
        </w:rPr>
        <w:t xml:space="preserve">w celu realizacji </w:t>
      </w:r>
      <w:r w:rsidR="00FD369B" w:rsidRPr="00E4174A">
        <w:rPr>
          <w:rFonts w:asciiTheme="majorHAnsi" w:hAnsiTheme="majorHAnsi" w:cs="Times New Roman"/>
        </w:rPr>
        <w:t xml:space="preserve">projektu pn. </w:t>
      </w:r>
      <w:r w:rsidR="00FD369B" w:rsidRPr="00E4174A">
        <w:rPr>
          <w:rFonts w:asciiTheme="majorHAnsi" w:hAnsiTheme="majorHAnsi" w:cs="Times New Roman"/>
          <w:b/>
        </w:rPr>
        <w:t>„SPECJALIŚCI I SPECJALISTKI W ZAWODZIE!</w:t>
      </w:r>
      <w:r w:rsidR="00FD369B" w:rsidRPr="00E4174A">
        <w:rPr>
          <w:rFonts w:asciiTheme="majorHAnsi" w:hAnsiTheme="majorHAnsi" w:cs="Times New Roman"/>
        </w:rPr>
        <w:t xml:space="preserve">” współfinansowanego ze środków Unii Europejskiej w ramach Europejskiego Funduszu Społecznego. </w:t>
      </w:r>
    </w:p>
    <w:p w:rsidR="005679AC" w:rsidRDefault="001B110A" w:rsidP="005679AC">
      <w:pPr>
        <w:pStyle w:val="Nagwek4"/>
        <w:numPr>
          <w:ilvl w:val="0"/>
          <w:numId w:val="3"/>
        </w:numPr>
        <w:suppressAutoHyphens w:val="0"/>
        <w:spacing w:before="0" w:after="0"/>
        <w:ind w:left="284" w:hanging="284"/>
        <w:jc w:val="both"/>
        <w:rPr>
          <w:rFonts w:asciiTheme="majorHAnsi" w:hAnsiTheme="majorHAnsi"/>
          <w:sz w:val="22"/>
          <w:szCs w:val="22"/>
          <w:u w:val="single"/>
        </w:rPr>
      </w:pPr>
      <w:r w:rsidRPr="00A1301E">
        <w:rPr>
          <w:rFonts w:asciiTheme="majorHAnsi" w:hAnsiTheme="majorHAnsi"/>
          <w:sz w:val="22"/>
          <w:szCs w:val="22"/>
          <w:u w:val="single"/>
        </w:rPr>
        <w:t>Nazwa i adres Zamawiającego:</w:t>
      </w:r>
    </w:p>
    <w:p w:rsidR="003D1471" w:rsidRPr="003D1471" w:rsidRDefault="003D1471" w:rsidP="003D1471"/>
    <w:tbl>
      <w:tblPr>
        <w:tblW w:w="93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7087"/>
      </w:tblGrid>
      <w:tr w:rsidR="00023EDF" w:rsidRPr="00A1301E" w:rsidTr="00A56807">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A1301E" w:rsidRDefault="00023EDF" w:rsidP="00D646BD">
            <w:pPr>
              <w:tabs>
                <w:tab w:val="left" w:pos="2410"/>
              </w:tabs>
              <w:spacing w:after="0" w:line="240" w:lineRule="auto"/>
              <w:jc w:val="center"/>
              <w:rPr>
                <w:rFonts w:asciiTheme="majorHAnsi" w:hAnsiTheme="majorHAnsi"/>
                <w:b/>
                <w:bCs/>
              </w:rPr>
            </w:pPr>
            <w:r w:rsidRPr="00A1301E">
              <w:rPr>
                <w:rFonts w:asciiTheme="majorHAnsi" w:hAnsiTheme="majorHAnsi"/>
                <w:b/>
                <w:bCs/>
              </w:rPr>
              <w:t>Zamawiający:</w:t>
            </w:r>
          </w:p>
        </w:tc>
        <w:tc>
          <w:tcPr>
            <w:tcW w:w="7087"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A1301E" w:rsidRDefault="00023EDF" w:rsidP="00D646BD">
            <w:pPr>
              <w:tabs>
                <w:tab w:val="left" w:pos="709"/>
              </w:tabs>
              <w:spacing w:after="0" w:line="240" w:lineRule="auto"/>
              <w:jc w:val="center"/>
              <w:rPr>
                <w:rFonts w:asciiTheme="majorHAnsi" w:hAnsiTheme="majorHAnsi"/>
                <w:b/>
              </w:rPr>
            </w:pPr>
            <w:r w:rsidRPr="00A1301E">
              <w:rPr>
                <w:rFonts w:asciiTheme="majorHAnsi" w:hAnsiTheme="majorHAnsi"/>
                <w:b/>
              </w:rPr>
              <w:t xml:space="preserve">Zakład Doskonalenia Zawodowego w Kielcach </w:t>
            </w:r>
            <w:r w:rsidRPr="00A1301E">
              <w:rPr>
                <w:rFonts w:asciiTheme="majorHAnsi" w:hAnsiTheme="majorHAnsi"/>
                <w:b/>
              </w:rPr>
              <w:br/>
            </w:r>
            <w:r w:rsidRPr="00A1301E">
              <w:rPr>
                <w:rFonts w:asciiTheme="majorHAnsi" w:hAnsiTheme="majorHAnsi"/>
              </w:rPr>
              <w:t xml:space="preserve">ul. Paderewskiego 55, 25-950 Kielce </w:t>
            </w:r>
          </w:p>
        </w:tc>
      </w:tr>
      <w:tr w:rsidR="00023EDF" w:rsidRPr="00A1301E" w:rsidTr="00A56807">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A1301E" w:rsidRDefault="00023EDF" w:rsidP="00D646BD">
            <w:pPr>
              <w:tabs>
                <w:tab w:val="left" w:pos="2410"/>
              </w:tabs>
              <w:spacing w:after="0" w:line="240" w:lineRule="auto"/>
              <w:jc w:val="center"/>
              <w:rPr>
                <w:rFonts w:asciiTheme="majorHAnsi" w:hAnsiTheme="majorHAnsi"/>
                <w:b/>
                <w:bCs/>
              </w:rPr>
            </w:pPr>
            <w:r w:rsidRPr="00A1301E">
              <w:rPr>
                <w:rFonts w:asciiTheme="majorHAnsi" w:hAnsiTheme="majorHAnsi"/>
                <w:b/>
                <w:bCs/>
              </w:rPr>
              <w:t>Prowadzący rozpoznanie (adres):</w:t>
            </w:r>
          </w:p>
        </w:tc>
        <w:tc>
          <w:tcPr>
            <w:tcW w:w="7087" w:type="dxa"/>
            <w:tcBorders>
              <w:top w:val="single" w:sz="8" w:space="0" w:color="auto"/>
              <w:left w:val="single" w:sz="8" w:space="0" w:color="auto"/>
              <w:bottom w:val="single" w:sz="8" w:space="0" w:color="auto"/>
              <w:right w:val="single" w:sz="8" w:space="0" w:color="auto"/>
            </w:tcBorders>
            <w:vAlign w:val="center"/>
            <w:hideMark/>
          </w:tcPr>
          <w:p w:rsidR="00023EDF" w:rsidRPr="00A1301E" w:rsidRDefault="00023EDF" w:rsidP="00D646BD">
            <w:pPr>
              <w:tabs>
                <w:tab w:val="left" w:pos="709"/>
              </w:tabs>
              <w:spacing w:after="0" w:line="240" w:lineRule="auto"/>
              <w:jc w:val="center"/>
              <w:rPr>
                <w:rFonts w:asciiTheme="majorHAnsi" w:hAnsiTheme="majorHAnsi"/>
              </w:rPr>
            </w:pPr>
            <w:r w:rsidRPr="00A1301E">
              <w:rPr>
                <w:rFonts w:asciiTheme="majorHAnsi" w:hAnsiTheme="majorHAnsi"/>
              </w:rPr>
              <w:t>Zakład Doskonalenia Zawodowego w Kielcach</w:t>
            </w:r>
            <w:r w:rsidRPr="00A1301E">
              <w:rPr>
                <w:rFonts w:asciiTheme="majorHAnsi" w:hAnsiTheme="majorHAnsi"/>
                <w:b/>
              </w:rPr>
              <w:t xml:space="preserve"> </w:t>
            </w:r>
            <w:r w:rsidRPr="00A1301E">
              <w:rPr>
                <w:rFonts w:asciiTheme="majorHAnsi" w:hAnsiTheme="majorHAnsi"/>
                <w:b/>
              </w:rPr>
              <w:br/>
            </w:r>
            <w:r w:rsidR="00763E6B" w:rsidRPr="00A1301E">
              <w:rPr>
                <w:rFonts w:asciiTheme="majorHAnsi" w:hAnsiTheme="majorHAnsi"/>
              </w:rPr>
              <w:t>Biuro Zakładu, ul. Śląska 9, 25-328 Kielce</w:t>
            </w:r>
          </w:p>
          <w:p w:rsidR="00023EDF" w:rsidRPr="00A1301E" w:rsidRDefault="00763E6B" w:rsidP="00D646BD">
            <w:pPr>
              <w:tabs>
                <w:tab w:val="left" w:pos="709"/>
              </w:tabs>
              <w:spacing w:after="0" w:line="240" w:lineRule="auto"/>
              <w:jc w:val="center"/>
              <w:rPr>
                <w:rFonts w:asciiTheme="majorHAnsi" w:hAnsiTheme="majorHAnsi"/>
                <w:b/>
              </w:rPr>
            </w:pPr>
            <w:r w:rsidRPr="00A1301E">
              <w:rPr>
                <w:rFonts w:asciiTheme="majorHAnsi" w:hAnsiTheme="majorHAnsi"/>
                <w:b/>
              </w:rPr>
              <w:t xml:space="preserve">Wydział </w:t>
            </w:r>
            <w:r w:rsidR="00023EDF" w:rsidRPr="00A1301E">
              <w:rPr>
                <w:rFonts w:asciiTheme="majorHAnsi" w:hAnsiTheme="majorHAnsi"/>
                <w:b/>
              </w:rPr>
              <w:t>Zamówień Publicznych i Kontraktowania Wydatków</w:t>
            </w:r>
          </w:p>
          <w:p w:rsidR="00023EDF" w:rsidRPr="00A1301E" w:rsidRDefault="00023EDF" w:rsidP="00D646BD">
            <w:pPr>
              <w:tabs>
                <w:tab w:val="left" w:pos="709"/>
              </w:tabs>
              <w:spacing w:after="0" w:line="240" w:lineRule="auto"/>
              <w:jc w:val="center"/>
              <w:rPr>
                <w:rFonts w:asciiTheme="majorHAnsi" w:hAnsiTheme="majorHAnsi"/>
              </w:rPr>
            </w:pPr>
            <w:r w:rsidRPr="00A1301E">
              <w:rPr>
                <w:rFonts w:asciiTheme="majorHAnsi" w:hAnsiTheme="majorHAnsi"/>
              </w:rPr>
              <w:t>godziny pracy: od poniedziałku do piątku od 8:00 do 16:00</w:t>
            </w:r>
            <w:r w:rsidRPr="00A1301E">
              <w:rPr>
                <w:rFonts w:asciiTheme="majorHAnsi" w:hAnsiTheme="majorHAnsi"/>
                <w:b/>
              </w:rPr>
              <w:t xml:space="preserve"> </w:t>
            </w:r>
            <w:r w:rsidRPr="00A1301E">
              <w:rPr>
                <w:rFonts w:asciiTheme="majorHAnsi" w:hAnsiTheme="majorHAnsi"/>
                <w:b/>
              </w:rPr>
              <w:br/>
            </w:r>
            <w:r w:rsidR="00A1301E">
              <w:rPr>
                <w:rFonts w:asciiTheme="majorHAnsi" w:hAnsiTheme="majorHAnsi"/>
              </w:rPr>
              <w:t xml:space="preserve">tel. 41/ 366-47-91 wew. 130, </w:t>
            </w:r>
            <w:r w:rsidRPr="00A1301E">
              <w:rPr>
                <w:rFonts w:asciiTheme="majorHAnsi" w:hAnsiTheme="majorHAnsi"/>
              </w:rPr>
              <w:t xml:space="preserve"> fax. 41/ 366-39-26, </w:t>
            </w:r>
            <w:r w:rsidRPr="00A1301E">
              <w:rPr>
                <w:rFonts w:asciiTheme="majorHAnsi" w:hAnsiTheme="majorHAnsi"/>
              </w:rPr>
              <w:br/>
            </w:r>
            <w:hyperlink r:id="rId9" w:history="1">
              <w:r w:rsidRPr="00A1301E">
                <w:rPr>
                  <w:rStyle w:val="Hipercze"/>
                  <w:rFonts w:asciiTheme="majorHAnsi" w:hAnsiTheme="majorHAnsi"/>
                  <w:u w:val="none"/>
                </w:rPr>
                <w:t>www.zdz.kielce.pl</w:t>
              </w:r>
            </w:hyperlink>
            <w:r w:rsidRPr="00A1301E">
              <w:rPr>
                <w:rFonts w:asciiTheme="majorHAnsi" w:hAnsiTheme="majorHAnsi"/>
              </w:rPr>
              <w:t xml:space="preserve">  e-mail: </w:t>
            </w:r>
            <w:hyperlink r:id="rId10" w:history="1">
              <w:r w:rsidR="00763E6B" w:rsidRPr="00A1301E">
                <w:rPr>
                  <w:rStyle w:val="Hipercze"/>
                  <w:rFonts w:asciiTheme="majorHAnsi" w:hAnsiTheme="majorHAnsi"/>
                </w:rPr>
                <w:t>zamowienia@zdz.kielce.pl</w:t>
              </w:r>
            </w:hyperlink>
            <w:r w:rsidRPr="00A1301E">
              <w:rPr>
                <w:rFonts w:asciiTheme="majorHAnsi" w:hAnsiTheme="majorHAnsi"/>
              </w:rPr>
              <w:t xml:space="preserve"> </w:t>
            </w:r>
          </w:p>
        </w:tc>
      </w:tr>
    </w:tbl>
    <w:p w:rsidR="001B110A" w:rsidRPr="00A1301E" w:rsidRDefault="001B110A" w:rsidP="00D646BD">
      <w:pPr>
        <w:pStyle w:val="NormalnyWeb"/>
        <w:spacing w:before="0" w:after="0"/>
        <w:jc w:val="both"/>
        <w:rPr>
          <w:rFonts w:asciiTheme="majorHAnsi" w:hAnsiTheme="majorHAnsi" w:cs="Arial"/>
          <w:b/>
          <w:bCs/>
          <w:sz w:val="22"/>
          <w:szCs w:val="22"/>
        </w:rPr>
      </w:pPr>
    </w:p>
    <w:p w:rsidR="001B110A" w:rsidRPr="00A1301E" w:rsidRDefault="001B110A" w:rsidP="005679AC">
      <w:pPr>
        <w:pStyle w:val="NormalnyWeb"/>
        <w:suppressAutoHyphens w:val="0"/>
        <w:spacing w:before="0" w:after="0"/>
        <w:jc w:val="both"/>
        <w:rPr>
          <w:rFonts w:asciiTheme="majorHAnsi" w:hAnsiTheme="majorHAnsi" w:cs="Arial"/>
          <w:b/>
          <w:bCs/>
          <w:sz w:val="22"/>
          <w:szCs w:val="22"/>
        </w:rPr>
      </w:pPr>
      <w:r w:rsidRPr="00A1301E">
        <w:rPr>
          <w:rFonts w:asciiTheme="majorHAnsi" w:hAnsiTheme="majorHAnsi" w:cs="Arial"/>
          <w:b/>
          <w:bCs/>
          <w:sz w:val="22"/>
          <w:szCs w:val="22"/>
        </w:rPr>
        <w:t xml:space="preserve">Postępowanie jest prowadzone w celu udzielenia zamówienia zgodnie z:    </w:t>
      </w:r>
    </w:p>
    <w:p w:rsidR="001B110A" w:rsidRPr="00A1301E" w:rsidRDefault="00F210EE" w:rsidP="00F677C5">
      <w:pPr>
        <w:pStyle w:val="NormalnyWeb"/>
        <w:numPr>
          <w:ilvl w:val="0"/>
          <w:numId w:val="4"/>
        </w:numPr>
        <w:suppressAutoHyphens w:val="0"/>
        <w:spacing w:before="0" w:after="0"/>
        <w:ind w:left="851" w:hanging="284"/>
        <w:jc w:val="both"/>
        <w:rPr>
          <w:rFonts w:asciiTheme="majorHAnsi" w:hAnsiTheme="majorHAnsi" w:cs="Arial"/>
          <w:sz w:val="22"/>
          <w:szCs w:val="22"/>
        </w:rPr>
      </w:pPr>
      <w:r w:rsidRPr="00A1301E">
        <w:rPr>
          <w:rFonts w:asciiTheme="majorHAnsi" w:hAnsiTheme="majorHAnsi" w:cs="Arial"/>
          <w:bCs/>
          <w:sz w:val="22"/>
          <w:szCs w:val="22"/>
        </w:rPr>
        <w:t>W</w:t>
      </w:r>
      <w:r w:rsidR="001B110A" w:rsidRPr="00A1301E">
        <w:rPr>
          <w:rFonts w:asciiTheme="majorHAnsi" w:hAnsiTheme="majorHAnsi"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A1301E">
        <w:rPr>
          <w:rFonts w:asciiTheme="majorHAnsi" w:hAnsiTheme="majorHAnsi" w:cs="Arial"/>
          <w:sz w:val="22"/>
          <w:szCs w:val="22"/>
        </w:rPr>
        <w:t>Dziennik Urzędowy UE (2006/C 179/02),</w:t>
      </w:r>
    </w:p>
    <w:p w:rsidR="001B110A" w:rsidRPr="00A1301E" w:rsidRDefault="00F210EE" w:rsidP="00F677C5">
      <w:pPr>
        <w:pStyle w:val="NormalnyWeb"/>
        <w:numPr>
          <w:ilvl w:val="0"/>
          <w:numId w:val="4"/>
        </w:numPr>
        <w:suppressAutoHyphens w:val="0"/>
        <w:spacing w:before="0" w:after="0"/>
        <w:ind w:left="851" w:hanging="284"/>
        <w:jc w:val="both"/>
        <w:rPr>
          <w:rFonts w:asciiTheme="majorHAnsi" w:hAnsiTheme="majorHAnsi" w:cs="Arial"/>
          <w:bCs/>
          <w:sz w:val="22"/>
          <w:szCs w:val="22"/>
        </w:rPr>
      </w:pPr>
      <w:r w:rsidRPr="00A1301E">
        <w:rPr>
          <w:rFonts w:asciiTheme="majorHAnsi" w:hAnsiTheme="majorHAnsi" w:cs="Arial"/>
          <w:bCs/>
          <w:sz w:val="22"/>
          <w:szCs w:val="22"/>
        </w:rPr>
        <w:t>W</w:t>
      </w:r>
      <w:r w:rsidR="001B110A" w:rsidRPr="00A1301E">
        <w:rPr>
          <w:rFonts w:asciiTheme="majorHAnsi" w:hAnsiTheme="majorHAnsi" w:cs="Arial"/>
          <w:bCs/>
          <w:sz w:val="22"/>
          <w:szCs w:val="22"/>
        </w:rPr>
        <w:t>ytycznymi w zakresie kwalifikowalności wydatków w ramach Europejskiego Funduszu Rozwoju Regionalnego, Europejskiego Funduszu Społe</w:t>
      </w:r>
      <w:r w:rsidR="00D5366C" w:rsidRPr="00A1301E">
        <w:rPr>
          <w:rFonts w:asciiTheme="majorHAnsi" w:hAnsiTheme="majorHAnsi" w:cs="Arial"/>
          <w:bCs/>
          <w:sz w:val="22"/>
          <w:szCs w:val="22"/>
        </w:rPr>
        <w:t xml:space="preserve">cznego oraz Funduszu Spójności </w:t>
      </w:r>
      <w:r w:rsidR="002458BC">
        <w:rPr>
          <w:rFonts w:asciiTheme="majorHAnsi" w:hAnsiTheme="majorHAnsi" w:cs="Arial"/>
          <w:bCs/>
          <w:sz w:val="22"/>
          <w:szCs w:val="22"/>
        </w:rPr>
        <w:br/>
      </w:r>
      <w:r w:rsidR="00A1301E">
        <w:rPr>
          <w:rFonts w:asciiTheme="majorHAnsi" w:hAnsiTheme="majorHAnsi" w:cs="Arial"/>
          <w:bCs/>
          <w:sz w:val="22"/>
          <w:szCs w:val="22"/>
        </w:rPr>
        <w:t>na lata 2014-2020</w:t>
      </w:r>
      <w:r w:rsidR="001B110A" w:rsidRPr="00A1301E">
        <w:rPr>
          <w:rFonts w:asciiTheme="majorHAnsi" w:hAnsiTheme="majorHAnsi" w:cs="Arial"/>
          <w:bCs/>
          <w:sz w:val="22"/>
          <w:szCs w:val="22"/>
        </w:rPr>
        <w:t>,</w:t>
      </w:r>
    </w:p>
    <w:p w:rsidR="001B110A" w:rsidRPr="00A1301E" w:rsidRDefault="001B110A" w:rsidP="00D646BD">
      <w:pPr>
        <w:pStyle w:val="NormalnyWeb"/>
        <w:spacing w:before="0" w:after="0"/>
        <w:jc w:val="both"/>
        <w:rPr>
          <w:rFonts w:asciiTheme="majorHAnsi" w:hAnsiTheme="majorHAnsi" w:cs="Arial"/>
          <w:b/>
          <w:bCs/>
          <w:sz w:val="22"/>
          <w:szCs w:val="22"/>
        </w:rPr>
      </w:pPr>
    </w:p>
    <w:p w:rsidR="000450F4" w:rsidRPr="00A1301E" w:rsidRDefault="00D5366C" w:rsidP="00D646BD">
      <w:pPr>
        <w:pStyle w:val="Nagwek4"/>
        <w:numPr>
          <w:ilvl w:val="0"/>
          <w:numId w:val="3"/>
        </w:numPr>
        <w:suppressAutoHyphens w:val="0"/>
        <w:spacing w:before="0" w:after="0"/>
        <w:ind w:hanging="153"/>
        <w:jc w:val="both"/>
        <w:rPr>
          <w:rFonts w:asciiTheme="majorHAnsi" w:hAnsiTheme="majorHAnsi" w:cs="Arial"/>
          <w:sz w:val="22"/>
          <w:szCs w:val="22"/>
          <w:u w:val="single"/>
        </w:rPr>
      </w:pPr>
      <w:r w:rsidRPr="00A1301E">
        <w:rPr>
          <w:rFonts w:asciiTheme="majorHAnsi" w:hAnsiTheme="majorHAnsi" w:cs="Arial"/>
          <w:sz w:val="22"/>
          <w:szCs w:val="22"/>
          <w:u w:val="single"/>
        </w:rPr>
        <w:t>Przedmiot</w:t>
      </w:r>
      <w:r w:rsidR="001B110A" w:rsidRPr="00A1301E">
        <w:rPr>
          <w:rFonts w:asciiTheme="majorHAnsi" w:hAnsiTheme="majorHAnsi" w:cs="Arial"/>
          <w:sz w:val="22"/>
          <w:szCs w:val="22"/>
          <w:u w:val="single"/>
        </w:rPr>
        <w:t xml:space="preserve"> zamówienia:</w:t>
      </w:r>
    </w:p>
    <w:p w:rsidR="00FD369B" w:rsidRPr="00D63F05" w:rsidRDefault="009C05DF" w:rsidP="00FD369B">
      <w:pPr>
        <w:pStyle w:val="Akapitzlist"/>
        <w:numPr>
          <w:ilvl w:val="0"/>
          <w:numId w:val="5"/>
        </w:numPr>
        <w:suppressAutoHyphens w:val="0"/>
        <w:spacing w:after="0" w:line="240" w:lineRule="auto"/>
        <w:jc w:val="both"/>
        <w:rPr>
          <w:rFonts w:asciiTheme="majorHAnsi" w:eastAsia="Times New Roman" w:hAnsiTheme="majorHAnsi"/>
          <w:iCs/>
          <w:color w:val="000000" w:themeColor="text1"/>
        </w:rPr>
      </w:pPr>
      <w:r w:rsidRPr="00BE60B9">
        <w:rPr>
          <w:rFonts w:asciiTheme="majorHAnsi" w:eastAsia="Times New Roman" w:hAnsiTheme="majorHAnsi"/>
          <w:iCs/>
        </w:rPr>
        <w:t xml:space="preserve">Przedmiotem </w:t>
      </w:r>
      <w:r w:rsidR="00E23B1F" w:rsidRPr="00BE60B9">
        <w:rPr>
          <w:rFonts w:asciiTheme="majorHAnsi" w:eastAsia="Times New Roman" w:hAnsiTheme="majorHAnsi"/>
          <w:iCs/>
        </w:rPr>
        <w:t xml:space="preserve">zamówienia jest </w:t>
      </w:r>
      <w:r w:rsidR="00FD369B">
        <w:rPr>
          <w:rFonts w:asciiTheme="majorHAnsi" w:eastAsia="Times New Roman" w:hAnsiTheme="majorHAnsi"/>
          <w:iCs/>
        </w:rPr>
        <w:t xml:space="preserve">przeprowadzenie </w:t>
      </w:r>
      <w:r w:rsidR="00FD369B" w:rsidRPr="00FD369B">
        <w:rPr>
          <w:rFonts w:asciiTheme="majorHAnsi" w:eastAsia="Times New Roman" w:hAnsiTheme="majorHAnsi" w:cs="Times New Roman"/>
          <w:iCs/>
        </w:rPr>
        <w:t xml:space="preserve">kursu </w:t>
      </w:r>
      <w:proofErr w:type="spellStart"/>
      <w:r w:rsidR="00FD369B" w:rsidRPr="00FD369B">
        <w:rPr>
          <w:rFonts w:asciiTheme="majorHAnsi" w:eastAsia="Times New Roman" w:hAnsiTheme="majorHAnsi" w:cs="Times New Roman"/>
          <w:iCs/>
        </w:rPr>
        <w:t>baristycznego</w:t>
      </w:r>
      <w:proofErr w:type="spellEnd"/>
      <w:r w:rsidR="00FD369B" w:rsidRPr="00FD369B">
        <w:rPr>
          <w:rFonts w:asciiTheme="majorHAnsi" w:eastAsia="Times New Roman" w:hAnsiTheme="majorHAnsi" w:cs="Times New Roman"/>
          <w:iCs/>
        </w:rPr>
        <w:t xml:space="preserve"> I stopnia oraz szkolenia </w:t>
      </w:r>
      <w:r w:rsidR="00FD369B" w:rsidRPr="00FD369B">
        <w:rPr>
          <w:rFonts w:asciiTheme="majorHAnsi" w:eastAsia="Times New Roman" w:hAnsiTheme="majorHAnsi" w:cs="Times New Roman"/>
          <w:iCs/>
        </w:rPr>
        <w:br/>
      </w:r>
      <w:r w:rsidR="00FD369B" w:rsidRPr="00FD369B">
        <w:rPr>
          <w:rFonts w:asciiTheme="majorHAnsi" w:hAnsiTheme="majorHAnsi" w:cs="Times New Roman"/>
          <w:b/>
        </w:rPr>
        <w:t xml:space="preserve">na uprawnienia energetyczne z EGZAMINEM nadającym kwalifikacje w Grupie 1 na stanowisku eksploatacji </w:t>
      </w:r>
      <w:r w:rsidR="00FD369B" w:rsidRPr="00FD369B">
        <w:rPr>
          <w:rFonts w:asciiTheme="majorHAnsi" w:eastAsia="Times New Roman" w:hAnsiTheme="majorHAnsi" w:cs="Times New Roman"/>
          <w:iCs/>
        </w:rPr>
        <w:t xml:space="preserve">z egzaminem nadającym kwalifikacje w jednostkach ZDZ Kielce </w:t>
      </w:r>
      <w:r w:rsidR="00FD369B" w:rsidRPr="00FD369B">
        <w:rPr>
          <w:rFonts w:asciiTheme="majorHAnsi" w:hAnsiTheme="majorHAnsi" w:cs="Times New Roman"/>
        </w:rPr>
        <w:t xml:space="preserve">w celu realizacji projektu pn. </w:t>
      </w:r>
      <w:r w:rsidR="00FD369B" w:rsidRPr="00FD369B">
        <w:rPr>
          <w:rFonts w:asciiTheme="majorHAnsi" w:hAnsiTheme="majorHAnsi" w:cs="Times New Roman"/>
          <w:b/>
        </w:rPr>
        <w:t>„SPECJALIŚCI I SPECJALISTKI W ZAWODZIE!</w:t>
      </w:r>
      <w:r w:rsidR="00FD369B" w:rsidRPr="00FD369B">
        <w:rPr>
          <w:rFonts w:asciiTheme="majorHAnsi" w:hAnsiTheme="majorHAnsi" w:cs="Times New Roman"/>
        </w:rPr>
        <w:t>” współfinansowanego ze środków Unii Europejskiej w ramach Euro</w:t>
      </w:r>
      <w:r w:rsidR="00FD369B">
        <w:rPr>
          <w:rFonts w:asciiTheme="majorHAnsi" w:hAnsiTheme="majorHAnsi" w:cs="Times New Roman"/>
        </w:rPr>
        <w:t xml:space="preserve">pejskiego Funduszu Społecznego  </w:t>
      </w:r>
      <w:r w:rsidR="00BE60B9" w:rsidRPr="00FD369B">
        <w:rPr>
          <w:rFonts w:asciiTheme="majorHAnsi" w:eastAsia="Times New Roman" w:hAnsiTheme="majorHAnsi"/>
          <w:iCs/>
        </w:rPr>
        <w:t xml:space="preserve">dla </w:t>
      </w:r>
      <w:r w:rsidR="00FD369B" w:rsidRPr="00F677C5">
        <w:rPr>
          <w:rFonts w:asciiTheme="majorHAnsi" w:hAnsiTheme="majorHAnsi" w:cs="Times New Roman"/>
          <w:b/>
          <w:color w:val="000000"/>
          <w:lang w:eastAsia="pl-PL"/>
        </w:rPr>
        <w:t>24</w:t>
      </w:r>
      <w:r w:rsidR="00BE60B9" w:rsidRPr="00F677C5">
        <w:rPr>
          <w:rFonts w:asciiTheme="majorHAnsi" w:hAnsiTheme="majorHAnsi" w:cs="Times New Roman"/>
          <w:b/>
          <w:color w:val="000000"/>
          <w:lang w:eastAsia="pl-PL"/>
        </w:rPr>
        <w:t xml:space="preserve"> UCZESTNIKÓW/UCZESTNICZEK</w:t>
      </w:r>
      <w:r w:rsidR="00BE60B9" w:rsidRPr="00FD369B">
        <w:rPr>
          <w:rFonts w:asciiTheme="majorHAnsi" w:hAnsiTheme="majorHAnsi" w:cs="Times New Roman"/>
          <w:color w:val="000000"/>
          <w:lang w:eastAsia="pl-PL"/>
        </w:rPr>
        <w:t xml:space="preserve"> </w:t>
      </w:r>
      <w:r w:rsidR="00BE60B9" w:rsidRPr="00FD369B">
        <w:rPr>
          <w:rFonts w:asciiTheme="majorHAnsi" w:hAnsiTheme="majorHAnsi" w:cs="Times New Roman"/>
          <w:b/>
          <w:color w:val="000000"/>
          <w:lang w:eastAsia="pl-PL"/>
        </w:rPr>
        <w:t>projektu</w:t>
      </w:r>
      <w:r w:rsidR="00BE60B9" w:rsidRPr="00FD369B">
        <w:rPr>
          <w:rFonts w:asciiTheme="majorHAnsi" w:hAnsiTheme="majorHAnsi" w:cs="Times New Roman"/>
          <w:color w:val="000000"/>
          <w:lang w:eastAsia="pl-PL"/>
        </w:rPr>
        <w:t xml:space="preserve"> (w tym ON)</w:t>
      </w:r>
      <w:r w:rsidR="00FD369B" w:rsidRPr="00FD369B">
        <w:rPr>
          <w:rFonts w:asciiTheme="majorHAnsi" w:hAnsiTheme="majorHAnsi" w:cs="Times New Roman"/>
          <w:color w:val="000000"/>
          <w:lang w:eastAsia="pl-PL"/>
        </w:rPr>
        <w:t xml:space="preserve"> z terenu </w:t>
      </w:r>
      <w:r w:rsidR="00FD369B" w:rsidRPr="00FD369B">
        <w:rPr>
          <w:rFonts w:asciiTheme="majorHAnsi" w:hAnsiTheme="majorHAnsi" w:cs="Times New Roman"/>
          <w:color w:val="000000" w:themeColor="text1"/>
          <w:lang w:eastAsia="pl-PL"/>
        </w:rPr>
        <w:t>Jędrzejowa i Ostrowca Świętokrzyskiego</w:t>
      </w:r>
      <w:r w:rsidR="00FD369B" w:rsidRPr="00FD369B">
        <w:rPr>
          <w:rFonts w:asciiTheme="majorHAnsi" w:hAnsiTheme="majorHAnsi" w:cs="Times New Roman"/>
          <w:b/>
          <w:color w:val="000000" w:themeColor="text1"/>
          <w:lang w:eastAsia="pl-PL"/>
        </w:rPr>
        <w:t>.</w:t>
      </w:r>
    </w:p>
    <w:p w:rsidR="00D63F05" w:rsidRPr="00D63F05" w:rsidRDefault="00D63F05" w:rsidP="00D63F05">
      <w:pPr>
        <w:pStyle w:val="Akapitzlist"/>
        <w:spacing w:line="240" w:lineRule="auto"/>
        <w:jc w:val="both"/>
        <w:rPr>
          <w:rFonts w:asciiTheme="majorHAnsi" w:eastAsia="Times New Roman" w:hAnsiTheme="majorHAnsi" w:cs="Arial"/>
        </w:rPr>
      </w:pPr>
      <w:r>
        <w:rPr>
          <w:rFonts w:asciiTheme="majorHAnsi" w:hAnsiTheme="majorHAnsi" w:cs="Times New Roman"/>
          <w:color w:val="000000" w:themeColor="text1"/>
        </w:rPr>
        <w:t>Zamawiający zastrzega sobie m</w:t>
      </w:r>
      <w:r w:rsidRPr="00D63F05">
        <w:rPr>
          <w:rFonts w:asciiTheme="majorHAnsi" w:hAnsiTheme="majorHAnsi" w:cs="Times New Roman"/>
          <w:color w:val="000000" w:themeColor="text1"/>
        </w:rPr>
        <w:t>ożliwość zwiększenia liczby uczestników o 25%.</w:t>
      </w:r>
    </w:p>
    <w:p w:rsidR="00F677C5" w:rsidRPr="00F677C5" w:rsidRDefault="00F677C5" w:rsidP="00F677C5">
      <w:pPr>
        <w:pStyle w:val="Akapitzlist"/>
        <w:suppressAutoHyphens w:val="0"/>
        <w:spacing w:after="0" w:line="240" w:lineRule="auto"/>
        <w:jc w:val="both"/>
        <w:rPr>
          <w:rFonts w:asciiTheme="majorHAnsi" w:hAnsiTheme="majorHAnsi" w:cs="Arial"/>
        </w:rPr>
      </w:pPr>
      <w:r w:rsidRPr="00A1301E">
        <w:rPr>
          <w:rFonts w:asciiTheme="majorHAnsi" w:eastAsia="Times New Roman" w:hAnsiTheme="majorHAnsi"/>
          <w:iCs/>
        </w:rPr>
        <w:t>Z</w:t>
      </w:r>
      <w:r w:rsidRPr="00A1301E">
        <w:rPr>
          <w:rFonts w:asciiTheme="majorHAnsi" w:hAnsiTheme="majorHAnsi" w:cs="Arial"/>
        </w:rPr>
        <w:t>akres rzeczowy został określony w charakterystyce przedmiotu zamówienia - Załączniku nr 1 do Zaproszenia oraz w</w:t>
      </w:r>
      <w:r>
        <w:rPr>
          <w:rFonts w:asciiTheme="majorHAnsi" w:hAnsiTheme="majorHAnsi" w:cs="Arial"/>
        </w:rPr>
        <w:t xml:space="preserve">e wzorze </w:t>
      </w:r>
      <w:r w:rsidR="003D1620">
        <w:rPr>
          <w:rFonts w:asciiTheme="majorHAnsi" w:hAnsiTheme="majorHAnsi" w:cs="Arial"/>
        </w:rPr>
        <w:t>umowy – załącznik nr 6</w:t>
      </w:r>
      <w:r w:rsidRPr="00A1301E">
        <w:rPr>
          <w:rFonts w:asciiTheme="majorHAnsi" w:hAnsiTheme="majorHAnsi" w:cs="Arial"/>
        </w:rPr>
        <w:t xml:space="preserve"> do Zaproszenia, które stanowią integralną część Zaproszenia</w:t>
      </w:r>
      <w:r w:rsidR="00C755C8">
        <w:rPr>
          <w:rFonts w:asciiTheme="majorHAnsi" w:hAnsiTheme="majorHAnsi" w:cs="Arial"/>
        </w:rPr>
        <w:t>.</w:t>
      </w:r>
    </w:p>
    <w:p w:rsidR="00763E6B" w:rsidRPr="00A1301E" w:rsidRDefault="009C05DF" w:rsidP="00D646BD">
      <w:pPr>
        <w:pStyle w:val="Akapitzlist"/>
        <w:numPr>
          <w:ilvl w:val="0"/>
          <w:numId w:val="5"/>
        </w:numPr>
        <w:suppressAutoHyphens w:val="0"/>
        <w:spacing w:after="0" w:line="240" w:lineRule="auto"/>
        <w:jc w:val="both"/>
        <w:rPr>
          <w:rFonts w:asciiTheme="majorHAnsi" w:hAnsiTheme="majorHAnsi"/>
          <w:iCs/>
        </w:rPr>
      </w:pPr>
      <w:r w:rsidRPr="00A1301E">
        <w:rPr>
          <w:rFonts w:asciiTheme="majorHAnsi" w:hAnsiTheme="majorHAnsi"/>
        </w:rPr>
        <w:t>Nazwy i kody przedmiotu zamówienia zgodne ze Wspólnym Słownikiem Zamówień</w:t>
      </w:r>
      <w:r w:rsidR="00763E6B" w:rsidRPr="00A1301E">
        <w:rPr>
          <w:rFonts w:asciiTheme="majorHAnsi" w:hAnsiTheme="majorHAnsi"/>
        </w:rPr>
        <w:t xml:space="preserve"> CPV</w:t>
      </w:r>
      <w:r w:rsidRPr="00A1301E">
        <w:rPr>
          <w:rFonts w:asciiTheme="majorHAnsi" w:hAnsiTheme="majorHAnsi"/>
        </w:rPr>
        <w:t xml:space="preserve">: </w:t>
      </w:r>
    </w:p>
    <w:p w:rsidR="009C05DF" w:rsidRPr="00A1301E" w:rsidRDefault="009C05DF" w:rsidP="00D646BD">
      <w:pPr>
        <w:pStyle w:val="Akapitzlist"/>
        <w:suppressAutoHyphens w:val="0"/>
        <w:spacing w:after="0" w:line="240" w:lineRule="auto"/>
        <w:jc w:val="both"/>
        <w:rPr>
          <w:rFonts w:asciiTheme="majorHAnsi" w:eastAsia="Times New Roman" w:hAnsiTheme="majorHAnsi"/>
          <w:bCs/>
          <w:lang w:eastAsia="pl-PL"/>
        </w:rPr>
      </w:pPr>
      <w:r w:rsidRPr="00A1301E">
        <w:rPr>
          <w:rFonts w:asciiTheme="majorHAnsi" w:hAnsiTheme="majorHAnsi"/>
          <w:bCs/>
          <w:bdr w:val="none" w:sz="0" w:space="0" w:color="auto" w:frame="1"/>
        </w:rPr>
        <w:t>80000000-4 usługi edukacyjne i szkoleniowe</w:t>
      </w:r>
      <w:r w:rsidR="00F60C03">
        <w:rPr>
          <w:rFonts w:asciiTheme="majorHAnsi" w:hAnsiTheme="majorHAnsi"/>
          <w:bCs/>
          <w:bdr w:val="none" w:sz="0" w:space="0" w:color="auto" w:frame="1"/>
        </w:rPr>
        <w:t>,</w:t>
      </w:r>
      <w:r w:rsidRPr="00A1301E">
        <w:rPr>
          <w:rFonts w:asciiTheme="majorHAnsi" w:hAnsiTheme="majorHAnsi"/>
          <w:bCs/>
          <w:bdr w:val="none" w:sz="0" w:space="0" w:color="auto" w:frame="1"/>
        </w:rPr>
        <w:t xml:space="preserve"> 80530000-8: usługi szkolenia zawodowego.</w:t>
      </w:r>
    </w:p>
    <w:p w:rsidR="006D7460" w:rsidRPr="003D1471" w:rsidRDefault="002A6215" w:rsidP="00EA4168">
      <w:pPr>
        <w:pStyle w:val="Akapitzlist"/>
        <w:numPr>
          <w:ilvl w:val="0"/>
          <w:numId w:val="5"/>
        </w:numPr>
        <w:spacing w:after="0" w:line="240" w:lineRule="auto"/>
        <w:ind w:left="714" w:hanging="357"/>
        <w:jc w:val="both"/>
        <w:rPr>
          <w:rFonts w:asciiTheme="majorHAnsi" w:eastAsia="Times New Roman" w:hAnsiTheme="majorHAnsi"/>
          <w:b/>
          <w:bCs/>
          <w:lang w:eastAsia="pl-PL"/>
        </w:rPr>
      </w:pPr>
      <w:r w:rsidRPr="003D1471">
        <w:rPr>
          <w:rFonts w:asciiTheme="majorHAnsi" w:eastAsia="Times New Roman" w:hAnsiTheme="majorHAnsi"/>
          <w:b/>
          <w:bCs/>
          <w:lang w:eastAsia="pl-PL"/>
        </w:rPr>
        <w:t xml:space="preserve"> Zamawiający nie dopuszcza</w:t>
      </w:r>
      <w:r w:rsidR="002458BC" w:rsidRPr="003D1471">
        <w:rPr>
          <w:rFonts w:asciiTheme="majorHAnsi" w:eastAsia="Times New Roman" w:hAnsiTheme="majorHAnsi"/>
          <w:b/>
          <w:bCs/>
          <w:lang w:eastAsia="pl-PL"/>
        </w:rPr>
        <w:t xml:space="preserve"> składania</w:t>
      </w:r>
      <w:r w:rsidRPr="003D1471">
        <w:rPr>
          <w:rFonts w:asciiTheme="majorHAnsi" w:eastAsia="Times New Roman" w:hAnsiTheme="majorHAnsi"/>
          <w:b/>
          <w:bCs/>
          <w:lang w:eastAsia="pl-PL"/>
        </w:rPr>
        <w:t xml:space="preserve"> ofert częściowych.</w:t>
      </w:r>
    </w:p>
    <w:p w:rsidR="00F677C5" w:rsidRPr="00BE60B9" w:rsidRDefault="00F677C5" w:rsidP="00F677C5">
      <w:pPr>
        <w:pStyle w:val="Akapitzlist"/>
        <w:numPr>
          <w:ilvl w:val="0"/>
          <w:numId w:val="5"/>
        </w:numPr>
        <w:suppressAutoHyphens w:val="0"/>
        <w:spacing w:after="0" w:line="240" w:lineRule="auto"/>
        <w:ind w:left="714" w:hanging="357"/>
        <w:jc w:val="both"/>
        <w:rPr>
          <w:rFonts w:asciiTheme="majorHAnsi" w:eastAsia="Times New Roman" w:hAnsiTheme="majorHAnsi"/>
          <w:b/>
          <w:bCs/>
          <w:color w:val="000000" w:themeColor="text1"/>
          <w:lang w:eastAsia="pl-PL"/>
        </w:rPr>
      </w:pPr>
      <w:r w:rsidRPr="00BE60B9">
        <w:rPr>
          <w:rFonts w:asciiTheme="majorHAnsi" w:hAnsiTheme="majorHAnsi"/>
          <w:b/>
          <w:color w:val="000000" w:themeColor="text1"/>
        </w:rPr>
        <w:t xml:space="preserve">Miejsce realizacji usługi: </w:t>
      </w:r>
    </w:p>
    <w:p w:rsidR="00F677C5" w:rsidRDefault="00F677C5" w:rsidP="00254116">
      <w:pPr>
        <w:pStyle w:val="Akapitzlist"/>
        <w:numPr>
          <w:ilvl w:val="0"/>
          <w:numId w:val="58"/>
        </w:numPr>
        <w:shd w:val="clear" w:color="auto" w:fill="FFFFFF"/>
        <w:spacing w:after="0"/>
        <w:jc w:val="both"/>
        <w:rPr>
          <w:rFonts w:asciiTheme="majorHAnsi" w:hAnsiTheme="majorHAnsi" w:cs="Times New Roman"/>
          <w:color w:val="000000" w:themeColor="text1"/>
          <w:lang w:eastAsia="pl-PL"/>
        </w:rPr>
      </w:pPr>
      <w:r w:rsidRPr="00FD369B">
        <w:rPr>
          <w:rFonts w:asciiTheme="majorHAnsi" w:hAnsiTheme="majorHAnsi" w:cs="Times New Roman"/>
          <w:color w:val="000000" w:themeColor="text1"/>
          <w:lang w:eastAsia="pl-PL"/>
        </w:rPr>
        <w:t xml:space="preserve">CKZ </w:t>
      </w:r>
      <w:r w:rsidRPr="0032748B">
        <w:rPr>
          <w:rFonts w:asciiTheme="majorHAnsi" w:eastAsia="Times New Roman" w:hAnsiTheme="majorHAnsi" w:cs="Times New Roman"/>
        </w:rPr>
        <w:t>Jędrzejów, al. Piłsudskiego 6</w:t>
      </w:r>
    </w:p>
    <w:p w:rsidR="00F677C5" w:rsidRPr="00F677C5" w:rsidRDefault="00F677C5" w:rsidP="00254116">
      <w:pPr>
        <w:pStyle w:val="Akapitzlist"/>
        <w:numPr>
          <w:ilvl w:val="0"/>
          <w:numId w:val="58"/>
        </w:numPr>
        <w:shd w:val="clear" w:color="auto" w:fill="FFFFFF"/>
        <w:spacing w:after="0"/>
        <w:jc w:val="both"/>
        <w:rPr>
          <w:rFonts w:asciiTheme="majorHAnsi" w:hAnsiTheme="majorHAnsi" w:cs="Times New Roman"/>
          <w:color w:val="000000" w:themeColor="text1"/>
          <w:lang w:eastAsia="pl-PL"/>
        </w:rPr>
      </w:pPr>
      <w:r>
        <w:rPr>
          <w:rFonts w:asciiTheme="majorHAnsi" w:hAnsiTheme="majorHAnsi" w:cs="Times New Roman"/>
          <w:color w:val="000000" w:themeColor="text1"/>
          <w:lang w:eastAsia="pl-PL"/>
        </w:rPr>
        <w:t xml:space="preserve">CKZ </w:t>
      </w:r>
      <w:r w:rsidRPr="00FD369B">
        <w:rPr>
          <w:rFonts w:asciiTheme="majorHAnsi" w:hAnsiTheme="majorHAnsi" w:cs="Times New Roman"/>
          <w:color w:val="000000" w:themeColor="text1"/>
          <w:lang w:eastAsia="pl-PL"/>
        </w:rPr>
        <w:t>Ostrowie</w:t>
      </w:r>
      <w:r>
        <w:rPr>
          <w:rFonts w:asciiTheme="majorHAnsi" w:hAnsiTheme="majorHAnsi" w:cs="Times New Roman"/>
          <w:color w:val="000000" w:themeColor="text1"/>
          <w:lang w:eastAsia="pl-PL"/>
        </w:rPr>
        <w:t>c Świętokrzyski ul. Furmańska 5</w:t>
      </w:r>
    </w:p>
    <w:p w:rsidR="001B110A" w:rsidRPr="00A1301E" w:rsidRDefault="001B110A" w:rsidP="00EA4168">
      <w:pPr>
        <w:pStyle w:val="Akapitzlist"/>
        <w:numPr>
          <w:ilvl w:val="0"/>
          <w:numId w:val="5"/>
        </w:numPr>
        <w:suppressAutoHyphens w:val="0"/>
        <w:spacing w:after="0" w:line="240" w:lineRule="auto"/>
        <w:ind w:left="714" w:hanging="357"/>
        <w:jc w:val="both"/>
        <w:rPr>
          <w:rFonts w:asciiTheme="majorHAnsi" w:eastAsia="Times New Roman" w:hAnsiTheme="majorHAnsi"/>
          <w:bCs/>
          <w:lang w:eastAsia="pl-PL"/>
        </w:rPr>
      </w:pPr>
      <w:r w:rsidRPr="00A1301E">
        <w:rPr>
          <w:rFonts w:asciiTheme="majorHAnsi" w:hAnsiTheme="majorHAnsi" w:cs="Arial"/>
          <w:b/>
        </w:rPr>
        <w:t>Termin wykonania zamówienia:</w:t>
      </w:r>
    </w:p>
    <w:p w:rsidR="006A4715" w:rsidRDefault="00860E81" w:rsidP="002A6215">
      <w:pPr>
        <w:pStyle w:val="Akapitzlist"/>
        <w:spacing w:after="0" w:line="240" w:lineRule="auto"/>
        <w:jc w:val="both"/>
        <w:rPr>
          <w:rFonts w:asciiTheme="majorHAnsi" w:hAnsiTheme="majorHAnsi" w:cs="Arial"/>
        </w:rPr>
      </w:pPr>
      <w:r w:rsidRPr="00A1301E">
        <w:rPr>
          <w:rFonts w:asciiTheme="majorHAnsi" w:hAnsiTheme="majorHAnsi"/>
        </w:rPr>
        <w:t xml:space="preserve">Od daty zawarcia umowy </w:t>
      </w:r>
      <w:r w:rsidR="00501462" w:rsidRPr="00A1301E">
        <w:rPr>
          <w:rFonts w:asciiTheme="majorHAnsi" w:hAnsiTheme="majorHAnsi" w:cs="Arial"/>
        </w:rPr>
        <w:t xml:space="preserve">do </w:t>
      </w:r>
      <w:r w:rsidR="00B902DC" w:rsidRPr="00D63F05">
        <w:rPr>
          <w:rFonts w:asciiTheme="majorHAnsi" w:hAnsiTheme="majorHAnsi" w:cs="Arial"/>
        </w:rPr>
        <w:t>30 czerwca</w:t>
      </w:r>
      <w:r w:rsidR="00BE60B9" w:rsidRPr="00D63F05">
        <w:rPr>
          <w:rFonts w:asciiTheme="majorHAnsi" w:hAnsiTheme="majorHAnsi" w:cs="Arial"/>
        </w:rPr>
        <w:t xml:space="preserve"> </w:t>
      </w:r>
      <w:r w:rsidR="006A4715" w:rsidRPr="00D63F05">
        <w:rPr>
          <w:rFonts w:asciiTheme="majorHAnsi" w:hAnsiTheme="majorHAnsi" w:cs="Arial"/>
        </w:rPr>
        <w:t>202</w:t>
      </w:r>
      <w:r w:rsidR="00EF7E40" w:rsidRPr="00D63F05">
        <w:rPr>
          <w:rFonts w:asciiTheme="majorHAnsi" w:hAnsiTheme="majorHAnsi" w:cs="Arial"/>
        </w:rPr>
        <w:t>2</w:t>
      </w:r>
      <w:r w:rsidR="002A6215" w:rsidRPr="00D63F05">
        <w:rPr>
          <w:rFonts w:asciiTheme="majorHAnsi" w:hAnsiTheme="majorHAnsi" w:cs="Arial"/>
        </w:rPr>
        <w:t xml:space="preserve"> r.</w:t>
      </w:r>
    </w:p>
    <w:p w:rsidR="00254116" w:rsidRPr="002A6215" w:rsidRDefault="00254116" w:rsidP="002A6215">
      <w:pPr>
        <w:pStyle w:val="Akapitzlist"/>
        <w:spacing w:after="0" w:line="240" w:lineRule="auto"/>
        <w:jc w:val="both"/>
        <w:rPr>
          <w:rFonts w:asciiTheme="majorHAnsi" w:hAnsiTheme="majorHAnsi" w:cs="Arial"/>
        </w:rPr>
      </w:pPr>
    </w:p>
    <w:p w:rsidR="005C0EE5" w:rsidRPr="00A1301E" w:rsidRDefault="001B110A" w:rsidP="00D646BD">
      <w:pPr>
        <w:pStyle w:val="Tekstpodstawowy"/>
        <w:spacing w:after="0"/>
        <w:ind w:left="426" w:hanging="426"/>
        <w:rPr>
          <w:rFonts w:asciiTheme="majorHAnsi" w:hAnsiTheme="majorHAnsi"/>
          <w:sz w:val="22"/>
          <w:szCs w:val="22"/>
        </w:rPr>
      </w:pPr>
      <w:r w:rsidRPr="00A1301E">
        <w:rPr>
          <w:rFonts w:asciiTheme="majorHAnsi" w:hAnsiTheme="majorHAnsi" w:cs="Cambria"/>
          <w:b/>
          <w:sz w:val="22"/>
          <w:szCs w:val="22"/>
        </w:rPr>
        <w:t>III.</w:t>
      </w:r>
      <w:r w:rsidRPr="00A1301E">
        <w:rPr>
          <w:rFonts w:asciiTheme="majorHAnsi" w:hAnsiTheme="majorHAnsi" w:cs="Cambria"/>
          <w:b/>
          <w:sz w:val="22"/>
          <w:szCs w:val="22"/>
        </w:rPr>
        <w:tab/>
        <w:t>Określenie warunków udziału w postępowaniu:</w:t>
      </w:r>
    </w:p>
    <w:p w:rsidR="00753682" w:rsidRPr="00A1301E" w:rsidRDefault="00753682" w:rsidP="0056311A">
      <w:pPr>
        <w:pStyle w:val="Akapitzlist"/>
        <w:numPr>
          <w:ilvl w:val="0"/>
          <w:numId w:val="7"/>
        </w:numPr>
        <w:spacing w:after="0" w:line="240" w:lineRule="auto"/>
        <w:ind w:left="851" w:hanging="425"/>
        <w:contextualSpacing/>
        <w:jc w:val="both"/>
        <w:rPr>
          <w:rFonts w:asciiTheme="majorHAnsi" w:hAnsiTheme="majorHAnsi"/>
        </w:rPr>
      </w:pPr>
      <w:r w:rsidRPr="00A1301E">
        <w:rPr>
          <w:rFonts w:asciiTheme="majorHAnsi" w:eastAsia="Times New Roman" w:hAnsiTheme="majorHAnsi" w:cs="Cambria"/>
        </w:rPr>
        <w:t>Oferta zostanie uznana za spełniającą warunki, jeśli będzie:</w:t>
      </w:r>
    </w:p>
    <w:p w:rsidR="00753682" w:rsidRPr="00A1301E" w:rsidRDefault="00753682" w:rsidP="0056311A">
      <w:pPr>
        <w:pStyle w:val="Akapitzlist"/>
        <w:numPr>
          <w:ilvl w:val="0"/>
          <w:numId w:val="9"/>
        </w:numPr>
        <w:spacing w:after="0" w:line="240" w:lineRule="auto"/>
        <w:ind w:left="1134" w:hanging="283"/>
        <w:contextualSpacing/>
        <w:jc w:val="both"/>
        <w:rPr>
          <w:rFonts w:asciiTheme="majorHAnsi" w:hAnsiTheme="majorHAnsi"/>
        </w:rPr>
      </w:pPr>
      <w:r w:rsidRPr="00A1301E">
        <w:rPr>
          <w:rFonts w:asciiTheme="majorHAnsi" w:eastAsia="Times New Roman" w:hAnsiTheme="majorHAnsi" w:cs="Cambria"/>
        </w:rPr>
        <w:t>zgodna w kwestii sposobu jej przygotowania, oferowanego przedmiotu i warunków zamówienia ze wszystkimi wymogami niniejszego Zaproszenia,</w:t>
      </w:r>
    </w:p>
    <w:p w:rsidR="0056311A" w:rsidRPr="00C755C8" w:rsidRDefault="00753682" w:rsidP="00C755C8">
      <w:pPr>
        <w:pStyle w:val="Akapitzlist"/>
        <w:numPr>
          <w:ilvl w:val="0"/>
          <w:numId w:val="9"/>
        </w:numPr>
        <w:spacing w:after="0" w:line="240" w:lineRule="auto"/>
        <w:ind w:left="1134" w:hanging="283"/>
        <w:contextualSpacing/>
        <w:jc w:val="both"/>
        <w:rPr>
          <w:rFonts w:asciiTheme="majorHAnsi" w:hAnsiTheme="majorHAnsi"/>
        </w:rPr>
      </w:pPr>
      <w:r w:rsidRPr="00A1301E">
        <w:rPr>
          <w:rFonts w:asciiTheme="majorHAnsi" w:eastAsia="Times New Roman" w:hAnsiTheme="majorHAnsi" w:cs="Cambria"/>
        </w:rPr>
        <w:t>złożona w wyznaczonym terminie składania ofert.</w:t>
      </w:r>
    </w:p>
    <w:p w:rsidR="00C755C8" w:rsidRPr="00C755C8" w:rsidRDefault="00C755C8" w:rsidP="00C755C8">
      <w:pPr>
        <w:pStyle w:val="Akapitzlist"/>
        <w:spacing w:after="0" w:line="240" w:lineRule="auto"/>
        <w:ind w:left="1134"/>
        <w:contextualSpacing/>
        <w:jc w:val="both"/>
        <w:rPr>
          <w:rFonts w:asciiTheme="majorHAnsi" w:hAnsiTheme="majorHAnsi"/>
        </w:rPr>
      </w:pPr>
    </w:p>
    <w:p w:rsidR="002458BC" w:rsidRPr="00C755C8" w:rsidRDefault="00753682" w:rsidP="00C755C8">
      <w:pPr>
        <w:pStyle w:val="Akapitzlist"/>
        <w:numPr>
          <w:ilvl w:val="0"/>
          <w:numId w:val="34"/>
        </w:numPr>
        <w:tabs>
          <w:tab w:val="clear" w:pos="704"/>
        </w:tabs>
        <w:suppressAutoHyphens w:val="0"/>
        <w:spacing w:after="0" w:line="240" w:lineRule="auto"/>
        <w:ind w:left="851" w:hanging="425"/>
        <w:jc w:val="both"/>
        <w:rPr>
          <w:rFonts w:asciiTheme="majorHAnsi" w:hAnsiTheme="majorHAnsi" w:cs="Arial"/>
          <w:b/>
        </w:rPr>
      </w:pPr>
      <w:r w:rsidRPr="00A1301E">
        <w:rPr>
          <w:rFonts w:asciiTheme="majorHAnsi" w:hAnsiTheme="majorHAnsi" w:cs="Arial"/>
          <w:b/>
        </w:rPr>
        <w:t xml:space="preserve">Opis warunków </w:t>
      </w:r>
      <w:r w:rsidR="007E6EE2" w:rsidRPr="00A1301E">
        <w:rPr>
          <w:rFonts w:asciiTheme="majorHAnsi" w:hAnsiTheme="majorHAnsi" w:cs="Arial"/>
          <w:b/>
        </w:rPr>
        <w:t xml:space="preserve">udziału w postępowaniu </w:t>
      </w:r>
      <w:r w:rsidRPr="00A1301E">
        <w:rPr>
          <w:rFonts w:asciiTheme="majorHAnsi" w:hAnsiTheme="majorHAnsi" w:cs="Arial"/>
          <w:b/>
        </w:rPr>
        <w:t>i sposobu dokonywania</w:t>
      </w:r>
      <w:r w:rsidR="00254116">
        <w:rPr>
          <w:rFonts w:asciiTheme="majorHAnsi" w:hAnsiTheme="majorHAnsi" w:cs="Arial"/>
          <w:b/>
        </w:rPr>
        <w:t xml:space="preserve"> oceny spełniania tych warunków</w:t>
      </w:r>
    </w:p>
    <w:p w:rsidR="00254116" w:rsidRDefault="00753682" w:rsidP="00C755C8">
      <w:pPr>
        <w:spacing w:after="0" w:line="240" w:lineRule="auto"/>
        <w:ind w:left="142" w:firstLine="709"/>
        <w:jc w:val="both"/>
        <w:rPr>
          <w:rFonts w:asciiTheme="majorHAnsi" w:hAnsiTheme="majorHAnsi" w:cs="Arial Narrow"/>
        </w:rPr>
      </w:pPr>
      <w:r w:rsidRPr="00254116">
        <w:rPr>
          <w:rFonts w:asciiTheme="majorHAnsi" w:hAnsiTheme="majorHAnsi" w:cs="Arial Narrow"/>
        </w:rPr>
        <w:t>O udzielenie zamówienia mogą ubiegać się Wykonawcy, którzy</w:t>
      </w:r>
      <w:r w:rsidR="00254116">
        <w:rPr>
          <w:rFonts w:asciiTheme="majorHAnsi" w:hAnsiTheme="majorHAnsi" w:cs="Arial Narrow"/>
        </w:rPr>
        <w:t>:</w:t>
      </w:r>
    </w:p>
    <w:p w:rsidR="0056311A" w:rsidRDefault="0056311A" w:rsidP="0056311A">
      <w:pPr>
        <w:spacing w:after="0" w:line="240" w:lineRule="auto"/>
        <w:ind w:firstLine="709"/>
        <w:jc w:val="both"/>
        <w:rPr>
          <w:rFonts w:asciiTheme="majorHAnsi" w:hAnsiTheme="majorHAnsi" w:cs="Arial Narrow"/>
        </w:rPr>
      </w:pPr>
    </w:p>
    <w:p w:rsidR="00B93E8F" w:rsidRPr="00254116" w:rsidRDefault="00B93E8F" w:rsidP="00254116">
      <w:pPr>
        <w:pStyle w:val="Akapitzlist"/>
        <w:numPr>
          <w:ilvl w:val="0"/>
          <w:numId w:val="69"/>
        </w:numPr>
        <w:spacing w:after="0" w:line="240" w:lineRule="auto"/>
        <w:jc w:val="both"/>
        <w:rPr>
          <w:rFonts w:asciiTheme="majorHAnsi" w:hAnsiTheme="majorHAnsi" w:cs="Arial Narrow"/>
        </w:rPr>
      </w:pPr>
      <w:r w:rsidRPr="00254116">
        <w:rPr>
          <w:rFonts w:asciiTheme="majorHAnsi" w:hAnsiTheme="majorHAnsi" w:cs="Arial Narrow"/>
        </w:rPr>
        <w:t xml:space="preserve"> </w:t>
      </w:r>
      <w:r w:rsidRPr="0056311A">
        <w:rPr>
          <w:rFonts w:asciiTheme="majorHAnsi" w:hAnsiTheme="majorHAnsi" w:cs="Arial Narrow"/>
          <w:b/>
          <w:u w:val="single"/>
        </w:rPr>
        <w:t>spełniają warunki udziału</w:t>
      </w:r>
      <w:r w:rsidRPr="00254116">
        <w:rPr>
          <w:rFonts w:asciiTheme="majorHAnsi" w:hAnsiTheme="majorHAnsi" w:cs="Arial Narrow"/>
        </w:rPr>
        <w:t xml:space="preserve"> w postępowaniu</w:t>
      </w:r>
      <w:r w:rsidR="007E6EE2" w:rsidRPr="00254116">
        <w:rPr>
          <w:rFonts w:asciiTheme="majorHAnsi" w:hAnsiTheme="majorHAnsi" w:cs="Arial Narrow"/>
        </w:rPr>
        <w:t xml:space="preserve"> dotyczące</w:t>
      </w:r>
      <w:r w:rsidR="00254116" w:rsidRPr="00254116">
        <w:rPr>
          <w:rFonts w:asciiTheme="majorHAnsi" w:hAnsiTheme="majorHAnsi" w:cs="Arial Narrow"/>
        </w:rPr>
        <w:t xml:space="preserve"> </w:t>
      </w:r>
      <w:r w:rsidRPr="00254116">
        <w:rPr>
          <w:rFonts w:asciiTheme="majorHAnsi" w:hAnsiTheme="majorHAnsi" w:cs="Arial"/>
        </w:rPr>
        <w:t>zdolności technicznej lub</w:t>
      </w:r>
      <w:r w:rsidR="00254116" w:rsidRPr="00254116">
        <w:rPr>
          <w:rFonts w:asciiTheme="majorHAnsi" w:hAnsiTheme="majorHAnsi" w:cs="Arial"/>
        </w:rPr>
        <w:t xml:space="preserve"> zawodowej Wykonawcy w zakresie</w:t>
      </w:r>
      <w:r w:rsidR="00254116" w:rsidRPr="00254116">
        <w:rPr>
          <w:rFonts w:asciiTheme="majorHAnsi" w:hAnsiTheme="majorHAnsi" w:cs="Arial Narrow"/>
        </w:rPr>
        <w:t xml:space="preserve"> </w:t>
      </w:r>
      <w:r w:rsidRPr="00254116">
        <w:rPr>
          <w:rFonts w:asciiTheme="majorHAnsi" w:hAnsiTheme="majorHAnsi" w:cs="Arial"/>
          <w:b/>
          <w:highlight w:val="yellow"/>
          <w:u w:val="single"/>
        </w:rPr>
        <w:t>dysponowania osobami</w:t>
      </w:r>
      <w:r w:rsidRPr="00254116">
        <w:rPr>
          <w:rFonts w:asciiTheme="majorHAnsi" w:eastAsia="Times New Roman" w:hAnsiTheme="majorHAnsi" w:cs="Arial"/>
          <w:b/>
          <w:highlight w:val="yellow"/>
          <w:u w:val="single"/>
          <w:lang w:eastAsia="pl-PL"/>
        </w:rPr>
        <w:t xml:space="preserve"> zdolnymi do wykonania zamówienia:</w:t>
      </w:r>
    </w:p>
    <w:p w:rsidR="002A6215" w:rsidRDefault="002A6215" w:rsidP="001501F0">
      <w:pPr>
        <w:spacing w:after="0" w:line="240" w:lineRule="auto"/>
        <w:ind w:left="1701"/>
        <w:jc w:val="both"/>
        <w:rPr>
          <w:rFonts w:asciiTheme="majorHAnsi" w:hAnsiTheme="majorHAnsi"/>
          <w:b/>
        </w:rPr>
      </w:pPr>
    </w:p>
    <w:p w:rsidR="00254116" w:rsidRDefault="00B24F97" w:rsidP="00C755C8">
      <w:pPr>
        <w:spacing w:after="0" w:line="240" w:lineRule="auto"/>
        <w:ind w:left="360" w:firstLine="709"/>
        <w:jc w:val="both"/>
        <w:rPr>
          <w:rFonts w:asciiTheme="majorHAnsi" w:hAnsiTheme="majorHAnsi"/>
        </w:rPr>
      </w:pPr>
      <w:r w:rsidRPr="002A6215">
        <w:rPr>
          <w:rFonts w:asciiTheme="majorHAnsi" w:hAnsiTheme="majorHAnsi"/>
        </w:rPr>
        <w:t>Warunek ten zostanie spełniony</w:t>
      </w:r>
      <w:r w:rsidR="00DF4C2D">
        <w:rPr>
          <w:rFonts w:asciiTheme="majorHAnsi" w:hAnsiTheme="majorHAnsi"/>
        </w:rPr>
        <w:t>,</w:t>
      </w:r>
      <w:r w:rsidRPr="002A6215">
        <w:rPr>
          <w:rFonts w:asciiTheme="majorHAnsi" w:hAnsiTheme="majorHAnsi"/>
        </w:rPr>
        <w:t xml:space="preserve"> jeżeli Wykonawca wykaże, że dysponuje</w:t>
      </w:r>
      <w:r w:rsidR="00254116">
        <w:rPr>
          <w:rFonts w:asciiTheme="majorHAnsi" w:hAnsiTheme="majorHAnsi"/>
        </w:rPr>
        <w:t>:</w:t>
      </w:r>
    </w:p>
    <w:p w:rsidR="002A6215" w:rsidRPr="0056311A" w:rsidRDefault="00B24F97" w:rsidP="00F677C5">
      <w:pPr>
        <w:pStyle w:val="Akapitzlist"/>
        <w:numPr>
          <w:ilvl w:val="0"/>
          <w:numId w:val="68"/>
        </w:numPr>
        <w:spacing w:after="0" w:line="240" w:lineRule="auto"/>
        <w:jc w:val="both"/>
        <w:rPr>
          <w:rFonts w:asciiTheme="majorHAnsi" w:hAnsiTheme="majorHAnsi"/>
          <w:lang w:eastAsia="pl-PL"/>
        </w:rPr>
      </w:pPr>
      <w:r w:rsidRPr="00254116">
        <w:rPr>
          <w:rFonts w:asciiTheme="majorHAnsi" w:hAnsiTheme="majorHAnsi"/>
          <w:lang w:eastAsia="pl-PL"/>
        </w:rPr>
        <w:t>co najmniej jedną</w:t>
      </w:r>
      <w:r w:rsidR="00254116" w:rsidRPr="00254116">
        <w:rPr>
          <w:rFonts w:asciiTheme="majorHAnsi" w:hAnsiTheme="majorHAnsi"/>
          <w:lang w:eastAsia="pl-PL"/>
        </w:rPr>
        <w:t xml:space="preserve"> osobą</w:t>
      </w:r>
      <w:r w:rsidR="00C755C8">
        <w:rPr>
          <w:rFonts w:asciiTheme="majorHAnsi" w:hAnsiTheme="majorHAnsi"/>
          <w:lang w:eastAsia="pl-PL"/>
        </w:rPr>
        <w:t>,</w:t>
      </w:r>
      <w:r w:rsidR="00254116" w:rsidRPr="00254116">
        <w:rPr>
          <w:rFonts w:asciiTheme="majorHAnsi" w:hAnsiTheme="majorHAnsi"/>
          <w:lang w:eastAsia="pl-PL"/>
        </w:rPr>
        <w:t xml:space="preserve"> która będzie realizować </w:t>
      </w:r>
      <w:r w:rsidR="00254116" w:rsidRPr="00254116">
        <w:rPr>
          <w:rFonts w:asciiTheme="majorHAnsi" w:hAnsiTheme="majorHAnsi"/>
          <w:b/>
          <w:highlight w:val="yellow"/>
          <w:lang w:eastAsia="pl-PL"/>
        </w:rPr>
        <w:t>Moduł 1</w:t>
      </w:r>
      <w:r w:rsidR="00254116" w:rsidRPr="00254116">
        <w:rPr>
          <w:rFonts w:asciiTheme="majorHAnsi" w:hAnsiTheme="majorHAnsi"/>
          <w:lang w:eastAsia="pl-PL"/>
        </w:rPr>
        <w:t>:</w:t>
      </w:r>
    </w:p>
    <w:p w:rsidR="004016E6" w:rsidRPr="00AA4B8D" w:rsidRDefault="004016E6" w:rsidP="00254116">
      <w:pPr>
        <w:pStyle w:val="Akapitzlist"/>
        <w:numPr>
          <w:ilvl w:val="0"/>
          <w:numId w:val="44"/>
        </w:numPr>
        <w:spacing w:after="0" w:line="240" w:lineRule="auto"/>
        <w:ind w:left="1560" w:hanging="426"/>
        <w:jc w:val="both"/>
        <w:rPr>
          <w:rFonts w:asciiTheme="majorHAnsi" w:hAnsiTheme="majorHAnsi"/>
          <w:b/>
          <w:lang w:eastAsia="pl-PL"/>
        </w:rPr>
      </w:pPr>
      <w:r w:rsidRPr="00576563">
        <w:rPr>
          <w:rFonts w:asciiTheme="majorHAnsi" w:hAnsiTheme="majorHAnsi"/>
          <w:b/>
          <w:lang w:eastAsia="pl-PL"/>
        </w:rPr>
        <w:t>posiadającą d</w:t>
      </w:r>
      <w:r w:rsidRPr="00576563">
        <w:rPr>
          <w:rFonts w:asciiTheme="majorHAnsi" w:hAnsiTheme="majorHAnsi"/>
          <w:b/>
          <w:bCs/>
          <w:lang w:eastAsia="pl-PL"/>
        </w:rPr>
        <w:t>oświadcze</w:t>
      </w:r>
      <w:r w:rsidR="00183E8D">
        <w:rPr>
          <w:rFonts w:asciiTheme="majorHAnsi" w:hAnsiTheme="majorHAnsi"/>
          <w:b/>
          <w:bCs/>
          <w:lang w:eastAsia="pl-PL"/>
        </w:rPr>
        <w:t>nie w prowadzeniu szkoleń min. 2</w:t>
      </w:r>
      <w:r w:rsidRPr="00576563">
        <w:rPr>
          <w:rFonts w:asciiTheme="majorHAnsi" w:hAnsiTheme="majorHAnsi"/>
          <w:b/>
          <w:bCs/>
          <w:lang w:eastAsia="pl-PL"/>
        </w:rPr>
        <w:t xml:space="preserve"> lat</w:t>
      </w:r>
      <w:r w:rsidR="009778C0">
        <w:rPr>
          <w:rFonts w:asciiTheme="majorHAnsi" w:hAnsiTheme="majorHAnsi"/>
          <w:b/>
          <w:bCs/>
          <w:lang w:eastAsia="pl-PL"/>
        </w:rPr>
        <w:t>a</w:t>
      </w:r>
    </w:p>
    <w:p w:rsidR="00AA4B8D" w:rsidRPr="00AA4B8D" w:rsidRDefault="00AA4B8D" w:rsidP="00254116">
      <w:pPr>
        <w:pStyle w:val="Akapitzlist"/>
        <w:numPr>
          <w:ilvl w:val="0"/>
          <w:numId w:val="44"/>
        </w:numPr>
        <w:spacing w:after="0" w:line="240" w:lineRule="auto"/>
        <w:ind w:left="1560" w:hanging="426"/>
        <w:jc w:val="both"/>
        <w:rPr>
          <w:rFonts w:asciiTheme="majorHAnsi" w:hAnsiTheme="majorHAnsi"/>
          <w:b/>
          <w:lang w:eastAsia="pl-PL"/>
        </w:rPr>
      </w:pPr>
      <w:r>
        <w:rPr>
          <w:rFonts w:asciiTheme="majorHAnsi" w:hAnsiTheme="majorHAnsi"/>
          <w:b/>
          <w:bCs/>
          <w:lang w:eastAsia="pl-PL"/>
        </w:rPr>
        <w:t xml:space="preserve">posiadającą </w:t>
      </w:r>
      <w:r w:rsidR="00183E8D">
        <w:rPr>
          <w:rFonts w:asciiTheme="majorHAnsi" w:hAnsiTheme="majorHAnsi"/>
          <w:b/>
          <w:bCs/>
          <w:lang w:eastAsia="pl-PL"/>
        </w:rPr>
        <w:t>wykształcenie/</w:t>
      </w:r>
      <w:r w:rsidR="00183E8D">
        <w:rPr>
          <w:rFonts w:asciiTheme="majorHAnsi" w:hAnsiTheme="majorHAnsi"/>
          <w:b/>
          <w:bCs/>
          <w:color w:val="000000" w:themeColor="text1"/>
          <w:lang w:eastAsia="pl-PL"/>
        </w:rPr>
        <w:t xml:space="preserve">ukończony kurs z zakresu szkolenia - </w:t>
      </w:r>
      <w:proofErr w:type="spellStart"/>
      <w:r w:rsidR="00183E8D">
        <w:rPr>
          <w:rFonts w:asciiTheme="majorHAnsi" w:hAnsiTheme="majorHAnsi"/>
          <w:b/>
          <w:bCs/>
          <w:color w:val="000000" w:themeColor="text1"/>
          <w:lang w:eastAsia="pl-PL"/>
        </w:rPr>
        <w:t>baristyczny</w:t>
      </w:r>
      <w:proofErr w:type="spellEnd"/>
    </w:p>
    <w:p w:rsidR="002A6215" w:rsidRPr="00576563" w:rsidRDefault="002A6215" w:rsidP="00254116">
      <w:pPr>
        <w:spacing w:after="0" w:line="240" w:lineRule="auto"/>
        <w:ind w:left="1560" w:hanging="426"/>
        <w:jc w:val="both"/>
        <w:rPr>
          <w:rFonts w:asciiTheme="majorHAnsi" w:hAnsiTheme="majorHAnsi"/>
          <w:lang w:eastAsia="pl-PL"/>
        </w:rPr>
      </w:pPr>
    </w:p>
    <w:p w:rsidR="002A6215" w:rsidRDefault="002A6215" w:rsidP="00254116">
      <w:pPr>
        <w:spacing w:after="0" w:line="240" w:lineRule="auto"/>
        <w:ind w:left="993"/>
        <w:jc w:val="both"/>
        <w:rPr>
          <w:rFonts w:asciiTheme="majorHAnsi" w:hAnsiTheme="majorHAnsi"/>
          <w:lang w:eastAsia="pl-PL"/>
        </w:rPr>
      </w:pPr>
      <w:r w:rsidRPr="002A6215">
        <w:rPr>
          <w:rFonts w:asciiTheme="majorHAnsi" w:hAnsiTheme="majorHAnsi"/>
          <w:lang w:eastAsia="pl-PL"/>
        </w:rPr>
        <w:t xml:space="preserve">Ocena spełnienia tego warunku nastąpi na podstawie złożonego wraz z ofertą oświadczenia w sprawie spełniania warunków udziału w postępowaniu Załącznik nr 3 do Zaproszenia </w:t>
      </w:r>
      <w:r w:rsidRPr="0001490F">
        <w:rPr>
          <w:rFonts w:asciiTheme="majorHAnsi" w:hAnsiTheme="majorHAnsi"/>
          <w:color w:val="000000" w:themeColor="text1"/>
          <w:lang w:eastAsia="pl-PL"/>
        </w:rPr>
        <w:t xml:space="preserve">oraz </w:t>
      </w:r>
      <w:r w:rsidRPr="0001490F">
        <w:rPr>
          <w:rFonts w:asciiTheme="majorHAnsi" w:hAnsiTheme="majorHAnsi"/>
          <w:b/>
          <w:color w:val="000000" w:themeColor="text1"/>
          <w:lang w:eastAsia="pl-PL"/>
        </w:rPr>
        <w:t>wykazu osób</w:t>
      </w:r>
      <w:r w:rsidR="00C755C8">
        <w:rPr>
          <w:rFonts w:asciiTheme="majorHAnsi" w:hAnsiTheme="majorHAnsi"/>
          <w:color w:val="000000" w:themeColor="text1"/>
          <w:lang w:eastAsia="pl-PL"/>
        </w:rPr>
        <w:t xml:space="preserve"> (zgodnie z Załącznikiem nr 5</w:t>
      </w:r>
      <w:r w:rsidRPr="0001490F">
        <w:rPr>
          <w:rFonts w:asciiTheme="majorHAnsi" w:hAnsiTheme="majorHAnsi"/>
          <w:color w:val="000000" w:themeColor="text1"/>
          <w:lang w:eastAsia="pl-PL"/>
        </w:rPr>
        <w:t xml:space="preserve">), które </w:t>
      </w:r>
      <w:r w:rsidRPr="002A6215">
        <w:rPr>
          <w:rFonts w:asciiTheme="majorHAnsi" w:hAnsiTheme="majorHAnsi"/>
          <w:lang w:eastAsia="pl-PL"/>
        </w:rPr>
        <w:t>będą uczestniczyć w wykonywaniu zamówienia a w przypadku złożenia oferty przez osobę fizyczną - CV wg własnego wzoru.</w:t>
      </w:r>
    </w:p>
    <w:p w:rsidR="00254116" w:rsidRPr="002A6215" w:rsidRDefault="00254116" w:rsidP="0056311A">
      <w:pPr>
        <w:spacing w:after="0" w:line="240" w:lineRule="auto"/>
        <w:jc w:val="both"/>
        <w:rPr>
          <w:rFonts w:asciiTheme="majorHAnsi" w:hAnsiTheme="majorHAnsi"/>
          <w:lang w:eastAsia="pl-PL"/>
        </w:rPr>
      </w:pPr>
    </w:p>
    <w:p w:rsidR="002A6215" w:rsidRPr="0056311A" w:rsidRDefault="00254116" w:rsidP="00254116">
      <w:pPr>
        <w:pStyle w:val="Akapitzlist"/>
        <w:numPr>
          <w:ilvl w:val="0"/>
          <w:numId w:val="68"/>
        </w:numPr>
        <w:spacing w:after="0" w:line="240" w:lineRule="auto"/>
        <w:jc w:val="both"/>
        <w:rPr>
          <w:rFonts w:asciiTheme="majorHAnsi" w:hAnsiTheme="majorHAnsi"/>
          <w:lang w:eastAsia="pl-PL"/>
        </w:rPr>
      </w:pPr>
      <w:r w:rsidRPr="00254116">
        <w:rPr>
          <w:rFonts w:asciiTheme="majorHAnsi" w:hAnsiTheme="majorHAnsi"/>
          <w:lang w:eastAsia="pl-PL"/>
        </w:rPr>
        <w:t xml:space="preserve">co najmniej jedną osobą która będzie realizować </w:t>
      </w:r>
      <w:r w:rsidRPr="00254116">
        <w:rPr>
          <w:rFonts w:asciiTheme="majorHAnsi" w:hAnsiTheme="majorHAnsi"/>
          <w:b/>
          <w:highlight w:val="yellow"/>
          <w:lang w:eastAsia="pl-PL"/>
        </w:rPr>
        <w:t>Moduł 2</w:t>
      </w:r>
      <w:r w:rsidRPr="00254116">
        <w:rPr>
          <w:rFonts w:asciiTheme="majorHAnsi" w:hAnsiTheme="majorHAnsi"/>
          <w:lang w:eastAsia="pl-PL"/>
        </w:rPr>
        <w:t>:</w:t>
      </w:r>
    </w:p>
    <w:p w:rsidR="004016E6" w:rsidRPr="006B52E4" w:rsidRDefault="004016E6" w:rsidP="00254116">
      <w:pPr>
        <w:pStyle w:val="Akapitzlist"/>
        <w:numPr>
          <w:ilvl w:val="0"/>
          <w:numId w:val="44"/>
        </w:numPr>
        <w:spacing w:after="0" w:line="240" w:lineRule="auto"/>
        <w:ind w:left="1560" w:hanging="426"/>
        <w:jc w:val="both"/>
        <w:rPr>
          <w:rFonts w:asciiTheme="majorHAnsi" w:hAnsiTheme="majorHAnsi" w:cs="Arial Narrow"/>
          <w:b/>
        </w:rPr>
      </w:pPr>
      <w:r w:rsidRPr="006B52E4">
        <w:rPr>
          <w:rFonts w:asciiTheme="majorHAnsi" w:hAnsiTheme="majorHAnsi" w:cs="Arial Narrow"/>
          <w:b/>
        </w:rPr>
        <w:t>posiadającą uprawnienia energetyczne w zakresie co najmniej Grupy 1;</w:t>
      </w:r>
    </w:p>
    <w:p w:rsidR="002A6215" w:rsidRPr="006B52E4" w:rsidRDefault="004016E6" w:rsidP="00254116">
      <w:pPr>
        <w:pStyle w:val="Akapitzlist"/>
        <w:numPr>
          <w:ilvl w:val="0"/>
          <w:numId w:val="44"/>
        </w:numPr>
        <w:spacing w:after="0" w:line="240" w:lineRule="auto"/>
        <w:ind w:left="1560" w:hanging="426"/>
        <w:jc w:val="both"/>
        <w:rPr>
          <w:rFonts w:asciiTheme="majorHAnsi" w:hAnsiTheme="majorHAnsi" w:cs="Arial Narrow"/>
          <w:b/>
        </w:rPr>
      </w:pPr>
      <w:r w:rsidRPr="006B52E4">
        <w:rPr>
          <w:rFonts w:asciiTheme="majorHAnsi" w:hAnsiTheme="majorHAnsi" w:cs="Arial Narrow"/>
          <w:b/>
        </w:rPr>
        <w:t xml:space="preserve">posiadającą przynajmniej 2 letnie doświadczenie w szkoleniach </w:t>
      </w:r>
      <w:r w:rsidRPr="006B52E4">
        <w:rPr>
          <w:rFonts w:asciiTheme="majorHAnsi" w:hAnsiTheme="majorHAnsi" w:cs="Arial Narrow"/>
          <w:b/>
        </w:rPr>
        <w:br/>
        <w:t>i egzaminach energetycznych.</w:t>
      </w:r>
    </w:p>
    <w:p w:rsidR="002A6215" w:rsidRDefault="002A6215" w:rsidP="00B75311">
      <w:pPr>
        <w:spacing w:after="0" w:line="240" w:lineRule="auto"/>
        <w:ind w:left="1701"/>
        <w:jc w:val="both"/>
        <w:rPr>
          <w:rFonts w:asciiTheme="majorHAnsi" w:hAnsiTheme="majorHAnsi" w:cs="Arial Narrow"/>
          <w:u w:val="single"/>
        </w:rPr>
      </w:pPr>
    </w:p>
    <w:p w:rsidR="00B75311" w:rsidRDefault="00753682" w:rsidP="00254116">
      <w:pPr>
        <w:autoSpaceDE w:val="0"/>
        <w:autoSpaceDN w:val="0"/>
        <w:adjustRightInd w:val="0"/>
        <w:spacing w:after="0" w:line="240" w:lineRule="auto"/>
        <w:ind w:left="1134"/>
        <w:jc w:val="both"/>
        <w:rPr>
          <w:rFonts w:asciiTheme="majorHAnsi" w:hAnsiTheme="majorHAnsi" w:cs="Arial"/>
          <w:bCs/>
        </w:rPr>
      </w:pPr>
      <w:r w:rsidRPr="00A1301E">
        <w:rPr>
          <w:rFonts w:asciiTheme="majorHAnsi" w:hAnsiTheme="majorHAnsi"/>
        </w:rPr>
        <w:t xml:space="preserve">Ocena spełnienia tego warunku nastąpi na podstawie złożonego </w:t>
      </w:r>
      <w:r w:rsidR="00085280" w:rsidRPr="00A1301E">
        <w:rPr>
          <w:rFonts w:asciiTheme="majorHAnsi" w:hAnsiTheme="majorHAnsi"/>
        </w:rPr>
        <w:t xml:space="preserve">wraz z ofertą </w:t>
      </w:r>
      <w:r w:rsidRPr="00A1301E">
        <w:rPr>
          <w:rFonts w:asciiTheme="majorHAnsi" w:hAnsiTheme="majorHAnsi"/>
        </w:rPr>
        <w:t xml:space="preserve">oświadczenia w sprawie spełniania warunków udziału w postępowaniu </w:t>
      </w:r>
      <w:r w:rsidR="006C2665" w:rsidRPr="00A1301E">
        <w:rPr>
          <w:rFonts w:asciiTheme="majorHAnsi" w:hAnsiTheme="majorHAnsi"/>
        </w:rPr>
        <w:t xml:space="preserve">Załącznik nr 3 do Zaproszenia oraz </w:t>
      </w:r>
      <w:r w:rsidR="00085280" w:rsidRPr="0001490F">
        <w:rPr>
          <w:rFonts w:asciiTheme="majorHAnsi" w:hAnsiTheme="majorHAnsi" w:cs="Arial"/>
          <w:b/>
          <w:color w:val="000000" w:themeColor="text1"/>
        </w:rPr>
        <w:t>wykaz</w:t>
      </w:r>
      <w:r w:rsidR="006C2665" w:rsidRPr="0001490F">
        <w:rPr>
          <w:rFonts w:asciiTheme="majorHAnsi" w:hAnsiTheme="majorHAnsi" w:cs="Arial"/>
          <w:b/>
          <w:color w:val="000000" w:themeColor="text1"/>
        </w:rPr>
        <w:t>u osób</w:t>
      </w:r>
      <w:r w:rsidR="006C2665" w:rsidRPr="0001490F">
        <w:rPr>
          <w:rFonts w:asciiTheme="majorHAnsi" w:hAnsiTheme="majorHAnsi" w:cs="Arial"/>
          <w:color w:val="000000" w:themeColor="text1"/>
        </w:rPr>
        <w:t xml:space="preserve"> (zgodnie z </w:t>
      </w:r>
      <w:r w:rsidR="00085280" w:rsidRPr="0001490F">
        <w:rPr>
          <w:rFonts w:asciiTheme="majorHAnsi" w:hAnsiTheme="majorHAnsi" w:cs="Arial"/>
          <w:color w:val="000000" w:themeColor="text1"/>
        </w:rPr>
        <w:t xml:space="preserve">Załącznikiem nr </w:t>
      </w:r>
      <w:r w:rsidR="00C755C8">
        <w:rPr>
          <w:rFonts w:asciiTheme="majorHAnsi" w:hAnsiTheme="majorHAnsi" w:cs="Arial"/>
          <w:color w:val="000000" w:themeColor="text1"/>
        </w:rPr>
        <w:t>5</w:t>
      </w:r>
      <w:r w:rsidR="007A6B62" w:rsidRPr="0001490F">
        <w:rPr>
          <w:rFonts w:asciiTheme="majorHAnsi" w:hAnsiTheme="majorHAnsi" w:cs="Arial"/>
          <w:color w:val="000000" w:themeColor="text1"/>
        </w:rPr>
        <w:t>)</w:t>
      </w:r>
      <w:r w:rsidR="002A6215" w:rsidRPr="0001490F">
        <w:rPr>
          <w:rFonts w:asciiTheme="majorHAnsi" w:hAnsiTheme="majorHAnsi" w:cs="Arial"/>
          <w:color w:val="000000" w:themeColor="text1"/>
        </w:rPr>
        <w:t>,</w:t>
      </w:r>
      <w:r w:rsidR="00085280" w:rsidRPr="0001490F">
        <w:rPr>
          <w:rFonts w:asciiTheme="majorHAnsi" w:hAnsiTheme="majorHAnsi" w:cs="Arial"/>
          <w:color w:val="000000" w:themeColor="text1"/>
        </w:rPr>
        <w:t xml:space="preserve"> które </w:t>
      </w:r>
      <w:r w:rsidR="00085280" w:rsidRPr="00A1301E">
        <w:rPr>
          <w:rFonts w:asciiTheme="majorHAnsi" w:hAnsiTheme="majorHAnsi" w:cs="Arial"/>
        </w:rPr>
        <w:t>będą uczestniczyć w wykonywaniu zamówienia</w:t>
      </w:r>
      <w:r w:rsidR="00B75311" w:rsidRPr="00A1301E">
        <w:rPr>
          <w:rFonts w:asciiTheme="majorHAnsi" w:hAnsiTheme="majorHAnsi"/>
        </w:rPr>
        <w:t xml:space="preserve"> </w:t>
      </w:r>
      <w:r w:rsidR="000355C5" w:rsidRPr="00A1301E">
        <w:rPr>
          <w:rFonts w:asciiTheme="majorHAnsi" w:hAnsiTheme="majorHAnsi" w:cs="Arial"/>
          <w:bCs/>
        </w:rPr>
        <w:t>a </w:t>
      </w:r>
      <w:r w:rsidR="00B75311" w:rsidRPr="00A1301E">
        <w:rPr>
          <w:rFonts w:asciiTheme="majorHAnsi" w:hAnsiTheme="majorHAnsi" w:cs="Arial"/>
          <w:bCs/>
        </w:rPr>
        <w:t>w przypadku złożenia oferty przez osobę fizyczną - CV wg własnego wzoru.</w:t>
      </w:r>
    </w:p>
    <w:p w:rsidR="002458BC" w:rsidRPr="00254116" w:rsidRDefault="002458BC" w:rsidP="00254116">
      <w:pPr>
        <w:spacing w:after="0" w:line="240" w:lineRule="auto"/>
        <w:jc w:val="both"/>
        <w:rPr>
          <w:rFonts w:asciiTheme="majorHAnsi" w:hAnsiTheme="majorHAnsi" w:cs="Arial"/>
        </w:rPr>
      </w:pPr>
    </w:p>
    <w:p w:rsidR="00147D85" w:rsidRPr="0056311A" w:rsidRDefault="00254116" w:rsidP="00254116">
      <w:pPr>
        <w:pStyle w:val="Akapitzlist"/>
        <w:numPr>
          <w:ilvl w:val="0"/>
          <w:numId w:val="69"/>
        </w:numPr>
        <w:spacing w:after="0" w:line="240" w:lineRule="auto"/>
        <w:contextualSpacing/>
        <w:jc w:val="both"/>
        <w:rPr>
          <w:rFonts w:asciiTheme="majorHAnsi" w:eastAsia="Arial Narrow" w:hAnsiTheme="majorHAnsi" w:cs="Arial Narrow"/>
          <w:u w:val="single"/>
        </w:rPr>
      </w:pPr>
      <w:r w:rsidRPr="0056311A">
        <w:rPr>
          <w:rFonts w:asciiTheme="majorHAnsi" w:eastAsia="Arial Narrow" w:hAnsiTheme="majorHAnsi" w:cs="Arial Narrow"/>
          <w:b/>
          <w:u w:val="single"/>
        </w:rPr>
        <w:t>nie podlegają wykluczeniu</w:t>
      </w:r>
      <w:r w:rsidR="0056311A">
        <w:rPr>
          <w:rFonts w:asciiTheme="majorHAnsi" w:eastAsia="Arial Narrow" w:hAnsiTheme="majorHAnsi" w:cs="Arial Narrow"/>
          <w:b/>
          <w:u w:val="single"/>
        </w:rPr>
        <w:t xml:space="preserve"> z postępowania</w:t>
      </w:r>
    </w:p>
    <w:p w:rsidR="00EC2CF2" w:rsidRPr="0056311A" w:rsidRDefault="0056311A" w:rsidP="0056311A">
      <w:pPr>
        <w:spacing w:after="0" w:line="240" w:lineRule="auto"/>
        <w:ind w:left="1134"/>
        <w:jc w:val="both"/>
        <w:rPr>
          <w:rFonts w:asciiTheme="majorHAnsi" w:hAnsiTheme="majorHAnsi" w:cs="Arial"/>
        </w:rPr>
      </w:pPr>
      <w:r>
        <w:rPr>
          <w:rFonts w:asciiTheme="majorHAnsi" w:hAnsiTheme="majorHAnsi" w:cs="Arial"/>
        </w:rPr>
        <w:t xml:space="preserve">Zamawiający wykluczy Wykonawcę </w:t>
      </w:r>
      <w:r w:rsidR="00EC2CF2" w:rsidRPr="0056311A">
        <w:rPr>
          <w:rFonts w:asciiTheme="majorHAnsi" w:hAnsiTheme="majorHAnsi"/>
        </w:rPr>
        <w:t>w stosunku</w:t>
      </w:r>
      <w:r w:rsidR="0001490F" w:rsidRPr="0056311A">
        <w:rPr>
          <w:rFonts w:asciiTheme="majorHAnsi" w:hAnsiTheme="majorHAnsi"/>
        </w:rPr>
        <w:t xml:space="preserve">, </w:t>
      </w:r>
      <w:r w:rsidR="00EC2CF2" w:rsidRPr="0056311A">
        <w:rPr>
          <w:rFonts w:asciiTheme="majorHAnsi" w:hAnsiTheme="majorHAnsi"/>
        </w:rPr>
        <w:t>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6311A" w:rsidRDefault="0056311A" w:rsidP="0056311A">
      <w:pPr>
        <w:spacing w:after="0" w:line="240" w:lineRule="auto"/>
        <w:ind w:left="1418" w:hanging="709"/>
        <w:jc w:val="both"/>
        <w:rPr>
          <w:rFonts w:asciiTheme="majorHAnsi" w:hAnsiTheme="majorHAnsi" w:cs="Arial Narrow"/>
        </w:rPr>
      </w:pPr>
      <w:r>
        <w:rPr>
          <w:rFonts w:asciiTheme="majorHAnsi" w:hAnsiTheme="majorHAnsi" w:cs="Arial Narrow"/>
        </w:rPr>
        <w:t xml:space="preserve"> </w:t>
      </w:r>
      <w:r>
        <w:rPr>
          <w:rFonts w:asciiTheme="majorHAnsi" w:hAnsiTheme="majorHAnsi" w:cs="Arial Narrow"/>
        </w:rPr>
        <w:tab/>
      </w:r>
    </w:p>
    <w:p w:rsidR="00EC2CF2" w:rsidRPr="00A1301E" w:rsidRDefault="00EC2CF2" w:rsidP="0056311A">
      <w:pPr>
        <w:spacing w:after="0" w:line="240" w:lineRule="auto"/>
        <w:ind w:left="1134"/>
        <w:jc w:val="both"/>
        <w:rPr>
          <w:rFonts w:asciiTheme="majorHAnsi" w:hAnsiTheme="majorHAnsi" w:cs="Arial Narrow"/>
          <w:lang w:eastAsia="pl-PL"/>
        </w:rPr>
      </w:pPr>
      <w:r w:rsidRPr="00A1301E">
        <w:rPr>
          <w:rFonts w:asciiTheme="majorHAnsi" w:hAnsiTheme="majorHAnsi" w:cs="UniversPl"/>
          <w:lang w:eastAsia="pl-PL"/>
        </w:rPr>
        <w:t xml:space="preserve">Ocena spełniania tego warunku nastąpi na podstawie złożonego oświadczenia o braku podstaw do wykluczenia oraz </w:t>
      </w:r>
      <w:r w:rsidRPr="00A1301E">
        <w:rPr>
          <w:rFonts w:asciiTheme="majorHAnsi" w:hAnsiTheme="majorHAnsi" w:cs="Arial Narrow"/>
          <w:lang w:eastAsia="pl-PL"/>
        </w:rPr>
        <w:t xml:space="preserve">odpisu lub informacji z Krajowego Rejestru Sądowego </w:t>
      </w:r>
      <w:r w:rsidR="0001490F">
        <w:rPr>
          <w:rFonts w:asciiTheme="majorHAnsi" w:hAnsiTheme="majorHAnsi" w:cs="Arial Narrow"/>
          <w:lang w:eastAsia="pl-PL"/>
        </w:rPr>
        <w:br/>
      </w:r>
      <w:r w:rsidRPr="00A1301E">
        <w:rPr>
          <w:rFonts w:asciiTheme="majorHAnsi" w:hAnsiTheme="majorHAnsi" w:cs="Arial Narrow"/>
          <w:lang w:eastAsia="pl-PL"/>
        </w:rPr>
        <w:t>lub z Centralnej Ewidencji i Informacji o Działalności o Działalności Gospodarczej, sporządzony nie wcześniej niż 3 miesiące przed jej złożeniem, jeżeli odrębne przepisy wymagają wpisu do rejestru lub ewidencji.</w:t>
      </w:r>
    </w:p>
    <w:p w:rsidR="00F05B2F" w:rsidRPr="00A1301E" w:rsidRDefault="00F05B2F" w:rsidP="0056311A">
      <w:pPr>
        <w:pStyle w:val="Akapitzlist"/>
        <w:suppressAutoHyphens w:val="0"/>
        <w:spacing w:after="60" w:line="240" w:lineRule="auto"/>
        <w:ind w:left="1418" w:hanging="709"/>
        <w:contextualSpacing/>
        <w:jc w:val="both"/>
        <w:rPr>
          <w:rFonts w:asciiTheme="majorHAnsi" w:hAnsiTheme="majorHAnsi" w:cs="Arial"/>
        </w:rPr>
      </w:pPr>
    </w:p>
    <w:p w:rsidR="0079172F" w:rsidRPr="00A1301E" w:rsidRDefault="007C3133" w:rsidP="00767DF2">
      <w:pPr>
        <w:pStyle w:val="pkt"/>
        <w:numPr>
          <w:ilvl w:val="0"/>
          <w:numId w:val="70"/>
        </w:numPr>
        <w:suppressAutoHyphens w:val="0"/>
        <w:spacing w:before="0" w:after="0"/>
        <w:ind w:left="426" w:hanging="426"/>
        <w:rPr>
          <w:rFonts w:asciiTheme="majorHAnsi" w:hAnsiTheme="majorHAnsi" w:cs="Arial"/>
          <w:b/>
          <w:sz w:val="22"/>
          <w:szCs w:val="22"/>
        </w:rPr>
      </w:pPr>
      <w:r w:rsidRPr="00A1301E">
        <w:rPr>
          <w:rFonts w:asciiTheme="majorHAnsi" w:hAnsiTheme="majorHAnsi" w:cs="Arial"/>
          <w:b/>
          <w:sz w:val="22"/>
          <w:szCs w:val="22"/>
        </w:rPr>
        <w:t xml:space="preserve">Opis sposobu przygotowania i złożenia </w:t>
      </w:r>
      <w:r w:rsidR="0079172F" w:rsidRPr="00A1301E">
        <w:rPr>
          <w:rFonts w:asciiTheme="majorHAnsi" w:hAnsiTheme="majorHAnsi" w:cs="Arial"/>
          <w:b/>
          <w:sz w:val="22"/>
          <w:szCs w:val="22"/>
        </w:rPr>
        <w:t>ofert</w:t>
      </w:r>
      <w:r w:rsidR="00147D85" w:rsidRPr="00A1301E">
        <w:rPr>
          <w:rFonts w:asciiTheme="majorHAnsi" w:hAnsiTheme="majorHAnsi" w:cs="Arial"/>
          <w:b/>
          <w:sz w:val="22"/>
          <w:szCs w:val="22"/>
        </w:rPr>
        <w:t>y</w:t>
      </w:r>
    </w:p>
    <w:p w:rsidR="0079172F" w:rsidRDefault="0079172F" w:rsidP="00CB4FD3">
      <w:pPr>
        <w:pStyle w:val="Tekstpodstawowy"/>
        <w:numPr>
          <w:ilvl w:val="1"/>
          <w:numId w:val="3"/>
        </w:numPr>
        <w:suppressAutoHyphens w:val="0"/>
        <w:spacing w:after="0"/>
        <w:jc w:val="both"/>
        <w:rPr>
          <w:rFonts w:asciiTheme="majorHAnsi" w:hAnsiTheme="majorHAnsi" w:cs="Arial"/>
          <w:sz w:val="22"/>
          <w:szCs w:val="22"/>
        </w:rPr>
      </w:pPr>
      <w:r w:rsidRPr="00A1301E">
        <w:rPr>
          <w:rFonts w:asciiTheme="majorHAnsi" w:hAnsiTheme="majorHAnsi" w:cs="Arial"/>
          <w:sz w:val="22"/>
          <w:szCs w:val="22"/>
        </w:rPr>
        <w:t>Wykonawca przedstawia ofertę zgodnie z wymaganiami określonymi w niniejszym Zaproszeniu.</w:t>
      </w:r>
    </w:p>
    <w:p w:rsidR="00CB4FD3" w:rsidRDefault="00CB4FD3" w:rsidP="00CB4FD3">
      <w:pPr>
        <w:pStyle w:val="Tekstpodstawowy"/>
        <w:numPr>
          <w:ilvl w:val="1"/>
          <w:numId w:val="3"/>
        </w:numPr>
        <w:suppressAutoHyphens w:val="0"/>
        <w:spacing w:after="0"/>
        <w:jc w:val="both"/>
        <w:rPr>
          <w:rFonts w:asciiTheme="majorHAnsi" w:hAnsiTheme="majorHAnsi" w:cs="Arial"/>
          <w:sz w:val="22"/>
          <w:szCs w:val="22"/>
        </w:rPr>
      </w:pPr>
      <w:r>
        <w:rPr>
          <w:rFonts w:asciiTheme="majorHAnsi" w:hAnsiTheme="majorHAnsi" w:cs="Arial"/>
          <w:sz w:val="22"/>
          <w:szCs w:val="22"/>
        </w:rPr>
        <w:lastRenderedPageBreak/>
        <w:t>Oferta musi zawierać;</w:t>
      </w:r>
    </w:p>
    <w:p w:rsidR="00C755C8" w:rsidRPr="00A1301E" w:rsidRDefault="00C755C8" w:rsidP="00C755C8">
      <w:pPr>
        <w:pStyle w:val="Tekstpodstawowy"/>
        <w:suppressAutoHyphens w:val="0"/>
        <w:spacing w:after="0"/>
        <w:ind w:left="1080"/>
        <w:jc w:val="both"/>
        <w:rPr>
          <w:rFonts w:asciiTheme="majorHAnsi" w:hAnsiTheme="majorHAnsi" w:cs="Arial"/>
          <w:sz w:val="22"/>
          <w:szCs w:val="22"/>
        </w:rPr>
      </w:pPr>
    </w:p>
    <w:p w:rsidR="002458BC" w:rsidRPr="00A1301E" w:rsidRDefault="002458BC" w:rsidP="002458BC">
      <w:pPr>
        <w:pStyle w:val="Tekstpodstawowy"/>
        <w:suppressAutoHyphens w:val="0"/>
        <w:spacing w:after="0"/>
        <w:ind w:left="1134"/>
        <w:jc w:val="both"/>
        <w:rPr>
          <w:rFonts w:asciiTheme="majorHAnsi" w:hAnsiTheme="majorHAnsi" w:cs="Arial"/>
          <w:sz w:val="22"/>
          <w:szCs w:val="22"/>
        </w:rPr>
      </w:pPr>
    </w:p>
    <w:tbl>
      <w:tblPr>
        <w:tblStyle w:val="Tabela-Siatka"/>
        <w:tblW w:w="8935" w:type="dxa"/>
        <w:tblInd w:w="675" w:type="dxa"/>
        <w:tblLook w:val="04A0" w:firstRow="1" w:lastRow="0" w:firstColumn="1" w:lastColumn="0" w:noHBand="0" w:noVBand="1"/>
      </w:tblPr>
      <w:tblGrid>
        <w:gridCol w:w="567"/>
        <w:gridCol w:w="8368"/>
      </w:tblGrid>
      <w:tr w:rsidR="00C54ADC" w:rsidRPr="00A1301E" w:rsidTr="00C54ADC">
        <w:tc>
          <w:tcPr>
            <w:tcW w:w="8935" w:type="dxa"/>
            <w:gridSpan w:val="2"/>
            <w:shd w:val="clear" w:color="auto" w:fill="F2F2F2" w:themeFill="background1" w:themeFillShade="F2"/>
          </w:tcPr>
          <w:p w:rsidR="00C54ADC" w:rsidRPr="00D52FB0" w:rsidRDefault="00CB4FD3" w:rsidP="00CB4FD3">
            <w:pPr>
              <w:tabs>
                <w:tab w:val="left" w:pos="900"/>
              </w:tabs>
              <w:spacing w:after="0" w:line="240" w:lineRule="auto"/>
              <w:jc w:val="center"/>
              <w:rPr>
                <w:rFonts w:asciiTheme="majorHAnsi" w:eastAsia="Times New Roman" w:hAnsiTheme="majorHAnsi" w:cs="Arial"/>
                <w:b/>
              </w:rPr>
            </w:pPr>
            <w:r>
              <w:rPr>
                <w:rFonts w:asciiTheme="majorHAnsi" w:eastAsia="Times New Roman" w:hAnsiTheme="majorHAnsi" w:cs="Arial"/>
                <w:b/>
              </w:rPr>
              <w:t xml:space="preserve">Oferta oraz  </w:t>
            </w:r>
            <w:r w:rsidR="00FF645B" w:rsidRPr="00D52FB0">
              <w:rPr>
                <w:rFonts w:asciiTheme="majorHAnsi" w:eastAsia="Times New Roman" w:hAnsiTheme="majorHAnsi" w:cs="Arial"/>
                <w:b/>
              </w:rPr>
              <w:t xml:space="preserve"> oświadczenia, dokumenty składane wraz z ofertą</w:t>
            </w:r>
            <w:r>
              <w:rPr>
                <w:rFonts w:asciiTheme="majorHAnsi" w:eastAsia="Times New Roman" w:hAnsiTheme="majorHAnsi" w:cs="Arial"/>
                <w:b/>
              </w:rPr>
              <w:t>:</w:t>
            </w:r>
          </w:p>
        </w:tc>
      </w:tr>
      <w:tr w:rsidR="00C54ADC" w:rsidRPr="00A1301E" w:rsidTr="00FF645B">
        <w:trPr>
          <w:trHeight w:val="359"/>
        </w:trPr>
        <w:tc>
          <w:tcPr>
            <w:tcW w:w="567" w:type="dxa"/>
          </w:tcPr>
          <w:p w:rsidR="00C54ADC" w:rsidRPr="00A1301E" w:rsidRDefault="00C54ADC" w:rsidP="00D646BD">
            <w:pPr>
              <w:tabs>
                <w:tab w:val="left" w:pos="900"/>
              </w:tabs>
              <w:spacing w:after="120" w:line="240" w:lineRule="auto"/>
              <w:jc w:val="both"/>
              <w:rPr>
                <w:rFonts w:asciiTheme="majorHAnsi" w:eastAsia="Times New Roman" w:hAnsiTheme="majorHAnsi" w:cs="Arial"/>
                <w:b/>
              </w:rPr>
            </w:pPr>
            <w:r w:rsidRPr="00A1301E">
              <w:rPr>
                <w:rFonts w:asciiTheme="majorHAnsi" w:eastAsia="Times New Roman" w:hAnsiTheme="majorHAnsi" w:cs="Arial"/>
                <w:b/>
              </w:rPr>
              <w:t>1.</w:t>
            </w:r>
          </w:p>
        </w:tc>
        <w:tc>
          <w:tcPr>
            <w:tcW w:w="8368" w:type="dxa"/>
            <w:vAlign w:val="center"/>
          </w:tcPr>
          <w:p w:rsidR="00C54ADC" w:rsidRPr="00A1301E" w:rsidRDefault="00C54ADC" w:rsidP="00D52FB0">
            <w:pPr>
              <w:tabs>
                <w:tab w:val="left" w:pos="900"/>
              </w:tabs>
              <w:spacing w:after="0" w:line="240" w:lineRule="auto"/>
              <w:ind w:left="34" w:hanging="34"/>
              <w:jc w:val="both"/>
              <w:rPr>
                <w:rFonts w:asciiTheme="majorHAnsi" w:eastAsia="Times New Roman" w:hAnsiTheme="majorHAnsi" w:cs="Arial"/>
              </w:rPr>
            </w:pPr>
            <w:r w:rsidRPr="00A1301E">
              <w:rPr>
                <w:rFonts w:asciiTheme="majorHAnsi" w:eastAsia="Times New Roman" w:hAnsiTheme="majorHAnsi" w:cs="Arial"/>
              </w:rPr>
              <w:t>Ofert</w:t>
            </w:r>
            <w:r w:rsidR="00C755C8">
              <w:rPr>
                <w:rFonts w:asciiTheme="majorHAnsi" w:eastAsia="Times New Roman" w:hAnsiTheme="majorHAnsi" w:cs="Arial"/>
              </w:rPr>
              <w:t>a zgodna z załączonym drukiem „F</w:t>
            </w:r>
            <w:r w:rsidRPr="00A1301E">
              <w:rPr>
                <w:rFonts w:asciiTheme="majorHAnsi" w:eastAsia="Times New Roman" w:hAnsiTheme="majorHAnsi" w:cs="Arial"/>
              </w:rPr>
              <w:t xml:space="preserve">ormularza oferty” – Załącznik nr 2 do Zaproszenia </w:t>
            </w:r>
          </w:p>
        </w:tc>
      </w:tr>
      <w:tr w:rsidR="00C54ADC" w:rsidRPr="00A1301E" w:rsidTr="00C54ADC">
        <w:tc>
          <w:tcPr>
            <w:tcW w:w="567" w:type="dxa"/>
          </w:tcPr>
          <w:p w:rsidR="00C54ADC" w:rsidRPr="00A1301E" w:rsidRDefault="000A537A" w:rsidP="00D646BD">
            <w:pPr>
              <w:tabs>
                <w:tab w:val="left" w:pos="900"/>
              </w:tabs>
              <w:spacing w:after="120" w:line="240" w:lineRule="auto"/>
              <w:jc w:val="both"/>
              <w:rPr>
                <w:rFonts w:asciiTheme="majorHAnsi" w:eastAsia="Times New Roman" w:hAnsiTheme="majorHAnsi" w:cs="Arial"/>
                <w:b/>
              </w:rPr>
            </w:pPr>
            <w:r w:rsidRPr="00A1301E">
              <w:rPr>
                <w:rFonts w:asciiTheme="majorHAnsi" w:eastAsia="Times New Roman" w:hAnsiTheme="majorHAnsi" w:cs="Arial"/>
                <w:b/>
              </w:rPr>
              <w:t>2</w:t>
            </w:r>
            <w:r w:rsidR="00C54ADC" w:rsidRPr="00A1301E">
              <w:rPr>
                <w:rFonts w:asciiTheme="majorHAnsi" w:eastAsia="Times New Roman" w:hAnsiTheme="majorHAnsi" w:cs="Arial"/>
                <w:b/>
              </w:rPr>
              <w:t>.</w:t>
            </w:r>
          </w:p>
        </w:tc>
        <w:tc>
          <w:tcPr>
            <w:tcW w:w="8368" w:type="dxa"/>
            <w:vAlign w:val="center"/>
          </w:tcPr>
          <w:p w:rsidR="00CB4FD3" w:rsidRPr="00CB4FD3" w:rsidRDefault="00CB4FD3" w:rsidP="00CB4FD3">
            <w:pPr>
              <w:tabs>
                <w:tab w:val="left" w:pos="900"/>
              </w:tabs>
              <w:spacing w:line="240" w:lineRule="auto"/>
              <w:ind w:left="34" w:hanging="34"/>
              <w:jc w:val="both"/>
              <w:rPr>
                <w:rFonts w:asciiTheme="majorHAnsi" w:eastAsia="Times New Roman" w:hAnsiTheme="majorHAnsi" w:cs="Arial"/>
              </w:rPr>
            </w:pPr>
            <w:r w:rsidRPr="00CB4FD3">
              <w:rPr>
                <w:rFonts w:asciiTheme="majorHAnsi" w:eastAsia="Times New Roman" w:hAnsiTheme="majorHAnsi" w:cs="Arial"/>
              </w:rPr>
              <w:t>Aktualny odpis z właściwego rejestru lub centralnej ewidencji informacji o działalności gospodarczej, jeżeli odrębne przepisy wymagają wpisu do rejestru lub ewidencji, wystawiony nie wcześniej niż 3 miesięcy przed upływem składania ofert.</w:t>
            </w:r>
          </w:p>
          <w:p w:rsidR="00C54ADC" w:rsidRDefault="00CB4FD3" w:rsidP="00CB4FD3">
            <w:pPr>
              <w:tabs>
                <w:tab w:val="left" w:pos="900"/>
              </w:tabs>
              <w:spacing w:line="240" w:lineRule="auto"/>
              <w:ind w:left="34" w:hanging="34"/>
              <w:jc w:val="both"/>
              <w:rPr>
                <w:rFonts w:asciiTheme="majorHAnsi" w:hAnsiTheme="majorHAnsi" w:cs="Arial Narrow"/>
              </w:rPr>
            </w:pPr>
            <w:r w:rsidRPr="00CB4FD3">
              <w:rPr>
                <w:rFonts w:asciiTheme="majorHAnsi" w:hAnsiTheme="majorHAnsi" w:cs="Arial Narrow"/>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CB4FD3" w:rsidRPr="00CB4FD3" w:rsidRDefault="00CB4FD3" w:rsidP="00CB4FD3">
            <w:pPr>
              <w:tabs>
                <w:tab w:val="left" w:pos="900"/>
              </w:tabs>
              <w:spacing w:line="240" w:lineRule="auto"/>
              <w:ind w:left="34" w:hanging="34"/>
              <w:jc w:val="both"/>
              <w:rPr>
                <w:rFonts w:asciiTheme="majorHAnsi" w:eastAsia="Times New Roman" w:hAnsiTheme="majorHAnsi" w:cs="Arial"/>
                <w:sz w:val="20"/>
              </w:rPr>
            </w:pPr>
            <w:r w:rsidRPr="00CB4FD3">
              <w:rPr>
                <w:rFonts w:asciiTheme="majorHAnsi" w:eastAsia="Batang" w:hAnsiTheme="majorHAnsi" w:cs="Cambria"/>
                <w:lang w:eastAsia="zh-CN"/>
              </w:rPr>
              <w:t>Pełnomocnictwo - Jeżeli oferta wraz z oświadczeniami składana jest przez pełnomocnika należy do oferty załączyć pełnomocnictwo upoważniające pełnomocnika do tej czynności</w:t>
            </w:r>
            <w:r w:rsidRPr="00C41109">
              <w:rPr>
                <w:rFonts w:asciiTheme="majorHAnsi" w:eastAsia="Batang" w:hAnsiTheme="majorHAnsi" w:cs="Cambria"/>
                <w:sz w:val="20"/>
                <w:lang w:eastAsia="zh-CN"/>
              </w:rPr>
              <w:t>.</w:t>
            </w:r>
          </w:p>
        </w:tc>
      </w:tr>
      <w:tr w:rsidR="00C54ADC" w:rsidRPr="00A1301E" w:rsidTr="00C54ADC">
        <w:tc>
          <w:tcPr>
            <w:tcW w:w="567" w:type="dxa"/>
          </w:tcPr>
          <w:p w:rsidR="00C54ADC" w:rsidRPr="00A1301E" w:rsidRDefault="000A537A" w:rsidP="00D646BD">
            <w:pPr>
              <w:tabs>
                <w:tab w:val="left" w:pos="900"/>
              </w:tabs>
              <w:spacing w:after="120" w:line="240" w:lineRule="auto"/>
              <w:jc w:val="both"/>
              <w:rPr>
                <w:rFonts w:asciiTheme="majorHAnsi" w:eastAsia="Times New Roman" w:hAnsiTheme="majorHAnsi" w:cs="Arial"/>
                <w:b/>
              </w:rPr>
            </w:pPr>
            <w:r w:rsidRPr="00A1301E">
              <w:rPr>
                <w:rFonts w:asciiTheme="majorHAnsi" w:eastAsia="Times New Roman" w:hAnsiTheme="majorHAnsi" w:cs="Arial"/>
                <w:b/>
              </w:rPr>
              <w:t>3</w:t>
            </w:r>
            <w:r w:rsidR="00C54ADC" w:rsidRPr="00A1301E">
              <w:rPr>
                <w:rFonts w:asciiTheme="majorHAnsi" w:eastAsia="Times New Roman" w:hAnsiTheme="majorHAnsi" w:cs="Arial"/>
                <w:b/>
              </w:rPr>
              <w:t>.</w:t>
            </w:r>
          </w:p>
        </w:tc>
        <w:tc>
          <w:tcPr>
            <w:tcW w:w="8368" w:type="dxa"/>
          </w:tcPr>
          <w:p w:rsidR="00C54ADC" w:rsidRPr="00A1301E" w:rsidRDefault="00C54ADC" w:rsidP="00D646BD">
            <w:pPr>
              <w:tabs>
                <w:tab w:val="left" w:pos="900"/>
              </w:tabs>
              <w:spacing w:after="0" w:line="240" w:lineRule="auto"/>
              <w:ind w:left="34" w:hanging="34"/>
              <w:jc w:val="both"/>
              <w:rPr>
                <w:rFonts w:asciiTheme="majorHAnsi" w:eastAsia="Times New Roman" w:hAnsiTheme="majorHAnsi" w:cs="Arial"/>
                <w:bCs/>
                <w:iCs/>
              </w:rPr>
            </w:pPr>
            <w:r w:rsidRPr="00A1301E">
              <w:rPr>
                <w:rFonts w:asciiTheme="majorHAnsi" w:eastAsia="Times New Roman" w:hAnsiTheme="majorHAnsi" w:cs="Arial"/>
                <w:bCs/>
                <w:iCs/>
              </w:rPr>
              <w:t>Podpisane oświadczenie</w:t>
            </w:r>
            <w:r w:rsidRPr="00A1301E">
              <w:rPr>
                <w:rFonts w:asciiTheme="majorHAnsi" w:eastAsia="Times New Roman" w:hAnsiTheme="majorHAnsi" w:cs="Arial"/>
              </w:rPr>
              <w:t xml:space="preserve"> o spełnianiu warunków udziału w postępowaniu - Załącznik nr 3 do Zaproszenia</w:t>
            </w:r>
          </w:p>
        </w:tc>
      </w:tr>
      <w:tr w:rsidR="00C54ADC" w:rsidRPr="00A1301E" w:rsidTr="00A67359">
        <w:trPr>
          <w:trHeight w:val="420"/>
        </w:trPr>
        <w:tc>
          <w:tcPr>
            <w:tcW w:w="567" w:type="dxa"/>
          </w:tcPr>
          <w:p w:rsidR="00C54ADC" w:rsidRPr="00A1301E" w:rsidRDefault="000A537A" w:rsidP="00D646BD">
            <w:pPr>
              <w:tabs>
                <w:tab w:val="left" w:pos="900"/>
              </w:tabs>
              <w:spacing w:after="120" w:line="240" w:lineRule="auto"/>
              <w:jc w:val="both"/>
              <w:rPr>
                <w:rFonts w:asciiTheme="majorHAnsi" w:eastAsia="Times New Roman" w:hAnsiTheme="majorHAnsi" w:cs="Arial"/>
                <w:b/>
              </w:rPr>
            </w:pPr>
            <w:r w:rsidRPr="00A1301E">
              <w:rPr>
                <w:rFonts w:asciiTheme="majorHAnsi" w:eastAsia="Times New Roman" w:hAnsiTheme="majorHAnsi" w:cs="Arial"/>
                <w:b/>
              </w:rPr>
              <w:t>4.</w:t>
            </w:r>
          </w:p>
        </w:tc>
        <w:tc>
          <w:tcPr>
            <w:tcW w:w="8368" w:type="dxa"/>
          </w:tcPr>
          <w:p w:rsidR="00C54ADC" w:rsidRPr="00A1301E" w:rsidRDefault="00C54ADC" w:rsidP="00D646BD">
            <w:pPr>
              <w:tabs>
                <w:tab w:val="left" w:pos="900"/>
              </w:tabs>
              <w:spacing w:after="0" w:line="240" w:lineRule="auto"/>
              <w:ind w:left="34" w:hanging="34"/>
              <w:jc w:val="both"/>
              <w:rPr>
                <w:rFonts w:asciiTheme="majorHAnsi" w:eastAsia="Times New Roman" w:hAnsiTheme="majorHAnsi" w:cs="Arial"/>
                <w:bCs/>
                <w:iCs/>
              </w:rPr>
            </w:pPr>
            <w:r w:rsidRPr="00A1301E">
              <w:rPr>
                <w:rFonts w:asciiTheme="majorHAnsi" w:eastAsia="Times New Roman" w:hAnsiTheme="majorHAnsi" w:cs="Arial"/>
                <w:bCs/>
                <w:iCs/>
              </w:rPr>
              <w:t>Podpisane oświadczenie</w:t>
            </w:r>
            <w:r w:rsidRPr="00A1301E">
              <w:rPr>
                <w:rFonts w:asciiTheme="majorHAnsi" w:eastAsia="Times New Roman" w:hAnsiTheme="majorHAnsi" w:cs="Arial"/>
              </w:rPr>
              <w:t xml:space="preserve"> dot. braku podstaw do wykluczenia z postępowania - Załącznik nr 4 do Zaproszenia</w:t>
            </w:r>
            <w:r w:rsidRPr="00A1301E">
              <w:rPr>
                <w:rFonts w:asciiTheme="majorHAnsi" w:hAnsiTheme="majorHAnsi"/>
              </w:rPr>
              <w:t xml:space="preserve"> </w:t>
            </w:r>
          </w:p>
        </w:tc>
      </w:tr>
      <w:tr w:rsidR="008F55A4" w:rsidRPr="00A1301E" w:rsidTr="00A67359">
        <w:trPr>
          <w:trHeight w:val="420"/>
        </w:trPr>
        <w:tc>
          <w:tcPr>
            <w:tcW w:w="567" w:type="dxa"/>
          </w:tcPr>
          <w:p w:rsidR="008F55A4" w:rsidRPr="00A1301E" w:rsidRDefault="000A537A" w:rsidP="00D646BD">
            <w:pPr>
              <w:tabs>
                <w:tab w:val="left" w:pos="900"/>
              </w:tabs>
              <w:spacing w:after="120" w:line="240" w:lineRule="auto"/>
              <w:jc w:val="both"/>
              <w:rPr>
                <w:rFonts w:asciiTheme="majorHAnsi" w:eastAsia="Times New Roman" w:hAnsiTheme="majorHAnsi" w:cs="Arial"/>
                <w:b/>
              </w:rPr>
            </w:pPr>
            <w:r w:rsidRPr="00A1301E">
              <w:rPr>
                <w:rFonts w:asciiTheme="majorHAnsi" w:eastAsia="Times New Roman" w:hAnsiTheme="majorHAnsi" w:cs="Arial"/>
                <w:b/>
              </w:rPr>
              <w:t>6.</w:t>
            </w:r>
          </w:p>
        </w:tc>
        <w:tc>
          <w:tcPr>
            <w:tcW w:w="8368" w:type="dxa"/>
          </w:tcPr>
          <w:p w:rsidR="00B75311" w:rsidRPr="00A1301E" w:rsidRDefault="008F55A4" w:rsidP="00501462">
            <w:pPr>
              <w:spacing w:after="0" w:line="240" w:lineRule="auto"/>
              <w:ind w:right="140"/>
              <w:jc w:val="both"/>
              <w:rPr>
                <w:rFonts w:asciiTheme="majorHAnsi" w:hAnsiTheme="majorHAnsi"/>
              </w:rPr>
            </w:pPr>
            <w:r w:rsidRPr="00A1301E">
              <w:rPr>
                <w:rFonts w:asciiTheme="majorHAnsi" w:eastAsia="Times New Roman" w:hAnsiTheme="majorHAnsi" w:cs="Arial"/>
                <w:bCs/>
                <w:iCs/>
              </w:rPr>
              <w:t xml:space="preserve">Podpisane </w:t>
            </w:r>
            <w:r w:rsidRPr="00A1301E">
              <w:rPr>
                <w:rFonts w:asciiTheme="majorHAnsi" w:hAnsiTheme="majorHAnsi"/>
              </w:rPr>
              <w:t>Oświa</w:t>
            </w:r>
            <w:r w:rsidR="000A537A" w:rsidRPr="00A1301E">
              <w:rPr>
                <w:rFonts w:asciiTheme="majorHAnsi" w:hAnsiTheme="majorHAnsi"/>
              </w:rPr>
              <w:t xml:space="preserve">dczenie Wykonawcy – </w:t>
            </w:r>
            <w:r w:rsidR="000A537A" w:rsidRPr="00D01876">
              <w:rPr>
                <w:rFonts w:asciiTheme="majorHAnsi" w:hAnsiTheme="majorHAnsi"/>
                <w:b/>
              </w:rPr>
              <w:t>wykaz osób</w:t>
            </w:r>
            <w:r w:rsidR="000A537A" w:rsidRPr="00A1301E">
              <w:rPr>
                <w:rFonts w:asciiTheme="majorHAnsi" w:hAnsiTheme="majorHAnsi"/>
              </w:rPr>
              <w:t xml:space="preserve"> - </w:t>
            </w:r>
            <w:r w:rsidR="00CB4FD3">
              <w:rPr>
                <w:rFonts w:asciiTheme="majorHAnsi" w:hAnsiTheme="majorHAnsi"/>
                <w:color w:val="000000" w:themeColor="text1"/>
              </w:rPr>
              <w:t>stanowiące Załącznik nr 5</w:t>
            </w:r>
            <w:r w:rsidRPr="0001490F">
              <w:rPr>
                <w:rFonts w:asciiTheme="majorHAnsi" w:hAnsiTheme="majorHAnsi"/>
                <w:color w:val="000000" w:themeColor="text1"/>
              </w:rPr>
              <w:t xml:space="preserve"> do </w:t>
            </w:r>
            <w:r w:rsidRPr="00A1301E">
              <w:rPr>
                <w:rFonts w:asciiTheme="majorHAnsi" w:hAnsiTheme="majorHAnsi"/>
              </w:rPr>
              <w:t>Zaproszenia</w:t>
            </w:r>
            <w:r w:rsidR="000A537A" w:rsidRPr="00A1301E">
              <w:rPr>
                <w:rFonts w:asciiTheme="majorHAnsi" w:hAnsiTheme="majorHAnsi"/>
              </w:rPr>
              <w:t xml:space="preserve"> – skierowanych przez Wykonawcę do realizacji zamówienia, </w:t>
            </w:r>
            <w:r w:rsidR="0001490F">
              <w:rPr>
                <w:rFonts w:asciiTheme="majorHAnsi" w:hAnsiTheme="majorHAnsi"/>
              </w:rPr>
              <w:br/>
            </w:r>
            <w:r w:rsidR="000A537A" w:rsidRPr="00A1301E">
              <w:rPr>
                <w:rFonts w:asciiTheme="majorHAnsi" w:hAnsiTheme="majorHAnsi"/>
              </w:rPr>
              <w:t>w szczególności odpowiedzialnych za świadczenie usług przeprowadzenia Szkolenia, wraz z informacjami na temat ich kwalifikacji zawodowych, uprawnień, doświadczenia i wykształcenia niezbędnego do wykonania zamówienia, a także zakresu wykonywanych przez nie czynności oraz informacją o podstawie dysponowania tymi osobami</w:t>
            </w:r>
            <w:r w:rsidR="00501462" w:rsidRPr="00A1301E">
              <w:rPr>
                <w:rFonts w:asciiTheme="majorHAnsi" w:hAnsiTheme="majorHAnsi"/>
              </w:rPr>
              <w:t xml:space="preserve">. </w:t>
            </w:r>
            <w:r w:rsidR="00501462" w:rsidRPr="00A1301E">
              <w:rPr>
                <w:rFonts w:asciiTheme="majorHAnsi" w:hAnsiTheme="majorHAnsi" w:cs="Arial"/>
                <w:bCs/>
              </w:rPr>
              <w:t>W przypadku złożenia oferty przez osobę fizyczną - CV wg własnego wzoru.</w:t>
            </w:r>
          </w:p>
        </w:tc>
      </w:tr>
    </w:tbl>
    <w:p w:rsidR="00C54ADC" w:rsidRPr="00A1301E" w:rsidRDefault="00C54ADC" w:rsidP="00D646BD">
      <w:pPr>
        <w:pStyle w:val="Tekstpodstawowy"/>
        <w:widowControl w:val="0"/>
        <w:spacing w:after="0"/>
        <w:jc w:val="both"/>
        <w:rPr>
          <w:rFonts w:asciiTheme="majorHAnsi" w:hAnsiTheme="majorHAnsi" w:cs="Arial"/>
          <w:sz w:val="22"/>
          <w:szCs w:val="22"/>
        </w:rPr>
      </w:pPr>
    </w:p>
    <w:p w:rsidR="003D1620" w:rsidRDefault="003D1620" w:rsidP="003D1620">
      <w:pPr>
        <w:pStyle w:val="Tekstpodstawowy"/>
        <w:numPr>
          <w:ilvl w:val="1"/>
          <w:numId w:val="3"/>
        </w:numPr>
        <w:suppressAutoHyphens w:val="0"/>
        <w:spacing w:after="0"/>
        <w:jc w:val="both"/>
        <w:rPr>
          <w:rFonts w:asciiTheme="majorHAnsi" w:hAnsiTheme="majorHAnsi" w:cs="Arial"/>
          <w:sz w:val="22"/>
          <w:szCs w:val="22"/>
        </w:rPr>
      </w:pPr>
      <w:r w:rsidRPr="00A1301E">
        <w:rPr>
          <w:rFonts w:asciiTheme="majorHAnsi" w:hAnsiTheme="majorHAnsi" w:cs="Arial"/>
          <w:sz w:val="22"/>
          <w:szCs w:val="22"/>
        </w:rPr>
        <w:t xml:space="preserve">Oferta musi być sporządzona w języku polskim, pod rygorem nieważności w formie pisemnej. </w:t>
      </w:r>
    </w:p>
    <w:p w:rsidR="003D1620" w:rsidRPr="003D1620" w:rsidRDefault="003D1620" w:rsidP="003D1620">
      <w:pPr>
        <w:pStyle w:val="Tekstpodstawowy"/>
        <w:numPr>
          <w:ilvl w:val="1"/>
          <w:numId w:val="3"/>
        </w:numPr>
        <w:suppressAutoHyphens w:val="0"/>
        <w:spacing w:after="0"/>
        <w:jc w:val="both"/>
        <w:rPr>
          <w:rFonts w:asciiTheme="majorHAnsi" w:hAnsiTheme="majorHAnsi" w:cs="Arial"/>
          <w:sz w:val="22"/>
          <w:szCs w:val="22"/>
        </w:rPr>
      </w:pPr>
      <w:r w:rsidRPr="003D1620">
        <w:rPr>
          <w:rFonts w:asciiTheme="majorHAnsi" w:hAnsiTheme="majorHAnsi" w:cs="Arial"/>
          <w:sz w:val="22"/>
          <w:szCs w:val="22"/>
        </w:rPr>
        <w:t>Ofertę należy złożyć w zamkniętej kopercie, zapieczętowanej w sposób gwarantujący zachowanie w poufności jej treści oraz zabezpieczającej jej nienaruszalność do terminu otwarcia ofert.</w:t>
      </w:r>
      <w:r>
        <w:rPr>
          <w:rFonts w:asciiTheme="majorHAnsi" w:hAnsiTheme="majorHAnsi" w:cs="Arial"/>
          <w:sz w:val="22"/>
          <w:szCs w:val="22"/>
        </w:rPr>
        <w:t xml:space="preserve"> </w:t>
      </w:r>
      <w:r w:rsidRPr="003D1620">
        <w:rPr>
          <w:rFonts w:asciiTheme="majorHAnsi" w:hAnsiTheme="majorHAnsi" w:cs="Arial"/>
          <w:sz w:val="22"/>
          <w:szCs w:val="22"/>
        </w:rPr>
        <w:t xml:space="preserve">Na kopercie oferty należy zamieścić Dane WYKONAWCY oraz następujące informacje: </w:t>
      </w:r>
    </w:p>
    <w:p w:rsidR="003D1620" w:rsidRPr="0056311A" w:rsidRDefault="003D1620" w:rsidP="00B56AEE">
      <w:pPr>
        <w:pBdr>
          <w:top w:val="single" w:sz="4" w:space="1" w:color="auto"/>
          <w:left w:val="single" w:sz="4" w:space="0" w:color="auto"/>
          <w:bottom w:val="single" w:sz="4" w:space="0" w:color="auto"/>
          <w:right w:val="single" w:sz="4" w:space="4" w:color="auto"/>
        </w:pBdr>
        <w:shd w:val="clear" w:color="auto" w:fill="D9D9D9" w:themeFill="background1" w:themeFillShade="D9"/>
        <w:autoSpaceDE w:val="0"/>
        <w:autoSpaceDN w:val="0"/>
        <w:adjustRightInd w:val="0"/>
        <w:spacing w:after="0" w:line="240" w:lineRule="auto"/>
        <w:ind w:left="567"/>
        <w:jc w:val="center"/>
        <w:rPr>
          <w:rFonts w:asciiTheme="majorHAnsi" w:hAnsiTheme="majorHAnsi" w:cs="Arial"/>
          <w:color w:val="000000" w:themeColor="text1"/>
        </w:rPr>
      </w:pPr>
      <w:r w:rsidRPr="00FC01C5">
        <w:rPr>
          <w:rFonts w:asciiTheme="majorHAnsi" w:hAnsiTheme="majorHAnsi" w:cs="Arial"/>
          <w:color w:val="000000" w:themeColor="text1"/>
        </w:rPr>
        <w:t>„</w:t>
      </w:r>
      <w:r>
        <w:rPr>
          <w:rFonts w:asciiTheme="majorHAnsi" w:eastAsia="Times New Roman" w:hAnsiTheme="majorHAnsi" w:cs="Times New Roman"/>
          <w:iCs/>
        </w:rPr>
        <w:t xml:space="preserve">Przeprowadzenie kursu </w:t>
      </w:r>
      <w:proofErr w:type="spellStart"/>
      <w:r>
        <w:rPr>
          <w:rFonts w:asciiTheme="majorHAnsi" w:eastAsia="Times New Roman" w:hAnsiTheme="majorHAnsi" w:cs="Times New Roman"/>
          <w:iCs/>
        </w:rPr>
        <w:t>baristycznego</w:t>
      </w:r>
      <w:proofErr w:type="spellEnd"/>
      <w:r>
        <w:rPr>
          <w:rFonts w:asciiTheme="majorHAnsi" w:eastAsia="Times New Roman" w:hAnsiTheme="majorHAnsi" w:cs="Times New Roman"/>
          <w:iCs/>
        </w:rPr>
        <w:t xml:space="preserve"> I stopnia </w:t>
      </w:r>
      <w:r w:rsidRPr="00E4174A">
        <w:rPr>
          <w:rFonts w:asciiTheme="majorHAnsi" w:eastAsia="Times New Roman" w:hAnsiTheme="majorHAnsi" w:cs="Times New Roman"/>
          <w:iCs/>
        </w:rPr>
        <w:t xml:space="preserve">oraz szkolenia </w:t>
      </w:r>
      <w:r w:rsidRPr="00E4174A">
        <w:rPr>
          <w:rFonts w:asciiTheme="majorHAnsi" w:hAnsiTheme="majorHAnsi" w:cs="Times New Roman"/>
          <w:b/>
        </w:rPr>
        <w:t>na up</w:t>
      </w:r>
      <w:r>
        <w:rPr>
          <w:rFonts w:asciiTheme="majorHAnsi" w:hAnsiTheme="majorHAnsi" w:cs="Times New Roman"/>
          <w:b/>
        </w:rPr>
        <w:t xml:space="preserve">rawnienia energetyczne – projekt </w:t>
      </w:r>
      <w:r w:rsidRPr="00E4174A">
        <w:rPr>
          <w:rFonts w:asciiTheme="majorHAnsi" w:hAnsiTheme="majorHAnsi" w:cs="Times New Roman"/>
          <w:b/>
        </w:rPr>
        <w:t>„SPECJALIŚCI I SPECJALISTKI W ZAWODZIE!</w:t>
      </w:r>
      <w:r w:rsidRPr="00E4174A">
        <w:rPr>
          <w:rFonts w:asciiTheme="majorHAnsi" w:hAnsiTheme="majorHAnsi" w:cs="Times New Roman"/>
        </w:rPr>
        <w:t xml:space="preserve">” </w:t>
      </w:r>
      <w:r w:rsidRPr="009778C0">
        <w:rPr>
          <w:rFonts w:asciiTheme="majorHAnsi" w:hAnsiTheme="majorHAnsi" w:cs="Arial"/>
          <w:color w:val="000000" w:themeColor="text1"/>
        </w:rPr>
        <w:t>„</w:t>
      </w:r>
      <w:r w:rsidRPr="009778C0">
        <w:rPr>
          <w:rFonts w:asciiTheme="majorHAnsi" w:hAnsiTheme="majorHAnsi"/>
          <w:b/>
          <w:bCs/>
          <w:color w:val="FF0000"/>
        </w:rPr>
        <w:br/>
      </w:r>
      <w:r w:rsidRPr="009778C0">
        <w:rPr>
          <w:rFonts w:asciiTheme="majorHAnsi" w:hAnsiTheme="majorHAnsi"/>
          <w:b/>
          <w:bCs/>
        </w:rPr>
        <w:t xml:space="preserve">Nie otwierać przed </w:t>
      </w:r>
      <w:r w:rsidR="00C755C8">
        <w:rPr>
          <w:rFonts w:asciiTheme="majorHAnsi" w:hAnsiTheme="majorHAnsi"/>
          <w:b/>
          <w:bCs/>
          <w:highlight w:val="yellow"/>
        </w:rPr>
        <w:t>01</w:t>
      </w:r>
      <w:r w:rsidRPr="009778C0">
        <w:rPr>
          <w:rFonts w:asciiTheme="majorHAnsi" w:hAnsiTheme="majorHAnsi"/>
          <w:b/>
          <w:bCs/>
          <w:highlight w:val="yellow"/>
        </w:rPr>
        <w:t>.</w:t>
      </w:r>
      <w:r w:rsidR="00B31F5B">
        <w:rPr>
          <w:rFonts w:asciiTheme="majorHAnsi" w:hAnsiTheme="majorHAnsi"/>
          <w:b/>
          <w:bCs/>
          <w:highlight w:val="yellow"/>
        </w:rPr>
        <w:t>02</w:t>
      </w:r>
      <w:bookmarkStart w:id="0" w:name="_GoBack"/>
      <w:bookmarkEnd w:id="0"/>
      <w:r>
        <w:rPr>
          <w:rFonts w:asciiTheme="majorHAnsi" w:hAnsiTheme="majorHAnsi"/>
          <w:b/>
          <w:bCs/>
          <w:highlight w:val="yellow"/>
        </w:rPr>
        <w:t>.2022</w:t>
      </w:r>
      <w:r w:rsidRPr="009778C0">
        <w:rPr>
          <w:rFonts w:asciiTheme="majorHAnsi" w:hAnsiTheme="majorHAnsi"/>
          <w:b/>
          <w:bCs/>
        </w:rPr>
        <w:t xml:space="preserve"> r.</w:t>
      </w:r>
      <w:r w:rsidR="009D1B15">
        <w:rPr>
          <w:rFonts w:asciiTheme="majorHAnsi" w:hAnsiTheme="majorHAnsi"/>
          <w:b/>
          <w:bCs/>
        </w:rPr>
        <w:t xml:space="preserve"> godz. 13</w:t>
      </w:r>
      <w:r w:rsidRPr="009778C0">
        <w:rPr>
          <w:rFonts w:asciiTheme="majorHAnsi" w:hAnsiTheme="majorHAnsi"/>
          <w:b/>
          <w:bCs/>
        </w:rPr>
        <w:t>:00</w:t>
      </w:r>
    </w:p>
    <w:p w:rsidR="003D1620" w:rsidRPr="00A1301E" w:rsidRDefault="003D1620" w:rsidP="003D1620">
      <w:pPr>
        <w:pStyle w:val="Tekstpodstawowy"/>
        <w:suppressAutoHyphens w:val="0"/>
        <w:spacing w:after="0"/>
        <w:ind w:left="1134"/>
        <w:jc w:val="both"/>
        <w:rPr>
          <w:rFonts w:asciiTheme="majorHAnsi" w:hAnsiTheme="majorHAnsi" w:cs="Arial"/>
          <w:sz w:val="22"/>
          <w:szCs w:val="22"/>
        </w:rPr>
      </w:pPr>
      <w:r w:rsidRPr="00A1301E">
        <w:rPr>
          <w:rFonts w:asciiTheme="majorHAnsi" w:hAnsiTheme="majorHAnsi" w:cs="Arial"/>
          <w:sz w:val="22"/>
          <w:szCs w:val="22"/>
        </w:rPr>
        <w:t xml:space="preserve">W przypadku braku w/w informacji Zamawiający nie ponosi odpowiedzialności </w:t>
      </w:r>
      <w:r>
        <w:rPr>
          <w:rFonts w:asciiTheme="majorHAnsi" w:hAnsiTheme="majorHAnsi" w:cs="Arial"/>
          <w:sz w:val="22"/>
          <w:szCs w:val="22"/>
        </w:rPr>
        <w:br/>
      </w:r>
      <w:r w:rsidRPr="00A1301E">
        <w:rPr>
          <w:rFonts w:asciiTheme="majorHAnsi" w:hAnsiTheme="majorHAnsi" w:cs="Arial"/>
          <w:sz w:val="22"/>
          <w:szCs w:val="22"/>
        </w:rPr>
        <w:t xml:space="preserve">za zdarzenia wynikające z tego braku, np. przypadkowe otwarcie oferty przed wyznaczonym terminem otwarcia, a w przypadku składania oferty pocztą lub pocztą kurierską za jej nie otwarcie w trakcie sesji otwarcia ofert. </w:t>
      </w:r>
    </w:p>
    <w:p w:rsidR="003D1620" w:rsidRPr="00A1301E" w:rsidRDefault="003D1620" w:rsidP="003D1620">
      <w:pPr>
        <w:pStyle w:val="Tekstpodstawowy"/>
        <w:widowControl w:val="0"/>
        <w:numPr>
          <w:ilvl w:val="1"/>
          <w:numId w:val="3"/>
        </w:numPr>
        <w:spacing w:after="0"/>
        <w:jc w:val="both"/>
        <w:rPr>
          <w:rFonts w:asciiTheme="majorHAnsi" w:hAnsiTheme="majorHAnsi" w:cs="Arial"/>
          <w:b/>
          <w:sz w:val="22"/>
          <w:szCs w:val="22"/>
        </w:rPr>
      </w:pPr>
      <w:r w:rsidRPr="00A1301E">
        <w:rPr>
          <w:rFonts w:asciiTheme="majorHAnsi" w:hAnsiTheme="majorHAnsi" w:cs="Arial"/>
          <w:b/>
          <w:sz w:val="22"/>
          <w:szCs w:val="22"/>
        </w:rPr>
        <w:t xml:space="preserve">Miejsce i termin składania ofert. </w:t>
      </w:r>
    </w:p>
    <w:p w:rsidR="003D1620" w:rsidRPr="00A1301E" w:rsidRDefault="003D1620" w:rsidP="003D1620">
      <w:pPr>
        <w:pStyle w:val="Akapitzlist"/>
        <w:numPr>
          <w:ilvl w:val="0"/>
          <w:numId w:val="20"/>
        </w:numPr>
        <w:suppressAutoHyphens w:val="0"/>
        <w:autoSpaceDE w:val="0"/>
        <w:autoSpaceDN w:val="0"/>
        <w:adjustRightInd w:val="0"/>
        <w:spacing w:after="0" w:line="240" w:lineRule="auto"/>
        <w:ind w:left="1418" w:hanging="284"/>
        <w:contextualSpacing/>
        <w:jc w:val="both"/>
        <w:rPr>
          <w:rFonts w:asciiTheme="majorHAnsi" w:hAnsiTheme="majorHAnsi" w:cs="Times New Roman"/>
          <w:b/>
          <w:bCs/>
        </w:rPr>
      </w:pPr>
      <w:r w:rsidRPr="00A1301E">
        <w:rPr>
          <w:rFonts w:asciiTheme="majorHAnsi" w:hAnsiTheme="majorHAnsi" w:cs="Arial"/>
        </w:rPr>
        <w:t xml:space="preserve">Ofertę należy złożyć w siedzibie Zamawiającego, </w:t>
      </w:r>
      <w:r w:rsidRPr="00A1301E">
        <w:rPr>
          <w:rFonts w:asciiTheme="majorHAnsi" w:hAnsiTheme="majorHAnsi" w:cs="Arial"/>
          <w:b/>
        </w:rPr>
        <w:t xml:space="preserve">sekretariat Biura Zakładu ul. Śląska 9,  25-328 Kielce </w:t>
      </w:r>
      <w:r w:rsidRPr="00A1301E">
        <w:rPr>
          <w:rFonts w:asciiTheme="majorHAnsi" w:hAnsiTheme="majorHAnsi" w:cs="Arial"/>
        </w:rPr>
        <w:t>w </w:t>
      </w:r>
      <w:r w:rsidRPr="00011742">
        <w:rPr>
          <w:rFonts w:asciiTheme="majorHAnsi" w:hAnsiTheme="majorHAnsi" w:cs="Arial"/>
          <w:color w:val="000000" w:themeColor="text1"/>
        </w:rPr>
        <w:t xml:space="preserve">terminie </w:t>
      </w:r>
      <w:r w:rsidRPr="00D3766D">
        <w:rPr>
          <w:rFonts w:asciiTheme="majorHAnsi" w:hAnsiTheme="majorHAnsi" w:cs="Arial"/>
          <w:b/>
          <w:color w:val="000000" w:themeColor="text1"/>
        </w:rPr>
        <w:t xml:space="preserve">do dnia </w:t>
      </w:r>
      <w:r w:rsidR="009D1B15">
        <w:rPr>
          <w:rFonts w:asciiTheme="majorHAnsi" w:hAnsiTheme="majorHAnsi" w:cs="Arial"/>
          <w:b/>
          <w:color w:val="000000" w:themeColor="text1"/>
        </w:rPr>
        <w:t>01</w:t>
      </w:r>
      <w:r w:rsidRPr="00D3766D">
        <w:rPr>
          <w:rFonts w:asciiTheme="majorHAnsi" w:hAnsiTheme="majorHAnsi" w:cs="Arial"/>
          <w:b/>
          <w:color w:val="000000" w:themeColor="text1"/>
        </w:rPr>
        <w:t>.</w:t>
      </w:r>
      <w:r w:rsidR="009D1B15">
        <w:rPr>
          <w:rFonts w:asciiTheme="majorHAnsi" w:hAnsiTheme="majorHAnsi" w:cs="Arial"/>
          <w:b/>
          <w:color w:val="000000" w:themeColor="text1"/>
        </w:rPr>
        <w:t>02</w:t>
      </w:r>
      <w:r w:rsidRPr="00D3766D">
        <w:rPr>
          <w:rFonts w:asciiTheme="majorHAnsi" w:hAnsiTheme="majorHAnsi" w:cs="Arial"/>
          <w:b/>
          <w:color w:val="000000" w:themeColor="text1"/>
        </w:rPr>
        <w:t>.</w:t>
      </w:r>
      <w:r w:rsidR="001204AB">
        <w:rPr>
          <w:rFonts w:asciiTheme="majorHAnsi" w:hAnsiTheme="majorHAnsi" w:cs="Arial"/>
          <w:b/>
          <w:color w:val="000000" w:themeColor="text1"/>
        </w:rPr>
        <w:t>2022</w:t>
      </w:r>
      <w:r w:rsidRPr="00D3766D">
        <w:rPr>
          <w:rFonts w:asciiTheme="majorHAnsi" w:hAnsiTheme="majorHAnsi" w:cs="Arial"/>
          <w:b/>
          <w:color w:val="000000" w:themeColor="text1"/>
        </w:rPr>
        <w:t xml:space="preserve"> r.</w:t>
      </w:r>
      <w:r w:rsidRPr="00D3766D">
        <w:rPr>
          <w:rFonts w:asciiTheme="majorHAnsi" w:hAnsiTheme="majorHAnsi"/>
          <w:b/>
          <w:bCs/>
          <w:color w:val="000000" w:themeColor="text1"/>
        </w:rPr>
        <w:t xml:space="preserve"> do godz</w:t>
      </w:r>
      <w:r w:rsidR="009D1B15">
        <w:rPr>
          <w:rFonts w:asciiTheme="majorHAnsi" w:hAnsiTheme="majorHAnsi"/>
          <w:b/>
          <w:bCs/>
          <w:color w:val="000000" w:themeColor="text1"/>
        </w:rPr>
        <w:t>. 13</w:t>
      </w:r>
      <w:r w:rsidRPr="00011742">
        <w:rPr>
          <w:rFonts w:asciiTheme="majorHAnsi" w:hAnsiTheme="majorHAnsi"/>
          <w:b/>
          <w:bCs/>
          <w:color w:val="000000" w:themeColor="text1"/>
        </w:rPr>
        <w:t>:00.</w:t>
      </w:r>
    </w:p>
    <w:p w:rsidR="003D1620" w:rsidRPr="00A1301E" w:rsidRDefault="003D1620" w:rsidP="003D1620">
      <w:pPr>
        <w:pStyle w:val="Akapitzlist"/>
        <w:numPr>
          <w:ilvl w:val="0"/>
          <w:numId w:val="20"/>
        </w:numPr>
        <w:suppressAutoHyphens w:val="0"/>
        <w:autoSpaceDE w:val="0"/>
        <w:autoSpaceDN w:val="0"/>
        <w:adjustRightInd w:val="0"/>
        <w:spacing w:after="0" w:line="240" w:lineRule="auto"/>
        <w:ind w:left="1418" w:hanging="284"/>
        <w:contextualSpacing/>
        <w:jc w:val="both"/>
        <w:rPr>
          <w:rFonts w:asciiTheme="majorHAnsi" w:hAnsiTheme="majorHAnsi" w:cs="Times New Roman"/>
          <w:b/>
          <w:bCs/>
        </w:rPr>
      </w:pPr>
      <w:r w:rsidRPr="00A1301E">
        <w:rPr>
          <w:rFonts w:asciiTheme="majorHAnsi" w:hAnsiTheme="majorHAnsi" w:cs="Arial"/>
        </w:rPr>
        <w:t>Oferta złożona po terminie zostanie zwrócona.</w:t>
      </w:r>
    </w:p>
    <w:p w:rsidR="003D1620" w:rsidRPr="00A1301E" w:rsidRDefault="003D1620" w:rsidP="003D1620">
      <w:pPr>
        <w:pStyle w:val="Akapitzlist"/>
        <w:numPr>
          <w:ilvl w:val="0"/>
          <w:numId w:val="20"/>
        </w:numPr>
        <w:suppressAutoHyphens w:val="0"/>
        <w:autoSpaceDE w:val="0"/>
        <w:autoSpaceDN w:val="0"/>
        <w:adjustRightInd w:val="0"/>
        <w:spacing w:after="0" w:line="240" w:lineRule="auto"/>
        <w:ind w:left="1418" w:hanging="284"/>
        <w:contextualSpacing/>
        <w:jc w:val="both"/>
        <w:rPr>
          <w:rFonts w:asciiTheme="majorHAnsi" w:hAnsiTheme="majorHAnsi" w:cs="Times New Roman"/>
          <w:b/>
          <w:bCs/>
        </w:rPr>
      </w:pPr>
      <w:r w:rsidRPr="00A1301E">
        <w:rPr>
          <w:rFonts w:asciiTheme="majorHAnsi" w:hAnsiTheme="majorHAnsi" w:cs="Arial"/>
        </w:rPr>
        <w:t>Zamawiający powiadomi o wynikach postępowania wszystkich Wykonawców. Wybranemu Wykonawcy Zamawiający wskaże termin i miejsce podpisania umowy.</w:t>
      </w:r>
    </w:p>
    <w:p w:rsidR="003D1620" w:rsidRDefault="003D1620" w:rsidP="003D1620">
      <w:pPr>
        <w:pStyle w:val="Tekstpodstawowy"/>
        <w:widowControl w:val="0"/>
        <w:spacing w:after="0"/>
        <w:ind w:left="1080"/>
        <w:jc w:val="both"/>
        <w:rPr>
          <w:rFonts w:asciiTheme="majorHAnsi" w:hAnsiTheme="majorHAnsi" w:cs="Arial"/>
          <w:b/>
          <w:sz w:val="22"/>
          <w:szCs w:val="22"/>
        </w:rPr>
      </w:pPr>
    </w:p>
    <w:p w:rsidR="0079172F" w:rsidRPr="00A1301E" w:rsidRDefault="0079172F" w:rsidP="00767DF2">
      <w:pPr>
        <w:pStyle w:val="Tekstpodstawowy"/>
        <w:widowControl w:val="0"/>
        <w:numPr>
          <w:ilvl w:val="0"/>
          <w:numId w:val="70"/>
        </w:numPr>
        <w:spacing w:after="0"/>
        <w:ind w:left="851" w:hanging="491"/>
        <w:jc w:val="both"/>
        <w:rPr>
          <w:rFonts w:asciiTheme="majorHAnsi" w:hAnsiTheme="majorHAnsi" w:cs="Arial"/>
          <w:b/>
          <w:sz w:val="22"/>
          <w:szCs w:val="22"/>
        </w:rPr>
      </w:pPr>
      <w:r w:rsidRPr="00A1301E">
        <w:rPr>
          <w:rFonts w:asciiTheme="majorHAnsi" w:hAnsiTheme="majorHAnsi" w:cs="Arial"/>
          <w:b/>
          <w:sz w:val="22"/>
          <w:szCs w:val="22"/>
        </w:rPr>
        <w:t>Informacja o sposobie porozumiewania się Zamawiającego z Wykonawcami oraz przekazywania oświadczeń lub dokumentów.</w:t>
      </w:r>
    </w:p>
    <w:p w:rsidR="00413DAA" w:rsidRPr="00A1301E" w:rsidRDefault="0079172F" w:rsidP="00767DF2">
      <w:pPr>
        <w:pStyle w:val="ust"/>
        <w:numPr>
          <w:ilvl w:val="0"/>
          <w:numId w:val="71"/>
        </w:numPr>
        <w:suppressAutoHyphens w:val="0"/>
        <w:spacing w:before="0" w:after="0"/>
        <w:ind w:left="1134" w:hanging="283"/>
        <w:rPr>
          <w:rFonts w:asciiTheme="majorHAnsi" w:hAnsiTheme="majorHAnsi" w:cs="Arial"/>
          <w:sz w:val="22"/>
          <w:szCs w:val="22"/>
        </w:rPr>
      </w:pPr>
      <w:r w:rsidRPr="00A1301E">
        <w:rPr>
          <w:rFonts w:asciiTheme="majorHAnsi" w:hAnsiTheme="majorHAnsi" w:cs="Arial"/>
          <w:sz w:val="22"/>
          <w:szCs w:val="22"/>
        </w:rPr>
        <w:t>Postęp</w:t>
      </w:r>
      <w:r w:rsidR="00413DAA" w:rsidRPr="00A1301E">
        <w:rPr>
          <w:rFonts w:asciiTheme="majorHAnsi" w:hAnsiTheme="majorHAnsi" w:cs="Arial"/>
          <w:sz w:val="22"/>
          <w:szCs w:val="22"/>
        </w:rPr>
        <w:t xml:space="preserve">owanie </w:t>
      </w:r>
      <w:r w:rsidR="00413DAA" w:rsidRPr="00A1301E">
        <w:rPr>
          <w:rFonts w:asciiTheme="majorHAnsi" w:hAnsiTheme="majorHAnsi"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A1301E" w:rsidRDefault="00413DAA" w:rsidP="00767DF2">
      <w:pPr>
        <w:numPr>
          <w:ilvl w:val="0"/>
          <w:numId w:val="71"/>
        </w:numPr>
        <w:suppressAutoHyphens w:val="0"/>
        <w:spacing w:after="0" w:line="240" w:lineRule="auto"/>
        <w:ind w:left="1134" w:hanging="283"/>
        <w:jc w:val="both"/>
        <w:rPr>
          <w:rFonts w:asciiTheme="majorHAnsi" w:eastAsia="Times New Roman" w:hAnsiTheme="majorHAnsi" w:cs="Arial"/>
          <w:lang w:eastAsia="pl-PL"/>
        </w:rPr>
      </w:pPr>
      <w:r w:rsidRPr="00A1301E">
        <w:rPr>
          <w:rFonts w:asciiTheme="majorHAnsi" w:eastAsia="Times New Roman" w:hAnsiTheme="majorHAnsi" w:cs="Arial"/>
          <w:lang w:eastAsia="pl-PL"/>
        </w:rPr>
        <w:t>W przypadku braku potwierdzenia otrzymania wiadomości przez Wyko</w:t>
      </w:r>
      <w:r w:rsidR="00E574F1" w:rsidRPr="00A1301E">
        <w:rPr>
          <w:rFonts w:asciiTheme="majorHAnsi" w:eastAsia="Times New Roman" w:hAnsiTheme="majorHAnsi" w:cs="Arial"/>
          <w:lang w:eastAsia="pl-PL"/>
        </w:rPr>
        <w:t>nawcę, Zamawiający domniema, iż </w:t>
      </w:r>
      <w:r w:rsidRPr="00A1301E">
        <w:rPr>
          <w:rFonts w:asciiTheme="majorHAnsi" w:eastAsia="Times New Roman" w:hAnsiTheme="majorHAnsi" w:cs="Arial"/>
          <w:lang w:eastAsia="pl-PL"/>
        </w:rPr>
        <w:t>pismo wysłane przez Zamawiającego na adres poczty elektronicznej podany przez Wykonawcę zostało mu doręczone w sposób umożliwiający zapoznanie się Wykonawcy z treścią pisma.</w:t>
      </w:r>
    </w:p>
    <w:p w:rsidR="0079172F" w:rsidRPr="00A1301E" w:rsidRDefault="0079172F" w:rsidP="00767DF2">
      <w:pPr>
        <w:numPr>
          <w:ilvl w:val="0"/>
          <w:numId w:val="71"/>
        </w:numPr>
        <w:suppressAutoHyphens w:val="0"/>
        <w:spacing w:after="0" w:line="240" w:lineRule="auto"/>
        <w:ind w:left="1134" w:hanging="283"/>
        <w:jc w:val="both"/>
        <w:rPr>
          <w:rFonts w:asciiTheme="majorHAnsi" w:eastAsia="Times New Roman" w:hAnsiTheme="majorHAnsi" w:cs="Arial"/>
          <w:lang w:eastAsia="pl-PL"/>
        </w:rPr>
      </w:pPr>
      <w:r w:rsidRPr="00A1301E">
        <w:rPr>
          <w:rFonts w:asciiTheme="majorHAnsi" w:hAnsiTheme="majorHAnsi" w:cs="Arial"/>
        </w:rPr>
        <w:t>Każdy</w:t>
      </w:r>
      <w:r w:rsidRPr="00A1301E">
        <w:rPr>
          <w:rFonts w:asciiTheme="majorHAnsi" w:eastAsia="Arial Narrow" w:hAnsiTheme="majorHAnsi" w:cs="Arial Narrow"/>
        </w:rPr>
        <w:t xml:space="preserve"> </w:t>
      </w:r>
      <w:r w:rsidRPr="00A1301E">
        <w:rPr>
          <w:rFonts w:asciiTheme="majorHAnsi" w:hAnsiTheme="majorHAnsi"/>
        </w:rPr>
        <w:t>Wykonawca</w:t>
      </w:r>
      <w:r w:rsidRPr="00A1301E">
        <w:rPr>
          <w:rFonts w:asciiTheme="majorHAnsi" w:eastAsia="Arial Narrow" w:hAnsiTheme="majorHAnsi" w:cs="Arial Narrow"/>
        </w:rPr>
        <w:t xml:space="preserve"> </w:t>
      </w:r>
      <w:r w:rsidRPr="00A1301E">
        <w:rPr>
          <w:rFonts w:asciiTheme="majorHAnsi" w:hAnsiTheme="majorHAnsi"/>
        </w:rPr>
        <w:t>ma</w:t>
      </w:r>
      <w:r w:rsidRPr="00A1301E">
        <w:rPr>
          <w:rFonts w:asciiTheme="majorHAnsi" w:eastAsia="Arial Narrow" w:hAnsiTheme="majorHAnsi" w:cs="Arial Narrow"/>
        </w:rPr>
        <w:t xml:space="preserve"> </w:t>
      </w:r>
      <w:r w:rsidRPr="00A1301E">
        <w:rPr>
          <w:rFonts w:asciiTheme="majorHAnsi" w:hAnsiTheme="majorHAnsi"/>
        </w:rPr>
        <w:t>prawo</w:t>
      </w:r>
      <w:r w:rsidRPr="00A1301E">
        <w:rPr>
          <w:rFonts w:asciiTheme="majorHAnsi" w:eastAsia="Arial Narrow" w:hAnsiTheme="majorHAnsi" w:cs="Arial Narrow"/>
        </w:rPr>
        <w:t xml:space="preserve"> </w:t>
      </w:r>
      <w:r w:rsidRPr="00A1301E">
        <w:rPr>
          <w:rFonts w:asciiTheme="majorHAnsi" w:hAnsiTheme="majorHAnsi"/>
        </w:rPr>
        <w:t>zwrócić</w:t>
      </w:r>
      <w:r w:rsidRPr="00A1301E">
        <w:rPr>
          <w:rFonts w:asciiTheme="majorHAnsi" w:eastAsia="Arial Narrow" w:hAnsiTheme="majorHAnsi" w:cs="Arial Narrow"/>
        </w:rPr>
        <w:t xml:space="preserve"> </w:t>
      </w:r>
      <w:r w:rsidRPr="00A1301E">
        <w:rPr>
          <w:rFonts w:asciiTheme="majorHAnsi" w:hAnsiTheme="majorHAnsi"/>
        </w:rPr>
        <w:t>się</w:t>
      </w:r>
      <w:r w:rsidRPr="00A1301E">
        <w:rPr>
          <w:rFonts w:asciiTheme="majorHAnsi" w:eastAsia="Arial Narrow" w:hAnsiTheme="majorHAnsi" w:cs="Arial Narrow"/>
        </w:rPr>
        <w:t xml:space="preserve"> </w:t>
      </w:r>
      <w:r w:rsidRPr="00A1301E">
        <w:rPr>
          <w:rFonts w:asciiTheme="majorHAnsi" w:hAnsiTheme="majorHAnsi"/>
        </w:rPr>
        <w:t>do</w:t>
      </w:r>
      <w:r w:rsidRPr="00A1301E">
        <w:rPr>
          <w:rFonts w:asciiTheme="majorHAnsi" w:eastAsia="Arial Narrow" w:hAnsiTheme="majorHAnsi" w:cs="Arial Narrow"/>
        </w:rPr>
        <w:t xml:space="preserve"> </w:t>
      </w:r>
      <w:r w:rsidRPr="00A1301E">
        <w:rPr>
          <w:rFonts w:asciiTheme="majorHAnsi" w:hAnsiTheme="majorHAnsi"/>
        </w:rPr>
        <w:t>Zamawiającego</w:t>
      </w:r>
      <w:r w:rsidRPr="00A1301E">
        <w:rPr>
          <w:rFonts w:asciiTheme="majorHAnsi" w:eastAsia="Arial Narrow" w:hAnsiTheme="majorHAnsi" w:cs="Arial Narrow"/>
        </w:rPr>
        <w:t xml:space="preserve"> </w:t>
      </w:r>
      <w:r w:rsidRPr="00A1301E">
        <w:rPr>
          <w:rFonts w:asciiTheme="majorHAnsi" w:hAnsiTheme="majorHAnsi"/>
        </w:rPr>
        <w:t>o</w:t>
      </w:r>
      <w:r w:rsidRPr="00A1301E">
        <w:rPr>
          <w:rFonts w:asciiTheme="majorHAnsi" w:eastAsia="Arial Narrow" w:hAnsiTheme="majorHAnsi" w:cs="Arial Narrow"/>
        </w:rPr>
        <w:t xml:space="preserve"> </w:t>
      </w:r>
      <w:r w:rsidRPr="00A1301E">
        <w:rPr>
          <w:rFonts w:asciiTheme="majorHAnsi" w:hAnsiTheme="majorHAnsi"/>
        </w:rPr>
        <w:t>wyjaśnienie</w:t>
      </w:r>
      <w:r w:rsidRPr="00A1301E">
        <w:rPr>
          <w:rFonts w:asciiTheme="majorHAnsi" w:eastAsia="Arial Narrow" w:hAnsiTheme="majorHAnsi" w:cs="Arial Narrow"/>
        </w:rPr>
        <w:t xml:space="preserve"> </w:t>
      </w:r>
      <w:r w:rsidRPr="00A1301E">
        <w:rPr>
          <w:rFonts w:asciiTheme="majorHAnsi" w:hAnsiTheme="majorHAnsi"/>
        </w:rPr>
        <w:t>treści</w:t>
      </w:r>
      <w:r w:rsidRPr="00A1301E">
        <w:rPr>
          <w:rFonts w:asciiTheme="majorHAnsi" w:eastAsia="Arial Narrow" w:hAnsiTheme="majorHAnsi" w:cs="Arial Narrow"/>
        </w:rPr>
        <w:t xml:space="preserve"> </w:t>
      </w:r>
      <w:r w:rsidRPr="00A1301E">
        <w:rPr>
          <w:rFonts w:asciiTheme="majorHAnsi" w:hAnsiTheme="majorHAnsi"/>
        </w:rPr>
        <w:t>Zaproszenia.</w:t>
      </w:r>
    </w:p>
    <w:p w:rsidR="0079172F" w:rsidRPr="003D1620" w:rsidRDefault="00EF18F9" w:rsidP="00767DF2">
      <w:pPr>
        <w:numPr>
          <w:ilvl w:val="0"/>
          <w:numId w:val="71"/>
        </w:numPr>
        <w:suppressAutoHyphens w:val="0"/>
        <w:spacing w:after="0" w:line="240" w:lineRule="auto"/>
        <w:ind w:left="1134" w:hanging="283"/>
        <w:jc w:val="both"/>
        <w:rPr>
          <w:rFonts w:asciiTheme="majorHAnsi" w:eastAsia="Times New Roman" w:hAnsiTheme="majorHAnsi" w:cs="Arial"/>
          <w:lang w:eastAsia="pl-PL"/>
        </w:rPr>
      </w:pPr>
      <w:r w:rsidRPr="00A1301E">
        <w:rPr>
          <w:rFonts w:asciiTheme="majorHAnsi" w:eastAsia="Times New Roman" w:hAnsiTheme="majorHAnsi" w:cs="Times New Roman"/>
          <w:lang w:eastAsia="pl-PL"/>
        </w:rPr>
        <w:t xml:space="preserve">Zamawiający udzieli wyjaśnień niezwłocznie, </w:t>
      </w:r>
      <w:r w:rsidR="003D1620">
        <w:rPr>
          <w:rFonts w:asciiTheme="majorHAnsi" w:eastAsia="Times New Roman" w:hAnsiTheme="majorHAnsi" w:cs="Times New Roman"/>
          <w:lang w:eastAsia="pl-PL"/>
        </w:rPr>
        <w:t xml:space="preserve">pod </w:t>
      </w:r>
      <w:r w:rsidRPr="00A1301E">
        <w:rPr>
          <w:rFonts w:asciiTheme="majorHAnsi" w:eastAsia="Times New Roman" w:hAnsiTheme="majorHAnsi" w:cs="Times New Roman"/>
          <w:lang w:eastAsia="pl-PL"/>
        </w:rPr>
        <w:t>warunkiem że wniosek o wyjaśnienie treści Zaproszenia wpłynął do Zamawiającego</w:t>
      </w:r>
      <w:r w:rsidR="003D1620">
        <w:rPr>
          <w:rFonts w:asciiTheme="majorHAnsi" w:eastAsia="Times New Roman" w:hAnsiTheme="majorHAnsi" w:cs="Times New Roman"/>
          <w:lang w:eastAsia="pl-PL"/>
        </w:rPr>
        <w:t xml:space="preserve"> nie później niż na 2</w:t>
      </w:r>
      <w:r w:rsidRPr="00A1301E">
        <w:rPr>
          <w:rFonts w:asciiTheme="majorHAnsi" w:eastAsia="Times New Roman" w:hAnsiTheme="majorHAnsi" w:cs="Times New Roman"/>
          <w:lang w:eastAsia="pl-PL"/>
        </w:rPr>
        <w:t xml:space="preserve"> dni przed upływem terminu składania ofert. </w:t>
      </w:r>
    </w:p>
    <w:p w:rsidR="0079172F" w:rsidRPr="003D1620" w:rsidRDefault="0079172F" w:rsidP="00767DF2">
      <w:pPr>
        <w:numPr>
          <w:ilvl w:val="0"/>
          <w:numId w:val="71"/>
        </w:numPr>
        <w:suppressAutoHyphens w:val="0"/>
        <w:spacing w:after="0" w:line="240" w:lineRule="auto"/>
        <w:ind w:left="1134" w:hanging="283"/>
        <w:jc w:val="both"/>
        <w:rPr>
          <w:rFonts w:asciiTheme="majorHAnsi" w:eastAsia="Times New Roman" w:hAnsiTheme="majorHAnsi" w:cs="Arial"/>
          <w:lang w:eastAsia="pl-PL"/>
        </w:rPr>
      </w:pPr>
      <w:r w:rsidRPr="003D1620">
        <w:rPr>
          <w:rFonts w:asciiTheme="majorHAnsi" w:hAnsiTheme="majorHAnsi" w:cs="Arial"/>
          <w:b/>
          <w:bCs/>
        </w:rPr>
        <w:t>Wskazanie osób uprawnionych do porozumiewania się z Wykonawcami.</w:t>
      </w:r>
    </w:p>
    <w:p w:rsidR="0079172F" w:rsidRDefault="0079172F" w:rsidP="00767DF2">
      <w:pPr>
        <w:pStyle w:val="Tekstpodstawowy"/>
        <w:widowControl w:val="0"/>
        <w:spacing w:after="0"/>
        <w:ind w:left="1134" w:hanging="54"/>
        <w:jc w:val="both"/>
        <w:rPr>
          <w:rFonts w:asciiTheme="majorHAnsi" w:hAnsiTheme="majorHAnsi" w:cs="Arial"/>
          <w:color w:val="000000" w:themeColor="text1"/>
          <w:sz w:val="22"/>
          <w:szCs w:val="22"/>
        </w:rPr>
      </w:pPr>
      <w:r w:rsidRPr="00A1301E">
        <w:rPr>
          <w:rFonts w:asciiTheme="majorHAnsi" w:hAnsiTheme="majorHAnsi" w:cs="Arial"/>
          <w:sz w:val="22"/>
          <w:szCs w:val="22"/>
        </w:rPr>
        <w:t xml:space="preserve">W sprawach prowadzonego postępowania osobą do kontaktu – </w:t>
      </w:r>
      <w:r w:rsidR="001204AB">
        <w:rPr>
          <w:rFonts w:asciiTheme="majorHAnsi" w:hAnsiTheme="majorHAnsi" w:cs="Arial"/>
          <w:sz w:val="22"/>
          <w:szCs w:val="22"/>
        </w:rPr>
        <w:t>Maria Lech-Biele</w:t>
      </w:r>
      <w:r w:rsidR="003D1620">
        <w:rPr>
          <w:rFonts w:asciiTheme="majorHAnsi" w:hAnsiTheme="majorHAnsi" w:cs="Arial"/>
          <w:sz w:val="22"/>
          <w:szCs w:val="22"/>
        </w:rPr>
        <w:t>cka</w:t>
      </w:r>
      <w:r w:rsidR="00C46B7D">
        <w:rPr>
          <w:rFonts w:asciiTheme="majorHAnsi" w:hAnsiTheme="majorHAnsi" w:cs="Arial"/>
          <w:color w:val="FF0000"/>
          <w:sz w:val="22"/>
          <w:szCs w:val="22"/>
        </w:rPr>
        <w:br/>
      </w:r>
      <w:r w:rsidRPr="00A1301E">
        <w:rPr>
          <w:rFonts w:asciiTheme="majorHAnsi" w:hAnsiTheme="majorHAnsi" w:cs="Arial"/>
          <w:color w:val="000000" w:themeColor="text1"/>
          <w:sz w:val="22"/>
          <w:szCs w:val="22"/>
        </w:rPr>
        <w:t>tel. 41/ 366-47-91 w. 131</w:t>
      </w:r>
    </w:p>
    <w:p w:rsidR="001204AB" w:rsidRPr="00A1301E" w:rsidRDefault="001204AB" w:rsidP="003D1620">
      <w:pPr>
        <w:pStyle w:val="Tekstpodstawowy"/>
        <w:widowControl w:val="0"/>
        <w:spacing w:after="0"/>
        <w:ind w:left="1418"/>
        <w:jc w:val="both"/>
        <w:rPr>
          <w:rFonts w:asciiTheme="majorHAnsi" w:hAnsiTheme="majorHAnsi" w:cs="Arial"/>
          <w:b/>
          <w:bCs/>
          <w:color w:val="000000" w:themeColor="text1"/>
          <w:sz w:val="22"/>
          <w:szCs w:val="22"/>
          <w:u w:val="single"/>
        </w:rPr>
      </w:pPr>
    </w:p>
    <w:p w:rsidR="0079172F" w:rsidRPr="00A1301E" w:rsidRDefault="0079172F" w:rsidP="00767DF2">
      <w:pPr>
        <w:pStyle w:val="Tekstpodstawowy"/>
        <w:widowControl w:val="0"/>
        <w:numPr>
          <w:ilvl w:val="0"/>
          <w:numId w:val="70"/>
        </w:numPr>
        <w:spacing w:after="0"/>
        <w:ind w:left="851" w:hanging="491"/>
        <w:jc w:val="both"/>
        <w:rPr>
          <w:rFonts w:asciiTheme="majorHAnsi" w:hAnsiTheme="majorHAnsi" w:cs="Arial"/>
          <w:b/>
          <w:bCs/>
          <w:sz w:val="22"/>
          <w:szCs w:val="22"/>
        </w:rPr>
      </w:pPr>
      <w:r w:rsidRPr="00A1301E">
        <w:rPr>
          <w:rFonts w:asciiTheme="majorHAnsi" w:hAnsiTheme="majorHAnsi" w:cs="Arial"/>
          <w:b/>
          <w:sz w:val="22"/>
          <w:szCs w:val="22"/>
        </w:rPr>
        <w:t>Termin związania ofertą</w:t>
      </w:r>
    </w:p>
    <w:p w:rsidR="001B1975" w:rsidRDefault="0079172F" w:rsidP="00D646BD">
      <w:pPr>
        <w:pStyle w:val="Tekstpodstawowy"/>
        <w:tabs>
          <w:tab w:val="left" w:pos="-1701"/>
        </w:tabs>
        <w:spacing w:after="0"/>
        <w:ind w:left="851"/>
        <w:rPr>
          <w:rFonts w:asciiTheme="majorHAnsi" w:hAnsiTheme="majorHAnsi" w:cs="Arial"/>
          <w:sz w:val="22"/>
          <w:szCs w:val="22"/>
        </w:rPr>
      </w:pPr>
      <w:r w:rsidRPr="00A1301E">
        <w:rPr>
          <w:rFonts w:asciiTheme="majorHAnsi" w:hAnsiTheme="majorHAnsi" w:cs="Arial"/>
          <w:sz w:val="22"/>
          <w:szCs w:val="22"/>
        </w:rPr>
        <w:t>Termin związania ofertą upływa po 30 dniach od daty terminu składania ofert.</w:t>
      </w:r>
    </w:p>
    <w:p w:rsidR="001204AB" w:rsidRPr="00A1301E" w:rsidRDefault="001204AB" w:rsidP="00D646BD">
      <w:pPr>
        <w:pStyle w:val="Tekstpodstawowy"/>
        <w:tabs>
          <w:tab w:val="left" w:pos="-1701"/>
        </w:tabs>
        <w:spacing w:after="0"/>
        <w:ind w:left="851"/>
        <w:rPr>
          <w:rFonts w:asciiTheme="majorHAnsi" w:hAnsiTheme="majorHAnsi" w:cs="Arial"/>
          <w:sz w:val="22"/>
          <w:szCs w:val="22"/>
        </w:rPr>
      </w:pPr>
    </w:p>
    <w:p w:rsidR="0079172F" w:rsidRPr="00A1301E" w:rsidRDefault="0079172F" w:rsidP="00767DF2">
      <w:pPr>
        <w:pStyle w:val="Tekstpodstawowy"/>
        <w:widowControl w:val="0"/>
        <w:numPr>
          <w:ilvl w:val="0"/>
          <w:numId w:val="70"/>
        </w:numPr>
        <w:spacing w:after="0"/>
        <w:ind w:left="851" w:hanging="491"/>
        <w:jc w:val="both"/>
        <w:rPr>
          <w:rFonts w:asciiTheme="majorHAnsi" w:hAnsiTheme="majorHAnsi" w:cs="Arial"/>
          <w:b/>
          <w:sz w:val="22"/>
          <w:szCs w:val="22"/>
        </w:rPr>
      </w:pPr>
      <w:r w:rsidRPr="00A1301E">
        <w:rPr>
          <w:rFonts w:asciiTheme="majorHAnsi" w:hAnsiTheme="majorHAnsi" w:cs="Arial"/>
          <w:b/>
          <w:sz w:val="22"/>
          <w:szCs w:val="22"/>
        </w:rPr>
        <w:t>Opis sposobu obliczenia ceny oraz opis kryteriów, którymi Zamawiający będzie się kierował przy wyborze oferty wraz z podaniem znaczenia tych kryteriów i sposobu oceny ofert.</w:t>
      </w:r>
    </w:p>
    <w:p w:rsidR="0079172F" w:rsidRPr="00A1301E" w:rsidRDefault="0079172F" w:rsidP="00767DF2">
      <w:pPr>
        <w:pStyle w:val="Tekstpodstawowy"/>
        <w:numPr>
          <w:ilvl w:val="0"/>
          <w:numId w:val="73"/>
        </w:numPr>
        <w:suppressAutoHyphens w:val="0"/>
        <w:spacing w:after="0"/>
        <w:ind w:left="1134" w:hanging="283"/>
        <w:jc w:val="both"/>
        <w:rPr>
          <w:rFonts w:asciiTheme="majorHAnsi" w:hAnsiTheme="majorHAnsi" w:cs="Arial"/>
          <w:sz w:val="22"/>
          <w:szCs w:val="22"/>
        </w:rPr>
      </w:pPr>
      <w:r w:rsidRPr="00A1301E">
        <w:rPr>
          <w:rFonts w:asciiTheme="majorHAnsi" w:hAnsiTheme="majorHAnsi" w:cs="Arial"/>
          <w:sz w:val="22"/>
          <w:szCs w:val="22"/>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r w:rsidR="0026585C">
        <w:rPr>
          <w:rFonts w:asciiTheme="majorHAnsi" w:hAnsiTheme="majorHAnsi" w:cs="Arial"/>
          <w:sz w:val="22"/>
          <w:szCs w:val="22"/>
        </w:rPr>
        <w:br/>
      </w:r>
      <w:r w:rsidRPr="00A1301E">
        <w:rPr>
          <w:rFonts w:asciiTheme="majorHAnsi" w:hAnsiTheme="majorHAnsi" w:cs="Arial"/>
          <w:sz w:val="22"/>
          <w:szCs w:val="22"/>
        </w:rPr>
        <w:t>Do wynagrodzenia ryczałtowego ma zastosowanie art. 632 KC.</w:t>
      </w:r>
    </w:p>
    <w:p w:rsidR="0079172F" w:rsidRPr="00A1301E" w:rsidRDefault="0079172F" w:rsidP="00767DF2">
      <w:pPr>
        <w:pStyle w:val="Tekstpodstawowy"/>
        <w:numPr>
          <w:ilvl w:val="0"/>
          <w:numId w:val="73"/>
        </w:numPr>
        <w:suppressAutoHyphens w:val="0"/>
        <w:spacing w:after="0"/>
        <w:ind w:left="1134" w:hanging="283"/>
        <w:jc w:val="both"/>
        <w:rPr>
          <w:rFonts w:asciiTheme="majorHAnsi" w:hAnsiTheme="majorHAnsi" w:cs="Arial"/>
          <w:sz w:val="22"/>
          <w:szCs w:val="22"/>
        </w:rPr>
      </w:pPr>
      <w:r w:rsidRPr="00A1301E">
        <w:rPr>
          <w:rFonts w:asciiTheme="majorHAnsi" w:hAnsiTheme="majorHAnsi"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A1301E" w:rsidRDefault="0079172F" w:rsidP="00767DF2">
      <w:pPr>
        <w:pStyle w:val="Tekstpodstawowy"/>
        <w:numPr>
          <w:ilvl w:val="0"/>
          <w:numId w:val="73"/>
        </w:numPr>
        <w:suppressAutoHyphens w:val="0"/>
        <w:spacing w:after="0"/>
        <w:ind w:left="1134" w:hanging="283"/>
        <w:jc w:val="both"/>
        <w:rPr>
          <w:rFonts w:asciiTheme="majorHAnsi" w:hAnsiTheme="majorHAnsi" w:cs="Arial"/>
          <w:sz w:val="22"/>
          <w:szCs w:val="22"/>
        </w:rPr>
      </w:pPr>
      <w:r w:rsidRPr="00A1301E">
        <w:rPr>
          <w:rFonts w:asciiTheme="majorHAnsi" w:hAnsiTheme="majorHAnsi" w:cs="Arial"/>
          <w:sz w:val="22"/>
          <w:szCs w:val="22"/>
        </w:rPr>
        <w:t>Cena musi być podana w</w:t>
      </w:r>
      <w:r w:rsidRPr="00A1301E">
        <w:rPr>
          <w:rFonts w:asciiTheme="majorHAnsi" w:hAnsiTheme="majorHAnsi" w:cs="Arial"/>
          <w:b/>
          <w:sz w:val="22"/>
          <w:szCs w:val="22"/>
        </w:rPr>
        <w:t xml:space="preserve"> złotych polskich</w:t>
      </w:r>
      <w:r w:rsidRPr="00A1301E">
        <w:rPr>
          <w:rFonts w:asciiTheme="majorHAnsi" w:hAnsiTheme="majorHAnsi" w:cs="Arial"/>
          <w:sz w:val="22"/>
          <w:szCs w:val="22"/>
        </w:rPr>
        <w:t xml:space="preserve"> cyfrowo i słownie, w zaokrągleniu do drugiego miejsca po przecinku.</w:t>
      </w:r>
    </w:p>
    <w:p w:rsidR="0079172F" w:rsidRDefault="0079172F" w:rsidP="00767DF2">
      <w:pPr>
        <w:pStyle w:val="Tekstpodstawowy"/>
        <w:numPr>
          <w:ilvl w:val="0"/>
          <w:numId w:val="73"/>
        </w:numPr>
        <w:suppressAutoHyphens w:val="0"/>
        <w:spacing w:after="0"/>
        <w:ind w:left="1134" w:hanging="283"/>
        <w:jc w:val="both"/>
        <w:rPr>
          <w:rFonts w:asciiTheme="majorHAnsi" w:hAnsiTheme="majorHAnsi" w:cs="Arial"/>
          <w:sz w:val="22"/>
          <w:szCs w:val="22"/>
        </w:rPr>
      </w:pPr>
      <w:r w:rsidRPr="00A1301E">
        <w:rPr>
          <w:rFonts w:asciiTheme="majorHAnsi" w:hAnsiTheme="majorHAnsi" w:cs="Arial"/>
          <w:sz w:val="22"/>
          <w:szCs w:val="22"/>
        </w:rPr>
        <w:t>Zamawiający dokona oceny ofert na podstawie poniższego kryterium oceny ofert:</w:t>
      </w:r>
    </w:p>
    <w:p w:rsidR="00D3766D" w:rsidRDefault="00D3766D" w:rsidP="00767DF2">
      <w:pPr>
        <w:pStyle w:val="Tekstpodstawowy"/>
        <w:suppressAutoHyphens w:val="0"/>
        <w:spacing w:after="0"/>
        <w:ind w:left="1134" w:hanging="283"/>
        <w:jc w:val="both"/>
        <w:rPr>
          <w:rFonts w:asciiTheme="majorHAnsi" w:hAnsiTheme="majorHAnsi" w:cs="Arial"/>
          <w:sz w:val="22"/>
          <w:szCs w:val="22"/>
        </w:rPr>
      </w:pPr>
    </w:p>
    <w:tbl>
      <w:tblPr>
        <w:tblW w:w="8447" w:type="dxa"/>
        <w:tblInd w:w="11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5833"/>
        <w:gridCol w:w="1338"/>
      </w:tblGrid>
      <w:tr w:rsidR="001204AB" w:rsidRPr="00151B94" w:rsidTr="00767DF2">
        <w:trPr>
          <w:cantSplit/>
          <w:trHeight w:val="48"/>
        </w:trPr>
        <w:tc>
          <w:tcPr>
            <w:tcW w:w="1276" w:type="dxa"/>
            <w:tcBorders>
              <w:top w:val="double" w:sz="4" w:space="0" w:color="auto"/>
              <w:left w:val="double" w:sz="4" w:space="0" w:color="auto"/>
              <w:bottom w:val="double" w:sz="4" w:space="0" w:color="auto"/>
              <w:right w:val="double" w:sz="4" w:space="0" w:color="auto"/>
            </w:tcBorders>
            <w:vAlign w:val="center"/>
            <w:hideMark/>
          </w:tcPr>
          <w:p w:rsidR="001204AB" w:rsidRPr="00151B94" w:rsidRDefault="001204AB" w:rsidP="00C755C8">
            <w:pPr>
              <w:jc w:val="center"/>
              <w:rPr>
                <w:rFonts w:asciiTheme="majorHAnsi" w:hAnsiTheme="majorHAnsi" w:cs="Arial"/>
                <w:b/>
                <w:sz w:val="20"/>
                <w:szCs w:val="20"/>
              </w:rPr>
            </w:pPr>
            <w:r w:rsidRPr="00151B94">
              <w:rPr>
                <w:rFonts w:asciiTheme="majorHAnsi" w:hAnsiTheme="majorHAnsi" w:cs="Arial"/>
                <w:b/>
                <w:sz w:val="20"/>
                <w:szCs w:val="20"/>
              </w:rPr>
              <w:t>Nr kryt.</w:t>
            </w:r>
          </w:p>
        </w:tc>
        <w:tc>
          <w:tcPr>
            <w:tcW w:w="5833" w:type="dxa"/>
            <w:tcBorders>
              <w:top w:val="double" w:sz="4" w:space="0" w:color="auto"/>
              <w:left w:val="double" w:sz="4" w:space="0" w:color="auto"/>
              <w:bottom w:val="double" w:sz="4" w:space="0" w:color="auto"/>
              <w:right w:val="double" w:sz="4" w:space="0" w:color="auto"/>
            </w:tcBorders>
            <w:vAlign w:val="center"/>
            <w:hideMark/>
          </w:tcPr>
          <w:p w:rsidR="001204AB" w:rsidRPr="00151B94" w:rsidRDefault="001204AB" w:rsidP="00C755C8">
            <w:pPr>
              <w:keepNext/>
              <w:keepLines/>
              <w:spacing w:before="40"/>
              <w:ind w:hanging="357"/>
              <w:jc w:val="center"/>
              <w:outlineLvl w:val="6"/>
              <w:rPr>
                <w:rFonts w:asciiTheme="majorHAnsi" w:eastAsiaTheme="majorEastAsia" w:hAnsiTheme="majorHAnsi" w:cs="Arial"/>
                <w:b/>
                <w:iCs/>
                <w:color w:val="243F60" w:themeColor="accent1" w:themeShade="7F"/>
                <w:sz w:val="20"/>
                <w:szCs w:val="20"/>
              </w:rPr>
            </w:pPr>
            <w:r w:rsidRPr="00151B94">
              <w:rPr>
                <w:rFonts w:asciiTheme="majorHAnsi" w:eastAsiaTheme="majorEastAsia" w:hAnsiTheme="majorHAnsi" w:cs="Arial"/>
                <w:b/>
                <w:iCs/>
                <w:sz w:val="20"/>
                <w:szCs w:val="20"/>
              </w:rPr>
              <w:t>Opis kryteriów oceny</w:t>
            </w:r>
          </w:p>
        </w:tc>
        <w:tc>
          <w:tcPr>
            <w:tcW w:w="1338" w:type="dxa"/>
            <w:tcBorders>
              <w:top w:val="double" w:sz="4" w:space="0" w:color="auto"/>
              <w:left w:val="double" w:sz="4" w:space="0" w:color="auto"/>
              <w:bottom w:val="double" w:sz="4" w:space="0" w:color="auto"/>
              <w:right w:val="double" w:sz="4" w:space="0" w:color="auto"/>
            </w:tcBorders>
            <w:vAlign w:val="center"/>
            <w:hideMark/>
          </w:tcPr>
          <w:p w:rsidR="001204AB" w:rsidRPr="00151B94" w:rsidRDefault="001204AB" w:rsidP="00C755C8">
            <w:pPr>
              <w:jc w:val="center"/>
              <w:rPr>
                <w:rFonts w:asciiTheme="majorHAnsi" w:hAnsiTheme="majorHAnsi" w:cs="Arial"/>
                <w:b/>
                <w:sz w:val="20"/>
                <w:szCs w:val="20"/>
              </w:rPr>
            </w:pPr>
            <w:r>
              <w:rPr>
                <w:rFonts w:asciiTheme="majorHAnsi" w:hAnsiTheme="majorHAnsi" w:cs="Arial"/>
                <w:b/>
                <w:sz w:val="20"/>
                <w:szCs w:val="20"/>
              </w:rPr>
              <w:t xml:space="preserve">Waga </w:t>
            </w:r>
          </w:p>
        </w:tc>
      </w:tr>
      <w:tr w:rsidR="001204AB" w:rsidRPr="00D63F05" w:rsidTr="00767DF2">
        <w:trPr>
          <w:cantSplit/>
          <w:trHeight w:val="674"/>
        </w:trPr>
        <w:tc>
          <w:tcPr>
            <w:tcW w:w="1276" w:type="dxa"/>
            <w:tcBorders>
              <w:top w:val="double" w:sz="4" w:space="0" w:color="auto"/>
              <w:left w:val="double" w:sz="4" w:space="0" w:color="auto"/>
              <w:bottom w:val="double" w:sz="4" w:space="0" w:color="auto"/>
              <w:right w:val="double" w:sz="4" w:space="0" w:color="auto"/>
            </w:tcBorders>
            <w:vAlign w:val="center"/>
            <w:hideMark/>
          </w:tcPr>
          <w:p w:rsidR="001204AB" w:rsidRPr="00D63F05" w:rsidRDefault="001204AB" w:rsidP="001204AB">
            <w:pPr>
              <w:jc w:val="center"/>
              <w:rPr>
                <w:rFonts w:asciiTheme="majorHAnsi" w:hAnsiTheme="majorHAnsi" w:cs="Arial"/>
                <w:bCs/>
              </w:rPr>
            </w:pPr>
            <w:r w:rsidRPr="00D63F05">
              <w:rPr>
                <w:rFonts w:asciiTheme="majorHAnsi" w:hAnsiTheme="majorHAnsi" w:cs="Arial"/>
                <w:bCs/>
              </w:rPr>
              <w:t>1</w:t>
            </w:r>
          </w:p>
        </w:tc>
        <w:tc>
          <w:tcPr>
            <w:tcW w:w="5833" w:type="dxa"/>
            <w:tcBorders>
              <w:top w:val="double" w:sz="4" w:space="0" w:color="auto"/>
              <w:left w:val="double" w:sz="4" w:space="0" w:color="auto"/>
              <w:bottom w:val="double" w:sz="4" w:space="0" w:color="auto"/>
              <w:right w:val="double" w:sz="4" w:space="0" w:color="auto"/>
            </w:tcBorders>
            <w:vAlign w:val="center"/>
            <w:hideMark/>
          </w:tcPr>
          <w:p w:rsidR="001204AB" w:rsidRPr="00D63F05" w:rsidRDefault="001204AB" w:rsidP="00C755C8">
            <w:pPr>
              <w:rPr>
                <w:rFonts w:asciiTheme="majorHAnsi" w:hAnsiTheme="majorHAnsi" w:cs="Arial"/>
                <w:bCs/>
              </w:rPr>
            </w:pPr>
            <w:r w:rsidRPr="00D63F05">
              <w:rPr>
                <w:rFonts w:asciiTheme="majorHAnsi" w:hAnsiTheme="majorHAnsi" w:cs="Arial"/>
                <w:bCs/>
              </w:rPr>
              <w:t>Cena brutto</w:t>
            </w:r>
          </w:p>
        </w:tc>
        <w:tc>
          <w:tcPr>
            <w:tcW w:w="1338" w:type="dxa"/>
            <w:tcBorders>
              <w:top w:val="double" w:sz="4" w:space="0" w:color="auto"/>
              <w:left w:val="double" w:sz="4" w:space="0" w:color="auto"/>
              <w:bottom w:val="double" w:sz="4" w:space="0" w:color="auto"/>
              <w:right w:val="double" w:sz="4" w:space="0" w:color="auto"/>
            </w:tcBorders>
            <w:vAlign w:val="center"/>
            <w:hideMark/>
          </w:tcPr>
          <w:p w:rsidR="001204AB" w:rsidRPr="00D63F05" w:rsidRDefault="001204AB" w:rsidP="00C755C8">
            <w:pPr>
              <w:jc w:val="center"/>
              <w:rPr>
                <w:rFonts w:asciiTheme="majorHAnsi" w:hAnsiTheme="majorHAnsi" w:cs="Arial"/>
                <w:bCs/>
              </w:rPr>
            </w:pPr>
            <w:r w:rsidRPr="00D63F05">
              <w:rPr>
                <w:rFonts w:asciiTheme="majorHAnsi" w:hAnsiTheme="majorHAnsi" w:cs="Arial"/>
                <w:bCs/>
              </w:rPr>
              <w:t>100 %</w:t>
            </w:r>
          </w:p>
        </w:tc>
      </w:tr>
    </w:tbl>
    <w:p w:rsidR="001204AB" w:rsidRPr="00A1301E" w:rsidRDefault="001204AB" w:rsidP="001204AB">
      <w:pPr>
        <w:pStyle w:val="Tekstpodstawowy"/>
        <w:suppressAutoHyphens w:val="0"/>
        <w:spacing w:after="0"/>
        <w:jc w:val="both"/>
        <w:rPr>
          <w:rFonts w:asciiTheme="majorHAnsi" w:hAnsiTheme="majorHAnsi" w:cs="Arial"/>
          <w:sz w:val="22"/>
          <w:szCs w:val="22"/>
        </w:rPr>
      </w:pPr>
    </w:p>
    <w:p w:rsidR="0079172F" w:rsidRPr="001204AB" w:rsidRDefault="0079172F" w:rsidP="00767DF2">
      <w:pPr>
        <w:spacing w:before="60" w:line="240" w:lineRule="auto"/>
        <w:ind w:left="1134"/>
        <w:jc w:val="both"/>
        <w:rPr>
          <w:rFonts w:asciiTheme="majorHAnsi" w:hAnsiTheme="majorHAnsi" w:cs="Arial"/>
        </w:rPr>
      </w:pPr>
      <w:r w:rsidRPr="001204AB">
        <w:rPr>
          <w:rFonts w:asciiTheme="majorHAnsi" w:hAnsiTheme="majorHAnsi" w:cs="Arial"/>
        </w:rPr>
        <w:t>Najkorzystniejsza oferta w odniesieniu do tych kryteriów może uzyskać maksimum 100 pkt. 1%=1pkt.</w:t>
      </w:r>
    </w:p>
    <w:p w:rsidR="00767DF2" w:rsidRDefault="00767DF2" w:rsidP="00767DF2">
      <w:pPr>
        <w:widowControl w:val="0"/>
        <w:tabs>
          <w:tab w:val="left" w:pos="708"/>
          <w:tab w:val="left" w:pos="900"/>
        </w:tabs>
        <w:rPr>
          <w:rFonts w:asciiTheme="majorHAnsi" w:hAnsiTheme="majorHAnsi" w:cs="Arial"/>
        </w:rPr>
      </w:pPr>
      <w:r>
        <w:rPr>
          <w:rFonts w:asciiTheme="majorHAnsi" w:hAnsiTheme="majorHAnsi" w:cs="Arial"/>
        </w:rPr>
        <w:tab/>
      </w:r>
      <w:r w:rsidR="0079172F" w:rsidRPr="00A1301E">
        <w:rPr>
          <w:rFonts w:asciiTheme="majorHAnsi" w:hAnsiTheme="majorHAnsi" w:cs="Arial"/>
        </w:rPr>
        <w:t>Punkty przyznawane za kryteria będą liczone wg następujących wzorów:</w:t>
      </w:r>
    </w:p>
    <w:p w:rsidR="00767DF2" w:rsidRPr="00BC46EC" w:rsidRDefault="00767DF2" w:rsidP="00767DF2">
      <w:pPr>
        <w:widowControl w:val="0"/>
        <w:tabs>
          <w:tab w:val="left" w:pos="708"/>
          <w:tab w:val="left" w:pos="900"/>
        </w:tabs>
        <w:rPr>
          <w:rFonts w:asciiTheme="majorHAnsi" w:eastAsia="Times New Roman" w:hAnsiTheme="majorHAnsi" w:cs="Arial"/>
          <w:b/>
          <w:lang w:eastAsia="pl-PL"/>
        </w:rPr>
      </w:pPr>
      <w:r>
        <w:rPr>
          <w:rFonts w:asciiTheme="majorHAnsi" w:hAnsiTheme="majorHAnsi" w:cs="Arial"/>
        </w:rPr>
        <w:lastRenderedPageBreak/>
        <w:tab/>
      </w:r>
      <w:r w:rsidRPr="00BC46EC">
        <w:rPr>
          <w:rFonts w:asciiTheme="majorHAnsi" w:eastAsia="Times New Roman" w:hAnsiTheme="majorHAnsi" w:cs="Arial"/>
          <w:b/>
          <w:lang w:eastAsia="pl-PL"/>
        </w:rPr>
        <w:t xml:space="preserve"> Cena:</w:t>
      </w:r>
    </w:p>
    <w:p w:rsidR="00767DF2" w:rsidRPr="00BC46EC" w:rsidRDefault="00767DF2" w:rsidP="00767DF2">
      <w:pPr>
        <w:pStyle w:val="Akapitzlist"/>
        <w:widowControl w:val="0"/>
        <w:tabs>
          <w:tab w:val="left" w:pos="708"/>
          <w:tab w:val="left" w:pos="900"/>
        </w:tabs>
        <w:rPr>
          <w:rFonts w:asciiTheme="majorHAnsi" w:eastAsia="Times New Roman" w:hAnsiTheme="majorHAnsi" w:cs="Arial"/>
          <w:b/>
          <w:lang w:eastAsia="pl-PL"/>
        </w:rPr>
      </w:pPr>
      <w:r w:rsidRPr="00BC46EC">
        <w:rPr>
          <w:rFonts w:asciiTheme="majorHAnsi" w:eastAsia="Times New Roman" w:hAnsiTheme="majorHAnsi" w:cs="Arial"/>
          <w:b/>
          <w:lang w:eastAsia="pl-PL"/>
        </w:rPr>
        <w:t xml:space="preserve">Liczba punktów = </w:t>
      </w:r>
      <w:proofErr w:type="spellStart"/>
      <w:r w:rsidRPr="00BC46EC">
        <w:rPr>
          <w:rFonts w:asciiTheme="majorHAnsi" w:eastAsia="Times New Roman" w:hAnsiTheme="majorHAnsi" w:cs="Arial"/>
          <w:b/>
          <w:lang w:eastAsia="pl-PL"/>
        </w:rPr>
        <w:t>Cn</w:t>
      </w:r>
      <w:proofErr w:type="spellEnd"/>
      <w:r w:rsidRPr="00BC46EC">
        <w:rPr>
          <w:rFonts w:asciiTheme="majorHAnsi" w:eastAsia="Times New Roman" w:hAnsiTheme="majorHAnsi" w:cs="Arial"/>
          <w:b/>
          <w:lang w:eastAsia="pl-PL"/>
        </w:rPr>
        <w:t>/</w:t>
      </w:r>
      <w:proofErr w:type="spellStart"/>
      <w:r w:rsidRPr="00BC46EC">
        <w:rPr>
          <w:rFonts w:asciiTheme="majorHAnsi" w:eastAsia="Times New Roman" w:hAnsiTheme="majorHAnsi" w:cs="Arial"/>
          <w:b/>
          <w:lang w:eastAsia="pl-PL"/>
        </w:rPr>
        <w:t>Cb</w:t>
      </w:r>
      <w:proofErr w:type="spellEnd"/>
      <w:r w:rsidRPr="00BC46EC">
        <w:rPr>
          <w:rFonts w:asciiTheme="majorHAnsi" w:eastAsia="Times New Roman" w:hAnsiTheme="majorHAnsi" w:cs="Arial"/>
          <w:b/>
          <w:lang w:eastAsia="pl-PL"/>
        </w:rPr>
        <w:t xml:space="preserve"> x 100</w:t>
      </w:r>
    </w:p>
    <w:p w:rsidR="00767DF2" w:rsidRPr="00BC46EC" w:rsidRDefault="00767DF2" w:rsidP="00767DF2">
      <w:pPr>
        <w:pStyle w:val="Akapitzlist"/>
        <w:widowControl w:val="0"/>
        <w:tabs>
          <w:tab w:val="left" w:pos="708"/>
          <w:tab w:val="left" w:pos="900"/>
        </w:tabs>
        <w:rPr>
          <w:rFonts w:asciiTheme="majorHAnsi" w:eastAsia="Times New Roman" w:hAnsiTheme="majorHAnsi" w:cs="Arial"/>
          <w:lang w:eastAsia="pl-PL"/>
        </w:rPr>
      </w:pPr>
      <w:r w:rsidRPr="00BC46EC">
        <w:rPr>
          <w:rFonts w:asciiTheme="majorHAnsi" w:eastAsia="Times New Roman" w:hAnsiTheme="majorHAnsi" w:cs="Arial"/>
          <w:lang w:eastAsia="pl-PL"/>
        </w:rPr>
        <w:t>gdzie:</w:t>
      </w:r>
    </w:p>
    <w:p w:rsidR="00767DF2" w:rsidRPr="00BC46EC" w:rsidRDefault="00767DF2" w:rsidP="00767DF2">
      <w:pPr>
        <w:pStyle w:val="Akapitzlist"/>
        <w:widowControl w:val="0"/>
        <w:tabs>
          <w:tab w:val="left" w:pos="708"/>
          <w:tab w:val="left" w:pos="900"/>
        </w:tabs>
        <w:rPr>
          <w:rFonts w:asciiTheme="majorHAnsi" w:eastAsia="Times New Roman" w:hAnsiTheme="majorHAnsi" w:cs="Arial"/>
          <w:lang w:eastAsia="pl-PL"/>
        </w:rPr>
      </w:pPr>
      <w:proofErr w:type="spellStart"/>
      <w:r w:rsidRPr="00BC46EC">
        <w:rPr>
          <w:rFonts w:asciiTheme="majorHAnsi" w:eastAsia="Times New Roman" w:hAnsiTheme="majorHAnsi" w:cs="Arial"/>
          <w:lang w:eastAsia="pl-PL"/>
        </w:rPr>
        <w:t>Cn</w:t>
      </w:r>
      <w:proofErr w:type="spellEnd"/>
      <w:r w:rsidRPr="00BC46EC">
        <w:rPr>
          <w:rFonts w:asciiTheme="majorHAnsi" w:eastAsia="Times New Roman" w:hAnsiTheme="majorHAnsi" w:cs="Arial"/>
          <w:lang w:eastAsia="pl-PL"/>
        </w:rPr>
        <w:t xml:space="preserve"> – najniższa cena spośród wszystkich ofert nieodrzuconych</w:t>
      </w:r>
    </w:p>
    <w:p w:rsidR="00767DF2" w:rsidRPr="00BC46EC" w:rsidRDefault="00767DF2" w:rsidP="00767DF2">
      <w:pPr>
        <w:widowControl w:val="0"/>
        <w:tabs>
          <w:tab w:val="left" w:pos="708"/>
          <w:tab w:val="left" w:pos="900"/>
        </w:tabs>
        <w:spacing w:before="120" w:after="120"/>
        <w:rPr>
          <w:rFonts w:asciiTheme="majorHAnsi" w:eastAsia="Times New Roman" w:hAnsiTheme="majorHAnsi" w:cs="Arial"/>
          <w:lang w:eastAsia="pl-PL"/>
        </w:rPr>
      </w:pPr>
      <w:r w:rsidRPr="00BC46EC">
        <w:rPr>
          <w:rFonts w:asciiTheme="majorHAnsi" w:eastAsia="Times New Roman" w:hAnsiTheme="majorHAnsi" w:cs="Arial"/>
          <w:lang w:eastAsia="pl-PL"/>
        </w:rPr>
        <w:tab/>
      </w:r>
      <w:proofErr w:type="spellStart"/>
      <w:r w:rsidRPr="00BC46EC">
        <w:rPr>
          <w:rFonts w:asciiTheme="majorHAnsi" w:eastAsia="Times New Roman" w:hAnsiTheme="majorHAnsi" w:cs="Arial"/>
          <w:lang w:eastAsia="pl-PL"/>
        </w:rPr>
        <w:t>Cb</w:t>
      </w:r>
      <w:proofErr w:type="spellEnd"/>
      <w:r w:rsidRPr="00BC46EC">
        <w:rPr>
          <w:rFonts w:asciiTheme="majorHAnsi" w:eastAsia="Times New Roman" w:hAnsiTheme="majorHAnsi" w:cs="Arial"/>
          <w:lang w:eastAsia="pl-PL"/>
        </w:rPr>
        <w:t xml:space="preserve"> – cena oferty badanej</w:t>
      </w:r>
    </w:p>
    <w:p w:rsidR="00767DF2" w:rsidRPr="00BC46EC" w:rsidRDefault="00767DF2" w:rsidP="00767DF2">
      <w:pPr>
        <w:pStyle w:val="Standard"/>
        <w:tabs>
          <w:tab w:val="left" w:pos="709"/>
          <w:tab w:val="left" w:pos="1418"/>
          <w:tab w:val="center" w:pos="4536"/>
          <w:tab w:val="right" w:pos="9072"/>
        </w:tabs>
        <w:ind w:left="708"/>
        <w:jc w:val="both"/>
        <w:rPr>
          <w:rFonts w:asciiTheme="majorHAnsi" w:hAnsiTheme="majorHAnsi"/>
          <w:sz w:val="22"/>
          <w:szCs w:val="22"/>
        </w:rPr>
      </w:pPr>
      <w:r w:rsidRPr="00BC46EC">
        <w:rPr>
          <w:rFonts w:asciiTheme="majorHAnsi" w:hAnsiTheme="majorHAnsi"/>
          <w:spacing w:val="-2"/>
          <w:sz w:val="22"/>
          <w:szCs w:val="22"/>
        </w:rPr>
        <w:tab/>
        <w:t xml:space="preserve">Obliczenia w ww. kryteriach dokonywane będą do dwóch miejsc po przecinku, a zaokrąglenia zostaną dokonane zgodnie z ogólnie przyjętymi zasadami matematyki. </w:t>
      </w:r>
      <w:r w:rsidRPr="00BC46EC">
        <w:rPr>
          <w:rFonts w:asciiTheme="majorHAnsi" w:hAnsiTheme="majorHAnsi"/>
          <w:sz w:val="22"/>
          <w:szCs w:val="22"/>
        </w:rPr>
        <w:t>Za najkorzystniejszą ofertę uznana zostanie ta, która uzyska w sumie największa ilość punktów w oparciu o przyjęte kryteria.</w:t>
      </w:r>
    </w:p>
    <w:p w:rsidR="001B1975" w:rsidRDefault="0079172F" w:rsidP="00767DF2">
      <w:pPr>
        <w:pStyle w:val="Tekstpodstawowy"/>
        <w:widowControl w:val="0"/>
        <w:numPr>
          <w:ilvl w:val="0"/>
          <w:numId w:val="73"/>
        </w:numPr>
        <w:spacing w:after="0"/>
        <w:ind w:left="993" w:hanging="284"/>
        <w:jc w:val="both"/>
        <w:rPr>
          <w:rFonts w:asciiTheme="majorHAnsi" w:hAnsiTheme="majorHAnsi" w:cs="Arial"/>
          <w:sz w:val="22"/>
          <w:szCs w:val="22"/>
        </w:rPr>
      </w:pPr>
      <w:r w:rsidRPr="00A1301E">
        <w:rPr>
          <w:rFonts w:asciiTheme="majorHAnsi" w:hAnsiTheme="majorHAnsi" w:cs="Arial"/>
          <w:sz w:val="22"/>
          <w:szCs w:val="22"/>
        </w:rPr>
        <w:t>Zamawiający udzieli zamówienia Wykonawcy, którego oferta odpowiada wszystkim wyma</w:t>
      </w:r>
      <w:r w:rsidR="00F97AF7" w:rsidRPr="00A1301E">
        <w:rPr>
          <w:rFonts w:asciiTheme="majorHAnsi" w:hAnsiTheme="majorHAnsi" w:cs="Arial"/>
          <w:sz w:val="22"/>
          <w:szCs w:val="22"/>
        </w:rPr>
        <w:t>ganiom określonym w niniejszym Z</w:t>
      </w:r>
      <w:r w:rsidRPr="00A1301E">
        <w:rPr>
          <w:rFonts w:asciiTheme="majorHAnsi" w:hAnsiTheme="majorHAnsi" w:cs="Arial"/>
          <w:sz w:val="22"/>
          <w:szCs w:val="22"/>
        </w:rPr>
        <w:t>aproszeniu i została oceniona</w:t>
      </w:r>
      <w:r w:rsidR="00C968EF">
        <w:rPr>
          <w:rFonts w:asciiTheme="majorHAnsi" w:hAnsiTheme="majorHAnsi" w:cs="Arial"/>
          <w:sz w:val="22"/>
          <w:szCs w:val="22"/>
        </w:rPr>
        <w:t>,</w:t>
      </w:r>
      <w:r w:rsidRPr="00A1301E">
        <w:rPr>
          <w:rFonts w:asciiTheme="majorHAnsi" w:hAnsiTheme="majorHAnsi" w:cs="Arial"/>
          <w:sz w:val="22"/>
          <w:szCs w:val="22"/>
        </w:rPr>
        <w:t xml:space="preserve"> jako najkorzystniejsza w oparciu o podane kryterium wyboru, podpisu</w:t>
      </w:r>
      <w:r w:rsidR="00F97AF7" w:rsidRPr="00A1301E">
        <w:rPr>
          <w:rFonts w:asciiTheme="majorHAnsi" w:hAnsiTheme="majorHAnsi" w:cs="Arial"/>
          <w:sz w:val="22"/>
          <w:szCs w:val="22"/>
        </w:rPr>
        <w:t>jąc umowę, której wzór stanowi Z</w:t>
      </w:r>
      <w:r w:rsidRPr="00A1301E">
        <w:rPr>
          <w:rFonts w:asciiTheme="majorHAnsi" w:hAnsiTheme="majorHAnsi" w:cs="Arial"/>
          <w:sz w:val="22"/>
          <w:szCs w:val="22"/>
        </w:rPr>
        <w:t>ałącznik</w:t>
      </w:r>
      <w:r w:rsidR="00F97AF7" w:rsidRPr="00A1301E">
        <w:rPr>
          <w:rFonts w:asciiTheme="majorHAnsi" w:hAnsiTheme="majorHAnsi" w:cs="Arial"/>
          <w:sz w:val="22"/>
          <w:szCs w:val="22"/>
        </w:rPr>
        <w:t xml:space="preserve"> nr 7 do Z</w:t>
      </w:r>
      <w:r w:rsidRPr="00A1301E">
        <w:rPr>
          <w:rFonts w:asciiTheme="majorHAnsi" w:hAnsiTheme="majorHAnsi" w:cs="Arial"/>
          <w:sz w:val="22"/>
          <w:szCs w:val="22"/>
        </w:rPr>
        <w:t xml:space="preserve">aproszenia. </w:t>
      </w:r>
    </w:p>
    <w:p w:rsidR="00767DF2" w:rsidRPr="00BC46EC" w:rsidRDefault="00767DF2" w:rsidP="00BC46EC">
      <w:pPr>
        <w:suppressAutoHyphens w:val="0"/>
        <w:spacing w:after="0" w:line="240" w:lineRule="auto"/>
        <w:contextualSpacing/>
        <w:jc w:val="both"/>
        <w:rPr>
          <w:rFonts w:asciiTheme="majorHAnsi" w:hAnsiTheme="majorHAnsi" w:cs="Arial"/>
        </w:rPr>
      </w:pPr>
    </w:p>
    <w:p w:rsidR="0079172F" w:rsidRPr="00A1301E" w:rsidRDefault="0079172F" w:rsidP="00767DF2">
      <w:pPr>
        <w:pStyle w:val="Tekstpodstawowy"/>
        <w:widowControl w:val="0"/>
        <w:numPr>
          <w:ilvl w:val="0"/>
          <w:numId w:val="70"/>
        </w:numPr>
        <w:spacing w:after="0"/>
        <w:ind w:left="709" w:hanging="567"/>
        <w:jc w:val="both"/>
        <w:rPr>
          <w:rFonts w:asciiTheme="majorHAnsi" w:hAnsiTheme="majorHAnsi" w:cs="Arial"/>
          <w:b/>
          <w:sz w:val="22"/>
          <w:szCs w:val="22"/>
        </w:rPr>
      </w:pPr>
      <w:r w:rsidRPr="00A1301E">
        <w:rPr>
          <w:rFonts w:asciiTheme="majorHAnsi" w:hAnsiTheme="majorHAnsi" w:cs="Arial"/>
          <w:b/>
          <w:sz w:val="22"/>
          <w:szCs w:val="22"/>
        </w:rPr>
        <w:t>Istotne dla stron postanowienia</w:t>
      </w:r>
      <w:r w:rsidR="00BC46EC">
        <w:rPr>
          <w:rFonts w:asciiTheme="majorHAnsi" w:hAnsiTheme="majorHAnsi" w:cs="Arial"/>
          <w:b/>
          <w:sz w:val="22"/>
          <w:szCs w:val="22"/>
        </w:rPr>
        <w:t xml:space="preserve"> umowy</w:t>
      </w:r>
      <w:r w:rsidRPr="00A1301E">
        <w:rPr>
          <w:rFonts w:asciiTheme="majorHAnsi" w:hAnsiTheme="majorHAnsi" w:cs="Arial"/>
          <w:b/>
          <w:sz w:val="22"/>
          <w:szCs w:val="22"/>
        </w:rPr>
        <w:t>.</w:t>
      </w:r>
    </w:p>
    <w:p w:rsidR="001B1975" w:rsidRPr="00767DF2" w:rsidRDefault="0079172F" w:rsidP="00767DF2">
      <w:pPr>
        <w:suppressAutoHyphens w:val="0"/>
        <w:spacing w:after="0" w:line="240" w:lineRule="auto"/>
        <w:ind w:firstLine="709"/>
        <w:contextualSpacing/>
        <w:jc w:val="both"/>
        <w:rPr>
          <w:rFonts w:asciiTheme="majorHAnsi" w:hAnsiTheme="majorHAnsi"/>
        </w:rPr>
      </w:pPr>
      <w:r w:rsidRPr="00767DF2">
        <w:rPr>
          <w:rFonts w:asciiTheme="majorHAnsi" w:hAnsiTheme="majorHAnsi"/>
        </w:rPr>
        <w:t xml:space="preserve">Określa wzór umowy stanowiący Załącznik nr </w:t>
      </w:r>
      <w:r w:rsidR="003D1620" w:rsidRPr="00767DF2">
        <w:rPr>
          <w:rFonts w:asciiTheme="majorHAnsi" w:hAnsiTheme="majorHAnsi"/>
        </w:rPr>
        <w:t>6</w:t>
      </w:r>
      <w:r w:rsidRPr="00767DF2">
        <w:rPr>
          <w:rFonts w:asciiTheme="majorHAnsi" w:hAnsiTheme="majorHAnsi"/>
        </w:rPr>
        <w:t xml:space="preserve"> do Zaproszenia.</w:t>
      </w:r>
    </w:p>
    <w:p w:rsidR="00767DF2" w:rsidRPr="00A1301E" w:rsidRDefault="00767DF2" w:rsidP="003D1620">
      <w:pPr>
        <w:pStyle w:val="Akapitzlist"/>
        <w:suppressAutoHyphens w:val="0"/>
        <w:spacing w:after="0" w:line="240" w:lineRule="auto"/>
        <w:ind w:left="1134"/>
        <w:contextualSpacing/>
        <w:jc w:val="both"/>
        <w:rPr>
          <w:rFonts w:asciiTheme="majorHAnsi" w:hAnsiTheme="majorHAnsi"/>
        </w:rPr>
      </w:pPr>
    </w:p>
    <w:p w:rsidR="0079172F" w:rsidRPr="00A1301E" w:rsidRDefault="00901183" w:rsidP="00767DF2">
      <w:pPr>
        <w:pStyle w:val="Tekstpodstawowy"/>
        <w:widowControl w:val="0"/>
        <w:numPr>
          <w:ilvl w:val="0"/>
          <w:numId w:val="70"/>
        </w:numPr>
        <w:spacing w:after="0"/>
        <w:ind w:left="709" w:hanging="425"/>
        <w:jc w:val="both"/>
        <w:rPr>
          <w:rFonts w:asciiTheme="majorHAnsi" w:hAnsiTheme="majorHAnsi" w:cs="Arial"/>
          <w:b/>
          <w:sz w:val="22"/>
          <w:szCs w:val="22"/>
        </w:rPr>
      </w:pPr>
      <w:r w:rsidRPr="00A1301E">
        <w:rPr>
          <w:rFonts w:asciiTheme="majorHAnsi" w:hAnsiTheme="majorHAnsi" w:cs="Arial"/>
          <w:b/>
          <w:sz w:val="22"/>
          <w:szCs w:val="22"/>
        </w:rPr>
        <w:t>Informacje dodatkowe</w:t>
      </w:r>
    </w:p>
    <w:p w:rsidR="0079172F" w:rsidRPr="00A1301E" w:rsidRDefault="0079172F" w:rsidP="00767DF2">
      <w:pPr>
        <w:pStyle w:val="Tekstpodstawowy"/>
        <w:widowControl w:val="0"/>
        <w:numPr>
          <w:ilvl w:val="0"/>
          <w:numId w:val="74"/>
        </w:numPr>
        <w:spacing w:after="0"/>
        <w:ind w:left="1134" w:hanging="425"/>
        <w:jc w:val="both"/>
        <w:rPr>
          <w:rFonts w:asciiTheme="majorHAnsi" w:hAnsiTheme="majorHAnsi" w:cs="Arial"/>
          <w:b/>
          <w:sz w:val="22"/>
          <w:szCs w:val="22"/>
        </w:rPr>
      </w:pPr>
      <w:r w:rsidRPr="00A1301E">
        <w:rPr>
          <w:rFonts w:asciiTheme="majorHAnsi" w:hAnsiTheme="majorHAnsi" w:cs="Arial"/>
          <w:sz w:val="22"/>
          <w:szCs w:val="22"/>
        </w:rPr>
        <w:t>Zamawiający zastrzega sobie możliwość dokonywania zmian w treści Zaproszenia.</w:t>
      </w:r>
    </w:p>
    <w:p w:rsidR="003F0371" w:rsidRPr="00A1301E" w:rsidRDefault="003F0371" w:rsidP="00767DF2">
      <w:pPr>
        <w:pStyle w:val="Tekstpodstawowy"/>
        <w:widowControl w:val="0"/>
        <w:numPr>
          <w:ilvl w:val="0"/>
          <w:numId w:val="74"/>
        </w:numPr>
        <w:spacing w:after="0"/>
        <w:ind w:left="1276" w:hanging="567"/>
        <w:jc w:val="both"/>
        <w:rPr>
          <w:rFonts w:asciiTheme="majorHAnsi" w:hAnsiTheme="majorHAnsi" w:cs="Arial"/>
          <w:b/>
          <w:sz w:val="22"/>
          <w:szCs w:val="22"/>
        </w:rPr>
      </w:pPr>
      <w:r w:rsidRPr="00A1301E">
        <w:rPr>
          <w:rFonts w:asciiTheme="majorHAnsi" w:hAnsiTheme="majorHAnsi" w:cs="Times New Roman"/>
          <w:sz w:val="22"/>
          <w:szCs w:val="22"/>
          <w:lang w:eastAsia="pl-PL"/>
        </w:rPr>
        <w:t xml:space="preserve">Zamawiający odrzuca ofertę, jeżeli: </w:t>
      </w:r>
    </w:p>
    <w:p w:rsidR="00F17A7A" w:rsidRPr="00A1301E" w:rsidRDefault="003F0371" w:rsidP="00767DF2">
      <w:pPr>
        <w:pStyle w:val="Akapitzlist"/>
        <w:numPr>
          <w:ilvl w:val="0"/>
          <w:numId w:val="37"/>
        </w:numPr>
        <w:suppressAutoHyphens w:val="0"/>
        <w:autoSpaceDE w:val="0"/>
        <w:autoSpaceDN w:val="0"/>
        <w:adjustRightInd w:val="0"/>
        <w:spacing w:after="0" w:line="240" w:lineRule="auto"/>
        <w:ind w:left="1701" w:hanging="425"/>
        <w:jc w:val="both"/>
        <w:rPr>
          <w:rFonts w:asciiTheme="majorHAnsi" w:eastAsia="Times New Roman" w:hAnsiTheme="majorHAnsi" w:cs="Times New Roman"/>
          <w:color w:val="000000"/>
          <w:lang w:eastAsia="pl-PL"/>
        </w:rPr>
      </w:pPr>
      <w:r w:rsidRPr="00A1301E">
        <w:rPr>
          <w:rFonts w:asciiTheme="majorHAnsi" w:eastAsia="Times New Roman" w:hAnsiTheme="majorHAnsi" w:cs="Times New Roman"/>
          <w:color w:val="000000"/>
          <w:lang w:eastAsia="pl-PL"/>
        </w:rPr>
        <w:t>została złożona po terminie składania ofert;</w:t>
      </w:r>
      <w:r w:rsidR="000D3042" w:rsidRPr="00A1301E">
        <w:rPr>
          <w:rFonts w:asciiTheme="majorHAnsi" w:eastAsia="Times New Roman" w:hAnsiTheme="majorHAnsi" w:cs="Times New Roman"/>
          <w:color w:val="000000"/>
          <w:lang w:eastAsia="pl-PL"/>
        </w:rPr>
        <w:t xml:space="preserve"> </w:t>
      </w:r>
    </w:p>
    <w:p w:rsidR="00767DF2" w:rsidRPr="00767DF2" w:rsidRDefault="003F0371" w:rsidP="00767DF2">
      <w:pPr>
        <w:pStyle w:val="Akapitzlist"/>
        <w:numPr>
          <w:ilvl w:val="0"/>
          <w:numId w:val="37"/>
        </w:numPr>
        <w:suppressAutoHyphens w:val="0"/>
        <w:autoSpaceDE w:val="0"/>
        <w:autoSpaceDN w:val="0"/>
        <w:adjustRightInd w:val="0"/>
        <w:spacing w:after="0" w:line="240" w:lineRule="auto"/>
        <w:ind w:left="1701" w:hanging="425"/>
        <w:jc w:val="both"/>
        <w:rPr>
          <w:rFonts w:asciiTheme="majorHAnsi" w:eastAsia="Times New Roman" w:hAnsiTheme="majorHAnsi" w:cs="Times New Roman"/>
          <w:b/>
          <w:bCs/>
          <w:color w:val="000000"/>
          <w:lang w:eastAsia="pl-PL"/>
        </w:rPr>
      </w:pPr>
      <w:r w:rsidRPr="00A1301E">
        <w:rPr>
          <w:rFonts w:asciiTheme="majorHAnsi" w:eastAsia="Times New Roman" w:hAnsiTheme="majorHAnsi" w:cs="Times New Roman"/>
          <w:color w:val="000000"/>
          <w:lang w:eastAsia="pl-PL"/>
        </w:rPr>
        <w:t xml:space="preserve">została złożona przez </w:t>
      </w:r>
      <w:r w:rsidR="00745E9D" w:rsidRPr="00A1301E">
        <w:rPr>
          <w:rFonts w:asciiTheme="majorHAnsi" w:eastAsia="Times New Roman" w:hAnsiTheme="majorHAnsi" w:cs="Times New Roman"/>
          <w:color w:val="000000"/>
          <w:lang w:eastAsia="pl-PL"/>
        </w:rPr>
        <w:t>W</w:t>
      </w:r>
      <w:r w:rsidRPr="00A1301E">
        <w:rPr>
          <w:rFonts w:asciiTheme="majorHAnsi" w:eastAsia="Times New Roman" w:hAnsiTheme="majorHAnsi" w:cs="Times New Roman"/>
          <w:color w:val="000000"/>
          <w:lang w:eastAsia="pl-PL"/>
        </w:rPr>
        <w:t>ykonawcę</w:t>
      </w:r>
      <w:r w:rsidR="00F17A7A" w:rsidRPr="00A1301E">
        <w:rPr>
          <w:rFonts w:asciiTheme="majorHAnsi" w:eastAsia="Times New Roman" w:hAnsiTheme="majorHAnsi" w:cs="Times New Roman"/>
          <w:color w:val="000000"/>
          <w:lang w:eastAsia="pl-PL"/>
        </w:rPr>
        <w:t xml:space="preserve"> </w:t>
      </w:r>
      <w:r w:rsidRPr="00A1301E">
        <w:rPr>
          <w:rFonts w:asciiTheme="majorHAnsi" w:eastAsia="Times New Roman" w:hAnsiTheme="majorHAnsi" w:cs="Times New Roman"/>
          <w:color w:val="000000"/>
          <w:lang w:eastAsia="pl-PL"/>
        </w:rPr>
        <w:t xml:space="preserve">podlegającego wykluczeniu z postępowania lub niespełniającego </w:t>
      </w:r>
      <w:r w:rsidR="00767DF2">
        <w:rPr>
          <w:rFonts w:asciiTheme="majorHAnsi" w:eastAsia="Times New Roman" w:hAnsiTheme="majorHAnsi" w:cs="Times New Roman"/>
          <w:color w:val="000000"/>
          <w:lang w:eastAsia="pl-PL"/>
        </w:rPr>
        <w:t>warunków udziału w postępowaniu;</w:t>
      </w:r>
    </w:p>
    <w:p w:rsidR="003F0371" w:rsidRPr="00A1301E" w:rsidRDefault="003F0371" w:rsidP="00767DF2">
      <w:pPr>
        <w:pStyle w:val="Akapitzlist"/>
        <w:numPr>
          <w:ilvl w:val="0"/>
          <w:numId w:val="37"/>
        </w:numPr>
        <w:suppressAutoHyphens w:val="0"/>
        <w:autoSpaceDE w:val="0"/>
        <w:autoSpaceDN w:val="0"/>
        <w:adjustRightInd w:val="0"/>
        <w:spacing w:after="0" w:line="240" w:lineRule="auto"/>
        <w:ind w:left="1701" w:hanging="425"/>
        <w:jc w:val="both"/>
        <w:rPr>
          <w:rFonts w:asciiTheme="majorHAnsi" w:eastAsia="Times New Roman" w:hAnsiTheme="majorHAnsi" w:cs="Times New Roman"/>
          <w:b/>
          <w:bCs/>
          <w:lang w:eastAsia="pl-PL"/>
        </w:rPr>
      </w:pPr>
      <w:r w:rsidRPr="00A1301E">
        <w:rPr>
          <w:rFonts w:asciiTheme="majorHAnsi" w:eastAsia="Times New Roman" w:hAnsiTheme="majorHAnsi" w:cs="Times New Roman"/>
          <w:lang w:eastAsia="pl-PL"/>
        </w:rPr>
        <w:t xml:space="preserve">jest nieważna na podstawie odrębnych przepisów; </w:t>
      </w:r>
    </w:p>
    <w:p w:rsidR="00F17A7A" w:rsidRPr="00A1301E" w:rsidRDefault="003F0371" w:rsidP="00767DF2">
      <w:pPr>
        <w:pStyle w:val="Akapitzlist"/>
        <w:numPr>
          <w:ilvl w:val="0"/>
          <w:numId w:val="37"/>
        </w:numPr>
        <w:suppressAutoHyphens w:val="0"/>
        <w:autoSpaceDE w:val="0"/>
        <w:autoSpaceDN w:val="0"/>
        <w:adjustRightInd w:val="0"/>
        <w:spacing w:after="0" w:line="240" w:lineRule="auto"/>
        <w:ind w:left="1701" w:hanging="425"/>
        <w:jc w:val="both"/>
        <w:rPr>
          <w:rFonts w:asciiTheme="majorHAnsi" w:eastAsia="Times New Roman" w:hAnsiTheme="majorHAnsi" w:cs="Times New Roman"/>
          <w:b/>
          <w:bCs/>
          <w:lang w:eastAsia="pl-PL"/>
        </w:rPr>
      </w:pPr>
      <w:r w:rsidRPr="00A1301E">
        <w:rPr>
          <w:rFonts w:asciiTheme="majorHAnsi" w:eastAsia="Times New Roman" w:hAnsiTheme="majorHAnsi" w:cs="Times New Roman"/>
          <w:lang w:eastAsia="pl-PL"/>
        </w:rPr>
        <w:t>jej treść jest niezgodna z warunkami zamówienia;</w:t>
      </w:r>
    </w:p>
    <w:p w:rsidR="00F17A7A" w:rsidRPr="00A1301E" w:rsidRDefault="003F0371" w:rsidP="00767DF2">
      <w:pPr>
        <w:pStyle w:val="Akapitzlist"/>
        <w:numPr>
          <w:ilvl w:val="0"/>
          <w:numId w:val="37"/>
        </w:numPr>
        <w:suppressAutoHyphens w:val="0"/>
        <w:autoSpaceDE w:val="0"/>
        <w:autoSpaceDN w:val="0"/>
        <w:adjustRightInd w:val="0"/>
        <w:spacing w:after="0" w:line="240" w:lineRule="auto"/>
        <w:ind w:left="1701" w:hanging="425"/>
        <w:jc w:val="both"/>
        <w:rPr>
          <w:rFonts w:asciiTheme="majorHAnsi" w:eastAsia="Times New Roman" w:hAnsiTheme="majorHAnsi" w:cs="Times New Roman"/>
          <w:b/>
          <w:bCs/>
          <w:lang w:eastAsia="pl-PL"/>
        </w:rPr>
      </w:pPr>
      <w:r w:rsidRPr="00A1301E">
        <w:rPr>
          <w:rFonts w:asciiTheme="majorHAnsi" w:eastAsia="Times New Roman" w:hAnsiTheme="majorHAnsi" w:cs="Times New Roman"/>
          <w:lang w:eastAsia="pl-PL"/>
        </w:rPr>
        <w:t xml:space="preserve">została złożona w warunkach czynu nieuczciwej konkurencji w rozumieniu ustawy </w:t>
      </w:r>
      <w:r w:rsidR="00C968EF">
        <w:rPr>
          <w:rFonts w:asciiTheme="majorHAnsi" w:eastAsia="Times New Roman" w:hAnsiTheme="majorHAnsi" w:cs="Times New Roman"/>
          <w:lang w:eastAsia="pl-PL"/>
        </w:rPr>
        <w:br/>
      </w:r>
      <w:r w:rsidRPr="00A1301E">
        <w:rPr>
          <w:rFonts w:asciiTheme="majorHAnsi" w:eastAsia="Times New Roman" w:hAnsiTheme="majorHAnsi" w:cs="Times New Roman"/>
          <w:lang w:eastAsia="pl-PL"/>
        </w:rPr>
        <w:t xml:space="preserve">z dnia 16 kwietnia 1993 r. o zwalczaniu nieuczciwej konkurencji; </w:t>
      </w:r>
    </w:p>
    <w:p w:rsidR="00F17A7A" w:rsidRPr="00A1301E" w:rsidRDefault="003F0371" w:rsidP="00767DF2">
      <w:pPr>
        <w:pStyle w:val="Akapitzlist"/>
        <w:numPr>
          <w:ilvl w:val="0"/>
          <w:numId w:val="37"/>
        </w:numPr>
        <w:suppressAutoHyphens w:val="0"/>
        <w:autoSpaceDE w:val="0"/>
        <w:autoSpaceDN w:val="0"/>
        <w:adjustRightInd w:val="0"/>
        <w:spacing w:after="0" w:line="240" w:lineRule="auto"/>
        <w:ind w:left="1701" w:hanging="425"/>
        <w:jc w:val="both"/>
        <w:rPr>
          <w:rFonts w:asciiTheme="majorHAnsi" w:eastAsia="Times New Roman" w:hAnsiTheme="majorHAnsi" w:cs="Times New Roman"/>
          <w:b/>
          <w:bCs/>
          <w:lang w:eastAsia="pl-PL"/>
        </w:rPr>
      </w:pPr>
      <w:r w:rsidRPr="00A1301E">
        <w:rPr>
          <w:rFonts w:asciiTheme="majorHAnsi" w:eastAsia="Times New Roman" w:hAnsiTheme="majorHAnsi" w:cs="Times New Roman"/>
          <w:lang w:eastAsia="pl-PL"/>
        </w:rPr>
        <w:t>zawiera błędy w obliczeniu ceny lub kosztu;</w:t>
      </w:r>
    </w:p>
    <w:p w:rsidR="00F17A7A" w:rsidRPr="00A1301E" w:rsidRDefault="003F0371" w:rsidP="00767DF2">
      <w:pPr>
        <w:pStyle w:val="Akapitzlist"/>
        <w:numPr>
          <w:ilvl w:val="0"/>
          <w:numId w:val="37"/>
        </w:numPr>
        <w:suppressAutoHyphens w:val="0"/>
        <w:autoSpaceDE w:val="0"/>
        <w:autoSpaceDN w:val="0"/>
        <w:adjustRightInd w:val="0"/>
        <w:spacing w:after="0" w:line="240" w:lineRule="auto"/>
        <w:ind w:left="1701" w:hanging="425"/>
        <w:jc w:val="both"/>
        <w:rPr>
          <w:rFonts w:asciiTheme="majorHAnsi" w:eastAsia="Times New Roman" w:hAnsiTheme="majorHAnsi" w:cs="Times New Roman"/>
          <w:b/>
          <w:bCs/>
          <w:lang w:eastAsia="pl-PL"/>
        </w:rPr>
      </w:pPr>
      <w:r w:rsidRPr="00A1301E">
        <w:rPr>
          <w:rFonts w:asciiTheme="majorHAnsi" w:eastAsia="Times New Roman" w:hAnsiTheme="majorHAnsi" w:cs="Times New Roman"/>
          <w:lang w:eastAsia="pl-PL"/>
        </w:rPr>
        <w:t>wykonawca nie wyraził pisemnej zgody na przedłużenie terminu związania ofertą;</w:t>
      </w:r>
    </w:p>
    <w:p w:rsidR="003F0371" w:rsidRPr="00A1301E" w:rsidRDefault="003F0371" w:rsidP="00767DF2">
      <w:pPr>
        <w:pStyle w:val="Akapitzlist"/>
        <w:numPr>
          <w:ilvl w:val="0"/>
          <w:numId w:val="37"/>
        </w:numPr>
        <w:suppressAutoHyphens w:val="0"/>
        <w:autoSpaceDE w:val="0"/>
        <w:autoSpaceDN w:val="0"/>
        <w:adjustRightInd w:val="0"/>
        <w:spacing w:after="0" w:line="240" w:lineRule="auto"/>
        <w:ind w:left="1701" w:hanging="425"/>
        <w:jc w:val="both"/>
        <w:rPr>
          <w:rFonts w:asciiTheme="majorHAnsi" w:eastAsia="Times New Roman" w:hAnsiTheme="majorHAnsi" w:cs="Times New Roman"/>
          <w:b/>
          <w:bCs/>
          <w:lang w:eastAsia="pl-PL"/>
        </w:rPr>
      </w:pPr>
      <w:r w:rsidRPr="00A1301E">
        <w:rPr>
          <w:rFonts w:asciiTheme="majorHAnsi" w:eastAsia="Times New Roman" w:hAnsiTheme="majorHAnsi" w:cs="Times New Roman"/>
          <w:lang w:eastAsia="pl-PL"/>
        </w:rPr>
        <w:t xml:space="preserve">wykonawca nie wyraził pisemnej zgody na wybór jego oferty po upływie terminu związania ofertą; </w:t>
      </w:r>
    </w:p>
    <w:p w:rsidR="003F0371" w:rsidRPr="00A1301E" w:rsidRDefault="008701FC" w:rsidP="00767DF2">
      <w:pPr>
        <w:pStyle w:val="Tekstpodstawowy"/>
        <w:widowControl w:val="0"/>
        <w:numPr>
          <w:ilvl w:val="0"/>
          <w:numId w:val="74"/>
        </w:numPr>
        <w:spacing w:after="0"/>
        <w:ind w:left="1134" w:hanging="425"/>
        <w:jc w:val="both"/>
        <w:rPr>
          <w:rFonts w:asciiTheme="majorHAnsi" w:hAnsiTheme="majorHAnsi" w:cs="Arial"/>
          <w:b/>
          <w:sz w:val="22"/>
          <w:szCs w:val="22"/>
        </w:rPr>
      </w:pPr>
      <w:r w:rsidRPr="00A1301E">
        <w:rPr>
          <w:rFonts w:asciiTheme="majorHAnsi" w:hAnsiTheme="majorHAnsi" w:cs="Times New Roman"/>
          <w:color w:val="000000"/>
          <w:sz w:val="22"/>
          <w:szCs w:val="22"/>
          <w:lang w:eastAsia="pl-PL"/>
        </w:rPr>
        <w:t xml:space="preserve">Zamawiający unieważnia postępowanie o udzielenie zamówienia, jeżeli: </w:t>
      </w:r>
    </w:p>
    <w:p w:rsidR="003F0371" w:rsidRPr="00A1301E" w:rsidRDefault="008701FC" w:rsidP="00254116">
      <w:pPr>
        <w:pStyle w:val="Tekstpodstawowy"/>
        <w:widowControl w:val="0"/>
        <w:numPr>
          <w:ilvl w:val="0"/>
          <w:numId w:val="33"/>
        </w:numPr>
        <w:spacing w:after="0"/>
        <w:ind w:left="1418"/>
        <w:jc w:val="both"/>
        <w:rPr>
          <w:rFonts w:asciiTheme="majorHAnsi" w:hAnsiTheme="majorHAnsi" w:cs="Arial"/>
          <w:b/>
          <w:sz w:val="22"/>
          <w:szCs w:val="22"/>
        </w:rPr>
      </w:pPr>
      <w:r w:rsidRPr="00A1301E">
        <w:rPr>
          <w:rFonts w:asciiTheme="majorHAnsi" w:hAnsiTheme="majorHAnsi" w:cs="Times New Roman"/>
          <w:color w:val="000000"/>
          <w:sz w:val="22"/>
          <w:szCs w:val="22"/>
          <w:lang w:eastAsia="pl-PL"/>
        </w:rPr>
        <w:t>nie złożono żadnej oferty;</w:t>
      </w:r>
    </w:p>
    <w:p w:rsidR="008701FC" w:rsidRPr="00A1301E" w:rsidRDefault="008701FC" w:rsidP="00254116">
      <w:pPr>
        <w:pStyle w:val="Tekstpodstawowy"/>
        <w:widowControl w:val="0"/>
        <w:numPr>
          <w:ilvl w:val="0"/>
          <w:numId w:val="33"/>
        </w:numPr>
        <w:spacing w:after="0"/>
        <w:ind w:left="1418"/>
        <w:jc w:val="both"/>
        <w:rPr>
          <w:rFonts w:asciiTheme="majorHAnsi" w:hAnsiTheme="majorHAnsi" w:cs="Arial"/>
          <w:b/>
          <w:sz w:val="22"/>
          <w:szCs w:val="22"/>
        </w:rPr>
      </w:pPr>
      <w:r w:rsidRPr="00A1301E">
        <w:rPr>
          <w:rFonts w:asciiTheme="majorHAnsi" w:hAnsiTheme="majorHAnsi" w:cs="Times New Roman"/>
          <w:color w:val="000000"/>
          <w:sz w:val="22"/>
          <w:szCs w:val="22"/>
          <w:lang w:eastAsia="pl-PL"/>
        </w:rPr>
        <w:t xml:space="preserve">wszystkie złożone </w:t>
      </w:r>
      <w:r w:rsidR="003F0371" w:rsidRPr="00A1301E">
        <w:rPr>
          <w:rFonts w:asciiTheme="majorHAnsi" w:hAnsiTheme="majorHAnsi" w:cs="Times New Roman"/>
          <w:color w:val="000000"/>
          <w:sz w:val="22"/>
          <w:szCs w:val="22"/>
          <w:lang w:eastAsia="pl-PL"/>
        </w:rPr>
        <w:t>oferty podlegały od</w:t>
      </w:r>
      <w:r w:rsidRPr="00A1301E">
        <w:rPr>
          <w:rFonts w:asciiTheme="majorHAnsi" w:hAnsiTheme="majorHAnsi" w:cs="Times New Roman"/>
          <w:color w:val="000000"/>
          <w:sz w:val="22"/>
          <w:szCs w:val="22"/>
          <w:lang w:eastAsia="pl-PL"/>
        </w:rPr>
        <w:t xml:space="preserve">rzuceniu; </w:t>
      </w:r>
    </w:p>
    <w:p w:rsidR="008701FC" w:rsidRPr="00A1301E" w:rsidRDefault="008701FC" w:rsidP="00254116">
      <w:pPr>
        <w:pStyle w:val="Tekstpodstawowy"/>
        <w:widowControl w:val="0"/>
        <w:numPr>
          <w:ilvl w:val="0"/>
          <w:numId w:val="33"/>
        </w:numPr>
        <w:spacing w:after="0"/>
        <w:ind w:left="1418"/>
        <w:jc w:val="both"/>
        <w:rPr>
          <w:rFonts w:asciiTheme="majorHAnsi" w:hAnsiTheme="majorHAnsi" w:cs="Arial"/>
          <w:b/>
          <w:sz w:val="22"/>
          <w:szCs w:val="22"/>
        </w:rPr>
      </w:pPr>
      <w:r w:rsidRPr="00A1301E">
        <w:rPr>
          <w:rFonts w:asciiTheme="majorHAnsi" w:hAnsiTheme="majorHAnsi" w:cs="Times New Roman"/>
          <w:color w:val="000000"/>
          <w:sz w:val="22"/>
          <w:szCs w:val="22"/>
          <w:lang w:eastAsia="pl-PL"/>
        </w:rPr>
        <w:t xml:space="preserve">cena lub koszt najkorzystniejszej oferty lub oferta z najniższą ceną przewyższa kwotę, którą </w:t>
      </w:r>
      <w:r w:rsidR="003F0371" w:rsidRPr="00A1301E">
        <w:rPr>
          <w:rFonts w:asciiTheme="majorHAnsi" w:hAnsiTheme="majorHAnsi" w:cs="Times New Roman"/>
          <w:color w:val="000000"/>
          <w:sz w:val="22"/>
          <w:szCs w:val="22"/>
          <w:lang w:eastAsia="pl-PL"/>
        </w:rPr>
        <w:t>Zama</w:t>
      </w:r>
      <w:r w:rsidRPr="00A1301E">
        <w:rPr>
          <w:rFonts w:asciiTheme="majorHAnsi" w:hAnsiTheme="majorHAnsi" w:cs="Times New Roman"/>
          <w:color w:val="000000"/>
          <w:sz w:val="22"/>
          <w:szCs w:val="22"/>
          <w:lang w:eastAsia="pl-PL"/>
        </w:rPr>
        <w:t>wiający zamierza przeznacz</w:t>
      </w:r>
      <w:r w:rsidR="003F0371" w:rsidRPr="00A1301E">
        <w:rPr>
          <w:rFonts w:asciiTheme="majorHAnsi" w:hAnsiTheme="majorHAnsi" w:cs="Times New Roman"/>
          <w:color w:val="000000"/>
          <w:sz w:val="22"/>
          <w:szCs w:val="22"/>
          <w:lang w:eastAsia="pl-PL"/>
        </w:rPr>
        <w:t>yć na sfinansowanie zamówienia</w:t>
      </w:r>
      <w:r w:rsidR="009C62CA" w:rsidRPr="00A1301E">
        <w:rPr>
          <w:rFonts w:asciiTheme="majorHAnsi" w:hAnsiTheme="majorHAnsi" w:cs="Times New Roman"/>
          <w:color w:val="000000"/>
          <w:sz w:val="22"/>
          <w:szCs w:val="22"/>
          <w:lang w:eastAsia="pl-PL"/>
        </w:rPr>
        <w:t>;</w:t>
      </w:r>
    </w:p>
    <w:p w:rsidR="008701FC" w:rsidRPr="00A1301E" w:rsidRDefault="008701FC" w:rsidP="00254116">
      <w:pPr>
        <w:pStyle w:val="Tekstpodstawowy"/>
        <w:widowControl w:val="0"/>
        <w:numPr>
          <w:ilvl w:val="0"/>
          <w:numId w:val="33"/>
        </w:numPr>
        <w:spacing w:after="0"/>
        <w:ind w:left="1418"/>
        <w:jc w:val="both"/>
        <w:rPr>
          <w:rFonts w:asciiTheme="majorHAnsi" w:hAnsiTheme="majorHAnsi" w:cs="Arial"/>
          <w:b/>
          <w:sz w:val="22"/>
          <w:szCs w:val="22"/>
        </w:rPr>
      </w:pPr>
      <w:r w:rsidRPr="00A1301E">
        <w:rPr>
          <w:rFonts w:asciiTheme="majorHAnsi" w:hAnsiTheme="majorHAnsi" w:cs="Times New Roman"/>
          <w:color w:val="000000"/>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A1301E" w:rsidRDefault="008701FC" w:rsidP="00254116">
      <w:pPr>
        <w:pStyle w:val="Tekstpodstawowy"/>
        <w:widowControl w:val="0"/>
        <w:numPr>
          <w:ilvl w:val="0"/>
          <w:numId w:val="33"/>
        </w:numPr>
        <w:spacing w:after="0"/>
        <w:ind w:left="1418"/>
        <w:jc w:val="both"/>
        <w:rPr>
          <w:rFonts w:asciiTheme="majorHAnsi" w:hAnsiTheme="majorHAnsi" w:cs="Arial"/>
          <w:b/>
          <w:sz w:val="22"/>
          <w:szCs w:val="22"/>
        </w:rPr>
      </w:pPr>
      <w:r w:rsidRPr="00A1301E">
        <w:rPr>
          <w:rFonts w:asciiTheme="majorHAnsi" w:hAnsiTheme="majorHAnsi" w:cs="Times New Roman"/>
          <w:color w:val="000000"/>
          <w:sz w:val="22"/>
          <w:szCs w:val="22"/>
          <w:lang w:eastAsia="pl-PL"/>
        </w:rPr>
        <w:t>postępowanie obarczone jest niemożliwą do usunięcia wadą uni</w:t>
      </w:r>
      <w:r w:rsidR="003F0371" w:rsidRPr="00A1301E">
        <w:rPr>
          <w:rFonts w:asciiTheme="majorHAnsi" w:hAnsiTheme="majorHAnsi" w:cs="Times New Roman"/>
          <w:color w:val="000000"/>
          <w:sz w:val="22"/>
          <w:szCs w:val="22"/>
          <w:lang w:eastAsia="pl-PL"/>
        </w:rPr>
        <w:t>emożliwiającą zawarcie niepodle</w:t>
      </w:r>
      <w:r w:rsidRPr="00A1301E">
        <w:rPr>
          <w:rFonts w:asciiTheme="majorHAnsi" w:hAnsiTheme="majorHAnsi" w:cs="Times New Roman"/>
          <w:color w:val="000000"/>
          <w:sz w:val="22"/>
          <w:szCs w:val="22"/>
          <w:lang w:eastAsia="pl-PL"/>
        </w:rPr>
        <w:t>gającej unieważnieniu umowy w sprawie zamówienia publicznego;</w:t>
      </w:r>
    </w:p>
    <w:p w:rsidR="008701FC" w:rsidRPr="00A1301E" w:rsidRDefault="008701FC" w:rsidP="00254116">
      <w:pPr>
        <w:pStyle w:val="Tekstpodstawowy"/>
        <w:widowControl w:val="0"/>
        <w:numPr>
          <w:ilvl w:val="0"/>
          <w:numId w:val="33"/>
        </w:numPr>
        <w:spacing w:after="0"/>
        <w:ind w:left="1418"/>
        <w:jc w:val="both"/>
        <w:rPr>
          <w:rFonts w:asciiTheme="majorHAnsi" w:hAnsiTheme="majorHAnsi" w:cs="Arial"/>
          <w:b/>
          <w:sz w:val="22"/>
          <w:szCs w:val="22"/>
        </w:rPr>
      </w:pPr>
      <w:r w:rsidRPr="00A1301E">
        <w:rPr>
          <w:rFonts w:asciiTheme="majorHAnsi" w:hAnsiTheme="majorHAnsi" w:cs="Times New Roman"/>
          <w:color w:val="000000"/>
          <w:sz w:val="22"/>
          <w:szCs w:val="22"/>
          <w:lang w:eastAsia="pl-PL"/>
        </w:rPr>
        <w:t xml:space="preserve">Zamawiający może unieważnić postępowanie o udzielenie zamówienia odpowiednio przed upływem terminu do składania wniosków o dopuszczenie do udziału </w:t>
      </w:r>
      <w:r w:rsidR="00315D46">
        <w:rPr>
          <w:rFonts w:asciiTheme="majorHAnsi" w:hAnsiTheme="majorHAnsi" w:cs="Times New Roman"/>
          <w:color w:val="000000"/>
          <w:sz w:val="22"/>
          <w:szCs w:val="22"/>
          <w:lang w:eastAsia="pl-PL"/>
        </w:rPr>
        <w:br/>
      </w:r>
      <w:r w:rsidRPr="00A1301E">
        <w:rPr>
          <w:rFonts w:asciiTheme="majorHAnsi" w:hAnsiTheme="majorHAnsi" w:cs="Times New Roman"/>
          <w:color w:val="000000"/>
          <w:sz w:val="22"/>
          <w:szCs w:val="22"/>
          <w:lang w:eastAsia="pl-PL"/>
        </w:rPr>
        <w:t>w postępowaniu albo przed upływem terminu składania ofert, jeżeli wystąpiły okoliczności powodujące, że dalsze prowadzenie po</w:t>
      </w:r>
      <w:r w:rsidR="009C62CA" w:rsidRPr="00A1301E">
        <w:rPr>
          <w:rFonts w:asciiTheme="majorHAnsi" w:hAnsiTheme="majorHAnsi" w:cs="Times New Roman"/>
          <w:color w:val="000000"/>
          <w:sz w:val="22"/>
          <w:szCs w:val="22"/>
          <w:lang w:eastAsia="pl-PL"/>
        </w:rPr>
        <w:t>stępowania jest nieuzasadnione;</w:t>
      </w:r>
    </w:p>
    <w:p w:rsidR="008701FC" w:rsidRPr="00A1301E" w:rsidRDefault="008701FC" w:rsidP="00254116">
      <w:pPr>
        <w:pStyle w:val="Tekstpodstawowy"/>
        <w:widowControl w:val="0"/>
        <w:numPr>
          <w:ilvl w:val="0"/>
          <w:numId w:val="33"/>
        </w:numPr>
        <w:spacing w:after="0"/>
        <w:ind w:left="1418"/>
        <w:jc w:val="both"/>
        <w:rPr>
          <w:rFonts w:asciiTheme="majorHAnsi" w:hAnsiTheme="majorHAnsi" w:cs="Arial"/>
          <w:b/>
          <w:sz w:val="22"/>
          <w:szCs w:val="22"/>
        </w:rPr>
      </w:pPr>
      <w:r w:rsidRPr="00A1301E">
        <w:rPr>
          <w:rFonts w:asciiTheme="majorHAnsi" w:hAnsiTheme="majorHAnsi" w:cs="Times New Roman"/>
          <w:color w:val="000000"/>
          <w:sz w:val="22"/>
          <w:szCs w:val="22"/>
          <w:lang w:eastAsia="pl-PL"/>
        </w:rPr>
        <w:t>Zamawiający może unieważnić postępowanie o udzielen</w:t>
      </w:r>
      <w:r w:rsidR="003F0371" w:rsidRPr="00A1301E">
        <w:rPr>
          <w:rFonts w:asciiTheme="majorHAnsi" w:hAnsiTheme="majorHAnsi" w:cs="Times New Roman"/>
          <w:color w:val="000000"/>
          <w:sz w:val="22"/>
          <w:szCs w:val="22"/>
          <w:lang w:eastAsia="pl-PL"/>
        </w:rPr>
        <w:t>ie zamówienia, jeżeli środki pu</w:t>
      </w:r>
      <w:r w:rsidRPr="00A1301E">
        <w:rPr>
          <w:rFonts w:asciiTheme="majorHAnsi" w:hAnsiTheme="majorHAnsi" w:cs="Times New Roman"/>
          <w:color w:val="000000"/>
          <w:sz w:val="22"/>
          <w:szCs w:val="22"/>
          <w:lang w:eastAsia="pl-PL"/>
        </w:rPr>
        <w:t>bliczne, które zamawiający zamierzał przeznaczyć na sfinansowanie całości lub części zamówienia, nie zostały mu przyznane</w:t>
      </w:r>
      <w:r w:rsidR="009C62CA" w:rsidRPr="00A1301E">
        <w:rPr>
          <w:rFonts w:asciiTheme="majorHAnsi" w:hAnsiTheme="majorHAnsi" w:cs="Times New Roman"/>
          <w:color w:val="000000"/>
          <w:sz w:val="22"/>
          <w:szCs w:val="22"/>
          <w:lang w:eastAsia="pl-PL"/>
        </w:rPr>
        <w:t>;</w:t>
      </w:r>
    </w:p>
    <w:p w:rsidR="001B1975" w:rsidRPr="00A1301E" w:rsidRDefault="001B1975" w:rsidP="00767DF2">
      <w:pPr>
        <w:pStyle w:val="Tekstpodstawowy"/>
        <w:widowControl w:val="0"/>
        <w:numPr>
          <w:ilvl w:val="0"/>
          <w:numId w:val="74"/>
        </w:numPr>
        <w:suppressAutoHyphens w:val="0"/>
        <w:autoSpaceDE w:val="0"/>
        <w:autoSpaceDN w:val="0"/>
        <w:adjustRightInd w:val="0"/>
        <w:spacing w:after="0"/>
        <w:ind w:left="1134"/>
        <w:jc w:val="both"/>
        <w:rPr>
          <w:rFonts w:asciiTheme="majorHAnsi" w:hAnsiTheme="majorHAnsi" w:cs="Times New Roman"/>
          <w:color w:val="000000"/>
          <w:sz w:val="22"/>
          <w:szCs w:val="22"/>
          <w:lang w:eastAsia="pl-PL"/>
        </w:rPr>
      </w:pPr>
      <w:r w:rsidRPr="00A1301E">
        <w:rPr>
          <w:rFonts w:asciiTheme="majorHAnsi" w:hAnsiTheme="majorHAnsi" w:cs="Times New Roman"/>
          <w:color w:val="000000"/>
          <w:sz w:val="22"/>
          <w:szCs w:val="22"/>
          <w:lang w:eastAsia="pl-PL"/>
        </w:rPr>
        <w:lastRenderedPageBreak/>
        <w:t xml:space="preserve">W toku badania i oceny ofert zamawiający może żądać od wykonawców wyjaśnień dotyczących treści złożonych ofert oraz przedmiotowych środków dowodowych lub innych składanych dokumentów lub oświadczeń. </w:t>
      </w:r>
    </w:p>
    <w:p w:rsidR="001B1975" w:rsidRPr="00A1301E" w:rsidRDefault="001B1975" w:rsidP="00767DF2">
      <w:pPr>
        <w:pStyle w:val="Tekstpodstawowy"/>
        <w:widowControl w:val="0"/>
        <w:numPr>
          <w:ilvl w:val="0"/>
          <w:numId w:val="74"/>
        </w:numPr>
        <w:suppressAutoHyphens w:val="0"/>
        <w:autoSpaceDE w:val="0"/>
        <w:autoSpaceDN w:val="0"/>
        <w:adjustRightInd w:val="0"/>
        <w:spacing w:after="0"/>
        <w:ind w:left="1134"/>
        <w:jc w:val="both"/>
        <w:rPr>
          <w:rFonts w:asciiTheme="majorHAnsi" w:hAnsiTheme="majorHAnsi" w:cs="Times New Roman"/>
          <w:color w:val="000000"/>
          <w:sz w:val="22"/>
          <w:szCs w:val="22"/>
          <w:lang w:eastAsia="pl-PL"/>
        </w:rPr>
      </w:pPr>
      <w:r w:rsidRPr="00A1301E">
        <w:rPr>
          <w:rFonts w:asciiTheme="majorHAnsi" w:hAnsiTheme="majorHAnsi" w:cs="Times New Roman"/>
          <w:color w:val="000000"/>
          <w:sz w:val="22"/>
          <w:szCs w:val="22"/>
          <w:lang w:eastAsia="pl-PL"/>
        </w:rPr>
        <w:t xml:space="preserve">Zamawiający poprawia w ofercie: </w:t>
      </w:r>
    </w:p>
    <w:p w:rsidR="001B1975" w:rsidRPr="00A1301E" w:rsidRDefault="009C62CA" w:rsidP="00254116">
      <w:pPr>
        <w:pStyle w:val="Tekstpodstawowy"/>
        <w:widowControl w:val="0"/>
        <w:numPr>
          <w:ilvl w:val="0"/>
          <w:numId w:val="45"/>
        </w:numPr>
        <w:suppressAutoHyphens w:val="0"/>
        <w:autoSpaceDE w:val="0"/>
        <w:autoSpaceDN w:val="0"/>
        <w:adjustRightInd w:val="0"/>
        <w:spacing w:after="0"/>
        <w:ind w:left="1418"/>
        <w:jc w:val="both"/>
        <w:rPr>
          <w:rFonts w:asciiTheme="majorHAnsi" w:hAnsiTheme="majorHAnsi" w:cs="Times New Roman"/>
          <w:color w:val="000000"/>
          <w:sz w:val="22"/>
          <w:szCs w:val="22"/>
          <w:lang w:eastAsia="pl-PL"/>
        </w:rPr>
      </w:pPr>
      <w:r w:rsidRPr="00A1301E">
        <w:rPr>
          <w:rFonts w:asciiTheme="majorHAnsi" w:hAnsiTheme="majorHAnsi" w:cs="Times New Roman"/>
          <w:color w:val="000000"/>
          <w:sz w:val="22"/>
          <w:szCs w:val="22"/>
          <w:lang w:eastAsia="pl-PL"/>
        </w:rPr>
        <w:t>oczywiste omyłki pisarskie;</w:t>
      </w:r>
      <w:r w:rsidR="001B1975" w:rsidRPr="00A1301E">
        <w:rPr>
          <w:rFonts w:asciiTheme="majorHAnsi" w:hAnsiTheme="majorHAnsi" w:cs="Times New Roman"/>
          <w:color w:val="000000"/>
          <w:sz w:val="22"/>
          <w:szCs w:val="22"/>
          <w:lang w:eastAsia="pl-PL"/>
        </w:rPr>
        <w:t xml:space="preserve"> </w:t>
      </w:r>
    </w:p>
    <w:p w:rsidR="001B1975" w:rsidRPr="00A1301E" w:rsidRDefault="001B1975" w:rsidP="00254116">
      <w:pPr>
        <w:pStyle w:val="Tekstpodstawowy"/>
        <w:widowControl w:val="0"/>
        <w:numPr>
          <w:ilvl w:val="0"/>
          <w:numId w:val="45"/>
        </w:numPr>
        <w:suppressAutoHyphens w:val="0"/>
        <w:autoSpaceDE w:val="0"/>
        <w:autoSpaceDN w:val="0"/>
        <w:adjustRightInd w:val="0"/>
        <w:spacing w:after="0"/>
        <w:ind w:left="1418"/>
        <w:jc w:val="both"/>
        <w:rPr>
          <w:rFonts w:asciiTheme="majorHAnsi" w:hAnsiTheme="majorHAnsi" w:cs="Times New Roman"/>
          <w:color w:val="000000"/>
          <w:sz w:val="22"/>
          <w:szCs w:val="22"/>
          <w:lang w:eastAsia="pl-PL"/>
        </w:rPr>
      </w:pPr>
      <w:r w:rsidRPr="00A1301E">
        <w:rPr>
          <w:rFonts w:asciiTheme="majorHAnsi" w:hAnsiTheme="majorHAnsi" w:cs="Times New Roman"/>
          <w:color w:val="000000"/>
          <w:sz w:val="22"/>
          <w:szCs w:val="22"/>
          <w:lang w:eastAsia="pl-PL"/>
        </w:rPr>
        <w:t>oczywiste omyłki rachunkowe, z uwzględnieniem konsekwencji r</w:t>
      </w:r>
      <w:r w:rsidR="009C62CA" w:rsidRPr="00A1301E">
        <w:rPr>
          <w:rFonts w:asciiTheme="majorHAnsi" w:hAnsiTheme="majorHAnsi" w:cs="Times New Roman"/>
          <w:color w:val="000000"/>
          <w:sz w:val="22"/>
          <w:szCs w:val="22"/>
          <w:lang w:eastAsia="pl-PL"/>
        </w:rPr>
        <w:t>achunkowych dokonanych poprawek;</w:t>
      </w:r>
      <w:r w:rsidRPr="00A1301E">
        <w:rPr>
          <w:rFonts w:asciiTheme="majorHAnsi" w:hAnsiTheme="majorHAnsi" w:cs="Times New Roman"/>
          <w:color w:val="000000"/>
          <w:sz w:val="22"/>
          <w:szCs w:val="22"/>
          <w:lang w:eastAsia="pl-PL"/>
        </w:rPr>
        <w:t xml:space="preserve"> </w:t>
      </w:r>
    </w:p>
    <w:p w:rsidR="001B1975" w:rsidRPr="00A1301E" w:rsidRDefault="001B1975" w:rsidP="00254116">
      <w:pPr>
        <w:pStyle w:val="Tekstpodstawowy"/>
        <w:widowControl w:val="0"/>
        <w:numPr>
          <w:ilvl w:val="0"/>
          <w:numId w:val="45"/>
        </w:numPr>
        <w:suppressAutoHyphens w:val="0"/>
        <w:autoSpaceDE w:val="0"/>
        <w:autoSpaceDN w:val="0"/>
        <w:adjustRightInd w:val="0"/>
        <w:spacing w:after="0"/>
        <w:ind w:left="1418"/>
        <w:jc w:val="both"/>
        <w:rPr>
          <w:rFonts w:asciiTheme="majorHAnsi" w:hAnsiTheme="majorHAnsi" w:cs="Times New Roman"/>
          <w:color w:val="000000"/>
          <w:sz w:val="22"/>
          <w:szCs w:val="22"/>
          <w:lang w:eastAsia="pl-PL"/>
        </w:rPr>
      </w:pPr>
      <w:r w:rsidRPr="00A1301E">
        <w:rPr>
          <w:rFonts w:asciiTheme="majorHAnsi" w:hAnsiTheme="majorHAnsi" w:cs="Times New Roman"/>
          <w:color w:val="000000"/>
          <w:sz w:val="22"/>
          <w:szCs w:val="22"/>
          <w:lang w:eastAsia="pl-PL"/>
        </w:rPr>
        <w:t xml:space="preserve">inne omyłki polegające na niezgodności oferty z dokumentami zamówienia, niepowodujące </w:t>
      </w:r>
      <w:r w:rsidR="009C62CA" w:rsidRPr="00A1301E">
        <w:rPr>
          <w:rFonts w:asciiTheme="majorHAnsi" w:hAnsiTheme="majorHAnsi" w:cs="Times New Roman"/>
          <w:color w:val="000000"/>
          <w:sz w:val="22"/>
          <w:szCs w:val="22"/>
          <w:lang w:eastAsia="pl-PL"/>
        </w:rPr>
        <w:t>istotnych zmian w treści oferty;</w:t>
      </w:r>
    </w:p>
    <w:p w:rsidR="00F05E0D" w:rsidRPr="009521D9" w:rsidRDefault="001B1975" w:rsidP="00767DF2">
      <w:pPr>
        <w:pStyle w:val="Akapitzlist"/>
        <w:widowControl w:val="0"/>
        <w:numPr>
          <w:ilvl w:val="0"/>
          <w:numId w:val="74"/>
        </w:numPr>
        <w:spacing w:after="0" w:line="240" w:lineRule="auto"/>
        <w:ind w:left="1134"/>
        <w:contextualSpacing/>
        <w:jc w:val="both"/>
        <w:rPr>
          <w:rFonts w:asciiTheme="majorHAnsi" w:eastAsiaTheme="majorEastAsia" w:hAnsiTheme="majorHAnsi" w:cs="Arial"/>
          <w:iCs/>
          <w:color w:val="000000" w:themeColor="text1"/>
        </w:rPr>
      </w:pPr>
      <w:r w:rsidRPr="00A1301E">
        <w:rPr>
          <w:rFonts w:asciiTheme="majorHAnsi" w:eastAsiaTheme="majorEastAsia" w:hAnsiTheme="majorHAnsi" w:cs="Arial"/>
          <w:iCs/>
        </w:rPr>
        <w:t>Zamawiający przewiduje możliwość wprowadzenia istotnych zmi</w:t>
      </w:r>
      <w:r w:rsidR="009C62CA" w:rsidRPr="00A1301E">
        <w:rPr>
          <w:rFonts w:asciiTheme="majorHAnsi" w:eastAsiaTheme="majorEastAsia" w:hAnsiTheme="majorHAnsi" w:cs="Arial"/>
          <w:iCs/>
        </w:rPr>
        <w:t xml:space="preserve">an postanowień </w:t>
      </w:r>
      <w:r w:rsidR="009C62CA" w:rsidRPr="009521D9">
        <w:rPr>
          <w:rFonts w:asciiTheme="majorHAnsi" w:eastAsiaTheme="majorEastAsia" w:hAnsiTheme="majorHAnsi" w:cs="Arial"/>
          <w:iCs/>
          <w:color w:val="000000" w:themeColor="text1"/>
        </w:rPr>
        <w:t>zawartej umowy z </w:t>
      </w:r>
      <w:r w:rsidRPr="009521D9">
        <w:rPr>
          <w:rFonts w:asciiTheme="majorHAnsi" w:eastAsiaTheme="majorEastAsia" w:hAnsiTheme="majorHAnsi" w:cs="Arial"/>
          <w:iCs/>
          <w:color w:val="000000" w:themeColor="text1"/>
        </w:rPr>
        <w:t>wybranym Wykonawcą w stosunku do treści oferty, na podstawie</w:t>
      </w:r>
      <w:r w:rsidR="009F70BD" w:rsidRPr="009521D9">
        <w:rPr>
          <w:rFonts w:asciiTheme="majorHAnsi" w:eastAsiaTheme="majorEastAsia" w:hAnsiTheme="majorHAnsi" w:cs="Arial"/>
          <w:iCs/>
          <w:color w:val="000000" w:themeColor="text1"/>
        </w:rPr>
        <w:t>,</w:t>
      </w:r>
      <w:r w:rsidRPr="009521D9">
        <w:rPr>
          <w:rFonts w:asciiTheme="majorHAnsi" w:eastAsiaTheme="majorEastAsia" w:hAnsiTheme="majorHAnsi" w:cs="Arial"/>
          <w:iCs/>
          <w:color w:val="000000" w:themeColor="text1"/>
        </w:rPr>
        <w:t xml:space="preserve"> której dokonano wyboru Wykon</w:t>
      </w:r>
      <w:r w:rsidR="00B159CF" w:rsidRPr="009521D9">
        <w:rPr>
          <w:rFonts w:asciiTheme="majorHAnsi" w:eastAsiaTheme="majorEastAsia" w:hAnsiTheme="majorHAnsi" w:cs="Arial"/>
          <w:iCs/>
          <w:color w:val="000000" w:themeColor="text1"/>
        </w:rPr>
        <w:t xml:space="preserve">awcy. Dopuszczalne będą zmiany </w:t>
      </w:r>
      <w:r w:rsidR="00F05E0D" w:rsidRPr="009521D9">
        <w:rPr>
          <w:rFonts w:asciiTheme="majorHAnsi" w:eastAsiaTheme="majorEastAsia" w:hAnsiTheme="majorHAnsi" w:cs="Arial"/>
          <w:iCs/>
          <w:color w:val="000000" w:themeColor="text1"/>
        </w:rPr>
        <w:t>w szczególności</w:t>
      </w:r>
      <w:r w:rsidR="009F70BD" w:rsidRPr="009521D9">
        <w:rPr>
          <w:rFonts w:asciiTheme="majorHAnsi" w:eastAsiaTheme="majorEastAsia" w:hAnsiTheme="majorHAnsi" w:cs="Arial"/>
          <w:iCs/>
          <w:color w:val="000000" w:themeColor="text1"/>
        </w:rPr>
        <w:t>,</w:t>
      </w:r>
      <w:r w:rsidR="00F05E0D" w:rsidRPr="009521D9">
        <w:rPr>
          <w:rFonts w:asciiTheme="majorHAnsi" w:eastAsiaTheme="majorEastAsia" w:hAnsiTheme="majorHAnsi" w:cs="Arial"/>
          <w:iCs/>
          <w:color w:val="000000" w:themeColor="text1"/>
        </w:rPr>
        <w:t xml:space="preserve"> </w:t>
      </w:r>
      <w:r w:rsidR="00F05E0D" w:rsidRPr="009521D9">
        <w:rPr>
          <w:rFonts w:asciiTheme="majorHAnsi" w:eastAsia="Times New Roman" w:hAnsiTheme="majorHAnsi"/>
          <w:color w:val="000000" w:themeColor="text1"/>
          <w:lang w:eastAsia="pl-PL"/>
        </w:rPr>
        <w:t>gdy konieczność wprowadzenia zmian wynika z okoliczności, których nie można było przewidzieć w chwili zawarcia Umowy tj.:</w:t>
      </w:r>
    </w:p>
    <w:p w:rsidR="00CF2527" w:rsidRPr="009521D9" w:rsidRDefault="00CF2527" w:rsidP="00254116">
      <w:pPr>
        <w:pStyle w:val="Akapitzlist"/>
        <w:numPr>
          <w:ilvl w:val="0"/>
          <w:numId w:val="40"/>
        </w:numPr>
        <w:suppressAutoHyphens w:val="0"/>
        <w:spacing w:after="0" w:line="240" w:lineRule="auto"/>
        <w:ind w:left="1418"/>
        <w:contextualSpacing/>
        <w:jc w:val="both"/>
        <w:rPr>
          <w:rFonts w:asciiTheme="majorHAnsi" w:eastAsia="Times New Roman" w:hAnsiTheme="majorHAnsi" w:cs="Arial"/>
          <w:b/>
          <w:color w:val="000000" w:themeColor="text1"/>
          <w:lang w:eastAsia="pl-PL"/>
        </w:rPr>
      </w:pPr>
      <w:r w:rsidRPr="009521D9">
        <w:rPr>
          <w:rFonts w:asciiTheme="majorHAnsi" w:eastAsiaTheme="majorEastAsia" w:hAnsiTheme="majorHAnsi" w:cs="Arial"/>
          <w:iCs/>
          <w:color w:val="000000" w:themeColor="text1"/>
        </w:rPr>
        <w:t xml:space="preserve">zmiany jakichkolwiek rozporządzeń i przepisów i innych dokumentów, w tym dokumentów programowych Regionalnego Programu Operacyjnego Województwa Świętokrzyskiego na lata 2014-2020, mających wpływ na realizację umowy, w tym </w:t>
      </w:r>
      <w:r w:rsidRPr="009521D9">
        <w:rPr>
          <w:rFonts w:asciiTheme="majorHAnsi" w:eastAsia="Times New Roman" w:hAnsiTheme="majorHAnsi" w:cs="Arial"/>
          <w:color w:val="000000" w:themeColor="text1"/>
          <w:lang w:eastAsia="pl-PL"/>
        </w:rPr>
        <w:t>wniosku o dofinansowanie projektu „SPECJALIŚCI I SPECJALISTKI W ZAWODZIE!” zaakceptowaną przez Instytucję Zarządzającą w zakresie, w jakim zmiana ta ma wpływ na wykonanie przedmiotu Umowy.</w:t>
      </w:r>
    </w:p>
    <w:p w:rsidR="00CF2527" w:rsidRPr="009521D9" w:rsidRDefault="00CF2527" w:rsidP="00254116">
      <w:pPr>
        <w:pStyle w:val="Akapitzlist"/>
        <w:numPr>
          <w:ilvl w:val="0"/>
          <w:numId w:val="40"/>
        </w:numPr>
        <w:suppressAutoHyphens w:val="0"/>
        <w:spacing w:after="0" w:line="240" w:lineRule="auto"/>
        <w:ind w:left="1418"/>
        <w:contextualSpacing/>
        <w:jc w:val="both"/>
        <w:rPr>
          <w:rFonts w:asciiTheme="majorHAnsi" w:eastAsia="Times New Roman" w:hAnsiTheme="majorHAnsi" w:cs="Arial"/>
          <w:b/>
          <w:color w:val="000000" w:themeColor="text1"/>
          <w:lang w:eastAsia="pl-PL"/>
        </w:rPr>
      </w:pPr>
      <w:r w:rsidRPr="009521D9">
        <w:rPr>
          <w:rFonts w:asciiTheme="majorHAnsi" w:eastAsiaTheme="majorEastAsia" w:hAnsiTheme="majorHAnsi" w:cs="Arial"/>
          <w:iCs/>
          <w:color w:val="000000" w:themeColor="text1"/>
        </w:rPr>
        <w:t>zmiany terminu i harmonogramu realizacji usług szkoleniowych w zakresie przedmiotu zamówienia</w:t>
      </w:r>
      <w:r w:rsidR="00620508" w:rsidRPr="009521D9">
        <w:rPr>
          <w:rFonts w:asciiTheme="majorHAnsi" w:eastAsiaTheme="majorEastAsia" w:hAnsiTheme="majorHAnsi" w:cs="Arial"/>
          <w:iCs/>
          <w:color w:val="000000" w:themeColor="text1"/>
        </w:rPr>
        <w:t>,</w:t>
      </w:r>
      <w:r w:rsidRPr="009521D9">
        <w:rPr>
          <w:rFonts w:asciiTheme="majorHAnsi" w:eastAsiaTheme="majorEastAsia" w:hAnsiTheme="majorHAnsi" w:cs="Arial"/>
          <w:iCs/>
          <w:color w:val="000000" w:themeColor="text1"/>
        </w:rPr>
        <w:t xml:space="preserve"> na które składana jest oferta, zmiany miejsca realizacji szkoleń,</w:t>
      </w:r>
    </w:p>
    <w:p w:rsidR="00CF2527" w:rsidRPr="009521D9" w:rsidRDefault="00CF2527" w:rsidP="00254116">
      <w:pPr>
        <w:pStyle w:val="Akapitzlist"/>
        <w:numPr>
          <w:ilvl w:val="0"/>
          <w:numId w:val="40"/>
        </w:numPr>
        <w:suppressAutoHyphens w:val="0"/>
        <w:spacing w:after="0" w:line="240" w:lineRule="auto"/>
        <w:ind w:left="1418"/>
        <w:contextualSpacing/>
        <w:jc w:val="both"/>
        <w:rPr>
          <w:rFonts w:asciiTheme="majorHAnsi" w:eastAsia="Times New Roman" w:hAnsiTheme="majorHAnsi" w:cs="Arial"/>
          <w:b/>
          <w:color w:val="000000" w:themeColor="text1"/>
          <w:lang w:eastAsia="pl-PL"/>
        </w:rPr>
      </w:pPr>
      <w:r w:rsidRPr="009521D9">
        <w:rPr>
          <w:rFonts w:asciiTheme="majorHAnsi" w:eastAsiaTheme="majorEastAsia" w:hAnsiTheme="majorHAnsi" w:cs="Arial"/>
          <w:iCs/>
          <w:color w:val="000000" w:themeColor="text1"/>
        </w:rPr>
        <w:t>ostatecznej ilości Uczestników Projektu objętych szkoleniem</w:t>
      </w:r>
      <w:r w:rsidR="00620508" w:rsidRPr="009521D9">
        <w:rPr>
          <w:rFonts w:asciiTheme="majorHAnsi" w:eastAsiaTheme="majorEastAsia" w:hAnsiTheme="majorHAnsi" w:cs="Arial"/>
          <w:iCs/>
          <w:color w:val="000000" w:themeColor="text1"/>
        </w:rPr>
        <w:t>,</w:t>
      </w:r>
      <w:r w:rsidRPr="009521D9">
        <w:rPr>
          <w:rFonts w:asciiTheme="majorHAnsi" w:eastAsiaTheme="majorEastAsia" w:hAnsiTheme="majorHAnsi" w:cs="Arial"/>
          <w:iCs/>
          <w:color w:val="000000" w:themeColor="text1"/>
        </w:rPr>
        <w:t xml:space="preserve"> na które składana jest oferta,</w:t>
      </w:r>
    </w:p>
    <w:p w:rsidR="009521D9" w:rsidRPr="009521D9" w:rsidRDefault="009521D9" w:rsidP="00254116">
      <w:pPr>
        <w:pStyle w:val="Akapitzlist"/>
        <w:numPr>
          <w:ilvl w:val="0"/>
          <w:numId w:val="40"/>
        </w:numPr>
        <w:suppressAutoHyphens w:val="0"/>
        <w:spacing w:after="0" w:line="240" w:lineRule="auto"/>
        <w:ind w:left="1418"/>
        <w:contextualSpacing/>
        <w:jc w:val="both"/>
        <w:rPr>
          <w:rFonts w:asciiTheme="majorHAnsi" w:eastAsia="Times New Roman" w:hAnsiTheme="majorHAnsi" w:cs="Arial"/>
          <w:lang w:eastAsia="pl-PL"/>
        </w:rPr>
      </w:pPr>
      <w:r w:rsidRPr="009521D9">
        <w:rPr>
          <w:rFonts w:asciiTheme="majorHAnsi" w:eastAsia="Times New Roman" w:hAnsiTheme="majorHAnsi" w:cs="Arial"/>
          <w:color w:val="000000" w:themeColor="text1"/>
          <w:lang w:eastAsia="pl-PL"/>
        </w:rPr>
        <w:t>Zmiany trenera na innego o kwalifikacjach i doświadczeniu określonym w zaproszeniu</w:t>
      </w:r>
      <w:r w:rsidRPr="009521D9">
        <w:rPr>
          <w:rFonts w:asciiTheme="majorHAnsi" w:eastAsia="Times New Roman" w:hAnsiTheme="majorHAnsi" w:cs="Arial"/>
          <w:lang w:eastAsia="pl-PL"/>
        </w:rPr>
        <w:t>.</w:t>
      </w:r>
    </w:p>
    <w:p w:rsidR="00CF2527" w:rsidRPr="009521D9" w:rsidRDefault="00CF2527" w:rsidP="009521D9">
      <w:pPr>
        <w:suppressAutoHyphens w:val="0"/>
        <w:spacing w:after="0" w:line="240" w:lineRule="auto"/>
        <w:ind w:left="1058"/>
        <w:contextualSpacing/>
        <w:jc w:val="both"/>
        <w:rPr>
          <w:rFonts w:asciiTheme="majorHAnsi" w:eastAsia="Times New Roman" w:hAnsiTheme="majorHAnsi" w:cs="Arial"/>
          <w:b/>
          <w:lang w:eastAsia="pl-PL"/>
        </w:rPr>
      </w:pPr>
    </w:p>
    <w:p w:rsidR="0079172F" w:rsidRPr="00A1301E" w:rsidRDefault="0079172F" w:rsidP="00767DF2">
      <w:pPr>
        <w:pStyle w:val="Tekstpodstawowy"/>
        <w:widowControl w:val="0"/>
        <w:numPr>
          <w:ilvl w:val="0"/>
          <w:numId w:val="74"/>
        </w:numPr>
        <w:spacing w:after="0"/>
        <w:ind w:left="1134"/>
        <w:rPr>
          <w:rFonts w:asciiTheme="majorHAnsi" w:hAnsiTheme="majorHAnsi" w:cs="Arial"/>
          <w:sz w:val="22"/>
          <w:szCs w:val="22"/>
        </w:rPr>
      </w:pPr>
      <w:r w:rsidRPr="00A1301E">
        <w:rPr>
          <w:rFonts w:asciiTheme="majorHAnsi" w:hAnsiTheme="majorHAnsi" w:cs="Verdana"/>
          <w:bCs/>
          <w:sz w:val="22"/>
          <w:szCs w:val="22"/>
          <w:lang w:eastAsia="pl-PL"/>
        </w:rPr>
        <w:t xml:space="preserve">Klauzula informacyjna dotycząca RODO </w:t>
      </w:r>
    </w:p>
    <w:p w:rsidR="00620508" w:rsidRDefault="00620508" w:rsidP="00D646BD">
      <w:pPr>
        <w:pStyle w:val="Akapitzlist"/>
        <w:tabs>
          <w:tab w:val="left" w:pos="360"/>
        </w:tabs>
        <w:spacing w:after="0" w:line="240" w:lineRule="auto"/>
        <w:ind w:left="633"/>
        <w:jc w:val="both"/>
        <w:rPr>
          <w:rFonts w:asciiTheme="majorHAnsi" w:hAnsiTheme="majorHAnsi" w:cs="Times New Roman"/>
        </w:rPr>
      </w:pPr>
    </w:p>
    <w:p w:rsidR="00620508" w:rsidRDefault="0079172F" w:rsidP="00D646BD">
      <w:pPr>
        <w:pStyle w:val="Akapitzlist"/>
        <w:tabs>
          <w:tab w:val="left" w:pos="360"/>
        </w:tabs>
        <w:spacing w:after="0" w:line="240" w:lineRule="auto"/>
        <w:ind w:left="633"/>
        <w:jc w:val="both"/>
        <w:rPr>
          <w:rFonts w:asciiTheme="majorHAnsi" w:hAnsiTheme="majorHAnsi" w:cs="Times New Roman"/>
        </w:rPr>
      </w:pPr>
      <w:r w:rsidRPr="00A1301E">
        <w:rPr>
          <w:rFonts w:asciiTheme="majorHAnsi" w:hAnsiTheme="majorHAnsi"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620508">
        <w:rPr>
          <w:rFonts w:asciiTheme="majorHAnsi" w:hAnsiTheme="majorHAnsi" w:cs="Times New Roman"/>
        </w:rPr>
        <w:br/>
      </w:r>
      <w:r w:rsidRPr="00A1301E">
        <w:rPr>
          <w:rFonts w:asciiTheme="majorHAnsi" w:hAnsiTheme="majorHAnsi" w:cs="Times New Roman"/>
        </w:rPr>
        <w:t>z 04.05.2016, str. 1), dalej „RODO”, informuję, że:</w:t>
      </w:r>
    </w:p>
    <w:p w:rsidR="0079172F" w:rsidRPr="00A1301E" w:rsidRDefault="0079172F" w:rsidP="00D646BD">
      <w:pPr>
        <w:pStyle w:val="Akapitzlist"/>
        <w:tabs>
          <w:tab w:val="left" w:pos="360"/>
        </w:tabs>
        <w:spacing w:after="0" w:line="240" w:lineRule="auto"/>
        <w:ind w:left="633"/>
        <w:jc w:val="both"/>
        <w:rPr>
          <w:rFonts w:asciiTheme="majorHAnsi" w:hAnsiTheme="majorHAnsi" w:cs="Verdana"/>
          <w:b/>
          <w:bCs/>
          <w:lang w:eastAsia="pl-PL"/>
        </w:rPr>
      </w:pPr>
      <w:r w:rsidRPr="00A1301E">
        <w:rPr>
          <w:rFonts w:asciiTheme="majorHAnsi" w:hAnsiTheme="majorHAnsi" w:cs="Times New Roman"/>
        </w:rPr>
        <w:t xml:space="preserve"> </w:t>
      </w:r>
    </w:p>
    <w:p w:rsidR="0079172F" w:rsidRPr="00A1301E" w:rsidRDefault="0079172F" w:rsidP="00254116">
      <w:pPr>
        <w:numPr>
          <w:ilvl w:val="0"/>
          <w:numId w:val="11"/>
        </w:numPr>
        <w:suppressAutoHyphens w:val="0"/>
        <w:spacing w:after="0" w:line="240" w:lineRule="auto"/>
        <w:ind w:left="993"/>
        <w:jc w:val="both"/>
        <w:rPr>
          <w:rFonts w:asciiTheme="majorHAnsi" w:hAnsiTheme="majorHAnsi" w:cs="Times New Roman"/>
          <w:b/>
          <w:bCs/>
          <w:i/>
        </w:rPr>
      </w:pPr>
      <w:r w:rsidRPr="00A1301E">
        <w:rPr>
          <w:rFonts w:asciiTheme="majorHAnsi" w:hAnsiTheme="majorHAnsi" w:cs="Times New Roman"/>
        </w:rPr>
        <w:t xml:space="preserve">administratorem Pani/Pana danych osobowych jest </w:t>
      </w:r>
      <w:r w:rsidRPr="00A1301E">
        <w:rPr>
          <w:rFonts w:asciiTheme="majorHAnsi" w:hAnsiTheme="majorHAnsi" w:cs="Times New Roman"/>
          <w:bCs/>
          <w:iCs/>
        </w:rPr>
        <w:t>ZDZ w Kielcach</w:t>
      </w:r>
    </w:p>
    <w:p w:rsidR="0079172F" w:rsidRPr="00A1301E" w:rsidRDefault="00F97AF7" w:rsidP="00254116">
      <w:pPr>
        <w:numPr>
          <w:ilvl w:val="0"/>
          <w:numId w:val="12"/>
        </w:numPr>
        <w:suppressAutoHyphens w:val="0"/>
        <w:spacing w:after="0" w:line="240" w:lineRule="auto"/>
        <w:ind w:left="993"/>
        <w:jc w:val="both"/>
        <w:rPr>
          <w:rFonts w:asciiTheme="majorHAnsi" w:hAnsiTheme="majorHAnsi" w:cs="Times New Roman"/>
        </w:rPr>
      </w:pPr>
      <w:r w:rsidRPr="00A1301E">
        <w:rPr>
          <w:rFonts w:asciiTheme="majorHAnsi" w:hAnsiTheme="majorHAnsi" w:cs="Times New Roman"/>
        </w:rPr>
        <w:t xml:space="preserve">kontakt z Inspektorem Ochrony Danych możliwy jest pod adresem: </w:t>
      </w:r>
      <w:hyperlink r:id="rId11" w:history="1">
        <w:r w:rsidRPr="00A1301E">
          <w:rPr>
            <w:rStyle w:val="Hipercze"/>
            <w:rFonts w:asciiTheme="majorHAnsi" w:hAnsiTheme="majorHAnsi" w:cs="Times New Roman"/>
            <w:color w:val="auto"/>
          </w:rPr>
          <w:t>iod@zdz.kielce.pl</w:t>
        </w:r>
      </w:hyperlink>
    </w:p>
    <w:p w:rsidR="0079172F" w:rsidRPr="00A1301E" w:rsidRDefault="0079172F" w:rsidP="00254116">
      <w:pPr>
        <w:numPr>
          <w:ilvl w:val="0"/>
          <w:numId w:val="12"/>
        </w:numPr>
        <w:suppressAutoHyphens w:val="0"/>
        <w:spacing w:after="0" w:line="240" w:lineRule="auto"/>
        <w:ind w:left="993"/>
        <w:jc w:val="both"/>
        <w:rPr>
          <w:rFonts w:asciiTheme="majorHAnsi" w:hAnsiTheme="majorHAnsi" w:cs="Times New Roman"/>
        </w:rPr>
      </w:pPr>
      <w:r w:rsidRPr="00A1301E">
        <w:rPr>
          <w:rFonts w:asciiTheme="majorHAnsi" w:hAnsiTheme="majorHAnsi" w:cs="Times New Roman"/>
        </w:rPr>
        <w:t>Pani/Pana dane osobowe przetwarzane będą na podstawie art. 6 ust. 1 lit. c</w:t>
      </w:r>
      <w:r w:rsidRPr="00A1301E">
        <w:rPr>
          <w:rFonts w:asciiTheme="majorHAnsi" w:hAnsiTheme="majorHAnsi" w:cs="Times New Roman"/>
          <w:i/>
        </w:rPr>
        <w:t xml:space="preserve"> </w:t>
      </w:r>
      <w:r w:rsidR="000D7E24" w:rsidRPr="00A1301E">
        <w:rPr>
          <w:rFonts w:asciiTheme="majorHAnsi" w:hAnsiTheme="majorHAnsi" w:cs="Times New Roman"/>
        </w:rPr>
        <w:t>RODO w celu związanym z </w:t>
      </w:r>
      <w:r w:rsidRPr="00A1301E">
        <w:rPr>
          <w:rFonts w:asciiTheme="majorHAnsi" w:hAnsiTheme="majorHAnsi" w:cs="Times New Roman"/>
        </w:rPr>
        <w:t>niniejszym postępowaniem o udzielenie zamówienia publicznego;</w:t>
      </w:r>
    </w:p>
    <w:p w:rsidR="0079172F" w:rsidRPr="00A1301E" w:rsidRDefault="0079172F" w:rsidP="00254116">
      <w:pPr>
        <w:numPr>
          <w:ilvl w:val="0"/>
          <w:numId w:val="12"/>
        </w:numPr>
        <w:suppressAutoHyphens w:val="0"/>
        <w:spacing w:after="0" w:line="240" w:lineRule="auto"/>
        <w:ind w:left="993"/>
        <w:jc w:val="both"/>
        <w:rPr>
          <w:rFonts w:asciiTheme="majorHAnsi" w:hAnsiTheme="majorHAnsi" w:cs="Times New Roman"/>
        </w:rPr>
      </w:pPr>
      <w:r w:rsidRPr="00A1301E">
        <w:rPr>
          <w:rFonts w:asciiTheme="majorHAnsi" w:hAnsiTheme="majorHAnsi"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A1301E" w:rsidRDefault="0079172F" w:rsidP="00254116">
      <w:pPr>
        <w:numPr>
          <w:ilvl w:val="0"/>
          <w:numId w:val="12"/>
        </w:numPr>
        <w:suppressAutoHyphens w:val="0"/>
        <w:spacing w:after="0" w:line="240" w:lineRule="auto"/>
        <w:ind w:left="993"/>
        <w:jc w:val="both"/>
        <w:rPr>
          <w:rFonts w:asciiTheme="majorHAnsi" w:hAnsiTheme="majorHAnsi" w:cs="Times New Roman"/>
        </w:rPr>
      </w:pPr>
      <w:r w:rsidRPr="00A1301E">
        <w:rPr>
          <w:rFonts w:asciiTheme="majorHAnsi" w:hAnsiTheme="majorHAnsi" w:cs="Times New Roman"/>
        </w:rPr>
        <w:t xml:space="preserve">Pani/Pana dane osobowe będą przechowywane, zgodnie z art. 97 ust. 1 ustawy </w:t>
      </w:r>
      <w:proofErr w:type="spellStart"/>
      <w:r w:rsidRPr="00A1301E">
        <w:rPr>
          <w:rFonts w:asciiTheme="majorHAnsi" w:hAnsiTheme="majorHAnsi" w:cs="Times New Roman"/>
        </w:rPr>
        <w:t>Pzp</w:t>
      </w:r>
      <w:proofErr w:type="spellEnd"/>
      <w:r w:rsidRPr="00A1301E">
        <w:rPr>
          <w:rFonts w:asciiTheme="majorHAnsi" w:hAnsiTheme="majorHAnsi" w:cs="Times New Roman"/>
        </w:rPr>
        <w:t>, przez okres 4 lat od dnia zakończenia postępowania o udzielenie zamówienia lub na okres przechowywania tych danych zgodnie z wytycznymi o dofinansowania z środków UE;</w:t>
      </w:r>
    </w:p>
    <w:p w:rsidR="0079172F" w:rsidRPr="00A1301E" w:rsidRDefault="0079172F" w:rsidP="00254116">
      <w:pPr>
        <w:numPr>
          <w:ilvl w:val="0"/>
          <w:numId w:val="12"/>
        </w:numPr>
        <w:suppressAutoHyphens w:val="0"/>
        <w:spacing w:after="0" w:line="240" w:lineRule="auto"/>
        <w:ind w:left="993"/>
        <w:jc w:val="both"/>
        <w:rPr>
          <w:rFonts w:asciiTheme="majorHAnsi" w:hAnsiTheme="majorHAnsi" w:cs="Times New Roman"/>
          <w:b/>
          <w:i/>
        </w:rPr>
      </w:pPr>
      <w:r w:rsidRPr="00A1301E">
        <w:rPr>
          <w:rFonts w:asciiTheme="majorHAnsi" w:hAnsiTheme="majorHAnsi" w:cs="Times New Roman"/>
        </w:rPr>
        <w:t xml:space="preserve">obowiązek podania przez Panią/Pana danych osobowych bezpośrednio Pani/Pana dotyczących jest wymogiem ustawowym określonym w przepisach ustawy </w:t>
      </w:r>
      <w:proofErr w:type="spellStart"/>
      <w:r w:rsidRPr="00A1301E">
        <w:rPr>
          <w:rFonts w:asciiTheme="majorHAnsi" w:hAnsiTheme="majorHAnsi" w:cs="Times New Roman"/>
        </w:rPr>
        <w:t>Pzp</w:t>
      </w:r>
      <w:proofErr w:type="spellEnd"/>
      <w:r w:rsidRPr="00A1301E">
        <w:rPr>
          <w:rFonts w:asciiTheme="majorHAnsi" w:hAnsiTheme="majorHAnsi" w:cs="Times New Roman"/>
        </w:rPr>
        <w:t>, związa</w:t>
      </w:r>
      <w:r w:rsidR="00156146" w:rsidRPr="00A1301E">
        <w:rPr>
          <w:rFonts w:asciiTheme="majorHAnsi" w:hAnsiTheme="majorHAnsi" w:cs="Times New Roman"/>
        </w:rPr>
        <w:t>nym z udziałem w postępowaniu o </w:t>
      </w:r>
      <w:r w:rsidRPr="00A1301E">
        <w:rPr>
          <w:rFonts w:asciiTheme="majorHAnsi" w:hAnsiTheme="majorHAnsi" w:cs="Times New Roman"/>
        </w:rPr>
        <w:t xml:space="preserve">udzielenie zamówienia publicznego; konsekwencje niepodania określonych danych wynikają z ustawy </w:t>
      </w:r>
      <w:proofErr w:type="spellStart"/>
      <w:r w:rsidRPr="00A1301E">
        <w:rPr>
          <w:rFonts w:asciiTheme="majorHAnsi" w:hAnsiTheme="majorHAnsi" w:cs="Times New Roman"/>
        </w:rPr>
        <w:t>Pzp</w:t>
      </w:r>
      <w:proofErr w:type="spellEnd"/>
      <w:r w:rsidRPr="00A1301E">
        <w:rPr>
          <w:rFonts w:asciiTheme="majorHAnsi" w:hAnsiTheme="majorHAnsi" w:cs="Times New Roman"/>
        </w:rPr>
        <w:t xml:space="preserve">;  </w:t>
      </w:r>
    </w:p>
    <w:p w:rsidR="0079172F" w:rsidRPr="00A1301E" w:rsidRDefault="0079172F" w:rsidP="00254116">
      <w:pPr>
        <w:numPr>
          <w:ilvl w:val="0"/>
          <w:numId w:val="12"/>
        </w:numPr>
        <w:suppressAutoHyphens w:val="0"/>
        <w:spacing w:after="0" w:line="240" w:lineRule="auto"/>
        <w:ind w:left="993"/>
        <w:jc w:val="both"/>
        <w:rPr>
          <w:rFonts w:asciiTheme="majorHAnsi" w:hAnsiTheme="majorHAnsi" w:cs="Times New Roman"/>
        </w:rPr>
      </w:pPr>
      <w:r w:rsidRPr="00A1301E">
        <w:rPr>
          <w:rFonts w:asciiTheme="majorHAnsi" w:hAnsiTheme="majorHAnsi" w:cs="Times New Roman"/>
        </w:rPr>
        <w:t>w odniesieniu do Pani/Pana danych osobowych decyzje nie będą podejmowane w sposób zautomatyzowany, stosowanie do art. 22 RODO;</w:t>
      </w:r>
    </w:p>
    <w:p w:rsidR="0079172F" w:rsidRPr="00A1301E" w:rsidRDefault="0079172F" w:rsidP="00254116">
      <w:pPr>
        <w:numPr>
          <w:ilvl w:val="0"/>
          <w:numId w:val="12"/>
        </w:numPr>
        <w:suppressAutoHyphens w:val="0"/>
        <w:spacing w:after="0" w:line="240" w:lineRule="auto"/>
        <w:ind w:left="993"/>
        <w:jc w:val="both"/>
        <w:rPr>
          <w:rFonts w:asciiTheme="majorHAnsi" w:hAnsiTheme="majorHAnsi" w:cs="Times New Roman"/>
        </w:rPr>
      </w:pPr>
      <w:r w:rsidRPr="00A1301E">
        <w:rPr>
          <w:rFonts w:asciiTheme="majorHAnsi" w:hAnsiTheme="majorHAnsi" w:cs="Times New Roman"/>
        </w:rPr>
        <w:t>posiada Pani/Pan:</w:t>
      </w:r>
    </w:p>
    <w:p w:rsidR="0079172F" w:rsidRPr="00A1301E" w:rsidRDefault="0079172F" w:rsidP="00254116">
      <w:pPr>
        <w:numPr>
          <w:ilvl w:val="0"/>
          <w:numId w:val="13"/>
        </w:numPr>
        <w:suppressAutoHyphens w:val="0"/>
        <w:spacing w:after="0" w:line="240" w:lineRule="auto"/>
        <w:ind w:left="1276"/>
        <w:jc w:val="both"/>
        <w:rPr>
          <w:rFonts w:asciiTheme="majorHAnsi" w:hAnsiTheme="majorHAnsi" w:cs="Times New Roman"/>
        </w:rPr>
      </w:pPr>
      <w:r w:rsidRPr="00A1301E">
        <w:rPr>
          <w:rFonts w:asciiTheme="majorHAnsi" w:hAnsiTheme="majorHAnsi" w:cs="Times New Roman"/>
        </w:rPr>
        <w:lastRenderedPageBreak/>
        <w:t>na podstawie art. 15 RODO prawo dostępu do danych osobowych Pani/Pana dotyczących;</w:t>
      </w:r>
    </w:p>
    <w:p w:rsidR="0079172F" w:rsidRPr="00A1301E" w:rsidRDefault="0079172F" w:rsidP="00254116">
      <w:pPr>
        <w:numPr>
          <w:ilvl w:val="0"/>
          <w:numId w:val="13"/>
        </w:numPr>
        <w:suppressAutoHyphens w:val="0"/>
        <w:spacing w:after="0" w:line="240" w:lineRule="auto"/>
        <w:ind w:left="1276"/>
        <w:jc w:val="both"/>
        <w:rPr>
          <w:rFonts w:asciiTheme="majorHAnsi" w:hAnsiTheme="majorHAnsi" w:cs="Times New Roman"/>
        </w:rPr>
      </w:pPr>
      <w:r w:rsidRPr="00A1301E">
        <w:rPr>
          <w:rFonts w:asciiTheme="majorHAnsi" w:hAnsiTheme="majorHAnsi" w:cs="Times New Roman"/>
        </w:rPr>
        <w:t xml:space="preserve">na podstawie art. 16 RODO prawo do sprostowania Pani/Pana danych osobowych </w:t>
      </w:r>
      <w:r w:rsidRPr="00A1301E">
        <w:rPr>
          <w:rFonts w:asciiTheme="majorHAnsi" w:hAnsiTheme="majorHAnsi" w:cs="Times New Roman"/>
          <w:b/>
          <w:vertAlign w:val="superscript"/>
        </w:rPr>
        <w:t>**</w:t>
      </w:r>
      <w:r w:rsidRPr="00A1301E">
        <w:rPr>
          <w:rFonts w:asciiTheme="majorHAnsi" w:hAnsiTheme="majorHAnsi" w:cs="Times New Roman"/>
        </w:rPr>
        <w:t>;</w:t>
      </w:r>
    </w:p>
    <w:p w:rsidR="0079172F" w:rsidRPr="00A1301E" w:rsidRDefault="0079172F" w:rsidP="00254116">
      <w:pPr>
        <w:numPr>
          <w:ilvl w:val="0"/>
          <w:numId w:val="13"/>
        </w:numPr>
        <w:suppressAutoHyphens w:val="0"/>
        <w:spacing w:after="0" w:line="240" w:lineRule="auto"/>
        <w:ind w:left="1276"/>
        <w:jc w:val="both"/>
        <w:rPr>
          <w:rFonts w:asciiTheme="majorHAnsi" w:hAnsiTheme="majorHAnsi" w:cs="Times New Roman"/>
        </w:rPr>
      </w:pPr>
      <w:r w:rsidRPr="00A1301E">
        <w:rPr>
          <w:rFonts w:asciiTheme="majorHAnsi" w:hAnsiTheme="majorHAnsi" w:cs="Times New Roman"/>
        </w:rPr>
        <w:t>na podstawie art. 18 RODO prawo żądania od administratora ograniczenia przetwarzania danych osobowych z zastrzeżeniem przypadków, o których mowa w art. 18 ust. 2 RODO ***;</w:t>
      </w:r>
    </w:p>
    <w:p w:rsidR="0079172F" w:rsidRPr="00A1301E" w:rsidRDefault="0079172F" w:rsidP="00254116">
      <w:pPr>
        <w:numPr>
          <w:ilvl w:val="0"/>
          <w:numId w:val="13"/>
        </w:numPr>
        <w:suppressAutoHyphens w:val="0"/>
        <w:spacing w:after="0" w:line="240" w:lineRule="auto"/>
        <w:ind w:left="1276"/>
        <w:jc w:val="both"/>
        <w:rPr>
          <w:rFonts w:asciiTheme="majorHAnsi" w:hAnsiTheme="majorHAnsi" w:cs="Times New Roman"/>
          <w:i/>
        </w:rPr>
      </w:pPr>
      <w:r w:rsidRPr="00A1301E">
        <w:rPr>
          <w:rFonts w:asciiTheme="majorHAnsi" w:hAnsiTheme="majorHAnsi" w:cs="Times New Roman"/>
        </w:rPr>
        <w:t>prawo do wniesienia skargi do Prezesa Urzędu Ochrony Danych Osobowych, gdy uzna Pani/Pan, że przetwarzanie danych osobowych Pani/Pana dotyczących narusza przepisy RODO;</w:t>
      </w:r>
    </w:p>
    <w:p w:rsidR="0079172F" w:rsidRPr="00A1301E" w:rsidRDefault="0079172F" w:rsidP="00254116">
      <w:pPr>
        <w:numPr>
          <w:ilvl w:val="0"/>
          <w:numId w:val="12"/>
        </w:numPr>
        <w:suppressAutoHyphens w:val="0"/>
        <w:spacing w:after="0" w:line="240" w:lineRule="auto"/>
        <w:ind w:left="993"/>
        <w:jc w:val="both"/>
        <w:rPr>
          <w:rFonts w:asciiTheme="majorHAnsi" w:hAnsiTheme="majorHAnsi" w:cs="Times New Roman"/>
          <w:i/>
        </w:rPr>
      </w:pPr>
      <w:r w:rsidRPr="00A1301E">
        <w:rPr>
          <w:rFonts w:asciiTheme="majorHAnsi" w:hAnsiTheme="majorHAnsi" w:cs="Times New Roman"/>
        </w:rPr>
        <w:t>nie przysługuje Pani/Panu:</w:t>
      </w:r>
    </w:p>
    <w:p w:rsidR="0079172F" w:rsidRPr="00A1301E" w:rsidRDefault="0079172F" w:rsidP="00254116">
      <w:pPr>
        <w:numPr>
          <w:ilvl w:val="0"/>
          <w:numId w:val="14"/>
        </w:numPr>
        <w:suppressAutoHyphens w:val="0"/>
        <w:spacing w:after="0" w:line="240" w:lineRule="auto"/>
        <w:ind w:left="1276"/>
        <w:jc w:val="both"/>
        <w:rPr>
          <w:rFonts w:asciiTheme="majorHAnsi" w:hAnsiTheme="majorHAnsi" w:cs="Times New Roman"/>
          <w:i/>
        </w:rPr>
      </w:pPr>
      <w:r w:rsidRPr="00A1301E">
        <w:rPr>
          <w:rFonts w:asciiTheme="majorHAnsi" w:hAnsiTheme="majorHAnsi" w:cs="Times New Roman"/>
        </w:rPr>
        <w:t>w związku z art. 17 ust. 3 lit. b, d lub e RODO prawo do usunięcia danych osobowych;</w:t>
      </w:r>
    </w:p>
    <w:p w:rsidR="0079172F" w:rsidRPr="00A1301E" w:rsidRDefault="0079172F" w:rsidP="00254116">
      <w:pPr>
        <w:numPr>
          <w:ilvl w:val="0"/>
          <w:numId w:val="14"/>
        </w:numPr>
        <w:suppressAutoHyphens w:val="0"/>
        <w:spacing w:after="0" w:line="240" w:lineRule="auto"/>
        <w:ind w:left="1276"/>
        <w:jc w:val="both"/>
        <w:rPr>
          <w:rFonts w:asciiTheme="majorHAnsi" w:hAnsiTheme="majorHAnsi" w:cs="Times New Roman"/>
          <w:b/>
          <w:i/>
        </w:rPr>
      </w:pPr>
      <w:r w:rsidRPr="00A1301E">
        <w:rPr>
          <w:rFonts w:asciiTheme="majorHAnsi" w:hAnsiTheme="majorHAnsi" w:cs="Times New Roman"/>
        </w:rPr>
        <w:t>prawo do przenoszenia danych osobowych, o którym mowa w art. 20 RODO;</w:t>
      </w:r>
    </w:p>
    <w:p w:rsidR="00A975AD" w:rsidRPr="00767DF2" w:rsidRDefault="0079172F" w:rsidP="00254116">
      <w:pPr>
        <w:numPr>
          <w:ilvl w:val="0"/>
          <w:numId w:val="14"/>
        </w:numPr>
        <w:suppressAutoHyphens w:val="0"/>
        <w:spacing w:after="0" w:line="240" w:lineRule="auto"/>
        <w:ind w:left="1276"/>
        <w:jc w:val="both"/>
        <w:rPr>
          <w:rFonts w:asciiTheme="majorHAnsi" w:hAnsiTheme="majorHAnsi" w:cs="Times New Roman"/>
          <w:i/>
        </w:rPr>
      </w:pPr>
      <w:r w:rsidRPr="00A1301E">
        <w:rPr>
          <w:rFonts w:asciiTheme="majorHAnsi" w:hAnsiTheme="majorHAnsi" w:cs="Times New Roman"/>
        </w:rPr>
        <w:t xml:space="preserve">na podstawie art. 21 RODO prawo sprzeciwu, wobec przetwarzania danych osobowych, gdyż podstawą prawną przetwarzania Pani/Pana danych osobowych jest art. 6 ust. 1 lit. c RODO. </w:t>
      </w:r>
    </w:p>
    <w:p w:rsidR="00767DF2" w:rsidRPr="00A1301E" w:rsidRDefault="00767DF2" w:rsidP="00254116">
      <w:pPr>
        <w:numPr>
          <w:ilvl w:val="0"/>
          <w:numId w:val="14"/>
        </w:numPr>
        <w:suppressAutoHyphens w:val="0"/>
        <w:spacing w:after="0" w:line="240" w:lineRule="auto"/>
        <w:ind w:left="1276"/>
        <w:jc w:val="both"/>
        <w:rPr>
          <w:rFonts w:asciiTheme="majorHAnsi" w:hAnsiTheme="majorHAnsi" w:cs="Times New Roman"/>
          <w:i/>
        </w:rPr>
      </w:pPr>
    </w:p>
    <w:p w:rsidR="00BC46EC" w:rsidRDefault="00BC46EC" w:rsidP="00D646BD">
      <w:pPr>
        <w:pStyle w:val="Tekstpodstawowy"/>
        <w:widowControl w:val="0"/>
        <w:spacing w:after="0"/>
        <w:rPr>
          <w:rFonts w:asciiTheme="majorHAnsi" w:hAnsiTheme="majorHAnsi" w:cs="Arial"/>
          <w:b/>
          <w:bCs/>
          <w:sz w:val="22"/>
          <w:szCs w:val="22"/>
          <w:u w:val="single"/>
        </w:rPr>
      </w:pPr>
    </w:p>
    <w:p w:rsidR="00A975AD" w:rsidRPr="00A1301E" w:rsidRDefault="00A975AD" w:rsidP="00D646BD">
      <w:pPr>
        <w:pStyle w:val="Tekstpodstawowy"/>
        <w:widowControl w:val="0"/>
        <w:spacing w:after="0"/>
        <w:rPr>
          <w:rFonts w:asciiTheme="majorHAnsi" w:hAnsiTheme="majorHAnsi" w:cs="Arial"/>
          <w:b/>
          <w:sz w:val="22"/>
          <w:szCs w:val="22"/>
          <w:u w:val="single"/>
        </w:rPr>
      </w:pPr>
      <w:r w:rsidRPr="00A1301E">
        <w:rPr>
          <w:rFonts w:asciiTheme="majorHAnsi" w:hAnsiTheme="majorHAnsi" w:cs="Arial"/>
          <w:b/>
          <w:bCs/>
          <w:sz w:val="22"/>
          <w:szCs w:val="22"/>
          <w:u w:val="single"/>
        </w:rPr>
        <w:t>Załączniki stanowiące integralną część zaproszenia</w:t>
      </w:r>
    </w:p>
    <w:p w:rsidR="00A975AD" w:rsidRPr="00A1301E" w:rsidRDefault="00A975AD" w:rsidP="00767DF2">
      <w:pPr>
        <w:pStyle w:val="Akapitzlist"/>
        <w:numPr>
          <w:ilvl w:val="0"/>
          <w:numId w:val="25"/>
        </w:numPr>
        <w:suppressAutoHyphens w:val="0"/>
        <w:spacing w:after="0" w:line="240" w:lineRule="auto"/>
        <w:ind w:left="426" w:hanging="426"/>
        <w:contextualSpacing/>
        <w:jc w:val="both"/>
        <w:rPr>
          <w:rFonts w:asciiTheme="majorHAnsi" w:hAnsiTheme="majorHAnsi" w:cs="Times New Roman"/>
        </w:rPr>
      </w:pPr>
      <w:r w:rsidRPr="00A1301E">
        <w:rPr>
          <w:rFonts w:asciiTheme="majorHAnsi" w:hAnsiTheme="majorHAnsi"/>
        </w:rPr>
        <w:t>Załącznik nr 1</w:t>
      </w:r>
      <w:r w:rsidRPr="00A1301E">
        <w:rPr>
          <w:rFonts w:asciiTheme="majorHAnsi" w:hAnsiTheme="majorHAnsi"/>
        </w:rPr>
        <w:tab/>
        <w:t>-</w:t>
      </w:r>
      <w:r w:rsidRPr="00A1301E">
        <w:rPr>
          <w:rFonts w:asciiTheme="majorHAnsi" w:hAnsiTheme="majorHAnsi"/>
        </w:rPr>
        <w:tab/>
        <w:t>Charakterystyka przedmiotu zamówienia</w:t>
      </w:r>
    </w:p>
    <w:p w:rsidR="00A975AD" w:rsidRPr="00A1301E" w:rsidRDefault="00A975AD" w:rsidP="00767DF2">
      <w:pPr>
        <w:pStyle w:val="Akapitzlist"/>
        <w:numPr>
          <w:ilvl w:val="0"/>
          <w:numId w:val="25"/>
        </w:numPr>
        <w:suppressAutoHyphens w:val="0"/>
        <w:spacing w:after="0" w:line="240" w:lineRule="auto"/>
        <w:ind w:left="426" w:hanging="426"/>
        <w:contextualSpacing/>
        <w:jc w:val="both"/>
        <w:rPr>
          <w:rFonts w:asciiTheme="majorHAnsi" w:hAnsiTheme="majorHAnsi" w:cs="Times New Roman"/>
        </w:rPr>
      </w:pPr>
      <w:r w:rsidRPr="00A1301E">
        <w:rPr>
          <w:rFonts w:asciiTheme="majorHAnsi" w:hAnsiTheme="majorHAnsi"/>
        </w:rPr>
        <w:t>Załącznik nr 2</w:t>
      </w:r>
      <w:r w:rsidRPr="00A1301E">
        <w:rPr>
          <w:rFonts w:asciiTheme="majorHAnsi" w:hAnsiTheme="majorHAnsi"/>
        </w:rPr>
        <w:tab/>
        <w:t>-</w:t>
      </w:r>
      <w:r w:rsidRPr="00A1301E">
        <w:rPr>
          <w:rFonts w:asciiTheme="majorHAnsi" w:hAnsiTheme="majorHAnsi"/>
        </w:rPr>
        <w:tab/>
        <w:t>Formularz Ofertowy</w:t>
      </w:r>
    </w:p>
    <w:p w:rsidR="00A975AD" w:rsidRPr="00A1301E" w:rsidRDefault="00A975AD" w:rsidP="00767DF2">
      <w:pPr>
        <w:pStyle w:val="Akapitzlist"/>
        <w:numPr>
          <w:ilvl w:val="0"/>
          <w:numId w:val="25"/>
        </w:numPr>
        <w:suppressAutoHyphens w:val="0"/>
        <w:spacing w:after="0" w:line="240" w:lineRule="auto"/>
        <w:ind w:left="426" w:hanging="426"/>
        <w:contextualSpacing/>
        <w:jc w:val="both"/>
        <w:rPr>
          <w:rFonts w:asciiTheme="majorHAnsi" w:hAnsiTheme="majorHAnsi" w:cs="Times New Roman"/>
        </w:rPr>
      </w:pPr>
      <w:r w:rsidRPr="00A1301E">
        <w:rPr>
          <w:rFonts w:asciiTheme="majorHAnsi" w:hAnsiTheme="majorHAnsi"/>
        </w:rPr>
        <w:t xml:space="preserve">Załącznik nr 3  </w:t>
      </w:r>
      <w:r w:rsidRPr="00A1301E">
        <w:rPr>
          <w:rFonts w:asciiTheme="majorHAnsi" w:hAnsiTheme="majorHAnsi"/>
        </w:rPr>
        <w:tab/>
        <w:t>-</w:t>
      </w:r>
      <w:r w:rsidRPr="00A1301E">
        <w:rPr>
          <w:rFonts w:asciiTheme="majorHAnsi" w:hAnsiTheme="majorHAnsi"/>
        </w:rPr>
        <w:tab/>
        <w:t>Oświadczenie dot. spełnienia warunków udziału  w postępowaniu</w:t>
      </w:r>
    </w:p>
    <w:p w:rsidR="00A975AD" w:rsidRPr="00A1301E" w:rsidRDefault="00A975AD" w:rsidP="00767DF2">
      <w:pPr>
        <w:pStyle w:val="Akapitzlist"/>
        <w:numPr>
          <w:ilvl w:val="0"/>
          <w:numId w:val="25"/>
        </w:numPr>
        <w:suppressAutoHyphens w:val="0"/>
        <w:spacing w:after="0" w:line="240" w:lineRule="auto"/>
        <w:ind w:left="426" w:hanging="426"/>
        <w:contextualSpacing/>
        <w:jc w:val="both"/>
        <w:rPr>
          <w:rFonts w:asciiTheme="majorHAnsi" w:hAnsiTheme="majorHAnsi" w:cs="Times New Roman"/>
        </w:rPr>
      </w:pPr>
      <w:r w:rsidRPr="00A1301E">
        <w:rPr>
          <w:rFonts w:asciiTheme="majorHAnsi" w:hAnsiTheme="majorHAnsi"/>
        </w:rPr>
        <w:t>Załącznik nr 4</w:t>
      </w:r>
      <w:r w:rsidRPr="00A1301E">
        <w:rPr>
          <w:rFonts w:asciiTheme="majorHAnsi" w:hAnsiTheme="majorHAnsi"/>
        </w:rPr>
        <w:tab/>
        <w:t>-</w:t>
      </w:r>
      <w:r w:rsidRPr="00A1301E">
        <w:rPr>
          <w:rFonts w:asciiTheme="majorHAnsi" w:hAnsiTheme="majorHAnsi"/>
        </w:rPr>
        <w:tab/>
        <w:t>Oświadczenie dot. podstaw wykluczenia</w:t>
      </w:r>
    </w:p>
    <w:p w:rsidR="00A975AD" w:rsidRPr="00A1301E" w:rsidRDefault="00FD369B" w:rsidP="00767DF2">
      <w:pPr>
        <w:pStyle w:val="Akapitzlist"/>
        <w:numPr>
          <w:ilvl w:val="0"/>
          <w:numId w:val="25"/>
        </w:numPr>
        <w:suppressAutoHyphens w:val="0"/>
        <w:spacing w:after="0" w:line="240" w:lineRule="auto"/>
        <w:ind w:left="426" w:hanging="426"/>
        <w:contextualSpacing/>
        <w:jc w:val="both"/>
        <w:rPr>
          <w:rFonts w:asciiTheme="majorHAnsi" w:hAnsiTheme="majorHAnsi" w:cs="Times New Roman"/>
        </w:rPr>
      </w:pPr>
      <w:r>
        <w:rPr>
          <w:rFonts w:asciiTheme="majorHAnsi" w:hAnsiTheme="majorHAnsi"/>
        </w:rPr>
        <w:t>Załącznik nr 5</w:t>
      </w:r>
      <w:r w:rsidR="00A975AD" w:rsidRPr="00A1301E">
        <w:rPr>
          <w:rFonts w:asciiTheme="majorHAnsi" w:hAnsiTheme="majorHAnsi"/>
        </w:rPr>
        <w:tab/>
        <w:t>-</w:t>
      </w:r>
      <w:r w:rsidR="00A975AD" w:rsidRPr="00A1301E">
        <w:rPr>
          <w:rFonts w:asciiTheme="majorHAnsi" w:hAnsiTheme="majorHAnsi"/>
        </w:rPr>
        <w:tab/>
        <w:t>Wykaz osób</w:t>
      </w:r>
    </w:p>
    <w:p w:rsidR="00A975AD" w:rsidRPr="00A1301E" w:rsidRDefault="00FD369B" w:rsidP="00767DF2">
      <w:pPr>
        <w:pStyle w:val="Akapitzlist"/>
        <w:numPr>
          <w:ilvl w:val="0"/>
          <w:numId w:val="25"/>
        </w:numPr>
        <w:suppressAutoHyphens w:val="0"/>
        <w:spacing w:after="0" w:line="240" w:lineRule="auto"/>
        <w:ind w:left="426" w:hanging="426"/>
        <w:contextualSpacing/>
        <w:jc w:val="both"/>
        <w:rPr>
          <w:rFonts w:asciiTheme="majorHAnsi" w:hAnsiTheme="majorHAnsi" w:cs="Times New Roman"/>
        </w:rPr>
      </w:pPr>
      <w:r>
        <w:rPr>
          <w:rFonts w:asciiTheme="majorHAnsi" w:hAnsiTheme="majorHAnsi"/>
        </w:rPr>
        <w:t>Załącznik nr 6</w:t>
      </w:r>
      <w:r w:rsidR="00A975AD" w:rsidRPr="00A1301E">
        <w:rPr>
          <w:rFonts w:asciiTheme="majorHAnsi" w:hAnsiTheme="majorHAnsi"/>
        </w:rPr>
        <w:tab/>
        <w:t>-</w:t>
      </w:r>
      <w:r w:rsidR="00A975AD" w:rsidRPr="00A1301E">
        <w:rPr>
          <w:rFonts w:asciiTheme="majorHAnsi" w:hAnsiTheme="majorHAnsi"/>
        </w:rPr>
        <w:tab/>
      </w:r>
      <w:r w:rsidR="00620508">
        <w:rPr>
          <w:rFonts w:asciiTheme="majorHAnsi" w:hAnsiTheme="majorHAnsi"/>
        </w:rPr>
        <w:t>Wzór</w:t>
      </w:r>
      <w:r w:rsidR="00A975AD" w:rsidRPr="00A1301E">
        <w:rPr>
          <w:rFonts w:asciiTheme="majorHAnsi" w:hAnsiTheme="majorHAnsi"/>
        </w:rPr>
        <w:t xml:space="preserve"> umowy</w:t>
      </w:r>
    </w:p>
    <w:p w:rsidR="00A975AD" w:rsidRDefault="00A975AD" w:rsidP="001D00C8">
      <w:pPr>
        <w:tabs>
          <w:tab w:val="left" w:pos="709"/>
        </w:tabs>
        <w:spacing w:after="0" w:line="240" w:lineRule="auto"/>
        <w:rPr>
          <w:rFonts w:asciiTheme="majorHAnsi" w:hAnsiTheme="majorHAnsi"/>
        </w:rPr>
      </w:pPr>
    </w:p>
    <w:p w:rsidR="0022771D" w:rsidRDefault="0022771D" w:rsidP="00D646BD">
      <w:pPr>
        <w:tabs>
          <w:tab w:val="left" w:pos="709"/>
        </w:tabs>
        <w:spacing w:after="0" w:line="240" w:lineRule="auto"/>
        <w:ind w:left="3540"/>
        <w:jc w:val="center"/>
        <w:rPr>
          <w:rFonts w:asciiTheme="majorHAnsi" w:hAnsiTheme="majorHAnsi"/>
        </w:rPr>
      </w:pPr>
    </w:p>
    <w:p w:rsidR="002B71D1" w:rsidRDefault="0022771D" w:rsidP="001D00C8">
      <w:pPr>
        <w:tabs>
          <w:tab w:val="left" w:pos="709"/>
        </w:tabs>
        <w:spacing w:after="0" w:line="240" w:lineRule="auto"/>
        <w:ind w:left="3540"/>
        <w:jc w:val="center"/>
        <w:rPr>
          <w:rFonts w:asciiTheme="majorHAnsi" w:hAnsiTheme="majorHAnsi"/>
          <w:color w:val="000000" w:themeColor="text1"/>
        </w:rPr>
      </w:pPr>
      <w:r>
        <w:rPr>
          <w:rFonts w:asciiTheme="majorHAnsi" w:hAnsiTheme="majorHAnsi"/>
          <w:color w:val="000000" w:themeColor="text1"/>
        </w:rPr>
        <w:t xml:space="preserve">Wydziału </w:t>
      </w:r>
      <w:r w:rsidR="00A975AD" w:rsidRPr="0001490F">
        <w:rPr>
          <w:rFonts w:asciiTheme="majorHAnsi" w:hAnsiTheme="majorHAnsi"/>
          <w:color w:val="000000" w:themeColor="text1"/>
        </w:rPr>
        <w:t>Zamówień Publicznych</w:t>
      </w:r>
      <w:r w:rsidR="00A975AD" w:rsidRPr="0001490F">
        <w:rPr>
          <w:rFonts w:asciiTheme="majorHAnsi" w:hAnsiTheme="majorHAnsi"/>
          <w:color w:val="000000" w:themeColor="text1"/>
        </w:rPr>
        <w:br/>
        <w:t xml:space="preserve"> i Kontraktowania Wydatków</w:t>
      </w:r>
    </w:p>
    <w:p w:rsidR="00D63F05" w:rsidRDefault="00D63F05" w:rsidP="00D63F05">
      <w:pPr>
        <w:tabs>
          <w:tab w:val="left" w:pos="709"/>
        </w:tabs>
        <w:spacing w:after="0" w:line="240" w:lineRule="auto"/>
        <w:ind w:left="3540"/>
        <w:jc w:val="center"/>
        <w:rPr>
          <w:rFonts w:asciiTheme="majorHAnsi" w:hAnsiTheme="majorHAnsi"/>
          <w:color w:val="000000" w:themeColor="text1"/>
        </w:rPr>
      </w:pPr>
    </w:p>
    <w:p w:rsidR="00D63F05" w:rsidRDefault="00D63F05" w:rsidP="00D63F05">
      <w:pPr>
        <w:tabs>
          <w:tab w:val="left" w:pos="709"/>
        </w:tabs>
        <w:spacing w:after="0" w:line="240" w:lineRule="auto"/>
        <w:ind w:left="3540"/>
        <w:jc w:val="center"/>
        <w:rPr>
          <w:rFonts w:asciiTheme="majorHAnsi" w:hAnsiTheme="majorHAnsi"/>
          <w:color w:val="000000" w:themeColor="text1"/>
        </w:rPr>
      </w:pPr>
      <w:r>
        <w:rPr>
          <w:rFonts w:asciiTheme="majorHAnsi" w:hAnsiTheme="majorHAnsi"/>
          <w:color w:val="000000" w:themeColor="text1"/>
        </w:rPr>
        <w:t>DYREKTOR</w:t>
      </w:r>
    </w:p>
    <w:p w:rsidR="00D63F05" w:rsidRDefault="00D63F05" w:rsidP="00D63F05">
      <w:pPr>
        <w:tabs>
          <w:tab w:val="left" w:pos="709"/>
        </w:tabs>
        <w:spacing w:after="0" w:line="240" w:lineRule="auto"/>
        <w:ind w:left="3540"/>
        <w:jc w:val="center"/>
        <w:rPr>
          <w:rFonts w:asciiTheme="majorHAnsi" w:hAnsiTheme="majorHAnsi"/>
        </w:rPr>
      </w:pPr>
      <w:r>
        <w:rPr>
          <w:rFonts w:asciiTheme="majorHAnsi" w:hAnsiTheme="majorHAnsi"/>
          <w:color w:val="000000" w:themeColor="text1"/>
        </w:rPr>
        <w:t xml:space="preserve">(-) </w:t>
      </w:r>
    </w:p>
    <w:p w:rsidR="00D63F05" w:rsidRDefault="00D63F05" w:rsidP="00D63F05">
      <w:pPr>
        <w:tabs>
          <w:tab w:val="left" w:pos="709"/>
        </w:tabs>
        <w:spacing w:after="0" w:line="240" w:lineRule="auto"/>
        <w:ind w:left="3540"/>
        <w:jc w:val="center"/>
        <w:rPr>
          <w:rFonts w:asciiTheme="majorHAnsi" w:hAnsiTheme="majorHAnsi"/>
        </w:rPr>
      </w:pPr>
      <w:r>
        <w:rPr>
          <w:rFonts w:asciiTheme="majorHAnsi" w:hAnsiTheme="majorHAnsi"/>
        </w:rPr>
        <w:t>Maria Lech-Bielecka</w:t>
      </w:r>
    </w:p>
    <w:p w:rsidR="00D63F05" w:rsidRDefault="00D63F05" w:rsidP="00D63F05">
      <w:pPr>
        <w:tabs>
          <w:tab w:val="left" w:pos="709"/>
        </w:tabs>
        <w:spacing w:after="0" w:line="240" w:lineRule="auto"/>
        <w:ind w:left="3540"/>
        <w:jc w:val="center"/>
        <w:rPr>
          <w:rFonts w:asciiTheme="majorHAnsi" w:hAnsiTheme="majorHAnsi"/>
          <w:color w:val="000000" w:themeColor="text1"/>
        </w:rPr>
      </w:pPr>
      <w:r>
        <w:rPr>
          <w:rFonts w:asciiTheme="majorHAnsi" w:hAnsiTheme="majorHAnsi"/>
          <w:color w:val="000000" w:themeColor="text1"/>
        </w:rPr>
        <w:tab/>
        <w:t xml:space="preserve"> </w:t>
      </w:r>
    </w:p>
    <w:p w:rsidR="00D63F05" w:rsidRPr="001D00C8" w:rsidRDefault="00D63F05" w:rsidP="001D00C8">
      <w:pPr>
        <w:tabs>
          <w:tab w:val="left" w:pos="709"/>
        </w:tabs>
        <w:spacing w:after="0" w:line="240" w:lineRule="auto"/>
        <w:ind w:left="3540"/>
        <w:jc w:val="center"/>
        <w:rPr>
          <w:rFonts w:asciiTheme="majorHAnsi" w:hAnsiTheme="majorHAnsi"/>
          <w:color w:val="000000" w:themeColor="text1"/>
        </w:rPr>
      </w:pPr>
    </w:p>
    <w:p w:rsidR="002B71D1" w:rsidRDefault="002B71D1" w:rsidP="00B61D3F">
      <w:pPr>
        <w:spacing w:after="0" w:line="240" w:lineRule="auto"/>
        <w:jc w:val="both"/>
        <w:rPr>
          <w:rFonts w:asciiTheme="majorHAnsi" w:hAnsiTheme="majorHAnsi" w:cs="Times New Roman"/>
          <w:sz w:val="18"/>
          <w:szCs w:val="18"/>
        </w:rPr>
      </w:pPr>
    </w:p>
    <w:p w:rsidR="002B71D1" w:rsidRPr="00A1301E" w:rsidRDefault="002B71D1" w:rsidP="00B61D3F">
      <w:pPr>
        <w:spacing w:after="0" w:line="240" w:lineRule="auto"/>
        <w:jc w:val="both"/>
        <w:rPr>
          <w:rFonts w:asciiTheme="majorHAnsi" w:hAnsiTheme="majorHAnsi" w:cs="Times New Roman"/>
          <w:sz w:val="18"/>
          <w:szCs w:val="18"/>
        </w:rPr>
      </w:pPr>
    </w:p>
    <w:p w:rsidR="0079172F" w:rsidRPr="00A1301E" w:rsidRDefault="0079172F" w:rsidP="00D646BD">
      <w:pPr>
        <w:spacing w:after="0" w:line="240" w:lineRule="auto"/>
        <w:ind w:left="284"/>
        <w:jc w:val="both"/>
        <w:rPr>
          <w:rFonts w:asciiTheme="majorHAnsi" w:hAnsiTheme="majorHAnsi" w:cs="Times New Roman"/>
          <w:sz w:val="18"/>
          <w:szCs w:val="18"/>
        </w:rPr>
      </w:pPr>
      <w:r w:rsidRPr="00A1301E">
        <w:rPr>
          <w:rFonts w:asciiTheme="majorHAnsi" w:hAnsiTheme="majorHAnsi" w:cs="Times New Roman"/>
          <w:sz w:val="18"/>
          <w:szCs w:val="18"/>
        </w:rPr>
        <w:t>* Wyjaśnienie: informacja w tym zakresie jest wymagana, jeżeli w odniesieniu do danego administratora lub podmiotu  przetwarzającego istnieje obowiązek wyznaczenia inspektora ochrony danych osobowych.</w:t>
      </w:r>
    </w:p>
    <w:p w:rsidR="0079172F" w:rsidRPr="00A1301E" w:rsidRDefault="0079172F" w:rsidP="00D646BD">
      <w:pPr>
        <w:spacing w:after="0" w:line="240" w:lineRule="auto"/>
        <w:ind w:left="284"/>
        <w:jc w:val="both"/>
        <w:rPr>
          <w:rFonts w:asciiTheme="majorHAnsi" w:hAnsiTheme="majorHAnsi" w:cs="Times New Roman"/>
          <w:sz w:val="18"/>
          <w:szCs w:val="18"/>
        </w:rPr>
      </w:pPr>
      <w:r w:rsidRPr="00A1301E">
        <w:rPr>
          <w:rFonts w:asciiTheme="majorHAnsi" w:hAnsiTheme="majorHAnsi" w:cs="Times New Roman"/>
          <w:sz w:val="18"/>
          <w:szCs w:val="18"/>
        </w:rPr>
        <w:t xml:space="preserve">** Wyjaśnienie: skorzystanie z prawa do sprostowania nie może skutkować zmianą wyniku postępowania o udzielenie zamówienia publicznego ani zmianą postanowień umowy </w:t>
      </w:r>
      <w:r w:rsidRPr="00A1301E">
        <w:rPr>
          <w:rFonts w:asciiTheme="majorHAnsi" w:hAnsiTheme="majorHAnsi"/>
          <w:sz w:val="18"/>
          <w:szCs w:val="18"/>
        </w:rPr>
        <w:t>w zakresie</w:t>
      </w:r>
      <w:r w:rsidRPr="00A1301E">
        <w:rPr>
          <w:rFonts w:asciiTheme="majorHAnsi" w:hAnsiTheme="majorHAnsi" w:cs="Times New Roman"/>
          <w:sz w:val="18"/>
          <w:szCs w:val="18"/>
        </w:rPr>
        <w:t xml:space="preserve"> niezgodnym z ustawą </w:t>
      </w:r>
      <w:proofErr w:type="spellStart"/>
      <w:r w:rsidRPr="00A1301E">
        <w:rPr>
          <w:rFonts w:asciiTheme="majorHAnsi" w:hAnsiTheme="majorHAnsi" w:cs="Times New Roman"/>
          <w:sz w:val="18"/>
          <w:szCs w:val="18"/>
        </w:rPr>
        <w:t>Pzp</w:t>
      </w:r>
      <w:proofErr w:type="spellEnd"/>
      <w:r w:rsidRPr="00A1301E">
        <w:rPr>
          <w:rFonts w:asciiTheme="majorHAnsi" w:hAnsiTheme="majorHAnsi" w:cs="Times New Roman"/>
          <w:sz w:val="18"/>
          <w:szCs w:val="18"/>
        </w:rPr>
        <w:t xml:space="preserve"> oraz nie może naruszać  integralności protokołu oraz jego załączników.</w:t>
      </w:r>
    </w:p>
    <w:p w:rsidR="00620508" w:rsidRPr="00315D46" w:rsidRDefault="0079172F" w:rsidP="00315D46">
      <w:pPr>
        <w:spacing w:after="0" w:line="240" w:lineRule="auto"/>
        <w:ind w:left="284"/>
        <w:jc w:val="both"/>
        <w:rPr>
          <w:rFonts w:asciiTheme="majorHAnsi" w:hAnsiTheme="majorHAnsi" w:cs="Times New Roman"/>
          <w:sz w:val="18"/>
          <w:szCs w:val="18"/>
        </w:rPr>
      </w:pPr>
      <w:r w:rsidRPr="00A1301E">
        <w:rPr>
          <w:rFonts w:asciiTheme="majorHAnsi" w:hAnsiTheme="majorHAnsi"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0C2A22" w:rsidRPr="00A1301E" w:rsidRDefault="000C2A22" w:rsidP="00D646BD">
      <w:pPr>
        <w:keepNext/>
        <w:spacing w:after="60" w:line="240" w:lineRule="auto"/>
        <w:outlineLvl w:val="0"/>
        <w:rPr>
          <w:rFonts w:asciiTheme="majorHAnsi" w:hAnsiTheme="majorHAnsi"/>
          <w:b/>
          <w:lang w:eastAsia="pl-PL"/>
        </w:rPr>
      </w:pPr>
    </w:p>
    <w:p w:rsidR="00BC46EC" w:rsidRDefault="00BC46EC" w:rsidP="001D00C8">
      <w:pPr>
        <w:spacing w:line="240" w:lineRule="auto"/>
        <w:jc w:val="both"/>
        <w:rPr>
          <w:rFonts w:asciiTheme="majorHAnsi" w:hAnsiTheme="majorHAnsi" w:cs="Times New Roman"/>
          <w:b/>
          <w:u w:val="single"/>
        </w:rPr>
      </w:pPr>
    </w:p>
    <w:p w:rsidR="00BC46EC" w:rsidRDefault="00BC46EC" w:rsidP="001D00C8">
      <w:pPr>
        <w:spacing w:line="240" w:lineRule="auto"/>
        <w:jc w:val="both"/>
        <w:rPr>
          <w:rFonts w:asciiTheme="majorHAnsi" w:hAnsiTheme="majorHAnsi" w:cs="Times New Roman"/>
          <w:b/>
          <w:u w:val="single"/>
        </w:rPr>
      </w:pPr>
    </w:p>
    <w:p w:rsidR="00BC46EC" w:rsidRDefault="00BC46EC" w:rsidP="001D00C8">
      <w:pPr>
        <w:spacing w:line="240" w:lineRule="auto"/>
        <w:jc w:val="both"/>
        <w:rPr>
          <w:rFonts w:asciiTheme="majorHAnsi" w:hAnsiTheme="majorHAnsi" w:cs="Times New Roman"/>
          <w:b/>
          <w:u w:val="single"/>
        </w:rPr>
      </w:pPr>
    </w:p>
    <w:p w:rsidR="00BC46EC" w:rsidRDefault="00BC46EC" w:rsidP="001D00C8">
      <w:pPr>
        <w:spacing w:line="240" w:lineRule="auto"/>
        <w:jc w:val="both"/>
        <w:rPr>
          <w:rFonts w:asciiTheme="majorHAnsi" w:hAnsiTheme="majorHAnsi" w:cs="Times New Roman"/>
          <w:b/>
          <w:u w:val="single"/>
        </w:rPr>
      </w:pPr>
    </w:p>
    <w:p w:rsidR="00BC46EC" w:rsidRDefault="00BC46EC" w:rsidP="001D00C8">
      <w:pPr>
        <w:spacing w:line="240" w:lineRule="auto"/>
        <w:jc w:val="both"/>
        <w:rPr>
          <w:rFonts w:asciiTheme="majorHAnsi" w:hAnsiTheme="majorHAnsi" w:cs="Times New Roman"/>
          <w:b/>
          <w:u w:val="single"/>
        </w:rPr>
      </w:pPr>
    </w:p>
    <w:p w:rsidR="00BC46EC" w:rsidRDefault="00BC46EC" w:rsidP="001D00C8">
      <w:pPr>
        <w:spacing w:line="240" w:lineRule="auto"/>
        <w:jc w:val="both"/>
        <w:rPr>
          <w:rFonts w:asciiTheme="majorHAnsi" w:hAnsiTheme="majorHAnsi" w:cs="Times New Roman"/>
          <w:b/>
          <w:u w:val="single"/>
        </w:rPr>
      </w:pPr>
    </w:p>
    <w:p w:rsidR="00CB51B6" w:rsidRDefault="00CB51B6" w:rsidP="001D00C8">
      <w:pPr>
        <w:spacing w:line="240" w:lineRule="auto"/>
        <w:jc w:val="both"/>
        <w:rPr>
          <w:rFonts w:asciiTheme="majorHAnsi" w:hAnsiTheme="majorHAnsi" w:cs="Times New Roman"/>
          <w:b/>
          <w:u w:val="single"/>
        </w:rPr>
      </w:pPr>
    </w:p>
    <w:p w:rsidR="00D63F05" w:rsidRDefault="00D63F05" w:rsidP="001D00C8">
      <w:pPr>
        <w:spacing w:line="240" w:lineRule="auto"/>
        <w:jc w:val="both"/>
        <w:rPr>
          <w:rFonts w:asciiTheme="majorHAnsi" w:hAnsiTheme="majorHAnsi" w:cs="Times New Roman"/>
          <w:b/>
          <w:u w:val="single"/>
        </w:rPr>
      </w:pPr>
    </w:p>
    <w:p w:rsidR="005679AC" w:rsidRDefault="005679AC" w:rsidP="001D00C8">
      <w:pPr>
        <w:spacing w:line="240" w:lineRule="auto"/>
        <w:jc w:val="both"/>
        <w:rPr>
          <w:rFonts w:asciiTheme="majorHAnsi" w:hAnsiTheme="majorHAnsi" w:cs="Times New Roman"/>
          <w:b/>
          <w:u w:val="single"/>
        </w:rPr>
      </w:pPr>
      <w:r w:rsidRPr="001D00C8">
        <w:rPr>
          <w:rFonts w:asciiTheme="majorHAnsi" w:hAnsiTheme="majorHAnsi" w:cs="Times New Roman"/>
          <w:b/>
          <w:u w:val="single"/>
        </w:rPr>
        <w:t xml:space="preserve">Załącznik nr 1 </w:t>
      </w:r>
    </w:p>
    <w:p w:rsidR="00D63F05" w:rsidRPr="001D00C8" w:rsidRDefault="00D63F05" w:rsidP="001D00C8">
      <w:pPr>
        <w:spacing w:line="240" w:lineRule="auto"/>
        <w:jc w:val="both"/>
        <w:rPr>
          <w:rFonts w:asciiTheme="majorHAnsi" w:hAnsiTheme="majorHAnsi" w:cs="Times New Roman"/>
          <w:b/>
          <w:u w:val="single"/>
        </w:rPr>
      </w:pPr>
    </w:p>
    <w:p w:rsidR="005679AC" w:rsidRPr="001D00C8" w:rsidRDefault="005679AC" w:rsidP="001D00C8">
      <w:pPr>
        <w:keepNext/>
        <w:spacing w:line="240" w:lineRule="auto"/>
        <w:jc w:val="center"/>
        <w:outlineLvl w:val="0"/>
        <w:rPr>
          <w:rFonts w:asciiTheme="majorHAnsi" w:hAnsiTheme="majorHAnsi" w:cs="Times New Roman"/>
          <w:b/>
          <w:lang w:eastAsia="pl-PL"/>
        </w:rPr>
      </w:pPr>
      <w:r w:rsidRPr="001D00C8">
        <w:rPr>
          <w:rFonts w:asciiTheme="majorHAnsi" w:hAnsiTheme="majorHAnsi" w:cs="Times New Roman"/>
          <w:b/>
          <w:lang w:eastAsia="pl-PL"/>
        </w:rPr>
        <w:t>CHARAKTERYSTYKA PRZEDMIOTU ZAMÓWIENIA</w:t>
      </w:r>
    </w:p>
    <w:p w:rsidR="005679AC" w:rsidRPr="001D00C8" w:rsidRDefault="005679AC" w:rsidP="001D00C8">
      <w:pPr>
        <w:spacing w:line="240" w:lineRule="auto"/>
        <w:jc w:val="both"/>
        <w:rPr>
          <w:rFonts w:asciiTheme="majorHAnsi" w:hAnsiTheme="majorHAnsi" w:cs="Times New Roman"/>
        </w:rPr>
      </w:pPr>
      <w:r w:rsidRPr="001D00C8">
        <w:rPr>
          <w:rFonts w:asciiTheme="majorHAnsi" w:eastAsia="Times New Roman" w:hAnsiTheme="majorHAnsi" w:cs="Times New Roman"/>
          <w:iCs/>
        </w:rPr>
        <w:t xml:space="preserve">Przedmiotem zamówienia jest przeprowadzenie kursu </w:t>
      </w:r>
      <w:proofErr w:type="spellStart"/>
      <w:r w:rsidRPr="001D00C8">
        <w:rPr>
          <w:rFonts w:asciiTheme="majorHAnsi" w:eastAsia="Times New Roman" w:hAnsiTheme="majorHAnsi" w:cs="Times New Roman"/>
          <w:iCs/>
        </w:rPr>
        <w:t>baristycznego</w:t>
      </w:r>
      <w:proofErr w:type="spellEnd"/>
      <w:r w:rsidRPr="001D00C8">
        <w:rPr>
          <w:rFonts w:asciiTheme="majorHAnsi" w:eastAsia="Times New Roman" w:hAnsiTheme="majorHAnsi" w:cs="Times New Roman"/>
          <w:iCs/>
        </w:rPr>
        <w:t xml:space="preserve"> I stopnia oraz szkolenia </w:t>
      </w:r>
      <w:r w:rsidRPr="001D00C8">
        <w:rPr>
          <w:rFonts w:asciiTheme="majorHAnsi" w:eastAsia="Times New Roman" w:hAnsiTheme="majorHAnsi" w:cs="Times New Roman"/>
          <w:iCs/>
        </w:rPr>
        <w:br/>
      </w:r>
      <w:r w:rsidRPr="001D00C8">
        <w:rPr>
          <w:rFonts w:asciiTheme="majorHAnsi" w:hAnsiTheme="majorHAnsi" w:cs="Times New Roman"/>
          <w:b/>
        </w:rPr>
        <w:t xml:space="preserve">na uprawnienia energetyczne z EGZAMINEM nadającym kwalifikacje w Grupie 1 na stanowisku eksploatacji </w:t>
      </w:r>
      <w:r w:rsidRPr="001D00C8">
        <w:rPr>
          <w:rFonts w:asciiTheme="majorHAnsi" w:eastAsia="Times New Roman" w:hAnsiTheme="majorHAnsi" w:cs="Times New Roman"/>
          <w:iCs/>
        </w:rPr>
        <w:t xml:space="preserve">z egzaminem nadającym kwalifikacje w jednostkach ZDZ Kielce </w:t>
      </w:r>
      <w:r w:rsidRPr="001D00C8">
        <w:rPr>
          <w:rFonts w:asciiTheme="majorHAnsi" w:hAnsiTheme="majorHAnsi" w:cs="Times New Roman"/>
        </w:rPr>
        <w:t xml:space="preserve">w celu realizacji projektu pn. </w:t>
      </w:r>
      <w:r w:rsidRPr="001D00C8">
        <w:rPr>
          <w:rFonts w:asciiTheme="majorHAnsi" w:hAnsiTheme="majorHAnsi" w:cs="Times New Roman"/>
          <w:b/>
        </w:rPr>
        <w:t>„SPECJALIŚCI I SPECJALISTKI W ZAWODZIE!</w:t>
      </w:r>
      <w:r w:rsidRPr="001D00C8">
        <w:rPr>
          <w:rFonts w:asciiTheme="majorHAnsi" w:hAnsiTheme="majorHAnsi" w:cs="Times New Roman"/>
        </w:rPr>
        <w:t xml:space="preserve">” współfinansowanego ze środków Unii Europejskiej w ramach Europejskiego Funduszu Społecznego. </w:t>
      </w:r>
    </w:p>
    <w:p w:rsidR="005679AC" w:rsidRPr="001D00C8" w:rsidRDefault="005679AC" w:rsidP="001D00C8">
      <w:pPr>
        <w:keepNext/>
        <w:spacing w:line="240" w:lineRule="auto"/>
        <w:jc w:val="both"/>
        <w:outlineLvl w:val="0"/>
        <w:rPr>
          <w:rFonts w:asciiTheme="majorHAnsi" w:hAnsiTheme="majorHAnsi" w:cs="Times New Roman"/>
          <w:b/>
          <w:u w:val="single"/>
          <w:lang w:eastAsia="pl-PL"/>
        </w:rPr>
      </w:pPr>
      <w:r w:rsidRPr="001D00C8">
        <w:rPr>
          <w:rFonts w:asciiTheme="majorHAnsi" w:hAnsiTheme="majorHAnsi" w:cs="Times New Roman"/>
          <w:b/>
          <w:highlight w:val="yellow"/>
          <w:u w:val="single"/>
          <w:lang w:eastAsia="pl-PL"/>
        </w:rPr>
        <w:t>Moduł 1</w:t>
      </w:r>
    </w:p>
    <w:p w:rsidR="005679AC" w:rsidRPr="001D00C8" w:rsidRDefault="005679AC" w:rsidP="001D00C8">
      <w:pPr>
        <w:keepNext/>
        <w:spacing w:line="240" w:lineRule="auto"/>
        <w:jc w:val="both"/>
        <w:outlineLvl w:val="0"/>
        <w:rPr>
          <w:rFonts w:asciiTheme="majorHAnsi" w:hAnsiTheme="majorHAnsi" w:cs="Times New Roman"/>
        </w:rPr>
      </w:pPr>
      <w:r w:rsidRPr="001D00C8">
        <w:rPr>
          <w:rFonts w:asciiTheme="majorHAnsi" w:hAnsiTheme="majorHAnsi" w:cs="Times New Roman"/>
          <w:lang w:eastAsia="pl-PL"/>
        </w:rPr>
        <w:t xml:space="preserve">Przeprowadzenie </w:t>
      </w:r>
      <w:r w:rsidRPr="001D00C8">
        <w:rPr>
          <w:rFonts w:asciiTheme="majorHAnsi" w:hAnsiTheme="majorHAnsi" w:cs="Times New Roman"/>
          <w:b/>
          <w:i/>
          <w:lang w:eastAsia="pl-PL"/>
        </w:rPr>
        <w:t xml:space="preserve">kursu </w:t>
      </w:r>
      <w:proofErr w:type="spellStart"/>
      <w:r w:rsidRPr="001D00C8">
        <w:rPr>
          <w:rFonts w:asciiTheme="majorHAnsi" w:hAnsiTheme="majorHAnsi" w:cs="Times New Roman"/>
          <w:b/>
          <w:i/>
          <w:lang w:eastAsia="pl-PL"/>
        </w:rPr>
        <w:t>baristycznego</w:t>
      </w:r>
      <w:proofErr w:type="spellEnd"/>
      <w:r w:rsidRPr="001D00C8">
        <w:rPr>
          <w:rFonts w:asciiTheme="majorHAnsi" w:hAnsiTheme="majorHAnsi" w:cs="Times New Roman"/>
          <w:b/>
          <w:i/>
          <w:lang w:eastAsia="pl-PL"/>
        </w:rPr>
        <w:t xml:space="preserve"> I stopnia</w:t>
      </w:r>
      <w:r w:rsidRPr="001D00C8">
        <w:rPr>
          <w:rFonts w:asciiTheme="majorHAnsi" w:hAnsiTheme="majorHAnsi" w:cs="Times New Roman"/>
          <w:lang w:eastAsia="pl-PL"/>
        </w:rPr>
        <w:t xml:space="preserve"> w jednostkach ZDZ w Kielcach w celu realizacji Projektu pt.:</w:t>
      </w:r>
      <w:r w:rsidRPr="001D00C8">
        <w:rPr>
          <w:rFonts w:asciiTheme="majorHAnsi" w:hAnsiTheme="majorHAnsi" w:cs="Times New Roman"/>
          <w:b/>
          <w:lang w:eastAsia="pl-PL"/>
        </w:rPr>
        <w:t xml:space="preserve"> </w:t>
      </w:r>
      <w:r w:rsidRPr="001D00C8">
        <w:rPr>
          <w:rFonts w:asciiTheme="majorHAnsi" w:hAnsiTheme="majorHAnsi" w:cs="Times New Roman"/>
          <w:b/>
        </w:rPr>
        <w:t>„SPECJALIŚCI I SPECJALISTKI W ZAWODZIE!</w:t>
      </w:r>
      <w:r w:rsidRPr="001D00C8">
        <w:rPr>
          <w:rFonts w:asciiTheme="majorHAnsi" w:hAnsiTheme="majorHAnsi" w:cs="Times New Roman"/>
        </w:rPr>
        <w:t>”</w:t>
      </w:r>
    </w:p>
    <w:p w:rsidR="005679AC" w:rsidRPr="001D00C8" w:rsidRDefault="005679AC" w:rsidP="001D00C8">
      <w:pPr>
        <w:spacing w:line="240" w:lineRule="auto"/>
        <w:jc w:val="both"/>
        <w:rPr>
          <w:rFonts w:asciiTheme="majorHAnsi" w:hAnsiTheme="majorHAnsi" w:cs="Times New Roman"/>
          <w:b/>
          <w:color w:val="000000" w:themeColor="text1"/>
          <w:lang w:eastAsia="pl-PL"/>
        </w:rPr>
      </w:pPr>
      <w:r w:rsidRPr="001D00C8">
        <w:rPr>
          <w:rFonts w:asciiTheme="majorHAnsi" w:hAnsiTheme="majorHAnsi" w:cs="Times New Roman"/>
          <w:b/>
          <w:color w:val="000000" w:themeColor="text1"/>
          <w:lang w:eastAsia="pl-PL"/>
        </w:rPr>
        <w:t xml:space="preserve">Grupa docelowa: </w:t>
      </w:r>
      <w:r w:rsidRPr="001D00C8">
        <w:rPr>
          <w:rFonts w:asciiTheme="majorHAnsi" w:hAnsiTheme="majorHAnsi" w:cs="Times New Roman"/>
          <w:color w:val="000000" w:themeColor="text1"/>
          <w:lang w:eastAsia="pl-PL"/>
        </w:rPr>
        <w:t>24 (2 grupy po 12 osób) UCZESTNIKÓW/UCZESTNICZEK (w tym ON) z terenu Jędrzejowa i Ostrowca Świętokrzyskiego</w:t>
      </w:r>
      <w:r w:rsidRPr="001D00C8">
        <w:rPr>
          <w:rFonts w:asciiTheme="majorHAnsi" w:hAnsiTheme="majorHAnsi" w:cs="Times New Roman"/>
          <w:b/>
          <w:color w:val="000000" w:themeColor="text1"/>
          <w:lang w:eastAsia="pl-PL"/>
        </w:rPr>
        <w:t>.</w:t>
      </w:r>
    </w:p>
    <w:p w:rsidR="005679AC" w:rsidRPr="001D00C8" w:rsidRDefault="005679AC" w:rsidP="001D00C8">
      <w:pPr>
        <w:spacing w:line="240" w:lineRule="auto"/>
        <w:jc w:val="both"/>
        <w:rPr>
          <w:rFonts w:asciiTheme="majorHAnsi" w:hAnsiTheme="majorHAnsi" w:cs="Times New Roman"/>
          <w:b/>
          <w:color w:val="000000" w:themeColor="text1"/>
          <w:lang w:eastAsia="pl-PL"/>
        </w:rPr>
      </w:pPr>
      <w:r w:rsidRPr="001D00C8">
        <w:rPr>
          <w:rFonts w:asciiTheme="majorHAnsi" w:hAnsiTheme="majorHAnsi" w:cs="Times New Roman"/>
          <w:b/>
          <w:color w:val="000000" w:themeColor="text1"/>
          <w:lang w:eastAsia="pl-PL"/>
        </w:rPr>
        <w:t xml:space="preserve">Miejsce realizacji: </w:t>
      </w:r>
    </w:p>
    <w:p w:rsidR="005679AC" w:rsidRPr="001D00C8" w:rsidRDefault="005679AC" w:rsidP="001D00C8">
      <w:pPr>
        <w:pStyle w:val="Akapitzlist"/>
        <w:numPr>
          <w:ilvl w:val="0"/>
          <w:numId w:val="59"/>
        </w:numPr>
        <w:suppressAutoHyphens w:val="0"/>
        <w:spacing w:after="0" w:line="240" w:lineRule="auto"/>
        <w:contextualSpacing/>
        <w:jc w:val="both"/>
        <w:rPr>
          <w:rFonts w:asciiTheme="majorHAnsi" w:hAnsiTheme="majorHAnsi" w:cs="Times New Roman"/>
          <w:b/>
          <w:color w:val="000000" w:themeColor="text1"/>
          <w:lang w:eastAsia="pl-PL"/>
        </w:rPr>
      </w:pPr>
      <w:r w:rsidRPr="001D00C8">
        <w:rPr>
          <w:rFonts w:asciiTheme="majorHAnsi" w:eastAsia="Times New Roman" w:hAnsiTheme="majorHAnsi" w:cs="Times New Roman"/>
        </w:rPr>
        <w:t xml:space="preserve">CKZ Jędrzejów, al. Piłsudskiego 6, </w:t>
      </w:r>
    </w:p>
    <w:p w:rsidR="005679AC" w:rsidRPr="001D00C8" w:rsidRDefault="005679AC" w:rsidP="001D00C8">
      <w:pPr>
        <w:pStyle w:val="Akapitzlist"/>
        <w:numPr>
          <w:ilvl w:val="0"/>
          <w:numId w:val="59"/>
        </w:numPr>
        <w:suppressAutoHyphens w:val="0"/>
        <w:spacing w:after="0" w:line="240" w:lineRule="auto"/>
        <w:contextualSpacing/>
        <w:jc w:val="both"/>
        <w:rPr>
          <w:rFonts w:asciiTheme="majorHAnsi" w:hAnsiTheme="majorHAnsi" w:cs="Times New Roman"/>
          <w:b/>
          <w:color w:val="000000" w:themeColor="text1"/>
          <w:lang w:eastAsia="pl-PL"/>
        </w:rPr>
      </w:pPr>
      <w:r w:rsidRPr="001D00C8">
        <w:rPr>
          <w:rFonts w:asciiTheme="majorHAnsi" w:eastAsia="Times New Roman" w:hAnsiTheme="majorHAnsi" w:cs="Times New Roman"/>
        </w:rPr>
        <w:t>CKZ Ostrowiec Świętokrzyski, ul. Furmańska 5.</w:t>
      </w:r>
    </w:p>
    <w:p w:rsidR="00D63F05" w:rsidRDefault="00D63F05" w:rsidP="001D00C8">
      <w:pPr>
        <w:spacing w:line="240" w:lineRule="auto"/>
        <w:jc w:val="both"/>
        <w:rPr>
          <w:rFonts w:asciiTheme="majorHAnsi" w:hAnsiTheme="majorHAnsi" w:cs="Times New Roman"/>
          <w:b/>
          <w:color w:val="000000" w:themeColor="text1"/>
          <w:lang w:eastAsia="pl-PL"/>
        </w:rPr>
      </w:pPr>
    </w:p>
    <w:p w:rsidR="005679AC" w:rsidRPr="001D00C8" w:rsidRDefault="005679AC" w:rsidP="001D00C8">
      <w:pPr>
        <w:spacing w:line="240" w:lineRule="auto"/>
        <w:jc w:val="both"/>
        <w:rPr>
          <w:rFonts w:asciiTheme="majorHAnsi" w:hAnsiTheme="majorHAnsi" w:cs="Times New Roman"/>
          <w:color w:val="000000" w:themeColor="text1"/>
          <w:lang w:eastAsia="pl-PL"/>
        </w:rPr>
      </w:pPr>
      <w:r w:rsidRPr="001D00C8">
        <w:rPr>
          <w:rFonts w:asciiTheme="majorHAnsi" w:hAnsiTheme="majorHAnsi" w:cs="Times New Roman"/>
          <w:b/>
          <w:color w:val="000000" w:themeColor="text1"/>
          <w:lang w:eastAsia="pl-PL"/>
        </w:rPr>
        <w:t xml:space="preserve">Termin realizacji: </w:t>
      </w:r>
      <w:r w:rsidRPr="001D00C8">
        <w:rPr>
          <w:rFonts w:asciiTheme="majorHAnsi" w:hAnsiTheme="majorHAnsi" w:cs="Times New Roman"/>
          <w:lang w:eastAsia="pl-PL"/>
        </w:rPr>
        <w:t>od dnia</w:t>
      </w:r>
      <w:r w:rsidR="00D63F05">
        <w:rPr>
          <w:rFonts w:asciiTheme="majorHAnsi" w:hAnsiTheme="majorHAnsi" w:cs="Times New Roman"/>
          <w:lang w:eastAsia="pl-PL"/>
        </w:rPr>
        <w:t xml:space="preserve"> podpisania umowy do 30.06.</w:t>
      </w:r>
      <w:r w:rsidRPr="001D00C8">
        <w:rPr>
          <w:rFonts w:asciiTheme="majorHAnsi" w:hAnsiTheme="majorHAnsi" w:cs="Times New Roman"/>
          <w:lang w:eastAsia="pl-PL"/>
        </w:rPr>
        <w:t>2022 r.</w:t>
      </w:r>
    </w:p>
    <w:p w:rsidR="005679AC" w:rsidRPr="001D00C8" w:rsidRDefault="005679AC" w:rsidP="001D00C8">
      <w:pPr>
        <w:spacing w:line="240" w:lineRule="auto"/>
        <w:jc w:val="both"/>
        <w:rPr>
          <w:rFonts w:asciiTheme="majorHAnsi" w:hAnsiTheme="majorHAnsi" w:cs="Times New Roman"/>
          <w:color w:val="000000" w:themeColor="text1"/>
          <w:lang w:eastAsia="pl-PL"/>
        </w:rPr>
      </w:pPr>
      <w:r w:rsidRPr="001D00C8">
        <w:rPr>
          <w:rFonts w:asciiTheme="majorHAnsi" w:hAnsiTheme="majorHAnsi" w:cs="Times New Roman"/>
          <w:color w:val="000000" w:themeColor="text1"/>
          <w:lang w:eastAsia="pl-PL"/>
        </w:rPr>
        <w:t>Wykonawca ma zapewnić:</w:t>
      </w:r>
    </w:p>
    <w:p w:rsidR="005679AC" w:rsidRPr="001D00C8" w:rsidRDefault="005679AC" w:rsidP="001D00C8">
      <w:pPr>
        <w:pStyle w:val="Akapitzlist"/>
        <w:numPr>
          <w:ilvl w:val="0"/>
          <w:numId w:val="60"/>
        </w:numPr>
        <w:suppressAutoHyphens w:val="0"/>
        <w:spacing w:after="0" w:line="240" w:lineRule="auto"/>
        <w:contextualSpacing/>
        <w:jc w:val="both"/>
        <w:rPr>
          <w:rFonts w:asciiTheme="majorHAnsi" w:hAnsiTheme="majorHAnsi" w:cs="Times New Roman"/>
          <w:color w:val="000000" w:themeColor="text1"/>
          <w:lang w:eastAsia="pl-PL"/>
        </w:rPr>
      </w:pPr>
      <w:r w:rsidRPr="001D00C8">
        <w:rPr>
          <w:rFonts w:asciiTheme="majorHAnsi" w:hAnsiTheme="majorHAnsi" w:cs="Times New Roman"/>
          <w:b/>
          <w:lang w:eastAsia="pl-PL"/>
        </w:rPr>
        <w:t>Sprzęt:</w:t>
      </w:r>
      <w:r w:rsidRPr="001D00C8">
        <w:rPr>
          <w:rFonts w:asciiTheme="majorHAnsi" w:hAnsiTheme="majorHAnsi" w:cs="Times New Roman"/>
          <w:lang w:eastAsia="pl-PL"/>
        </w:rPr>
        <w:t xml:space="preserve"> Ekspres ciśnieniowy, młynek żarowy </w:t>
      </w:r>
      <w:proofErr w:type="spellStart"/>
      <w:r w:rsidRPr="001D00C8">
        <w:rPr>
          <w:rFonts w:asciiTheme="majorHAnsi" w:hAnsiTheme="majorHAnsi" w:cs="Times New Roman"/>
          <w:lang w:eastAsia="pl-PL"/>
        </w:rPr>
        <w:t>półałtomatyczny</w:t>
      </w:r>
      <w:proofErr w:type="spellEnd"/>
      <w:r w:rsidRPr="001D00C8">
        <w:rPr>
          <w:rFonts w:asciiTheme="majorHAnsi" w:hAnsiTheme="majorHAnsi" w:cs="Times New Roman"/>
          <w:lang w:eastAsia="pl-PL"/>
        </w:rPr>
        <w:t xml:space="preserve"> do kawy,  </w:t>
      </w:r>
      <w:proofErr w:type="spellStart"/>
      <w:r w:rsidRPr="001D00C8">
        <w:rPr>
          <w:rFonts w:asciiTheme="majorHAnsi" w:hAnsiTheme="majorHAnsi" w:cs="Times New Roman"/>
          <w:lang w:eastAsia="pl-PL"/>
        </w:rPr>
        <w:t>kafetierka</w:t>
      </w:r>
      <w:proofErr w:type="spellEnd"/>
      <w:r w:rsidRPr="001D00C8">
        <w:rPr>
          <w:rFonts w:asciiTheme="majorHAnsi" w:hAnsiTheme="majorHAnsi" w:cs="Times New Roman"/>
          <w:lang w:eastAsia="pl-PL"/>
        </w:rPr>
        <w:t xml:space="preserve">, </w:t>
      </w:r>
      <w:proofErr w:type="spellStart"/>
      <w:r w:rsidRPr="001D00C8">
        <w:rPr>
          <w:rFonts w:asciiTheme="majorHAnsi" w:hAnsiTheme="majorHAnsi" w:cs="Times New Roman"/>
          <w:lang w:eastAsia="pl-PL"/>
        </w:rPr>
        <w:t>zaparzacz</w:t>
      </w:r>
      <w:proofErr w:type="spellEnd"/>
      <w:r w:rsidRPr="001D00C8">
        <w:rPr>
          <w:rFonts w:asciiTheme="majorHAnsi" w:hAnsiTheme="majorHAnsi" w:cs="Times New Roman"/>
          <w:lang w:eastAsia="pl-PL"/>
        </w:rPr>
        <w:t xml:space="preserve"> do kawy PHIN. </w:t>
      </w:r>
      <w:proofErr w:type="spellStart"/>
      <w:r w:rsidRPr="001D00C8">
        <w:rPr>
          <w:rFonts w:asciiTheme="majorHAnsi" w:hAnsiTheme="majorHAnsi" w:cs="Times New Roman"/>
          <w:lang w:eastAsia="pl-PL"/>
        </w:rPr>
        <w:t>Dripper</w:t>
      </w:r>
      <w:proofErr w:type="spellEnd"/>
      <w:r w:rsidRPr="001D00C8">
        <w:rPr>
          <w:rFonts w:asciiTheme="majorHAnsi" w:hAnsiTheme="majorHAnsi" w:cs="Times New Roman"/>
          <w:lang w:eastAsia="pl-PL"/>
        </w:rPr>
        <w:t xml:space="preserve">, </w:t>
      </w:r>
      <w:proofErr w:type="spellStart"/>
      <w:r w:rsidRPr="001D00C8">
        <w:rPr>
          <w:rFonts w:asciiTheme="majorHAnsi" w:hAnsiTheme="majorHAnsi" w:cs="Times New Roman"/>
          <w:lang w:eastAsia="pl-PL"/>
        </w:rPr>
        <w:t>zaparzacz</w:t>
      </w:r>
      <w:proofErr w:type="spellEnd"/>
      <w:r w:rsidRPr="001D00C8">
        <w:rPr>
          <w:rFonts w:asciiTheme="majorHAnsi" w:hAnsiTheme="majorHAnsi" w:cs="Times New Roman"/>
          <w:lang w:eastAsia="pl-PL"/>
        </w:rPr>
        <w:t xml:space="preserve"> typu </w:t>
      </w:r>
      <w:proofErr w:type="spellStart"/>
      <w:r w:rsidRPr="001D00C8">
        <w:rPr>
          <w:rFonts w:asciiTheme="majorHAnsi" w:hAnsiTheme="majorHAnsi" w:cs="Times New Roman"/>
          <w:lang w:eastAsia="pl-PL"/>
        </w:rPr>
        <w:t>AeroPress</w:t>
      </w:r>
      <w:proofErr w:type="spellEnd"/>
      <w:r w:rsidRPr="001D00C8">
        <w:rPr>
          <w:rFonts w:asciiTheme="majorHAnsi" w:hAnsiTheme="majorHAnsi" w:cs="Times New Roman"/>
          <w:lang w:eastAsia="pl-PL"/>
        </w:rPr>
        <w:t xml:space="preserve">, nakładka do </w:t>
      </w:r>
      <w:proofErr w:type="spellStart"/>
      <w:r w:rsidRPr="001D00C8">
        <w:rPr>
          <w:rFonts w:asciiTheme="majorHAnsi" w:hAnsiTheme="majorHAnsi" w:cs="Times New Roman"/>
          <w:lang w:eastAsia="pl-PL"/>
        </w:rPr>
        <w:t>zaparzacza</w:t>
      </w:r>
      <w:proofErr w:type="spellEnd"/>
      <w:r w:rsidRPr="001D00C8">
        <w:rPr>
          <w:rFonts w:asciiTheme="majorHAnsi" w:hAnsiTheme="majorHAnsi" w:cs="Times New Roman"/>
          <w:lang w:eastAsia="pl-PL"/>
        </w:rPr>
        <w:t xml:space="preserve"> typu </w:t>
      </w:r>
      <w:proofErr w:type="spellStart"/>
      <w:r w:rsidRPr="001D00C8">
        <w:rPr>
          <w:rFonts w:asciiTheme="majorHAnsi" w:hAnsiTheme="majorHAnsi" w:cs="Times New Roman"/>
          <w:lang w:eastAsia="pl-PL"/>
        </w:rPr>
        <w:t>AeroPress</w:t>
      </w:r>
      <w:proofErr w:type="spellEnd"/>
      <w:r w:rsidRPr="001D00C8">
        <w:rPr>
          <w:rFonts w:asciiTheme="majorHAnsi" w:hAnsiTheme="majorHAnsi" w:cs="Times New Roman"/>
          <w:lang w:eastAsia="pl-PL"/>
        </w:rPr>
        <w:t xml:space="preserve">, który pozwala uzyskać napar zbliżony do </w:t>
      </w:r>
      <w:proofErr w:type="spellStart"/>
      <w:r w:rsidRPr="001D00C8">
        <w:rPr>
          <w:rFonts w:asciiTheme="majorHAnsi" w:hAnsiTheme="majorHAnsi" w:cs="Times New Roman"/>
          <w:lang w:eastAsia="pl-PL"/>
        </w:rPr>
        <w:t>expresso</w:t>
      </w:r>
      <w:proofErr w:type="spellEnd"/>
      <w:r w:rsidRPr="001D00C8">
        <w:rPr>
          <w:rFonts w:asciiTheme="majorHAnsi" w:hAnsiTheme="majorHAnsi" w:cs="Times New Roman"/>
          <w:lang w:eastAsia="pl-PL"/>
        </w:rPr>
        <w:t xml:space="preserve">, płyta indukcyjna polowa oraz inne akcesoria </w:t>
      </w:r>
      <w:proofErr w:type="spellStart"/>
      <w:r w:rsidRPr="001D00C8">
        <w:rPr>
          <w:rFonts w:asciiTheme="majorHAnsi" w:hAnsiTheme="majorHAnsi" w:cs="Times New Roman"/>
          <w:lang w:eastAsia="pl-PL"/>
        </w:rPr>
        <w:t>baristyczne</w:t>
      </w:r>
      <w:proofErr w:type="spellEnd"/>
      <w:r w:rsidRPr="001D00C8">
        <w:rPr>
          <w:rFonts w:asciiTheme="majorHAnsi" w:hAnsiTheme="majorHAnsi" w:cs="Times New Roman"/>
          <w:lang w:eastAsia="pl-PL"/>
        </w:rPr>
        <w:t xml:space="preserve">, dzbanki do spieniania mleka o pojemnościach: 250 ml – 1 szt., 400ml- 2szt., 700 ml – 1 szt., odbijak do kawy, </w:t>
      </w:r>
      <w:proofErr w:type="spellStart"/>
      <w:r w:rsidRPr="001D00C8">
        <w:rPr>
          <w:rFonts w:asciiTheme="majorHAnsi" w:hAnsiTheme="majorHAnsi" w:cs="Times New Roman"/>
          <w:lang w:eastAsia="pl-PL"/>
        </w:rPr>
        <w:t>tamper</w:t>
      </w:r>
      <w:proofErr w:type="spellEnd"/>
      <w:r w:rsidRPr="001D00C8">
        <w:rPr>
          <w:rFonts w:asciiTheme="majorHAnsi" w:hAnsiTheme="majorHAnsi" w:cs="Times New Roman"/>
          <w:lang w:eastAsia="pl-PL"/>
        </w:rPr>
        <w:t xml:space="preserve"> ze stali nierdzewnej, podkład pod </w:t>
      </w:r>
      <w:proofErr w:type="spellStart"/>
      <w:r w:rsidRPr="001D00C8">
        <w:rPr>
          <w:rFonts w:asciiTheme="majorHAnsi" w:hAnsiTheme="majorHAnsi" w:cs="Times New Roman"/>
          <w:lang w:eastAsia="pl-PL"/>
        </w:rPr>
        <w:t>tamper</w:t>
      </w:r>
      <w:proofErr w:type="spellEnd"/>
      <w:r w:rsidRPr="001D00C8">
        <w:rPr>
          <w:rFonts w:asciiTheme="majorHAnsi" w:hAnsiTheme="majorHAnsi" w:cs="Times New Roman"/>
          <w:lang w:eastAsia="pl-PL"/>
        </w:rPr>
        <w:t xml:space="preserve">,  </w:t>
      </w:r>
      <w:proofErr w:type="spellStart"/>
      <w:r w:rsidRPr="001D00C8">
        <w:rPr>
          <w:rFonts w:asciiTheme="majorHAnsi" w:hAnsiTheme="majorHAnsi" w:cs="Times New Roman"/>
          <w:lang w:eastAsia="pl-PL"/>
        </w:rPr>
        <w:t>jigger</w:t>
      </w:r>
      <w:proofErr w:type="spellEnd"/>
      <w:r w:rsidRPr="001D00C8">
        <w:rPr>
          <w:rFonts w:asciiTheme="majorHAnsi" w:hAnsiTheme="majorHAnsi" w:cs="Times New Roman"/>
          <w:lang w:eastAsia="pl-PL"/>
        </w:rPr>
        <w:t>, zestaw dekoracyjny do posypywania, zestaw dekoracyjny do latte art, tygielek miedziany do kawy, miarka, waga, termometr zanurzeniowy,</w:t>
      </w:r>
    </w:p>
    <w:p w:rsidR="005679AC" w:rsidRPr="001D00C8" w:rsidRDefault="005679AC" w:rsidP="001D00C8">
      <w:pPr>
        <w:pStyle w:val="Akapitzlist"/>
        <w:numPr>
          <w:ilvl w:val="0"/>
          <w:numId w:val="60"/>
        </w:numPr>
        <w:suppressAutoHyphens w:val="0"/>
        <w:spacing w:after="0" w:line="240" w:lineRule="auto"/>
        <w:contextualSpacing/>
        <w:jc w:val="both"/>
        <w:rPr>
          <w:rFonts w:asciiTheme="majorHAnsi" w:hAnsiTheme="majorHAnsi" w:cs="Times New Roman"/>
          <w:color w:val="000000" w:themeColor="text1"/>
          <w:lang w:eastAsia="pl-PL"/>
        </w:rPr>
      </w:pPr>
      <w:r w:rsidRPr="001D00C8">
        <w:rPr>
          <w:rFonts w:asciiTheme="majorHAnsi" w:hAnsiTheme="majorHAnsi" w:cs="Times New Roman"/>
          <w:b/>
          <w:lang w:eastAsia="pl-PL"/>
        </w:rPr>
        <w:t xml:space="preserve">Materiały zużywalne w postaci: </w:t>
      </w:r>
      <w:r w:rsidRPr="001D00C8">
        <w:rPr>
          <w:rFonts w:asciiTheme="majorHAnsi" w:hAnsiTheme="majorHAnsi" w:cs="Times New Roman"/>
          <w:lang w:eastAsia="pl-PL"/>
        </w:rPr>
        <w:t xml:space="preserve">wykałaczki do malowania, serwetki, mleko w ilości </w:t>
      </w:r>
      <w:r w:rsidRPr="001D00C8">
        <w:rPr>
          <w:rFonts w:asciiTheme="majorHAnsi" w:hAnsiTheme="majorHAnsi" w:cs="Times New Roman"/>
          <w:lang w:eastAsia="pl-PL"/>
        </w:rPr>
        <w:br/>
        <w:t xml:space="preserve">min. 2l na uczestnika, kawa ziarnista 100% </w:t>
      </w:r>
      <w:proofErr w:type="spellStart"/>
      <w:r w:rsidRPr="001D00C8">
        <w:rPr>
          <w:rFonts w:asciiTheme="majorHAnsi" w:hAnsiTheme="majorHAnsi" w:cs="Times New Roman"/>
          <w:lang w:eastAsia="pl-PL"/>
        </w:rPr>
        <w:t>arabica</w:t>
      </w:r>
      <w:proofErr w:type="spellEnd"/>
      <w:r w:rsidRPr="001D00C8">
        <w:rPr>
          <w:rFonts w:asciiTheme="majorHAnsi" w:hAnsiTheme="majorHAnsi" w:cs="Times New Roman"/>
          <w:lang w:eastAsia="pl-PL"/>
        </w:rPr>
        <w:t xml:space="preserve"> w ilości min. 0,4 kg na uczestnika, cukier 1kg/na grupę, syropy smakowe do kaw ziarnistych – 3 różne rodzaje,</w:t>
      </w:r>
    </w:p>
    <w:p w:rsidR="005679AC" w:rsidRPr="001D00C8" w:rsidRDefault="005679AC" w:rsidP="001D00C8">
      <w:pPr>
        <w:pStyle w:val="Akapitzlist"/>
        <w:numPr>
          <w:ilvl w:val="0"/>
          <w:numId w:val="60"/>
        </w:numPr>
        <w:suppressAutoHyphens w:val="0"/>
        <w:spacing w:after="0" w:line="240" w:lineRule="auto"/>
        <w:contextualSpacing/>
        <w:jc w:val="both"/>
        <w:rPr>
          <w:rFonts w:asciiTheme="majorHAnsi" w:hAnsiTheme="majorHAnsi" w:cs="Times New Roman"/>
          <w:color w:val="000000" w:themeColor="text1"/>
          <w:lang w:eastAsia="pl-PL"/>
        </w:rPr>
      </w:pPr>
      <w:r w:rsidRPr="001D00C8">
        <w:rPr>
          <w:rFonts w:asciiTheme="majorHAnsi" w:hAnsiTheme="majorHAnsi" w:cs="Times New Roman"/>
          <w:b/>
          <w:lang w:eastAsia="pl-PL"/>
        </w:rPr>
        <w:t>Szklanki, filiżanki i spodki, łyżeczki</w:t>
      </w:r>
      <w:r w:rsidRPr="001D00C8">
        <w:rPr>
          <w:rFonts w:asciiTheme="majorHAnsi" w:hAnsiTheme="majorHAnsi" w:cs="Times New Roman"/>
          <w:lang w:eastAsia="pl-PL"/>
        </w:rPr>
        <w:t xml:space="preserve"> odpowiednie do danego rodzaju kawy zgodnie </w:t>
      </w:r>
      <w:r w:rsidRPr="001D00C8">
        <w:rPr>
          <w:rFonts w:asciiTheme="majorHAnsi" w:hAnsiTheme="majorHAnsi" w:cs="Times New Roman"/>
          <w:lang w:eastAsia="pl-PL"/>
        </w:rPr>
        <w:br/>
        <w:t xml:space="preserve">z ogólnie przyjętymi zasadami np.: filiżanka do </w:t>
      </w:r>
      <w:proofErr w:type="spellStart"/>
      <w:r w:rsidRPr="001D00C8">
        <w:rPr>
          <w:rFonts w:asciiTheme="majorHAnsi" w:hAnsiTheme="majorHAnsi" w:cs="Times New Roman"/>
          <w:lang w:eastAsia="pl-PL"/>
        </w:rPr>
        <w:t>expresso</w:t>
      </w:r>
      <w:proofErr w:type="spellEnd"/>
      <w:r w:rsidRPr="001D00C8">
        <w:rPr>
          <w:rFonts w:asciiTheme="majorHAnsi" w:hAnsiTheme="majorHAnsi" w:cs="Times New Roman"/>
          <w:lang w:eastAsia="pl-PL"/>
        </w:rPr>
        <w:t xml:space="preserve">, szklanka do latte </w:t>
      </w:r>
      <w:proofErr w:type="spellStart"/>
      <w:r w:rsidRPr="001D00C8">
        <w:rPr>
          <w:rFonts w:asciiTheme="majorHAnsi" w:hAnsiTheme="majorHAnsi" w:cs="Times New Roman"/>
          <w:lang w:eastAsia="pl-PL"/>
        </w:rPr>
        <w:t>machiatto</w:t>
      </w:r>
      <w:proofErr w:type="spellEnd"/>
      <w:r w:rsidRPr="001D00C8">
        <w:rPr>
          <w:rFonts w:asciiTheme="majorHAnsi" w:hAnsiTheme="majorHAnsi" w:cs="Times New Roman"/>
          <w:lang w:eastAsia="pl-PL"/>
        </w:rPr>
        <w:t xml:space="preserve"> </w:t>
      </w:r>
      <w:r w:rsidRPr="001D00C8">
        <w:rPr>
          <w:rFonts w:asciiTheme="majorHAnsi" w:hAnsiTheme="majorHAnsi" w:cs="Times New Roman"/>
          <w:lang w:eastAsia="pl-PL"/>
        </w:rPr>
        <w:br/>
        <w:t>po 15 szt.  z każdego rodzaju,</w:t>
      </w:r>
    </w:p>
    <w:p w:rsidR="005679AC" w:rsidRPr="00D63F05" w:rsidRDefault="005679AC" w:rsidP="001D00C8">
      <w:pPr>
        <w:pStyle w:val="Akapitzlist"/>
        <w:numPr>
          <w:ilvl w:val="0"/>
          <w:numId w:val="60"/>
        </w:numPr>
        <w:suppressAutoHyphens w:val="0"/>
        <w:spacing w:after="0" w:line="240" w:lineRule="auto"/>
        <w:contextualSpacing/>
        <w:jc w:val="both"/>
        <w:rPr>
          <w:rFonts w:asciiTheme="majorHAnsi" w:hAnsiTheme="majorHAnsi" w:cs="Times New Roman"/>
          <w:color w:val="000000" w:themeColor="text1"/>
          <w:lang w:eastAsia="pl-PL"/>
        </w:rPr>
      </w:pPr>
      <w:r w:rsidRPr="001D00C8">
        <w:rPr>
          <w:rFonts w:asciiTheme="majorHAnsi" w:hAnsiTheme="majorHAnsi" w:cs="Times New Roman"/>
          <w:b/>
          <w:lang w:eastAsia="pl-PL"/>
        </w:rPr>
        <w:t>Materiały w formie skryptu.</w:t>
      </w:r>
    </w:p>
    <w:p w:rsidR="00D63F05" w:rsidRDefault="00D63F05" w:rsidP="00D63F05">
      <w:pPr>
        <w:suppressAutoHyphens w:val="0"/>
        <w:spacing w:after="0" w:line="240" w:lineRule="auto"/>
        <w:contextualSpacing/>
        <w:jc w:val="both"/>
        <w:rPr>
          <w:rFonts w:asciiTheme="majorHAnsi" w:hAnsiTheme="majorHAnsi" w:cs="Times New Roman"/>
          <w:color w:val="000000" w:themeColor="text1"/>
          <w:lang w:eastAsia="pl-PL"/>
        </w:rPr>
      </w:pPr>
    </w:p>
    <w:p w:rsidR="00D63F05" w:rsidRDefault="00D63F05" w:rsidP="00D63F05">
      <w:pPr>
        <w:suppressAutoHyphens w:val="0"/>
        <w:spacing w:after="0" w:line="240" w:lineRule="auto"/>
        <w:contextualSpacing/>
        <w:jc w:val="both"/>
        <w:rPr>
          <w:rFonts w:asciiTheme="majorHAnsi" w:hAnsiTheme="majorHAnsi" w:cs="Times New Roman"/>
          <w:color w:val="000000" w:themeColor="text1"/>
          <w:lang w:eastAsia="pl-PL"/>
        </w:rPr>
      </w:pPr>
    </w:p>
    <w:p w:rsidR="00D63F05" w:rsidRDefault="00D63F05" w:rsidP="00D63F05">
      <w:pPr>
        <w:suppressAutoHyphens w:val="0"/>
        <w:spacing w:after="0" w:line="240" w:lineRule="auto"/>
        <w:contextualSpacing/>
        <w:jc w:val="both"/>
        <w:rPr>
          <w:rFonts w:asciiTheme="majorHAnsi" w:hAnsiTheme="majorHAnsi" w:cs="Times New Roman"/>
          <w:color w:val="000000" w:themeColor="text1"/>
          <w:lang w:eastAsia="pl-PL"/>
        </w:rPr>
      </w:pPr>
    </w:p>
    <w:p w:rsidR="00D63F05" w:rsidRDefault="00D63F05" w:rsidP="00D63F05">
      <w:pPr>
        <w:suppressAutoHyphens w:val="0"/>
        <w:spacing w:after="0" w:line="240" w:lineRule="auto"/>
        <w:contextualSpacing/>
        <w:jc w:val="both"/>
        <w:rPr>
          <w:rFonts w:asciiTheme="majorHAnsi" w:hAnsiTheme="majorHAnsi" w:cs="Times New Roman"/>
          <w:color w:val="000000" w:themeColor="text1"/>
          <w:lang w:eastAsia="pl-PL"/>
        </w:rPr>
      </w:pPr>
    </w:p>
    <w:p w:rsidR="00D63F05" w:rsidRDefault="00D63F05" w:rsidP="00D63F05">
      <w:pPr>
        <w:suppressAutoHyphens w:val="0"/>
        <w:spacing w:after="0" w:line="240" w:lineRule="auto"/>
        <w:contextualSpacing/>
        <w:jc w:val="both"/>
        <w:rPr>
          <w:rFonts w:asciiTheme="majorHAnsi" w:hAnsiTheme="majorHAnsi" w:cs="Times New Roman"/>
          <w:color w:val="000000" w:themeColor="text1"/>
          <w:lang w:eastAsia="pl-PL"/>
        </w:rPr>
      </w:pPr>
    </w:p>
    <w:p w:rsidR="00D63F05" w:rsidRDefault="00D63F05" w:rsidP="00D63F05">
      <w:pPr>
        <w:suppressAutoHyphens w:val="0"/>
        <w:spacing w:after="0" w:line="240" w:lineRule="auto"/>
        <w:contextualSpacing/>
        <w:jc w:val="both"/>
        <w:rPr>
          <w:rFonts w:asciiTheme="majorHAnsi" w:hAnsiTheme="majorHAnsi" w:cs="Times New Roman"/>
          <w:color w:val="000000" w:themeColor="text1"/>
          <w:lang w:eastAsia="pl-PL"/>
        </w:rPr>
      </w:pPr>
    </w:p>
    <w:p w:rsidR="00D63F05" w:rsidRDefault="00D63F05" w:rsidP="00D63F05">
      <w:pPr>
        <w:suppressAutoHyphens w:val="0"/>
        <w:spacing w:after="0" w:line="240" w:lineRule="auto"/>
        <w:contextualSpacing/>
        <w:jc w:val="both"/>
        <w:rPr>
          <w:rFonts w:asciiTheme="majorHAnsi" w:hAnsiTheme="majorHAnsi" w:cs="Times New Roman"/>
          <w:color w:val="000000" w:themeColor="text1"/>
          <w:lang w:eastAsia="pl-PL"/>
        </w:rPr>
      </w:pPr>
    </w:p>
    <w:p w:rsidR="00D63F05" w:rsidRPr="00D63F05" w:rsidRDefault="00D63F05" w:rsidP="00D63F05">
      <w:pPr>
        <w:suppressAutoHyphens w:val="0"/>
        <w:spacing w:after="0" w:line="240" w:lineRule="auto"/>
        <w:contextualSpacing/>
        <w:jc w:val="both"/>
        <w:rPr>
          <w:rFonts w:asciiTheme="majorHAnsi" w:hAnsiTheme="majorHAnsi" w:cs="Times New Roman"/>
          <w:color w:val="000000" w:themeColor="text1"/>
          <w:lang w:eastAsia="pl-PL"/>
        </w:rPr>
      </w:pPr>
    </w:p>
    <w:p w:rsidR="00CB51B6" w:rsidRDefault="00CB51B6" w:rsidP="00CB51B6">
      <w:pPr>
        <w:suppressAutoHyphens w:val="0"/>
        <w:spacing w:after="0" w:line="240" w:lineRule="auto"/>
        <w:contextualSpacing/>
        <w:jc w:val="both"/>
        <w:rPr>
          <w:rFonts w:asciiTheme="majorHAnsi" w:hAnsiTheme="majorHAnsi" w:cs="Times New Roman"/>
          <w:color w:val="000000" w:themeColor="text1"/>
          <w:lang w:eastAsia="pl-PL"/>
        </w:rPr>
      </w:pPr>
    </w:p>
    <w:p w:rsidR="00CB51B6" w:rsidRPr="00CB51B6" w:rsidRDefault="00CB51B6" w:rsidP="00CB51B6">
      <w:pPr>
        <w:suppressAutoHyphens w:val="0"/>
        <w:spacing w:after="0" w:line="240" w:lineRule="auto"/>
        <w:contextualSpacing/>
        <w:jc w:val="both"/>
        <w:rPr>
          <w:rFonts w:asciiTheme="majorHAnsi" w:hAnsiTheme="majorHAnsi" w:cs="Times New Roman"/>
          <w:color w:val="000000" w:themeColor="text1"/>
          <w:lang w:eastAsia="pl-PL"/>
        </w:rPr>
      </w:pPr>
    </w:p>
    <w:tbl>
      <w:tblPr>
        <w:tblStyle w:val="Tabela-Siatka21"/>
        <w:tblW w:w="9126" w:type="dxa"/>
        <w:tblInd w:w="108" w:type="dxa"/>
        <w:tblLook w:val="04A0" w:firstRow="1" w:lastRow="0" w:firstColumn="1" w:lastColumn="0" w:noHBand="0" w:noVBand="1"/>
      </w:tblPr>
      <w:tblGrid>
        <w:gridCol w:w="3830"/>
        <w:gridCol w:w="1615"/>
        <w:gridCol w:w="1107"/>
        <w:gridCol w:w="1233"/>
        <w:gridCol w:w="1341"/>
      </w:tblGrid>
      <w:tr w:rsidR="005679AC" w:rsidRPr="001D00C8" w:rsidTr="00861BDF">
        <w:trPr>
          <w:trHeight w:val="369"/>
        </w:trPr>
        <w:tc>
          <w:tcPr>
            <w:tcW w:w="912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79AC" w:rsidRPr="001D00C8" w:rsidRDefault="005679AC" w:rsidP="001D00C8">
            <w:pPr>
              <w:spacing w:line="240" w:lineRule="auto"/>
              <w:jc w:val="center"/>
              <w:rPr>
                <w:rFonts w:asciiTheme="majorHAnsi" w:hAnsiTheme="majorHAnsi" w:cs="Times New Roman"/>
                <w:b/>
              </w:rPr>
            </w:pPr>
            <w:r w:rsidRPr="001D00C8">
              <w:rPr>
                <w:rFonts w:asciiTheme="majorHAnsi" w:hAnsiTheme="majorHAnsi" w:cs="Times New Roman"/>
                <w:b/>
              </w:rPr>
              <w:t>Moduł 1</w:t>
            </w:r>
          </w:p>
        </w:tc>
      </w:tr>
      <w:tr w:rsidR="005679AC" w:rsidRPr="001D00C8" w:rsidTr="00861BDF">
        <w:trPr>
          <w:trHeight w:val="723"/>
        </w:trPr>
        <w:tc>
          <w:tcPr>
            <w:tcW w:w="3830" w:type="dxa"/>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spacing w:line="240" w:lineRule="auto"/>
              <w:jc w:val="center"/>
              <w:rPr>
                <w:rFonts w:asciiTheme="majorHAnsi" w:hAnsiTheme="majorHAnsi" w:cs="Times New Roman"/>
                <w:b/>
              </w:rPr>
            </w:pPr>
            <w:r w:rsidRPr="001D00C8">
              <w:rPr>
                <w:rFonts w:asciiTheme="majorHAnsi" w:hAnsiTheme="majorHAnsi" w:cs="Times New Roman"/>
                <w:b/>
              </w:rPr>
              <w:t>Wyszczególnienie</w:t>
            </w:r>
          </w:p>
        </w:tc>
        <w:tc>
          <w:tcPr>
            <w:tcW w:w="1615" w:type="dxa"/>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spacing w:line="240" w:lineRule="auto"/>
              <w:jc w:val="center"/>
              <w:rPr>
                <w:rFonts w:asciiTheme="majorHAnsi" w:hAnsiTheme="majorHAnsi" w:cs="Times New Roman"/>
                <w:b/>
              </w:rPr>
            </w:pPr>
            <w:r w:rsidRPr="001D00C8">
              <w:rPr>
                <w:rFonts w:asciiTheme="majorHAnsi" w:hAnsiTheme="majorHAnsi" w:cs="Times New Roman"/>
                <w:b/>
              </w:rPr>
              <w:t>Ilość osób</w:t>
            </w:r>
          </w:p>
        </w:tc>
        <w:tc>
          <w:tcPr>
            <w:tcW w:w="1107" w:type="dxa"/>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spacing w:line="240" w:lineRule="auto"/>
              <w:jc w:val="center"/>
              <w:rPr>
                <w:rFonts w:asciiTheme="majorHAnsi" w:hAnsiTheme="majorHAnsi" w:cs="Times New Roman"/>
                <w:b/>
              </w:rPr>
            </w:pPr>
            <w:r w:rsidRPr="001D00C8">
              <w:rPr>
                <w:rFonts w:asciiTheme="majorHAnsi" w:hAnsiTheme="majorHAnsi" w:cs="Times New Roman"/>
                <w:b/>
              </w:rPr>
              <w:t>Ilość grup</w:t>
            </w:r>
          </w:p>
        </w:tc>
        <w:tc>
          <w:tcPr>
            <w:tcW w:w="1233" w:type="dxa"/>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spacing w:line="240" w:lineRule="auto"/>
              <w:jc w:val="center"/>
              <w:rPr>
                <w:rFonts w:asciiTheme="majorHAnsi" w:hAnsiTheme="majorHAnsi" w:cs="Times New Roman"/>
                <w:b/>
              </w:rPr>
            </w:pPr>
            <w:r w:rsidRPr="001D00C8">
              <w:rPr>
                <w:rFonts w:asciiTheme="majorHAnsi" w:hAnsiTheme="majorHAnsi" w:cs="Times New Roman"/>
                <w:b/>
              </w:rPr>
              <w:t xml:space="preserve">Liczba godzin </w:t>
            </w:r>
            <w:r w:rsidRPr="001D00C8">
              <w:rPr>
                <w:rFonts w:asciiTheme="majorHAnsi" w:hAnsiTheme="majorHAnsi" w:cs="Times New Roman"/>
                <w:b/>
              </w:rPr>
              <w:br/>
              <w:t>na grupę</w:t>
            </w:r>
          </w:p>
        </w:tc>
        <w:tc>
          <w:tcPr>
            <w:tcW w:w="1339" w:type="dxa"/>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spacing w:line="240" w:lineRule="auto"/>
              <w:jc w:val="center"/>
              <w:rPr>
                <w:rFonts w:asciiTheme="majorHAnsi" w:hAnsiTheme="majorHAnsi" w:cs="Times New Roman"/>
                <w:b/>
              </w:rPr>
            </w:pPr>
            <w:r w:rsidRPr="001D00C8">
              <w:rPr>
                <w:rFonts w:asciiTheme="majorHAnsi" w:hAnsiTheme="majorHAnsi" w:cs="Times New Roman"/>
                <w:b/>
              </w:rPr>
              <w:t>Razem</w:t>
            </w:r>
          </w:p>
        </w:tc>
      </w:tr>
      <w:tr w:rsidR="005679AC" w:rsidRPr="001D00C8" w:rsidTr="00861BDF">
        <w:trPr>
          <w:trHeight w:val="6530"/>
        </w:trPr>
        <w:tc>
          <w:tcPr>
            <w:tcW w:w="3830" w:type="dxa"/>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spacing w:line="240" w:lineRule="auto"/>
              <w:rPr>
                <w:rFonts w:asciiTheme="majorHAnsi" w:hAnsiTheme="majorHAnsi" w:cs="Times New Roman"/>
              </w:rPr>
            </w:pPr>
            <w:r w:rsidRPr="001D00C8">
              <w:rPr>
                <w:rFonts w:asciiTheme="majorHAnsi" w:hAnsiTheme="majorHAnsi" w:cs="Times New Roman"/>
                <w:b/>
              </w:rPr>
              <w:t xml:space="preserve">Kurs </w:t>
            </w:r>
            <w:proofErr w:type="spellStart"/>
            <w:r w:rsidRPr="001D00C8">
              <w:rPr>
                <w:rFonts w:asciiTheme="majorHAnsi" w:hAnsiTheme="majorHAnsi" w:cs="Times New Roman"/>
                <w:b/>
              </w:rPr>
              <w:t>baristyczny</w:t>
            </w:r>
            <w:proofErr w:type="spellEnd"/>
            <w:r w:rsidRPr="001D00C8">
              <w:rPr>
                <w:rFonts w:asciiTheme="majorHAnsi" w:hAnsiTheme="majorHAnsi" w:cs="Times New Roman"/>
                <w:b/>
              </w:rPr>
              <w:t xml:space="preserve"> I stopnia</w:t>
            </w:r>
          </w:p>
          <w:p w:rsidR="005679AC" w:rsidRPr="001D00C8" w:rsidRDefault="005679AC" w:rsidP="001D00C8">
            <w:pPr>
              <w:spacing w:line="240" w:lineRule="auto"/>
              <w:jc w:val="both"/>
              <w:rPr>
                <w:rFonts w:asciiTheme="majorHAnsi" w:hAnsiTheme="majorHAnsi" w:cs="Times New Roman"/>
              </w:rPr>
            </w:pPr>
            <w:r w:rsidRPr="001D00C8">
              <w:rPr>
                <w:rFonts w:asciiTheme="majorHAnsi" w:hAnsiTheme="majorHAnsi" w:cs="Times New Roman"/>
              </w:rPr>
              <w:t>Przykładowy program obejmował będzie m.in.:</w:t>
            </w:r>
          </w:p>
          <w:p w:rsidR="005679AC" w:rsidRPr="001D00C8" w:rsidRDefault="005679AC" w:rsidP="001D00C8">
            <w:pPr>
              <w:spacing w:line="240" w:lineRule="auto"/>
              <w:jc w:val="both"/>
              <w:rPr>
                <w:rFonts w:asciiTheme="majorHAnsi" w:hAnsiTheme="majorHAnsi" w:cs="Times New Roman"/>
              </w:rPr>
            </w:pPr>
            <w:r w:rsidRPr="001D00C8">
              <w:rPr>
                <w:rFonts w:asciiTheme="majorHAnsi" w:hAnsiTheme="majorHAnsi" w:cs="Times New Roman"/>
                <w:u w:val="single"/>
              </w:rPr>
              <w:t>Teoria:</w:t>
            </w:r>
            <w:r w:rsidRPr="001D00C8">
              <w:rPr>
                <w:rFonts w:asciiTheme="majorHAnsi" w:hAnsiTheme="majorHAnsi" w:cs="Times New Roman"/>
              </w:rPr>
              <w:t xml:space="preserve"> pochodzenie kawy; gatunki kaw; mieszanki kaw; wypalanie </w:t>
            </w:r>
            <w:r w:rsidRPr="001D00C8">
              <w:rPr>
                <w:rFonts w:asciiTheme="majorHAnsi" w:hAnsiTheme="majorHAnsi" w:cs="Times New Roman"/>
              </w:rPr>
              <w:br/>
              <w:t xml:space="preserve">i przechowywanie kaw; parametry prawidłowego </w:t>
            </w:r>
            <w:proofErr w:type="spellStart"/>
            <w:r w:rsidRPr="001D00C8">
              <w:rPr>
                <w:rFonts w:asciiTheme="majorHAnsi" w:hAnsiTheme="majorHAnsi" w:cs="Times New Roman"/>
              </w:rPr>
              <w:t>expresso</w:t>
            </w:r>
            <w:proofErr w:type="spellEnd"/>
            <w:r w:rsidRPr="001D00C8">
              <w:rPr>
                <w:rFonts w:asciiTheme="majorHAnsi" w:hAnsiTheme="majorHAnsi" w:cs="Times New Roman"/>
              </w:rPr>
              <w:t xml:space="preserve">; </w:t>
            </w:r>
            <w:proofErr w:type="spellStart"/>
            <w:r w:rsidRPr="001D00C8">
              <w:rPr>
                <w:rFonts w:asciiTheme="majorHAnsi" w:hAnsiTheme="majorHAnsi" w:cs="Times New Roman"/>
              </w:rPr>
              <w:t>ristretto</w:t>
            </w:r>
            <w:proofErr w:type="spellEnd"/>
            <w:r w:rsidRPr="001D00C8">
              <w:rPr>
                <w:rFonts w:asciiTheme="majorHAnsi" w:hAnsiTheme="majorHAnsi" w:cs="Times New Roman"/>
              </w:rPr>
              <w:t xml:space="preserve">; </w:t>
            </w:r>
            <w:proofErr w:type="spellStart"/>
            <w:r w:rsidRPr="001D00C8">
              <w:rPr>
                <w:rFonts w:asciiTheme="majorHAnsi" w:hAnsiTheme="majorHAnsi" w:cs="Times New Roman"/>
              </w:rPr>
              <w:t>americano</w:t>
            </w:r>
            <w:proofErr w:type="spellEnd"/>
            <w:r w:rsidRPr="001D00C8">
              <w:rPr>
                <w:rFonts w:asciiTheme="majorHAnsi" w:hAnsiTheme="majorHAnsi" w:cs="Times New Roman"/>
              </w:rPr>
              <w:t xml:space="preserve">; </w:t>
            </w:r>
            <w:proofErr w:type="spellStart"/>
            <w:r w:rsidRPr="001D00C8">
              <w:rPr>
                <w:rFonts w:asciiTheme="majorHAnsi" w:hAnsiTheme="majorHAnsi" w:cs="Times New Roman"/>
              </w:rPr>
              <w:t>mocha</w:t>
            </w:r>
            <w:proofErr w:type="spellEnd"/>
            <w:r w:rsidRPr="001D00C8">
              <w:rPr>
                <w:rFonts w:asciiTheme="majorHAnsi" w:hAnsiTheme="majorHAnsi" w:cs="Times New Roman"/>
              </w:rPr>
              <w:t xml:space="preserve">; cappuccino; latte </w:t>
            </w:r>
            <w:proofErr w:type="spellStart"/>
            <w:r w:rsidRPr="001D00C8">
              <w:rPr>
                <w:rFonts w:asciiTheme="majorHAnsi" w:hAnsiTheme="majorHAnsi" w:cs="Times New Roman"/>
              </w:rPr>
              <w:t>macchiato</w:t>
            </w:r>
            <w:proofErr w:type="spellEnd"/>
            <w:r w:rsidRPr="001D00C8">
              <w:rPr>
                <w:rFonts w:asciiTheme="majorHAnsi" w:hAnsiTheme="majorHAnsi" w:cs="Times New Roman"/>
              </w:rPr>
              <w:t xml:space="preserve">; wpływ grubości mielenia kawy na jakość </w:t>
            </w:r>
            <w:proofErr w:type="spellStart"/>
            <w:r w:rsidRPr="001D00C8">
              <w:rPr>
                <w:rFonts w:asciiTheme="majorHAnsi" w:hAnsiTheme="majorHAnsi" w:cs="Times New Roman"/>
              </w:rPr>
              <w:t>expresso</w:t>
            </w:r>
            <w:proofErr w:type="spellEnd"/>
            <w:r w:rsidRPr="001D00C8">
              <w:rPr>
                <w:rFonts w:asciiTheme="majorHAnsi" w:hAnsiTheme="majorHAnsi" w:cs="Times New Roman"/>
              </w:rPr>
              <w:t xml:space="preserve"> – regulacja młynka; obsługa klienta.</w:t>
            </w:r>
          </w:p>
          <w:p w:rsidR="005679AC" w:rsidRPr="001D00C8" w:rsidRDefault="005679AC" w:rsidP="001D00C8">
            <w:pPr>
              <w:spacing w:line="240" w:lineRule="auto"/>
              <w:jc w:val="both"/>
              <w:rPr>
                <w:rFonts w:asciiTheme="majorHAnsi" w:hAnsiTheme="majorHAnsi" w:cs="Times New Roman"/>
              </w:rPr>
            </w:pPr>
            <w:r w:rsidRPr="001D00C8">
              <w:rPr>
                <w:rFonts w:asciiTheme="majorHAnsi" w:hAnsiTheme="majorHAnsi" w:cs="Times New Roman"/>
                <w:u w:val="single"/>
              </w:rPr>
              <w:t>Praktyka:</w:t>
            </w:r>
            <w:r w:rsidRPr="001D00C8">
              <w:rPr>
                <w:rFonts w:asciiTheme="majorHAnsi" w:hAnsiTheme="majorHAnsi" w:cs="Times New Roman"/>
              </w:rPr>
              <w:t xml:space="preserve"> wykonywanie poznanych kaw, spienianie mleka, wykonywanie kaw smakowych i warstwowych </w:t>
            </w:r>
            <w:r w:rsidRPr="001D00C8">
              <w:rPr>
                <w:rFonts w:asciiTheme="majorHAnsi" w:hAnsiTheme="majorHAnsi" w:cs="Times New Roman"/>
              </w:rPr>
              <w:br/>
              <w:t>z syropami, latte art – podstawowe wzory lane z ręki - serce, rozeta, malowanie wykałaczką;</w:t>
            </w:r>
          </w:p>
          <w:p w:rsidR="005679AC" w:rsidRPr="001D00C8" w:rsidRDefault="005679AC" w:rsidP="001D00C8">
            <w:pPr>
              <w:spacing w:line="240" w:lineRule="auto"/>
              <w:jc w:val="both"/>
              <w:rPr>
                <w:rFonts w:asciiTheme="majorHAnsi" w:hAnsiTheme="majorHAnsi" w:cs="Times New Roman"/>
                <w:lang w:val="en-GB"/>
              </w:rPr>
            </w:pPr>
            <w:r w:rsidRPr="001D00C8">
              <w:rPr>
                <w:rFonts w:asciiTheme="majorHAnsi" w:hAnsiTheme="majorHAnsi" w:cs="Times New Roman"/>
              </w:rPr>
              <w:t>Obsługa urządzenia elektrycznego – ekspres ciśnieniowy, (zasady obsługi, czyszczenia i konserwacji).</w:t>
            </w:r>
          </w:p>
        </w:tc>
        <w:tc>
          <w:tcPr>
            <w:tcW w:w="1615" w:type="dxa"/>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spacing w:line="240" w:lineRule="auto"/>
              <w:jc w:val="center"/>
              <w:rPr>
                <w:rFonts w:asciiTheme="majorHAnsi" w:hAnsiTheme="majorHAnsi" w:cs="Times New Roman"/>
              </w:rPr>
            </w:pPr>
            <w:r w:rsidRPr="001D00C8">
              <w:rPr>
                <w:rFonts w:asciiTheme="majorHAnsi" w:hAnsiTheme="majorHAnsi" w:cs="Times New Roman"/>
              </w:rPr>
              <w:t>12 os./grupę</w:t>
            </w:r>
          </w:p>
        </w:tc>
        <w:tc>
          <w:tcPr>
            <w:tcW w:w="1107" w:type="dxa"/>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spacing w:line="240" w:lineRule="auto"/>
              <w:jc w:val="center"/>
              <w:rPr>
                <w:rFonts w:asciiTheme="majorHAnsi" w:hAnsiTheme="majorHAnsi" w:cs="Times New Roman"/>
              </w:rPr>
            </w:pPr>
            <w:r w:rsidRPr="001D00C8">
              <w:rPr>
                <w:rFonts w:asciiTheme="majorHAnsi" w:hAnsiTheme="majorHAnsi" w:cs="Times New Roman"/>
              </w:rPr>
              <w:t>2</w:t>
            </w:r>
          </w:p>
        </w:tc>
        <w:tc>
          <w:tcPr>
            <w:tcW w:w="1233" w:type="dxa"/>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spacing w:line="240" w:lineRule="auto"/>
              <w:jc w:val="center"/>
              <w:rPr>
                <w:rFonts w:asciiTheme="majorHAnsi" w:hAnsiTheme="majorHAnsi" w:cs="Times New Roman"/>
              </w:rPr>
            </w:pPr>
            <w:r w:rsidRPr="001D00C8">
              <w:rPr>
                <w:rFonts w:asciiTheme="majorHAnsi" w:hAnsiTheme="majorHAnsi" w:cs="Times New Roman"/>
              </w:rPr>
              <w:t>10</w:t>
            </w:r>
          </w:p>
        </w:tc>
        <w:tc>
          <w:tcPr>
            <w:tcW w:w="1339" w:type="dxa"/>
            <w:tcBorders>
              <w:top w:val="single" w:sz="4" w:space="0" w:color="auto"/>
              <w:left w:val="single" w:sz="4" w:space="0" w:color="auto"/>
              <w:right w:val="single" w:sz="4" w:space="0" w:color="auto"/>
            </w:tcBorders>
            <w:vAlign w:val="center"/>
            <w:hideMark/>
          </w:tcPr>
          <w:p w:rsidR="005679AC" w:rsidRPr="001D00C8" w:rsidRDefault="005679AC" w:rsidP="001D00C8">
            <w:pPr>
              <w:spacing w:line="240" w:lineRule="auto"/>
              <w:jc w:val="center"/>
              <w:rPr>
                <w:rFonts w:asciiTheme="majorHAnsi" w:hAnsiTheme="majorHAnsi" w:cs="Times New Roman"/>
              </w:rPr>
            </w:pPr>
            <w:r w:rsidRPr="001D00C8">
              <w:rPr>
                <w:rFonts w:asciiTheme="majorHAnsi" w:hAnsiTheme="majorHAnsi" w:cs="Times New Roman"/>
              </w:rPr>
              <w:t>20 godz.</w:t>
            </w:r>
          </w:p>
        </w:tc>
      </w:tr>
    </w:tbl>
    <w:p w:rsidR="005679AC" w:rsidRPr="001D00C8" w:rsidRDefault="005679AC" w:rsidP="001D00C8">
      <w:pPr>
        <w:spacing w:line="240" w:lineRule="auto"/>
        <w:jc w:val="both"/>
        <w:rPr>
          <w:rFonts w:asciiTheme="majorHAnsi" w:hAnsiTheme="majorHAnsi" w:cs="Times New Roman"/>
          <w:b/>
          <w:bCs/>
          <w:color w:val="000000" w:themeColor="text1"/>
          <w:shd w:val="clear" w:color="auto" w:fill="FFFFFF"/>
        </w:rPr>
      </w:pPr>
      <w:r w:rsidRPr="001D00C8">
        <w:rPr>
          <w:rFonts w:asciiTheme="majorHAnsi" w:hAnsiTheme="majorHAnsi" w:cs="Times New Roman"/>
          <w:b/>
          <w:bCs/>
          <w:color w:val="000000" w:themeColor="text1"/>
          <w:shd w:val="clear" w:color="auto" w:fill="FFFFFF"/>
        </w:rPr>
        <w:t>Wymagania do osób szkolących:</w:t>
      </w:r>
    </w:p>
    <w:p w:rsidR="005679AC" w:rsidRPr="001D00C8" w:rsidRDefault="005679AC" w:rsidP="001D00C8">
      <w:pPr>
        <w:pStyle w:val="Akapitzlist"/>
        <w:numPr>
          <w:ilvl w:val="0"/>
          <w:numId w:val="66"/>
        </w:numPr>
        <w:suppressAutoHyphens w:val="0"/>
        <w:spacing w:after="0" w:line="240" w:lineRule="auto"/>
        <w:contextualSpacing/>
        <w:jc w:val="both"/>
        <w:rPr>
          <w:rFonts w:asciiTheme="majorHAnsi" w:hAnsiTheme="majorHAnsi" w:cs="Times New Roman"/>
          <w:b/>
          <w:bCs/>
          <w:color w:val="000000" w:themeColor="text1"/>
          <w:shd w:val="clear" w:color="auto" w:fill="FFFFFF"/>
        </w:rPr>
      </w:pPr>
      <w:r w:rsidRPr="001D00C8">
        <w:rPr>
          <w:rFonts w:asciiTheme="majorHAnsi" w:hAnsiTheme="majorHAnsi" w:cs="Times New Roman"/>
          <w:color w:val="000000" w:themeColor="text1"/>
        </w:rPr>
        <w:t xml:space="preserve">Wykształcenie/ukończone kursy z zakresu szkolenia - </w:t>
      </w:r>
      <w:proofErr w:type="spellStart"/>
      <w:r w:rsidRPr="001D00C8">
        <w:rPr>
          <w:rFonts w:asciiTheme="majorHAnsi" w:hAnsiTheme="majorHAnsi" w:cs="Times New Roman"/>
          <w:color w:val="000000" w:themeColor="text1"/>
        </w:rPr>
        <w:t>barisyczne</w:t>
      </w:r>
      <w:proofErr w:type="spellEnd"/>
      <w:r w:rsidRPr="001D00C8">
        <w:rPr>
          <w:rFonts w:asciiTheme="majorHAnsi" w:hAnsiTheme="majorHAnsi" w:cs="Times New Roman"/>
          <w:color w:val="000000" w:themeColor="text1"/>
        </w:rPr>
        <w:t>.</w:t>
      </w:r>
    </w:p>
    <w:p w:rsidR="005679AC" w:rsidRPr="001D00C8" w:rsidRDefault="005679AC" w:rsidP="001D00C8">
      <w:pPr>
        <w:pStyle w:val="Akapitzlist"/>
        <w:numPr>
          <w:ilvl w:val="0"/>
          <w:numId w:val="66"/>
        </w:numPr>
        <w:suppressAutoHyphens w:val="0"/>
        <w:spacing w:after="0" w:line="240" w:lineRule="auto"/>
        <w:contextualSpacing/>
        <w:jc w:val="both"/>
        <w:rPr>
          <w:rFonts w:asciiTheme="majorHAnsi" w:hAnsiTheme="majorHAnsi" w:cs="Times New Roman"/>
          <w:b/>
          <w:bCs/>
          <w:color w:val="000000" w:themeColor="text1"/>
          <w:shd w:val="clear" w:color="auto" w:fill="FFFFFF"/>
        </w:rPr>
      </w:pPr>
      <w:r w:rsidRPr="001D00C8">
        <w:rPr>
          <w:rFonts w:asciiTheme="majorHAnsi" w:hAnsiTheme="majorHAnsi" w:cs="Times New Roman"/>
          <w:color w:val="000000" w:themeColor="text1"/>
        </w:rPr>
        <w:t>Przynajmniej 2 letnie doświadczenie w prowadzeniu szkoleń.</w:t>
      </w:r>
    </w:p>
    <w:p w:rsidR="005679AC" w:rsidRPr="001D00C8" w:rsidRDefault="005679AC" w:rsidP="001D00C8">
      <w:pPr>
        <w:spacing w:line="240" w:lineRule="auto"/>
        <w:jc w:val="both"/>
        <w:rPr>
          <w:rFonts w:asciiTheme="majorHAnsi" w:hAnsiTheme="majorHAnsi" w:cs="Times New Roman"/>
          <w:b/>
        </w:rPr>
      </w:pPr>
    </w:p>
    <w:p w:rsidR="005679AC" w:rsidRPr="001D00C8" w:rsidRDefault="005679AC" w:rsidP="001D00C8">
      <w:pPr>
        <w:keepNext/>
        <w:spacing w:line="240" w:lineRule="auto"/>
        <w:jc w:val="both"/>
        <w:outlineLvl w:val="0"/>
        <w:rPr>
          <w:rFonts w:asciiTheme="majorHAnsi" w:hAnsiTheme="majorHAnsi" w:cs="Times New Roman"/>
          <w:b/>
        </w:rPr>
      </w:pPr>
      <w:r w:rsidRPr="001D00C8">
        <w:rPr>
          <w:rFonts w:asciiTheme="majorHAnsi" w:hAnsiTheme="majorHAnsi" w:cs="Times New Roman"/>
          <w:b/>
          <w:highlight w:val="yellow"/>
          <w:u w:val="single"/>
        </w:rPr>
        <w:t>Moduł 2</w:t>
      </w:r>
      <w:r w:rsidRPr="001D00C8">
        <w:rPr>
          <w:rFonts w:asciiTheme="majorHAnsi" w:hAnsiTheme="majorHAnsi" w:cs="Times New Roman"/>
          <w:b/>
        </w:rPr>
        <w:t xml:space="preserve"> </w:t>
      </w:r>
    </w:p>
    <w:p w:rsidR="005679AC" w:rsidRPr="001D00C8" w:rsidRDefault="005679AC" w:rsidP="00D63F05">
      <w:pPr>
        <w:keepNext/>
        <w:spacing w:line="240" w:lineRule="auto"/>
        <w:jc w:val="both"/>
        <w:outlineLvl w:val="0"/>
        <w:rPr>
          <w:rFonts w:asciiTheme="majorHAnsi" w:hAnsiTheme="majorHAnsi" w:cs="Times New Roman"/>
          <w:b/>
          <w:lang w:eastAsia="pl-PL"/>
        </w:rPr>
      </w:pPr>
      <w:r w:rsidRPr="001D00C8">
        <w:rPr>
          <w:rFonts w:asciiTheme="majorHAnsi" w:hAnsiTheme="majorHAnsi" w:cs="Times New Roman"/>
          <w:b/>
        </w:rPr>
        <w:t xml:space="preserve">Szkolenie na uprawnienia energetyczne z EGZAMINEM nadającym kwalifikacje </w:t>
      </w:r>
      <w:r w:rsidRPr="001D00C8">
        <w:rPr>
          <w:rFonts w:asciiTheme="majorHAnsi" w:hAnsiTheme="majorHAnsi" w:cs="Times New Roman"/>
          <w:b/>
        </w:rPr>
        <w:br/>
        <w:t xml:space="preserve">w Grupie 1 na stanowisku eksploatacji </w:t>
      </w:r>
      <w:r w:rsidRPr="001D00C8">
        <w:rPr>
          <w:rFonts w:asciiTheme="majorHAnsi" w:hAnsiTheme="majorHAnsi" w:cs="Times New Roman"/>
          <w:lang w:eastAsia="pl-PL"/>
        </w:rPr>
        <w:t xml:space="preserve">w jednostkach ZDZ w Kielcach w celu realizacji Projektu </w:t>
      </w:r>
      <w:r w:rsidRPr="001D00C8">
        <w:rPr>
          <w:rFonts w:asciiTheme="majorHAnsi" w:hAnsiTheme="majorHAnsi" w:cs="Times New Roman"/>
          <w:lang w:eastAsia="pl-PL"/>
        </w:rPr>
        <w:br/>
        <w:t>pt.:</w:t>
      </w:r>
      <w:r w:rsidRPr="001D00C8">
        <w:rPr>
          <w:rFonts w:asciiTheme="majorHAnsi" w:hAnsiTheme="majorHAnsi" w:cs="Times New Roman"/>
          <w:b/>
          <w:lang w:eastAsia="pl-PL"/>
        </w:rPr>
        <w:t xml:space="preserve"> </w:t>
      </w:r>
      <w:r w:rsidRPr="001D00C8">
        <w:rPr>
          <w:rFonts w:asciiTheme="majorHAnsi" w:hAnsiTheme="majorHAnsi" w:cs="Times New Roman"/>
          <w:b/>
        </w:rPr>
        <w:t>„SPECJALIŚCI I SPECJALISTKI W ZAWODZIE!</w:t>
      </w:r>
      <w:r w:rsidRPr="001D00C8">
        <w:rPr>
          <w:rFonts w:asciiTheme="majorHAnsi" w:hAnsiTheme="majorHAnsi" w:cs="Times New Roman"/>
        </w:rPr>
        <w:t>”</w:t>
      </w:r>
    </w:p>
    <w:p w:rsidR="005679AC" w:rsidRPr="001D00C8" w:rsidRDefault="005679AC" w:rsidP="001D00C8">
      <w:pPr>
        <w:spacing w:line="240" w:lineRule="auto"/>
        <w:jc w:val="both"/>
        <w:rPr>
          <w:rFonts w:asciiTheme="majorHAnsi" w:hAnsiTheme="majorHAnsi" w:cs="Times New Roman"/>
          <w:b/>
          <w:color w:val="000000" w:themeColor="text1"/>
          <w:lang w:eastAsia="pl-PL"/>
        </w:rPr>
      </w:pPr>
      <w:r w:rsidRPr="001D00C8">
        <w:rPr>
          <w:rFonts w:asciiTheme="majorHAnsi" w:hAnsiTheme="majorHAnsi" w:cs="Times New Roman"/>
          <w:b/>
          <w:color w:val="000000" w:themeColor="text1"/>
          <w:lang w:eastAsia="pl-PL"/>
        </w:rPr>
        <w:t xml:space="preserve">Grupa docelowa: </w:t>
      </w:r>
      <w:r w:rsidRPr="001D00C8">
        <w:rPr>
          <w:rFonts w:asciiTheme="majorHAnsi" w:hAnsiTheme="majorHAnsi" w:cs="Times New Roman"/>
          <w:color w:val="000000" w:themeColor="text1"/>
          <w:lang w:eastAsia="pl-PL"/>
        </w:rPr>
        <w:t>24 (2 grupy po 12 osób) UCZESTNIKÓW/UCZESTNICZEK (w tym ON) z terenu Jędrzejowa i Ostrowca Świętokrzyskiego</w:t>
      </w:r>
      <w:r w:rsidRPr="001D00C8">
        <w:rPr>
          <w:rFonts w:asciiTheme="majorHAnsi" w:hAnsiTheme="majorHAnsi" w:cs="Times New Roman"/>
          <w:b/>
          <w:color w:val="000000" w:themeColor="text1"/>
          <w:lang w:eastAsia="pl-PL"/>
        </w:rPr>
        <w:t>.</w:t>
      </w:r>
    </w:p>
    <w:p w:rsidR="005679AC" w:rsidRPr="001D00C8" w:rsidRDefault="005679AC" w:rsidP="001D00C8">
      <w:pPr>
        <w:spacing w:line="240" w:lineRule="auto"/>
        <w:jc w:val="both"/>
        <w:rPr>
          <w:rFonts w:asciiTheme="majorHAnsi" w:hAnsiTheme="majorHAnsi" w:cs="Times New Roman"/>
          <w:b/>
          <w:color w:val="000000" w:themeColor="text1"/>
          <w:lang w:eastAsia="pl-PL"/>
        </w:rPr>
      </w:pPr>
      <w:r w:rsidRPr="001D00C8">
        <w:rPr>
          <w:rFonts w:asciiTheme="majorHAnsi" w:hAnsiTheme="majorHAnsi" w:cs="Times New Roman"/>
          <w:b/>
          <w:color w:val="000000" w:themeColor="text1"/>
          <w:lang w:eastAsia="pl-PL"/>
        </w:rPr>
        <w:t xml:space="preserve">Miejsce realizacji szkolenia: </w:t>
      </w:r>
    </w:p>
    <w:p w:rsidR="005679AC" w:rsidRPr="001D00C8" w:rsidRDefault="005679AC" w:rsidP="001D00C8">
      <w:pPr>
        <w:pStyle w:val="Akapitzlist"/>
        <w:numPr>
          <w:ilvl w:val="0"/>
          <w:numId w:val="61"/>
        </w:numPr>
        <w:suppressAutoHyphens w:val="0"/>
        <w:spacing w:after="0" w:line="240" w:lineRule="auto"/>
        <w:contextualSpacing/>
        <w:jc w:val="both"/>
        <w:rPr>
          <w:rFonts w:asciiTheme="majorHAnsi" w:hAnsiTheme="majorHAnsi" w:cs="Times New Roman"/>
          <w:b/>
          <w:color w:val="000000" w:themeColor="text1"/>
          <w:lang w:eastAsia="pl-PL"/>
        </w:rPr>
      </w:pPr>
      <w:r w:rsidRPr="001D00C8">
        <w:rPr>
          <w:rFonts w:asciiTheme="majorHAnsi" w:eastAsia="Times New Roman" w:hAnsiTheme="majorHAnsi" w:cs="Times New Roman"/>
        </w:rPr>
        <w:lastRenderedPageBreak/>
        <w:t xml:space="preserve">CKZ Jędrzejów, al. Piłsudskiego 6, </w:t>
      </w:r>
    </w:p>
    <w:p w:rsidR="005679AC" w:rsidRPr="001D00C8" w:rsidRDefault="005679AC" w:rsidP="001D00C8">
      <w:pPr>
        <w:pStyle w:val="Akapitzlist"/>
        <w:numPr>
          <w:ilvl w:val="0"/>
          <w:numId w:val="61"/>
        </w:numPr>
        <w:suppressAutoHyphens w:val="0"/>
        <w:spacing w:after="0" w:line="240" w:lineRule="auto"/>
        <w:contextualSpacing/>
        <w:jc w:val="both"/>
        <w:rPr>
          <w:rFonts w:asciiTheme="majorHAnsi" w:hAnsiTheme="majorHAnsi" w:cs="Times New Roman"/>
          <w:b/>
          <w:color w:val="000000" w:themeColor="text1"/>
          <w:lang w:eastAsia="pl-PL"/>
        </w:rPr>
      </w:pPr>
      <w:r w:rsidRPr="001D00C8">
        <w:rPr>
          <w:rFonts w:asciiTheme="majorHAnsi" w:eastAsia="Times New Roman" w:hAnsiTheme="majorHAnsi" w:cs="Times New Roman"/>
        </w:rPr>
        <w:t>CKZ Ostrowiec Świętokrzyski, ul. Furmańska 5.</w:t>
      </w:r>
    </w:p>
    <w:p w:rsidR="005679AC" w:rsidRPr="001D00C8" w:rsidRDefault="005679AC" w:rsidP="001D00C8">
      <w:pPr>
        <w:spacing w:line="240" w:lineRule="auto"/>
        <w:jc w:val="both"/>
        <w:rPr>
          <w:rFonts w:asciiTheme="majorHAnsi" w:hAnsiTheme="majorHAnsi" w:cs="Times New Roman"/>
          <w:b/>
          <w:color w:val="000000" w:themeColor="text1"/>
          <w:lang w:eastAsia="pl-PL"/>
        </w:rPr>
      </w:pPr>
      <w:r w:rsidRPr="001D00C8">
        <w:rPr>
          <w:rFonts w:asciiTheme="majorHAnsi" w:hAnsiTheme="majorHAnsi" w:cs="Times New Roman"/>
          <w:b/>
          <w:color w:val="000000" w:themeColor="text1"/>
          <w:lang w:eastAsia="pl-PL"/>
        </w:rPr>
        <w:t xml:space="preserve">Miejsce przeprowadzenia egzaminu: </w:t>
      </w:r>
    </w:p>
    <w:p w:rsidR="005679AC" w:rsidRPr="001D00C8" w:rsidRDefault="005679AC" w:rsidP="001D00C8">
      <w:pPr>
        <w:pStyle w:val="Akapitzlist"/>
        <w:numPr>
          <w:ilvl w:val="0"/>
          <w:numId w:val="62"/>
        </w:numPr>
        <w:suppressAutoHyphens w:val="0"/>
        <w:spacing w:after="0" w:line="240" w:lineRule="auto"/>
        <w:contextualSpacing/>
        <w:jc w:val="both"/>
        <w:rPr>
          <w:rFonts w:asciiTheme="majorHAnsi" w:hAnsiTheme="majorHAnsi" w:cs="Times New Roman"/>
          <w:b/>
          <w:color w:val="000000" w:themeColor="text1"/>
          <w:lang w:eastAsia="pl-PL"/>
        </w:rPr>
      </w:pPr>
      <w:r w:rsidRPr="001D00C8">
        <w:rPr>
          <w:rFonts w:asciiTheme="majorHAnsi" w:eastAsia="Times New Roman" w:hAnsiTheme="majorHAnsi" w:cs="Times New Roman"/>
        </w:rPr>
        <w:t xml:space="preserve">CKZ Jędrzejów, al. Piłsudskiego 6, </w:t>
      </w:r>
    </w:p>
    <w:p w:rsidR="005679AC" w:rsidRPr="001D00C8" w:rsidRDefault="005679AC" w:rsidP="001D00C8">
      <w:pPr>
        <w:pStyle w:val="Akapitzlist"/>
        <w:numPr>
          <w:ilvl w:val="0"/>
          <w:numId w:val="62"/>
        </w:numPr>
        <w:suppressAutoHyphens w:val="0"/>
        <w:spacing w:after="0" w:line="240" w:lineRule="auto"/>
        <w:contextualSpacing/>
        <w:jc w:val="both"/>
        <w:rPr>
          <w:rFonts w:asciiTheme="majorHAnsi" w:hAnsiTheme="majorHAnsi" w:cs="Times New Roman"/>
          <w:b/>
          <w:color w:val="000000" w:themeColor="text1"/>
          <w:lang w:eastAsia="pl-PL"/>
        </w:rPr>
      </w:pPr>
      <w:r w:rsidRPr="001D00C8">
        <w:rPr>
          <w:rFonts w:asciiTheme="majorHAnsi" w:eastAsia="Times New Roman" w:hAnsiTheme="majorHAnsi" w:cs="Times New Roman"/>
        </w:rPr>
        <w:t>CKZ Ostrowiec Świętokrzyski, ul. Furmańska 5.</w:t>
      </w:r>
    </w:p>
    <w:p w:rsidR="005679AC" w:rsidRPr="001D00C8" w:rsidRDefault="005679AC" w:rsidP="001D00C8">
      <w:pPr>
        <w:spacing w:line="240" w:lineRule="auto"/>
        <w:jc w:val="both"/>
        <w:rPr>
          <w:rFonts w:asciiTheme="majorHAnsi" w:hAnsiTheme="majorHAnsi" w:cs="Times New Roman"/>
          <w:lang w:eastAsia="pl-PL"/>
        </w:rPr>
      </w:pPr>
      <w:r w:rsidRPr="001D00C8">
        <w:rPr>
          <w:rFonts w:asciiTheme="majorHAnsi" w:hAnsiTheme="majorHAnsi" w:cs="Times New Roman"/>
          <w:b/>
          <w:lang w:eastAsia="pl-PL"/>
        </w:rPr>
        <w:t xml:space="preserve">Termin realizacji: </w:t>
      </w:r>
      <w:r w:rsidRPr="001D00C8">
        <w:rPr>
          <w:rFonts w:asciiTheme="majorHAnsi" w:hAnsiTheme="majorHAnsi" w:cs="Times New Roman"/>
          <w:lang w:eastAsia="pl-PL"/>
        </w:rPr>
        <w:t xml:space="preserve">od dnia </w:t>
      </w:r>
      <w:r w:rsidR="00D63F05">
        <w:rPr>
          <w:rFonts w:asciiTheme="majorHAnsi" w:hAnsiTheme="majorHAnsi" w:cs="Times New Roman"/>
          <w:lang w:eastAsia="pl-PL"/>
        </w:rPr>
        <w:t>podpisania umowy do 30.06.</w:t>
      </w:r>
      <w:r w:rsidRPr="001D00C8">
        <w:rPr>
          <w:rFonts w:asciiTheme="majorHAnsi" w:hAnsiTheme="majorHAnsi" w:cs="Times New Roman"/>
          <w:lang w:eastAsia="pl-PL"/>
        </w:rPr>
        <w:t>2022</w:t>
      </w:r>
      <w:r w:rsidR="00D63F05">
        <w:rPr>
          <w:rFonts w:asciiTheme="majorHAnsi" w:hAnsiTheme="majorHAnsi" w:cs="Times New Roman"/>
          <w:lang w:eastAsia="pl-PL"/>
        </w:rPr>
        <w:t xml:space="preserve"> </w:t>
      </w:r>
      <w:r w:rsidRPr="001D00C8">
        <w:rPr>
          <w:rFonts w:asciiTheme="majorHAnsi" w:hAnsiTheme="majorHAnsi" w:cs="Times New Roman"/>
          <w:lang w:eastAsia="pl-PL"/>
        </w:rPr>
        <w:t>r.</w:t>
      </w:r>
    </w:p>
    <w:p w:rsidR="005679AC" w:rsidRPr="001D00C8" w:rsidRDefault="005679AC" w:rsidP="001D00C8">
      <w:pPr>
        <w:tabs>
          <w:tab w:val="left" w:pos="-2268"/>
          <w:tab w:val="left" w:pos="720"/>
        </w:tabs>
        <w:spacing w:line="240" w:lineRule="auto"/>
        <w:jc w:val="both"/>
        <w:rPr>
          <w:rFonts w:asciiTheme="majorHAnsi" w:hAnsiTheme="majorHAnsi" w:cs="Times New Roman"/>
          <w:b/>
        </w:rPr>
      </w:pPr>
      <w:r w:rsidRPr="001D00C8">
        <w:rPr>
          <w:rFonts w:asciiTheme="majorHAnsi" w:hAnsiTheme="majorHAnsi" w:cs="Times New Roman"/>
          <w:b/>
        </w:rPr>
        <w:t xml:space="preserve">Rodzaj i zakres uprawnień: </w:t>
      </w:r>
    </w:p>
    <w:p w:rsidR="005679AC" w:rsidRPr="001D00C8" w:rsidRDefault="005679AC" w:rsidP="001D00C8">
      <w:pPr>
        <w:pStyle w:val="Akapitzlist"/>
        <w:numPr>
          <w:ilvl w:val="0"/>
          <w:numId w:val="63"/>
        </w:numPr>
        <w:tabs>
          <w:tab w:val="left" w:pos="-2268"/>
          <w:tab w:val="left" w:pos="720"/>
        </w:tabs>
        <w:suppressAutoHyphens w:val="0"/>
        <w:spacing w:after="0" w:line="240" w:lineRule="auto"/>
        <w:contextualSpacing/>
        <w:jc w:val="both"/>
        <w:rPr>
          <w:rFonts w:asciiTheme="majorHAnsi" w:hAnsiTheme="majorHAnsi" w:cs="Times New Roman"/>
          <w:b/>
        </w:rPr>
      </w:pPr>
      <w:r w:rsidRPr="001D00C8">
        <w:rPr>
          <w:rFonts w:asciiTheme="majorHAnsi" w:hAnsiTheme="majorHAnsi" w:cs="Times New Roman"/>
        </w:rPr>
        <w:t>Uprawnienia po egzaminie kwalifikacyjnym w  zakresie eksploatacji urządzeń elektroenergetycznych, zgodnie z postanowieniami rozporządzenia Ministra Gospodarki, Pracy i Polityki Społecznej z 28 kwietnia 2003 r. w sprawie szczegółowych zasad stwierdzania posiadania kwalifikacji.</w:t>
      </w:r>
    </w:p>
    <w:p w:rsidR="005679AC" w:rsidRPr="001D00C8" w:rsidRDefault="005679AC" w:rsidP="001D00C8">
      <w:pPr>
        <w:pStyle w:val="Akapitzlist"/>
        <w:tabs>
          <w:tab w:val="left" w:pos="-2268"/>
          <w:tab w:val="left" w:pos="720"/>
        </w:tabs>
        <w:spacing w:line="240" w:lineRule="auto"/>
        <w:ind w:left="360"/>
        <w:jc w:val="both"/>
        <w:rPr>
          <w:rFonts w:asciiTheme="majorHAnsi" w:hAnsiTheme="majorHAnsi" w:cs="Times New Roman"/>
          <w:b/>
        </w:rPr>
      </w:pPr>
      <w:r w:rsidRPr="001D00C8">
        <w:rPr>
          <w:rFonts w:asciiTheme="majorHAnsi" w:hAnsiTheme="majorHAnsi" w:cs="Times New Roman"/>
        </w:rPr>
        <w:t>Grupa 1. Kwalifikacje na stanowisku eksploatacji w zakresie obsługi: urządzenia, instalacje i sieci elektroenergetyczne wytwarzające, przetwarzające, przesyłające i zużywające energię elektryczną:</w:t>
      </w:r>
    </w:p>
    <w:p w:rsidR="005679AC" w:rsidRPr="001D00C8" w:rsidRDefault="005679AC" w:rsidP="001D00C8">
      <w:pPr>
        <w:pStyle w:val="Akapitzlist"/>
        <w:numPr>
          <w:ilvl w:val="0"/>
          <w:numId w:val="64"/>
        </w:numPr>
        <w:tabs>
          <w:tab w:val="left" w:pos="-2268"/>
          <w:tab w:val="left" w:pos="720"/>
        </w:tabs>
        <w:suppressAutoHyphens w:val="0"/>
        <w:spacing w:after="0" w:line="240" w:lineRule="auto"/>
        <w:contextualSpacing/>
        <w:jc w:val="both"/>
        <w:rPr>
          <w:rFonts w:asciiTheme="majorHAnsi" w:hAnsiTheme="majorHAnsi" w:cs="Times New Roman"/>
          <w:b/>
        </w:rPr>
      </w:pPr>
      <w:r w:rsidRPr="001D00C8">
        <w:rPr>
          <w:rFonts w:asciiTheme="majorHAnsi" w:hAnsiTheme="majorHAnsi" w:cs="Times New Roman"/>
        </w:rPr>
        <w:t xml:space="preserve">pkt 2: urządzenia, instalacje i sieci elektroenergetyczne o napięciu nie wyższym niż 1 </w:t>
      </w:r>
      <w:proofErr w:type="spellStart"/>
      <w:r w:rsidRPr="001D00C8">
        <w:rPr>
          <w:rFonts w:asciiTheme="majorHAnsi" w:hAnsiTheme="majorHAnsi" w:cs="Times New Roman"/>
        </w:rPr>
        <w:t>kV</w:t>
      </w:r>
      <w:proofErr w:type="spellEnd"/>
      <w:r w:rsidRPr="001D00C8">
        <w:rPr>
          <w:rFonts w:asciiTheme="majorHAnsi" w:hAnsiTheme="majorHAnsi" w:cs="Times New Roman"/>
        </w:rPr>
        <w:t>;</w:t>
      </w:r>
    </w:p>
    <w:p w:rsidR="005679AC" w:rsidRPr="001D00C8" w:rsidRDefault="005679AC" w:rsidP="001D00C8">
      <w:pPr>
        <w:pStyle w:val="Akapitzlist"/>
        <w:numPr>
          <w:ilvl w:val="0"/>
          <w:numId w:val="64"/>
        </w:numPr>
        <w:tabs>
          <w:tab w:val="left" w:pos="-2268"/>
          <w:tab w:val="left" w:pos="720"/>
        </w:tabs>
        <w:suppressAutoHyphens w:val="0"/>
        <w:spacing w:after="0" w:line="240" w:lineRule="auto"/>
        <w:contextualSpacing/>
        <w:jc w:val="both"/>
        <w:rPr>
          <w:rFonts w:asciiTheme="majorHAnsi" w:hAnsiTheme="majorHAnsi" w:cs="Times New Roman"/>
          <w:b/>
        </w:rPr>
      </w:pPr>
      <w:r w:rsidRPr="001D00C8">
        <w:rPr>
          <w:rFonts w:asciiTheme="majorHAnsi" w:hAnsiTheme="majorHAnsi" w:cs="Times New Roman"/>
        </w:rPr>
        <w:t xml:space="preserve">pkt 10: aparatura kontrolno-pomiarowa oraz urządzenia i instalacje automatycznej regulacji, sterowania  i zabezpieczeń urządzeń i instalacji w zakresie wymienionym </w:t>
      </w:r>
      <w:r w:rsidRPr="001D00C8">
        <w:rPr>
          <w:rFonts w:asciiTheme="majorHAnsi" w:hAnsiTheme="majorHAnsi" w:cs="Times New Roman"/>
        </w:rPr>
        <w:br/>
        <w:t>w pkt. 2.</w:t>
      </w:r>
    </w:p>
    <w:p w:rsidR="005679AC" w:rsidRPr="001D00C8" w:rsidRDefault="005679AC" w:rsidP="001D00C8">
      <w:pPr>
        <w:spacing w:line="240" w:lineRule="auto"/>
        <w:jc w:val="both"/>
        <w:rPr>
          <w:rFonts w:asciiTheme="majorHAnsi" w:hAnsiTheme="majorHAnsi" w:cs="Times New Roman"/>
          <w:b/>
        </w:rPr>
      </w:pPr>
      <w:r w:rsidRPr="001D00C8">
        <w:rPr>
          <w:rFonts w:asciiTheme="majorHAnsi" w:hAnsiTheme="majorHAnsi" w:cs="Times New Roman"/>
          <w:b/>
        </w:rPr>
        <w:t>Plan nauczania określający nazwę zajęć oraz ich wymiar</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8"/>
        <w:gridCol w:w="6095"/>
        <w:gridCol w:w="845"/>
        <w:gridCol w:w="851"/>
        <w:gridCol w:w="850"/>
      </w:tblGrid>
      <w:tr w:rsidR="005679AC" w:rsidRPr="001D00C8" w:rsidTr="00861BDF">
        <w:trPr>
          <w:trHeight w:val="55"/>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spacing w:line="240" w:lineRule="auto"/>
              <w:jc w:val="center"/>
              <w:rPr>
                <w:rFonts w:asciiTheme="majorHAnsi" w:hAnsiTheme="majorHAnsi" w:cs="Times New Roman"/>
                <w:b/>
              </w:rPr>
            </w:pPr>
            <w:r w:rsidRPr="001D00C8">
              <w:rPr>
                <w:rFonts w:asciiTheme="majorHAnsi" w:hAnsiTheme="majorHAnsi" w:cs="Times New Roman"/>
                <w:b/>
              </w:rPr>
              <w:t>Lp.</w:t>
            </w:r>
          </w:p>
        </w:tc>
        <w:tc>
          <w:tcPr>
            <w:tcW w:w="6095" w:type="dxa"/>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spacing w:line="240" w:lineRule="auto"/>
              <w:jc w:val="center"/>
              <w:rPr>
                <w:rFonts w:asciiTheme="majorHAnsi" w:hAnsiTheme="majorHAnsi" w:cs="Times New Roman"/>
                <w:b/>
              </w:rPr>
            </w:pPr>
            <w:r w:rsidRPr="001D00C8">
              <w:rPr>
                <w:rFonts w:asciiTheme="majorHAnsi" w:hAnsiTheme="majorHAnsi" w:cs="Times New Roman"/>
                <w:b/>
              </w:rPr>
              <w:t>Tematyka</w:t>
            </w:r>
          </w:p>
        </w:tc>
        <w:tc>
          <w:tcPr>
            <w:tcW w:w="845" w:type="dxa"/>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spacing w:line="240" w:lineRule="auto"/>
              <w:jc w:val="center"/>
              <w:rPr>
                <w:rFonts w:asciiTheme="majorHAnsi" w:hAnsiTheme="majorHAnsi" w:cs="Times New Roman"/>
                <w:b/>
              </w:rPr>
            </w:pPr>
            <w:r w:rsidRPr="001D00C8">
              <w:rPr>
                <w:rFonts w:asciiTheme="majorHAnsi" w:hAnsiTheme="majorHAnsi" w:cs="Times New Roman"/>
                <w:b/>
              </w:rPr>
              <w:t>Teoria</w:t>
            </w:r>
          </w:p>
        </w:tc>
        <w:tc>
          <w:tcPr>
            <w:tcW w:w="851" w:type="dxa"/>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spacing w:line="240" w:lineRule="auto"/>
              <w:jc w:val="center"/>
              <w:rPr>
                <w:rFonts w:asciiTheme="majorHAnsi" w:hAnsiTheme="majorHAnsi" w:cs="Times New Roman"/>
                <w:b/>
              </w:rPr>
            </w:pPr>
            <w:r w:rsidRPr="001D00C8">
              <w:rPr>
                <w:rFonts w:asciiTheme="majorHAnsi" w:hAnsiTheme="majorHAnsi" w:cs="Times New Roman"/>
                <w:b/>
              </w:rPr>
              <w:t>Liczba grup</w:t>
            </w:r>
          </w:p>
        </w:tc>
        <w:tc>
          <w:tcPr>
            <w:tcW w:w="850" w:type="dxa"/>
            <w:tcBorders>
              <w:top w:val="single" w:sz="4" w:space="0" w:color="auto"/>
              <w:left w:val="single" w:sz="4" w:space="0" w:color="auto"/>
              <w:bottom w:val="single" w:sz="4" w:space="0" w:color="auto"/>
              <w:right w:val="single" w:sz="4" w:space="0" w:color="auto"/>
            </w:tcBorders>
            <w:hideMark/>
          </w:tcPr>
          <w:p w:rsidR="005679AC" w:rsidRPr="001D00C8" w:rsidRDefault="005679AC" w:rsidP="001D00C8">
            <w:pPr>
              <w:spacing w:line="240" w:lineRule="auto"/>
              <w:jc w:val="center"/>
              <w:rPr>
                <w:rFonts w:asciiTheme="majorHAnsi" w:hAnsiTheme="majorHAnsi" w:cs="Times New Roman"/>
                <w:b/>
              </w:rPr>
            </w:pPr>
            <w:r w:rsidRPr="001D00C8">
              <w:rPr>
                <w:rFonts w:asciiTheme="majorHAnsi" w:hAnsiTheme="majorHAnsi" w:cs="Times New Roman"/>
                <w:b/>
              </w:rPr>
              <w:t>Razem liczba godzin</w:t>
            </w:r>
          </w:p>
        </w:tc>
      </w:tr>
      <w:tr w:rsidR="005679AC" w:rsidRPr="001D00C8" w:rsidTr="00861BDF">
        <w:trPr>
          <w:trHeight w:val="55"/>
          <w:jc w:val="center"/>
        </w:trPr>
        <w:tc>
          <w:tcPr>
            <w:tcW w:w="568" w:type="dxa"/>
            <w:tcBorders>
              <w:top w:val="single" w:sz="4" w:space="0" w:color="auto"/>
              <w:left w:val="single" w:sz="4" w:space="0" w:color="auto"/>
              <w:bottom w:val="single" w:sz="4" w:space="0" w:color="auto"/>
              <w:right w:val="single" w:sz="4" w:space="0" w:color="auto"/>
            </w:tcBorders>
            <w:vAlign w:val="center"/>
          </w:tcPr>
          <w:p w:rsidR="005679AC" w:rsidRPr="001D00C8" w:rsidRDefault="005679AC" w:rsidP="001D00C8">
            <w:pPr>
              <w:numPr>
                <w:ilvl w:val="0"/>
                <w:numId w:val="65"/>
              </w:numPr>
              <w:suppressAutoHyphens w:val="0"/>
              <w:spacing w:after="0" w:line="240" w:lineRule="auto"/>
              <w:jc w:val="both"/>
              <w:rPr>
                <w:rFonts w:asciiTheme="majorHAnsi" w:hAnsiTheme="majorHAnsi" w:cs="Times New Roman"/>
              </w:rPr>
            </w:pPr>
          </w:p>
        </w:tc>
        <w:tc>
          <w:tcPr>
            <w:tcW w:w="6095" w:type="dxa"/>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pStyle w:val="Bezodstpw"/>
              <w:jc w:val="both"/>
              <w:rPr>
                <w:rFonts w:asciiTheme="majorHAnsi" w:hAnsiTheme="majorHAnsi" w:cs="Times New Roman"/>
              </w:rPr>
            </w:pPr>
            <w:r w:rsidRPr="001D00C8">
              <w:rPr>
                <w:rFonts w:asciiTheme="majorHAnsi" w:hAnsiTheme="majorHAnsi" w:cs="Times New Roman"/>
              </w:rPr>
              <w:t>Warunki techniczne budowy urządzeń elektroenergetycznych</w:t>
            </w:r>
          </w:p>
        </w:tc>
        <w:tc>
          <w:tcPr>
            <w:tcW w:w="845" w:type="dxa"/>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spacing w:line="240" w:lineRule="auto"/>
              <w:jc w:val="center"/>
              <w:rPr>
                <w:rFonts w:asciiTheme="majorHAnsi" w:hAnsiTheme="majorHAnsi" w:cs="Times New Roman"/>
              </w:rPr>
            </w:pPr>
            <w:r w:rsidRPr="001D00C8">
              <w:rPr>
                <w:rFonts w:asciiTheme="majorHAnsi" w:hAnsiTheme="majorHAnsi" w:cs="Times New Roman"/>
              </w:rPr>
              <w:t>1</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spacing w:line="240" w:lineRule="auto"/>
              <w:jc w:val="center"/>
              <w:rPr>
                <w:rFonts w:asciiTheme="majorHAnsi" w:hAnsiTheme="majorHAnsi" w:cs="Times New Roman"/>
              </w:rPr>
            </w:pPr>
            <w:r w:rsidRPr="001D00C8">
              <w:rPr>
                <w:rFonts w:asciiTheme="majorHAnsi" w:hAnsiTheme="majorHAnsi" w:cs="Times New Roman"/>
              </w:rPr>
              <w:t>2</w:t>
            </w:r>
          </w:p>
        </w:tc>
        <w:tc>
          <w:tcPr>
            <w:tcW w:w="850" w:type="dxa"/>
            <w:tcBorders>
              <w:top w:val="single" w:sz="4" w:space="0" w:color="auto"/>
              <w:left w:val="single" w:sz="4" w:space="0" w:color="auto"/>
              <w:bottom w:val="single" w:sz="4" w:space="0" w:color="auto"/>
              <w:right w:val="single" w:sz="4" w:space="0" w:color="auto"/>
            </w:tcBorders>
            <w:hideMark/>
          </w:tcPr>
          <w:p w:rsidR="005679AC" w:rsidRPr="001D00C8" w:rsidRDefault="005679AC" w:rsidP="001D00C8">
            <w:pPr>
              <w:spacing w:line="240" w:lineRule="auto"/>
              <w:jc w:val="center"/>
              <w:rPr>
                <w:rFonts w:asciiTheme="majorHAnsi" w:hAnsiTheme="majorHAnsi" w:cs="Times New Roman"/>
              </w:rPr>
            </w:pPr>
            <w:r w:rsidRPr="001D00C8">
              <w:rPr>
                <w:rFonts w:asciiTheme="majorHAnsi" w:hAnsiTheme="majorHAnsi" w:cs="Times New Roman"/>
              </w:rPr>
              <w:t>2</w:t>
            </w:r>
          </w:p>
        </w:tc>
      </w:tr>
      <w:tr w:rsidR="005679AC" w:rsidRPr="001D00C8" w:rsidTr="00861BDF">
        <w:trPr>
          <w:trHeight w:val="55"/>
          <w:jc w:val="center"/>
        </w:trPr>
        <w:tc>
          <w:tcPr>
            <w:tcW w:w="568" w:type="dxa"/>
            <w:tcBorders>
              <w:top w:val="single" w:sz="4" w:space="0" w:color="auto"/>
              <w:left w:val="single" w:sz="4" w:space="0" w:color="auto"/>
              <w:bottom w:val="single" w:sz="4" w:space="0" w:color="auto"/>
              <w:right w:val="single" w:sz="4" w:space="0" w:color="auto"/>
            </w:tcBorders>
            <w:vAlign w:val="center"/>
          </w:tcPr>
          <w:p w:rsidR="005679AC" w:rsidRPr="001D00C8" w:rsidRDefault="005679AC" w:rsidP="001D00C8">
            <w:pPr>
              <w:numPr>
                <w:ilvl w:val="0"/>
                <w:numId w:val="65"/>
              </w:numPr>
              <w:suppressAutoHyphens w:val="0"/>
              <w:spacing w:after="0" w:line="240" w:lineRule="auto"/>
              <w:jc w:val="both"/>
              <w:rPr>
                <w:rFonts w:asciiTheme="majorHAnsi" w:hAnsiTheme="majorHAnsi" w:cs="Times New Roman"/>
              </w:rPr>
            </w:pPr>
          </w:p>
        </w:tc>
        <w:tc>
          <w:tcPr>
            <w:tcW w:w="6095" w:type="dxa"/>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pStyle w:val="Bezodstpw"/>
              <w:jc w:val="both"/>
              <w:rPr>
                <w:rFonts w:asciiTheme="majorHAnsi" w:hAnsiTheme="majorHAnsi" w:cs="Times New Roman"/>
              </w:rPr>
            </w:pPr>
            <w:r w:rsidRPr="001D00C8">
              <w:rPr>
                <w:rFonts w:asciiTheme="majorHAnsi" w:hAnsiTheme="majorHAnsi" w:cs="Times New Roman"/>
              </w:rPr>
              <w:t>Bezpieczeństwo i higiena pracy przy urządzeniach elektroenergetycznych</w:t>
            </w:r>
          </w:p>
        </w:tc>
        <w:tc>
          <w:tcPr>
            <w:tcW w:w="845" w:type="dxa"/>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spacing w:line="240" w:lineRule="auto"/>
              <w:jc w:val="center"/>
              <w:rPr>
                <w:rFonts w:asciiTheme="majorHAnsi" w:hAnsiTheme="majorHAnsi" w:cs="Times New Roman"/>
              </w:rPr>
            </w:pPr>
            <w:r w:rsidRPr="001D00C8">
              <w:rPr>
                <w:rFonts w:asciiTheme="majorHAnsi" w:hAnsiTheme="majorHAnsi" w:cs="Times New Roman"/>
              </w:rPr>
              <w:t>1</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spacing w:line="240" w:lineRule="auto"/>
              <w:jc w:val="center"/>
              <w:rPr>
                <w:rFonts w:asciiTheme="majorHAnsi" w:hAnsiTheme="majorHAnsi"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5679AC" w:rsidRPr="001D00C8" w:rsidRDefault="005679AC" w:rsidP="001D00C8">
            <w:pPr>
              <w:spacing w:line="240" w:lineRule="auto"/>
              <w:jc w:val="center"/>
              <w:rPr>
                <w:rFonts w:asciiTheme="majorHAnsi" w:hAnsiTheme="majorHAnsi" w:cs="Times New Roman"/>
              </w:rPr>
            </w:pPr>
            <w:r w:rsidRPr="001D00C8">
              <w:rPr>
                <w:rFonts w:asciiTheme="majorHAnsi" w:hAnsiTheme="majorHAnsi" w:cs="Times New Roman"/>
              </w:rPr>
              <w:t>2</w:t>
            </w:r>
          </w:p>
        </w:tc>
      </w:tr>
      <w:tr w:rsidR="005679AC" w:rsidRPr="001D00C8" w:rsidTr="00861BDF">
        <w:trPr>
          <w:trHeight w:val="55"/>
          <w:jc w:val="center"/>
        </w:trPr>
        <w:tc>
          <w:tcPr>
            <w:tcW w:w="568" w:type="dxa"/>
            <w:tcBorders>
              <w:top w:val="single" w:sz="4" w:space="0" w:color="auto"/>
              <w:left w:val="single" w:sz="4" w:space="0" w:color="auto"/>
              <w:bottom w:val="single" w:sz="4" w:space="0" w:color="auto"/>
              <w:right w:val="single" w:sz="4" w:space="0" w:color="auto"/>
            </w:tcBorders>
            <w:vAlign w:val="center"/>
          </w:tcPr>
          <w:p w:rsidR="005679AC" w:rsidRPr="001D00C8" w:rsidRDefault="005679AC" w:rsidP="001D00C8">
            <w:pPr>
              <w:numPr>
                <w:ilvl w:val="0"/>
                <w:numId w:val="65"/>
              </w:numPr>
              <w:suppressAutoHyphens w:val="0"/>
              <w:spacing w:after="0" w:line="240" w:lineRule="auto"/>
              <w:jc w:val="both"/>
              <w:rPr>
                <w:rFonts w:asciiTheme="majorHAnsi" w:hAnsiTheme="majorHAnsi" w:cs="Times New Roman"/>
              </w:rPr>
            </w:pPr>
          </w:p>
        </w:tc>
        <w:tc>
          <w:tcPr>
            <w:tcW w:w="6095" w:type="dxa"/>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pStyle w:val="Bezodstpw"/>
              <w:jc w:val="both"/>
              <w:rPr>
                <w:rFonts w:asciiTheme="majorHAnsi" w:hAnsiTheme="majorHAnsi" w:cs="Times New Roman"/>
              </w:rPr>
            </w:pPr>
            <w:r w:rsidRPr="001D00C8">
              <w:rPr>
                <w:rFonts w:asciiTheme="majorHAnsi" w:hAnsiTheme="majorHAnsi" w:cs="Times New Roman"/>
              </w:rPr>
              <w:t>Zasady eksploatacji urządzeń elektroenergetycznych</w:t>
            </w:r>
          </w:p>
        </w:tc>
        <w:tc>
          <w:tcPr>
            <w:tcW w:w="845" w:type="dxa"/>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spacing w:line="240" w:lineRule="auto"/>
              <w:jc w:val="center"/>
              <w:rPr>
                <w:rFonts w:asciiTheme="majorHAnsi" w:hAnsiTheme="majorHAnsi" w:cs="Times New Roman"/>
              </w:rPr>
            </w:pPr>
            <w:r w:rsidRPr="001D00C8">
              <w:rPr>
                <w:rFonts w:asciiTheme="majorHAnsi" w:hAnsiTheme="majorHAnsi" w:cs="Times New Roman"/>
              </w:rPr>
              <w:t>1</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spacing w:line="240" w:lineRule="auto"/>
              <w:jc w:val="center"/>
              <w:rPr>
                <w:rFonts w:asciiTheme="majorHAnsi" w:hAnsiTheme="majorHAnsi"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5679AC" w:rsidRPr="001D00C8" w:rsidRDefault="005679AC" w:rsidP="001D00C8">
            <w:pPr>
              <w:spacing w:line="240" w:lineRule="auto"/>
              <w:jc w:val="center"/>
              <w:rPr>
                <w:rFonts w:asciiTheme="majorHAnsi" w:hAnsiTheme="majorHAnsi" w:cs="Times New Roman"/>
              </w:rPr>
            </w:pPr>
            <w:r w:rsidRPr="001D00C8">
              <w:rPr>
                <w:rFonts w:asciiTheme="majorHAnsi" w:hAnsiTheme="majorHAnsi" w:cs="Times New Roman"/>
              </w:rPr>
              <w:t>2</w:t>
            </w:r>
          </w:p>
        </w:tc>
      </w:tr>
      <w:tr w:rsidR="005679AC" w:rsidRPr="001D00C8" w:rsidTr="00861BDF">
        <w:trPr>
          <w:trHeight w:val="55"/>
          <w:jc w:val="center"/>
        </w:trPr>
        <w:tc>
          <w:tcPr>
            <w:tcW w:w="568" w:type="dxa"/>
            <w:tcBorders>
              <w:top w:val="single" w:sz="4" w:space="0" w:color="auto"/>
              <w:left w:val="single" w:sz="4" w:space="0" w:color="auto"/>
              <w:bottom w:val="single" w:sz="4" w:space="0" w:color="auto"/>
              <w:right w:val="single" w:sz="4" w:space="0" w:color="auto"/>
            </w:tcBorders>
            <w:vAlign w:val="center"/>
          </w:tcPr>
          <w:p w:rsidR="005679AC" w:rsidRPr="001D00C8" w:rsidRDefault="005679AC" w:rsidP="001D00C8">
            <w:pPr>
              <w:numPr>
                <w:ilvl w:val="0"/>
                <w:numId w:val="65"/>
              </w:numPr>
              <w:suppressAutoHyphens w:val="0"/>
              <w:spacing w:after="0" w:line="240" w:lineRule="auto"/>
              <w:jc w:val="both"/>
              <w:rPr>
                <w:rFonts w:asciiTheme="majorHAnsi" w:hAnsiTheme="majorHAnsi" w:cs="Times New Roman"/>
              </w:rPr>
            </w:pPr>
          </w:p>
        </w:tc>
        <w:tc>
          <w:tcPr>
            <w:tcW w:w="6095" w:type="dxa"/>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pStyle w:val="Bezodstpw"/>
              <w:jc w:val="both"/>
              <w:rPr>
                <w:rFonts w:asciiTheme="majorHAnsi" w:hAnsiTheme="majorHAnsi" w:cs="Times New Roman"/>
              </w:rPr>
            </w:pPr>
            <w:r w:rsidRPr="001D00C8">
              <w:rPr>
                <w:rFonts w:asciiTheme="majorHAnsi" w:hAnsiTheme="majorHAnsi" w:cs="Times New Roman"/>
              </w:rPr>
              <w:t>Ogólne zasady racjonalnej gospodarki energetycznej</w:t>
            </w:r>
          </w:p>
        </w:tc>
        <w:tc>
          <w:tcPr>
            <w:tcW w:w="845" w:type="dxa"/>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spacing w:line="240" w:lineRule="auto"/>
              <w:jc w:val="center"/>
              <w:rPr>
                <w:rFonts w:asciiTheme="majorHAnsi" w:hAnsiTheme="majorHAnsi" w:cs="Times New Roman"/>
              </w:rPr>
            </w:pPr>
            <w:r w:rsidRPr="001D00C8">
              <w:rPr>
                <w:rFonts w:asciiTheme="majorHAnsi" w:hAnsiTheme="majorHAnsi" w:cs="Times New Roman"/>
              </w:rPr>
              <w:t>1</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spacing w:line="240" w:lineRule="auto"/>
              <w:jc w:val="center"/>
              <w:rPr>
                <w:rFonts w:asciiTheme="majorHAnsi" w:hAnsiTheme="majorHAnsi"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5679AC" w:rsidRPr="001D00C8" w:rsidRDefault="005679AC" w:rsidP="001D00C8">
            <w:pPr>
              <w:spacing w:line="240" w:lineRule="auto"/>
              <w:jc w:val="center"/>
              <w:rPr>
                <w:rFonts w:asciiTheme="majorHAnsi" w:hAnsiTheme="majorHAnsi" w:cs="Times New Roman"/>
              </w:rPr>
            </w:pPr>
            <w:r w:rsidRPr="001D00C8">
              <w:rPr>
                <w:rFonts w:asciiTheme="majorHAnsi" w:hAnsiTheme="majorHAnsi" w:cs="Times New Roman"/>
              </w:rPr>
              <w:t>2</w:t>
            </w:r>
          </w:p>
        </w:tc>
      </w:tr>
      <w:tr w:rsidR="005679AC" w:rsidRPr="001D00C8" w:rsidTr="00861BDF">
        <w:trPr>
          <w:trHeight w:val="55"/>
          <w:jc w:val="center"/>
        </w:trPr>
        <w:tc>
          <w:tcPr>
            <w:tcW w:w="568" w:type="dxa"/>
            <w:tcBorders>
              <w:top w:val="single" w:sz="4" w:space="0" w:color="auto"/>
              <w:left w:val="single" w:sz="4" w:space="0" w:color="auto"/>
              <w:bottom w:val="single" w:sz="4" w:space="0" w:color="auto"/>
              <w:right w:val="single" w:sz="4" w:space="0" w:color="auto"/>
            </w:tcBorders>
            <w:vAlign w:val="center"/>
          </w:tcPr>
          <w:p w:rsidR="005679AC" w:rsidRPr="001D00C8" w:rsidRDefault="005679AC" w:rsidP="001D00C8">
            <w:pPr>
              <w:numPr>
                <w:ilvl w:val="0"/>
                <w:numId w:val="65"/>
              </w:numPr>
              <w:suppressAutoHyphens w:val="0"/>
              <w:spacing w:after="0" w:line="240" w:lineRule="auto"/>
              <w:jc w:val="both"/>
              <w:rPr>
                <w:rFonts w:asciiTheme="majorHAnsi" w:hAnsiTheme="majorHAnsi" w:cs="Times New Roman"/>
              </w:rPr>
            </w:pPr>
          </w:p>
        </w:tc>
        <w:tc>
          <w:tcPr>
            <w:tcW w:w="6095" w:type="dxa"/>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pStyle w:val="Bezodstpw"/>
              <w:jc w:val="both"/>
              <w:rPr>
                <w:rFonts w:asciiTheme="majorHAnsi" w:hAnsiTheme="majorHAnsi" w:cs="Times New Roman"/>
              </w:rPr>
            </w:pPr>
            <w:r w:rsidRPr="001D00C8">
              <w:rPr>
                <w:rFonts w:asciiTheme="majorHAnsi" w:hAnsiTheme="majorHAnsi" w:cs="Times New Roman"/>
              </w:rPr>
              <w:t>Ochrona przeciwpożarowa</w:t>
            </w:r>
          </w:p>
        </w:tc>
        <w:tc>
          <w:tcPr>
            <w:tcW w:w="845" w:type="dxa"/>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spacing w:line="240" w:lineRule="auto"/>
              <w:jc w:val="center"/>
              <w:rPr>
                <w:rFonts w:asciiTheme="majorHAnsi" w:hAnsiTheme="majorHAnsi" w:cs="Times New Roman"/>
              </w:rPr>
            </w:pPr>
            <w:r w:rsidRPr="001D00C8">
              <w:rPr>
                <w:rFonts w:asciiTheme="majorHAnsi" w:hAnsiTheme="majorHAnsi" w:cs="Times New Roman"/>
              </w:rPr>
              <w:t>1</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spacing w:line="240" w:lineRule="auto"/>
              <w:jc w:val="center"/>
              <w:rPr>
                <w:rFonts w:asciiTheme="majorHAnsi" w:hAnsiTheme="majorHAnsi"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5679AC" w:rsidRPr="001D00C8" w:rsidRDefault="005679AC" w:rsidP="001D00C8">
            <w:pPr>
              <w:spacing w:line="240" w:lineRule="auto"/>
              <w:jc w:val="center"/>
              <w:rPr>
                <w:rFonts w:asciiTheme="majorHAnsi" w:hAnsiTheme="majorHAnsi" w:cs="Times New Roman"/>
              </w:rPr>
            </w:pPr>
            <w:r w:rsidRPr="001D00C8">
              <w:rPr>
                <w:rFonts w:asciiTheme="majorHAnsi" w:hAnsiTheme="majorHAnsi" w:cs="Times New Roman"/>
              </w:rPr>
              <w:t>2</w:t>
            </w:r>
          </w:p>
        </w:tc>
      </w:tr>
      <w:tr w:rsidR="005679AC" w:rsidRPr="001D00C8" w:rsidTr="00861BDF">
        <w:trPr>
          <w:trHeight w:val="55"/>
          <w:jc w:val="center"/>
        </w:trPr>
        <w:tc>
          <w:tcPr>
            <w:tcW w:w="568" w:type="dxa"/>
            <w:tcBorders>
              <w:top w:val="single" w:sz="4" w:space="0" w:color="auto"/>
              <w:left w:val="single" w:sz="4" w:space="0" w:color="auto"/>
              <w:bottom w:val="single" w:sz="4" w:space="0" w:color="auto"/>
              <w:right w:val="single" w:sz="4" w:space="0" w:color="auto"/>
            </w:tcBorders>
            <w:vAlign w:val="center"/>
          </w:tcPr>
          <w:p w:rsidR="005679AC" w:rsidRPr="001D00C8" w:rsidRDefault="005679AC" w:rsidP="001D00C8">
            <w:pPr>
              <w:numPr>
                <w:ilvl w:val="0"/>
                <w:numId w:val="65"/>
              </w:numPr>
              <w:suppressAutoHyphens w:val="0"/>
              <w:spacing w:after="0" w:line="240" w:lineRule="auto"/>
              <w:jc w:val="both"/>
              <w:rPr>
                <w:rFonts w:asciiTheme="majorHAnsi" w:hAnsiTheme="majorHAnsi" w:cs="Times New Roman"/>
              </w:rPr>
            </w:pPr>
          </w:p>
        </w:tc>
        <w:tc>
          <w:tcPr>
            <w:tcW w:w="6095" w:type="dxa"/>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pStyle w:val="Bezodstpw"/>
              <w:jc w:val="both"/>
              <w:rPr>
                <w:rFonts w:asciiTheme="majorHAnsi" w:hAnsiTheme="majorHAnsi" w:cs="Times New Roman"/>
              </w:rPr>
            </w:pPr>
            <w:r w:rsidRPr="001D00C8">
              <w:rPr>
                <w:rFonts w:asciiTheme="majorHAnsi" w:hAnsiTheme="majorHAnsi" w:cs="Times New Roman"/>
              </w:rPr>
              <w:t>Ratowanie osób porażonych prądem elektrycznym</w:t>
            </w:r>
          </w:p>
        </w:tc>
        <w:tc>
          <w:tcPr>
            <w:tcW w:w="845" w:type="dxa"/>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spacing w:line="240" w:lineRule="auto"/>
              <w:jc w:val="center"/>
              <w:rPr>
                <w:rFonts w:asciiTheme="majorHAnsi" w:hAnsiTheme="majorHAnsi" w:cs="Times New Roman"/>
              </w:rPr>
            </w:pPr>
            <w:r w:rsidRPr="001D00C8">
              <w:rPr>
                <w:rFonts w:asciiTheme="majorHAnsi" w:hAnsiTheme="majorHAnsi" w:cs="Times New Roman"/>
              </w:rPr>
              <w:t>1</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spacing w:line="240" w:lineRule="auto"/>
              <w:jc w:val="center"/>
              <w:rPr>
                <w:rFonts w:asciiTheme="majorHAnsi" w:hAnsiTheme="majorHAnsi" w:cs="Times New Roman"/>
              </w:rPr>
            </w:pPr>
          </w:p>
        </w:tc>
        <w:tc>
          <w:tcPr>
            <w:tcW w:w="850" w:type="dxa"/>
            <w:tcBorders>
              <w:top w:val="single" w:sz="4" w:space="0" w:color="auto"/>
              <w:left w:val="single" w:sz="4" w:space="0" w:color="auto"/>
              <w:bottom w:val="single" w:sz="4" w:space="0" w:color="auto"/>
              <w:right w:val="single" w:sz="4" w:space="0" w:color="auto"/>
            </w:tcBorders>
            <w:hideMark/>
          </w:tcPr>
          <w:p w:rsidR="005679AC" w:rsidRPr="001D00C8" w:rsidRDefault="005679AC" w:rsidP="001D00C8">
            <w:pPr>
              <w:spacing w:line="240" w:lineRule="auto"/>
              <w:jc w:val="center"/>
              <w:rPr>
                <w:rFonts w:asciiTheme="majorHAnsi" w:hAnsiTheme="majorHAnsi" w:cs="Times New Roman"/>
              </w:rPr>
            </w:pPr>
            <w:r w:rsidRPr="001D00C8">
              <w:rPr>
                <w:rFonts w:asciiTheme="majorHAnsi" w:hAnsiTheme="majorHAnsi" w:cs="Times New Roman"/>
              </w:rPr>
              <w:t>2</w:t>
            </w:r>
          </w:p>
        </w:tc>
      </w:tr>
      <w:tr w:rsidR="005679AC" w:rsidRPr="001D00C8" w:rsidTr="00861BDF">
        <w:trPr>
          <w:trHeight w:val="55"/>
          <w:jc w:val="center"/>
        </w:trPr>
        <w:tc>
          <w:tcPr>
            <w:tcW w:w="6663" w:type="dxa"/>
            <w:gridSpan w:val="2"/>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spacing w:line="240" w:lineRule="auto"/>
              <w:jc w:val="right"/>
              <w:rPr>
                <w:rFonts w:asciiTheme="majorHAnsi" w:hAnsiTheme="majorHAnsi" w:cs="Times New Roman"/>
                <w:b/>
              </w:rPr>
            </w:pPr>
            <w:r w:rsidRPr="001D00C8">
              <w:rPr>
                <w:rFonts w:asciiTheme="majorHAnsi" w:hAnsiTheme="majorHAnsi" w:cs="Times New Roman"/>
                <w:b/>
              </w:rPr>
              <w:t>Razem</w:t>
            </w:r>
          </w:p>
        </w:tc>
        <w:tc>
          <w:tcPr>
            <w:tcW w:w="845" w:type="dxa"/>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spacing w:line="240" w:lineRule="auto"/>
              <w:jc w:val="center"/>
              <w:rPr>
                <w:rFonts w:asciiTheme="majorHAnsi" w:hAnsiTheme="majorHAnsi" w:cs="Times New Roman"/>
                <w:b/>
              </w:rPr>
            </w:pPr>
            <w:r w:rsidRPr="001D00C8">
              <w:rPr>
                <w:rFonts w:asciiTheme="majorHAnsi" w:hAnsiTheme="majorHAnsi" w:cs="Times New Roman"/>
                <w:b/>
              </w:rPr>
              <w:t>6</w:t>
            </w:r>
          </w:p>
        </w:tc>
        <w:tc>
          <w:tcPr>
            <w:tcW w:w="851" w:type="dxa"/>
            <w:tcBorders>
              <w:top w:val="single" w:sz="4" w:space="0" w:color="auto"/>
              <w:left w:val="single" w:sz="4" w:space="0" w:color="auto"/>
              <w:bottom w:val="single" w:sz="4" w:space="0" w:color="auto"/>
              <w:right w:val="single" w:sz="4" w:space="0" w:color="auto"/>
            </w:tcBorders>
            <w:vAlign w:val="center"/>
            <w:hideMark/>
          </w:tcPr>
          <w:p w:rsidR="005679AC" w:rsidRPr="001D00C8" w:rsidRDefault="005679AC" w:rsidP="001D00C8">
            <w:pPr>
              <w:spacing w:line="240" w:lineRule="auto"/>
              <w:jc w:val="center"/>
              <w:rPr>
                <w:rFonts w:asciiTheme="majorHAnsi" w:hAnsiTheme="majorHAnsi" w:cs="Times New Roman"/>
                <w:b/>
              </w:rPr>
            </w:pPr>
            <w:r w:rsidRPr="001D00C8">
              <w:rPr>
                <w:rFonts w:asciiTheme="majorHAnsi" w:hAnsiTheme="majorHAnsi" w:cs="Times New Roman"/>
                <w:b/>
              </w:rPr>
              <w:t>2</w:t>
            </w:r>
          </w:p>
        </w:tc>
        <w:tc>
          <w:tcPr>
            <w:tcW w:w="850" w:type="dxa"/>
            <w:tcBorders>
              <w:top w:val="single" w:sz="4" w:space="0" w:color="auto"/>
              <w:left w:val="single" w:sz="4" w:space="0" w:color="auto"/>
              <w:bottom w:val="single" w:sz="4" w:space="0" w:color="auto"/>
              <w:right w:val="single" w:sz="4" w:space="0" w:color="auto"/>
            </w:tcBorders>
            <w:hideMark/>
          </w:tcPr>
          <w:p w:rsidR="005679AC" w:rsidRPr="001D00C8" w:rsidRDefault="005679AC" w:rsidP="001D00C8">
            <w:pPr>
              <w:spacing w:line="240" w:lineRule="auto"/>
              <w:jc w:val="center"/>
              <w:rPr>
                <w:rFonts w:asciiTheme="majorHAnsi" w:hAnsiTheme="majorHAnsi" w:cs="Times New Roman"/>
                <w:b/>
              </w:rPr>
            </w:pPr>
            <w:r w:rsidRPr="001D00C8">
              <w:rPr>
                <w:rFonts w:asciiTheme="majorHAnsi" w:hAnsiTheme="majorHAnsi" w:cs="Times New Roman"/>
                <w:b/>
              </w:rPr>
              <w:t>12</w:t>
            </w:r>
          </w:p>
        </w:tc>
      </w:tr>
    </w:tbl>
    <w:p w:rsidR="00D974C1" w:rsidRPr="001D00C8" w:rsidRDefault="00D974C1" w:rsidP="001D00C8">
      <w:pPr>
        <w:spacing w:line="240" w:lineRule="auto"/>
        <w:jc w:val="both"/>
        <w:rPr>
          <w:rFonts w:asciiTheme="majorHAnsi" w:hAnsiTheme="majorHAnsi" w:cs="Times New Roman"/>
          <w:b/>
        </w:rPr>
      </w:pPr>
    </w:p>
    <w:p w:rsidR="005679AC" w:rsidRPr="001D00C8" w:rsidRDefault="005679AC" w:rsidP="001D00C8">
      <w:pPr>
        <w:spacing w:line="240" w:lineRule="auto"/>
        <w:jc w:val="both"/>
        <w:rPr>
          <w:rFonts w:asciiTheme="majorHAnsi" w:hAnsiTheme="majorHAnsi" w:cs="Times New Roman"/>
          <w:b/>
        </w:rPr>
      </w:pPr>
      <w:r w:rsidRPr="001D00C8">
        <w:rPr>
          <w:rFonts w:asciiTheme="majorHAnsi" w:hAnsiTheme="majorHAnsi" w:cs="Times New Roman"/>
          <w:b/>
        </w:rPr>
        <w:t>Wymiar szkolenia:</w:t>
      </w:r>
    </w:p>
    <w:p w:rsidR="005679AC" w:rsidRPr="001D00C8" w:rsidRDefault="005679AC" w:rsidP="001D00C8">
      <w:pPr>
        <w:spacing w:line="240" w:lineRule="auto"/>
        <w:jc w:val="both"/>
        <w:rPr>
          <w:rFonts w:asciiTheme="majorHAnsi" w:hAnsiTheme="majorHAnsi" w:cs="Times New Roman"/>
        </w:rPr>
      </w:pPr>
      <w:r w:rsidRPr="001D00C8">
        <w:rPr>
          <w:rFonts w:asciiTheme="majorHAnsi" w:hAnsiTheme="majorHAnsi" w:cs="Times New Roman"/>
        </w:rPr>
        <w:t xml:space="preserve">Szkolenie – 6 godz. x 2 grupy Uczestników Projektu = </w:t>
      </w:r>
      <w:r w:rsidRPr="001D00C8">
        <w:rPr>
          <w:rFonts w:asciiTheme="majorHAnsi" w:hAnsiTheme="majorHAnsi" w:cs="Times New Roman"/>
          <w:b/>
        </w:rPr>
        <w:t>12 godz</w:t>
      </w:r>
      <w:r w:rsidRPr="001D00C8">
        <w:rPr>
          <w:rFonts w:asciiTheme="majorHAnsi" w:hAnsiTheme="majorHAnsi" w:cs="Times New Roman"/>
        </w:rPr>
        <w:t>.</w:t>
      </w:r>
    </w:p>
    <w:p w:rsidR="005679AC" w:rsidRPr="001D00C8" w:rsidRDefault="005679AC" w:rsidP="001D00C8">
      <w:pPr>
        <w:spacing w:line="240" w:lineRule="auto"/>
        <w:jc w:val="both"/>
        <w:rPr>
          <w:rFonts w:asciiTheme="majorHAnsi" w:hAnsiTheme="majorHAnsi" w:cs="Times New Roman"/>
          <w:b/>
          <w:bCs/>
          <w:shd w:val="clear" w:color="auto" w:fill="FFFFFF"/>
        </w:rPr>
      </w:pPr>
      <w:r w:rsidRPr="001D00C8">
        <w:rPr>
          <w:rFonts w:asciiTheme="majorHAnsi" w:hAnsiTheme="majorHAnsi" w:cs="Times New Roman"/>
          <w:b/>
          <w:bCs/>
          <w:shd w:val="clear" w:color="auto" w:fill="FFFFFF"/>
        </w:rPr>
        <w:t>Wymagania do osób szkolących:</w:t>
      </w:r>
    </w:p>
    <w:p w:rsidR="005679AC" w:rsidRPr="001D00C8" w:rsidRDefault="005679AC" w:rsidP="001D00C8">
      <w:pPr>
        <w:pStyle w:val="Akapitzlist"/>
        <w:numPr>
          <w:ilvl w:val="0"/>
          <w:numId w:val="67"/>
        </w:numPr>
        <w:suppressAutoHyphens w:val="0"/>
        <w:spacing w:after="0" w:line="240" w:lineRule="auto"/>
        <w:contextualSpacing/>
        <w:jc w:val="both"/>
        <w:rPr>
          <w:rFonts w:asciiTheme="majorHAnsi" w:hAnsiTheme="majorHAnsi" w:cs="Times New Roman"/>
          <w:b/>
          <w:bCs/>
          <w:shd w:val="clear" w:color="auto" w:fill="FFFFFF"/>
        </w:rPr>
      </w:pPr>
      <w:r w:rsidRPr="001D00C8">
        <w:rPr>
          <w:rFonts w:asciiTheme="majorHAnsi" w:hAnsiTheme="majorHAnsi" w:cs="Times New Roman"/>
        </w:rPr>
        <w:t>Uprawnienia energetyczne w zakresie co najmniej Grupy 1.</w:t>
      </w:r>
    </w:p>
    <w:p w:rsidR="005679AC" w:rsidRPr="001D00C8" w:rsidRDefault="005679AC" w:rsidP="001D00C8">
      <w:pPr>
        <w:pStyle w:val="Akapitzlist"/>
        <w:numPr>
          <w:ilvl w:val="0"/>
          <w:numId w:val="67"/>
        </w:numPr>
        <w:suppressAutoHyphens w:val="0"/>
        <w:spacing w:after="0" w:line="240" w:lineRule="auto"/>
        <w:contextualSpacing/>
        <w:jc w:val="both"/>
        <w:rPr>
          <w:rFonts w:asciiTheme="majorHAnsi" w:hAnsiTheme="majorHAnsi" w:cs="Times New Roman"/>
          <w:b/>
          <w:bCs/>
          <w:shd w:val="clear" w:color="auto" w:fill="FFFFFF"/>
        </w:rPr>
      </w:pPr>
      <w:r w:rsidRPr="001D00C8">
        <w:rPr>
          <w:rFonts w:asciiTheme="majorHAnsi" w:hAnsiTheme="majorHAnsi" w:cs="Times New Roman"/>
        </w:rPr>
        <w:t>Przynajmniej 2 letnie doświadczenie w szkoleniach z zakresu szkolenia - uprawnień energetycznych.</w:t>
      </w:r>
    </w:p>
    <w:p w:rsidR="005679AC" w:rsidRPr="001D00C8" w:rsidRDefault="005679AC" w:rsidP="001D00C8">
      <w:pPr>
        <w:spacing w:line="240" w:lineRule="auto"/>
        <w:jc w:val="both"/>
        <w:rPr>
          <w:rFonts w:asciiTheme="majorHAnsi" w:hAnsiTheme="majorHAnsi" w:cs="Times New Roman"/>
        </w:rPr>
      </w:pPr>
    </w:p>
    <w:p w:rsidR="005679AC" w:rsidRPr="001D00C8" w:rsidRDefault="005679AC" w:rsidP="001D00C8">
      <w:pPr>
        <w:spacing w:line="240" w:lineRule="auto"/>
        <w:ind w:firstLine="550"/>
        <w:jc w:val="both"/>
        <w:rPr>
          <w:rFonts w:asciiTheme="majorHAnsi" w:hAnsiTheme="majorHAnsi" w:cs="Times New Roman"/>
        </w:rPr>
      </w:pPr>
      <w:r w:rsidRPr="001D00C8">
        <w:rPr>
          <w:rFonts w:asciiTheme="majorHAnsi" w:hAnsiTheme="majorHAnsi" w:cs="Times New Roman"/>
          <w:b/>
        </w:rPr>
        <w:lastRenderedPageBreak/>
        <w:t>Wykonawca ma zorganizować i opłacić egzamin kwalifikacyjny w Grupie 1 na stanowisku eksploatacji</w:t>
      </w:r>
      <w:r w:rsidRPr="001D00C8">
        <w:rPr>
          <w:rFonts w:asciiTheme="majorHAnsi" w:hAnsiTheme="majorHAnsi" w:cs="Times New Roman"/>
        </w:rPr>
        <w:t xml:space="preserve"> przed Komisją powołaną przez Prezesa Urzędu Regulacji Energetyki zgodnie z zgodnie z Rozporządzeniem Ministra Gospodarki, Pracy i Polityki Społecznej z dnia 28 kwietnia 2003r. w sprawie szczegółowych zasad stwierdzania posiadania kwalifikacji przez osoby zajmujące się eksploatacją urządzeń, instalacji i sieci (dz. U. 2003 poz. 828 z </w:t>
      </w:r>
      <w:proofErr w:type="spellStart"/>
      <w:r w:rsidRPr="001D00C8">
        <w:rPr>
          <w:rFonts w:asciiTheme="majorHAnsi" w:hAnsiTheme="majorHAnsi" w:cs="Times New Roman"/>
        </w:rPr>
        <w:t>późń</w:t>
      </w:r>
      <w:proofErr w:type="spellEnd"/>
      <w:r w:rsidRPr="001D00C8">
        <w:rPr>
          <w:rFonts w:asciiTheme="majorHAnsi" w:hAnsiTheme="majorHAnsi" w:cs="Times New Roman"/>
        </w:rPr>
        <w:t xml:space="preserve">. Zm.) dla </w:t>
      </w:r>
      <w:r w:rsidRPr="001D00C8">
        <w:rPr>
          <w:rFonts w:asciiTheme="majorHAnsi" w:hAnsiTheme="majorHAnsi" w:cs="Times New Roman"/>
        </w:rPr>
        <w:br/>
        <w:t>24 Uczestniczek/Uczestników (</w:t>
      </w:r>
      <w:proofErr w:type="spellStart"/>
      <w:r w:rsidRPr="001D00C8">
        <w:rPr>
          <w:rFonts w:asciiTheme="majorHAnsi" w:hAnsiTheme="majorHAnsi" w:cs="Times New Roman"/>
        </w:rPr>
        <w:t>KiM</w:t>
      </w:r>
      <w:proofErr w:type="spellEnd"/>
      <w:r w:rsidRPr="001D00C8">
        <w:rPr>
          <w:rFonts w:asciiTheme="majorHAnsi" w:hAnsiTheme="majorHAnsi" w:cs="Times New Roman"/>
        </w:rPr>
        <w:t>, w tym ON).</w:t>
      </w:r>
    </w:p>
    <w:p w:rsidR="005679AC" w:rsidRPr="001D00C8" w:rsidRDefault="005679AC" w:rsidP="001D00C8">
      <w:pPr>
        <w:spacing w:line="240" w:lineRule="auto"/>
        <w:ind w:firstLine="550"/>
        <w:jc w:val="both"/>
        <w:rPr>
          <w:rFonts w:asciiTheme="majorHAnsi" w:hAnsiTheme="majorHAnsi" w:cs="Times New Roman"/>
        </w:rPr>
      </w:pPr>
      <w:r w:rsidRPr="001D00C8">
        <w:rPr>
          <w:rFonts w:asciiTheme="majorHAnsi" w:hAnsiTheme="majorHAnsi" w:cs="Times New Roman"/>
          <w:b/>
          <w:color w:val="000000" w:themeColor="text1"/>
        </w:rPr>
        <w:t>Szkolenie zakończy się procesem walidacji.</w:t>
      </w:r>
      <w:r w:rsidRPr="001D00C8">
        <w:rPr>
          <w:rFonts w:asciiTheme="majorHAnsi" w:hAnsiTheme="majorHAnsi" w:cs="Times New Roman"/>
          <w:color w:val="000000" w:themeColor="text1"/>
        </w:rPr>
        <w:t xml:space="preserve"> Walidacja to wieloetapowy proces sprawdzania, czy efekty uczenia się wymagane dla danej kwalifikacji zostały osiągnięte. Walidacja poprzedza certyfikowanie. Walidacja obejmuje identyfikację i dokumentację posiadanych efektów uczenia się oraz ich weryfikację w odniesieniu do wymagań określonych dla kwalifikacji. Powinna być prowadzona w sposób trafny (weryfikowane są te efekty uczenia się, które zostały określone dla danej kwalifikacji) i rzetelny (wynik weryfikacji jest niezależny od miejsca, czasu, metod oraz osób przeprowadzających walidację). Walidację wieńczy podjęcie i wydanie decyzji, jakie efekty uczenia się można potwierdzić, jakie zaś nie. </w:t>
      </w:r>
      <w:r w:rsidRPr="001D00C8">
        <w:rPr>
          <w:rFonts w:asciiTheme="majorHAnsi" w:hAnsiTheme="majorHAnsi" w:cs="Times New Roman"/>
          <w:b/>
          <w:color w:val="000000" w:themeColor="text1"/>
        </w:rPr>
        <w:t>Certyfikowanie</w:t>
      </w:r>
      <w:r w:rsidRPr="001D00C8">
        <w:rPr>
          <w:rFonts w:asciiTheme="majorHAnsi" w:hAnsiTheme="majorHAnsi" w:cs="Times New Roman"/>
          <w:color w:val="000000" w:themeColor="text1"/>
        </w:rPr>
        <w:t xml:space="preserve"> to procedura, w wyniku której osoba ucząca się otrzymuje od upoważnionej instytucji formalny dokument stwierdzający, że osiągnęła określoną kwalifikację. Certyfikowanie następuje po walidacji, w wyniku wydania pozytywnej decyzji stwierdzającej, że wszystkie efekty uczenia się wymagane dla danej kwalifikacji zostały osiągnięte. Certyfikaty i inne dokumenty potwierdzające uzyskanie kwalifikacji powinny być rozpoznawalne i uznawane w danym środowisku, sektorze lub branży. </w:t>
      </w:r>
      <w:r w:rsidRPr="001D00C8">
        <w:rPr>
          <w:rFonts w:asciiTheme="majorHAnsi" w:hAnsiTheme="majorHAnsi" w:cs="Times New Roman"/>
          <w:b/>
          <w:color w:val="000000" w:themeColor="text1"/>
        </w:rPr>
        <w:t>Rolę Instytucji Certyfikującej dla Modułu 2 pełni Urząd Regulacji Energetyki. Wykonawca musi zapewnić walidację oraz certyfikowanie Zadania 2 (zgodnie z powyższym opisem).</w:t>
      </w:r>
    </w:p>
    <w:p w:rsidR="005679AC" w:rsidRPr="001D00C8" w:rsidRDefault="005679AC" w:rsidP="001D00C8">
      <w:pPr>
        <w:spacing w:line="240" w:lineRule="auto"/>
        <w:jc w:val="both"/>
        <w:rPr>
          <w:rFonts w:asciiTheme="majorHAnsi" w:hAnsiTheme="majorHAnsi" w:cs="Times New Roman"/>
          <w:b/>
          <w:color w:val="000000" w:themeColor="text1"/>
          <w:u w:val="single"/>
        </w:rPr>
      </w:pPr>
      <w:r w:rsidRPr="001D00C8">
        <w:rPr>
          <w:rFonts w:asciiTheme="majorHAnsi" w:hAnsiTheme="majorHAnsi" w:cs="Times New Roman"/>
          <w:b/>
          <w:color w:val="000000" w:themeColor="text1"/>
          <w:u w:val="single"/>
        </w:rPr>
        <w:t>INFORMACJE DODATKOWE:</w:t>
      </w:r>
    </w:p>
    <w:p w:rsidR="005679AC" w:rsidRPr="001D00C8" w:rsidRDefault="005679AC" w:rsidP="001D00C8">
      <w:pPr>
        <w:spacing w:line="240" w:lineRule="auto"/>
        <w:jc w:val="both"/>
        <w:rPr>
          <w:rFonts w:asciiTheme="majorHAnsi" w:hAnsiTheme="majorHAnsi" w:cs="Times New Roman"/>
          <w:color w:val="000000" w:themeColor="text1"/>
        </w:rPr>
      </w:pPr>
      <w:r w:rsidRPr="001D00C8">
        <w:rPr>
          <w:rFonts w:asciiTheme="majorHAnsi" w:hAnsiTheme="majorHAnsi" w:cs="Times New Roman"/>
          <w:color w:val="000000" w:themeColor="text1"/>
        </w:rPr>
        <w:t>ZAJĘCIA OD PONIEDZIAŁKU DO NIEDZIELI ZGODNIE Z HARMONOGRAMEM</w:t>
      </w:r>
    </w:p>
    <w:p w:rsidR="005679AC" w:rsidRPr="001D00C8" w:rsidRDefault="005679AC" w:rsidP="001D00C8">
      <w:pPr>
        <w:spacing w:line="240" w:lineRule="auto"/>
        <w:jc w:val="both"/>
        <w:rPr>
          <w:rFonts w:asciiTheme="majorHAnsi" w:eastAsia="Times New Roman" w:hAnsiTheme="majorHAnsi" w:cs="Arial"/>
          <w:lang w:eastAsia="pl-PL"/>
        </w:rPr>
      </w:pPr>
      <w:r w:rsidRPr="001D00C8">
        <w:rPr>
          <w:rFonts w:asciiTheme="majorHAnsi" w:hAnsiTheme="majorHAnsi" w:cs="Times New Roman"/>
          <w:color w:val="000000" w:themeColor="text1"/>
        </w:rPr>
        <w:t xml:space="preserve">ROZLICZENIE:  </w:t>
      </w:r>
      <w:r w:rsidRPr="001D00C8">
        <w:rPr>
          <w:rFonts w:asciiTheme="majorHAnsi" w:eastAsia="Times New Roman" w:hAnsiTheme="majorHAnsi" w:cs="Arial"/>
          <w:lang w:eastAsia="pl-PL"/>
        </w:rPr>
        <w:t xml:space="preserve">Zapłata za wykonanie przedmiotu umowy będzie dokonywana na podstawie FV/Rachunku wystawionego przez Wykonawcę w terminie </w:t>
      </w:r>
      <w:r w:rsidRPr="001D00C8">
        <w:rPr>
          <w:rFonts w:asciiTheme="majorHAnsi" w:eastAsia="Times New Roman" w:hAnsiTheme="majorHAnsi" w:cs="Arial"/>
          <w:color w:val="000000" w:themeColor="text1"/>
          <w:lang w:eastAsia="pl-PL"/>
        </w:rPr>
        <w:t xml:space="preserve">14 dni </w:t>
      </w:r>
      <w:r w:rsidRPr="001D00C8">
        <w:rPr>
          <w:rFonts w:asciiTheme="majorHAnsi" w:eastAsia="Times New Roman" w:hAnsiTheme="majorHAnsi" w:cs="Arial"/>
          <w:lang w:eastAsia="pl-PL"/>
        </w:rPr>
        <w:t>od daty jego prawidłowego dostarczenia do Zamawiającego wraz z innymi dokumentami potwierdzającymi wykonanie przedmiotu umowy.</w:t>
      </w:r>
    </w:p>
    <w:p w:rsidR="005679AC" w:rsidRPr="00D63F05" w:rsidRDefault="00D63F05" w:rsidP="001D00C8">
      <w:pPr>
        <w:spacing w:line="240" w:lineRule="auto"/>
        <w:jc w:val="both"/>
        <w:rPr>
          <w:rFonts w:asciiTheme="majorHAnsi" w:eastAsia="Times New Roman" w:hAnsiTheme="majorHAnsi" w:cs="Arial"/>
          <w:b/>
        </w:rPr>
      </w:pPr>
      <w:r>
        <w:rPr>
          <w:rFonts w:asciiTheme="majorHAnsi" w:hAnsiTheme="majorHAnsi" w:cs="Times New Roman"/>
          <w:b/>
          <w:color w:val="000000" w:themeColor="text1"/>
          <w:highlight w:val="yellow"/>
        </w:rPr>
        <w:t>Zamawiający zastrzega sobie m</w:t>
      </w:r>
      <w:r w:rsidR="005679AC" w:rsidRPr="00D63F05">
        <w:rPr>
          <w:rFonts w:asciiTheme="majorHAnsi" w:hAnsiTheme="majorHAnsi" w:cs="Times New Roman"/>
          <w:b/>
          <w:color w:val="000000" w:themeColor="text1"/>
          <w:highlight w:val="yellow"/>
        </w:rPr>
        <w:t>ożliwość zwiększenia liczby uczestników o 25%.</w:t>
      </w:r>
    </w:p>
    <w:p w:rsidR="005679AC" w:rsidRDefault="005679AC" w:rsidP="001D00C8">
      <w:pPr>
        <w:spacing w:line="240" w:lineRule="auto"/>
        <w:jc w:val="both"/>
        <w:rPr>
          <w:rFonts w:asciiTheme="majorHAnsi" w:hAnsiTheme="majorHAnsi" w:cs="Times New Roman"/>
          <w:b/>
        </w:rPr>
      </w:pPr>
      <w:r w:rsidRPr="001D00C8">
        <w:rPr>
          <w:rFonts w:asciiTheme="majorHAnsi" w:hAnsiTheme="majorHAnsi" w:cs="Times New Roman"/>
        </w:rPr>
        <w:t xml:space="preserve">W ofercie należy skalkulować </w:t>
      </w:r>
      <w:r w:rsidRPr="001D00C8">
        <w:rPr>
          <w:rFonts w:asciiTheme="majorHAnsi" w:hAnsiTheme="majorHAnsi" w:cs="Times New Roman"/>
          <w:b/>
        </w:rPr>
        <w:t>cenę za osobę.</w:t>
      </w:r>
    </w:p>
    <w:p w:rsidR="001D00C8" w:rsidRDefault="001D00C8" w:rsidP="001D00C8">
      <w:pPr>
        <w:spacing w:line="240" w:lineRule="auto"/>
        <w:jc w:val="both"/>
        <w:rPr>
          <w:rFonts w:asciiTheme="majorHAnsi" w:hAnsiTheme="majorHAnsi" w:cs="Times New Roman"/>
          <w:b/>
        </w:rPr>
      </w:pPr>
    </w:p>
    <w:p w:rsidR="001D00C8" w:rsidRDefault="001D00C8" w:rsidP="001D00C8">
      <w:pPr>
        <w:spacing w:line="240" w:lineRule="auto"/>
        <w:jc w:val="both"/>
        <w:rPr>
          <w:rFonts w:asciiTheme="majorHAnsi" w:hAnsiTheme="majorHAnsi" w:cs="Times New Roman"/>
          <w:b/>
        </w:rPr>
      </w:pPr>
    </w:p>
    <w:p w:rsidR="001D00C8" w:rsidRDefault="001D00C8" w:rsidP="001D00C8">
      <w:pPr>
        <w:spacing w:line="240" w:lineRule="auto"/>
        <w:jc w:val="both"/>
        <w:rPr>
          <w:rFonts w:asciiTheme="majorHAnsi" w:hAnsiTheme="majorHAnsi" w:cs="Times New Roman"/>
          <w:b/>
        </w:rPr>
      </w:pPr>
    </w:p>
    <w:p w:rsidR="001D00C8" w:rsidRDefault="001D00C8" w:rsidP="001D00C8">
      <w:pPr>
        <w:spacing w:line="240" w:lineRule="auto"/>
        <w:jc w:val="both"/>
        <w:rPr>
          <w:rFonts w:asciiTheme="majorHAnsi" w:hAnsiTheme="majorHAnsi" w:cs="Times New Roman"/>
          <w:b/>
        </w:rPr>
      </w:pPr>
    </w:p>
    <w:p w:rsidR="001D00C8" w:rsidRDefault="001D00C8" w:rsidP="001D00C8">
      <w:pPr>
        <w:spacing w:line="240" w:lineRule="auto"/>
        <w:jc w:val="both"/>
        <w:rPr>
          <w:rFonts w:asciiTheme="majorHAnsi" w:hAnsiTheme="majorHAnsi" w:cs="Times New Roman"/>
          <w:b/>
        </w:rPr>
      </w:pPr>
    </w:p>
    <w:p w:rsidR="001D00C8" w:rsidRDefault="001D00C8" w:rsidP="001D00C8">
      <w:pPr>
        <w:spacing w:line="240" w:lineRule="auto"/>
        <w:jc w:val="both"/>
        <w:rPr>
          <w:rFonts w:asciiTheme="majorHAnsi" w:hAnsiTheme="majorHAnsi" w:cs="Times New Roman"/>
          <w:b/>
        </w:rPr>
      </w:pPr>
    </w:p>
    <w:p w:rsidR="001D00C8" w:rsidRDefault="001D00C8" w:rsidP="001D00C8">
      <w:pPr>
        <w:spacing w:line="240" w:lineRule="auto"/>
        <w:jc w:val="both"/>
        <w:rPr>
          <w:rFonts w:asciiTheme="majorHAnsi" w:hAnsiTheme="majorHAnsi" w:cs="Times New Roman"/>
          <w:b/>
        </w:rPr>
      </w:pPr>
    </w:p>
    <w:p w:rsidR="001D00C8" w:rsidRDefault="001D00C8" w:rsidP="001D00C8">
      <w:pPr>
        <w:spacing w:line="240" w:lineRule="auto"/>
        <w:jc w:val="both"/>
        <w:rPr>
          <w:rFonts w:asciiTheme="majorHAnsi" w:hAnsiTheme="majorHAnsi" w:cs="Times New Roman"/>
          <w:b/>
        </w:rPr>
      </w:pPr>
    </w:p>
    <w:p w:rsidR="001D00C8" w:rsidRDefault="001D00C8" w:rsidP="001D00C8">
      <w:pPr>
        <w:spacing w:line="240" w:lineRule="auto"/>
        <w:jc w:val="both"/>
        <w:rPr>
          <w:rFonts w:asciiTheme="majorHAnsi" w:hAnsiTheme="majorHAnsi" w:cs="Times New Roman"/>
          <w:b/>
        </w:rPr>
      </w:pPr>
    </w:p>
    <w:p w:rsidR="001D00C8" w:rsidRDefault="001D00C8" w:rsidP="001D00C8">
      <w:pPr>
        <w:spacing w:line="240" w:lineRule="auto"/>
        <w:jc w:val="both"/>
        <w:rPr>
          <w:rFonts w:asciiTheme="majorHAnsi" w:hAnsiTheme="majorHAnsi" w:cs="Times New Roman"/>
          <w:b/>
        </w:rPr>
      </w:pPr>
    </w:p>
    <w:p w:rsidR="001D00C8" w:rsidRDefault="001D00C8" w:rsidP="001D00C8">
      <w:pPr>
        <w:spacing w:line="240" w:lineRule="auto"/>
        <w:jc w:val="both"/>
        <w:rPr>
          <w:rFonts w:asciiTheme="majorHAnsi" w:hAnsiTheme="majorHAnsi" w:cs="Times New Roman"/>
          <w:b/>
        </w:rPr>
      </w:pPr>
    </w:p>
    <w:p w:rsidR="001D00C8" w:rsidRPr="001D00C8" w:rsidRDefault="001D00C8" w:rsidP="001D00C8">
      <w:pPr>
        <w:spacing w:line="240" w:lineRule="auto"/>
        <w:jc w:val="both"/>
        <w:rPr>
          <w:rFonts w:asciiTheme="majorHAnsi" w:hAnsiTheme="majorHAnsi" w:cs="Times New Roman"/>
        </w:rPr>
      </w:pPr>
    </w:p>
    <w:p w:rsidR="0045576C" w:rsidRPr="00A1301E" w:rsidRDefault="0045576C" w:rsidP="00D646BD">
      <w:pPr>
        <w:spacing w:after="0" w:line="240" w:lineRule="auto"/>
        <w:rPr>
          <w:rFonts w:asciiTheme="majorHAnsi" w:hAnsiTheme="majorHAnsi"/>
          <w:b/>
          <w:color w:val="000000" w:themeColor="text1"/>
        </w:rPr>
      </w:pPr>
      <w:r w:rsidRPr="00A1301E">
        <w:rPr>
          <w:rFonts w:asciiTheme="majorHAnsi" w:hAnsiTheme="majorHAnsi"/>
          <w:b/>
          <w:color w:val="000000" w:themeColor="text1"/>
        </w:rPr>
        <w:t>Załącznik nr 2</w:t>
      </w:r>
      <w:r w:rsidR="001A7253" w:rsidRPr="00A1301E">
        <w:rPr>
          <w:rFonts w:asciiTheme="majorHAnsi" w:hAnsiTheme="majorHAnsi"/>
          <w:b/>
          <w:color w:val="000000" w:themeColor="text1"/>
        </w:rPr>
        <w:t xml:space="preserve"> </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45576C" w:rsidRPr="00A1301E" w:rsidTr="00AC4CED">
        <w:trPr>
          <w:trHeight w:val="934"/>
        </w:trPr>
        <w:tc>
          <w:tcPr>
            <w:tcW w:w="3692" w:type="dxa"/>
            <w:vAlign w:val="center"/>
          </w:tcPr>
          <w:p w:rsidR="00C56F8B" w:rsidRPr="00A1301E" w:rsidRDefault="00C56F8B" w:rsidP="00D646BD">
            <w:pPr>
              <w:tabs>
                <w:tab w:val="left" w:pos="3675"/>
              </w:tabs>
              <w:spacing w:after="0" w:line="240" w:lineRule="auto"/>
              <w:rPr>
                <w:rFonts w:asciiTheme="majorHAnsi" w:hAnsiTheme="majorHAnsi"/>
                <w:color w:val="000000" w:themeColor="text1"/>
              </w:rPr>
            </w:pPr>
          </w:p>
        </w:tc>
      </w:tr>
      <w:tr w:rsidR="0045576C" w:rsidRPr="00A1301E" w:rsidTr="00AC4CED">
        <w:trPr>
          <w:trHeight w:val="365"/>
        </w:trPr>
        <w:tc>
          <w:tcPr>
            <w:tcW w:w="3692" w:type="dxa"/>
            <w:vAlign w:val="center"/>
          </w:tcPr>
          <w:p w:rsidR="0045576C" w:rsidRPr="00A1301E" w:rsidRDefault="0045576C" w:rsidP="00D646BD">
            <w:pPr>
              <w:tabs>
                <w:tab w:val="left" w:pos="3675"/>
              </w:tabs>
              <w:spacing w:after="0" w:line="240" w:lineRule="auto"/>
              <w:jc w:val="center"/>
              <w:rPr>
                <w:rFonts w:asciiTheme="majorHAnsi" w:hAnsiTheme="majorHAnsi"/>
                <w:color w:val="000000" w:themeColor="text1"/>
              </w:rPr>
            </w:pPr>
            <w:r w:rsidRPr="00A1301E">
              <w:rPr>
                <w:rFonts w:asciiTheme="majorHAnsi" w:hAnsiTheme="majorHAnsi"/>
                <w:color w:val="000000" w:themeColor="text1"/>
              </w:rPr>
              <w:t>Pieczęć / imię i nazwisko, adres Wykonawcy</w:t>
            </w:r>
          </w:p>
        </w:tc>
      </w:tr>
    </w:tbl>
    <w:p w:rsidR="00C56F8B" w:rsidRPr="00A1301E" w:rsidRDefault="00C56F8B" w:rsidP="00174ADE">
      <w:pPr>
        <w:keepNext/>
        <w:spacing w:after="0" w:line="240" w:lineRule="auto"/>
        <w:outlineLvl w:val="0"/>
        <w:rPr>
          <w:rFonts w:asciiTheme="majorHAnsi" w:eastAsia="Times New Roman" w:hAnsiTheme="majorHAnsi"/>
          <w:b/>
          <w:iCs/>
          <w:color w:val="000000" w:themeColor="text1"/>
          <w:u w:val="single"/>
          <w:lang w:val="it-IT" w:eastAsia="pl-PL"/>
        </w:rPr>
      </w:pPr>
    </w:p>
    <w:p w:rsidR="003416FC" w:rsidRPr="00A1301E" w:rsidRDefault="0045576C" w:rsidP="00D646BD">
      <w:pPr>
        <w:keepNext/>
        <w:spacing w:after="0" w:line="240" w:lineRule="auto"/>
        <w:jc w:val="center"/>
        <w:outlineLvl w:val="0"/>
        <w:rPr>
          <w:rFonts w:asciiTheme="majorHAnsi" w:eastAsia="Times New Roman" w:hAnsiTheme="majorHAnsi"/>
          <w:b/>
          <w:iCs/>
          <w:color w:val="000000" w:themeColor="text1"/>
          <w:u w:val="single"/>
          <w:lang w:val="it-IT" w:eastAsia="pl-PL"/>
        </w:rPr>
      </w:pPr>
      <w:r w:rsidRPr="00A1301E">
        <w:rPr>
          <w:rFonts w:asciiTheme="majorHAnsi" w:eastAsia="Times New Roman" w:hAnsiTheme="majorHAnsi"/>
          <w:b/>
          <w:iCs/>
          <w:color w:val="000000" w:themeColor="text1"/>
          <w:u w:val="single"/>
          <w:lang w:val="it-IT" w:eastAsia="pl-PL"/>
        </w:rPr>
        <w:t>O F E R T A  C E N O W A</w:t>
      </w:r>
    </w:p>
    <w:p w:rsidR="00901183" w:rsidRPr="00A1301E" w:rsidRDefault="00901183" w:rsidP="00D646BD">
      <w:pPr>
        <w:keepNext/>
        <w:spacing w:after="0" w:line="240" w:lineRule="auto"/>
        <w:jc w:val="center"/>
        <w:outlineLvl w:val="0"/>
        <w:rPr>
          <w:rFonts w:asciiTheme="majorHAnsi" w:eastAsia="Times New Roman" w:hAnsiTheme="majorHAnsi"/>
          <w:b/>
          <w:iCs/>
          <w:color w:val="000000" w:themeColor="text1"/>
          <w:u w:val="single"/>
          <w:lang w:val="it-IT" w:eastAsia="pl-PL"/>
        </w:rPr>
      </w:pPr>
    </w:p>
    <w:tbl>
      <w:tblPr>
        <w:tblStyle w:val="Tabela-Siatka1"/>
        <w:tblW w:w="10037" w:type="dxa"/>
        <w:tblLook w:val="04A0" w:firstRow="1" w:lastRow="0" w:firstColumn="1" w:lastColumn="0" w:noHBand="0" w:noVBand="1"/>
      </w:tblPr>
      <w:tblGrid>
        <w:gridCol w:w="4613"/>
        <w:gridCol w:w="5424"/>
      </w:tblGrid>
      <w:tr w:rsidR="00901183" w:rsidRPr="00A1301E" w:rsidTr="00776BA0">
        <w:trPr>
          <w:trHeight w:val="403"/>
        </w:trPr>
        <w:tc>
          <w:tcPr>
            <w:tcW w:w="10037" w:type="dxa"/>
            <w:gridSpan w:val="2"/>
            <w:shd w:val="clear" w:color="auto" w:fill="D9D9D9"/>
            <w:vAlign w:val="center"/>
          </w:tcPr>
          <w:p w:rsidR="00901183" w:rsidRPr="00A1301E" w:rsidRDefault="00901183" w:rsidP="00D646BD">
            <w:pPr>
              <w:spacing w:after="0" w:line="240" w:lineRule="auto"/>
              <w:jc w:val="center"/>
              <w:rPr>
                <w:rFonts w:asciiTheme="majorHAnsi" w:hAnsiTheme="majorHAnsi"/>
                <w:color w:val="000000" w:themeColor="text1"/>
              </w:rPr>
            </w:pPr>
            <w:r w:rsidRPr="00A1301E">
              <w:rPr>
                <w:rFonts w:asciiTheme="majorHAnsi" w:hAnsiTheme="majorHAnsi"/>
                <w:color w:val="000000" w:themeColor="text1"/>
              </w:rPr>
              <w:t>Dane dotyczące Wykonawcy:</w:t>
            </w:r>
          </w:p>
        </w:tc>
      </w:tr>
      <w:tr w:rsidR="000D7E24" w:rsidRPr="00A1301E" w:rsidTr="00174ADE">
        <w:trPr>
          <w:trHeight w:val="471"/>
        </w:trPr>
        <w:tc>
          <w:tcPr>
            <w:tcW w:w="4613" w:type="dxa"/>
            <w:vAlign w:val="center"/>
          </w:tcPr>
          <w:p w:rsidR="000D7E24" w:rsidRPr="00174ADE" w:rsidRDefault="000D7E24" w:rsidP="00D646BD">
            <w:pPr>
              <w:spacing w:after="0" w:line="240" w:lineRule="auto"/>
              <w:jc w:val="right"/>
              <w:rPr>
                <w:rFonts w:asciiTheme="majorHAnsi" w:hAnsiTheme="majorHAnsi"/>
                <w:color w:val="000000" w:themeColor="text1"/>
                <w:sz w:val="20"/>
                <w:szCs w:val="20"/>
              </w:rPr>
            </w:pPr>
            <w:r w:rsidRPr="00174ADE">
              <w:rPr>
                <w:rFonts w:asciiTheme="majorHAnsi" w:hAnsiTheme="majorHAnsi"/>
                <w:color w:val="000000" w:themeColor="text1"/>
                <w:sz w:val="20"/>
                <w:szCs w:val="20"/>
              </w:rPr>
              <w:t>Nazwa i adres Wykonawcy</w:t>
            </w:r>
          </w:p>
        </w:tc>
        <w:tc>
          <w:tcPr>
            <w:tcW w:w="5424" w:type="dxa"/>
            <w:vAlign w:val="center"/>
          </w:tcPr>
          <w:p w:rsidR="000D7E24" w:rsidRPr="00174ADE" w:rsidRDefault="000D7E24" w:rsidP="00D646BD">
            <w:pPr>
              <w:spacing w:after="0" w:line="240" w:lineRule="auto"/>
              <w:rPr>
                <w:rFonts w:asciiTheme="majorHAnsi" w:hAnsiTheme="majorHAnsi"/>
                <w:color w:val="000000" w:themeColor="text1"/>
                <w:sz w:val="20"/>
                <w:szCs w:val="20"/>
              </w:rPr>
            </w:pPr>
          </w:p>
        </w:tc>
      </w:tr>
      <w:tr w:rsidR="00901183" w:rsidRPr="00A1301E" w:rsidTr="00776BA0">
        <w:trPr>
          <w:trHeight w:val="558"/>
        </w:trPr>
        <w:tc>
          <w:tcPr>
            <w:tcW w:w="4613" w:type="dxa"/>
            <w:vAlign w:val="center"/>
          </w:tcPr>
          <w:p w:rsidR="00901183" w:rsidRPr="00174ADE" w:rsidRDefault="00901183" w:rsidP="00D646BD">
            <w:pPr>
              <w:spacing w:after="0" w:line="240" w:lineRule="auto"/>
              <w:jc w:val="right"/>
              <w:rPr>
                <w:rFonts w:asciiTheme="majorHAnsi" w:hAnsiTheme="majorHAnsi"/>
                <w:color w:val="000000" w:themeColor="text1"/>
                <w:sz w:val="20"/>
                <w:szCs w:val="20"/>
              </w:rPr>
            </w:pPr>
            <w:r w:rsidRPr="00174ADE">
              <w:rPr>
                <w:rFonts w:asciiTheme="majorHAnsi" w:hAnsiTheme="majorHAnsi"/>
                <w:color w:val="000000" w:themeColor="text1"/>
                <w:sz w:val="20"/>
                <w:szCs w:val="20"/>
              </w:rPr>
              <w:t>Imię, nazwisko osoby (osób) upoważnionych do podpisania umowy:</w:t>
            </w:r>
          </w:p>
        </w:tc>
        <w:tc>
          <w:tcPr>
            <w:tcW w:w="5424" w:type="dxa"/>
            <w:vAlign w:val="center"/>
          </w:tcPr>
          <w:p w:rsidR="00901183" w:rsidRPr="00174ADE" w:rsidRDefault="00901183" w:rsidP="00D646BD">
            <w:pPr>
              <w:spacing w:after="0" w:line="240" w:lineRule="auto"/>
              <w:rPr>
                <w:rFonts w:asciiTheme="majorHAnsi" w:hAnsiTheme="majorHAnsi"/>
                <w:color w:val="000000" w:themeColor="text1"/>
                <w:sz w:val="20"/>
                <w:szCs w:val="20"/>
              </w:rPr>
            </w:pPr>
          </w:p>
        </w:tc>
      </w:tr>
      <w:tr w:rsidR="00901183" w:rsidRPr="00A1301E" w:rsidTr="00174ADE">
        <w:trPr>
          <w:trHeight w:val="415"/>
        </w:trPr>
        <w:tc>
          <w:tcPr>
            <w:tcW w:w="4613" w:type="dxa"/>
            <w:vAlign w:val="center"/>
          </w:tcPr>
          <w:p w:rsidR="00901183" w:rsidRPr="00174ADE" w:rsidRDefault="00901183" w:rsidP="00D646BD">
            <w:pPr>
              <w:spacing w:after="0" w:line="240" w:lineRule="auto"/>
              <w:jc w:val="right"/>
              <w:rPr>
                <w:rFonts w:asciiTheme="majorHAnsi" w:hAnsiTheme="majorHAnsi"/>
                <w:color w:val="000000" w:themeColor="text1"/>
                <w:sz w:val="20"/>
                <w:szCs w:val="20"/>
              </w:rPr>
            </w:pPr>
            <w:r w:rsidRPr="00174ADE">
              <w:rPr>
                <w:rFonts w:asciiTheme="majorHAnsi" w:hAnsiTheme="majorHAnsi"/>
                <w:color w:val="000000" w:themeColor="text1"/>
                <w:sz w:val="20"/>
                <w:szCs w:val="20"/>
              </w:rPr>
              <w:t>Numer telefonu:</w:t>
            </w:r>
          </w:p>
        </w:tc>
        <w:tc>
          <w:tcPr>
            <w:tcW w:w="5424" w:type="dxa"/>
            <w:vAlign w:val="center"/>
          </w:tcPr>
          <w:p w:rsidR="00901183" w:rsidRPr="00174ADE" w:rsidRDefault="00901183" w:rsidP="00D646BD">
            <w:pPr>
              <w:spacing w:after="0" w:line="240" w:lineRule="auto"/>
              <w:rPr>
                <w:rFonts w:asciiTheme="majorHAnsi" w:hAnsiTheme="majorHAnsi"/>
                <w:color w:val="000000" w:themeColor="text1"/>
                <w:sz w:val="20"/>
                <w:szCs w:val="20"/>
              </w:rPr>
            </w:pPr>
          </w:p>
        </w:tc>
      </w:tr>
      <w:tr w:rsidR="00901183" w:rsidRPr="00A1301E" w:rsidTr="00174ADE">
        <w:trPr>
          <w:trHeight w:val="407"/>
        </w:trPr>
        <w:tc>
          <w:tcPr>
            <w:tcW w:w="4613" w:type="dxa"/>
            <w:vAlign w:val="center"/>
          </w:tcPr>
          <w:p w:rsidR="00901183" w:rsidRPr="00174ADE" w:rsidRDefault="00901183" w:rsidP="00D646BD">
            <w:pPr>
              <w:spacing w:after="0" w:line="240" w:lineRule="auto"/>
              <w:jc w:val="right"/>
              <w:rPr>
                <w:rFonts w:asciiTheme="majorHAnsi" w:hAnsiTheme="majorHAnsi"/>
                <w:color w:val="000000" w:themeColor="text1"/>
                <w:sz w:val="20"/>
                <w:szCs w:val="20"/>
              </w:rPr>
            </w:pPr>
            <w:r w:rsidRPr="00174ADE">
              <w:rPr>
                <w:rFonts w:asciiTheme="majorHAnsi" w:hAnsiTheme="majorHAnsi"/>
                <w:color w:val="000000" w:themeColor="text1"/>
                <w:sz w:val="20"/>
                <w:szCs w:val="20"/>
              </w:rPr>
              <w:t>Numer REGON:</w:t>
            </w:r>
          </w:p>
        </w:tc>
        <w:tc>
          <w:tcPr>
            <w:tcW w:w="5424" w:type="dxa"/>
            <w:vAlign w:val="center"/>
          </w:tcPr>
          <w:p w:rsidR="00901183" w:rsidRPr="00174ADE" w:rsidRDefault="00901183" w:rsidP="00D646BD">
            <w:pPr>
              <w:spacing w:after="0" w:line="240" w:lineRule="auto"/>
              <w:jc w:val="center"/>
              <w:rPr>
                <w:rFonts w:asciiTheme="majorHAnsi" w:hAnsiTheme="majorHAnsi"/>
                <w:color w:val="000000" w:themeColor="text1"/>
                <w:sz w:val="20"/>
                <w:szCs w:val="20"/>
              </w:rPr>
            </w:pPr>
          </w:p>
        </w:tc>
      </w:tr>
      <w:tr w:rsidR="00901183" w:rsidRPr="00A1301E" w:rsidTr="00174ADE">
        <w:trPr>
          <w:trHeight w:val="413"/>
        </w:trPr>
        <w:tc>
          <w:tcPr>
            <w:tcW w:w="4613" w:type="dxa"/>
            <w:vAlign w:val="center"/>
          </w:tcPr>
          <w:p w:rsidR="00901183" w:rsidRPr="00174ADE" w:rsidRDefault="00901183" w:rsidP="00D646BD">
            <w:pPr>
              <w:spacing w:after="0" w:line="240" w:lineRule="auto"/>
              <w:jc w:val="right"/>
              <w:rPr>
                <w:rFonts w:asciiTheme="majorHAnsi" w:hAnsiTheme="majorHAnsi"/>
                <w:color w:val="000000" w:themeColor="text1"/>
                <w:sz w:val="20"/>
                <w:szCs w:val="20"/>
              </w:rPr>
            </w:pPr>
            <w:r w:rsidRPr="00174ADE">
              <w:rPr>
                <w:rFonts w:asciiTheme="majorHAnsi" w:hAnsiTheme="majorHAnsi"/>
                <w:color w:val="000000" w:themeColor="text1"/>
                <w:sz w:val="20"/>
                <w:szCs w:val="20"/>
              </w:rPr>
              <w:t>Numer NIP:</w:t>
            </w:r>
          </w:p>
        </w:tc>
        <w:tc>
          <w:tcPr>
            <w:tcW w:w="5424" w:type="dxa"/>
            <w:vAlign w:val="center"/>
          </w:tcPr>
          <w:p w:rsidR="00901183" w:rsidRPr="00174ADE" w:rsidRDefault="00901183" w:rsidP="00D646BD">
            <w:pPr>
              <w:spacing w:after="0" w:line="240" w:lineRule="auto"/>
              <w:jc w:val="center"/>
              <w:rPr>
                <w:rFonts w:asciiTheme="majorHAnsi" w:hAnsiTheme="majorHAnsi"/>
                <w:color w:val="000000" w:themeColor="text1"/>
                <w:sz w:val="20"/>
                <w:szCs w:val="20"/>
              </w:rPr>
            </w:pPr>
          </w:p>
        </w:tc>
      </w:tr>
      <w:tr w:rsidR="00901183" w:rsidRPr="00A1301E" w:rsidTr="00174ADE">
        <w:trPr>
          <w:trHeight w:val="419"/>
        </w:trPr>
        <w:tc>
          <w:tcPr>
            <w:tcW w:w="4613" w:type="dxa"/>
            <w:vAlign w:val="center"/>
          </w:tcPr>
          <w:p w:rsidR="00901183" w:rsidRPr="00174ADE" w:rsidRDefault="00901183" w:rsidP="00D646BD">
            <w:pPr>
              <w:spacing w:after="0" w:line="240" w:lineRule="auto"/>
              <w:jc w:val="right"/>
              <w:rPr>
                <w:rFonts w:asciiTheme="majorHAnsi" w:hAnsiTheme="majorHAnsi"/>
                <w:color w:val="000000" w:themeColor="text1"/>
                <w:sz w:val="20"/>
                <w:szCs w:val="20"/>
              </w:rPr>
            </w:pPr>
            <w:r w:rsidRPr="00174ADE">
              <w:rPr>
                <w:rFonts w:asciiTheme="majorHAnsi" w:hAnsiTheme="majorHAnsi"/>
                <w:color w:val="000000" w:themeColor="text1"/>
                <w:sz w:val="20"/>
                <w:szCs w:val="20"/>
              </w:rPr>
              <w:t>Adres kontaktowy e-mail:</w:t>
            </w:r>
          </w:p>
        </w:tc>
        <w:tc>
          <w:tcPr>
            <w:tcW w:w="5424" w:type="dxa"/>
            <w:vAlign w:val="center"/>
          </w:tcPr>
          <w:p w:rsidR="00901183" w:rsidRPr="00174ADE" w:rsidRDefault="00901183" w:rsidP="00D646BD">
            <w:pPr>
              <w:spacing w:after="0" w:line="240" w:lineRule="auto"/>
              <w:rPr>
                <w:rFonts w:asciiTheme="majorHAnsi" w:hAnsiTheme="majorHAnsi"/>
                <w:color w:val="000000" w:themeColor="text1"/>
                <w:sz w:val="20"/>
                <w:szCs w:val="20"/>
              </w:rPr>
            </w:pPr>
          </w:p>
        </w:tc>
      </w:tr>
    </w:tbl>
    <w:p w:rsidR="003416FC" w:rsidRPr="00A1301E" w:rsidRDefault="0045576C" w:rsidP="00B47B73">
      <w:pPr>
        <w:keepNext/>
        <w:shd w:val="clear" w:color="auto" w:fill="FFFFFF" w:themeFill="background1"/>
        <w:spacing w:after="0"/>
        <w:jc w:val="center"/>
        <w:outlineLvl w:val="0"/>
        <w:rPr>
          <w:rFonts w:asciiTheme="majorHAnsi" w:eastAsia="Times New Roman" w:hAnsiTheme="majorHAnsi"/>
          <w:b/>
          <w:iCs/>
          <w:color w:val="000000" w:themeColor="text1"/>
          <w:u w:val="single"/>
          <w:lang w:val="it-IT" w:eastAsia="pl-PL"/>
        </w:rPr>
      </w:pPr>
      <w:r w:rsidRPr="00A1301E">
        <w:rPr>
          <w:rFonts w:asciiTheme="majorHAnsi" w:eastAsia="Times New Roman" w:hAnsiTheme="majorHAnsi" w:cstheme="minorHAnsi"/>
          <w:color w:val="000000" w:themeColor="text1"/>
        </w:rPr>
        <w:t xml:space="preserve">Nawiązując do </w:t>
      </w:r>
      <w:r w:rsidR="003416FC" w:rsidRPr="00A1301E">
        <w:rPr>
          <w:rFonts w:asciiTheme="majorHAnsi" w:eastAsia="Times New Roman" w:hAnsiTheme="majorHAnsi" w:cstheme="minorHAnsi"/>
          <w:color w:val="000000" w:themeColor="text1"/>
        </w:rPr>
        <w:t>Z</w:t>
      </w:r>
      <w:r w:rsidRPr="00A1301E">
        <w:rPr>
          <w:rFonts w:asciiTheme="majorHAnsi" w:eastAsia="Times New Roman" w:hAnsiTheme="majorHAnsi" w:cstheme="minorHAnsi"/>
          <w:color w:val="000000" w:themeColor="text1"/>
        </w:rPr>
        <w:t>aproszenia</w:t>
      </w:r>
      <w:r w:rsidRPr="00A1301E">
        <w:rPr>
          <w:rFonts w:asciiTheme="majorHAnsi" w:eastAsia="Times New Roman" w:hAnsiTheme="majorHAnsi" w:cstheme="minorHAnsi"/>
          <w:b/>
          <w:bCs/>
          <w:color w:val="000000" w:themeColor="text1"/>
        </w:rPr>
        <w:t xml:space="preserve"> </w:t>
      </w:r>
      <w:r w:rsidRPr="00A1301E">
        <w:rPr>
          <w:rFonts w:asciiTheme="majorHAnsi" w:eastAsia="Times New Roman" w:hAnsiTheme="majorHAnsi" w:cstheme="minorHAnsi"/>
          <w:color w:val="000000" w:themeColor="text1"/>
        </w:rPr>
        <w:t>na:</w:t>
      </w:r>
    </w:p>
    <w:p w:rsidR="001D00C8" w:rsidRDefault="005715AB" w:rsidP="00B47B73">
      <w:pPr>
        <w:pBdr>
          <w:top w:val="single" w:sz="4" w:space="1" w:color="auto"/>
          <w:left w:val="single" w:sz="4" w:space="1" w:color="auto"/>
          <w:bottom w:val="single" w:sz="4" w:space="1" w:color="auto"/>
          <w:right w:val="single" w:sz="4" w:space="16" w:color="auto"/>
        </w:pBdr>
        <w:shd w:val="clear" w:color="auto" w:fill="FFFFFF" w:themeFill="background1"/>
        <w:autoSpaceDE w:val="0"/>
        <w:autoSpaceDN w:val="0"/>
        <w:adjustRightInd w:val="0"/>
        <w:spacing w:after="0" w:line="240" w:lineRule="auto"/>
        <w:jc w:val="both"/>
        <w:rPr>
          <w:rFonts w:asciiTheme="majorHAnsi" w:hAnsiTheme="majorHAnsi" w:cstheme="minorHAnsi"/>
          <w:color w:val="000000" w:themeColor="text1"/>
          <w:sz w:val="20"/>
          <w:szCs w:val="20"/>
          <w:shd w:val="clear" w:color="auto" w:fill="FFFFFF" w:themeFill="background1"/>
        </w:rPr>
      </w:pPr>
      <w:r w:rsidRPr="00FC01C5">
        <w:rPr>
          <w:rFonts w:asciiTheme="majorHAnsi" w:hAnsiTheme="majorHAnsi" w:cs="Arial"/>
        </w:rPr>
        <w:t xml:space="preserve"> </w:t>
      </w:r>
      <w:r w:rsidRPr="001D00C8">
        <w:rPr>
          <w:rFonts w:asciiTheme="majorHAnsi" w:hAnsiTheme="majorHAnsi" w:cs="Arial"/>
          <w:color w:val="000000" w:themeColor="text1"/>
          <w:sz w:val="20"/>
          <w:szCs w:val="20"/>
        </w:rPr>
        <w:t>„</w:t>
      </w:r>
      <w:r w:rsidRPr="001D00C8">
        <w:rPr>
          <w:rFonts w:asciiTheme="majorHAnsi" w:eastAsia="Times New Roman" w:hAnsiTheme="majorHAnsi" w:cs="Times New Roman"/>
          <w:iCs/>
          <w:sz w:val="20"/>
          <w:szCs w:val="20"/>
        </w:rPr>
        <w:t xml:space="preserve">Przeprowadzenie kursu </w:t>
      </w:r>
      <w:proofErr w:type="spellStart"/>
      <w:r w:rsidRPr="001D00C8">
        <w:rPr>
          <w:rFonts w:asciiTheme="majorHAnsi" w:eastAsia="Times New Roman" w:hAnsiTheme="majorHAnsi" w:cs="Times New Roman"/>
          <w:iCs/>
          <w:sz w:val="20"/>
          <w:szCs w:val="20"/>
        </w:rPr>
        <w:t>baristycznego</w:t>
      </w:r>
      <w:proofErr w:type="spellEnd"/>
      <w:r w:rsidRPr="001D00C8">
        <w:rPr>
          <w:rFonts w:asciiTheme="majorHAnsi" w:eastAsia="Times New Roman" w:hAnsiTheme="majorHAnsi" w:cs="Times New Roman"/>
          <w:iCs/>
          <w:sz w:val="20"/>
          <w:szCs w:val="20"/>
        </w:rPr>
        <w:t xml:space="preserve"> I stopnia oraz szkolenia </w:t>
      </w:r>
      <w:r w:rsidRPr="001D00C8">
        <w:rPr>
          <w:rFonts w:asciiTheme="majorHAnsi" w:hAnsiTheme="majorHAnsi" w:cs="Times New Roman"/>
          <w:b/>
          <w:sz w:val="20"/>
          <w:szCs w:val="20"/>
        </w:rPr>
        <w:t>na uprawnienia energetyczne z EGZAMINEM nadającym kwalifikacje w Grupi</w:t>
      </w:r>
      <w:r w:rsidR="00C755C8">
        <w:rPr>
          <w:rFonts w:asciiTheme="majorHAnsi" w:hAnsiTheme="majorHAnsi" w:cs="Times New Roman"/>
          <w:b/>
          <w:sz w:val="20"/>
          <w:szCs w:val="20"/>
        </w:rPr>
        <w:t xml:space="preserve">e 1 na stanowisku eksploatacji </w:t>
      </w:r>
      <w:r w:rsidRPr="001D00C8">
        <w:rPr>
          <w:rFonts w:asciiTheme="majorHAnsi" w:eastAsia="Times New Roman" w:hAnsiTheme="majorHAnsi" w:cs="Times New Roman"/>
          <w:iCs/>
          <w:sz w:val="20"/>
          <w:szCs w:val="20"/>
        </w:rPr>
        <w:t xml:space="preserve">z egzaminem nadającym kwalifikacje w jednostkach ZDZ Kielce </w:t>
      </w:r>
      <w:r w:rsidRPr="001D00C8">
        <w:rPr>
          <w:rFonts w:asciiTheme="majorHAnsi" w:hAnsiTheme="majorHAnsi" w:cs="Times New Roman"/>
          <w:sz w:val="20"/>
          <w:szCs w:val="20"/>
        </w:rPr>
        <w:t xml:space="preserve">w celu realizacji projektu pn. </w:t>
      </w:r>
      <w:r w:rsidRPr="001D00C8">
        <w:rPr>
          <w:rFonts w:asciiTheme="majorHAnsi" w:hAnsiTheme="majorHAnsi" w:cs="Times New Roman"/>
          <w:b/>
          <w:sz w:val="20"/>
          <w:szCs w:val="20"/>
          <w:shd w:val="clear" w:color="auto" w:fill="FFFFFF" w:themeFill="background1"/>
        </w:rPr>
        <w:t>„SPECJALIŚCI I SPECJALISTKI W ZAWODZIE!</w:t>
      </w:r>
      <w:r w:rsidRPr="001D00C8">
        <w:rPr>
          <w:rFonts w:asciiTheme="majorHAnsi" w:hAnsiTheme="majorHAnsi" w:cs="Times New Roman"/>
          <w:sz w:val="20"/>
          <w:szCs w:val="20"/>
          <w:shd w:val="clear" w:color="auto" w:fill="FFFFFF" w:themeFill="background1"/>
        </w:rPr>
        <w:t>”</w:t>
      </w:r>
      <w:r w:rsidR="00D3166B" w:rsidRPr="001D00C8">
        <w:rPr>
          <w:rFonts w:asciiTheme="majorHAnsi" w:hAnsiTheme="majorHAnsi"/>
          <w:b/>
          <w:bCs/>
          <w:color w:val="FF0000"/>
          <w:sz w:val="20"/>
          <w:szCs w:val="20"/>
          <w:shd w:val="clear" w:color="auto" w:fill="FFFFFF" w:themeFill="background1"/>
        </w:rPr>
        <w:t xml:space="preserve">  </w:t>
      </w:r>
      <w:r w:rsidR="0045576C" w:rsidRPr="001D00C8">
        <w:rPr>
          <w:rFonts w:asciiTheme="majorHAnsi" w:hAnsiTheme="majorHAnsi" w:cstheme="minorHAnsi"/>
          <w:color w:val="000000" w:themeColor="text1"/>
          <w:sz w:val="20"/>
          <w:szCs w:val="20"/>
          <w:shd w:val="clear" w:color="auto" w:fill="FFFFFF" w:themeFill="background1"/>
        </w:rPr>
        <w:t xml:space="preserve">oferuję realizację przedmiotu zamówienia </w:t>
      </w:r>
      <w:r w:rsidR="0065286A" w:rsidRPr="001D00C8">
        <w:rPr>
          <w:rFonts w:asciiTheme="majorHAnsi" w:hAnsiTheme="majorHAnsi" w:cstheme="minorHAnsi"/>
          <w:color w:val="000000" w:themeColor="text1"/>
          <w:sz w:val="20"/>
          <w:szCs w:val="20"/>
          <w:shd w:val="clear" w:color="auto" w:fill="FFFFFF" w:themeFill="background1"/>
        </w:rPr>
        <w:t>(</w:t>
      </w:r>
      <w:r w:rsidR="0065286A" w:rsidRPr="001D00C8">
        <w:rPr>
          <w:rFonts w:asciiTheme="majorHAnsi" w:hAnsiTheme="majorHAnsi" w:cstheme="minorHAnsi"/>
          <w:b/>
          <w:color w:val="000000" w:themeColor="text1"/>
          <w:sz w:val="20"/>
          <w:szCs w:val="20"/>
          <w:shd w:val="clear" w:color="auto" w:fill="FFFFFF" w:themeFill="background1"/>
        </w:rPr>
        <w:t>dla 24 osób</w:t>
      </w:r>
      <w:r w:rsidR="0065286A" w:rsidRPr="001D00C8">
        <w:rPr>
          <w:rFonts w:asciiTheme="majorHAnsi" w:hAnsiTheme="majorHAnsi" w:cstheme="minorHAnsi"/>
          <w:color w:val="000000" w:themeColor="text1"/>
          <w:sz w:val="20"/>
          <w:szCs w:val="20"/>
          <w:shd w:val="clear" w:color="auto" w:fill="FFFFFF" w:themeFill="background1"/>
        </w:rPr>
        <w:t xml:space="preserve">) </w:t>
      </w:r>
    </w:p>
    <w:p w:rsidR="001D00C8" w:rsidRPr="001D00C8" w:rsidRDefault="001D00C8" w:rsidP="00B47B73">
      <w:pPr>
        <w:pBdr>
          <w:top w:val="single" w:sz="4" w:space="1" w:color="auto"/>
          <w:left w:val="single" w:sz="4" w:space="1" w:color="auto"/>
          <w:bottom w:val="single" w:sz="4" w:space="1" w:color="auto"/>
          <w:right w:val="single" w:sz="4" w:space="16" w:color="auto"/>
        </w:pBdr>
        <w:shd w:val="clear" w:color="auto" w:fill="FFFFFF" w:themeFill="background1"/>
        <w:autoSpaceDE w:val="0"/>
        <w:autoSpaceDN w:val="0"/>
        <w:adjustRightInd w:val="0"/>
        <w:spacing w:after="0" w:line="240" w:lineRule="auto"/>
        <w:jc w:val="both"/>
        <w:rPr>
          <w:rFonts w:asciiTheme="majorHAnsi" w:hAnsiTheme="majorHAnsi" w:cstheme="minorHAnsi"/>
          <w:color w:val="000000" w:themeColor="text1"/>
          <w:sz w:val="20"/>
          <w:szCs w:val="20"/>
          <w:shd w:val="clear" w:color="auto" w:fill="FFFFFF" w:themeFill="background1"/>
        </w:rPr>
      </w:pPr>
    </w:p>
    <w:p w:rsidR="0058372F" w:rsidRDefault="002D350B" w:rsidP="00B47B73">
      <w:pPr>
        <w:pBdr>
          <w:top w:val="single" w:sz="4" w:space="1" w:color="auto"/>
          <w:left w:val="single" w:sz="4" w:space="1" w:color="auto"/>
          <w:bottom w:val="single" w:sz="4" w:space="1" w:color="auto"/>
          <w:right w:val="single" w:sz="4" w:space="16" w:color="auto"/>
        </w:pBdr>
        <w:shd w:val="clear" w:color="auto" w:fill="FFFFFF" w:themeFill="background1"/>
        <w:autoSpaceDE w:val="0"/>
        <w:autoSpaceDN w:val="0"/>
        <w:adjustRightInd w:val="0"/>
        <w:spacing w:after="0" w:line="240" w:lineRule="auto"/>
        <w:jc w:val="both"/>
        <w:rPr>
          <w:rFonts w:asciiTheme="majorHAnsi" w:hAnsiTheme="majorHAnsi" w:cstheme="minorHAnsi"/>
          <w:color w:val="000000" w:themeColor="text1"/>
        </w:rPr>
      </w:pPr>
      <w:r w:rsidRPr="00B47B73">
        <w:rPr>
          <w:rFonts w:asciiTheme="majorHAnsi" w:hAnsiTheme="majorHAnsi" w:cstheme="minorHAnsi"/>
          <w:color w:val="000000" w:themeColor="text1"/>
          <w:shd w:val="clear" w:color="auto" w:fill="FFFFFF" w:themeFill="background1"/>
        </w:rPr>
        <w:t>za</w:t>
      </w:r>
      <w:r w:rsidR="00D3166B" w:rsidRPr="00B47B73">
        <w:rPr>
          <w:rFonts w:asciiTheme="majorHAnsi" w:hAnsiTheme="majorHAnsi" w:cstheme="minorHAnsi"/>
          <w:color w:val="000000" w:themeColor="text1"/>
          <w:shd w:val="clear" w:color="auto" w:fill="FFFFFF" w:themeFill="background1"/>
        </w:rPr>
        <w:t xml:space="preserve"> cenę</w:t>
      </w:r>
      <w:r w:rsidR="0058372F" w:rsidRPr="0074254F">
        <w:rPr>
          <w:rFonts w:asciiTheme="majorHAnsi" w:hAnsiTheme="majorHAnsi" w:cstheme="minorHAnsi"/>
          <w:color w:val="000000" w:themeColor="text1"/>
        </w:rPr>
        <w:t xml:space="preserve"> brutto</w:t>
      </w:r>
      <w:r w:rsidR="00D3166B" w:rsidRPr="0074254F">
        <w:rPr>
          <w:rFonts w:asciiTheme="majorHAnsi" w:hAnsiTheme="majorHAnsi" w:cstheme="minorHAnsi"/>
          <w:color w:val="000000" w:themeColor="text1"/>
        </w:rPr>
        <w:t>:</w:t>
      </w:r>
      <w:r w:rsidR="00861BDF">
        <w:rPr>
          <w:rFonts w:asciiTheme="majorHAnsi" w:hAnsiTheme="majorHAnsi"/>
          <w:b/>
          <w:bCs/>
          <w:color w:val="FF0000"/>
        </w:rPr>
        <w:t xml:space="preserve"> </w:t>
      </w:r>
      <w:r w:rsidR="00D3166B" w:rsidRPr="0065286A">
        <w:rPr>
          <w:rFonts w:asciiTheme="majorHAnsi" w:hAnsiTheme="majorHAnsi" w:cstheme="minorHAnsi"/>
          <w:color w:val="000000" w:themeColor="text1"/>
          <w:shd w:val="clear" w:color="auto" w:fill="D9D9D9" w:themeFill="background1" w:themeFillShade="D9"/>
        </w:rPr>
        <w:t>………….……</w:t>
      </w:r>
      <w:r w:rsidR="005715AB" w:rsidRPr="0065286A">
        <w:rPr>
          <w:rFonts w:asciiTheme="majorHAnsi" w:hAnsiTheme="majorHAnsi" w:cstheme="minorHAnsi"/>
          <w:color w:val="000000" w:themeColor="text1"/>
          <w:shd w:val="clear" w:color="auto" w:fill="D9D9D9" w:themeFill="background1" w:themeFillShade="D9"/>
        </w:rPr>
        <w:t>……….</w:t>
      </w:r>
      <w:r w:rsidR="00D3166B" w:rsidRPr="0065286A">
        <w:rPr>
          <w:rFonts w:asciiTheme="majorHAnsi" w:hAnsiTheme="majorHAnsi" w:cstheme="minorHAnsi"/>
          <w:color w:val="000000" w:themeColor="text1"/>
          <w:shd w:val="clear" w:color="auto" w:fill="D9D9D9" w:themeFill="background1" w:themeFillShade="D9"/>
        </w:rPr>
        <w:t>………….</w:t>
      </w:r>
      <w:r w:rsidR="00D3166B" w:rsidRPr="0074254F">
        <w:rPr>
          <w:rFonts w:asciiTheme="majorHAnsi" w:hAnsiTheme="majorHAnsi" w:cstheme="minorHAnsi"/>
          <w:color w:val="000000" w:themeColor="text1"/>
        </w:rPr>
        <w:t>. zł</w:t>
      </w:r>
    </w:p>
    <w:p w:rsidR="001D00C8" w:rsidRPr="0065286A" w:rsidRDefault="001D00C8" w:rsidP="00B47B73">
      <w:pPr>
        <w:pBdr>
          <w:top w:val="single" w:sz="4" w:space="1" w:color="auto"/>
          <w:left w:val="single" w:sz="4" w:space="1" w:color="auto"/>
          <w:bottom w:val="single" w:sz="4" w:space="1" w:color="auto"/>
          <w:right w:val="single" w:sz="4" w:space="16" w:color="auto"/>
        </w:pBdr>
        <w:shd w:val="clear" w:color="auto" w:fill="FFFFFF" w:themeFill="background1"/>
        <w:autoSpaceDE w:val="0"/>
        <w:autoSpaceDN w:val="0"/>
        <w:adjustRightInd w:val="0"/>
        <w:spacing w:after="0" w:line="240" w:lineRule="auto"/>
        <w:jc w:val="both"/>
        <w:rPr>
          <w:rFonts w:asciiTheme="majorHAnsi" w:hAnsiTheme="majorHAnsi" w:cstheme="minorHAnsi"/>
          <w:color w:val="000000" w:themeColor="text1"/>
          <w:shd w:val="clear" w:color="auto" w:fill="FFFFFF" w:themeFill="background1"/>
        </w:rPr>
      </w:pPr>
    </w:p>
    <w:p w:rsidR="00D3166B" w:rsidRDefault="00D3166B" w:rsidP="00B47B73">
      <w:pPr>
        <w:pBdr>
          <w:top w:val="single" w:sz="4" w:space="1" w:color="auto"/>
          <w:left w:val="single" w:sz="4" w:space="1" w:color="auto"/>
          <w:bottom w:val="single" w:sz="4" w:space="1" w:color="auto"/>
          <w:right w:val="single" w:sz="4" w:space="16" w:color="auto"/>
        </w:pBdr>
        <w:shd w:val="clear" w:color="auto" w:fill="FFFFFF" w:themeFill="background1"/>
        <w:autoSpaceDE w:val="0"/>
        <w:autoSpaceDN w:val="0"/>
        <w:adjustRightInd w:val="0"/>
        <w:spacing w:after="0" w:line="240" w:lineRule="auto"/>
        <w:jc w:val="both"/>
        <w:rPr>
          <w:rFonts w:asciiTheme="majorHAnsi" w:hAnsiTheme="majorHAnsi" w:cstheme="minorHAnsi"/>
          <w:color w:val="000000" w:themeColor="text1"/>
        </w:rPr>
      </w:pPr>
      <w:r w:rsidRPr="0074254F">
        <w:rPr>
          <w:rFonts w:asciiTheme="majorHAnsi" w:hAnsiTheme="majorHAnsi" w:cstheme="minorHAnsi"/>
          <w:color w:val="000000" w:themeColor="text1"/>
        </w:rPr>
        <w:t xml:space="preserve">słownie </w:t>
      </w:r>
      <w:r w:rsidRPr="0065286A">
        <w:rPr>
          <w:rFonts w:asciiTheme="majorHAnsi" w:hAnsiTheme="majorHAnsi" w:cstheme="minorHAnsi"/>
          <w:color w:val="000000" w:themeColor="text1"/>
          <w:shd w:val="clear" w:color="auto" w:fill="D9D9D9" w:themeFill="background1" w:themeFillShade="D9"/>
        </w:rPr>
        <w:t>………………………………………………………………………….……………</w:t>
      </w:r>
      <w:r w:rsidR="0074254F" w:rsidRPr="0065286A">
        <w:rPr>
          <w:rFonts w:asciiTheme="majorHAnsi" w:hAnsiTheme="majorHAnsi" w:cstheme="minorHAnsi"/>
          <w:color w:val="000000" w:themeColor="text1"/>
          <w:shd w:val="clear" w:color="auto" w:fill="D9D9D9" w:themeFill="background1" w:themeFillShade="D9"/>
        </w:rPr>
        <w:t>…</w:t>
      </w:r>
      <w:r w:rsidR="0074254F" w:rsidRPr="0074254F">
        <w:rPr>
          <w:rFonts w:asciiTheme="majorHAnsi" w:hAnsiTheme="majorHAnsi" w:cstheme="minorHAnsi"/>
          <w:color w:val="000000" w:themeColor="text1"/>
        </w:rPr>
        <w:t>.</w:t>
      </w:r>
      <w:r w:rsidRPr="0074254F">
        <w:rPr>
          <w:rFonts w:asciiTheme="majorHAnsi" w:hAnsiTheme="majorHAnsi" w:cstheme="minorHAnsi"/>
          <w:color w:val="000000" w:themeColor="text1"/>
        </w:rPr>
        <w:t xml:space="preserve"> zł</w:t>
      </w:r>
    </w:p>
    <w:p w:rsidR="001D00C8" w:rsidRDefault="001D00C8" w:rsidP="00B47B73">
      <w:pPr>
        <w:pBdr>
          <w:top w:val="single" w:sz="4" w:space="1" w:color="auto"/>
          <w:left w:val="single" w:sz="4" w:space="1" w:color="auto"/>
          <w:bottom w:val="single" w:sz="4" w:space="1" w:color="auto"/>
          <w:right w:val="single" w:sz="4" w:space="16" w:color="auto"/>
        </w:pBdr>
        <w:shd w:val="clear" w:color="auto" w:fill="FFFFFF" w:themeFill="background1"/>
        <w:autoSpaceDE w:val="0"/>
        <w:autoSpaceDN w:val="0"/>
        <w:adjustRightInd w:val="0"/>
        <w:spacing w:after="0" w:line="240" w:lineRule="auto"/>
        <w:jc w:val="both"/>
        <w:rPr>
          <w:rFonts w:asciiTheme="majorHAnsi" w:hAnsiTheme="majorHAnsi" w:cstheme="minorHAnsi"/>
          <w:color w:val="000000" w:themeColor="text1"/>
        </w:rPr>
      </w:pPr>
    </w:p>
    <w:p w:rsidR="0065286A" w:rsidRPr="0074254F" w:rsidRDefault="00C755C8" w:rsidP="00B47B73">
      <w:pPr>
        <w:pBdr>
          <w:top w:val="single" w:sz="4" w:space="1" w:color="auto"/>
          <w:left w:val="single" w:sz="4" w:space="1" w:color="auto"/>
          <w:bottom w:val="single" w:sz="4" w:space="1" w:color="auto"/>
          <w:right w:val="single" w:sz="4" w:space="16" w:color="auto"/>
        </w:pBdr>
        <w:shd w:val="clear" w:color="auto" w:fill="FFFFFF" w:themeFill="background1"/>
        <w:autoSpaceDE w:val="0"/>
        <w:autoSpaceDN w:val="0"/>
        <w:adjustRightInd w:val="0"/>
        <w:spacing w:after="0" w:line="240" w:lineRule="auto"/>
        <w:jc w:val="both"/>
        <w:rPr>
          <w:rFonts w:asciiTheme="majorHAnsi" w:hAnsiTheme="majorHAnsi" w:cstheme="minorHAnsi"/>
          <w:color w:val="000000" w:themeColor="text1"/>
        </w:rPr>
      </w:pPr>
      <w:r>
        <w:rPr>
          <w:rFonts w:asciiTheme="majorHAnsi" w:hAnsiTheme="majorHAnsi" w:cstheme="minorHAnsi"/>
          <w:color w:val="000000" w:themeColor="text1"/>
        </w:rPr>
        <w:t>w tym cena za jedną osob</w:t>
      </w:r>
      <w:r w:rsidR="00CB51B6">
        <w:rPr>
          <w:rFonts w:asciiTheme="majorHAnsi" w:hAnsiTheme="majorHAnsi" w:cstheme="minorHAnsi"/>
          <w:color w:val="000000" w:themeColor="text1"/>
        </w:rPr>
        <w:t>ę</w:t>
      </w:r>
      <w:r w:rsidR="0065286A">
        <w:rPr>
          <w:rFonts w:asciiTheme="majorHAnsi" w:hAnsiTheme="majorHAnsi" w:cstheme="minorHAnsi"/>
          <w:color w:val="000000" w:themeColor="text1"/>
        </w:rPr>
        <w:t xml:space="preserve"> …………………………… słownie ……………………………</w:t>
      </w:r>
      <w:r w:rsidR="001D00C8">
        <w:rPr>
          <w:rFonts w:asciiTheme="majorHAnsi" w:hAnsiTheme="majorHAnsi" w:cstheme="minorHAnsi"/>
          <w:color w:val="000000" w:themeColor="text1"/>
        </w:rPr>
        <w:t>………………</w:t>
      </w:r>
      <w:r w:rsidR="0065286A">
        <w:rPr>
          <w:rFonts w:asciiTheme="majorHAnsi" w:hAnsiTheme="majorHAnsi" w:cstheme="minorHAnsi"/>
          <w:color w:val="000000" w:themeColor="text1"/>
        </w:rPr>
        <w:t xml:space="preserve">………………………zł </w:t>
      </w:r>
    </w:p>
    <w:p w:rsidR="00D3166B" w:rsidRPr="0074254F" w:rsidRDefault="00B47B73" w:rsidP="00B47B73">
      <w:pPr>
        <w:pBdr>
          <w:top w:val="single" w:sz="4" w:space="1" w:color="auto"/>
          <w:left w:val="single" w:sz="4" w:space="1" w:color="auto"/>
          <w:bottom w:val="single" w:sz="4" w:space="1" w:color="auto"/>
          <w:right w:val="single" w:sz="4" w:space="16" w:color="auto"/>
        </w:pBdr>
        <w:shd w:val="clear" w:color="auto" w:fill="FFFFFF" w:themeFill="background1"/>
        <w:tabs>
          <w:tab w:val="right" w:pos="9638"/>
        </w:tabs>
        <w:autoSpaceDE w:val="0"/>
        <w:autoSpaceDN w:val="0"/>
        <w:adjustRightInd w:val="0"/>
        <w:spacing w:after="0" w:line="240" w:lineRule="auto"/>
        <w:jc w:val="both"/>
        <w:rPr>
          <w:rFonts w:asciiTheme="majorHAnsi" w:hAnsiTheme="majorHAnsi" w:cstheme="minorHAnsi"/>
          <w:color w:val="000000" w:themeColor="text1"/>
        </w:rPr>
      </w:pPr>
      <w:r>
        <w:rPr>
          <w:rFonts w:asciiTheme="majorHAnsi" w:hAnsiTheme="majorHAnsi" w:cstheme="minorHAnsi"/>
          <w:color w:val="000000" w:themeColor="text1"/>
        </w:rPr>
        <w:tab/>
      </w:r>
    </w:p>
    <w:p w:rsidR="005F2512" w:rsidRPr="00A1301E" w:rsidRDefault="005F2512" w:rsidP="00D646BD">
      <w:pPr>
        <w:spacing w:after="0" w:line="240" w:lineRule="auto"/>
        <w:rPr>
          <w:rFonts w:asciiTheme="majorHAnsi" w:hAnsiTheme="majorHAnsi"/>
          <w:b/>
          <w:color w:val="000000" w:themeColor="text1"/>
        </w:rPr>
      </w:pPr>
    </w:p>
    <w:p w:rsidR="0019636C" w:rsidRPr="00A1301E" w:rsidRDefault="00E300EC" w:rsidP="00254116">
      <w:pPr>
        <w:numPr>
          <w:ilvl w:val="0"/>
          <w:numId w:val="26"/>
        </w:numPr>
        <w:suppressAutoHyphens w:val="0"/>
        <w:autoSpaceDE w:val="0"/>
        <w:autoSpaceDN w:val="0"/>
        <w:adjustRightInd w:val="0"/>
        <w:spacing w:after="0"/>
        <w:jc w:val="both"/>
        <w:rPr>
          <w:rFonts w:asciiTheme="majorHAnsi" w:hAnsiTheme="majorHAnsi"/>
        </w:rPr>
      </w:pPr>
      <w:r w:rsidRPr="00A1301E">
        <w:rPr>
          <w:rFonts w:asciiTheme="majorHAnsi" w:hAnsiTheme="majorHAnsi"/>
        </w:rPr>
        <w:t>Oświadczamy, że dysponujemy osobami oraz warunkami technicznymi, umożliwiającymi wykonanie niniejszego zamówienia.</w:t>
      </w:r>
    </w:p>
    <w:p w:rsidR="00E300EC" w:rsidRPr="00A1301E" w:rsidRDefault="002D350B" w:rsidP="00254116">
      <w:pPr>
        <w:numPr>
          <w:ilvl w:val="0"/>
          <w:numId w:val="26"/>
        </w:numPr>
        <w:suppressAutoHyphens w:val="0"/>
        <w:autoSpaceDE w:val="0"/>
        <w:autoSpaceDN w:val="0"/>
        <w:adjustRightInd w:val="0"/>
        <w:spacing w:after="0"/>
        <w:jc w:val="both"/>
        <w:rPr>
          <w:rFonts w:asciiTheme="majorHAnsi" w:hAnsiTheme="majorHAnsi"/>
        </w:rPr>
      </w:pPr>
      <w:r w:rsidRPr="00A1301E">
        <w:rPr>
          <w:rFonts w:asciiTheme="majorHAnsi" w:hAnsiTheme="majorHAnsi"/>
        </w:rPr>
        <w:t xml:space="preserve">Oświadczamy, że </w:t>
      </w:r>
      <w:r w:rsidRPr="00A1301E">
        <w:rPr>
          <w:rFonts w:asciiTheme="majorHAnsi" w:hAnsiTheme="majorHAnsi" w:cstheme="minorHAnsi"/>
        </w:rPr>
        <w:t>posiadam</w:t>
      </w:r>
      <w:r w:rsidR="00844778" w:rsidRPr="00A1301E">
        <w:rPr>
          <w:rFonts w:asciiTheme="majorHAnsi" w:hAnsiTheme="majorHAnsi" w:cstheme="minorHAnsi"/>
        </w:rPr>
        <w:t>y</w:t>
      </w:r>
      <w:r w:rsidRPr="00A1301E">
        <w:rPr>
          <w:rFonts w:asciiTheme="majorHAnsi" w:hAnsiTheme="majorHAnsi" w:cstheme="minorHAnsi"/>
        </w:rPr>
        <w:t xml:space="preserve"> </w:t>
      </w:r>
      <w:r w:rsidR="0019636C" w:rsidRPr="00A1301E">
        <w:rPr>
          <w:rFonts w:asciiTheme="majorHAnsi" w:hAnsiTheme="majorHAnsi" w:cstheme="minorHAnsi"/>
        </w:rPr>
        <w:t xml:space="preserve">odpowiednią </w:t>
      </w:r>
      <w:r w:rsidRPr="00A1301E">
        <w:rPr>
          <w:rFonts w:asciiTheme="majorHAnsi" w:hAnsiTheme="majorHAnsi" w:cstheme="minorHAnsi"/>
        </w:rPr>
        <w:t>wiedzę</w:t>
      </w:r>
      <w:r w:rsidR="000B65DA" w:rsidRPr="00A1301E">
        <w:rPr>
          <w:rFonts w:asciiTheme="majorHAnsi" w:hAnsiTheme="majorHAnsi" w:cstheme="minorHAnsi"/>
        </w:rPr>
        <w:t xml:space="preserve"> teoretyczną i praktyczna w zakresie przedmiotu zamówienia</w:t>
      </w:r>
      <w:r w:rsidR="00844778" w:rsidRPr="00A1301E">
        <w:rPr>
          <w:rFonts w:asciiTheme="majorHAnsi" w:hAnsiTheme="majorHAnsi" w:cstheme="minorHAnsi"/>
        </w:rPr>
        <w:t xml:space="preserve"> </w:t>
      </w:r>
      <w:r w:rsidR="000B65DA" w:rsidRPr="00A1301E">
        <w:rPr>
          <w:rFonts w:asciiTheme="majorHAnsi" w:hAnsiTheme="majorHAnsi" w:cstheme="minorHAnsi"/>
        </w:rPr>
        <w:t xml:space="preserve">oraz </w:t>
      </w:r>
      <w:r w:rsidR="00844778" w:rsidRPr="00A1301E">
        <w:rPr>
          <w:rFonts w:asciiTheme="majorHAnsi" w:hAnsiTheme="majorHAnsi" w:cstheme="minorHAnsi"/>
        </w:rPr>
        <w:t xml:space="preserve">umiejętności </w:t>
      </w:r>
      <w:r w:rsidR="00381D6B" w:rsidRPr="00A1301E">
        <w:rPr>
          <w:rFonts w:asciiTheme="majorHAnsi" w:hAnsiTheme="majorHAnsi" w:cstheme="minorHAnsi"/>
        </w:rPr>
        <w:t xml:space="preserve">w zakresie </w:t>
      </w:r>
      <w:r w:rsidR="000B65DA" w:rsidRPr="00A1301E">
        <w:rPr>
          <w:rFonts w:asciiTheme="majorHAnsi" w:hAnsiTheme="majorHAnsi" w:cstheme="minorHAnsi"/>
        </w:rPr>
        <w:t>przedmiotu zamówienia</w:t>
      </w:r>
      <w:r w:rsidR="00381D6B" w:rsidRPr="00A1301E">
        <w:rPr>
          <w:rFonts w:asciiTheme="majorHAnsi" w:hAnsiTheme="majorHAnsi" w:cstheme="minorHAnsi"/>
        </w:rPr>
        <w:t xml:space="preserve">, </w:t>
      </w:r>
      <w:r w:rsidR="0019636C" w:rsidRPr="00A1301E">
        <w:rPr>
          <w:rFonts w:asciiTheme="majorHAnsi" w:hAnsiTheme="majorHAnsi" w:cstheme="minorHAnsi"/>
          <w:lang w:eastAsia="pl-PL"/>
        </w:rPr>
        <w:t xml:space="preserve">które </w:t>
      </w:r>
      <w:r w:rsidR="00E300EC" w:rsidRPr="00A1301E">
        <w:rPr>
          <w:rFonts w:asciiTheme="majorHAnsi" w:hAnsiTheme="majorHAnsi"/>
        </w:rPr>
        <w:t>umożliwi</w:t>
      </w:r>
      <w:r w:rsidR="0019636C" w:rsidRPr="00A1301E">
        <w:rPr>
          <w:rFonts w:asciiTheme="majorHAnsi" w:hAnsiTheme="majorHAnsi"/>
        </w:rPr>
        <w:t>ą</w:t>
      </w:r>
      <w:r w:rsidR="00E300EC" w:rsidRPr="00A1301E">
        <w:rPr>
          <w:rFonts w:asciiTheme="majorHAnsi" w:hAnsiTheme="majorHAnsi"/>
        </w:rPr>
        <w:t xml:space="preserve"> wykonanie zamówienia w terminach i na warunkach określonych przez Zamawiającego.</w:t>
      </w:r>
    </w:p>
    <w:p w:rsidR="00E300EC" w:rsidRPr="00A1301E" w:rsidRDefault="00E300EC" w:rsidP="00254116">
      <w:pPr>
        <w:numPr>
          <w:ilvl w:val="0"/>
          <w:numId w:val="26"/>
        </w:numPr>
        <w:suppressAutoHyphens w:val="0"/>
        <w:autoSpaceDE w:val="0"/>
        <w:autoSpaceDN w:val="0"/>
        <w:adjustRightInd w:val="0"/>
        <w:spacing w:after="0"/>
        <w:jc w:val="both"/>
        <w:rPr>
          <w:rFonts w:asciiTheme="majorHAnsi" w:hAnsiTheme="majorHAnsi"/>
        </w:rPr>
      </w:pPr>
      <w:r w:rsidRPr="00A1301E">
        <w:rPr>
          <w:rFonts w:asciiTheme="majorHAnsi" w:hAnsiTheme="majorHAnsi"/>
        </w:rPr>
        <w:t>Oświadczamy, że jesteśmy w odpowiedniej sytuacji ekonomicznej lub finansowej umożliwiającej wykonanie zamówienia w terminach i na warunkach określonych przez Zamawiającego.</w:t>
      </w:r>
    </w:p>
    <w:p w:rsidR="00E300EC" w:rsidRPr="00A1301E" w:rsidRDefault="00E300EC" w:rsidP="00254116">
      <w:pPr>
        <w:numPr>
          <w:ilvl w:val="0"/>
          <w:numId w:val="26"/>
        </w:numPr>
        <w:suppressAutoHyphens w:val="0"/>
        <w:autoSpaceDE w:val="0"/>
        <w:autoSpaceDN w:val="0"/>
        <w:adjustRightInd w:val="0"/>
        <w:spacing w:after="0"/>
        <w:jc w:val="both"/>
        <w:rPr>
          <w:rFonts w:asciiTheme="majorHAnsi" w:hAnsiTheme="majorHAnsi"/>
        </w:rPr>
      </w:pPr>
      <w:r w:rsidRPr="00A1301E">
        <w:rPr>
          <w:rFonts w:asciiTheme="majorHAnsi" w:hAnsiTheme="majorHAnsi"/>
        </w:rPr>
        <w:t>Oświadczamy, że wykonamy przedmiot zamówienia zgodnie z Charakterystyką przedmiotu zamówienia stanowiącym Załącznik nr 1 do Zaproszenia.</w:t>
      </w:r>
    </w:p>
    <w:p w:rsidR="00174ADE" w:rsidRPr="001D00C8" w:rsidRDefault="004063FB" w:rsidP="001D00C8">
      <w:pPr>
        <w:numPr>
          <w:ilvl w:val="0"/>
          <w:numId w:val="26"/>
        </w:numPr>
        <w:spacing w:after="0"/>
        <w:ind w:right="-28"/>
        <w:jc w:val="both"/>
        <w:rPr>
          <w:rFonts w:asciiTheme="majorHAnsi" w:hAnsiTheme="majorHAnsi" w:cs="Arial"/>
        </w:rPr>
      </w:pPr>
      <w:r w:rsidRPr="00A1301E">
        <w:rPr>
          <w:rFonts w:asciiTheme="majorHAnsi" w:hAnsiTheme="majorHAnsi" w:cs="Arial"/>
        </w:rPr>
        <w:lastRenderedPageBreak/>
        <w:t xml:space="preserve">Wskazujemy dostępność odpisu z właściwego rejestru lub z centralnej ewidencji i informacji </w:t>
      </w:r>
      <w:r w:rsidR="00174ADE">
        <w:rPr>
          <w:rFonts w:asciiTheme="majorHAnsi" w:hAnsiTheme="majorHAnsi" w:cs="Arial"/>
        </w:rPr>
        <w:br/>
      </w:r>
      <w:r w:rsidRPr="00A1301E">
        <w:rPr>
          <w:rFonts w:asciiTheme="majorHAnsi" w:hAnsiTheme="majorHAnsi" w:cs="Arial"/>
        </w:rPr>
        <w:t>o działalności gospodarczej w formie elektronicznej pod następującym adresem internetowym</w:t>
      </w:r>
      <w:r w:rsidRPr="00A1301E">
        <w:rPr>
          <w:rStyle w:val="Odwoanieprzypisudolnego"/>
          <w:rFonts w:asciiTheme="majorHAnsi" w:hAnsiTheme="majorHAnsi" w:cs="Arial"/>
        </w:rPr>
        <w:footnoteReference w:id="1"/>
      </w:r>
      <w:r w:rsidRPr="00A1301E">
        <w:rPr>
          <w:rFonts w:asciiTheme="majorHAnsi" w:hAnsiTheme="majorHAnsi" w:cs="Arial"/>
        </w:rPr>
        <w:t>:</w:t>
      </w:r>
    </w:p>
    <w:p w:rsidR="004063FB" w:rsidRPr="001D00C8" w:rsidRDefault="004063FB" w:rsidP="00D646BD">
      <w:pPr>
        <w:widowControl w:val="0"/>
        <w:spacing w:after="0"/>
        <w:ind w:left="720"/>
        <w:rPr>
          <w:rFonts w:asciiTheme="majorHAnsi" w:hAnsiTheme="majorHAnsi" w:cs="Arial"/>
          <w:sz w:val="20"/>
          <w:szCs w:val="20"/>
        </w:rPr>
      </w:pPr>
      <w:r w:rsidRPr="001D00C8">
        <w:rPr>
          <w:rFonts w:asciiTheme="majorHAnsi" w:hAnsiTheme="majorHAnsi" w:cs="Arial"/>
          <w:sz w:val="20"/>
          <w:szCs w:val="20"/>
        </w:rPr>
        <w:t>https://ems.ms.gov.pl - dla odpisu z Krajowego Rejestru Sądowego</w:t>
      </w:r>
    </w:p>
    <w:p w:rsidR="004063FB" w:rsidRPr="001D00C8" w:rsidRDefault="004063FB" w:rsidP="00D646BD">
      <w:pPr>
        <w:widowControl w:val="0"/>
        <w:spacing w:after="0"/>
        <w:ind w:left="720"/>
        <w:rPr>
          <w:rFonts w:asciiTheme="majorHAnsi" w:hAnsiTheme="majorHAnsi" w:cs="Arial"/>
          <w:sz w:val="20"/>
          <w:szCs w:val="20"/>
        </w:rPr>
      </w:pPr>
      <w:r w:rsidRPr="001D00C8">
        <w:rPr>
          <w:rFonts w:asciiTheme="majorHAnsi" w:hAnsiTheme="majorHAnsi" w:cs="Arial"/>
          <w:sz w:val="20"/>
          <w:szCs w:val="20"/>
        </w:rPr>
        <w:t>https://www.ceidg.gov.pl - dla odpisu z CE</w:t>
      </w:r>
      <w:r w:rsidR="00B47B73" w:rsidRPr="001D00C8">
        <w:rPr>
          <w:rFonts w:asciiTheme="majorHAnsi" w:hAnsiTheme="majorHAnsi" w:cs="Arial"/>
          <w:sz w:val="20"/>
          <w:szCs w:val="20"/>
        </w:rPr>
        <w:t>ID</w:t>
      </w:r>
      <w:r w:rsidRPr="001D00C8">
        <w:rPr>
          <w:rFonts w:asciiTheme="majorHAnsi" w:hAnsiTheme="majorHAnsi" w:cs="Arial"/>
          <w:sz w:val="20"/>
          <w:szCs w:val="20"/>
        </w:rPr>
        <w:t>G</w:t>
      </w:r>
    </w:p>
    <w:p w:rsidR="00174ADE" w:rsidRPr="001D00C8" w:rsidRDefault="004063FB" w:rsidP="0074254F">
      <w:pPr>
        <w:widowControl w:val="0"/>
        <w:spacing w:after="60"/>
        <w:ind w:left="720"/>
        <w:rPr>
          <w:rFonts w:asciiTheme="majorHAnsi" w:hAnsiTheme="majorHAnsi" w:cs="Arial"/>
          <w:sz w:val="20"/>
          <w:szCs w:val="20"/>
        </w:rPr>
      </w:pPr>
      <w:r w:rsidRPr="001D00C8">
        <w:rPr>
          <w:rFonts w:asciiTheme="majorHAnsi" w:hAnsiTheme="majorHAnsi" w:cs="Arial"/>
          <w:sz w:val="20"/>
          <w:szCs w:val="20"/>
        </w:rPr>
        <w:t>http://…………………</w:t>
      </w:r>
      <w:r w:rsidR="001E7564" w:rsidRPr="001D00C8">
        <w:rPr>
          <w:rFonts w:asciiTheme="majorHAnsi" w:hAnsiTheme="majorHAnsi" w:cs="Arial"/>
          <w:sz w:val="20"/>
          <w:szCs w:val="20"/>
        </w:rPr>
        <w:t>.....................</w:t>
      </w:r>
      <w:r w:rsidRPr="001D00C8">
        <w:rPr>
          <w:rFonts w:asciiTheme="majorHAnsi" w:hAnsiTheme="majorHAnsi" w:cs="Arial"/>
          <w:sz w:val="20"/>
          <w:szCs w:val="20"/>
        </w:rPr>
        <w:t>…</w:t>
      </w:r>
      <w:r w:rsidR="00442E69" w:rsidRPr="001D00C8">
        <w:rPr>
          <w:rFonts w:asciiTheme="majorHAnsi" w:hAnsiTheme="majorHAnsi" w:cs="Arial"/>
          <w:sz w:val="20"/>
          <w:szCs w:val="20"/>
        </w:rPr>
        <w:t>..................................</w:t>
      </w:r>
      <w:r w:rsidRPr="001D00C8">
        <w:rPr>
          <w:rFonts w:asciiTheme="majorHAnsi" w:hAnsiTheme="majorHAnsi" w:cs="Arial"/>
          <w:sz w:val="20"/>
          <w:szCs w:val="20"/>
        </w:rPr>
        <w:t>……. - inny dokument</w:t>
      </w:r>
    </w:p>
    <w:p w:rsidR="00E300EC" w:rsidRPr="00A1301E" w:rsidRDefault="00E300EC" w:rsidP="00254116">
      <w:pPr>
        <w:numPr>
          <w:ilvl w:val="0"/>
          <w:numId w:val="26"/>
        </w:numPr>
        <w:suppressAutoHyphens w:val="0"/>
        <w:autoSpaceDE w:val="0"/>
        <w:autoSpaceDN w:val="0"/>
        <w:adjustRightInd w:val="0"/>
        <w:spacing w:after="0"/>
        <w:jc w:val="both"/>
        <w:rPr>
          <w:rFonts w:asciiTheme="majorHAnsi" w:hAnsiTheme="majorHAnsi"/>
        </w:rPr>
      </w:pPr>
      <w:r w:rsidRPr="00A1301E">
        <w:rPr>
          <w:rFonts w:asciiTheme="majorHAnsi" w:hAnsiTheme="majorHAnsi"/>
        </w:rPr>
        <w:t>O</w:t>
      </w:r>
      <w:r w:rsidRPr="00A1301E">
        <w:rPr>
          <w:rFonts w:asciiTheme="majorHAnsi" w:eastAsia="TimesNewRoman" w:hAnsiTheme="majorHAnsi" w:cs="TimesNewRoman"/>
        </w:rPr>
        <w:t>ś</w:t>
      </w:r>
      <w:r w:rsidRPr="00A1301E">
        <w:rPr>
          <w:rFonts w:asciiTheme="majorHAnsi" w:hAnsiTheme="majorHAnsi"/>
        </w:rPr>
        <w:t xml:space="preserve">wiadczamy, </w:t>
      </w:r>
      <w:r w:rsidRPr="00A1301E">
        <w:rPr>
          <w:rFonts w:asciiTheme="majorHAnsi" w:eastAsia="TimesNewRoman" w:hAnsiTheme="majorHAnsi" w:cs="TimesNewRoman"/>
        </w:rPr>
        <w:t>ż</w:t>
      </w:r>
      <w:r w:rsidRPr="00A1301E">
        <w:rPr>
          <w:rFonts w:asciiTheme="majorHAnsi" w:hAnsiTheme="majorHAnsi"/>
        </w:rPr>
        <w:t>e w cenie naszej oferty zostały uwzgl</w:t>
      </w:r>
      <w:r w:rsidRPr="00A1301E">
        <w:rPr>
          <w:rFonts w:asciiTheme="majorHAnsi" w:eastAsia="TimesNewRoman" w:hAnsiTheme="majorHAnsi" w:cs="TimesNewRoman"/>
        </w:rPr>
        <w:t>ę</w:t>
      </w:r>
      <w:r w:rsidRPr="00A1301E">
        <w:rPr>
          <w:rFonts w:asciiTheme="majorHAnsi" w:hAnsiTheme="majorHAnsi"/>
        </w:rPr>
        <w:t>dnione wszystkie koszty wykonania przedmiotu zamówienia zgodnie z Zaproszenie do składania oferty.</w:t>
      </w:r>
    </w:p>
    <w:p w:rsidR="00E300EC" w:rsidRPr="00A1301E" w:rsidRDefault="00E300EC" w:rsidP="00254116">
      <w:pPr>
        <w:numPr>
          <w:ilvl w:val="0"/>
          <w:numId w:val="26"/>
        </w:numPr>
        <w:suppressAutoHyphens w:val="0"/>
        <w:autoSpaceDE w:val="0"/>
        <w:autoSpaceDN w:val="0"/>
        <w:adjustRightInd w:val="0"/>
        <w:spacing w:after="0"/>
        <w:jc w:val="both"/>
        <w:rPr>
          <w:rFonts w:asciiTheme="majorHAnsi" w:hAnsiTheme="majorHAnsi"/>
        </w:rPr>
      </w:pPr>
      <w:r w:rsidRPr="00A1301E">
        <w:rPr>
          <w:rFonts w:asciiTheme="majorHAnsi" w:hAnsiTheme="majorHAnsi"/>
        </w:rPr>
        <w:t xml:space="preserve">Oświadczamy, że uzyskaliśmy od Zamawiającego wszystkie niezbędne informacje dotyczące niniejszego zamówienia oraz, że zapoznaliśmy się z treścią Zaproszenia do składania ofert, Charakterystyką przedmiotu zamówienia oraz </w:t>
      </w:r>
      <w:r w:rsidR="00071E4E">
        <w:rPr>
          <w:rFonts w:asciiTheme="majorHAnsi" w:hAnsiTheme="majorHAnsi"/>
        </w:rPr>
        <w:t xml:space="preserve">wzorem </w:t>
      </w:r>
      <w:r w:rsidRPr="00A1301E">
        <w:rPr>
          <w:rFonts w:asciiTheme="majorHAnsi" w:hAnsiTheme="majorHAnsi"/>
        </w:rPr>
        <w:t xml:space="preserve">umowy i nie wnosimy do nich zastrzeżeń oraz przyjmujemy warunki w nich zawarte. </w:t>
      </w:r>
    </w:p>
    <w:p w:rsidR="00E300EC" w:rsidRPr="00A1301E" w:rsidRDefault="00E300EC" w:rsidP="00254116">
      <w:pPr>
        <w:numPr>
          <w:ilvl w:val="0"/>
          <w:numId w:val="26"/>
        </w:numPr>
        <w:suppressAutoHyphens w:val="0"/>
        <w:autoSpaceDE w:val="0"/>
        <w:autoSpaceDN w:val="0"/>
        <w:adjustRightInd w:val="0"/>
        <w:spacing w:after="0"/>
        <w:jc w:val="both"/>
        <w:rPr>
          <w:rFonts w:asciiTheme="majorHAnsi" w:hAnsiTheme="majorHAnsi"/>
        </w:rPr>
      </w:pPr>
      <w:r w:rsidRPr="00A1301E">
        <w:rPr>
          <w:rFonts w:asciiTheme="majorHAnsi" w:eastAsia="Times New Roman" w:hAnsiTheme="majorHAnsi" w:cs="Times New Roman"/>
        </w:rPr>
        <w:t>O</w:t>
      </w:r>
      <w:r w:rsidRPr="00A1301E">
        <w:rPr>
          <w:rFonts w:asciiTheme="majorHAnsi" w:eastAsia="TimesNewRoman" w:hAnsiTheme="majorHAnsi" w:cs="TimesNewRoman"/>
        </w:rPr>
        <w:t>ś</w:t>
      </w:r>
      <w:r w:rsidRPr="00A1301E">
        <w:rPr>
          <w:rFonts w:asciiTheme="majorHAnsi" w:eastAsia="Times New Roman" w:hAnsiTheme="majorHAnsi" w:cs="Times New Roman"/>
        </w:rPr>
        <w:t>wiadczamy, iż uwa</w:t>
      </w:r>
      <w:r w:rsidRPr="00A1301E">
        <w:rPr>
          <w:rFonts w:asciiTheme="majorHAnsi" w:eastAsia="TimesNewRoman" w:hAnsiTheme="majorHAnsi" w:cs="TimesNewRoman"/>
        </w:rPr>
        <w:t>ż</w:t>
      </w:r>
      <w:r w:rsidRPr="00A1301E">
        <w:rPr>
          <w:rFonts w:asciiTheme="majorHAnsi" w:eastAsia="Times New Roman" w:hAnsiTheme="majorHAnsi" w:cs="Times New Roman"/>
        </w:rPr>
        <w:t>amy si</w:t>
      </w:r>
      <w:r w:rsidRPr="00A1301E">
        <w:rPr>
          <w:rFonts w:asciiTheme="majorHAnsi" w:eastAsia="TimesNewRoman" w:hAnsiTheme="majorHAnsi" w:cs="TimesNewRoman"/>
        </w:rPr>
        <w:t xml:space="preserve">ę </w:t>
      </w:r>
      <w:r w:rsidRPr="00A1301E">
        <w:rPr>
          <w:rFonts w:asciiTheme="majorHAnsi" w:eastAsia="Times New Roman" w:hAnsiTheme="majorHAnsi" w:cs="Times New Roman"/>
        </w:rPr>
        <w:t>za zwi</w:t>
      </w:r>
      <w:r w:rsidRPr="00A1301E">
        <w:rPr>
          <w:rFonts w:asciiTheme="majorHAnsi" w:eastAsia="TimesNewRoman" w:hAnsiTheme="majorHAnsi" w:cs="TimesNewRoman"/>
        </w:rPr>
        <w:t>ą</w:t>
      </w:r>
      <w:r w:rsidRPr="00A1301E">
        <w:rPr>
          <w:rFonts w:asciiTheme="majorHAnsi" w:eastAsia="Times New Roman" w:hAnsiTheme="majorHAnsi" w:cs="Times New Roman"/>
        </w:rPr>
        <w:t>zanych niniejsz</w:t>
      </w:r>
      <w:r w:rsidRPr="00A1301E">
        <w:rPr>
          <w:rFonts w:asciiTheme="majorHAnsi" w:eastAsia="TimesNewRoman" w:hAnsiTheme="majorHAnsi" w:cs="TimesNewRoman"/>
        </w:rPr>
        <w:t xml:space="preserve">ą </w:t>
      </w:r>
      <w:r w:rsidRPr="00A1301E">
        <w:rPr>
          <w:rFonts w:asciiTheme="majorHAnsi" w:eastAsia="Times New Roman" w:hAnsiTheme="majorHAnsi" w:cs="Times New Roman"/>
        </w:rPr>
        <w:t>ofert</w:t>
      </w:r>
      <w:r w:rsidRPr="00A1301E">
        <w:rPr>
          <w:rFonts w:asciiTheme="majorHAnsi" w:eastAsia="TimesNewRoman" w:hAnsiTheme="majorHAnsi" w:cs="TimesNewRoman"/>
        </w:rPr>
        <w:t xml:space="preserve">ą </w:t>
      </w:r>
      <w:r w:rsidRPr="00A1301E">
        <w:rPr>
          <w:rFonts w:asciiTheme="majorHAnsi" w:eastAsia="Times New Roman" w:hAnsiTheme="majorHAnsi" w:cs="Times New Roman"/>
        </w:rPr>
        <w:t>na czas 30 dni - wskazany w Zaproszeniu.</w:t>
      </w:r>
    </w:p>
    <w:p w:rsidR="00E300EC" w:rsidRPr="00A1301E" w:rsidRDefault="00E300EC" w:rsidP="00254116">
      <w:pPr>
        <w:numPr>
          <w:ilvl w:val="0"/>
          <w:numId w:val="26"/>
        </w:numPr>
        <w:suppressAutoHyphens w:val="0"/>
        <w:autoSpaceDE w:val="0"/>
        <w:autoSpaceDN w:val="0"/>
        <w:adjustRightInd w:val="0"/>
        <w:spacing w:after="0"/>
        <w:jc w:val="both"/>
        <w:rPr>
          <w:rFonts w:asciiTheme="majorHAnsi" w:hAnsiTheme="majorHAnsi"/>
        </w:rPr>
      </w:pPr>
      <w:r w:rsidRPr="00A1301E">
        <w:rPr>
          <w:rFonts w:asciiTheme="majorHAnsi" w:eastAsia="Verdana,Bold" w:hAnsiTheme="majorHAnsi" w:cs="Verdana,Bold"/>
          <w:bCs/>
          <w:lang w:eastAsia="pl-PL"/>
        </w:rPr>
        <w:t>Oświadczamy</w:t>
      </w:r>
      <w:r w:rsidRPr="00A1301E">
        <w:rPr>
          <w:rFonts w:asciiTheme="majorHAnsi" w:eastAsia="Times New Roman" w:hAnsiTheme="majorHAnsi"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A1301E" w:rsidRDefault="00E300EC" w:rsidP="00254116">
      <w:pPr>
        <w:numPr>
          <w:ilvl w:val="0"/>
          <w:numId w:val="27"/>
        </w:numPr>
        <w:suppressAutoHyphens w:val="0"/>
        <w:spacing w:after="0"/>
        <w:jc w:val="both"/>
        <w:rPr>
          <w:rFonts w:asciiTheme="majorHAnsi" w:hAnsiTheme="majorHAnsi"/>
        </w:rPr>
      </w:pPr>
      <w:r w:rsidRPr="00A1301E">
        <w:rPr>
          <w:rFonts w:asciiTheme="majorHAnsi" w:hAnsiTheme="majorHAnsi"/>
        </w:rPr>
        <w:t>Oświadczamy, że wypełniliśmy obowiązki informacyjne przewidziane w art. 13 oraz 14 RODO</w:t>
      </w:r>
      <w:r w:rsidRPr="00A1301E">
        <w:rPr>
          <w:rStyle w:val="Odwoanieprzypisudolnego"/>
          <w:rFonts w:asciiTheme="majorHAnsi" w:hAnsiTheme="majorHAnsi"/>
        </w:rPr>
        <w:footnoteReference w:id="2"/>
      </w:r>
      <w:r w:rsidRPr="00A1301E">
        <w:rPr>
          <w:rFonts w:asciiTheme="majorHAnsi" w:hAnsiTheme="majorHAnsi"/>
        </w:rPr>
        <w:t xml:space="preserve">  wobec osób fizycznych, od których dane osobowe bezpośrednio lub pośrednio pozyskaliśmy w celu ubiegania się o udzielnie niniejszego zamówienia / nie dotyczy</w:t>
      </w:r>
      <w:r w:rsidRPr="00A1301E">
        <w:rPr>
          <w:rStyle w:val="Odwoanieprzypisudolnego"/>
          <w:rFonts w:asciiTheme="majorHAnsi" w:hAnsiTheme="majorHAnsi"/>
        </w:rPr>
        <w:footnoteReference w:id="3"/>
      </w:r>
    </w:p>
    <w:p w:rsidR="00E300EC" w:rsidRPr="00A1301E" w:rsidRDefault="00E300EC" w:rsidP="00254116">
      <w:pPr>
        <w:numPr>
          <w:ilvl w:val="0"/>
          <w:numId w:val="27"/>
        </w:numPr>
        <w:suppressAutoHyphens w:val="0"/>
        <w:spacing w:after="0"/>
        <w:jc w:val="both"/>
        <w:rPr>
          <w:rFonts w:asciiTheme="majorHAnsi" w:hAnsiTheme="majorHAnsi"/>
        </w:rPr>
      </w:pPr>
      <w:r w:rsidRPr="00A1301E">
        <w:rPr>
          <w:rFonts w:asciiTheme="majorHAnsi" w:eastAsia="Verdana,Bold" w:hAnsiTheme="majorHAnsi" w:cs="Verdana,Bold"/>
          <w:bCs/>
        </w:rPr>
        <w:t xml:space="preserve">Zobowiązujemy się </w:t>
      </w:r>
      <w:r w:rsidRPr="00A1301E">
        <w:rPr>
          <w:rFonts w:asciiTheme="majorHAnsi" w:hAnsiTheme="majorHAnsi" w:cs="Verdana"/>
        </w:rPr>
        <w:t>do wykonania zamówienia w terminie określonym w Zaproszeniu.</w:t>
      </w:r>
    </w:p>
    <w:p w:rsidR="00174ADE" w:rsidRPr="00B47B73" w:rsidRDefault="00E300EC" w:rsidP="00B47B73">
      <w:pPr>
        <w:numPr>
          <w:ilvl w:val="0"/>
          <w:numId w:val="27"/>
        </w:numPr>
        <w:suppressAutoHyphens w:val="0"/>
        <w:autoSpaceDE w:val="0"/>
        <w:autoSpaceDN w:val="0"/>
        <w:adjustRightInd w:val="0"/>
        <w:spacing w:after="0"/>
        <w:jc w:val="both"/>
        <w:rPr>
          <w:rFonts w:asciiTheme="majorHAnsi" w:hAnsiTheme="majorHAnsi" w:cs="Verdana"/>
          <w:u w:val="single"/>
        </w:rPr>
      </w:pPr>
      <w:r w:rsidRPr="00A1301E">
        <w:rPr>
          <w:rFonts w:asciiTheme="majorHAnsi" w:eastAsia="Verdana,Bold" w:hAnsiTheme="majorHAnsi" w:cs="Verdana,Bold"/>
          <w:bCs/>
        </w:rPr>
        <w:t xml:space="preserve">Oświadczamy, </w:t>
      </w:r>
      <w:r w:rsidRPr="00A1301E">
        <w:rPr>
          <w:rFonts w:asciiTheme="majorHAnsi" w:hAnsiTheme="majorHAnsi" w:cs="Verdana"/>
        </w:rPr>
        <w:t xml:space="preserve">że zapoznaliśmy się z </w:t>
      </w:r>
      <w:r w:rsidR="00071E4E">
        <w:rPr>
          <w:rFonts w:asciiTheme="majorHAnsi" w:hAnsiTheme="majorHAnsi" w:cs="Verdana"/>
        </w:rPr>
        <w:t>wzorem</w:t>
      </w:r>
      <w:r w:rsidRPr="00A1301E">
        <w:rPr>
          <w:rFonts w:asciiTheme="majorHAnsi" w:hAnsiTheme="majorHAnsi" w:cs="Verdana"/>
        </w:rPr>
        <w:t xml:space="preserve"> umowy, stanowiącym Załącznik nr </w:t>
      </w:r>
      <w:r w:rsidR="00B47B73">
        <w:rPr>
          <w:rFonts w:asciiTheme="majorHAnsi" w:hAnsiTheme="majorHAnsi" w:cs="Verdana"/>
        </w:rPr>
        <w:t>6</w:t>
      </w:r>
      <w:r w:rsidRPr="00A1301E">
        <w:rPr>
          <w:rFonts w:asciiTheme="majorHAnsi" w:hAnsiTheme="majorHAnsi" w:cs="Verdana"/>
        </w:rPr>
        <w:t xml:space="preserve"> do Zaproszenia </w:t>
      </w:r>
      <w:r w:rsidRPr="00A1301E">
        <w:rPr>
          <w:rFonts w:asciiTheme="majorHAnsi" w:hAnsiTheme="majorHAnsi" w:cs="Verdana"/>
          <w:u w:val="single"/>
        </w:rPr>
        <w:t xml:space="preserve">i zobowiązujemy się, w przypadku wyboru naszej oferty, do zawarcia umowy zgodnej z ofertą, </w:t>
      </w:r>
      <w:r w:rsidR="00071E4E">
        <w:rPr>
          <w:rFonts w:asciiTheme="majorHAnsi" w:hAnsiTheme="majorHAnsi" w:cs="Verdana"/>
          <w:u w:val="single"/>
        </w:rPr>
        <w:br/>
      </w:r>
      <w:r w:rsidRPr="00A1301E">
        <w:rPr>
          <w:rFonts w:asciiTheme="majorHAnsi" w:hAnsiTheme="majorHAnsi" w:cs="Verdana"/>
          <w:u w:val="single"/>
        </w:rPr>
        <w:t>na warunkach określonych w Zaproszeniu oraz w miejscu i terminie wyznaczonym przez Zamawiającego.</w:t>
      </w:r>
    </w:p>
    <w:p w:rsidR="00E80E67" w:rsidRPr="00B47B73" w:rsidRDefault="00E300EC" w:rsidP="00B47B73">
      <w:pPr>
        <w:numPr>
          <w:ilvl w:val="0"/>
          <w:numId w:val="27"/>
        </w:numPr>
        <w:suppressAutoHyphens w:val="0"/>
        <w:autoSpaceDE w:val="0"/>
        <w:autoSpaceDN w:val="0"/>
        <w:adjustRightInd w:val="0"/>
        <w:spacing w:after="0"/>
        <w:jc w:val="both"/>
        <w:rPr>
          <w:rFonts w:asciiTheme="majorHAnsi" w:hAnsiTheme="majorHAnsi" w:cs="Verdana"/>
        </w:rPr>
      </w:pPr>
      <w:r w:rsidRPr="00A1301E">
        <w:rPr>
          <w:rFonts w:asciiTheme="majorHAnsi" w:hAnsiTheme="majorHAnsi"/>
        </w:rPr>
        <w:t>Oświadczamy, że wszystkie informacje podane w niniejszym Formularzu są aktualne i zgodne z prawdą oraz zostały przedstawione z pełną świadomością konsekwencji wprowadzenia zamawiającego w błąd przy przedstawianiu informacji.</w:t>
      </w:r>
    </w:p>
    <w:p w:rsidR="00B47B73" w:rsidRDefault="00B47B73" w:rsidP="00D646BD">
      <w:pPr>
        <w:autoSpaceDE w:val="0"/>
        <w:autoSpaceDN w:val="0"/>
        <w:adjustRightInd w:val="0"/>
        <w:spacing w:after="0" w:line="240" w:lineRule="auto"/>
        <w:rPr>
          <w:rFonts w:asciiTheme="majorHAnsi" w:eastAsia="Verdana,Italic" w:hAnsiTheme="majorHAnsi" w:cs="Verdana,Italic"/>
          <w:b/>
          <w:i/>
          <w:iCs/>
        </w:rPr>
      </w:pPr>
    </w:p>
    <w:p w:rsidR="0065286A" w:rsidRDefault="0065286A" w:rsidP="00D646BD">
      <w:pPr>
        <w:autoSpaceDE w:val="0"/>
        <w:autoSpaceDN w:val="0"/>
        <w:adjustRightInd w:val="0"/>
        <w:spacing w:after="0" w:line="240" w:lineRule="auto"/>
        <w:rPr>
          <w:rFonts w:asciiTheme="majorHAnsi" w:eastAsia="Verdana,Italic" w:hAnsiTheme="majorHAnsi" w:cs="Verdana,Italic"/>
          <w:b/>
          <w:i/>
          <w:iCs/>
        </w:rPr>
      </w:pPr>
    </w:p>
    <w:p w:rsidR="0065286A" w:rsidRDefault="0065286A" w:rsidP="00D646BD">
      <w:pPr>
        <w:autoSpaceDE w:val="0"/>
        <w:autoSpaceDN w:val="0"/>
        <w:adjustRightInd w:val="0"/>
        <w:spacing w:after="0" w:line="240" w:lineRule="auto"/>
        <w:rPr>
          <w:rFonts w:asciiTheme="majorHAnsi" w:eastAsia="Verdana,Italic" w:hAnsiTheme="majorHAnsi" w:cs="Verdana,Italic"/>
          <w:b/>
          <w:i/>
          <w:iCs/>
        </w:rPr>
      </w:pPr>
    </w:p>
    <w:p w:rsidR="0065286A" w:rsidRDefault="0065286A" w:rsidP="00D646BD">
      <w:pPr>
        <w:autoSpaceDE w:val="0"/>
        <w:autoSpaceDN w:val="0"/>
        <w:adjustRightInd w:val="0"/>
        <w:spacing w:after="0" w:line="240" w:lineRule="auto"/>
        <w:rPr>
          <w:rFonts w:asciiTheme="majorHAnsi" w:eastAsia="Verdana,Italic" w:hAnsiTheme="majorHAnsi" w:cs="Verdana,Italic"/>
          <w:b/>
          <w:i/>
          <w:iCs/>
        </w:rPr>
      </w:pPr>
    </w:p>
    <w:p w:rsidR="00E300EC" w:rsidRPr="00B47B73" w:rsidRDefault="00E300EC" w:rsidP="00D646BD">
      <w:pPr>
        <w:autoSpaceDE w:val="0"/>
        <w:autoSpaceDN w:val="0"/>
        <w:adjustRightInd w:val="0"/>
        <w:spacing w:after="0" w:line="240" w:lineRule="auto"/>
        <w:rPr>
          <w:rFonts w:asciiTheme="majorHAnsi" w:eastAsia="Verdana,Italic" w:hAnsiTheme="majorHAnsi" w:cs="Verdana,Italic"/>
          <w:i/>
          <w:iCs/>
        </w:rPr>
      </w:pPr>
      <w:r w:rsidRPr="00B47B73">
        <w:rPr>
          <w:rFonts w:asciiTheme="majorHAnsi" w:eastAsia="Verdana,Italic" w:hAnsiTheme="majorHAnsi" w:cs="Verdana,Italic"/>
          <w:i/>
          <w:iCs/>
        </w:rPr>
        <w:t>______________________________</w:t>
      </w:r>
    </w:p>
    <w:p w:rsidR="00E300EC" w:rsidRPr="00B47B73" w:rsidRDefault="00CD0F98" w:rsidP="00D646BD">
      <w:pPr>
        <w:autoSpaceDE w:val="0"/>
        <w:autoSpaceDN w:val="0"/>
        <w:adjustRightInd w:val="0"/>
        <w:spacing w:after="0" w:line="240" w:lineRule="auto"/>
        <w:rPr>
          <w:rFonts w:asciiTheme="majorHAnsi" w:hAnsiTheme="majorHAnsi"/>
          <w:i/>
          <w:sz w:val="16"/>
          <w:szCs w:val="16"/>
        </w:rPr>
      </w:pPr>
      <w:r w:rsidRPr="00B47B73">
        <w:rPr>
          <w:rFonts w:asciiTheme="majorHAnsi" w:hAnsiTheme="majorHAnsi"/>
          <w:sz w:val="16"/>
          <w:szCs w:val="16"/>
        </w:rPr>
        <w:t xml:space="preserve">   </w:t>
      </w:r>
      <w:r w:rsidR="00E300EC" w:rsidRPr="00B47B73">
        <w:rPr>
          <w:rFonts w:asciiTheme="majorHAnsi" w:hAnsiTheme="majorHAnsi"/>
          <w:sz w:val="16"/>
          <w:szCs w:val="16"/>
        </w:rPr>
        <w:t xml:space="preserve">  </w:t>
      </w:r>
      <w:r w:rsidR="00E300EC" w:rsidRPr="00B47B73">
        <w:rPr>
          <w:rFonts w:asciiTheme="majorHAnsi" w:hAnsiTheme="majorHAnsi"/>
          <w:i/>
          <w:sz w:val="16"/>
          <w:szCs w:val="16"/>
        </w:rPr>
        <w:t>(miejscowo</w:t>
      </w:r>
      <w:r w:rsidR="00E300EC" w:rsidRPr="00B47B73">
        <w:rPr>
          <w:rFonts w:asciiTheme="majorHAnsi" w:eastAsia="TimesNewRoman" w:hAnsiTheme="majorHAnsi" w:cs="TimesNewRoman"/>
          <w:i/>
          <w:sz w:val="16"/>
          <w:szCs w:val="16"/>
        </w:rPr>
        <w:t>ść</w:t>
      </w:r>
      <w:r w:rsidR="00E300EC" w:rsidRPr="00B47B73">
        <w:rPr>
          <w:rFonts w:asciiTheme="majorHAnsi" w:hAnsiTheme="majorHAnsi"/>
          <w:i/>
          <w:sz w:val="16"/>
          <w:szCs w:val="16"/>
        </w:rPr>
        <w:t>, data)</w:t>
      </w:r>
      <w:r w:rsidR="000D7E24" w:rsidRPr="00B47B73">
        <w:rPr>
          <w:rFonts w:asciiTheme="majorHAnsi" w:hAnsiTheme="majorHAnsi"/>
          <w:i/>
          <w:sz w:val="16"/>
          <w:szCs w:val="16"/>
        </w:rPr>
        <w:tab/>
      </w:r>
      <w:r w:rsidR="000D7E24" w:rsidRPr="00B47B73">
        <w:rPr>
          <w:rFonts w:asciiTheme="majorHAnsi" w:hAnsiTheme="majorHAnsi"/>
          <w:i/>
          <w:sz w:val="16"/>
          <w:szCs w:val="16"/>
        </w:rPr>
        <w:tab/>
      </w:r>
      <w:r w:rsidR="000D7E24" w:rsidRPr="00B47B73">
        <w:rPr>
          <w:rFonts w:asciiTheme="majorHAnsi" w:hAnsiTheme="majorHAnsi"/>
          <w:i/>
          <w:sz w:val="16"/>
          <w:szCs w:val="16"/>
        </w:rPr>
        <w:tab/>
      </w:r>
      <w:r w:rsidR="000D7E24" w:rsidRPr="00B47B73">
        <w:rPr>
          <w:rFonts w:asciiTheme="majorHAnsi" w:hAnsiTheme="majorHAnsi"/>
          <w:i/>
          <w:sz w:val="16"/>
          <w:szCs w:val="16"/>
        </w:rPr>
        <w:tab/>
      </w:r>
      <w:r w:rsidR="00301A17" w:rsidRPr="00B47B73">
        <w:rPr>
          <w:rFonts w:asciiTheme="majorHAnsi" w:hAnsiTheme="majorHAnsi"/>
          <w:i/>
          <w:sz w:val="16"/>
          <w:szCs w:val="16"/>
        </w:rPr>
        <w:t xml:space="preserve">               </w:t>
      </w:r>
      <w:r w:rsidR="00B47B73">
        <w:rPr>
          <w:rFonts w:asciiTheme="majorHAnsi" w:hAnsiTheme="majorHAnsi"/>
          <w:i/>
          <w:sz w:val="16"/>
          <w:szCs w:val="16"/>
        </w:rPr>
        <w:t xml:space="preserve"> </w:t>
      </w:r>
      <w:r w:rsidR="00301A17" w:rsidRPr="00B47B73">
        <w:rPr>
          <w:rFonts w:asciiTheme="majorHAnsi" w:hAnsiTheme="majorHAnsi"/>
          <w:i/>
          <w:sz w:val="16"/>
          <w:szCs w:val="16"/>
        </w:rPr>
        <w:t xml:space="preserve">  </w:t>
      </w:r>
      <w:r w:rsidR="00B47B73">
        <w:rPr>
          <w:rFonts w:asciiTheme="majorHAnsi" w:hAnsiTheme="majorHAnsi"/>
          <w:i/>
          <w:sz w:val="16"/>
          <w:szCs w:val="16"/>
        </w:rPr>
        <w:t>______________________</w:t>
      </w:r>
      <w:r w:rsidR="00E300EC" w:rsidRPr="00B47B73">
        <w:rPr>
          <w:rFonts w:asciiTheme="majorHAnsi" w:eastAsia="Verdana,Italic" w:hAnsiTheme="majorHAnsi" w:cs="Verdana,Italic"/>
          <w:b/>
          <w:i/>
          <w:iCs/>
          <w:sz w:val="16"/>
          <w:szCs w:val="16"/>
        </w:rPr>
        <w:t>_____________________________________________________</w:t>
      </w:r>
    </w:p>
    <w:p w:rsidR="002617A4" w:rsidRPr="00B47B73" w:rsidRDefault="00B47B73" w:rsidP="00D646BD">
      <w:pPr>
        <w:autoSpaceDE w:val="0"/>
        <w:autoSpaceDN w:val="0"/>
        <w:adjustRightInd w:val="0"/>
        <w:spacing w:line="240" w:lineRule="auto"/>
        <w:ind w:left="5040"/>
        <w:rPr>
          <w:rFonts w:asciiTheme="majorHAnsi" w:hAnsiTheme="majorHAnsi"/>
          <w:i/>
          <w:sz w:val="16"/>
          <w:szCs w:val="16"/>
        </w:rPr>
      </w:pPr>
      <w:r w:rsidRPr="00B47B73">
        <w:rPr>
          <w:rFonts w:asciiTheme="majorHAnsi" w:hAnsiTheme="majorHAnsi"/>
          <w:i/>
          <w:sz w:val="16"/>
          <w:szCs w:val="16"/>
        </w:rPr>
        <w:t>(</w:t>
      </w:r>
      <w:r w:rsidR="00E300EC" w:rsidRPr="00B47B73">
        <w:rPr>
          <w:rFonts w:asciiTheme="majorHAnsi" w:hAnsiTheme="majorHAnsi"/>
          <w:i/>
          <w:sz w:val="16"/>
          <w:szCs w:val="16"/>
        </w:rPr>
        <w:t>podpis osoby/osób uprawnionej/</w:t>
      </w:r>
      <w:proofErr w:type="spellStart"/>
      <w:r w:rsidR="00E300EC" w:rsidRPr="00B47B73">
        <w:rPr>
          <w:rFonts w:asciiTheme="majorHAnsi" w:hAnsiTheme="majorHAnsi"/>
          <w:i/>
          <w:sz w:val="16"/>
          <w:szCs w:val="16"/>
        </w:rPr>
        <w:t>ych</w:t>
      </w:r>
      <w:proofErr w:type="spellEnd"/>
      <w:r w:rsidR="00E300EC" w:rsidRPr="00B47B73">
        <w:rPr>
          <w:rFonts w:asciiTheme="majorHAnsi" w:hAnsiTheme="majorHAnsi"/>
          <w:i/>
          <w:sz w:val="16"/>
          <w:szCs w:val="16"/>
        </w:rPr>
        <w:t xml:space="preserve"> upowa</w:t>
      </w:r>
      <w:r w:rsidR="00E300EC" w:rsidRPr="00B47B73">
        <w:rPr>
          <w:rFonts w:asciiTheme="majorHAnsi" w:eastAsia="TimesNewRoman" w:hAnsiTheme="majorHAnsi" w:cs="TimesNewRoman"/>
          <w:i/>
          <w:sz w:val="16"/>
          <w:szCs w:val="16"/>
        </w:rPr>
        <w:t>ż</w:t>
      </w:r>
      <w:r w:rsidR="00E300EC" w:rsidRPr="00B47B73">
        <w:rPr>
          <w:rFonts w:asciiTheme="majorHAnsi" w:hAnsiTheme="majorHAnsi"/>
          <w:i/>
          <w:sz w:val="16"/>
          <w:szCs w:val="16"/>
        </w:rPr>
        <w:t>nionej przez Wykonawc</w:t>
      </w:r>
      <w:r w:rsidR="00E300EC" w:rsidRPr="00B47B73">
        <w:rPr>
          <w:rFonts w:asciiTheme="majorHAnsi" w:eastAsia="TimesNewRoman" w:hAnsiTheme="majorHAnsi" w:cs="TimesNewRoman"/>
          <w:i/>
          <w:sz w:val="16"/>
          <w:szCs w:val="16"/>
        </w:rPr>
        <w:t>ę</w:t>
      </w:r>
      <w:r w:rsidR="00E300EC" w:rsidRPr="00B47B73">
        <w:rPr>
          <w:rFonts w:asciiTheme="majorHAnsi" w:hAnsiTheme="majorHAnsi"/>
          <w:i/>
          <w:sz w:val="16"/>
          <w:szCs w:val="16"/>
        </w:rPr>
        <w:t>)</w:t>
      </w:r>
    </w:p>
    <w:p w:rsidR="0065286A" w:rsidRDefault="0065286A" w:rsidP="00D646BD">
      <w:pPr>
        <w:spacing w:after="0" w:line="240" w:lineRule="auto"/>
        <w:rPr>
          <w:rFonts w:asciiTheme="majorHAnsi" w:hAnsiTheme="majorHAnsi"/>
          <w:b/>
          <w:color w:val="000000" w:themeColor="text1"/>
        </w:rPr>
      </w:pPr>
    </w:p>
    <w:p w:rsidR="0065286A" w:rsidRDefault="0065286A" w:rsidP="00D646BD">
      <w:pPr>
        <w:spacing w:after="0" w:line="240" w:lineRule="auto"/>
        <w:rPr>
          <w:rFonts w:asciiTheme="majorHAnsi" w:hAnsiTheme="majorHAnsi"/>
          <w:b/>
          <w:color w:val="000000" w:themeColor="text1"/>
        </w:rPr>
      </w:pPr>
    </w:p>
    <w:p w:rsidR="0065286A" w:rsidRDefault="0065286A" w:rsidP="00D646BD">
      <w:pPr>
        <w:spacing w:after="0" w:line="240" w:lineRule="auto"/>
        <w:rPr>
          <w:rFonts w:asciiTheme="majorHAnsi" w:hAnsiTheme="majorHAnsi"/>
          <w:b/>
          <w:color w:val="000000" w:themeColor="text1"/>
        </w:rPr>
      </w:pPr>
    </w:p>
    <w:p w:rsidR="0065286A" w:rsidRDefault="0065286A" w:rsidP="00D646BD">
      <w:pPr>
        <w:spacing w:after="0" w:line="240" w:lineRule="auto"/>
        <w:rPr>
          <w:rFonts w:asciiTheme="majorHAnsi" w:hAnsiTheme="majorHAnsi"/>
          <w:b/>
          <w:color w:val="000000" w:themeColor="text1"/>
        </w:rPr>
      </w:pPr>
    </w:p>
    <w:p w:rsidR="0065286A" w:rsidRDefault="0065286A" w:rsidP="00D646BD">
      <w:pPr>
        <w:spacing w:after="0" w:line="240" w:lineRule="auto"/>
        <w:rPr>
          <w:rFonts w:asciiTheme="majorHAnsi" w:hAnsiTheme="majorHAnsi"/>
          <w:b/>
          <w:color w:val="000000" w:themeColor="text1"/>
        </w:rPr>
      </w:pPr>
    </w:p>
    <w:p w:rsidR="0065286A" w:rsidRDefault="0065286A" w:rsidP="00D646BD">
      <w:pPr>
        <w:spacing w:after="0" w:line="240" w:lineRule="auto"/>
        <w:rPr>
          <w:rFonts w:asciiTheme="majorHAnsi" w:hAnsiTheme="majorHAnsi"/>
          <w:b/>
          <w:color w:val="000000" w:themeColor="text1"/>
        </w:rPr>
      </w:pPr>
    </w:p>
    <w:p w:rsidR="0065286A" w:rsidRDefault="0065286A" w:rsidP="00D646BD">
      <w:pPr>
        <w:spacing w:after="0" w:line="240" w:lineRule="auto"/>
        <w:rPr>
          <w:rFonts w:asciiTheme="majorHAnsi" w:hAnsiTheme="majorHAnsi"/>
          <w:b/>
          <w:color w:val="000000" w:themeColor="text1"/>
        </w:rPr>
      </w:pPr>
    </w:p>
    <w:p w:rsidR="0065286A" w:rsidRDefault="0065286A" w:rsidP="00D646BD">
      <w:pPr>
        <w:spacing w:after="0" w:line="240" w:lineRule="auto"/>
        <w:rPr>
          <w:rFonts w:asciiTheme="majorHAnsi" w:hAnsiTheme="majorHAnsi"/>
          <w:b/>
          <w:color w:val="000000" w:themeColor="text1"/>
        </w:rPr>
      </w:pPr>
    </w:p>
    <w:p w:rsidR="0065286A" w:rsidRDefault="0065286A" w:rsidP="00D646BD">
      <w:pPr>
        <w:spacing w:after="0" w:line="240" w:lineRule="auto"/>
        <w:rPr>
          <w:rFonts w:asciiTheme="majorHAnsi" w:hAnsiTheme="majorHAnsi"/>
          <w:b/>
          <w:color w:val="000000" w:themeColor="text1"/>
        </w:rPr>
      </w:pPr>
    </w:p>
    <w:p w:rsidR="0065286A" w:rsidRDefault="0065286A" w:rsidP="00D646BD">
      <w:pPr>
        <w:spacing w:after="0" w:line="240" w:lineRule="auto"/>
        <w:rPr>
          <w:rFonts w:asciiTheme="majorHAnsi" w:hAnsiTheme="majorHAnsi"/>
          <w:b/>
          <w:color w:val="000000" w:themeColor="text1"/>
        </w:rPr>
      </w:pPr>
    </w:p>
    <w:p w:rsidR="0065286A" w:rsidRDefault="0065286A" w:rsidP="00D646BD">
      <w:pPr>
        <w:spacing w:after="0" w:line="240" w:lineRule="auto"/>
        <w:rPr>
          <w:rFonts w:asciiTheme="majorHAnsi" w:hAnsiTheme="majorHAnsi"/>
          <w:b/>
          <w:color w:val="000000" w:themeColor="text1"/>
        </w:rPr>
      </w:pPr>
    </w:p>
    <w:p w:rsidR="0065286A" w:rsidRDefault="0065286A" w:rsidP="00D646BD">
      <w:pPr>
        <w:spacing w:after="0" w:line="240" w:lineRule="auto"/>
        <w:rPr>
          <w:rFonts w:asciiTheme="majorHAnsi" w:hAnsiTheme="majorHAnsi"/>
          <w:b/>
          <w:color w:val="000000" w:themeColor="text1"/>
        </w:rPr>
      </w:pPr>
    </w:p>
    <w:p w:rsidR="0045576C" w:rsidRPr="00A1301E" w:rsidRDefault="0045576C" w:rsidP="00D646BD">
      <w:pPr>
        <w:spacing w:after="0" w:line="240" w:lineRule="auto"/>
        <w:rPr>
          <w:rFonts w:asciiTheme="majorHAnsi" w:hAnsiTheme="majorHAnsi"/>
          <w:b/>
          <w:color w:val="000000" w:themeColor="text1"/>
        </w:rPr>
      </w:pPr>
      <w:r w:rsidRPr="00A1301E">
        <w:rPr>
          <w:rFonts w:asciiTheme="majorHAnsi" w:hAnsiTheme="majorHAnsi"/>
          <w:b/>
          <w:color w:val="000000" w:themeColor="text1"/>
        </w:rPr>
        <w:t>Załącznik nr 3</w:t>
      </w:r>
      <w:r w:rsidR="00E300EC" w:rsidRPr="00A1301E">
        <w:rPr>
          <w:rFonts w:asciiTheme="majorHAnsi" w:hAnsiTheme="majorHAnsi"/>
          <w:b/>
          <w:color w:val="000000" w:themeColor="text1"/>
        </w:rPr>
        <w:t xml:space="preserve"> </w:t>
      </w:r>
    </w:p>
    <w:p w:rsidR="00C411E7" w:rsidRPr="00A1301E" w:rsidRDefault="0045576C" w:rsidP="00D646BD">
      <w:pPr>
        <w:spacing w:after="0" w:line="240" w:lineRule="auto"/>
        <w:ind w:left="4820" w:firstLine="709"/>
        <w:rPr>
          <w:rFonts w:asciiTheme="majorHAnsi" w:hAnsiTheme="majorHAnsi" w:cs="Tahoma"/>
          <w:b/>
          <w:color w:val="000000" w:themeColor="text1"/>
        </w:rPr>
      </w:pPr>
      <w:r w:rsidRPr="00A1301E">
        <w:rPr>
          <w:rFonts w:asciiTheme="majorHAnsi" w:hAnsiTheme="majorHAnsi" w:cs="Tahoma"/>
          <w:b/>
          <w:color w:val="000000" w:themeColor="text1"/>
        </w:rPr>
        <w:t xml:space="preserve">Zamawiający: </w:t>
      </w:r>
    </w:p>
    <w:p w:rsidR="00CD0F98" w:rsidRPr="001D00C8" w:rsidRDefault="00CD0F98" w:rsidP="001D00C8">
      <w:pPr>
        <w:spacing w:after="0" w:line="240" w:lineRule="auto"/>
        <w:ind w:left="5529"/>
        <w:rPr>
          <w:rFonts w:asciiTheme="majorHAnsi" w:hAnsiTheme="majorHAnsi"/>
          <w:b/>
          <w:color w:val="000000" w:themeColor="text1"/>
        </w:rPr>
      </w:pPr>
      <w:r w:rsidRPr="00A1301E">
        <w:rPr>
          <w:rFonts w:asciiTheme="majorHAnsi" w:hAnsiTheme="majorHAnsi"/>
          <w:b/>
          <w:color w:val="000000" w:themeColor="text1"/>
        </w:rPr>
        <w:t xml:space="preserve">Zakład Doskonalenia Zawodowego </w:t>
      </w:r>
      <w:r w:rsidRPr="00A1301E">
        <w:rPr>
          <w:rFonts w:asciiTheme="majorHAnsi" w:hAnsiTheme="majorHAnsi"/>
          <w:b/>
          <w:color w:val="000000" w:themeColor="text1"/>
        </w:rPr>
        <w:br/>
        <w:t xml:space="preserve">w Kielcach </w:t>
      </w:r>
      <w:r w:rsidRPr="00A1301E">
        <w:rPr>
          <w:rFonts w:asciiTheme="majorHAnsi" w:hAnsiTheme="majorHAnsi"/>
          <w:b/>
          <w:color w:val="000000" w:themeColor="text1"/>
        </w:rPr>
        <w:br/>
      </w:r>
      <w:r w:rsidRPr="00A1301E">
        <w:rPr>
          <w:rFonts w:asciiTheme="majorHAnsi" w:hAnsiTheme="majorHAnsi"/>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A1301E" w:rsidTr="00776BA0">
        <w:trPr>
          <w:trHeight w:val="934"/>
        </w:trPr>
        <w:tc>
          <w:tcPr>
            <w:tcW w:w="3692" w:type="dxa"/>
            <w:vAlign w:val="center"/>
          </w:tcPr>
          <w:p w:rsidR="00CD0F98" w:rsidRPr="00A1301E" w:rsidRDefault="00CD0F98" w:rsidP="00D646BD">
            <w:pPr>
              <w:tabs>
                <w:tab w:val="left" w:pos="3675"/>
              </w:tabs>
              <w:spacing w:after="0" w:line="240" w:lineRule="auto"/>
              <w:jc w:val="center"/>
              <w:rPr>
                <w:rFonts w:asciiTheme="majorHAnsi" w:hAnsiTheme="majorHAnsi"/>
                <w:color w:val="000000" w:themeColor="text1"/>
              </w:rPr>
            </w:pPr>
          </w:p>
          <w:p w:rsidR="00CD0F98" w:rsidRPr="00A1301E" w:rsidRDefault="00CD0F98" w:rsidP="00D646BD">
            <w:pPr>
              <w:tabs>
                <w:tab w:val="left" w:pos="3675"/>
              </w:tabs>
              <w:spacing w:after="0" w:line="240" w:lineRule="auto"/>
              <w:rPr>
                <w:rFonts w:asciiTheme="majorHAnsi" w:hAnsiTheme="majorHAnsi"/>
                <w:color w:val="000000" w:themeColor="text1"/>
              </w:rPr>
            </w:pPr>
          </w:p>
          <w:p w:rsidR="00CD0F98" w:rsidRPr="00A1301E" w:rsidRDefault="00CD0F98" w:rsidP="00D646BD">
            <w:pPr>
              <w:tabs>
                <w:tab w:val="left" w:pos="3675"/>
              </w:tabs>
              <w:spacing w:after="0" w:line="240" w:lineRule="auto"/>
              <w:jc w:val="center"/>
              <w:rPr>
                <w:rFonts w:asciiTheme="majorHAnsi" w:hAnsiTheme="majorHAnsi"/>
                <w:color w:val="000000" w:themeColor="text1"/>
              </w:rPr>
            </w:pPr>
          </w:p>
        </w:tc>
      </w:tr>
      <w:tr w:rsidR="00CD0F98" w:rsidRPr="00A1301E" w:rsidTr="00776BA0">
        <w:trPr>
          <w:trHeight w:val="365"/>
        </w:trPr>
        <w:tc>
          <w:tcPr>
            <w:tcW w:w="3692" w:type="dxa"/>
            <w:vAlign w:val="center"/>
          </w:tcPr>
          <w:p w:rsidR="00CD0F98" w:rsidRPr="00A1301E" w:rsidRDefault="00CD0F98" w:rsidP="00D646BD">
            <w:pPr>
              <w:tabs>
                <w:tab w:val="left" w:pos="3675"/>
              </w:tabs>
              <w:spacing w:after="0" w:line="240" w:lineRule="auto"/>
              <w:jc w:val="center"/>
              <w:rPr>
                <w:rFonts w:asciiTheme="majorHAnsi" w:hAnsiTheme="majorHAnsi"/>
                <w:color w:val="000000" w:themeColor="text1"/>
              </w:rPr>
            </w:pPr>
            <w:r w:rsidRPr="00A1301E">
              <w:rPr>
                <w:rFonts w:asciiTheme="majorHAnsi" w:hAnsiTheme="majorHAnsi"/>
                <w:color w:val="000000" w:themeColor="text1"/>
              </w:rPr>
              <w:t>Pieczęć / imię i nazwisko, adres Wykonawcy</w:t>
            </w:r>
          </w:p>
        </w:tc>
      </w:tr>
    </w:tbl>
    <w:p w:rsidR="00C411E7" w:rsidRPr="00A1301E" w:rsidRDefault="00C411E7" w:rsidP="00D646BD">
      <w:pPr>
        <w:spacing w:after="0" w:line="240" w:lineRule="auto"/>
        <w:jc w:val="center"/>
        <w:rPr>
          <w:rFonts w:asciiTheme="majorHAnsi" w:hAnsiTheme="majorHAnsi" w:cs="Tahoma"/>
          <w:b/>
          <w:color w:val="000000" w:themeColor="text1"/>
          <w:u w:val="single"/>
        </w:rPr>
      </w:pPr>
    </w:p>
    <w:p w:rsidR="0045576C" w:rsidRPr="00A1301E" w:rsidRDefault="0045576C" w:rsidP="00D646BD">
      <w:pPr>
        <w:spacing w:after="0" w:line="240" w:lineRule="auto"/>
        <w:jc w:val="center"/>
        <w:rPr>
          <w:rFonts w:asciiTheme="majorHAnsi" w:hAnsiTheme="majorHAnsi" w:cs="Tahoma"/>
          <w:b/>
          <w:color w:val="000000" w:themeColor="text1"/>
          <w:u w:val="single"/>
        </w:rPr>
      </w:pPr>
      <w:r w:rsidRPr="00A1301E">
        <w:rPr>
          <w:rFonts w:asciiTheme="majorHAnsi" w:hAnsiTheme="majorHAnsi" w:cs="Tahoma"/>
          <w:b/>
          <w:color w:val="000000" w:themeColor="text1"/>
          <w:u w:val="single"/>
        </w:rPr>
        <w:t xml:space="preserve">Oświadczenie </w:t>
      </w:r>
      <w:r w:rsidR="00C411E7" w:rsidRPr="00A1301E">
        <w:rPr>
          <w:rFonts w:asciiTheme="majorHAnsi" w:hAnsiTheme="majorHAnsi" w:cs="Tahoma"/>
          <w:b/>
          <w:color w:val="000000" w:themeColor="text1"/>
          <w:u w:val="single"/>
        </w:rPr>
        <w:t>W</w:t>
      </w:r>
      <w:r w:rsidRPr="00A1301E">
        <w:rPr>
          <w:rFonts w:asciiTheme="majorHAnsi" w:hAnsiTheme="majorHAnsi" w:cs="Tahoma"/>
          <w:b/>
          <w:color w:val="000000" w:themeColor="text1"/>
          <w:u w:val="single"/>
        </w:rPr>
        <w:t xml:space="preserve">ykonawcy </w:t>
      </w:r>
    </w:p>
    <w:p w:rsidR="0045576C" w:rsidRPr="00A1301E" w:rsidRDefault="0045576C" w:rsidP="00D646BD">
      <w:pPr>
        <w:spacing w:after="0" w:line="240" w:lineRule="auto"/>
        <w:jc w:val="center"/>
        <w:rPr>
          <w:rFonts w:asciiTheme="majorHAnsi" w:hAnsiTheme="majorHAnsi" w:cs="Tahoma"/>
          <w:b/>
          <w:color w:val="000000" w:themeColor="text1"/>
        </w:rPr>
      </w:pPr>
    </w:p>
    <w:p w:rsidR="0045576C" w:rsidRPr="00A1301E" w:rsidRDefault="0045576C" w:rsidP="00D646BD">
      <w:pPr>
        <w:spacing w:after="0" w:line="240" w:lineRule="auto"/>
        <w:jc w:val="center"/>
        <w:rPr>
          <w:rFonts w:asciiTheme="majorHAnsi" w:hAnsiTheme="majorHAnsi" w:cs="Tahoma"/>
          <w:b/>
          <w:color w:val="000000" w:themeColor="text1"/>
          <w:u w:val="single"/>
        </w:rPr>
      </w:pPr>
      <w:r w:rsidRPr="00A1301E">
        <w:rPr>
          <w:rFonts w:asciiTheme="majorHAnsi" w:hAnsiTheme="majorHAnsi" w:cs="Tahoma"/>
          <w:b/>
          <w:color w:val="000000" w:themeColor="text1"/>
          <w:u w:val="single"/>
        </w:rPr>
        <w:t xml:space="preserve">DOTYCZĄCE SPEŁNIANIA WARUNKÓW UDZIAŁU W POSTĘPOWANIU </w:t>
      </w:r>
      <w:r w:rsidRPr="00A1301E">
        <w:rPr>
          <w:rFonts w:asciiTheme="majorHAnsi" w:hAnsiTheme="majorHAnsi" w:cs="Tahoma"/>
          <w:b/>
          <w:color w:val="000000" w:themeColor="text1"/>
          <w:u w:val="single"/>
        </w:rPr>
        <w:br/>
      </w:r>
    </w:p>
    <w:p w:rsidR="004912F3" w:rsidRDefault="0045576C" w:rsidP="004912F3">
      <w:pPr>
        <w:shd w:val="clear" w:color="auto" w:fill="EEECE1"/>
        <w:spacing w:after="0" w:line="240" w:lineRule="auto"/>
        <w:jc w:val="center"/>
        <w:rPr>
          <w:rFonts w:asciiTheme="majorHAnsi" w:eastAsia="Times New Roman" w:hAnsiTheme="majorHAnsi" w:cstheme="minorHAnsi"/>
          <w:color w:val="000000" w:themeColor="text1"/>
        </w:rPr>
      </w:pPr>
      <w:r w:rsidRPr="00A1301E">
        <w:rPr>
          <w:rFonts w:asciiTheme="majorHAnsi" w:hAnsiTheme="majorHAnsi" w:cs="Tahoma"/>
          <w:color w:val="000000" w:themeColor="text1"/>
        </w:rPr>
        <w:t>Na potrzeby postępowania o udzielenie zamówienia publicznego pn.</w:t>
      </w:r>
      <w:r w:rsidRPr="00A1301E">
        <w:rPr>
          <w:rFonts w:asciiTheme="majorHAnsi" w:eastAsia="Times New Roman" w:hAnsiTheme="majorHAnsi" w:cstheme="minorHAnsi"/>
          <w:color w:val="000000" w:themeColor="text1"/>
        </w:rPr>
        <w:t xml:space="preserve">: </w:t>
      </w:r>
    </w:p>
    <w:p w:rsidR="004912F3" w:rsidRDefault="004912F3" w:rsidP="00301A17">
      <w:pPr>
        <w:shd w:val="clear" w:color="auto" w:fill="EEECE1"/>
        <w:spacing w:after="0" w:line="240" w:lineRule="auto"/>
        <w:jc w:val="center"/>
        <w:rPr>
          <w:rFonts w:asciiTheme="majorHAnsi" w:eastAsia="Times New Roman" w:hAnsiTheme="majorHAnsi" w:cstheme="minorHAnsi"/>
          <w:color w:val="000000" w:themeColor="text1"/>
        </w:rPr>
      </w:pPr>
      <w:r w:rsidRPr="00FC01C5">
        <w:rPr>
          <w:rFonts w:asciiTheme="majorHAnsi" w:hAnsiTheme="majorHAnsi" w:cs="Arial"/>
          <w:color w:val="000000" w:themeColor="text1"/>
        </w:rPr>
        <w:t>„</w:t>
      </w:r>
      <w:r>
        <w:rPr>
          <w:rFonts w:asciiTheme="majorHAnsi" w:eastAsia="Times New Roman" w:hAnsiTheme="majorHAnsi" w:cs="Times New Roman"/>
          <w:iCs/>
        </w:rPr>
        <w:t xml:space="preserve">Przeprowadzenie kursu </w:t>
      </w:r>
      <w:proofErr w:type="spellStart"/>
      <w:r>
        <w:rPr>
          <w:rFonts w:asciiTheme="majorHAnsi" w:eastAsia="Times New Roman" w:hAnsiTheme="majorHAnsi" w:cs="Times New Roman"/>
          <w:iCs/>
        </w:rPr>
        <w:t>baristycznego</w:t>
      </w:r>
      <w:proofErr w:type="spellEnd"/>
      <w:r>
        <w:rPr>
          <w:rFonts w:asciiTheme="majorHAnsi" w:eastAsia="Times New Roman" w:hAnsiTheme="majorHAnsi" w:cs="Times New Roman"/>
          <w:iCs/>
        </w:rPr>
        <w:t xml:space="preserve"> I stopnia </w:t>
      </w:r>
      <w:r w:rsidRPr="00E4174A">
        <w:rPr>
          <w:rFonts w:asciiTheme="majorHAnsi" w:eastAsia="Times New Roman" w:hAnsiTheme="majorHAnsi" w:cs="Times New Roman"/>
          <w:iCs/>
        </w:rPr>
        <w:t xml:space="preserve">oraz szkolenia </w:t>
      </w:r>
      <w:r w:rsidRPr="00E4174A">
        <w:rPr>
          <w:rFonts w:asciiTheme="majorHAnsi" w:hAnsiTheme="majorHAnsi" w:cs="Times New Roman"/>
          <w:b/>
        </w:rPr>
        <w:t xml:space="preserve">na uprawnienia energetyczne z EGZAMINEM nadającym kwalifikacje w Grupie 1 na stanowisku eksploatacji </w:t>
      </w:r>
      <w:r>
        <w:rPr>
          <w:rFonts w:asciiTheme="majorHAnsi" w:hAnsiTheme="majorHAnsi" w:cs="Times New Roman"/>
          <w:b/>
        </w:rPr>
        <w:br/>
      </w:r>
      <w:r w:rsidRPr="00E4174A">
        <w:rPr>
          <w:rFonts w:asciiTheme="majorHAnsi" w:eastAsia="Times New Roman" w:hAnsiTheme="majorHAnsi" w:cs="Times New Roman"/>
          <w:iCs/>
        </w:rPr>
        <w:t xml:space="preserve">z egzaminem nadającym kwalifikacje w jednostkach ZDZ Kielce </w:t>
      </w:r>
      <w:r>
        <w:rPr>
          <w:rFonts w:asciiTheme="majorHAnsi" w:hAnsiTheme="majorHAnsi" w:cs="Times New Roman"/>
        </w:rPr>
        <w:t xml:space="preserve">w celu realizacji </w:t>
      </w:r>
      <w:r w:rsidRPr="00E4174A">
        <w:rPr>
          <w:rFonts w:asciiTheme="majorHAnsi" w:hAnsiTheme="majorHAnsi" w:cs="Times New Roman"/>
        </w:rPr>
        <w:t xml:space="preserve">projektu pn. </w:t>
      </w:r>
      <w:r w:rsidRPr="00E4174A">
        <w:rPr>
          <w:rFonts w:asciiTheme="majorHAnsi" w:hAnsiTheme="majorHAnsi" w:cs="Times New Roman"/>
          <w:b/>
        </w:rPr>
        <w:t>„SPECJALIŚCI I SPECJALISTKI W ZAWODZIE!</w:t>
      </w:r>
      <w:r w:rsidRPr="00E4174A">
        <w:rPr>
          <w:rFonts w:asciiTheme="majorHAnsi" w:hAnsiTheme="majorHAnsi" w:cs="Times New Roman"/>
        </w:rPr>
        <w:t>” współfinansowanego ze środków Unii Europejskiej w ramach Europejskiego Funduszu Społecznego.</w:t>
      </w:r>
    </w:p>
    <w:p w:rsidR="0045576C" w:rsidRPr="00A1301E" w:rsidRDefault="0045576C" w:rsidP="00D646BD">
      <w:pPr>
        <w:spacing w:after="0" w:line="240" w:lineRule="auto"/>
        <w:jc w:val="both"/>
        <w:rPr>
          <w:rFonts w:asciiTheme="majorHAnsi" w:hAnsiTheme="majorHAnsi" w:cs="Tahoma"/>
          <w:color w:val="000000" w:themeColor="text1"/>
        </w:rPr>
      </w:pPr>
    </w:p>
    <w:p w:rsidR="00A57A3A" w:rsidRPr="00A1301E" w:rsidRDefault="00A57A3A" w:rsidP="00D646BD">
      <w:pPr>
        <w:spacing w:after="0" w:line="240" w:lineRule="auto"/>
        <w:jc w:val="both"/>
        <w:rPr>
          <w:rFonts w:asciiTheme="majorHAnsi" w:hAnsiTheme="majorHAnsi" w:cs="Tahoma"/>
          <w:color w:val="000000" w:themeColor="text1"/>
        </w:rPr>
      </w:pPr>
    </w:p>
    <w:p w:rsidR="0045576C" w:rsidRPr="00A1301E" w:rsidRDefault="0045576C" w:rsidP="00D646BD">
      <w:pPr>
        <w:shd w:val="clear" w:color="auto" w:fill="BFBFBF"/>
        <w:spacing w:after="0" w:line="240" w:lineRule="auto"/>
        <w:jc w:val="both"/>
        <w:rPr>
          <w:rFonts w:asciiTheme="majorHAnsi" w:hAnsiTheme="majorHAnsi" w:cs="Tahoma"/>
          <w:b/>
          <w:color w:val="000000" w:themeColor="text1"/>
        </w:rPr>
      </w:pPr>
      <w:r w:rsidRPr="00A1301E">
        <w:rPr>
          <w:rFonts w:asciiTheme="majorHAnsi" w:hAnsiTheme="majorHAnsi" w:cs="Tahoma"/>
          <w:b/>
          <w:color w:val="000000" w:themeColor="text1"/>
        </w:rPr>
        <w:t>INFORMACJA DOTYCZĄCA WYKONAWCY:</w:t>
      </w:r>
    </w:p>
    <w:p w:rsidR="0045576C" w:rsidRPr="00A1301E" w:rsidRDefault="0045576C" w:rsidP="00D646BD">
      <w:pPr>
        <w:spacing w:after="0" w:line="240" w:lineRule="auto"/>
        <w:jc w:val="both"/>
        <w:rPr>
          <w:rFonts w:asciiTheme="majorHAnsi" w:hAnsiTheme="majorHAnsi" w:cs="Tahoma"/>
          <w:color w:val="000000" w:themeColor="text1"/>
        </w:rPr>
      </w:pPr>
      <w:r w:rsidRPr="00A1301E">
        <w:rPr>
          <w:rFonts w:asciiTheme="majorHAnsi" w:hAnsiTheme="majorHAnsi" w:cs="Tahoma"/>
          <w:color w:val="000000" w:themeColor="text1"/>
        </w:rPr>
        <w:t>Oświadczam, że spełniam warunki udziału w postępowaniu określone przez zamawiającego</w:t>
      </w:r>
      <w:r w:rsidR="00C411E7" w:rsidRPr="00A1301E">
        <w:rPr>
          <w:rFonts w:asciiTheme="majorHAnsi" w:hAnsiTheme="majorHAnsi" w:cs="Tahoma"/>
          <w:color w:val="000000" w:themeColor="text1"/>
        </w:rPr>
        <w:t xml:space="preserve"> </w:t>
      </w:r>
      <w:r w:rsidRPr="00A1301E">
        <w:rPr>
          <w:rFonts w:asciiTheme="majorHAnsi" w:hAnsiTheme="majorHAnsi" w:cs="Tahoma"/>
          <w:color w:val="000000" w:themeColor="text1"/>
        </w:rPr>
        <w:t>w </w:t>
      </w:r>
      <w:r w:rsidR="00C411E7" w:rsidRPr="00A1301E">
        <w:rPr>
          <w:rFonts w:asciiTheme="majorHAnsi" w:hAnsiTheme="majorHAnsi" w:cs="Tahoma"/>
          <w:color w:val="000000" w:themeColor="text1"/>
        </w:rPr>
        <w:t>Z</w:t>
      </w:r>
      <w:r w:rsidRPr="00A1301E">
        <w:rPr>
          <w:rFonts w:asciiTheme="majorHAnsi" w:hAnsiTheme="majorHAnsi" w:cs="Tahoma"/>
          <w:color w:val="000000" w:themeColor="text1"/>
        </w:rPr>
        <w:t>aproszeniu do składania ofert.</w:t>
      </w:r>
    </w:p>
    <w:p w:rsidR="0045576C" w:rsidRPr="00A1301E" w:rsidRDefault="0045576C" w:rsidP="00D646BD">
      <w:pPr>
        <w:spacing w:after="0" w:line="240" w:lineRule="auto"/>
        <w:jc w:val="both"/>
        <w:rPr>
          <w:rFonts w:asciiTheme="majorHAnsi" w:hAnsiTheme="majorHAnsi" w:cs="Tahoma"/>
          <w:color w:val="000000" w:themeColor="text1"/>
        </w:rPr>
      </w:pPr>
    </w:p>
    <w:p w:rsidR="00C411E7" w:rsidRPr="00A1301E" w:rsidRDefault="00C411E7" w:rsidP="00D646BD">
      <w:pPr>
        <w:spacing w:after="0" w:line="240" w:lineRule="auto"/>
        <w:jc w:val="both"/>
        <w:rPr>
          <w:rFonts w:asciiTheme="majorHAnsi" w:hAnsiTheme="majorHAnsi" w:cs="Tahoma"/>
          <w:color w:val="000000" w:themeColor="text1"/>
        </w:rPr>
      </w:pPr>
    </w:p>
    <w:p w:rsidR="00681FEC" w:rsidRPr="00A1301E" w:rsidRDefault="00681FEC" w:rsidP="00D646BD">
      <w:pPr>
        <w:spacing w:after="0" w:line="240" w:lineRule="auto"/>
        <w:jc w:val="both"/>
        <w:rPr>
          <w:rFonts w:asciiTheme="majorHAnsi" w:hAnsiTheme="majorHAnsi" w:cs="Tahoma"/>
          <w:color w:val="000000" w:themeColor="text1"/>
        </w:rPr>
      </w:pPr>
    </w:p>
    <w:p w:rsidR="0045576C" w:rsidRPr="00A1301E" w:rsidRDefault="0045576C" w:rsidP="00D646BD">
      <w:pPr>
        <w:spacing w:after="0" w:line="240" w:lineRule="auto"/>
        <w:jc w:val="right"/>
        <w:rPr>
          <w:rFonts w:asciiTheme="majorHAnsi" w:hAnsiTheme="majorHAnsi" w:cs="Tahoma"/>
          <w:color w:val="000000" w:themeColor="text1"/>
        </w:rPr>
      </w:pPr>
      <w:r w:rsidRPr="00A1301E">
        <w:rPr>
          <w:rFonts w:asciiTheme="majorHAnsi" w:hAnsiTheme="majorHAnsi" w:cs="Tahoma"/>
          <w:color w:val="000000" w:themeColor="text1"/>
        </w:rPr>
        <w:t>…………………………………………</w:t>
      </w:r>
    </w:p>
    <w:p w:rsidR="0045576C" w:rsidRPr="00A1301E" w:rsidRDefault="00C411E7" w:rsidP="00D646BD">
      <w:pPr>
        <w:spacing w:after="0" w:line="240" w:lineRule="auto"/>
        <w:ind w:left="5664" w:firstLine="708"/>
        <w:jc w:val="center"/>
        <w:rPr>
          <w:rFonts w:asciiTheme="majorHAnsi" w:hAnsiTheme="majorHAnsi" w:cs="Tahoma"/>
          <w:i/>
          <w:color w:val="000000" w:themeColor="text1"/>
        </w:rPr>
      </w:pPr>
      <w:r w:rsidRPr="00A1301E">
        <w:rPr>
          <w:rFonts w:asciiTheme="majorHAnsi" w:hAnsiTheme="majorHAnsi" w:cs="Tahoma"/>
          <w:i/>
          <w:color w:val="000000" w:themeColor="text1"/>
        </w:rPr>
        <w:t xml:space="preserve">                            </w:t>
      </w:r>
      <w:r w:rsidR="0045576C" w:rsidRPr="00A1301E">
        <w:rPr>
          <w:rFonts w:asciiTheme="majorHAnsi" w:hAnsiTheme="majorHAnsi" w:cs="Tahoma"/>
          <w:i/>
          <w:color w:val="000000" w:themeColor="text1"/>
        </w:rPr>
        <w:t>(podpis)</w:t>
      </w:r>
    </w:p>
    <w:p w:rsidR="0045576C" w:rsidRPr="00A1301E" w:rsidRDefault="0045576C" w:rsidP="00D646BD">
      <w:pPr>
        <w:spacing w:after="0" w:line="240" w:lineRule="auto"/>
        <w:rPr>
          <w:rFonts w:asciiTheme="majorHAnsi" w:hAnsiTheme="majorHAnsi"/>
          <w:color w:val="FF0000"/>
        </w:rPr>
      </w:pPr>
    </w:p>
    <w:p w:rsidR="006D3B8C" w:rsidRPr="00A1301E" w:rsidRDefault="006D3B8C" w:rsidP="00D646BD">
      <w:pPr>
        <w:spacing w:after="0" w:line="240" w:lineRule="auto"/>
        <w:rPr>
          <w:rFonts w:asciiTheme="majorHAnsi" w:hAnsiTheme="majorHAnsi"/>
          <w:color w:val="FF0000"/>
        </w:rPr>
      </w:pPr>
    </w:p>
    <w:p w:rsidR="00442E69" w:rsidRPr="00A1301E" w:rsidRDefault="00442E69" w:rsidP="00D646BD">
      <w:pPr>
        <w:spacing w:after="0" w:line="240" w:lineRule="auto"/>
        <w:rPr>
          <w:rFonts w:asciiTheme="majorHAnsi" w:hAnsiTheme="majorHAnsi" w:cs="Tahoma"/>
          <w:b/>
          <w:color w:val="000000" w:themeColor="text1"/>
        </w:rPr>
      </w:pPr>
    </w:p>
    <w:p w:rsidR="00442E69" w:rsidRPr="00A1301E" w:rsidRDefault="00442E69" w:rsidP="00D646BD">
      <w:pPr>
        <w:spacing w:after="0" w:line="240" w:lineRule="auto"/>
        <w:rPr>
          <w:rFonts w:asciiTheme="majorHAnsi" w:hAnsiTheme="majorHAnsi" w:cs="Tahoma"/>
          <w:b/>
          <w:color w:val="000000" w:themeColor="text1"/>
        </w:rPr>
      </w:pPr>
    </w:p>
    <w:p w:rsidR="00442E69" w:rsidRPr="00A1301E" w:rsidRDefault="00442E69" w:rsidP="00D646BD">
      <w:pPr>
        <w:spacing w:after="0" w:line="240" w:lineRule="auto"/>
        <w:rPr>
          <w:rFonts w:asciiTheme="majorHAnsi" w:hAnsiTheme="majorHAnsi" w:cs="Tahoma"/>
          <w:b/>
          <w:color w:val="000000" w:themeColor="text1"/>
        </w:rPr>
      </w:pPr>
    </w:p>
    <w:p w:rsidR="000D7E24" w:rsidRPr="00A1301E" w:rsidRDefault="000D7E24" w:rsidP="00D646BD">
      <w:pPr>
        <w:spacing w:after="0" w:line="240" w:lineRule="auto"/>
        <w:rPr>
          <w:rFonts w:asciiTheme="majorHAnsi" w:hAnsiTheme="majorHAnsi" w:cs="Tahoma"/>
          <w:b/>
          <w:color w:val="000000" w:themeColor="text1"/>
        </w:rPr>
      </w:pPr>
    </w:p>
    <w:p w:rsidR="000D7E24" w:rsidRPr="00A1301E" w:rsidRDefault="000D7E24" w:rsidP="00D646BD">
      <w:pPr>
        <w:spacing w:after="0" w:line="240" w:lineRule="auto"/>
        <w:rPr>
          <w:rFonts w:asciiTheme="majorHAnsi" w:hAnsiTheme="majorHAnsi" w:cs="Tahoma"/>
          <w:b/>
          <w:color w:val="000000" w:themeColor="text1"/>
        </w:rPr>
      </w:pPr>
    </w:p>
    <w:p w:rsidR="000D7E24" w:rsidRPr="00A1301E" w:rsidRDefault="000D7E24" w:rsidP="00D646BD">
      <w:pPr>
        <w:spacing w:after="0" w:line="240" w:lineRule="auto"/>
        <w:rPr>
          <w:rFonts w:asciiTheme="majorHAnsi" w:hAnsiTheme="majorHAnsi" w:cs="Tahoma"/>
          <w:b/>
          <w:color w:val="000000" w:themeColor="text1"/>
        </w:rPr>
      </w:pPr>
    </w:p>
    <w:p w:rsidR="000D7E24" w:rsidRPr="00A1301E" w:rsidRDefault="000D7E24" w:rsidP="00D646BD">
      <w:pPr>
        <w:spacing w:after="0" w:line="240" w:lineRule="auto"/>
        <w:rPr>
          <w:rFonts w:asciiTheme="majorHAnsi" w:hAnsiTheme="majorHAnsi" w:cs="Tahoma"/>
          <w:b/>
          <w:color w:val="000000" w:themeColor="text1"/>
        </w:rPr>
      </w:pPr>
    </w:p>
    <w:p w:rsidR="000D7E24" w:rsidRPr="00A1301E" w:rsidRDefault="000D7E24" w:rsidP="00D646BD">
      <w:pPr>
        <w:spacing w:after="0" w:line="240" w:lineRule="auto"/>
        <w:rPr>
          <w:rFonts w:asciiTheme="majorHAnsi" w:hAnsiTheme="majorHAnsi" w:cs="Tahoma"/>
          <w:b/>
          <w:color w:val="000000" w:themeColor="text1"/>
        </w:rPr>
      </w:pPr>
    </w:p>
    <w:p w:rsidR="000D7E24" w:rsidRPr="00A1301E" w:rsidRDefault="000D7E24" w:rsidP="00D646BD">
      <w:pPr>
        <w:spacing w:after="0" w:line="240" w:lineRule="auto"/>
        <w:rPr>
          <w:rFonts w:asciiTheme="majorHAnsi" w:hAnsiTheme="majorHAnsi" w:cs="Tahoma"/>
          <w:b/>
          <w:color w:val="000000" w:themeColor="text1"/>
        </w:rPr>
      </w:pPr>
    </w:p>
    <w:p w:rsidR="000D7E24" w:rsidRPr="00A1301E" w:rsidRDefault="000D7E24" w:rsidP="00D646BD">
      <w:pPr>
        <w:spacing w:after="0" w:line="240" w:lineRule="auto"/>
        <w:rPr>
          <w:rFonts w:asciiTheme="majorHAnsi" w:hAnsiTheme="majorHAnsi" w:cs="Tahoma"/>
          <w:b/>
          <w:color w:val="000000" w:themeColor="text1"/>
        </w:rPr>
      </w:pPr>
    </w:p>
    <w:p w:rsidR="00681FEC" w:rsidRPr="00A1301E" w:rsidRDefault="00681FEC" w:rsidP="00D646BD">
      <w:pPr>
        <w:spacing w:after="0" w:line="240" w:lineRule="auto"/>
        <w:rPr>
          <w:rFonts w:asciiTheme="majorHAnsi" w:hAnsiTheme="majorHAnsi" w:cs="Tahoma"/>
          <w:b/>
          <w:color w:val="000000" w:themeColor="text1"/>
        </w:rPr>
      </w:pPr>
    </w:p>
    <w:p w:rsidR="006020F7" w:rsidRPr="00A1301E" w:rsidRDefault="006020F7" w:rsidP="00D646BD">
      <w:pPr>
        <w:spacing w:after="0" w:line="240" w:lineRule="auto"/>
        <w:rPr>
          <w:rFonts w:asciiTheme="majorHAnsi" w:hAnsiTheme="majorHAnsi" w:cs="Tahoma"/>
          <w:b/>
          <w:color w:val="000000" w:themeColor="text1"/>
        </w:rPr>
      </w:pPr>
    </w:p>
    <w:p w:rsidR="006020F7" w:rsidRPr="00A1301E" w:rsidRDefault="006020F7" w:rsidP="00D646BD">
      <w:pPr>
        <w:spacing w:after="0" w:line="240" w:lineRule="auto"/>
        <w:rPr>
          <w:rFonts w:asciiTheme="majorHAnsi" w:hAnsiTheme="majorHAnsi" w:cs="Tahoma"/>
          <w:b/>
          <w:color w:val="000000" w:themeColor="text1"/>
        </w:rPr>
      </w:pPr>
    </w:p>
    <w:p w:rsidR="006020F7" w:rsidRDefault="006020F7" w:rsidP="00D646BD">
      <w:pPr>
        <w:spacing w:after="0" w:line="240" w:lineRule="auto"/>
        <w:rPr>
          <w:rFonts w:asciiTheme="majorHAnsi" w:hAnsiTheme="majorHAnsi" w:cs="Tahoma"/>
          <w:b/>
          <w:color w:val="000000" w:themeColor="text1"/>
        </w:rPr>
      </w:pPr>
    </w:p>
    <w:p w:rsidR="001D00C8" w:rsidRDefault="001D00C8" w:rsidP="00D646BD">
      <w:pPr>
        <w:spacing w:after="0" w:line="240" w:lineRule="auto"/>
        <w:rPr>
          <w:rFonts w:asciiTheme="majorHAnsi" w:hAnsiTheme="majorHAnsi" w:cs="Tahoma"/>
          <w:b/>
          <w:color w:val="000000" w:themeColor="text1"/>
        </w:rPr>
      </w:pPr>
    </w:p>
    <w:p w:rsidR="001D00C8" w:rsidRPr="00A1301E" w:rsidRDefault="001D00C8" w:rsidP="00D646BD">
      <w:pPr>
        <w:spacing w:after="0" w:line="240" w:lineRule="auto"/>
        <w:rPr>
          <w:rFonts w:asciiTheme="majorHAnsi" w:hAnsiTheme="majorHAnsi" w:cs="Tahoma"/>
          <w:b/>
          <w:color w:val="000000" w:themeColor="text1"/>
        </w:rPr>
      </w:pPr>
    </w:p>
    <w:p w:rsidR="006020F7" w:rsidRDefault="006020F7" w:rsidP="00D646BD">
      <w:pPr>
        <w:spacing w:after="0" w:line="240" w:lineRule="auto"/>
        <w:rPr>
          <w:rFonts w:asciiTheme="majorHAnsi" w:hAnsiTheme="majorHAnsi" w:cs="Tahoma"/>
          <w:b/>
          <w:color w:val="000000" w:themeColor="text1"/>
        </w:rPr>
      </w:pPr>
    </w:p>
    <w:p w:rsidR="00301A17" w:rsidRPr="00A1301E" w:rsidRDefault="00301A17" w:rsidP="00D646BD">
      <w:pPr>
        <w:spacing w:after="0" w:line="240" w:lineRule="auto"/>
        <w:rPr>
          <w:rFonts w:asciiTheme="majorHAnsi" w:hAnsiTheme="majorHAnsi" w:cs="Tahoma"/>
          <w:b/>
          <w:color w:val="000000" w:themeColor="text1"/>
        </w:rPr>
      </w:pPr>
    </w:p>
    <w:p w:rsidR="0045576C" w:rsidRPr="00A1301E" w:rsidRDefault="0045576C" w:rsidP="00D646BD">
      <w:pPr>
        <w:spacing w:after="0" w:line="240" w:lineRule="auto"/>
        <w:rPr>
          <w:rFonts w:asciiTheme="majorHAnsi" w:hAnsiTheme="majorHAnsi"/>
          <w:color w:val="000000" w:themeColor="text1"/>
        </w:rPr>
      </w:pPr>
      <w:r w:rsidRPr="00A1301E">
        <w:rPr>
          <w:rFonts w:asciiTheme="majorHAnsi" w:hAnsiTheme="majorHAnsi" w:cs="Tahoma"/>
          <w:b/>
          <w:color w:val="000000" w:themeColor="text1"/>
        </w:rPr>
        <w:t>Załącznik nr 4</w:t>
      </w:r>
      <w:r w:rsidR="00A71AE0" w:rsidRPr="00A1301E">
        <w:rPr>
          <w:rFonts w:asciiTheme="majorHAnsi" w:hAnsiTheme="majorHAnsi" w:cs="Tahoma"/>
          <w:b/>
          <w:color w:val="000000" w:themeColor="text1"/>
        </w:rPr>
        <w:t xml:space="preserve"> </w:t>
      </w:r>
    </w:p>
    <w:p w:rsidR="0045576C" w:rsidRPr="00A1301E" w:rsidRDefault="0045576C" w:rsidP="00D646BD">
      <w:pPr>
        <w:spacing w:after="0" w:line="240" w:lineRule="auto"/>
        <w:ind w:left="5246" w:firstLine="708"/>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A1301E" w:rsidTr="00776BA0">
        <w:trPr>
          <w:trHeight w:val="934"/>
        </w:trPr>
        <w:tc>
          <w:tcPr>
            <w:tcW w:w="3692" w:type="dxa"/>
            <w:vAlign w:val="center"/>
          </w:tcPr>
          <w:p w:rsidR="00CD0F98" w:rsidRPr="00A1301E" w:rsidRDefault="00CD0F98" w:rsidP="00D646BD">
            <w:pPr>
              <w:tabs>
                <w:tab w:val="left" w:pos="3675"/>
              </w:tabs>
              <w:spacing w:after="0" w:line="240" w:lineRule="auto"/>
              <w:jc w:val="center"/>
              <w:rPr>
                <w:rFonts w:asciiTheme="majorHAnsi" w:hAnsiTheme="majorHAnsi"/>
                <w:color w:val="000000" w:themeColor="text1"/>
              </w:rPr>
            </w:pPr>
          </w:p>
          <w:p w:rsidR="00CD0F98" w:rsidRPr="00A1301E" w:rsidRDefault="00CD0F98" w:rsidP="00D646BD">
            <w:pPr>
              <w:tabs>
                <w:tab w:val="left" w:pos="3675"/>
              </w:tabs>
              <w:spacing w:after="0" w:line="240" w:lineRule="auto"/>
              <w:rPr>
                <w:rFonts w:asciiTheme="majorHAnsi" w:hAnsiTheme="majorHAnsi"/>
                <w:color w:val="000000" w:themeColor="text1"/>
              </w:rPr>
            </w:pPr>
          </w:p>
          <w:p w:rsidR="00CD0F98" w:rsidRPr="00A1301E" w:rsidRDefault="00CD0F98" w:rsidP="00D646BD">
            <w:pPr>
              <w:tabs>
                <w:tab w:val="left" w:pos="3675"/>
              </w:tabs>
              <w:spacing w:after="0" w:line="240" w:lineRule="auto"/>
              <w:jc w:val="center"/>
              <w:rPr>
                <w:rFonts w:asciiTheme="majorHAnsi" w:hAnsiTheme="majorHAnsi"/>
                <w:color w:val="000000" w:themeColor="text1"/>
              </w:rPr>
            </w:pPr>
          </w:p>
          <w:p w:rsidR="00CD0F98" w:rsidRPr="00A1301E" w:rsidRDefault="00CD0F98" w:rsidP="001D00C8">
            <w:pPr>
              <w:tabs>
                <w:tab w:val="left" w:pos="3675"/>
              </w:tabs>
              <w:spacing w:after="0" w:line="240" w:lineRule="auto"/>
              <w:rPr>
                <w:rFonts w:asciiTheme="majorHAnsi" w:hAnsiTheme="majorHAnsi"/>
                <w:color w:val="000000" w:themeColor="text1"/>
              </w:rPr>
            </w:pPr>
          </w:p>
        </w:tc>
      </w:tr>
      <w:tr w:rsidR="00CD0F98" w:rsidRPr="00A1301E" w:rsidTr="00776BA0">
        <w:trPr>
          <w:trHeight w:val="365"/>
        </w:trPr>
        <w:tc>
          <w:tcPr>
            <w:tcW w:w="3692" w:type="dxa"/>
            <w:vAlign w:val="center"/>
          </w:tcPr>
          <w:p w:rsidR="00CD0F98" w:rsidRPr="00A1301E" w:rsidRDefault="00CD0F98" w:rsidP="00D646BD">
            <w:pPr>
              <w:tabs>
                <w:tab w:val="left" w:pos="3675"/>
              </w:tabs>
              <w:spacing w:after="0" w:line="240" w:lineRule="auto"/>
              <w:jc w:val="center"/>
              <w:rPr>
                <w:rFonts w:asciiTheme="majorHAnsi" w:hAnsiTheme="majorHAnsi"/>
                <w:color w:val="000000" w:themeColor="text1"/>
              </w:rPr>
            </w:pPr>
            <w:r w:rsidRPr="00A1301E">
              <w:rPr>
                <w:rFonts w:asciiTheme="majorHAnsi" w:hAnsiTheme="majorHAnsi"/>
                <w:color w:val="000000" w:themeColor="text1"/>
              </w:rPr>
              <w:t>Pieczęć / imię i nazwisko, adres Wykonawcy</w:t>
            </w:r>
          </w:p>
        </w:tc>
      </w:tr>
    </w:tbl>
    <w:p w:rsidR="00301A17" w:rsidRDefault="00301A17" w:rsidP="00D646BD">
      <w:pPr>
        <w:spacing w:after="0" w:line="240" w:lineRule="auto"/>
        <w:ind w:left="5529"/>
        <w:jc w:val="center"/>
        <w:rPr>
          <w:rFonts w:asciiTheme="majorHAnsi" w:hAnsiTheme="majorHAnsi" w:cs="Tahoma"/>
          <w:b/>
          <w:color w:val="000000" w:themeColor="text1"/>
        </w:rPr>
      </w:pPr>
    </w:p>
    <w:p w:rsidR="00C411E7" w:rsidRPr="00A1301E" w:rsidRDefault="00C411E7" w:rsidP="00D646BD">
      <w:pPr>
        <w:spacing w:after="0" w:line="240" w:lineRule="auto"/>
        <w:ind w:left="5529"/>
        <w:jc w:val="center"/>
        <w:rPr>
          <w:rFonts w:asciiTheme="majorHAnsi" w:hAnsiTheme="majorHAnsi" w:cs="Tahoma"/>
          <w:b/>
          <w:color w:val="000000" w:themeColor="text1"/>
        </w:rPr>
      </w:pPr>
      <w:r w:rsidRPr="00A1301E">
        <w:rPr>
          <w:rFonts w:asciiTheme="majorHAnsi" w:hAnsiTheme="majorHAnsi" w:cs="Tahoma"/>
          <w:b/>
          <w:color w:val="000000" w:themeColor="text1"/>
        </w:rPr>
        <w:t xml:space="preserve">Zamawiający: </w:t>
      </w:r>
    </w:p>
    <w:p w:rsidR="00C411E7" w:rsidRPr="00A1301E" w:rsidRDefault="00C411E7" w:rsidP="00D646BD">
      <w:pPr>
        <w:spacing w:after="0" w:line="240" w:lineRule="auto"/>
        <w:ind w:left="5529"/>
        <w:jc w:val="center"/>
        <w:rPr>
          <w:rFonts w:asciiTheme="majorHAnsi" w:hAnsiTheme="majorHAnsi" w:cs="Tahoma"/>
          <w:i/>
          <w:color w:val="000000" w:themeColor="text1"/>
        </w:rPr>
      </w:pPr>
      <w:r w:rsidRPr="00A1301E">
        <w:rPr>
          <w:rFonts w:asciiTheme="majorHAnsi" w:hAnsiTheme="majorHAnsi"/>
          <w:b/>
          <w:color w:val="000000" w:themeColor="text1"/>
        </w:rPr>
        <w:t xml:space="preserve">Zakład Doskonalenia Zawodowego </w:t>
      </w:r>
      <w:r w:rsidR="00301A17">
        <w:rPr>
          <w:rFonts w:asciiTheme="majorHAnsi" w:hAnsiTheme="majorHAnsi"/>
          <w:b/>
          <w:color w:val="000000" w:themeColor="text1"/>
        </w:rPr>
        <w:br/>
      </w:r>
      <w:r w:rsidRPr="00A1301E">
        <w:rPr>
          <w:rFonts w:asciiTheme="majorHAnsi" w:hAnsiTheme="majorHAnsi"/>
          <w:b/>
          <w:color w:val="000000" w:themeColor="text1"/>
        </w:rPr>
        <w:t xml:space="preserve">w Kielcach </w:t>
      </w:r>
      <w:r w:rsidRPr="00A1301E">
        <w:rPr>
          <w:rFonts w:asciiTheme="majorHAnsi" w:hAnsiTheme="majorHAnsi"/>
          <w:b/>
          <w:color w:val="000000" w:themeColor="text1"/>
        </w:rPr>
        <w:br/>
      </w:r>
    </w:p>
    <w:p w:rsidR="0045576C" w:rsidRPr="00A1301E" w:rsidRDefault="0045576C" w:rsidP="00D646BD">
      <w:pPr>
        <w:spacing w:after="0" w:line="240" w:lineRule="auto"/>
        <w:jc w:val="center"/>
        <w:rPr>
          <w:rFonts w:asciiTheme="majorHAnsi" w:hAnsiTheme="majorHAnsi" w:cs="Tahoma"/>
          <w:b/>
          <w:color w:val="000000" w:themeColor="text1"/>
          <w:u w:val="single"/>
        </w:rPr>
      </w:pPr>
    </w:p>
    <w:p w:rsidR="0045576C" w:rsidRPr="00A1301E" w:rsidRDefault="0045576C" w:rsidP="00D646BD">
      <w:pPr>
        <w:spacing w:after="0" w:line="240" w:lineRule="auto"/>
        <w:jc w:val="center"/>
        <w:rPr>
          <w:rFonts w:asciiTheme="majorHAnsi" w:hAnsiTheme="majorHAnsi" w:cs="Tahoma"/>
          <w:b/>
          <w:color w:val="000000" w:themeColor="text1"/>
          <w:u w:val="single"/>
        </w:rPr>
      </w:pPr>
      <w:r w:rsidRPr="00A1301E">
        <w:rPr>
          <w:rFonts w:asciiTheme="majorHAnsi" w:hAnsiTheme="majorHAnsi" w:cs="Tahoma"/>
          <w:b/>
          <w:color w:val="000000" w:themeColor="text1"/>
          <w:u w:val="single"/>
        </w:rPr>
        <w:t xml:space="preserve">Oświadczenie </w:t>
      </w:r>
      <w:r w:rsidR="00C411E7" w:rsidRPr="00A1301E">
        <w:rPr>
          <w:rFonts w:asciiTheme="majorHAnsi" w:hAnsiTheme="majorHAnsi" w:cs="Tahoma"/>
          <w:b/>
          <w:color w:val="000000" w:themeColor="text1"/>
          <w:u w:val="single"/>
        </w:rPr>
        <w:t>W</w:t>
      </w:r>
      <w:r w:rsidRPr="00A1301E">
        <w:rPr>
          <w:rFonts w:asciiTheme="majorHAnsi" w:hAnsiTheme="majorHAnsi" w:cs="Tahoma"/>
          <w:b/>
          <w:color w:val="000000" w:themeColor="text1"/>
          <w:u w:val="single"/>
        </w:rPr>
        <w:t xml:space="preserve">ykonawcy </w:t>
      </w:r>
    </w:p>
    <w:p w:rsidR="0045576C" w:rsidRPr="00A1301E" w:rsidRDefault="0045576C" w:rsidP="00D646BD">
      <w:pPr>
        <w:spacing w:after="0" w:line="240" w:lineRule="auto"/>
        <w:jc w:val="center"/>
        <w:rPr>
          <w:rFonts w:asciiTheme="majorHAnsi" w:hAnsiTheme="majorHAnsi" w:cs="Tahoma"/>
          <w:b/>
          <w:color w:val="000000" w:themeColor="text1"/>
          <w:u w:val="single"/>
        </w:rPr>
      </w:pPr>
      <w:r w:rsidRPr="00A1301E">
        <w:rPr>
          <w:rFonts w:asciiTheme="majorHAnsi" w:hAnsiTheme="majorHAnsi" w:cs="Tahoma"/>
          <w:b/>
          <w:color w:val="000000" w:themeColor="text1"/>
          <w:u w:val="single"/>
        </w:rPr>
        <w:t>DOTYCZĄCE PRZESŁANEK WYKLUCZENIA Z POSTĘPOWANIA</w:t>
      </w:r>
    </w:p>
    <w:p w:rsidR="0045576C" w:rsidRPr="00A1301E" w:rsidRDefault="0045576C" w:rsidP="00D646BD">
      <w:pPr>
        <w:spacing w:after="0" w:line="240" w:lineRule="auto"/>
        <w:jc w:val="both"/>
        <w:rPr>
          <w:rFonts w:asciiTheme="majorHAnsi" w:hAnsiTheme="majorHAnsi" w:cs="Tahoma"/>
          <w:color w:val="000000" w:themeColor="text1"/>
        </w:rPr>
      </w:pPr>
    </w:p>
    <w:p w:rsidR="0058372F" w:rsidRDefault="00A71AE0" w:rsidP="00D646BD">
      <w:pPr>
        <w:spacing w:after="0" w:line="240" w:lineRule="auto"/>
        <w:jc w:val="center"/>
        <w:rPr>
          <w:rFonts w:asciiTheme="majorHAnsi" w:eastAsia="Times New Roman" w:hAnsiTheme="majorHAnsi" w:cstheme="minorHAnsi"/>
        </w:rPr>
      </w:pPr>
      <w:r w:rsidRPr="00A1301E">
        <w:rPr>
          <w:rFonts w:asciiTheme="majorHAnsi" w:hAnsiTheme="majorHAnsi" w:cs="Tahoma"/>
        </w:rPr>
        <w:t>Na potrzeby postępowania o udzielenie zamówienia publicznego pn.</w:t>
      </w:r>
      <w:r w:rsidRPr="00A1301E">
        <w:rPr>
          <w:rFonts w:asciiTheme="majorHAnsi" w:eastAsia="Times New Roman" w:hAnsiTheme="majorHAnsi" w:cstheme="minorHAnsi"/>
        </w:rPr>
        <w:t>:</w:t>
      </w:r>
    </w:p>
    <w:p w:rsidR="00CB51B6" w:rsidRPr="00A1301E" w:rsidRDefault="00CB51B6" w:rsidP="00D646BD">
      <w:pPr>
        <w:spacing w:after="0" w:line="240" w:lineRule="auto"/>
        <w:jc w:val="center"/>
        <w:rPr>
          <w:rFonts w:asciiTheme="majorHAnsi" w:eastAsia="Times New Roman" w:hAnsiTheme="majorHAnsi" w:cstheme="minorHAnsi"/>
        </w:rPr>
      </w:pPr>
    </w:p>
    <w:p w:rsidR="004912F3" w:rsidRDefault="004912F3" w:rsidP="009303B4">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both"/>
        <w:rPr>
          <w:rFonts w:asciiTheme="majorHAnsi" w:eastAsia="Times New Roman" w:hAnsiTheme="majorHAnsi" w:cs="Times New Roman"/>
          <w:iCs/>
          <w:lang w:eastAsia="en-US"/>
        </w:rPr>
      </w:pPr>
      <w:r w:rsidRPr="00FC01C5">
        <w:rPr>
          <w:rFonts w:asciiTheme="majorHAnsi" w:hAnsiTheme="majorHAnsi" w:cs="Arial"/>
          <w:color w:val="000000" w:themeColor="text1"/>
        </w:rPr>
        <w:t>„</w:t>
      </w:r>
      <w:r>
        <w:rPr>
          <w:rFonts w:asciiTheme="majorHAnsi" w:eastAsia="Times New Roman" w:hAnsiTheme="majorHAnsi" w:cs="Times New Roman"/>
          <w:iCs/>
        </w:rPr>
        <w:t xml:space="preserve">Przeprowadzenie kursu </w:t>
      </w:r>
      <w:proofErr w:type="spellStart"/>
      <w:r>
        <w:rPr>
          <w:rFonts w:asciiTheme="majorHAnsi" w:eastAsia="Times New Roman" w:hAnsiTheme="majorHAnsi" w:cs="Times New Roman"/>
          <w:iCs/>
        </w:rPr>
        <w:t>baristycznego</w:t>
      </w:r>
      <w:proofErr w:type="spellEnd"/>
      <w:r>
        <w:rPr>
          <w:rFonts w:asciiTheme="majorHAnsi" w:eastAsia="Times New Roman" w:hAnsiTheme="majorHAnsi" w:cs="Times New Roman"/>
          <w:iCs/>
        </w:rPr>
        <w:t xml:space="preserve"> I stopnia </w:t>
      </w:r>
      <w:r w:rsidRPr="00E4174A">
        <w:rPr>
          <w:rFonts w:asciiTheme="majorHAnsi" w:eastAsia="Times New Roman" w:hAnsiTheme="majorHAnsi" w:cs="Times New Roman"/>
          <w:iCs/>
        </w:rPr>
        <w:t xml:space="preserve">oraz szkolenia </w:t>
      </w:r>
      <w:r w:rsidRPr="00E4174A">
        <w:rPr>
          <w:rFonts w:asciiTheme="majorHAnsi" w:hAnsiTheme="majorHAnsi" w:cs="Times New Roman"/>
          <w:b/>
        </w:rPr>
        <w:t xml:space="preserve">na uprawnienia energetyczne z EGZAMINEM nadającym kwalifikacje w Grupie 1 na stanowisku eksploatacji </w:t>
      </w:r>
      <w:r>
        <w:rPr>
          <w:rFonts w:asciiTheme="majorHAnsi" w:hAnsiTheme="majorHAnsi" w:cs="Times New Roman"/>
          <w:b/>
        </w:rPr>
        <w:br/>
      </w:r>
      <w:r w:rsidRPr="00E4174A">
        <w:rPr>
          <w:rFonts w:asciiTheme="majorHAnsi" w:eastAsia="Times New Roman" w:hAnsiTheme="majorHAnsi" w:cs="Times New Roman"/>
          <w:iCs/>
        </w:rPr>
        <w:t xml:space="preserve">z egzaminem nadającym kwalifikacje w jednostkach ZDZ Kielce </w:t>
      </w:r>
      <w:r>
        <w:rPr>
          <w:rFonts w:asciiTheme="majorHAnsi" w:hAnsiTheme="majorHAnsi" w:cs="Times New Roman"/>
        </w:rPr>
        <w:t xml:space="preserve">w celu realizacji </w:t>
      </w:r>
      <w:r w:rsidRPr="00E4174A">
        <w:rPr>
          <w:rFonts w:asciiTheme="majorHAnsi" w:hAnsiTheme="majorHAnsi" w:cs="Times New Roman"/>
        </w:rPr>
        <w:t xml:space="preserve">projektu pn. </w:t>
      </w:r>
      <w:r w:rsidRPr="00E4174A">
        <w:rPr>
          <w:rFonts w:asciiTheme="majorHAnsi" w:hAnsiTheme="majorHAnsi" w:cs="Times New Roman"/>
          <w:b/>
        </w:rPr>
        <w:t>„SPECJALIŚCI I SPECJALISTKI W ZAWODZIE!</w:t>
      </w:r>
      <w:r w:rsidRPr="00E4174A">
        <w:rPr>
          <w:rFonts w:asciiTheme="majorHAnsi" w:hAnsiTheme="majorHAnsi" w:cs="Times New Roman"/>
        </w:rPr>
        <w:t>” współfinansowanego ze środków Unii Europejskiej w ramach Europejskiego Funduszu Społecznego.</w:t>
      </w:r>
    </w:p>
    <w:p w:rsidR="008C4033" w:rsidRDefault="008C4033" w:rsidP="00D646BD">
      <w:pPr>
        <w:spacing w:after="0" w:line="240" w:lineRule="auto"/>
        <w:jc w:val="both"/>
        <w:rPr>
          <w:rFonts w:asciiTheme="majorHAnsi" w:eastAsia="Times New Roman" w:hAnsiTheme="majorHAnsi" w:cs="Times New Roman"/>
          <w:iCs/>
          <w:lang w:eastAsia="en-US"/>
        </w:rPr>
      </w:pPr>
    </w:p>
    <w:p w:rsidR="004912F3" w:rsidRPr="00A1301E" w:rsidRDefault="004912F3" w:rsidP="00D646BD">
      <w:pPr>
        <w:spacing w:after="0" w:line="240" w:lineRule="auto"/>
        <w:jc w:val="both"/>
        <w:rPr>
          <w:rFonts w:asciiTheme="majorHAnsi" w:hAnsiTheme="majorHAnsi" w:cs="Tahoma"/>
          <w:color w:val="000000" w:themeColor="text1"/>
        </w:rPr>
      </w:pPr>
    </w:p>
    <w:p w:rsidR="0045576C" w:rsidRPr="00A1301E" w:rsidRDefault="0045576C" w:rsidP="00D646BD">
      <w:pPr>
        <w:shd w:val="clear" w:color="auto" w:fill="BFBFBF"/>
        <w:spacing w:after="0" w:line="240" w:lineRule="auto"/>
        <w:rPr>
          <w:rFonts w:asciiTheme="majorHAnsi" w:hAnsiTheme="majorHAnsi" w:cs="Tahoma"/>
          <w:b/>
          <w:color w:val="000000" w:themeColor="text1"/>
        </w:rPr>
      </w:pPr>
      <w:r w:rsidRPr="00A1301E">
        <w:rPr>
          <w:rFonts w:asciiTheme="majorHAnsi" w:hAnsiTheme="majorHAnsi" w:cs="Tahoma"/>
          <w:b/>
          <w:color w:val="000000" w:themeColor="text1"/>
        </w:rPr>
        <w:t>OŚWIADCZENIA DOTYCZĄCE WYKONAWCY:</w:t>
      </w:r>
    </w:p>
    <w:p w:rsidR="0045576C" w:rsidRPr="00A1301E" w:rsidRDefault="0045576C" w:rsidP="00D646BD">
      <w:pPr>
        <w:spacing w:after="0" w:line="240" w:lineRule="auto"/>
        <w:jc w:val="both"/>
        <w:rPr>
          <w:rFonts w:asciiTheme="majorHAnsi" w:hAnsiTheme="majorHAnsi" w:cs="Tahoma"/>
        </w:rPr>
      </w:pPr>
      <w:r w:rsidRPr="00A1301E">
        <w:rPr>
          <w:rFonts w:asciiTheme="majorHAnsi" w:hAnsiTheme="majorHAnsi" w:cs="Tahoma"/>
        </w:rPr>
        <w:t>Oświadczam, że nie podlegam wykluczeniu z postępo</w:t>
      </w:r>
      <w:r w:rsidR="004912F3">
        <w:rPr>
          <w:rFonts w:asciiTheme="majorHAnsi" w:hAnsiTheme="majorHAnsi" w:cs="Tahoma"/>
        </w:rPr>
        <w:t xml:space="preserve">wania na podstawie </w:t>
      </w:r>
      <w:r w:rsidRPr="00A1301E">
        <w:rPr>
          <w:rFonts w:asciiTheme="majorHAnsi" w:hAnsiTheme="majorHAnsi" w:cs="Tahoma"/>
        </w:rPr>
        <w:t xml:space="preserve">okoliczności </w:t>
      </w:r>
      <w:r w:rsidR="004912F3">
        <w:rPr>
          <w:rFonts w:asciiTheme="majorHAnsi" w:hAnsiTheme="majorHAnsi" w:cs="Tahoma"/>
        </w:rPr>
        <w:t xml:space="preserve">opisanych </w:t>
      </w:r>
      <w:r w:rsidRPr="00A1301E">
        <w:rPr>
          <w:rFonts w:asciiTheme="majorHAnsi" w:hAnsiTheme="majorHAnsi" w:cs="Tahoma"/>
        </w:rPr>
        <w:t>w </w:t>
      </w:r>
      <w:r w:rsidRPr="009303B4">
        <w:rPr>
          <w:rFonts w:asciiTheme="majorHAnsi" w:hAnsiTheme="majorHAnsi" w:cs="Tahoma"/>
          <w:color w:val="000000" w:themeColor="text1"/>
        </w:rPr>
        <w:t xml:space="preserve">części </w:t>
      </w:r>
      <w:r w:rsidR="004912F3">
        <w:rPr>
          <w:rFonts w:asciiTheme="majorHAnsi" w:hAnsiTheme="majorHAnsi" w:cs="Tahoma"/>
          <w:color w:val="000000" w:themeColor="text1"/>
        </w:rPr>
        <w:t>III.2)</w:t>
      </w:r>
      <w:r w:rsidRPr="009303B4">
        <w:rPr>
          <w:rFonts w:asciiTheme="majorHAnsi" w:hAnsiTheme="majorHAnsi" w:cs="Tahoma"/>
          <w:color w:val="000000" w:themeColor="text1"/>
        </w:rPr>
        <w:t xml:space="preserve"> </w:t>
      </w:r>
      <w:r w:rsidR="00C411E7" w:rsidRPr="009303B4">
        <w:rPr>
          <w:rFonts w:asciiTheme="majorHAnsi" w:hAnsiTheme="majorHAnsi" w:cs="Tahoma"/>
          <w:color w:val="000000" w:themeColor="text1"/>
        </w:rPr>
        <w:t>Z</w:t>
      </w:r>
      <w:r w:rsidRPr="009303B4">
        <w:rPr>
          <w:rFonts w:asciiTheme="majorHAnsi" w:hAnsiTheme="majorHAnsi" w:cs="Tahoma"/>
          <w:color w:val="000000" w:themeColor="text1"/>
        </w:rPr>
        <w:t>aproszenia.</w:t>
      </w:r>
    </w:p>
    <w:p w:rsidR="0045576C" w:rsidRPr="00A1301E" w:rsidRDefault="0045576C" w:rsidP="00D646BD">
      <w:pPr>
        <w:spacing w:after="0" w:line="240" w:lineRule="auto"/>
        <w:jc w:val="both"/>
        <w:rPr>
          <w:rFonts w:asciiTheme="majorHAnsi" w:hAnsiTheme="majorHAnsi" w:cs="Tahoma"/>
          <w:i/>
          <w:color w:val="000000" w:themeColor="text1"/>
        </w:rPr>
      </w:pPr>
    </w:p>
    <w:p w:rsidR="00C411E7" w:rsidRPr="00A1301E" w:rsidRDefault="0045576C" w:rsidP="00D646BD">
      <w:pPr>
        <w:spacing w:after="0" w:line="240" w:lineRule="auto"/>
        <w:jc w:val="right"/>
        <w:rPr>
          <w:rFonts w:asciiTheme="majorHAnsi" w:hAnsiTheme="majorHAnsi" w:cs="Tahoma"/>
          <w:color w:val="000000" w:themeColor="text1"/>
        </w:rPr>
      </w:pPr>
      <w:r w:rsidRPr="00A1301E">
        <w:rPr>
          <w:rFonts w:asciiTheme="majorHAnsi" w:hAnsiTheme="majorHAnsi" w:cs="Tahoma"/>
          <w:color w:val="000000" w:themeColor="text1"/>
        </w:rPr>
        <w:tab/>
      </w:r>
      <w:r w:rsidRPr="00A1301E">
        <w:rPr>
          <w:rFonts w:asciiTheme="majorHAnsi" w:hAnsiTheme="majorHAnsi" w:cs="Tahoma"/>
          <w:color w:val="000000" w:themeColor="text1"/>
        </w:rPr>
        <w:tab/>
      </w:r>
      <w:r w:rsidRPr="00A1301E">
        <w:rPr>
          <w:rFonts w:asciiTheme="majorHAnsi" w:hAnsiTheme="majorHAnsi" w:cs="Tahoma"/>
          <w:color w:val="000000" w:themeColor="text1"/>
        </w:rPr>
        <w:tab/>
      </w:r>
      <w:r w:rsidRPr="00A1301E">
        <w:rPr>
          <w:rFonts w:asciiTheme="majorHAnsi" w:hAnsiTheme="majorHAnsi" w:cs="Tahoma"/>
          <w:color w:val="000000" w:themeColor="text1"/>
        </w:rPr>
        <w:tab/>
      </w:r>
      <w:r w:rsidRPr="00A1301E">
        <w:rPr>
          <w:rFonts w:asciiTheme="majorHAnsi" w:hAnsiTheme="majorHAnsi" w:cs="Tahoma"/>
          <w:color w:val="000000" w:themeColor="text1"/>
        </w:rPr>
        <w:tab/>
      </w:r>
      <w:r w:rsidRPr="00A1301E">
        <w:rPr>
          <w:rFonts w:asciiTheme="majorHAnsi" w:hAnsiTheme="majorHAnsi" w:cs="Tahoma"/>
          <w:color w:val="000000" w:themeColor="text1"/>
        </w:rPr>
        <w:tab/>
      </w:r>
    </w:p>
    <w:p w:rsidR="0045576C" w:rsidRPr="00A1301E" w:rsidRDefault="0045576C" w:rsidP="00D646BD">
      <w:pPr>
        <w:spacing w:after="0" w:line="240" w:lineRule="auto"/>
        <w:jc w:val="right"/>
        <w:rPr>
          <w:rFonts w:asciiTheme="majorHAnsi" w:hAnsiTheme="majorHAnsi" w:cs="Tahoma"/>
          <w:color w:val="000000" w:themeColor="text1"/>
        </w:rPr>
      </w:pPr>
      <w:r w:rsidRPr="00A1301E">
        <w:rPr>
          <w:rFonts w:asciiTheme="majorHAnsi" w:hAnsiTheme="majorHAnsi" w:cs="Tahoma"/>
          <w:color w:val="000000" w:themeColor="text1"/>
        </w:rPr>
        <w:tab/>
        <w:t xml:space="preserve">          …………………………………………</w:t>
      </w:r>
    </w:p>
    <w:p w:rsidR="0045576C" w:rsidRPr="00A1301E" w:rsidRDefault="0045576C" w:rsidP="00D646BD">
      <w:pPr>
        <w:spacing w:after="0" w:line="240" w:lineRule="auto"/>
        <w:ind w:left="7800" w:firstLine="708"/>
        <w:jc w:val="both"/>
        <w:rPr>
          <w:rFonts w:asciiTheme="majorHAnsi" w:hAnsiTheme="majorHAnsi" w:cs="Tahoma"/>
          <w:i/>
          <w:color w:val="000000" w:themeColor="text1"/>
        </w:rPr>
      </w:pPr>
      <w:r w:rsidRPr="00A1301E">
        <w:rPr>
          <w:rFonts w:asciiTheme="majorHAnsi" w:hAnsiTheme="majorHAnsi" w:cs="Tahoma"/>
          <w:i/>
          <w:color w:val="000000" w:themeColor="text1"/>
        </w:rPr>
        <w:t>(podpis)</w:t>
      </w:r>
    </w:p>
    <w:p w:rsidR="0045576C" w:rsidRPr="00A1301E" w:rsidRDefault="0045576C" w:rsidP="00D646BD">
      <w:pPr>
        <w:tabs>
          <w:tab w:val="center" w:pos="4536"/>
          <w:tab w:val="right" w:pos="9072"/>
        </w:tabs>
        <w:spacing w:after="0" w:line="240" w:lineRule="auto"/>
        <w:rPr>
          <w:rFonts w:asciiTheme="majorHAnsi" w:hAnsiTheme="majorHAnsi"/>
          <w:color w:val="000000" w:themeColor="text1"/>
        </w:rPr>
      </w:pPr>
    </w:p>
    <w:p w:rsidR="0045576C" w:rsidRPr="00A1301E" w:rsidRDefault="0045576C" w:rsidP="00D646BD">
      <w:pPr>
        <w:tabs>
          <w:tab w:val="center" w:pos="4536"/>
          <w:tab w:val="right" w:pos="9072"/>
        </w:tabs>
        <w:spacing w:after="0" w:line="240" w:lineRule="auto"/>
        <w:rPr>
          <w:rFonts w:asciiTheme="majorHAnsi" w:hAnsiTheme="majorHAnsi"/>
          <w:color w:val="000000" w:themeColor="text1"/>
        </w:rPr>
      </w:pPr>
    </w:p>
    <w:p w:rsidR="0045576C" w:rsidRPr="00A1301E" w:rsidRDefault="0045576C" w:rsidP="00D646BD">
      <w:pPr>
        <w:tabs>
          <w:tab w:val="center" w:pos="4536"/>
          <w:tab w:val="right" w:pos="9072"/>
        </w:tabs>
        <w:spacing w:after="0" w:line="240" w:lineRule="auto"/>
        <w:rPr>
          <w:rFonts w:asciiTheme="majorHAnsi" w:hAnsiTheme="majorHAnsi"/>
          <w:color w:val="000000" w:themeColor="text1"/>
        </w:rPr>
      </w:pPr>
    </w:p>
    <w:p w:rsidR="00595613" w:rsidRPr="00A1301E" w:rsidRDefault="00595613" w:rsidP="00D646BD">
      <w:pPr>
        <w:tabs>
          <w:tab w:val="center" w:pos="4536"/>
          <w:tab w:val="right" w:pos="9072"/>
        </w:tabs>
        <w:spacing w:after="0" w:line="240" w:lineRule="auto"/>
        <w:rPr>
          <w:rFonts w:asciiTheme="majorHAnsi" w:hAnsiTheme="majorHAnsi"/>
          <w:color w:val="000000" w:themeColor="text1"/>
        </w:rPr>
      </w:pPr>
    </w:p>
    <w:p w:rsidR="00496CC5" w:rsidRPr="00A1301E" w:rsidRDefault="00496CC5" w:rsidP="00D646BD">
      <w:pPr>
        <w:tabs>
          <w:tab w:val="center" w:pos="4536"/>
          <w:tab w:val="right" w:pos="9072"/>
        </w:tabs>
        <w:spacing w:after="0" w:line="240" w:lineRule="auto"/>
        <w:rPr>
          <w:rFonts w:asciiTheme="majorHAnsi" w:hAnsiTheme="majorHAnsi"/>
          <w:color w:val="000000" w:themeColor="text1"/>
        </w:rPr>
      </w:pPr>
    </w:p>
    <w:p w:rsidR="00CD0F98" w:rsidRPr="00A1301E" w:rsidRDefault="00CD0F98" w:rsidP="00D646BD">
      <w:pPr>
        <w:tabs>
          <w:tab w:val="center" w:pos="4536"/>
          <w:tab w:val="right" w:pos="9072"/>
        </w:tabs>
        <w:spacing w:after="0" w:line="240" w:lineRule="auto"/>
        <w:rPr>
          <w:rFonts w:asciiTheme="majorHAnsi" w:hAnsiTheme="majorHAnsi"/>
          <w:color w:val="000000" w:themeColor="text1"/>
        </w:rPr>
      </w:pPr>
    </w:p>
    <w:p w:rsidR="00CD0F98" w:rsidRPr="00A1301E" w:rsidRDefault="00CD0F98" w:rsidP="00D646BD">
      <w:pPr>
        <w:tabs>
          <w:tab w:val="center" w:pos="4536"/>
          <w:tab w:val="right" w:pos="9072"/>
        </w:tabs>
        <w:spacing w:after="0" w:line="240" w:lineRule="auto"/>
        <w:rPr>
          <w:rFonts w:asciiTheme="majorHAnsi" w:hAnsiTheme="majorHAnsi"/>
          <w:color w:val="000000" w:themeColor="text1"/>
        </w:rPr>
      </w:pPr>
    </w:p>
    <w:p w:rsidR="00CD0F98" w:rsidRPr="00A1301E" w:rsidRDefault="00CD0F98" w:rsidP="00D646BD">
      <w:pPr>
        <w:tabs>
          <w:tab w:val="center" w:pos="4536"/>
          <w:tab w:val="right" w:pos="9072"/>
        </w:tabs>
        <w:spacing w:after="0" w:line="240" w:lineRule="auto"/>
        <w:rPr>
          <w:rFonts w:asciiTheme="majorHAnsi" w:hAnsiTheme="majorHAnsi"/>
          <w:color w:val="000000" w:themeColor="text1"/>
        </w:rPr>
      </w:pPr>
    </w:p>
    <w:p w:rsidR="00CD0F98" w:rsidRPr="00A1301E" w:rsidRDefault="00CD0F98" w:rsidP="00D646BD">
      <w:pPr>
        <w:tabs>
          <w:tab w:val="center" w:pos="4536"/>
          <w:tab w:val="right" w:pos="9072"/>
        </w:tabs>
        <w:spacing w:after="0" w:line="240" w:lineRule="auto"/>
        <w:rPr>
          <w:rFonts w:asciiTheme="majorHAnsi" w:hAnsiTheme="majorHAnsi"/>
          <w:color w:val="000000" w:themeColor="text1"/>
        </w:rPr>
      </w:pPr>
    </w:p>
    <w:p w:rsidR="0045576C" w:rsidRPr="00A1301E" w:rsidRDefault="0045576C" w:rsidP="00D646BD">
      <w:pPr>
        <w:spacing w:after="0" w:line="240" w:lineRule="auto"/>
        <w:rPr>
          <w:rFonts w:asciiTheme="majorHAnsi" w:hAnsiTheme="majorHAnsi"/>
          <w:color w:val="FF0000"/>
        </w:rPr>
      </w:pPr>
    </w:p>
    <w:p w:rsidR="000D7E24" w:rsidRPr="00A1301E" w:rsidRDefault="000D7E24" w:rsidP="00D646BD">
      <w:pPr>
        <w:spacing w:after="0" w:line="240" w:lineRule="auto"/>
        <w:rPr>
          <w:rFonts w:asciiTheme="majorHAnsi" w:hAnsiTheme="majorHAnsi"/>
          <w:color w:val="FF0000"/>
        </w:rPr>
      </w:pPr>
    </w:p>
    <w:p w:rsidR="000D7E24" w:rsidRPr="00A1301E" w:rsidRDefault="000D7E24" w:rsidP="00D646BD">
      <w:pPr>
        <w:spacing w:after="0" w:line="240" w:lineRule="auto"/>
        <w:rPr>
          <w:rFonts w:asciiTheme="majorHAnsi" w:hAnsiTheme="majorHAnsi"/>
          <w:color w:val="FF0000"/>
        </w:rPr>
      </w:pPr>
    </w:p>
    <w:p w:rsidR="000D7E24" w:rsidRPr="00A1301E" w:rsidRDefault="000D7E24" w:rsidP="00D646BD">
      <w:pPr>
        <w:spacing w:after="0" w:line="240" w:lineRule="auto"/>
        <w:rPr>
          <w:rFonts w:asciiTheme="majorHAnsi" w:hAnsiTheme="majorHAnsi"/>
          <w:color w:val="FF0000"/>
        </w:rPr>
      </w:pPr>
    </w:p>
    <w:p w:rsidR="000D7E24" w:rsidRPr="00A1301E" w:rsidRDefault="000D7E24" w:rsidP="00D646BD">
      <w:pPr>
        <w:spacing w:after="0" w:line="240" w:lineRule="auto"/>
        <w:rPr>
          <w:rFonts w:asciiTheme="majorHAnsi" w:hAnsiTheme="majorHAnsi"/>
          <w:color w:val="FF0000"/>
        </w:rPr>
      </w:pPr>
    </w:p>
    <w:p w:rsidR="000D7E24" w:rsidRPr="00A1301E" w:rsidRDefault="000D7E24" w:rsidP="00D646BD">
      <w:pPr>
        <w:spacing w:after="0" w:line="240" w:lineRule="auto"/>
        <w:rPr>
          <w:rFonts w:asciiTheme="majorHAnsi" w:hAnsiTheme="majorHAnsi"/>
          <w:color w:val="FF0000"/>
        </w:rPr>
      </w:pPr>
    </w:p>
    <w:p w:rsidR="000D7E24" w:rsidRPr="00A1301E" w:rsidRDefault="000D7E24" w:rsidP="00D646BD">
      <w:pPr>
        <w:spacing w:after="0" w:line="240" w:lineRule="auto"/>
        <w:rPr>
          <w:rFonts w:asciiTheme="majorHAnsi" w:hAnsiTheme="majorHAnsi"/>
          <w:color w:val="FF0000"/>
        </w:rPr>
      </w:pPr>
    </w:p>
    <w:p w:rsidR="000D7E24" w:rsidRDefault="000D7E24" w:rsidP="00D646BD">
      <w:pPr>
        <w:spacing w:after="0" w:line="240" w:lineRule="auto"/>
        <w:rPr>
          <w:rFonts w:asciiTheme="majorHAnsi" w:hAnsiTheme="majorHAnsi"/>
          <w:color w:val="FF0000"/>
        </w:rPr>
      </w:pPr>
    </w:p>
    <w:p w:rsidR="00E877E6" w:rsidRDefault="00E877E6" w:rsidP="00D646BD">
      <w:pPr>
        <w:spacing w:after="0" w:line="240" w:lineRule="auto"/>
        <w:rPr>
          <w:rFonts w:asciiTheme="majorHAnsi" w:hAnsiTheme="majorHAnsi" w:cs="Tahoma"/>
          <w:b/>
          <w:color w:val="000000" w:themeColor="text1"/>
        </w:rPr>
      </w:pPr>
    </w:p>
    <w:p w:rsidR="001D00C8" w:rsidRDefault="001D00C8" w:rsidP="00D646BD">
      <w:pPr>
        <w:spacing w:after="0" w:line="240" w:lineRule="auto"/>
        <w:rPr>
          <w:rFonts w:asciiTheme="majorHAnsi" w:hAnsiTheme="majorHAnsi" w:cs="Tahoma"/>
          <w:b/>
          <w:color w:val="000000" w:themeColor="text1"/>
        </w:rPr>
      </w:pPr>
    </w:p>
    <w:p w:rsidR="001D00C8" w:rsidRDefault="001D00C8" w:rsidP="00D646BD">
      <w:pPr>
        <w:spacing w:after="0" w:line="240" w:lineRule="auto"/>
        <w:rPr>
          <w:rFonts w:asciiTheme="majorHAnsi" w:hAnsiTheme="majorHAnsi" w:cs="Tahoma"/>
          <w:b/>
          <w:color w:val="000000" w:themeColor="text1"/>
        </w:rPr>
      </w:pPr>
    </w:p>
    <w:p w:rsidR="000D674A" w:rsidRPr="00A1301E" w:rsidRDefault="000D674A" w:rsidP="00D646BD">
      <w:pPr>
        <w:spacing w:after="0" w:line="240" w:lineRule="auto"/>
        <w:rPr>
          <w:rFonts w:asciiTheme="majorHAnsi" w:hAnsiTheme="majorHAnsi"/>
          <w:color w:val="000000" w:themeColor="text1"/>
        </w:rPr>
      </w:pPr>
      <w:r w:rsidRPr="00A1301E">
        <w:rPr>
          <w:rFonts w:asciiTheme="majorHAnsi" w:hAnsiTheme="majorHAnsi" w:cs="Tahoma"/>
          <w:b/>
          <w:color w:val="000000" w:themeColor="text1"/>
        </w:rPr>
        <w:t xml:space="preserve">Załącznik nr </w:t>
      </w:r>
      <w:r w:rsidR="00A91FD4">
        <w:rPr>
          <w:rFonts w:asciiTheme="majorHAnsi" w:hAnsiTheme="majorHAnsi" w:cs="Tahoma"/>
          <w:b/>
          <w:color w:val="000000" w:themeColor="text1"/>
        </w:rPr>
        <w:t>5</w:t>
      </w:r>
      <w:r w:rsidR="004011A7" w:rsidRPr="00A1301E">
        <w:rPr>
          <w:rFonts w:asciiTheme="majorHAnsi" w:hAnsiTheme="majorHAnsi" w:cs="Tahoma"/>
          <w:b/>
          <w:color w:val="000000" w:themeColor="text1"/>
        </w:rPr>
        <w:t xml:space="preserve"> </w:t>
      </w:r>
    </w:p>
    <w:p w:rsidR="00635227" w:rsidRPr="00A1301E" w:rsidRDefault="00635227" w:rsidP="00D646BD">
      <w:pPr>
        <w:spacing w:after="0" w:line="240" w:lineRule="auto"/>
        <w:ind w:left="5529"/>
        <w:rPr>
          <w:rFonts w:asciiTheme="majorHAnsi" w:hAnsiTheme="majorHAnsi" w:cs="Tahoma"/>
          <w:b/>
          <w:color w:val="000000" w:themeColor="text1"/>
        </w:rPr>
      </w:pPr>
      <w:r w:rsidRPr="00A1301E">
        <w:rPr>
          <w:rFonts w:asciiTheme="majorHAnsi" w:hAnsiTheme="majorHAnsi" w:cs="Tahoma"/>
          <w:b/>
          <w:color w:val="000000" w:themeColor="text1"/>
        </w:rPr>
        <w:t xml:space="preserve">Zamawiający: </w:t>
      </w:r>
    </w:p>
    <w:p w:rsidR="00187F43" w:rsidRDefault="00635227" w:rsidP="00D646BD">
      <w:pPr>
        <w:spacing w:after="0" w:line="240" w:lineRule="auto"/>
        <w:ind w:left="5529"/>
        <w:rPr>
          <w:rFonts w:asciiTheme="majorHAnsi" w:hAnsiTheme="majorHAnsi"/>
          <w:b/>
          <w:color w:val="000000" w:themeColor="text1"/>
        </w:rPr>
      </w:pPr>
      <w:r w:rsidRPr="00A1301E">
        <w:rPr>
          <w:rFonts w:asciiTheme="majorHAnsi" w:hAnsiTheme="majorHAnsi"/>
          <w:b/>
          <w:color w:val="000000" w:themeColor="text1"/>
        </w:rPr>
        <w:t xml:space="preserve">Zakład Doskonalenia Zawodowego </w:t>
      </w:r>
    </w:p>
    <w:p w:rsidR="000D674A" w:rsidRPr="00C1487A" w:rsidRDefault="00635227" w:rsidP="00C1487A">
      <w:pPr>
        <w:spacing w:after="0" w:line="240" w:lineRule="auto"/>
        <w:ind w:left="5529"/>
        <w:rPr>
          <w:rFonts w:asciiTheme="majorHAnsi" w:hAnsiTheme="majorHAnsi"/>
          <w:b/>
          <w:color w:val="000000" w:themeColor="text1"/>
        </w:rPr>
      </w:pPr>
      <w:r w:rsidRPr="00A1301E">
        <w:rPr>
          <w:rFonts w:asciiTheme="majorHAnsi" w:hAnsiTheme="majorHAnsi"/>
          <w:b/>
          <w:color w:val="000000" w:themeColor="text1"/>
        </w:rPr>
        <w:t xml:space="preserve">w Kielcach </w:t>
      </w:r>
      <w:r w:rsidRPr="00A1301E">
        <w:rPr>
          <w:rFonts w:asciiTheme="majorHAnsi" w:hAnsiTheme="majorHAnsi"/>
          <w:b/>
          <w:color w:val="000000" w:themeColor="text1"/>
        </w:rPr>
        <w:br/>
      </w:r>
      <w:r w:rsidRPr="00A1301E">
        <w:rPr>
          <w:rFonts w:asciiTheme="majorHAnsi" w:hAnsiTheme="majorHAnsi"/>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A1301E" w:rsidTr="00776BA0">
        <w:trPr>
          <w:trHeight w:val="934"/>
        </w:trPr>
        <w:tc>
          <w:tcPr>
            <w:tcW w:w="3692" w:type="dxa"/>
            <w:vAlign w:val="center"/>
          </w:tcPr>
          <w:p w:rsidR="00CD0F98" w:rsidRPr="00A1301E" w:rsidRDefault="00CD0F98" w:rsidP="00D646BD">
            <w:pPr>
              <w:tabs>
                <w:tab w:val="left" w:pos="3675"/>
              </w:tabs>
              <w:spacing w:after="0" w:line="240" w:lineRule="auto"/>
              <w:jc w:val="center"/>
              <w:rPr>
                <w:rFonts w:asciiTheme="majorHAnsi" w:hAnsiTheme="majorHAnsi"/>
                <w:color w:val="000000" w:themeColor="text1"/>
              </w:rPr>
            </w:pPr>
          </w:p>
          <w:p w:rsidR="00CD0F98" w:rsidRPr="00A1301E" w:rsidRDefault="00CD0F98" w:rsidP="00D646BD">
            <w:pPr>
              <w:tabs>
                <w:tab w:val="left" w:pos="3675"/>
              </w:tabs>
              <w:spacing w:after="0" w:line="240" w:lineRule="auto"/>
              <w:rPr>
                <w:rFonts w:asciiTheme="majorHAnsi" w:hAnsiTheme="majorHAnsi"/>
                <w:color w:val="000000" w:themeColor="text1"/>
              </w:rPr>
            </w:pPr>
          </w:p>
          <w:p w:rsidR="00CD0F98" w:rsidRPr="00A1301E" w:rsidRDefault="00CD0F98" w:rsidP="00D646BD">
            <w:pPr>
              <w:tabs>
                <w:tab w:val="left" w:pos="3675"/>
              </w:tabs>
              <w:spacing w:after="0" w:line="240" w:lineRule="auto"/>
              <w:jc w:val="center"/>
              <w:rPr>
                <w:rFonts w:asciiTheme="majorHAnsi" w:hAnsiTheme="majorHAnsi"/>
                <w:color w:val="000000" w:themeColor="text1"/>
              </w:rPr>
            </w:pPr>
          </w:p>
        </w:tc>
      </w:tr>
      <w:tr w:rsidR="00CD0F98" w:rsidRPr="00A1301E" w:rsidTr="00776BA0">
        <w:trPr>
          <w:trHeight w:val="365"/>
        </w:trPr>
        <w:tc>
          <w:tcPr>
            <w:tcW w:w="3692" w:type="dxa"/>
            <w:vAlign w:val="center"/>
          </w:tcPr>
          <w:p w:rsidR="00CD0F98" w:rsidRPr="00A1301E" w:rsidRDefault="00CD0F98" w:rsidP="00D646BD">
            <w:pPr>
              <w:tabs>
                <w:tab w:val="left" w:pos="3675"/>
              </w:tabs>
              <w:spacing w:after="0" w:line="240" w:lineRule="auto"/>
              <w:jc w:val="center"/>
              <w:rPr>
                <w:rFonts w:asciiTheme="majorHAnsi" w:hAnsiTheme="majorHAnsi"/>
                <w:color w:val="000000" w:themeColor="text1"/>
              </w:rPr>
            </w:pPr>
            <w:r w:rsidRPr="00A1301E">
              <w:rPr>
                <w:rFonts w:asciiTheme="majorHAnsi" w:hAnsiTheme="majorHAnsi"/>
                <w:color w:val="000000" w:themeColor="text1"/>
              </w:rPr>
              <w:t>Pieczęć / imię i nazwisko, adres Wykonawcy</w:t>
            </w:r>
          </w:p>
        </w:tc>
      </w:tr>
    </w:tbl>
    <w:p w:rsidR="00635227" w:rsidRPr="00A1301E" w:rsidRDefault="00635227" w:rsidP="00D646BD">
      <w:pPr>
        <w:spacing w:after="0" w:line="240" w:lineRule="auto"/>
        <w:jc w:val="center"/>
        <w:rPr>
          <w:rFonts w:asciiTheme="majorHAnsi" w:eastAsia="Times New Roman" w:hAnsiTheme="majorHAnsi" w:cs="Arial"/>
          <w:b/>
        </w:rPr>
      </w:pPr>
    </w:p>
    <w:p w:rsidR="00187F43" w:rsidRDefault="00CD53BE" w:rsidP="00C1487A">
      <w:pPr>
        <w:tabs>
          <w:tab w:val="left" w:pos="0"/>
          <w:tab w:val="left" w:pos="1560"/>
        </w:tabs>
        <w:spacing w:after="0" w:line="240" w:lineRule="auto"/>
        <w:ind w:right="8"/>
        <w:jc w:val="center"/>
        <w:rPr>
          <w:rFonts w:asciiTheme="majorHAnsi" w:hAnsiTheme="majorHAnsi" w:cstheme="minorHAnsi"/>
          <w:b/>
        </w:rPr>
      </w:pPr>
      <w:r w:rsidRPr="00A1301E">
        <w:rPr>
          <w:rFonts w:asciiTheme="majorHAnsi" w:hAnsiTheme="majorHAnsi" w:cstheme="minorHAnsi"/>
          <w:b/>
        </w:rPr>
        <w:t>W Y K A Z OSÓB</w:t>
      </w:r>
      <w:r w:rsidR="004478FE">
        <w:rPr>
          <w:rFonts w:asciiTheme="majorHAnsi" w:hAnsiTheme="majorHAnsi" w:cstheme="minorHAnsi"/>
          <w:b/>
        </w:rPr>
        <w:t xml:space="preserve"> </w:t>
      </w:r>
    </w:p>
    <w:p w:rsidR="00E877E6" w:rsidRPr="00A1301E" w:rsidRDefault="00E877E6" w:rsidP="00C1487A">
      <w:pPr>
        <w:tabs>
          <w:tab w:val="left" w:pos="0"/>
          <w:tab w:val="left" w:pos="1560"/>
        </w:tabs>
        <w:spacing w:after="0" w:line="240" w:lineRule="auto"/>
        <w:ind w:right="8"/>
        <w:jc w:val="center"/>
        <w:rPr>
          <w:rFonts w:asciiTheme="majorHAnsi" w:hAnsiTheme="majorHAnsi" w:cstheme="minorHAnsi"/>
          <w:b/>
        </w:rPr>
      </w:pPr>
    </w:p>
    <w:p w:rsidR="00DB685A" w:rsidRPr="00A24D5E" w:rsidRDefault="00CD53BE" w:rsidP="00A24D5E">
      <w:pPr>
        <w:tabs>
          <w:tab w:val="left" w:pos="0"/>
          <w:tab w:val="left" w:pos="284"/>
        </w:tabs>
        <w:spacing w:line="240" w:lineRule="auto"/>
        <w:jc w:val="center"/>
        <w:rPr>
          <w:rFonts w:asciiTheme="majorHAnsi" w:hAnsiTheme="majorHAnsi" w:cs="Arial"/>
          <w:b/>
          <w:color w:val="000000" w:themeColor="text1"/>
        </w:rPr>
      </w:pPr>
      <w:r w:rsidRPr="00E877E6">
        <w:rPr>
          <w:rFonts w:asciiTheme="majorHAnsi" w:hAnsiTheme="majorHAnsi" w:cstheme="minorHAnsi"/>
          <w:b/>
          <w:color w:val="000000" w:themeColor="text1"/>
        </w:rPr>
        <w:t xml:space="preserve"> dla spełnienia warunku </w:t>
      </w:r>
      <w:r w:rsidR="00F35558" w:rsidRPr="00E877E6">
        <w:rPr>
          <w:rFonts w:asciiTheme="majorHAnsi" w:hAnsiTheme="majorHAnsi" w:cstheme="minorHAnsi"/>
          <w:b/>
          <w:color w:val="000000" w:themeColor="text1"/>
        </w:rPr>
        <w:t xml:space="preserve">w zakresie </w:t>
      </w:r>
      <w:r w:rsidRPr="00E877E6">
        <w:rPr>
          <w:rFonts w:asciiTheme="majorHAnsi" w:hAnsiTheme="majorHAnsi" w:cs="Arial Narrow"/>
          <w:b/>
          <w:color w:val="000000" w:themeColor="text1"/>
          <w:u w:val="single"/>
        </w:rPr>
        <w:t xml:space="preserve">zdolności technicznej lub zawodowej Wykonawcy </w:t>
      </w:r>
      <w:r w:rsidR="0097785C">
        <w:rPr>
          <w:rFonts w:asciiTheme="majorHAnsi" w:hAnsiTheme="majorHAnsi" w:cs="Arial Narrow"/>
          <w:b/>
          <w:color w:val="000000" w:themeColor="text1"/>
          <w:u w:val="single"/>
        </w:rPr>
        <w:br/>
      </w:r>
      <w:r w:rsidR="00F35558" w:rsidRPr="00E877E6">
        <w:rPr>
          <w:rFonts w:asciiTheme="majorHAnsi" w:hAnsiTheme="majorHAnsi" w:cs="Arial Narrow"/>
          <w:b/>
          <w:color w:val="000000" w:themeColor="text1"/>
          <w:u w:val="single"/>
        </w:rPr>
        <w:t xml:space="preserve">dot. </w:t>
      </w:r>
      <w:r w:rsidRPr="00E877E6">
        <w:rPr>
          <w:rFonts w:asciiTheme="majorHAnsi" w:hAnsiTheme="majorHAnsi" w:cs="Arial"/>
          <w:b/>
          <w:color w:val="000000" w:themeColor="text1"/>
          <w:u w:val="single"/>
        </w:rPr>
        <w:t xml:space="preserve"> </w:t>
      </w:r>
      <w:r w:rsidRPr="0097785C">
        <w:rPr>
          <w:rFonts w:asciiTheme="majorHAnsi" w:hAnsiTheme="majorHAnsi" w:cs="Arial"/>
          <w:b/>
          <w:color w:val="000000" w:themeColor="text1"/>
          <w:u w:val="single"/>
        </w:rPr>
        <w:t>osób</w:t>
      </w:r>
      <w:r w:rsidRPr="00E877E6">
        <w:rPr>
          <w:rFonts w:asciiTheme="majorHAnsi" w:hAnsiTheme="majorHAnsi" w:cs="Arial"/>
          <w:b/>
          <w:color w:val="000000" w:themeColor="text1"/>
          <w:u w:val="single"/>
        </w:rPr>
        <w:t>, które będą realizować zamówienie</w:t>
      </w:r>
      <w:r w:rsidR="00E877E6">
        <w:rPr>
          <w:rFonts w:asciiTheme="majorHAnsi" w:hAnsiTheme="majorHAnsi" w:cs="Arial"/>
          <w:b/>
          <w:color w:val="000000" w:themeColor="text1"/>
          <w:u w:val="single"/>
        </w:rPr>
        <w:t xml:space="preserve">, </w:t>
      </w:r>
      <w:r w:rsidR="00E877E6">
        <w:rPr>
          <w:rFonts w:asciiTheme="majorHAnsi" w:hAnsiTheme="majorHAnsi" w:cs="Arial"/>
          <w:b/>
          <w:color w:val="000000" w:themeColor="text1"/>
        </w:rPr>
        <w:t>tj.:</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4478FE" w:rsidRPr="00187F43" w:rsidTr="00A24D5E">
        <w:trPr>
          <w:trHeight w:val="941"/>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478FE" w:rsidRDefault="00A24D5E" w:rsidP="00A24D5E">
            <w:pPr>
              <w:spacing w:after="0" w:line="240" w:lineRule="auto"/>
              <w:ind w:right="39"/>
              <w:jc w:val="center"/>
              <w:rPr>
                <w:rFonts w:asciiTheme="majorHAnsi" w:hAnsiTheme="majorHAnsi"/>
                <w:b/>
                <w:color w:val="000000" w:themeColor="text1"/>
              </w:rPr>
            </w:pPr>
            <w:r>
              <w:rPr>
                <w:rFonts w:asciiTheme="majorHAnsi" w:hAnsiTheme="majorHAnsi"/>
                <w:b/>
                <w:color w:val="000000" w:themeColor="text1"/>
              </w:rPr>
              <w:t>MODUŁ 1</w:t>
            </w:r>
          </w:p>
          <w:p w:rsidR="0022771D" w:rsidRPr="0022771D" w:rsidRDefault="00A24D5E" w:rsidP="0022771D">
            <w:pPr>
              <w:spacing w:after="0" w:line="240" w:lineRule="auto"/>
              <w:rPr>
                <w:rFonts w:asciiTheme="majorHAnsi" w:hAnsiTheme="majorHAnsi"/>
                <w:color w:val="000000" w:themeColor="text1"/>
                <w:sz w:val="20"/>
                <w:szCs w:val="20"/>
                <w:lang w:eastAsia="pl-PL"/>
              </w:rPr>
            </w:pPr>
            <w:r w:rsidRPr="00DB685A">
              <w:rPr>
                <w:rFonts w:asciiTheme="majorHAnsi" w:hAnsiTheme="majorHAnsi"/>
                <w:color w:val="000000" w:themeColor="text1"/>
                <w:sz w:val="20"/>
                <w:szCs w:val="20"/>
              </w:rPr>
              <w:t xml:space="preserve">Warunek ten zostanie spełniony, jeżeli Wykonawca wykaże, że dysponuje </w:t>
            </w:r>
            <w:r w:rsidRPr="00DB685A">
              <w:rPr>
                <w:rFonts w:asciiTheme="majorHAnsi" w:hAnsiTheme="majorHAnsi"/>
                <w:color w:val="000000" w:themeColor="text1"/>
                <w:sz w:val="20"/>
                <w:szCs w:val="20"/>
                <w:lang w:eastAsia="pl-PL"/>
              </w:rPr>
              <w:t>co najmniej jedną osobą:</w:t>
            </w:r>
          </w:p>
          <w:p w:rsidR="0022771D" w:rsidRPr="0022771D" w:rsidRDefault="0022771D" w:rsidP="0022771D">
            <w:pPr>
              <w:pStyle w:val="Akapitzlist"/>
              <w:numPr>
                <w:ilvl w:val="0"/>
                <w:numId w:val="44"/>
              </w:numPr>
              <w:spacing w:after="0" w:line="240" w:lineRule="auto"/>
              <w:ind w:left="913" w:hanging="567"/>
              <w:jc w:val="both"/>
              <w:rPr>
                <w:rFonts w:asciiTheme="majorHAnsi" w:hAnsiTheme="majorHAnsi"/>
                <w:lang w:eastAsia="pl-PL"/>
              </w:rPr>
            </w:pPr>
            <w:r w:rsidRPr="0022771D">
              <w:rPr>
                <w:rFonts w:asciiTheme="majorHAnsi" w:hAnsiTheme="majorHAnsi"/>
                <w:lang w:eastAsia="pl-PL"/>
              </w:rPr>
              <w:t>posiadającą d</w:t>
            </w:r>
            <w:r w:rsidRPr="0022771D">
              <w:rPr>
                <w:rFonts w:asciiTheme="majorHAnsi" w:hAnsiTheme="majorHAnsi"/>
                <w:bCs/>
                <w:lang w:eastAsia="pl-PL"/>
              </w:rPr>
              <w:t>oświadczenie w prowadzeniu szkoleń min. 2 lata</w:t>
            </w:r>
          </w:p>
          <w:p w:rsidR="0022771D" w:rsidRPr="0022771D" w:rsidRDefault="0022771D" w:rsidP="0022771D">
            <w:pPr>
              <w:pStyle w:val="Akapitzlist"/>
              <w:numPr>
                <w:ilvl w:val="0"/>
                <w:numId w:val="44"/>
              </w:numPr>
              <w:spacing w:after="0" w:line="240" w:lineRule="auto"/>
              <w:ind w:left="913" w:hanging="567"/>
              <w:jc w:val="both"/>
              <w:rPr>
                <w:rFonts w:asciiTheme="majorHAnsi" w:hAnsiTheme="majorHAnsi"/>
                <w:lang w:eastAsia="pl-PL"/>
              </w:rPr>
            </w:pPr>
            <w:r w:rsidRPr="0022771D">
              <w:rPr>
                <w:rFonts w:asciiTheme="majorHAnsi" w:hAnsiTheme="majorHAnsi"/>
                <w:bCs/>
                <w:lang w:eastAsia="pl-PL"/>
              </w:rPr>
              <w:t>posiadającą wykształcenie/</w:t>
            </w:r>
            <w:r w:rsidRPr="0022771D">
              <w:rPr>
                <w:rFonts w:asciiTheme="majorHAnsi" w:hAnsiTheme="majorHAnsi"/>
                <w:bCs/>
                <w:color w:val="000000" w:themeColor="text1"/>
                <w:lang w:eastAsia="pl-PL"/>
              </w:rPr>
              <w:t xml:space="preserve">ukończony kurs z zakresu szkolenia - </w:t>
            </w:r>
            <w:proofErr w:type="spellStart"/>
            <w:r w:rsidRPr="0022771D">
              <w:rPr>
                <w:rFonts w:asciiTheme="majorHAnsi" w:hAnsiTheme="majorHAnsi"/>
                <w:bCs/>
                <w:color w:val="000000" w:themeColor="text1"/>
                <w:lang w:eastAsia="pl-PL"/>
              </w:rPr>
              <w:t>baristyczny</w:t>
            </w:r>
            <w:proofErr w:type="spellEnd"/>
          </w:p>
          <w:p w:rsidR="00A24D5E" w:rsidRPr="0022771D" w:rsidRDefault="00A24D5E" w:rsidP="0022771D">
            <w:pPr>
              <w:spacing w:after="0" w:line="240" w:lineRule="auto"/>
              <w:jc w:val="both"/>
              <w:rPr>
                <w:rFonts w:asciiTheme="majorHAnsi" w:hAnsiTheme="majorHAnsi"/>
                <w:b/>
                <w:color w:val="000000" w:themeColor="text1"/>
              </w:rPr>
            </w:pPr>
          </w:p>
        </w:tc>
      </w:tr>
      <w:tr w:rsidR="00CD53BE" w:rsidRPr="00187F43" w:rsidTr="00CD53BE">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CD53BE" w:rsidRPr="00E877E6" w:rsidRDefault="00CD53BE" w:rsidP="00D646BD">
            <w:pPr>
              <w:spacing w:after="0" w:line="240" w:lineRule="auto"/>
              <w:ind w:right="39"/>
              <w:rPr>
                <w:rFonts w:asciiTheme="majorHAnsi" w:hAnsiTheme="majorHAnsi"/>
                <w:b/>
                <w:color w:val="000000" w:themeColor="text1"/>
              </w:rPr>
            </w:pPr>
          </w:p>
          <w:p w:rsidR="00CD53BE" w:rsidRPr="0097785C" w:rsidRDefault="00CD53BE" w:rsidP="00D646BD">
            <w:pPr>
              <w:spacing w:after="0" w:line="240" w:lineRule="auto"/>
              <w:ind w:left="720" w:right="39" w:hanging="720"/>
              <w:jc w:val="center"/>
              <w:rPr>
                <w:rFonts w:asciiTheme="majorHAnsi" w:hAnsiTheme="majorHAnsi"/>
                <w:color w:val="000000" w:themeColor="text1"/>
                <w:sz w:val="20"/>
                <w:szCs w:val="20"/>
              </w:rPr>
            </w:pPr>
            <w:r w:rsidRPr="0097785C">
              <w:rPr>
                <w:rFonts w:asciiTheme="majorHAnsi" w:hAnsiTheme="majorHAnsi"/>
                <w:color w:val="000000" w:themeColor="text1"/>
                <w:sz w:val="20"/>
                <w:szCs w:val="20"/>
              </w:rPr>
              <w:t>………………………….……………………………………………………………………………………………</w:t>
            </w:r>
          </w:p>
          <w:p w:rsidR="00E877E6" w:rsidRPr="00564856" w:rsidRDefault="00CD53BE" w:rsidP="00564856">
            <w:pPr>
              <w:spacing w:after="0" w:line="240" w:lineRule="auto"/>
              <w:ind w:left="720" w:right="39" w:hanging="720"/>
              <w:jc w:val="center"/>
              <w:rPr>
                <w:rFonts w:asciiTheme="majorHAnsi" w:hAnsiTheme="majorHAnsi"/>
                <w:color w:val="000000" w:themeColor="text1"/>
                <w:sz w:val="20"/>
                <w:szCs w:val="20"/>
              </w:rPr>
            </w:pPr>
            <w:r w:rsidRPr="0097785C">
              <w:rPr>
                <w:rFonts w:asciiTheme="majorHAnsi" w:hAnsiTheme="majorHAnsi"/>
                <w:color w:val="000000" w:themeColor="text1"/>
                <w:sz w:val="20"/>
                <w:szCs w:val="20"/>
              </w:rPr>
              <w:t>Imię i nazwisko osoby skierowanej do realizacji niniejszego zamówienia</w:t>
            </w:r>
          </w:p>
          <w:p w:rsidR="00940185" w:rsidRPr="0097785C" w:rsidRDefault="00940185" w:rsidP="00940185">
            <w:pPr>
              <w:suppressAutoHyphens w:val="0"/>
              <w:spacing w:after="0" w:line="240" w:lineRule="auto"/>
              <w:rPr>
                <w:rFonts w:asciiTheme="majorHAnsi" w:hAnsiTheme="majorHAnsi" w:cs="Arial"/>
                <w:color w:val="000000" w:themeColor="text1"/>
                <w:sz w:val="20"/>
                <w:szCs w:val="20"/>
                <w:lang w:eastAsia="en-US"/>
              </w:rPr>
            </w:pPr>
            <w:r w:rsidRPr="0097785C">
              <w:rPr>
                <w:rFonts w:asciiTheme="majorHAnsi" w:hAnsiTheme="majorHAnsi"/>
                <w:color w:val="000000" w:themeColor="text1"/>
                <w:sz w:val="20"/>
                <w:szCs w:val="20"/>
              </w:rPr>
              <w:t>Informacja o podstawie dysponowania tymi osobami:</w:t>
            </w:r>
            <w:r w:rsidR="0097785C" w:rsidRPr="0097785C">
              <w:rPr>
                <w:rFonts w:asciiTheme="majorHAnsi" w:hAnsiTheme="majorHAnsi"/>
                <w:color w:val="000000" w:themeColor="text1"/>
                <w:sz w:val="20"/>
                <w:szCs w:val="20"/>
              </w:rPr>
              <w:t xml:space="preserve"> </w:t>
            </w:r>
            <w:r w:rsidRPr="0097785C">
              <w:rPr>
                <w:rFonts w:asciiTheme="majorHAnsi" w:hAnsiTheme="majorHAnsi"/>
                <w:b/>
                <w:color w:val="000000" w:themeColor="text1"/>
                <w:sz w:val="20"/>
                <w:szCs w:val="20"/>
              </w:rPr>
              <w:t>własne/</w:t>
            </w:r>
            <w:r w:rsidR="00DB685A">
              <w:rPr>
                <w:rFonts w:asciiTheme="majorHAnsi" w:hAnsiTheme="majorHAnsi"/>
                <w:b/>
                <w:color w:val="000000" w:themeColor="text1"/>
                <w:sz w:val="20"/>
                <w:szCs w:val="20"/>
              </w:rPr>
              <w:t>o</w:t>
            </w:r>
            <w:r w:rsidRPr="0097785C">
              <w:rPr>
                <w:rFonts w:asciiTheme="majorHAnsi" w:hAnsiTheme="majorHAnsi" w:cs="Arial"/>
                <w:b/>
                <w:color w:val="000000" w:themeColor="text1"/>
                <w:sz w:val="20"/>
                <w:szCs w:val="20"/>
                <w:lang w:eastAsia="en-US"/>
              </w:rPr>
              <w:t>ddane</w:t>
            </w:r>
            <w:r w:rsidR="0097785C" w:rsidRPr="0097785C">
              <w:rPr>
                <w:rFonts w:asciiTheme="majorHAnsi" w:hAnsiTheme="majorHAnsi" w:cs="Arial"/>
                <w:b/>
                <w:color w:val="000000" w:themeColor="text1"/>
                <w:sz w:val="20"/>
                <w:szCs w:val="20"/>
                <w:lang w:eastAsia="en-US"/>
              </w:rPr>
              <w:t xml:space="preserve"> </w:t>
            </w:r>
            <w:r w:rsidRPr="0097785C">
              <w:rPr>
                <w:rFonts w:asciiTheme="majorHAnsi" w:hAnsiTheme="majorHAnsi" w:cs="Arial"/>
                <w:b/>
                <w:color w:val="000000" w:themeColor="text1"/>
                <w:sz w:val="20"/>
                <w:szCs w:val="20"/>
                <w:lang w:eastAsia="en-US"/>
              </w:rPr>
              <w:t>do dyspozycji</w:t>
            </w:r>
            <w:r w:rsidR="0097785C" w:rsidRPr="0097785C">
              <w:rPr>
                <w:rFonts w:asciiTheme="majorHAnsi" w:hAnsiTheme="majorHAnsi" w:cs="Arial"/>
                <w:b/>
                <w:color w:val="000000" w:themeColor="text1"/>
                <w:sz w:val="20"/>
                <w:szCs w:val="20"/>
                <w:lang w:eastAsia="en-US"/>
              </w:rPr>
              <w:t>*</w:t>
            </w:r>
          </w:p>
          <w:p w:rsidR="00940185" w:rsidRPr="00187F43" w:rsidRDefault="00940185" w:rsidP="00D646BD">
            <w:pPr>
              <w:spacing w:after="0" w:line="240" w:lineRule="auto"/>
              <w:ind w:left="720" w:right="39" w:hanging="720"/>
              <w:jc w:val="center"/>
              <w:rPr>
                <w:rFonts w:asciiTheme="majorHAnsi" w:hAnsiTheme="majorHAnsi"/>
                <w:b/>
                <w:color w:val="FF0000"/>
              </w:rPr>
            </w:pPr>
          </w:p>
        </w:tc>
      </w:tr>
      <w:tr w:rsidR="00CD53BE" w:rsidRPr="00187F43" w:rsidTr="0049427A">
        <w:trPr>
          <w:trHeight w:val="423"/>
        </w:trPr>
        <w:tc>
          <w:tcPr>
            <w:tcW w:w="709" w:type="dxa"/>
            <w:tcBorders>
              <w:top w:val="double" w:sz="4" w:space="0" w:color="auto"/>
              <w:left w:val="single" w:sz="4" w:space="0" w:color="auto"/>
              <w:bottom w:val="double" w:sz="4" w:space="0" w:color="auto"/>
              <w:right w:val="single" w:sz="4" w:space="0" w:color="auto"/>
            </w:tcBorders>
            <w:vAlign w:val="center"/>
          </w:tcPr>
          <w:p w:rsidR="00CD53BE" w:rsidRPr="00DB685A" w:rsidRDefault="00CD53BE" w:rsidP="00D646BD">
            <w:pPr>
              <w:spacing w:after="0" w:line="240" w:lineRule="auto"/>
              <w:ind w:right="39"/>
              <w:jc w:val="center"/>
              <w:outlineLvl w:val="0"/>
              <w:rPr>
                <w:rFonts w:asciiTheme="majorHAnsi" w:hAnsiTheme="majorHAnsi"/>
                <w:color w:val="000000" w:themeColor="text1"/>
                <w:sz w:val="20"/>
                <w:szCs w:val="20"/>
              </w:rPr>
            </w:pPr>
            <w:r w:rsidRPr="00DB685A">
              <w:rPr>
                <w:rFonts w:asciiTheme="majorHAnsi" w:hAnsiTheme="majorHAnsi"/>
                <w:color w:val="000000" w:themeColor="text1"/>
                <w:sz w:val="20"/>
                <w:szCs w:val="20"/>
              </w:rPr>
              <w:t>1.</w:t>
            </w:r>
          </w:p>
        </w:tc>
        <w:tc>
          <w:tcPr>
            <w:tcW w:w="9072" w:type="dxa"/>
            <w:tcBorders>
              <w:top w:val="double" w:sz="4" w:space="0" w:color="auto"/>
              <w:left w:val="single" w:sz="4" w:space="0" w:color="auto"/>
              <w:bottom w:val="double" w:sz="4" w:space="0" w:color="auto"/>
              <w:right w:val="single" w:sz="4" w:space="0" w:color="auto"/>
            </w:tcBorders>
          </w:tcPr>
          <w:p w:rsidR="00AA4B8D" w:rsidRPr="0097785C" w:rsidRDefault="00CD53BE" w:rsidP="00D646BD">
            <w:pPr>
              <w:spacing w:after="0" w:line="240" w:lineRule="auto"/>
              <w:ind w:right="40"/>
              <w:outlineLvl w:val="0"/>
              <w:rPr>
                <w:rFonts w:asciiTheme="majorHAnsi" w:hAnsiTheme="majorHAnsi"/>
                <w:color w:val="000000" w:themeColor="text1"/>
              </w:rPr>
            </w:pPr>
            <w:r w:rsidRPr="00DB685A">
              <w:rPr>
                <w:rFonts w:asciiTheme="majorHAnsi" w:hAnsiTheme="majorHAnsi"/>
                <w:color w:val="000000" w:themeColor="text1"/>
                <w:sz w:val="20"/>
                <w:szCs w:val="20"/>
              </w:rPr>
              <w:t>Wykształcenie</w:t>
            </w:r>
            <w:r w:rsidR="0049427A" w:rsidRPr="00DB685A">
              <w:rPr>
                <w:rFonts w:asciiTheme="majorHAnsi" w:hAnsiTheme="majorHAnsi"/>
                <w:color w:val="000000" w:themeColor="text1"/>
                <w:sz w:val="20"/>
                <w:szCs w:val="20"/>
              </w:rPr>
              <w:t>:</w:t>
            </w:r>
            <w:r w:rsidR="0049427A" w:rsidRPr="0097785C">
              <w:rPr>
                <w:rFonts w:asciiTheme="majorHAnsi" w:hAnsiTheme="majorHAnsi"/>
                <w:color w:val="000000" w:themeColor="text1"/>
              </w:rPr>
              <w:t xml:space="preserve"> ………………………………………………………………………………………………………………………………</w:t>
            </w:r>
            <w:r w:rsidR="00DB685A">
              <w:rPr>
                <w:rFonts w:asciiTheme="majorHAnsi" w:hAnsiTheme="majorHAnsi"/>
                <w:color w:val="000000" w:themeColor="text1"/>
              </w:rPr>
              <w:t>………………………………………………………………………………………………………………………………………………………….</w:t>
            </w:r>
          </w:p>
        </w:tc>
      </w:tr>
      <w:tr w:rsidR="00CD53BE" w:rsidRPr="00187F43" w:rsidTr="0049427A">
        <w:trPr>
          <w:trHeight w:val="479"/>
        </w:trPr>
        <w:tc>
          <w:tcPr>
            <w:tcW w:w="709" w:type="dxa"/>
            <w:tcBorders>
              <w:top w:val="double" w:sz="4" w:space="0" w:color="auto"/>
              <w:left w:val="single" w:sz="4" w:space="0" w:color="auto"/>
              <w:bottom w:val="double" w:sz="4" w:space="0" w:color="auto"/>
              <w:right w:val="single" w:sz="4" w:space="0" w:color="auto"/>
            </w:tcBorders>
            <w:vAlign w:val="center"/>
          </w:tcPr>
          <w:p w:rsidR="00CD53BE" w:rsidRPr="00DB685A" w:rsidRDefault="00CD53BE" w:rsidP="00D646BD">
            <w:pPr>
              <w:spacing w:after="0" w:line="240" w:lineRule="auto"/>
              <w:ind w:right="39"/>
              <w:jc w:val="center"/>
              <w:outlineLvl w:val="0"/>
              <w:rPr>
                <w:rFonts w:asciiTheme="majorHAnsi" w:hAnsiTheme="majorHAnsi"/>
                <w:color w:val="000000" w:themeColor="text1"/>
                <w:sz w:val="20"/>
                <w:szCs w:val="20"/>
              </w:rPr>
            </w:pPr>
            <w:r w:rsidRPr="00DB685A">
              <w:rPr>
                <w:rFonts w:asciiTheme="majorHAnsi" w:hAnsiTheme="majorHAnsi"/>
                <w:color w:val="000000" w:themeColor="text1"/>
                <w:sz w:val="20"/>
                <w:szCs w:val="20"/>
              </w:rPr>
              <w:t>2.</w:t>
            </w:r>
          </w:p>
        </w:tc>
        <w:tc>
          <w:tcPr>
            <w:tcW w:w="9072" w:type="dxa"/>
            <w:tcBorders>
              <w:top w:val="double" w:sz="4" w:space="0" w:color="auto"/>
              <w:left w:val="single" w:sz="4" w:space="0" w:color="auto"/>
              <w:bottom w:val="double" w:sz="4" w:space="0" w:color="auto"/>
              <w:right w:val="single" w:sz="4" w:space="0" w:color="auto"/>
            </w:tcBorders>
          </w:tcPr>
          <w:p w:rsidR="00C1487A" w:rsidRPr="00DB685A" w:rsidRDefault="00C1487A" w:rsidP="00D646BD">
            <w:pPr>
              <w:tabs>
                <w:tab w:val="left" w:pos="1589"/>
              </w:tabs>
              <w:spacing w:after="0" w:line="240" w:lineRule="auto"/>
              <w:rPr>
                <w:rFonts w:asciiTheme="majorHAnsi" w:hAnsiTheme="majorHAnsi"/>
                <w:color w:val="000000" w:themeColor="text1"/>
                <w:sz w:val="20"/>
                <w:szCs w:val="20"/>
              </w:rPr>
            </w:pPr>
            <w:r w:rsidRPr="00DB685A">
              <w:rPr>
                <w:rFonts w:asciiTheme="majorHAnsi" w:hAnsiTheme="majorHAnsi"/>
                <w:color w:val="000000" w:themeColor="text1"/>
                <w:sz w:val="20"/>
                <w:szCs w:val="20"/>
              </w:rPr>
              <w:t>Ukończone kursy</w:t>
            </w:r>
            <w:r w:rsidRPr="00DB685A">
              <w:rPr>
                <w:rFonts w:asciiTheme="majorHAnsi" w:hAnsiTheme="majorHAnsi" w:cs="Arial"/>
                <w:color w:val="000000" w:themeColor="text1"/>
                <w:sz w:val="20"/>
                <w:szCs w:val="20"/>
              </w:rPr>
              <w:t xml:space="preserve"> niezbędne do wykonania zamówienia</w:t>
            </w:r>
            <w:r w:rsidRPr="00DB685A">
              <w:rPr>
                <w:rFonts w:asciiTheme="majorHAnsi" w:hAnsiTheme="majorHAnsi"/>
                <w:color w:val="000000" w:themeColor="text1"/>
                <w:sz w:val="20"/>
                <w:szCs w:val="20"/>
              </w:rPr>
              <w:t xml:space="preserve"> :</w:t>
            </w:r>
          </w:p>
          <w:p w:rsidR="00CD53BE" w:rsidRPr="00DB685A" w:rsidRDefault="0049427A" w:rsidP="00D646BD">
            <w:pPr>
              <w:tabs>
                <w:tab w:val="left" w:pos="1589"/>
              </w:tabs>
              <w:spacing w:after="0" w:line="240" w:lineRule="auto"/>
              <w:rPr>
                <w:rFonts w:asciiTheme="majorHAnsi" w:hAnsiTheme="majorHAnsi"/>
                <w:color w:val="000000" w:themeColor="text1"/>
                <w:sz w:val="20"/>
                <w:szCs w:val="20"/>
              </w:rPr>
            </w:pPr>
            <w:r w:rsidRPr="00DB685A">
              <w:rPr>
                <w:rFonts w:asciiTheme="majorHAnsi" w:hAnsiTheme="majorHAnsi"/>
                <w:color w:val="000000" w:themeColor="text1"/>
                <w:sz w:val="20"/>
                <w:szCs w:val="20"/>
              </w:rPr>
              <w:t>…………………………………………………………………………………………………………………………………</w:t>
            </w:r>
            <w:r w:rsidR="0097785C" w:rsidRPr="00DB685A">
              <w:rPr>
                <w:rFonts w:asciiTheme="majorHAnsi" w:hAnsiTheme="majorHAnsi"/>
                <w:color w:val="000000" w:themeColor="text1"/>
                <w:sz w:val="20"/>
                <w:szCs w:val="20"/>
              </w:rPr>
              <w:t>………….…………………………………………………………………………………………………………………………………………….</w:t>
            </w:r>
          </w:p>
          <w:p w:rsidR="0049427A" w:rsidRPr="0097785C" w:rsidRDefault="0049427A" w:rsidP="00D646BD">
            <w:pPr>
              <w:tabs>
                <w:tab w:val="left" w:pos="1589"/>
              </w:tabs>
              <w:spacing w:after="0" w:line="240" w:lineRule="auto"/>
              <w:rPr>
                <w:rFonts w:asciiTheme="majorHAnsi" w:hAnsiTheme="majorHAnsi"/>
                <w:color w:val="000000" w:themeColor="text1"/>
              </w:rPr>
            </w:pPr>
            <w:r w:rsidRPr="00DB685A">
              <w:rPr>
                <w:rFonts w:asciiTheme="majorHAnsi" w:hAnsiTheme="majorHAnsi"/>
                <w:color w:val="000000" w:themeColor="text1"/>
                <w:sz w:val="20"/>
                <w:szCs w:val="20"/>
              </w:rPr>
              <w:t>…………………………………………………………………………………………………………………………………</w:t>
            </w:r>
            <w:r w:rsidR="0097785C" w:rsidRPr="00DB685A">
              <w:rPr>
                <w:rFonts w:asciiTheme="majorHAnsi" w:hAnsiTheme="majorHAnsi"/>
                <w:color w:val="000000" w:themeColor="text1"/>
                <w:sz w:val="20"/>
                <w:szCs w:val="20"/>
              </w:rPr>
              <w:t>………….</w:t>
            </w:r>
          </w:p>
        </w:tc>
      </w:tr>
      <w:tr w:rsidR="00086933" w:rsidRPr="00187F43" w:rsidTr="00CD53B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086933" w:rsidRPr="00DB685A" w:rsidRDefault="00940185" w:rsidP="00D646BD">
            <w:pPr>
              <w:spacing w:after="0" w:line="240" w:lineRule="auto"/>
              <w:ind w:right="39"/>
              <w:jc w:val="center"/>
              <w:outlineLvl w:val="0"/>
              <w:rPr>
                <w:rFonts w:asciiTheme="majorHAnsi" w:hAnsiTheme="majorHAnsi"/>
                <w:color w:val="000000" w:themeColor="text1"/>
                <w:sz w:val="20"/>
                <w:szCs w:val="20"/>
              </w:rPr>
            </w:pPr>
            <w:r w:rsidRPr="00DB685A">
              <w:rPr>
                <w:rFonts w:asciiTheme="majorHAnsi" w:hAnsiTheme="majorHAnsi"/>
                <w:color w:val="000000" w:themeColor="text1"/>
                <w:sz w:val="20"/>
                <w:szCs w:val="20"/>
              </w:rPr>
              <w:t>3</w:t>
            </w:r>
            <w:r w:rsidR="00086933" w:rsidRPr="00DB685A">
              <w:rPr>
                <w:rFonts w:asciiTheme="majorHAnsi" w:hAnsiTheme="majorHAnsi"/>
                <w:color w:val="000000" w:themeColor="text1"/>
                <w:sz w:val="20"/>
                <w:szCs w:val="20"/>
              </w:rPr>
              <w:t>.</w:t>
            </w:r>
          </w:p>
        </w:tc>
        <w:tc>
          <w:tcPr>
            <w:tcW w:w="9072" w:type="dxa"/>
            <w:tcBorders>
              <w:top w:val="double" w:sz="4" w:space="0" w:color="auto"/>
              <w:left w:val="single" w:sz="4" w:space="0" w:color="auto"/>
              <w:bottom w:val="double" w:sz="4" w:space="0" w:color="auto"/>
              <w:right w:val="single" w:sz="4" w:space="0" w:color="auto"/>
            </w:tcBorders>
          </w:tcPr>
          <w:p w:rsidR="00086933" w:rsidRPr="00564856" w:rsidRDefault="00CF2527" w:rsidP="00D646BD">
            <w:pPr>
              <w:spacing w:after="0" w:line="240" w:lineRule="auto"/>
              <w:jc w:val="both"/>
              <w:rPr>
                <w:rFonts w:asciiTheme="majorHAnsi" w:hAnsiTheme="majorHAnsi" w:cs="Arial"/>
                <w:color w:val="000000" w:themeColor="text1"/>
                <w:sz w:val="20"/>
                <w:szCs w:val="20"/>
              </w:rPr>
            </w:pPr>
            <w:r w:rsidRPr="00DB685A">
              <w:rPr>
                <w:rFonts w:asciiTheme="majorHAnsi" w:hAnsiTheme="majorHAnsi" w:cs="Arial"/>
                <w:color w:val="000000" w:themeColor="text1"/>
                <w:sz w:val="20"/>
                <w:szCs w:val="20"/>
              </w:rPr>
              <w:t>Doświadczenie niezbędne do wykonania zamówienia</w:t>
            </w:r>
            <w:r w:rsidR="00AA4B8D" w:rsidRPr="00DB685A">
              <w:rPr>
                <w:rFonts w:asciiTheme="majorHAnsi" w:hAnsiTheme="majorHAnsi"/>
                <w:b/>
                <w:color w:val="000000" w:themeColor="text1"/>
                <w:sz w:val="20"/>
                <w:szCs w:val="20"/>
                <w:lang w:eastAsia="pl-PL"/>
              </w:rPr>
              <w:t xml:space="preserve"> - </w:t>
            </w:r>
            <w:r w:rsidR="00AA4B8D" w:rsidRPr="00564856">
              <w:rPr>
                <w:rFonts w:asciiTheme="majorHAnsi" w:hAnsiTheme="majorHAnsi"/>
                <w:color w:val="000000" w:themeColor="text1"/>
                <w:sz w:val="20"/>
                <w:szCs w:val="20"/>
                <w:lang w:eastAsia="pl-PL"/>
              </w:rPr>
              <w:t>d</w:t>
            </w:r>
            <w:r w:rsidR="00AA4B8D" w:rsidRPr="00564856">
              <w:rPr>
                <w:rFonts w:asciiTheme="majorHAnsi" w:hAnsiTheme="majorHAnsi"/>
                <w:bCs/>
                <w:color w:val="000000" w:themeColor="text1"/>
                <w:sz w:val="20"/>
                <w:szCs w:val="20"/>
                <w:lang w:eastAsia="pl-PL"/>
              </w:rPr>
              <w:t xml:space="preserve">oświadczenie w prowadzeniu szkoleń </w:t>
            </w:r>
            <w:r w:rsidR="00DB685A" w:rsidRPr="00564856">
              <w:rPr>
                <w:rFonts w:asciiTheme="majorHAnsi" w:hAnsiTheme="majorHAnsi"/>
                <w:bCs/>
                <w:color w:val="000000" w:themeColor="text1"/>
                <w:sz w:val="20"/>
                <w:szCs w:val="20"/>
                <w:lang w:eastAsia="pl-PL"/>
              </w:rPr>
              <w:br/>
            </w:r>
            <w:r w:rsidR="00564856" w:rsidRPr="00564856">
              <w:rPr>
                <w:rFonts w:asciiTheme="majorHAnsi" w:hAnsiTheme="majorHAnsi"/>
                <w:bCs/>
                <w:color w:val="000000" w:themeColor="text1"/>
                <w:sz w:val="20"/>
                <w:szCs w:val="20"/>
                <w:lang w:eastAsia="pl-PL"/>
              </w:rPr>
              <w:t>(min 2</w:t>
            </w:r>
            <w:r w:rsidR="00AA4B8D" w:rsidRPr="00564856">
              <w:rPr>
                <w:rFonts w:asciiTheme="majorHAnsi" w:hAnsiTheme="majorHAnsi"/>
                <w:bCs/>
                <w:color w:val="000000" w:themeColor="text1"/>
                <w:sz w:val="20"/>
                <w:szCs w:val="20"/>
                <w:lang w:eastAsia="pl-PL"/>
              </w:rPr>
              <w:t xml:space="preserve"> lata) </w:t>
            </w:r>
          </w:p>
          <w:p w:rsidR="00564856" w:rsidRDefault="00564856" w:rsidP="00D646BD">
            <w:pPr>
              <w:spacing w:after="0" w:line="240" w:lineRule="auto"/>
              <w:ind w:right="40"/>
              <w:outlineLvl w:val="0"/>
              <w:rPr>
                <w:rFonts w:asciiTheme="majorHAnsi" w:hAnsiTheme="majorHAnsi"/>
                <w:color w:val="000000" w:themeColor="text1"/>
                <w:sz w:val="20"/>
                <w:szCs w:val="20"/>
              </w:rPr>
            </w:pPr>
            <w:r>
              <w:rPr>
                <w:rFonts w:asciiTheme="majorHAnsi" w:hAnsiTheme="majorHAnsi"/>
                <w:color w:val="000000" w:themeColor="text1"/>
                <w:sz w:val="20"/>
                <w:szCs w:val="20"/>
              </w:rPr>
              <w:t xml:space="preserve">Miejsce wykonywania </w:t>
            </w:r>
            <w:r w:rsidR="00086933" w:rsidRPr="00DB685A">
              <w:rPr>
                <w:rFonts w:asciiTheme="majorHAnsi" w:hAnsiTheme="majorHAnsi"/>
                <w:color w:val="000000" w:themeColor="text1"/>
                <w:sz w:val="20"/>
                <w:szCs w:val="20"/>
              </w:rPr>
              <w:t>………………………………………………………………………………………………………</w:t>
            </w:r>
            <w:r w:rsidR="0049427A" w:rsidRPr="00DB685A">
              <w:rPr>
                <w:rFonts w:asciiTheme="majorHAnsi" w:hAnsiTheme="majorHAnsi"/>
                <w:color w:val="000000" w:themeColor="text1"/>
                <w:sz w:val="20"/>
                <w:szCs w:val="20"/>
              </w:rPr>
              <w:t>………</w:t>
            </w:r>
            <w:r>
              <w:rPr>
                <w:rFonts w:asciiTheme="majorHAnsi" w:hAnsiTheme="majorHAnsi"/>
                <w:color w:val="000000" w:themeColor="text1"/>
                <w:sz w:val="20"/>
                <w:szCs w:val="20"/>
              </w:rPr>
              <w:t>…….…</w:t>
            </w:r>
          </w:p>
          <w:p w:rsidR="00086933" w:rsidRPr="00DB685A" w:rsidRDefault="0097785C" w:rsidP="00D646BD">
            <w:pPr>
              <w:spacing w:after="0" w:line="240" w:lineRule="auto"/>
              <w:ind w:right="40"/>
              <w:outlineLvl w:val="0"/>
              <w:rPr>
                <w:rFonts w:asciiTheme="majorHAnsi" w:hAnsiTheme="majorHAnsi"/>
                <w:color w:val="000000" w:themeColor="text1"/>
                <w:sz w:val="20"/>
                <w:szCs w:val="20"/>
              </w:rPr>
            </w:pPr>
            <w:r w:rsidRPr="00DB685A">
              <w:rPr>
                <w:rFonts w:asciiTheme="majorHAnsi" w:hAnsiTheme="majorHAnsi"/>
                <w:color w:val="000000" w:themeColor="text1"/>
                <w:sz w:val="20"/>
                <w:szCs w:val="20"/>
              </w:rPr>
              <w:t>………………………………………………………………………………………………………………………</w:t>
            </w:r>
            <w:r w:rsidR="00564856">
              <w:rPr>
                <w:rFonts w:asciiTheme="majorHAnsi" w:hAnsiTheme="majorHAnsi"/>
                <w:color w:val="000000" w:themeColor="text1"/>
                <w:sz w:val="20"/>
                <w:szCs w:val="20"/>
              </w:rPr>
              <w:t>……………………………….…</w:t>
            </w:r>
          </w:p>
          <w:p w:rsidR="0049427A" w:rsidRPr="00DB685A" w:rsidRDefault="0049427A" w:rsidP="00D646BD">
            <w:pPr>
              <w:spacing w:after="0" w:line="240" w:lineRule="auto"/>
              <w:ind w:right="40"/>
              <w:outlineLvl w:val="0"/>
              <w:rPr>
                <w:rFonts w:asciiTheme="majorHAnsi" w:hAnsiTheme="majorHAnsi"/>
                <w:color w:val="000000" w:themeColor="text1"/>
                <w:sz w:val="20"/>
                <w:szCs w:val="20"/>
              </w:rPr>
            </w:pPr>
            <w:r w:rsidRPr="00DB685A">
              <w:rPr>
                <w:rFonts w:asciiTheme="majorHAnsi" w:hAnsiTheme="majorHAnsi"/>
                <w:color w:val="000000" w:themeColor="text1"/>
                <w:sz w:val="20"/>
                <w:szCs w:val="20"/>
              </w:rPr>
              <w:t>………………………………………………………………………………………………………………………………</w:t>
            </w:r>
            <w:r w:rsidR="00DB685A">
              <w:rPr>
                <w:rFonts w:asciiTheme="majorHAnsi" w:hAnsiTheme="majorHAnsi"/>
                <w:color w:val="000000" w:themeColor="text1"/>
                <w:sz w:val="20"/>
                <w:szCs w:val="20"/>
              </w:rPr>
              <w:t>………………………….</w:t>
            </w:r>
          </w:p>
          <w:p w:rsidR="00086933" w:rsidRPr="00DB685A" w:rsidRDefault="00086933" w:rsidP="00D646BD">
            <w:pPr>
              <w:spacing w:after="0" w:line="240" w:lineRule="auto"/>
              <w:ind w:right="40"/>
              <w:outlineLvl w:val="0"/>
              <w:rPr>
                <w:rFonts w:asciiTheme="majorHAnsi" w:hAnsiTheme="majorHAnsi"/>
                <w:color w:val="000000" w:themeColor="text1"/>
                <w:sz w:val="20"/>
                <w:szCs w:val="20"/>
              </w:rPr>
            </w:pPr>
            <w:r w:rsidRPr="00DB685A">
              <w:rPr>
                <w:rFonts w:asciiTheme="majorHAnsi" w:hAnsiTheme="majorHAnsi"/>
                <w:color w:val="000000" w:themeColor="text1"/>
                <w:sz w:val="20"/>
                <w:szCs w:val="20"/>
              </w:rPr>
              <w:t>Wykonywane czynności</w:t>
            </w:r>
            <w:r w:rsidR="00AA4B8D" w:rsidRPr="00DB685A">
              <w:rPr>
                <w:rFonts w:asciiTheme="majorHAnsi" w:hAnsiTheme="majorHAnsi"/>
                <w:color w:val="000000" w:themeColor="text1"/>
                <w:sz w:val="20"/>
                <w:szCs w:val="20"/>
              </w:rPr>
              <w:t xml:space="preserve"> </w:t>
            </w:r>
            <w:r w:rsidRPr="00DB685A">
              <w:rPr>
                <w:rFonts w:asciiTheme="majorHAnsi" w:hAnsiTheme="majorHAnsi"/>
                <w:color w:val="000000" w:themeColor="text1"/>
                <w:sz w:val="20"/>
                <w:szCs w:val="20"/>
              </w:rPr>
              <w:t>………...……………………..…………………………………………………………………</w:t>
            </w:r>
            <w:r w:rsidR="00DB685A">
              <w:rPr>
                <w:rFonts w:asciiTheme="majorHAnsi" w:hAnsiTheme="majorHAnsi"/>
                <w:color w:val="000000" w:themeColor="text1"/>
                <w:sz w:val="20"/>
                <w:szCs w:val="20"/>
              </w:rPr>
              <w:t>…………………</w:t>
            </w:r>
          </w:p>
          <w:p w:rsidR="0049427A" w:rsidRPr="00DB685A" w:rsidRDefault="0049427A" w:rsidP="00D646BD">
            <w:pPr>
              <w:spacing w:after="0" w:line="240" w:lineRule="auto"/>
              <w:ind w:right="40"/>
              <w:outlineLvl w:val="0"/>
              <w:rPr>
                <w:rFonts w:asciiTheme="majorHAnsi" w:hAnsiTheme="majorHAnsi"/>
                <w:color w:val="000000" w:themeColor="text1"/>
                <w:sz w:val="20"/>
                <w:szCs w:val="20"/>
              </w:rPr>
            </w:pPr>
            <w:r w:rsidRPr="00DB685A">
              <w:rPr>
                <w:rFonts w:asciiTheme="majorHAnsi" w:hAnsiTheme="majorHAnsi"/>
                <w:color w:val="000000" w:themeColor="text1"/>
                <w:sz w:val="20"/>
                <w:szCs w:val="20"/>
              </w:rPr>
              <w:t>………………………………………………………………………………………………………………………………</w:t>
            </w:r>
            <w:r w:rsidR="00DB685A">
              <w:rPr>
                <w:rFonts w:asciiTheme="majorHAnsi" w:hAnsiTheme="majorHAnsi"/>
                <w:color w:val="000000" w:themeColor="text1"/>
                <w:sz w:val="20"/>
                <w:szCs w:val="20"/>
              </w:rPr>
              <w:t>………………………….</w:t>
            </w:r>
          </w:p>
          <w:p w:rsidR="00086933" w:rsidRPr="00DB685A" w:rsidRDefault="00086933" w:rsidP="00D646BD">
            <w:pPr>
              <w:spacing w:after="0" w:line="240" w:lineRule="auto"/>
              <w:jc w:val="both"/>
              <w:rPr>
                <w:rFonts w:asciiTheme="majorHAnsi" w:hAnsiTheme="majorHAnsi"/>
                <w:color w:val="000000" w:themeColor="text1"/>
                <w:sz w:val="20"/>
                <w:szCs w:val="20"/>
              </w:rPr>
            </w:pPr>
            <w:r w:rsidRPr="00DB685A">
              <w:rPr>
                <w:rFonts w:asciiTheme="majorHAnsi" w:hAnsiTheme="majorHAnsi"/>
                <w:color w:val="000000" w:themeColor="text1"/>
                <w:sz w:val="20"/>
                <w:szCs w:val="20"/>
              </w:rPr>
              <w:t>Okres zatrudnienia …………………………………………………………………………………………………………</w:t>
            </w:r>
            <w:r w:rsidR="00DB685A">
              <w:rPr>
                <w:rFonts w:asciiTheme="majorHAnsi" w:hAnsiTheme="majorHAnsi"/>
                <w:color w:val="000000" w:themeColor="text1"/>
                <w:sz w:val="20"/>
                <w:szCs w:val="20"/>
              </w:rPr>
              <w:t>………………...</w:t>
            </w:r>
          </w:p>
        </w:tc>
      </w:tr>
      <w:tr w:rsidR="00A24D5E" w:rsidRPr="00187F43" w:rsidTr="00A24D5E">
        <w:trPr>
          <w:trHeight w:val="941"/>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4D5E" w:rsidRDefault="00A24D5E" w:rsidP="00C755C8">
            <w:pPr>
              <w:spacing w:after="0" w:line="240" w:lineRule="auto"/>
              <w:ind w:right="39"/>
              <w:jc w:val="center"/>
              <w:rPr>
                <w:rFonts w:asciiTheme="majorHAnsi" w:hAnsiTheme="majorHAnsi"/>
                <w:b/>
                <w:color w:val="000000" w:themeColor="text1"/>
              </w:rPr>
            </w:pPr>
            <w:r>
              <w:rPr>
                <w:rFonts w:asciiTheme="majorHAnsi" w:hAnsiTheme="majorHAnsi"/>
                <w:b/>
                <w:color w:val="000000" w:themeColor="text1"/>
              </w:rPr>
              <w:t>MODUŁ 2</w:t>
            </w:r>
          </w:p>
          <w:p w:rsidR="00A24D5E" w:rsidRDefault="00A24D5E" w:rsidP="00C755C8">
            <w:pPr>
              <w:spacing w:after="0" w:line="240" w:lineRule="auto"/>
              <w:rPr>
                <w:rFonts w:asciiTheme="majorHAnsi" w:hAnsiTheme="majorHAnsi"/>
                <w:color w:val="000000" w:themeColor="text1"/>
                <w:sz w:val="20"/>
                <w:szCs w:val="20"/>
                <w:lang w:eastAsia="pl-PL"/>
              </w:rPr>
            </w:pPr>
            <w:r w:rsidRPr="00DB685A">
              <w:rPr>
                <w:rFonts w:asciiTheme="majorHAnsi" w:hAnsiTheme="majorHAnsi"/>
                <w:color w:val="000000" w:themeColor="text1"/>
                <w:sz w:val="20"/>
                <w:szCs w:val="20"/>
              </w:rPr>
              <w:t xml:space="preserve">Warunek ten zostanie spełniony, jeżeli Wykonawca wykaże, że dysponuje </w:t>
            </w:r>
            <w:r w:rsidRPr="00DB685A">
              <w:rPr>
                <w:rFonts w:asciiTheme="majorHAnsi" w:hAnsiTheme="majorHAnsi"/>
                <w:color w:val="000000" w:themeColor="text1"/>
                <w:sz w:val="20"/>
                <w:szCs w:val="20"/>
                <w:lang w:eastAsia="pl-PL"/>
              </w:rPr>
              <w:t>co najmniej jedną osobą:</w:t>
            </w:r>
          </w:p>
          <w:p w:rsidR="00564856" w:rsidRPr="00564856" w:rsidRDefault="00564856" w:rsidP="00564856">
            <w:pPr>
              <w:pStyle w:val="Akapitzlist"/>
              <w:numPr>
                <w:ilvl w:val="0"/>
                <w:numId w:val="44"/>
              </w:numPr>
              <w:spacing w:after="0" w:line="240" w:lineRule="auto"/>
              <w:ind w:left="913" w:hanging="567"/>
              <w:jc w:val="both"/>
              <w:rPr>
                <w:rFonts w:asciiTheme="majorHAnsi" w:hAnsiTheme="majorHAnsi" w:cs="Arial Narrow"/>
              </w:rPr>
            </w:pPr>
            <w:r w:rsidRPr="00564856">
              <w:rPr>
                <w:rFonts w:asciiTheme="majorHAnsi" w:hAnsiTheme="majorHAnsi" w:cs="Arial Narrow"/>
              </w:rPr>
              <w:t>posiadającą uprawnienia energetyczne w zakresie co najmniej Grupy 1;</w:t>
            </w:r>
          </w:p>
          <w:p w:rsidR="00564856" w:rsidRPr="006B52E4" w:rsidRDefault="00564856" w:rsidP="00564856">
            <w:pPr>
              <w:pStyle w:val="Akapitzlist"/>
              <w:numPr>
                <w:ilvl w:val="0"/>
                <w:numId w:val="44"/>
              </w:numPr>
              <w:spacing w:after="0" w:line="240" w:lineRule="auto"/>
              <w:ind w:left="913" w:hanging="567"/>
              <w:jc w:val="both"/>
              <w:rPr>
                <w:rFonts w:asciiTheme="majorHAnsi" w:hAnsiTheme="majorHAnsi" w:cs="Arial Narrow"/>
                <w:b/>
              </w:rPr>
            </w:pPr>
            <w:r w:rsidRPr="00564856">
              <w:rPr>
                <w:rFonts w:asciiTheme="majorHAnsi" w:hAnsiTheme="majorHAnsi" w:cs="Arial Narrow"/>
              </w:rPr>
              <w:t xml:space="preserve">posiadającą przynajmniej 2 letnie doświadczenie w szkoleniach </w:t>
            </w:r>
            <w:r w:rsidRPr="00564856">
              <w:rPr>
                <w:rFonts w:asciiTheme="majorHAnsi" w:hAnsiTheme="majorHAnsi" w:cs="Arial Narrow"/>
              </w:rPr>
              <w:br/>
              <w:t>i egzaminach</w:t>
            </w:r>
            <w:r w:rsidRPr="006B52E4">
              <w:rPr>
                <w:rFonts w:asciiTheme="majorHAnsi" w:hAnsiTheme="majorHAnsi" w:cs="Arial Narrow"/>
                <w:b/>
              </w:rPr>
              <w:t xml:space="preserve"> energetycznych.</w:t>
            </w:r>
          </w:p>
          <w:p w:rsidR="00A24D5E" w:rsidRPr="00564856" w:rsidRDefault="00A24D5E" w:rsidP="00564856">
            <w:pPr>
              <w:spacing w:after="0" w:line="240" w:lineRule="auto"/>
              <w:jc w:val="both"/>
              <w:rPr>
                <w:rFonts w:asciiTheme="majorHAnsi" w:hAnsiTheme="majorHAnsi"/>
                <w:b/>
                <w:color w:val="000000" w:themeColor="text1"/>
              </w:rPr>
            </w:pPr>
          </w:p>
        </w:tc>
      </w:tr>
      <w:tr w:rsidR="00A24D5E" w:rsidRPr="00187F43" w:rsidTr="00C755C8">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A24D5E" w:rsidRPr="00E877E6" w:rsidRDefault="00A24D5E" w:rsidP="00C755C8">
            <w:pPr>
              <w:spacing w:after="0" w:line="240" w:lineRule="auto"/>
              <w:ind w:right="39"/>
              <w:rPr>
                <w:rFonts w:asciiTheme="majorHAnsi" w:hAnsiTheme="majorHAnsi"/>
                <w:b/>
                <w:color w:val="000000" w:themeColor="text1"/>
              </w:rPr>
            </w:pPr>
          </w:p>
          <w:p w:rsidR="00A24D5E" w:rsidRPr="0097785C" w:rsidRDefault="00A24D5E" w:rsidP="00C755C8">
            <w:pPr>
              <w:spacing w:after="0" w:line="240" w:lineRule="auto"/>
              <w:ind w:left="720" w:right="39" w:hanging="720"/>
              <w:jc w:val="center"/>
              <w:rPr>
                <w:rFonts w:asciiTheme="majorHAnsi" w:hAnsiTheme="majorHAnsi"/>
                <w:color w:val="000000" w:themeColor="text1"/>
                <w:sz w:val="20"/>
                <w:szCs w:val="20"/>
              </w:rPr>
            </w:pPr>
            <w:r w:rsidRPr="0097785C">
              <w:rPr>
                <w:rFonts w:asciiTheme="majorHAnsi" w:hAnsiTheme="majorHAnsi"/>
                <w:color w:val="000000" w:themeColor="text1"/>
                <w:sz w:val="20"/>
                <w:szCs w:val="20"/>
              </w:rPr>
              <w:t>………………………….……………………………………………………………………………………………</w:t>
            </w:r>
          </w:p>
          <w:p w:rsidR="00A24D5E" w:rsidRPr="0097785C" w:rsidRDefault="00A24D5E" w:rsidP="00C755C8">
            <w:pPr>
              <w:spacing w:after="0" w:line="240" w:lineRule="auto"/>
              <w:ind w:left="720" w:right="39" w:hanging="720"/>
              <w:jc w:val="center"/>
              <w:rPr>
                <w:rFonts w:asciiTheme="majorHAnsi" w:hAnsiTheme="majorHAnsi"/>
                <w:color w:val="000000" w:themeColor="text1"/>
                <w:sz w:val="20"/>
                <w:szCs w:val="20"/>
              </w:rPr>
            </w:pPr>
            <w:r w:rsidRPr="0097785C">
              <w:rPr>
                <w:rFonts w:asciiTheme="majorHAnsi" w:hAnsiTheme="majorHAnsi"/>
                <w:color w:val="000000" w:themeColor="text1"/>
                <w:sz w:val="20"/>
                <w:szCs w:val="20"/>
              </w:rPr>
              <w:t>Imię i nazwisko osoby skierowanej do realizacji niniejszego zamówienia</w:t>
            </w:r>
          </w:p>
          <w:p w:rsidR="00A24D5E" w:rsidRDefault="00A24D5E" w:rsidP="00C755C8">
            <w:pPr>
              <w:suppressAutoHyphens w:val="0"/>
              <w:spacing w:after="0"/>
              <w:jc w:val="both"/>
              <w:rPr>
                <w:rFonts w:asciiTheme="majorHAnsi" w:hAnsiTheme="majorHAnsi" w:cs="Times New Roman"/>
                <w:b/>
                <w:lang w:eastAsia="en-US"/>
              </w:rPr>
            </w:pPr>
          </w:p>
          <w:p w:rsidR="00A24D5E" w:rsidRPr="0097785C" w:rsidRDefault="00A24D5E" w:rsidP="00C755C8">
            <w:pPr>
              <w:suppressAutoHyphens w:val="0"/>
              <w:spacing w:after="0" w:line="240" w:lineRule="auto"/>
              <w:rPr>
                <w:rFonts w:asciiTheme="majorHAnsi" w:hAnsiTheme="majorHAnsi" w:cs="Arial"/>
                <w:color w:val="000000" w:themeColor="text1"/>
                <w:sz w:val="20"/>
                <w:szCs w:val="20"/>
                <w:lang w:eastAsia="en-US"/>
              </w:rPr>
            </w:pPr>
            <w:r w:rsidRPr="0097785C">
              <w:rPr>
                <w:rFonts w:asciiTheme="majorHAnsi" w:hAnsiTheme="majorHAnsi"/>
                <w:color w:val="000000" w:themeColor="text1"/>
                <w:sz w:val="20"/>
                <w:szCs w:val="20"/>
              </w:rPr>
              <w:t xml:space="preserve">Informacja o podstawie dysponowania tymi osobami: </w:t>
            </w:r>
            <w:r w:rsidRPr="0097785C">
              <w:rPr>
                <w:rFonts w:asciiTheme="majorHAnsi" w:hAnsiTheme="majorHAnsi"/>
                <w:b/>
                <w:color w:val="000000" w:themeColor="text1"/>
                <w:sz w:val="20"/>
                <w:szCs w:val="20"/>
              </w:rPr>
              <w:t>własne/</w:t>
            </w:r>
            <w:r>
              <w:rPr>
                <w:rFonts w:asciiTheme="majorHAnsi" w:hAnsiTheme="majorHAnsi"/>
                <w:b/>
                <w:color w:val="000000" w:themeColor="text1"/>
                <w:sz w:val="20"/>
                <w:szCs w:val="20"/>
              </w:rPr>
              <w:t>o</w:t>
            </w:r>
            <w:r w:rsidRPr="0097785C">
              <w:rPr>
                <w:rFonts w:asciiTheme="majorHAnsi" w:hAnsiTheme="majorHAnsi" w:cs="Arial"/>
                <w:b/>
                <w:color w:val="000000" w:themeColor="text1"/>
                <w:sz w:val="20"/>
                <w:szCs w:val="20"/>
                <w:lang w:eastAsia="en-US"/>
              </w:rPr>
              <w:t>ddane do dyspozycji*</w:t>
            </w:r>
          </w:p>
          <w:p w:rsidR="00A24D5E" w:rsidRPr="00187F43" w:rsidRDefault="00A24D5E" w:rsidP="00C755C8">
            <w:pPr>
              <w:spacing w:after="0" w:line="240" w:lineRule="auto"/>
              <w:ind w:left="720" w:right="39" w:hanging="720"/>
              <w:jc w:val="center"/>
              <w:rPr>
                <w:rFonts w:asciiTheme="majorHAnsi" w:hAnsiTheme="majorHAnsi"/>
                <w:b/>
                <w:color w:val="FF0000"/>
              </w:rPr>
            </w:pPr>
          </w:p>
        </w:tc>
      </w:tr>
      <w:tr w:rsidR="00A24D5E" w:rsidRPr="00187F43" w:rsidTr="00C755C8">
        <w:trPr>
          <w:trHeight w:val="423"/>
        </w:trPr>
        <w:tc>
          <w:tcPr>
            <w:tcW w:w="709" w:type="dxa"/>
            <w:tcBorders>
              <w:top w:val="double" w:sz="4" w:space="0" w:color="auto"/>
              <w:left w:val="single" w:sz="4" w:space="0" w:color="auto"/>
              <w:bottom w:val="double" w:sz="4" w:space="0" w:color="auto"/>
              <w:right w:val="single" w:sz="4" w:space="0" w:color="auto"/>
            </w:tcBorders>
            <w:vAlign w:val="center"/>
          </w:tcPr>
          <w:p w:rsidR="00A24D5E" w:rsidRPr="00DB685A" w:rsidRDefault="00A24D5E" w:rsidP="00C755C8">
            <w:pPr>
              <w:spacing w:after="0" w:line="240" w:lineRule="auto"/>
              <w:ind w:right="39"/>
              <w:jc w:val="center"/>
              <w:outlineLvl w:val="0"/>
              <w:rPr>
                <w:rFonts w:asciiTheme="majorHAnsi" w:hAnsiTheme="majorHAnsi"/>
                <w:color w:val="000000" w:themeColor="text1"/>
                <w:sz w:val="20"/>
                <w:szCs w:val="20"/>
              </w:rPr>
            </w:pPr>
            <w:r w:rsidRPr="00DB685A">
              <w:rPr>
                <w:rFonts w:asciiTheme="majorHAnsi" w:hAnsiTheme="majorHAnsi"/>
                <w:color w:val="000000" w:themeColor="text1"/>
                <w:sz w:val="20"/>
                <w:szCs w:val="20"/>
              </w:rPr>
              <w:t>1.</w:t>
            </w:r>
          </w:p>
        </w:tc>
        <w:tc>
          <w:tcPr>
            <w:tcW w:w="9072" w:type="dxa"/>
            <w:tcBorders>
              <w:top w:val="double" w:sz="4" w:space="0" w:color="auto"/>
              <w:left w:val="single" w:sz="4" w:space="0" w:color="auto"/>
              <w:bottom w:val="double" w:sz="4" w:space="0" w:color="auto"/>
              <w:right w:val="single" w:sz="4" w:space="0" w:color="auto"/>
            </w:tcBorders>
          </w:tcPr>
          <w:p w:rsidR="00A24D5E" w:rsidRPr="0097785C" w:rsidRDefault="00A24D5E" w:rsidP="00C755C8">
            <w:pPr>
              <w:spacing w:after="0" w:line="240" w:lineRule="auto"/>
              <w:ind w:right="40"/>
              <w:outlineLvl w:val="0"/>
              <w:rPr>
                <w:rFonts w:asciiTheme="majorHAnsi" w:hAnsiTheme="majorHAnsi"/>
                <w:color w:val="000000" w:themeColor="text1"/>
              </w:rPr>
            </w:pPr>
            <w:r w:rsidRPr="00DB685A">
              <w:rPr>
                <w:rFonts w:asciiTheme="majorHAnsi" w:hAnsiTheme="majorHAnsi"/>
                <w:color w:val="000000" w:themeColor="text1"/>
                <w:sz w:val="20"/>
                <w:szCs w:val="20"/>
              </w:rPr>
              <w:t>Wykształcenie:</w:t>
            </w:r>
            <w:r w:rsidRPr="0097785C">
              <w:rPr>
                <w:rFonts w:asciiTheme="majorHAnsi" w:hAnsiTheme="majorHAnsi"/>
                <w:color w:val="000000" w:themeColor="text1"/>
              </w:rPr>
              <w:t xml:space="preserve"> ………………………………………………………………………………………………………………………………</w:t>
            </w:r>
            <w:r>
              <w:rPr>
                <w:rFonts w:asciiTheme="majorHAnsi" w:hAnsiTheme="majorHAnsi"/>
                <w:color w:val="000000" w:themeColor="text1"/>
              </w:rPr>
              <w:t>………………………………………………………………………………………………………………………………………………………….</w:t>
            </w:r>
          </w:p>
        </w:tc>
      </w:tr>
      <w:tr w:rsidR="00A24D5E" w:rsidRPr="00187F43" w:rsidTr="00C755C8">
        <w:trPr>
          <w:trHeight w:val="479"/>
        </w:trPr>
        <w:tc>
          <w:tcPr>
            <w:tcW w:w="709" w:type="dxa"/>
            <w:tcBorders>
              <w:top w:val="double" w:sz="4" w:space="0" w:color="auto"/>
              <w:left w:val="single" w:sz="4" w:space="0" w:color="auto"/>
              <w:bottom w:val="double" w:sz="4" w:space="0" w:color="auto"/>
              <w:right w:val="single" w:sz="4" w:space="0" w:color="auto"/>
            </w:tcBorders>
            <w:vAlign w:val="center"/>
          </w:tcPr>
          <w:p w:rsidR="00A24D5E" w:rsidRPr="00DB685A" w:rsidRDefault="00A24D5E" w:rsidP="00C755C8">
            <w:pPr>
              <w:spacing w:after="0" w:line="240" w:lineRule="auto"/>
              <w:ind w:right="39"/>
              <w:jc w:val="center"/>
              <w:outlineLvl w:val="0"/>
              <w:rPr>
                <w:rFonts w:asciiTheme="majorHAnsi" w:hAnsiTheme="majorHAnsi"/>
                <w:color w:val="000000" w:themeColor="text1"/>
                <w:sz w:val="20"/>
                <w:szCs w:val="20"/>
              </w:rPr>
            </w:pPr>
            <w:r w:rsidRPr="00DB685A">
              <w:rPr>
                <w:rFonts w:asciiTheme="majorHAnsi" w:hAnsiTheme="majorHAnsi"/>
                <w:color w:val="000000" w:themeColor="text1"/>
                <w:sz w:val="20"/>
                <w:szCs w:val="20"/>
              </w:rPr>
              <w:t>2.</w:t>
            </w:r>
          </w:p>
        </w:tc>
        <w:tc>
          <w:tcPr>
            <w:tcW w:w="9072" w:type="dxa"/>
            <w:tcBorders>
              <w:top w:val="double" w:sz="4" w:space="0" w:color="auto"/>
              <w:left w:val="single" w:sz="4" w:space="0" w:color="auto"/>
              <w:bottom w:val="double" w:sz="4" w:space="0" w:color="auto"/>
              <w:right w:val="single" w:sz="4" w:space="0" w:color="auto"/>
            </w:tcBorders>
          </w:tcPr>
          <w:p w:rsidR="00A24D5E" w:rsidRPr="00DB685A" w:rsidRDefault="00A24D5E" w:rsidP="00C755C8">
            <w:pPr>
              <w:tabs>
                <w:tab w:val="left" w:pos="1589"/>
              </w:tabs>
              <w:spacing w:after="0" w:line="240" w:lineRule="auto"/>
              <w:rPr>
                <w:rFonts w:asciiTheme="majorHAnsi" w:hAnsiTheme="majorHAnsi"/>
                <w:color w:val="000000" w:themeColor="text1"/>
                <w:sz w:val="20"/>
                <w:szCs w:val="20"/>
              </w:rPr>
            </w:pPr>
            <w:r w:rsidRPr="00DB685A">
              <w:rPr>
                <w:rFonts w:asciiTheme="majorHAnsi" w:hAnsiTheme="majorHAnsi"/>
                <w:color w:val="000000" w:themeColor="text1"/>
                <w:sz w:val="20"/>
                <w:szCs w:val="20"/>
              </w:rPr>
              <w:t>Ukończone kursy</w:t>
            </w:r>
            <w:r w:rsidRPr="00DB685A">
              <w:rPr>
                <w:rFonts w:asciiTheme="majorHAnsi" w:hAnsiTheme="majorHAnsi" w:cs="Arial"/>
                <w:color w:val="000000" w:themeColor="text1"/>
                <w:sz w:val="20"/>
                <w:szCs w:val="20"/>
              </w:rPr>
              <w:t xml:space="preserve"> niezbędne do wykonania zamówienia</w:t>
            </w:r>
            <w:r w:rsidRPr="00DB685A">
              <w:rPr>
                <w:rFonts w:asciiTheme="majorHAnsi" w:hAnsiTheme="majorHAnsi"/>
                <w:color w:val="000000" w:themeColor="text1"/>
                <w:sz w:val="20"/>
                <w:szCs w:val="20"/>
              </w:rPr>
              <w:t xml:space="preserve"> :</w:t>
            </w:r>
          </w:p>
          <w:p w:rsidR="00A24D5E" w:rsidRPr="00DB685A" w:rsidRDefault="00A24D5E" w:rsidP="00C755C8">
            <w:pPr>
              <w:tabs>
                <w:tab w:val="left" w:pos="1589"/>
              </w:tabs>
              <w:spacing w:after="0" w:line="240" w:lineRule="auto"/>
              <w:rPr>
                <w:rFonts w:asciiTheme="majorHAnsi" w:hAnsiTheme="majorHAnsi"/>
                <w:color w:val="000000" w:themeColor="text1"/>
                <w:sz w:val="20"/>
                <w:szCs w:val="20"/>
              </w:rPr>
            </w:pPr>
            <w:r w:rsidRPr="00DB685A">
              <w:rPr>
                <w:rFonts w:asciiTheme="majorHAnsi" w:hAnsiTheme="majorHAnsi"/>
                <w:color w:val="000000" w:themeColor="text1"/>
                <w:sz w:val="20"/>
                <w:szCs w:val="20"/>
              </w:rPr>
              <w:t>…………………………………………………………………………………………………………………………………………….…………………………………………………………………………………………………………………………………………….</w:t>
            </w:r>
          </w:p>
          <w:p w:rsidR="00A24D5E" w:rsidRPr="0097785C" w:rsidRDefault="00A24D5E" w:rsidP="00C755C8">
            <w:pPr>
              <w:tabs>
                <w:tab w:val="left" w:pos="1589"/>
              </w:tabs>
              <w:spacing w:after="0" w:line="240" w:lineRule="auto"/>
              <w:rPr>
                <w:rFonts w:asciiTheme="majorHAnsi" w:hAnsiTheme="majorHAnsi"/>
                <w:color w:val="000000" w:themeColor="text1"/>
              </w:rPr>
            </w:pPr>
            <w:r w:rsidRPr="00DB685A">
              <w:rPr>
                <w:rFonts w:asciiTheme="majorHAnsi" w:hAnsiTheme="majorHAnsi"/>
                <w:color w:val="000000" w:themeColor="text1"/>
                <w:sz w:val="20"/>
                <w:szCs w:val="20"/>
              </w:rPr>
              <w:t>…………………………………………………………………………………………………………………………………………….</w:t>
            </w:r>
          </w:p>
        </w:tc>
      </w:tr>
      <w:tr w:rsidR="00A24D5E" w:rsidRPr="00187F43" w:rsidTr="00C755C8">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24D5E" w:rsidRPr="00DB685A" w:rsidRDefault="00A24D5E" w:rsidP="00C755C8">
            <w:pPr>
              <w:spacing w:after="0" w:line="240" w:lineRule="auto"/>
              <w:ind w:right="39"/>
              <w:jc w:val="center"/>
              <w:outlineLvl w:val="0"/>
              <w:rPr>
                <w:rFonts w:asciiTheme="majorHAnsi" w:hAnsiTheme="majorHAnsi"/>
                <w:color w:val="000000" w:themeColor="text1"/>
                <w:sz w:val="20"/>
                <w:szCs w:val="20"/>
              </w:rPr>
            </w:pPr>
            <w:r w:rsidRPr="00DB685A">
              <w:rPr>
                <w:rFonts w:asciiTheme="majorHAnsi" w:hAnsiTheme="majorHAnsi"/>
                <w:color w:val="000000" w:themeColor="text1"/>
                <w:sz w:val="20"/>
                <w:szCs w:val="20"/>
              </w:rPr>
              <w:t>3.</w:t>
            </w:r>
          </w:p>
        </w:tc>
        <w:tc>
          <w:tcPr>
            <w:tcW w:w="9072" w:type="dxa"/>
            <w:tcBorders>
              <w:top w:val="double" w:sz="4" w:space="0" w:color="auto"/>
              <w:left w:val="single" w:sz="4" w:space="0" w:color="auto"/>
              <w:bottom w:val="double" w:sz="4" w:space="0" w:color="auto"/>
              <w:right w:val="single" w:sz="4" w:space="0" w:color="auto"/>
            </w:tcBorders>
          </w:tcPr>
          <w:p w:rsidR="00A24D5E" w:rsidRPr="00564856" w:rsidRDefault="00A24D5E" w:rsidP="00C755C8">
            <w:pPr>
              <w:spacing w:after="0" w:line="240" w:lineRule="auto"/>
              <w:jc w:val="both"/>
              <w:rPr>
                <w:rFonts w:asciiTheme="majorHAnsi" w:hAnsiTheme="majorHAnsi" w:cs="Arial"/>
                <w:color w:val="000000" w:themeColor="text1"/>
                <w:sz w:val="20"/>
                <w:szCs w:val="20"/>
              </w:rPr>
            </w:pPr>
            <w:r w:rsidRPr="00DB685A">
              <w:rPr>
                <w:rFonts w:asciiTheme="majorHAnsi" w:hAnsiTheme="majorHAnsi" w:cs="Arial"/>
                <w:color w:val="000000" w:themeColor="text1"/>
                <w:sz w:val="20"/>
                <w:szCs w:val="20"/>
              </w:rPr>
              <w:t>Doświadczenie niezbędne do wykonania zamówienia</w:t>
            </w:r>
            <w:r w:rsidRPr="00DB685A">
              <w:rPr>
                <w:rFonts w:asciiTheme="majorHAnsi" w:hAnsiTheme="majorHAnsi"/>
                <w:b/>
                <w:color w:val="000000" w:themeColor="text1"/>
                <w:sz w:val="20"/>
                <w:szCs w:val="20"/>
                <w:lang w:eastAsia="pl-PL"/>
              </w:rPr>
              <w:t xml:space="preserve"> </w:t>
            </w:r>
            <w:r w:rsidRPr="00564856">
              <w:rPr>
                <w:rFonts w:asciiTheme="majorHAnsi" w:hAnsiTheme="majorHAnsi"/>
                <w:color w:val="000000" w:themeColor="text1"/>
                <w:sz w:val="20"/>
                <w:szCs w:val="20"/>
                <w:lang w:eastAsia="pl-PL"/>
              </w:rPr>
              <w:t>- d</w:t>
            </w:r>
            <w:r w:rsidRPr="00564856">
              <w:rPr>
                <w:rFonts w:asciiTheme="majorHAnsi" w:hAnsiTheme="majorHAnsi"/>
                <w:bCs/>
                <w:color w:val="000000" w:themeColor="text1"/>
                <w:sz w:val="20"/>
                <w:szCs w:val="20"/>
                <w:lang w:eastAsia="pl-PL"/>
              </w:rPr>
              <w:t xml:space="preserve">oświadczenie w prowadzeniu szkoleń </w:t>
            </w:r>
            <w:r w:rsidRPr="00564856">
              <w:rPr>
                <w:rFonts w:asciiTheme="majorHAnsi" w:hAnsiTheme="majorHAnsi"/>
                <w:bCs/>
                <w:color w:val="000000" w:themeColor="text1"/>
                <w:sz w:val="20"/>
                <w:szCs w:val="20"/>
                <w:lang w:eastAsia="pl-PL"/>
              </w:rPr>
              <w:br/>
            </w:r>
            <w:r w:rsidR="00564856" w:rsidRPr="00564856">
              <w:rPr>
                <w:rFonts w:asciiTheme="majorHAnsi" w:hAnsiTheme="majorHAnsi"/>
                <w:bCs/>
                <w:color w:val="000000" w:themeColor="text1"/>
                <w:sz w:val="20"/>
                <w:szCs w:val="20"/>
                <w:lang w:eastAsia="pl-PL"/>
              </w:rPr>
              <w:t>(min 2</w:t>
            </w:r>
            <w:r w:rsidRPr="00564856">
              <w:rPr>
                <w:rFonts w:asciiTheme="majorHAnsi" w:hAnsiTheme="majorHAnsi"/>
                <w:bCs/>
                <w:color w:val="000000" w:themeColor="text1"/>
                <w:sz w:val="20"/>
                <w:szCs w:val="20"/>
                <w:lang w:eastAsia="pl-PL"/>
              </w:rPr>
              <w:t xml:space="preserve"> lata) </w:t>
            </w:r>
          </w:p>
          <w:p w:rsidR="00564856" w:rsidRDefault="00564856" w:rsidP="00C755C8">
            <w:pPr>
              <w:spacing w:after="0" w:line="240" w:lineRule="auto"/>
              <w:ind w:right="40"/>
              <w:outlineLvl w:val="0"/>
              <w:rPr>
                <w:rFonts w:asciiTheme="majorHAnsi" w:hAnsiTheme="majorHAnsi"/>
                <w:color w:val="000000" w:themeColor="text1"/>
                <w:sz w:val="20"/>
                <w:szCs w:val="20"/>
              </w:rPr>
            </w:pPr>
            <w:r>
              <w:rPr>
                <w:rFonts w:asciiTheme="majorHAnsi" w:hAnsiTheme="majorHAnsi"/>
                <w:color w:val="000000" w:themeColor="text1"/>
                <w:sz w:val="20"/>
                <w:szCs w:val="20"/>
              </w:rPr>
              <w:t xml:space="preserve">Miejsce wykonywania </w:t>
            </w:r>
            <w:r w:rsidR="00A24D5E" w:rsidRPr="00DB685A">
              <w:rPr>
                <w:rFonts w:asciiTheme="majorHAnsi" w:hAnsiTheme="majorHAnsi"/>
                <w:color w:val="000000" w:themeColor="text1"/>
                <w:sz w:val="20"/>
                <w:szCs w:val="20"/>
              </w:rPr>
              <w:t>………………………………………………………………………………………………………………</w:t>
            </w:r>
            <w:r>
              <w:rPr>
                <w:rFonts w:asciiTheme="majorHAnsi" w:hAnsiTheme="majorHAnsi"/>
                <w:color w:val="000000" w:themeColor="text1"/>
                <w:sz w:val="20"/>
                <w:szCs w:val="20"/>
              </w:rPr>
              <w:t>………</w:t>
            </w:r>
          </w:p>
          <w:p w:rsidR="00A24D5E" w:rsidRPr="00DB685A" w:rsidRDefault="00A24D5E" w:rsidP="00C755C8">
            <w:pPr>
              <w:spacing w:after="0" w:line="240" w:lineRule="auto"/>
              <w:ind w:right="40"/>
              <w:outlineLvl w:val="0"/>
              <w:rPr>
                <w:rFonts w:asciiTheme="majorHAnsi" w:hAnsiTheme="majorHAnsi"/>
                <w:color w:val="000000" w:themeColor="text1"/>
                <w:sz w:val="20"/>
                <w:szCs w:val="20"/>
              </w:rPr>
            </w:pPr>
            <w:r w:rsidRPr="00DB685A">
              <w:rPr>
                <w:rFonts w:asciiTheme="majorHAnsi" w:hAnsiTheme="majorHAnsi"/>
                <w:color w:val="000000" w:themeColor="text1"/>
                <w:sz w:val="20"/>
                <w:szCs w:val="20"/>
              </w:rPr>
              <w:t>………………………………………………………………………………………………………………………</w:t>
            </w:r>
            <w:r>
              <w:rPr>
                <w:rFonts w:asciiTheme="majorHAnsi" w:hAnsiTheme="majorHAnsi"/>
                <w:color w:val="000000" w:themeColor="text1"/>
                <w:sz w:val="20"/>
                <w:szCs w:val="20"/>
              </w:rPr>
              <w:t>…………………………</w:t>
            </w:r>
            <w:r w:rsidR="00564856">
              <w:rPr>
                <w:rFonts w:asciiTheme="majorHAnsi" w:hAnsiTheme="majorHAnsi"/>
                <w:color w:val="000000" w:themeColor="text1"/>
                <w:sz w:val="20"/>
                <w:szCs w:val="20"/>
              </w:rPr>
              <w:t>……..</w:t>
            </w:r>
            <w:r w:rsidRPr="00DB685A">
              <w:rPr>
                <w:rFonts w:asciiTheme="majorHAnsi" w:hAnsiTheme="majorHAnsi"/>
                <w:color w:val="000000" w:themeColor="text1"/>
                <w:sz w:val="20"/>
                <w:szCs w:val="20"/>
              </w:rPr>
              <w:t>.</w:t>
            </w:r>
          </w:p>
          <w:p w:rsidR="00A24D5E" w:rsidRPr="00DB685A" w:rsidRDefault="00A24D5E" w:rsidP="00C755C8">
            <w:pPr>
              <w:spacing w:after="0" w:line="240" w:lineRule="auto"/>
              <w:ind w:right="40"/>
              <w:outlineLvl w:val="0"/>
              <w:rPr>
                <w:rFonts w:asciiTheme="majorHAnsi" w:hAnsiTheme="majorHAnsi"/>
                <w:color w:val="000000" w:themeColor="text1"/>
                <w:sz w:val="20"/>
                <w:szCs w:val="20"/>
              </w:rPr>
            </w:pPr>
            <w:r w:rsidRPr="00DB685A">
              <w:rPr>
                <w:rFonts w:asciiTheme="majorHAnsi" w:hAnsiTheme="majorHAnsi"/>
                <w:color w:val="000000" w:themeColor="text1"/>
                <w:sz w:val="20"/>
                <w:szCs w:val="20"/>
              </w:rPr>
              <w:t>………………………………………………………………………………………………………………………………</w:t>
            </w:r>
            <w:r>
              <w:rPr>
                <w:rFonts w:asciiTheme="majorHAnsi" w:hAnsiTheme="majorHAnsi"/>
                <w:color w:val="000000" w:themeColor="text1"/>
                <w:sz w:val="20"/>
                <w:szCs w:val="20"/>
              </w:rPr>
              <w:t>………………………….</w:t>
            </w:r>
          </w:p>
          <w:p w:rsidR="00A24D5E" w:rsidRPr="00DB685A" w:rsidRDefault="00A24D5E" w:rsidP="00C755C8">
            <w:pPr>
              <w:spacing w:after="0" w:line="240" w:lineRule="auto"/>
              <w:ind w:right="40"/>
              <w:outlineLvl w:val="0"/>
              <w:rPr>
                <w:rFonts w:asciiTheme="majorHAnsi" w:hAnsiTheme="majorHAnsi"/>
                <w:color w:val="000000" w:themeColor="text1"/>
                <w:sz w:val="20"/>
                <w:szCs w:val="20"/>
              </w:rPr>
            </w:pPr>
            <w:r w:rsidRPr="00DB685A">
              <w:rPr>
                <w:rFonts w:asciiTheme="majorHAnsi" w:hAnsiTheme="majorHAnsi"/>
                <w:color w:val="000000" w:themeColor="text1"/>
                <w:sz w:val="20"/>
                <w:szCs w:val="20"/>
              </w:rPr>
              <w:t>Wykonywane czynności ………...……………………..…………………………………………………………………</w:t>
            </w:r>
            <w:r>
              <w:rPr>
                <w:rFonts w:asciiTheme="majorHAnsi" w:hAnsiTheme="majorHAnsi"/>
                <w:color w:val="000000" w:themeColor="text1"/>
                <w:sz w:val="20"/>
                <w:szCs w:val="20"/>
              </w:rPr>
              <w:t>…………………</w:t>
            </w:r>
          </w:p>
          <w:p w:rsidR="00A24D5E" w:rsidRPr="00DB685A" w:rsidRDefault="00A24D5E" w:rsidP="00C755C8">
            <w:pPr>
              <w:spacing w:after="0" w:line="240" w:lineRule="auto"/>
              <w:ind w:right="40"/>
              <w:outlineLvl w:val="0"/>
              <w:rPr>
                <w:rFonts w:asciiTheme="majorHAnsi" w:hAnsiTheme="majorHAnsi"/>
                <w:color w:val="000000" w:themeColor="text1"/>
                <w:sz w:val="20"/>
                <w:szCs w:val="20"/>
              </w:rPr>
            </w:pPr>
            <w:r w:rsidRPr="00DB685A">
              <w:rPr>
                <w:rFonts w:asciiTheme="majorHAnsi" w:hAnsiTheme="majorHAnsi"/>
                <w:color w:val="000000" w:themeColor="text1"/>
                <w:sz w:val="20"/>
                <w:szCs w:val="20"/>
              </w:rPr>
              <w:t>………………………………………………………………………………………………………………………………</w:t>
            </w:r>
            <w:r>
              <w:rPr>
                <w:rFonts w:asciiTheme="majorHAnsi" w:hAnsiTheme="majorHAnsi"/>
                <w:color w:val="000000" w:themeColor="text1"/>
                <w:sz w:val="20"/>
                <w:szCs w:val="20"/>
              </w:rPr>
              <w:t>………………………….</w:t>
            </w:r>
          </w:p>
          <w:p w:rsidR="00A24D5E" w:rsidRPr="00DB685A" w:rsidRDefault="00A24D5E" w:rsidP="00C755C8">
            <w:pPr>
              <w:spacing w:after="0" w:line="240" w:lineRule="auto"/>
              <w:jc w:val="both"/>
              <w:rPr>
                <w:rFonts w:asciiTheme="majorHAnsi" w:hAnsiTheme="majorHAnsi"/>
                <w:color w:val="000000" w:themeColor="text1"/>
                <w:sz w:val="20"/>
                <w:szCs w:val="20"/>
              </w:rPr>
            </w:pPr>
            <w:r w:rsidRPr="00DB685A">
              <w:rPr>
                <w:rFonts w:asciiTheme="majorHAnsi" w:hAnsiTheme="majorHAnsi"/>
                <w:color w:val="000000" w:themeColor="text1"/>
                <w:sz w:val="20"/>
                <w:szCs w:val="20"/>
              </w:rPr>
              <w:t>Okres zatrudnienia …………………………………………………………………………………………………………</w:t>
            </w:r>
            <w:r>
              <w:rPr>
                <w:rFonts w:asciiTheme="majorHAnsi" w:hAnsiTheme="majorHAnsi"/>
                <w:color w:val="000000" w:themeColor="text1"/>
                <w:sz w:val="20"/>
                <w:szCs w:val="20"/>
              </w:rPr>
              <w:t>………………...</w:t>
            </w:r>
          </w:p>
        </w:tc>
      </w:tr>
    </w:tbl>
    <w:p w:rsidR="00A24D5E" w:rsidRDefault="00A24D5E" w:rsidP="00DB685A">
      <w:pPr>
        <w:spacing w:line="240" w:lineRule="auto"/>
        <w:rPr>
          <w:rFonts w:asciiTheme="majorHAnsi" w:hAnsiTheme="majorHAnsi" w:cstheme="minorHAnsi"/>
          <w:color w:val="000000" w:themeColor="text1"/>
          <w:sz w:val="18"/>
          <w:szCs w:val="18"/>
        </w:rPr>
      </w:pPr>
    </w:p>
    <w:p w:rsidR="00A24D5E" w:rsidRDefault="00A24D5E" w:rsidP="00DB685A">
      <w:pPr>
        <w:spacing w:line="240" w:lineRule="auto"/>
        <w:rPr>
          <w:rFonts w:asciiTheme="majorHAnsi" w:hAnsiTheme="majorHAnsi" w:cstheme="minorHAnsi"/>
          <w:color w:val="000000" w:themeColor="text1"/>
          <w:sz w:val="18"/>
          <w:szCs w:val="18"/>
        </w:rPr>
      </w:pPr>
    </w:p>
    <w:p w:rsidR="00CF2527" w:rsidRDefault="00AA4B8D" w:rsidP="00DB685A">
      <w:pPr>
        <w:spacing w:line="240" w:lineRule="auto"/>
        <w:rPr>
          <w:rFonts w:asciiTheme="majorHAnsi" w:hAnsiTheme="majorHAnsi" w:cstheme="minorHAnsi"/>
          <w:b/>
          <w:color w:val="000000" w:themeColor="text1"/>
          <w:sz w:val="18"/>
          <w:szCs w:val="18"/>
        </w:rPr>
      </w:pPr>
      <w:r w:rsidRPr="0097785C">
        <w:rPr>
          <w:rFonts w:asciiTheme="majorHAnsi" w:hAnsiTheme="majorHAnsi" w:cstheme="minorHAnsi"/>
          <w:color w:val="000000" w:themeColor="text1"/>
          <w:sz w:val="18"/>
          <w:szCs w:val="18"/>
        </w:rPr>
        <w:t xml:space="preserve"> </w:t>
      </w:r>
      <w:r w:rsidR="00940185" w:rsidRPr="0097785C">
        <w:rPr>
          <w:rFonts w:asciiTheme="majorHAnsi" w:hAnsiTheme="majorHAnsi" w:cstheme="minorHAnsi"/>
          <w:b/>
          <w:color w:val="000000" w:themeColor="text1"/>
          <w:sz w:val="18"/>
          <w:szCs w:val="18"/>
          <w:highlight w:val="yellow"/>
        </w:rPr>
        <w:t>*  nie</w:t>
      </w:r>
      <w:r w:rsidR="00CF2527" w:rsidRPr="0097785C">
        <w:rPr>
          <w:rFonts w:asciiTheme="majorHAnsi" w:hAnsiTheme="majorHAnsi" w:cstheme="minorHAnsi"/>
          <w:b/>
          <w:color w:val="000000" w:themeColor="text1"/>
          <w:sz w:val="18"/>
          <w:szCs w:val="18"/>
          <w:highlight w:val="yellow"/>
        </w:rPr>
        <w:t>potrzebne skreślić</w:t>
      </w:r>
    </w:p>
    <w:p w:rsidR="00A24D5E" w:rsidRPr="00DB685A" w:rsidRDefault="00A24D5E" w:rsidP="00DB685A">
      <w:pPr>
        <w:spacing w:line="240" w:lineRule="auto"/>
        <w:rPr>
          <w:rFonts w:asciiTheme="majorHAnsi" w:hAnsiTheme="majorHAnsi" w:cstheme="minorHAnsi"/>
          <w:b/>
          <w:color w:val="000000" w:themeColor="text1"/>
          <w:sz w:val="18"/>
          <w:szCs w:val="18"/>
        </w:rPr>
      </w:pPr>
    </w:p>
    <w:p w:rsidR="00CD53BE" w:rsidRPr="0097785C" w:rsidRDefault="00CD53BE" w:rsidP="00D646BD">
      <w:pPr>
        <w:autoSpaceDE w:val="0"/>
        <w:autoSpaceDN w:val="0"/>
        <w:adjustRightInd w:val="0"/>
        <w:spacing w:after="0" w:line="240" w:lineRule="auto"/>
        <w:rPr>
          <w:rFonts w:asciiTheme="majorHAnsi" w:eastAsia="Verdana,Italic" w:hAnsiTheme="majorHAnsi" w:cs="Verdana,Italic"/>
          <w:b/>
          <w:i/>
          <w:iCs/>
          <w:color w:val="000000" w:themeColor="text1"/>
        </w:rPr>
      </w:pPr>
      <w:r w:rsidRPr="0097785C">
        <w:rPr>
          <w:rFonts w:asciiTheme="majorHAnsi" w:eastAsia="Verdana,Italic" w:hAnsiTheme="majorHAnsi" w:cs="Verdana,Italic"/>
          <w:b/>
          <w:i/>
          <w:iCs/>
          <w:color w:val="000000" w:themeColor="text1"/>
        </w:rPr>
        <w:t>______________________________</w:t>
      </w:r>
    </w:p>
    <w:p w:rsidR="00CD53BE" w:rsidRPr="00DB685A" w:rsidRDefault="00CD53BE" w:rsidP="00D646BD">
      <w:pPr>
        <w:autoSpaceDE w:val="0"/>
        <w:autoSpaceDN w:val="0"/>
        <w:adjustRightInd w:val="0"/>
        <w:spacing w:after="0" w:line="240" w:lineRule="auto"/>
        <w:rPr>
          <w:rFonts w:asciiTheme="majorHAnsi" w:hAnsiTheme="majorHAnsi"/>
          <w:i/>
          <w:color w:val="000000" w:themeColor="text1"/>
          <w:sz w:val="20"/>
          <w:szCs w:val="20"/>
        </w:rPr>
      </w:pPr>
      <w:r w:rsidRPr="00DB685A">
        <w:rPr>
          <w:rFonts w:asciiTheme="majorHAnsi" w:hAnsiTheme="majorHAnsi"/>
          <w:color w:val="000000" w:themeColor="text1"/>
          <w:sz w:val="20"/>
          <w:szCs w:val="20"/>
        </w:rPr>
        <w:t xml:space="preserve">    </w:t>
      </w:r>
      <w:r w:rsidRPr="00DB685A">
        <w:rPr>
          <w:rFonts w:asciiTheme="majorHAnsi" w:hAnsiTheme="majorHAnsi"/>
          <w:i/>
          <w:color w:val="000000" w:themeColor="text1"/>
          <w:sz w:val="20"/>
          <w:szCs w:val="20"/>
        </w:rPr>
        <w:t>(miejscowo</w:t>
      </w:r>
      <w:r w:rsidRPr="00DB685A">
        <w:rPr>
          <w:rFonts w:asciiTheme="majorHAnsi" w:eastAsia="TimesNewRoman" w:hAnsiTheme="majorHAnsi" w:cs="TimesNewRoman"/>
          <w:i/>
          <w:color w:val="000000" w:themeColor="text1"/>
          <w:sz w:val="20"/>
          <w:szCs w:val="20"/>
        </w:rPr>
        <w:t>ść</w:t>
      </w:r>
      <w:r w:rsidRPr="00DB685A">
        <w:rPr>
          <w:rFonts w:asciiTheme="majorHAnsi" w:hAnsiTheme="majorHAnsi"/>
          <w:i/>
          <w:color w:val="000000" w:themeColor="text1"/>
          <w:sz w:val="20"/>
          <w:szCs w:val="20"/>
        </w:rPr>
        <w:t>, data)</w:t>
      </w:r>
      <w:r w:rsidRPr="00DB685A">
        <w:rPr>
          <w:rFonts w:asciiTheme="majorHAnsi" w:hAnsiTheme="majorHAnsi"/>
          <w:i/>
          <w:color w:val="000000" w:themeColor="text1"/>
          <w:sz w:val="20"/>
          <w:szCs w:val="20"/>
        </w:rPr>
        <w:tab/>
      </w:r>
      <w:r w:rsidRPr="00DB685A">
        <w:rPr>
          <w:rFonts w:asciiTheme="majorHAnsi" w:hAnsiTheme="majorHAnsi"/>
          <w:i/>
          <w:color w:val="000000" w:themeColor="text1"/>
          <w:sz w:val="20"/>
          <w:szCs w:val="20"/>
        </w:rPr>
        <w:tab/>
      </w:r>
      <w:r w:rsidRPr="00DB685A">
        <w:rPr>
          <w:rFonts w:asciiTheme="majorHAnsi" w:hAnsiTheme="majorHAnsi"/>
          <w:i/>
          <w:color w:val="000000" w:themeColor="text1"/>
          <w:sz w:val="20"/>
          <w:szCs w:val="20"/>
        </w:rPr>
        <w:tab/>
        <w:t xml:space="preserve">         </w:t>
      </w:r>
      <w:r w:rsidR="00187F43" w:rsidRPr="00DB685A">
        <w:rPr>
          <w:rFonts w:asciiTheme="majorHAnsi" w:hAnsiTheme="majorHAnsi"/>
          <w:i/>
          <w:color w:val="000000" w:themeColor="text1"/>
          <w:sz w:val="20"/>
          <w:szCs w:val="20"/>
        </w:rPr>
        <w:t xml:space="preserve">                          </w:t>
      </w:r>
      <w:r w:rsidRPr="00DB685A">
        <w:rPr>
          <w:rFonts w:asciiTheme="majorHAnsi" w:eastAsia="Verdana,Italic" w:hAnsiTheme="majorHAnsi" w:cs="Verdana,Italic"/>
          <w:b/>
          <w:i/>
          <w:iCs/>
          <w:color w:val="000000" w:themeColor="text1"/>
          <w:sz w:val="20"/>
          <w:szCs w:val="20"/>
        </w:rPr>
        <w:t>_____________________________________________________</w:t>
      </w:r>
    </w:p>
    <w:p w:rsidR="00D764CF" w:rsidRPr="00DB685A" w:rsidRDefault="00CD53BE" w:rsidP="00D646BD">
      <w:pPr>
        <w:autoSpaceDE w:val="0"/>
        <w:autoSpaceDN w:val="0"/>
        <w:adjustRightInd w:val="0"/>
        <w:spacing w:line="240" w:lineRule="auto"/>
        <w:ind w:left="5040"/>
        <w:rPr>
          <w:rFonts w:asciiTheme="majorHAnsi" w:hAnsiTheme="majorHAnsi"/>
          <w:i/>
          <w:color w:val="000000" w:themeColor="text1"/>
          <w:sz w:val="20"/>
          <w:szCs w:val="20"/>
        </w:rPr>
      </w:pPr>
      <w:r w:rsidRPr="00DB685A">
        <w:rPr>
          <w:rFonts w:asciiTheme="majorHAnsi" w:hAnsiTheme="majorHAnsi"/>
          <w:i/>
          <w:color w:val="000000" w:themeColor="text1"/>
          <w:sz w:val="20"/>
          <w:szCs w:val="20"/>
        </w:rPr>
        <w:t>(piecz</w:t>
      </w:r>
      <w:r w:rsidRPr="00DB685A">
        <w:rPr>
          <w:rFonts w:asciiTheme="majorHAnsi" w:eastAsia="TimesNewRoman" w:hAnsiTheme="majorHAnsi" w:cs="TimesNewRoman"/>
          <w:i/>
          <w:color w:val="000000" w:themeColor="text1"/>
          <w:sz w:val="20"/>
          <w:szCs w:val="20"/>
        </w:rPr>
        <w:t>ą</w:t>
      </w:r>
      <w:r w:rsidRPr="00DB685A">
        <w:rPr>
          <w:rFonts w:asciiTheme="majorHAnsi" w:hAnsiTheme="majorHAnsi"/>
          <w:i/>
          <w:color w:val="000000" w:themeColor="text1"/>
          <w:sz w:val="20"/>
          <w:szCs w:val="20"/>
        </w:rPr>
        <w:t>tka i podpis osoby/osób uprawnionej/</w:t>
      </w:r>
      <w:proofErr w:type="spellStart"/>
      <w:r w:rsidRPr="00DB685A">
        <w:rPr>
          <w:rFonts w:asciiTheme="majorHAnsi" w:hAnsiTheme="majorHAnsi"/>
          <w:i/>
          <w:color w:val="000000" w:themeColor="text1"/>
          <w:sz w:val="20"/>
          <w:szCs w:val="20"/>
        </w:rPr>
        <w:t>ych</w:t>
      </w:r>
      <w:proofErr w:type="spellEnd"/>
      <w:r w:rsidRPr="00DB685A">
        <w:rPr>
          <w:rFonts w:asciiTheme="majorHAnsi" w:hAnsiTheme="majorHAnsi"/>
          <w:i/>
          <w:color w:val="000000" w:themeColor="text1"/>
          <w:sz w:val="20"/>
          <w:szCs w:val="20"/>
        </w:rPr>
        <w:t xml:space="preserve"> upowa</w:t>
      </w:r>
      <w:r w:rsidRPr="00DB685A">
        <w:rPr>
          <w:rFonts w:asciiTheme="majorHAnsi" w:eastAsia="TimesNewRoman" w:hAnsiTheme="majorHAnsi" w:cs="TimesNewRoman"/>
          <w:i/>
          <w:color w:val="000000" w:themeColor="text1"/>
          <w:sz w:val="20"/>
          <w:szCs w:val="20"/>
        </w:rPr>
        <w:t>ż</w:t>
      </w:r>
      <w:r w:rsidRPr="00DB685A">
        <w:rPr>
          <w:rFonts w:asciiTheme="majorHAnsi" w:hAnsiTheme="majorHAnsi"/>
          <w:i/>
          <w:color w:val="000000" w:themeColor="text1"/>
          <w:sz w:val="20"/>
          <w:szCs w:val="20"/>
        </w:rPr>
        <w:t>nionej przez Wykonawc</w:t>
      </w:r>
      <w:r w:rsidRPr="00DB685A">
        <w:rPr>
          <w:rFonts w:asciiTheme="majorHAnsi" w:eastAsia="TimesNewRoman" w:hAnsiTheme="majorHAnsi" w:cs="TimesNewRoman"/>
          <w:i/>
          <w:color w:val="000000" w:themeColor="text1"/>
          <w:sz w:val="20"/>
          <w:szCs w:val="20"/>
        </w:rPr>
        <w:t>ę</w:t>
      </w:r>
      <w:r w:rsidRPr="00DB685A">
        <w:rPr>
          <w:rFonts w:asciiTheme="majorHAnsi" w:hAnsiTheme="majorHAnsi"/>
          <w:i/>
          <w:color w:val="000000" w:themeColor="text1"/>
          <w:sz w:val="20"/>
          <w:szCs w:val="20"/>
        </w:rPr>
        <w:t>)</w:t>
      </w:r>
    </w:p>
    <w:p w:rsidR="00DB685A" w:rsidRDefault="00DB685A" w:rsidP="00DB685A">
      <w:pPr>
        <w:tabs>
          <w:tab w:val="left" w:pos="0"/>
          <w:tab w:val="left" w:pos="1560"/>
        </w:tabs>
        <w:spacing w:after="0" w:line="240" w:lineRule="auto"/>
        <w:ind w:right="8"/>
        <w:rPr>
          <w:rFonts w:asciiTheme="majorHAnsi" w:hAnsiTheme="majorHAnsi" w:cstheme="minorHAnsi"/>
          <w:b/>
        </w:rPr>
      </w:pPr>
    </w:p>
    <w:p w:rsidR="0097785C" w:rsidRDefault="0097785C" w:rsidP="00D646BD">
      <w:pPr>
        <w:spacing w:after="0" w:line="240" w:lineRule="auto"/>
        <w:rPr>
          <w:rFonts w:asciiTheme="majorHAnsi" w:hAnsiTheme="majorHAnsi" w:cs="Tahoma"/>
          <w:b/>
          <w:color w:val="000000" w:themeColor="text1"/>
        </w:rPr>
      </w:pPr>
    </w:p>
    <w:p w:rsidR="0097785C" w:rsidRDefault="0097785C" w:rsidP="00D646BD">
      <w:pPr>
        <w:spacing w:after="0" w:line="240" w:lineRule="auto"/>
        <w:rPr>
          <w:rFonts w:asciiTheme="majorHAnsi" w:hAnsiTheme="majorHAnsi" w:cs="Tahoma"/>
          <w:b/>
          <w:color w:val="000000" w:themeColor="text1"/>
        </w:rPr>
      </w:pPr>
    </w:p>
    <w:p w:rsidR="0097785C" w:rsidRDefault="0097785C" w:rsidP="00D646BD">
      <w:pPr>
        <w:spacing w:after="0" w:line="240" w:lineRule="auto"/>
        <w:rPr>
          <w:rFonts w:asciiTheme="majorHAnsi" w:hAnsiTheme="majorHAnsi" w:cs="Tahoma"/>
          <w:b/>
          <w:color w:val="000000" w:themeColor="text1"/>
        </w:rPr>
      </w:pPr>
    </w:p>
    <w:p w:rsidR="0097785C" w:rsidRDefault="0097785C" w:rsidP="00D646BD">
      <w:pPr>
        <w:spacing w:after="0" w:line="240" w:lineRule="auto"/>
        <w:rPr>
          <w:rFonts w:asciiTheme="majorHAnsi" w:hAnsiTheme="majorHAnsi" w:cs="Tahoma"/>
          <w:b/>
          <w:color w:val="000000" w:themeColor="text1"/>
        </w:rPr>
      </w:pPr>
    </w:p>
    <w:p w:rsidR="0097785C" w:rsidRDefault="0097785C" w:rsidP="00D646BD">
      <w:pPr>
        <w:spacing w:after="0" w:line="240" w:lineRule="auto"/>
        <w:rPr>
          <w:rFonts w:asciiTheme="majorHAnsi" w:hAnsiTheme="majorHAnsi" w:cs="Tahoma"/>
          <w:b/>
          <w:color w:val="000000" w:themeColor="text1"/>
        </w:rPr>
      </w:pPr>
    </w:p>
    <w:p w:rsidR="0097785C" w:rsidRDefault="0097785C" w:rsidP="00D646BD">
      <w:pPr>
        <w:spacing w:after="0" w:line="240" w:lineRule="auto"/>
        <w:rPr>
          <w:rFonts w:asciiTheme="majorHAnsi" w:hAnsiTheme="majorHAnsi" w:cs="Tahoma"/>
          <w:b/>
          <w:color w:val="000000" w:themeColor="text1"/>
        </w:rPr>
      </w:pPr>
    </w:p>
    <w:p w:rsidR="0097785C" w:rsidRDefault="0097785C" w:rsidP="00D646BD">
      <w:pPr>
        <w:spacing w:after="0" w:line="240" w:lineRule="auto"/>
        <w:rPr>
          <w:rFonts w:asciiTheme="majorHAnsi" w:hAnsiTheme="majorHAnsi" w:cs="Tahoma"/>
          <w:b/>
          <w:color w:val="000000" w:themeColor="text1"/>
        </w:rPr>
      </w:pPr>
    </w:p>
    <w:p w:rsidR="0097785C" w:rsidRDefault="0097785C" w:rsidP="00D646BD">
      <w:pPr>
        <w:spacing w:after="0" w:line="240" w:lineRule="auto"/>
        <w:rPr>
          <w:rFonts w:asciiTheme="majorHAnsi" w:hAnsiTheme="majorHAnsi" w:cs="Tahoma"/>
          <w:b/>
          <w:color w:val="000000" w:themeColor="text1"/>
        </w:rPr>
      </w:pPr>
    </w:p>
    <w:p w:rsidR="0097785C" w:rsidRDefault="0097785C" w:rsidP="00D646BD">
      <w:pPr>
        <w:spacing w:after="0" w:line="240" w:lineRule="auto"/>
        <w:rPr>
          <w:rFonts w:asciiTheme="majorHAnsi" w:hAnsiTheme="majorHAnsi" w:cs="Tahoma"/>
          <w:b/>
          <w:color w:val="000000" w:themeColor="text1"/>
        </w:rPr>
      </w:pPr>
    </w:p>
    <w:p w:rsidR="0097785C" w:rsidRDefault="0097785C" w:rsidP="00D646BD">
      <w:pPr>
        <w:spacing w:after="0" w:line="240" w:lineRule="auto"/>
        <w:rPr>
          <w:rFonts w:asciiTheme="majorHAnsi" w:hAnsiTheme="majorHAnsi" w:cs="Tahoma"/>
          <w:b/>
          <w:color w:val="000000" w:themeColor="text1"/>
        </w:rPr>
      </w:pPr>
    </w:p>
    <w:p w:rsidR="0097785C" w:rsidRDefault="0097785C" w:rsidP="00D646BD">
      <w:pPr>
        <w:spacing w:after="0" w:line="240" w:lineRule="auto"/>
        <w:rPr>
          <w:rFonts w:asciiTheme="majorHAnsi" w:hAnsiTheme="majorHAnsi" w:cs="Tahoma"/>
          <w:b/>
          <w:color w:val="000000" w:themeColor="text1"/>
        </w:rPr>
      </w:pPr>
    </w:p>
    <w:p w:rsidR="0097785C" w:rsidRDefault="0097785C" w:rsidP="00D646BD">
      <w:pPr>
        <w:spacing w:after="0" w:line="240" w:lineRule="auto"/>
        <w:rPr>
          <w:rFonts w:asciiTheme="majorHAnsi" w:hAnsiTheme="majorHAnsi" w:cs="Tahoma"/>
          <w:b/>
          <w:color w:val="000000" w:themeColor="text1"/>
        </w:rPr>
      </w:pPr>
    </w:p>
    <w:p w:rsidR="0097785C" w:rsidRDefault="0097785C" w:rsidP="00D646BD">
      <w:pPr>
        <w:spacing w:after="0" w:line="240" w:lineRule="auto"/>
        <w:rPr>
          <w:rFonts w:asciiTheme="majorHAnsi" w:hAnsiTheme="majorHAnsi" w:cs="Tahoma"/>
          <w:b/>
          <w:color w:val="000000" w:themeColor="text1"/>
        </w:rPr>
      </w:pPr>
    </w:p>
    <w:p w:rsidR="00BE4CB4" w:rsidRDefault="00BE4CB4" w:rsidP="00D646BD">
      <w:pPr>
        <w:spacing w:after="0" w:line="240" w:lineRule="auto"/>
        <w:rPr>
          <w:rFonts w:asciiTheme="majorHAnsi" w:hAnsiTheme="majorHAnsi" w:cs="Tahoma"/>
          <w:b/>
          <w:color w:val="000000" w:themeColor="text1"/>
        </w:rPr>
      </w:pPr>
    </w:p>
    <w:p w:rsidR="00BE4CB4" w:rsidRDefault="00BE4CB4" w:rsidP="00D646BD">
      <w:pPr>
        <w:spacing w:after="0" w:line="240" w:lineRule="auto"/>
        <w:rPr>
          <w:rFonts w:asciiTheme="majorHAnsi" w:hAnsiTheme="majorHAnsi" w:cs="Tahoma"/>
          <w:b/>
          <w:color w:val="000000" w:themeColor="text1"/>
        </w:rPr>
      </w:pPr>
    </w:p>
    <w:p w:rsidR="00BE4CB4" w:rsidRDefault="00BE4CB4" w:rsidP="00D646BD">
      <w:pPr>
        <w:spacing w:after="0" w:line="240" w:lineRule="auto"/>
        <w:rPr>
          <w:rFonts w:asciiTheme="majorHAnsi" w:hAnsiTheme="majorHAnsi" w:cs="Tahoma"/>
          <w:b/>
          <w:color w:val="000000" w:themeColor="text1"/>
        </w:rPr>
      </w:pPr>
    </w:p>
    <w:p w:rsidR="00564856" w:rsidRDefault="00564856" w:rsidP="00D646BD">
      <w:pPr>
        <w:spacing w:after="0" w:line="240" w:lineRule="auto"/>
        <w:rPr>
          <w:rFonts w:asciiTheme="majorHAnsi" w:hAnsiTheme="majorHAnsi" w:cs="Tahoma"/>
          <w:b/>
          <w:color w:val="000000" w:themeColor="text1"/>
        </w:rPr>
      </w:pPr>
    </w:p>
    <w:p w:rsidR="00564856" w:rsidRDefault="00564856" w:rsidP="00D646BD">
      <w:pPr>
        <w:spacing w:after="0" w:line="240" w:lineRule="auto"/>
        <w:rPr>
          <w:rFonts w:asciiTheme="majorHAnsi" w:hAnsiTheme="majorHAnsi" w:cs="Tahoma"/>
          <w:b/>
          <w:color w:val="000000" w:themeColor="text1"/>
        </w:rPr>
      </w:pPr>
    </w:p>
    <w:p w:rsidR="001D00C8" w:rsidRDefault="001D00C8" w:rsidP="00D646BD">
      <w:pPr>
        <w:spacing w:after="0" w:line="240" w:lineRule="auto"/>
        <w:rPr>
          <w:rFonts w:asciiTheme="majorHAnsi" w:hAnsiTheme="majorHAnsi" w:cs="Tahoma"/>
          <w:b/>
          <w:color w:val="000000" w:themeColor="text1"/>
        </w:rPr>
      </w:pPr>
    </w:p>
    <w:p w:rsidR="001D00C8" w:rsidRDefault="001D00C8" w:rsidP="00D646BD">
      <w:pPr>
        <w:spacing w:after="0" w:line="240" w:lineRule="auto"/>
        <w:rPr>
          <w:rFonts w:asciiTheme="majorHAnsi" w:hAnsiTheme="majorHAnsi" w:cs="Tahoma"/>
          <w:b/>
          <w:color w:val="000000" w:themeColor="text1"/>
        </w:rPr>
      </w:pPr>
    </w:p>
    <w:p w:rsidR="001D00C8" w:rsidRDefault="001D00C8" w:rsidP="00D646BD">
      <w:pPr>
        <w:spacing w:after="0" w:line="240" w:lineRule="auto"/>
        <w:rPr>
          <w:rFonts w:asciiTheme="majorHAnsi" w:hAnsiTheme="majorHAnsi" w:cs="Tahoma"/>
          <w:b/>
          <w:color w:val="000000" w:themeColor="text1"/>
        </w:rPr>
      </w:pPr>
    </w:p>
    <w:p w:rsidR="00564856" w:rsidRDefault="00564856" w:rsidP="00D646BD">
      <w:pPr>
        <w:spacing w:after="0" w:line="240" w:lineRule="auto"/>
        <w:rPr>
          <w:rFonts w:asciiTheme="majorHAnsi" w:hAnsiTheme="majorHAnsi" w:cs="Tahoma"/>
          <w:b/>
          <w:color w:val="000000" w:themeColor="text1"/>
        </w:rPr>
      </w:pPr>
    </w:p>
    <w:p w:rsidR="00A91FD4" w:rsidRPr="00F66198" w:rsidRDefault="00A91FD4" w:rsidP="00A91FD4">
      <w:pPr>
        <w:spacing w:after="0" w:line="240" w:lineRule="auto"/>
        <w:rPr>
          <w:rFonts w:asciiTheme="majorHAnsi" w:hAnsiTheme="majorHAnsi"/>
          <w:color w:val="000000" w:themeColor="text1"/>
        </w:rPr>
      </w:pPr>
      <w:r>
        <w:rPr>
          <w:rFonts w:asciiTheme="majorHAnsi" w:hAnsiTheme="majorHAnsi" w:cs="Tahoma"/>
          <w:b/>
          <w:color w:val="000000" w:themeColor="text1"/>
        </w:rPr>
        <w:t>Załącznik nr 6</w:t>
      </w:r>
    </w:p>
    <w:p w:rsidR="00A91FD4" w:rsidRPr="002C15F8" w:rsidRDefault="00A91FD4" w:rsidP="00A91FD4">
      <w:pPr>
        <w:spacing w:after="0" w:line="240" w:lineRule="auto"/>
        <w:contextualSpacing/>
        <w:jc w:val="center"/>
        <w:rPr>
          <w:rFonts w:ascii="Cambria" w:eastAsia="Times New Roman" w:hAnsi="Cambria" w:cs="Arial"/>
          <w:b/>
          <w:u w:val="single"/>
          <w:lang w:eastAsia="pl-PL"/>
        </w:rPr>
      </w:pPr>
      <w:r w:rsidRPr="002C15F8">
        <w:rPr>
          <w:rFonts w:ascii="Cambria" w:eastAsia="Times New Roman" w:hAnsi="Cambria" w:cs="Arial"/>
          <w:b/>
          <w:u w:val="single"/>
          <w:lang w:eastAsia="pl-PL"/>
        </w:rPr>
        <w:t>WZÓR UMOWY</w:t>
      </w:r>
    </w:p>
    <w:p w:rsidR="00A91FD4" w:rsidRPr="002C15F8" w:rsidRDefault="00A91FD4" w:rsidP="00A91FD4">
      <w:pPr>
        <w:spacing w:after="0" w:line="240" w:lineRule="auto"/>
        <w:contextualSpacing/>
        <w:jc w:val="both"/>
        <w:rPr>
          <w:rFonts w:ascii="Cambria" w:eastAsia="Times New Roman" w:hAnsi="Cambria" w:cs="Arial"/>
          <w:lang w:eastAsia="pl-PL"/>
        </w:rPr>
      </w:pPr>
    </w:p>
    <w:p w:rsidR="00A91FD4" w:rsidRPr="002C15F8" w:rsidRDefault="00A91FD4" w:rsidP="00A91FD4">
      <w:pPr>
        <w:spacing w:after="0" w:line="240" w:lineRule="auto"/>
        <w:contextualSpacing/>
        <w:jc w:val="both"/>
        <w:rPr>
          <w:rFonts w:ascii="Cambria" w:eastAsia="Times New Roman" w:hAnsi="Cambria" w:cs="Arial"/>
          <w:lang w:eastAsia="pl-PL"/>
        </w:rPr>
      </w:pPr>
      <w:r>
        <w:rPr>
          <w:rFonts w:ascii="Cambria" w:eastAsia="Times New Roman" w:hAnsi="Cambria" w:cs="Arial"/>
          <w:lang w:eastAsia="pl-PL"/>
        </w:rPr>
        <w:t>podpisana w dniu …………….2022</w:t>
      </w:r>
      <w:r w:rsidRPr="002C15F8">
        <w:rPr>
          <w:rFonts w:ascii="Cambria" w:eastAsia="Times New Roman" w:hAnsi="Cambria" w:cs="Arial"/>
          <w:lang w:eastAsia="pl-PL"/>
        </w:rPr>
        <w:t xml:space="preserve"> r. pomiędzy:</w:t>
      </w:r>
    </w:p>
    <w:p w:rsidR="00A91FD4" w:rsidRPr="002C15F8" w:rsidRDefault="00A91FD4" w:rsidP="00A91FD4">
      <w:pPr>
        <w:spacing w:after="0" w:line="240" w:lineRule="auto"/>
        <w:contextualSpacing/>
        <w:jc w:val="both"/>
        <w:rPr>
          <w:rFonts w:ascii="Cambria" w:eastAsia="Times New Roman" w:hAnsi="Cambria" w:cs="Arial"/>
          <w:b/>
          <w:lang w:eastAsia="pl-PL"/>
        </w:rPr>
      </w:pPr>
      <w:r w:rsidRPr="002C15F8">
        <w:rPr>
          <w:rFonts w:ascii="Cambria" w:eastAsia="Times New Roman" w:hAnsi="Cambria" w:cs="Arial"/>
          <w:b/>
          <w:lang w:eastAsia="pl-PL"/>
        </w:rPr>
        <w:t xml:space="preserve">Zakładem Doskonalenia Zawodowego w Kielcach, </w:t>
      </w:r>
      <w:r w:rsidRPr="002C15F8">
        <w:rPr>
          <w:rFonts w:ascii="Cambria" w:eastAsia="Times New Roman" w:hAnsi="Cambria" w:cs="Arial"/>
          <w:lang w:eastAsia="pl-PL"/>
        </w:rPr>
        <w:t>ul. Paderewskiego 55</w:t>
      </w:r>
      <w:r w:rsidRPr="002C15F8">
        <w:rPr>
          <w:rFonts w:ascii="Cambria" w:eastAsia="Times New Roman" w:hAnsi="Cambria" w:cs="Arial"/>
          <w:b/>
          <w:lang w:eastAsia="pl-PL"/>
        </w:rPr>
        <w:t xml:space="preserve">, </w:t>
      </w:r>
      <w:r w:rsidRPr="002C15F8">
        <w:rPr>
          <w:rFonts w:ascii="Cambria" w:eastAsia="Times New Roman" w:hAnsi="Cambria" w:cs="Arial"/>
          <w:lang w:eastAsia="pl-PL"/>
        </w:rPr>
        <w:t>25-950 Kielce</w:t>
      </w:r>
    </w:p>
    <w:p w:rsidR="00A91FD4" w:rsidRPr="002C15F8" w:rsidRDefault="00A91FD4" w:rsidP="00A91FD4">
      <w:pPr>
        <w:spacing w:after="0" w:line="240" w:lineRule="auto"/>
        <w:contextualSpacing/>
        <w:jc w:val="both"/>
        <w:rPr>
          <w:rFonts w:ascii="Cambria" w:eastAsia="Times New Roman" w:hAnsi="Cambria" w:cs="Arial"/>
          <w:lang w:eastAsia="pl-PL"/>
        </w:rPr>
      </w:pPr>
      <w:r w:rsidRPr="002C15F8">
        <w:rPr>
          <w:rFonts w:ascii="Cambria" w:eastAsia="Times New Roman" w:hAnsi="Cambria" w:cs="Arial"/>
          <w:lang w:eastAsia="pl-PL"/>
        </w:rPr>
        <w:t>wpisanym do</w:t>
      </w:r>
      <w:r w:rsidRPr="002C15F8">
        <w:rPr>
          <w:rFonts w:ascii="Cambria" w:eastAsia="Times New Roman" w:hAnsi="Cambria" w:cs="Arial"/>
          <w:bCs/>
          <w:lang w:eastAsia="pl-PL"/>
        </w:rPr>
        <w:t xml:space="preserve"> </w:t>
      </w:r>
      <w:r w:rsidRPr="002C15F8">
        <w:rPr>
          <w:rFonts w:ascii="Cambria" w:eastAsia="Times New Roman" w:hAnsi="Cambria" w:cs="Arial"/>
          <w:lang w:eastAsia="pl-PL"/>
        </w:rPr>
        <w:t>rejestru przedsiębiorców prowadzonego przez Sąd Rejonowy w Kielcach X Wydział Gospodarczy Krajowego Rejestru Sądowego pod numerem KRS 0000067987, NIP 657-000-88-69 REGON 000512562</w:t>
      </w:r>
    </w:p>
    <w:p w:rsidR="00A91FD4" w:rsidRPr="002C15F8" w:rsidRDefault="00A91FD4" w:rsidP="00A91FD4">
      <w:pPr>
        <w:spacing w:after="0" w:line="240" w:lineRule="auto"/>
        <w:contextualSpacing/>
        <w:jc w:val="both"/>
        <w:rPr>
          <w:rFonts w:ascii="Cambria" w:eastAsia="Times New Roman" w:hAnsi="Cambria" w:cs="Arial"/>
          <w:lang w:eastAsia="pl-PL"/>
        </w:rPr>
      </w:pPr>
      <w:r w:rsidRPr="002C15F8">
        <w:rPr>
          <w:rFonts w:ascii="Cambria" w:eastAsia="Times New Roman" w:hAnsi="Cambria" w:cs="Arial"/>
          <w:lang w:eastAsia="pl-PL"/>
        </w:rPr>
        <w:t>reprezentowany przez:</w:t>
      </w:r>
    </w:p>
    <w:p w:rsidR="00A91FD4" w:rsidRPr="002C15F8" w:rsidRDefault="00A91FD4" w:rsidP="00A91FD4">
      <w:pPr>
        <w:spacing w:after="0" w:line="240" w:lineRule="auto"/>
        <w:contextualSpacing/>
        <w:jc w:val="both"/>
        <w:rPr>
          <w:rFonts w:ascii="Cambria" w:eastAsia="Times New Roman" w:hAnsi="Cambria" w:cs="Arial"/>
          <w:lang w:eastAsia="pl-PL"/>
        </w:rPr>
      </w:pPr>
      <w:r w:rsidRPr="002C15F8">
        <w:rPr>
          <w:rFonts w:ascii="Cambria" w:eastAsia="Times New Roman" w:hAnsi="Cambria" w:cs="Arial"/>
          <w:lang w:eastAsia="pl-PL"/>
        </w:rPr>
        <w:t>1.</w:t>
      </w:r>
    </w:p>
    <w:p w:rsidR="00A91FD4" w:rsidRPr="002C15F8" w:rsidRDefault="00A91FD4" w:rsidP="00A91FD4">
      <w:pPr>
        <w:spacing w:after="0" w:line="240" w:lineRule="auto"/>
        <w:contextualSpacing/>
        <w:jc w:val="both"/>
        <w:rPr>
          <w:rFonts w:ascii="Cambria" w:eastAsia="Times New Roman" w:hAnsi="Cambria" w:cs="Arial"/>
          <w:lang w:eastAsia="pl-PL"/>
        </w:rPr>
      </w:pPr>
      <w:r w:rsidRPr="002C15F8">
        <w:rPr>
          <w:rFonts w:ascii="Cambria" w:eastAsia="Times New Roman" w:hAnsi="Cambria" w:cs="Arial"/>
          <w:lang w:eastAsia="pl-PL"/>
        </w:rPr>
        <w:t>2.</w:t>
      </w:r>
    </w:p>
    <w:p w:rsidR="00A91FD4" w:rsidRPr="002C15F8" w:rsidRDefault="00A91FD4" w:rsidP="00A91FD4">
      <w:pPr>
        <w:spacing w:after="0" w:line="240" w:lineRule="auto"/>
        <w:contextualSpacing/>
        <w:jc w:val="both"/>
        <w:rPr>
          <w:rFonts w:ascii="Cambria" w:eastAsia="Times New Roman" w:hAnsi="Cambria" w:cs="Arial"/>
          <w:b/>
          <w:lang w:eastAsia="pl-PL"/>
        </w:rPr>
      </w:pPr>
      <w:r w:rsidRPr="002C15F8">
        <w:rPr>
          <w:rFonts w:ascii="Cambria" w:eastAsia="Times New Roman" w:hAnsi="Cambria" w:cs="Arial"/>
          <w:lang w:eastAsia="pl-PL"/>
        </w:rPr>
        <w:t xml:space="preserve">zwanym dalej </w:t>
      </w:r>
      <w:r w:rsidRPr="002C15F8">
        <w:rPr>
          <w:rFonts w:ascii="Cambria" w:eastAsia="Times New Roman" w:hAnsi="Cambria" w:cs="Arial"/>
          <w:b/>
          <w:lang w:eastAsia="pl-PL"/>
        </w:rPr>
        <w:t>Zamawiającym</w:t>
      </w:r>
    </w:p>
    <w:p w:rsidR="00A91FD4" w:rsidRPr="002C15F8" w:rsidRDefault="00A91FD4" w:rsidP="00A91FD4">
      <w:pPr>
        <w:spacing w:after="0" w:line="240" w:lineRule="auto"/>
        <w:contextualSpacing/>
        <w:jc w:val="both"/>
        <w:rPr>
          <w:rFonts w:ascii="Cambria" w:eastAsia="Times New Roman" w:hAnsi="Cambria" w:cs="Arial"/>
          <w:lang w:eastAsia="pl-PL"/>
        </w:rPr>
      </w:pPr>
      <w:r w:rsidRPr="002C15F8">
        <w:rPr>
          <w:rFonts w:ascii="Cambria" w:eastAsia="Times New Roman" w:hAnsi="Cambria" w:cs="Arial"/>
          <w:lang w:eastAsia="pl-PL"/>
        </w:rPr>
        <w:t>a</w:t>
      </w:r>
    </w:p>
    <w:p w:rsidR="00A91FD4" w:rsidRPr="002C15F8" w:rsidRDefault="00A91FD4" w:rsidP="00A91FD4">
      <w:pPr>
        <w:spacing w:after="0" w:line="240" w:lineRule="auto"/>
        <w:contextualSpacing/>
        <w:jc w:val="both"/>
        <w:rPr>
          <w:rFonts w:ascii="Cambria" w:eastAsia="Times New Roman" w:hAnsi="Cambria" w:cs="Arial"/>
          <w:lang w:eastAsia="pl-PL"/>
        </w:rPr>
      </w:pPr>
      <w:r w:rsidRPr="002C15F8">
        <w:rPr>
          <w:rFonts w:ascii="Cambria" w:eastAsia="Times New Roman" w:hAnsi="Cambria" w:cs="Arial"/>
          <w:lang w:eastAsia="pl-PL"/>
        </w:rPr>
        <w:t>……………………………….</w:t>
      </w:r>
    </w:p>
    <w:p w:rsidR="00A91FD4" w:rsidRPr="002C15F8" w:rsidRDefault="00A91FD4" w:rsidP="00A91FD4">
      <w:pPr>
        <w:spacing w:after="0" w:line="240" w:lineRule="auto"/>
        <w:contextualSpacing/>
        <w:jc w:val="both"/>
        <w:rPr>
          <w:rFonts w:ascii="Cambria" w:eastAsia="Times New Roman" w:hAnsi="Cambria" w:cs="Arial"/>
          <w:lang w:eastAsia="pl-PL"/>
        </w:rPr>
      </w:pPr>
      <w:r w:rsidRPr="002C15F8">
        <w:rPr>
          <w:rFonts w:ascii="Cambria" w:eastAsia="Times New Roman" w:hAnsi="Cambria" w:cs="Arial"/>
          <w:lang w:eastAsia="pl-PL"/>
        </w:rPr>
        <w:t>reprezentowanym przez:</w:t>
      </w:r>
    </w:p>
    <w:p w:rsidR="00A91FD4" w:rsidRPr="002C15F8" w:rsidRDefault="00A91FD4" w:rsidP="00A91FD4">
      <w:pPr>
        <w:spacing w:after="0" w:line="240" w:lineRule="auto"/>
        <w:contextualSpacing/>
        <w:jc w:val="both"/>
        <w:rPr>
          <w:rFonts w:ascii="Cambria" w:eastAsia="Times New Roman" w:hAnsi="Cambria" w:cs="Arial"/>
          <w:b/>
          <w:lang w:eastAsia="pl-PL"/>
        </w:rPr>
      </w:pPr>
      <w:r w:rsidRPr="002C15F8">
        <w:rPr>
          <w:rFonts w:ascii="Cambria" w:eastAsia="Times New Roman" w:hAnsi="Cambria" w:cs="Arial"/>
          <w:lang w:eastAsia="pl-PL"/>
        </w:rPr>
        <w:t xml:space="preserve">zwanym dalej </w:t>
      </w:r>
      <w:r w:rsidRPr="002C15F8">
        <w:rPr>
          <w:rFonts w:ascii="Cambria" w:eastAsia="Times New Roman" w:hAnsi="Cambria" w:cs="Arial"/>
          <w:b/>
          <w:lang w:eastAsia="pl-PL"/>
        </w:rPr>
        <w:t>Wykonawcą</w:t>
      </w:r>
    </w:p>
    <w:p w:rsidR="00A91FD4" w:rsidRPr="002C15F8" w:rsidRDefault="00A91FD4" w:rsidP="00A91FD4">
      <w:pPr>
        <w:spacing w:after="0" w:line="240" w:lineRule="auto"/>
        <w:contextualSpacing/>
        <w:jc w:val="both"/>
        <w:rPr>
          <w:rFonts w:ascii="Cambria" w:eastAsia="Times New Roman" w:hAnsi="Cambria" w:cs="Arial"/>
          <w:lang w:eastAsia="pl-PL"/>
        </w:rPr>
      </w:pPr>
      <w:r w:rsidRPr="002C15F8">
        <w:rPr>
          <w:rFonts w:ascii="Cambria" w:eastAsia="Times New Roman" w:hAnsi="Cambria" w:cs="Arial"/>
          <w:lang w:eastAsia="pl-PL"/>
        </w:rPr>
        <w:t>o następującej treści:</w:t>
      </w:r>
    </w:p>
    <w:p w:rsidR="00A91FD4" w:rsidRPr="002C15F8" w:rsidRDefault="00A91FD4" w:rsidP="00A91FD4">
      <w:pPr>
        <w:spacing w:after="0" w:line="240" w:lineRule="auto"/>
        <w:ind w:left="360"/>
        <w:jc w:val="center"/>
        <w:rPr>
          <w:rFonts w:ascii="Cambria" w:hAnsi="Cambria" w:cs="Arial"/>
          <w:b/>
          <w:color w:val="000000" w:themeColor="text1"/>
        </w:rPr>
      </w:pPr>
      <w:r w:rsidRPr="002C15F8">
        <w:rPr>
          <w:rFonts w:ascii="Cambria" w:hAnsi="Cambria" w:cs="Arial"/>
          <w:b/>
          <w:color w:val="000000" w:themeColor="text1"/>
        </w:rPr>
        <w:t>§ 1</w:t>
      </w:r>
    </w:p>
    <w:p w:rsidR="00A91FD4" w:rsidRPr="00C755C8" w:rsidRDefault="00A91FD4" w:rsidP="00A91FD4">
      <w:pPr>
        <w:numPr>
          <w:ilvl w:val="2"/>
          <w:numId w:val="47"/>
        </w:numPr>
        <w:tabs>
          <w:tab w:val="num" w:pos="426"/>
        </w:tabs>
        <w:suppressAutoHyphens w:val="0"/>
        <w:spacing w:after="0" w:line="240" w:lineRule="auto"/>
        <w:ind w:left="426"/>
        <w:contextualSpacing/>
        <w:jc w:val="both"/>
        <w:rPr>
          <w:rFonts w:asciiTheme="majorHAnsi" w:eastAsia="Times New Roman" w:hAnsiTheme="majorHAnsi" w:cs="Arial"/>
          <w:bCs/>
          <w:color w:val="000000" w:themeColor="text1"/>
        </w:rPr>
      </w:pPr>
      <w:r w:rsidRPr="002C15F8">
        <w:rPr>
          <w:rFonts w:ascii="Cambria" w:eastAsia="Times New Roman" w:hAnsi="Cambria" w:cs="Arial"/>
          <w:bCs/>
          <w:color w:val="000000" w:themeColor="text1"/>
        </w:rPr>
        <w:t>Zamawiający zleca, a Wykonawca przyjmuje do realizacji usługę polegającą na p</w:t>
      </w:r>
      <w:r w:rsidRPr="002C15F8">
        <w:rPr>
          <w:rFonts w:ascii="Cambria" w:eastAsia="Times New Roman" w:hAnsi="Cambria" w:cs="Arial"/>
          <w:bCs/>
          <w:iCs/>
          <w:color w:val="000000" w:themeColor="text1"/>
        </w:rPr>
        <w:t xml:space="preserve">rzeprowadzeniu </w:t>
      </w:r>
      <w:r>
        <w:rPr>
          <w:rFonts w:asciiTheme="majorHAnsi" w:eastAsia="Times New Roman" w:hAnsiTheme="majorHAnsi" w:cs="Times New Roman"/>
          <w:iCs/>
        </w:rPr>
        <w:t xml:space="preserve">kursu </w:t>
      </w:r>
      <w:proofErr w:type="spellStart"/>
      <w:r>
        <w:rPr>
          <w:rFonts w:asciiTheme="majorHAnsi" w:eastAsia="Times New Roman" w:hAnsiTheme="majorHAnsi" w:cs="Times New Roman"/>
          <w:iCs/>
        </w:rPr>
        <w:t>baristycznego</w:t>
      </w:r>
      <w:proofErr w:type="spellEnd"/>
      <w:r>
        <w:rPr>
          <w:rFonts w:asciiTheme="majorHAnsi" w:eastAsia="Times New Roman" w:hAnsiTheme="majorHAnsi" w:cs="Times New Roman"/>
          <w:iCs/>
        </w:rPr>
        <w:t xml:space="preserve"> I stopnia </w:t>
      </w:r>
      <w:r w:rsidRPr="00E4174A">
        <w:rPr>
          <w:rFonts w:asciiTheme="majorHAnsi" w:eastAsia="Times New Roman" w:hAnsiTheme="majorHAnsi" w:cs="Times New Roman"/>
          <w:iCs/>
        </w:rPr>
        <w:t xml:space="preserve">oraz szkolenia </w:t>
      </w:r>
      <w:r w:rsidRPr="006E7CEA">
        <w:rPr>
          <w:rFonts w:asciiTheme="majorHAnsi" w:hAnsiTheme="majorHAnsi" w:cs="Times New Roman"/>
        </w:rPr>
        <w:t>na uprawnienia energetyczne z EGZAMINEM nadającym kwalifikacje w Grupie 1 na stanowisku eksploatacji</w:t>
      </w:r>
      <w:r w:rsidRPr="00E4174A">
        <w:rPr>
          <w:rFonts w:asciiTheme="majorHAnsi" w:hAnsiTheme="majorHAnsi" w:cs="Times New Roman"/>
          <w:b/>
        </w:rPr>
        <w:t xml:space="preserve"> </w:t>
      </w:r>
      <w:r w:rsidRPr="00E4174A">
        <w:rPr>
          <w:rFonts w:asciiTheme="majorHAnsi" w:eastAsia="Times New Roman" w:hAnsiTheme="majorHAnsi" w:cs="Times New Roman"/>
          <w:iCs/>
        </w:rPr>
        <w:t xml:space="preserve">z egzaminem nadającym kwalifikacje w jednostkach ZDZ Kielce </w:t>
      </w:r>
      <w:r>
        <w:rPr>
          <w:rFonts w:asciiTheme="majorHAnsi" w:hAnsiTheme="majorHAnsi" w:cs="Times New Roman"/>
        </w:rPr>
        <w:t xml:space="preserve">w celu realizacji </w:t>
      </w:r>
      <w:r w:rsidRPr="00E4174A">
        <w:rPr>
          <w:rFonts w:asciiTheme="majorHAnsi" w:hAnsiTheme="majorHAnsi" w:cs="Times New Roman"/>
        </w:rPr>
        <w:t xml:space="preserve">projektu pn. </w:t>
      </w:r>
      <w:r w:rsidRPr="006E7CEA">
        <w:rPr>
          <w:rFonts w:asciiTheme="majorHAnsi" w:hAnsiTheme="majorHAnsi" w:cs="Times New Roman"/>
        </w:rPr>
        <w:t>„SPECJALIŚCI I SPECJALISTKI W ZAWODZIE</w:t>
      </w:r>
      <w:r w:rsidRPr="00C755C8">
        <w:rPr>
          <w:rFonts w:asciiTheme="majorHAnsi" w:hAnsiTheme="majorHAnsi" w:cs="Times New Roman"/>
        </w:rPr>
        <w:t>!</w:t>
      </w:r>
      <w:r w:rsidRPr="00C755C8">
        <w:rPr>
          <w:rFonts w:asciiTheme="majorHAnsi" w:eastAsia="Times New Roman" w:hAnsiTheme="majorHAnsi" w:cs="Arial"/>
          <w:bCs/>
          <w:iCs/>
          <w:color w:val="000000" w:themeColor="text1"/>
        </w:rPr>
        <w:t xml:space="preserve"> </w:t>
      </w:r>
      <w:r w:rsidR="001D00C8" w:rsidRPr="00C755C8">
        <w:rPr>
          <w:rFonts w:asciiTheme="majorHAnsi" w:eastAsia="Times New Roman" w:hAnsiTheme="majorHAnsi" w:cs="Arial"/>
          <w:bCs/>
          <w:color w:val="000000" w:themeColor="text1"/>
        </w:rPr>
        <w:t xml:space="preserve"> </w:t>
      </w:r>
      <w:r w:rsidR="00F66198" w:rsidRPr="00C755C8">
        <w:rPr>
          <w:rFonts w:asciiTheme="majorHAnsi" w:eastAsia="Times New Roman" w:hAnsiTheme="majorHAnsi" w:cs="Arial"/>
          <w:bCs/>
          <w:color w:val="000000" w:themeColor="text1"/>
        </w:rPr>
        <w:t>z</w:t>
      </w:r>
      <w:r w:rsidR="001D00C8" w:rsidRPr="00C755C8">
        <w:rPr>
          <w:rFonts w:asciiTheme="majorHAnsi" w:eastAsia="Times New Roman" w:hAnsiTheme="majorHAnsi" w:cs="Arial"/>
          <w:bCs/>
          <w:color w:val="000000" w:themeColor="text1"/>
        </w:rPr>
        <w:t xml:space="preserve">godne </w:t>
      </w:r>
      <w:r w:rsidR="001D00C8" w:rsidRPr="00C755C8">
        <w:rPr>
          <w:rFonts w:asciiTheme="majorHAnsi" w:hAnsiTheme="majorHAnsi" w:cs="Arial"/>
        </w:rPr>
        <w:t>z opisem przedmiotu zamówienia zawartym w szczegółowe</w:t>
      </w:r>
      <w:r w:rsidR="00C755C8" w:rsidRPr="00C755C8">
        <w:rPr>
          <w:rFonts w:asciiTheme="majorHAnsi" w:hAnsiTheme="majorHAnsi" w:cs="Arial"/>
        </w:rPr>
        <w:t>j charakterystyce przedmiotu za</w:t>
      </w:r>
      <w:r w:rsidR="001D00C8" w:rsidRPr="00C755C8">
        <w:rPr>
          <w:rFonts w:asciiTheme="majorHAnsi" w:hAnsiTheme="majorHAnsi" w:cs="Arial"/>
        </w:rPr>
        <w:t>mówienia</w:t>
      </w:r>
      <w:r w:rsidR="00C755C8">
        <w:rPr>
          <w:rFonts w:asciiTheme="majorHAnsi" w:hAnsiTheme="majorHAnsi" w:cs="Arial"/>
        </w:rPr>
        <w:t>,</w:t>
      </w:r>
      <w:r w:rsidR="001D00C8" w:rsidRPr="00C755C8">
        <w:rPr>
          <w:rFonts w:asciiTheme="majorHAnsi" w:hAnsiTheme="majorHAnsi" w:cs="Arial"/>
        </w:rPr>
        <w:t xml:space="preserve"> która stanowi Załącznik nr 1 do Zaproszenia</w:t>
      </w:r>
      <w:r w:rsidR="00C755C8" w:rsidRPr="00C755C8">
        <w:rPr>
          <w:rFonts w:asciiTheme="majorHAnsi" w:hAnsiTheme="majorHAnsi" w:cs="Arial"/>
        </w:rPr>
        <w:t xml:space="preserve"> wg. poniższego zestawienia:</w:t>
      </w:r>
    </w:p>
    <w:p w:rsidR="00C755C8" w:rsidRPr="00C755C8" w:rsidRDefault="00C755C8" w:rsidP="00C755C8">
      <w:pPr>
        <w:spacing w:after="60"/>
        <w:contextualSpacing/>
        <w:jc w:val="both"/>
        <w:rPr>
          <w:rFonts w:ascii="Arial Narrow" w:eastAsia="Times New Roman" w:hAnsi="Arial Narrow"/>
          <w:bCs/>
          <w:lang w:eastAsia="pl-PL"/>
        </w:rPr>
      </w:pPr>
    </w:p>
    <w:tbl>
      <w:tblPr>
        <w:tblStyle w:val="Tabela-Siatka43"/>
        <w:tblW w:w="8930" w:type="dxa"/>
        <w:jc w:val="center"/>
        <w:tblLook w:val="04A0" w:firstRow="1" w:lastRow="0" w:firstColumn="1" w:lastColumn="0" w:noHBand="0" w:noVBand="1"/>
      </w:tblPr>
      <w:tblGrid>
        <w:gridCol w:w="1054"/>
        <w:gridCol w:w="5287"/>
        <w:gridCol w:w="2589"/>
      </w:tblGrid>
      <w:tr w:rsidR="00C755C8" w:rsidRPr="00C755C8" w:rsidTr="00C755C8">
        <w:trPr>
          <w:trHeight w:val="510"/>
          <w:jc w:val="center"/>
        </w:trPr>
        <w:tc>
          <w:tcPr>
            <w:tcW w:w="6245" w:type="dxa"/>
            <w:gridSpan w:val="2"/>
            <w:vAlign w:val="center"/>
          </w:tcPr>
          <w:p w:rsidR="00C755C8" w:rsidRPr="00C755C8" w:rsidRDefault="00C755C8" w:rsidP="00C755C8">
            <w:pPr>
              <w:rPr>
                <w:rFonts w:asciiTheme="majorHAnsi" w:hAnsiTheme="majorHAnsi"/>
                <w:smallCaps/>
              </w:rPr>
            </w:pPr>
            <w:r w:rsidRPr="00C755C8">
              <w:rPr>
                <w:rFonts w:asciiTheme="majorHAnsi" w:hAnsiTheme="majorHAnsi"/>
                <w:smallCaps/>
              </w:rPr>
              <w:t xml:space="preserve">WARTOŚĆ ZA PRZESZKOLENIE </w:t>
            </w:r>
            <w:r w:rsidRPr="00C755C8">
              <w:rPr>
                <w:rFonts w:asciiTheme="majorHAnsi" w:hAnsiTheme="majorHAnsi"/>
                <w:b/>
                <w:smallCaps/>
              </w:rPr>
              <w:t>1 OSOBY</w:t>
            </w:r>
            <w:r>
              <w:rPr>
                <w:rFonts w:asciiTheme="majorHAnsi" w:hAnsiTheme="majorHAnsi"/>
                <w:smallCaps/>
              </w:rPr>
              <w:t xml:space="preserve"> </w:t>
            </w:r>
            <w:r w:rsidRPr="00C755C8">
              <w:rPr>
                <w:rFonts w:asciiTheme="majorHAnsi" w:hAnsiTheme="majorHAnsi"/>
                <w:smallCaps/>
              </w:rPr>
              <w:t>(brutto):</w:t>
            </w:r>
          </w:p>
        </w:tc>
        <w:tc>
          <w:tcPr>
            <w:tcW w:w="2685" w:type="dxa"/>
            <w:vAlign w:val="center"/>
          </w:tcPr>
          <w:p w:rsidR="00C755C8" w:rsidRPr="00C755C8" w:rsidRDefault="00C755C8" w:rsidP="00C755C8">
            <w:pPr>
              <w:jc w:val="center"/>
              <w:rPr>
                <w:rFonts w:asciiTheme="majorHAnsi" w:hAnsiTheme="majorHAnsi"/>
                <w:b/>
              </w:rPr>
            </w:pPr>
          </w:p>
        </w:tc>
      </w:tr>
      <w:tr w:rsidR="00C755C8" w:rsidRPr="00C755C8" w:rsidTr="00C755C8">
        <w:trPr>
          <w:trHeight w:val="510"/>
          <w:jc w:val="center"/>
        </w:trPr>
        <w:tc>
          <w:tcPr>
            <w:tcW w:w="6245" w:type="dxa"/>
            <w:gridSpan w:val="2"/>
            <w:vAlign w:val="center"/>
          </w:tcPr>
          <w:p w:rsidR="00C755C8" w:rsidRPr="00C755C8" w:rsidRDefault="00C755C8" w:rsidP="00C755C8">
            <w:pPr>
              <w:jc w:val="right"/>
              <w:rPr>
                <w:rFonts w:asciiTheme="majorHAnsi" w:hAnsiTheme="majorHAnsi"/>
                <w:b/>
              </w:rPr>
            </w:pPr>
            <w:r w:rsidRPr="00C755C8">
              <w:rPr>
                <w:rFonts w:asciiTheme="majorHAnsi" w:hAnsiTheme="majorHAnsi"/>
                <w:b/>
                <w:bCs/>
                <w:smallCaps/>
              </w:rPr>
              <w:t>Cena oferty - ogółem cena brutto za całość usługi</w:t>
            </w:r>
            <w:r>
              <w:rPr>
                <w:rFonts w:asciiTheme="majorHAnsi" w:hAnsiTheme="majorHAnsi"/>
                <w:b/>
                <w:bCs/>
                <w:smallCaps/>
              </w:rPr>
              <w:t xml:space="preserve">- </w:t>
            </w:r>
            <w:r w:rsidRPr="00C755C8">
              <w:rPr>
                <w:rFonts w:asciiTheme="majorHAnsi" w:hAnsiTheme="majorHAnsi"/>
                <w:b/>
                <w:bCs/>
                <w:smallCaps/>
              </w:rPr>
              <w:t xml:space="preserve"> 24</w:t>
            </w:r>
            <w:r>
              <w:rPr>
                <w:rFonts w:asciiTheme="majorHAnsi" w:hAnsiTheme="majorHAnsi"/>
                <w:b/>
                <w:bCs/>
                <w:smallCaps/>
              </w:rPr>
              <w:t xml:space="preserve"> oso</w:t>
            </w:r>
            <w:r w:rsidRPr="00C755C8">
              <w:rPr>
                <w:rFonts w:asciiTheme="majorHAnsi" w:hAnsiTheme="majorHAnsi"/>
                <w:b/>
                <w:bCs/>
                <w:smallCaps/>
              </w:rPr>
              <w:t>by:</w:t>
            </w:r>
          </w:p>
        </w:tc>
        <w:tc>
          <w:tcPr>
            <w:tcW w:w="2685" w:type="dxa"/>
            <w:shd w:val="clear" w:color="auto" w:fill="FFFFFF" w:themeFill="background1"/>
            <w:vAlign w:val="center"/>
          </w:tcPr>
          <w:p w:rsidR="00C755C8" w:rsidRPr="00C755C8" w:rsidRDefault="00C755C8" w:rsidP="00C755C8">
            <w:pPr>
              <w:jc w:val="center"/>
              <w:rPr>
                <w:rFonts w:asciiTheme="majorHAnsi" w:hAnsiTheme="majorHAnsi"/>
                <w:b/>
              </w:rPr>
            </w:pPr>
          </w:p>
        </w:tc>
      </w:tr>
      <w:tr w:rsidR="00C755C8" w:rsidRPr="00C755C8" w:rsidTr="00C755C8">
        <w:trPr>
          <w:trHeight w:val="510"/>
          <w:jc w:val="center"/>
        </w:trPr>
        <w:tc>
          <w:tcPr>
            <w:tcW w:w="775" w:type="dxa"/>
            <w:vAlign w:val="center"/>
          </w:tcPr>
          <w:p w:rsidR="00C755C8" w:rsidRPr="00C755C8" w:rsidRDefault="00C755C8" w:rsidP="00C755C8">
            <w:pPr>
              <w:jc w:val="right"/>
              <w:rPr>
                <w:rFonts w:asciiTheme="majorHAnsi" w:hAnsiTheme="majorHAnsi"/>
                <w:b/>
              </w:rPr>
            </w:pPr>
            <w:r w:rsidRPr="00C755C8">
              <w:rPr>
                <w:rFonts w:asciiTheme="majorHAnsi" w:hAnsiTheme="majorHAnsi"/>
                <w:b/>
                <w:smallCaps/>
              </w:rPr>
              <w:t>słownie</w:t>
            </w:r>
            <w:r w:rsidRPr="00C755C8">
              <w:rPr>
                <w:rFonts w:asciiTheme="majorHAnsi" w:hAnsiTheme="majorHAnsi"/>
                <w:smallCaps/>
              </w:rPr>
              <w:t>:</w:t>
            </w:r>
          </w:p>
        </w:tc>
        <w:tc>
          <w:tcPr>
            <w:tcW w:w="8155" w:type="dxa"/>
            <w:gridSpan w:val="2"/>
            <w:vAlign w:val="center"/>
          </w:tcPr>
          <w:p w:rsidR="00C755C8" w:rsidRPr="00C755C8" w:rsidRDefault="00C755C8" w:rsidP="00C755C8">
            <w:pPr>
              <w:jc w:val="center"/>
              <w:rPr>
                <w:rFonts w:asciiTheme="majorHAnsi" w:hAnsiTheme="majorHAnsi"/>
                <w:b/>
              </w:rPr>
            </w:pPr>
          </w:p>
        </w:tc>
      </w:tr>
    </w:tbl>
    <w:p w:rsidR="00C755C8" w:rsidRPr="001D00C8" w:rsidRDefault="00C755C8" w:rsidP="00C755C8">
      <w:pPr>
        <w:tabs>
          <w:tab w:val="num" w:pos="426"/>
        </w:tabs>
        <w:suppressAutoHyphens w:val="0"/>
        <w:spacing w:after="0" w:line="240" w:lineRule="auto"/>
        <w:contextualSpacing/>
        <w:jc w:val="both"/>
        <w:rPr>
          <w:rFonts w:ascii="Cambria" w:eastAsia="Times New Roman" w:hAnsi="Cambria" w:cs="Arial"/>
          <w:bCs/>
          <w:color w:val="000000" w:themeColor="text1"/>
        </w:rPr>
      </w:pPr>
    </w:p>
    <w:p w:rsidR="00A91FD4" w:rsidRPr="002C15F8" w:rsidRDefault="00A91FD4" w:rsidP="00A91FD4">
      <w:pPr>
        <w:numPr>
          <w:ilvl w:val="2"/>
          <w:numId w:val="47"/>
        </w:numPr>
        <w:tabs>
          <w:tab w:val="num" w:pos="426"/>
        </w:tabs>
        <w:suppressAutoHyphens w:val="0"/>
        <w:spacing w:after="0" w:line="240" w:lineRule="auto"/>
        <w:ind w:left="426" w:hanging="426"/>
        <w:jc w:val="both"/>
        <w:rPr>
          <w:rFonts w:ascii="Cambria" w:hAnsi="Cambria" w:cs="Arial"/>
          <w:color w:val="000000" w:themeColor="text1"/>
        </w:rPr>
      </w:pPr>
      <w:r w:rsidRPr="002C15F8">
        <w:rPr>
          <w:rFonts w:ascii="Cambria" w:hAnsi="Cambria" w:cs="Arial"/>
          <w:color w:val="000000" w:themeColor="text1"/>
        </w:rPr>
        <w:t xml:space="preserve">Czynności wymienione w ust. 1 zostaną wykonane zgodnie z programem i harmonogramem (przekazanym na 7 dni przed rozpoczęciem spotkań) przez ……………................ (osoby wskazane </w:t>
      </w:r>
      <w:r w:rsidRPr="002C15F8">
        <w:rPr>
          <w:rFonts w:ascii="Cambria" w:hAnsi="Cambria" w:cs="Arial"/>
          <w:color w:val="000000" w:themeColor="text1"/>
        </w:rPr>
        <w:br/>
        <w:t>w wykazie osób)</w:t>
      </w:r>
    </w:p>
    <w:p w:rsidR="00A91FD4" w:rsidRPr="002C15F8" w:rsidRDefault="00A91FD4" w:rsidP="00A91FD4">
      <w:pPr>
        <w:numPr>
          <w:ilvl w:val="2"/>
          <w:numId w:val="47"/>
        </w:numPr>
        <w:tabs>
          <w:tab w:val="num" w:pos="426"/>
        </w:tabs>
        <w:suppressAutoHyphens w:val="0"/>
        <w:spacing w:after="0" w:line="240" w:lineRule="auto"/>
        <w:ind w:left="426" w:hanging="426"/>
        <w:jc w:val="both"/>
        <w:rPr>
          <w:rFonts w:ascii="Cambria" w:hAnsi="Cambria" w:cs="Arial"/>
        </w:rPr>
      </w:pPr>
      <w:r w:rsidRPr="002C15F8">
        <w:rPr>
          <w:rFonts w:ascii="Cambria" w:hAnsi="Cambria" w:cs="Arial"/>
        </w:rPr>
        <w:t xml:space="preserve">Zajęcia odbywać się będą: </w:t>
      </w:r>
    </w:p>
    <w:p w:rsidR="00A91FD4" w:rsidRDefault="00A91FD4" w:rsidP="00A91FD4">
      <w:pPr>
        <w:numPr>
          <w:ilvl w:val="0"/>
          <w:numId w:val="48"/>
        </w:numPr>
        <w:suppressAutoHyphens w:val="0"/>
        <w:spacing w:after="0" w:line="240" w:lineRule="auto"/>
        <w:jc w:val="both"/>
        <w:rPr>
          <w:rFonts w:ascii="Cambria" w:hAnsi="Cambria" w:cs="Arial"/>
        </w:rPr>
      </w:pPr>
      <w:r w:rsidRPr="002C15F8">
        <w:rPr>
          <w:rFonts w:ascii="Cambria" w:hAnsi="Cambria" w:cs="Arial"/>
        </w:rPr>
        <w:t xml:space="preserve">CKZ </w:t>
      </w:r>
      <w:r>
        <w:rPr>
          <w:rFonts w:ascii="Cambria" w:hAnsi="Cambria" w:cs="Arial"/>
        </w:rPr>
        <w:t>Jędrzejów, al. Piłsudskiego 6</w:t>
      </w:r>
    </w:p>
    <w:p w:rsidR="00A91FD4" w:rsidRPr="002C15F8" w:rsidRDefault="00A91FD4" w:rsidP="00A91FD4">
      <w:pPr>
        <w:numPr>
          <w:ilvl w:val="0"/>
          <w:numId w:val="48"/>
        </w:numPr>
        <w:suppressAutoHyphens w:val="0"/>
        <w:spacing w:after="0" w:line="240" w:lineRule="auto"/>
        <w:jc w:val="both"/>
        <w:rPr>
          <w:rFonts w:ascii="Cambria" w:hAnsi="Cambria" w:cs="Arial"/>
        </w:rPr>
      </w:pPr>
      <w:r>
        <w:rPr>
          <w:rFonts w:ascii="Cambria" w:hAnsi="Cambria" w:cs="Arial"/>
        </w:rPr>
        <w:t xml:space="preserve">CKZ </w:t>
      </w:r>
      <w:r w:rsidRPr="002C15F8">
        <w:rPr>
          <w:rFonts w:ascii="Cambria" w:hAnsi="Cambria" w:cs="Arial"/>
        </w:rPr>
        <w:t>Ostrowiec</w:t>
      </w:r>
      <w:r>
        <w:rPr>
          <w:rFonts w:ascii="Cambria" w:hAnsi="Cambria" w:cs="Arial"/>
        </w:rPr>
        <w:t xml:space="preserve"> Świętokrzyski ul. Furmańska 5.</w:t>
      </w:r>
    </w:p>
    <w:p w:rsidR="00A91FD4" w:rsidRPr="00F66198" w:rsidRDefault="00A91FD4" w:rsidP="00F66198">
      <w:pPr>
        <w:numPr>
          <w:ilvl w:val="2"/>
          <w:numId w:val="47"/>
        </w:numPr>
        <w:tabs>
          <w:tab w:val="num" w:pos="426"/>
        </w:tabs>
        <w:suppressAutoHyphens w:val="0"/>
        <w:spacing w:after="0" w:line="240" w:lineRule="auto"/>
        <w:ind w:left="426" w:hanging="426"/>
        <w:jc w:val="both"/>
        <w:rPr>
          <w:rFonts w:ascii="Cambria" w:hAnsi="Cambria" w:cs="Arial"/>
        </w:rPr>
      </w:pPr>
      <w:r w:rsidRPr="002C15F8">
        <w:rPr>
          <w:rFonts w:ascii="Cambria" w:hAnsi="Cambria" w:cs="Arial"/>
        </w:rPr>
        <w:t>Wykonawca zobowiązuje się do dołożenia najwyższej staranności w wykonaniu zleconych czynności.</w:t>
      </w:r>
    </w:p>
    <w:p w:rsidR="00A91FD4" w:rsidRPr="002C15F8" w:rsidRDefault="00A91FD4" w:rsidP="00A91FD4">
      <w:pPr>
        <w:spacing w:after="0" w:line="240" w:lineRule="auto"/>
        <w:ind w:right="-96"/>
        <w:jc w:val="center"/>
        <w:rPr>
          <w:rFonts w:ascii="Cambria" w:hAnsi="Cambria" w:cs="Arial"/>
          <w:b/>
        </w:rPr>
      </w:pPr>
      <w:r w:rsidRPr="002C15F8">
        <w:rPr>
          <w:rFonts w:ascii="Cambria" w:hAnsi="Cambria" w:cs="Arial"/>
          <w:b/>
        </w:rPr>
        <w:t>§ 2</w:t>
      </w:r>
    </w:p>
    <w:p w:rsidR="00A91FD4" w:rsidRPr="002C15F8" w:rsidRDefault="00A91FD4" w:rsidP="00A91FD4">
      <w:pPr>
        <w:numPr>
          <w:ilvl w:val="0"/>
          <w:numId w:val="49"/>
        </w:numPr>
        <w:suppressAutoHyphens w:val="0"/>
        <w:spacing w:after="0" w:line="240" w:lineRule="auto"/>
        <w:jc w:val="both"/>
        <w:rPr>
          <w:rFonts w:ascii="Cambria" w:hAnsi="Cambria" w:cs="Arial"/>
        </w:rPr>
      </w:pPr>
      <w:r w:rsidRPr="002C15F8">
        <w:rPr>
          <w:rFonts w:ascii="Cambria" w:hAnsi="Cambria" w:cs="Arial"/>
        </w:rPr>
        <w:t>Wykonawca oświadcza, iż posiada odpowiednie kwalifikacje, uprawnienia i wiedzą do należytego wykonania przedmiotu umowy.</w:t>
      </w:r>
    </w:p>
    <w:p w:rsidR="00A91FD4" w:rsidRPr="002C15F8" w:rsidRDefault="00A91FD4" w:rsidP="00A91FD4">
      <w:pPr>
        <w:numPr>
          <w:ilvl w:val="0"/>
          <w:numId w:val="49"/>
        </w:numPr>
        <w:suppressAutoHyphens w:val="0"/>
        <w:spacing w:after="0" w:line="240" w:lineRule="auto"/>
        <w:jc w:val="both"/>
        <w:rPr>
          <w:rFonts w:ascii="Cambria" w:hAnsi="Cambria" w:cs="Arial"/>
        </w:rPr>
      </w:pPr>
      <w:r w:rsidRPr="002C15F8">
        <w:rPr>
          <w:rFonts w:ascii="Cambria" w:hAnsi="Cambria" w:cs="Arial"/>
        </w:rPr>
        <w:t xml:space="preserve">Wykonując przedmiot Umowy, Wykonawca zobowiązuje się do terminowego, starannego </w:t>
      </w:r>
      <w:r w:rsidRPr="002C15F8">
        <w:rPr>
          <w:rFonts w:ascii="Cambria" w:hAnsi="Cambria" w:cs="Arial"/>
        </w:rPr>
        <w:br/>
        <w:t>i profesjonalnego wykonania zgodnie z chara</w:t>
      </w:r>
      <w:r>
        <w:rPr>
          <w:rFonts w:ascii="Cambria" w:hAnsi="Cambria" w:cs="Arial"/>
        </w:rPr>
        <w:t>kterystyką przedmiotu zamówienia.</w:t>
      </w:r>
    </w:p>
    <w:p w:rsidR="00A91FD4" w:rsidRPr="002C15F8" w:rsidRDefault="00A91FD4" w:rsidP="00A91FD4">
      <w:pPr>
        <w:numPr>
          <w:ilvl w:val="0"/>
          <w:numId w:val="49"/>
        </w:numPr>
        <w:suppressAutoHyphens w:val="0"/>
        <w:spacing w:after="0" w:line="240" w:lineRule="auto"/>
        <w:ind w:left="357" w:hanging="357"/>
        <w:jc w:val="both"/>
        <w:rPr>
          <w:rFonts w:ascii="Cambria" w:eastAsia="Times New Roman" w:hAnsi="Cambria" w:cs="Arial"/>
        </w:rPr>
      </w:pPr>
      <w:r w:rsidRPr="002C15F8">
        <w:rPr>
          <w:rFonts w:ascii="Cambria" w:eastAsia="Arial Unicode MS" w:hAnsi="Cambria" w:cs="Arial"/>
          <w:bCs/>
        </w:rPr>
        <w:lastRenderedPageBreak/>
        <w:t xml:space="preserve">Wykonawca nie może powierzyć innej osobie wykonania czynności określonych w § 1 niniejszej Umowy, bez zgody Zamawiającego. Ograniczenie nie dotyczy czynności związanych </w:t>
      </w:r>
      <w:r>
        <w:rPr>
          <w:rFonts w:ascii="Cambria" w:eastAsia="Arial Unicode MS" w:hAnsi="Cambria" w:cs="Arial"/>
          <w:bCs/>
        </w:rPr>
        <w:br/>
      </w:r>
      <w:r w:rsidRPr="002C15F8">
        <w:rPr>
          <w:rFonts w:ascii="Cambria" w:eastAsia="Arial Unicode MS" w:hAnsi="Cambria" w:cs="Arial"/>
          <w:bCs/>
        </w:rPr>
        <w:t>z przeprowadzeniem egzaminów kwalifikacyjnych.</w:t>
      </w:r>
    </w:p>
    <w:p w:rsidR="00A91FD4" w:rsidRPr="002C15F8" w:rsidRDefault="00A91FD4" w:rsidP="00A91FD4">
      <w:pPr>
        <w:numPr>
          <w:ilvl w:val="0"/>
          <w:numId w:val="49"/>
        </w:numPr>
        <w:suppressAutoHyphens w:val="0"/>
        <w:spacing w:after="0" w:line="240" w:lineRule="auto"/>
        <w:jc w:val="both"/>
        <w:rPr>
          <w:rFonts w:ascii="Cambria" w:hAnsi="Cambria" w:cs="Arial"/>
        </w:rPr>
      </w:pPr>
      <w:r w:rsidRPr="002C15F8">
        <w:rPr>
          <w:rFonts w:ascii="Cambria" w:hAnsi="Cambria" w:cs="Arial"/>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A91FD4" w:rsidRPr="002C15F8" w:rsidRDefault="00A91FD4" w:rsidP="00A91FD4">
      <w:pPr>
        <w:numPr>
          <w:ilvl w:val="0"/>
          <w:numId w:val="49"/>
        </w:numPr>
        <w:suppressAutoHyphens w:val="0"/>
        <w:spacing w:after="0" w:line="240" w:lineRule="auto"/>
        <w:jc w:val="both"/>
        <w:rPr>
          <w:rFonts w:ascii="Cambria" w:hAnsi="Cambria" w:cs="Arial"/>
        </w:rPr>
      </w:pPr>
      <w:r w:rsidRPr="002C15F8">
        <w:rPr>
          <w:rFonts w:ascii="Cambria" w:hAnsi="Cambria" w:cs="Arial"/>
        </w:rPr>
        <w:t>Osobami upoważnionymi do kontaktów w sprawie realizacji postanowień niniejszej umowy, ze strony Zamawiającego jest ………………………: e-mail:</w:t>
      </w:r>
      <w:r w:rsidRPr="002C15F8">
        <w:rPr>
          <w:rFonts w:ascii="Cambria" w:hAnsi="Cambria"/>
          <w:color w:val="000080"/>
          <w:u w:val="single"/>
        </w:rPr>
        <w:t xml:space="preserve"> </w:t>
      </w:r>
      <w:r w:rsidRPr="002C15F8">
        <w:rPr>
          <w:rFonts w:ascii="Cambria" w:hAnsi="Cambria" w:cs="Arial"/>
          <w:color w:val="000080"/>
          <w:u w:val="single"/>
        </w:rPr>
        <w:t>………………………….</w:t>
      </w:r>
      <w:hyperlink r:id="rId12" w:history="1">
        <w:r w:rsidRPr="002C15F8">
          <w:rPr>
            <w:rFonts w:ascii="Cambria" w:hAnsi="Cambria" w:cs="Arial"/>
            <w:color w:val="000080"/>
            <w:u w:val="single"/>
          </w:rPr>
          <w:t>@zdz.kielce.pl</w:t>
        </w:r>
      </w:hyperlink>
      <w:r w:rsidRPr="002C15F8">
        <w:rPr>
          <w:rFonts w:ascii="Cambria" w:hAnsi="Cambria" w:cs="Arial"/>
        </w:rPr>
        <w:t xml:space="preserve"> </w:t>
      </w:r>
    </w:p>
    <w:p w:rsidR="00A91FD4" w:rsidRPr="002C15F8" w:rsidRDefault="00A91FD4" w:rsidP="00A91FD4">
      <w:pPr>
        <w:spacing w:after="0" w:line="240" w:lineRule="auto"/>
        <w:ind w:right="-96"/>
        <w:rPr>
          <w:rFonts w:ascii="Cambria" w:hAnsi="Cambria" w:cs="Arial"/>
          <w:b/>
          <w:color w:val="FF0000"/>
        </w:rPr>
      </w:pPr>
    </w:p>
    <w:p w:rsidR="00A91FD4" w:rsidRPr="002C15F8" w:rsidRDefault="00A91FD4" w:rsidP="00A91FD4">
      <w:pPr>
        <w:spacing w:after="0" w:line="240" w:lineRule="auto"/>
        <w:jc w:val="center"/>
        <w:rPr>
          <w:rFonts w:ascii="Cambria" w:hAnsi="Cambria" w:cs="Arial"/>
          <w:b/>
        </w:rPr>
      </w:pPr>
      <w:r w:rsidRPr="002C15F8">
        <w:rPr>
          <w:rFonts w:ascii="Cambria" w:hAnsi="Cambria" w:cs="Arial"/>
          <w:b/>
        </w:rPr>
        <w:t>§ 3</w:t>
      </w:r>
    </w:p>
    <w:p w:rsidR="00A91FD4" w:rsidRPr="002C15F8" w:rsidRDefault="00A91FD4" w:rsidP="00A91FD4">
      <w:pPr>
        <w:numPr>
          <w:ilvl w:val="2"/>
          <w:numId w:val="50"/>
        </w:numPr>
        <w:tabs>
          <w:tab w:val="num" w:pos="426"/>
        </w:tabs>
        <w:suppressAutoHyphens w:val="0"/>
        <w:spacing w:after="0" w:line="240" w:lineRule="auto"/>
        <w:ind w:left="426" w:hanging="426"/>
        <w:contextualSpacing/>
        <w:jc w:val="both"/>
        <w:rPr>
          <w:rFonts w:ascii="Cambria" w:hAnsi="Cambria" w:cs="Arial"/>
          <w:b/>
          <w:color w:val="000000" w:themeColor="text1"/>
        </w:rPr>
      </w:pPr>
      <w:r w:rsidRPr="002C15F8">
        <w:rPr>
          <w:rFonts w:ascii="Cambria" w:hAnsi="Cambria" w:cs="Arial"/>
          <w:color w:val="000000" w:themeColor="text1"/>
        </w:rPr>
        <w:t xml:space="preserve">Wykonawca, zgodnie z wymogami szczegółowej charakterystyki przedmiotu zamówienia zobowiązuje się do zorganizowania i przeprowadzenia zajęć na </w:t>
      </w:r>
      <w:r w:rsidR="00F66198">
        <w:rPr>
          <w:rFonts w:ascii="Cambria" w:hAnsi="Cambria" w:cs="Arial"/>
          <w:color w:val="000000" w:themeColor="text1"/>
        </w:rPr>
        <w:t xml:space="preserve">kursie </w:t>
      </w:r>
      <w:proofErr w:type="spellStart"/>
      <w:r w:rsidR="00F66198">
        <w:rPr>
          <w:rFonts w:asciiTheme="majorHAnsi" w:eastAsia="Times New Roman" w:hAnsiTheme="majorHAnsi" w:cs="Times New Roman"/>
          <w:iCs/>
        </w:rPr>
        <w:t>baristycznym</w:t>
      </w:r>
      <w:proofErr w:type="spellEnd"/>
      <w:r w:rsidR="00F66198">
        <w:rPr>
          <w:rFonts w:asciiTheme="majorHAnsi" w:eastAsia="Times New Roman" w:hAnsiTheme="majorHAnsi" w:cs="Times New Roman"/>
          <w:iCs/>
        </w:rPr>
        <w:t xml:space="preserve"> I stopnia</w:t>
      </w:r>
      <w:r w:rsidRPr="002C15F8">
        <w:rPr>
          <w:rFonts w:ascii="Cambria" w:hAnsi="Cambria" w:cs="Arial"/>
          <w:iCs/>
          <w:color w:val="000000" w:themeColor="text1"/>
        </w:rPr>
        <w:t xml:space="preserve"> oraz przeprowadzenie szkoleń </w:t>
      </w:r>
      <w:r w:rsidR="00F66198">
        <w:rPr>
          <w:rFonts w:ascii="Cambria" w:hAnsi="Cambria" w:cs="Arial"/>
          <w:iCs/>
          <w:color w:val="000000" w:themeColor="text1"/>
        </w:rPr>
        <w:t>na uprawnienia energetyczne</w:t>
      </w:r>
      <w:r w:rsidRPr="002C15F8">
        <w:rPr>
          <w:rFonts w:ascii="Cambria" w:hAnsi="Cambria" w:cs="Arial"/>
          <w:iCs/>
          <w:color w:val="000000" w:themeColor="text1"/>
        </w:rPr>
        <w:t xml:space="preserve"> wraz z egzaminem nadającym kwalifikacje </w:t>
      </w:r>
      <w:r w:rsidR="00F66198">
        <w:rPr>
          <w:rFonts w:ascii="Cambria" w:hAnsi="Cambria" w:cs="Arial"/>
          <w:iCs/>
          <w:color w:val="000000" w:themeColor="text1"/>
        </w:rPr>
        <w:t>w Grupie 1 na stanowis</w:t>
      </w:r>
      <w:r w:rsidR="00687F3F">
        <w:rPr>
          <w:rFonts w:ascii="Cambria" w:hAnsi="Cambria" w:cs="Arial"/>
          <w:iCs/>
          <w:color w:val="000000" w:themeColor="text1"/>
        </w:rPr>
        <w:t xml:space="preserve">ku eksploatacji </w:t>
      </w:r>
      <w:r w:rsidRPr="002C15F8">
        <w:rPr>
          <w:rFonts w:ascii="Cambria" w:hAnsi="Cambria" w:cs="Arial"/>
          <w:iCs/>
          <w:color w:val="000000" w:themeColor="text1"/>
        </w:rPr>
        <w:t>w jednostkach Zakładu Doskonalenia Zawodowego w Kielcach</w:t>
      </w:r>
      <w:r w:rsidRPr="002C15F8">
        <w:rPr>
          <w:rFonts w:ascii="Cambria" w:eastAsia="Times New Roman" w:hAnsi="Cambria" w:cs="Times New Roman"/>
          <w:color w:val="000000" w:themeColor="text1"/>
        </w:rPr>
        <w:t>.</w:t>
      </w:r>
    </w:p>
    <w:p w:rsidR="00A91FD4" w:rsidRPr="002C15F8" w:rsidRDefault="00A91FD4" w:rsidP="00A91FD4">
      <w:pPr>
        <w:numPr>
          <w:ilvl w:val="2"/>
          <w:numId w:val="50"/>
        </w:numPr>
        <w:tabs>
          <w:tab w:val="num" w:pos="426"/>
        </w:tabs>
        <w:suppressAutoHyphens w:val="0"/>
        <w:spacing w:after="0" w:line="240" w:lineRule="auto"/>
        <w:ind w:left="426" w:hanging="426"/>
        <w:contextualSpacing/>
        <w:jc w:val="both"/>
        <w:rPr>
          <w:rFonts w:ascii="Cambria" w:hAnsi="Cambria" w:cs="Arial"/>
          <w:b/>
        </w:rPr>
      </w:pPr>
      <w:r w:rsidRPr="002C15F8">
        <w:rPr>
          <w:rFonts w:ascii="Cambria" w:eastAsia="Times New Roman" w:hAnsi="Cambria" w:cs="Arial"/>
          <w:lang w:eastAsia="pl-PL"/>
        </w:rPr>
        <w:t xml:space="preserve">Wykonawca zobowiązuje się do nadzoru nad frekwencją Uczestników/Uczestniczek Projektu </w:t>
      </w:r>
      <w:r w:rsidRPr="002C15F8">
        <w:rPr>
          <w:rFonts w:ascii="Cambria" w:eastAsia="Times New Roman" w:hAnsi="Cambria" w:cs="Arial"/>
          <w:lang w:eastAsia="pl-PL"/>
        </w:rPr>
        <w:br/>
        <w:t>i do systematycznego prowadzenia dokumentacji w Projekcie dostarczonej przez Koordynatora Lokalnego.</w:t>
      </w:r>
    </w:p>
    <w:p w:rsidR="00A91FD4" w:rsidRPr="002C15F8" w:rsidRDefault="00A91FD4" w:rsidP="00A91FD4">
      <w:pPr>
        <w:numPr>
          <w:ilvl w:val="2"/>
          <w:numId w:val="50"/>
        </w:numPr>
        <w:tabs>
          <w:tab w:val="num" w:pos="426"/>
        </w:tabs>
        <w:suppressAutoHyphens w:val="0"/>
        <w:spacing w:after="0" w:line="240" w:lineRule="auto"/>
        <w:ind w:left="426" w:hanging="426"/>
        <w:contextualSpacing/>
        <w:jc w:val="both"/>
        <w:rPr>
          <w:rFonts w:ascii="Cambria" w:hAnsi="Cambria" w:cs="Arial"/>
          <w:b/>
        </w:rPr>
      </w:pPr>
      <w:r w:rsidRPr="002C15F8">
        <w:rPr>
          <w:rFonts w:ascii="Cambria" w:eastAsia="Times New Roman" w:hAnsi="Cambria" w:cs="Arial"/>
          <w:lang w:eastAsia="pl-PL"/>
        </w:rPr>
        <w:t xml:space="preserve">Wykonawca zobowiązuje się do systematycznych kontaktów z Koordynatorem Lokalnym </w:t>
      </w:r>
      <w:r w:rsidRPr="002C15F8">
        <w:rPr>
          <w:rFonts w:ascii="Cambria" w:eastAsia="Times New Roman" w:hAnsi="Cambria" w:cs="Arial"/>
          <w:lang w:eastAsia="pl-PL"/>
        </w:rPr>
        <w:br/>
        <w:t xml:space="preserve">nt. uczestnictwa poszczególnych UP w zajęciach, informowania Koordynatora Lokalnego </w:t>
      </w:r>
      <w:r w:rsidRPr="002C15F8">
        <w:rPr>
          <w:rFonts w:ascii="Cambria" w:eastAsia="Times New Roman" w:hAnsi="Cambria" w:cs="Arial"/>
          <w:lang w:eastAsia="pl-PL"/>
        </w:rPr>
        <w:br/>
        <w:t>o wszelkich trudnościach w realizacji kursu/umowy</w:t>
      </w:r>
      <w:r w:rsidRPr="002C15F8">
        <w:rPr>
          <w:rFonts w:ascii="Cambria" w:eastAsia="Arial Unicode MS" w:hAnsi="Cambria" w:cs="Arial"/>
          <w:bCs/>
        </w:rPr>
        <w:t xml:space="preserve">, a także o innych zdarzeniach mających wpływ na realizację umowy </w:t>
      </w:r>
      <w:r w:rsidRPr="002C15F8">
        <w:rPr>
          <w:rFonts w:ascii="Cambria" w:eastAsia="Times New Roman" w:hAnsi="Cambria" w:cs="Arial"/>
          <w:lang w:eastAsia="pl-PL"/>
        </w:rPr>
        <w:t>oraz do rozliczania się z obowiązującej dokumentacji (m.in. listy obecności, dziennika, kopii protokołów z egzaminów wewnętrznych i innych).</w:t>
      </w:r>
    </w:p>
    <w:p w:rsidR="00A91FD4" w:rsidRPr="002C15F8" w:rsidRDefault="00A91FD4" w:rsidP="00A91FD4">
      <w:pPr>
        <w:spacing w:after="0" w:line="240" w:lineRule="auto"/>
        <w:ind w:right="-96"/>
        <w:jc w:val="center"/>
        <w:rPr>
          <w:rFonts w:ascii="Cambria" w:hAnsi="Cambria" w:cs="Arial"/>
          <w:b/>
        </w:rPr>
      </w:pPr>
    </w:p>
    <w:p w:rsidR="00A91FD4" w:rsidRPr="002C15F8" w:rsidRDefault="00A91FD4" w:rsidP="00A91FD4">
      <w:pPr>
        <w:spacing w:after="0" w:line="240" w:lineRule="auto"/>
        <w:ind w:right="-96"/>
        <w:jc w:val="center"/>
        <w:rPr>
          <w:rFonts w:ascii="Cambria" w:hAnsi="Cambria" w:cs="Arial"/>
          <w:b/>
        </w:rPr>
      </w:pPr>
      <w:r w:rsidRPr="002C15F8">
        <w:rPr>
          <w:rFonts w:ascii="Cambria" w:hAnsi="Cambria" w:cs="Arial"/>
          <w:b/>
        </w:rPr>
        <w:t>§ 4</w:t>
      </w:r>
    </w:p>
    <w:p w:rsidR="00A91FD4" w:rsidRDefault="00A91FD4" w:rsidP="00A91FD4">
      <w:pPr>
        <w:numPr>
          <w:ilvl w:val="0"/>
          <w:numId w:val="51"/>
        </w:numPr>
        <w:suppressAutoHyphens w:val="0"/>
        <w:spacing w:after="0" w:line="240" w:lineRule="auto"/>
        <w:ind w:left="357" w:hanging="357"/>
        <w:jc w:val="both"/>
        <w:rPr>
          <w:rFonts w:ascii="Cambria" w:eastAsia="Times New Roman" w:hAnsi="Cambria" w:cs="Arial"/>
          <w:b/>
        </w:rPr>
      </w:pPr>
      <w:r w:rsidRPr="002C15F8">
        <w:rPr>
          <w:rFonts w:ascii="Cambria" w:eastAsia="Times New Roman" w:hAnsi="Cambria" w:cs="Arial"/>
        </w:rPr>
        <w:t xml:space="preserve">Za wykonanie czynności określonych w §1 umowy Zamawiający zobowiązuje się wypłacić Wykonawcy wynagrodzenie w wysokości </w:t>
      </w:r>
      <w:r w:rsidRPr="002C15F8">
        <w:rPr>
          <w:rFonts w:ascii="Cambria" w:eastAsia="Times New Roman" w:hAnsi="Cambria" w:cs="Arial"/>
          <w:b/>
        </w:rPr>
        <w:t>brutto</w:t>
      </w:r>
      <w:r w:rsidRPr="002C15F8">
        <w:rPr>
          <w:rFonts w:ascii="Cambria" w:eastAsia="Times New Roman" w:hAnsi="Cambria" w:cs="Arial"/>
        </w:rPr>
        <w:t xml:space="preserve"> </w:t>
      </w:r>
      <w:r w:rsidRPr="002C15F8">
        <w:rPr>
          <w:rFonts w:ascii="Cambria" w:eastAsia="Times New Roman" w:hAnsi="Cambria" w:cs="Arial"/>
          <w:b/>
        </w:rPr>
        <w:t xml:space="preserve">……………………. zł, słownie: ……………..………. </w:t>
      </w:r>
    </w:p>
    <w:p w:rsidR="00A91FD4" w:rsidRPr="006E7CEA" w:rsidRDefault="00C755C8" w:rsidP="00A91FD4">
      <w:pPr>
        <w:suppressAutoHyphens w:val="0"/>
        <w:spacing w:after="0" w:line="240" w:lineRule="auto"/>
        <w:ind w:left="357"/>
        <w:jc w:val="both"/>
        <w:rPr>
          <w:rFonts w:ascii="Cambria" w:eastAsia="Times New Roman" w:hAnsi="Cambria" w:cs="Arial"/>
        </w:rPr>
      </w:pPr>
      <w:r>
        <w:rPr>
          <w:rFonts w:ascii="Cambria" w:eastAsia="Times New Roman" w:hAnsi="Cambria" w:cs="Arial"/>
        </w:rPr>
        <w:t xml:space="preserve">Cena za 1 osobę </w:t>
      </w:r>
      <w:r w:rsidR="00A91FD4" w:rsidRPr="006E7CEA">
        <w:rPr>
          <w:rFonts w:ascii="Cambria" w:eastAsia="Times New Roman" w:hAnsi="Cambria" w:cs="Arial"/>
        </w:rPr>
        <w:t xml:space="preserve"> wynosi  ……………………… brutto ……………………. zł, słownie: ……………..……….</w:t>
      </w:r>
    </w:p>
    <w:p w:rsidR="00A91FD4" w:rsidRDefault="00A91FD4" w:rsidP="00A91FD4">
      <w:pPr>
        <w:numPr>
          <w:ilvl w:val="0"/>
          <w:numId w:val="51"/>
        </w:numPr>
        <w:tabs>
          <w:tab w:val="left" w:pos="-360"/>
        </w:tabs>
        <w:suppressAutoHyphens w:val="0"/>
        <w:spacing w:after="0" w:line="240" w:lineRule="auto"/>
        <w:jc w:val="both"/>
        <w:rPr>
          <w:rFonts w:ascii="Cambria" w:eastAsia="Times New Roman" w:hAnsi="Cambria" w:cs="Arial"/>
          <w:color w:val="000000" w:themeColor="text1"/>
          <w:lang w:eastAsia="pl-PL"/>
        </w:rPr>
      </w:pPr>
      <w:r w:rsidRPr="002C15F8">
        <w:rPr>
          <w:rFonts w:ascii="Cambria" w:eastAsia="Times New Roman" w:hAnsi="Cambria" w:cs="Arial"/>
          <w:color w:val="000000" w:themeColor="text1"/>
          <w:lang w:eastAsia="pl-PL"/>
        </w:rPr>
        <w:t>Wynagrodzenie, o który</w:t>
      </w:r>
      <w:r>
        <w:rPr>
          <w:rFonts w:ascii="Cambria" w:eastAsia="Times New Roman" w:hAnsi="Cambria" w:cs="Arial"/>
          <w:color w:val="000000" w:themeColor="text1"/>
          <w:lang w:eastAsia="pl-PL"/>
        </w:rPr>
        <w:t>m mowa w ust. 1 będzie wypłacone po wykonaniu zamówienia za faktyczni</w:t>
      </w:r>
      <w:r w:rsidR="00C755C8">
        <w:rPr>
          <w:rFonts w:ascii="Cambria" w:eastAsia="Times New Roman" w:hAnsi="Cambria" w:cs="Arial"/>
          <w:color w:val="000000" w:themeColor="text1"/>
          <w:lang w:eastAsia="pl-PL"/>
        </w:rPr>
        <w:t>e przeszkoloną ilość osób</w:t>
      </w:r>
      <w:r>
        <w:rPr>
          <w:rFonts w:ascii="Cambria" w:eastAsia="Times New Roman" w:hAnsi="Cambria" w:cs="Arial"/>
          <w:color w:val="000000" w:themeColor="text1"/>
          <w:lang w:eastAsia="pl-PL"/>
        </w:rPr>
        <w:t>.</w:t>
      </w:r>
    </w:p>
    <w:p w:rsidR="00A91FD4" w:rsidRPr="00CB51B6" w:rsidRDefault="00A91FD4" w:rsidP="00CB51B6">
      <w:pPr>
        <w:numPr>
          <w:ilvl w:val="0"/>
          <w:numId w:val="51"/>
        </w:numPr>
        <w:tabs>
          <w:tab w:val="left" w:pos="-360"/>
        </w:tabs>
        <w:suppressAutoHyphens w:val="0"/>
        <w:spacing w:after="0" w:line="240" w:lineRule="auto"/>
        <w:jc w:val="both"/>
        <w:rPr>
          <w:rFonts w:ascii="Cambria" w:eastAsia="Times New Roman" w:hAnsi="Cambria" w:cs="Arial"/>
          <w:color w:val="000000" w:themeColor="text1"/>
          <w:lang w:eastAsia="pl-PL"/>
        </w:rPr>
      </w:pPr>
      <w:r w:rsidRPr="00CB51B6">
        <w:rPr>
          <w:rFonts w:ascii="Cambria" w:eastAsia="Times New Roman" w:hAnsi="Cambria" w:cs="Arial"/>
          <w:lang w:eastAsia="pl-PL"/>
        </w:rPr>
        <w:t xml:space="preserve">Zapłata za wykonanie przedmiotu umowy będzie dokonywana na podstawie FV/Rachunku wystawionego przez Wykonawcę w terminie </w:t>
      </w:r>
      <w:r w:rsidRPr="00CB51B6">
        <w:rPr>
          <w:rFonts w:ascii="Cambria" w:eastAsia="Times New Roman" w:hAnsi="Cambria" w:cs="Arial"/>
          <w:color w:val="000000" w:themeColor="text1"/>
          <w:lang w:eastAsia="pl-PL"/>
        </w:rPr>
        <w:t xml:space="preserve">14 dni </w:t>
      </w:r>
      <w:r w:rsidRPr="00CB51B6">
        <w:rPr>
          <w:rFonts w:ascii="Cambria" w:eastAsia="Times New Roman" w:hAnsi="Cambria" w:cs="Arial"/>
          <w:lang w:eastAsia="pl-PL"/>
        </w:rPr>
        <w:t>od daty jego prawidłowego dostarczenia do Zamawiającego wraz z innymi dokumentami potwierdzającymi wykonanie przedmiotu umowy.</w:t>
      </w:r>
    </w:p>
    <w:p w:rsidR="00A91FD4" w:rsidRPr="002C15F8" w:rsidRDefault="00A91FD4" w:rsidP="00A91FD4">
      <w:pPr>
        <w:numPr>
          <w:ilvl w:val="0"/>
          <w:numId w:val="51"/>
        </w:numPr>
        <w:suppressAutoHyphens w:val="0"/>
        <w:spacing w:after="0" w:line="240" w:lineRule="auto"/>
        <w:ind w:left="357" w:hanging="357"/>
        <w:jc w:val="both"/>
        <w:rPr>
          <w:rFonts w:ascii="Cambria" w:eastAsia="Times New Roman" w:hAnsi="Cambria" w:cs="Arial"/>
        </w:rPr>
      </w:pPr>
      <w:r w:rsidRPr="002C15F8">
        <w:rPr>
          <w:rFonts w:ascii="Cambria" w:eastAsia="Times New Roman" w:hAnsi="Cambria" w:cs="Arial"/>
        </w:rPr>
        <w:t>Wynagrodzenie, o którym mowa w ust. 1 jest wynagrodzeniem obejmującym wszystkie czynności niezbędne do prawidłowego wykonania Umowy.</w:t>
      </w:r>
    </w:p>
    <w:p w:rsidR="00A91FD4" w:rsidRPr="002C15F8" w:rsidRDefault="00A91FD4" w:rsidP="00A91FD4">
      <w:pPr>
        <w:spacing w:after="0" w:line="240" w:lineRule="auto"/>
        <w:ind w:right="-96"/>
        <w:jc w:val="center"/>
        <w:rPr>
          <w:rFonts w:ascii="Cambria" w:eastAsia="Times New Roman" w:hAnsi="Cambria" w:cs="Arial"/>
        </w:rPr>
      </w:pPr>
    </w:p>
    <w:p w:rsidR="00A91FD4" w:rsidRPr="002C15F8" w:rsidRDefault="00A91FD4" w:rsidP="00A91FD4">
      <w:pPr>
        <w:spacing w:after="0" w:line="240" w:lineRule="auto"/>
        <w:ind w:right="-96"/>
        <w:jc w:val="center"/>
        <w:rPr>
          <w:rFonts w:ascii="Cambria" w:hAnsi="Cambria" w:cs="Arial"/>
          <w:b/>
          <w:bCs/>
        </w:rPr>
      </w:pPr>
      <w:r w:rsidRPr="002C15F8">
        <w:rPr>
          <w:rFonts w:ascii="Cambria" w:hAnsi="Cambria" w:cs="Arial"/>
          <w:b/>
          <w:bCs/>
        </w:rPr>
        <w:t>§ 5</w:t>
      </w:r>
    </w:p>
    <w:p w:rsidR="00A91FD4" w:rsidRPr="002C15F8" w:rsidRDefault="00A91FD4" w:rsidP="00A91FD4">
      <w:pPr>
        <w:spacing w:after="0" w:line="240" w:lineRule="auto"/>
        <w:jc w:val="both"/>
        <w:rPr>
          <w:rFonts w:ascii="Cambria" w:eastAsia="Times New Roman" w:hAnsi="Cambria" w:cs="Arial"/>
        </w:rPr>
      </w:pPr>
      <w:r w:rsidRPr="002C15F8">
        <w:rPr>
          <w:rFonts w:ascii="Cambria" w:eastAsia="Times New Roman" w:hAnsi="Cambria" w:cs="Arial"/>
        </w:rPr>
        <w:t xml:space="preserve">Umowa zostaje zawarta na czas określony od dnia zawarcia umowy do </w:t>
      </w:r>
      <w:r w:rsidR="00B902DC" w:rsidRPr="00D63F05">
        <w:rPr>
          <w:rFonts w:ascii="Cambria" w:eastAsia="Times New Roman" w:hAnsi="Cambria" w:cs="Arial"/>
          <w:b/>
        </w:rPr>
        <w:t>30 czerwca</w:t>
      </w:r>
      <w:r w:rsidRPr="00D63F05">
        <w:rPr>
          <w:rFonts w:ascii="Cambria" w:eastAsia="Times New Roman" w:hAnsi="Cambria" w:cs="Arial"/>
          <w:b/>
        </w:rPr>
        <w:t xml:space="preserve"> 2022 roku</w:t>
      </w:r>
      <w:r w:rsidRPr="00D63F05">
        <w:rPr>
          <w:rFonts w:ascii="Cambria" w:eastAsia="Times New Roman" w:hAnsi="Cambria" w:cs="Arial"/>
        </w:rPr>
        <w:t>.</w:t>
      </w:r>
    </w:p>
    <w:p w:rsidR="00A91FD4" w:rsidRPr="002C15F8" w:rsidRDefault="00A91FD4" w:rsidP="00A91FD4">
      <w:pPr>
        <w:spacing w:after="0" w:line="240" w:lineRule="auto"/>
        <w:rPr>
          <w:rFonts w:ascii="Cambria" w:eastAsia="Times New Roman" w:hAnsi="Cambria" w:cs="Arial"/>
          <w:color w:val="FF0000"/>
        </w:rPr>
      </w:pPr>
    </w:p>
    <w:p w:rsidR="00A91FD4" w:rsidRPr="002C15F8" w:rsidRDefault="00A91FD4" w:rsidP="00A91FD4">
      <w:pPr>
        <w:spacing w:after="0" w:line="240" w:lineRule="auto"/>
        <w:ind w:right="-96"/>
        <w:jc w:val="center"/>
        <w:rPr>
          <w:rFonts w:ascii="Cambria" w:eastAsia="Arial Unicode MS" w:hAnsi="Cambria" w:cs="Arial"/>
          <w:b/>
          <w:bCs/>
        </w:rPr>
      </w:pPr>
      <w:r w:rsidRPr="002C15F8">
        <w:rPr>
          <w:rFonts w:ascii="Cambria" w:eastAsia="Arial Unicode MS" w:hAnsi="Cambria" w:cs="Arial"/>
          <w:b/>
          <w:bCs/>
        </w:rPr>
        <w:t xml:space="preserve">§ 6  </w:t>
      </w:r>
    </w:p>
    <w:p w:rsidR="00A91FD4" w:rsidRPr="002C15F8" w:rsidRDefault="00A91FD4" w:rsidP="00A91FD4">
      <w:pPr>
        <w:numPr>
          <w:ilvl w:val="0"/>
          <w:numId w:val="53"/>
        </w:numPr>
        <w:suppressAutoHyphens w:val="0"/>
        <w:spacing w:after="0" w:line="240" w:lineRule="auto"/>
        <w:ind w:left="284"/>
        <w:rPr>
          <w:rFonts w:ascii="Cambria" w:eastAsia="Lucida Sans Unicode" w:hAnsi="Cambria" w:cs="Arial"/>
          <w:bCs/>
          <w:lang w:eastAsia="pl-PL"/>
        </w:rPr>
      </w:pPr>
      <w:r w:rsidRPr="002C15F8">
        <w:rPr>
          <w:rFonts w:ascii="Cambria" w:eastAsia="Lucida Sans Unicode" w:hAnsi="Cambria" w:cs="Arial"/>
          <w:bCs/>
          <w:lang w:eastAsia="pl-PL"/>
        </w:rPr>
        <w:t>Wykonawca zapłaci Zamawiającemu kary umowne za:</w:t>
      </w:r>
    </w:p>
    <w:p w:rsidR="00A91FD4" w:rsidRPr="002C15F8" w:rsidRDefault="00A91FD4" w:rsidP="00A91FD4">
      <w:pPr>
        <w:numPr>
          <w:ilvl w:val="0"/>
          <w:numId w:val="54"/>
        </w:numPr>
        <w:suppressAutoHyphens w:val="0"/>
        <w:spacing w:after="0" w:line="240" w:lineRule="auto"/>
        <w:ind w:hanging="357"/>
        <w:jc w:val="both"/>
        <w:rPr>
          <w:rFonts w:ascii="Cambria" w:eastAsia="Lucida Sans Unicode" w:hAnsi="Cambria" w:cs="Arial"/>
          <w:bCs/>
          <w:lang w:eastAsia="pl-PL"/>
        </w:rPr>
      </w:pPr>
      <w:r w:rsidRPr="002C15F8">
        <w:rPr>
          <w:rFonts w:ascii="Cambria" w:eastAsia="Lucida Sans Unicode" w:hAnsi="Cambria" w:cs="Arial"/>
          <w:bCs/>
          <w:lang w:eastAsia="pl-PL"/>
        </w:rPr>
        <w:t>opóźnienia w wykonywaniu każdego z terminów cząstkowego harmonogramu objętych umową z przyczyn leżących po stronie Wykonawcy w wysokości 2 % wynagrodzenia brutto wskazanego w § 4 ust. 1 Umowy za każdy dzień opóźnienia,</w:t>
      </w:r>
    </w:p>
    <w:p w:rsidR="00A91FD4" w:rsidRPr="002C15F8" w:rsidRDefault="00A91FD4" w:rsidP="00A91FD4">
      <w:pPr>
        <w:numPr>
          <w:ilvl w:val="0"/>
          <w:numId w:val="54"/>
        </w:numPr>
        <w:suppressAutoHyphens w:val="0"/>
        <w:spacing w:after="0" w:line="240" w:lineRule="auto"/>
        <w:jc w:val="both"/>
        <w:rPr>
          <w:rFonts w:ascii="Cambria" w:eastAsia="Lucida Sans Unicode" w:hAnsi="Cambria" w:cs="Arial"/>
          <w:bCs/>
          <w:lang w:eastAsia="pl-PL"/>
        </w:rPr>
      </w:pPr>
      <w:r w:rsidRPr="002C15F8">
        <w:rPr>
          <w:rFonts w:ascii="Cambria" w:eastAsia="Lucida Sans Unicode" w:hAnsi="Cambria" w:cs="Arial"/>
          <w:bCs/>
          <w:lang w:eastAsia="pl-PL"/>
        </w:rPr>
        <w:t xml:space="preserve">odstąpienie lub rozwiązanie Umowy z przyczyn leżących po stronie Wykonawcy w wysokości 20 % wynagrodzenia brutto wskazanego w § 4. Ust. 1 Umowy </w:t>
      </w:r>
    </w:p>
    <w:p w:rsidR="00A91FD4" w:rsidRPr="002C15F8" w:rsidRDefault="00A91FD4" w:rsidP="00A91FD4">
      <w:pPr>
        <w:numPr>
          <w:ilvl w:val="0"/>
          <w:numId w:val="54"/>
        </w:numPr>
        <w:suppressAutoHyphens w:val="0"/>
        <w:spacing w:after="0" w:line="240" w:lineRule="auto"/>
        <w:ind w:hanging="357"/>
        <w:jc w:val="both"/>
        <w:rPr>
          <w:rFonts w:ascii="Cambria" w:eastAsia="Lucida Sans Unicode" w:hAnsi="Cambria" w:cs="Arial"/>
          <w:bCs/>
          <w:lang w:eastAsia="pl-PL"/>
        </w:rPr>
      </w:pPr>
      <w:r w:rsidRPr="002C15F8">
        <w:rPr>
          <w:rFonts w:ascii="Cambria" w:eastAsia="Lucida Sans Unicode" w:hAnsi="Cambria" w:cs="Arial"/>
          <w:bCs/>
          <w:lang w:eastAsia="pl-PL"/>
        </w:rPr>
        <w:t xml:space="preserve">stwierdzenie rażących zaniedbań w realizacji przedmiotu Umowy, w tym w szczególności w przypadku trzykrotnego powtórzenia się nieprawidłowości w świadczeniu usług, </w:t>
      </w:r>
      <w:r w:rsidRPr="002C15F8">
        <w:rPr>
          <w:rFonts w:ascii="Cambria" w:eastAsia="Lucida Sans Unicode" w:hAnsi="Cambria" w:cs="Arial"/>
          <w:bCs/>
          <w:lang w:eastAsia="pl-PL"/>
        </w:rPr>
        <w:br/>
        <w:t>w wysokości 10 % wynagrodzenia brutto wskazanego w § 4. Ust. 1 Umowy,</w:t>
      </w:r>
    </w:p>
    <w:p w:rsidR="00A91FD4" w:rsidRPr="002C15F8" w:rsidRDefault="00A91FD4" w:rsidP="00A91FD4">
      <w:pPr>
        <w:numPr>
          <w:ilvl w:val="0"/>
          <w:numId w:val="53"/>
        </w:numPr>
        <w:suppressAutoHyphens w:val="0"/>
        <w:spacing w:after="0" w:line="240" w:lineRule="auto"/>
        <w:ind w:left="284"/>
        <w:contextualSpacing/>
        <w:jc w:val="both"/>
        <w:rPr>
          <w:rFonts w:ascii="Cambria" w:eastAsia="Lucida Sans Unicode" w:hAnsi="Cambria" w:cs="Arial"/>
          <w:bCs/>
          <w:lang w:eastAsia="pl-PL"/>
        </w:rPr>
      </w:pPr>
      <w:r w:rsidRPr="002C15F8">
        <w:rPr>
          <w:rFonts w:ascii="Cambria" w:eastAsia="Lucida Sans Unicode" w:hAnsi="Cambria" w:cs="Arial"/>
          <w:bCs/>
          <w:lang w:eastAsia="pl-PL"/>
        </w:rPr>
        <w:t>Zamawiający może potrącić kary umowne z wynagrodzenia Wykonawcy,</w:t>
      </w:r>
    </w:p>
    <w:p w:rsidR="00A91FD4" w:rsidRPr="002C15F8" w:rsidRDefault="00A91FD4" w:rsidP="00A91FD4">
      <w:pPr>
        <w:numPr>
          <w:ilvl w:val="0"/>
          <w:numId w:val="53"/>
        </w:numPr>
        <w:suppressAutoHyphens w:val="0"/>
        <w:spacing w:after="0" w:line="240" w:lineRule="auto"/>
        <w:ind w:left="284"/>
        <w:contextualSpacing/>
        <w:jc w:val="both"/>
        <w:rPr>
          <w:rFonts w:ascii="Cambria" w:eastAsia="Lucida Sans Unicode" w:hAnsi="Cambria" w:cs="Arial"/>
          <w:bCs/>
          <w:lang w:eastAsia="pl-PL"/>
        </w:rPr>
      </w:pPr>
      <w:r w:rsidRPr="002C15F8">
        <w:rPr>
          <w:rFonts w:ascii="Cambria" w:eastAsia="Lucida Sans Unicode" w:hAnsi="Cambria" w:cs="Arial"/>
          <w:bCs/>
          <w:lang w:eastAsia="pl-PL"/>
        </w:rPr>
        <w:lastRenderedPageBreak/>
        <w:t>Zamawiający zastrzega sobie prawo żądania odszkodowania uzupełniającego, jeżeli powstałe szkody będą wyższe od nałożonych kar umownych.</w:t>
      </w:r>
    </w:p>
    <w:p w:rsidR="00A91FD4" w:rsidRPr="002C15F8" w:rsidRDefault="00A91FD4" w:rsidP="00A91FD4">
      <w:pPr>
        <w:numPr>
          <w:ilvl w:val="0"/>
          <w:numId w:val="53"/>
        </w:numPr>
        <w:suppressAutoHyphens w:val="0"/>
        <w:spacing w:after="0" w:line="240" w:lineRule="auto"/>
        <w:ind w:left="284"/>
        <w:contextualSpacing/>
        <w:jc w:val="both"/>
        <w:rPr>
          <w:rFonts w:ascii="Cambria" w:eastAsia="Lucida Sans Unicode" w:hAnsi="Cambria" w:cs="Arial"/>
          <w:bCs/>
          <w:lang w:eastAsia="pl-PL"/>
        </w:rPr>
      </w:pPr>
      <w:r w:rsidRPr="002C15F8">
        <w:rPr>
          <w:rFonts w:ascii="Cambria" w:eastAsia="Lucida Sans Unicode" w:hAnsi="Cambria" w:cs="Arial"/>
          <w:bCs/>
          <w:lang w:eastAsia="pl-PL"/>
        </w:rPr>
        <w:t>W razie opóźnienia w wykonaniu usługi Zamawiający może odstąpić od umowy w terminie 7 dni bez wyznaczenia terminu dodatkowego.</w:t>
      </w:r>
    </w:p>
    <w:p w:rsidR="00A91FD4" w:rsidRPr="002C15F8" w:rsidRDefault="00A91FD4" w:rsidP="00A91FD4">
      <w:pPr>
        <w:suppressAutoHyphens w:val="0"/>
        <w:spacing w:after="0" w:line="240" w:lineRule="auto"/>
        <w:ind w:left="284"/>
        <w:contextualSpacing/>
        <w:jc w:val="both"/>
        <w:rPr>
          <w:rFonts w:ascii="Cambria" w:eastAsia="Lucida Sans Unicode" w:hAnsi="Cambria" w:cs="Arial"/>
          <w:bCs/>
          <w:lang w:eastAsia="pl-PL"/>
        </w:rPr>
      </w:pPr>
    </w:p>
    <w:p w:rsidR="00A91FD4" w:rsidRPr="002C15F8" w:rsidRDefault="00A91FD4" w:rsidP="00A91FD4">
      <w:pPr>
        <w:spacing w:after="0" w:line="240" w:lineRule="auto"/>
        <w:jc w:val="center"/>
        <w:rPr>
          <w:rFonts w:ascii="Cambria" w:eastAsia="Times New Roman" w:hAnsi="Cambria" w:cs="Arial"/>
          <w:b/>
          <w:lang w:eastAsia="pl-PL"/>
        </w:rPr>
      </w:pPr>
      <w:r w:rsidRPr="002C15F8">
        <w:rPr>
          <w:rFonts w:ascii="Cambria" w:eastAsia="Times New Roman" w:hAnsi="Cambria" w:cs="Arial"/>
          <w:b/>
          <w:lang w:eastAsia="pl-PL"/>
        </w:rPr>
        <w:t>§ 7</w:t>
      </w:r>
    </w:p>
    <w:p w:rsidR="00A91FD4" w:rsidRPr="00D63F05" w:rsidRDefault="00A91FD4" w:rsidP="00A91FD4">
      <w:pPr>
        <w:numPr>
          <w:ilvl w:val="0"/>
          <w:numId w:val="55"/>
        </w:numPr>
        <w:suppressAutoHyphens w:val="0"/>
        <w:spacing w:after="0" w:line="240" w:lineRule="auto"/>
        <w:ind w:left="426"/>
        <w:contextualSpacing/>
        <w:jc w:val="both"/>
        <w:rPr>
          <w:rFonts w:ascii="Cambria" w:eastAsia="Times New Roman" w:hAnsi="Cambria" w:cs="Arial"/>
          <w:b/>
          <w:lang w:eastAsia="pl-PL"/>
        </w:rPr>
      </w:pPr>
      <w:r w:rsidRPr="002C15F8">
        <w:rPr>
          <w:rFonts w:ascii="Cambria" w:eastAsia="MS Gothic" w:hAnsi="Cambria" w:cs="Arial"/>
          <w:iCs/>
        </w:rPr>
        <w:t>Zamawiający przewiduje możliwość wprowadzenia istotnych zmian postanowień zawartej umowy z wybranym Wykonawcą w stosunku do treści oferty, na podstawie, której dokonano wyboru Wykonawcy.</w:t>
      </w:r>
    </w:p>
    <w:p w:rsidR="00D63F05" w:rsidRPr="00D63F05" w:rsidRDefault="00D63F05" w:rsidP="00D63F05">
      <w:pPr>
        <w:numPr>
          <w:ilvl w:val="0"/>
          <w:numId w:val="55"/>
        </w:numPr>
        <w:suppressAutoHyphens w:val="0"/>
        <w:spacing w:after="0" w:line="240" w:lineRule="auto"/>
        <w:ind w:left="426"/>
        <w:contextualSpacing/>
        <w:jc w:val="both"/>
        <w:rPr>
          <w:rFonts w:ascii="Cambria" w:eastAsia="Times New Roman" w:hAnsi="Cambria" w:cs="Arial"/>
          <w:lang w:eastAsia="pl-PL"/>
        </w:rPr>
      </w:pPr>
      <w:r w:rsidRPr="00D63F05">
        <w:rPr>
          <w:rFonts w:asciiTheme="majorHAnsi" w:hAnsiTheme="majorHAnsi" w:cs="Times New Roman"/>
          <w:color w:val="000000" w:themeColor="text1"/>
        </w:rPr>
        <w:t>Zamawiający zastrzega sobie możliwość zwiększenia liczby uczestników o 25%.</w:t>
      </w:r>
    </w:p>
    <w:p w:rsidR="00A91FD4" w:rsidRPr="002C15F8" w:rsidRDefault="00A91FD4" w:rsidP="00A91FD4">
      <w:pPr>
        <w:numPr>
          <w:ilvl w:val="0"/>
          <w:numId w:val="55"/>
        </w:numPr>
        <w:suppressAutoHyphens w:val="0"/>
        <w:spacing w:after="0" w:line="240" w:lineRule="auto"/>
        <w:ind w:left="426"/>
        <w:contextualSpacing/>
        <w:jc w:val="both"/>
        <w:rPr>
          <w:rFonts w:ascii="Cambria" w:eastAsia="Times New Roman" w:hAnsi="Cambria" w:cs="Arial"/>
          <w:b/>
          <w:lang w:eastAsia="pl-PL"/>
        </w:rPr>
      </w:pPr>
      <w:r w:rsidRPr="002C15F8">
        <w:rPr>
          <w:rFonts w:ascii="Cambria" w:eastAsia="Times New Roman" w:hAnsi="Cambria" w:cs="Arial"/>
          <w:lang w:eastAsia="pl-PL"/>
        </w:rPr>
        <w:t>Strony dopuszczają możliwość dokonania zmiany zawartej Umowy w przypadku, gdy konieczność wprowadzenia zmian wynika z okoliczności, których nie można było przewidzieć w chwili zawarcia Umowy tj.:</w:t>
      </w:r>
    </w:p>
    <w:p w:rsidR="00A91FD4" w:rsidRPr="002C15F8" w:rsidRDefault="00A91FD4" w:rsidP="00A91FD4">
      <w:pPr>
        <w:suppressAutoHyphens w:val="0"/>
        <w:spacing w:after="0" w:line="240" w:lineRule="auto"/>
        <w:ind w:left="426"/>
        <w:contextualSpacing/>
        <w:jc w:val="both"/>
        <w:rPr>
          <w:rFonts w:ascii="Cambria" w:eastAsia="Times New Roman" w:hAnsi="Cambria" w:cs="Arial"/>
          <w:b/>
          <w:lang w:eastAsia="pl-PL"/>
        </w:rPr>
      </w:pPr>
    </w:p>
    <w:p w:rsidR="00A91FD4" w:rsidRPr="002C15F8" w:rsidRDefault="00A91FD4" w:rsidP="00A91FD4">
      <w:pPr>
        <w:numPr>
          <w:ilvl w:val="0"/>
          <w:numId w:val="56"/>
        </w:numPr>
        <w:suppressAutoHyphens w:val="0"/>
        <w:spacing w:after="0" w:line="240" w:lineRule="auto"/>
        <w:ind w:left="709"/>
        <w:contextualSpacing/>
        <w:jc w:val="both"/>
        <w:rPr>
          <w:rFonts w:ascii="Cambria" w:eastAsia="Times New Roman" w:hAnsi="Cambria" w:cs="Arial"/>
          <w:b/>
          <w:lang w:eastAsia="pl-PL"/>
        </w:rPr>
      </w:pPr>
      <w:r w:rsidRPr="002C15F8">
        <w:rPr>
          <w:rFonts w:ascii="Cambria" w:eastAsia="MS Gothic" w:hAnsi="Cambria" w:cs="Arial"/>
          <w:iCs/>
        </w:rPr>
        <w:t xml:space="preserve">zmiany jakichkolwiek rozporządzeń i przepisów i innych dokumentów, w tym dokumentów programowych Regionalnego Programu Operacyjnego Województwa Świętokrzyskiego na lata 2014-2020, mających wpływ na realizację umowy, w tym </w:t>
      </w:r>
      <w:r w:rsidRPr="002C15F8">
        <w:rPr>
          <w:rFonts w:ascii="Cambria" w:eastAsia="Times New Roman" w:hAnsi="Cambria" w:cs="Arial"/>
          <w:lang w:eastAsia="pl-PL"/>
        </w:rPr>
        <w:t>wniosku o dofinansowanie projektu „SPECJALIŚCI I SPECJALISTKI W ZAWODZIE!” zaakceptowaną przez Instytucję Zarządzającą w zakresie, w jakim zmiana ta ma wpływ na wykonanie przedmiotu Umowy.</w:t>
      </w:r>
    </w:p>
    <w:p w:rsidR="00A91FD4" w:rsidRPr="002C15F8" w:rsidRDefault="00A91FD4" w:rsidP="00A91FD4">
      <w:pPr>
        <w:numPr>
          <w:ilvl w:val="0"/>
          <w:numId w:val="56"/>
        </w:numPr>
        <w:suppressAutoHyphens w:val="0"/>
        <w:spacing w:after="0" w:line="240" w:lineRule="auto"/>
        <w:ind w:left="709"/>
        <w:contextualSpacing/>
        <w:jc w:val="both"/>
        <w:rPr>
          <w:rFonts w:ascii="Cambria" w:eastAsia="Times New Roman" w:hAnsi="Cambria" w:cs="Arial"/>
          <w:b/>
          <w:lang w:eastAsia="pl-PL"/>
        </w:rPr>
      </w:pPr>
      <w:r w:rsidRPr="002C15F8">
        <w:rPr>
          <w:rFonts w:ascii="Cambria" w:eastAsia="MS Gothic" w:hAnsi="Cambria" w:cs="Arial"/>
          <w:iCs/>
        </w:rPr>
        <w:t>zmiany terminu i harmonogramu realizacji usług szkoleniowych w zakresie przedmiotu zamówienia, na które składana jest oferta, zmiany miejsca realizacji szkoleń,</w:t>
      </w:r>
    </w:p>
    <w:p w:rsidR="00A91FD4" w:rsidRPr="002C15F8" w:rsidRDefault="00A91FD4" w:rsidP="00A91FD4">
      <w:pPr>
        <w:numPr>
          <w:ilvl w:val="0"/>
          <w:numId w:val="56"/>
        </w:numPr>
        <w:suppressAutoHyphens w:val="0"/>
        <w:spacing w:after="0" w:line="240" w:lineRule="auto"/>
        <w:ind w:left="709"/>
        <w:contextualSpacing/>
        <w:jc w:val="both"/>
        <w:rPr>
          <w:rFonts w:ascii="Cambria" w:eastAsia="Times New Roman" w:hAnsi="Cambria" w:cs="Arial"/>
          <w:lang w:eastAsia="pl-PL"/>
        </w:rPr>
      </w:pPr>
      <w:r w:rsidRPr="002C15F8">
        <w:rPr>
          <w:rFonts w:ascii="Cambria" w:eastAsia="MS Gothic" w:hAnsi="Cambria" w:cs="Arial"/>
          <w:iCs/>
        </w:rPr>
        <w:t>ostatecznej ilości Uczestników Projektu objętych szkoleniem, na które składana jest oferta,</w:t>
      </w:r>
    </w:p>
    <w:p w:rsidR="00A91FD4" w:rsidRPr="002C15F8" w:rsidRDefault="00A91FD4" w:rsidP="00A91FD4">
      <w:pPr>
        <w:numPr>
          <w:ilvl w:val="0"/>
          <w:numId w:val="56"/>
        </w:numPr>
        <w:suppressAutoHyphens w:val="0"/>
        <w:spacing w:after="0" w:line="240" w:lineRule="auto"/>
        <w:ind w:left="709"/>
        <w:contextualSpacing/>
        <w:jc w:val="both"/>
        <w:rPr>
          <w:rFonts w:ascii="Cambria" w:eastAsia="Times New Roman" w:hAnsi="Cambria" w:cs="Arial"/>
          <w:lang w:eastAsia="pl-PL"/>
        </w:rPr>
      </w:pPr>
      <w:r w:rsidRPr="002C15F8">
        <w:rPr>
          <w:rFonts w:ascii="Cambria" w:eastAsia="Times New Roman" w:hAnsi="Cambria" w:cs="Arial"/>
          <w:lang w:eastAsia="pl-PL"/>
        </w:rPr>
        <w:t>Zmiany trenera na innego o kwalifikacjach i doświadczeniu określonym w zaproszeniu.</w:t>
      </w:r>
    </w:p>
    <w:p w:rsidR="00A91FD4" w:rsidRPr="002C15F8" w:rsidRDefault="00A91FD4" w:rsidP="00A91FD4">
      <w:pPr>
        <w:spacing w:after="0" w:line="240" w:lineRule="auto"/>
        <w:ind w:left="928"/>
        <w:jc w:val="center"/>
        <w:rPr>
          <w:rFonts w:ascii="Cambria" w:eastAsia="Times New Roman" w:hAnsi="Cambria" w:cs="Arial"/>
          <w:b/>
          <w:lang w:eastAsia="pl-PL"/>
        </w:rPr>
      </w:pPr>
    </w:p>
    <w:p w:rsidR="00A91FD4" w:rsidRPr="002C15F8" w:rsidRDefault="00A91FD4" w:rsidP="00A91FD4">
      <w:pPr>
        <w:spacing w:after="0" w:line="240" w:lineRule="auto"/>
        <w:jc w:val="center"/>
        <w:rPr>
          <w:rFonts w:ascii="Cambria" w:eastAsia="Times New Roman" w:hAnsi="Cambria" w:cs="Arial"/>
          <w:b/>
          <w:lang w:eastAsia="pl-PL"/>
        </w:rPr>
      </w:pPr>
      <w:r w:rsidRPr="002C15F8">
        <w:rPr>
          <w:rFonts w:ascii="Cambria" w:eastAsia="Times New Roman" w:hAnsi="Cambria" w:cs="Arial"/>
          <w:b/>
          <w:lang w:eastAsia="pl-PL"/>
        </w:rPr>
        <w:t>§ 8</w:t>
      </w:r>
    </w:p>
    <w:p w:rsidR="00A91FD4" w:rsidRPr="002C15F8" w:rsidRDefault="00A91FD4" w:rsidP="00A91FD4">
      <w:pPr>
        <w:numPr>
          <w:ilvl w:val="0"/>
          <w:numId w:val="57"/>
        </w:numPr>
        <w:suppressAutoHyphens w:val="0"/>
        <w:autoSpaceDE w:val="0"/>
        <w:autoSpaceDN w:val="0"/>
        <w:spacing w:after="0" w:line="240" w:lineRule="auto"/>
        <w:contextualSpacing/>
        <w:jc w:val="both"/>
        <w:rPr>
          <w:rFonts w:ascii="Cambria" w:hAnsi="Cambria" w:cs="Arial"/>
        </w:rPr>
      </w:pPr>
      <w:r w:rsidRPr="002C15F8">
        <w:rPr>
          <w:rFonts w:ascii="Cambria" w:hAnsi="Cambria" w:cs="Arial"/>
        </w:rPr>
        <w:t>Stosownie do wymogu określonego w art. 13 ogólnego rozporządzenia o ochronie danych osobowych z dnia 27 kwietnia 2016 r. Wykonawca</w:t>
      </w:r>
      <w:r w:rsidRPr="002C15F8">
        <w:rPr>
          <w:rFonts w:ascii="Cambria" w:hAnsi="Cambria" w:cs="Arial"/>
          <w:b/>
        </w:rPr>
        <w:t xml:space="preserve"> </w:t>
      </w:r>
      <w:r w:rsidRPr="002C15F8">
        <w:rPr>
          <w:rFonts w:ascii="Cambria" w:hAnsi="Cambria" w:cs="Arial"/>
        </w:rPr>
        <w:t>został poinformowany, że</w:t>
      </w:r>
      <w:r w:rsidRPr="002C15F8">
        <w:rPr>
          <w:rFonts w:ascii="Cambria" w:hAnsi="Cambria" w:cs="Arial"/>
          <w:b/>
        </w:rPr>
        <w:t>:</w:t>
      </w:r>
    </w:p>
    <w:p w:rsidR="00A91FD4" w:rsidRPr="002C15F8" w:rsidRDefault="00A91FD4" w:rsidP="00A91FD4">
      <w:pPr>
        <w:numPr>
          <w:ilvl w:val="0"/>
          <w:numId w:val="39"/>
        </w:numPr>
        <w:tabs>
          <w:tab w:val="num" w:pos="1440"/>
        </w:tabs>
        <w:suppressAutoHyphens w:val="0"/>
        <w:autoSpaceDE w:val="0"/>
        <w:autoSpaceDN w:val="0"/>
        <w:spacing w:after="0" w:line="240" w:lineRule="auto"/>
        <w:ind w:left="1134"/>
        <w:jc w:val="both"/>
        <w:rPr>
          <w:rFonts w:ascii="Cambria" w:hAnsi="Cambria" w:cs="Arial"/>
        </w:rPr>
      </w:pPr>
      <w:r w:rsidRPr="002C15F8">
        <w:rPr>
          <w:rFonts w:ascii="Cambria" w:hAnsi="Cambria" w:cs="Arial"/>
        </w:rPr>
        <w:t xml:space="preserve">administratorem jego danych osobowych jest Zakład Doskonalenia Zawodowego </w:t>
      </w:r>
      <w:r>
        <w:rPr>
          <w:rFonts w:ascii="Cambria" w:hAnsi="Cambria" w:cs="Arial"/>
        </w:rPr>
        <w:br/>
      </w:r>
      <w:r w:rsidRPr="002C15F8">
        <w:rPr>
          <w:rFonts w:ascii="Cambria" w:hAnsi="Cambria" w:cs="Arial"/>
        </w:rPr>
        <w:t>w Kielcach z siedzibą: 25-950 Kielce, ul. Paderewskiego 55,</w:t>
      </w:r>
    </w:p>
    <w:p w:rsidR="00A91FD4" w:rsidRPr="002C15F8" w:rsidRDefault="00A91FD4" w:rsidP="00A91FD4">
      <w:pPr>
        <w:numPr>
          <w:ilvl w:val="0"/>
          <w:numId w:val="39"/>
        </w:numPr>
        <w:tabs>
          <w:tab w:val="num" w:pos="1440"/>
        </w:tabs>
        <w:suppressAutoHyphens w:val="0"/>
        <w:autoSpaceDE w:val="0"/>
        <w:autoSpaceDN w:val="0"/>
        <w:spacing w:after="0" w:line="240" w:lineRule="auto"/>
        <w:ind w:left="1134"/>
        <w:jc w:val="both"/>
        <w:rPr>
          <w:rFonts w:ascii="Cambria" w:hAnsi="Cambria" w:cs="Arial"/>
        </w:rPr>
      </w:pPr>
      <w:r w:rsidRPr="002C15F8">
        <w:rPr>
          <w:rFonts w:ascii="Cambria" w:hAnsi="Cambria" w:cs="Arial"/>
        </w:rPr>
        <w:t xml:space="preserve">kontakt z Inspektorem Ochrony Danych możliwy jest pod adresem: </w:t>
      </w:r>
      <w:hyperlink r:id="rId13" w:history="1">
        <w:r w:rsidRPr="002C15F8">
          <w:rPr>
            <w:rFonts w:ascii="Cambria" w:hAnsi="Cambria" w:cs="Arial"/>
            <w:u w:val="single"/>
          </w:rPr>
          <w:t>iod@zdz.kielce.pl</w:t>
        </w:r>
      </w:hyperlink>
    </w:p>
    <w:p w:rsidR="00A91FD4" w:rsidRPr="002C15F8" w:rsidRDefault="00A91FD4" w:rsidP="00A91FD4">
      <w:pPr>
        <w:numPr>
          <w:ilvl w:val="0"/>
          <w:numId w:val="39"/>
        </w:numPr>
        <w:tabs>
          <w:tab w:val="num" w:pos="1440"/>
        </w:tabs>
        <w:suppressAutoHyphens w:val="0"/>
        <w:autoSpaceDE w:val="0"/>
        <w:autoSpaceDN w:val="0"/>
        <w:spacing w:after="0" w:line="240" w:lineRule="auto"/>
        <w:ind w:left="1134"/>
        <w:jc w:val="both"/>
        <w:rPr>
          <w:rFonts w:ascii="Cambria" w:hAnsi="Cambria" w:cs="Arial"/>
        </w:rPr>
      </w:pPr>
      <w:r w:rsidRPr="002C15F8">
        <w:rPr>
          <w:rFonts w:ascii="Cambria" w:hAnsi="Cambria" w:cs="Arial"/>
        </w:rPr>
        <w:t>dane osobowe Zleceniobiorcy przetwarzane będą w celu realizacji umowy na podstawie art. 6 ust. 1 lit. b ogólnego rozporządzenia o ochronie danych osobowych z dnia 27 kwietnia 2016 r. ,</w:t>
      </w:r>
    </w:p>
    <w:p w:rsidR="00A91FD4" w:rsidRPr="002C15F8" w:rsidRDefault="00A91FD4" w:rsidP="00A91FD4">
      <w:pPr>
        <w:numPr>
          <w:ilvl w:val="0"/>
          <w:numId w:val="39"/>
        </w:numPr>
        <w:tabs>
          <w:tab w:val="num" w:pos="1440"/>
        </w:tabs>
        <w:suppressAutoHyphens w:val="0"/>
        <w:autoSpaceDE w:val="0"/>
        <w:autoSpaceDN w:val="0"/>
        <w:spacing w:after="0" w:line="240" w:lineRule="auto"/>
        <w:ind w:left="1134"/>
        <w:jc w:val="both"/>
        <w:rPr>
          <w:rFonts w:ascii="Cambria" w:hAnsi="Cambria" w:cs="Arial"/>
        </w:rPr>
      </w:pPr>
      <w:r w:rsidRPr="002C15F8">
        <w:rPr>
          <w:rFonts w:ascii="Cambria" w:hAnsi="Cambria" w:cs="Arial"/>
        </w:rPr>
        <w:t xml:space="preserve">dane osobowe mogą być przekazywane innym organom i podmiotom wyłącznie na podstawie obowiązujących przepisów prawa, </w:t>
      </w:r>
    </w:p>
    <w:p w:rsidR="00A91FD4" w:rsidRPr="002C15F8" w:rsidRDefault="00A91FD4" w:rsidP="00A91FD4">
      <w:pPr>
        <w:numPr>
          <w:ilvl w:val="0"/>
          <w:numId w:val="39"/>
        </w:numPr>
        <w:tabs>
          <w:tab w:val="num" w:pos="1440"/>
        </w:tabs>
        <w:suppressAutoHyphens w:val="0"/>
        <w:autoSpaceDE w:val="0"/>
        <w:autoSpaceDN w:val="0"/>
        <w:spacing w:after="0" w:line="240" w:lineRule="auto"/>
        <w:ind w:left="1134"/>
        <w:jc w:val="both"/>
        <w:rPr>
          <w:rFonts w:ascii="Cambria" w:hAnsi="Cambria" w:cs="Arial"/>
        </w:rPr>
      </w:pPr>
      <w:r w:rsidRPr="002C15F8">
        <w:rPr>
          <w:rFonts w:ascii="Cambria" w:hAnsi="Cambria" w:cs="Arial"/>
        </w:rPr>
        <w:t>dane osobowe przechowywane będą przez okres 10 lat po ustaniu umowy,</w:t>
      </w:r>
    </w:p>
    <w:p w:rsidR="00A91FD4" w:rsidRPr="002C15F8" w:rsidRDefault="00A91FD4" w:rsidP="00A91FD4">
      <w:pPr>
        <w:numPr>
          <w:ilvl w:val="0"/>
          <w:numId w:val="39"/>
        </w:numPr>
        <w:tabs>
          <w:tab w:val="num" w:pos="1440"/>
        </w:tabs>
        <w:suppressAutoHyphens w:val="0"/>
        <w:autoSpaceDE w:val="0"/>
        <w:autoSpaceDN w:val="0"/>
        <w:spacing w:after="0" w:line="240" w:lineRule="auto"/>
        <w:ind w:left="1134"/>
        <w:jc w:val="both"/>
        <w:rPr>
          <w:rFonts w:ascii="Cambria" w:hAnsi="Cambria" w:cs="Arial"/>
        </w:rPr>
      </w:pPr>
      <w:r w:rsidRPr="002C15F8">
        <w:rPr>
          <w:rFonts w:ascii="Cambria" w:hAnsi="Cambria" w:cs="Arial"/>
        </w:rPr>
        <w:t>Wykonawca posiada prawo do dostępu do treści swoich danych,  ich sprostowania, usunięcia lub ograniczenia przetwarzania,</w:t>
      </w:r>
    </w:p>
    <w:p w:rsidR="00A91FD4" w:rsidRPr="002C15F8" w:rsidRDefault="00A91FD4" w:rsidP="00A91FD4">
      <w:pPr>
        <w:numPr>
          <w:ilvl w:val="0"/>
          <w:numId w:val="39"/>
        </w:numPr>
        <w:tabs>
          <w:tab w:val="num" w:pos="1440"/>
        </w:tabs>
        <w:suppressAutoHyphens w:val="0"/>
        <w:autoSpaceDE w:val="0"/>
        <w:autoSpaceDN w:val="0"/>
        <w:spacing w:after="0" w:line="240" w:lineRule="auto"/>
        <w:ind w:left="1134"/>
        <w:jc w:val="both"/>
        <w:rPr>
          <w:rFonts w:ascii="Cambria" w:hAnsi="Cambria" w:cs="Arial"/>
        </w:rPr>
      </w:pPr>
      <w:r w:rsidRPr="002C15F8">
        <w:rPr>
          <w:rFonts w:ascii="Cambria" w:hAnsi="Cambria" w:cs="Arial"/>
        </w:rPr>
        <w:t>Wykonawca ma prawo wniesienia skargi do organu nadzorczego, gdy przetwarzanie danych osobowych dotyczących Zleceniobiorcy naruszyłoby przepisy ogólnego rozporządzenia o ochronie danych osobowych z dnia 27 kwietnia 2016 roku.,</w:t>
      </w:r>
    </w:p>
    <w:p w:rsidR="00A91FD4" w:rsidRPr="002C15F8" w:rsidRDefault="00A91FD4" w:rsidP="00A91FD4">
      <w:pPr>
        <w:numPr>
          <w:ilvl w:val="0"/>
          <w:numId w:val="39"/>
        </w:numPr>
        <w:tabs>
          <w:tab w:val="num" w:pos="1440"/>
        </w:tabs>
        <w:suppressAutoHyphens w:val="0"/>
        <w:autoSpaceDE w:val="0"/>
        <w:autoSpaceDN w:val="0"/>
        <w:spacing w:after="0" w:line="240" w:lineRule="auto"/>
        <w:ind w:left="1134"/>
        <w:jc w:val="both"/>
        <w:rPr>
          <w:rFonts w:ascii="Cambria" w:hAnsi="Cambria" w:cs="Arial"/>
        </w:rPr>
      </w:pPr>
      <w:r w:rsidRPr="002C15F8">
        <w:rPr>
          <w:rFonts w:ascii="Cambria" w:hAnsi="Cambria" w:cs="Arial"/>
        </w:rPr>
        <w:t>podanie danych osobowych przez Zleceniobiorcę jest dobrowolne jednakże odmowa podania danych skutkuje odmową zawarcia umowy</w:t>
      </w:r>
    </w:p>
    <w:p w:rsidR="00A91FD4" w:rsidRPr="002C15F8" w:rsidRDefault="00A91FD4" w:rsidP="00A91FD4">
      <w:pPr>
        <w:autoSpaceDE w:val="0"/>
        <w:autoSpaceDN w:val="0"/>
        <w:spacing w:after="0" w:line="240" w:lineRule="auto"/>
        <w:ind w:left="1134"/>
        <w:jc w:val="both"/>
        <w:rPr>
          <w:rFonts w:ascii="Cambria" w:hAnsi="Cambria" w:cs="Arial"/>
        </w:rPr>
      </w:pPr>
    </w:p>
    <w:p w:rsidR="00A91FD4" w:rsidRPr="002C15F8" w:rsidRDefault="00A91FD4" w:rsidP="00A91FD4">
      <w:pPr>
        <w:spacing w:after="0" w:line="240" w:lineRule="auto"/>
        <w:jc w:val="center"/>
        <w:rPr>
          <w:rFonts w:ascii="Cambria" w:eastAsia="Times New Roman" w:hAnsi="Cambria" w:cs="Arial"/>
          <w:b/>
          <w:lang w:eastAsia="pl-PL"/>
        </w:rPr>
      </w:pPr>
      <w:r w:rsidRPr="002C15F8">
        <w:rPr>
          <w:rFonts w:ascii="Cambria" w:eastAsia="Times New Roman" w:hAnsi="Cambria" w:cs="Arial"/>
          <w:b/>
          <w:lang w:eastAsia="pl-PL"/>
        </w:rPr>
        <w:t>§ 9</w:t>
      </w:r>
    </w:p>
    <w:p w:rsidR="00A91FD4" w:rsidRPr="002C15F8" w:rsidRDefault="00A91FD4" w:rsidP="00A91FD4">
      <w:pPr>
        <w:spacing w:after="0" w:line="240" w:lineRule="auto"/>
        <w:jc w:val="both"/>
        <w:rPr>
          <w:rFonts w:ascii="Cambria" w:eastAsia="Times New Roman" w:hAnsi="Cambria" w:cs="Arial"/>
          <w:lang w:eastAsia="pl-PL"/>
        </w:rPr>
      </w:pPr>
      <w:r w:rsidRPr="002C15F8">
        <w:rPr>
          <w:rFonts w:ascii="Cambria" w:eastAsia="Times New Roman" w:hAnsi="Cambria" w:cs="Arial"/>
          <w:lang w:eastAsia="pl-PL"/>
        </w:rPr>
        <w:t xml:space="preserve">Na podstawie rozporządzenia Parlamentu Europejskiego i Rady (UE) 2016/679 z dnia 27 kwietnia 2016 r. w sprawie ochrony osób fizycznych w związku z przetwarzaniem danych osobowych Zamawiający odrębną umową ureguluje powierzenie przetwarzania danych osobowych przed przekazaniem danych Wykonawcy lub udzieli Wykonawcy stosownego upoważnienia do przetwarzania danych osobowych. </w:t>
      </w:r>
    </w:p>
    <w:p w:rsidR="00A91FD4" w:rsidRPr="002C15F8" w:rsidRDefault="00A91FD4" w:rsidP="00A91FD4">
      <w:pPr>
        <w:spacing w:after="0" w:line="240" w:lineRule="auto"/>
        <w:rPr>
          <w:rFonts w:ascii="Cambria" w:eastAsia="Times New Roman" w:hAnsi="Cambria" w:cs="Arial"/>
          <w:b/>
          <w:lang w:eastAsia="pl-PL"/>
        </w:rPr>
      </w:pPr>
    </w:p>
    <w:p w:rsidR="00A91FD4" w:rsidRPr="002C15F8" w:rsidRDefault="00A91FD4" w:rsidP="00A91FD4">
      <w:pPr>
        <w:spacing w:after="0" w:line="240" w:lineRule="auto"/>
        <w:jc w:val="center"/>
        <w:rPr>
          <w:rFonts w:ascii="Cambria" w:eastAsia="Times New Roman" w:hAnsi="Cambria" w:cs="Arial"/>
          <w:b/>
          <w:lang w:eastAsia="pl-PL"/>
        </w:rPr>
      </w:pPr>
      <w:r w:rsidRPr="002C15F8">
        <w:rPr>
          <w:rFonts w:ascii="Cambria" w:eastAsia="Times New Roman" w:hAnsi="Cambria" w:cs="Arial"/>
          <w:b/>
          <w:lang w:eastAsia="pl-PL"/>
        </w:rPr>
        <w:t>§ 10</w:t>
      </w:r>
    </w:p>
    <w:p w:rsidR="00A91FD4" w:rsidRPr="002C15F8" w:rsidRDefault="00A91FD4" w:rsidP="00A91FD4">
      <w:pPr>
        <w:spacing w:after="0" w:line="240" w:lineRule="auto"/>
        <w:jc w:val="both"/>
        <w:rPr>
          <w:rFonts w:ascii="Cambria" w:hAnsi="Cambria"/>
        </w:rPr>
      </w:pPr>
      <w:r w:rsidRPr="002C15F8">
        <w:rPr>
          <w:rFonts w:ascii="Cambria" w:hAnsi="Cambria"/>
        </w:rPr>
        <w:lastRenderedPageBreak/>
        <w:t xml:space="preserve">ZDZ w Kielcach oświadcza, że posiada status dużego przedsiębiorcy w rozumieniu art. 4 pkt 6) ustawy </w:t>
      </w:r>
      <w:r w:rsidRPr="002C15F8">
        <w:rPr>
          <w:rFonts w:ascii="Cambria" w:hAnsi="Cambria"/>
        </w:rPr>
        <w:br/>
        <w:t xml:space="preserve">z dnia 8 marca 2013 roku o przeciwdziałaniu nadmiernym opóźnieniom w transakcjach handlowych </w:t>
      </w:r>
      <w:r w:rsidRPr="002C15F8">
        <w:rPr>
          <w:rFonts w:ascii="Cambria" w:hAnsi="Cambria"/>
        </w:rPr>
        <w:br/>
        <w:t>(Dz. U. z 2019r. poz. 118).</w:t>
      </w:r>
    </w:p>
    <w:p w:rsidR="00A91FD4" w:rsidRPr="002C15F8" w:rsidRDefault="00A91FD4" w:rsidP="00A91FD4">
      <w:pPr>
        <w:spacing w:after="0" w:line="240" w:lineRule="auto"/>
        <w:jc w:val="center"/>
        <w:rPr>
          <w:rFonts w:ascii="Cambria" w:eastAsia="Times New Roman" w:hAnsi="Cambria" w:cs="Arial"/>
          <w:b/>
          <w:lang w:eastAsia="pl-PL"/>
        </w:rPr>
      </w:pPr>
    </w:p>
    <w:p w:rsidR="00A91FD4" w:rsidRPr="002C15F8" w:rsidRDefault="00A91FD4" w:rsidP="00A91FD4">
      <w:pPr>
        <w:spacing w:after="0" w:line="240" w:lineRule="auto"/>
        <w:jc w:val="center"/>
        <w:rPr>
          <w:rFonts w:ascii="Cambria" w:eastAsia="Times New Roman" w:hAnsi="Cambria" w:cs="Arial"/>
          <w:b/>
          <w:lang w:eastAsia="pl-PL"/>
        </w:rPr>
      </w:pPr>
      <w:r w:rsidRPr="002C15F8">
        <w:rPr>
          <w:rFonts w:ascii="Cambria" w:eastAsia="Times New Roman" w:hAnsi="Cambria" w:cs="Arial"/>
          <w:b/>
          <w:lang w:eastAsia="pl-PL"/>
        </w:rPr>
        <w:t>§ 11</w:t>
      </w:r>
    </w:p>
    <w:p w:rsidR="00A91FD4" w:rsidRPr="002C15F8" w:rsidRDefault="00A91FD4" w:rsidP="00A91FD4">
      <w:pPr>
        <w:spacing w:after="0" w:line="240" w:lineRule="auto"/>
        <w:jc w:val="both"/>
        <w:rPr>
          <w:rFonts w:ascii="Cambria" w:eastAsia="Times New Roman" w:hAnsi="Cambria" w:cs="Arial"/>
          <w:lang w:eastAsia="pl-PL"/>
        </w:rPr>
      </w:pPr>
      <w:r w:rsidRPr="002C15F8">
        <w:rPr>
          <w:rFonts w:ascii="Cambria" w:eastAsia="Times New Roman" w:hAnsi="Cambria" w:cs="Arial"/>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A91FD4" w:rsidRPr="002C15F8" w:rsidRDefault="00A91FD4" w:rsidP="00A91FD4">
      <w:pPr>
        <w:spacing w:after="0" w:line="240" w:lineRule="auto"/>
        <w:jc w:val="center"/>
        <w:rPr>
          <w:rFonts w:ascii="Cambria" w:eastAsia="Times New Roman" w:hAnsi="Cambria" w:cs="Arial"/>
          <w:b/>
          <w:color w:val="FF0000"/>
          <w:lang w:eastAsia="pl-PL"/>
        </w:rPr>
      </w:pPr>
    </w:p>
    <w:p w:rsidR="00A91FD4" w:rsidRPr="002C15F8" w:rsidRDefault="00A91FD4" w:rsidP="00A91FD4">
      <w:pPr>
        <w:spacing w:after="0" w:line="240" w:lineRule="auto"/>
        <w:jc w:val="center"/>
        <w:rPr>
          <w:rFonts w:ascii="Cambria" w:eastAsia="Times New Roman" w:hAnsi="Cambria" w:cs="Arial"/>
          <w:b/>
          <w:lang w:eastAsia="pl-PL"/>
        </w:rPr>
      </w:pPr>
      <w:r w:rsidRPr="002C15F8">
        <w:rPr>
          <w:rFonts w:ascii="Cambria" w:eastAsia="Times New Roman" w:hAnsi="Cambria" w:cs="Arial"/>
          <w:b/>
          <w:lang w:eastAsia="pl-PL"/>
        </w:rPr>
        <w:t>§ 12</w:t>
      </w:r>
    </w:p>
    <w:p w:rsidR="00A91FD4" w:rsidRPr="002C15F8" w:rsidRDefault="00A91FD4" w:rsidP="00A91FD4">
      <w:pPr>
        <w:numPr>
          <w:ilvl w:val="0"/>
          <w:numId w:val="6"/>
        </w:numPr>
        <w:suppressAutoHyphens w:val="0"/>
        <w:spacing w:after="0" w:line="240" w:lineRule="auto"/>
        <w:ind w:left="357" w:hanging="357"/>
        <w:jc w:val="both"/>
        <w:rPr>
          <w:rFonts w:ascii="Cambria" w:hAnsi="Cambria" w:cs="Arial"/>
        </w:rPr>
      </w:pPr>
      <w:r w:rsidRPr="002C15F8">
        <w:rPr>
          <w:rFonts w:ascii="Cambria" w:hAnsi="Cambria" w:cs="Arial"/>
        </w:rPr>
        <w:t xml:space="preserve">W sprawach nieuregulowanych niniejszą umową mają zastosowanie odpowiednie przepisy powszechnie obowiązującego prawa, w szczególności przepisy Kodeksu cywilnego. </w:t>
      </w:r>
    </w:p>
    <w:p w:rsidR="00A91FD4" w:rsidRPr="002C15F8" w:rsidRDefault="00A91FD4" w:rsidP="00A91FD4">
      <w:pPr>
        <w:numPr>
          <w:ilvl w:val="0"/>
          <w:numId w:val="6"/>
        </w:numPr>
        <w:suppressAutoHyphens w:val="0"/>
        <w:spacing w:after="0" w:line="240" w:lineRule="auto"/>
        <w:ind w:left="357" w:hanging="357"/>
        <w:jc w:val="both"/>
        <w:rPr>
          <w:rFonts w:ascii="Cambria" w:hAnsi="Cambria" w:cs="Arial"/>
        </w:rPr>
      </w:pPr>
      <w:r w:rsidRPr="002C15F8">
        <w:rPr>
          <w:rFonts w:ascii="Cambria" w:hAnsi="Cambria" w:cs="Arial"/>
        </w:rPr>
        <w:t>Sprawy sporne, wynikłe z realizacji niniejszej Umowy, będą rozstrzygane przez Sąd właściwy dla Zamawiającego.</w:t>
      </w:r>
    </w:p>
    <w:p w:rsidR="00A91FD4" w:rsidRPr="002C15F8" w:rsidRDefault="00A91FD4" w:rsidP="00A91FD4">
      <w:pPr>
        <w:numPr>
          <w:ilvl w:val="0"/>
          <w:numId w:val="6"/>
        </w:numPr>
        <w:suppressAutoHyphens w:val="0"/>
        <w:spacing w:after="0" w:line="240" w:lineRule="auto"/>
        <w:ind w:left="357" w:hanging="357"/>
        <w:jc w:val="both"/>
        <w:rPr>
          <w:rFonts w:ascii="Cambria" w:hAnsi="Cambria" w:cs="Arial"/>
        </w:rPr>
      </w:pPr>
      <w:r w:rsidRPr="002C15F8">
        <w:rPr>
          <w:rFonts w:ascii="Cambria" w:hAnsi="Cambria" w:cs="Arial"/>
        </w:rPr>
        <w:t>Zmiana Umowy wymaga formy pisemnej pod rygorem nieważności.</w:t>
      </w:r>
    </w:p>
    <w:p w:rsidR="00A91FD4" w:rsidRPr="002C15F8" w:rsidRDefault="00A91FD4" w:rsidP="00A91FD4">
      <w:pPr>
        <w:numPr>
          <w:ilvl w:val="0"/>
          <w:numId w:val="6"/>
        </w:numPr>
        <w:suppressAutoHyphens w:val="0"/>
        <w:spacing w:after="0" w:line="240" w:lineRule="auto"/>
        <w:ind w:left="357" w:hanging="357"/>
        <w:jc w:val="both"/>
        <w:rPr>
          <w:rFonts w:ascii="Cambria" w:hAnsi="Cambria" w:cs="Arial"/>
        </w:rPr>
      </w:pPr>
      <w:r w:rsidRPr="002C15F8">
        <w:rPr>
          <w:rFonts w:ascii="Cambria" w:hAnsi="Cambria" w:cs="Arial"/>
        </w:rPr>
        <w:t>Umowę sporządzano w dwóch jednobrzmiących egzemplarzach, po jednym dla każdej ze stron.</w:t>
      </w:r>
    </w:p>
    <w:p w:rsidR="00A91FD4" w:rsidRPr="002C15F8" w:rsidRDefault="00A91FD4" w:rsidP="00A91FD4">
      <w:pPr>
        <w:numPr>
          <w:ilvl w:val="0"/>
          <w:numId w:val="6"/>
        </w:numPr>
        <w:suppressAutoHyphens w:val="0"/>
        <w:spacing w:after="0" w:line="240" w:lineRule="auto"/>
        <w:ind w:left="357" w:hanging="357"/>
        <w:jc w:val="both"/>
        <w:rPr>
          <w:rFonts w:ascii="Cambria" w:hAnsi="Cambria" w:cs="Arial"/>
        </w:rPr>
      </w:pPr>
      <w:r w:rsidRPr="002C15F8">
        <w:rPr>
          <w:rFonts w:ascii="Cambria" w:hAnsi="Cambria" w:cs="Arial"/>
        </w:rPr>
        <w:t>Integralną część Umowy stanowi Zaproszenie do składania ofert wraz z Zał</w:t>
      </w:r>
      <w:r>
        <w:rPr>
          <w:rFonts w:ascii="Cambria" w:hAnsi="Cambria" w:cs="Arial"/>
        </w:rPr>
        <w:t>ącznikami oraz oferta Wykonawcy złożona w przedmiotowym postepowaniu.</w:t>
      </w:r>
    </w:p>
    <w:p w:rsidR="00A91FD4" w:rsidRPr="002C15F8" w:rsidRDefault="00A91FD4" w:rsidP="00A91FD4">
      <w:pPr>
        <w:spacing w:after="0" w:line="240" w:lineRule="auto"/>
        <w:jc w:val="center"/>
        <w:rPr>
          <w:rFonts w:ascii="Cambria" w:hAnsi="Cambria" w:cs="Arial"/>
          <w:b/>
          <w:bCs/>
        </w:rPr>
      </w:pPr>
    </w:p>
    <w:p w:rsidR="00A91FD4" w:rsidRPr="002C15F8" w:rsidRDefault="00A91FD4" w:rsidP="00A91FD4">
      <w:pPr>
        <w:spacing w:after="0" w:line="240" w:lineRule="auto"/>
        <w:jc w:val="center"/>
        <w:rPr>
          <w:rFonts w:ascii="Cambria" w:hAnsi="Cambria"/>
          <w:b/>
          <w:u w:val="single"/>
        </w:rPr>
      </w:pPr>
      <w:r w:rsidRPr="002C15F8">
        <w:rPr>
          <w:rFonts w:ascii="Cambria" w:hAnsi="Cambria" w:cs="Arial"/>
          <w:b/>
        </w:rPr>
        <w:t>WYKONAWCA</w:t>
      </w:r>
      <w:r w:rsidRPr="002C15F8">
        <w:rPr>
          <w:rFonts w:ascii="Cambria" w:hAnsi="Cambria" w:cs="Arial"/>
          <w:b/>
        </w:rPr>
        <w:tab/>
      </w:r>
      <w:r w:rsidRPr="002C15F8">
        <w:rPr>
          <w:rFonts w:ascii="Cambria" w:hAnsi="Cambria" w:cs="Arial"/>
          <w:b/>
        </w:rPr>
        <w:tab/>
      </w:r>
      <w:r w:rsidRPr="002C15F8">
        <w:rPr>
          <w:rFonts w:ascii="Cambria" w:hAnsi="Cambria" w:cs="Arial"/>
          <w:b/>
        </w:rPr>
        <w:tab/>
      </w:r>
      <w:r w:rsidRPr="002C15F8">
        <w:rPr>
          <w:rFonts w:ascii="Cambria" w:hAnsi="Cambria" w:cs="Arial"/>
          <w:b/>
        </w:rPr>
        <w:tab/>
      </w:r>
      <w:r w:rsidRPr="002C15F8">
        <w:rPr>
          <w:rFonts w:ascii="Cambria" w:hAnsi="Cambria" w:cs="Arial"/>
          <w:b/>
        </w:rPr>
        <w:tab/>
      </w:r>
      <w:r w:rsidRPr="002C15F8">
        <w:rPr>
          <w:rFonts w:ascii="Cambria" w:hAnsi="Cambria" w:cs="Arial"/>
          <w:b/>
        </w:rPr>
        <w:tab/>
      </w:r>
      <w:r w:rsidRPr="002C15F8">
        <w:rPr>
          <w:rFonts w:ascii="Cambria" w:hAnsi="Cambria" w:cs="Arial"/>
          <w:b/>
        </w:rPr>
        <w:tab/>
        <w:t>ZAMAWIAJĄCY</w:t>
      </w:r>
    </w:p>
    <w:p w:rsidR="00A91FD4" w:rsidRPr="002C15F8" w:rsidRDefault="00A91FD4" w:rsidP="00A91FD4">
      <w:pPr>
        <w:spacing w:after="0" w:line="240" w:lineRule="auto"/>
        <w:rPr>
          <w:rFonts w:ascii="Cambria" w:hAnsi="Cambria" w:cs="Tahoma"/>
          <w:b/>
          <w:color w:val="000000" w:themeColor="text1"/>
        </w:rPr>
      </w:pPr>
    </w:p>
    <w:p w:rsidR="00A91FD4" w:rsidRPr="00A1301E" w:rsidRDefault="00A91FD4" w:rsidP="00A91FD4">
      <w:pPr>
        <w:spacing w:after="0" w:line="240" w:lineRule="auto"/>
        <w:rPr>
          <w:rFonts w:asciiTheme="majorHAnsi" w:hAnsiTheme="majorHAnsi" w:cs="Tahoma"/>
          <w:b/>
          <w:color w:val="000000" w:themeColor="text1"/>
        </w:rPr>
      </w:pPr>
    </w:p>
    <w:p w:rsidR="00A91FD4" w:rsidRPr="00A1301E" w:rsidRDefault="00A91FD4" w:rsidP="00A91FD4">
      <w:pPr>
        <w:spacing w:after="0" w:line="240" w:lineRule="auto"/>
        <w:rPr>
          <w:rFonts w:asciiTheme="majorHAnsi" w:hAnsiTheme="majorHAnsi" w:cs="Tahoma"/>
          <w:b/>
          <w:color w:val="000000" w:themeColor="text1"/>
        </w:rPr>
      </w:pPr>
    </w:p>
    <w:p w:rsidR="002D7D40" w:rsidRPr="00A1301E" w:rsidRDefault="002D7D40" w:rsidP="002D7D40">
      <w:pPr>
        <w:rPr>
          <w:rFonts w:asciiTheme="majorHAnsi" w:hAnsiTheme="majorHAnsi"/>
        </w:rPr>
      </w:pPr>
    </w:p>
    <w:sectPr w:rsidR="002D7D40" w:rsidRPr="00A1301E" w:rsidSect="006D3B8C">
      <w:headerReference w:type="default" r:id="rId14"/>
      <w:footerReference w:type="default" r:id="rId15"/>
      <w:pgSz w:w="11906" w:h="16838"/>
      <w:pgMar w:top="1418" w:right="1134" w:bottom="1418"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5C8" w:rsidRDefault="00C755C8">
      <w:pPr>
        <w:spacing w:after="0" w:line="240" w:lineRule="auto"/>
      </w:pPr>
      <w:r>
        <w:separator/>
      </w:r>
    </w:p>
  </w:endnote>
  <w:endnote w:type="continuationSeparator" w:id="0">
    <w:p w:rsidR="00C755C8" w:rsidRDefault="00C75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Arial Unicode MS"/>
    <w:charset w:val="00"/>
    <w:family w:val="auto"/>
    <w:pitch w:val="default"/>
  </w:font>
  <w:font w:name="Verdana,Italic">
    <w:altName w:val="MS Gothic"/>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5C8" w:rsidRPr="00CC0999" w:rsidRDefault="00C755C8" w:rsidP="00330F35">
    <w:pPr>
      <w:pStyle w:val="Stopka"/>
      <w:rPr>
        <w:rFonts w:ascii="Times New Roman" w:hAnsi="Times New Roman" w:cs="Times New Roman"/>
      </w:rPr>
    </w:pPr>
    <w:r w:rsidRPr="00330F35">
      <w:rPr>
        <w:noProof/>
        <w:sz w:val="18"/>
        <w:szCs w:val="18"/>
        <w:lang w:eastAsia="pl-PL"/>
      </w:rPr>
      <w:drawing>
        <wp:inline distT="0" distB="0" distL="0" distR="0">
          <wp:extent cx="6120130" cy="638810"/>
          <wp:effectExtent l="19050" t="0" r="0" b="0"/>
          <wp:docPr id="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a14="http://schemas.microsoft.com/office/drawing/2010/main" val="0"/>
                      </a:ext>
                    </a:extLst>
                  </a:blip>
                  <a:stretch>
                    <a:fillRect/>
                  </a:stretch>
                </pic:blipFill>
                <pic:spPr>
                  <a:xfrm>
                    <a:off x="0" y="0"/>
                    <a:ext cx="6120130" cy="638810"/>
                  </a:xfrm>
                  <a:prstGeom prst="rect">
                    <a:avLst/>
                  </a:prstGeom>
                </pic:spPr>
              </pic:pic>
            </a:graphicData>
          </a:graphic>
        </wp:inline>
      </w:drawing>
    </w:r>
  </w:p>
  <w:sdt>
    <w:sdtPr>
      <w:id w:val="-432745021"/>
      <w:docPartObj>
        <w:docPartGallery w:val="Page Numbers (Bottom of Page)"/>
        <w:docPartUnique/>
      </w:docPartObj>
    </w:sdtPr>
    <w:sdtEndPr/>
    <w:sdtContent>
      <w:p w:rsidR="00C755C8" w:rsidRPr="00AC4CED" w:rsidRDefault="00C755C8" w:rsidP="00E36C88">
        <w:pPr>
          <w:pStyle w:val="Stopka"/>
          <w:tabs>
            <w:tab w:val="clear" w:pos="4536"/>
            <w:tab w:val="clear" w:pos="9072"/>
            <w:tab w:val="left" w:pos="8370"/>
          </w:tabs>
          <w:rPr>
            <w:sz w:val="16"/>
            <w:szCs w:val="16"/>
          </w:rPr>
        </w:pPr>
      </w:p>
      <w:p w:rsidR="00C755C8" w:rsidRPr="007948E3" w:rsidRDefault="00B56AEE" w:rsidP="007948E3">
        <w:pPr>
          <w:pStyle w:val="Stopka"/>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5C8" w:rsidRDefault="00C755C8">
      <w:pPr>
        <w:spacing w:after="0" w:line="240" w:lineRule="auto"/>
      </w:pPr>
      <w:r>
        <w:separator/>
      </w:r>
    </w:p>
  </w:footnote>
  <w:footnote w:type="continuationSeparator" w:id="0">
    <w:p w:rsidR="00C755C8" w:rsidRDefault="00C755C8">
      <w:pPr>
        <w:spacing w:after="0" w:line="240" w:lineRule="auto"/>
      </w:pPr>
      <w:r>
        <w:continuationSeparator/>
      </w:r>
    </w:p>
  </w:footnote>
  <w:footnote w:id="1">
    <w:p w:rsidR="00C755C8" w:rsidRPr="00B47B73" w:rsidRDefault="00C755C8">
      <w:pPr>
        <w:pStyle w:val="Tekstprzypisudolnego"/>
        <w:rPr>
          <w:rFonts w:ascii="Arial Narrow" w:hAnsi="Arial Narrow"/>
          <w:sz w:val="16"/>
          <w:szCs w:val="16"/>
        </w:rPr>
      </w:pPr>
      <w:r w:rsidRPr="00B47B73">
        <w:rPr>
          <w:rStyle w:val="Odwoanieprzypisudolnego"/>
          <w:rFonts w:ascii="Arial Narrow" w:hAnsi="Arial Narrow"/>
          <w:sz w:val="16"/>
          <w:szCs w:val="16"/>
        </w:rPr>
        <w:footnoteRef/>
      </w:r>
      <w:r w:rsidRPr="00B47B73">
        <w:rPr>
          <w:rFonts w:ascii="Arial Narrow" w:hAnsi="Arial Narrow"/>
          <w:sz w:val="16"/>
          <w:szCs w:val="16"/>
        </w:rPr>
        <w:t xml:space="preserve"> niepotrzebne skreślić</w:t>
      </w:r>
    </w:p>
  </w:footnote>
  <w:footnote w:id="2">
    <w:p w:rsidR="00C755C8" w:rsidRPr="00B47B73" w:rsidRDefault="00C755C8" w:rsidP="00E300EC">
      <w:pPr>
        <w:pStyle w:val="Tekstprzypisudolnego"/>
        <w:jc w:val="both"/>
        <w:rPr>
          <w:rFonts w:ascii="Arial Narrow" w:hAnsi="Arial Narrow"/>
          <w:sz w:val="16"/>
          <w:szCs w:val="16"/>
        </w:rPr>
      </w:pPr>
      <w:r w:rsidRPr="00B47B73">
        <w:rPr>
          <w:rStyle w:val="Odwoanieprzypisudolnego"/>
          <w:rFonts w:ascii="Arial Narrow" w:hAnsi="Arial Narrow"/>
          <w:sz w:val="16"/>
          <w:szCs w:val="16"/>
        </w:rPr>
        <w:footnoteRef/>
      </w:r>
      <w:r w:rsidRPr="00B47B73">
        <w:rPr>
          <w:rFonts w:ascii="Arial Narrow" w:hAnsi="Arial Narrow"/>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C755C8" w:rsidRPr="006D3B8C" w:rsidRDefault="00C755C8" w:rsidP="00E300EC">
      <w:pPr>
        <w:pStyle w:val="Tekstprzypisudolnego"/>
        <w:jc w:val="both"/>
        <w:rPr>
          <w:rFonts w:ascii="Arial Narrow" w:hAnsi="Arial Narrow"/>
          <w:sz w:val="18"/>
          <w:szCs w:val="18"/>
        </w:rPr>
      </w:pPr>
      <w:r w:rsidRPr="00B47B73">
        <w:rPr>
          <w:rFonts w:ascii="Arial Narrow" w:hAnsi="Arial Narrow"/>
          <w:sz w:val="16"/>
          <w:szCs w:val="16"/>
          <w:vertAlign w:val="superscript"/>
        </w:rPr>
        <w:footnoteRef/>
      </w:r>
      <w:r w:rsidRPr="00B47B73">
        <w:rPr>
          <w:rFonts w:ascii="Arial Narrow" w:hAnsi="Arial Narrow"/>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r w:rsidRPr="000D7E24">
        <w:rPr>
          <w:rFonts w:ascii="Arial Narrow" w:hAnsi="Arial Narrow"/>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5C8" w:rsidRPr="00AC44B5" w:rsidRDefault="00C755C8"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C755C8" w:rsidRDefault="00C755C8"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sidRPr="00206927">
      <w:rPr>
        <w:rFonts w:ascii="Times New Roman" w:hAnsi="Times New Roman" w:cs="Times New Roman"/>
        <w:noProof/>
        <w:sz w:val="18"/>
        <w:szCs w:val="18"/>
        <w:lang w:eastAsia="pl-PL"/>
      </w:rPr>
      <w:drawing>
        <wp:inline distT="0" distB="0" distL="0" distR="0">
          <wp:extent cx="5760720" cy="721510"/>
          <wp:effectExtent l="0" t="0" r="0" b="254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510"/>
                  </a:xfrm>
                  <a:prstGeom prst="rect">
                    <a:avLst/>
                  </a:prstGeom>
                </pic:spPr>
              </pic:pic>
            </a:graphicData>
          </a:graphic>
        </wp:inline>
      </w:drawing>
    </w:r>
  </w:p>
  <w:p w:rsidR="00C755C8" w:rsidRPr="00A1301E" w:rsidRDefault="00C755C8" w:rsidP="002458BC">
    <w:pPr>
      <w:tabs>
        <w:tab w:val="center" w:pos="4536"/>
        <w:tab w:val="right" w:pos="9072"/>
      </w:tabs>
      <w:suppressAutoHyphens w:val="0"/>
      <w:spacing w:after="0" w:line="240" w:lineRule="auto"/>
      <w:jc w:val="right"/>
      <w:rPr>
        <w:rFonts w:asciiTheme="majorHAnsi" w:hAnsiTheme="majorHAnsi" w:cs="Cambria"/>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1FD041C"/>
    <w:multiLevelType w:val="hybridMultilevel"/>
    <w:tmpl w:val="8BA23F78"/>
    <w:lvl w:ilvl="0" w:tplc="CCB0F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5">
    <w:nsid w:val="06AB7842"/>
    <w:multiLevelType w:val="hybridMultilevel"/>
    <w:tmpl w:val="CEC280B4"/>
    <w:lvl w:ilvl="0" w:tplc="0415000F">
      <w:start w:val="1"/>
      <w:numFmt w:val="decimal"/>
      <w:lvlText w:val="%1."/>
      <w:lvlJc w:val="left"/>
      <w:pPr>
        <w:ind w:left="720" w:hanging="360"/>
      </w:pPr>
    </w:lvl>
    <w:lvl w:ilvl="1" w:tplc="E558DC20">
      <w:start w:val="100"/>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C85083D"/>
    <w:multiLevelType w:val="hybridMultilevel"/>
    <w:tmpl w:val="856045C4"/>
    <w:lvl w:ilvl="0" w:tplc="F5F67448">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D744B6E"/>
    <w:multiLevelType w:val="hybridMultilevel"/>
    <w:tmpl w:val="153E524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0">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104444D9"/>
    <w:multiLevelType w:val="hybridMultilevel"/>
    <w:tmpl w:val="B4386604"/>
    <w:lvl w:ilvl="0" w:tplc="3E628B84">
      <w:start w:val="1"/>
      <w:numFmt w:val="decimal"/>
      <w:lvlText w:val="%1)"/>
      <w:lvlJc w:val="left"/>
      <w:pPr>
        <w:ind w:left="732" w:hanging="360"/>
      </w:pPr>
      <w:rPr>
        <w:rFonts w:hint="default"/>
        <w:b w:val="0"/>
      </w:rPr>
    </w:lvl>
    <w:lvl w:ilvl="1" w:tplc="04150019" w:tentative="1">
      <w:start w:val="1"/>
      <w:numFmt w:val="lowerLetter"/>
      <w:lvlText w:val="%2."/>
      <w:lvlJc w:val="left"/>
      <w:pPr>
        <w:ind w:left="1452" w:hanging="360"/>
      </w:pPr>
    </w:lvl>
    <w:lvl w:ilvl="2" w:tplc="0415001B" w:tentative="1">
      <w:start w:val="1"/>
      <w:numFmt w:val="lowerRoman"/>
      <w:lvlText w:val="%3."/>
      <w:lvlJc w:val="right"/>
      <w:pPr>
        <w:ind w:left="2172" w:hanging="180"/>
      </w:pPr>
    </w:lvl>
    <w:lvl w:ilvl="3" w:tplc="0415000F" w:tentative="1">
      <w:start w:val="1"/>
      <w:numFmt w:val="decimal"/>
      <w:lvlText w:val="%4."/>
      <w:lvlJc w:val="left"/>
      <w:pPr>
        <w:ind w:left="2892" w:hanging="360"/>
      </w:pPr>
    </w:lvl>
    <w:lvl w:ilvl="4" w:tplc="04150019" w:tentative="1">
      <w:start w:val="1"/>
      <w:numFmt w:val="lowerLetter"/>
      <w:lvlText w:val="%5."/>
      <w:lvlJc w:val="left"/>
      <w:pPr>
        <w:ind w:left="3612" w:hanging="360"/>
      </w:pPr>
    </w:lvl>
    <w:lvl w:ilvl="5" w:tplc="0415001B" w:tentative="1">
      <w:start w:val="1"/>
      <w:numFmt w:val="lowerRoman"/>
      <w:lvlText w:val="%6."/>
      <w:lvlJc w:val="right"/>
      <w:pPr>
        <w:ind w:left="4332" w:hanging="180"/>
      </w:pPr>
    </w:lvl>
    <w:lvl w:ilvl="6" w:tplc="0415000F" w:tentative="1">
      <w:start w:val="1"/>
      <w:numFmt w:val="decimal"/>
      <w:lvlText w:val="%7."/>
      <w:lvlJc w:val="left"/>
      <w:pPr>
        <w:ind w:left="5052" w:hanging="360"/>
      </w:pPr>
    </w:lvl>
    <w:lvl w:ilvl="7" w:tplc="04150019" w:tentative="1">
      <w:start w:val="1"/>
      <w:numFmt w:val="lowerLetter"/>
      <w:lvlText w:val="%8."/>
      <w:lvlJc w:val="left"/>
      <w:pPr>
        <w:ind w:left="5772" w:hanging="360"/>
      </w:pPr>
    </w:lvl>
    <w:lvl w:ilvl="8" w:tplc="0415001B" w:tentative="1">
      <w:start w:val="1"/>
      <w:numFmt w:val="lowerRoman"/>
      <w:lvlText w:val="%9."/>
      <w:lvlJc w:val="right"/>
      <w:pPr>
        <w:ind w:left="6492" w:hanging="180"/>
      </w:pPr>
    </w:lvl>
  </w:abstractNum>
  <w:abstractNum w:abstractNumId="82">
    <w:nsid w:val="10703E69"/>
    <w:multiLevelType w:val="hybridMultilevel"/>
    <w:tmpl w:val="5D420566"/>
    <w:lvl w:ilvl="0" w:tplc="04150011">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3">
    <w:nsid w:val="11505C1C"/>
    <w:multiLevelType w:val="hybridMultilevel"/>
    <w:tmpl w:val="D08C1270"/>
    <w:lvl w:ilvl="0" w:tplc="D12644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6C41725"/>
    <w:multiLevelType w:val="hybridMultilevel"/>
    <w:tmpl w:val="5AE6B6AC"/>
    <w:lvl w:ilvl="0" w:tplc="62CCC9F8">
      <w:start w:val="1"/>
      <w:numFmt w:val="decimal"/>
      <w:lvlText w:val="%1."/>
      <w:lvlJc w:val="left"/>
      <w:pPr>
        <w:ind w:left="550" w:hanging="550"/>
      </w:pPr>
      <w:rPr>
        <w:b w:val="0"/>
      </w:rPr>
    </w:lvl>
    <w:lvl w:ilvl="1" w:tplc="04150019">
      <w:start w:val="1"/>
      <w:numFmt w:val="lowerLetter"/>
      <w:lvlText w:val="%2."/>
      <w:lvlJc w:val="left"/>
      <w:pPr>
        <w:ind w:left="1270" w:hanging="360"/>
      </w:pPr>
    </w:lvl>
    <w:lvl w:ilvl="2" w:tplc="0415001B">
      <w:start w:val="1"/>
      <w:numFmt w:val="lowerRoman"/>
      <w:lvlText w:val="%3."/>
      <w:lvlJc w:val="right"/>
      <w:pPr>
        <w:ind w:left="1990" w:hanging="180"/>
      </w:pPr>
    </w:lvl>
    <w:lvl w:ilvl="3" w:tplc="0415000F">
      <w:start w:val="1"/>
      <w:numFmt w:val="decimal"/>
      <w:lvlText w:val="%4."/>
      <w:lvlJc w:val="left"/>
      <w:pPr>
        <w:ind w:left="2710" w:hanging="360"/>
      </w:pPr>
    </w:lvl>
    <w:lvl w:ilvl="4" w:tplc="04150019">
      <w:start w:val="1"/>
      <w:numFmt w:val="lowerLetter"/>
      <w:lvlText w:val="%5."/>
      <w:lvlJc w:val="left"/>
      <w:pPr>
        <w:ind w:left="3430" w:hanging="360"/>
      </w:pPr>
    </w:lvl>
    <w:lvl w:ilvl="5" w:tplc="0415001B">
      <w:start w:val="1"/>
      <w:numFmt w:val="lowerRoman"/>
      <w:lvlText w:val="%6."/>
      <w:lvlJc w:val="right"/>
      <w:pPr>
        <w:ind w:left="4150" w:hanging="180"/>
      </w:pPr>
    </w:lvl>
    <w:lvl w:ilvl="6" w:tplc="0415000F">
      <w:start w:val="1"/>
      <w:numFmt w:val="decimal"/>
      <w:lvlText w:val="%7."/>
      <w:lvlJc w:val="left"/>
      <w:pPr>
        <w:ind w:left="4870" w:hanging="360"/>
      </w:pPr>
    </w:lvl>
    <w:lvl w:ilvl="7" w:tplc="04150019">
      <w:start w:val="1"/>
      <w:numFmt w:val="lowerLetter"/>
      <w:lvlText w:val="%8."/>
      <w:lvlJc w:val="left"/>
      <w:pPr>
        <w:ind w:left="5590" w:hanging="360"/>
      </w:pPr>
    </w:lvl>
    <w:lvl w:ilvl="8" w:tplc="0415001B">
      <w:start w:val="1"/>
      <w:numFmt w:val="lowerRoman"/>
      <w:lvlText w:val="%9."/>
      <w:lvlJc w:val="right"/>
      <w:pPr>
        <w:ind w:left="6310" w:hanging="180"/>
      </w:pPr>
    </w:lvl>
  </w:abstractNum>
  <w:abstractNum w:abstractNumId="85">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7">
    <w:nsid w:val="1C6450A2"/>
    <w:multiLevelType w:val="hybridMultilevel"/>
    <w:tmpl w:val="D4763326"/>
    <w:lvl w:ilvl="0" w:tplc="1D303A3E">
      <w:start w:val="7"/>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8">
    <w:nsid w:val="1CB053E6"/>
    <w:multiLevelType w:val="hybridMultilevel"/>
    <w:tmpl w:val="EB3E5430"/>
    <w:lvl w:ilvl="0" w:tplc="1208079A">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0285D03"/>
    <w:multiLevelType w:val="hybridMultilevel"/>
    <w:tmpl w:val="F90AA996"/>
    <w:lvl w:ilvl="0" w:tplc="0415000F">
      <w:start w:val="1"/>
      <w:numFmt w:val="decimal"/>
      <w:lvlText w:val="%1."/>
      <w:lvlJc w:val="left"/>
      <w:pPr>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41B49C8"/>
    <w:multiLevelType w:val="hybridMultilevel"/>
    <w:tmpl w:val="7750D8DC"/>
    <w:lvl w:ilvl="0" w:tplc="0415000F">
      <w:start w:val="1"/>
      <w:numFmt w:val="decimal"/>
      <w:lvlText w:val="%1."/>
      <w:lvlJc w:val="left"/>
      <w:pPr>
        <w:ind w:left="540" w:hanging="360"/>
      </w:p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92">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5">
    <w:nsid w:val="2C1E3E08"/>
    <w:multiLevelType w:val="hybridMultilevel"/>
    <w:tmpl w:val="EA02D6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1956B10"/>
    <w:multiLevelType w:val="hybridMultilevel"/>
    <w:tmpl w:val="BE8463DA"/>
    <w:lvl w:ilvl="0" w:tplc="288CEC46">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0">
    <w:nsid w:val="33CA0DF9"/>
    <w:multiLevelType w:val="hybridMultilevel"/>
    <w:tmpl w:val="90EE7CE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2">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6">
    <w:nsid w:val="3F531455"/>
    <w:multiLevelType w:val="hybridMultilevel"/>
    <w:tmpl w:val="5AE6B6AC"/>
    <w:lvl w:ilvl="0" w:tplc="62CCC9F8">
      <w:start w:val="1"/>
      <w:numFmt w:val="decimal"/>
      <w:lvlText w:val="%1."/>
      <w:lvlJc w:val="left"/>
      <w:pPr>
        <w:ind w:left="550" w:hanging="550"/>
      </w:pPr>
      <w:rPr>
        <w:b w:val="0"/>
      </w:rPr>
    </w:lvl>
    <w:lvl w:ilvl="1" w:tplc="04150019">
      <w:start w:val="1"/>
      <w:numFmt w:val="lowerLetter"/>
      <w:lvlText w:val="%2."/>
      <w:lvlJc w:val="left"/>
      <w:pPr>
        <w:ind w:left="1270" w:hanging="360"/>
      </w:pPr>
    </w:lvl>
    <w:lvl w:ilvl="2" w:tplc="0415001B">
      <w:start w:val="1"/>
      <w:numFmt w:val="lowerRoman"/>
      <w:lvlText w:val="%3."/>
      <w:lvlJc w:val="right"/>
      <w:pPr>
        <w:ind w:left="1990" w:hanging="180"/>
      </w:pPr>
    </w:lvl>
    <w:lvl w:ilvl="3" w:tplc="0415000F">
      <w:start w:val="1"/>
      <w:numFmt w:val="decimal"/>
      <w:lvlText w:val="%4."/>
      <w:lvlJc w:val="left"/>
      <w:pPr>
        <w:ind w:left="2710" w:hanging="360"/>
      </w:pPr>
    </w:lvl>
    <w:lvl w:ilvl="4" w:tplc="04150019">
      <w:start w:val="1"/>
      <w:numFmt w:val="lowerLetter"/>
      <w:lvlText w:val="%5."/>
      <w:lvlJc w:val="left"/>
      <w:pPr>
        <w:ind w:left="3430" w:hanging="360"/>
      </w:pPr>
    </w:lvl>
    <w:lvl w:ilvl="5" w:tplc="0415001B">
      <w:start w:val="1"/>
      <w:numFmt w:val="lowerRoman"/>
      <w:lvlText w:val="%6."/>
      <w:lvlJc w:val="right"/>
      <w:pPr>
        <w:ind w:left="4150" w:hanging="180"/>
      </w:pPr>
    </w:lvl>
    <w:lvl w:ilvl="6" w:tplc="0415000F">
      <w:start w:val="1"/>
      <w:numFmt w:val="decimal"/>
      <w:lvlText w:val="%7."/>
      <w:lvlJc w:val="left"/>
      <w:pPr>
        <w:ind w:left="4870" w:hanging="360"/>
      </w:pPr>
    </w:lvl>
    <w:lvl w:ilvl="7" w:tplc="04150019">
      <w:start w:val="1"/>
      <w:numFmt w:val="lowerLetter"/>
      <w:lvlText w:val="%8."/>
      <w:lvlJc w:val="left"/>
      <w:pPr>
        <w:ind w:left="5590" w:hanging="360"/>
      </w:pPr>
    </w:lvl>
    <w:lvl w:ilvl="8" w:tplc="0415001B">
      <w:start w:val="1"/>
      <w:numFmt w:val="lowerRoman"/>
      <w:lvlText w:val="%9."/>
      <w:lvlJc w:val="right"/>
      <w:pPr>
        <w:ind w:left="6310" w:hanging="180"/>
      </w:pPr>
    </w:lvl>
  </w:abstractNum>
  <w:abstractNum w:abstractNumId="107">
    <w:nsid w:val="3FA8616B"/>
    <w:multiLevelType w:val="hybridMultilevel"/>
    <w:tmpl w:val="EE548D1E"/>
    <w:lvl w:ilvl="0" w:tplc="0415000F">
      <w:start w:val="1"/>
      <w:numFmt w:val="decimal"/>
      <w:lvlText w:val="%1."/>
      <w:lvlJc w:val="left"/>
      <w:pPr>
        <w:ind w:left="720" w:hanging="55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8">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44566D05"/>
    <w:multiLevelType w:val="hybridMultilevel"/>
    <w:tmpl w:val="2A347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44C8680B"/>
    <w:multiLevelType w:val="hybridMultilevel"/>
    <w:tmpl w:val="3B2EC98C"/>
    <w:lvl w:ilvl="0" w:tplc="B798ED7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2">
    <w:nsid w:val="4A630E8F"/>
    <w:multiLevelType w:val="hybridMultilevel"/>
    <w:tmpl w:val="9C862A7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4B165E06"/>
    <w:multiLevelType w:val="hybridMultilevel"/>
    <w:tmpl w:val="9116723A"/>
    <w:lvl w:ilvl="0" w:tplc="D526CDFA">
      <w:start w:val="1"/>
      <w:numFmt w:val="lowerLetter"/>
      <w:lvlText w:val="%1)"/>
      <w:lvlJc w:val="left"/>
      <w:pPr>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5">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50D71558"/>
    <w:multiLevelType w:val="hybridMultilevel"/>
    <w:tmpl w:val="985A3046"/>
    <w:lvl w:ilvl="0" w:tplc="45B458DE">
      <w:start w:val="1"/>
      <w:numFmt w:val="lowerLetter"/>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2A558FB"/>
    <w:multiLevelType w:val="hybridMultilevel"/>
    <w:tmpl w:val="040A2F1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1B">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119">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20">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58950B14"/>
    <w:multiLevelType w:val="hybridMultilevel"/>
    <w:tmpl w:val="6B12103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2">
    <w:nsid w:val="58EA4F5C"/>
    <w:multiLevelType w:val="hybridMultilevel"/>
    <w:tmpl w:val="91C497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27">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8">
    <w:nsid w:val="5F1E5485"/>
    <w:multiLevelType w:val="hybridMultilevel"/>
    <w:tmpl w:val="5BB252F8"/>
    <w:lvl w:ilvl="0" w:tplc="3528AB7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0">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31">
    <w:nsid w:val="5FDD60A0"/>
    <w:multiLevelType w:val="hybridMultilevel"/>
    <w:tmpl w:val="C7CA075E"/>
    <w:lvl w:ilvl="0" w:tplc="04150005">
      <w:start w:val="1"/>
      <w:numFmt w:val="bullet"/>
      <w:lvlText w:val=""/>
      <w:lvlJc w:val="left"/>
      <w:pPr>
        <w:ind w:left="2421" w:hanging="360"/>
      </w:pPr>
      <w:rPr>
        <w:rFonts w:ascii="Wingdings" w:hAnsi="Wingding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32">
    <w:nsid w:val="602779E5"/>
    <w:multiLevelType w:val="hybridMultilevel"/>
    <w:tmpl w:val="1B16841C"/>
    <w:lvl w:ilvl="0" w:tplc="04150017">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3">
    <w:nsid w:val="61096291"/>
    <w:multiLevelType w:val="hybridMultilevel"/>
    <w:tmpl w:val="61404942"/>
    <w:lvl w:ilvl="0" w:tplc="1208079A">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61971E72"/>
    <w:multiLevelType w:val="hybridMultilevel"/>
    <w:tmpl w:val="9116723A"/>
    <w:lvl w:ilvl="0" w:tplc="D526CDFA">
      <w:start w:val="1"/>
      <w:numFmt w:val="lowerLetter"/>
      <w:lvlText w:val="%1)"/>
      <w:lvlJc w:val="left"/>
      <w:pPr>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670568A9"/>
    <w:multiLevelType w:val="hybridMultilevel"/>
    <w:tmpl w:val="22BC0EB6"/>
    <w:lvl w:ilvl="0" w:tplc="B2C83268">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7">
    <w:nsid w:val="6B4163B7"/>
    <w:multiLevelType w:val="hybridMultilevel"/>
    <w:tmpl w:val="AA44882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64C8B9B4">
      <w:start w:val="1"/>
      <w:numFmt w:val="decimal"/>
      <w:lvlText w:val="%3."/>
      <w:lvlJc w:val="left"/>
      <w:pPr>
        <w:tabs>
          <w:tab w:val="num" w:pos="-180"/>
        </w:tabs>
        <w:ind w:left="-180" w:hanging="360"/>
      </w:pPr>
      <w:rPr>
        <w:rFonts w:hint="default"/>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138">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9">
    <w:nsid w:val="6C6D69CF"/>
    <w:multiLevelType w:val="hybridMultilevel"/>
    <w:tmpl w:val="EC28511C"/>
    <w:lvl w:ilvl="0" w:tplc="0415000F">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0">
    <w:nsid w:val="6E84150F"/>
    <w:multiLevelType w:val="hybridMultilevel"/>
    <w:tmpl w:val="48DEE822"/>
    <w:lvl w:ilvl="0" w:tplc="1208079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1">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42">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82F9BA">
      <w:start w:val="1"/>
      <w:numFmt w:val="lowerLetter"/>
      <w:lvlText w:val="%2."/>
      <w:lvlJc w:val="left"/>
      <w:pPr>
        <w:ind w:left="10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CE429E">
      <w:start w:val="1"/>
      <w:numFmt w:val="lowerRoman"/>
      <w:lvlText w:val="%3."/>
      <w:lvlJc w:val="left"/>
      <w:pPr>
        <w:ind w:left="1724"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AEA51A">
      <w:start w:val="1"/>
      <w:numFmt w:val="decimal"/>
      <w:lvlText w:val="%4."/>
      <w:lvlJc w:val="left"/>
      <w:pPr>
        <w:ind w:left="244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02223C0">
      <w:start w:val="1"/>
      <w:numFmt w:val="lowerLetter"/>
      <w:lvlText w:val="%5."/>
      <w:lvlJc w:val="left"/>
      <w:pPr>
        <w:ind w:left="316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8AA72E">
      <w:start w:val="1"/>
      <w:numFmt w:val="lowerRoman"/>
      <w:lvlText w:val="%6."/>
      <w:lvlJc w:val="left"/>
      <w:pPr>
        <w:ind w:left="3884"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48108A">
      <w:start w:val="1"/>
      <w:numFmt w:val="decimal"/>
      <w:lvlText w:val="%7."/>
      <w:lvlJc w:val="left"/>
      <w:pPr>
        <w:ind w:left="46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B4B0A4">
      <w:start w:val="1"/>
      <w:numFmt w:val="lowerLetter"/>
      <w:lvlText w:val="%8."/>
      <w:lvlJc w:val="left"/>
      <w:pPr>
        <w:ind w:left="532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C02216">
      <w:start w:val="1"/>
      <w:numFmt w:val="lowerRoman"/>
      <w:lvlText w:val="%9."/>
      <w:lvlJc w:val="left"/>
      <w:pPr>
        <w:ind w:left="6044"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3">
    <w:nsid w:val="70221329"/>
    <w:multiLevelType w:val="hybridMultilevel"/>
    <w:tmpl w:val="BF2ED102"/>
    <w:lvl w:ilvl="0" w:tplc="A29E0C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nsid w:val="75593023"/>
    <w:multiLevelType w:val="hybridMultilevel"/>
    <w:tmpl w:val="F0AA66BA"/>
    <w:lvl w:ilvl="0" w:tplc="D5EC5B60">
      <w:start w:val="1"/>
      <w:numFmt w:val="decimal"/>
      <w:lvlText w:val="%1)"/>
      <w:lvlJc w:val="left"/>
      <w:pPr>
        <w:ind w:left="1778"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127"/>
  </w:num>
  <w:num w:numId="4">
    <w:abstractNumId w:val="101"/>
  </w:num>
  <w:num w:numId="5">
    <w:abstractNumId w:val="120"/>
  </w:num>
  <w:num w:numId="6">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5"/>
  </w:num>
  <w:num w:numId="8">
    <w:abstractNumId w:val="130"/>
  </w:num>
  <w:num w:numId="9">
    <w:abstractNumId w:val="135"/>
  </w:num>
  <w:num w:numId="10">
    <w:abstractNumId w:val="138"/>
  </w:num>
  <w:num w:numId="11">
    <w:abstractNumId w:val="112"/>
  </w:num>
  <w:num w:numId="12">
    <w:abstractNumId w:val="93"/>
  </w:num>
  <w:num w:numId="13">
    <w:abstractNumId w:val="86"/>
  </w:num>
  <w:num w:numId="14">
    <w:abstractNumId w:val="99"/>
  </w:num>
  <w:num w:numId="15">
    <w:abstractNumId w:val="85"/>
  </w:num>
  <w:num w:numId="16">
    <w:abstractNumId w:val="123"/>
  </w:num>
  <w:num w:numId="17">
    <w:abstractNumId w:val="81"/>
  </w:num>
  <w:num w:numId="18">
    <w:abstractNumId w:val="102"/>
  </w:num>
  <w:num w:numId="19">
    <w:abstractNumId w:val="90"/>
  </w:num>
  <w:num w:numId="20">
    <w:abstractNumId w:val="147"/>
  </w:num>
  <w:num w:numId="21">
    <w:abstractNumId w:val="145"/>
  </w:num>
  <w:num w:numId="22">
    <w:abstractNumId w:val="92"/>
  </w:num>
  <w:num w:numId="23">
    <w:abstractNumId w:val="96"/>
  </w:num>
  <w:num w:numId="24">
    <w:abstractNumId w:val="77"/>
  </w:num>
  <w:num w:numId="25">
    <w:abstractNumId w:val="104"/>
  </w:num>
  <w:num w:numId="2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1"/>
  </w:num>
  <w:num w:numId="28">
    <w:abstractNumId w:val="76"/>
  </w:num>
  <w:num w:numId="29">
    <w:abstractNumId w:val="74"/>
  </w:num>
  <w:num w:numId="30">
    <w:abstractNumId w:val="148"/>
  </w:num>
  <w:num w:numId="31">
    <w:abstractNumId w:val="97"/>
  </w:num>
  <w:num w:numId="32">
    <w:abstractNumId w:val="94"/>
  </w:num>
  <w:num w:numId="33">
    <w:abstractNumId w:val="80"/>
  </w:num>
  <w:num w:numId="34">
    <w:abstractNumId w:val="124"/>
  </w:num>
  <w:num w:numId="35">
    <w:abstractNumId w:val="103"/>
  </w:num>
  <w:num w:numId="36">
    <w:abstractNumId w:val="115"/>
  </w:num>
  <w:num w:numId="37">
    <w:abstractNumId w:val="146"/>
  </w:num>
  <w:num w:numId="38">
    <w:abstractNumId w:val="142"/>
  </w:num>
  <w:num w:numId="39">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6"/>
  </w:num>
  <w:num w:numId="41">
    <w:abstractNumId w:val="113"/>
  </w:num>
  <w:num w:numId="42">
    <w:abstractNumId w:val="105"/>
  </w:num>
  <w:num w:numId="43">
    <w:abstractNumId w:val="95"/>
  </w:num>
  <w:num w:numId="44">
    <w:abstractNumId w:val="131"/>
  </w:num>
  <w:num w:numId="45">
    <w:abstractNumId w:val="134"/>
  </w:num>
  <w:num w:numId="46">
    <w:abstractNumId w:val="121"/>
  </w:num>
  <w:num w:numId="47">
    <w:abstractNumId w:val="1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9"/>
  </w:num>
  <w:num w:numId="4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3"/>
  </w:num>
  <w:num w:numId="59">
    <w:abstractNumId w:val="110"/>
  </w:num>
  <w:num w:numId="60">
    <w:abstractNumId w:val="100"/>
  </w:num>
  <w:num w:numId="61">
    <w:abstractNumId w:val="140"/>
  </w:num>
  <w:num w:numId="62">
    <w:abstractNumId w:val="88"/>
  </w:num>
  <w:num w:numId="63">
    <w:abstractNumId w:val="133"/>
  </w:num>
  <w:num w:numId="64">
    <w:abstractNumId w:val="73"/>
  </w:num>
  <w:num w:numId="65">
    <w:abstractNumId w:val="107"/>
  </w:num>
  <w:num w:numId="66">
    <w:abstractNumId w:val="106"/>
  </w:num>
  <w:num w:numId="67">
    <w:abstractNumId w:val="84"/>
  </w:num>
  <w:num w:numId="68">
    <w:abstractNumId w:val="98"/>
  </w:num>
  <w:num w:numId="69">
    <w:abstractNumId w:val="82"/>
  </w:num>
  <w:num w:numId="70">
    <w:abstractNumId w:val="78"/>
  </w:num>
  <w:num w:numId="71">
    <w:abstractNumId w:val="122"/>
  </w:num>
  <w:num w:numId="72">
    <w:abstractNumId w:val="87"/>
  </w:num>
  <w:num w:numId="73">
    <w:abstractNumId w:val="75"/>
  </w:num>
  <w:num w:numId="74">
    <w:abstractNumId w:val="139"/>
  </w:num>
  <w:num w:numId="75">
    <w:abstractNumId w:val="89"/>
  </w:num>
  <w:num w:numId="76">
    <w:abstractNumId w:val="14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C1"/>
    <w:rsid w:val="00001E92"/>
    <w:rsid w:val="00006458"/>
    <w:rsid w:val="00006E73"/>
    <w:rsid w:val="000108CA"/>
    <w:rsid w:val="00011742"/>
    <w:rsid w:val="000122DA"/>
    <w:rsid w:val="0001490F"/>
    <w:rsid w:val="000179A7"/>
    <w:rsid w:val="00022FAA"/>
    <w:rsid w:val="00023EDF"/>
    <w:rsid w:val="000279A1"/>
    <w:rsid w:val="00030258"/>
    <w:rsid w:val="00032FE1"/>
    <w:rsid w:val="000355C5"/>
    <w:rsid w:val="0003608A"/>
    <w:rsid w:val="000374F1"/>
    <w:rsid w:val="00040BAC"/>
    <w:rsid w:val="00041BC8"/>
    <w:rsid w:val="00041E4B"/>
    <w:rsid w:val="000450F4"/>
    <w:rsid w:val="0004750E"/>
    <w:rsid w:val="00050B4F"/>
    <w:rsid w:val="00052E04"/>
    <w:rsid w:val="000555F3"/>
    <w:rsid w:val="00062323"/>
    <w:rsid w:val="00063886"/>
    <w:rsid w:val="00070C71"/>
    <w:rsid w:val="00071DA3"/>
    <w:rsid w:val="00071E4E"/>
    <w:rsid w:val="00072C22"/>
    <w:rsid w:val="00080EEA"/>
    <w:rsid w:val="000837E4"/>
    <w:rsid w:val="00085280"/>
    <w:rsid w:val="00086933"/>
    <w:rsid w:val="00090C2A"/>
    <w:rsid w:val="00092CD3"/>
    <w:rsid w:val="0009396D"/>
    <w:rsid w:val="00097FE9"/>
    <w:rsid w:val="000A4009"/>
    <w:rsid w:val="000A537A"/>
    <w:rsid w:val="000B0135"/>
    <w:rsid w:val="000B0A74"/>
    <w:rsid w:val="000B11F0"/>
    <w:rsid w:val="000B3D9B"/>
    <w:rsid w:val="000B65DA"/>
    <w:rsid w:val="000C2A22"/>
    <w:rsid w:val="000C7ADC"/>
    <w:rsid w:val="000D3042"/>
    <w:rsid w:val="000D6408"/>
    <w:rsid w:val="000D674A"/>
    <w:rsid w:val="000D7E24"/>
    <w:rsid w:val="000E50F6"/>
    <w:rsid w:val="000E55A4"/>
    <w:rsid w:val="000F0F53"/>
    <w:rsid w:val="000F4400"/>
    <w:rsid w:val="00100BB6"/>
    <w:rsid w:val="001064BA"/>
    <w:rsid w:val="00110049"/>
    <w:rsid w:val="0011024E"/>
    <w:rsid w:val="001136AA"/>
    <w:rsid w:val="00115EFD"/>
    <w:rsid w:val="001179B6"/>
    <w:rsid w:val="001204AB"/>
    <w:rsid w:val="00123FB9"/>
    <w:rsid w:val="00126B89"/>
    <w:rsid w:val="001331A0"/>
    <w:rsid w:val="001466C1"/>
    <w:rsid w:val="00147D85"/>
    <w:rsid w:val="001501F0"/>
    <w:rsid w:val="00150DD2"/>
    <w:rsid w:val="00153F7E"/>
    <w:rsid w:val="00155944"/>
    <w:rsid w:val="00156146"/>
    <w:rsid w:val="00160B76"/>
    <w:rsid w:val="00161ABB"/>
    <w:rsid w:val="00161EC7"/>
    <w:rsid w:val="00162911"/>
    <w:rsid w:val="001722EB"/>
    <w:rsid w:val="00172A30"/>
    <w:rsid w:val="00172E43"/>
    <w:rsid w:val="00174ADE"/>
    <w:rsid w:val="00177BC0"/>
    <w:rsid w:val="00180CD1"/>
    <w:rsid w:val="001819DA"/>
    <w:rsid w:val="00181DC0"/>
    <w:rsid w:val="001822D9"/>
    <w:rsid w:val="00183E8D"/>
    <w:rsid w:val="00187F43"/>
    <w:rsid w:val="001956D2"/>
    <w:rsid w:val="0019636C"/>
    <w:rsid w:val="001A04CF"/>
    <w:rsid w:val="001A4B84"/>
    <w:rsid w:val="001A5805"/>
    <w:rsid w:val="001A7090"/>
    <w:rsid w:val="001A7253"/>
    <w:rsid w:val="001B110A"/>
    <w:rsid w:val="001B1975"/>
    <w:rsid w:val="001C1667"/>
    <w:rsid w:val="001C60B2"/>
    <w:rsid w:val="001D00C8"/>
    <w:rsid w:val="001D07D8"/>
    <w:rsid w:val="001D2910"/>
    <w:rsid w:val="001D3461"/>
    <w:rsid w:val="001E7564"/>
    <w:rsid w:val="001E762A"/>
    <w:rsid w:val="001F06E7"/>
    <w:rsid w:val="001F6A9E"/>
    <w:rsid w:val="001F6D06"/>
    <w:rsid w:val="00203FBC"/>
    <w:rsid w:val="00205BEB"/>
    <w:rsid w:val="00205EDB"/>
    <w:rsid w:val="00206927"/>
    <w:rsid w:val="002120D7"/>
    <w:rsid w:val="00214244"/>
    <w:rsid w:val="00215F73"/>
    <w:rsid w:val="00226C54"/>
    <w:rsid w:val="0022771D"/>
    <w:rsid w:val="0022798D"/>
    <w:rsid w:val="0023076D"/>
    <w:rsid w:val="002339B3"/>
    <w:rsid w:val="00243FCE"/>
    <w:rsid w:val="002458BC"/>
    <w:rsid w:val="00247C28"/>
    <w:rsid w:val="00254116"/>
    <w:rsid w:val="00255095"/>
    <w:rsid w:val="002617A4"/>
    <w:rsid w:val="0026585C"/>
    <w:rsid w:val="00271BD0"/>
    <w:rsid w:val="0028251F"/>
    <w:rsid w:val="002866B9"/>
    <w:rsid w:val="00290C0A"/>
    <w:rsid w:val="002A30CE"/>
    <w:rsid w:val="002A3CA1"/>
    <w:rsid w:val="002A3CCB"/>
    <w:rsid w:val="002A55FE"/>
    <w:rsid w:val="002A6215"/>
    <w:rsid w:val="002A6398"/>
    <w:rsid w:val="002B027A"/>
    <w:rsid w:val="002B2AB4"/>
    <w:rsid w:val="002B3C92"/>
    <w:rsid w:val="002B71D1"/>
    <w:rsid w:val="002C15F8"/>
    <w:rsid w:val="002C1DE7"/>
    <w:rsid w:val="002C3E4F"/>
    <w:rsid w:val="002C6FA9"/>
    <w:rsid w:val="002C70DE"/>
    <w:rsid w:val="002C7C6F"/>
    <w:rsid w:val="002D350B"/>
    <w:rsid w:val="002D3AB6"/>
    <w:rsid w:val="002D677E"/>
    <w:rsid w:val="002D7D40"/>
    <w:rsid w:val="002E2BA8"/>
    <w:rsid w:val="002E5F01"/>
    <w:rsid w:val="002F647E"/>
    <w:rsid w:val="002F74A9"/>
    <w:rsid w:val="00301A17"/>
    <w:rsid w:val="00304292"/>
    <w:rsid w:val="0030571F"/>
    <w:rsid w:val="00310A79"/>
    <w:rsid w:val="00310C4C"/>
    <w:rsid w:val="00315D46"/>
    <w:rsid w:val="00330395"/>
    <w:rsid w:val="00330F35"/>
    <w:rsid w:val="00332E8E"/>
    <w:rsid w:val="00334DB8"/>
    <w:rsid w:val="00336EB0"/>
    <w:rsid w:val="003416FC"/>
    <w:rsid w:val="00346867"/>
    <w:rsid w:val="00357FD2"/>
    <w:rsid w:val="00363A3F"/>
    <w:rsid w:val="003725D3"/>
    <w:rsid w:val="00375FBD"/>
    <w:rsid w:val="00381D6B"/>
    <w:rsid w:val="003909FE"/>
    <w:rsid w:val="00395C22"/>
    <w:rsid w:val="00395D53"/>
    <w:rsid w:val="00397B73"/>
    <w:rsid w:val="003A4455"/>
    <w:rsid w:val="003A663C"/>
    <w:rsid w:val="003A69D2"/>
    <w:rsid w:val="003C3766"/>
    <w:rsid w:val="003C57B1"/>
    <w:rsid w:val="003C621B"/>
    <w:rsid w:val="003D0F94"/>
    <w:rsid w:val="003D1471"/>
    <w:rsid w:val="003D1620"/>
    <w:rsid w:val="003D267D"/>
    <w:rsid w:val="003E3B0F"/>
    <w:rsid w:val="003E7F07"/>
    <w:rsid w:val="003F0371"/>
    <w:rsid w:val="003F06C0"/>
    <w:rsid w:val="003F1379"/>
    <w:rsid w:val="003F7B7F"/>
    <w:rsid w:val="004011A7"/>
    <w:rsid w:val="004016E6"/>
    <w:rsid w:val="00401DB6"/>
    <w:rsid w:val="004063FB"/>
    <w:rsid w:val="004072B5"/>
    <w:rsid w:val="00411BB4"/>
    <w:rsid w:val="00412C38"/>
    <w:rsid w:val="00413DAA"/>
    <w:rsid w:val="00417188"/>
    <w:rsid w:val="00417A3A"/>
    <w:rsid w:val="00417A68"/>
    <w:rsid w:val="004209F0"/>
    <w:rsid w:val="00422B11"/>
    <w:rsid w:val="00425B82"/>
    <w:rsid w:val="00425E43"/>
    <w:rsid w:val="00430941"/>
    <w:rsid w:val="00432282"/>
    <w:rsid w:val="004352C9"/>
    <w:rsid w:val="00435C81"/>
    <w:rsid w:val="00436E0B"/>
    <w:rsid w:val="004405F5"/>
    <w:rsid w:val="00442E69"/>
    <w:rsid w:val="00444710"/>
    <w:rsid w:val="00446777"/>
    <w:rsid w:val="004478FE"/>
    <w:rsid w:val="00447934"/>
    <w:rsid w:val="004552B0"/>
    <w:rsid w:val="0045576C"/>
    <w:rsid w:val="004612A0"/>
    <w:rsid w:val="004703B9"/>
    <w:rsid w:val="00470F7A"/>
    <w:rsid w:val="00471BC4"/>
    <w:rsid w:val="00474943"/>
    <w:rsid w:val="0048039B"/>
    <w:rsid w:val="00483914"/>
    <w:rsid w:val="004912F3"/>
    <w:rsid w:val="0049427A"/>
    <w:rsid w:val="00495DA6"/>
    <w:rsid w:val="00496871"/>
    <w:rsid w:val="00496CC5"/>
    <w:rsid w:val="004B1A8C"/>
    <w:rsid w:val="004B32E4"/>
    <w:rsid w:val="004B76C4"/>
    <w:rsid w:val="004C6BAA"/>
    <w:rsid w:val="004D0A85"/>
    <w:rsid w:val="004D20F8"/>
    <w:rsid w:val="004D6B51"/>
    <w:rsid w:val="004E1945"/>
    <w:rsid w:val="004E2C85"/>
    <w:rsid w:val="004F028C"/>
    <w:rsid w:val="00501462"/>
    <w:rsid w:val="00507DDB"/>
    <w:rsid w:val="00512347"/>
    <w:rsid w:val="00530EA4"/>
    <w:rsid w:val="0053585D"/>
    <w:rsid w:val="0053654B"/>
    <w:rsid w:val="005427B5"/>
    <w:rsid w:val="00544AB1"/>
    <w:rsid w:val="00544FC4"/>
    <w:rsid w:val="00545672"/>
    <w:rsid w:val="005469FE"/>
    <w:rsid w:val="00546D2F"/>
    <w:rsid w:val="0055563A"/>
    <w:rsid w:val="00556DC4"/>
    <w:rsid w:val="00561401"/>
    <w:rsid w:val="0056311A"/>
    <w:rsid w:val="00563F7C"/>
    <w:rsid w:val="00564856"/>
    <w:rsid w:val="00567486"/>
    <w:rsid w:val="005674A6"/>
    <w:rsid w:val="005679AC"/>
    <w:rsid w:val="005715AB"/>
    <w:rsid w:val="00575572"/>
    <w:rsid w:val="00575AB2"/>
    <w:rsid w:val="00576563"/>
    <w:rsid w:val="00577ABC"/>
    <w:rsid w:val="00582F2B"/>
    <w:rsid w:val="0058372F"/>
    <w:rsid w:val="00585521"/>
    <w:rsid w:val="0058636B"/>
    <w:rsid w:val="005924D8"/>
    <w:rsid w:val="005933B9"/>
    <w:rsid w:val="00594355"/>
    <w:rsid w:val="00595613"/>
    <w:rsid w:val="005A1DCE"/>
    <w:rsid w:val="005B74A8"/>
    <w:rsid w:val="005C0D1C"/>
    <w:rsid w:val="005C0EE5"/>
    <w:rsid w:val="005C2DF4"/>
    <w:rsid w:val="005E4861"/>
    <w:rsid w:val="005F1163"/>
    <w:rsid w:val="005F1FBD"/>
    <w:rsid w:val="005F2512"/>
    <w:rsid w:val="005F3F2D"/>
    <w:rsid w:val="005F574B"/>
    <w:rsid w:val="005F5885"/>
    <w:rsid w:val="006012B2"/>
    <w:rsid w:val="006020F7"/>
    <w:rsid w:val="00620508"/>
    <w:rsid w:val="00626BA3"/>
    <w:rsid w:val="00627AC3"/>
    <w:rsid w:val="00631AB6"/>
    <w:rsid w:val="00634A76"/>
    <w:rsid w:val="00635101"/>
    <w:rsid w:val="00635227"/>
    <w:rsid w:val="00637C44"/>
    <w:rsid w:val="0064128A"/>
    <w:rsid w:val="00646498"/>
    <w:rsid w:val="006477A8"/>
    <w:rsid w:val="00647AF8"/>
    <w:rsid w:val="00651945"/>
    <w:rsid w:val="0065286A"/>
    <w:rsid w:val="006614C8"/>
    <w:rsid w:val="0066343B"/>
    <w:rsid w:val="00665AD8"/>
    <w:rsid w:val="00665D5A"/>
    <w:rsid w:val="006716DD"/>
    <w:rsid w:val="00675019"/>
    <w:rsid w:val="00681FEC"/>
    <w:rsid w:val="006821A5"/>
    <w:rsid w:val="00683701"/>
    <w:rsid w:val="00685953"/>
    <w:rsid w:val="0068663E"/>
    <w:rsid w:val="00687F3F"/>
    <w:rsid w:val="00692E0C"/>
    <w:rsid w:val="00697139"/>
    <w:rsid w:val="00697C57"/>
    <w:rsid w:val="006A4715"/>
    <w:rsid w:val="006A7688"/>
    <w:rsid w:val="006B2BB2"/>
    <w:rsid w:val="006B4D44"/>
    <w:rsid w:val="006B52E4"/>
    <w:rsid w:val="006B5B65"/>
    <w:rsid w:val="006B684A"/>
    <w:rsid w:val="006C0700"/>
    <w:rsid w:val="006C2665"/>
    <w:rsid w:val="006C7C21"/>
    <w:rsid w:val="006D3B8C"/>
    <w:rsid w:val="006D4D10"/>
    <w:rsid w:val="006D5FCF"/>
    <w:rsid w:val="006D60F9"/>
    <w:rsid w:val="006D7460"/>
    <w:rsid w:val="006E15F8"/>
    <w:rsid w:val="006E4E96"/>
    <w:rsid w:val="006E7CEA"/>
    <w:rsid w:val="006F165E"/>
    <w:rsid w:val="006F3BD6"/>
    <w:rsid w:val="006F3F05"/>
    <w:rsid w:val="006F413E"/>
    <w:rsid w:val="006F7033"/>
    <w:rsid w:val="00700E58"/>
    <w:rsid w:val="0070386D"/>
    <w:rsid w:val="00707CEA"/>
    <w:rsid w:val="007133ED"/>
    <w:rsid w:val="007158A6"/>
    <w:rsid w:val="0071615F"/>
    <w:rsid w:val="00716A2F"/>
    <w:rsid w:val="00725324"/>
    <w:rsid w:val="00731B8F"/>
    <w:rsid w:val="00732167"/>
    <w:rsid w:val="00740AA9"/>
    <w:rsid w:val="0074254F"/>
    <w:rsid w:val="00745E9D"/>
    <w:rsid w:val="0075337E"/>
    <w:rsid w:val="00753682"/>
    <w:rsid w:val="00754C9B"/>
    <w:rsid w:val="00761615"/>
    <w:rsid w:val="00762F75"/>
    <w:rsid w:val="00763E6B"/>
    <w:rsid w:val="007656F1"/>
    <w:rsid w:val="007661D3"/>
    <w:rsid w:val="00767DF2"/>
    <w:rsid w:val="00770135"/>
    <w:rsid w:val="00774FBB"/>
    <w:rsid w:val="00776BA0"/>
    <w:rsid w:val="00784218"/>
    <w:rsid w:val="0078586F"/>
    <w:rsid w:val="0079172F"/>
    <w:rsid w:val="00792307"/>
    <w:rsid w:val="007948E3"/>
    <w:rsid w:val="00794A99"/>
    <w:rsid w:val="007968DE"/>
    <w:rsid w:val="007A1250"/>
    <w:rsid w:val="007A538A"/>
    <w:rsid w:val="007A6B62"/>
    <w:rsid w:val="007B5644"/>
    <w:rsid w:val="007B6BA9"/>
    <w:rsid w:val="007C0000"/>
    <w:rsid w:val="007C09AF"/>
    <w:rsid w:val="007C3133"/>
    <w:rsid w:val="007D2227"/>
    <w:rsid w:val="007E6EE2"/>
    <w:rsid w:val="007F029B"/>
    <w:rsid w:val="007F324A"/>
    <w:rsid w:val="007F4FD5"/>
    <w:rsid w:val="007F7DC6"/>
    <w:rsid w:val="00802477"/>
    <w:rsid w:val="0080308B"/>
    <w:rsid w:val="00805E89"/>
    <w:rsid w:val="00805ED0"/>
    <w:rsid w:val="00810899"/>
    <w:rsid w:val="00811D7A"/>
    <w:rsid w:val="00815038"/>
    <w:rsid w:val="00827AC3"/>
    <w:rsid w:val="0083138A"/>
    <w:rsid w:val="00831E6D"/>
    <w:rsid w:val="00832054"/>
    <w:rsid w:val="008354B7"/>
    <w:rsid w:val="0083639A"/>
    <w:rsid w:val="00842CE8"/>
    <w:rsid w:val="00843D8E"/>
    <w:rsid w:val="00844778"/>
    <w:rsid w:val="00844B0F"/>
    <w:rsid w:val="00844E79"/>
    <w:rsid w:val="00846FB6"/>
    <w:rsid w:val="00847F5E"/>
    <w:rsid w:val="008506C5"/>
    <w:rsid w:val="00860E81"/>
    <w:rsid w:val="00861BDF"/>
    <w:rsid w:val="00863842"/>
    <w:rsid w:val="008643EC"/>
    <w:rsid w:val="00866704"/>
    <w:rsid w:val="008701FC"/>
    <w:rsid w:val="00872017"/>
    <w:rsid w:val="0087260C"/>
    <w:rsid w:val="00873352"/>
    <w:rsid w:val="00881037"/>
    <w:rsid w:val="0088238A"/>
    <w:rsid w:val="00895F00"/>
    <w:rsid w:val="008A44E5"/>
    <w:rsid w:val="008A54D4"/>
    <w:rsid w:val="008B081D"/>
    <w:rsid w:val="008B34B3"/>
    <w:rsid w:val="008B7178"/>
    <w:rsid w:val="008C326E"/>
    <w:rsid w:val="008C4033"/>
    <w:rsid w:val="008C49A2"/>
    <w:rsid w:val="008C5A18"/>
    <w:rsid w:val="008D4F89"/>
    <w:rsid w:val="008D63D1"/>
    <w:rsid w:val="008D6E33"/>
    <w:rsid w:val="008E098B"/>
    <w:rsid w:val="008E6D6B"/>
    <w:rsid w:val="008E7986"/>
    <w:rsid w:val="008F0537"/>
    <w:rsid w:val="008F10B7"/>
    <w:rsid w:val="008F12ED"/>
    <w:rsid w:val="008F13C5"/>
    <w:rsid w:val="008F1654"/>
    <w:rsid w:val="008F235D"/>
    <w:rsid w:val="008F2EFD"/>
    <w:rsid w:val="008F55A4"/>
    <w:rsid w:val="008F6FE3"/>
    <w:rsid w:val="00900C24"/>
    <w:rsid w:val="00901183"/>
    <w:rsid w:val="0090190C"/>
    <w:rsid w:val="009061B8"/>
    <w:rsid w:val="00916040"/>
    <w:rsid w:val="00924405"/>
    <w:rsid w:val="00925CF6"/>
    <w:rsid w:val="009303B4"/>
    <w:rsid w:val="009305DC"/>
    <w:rsid w:val="009329B3"/>
    <w:rsid w:val="00933B1E"/>
    <w:rsid w:val="00934822"/>
    <w:rsid w:val="00934F92"/>
    <w:rsid w:val="009351B5"/>
    <w:rsid w:val="0093578C"/>
    <w:rsid w:val="00937239"/>
    <w:rsid w:val="00940185"/>
    <w:rsid w:val="0094086C"/>
    <w:rsid w:val="009521D9"/>
    <w:rsid w:val="009530A7"/>
    <w:rsid w:val="0096086B"/>
    <w:rsid w:val="00966CE7"/>
    <w:rsid w:val="00967382"/>
    <w:rsid w:val="009675A1"/>
    <w:rsid w:val="009735D3"/>
    <w:rsid w:val="00974279"/>
    <w:rsid w:val="00975B45"/>
    <w:rsid w:val="009769FA"/>
    <w:rsid w:val="0097785C"/>
    <w:rsid w:val="009778C0"/>
    <w:rsid w:val="009800FF"/>
    <w:rsid w:val="009807A2"/>
    <w:rsid w:val="00983AA7"/>
    <w:rsid w:val="0098436E"/>
    <w:rsid w:val="0098584A"/>
    <w:rsid w:val="0098665E"/>
    <w:rsid w:val="00992F5A"/>
    <w:rsid w:val="009A47F7"/>
    <w:rsid w:val="009A7C7C"/>
    <w:rsid w:val="009B4D74"/>
    <w:rsid w:val="009B595C"/>
    <w:rsid w:val="009C05DF"/>
    <w:rsid w:val="009C2BDC"/>
    <w:rsid w:val="009C619B"/>
    <w:rsid w:val="009C62CA"/>
    <w:rsid w:val="009D1B15"/>
    <w:rsid w:val="009E2552"/>
    <w:rsid w:val="009E33FC"/>
    <w:rsid w:val="009E49FB"/>
    <w:rsid w:val="009F618B"/>
    <w:rsid w:val="009F6A72"/>
    <w:rsid w:val="009F6BD9"/>
    <w:rsid w:val="009F70BD"/>
    <w:rsid w:val="00A046BF"/>
    <w:rsid w:val="00A05101"/>
    <w:rsid w:val="00A0526E"/>
    <w:rsid w:val="00A07DA9"/>
    <w:rsid w:val="00A11906"/>
    <w:rsid w:val="00A1301E"/>
    <w:rsid w:val="00A149E0"/>
    <w:rsid w:val="00A21398"/>
    <w:rsid w:val="00A237E3"/>
    <w:rsid w:val="00A24D5E"/>
    <w:rsid w:val="00A368D8"/>
    <w:rsid w:val="00A4211E"/>
    <w:rsid w:val="00A50562"/>
    <w:rsid w:val="00A55209"/>
    <w:rsid w:val="00A56807"/>
    <w:rsid w:val="00A57A3A"/>
    <w:rsid w:val="00A61C97"/>
    <w:rsid w:val="00A65C42"/>
    <w:rsid w:val="00A67359"/>
    <w:rsid w:val="00A70358"/>
    <w:rsid w:val="00A71062"/>
    <w:rsid w:val="00A71867"/>
    <w:rsid w:val="00A71AE0"/>
    <w:rsid w:val="00A75DE6"/>
    <w:rsid w:val="00A87F33"/>
    <w:rsid w:val="00A91FD4"/>
    <w:rsid w:val="00A96A5D"/>
    <w:rsid w:val="00A975AD"/>
    <w:rsid w:val="00AA1F5A"/>
    <w:rsid w:val="00AA4B8D"/>
    <w:rsid w:val="00AB0345"/>
    <w:rsid w:val="00AB1280"/>
    <w:rsid w:val="00AB3AE9"/>
    <w:rsid w:val="00AB7CD6"/>
    <w:rsid w:val="00AC44B5"/>
    <w:rsid w:val="00AC4CED"/>
    <w:rsid w:val="00AC5B91"/>
    <w:rsid w:val="00AD26E5"/>
    <w:rsid w:val="00AD59D8"/>
    <w:rsid w:val="00AE2878"/>
    <w:rsid w:val="00AE49CE"/>
    <w:rsid w:val="00AF3735"/>
    <w:rsid w:val="00B00F50"/>
    <w:rsid w:val="00B01C36"/>
    <w:rsid w:val="00B049B5"/>
    <w:rsid w:val="00B142F6"/>
    <w:rsid w:val="00B159CF"/>
    <w:rsid w:val="00B24F97"/>
    <w:rsid w:val="00B30DFF"/>
    <w:rsid w:val="00B31F5B"/>
    <w:rsid w:val="00B405D4"/>
    <w:rsid w:val="00B41E58"/>
    <w:rsid w:val="00B4239A"/>
    <w:rsid w:val="00B42E37"/>
    <w:rsid w:val="00B4544D"/>
    <w:rsid w:val="00B47B73"/>
    <w:rsid w:val="00B47C13"/>
    <w:rsid w:val="00B501FF"/>
    <w:rsid w:val="00B5052E"/>
    <w:rsid w:val="00B54616"/>
    <w:rsid w:val="00B54C8E"/>
    <w:rsid w:val="00B56AEE"/>
    <w:rsid w:val="00B61D3F"/>
    <w:rsid w:val="00B64F3E"/>
    <w:rsid w:val="00B669B8"/>
    <w:rsid w:val="00B70A67"/>
    <w:rsid w:val="00B72C9D"/>
    <w:rsid w:val="00B75311"/>
    <w:rsid w:val="00B8323E"/>
    <w:rsid w:val="00B902DC"/>
    <w:rsid w:val="00B93E8F"/>
    <w:rsid w:val="00B967FC"/>
    <w:rsid w:val="00BA27AE"/>
    <w:rsid w:val="00BA5285"/>
    <w:rsid w:val="00BB0A4B"/>
    <w:rsid w:val="00BB292C"/>
    <w:rsid w:val="00BB4EF8"/>
    <w:rsid w:val="00BC2123"/>
    <w:rsid w:val="00BC3A43"/>
    <w:rsid w:val="00BC3C91"/>
    <w:rsid w:val="00BC46EC"/>
    <w:rsid w:val="00BC66DA"/>
    <w:rsid w:val="00BD00DB"/>
    <w:rsid w:val="00BD2409"/>
    <w:rsid w:val="00BE4533"/>
    <w:rsid w:val="00BE4CB4"/>
    <w:rsid w:val="00BE60B9"/>
    <w:rsid w:val="00BE7885"/>
    <w:rsid w:val="00C00D20"/>
    <w:rsid w:val="00C01C29"/>
    <w:rsid w:val="00C05E7B"/>
    <w:rsid w:val="00C05E98"/>
    <w:rsid w:val="00C1487A"/>
    <w:rsid w:val="00C150EC"/>
    <w:rsid w:val="00C25937"/>
    <w:rsid w:val="00C34D69"/>
    <w:rsid w:val="00C36D9D"/>
    <w:rsid w:val="00C373E7"/>
    <w:rsid w:val="00C411E7"/>
    <w:rsid w:val="00C41A33"/>
    <w:rsid w:val="00C42806"/>
    <w:rsid w:val="00C439A3"/>
    <w:rsid w:val="00C46422"/>
    <w:rsid w:val="00C46B7D"/>
    <w:rsid w:val="00C474D3"/>
    <w:rsid w:val="00C5130D"/>
    <w:rsid w:val="00C53617"/>
    <w:rsid w:val="00C54ADC"/>
    <w:rsid w:val="00C56F8B"/>
    <w:rsid w:val="00C57112"/>
    <w:rsid w:val="00C62F39"/>
    <w:rsid w:val="00C73A34"/>
    <w:rsid w:val="00C755C8"/>
    <w:rsid w:val="00C772AA"/>
    <w:rsid w:val="00C90F83"/>
    <w:rsid w:val="00C93336"/>
    <w:rsid w:val="00C968EF"/>
    <w:rsid w:val="00CA1041"/>
    <w:rsid w:val="00CA6EE2"/>
    <w:rsid w:val="00CA7653"/>
    <w:rsid w:val="00CB1DA9"/>
    <w:rsid w:val="00CB2B92"/>
    <w:rsid w:val="00CB4FD3"/>
    <w:rsid w:val="00CB51B6"/>
    <w:rsid w:val="00CB5578"/>
    <w:rsid w:val="00CC0999"/>
    <w:rsid w:val="00CC67D3"/>
    <w:rsid w:val="00CC7267"/>
    <w:rsid w:val="00CD0F98"/>
    <w:rsid w:val="00CD32B4"/>
    <w:rsid w:val="00CD3D36"/>
    <w:rsid w:val="00CD53BE"/>
    <w:rsid w:val="00CD6849"/>
    <w:rsid w:val="00CD721D"/>
    <w:rsid w:val="00CE5BE1"/>
    <w:rsid w:val="00CF1059"/>
    <w:rsid w:val="00CF2527"/>
    <w:rsid w:val="00CF3DE2"/>
    <w:rsid w:val="00CF7BA3"/>
    <w:rsid w:val="00D01876"/>
    <w:rsid w:val="00D0189F"/>
    <w:rsid w:val="00D06AC6"/>
    <w:rsid w:val="00D06D0B"/>
    <w:rsid w:val="00D1042C"/>
    <w:rsid w:val="00D12649"/>
    <w:rsid w:val="00D1583A"/>
    <w:rsid w:val="00D3166B"/>
    <w:rsid w:val="00D3213C"/>
    <w:rsid w:val="00D32858"/>
    <w:rsid w:val="00D3766D"/>
    <w:rsid w:val="00D40CDB"/>
    <w:rsid w:val="00D52FB0"/>
    <w:rsid w:val="00D5366C"/>
    <w:rsid w:val="00D55AC7"/>
    <w:rsid w:val="00D56BE0"/>
    <w:rsid w:val="00D63F05"/>
    <w:rsid w:val="00D646BD"/>
    <w:rsid w:val="00D656CE"/>
    <w:rsid w:val="00D65F96"/>
    <w:rsid w:val="00D67982"/>
    <w:rsid w:val="00D72A4C"/>
    <w:rsid w:val="00D75740"/>
    <w:rsid w:val="00D764CF"/>
    <w:rsid w:val="00D853D3"/>
    <w:rsid w:val="00D967B7"/>
    <w:rsid w:val="00D974C1"/>
    <w:rsid w:val="00DA045F"/>
    <w:rsid w:val="00DA5F05"/>
    <w:rsid w:val="00DA7136"/>
    <w:rsid w:val="00DB685A"/>
    <w:rsid w:val="00DD05AB"/>
    <w:rsid w:val="00DD2542"/>
    <w:rsid w:val="00DD2B85"/>
    <w:rsid w:val="00DD6A36"/>
    <w:rsid w:val="00DE491E"/>
    <w:rsid w:val="00DF21CF"/>
    <w:rsid w:val="00DF21FE"/>
    <w:rsid w:val="00DF3759"/>
    <w:rsid w:val="00DF4C2D"/>
    <w:rsid w:val="00E04732"/>
    <w:rsid w:val="00E0597A"/>
    <w:rsid w:val="00E166D1"/>
    <w:rsid w:val="00E16B5C"/>
    <w:rsid w:val="00E23B1F"/>
    <w:rsid w:val="00E300EC"/>
    <w:rsid w:val="00E3154B"/>
    <w:rsid w:val="00E36C88"/>
    <w:rsid w:val="00E43AD2"/>
    <w:rsid w:val="00E44ACB"/>
    <w:rsid w:val="00E4752C"/>
    <w:rsid w:val="00E50ADC"/>
    <w:rsid w:val="00E53350"/>
    <w:rsid w:val="00E555B6"/>
    <w:rsid w:val="00E55F46"/>
    <w:rsid w:val="00E574DE"/>
    <w:rsid w:val="00E574F1"/>
    <w:rsid w:val="00E61BC6"/>
    <w:rsid w:val="00E67812"/>
    <w:rsid w:val="00E702E6"/>
    <w:rsid w:val="00E80E67"/>
    <w:rsid w:val="00E846C1"/>
    <w:rsid w:val="00E877E6"/>
    <w:rsid w:val="00E92054"/>
    <w:rsid w:val="00E94E36"/>
    <w:rsid w:val="00E9604C"/>
    <w:rsid w:val="00EA1EA6"/>
    <w:rsid w:val="00EA4168"/>
    <w:rsid w:val="00EB0037"/>
    <w:rsid w:val="00EB6E23"/>
    <w:rsid w:val="00EC198E"/>
    <w:rsid w:val="00EC2CF2"/>
    <w:rsid w:val="00EC30C7"/>
    <w:rsid w:val="00EC64D8"/>
    <w:rsid w:val="00ED7BC2"/>
    <w:rsid w:val="00EE2420"/>
    <w:rsid w:val="00EE47AE"/>
    <w:rsid w:val="00EF0C2E"/>
    <w:rsid w:val="00EF18F9"/>
    <w:rsid w:val="00EF2333"/>
    <w:rsid w:val="00EF5451"/>
    <w:rsid w:val="00EF7E40"/>
    <w:rsid w:val="00F02A67"/>
    <w:rsid w:val="00F03C55"/>
    <w:rsid w:val="00F04FF8"/>
    <w:rsid w:val="00F05B2F"/>
    <w:rsid w:val="00F05E0D"/>
    <w:rsid w:val="00F06BC0"/>
    <w:rsid w:val="00F1141F"/>
    <w:rsid w:val="00F130AA"/>
    <w:rsid w:val="00F15832"/>
    <w:rsid w:val="00F166BB"/>
    <w:rsid w:val="00F17A7A"/>
    <w:rsid w:val="00F210EE"/>
    <w:rsid w:val="00F25D63"/>
    <w:rsid w:val="00F31ADF"/>
    <w:rsid w:val="00F34638"/>
    <w:rsid w:val="00F35558"/>
    <w:rsid w:val="00F412CA"/>
    <w:rsid w:val="00F4251C"/>
    <w:rsid w:val="00F428DA"/>
    <w:rsid w:val="00F4333C"/>
    <w:rsid w:val="00F52479"/>
    <w:rsid w:val="00F56D88"/>
    <w:rsid w:val="00F60C03"/>
    <w:rsid w:val="00F61266"/>
    <w:rsid w:val="00F66068"/>
    <w:rsid w:val="00F66198"/>
    <w:rsid w:val="00F677C5"/>
    <w:rsid w:val="00F83936"/>
    <w:rsid w:val="00F83C32"/>
    <w:rsid w:val="00F94298"/>
    <w:rsid w:val="00F97AF7"/>
    <w:rsid w:val="00FA1789"/>
    <w:rsid w:val="00FA30A6"/>
    <w:rsid w:val="00FB4BE5"/>
    <w:rsid w:val="00FB4DE0"/>
    <w:rsid w:val="00FC01C5"/>
    <w:rsid w:val="00FD14C1"/>
    <w:rsid w:val="00FD2157"/>
    <w:rsid w:val="00FD369B"/>
    <w:rsid w:val="00FE2F7A"/>
    <w:rsid w:val="00FE3633"/>
    <w:rsid w:val="00FF58B7"/>
    <w:rsid w:val="00FF645B"/>
    <w:rsid w:val="00FF65CF"/>
    <w:rsid w:val="00FF784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540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link w:val="BezodstpwZnak"/>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38"/>
      </w:numPr>
    </w:pPr>
  </w:style>
  <w:style w:type="table" w:customStyle="1" w:styleId="Tabela-Siatka2">
    <w:name w:val="Tabela - Siatka2"/>
    <w:basedOn w:val="Standardowy"/>
    <w:next w:val="Tabela-Siatka"/>
    <w:uiPriority w:val="59"/>
    <w:rsid w:val="006A4715"/>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0B65DA"/>
    <w:rPr>
      <w:i/>
      <w:iCs/>
    </w:rPr>
  </w:style>
  <w:style w:type="table" w:customStyle="1" w:styleId="Tabela-Siatka3">
    <w:name w:val="Tabela - Siatka3"/>
    <w:basedOn w:val="Standardowy"/>
    <w:next w:val="Tabela-Siatka"/>
    <w:uiPriority w:val="59"/>
    <w:rsid w:val="006205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odstpwZnak">
    <w:name w:val="Bez odstępów Znak"/>
    <w:link w:val="Bezodstpw"/>
    <w:locked/>
    <w:rsid w:val="005679AC"/>
    <w:rPr>
      <w:rFonts w:ascii="Calibri" w:eastAsia="Calibri" w:hAnsi="Calibri" w:cs="Calibri"/>
      <w:sz w:val="22"/>
      <w:szCs w:val="22"/>
      <w:lang w:eastAsia="ar-SA"/>
    </w:rPr>
  </w:style>
  <w:style w:type="table" w:customStyle="1" w:styleId="Tabela-Siatka21">
    <w:name w:val="Tabela - Siatka21"/>
    <w:basedOn w:val="Standardowy"/>
    <w:next w:val="Tabela-Siatka"/>
    <w:uiPriority w:val="59"/>
    <w:rsid w:val="005679AC"/>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67DF2"/>
    <w:pPr>
      <w:suppressAutoHyphens/>
      <w:autoSpaceDN w:val="0"/>
      <w:textAlignment w:val="baseline"/>
    </w:pPr>
    <w:rPr>
      <w:kern w:val="3"/>
      <w:lang w:eastAsia="zh-CN"/>
    </w:rPr>
  </w:style>
  <w:style w:type="table" w:customStyle="1" w:styleId="Tabela-Siatka43">
    <w:name w:val="Tabela - Siatka43"/>
    <w:basedOn w:val="Standardowy"/>
    <w:next w:val="Tabela-Siatka"/>
    <w:uiPriority w:val="59"/>
    <w:rsid w:val="00C755C8"/>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link w:val="BezodstpwZnak"/>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38"/>
      </w:numPr>
    </w:pPr>
  </w:style>
  <w:style w:type="table" w:customStyle="1" w:styleId="Tabela-Siatka2">
    <w:name w:val="Tabela - Siatka2"/>
    <w:basedOn w:val="Standardowy"/>
    <w:next w:val="Tabela-Siatka"/>
    <w:uiPriority w:val="59"/>
    <w:rsid w:val="006A4715"/>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0B65DA"/>
    <w:rPr>
      <w:i/>
      <w:iCs/>
    </w:rPr>
  </w:style>
  <w:style w:type="table" w:customStyle="1" w:styleId="Tabela-Siatka3">
    <w:name w:val="Tabela - Siatka3"/>
    <w:basedOn w:val="Standardowy"/>
    <w:next w:val="Tabela-Siatka"/>
    <w:uiPriority w:val="59"/>
    <w:rsid w:val="006205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odstpwZnak">
    <w:name w:val="Bez odstępów Znak"/>
    <w:link w:val="Bezodstpw"/>
    <w:locked/>
    <w:rsid w:val="005679AC"/>
    <w:rPr>
      <w:rFonts w:ascii="Calibri" w:eastAsia="Calibri" w:hAnsi="Calibri" w:cs="Calibri"/>
      <w:sz w:val="22"/>
      <w:szCs w:val="22"/>
      <w:lang w:eastAsia="ar-SA"/>
    </w:rPr>
  </w:style>
  <w:style w:type="table" w:customStyle="1" w:styleId="Tabela-Siatka21">
    <w:name w:val="Tabela - Siatka21"/>
    <w:basedOn w:val="Standardowy"/>
    <w:next w:val="Tabela-Siatka"/>
    <w:uiPriority w:val="59"/>
    <w:rsid w:val="005679AC"/>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67DF2"/>
    <w:pPr>
      <w:suppressAutoHyphens/>
      <w:autoSpaceDN w:val="0"/>
      <w:textAlignment w:val="baseline"/>
    </w:pPr>
    <w:rPr>
      <w:kern w:val="3"/>
      <w:lang w:eastAsia="zh-CN"/>
    </w:rPr>
  </w:style>
  <w:style w:type="table" w:customStyle="1" w:styleId="Tabela-Siatka43">
    <w:name w:val="Tabela - Siatka43"/>
    <w:basedOn w:val="Standardowy"/>
    <w:next w:val="Tabela-Siatka"/>
    <w:uiPriority w:val="59"/>
    <w:rsid w:val="00C755C8"/>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62144672">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871235855">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962880363">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61723980">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karzysko@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E091-DEE2-4B18-8211-3EBADD794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6387</Words>
  <Characters>38328</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44626</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Joanna Kaśków</cp:lastModifiedBy>
  <cp:revision>5</cp:revision>
  <cp:lastPrinted>2022-01-26T13:38:00Z</cp:lastPrinted>
  <dcterms:created xsi:type="dcterms:W3CDTF">2022-01-27T10:59:00Z</dcterms:created>
  <dcterms:modified xsi:type="dcterms:W3CDTF">2022-01-28T11:08:00Z</dcterms:modified>
</cp:coreProperties>
</file>