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1F9C" w:rsidRPr="00B31E10" w:rsidRDefault="009D6869" w:rsidP="00763E6B">
      <w:pPr>
        <w:tabs>
          <w:tab w:val="left" w:pos="5827"/>
        </w:tabs>
        <w:spacing w:after="0" w:line="240" w:lineRule="auto"/>
        <w:rPr>
          <w:rFonts w:asciiTheme="majorHAnsi" w:hAnsiTheme="majorHAnsi"/>
        </w:rPr>
      </w:pPr>
      <w:r>
        <w:rPr>
          <w:rFonts w:ascii="Arial Narrow" w:hAnsi="Arial Narrow"/>
          <w:b/>
          <w:smallCaps/>
        </w:rPr>
        <w:tab/>
      </w:r>
      <w:r>
        <w:rPr>
          <w:rFonts w:ascii="Arial Narrow" w:hAnsi="Arial Narrow"/>
          <w:b/>
          <w:smallCaps/>
        </w:rPr>
        <w:tab/>
      </w:r>
      <w:r>
        <w:rPr>
          <w:rFonts w:ascii="Arial Narrow" w:hAnsi="Arial Narrow"/>
          <w:b/>
          <w:smallCaps/>
        </w:rPr>
        <w:tab/>
      </w:r>
      <w:r w:rsidR="00763E6B" w:rsidRPr="00B31E10">
        <w:rPr>
          <w:rFonts w:asciiTheme="majorHAnsi" w:hAnsiTheme="majorHAnsi"/>
        </w:rPr>
        <w:t>Kielce, dnia 202</w:t>
      </w:r>
      <w:r w:rsidR="005E0CCB" w:rsidRPr="00B31E10">
        <w:rPr>
          <w:rFonts w:asciiTheme="majorHAnsi" w:hAnsiTheme="majorHAnsi"/>
        </w:rPr>
        <w:t>2</w:t>
      </w:r>
      <w:r w:rsidR="00763E6B" w:rsidRPr="00B31E10">
        <w:rPr>
          <w:rFonts w:asciiTheme="majorHAnsi" w:hAnsiTheme="majorHAnsi"/>
        </w:rPr>
        <w:t>-</w:t>
      </w:r>
      <w:r w:rsidR="005E0CCB" w:rsidRPr="00B31E10">
        <w:rPr>
          <w:rFonts w:asciiTheme="majorHAnsi" w:hAnsiTheme="majorHAnsi"/>
        </w:rPr>
        <w:t>02</w:t>
      </w:r>
      <w:r w:rsidR="00B9415A" w:rsidRPr="00B31E10">
        <w:rPr>
          <w:rFonts w:asciiTheme="majorHAnsi" w:hAnsiTheme="majorHAnsi"/>
        </w:rPr>
        <w:t>-</w:t>
      </w:r>
      <w:r w:rsidR="00A06ACE">
        <w:rPr>
          <w:rFonts w:asciiTheme="majorHAnsi" w:hAnsiTheme="majorHAnsi"/>
        </w:rPr>
        <w:t>16</w:t>
      </w:r>
    </w:p>
    <w:p w:rsidR="00BD00DB" w:rsidRPr="00B31E10" w:rsidRDefault="00BD00DB" w:rsidP="00B31E10">
      <w:pPr>
        <w:spacing w:after="0" w:line="240" w:lineRule="auto"/>
        <w:rPr>
          <w:rFonts w:asciiTheme="majorHAnsi" w:hAnsiTheme="majorHAnsi"/>
          <w:b/>
          <w:smallCaps/>
        </w:rPr>
      </w:pPr>
    </w:p>
    <w:p w:rsidR="004D1867" w:rsidRPr="00B31E10" w:rsidRDefault="001B110A" w:rsidP="004D1867">
      <w:pPr>
        <w:spacing w:after="0" w:line="240" w:lineRule="auto"/>
        <w:jc w:val="center"/>
        <w:rPr>
          <w:rFonts w:asciiTheme="majorHAnsi" w:hAnsiTheme="majorHAnsi"/>
          <w:b/>
        </w:rPr>
      </w:pPr>
      <w:r w:rsidRPr="00B31E10">
        <w:rPr>
          <w:rFonts w:asciiTheme="majorHAnsi" w:hAnsiTheme="majorHAnsi"/>
          <w:b/>
        </w:rPr>
        <w:t xml:space="preserve">ZAPROSZENIE </w:t>
      </w:r>
    </w:p>
    <w:p w:rsidR="00D57C67" w:rsidRPr="00B31E10" w:rsidRDefault="00D57C67" w:rsidP="00A5226E">
      <w:pPr>
        <w:pStyle w:val="Tekstpodstawowy21"/>
        <w:rPr>
          <w:rFonts w:asciiTheme="majorHAnsi" w:hAnsiTheme="majorHAnsi"/>
          <w:sz w:val="22"/>
          <w:szCs w:val="22"/>
        </w:rPr>
      </w:pPr>
      <w:r w:rsidRPr="00B31E10">
        <w:rPr>
          <w:rFonts w:asciiTheme="majorHAnsi" w:hAnsiTheme="majorHAnsi"/>
          <w:b w:val="0"/>
          <w:sz w:val="22"/>
          <w:szCs w:val="22"/>
        </w:rPr>
        <w:t>do złożenia oferty cenowej w postępowaniu na:</w:t>
      </w:r>
      <w:r w:rsidRPr="00B31E10">
        <w:rPr>
          <w:rFonts w:asciiTheme="majorHAnsi" w:hAnsiTheme="majorHAnsi"/>
          <w:sz w:val="22"/>
          <w:szCs w:val="22"/>
        </w:rPr>
        <w:t xml:space="preserve"> „</w:t>
      </w:r>
      <w:r w:rsidR="00CA144D" w:rsidRPr="00B31E10">
        <w:rPr>
          <w:rFonts w:asciiTheme="majorHAnsi" w:hAnsiTheme="majorHAnsi"/>
          <w:sz w:val="22"/>
          <w:szCs w:val="22"/>
        </w:rPr>
        <w:t>D</w:t>
      </w:r>
      <w:r w:rsidRPr="00B31E10">
        <w:rPr>
          <w:rFonts w:asciiTheme="majorHAnsi" w:hAnsiTheme="majorHAnsi"/>
          <w:sz w:val="22"/>
          <w:szCs w:val="22"/>
        </w:rPr>
        <w:t xml:space="preserve">ostawa indywidualnego pakietu </w:t>
      </w:r>
      <w:r w:rsidR="00CE32BC">
        <w:rPr>
          <w:rFonts w:asciiTheme="majorHAnsi" w:hAnsiTheme="majorHAnsi"/>
          <w:sz w:val="22"/>
          <w:szCs w:val="22"/>
        </w:rPr>
        <w:t>wyposażenia mundurowego</w:t>
      </w:r>
      <w:r w:rsidR="00663E43" w:rsidRPr="00B31E10">
        <w:rPr>
          <w:rFonts w:asciiTheme="majorHAnsi" w:hAnsiTheme="majorHAnsi"/>
          <w:sz w:val="22"/>
          <w:szCs w:val="22"/>
        </w:rPr>
        <w:t xml:space="preserve"> </w:t>
      </w:r>
      <w:r w:rsidR="00CE32BC">
        <w:rPr>
          <w:rFonts w:asciiTheme="majorHAnsi" w:hAnsiTheme="majorHAnsi"/>
          <w:sz w:val="22"/>
          <w:szCs w:val="22"/>
        </w:rPr>
        <w:t xml:space="preserve">(CYBER.MIL) </w:t>
      </w:r>
      <w:r w:rsidR="00663E43" w:rsidRPr="00B31E10">
        <w:rPr>
          <w:rFonts w:asciiTheme="majorHAnsi" w:hAnsiTheme="majorHAnsi"/>
          <w:sz w:val="22"/>
          <w:szCs w:val="22"/>
        </w:rPr>
        <w:t>dla uczniów</w:t>
      </w:r>
      <w:r w:rsidR="00AF57A5" w:rsidRPr="00B31E10">
        <w:rPr>
          <w:rFonts w:asciiTheme="majorHAnsi" w:hAnsiTheme="majorHAnsi"/>
          <w:sz w:val="22"/>
          <w:szCs w:val="22"/>
        </w:rPr>
        <w:t xml:space="preserve"> </w:t>
      </w:r>
      <w:r w:rsidR="00CE32BC">
        <w:rPr>
          <w:rFonts w:asciiTheme="majorHAnsi" w:hAnsiTheme="majorHAnsi"/>
          <w:sz w:val="22"/>
          <w:szCs w:val="22"/>
        </w:rPr>
        <w:t>N</w:t>
      </w:r>
      <w:r w:rsidR="004D1867">
        <w:rPr>
          <w:rFonts w:asciiTheme="majorHAnsi" w:hAnsiTheme="majorHAnsi"/>
          <w:sz w:val="22"/>
          <w:szCs w:val="22"/>
        </w:rPr>
        <w:t xml:space="preserve">iepublicznego </w:t>
      </w:r>
      <w:r w:rsidR="00CE32BC">
        <w:rPr>
          <w:rFonts w:asciiTheme="majorHAnsi" w:hAnsiTheme="majorHAnsi"/>
          <w:sz w:val="22"/>
          <w:szCs w:val="22"/>
        </w:rPr>
        <w:t>T</w:t>
      </w:r>
      <w:r w:rsidR="004D1867">
        <w:rPr>
          <w:rFonts w:asciiTheme="majorHAnsi" w:hAnsiTheme="majorHAnsi"/>
          <w:sz w:val="22"/>
          <w:szCs w:val="22"/>
        </w:rPr>
        <w:t>echnikum</w:t>
      </w:r>
      <w:r w:rsidR="00CE32BC">
        <w:rPr>
          <w:rFonts w:asciiTheme="majorHAnsi" w:hAnsiTheme="majorHAnsi"/>
          <w:sz w:val="22"/>
          <w:szCs w:val="22"/>
        </w:rPr>
        <w:t xml:space="preserve"> im.72 Pułku Piechoty</w:t>
      </w:r>
      <w:r w:rsidR="00E96F0E">
        <w:rPr>
          <w:rFonts w:asciiTheme="majorHAnsi" w:hAnsiTheme="majorHAnsi"/>
          <w:sz w:val="22"/>
          <w:szCs w:val="22"/>
        </w:rPr>
        <w:t xml:space="preserve">                  </w:t>
      </w:r>
      <w:r w:rsidR="00CE32BC">
        <w:rPr>
          <w:rFonts w:asciiTheme="majorHAnsi" w:hAnsiTheme="majorHAnsi"/>
          <w:sz w:val="22"/>
          <w:szCs w:val="22"/>
        </w:rPr>
        <w:t xml:space="preserve"> </w:t>
      </w:r>
      <w:r w:rsidR="00E96F0E">
        <w:rPr>
          <w:rFonts w:asciiTheme="majorHAnsi" w:hAnsiTheme="majorHAnsi"/>
          <w:sz w:val="22"/>
          <w:szCs w:val="22"/>
        </w:rPr>
        <w:t xml:space="preserve">w </w:t>
      </w:r>
      <w:r w:rsidR="00CE32BC">
        <w:rPr>
          <w:rFonts w:asciiTheme="majorHAnsi" w:hAnsiTheme="majorHAnsi"/>
          <w:sz w:val="22"/>
          <w:szCs w:val="22"/>
        </w:rPr>
        <w:t>Radomiu</w:t>
      </w:r>
      <w:r w:rsidR="00F82D45">
        <w:rPr>
          <w:rFonts w:asciiTheme="majorHAnsi" w:hAnsiTheme="majorHAnsi"/>
          <w:sz w:val="22"/>
          <w:szCs w:val="22"/>
        </w:rPr>
        <w:t>”.</w:t>
      </w:r>
    </w:p>
    <w:p w:rsidR="001B110A" w:rsidRPr="00B31E10" w:rsidRDefault="001B110A" w:rsidP="00D411AB">
      <w:pPr>
        <w:pStyle w:val="Nagwek4"/>
        <w:numPr>
          <w:ilvl w:val="0"/>
          <w:numId w:val="0"/>
        </w:numPr>
        <w:suppressAutoHyphens w:val="0"/>
        <w:spacing w:before="0" w:after="0"/>
        <w:ind w:left="284"/>
        <w:jc w:val="both"/>
        <w:rPr>
          <w:rFonts w:asciiTheme="majorHAnsi" w:hAnsiTheme="majorHAnsi"/>
          <w:sz w:val="22"/>
          <w:szCs w:val="22"/>
          <w:u w:val="single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023EDF" w:rsidRPr="00B31E10" w:rsidTr="00BC2123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B31E10" w:rsidRDefault="00023EDF" w:rsidP="00A5226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31E10">
              <w:rPr>
                <w:rFonts w:asciiTheme="majorHAnsi" w:hAnsiTheme="majorHAnsi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B31E10" w:rsidRDefault="00023EDF" w:rsidP="00A5226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31E10">
              <w:rPr>
                <w:rFonts w:asciiTheme="majorHAnsi" w:hAnsiTheme="majorHAnsi"/>
                <w:b/>
              </w:rPr>
              <w:t xml:space="preserve">Zakład Doskonalenia Zawodowego w Kielcach </w:t>
            </w:r>
            <w:r w:rsidRPr="00B31E10">
              <w:rPr>
                <w:rFonts w:asciiTheme="majorHAnsi" w:hAnsiTheme="majorHAnsi"/>
                <w:b/>
              </w:rPr>
              <w:br/>
            </w:r>
            <w:r w:rsidRPr="00B31E10">
              <w:rPr>
                <w:rFonts w:asciiTheme="majorHAnsi" w:hAnsiTheme="majorHAnsi"/>
              </w:rPr>
              <w:t xml:space="preserve">ul. Paderewskiego 55, 25-950 Kielce </w:t>
            </w:r>
          </w:p>
        </w:tc>
      </w:tr>
      <w:tr w:rsidR="00023EDF" w:rsidRPr="00B31E10" w:rsidTr="00BC2123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B31E10" w:rsidRDefault="00023EDF" w:rsidP="00A5226E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31E10">
              <w:rPr>
                <w:rFonts w:asciiTheme="majorHAnsi" w:hAnsiTheme="majorHAnsi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B31E10" w:rsidRDefault="00023EDF" w:rsidP="00A5226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/>
              </w:rPr>
              <w:t>Zakład Doskonalenia Zawodowego w Kielcach</w:t>
            </w:r>
            <w:r w:rsidRPr="00B31E10">
              <w:rPr>
                <w:rFonts w:asciiTheme="majorHAnsi" w:hAnsiTheme="majorHAnsi"/>
                <w:b/>
              </w:rPr>
              <w:t xml:space="preserve"> </w:t>
            </w:r>
            <w:r w:rsidRPr="00B31E10">
              <w:rPr>
                <w:rFonts w:asciiTheme="majorHAnsi" w:hAnsiTheme="majorHAnsi"/>
                <w:b/>
              </w:rPr>
              <w:br/>
            </w:r>
            <w:r w:rsidR="00763E6B" w:rsidRPr="00B31E10">
              <w:rPr>
                <w:rFonts w:asciiTheme="majorHAnsi" w:hAnsiTheme="majorHAnsi"/>
              </w:rPr>
              <w:t>Biuro Zakładu, ul. Śląska 9, 25-328 Kielce</w:t>
            </w:r>
          </w:p>
          <w:p w:rsidR="00023EDF" w:rsidRPr="00B31E10" w:rsidRDefault="00763E6B" w:rsidP="00A5226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31E10">
              <w:rPr>
                <w:rFonts w:asciiTheme="majorHAnsi" w:hAnsiTheme="majorHAnsi"/>
                <w:b/>
              </w:rPr>
              <w:t xml:space="preserve">Wydział </w:t>
            </w:r>
            <w:r w:rsidR="00023EDF" w:rsidRPr="00B31E10">
              <w:rPr>
                <w:rFonts w:asciiTheme="majorHAnsi" w:hAnsiTheme="majorHAnsi"/>
                <w:b/>
              </w:rPr>
              <w:t>Zamówień Publicznych i Kontraktowania Wydatków</w:t>
            </w:r>
          </w:p>
          <w:p w:rsidR="00023EDF" w:rsidRPr="00B31E10" w:rsidRDefault="00023EDF" w:rsidP="00A5226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/>
              </w:rPr>
              <w:t>godziny pracy: od poniedziałku do piątku od 8:00 do 16:00</w:t>
            </w:r>
            <w:r w:rsidRPr="00B31E10">
              <w:rPr>
                <w:rFonts w:asciiTheme="majorHAnsi" w:hAnsiTheme="majorHAnsi"/>
                <w:b/>
              </w:rPr>
              <w:t xml:space="preserve"> </w:t>
            </w:r>
            <w:r w:rsidRPr="00B31E10">
              <w:rPr>
                <w:rFonts w:asciiTheme="majorHAnsi" w:hAnsiTheme="majorHAnsi"/>
                <w:b/>
              </w:rPr>
              <w:br/>
            </w:r>
            <w:r w:rsidRPr="00B31E10">
              <w:rPr>
                <w:rFonts w:asciiTheme="majorHAnsi" w:hAnsiTheme="majorHAnsi"/>
              </w:rPr>
              <w:t xml:space="preserve">tel. 41/ 366-47-91, fax. 41/ 366-39-26, </w:t>
            </w:r>
            <w:r w:rsidRPr="00B31E10">
              <w:rPr>
                <w:rFonts w:asciiTheme="majorHAnsi" w:hAnsiTheme="majorHAnsi"/>
              </w:rPr>
              <w:br/>
            </w:r>
            <w:hyperlink r:id="rId9" w:history="1">
              <w:r w:rsidRPr="00B31E10">
                <w:rPr>
                  <w:rStyle w:val="Hipercze"/>
                  <w:rFonts w:asciiTheme="majorHAnsi" w:hAnsiTheme="majorHAnsi"/>
                  <w:u w:val="none"/>
                </w:rPr>
                <w:t>www.zdz.kielce.pl</w:t>
              </w:r>
            </w:hyperlink>
            <w:r w:rsidRPr="00B31E10">
              <w:rPr>
                <w:rFonts w:asciiTheme="majorHAnsi" w:hAnsiTheme="majorHAnsi"/>
              </w:rPr>
              <w:t xml:space="preserve">  e-mail: </w:t>
            </w:r>
            <w:hyperlink r:id="rId10" w:history="1">
              <w:r w:rsidR="00763E6B" w:rsidRPr="00B31E10">
                <w:rPr>
                  <w:rStyle w:val="Hipercze"/>
                  <w:rFonts w:asciiTheme="majorHAnsi" w:hAnsiTheme="majorHAnsi"/>
                </w:rPr>
                <w:t>zamowienia@zdz.kielce.pl</w:t>
              </w:r>
            </w:hyperlink>
            <w:r w:rsidRPr="00B31E10">
              <w:rPr>
                <w:rFonts w:asciiTheme="majorHAnsi" w:hAnsiTheme="majorHAnsi"/>
              </w:rPr>
              <w:t xml:space="preserve"> </w:t>
            </w:r>
          </w:p>
        </w:tc>
      </w:tr>
    </w:tbl>
    <w:p w:rsidR="001B110A" w:rsidRPr="00B31E10" w:rsidRDefault="001B110A" w:rsidP="00A5226E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3E778E" w:rsidRPr="00DA445E" w:rsidRDefault="009C05DF" w:rsidP="00DA445E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iCs/>
        </w:rPr>
      </w:pPr>
      <w:r w:rsidRPr="00B31E10">
        <w:rPr>
          <w:rFonts w:asciiTheme="majorHAnsi" w:eastAsia="Times New Roman" w:hAnsiTheme="majorHAnsi"/>
          <w:iCs/>
        </w:rPr>
        <w:t xml:space="preserve">Przedmiotem </w:t>
      </w:r>
      <w:r w:rsidR="00E23B1F" w:rsidRPr="00B31E10">
        <w:rPr>
          <w:rFonts w:asciiTheme="majorHAnsi" w:eastAsia="Times New Roman" w:hAnsiTheme="majorHAnsi"/>
          <w:iCs/>
        </w:rPr>
        <w:t xml:space="preserve">zamówienia </w:t>
      </w:r>
      <w:r w:rsidR="000D676B">
        <w:rPr>
          <w:rFonts w:asciiTheme="majorHAnsi" w:eastAsia="Times New Roman" w:hAnsiTheme="majorHAnsi"/>
          <w:iCs/>
        </w:rPr>
        <w:t xml:space="preserve">jest </w:t>
      </w:r>
      <w:r w:rsidR="00CA144D" w:rsidRPr="000D676B">
        <w:rPr>
          <w:rFonts w:asciiTheme="majorHAnsi" w:eastAsia="Times New Roman" w:hAnsiTheme="majorHAnsi"/>
          <w:iCs/>
        </w:rPr>
        <w:t xml:space="preserve">usługa </w:t>
      </w:r>
      <w:r w:rsidR="002C250B" w:rsidRPr="000D676B">
        <w:rPr>
          <w:rFonts w:asciiTheme="majorHAnsi" w:eastAsia="Times New Roman" w:hAnsiTheme="majorHAnsi"/>
          <w:iCs/>
        </w:rPr>
        <w:t>wykonania oraz dostawy</w:t>
      </w:r>
      <w:r w:rsidR="00CA144D" w:rsidRPr="000D676B">
        <w:rPr>
          <w:rFonts w:asciiTheme="majorHAnsi" w:hAnsiTheme="majorHAnsi"/>
        </w:rPr>
        <w:t xml:space="preserve"> indywidualnych pakietów </w:t>
      </w:r>
      <w:r w:rsidR="00330520" w:rsidRPr="000D676B">
        <w:rPr>
          <w:rFonts w:asciiTheme="majorHAnsi" w:hAnsiTheme="majorHAnsi"/>
        </w:rPr>
        <w:t>wyposażenia mundurowego</w:t>
      </w:r>
      <w:r w:rsidR="00D411AB" w:rsidRPr="000D676B">
        <w:rPr>
          <w:rFonts w:asciiTheme="majorHAnsi" w:hAnsiTheme="majorHAnsi"/>
        </w:rPr>
        <w:t xml:space="preserve"> dla 15</w:t>
      </w:r>
      <w:r w:rsidR="00CA144D" w:rsidRPr="000D676B">
        <w:rPr>
          <w:rFonts w:asciiTheme="majorHAnsi" w:hAnsiTheme="majorHAnsi"/>
        </w:rPr>
        <w:t xml:space="preserve"> uczniów Niepub</w:t>
      </w:r>
      <w:r w:rsidR="00AB009F" w:rsidRPr="000D676B">
        <w:rPr>
          <w:rFonts w:asciiTheme="majorHAnsi" w:hAnsiTheme="majorHAnsi"/>
        </w:rPr>
        <w:t>licznego Technikum</w:t>
      </w:r>
      <w:r w:rsidR="00330520" w:rsidRPr="000D676B">
        <w:rPr>
          <w:rFonts w:asciiTheme="majorHAnsi" w:hAnsiTheme="majorHAnsi"/>
        </w:rPr>
        <w:t xml:space="preserve"> </w:t>
      </w:r>
      <w:r w:rsidR="00AB009F" w:rsidRPr="000D676B">
        <w:rPr>
          <w:rFonts w:asciiTheme="majorHAnsi" w:hAnsiTheme="majorHAnsi"/>
        </w:rPr>
        <w:t>w</w:t>
      </w:r>
      <w:r w:rsidR="00CA144D" w:rsidRPr="000D676B">
        <w:rPr>
          <w:rFonts w:asciiTheme="majorHAnsi" w:hAnsiTheme="majorHAnsi"/>
        </w:rPr>
        <w:t xml:space="preserve"> Radomiu</w:t>
      </w:r>
      <w:r w:rsidR="00AF57A5" w:rsidRPr="000D676B">
        <w:rPr>
          <w:rFonts w:asciiTheme="majorHAnsi" w:hAnsiTheme="majorHAnsi"/>
        </w:rPr>
        <w:t xml:space="preserve"> zgodnie z poniższym</w:t>
      </w:r>
      <w:r w:rsidR="00330520" w:rsidRPr="000D676B">
        <w:rPr>
          <w:rFonts w:asciiTheme="majorHAnsi" w:hAnsiTheme="majorHAnsi"/>
        </w:rPr>
        <w:t xml:space="preserve"> zestawieniem:</w:t>
      </w:r>
    </w:p>
    <w:tbl>
      <w:tblPr>
        <w:tblStyle w:val="Tabela-Siatka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850"/>
        <w:gridCol w:w="1843"/>
        <w:gridCol w:w="1559"/>
      </w:tblGrid>
      <w:tr w:rsidR="008C19CB" w:rsidRPr="00B31E10" w:rsidTr="00A06ACE">
        <w:tc>
          <w:tcPr>
            <w:tcW w:w="709" w:type="dxa"/>
            <w:vAlign w:val="center"/>
          </w:tcPr>
          <w:p w:rsidR="008C19CB" w:rsidRPr="00B31E10" w:rsidRDefault="008C19CB" w:rsidP="00A5226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Lp.</w:t>
            </w:r>
          </w:p>
        </w:tc>
        <w:tc>
          <w:tcPr>
            <w:tcW w:w="4394" w:type="dxa"/>
            <w:vAlign w:val="center"/>
          </w:tcPr>
          <w:p w:rsidR="008C19CB" w:rsidRPr="00B31E10" w:rsidRDefault="008C19CB" w:rsidP="00A5226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NAZWA ASORTYMENTU</w:t>
            </w:r>
          </w:p>
        </w:tc>
        <w:tc>
          <w:tcPr>
            <w:tcW w:w="850" w:type="dxa"/>
            <w:vAlign w:val="center"/>
          </w:tcPr>
          <w:p w:rsidR="008C19CB" w:rsidRPr="00B31E10" w:rsidRDefault="008C19CB" w:rsidP="00A5226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j.m.</w:t>
            </w:r>
          </w:p>
        </w:tc>
        <w:tc>
          <w:tcPr>
            <w:tcW w:w="1843" w:type="dxa"/>
            <w:vAlign w:val="center"/>
          </w:tcPr>
          <w:p w:rsidR="008C19CB" w:rsidRPr="00B31E10" w:rsidRDefault="008C19CB" w:rsidP="00A5226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Ilość</w:t>
            </w:r>
          </w:p>
        </w:tc>
        <w:tc>
          <w:tcPr>
            <w:tcW w:w="1559" w:type="dxa"/>
            <w:vAlign w:val="center"/>
          </w:tcPr>
          <w:p w:rsidR="008C19CB" w:rsidRPr="00B31E10" w:rsidRDefault="008C19CB" w:rsidP="00A5226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MIEJSCE DOSTAWY</w:t>
            </w:r>
          </w:p>
        </w:tc>
      </w:tr>
      <w:tr w:rsidR="003648ED" w:rsidRPr="00B31E10" w:rsidTr="00A06ACE"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Bluza i spodnie Ubioru Mundurowego</w:t>
            </w:r>
            <w:r w:rsidR="00D3047E">
              <w:rPr>
                <w:rFonts w:asciiTheme="majorHAnsi" w:hAnsiTheme="majorHAnsi" w:cs="Arial"/>
              </w:rPr>
              <w:t xml:space="preserve"> Ucznia 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B31E10">
              <w:rPr>
                <w:rFonts w:asciiTheme="majorHAnsi" w:hAnsiTheme="majorHAnsi" w:cs="Arial"/>
              </w:rPr>
              <w:t>kpl</w:t>
            </w:r>
            <w:proofErr w:type="spellEnd"/>
            <w:r w:rsidRPr="00B31E10">
              <w:rPr>
                <w:rFonts w:asciiTheme="majorHAnsi" w:hAnsiTheme="majorHAnsi" w:cs="Arial"/>
              </w:rPr>
              <w:t>.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3E5053" w:rsidRPr="00B31E10" w:rsidRDefault="003E5053" w:rsidP="003E505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1E10">
              <w:rPr>
                <w:rFonts w:asciiTheme="majorHAnsi" w:hAnsiTheme="majorHAnsi" w:cs="Arial"/>
                <w:b/>
                <w:color w:val="000000" w:themeColor="text1"/>
              </w:rPr>
              <w:t>ZDZ Radom</w:t>
            </w:r>
          </w:p>
          <w:p w:rsidR="003648ED" w:rsidRPr="00B31E10" w:rsidRDefault="003E5053" w:rsidP="003E505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1E10">
              <w:rPr>
                <w:rFonts w:asciiTheme="majorHAnsi" w:hAnsiTheme="majorHAnsi" w:cs="Arial"/>
                <w:b/>
                <w:color w:val="000000" w:themeColor="text1"/>
              </w:rPr>
              <w:t>ul. Saska 4/6</w:t>
            </w:r>
          </w:p>
        </w:tc>
      </w:tr>
      <w:tr w:rsidR="003648ED" w:rsidRPr="00B31E10" w:rsidTr="00A06ACE"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Beret (granatowy)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648ED" w:rsidRPr="00B31E10" w:rsidTr="00A06ACE"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Koszulka T-shirt w kolorze oliwkowym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30</w:t>
            </w:r>
          </w:p>
        </w:tc>
        <w:tc>
          <w:tcPr>
            <w:tcW w:w="1559" w:type="dxa"/>
            <w:vMerge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648ED" w:rsidRPr="00B31E10" w:rsidTr="00A06ACE"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Zestaw oznak do ubioru ucznia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B31E10">
              <w:rPr>
                <w:rFonts w:asciiTheme="majorHAnsi" w:hAnsiTheme="majorHAnsi" w:cs="Arial"/>
              </w:rPr>
              <w:t>kpl</w:t>
            </w:r>
            <w:proofErr w:type="spellEnd"/>
            <w:r w:rsidRPr="00B31E10">
              <w:rPr>
                <w:rFonts w:asciiTheme="majorHAnsi" w:hAnsiTheme="majorHAnsi" w:cs="Arial"/>
              </w:rPr>
              <w:t>.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 xml:space="preserve">Zgodnie z </w:t>
            </w:r>
            <w:r w:rsidR="00BA0423">
              <w:rPr>
                <w:rFonts w:asciiTheme="majorHAnsi" w:hAnsiTheme="majorHAnsi" w:cs="Arial"/>
              </w:rPr>
              <w:t>charakt</w:t>
            </w:r>
            <w:r w:rsidRPr="00B31E10">
              <w:rPr>
                <w:rFonts w:asciiTheme="majorHAnsi" w:hAnsiTheme="majorHAnsi" w:cs="Arial"/>
              </w:rPr>
              <w:t>erystyką</w:t>
            </w:r>
          </w:p>
        </w:tc>
        <w:tc>
          <w:tcPr>
            <w:tcW w:w="1559" w:type="dxa"/>
            <w:vMerge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648ED" w:rsidRPr="00B31E10" w:rsidTr="00A06ACE">
        <w:trPr>
          <w:trHeight w:val="117"/>
        </w:trPr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27225D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 xml:space="preserve">Czapka zimowa (czarna) 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648ED" w:rsidRPr="00B31E10" w:rsidTr="00A06ACE"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27225D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Rękawice zimowe (czarne)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648ED" w:rsidRPr="00B31E10" w:rsidTr="00A06ACE"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Bluza ocieplana typu polar</w:t>
            </w:r>
            <w:r w:rsidR="003E5053" w:rsidRPr="00B31E10">
              <w:rPr>
                <w:rFonts w:asciiTheme="majorHAnsi" w:hAnsiTheme="majorHAnsi" w:cs="Arial"/>
              </w:rPr>
              <w:t xml:space="preserve"> (ocieplacz)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B31E10">
              <w:rPr>
                <w:rFonts w:asciiTheme="majorHAnsi" w:hAnsiTheme="majorHAnsi" w:cs="Arial"/>
              </w:rPr>
              <w:t>kpl</w:t>
            </w:r>
            <w:proofErr w:type="spellEnd"/>
            <w:r w:rsidRPr="00B31E10">
              <w:rPr>
                <w:rFonts w:asciiTheme="majorHAnsi" w:hAnsiTheme="majorHAnsi" w:cs="Arial"/>
              </w:rPr>
              <w:t>.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648ED" w:rsidRPr="00B31E10" w:rsidTr="00A06ACE"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 xml:space="preserve">Plecak taktyczny o pojemności 35 litrów w kolorze czarnym 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648ED" w:rsidRPr="00B31E10" w:rsidTr="00A06ACE"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Obuwie typu trzewiki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para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3648ED" w:rsidRPr="00B31E10" w:rsidTr="00A06ACE">
        <w:tc>
          <w:tcPr>
            <w:tcW w:w="709" w:type="dxa"/>
            <w:vAlign w:val="center"/>
          </w:tcPr>
          <w:p w:rsidR="003648ED" w:rsidRPr="00B31E10" w:rsidRDefault="003648ED" w:rsidP="00327CF0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394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Kurtka zimowa</w:t>
            </w:r>
          </w:p>
        </w:tc>
        <w:tc>
          <w:tcPr>
            <w:tcW w:w="850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3648ED" w:rsidRPr="00B31E10" w:rsidRDefault="003648ED" w:rsidP="00A5226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3648ED" w:rsidRPr="00B31E10" w:rsidRDefault="003648ED" w:rsidP="00A5226E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:rsidR="002C250B" w:rsidRPr="00E250DD" w:rsidRDefault="002C250B" w:rsidP="00A5226E">
      <w:pPr>
        <w:suppressAutoHyphens w:val="0"/>
        <w:spacing w:after="0" w:line="240" w:lineRule="auto"/>
        <w:jc w:val="both"/>
        <w:rPr>
          <w:rFonts w:asciiTheme="majorHAnsi" w:hAnsiTheme="majorHAnsi"/>
          <w:iCs/>
        </w:rPr>
      </w:pPr>
    </w:p>
    <w:p w:rsidR="002477C7" w:rsidRDefault="002477C7" w:rsidP="00A5226E">
      <w:pPr>
        <w:suppressAutoHyphens w:val="0"/>
        <w:spacing w:after="0" w:line="240" w:lineRule="auto"/>
        <w:jc w:val="both"/>
        <w:rPr>
          <w:rFonts w:ascii="Cambria" w:hAnsi="Cambria"/>
        </w:rPr>
      </w:pPr>
      <w:r w:rsidRPr="00E250DD">
        <w:rPr>
          <w:rFonts w:ascii="Cambria" w:hAnsi="Cambria"/>
        </w:rPr>
        <w:t>Dokładne rozmiary wyposażanie mundurowego jak również dane potrzebne do naszywek identyfikacyjnych na ubiór polowy dla zadania 4 Zamawiający przekaże w Wykonawcy wraz z podpisaną umową.</w:t>
      </w:r>
    </w:p>
    <w:p w:rsidR="00E250DD" w:rsidRPr="00E250DD" w:rsidRDefault="00E250DD" w:rsidP="00A5226E">
      <w:pPr>
        <w:suppressAutoHyphens w:val="0"/>
        <w:spacing w:after="0" w:line="240" w:lineRule="auto"/>
        <w:jc w:val="both"/>
        <w:rPr>
          <w:rFonts w:asciiTheme="majorHAnsi" w:hAnsiTheme="majorHAnsi"/>
          <w:iCs/>
        </w:rPr>
      </w:pPr>
    </w:p>
    <w:p w:rsidR="009C5B0F" w:rsidRPr="00B31E10" w:rsidRDefault="00CA144D" w:rsidP="00327CF0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iCs/>
        </w:rPr>
      </w:pPr>
      <w:r w:rsidRPr="00B31E10">
        <w:rPr>
          <w:rFonts w:asciiTheme="majorHAnsi" w:eastAsia="Times New Roman" w:hAnsiTheme="majorHAnsi"/>
          <w:iCs/>
        </w:rPr>
        <w:t>Z</w:t>
      </w:r>
      <w:r w:rsidRPr="00B31E10">
        <w:rPr>
          <w:rFonts w:asciiTheme="majorHAnsi" w:hAnsiTheme="majorHAnsi" w:cs="Arial"/>
        </w:rPr>
        <w:t>akres rzeczowy zost</w:t>
      </w:r>
      <w:r w:rsidR="00787A2D" w:rsidRPr="00B31E10">
        <w:rPr>
          <w:rFonts w:asciiTheme="majorHAnsi" w:hAnsiTheme="majorHAnsi" w:cs="Arial"/>
        </w:rPr>
        <w:t>ał określony w</w:t>
      </w:r>
      <w:r w:rsidR="009C5B0F" w:rsidRPr="00B31E10">
        <w:rPr>
          <w:rFonts w:asciiTheme="majorHAnsi" w:hAnsiTheme="majorHAnsi" w:cs="Arial"/>
        </w:rPr>
        <w:t>:</w:t>
      </w:r>
      <w:r w:rsidR="00787A2D" w:rsidRPr="00B31E10">
        <w:rPr>
          <w:rFonts w:asciiTheme="majorHAnsi" w:hAnsiTheme="majorHAnsi" w:cs="Arial"/>
        </w:rPr>
        <w:t> </w:t>
      </w:r>
    </w:p>
    <w:p w:rsidR="00AF57A5" w:rsidRPr="00754B03" w:rsidRDefault="00787A2D" w:rsidP="000D676B">
      <w:pPr>
        <w:pStyle w:val="Akapitzlist"/>
        <w:numPr>
          <w:ilvl w:val="0"/>
          <w:numId w:val="17"/>
        </w:numPr>
        <w:suppressAutoHyphens w:val="0"/>
        <w:spacing w:after="0" w:line="240" w:lineRule="auto"/>
        <w:ind w:left="993" w:hanging="284"/>
        <w:jc w:val="both"/>
        <w:rPr>
          <w:rFonts w:asciiTheme="majorHAnsi" w:hAnsiTheme="majorHAnsi"/>
          <w:iCs/>
        </w:rPr>
      </w:pPr>
      <w:r w:rsidRPr="00B31E10">
        <w:rPr>
          <w:rFonts w:asciiTheme="majorHAnsi" w:hAnsiTheme="majorHAnsi" w:cs="Arial"/>
        </w:rPr>
        <w:t>Charakterystyce P</w:t>
      </w:r>
      <w:r w:rsidR="00CA144D" w:rsidRPr="00B31E10">
        <w:rPr>
          <w:rFonts w:asciiTheme="majorHAnsi" w:hAnsiTheme="majorHAnsi" w:cs="Arial"/>
        </w:rPr>
        <w:t xml:space="preserve">rzedmiotu </w:t>
      </w:r>
      <w:r w:rsidRPr="00B31E10">
        <w:rPr>
          <w:rFonts w:asciiTheme="majorHAnsi" w:hAnsiTheme="majorHAnsi" w:cs="Arial"/>
        </w:rPr>
        <w:t>Z</w:t>
      </w:r>
      <w:r w:rsidR="00CA144D" w:rsidRPr="00B31E10">
        <w:rPr>
          <w:rFonts w:asciiTheme="majorHAnsi" w:hAnsiTheme="majorHAnsi" w:cs="Arial"/>
        </w:rPr>
        <w:t xml:space="preserve">amówienia </w:t>
      </w:r>
      <w:r w:rsidR="00B85580">
        <w:rPr>
          <w:rFonts w:asciiTheme="majorHAnsi" w:hAnsiTheme="majorHAnsi" w:cs="Arial"/>
        </w:rPr>
        <w:t>–</w:t>
      </w:r>
      <w:r w:rsidRPr="00B31E10">
        <w:rPr>
          <w:rFonts w:asciiTheme="majorHAnsi" w:hAnsiTheme="majorHAnsi" w:cs="Arial"/>
        </w:rPr>
        <w:t xml:space="preserve"> Załącznik</w:t>
      </w:r>
      <w:r w:rsidR="00187797">
        <w:rPr>
          <w:rFonts w:asciiTheme="majorHAnsi" w:hAnsiTheme="majorHAnsi" w:cs="Arial"/>
        </w:rPr>
        <w:t xml:space="preserve"> </w:t>
      </w:r>
      <w:r w:rsidR="00CA144D" w:rsidRPr="00B31E10">
        <w:rPr>
          <w:rFonts w:asciiTheme="majorHAnsi" w:hAnsiTheme="majorHAnsi" w:cs="Arial"/>
        </w:rPr>
        <w:t>nr 1 do Zaproszenia</w:t>
      </w:r>
      <w:r w:rsidR="00CE5BD6" w:rsidRPr="00B31E10">
        <w:rPr>
          <w:rFonts w:asciiTheme="majorHAnsi" w:hAnsiTheme="majorHAnsi" w:cs="Arial"/>
        </w:rPr>
        <w:t xml:space="preserve">. </w:t>
      </w:r>
      <w:r w:rsidR="009C5B0F" w:rsidRPr="00B31E10">
        <w:rPr>
          <w:rFonts w:asciiTheme="majorHAnsi" w:hAnsiTheme="majorHAnsi" w:cs="Arial"/>
        </w:rPr>
        <w:t xml:space="preserve">Uzupełnieniem </w:t>
      </w:r>
      <w:r w:rsidR="00CE5BD6" w:rsidRPr="00B31E10">
        <w:rPr>
          <w:rFonts w:asciiTheme="majorHAnsi" w:hAnsiTheme="majorHAnsi" w:cs="Arial"/>
        </w:rPr>
        <w:t>Charakterystyki są Wymagania techniczne dot. Ubioru mundurowego – Załącznik nr 1a</w:t>
      </w:r>
      <w:r w:rsidRPr="00B31E10">
        <w:rPr>
          <w:rFonts w:asciiTheme="majorHAnsi" w:hAnsiTheme="majorHAnsi" w:cs="Arial"/>
        </w:rPr>
        <w:t xml:space="preserve"> do </w:t>
      </w:r>
      <w:r w:rsidR="00513412" w:rsidRPr="00B31E10">
        <w:rPr>
          <w:rFonts w:asciiTheme="majorHAnsi" w:hAnsiTheme="majorHAnsi" w:cs="Arial"/>
        </w:rPr>
        <w:t>Zaproszenia</w:t>
      </w:r>
      <w:r w:rsidR="00CE5BD6" w:rsidRPr="00B31E10">
        <w:rPr>
          <w:rFonts w:asciiTheme="majorHAnsi" w:hAnsiTheme="majorHAnsi" w:cs="Arial"/>
        </w:rPr>
        <w:t>, Wymagania techniczne d</w:t>
      </w:r>
      <w:r w:rsidR="007E77D8">
        <w:rPr>
          <w:rFonts w:asciiTheme="majorHAnsi" w:hAnsiTheme="majorHAnsi" w:cs="Arial"/>
        </w:rPr>
        <w:t>ot. Ocieplacza – Załącznik nr 1b</w:t>
      </w:r>
      <w:r w:rsidR="00CA144D" w:rsidRPr="00B31E10">
        <w:rPr>
          <w:rFonts w:asciiTheme="majorHAnsi" w:hAnsiTheme="majorHAnsi" w:cs="Arial"/>
        </w:rPr>
        <w:t xml:space="preserve"> </w:t>
      </w:r>
      <w:r w:rsidRPr="00B31E10">
        <w:rPr>
          <w:rFonts w:asciiTheme="majorHAnsi" w:hAnsiTheme="majorHAnsi" w:cs="Arial"/>
        </w:rPr>
        <w:t xml:space="preserve">do </w:t>
      </w:r>
      <w:r w:rsidR="00513412" w:rsidRPr="00B31E10">
        <w:rPr>
          <w:rFonts w:asciiTheme="majorHAnsi" w:hAnsiTheme="majorHAnsi" w:cs="Arial"/>
        </w:rPr>
        <w:t xml:space="preserve">Zaproszenia </w:t>
      </w:r>
      <w:r w:rsidR="007E77D8">
        <w:rPr>
          <w:rFonts w:asciiTheme="majorHAnsi" w:hAnsiTheme="majorHAnsi" w:cs="Arial"/>
        </w:rPr>
        <w:t xml:space="preserve">oraz </w:t>
      </w:r>
      <w:r w:rsidR="009C5B0F" w:rsidRPr="00B85580">
        <w:rPr>
          <w:rFonts w:asciiTheme="majorHAnsi" w:hAnsiTheme="majorHAnsi" w:cs="Arial"/>
        </w:rPr>
        <w:t>Wymagania techniczne dot. Kurtki – Za</w:t>
      </w:r>
      <w:r w:rsidR="00867DFA">
        <w:rPr>
          <w:rFonts w:asciiTheme="majorHAnsi" w:hAnsiTheme="majorHAnsi" w:cs="Arial"/>
        </w:rPr>
        <w:t>łącznik nr 1c</w:t>
      </w:r>
      <w:r w:rsidR="009C5B0F" w:rsidRPr="00B85580">
        <w:rPr>
          <w:rFonts w:asciiTheme="majorHAnsi" w:hAnsiTheme="majorHAnsi" w:cs="Arial"/>
        </w:rPr>
        <w:t xml:space="preserve"> do </w:t>
      </w:r>
      <w:r w:rsidR="00351474" w:rsidRPr="00B85580">
        <w:rPr>
          <w:rFonts w:asciiTheme="majorHAnsi" w:hAnsiTheme="majorHAnsi" w:cs="Arial"/>
        </w:rPr>
        <w:t xml:space="preserve">Zaproszenia </w:t>
      </w:r>
      <w:r w:rsidR="00351474" w:rsidRPr="00754B03">
        <w:rPr>
          <w:rFonts w:asciiTheme="majorHAnsi" w:hAnsiTheme="majorHAnsi" w:cs="Arial"/>
        </w:rPr>
        <w:t>oraz</w:t>
      </w:r>
      <w:r w:rsidR="00351474" w:rsidRPr="00B85580">
        <w:rPr>
          <w:rFonts w:asciiTheme="majorHAnsi" w:hAnsiTheme="majorHAnsi" w:cs="Arial"/>
        </w:rPr>
        <w:t xml:space="preserve"> </w:t>
      </w:r>
      <w:r w:rsidR="00C63C63">
        <w:rPr>
          <w:rFonts w:asciiTheme="majorHAnsi" w:hAnsiTheme="majorHAnsi" w:cs="Arial"/>
        </w:rPr>
        <w:t>Projekcie umowy – Załącznik nr 4</w:t>
      </w:r>
      <w:r w:rsidR="00CA144D" w:rsidRPr="00754B03">
        <w:rPr>
          <w:rFonts w:asciiTheme="majorHAnsi" w:hAnsiTheme="majorHAnsi" w:cs="Arial"/>
        </w:rPr>
        <w:t xml:space="preserve"> do Zaproszenia, które stanowią integralną część Zaproszenia</w:t>
      </w:r>
      <w:r w:rsidR="00CA144D" w:rsidRPr="00754B03">
        <w:rPr>
          <w:rFonts w:asciiTheme="majorHAnsi" w:hAnsiTheme="majorHAnsi"/>
          <w:iCs/>
        </w:rPr>
        <w:t>.</w:t>
      </w:r>
    </w:p>
    <w:p w:rsidR="000D676B" w:rsidRPr="000D676B" w:rsidRDefault="000D676B" w:rsidP="000D676B">
      <w:pPr>
        <w:pStyle w:val="Akapitzlist"/>
        <w:numPr>
          <w:ilvl w:val="0"/>
          <w:numId w:val="17"/>
        </w:numPr>
        <w:snapToGrid w:val="0"/>
        <w:spacing w:after="0" w:line="240" w:lineRule="auto"/>
        <w:ind w:left="993" w:hanging="284"/>
        <w:jc w:val="both"/>
        <w:rPr>
          <w:rFonts w:asciiTheme="majorHAnsi" w:eastAsia="Times New Roman" w:hAnsiTheme="majorHAnsi" w:cs="Arial"/>
          <w:b/>
          <w:bCs/>
          <w:iCs/>
        </w:rPr>
      </w:pPr>
      <w:r w:rsidRPr="000D676B">
        <w:rPr>
          <w:rFonts w:asciiTheme="majorHAnsi" w:eastAsia="Times New Roman" w:hAnsiTheme="majorHAnsi" w:cs="Arial"/>
          <w:b/>
          <w:bCs/>
          <w:iCs/>
        </w:rPr>
        <w:t>W celu potwierdzenia, że oferowane dostawy będą odpowiadać wymaganiom określonym przez Zamaw</w:t>
      </w:r>
      <w:r>
        <w:rPr>
          <w:rFonts w:asciiTheme="majorHAnsi" w:eastAsia="Times New Roman" w:hAnsiTheme="majorHAnsi" w:cs="Arial"/>
          <w:b/>
          <w:bCs/>
          <w:iCs/>
        </w:rPr>
        <w:t xml:space="preserve">iającego, Wykonawca musi złożyć </w:t>
      </w:r>
      <w:r w:rsidRPr="000D676B">
        <w:rPr>
          <w:rFonts w:asciiTheme="majorHAnsi" w:eastAsia="Times New Roman" w:hAnsiTheme="majorHAnsi" w:cs="Arial"/>
          <w:bCs/>
          <w:iCs/>
        </w:rPr>
        <w:t>przygotowaną przez siebie charakterystykę oferowanych produktów odpowiednio do każdego z zadań, która będzie zawierała: zdjęcie, opis produktu, skład zastosowanego materiału (tkaniny) oraz nazwę producenta.</w:t>
      </w:r>
    </w:p>
    <w:p w:rsidR="00F30811" w:rsidRPr="00DA445E" w:rsidRDefault="003326A4" w:rsidP="00DA445E">
      <w:pPr>
        <w:pStyle w:val="Akapitzlist"/>
        <w:suppressAutoHyphens w:val="0"/>
        <w:spacing w:after="0" w:line="240" w:lineRule="auto"/>
        <w:ind w:left="993" w:hanging="284"/>
        <w:jc w:val="both"/>
        <w:rPr>
          <w:rFonts w:asciiTheme="majorHAnsi" w:hAnsiTheme="majorHAnsi"/>
          <w:iCs/>
        </w:rPr>
      </w:pPr>
      <w:r w:rsidRPr="00B31E10">
        <w:rPr>
          <w:rFonts w:asciiTheme="majorHAnsi" w:eastAsia="Times New Roman" w:hAnsiTheme="majorHAnsi" w:cs="Tahoma"/>
          <w:lang w:eastAsia="pl-PL"/>
        </w:rPr>
        <w:t>Wszelkie</w:t>
      </w:r>
      <w:r w:rsidR="00B212EF">
        <w:rPr>
          <w:rFonts w:asciiTheme="majorHAnsi" w:eastAsia="Times New Roman" w:hAnsiTheme="majorHAnsi" w:cs="Tahoma"/>
          <w:lang w:eastAsia="pl-PL"/>
        </w:rPr>
        <w:t xml:space="preserve"> użyte (w Załączniku nr 1</w:t>
      </w:r>
      <w:r w:rsidR="00BC0ED0">
        <w:rPr>
          <w:rFonts w:asciiTheme="majorHAnsi" w:eastAsia="Times New Roman" w:hAnsiTheme="majorHAnsi" w:cs="Tahoma"/>
          <w:lang w:eastAsia="pl-PL"/>
        </w:rPr>
        <w:t xml:space="preserve"> -  Charakterystyka</w:t>
      </w:r>
      <w:r w:rsidRPr="00B31E10">
        <w:rPr>
          <w:rFonts w:asciiTheme="majorHAnsi" w:eastAsia="Times New Roman" w:hAnsiTheme="majorHAnsi" w:cs="Tahoma"/>
          <w:lang w:eastAsia="pl-PL"/>
        </w:rPr>
        <w:t xml:space="preserve"> Przedmiotu Zamówienia</w:t>
      </w:r>
      <w:r w:rsidR="00A5226E" w:rsidRPr="00B31E10">
        <w:rPr>
          <w:rFonts w:asciiTheme="majorHAnsi" w:eastAsia="Times New Roman" w:hAnsiTheme="majorHAnsi" w:cs="Tahoma"/>
          <w:lang w:eastAsia="pl-PL"/>
        </w:rPr>
        <w:t xml:space="preserve"> + uzupełniania do Charakterystyki</w:t>
      </w:r>
      <w:r w:rsidR="002F0F87">
        <w:rPr>
          <w:rFonts w:asciiTheme="majorHAnsi" w:eastAsia="Times New Roman" w:hAnsiTheme="majorHAnsi" w:cs="Tahoma"/>
          <w:lang w:eastAsia="pl-PL"/>
        </w:rPr>
        <w:t xml:space="preserve"> – załączniki: </w:t>
      </w:r>
      <w:r w:rsidR="003C5C79">
        <w:rPr>
          <w:rFonts w:asciiTheme="majorHAnsi" w:eastAsia="Times New Roman" w:hAnsiTheme="majorHAnsi" w:cs="Tahoma"/>
          <w:lang w:eastAsia="pl-PL"/>
        </w:rPr>
        <w:t>1a, 1b, 1c</w:t>
      </w:r>
      <w:r w:rsidRPr="00B31E10">
        <w:rPr>
          <w:rFonts w:asciiTheme="majorHAnsi" w:eastAsia="Times New Roman" w:hAnsiTheme="majorHAnsi" w:cs="Tahoma"/>
          <w:lang w:eastAsia="pl-PL"/>
        </w:rPr>
        <w:t xml:space="preserve">) nazwy handlowe w opisie przedmiotu zamówienia prosimy traktować jako informacje uściślającą, wiążącą dla Wykonawcy. </w:t>
      </w:r>
      <w:r w:rsidRPr="00B31E10">
        <w:rPr>
          <w:rFonts w:asciiTheme="majorHAnsi" w:eastAsia="Times New Roman" w:hAnsiTheme="majorHAnsi" w:cs="Tahoma"/>
          <w:lang w:eastAsia="pl-PL"/>
        </w:rPr>
        <w:lastRenderedPageBreak/>
        <w:t xml:space="preserve">Dopuszcza się zaoferowanie produktów </w:t>
      </w:r>
      <w:r w:rsidR="00B85580">
        <w:rPr>
          <w:rFonts w:asciiTheme="majorHAnsi" w:eastAsia="Times New Roman" w:hAnsiTheme="majorHAnsi" w:cs="Tahoma"/>
          <w:lang w:eastAsia="pl-PL"/>
        </w:rPr>
        <w:t xml:space="preserve">równoważnych, co do ich jakości </w:t>
      </w:r>
      <w:r w:rsidRPr="00B31E10">
        <w:rPr>
          <w:rFonts w:asciiTheme="majorHAnsi" w:eastAsia="Times New Roman" w:hAnsiTheme="majorHAnsi" w:cs="Tahoma"/>
          <w:lang w:eastAsia="pl-PL"/>
        </w:rPr>
        <w:t>i docelowego przeznaczenia, wymiarów oraz spełnianych funkcji i walorów użytkowych. Zamawiający za produkty równoważne uzna takie, które spełnią minimalne parametry produktu wskazanego z nazwy handlowej. W przypadku przyjęcia przez Wykonawcę do wyceny produktów równoważnych, zobowiązany jest on do załączenia wykazu tych produktów.</w:t>
      </w:r>
    </w:p>
    <w:p w:rsidR="00CA144D" w:rsidRPr="002E555C" w:rsidRDefault="00BD00DB" w:rsidP="00A5226E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ajorHAnsi" w:hAnsiTheme="majorHAnsi"/>
          <w:iCs/>
        </w:rPr>
      </w:pPr>
      <w:r w:rsidRPr="00B31E10">
        <w:rPr>
          <w:rFonts w:asciiTheme="majorHAnsi" w:hAnsiTheme="majorHAnsi"/>
          <w:b/>
        </w:rPr>
        <w:t>M</w:t>
      </w:r>
      <w:r w:rsidR="00E148AE" w:rsidRPr="00B31E10">
        <w:rPr>
          <w:rFonts w:asciiTheme="majorHAnsi" w:hAnsiTheme="majorHAnsi"/>
          <w:b/>
        </w:rPr>
        <w:t xml:space="preserve">iejsce </w:t>
      </w:r>
      <w:r w:rsidR="00CA144D" w:rsidRPr="00B31E10">
        <w:rPr>
          <w:rFonts w:asciiTheme="majorHAnsi" w:hAnsiTheme="majorHAnsi"/>
          <w:b/>
        </w:rPr>
        <w:t>dostawy</w:t>
      </w:r>
      <w:r w:rsidR="00E148AE" w:rsidRPr="00B31E10">
        <w:rPr>
          <w:rFonts w:asciiTheme="majorHAnsi" w:hAnsiTheme="majorHAnsi"/>
          <w:b/>
        </w:rPr>
        <w:t>:</w:t>
      </w:r>
      <w:r w:rsidR="00E148AE" w:rsidRPr="00B31E10">
        <w:rPr>
          <w:rFonts w:asciiTheme="majorHAnsi" w:hAnsiTheme="majorHAnsi"/>
          <w:iCs/>
        </w:rPr>
        <w:t xml:space="preserve"> </w:t>
      </w:r>
      <w:r w:rsidR="00A06ACE">
        <w:rPr>
          <w:rFonts w:asciiTheme="majorHAnsi" w:hAnsiTheme="majorHAnsi"/>
          <w:iCs/>
        </w:rPr>
        <w:t>ZDZ</w:t>
      </w:r>
      <w:r w:rsidR="00D75F0A">
        <w:rPr>
          <w:rFonts w:asciiTheme="majorHAnsi" w:hAnsiTheme="majorHAnsi"/>
          <w:iCs/>
        </w:rPr>
        <w:t xml:space="preserve"> Radom</w:t>
      </w:r>
      <w:r w:rsidR="00271215" w:rsidRPr="00B31E10">
        <w:rPr>
          <w:rFonts w:asciiTheme="majorHAnsi" w:hAnsiTheme="majorHAnsi"/>
          <w:iCs/>
        </w:rPr>
        <w:t xml:space="preserve">, </w:t>
      </w:r>
      <w:r w:rsidR="00A06ACE">
        <w:rPr>
          <w:rFonts w:asciiTheme="majorHAnsi" w:hAnsiTheme="majorHAnsi"/>
          <w:iCs/>
        </w:rPr>
        <w:t>ul. Saska 4/6, 26–</w:t>
      </w:r>
      <w:r w:rsidR="00F30811" w:rsidRPr="00B31E10">
        <w:rPr>
          <w:rFonts w:asciiTheme="majorHAnsi" w:hAnsiTheme="majorHAnsi"/>
          <w:iCs/>
        </w:rPr>
        <w:t>600 Radom</w:t>
      </w:r>
    </w:p>
    <w:p w:rsidR="00A06ACE" w:rsidRDefault="00C77FD1" w:rsidP="00327CF0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  <w:r w:rsidRPr="00A06ACE">
        <w:rPr>
          <w:rFonts w:asciiTheme="majorHAnsi" w:eastAsia="Times New Roman" w:hAnsiTheme="majorHAnsi"/>
          <w:bCs/>
          <w:lang w:eastAsia="pl-PL"/>
        </w:rPr>
        <w:t xml:space="preserve">Termin realizacji zamówienia: </w:t>
      </w:r>
      <w:r w:rsidR="00E74DB4" w:rsidRPr="00A06ACE">
        <w:rPr>
          <w:rFonts w:asciiTheme="majorHAnsi" w:eastAsia="Times New Roman" w:hAnsiTheme="majorHAnsi"/>
          <w:b/>
          <w:bCs/>
          <w:u w:val="single"/>
          <w:lang w:eastAsia="pl-PL"/>
        </w:rPr>
        <w:t>zgodny z zaoferowanym przez Wykonawcę w Formularzu Ofertowy</w:t>
      </w:r>
      <w:r w:rsidR="00857888" w:rsidRPr="00A06ACE">
        <w:rPr>
          <w:rFonts w:asciiTheme="majorHAnsi" w:eastAsia="Times New Roman" w:hAnsiTheme="majorHAnsi"/>
          <w:b/>
          <w:bCs/>
          <w:u w:val="single"/>
          <w:lang w:eastAsia="pl-PL"/>
        </w:rPr>
        <w:t>m</w:t>
      </w:r>
      <w:r w:rsidR="00A06ACE">
        <w:rPr>
          <w:rFonts w:asciiTheme="majorHAnsi" w:eastAsia="Times New Roman" w:hAnsiTheme="majorHAnsi"/>
          <w:b/>
          <w:bCs/>
          <w:u w:val="single"/>
          <w:lang w:eastAsia="pl-PL"/>
        </w:rPr>
        <w:t xml:space="preserve"> </w:t>
      </w:r>
      <w:r w:rsidR="00A06ACE">
        <w:rPr>
          <w:rFonts w:asciiTheme="majorHAnsi" w:hAnsiTheme="majorHAnsi" w:cs="Arial"/>
        </w:rPr>
        <w:t>liczony</w:t>
      </w:r>
      <w:r w:rsidR="00A06ACE" w:rsidRPr="00A417B2">
        <w:rPr>
          <w:rFonts w:asciiTheme="majorHAnsi" w:hAnsiTheme="majorHAnsi" w:cs="Arial"/>
        </w:rPr>
        <w:t xml:space="preserve"> </w:t>
      </w:r>
      <w:r w:rsidR="00A06ACE">
        <w:rPr>
          <w:rFonts w:asciiTheme="majorHAnsi" w:hAnsiTheme="majorHAnsi" w:cs="Arial"/>
        </w:rPr>
        <w:t xml:space="preserve">w dniach roboczych </w:t>
      </w:r>
      <w:r w:rsidR="00A06ACE" w:rsidRPr="00A417B2">
        <w:rPr>
          <w:rFonts w:asciiTheme="majorHAnsi" w:hAnsiTheme="majorHAnsi" w:cs="Arial"/>
        </w:rPr>
        <w:t>od dnia podpisania umowy</w:t>
      </w:r>
      <w:r w:rsidR="00A06ACE" w:rsidRPr="00A06ACE">
        <w:rPr>
          <w:rFonts w:asciiTheme="majorHAnsi" w:eastAsia="Times New Roman" w:hAnsiTheme="majorHAnsi"/>
          <w:b/>
          <w:bCs/>
          <w:lang w:eastAsia="pl-PL"/>
        </w:rPr>
        <w:t>.</w:t>
      </w:r>
      <w:r w:rsidR="00A06ACE" w:rsidRPr="00A06ACE">
        <w:rPr>
          <w:rFonts w:asciiTheme="majorHAnsi" w:eastAsia="Times New Roman" w:hAnsiTheme="majorHAnsi"/>
          <w:bCs/>
          <w:lang w:eastAsia="pl-PL"/>
        </w:rPr>
        <w:t xml:space="preserve"> </w:t>
      </w:r>
    </w:p>
    <w:p w:rsidR="00C77FD1" w:rsidRPr="00A06ACE" w:rsidRDefault="00A06ACE" w:rsidP="00A06ACE">
      <w:pPr>
        <w:pStyle w:val="Akapitzlist"/>
        <w:suppressAutoHyphens w:val="0"/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  <w:r w:rsidRPr="00A06ACE">
        <w:rPr>
          <w:rFonts w:asciiTheme="majorHAnsi" w:eastAsia="Times New Roman" w:hAnsiTheme="majorHAnsi"/>
          <w:bCs/>
          <w:lang w:eastAsia="pl-PL"/>
        </w:rPr>
        <w:t>Termin realizacji zamówienia jest jednym z kryteriów oceny ofert i sposób obliczenia liczby punktów  w tym kryterium jest opisany w 8.4  Zaproszenia.</w:t>
      </w:r>
    </w:p>
    <w:p w:rsidR="00524903" w:rsidRPr="00524903" w:rsidRDefault="00B85580" w:rsidP="00524903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  <w:r w:rsidRPr="00165FBA">
        <w:rPr>
          <w:rFonts w:asciiTheme="majorHAnsi" w:eastAsia="Times New Roman" w:hAnsiTheme="majorHAnsi"/>
          <w:b/>
          <w:bCs/>
          <w:lang w:eastAsia="pl-PL"/>
        </w:rPr>
        <w:t xml:space="preserve">Zamawiający </w:t>
      </w:r>
      <w:r w:rsidR="00165FBA" w:rsidRPr="00165FBA">
        <w:rPr>
          <w:rFonts w:asciiTheme="majorHAnsi" w:eastAsia="Times New Roman" w:hAnsiTheme="majorHAnsi"/>
          <w:b/>
          <w:bCs/>
          <w:lang w:eastAsia="pl-PL"/>
        </w:rPr>
        <w:t xml:space="preserve">podzielił zamówienie na 10 Zadań ale </w:t>
      </w:r>
      <w:r w:rsidRPr="00165FBA">
        <w:rPr>
          <w:rFonts w:asciiTheme="majorHAnsi" w:eastAsia="Times New Roman" w:hAnsiTheme="majorHAnsi"/>
          <w:b/>
          <w:bCs/>
          <w:highlight w:val="yellow"/>
          <w:lang w:eastAsia="pl-PL"/>
        </w:rPr>
        <w:t>nie dopusz</w:t>
      </w:r>
      <w:r w:rsidR="00165FBA" w:rsidRPr="00165FBA">
        <w:rPr>
          <w:rFonts w:asciiTheme="majorHAnsi" w:eastAsia="Times New Roman" w:hAnsiTheme="majorHAnsi"/>
          <w:b/>
          <w:bCs/>
          <w:highlight w:val="yellow"/>
          <w:lang w:eastAsia="pl-PL"/>
        </w:rPr>
        <w:t>cza składanie ofert częściowych na poszczególne Zadania</w:t>
      </w:r>
      <w:r w:rsidR="00165FBA" w:rsidRPr="00165FBA">
        <w:rPr>
          <w:rFonts w:asciiTheme="majorHAnsi" w:eastAsia="Times New Roman" w:hAnsiTheme="majorHAnsi"/>
          <w:bCs/>
          <w:highlight w:val="yellow"/>
          <w:lang w:eastAsia="pl-PL"/>
        </w:rPr>
        <w:t>.</w:t>
      </w:r>
    </w:p>
    <w:p w:rsidR="00C54ADC" w:rsidRPr="00655286" w:rsidRDefault="00655286" w:rsidP="00655286">
      <w:pPr>
        <w:pStyle w:val="Akapitzlist"/>
        <w:numPr>
          <w:ilvl w:val="0"/>
          <w:numId w:val="3"/>
        </w:numPr>
        <w:rPr>
          <w:rFonts w:asciiTheme="majorHAnsi" w:eastAsia="Times New Roman" w:hAnsiTheme="majorHAnsi"/>
          <w:bCs/>
          <w:lang w:eastAsia="pl-PL"/>
        </w:rPr>
      </w:pPr>
      <w:r w:rsidRPr="00655286">
        <w:rPr>
          <w:rFonts w:asciiTheme="majorHAnsi" w:eastAsia="Times New Roman" w:hAnsiTheme="majorHAnsi"/>
          <w:bCs/>
          <w:lang w:eastAsia="pl-PL"/>
        </w:rPr>
        <w:t xml:space="preserve">Wykaz oświadczeń lub dokumentów, jakie mają dostarczyć Wykonawcy: 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C54ADC" w:rsidRPr="00B31E10" w:rsidTr="00C54ADC">
        <w:tc>
          <w:tcPr>
            <w:tcW w:w="8935" w:type="dxa"/>
            <w:gridSpan w:val="2"/>
            <w:shd w:val="clear" w:color="auto" w:fill="F2F2F2" w:themeFill="background1" w:themeFillShade="F2"/>
          </w:tcPr>
          <w:p w:rsidR="00C54ADC" w:rsidRPr="00B31E10" w:rsidRDefault="00422B11" w:rsidP="00165FBA">
            <w:pPr>
              <w:pStyle w:val="Akapitzlist"/>
              <w:tabs>
                <w:tab w:val="left" w:pos="900"/>
              </w:tabs>
              <w:spacing w:after="0" w:line="240" w:lineRule="auto"/>
              <w:rPr>
                <w:rFonts w:asciiTheme="majorHAnsi" w:eastAsia="Times New Roman" w:hAnsiTheme="majorHAnsi" w:cs="Arial"/>
                <w:b/>
              </w:rPr>
            </w:pPr>
            <w:r w:rsidRPr="00B31E10">
              <w:rPr>
                <w:rFonts w:asciiTheme="majorHAnsi" w:eastAsia="Times New Roman" w:hAnsiTheme="majorHAnsi" w:cs="Arial"/>
                <w:b/>
              </w:rPr>
              <w:t>Oświadczenie woli (oferta) -</w:t>
            </w:r>
            <w:r w:rsidR="00FF645B" w:rsidRPr="00B31E10">
              <w:rPr>
                <w:rFonts w:asciiTheme="majorHAnsi" w:eastAsia="Times New Roman" w:hAnsiTheme="majorHAnsi" w:cs="Arial"/>
                <w:b/>
              </w:rPr>
              <w:t xml:space="preserve"> oświadczenia, dokumenty składane wraz z ofertą</w:t>
            </w:r>
            <w:r w:rsidR="00C54ADC" w:rsidRPr="00B31E10">
              <w:rPr>
                <w:rFonts w:asciiTheme="majorHAnsi" w:eastAsia="Times New Roman" w:hAnsiTheme="majorHAnsi" w:cs="Arial"/>
                <w:b/>
              </w:rPr>
              <w:t>:</w:t>
            </w:r>
          </w:p>
        </w:tc>
      </w:tr>
      <w:tr w:rsidR="00165FBA" w:rsidRPr="00B31E10" w:rsidTr="00844714">
        <w:trPr>
          <w:trHeight w:val="1032"/>
        </w:trPr>
        <w:tc>
          <w:tcPr>
            <w:tcW w:w="567" w:type="dxa"/>
          </w:tcPr>
          <w:p w:rsidR="00165FBA" w:rsidRPr="00B31E10" w:rsidRDefault="00165FBA" w:rsidP="00F47BD1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</w:rPr>
            </w:pPr>
            <w:r w:rsidRPr="00B31E10">
              <w:rPr>
                <w:rFonts w:asciiTheme="majorHAnsi" w:eastAsia="Times New Roman" w:hAnsiTheme="majorHAnsi" w:cs="Arial"/>
                <w:b/>
              </w:rPr>
              <w:t>1.</w:t>
            </w:r>
          </w:p>
          <w:p w:rsidR="00165FBA" w:rsidRPr="00B31E10" w:rsidRDefault="00165FBA" w:rsidP="00F47BD1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</w:rPr>
            </w:pPr>
          </w:p>
        </w:tc>
        <w:tc>
          <w:tcPr>
            <w:tcW w:w="8368" w:type="dxa"/>
            <w:vAlign w:val="center"/>
          </w:tcPr>
          <w:p w:rsidR="00165FBA" w:rsidRPr="00B31E10" w:rsidRDefault="00165FBA" w:rsidP="00657ECE">
            <w:pPr>
              <w:tabs>
                <w:tab w:val="left" w:pos="900"/>
              </w:tabs>
              <w:spacing w:after="0" w:line="240" w:lineRule="auto"/>
              <w:ind w:left="34" w:hanging="34"/>
              <w:jc w:val="both"/>
              <w:rPr>
                <w:rFonts w:asciiTheme="majorHAnsi" w:eastAsia="Times New Roman" w:hAnsiTheme="majorHAnsi" w:cs="Arial"/>
              </w:rPr>
            </w:pPr>
            <w:r w:rsidRPr="00B31E10">
              <w:rPr>
                <w:rFonts w:asciiTheme="majorHAnsi" w:eastAsia="Times New Roman" w:hAnsiTheme="majorHAnsi" w:cs="Arial"/>
              </w:rPr>
              <w:t>Oferta  zgodna z załączonym drukiem „Formularza oferty”</w:t>
            </w:r>
            <w:r>
              <w:rPr>
                <w:rFonts w:asciiTheme="majorHAnsi" w:eastAsia="Times New Roman" w:hAnsiTheme="majorHAnsi" w:cs="Arial"/>
              </w:rPr>
              <w:t xml:space="preserve"> – Załącznik nr 2</w:t>
            </w:r>
            <w:r w:rsidRPr="00B31E10">
              <w:rPr>
                <w:rFonts w:asciiTheme="majorHAnsi" w:eastAsia="Times New Roman" w:hAnsiTheme="majorHAnsi" w:cs="Arial"/>
              </w:rPr>
              <w:t xml:space="preserve"> do Zaproszenia </w:t>
            </w:r>
          </w:p>
          <w:p w:rsidR="00165FBA" w:rsidRPr="00B31E10" w:rsidRDefault="00165FBA" w:rsidP="00F47BD1">
            <w:pPr>
              <w:tabs>
                <w:tab w:val="left" w:pos="900"/>
              </w:tabs>
              <w:spacing w:after="0" w:line="240" w:lineRule="auto"/>
              <w:ind w:left="34" w:hanging="34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eastAsia="Times New Roman" w:hAnsiTheme="majorHAnsi" w:cs="Arial"/>
              </w:rPr>
              <w:t xml:space="preserve">Do oferty należy załączyć </w:t>
            </w:r>
            <w:r w:rsidRPr="00B31E10">
              <w:rPr>
                <w:rFonts w:asciiTheme="majorHAnsi" w:eastAsia="Times New Roman" w:hAnsiTheme="majorHAnsi" w:cs="Arial"/>
              </w:rPr>
              <w:t>F</w:t>
            </w:r>
            <w:r>
              <w:rPr>
                <w:rFonts w:asciiTheme="majorHAnsi" w:eastAsia="Times New Roman" w:hAnsiTheme="majorHAnsi" w:cs="Arial"/>
              </w:rPr>
              <w:t>ormularz Cenowy – Załącznik nr 3</w:t>
            </w:r>
            <w:r w:rsidRPr="00B31E10">
              <w:rPr>
                <w:rFonts w:asciiTheme="majorHAnsi" w:eastAsia="Times New Roman" w:hAnsiTheme="majorHAnsi" w:cs="Arial"/>
              </w:rPr>
              <w:t xml:space="preserve"> do Zaproszenia </w:t>
            </w:r>
            <w:r>
              <w:rPr>
                <w:rFonts w:asciiTheme="majorHAnsi" w:eastAsia="Times New Roman" w:hAnsiTheme="majorHAnsi" w:cs="Arial"/>
              </w:rPr>
              <w:t xml:space="preserve">zawierający </w:t>
            </w:r>
            <w:r w:rsidRPr="00B31E10">
              <w:rPr>
                <w:rFonts w:asciiTheme="majorHAnsi" w:eastAsia="Times New Roman" w:hAnsiTheme="majorHAnsi" w:cs="Arial"/>
              </w:rPr>
              <w:t>Ceny jednostkowe poszczególnego asortymentu</w:t>
            </w:r>
            <w:r>
              <w:rPr>
                <w:rFonts w:asciiTheme="majorHAnsi" w:eastAsia="Times New Roman" w:hAnsiTheme="majorHAnsi" w:cs="Arial"/>
              </w:rPr>
              <w:t>.</w:t>
            </w:r>
          </w:p>
        </w:tc>
      </w:tr>
      <w:tr w:rsidR="00655286" w:rsidRPr="00B31E10" w:rsidTr="00C54ADC">
        <w:tc>
          <w:tcPr>
            <w:tcW w:w="567" w:type="dxa"/>
          </w:tcPr>
          <w:p w:rsidR="00655286" w:rsidRPr="00B31E10" w:rsidRDefault="00F82D45" w:rsidP="00F47BD1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</w:rPr>
            </w:pPr>
            <w:r>
              <w:rPr>
                <w:rFonts w:asciiTheme="majorHAnsi" w:eastAsia="Times New Roman" w:hAnsiTheme="majorHAnsi" w:cs="Arial"/>
                <w:b/>
              </w:rPr>
              <w:t>2</w:t>
            </w:r>
            <w:r w:rsidR="00655286">
              <w:rPr>
                <w:rFonts w:asciiTheme="majorHAnsi" w:eastAsia="Times New Roman" w:hAnsiTheme="majorHAnsi" w:cs="Arial"/>
                <w:b/>
              </w:rPr>
              <w:t>.</w:t>
            </w:r>
          </w:p>
        </w:tc>
        <w:tc>
          <w:tcPr>
            <w:tcW w:w="8368" w:type="dxa"/>
            <w:vAlign w:val="center"/>
          </w:tcPr>
          <w:p w:rsidR="00655286" w:rsidRPr="00655286" w:rsidRDefault="00655286" w:rsidP="00655286">
            <w:pPr>
              <w:spacing w:after="0" w:line="240" w:lineRule="auto"/>
              <w:ind w:left="34" w:right="140" w:hanging="34"/>
              <w:jc w:val="both"/>
              <w:rPr>
                <w:rFonts w:asciiTheme="majorHAnsi" w:hAnsiTheme="majorHAnsi"/>
                <w:lang w:eastAsia="zh-CN"/>
              </w:rPr>
            </w:pPr>
            <w:r w:rsidRPr="00655286">
              <w:rPr>
                <w:rFonts w:asciiTheme="majorHAnsi" w:hAnsiTheme="majorHAnsi"/>
                <w:lang w:eastAsia="zh-CN"/>
              </w:rPr>
              <w:t>Odpis z właściwego rejestru lub z centralnej ewidencji i informacji o działalności gospodarczej.</w:t>
            </w:r>
          </w:p>
          <w:p w:rsidR="00655286" w:rsidRDefault="00655286" w:rsidP="00655286">
            <w:pPr>
              <w:spacing w:after="0" w:line="240" w:lineRule="auto"/>
              <w:ind w:left="34" w:right="140" w:hanging="34"/>
              <w:jc w:val="both"/>
              <w:rPr>
                <w:rFonts w:asciiTheme="majorHAnsi" w:hAnsiTheme="majorHAnsi"/>
                <w:lang w:eastAsia="zh-CN"/>
              </w:rPr>
            </w:pPr>
            <w:r w:rsidRPr="00655286">
              <w:rPr>
                <w:rFonts w:asciiTheme="majorHAnsi" w:hAnsiTheme="majorHAnsi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 w:rsidR="00F82D45">
              <w:rPr>
                <w:rFonts w:asciiTheme="majorHAnsi" w:hAnsiTheme="majorHAnsi"/>
                <w:lang w:eastAsia="zh-CN"/>
              </w:rPr>
              <w:t>.</w:t>
            </w:r>
          </w:p>
          <w:p w:rsidR="00F82D45" w:rsidRPr="00655286" w:rsidRDefault="00F82D45" w:rsidP="00655286">
            <w:pPr>
              <w:spacing w:after="0" w:line="240" w:lineRule="auto"/>
              <w:ind w:left="34" w:right="140" w:hanging="34"/>
              <w:jc w:val="both"/>
              <w:rPr>
                <w:rFonts w:asciiTheme="majorHAnsi" w:hAnsiTheme="majorHAnsi"/>
                <w:lang w:eastAsia="zh-CN"/>
              </w:rPr>
            </w:pPr>
            <w:r w:rsidRPr="00655286">
              <w:rPr>
                <w:rFonts w:asciiTheme="majorHAnsi" w:hAnsiTheme="majorHAnsi"/>
                <w:lang w:eastAsia="zh-CN"/>
              </w:rPr>
              <w:t>Pełnomocnictwo (jeżeli oferta wraz z oświadczeniami składana jest przez pełnomocnika, należy do oferty załączyć pełnomocnictwo upoważniające pełnomocnika do tej czynności)</w:t>
            </w:r>
          </w:p>
        </w:tc>
      </w:tr>
      <w:tr w:rsidR="00043EF3" w:rsidRPr="00B31E10" w:rsidTr="00A67359">
        <w:trPr>
          <w:trHeight w:val="420"/>
        </w:trPr>
        <w:tc>
          <w:tcPr>
            <w:tcW w:w="567" w:type="dxa"/>
          </w:tcPr>
          <w:p w:rsidR="00043EF3" w:rsidRPr="00B31E10" w:rsidRDefault="00F82D45" w:rsidP="00F47BD1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</w:rPr>
            </w:pPr>
            <w:r>
              <w:rPr>
                <w:rFonts w:asciiTheme="majorHAnsi" w:eastAsia="Times New Roman" w:hAnsiTheme="majorHAnsi" w:cs="Arial"/>
                <w:b/>
              </w:rPr>
              <w:t>3</w:t>
            </w:r>
            <w:r w:rsidR="00655286">
              <w:rPr>
                <w:rFonts w:asciiTheme="majorHAnsi" w:eastAsia="Times New Roman" w:hAnsiTheme="majorHAnsi" w:cs="Arial"/>
                <w:b/>
              </w:rPr>
              <w:t>.</w:t>
            </w:r>
          </w:p>
        </w:tc>
        <w:tc>
          <w:tcPr>
            <w:tcW w:w="8368" w:type="dxa"/>
          </w:tcPr>
          <w:p w:rsidR="002C42D0" w:rsidRDefault="00043EF3" w:rsidP="002C42D0">
            <w:pPr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 w:rsidRPr="002C42D0">
              <w:rPr>
                <w:rFonts w:asciiTheme="majorHAnsi" w:eastAsia="Times New Roman" w:hAnsiTheme="majorHAnsi" w:cs="Arial"/>
                <w:b/>
                <w:bCs/>
                <w:iCs/>
              </w:rPr>
              <w:t>W celu potwierdzenia, że oferowane dostawy będą odpowiadać wymaganiom określonym przez Zamawiającego, Wykonawca musi złożyć:</w:t>
            </w:r>
          </w:p>
          <w:p w:rsidR="00043EF3" w:rsidRPr="002C42D0" w:rsidRDefault="00043EF3" w:rsidP="002C42D0">
            <w:pPr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 w:rsidRPr="002C42D0">
              <w:rPr>
                <w:rFonts w:asciiTheme="majorHAnsi" w:eastAsia="Times New Roman" w:hAnsiTheme="majorHAnsi" w:cs="Arial"/>
                <w:bCs/>
                <w:iCs/>
              </w:rPr>
              <w:t>Przygotowaną przez siebie charakterystykę oferowanych produktów odpowiednio do każdego z zadań, która będzie zawierała: zdjęcie, opis produktu, skład zastosowanego materiału (tkaniny) oraz nazwę producenta.</w:t>
            </w:r>
          </w:p>
        </w:tc>
      </w:tr>
      <w:tr w:rsidR="00043EF3" w:rsidRPr="00B31E10" w:rsidTr="002C42D0">
        <w:trPr>
          <w:trHeight w:val="420"/>
        </w:trPr>
        <w:tc>
          <w:tcPr>
            <w:tcW w:w="567" w:type="dxa"/>
          </w:tcPr>
          <w:p w:rsidR="00043EF3" w:rsidRPr="00B31E10" w:rsidRDefault="00F82D45" w:rsidP="00F47BD1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</w:rPr>
            </w:pPr>
            <w:r>
              <w:rPr>
                <w:rFonts w:asciiTheme="majorHAnsi" w:eastAsia="Times New Roman" w:hAnsiTheme="majorHAnsi" w:cs="Arial"/>
                <w:b/>
              </w:rPr>
              <w:t>4</w:t>
            </w:r>
            <w:r w:rsidR="0094239B">
              <w:rPr>
                <w:rFonts w:asciiTheme="majorHAnsi" w:eastAsia="Times New Roman" w:hAnsiTheme="majorHAnsi" w:cs="Arial"/>
                <w:b/>
              </w:rPr>
              <w:t>.</w:t>
            </w:r>
          </w:p>
        </w:tc>
        <w:tc>
          <w:tcPr>
            <w:tcW w:w="8368" w:type="dxa"/>
            <w:shd w:val="clear" w:color="auto" w:fill="auto"/>
          </w:tcPr>
          <w:p w:rsidR="00043EF3" w:rsidRDefault="00043EF3" w:rsidP="000D676B">
            <w:pPr>
              <w:snapToGrid w:val="0"/>
              <w:spacing w:after="0" w:line="240" w:lineRule="auto"/>
              <w:jc w:val="both"/>
              <w:rPr>
                <w:rFonts w:asciiTheme="majorHAnsi" w:hAnsiTheme="majorHAnsi"/>
                <w:b/>
                <w:bCs/>
              </w:rPr>
            </w:pPr>
            <w:r w:rsidRPr="000D676B">
              <w:rPr>
                <w:rFonts w:asciiTheme="majorHAnsi" w:hAnsiTheme="majorHAnsi"/>
                <w:b/>
                <w:bCs/>
              </w:rPr>
              <w:t>Wzór każdego elementu zestawu mundurowego</w:t>
            </w:r>
            <w:r w:rsidRPr="002C42D0">
              <w:rPr>
                <w:rFonts w:asciiTheme="majorHAnsi" w:hAnsiTheme="majorHAnsi"/>
                <w:bCs/>
              </w:rPr>
              <w:t xml:space="preserve"> bez oznaczeń na wybrane </w:t>
            </w:r>
            <w:r w:rsidR="000D676B">
              <w:rPr>
                <w:rFonts w:asciiTheme="majorHAnsi" w:hAnsiTheme="majorHAnsi"/>
                <w:bCs/>
              </w:rPr>
              <w:t xml:space="preserve">przez Zamawiającego </w:t>
            </w:r>
            <w:r w:rsidRPr="002C42D0">
              <w:rPr>
                <w:rFonts w:asciiTheme="majorHAnsi" w:hAnsiTheme="majorHAnsi"/>
                <w:bCs/>
              </w:rPr>
              <w:t>zadanie</w:t>
            </w:r>
            <w:r w:rsidR="000D676B">
              <w:rPr>
                <w:rFonts w:asciiTheme="majorHAnsi" w:hAnsiTheme="majorHAnsi"/>
                <w:bCs/>
              </w:rPr>
              <w:t xml:space="preserve"> wykonawca dostarczy </w:t>
            </w:r>
            <w:r w:rsidRPr="002C42D0">
              <w:rPr>
                <w:rFonts w:asciiTheme="majorHAnsi" w:hAnsiTheme="majorHAnsi"/>
                <w:b/>
                <w:bCs/>
              </w:rPr>
              <w:t>TYLKO NA WEZWANIE ZAMAWIAJĄCEGO</w:t>
            </w:r>
            <w:r w:rsidR="000D676B">
              <w:rPr>
                <w:rFonts w:asciiTheme="majorHAnsi" w:hAnsiTheme="majorHAnsi"/>
                <w:b/>
                <w:bCs/>
              </w:rPr>
              <w:t>.</w:t>
            </w:r>
          </w:p>
          <w:p w:rsidR="000D676B" w:rsidRPr="00E46061" w:rsidRDefault="000D676B" w:rsidP="000D676B">
            <w:pPr>
              <w:snapToGri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bCs/>
                <w:iCs/>
              </w:rPr>
            </w:pPr>
            <w:r w:rsidRPr="00E46061">
              <w:rPr>
                <w:rFonts w:asciiTheme="majorHAnsi" w:hAnsiTheme="majorHAnsi"/>
                <w:bCs/>
              </w:rPr>
              <w:t xml:space="preserve">Uwaga: Zamawiający zwróci </w:t>
            </w:r>
            <w:r w:rsidR="00E46061">
              <w:rPr>
                <w:rFonts w:asciiTheme="majorHAnsi" w:hAnsiTheme="majorHAnsi"/>
                <w:bCs/>
              </w:rPr>
              <w:t>dostarczony na jego wezwanie wzór po jego weryfikacji.</w:t>
            </w:r>
          </w:p>
        </w:tc>
      </w:tr>
    </w:tbl>
    <w:p w:rsidR="00C54ADC" w:rsidRPr="00B31E10" w:rsidRDefault="00C54ADC" w:rsidP="00F47BD1">
      <w:pPr>
        <w:pStyle w:val="Tekstpodstawowy"/>
        <w:widowControl w:val="0"/>
        <w:spacing w:after="0"/>
        <w:jc w:val="both"/>
        <w:rPr>
          <w:rFonts w:asciiTheme="majorHAnsi" w:hAnsiTheme="majorHAnsi" w:cs="Arial"/>
          <w:sz w:val="22"/>
          <w:szCs w:val="22"/>
        </w:rPr>
      </w:pPr>
    </w:p>
    <w:p w:rsidR="0079172F" w:rsidRPr="00B31E10" w:rsidRDefault="0079172F" w:rsidP="00327CF0">
      <w:pPr>
        <w:pStyle w:val="Tekstpodstawowy"/>
        <w:widowControl w:val="0"/>
        <w:numPr>
          <w:ilvl w:val="2"/>
          <w:numId w:val="4"/>
        </w:numPr>
        <w:spacing w:after="0"/>
        <w:ind w:left="709" w:hanging="425"/>
        <w:jc w:val="both"/>
        <w:rPr>
          <w:rFonts w:asciiTheme="majorHAnsi" w:hAnsiTheme="majorHAnsi" w:cs="Arial"/>
          <w:b/>
          <w:sz w:val="22"/>
          <w:szCs w:val="22"/>
        </w:rPr>
      </w:pPr>
      <w:r w:rsidRPr="00B31E10">
        <w:rPr>
          <w:rFonts w:asciiTheme="majorHAnsi" w:hAnsiTheme="majorHAnsi" w:cs="Arial"/>
          <w:b/>
          <w:sz w:val="22"/>
          <w:szCs w:val="22"/>
        </w:rPr>
        <w:t>M</w:t>
      </w:r>
      <w:r w:rsidR="00320314">
        <w:rPr>
          <w:rFonts w:asciiTheme="majorHAnsi" w:hAnsiTheme="majorHAnsi" w:cs="Arial"/>
          <w:b/>
          <w:sz w:val="22"/>
          <w:szCs w:val="22"/>
        </w:rPr>
        <w:t>iejsce i termin składania ofert:</w:t>
      </w:r>
    </w:p>
    <w:p w:rsidR="0079172F" w:rsidRPr="002C42D0" w:rsidRDefault="0079172F" w:rsidP="00327CF0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b/>
          <w:bCs/>
        </w:rPr>
      </w:pPr>
      <w:r w:rsidRPr="00B31E10">
        <w:rPr>
          <w:rFonts w:asciiTheme="majorHAnsi" w:hAnsiTheme="majorHAnsi" w:cs="Arial"/>
        </w:rPr>
        <w:t xml:space="preserve">Ofertę </w:t>
      </w:r>
      <w:r w:rsidR="00E46061">
        <w:rPr>
          <w:rFonts w:asciiTheme="majorHAnsi" w:hAnsiTheme="majorHAnsi" w:cs="Arial"/>
        </w:rPr>
        <w:t xml:space="preserve">w formie pisemnej zapakowana w kopertę </w:t>
      </w:r>
      <w:r w:rsidRPr="00B31E10">
        <w:rPr>
          <w:rFonts w:asciiTheme="majorHAnsi" w:hAnsiTheme="majorHAnsi" w:cs="Arial"/>
        </w:rPr>
        <w:t xml:space="preserve">należy złożyć w siedzibie Zamawiającego, </w:t>
      </w:r>
      <w:r w:rsidRPr="00B31E10">
        <w:rPr>
          <w:rFonts w:asciiTheme="majorHAnsi" w:hAnsiTheme="majorHAnsi" w:cs="Arial"/>
          <w:b/>
        </w:rPr>
        <w:t xml:space="preserve">sekretariat Biura Zakładu ul. Śląska 9,  25-328 Kielce </w:t>
      </w:r>
      <w:r w:rsidRPr="00B31E10">
        <w:rPr>
          <w:rFonts w:asciiTheme="majorHAnsi" w:hAnsiTheme="majorHAnsi" w:cs="Arial"/>
        </w:rPr>
        <w:t xml:space="preserve">w terminie </w:t>
      </w:r>
      <w:r w:rsidR="00901183" w:rsidRPr="00B31E10">
        <w:rPr>
          <w:rFonts w:asciiTheme="majorHAnsi" w:hAnsiTheme="majorHAnsi" w:cs="Arial"/>
          <w:b/>
        </w:rPr>
        <w:t xml:space="preserve">do dnia </w:t>
      </w:r>
      <w:r w:rsidR="00901183" w:rsidRPr="002C42D0">
        <w:rPr>
          <w:rFonts w:asciiTheme="majorHAnsi" w:hAnsiTheme="majorHAnsi" w:cs="Arial"/>
          <w:b/>
        </w:rPr>
        <w:t>202</w:t>
      </w:r>
      <w:r w:rsidR="00053757" w:rsidRPr="002C42D0">
        <w:rPr>
          <w:rFonts w:asciiTheme="majorHAnsi" w:hAnsiTheme="majorHAnsi" w:cs="Arial"/>
          <w:b/>
        </w:rPr>
        <w:t>2</w:t>
      </w:r>
      <w:r w:rsidR="00901183" w:rsidRPr="002C42D0">
        <w:rPr>
          <w:rFonts w:asciiTheme="majorHAnsi" w:hAnsiTheme="majorHAnsi" w:cs="Arial"/>
          <w:b/>
        </w:rPr>
        <w:t>-</w:t>
      </w:r>
      <w:r w:rsidR="00053757" w:rsidRPr="002C42D0">
        <w:rPr>
          <w:rFonts w:asciiTheme="majorHAnsi" w:hAnsiTheme="majorHAnsi" w:cs="Arial"/>
          <w:b/>
        </w:rPr>
        <w:t>02</w:t>
      </w:r>
      <w:r w:rsidR="00E46061">
        <w:rPr>
          <w:rFonts w:asciiTheme="majorHAnsi" w:hAnsiTheme="majorHAnsi" w:cs="Arial"/>
          <w:b/>
        </w:rPr>
        <w:t>-22</w:t>
      </w:r>
      <w:r w:rsidR="00E46061">
        <w:rPr>
          <w:rFonts w:asciiTheme="majorHAnsi" w:hAnsiTheme="majorHAnsi"/>
          <w:b/>
          <w:bCs/>
        </w:rPr>
        <w:t xml:space="preserve"> do godz. 14</w:t>
      </w:r>
      <w:r w:rsidRPr="002C42D0">
        <w:rPr>
          <w:rFonts w:asciiTheme="majorHAnsi" w:hAnsiTheme="majorHAnsi"/>
          <w:b/>
          <w:bCs/>
        </w:rPr>
        <w:t>:00.</w:t>
      </w:r>
    </w:p>
    <w:p w:rsidR="002C3083" w:rsidRDefault="002C3083" w:rsidP="002C3083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b/>
          <w:bCs/>
        </w:rPr>
      </w:pPr>
    </w:p>
    <w:p w:rsidR="002C3083" w:rsidRPr="00B31E10" w:rsidRDefault="002C3083" w:rsidP="002C3083">
      <w:pPr>
        <w:pStyle w:val="Tekstpodstawowy"/>
        <w:suppressAutoHyphens w:val="0"/>
        <w:spacing w:after="0"/>
        <w:ind w:left="720"/>
        <w:jc w:val="both"/>
        <w:rPr>
          <w:rFonts w:asciiTheme="majorHAnsi" w:hAnsiTheme="majorHAnsi" w:cs="Arial"/>
          <w:sz w:val="22"/>
          <w:szCs w:val="22"/>
        </w:rPr>
      </w:pPr>
      <w:r w:rsidRPr="00B31E10">
        <w:rPr>
          <w:rFonts w:asciiTheme="majorHAnsi" w:hAnsiTheme="majorHAnsi" w:cs="Arial"/>
          <w:sz w:val="22"/>
          <w:szCs w:val="22"/>
        </w:rPr>
        <w:t>Na kopercie oferty</w:t>
      </w:r>
      <w:r w:rsidR="00320314">
        <w:rPr>
          <w:rFonts w:asciiTheme="majorHAnsi" w:hAnsiTheme="majorHAnsi" w:cs="Arial"/>
          <w:sz w:val="22"/>
          <w:szCs w:val="22"/>
        </w:rPr>
        <w:t xml:space="preserve"> należy zamieścić dane Wykonawcy</w:t>
      </w:r>
      <w:r w:rsidRPr="00B31E10">
        <w:rPr>
          <w:rFonts w:asciiTheme="majorHAnsi" w:hAnsiTheme="majorHAnsi" w:cs="Arial"/>
          <w:sz w:val="22"/>
          <w:szCs w:val="22"/>
        </w:rPr>
        <w:t xml:space="preserve"> oraz następujące informacje: </w:t>
      </w:r>
    </w:p>
    <w:p w:rsidR="002C3083" w:rsidRPr="00E46061" w:rsidRDefault="002C3083" w:rsidP="002C30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</w:rPr>
      </w:pPr>
      <w:r w:rsidRPr="00B31E10">
        <w:rPr>
          <w:rFonts w:asciiTheme="majorHAnsi" w:hAnsiTheme="majorHAnsi"/>
          <w:b/>
        </w:rPr>
        <w:t>„</w:t>
      </w:r>
      <w:r w:rsidR="00E96F0E" w:rsidRPr="00E96F0E">
        <w:rPr>
          <w:rFonts w:asciiTheme="majorHAnsi" w:hAnsiTheme="majorHAnsi"/>
          <w:b/>
        </w:rPr>
        <w:t>Dostawa indywidualnego pakietu wyposażenia mundurowego (CYBER</w:t>
      </w:r>
      <w:r w:rsidR="00E96F0E">
        <w:rPr>
          <w:rFonts w:asciiTheme="majorHAnsi" w:hAnsiTheme="majorHAnsi"/>
          <w:b/>
        </w:rPr>
        <w:t>.MIL) dla uczniów                      NT</w:t>
      </w:r>
      <w:r w:rsidR="00E96F0E" w:rsidRPr="00E96F0E">
        <w:rPr>
          <w:rFonts w:asciiTheme="majorHAnsi" w:hAnsiTheme="majorHAnsi"/>
          <w:b/>
        </w:rPr>
        <w:t xml:space="preserve"> im.72 Pułku Piechoty</w:t>
      </w:r>
      <w:r w:rsidR="00E96F0E">
        <w:rPr>
          <w:rFonts w:asciiTheme="majorHAnsi" w:hAnsiTheme="majorHAnsi"/>
          <w:b/>
        </w:rPr>
        <w:t xml:space="preserve"> w</w:t>
      </w:r>
      <w:r w:rsidR="00E96F0E" w:rsidRPr="00E96F0E">
        <w:rPr>
          <w:rFonts w:asciiTheme="majorHAnsi" w:hAnsiTheme="majorHAnsi"/>
          <w:b/>
        </w:rPr>
        <w:t xml:space="preserve"> Radomiu”.</w:t>
      </w:r>
      <w:r w:rsidR="004D0F94">
        <w:rPr>
          <w:rFonts w:asciiTheme="majorHAnsi" w:hAnsiTheme="majorHAnsi"/>
          <w:b/>
          <w:bCs/>
          <w:color w:val="FF0000"/>
        </w:rPr>
        <w:br/>
      </w:r>
      <w:r w:rsidR="004D0F94" w:rsidRPr="00E46061">
        <w:rPr>
          <w:rFonts w:asciiTheme="majorHAnsi" w:hAnsiTheme="majorHAnsi"/>
          <w:b/>
          <w:bCs/>
        </w:rPr>
        <w:t xml:space="preserve">Nie otwierać </w:t>
      </w:r>
      <w:r w:rsidR="00E46061" w:rsidRPr="00E46061">
        <w:rPr>
          <w:rFonts w:asciiTheme="majorHAnsi" w:hAnsiTheme="majorHAnsi"/>
          <w:b/>
          <w:bCs/>
        </w:rPr>
        <w:t>przed 2022-02-22 godz. 14</w:t>
      </w:r>
      <w:r w:rsidRPr="00E46061">
        <w:rPr>
          <w:rFonts w:asciiTheme="majorHAnsi" w:hAnsiTheme="majorHAnsi"/>
          <w:b/>
          <w:bCs/>
        </w:rPr>
        <w:t>:00</w:t>
      </w:r>
    </w:p>
    <w:p w:rsidR="002C3083" w:rsidRPr="002C3083" w:rsidRDefault="002C3083" w:rsidP="002C3083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b/>
          <w:bCs/>
        </w:rPr>
      </w:pPr>
    </w:p>
    <w:p w:rsidR="001B1975" w:rsidRPr="00B31E10" w:rsidRDefault="0079172F" w:rsidP="00327CF0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b/>
          <w:bCs/>
        </w:rPr>
      </w:pPr>
      <w:r w:rsidRPr="00B31E10">
        <w:rPr>
          <w:rFonts w:asciiTheme="majorHAnsi" w:hAnsiTheme="majorHAnsi" w:cs="Arial"/>
        </w:rPr>
        <w:t>Zamawiający powiadomi o wynikach postępowania wszystkich Wykonawców. Wybranemu Wykonawcy Zamawiający wskaże termin i miejsce podpisania umowy.</w:t>
      </w:r>
    </w:p>
    <w:p w:rsidR="0079172F" w:rsidRDefault="0079172F" w:rsidP="00327CF0">
      <w:pPr>
        <w:pStyle w:val="Tekstpodstawowy"/>
        <w:widowControl w:val="0"/>
        <w:numPr>
          <w:ilvl w:val="2"/>
          <w:numId w:val="4"/>
        </w:numPr>
        <w:spacing w:after="0"/>
        <w:ind w:left="709" w:hanging="425"/>
        <w:jc w:val="both"/>
        <w:rPr>
          <w:rFonts w:asciiTheme="majorHAnsi" w:hAnsiTheme="majorHAnsi" w:cs="Arial"/>
          <w:b/>
          <w:sz w:val="22"/>
          <w:szCs w:val="22"/>
        </w:rPr>
      </w:pPr>
      <w:r w:rsidRPr="00B31E10">
        <w:rPr>
          <w:rFonts w:asciiTheme="majorHAnsi" w:hAnsiTheme="majorHAnsi" w:cs="Arial"/>
          <w:b/>
          <w:sz w:val="22"/>
          <w:szCs w:val="22"/>
        </w:rPr>
        <w:t xml:space="preserve">Opis sposobu obliczenia ceny oraz opis kryteriów, którymi Zamawiający będzie się kierował przy wyborze oferty wraz z podaniem znaczenia tych kryteriów i sposobu </w:t>
      </w:r>
      <w:r w:rsidRPr="00B31E10">
        <w:rPr>
          <w:rFonts w:asciiTheme="majorHAnsi" w:hAnsiTheme="majorHAnsi" w:cs="Arial"/>
          <w:b/>
          <w:sz w:val="22"/>
          <w:szCs w:val="22"/>
        </w:rPr>
        <w:lastRenderedPageBreak/>
        <w:t>oceny ofert.</w:t>
      </w:r>
    </w:p>
    <w:p w:rsidR="00B10690" w:rsidRPr="00B31E10" w:rsidRDefault="00B10690" w:rsidP="00327CF0">
      <w:pPr>
        <w:pStyle w:val="Tekstpodstawowy"/>
        <w:numPr>
          <w:ilvl w:val="0"/>
          <w:numId w:val="6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2"/>
          <w:szCs w:val="22"/>
        </w:rPr>
      </w:pPr>
      <w:r w:rsidRPr="00B31E10">
        <w:rPr>
          <w:rFonts w:asciiTheme="majorHAnsi" w:hAnsiTheme="majorHAnsi" w:cs="Arial"/>
          <w:sz w:val="22"/>
          <w:szCs w:val="22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B10690" w:rsidRPr="00B31E10" w:rsidRDefault="00B10690" w:rsidP="00327CF0">
      <w:pPr>
        <w:pStyle w:val="Tekstpodstawowy"/>
        <w:numPr>
          <w:ilvl w:val="0"/>
          <w:numId w:val="6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2"/>
          <w:szCs w:val="22"/>
        </w:rPr>
      </w:pPr>
      <w:r w:rsidRPr="00B31E10">
        <w:rPr>
          <w:rFonts w:asciiTheme="majorHAnsi" w:hAnsiTheme="majorHAnsi" w:cs="Arial"/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B10690" w:rsidRPr="00B31E10" w:rsidRDefault="00B10690" w:rsidP="00327CF0">
      <w:pPr>
        <w:pStyle w:val="Tekstpodstawowy"/>
        <w:numPr>
          <w:ilvl w:val="0"/>
          <w:numId w:val="6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2"/>
          <w:szCs w:val="22"/>
        </w:rPr>
      </w:pPr>
      <w:r w:rsidRPr="00B31E10">
        <w:rPr>
          <w:rFonts w:asciiTheme="majorHAnsi" w:hAnsiTheme="majorHAnsi" w:cs="Arial"/>
          <w:sz w:val="22"/>
          <w:szCs w:val="22"/>
        </w:rPr>
        <w:t>Cena musi być podana w</w:t>
      </w:r>
      <w:r w:rsidRPr="00B31E10">
        <w:rPr>
          <w:rFonts w:asciiTheme="majorHAnsi" w:hAnsiTheme="majorHAnsi" w:cs="Arial"/>
          <w:b/>
          <w:sz w:val="22"/>
          <w:szCs w:val="22"/>
        </w:rPr>
        <w:t xml:space="preserve"> złotych polskich</w:t>
      </w:r>
      <w:r w:rsidRPr="00B31E10">
        <w:rPr>
          <w:rFonts w:asciiTheme="majorHAnsi" w:hAnsiTheme="majorHAnsi" w:cs="Arial"/>
          <w:sz w:val="22"/>
          <w:szCs w:val="22"/>
        </w:rPr>
        <w:t xml:space="preserve"> cyfrowo i słownie, w zaokrągleniu do drugiego miejsca po przecinku.</w:t>
      </w:r>
    </w:p>
    <w:p w:rsidR="00B10690" w:rsidRDefault="00B10690" w:rsidP="00327CF0">
      <w:pPr>
        <w:pStyle w:val="Tekstpodstawowy"/>
        <w:numPr>
          <w:ilvl w:val="0"/>
          <w:numId w:val="6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2"/>
          <w:szCs w:val="22"/>
        </w:rPr>
      </w:pPr>
      <w:r w:rsidRPr="00B31E10">
        <w:rPr>
          <w:rFonts w:asciiTheme="majorHAnsi" w:hAnsiTheme="majorHAnsi" w:cs="Arial"/>
          <w:sz w:val="22"/>
          <w:szCs w:val="22"/>
        </w:rPr>
        <w:t>Zamawiający dokona ocen</w:t>
      </w:r>
      <w:r w:rsidR="00F04519">
        <w:rPr>
          <w:rFonts w:asciiTheme="majorHAnsi" w:hAnsiTheme="majorHAnsi" w:cs="Arial"/>
          <w:sz w:val="22"/>
          <w:szCs w:val="22"/>
        </w:rPr>
        <w:t xml:space="preserve">y ofert na według następujących kryteriów, którym przyporządkowano następujące wagi: </w:t>
      </w:r>
    </w:p>
    <w:p w:rsidR="00450360" w:rsidRPr="00B31E10" w:rsidRDefault="00450360" w:rsidP="00F04519">
      <w:pPr>
        <w:pStyle w:val="Tekstpodstawowy"/>
        <w:suppressAutoHyphens w:val="0"/>
        <w:spacing w:after="0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B10690" w:rsidRPr="00B31E10" w:rsidTr="00A6420A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0690" w:rsidRPr="00B31E10" w:rsidRDefault="00B10690" w:rsidP="00A6420A">
            <w:pPr>
              <w:spacing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0690" w:rsidRPr="00B31E10" w:rsidRDefault="00B10690" w:rsidP="00A6420A">
            <w:pPr>
              <w:pStyle w:val="Nagwek7"/>
              <w:jc w:val="center"/>
              <w:rPr>
                <w:rFonts w:asciiTheme="majorHAnsi" w:hAnsiTheme="majorHAnsi" w:cs="Arial"/>
                <w:b w:val="0"/>
                <w:i/>
                <w:sz w:val="22"/>
                <w:szCs w:val="22"/>
              </w:rPr>
            </w:pPr>
            <w:r w:rsidRPr="00B31E10">
              <w:rPr>
                <w:rFonts w:asciiTheme="majorHAnsi" w:hAnsiTheme="majorHAnsi" w:cs="Arial"/>
                <w:sz w:val="22"/>
                <w:szCs w:val="22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0690" w:rsidRPr="00B31E10" w:rsidRDefault="00B10690" w:rsidP="00A6420A">
            <w:pPr>
              <w:spacing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Znaczenie</w:t>
            </w:r>
          </w:p>
        </w:tc>
      </w:tr>
      <w:tr w:rsidR="00B10690" w:rsidRPr="00B31E10" w:rsidTr="00A6420A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0690" w:rsidRPr="00B31E10" w:rsidRDefault="00B10690" w:rsidP="00A6420A">
            <w:pPr>
              <w:spacing w:line="240" w:lineRule="auto"/>
              <w:jc w:val="center"/>
              <w:rPr>
                <w:rFonts w:asciiTheme="majorHAnsi" w:hAnsiTheme="majorHAnsi" w:cs="Arial"/>
                <w:bCs/>
              </w:rPr>
            </w:pPr>
            <w:r w:rsidRPr="00B31E10">
              <w:rPr>
                <w:rFonts w:asciiTheme="majorHAnsi" w:hAnsiTheme="majorHAnsi" w:cs="Arial"/>
                <w:bCs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0690" w:rsidRPr="00B31E10" w:rsidRDefault="00B10690" w:rsidP="00A6420A">
            <w:pPr>
              <w:spacing w:after="0" w:line="240" w:lineRule="auto"/>
              <w:rPr>
                <w:rFonts w:asciiTheme="majorHAnsi" w:hAnsiTheme="majorHAnsi" w:cs="Arial"/>
                <w:bCs/>
              </w:rPr>
            </w:pPr>
            <w:r w:rsidRPr="00B31E10">
              <w:rPr>
                <w:rFonts w:asciiTheme="majorHAnsi" w:hAnsiTheme="majorHAnsi" w:cs="Arial"/>
                <w:bCs/>
              </w:rPr>
              <w:t>cena brutto</w:t>
            </w:r>
            <w:r w:rsidR="00F04519">
              <w:rPr>
                <w:rFonts w:asciiTheme="majorHAnsi" w:hAnsiTheme="majorHAnsi" w:cs="Arial"/>
                <w:bCs/>
              </w:rPr>
              <w:t xml:space="preserve"> ( C )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0690" w:rsidRPr="00B31E10" w:rsidRDefault="00CE7279" w:rsidP="00A6420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6</w:t>
            </w:r>
            <w:r w:rsidR="00B10690" w:rsidRPr="00B31E10">
              <w:rPr>
                <w:rFonts w:asciiTheme="majorHAnsi" w:hAnsiTheme="majorHAnsi" w:cs="Arial"/>
                <w:bCs/>
              </w:rPr>
              <w:t>0 %</w:t>
            </w:r>
          </w:p>
        </w:tc>
      </w:tr>
      <w:tr w:rsidR="00CE7279" w:rsidRPr="00B31E10" w:rsidTr="00A6420A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279" w:rsidRPr="00B31E10" w:rsidRDefault="00CE7279" w:rsidP="00A6420A">
            <w:pPr>
              <w:spacing w:line="240" w:lineRule="auto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279" w:rsidRPr="00B31E10" w:rsidRDefault="00C3641F" w:rsidP="00A6420A">
            <w:pPr>
              <w:spacing w:after="0" w:line="240" w:lineRule="auto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t</w:t>
            </w:r>
            <w:r w:rsidR="00CE7279">
              <w:rPr>
                <w:rFonts w:asciiTheme="majorHAnsi" w:hAnsiTheme="majorHAnsi" w:cs="Arial"/>
                <w:bCs/>
              </w:rPr>
              <w:t>ermin realizacji zamówienia</w:t>
            </w:r>
            <w:r w:rsidR="00F04519">
              <w:rPr>
                <w:rFonts w:asciiTheme="majorHAnsi" w:hAnsiTheme="majorHAnsi" w:cs="Arial"/>
                <w:bCs/>
              </w:rPr>
              <w:t xml:space="preserve">  ( T )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279" w:rsidRPr="00B31E10" w:rsidRDefault="00CE7279" w:rsidP="00A6420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40%</w:t>
            </w:r>
          </w:p>
        </w:tc>
      </w:tr>
      <w:tr w:rsidR="00F04519" w:rsidRPr="00B31E10" w:rsidTr="00F04519">
        <w:trPr>
          <w:cantSplit/>
          <w:trHeight w:val="564"/>
        </w:trPr>
        <w:tc>
          <w:tcPr>
            <w:tcW w:w="5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519" w:rsidRDefault="00F04519" w:rsidP="00F04519">
            <w:pPr>
              <w:spacing w:after="0" w:line="240" w:lineRule="auto"/>
              <w:jc w:val="right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RAZEM: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519" w:rsidRDefault="00F04519" w:rsidP="00A6420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100%</w:t>
            </w:r>
          </w:p>
        </w:tc>
      </w:tr>
    </w:tbl>
    <w:p w:rsidR="00F04519" w:rsidRPr="00F04519" w:rsidRDefault="001C54C1" w:rsidP="001C54C1">
      <w:pPr>
        <w:spacing w:before="60" w:line="240" w:lineRule="auto"/>
        <w:ind w:firstLine="709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="00F04519" w:rsidRPr="00F04519">
        <w:rPr>
          <w:rFonts w:asciiTheme="majorHAnsi" w:hAnsiTheme="majorHAnsi" w:cs="Arial"/>
        </w:rPr>
        <w:t xml:space="preserve">Liczba punktów przyznana każdej z ocenianych ofert obliczona zostanie wg poniższego </w:t>
      </w:r>
    </w:p>
    <w:p w:rsidR="00F04519" w:rsidRPr="00F04519" w:rsidRDefault="001C54C1" w:rsidP="001C54C1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Wzoru:</w:t>
      </w:r>
    </w:p>
    <w:p w:rsidR="00F04519" w:rsidRPr="00F04519" w:rsidRDefault="001C54C1" w:rsidP="002477C7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Lp</w:t>
      </w:r>
      <w:proofErr w:type="spellEnd"/>
      <w:r>
        <w:rPr>
          <w:rFonts w:asciiTheme="majorHAnsi" w:hAnsiTheme="majorHAnsi" w:cs="Arial"/>
        </w:rPr>
        <w:t xml:space="preserve"> = C + T</w:t>
      </w:r>
      <w:r w:rsidR="002477C7">
        <w:rPr>
          <w:rFonts w:asciiTheme="majorHAnsi" w:hAnsiTheme="majorHAnsi" w:cs="Arial"/>
        </w:rPr>
        <w:t xml:space="preserve">   </w:t>
      </w:r>
      <w:r w:rsidR="00F04519" w:rsidRPr="00F04519">
        <w:rPr>
          <w:rFonts w:asciiTheme="majorHAnsi" w:hAnsiTheme="majorHAnsi" w:cs="Arial"/>
        </w:rPr>
        <w:t>gdzie:</w:t>
      </w:r>
    </w:p>
    <w:p w:rsidR="00F04519" w:rsidRPr="00F04519" w:rsidRDefault="00F04519" w:rsidP="001C54C1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proofErr w:type="spellStart"/>
      <w:r w:rsidRPr="00F04519">
        <w:rPr>
          <w:rFonts w:asciiTheme="majorHAnsi" w:hAnsiTheme="majorHAnsi" w:cs="Arial"/>
        </w:rPr>
        <w:t>Lp</w:t>
      </w:r>
      <w:proofErr w:type="spellEnd"/>
      <w:r w:rsidRPr="00F04519">
        <w:rPr>
          <w:rFonts w:asciiTheme="majorHAnsi" w:hAnsiTheme="majorHAnsi" w:cs="Arial"/>
        </w:rPr>
        <w:t xml:space="preserve"> - łączna liczba punktów przyznanych ofercie, </w:t>
      </w:r>
    </w:p>
    <w:p w:rsidR="00F04519" w:rsidRPr="00F04519" w:rsidRDefault="00F04519" w:rsidP="001C54C1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F04519">
        <w:rPr>
          <w:rFonts w:asciiTheme="majorHAnsi" w:hAnsiTheme="majorHAnsi" w:cs="Arial"/>
        </w:rPr>
        <w:t xml:space="preserve">C - liczba punktów przyznanych ofercie w oparciu o kryterium - cena, </w:t>
      </w:r>
    </w:p>
    <w:p w:rsidR="00F04519" w:rsidRPr="00F04519" w:rsidRDefault="001C54C1" w:rsidP="001C54C1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</w:t>
      </w:r>
      <w:r w:rsidR="00F04519" w:rsidRPr="00F04519">
        <w:rPr>
          <w:rFonts w:asciiTheme="majorHAnsi" w:hAnsiTheme="majorHAnsi" w:cs="Arial"/>
        </w:rPr>
        <w:t xml:space="preserve"> - liczba punktów przyznanych ofercie w oparciu </w:t>
      </w:r>
      <w:r>
        <w:rPr>
          <w:rFonts w:asciiTheme="majorHAnsi" w:hAnsiTheme="majorHAnsi" w:cs="Arial"/>
        </w:rPr>
        <w:t>o kryterium – termin</w:t>
      </w:r>
      <w:r w:rsidR="00F04519" w:rsidRPr="00F04519">
        <w:rPr>
          <w:rFonts w:asciiTheme="majorHAnsi" w:hAnsiTheme="majorHAnsi" w:cs="Arial"/>
        </w:rPr>
        <w:t>,</w:t>
      </w:r>
    </w:p>
    <w:p w:rsidR="00F04519" w:rsidRPr="00F04519" w:rsidRDefault="00F04519" w:rsidP="001C54C1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F04519">
        <w:rPr>
          <w:rFonts w:asciiTheme="majorHAnsi" w:hAnsiTheme="majorHAnsi" w:cs="Arial"/>
        </w:rPr>
        <w:t>Punkty będą liczone z dokładnością do dwóch miejsc po przecinku.</w:t>
      </w:r>
    </w:p>
    <w:p w:rsidR="00F04519" w:rsidRPr="00F04519" w:rsidRDefault="00F04519" w:rsidP="001C54C1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F04519">
        <w:rPr>
          <w:rFonts w:asciiTheme="majorHAnsi" w:hAnsiTheme="majorHAnsi" w:cs="Arial"/>
        </w:rPr>
        <w:t>Do kryteriów została przypisana waga określona udziałem p</w:t>
      </w:r>
      <w:r w:rsidR="001C54C1">
        <w:rPr>
          <w:rFonts w:asciiTheme="majorHAnsi" w:hAnsiTheme="majorHAnsi" w:cs="Arial"/>
        </w:rPr>
        <w:t xml:space="preserve">rocentowym. Zamawiający będzie </w:t>
      </w:r>
      <w:r w:rsidRPr="00F04519">
        <w:rPr>
          <w:rFonts w:asciiTheme="majorHAnsi" w:hAnsiTheme="majorHAnsi" w:cs="Arial"/>
        </w:rPr>
        <w:t>oceniał oferty odpowiadające ww. kryteriom, przy czym ofe</w:t>
      </w:r>
      <w:r w:rsidR="001C54C1">
        <w:rPr>
          <w:rFonts w:asciiTheme="majorHAnsi" w:hAnsiTheme="majorHAnsi" w:cs="Arial"/>
        </w:rPr>
        <w:t xml:space="preserve">rty w danym kryterium podlegać </w:t>
      </w:r>
      <w:r w:rsidRPr="00F04519">
        <w:rPr>
          <w:rFonts w:asciiTheme="majorHAnsi" w:hAnsiTheme="majorHAnsi" w:cs="Arial"/>
        </w:rPr>
        <w:t xml:space="preserve">będą ocenie w oparciu o niżej podane zasady przyznawania punktów. </w:t>
      </w:r>
    </w:p>
    <w:p w:rsidR="00F04519" w:rsidRPr="00F04519" w:rsidRDefault="00F04519" w:rsidP="00A417B2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F04519">
        <w:rPr>
          <w:rFonts w:asciiTheme="majorHAnsi" w:hAnsiTheme="majorHAnsi" w:cs="Arial"/>
        </w:rPr>
        <w:t>Oferta może uzyskać maksymalnie 60 pkt w kryterium c</w:t>
      </w:r>
      <w:r w:rsidR="00A417B2">
        <w:rPr>
          <w:rFonts w:asciiTheme="majorHAnsi" w:hAnsiTheme="majorHAnsi" w:cs="Arial"/>
        </w:rPr>
        <w:t xml:space="preserve">ena, oraz maksymalnie 40 pkt                    w </w:t>
      </w:r>
      <w:r w:rsidRPr="00F04519">
        <w:rPr>
          <w:rFonts w:asciiTheme="majorHAnsi" w:hAnsiTheme="majorHAnsi" w:cs="Arial"/>
        </w:rPr>
        <w:t>kr</w:t>
      </w:r>
      <w:r w:rsidR="001C54C1">
        <w:rPr>
          <w:rFonts w:asciiTheme="majorHAnsi" w:hAnsiTheme="majorHAnsi" w:cs="Arial"/>
        </w:rPr>
        <w:t>yterium termin</w:t>
      </w:r>
      <w:r w:rsidRPr="00F04519">
        <w:rPr>
          <w:rFonts w:asciiTheme="majorHAnsi" w:hAnsiTheme="majorHAnsi" w:cs="Arial"/>
        </w:rPr>
        <w:t>.</w:t>
      </w:r>
    </w:p>
    <w:p w:rsidR="00A417B2" w:rsidRPr="00A417B2" w:rsidRDefault="00A417B2" w:rsidP="00367D87">
      <w:pPr>
        <w:spacing w:before="60" w:line="240" w:lineRule="auto"/>
        <w:ind w:left="993" w:hanging="284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>1.</w:t>
      </w:r>
      <w:r>
        <w:rPr>
          <w:rFonts w:asciiTheme="majorHAnsi" w:hAnsiTheme="majorHAnsi" w:cs="Arial"/>
        </w:rPr>
        <w:tab/>
      </w:r>
      <w:r w:rsidRPr="00A417B2">
        <w:rPr>
          <w:rFonts w:asciiTheme="majorHAnsi" w:hAnsiTheme="majorHAnsi" w:cs="Arial"/>
        </w:rPr>
        <w:t xml:space="preserve"> W kryterium Cena (C), oferta Wykon</w:t>
      </w:r>
      <w:r>
        <w:rPr>
          <w:rFonts w:asciiTheme="majorHAnsi" w:hAnsiTheme="majorHAnsi" w:cs="Arial"/>
        </w:rPr>
        <w:t xml:space="preserve">awcy może otrzymać maksymalnie 60 pkt. Liczba punktów </w:t>
      </w:r>
      <w:r w:rsidRPr="00A417B2">
        <w:rPr>
          <w:rFonts w:asciiTheme="majorHAnsi" w:hAnsiTheme="majorHAnsi" w:cs="Arial"/>
        </w:rPr>
        <w:t>w ww. kryterium o</w:t>
      </w:r>
      <w:r>
        <w:rPr>
          <w:rFonts w:asciiTheme="majorHAnsi" w:hAnsiTheme="majorHAnsi" w:cs="Arial"/>
        </w:rPr>
        <w:t>bliczona zostanie według wzoru:</w:t>
      </w:r>
    </w:p>
    <w:p w:rsidR="00A417B2" w:rsidRPr="00A417B2" w:rsidRDefault="00A417B2" w:rsidP="00A417B2">
      <w:pPr>
        <w:spacing w:after="0" w:line="240" w:lineRule="auto"/>
        <w:ind w:left="992" w:firstLine="426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Pr="00A417B2">
        <w:rPr>
          <w:rFonts w:asciiTheme="majorHAnsi" w:hAnsiTheme="majorHAnsi" w:cs="Arial"/>
        </w:rPr>
        <w:t xml:space="preserve">najniższa oferowana cena </w:t>
      </w:r>
    </w:p>
    <w:p w:rsidR="00A417B2" w:rsidRPr="00A417B2" w:rsidRDefault="00A417B2" w:rsidP="00A417B2">
      <w:pPr>
        <w:spacing w:after="0" w:line="240" w:lineRule="auto"/>
        <w:ind w:left="992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 xml:space="preserve"> C = ----------</w:t>
      </w:r>
      <w:r>
        <w:rPr>
          <w:rFonts w:asciiTheme="majorHAnsi" w:hAnsiTheme="majorHAnsi" w:cs="Arial"/>
        </w:rPr>
        <w:t>---------------------------- x 6</w:t>
      </w:r>
      <w:r w:rsidRPr="00A417B2">
        <w:rPr>
          <w:rFonts w:asciiTheme="majorHAnsi" w:hAnsiTheme="majorHAnsi" w:cs="Arial"/>
        </w:rPr>
        <w:t>0 pkt.</w:t>
      </w:r>
    </w:p>
    <w:p w:rsidR="00A417B2" w:rsidRDefault="00A417B2" w:rsidP="00DA445E">
      <w:pPr>
        <w:spacing w:after="0" w:line="240" w:lineRule="auto"/>
        <w:ind w:left="992" w:firstLine="42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</w:t>
      </w:r>
      <w:r w:rsidR="00DA445E">
        <w:rPr>
          <w:rFonts w:asciiTheme="majorHAnsi" w:hAnsiTheme="majorHAnsi" w:cs="Arial"/>
        </w:rPr>
        <w:t xml:space="preserve"> cena ocenianej oferty </w:t>
      </w:r>
    </w:p>
    <w:p w:rsidR="00A417B2" w:rsidRPr="00A417B2" w:rsidRDefault="007B38AD" w:rsidP="007B38AD">
      <w:pPr>
        <w:spacing w:before="60" w:line="240" w:lineRule="auto"/>
        <w:ind w:firstLine="709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2.   </w:t>
      </w:r>
      <w:r w:rsidR="00A417B2" w:rsidRPr="00A417B2">
        <w:rPr>
          <w:rFonts w:asciiTheme="majorHAnsi" w:hAnsiTheme="majorHAnsi" w:cs="Arial"/>
        </w:rPr>
        <w:t>W kryterium drugim – Termin realizacji (T), o</w:t>
      </w:r>
      <w:r w:rsidR="00A417B2">
        <w:rPr>
          <w:rFonts w:asciiTheme="majorHAnsi" w:hAnsiTheme="majorHAnsi" w:cs="Arial"/>
        </w:rPr>
        <w:t>ferta może uzyskać maksymalnie 4</w:t>
      </w:r>
      <w:r w:rsidR="00A417B2" w:rsidRPr="00A417B2">
        <w:rPr>
          <w:rFonts w:asciiTheme="majorHAnsi" w:hAnsiTheme="majorHAnsi" w:cs="Arial"/>
        </w:rPr>
        <w:t>0 pkt.</w:t>
      </w:r>
    </w:p>
    <w:p w:rsidR="00A417B2" w:rsidRPr="00A417B2" w:rsidRDefault="00A417B2" w:rsidP="00A417B2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 xml:space="preserve">Oferta oceniana będzie na podstawie zaoferowanego przez </w:t>
      </w:r>
      <w:r w:rsidRPr="00092189">
        <w:rPr>
          <w:rFonts w:asciiTheme="majorHAnsi" w:hAnsiTheme="majorHAnsi" w:cs="Arial"/>
        </w:rPr>
        <w:t xml:space="preserve">Wykonawcę </w:t>
      </w:r>
      <w:r w:rsidR="00092189" w:rsidRPr="00092189">
        <w:rPr>
          <w:rFonts w:asciiTheme="majorHAnsi" w:hAnsiTheme="majorHAnsi" w:cs="Arial"/>
        </w:rPr>
        <w:t>w Formularzu</w:t>
      </w:r>
      <w:r w:rsidR="00092189">
        <w:rPr>
          <w:rFonts w:asciiTheme="majorHAnsi" w:hAnsiTheme="majorHAnsi" w:cs="Arial"/>
        </w:rPr>
        <w:t xml:space="preserve"> Ofertowym</w:t>
      </w:r>
      <w:r w:rsidRPr="00A417B2">
        <w:rPr>
          <w:rFonts w:asciiTheme="majorHAnsi" w:hAnsiTheme="majorHAnsi" w:cs="Arial"/>
        </w:rPr>
        <w:t xml:space="preserve"> terminu realizacji liczonego od dnia podpisania umowy, </w:t>
      </w:r>
    </w:p>
    <w:p w:rsidR="00A417B2" w:rsidRPr="00A417B2" w:rsidRDefault="00A417B2" w:rsidP="00A417B2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7B38AD">
        <w:rPr>
          <w:rFonts w:asciiTheme="majorHAnsi" w:hAnsiTheme="majorHAnsi" w:cs="Arial"/>
          <w:b/>
        </w:rPr>
        <w:lastRenderedPageBreak/>
        <w:t>UWAGA:</w:t>
      </w:r>
      <w:r w:rsidRPr="00A417B2">
        <w:rPr>
          <w:rFonts w:asciiTheme="majorHAnsi" w:hAnsiTheme="majorHAnsi" w:cs="Arial"/>
        </w:rPr>
        <w:t xml:space="preserve"> </w:t>
      </w:r>
      <w:r w:rsidRPr="00A83620">
        <w:rPr>
          <w:rFonts w:asciiTheme="majorHAnsi" w:hAnsiTheme="majorHAnsi" w:cs="Arial"/>
          <w:u w:val="single"/>
        </w:rPr>
        <w:t xml:space="preserve">termin ten nie może być dłuższy </w:t>
      </w:r>
      <w:r w:rsidR="0099189F" w:rsidRPr="00B96390">
        <w:rPr>
          <w:rFonts w:asciiTheme="majorHAnsi" w:hAnsiTheme="majorHAnsi" w:cs="Arial"/>
          <w:u w:val="single"/>
        </w:rPr>
        <w:t>niż 14</w:t>
      </w:r>
      <w:r w:rsidRPr="00B96390">
        <w:rPr>
          <w:rFonts w:asciiTheme="majorHAnsi" w:hAnsiTheme="majorHAnsi" w:cs="Arial"/>
          <w:u w:val="single"/>
        </w:rPr>
        <w:t xml:space="preserve"> dni roboczych od</w:t>
      </w:r>
      <w:r w:rsidRPr="00A83620">
        <w:rPr>
          <w:rFonts w:asciiTheme="majorHAnsi" w:hAnsiTheme="majorHAnsi" w:cs="Arial"/>
          <w:u w:val="single"/>
        </w:rPr>
        <w:t xml:space="preserve"> dnia podpisania umowy.</w:t>
      </w:r>
    </w:p>
    <w:p w:rsidR="00A417B2" w:rsidRPr="00A417B2" w:rsidRDefault="00A417B2" w:rsidP="00A417B2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>Liczba punktów w ww. kryterium obliczona zostanie według wzoru:</w:t>
      </w:r>
    </w:p>
    <w:p w:rsidR="00A417B2" w:rsidRPr="00A417B2" w:rsidRDefault="00A417B2" w:rsidP="00A417B2">
      <w:pPr>
        <w:spacing w:after="0" w:line="240" w:lineRule="auto"/>
        <w:ind w:left="99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Pr="00A417B2">
        <w:rPr>
          <w:rFonts w:asciiTheme="majorHAnsi" w:hAnsiTheme="majorHAnsi" w:cs="Arial"/>
        </w:rPr>
        <w:t xml:space="preserve"> najkrótszy oferowany termin realizacji</w:t>
      </w:r>
    </w:p>
    <w:p w:rsidR="00A417B2" w:rsidRPr="00A417B2" w:rsidRDefault="00A417B2" w:rsidP="00A417B2">
      <w:pPr>
        <w:spacing w:after="0" w:line="240" w:lineRule="auto"/>
        <w:ind w:left="992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 xml:space="preserve"> T = ------------------------</w:t>
      </w:r>
      <w:r>
        <w:rPr>
          <w:rFonts w:asciiTheme="majorHAnsi" w:hAnsiTheme="majorHAnsi" w:cs="Arial"/>
        </w:rPr>
        <w:t>---------------------------- x 4</w:t>
      </w:r>
      <w:r w:rsidRPr="00A417B2">
        <w:rPr>
          <w:rFonts w:asciiTheme="majorHAnsi" w:hAnsiTheme="majorHAnsi" w:cs="Arial"/>
        </w:rPr>
        <w:t>0 pkt.</w:t>
      </w:r>
    </w:p>
    <w:p w:rsidR="00A417B2" w:rsidRDefault="00A417B2" w:rsidP="00A417B2">
      <w:pPr>
        <w:spacing w:after="0" w:line="240" w:lineRule="auto"/>
        <w:ind w:left="992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             </w:t>
      </w:r>
      <w:r w:rsidRPr="00A417B2">
        <w:rPr>
          <w:rFonts w:asciiTheme="majorHAnsi" w:hAnsiTheme="majorHAnsi" w:cs="Arial"/>
        </w:rPr>
        <w:t>termin realizacji ocenianej oferty</w:t>
      </w:r>
    </w:p>
    <w:p w:rsidR="00A417B2" w:rsidRPr="00A417B2" w:rsidRDefault="00A417B2" w:rsidP="00A417B2">
      <w:pPr>
        <w:spacing w:after="0" w:line="240" w:lineRule="auto"/>
        <w:ind w:left="992"/>
        <w:jc w:val="both"/>
        <w:rPr>
          <w:rFonts w:asciiTheme="majorHAnsi" w:hAnsiTheme="majorHAnsi" w:cs="Arial"/>
        </w:rPr>
      </w:pPr>
    </w:p>
    <w:p w:rsidR="00A417B2" w:rsidRPr="00A417B2" w:rsidRDefault="00A417B2" w:rsidP="00DA445E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>Ofertą najkorzystniejszą będzie oferta, która przedstawiać będzie n</w:t>
      </w:r>
      <w:r>
        <w:rPr>
          <w:rFonts w:asciiTheme="majorHAnsi" w:hAnsiTheme="majorHAnsi" w:cs="Arial"/>
        </w:rPr>
        <w:t xml:space="preserve">ajkorzystniejszy bilans ceny i </w:t>
      </w:r>
      <w:r w:rsidRPr="00A417B2">
        <w:rPr>
          <w:rFonts w:asciiTheme="majorHAnsi" w:hAnsiTheme="majorHAnsi" w:cs="Arial"/>
        </w:rPr>
        <w:t>drugiego kryterium oceny ofert, tj. otrzyma najwyższą ocenę punktową obliczoną wg</w:t>
      </w:r>
      <w:r w:rsidR="00DA445E">
        <w:rPr>
          <w:rFonts w:asciiTheme="majorHAnsi" w:hAnsiTheme="majorHAnsi" w:cs="Arial"/>
        </w:rPr>
        <w:t xml:space="preserve"> wzoru:  </w:t>
      </w:r>
      <w:r w:rsidRPr="00A417B2">
        <w:rPr>
          <w:rFonts w:asciiTheme="majorHAnsi" w:hAnsiTheme="majorHAnsi" w:cs="Arial"/>
        </w:rPr>
        <w:t>Ocena = C + T</w:t>
      </w:r>
    </w:p>
    <w:p w:rsidR="00A417B2" w:rsidRPr="00A417B2" w:rsidRDefault="00A417B2" w:rsidP="00A417B2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>Punkty będą obliczane z dokładnością do dwóch miejsc po przecinku.</w:t>
      </w:r>
    </w:p>
    <w:p w:rsidR="00F04519" w:rsidRDefault="00A417B2" w:rsidP="00367D87">
      <w:pPr>
        <w:spacing w:before="60" w:line="240" w:lineRule="auto"/>
        <w:ind w:left="992"/>
        <w:jc w:val="both"/>
        <w:rPr>
          <w:rFonts w:asciiTheme="majorHAnsi" w:hAnsiTheme="majorHAnsi" w:cs="Arial"/>
        </w:rPr>
      </w:pPr>
      <w:r w:rsidRPr="00A417B2">
        <w:rPr>
          <w:rFonts w:asciiTheme="majorHAnsi" w:hAnsiTheme="majorHAnsi" w:cs="Arial"/>
        </w:rPr>
        <w:t>Niniejsze zamówienie zostanie udzielone temu Wykonawcy, którego oferta uzyska najwyższą liczb</w:t>
      </w:r>
      <w:r>
        <w:rPr>
          <w:rFonts w:asciiTheme="majorHAnsi" w:hAnsiTheme="majorHAnsi" w:cs="Arial"/>
        </w:rPr>
        <w:t xml:space="preserve">ę </w:t>
      </w:r>
      <w:r w:rsidRPr="00A417B2">
        <w:rPr>
          <w:rFonts w:asciiTheme="majorHAnsi" w:hAnsiTheme="majorHAnsi" w:cs="Arial"/>
        </w:rPr>
        <w:t>punktów w ostatecznej ocenie punktowej.</w:t>
      </w:r>
    </w:p>
    <w:p w:rsidR="00B10690" w:rsidRDefault="00B10690" w:rsidP="00327CF0">
      <w:pPr>
        <w:pStyle w:val="Tekstpodstawowy"/>
        <w:widowControl w:val="0"/>
        <w:numPr>
          <w:ilvl w:val="0"/>
          <w:numId w:val="7"/>
        </w:numPr>
        <w:spacing w:after="0"/>
        <w:ind w:left="1134"/>
        <w:jc w:val="both"/>
        <w:rPr>
          <w:rFonts w:asciiTheme="majorHAnsi" w:hAnsiTheme="majorHAnsi" w:cs="Arial"/>
          <w:sz w:val="22"/>
          <w:szCs w:val="22"/>
        </w:rPr>
      </w:pPr>
      <w:r w:rsidRPr="00B31E10">
        <w:rPr>
          <w:rFonts w:asciiTheme="majorHAnsi" w:hAnsiTheme="majorHAnsi" w:cs="Arial"/>
          <w:sz w:val="22"/>
          <w:szCs w:val="22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nr </w:t>
      </w:r>
      <w:r>
        <w:rPr>
          <w:rFonts w:asciiTheme="majorHAnsi" w:hAnsiTheme="majorHAnsi" w:cs="Arial"/>
          <w:sz w:val="22"/>
          <w:szCs w:val="22"/>
        </w:rPr>
        <w:t>5</w:t>
      </w:r>
      <w:r w:rsidRPr="00B31E10">
        <w:rPr>
          <w:rFonts w:asciiTheme="majorHAnsi" w:hAnsiTheme="majorHAnsi" w:cs="Arial"/>
          <w:sz w:val="22"/>
          <w:szCs w:val="22"/>
        </w:rPr>
        <w:t xml:space="preserve"> do Zaproszenia. </w:t>
      </w:r>
    </w:p>
    <w:p w:rsidR="00B10690" w:rsidRDefault="00B10690" w:rsidP="00B10690">
      <w:pPr>
        <w:pStyle w:val="Tekstpodstawowy"/>
        <w:widowControl w:val="0"/>
        <w:spacing w:after="0"/>
        <w:jc w:val="both"/>
        <w:rPr>
          <w:rFonts w:asciiTheme="majorHAnsi" w:hAnsiTheme="majorHAnsi" w:cs="Arial"/>
          <w:b/>
          <w:sz w:val="22"/>
          <w:szCs w:val="22"/>
        </w:rPr>
      </w:pPr>
    </w:p>
    <w:p w:rsidR="00A6420A" w:rsidRDefault="00A6420A" w:rsidP="00327CF0">
      <w:pPr>
        <w:pStyle w:val="Tekstpodstawowy"/>
        <w:numPr>
          <w:ilvl w:val="2"/>
          <w:numId w:val="4"/>
        </w:numPr>
        <w:spacing w:after="0"/>
        <w:ind w:left="709" w:hanging="425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sz w:val="22"/>
          <w:szCs w:val="22"/>
        </w:rPr>
        <w:t xml:space="preserve">Wskazanie </w:t>
      </w:r>
      <w:r w:rsidRPr="00A6420A">
        <w:rPr>
          <w:rFonts w:asciiTheme="majorHAnsi" w:hAnsiTheme="majorHAnsi" w:cs="Arial"/>
          <w:b/>
          <w:bCs/>
        </w:rPr>
        <w:t>osób uprawnionych do porozumiewania się z Wykonawcami.</w:t>
      </w:r>
    </w:p>
    <w:p w:rsidR="00A6420A" w:rsidRPr="00A72509" w:rsidRDefault="00A6420A" w:rsidP="00327CF0">
      <w:pPr>
        <w:widowControl w:val="0"/>
        <w:numPr>
          <w:ilvl w:val="0"/>
          <w:numId w:val="34"/>
        </w:numPr>
        <w:spacing w:after="60"/>
        <w:ind w:left="709" w:hanging="283"/>
        <w:jc w:val="both"/>
        <w:rPr>
          <w:rFonts w:asciiTheme="majorHAnsi" w:eastAsia="Times New Roman" w:hAnsiTheme="majorHAnsi" w:cs="Arial"/>
          <w:b/>
          <w:bCs/>
          <w:u w:val="single"/>
        </w:rPr>
      </w:pPr>
      <w:r w:rsidRPr="00A72509">
        <w:rPr>
          <w:rFonts w:asciiTheme="majorHAnsi" w:eastAsia="Times New Roman" w:hAnsiTheme="majorHAnsi" w:cs="Arial"/>
          <w:lang w:eastAsia="pl-PL"/>
        </w:rPr>
        <w:t xml:space="preserve">W sprawach prowadzonego postępowania kontakt  – </w:t>
      </w:r>
      <w:r w:rsidRPr="00A72509">
        <w:rPr>
          <w:rFonts w:asciiTheme="majorHAnsi" w:eastAsia="Times New Roman" w:hAnsiTheme="majorHAnsi" w:cs="Arial"/>
        </w:rPr>
        <w:t xml:space="preserve">osobą do kontaktu  – Joanna </w:t>
      </w:r>
      <w:proofErr w:type="spellStart"/>
      <w:r w:rsidRPr="00A72509">
        <w:rPr>
          <w:rFonts w:asciiTheme="majorHAnsi" w:eastAsia="Times New Roman" w:hAnsiTheme="majorHAnsi" w:cs="Arial"/>
        </w:rPr>
        <w:t>Kaśków</w:t>
      </w:r>
      <w:proofErr w:type="spellEnd"/>
    </w:p>
    <w:p w:rsidR="00A6420A" w:rsidRPr="00A72509" w:rsidRDefault="00A6420A" w:rsidP="00A6420A">
      <w:pPr>
        <w:widowControl w:val="0"/>
        <w:spacing w:after="60"/>
        <w:ind w:left="709"/>
        <w:jc w:val="both"/>
        <w:rPr>
          <w:rFonts w:asciiTheme="majorHAnsi" w:eastAsia="Times New Roman" w:hAnsiTheme="majorHAnsi" w:cs="Arial"/>
          <w:b/>
          <w:bCs/>
          <w:u w:val="single"/>
        </w:rPr>
      </w:pPr>
      <w:r w:rsidRPr="00A72509">
        <w:rPr>
          <w:rFonts w:asciiTheme="majorHAnsi" w:eastAsia="Times New Roman" w:hAnsiTheme="majorHAnsi" w:cs="Arial"/>
        </w:rPr>
        <w:t>tel. 41/ 366-47-91 w. 130, 131</w:t>
      </w:r>
    </w:p>
    <w:p w:rsidR="00A6420A" w:rsidRPr="00A72509" w:rsidRDefault="00A6420A" w:rsidP="00327CF0">
      <w:pPr>
        <w:widowControl w:val="0"/>
        <w:numPr>
          <w:ilvl w:val="0"/>
          <w:numId w:val="34"/>
        </w:numPr>
        <w:tabs>
          <w:tab w:val="left" w:pos="708"/>
          <w:tab w:val="left" w:pos="900"/>
        </w:tabs>
        <w:spacing w:after="60"/>
        <w:ind w:left="709" w:hanging="283"/>
        <w:jc w:val="both"/>
        <w:rPr>
          <w:rFonts w:asciiTheme="majorHAnsi" w:eastAsia="Times New Roman" w:hAnsiTheme="majorHAnsi" w:cs="Arial"/>
          <w:bCs/>
          <w:u w:val="single"/>
          <w:lang w:eastAsia="pl-PL"/>
        </w:rPr>
      </w:pPr>
      <w:r w:rsidRPr="00A72509">
        <w:rPr>
          <w:rFonts w:asciiTheme="majorHAnsi" w:eastAsia="Times New Roman" w:hAnsiTheme="majorHAnsi" w:cs="Arial"/>
          <w:lang w:eastAsia="pl-PL"/>
        </w:rPr>
        <w:t>Dodatkowe wyjaśnieni</w:t>
      </w:r>
      <w:r w:rsidR="00320314">
        <w:rPr>
          <w:rFonts w:asciiTheme="majorHAnsi" w:eastAsia="Times New Roman" w:hAnsiTheme="majorHAnsi" w:cs="Arial"/>
          <w:lang w:eastAsia="pl-PL"/>
        </w:rPr>
        <w:t>a i informacje dotyczące zamówi</w:t>
      </w:r>
      <w:r w:rsidR="005C453D">
        <w:rPr>
          <w:rFonts w:asciiTheme="majorHAnsi" w:eastAsia="Times New Roman" w:hAnsiTheme="majorHAnsi" w:cs="Arial"/>
          <w:lang w:eastAsia="pl-PL"/>
        </w:rPr>
        <w:t>e</w:t>
      </w:r>
      <w:r w:rsidRPr="00A72509">
        <w:rPr>
          <w:rFonts w:asciiTheme="majorHAnsi" w:eastAsia="Times New Roman" w:hAnsiTheme="majorHAnsi" w:cs="Arial"/>
          <w:lang w:eastAsia="pl-PL"/>
        </w:rPr>
        <w:t xml:space="preserve">nia można otrzymać w godz. </w:t>
      </w:r>
      <w:r w:rsidRPr="00A72509">
        <w:rPr>
          <w:rFonts w:asciiTheme="majorHAnsi" w:eastAsia="Times New Roman" w:hAnsiTheme="majorHAnsi" w:cs="Arial"/>
          <w:bCs/>
          <w:lang w:eastAsia="pl-PL"/>
        </w:rPr>
        <w:t>od 08:00 do 15:30</w:t>
      </w:r>
      <w:r w:rsidRPr="00A72509">
        <w:rPr>
          <w:rFonts w:asciiTheme="majorHAnsi" w:eastAsia="Times New Roman" w:hAnsiTheme="majorHAnsi" w:cs="Arial"/>
          <w:lang w:eastAsia="pl-PL"/>
        </w:rPr>
        <w:t xml:space="preserve"> pod wymienionym powyżej numerem telefonu lub osobiście w siedzibie prowadzącego postępowanie po uzgodnieniu telefonicznym.</w:t>
      </w:r>
    </w:p>
    <w:p w:rsidR="00A6420A" w:rsidRPr="00DA445E" w:rsidRDefault="00A6420A" w:rsidP="00DA445E">
      <w:pPr>
        <w:widowControl w:val="0"/>
        <w:numPr>
          <w:ilvl w:val="0"/>
          <w:numId w:val="34"/>
        </w:numPr>
        <w:tabs>
          <w:tab w:val="left" w:pos="708"/>
          <w:tab w:val="left" w:pos="900"/>
        </w:tabs>
        <w:spacing w:after="0"/>
        <w:ind w:left="709" w:hanging="283"/>
        <w:jc w:val="both"/>
        <w:rPr>
          <w:rFonts w:asciiTheme="majorHAnsi" w:eastAsia="Times New Roman" w:hAnsiTheme="majorHAnsi" w:cs="Arial"/>
          <w:bCs/>
          <w:u w:val="single"/>
          <w:lang w:eastAsia="pl-PL"/>
        </w:rPr>
      </w:pPr>
      <w:r w:rsidRPr="00A72509">
        <w:rPr>
          <w:rFonts w:asciiTheme="majorHAnsi" w:eastAsia="Times New Roman" w:hAnsiTheme="majorHAnsi" w:cs="Arial"/>
          <w:lang w:eastAsia="pl-PL"/>
        </w:rPr>
        <w:t xml:space="preserve">Wszelkie pisma Zamawiający przyjmuje w dni robocze w godz. </w:t>
      </w:r>
      <w:r w:rsidRPr="00A72509">
        <w:rPr>
          <w:rFonts w:asciiTheme="majorHAnsi" w:eastAsia="Times New Roman" w:hAnsiTheme="majorHAnsi" w:cs="Arial"/>
          <w:bCs/>
          <w:lang w:eastAsia="pl-PL"/>
        </w:rPr>
        <w:t>od 08:00 do 15:30</w:t>
      </w:r>
      <w:r w:rsidRPr="00A72509">
        <w:rPr>
          <w:rFonts w:asciiTheme="majorHAnsi" w:eastAsia="Times New Roman" w:hAnsiTheme="majorHAnsi" w:cs="Arial"/>
          <w:lang w:eastAsia="pl-PL"/>
        </w:rPr>
        <w:t xml:space="preserve"> w siedzibie Zamawiającego.</w:t>
      </w:r>
    </w:p>
    <w:p w:rsidR="005C453D" w:rsidRPr="002477C7" w:rsidRDefault="002C3083" w:rsidP="002477C7">
      <w:pPr>
        <w:pStyle w:val="Tekstpodstawowy"/>
        <w:widowControl w:val="0"/>
        <w:numPr>
          <w:ilvl w:val="2"/>
          <w:numId w:val="4"/>
        </w:numPr>
        <w:spacing w:after="0"/>
        <w:ind w:left="709" w:hanging="425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Termin związania ofertą</w:t>
      </w:r>
    </w:p>
    <w:p w:rsidR="00991777" w:rsidRPr="00327CF0" w:rsidRDefault="00327CF0" w:rsidP="00DA445E">
      <w:pPr>
        <w:tabs>
          <w:tab w:val="left" w:pos="900"/>
        </w:tabs>
        <w:ind w:firstLine="709"/>
        <w:jc w:val="both"/>
        <w:rPr>
          <w:rFonts w:asciiTheme="majorHAnsi" w:eastAsia="Times New Roman" w:hAnsiTheme="majorHAnsi" w:cs="Arial"/>
          <w:lang w:eastAsia="pl-PL"/>
        </w:rPr>
      </w:pPr>
      <w:r w:rsidRPr="002C3083">
        <w:rPr>
          <w:rFonts w:asciiTheme="majorHAnsi" w:eastAsia="Times New Roman" w:hAnsiTheme="majorHAnsi" w:cs="Arial"/>
          <w:lang w:eastAsia="pl-PL"/>
        </w:rPr>
        <w:t xml:space="preserve">Termin związania ofertą upływa po 30 dniach </w:t>
      </w:r>
      <w:r>
        <w:rPr>
          <w:rFonts w:asciiTheme="majorHAnsi" w:eastAsia="Times New Roman" w:hAnsiTheme="majorHAnsi" w:cs="Arial"/>
          <w:lang w:eastAsia="pl-PL"/>
        </w:rPr>
        <w:t>od daty terminu składania ofert.</w:t>
      </w:r>
    </w:p>
    <w:p w:rsidR="00327CF0" w:rsidRPr="00DA445E" w:rsidRDefault="00327CF0" w:rsidP="00DA445E">
      <w:pPr>
        <w:pStyle w:val="Tekstpodstawowy"/>
        <w:widowControl w:val="0"/>
        <w:numPr>
          <w:ilvl w:val="2"/>
          <w:numId w:val="4"/>
        </w:numPr>
        <w:spacing w:after="0"/>
        <w:ind w:left="709" w:hanging="425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Informacje dodatkowe</w:t>
      </w:r>
    </w:p>
    <w:p w:rsidR="001C527A" w:rsidRPr="001C527A" w:rsidRDefault="00327CF0" w:rsidP="001C527A">
      <w:pPr>
        <w:numPr>
          <w:ilvl w:val="0"/>
          <w:numId w:val="35"/>
        </w:numPr>
        <w:tabs>
          <w:tab w:val="left" w:pos="900"/>
        </w:tabs>
        <w:jc w:val="both"/>
        <w:rPr>
          <w:rFonts w:asciiTheme="majorHAnsi" w:eastAsia="Times New Roman" w:hAnsiTheme="majorHAnsi" w:cs="Arial"/>
          <w:lang w:eastAsia="pl-PL"/>
        </w:rPr>
      </w:pPr>
      <w:r w:rsidRPr="00327CF0">
        <w:rPr>
          <w:rFonts w:asciiTheme="majorHAnsi" w:eastAsia="Times New Roman" w:hAnsiTheme="majorHAnsi" w:cs="Arial"/>
          <w:lang w:eastAsia="pl-PL"/>
        </w:rPr>
        <w:t>Zamawiający zastrzega sobie możliwość dokonywania zmian w treści Zaproszenia.</w:t>
      </w:r>
    </w:p>
    <w:p w:rsidR="00DA445E" w:rsidRDefault="00327CF0" w:rsidP="00DA445E">
      <w:pPr>
        <w:numPr>
          <w:ilvl w:val="0"/>
          <w:numId w:val="35"/>
        </w:numPr>
        <w:tabs>
          <w:tab w:val="left" w:pos="900"/>
        </w:tabs>
        <w:jc w:val="both"/>
        <w:rPr>
          <w:rFonts w:asciiTheme="majorHAnsi" w:eastAsia="Times New Roman" w:hAnsiTheme="majorHAnsi" w:cs="Arial"/>
          <w:bCs/>
          <w:lang w:eastAsia="pl-PL"/>
        </w:rPr>
      </w:pPr>
      <w:r w:rsidRPr="00327CF0">
        <w:rPr>
          <w:rFonts w:asciiTheme="majorHAnsi" w:eastAsia="Times New Roman" w:hAnsiTheme="majorHAnsi" w:cs="Arial"/>
          <w:bCs/>
          <w:lang w:eastAsia="pl-PL"/>
        </w:rPr>
        <w:t>Klauzula informacyjna dotycząca RODO:</w:t>
      </w:r>
    </w:p>
    <w:p w:rsidR="00327CF0" w:rsidRPr="00182505" w:rsidRDefault="00327CF0" w:rsidP="00DA445E">
      <w:pPr>
        <w:tabs>
          <w:tab w:val="left" w:pos="900"/>
        </w:tabs>
        <w:ind w:left="720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327CF0" w:rsidRPr="00182505" w:rsidRDefault="00327CF0" w:rsidP="00327CF0">
      <w:pPr>
        <w:numPr>
          <w:ilvl w:val="0"/>
          <w:numId w:val="36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bCs/>
          <w:i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Pani/Pana danych osobowych jest </w:t>
      </w:r>
      <w:r w:rsidRPr="00182505">
        <w:rPr>
          <w:rFonts w:asciiTheme="majorHAnsi" w:eastAsia="Times New Roman" w:hAnsiTheme="majorHAnsi" w:cs="Arial"/>
          <w:bCs/>
          <w:iCs/>
          <w:sz w:val="20"/>
          <w:szCs w:val="20"/>
          <w:lang w:eastAsia="pl-PL"/>
        </w:rPr>
        <w:t>ZDZ w Kielcach</w:t>
      </w:r>
    </w:p>
    <w:p w:rsidR="00327CF0" w:rsidRPr="00182505" w:rsidRDefault="00327CF0" w:rsidP="00327CF0">
      <w:pPr>
        <w:numPr>
          <w:ilvl w:val="0"/>
          <w:numId w:val="36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inspektorem ochrony danych osobowych w ZDZ jest Pan Maciej Jastrzębski</w:t>
      </w:r>
      <w:r w:rsidRPr="0018250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, </w:t>
      </w: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e-mail: </w:t>
      </w:r>
      <w:hyperlink r:id="rId11" w:history="1">
        <w:r w:rsidRPr="00182505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tel.  41/ 366-47-91 w. 123.  </w:t>
      </w:r>
    </w:p>
    <w:p w:rsidR="00327CF0" w:rsidRPr="00182505" w:rsidRDefault="00327CF0" w:rsidP="00327CF0">
      <w:pPr>
        <w:numPr>
          <w:ilvl w:val="0"/>
          <w:numId w:val="36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Pani/Pana dane osobowe przetwarzane będą na podstawie art. 6 ust. 1 lit. c</w:t>
      </w:r>
      <w:r w:rsidRPr="00182505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RODO w celu związanym z niniejszym postępowaniem o udzielenie zamówienia publicznego;</w:t>
      </w:r>
    </w:p>
    <w:p w:rsidR="00327CF0" w:rsidRPr="00182505" w:rsidRDefault="00327CF0" w:rsidP="00327CF0">
      <w:pPr>
        <w:numPr>
          <w:ilvl w:val="0"/>
          <w:numId w:val="36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327CF0" w:rsidRPr="00182505" w:rsidRDefault="00327CF0" w:rsidP="00327CF0">
      <w:pPr>
        <w:numPr>
          <w:ilvl w:val="0"/>
          <w:numId w:val="36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Pzp</w:t>
      </w:r>
      <w:proofErr w:type="spellEnd"/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, przez okres 4 lat od dnia zakończenia postępowania o udzielenie zamówienia lub na okres przechowywania tych danych zgodnie z wytycznymi o dofinansowania z środków UE;</w:t>
      </w:r>
    </w:p>
    <w:p w:rsidR="00327CF0" w:rsidRPr="00182505" w:rsidRDefault="00327CF0" w:rsidP="00327CF0">
      <w:pPr>
        <w:numPr>
          <w:ilvl w:val="0"/>
          <w:numId w:val="36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Pzp</w:t>
      </w:r>
      <w:proofErr w:type="spellEnd"/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Pzp</w:t>
      </w:r>
      <w:proofErr w:type="spellEnd"/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;  </w:t>
      </w:r>
    </w:p>
    <w:p w:rsidR="00327CF0" w:rsidRPr="00182505" w:rsidRDefault="00327CF0" w:rsidP="00327CF0">
      <w:pPr>
        <w:numPr>
          <w:ilvl w:val="0"/>
          <w:numId w:val="36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327CF0" w:rsidRPr="00182505" w:rsidRDefault="00327CF0" w:rsidP="00327CF0">
      <w:pPr>
        <w:numPr>
          <w:ilvl w:val="0"/>
          <w:numId w:val="36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posiada Pani/Pan:</w:t>
      </w:r>
    </w:p>
    <w:p w:rsidR="00327CF0" w:rsidRPr="00182505" w:rsidRDefault="00327CF0" w:rsidP="00327CF0">
      <w:pPr>
        <w:numPr>
          <w:ilvl w:val="0"/>
          <w:numId w:val="37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327CF0" w:rsidRPr="00182505" w:rsidRDefault="00327CF0" w:rsidP="00327CF0">
      <w:pPr>
        <w:numPr>
          <w:ilvl w:val="0"/>
          <w:numId w:val="37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182505">
        <w:rPr>
          <w:rFonts w:asciiTheme="majorHAnsi" w:eastAsia="Times New Roman" w:hAnsiTheme="majorHAnsi" w:cs="Arial"/>
          <w:b/>
          <w:sz w:val="20"/>
          <w:szCs w:val="20"/>
          <w:vertAlign w:val="superscript"/>
          <w:lang w:eastAsia="pl-PL"/>
        </w:rPr>
        <w:t>**</w:t>
      </w: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:rsidR="00327CF0" w:rsidRPr="00182505" w:rsidRDefault="00327CF0" w:rsidP="00327CF0">
      <w:pPr>
        <w:numPr>
          <w:ilvl w:val="0"/>
          <w:numId w:val="37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327CF0" w:rsidRPr="00182505" w:rsidRDefault="00327CF0" w:rsidP="00327CF0">
      <w:pPr>
        <w:numPr>
          <w:ilvl w:val="0"/>
          <w:numId w:val="37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27CF0" w:rsidRPr="00182505" w:rsidRDefault="00327CF0" w:rsidP="00327CF0">
      <w:pPr>
        <w:numPr>
          <w:ilvl w:val="0"/>
          <w:numId w:val="39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nie przysługuje Pani/Panu:</w:t>
      </w:r>
    </w:p>
    <w:p w:rsidR="00327CF0" w:rsidRPr="00182505" w:rsidRDefault="00327CF0" w:rsidP="00327CF0">
      <w:pPr>
        <w:numPr>
          <w:ilvl w:val="0"/>
          <w:numId w:val="3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327CF0" w:rsidRPr="00182505" w:rsidRDefault="00327CF0" w:rsidP="00327CF0">
      <w:pPr>
        <w:numPr>
          <w:ilvl w:val="0"/>
          <w:numId w:val="3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prawo do przenoszenia danych osobowych, o którym mowa w art. 20 RODO;</w:t>
      </w:r>
    </w:p>
    <w:p w:rsidR="00327CF0" w:rsidRPr="00182505" w:rsidRDefault="00327CF0" w:rsidP="00327CF0">
      <w:pPr>
        <w:numPr>
          <w:ilvl w:val="0"/>
          <w:numId w:val="38"/>
        </w:numPr>
        <w:tabs>
          <w:tab w:val="left" w:pos="900"/>
        </w:tabs>
        <w:spacing w:after="0" w:line="240" w:lineRule="auto"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327CF0" w:rsidRPr="00182505" w:rsidRDefault="00327CF0" w:rsidP="00327CF0">
      <w:pPr>
        <w:tabs>
          <w:tab w:val="left" w:pos="9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327CF0" w:rsidRPr="00182505" w:rsidRDefault="00327CF0" w:rsidP="00327CF0">
      <w:pPr>
        <w:tabs>
          <w:tab w:val="left" w:pos="9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Pzp</w:t>
      </w:r>
      <w:proofErr w:type="spellEnd"/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nie może naruszać integralności protokołu oraz jego załączników.</w:t>
      </w:r>
    </w:p>
    <w:p w:rsidR="00327CF0" w:rsidRPr="00182505" w:rsidRDefault="00327CF0" w:rsidP="00327CF0">
      <w:pPr>
        <w:tabs>
          <w:tab w:val="left" w:pos="900"/>
        </w:tabs>
        <w:spacing w:after="0" w:line="240" w:lineRule="auto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2505">
        <w:rPr>
          <w:rFonts w:asciiTheme="majorHAnsi" w:eastAsia="Times New Roman" w:hAnsiTheme="majorHAnsi" w:cs="Arial"/>
          <w:sz w:val="20"/>
          <w:szCs w:val="20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10690" w:rsidRPr="00B31E10" w:rsidRDefault="00B10690" w:rsidP="00DA445E">
      <w:pPr>
        <w:pStyle w:val="Tekstpodstawowy"/>
        <w:widowControl w:val="0"/>
        <w:spacing w:after="0"/>
        <w:jc w:val="both"/>
        <w:rPr>
          <w:rFonts w:asciiTheme="majorHAnsi" w:hAnsiTheme="majorHAnsi" w:cs="Arial"/>
          <w:sz w:val="22"/>
          <w:szCs w:val="22"/>
        </w:rPr>
      </w:pPr>
    </w:p>
    <w:p w:rsidR="00A975AD" w:rsidRPr="00B31E10" w:rsidRDefault="00A975AD" w:rsidP="00F47BD1">
      <w:pPr>
        <w:pStyle w:val="Tekstpodstawowy"/>
        <w:widowControl w:val="0"/>
        <w:spacing w:after="0"/>
        <w:rPr>
          <w:rFonts w:asciiTheme="majorHAnsi" w:hAnsiTheme="majorHAnsi" w:cs="Arial"/>
          <w:b/>
          <w:sz w:val="22"/>
          <w:szCs w:val="22"/>
          <w:u w:val="single"/>
        </w:rPr>
      </w:pPr>
      <w:r w:rsidRPr="00B31E10">
        <w:rPr>
          <w:rFonts w:asciiTheme="majorHAnsi" w:hAnsiTheme="majorHAnsi" w:cs="Arial"/>
          <w:b/>
          <w:bCs/>
          <w:sz w:val="22"/>
          <w:szCs w:val="22"/>
          <w:u w:val="single"/>
        </w:rPr>
        <w:t>Załączniki stanowiące integralną część zaproszenia</w:t>
      </w:r>
    </w:p>
    <w:p w:rsidR="00A975AD" w:rsidRPr="00DA445E" w:rsidRDefault="00A975AD" w:rsidP="00327CF0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DA445E">
        <w:rPr>
          <w:rFonts w:asciiTheme="majorHAnsi" w:hAnsiTheme="majorHAnsi"/>
          <w:sz w:val="20"/>
          <w:szCs w:val="20"/>
        </w:rPr>
        <w:t>Załącznik nr 1</w:t>
      </w:r>
      <w:r w:rsidRPr="00DA445E">
        <w:rPr>
          <w:rFonts w:asciiTheme="majorHAnsi" w:hAnsiTheme="majorHAnsi"/>
          <w:sz w:val="20"/>
          <w:szCs w:val="20"/>
        </w:rPr>
        <w:tab/>
        <w:t>-</w:t>
      </w:r>
      <w:r w:rsidRPr="00DA445E">
        <w:rPr>
          <w:rFonts w:asciiTheme="majorHAnsi" w:hAnsiTheme="majorHAnsi"/>
          <w:sz w:val="20"/>
          <w:szCs w:val="20"/>
        </w:rPr>
        <w:tab/>
        <w:t>Charakterystyka przedmiotu zamówienia</w:t>
      </w:r>
      <w:r w:rsidR="00DA445E" w:rsidRPr="00DA445E">
        <w:rPr>
          <w:rFonts w:asciiTheme="majorHAnsi" w:hAnsiTheme="majorHAnsi"/>
          <w:sz w:val="20"/>
          <w:szCs w:val="20"/>
        </w:rPr>
        <w:t xml:space="preserve"> </w:t>
      </w:r>
    </w:p>
    <w:p w:rsidR="00C6525F" w:rsidRPr="00DA445E" w:rsidRDefault="00C6525F" w:rsidP="00327CF0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DA445E">
        <w:rPr>
          <w:rFonts w:asciiTheme="majorHAnsi" w:hAnsiTheme="majorHAnsi"/>
          <w:sz w:val="20"/>
          <w:szCs w:val="20"/>
        </w:rPr>
        <w:t>Załącznik nr 1a</w:t>
      </w:r>
      <w:r w:rsidRPr="00DA445E">
        <w:rPr>
          <w:rFonts w:asciiTheme="majorHAnsi" w:hAnsiTheme="majorHAnsi"/>
          <w:sz w:val="20"/>
          <w:szCs w:val="20"/>
        </w:rPr>
        <w:tab/>
        <w:t>-</w:t>
      </w:r>
      <w:r w:rsidRPr="00DA445E">
        <w:rPr>
          <w:rFonts w:asciiTheme="majorHAnsi" w:hAnsiTheme="majorHAnsi"/>
          <w:sz w:val="20"/>
          <w:szCs w:val="20"/>
        </w:rPr>
        <w:tab/>
      </w:r>
      <w:r w:rsidRPr="00DA445E">
        <w:rPr>
          <w:rFonts w:asciiTheme="majorHAnsi" w:hAnsiTheme="majorHAnsi" w:cs="Arial"/>
          <w:sz w:val="20"/>
          <w:szCs w:val="20"/>
        </w:rPr>
        <w:t xml:space="preserve">Wymagania techniczne dot. Ubioru mundurowego </w:t>
      </w:r>
    </w:p>
    <w:p w:rsidR="00C6525F" w:rsidRPr="00DA445E" w:rsidRDefault="00CB3787" w:rsidP="00327CF0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DA445E">
        <w:rPr>
          <w:rFonts w:asciiTheme="majorHAnsi" w:hAnsiTheme="majorHAnsi" w:cs="Arial"/>
          <w:sz w:val="20"/>
          <w:szCs w:val="20"/>
        </w:rPr>
        <w:t>Załącznik nr 1b</w:t>
      </w:r>
      <w:r w:rsidR="00C6525F" w:rsidRPr="00DA445E">
        <w:rPr>
          <w:rFonts w:asciiTheme="majorHAnsi" w:hAnsiTheme="majorHAnsi" w:cs="Arial"/>
          <w:sz w:val="20"/>
          <w:szCs w:val="20"/>
        </w:rPr>
        <w:tab/>
        <w:t>-</w:t>
      </w:r>
      <w:r w:rsidR="00C6525F" w:rsidRPr="00DA445E">
        <w:rPr>
          <w:rFonts w:asciiTheme="majorHAnsi" w:hAnsiTheme="majorHAnsi" w:cs="Arial"/>
          <w:sz w:val="20"/>
          <w:szCs w:val="20"/>
        </w:rPr>
        <w:tab/>
        <w:t>Wymagania techniczne dot. Ocieplacza</w:t>
      </w:r>
    </w:p>
    <w:p w:rsidR="00C6525F" w:rsidRPr="00DA445E" w:rsidRDefault="00CB3787" w:rsidP="00327CF0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DA445E">
        <w:rPr>
          <w:rFonts w:asciiTheme="majorHAnsi" w:hAnsiTheme="majorHAnsi"/>
          <w:sz w:val="20"/>
          <w:szCs w:val="20"/>
        </w:rPr>
        <w:t>Załącznik nr 1c</w:t>
      </w:r>
      <w:r w:rsidR="00C6525F" w:rsidRPr="00DA445E">
        <w:rPr>
          <w:rFonts w:asciiTheme="majorHAnsi" w:hAnsiTheme="majorHAnsi"/>
          <w:sz w:val="20"/>
          <w:szCs w:val="20"/>
        </w:rPr>
        <w:tab/>
        <w:t>-</w:t>
      </w:r>
      <w:r w:rsidR="00C6525F" w:rsidRPr="00DA445E">
        <w:rPr>
          <w:rFonts w:asciiTheme="majorHAnsi" w:hAnsiTheme="majorHAnsi"/>
          <w:sz w:val="20"/>
          <w:szCs w:val="20"/>
        </w:rPr>
        <w:tab/>
      </w:r>
      <w:r w:rsidR="00C6525F" w:rsidRPr="00DA445E">
        <w:rPr>
          <w:rFonts w:asciiTheme="majorHAnsi" w:hAnsiTheme="majorHAnsi" w:cs="Arial"/>
          <w:sz w:val="20"/>
          <w:szCs w:val="20"/>
        </w:rPr>
        <w:t>Wymagania techniczne dot. Kurtki</w:t>
      </w:r>
    </w:p>
    <w:p w:rsidR="00C6525F" w:rsidRPr="00DA445E" w:rsidRDefault="00CB3787" w:rsidP="00327CF0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DA445E">
        <w:rPr>
          <w:rFonts w:asciiTheme="majorHAnsi" w:hAnsiTheme="majorHAnsi"/>
          <w:sz w:val="20"/>
          <w:szCs w:val="20"/>
        </w:rPr>
        <w:t>Załącznik nr 2</w:t>
      </w:r>
      <w:r w:rsidR="00C6525F" w:rsidRPr="00DA445E">
        <w:rPr>
          <w:rFonts w:asciiTheme="majorHAnsi" w:hAnsiTheme="majorHAnsi"/>
          <w:sz w:val="20"/>
          <w:szCs w:val="20"/>
        </w:rPr>
        <w:tab/>
        <w:t>-</w:t>
      </w:r>
      <w:r w:rsidR="00C6525F" w:rsidRPr="00DA445E">
        <w:rPr>
          <w:rFonts w:asciiTheme="majorHAnsi" w:hAnsiTheme="majorHAnsi"/>
          <w:sz w:val="20"/>
          <w:szCs w:val="20"/>
        </w:rPr>
        <w:tab/>
        <w:t>Formularz Ofertowy</w:t>
      </w:r>
    </w:p>
    <w:p w:rsidR="00C6525F" w:rsidRPr="00DA445E" w:rsidRDefault="008D51E5" w:rsidP="00327CF0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DA445E">
        <w:rPr>
          <w:rFonts w:asciiTheme="majorHAnsi" w:hAnsiTheme="majorHAnsi"/>
          <w:sz w:val="20"/>
          <w:szCs w:val="20"/>
        </w:rPr>
        <w:t>Załącznik nr 3</w:t>
      </w:r>
      <w:r w:rsidR="00C6525F" w:rsidRPr="00DA445E">
        <w:rPr>
          <w:rFonts w:asciiTheme="majorHAnsi" w:hAnsiTheme="majorHAnsi"/>
          <w:sz w:val="20"/>
          <w:szCs w:val="20"/>
        </w:rPr>
        <w:tab/>
        <w:t>-</w:t>
      </w:r>
      <w:r w:rsidR="00C6525F" w:rsidRPr="00DA445E">
        <w:rPr>
          <w:rFonts w:asciiTheme="majorHAnsi" w:hAnsiTheme="majorHAnsi"/>
          <w:sz w:val="20"/>
          <w:szCs w:val="20"/>
        </w:rPr>
        <w:tab/>
        <w:t>Formularz Cenowy</w:t>
      </w:r>
    </w:p>
    <w:p w:rsidR="00327CF0" w:rsidRPr="00DA445E" w:rsidRDefault="00A975AD" w:rsidP="00DA445E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DA445E">
        <w:rPr>
          <w:rFonts w:asciiTheme="majorHAnsi" w:hAnsiTheme="majorHAnsi"/>
          <w:sz w:val="20"/>
          <w:szCs w:val="20"/>
        </w:rPr>
        <w:t xml:space="preserve">Załącznik nr </w:t>
      </w:r>
      <w:r w:rsidR="008D51E5" w:rsidRPr="00DA445E">
        <w:rPr>
          <w:rFonts w:asciiTheme="majorHAnsi" w:hAnsiTheme="majorHAnsi"/>
          <w:sz w:val="20"/>
          <w:szCs w:val="20"/>
        </w:rPr>
        <w:t>4</w:t>
      </w:r>
      <w:r w:rsidRPr="00DA445E">
        <w:rPr>
          <w:rFonts w:asciiTheme="majorHAnsi" w:hAnsiTheme="majorHAnsi"/>
          <w:sz w:val="20"/>
          <w:szCs w:val="20"/>
        </w:rPr>
        <w:tab/>
        <w:t>-</w:t>
      </w:r>
      <w:r w:rsidRPr="00DA445E">
        <w:rPr>
          <w:rFonts w:asciiTheme="majorHAnsi" w:hAnsiTheme="majorHAnsi"/>
          <w:sz w:val="20"/>
          <w:szCs w:val="20"/>
        </w:rPr>
        <w:tab/>
        <w:t>Projekt umowy</w:t>
      </w:r>
    </w:p>
    <w:p w:rsidR="00A975AD" w:rsidRPr="00DA445E" w:rsidRDefault="00327CF0" w:rsidP="00F47BD1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DA445E">
        <w:rPr>
          <w:rFonts w:asciiTheme="majorHAnsi" w:hAnsiTheme="majorHAnsi"/>
          <w:sz w:val="20"/>
          <w:szCs w:val="20"/>
        </w:rPr>
        <w:t>Starszy Referent</w:t>
      </w:r>
      <w:r w:rsidR="00A975AD" w:rsidRPr="00DA445E">
        <w:rPr>
          <w:rFonts w:asciiTheme="majorHAnsi" w:hAnsiTheme="majorHAnsi"/>
          <w:sz w:val="20"/>
          <w:szCs w:val="20"/>
        </w:rPr>
        <w:t xml:space="preserve"> ds. Zamówień Publicznych</w:t>
      </w:r>
      <w:r w:rsidR="00A975AD" w:rsidRPr="00DA445E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A975AD" w:rsidRPr="00DA445E" w:rsidRDefault="00A975AD" w:rsidP="00F47BD1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DA445E">
        <w:rPr>
          <w:rFonts w:asciiTheme="majorHAnsi" w:hAnsiTheme="majorHAnsi"/>
          <w:sz w:val="20"/>
          <w:szCs w:val="20"/>
        </w:rPr>
        <w:t>(-)</w:t>
      </w:r>
    </w:p>
    <w:p w:rsidR="00C6525F" w:rsidRDefault="00327CF0" w:rsidP="00DA445E">
      <w:pPr>
        <w:tabs>
          <w:tab w:val="left" w:pos="709"/>
        </w:tabs>
        <w:spacing w:line="240" w:lineRule="auto"/>
        <w:ind w:left="3540"/>
        <w:jc w:val="center"/>
        <w:rPr>
          <w:rFonts w:asciiTheme="majorHAnsi" w:hAnsiTheme="majorHAnsi"/>
          <w:b/>
          <w:sz w:val="20"/>
          <w:szCs w:val="20"/>
        </w:rPr>
      </w:pPr>
      <w:r w:rsidRPr="00DA445E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Pr="00DA445E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182505" w:rsidRDefault="00182505" w:rsidP="00DA445E">
      <w:pPr>
        <w:tabs>
          <w:tab w:val="left" w:pos="709"/>
        </w:tabs>
        <w:spacing w:line="240" w:lineRule="auto"/>
        <w:ind w:left="3540"/>
        <w:jc w:val="center"/>
        <w:rPr>
          <w:rFonts w:asciiTheme="majorHAnsi" w:hAnsiTheme="majorHAnsi"/>
          <w:b/>
          <w:sz w:val="20"/>
          <w:szCs w:val="20"/>
        </w:rPr>
      </w:pPr>
    </w:p>
    <w:p w:rsidR="00182505" w:rsidRDefault="00182505" w:rsidP="00DA445E">
      <w:pPr>
        <w:tabs>
          <w:tab w:val="left" w:pos="709"/>
        </w:tabs>
        <w:spacing w:line="240" w:lineRule="auto"/>
        <w:ind w:left="3540"/>
        <w:jc w:val="center"/>
        <w:rPr>
          <w:rFonts w:asciiTheme="majorHAnsi" w:hAnsiTheme="majorHAnsi"/>
          <w:b/>
          <w:sz w:val="20"/>
          <w:szCs w:val="20"/>
        </w:rPr>
      </w:pPr>
    </w:p>
    <w:p w:rsidR="00182505" w:rsidRDefault="00182505" w:rsidP="00DA445E">
      <w:pPr>
        <w:tabs>
          <w:tab w:val="left" w:pos="709"/>
        </w:tabs>
        <w:spacing w:line="240" w:lineRule="auto"/>
        <w:ind w:left="3540"/>
        <w:jc w:val="center"/>
        <w:rPr>
          <w:rFonts w:asciiTheme="majorHAnsi" w:hAnsiTheme="majorHAnsi"/>
          <w:b/>
          <w:sz w:val="20"/>
          <w:szCs w:val="20"/>
        </w:rPr>
      </w:pPr>
    </w:p>
    <w:p w:rsidR="00182505" w:rsidRDefault="00182505" w:rsidP="00DA445E">
      <w:pPr>
        <w:tabs>
          <w:tab w:val="left" w:pos="709"/>
        </w:tabs>
        <w:spacing w:line="240" w:lineRule="auto"/>
        <w:ind w:left="3540"/>
        <w:jc w:val="center"/>
        <w:rPr>
          <w:rFonts w:asciiTheme="majorHAnsi" w:hAnsiTheme="majorHAnsi"/>
          <w:b/>
          <w:sz w:val="20"/>
          <w:szCs w:val="20"/>
        </w:rPr>
      </w:pPr>
    </w:p>
    <w:p w:rsidR="00182505" w:rsidRPr="00DA445E" w:rsidRDefault="00182505" w:rsidP="00DA445E">
      <w:pPr>
        <w:tabs>
          <w:tab w:val="left" w:pos="709"/>
        </w:tabs>
        <w:spacing w:line="240" w:lineRule="auto"/>
        <w:ind w:left="3540"/>
        <w:jc w:val="center"/>
        <w:rPr>
          <w:rFonts w:asciiTheme="majorHAnsi" w:hAnsiTheme="majorHAnsi"/>
          <w:b/>
          <w:sz w:val="20"/>
          <w:szCs w:val="20"/>
        </w:rPr>
      </w:pPr>
    </w:p>
    <w:p w:rsidR="0079172F" w:rsidRPr="00DA445E" w:rsidRDefault="0079172F" w:rsidP="00071DA3">
      <w:pPr>
        <w:spacing w:after="0" w:line="240" w:lineRule="auto"/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DA445E">
        <w:rPr>
          <w:rFonts w:asciiTheme="majorHAnsi" w:hAnsiTheme="majorHAnsi" w:cs="Times New Roman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79172F" w:rsidRPr="00DA445E" w:rsidRDefault="0079172F" w:rsidP="00071DA3">
      <w:pPr>
        <w:spacing w:after="0" w:line="240" w:lineRule="auto"/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DA445E">
        <w:rPr>
          <w:rFonts w:asciiTheme="majorHAnsi" w:hAnsiTheme="majorHAnsi" w:cs="Times New Roman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</w:t>
      </w:r>
      <w:r w:rsidRPr="00DA445E">
        <w:rPr>
          <w:rFonts w:asciiTheme="majorHAnsi" w:hAnsiTheme="majorHAnsi"/>
          <w:sz w:val="16"/>
          <w:szCs w:val="16"/>
        </w:rPr>
        <w:t>w zakresie</w:t>
      </w:r>
      <w:r w:rsidRPr="00DA445E">
        <w:rPr>
          <w:rFonts w:asciiTheme="majorHAnsi" w:hAnsiTheme="majorHAnsi" w:cs="Times New Roman"/>
          <w:sz w:val="16"/>
          <w:szCs w:val="16"/>
        </w:rPr>
        <w:t xml:space="preserve"> niezgodnym z ustawą </w:t>
      </w:r>
      <w:proofErr w:type="spellStart"/>
      <w:r w:rsidRPr="00DA445E">
        <w:rPr>
          <w:rFonts w:asciiTheme="majorHAnsi" w:hAnsiTheme="majorHAnsi" w:cs="Times New Roman"/>
          <w:sz w:val="16"/>
          <w:szCs w:val="16"/>
        </w:rPr>
        <w:t>Pzp</w:t>
      </w:r>
      <w:proofErr w:type="spellEnd"/>
      <w:r w:rsidRPr="00DA445E">
        <w:rPr>
          <w:rFonts w:asciiTheme="majorHAnsi" w:hAnsiTheme="majorHAnsi" w:cs="Times New Roman"/>
          <w:sz w:val="16"/>
          <w:szCs w:val="16"/>
        </w:rPr>
        <w:t xml:space="preserve"> oraz nie może naruszać  integralności protokołu oraz jego załączników.</w:t>
      </w:r>
    </w:p>
    <w:p w:rsidR="00F45A4C" w:rsidRPr="00DA445E" w:rsidRDefault="0079172F" w:rsidP="005C453D">
      <w:pPr>
        <w:spacing w:after="0" w:line="240" w:lineRule="auto"/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DA445E">
        <w:rPr>
          <w:rFonts w:asciiTheme="majorHAnsi" w:hAnsiTheme="majorHAnsi" w:cs="Times New Roman"/>
          <w:sz w:val="16"/>
          <w:szCs w:val="16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</w:t>
      </w:r>
      <w:r w:rsidR="005B7049" w:rsidRPr="00DA445E">
        <w:rPr>
          <w:rFonts w:asciiTheme="majorHAnsi" w:hAnsiTheme="majorHAnsi" w:cs="Times New Roman"/>
          <w:sz w:val="16"/>
          <w:szCs w:val="16"/>
        </w:rPr>
        <w:t xml:space="preserve">kiej lub państwa członkowskiego. </w:t>
      </w:r>
    </w:p>
    <w:p w:rsidR="00182505" w:rsidRDefault="00182505" w:rsidP="00182505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</w:p>
    <w:p w:rsidR="00182505" w:rsidRDefault="00182505" w:rsidP="00D37E9B">
      <w:pPr>
        <w:spacing w:after="0" w:line="240" w:lineRule="auto"/>
        <w:jc w:val="right"/>
        <w:rPr>
          <w:rFonts w:asciiTheme="majorHAnsi" w:hAnsiTheme="majorHAnsi"/>
          <w:b/>
          <w:color w:val="000000" w:themeColor="text1"/>
        </w:rPr>
      </w:pPr>
    </w:p>
    <w:p w:rsidR="0045576C" w:rsidRPr="00991777" w:rsidRDefault="0045576C" w:rsidP="00D37E9B">
      <w:pPr>
        <w:spacing w:after="0" w:line="240" w:lineRule="auto"/>
        <w:jc w:val="right"/>
        <w:rPr>
          <w:rFonts w:asciiTheme="majorHAnsi" w:hAnsiTheme="majorHAnsi"/>
          <w:b/>
          <w:color w:val="000000" w:themeColor="text1"/>
        </w:rPr>
      </w:pPr>
      <w:r w:rsidRPr="00991777">
        <w:rPr>
          <w:rFonts w:asciiTheme="majorHAnsi" w:hAnsiTheme="majorHAnsi"/>
          <w:b/>
          <w:color w:val="000000" w:themeColor="text1"/>
        </w:rPr>
        <w:t xml:space="preserve">Załącznik nr </w:t>
      </w:r>
      <w:r w:rsidR="00CB3787">
        <w:rPr>
          <w:rFonts w:asciiTheme="majorHAnsi" w:hAnsiTheme="majorHAnsi"/>
          <w:b/>
          <w:color w:val="000000" w:themeColor="text1"/>
        </w:rPr>
        <w:t>2</w:t>
      </w:r>
      <w:r w:rsidR="001A7253" w:rsidRPr="00991777">
        <w:rPr>
          <w:rFonts w:asciiTheme="majorHAnsi" w:hAnsiTheme="majorHAnsi"/>
          <w:b/>
          <w:color w:val="000000" w:themeColor="text1"/>
        </w:rPr>
        <w:t xml:space="preserve"> do Zaproszenia</w:t>
      </w:r>
    </w:p>
    <w:p w:rsidR="00710DDC" w:rsidRPr="00991777" w:rsidRDefault="00710DDC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5576C" w:rsidRPr="00991777" w:rsidTr="00AC4CED">
        <w:trPr>
          <w:trHeight w:val="934"/>
        </w:trPr>
        <w:tc>
          <w:tcPr>
            <w:tcW w:w="3692" w:type="dxa"/>
            <w:vAlign w:val="center"/>
          </w:tcPr>
          <w:p w:rsidR="0045576C" w:rsidRPr="00991777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C56F8B" w:rsidRPr="00991777" w:rsidRDefault="00C56F8B" w:rsidP="000F0F53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C56F8B" w:rsidRPr="00991777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C56F8B" w:rsidRPr="00991777" w:rsidRDefault="00C56F8B" w:rsidP="000F0F53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C56F8B" w:rsidRPr="00991777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5576C" w:rsidRPr="00991777" w:rsidTr="00AC4CED">
        <w:trPr>
          <w:trHeight w:val="365"/>
        </w:trPr>
        <w:tc>
          <w:tcPr>
            <w:tcW w:w="3692" w:type="dxa"/>
            <w:vAlign w:val="center"/>
          </w:tcPr>
          <w:p w:rsidR="0045576C" w:rsidRPr="00991777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991777">
              <w:rPr>
                <w:rFonts w:asciiTheme="majorHAnsi" w:hAnsiTheme="majorHAnsi"/>
                <w:color w:val="000000" w:themeColor="text1"/>
              </w:rPr>
              <w:t>Pieczęć / imię i nazwisko, adres Wykonawcy</w:t>
            </w:r>
          </w:p>
        </w:tc>
      </w:tr>
    </w:tbl>
    <w:p w:rsidR="00C56F8B" w:rsidRPr="00991777" w:rsidRDefault="00C56F8B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</w:p>
    <w:p w:rsidR="00C56F8B" w:rsidRPr="00991777" w:rsidRDefault="00C56F8B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</w:p>
    <w:p w:rsidR="003416FC" w:rsidRPr="00991777" w:rsidRDefault="0045576C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  <w:r w:rsidRPr="00991777"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  <w:t>O F E R T A  C E N O W A</w:t>
      </w:r>
    </w:p>
    <w:p w:rsidR="00901183" w:rsidRPr="00991777" w:rsidRDefault="00901183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901183" w:rsidRPr="00991777" w:rsidTr="00776BA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901183" w:rsidRPr="00991777" w:rsidRDefault="00901183" w:rsidP="00776BA0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991777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0D7E24" w:rsidRPr="00991777" w:rsidTr="00776BA0">
        <w:trPr>
          <w:trHeight w:val="558"/>
        </w:trPr>
        <w:tc>
          <w:tcPr>
            <w:tcW w:w="4613" w:type="dxa"/>
            <w:vAlign w:val="center"/>
          </w:tcPr>
          <w:p w:rsidR="000D7E24" w:rsidRPr="00991777" w:rsidRDefault="000D7E24" w:rsidP="000D7E24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991777">
              <w:rPr>
                <w:rFonts w:asciiTheme="majorHAnsi" w:hAnsiTheme="majorHAnsi"/>
                <w:color w:val="000000" w:themeColor="text1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0D7E24" w:rsidRPr="00991777" w:rsidRDefault="000D7E24" w:rsidP="00776BA0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01183" w:rsidRPr="00991777" w:rsidTr="00776BA0">
        <w:trPr>
          <w:trHeight w:val="558"/>
        </w:trPr>
        <w:tc>
          <w:tcPr>
            <w:tcW w:w="4613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991777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01183" w:rsidRPr="00991777" w:rsidTr="00776BA0">
        <w:trPr>
          <w:trHeight w:val="461"/>
        </w:trPr>
        <w:tc>
          <w:tcPr>
            <w:tcW w:w="4613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991777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01183" w:rsidRPr="00991777" w:rsidTr="00776BA0">
        <w:trPr>
          <w:trHeight w:val="521"/>
        </w:trPr>
        <w:tc>
          <w:tcPr>
            <w:tcW w:w="4613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991777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01183" w:rsidRPr="00991777" w:rsidTr="00776BA0">
        <w:trPr>
          <w:trHeight w:val="494"/>
        </w:trPr>
        <w:tc>
          <w:tcPr>
            <w:tcW w:w="4613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991777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5424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01183" w:rsidRPr="00991777" w:rsidTr="00776BA0">
        <w:trPr>
          <w:trHeight w:val="517"/>
        </w:trPr>
        <w:tc>
          <w:tcPr>
            <w:tcW w:w="4613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991777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901183" w:rsidRPr="00991777" w:rsidRDefault="00901183" w:rsidP="00776BA0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901183" w:rsidRPr="00991777" w:rsidRDefault="00901183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</w:p>
    <w:p w:rsidR="003416FC" w:rsidRPr="00991777" w:rsidRDefault="0045576C" w:rsidP="00C56F8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u w:val="single"/>
          <w:lang w:val="it-IT" w:eastAsia="pl-PL"/>
        </w:rPr>
      </w:pPr>
      <w:r w:rsidRPr="00991777">
        <w:rPr>
          <w:rFonts w:asciiTheme="majorHAnsi" w:eastAsia="Times New Roman" w:hAnsiTheme="majorHAnsi" w:cstheme="minorHAnsi"/>
          <w:color w:val="000000" w:themeColor="text1"/>
        </w:rPr>
        <w:t xml:space="preserve">Nawiązując do </w:t>
      </w:r>
      <w:r w:rsidR="003416FC" w:rsidRPr="00991777">
        <w:rPr>
          <w:rFonts w:asciiTheme="majorHAnsi" w:eastAsia="Times New Roman" w:hAnsiTheme="majorHAnsi" w:cstheme="minorHAnsi"/>
          <w:color w:val="000000" w:themeColor="text1"/>
        </w:rPr>
        <w:t>Z</w:t>
      </w:r>
      <w:r w:rsidRPr="00991777">
        <w:rPr>
          <w:rFonts w:asciiTheme="majorHAnsi" w:eastAsia="Times New Roman" w:hAnsiTheme="majorHAnsi" w:cstheme="minorHAnsi"/>
          <w:color w:val="000000" w:themeColor="text1"/>
        </w:rPr>
        <w:t>aproszenia</w:t>
      </w:r>
      <w:r w:rsidRPr="00991777">
        <w:rPr>
          <w:rFonts w:asciiTheme="majorHAnsi" w:eastAsia="Times New Roman" w:hAnsiTheme="majorHAnsi" w:cstheme="minorHAnsi"/>
          <w:b/>
          <w:bCs/>
          <w:color w:val="000000" w:themeColor="text1"/>
        </w:rPr>
        <w:t xml:space="preserve"> </w:t>
      </w:r>
      <w:r w:rsidRPr="00991777">
        <w:rPr>
          <w:rFonts w:asciiTheme="majorHAnsi" w:eastAsia="Times New Roman" w:hAnsiTheme="majorHAnsi" w:cstheme="minorHAnsi"/>
          <w:color w:val="000000" w:themeColor="text1"/>
        </w:rPr>
        <w:t>na:</w:t>
      </w:r>
    </w:p>
    <w:p w:rsidR="00F82D45" w:rsidRDefault="00FA56EB" w:rsidP="00F82D45">
      <w:pPr>
        <w:pStyle w:val="Tekstpodstawowy21"/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991777">
        <w:rPr>
          <w:rFonts w:asciiTheme="majorHAnsi" w:hAnsiTheme="majorHAnsi"/>
          <w:sz w:val="22"/>
          <w:szCs w:val="22"/>
        </w:rPr>
        <w:t>„</w:t>
      </w:r>
      <w:r w:rsidR="00EF1A2A" w:rsidRPr="00EF1A2A">
        <w:rPr>
          <w:rFonts w:asciiTheme="majorHAnsi" w:hAnsiTheme="majorHAnsi"/>
          <w:sz w:val="22"/>
          <w:szCs w:val="22"/>
        </w:rPr>
        <w:t>Dostawa indywidualnego pakietu wyposażenia mundurowego (CYBER.MIL) dla uczniów NT im.72 Pułku Piechoty</w:t>
      </w:r>
      <w:r w:rsidR="00096442">
        <w:rPr>
          <w:rFonts w:asciiTheme="majorHAnsi" w:hAnsiTheme="majorHAnsi"/>
          <w:sz w:val="22"/>
          <w:szCs w:val="22"/>
        </w:rPr>
        <w:t xml:space="preserve"> w</w:t>
      </w:r>
      <w:r w:rsidR="00EF1A2A" w:rsidRPr="00EF1A2A">
        <w:rPr>
          <w:rFonts w:asciiTheme="majorHAnsi" w:hAnsiTheme="majorHAnsi"/>
          <w:sz w:val="22"/>
          <w:szCs w:val="22"/>
        </w:rPr>
        <w:t xml:space="preserve"> Radomiu</w:t>
      </w:r>
      <w:r w:rsidRPr="00991777">
        <w:rPr>
          <w:rFonts w:asciiTheme="majorHAnsi" w:hAnsiTheme="majorHAnsi"/>
          <w:sz w:val="22"/>
          <w:szCs w:val="22"/>
        </w:rPr>
        <w:t>"</w:t>
      </w:r>
      <w:r w:rsidR="00F82D45">
        <w:rPr>
          <w:rFonts w:asciiTheme="majorHAnsi" w:hAnsiTheme="majorHAnsi"/>
          <w:sz w:val="22"/>
          <w:szCs w:val="22"/>
        </w:rPr>
        <w:t xml:space="preserve"> oświadczam, że: </w:t>
      </w:r>
    </w:p>
    <w:p w:rsidR="00F82D45" w:rsidRPr="00991777" w:rsidRDefault="00F82D45" w:rsidP="00FA56EB">
      <w:pPr>
        <w:pStyle w:val="Tekstpodstawowy21"/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EE22D0" w:rsidRPr="00F82D45" w:rsidRDefault="0045576C" w:rsidP="00F82D45">
      <w:pPr>
        <w:pStyle w:val="Akapitzlist"/>
        <w:numPr>
          <w:ilvl w:val="3"/>
          <w:numId w:val="4"/>
        </w:numPr>
        <w:spacing w:after="0" w:line="240" w:lineRule="auto"/>
        <w:ind w:left="567" w:hanging="567"/>
        <w:rPr>
          <w:rFonts w:asciiTheme="majorHAnsi" w:hAnsiTheme="majorHAnsi" w:cstheme="minorHAnsi"/>
          <w:color w:val="000000" w:themeColor="text1"/>
        </w:rPr>
      </w:pPr>
      <w:r w:rsidRPr="00F82D45">
        <w:rPr>
          <w:rFonts w:asciiTheme="majorHAnsi" w:hAnsiTheme="majorHAnsi" w:cstheme="minorHAnsi"/>
          <w:color w:val="000000" w:themeColor="text1"/>
        </w:rPr>
        <w:t xml:space="preserve">oferuję realizację przedmiotu zamówienia </w:t>
      </w:r>
      <w:r w:rsidR="002D350B" w:rsidRPr="002477C7">
        <w:rPr>
          <w:rFonts w:asciiTheme="majorHAnsi" w:hAnsiTheme="majorHAnsi" w:cstheme="minorHAnsi"/>
          <w:b/>
          <w:color w:val="000000" w:themeColor="text1"/>
        </w:rPr>
        <w:t>za</w:t>
      </w:r>
      <w:r w:rsidR="00F82D45" w:rsidRPr="002477C7">
        <w:rPr>
          <w:rFonts w:asciiTheme="majorHAnsi" w:hAnsiTheme="majorHAnsi" w:cstheme="minorHAnsi"/>
          <w:b/>
          <w:color w:val="000000" w:themeColor="text1"/>
        </w:rPr>
        <w:t xml:space="preserve"> cenę</w:t>
      </w:r>
      <w:r w:rsidR="002D350B" w:rsidRPr="00F82D45">
        <w:rPr>
          <w:rFonts w:asciiTheme="majorHAnsi" w:hAnsiTheme="majorHAnsi" w:cstheme="minorHAnsi"/>
          <w:color w:val="000000" w:themeColor="text1"/>
        </w:rPr>
        <w:t>:</w:t>
      </w:r>
    </w:p>
    <w:p w:rsidR="00EE22D0" w:rsidRPr="00991777" w:rsidRDefault="00EE22D0" w:rsidP="00FA56EB">
      <w:pPr>
        <w:spacing w:after="0" w:line="240" w:lineRule="auto"/>
        <w:rPr>
          <w:rFonts w:asciiTheme="majorHAnsi" w:hAnsiTheme="majorHAnsi" w:cstheme="minorHAnsi"/>
          <w:color w:val="000000" w:themeColor="text1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BA2B23" w:rsidRPr="00991777" w:rsidTr="00F105F7">
        <w:trPr>
          <w:trHeight w:val="256"/>
        </w:trPr>
        <w:tc>
          <w:tcPr>
            <w:tcW w:w="7036" w:type="dxa"/>
            <w:gridSpan w:val="2"/>
            <w:vAlign w:val="center"/>
          </w:tcPr>
          <w:p w:rsidR="00BA2B23" w:rsidRPr="00991777" w:rsidRDefault="00710DDC" w:rsidP="00EF1A2A">
            <w:pPr>
              <w:spacing w:after="0" w:line="240" w:lineRule="auto"/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</w:rPr>
            </w:pPr>
            <w:r w:rsidRPr="0099177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</w:rPr>
              <w:t>ogółem cena brutto za całość</w:t>
            </w:r>
            <w:r w:rsidR="00BA2B23" w:rsidRPr="0099177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</w:rPr>
              <w:t>:</w:t>
            </w:r>
          </w:p>
          <w:p w:rsidR="00710DDC" w:rsidRPr="00EF1A2A" w:rsidRDefault="00710DDC" w:rsidP="00EF1A2A">
            <w:pPr>
              <w:spacing w:after="0" w:line="240" w:lineRule="auto"/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BA2B23" w:rsidRPr="00991777" w:rsidRDefault="00BA2B23" w:rsidP="00F105F7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</w:p>
          <w:p w:rsidR="00BA2B23" w:rsidRPr="00991777" w:rsidRDefault="00BA2B23" w:rsidP="00F105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</w:p>
        </w:tc>
      </w:tr>
      <w:tr w:rsidR="00BA2B23" w:rsidRPr="00991777" w:rsidTr="00F105F7">
        <w:trPr>
          <w:trHeight w:val="479"/>
        </w:trPr>
        <w:tc>
          <w:tcPr>
            <w:tcW w:w="1663" w:type="dxa"/>
            <w:vAlign w:val="center"/>
          </w:tcPr>
          <w:p w:rsidR="00BA2B23" w:rsidRPr="00991777" w:rsidRDefault="00BA2B23" w:rsidP="00F105F7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  <w:r w:rsidRPr="00991777">
              <w:rPr>
                <w:rFonts w:asciiTheme="majorHAnsi" w:hAnsiTheme="majorHAnsi" w:cstheme="minorHAnsi"/>
                <w:b/>
                <w:smallCaps/>
                <w:color w:val="000000" w:themeColor="text1"/>
              </w:rPr>
              <w:t>słownie</w:t>
            </w:r>
            <w:r w:rsidRPr="00991777">
              <w:rPr>
                <w:rFonts w:asciiTheme="majorHAnsi" w:hAnsiTheme="majorHAnsi" w:cstheme="minorHAnsi"/>
                <w:smallCaps/>
                <w:color w:val="000000" w:themeColor="text1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BA2B23" w:rsidRPr="00991777" w:rsidRDefault="00BA2B23" w:rsidP="00F105F7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</w:p>
          <w:p w:rsidR="00BA2B23" w:rsidRPr="00991777" w:rsidRDefault="00BA2B23" w:rsidP="00F105F7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</w:p>
        </w:tc>
      </w:tr>
    </w:tbl>
    <w:p w:rsidR="00165FBA" w:rsidRDefault="00165FBA" w:rsidP="00FA56EB">
      <w:pPr>
        <w:spacing w:after="0" w:line="240" w:lineRule="auto"/>
        <w:rPr>
          <w:rFonts w:asciiTheme="majorHAnsi" w:eastAsia="Times New Roman" w:hAnsiTheme="majorHAnsi" w:cs="Arial"/>
        </w:rPr>
      </w:pPr>
    </w:p>
    <w:p w:rsidR="00165FBA" w:rsidRDefault="00165FBA" w:rsidP="00FA56EB">
      <w:pPr>
        <w:spacing w:after="0" w:line="240" w:lineRule="auto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Do oferty załączam </w:t>
      </w:r>
      <w:r w:rsidRPr="00B31E10">
        <w:rPr>
          <w:rFonts w:asciiTheme="majorHAnsi" w:eastAsia="Times New Roman" w:hAnsiTheme="majorHAnsi" w:cs="Arial"/>
        </w:rPr>
        <w:t>F</w:t>
      </w:r>
      <w:r>
        <w:rPr>
          <w:rFonts w:asciiTheme="majorHAnsi" w:eastAsia="Times New Roman" w:hAnsiTheme="majorHAnsi" w:cs="Arial"/>
        </w:rPr>
        <w:t>ormularz Cenowy – Załącznik nr 3</w:t>
      </w:r>
      <w:r w:rsidRPr="00B31E10">
        <w:rPr>
          <w:rFonts w:asciiTheme="majorHAnsi" w:eastAsia="Times New Roman" w:hAnsiTheme="majorHAnsi" w:cs="Arial"/>
        </w:rPr>
        <w:t xml:space="preserve"> do Zaproszenia </w:t>
      </w:r>
      <w:r>
        <w:rPr>
          <w:rFonts w:asciiTheme="majorHAnsi" w:eastAsia="Times New Roman" w:hAnsiTheme="majorHAnsi" w:cs="Arial"/>
        </w:rPr>
        <w:t xml:space="preserve">zawierający </w:t>
      </w:r>
      <w:r w:rsidRPr="00B31E10">
        <w:rPr>
          <w:rFonts w:asciiTheme="majorHAnsi" w:eastAsia="Times New Roman" w:hAnsiTheme="majorHAnsi" w:cs="Arial"/>
        </w:rPr>
        <w:t>Ceny jednostkowe poszczególnego asortymentu</w:t>
      </w:r>
      <w:r>
        <w:rPr>
          <w:rFonts w:asciiTheme="majorHAnsi" w:eastAsia="Times New Roman" w:hAnsiTheme="majorHAnsi" w:cs="Arial"/>
        </w:rPr>
        <w:t>.</w:t>
      </w:r>
    </w:p>
    <w:p w:rsidR="00EE22D0" w:rsidRDefault="00EE22D0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5B72DB" w:rsidRPr="00F82D45" w:rsidRDefault="005B72DB" w:rsidP="00F82D45">
      <w:pPr>
        <w:pStyle w:val="Akapitzlist"/>
        <w:numPr>
          <w:ilvl w:val="3"/>
          <w:numId w:val="4"/>
        </w:numPr>
        <w:spacing w:after="0" w:line="240" w:lineRule="auto"/>
        <w:ind w:left="567" w:hanging="567"/>
        <w:rPr>
          <w:rFonts w:asciiTheme="majorHAnsi" w:hAnsiTheme="majorHAnsi"/>
          <w:color w:val="000000" w:themeColor="text1"/>
          <w:sz w:val="24"/>
          <w:szCs w:val="24"/>
        </w:rPr>
      </w:pPr>
      <w:r w:rsidRPr="00F82D45">
        <w:rPr>
          <w:rFonts w:asciiTheme="majorHAnsi" w:hAnsiTheme="majorHAnsi"/>
          <w:b/>
          <w:color w:val="000000" w:themeColor="text1"/>
          <w:sz w:val="24"/>
          <w:szCs w:val="24"/>
        </w:rPr>
        <w:t>oferowany termin realizac</w:t>
      </w:r>
      <w:r w:rsidR="00165FBA" w:rsidRPr="00F82D45">
        <w:rPr>
          <w:rFonts w:asciiTheme="majorHAnsi" w:hAnsiTheme="majorHAnsi"/>
          <w:b/>
          <w:color w:val="000000" w:themeColor="text1"/>
          <w:sz w:val="24"/>
          <w:szCs w:val="24"/>
        </w:rPr>
        <w:t xml:space="preserve">ji zamówienia wynosi:………… </w:t>
      </w:r>
      <w:r w:rsidR="00165FBA" w:rsidRPr="00F82D45">
        <w:rPr>
          <w:rFonts w:asciiTheme="majorHAnsi" w:hAnsiTheme="majorHAnsi"/>
          <w:color w:val="000000" w:themeColor="text1"/>
          <w:sz w:val="24"/>
          <w:szCs w:val="24"/>
        </w:rPr>
        <w:t>dni roboczych liczonych od dnia podpisania umowy.</w:t>
      </w:r>
    </w:p>
    <w:p w:rsidR="005B72DB" w:rsidRPr="00991777" w:rsidRDefault="005B72DB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F82D45" w:rsidRDefault="00F82D45" w:rsidP="00F82D4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Ponadto oświadczam, że:</w:t>
      </w:r>
    </w:p>
    <w:p w:rsidR="0019636C" w:rsidRPr="00991777" w:rsidRDefault="00E300EC" w:rsidP="00327CF0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91777">
        <w:rPr>
          <w:rFonts w:asciiTheme="majorHAnsi" w:hAnsiTheme="majorHAnsi"/>
        </w:rPr>
        <w:t>dysponujemy osobami oraz warunkami technicznymi, umożliwiającymi wykonanie niniejszego zamówienia.</w:t>
      </w:r>
    </w:p>
    <w:p w:rsidR="00E300EC" w:rsidRPr="00991777" w:rsidRDefault="00E300EC" w:rsidP="00327CF0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91777">
        <w:rPr>
          <w:rFonts w:asciiTheme="majorHAnsi" w:hAnsiTheme="majorHAnsi"/>
        </w:rPr>
        <w:t>jesteśmy w odpowiedniej sytuacji ekonomicznej lub finansowej umożliwiającej wykonanie zamówienia w terminach i na warunkach określonych przez Zamawiającego.</w:t>
      </w:r>
    </w:p>
    <w:p w:rsidR="00E300EC" w:rsidRPr="00991777" w:rsidRDefault="00E300EC" w:rsidP="00327CF0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91777">
        <w:rPr>
          <w:rFonts w:asciiTheme="majorHAnsi" w:hAnsiTheme="majorHAnsi"/>
        </w:rPr>
        <w:t>wykonamy przedmiot zamówienia zgodnie z Charakterystyką przedmiotu zamówieni</w:t>
      </w:r>
      <w:r w:rsidR="00C83185">
        <w:rPr>
          <w:rFonts w:asciiTheme="majorHAnsi" w:hAnsiTheme="majorHAnsi"/>
        </w:rPr>
        <w:t>a stanowiącą</w:t>
      </w:r>
      <w:r w:rsidRPr="00991777">
        <w:rPr>
          <w:rFonts w:asciiTheme="majorHAnsi" w:hAnsiTheme="majorHAnsi"/>
        </w:rPr>
        <w:t xml:space="preserve"> Załącznik nr 1</w:t>
      </w:r>
      <w:r w:rsidR="00C83185">
        <w:rPr>
          <w:rFonts w:asciiTheme="majorHAnsi" w:hAnsiTheme="majorHAnsi"/>
        </w:rPr>
        <w:t xml:space="preserve">, 1a, 1b, 1c </w:t>
      </w:r>
      <w:r w:rsidRPr="00991777">
        <w:rPr>
          <w:rFonts w:asciiTheme="majorHAnsi" w:hAnsiTheme="majorHAnsi"/>
        </w:rPr>
        <w:t>do Zaproszenia.</w:t>
      </w:r>
    </w:p>
    <w:p w:rsidR="004063FB" w:rsidRPr="00991777" w:rsidRDefault="004063FB" w:rsidP="00327CF0">
      <w:pPr>
        <w:numPr>
          <w:ilvl w:val="0"/>
          <w:numId w:val="9"/>
        </w:numPr>
        <w:spacing w:after="0" w:line="240" w:lineRule="auto"/>
        <w:ind w:right="-28"/>
        <w:jc w:val="both"/>
        <w:rPr>
          <w:rFonts w:asciiTheme="majorHAnsi" w:hAnsiTheme="majorHAnsi" w:cs="Arial"/>
        </w:rPr>
      </w:pPr>
      <w:r w:rsidRPr="00991777">
        <w:rPr>
          <w:rFonts w:asciiTheme="majorHAnsi" w:hAnsiTheme="majorHAnsi" w:cs="Arial"/>
        </w:rPr>
        <w:lastRenderedPageBreak/>
        <w:t>Wskazujemy dostępność odpisu z właściwego rejestru lub z centralnej ewidencji i informacji o działalności gospodarczej w formie elektronicznej pod następującym adresem internetowym</w:t>
      </w:r>
      <w:r w:rsidRPr="00991777">
        <w:rPr>
          <w:rStyle w:val="Odwoanieprzypisudolnego"/>
          <w:rFonts w:asciiTheme="majorHAnsi" w:hAnsiTheme="majorHAnsi" w:cs="Arial"/>
        </w:rPr>
        <w:footnoteReference w:id="1"/>
      </w:r>
      <w:r w:rsidRPr="00991777">
        <w:rPr>
          <w:rFonts w:asciiTheme="majorHAnsi" w:hAnsiTheme="majorHAnsi" w:cs="Arial"/>
        </w:rPr>
        <w:t>:</w:t>
      </w:r>
    </w:p>
    <w:p w:rsidR="004063FB" w:rsidRPr="00991777" w:rsidRDefault="004063FB" w:rsidP="004405F5">
      <w:pPr>
        <w:widowControl w:val="0"/>
        <w:spacing w:after="0" w:line="240" w:lineRule="auto"/>
        <w:ind w:left="720"/>
        <w:rPr>
          <w:rFonts w:asciiTheme="majorHAnsi" w:hAnsiTheme="majorHAnsi" w:cs="Arial"/>
        </w:rPr>
      </w:pPr>
      <w:r w:rsidRPr="00991777">
        <w:rPr>
          <w:rFonts w:asciiTheme="majorHAnsi" w:hAnsiTheme="majorHAnsi" w:cs="Arial"/>
        </w:rPr>
        <w:t>https://ems.ms.gov.pl - dla odpisu z Krajowego Rejestru Sądowego</w:t>
      </w:r>
    </w:p>
    <w:p w:rsidR="004063FB" w:rsidRPr="00991777" w:rsidRDefault="004063FB" w:rsidP="004405F5">
      <w:pPr>
        <w:widowControl w:val="0"/>
        <w:spacing w:after="0" w:line="240" w:lineRule="auto"/>
        <w:ind w:left="720"/>
        <w:rPr>
          <w:rFonts w:asciiTheme="majorHAnsi" w:hAnsiTheme="majorHAnsi" w:cs="Arial"/>
        </w:rPr>
      </w:pPr>
      <w:r w:rsidRPr="00991777">
        <w:rPr>
          <w:rFonts w:asciiTheme="majorHAnsi" w:hAnsiTheme="majorHAnsi" w:cs="Arial"/>
        </w:rPr>
        <w:t xml:space="preserve">https://www.ceidg.gov.pl - dla odpisu z </w:t>
      </w:r>
      <w:proofErr w:type="spellStart"/>
      <w:r w:rsidRPr="00991777">
        <w:rPr>
          <w:rFonts w:asciiTheme="majorHAnsi" w:hAnsiTheme="majorHAnsi" w:cs="Arial"/>
        </w:rPr>
        <w:t>CE</w:t>
      </w:r>
      <w:r w:rsidR="00171E38" w:rsidRPr="00991777">
        <w:rPr>
          <w:rFonts w:asciiTheme="majorHAnsi" w:hAnsiTheme="majorHAnsi" w:cs="Arial"/>
        </w:rPr>
        <w:t>iD</w:t>
      </w:r>
      <w:r w:rsidRPr="00991777">
        <w:rPr>
          <w:rFonts w:asciiTheme="majorHAnsi" w:hAnsiTheme="majorHAnsi" w:cs="Arial"/>
        </w:rPr>
        <w:t>G</w:t>
      </w:r>
      <w:proofErr w:type="spellEnd"/>
    </w:p>
    <w:p w:rsidR="004063FB" w:rsidRPr="00991777" w:rsidRDefault="004063FB" w:rsidP="004405F5">
      <w:pPr>
        <w:widowControl w:val="0"/>
        <w:spacing w:after="60" w:line="240" w:lineRule="auto"/>
        <w:ind w:left="720"/>
        <w:rPr>
          <w:rFonts w:asciiTheme="majorHAnsi" w:hAnsiTheme="majorHAnsi" w:cs="Arial"/>
          <w:i/>
          <w:u w:val="single"/>
          <w:vertAlign w:val="superscript"/>
        </w:rPr>
      </w:pPr>
      <w:r w:rsidRPr="00991777">
        <w:rPr>
          <w:rFonts w:asciiTheme="majorHAnsi" w:hAnsiTheme="majorHAnsi" w:cs="Arial"/>
        </w:rPr>
        <w:t>http://…………………</w:t>
      </w:r>
      <w:r w:rsidR="001E7564" w:rsidRPr="00991777">
        <w:rPr>
          <w:rFonts w:asciiTheme="majorHAnsi" w:hAnsiTheme="majorHAnsi" w:cs="Arial"/>
        </w:rPr>
        <w:t>.....................</w:t>
      </w:r>
      <w:r w:rsidRPr="00991777">
        <w:rPr>
          <w:rFonts w:asciiTheme="majorHAnsi" w:hAnsiTheme="majorHAnsi" w:cs="Arial"/>
        </w:rPr>
        <w:t>…</w:t>
      </w:r>
      <w:r w:rsidR="00442E69" w:rsidRPr="00991777">
        <w:rPr>
          <w:rFonts w:asciiTheme="majorHAnsi" w:hAnsiTheme="majorHAnsi" w:cs="Arial"/>
        </w:rPr>
        <w:t>..................................</w:t>
      </w:r>
      <w:r w:rsidRPr="00991777">
        <w:rPr>
          <w:rFonts w:asciiTheme="majorHAnsi" w:hAnsiTheme="majorHAnsi" w:cs="Arial"/>
        </w:rPr>
        <w:t>……. - inny dokument</w:t>
      </w:r>
    </w:p>
    <w:p w:rsidR="00E300EC" w:rsidRPr="00991777" w:rsidRDefault="00E300EC" w:rsidP="00327CF0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91777">
        <w:rPr>
          <w:rFonts w:asciiTheme="majorHAnsi" w:hAnsiTheme="majorHAnsi"/>
        </w:rPr>
        <w:t>w cenie naszej oferty zostały uwzgl</w:t>
      </w:r>
      <w:r w:rsidRPr="00991777">
        <w:rPr>
          <w:rFonts w:asciiTheme="majorHAnsi" w:eastAsia="TimesNewRoman" w:hAnsiTheme="majorHAnsi" w:cs="TimesNewRoman"/>
        </w:rPr>
        <w:t>ę</w:t>
      </w:r>
      <w:r w:rsidRPr="00991777">
        <w:rPr>
          <w:rFonts w:asciiTheme="majorHAnsi" w:hAnsiTheme="majorHAnsi"/>
        </w:rPr>
        <w:t>dnione wszystkie koszty wykonania przedmiotu zamówienia zgodnie z Zaproszenie</w:t>
      </w:r>
      <w:r w:rsidR="00386422" w:rsidRPr="00991777">
        <w:rPr>
          <w:rFonts w:asciiTheme="majorHAnsi" w:hAnsiTheme="majorHAnsi"/>
        </w:rPr>
        <w:t>m</w:t>
      </w:r>
      <w:r w:rsidRPr="00991777">
        <w:rPr>
          <w:rFonts w:asciiTheme="majorHAnsi" w:hAnsiTheme="majorHAnsi"/>
        </w:rPr>
        <w:t xml:space="preserve"> do składania oferty.</w:t>
      </w:r>
    </w:p>
    <w:p w:rsidR="00E300EC" w:rsidRPr="00991777" w:rsidRDefault="00E300EC" w:rsidP="00327CF0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91777">
        <w:rPr>
          <w:rFonts w:asciiTheme="majorHAnsi" w:hAnsiTheme="majorHAnsi"/>
        </w:rPr>
        <w:t xml:space="preserve">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300EC" w:rsidRPr="00991777" w:rsidRDefault="00E300EC" w:rsidP="00327CF0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91777">
        <w:rPr>
          <w:rFonts w:asciiTheme="majorHAnsi" w:eastAsia="Times New Roman" w:hAnsiTheme="majorHAnsi" w:cs="Times New Roman"/>
        </w:rPr>
        <w:t>uwa</w:t>
      </w:r>
      <w:r w:rsidRPr="00991777">
        <w:rPr>
          <w:rFonts w:asciiTheme="majorHAnsi" w:eastAsia="TimesNewRoman" w:hAnsiTheme="majorHAnsi" w:cs="TimesNewRoman"/>
        </w:rPr>
        <w:t>ż</w:t>
      </w:r>
      <w:r w:rsidRPr="00991777">
        <w:rPr>
          <w:rFonts w:asciiTheme="majorHAnsi" w:eastAsia="Times New Roman" w:hAnsiTheme="majorHAnsi" w:cs="Times New Roman"/>
        </w:rPr>
        <w:t>amy si</w:t>
      </w:r>
      <w:r w:rsidRPr="00991777">
        <w:rPr>
          <w:rFonts w:asciiTheme="majorHAnsi" w:eastAsia="TimesNewRoman" w:hAnsiTheme="majorHAnsi" w:cs="TimesNewRoman"/>
        </w:rPr>
        <w:t xml:space="preserve">ę </w:t>
      </w:r>
      <w:r w:rsidRPr="00991777">
        <w:rPr>
          <w:rFonts w:asciiTheme="majorHAnsi" w:eastAsia="Times New Roman" w:hAnsiTheme="majorHAnsi" w:cs="Times New Roman"/>
        </w:rPr>
        <w:t>za zwi</w:t>
      </w:r>
      <w:r w:rsidRPr="00991777">
        <w:rPr>
          <w:rFonts w:asciiTheme="majorHAnsi" w:eastAsia="TimesNewRoman" w:hAnsiTheme="majorHAnsi" w:cs="TimesNewRoman"/>
        </w:rPr>
        <w:t>ą</w:t>
      </w:r>
      <w:r w:rsidRPr="00991777">
        <w:rPr>
          <w:rFonts w:asciiTheme="majorHAnsi" w:eastAsia="Times New Roman" w:hAnsiTheme="majorHAnsi" w:cs="Times New Roman"/>
        </w:rPr>
        <w:t>zanych niniejsz</w:t>
      </w:r>
      <w:r w:rsidRPr="00991777">
        <w:rPr>
          <w:rFonts w:asciiTheme="majorHAnsi" w:eastAsia="TimesNewRoman" w:hAnsiTheme="majorHAnsi" w:cs="TimesNewRoman"/>
        </w:rPr>
        <w:t xml:space="preserve">ą </w:t>
      </w:r>
      <w:r w:rsidRPr="00991777">
        <w:rPr>
          <w:rFonts w:asciiTheme="majorHAnsi" w:eastAsia="Times New Roman" w:hAnsiTheme="majorHAnsi" w:cs="Times New Roman"/>
        </w:rPr>
        <w:t>ofert</w:t>
      </w:r>
      <w:r w:rsidRPr="00991777">
        <w:rPr>
          <w:rFonts w:asciiTheme="majorHAnsi" w:eastAsia="TimesNewRoman" w:hAnsiTheme="majorHAnsi" w:cs="TimesNewRoman"/>
        </w:rPr>
        <w:t xml:space="preserve">ą </w:t>
      </w:r>
      <w:r w:rsidRPr="00991777">
        <w:rPr>
          <w:rFonts w:asciiTheme="majorHAnsi" w:eastAsia="Times New Roman" w:hAnsiTheme="majorHAnsi" w:cs="Times New Roman"/>
        </w:rPr>
        <w:t>na czas 30 dni - wskazany w Zaproszeniu.</w:t>
      </w:r>
    </w:p>
    <w:p w:rsidR="00E300EC" w:rsidRPr="00991777" w:rsidRDefault="00E300EC" w:rsidP="00327CF0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Theme="majorHAnsi" w:hAnsiTheme="majorHAnsi"/>
        </w:rPr>
      </w:pPr>
      <w:r w:rsidRPr="00991777">
        <w:rPr>
          <w:rFonts w:asciiTheme="majorHAnsi" w:hAnsiTheme="majorHAnsi"/>
        </w:rPr>
        <w:t>wypełniliśmy obowiązki informacyjne przewidziane w art. 13 oraz 14 RODO</w:t>
      </w:r>
      <w:r w:rsidRPr="00991777">
        <w:rPr>
          <w:rStyle w:val="Odwoanieprzypisudolnego"/>
          <w:rFonts w:asciiTheme="majorHAnsi" w:hAnsiTheme="majorHAnsi"/>
        </w:rPr>
        <w:footnoteReference w:id="2"/>
      </w:r>
      <w:r w:rsidRPr="00991777">
        <w:rPr>
          <w:rFonts w:asciiTheme="majorHAnsi" w:hAnsiTheme="majorHAnsi"/>
        </w:rPr>
        <w:t xml:space="preserve">  wobec osób fizycznych, od których dane osobowe bezpośrednio lub pośrednio pozyskaliśmy w celu ubiegania się o udzielnie niniejszego zamówienia / nie dotyczy</w:t>
      </w:r>
      <w:r w:rsidRPr="00991777">
        <w:rPr>
          <w:rStyle w:val="Odwoanieprzypisudolnego"/>
          <w:rFonts w:asciiTheme="majorHAnsi" w:hAnsiTheme="majorHAnsi"/>
        </w:rPr>
        <w:footnoteReference w:id="3"/>
      </w:r>
    </w:p>
    <w:p w:rsidR="00E300EC" w:rsidRPr="00991777" w:rsidRDefault="00E300EC" w:rsidP="00327CF0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Theme="majorHAnsi" w:hAnsiTheme="majorHAnsi"/>
        </w:rPr>
      </w:pPr>
      <w:r w:rsidRPr="00991777">
        <w:rPr>
          <w:rFonts w:asciiTheme="majorHAnsi" w:eastAsia="Verdana,Bold" w:hAnsiTheme="majorHAnsi" w:cs="Verdana,Bold"/>
          <w:bCs/>
        </w:rPr>
        <w:t xml:space="preserve">Zobowiązujemy się </w:t>
      </w:r>
      <w:r w:rsidRPr="00991777">
        <w:rPr>
          <w:rFonts w:asciiTheme="majorHAnsi" w:hAnsiTheme="majorHAnsi" w:cs="Verdana"/>
        </w:rPr>
        <w:t xml:space="preserve">do wykonania </w:t>
      </w:r>
      <w:r w:rsidRPr="00BE6659">
        <w:rPr>
          <w:rFonts w:asciiTheme="majorHAnsi" w:hAnsiTheme="majorHAnsi" w:cs="Verdana"/>
        </w:rPr>
        <w:t xml:space="preserve">zamówienia </w:t>
      </w:r>
      <w:r w:rsidR="00BE6659" w:rsidRPr="00BE6659">
        <w:rPr>
          <w:rFonts w:asciiTheme="majorHAnsi" w:hAnsiTheme="majorHAnsi" w:cs="Verdana"/>
        </w:rPr>
        <w:t>w zaoferowanym terminie.</w:t>
      </w:r>
    </w:p>
    <w:p w:rsidR="00E300EC" w:rsidRPr="00991777" w:rsidRDefault="00E300EC" w:rsidP="00327CF0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Theme="majorHAnsi" w:hAnsiTheme="majorHAnsi"/>
        </w:rPr>
      </w:pPr>
      <w:r w:rsidRPr="00991777">
        <w:rPr>
          <w:rFonts w:asciiTheme="majorHAnsi" w:eastAsia="Verdana,Bold" w:hAnsiTheme="majorHAnsi" w:cs="Verdana,Bold"/>
          <w:bCs/>
        </w:rPr>
        <w:t xml:space="preserve">Akceptujemy </w:t>
      </w:r>
      <w:r w:rsidRPr="00991777">
        <w:rPr>
          <w:rFonts w:asciiTheme="majorHAnsi" w:hAnsiTheme="majorHAnsi" w:cs="Verdana"/>
        </w:rPr>
        <w:t>warunki płatności określone przez Zamawiającego w Projekcie umowy – Załączniku nr </w:t>
      </w:r>
      <w:r w:rsidR="001522AE">
        <w:rPr>
          <w:rFonts w:asciiTheme="majorHAnsi" w:hAnsiTheme="majorHAnsi" w:cs="Verdana"/>
        </w:rPr>
        <w:t>4</w:t>
      </w:r>
      <w:r w:rsidR="001C5E69" w:rsidRPr="00991777">
        <w:rPr>
          <w:rFonts w:asciiTheme="majorHAnsi" w:hAnsiTheme="majorHAnsi" w:cs="Verdana"/>
        </w:rPr>
        <w:t xml:space="preserve"> </w:t>
      </w:r>
      <w:r w:rsidR="00710DDC" w:rsidRPr="00991777">
        <w:rPr>
          <w:rFonts w:asciiTheme="majorHAnsi" w:hAnsiTheme="majorHAnsi" w:cs="Verdana"/>
        </w:rPr>
        <w:t>do Zaproszenia.</w:t>
      </w:r>
    </w:p>
    <w:p w:rsidR="00E300EC" w:rsidRPr="00991777" w:rsidRDefault="00E300EC" w:rsidP="00327CF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Verdana"/>
          <w:u w:val="single"/>
        </w:rPr>
      </w:pPr>
      <w:r w:rsidRPr="00991777">
        <w:rPr>
          <w:rFonts w:asciiTheme="majorHAnsi" w:hAnsiTheme="majorHAnsi" w:cs="Verdana"/>
        </w:rPr>
        <w:t xml:space="preserve">zapoznaliśmy się z Projektem umowy, stanowiącym Załącznik nr </w:t>
      </w:r>
      <w:r w:rsidR="00A70263">
        <w:rPr>
          <w:rFonts w:asciiTheme="majorHAnsi" w:hAnsiTheme="majorHAnsi" w:cs="Verdana"/>
        </w:rPr>
        <w:t>4</w:t>
      </w:r>
      <w:r w:rsidRPr="00991777">
        <w:rPr>
          <w:rFonts w:asciiTheme="majorHAnsi" w:hAnsiTheme="majorHAnsi" w:cs="Verdana"/>
        </w:rPr>
        <w:t xml:space="preserve"> do Zaproszenia</w:t>
      </w:r>
      <w:r w:rsidR="00710DDC" w:rsidRPr="00991777">
        <w:rPr>
          <w:rFonts w:asciiTheme="majorHAnsi" w:hAnsiTheme="majorHAnsi" w:cs="Verdana"/>
        </w:rPr>
        <w:t xml:space="preserve"> </w:t>
      </w:r>
      <w:r w:rsidRPr="00991777">
        <w:rPr>
          <w:rFonts w:asciiTheme="majorHAnsi" w:hAnsiTheme="majorHAnsi" w:cs="Verdana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300EC" w:rsidRPr="00991777" w:rsidRDefault="00E300EC" w:rsidP="00327CF0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Verdana"/>
        </w:rPr>
      </w:pPr>
      <w:r w:rsidRPr="00991777">
        <w:rPr>
          <w:rFonts w:asciiTheme="majorHAnsi" w:hAnsiTheme="majorHAnsi"/>
        </w:rPr>
        <w:t>wszystkie informacje podane w niniejszym Formularzu są aktualne i zgodne z prawdą oraz zostały przedstawione z pełną świadomością konsekwencji wprowadzenia zamawiającego w błąd przy przedstawianiu informacji.</w:t>
      </w:r>
    </w:p>
    <w:p w:rsidR="00E300EC" w:rsidRPr="00991777" w:rsidRDefault="00E300EC" w:rsidP="004405F5">
      <w:pPr>
        <w:autoSpaceDE w:val="0"/>
        <w:autoSpaceDN w:val="0"/>
        <w:adjustRightInd w:val="0"/>
        <w:spacing w:line="240" w:lineRule="auto"/>
        <w:rPr>
          <w:rFonts w:asciiTheme="majorHAnsi" w:hAnsiTheme="majorHAnsi"/>
        </w:rPr>
      </w:pPr>
    </w:p>
    <w:p w:rsidR="00F13083" w:rsidRPr="00991777" w:rsidRDefault="00F13083" w:rsidP="004405F5">
      <w:pPr>
        <w:autoSpaceDE w:val="0"/>
        <w:autoSpaceDN w:val="0"/>
        <w:adjustRightInd w:val="0"/>
        <w:spacing w:line="240" w:lineRule="auto"/>
        <w:rPr>
          <w:rFonts w:asciiTheme="majorHAnsi" w:hAnsiTheme="majorHAnsi"/>
        </w:rPr>
      </w:pPr>
    </w:p>
    <w:p w:rsidR="00E300EC" w:rsidRPr="00991777" w:rsidRDefault="00E300EC" w:rsidP="004405F5">
      <w:pPr>
        <w:autoSpaceDE w:val="0"/>
        <w:autoSpaceDN w:val="0"/>
        <w:adjustRightInd w:val="0"/>
        <w:spacing w:after="0" w:line="240" w:lineRule="auto"/>
        <w:rPr>
          <w:rFonts w:asciiTheme="majorHAnsi" w:eastAsia="Verdana,Italic" w:hAnsiTheme="majorHAnsi" w:cs="Verdana,Italic"/>
          <w:b/>
          <w:i/>
          <w:iCs/>
        </w:rPr>
      </w:pPr>
      <w:r w:rsidRPr="00991777">
        <w:rPr>
          <w:rFonts w:asciiTheme="majorHAnsi" w:eastAsia="Verdana,Italic" w:hAnsiTheme="majorHAnsi" w:cs="Verdana,Italic"/>
          <w:b/>
          <w:i/>
          <w:iCs/>
        </w:rPr>
        <w:t>______________________________</w:t>
      </w:r>
    </w:p>
    <w:p w:rsidR="00E300EC" w:rsidRPr="00991777" w:rsidRDefault="00CD0F98" w:rsidP="004405F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</w:rPr>
      </w:pPr>
      <w:r w:rsidRPr="00991777">
        <w:rPr>
          <w:rFonts w:asciiTheme="majorHAnsi" w:hAnsiTheme="majorHAnsi"/>
        </w:rPr>
        <w:t xml:space="preserve">   </w:t>
      </w:r>
      <w:r w:rsidR="00E300EC" w:rsidRPr="00991777">
        <w:rPr>
          <w:rFonts w:asciiTheme="majorHAnsi" w:hAnsiTheme="majorHAnsi"/>
        </w:rPr>
        <w:t xml:space="preserve">  </w:t>
      </w:r>
      <w:r w:rsidR="00E300EC" w:rsidRPr="00991777">
        <w:rPr>
          <w:rFonts w:asciiTheme="majorHAnsi" w:hAnsiTheme="majorHAnsi"/>
          <w:i/>
        </w:rPr>
        <w:t>(miejscowo</w:t>
      </w:r>
      <w:r w:rsidR="00E300EC" w:rsidRPr="00991777">
        <w:rPr>
          <w:rFonts w:asciiTheme="majorHAnsi" w:eastAsia="TimesNewRoman" w:hAnsiTheme="majorHAnsi" w:cs="TimesNewRoman"/>
          <w:i/>
        </w:rPr>
        <w:t>ść</w:t>
      </w:r>
      <w:r w:rsidR="00E300EC" w:rsidRPr="00991777">
        <w:rPr>
          <w:rFonts w:asciiTheme="majorHAnsi" w:hAnsiTheme="majorHAnsi"/>
          <w:i/>
        </w:rPr>
        <w:t>, data)</w:t>
      </w:r>
      <w:r w:rsidR="000D7E24" w:rsidRPr="00991777">
        <w:rPr>
          <w:rFonts w:asciiTheme="majorHAnsi" w:hAnsiTheme="majorHAnsi"/>
          <w:i/>
        </w:rPr>
        <w:tab/>
      </w:r>
      <w:r w:rsidR="000D7E24" w:rsidRPr="00991777">
        <w:rPr>
          <w:rFonts w:asciiTheme="majorHAnsi" w:hAnsiTheme="majorHAnsi"/>
          <w:i/>
        </w:rPr>
        <w:tab/>
      </w:r>
      <w:r w:rsidR="000D7E24" w:rsidRPr="00991777">
        <w:rPr>
          <w:rFonts w:asciiTheme="majorHAnsi" w:hAnsiTheme="majorHAnsi"/>
          <w:i/>
        </w:rPr>
        <w:tab/>
      </w:r>
      <w:r w:rsidR="000D7E24" w:rsidRPr="00991777">
        <w:rPr>
          <w:rFonts w:asciiTheme="majorHAnsi" w:hAnsiTheme="majorHAnsi"/>
          <w:i/>
        </w:rPr>
        <w:tab/>
      </w:r>
      <w:r w:rsidR="00E300EC" w:rsidRPr="00991777">
        <w:rPr>
          <w:rFonts w:asciiTheme="majorHAnsi" w:eastAsia="Verdana,Italic" w:hAnsiTheme="majorHAnsi" w:cs="Verdana,Italic"/>
          <w:b/>
          <w:i/>
          <w:iCs/>
        </w:rPr>
        <w:t>_____________________________________________________</w:t>
      </w:r>
    </w:p>
    <w:p w:rsidR="00E300EC" w:rsidRPr="00991777" w:rsidRDefault="00E300EC" w:rsidP="004405F5">
      <w:pPr>
        <w:autoSpaceDE w:val="0"/>
        <w:autoSpaceDN w:val="0"/>
        <w:adjustRightInd w:val="0"/>
        <w:spacing w:line="240" w:lineRule="auto"/>
        <w:ind w:left="5040"/>
        <w:rPr>
          <w:rFonts w:asciiTheme="majorHAnsi" w:hAnsiTheme="majorHAnsi"/>
          <w:i/>
        </w:rPr>
      </w:pPr>
      <w:r w:rsidRPr="00991777">
        <w:rPr>
          <w:rFonts w:asciiTheme="majorHAnsi" w:hAnsiTheme="majorHAnsi"/>
          <w:i/>
        </w:rPr>
        <w:t>(piecz</w:t>
      </w:r>
      <w:r w:rsidRPr="00991777">
        <w:rPr>
          <w:rFonts w:asciiTheme="majorHAnsi" w:eastAsia="TimesNewRoman" w:hAnsiTheme="majorHAnsi" w:cs="TimesNewRoman"/>
          <w:i/>
        </w:rPr>
        <w:t>ą</w:t>
      </w:r>
      <w:r w:rsidRPr="00991777">
        <w:rPr>
          <w:rFonts w:asciiTheme="majorHAnsi" w:hAnsiTheme="majorHAnsi"/>
          <w:i/>
        </w:rPr>
        <w:t>tka i podpis osoby/osób uprawnionej/</w:t>
      </w:r>
      <w:proofErr w:type="spellStart"/>
      <w:r w:rsidRPr="00991777">
        <w:rPr>
          <w:rFonts w:asciiTheme="majorHAnsi" w:hAnsiTheme="majorHAnsi"/>
          <w:i/>
        </w:rPr>
        <w:t>ych</w:t>
      </w:r>
      <w:proofErr w:type="spellEnd"/>
      <w:r w:rsidRPr="00991777">
        <w:rPr>
          <w:rFonts w:asciiTheme="majorHAnsi" w:hAnsiTheme="majorHAnsi"/>
          <w:i/>
        </w:rPr>
        <w:t xml:space="preserve"> upowa</w:t>
      </w:r>
      <w:r w:rsidRPr="00991777">
        <w:rPr>
          <w:rFonts w:asciiTheme="majorHAnsi" w:eastAsia="TimesNewRoman" w:hAnsiTheme="majorHAnsi" w:cs="TimesNewRoman"/>
          <w:i/>
        </w:rPr>
        <w:t>ż</w:t>
      </w:r>
      <w:r w:rsidRPr="00991777">
        <w:rPr>
          <w:rFonts w:asciiTheme="majorHAnsi" w:hAnsiTheme="majorHAnsi"/>
          <w:i/>
        </w:rPr>
        <w:t>nionej przez Wykonawc</w:t>
      </w:r>
      <w:r w:rsidRPr="00991777">
        <w:rPr>
          <w:rFonts w:asciiTheme="majorHAnsi" w:eastAsia="TimesNewRoman" w:hAnsiTheme="majorHAnsi" w:cs="TimesNewRoman"/>
          <w:i/>
        </w:rPr>
        <w:t>ę</w:t>
      </w:r>
      <w:r w:rsidRPr="00991777">
        <w:rPr>
          <w:rFonts w:asciiTheme="majorHAnsi" w:hAnsiTheme="majorHAnsi"/>
          <w:i/>
        </w:rPr>
        <w:t>)</w:t>
      </w:r>
    </w:p>
    <w:p w:rsidR="0045576C" w:rsidRPr="00991777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u w:val="single"/>
        </w:rPr>
      </w:pPr>
    </w:p>
    <w:p w:rsidR="006D3B8C" w:rsidRPr="00991777" w:rsidRDefault="006D3B8C" w:rsidP="00966CE7">
      <w:pPr>
        <w:spacing w:after="0" w:line="240" w:lineRule="auto"/>
        <w:rPr>
          <w:rFonts w:asciiTheme="majorHAnsi" w:hAnsiTheme="majorHAnsi"/>
          <w:b/>
          <w:color w:val="FF0000"/>
          <w:u w:val="single"/>
        </w:rPr>
      </w:pPr>
    </w:p>
    <w:p w:rsidR="004405F5" w:rsidRPr="00991777" w:rsidRDefault="004405F5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4405F5" w:rsidRPr="00991777" w:rsidRDefault="004405F5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4405F5" w:rsidRPr="00991777" w:rsidRDefault="004405F5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4405F5" w:rsidRPr="00991777" w:rsidRDefault="004405F5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4405F5" w:rsidRPr="00991777" w:rsidRDefault="004405F5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83138A" w:rsidRDefault="0083138A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2477C7" w:rsidRDefault="002477C7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2477C7" w:rsidRDefault="002477C7" w:rsidP="00784218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9535FF" w:rsidRDefault="009535FF" w:rsidP="00DA0F9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F6401D" w:rsidRPr="00991777" w:rsidRDefault="00F6401D" w:rsidP="00DA0F97">
      <w:pPr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DA0F97" w:rsidRPr="00991777" w:rsidRDefault="00DA0F97" w:rsidP="009535FF">
      <w:pPr>
        <w:spacing w:after="0" w:line="240" w:lineRule="auto"/>
        <w:jc w:val="right"/>
        <w:rPr>
          <w:rFonts w:asciiTheme="majorHAnsi" w:hAnsiTheme="majorHAnsi"/>
          <w:b/>
          <w:color w:val="000000" w:themeColor="text1"/>
        </w:rPr>
      </w:pPr>
      <w:r w:rsidRPr="00991777">
        <w:rPr>
          <w:rFonts w:asciiTheme="majorHAnsi" w:hAnsiTheme="majorHAnsi"/>
          <w:b/>
          <w:color w:val="000000" w:themeColor="text1"/>
        </w:rPr>
        <w:lastRenderedPageBreak/>
        <w:t xml:space="preserve">Załącznik nr </w:t>
      </w:r>
      <w:r w:rsidR="008D51E5">
        <w:rPr>
          <w:rFonts w:asciiTheme="majorHAnsi" w:hAnsiTheme="majorHAnsi"/>
          <w:b/>
          <w:color w:val="000000" w:themeColor="text1"/>
        </w:rPr>
        <w:t>3</w:t>
      </w:r>
      <w:r w:rsidRPr="00991777">
        <w:rPr>
          <w:rFonts w:asciiTheme="majorHAnsi" w:hAnsiTheme="majorHAnsi"/>
          <w:b/>
          <w:color w:val="000000" w:themeColor="text1"/>
        </w:rPr>
        <w:t xml:space="preserve"> do Zaproszenia</w:t>
      </w:r>
    </w:p>
    <w:p w:rsidR="00566C62" w:rsidRPr="00991777" w:rsidRDefault="00DA0F97" w:rsidP="00DA0F97">
      <w:pPr>
        <w:tabs>
          <w:tab w:val="left" w:pos="6330"/>
        </w:tabs>
        <w:spacing w:after="0" w:line="240" w:lineRule="auto"/>
        <w:ind w:left="567" w:hanging="567"/>
        <w:rPr>
          <w:rFonts w:asciiTheme="majorHAnsi" w:hAnsiTheme="majorHAnsi" w:cs="Tahoma"/>
          <w:b/>
          <w:color w:val="000000" w:themeColor="text1"/>
        </w:rPr>
      </w:pPr>
      <w:r w:rsidRPr="00991777">
        <w:rPr>
          <w:rFonts w:asciiTheme="majorHAnsi" w:hAnsiTheme="majorHAnsi" w:cs="Tahoma"/>
          <w:b/>
          <w:color w:val="000000" w:themeColor="text1"/>
        </w:rPr>
        <w:tab/>
      </w:r>
      <w:r w:rsidRPr="00991777">
        <w:rPr>
          <w:rFonts w:asciiTheme="majorHAnsi" w:hAnsiTheme="majorHAnsi" w:cs="Tahoma"/>
          <w:b/>
          <w:color w:val="000000" w:themeColor="text1"/>
        </w:rPr>
        <w:tab/>
      </w:r>
    </w:p>
    <w:p w:rsidR="0052799F" w:rsidRPr="00991777" w:rsidRDefault="00566C62" w:rsidP="00566C62">
      <w:pPr>
        <w:spacing w:after="0" w:line="240" w:lineRule="auto"/>
        <w:ind w:left="567" w:hanging="567"/>
        <w:jc w:val="center"/>
        <w:rPr>
          <w:rFonts w:asciiTheme="majorHAnsi" w:hAnsiTheme="majorHAnsi" w:cs="Tahoma"/>
          <w:b/>
          <w:color w:val="000000" w:themeColor="text1"/>
        </w:rPr>
      </w:pPr>
      <w:r w:rsidRPr="00991777">
        <w:rPr>
          <w:rFonts w:asciiTheme="majorHAnsi" w:hAnsiTheme="majorHAnsi" w:cs="Tahoma"/>
          <w:b/>
          <w:color w:val="000000" w:themeColor="text1"/>
        </w:rPr>
        <w:t>FORMULARZ ASORTYMENTOWO-CENOWY</w:t>
      </w:r>
    </w:p>
    <w:p w:rsidR="00DA0F97" w:rsidRPr="00991777" w:rsidRDefault="00DA0F97" w:rsidP="00566C62">
      <w:pPr>
        <w:spacing w:after="0" w:line="240" w:lineRule="auto"/>
        <w:ind w:left="567" w:hanging="567"/>
        <w:jc w:val="center"/>
        <w:rPr>
          <w:rFonts w:asciiTheme="majorHAnsi" w:hAnsiTheme="majorHAnsi" w:cs="Tahoma"/>
          <w:b/>
          <w:color w:val="000000" w:themeColor="text1"/>
        </w:rPr>
      </w:pPr>
    </w:p>
    <w:p w:rsidR="00566C62" w:rsidRDefault="001540E8" w:rsidP="00566C62">
      <w:pPr>
        <w:spacing w:after="0" w:line="240" w:lineRule="auto"/>
        <w:rPr>
          <w:rFonts w:asciiTheme="majorHAnsi" w:hAnsiTheme="majorHAnsi" w:cs="Tahoma"/>
          <w:b/>
          <w:color w:val="000000" w:themeColor="text1"/>
          <w:u w:val="single"/>
        </w:rPr>
      </w:pPr>
      <w:r>
        <w:rPr>
          <w:rFonts w:asciiTheme="majorHAnsi" w:hAnsiTheme="majorHAnsi" w:cs="Tahoma"/>
          <w:b/>
          <w:color w:val="000000" w:themeColor="text1"/>
          <w:u w:val="single"/>
        </w:rPr>
        <w:t>Indywidualny pakiet</w:t>
      </w:r>
      <w:r w:rsidRPr="001540E8">
        <w:rPr>
          <w:rFonts w:asciiTheme="majorHAnsi" w:hAnsiTheme="majorHAnsi" w:cs="Tahoma"/>
          <w:b/>
          <w:color w:val="000000" w:themeColor="text1"/>
          <w:u w:val="single"/>
        </w:rPr>
        <w:t xml:space="preserve"> wyposażenia mundurowego</w:t>
      </w:r>
    </w:p>
    <w:p w:rsidR="001540E8" w:rsidRPr="00991777" w:rsidRDefault="001540E8" w:rsidP="00566C62">
      <w:pPr>
        <w:spacing w:after="0" w:line="240" w:lineRule="auto"/>
        <w:rPr>
          <w:rFonts w:asciiTheme="majorHAnsi" w:hAnsiTheme="majorHAnsi" w:cs="Tahoma"/>
          <w:b/>
          <w:color w:val="000000" w:themeColor="text1"/>
          <w:u w:val="single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1134"/>
        <w:gridCol w:w="1417"/>
        <w:gridCol w:w="1666"/>
      </w:tblGrid>
      <w:tr w:rsidR="00FF1FC2" w:rsidRPr="00991777" w:rsidTr="00DD3CAC">
        <w:trPr>
          <w:jc w:val="center"/>
        </w:trPr>
        <w:tc>
          <w:tcPr>
            <w:tcW w:w="1384" w:type="dxa"/>
            <w:vAlign w:val="center"/>
          </w:tcPr>
          <w:p w:rsidR="00907785" w:rsidRPr="00991777" w:rsidRDefault="00FF1FC2" w:rsidP="00566C62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Nr</w:t>
            </w:r>
          </w:p>
          <w:p w:rsidR="00FF1FC2" w:rsidRPr="00991777" w:rsidRDefault="00566C62" w:rsidP="00566C62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Z</w:t>
            </w:r>
            <w:r w:rsidR="00FF1FC2" w:rsidRPr="00991777">
              <w:rPr>
                <w:rFonts w:asciiTheme="majorHAnsi" w:hAnsiTheme="majorHAnsi"/>
                <w:b/>
              </w:rPr>
              <w:t>adania</w:t>
            </w:r>
          </w:p>
        </w:tc>
        <w:tc>
          <w:tcPr>
            <w:tcW w:w="4253" w:type="dxa"/>
            <w:vAlign w:val="center"/>
          </w:tcPr>
          <w:p w:rsidR="00907785" w:rsidRPr="00991777" w:rsidRDefault="00FF1FC2" w:rsidP="00566C62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Przedmiot</w:t>
            </w:r>
          </w:p>
          <w:p w:rsidR="00FF1FC2" w:rsidRPr="00991777" w:rsidRDefault="00FF1FC2" w:rsidP="00566C62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zadania</w:t>
            </w:r>
          </w:p>
        </w:tc>
        <w:tc>
          <w:tcPr>
            <w:tcW w:w="1134" w:type="dxa"/>
            <w:vAlign w:val="center"/>
          </w:tcPr>
          <w:p w:rsidR="00566C62" w:rsidRPr="00991777" w:rsidRDefault="00FF1FC2" w:rsidP="00566C62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Ilość</w:t>
            </w:r>
          </w:p>
          <w:p w:rsidR="00FF1FC2" w:rsidRPr="00991777" w:rsidRDefault="00CF6788" w:rsidP="00566C62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S</w:t>
            </w:r>
            <w:r w:rsidR="00FF1FC2" w:rsidRPr="00991777">
              <w:rPr>
                <w:rFonts w:asciiTheme="majorHAnsi" w:hAnsiTheme="majorHAnsi"/>
                <w:b/>
              </w:rPr>
              <w:t>z</w:t>
            </w:r>
            <w:r w:rsidR="00907785" w:rsidRPr="00991777">
              <w:rPr>
                <w:rFonts w:asciiTheme="majorHAnsi" w:hAnsiTheme="majorHAnsi"/>
                <w:b/>
              </w:rPr>
              <w:t>t</w:t>
            </w:r>
            <w:r>
              <w:rPr>
                <w:rFonts w:asciiTheme="majorHAnsi" w:hAnsiTheme="majorHAnsi"/>
                <w:b/>
              </w:rPr>
              <w:t>.</w:t>
            </w:r>
            <w:r w:rsidR="006D5E3C">
              <w:rPr>
                <w:rFonts w:asciiTheme="majorHAnsi" w:hAnsiTheme="majorHAnsi"/>
                <w:b/>
              </w:rPr>
              <w:t>/</w:t>
            </w:r>
            <w:proofErr w:type="spellStart"/>
            <w:r w:rsidR="006D5E3C">
              <w:rPr>
                <w:rFonts w:asciiTheme="majorHAnsi" w:hAnsiTheme="majorHAnsi"/>
                <w:b/>
              </w:rPr>
              <w:t>k</w:t>
            </w:r>
            <w:r w:rsidR="00FF1FC2" w:rsidRPr="00991777">
              <w:rPr>
                <w:rFonts w:asciiTheme="majorHAnsi" w:hAnsiTheme="majorHAnsi"/>
                <w:b/>
              </w:rPr>
              <w:t>p</w:t>
            </w:r>
            <w:r w:rsidR="006D5E3C">
              <w:rPr>
                <w:rFonts w:asciiTheme="majorHAnsi" w:hAnsiTheme="majorHAnsi"/>
                <w:b/>
              </w:rPr>
              <w:t>l</w:t>
            </w:r>
            <w:proofErr w:type="spellEnd"/>
            <w:r w:rsidR="006D5E3C">
              <w:rPr>
                <w:rFonts w:asciiTheme="majorHAnsi" w:hAnsiTheme="majorHAnsi"/>
                <w:b/>
              </w:rPr>
              <w:t>./par</w:t>
            </w:r>
          </w:p>
        </w:tc>
        <w:tc>
          <w:tcPr>
            <w:tcW w:w="1417" w:type="dxa"/>
            <w:vAlign w:val="center"/>
          </w:tcPr>
          <w:p w:rsidR="00FF1FC2" w:rsidRPr="00991777" w:rsidRDefault="00FF1FC2" w:rsidP="00566C62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Cena jednostkowa brutto</w:t>
            </w:r>
          </w:p>
        </w:tc>
        <w:tc>
          <w:tcPr>
            <w:tcW w:w="1666" w:type="dxa"/>
            <w:vAlign w:val="center"/>
          </w:tcPr>
          <w:p w:rsidR="00FF1FC2" w:rsidRPr="00991777" w:rsidRDefault="00FF1FC2" w:rsidP="00566C62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Wartość razem</w:t>
            </w:r>
          </w:p>
        </w:tc>
      </w:tr>
      <w:tr w:rsidR="00FF1FC2" w:rsidRPr="00991777" w:rsidTr="00DD3CAC">
        <w:trPr>
          <w:jc w:val="center"/>
        </w:trPr>
        <w:tc>
          <w:tcPr>
            <w:tcW w:w="1384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ZADANIE 1</w:t>
            </w:r>
          </w:p>
        </w:tc>
        <w:tc>
          <w:tcPr>
            <w:tcW w:w="4253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jc w:val="center"/>
              <w:rPr>
                <w:rFonts w:asciiTheme="majorHAnsi" w:hAnsiTheme="majorHAnsi"/>
                <w:u w:val="single"/>
              </w:rPr>
            </w:pPr>
            <w:r w:rsidRPr="00991777">
              <w:rPr>
                <w:rFonts w:asciiTheme="majorHAnsi" w:hAnsiTheme="majorHAnsi"/>
              </w:rPr>
              <w:t>Bluza i spodnie ubioru mundurowego ucznia</w:t>
            </w:r>
          </w:p>
        </w:tc>
        <w:tc>
          <w:tcPr>
            <w:tcW w:w="1134" w:type="dxa"/>
            <w:vAlign w:val="center"/>
          </w:tcPr>
          <w:p w:rsidR="00FF1FC2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15 </w:t>
            </w:r>
          </w:p>
        </w:tc>
        <w:tc>
          <w:tcPr>
            <w:tcW w:w="1417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FF1FC2" w:rsidRPr="00991777" w:rsidTr="00DD3CAC">
        <w:trPr>
          <w:jc w:val="center"/>
        </w:trPr>
        <w:tc>
          <w:tcPr>
            <w:tcW w:w="1384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ZADANIE 2</w:t>
            </w:r>
          </w:p>
        </w:tc>
        <w:tc>
          <w:tcPr>
            <w:tcW w:w="4253" w:type="dxa"/>
            <w:vAlign w:val="center"/>
          </w:tcPr>
          <w:p w:rsidR="00FF1FC2" w:rsidRPr="00991777" w:rsidRDefault="00865DD9" w:rsidP="00907785">
            <w:pPr>
              <w:spacing w:after="0" w:line="240" w:lineRule="auto"/>
              <w:jc w:val="center"/>
              <w:rPr>
                <w:rFonts w:asciiTheme="majorHAnsi" w:hAnsiTheme="majorHAnsi"/>
                <w:u w:val="single"/>
              </w:rPr>
            </w:pPr>
            <w:r w:rsidRPr="00865DD9">
              <w:rPr>
                <w:rFonts w:asciiTheme="majorHAnsi" w:hAnsiTheme="majorHAnsi" w:cs="Arial"/>
              </w:rPr>
              <w:t>Beret (granatowy)</w:t>
            </w:r>
          </w:p>
        </w:tc>
        <w:tc>
          <w:tcPr>
            <w:tcW w:w="1134" w:type="dxa"/>
            <w:vAlign w:val="center"/>
          </w:tcPr>
          <w:p w:rsidR="00FF1FC2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15 </w:t>
            </w:r>
          </w:p>
        </w:tc>
        <w:tc>
          <w:tcPr>
            <w:tcW w:w="1417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FF1FC2" w:rsidRPr="00991777" w:rsidTr="00DD3CAC">
        <w:trPr>
          <w:jc w:val="center"/>
        </w:trPr>
        <w:tc>
          <w:tcPr>
            <w:tcW w:w="1384" w:type="dxa"/>
            <w:vAlign w:val="center"/>
          </w:tcPr>
          <w:p w:rsidR="00FF1FC2" w:rsidRPr="00991777" w:rsidRDefault="00FF1FC2" w:rsidP="00142C4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ZADANIE 3</w:t>
            </w:r>
          </w:p>
        </w:tc>
        <w:tc>
          <w:tcPr>
            <w:tcW w:w="4253" w:type="dxa"/>
            <w:vAlign w:val="center"/>
          </w:tcPr>
          <w:p w:rsidR="00FF1FC2" w:rsidRPr="00991777" w:rsidRDefault="00865DD9" w:rsidP="00907785">
            <w:pPr>
              <w:spacing w:after="0" w:line="240" w:lineRule="auto"/>
              <w:jc w:val="center"/>
              <w:rPr>
                <w:rFonts w:asciiTheme="majorHAnsi" w:hAnsiTheme="majorHAnsi"/>
                <w:u w:val="single"/>
              </w:rPr>
            </w:pPr>
            <w:r w:rsidRPr="00B31E10">
              <w:rPr>
                <w:rFonts w:asciiTheme="majorHAnsi" w:hAnsiTheme="majorHAnsi" w:cs="Arial"/>
              </w:rPr>
              <w:t>Koszulka T-shirt w kolorze oliwkowym</w:t>
            </w:r>
          </w:p>
        </w:tc>
        <w:tc>
          <w:tcPr>
            <w:tcW w:w="1134" w:type="dxa"/>
            <w:vAlign w:val="center"/>
          </w:tcPr>
          <w:p w:rsidR="00FF1FC2" w:rsidRPr="00991777" w:rsidRDefault="007D6ED8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  <w:r w:rsidR="00865DD9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907785" w:rsidRPr="00991777" w:rsidTr="00DD3CAC">
        <w:trPr>
          <w:jc w:val="center"/>
        </w:trPr>
        <w:tc>
          <w:tcPr>
            <w:tcW w:w="1384" w:type="dxa"/>
            <w:vMerge w:val="restart"/>
            <w:vAlign w:val="center"/>
          </w:tcPr>
          <w:p w:rsidR="00907785" w:rsidRPr="00991777" w:rsidRDefault="00907785" w:rsidP="00907785">
            <w:pPr>
              <w:tabs>
                <w:tab w:val="left" w:pos="567"/>
              </w:tabs>
              <w:suppressAutoHyphens w:val="0"/>
              <w:spacing w:after="0" w:line="240" w:lineRule="auto"/>
              <w:jc w:val="center"/>
              <w:rPr>
                <w:rFonts w:asciiTheme="majorHAnsi" w:hAnsiTheme="majorHAnsi"/>
                <w:b/>
                <w:noProof/>
                <w:lang w:eastAsia="pl-PL"/>
              </w:rPr>
            </w:pPr>
            <w:r w:rsidRPr="00991777">
              <w:rPr>
                <w:rFonts w:asciiTheme="majorHAnsi" w:hAnsiTheme="majorHAnsi"/>
                <w:b/>
                <w:noProof/>
                <w:lang w:eastAsia="pl-PL"/>
              </w:rPr>
              <w:t>ZADANIE 4</w:t>
            </w:r>
          </w:p>
        </w:tc>
        <w:tc>
          <w:tcPr>
            <w:tcW w:w="4253" w:type="dxa"/>
            <w:vAlign w:val="center"/>
          </w:tcPr>
          <w:p w:rsidR="00907785" w:rsidRPr="00991777" w:rsidRDefault="00907785" w:rsidP="00327CF0">
            <w:pPr>
              <w:pStyle w:val="Akapitzlist"/>
              <w:numPr>
                <w:ilvl w:val="3"/>
                <w:numId w:val="11"/>
              </w:numPr>
              <w:spacing w:after="0" w:line="240" w:lineRule="auto"/>
              <w:ind w:left="478" w:hanging="283"/>
              <w:jc w:val="center"/>
              <w:rPr>
                <w:rFonts w:asciiTheme="majorHAnsi" w:hAnsiTheme="majorHAnsi"/>
                <w:b/>
                <w:u w:val="single"/>
              </w:rPr>
            </w:pPr>
            <w:r w:rsidRPr="00991777">
              <w:rPr>
                <w:rStyle w:val="Pogrubienie"/>
                <w:rFonts w:asciiTheme="majorHAnsi" w:hAnsiTheme="majorHAnsi"/>
                <w:b w:val="0"/>
                <w:bCs w:val="0"/>
                <w:noProof/>
                <w:lang w:eastAsia="pl-PL"/>
              </w:rPr>
              <w:t>Oznaka poziomu klasy I</w:t>
            </w:r>
          </w:p>
        </w:tc>
        <w:tc>
          <w:tcPr>
            <w:tcW w:w="1134" w:type="dxa"/>
            <w:vAlign w:val="center"/>
          </w:tcPr>
          <w:p w:rsidR="00907785" w:rsidRPr="00991777" w:rsidRDefault="00CF6788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15  </w:t>
            </w:r>
          </w:p>
        </w:tc>
        <w:tc>
          <w:tcPr>
            <w:tcW w:w="1417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907785" w:rsidRPr="00991777" w:rsidTr="00DD3CAC">
        <w:trPr>
          <w:jc w:val="center"/>
        </w:trPr>
        <w:tc>
          <w:tcPr>
            <w:tcW w:w="1384" w:type="dxa"/>
            <w:vMerge/>
            <w:vAlign w:val="center"/>
          </w:tcPr>
          <w:p w:rsidR="00907785" w:rsidRPr="00991777" w:rsidRDefault="00907785" w:rsidP="00907785">
            <w:pPr>
              <w:tabs>
                <w:tab w:val="left" w:pos="567"/>
              </w:tabs>
              <w:suppressAutoHyphens w:val="0"/>
              <w:spacing w:after="0" w:line="240" w:lineRule="auto"/>
              <w:ind w:left="284"/>
              <w:jc w:val="center"/>
              <w:rPr>
                <w:rStyle w:val="Pogrubienie"/>
                <w:rFonts w:asciiTheme="majorHAnsi" w:hAnsiTheme="majorHAnsi"/>
                <w:bCs w:val="0"/>
                <w:noProof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907785" w:rsidRPr="00991777" w:rsidRDefault="00907785" w:rsidP="00327CF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78" w:hanging="283"/>
              <w:jc w:val="center"/>
              <w:rPr>
                <w:rFonts w:asciiTheme="majorHAnsi" w:hAnsiTheme="majorHAnsi"/>
                <w:b/>
                <w:u w:val="single"/>
              </w:rPr>
            </w:pPr>
            <w:r w:rsidRPr="00991777">
              <w:rPr>
                <w:rStyle w:val="Pogrubienie"/>
                <w:rFonts w:asciiTheme="majorHAnsi" w:hAnsiTheme="majorHAnsi"/>
                <w:b w:val="0"/>
                <w:bCs w:val="0"/>
                <w:noProof/>
                <w:lang w:eastAsia="pl-PL"/>
              </w:rPr>
              <w:t>Oznaka poziomu klasy II</w:t>
            </w:r>
          </w:p>
        </w:tc>
        <w:tc>
          <w:tcPr>
            <w:tcW w:w="1134" w:type="dxa"/>
            <w:vAlign w:val="center"/>
          </w:tcPr>
          <w:p w:rsidR="00907785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907785" w:rsidRPr="00991777" w:rsidTr="00DD3CAC">
        <w:trPr>
          <w:jc w:val="center"/>
        </w:trPr>
        <w:tc>
          <w:tcPr>
            <w:tcW w:w="1384" w:type="dxa"/>
            <w:vMerge/>
            <w:vAlign w:val="center"/>
          </w:tcPr>
          <w:p w:rsidR="00907785" w:rsidRPr="00991777" w:rsidRDefault="00907785" w:rsidP="00907785">
            <w:pPr>
              <w:tabs>
                <w:tab w:val="left" w:pos="567"/>
              </w:tabs>
              <w:suppressAutoHyphens w:val="0"/>
              <w:spacing w:after="0" w:line="240" w:lineRule="auto"/>
              <w:ind w:left="284"/>
              <w:jc w:val="center"/>
              <w:rPr>
                <w:rStyle w:val="Pogrubienie"/>
                <w:rFonts w:asciiTheme="majorHAnsi" w:hAnsiTheme="majorHAnsi"/>
                <w:bCs w:val="0"/>
                <w:noProof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907785" w:rsidRPr="00991777" w:rsidRDefault="00907785" w:rsidP="00327CF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78" w:hanging="283"/>
              <w:jc w:val="center"/>
              <w:rPr>
                <w:rFonts w:asciiTheme="majorHAnsi" w:hAnsiTheme="majorHAnsi"/>
                <w:b/>
                <w:u w:val="single"/>
              </w:rPr>
            </w:pPr>
            <w:r w:rsidRPr="00991777">
              <w:rPr>
                <w:rStyle w:val="Pogrubienie"/>
                <w:rFonts w:asciiTheme="majorHAnsi" w:hAnsiTheme="majorHAnsi"/>
                <w:b w:val="0"/>
                <w:bCs w:val="0"/>
                <w:noProof/>
                <w:lang w:eastAsia="pl-PL"/>
              </w:rPr>
              <w:t>Oznaka poziomu klasy III</w:t>
            </w:r>
          </w:p>
        </w:tc>
        <w:tc>
          <w:tcPr>
            <w:tcW w:w="1134" w:type="dxa"/>
            <w:vAlign w:val="center"/>
          </w:tcPr>
          <w:p w:rsidR="00907785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907785" w:rsidRPr="00991777" w:rsidTr="00DD3CAC">
        <w:trPr>
          <w:jc w:val="center"/>
        </w:trPr>
        <w:tc>
          <w:tcPr>
            <w:tcW w:w="1384" w:type="dxa"/>
            <w:vMerge/>
            <w:vAlign w:val="center"/>
          </w:tcPr>
          <w:p w:rsidR="00907785" w:rsidRPr="00991777" w:rsidRDefault="00907785" w:rsidP="00907785">
            <w:pPr>
              <w:tabs>
                <w:tab w:val="left" w:pos="567"/>
              </w:tabs>
              <w:suppressAutoHyphens w:val="0"/>
              <w:spacing w:after="0" w:line="240" w:lineRule="auto"/>
              <w:ind w:left="284"/>
              <w:jc w:val="center"/>
              <w:rPr>
                <w:rStyle w:val="Pogrubienie"/>
                <w:rFonts w:asciiTheme="majorHAnsi" w:hAnsiTheme="majorHAnsi"/>
                <w:bCs w:val="0"/>
                <w:noProof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907785" w:rsidRPr="00991777" w:rsidRDefault="00907785" w:rsidP="00327CF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78" w:hanging="283"/>
              <w:jc w:val="center"/>
              <w:rPr>
                <w:rFonts w:asciiTheme="majorHAnsi" w:hAnsiTheme="majorHAnsi"/>
                <w:b/>
                <w:u w:val="single"/>
              </w:rPr>
            </w:pPr>
            <w:r w:rsidRPr="00991777">
              <w:rPr>
                <w:rStyle w:val="Pogrubienie"/>
                <w:rFonts w:asciiTheme="majorHAnsi" w:hAnsiTheme="majorHAnsi"/>
                <w:b w:val="0"/>
                <w:bCs w:val="0"/>
                <w:noProof/>
                <w:lang w:eastAsia="pl-PL"/>
              </w:rPr>
              <w:t>Oznaka poziomu klasy IIII</w:t>
            </w:r>
          </w:p>
        </w:tc>
        <w:tc>
          <w:tcPr>
            <w:tcW w:w="1134" w:type="dxa"/>
            <w:vAlign w:val="center"/>
          </w:tcPr>
          <w:p w:rsidR="00907785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907785" w:rsidRPr="00991777" w:rsidTr="00DD3CAC">
        <w:trPr>
          <w:jc w:val="center"/>
        </w:trPr>
        <w:tc>
          <w:tcPr>
            <w:tcW w:w="1384" w:type="dxa"/>
            <w:vMerge/>
            <w:vAlign w:val="center"/>
          </w:tcPr>
          <w:p w:rsidR="00907785" w:rsidRPr="00991777" w:rsidRDefault="00907785" w:rsidP="00907785">
            <w:pPr>
              <w:tabs>
                <w:tab w:val="left" w:pos="567"/>
              </w:tabs>
              <w:suppressAutoHyphens w:val="0"/>
              <w:spacing w:after="0" w:line="240" w:lineRule="auto"/>
              <w:ind w:left="284"/>
              <w:jc w:val="center"/>
              <w:rPr>
                <w:rStyle w:val="Pogrubienie"/>
                <w:rFonts w:asciiTheme="majorHAnsi" w:hAnsiTheme="majorHAnsi"/>
                <w:bCs w:val="0"/>
                <w:noProof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907785" w:rsidRPr="00991777" w:rsidRDefault="00173FA5" w:rsidP="00173FA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78" w:hanging="283"/>
              <w:jc w:val="center"/>
              <w:rPr>
                <w:rFonts w:asciiTheme="majorHAnsi" w:hAnsiTheme="majorHAnsi"/>
                <w:b/>
                <w:u w:val="single"/>
              </w:rPr>
            </w:pPr>
            <w:r w:rsidRPr="00991777">
              <w:rPr>
                <w:rFonts w:asciiTheme="majorHAnsi" w:hAnsiTheme="majorHAnsi"/>
              </w:rPr>
              <w:t>Naszywka identyfikacyjna na ubiór polowy z nazwiskiem</w:t>
            </w:r>
          </w:p>
        </w:tc>
        <w:tc>
          <w:tcPr>
            <w:tcW w:w="1134" w:type="dxa"/>
            <w:vAlign w:val="center"/>
          </w:tcPr>
          <w:p w:rsidR="00907785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907785" w:rsidRPr="00991777" w:rsidTr="00DD3CAC">
        <w:trPr>
          <w:jc w:val="center"/>
        </w:trPr>
        <w:tc>
          <w:tcPr>
            <w:tcW w:w="1384" w:type="dxa"/>
            <w:vMerge/>
            <w:vAlign w:val="center"/>
          </w:tcPr>
          <w:p w:rsidR="00907785" w:rsidRPr="00991777" w:rsidRDefault="00907785" w:rsidP="00907785">
            <w:pPr>
              <w:suppressAutoHyphens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3" w:type="dxa"/>
            <w:vAlign w:val="center"/>
          </w:tcPr>
          <w:p w:rsidR="00907785" w:rsidRPr="00991777" w:rsidRDefault="00173FA5" w:rsidP="00327CF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78" w:hanging="283"/>
              <w:jc w:val="center"/>
              <w:rPr>
                <w:rFonts w:asciiTheme="majorHAnsi" w:hAnsiTheme="majorHAnsi"/>
                <w:u w:val="single"/>
              </w:rPr>
            </w:pPr>
            <w:r w:rsidRPr="00173FA5">
              <w:rPr>
                <w:rFonts w:asciiTheme="majorHAnsi" w:hAnsiTheme="majorHAnsi"/>
              </w:rPr>
              <w:t>Oznakę przynależności państwowej w postaci naszywki z flagą</w:t>
            </w:r>
          </w:p>
        </w:tc>
        <w:tc>
          <w:tcPr>
            <w:tcW w:w="1134" w:type="dxa"/>
            <w:vAlign w:val="center"/>
          </w:tcPr>
          <w:p w:rsidR="00907785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1417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907785" w:rsidRPr="00991777" w:rsidTr="00DD3CAC">
        <w:trPr>
          <w:trHeight w:val="495"/>
          <w:jc w:val="center"/>
        </w:trPr>
        <w:tc>
          <w:tcPr>
            <w:tcW w:w="1384" w:type="dxa"/>
            <w:vMerge/>
            <w:vAlign w:val="center"/>
          </w:tcPr>
          <w:p w:rsidR="00907785" w:rsidRPr="00991777" w:rsidRDefault="00907785" w:rsidP="00907785">
            <w:pPr>
              <w:suppressAutoHyphens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3" w:type="dxa"/>
            <w:vAlign w:val="center"/>
          </w:tcPr>
          <w:p w:rsidR="00907785" w:rsidRPr="00991777" w:rsidRDefault="00173FA5" w:rsidP="00327CF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78" w:hanging="283"/>
              <w:jc w:val="center"/>
              <w:rPr>
                <w:rFonts w:asciiTheme="majorHAnsi" w:hAnsiTheme="majorHAnsi"/>
              </w:rPr>
            </w:pPr>
            <w:r w:rsidRPr="00173FA5">
              <w:rPr>
                <w:rFonts w:asciiTheme="majorHAnsi" w:hAnsiTheme="majorHAnsi"/>
              </w:rPr>
              <w:t>Oznaka rozpoznawcza programu OPW</w:t>
            </w:r>
          </w:p>
        </w:tc>
        <w:tc>
          <w:tcPr>
            <w:tcW w:w="1134" w:type="dxa"/>
            <w:vAlign w:val="center"/>
          </w:tcPr>
          <w:p w:rsidR="00907785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173FA5" w:rsidRPr="00991777" w:rsidTr="00DD3CAC">
        <w:trPr>
          <w:trHeight w:val="231"/>
          <w:jc w:val="center"/>
        </w:trPr>
        <w:tc>
          <w:tcPr>
            <w:tcW w:w="1384" w:type="dxa"/>
            <w:vMerge/>
            <w:vAlign w:val="center"/>
          </w:tcPr>
          <w:p w:rsidR="00173FA5" w:rsidRPr="00991777" w:rsidRDefault="00173FA5" w:rsidP="00907785">
            <w:pPr>
              <w:suppressAutoHyphens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3" w:type="dxa"/>
            <w:vAlign w:val="center"/>
          </w:tcPr>
          <w:p w:rsidR="00173FA5" w:rsidRPr="00173FA5" w:rsidRDefault="00033C90" w:rsidP="00173FA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95" w:firstLine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Naszywka okrągła „S</w:t>
            </w:r>
            <w:r w:rsidR="00173FA5">
              <w:rPr>
                <w:rFonts w:asciiTheme="majorHAnsi" w:hAnsiTheme="majorHAnsi"/>
              </w:rPr>
              <w:t>zkoły</w:t>
            </w:r>
            <w:r>
              <w:rPr>
                <w:rFonts w:asciiTheme="majorHAnsi" w:hAnsiTheme="majorHAnsi"/>
              </w:rPr>
              <w:t>”</w:t>
            </w:r>
          </w:p>
        </w:tc>
        <w:tc>
          <w:tcPr>
            <w:tcW w:w="1134" w:type="dxa"/>
            <w:vAlign w:val="center"/>
          </w:tcPr>
          <w:p w:rsidR="00173FA5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173FA5" w:rsidRPr="00991777" w:rsidRDefault="00173FA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173FA5" w:rsidRPr="00991777" w:rsidRDefault="00173FA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907785" w:rsidRPr="00991777" w:rsidTr="00DD3CAC">
        <w:trPr>
          <w:jc w:val="center"/>
        </w:trPr>
        <w:tc>
          <w:tcPr>
            <w:tcW w:w="1384" w:type="dxa"/>
            <w:vMerge/>
            <w:vAlign w:val="center"/>
          </w:tcPr>
          <w:p w:rsidR="00907785" w:rsidRPr="00991777" w:rsidRDefault="00907785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3" w:type="dxa"/>
            <w:vAlign w:val="center"/>
          </w:tcPr>
          <w:p w:rsidR="00907785" w:rsidRPr="00991777" w:rsidRDefault="00033C90" w:rsidP="00327CF0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ind w:left="478" w:hanging="28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Naszywka „Łuk mniejsza” Radom</w:t>
            </w:r>
          </w:p>
        </w:tc>
        <w:tc>
          <w:tcPr>
            <w:tcW w:w="1134" w:type="dxa"/>
            <w:vAlign w:val="center"/>
          </w:tcPr>
          <w:p w:rsidR="00907785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FF1FC2" w:rsidRPr="00991777" w:rsidTr="00DD3CAC">
        <w:trPr>
          <w:jc w:val="center"/>
        </w:trPr>
        <w:tc>
          <w:tcPr>
            <w:tcW w:w="1384" w:type="dxa"/>
            <w:vAlign w:val="center"/>
          </w:tcPr>
          <w:p w:rsidR="00FF1FC2" w:rsidRPr="00991777" w:rsidRDefault="00907785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Zadanie 5</w:t>
            </w:r>
          </w:p>
        </w:tc>
        <w:tc>
          <w:tcPr>
            <w:tcW w:w="4253" w:type="dxa"/>
            <w:vAlign w:val="center"/>
          </w:tcPr>
          <w:p w:rsidR="00FF1FC2" w:rsidRPr="00991777" w:rsidRDefault="00907785" w:rsidP="00907785">
            <w:pPr>
              <w:spacing w:after="0" w:line="240" w:lineRule="auto"/>
              <w:jc w:val="center"/>
              <w:rPr>
                <w:rFonts w:asciiTheme="majorHAnsi" w:hAnsiTheme="majorHAnsi"/>
                <w:u w:val="single"/>
              </w:rPr>
            </w:pPr>
            <w:r w:rsidRPr="00991777">
              <w:rPr>
                <w:rFonts w:asciiTheme="majorHAnsi" w:hAnsiTheme="majorHAnsi"/>
              </w:rPr>
              <w:t>Czapka zimowa</w:t>
            </w:r>
          </w:p>
        </w:tc>
        <w:tc>
          <w:tcPr>
            <w:tcW w:w="1134" w:type="dxa"/>
            <w:vAlign w:val="center"/>
          </w:tcPr>
          <w:p w:rsidR="00FF1FC2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FF1FC2" w:rsidRPr="00991777" w:rsidTr="00DD3CAC">
        <w:trPr>
          <w:jc w:val="center"/>
        </w:trPr>
        <w:tc>
          <w:tcPr>
            <w:tcW w:w="1384" w:type="dxa"/>
            <w:vAlign w:val="center"/>
          </w:tcPr>
          <w:p w:rsidR="00FF1FC2" w:rsidRPr="00991777" w:rsidRDefault="00907785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Zadanie 6</w:t>
            </w:r>
          </w:p>
        </w:tc>
        <w:tc>
          <w:tcPr>
            <w:tcW w:w="4253" w:type="dxa"/>
            <w:vAlign w:val="center"/>
          </w:tcPr>
          <w:p w:rsidR="00FF1FC2" w:rsidRPr="00991777" w:rsidRDefault="00907785" w:rsidP="00907785">
            <w:pPr>
              <w:spacing w:after="0" w:line="240" w:lineRule="auto"/>
              <w:jc w:val="center"/>
              <w:rPr>
                <w:rFonts w:asciiTheme="majorHAnsi" w:hAnsiTheme="majorHAnsi"/>
                <w:u w:val="single"/>
              </w:rPr>
            </w:pPr>
            <w:r w:rsidRPr="00991777">
              <w:rPr>
                <w:rFonts w:asciiTheme="majorHAnsi" w:hAnsiTheme="majorHAnsi"/>
                <w:bCs/>
              </w:rPr>
              <w:t>Rękawiczki zimowe</w:t>
            </w:r>
          </w:p>
        </w:tc>
        <w:tc>
          <w:tcPr>
            <w:tcW w:w="1134" w:type="dxa"/>
            <w:vAlign w:val="center"/>
          </w:tcPr>
          <w:p w:rsidR="00FF1FC2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FF1FC2" w:rsidRPr="00991777" w:rsidTr="00DD3CAC">
        <w:trPr>
          <w:jc w:val="center"/>
        </w:trPr>
        <w:tc>
          <w:tcPr>
            <w:tcW w:w="1384" w:type="dxa"/>
            <w:vAlign w:val="center"/>
          </w:tcPr>
          <w:p w:rsidR="00FF1FC2" w:rsidRPr="00991777" w:rsidRDefault="00907785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Zadanie 7</w:t>
            </w:r>
          </w:p>
        </w:tc>
        <w:tc>
          <w:tcPr>
            <w:tcW w:w="4253" w:type="dxa"/>
            <w:vAlign w:val="center"/>
          </w:tcPr>
          <w:p w:rsidR="00FF1FC2" w:rsidRPr="00991777" w:rsidRDefault="00907785" w:rsidP="00907785">
            <w:pPr>
              <w:spacing w:after="0" w:line="240" w:lineRule="auto"/>
              <w:jc w:val="center"/>
              <w:rPr>
                <w:rFonts w:asciiTheme="majorHAnsi" w:hAnsiTheme="majorHAnsi"/>
                <w:u w:val="single"/>
              </w:rPr>
            </w:pPr>
            <w:r w:rsidRPr="00991777">
              <w:rPr>
                <w:rFonts w:asciiTheme="majorHAnsi" w:hAnsiTheme="majorHAnsi"/>
                <w:noProof/>
                <w:lang w:eastAsia="pl-PL"/>
              </w:rPr>
              <w:t>Bluza ocieplana typu polar</w:t>
            </w:r>
          </w:p>
        </w:tc>
        <w:tc>
          <w:tcPr>
            <w:tcW w:w="1134" w:type="dxa"/>
            <w:vAlign w:val="center"/>
          </w:tcPr>
          <w:p w:rsidR="00FF1FC2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FF1FC2" w:rsidRPr="00991777" w:rsidRDefault="00FF1FC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907785" w:rsidRPr="00991777" w:rsidTr="00DD3CAC">
        <w:trPr>
          <w:jc w:val="center"/>
        </w:trPr>
        <w:tc>
          <w:tcPr>
            <w:tcW w:w="1384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991777">
              <w:rPr>
                <w:rFonts w:asciiTheme="majorHAnsi" w:hAnsiTheme="majorHAnsi"/>
                <w:b/>
              </w:rPr>
              <w:t>Zadanie 8</w:t>
            </w:r>
          </w:p>
        </w:tc>
        <w:tc>
          <w:tcPr>
            <w:tcW w:w="4253" w:type="dxa"/>
            <w:vAlign w:val="center"/>
          </w:tcPr>
          <w:p w:rsidR="00907785" w:rsidRPr="00991777" w:rsidRDefault="00907785" w:rsidP="00907785">
            <w:pPr>
              <w:tabs>
                <w:tab w:val="left" w:pos="8144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991777">
              <w:rPr>
                <w:rFonts w:asciiTheme="majorHAnsi" w:hAnsiTheme="majorHAnsi"/>
              </w:rPr>
              <w:t>Plecak taktyczny</w:t>
            </w:r>
          </w:p>
        </w:tc>
        <w:tc>
          <w:tcPr>
            <w:tcW w:w="1134" w:type="dxa"/>
            <w:vAlign w:val="center"/>
          </w:tcPr>
          <w:p w:rsidR="00907785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907785" w:rsidRPr="00991777" w:rsidRDefault="00907785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DD3CAC" w:rsidRPr="00991777" w:rsidTr="00DD3CAC">
        <w:trPr>
          <w:jc w:val="center"/>
        </w:trPr>
        <w:tc>
          <w:tcPr>
            <w:tcW w:w="1384" w:type="dxa"/>
            <w:vAlign w:val="center"/>
          </w:tcPr>
          <w:p w:rsidR="00DD3CAC" w:rsidRPr="00991777" w:rsidRDefault="00DD3CA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Zadanie 9</w:t>
            </w:r>
          </w:p>
        </w:tc>
        <w:tc>
          <w:tcPr>
            <w:tcW w:w="4253" w:type="dxa"/>
            <w:vAlign w:val="center"/>
          </w:tcPr>
          <w:p w:rsidR="00DD3CAC" w:rsidRPr="00991777" w:rsidRDefault="00DD3CAC" w:rsidP="00907785">
            <w:pPr>
              <w:tabs>
                <w:tab w:val="left" w:pos="8144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Buty – Obuwie typu trzewiki</w:t>
            </w:r>
          </w:p>
        </w:tc>
        <w:tc>
          <w:tcPr>
            <w:tcW w:w="1134" w:type="dxa"/>
            <w:vAlign w:val="center"/>
          </w:tcPr>
          <w:p w:rsidR="00DD3CAC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DD3CAC" w:rsidRPr="00991777" w:rsidRDefault="00DD3CAC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DD3CAC" w:rsidRPr="00991777" w:rsidRDefault="00DD3CAC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DD3CAC" w:rsidRPr="00991777" w:rsidTr="00DD3CAC">
        <w:trPr>
          <w:jc w:val="center"/>
        </w:trPr>
        <w:tc>
          <w:tcPr>
            <w:tcW w:w="1384" w:type="dxa"/>
            <w:vAlign w:val="center"/>
          </w:tcPr>
          <w:p w:rsidR="00DD3CAC" w:rsidRPr="00991777" w:rsidRDefault="00DD3CA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Zadanie 10</w:t>
            </w:r>
          </w:p>
        </w:tc>
        <w:tc>
          <w:tcPr>
            <w:tcW w:w="4253" w:type="dxa"/>
            <w:vAlign w:val="center"/>
          </w:tcPr>
          <w:p w:rsidR="00DD3CAC" w:rsidRPr="00991777" w:rsidRDefault="00DD3CAC" w:rsidP="00907785">
            <w:pPr>
              <w:tabs>
                <w:tab w:val="left" w:pos="8144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Kurtka zimowa</w:t>
            </w:r>
          </w:p>
        </w:tc>
        <w:tc>
          <w:tcPr>
            <w:tcW w:w="1134" w:type="dxa"/>
            <w:vAlign w:val="center"/>
          </w:tcPr>
          <w:p w:rsidR="00DD3CAC" w:rsidRPr="00991777" w:rsidRDefault="006D5E3C" w:rsidP="0090778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DD3CAC" w:rsidRPr="00991777" w:rsidRDefault="00DD3CAC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1666" w:type="dxa"/>
            <w:vAlign w:val="center"/>
          </w:tcPr>
          <w:p w:rsidR="00DD3CAC" w:rsidRPr="00991777" w:rsidRDefault="00DD3CAC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566C62" w:rsidRPr="00991777" w:rsidTr="00DA0F97">
        <w:trPr>
          <w:jc w:val="center"/>
        </w:trPr>
        <w:tc>
          <w:tcPr>
            <w:tcW w:w="8188" w:type="dxa"/>
            <w:gridSpan w:val="4"/>
            <w:vAlign w:val="center"/>
          </w:tcPr>
          <w:p w:rsidR="00566C62" w:rsidRPr="00991777" w:rsidRDefault="00566C62" w:rsidP="00566C62">
            <w:pPr>
              <w:spacing w:after="0" w:line="240" w:lineRule="auto"/>
              <w:jc w:val="right"/>
              <w:rPr>
                <w:rFonts w:asciiTheme="majorHAnsi" w:hAnsiTheme="majorHAnsi"/>
                <w:b/>
                <w:u w:val="single"/>
              </w:rPr>
            </w:pPr>
            <w:r w:rsidRPr="00991777">
              <w:rPr>
                <w:rFonts w:asciiTheme="majorHAnsi" w:hAnsiTheme="majorHAnsi"/>
                <w:b/>
              </w:rPr>
              <w:t xml:space="preserve">Cena oferty brutto za Indywidualne Pakiety wyposażenia umundurowania </w:t>
            </w:r>
          </w:p>
        </w:tc>
        <w:tc>
          <w:tcPr>
            <w:tcW w:w="1666" w:type="dxa"/>
            <w:vAlign w:val="center"/>
          </w:tcPr>
          <w:p w:rsidR="00566C62" w:rsidRPr="00991777" w:rsidRDefault="00566C62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  <w:p w:rsidR="00DA0F97" w:rsidRPr="00991777" w:rsidRDefault="00DA0F97" w:rsidP="00907785">
            <w:pPr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</w:p>
        </w:tc>
      </w:tr>
    </w:tbl>
    <w:p w:rsidR="009A0D53" w:rsidRPr="00991777" w:rsidRDefault="003C3C04" w:rsidP="00F47BD1">
      <w:pPr>
        <w:rPr>
          <w:rFonts w:asciiTheme="majorHAnsi" w:hAnsiTheme="majorHAnsi" w:cs="Tahoma"/>
          <w:b/>
          <w:color w:val="000000" w:themeColor="text1"/>
        </w:rPr>
      </w:pPr>
      <w:r>
        <w:rPr>
          <w:rFonts w:asciiTheme="majorHAnsi" w:hAnsiTheme="majorHAnsi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44" type="#_x0000_t202" style="position:absolute;margin-left:-84.9pt;margin-top:136.7pt;width:64.5pt;height:24.6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McOsqKwIAAEwEAAAOAAAAAAAAAAAAAAAAAC4CAABkcnMvZTJv&#10;RG9jLnhtbFBLAQItABQABgAIAAAAIQD9LzLW2wAAAAUBAAAPAAAAAAAAAAAAAAAAAIUEAABkcnMv&#10;ZG93bnJldi54bWxQSwUGAAAAAAQABADzAAAAjQUAAAAA&#10;" stroked="f">
            <v:textbox>
              <w:txbxContent>
                <w:p w:rsidR="00A06ACE" w:rsidRPr="00EA4A26" w:rsidRDefault="00A06ACE" w:rsidP="0052799F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Theme="majorHAnsi" w:hAnsiTheme="majorHAnsi"/>
          <w:noProof/>
          <w:lang w:eastAsia="pl-PL"/>
        </w:rPr>
        <w:pict>
          <v:shape id="_x0000_s1045" type="#_x0000_t202" style="position:absolute;margin-left:144.9pt;margin-top:136.7pt;width:71.55pt;height:24.6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McOsqKwIAAEwEAAAOAAAAAAAAAAAAAAAAAC4CAABkcnMvZTJv&#10;RG9jLnhtbFBLAQItABQABgAIAAAAIQD9LzLW2wAAAAUBAAAPAAAAAAAAAAAAAAAAAIUEAABkcnMv&#10;ZG93bnJldi54bWxQSwUGAAAAAAQABADzAAAAjQUAAAAA&#10;" stroked="f">
            <v:textbox>
              <w:txbxContent>
                <w:p w:rsidR="00A06ACE" w:rsidRPr="00EA4A26" w:rsidRDefault="00A06ACE" w:rsidP="0052799F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F47BD1" w:rsidRPr="00991777" w:rsidTr="00F47BD1">
        <w:trPr>
          <w:trHeight w:val="256"/>
        </w:trPr>
        <w:tc>
          <w:tcPr>
            <w:tcW w:w="7036" w:type="dxa"/>
            <w:gridSpan w:val="2"/>
            <w:vAlign w:val="center"/>
          </w:tcPr>
          <w:p w:rsidR="00F47BD1" w:rsidRPr="00991777" w:rsidRDefault="00F47BD1" w:rsidP="00F47BD1">
            <w:pPr>
              <w:spacing w:after="0" w:line="240" w:lineRule="auto"/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</w:rPr>
            </w:pPr>
            <w:r w:rsidRPr="00991777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</w:rPr>
              <w:t>ogółem cena brutto za całość:</w:t>
            </w:r>
          </w:p>
          <w:p w:rsidR="00F47BD1" w:rsidRPr="00991777" w:rsidRDefault="00F47BD1" w:rsidP="00F47BD1">
            <w:pPr>
              <w:spacing w:after="0" w:line="240" w:lineRule="auto"/>
              <w:jc w:val="right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47BD1" w:rsidRPr="00991777" w:rsidRDefault="00F47BD1" w:rsidP="00F47BD1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</w:p>
          <w:p w:rsidR="00F47BD1" w:rsidRPr="00991777" w:rsidRDefault="00F47BD1" w:rsidP="00F47BD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</w:p>
        </w:tc>
      </w:tr>
      <w:tr w:rsidR="00F47BD1" w:rsidRPr="00991777" w:rsidTr="00F47BD1">
        <w:trPr>
          <w:trHeight w:val="479"/>
        </w:trPr>
        <w:tc>
          <w:tcPr>
            <w:tcW w:w="1663" w:type="dxa"/>
            <w:vAlign w:val="center"/>
          </w:tcPr>
          <w:p w:rsidR="00F47BD1" w:rsidRPr="00991777" w:rsidRDefault="00F47BD1" w:rsidP="00F47BD1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  <w:r w:rsidRPr="00991777">
              <w:rPr>
                <w:rFonts w:asciiTheme="majorHAnsi" w:hAnsiTheme="majorHAnsi" w:cstheme="minorHAnsi"/>
                <w:b/>
                <w:smallCaps/>
                <w:color w:val="000000" w:themeColor="text1"/>
              </w:rPr>
              <w:t>słownie</w:t>
            </w:r>
            <w:r w:rsidRPr="00991777">
              <w:rPr>
                <w:rFonts w:asciiTheme="majorHAnsi" w:hAnsiTheme="majorHAnsi" w:cstheme="minorHAnsi"/>
                <w:smallCaps/>
                <w:color w:val="000000" w:themeColor="text1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F47BD1" w:rsidRPr="00991777" w:rsidRDefault="00F47BD1" w:rsidP="00F47BD1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</w:p>
          <w:p w:rsidR="00F47BD1" w:rsidRPr="00991777" w:rsidRDefault="00F47BD1" w:rsidP="00F47BD1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</w:rPr>
            </w:pPr>
          </w:p>
        </w:tc>
      </w:tr>
    </w:tbl>
    <w:p w:rsidR="00566C62" w:rsidRPr="00991777" w:rsidRDefault="00566C62" w:rsidP="000D7E24">
      <w:pPr>
        <w:spacing w:after="0" w:line="240" w:lineRule="auto"/>
        <w:ind w:left="4820" w:firstLine="709"/>
        <w:rPr>
          <w:rFonts w:asciiTheme="majorHAnsi" w:hAnsiTheme="majorHAnsi" w:cs="Tahoma"/>
          <w:b/>
          <w:color w:val="000000" w:themeColor="text1"/>
        </w:rPr>
      </w:pPr>
    </w:p>
    <w:p w:rsidR="00566C62" w:rsidRPr="00991777" w:rsidRDefault="00566C62" w:rsidP="000D7E24">
      <w:pPr>
        <w:spacing w:after="0" w:line="240" w:lineRule="auto"/>
        <w:ind w:left="4820" w:firstLine="709"/>
        <w:rPr>
          <w:rFonts w:asciiTheme="majorHAnsi" w:hAnsiTheme="majorHAnsi" w:cs="Tahoma"/>
          <w:b/>
          <w:color w:val="000000" w:themeColor="text1"/>
        </w:rPr>
      </w:pPr>
    </w:p>
    <w:p w:rsidR="00566C62" w:rsidRPr="00991777" w:rsidRDefault="00566C62" w:rsidP="000D7E24">
      <w:pPr>
        <w:spacing w:after="0" w:line="240" w:lineRule="auto"/>
        <w:ind w:left="4820" w:firstLine="709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7E24">
      <w:pPr>
        <w:spacing w:after="0" w:line="240" w:lineRule="auto"/>
        <w:ind w:left="4820" w:firstLine="709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F45A4C">
      <w:pPr>
        <w:autoSpaceDE w:val="0"/>
        <w:autoSpaceDN w:val="0"/>
        <w:adjustRightInd w:val="0"/>
        <w:spacing w:after="0" w:line="240" w:lineRule="auto"/>
        <w:rPr>
          <w:rFonts w:asciiTheme="majorHAnsi" w:eastAsia="Verdana,Italic" w:hAnsiTheme="majorHAnsi" w:cs="Verdana,Italic"/>
          <w:b/>
          <w:i/>
          <w:iCs/>
        </w:rPr>
      </w:pPr>
      <w:r w:rsidRPr="00991777">
        <w:rPr>
          <w:rFonts w:asciiTheme="majorHAnsi" w:eastAsia="Verdana,Italic" w:hAnsiTheme="majorHAnsi" w:cs="Verdana,Italic"/>
          <w:b/>
          <w:i/>
          <w:iCs/>
        </w:rPr>
        <w:t>______________________________</w:t>
      </w:r>
    </w:p>
    <w:p w:rsidR="00F45A4C" w:rsidRPr="00991777" w:rsidRDefault="00F45A4C" w:rsidP="00F45A4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</w:rPr>
      </w:pPr>
      <w:r w:rsidRPr="00991777">
        <w:rPr>
          <w:rFonts w:asciiTheme="majorHAnsi" w:hAnsiTheme="majorHAnsi"/>
        </w:rPr>
        <w:t xml:space="preserve">     </w:t>
      </w:r>
      <w:r w:rsidRPr="00991777">
        <w:rPr>
          <w:rFonts w:asciiTheme="majorHAnsi" w:hAnsiTheme="majorHAnsi"/>
          <w:i/>
        </w:rPr>
        <w:t>(miejscowo</w:t>
      </w:r>
      <w:r w:rsidRPr="00991777">
        <w:rPr>
          <w:rFonts w:asciiTheme="majorHAnsi" w:eastAsia="TimesNewRoman" w:hAnsiTheme="majorHAnsi" w:cs="TimesNewRoman"/>
          <w:i/>
        </w:rPr>
        <w:t>ść</w:t>
      </w:r>
      <w:r w:rsidRPr="00991777">
        <w:rPr>
          <w:rFonts w:asciiTheme="majorHAnsi" w:hAnsiTheme="majorHAnsi"/>
          <w:i/>
        </w:rPr>
        <w:t>, data)</w:t>
      </w:r>
      <w:r w:rsidRPr="00991777">
        <w:rPr>
          <w:rFonts w:asciiTheme="majorHAnsi" w:hAnsiTheme="majorHAnsi"/>
          <w:i/>
        </w:rPr>
        <w:tab/>
      </w:r>
      <w:r w:rsidRPr="00991777">
        <w:rPr>
          <w:rFonts w:asciiTheme="majorHAnsi" w:hAnsiTheme="majorHAnsi"/>
          <w:i/>
        </w:rPr>
        <w:tab/>
      </w:r>
      <w:r w:rsidRPr="00991777">
        <w:rPr>
          <w:rFonts w:asciiTheme="majorHAnsi" w:hAnsiTheme="majorHAnsi"/>
          <w:i/>
        </w:rPr>
        <w:tab/>
      </w:r>
      <w:r w:rsidRPr="00991777">
        <w:rPr>
          <w:rFonts w:asciiTheme="majorHAnsi" w:hAnsiTheme="majorHAnsi"/>
          <w:i/>
        </w:rPr>
        <w:tab/>
      </w:r>
      <w:r w:rsidRPr="00991777">
        <w:rPr>
          <w:rFonts w:asciiTheme="majorHAnsi" w:eastAsia="Verdana,Italic" w:hAnsiTheme="majorHAnsi" w:cs="Verdana,Italic"/>
          <w:b/>
          <w:i/>
          <w:iCs/>
        </w:rPr>
        <w:t>_____________________________________________________</w:t>
      </w:r>
    </w:p>
    <w:p w:rsidR="00F45A4C" w:rsidRPr="00991777" w:rsidRDefault="00F45A4C" w:rsidP="00F45A4C">
      <w:pPr>
        <w:autoSpaceDE w:val="0"/>
        <w:autoSpaceDN w:val="0"/>
        <w:adjustRightInd w:val="0"/>
        <w:spacing w:line="240" w:lineRule="auto"/>
        <w:ind w:left="5040"/>
        <w:rPr>
          <w:rFonts w:asciiTheme="majorHAnsi" w:hAnsiTheme="majorHAnsi"/>
          <w:i/>
        </w:rPr>
      </w:pPr>
      <w:r w:rsidRPr="00991777">
        <w:rPr>
          <w:rFonts w:asciiTheme="majorHAnsi" w:hAnsiTheme="majorHAnsi"/>
          <w:i/>
        </w:rPr>
        <w:t>(piecz</w:t>
      </w:r>
      <w:r w:rsidRPr="00991777">
        <w:rPr>
          <w:rFonts w:asciiTheme="majorHAnsi" w:eastAsia="TimesNewRoman" w:hAnsiTheme="majorHAnsi" w:cs="TimesNewRoman"/>
          <w:i/>
        </w:rPr>
        <w:t>ą</w:t>
      </w:r>
      <w:r w:rsidRPr="00991777">
        <w:rPr>
          <w:rFonts w:asciiTheme="majorHAnsi" w:hAnsiTheme="majorHAnsi"/>
          <w:i/>
        </w:rPr>
        <w:t>tka i podpis osoby/osób uprawnionej/</w:t>
      </w:r>
      <w:proofErr w:type="spellStart"/>
      <w:r w:rsidRPr="00991777">
        <w:rPr>
          <w:rFonts w:asciiTheme="majorHAnsi" w:hAnsiTheme="majorHAnsi"/>
          <w:i/>
        </w:rPr>
        <w:t>ych</w:t>
      </w:r>
      <w:proofErr w:type="spellEnd"/>
      <w:r w:rsidRPr="00991777">
        <w:rPr>
          <w:rFonts w:asciiTheme="majorHAnsi" w:hAnsiTheme="majorHAnsi"/>
          <w:i/>
        </w:rPr>
        <w:t xml:space="preserve"> upowa</w:t>
      </w:r>
      <w:r w:rsidRPr="00991777">
        <w:rPr>
          <w:rFonts w:asciiTheme="majorHAnsi" w:eastAsia="TimesNewRoman" w:hAnsiTheme="majorHAnsi" w:cs="TimesNewRoman"/>
          <w:i/>
        </w:rPr>
        <w:t>ż</w:t>
      </w:r>
      <w:r w:rsidRPr="00991777">
        <w:rPr>
          <w:rFonts w:asciiTheme="majorHAnsi" w:hAnsiTheme="majorHAnsi"/>
          <w:i/>
        </w:rPr>
        <w:t>nionej przez Wykonawc</w:t>
      </w:r>
      <w:r w:rsidRPr="00991777">
        <w:rPr>
          <w:rFonts w:asciiTheme="majorHAnsi" w:eastAsia="TimesNewRoman" w:hAnsiTheme="majorHAnsi" w:cs="TimesNewRoman"/>
          <w:i/>
        </w:rPr>
        <w:t>ę</w:t>
      </w:r>
      <w:r w:rsidRPr="00991777">
        <w:rPr>
          <w:rFonts w:asciiTheme="majorHAnsi" w:hAnsiTheme="majorHAnsi"/>
          <w:i/>
        </w:rPr>
        <w:t>)</w:t>
      </w:r>
    </w:p>
    <w:p w:rsidR="00566C62" w:rsidRPr="00991777" w:rsidRDefault="00566C62" w:rsidP="000D7E24">
      <w:pPr>
        <w:spacing w:after="0" w:line="240" w:lineRule="auto"/>
        <w:ind w:left="4820" w:firstLine="709"/>
        <w:rPr>
          <w:rFonts w:asciiTheme="majorHAnsi" w:hAnsiTheme="majorHAnsi" w:cs="Tahoma"/>
          <w:b/>
          <w:color w:val="000000" w:themeColor="text1"/>
        </w:rPr>
      </w:pPr>
    </w:p>
    <w:p w:rsidR="00955088" w:rsidRPr="00991777" w:rsidRDefault="00955088" w:rsidP="000D0F79">
      <w:pPr>
        <w:tabs>
          <w:tab w:val="left" w:pos="284"/>
        </w:tabs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955088" w:rsidRPr="00991777" w:rsidRDefault="00955088" w:rsidP="007F1BBB">
      <w:pPr>
        <w:tabs>
          <w:tab w:val="left" w:pos="284"/>
        </w:tabs>
        <w:spacing w:after="0" w:line="240" w:lineRule="auto"/>
        <w:jc w:val="right"/>
        <w:rPr>
          <w:rFonts w:asciiTheme="majorHAnsi" w:hAnsiTheme="majorHAnsi"/>
          <w:b/>
          <w:color w:val="000000" w:themeColor="text1"/>
        </w:rPr>
      </w:pPr>
    </w:p>
    <w:p w:rsidR="00200DC6" w:rsidRDefault="00200DC6" w:rsidP="007F1BBB">
      <w:pPr>
        <w:tabs>
          <w:tab w:val="left" w:pos="284"/>
        </w:tabs>
        <w:spacing w:after="0" w:line="240" w:lineRule="auto"/>
        <w:jc w:val="right"/>
        <w:rPr>
          <w:rFonts w:asciiTheme="majorHAnsi" w:hAnsiTheme="majorHAnsi"/>
          <w:b/>
          <w:color w:val="000000" w:themeColor="text1"/>
        </w:rPr>
      </w:pPr>
    </w:p>
    <w:p w:rsidR="00DE419C" w:rsidRDefault="00DE419C" w:rsidP="007F1BBB">
      <w:pPr>
        <w:tabs>
          <w:tab w:val="left" w:pos="284"/>
        </w:tabs>
        <w:spacing w:after="0" w:line="240" w:lineRule="auto"/>
        <w:jc w:val="right"/>
        <w:rPr>
          <w:rFonts w:asciiTheme="majorHAnsi" w:hAnsiTheme="majorHAnsi"/>
          <w:b/>
          <w:color w:val="000000" w:themeColor="text1"/>
        </w:rPr>
      </w:pPr>
    </w:p>
    <w:p w:rsidR="00847F5E" w:rsidRPr="00991777" w:rsidRDefault="00847F5E" w:rsidP="007F1BBB">
      <w:pPr>
        <w:tabs>
          <w:tab w:val="left" w:pos="284"/>
        </w:tabs>
        <w:spacing w:after="0" w:line="240" w:lineRule="auto"/>
        <w:jc w:val="right"/>
        <w:rPr>
          <w:rFonts w:asciiTheme="majorHAnsi" w:hAnsiTheme="majorHAnsi"/>
          <w:b/>
          <w:color w:val="000000" w:themeColor="text1"/>
        </w:rPr>
      </w:pPr>
      <w:r w:rsidRPr="00991777">
        <w:rPr>
          <w:rFonts w:asciiTheme="majorHAnsi" w:hAnsiTheme="majorHAnsi"/>
          <w:b/>
          <w:color w:val="000000" w:themeColor="text1"/>
        </w:rPr>
        <w:lastRenderedPageBreak/>
        <w:t xml:space="preserve">Załącznik nr </w:t>
      </w:r>
      <w:r w:rsidR="008D51E5">
        <w:rPr>
          <w:rFonts w:asciiTheme="majorHAnsi" w:hAnsiTheme="majorHAnsi"/>
          <w:b/>
          <w:color w:val="000000" w:themeColor="text1"/>
        </w:rPr>
        <w:t>4</w:t>
      </w:r>
      <w:r w:rsidR="004011A7" w:rsidRPr="00991777">
        <w:rPr>
          <w:rFonts w:asciiTheme="majorHAnsi" w:hAnsiTheme="majorHAnsi"/>
          <w:b/>
          <w:color w:val="000000" w:themeColor="text1"/>
        </w:rPr>
        <w:t xml:space="preserve"> do Zaproszenia</w:t>
      </w:r>
    </w:p>
    <w:p w:rsidR="004405F5" w:rsidRPr="00991777" w:rsidRDefault="004405F5" w:rsidP="00F705C3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</w:rPr>
      </w:pPr>
    </w:p>
    <w:p w:rsidR="00C411E7" w:rsidRPr="00991777" w:rsidRDefault="00847F5E" w:rsidP="00F705C3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</w:rPr>
      </w:pPr>
      <w:r w:rsidRPr="00991777">
        <w:rPr>
          <w:rFonts w:asciiTheme="majorHAnsi" w:hAnsiTheme="majorHAnsi"/>
          <w:b/>
          <w:color w:val="000000" w:themeColor="text1"/>
        </w:rPr>
        <w:t>UMOWA</w:t>
      </w:r>
      <w:r w:rsidRPr="00991777">
        <w:rPr>
          <w:rFonts w:asciiTheme="majorHAnsi" w:hAnsiTheme="majorHAnsi"/>
          <w:color w:val="000000" w:themeColor="text1"/>
        </w:rPr>
        <w:t xml:space="preserve"> </w:t>
      </w:r>
      <w:r w:rsidRPr="00991777">
        <w:rPr>
          <w:rFonts w:asciiTheme="majorHAnsi" w:hAnsiTheme="majorHAnsi"/>
          <w:b/>
          <w:color w:val="000000" w:themeColor="text1"/>
        </w:rPr>
        <w:t xml:space="preserve">Nr </w:t>
      </w:r>
      <w:r w:rsidR="00C411E7" w:rsidRPr="00991777">
        <w:rPr>
          <w:rFonts w:asciiTheme="majorHAnsi" w:hAnsiTheme="majorHAnsi"/>
          <w:b/>
          <w:color w:val="000000" w:themeColor="text1"/>
        </w:rPr>
        <w:t>………………………..</w:t>
      </w:r>
    </w:p>
    <w:p w:rsidR="00847F5E" w:rsidRPr="00991777" w:rsidRDefault="00847F5E" w:rsidP="00F705C3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u w:val="single"/>
        </w:rPr>
      </w:pPr>
      <w:r w:rsidRPr="00991777">
        <w:rPr>
          <w:rFonts w:asciiTheme="majorHAnsi" w:hAnsiTheme="majorHAnsi"/>
          <w:b/>
          <w:color w:val="000000" w:themeColor="text1"/>
          <w:u w:val="single"/>
        </w:rPr>
        <w:t xml:space="preserve"> </w:t>
      </w:r>
    </w:p>
    <w:p w:rsidR="00847F5E" w:rsidRPr="00991777" w:rsidRDefault="004405F5" w:rsidP="00F705C3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991777">
        <w:rPr>
          <w:rFonts w:asciiTheme="majorHAnsi" w:hAnsiTheme="majorHAnsi"/>
          <w:color w:val="000000" w:themeColor="text1"/>
        </w:rPr>
        <w:t>podpisana</w:t>
      </w:r>
      <w:r w:rsidR="00847F5E" w:rsidRPr="00991777">
        <w:rPr>
          <w:rFonts w:asciiTheme="majorHAnsi" w:hAnsiTheme="majorHAnsi"/>
          <w:color w:val="000000" w:themeColor="text1"/>
        </w:rPr>
        <w:t xml:space="preserve"> w </w:t>
      </w:r>
      <w:r w:rsidRPr="00991777">
        <w:rPr>
          <w:rFonts w:asciiTheme="majorHAnsi" w:hAnsiTheme="majorHAnsi"/>
          <w:color w:val="000000" w:themeColor="text1"/>
        </w:rPr>
        <w:t>Kielcach</w:t>
      </w:r>
      <w:r w:rsidR="00847F5E" w:rsidRPr="00991777">
        <w:rPr>
          <w:rFonts w:asciiTheme="majorHAnsi" w:hAnsiTheme="majorHAnsi"/>
          <w:color w:val="000000" w:themeColor="text1"/>
        </w:rPr>
        <w:t xml:space="preserve"> w dniu …</w:t>
      </w:r>
      <w:r w:rsidRPr="00991777">
        <w:rPr>
          <w:rFonts w:asciiTheme="majorHAnsi" w:hAnsiTheme="majorHAnsi"/>
          <w:color w:val="000000" w:themeColor="text1"/>
        </w:rPr>
        <w:t>………..</w:t>
      </w:r>
      <w:r w:rsidR="00847F5E" w:rsidRPr="00991777">
        <w:rPr>
          <w:rFonts w:asciiTheme="majorHAnsi" w:hAnsiTheme="majorHAnsi"/>
          <w:color w:val="000000" w:themeColor="text1"/>
        </w:rPr>
        <w:t>….……..</w:t>
      </w:r>
      <w:r w:rsidR="008D7729">
        <w:rPr>
          <w:rFonts w:asciiTheme="majorHAnsi" w:hAnsiTheme="majorHAnsi"/>
          <w:color w:val="000000" w:themeColor="text1"/>
        </w:rPr>
        <w:t>2022</w:t>
      </w:r>
      <w:r w:rsidR="00847F5E" w:rsidRPr="00991777">
        <w:rPr>
          <w:rFonts w:asciiTheme="majorHAnsi" w:hAnsiTheme="majorHAnsi"/>
          <w:color w:val="000000" w:themeColor="text1"/>
        </w:rPr>
        <w:t xml:space="preserve"> roku pomiędzy </w:t>
      </w:r>
    </w:p>
    <w:p w:rsidR="00C411E7" w:rsidRPr="00991777" w:rsidRDefault="00C411E7" w:rsidP="00F705C3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:rsidR="00847F5E" w:rsidRPr="00991777" w:rsidRDefault="00847F5E" w:rsidP="00F705C3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991777">
        <w:rPr>
          <w:rFonts w:asciiTheme="majorHAnsi" w:hAnsiTheme="majorHAnsi"/>
          <w:b/>
          <w:color w:val="000000" w:themeColor="text1"/>
        </w:rPr>
        <w:t>Zakładem Doskonalenia Zawodowego w Kielcach</w:t>
      </w:r>
      <w:r w:rsidRPr="00991777">
        <w:rPr>
          <w:rFonts w:asciiTheme="majorHAnsi" w:hAnsiTheme="majorHAnsi"/>
          <w:color w:val="000000" w:themeColor="text1"/>
        </w:rPr>
        <w:t>, ul. Paderewskiego 55, 25-950 Kielce, zarejestrowanym w Krajowym Rejestrze Sądowym pod nr KRS 0000067987, prowadzonym przez Sąd Rejonowy X Wydział Gospodarczy w Kielcach, NIP 657-000-88-69</w:t>
      </w:r>
    </w:p>
    <w:p w:rsidR="007834D2" w:rsidRDefault="00847F5E" w:rsidP="00F705C3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991777">
        <w:rPr>
          <w:rFonts w:asciiTheme="majorHAnsi" w:hAnsiTheme="majorHAnsi"/>
          <w:color w:val="000000" w:themeColor="text1"/>
        </w:rPr>
        <w:t xml:space="preserve">reprezentowanym przez </w:t>
      </w:r>
    </w:p>
    <w:p w:rsidR="007834D2" w:rsidRDefault="007834D2" w:rsidP="00F705C3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:rsidR="007834D2" w:rsidRDefault="007834D2" w:rsidP="00F705C3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……………………………………..</w:t>
      </w:r>
    </w:p>
    <w:p w:rsidR="00C411E7" w:rsidRPr="00991777" w:rsidRDefault="00C459B6" w:rsidP="00F705C3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zwanym </w:t>
      </w:r>
      <w:r w:rsidR="00847F5E" w:rsidRPr="00991777">
        <w:rPr>
          <w:rFonts w:asciiTheme="majorHAnsi" w:hAnsiTheme="majorHAnsi"/>
          <w:color w:val="000000" w:themeColor="text1"/>
        </w:rPr>
        <w:t xml:space="preserve">dalej </w:t>
      </w:r>
      <w:r w:rsidR="00A71AE0" w:rsidRPr="00991777">
        <w:rPr>
          <w:rFonts w:asciiTheme="majorHAnsi" w:hAnsiTheme="majorHAnsi"/>
          <w:b/>
          <w:color w:val="000000" w:themeColor="text1"/>
        </w:rPr>
        <w:t>ZAMAWI</w:t>
      </w:r>
      <w:r w:rsidR="001A4B84" w:rsidRPr="00991777">
        <w:rPr>
          <w:rFonts w:asciiTheme="majorHAnsi" w:hAnsiTheme="majorHAnsi"/>
          <w:b/>
          <w:color w:val="000000" w:themeColor="text1"/>
        </w:rPr>
        <w:t>A</w:t>
      </w:r>
      <w:r w:rsidR="00A71AE0" w:rsidRPr="00991777">
        <w:rPr>
          <w:rFonts w:asciiTheme="majorHAnsi" w:hAnsiTheme="majorHAnsi"/>
          <w:b/>
          <w:color w:val="000000" w:themeColor="text1"/>
        </w:rPr>
        <w:t xml:space="preserve">JACYM </w:t>
      </w:r>
    </w:p>
    <w:p w:rsidR="007834D2" w:rsidRDefault="00847F5E" w:rsidP="00F705C3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991777">
        <w:rPr>
          <w:rFonts w:asciiTheme="majorHAnsi" w:hAnsiTheme="majorHAnsi"/>
          <w:color w:val="000000" w:themeColor="text1"/>
        </w:rPr>
        <w:t xml:space="preserve">a </w:t>
      </w:r>
      <w:r w:rsidRPr="00991777">
        <w:rPr>
          <w:rFonts w:asciiTheme="majorHAnsi" w:hAnsiTheme="majorHAnsi"/>
          <w:color w:val="000000" w:themeColor="text1"/>
        </w:rPr>
        <w:br/>
        <w:t>……………</w:t>
      </w:r>
      <w:r w:rsidR="007834D2">
        <w:rPr>
          <w:rFonts w:asciiTheme="majorHAnsi" w:hAnsiTheme="majorHAnsi"/>
          <w:color w:val="000000" w:themeColor="text1"/>
        </w:rPr>
        <w:t>………………………..</w:t>
      </w:r>
    </w:p>
    <w:p w:rsidR="00847F5E" w:rsidRPr="00991777" w:rsidRDefault="00847F5E" w:rsidP="00F705C3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991777">
        <w:rPr>
          <w:rFonts w:asciiTheme="majorHAnsi" w:hAnsiTheme="majorHAnsi"/>
          <w:color w:val="000000" w:themeColor="text1"/>
        </w:rPr>
        <w:t xml:space="preserve">zwanym dalej </w:t>
      </w:r>
      <w:r w:rsidR="00A71AE0" w:rsidRPr="00991777">
        <w:rPr>
          <w:rFonts w:asciiTheme="majorHAnsi" w:hAnsiTheme="majorHAnsi"/>
          <w:b/>
          <w:color w:val="000000" w:themeColor="text1"/>
        </w:rPr>
        <w:t>WYKONAWCĄ</w:t>
      </w:r>
    </w:p>
    <w:p w:rsidR="00C411E7" w:rsidRPr="00991777" w:rsidRDefault="00C411E7" w:rsidP="00F705C3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</w:rPr>
      </w:pPr>
    </w:p>
    <w:p w:rsidR="00C411E7" w:rsidRPr="00991777" w:rsidRDefault="00C411E7" w:rsidP="00F705C3">
      <w:pPr>
        <w:spacing w:after="0" w:line="240" w:lineRule="auto"/>
        <w:jc w:val="both"/>
        <w:rPr>
          <w:rFonts w:asciiTheme="majorHAnsi" w:hAnsiTheme="majorHAnsi"/>
          <w:bCs/>
          <w:color w:val="000000" w:themeColor="text1"/>
        </w:rPr>
      </w:pPr>
      <w:r w:rsidRPr="00991777">
        <w:rPr>
          <w:rFonts w:asciiTheme="majorHAnsi" w:hAnsiTheme="majorHAnsi"/>
          <w:bCs/>
          <w:color w:val="000000" w:themeColor="text1"/>
        </w:rPr>
        <w:t>o</w:t>
      </w:r>
      <w:r w:rsidRPr="00991777">
        <w:rPr>
          <w:rFonts w:asciiTheme="majorHAnsi" w:hAnsiTheme="majorHAnsi"/>
          <w:b/>
          <w:color w:val="000000" w:themeColor="text1"/>
        </w:rPr>
        <w:t xml:space="preserve"> </w:t>
      </w:r>
      <w:r w:rsidRPr="00991777">
        <w:rPr>
          <w:rFonts w:asciiTheme="majorHAnsi" w:hAnsiTheme="majorHAnsi"/>
          <w:bCs/>
          <w:color w:val="000000" w:themeColor="text1"/>
        </w:rPr>
        <w:t>następującej treści:</w:t>
      </w:r>
    </w:p>
    <w:p w:rsidR="00F42EEF" w:rsidRPr="00991777" w:rsidRDefault="00F42EEF" w:rsidP="00F705C3">
      <w:pPr>
        <w:suppressAutoHyphens w:val="0"/>
        <w:spacing w:after="0" w:line="240" w:lineRule="auto"/>
        <w:jc w:val="both"/>
        <w:rPr>
          <w:rFonts w:asciiTheme="majorHAnsi" w:eastAsia="Times New Roman" w:hAnsiTheme="majorHAnsi"/>
          <w:bCs/>
        </w:rPr>
      </w:pPr>
    </w:p>
    <w:p w:rsidR="00F42EEF" w:rsidRPr="00991777" w:rsidRDefault="00F42EEF" w:rsidP="00F705C3">
      <w:pPr>
        <w:keepLines/>
        <w:autoSpaceDE w:val="0"/>
        <w:spacing w:after="60" w:line="240" w:lineRule="auto"/>
        <w:jc w:val="center"/>
        <w:rPr>
          <w:rFonts w:asciiTheme="majorHAnsi" w:hAnsiTheme="majorHAnsi" w:cs="Times New Roman"/>
          <w:b/>
          <w:bCs/>
        </w:rPr>
      </w:pPr>
      <w:r w:rsidRPr="00991777">
        <w:rPr>
          <w:rFonts w:asciiTheme="majorHAnsi" w:hAnsiTheme="majorHAnsi" w:cs="Times New Roman"/>
          <w:b/>
          <w:bCs/>
        </w:rPr>
        <w:t>§ 1</w:t>
      </w:r>
    </w:p>
    <w:p w:rsidR="009F56BD" w:rsidRPr="009F56BD" w:rsidRDefault="00F42EEF" w:rsidP="00327CF0">
      <w:pPr>
        <w:pStyle w:val="Tekstpodstawowy21"/>
        <w:keepLines/>
        <w:numPr>
          <w:ilvl w:val="0"/>
          <w:numId w:val="22"/>
        </w:numPr>
        <w:suppressAutoHyphens w:val="0"/>
        <w:autoSpaceDE w:val="0"/>
        <w:ind w:left="360"/>
        <w:rPr>
          <w:rFonts w:asciiTheme="majorHAnsi" w:eastAsia="Calibri" w:hAnsiTheme="majorHAnsi" w:cs="Times New Roman"/>
          <w:b w:val="0"/>
          <w:bCs/>
          <w:sz w:val="22"/>
          <w:szCs w:val="22"/>
        </w:rPr>
      </w:pPr>
      <w:r w:rsidRPr="009F56BD">
        <w:rPr>
          <w:rFonts w:asciiTheme="majorHAnsi" w:hAnsiTheme="majorHAnsi"/>
          <w:b w:val="0"/>
          <w:bCs/>
          <w:sz w:val="22"/>
          <w:szCs w:val="22"/>
        </w:rPr>
        <w:t>Zamawiający zleca, a Wykonawca zobowiązuje się do d</w:t>
      </w:r>
      <w:r w:rsidRPr="009F56BD">
        <w:rPr>
          <w:rFonts w:asciiTheme="majorHAnsi" w:hAnsiTheme="majorHAnsi"/>
          <w:b w:val="0"/>
          <w:sz w:val="22"/>
          <w:szCs w:val="22"/>
        </w:rPr>
        <w:t xml:space="preserve">ostawy indywidualnego pakietu </w:t>
      </w:r>
      <w:r w:rsidR="009F56BD" w:rsidRPr="009F56BD">
        <w:rPr>
          <w:rFonts w:asciiTheme="majorHAnsi" w:hAnsiTheme="majorHAnsi"/>
          <w:b w:val="0"/>
          <w:sz w:val="22"/>
          <w:szCs w:val="22"/>
        </w:rPr>
        <w:t>wyposażenia mundurowego dla 15</w:t>
      </w:r>
      <w:r w:rsidRPr="009F56BD">
        <w:rPr>
          <w:rFonts w:asciiTheme="majorHAnsi" w:hAnsiTheme="majorHAnsi"/>
          <w:b w:val="0"/>
          <w:sz w:val="22"/>
          <w:szCs w:val="22"/>
        </w:rPr>
        <w:t xml:space="preserve"> uczniów Nie</w:t>
      </w:r>
      <w:r w:rsidR="009F56BD" w:rsidRPr="009F56BD">
        <w:rPr>
          <w:rFonts w:asciiTheme="majorHAnsi" w:hAnsiTheme="majorHAnsi"/>
          <w:b w:val="0"/>
          <w:sz w:val="22"/>
          <w:szCs w:val="22"/>
        </w:rPr>
        <w:t xml:space="preserve">publicznego Techników im.72 Pułku Piechoty                w </w:t>
      </w:r>
      <w:r w:rsidR="009F56BD">
        <w:rPr>
          <w:rFonts w:asciiTheme="majorHAnsi" w:hAnsiTheme="majorHAnsi"/>
          <w:b w:val="0"/>
          <w:sz w:val="22"/>
          <w:szCs w:val="22"/>
        </w:rPr>
        <w:t>Radomiu.</w:t>
      </w:r>
    </w:p>
    <w:p w:rsidR="00F42EEF" w:rsidRPr="009F56BD" w:rsidRDefault="00F42EEF" w:rsidP="00327CF0">
      <w:pPr>
        <w:pStyle w:val="Tekstpodstawowy21"/>
        <w:keepLines/>
        <w:numPr>
          <w:ilvl w:val="0"/>
          <w:numId w:val="22"/>
        </w:numPr>
        <w:suppressAutoHyphens w:val="0"/>
        <w:autoSpaceDE w:val="0"/>
        <w:ind w:left="360"/>
        <w:rPr>
          <w:rFonts w:asciiTheme="majorHAnsi" w:eastAsia="Calibri" w:hAnsiTheme="majorHAnsi" w:cs="Times New Roman"/>
          <w:b w:val="0"/>
          <w:bCs/>
          <w:sz w:val="22"/>
          <w:szCs w:val="22"/>
        </w:rPr>
      </w:pPr>
      <w:r w:rsidRPr="009F56BD">
        <w:rPr>
          <w:rFonts w:asciiTheme="majorHAnsi" w:eastAsia="Calibri" w:hAnsiTheme="majorHAnsi" w:cs="Times New Roman"/>
          <w:b w:val="0"/>
          <w:bCs/>
          <w:sz w:val="22"/>
          <w:szCs w:val="22"/>
        </w:rPr>
        <w:t>Wykonawca oświadcza, że przedmiot sprzedaży, o którym mowa w ust.1 spełnia wymogi o</w:t>
      </w:r>
      <w:r w:rsidRPr="009F56BD">
        <w:rPr>
          <w:rFonts w:asciiTheme="majorHAnsi" w:hAnsiTheme="majorHAnsi" w:cs="Times New Roman"/>
          <w:b w:val="0"/>
          <w:bCs/>
          <w:sz w:val="22"/>
          <w:szCs w:val="22"/>
        </w:rPr>
        <w:t>kreślone przez Zamawiającego w C</w:t>
      </w:r>
      <w:r w:rsidRPr="009F56BD">
        <w:rPr>
          <w:rFonts w:asciiTheme="majorHAnsi" w:eastAsia="Calibri" w:hAnsiTheme="majorHAnsi" w:cs="Times New Roman"/>
          <w:b w:val="0"/>
          <w:bCs/>
          <w:sz w:val="22"/>
          <w:szCs w:val="22"/>
        </w:rPr>
        <w:t>harakterysty</w:t>
      </w:r>
      <w:r w:rsidR="00F6358B">
        <w:rPr>
          <w:rFonts w:asciiTheme="majorHAnsi" w:hAnsiTheme="majorHAnsi" w:cs="Times New Roman"/>
          <w:b w:val="0"/>
          <w:bCs/>
          <w:sz w:val="22"/>
          <w:szCs w:val="22"/>
        </w:rPr>
        <w:t>ce</w:t>
      </w:r>
      <w:r w:rsidRPr="009F56BD">
        <w:rPr>
          <w:rFonts w:asciiTheme="majorHAnsi" w:hAnsiTheme="majorHAnsi" w:cs="Times New Roman"/>
          <w:b w:val="0"/>
          <w:bCs/>
          <w:sz w:val="22"/>
          <w:szCs w:val="22"/>
        </w:rPr>
        <w:t xml:space="preserve"> Przedmiotu Z</w:t>
      </w:r>
      <w:r w:rsidRPr="009F56BD">
        <w:rPr>
          <w:rFonts w:asciiTheme="majorHAnsi" w:eastAsia="Calibri" w:hAnsiTheme="majorHAnsi" w:cs="Times New Roman"/>
          <w:b w:val="0"/>
          <w:bCs/>
          <w:sz w:val="22"/>
          <w:szCs w:val="22"/>
        </w:rPr>
        <w:t>amówienia</w:t>
      </w:r>
      <w:r w:rsidRPr="009F56BD">
        <w:rPr>
          <w:rFonts w:asciiTheme="majorHAnsi" w:hAnsiTheme="majorHAnsi" w:cs="Times New Roman"/>
          <w:b w:val="0"/>
          <w:bCs/>
          <w:sz w:val="22"/>
          <w:szCs w:val="22"/>
        </w:rPr>
        <w:t xml:space="preserve"> – Załączniku nr 1 do Zaproszenia. </w:t>
      </w:r>
      <w:r w:rsidRPr="009F56BD">
        <w:rPr>
          <w:rFonts w:asciiTheme="majorHAnsi" w:hAnsiTheme="majorHAnsi" w:cs="Arial"/>
          <w:b w:val="0"/>
          <w:sz w:val="22"/>
          <w:szCs w:val="22"/>
        </w:rPr>
        <w:t>Uzupełnieniem Charakterystyki są Wymagania techniczne dot. Ubioru mundurowego – Załącznik nr 1a do Zaproszen</w:t>
      </w:r>
      <w:r w:rsidR="00F6358B">
        <w:rPr>
          <w:rFonts w:asciiTheme="majorHAnsi" w:hAnsiTheme="majorHAnsi" w:cs="Arial"/>
          <w:b w:val="0"/>
          <w:sz w:val="22"/>
          <w:szCs w:val="22"/>
        </w:rPr>
        <w:t>ia</w:t>
      </w:r>
      <w:r w:rsidRPr="009F56BD">
        <w:rPr>
          <w:rFonts w:asciiTheme="majorHAnsi" w:hAnsiTheme="majorHAnsi" w:cs="Arial"/>
          <w:b w:val="0"/>
          <w:sz w:val="22"/>
          <w:szCs w:val="22"/>
        </w:rPr>
        <w:t>, Wymagania techniczne d</w:t>
      </w:r>
      <w:r w:rsidR="00F6358B">
        <w:rPr>
          <w:rFonts w:asciiTheme="majorHAnsi" w:hAnsiTheme="majorHAnsi" w:cs="Arial"/>
          <w:b w:val="0"/>
          <w:sz w:val="22"/>
          <w:szCs w:val="22"/>
        </w:rPr>
        <w:t>ot. Ocieplacza – Załącznik nr 1b</w:t>
      </w:r>
      <w:r w:rsidRPr="009F56BD">
        <w:rPr>
          <w:rFonts w:asciiTheme="majorHAnsi" w:hAnsiTheme="majorHAnsi" w:cs="Arial"/>
          <w:b w:val="0"/>
          <w:sz w:val="22"/>
          <w:szCs w:val="22"/>
        </w:rPr>
        <w:t xml:space="preserve"> do Zaproszenia oraz  Wymagania technic</w:t>
      </w:r>
      <w:r w:rsidR="00F6358B">
        <w:rPr>
          <w:rFonts w:asciiTheme="majorHAnsi" w:hAnsiTheme="majorHAnsi" w:cs="Arial"/>
          <w:b w:val="0"/>
          <w:sz w:val="22"/>
          <w:szCs w:val="22"/>
        </w:rPr>
        <w:t>zne dot. Kurtki – Załącznik nr 1c</w:t>
      </w:r>
      <w:r w:rsidRPr="009F56BD">
        <w:rPr>
          <w:rFonts w:asciiTheme="majorHAnsi" w:hAnsiTheme="majorHAnsi" w:cs="Arial"/>
          <w:b w:val="0"/>
          <w:sz w:val="22"/>
          <w:szCs w:val="22"/>
        </w:rPr>
        <w:t xml:space="preserve"> do Zaproszenia</w:t>
      </w:r>
      <w:r w:rsidR="00C664D6" w:rsidRPr="009F56BD">
        <w:rPr>
          <w:rFonts w:asciiTheme="majorHAnsi" w:hAnsiTheme="majorHAnsi" w:cs="Arial"/>
          <w:b w:val="0"/>
          <w:sz w:val="22"/>
          <w:szCs w:val="22"/>
        </w:rPr>
        <w:t>.</w:t>
      </w:r>
    </w:p>
    <w:p w:rsidR="00C664D6" w:rsidRPr="00991777" w:rsidRDefault="00C664D6" w:rsidP="00327CF0">
      <w:pPr>
        <w:pStyle w:val="Tekstpodstawowy21"/>
        <w:keepLines/>
        <w:numPr>
          <w:ilvl w:val="0"/>
          <w:numId w:val="22"/>
        </w:numPr>
        <w:suppressAutoHyphens w:val="0"/>
        <w:autoSpaceDE w:val="0"/>
        <w:ind w:left="360"/>
        <w:rPr>
          <w:rFonts w:asciiTheme="majorHAnsi" w:eastAsia="Calibri" w:hAnsiTheme="majorHAnsi" w:cs="Times New Roman"/>
          <w:b w:val="0"/>
          <w:bCs/>
          <w:sz w:val="22"/>
          <w:szCs w:val="22"/>
        </w:rPr>
      </w:pPr>
      <w:r w:rsidRPr="00991777">
        <w:rPr>
          <w:rFonts w:asciiTheme="majorHAnsi" w:hAnsiTheme="majorHAnsi"/>
          <w:b w:val="0"/>
          <w:color w:val="000000" w:themeColor="text1"/>
          <w:sz w:val="22"/>
          <w:szCs w:val="22"/>
        </w:rPr>
        <w:t>Integralną część Umowy stanowi Oferta Wykonawcy oraz Zaproszenie do skła</w:t>
      </w:r>
      <w:r w:rsidR="00565039">
        <w:rPr>
          <w:rFonts w:asciiTheme="majorHAnsi" w:hAnsiTheme="majorHAnsi"/>
          <w:b w:val="0"/>
          <w:color w:val="000000" w:themeColor="text1"/>
          <w:sz w:val="22"/>
          <w:szCs w:val="22"/>
        </w:rPr>
        <w:t>dania ofert wraz z Załącznikami.</w:t>
      </w:r>
    </w:p>
    <w:p w:rsidR="00F705C3" w:rsidRPr="00991777" w:rsidRDefault="00F705C3" w:rsidP="00327CF0">
      <w:pPr>
        <w:pStyle w:val="Tekstpodstawowy21"/>
        <w:keepLines/>
        <w:numPr>
          <w:ilvl w:val="0"/>
          <w:numId w:val="22"/>
        </w:numPr>
        <w:suppressAutoHyphens w:val="0"/>
        <w:autoSpaceDE w:val="0"/>
        <w:ind w:left="360"/>
        <w:rPr>
          <w:rFonts w:asciiTheme="majorHAnsi" w:eastAsia="Calibri" w:hAnsiTheme="majorHAnsi" w:cs="Times New Roman"/>
          <w:b w:val="0"/>
          <w:bCs/>
          <w:sz w:val="22"/>
          <w:szCs w:val="22"/>
        </w:rPr>
      </w:pPr>
      <w:r w:rsidRPr="00991777">
        <w:rPr>
          <w:rFonts w:asciiTheme="majorHAnsi" w:hAnsiTheme="majorHAnsi"/>
          <w:b w:val="0"/>
          <w:color w:val="000000" w:themeColor="text1"/>
          <w:sz w:val="22"/>
          <w:szCs w:val="22"/>
        </w:rPr>
        <w:t>Wykonawca oświadcza, iż posiada odpowiednie kwalifikacje, uprawnienia i warunki do należytego wykonania przedmiotu umowy.</w:t>
      </w:r>
    </w:p>
    <w:p w:rsidR="00F705C3" w:rsidRPr="00991777" w:rsidRDefault="00F705C3" w:rsidP="00327CF0">
      <w:pPr>
        <w:pStyle w:val="Tekstpodstawowy21"/>
        <w:keepLines/>
        <w:numPr>
          <w:ilvl w:val="0"/>
          <w:numId w:val="22"/>
        </w:numPr>
        <w:suppressAutoHyphens w:val="0"/>
        <w:autoSpaceDE w:val="0"/>
        <w:ind w:left="360"/>
        <w:rPr>
          <w:rFonts w:asciiTheme="majorHAnsi" w:eastAsia="Calibri" w:hAnsiTheme="majorHAnsi" w:cs="Times New Roman"/>
          <w:b w:val="0"/>
          <w:bCs/>
          <w:sz w:val="22"/>
          <w:szCs w:val="22"/>
        </w:rPr>
      </w:pPr>
      <w:r w:rsidRPr="00991777">
        <w:rPr>
          <w:rFonts w:asciiTheme="majorHAnsi" w:hAnsiTheme="majorHAnsi"/>
          <w:b w:val="0"/>
          <w:sz w:val="22"/>
          <w:szCs w:val="22"/>
        </w:rPr>
        <w:t xml:space="preserve">Wykonawca oświadcza, że dysponuje osobami oraz warunkami technicznymi, umożliwiającymi wykonanie niniejszego zamówienia. </w:t>
      </w:r>
    </w:p>
    <w:p w:rsidR="00F705C3" w:rsidRPr="00991777" w:rsidRDefault="00F705C3" w:rsidP="00327CF0">
      <w:pPr>
        <w:pStyle w:val="Tekstpodstawowy21"/>
        <w:keepLines/>
        <w:numPr>
          <w:ilvl w:val="0"/>
          <w:numId w:val="22"/>
        </w:numPr>
        <w:suppressAutoHyphens w:val="0"/>
        <w:autoSpaceDE w:val="0"/>
        <w:ind w:left="360"/>
        <w:rPr>
          <w:rFonts w:asciiTheme="majorHAnsi" w:eastAsia="Calibri" w:hAnsiTheme="majorHAnsi" w:cs="Times New Roman"/>
          <w:b w:val="0"/>
          <w:bCs/>
          <w:sz w:val="22"/>
          <w:szCs w:val="22"/>
        </w:rPr>
      </w:pPr>
      <w:r w:rsidRPr="00991777">
        <w:rPr>
          <w:rFonts w:asciiTheme="majorHAnsi" w:hAnsiTheme="majorHAnsi"/>
          <w:b w:val="0"/>
          <w:sz w:val="22"/>
          <w:szCs w:val="22"/>
        </w:rPr>
        <w:t>Wykonawca oświadcza, że jest w odpowiedniej sytuacji ekonomicznej lub finansowej umożliwiającej wykonanie zamówienia w terminach i na warunkach określonych przez Zamawiającego.</w:t>
      </w:r>
    </w:p>
    <w:p w:rsidR="00F705C3" w:rsidRPr="00991777" w:rsidRDefault="00F705C3" w:rsidP="00327CF0">
      <w:pPr>
        <w:pStyle w:val="Tekstpodstawowy21"/>
        <w:keepLines/>
        <w:numPr>
          <w:ilvl w:val="0"/>
          <w:numId w:val="22"/>
        </w:numPr>
        <w:suppressAutoHyphens w:val="0"/>
        <w:autoSpaceDE w:val="0"/>
        <w:ind w:left="360"/>
        <w:rPr>
          <w:rFonts w:asciiTheme="majorHAnsi" w:eastAsia="Calibri" w:hAnsiTheme="majorHAnsi" w:cs="Times New Roman"/>
          <w:b w:val="0"/>
          <w:bCs/>
          <w:sz w:val="22"/>
          <w:szCs w:val="22"/>
        </w:rPr>
      </w:pPr>
      <w:r w:rsidRPr="00991777">
        <w:rPr>
          <w:rFonts w:asciiTheme="majorHAnsi" w:eastAsia="Arial Unicode MS" w:hAnsiTheme="majorHAnsi"/>
          <w:b w:val="0"/>
          <w:bCs/>
          <w:color w:val="000000" w:themeColor="text1"/>
          <w:sz w:val="22"/>
          <w:szCs w:val="22"/>
        </w:rPr>
        <w:t>Wykonawca nie może powierzyć innej osobie wykonania czynności określonych w §1 niniejszej Umowy, bez zgody Zamawiającego.</w:t>
      </w:r>
    </w:p>
    <w:p w:rsidR="00F705C3" w:rsidRPr="00991777" w:rsidRDefault="00F705C3" w:rsidP="00327CF0">
      <w:pPr>
        <w:pStyle w:val="Tekstpodstawowy21"/>
        <w:keepLines/>
        <w:numPr>
          <w:ilvl w:val="0"/>
          <w:numId w:val="22"/>
        </w:numPr>
        <w:suppressAutoHyphens w:val="0"/>
        <w:autoSpaceDE w:val="0"/>
        <w:ind w:left="360"/>
        <w:rPr>
          <w:rFonts w:asciiTheme="majorHAnsi" w:eastAsia="Calibri" w:hAnsiTheme="majorHAnsi" w:cs="Times New Roman"/>
          <w:b w:val="0"/>
          <w:bCs/>
          <w:sz w:val="22"/>
          <w:szCs w:val="22"/>
        </w:rPr>
      </w:pPr>
      <w:r w:rsidRPr="00991777">
        <w:rPr>
          <w:rFonts w:asciiTheme="majorHAnsi" w:eastAsia="Arial Unicode MS" w:hAnsiTheme="majorHAnsi"/>
          <w:b w:val="0"/>
          <w:bCs/>
          <w:color w:val="000000" w:themeColor="text1"/>
          <w:sz w:val="22"/>
          <w:szCs w:val="22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F42EEF" w:rsidRPr="00991777" w:rsidRDefault="00F705C3" w:rsidP="00327CF0">
      <w:pPr>
        <w:pStyle w:val="Tekstpodstawowy21"/>
        <w:keepLines/>
        <w:numPr>
          <w:ilvl w:val="0"/>
          <w:numId w:val="22"/>
        </w:numPr>
        <w:suppressAutoHyphens w:val="0"/>
        <w:autoSpaceDE w:val="0"/>
        <w:ind w:left="360"/>
        <w:rPr>
          <w:rFonts w:asciiTheme="majorHAnsi" w:eastAsia="Calibri" w:hAnsiTheme="majorHAnsi" w:cs="Times New Roman"/>
          <w:bCs/>
          <w:sz w:val="22"/>
          <w:szCs w:val="22"/>
        </w:rPr>
      </w:pPr>
      <w:r w:rsidRPr="00991777">
        <w:rPr>
          <w:rFonts w:asciiTheme="majorHAnsi" w:hAnsiTheme="majorHAnsi"/>
          <w:b w:val="0"/>
          <w:color w:val="000000" w:themeColor="text1"/>
          <w:sz w:val="22"/>
          <w:szCs w:val="22"/>
        </w:rPr>
        <w:t>Osobami upoważnionymi do kontaktów w sprawie realizacji postanowień niniejszej Umowy, ze strony Zamawiającego jest</w:t>
      </w:r>
      <w:r w:rsidRPr="00991777">
        <w:rPr>
          <w:rFonts w:asciiTheme="majorHAnsi" w:hAnsiTheme="majorHAnsi"/>
          <w:b w:val="0"/>
          <w:sz w:val="22"/>
          <w:szCs w:val="22"/>
        </w:rPr>
        <w:t xml:space="preserve">; </w:t>
      </w:r>
      <w:r w:rsidR="00040E9C">
        <w:rPr>
          <w:rFonts w:asciiTheme="majorHAnsi" w:hAnsiTheme="majorHAnsi"/>
          <w:sz w:val="22"/>
          <w:szCs w:val="22"/>
        </w:rPr>
        <w:t>Katarzyna K</w:t>
      </w:r>
      <w:r w:rsidRPr="00991777">
        <w:rPr>
          <w:rFonts w:asciiTheme="majorHAnsi" w:hAnsiTheme="majorHAnsi"/>
          <w:sz w:val="22"/>
          <w:szCs w:val="22"/>
        </w:rPr>
        <w:t xml:space="preserve">ołodziejska – Radom: e-mail: </w:t>
      </w:r>
      <w:hyperlink r:id="rId12" w:history="1">
        <w:r w:rsidRPr="00991777">
          <w:rPr>
            <w:rStyle w:val="Hipercze"/>
            <w:rFonts w:asciiTheme="majorHAnsi" w:hAnsiTheme="majorHAnsi"/>
            <w:sz w:val="22"/>
            <w:szCs w:val="22"/>
          </w:rPr>
          <w:t>kkolodziejska@zdz.kielce.pl</w:t>
        </w:r>
      </w:hyperlink>
      <w:r w:rsidRPr="00991777">
        <w:rPr>
          <w:rFonts w:asciiTheme="majorHAnsi" w:hAnsiTheme="majorHAnsi"/>
          <w:sz w:val="22"/>
          <w:szCs w:val="22"/>
        </w:rPr>
        <w:t xml:space="preserve">; </w:t>
      </w:r>
    </w:p>
    <w:p w:rsidR="00F705C3" w:rsidRPr="00991777" w:rsidRDefault="00F705C3" w:rsidP="00F705C3">
      <w:pPr>
        <w:keepLines/>
        <w:autoSpaceDE w:val="0"/>
        <w:spacing w:after="60" w:line="240" w:lineRule="auto"/>
        <w:jc w:val="center"/>
        <w:rPr>
          <w:rFonts w:asciiTheme="majorHAnsi" w:hAnsiTheme="majorHAnsi" w:cs="Times New Roman"/>
          <w:b/>
          <w:bCs/>
        </w:rPr>
      </w:pPr>
    </w:p>
    <w:p w:rsidR="00F42EEF" w:rsidRPr="00991777" w:rsidRDefault="00F42EEF" w:rsidP="00F705C3">
      <w:pPr>
        <w:keepLines/>
        <w:autoSpaceDE w:val="0"/>
        <w:spacing w:after="60" w:line="240" w:lineRule="auto"/>
        <w:jc w:val="center"/>
        <w:rPr>
          <w:rFonts w:asciiTheme="majorHAnsi" w:hAnsiTheme="majorHAnsi" w:cs="Times New Roman"/>
          <w:b/>
          <w:bCs/>
        </w:rPr>
      </w:pPr>
      <w:r w:rsidRPr="00991777">
        <w:rPr>
          <w:rFonts w:asciiTheme="majorHAnsi" w:hAnsiTheme="majorHAnsi" w:cs="Times New Roman"/>
          <w:b/>
          <w:bCs/>
        </w:rPr>
        <w:t>§ 2</w:t>
      </w:r>
    </w:p>
    <w:p w:rsidR="00F42EEF" w:rsidRPr="00991777" w:rsidRDefault="00A00394" w:rsidP="00327CF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</w:rPr>
      </w:pPr>
      <w:r w:rsidRPr="00D666F7">
        <w:rPr>
          <w:rFonts w:asciiTheme="majorHAnsi" w:hAnsiTheme="majorHAnsi" w:cs="Times New Roman"/>
        </w:rPr>
        <w:t xml:space="preserve">Zamawiający w dniu zawarcia </w:t>
      </w:r>
      <w:r w:rsidR="00F42EEF" w:rsidRPr="00D666F7">
        <w:rPr>
          <w:rFonts w:asciiTheme="majorHAnsi" w:hAnsiTheme="majorHAnsi" w:cs="Times New Roman"/>
        </w:rPr>
        <w:t>umowy,</w:t>
      </w:r>
      <w:bookmarkStart w:id="0" w:name="_GoBack"/>
      <w:bookmarkEnd w:id="0"/>
      <w:r w:rsidR="00F42EEF" w:rsidRPr="00991777">
        <w:rPr>
          <w:rFonts w:asciiTheme="majorHAnsi" w:hAnsiTheme="majorHAnsi" w:cs="Times New Roman"/>
        </w:rPr>
        <w:t xml:space="preserve"> przekaże Wykonawcy wykaz z ro</w:t>
      </w:r>
      <w:r>
        <w:rPr>
          <w:rFonts w:asciiTheme="majorHAnsi" w:hAnsiTheme="majorHAnsi" w:cs="Times New Roman"/>
        </w:rPr>
        <w:t>zmiarami/wytycznymi asortymentu oraz listą nazwisk.</w:t>
      </w:r>
    </w:p>
    <w:p w:rsidR="00F42EEF" w:rsidRPr="00991777" w:rsidRDefault="00F42EEF" w:rsidP="00327CF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 xml:space="preserve">Termin dostawy </w:t>
      </w:r>
      <w:r w:rsidR="005B72DB">
        <w:rPr>
          <w:rFonts w:asciiTheme="majorHAnsi" w:hAnsiTheme="majorHAnsi" w:cs="Times New Roman"/>
        </w:rPr>
        <w:t xml:space="preserve">…………………. </w:t>
      </w:r>
      <w:r w:rsidR="005B72DB" w:rsidRPr="005B72DB">
        <w:rPr>
          <w:rFonts w:asciiTheme="majorHAnsi" w:hAnsiTheme="majorHAnsi" w:cs="Times New Roman"/>
          <w:b/>
          <w:i/>
        </w:rPr>
        <w:t>(zgodny ze złożoną ofertą )</w:t>
      </w:r>
      <w:r w:rsidR="005B72DB" w:rsidRPr="005B72DB">
        <w:rPr>
          <w:rFonts w:asciiTheme="majorHAnsi" w:hAnsiTheme="majorHAnsi" w:cs="Times New Roman"/>
          <w:b/>
        </w:rPr>
        <w:t xml:space="preserve"> </w:t>
      </w:r>
      <w:r w:rsidR="002477C7" w:rsidRPr="002477C7">
        <w:rPr>
          <w:rFonts w:asciiTheme="majorHAnsi" w:hAnsiTheme="majorHAnsi" w:cs="Times New Roman"/>
        </w:rPr>
        <w:t>dni roboczych</w:t>
      </w:r>
      <w:r w:rsidR="002477C7">
        <w:rPr>
          <w:rFonts w:asciiTheme="majorHAnsi" w:hAnsiTheme="majorHAnsi" w:cs="Times New Roman"/>
          <w:b/>
        </w:rPr>
        <w:t xml:space="preserve"> </w:t>
      </w:r>
      <w:r w:rsidR="002477C7">
        <w:rPr>
          <w:rFonts w:asciiTheme="majorHAnsi" w:hAnsiTheme="majorHAnsi" w:cs="Times New Roman"/>
        </w:rPr>
        <w:t>od dnia podpisania umowy.</w:t>
      </w:r>
    </w:p>
    <w:p w:rsidR="00F42EEF" w:rsidRDefault="00C664D6" w:rsidP="00327CF0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Miejsce i rodzaj dostawy:</w:t>
      </w:r>
    </w:p>
    <w:p w:rsidR="00D760F9" w:rsidRPr="00991777" w:rsidRDefault="00D760F9" w:rsidP="00D760F9">
      <w:pPr>
        <w:suppressAutoHyphens w:val="0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C664D6" w:rsidRPr="00991777" w:rsidRDefault="00C664D6" w:rsidP="00327CF0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851"/>
        <w:jc w:val="both"/>
        <w:rPr>
          <w:rFonts w:asciiTheme="majorHAnsi" w:hAnsiTheme="majorHAnsi"/>
          <w:iCs/>
        </w:rPr>
      </w:pPr>
      <w:r w:rsidRPr="00991777">
        <w:rPr>
          <w:rFonts w:asciiTheme="majorHAnsi" w:hAnsiTheme="majorHAnsi" w:cs="Arial"/>
        </w:rPr>
        <w:lastRenderedPageBreak/>
        <w:t>Indywidualny pakiet wyposażeni</w:t>
      </w:r>
      <w:r w:rsidR="00111F05">
        <w:rPr>
          <w:rFonts w:asciiTheme="majorHAnsi" w:hAnsiTheme="majorHAnsi" w:cs="Arial"/>
        </w:rPr>
        <w:t>a ucznia klasy mundurowej w 2022 r. dla ZDZ Radom</w:t>
      </w:r>
      <w:r w:rsidRPr="00991777">
        <w:rPr>
          <w:rFonts w:asciiTheme="majorHAnsi" w:hAnsiTheme="majorHAnsi" w:cs="Arial"/>
        </w:rPr>
        <w:t xml:space="preserve"> (Ubiór Mundurowy Ucznia)</w:t>
      </w:r>
    </w:p>
    <w:tbl>
      <w:tblPr>
        <w:tblStyle w:val="Tabela-Siatka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992"/>
        <w:gridCol w:w="1843"/>
        <w:gridCol w:w="1559"/>
      </w:tblGrid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Lp.</w:t>
            </w: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NAZWA ASORTYMENTU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j.m.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Ilość</w:t>
            </w:r>
          </w:p>
        </w:tc>
        <w:tc>
          <w:tcPr>
            <w:tcW w:w="1559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31E10">
              <w:rPr>
                <w:rFonts w:asciiTheme="majorHAnsi" w:hAnsiTheme="majorHAnsi" w:cs="Arial"/>
                <w:b/>
              </w:rPr>
              <w:t>MIEJSCE DOSTAWY</w:t>
            </w:r>
          </w:p>
        </w:tc>
      </w:tr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Bluza i spodnie Ubioru Mundurowego</w:t>
            </w:r>
            <w:r>
              <w:rPr>
                <w:rFonts w:asciiTheme="majorHAnsi" w:hAnsiTheme="majorHAnsi" w:cs="Arial"/>
              </w:rPr>
              <w:t xml:space="preserve"> Ucznia 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B31E10">
              <w:rPr>
                <w:rFonts w:asciiTheme="majorHAnsi" w:hAnsiTheme="majorHAnsi" w:cs="Arial"/>
              </w:rPr>
              <w:t>kpl</w:t>
            </w:r>
            <w:proofErr w:type="spellEnd"/>
            <w:r w:rsidRPr="00B31E10">
              <w:rPr>
                <w:rFonts w:asciiTheme="majorHAnsi" w:hAnsiTheme="majorHAnsi" w:cs="Arial"/>
              </w:rPr>
              <w:t>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1E10">
              <w:rPr>
                <w:rFonts w:asciiTheme="majorHAnsi" w:hAnsiTheme="majorHAnsi" w:cs="Arial"/>
                <w:b/>
                <w:color w:val="000000" w:themeColor="text1"/>
              </w:rPr>
              <w:t>ZDZ Radom</w:t>
            </w:r>
          </w:p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B31E10">
              <w:rPr>
                <w:rFonts w:asciiTheme="majorHAnsi" w:hAnsiTheme="majorHAnsi" w:cs="Arial"/>
                <w:b/>
                <w:color w:val="000000" w:themeColor="text1"/>
              </w:rPr>
              <w:t>ul. Saska 4/6</w:t>
            </w:r>
          </w:p>
        </w:tc>
      </w:tr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Beret (granatowy)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Koszulka T-shirt w kolorze oliwkowym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30</w:t>
            </w:r>
          </w:p>
        </w:tc>
        <w:tc>
          <w:tcPr>
            <w:tcW w:w="1559" w:type="dxa"/>
            <w:vMerge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Zestaw oznak do ubioru ucznia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B31E10">
              <w:rPr>
                <w:rFonts w:asciiTheme="majorHAnsi" w:hAnsiTheme="majorHAnsi" w:cs="Arial"/>
              </w:rPr>
              <w:t>kpl</w:t>
            </w:r>
            <w:proofErr w:type="spellEnd"/>
            <w:r w:rsidRPr="00B31E10">
              <w:rPr>
                <w:rFonts w:asciiTheme="majorHAnsi" w:hAnsiTheme="majorHAnsi" w:cs="Arial"/>
              </w:rPr>
              <w:t>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 xml:space="preserve">Zgodnie z </w:t>
            </w:r>
            <w:r>
              <w:rPr>
                <w:rFonts w:asciiTheme="majorHAnsi" w:hAnsiTheme="majorHAnsi" w:cs="Arial"/>
              </w:rPr>
              <w:t>charakt</w:t>
            </w:r>
            <w:r w:rsidRPr="00B31E10">
              <w:rPr>
                <w:rFonts w:asciiTheme="majorHAnsi" w:hAnsiTheme="majorHAnsi" w:cs="Arial"/>
              </w:rPr>
              <w:t>erystyką</w:t>
            </w:r>
          </w:p>
        </w:tc>
        <w:tc>
          <w:tcPr>
            <w:tcW w:w="1559" w:type="dxa"/>
            <w:vMerge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6088E" w:rsidRPr="00B31E10" w:rsidTr="003C3C04">
        <w:trPr>
          <w:trHeight w:val="117"/>
        </w:trPr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 xml:space="preserve">Czapka zimowa (czarna) 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Rękawice zimowe (czarne)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Bluza ocieplana typu polar (ocieplacz)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proofErr w:type="spellStart"/>
            <w:r w:rsidRPr="00B31E10">
              <w:rPr>
                <w:rFonts w:asciiTheme="majorHAnsi" w:hAnsiTheme="majorHAnsi" w:cs="Arial"/>
              </w:rPr>
              <w:t>kpl</w:t>
            </w:r>
            <w:proofErr w:type="spellEnd"/>
            <w:r w:rsidRPr="00B31E10">
              <w:rPr>
                <w:rFonts w:asciiTheme="majorHAnsi" w:hAnsiTheme="majorHAnsi" w:cs="Arial"/>
              </w:rPr>
              <w:t>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 xml:space="preserve">Plecak taktyczny o pojemności 35 litrów w kolorze czarnym 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Obuwie typu trzewiki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para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6088E" w:rsidRPr="00B31E10" w:rsidTr="003C3C04">
        <w:tc>
          <w:tcPr>
            <w:tcW w:w="709" w:type="dxa"/>
            <w:vAlign w:val="center"/>
          </w:tcPr>
          <w:p w:rsidR="00F6088E" w:rsidRPr="00B31E10" w:rsidRDefault="00F6088E" w:rsidP="00F6088E">
            <w:pPr>
              <w:pStyle w:val="Akapitzlist"/>
              <w:numPr>
                <w:ilvl w:val="0"/>
                <w:numId w:val="40"/>
              </w:numPr>
              <w:suppressAutoHyphens w:val="0"/>
              <w:spacing w:after="0" w:line="240" w:lineRule="auto"/>
              <w:ind w:hanging="578"/>
              <w:contextualSpacing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425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Kurtka zimowa</w:t>
            </w:r>
          </w:p>
        </w:tc>
        <w:tc>
          <w:tcPr>
            <w:tcW w:w="992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szt.</w:t>
            </w:r>
          </w:p>
        </w:tc>
        <w:tc>
          <w:tcPr>
            <w:tcW w:w="1843" w:type="dxa"/>
            <w:vAlign w:val="center"/>
          </w:tcPr>
          <w:p w:rsidR="00F6088E" w:rsidRPr="00B31E10" w:rsidRDefault="00F6088E" w:rsidP="00F04519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B31E10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559" w:type="dxa"/>
            <w:vMerge/>
          </w:tcPr>
          <w:p w:rsidR="00F6088E" w:rsidRPr="00B31E10" w:rsidRDefault="00F6088E" w:rsidP="00F04519">
            <w:pPr>
              <w:spacing w:after="0" w:line="240" w:lineRule="auto"/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:rsidR="00C664D6" w:rsidRPr="00991777" w:rsidRDefault="00C664D6" w:rsidP="00F705C3">
      <w:pPr>
        <w:suppressAutoHyphens w:val="0"/>
        <w:spacing w:after="0" w:line="240" w:lineRule="auto"/>
        <w:jc w:val="both"/>
        <w:rPr>
          <w:rFonts w:asciiTheme="majorHAnsi" w:hAnsiTheme="majorHAnsi"/>
          <w:iCs/>
        </w:rPr>
      </w:pPr>
    </w:p>
    <w:p w:rsidR="00F42EEF" w:rsidRPr="00991777" w:rsidRDefault="00F42EEF" w:rsidP="00327CF0">
      <w:pPr>
        <w:numPr>
          <w:ilvl w:val="0"/>
          <w:numId w:val="21"/>
        </w:numPr>
        <w:tabs>
          <w:tab w:val="num" w:pos="1440"/>
        </w:tabs>
        <w:suppressAutoHyphens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 xml:space="preserve">Wykonawca zapewni takie opakowanie asortymentu, jakie jest wymagane, by nie dopuścić do ich uszkodzenia lub pogorszenia ich jakości w trakcie transportu do miejsca dostawy. </w:t>
      </w:r>
    </w:p>
    <w:p w:rsidR="00F42EEF" w:rsidRPr="00991777" w:rsidRDefault="00F42EEF" w:rsidP="00327CF0">
      <w:pPr>
        <w:numPr>
          <w:ilvl w:val="0"/>
          <w:numId w:val="21"/>
        </w:numPr>
        <w:tabs>
          <w:tab w:val="num" w:pos="1440"/>
        </w:tabs>
        <w:suppressAutoHyphens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Wykonawca umożliwi Zamawiającemu sprawdzenie asortymentu w celu ich odbioru w miejscu dostawy. Sprawdzenie będzie polegało na upewnieniu się, że asortyment jest wolny od wad fizycznych, a w szczególności, że odpowiada wymogom określonym w charakterystyce. Na okoliczność odbioru zostanie sporządzony protokół.</w:t>
      </w:r>
    </w:p>
    <w:p w:rsidR="00F42EEF" w:rsidRPr="00991777" w:rsidRDefault="00F42EEF" w:rsidP="00F705C3">
      <w:pPr>
        <w:keepLines/>
        <w:autoSpaceDE w:val="0"/>
        <w:spacing w:after="60" w:line="240" w:lineRule="auto"/>
        <w:rPr>
          <w:rFonts w:asciiTheme="majorHAnsi" w:hAnsiTheme="majorHAnsi" w:cs="Times New Roman"/>
          <w:b/>
          <w:bCs/>
        </w:rPr>
      </w:pPr>
    </w:p>
    <w:p w:rsidR="00F42EEF" w:rsidRPr="00991777" w:rsidRDefault="00F42EEF" w:rsidP="00F47BD1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991777">
        <w:rPr>
          <w:rFonts w:asciiTheme="majorHAnsi" w:hAnsiTheme="majorHAnsi" w:cs="Times New Roman"/>
          <w:b/>
          <w:bCs/>
        </w:rPr>
        <w:t>§ 3</w:t>
      </w:r>
    </w:p>
    <w:p w:rsidR="00F42EEF" w:rsidRPr="00991777" w:rsidRDefault="00F42EEF" w:rsidP="00327CF0">
      <w:pPr>
        <w:keepLines/>
        <w:numPr>
          <w:ilvl w:val="0"/>
          <w:numId w:val="20"/>
        </w:numPr>
        <w:tabs>
          <w:tab w:val="clear" w:pos="36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 xml:space="preserve">Za realizację całości przedmiotu zamówienia Strony ustalają cenę na podstawie oferty Wykonawcy w kwocie </w:t>
      </w:r>
      <w:r w:rsidRPr="00991777">
        <w:rPr>
          <w:rFonts w:asciiTheme="majorHAnsi" w:hAnsiTheme="majorHAnsi" w:cs="Times New Roman"/>
          <w:b/>
        </w:rPr>
        <w:t>…….. zł brutto</w:t>
      </w:r>
      <w:r w:rsidRPr="00991777">
        <w:rPr>
          <w:rFonts w:asciiTheme="majorHAnsi" w:hAnsiTheme="majorHAnsi" w:cs="Times New Roman"/>
        </w:rPr>
        <w:t xml:space="preserve"> (słownie: …). Wynagrodzenie obej</w:t>
      </w:r>
      <w:r w:rsidR="004D7C7E">
        <w:rPr>
          <w:rFonts w:asciiTheme="majorHAnsi" w:hAnsiTheme="majorHAnsi" w:cs="Times New Roman"/>
        </w:rPr>
        <w:t>muje koszty transportu.</w:t>
      </w:r>
    </w:p>
    <w:p w:rsidR="00F42EEF" w:rsidRPr="00991777" w:rsidRDefault="00F42EEF" w:rsidP="00327CF0">
      <w:pPr>
        <w:keepLines/>
        <w:numPr>
          <w:ilvl w:val="0"/>
          <w:numId w:val="20"/>
        </w:numPr>
        <w:tabs>
          <w:tab w:val="clear" w:pos="36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Zapłata ceny nastąpi po otrzymaniu przez Zamawiającego faktury/rachunku, przelewem na konto bankowe Wykonawcy wskazane w fakturze/rachunku.</w:t>
      </w:r>
    </w:p>
    <w:p w:rsidR="00F42EEF" w:rsidRPr="00991777" w:rsidRDefault="00F42EEF" w:rsidP="00327CF0">
      <w:pPr>
        <w:keepLines/>
        <w:numPr>
          <w:ilvl w:val="0"/>
          <w:numId w:val="20"/>
        </w:numPr>
        <w:tabs>
          <w:tab w:val="clear" w:pos="36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 xml:space="preserve">Zamawiający dokona zapłaty w terminie do 30 dni od daty otrzymania </w:t>
      </w:r>
      <w:r w:rsidR="00F705C3" w:rsidRPr="00991777">
        <w:rPr>
          <w:rFonts w:asciiTheme="majorHAnsi" w:hAnsiTheme="majorHAnsi" w:cs="Times New Roman"/>
        </w:rPr>
        <w:t xml:space="preserve">prawidłowo wystawionej </w:t>
      </w:r>
      <w:r w:rsidRPr="00991777">
        <w:rPr>
          <w:rFonts w:asciiTheme="majorHAnsi" w:hAnsiTheme="majorHAnsi" w:cs="Times New Roman"/>
        </w:rPr>
        <w:t>faktury/rachunku.</w:t>
      </w:r>
    </w:p>
    <w:p w:rsidR="00F42EEF" w:rsidRPr="00991777" w:rsidRDefault="00F42EEF" w:rsidP="00327CF0">
      <w:pPr>
        <w:keepLines/>
        <w:numPr>
          <w:ilvl w:val="0"/>
          <w:numId w:val="20"/>
        </w:numPr>
        <w:tabs>
          <w:tab w:val="clear" w:pos="36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Za datę zapłaty strony przyjmują datę obciążenia rachunku Zamawiającego.</w:t>
      </w:r>
    </w:p>
    <w:p w:rsidR="00F42EEF" w:rsidRPr="00991777" w:rsidRDefault="00F42EEF" w:rsidP="00327CF0">
      <w:pPr>
        <w:keepLines/>
        <w:numPr>
          <w:ilvl w:val="0"/>
          <w:numId w:val="20"/>
        </w:numPr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 xml:space="preserve">Zamawiający dokona zapłaty za faktycznie dostarczone ilości asortymentu zgodnie z ceną jednostkową </w:t>
      </w:r>
      <w:r w:rsidR="00E143F7" w:rsidRPr="00991777">
        <w:rPr>
          <w:rFonts w:asciiTheme="majorHAnsi" w:hAnsiTheme="majorHAnsi" w:cs="Times New Roman"/>
        </w:rPr>
        <w:t xml:space="preserve">brutto </w:t>
      </w:r>
      <w:r w:rsidRPr="00991777">
        <w:rPr>
          <w:rFonts w:asciiTheme="majorHAnsi" w:hAnsiTheme="majorHAnsi" w:cs="Times New Roman"/>
        </w:rPr>
        <w:t xml:space="preserve">podaną w </w:t>
      </w:r>
      <w:r w:rsidR="00E143F7" w:rsidRPr="00991777">
        <w:rPr>
          <w:rFonts w:asciiTheme="majorHAnsi" w:hAnsiTheme="majorHAnsi" w:cs="Times New Roman"/>
        </w:rPr>
        <w:t>Formularzu Asortymentowo-Cenowym – Załączniku nr 4 do Zaproszenia – załączonym do złożonej oferty.</w:t>
      </w:r>
    </w:p>
    <w:p w:rsidR="00B87611" w:rsidRDefault="00B87611" w:rsidP="00F47BD1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</w:rPr>
      </w:pPr>
    </w:p>
    <w:p w:rsidR="00F42EEF" w:rsidRPr="00991777" w:rsidRDefault="00F42EEF" w:rsidP="00F47BD1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91777">
        <w:rPr>
          <w:rFonts w:asciiTheme="majorHAnsi" w:hAnsiTheme="majorHAnsi" w:cs="Times New Roman"/>
          <w:b/>
        </w:rPr>
        <w:t>§ 4</w:t>
      </w:r>
    </w:p>
    <w:p w:rsidR="00F42EEF" w:rsidRPr="00991777" w:rsidRDefault="00F42EEF" w:rsidP="00327CF0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ahoma"/>
        </w:rPr>
        <w:t>Wykonawca udziela rękojmi na asortyment</w:t>
      </w:r>
      <w:r w:rsidRPr="00991777">
        <w:rPr>
          <w:rFonts w:asciiTheme="majorHAnsi" w:hAnsiTheme="majorHAnsi" w:cs="Times New Roman"/>
        </w:rPr>
        <w:t xml:space="preserve"> </w:t>
      </w:r>
      <w:r w:rsidRPr="00991777">
        <w:rPr>
          <w:rFonts w:asciiTheme="majorHAnsi" w:hAnsiTheme="majorHAnsi" w:cs="Tahoma"/>
        </w:rPr>
        <w:t>na okres 24 miesięcy licząc od daty dostawy.</w:t>
      </w:r>
    </w:p>
    <w:p w:rsidR="00F42EEF" w:rsidRPr="00991777" w:rsidRDefault="00F42EEF" w:rsidP="00327CF0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ahoma"/>
        </w:rPr>
        <w:t xml:space="preserve">Odpowiedzialność z tytułu rękojmi jakości obejmuje zarówno wady powstałe z przyczyn tkwiących w artykułach w chwili dokonania odbioru przez Zamawiającego jak i wszelkie inne wady fizyczne artykułów powstałe po ich odbiorze, pod warunkiem, że wady te ujawnią się w ciągu terminu obowiązywania rękojmi. </w:t>
      </w:r>
    </w:p>
    <w:p w:rsidR="00F42EEF" w:rsidRPr="00991777" w:rsidRDefault="00F42EEF" w:rsidP="00327CF0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ahoma"/>
        </w:rPr>
        <w:t xml:space="preserve">W ramach rękojmi, Wykonawca wymieni artykuły wadliwe na artykuły wolne od wad. Wykonawca dokona powyższego odbioru i zwrotu na własny koszt. Czas wymiany na wolny od wad wynosi 7 dni. </w:t>
      </w:r>
    </w:p>
    <w:p w:rsidR="00F42EEF" w:rsidRPr="00991777" w:rsidRDefault="00F42EEF" w:rsidP="00F45A4C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</w:p>
    <w:p w:rsidR="00F42EEF" w:rsidRPr="00991777" w:rsidRDefault="00F42EEF" w:rsidP="00F705C3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991777">
        <w:rPr>
          <w:rFonts w:asciiTheme="majorHAnsi" w:hAnsiTheme="majorHAnsi" w:cs="Times New Roman"/>
          <w:b/>
          <w:bCs/>
        </w:rPr>
        <w:t>§ 5</w:t>
      </w:r>
    </w:p>
    <w:p w:rsidR="00F42EEF" w:rsidRPr="00077903" w:rsidRDefault="00F42EEF" w:rsidP="00327CF0">
      <w:pPr>
        <w:keepLines/>
        <w:numPr>
          <w:ilvl w:val="0"/>
          <w:numId w:val="23"/>
        </w:numPr>
        <w:tabs>
          <w:tab w:val="clear" w:pos="252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 xml:space="preserve">W przypadku nie wykonania lub nie należytego wykonania umowy przez Wykonawcę Zamawiający może naliczyć karę umowną w następujących przypadkach i </w:t>
      </w:r>
      <w:r w:rsidRPr="00077903">
        <w:rPr>
          <w:rFonts w:asciiTheme="majorHAnsi" w:hAnsiTheme="majorHAnsi" w:cs="Times New Roman"/>
        </w:rPr>
        <w:t>wysokościach:</w:t>
      </w:r>
    </w:p>
    <w:p w:rsidR="00F42EEF" w:rsidRPr="00991777" w:rsidRDefault="00F42EEF" w:rsidP="00327CF0">
      <w:pPr>
        <w:keepLines/>
        <w:numPr>
          <w:ilvl w:val="1"/>
          <w:numId w:val="23"/>
        </w:numPr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077903">
        <w:rPr>
          <w:rFonts w:asciiTheme="majorHAnsi" w:hAnsiTheme="majorHAnsi" w:cs="Times New Roman"/>
        </w:rPr>
        <w:t>za opóźnienie w dost</w:t>
      </w:r>
      <w:r w:rsidR="005D2035">
        <w:rPr>
          <w:rFonts w:asciiTheme="majorHAnsi" w:hAnsiTheme="majorHAnsi" w:cs="Times New Roman"/>
        </w:rPr>
        <w:t xml:space="preserve">awie asortymentu w wysokości 1 </w:t>
      </w:r>
      <w:r w:rsidRPr="00077903">
        <w:rPr>
          <w:rFonts w:asciiTheme="majorHAnsi" w:hAnsiTheme="majorHAnsi" w:cs="Times New Roman"/>
        </w:rPr>
        <w:t>% ceny</w:t>
      </w:r>
      <w:r w:rsidRPr="00991777">
        <w:rPr>
          <w:rFonts w:asciiTheme="majorHAnsi" w:hAnsiTheme="majorHAnsi" w:cs="Times New Roman"/>
        </w:rPr>
        <w:t xml:space="preserve"> określonej w §</w:t>
      </w:r>
      <w:r w:rsidR="00DA445E">
        <w:rPr>
          <w:rFonts w:asciiTheme="majorHAnsi" w:hAnsiTheme="majorHAnsi" w:cs="Times New Roman"/>
        </w:rPr>
        <w:t xml:space="preserve"> </w:t>
      </w:r>
      <w:r w:rsidRPr="00991777">
        <w:rPr>
          <w:rFonts w:asciiTheme="majorHAnsi" w:hAnsiTheme="majorHAnsi" w:cs="Times New Roman"/>
        </w:rPr>
        <w:t>3 ust. 1  za każdy dzień opóźnienia,</w:t>
      </w:r>
    </w:p>
    <w:p w:rsidR="00F42EEF" w:rsidRPr="00991777" w:rsidRDefault="00F42EEF" w:rsidP="00327CF0">
      <w:pPr>
        <w:keepLines/>
        <w:numPr>
          <w:ilvl w:val="1"/>
          <w:numId w:val="23"/>
        </w:numPr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lastRenderedPageBreak/>
        <w:t xml:space="preserve">za opóźnienie w usunięciu wad stwierdzonych przy odbiorze lub w okresie rękojmi w wysokości 0,5 % ceny określonej w §3 ust. 1 za każdy dzień opóźnienia licząc od dnia wyznaczonego na usunięcie wad. </w:t>
      </w:r>
    </w:p>
    <w:p w:rsidR="00F42EEF" w:rsidRPr="00991777" w:rsidRDefault="00F42EEF" w:rsidP="00327CF0">
      <w:pPr>
        <w:keepLines/>
        <w:numPr>
          <w:ilvl w:val="1"/>
          <w:numId w:val="23"/>
        </w:numPr>
        <w:tabs>
          <w:tab w:val="left" w:pos="36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za odstąpienie od umowy przez Zamawiającego z przyczyn leżących po stronie Wykonawcy w wysokości 20 % ceny, o której mowa w § 3 ust.1.</w:t>
      </w:r>
    </w:p>
    <w:p w:rsidR="00F42EEF" w:rsidRPr="00991777" w:rsidRDefault="00F42EEF" w:rsidP="00327CF0">
      <w:pPr>
        <w:keepLines/>
        <w:numPr>
          <w:ilvl w:val="0"/>
          <w:numId w:val="24"/>
        </w:numPr>
        <w:tabs>
          <w:tab w:val="left" w:pos="36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F42EEF" w:rsidRPr="00991777" w:rsidRDefault="00F42EEF" w:rsidP="00327CF0">
      <w:pPr>
        <w:keepLines/>
        <w:numPr>
          <w:ilvl w:val="0"/>
          <w:numId w:val="24"/>
        </w:numPr>
        <w:tabs>
          <w:tab w:val="left" w:pos="36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 xml:space="preserve">Wykonawca wyraża zgodę na potrącenie kwoty należnych kar umownych z kwoty cen określonych </w:t>
      </w:r>
      <w:r w:rsidRPr="00991777">
        <w:rPr>
          <w:rFonts w:asciiTheme="majorHAnsi" w:hAnsiTheme="majorHAnsi" w:cs="Times New Roman"/>
        </w:rPr>
        <w:br/>
        <w:t>w wystawionych przez niego fakturach/rachunkach.</w:t>
      </w:r>
    </w:p>
    <w:p w:rsidR="00F42EEF" w:rsidRPr="005D2035" w:rsidRDefault="00F42EEF" w:rsidP="005D2035">
      <w:pPr>
        <w:keepLines/>
        <w:numPr>
          <w:ilvl w:val="0"/>
          <w:numId w:val="24"/>
        </w:numPr>
        <w:tabs>
          <w:tab w:val="left" w:pos="36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Zamawiający zastrzega sobie prawo dochodzenia odszkodowania uzupełniającego na zasadach ogólnych Kodeksu Cywilnego, jeżeli wartość powstałej szkody przekroczy wysokość kary umownej.</w:t>
      </w:r>
    </w:p>
    <w:p w:rsidR="00F42EEF" w:rsidRPr="00991777" w:rsidRDefault="00F42EEF" w:rsidP="00F47BD1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991777">
        <w:rPr>
          <w:rFonts w:asciiTheme="majorHAnsi" w:hAnsiTheme="majorHAnsi" w:cs="Times New Roman"/>
          <w:b/>
        </w:rPr>
        <w:t>§ 6</w:t>
      </w:r>
    </w:p>
    <w:p w:rsidR="00F42EEF" w:rsidRPr="00991777" w:rsidRDefault="00F42EEF" w:rsidP="00327CF0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Zamawiającemu przysługuje prawo odstąpienia od umowy w przypadku niewykonania lub nienależytego wykonania przez Wykonawcę obowiązków, a w szczególności w przypadku:</w:t>
      </w:r>
    </w:p>
    <w:p w:rsidR="00F42EEF" w:rsidRPr="00991777" w:rsidRDefault="00F42EEF" w:rsidP="00327CF0">
      <w:pPr>
        <w:numPr>
          <w:ilvl w:val="1"/>
          <w:numId w:val="25"/>
        </w:numPr>
        <w:tabs>
          <w:tab w:val="clear" w:pos="1440"/>
        </w:tabs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opóźnienie w dostawie asortymentu trwającego ponad 7 dni,</w:t>
      </w:r>
    </w:p>
    <w:p w:rsidR="00F42EEF" w:rsidRPr="00991777" w:rsidRDefault="00F42EEF" w:rsidP="00327CF0">
      <w:pPr>
        <w:numPr>
          <w:ilvl w:val="1"/>
          <w:numId w:val="25"/>
        </w:numPr>
        <w:tabs>
          <w:tab w:val="clear" w:pos="1440"/>
        </w:tabs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opóźnienie w wymianie wadliwego asortymentu trwającego ponad 7 dni,</w:t>
      </w:r>
    </w:p>
    <w:p w:rsidR="00F42EEF" w:rsidRPr="00991777" w:rsidRDefault="00F42EEF" w:rsidP="00327CF0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 xml:space="preserve">W przypadku, o którym mowa w ust.1 Zamawiający może odstąpić od umowy w terminie 30 dni od daty powzięcia informacji o zaistnieniu zdarzenia będącego podstawą odstąpienia. Wykonawca ma prawo do wynagrodzenia za ubrania dostarczone zgodnie z umową do dnia odstąpienia od umowy. </w:t>
      </w:r>
    </w:p>
    <w:p w:rsidR="00F42EEF" w:rsidRPr="00991777" w:rsidRDefault="00F42EEF" w:rsidP="00327CF0">
      <w:pPr>
        <w:numPr>
          <w:ilvl w:val="0"/>
          <w:numId w:val="25"/>
        </w:numPr>
        <w:suppressAutoHyphens w:val="0"/>
        <w:spacing w:after="0" w:line="240" w:lineRule="auto"/>
        <w:ind w:left="357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Oświadczenie o odstąpieniu od umowy powinno mieć formę pisemną.</w:t>
      </w:r>
    </w:p>
    <w:p w:rsidR="00F45A4C" w:rsidRPr="00991777" w:rsidRDefault="00F45A4C" w:rsidP="00F45A4C">
      <w:pPr>
        <w:pStyle w:val="Akapitzlist"/>
        <w:keepLines/>
        <w:autoSpaceDE w:val="0"/>
        <w:spacing w:after="0" w:line="240" w:lineRule="auto"/>
        <w:ind w:left="360"/>
        <w:rPr>
          <w:rFonts w:asciiTheme="majorHAnsi" w:hAnsiTheme="majorHAnsi" w:cs="Times New Roman"/>
          <w:b/>
        </w:rPr>
      </w:pPr>
    </w:p>
    <w:p w:rsidR="00F42EEF" w:rsidRPr="00991777" w:rsidRDefault="00F45A4C" w:rsidP="00F45A4C">
      <w:pPr>
        <w:pStyle w:val="Akapitzlist"/>
        <w:keepLines/>
        <w:autoSpaceDE w:val="0"/>
        <w:spacing w:after="0" w:line="240" w:lineRule="auto"/>
        <w:ind w:left="360"/>
        <w:jc w:val="center"/>
        <w:rPr>
          <w:rFonts w:asciiTheme="majorHAnsi" w:hAnsiTheme="majorHAnsi" w:cs="Times New Roman"/>
          <w:b/>
        </w:rPr>
      </w:pPr>
      <w:r w:rsidRPr="00991777">
        <w:rPr>
          <w:rFonts w:asciiTheme="majorHAnsi" w:hAnsiTheme="majorHAnsi" w:cs="Times New Roman"/>
          <w:b/>
        </w:rPr>
        <w:t>§ 7</w:t>
      </w:r>
    </w:p>
    <w:p w:rsidR="00F45A4C" w:rsidRPr="00991777" w:rsidRDefault="00F45A4C" w:rsidP="00327CF0">
      <w:pPr>
        <w:pStyle w:val="Akapitzlist"/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Theme="majorHAnsi" w:eastAsiaTheme="majorEastAsia" w:hAnsiTheme="majorHAnsi" w:cs="Arial"/>
          <w:iCs/>
        </w:rPr>
      </w:pPr>
      <w:r w:rsidRPr="00991777">
        <w:rPr>
          <w:rFonts w:asciiTheme="majorHAnsi" w:eastAsiaTheme="majorEastAsia" w:hAnsiTheme="majorHAnsi" w:cs="Arial"/>
          <w:iCs/>
        </w:rPr>
        <w:t xml:space="preserve">Zamawiający przewiduje możliwość wprowadzenia istotnych zmian postanowień zawartej umowy z wybranym Wykonawcą w stosunku do treści oferty, na podstawie której dokonano wyboru Wykonawcy. Dopuszczalne będą zmiany w szczególności </w:t>
      </w:r>
      <w:r w:rsidRPr="00991777">
        <w:rPr>
          <w:rFonts w:asciiTheme="majorHAnsi" w:eastAsia="Times New Roman" w:hAnsiTheme="majorHAnsi"/>
          <w:lang w:eastAsia="pl-PL"/>
        </w:rPr>
        <w:t>gdy konieczność wprowadzenia zmian wynika z okoliczności, których nie można było przewidzieć w chwili zawarcia Umowy tj.:</w:t>
      </w:r>
    </w:p>
    <w:p w:rsidR="00F45A4C" w:rsidRPr="00991777" w:rsidRDefault="00F45A4C" w:rsidP="00327CF0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993"/>
        <w:jc w:val="both"/>
        <w:rPr>
          <w:rFonts w:asciiTheme="majorHAnsi" w:eastAsia="Times New Roman" w:hAnsiTheme="majorHAnsi"/>
          <w:lang w:eastAsia="pl-PL"/>
        </w:rPr>
      </w:pPr>
      <w:r w:rsidRPr="00991777">
        <w:rPr>
          <w:rFonts w:asciiTheme="majorHAnsi" w:eastAsia="Times New Roman" w:hAnsiTheme="majorHAnsi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:rsidR="00F45A4C" w:rsidRPr="00991777" w:rsidRDefault="00F45A4C" w:rsidP="00327CF0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993"/>
        <w:jc w:val="both"/>
        <w:rPr>
          <w:rFonts w:asciiTheme="majorHAnsi" w:eastAsia="Times New Roman" w:hAnsiTheme="majorHAnsi"/>
          <w:lang w:eastAsia="pl-PL"/>
        </w:rPr>
      </w:pPr>
      <w:r w:rsidRPr="00991777">
        <w:rPr>
          <w:rFonts w:asciiTheme="majorHAnsi" w:eastAsia="Times New Roman" w:hAnsiTheme="majorHAnsi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F45A4C" w:rsidRPr="00991777" w:rsidRDefault="00F45A4C" w:rsidP="00F47BD1">
      <w:pPr>
        <w:keepLines/>
        <w:autoSpaceDE w:val="0"/>
        <w:spacing w:after="0" w:line="240" w:lineRule="auto"/>
        <w:ind w:left="360"/>
        <w:jc w:val="center"/>
        <w:rPr>
          <w:rFonts w:asciiTheme="majorHAnsi" w:hAnsiTheme="majorHAnsi" w:cs="Times New Roman"/>
          <w:b/>
        </w:rPr>
      </w:pPr>
    </w:p>
    <w:p w:rsidR="00F42EEF" w:rsidRPr="00991777" w:rsidRDefault="00F42EEF" w:rsidP="00F47BD1">
      <w:pPr>
        <w:keepLines/>
        <w:autoSpaceDE w:val="0"/>
        <w:spacing w:after="0" w:line="240" w:lineRule="auto"/>
        <w:ind w:left="360"/>
        <w:jc w:val="center"/>
        <w:rPr>
          <w:rFonts w:asciiTheme="majorHAnsi" w:hAnsiTheme="majorHAnsi" w:cs="Times New Roman"/>
          <w:b/>
        </w:rPr>
      </w:pPr>
      <w:r w:rsidRPr="00991777">
        <w:rPr>
          <w:rFonts w:asciiTheme="majorHAnsi" w:hAnsiTheme="majorHAnsi" w:cs="Times New Roman"/>
          <w:b/>
        </w:rPr>
        <w:t xml:space="preserve">§ </w:t>
      </w:r>
      <w:r w:rsidR="00F45A4C" w:rsidRPr="00991777">
        <w:rPr>
          <w:rFonts w:asciiTheme="majorHAnsi" w:hAnsiTheme="majorHAnsi" w:cs="Times New Roman"/>
          <w:b/>
        </w:rPr>
        <w:t>8</w:t>
      </w:r>
    </w:p>
    <w:p w:rsidR="00F42EEF" w:rsidRPr="00991777" w:rsidRDefault="00F42EEF" w:rsidP="00327CF0">
      <w:pPr>
        <w:pStyle w:val="Akapitzlist"/>
        <w:numPr>
          <w:ilvl w:val="0"/>
          <w:numId w:val="32"/>
        </w:numPr>
        <w:spacing w:after="0" w:line="240" w:lineRule="auto"/>
        <w:ind w:left="426"/>
        <w:contextualSpacing/>
        <w:jc w:val="both"/>
        <w:rPr>
          <w:rFonts w:asciiTheme="majorHAnsi" w:eastAsia="Times New Roman" w:hAnsiTheme="majorHAnsi" w:cs="Arial"/>
          <w:lang w:eastAsia="pl-PL"/>
        </w:rPr>
      </w:pPr>
      <w:r w:rsidRPr="00991777">
        <w:rPr>
          <w:rFonts w:asciiTheme="majorHAnsi" w:eastAsia="Times New Roman" w:hAnsiTheme="majorHAnsi" w:cs="Arial"/>
          <w:lang w:eastAsia="pl-PL"/>
        </w:rPr>
        <w:t>Stosownie do wymogu określonego w art. 13 ogólnego rozporządzenia o ochronie danych osobowych z dnia 27 kwietnia 2016 r. Wykonawca został poinformowany, że:</w:t>
      </w:r>
    </w:p>
    <w:p w:rsidR="00F42EEF" w:rsidRPr="00991777" w:rsidRDefault="00F42EEF" w:rsidP="00F45A4C">
      <w:pPr>
        <w:suppressAutoHyphens w:val="0"/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pl-PL"/>
        </w:rPr>
      </w:pPr>
      <w:r w:rsidRPr="00991777">
        <w:rPr>
          <w:rFonts w:asciiTheme="majorHAnsi" w:eastAsia="Times New Roman" w:hAnsiTheme="majorHAnsi" w:cs="Arial"/>
          <w:lang w:eastAsia="pl-PL"/>
        </w:rPr>
        <w:t>administratorem jego danych osobowych jest Zakład Doskonalenia Zawodowego w Kielcach z siedzibą: 25-950 Kielce, ul. Paderewskiego 55,</w:t>
      </w:r>
    </w:p>
    <w:p w:rsidR="00F42EEF" w:rsidRPr="00991777" w:rsidRDefault="00F42EEF" w:rsidP="00327CF0">
      <w:pPr>
        <w:pStyle w:val="Akapitzlist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991777">
        <w:rPr>
          <w:rFonts w:asciiTheme="majorHAnsi" w:eastAsia="Times New Roman" w:hAnsiTheme="majorHAnsi" w:cs="Arial"/>
          <w:lang w:eastAsia="pl-PL"/>
        </w:rPr>
        <w:t xml:space="preserve">kontakt z Inspektorem Ochrony Danych możliwy jest pod adresem: </w:t>
      </w:r>
      <w:hyperlink r:id="rId13" w:history="1">
        <w:r w:rsidRPr="00991777">
          <w:rPr>
            <w:rFonts w:asciiTheme="majorHAnsi" w:eastAsia="Times New Roman" w:hAnsiTheme="majorHAnsi" w:cs="Arial"/>
            <w:u w:val="single"/>
            <w:lang w:eastAsia="pl-PL"/>
          </w:rPr>
          <w:t>iod@zdz.kielce.pl</w:t>
        </w:r>
      </w:hyperlink>
      <w:r w:rsidR="00F45A4C" w:rsidRPr="00991777">
        <w:rPr>
          <w:rFonts w:asciiTheme="majorHAnsi" w:hAnsiTheme="majorHAnsi"/>
        </w:rPr>
        <w:t>;</w:t>
      </w:r>
    </w:p>
    <w:p w:rsidR="00F42EEF" w:rsidRPr="00991777" w:rsidRDefault="00F42EEF" w:rsidP="00327CF0">
      <w:pPr>
        <w:pStyle w:val="Akapitzlist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991777">
        <w:rPr>
          <w:rFonts w:asciiTheme="majorHAnsi" w:eastAsia="Times New Roman" w:hAnsiTheme="majorHAnsi" w:cs="Arial"/>
          <w:lang w:eastAsia="pl-PL"/>
        </w:rPr>
        <w:t>dane osobowe Wykonawcy przetwarzane będą w celu realizacji umowy na podstawie art. 6 ust. 1 lit. b ogólnego rozporządzenia o ochronie danych osobowych z dnia 27 kwietnia 2016 roku.,</w:t>
      </w:r>
    </w:p>
    <w:p w:rsidR="00F42EEF" w:rsidRPr="00991777" w:rsidRDefault="00F42EEF" w:rsidP="00327CF0">
      <w:pPr>
        <w:pStyle w:val="Akapitzlist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991777">
        <w:rPr>
          <w:rFonts w:asciiTheme="majorHAnsi" w:eastAsia="Times New Roman" w:hAnsiTheme="majorHAnsi" w:cs="Arial"/>
          <w:lang w:eastAsia="pl-PL"/>
        </w:rPr>
        <w:t xml:space="preserve">dane osobowe mogą być przekazywane innym organom i podmiotom wyłącznie na podstawie obowiązujących przepisów prawa, </w:t>
      </w:r>
    </w:p>
    <w:p w:rsidR="00F42EEF" w:rsidRPr="00991777" w:rsidRDefault="00F42EEF" w:rsidP="00327CF0">
      <w:pPr>
        <w:pStyle w:val="Akapitzlist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991777">
        <w:rPr>
          <w:rFonts w:asciiTheme="majorHAnsi" w:eastAsia="Times New Roman" w:hAnsiTheme="majorHAnsi" w:cs="Arial"/>
          <w:lang w:eastAsia="pl-PL"/>
        </w:rPr>
        <w:t>dane osobowe przechowywane będą przez okres 10 lat po ustaniu umowy,</w:t>
      </w:r>
    </w:p>
    <w:p w:rsidR="00F42EEF" w:rsidRPr="00991777" w:rsidRDefault="00F42EEF" w:rsidP="00327CF0">
      <w:pPr>
        <w:pStyle w:val="Akapitzlist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991777">
        <w:rPr>
          <w:rFonts w:asciiTheme="majorHAnsi" w:eastAsia="Times New Roman" w:hAnsiTheme="majorHAnsi" w:cs="Arial"/>
          <w:lang w:eastAsia="pl-PL"/>
        </w:rPr>
        <w:lastRenderedPageBreak/>
        <w:t>Wykonawca posiada prawo do dostępu do treści swoich danych, ich sprostowania, usunięcia lub ograniczenia przetwarzania,</w:t>
      </w:r>
    </w:p>
    <w:p w:rsidR="00F42EEF" w:rsidRPr="00991777" w:rsidRDefault="00F42EEF" w:rsidP="00327CF0">
      <w:pPr>
        <w:pStyle w:val="Akapitzlist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991777">
        <w:rPr>
          <w:rFonts w:asciiTheme="majorHAnsi" w:eastAsia="Times New Roman" w:hAnsiTheme="majorHAnsi" w:cs="Arial"/>
          <w:lang w:eastAsia="pl-PL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F42EEF" w:rsidRPr="00991777" w:rsidRDefault="00F42EEF" w:rsidP="00327CF0">
      <w:pPr>
        <w:pStyle w:val="Akapitzlist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 w:rsidRPr="00991777">
        <w:rPr>
          <w:rFonts w:asciiTheme="majorHAnsi" w:eastAsia="Times New Roman" w:hAnsiTheme="majorHAnsi" w:cs="Arial"/>
          <w:lang w:eastAsia="pl-PL"/>
        </w:rPr>
        <w:t>podanie danych osobowych przez Wykonawcę jest dobrowolne jednakże odmowa podania danych skutkuje odmową zawarcia umowy</w:t>
      </w:r>
      <w:r w:rsidR="00F47BD1" w:rsidRPr="00991777">
        <w:rPr>
          <w:rFonts w:asciiTheme="majorHAnsi" w:eastAsia="Times New Roman" w:hAnsiTheme="majorHAnsi" w:cs="Arial"/>
          <w:lang w:eastAsia="pl-PL"/>
        </w:rPr>
        <w:t>.</w:t>
      </w:r>
    </w:p>
    <w:p w:rsidR="00F47BD1" w:rsidRPr="00991777" w:rsidRDefault="00F47BD1" w:rsidP="00F705C3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</w:p>
    <w:p w:rsidR="00F42EEF" w:rsidRPr="00991777" w:rsidRDefault="00F42EEF" w:rsidP="00F705C3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991777">
        <w:rPr>
          <w:rFonts w:asciiTheme="majorHAnsi" w:hAnsiTheme="majorHAnsi" w:cs="Times New Roman"/>
          <w:b/>
          <w:bCs/>
        </w:rPr>
        <w:t xml:space="preserve">§ </w:t>
      </w:r>
      <w:r w:rsidR="00F45A4C" w:rsidRPr="00991777">
        <w:rPr>
          <w:rFonts w:asciiTheme="majorHAnsi" w:hAnsiTheme="majorHAnsi" w:cs="Times New Roman"/>
          <w:b/>
          <w:bCs/>
        </w:rPr>
        <w:t>9</w:t>
      </w:r>
    </w:p>
    <w:p w:rsidR="00F42EEF" w:rsidRPr="00991777" w:rsidRDefault="00F42EEF" w:rsidP="00F47BD1">
      <w:pPr>
        <w:keepLines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Zmiana postanowień niniejszej umowy może nastąpić za zgodą obu stron wyrażoną na piśmie pod rygorem nieważności takiej zmiany.</w:t>
      </w:r>
    </w:p>
    <w:p w:rsidR="00F45A4C" w:rsidRPr="00991777" w:rsidRDefault="00F45A4C" w:rsidP="005D0596">
      <w:pPr>
        <w:keepLines/>
        <w:autoSpaceDE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F45A4C" w:rsidRPr="00991777" w:rsidRDefault="00F45A4C" w:rsidP="00F47BD1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</w:p>
    <w:p w:rsidR="00F42EEF" w:rsidRPr="00991777" w:rsidRDefault="00F42EEF" w:rsidP="00F47BD1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991777">
        <w:rPr>
          <w:rFonts w:asciiTheme="majorHAnsi" w:hAnsiTheme="majorHAnsi" w:cs="Times New Roman"/>
          <w:b/>
          <w:bCs/>
        </w:rPr>
        <w:t xml:space="preserve">§ </w:t>
      </w:r>
      <w:r w:rsidR="00F45A4C" w:rsidRPr="00991777">
        <w:rPr>
          <w:rFonts w:asciiTheme="majorHAnsi" w:hAnsiTheme="majorHAnsi" w:cs="Times New Roman"/>
          <w:b/>
          <w:bCs/>
        </w:rPr>
        <w:t>10</w:t>
      </w:r>
    </w:p>
    <w:p w:rsidR="00F42EEF" w:rsidRPr="00991777" w:rsidRDefault="00F42EEF" w:rsidP="00F47BD1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Właściwym do rozpoznania sporów wynikłych na tle realizacji niniejszej umowy jest sąd powszechny właściwy dla siedziby Zamawiającego.</w:t>
      </w:r>
    </w:p>
    <w:p w:rsidR="00F47BD1" w:rsidRPr="00991777" w:rsidRDefault="00F47BD1" w:rsidP="00F47BD1">
      <w:pPr>
        <w:keepNext/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</w:p>
    <w:p w:rsidR="00F42EEF" w:rsidRPr="00991777" w:rsidRDefault="00F42EEF" w:rsidP="00F47BD1">
      <w:pPr>
        <w:keepNext/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991777">
        <w:rPr>
          <w:rFonts w:asciiTheme="majorHAnsi" w:hAnsiTheme="majorHAnsi" w:cs="Times New Roman"/>
          <w:b/>
          <w:bCs/>
        </w:rPr>
        <w:t>§ 1</w:t>
      </w:r>
      <w:r w:rsidR="00F45A4C" w:rsidRPr="00991777">
        <w:rPr>
          <w:rFonts w:asciiTheme="majorHAnsi" w:hAnsiTheme="majorHAnsi" w:cs="Times New Roman"/>
          <w:b/>
          <w:bCs/>
        </w:rPr>
        <w:t>1</w:t>
      </w:r>
    </w:p>
    <w:p w:rsidR="00F42EEF" w:rsidRPr="00991777" w:rsidRDefault="00F42EEF" w:rsidP="00327CF0">
      <w:pPr>
        <w:keepNext/>
        <w:keepLines/>
        <w:numPr>
          <w:ilvl w:val="0"/>
          <w:numId w:val="26"/>
        </w:numPr>
        <w:suppressAutoHyphens w:val="0"/>
        <w:autoSpaceDE w:val="0"/>
        <w:spacing w:after="60" w:line="240" w:lineRule="auto"/>
        <w:jc w:val="both"/>
        <w:rPr>
          <w:rFonts w:asciiTheme="majorHAnsi" w:hAnsiTheme="majorHAnsi" w:cs="Times New Roman"/>
          <w:b/>
        </w:rPr>
      </w:pPr>
      <w:r w:rsidRPr="00991777">
        <w:rPr>
          <w:rFonts w:asciiTheme="majorHAnsi" w:hAnsiTheme="majorHAnsi" w:cs="Times New Roman"/>
        </w:rPr>
        <w:t>W sprawach nieuregulowanych niniejszą umową obowiązują przepisy Kodeksu Cywilnego.</w:t>
      </w:r>
    </w:p>
    <w:p w:rsidR="00F42EEF" w:rsidRPr="00991777" w:rsidRDefault="00F42EEF" w:rsidP="00327CF0">
      <w:pPr>
        <w:keepNext/>
        <w:keepLines/>
        <w:numPr>
          <w:ilvl w:val="0"/>
          <w:numId w:val="26"/>
        </w:numPr>
        <w:tabs>
          <w:tab w:val="num" w:pos="72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Integralne części niniejszej umowy stanowi oferta Wykonawcy oraz Zaproszenie wraz z załącznikami.</w:t>
      </w:r>
    </w:p>
    <w:p w:rsidR="00C6186F" w:rsidRPr="00991777" w:rsidRDefault="00C6186F" w:rsidP="00F47BD1">
      <w:pPr>
        <w:keepLines/>
        <w:autoSpaceDE w:val="0"/>
        <w:spacing w:after="60" w:line="240" w:lineRule="auto"/>
        <w:rPr>
          <w:rFonts w:asciiTheme="majorHAnsi" w:hAnsiTheme="majorHAnsi" w:cs="Times New Roman"/>
          <w:b/>
          <w:bCs/>
        </w:rPr>
      </w:pPr>
    </w:p>
    <w:p w:rsidR="00F42EEF" w:rsidRPr="00991777" w:rsidRDefault="00F42EEF" w:rsidP="00F47BD1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991777">
        <w:rPr>
          <w:rFonts w:asciiTheme="majorHAnsi" w:hAnsiTheme="majorHAnsi" w:cs="Times New Roman"/>
          <w:b/>
          <w:bCs/>
        </w:rPr>
        <w:t>§ 1</w:t>
      </w:r>
      <w:r w:rsidR="00F45A4C" w:rsidRPr="00991777">
        <w:rPr>
          <w:rFonts w:asciiTheme="majorHAnsi" w:hAnsiTheme="majorHAnsi" w:cs="Times New Roman"/>
          <w:b/>
          <w:bCs/>
        </w:rPr>
        <w:t>2</w:t>
      </w:r>
    </w:p>
    <w:p w:rsidR="00F47BD1" w:rsidRPr="00991777" w:rsidRDefault="00F42EEF" w:rsidP="00F47BD1">
      <w:pPr>
        <w:spacing w:line="240" w:lineRule="auto"/>
        <w:jc w:val="both"/>
        <w:rPr>
          <w:rFonts w:asciiTheme="majorHAnsi" w:hAnsiTheme="majorHAnsi" w:cs="Arial"/>
        </w:rPr>
      </w:pPr>
      <w:r w:rsidRPr="00991777">
        <w:rPr>
          <w:rFonts w:asciiTheme="majorHAnsi" w:hAnsiTheme="majorHAnsi" w:cs="Arial"/>
        </w:rPr>
        <w:t>Zamawiający oświadcza, że posiada status dużego przedsiębiorcy w rozumieniu art. 4 pkt 6) ustawy z dnia 8 marca 2013 roku o przeciwdziałaniu nadmiernym opóźnieniom w transakcjach handlowych (Dz. U. z 2019r. poz. 118).</w:t>
      </w:r>
    </w:p>
    <w:p w:rsidR="00F42EEF" w:rsidRPr="00991777" w:rsidRDefault="00F42EEF" w:rsidP="00F705C3">
      <w:pPr>
        <w:keepLines/>
        <w:autoSpaceDE w:val="0"/>
        <w:spacing w:after="60" w:line="240" w:lineRule="auto"/>
        <w:jc w:val="center"/>
        <w:rPr>
          <w:rFonts w:asciiTheme="majorHAnsi" w:hAnsiTheme="majorHAnsi" w:cs="Times New Roman"/>
          <w:b/>
          <w:bCs/>
        </w:rPr>
      </w:pPr>
      <w:r w:rsidRPr="00991777">
        <w:rPr>
          <w:rFonts w:asciiTheme="majorHAnsi" w:hAnsiTheme="majorHAnsi" w:cs="Times New Roman"/>
          <w:b/>
          <w:bCs/>
        </w:rPr>
        <w:t>§ 1</w:t>
      </w:r>
      <w:r w:rsidR="00F45A4C" w:rsidRPr="00991777">
        <w:rPr>
          <w:rFonts w:asciiTheme="majorHAnsi" w:hAnsiTheme="majorHAnsi" w:cs="Times New Roman"/>
          <w:b/>
          <w:bCs/>
        </w:rPr>
        <w:t>3</w:t>
      </w:r>
    </w:p>
    <w:p w:rsidR="00F42EEF" w:rsidRPr="00991777" w:rsidRDefault="00F42EEF" w:rsidP="00F705C3">
      <w:pPr>
        <w:keepLines/>
        <w:autoSpaceDE w:val="0"/>
        <w:spacing w:after="60" w:line="240" w:lineRule="auto"/>
        <w:jc w:val="both"/>
        <w:rPr>
          <w:rFonts w:asciiTheme="majorHAnsi" w:hAnsiTheme="majorHAnsi" w:cs="Times New Roman"/>
        </w:rPr>
      </w:pPr>
      <w:r w:rsidRPr="00991777">
        <w:rPr>
          <w:rFonts w:asciiTheme="majorHAnsi" w:hAnsiTheme="majorHAnsi" w:cs="Times New Roman"/>
        </w:rPr>
        <w:t>Umowa niniejsza sporządzona została w 2 jednobrzmiących egzemplarzach, po 1 egzemplarzu dla każdej ze stron.</w:t>
      </w:r>
    </w:p>
    <w:p w:rsidR="00F47BD1" w:rsidRPr="00991777" w:rsidRDefault="00F47BD1" w:rsidP="00F705C3">
      <w:pPr>
        <w:spacing w:after="60" w:line="240" w:lineRule="auto"/>
        <w:jc w:val="center"/>
        <w:rPr>
          <w:rFonts w:asciiTheme="majorHAnsi" w:hAnsiTheme="majorHAnsi" w:cs="Times New Roman"/>
          <w:b/>
        </w:rPr>
      </w:pPr>
    </w:p>
    <w:p w:rsidR="00F45A4C" w:rsidRPr="00991777" w:rsidRDefault="00F45A4C" w:rsidP="00F705C3">
      <w:pPr>
        <w:spacing w:after="60" w:line="240" w:lineRule="auto"/>
        <w:jc w:val="center"/>
        <w:rPr>
          <w:rFonts w:asciiTheme="majorHAnsi" w:hAnsiTheme="majorHAnsi" w:cs="Times New Roman"/>
          <w:b/>
        </w:rPr>
      </w:pPr>
    </w:p>
    <w:p w:rsidR="00E143F7" w:rsidRPr="00991777" w:rsidRDefault="00F42EEF" w:rsidP="00F47BD1">
      <w:pPr>
        <w:spacing w:after="60" w:line="240" w:lineRule="auto"/>
        <w:jc w:val="center"/>
        <w:rPr>
          <w:rFonts w:asciiTheme="majorHAnsi" w:hAnsiTheme="majorHAnsi" w:cs="Times New Roman"/>
          <w:b/>
        </w:rPr>
      </w:pPr>
      <w:r w:rsidRPr="00991777">
        <w:rPr>
          <w:rFonts w:asciiTheme="majorHAnsi" w:hAnsiTheme="majorHAnsi" w:cs="Times New Roman"/>
          <w:b/>
        </w:rPr>
        <w:t>WYKONAWCA</w:t>
      </w:r>
      <w:r w:rsidRPr="00991777">
        <w:rPr>
          <w:rFonts w:asciiTheme="majorHAnsi" w:hAnsiTheme="majorHAnsi" w:cs="Times New Roman"/>
          <w:b/>
        </w:rPr>
        <w:tab/>
      </w:r>
      <w:r w:rsidRPr="00991777">
        <w:rPr>
          <w:rFonts w:asciiTheme="majorHAnsi" w:hAnsiTheme="majorHAnsi" w:cs="Times New Roman"/>
          <w:b/>
        </w:rPr>
        <w:tab/>
      </w:r>
      <w:r w:rsidRPr="00991777">
        <w:rPr>
          <w:rFonts w:asciiTheme="majorHAnsi" w:hAnsiTheme="majorHAnsi" w:cs="Times New Roman"/>
          <w:b/>
        </w:rPr>
        <w:tab/>
      </w:r>
      <w:r w:rsidRPr="00991777">
        <w:rPr>
          <w:rFonts w:asciiTheme="majorHAnsi" w:hAnsiTheme="majorHAnsi" w:cs="Times New Roman"/>
          <w:b/>
        </w:rPr>
        <w:tab/>
      </w:r>
      <w:r w:rsidRPr="00991777">
        <w:rPr>
          <w:rFonts w:asciiTheme="majorHAnsi" w:hAnsiTheme="majorHAnsi" w:cs="Times New Roman"/>
          <w:b/>
        </w:rPr>
        <w:tab/>
      </w:r>
      <w:r w:rsidRPr="00991777">
        <w:rPr>
          <w:rFonts w:asciiTheme="majorHAnsi" w:hAnsiTheme="majorHAnsi" w:cs="Times New Roman"/>
          <w:b/>
        </w:rPr>
        <w:tab/>
      </w:r>
      <w:r w:rsidRPr="00991777">
        <w:rPr>
          <w:rFonts w:asciiTheme="majorHAnsi" w:hAnsiTheme="majorHAnsi" w:cs="Times New Roman"/>
          <w:b/>
        </w:rPr>
        <w:tab/>
      </w:r>
      <w:r w:rsidRPr="00991777">
        <w:rPr>
          <w:rFonts w:asciiTheme="majorHAnsi" w:hAnsiTheme="majorHAnsi" w:cs="Times New Roman"/>
          <w:b/>
        </w:rPr>
        <w:tab/>
        <w:t>ZAMAWIAJĄCY</w:t>
      </w:r>
    </w:p>
    <w:p w:rsidR="00F47BD1" w:rsidRPr="00991777" w:rsidRDefault="00F47BD1" w:rsidP="00F47BD1">
      <w:pPr>
        <w:spacing w:after="60" w:line="240" w:lineRule="auto"/>
        <w:jc w:val="center"/>
        <w:rPr>
          <w:rFonts w:asciiTheme="majorHAnsi" w:hAnsiTheme="majorHAnsi" w:cs="Times New Roman"/>
          <w:b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F45A4C" w:rsidRPr="00991777" w:rsidRDefault="00F45A4C" w:rsidP="000D674A">
      <w:pPr>
        <w:spacing w:after="0" w:line="240" w:lineRule="auto"/>
        <w:rPr>
          <w:rFonts w:asciiTheme="majorHAnsi" w:hAnsiTheme="majorHAnsi" w:cs="Tahoma"/>
          <w:b/>
          <w:color w:val="000000" w:themeColor="text1"/>
        </w:rPr>
      </w:pPr>
    </w:p>
    <w:p w:rsidR="00200DC6" w:rsidRPr="00991777" w:rsidRDefault="00200DC6" w:rsidP="00200DC6">
      <w:pPr>
        <w:autoSpaceDE w:val="0"/>
        <w:autoSpaceDN w:val="0"/>
        <w:adjustRightInd w:val="0"/>
        <w:rPr>
          <w:rFonts w:asciiTheme="majorHAnsi" w:eastAsia="Times New Roman" w:hAnsiTheme="majorHAnsi" w:cs="Arial"/>
          <w:b/>
          <w:lang w:eastAsia="pl-PL"/>
        </w:rPr>
      </w:pPr>
    </w:p>
    <w:p w:rsidR="003B2F3E" w:rsidRPr="00991777" w:rsidRDefault="003B2F3E" w:rsidP="00F07E72">
      <w:pPr>
        <w:ind w:left="5664" w:firstLine="708"/>
        <w:jc w:val="center"/>
        <w:rPr>
          <w:rFonts w:asciiTheme="majorHAnsi" w:eastAsia="Times New Roman" w:hAnsiTheme="majorHAnsi" w:cs="Arial"/>
          <w:b/>
          <w:lang w:eastAsia="pl-PL"/>
        </w:rPr>
      </w:pPr>
    </w:p>
    <w:sectPr w:rsidR="003B2F3E" w:rsidRPr="00991777" w:rsidSect="003C0FE8">
      <w:headerReference w:type="default" r:id="rId14"/>
      <w:footerReference w:type="default" r:id="rId15"/>
      <w:pgSz w:w="11906" w:h="16838"/>
      <w:pgMar w:top="851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ACE" w:rsidRDefault="00A06ACE">
      <w:pPr>
        <w:spacing w:after="0" w:line="240" w:lineRule="auto"/>
      </w:pPr>
      <w:r>
        <w:separator/>
      </w:r>
    </w:p>
  </w:endnote>
  <w:endnote w:type="continuationSeparator" w:id="0">
    <w:p w:rsidR="00A06ACE" w:rsidRDefault="00A0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ACE" w:rsidRDefault="00A06ACE" w:rsidP="00C41A33">
    <w:pPr>
      <w:pStyle w:val="Stopka"/>
      <w:rPr>
        <w:rFonts w:ascii="Times New Roman" w:hAnsi="Times New Roman" w:cs="Times New Roman"/>
      </w:rPr>
    </w:pPr>
  </w:p>
  <w:p w:rsidR="00A06ACE" w:rsidRPr="00CC0999" w:rsidRDefault="00A06ACE" w:rsidP="00810899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5772150" cy="209550"/>
          <wp:effectExtent l="19050" t="0" r="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432745021"/>
      <w:docPartObj>
        <w:docPartGallery w:val="Page Numbers (Bottom of Page)"/>
        <w:docPartUnique/>
      </w:docPartObj>
    </w:sdtPr>
    <w:sdtEndPr/>
    <w:sdtContent>
      <w:p w:rsidR="00A06ACE" w:rsidRPr="00AC4CED" w:rsidRDefault="00A06ACE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A06ACE" w:rsidRPr="007948E3" w:rsidRDefault="003C3C04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ACE" w:rsidRDefault="00A06ACE">
      <w:pPr>
        <w:spacing w:after="0" w:line="240" w:lineRule="auto"/>
      </w:pPr>
      <w:r>
        <w:separator/>
      </w:r>
    </w:p>
  </w:footnote>
  <w:footnote w:type="continuationSeparator" w:id="0">
    <w:p w:rsidR="00A06ACE" w:rsidRDefault="00A06ACE">
      <w:pPr>
        <w:spacing w:after="0" w:line="240" w:lineRule="auto"/>
      </w:pPr>
      <w:r>
        <w:continuationSeparator/>
      </w:r>
    </w:p>
  </w:footnote>
  <w:footnote w:id="1">
    <w:p w:rsidR="00A06ACE" w:rsidRPr="000D7E24" w:rsidRDefault="00A06ACE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A06ACE" w:rsidRPr="00F6401D" w:rsidRDefault="00A06ACE" w:rsidP="00E300EC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F6401D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6401D">
        <w:rPr>
          <w:rFonts w:asciiTheme="majorHAnsi" w:hAnsiTheme="majorHAnsi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A06ACE" w:rsidRPr="00F6401D" w:rsidRDefault="00A06ACE" w:rsidP="00E300EC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F6401D">
        <w:rPr>
          <w:rFonts w:asciiTheme="majorHAnsi" w:hAnsiTheme="majorHAnsi"/>
          <w:sz w:val="18"/>
          <w:szCs w:val="18"/>
          <w:vertAlign w:val="superscript"/>
        </w:rPr>
        <w:footnoteRef/>
      </w:r>
      <w:r w:rsidRPr="00F6401D">
        <w:rPr>
          <w:rFonts w:asciiTheme="majorHAnsi" w:hAnsiTheme="majorHAnsi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ACE" w:rsidRPr="00AC44B5" w:rsidRDefault="00A06ACE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A06ACE" w:rsidRPr="005E0CCB" w:rsidRDefault="00A06ACE" w:rsidP="005E0CCB">
    <w:pPr>
      <w:pStyle w:val="Nagwek"/>
    </w:pPr>
    <w:r>
      <w:rPr>
        <w:noProof/>
        <w:lang w:eastAsia="pl-PL"/>
      </w:rPr>
      <w:drawing>
        <wp:inline distT="0" distB="0" distL="0" distR="0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6ACE" w:rsidRPr="00052E04" w:rsidRDefault="00A06ACE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34766DE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F8F0850"/>
    <w:multiLevelType w:val="hybridMultilevel"/>
    <w:tmpl w:val="A066109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666C93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26C7409"/>
    <w:multiLevelType w:val="hybridMultilevel"/>
    <w:tmpl w:val="9F30895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182A3CB1"/>
    <w:multiLevelType w:val="hybridMultilevel"/>
    <w:tmpl w:val="806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1FC62FE4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1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2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6641473"/>
    <w:multiLevelType w:val="hybridMultilevel"/>
    <w:tmpl w:val="81806AE2"/>
    <w:lvl w:ilvl="0" w:tplc="24460B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6">
    <w:nsid w:val="2A496CC5"/>
    <w:multiLevelType w:val="hybridMultilevel"/>
    <w:tmpl w:val="F7EA811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2B3D0A0B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C767574"/>
    <w:multiLevelType w:val="hybridMultilevel"/>
    <w:tmpl w:val="4AC60DDC"/>
    <w:lvl w:ilvl="0" w:tplc="0B60D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E5E0F7A"/>
    <w:multiLevelType w:val="hybridMultilevel"/>
    <w:tmpl w:val="F9DC0DAE"/>
    <w:lvl w:ilvl="0" w:tplc="6F06B8AE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>
    <w:nsid w:val="2F3D7B94"/>
    <w:multiLevelType w:val="hybridMultilevel"/>
    <w:tmpl w:val="5ABEC3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3">
    <w:nsid w:val="3E975B0F"/>
    <w:multiLevelType w:val="hybridMultilevel"/>
    <w:tmpl w:val="90DA7650"/>
    <w:lvl w:ilvl="0" w:tplc="7D3A7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>
    <w:nsid w:val="43C35EE4"/>
    <w:multiLevelType w:val="hybridMultilevel"/>
    <w:tmpl w:val="11A4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6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97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99">
    <w:nsid w:val="5083014B"/>
    <w:multiLevelType w:val="hybridMultilevel"/>
    <w:tmpl w:val="B09E3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1">
    <w:nsid w:val="55DC25E2"/>
    <w:multiLevelType w:val="hybridMultilevel"/>
    <w:tmpl w:val="3A3223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8724DE6"/>
    <w:multiLevelType w:val="hybridMultilevel"/>
    <w:tmpl w:val="9F10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AE431BE"/>
    <w:multiLevelType w:val="hybridMultilevel"/>
    <w:tmpl w:val="FF10B5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5">
    <w:nsid w:val="5F6164BE"/>
    <w:multiLevelType w:val="hybridMultilevel"/>
    <w:tmpl w:val="A732CCA4"/>
    <w:lvl w:ilvl="0" w:tplc="5CA0CC60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6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08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09">
    <w:nsid w:val="75F057D7"/>
    <w:multiLevelType w:val="hybridMultilevel"/>
    <w:tmpl w:val="175A2C42"/>
    <w:lvl w:ilvl="0" w:tplc="5230698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74F5520"/>
    <w:multiLevelType w:val="hybridMultilevel"/>
    <w:tmpl w:val="175A2C42"/>
    <w:lvl w:ilvl="0" w:tplc="5230698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B233AE6"/>
    <w:multiLevelType w:val="hybridMultilevel"/>
    <w:tmpl w:val="9DCC03EE"/>
    <w:lvl w:ilvl="0" w:tplc="C07027D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2"/>
  </w:num>
  <w:num w:numId="4">
    <w:abstractNumId w:val="105"/>
  </w:num>
  <w:num w:numId="5">
    <w:abstractNumId w:val="112"/>
  </w:num>
  <w:num w:numId="6">
    <w:abstractNumId w:val="111"/>
  </w:num>
  <w:num w:numId="7">
    <w:abstractNumId w:val="82"/>
  </w:num>
  <w:num w:numId="8">
    <w:abstractNumId w:val="92"/>
  </w:num>
  <w:num w:numId="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5"/>
  </w:num>
  <w:num w:numId="11">
    <w:abstractNumId w:val="74"/>
  </w:num>
  <w:num w:numId="12">
    <w:abstractNumId w:val="106"/>
  </w:num>
  <w:num w:numId="13">
    <w:abstractNumId w:val="101"/>
  </w:num>
  <w:num w:numId="14">
    <w:abstractNumId w:val="87"/>
  </w:num>
  <w:num w:numId="15">
    <w:abstractNumId w:val="78"/>
  </w:num>
  <w:num w:numId="16">
    <w:abstractNumId w:val="73"/>
  </w:num>
  <w:num w:numId="17">
    <w:abstractNumId w:val="110"/>
  </w:num>
  <w:num w:numId="18">
    <w:abstractNumId w:val="83"/>
  </w:num>
  <w:num w:numId="19">
    <w:abstractNumId w:val="89"/>
  </w:num>
  <w:num w:numId="20">
    <w:abstractNumId w:val="85"/>
  </w:num>
  <w:num w:numId="21">
    <w:abstractNumId w:val="93"/>
  </w:num>
  <w:num w:numId="22">
    <w:abstractNumId w:val="77"/>
  </w:num>
  <w:num w:numId="23">
    <w:abstractNumId w:val="107"/>
  </w:num>
  <w:num w:numId="24">
    <w:abstractNumId w:val="98"/>
  </w:num>
  <w:num w:numId="25">
    <w:abstractNumId w:val="86"/>
  </w:num>
  <w:num w:numId="26">
    <w:abstractNumId w:val="91"/>
  </w:num>
  <w:num w:numId="27">
    <w:abstractNumId w:val="99"/>
  </w:num>
  <w:num w:numId="28">
    <w:abstractNumId w:val="103"/>
  </w:num>
  <w:num w:numId="29">
    <w:abstractNumId w:val="113"/>
  </w:num>
  <w:num w:numId="30">
    <w:abstractNumId w:val="76"/>
  </w:num>
  <w:num w:numId="31">
    <w:abstractNumId w:val="90"/>
  </w:num>
  <w:num w:numId="32">
    <w:abstractNumId w:val="88"/>
  </w:num>
  <w:num w:numId="33">
    <w:abstractNumId w:val="75"/>
  </w:num>
  <w:num w:numId="34">
    <w:abstractNumId w:val="96"/>
  </w:num>
  <w:num w:numId="35">
    <w:abstractNumId w:val="84"/>
  </w:num>
  <w:num w:numId="36">
    <w:abstractNumId w:val="81"/>
  </w:num>
  <w:num w:numId="37">
    <w:abstractNumId w:val="80"/>
  </w:num>
  <w:num w:numId="38">
    <w:abstractNumId w:val="104"/>
  </w:num>
  <w:num w:numId="39">
    <w:abstractNumId w:val="79"/>
  </w:num>
  <w:num w:numId="40">
    <w:abstractNumId w:val="94"/>
  </w:num>
  <w:num w:numId="41">
    <w:abstractNumId w:val="10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4C1"/>
    <w:rsid w:val="00001E92"/>
    <w:rsid w:val="00006458"/>
    <w:rsid w:val="00006E73"/>
    <w:rsid w:val="000108CA"/>
    <w:rsid w:val="0001473F"/>
    <w:rsid w:val="00014F3A"/>
    <w:rsid w:val="000151A0"/>
    <w:rsid w:val="00022FAA"/>
    <w:rsid w:val="00023EDF"/>
    <w:rsid w:val="00032FE1"/>
    <w:rsid w:val="00033C90"/>
    <w:rsid w:val="0003608A"/>
    <w:rsid w:val="000374F1"/>
    <w:rsid w:val="00040E9C"/>
    <w:rsid w:val="00041244"/>
    <w:rsid w:val="00041BC8"/>
    <w:rsid w:val="00041E4B"/>
    <w:rsid w:val="00043EF3"/>
    <w:rsid w:val="000450F4"/>
    <w:rsid w:val="0004750E"/>
    <w:rsid w:val="00050781"/>
    <w:rsid w:val="00050B4F"/>
    <w:rsid w:val="00052E04"/>
    <w:rsid w:val="00053757"/>
    <w:rsid w:val="000555F3"/>
    <w:rsid w:val="00062323"/>
    <w:rsid w:val="00063886"/>
    <w:rsid w:val="00071466"/>
    <w:rsid w:val="00071DA3"/>
    <w:rsid w:val="00072C22"/>
    <w:rsid w:val="00077903"/>
    <w:rsid w:val="000837E4"/>
    <w:rsid w:val="00085280"/>
    <w:rsid w:val="00085D26"/>
    <w:rsid w:val="00092189"/>
    <w:rsid w:val="00092CD3"/>
    <w:rsid w:val="0009396D"/>
    <w:rsid w:val="00096442"/>
    <w:rsid w:val="00097FE9"/>
    <w:rsid w:val="000B0135"/>
    <w:rsid w:val="000B0A74"/>
    <w:rsid w:val="000B11F0"/>
    <w:rsid w:val="000B3D9B"/>
    <w:rsid w:val="000B406C"/>
    <w:rsid w:val="000C2A22"/>
    <w:rsid w:val="000C51AF"/>
    <w:rsid w:val="000D0F79"/>
    <w:rsid w:val="000D364A"/>
    <w:rsid w:val="000D6408"/>
    <w:rsid w:val="000D674A"/>
    <w:rsid w:val="000D676B"/>
    <w:rsid w:val="000D7E24"/>
    <w:rsid w:val="000E55A4"/>
    <w:rsid w:val="000F0F53"/>
    <w:rsid w:val="000F4400"/>
    <w:rsid w:val="000F4D65"/>
    <w:rsid w:val="000F7398"/>
    <w:rsid w:val="00100BB6"/>
    <w:rsid w:val="00107CF4"/>
    <w:rsid w:val="00110049"/>
    <w:rsid w:val="0011024E"/>
    <w:rsid w:val="00110928"/>
    <w:rsid w:val="00111F05"/>
    <w:rsid w:val="00114686"/>
    <w:rsid w:val="00115EFD"/>
    <w:rsid w:val="001179B6"/>
    <w:rsid w:val="00123FB9"/>
    <w:rsid w:val="00126B89"/>
    <w:rsid w:val="001331A0"/>
    <w:rsid w:val="00135511"/>
    <w:rsid w:val="00142C4F"/>
    <w:rsid w:val="001466C1"/>
    <w:rsid w:val="00147D85"/>
    <w:rsid w:val="00150DD2"/>
    <w:rsid w:val="001522AE"/>
    <w:rsid w:val="00152F35"/>
    <w:rsid w:val="00153F7E"/>
    <w:rsid w:val="001540E8"/>
    <w:rsid w:val="00156146"/>
    <w:rsid w:val="001565BF"/>
    <w:rsid w:val="00157B77"/>
    <w:rsid w:val="00160B76"/>
    <w:rsid w:val="00161ABB"/>
    <w:rsid w:val="00161EC7"/>
    <w:rsid w:val="00162911"/>
    <w:rsid w:val="00165FBA"/>
    <w:rsid w:val="001667AA"/>
    <w:rsid w:val="00171E38"/>
    <w:rsid w:val="001722EB"/>
    <w:rsid w:val="00172376"/>
    <w:rsid w:val="00172A30"/>
    <w:rsid w:val="00172E43"/>
    <w:rsid w:val="00173FA5"/>
    <w:rsid w:val="001819DA"/>
    <w:rsid w:val="00181DC0"/>
    <w:rsid w:val="001822D9"/>
    <w:rsid w:val="00182505"/>
    <w:rsid w:val="00187797"/>
    <w:rsid w:val="001956D2"/>
    <w:rsid w:val="0019636C"/>
    <w:rsid w:val="001A4B84"/>
    <w:rsid w:val="001A7090"/>
    <w:rsid w:val="001A7253"/>
    <w:rsid w:val="001B110A"/>
    <w:rsid w:val="001B1975"/>
    <w:rsid w:val="001B54D2"/>
    <w:rsid w:val="001B6835"/>
    <w:rsid w:val="001C1667"/>
    <w:rsid w:val="001C43BB"/>
    <w:rsid w:val="001C527A"/>
    <w:rsid w:val="001C54C1"/>
    <w:rsid w:val="001C5E69"/>
    <w:rsid w:val="001D07D8"/>
    <w:rsid w:val="001D2B2E"/>
    <w:rsid w:val="001D3461"/>
    <w:rsid w:val="001E41B5"/>
    <w:rsid w:val="001E7564"/>
    <w:rsid w:val="001F06E7"/>
    <w:rsid w:val="001F5ABC"/>
    <w:rsid w:val="001F6A9E"/>
    <w:rsid w:val="001F6D06"/>
    <w:rsid w:val="00200DC6"/>
    <w:rsid w:val="00203FBC"/>
    <w:rsid w:val="00205BEB"/>
    <w:rsid w:val="00214244"/>
    <w:rsid w:val="00215F73"/>
    <w:rsid w:val="00221D7A"/>
    <w:rsid w:val="00225240"/>
    <w:rsid w:val="00226C54"/>
    <w:rsid w:val="00230636"/>
    <w:rsid w:val="0023076D"/>
    <w:rsid w:val="00235754"/>
    <w:rsid w:val="00243FCE"/>
    <w:rsid w:val="002459DE"/>
    <w:rsid w:val="002477C7"/>
    <w:rsid w:val="00255B17"/>
    <w:rsid w:val="00264E3E"/>
    <w:rsid w:val="002650AB"/>
    <w:rsid w:val="00271215"/>
    <w:rsid w:val="00271BD0"/>
    <w:rsid w:val="0027225D"/>
    <w:rsid w:val="0028251F"/>
    <w:rsid w:val="002866B9"/>
    <w:rsid w:val="00290C0A"/>
    <w:rsid w:val="002A30CE"/>
    <w:rsid w:val="002A3CA1"/>
    <w:rsid w:val="002A55FE"/>
    <w:rsid w:val="002A6398"/>
    <w:rsid w:val="002B027A"/>
    <w:rsid w:val="002B2AB4"/>
    <w:rsid w:val="002B3C92"/>
    <w:rsid w:val="002C250B"/>
    <w:rsid w:val="002C3083"/>
    <w:rsid w:val="002C42D0"/>
    <w:rsid w:val="002C6FA9"/>
    <w:rsid w:val="002D1A75"/>
    <w:rsid w:val="002D350B"/>
    <w:rsid w:val="002D677E"/>
    <w:rsid w:val="002E2BA8"/>
    <w:rsid w:val="002E555C"/>
    <w:rsid w:val="002F0F87"/>
    <w:rsid w:val="002F647E"/>
    <w:rsid w:val="002F74A9"/>
    <w:rsid w:val="00310A79"/>
    <w:rsid w:val="00310C4C"/>
    <w:rsid w:val="00320314"/>
    <w:rsid w:val="00327CF0"/>
    <w:rsid w:val="00330395"/>
    <w:rsid w:val="00330520"/>
    <w:rsid w:val="003326A4"/>
    <w:rsid w:val="00332E8E"/>
    <w:rsid w:val="003416FC"/>
    <w:rsid w:val="00346867"/>
    <w:rsid w:val="00351474"/>
    <w:rsid w:val="00357FD2"/>
    <w:rsid w:val="00363A3F"/>
    <w:rsid w:val="003648ED"/>
    <w:rsid w:val="003662FD"/>
    <w:rsid w:val="00367D87"/>
    <w:rsid w:val="00375FBD"/>
    <w:rsid w:val="00377597"/>
    <w:rsid w:val="00386422"/>
    <w:rsid w:val="003909FE"/>
    <w:rsid w:val="00395C22"/>
    <w:rsid w:val="00395D53"/>
    <w:rsid w:val="003A16DC"/>
    <w:rsid w:val="003A4455"/>
    <w:rsid w:val="003A663C"/>
    <w:rsid w:val="003A69D2"/>
    <w:rsid w:val="003B2F3E"/>
    <w:rsid w:val="003B4C0B"/>
    <w:rsid w:val="003B4C3A"/>
    <w:rsid w:val="003C0FE8"/>
    <w:rsid w:val="003C1F9C"/>
    <w:rsid w:val="003C3766"/>
    <w:rsid w:val="003C3C04"/>
    <w:rsid w:val="003C5C79"/>
    <w:rsid w:val="003C621B"/>
    <w:rsid w:val="003D14E5"/>
    <w:rsid w:val="003D267D"/>
    <w:rsid w:val="003E1ABD"/>
    <w:rsid w:val="003E1B44"/>
    <w:rsid w:val="003E3B0F"/>
    <w:rsid w:val="003E5053"/>
    <w:rsid w:val="003E778E"/>
    <w:rsid w:val="003E7E5C"/>
    <w:rsid w:val="003F0371"/>
    <w:rsid w:val="003F06C0"/>
    <w:rsid w:val="003F2CC3"/>
    <w:rsid w:val="003F7B7F"/>
    <w:rsid w:val="004011A7"/>
    <w:rsid w:val="00401DB6"/>
    <w:rsid w:val="004063FB"/>
    <w:rsid w:val="00412C38"/>
    <w:rsid w:val="00413DAA"/>
    <w:rsid w:val="00417A68"/>
    <w:rsid w:val="004209F0"/>
    <w:rsid w:val="00422B11"/>
    <w:rsid w:val="00424BC8"/>
    <w:rsid w:val="00425E43"/>
    <w:rsid w:val="00430941"/>
    <w:rsid w:val="00432282"/>
    <w:rsid w:val="00434984"/>
    <w:rsid w:val="004352C9"/>
    <w:rsid w:val="00435C81"/>
    <w:rsid w:val="004405F5"/>
    <w:rsid w:val="00442E69"/>
    <w:rsid w:val="004435BA"/>
    <w:rsid w:val="00444710"/>
    <w:rsid w:val="0044552A"/>
    <w:rsid w:val="00446777"/>
    <w:rsid w:val="00447934"/>
    <w:rsid w:val="00450360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B1A8C"/>
    <w:rsid w:val="004B32E4"/>
    <w:rsid w:val="004B76C4"/>
    <w:rsid w:val="004C6BAA"/>
    <w:rsid w:val="004D0A85"/>
    <w:rsid w:val="004D0F94"/>
    <w:rsid w:val="004D1867"/>
    <w:rsid w:val="004D3209"/>
    <w:rsid w:val="004D6B51"/>
    <w:rsid w:val="004D7C7E"/>
    <w:rsid w:val="004E1945"/>
    <w:rsid w:val="004E2C85"/>
    <w:rsid w:val="004F028C"/>
    <w:rsid w:val="00507DDB"/>
    <w:rsid w:val="00513412"/>
    <w:rsid w:val="00524903"/>
    <w:rsid w:val="0052799F"/>
    <w:rsid w:val="00530EA4"/>
    <w:rsid w:val="0053585D"/>
    <w:rsid w:val="0053654B"/>
    <w:rsid w:val="00541A67"/>
    <w:rsid w:val="005427B5"/>
    <w:rsid w:val="00544AB1"/>
    <w:rsid w:val="00544FC4"/>
    <w:rsid w:val="005469FE"/>
    <w:rsid w:val="00551E10"/>
    <w:rsid w:val="00553716"/>
    <w:rsid w:val="0055563A"/>
    <w:rsid w:val="00556DC4"/>
    <w:rsid w:val="00561401"/>
    <w:rsid w:val="00562A45"/>
    <w:rsid w:val="00565039"/>
    <w:rsid w:val="00566C62"/>
    <w:rsid w:val="00567486"/>
    <w:rsid w:val="00575572"/>
    <w:rsid w:val="00575AB2"/>
    <w:rsid w:val="0058292B"/>
    <w:rsid w:val="00582F2B"/>
    <w:rsid w:val="00583FEB"/>
    <w:rsid w:val="00585521"/>
    <w:rsid w:val="0058636B"/>
    <w:rsid w:val="0058636C"/>
    <w:rsid w:val="005924D8"/>
    <w:rsid w:val="00595613"/>
    <w:rsid w:val="005A1DCE"/>
    <w:rsid w:val="005A59AF"/>
    <w:rsid w:val="005B0641"/>
    <w:rsid w:val="005B44D3"/>
    <w:rsid w:val="005B7049"/>
    <w:rsid w:val="005B72DB"/>
    <w:rsid w:val="005C0D1C"/>
    <w:rsid w:val="005C0EE5"/>
    <w:rsid w:val="005C2FF1"/>
    <w:rsid w:val="005C453D"/>
    <w:rsid w:val="005D0596"/>
    <w:rsid w:val="005D2035"/>
    <w:rsid w:val="005E0CCB"/>
    <w:rsid w:val="005E4861"/>
    <w:rsid w:val="005F1163"/>
    <w:rsid w:val="005F3F2D"/>
    <w:rsid w:val="005F574B"/>
    <w:rsid w:val="005F5885"/>
    <w:rsid w:val="006012B2"/>
    <w:rsid w:val="00610EBF"/>
    <w:rsid w:val="00615008"/>
    <w:rsid w:val="00626BA3"/>
    <w:rsid w:val="00627AC3"/>
    <w:rsid w:val="00631AB6"/>
    <w:rsid w:val="00635101"/>
    <w:rsid w:val="00635227"/>
    <w:rsid w:val="00637C44"/>
    <w:rsid w:val="0064128A"/>
    <w:rsid w:val="00655286"/>
    <w:rsid w:val="00657ECE"/>
    <w:rsid w:val="006614C8"/>
    <w:rsid w:val="0066343B"/>
    <w:rsid w:val="00663E43"/>
    <w:rsid w:val="00665AD8"/>
    <w:rsid w:val="00665D5A"/>
    <w:rsid w:val="006716DD"/>
    <w:rsid w:val="00675019"/>
    <w:rsid w:val="006753AA"/>
    <w:rsid w:val="00681FEC"/>
    <w:rsid w:val="006821A5"/>
    <w:rsid w:val="00683701"/>
    <w:rsid w:val="0068663E"/>
    <w:rsid w:val="00692E0C"/>
    <w:rsid w:val="00693751"/>
    <w:rsid w:val="00696484"/>
    <w:rsid w:val="00697C57"/>
    <w:rsid w:val="006A0EA7"/>
    <w:rsid w:val="006A4147"/>
    <w:rsid w:val="006B4D44"/>
    <w:rsid w:val="006B684A"/>
    <w:rsid w:val="006C0700"/>
    <w:rsid w:val="006C2665"/>
    <w:rsid w:val="006C502B"/>
    <w:rsid w:val="006C7C21"/>
    <w:rsid w:val="006D3B8C"/>
    <w:rsid w:val="006D4D10"/>
    <w:rsid w:val="006D5E3C"/>
    <w:rsid w:val="006D5FCF"/>
    <w:rsid w:val="006D60F9"/>
    <w:rsid w:val="006E15F8"/>
    <w:rsid w:val="006E4E96"/>
    <w:rsid w:val="006E7D45"/>
    <w:rsid w:val="006F0BBD"/>
    <w:rsid w:val="006F165E"/>
    <w:rsid w:val="006F213C"/>
    <w:rsid w:val="00700E58"/>
    <w:rsid w:val="00710DDC"/>
    <w:rsid w:val="007158A6"/>
    <w:rsid w:val="00716A2F"/>
    <w:rsid w:val="00725324"/>
    <w:rsid w:val="00731B8F"/>
    <w:rsid w:val="00740AA9"/>
    <w:rsid w:val="00741D22"/>
    <w:rsid w:val="00745E9D"/>
    <w:rsid w:val="00746859"/>
    <w:rsid w:val="00751BFC"/>
    <w:rsid w:val="0075337E"/>
    <w:rsid w:val="00753682"/>
    <w:rsid w:val="00754B03"/>
    <w:rsid w:val="00754C9B"/>
    <w:rsid w:val="007551BD"/>
    <w:rsid w:val="00761615"/>
    <w:rsid w:val="00762F75"/>
    <w:rsid w:val="00763E6B"/>
    <w:rsid w:val="007656F1"/>
    <w:rsid w:val="007661D3"/>
    <w:rsid w:val="00767474"/>
    <w:rsid w:val="00770135"/>
    <w:rsid w:val="00774FBB"/>
    <w:rsid w:val="0077526E"/>
    <w:rsid w:val="00776BA0"/>
    <w:rsid w:val="007834D2"/>
    <w:rsid w:val="007839BF"/>
    <w:rsid w:val="00784218"/>
    <w:rsid w:val="0078586F"/>
    <w:rsid w:val="00787A2D"/>
    <w:rsid w:val="0079172F"/>
    <w:rsid w:val="00792307"/>
    <w:rsid w:val="007934A3"/>
    <w:rsid w:val="007948E3"/>
    <w:rsid w:val="00794A99"/>
    <w:rsid w:val="007A538A"/>
    <w:rsid w:val="007B1651"/>
    <w:rsid w:val="007B38AD"/>
    <w:rsid w:val="007B5445"/>
    <w:rsid w:val="007B5644"/>
    <w:rsid w:val="007B61A3"/>
    <w:rsid w:val="007B789E"/>
    <w:rsid w:val="007C0000"/>
    <w:rsid w:val="007C3133"/>
    <w:rsid w:val="007D2227"/>
    <w:rsid w:val="007D6ED8"/>
    <w:rsid w:val="007E217A"/>
    <w:rsid w:val="007E6641"/>
    <w:rsid w:val="007E6C7D"/>
    <w:rsid w:val="007E6EE2"/>
    <w:rsid w:val="007E77D8"/>
    <w:rsid w:val="007F1BBB"/>
    <w:rsid w:val="007F4FD5"/>
    <w:rsid w:val="007F7DC6"/>
    <w:rsid w:val="00802477"/>
    <w:rsid w:val="0080308B"/>
    <w:rsid w:val="00805ED0"/>
    <w:rsid w:val="008073CF"/>
    <w:rsid w:val="00810899"/>
    <w:rsid w:val="00811D7A"/>
    <w:rsid w:val="00815038"/>
    <w:rsid w:val="00820543"/>
    <w:rsid w:val="00827AC3"/>
    <w:rsid w:val="0083138A"/>
    <w:rsid w:val="00831E6D"/>
    <w:rsid w:val="00833864"/>
    <w:rsid w:val="008342CA"/>
    <w:rsid w:val="008354B7"/>
    <w:rsid w:val="00842CE8"/>
    <w:rsid w:val="00843D8E"/>
    <w:rsid w:val="00844778"/>
    <w:rsid w:val="00844B0F"/>
    <w:rsid w:val="00844E79"/>
    <w:rsid w:val="00846FB6"/>
    <w:rsid w:val="00847F5E"/>
    <w:rsid w:val="008506C5"/>
    <w:rsid w:val="00857888"/>
    <w:rsid w:val="00865DD9"/>
    <w:rsid w:val="00867DFA"/>
    <w:rsid w:val="00867EAC"/>
    <w:rsid w:val="008701FC"/>
    <w:rsid w:val="00870444"/>
    <w:rsid w:val="00872017"/>
    <w:rsid w:val="0087260C"/>
    <w:rsid w:val="00873352"/>
    <w:rsid w:val="00877AB2"/>
    <w:rsid w:val="00881037"/>
    <w:rsid w:val="00890DE9"/>
    <w:rsid w:val="00895F00"/>
    <w:rsid w:val="008A44E5"/>
    <w:rsid w:val="008A54D4"/>
    <w:rsid w:val="008B081D"/>
    <w:rsid w:val="008B34B3"/>
    <w:rsid w:val="008B6C2D"/>
    <w:rsid w:val="008C19CB"/>
    <w:rsid w:val="008C326E"/>
    <w:rsid w:val="008C5A18"/>
    <w:rsid w:val="008D10A9"/>
    <w:rsid w:val="008D51E5"/>
    <w:rsid w:val="008D5913"/>
    <w:rsid w:val="008D63D1"/>
    <w:rsid w:val="008D6E33"/>
    <w:rsid w:val="008D7729"/>
    <w:rsid w:val="008E098B"/>
    <w:rsid w:val="008E6D6B"/>
    <w:rsid w:val="008E7986"/>
    <w:rsid w:val="008F0537"/>
    <w:rsid w:val="008F13C5"/>
    <w:rsid w:val="008F1654"/>
    <w:rsid w:val="008F235D"/>
    <w:rsid w:val="008F2EFD"/>
    <w:rsid w:val="008F37BC"/>
    <w:rsid w:val="008F6764"/>
    <w:rsid w:val="008F6FE3"/>
    <w:rsid w:val="00900C24"/>
    <w:rsid w:val="00901183"/>
    <w:rsid w:val="0090190C"/>
    <w:rsid w:val="009061B8"/>
    <w:rsid w:val="00907785"/>
    <w:rsid w:val="00916040"/>
    <w:rsid w:val="00924405"/>
    <w:rsid w:val="00925CF6"/>
    <w:rsid w:val="009276FF"/>
    <w:rsid w:val="009305DC"/>
    <w:rsid w:val="009329B3"/>
    <w:rsid w:val="00933B1E"/>
    <w:rsid w:val="00934822"/>
    <w:rsid w:val="00934F92"/>
    <w:rsid w:val="009351B5"/>
    <w:rsid w:val="0093578C"/>
    <w:rsid w:val="00936F5E"/>
    <w:rsid w:val="00937239"/>
    <w:rsid w:val="0094086C"/>
    <w:rsid w:val="00941197"/>
    <w:rsid w:val="0094239B"/>
    <w:rsid w:val="009535FF"/>
    <w:rsid w:val="00955088"/>
    <w:rsid w:val="009552EE"/>
    <w:rsid w:val="00956BC3"/>
    <w:rsid w:val="0096086B"/>
    <w:rsid w:val="00966CE7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1777"/>
    <w:rsid w:val="0099189F"/>
    <w:rsid w:val="00992F5A"/>
    <w:rsid w:val="009A0D53"/>
    <w:rsid w:val="009A47F7"/>
    <w:rsid w:val="009A6F39"/>
    <w:rsid w:val="009B43AD"/>
    <w:rsid w:val="009B595C"/>
    <w:rsid w:val="009C05DF"/>
    <w:rsid w:val="009C1FEE"/>
    <w:rsid w:val="009C307D"/>
    <w:rsid w:val="009C5619"/>
    <w:rsid w:val="009C5B0F"/>
    <w:rsid w:val="009C62CA"/>
    <w:rsid w:val="009D6869"/>
    <w:rsid w:val="009E2552"/>
    <w:rsid w:val="009E33FC"/>
    <w:rsid w:val="009E49FB"/>
    <w:rsid w:val="009E6940"/>
    <w:rsid w:val="009E72D4"/>
    <w:rsid w:val="009F56BD"/>
    <w:rsid w:val="009F6A72"/>
    <w:rsid w:val="009F6BD9"/>
    <w:rsid w:val="00A00394"/>
    <w:rsid w:val="00A046BF"/>
    <w:rsid w:val="00A05101"/>
    <w:rsid w:val="00A06ACE"/>
    <w:rsid w:val="00A07DA9"/>
    <w:rsid w:val="00A11906"/>
    <w:rsid w:val="00A11B2F"/>
    <w:rsid w:val="00A23102"/>
    <w:rsid w:val="00A237E3"/>
    <w:rsid w:val="00A368D8"/>
    <w:rsid w:val="00A417B2"/>
    <w:rsid w:val="00A4211E"/>
    <w:rsid w:val="00A5226E"/>
    <w:rsid w:val="00A53031"/>
    <w:rsid w:val="00A55209"/>
    <w:rsid w:val="00A61C97"/>
    <w:rsid w:val="00A6420A"/>
    <w:rsid w:val="00A653E5"/>
    <w:rsid w:val="00A65C42"/>
    <w:rsid w:val="00A67359"/>
    <w:rsid w:val="00A70263"/>
    <w:rsid w:val="00A70358"/>
    <w:rsid w:val="00A71867"/>
    <w:rsid w:val="00A71AE0"/>
    <w:rsid w:val="00A71C39"/>
    <w:rsid w:val="00A72509"/>
    <w:rsid w:val="00A75DE6"/>
    <w:rsid w:val="00A829E9"/>
    <w:rsid w:val="00A82C9D"/>
    <w:rsid w:val="00A83620"/>
    <w:rsid w:val="00A87F33"/>
    <w:rsid w:val="00A94577"/>
    <w:rsid w:val="00A975AD"/>
    <w:rsid w:val="00AA1F5A"/>
    <w:rsid w:val="00AB009F"/>
    <w:rsid w:val="00AB0345"/>
    <w:rsid w:val="00AB3AE9"/>
    <w:rsid w:val="00AB7CD6"/>
    <w:rsid w:val="00AC44B5"/>
    <w:rsid w:val="00AC4CED"/>
    <w:rsid w:val="00AC5B91"/>
    <w:rsid w:val="00AD26E5"/>
    <w:rsid w:val="00AD59D8"/>
    <w:rsid w:val="00AE49CE"/>
    <w:rsid w:val="00AE5D26"/>
    <w:rsid w:val="00AF57A5"/>
    <w:rsid w:val="00AF6965"/>
    <w:rsid w:val="00B00F50"/>
    <w:rsid w:val="00B01C36"/>
    <w:rsid w:val="00B049B5"/>
    <w:rsid w:val="00B07562"/>
    <w:rsid w:val="00B10690"/>
    <w:rsid w:val="00B106FC"/>
    <w:rsid w:val="00B142F6"/>
    <w:rsid w:val="00B159CF"/>
    <w:rsid w:val="00B212EF"/>
    <w:rsid w:val="00B267DB"/>
    <w:rsid w:val="00B309B5"/>
    <w:rsid w:val="00B30DFF"/>
    <w:rsid w:val="00B31E10"/>
    <w:rsid w:val="00B41E58"/>
    <w:rsid w:val="00B4239A"/>
    <w:rsid w:val="00B47C13"/>
    <w:rsid w:val="00B501FF"/>
    <w:rsid w:val="00B5052E"/>
    <w:rsid w:val="00B54616"/>
    <w:rsid w:val="00B54C8E"/>
    <w:rsid w:val="00B64F3E"/>
    <w:rsid w:val="00B669B8"/>
    <w:rsid w:val="00B70A67"/>
    <w:rsid w:val="00B75A35"/>
    <w:rsid w:val="00B8323E"/>
    <w:rsid w:val="00B85580"/>
    <w:rsid w:val="00B85815"/>
    <w:rsid w:val="00B87611"/>
    <w:rsid w:val="00B93E8F"/>
    <w:rsid w:val="00B9415A"/>
    <w:rsid w:val="00B96390"/>
    <w:rsid w:val="00BA0423"/>
    <w:rsid w:val="00BA27AE"/>
    <w:rsid w:val="00BA2B23"/>
    <w:rsid w:val="00BA5285"/>
    <w:rsid w:val="00BA7DE5"/>
    <w:rsid w:val="00BB0A4B"/>
    <w:rsid w:val="00BB2D5B"/>
    <w:rsid w:val="00BC0ED0"/>
    <w:rsid w:val="00BC2123"/>
    <w:rsid w:val="00BC3A43"/>
    <w:rsid w:val="00BC3C91"/>
    <w:rsid w:val="00BC66DA"/>
    <w:rsid w:val="00BC7CB2"/>
    <w:rsid w:val="00BD00DB"/>
    <w:rsid w:val="00BD2409"/>
    <w:rsid w:val="00BE4533"/>
    <w:rsid w:val="00BE6659"/>
    <w:rsid w:val="00BE7885"/>
    <w:rsid w:val="00C00D20"/>
    <w:rsid w:val="00C0251C"/>
    <w:rsid w:val="00C05E98"/>
    <w:rsid w:val="00C150EC"/>
    <w:rsid w:val="00C24BD9"/>
    <w:rsid w:val="00C25FB6"/>
    <w:rsid w:val="00C26A7F"/>
    <w:rsid w:val="00C330CC"/>
    <w:rsid w:val="00C34D69"/>
    <w:rsid w:val="00C3641F"/>
    <w:rsid w:val="00C36D9D"/>
    <w:rsid w:val="00C373E7"/>
    <w:rsid w:val="00C411E7"/>
    <w:rsid w:val="00C41A33"/>
    <w:rsid w:val="00C42806"/>
    <w:rsid w:val="00C439A3"/>
    <w:rsid w:val="00C459B6"/>
    <w:rsid w:val="00C46422"/>
    <w:rsid w:val="00C5130D"/>
    <w:rsid w:val="00C53617"/>
    <w:rsid w:val="00C54ADC"/>
    <w:rsid w:val="00C563E1"/>
    <w:rsid w:val="00C56F8B"/>
    <w:rsid w:val="00C6186F"/>
    <w:rsid w:val="00C62F39"/>
    <w:rsid w:val="00C63C63"/>
    <w:rsid w:val="00C6525F"/>
    <w:rsid w:val="00C664D6"/>
    <w:rsid w:val="00C66CC7"/>
    <w:rsid w:val="00C67A90"/>
    <w:rsid w:val="00C73A34"/>
    <w:rsid w:val="00C772AA"/>
    <w:rsid w:val="00C77FD1"/>
    <w:rsid w:val="00C83185"/>
    <w:rsid w:val="00C93336"/>
    <w:rsid w:val="00C97922"/>
    <w:rsid w:val="00CA0F2E"/>
    <w:rsid w:val="00CA1041"/>
    <w:rsid w:val="00CA144D"/>
    <w:rsid w:val="00CA1DB9"/>
    <w:rsid w:val="00CA603A"/>
    <w:rsid w:val="00CA7653"/>
    <w:rsid w:val="00CB1DA9"/>
    <w:rsid w:val="00CB214B"/>
    <w:rsid w:val="00CB2B92"/>
    <w:rsid w:val="00CB3787"/>
    <w:rsid w:val="00CB482A"/>
    <w:rsid w:val="00CB5578"/>
    <w:rsid w:val="00CC0999"/>
    <w:rsid w:val="00CC30E1"/>
    <w:rsid w:val="00CC67D3"/>
    <w:rsid w:val="00CC7267"/>
    <w:rsid w:val="00CC7B0C"/>
    <w:rsid w:val="00CD0F98"/>
    <w:rsid w:val="00CD32B4"/>
    <w:rsid w:val="00CD6849"/>
    <w:rsid w:val="00CD721D"/>
    <w:rsid w:val="00CE012A"/>
    <w:rsid w:val="00CE32BC"/>
    <w:rsid w:val="00CE541B"/>
    <w:rsid w:val="00CE5BD6"/>
    <w:rsid w:val="00CE5BE1"/>
    <w:rsid w:val="00CE7279"/>
    <w:rsid w:val="00CF3DE2"/>
    <w:rsid w:val="00CF6788"/>
    <w:rsid w:val="00CF7BA3"/>
    <w:rsid w:val="00D0189F"/>
    <w:rsid w:val="00D06AC6"/>
    <w:rsid w:val="00D06D0B"/>
    <w:rsid w:val="00D1042C"/>
    <w:rsid w:val="00D12649"/>
    <w:rsid w:val="00D1583A"/>
    <w:rsid w:val="00D16617"/>
    <w:rsid w:val="00D23C50"/>
    <w:rsid w:val="00D25D26"/>
    <w:rsid w:val="00D2626F"/>
    <w:rsid w:val="00D3047E"/>
    <w:rsid w:val="00D32858"/>
    <w:rsid w:val="00D36266"/>
    <w:rsid w:val="00D37E9B"/>
    <w:rsid w:val="00D411AB"/>
    <w:rsid w:val="00D5366C"/>
    <w:rsid w:val="00D55AC7"/>
    <w:rsid w:val="00D56BE0"/>
    <w:rsid w:val="00D57C67"/>
    <w:rsid w:val="00D6563A"/>
    <w:rsid w:val="00D65786"/>
    <w:rsid w:val="00D666F7"/>
    <w:rsid w:val="00D66A93"/>
    <w:rsid w:val="00D67982"/>
    <w:rsid w:val="00D72A4C"/>
    <w:rsid w:val="00D7502A"/>
    <w:rsid w:val="00D75740"/>
    <w:rsid w:val="00D75F0A"/>
    <w:rsid w:val="00D760F9"/>
    <w:rsid w:val="00D853D3"/>
    <w:rsid w:val="00D967B7"/>
    <w:rsid w:val="00DA045F"/>
    <w:rsid w:val="00DA0F89"/>
    <w:rsid w:val="00DA0F97"/>
    <w:rsid w:val="00DA445E"/>
    <w:rsid w:val="00DA5F05"/>
    <w:rsid w:val="00DA7136"/>
    <w:rsid w:val="00DD047F"/>
    <w:rsid w:val="00DD2B85"/>
    <w:rsid w:val="00DD3CAC"/>
    <w:rsid w:val="00DD6A36"/>
    <w:rsid w:val="00DE419C"/>
    <w:rsid w:val="00DE491E"/>
    <w:rsid w:val="00DF21CF"/>
    <w:rsid w:val="00DF21FE"/>
    <w:rsid w:val="00DF3759"/>
    <w:rsid w:val="00E143F7"/>
    <w:rsid w:val="00E148AE"/>
    <w:rsid w:val="00E23B1F"/>
    <w:rsid w:val="00E250DD"/>
    <w:rsid w:val="00E254C9"/>
    <w:rsid w:val="00E25C85"/>
    <w:rsid w:val="00E300EC"/>
    <w:rsid w:val="00E3154B"/>
    <w:rsid w:val="00E36C88"/>
    <w:rsid w:val="00E43AD2"/>
    <w:rsid w:val="00E44ACB"/>
    <w:rsid w:val="00E46061"/>
    <w:rsid w:val="00E4752C"/>
    <w:rsid w:val="00E50ADC"/>
    <w:rsid w:val="00E53350"/>
    <w:rsid w:val="00E555B6"/>
    <w:rsid w:val="00E55F46"/>
    <w:rsid w:val="00E574DE"/>
    <w:rsid w:val="00E574F1"/>
    <w:rsid w:val="00E61BC6"/>
    <w:rsid w:val="00E64A39"/>
    <w:rsid w:val="00E67812"/>
    <w:rsid w:val="00E702E6"/>
    <w:rsid w:val="00E74DB4"/>
    <w:rsid w:val="00E82D19"/>
    <w:rsid w:val="00E833C2"/>
    <w:rsid w:val="00E92054"/>
    <w:rsid w:val="00E927C4"/>
    <w:rsid w:val="00E94875"/>
    <w:rsid w:val="00E96F0E"/>
    <w:rsid w:val="00EA37D5"/>
    <w:rsid w:val="00EA568B"/>
    <w:rsid w:val="00EB57C4"/>
    <w:rsid w:val="00EB6E23"/>
    <w:rsid w:val="00EC198E"/>
    <w:rsid w:val="00EC2CF2"/>
    <w:rsid w:val="00EC64D8"/>
    <w:rsid w:val="00ED623F"/>
    <w:rsid w:val="00ED7BC2"/>
    <w:rsid w:val="00EE22D0"/>
    <w:rsid w:val="00EE6040"/>
    <w:rsid w:val="00EF18F9"/>
    <w:rsid w:val="00EF1A2A"/>
    <w:rsid w:val="00EF2333"/>
    <w:rsid w:val="00EF46A1"/>
    <w:rsid w:val="00F00A24"/>
    <w:rsid w:val="00F02A67"/>
    <w:rsid w:val="00F03C55"/>
    <w:rsid w:val="00F04519"/>
    <w:rsid w:val="00F04FF8"/>
    <w:rsid w:val="00F05B2F"/>
    <w:rsid w:val="00F05E0D"/>
    <w:rsid w:val="00F06BC0"/>
    <w:rsid w:val="00F07E72"/>
    <w:rsid w:val="00F105F7"/>
    <w:rsid w:val="00F108C2"/>
    <w:rsid w:val="00F1141F"/>
    <w:rsid w:val="00F13083"/>
    <w:rsid w:val="00F130AA"/>
    <w:rsid w:val="00F15832"/>
    <w:rsid w:val="00F166BB"/>
    <w:rsid w:val="00F17A7A"/>
    <w:rsid w:val="00F210EE"/>
    <w:rsid w:val="00F259A6"/>
    <w:rsid w:val="00F25D63"/>
    <w:rsid w:val="00F30811"/>
    <w:rsid w:val="00F312BC"/>
    <w:rsid w:val="00F31ADF"/>
    <w:rsid w:val="00F412CA"/>
    <w:rsid w:val="00F4251C"/>
    <w:rsid w:val="00F428DA"/>
    <w:rsid w:val="00F42EEF"/>
    <w:rsid w:val="00F453EB"/>
    <w:rsid w:val="00F45A4C"/>
    <w:rsid w:val="00F47BD1"/>
    <w:rsid w:val="00F52479"/>
    <w:rsid w:val="00F56974"/>
    <w:rsid w:val="00F6088E"/>
    <w:rsid w:val="00F61266"/>
    <w:rsid w:val="00F6358B"/>
    <w:rsid w:val="00F6401D"/>
    <w:rsid w:val="00F64C8A"/>
    <w:rsid w:val="00F66068"/>
    <w:rsid w:val="00F66818"/>
    <w:rsid w:val="00F705C3"/>
    <w:rsid w:val="00F74625"/>
    <w:rsid w:val="00F75CAF"/>
    <w:rsid w:val="00F812F8"/>
    <w:rsid w:val="00F82D45"/>
    <w:rsid w:val="00F83C32"/>
    <w:rsid w:val="00F94298"/>
    <w:rsid w:val="00F97AF7"/>
    <w:rsid w:val="00FA1C66"/>
    <w:rsid w:val="00FA30A6"/>
    <w:rsid w:val="00FA56EB"/>
    <w:rsid w:val="00FA78C1"/>
    <w:rsid w:val="00FC79FC"/>
    <w:rsid w:val="00FD14C1"/>
    <w:rsid w:val="00FD2157"/>
    <w:rsid w:val="00FE2F7A"/>
    <w:rsid w:val="00FE3633"/>
    <w:rsid w:val="00FF1FC2"/>
    <w:rsid w:val="00FF2DCD"/>
    <w:rsid w:val="00FF56B4"/>
    <w:rsid w:val="00FF58B7"/>
    <w:rsid w:val="00FF645B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CF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8F37BC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F37BC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94875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A0D53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9A0D53"/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kolodziejska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53D7-129F-4E2B-A584-9B1F6AFD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12</Pages>
  <Words>4109</Words>
  <Characters>24658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28710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Joanna Kaśków</cp:lastModifiedBy>
  <cp:revision>263</cp:revision>
  <cp:lastPrinted>2021-04-23T11:36:00Z</cp:lastPrinted>
  <dcterms:created xsi:type="dcterms:W3CDTF">2021-03-22T12:27:00Z</dcterms:created>
  <dcterms:modified xsi:type="dcterms:W3CDTF">2022-02-16T14:23:00Z</dcterms:modified>
</cp:coreProperties>
</file>