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A" w:rsidRPr="00E0234A" w:rsidRDefault="00E0234A" w:rsidP="0099416C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</w:t>
      </w:r>
      <w:r>
        <w:rPr>
          <w:rFonts w:asciiTheme="majorHAnsi" w:hAnsiTheme="majorHAnsi"/>
          <w:b/>
          <w:smallCaps/>
          <w:sz w:val="20"/>
          <w:szCs w:val="20"/>
        </w:rPr>
        <w:t xml:space="preserve">                </w:t>
      </w:r>
      <w:r w:rsidRPr="00E0234A">
        <w:rPr>
          <w:rFonts w:asciiTheme="majorHAnsi" w:hAnsiTheme="majorHAnsi"/>
          <w:sz w:val="20"/>
          <w:szCs w:val="20"/>
        </w:rPr>
        <w:t xml:space="preserve">Kielce, </w:t>
      </w:r>
      <w:r w:rsidR="003902A0">
        <w:rPr>
          <w:rFonts w:asciiTheme="majorHAnsi" w:hAnsiTheme="majorHAnsi"/>
          <w:color w:val="000000" w:themeColor="text1"/>
          <w:sz w:val="20"/>
          <w:szCs w:val="20"/>
        </w:rPr>
        <w:t>dnia 2022-11</w:t>
      </w:r>
      <w:r w:rsidRPr="00E0234A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A0815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711B71">
        <w:rPr>
          <w:rFonts w:asciiTheme="majorHAnsi" w:hAnsiTheme="majorHAnsi"/>
          <w:color w:val="000000" w:themeColor="text1"/>
          <w:sz w:val="20"/>
          <w:szCs w:val="20"/>
        </w:rPr>
        <w:t>4</w:t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</w:p>
    <w:p w:rsidR="00E0234A" w:rsidRPr="00E0234A" w:rsidRDefault="00E0234A" w:rsidP="00E0234A">
      <w:pPr>
        <w:rPr>
          <w:rFonts w:asciiTheme="majorHAnsi" w:hAnsiTheme="majorHAnsi"/>
          <w:smallCap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3627F8" w:rsidRPr="00E0234A" w:rsidRDefault="003627F8" w:rsidP="00E023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0234A" w:rsidRDefault="00276A2E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276A2E">
        <w:rPr>
          <w:rFonts w:asciiTheme="majorHAnsi" w:hAnsiTheme="majorHAnsi"/>
          <w:sz w:val="20"/>
          <w:szCs w:val="20"/>
        </w:rPr>
        <w:t>do złożenia oferty cenowej w prowadzonym rozpoznaniu cenowym na</w:t>
      </w:r>
      <w:r>
        <w:rPr>
          <w:rFonts w:asciiTheme="majorHAnsi" w:hAnsiTheme="majorHAnsi"/>
          <w:sz w:val="20"/>
          <w:szCs w:val="20"/>
        </w:rPr>
        <w:t>:</w:t>
      </w:r>
      <w:r w:rsidR="00E0234A" w:rsidRPr="00E0234A">
        <w:rPr>
          <w:rFonts w:asciiTheme="majorHAnsi" w:hAnsiTheme="majorHAnsi"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>Dostawę</w:t>
      </w:r>
      <w:r w:rsidR="00685BA4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E0234A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685BA4">
        <w:rPr>
          <w:rFonts w:asciiTheme="majorHAnsi" w:hAnsiTheme="majorHAnsi" w:cstheme="minorBidi"/>
          <w:b/>
          <w:sz w:val="20"/>
          <w:szCs w:val="20"/>
        </w:rPr>
        <w:t>Szkół</w:t>
      </w:r>
      <w:r w:rsidR="00E0234A"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862E65">
        <w:rPr>
          <w:rFonts w:asciiTheme="majorHAnsi" w:hAnsiTheme="majorHAnsi" w:cstheme="minorBidi"/>
          <w:b/>
          <w:sz w:val="20"/>
          <w:szCs w:val="20"/>
        </w:rPr>
        <w:t>ZDZ w Miechowie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” </w:t>
      </w:r>
    </w:p>
    <w:p w:rsidR="003627F8" w:rsidRPr="00E0234A" w:rsidRDefault="003627F8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AA6B0E">
      <w:pPr>
        <w:pStyle w:val="Nagwek4"/>
        <w:keepLines w:val="0"/>
        <w:spacing w:before="0" w:line="276" w:lineRule="auto"/>
        <w:ind w:left="284"/>
        <w:jc w:val="both"/>
        <w:rPr>
          <w:sz w:val="20"/>
          <w:szCs w:val="20"/>
          <w:u w:val="single"/>
        </w:rPr>
      </w:pPr>
      <w:r w:rsidRPr="00E0234A">
        <w:rPr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234A" w:rsidRPr="00E0234A" w:rsidTr="003D4CC0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0234A" w:rsidRPr="00E0234A" w:rsidTr="00D179C8">
        <w:trPr>
          <w:trHeight w:val="147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0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0234A" w:rsidRDefault="00E0234A" w:rsidP="00E0234A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AA6B0E">
        <w:rPr>
          <w:rFonts w:asciiTheme="majorHAnsi" w:hAnsiTheme="majorHAnsi" w:cs="Calibri"/>
          <w:sz w:val="20"/>
          <w:szCs w:val="20"/>
        </w:rPr>
        <w:t xml:space="preserve"> jest dostawa strzelnicy multimedialnej – laserowego trenażera ćwiczebnego do Szkół</w:t>
      </w:r>
      <w:r w:rsidR="00862E65">
        <w:rPr>
          <w:rFonts w:asciiTheme="majorHAnsi" w:hAnsiTheme="majorHAnsi" w:cs="Calibri"/>
          <w:sz w:val="20"/>
          <w:szCs w:val="20"/>
        </w:rPr>
        <w:t xml:space="preserve"> ZDZ w Miechowie</w:t>
      </w:r>
      <w:r w:rsidR="00446939">
        <w:rPr>
          <w:rFonts w:asciiTheme="majorHAnsi" w:hAnsiTheme="majorHAnsi" w:cs="Calibri"/>
          <w:sz w:val="20"/>
          <w:szCs w:val="20"/>
        </w:rPr>
        <w:t>.</w:t>
      </w:r>
    </w:p>
    <w:p w:rsid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Zakres rzeczowy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AA6B0E">
        <w:rPr>
          <w:rFonts w:asciiTheme="majorHAnsi" w:hAnsiTheme="majorHAnsi"/>
          <w:sz w:val="20"/>
          <w:szCs w:val="20"/>
        </w:rPr>
        <w:t xml:space="preserve">został określony w charakterystyce przedmiotu zamówienia, która stanowi </w:t>
      </w:r>
      <w:r w:rsidRPr="00AA6B0E">
        <w:rPr>
          <w:rFonts w:asciiTheme="majorHAnsi" w:hAnsiTheme="majorHAnsi" w:cs="Calibri"/>
          <w:b/>
          <w:sz w:val="20"/>
          <w:szCs w:val="20"/>
        </w:rPr>
        <w:t>Załącznik nr 1</w:t>
      </w:r>
      <w:r>
        <w:rPr>
          <w:rFonts w:asciiTheme="majorHAnsi" w:hAnsiTheme="majorHAnsi" w:cs="Calibri"/>
          <w:sz w:val="20"/>
          <w:szCs w:val="20"/>
        </w:rPr>
        <w:t xml:space="preserve"> do Zaproszenia </w:t>
      </w:r>
      <w:r w:rsidRPr="00AA6B0E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Pr="00AA6B0E">
        <w:rPr>
          <w:rFonts w:asciiTheme="majorHAnsi" w:hAnsiTheme="majorHAnsi" w:cs="Calibri"/>
          <w:b/>
          <w:sz w:val="20"/>
          <w:szCs w:val="20"/>
        </w:rPr>
        <w:t>Za</w:t>
      </w:r>
      <w:r>
        <w:rPr>
          <w:rFonts w:asciiTheme="majorHAnsi" w:hAnsiTheme="majorHAnsi" w:cs="Calibri"/>
          <w:b/>
          <w:sz w:val="20"/>
          <w:szCs w:val="20"/>
        </w:rPr>
        <w:t>łącznik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nr </w:t>
      </w:r>
      <w:r>
        <w:rPr>
          <w:rFonts w:asciiTheme="majorHAnsi" w:hAnsiTheme="majorHAnsi" w:cs="Calibri"/>
          <w:b/>
          <w:sz w:val="20"/>
          <w:szCs w:val="20"/>
        </w:rPr>
        <w:t>3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A6B0E">
        <w:rPr>
          <w:rFonts w:asciiTheme="majorHAnsi" w:hAnsiTheme="majorHAnsi" w:cs="Calibri"/>
          <w:sz w:val="20"/>
          <w:szCs w:val="20"/>
        </w:rPr>
        <w:t>do Zaproszenia.</w:t>
      </w:r>
    </w:p>
    <w:p w:rsidR="009C3B99" w:rsidRPr="009C3B99" w:rsidRDefault="009C3B99" w:rsidP="009C3B99">
      <w:pPr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</w:t>
      </w:r>
      <w:r w:rsidR="007C4E90">
        <w:rPr>
          <w:rFonts w:asciiTheme="majorHAnsi" w:hAnsiTheme="majorHAnsi" w:cs="Calibri"/>
          <w:sz w:val="20"/>
          <w:szCs w:val="20"/>
        </w:rPr>
        <w:t xml:space="preserve">                       </w:t>
      </w:r>
      <w:r w:rsidRPr="009C3B99">
        <w:rPr>
          <w:rFonts w:asciiTheme="majorHAnsi" w:hAnsiTheme="majorHAnsi" w:cs="Calibri"/>
          <w:sz w:val="20"/>
          <w:szCs w:val="20"/>
        </w:rPr>
        <w:t xml:space="preserve"> z nazwy handlowej.                   </w:t>
      </w:r>
    </w:p>
    <w:p w:rsidR="00A833BA" w:rsidRPr="009C3B99" w:rsidRDefault="009C3B99" w:rsidP="009C3B99">
      <w:pPr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b/>
          <w:sz w:val="20"/>
          <w:szCs w:val="20"/>
        </w:rPr>
        <w:t xml:space="preserve">W przypadku przyjęcia przez Wykonawcę do wyceny produktów równoważnych obowiązany jest on do oferty dołączyć karty oferowanego produktu. </w:t>
      </w: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sz w:val="20"/>
          <w:szCs w:val="20"/>
        </w:rPr>
        <w:t xml:space="preserve">Wszystkie Załączniki stanowią </w:t>
      </w:r>
      <w:r w:rsidRPr="00AA6B0E">
        <w:rPr>
          <w:rFonts w:asciiTheme="majorHAnsi" w:hAnsiTheme="majorHAnsi"/>
          <w:sz w:val="20"/>
          <w:szCs w:val="20"/>
        </w:rPr>
        <w:t>integralną część Zaproszenia.</w:t>
      </w:r>
    </w:p>
    <w:p w:rsidR="00AA6B0E" w:rsidRPr="00AA6B0E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637693">
        <w:rPr>
          <w:rFonts w:asciiTheme="majorHAnsi" w:hAnsiTheme="majorHAnsi" w:cs="Calibri"/>
          <w:bCs/>
          <w:sz w:val="20"/>
          <w:szCs w:val="20"/>
        </w:rPr>
        <w:t>dostawy</w:t>
      </w:r>
      <w:r w:rsidRPr="00AA6B0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DB347E" w:rsidRPr="009247A5">
        <w:rPr>
          <w:rFonts w:asciiTheme="majorHAnsi" w:hAnsiTheme="majorHAnsi" w:cstheme="minorBidi"/>
          <w:sz w:val="20"/>
          <w:szCs w:val="20"/>
        </w:rPr>
        <w:t>Szko</w:t>
      </w:r>
      <w:r w:rsidR="00862E65">
        <w:rPr>
          <w:rFonts w:asciiTheme="majorHAnsi" w:hAnsiTheme="majorHAnsi" w:cstheme="minorBidi"/>
          <w:sz w:val="20"/>
          <w:szCs w:val="20"/>
        </w:rPr>
        <w:t>ły ZDZ w Miechowie [32-200</w:t>
      </w:r>
      <w:r w:rsidR="007F344E">
        <w:rPr>
          <w:rFonts w:asciiTheme="majorHAnsi" w:hAnsiTheme="majorHAnsi" w:cstheme="minorBidi"/>
          <w:sz w:val="20"/>
          <w:szCs w:val="20"/>
        </w:rPr>
        <w:t>]</w:t>
      </w:r>
      <w:r w:rsidR="009247A5" w:rsidRPr="001C45DC">
        <w:rPr>
          <w:rFonts w:asciiTheme="majorHAnsi" w:hAnsiTheme="majorHAnsi" w:cstheme="minorBidi"/>
          <w:sz w:val="20"/>
          <w:szCs w:val="20"/>
        </w:rPr>
        <w:t xml:space="preserve">, ul. </w:t>
      </w:r>
      <w:r w:rsidR="00862E65">
        <w:rPr>
          <w:rFonts w:asciiTheme="majorHAnsi" w:hAnsiTheme="majorHAnsi" w:cstheme="minorBidi"/>
          <w:sz w:val="20"/>
          <w:szCs w:val="20"/>
        </w:rPr>
        <w:t>Księdza Skorupki 3</w:t>
      </w:r>
    </w:p>
    <w:p w:rsidR="00AA6B0E" w:rsidRPr="00747B80" w:rsidRDefault="00637693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1C45DC">
        <w:rPr>
          <w:rFonts w:asciiTheme="majorHAnsi" w:hAnsiTheme="majorHAnsi" w:cs="Calibri"/>
          <w:sz w:val="20"/>
          <w:szCs w:val="20"/>
        </w:rPr>
        <w:t>Termin dostawy</w:t>
      </w:r>
      <w:r w:rsidR="00AA6B0E" w:rsidRPr="00747B80">
        <w:rPr>
          <w:rFonts w:asciiTheme="majorHAnsi" w:hAnsiTheme="majorHAnsi"/>
          <w:sz w:val="20"/>
          <w:szCs w:val="20"/>
        </w:rPr>
        <w:t xml:space="preserve">: </w:t>
      </w:r>
      <w:r w:rsidR="009C22D4" w:rsidRPr="00747B80">
        <w:rPr>
          <w:rFonts w:asciiTheme="majorHAnsi" w:hAnsiTheme="majorHAnsi"/>
          <w:sz w:val="20"/>
          <w:szCs w:val="20"/>
        </w:rPr>
        <w:t xml:space="preserve">do </w:t>
      </w:r>
      <w:r w:rsidR="00862E65">
        <w:rPr>
          <w:rFonts w:asciiTheme="majorHAnsi" w:hAnsiTheme="majorHAnsi"/>
          <w:sz w:val="20"/>
          <w:szCs w:val="20"/>
        </w:rPr>
        <w:t>20</w:t>
      </w:r>
      <w:r w:rsidR="004E5F98">
        <w:rPr>
          <w:rFonts w:asciiTheme="majorHAnsi" w:hAnsiTheme="majorHAnsi"/>
          <w:sz w:val="20"/>
          <w:szCs w:val="20"/>
        </w:rPr>
        <w:t xml:space="preserve"> grudnia</w:t>
      </w:r>
      <w:r w:rsidR="00747B80" w:rsidRPr="00747B80">
        <w:rPr>
          <w:rFonts w:asciiTheme="majorHAnsi" w:hAnsiTheme="majorHAnsi"/>
          <w:sz w:val="20"/>
          <w:szCs w:val="20"/>
        </w:rPr>
        <w:t xml:space="preserve"> 2022 roku.</w:t>
      </w:r>
    </w:p>
    <w:p w:rsidR="00AA6B0E" w:rsidRPr="00747B80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Jedynym kryterium oceny ofert jest 100% cena.</w:t>
      </w:r>
    </w:p>
    <w:p w:rsidR="004D5451" w:rsidRDefault="00F032DA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Ofert</w:t>
      </w:r>
      <w:r w:rsidR="00393295" w:rsidRPr="00747B80">
        <w:rPr>
          <w:rFonts w:asciiTheme="majorHAnsi" w:hAnsiTheme="majorHAnsi"/>
          <w:sz w:val="20"/>
          <w:szCs w:val="20"/>
        </w:rPr>
        <w:t xml:space="preserve">y należy składać do dnia </w:t>
      </w:r>
      <w:r w:rsidR="00836ABB">
        <w:rPr>
          <w:rFonts w:asciiTheme="majorHAnsi" w:hAnsiTheme="majorHAnsi"/>
          <w:sz w:val="20"/>
          <w:szCs w:val="20"/>
        </w:rPr>
        <w:t>2022-11-18</w:t>
      </w:r>
      <w:r w:rsidR="004D5451" w:rsidRPr="00747B80">
        <w:rPr>
          <w:rFonts w:asciiTheme="majorHAnsi" w:hAnsiTheme="majorHAnsi"/>
          <w:sz w:val="20"/>
          <w:szCs w:val="20"/>
        </w:rPr>
        <w:t xml:space="preserve"> do godz. 10</w:t>
      </w:r>
      <w:r w:rsidRPr="00747B80">
        <w:rPr>
          <w:rFonts w:asciiTheme="majorHAnsi" w:hAnsiTheme="majorHAnsi"/>
          <w:sz w:val="20"/>
          <w:szCs w:val="20"/>
        </w:rPr>
        <w:t xml:space="preserve">:00, w wybranej </w:t>
      </w:r>
      <w:r w:rsidR="006A0C81" w:rsidRPr="00747B80">
        <w:rPr>
          <w:rFonts w:asciiTheme="majorHAnsi" w:hAnsiTheme="majorHAnsi"/>
          <w:sz w:val="20"/>
          <w:szCs w:val="20"/>
        </w:rPr>
        <w:t>przez Wykonawcę formie osobistej</w:t>
      </w:r>
      <w:r w:rsidRPr="00747B80">
        <w:rPr>
          <w:rFonts w:asciiTheme="majorHAnsi" w:hAnsiTheme="majorHAnsi"/>
          <w:sz w:val="20"/>
          <w:szCs w:val="20"/>
        </w:rPr>
        <w:t xml:space="preserve">, kurierem lub pocztą na adres Zakład Doskonalenia </w:t>
      </w:r>
      <w:r w:rsidRPr="00F032DA">
        <w:rPr>
          <w:rFonts w:asciiTheme="majorHAnsi" w:hAnsiTheme="majorHAnsi"/>
          <w:sz w:val="20"/>
          <w:szCs w:val="20"/>
        </w:rPr>
        <w:t>Zawodowego w Kielcach Biura Zakładu ul. Śląska 9, 25-328 Kielce lub w wersji elektronicznej jak</w:t>
      </w:r>
      <w:r w:rsidR="004D5451">
        <w:rPr>
          <w:rFonts w:asciiTheme="majorHAnsi" w:hAnsiTheme="majorHAnsi"/>
          <w:sz w:val="20"/>
          <w:szCs w:val="20"/>
        </w:rPr>
        <w:t xml:space="preserve">o skan oferty na adres e-mail:  </w:t>
      </w:r>
      <w:hyperlink r:id="rId11" w:history="1">
        <w:r w:rsidR="004D5451" w:rsidRPr="00A75998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4D5451">
        <w:rPr>
          <w:rFonts w:asciiTheme="majorHAnsi" w:hAnsiTheme="majorHAnsi"/>
          <w:sz w:val="20"/>
          <w:szCs w:val="20"/>
        </w:rPr>
        <w:t xml:space="preserve"> </w:t>
      </w:r>
    </w:p>
    <w:p w:rsidR="00AA6B0E" w:rsidRPr="00747B80" w:rsidRDefault="004D5451" w:rsidP="004D5451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Ofertę </w:t>
      </w:r>
      <w:r w:rsidR="00AA6B0E" w:rsidRPr="004D5451">
        <w:rPr>
          <w:rFonts w:asciiTheme="majorHAnsi" w:hAnsiTheme="majorHAnsi"/>
          <w:sz w:val="20"/>
          <w:szCs w:val="20"/>
        </w:rPr>
        <w:t>(wypełniony i podpisany przez uprawnionego przedstawiciela firmy Formularz Ofertowy – stanowiący Załącznik nr 2</w:t>
      </w:r>
      <w:r w:rsidR="00322F65" w:rsidRPr="004D5451">
        <w:rPr>
          <w:rFonts w:asciiTheme="majorHAnsi" w:hAnsiTheme="majorHAnsi"/>
          <w:sz w:val="20"/>
          <w:szCs w:val="20"/>
        </w:rPr>
        <w:t>)</w:t>
      </w:r>
      <w:r w:rsidR="00AA6B0E" w:rsidRPr="004D5451">
        <w:rPr>
          <w:rFonts w:asciiTheme="majorHAnsi" w:hAnsiTheme="majorHAnsi"/>
          <w:sz w:val="20"/>
          <w:szCs w:val="20"/>
        </w:rPr>
        <w:t xml:space="preserve"> </w:t>
      </w:r>
      <w:r w:rsidR="00322F65" w:rsidRPr="004D5451">
        <w:rPr>
          <w:rFonts w:asciiTheme="majorHAnsi" w:hAnsiTheme="majorHAnsi" w:cs="Arial"/>
          <w:sz w:val="20"/>
          <w:szCs w:val="20"/>
        </w:rPr>
        <w:t xml:space="preserve">należy złożyć </w:t>
      </w:r>
      <w:r w:rsidR="00AA6B0E" w:rsidRPr="004D5451">
        <w:rPr>
          <w:rFonts w:asciiTheme="majorHAnsi" w:hAnsiTheme="majorHAnsi" w:cs="Arial"/>
          <w:sz w:val="20"/>
          <w:szCs w:val="20"/>
        </w:rPr>
        <w:t xml:space="preserve">w zamkniętej kopercie w Sekretariacie </w:t>
      </w:r>
      <w:r w:rsidR="00AA6B0E" w:rsidRPr="004D5451">
        <w:rPr>
          <w:rFonts w:asciiTheme="majorHAnsi" w:hAnsiTheme="majorHAnsi"/>
          <w:sz w:val="20"/>
          <w:szCs w:val="20"/>
        </w:rPr>
        <w:t xml:space="preserve">Zakładu Doskonalenia Zawodowego, Biuro Zarządu ul. Śląska 9, pok. 106, 25-328 Kielce do </w:t>
      </w:r>
      <w:r w:rsidR="00AA6B0E" w:rsidRPr="00747B80">
        <w:rPr>
          <w:rFonts w:asciiTheme="majorHAnsi" w:hAnsiTheme="majorHAnsi" w:cs="Arial"/>
          <w:sz w:val="20"/>
          <w:szCs w:val="20"/>
        </w:rPr>
        <w:t xml:space="preserve">dnia </w:t>
      </w:r>
      <w:r w:rsidR="001B3B2A">
        <w:rPr>
          <w:rFonts w:asciiTheme="majorHAnsi" w:hAnsiTheme="majorHAnsi" w:cs="Arial"/>
          <w:b/>
          <w:sz w:val="20"/>
          <w:szCs w:val="20"/>
        </w:rPr>
        <w:t>18</w:t>
      </w:r>
      <w:r w:rsidR="004E5F98">
        <w:rPr>
          <w:rFonts w:asciiTheme="majorHAnsi" w:hAnsiTheme="majorHAnsi" w:cs="Arial"/>
          <w:b/>
          <w:sz w:val="20"/>
          <w:szCs w:val="20"/>
        </w:rPr>
        <w:t>.11</w:t>
      </w:r>
      <w:r w:rsidR="00393295" w:rsidRPr="00747B80">
        <w:rPr>
          <w:rFonts w:asciiTheme="majorHAnsi" w:hAnsiTheme="majorHAnsi" w:cs="Arial"/>
          <w:b/>
          <w:sz w:val="20"/>
          <w:szCs w:val="20"/>
        </w:rPr>
        <w:t>.2022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 xml:space="preserve"> r. do godz. </w:t>
      </w:r>
      <w:r w:rsidR="002606C8" w:rsidRPr="00747B80">
        <w:rPr>
          <w:rFonts w:asciiTheme="majorHAnsi" w:hAnsiTheme="majorHAnsi" w:cs="Arial"/>
          <w:b/>
          <w:sz w:val="20"/>
          <w:szCs w:val="20"/>
        </w:rPr>
        <w:t>10: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>00</w:t>
      </w:r>
    </w:p>
    <w:p w:rsidR="00AA6B0E" w:rsidRDefault="00AA6B0E" w:rsidP="00985F1B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A6B0E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:rsidR="00985F1B" w:rsidRPr="00AA6B0E" w:rsidRDefault="00985F1B" w:rsidP="00985F1B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>„</w:t>
      </w:r>
      <w:r w:rsidR="007F0CD8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85F1B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985F1B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985F1B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985F1B">
        <w:rPr>
          <w:rFonts w:asciiTheme="majorHAnsi" w:hAnsiTheme="majorHAnsi" w:cstheme="minorBidi"/>
          <w:b/>
          <w:sz w:val="20"/>
          <w:szCs w:val="20"/>
        </w:rPr>
        <w:t>Szkół</w:t>
      </w:r>
      <w:r w:rsidR="004D312A" w:rsidRPr="004D312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CD2398">
        <w:rPr>
          <w:rFonts w:asciiTheme="majorHAnsi" w:hAnsiTheme="majorHAnsi" w:cstheme="minorBidi"/>
          <w:b/>
          <w:sz w:val="20"/>
          <w:szCs w:val="20"/>
        </w:rPr>
        <w:t>ZDZ w Miechowie</w:t>
      </w:r>
      <w:r w:rsidR="004E5F98">
        <w:rPr>
          <w:rFonts w:asciiTheme="majorHAnsi" w:hAnsiTheme="majorHAnsi" w:cstheme="minorBidi"/>
          <w:b/>
          <w:sz w:val="20"/>
          <w:szCs w:val="20"/>
        </w:rPr>
        <w:t>.</w:t>
      </w:r>
      <w:r w:rsidRPr="00AA6B0E">
        <w:rPr>
          <w:rFonts w:asciiTheme="majorHAnsi" w:hAnsiTheme="majorHAnsi"/>
          <w:b/>
          <w:sz w:val="20"/>
          <w:szCs w:val="20"/>
        </w:rPr>
        <w:t>”</w:t>
      </w:r>
    </w:p>
    <w:p w:rsid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 xml:space="preserve">NIE OTWIERAĆ </w:t>
      </w:r>
      <w:r w:rsidRPr="00747B80">
        <w:rPr>
          <w:rFonts w:asciiTheme="majorHAnsi" w:hAnsiTheme="majorHAnsi"/>
          <w:b/>
          <w:sz w:val="20"/>
          <w:szCs w:val="20"/>
        </w:rPr>
        <w:t>przed 202</w:t>
      </w:r>
      <w:r w:rsidR="00CD2398">
        <w:rPr>
          <w:rFonts w:asciiTheme="majorHAnsi" w:hAnsiTheme="majorHAnsi"/>
          <w:b/>
          <w:sz w:val="20"/>
          <w:szCs w:val="20"/>
        </w:rPr>
        <w:t>2-11-18</w:t>
      </w:r>
      <w:r w:rsidRPr="00747B80">
        <w:rPr>
          <w:rFonts w:asciiTheme="majorHAnsi" w:hAnsiTheme="majorHAnsi"/>
          <w:b/>
          <w:sz w:val="20"/>
          <w:szCs w:val="20"/>
        </w:rPr>
        <w:t xml:space="preserve"> godz. </w:t>
      </w:r>
      <w:r w:rsidR="002606C8" w:rsidRPr="00747B80">
        <w:rPr>
          <w:rFonts w:asciiTheme="majorHAnsi" w:hAnsiTheme="majorHAnsi"/>
          <w:b/>
          <w:sz w:val="20"/>
          <w:szCs w:val="20"/>
        </w:rPr>
        <w:t>10</w:t>
      </w:r>
      <w:r w:rsidRPr="00747B80">
        <w:rPr>
          <w:rFonts w:asciiTheme="majorHAnsi" w:hAnsiTheme="majorHAnsi"/>
          <w:b/>
          <w:sz w:val="20"/>
          <w:szCs w:val="20"/>
        </w:rPr>
        <w:t>:</w:t>
      </w:r>
      <w:r w:rsidRPr="00AA6B0E">
        <w:rPr>
          <w:rFonts w:asciiTheme="majorHAnsi" w:hAnsiTheme="majorHAnsi"/>
          <w:b/>
          <w:sz w:val="20"/>
          <w:szCs w:val="20"/>
        </w:rPr>
        <w:t>00</w:t>
      </w:r>
    </w:p>
    <w:p w:rsidR="00985F1B" w:rsidRPr="00AA6B0E" w:rsidRDefault="00985F1B" w:rsidP="00AA6B0E">
      <w:pPr>
        <w:jc w:val="center"/>
        <w:rPr>
          <w:rFonts w:asciiTheme="majorHAnsi" w:hAnsiTheme="majorHAnsi"/>
          <w:b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spacing w:after="6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Wykaz oświadczeń lub dokumentów, jakie mają dostarczyć</w:t>
      </w:r>
      <w:r w:rsidRPr="00AA6B0E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AA6B0E" w:rsidRPr="00AA6B0E" w:rsidRDefault="00AA6B0E" w:rsidP="00D33D0F">
      <w:pPr>
        <w:numPr>
          <w:ilvl w:val="0"/>
          <w:numId w:val="17"/>
        </w:numPr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AA6B0E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AA6B0E" w:rsidRPr="00AA6B0E" w:rsidTr="003D4CC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left="72"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985F1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A6B0E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Default="00AA6B0E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85F1B" w:rsidRPr="00AA6B0E" w:rsidRDefault="00E94708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47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</w:p>
        </w:tc>
      </w:tr>
      <w:tr w:rsidR="001022FF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022FF" w:rsidRPr="00AA6B0E" w:rsidRDefault="001022FF" w:rsidP="00AA6B0E">
            <w:pPr>
              <w:suppressAutoHyphens/>
              <w:jc w:val="both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0A3C" w:rsidRPr="003E0A3C" w:rsidRDefault="003E0A3C" w:rsidP="003E0A3C">
            <w:pPr>
              <w:suppressAutoHyphens/>
              <w:jc w:val="both"/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W </w:t>
            </w: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>celu potwierdzenia, że oferowany produkt będzie</w:t>
            </w: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 odpowiadać wymaganiom określonym przez Zamawiającego, Wykonawca musi złożyć:</w:t>
            </w:r>
          </w:p>
          <w:p w:rsidR="001022FF" w:rsidRPr="00AA6B0E" w:rsidRDefault="003E0A3C" w:rsidP="003E0A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Przygotowaną przez si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ebie </w:t>
            </w:r>
            <w:r w:rsidR="008461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szczegółową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charakterystykę oferowanego produktu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, która będzie zawierała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m.in.: 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opis produktu, 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nazwę producenta, typ, model </w:t>
            </w:r>
          </w:p>
        </w:tc>
      </w:tr>
    </w:tbl>
    <w:p w:rsidR="00AA6B0E" w:rsidRPr="00AA6B0E" w:rsidRDefault="00AA6B0E" w:rsidP="00AA6B0E">
      <w:pPr>
        <w:jc w:val="both"/>
        <w:rPr>
          <w:rFonts w:asciiTheme="majorHAnsi" w:hAnsiTheme="majorHAnsi"/>
          <w:b/>
          <w:vanish/>
          <w:sz w:val="20"/>
          <w:szCs w:val="20"/>
        </w:rPr>
      </w:pPr>
    </w:p>
    <w:p w:rsidR="00AA6B0E" w:rsidRPr="00AA6B0E" w:rsidRDefault="00AA6B0E" w:rsidP="00AA6B0E">
      <w:pPr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eastAsia="Times New Roman" w:hAnsiTheme="majorHAnsi" w:cs="Arial"/>
          <w:sz w:val="20"/>
          <w:szCs w:val="20"/>
        </w:rPr>
        <w:t>Termin zwi</w:t>
      </w:r>
      <w:r w:rsidRPr="00AA6B0E">
        <w:rPr>
          <w:rFonts w:asciiTheme="majorHAnsi" w:eastAsia="TimesNewRoman" w:hAnsiTheme="majorHAnsi" w:cs="Arial"/>
          <w:sz w:val="20"/>
          <w:szCs w:val="20"/>
        </w:rPr>
        <w:t>ą</w:t>
      </w:r>
      <w:r w:rsidRPr="00AA6B0E">
        <w:rPr>
          <w:rFonts w:asciiTheme="majorHAnsi" w:eastAsia="Times New Roman" w:hAnsiTheme="majorHAnsi" w:cs="Arial"/>
          <w:sz w:val="20"/>
          <w:szCs w:val="20"/>
        </w:rPr>
        <w:t>zania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 </w:t>
      </w:r>
      <w:r w:rsidRPr="00AA6B0E">
        <w:rPr>
          <w:rFonts w:asciiTheme="majorHAnsi" w:eastAsia="Times New Roman" w:hAnsiTheme="majorHAnsi" w:cs="Arial"/>
          <w:sz w:val="20"/>
          <w:szCs w:val="20"/>
        </w:rPr>
        <w:t>ofert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ą </w:t>
      </w:r>
      <w:r w:rsidRPr="00AA6B0E">
        <w:rPr>
          <w:rFonts w:asciiTheme="majorHAnsi" w:eastAsia="Times New Roman" w:hAnsiTheme="majorHAnsi" w:cs="Arial"/>
          <w:sz w:val="20"/>
          <w:szCs w:val="20"/>
        </w:rPr>
        <w:t>na czas 30 dni.</w:t>
      </w:r>
    </w:p>
    <w:p w:rsidR="00AA6B0E" w:rsidRPr="00AA6B0E" w:rsidRDefault="00AA6B0E" w:rsidP="00D33D0F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Zamawiający dokona zapłaty </w:t>
      </w:r>
      <w:r w:rsidRPr="00AA6B0E">
        <w:rPr>
          <w:rFonts w:asciiTheme="majorHAnsi" w:hAnsiTheme="majorHAnsi"/>
          <w:bCs/>
          <w:sz w:val="20"/>
          <w:szCs w:val="20"/>
        </w:rPr>
        <w:t>przelewem na rachunek bankowy Wykonawcy, w terminie 21 dni po otrzymaniu prawidłowo wystawionej przez Wykonawcę faktury/rachunku.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A6B0E">
        <w:rPr>
          <w:rFonts w:asciiTheme="majorHAnsi" w:hAnsiTheme="majorHAnsi"/>
          <w:color w:val="0000FF"/>
          <w:sz w:val="20"/>
          <w:szCs w:val="20"/>
          <w:u w:val="single"/>
        </w:rPr>
        <w:t>zamowienia</w:t>
      </w:r>
      <w:hyperlink r:id="rId12" w:history="1">
        <w:r w:rsidRPr="00AA6B0E">
          <w:rPr>
            <w:rFonts w:asciiTheme="majorHAnsi" w:hAnsiTheme="majorHAnsi"/>
            <w:color w:val="0000FF"/>
            <w:sz w:val="20"/>
            <w:szCs w:val="20"/>
            <w:u w:val="single"/>
          </w:rPr>
          <w:t>@zdz.kielce.pl</w:t>
        </w:r>
      </w:hyperlink>
      <w:r w:rsidRPr="00AA6B0E">
        <w:rPr>
          <w:rFonts w:asciiTheme="majorHAnsi" w:hAnsiTheme="majorHAnsi"/>
          <w:sz w:val="20"/>
          <w:szCs w:val="20"/>
        </w:rPr>
        <w:t xml:space="preserve"> lub telefoniczny </w:t>
      </w:r>
      <w:r w:rsidRPr="00AA6B0E">
        <w:rPr>
          <w:rFonts w:asciiTheme="majorHAnsi" w:hAnsiTheme="majorHAnsi"/>
          <w:sz w:val="20"/>
          <w:szCs w:val="20"/>
        </w:rPr>
        <w:br/>
        <w:t>41 366-47-91 w. 130, 131</w:t>
      </w:r>
      <w:r w:rsidRPr="00AA6B0E">
        <w:rPr>
          <w:rFonts w:asciiTheme="majorHAnsi" w:hAnsiTheme="majorHAnsi" w:cs="Arial"/>
          <w:sz w:val="20"/>
          <w:szCs w:val="20"/>
        </w:rPr>
        <w:t>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dalej „RODO”, informuję, że: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administratorem Pani/Pana danych osobowych jest </w:t>
      </w:r>
      <w:r w:rsidRPr="005B709D">
        <w:rPr>
          <w:rFonts w:asciiTheme="majorHAnsi" w:hAnsiTheme="majorHAnsi"/>
          <w:bCs/>
          <w:iCs/>
          <w:sz w:val="17"/>
          <w:szCs w:val="17"/>
          <w:lang w:eastAsia="pl-PL"/>
        </w:rPr>
        <w:t>Zakład Doskonalenia Zawodowego w Kielce ul. Paderewskiego 55 25-950 Kielce;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Pani/Pana dane osobowe przetwarzane będą na podstawie art. 6 ust. 1 lit. c</w:t>
      </w:r>
      <w:r w:rsidRPr="005B709D">
        <w:rPr>
          <w:rFonts w:asciiTheme="majorHAnsi" w:hAnsiTheme="majorHAnsi"/>
          <w:i/>
          <w:sz w:val="17"/>
          <w:szCs w:val="17"/>
          <w:lang w:eastAsia="pl-PL"/>
        </w:rPr>
        <w:t xml:space="preserve"> </w:t>
      </w:r>
      <w:r w:rsidRPr="005B709D">
        <w:rPr>
          <w:rFonts w:asciiTheme="majorHAnsi" w:hAnsiTheme="majorHAnsi"/>
          <w:sz w:val="17"/>
          <w:szCs w:val="17"/>
          <w:lang w:eastAsia="pl-PL"/>
        </w:rPr>
        <w:t>RODO w celu związanym z niniejszym postępowaniem o udzielenie zamówienia publicznego;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Pani/Pana dane osobowe będą przechowywane, zgodnie z art. 97 ust. 1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postępowania w oparciu o art. 8 oraz art. 96 ust. 3 ustawy – Prawo zamówień publicznych (Dz. U. z 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;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odniesieniu do Pani/Pana danych osobowych decyzje nie będą podejmowane w sposób zautomatyzowany, stosowanie do art. 22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posiada Pani/Pan: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na podstawie art. 15 RODO prawo dostępu do danych osobowych Pani/Pana dotyczących;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16 RODO prawo do sprostowania Pani/Pana danych osobowych </w:t>
      </w:r>
      <w:r w:rsidRPr="005B709D">
        <w:rPr>
          <w:rFonts w:asciiTheme="majorHAnsi" w:hAnsiTheme="majorHAnsi"/>
          <w:b/>
          <w:sz w:val="17"/>
          <w:szCs w:val="17"/>
          <w:vertAlign w:val="superscript"/>
          <w:lang w:eastAsia="pl-PL"/>
        </w:rPr>
        <w:t>**</w:t>
      </w:r>
      <w:r w:rsidRPr="005B709D">
        <w:rPr>
          <w:rFonts w:asciiTheme="majorHAnsi" w:hAnsiTheme="majorHAnsi"/>
          <w:sz w:val="17"/>
          <w:szCs w:val="17"/>
          <w:lang w:eastAsia="pl-PL"/>
        </w:rPr>
        <w:t>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nie przysługuje Pani/Panu: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związku z art. 17 ust. 3 lit. b, d lub e RODO prawo do usunięcia danych osobowych;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b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przenoszenia danych osobowych, o którym mowa w art. 20 RODO;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 Wyjaśnienie: skorzystanie z prawa do sprostowania nie może skutkować zmianą wyniku postępowania</w:t>
      </w:r>
    </w:p>
    <w:p w:rsidR="00AA6B0E" w:rsidRPr="005B709D" w:rsidRDefault="00AA6B0E" w:rsidP="00AA6B0E">
      <w:pPr>
        <w:ind w:left="1418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 oraz nie może naruszać  integralności protokołu oraz jego załączników.</w:t>
      </w:r>
    </w:p>
    <w:p w:rsidR="005B709D" w:rsidRPr="003E0A3C" w:rsidRDefault="00AA6B0E" w:rsidP="003E0A3C">
      <w:pPr>
        <w:ind w:left="1418" w:hanging="284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0234A" w:rsidRPr="00AA6B0E" w:rsidRDefault="005B709D" w:rsidP="005B709D">
      <w:pPr>
        <w:tabs>
          <w:tab w:val="left" w:pos="709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  <w:t xml:space="preserve">               </w:t>
      </w:r>
      <w:r w:rsidR="00D561AB" w:rsidRPr="00AA6B0E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D561AB" w:rsidRPr="00AA6B0E">
        <w:rPr>
          <w:rFonts w:asciiTheme="majorHAnsi" w:hAnsiTheme="majorHAnsi"/>
          <w:sz w:val="20"/>
          <w:szCs w:val="20"/>
        </w:rPr>
        <w:t>Kaśków</w:t>
      </w:r>
      <w:proofErr w:type="spellEnd"/>
    </w:p>
    <w:p w:rsidR="00595BC6" w:rsidRPr="001022FF" w:rsidRDefault="00595BC6" w:rsidP="001022FF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E0234A" w:rsidRPr="00AA6B0E">
        <w:rPr>
          <w:rFonts w:asciiTheme="majorHAnsi" w:hAnsiTheme="majorHAnsi"/>
          <w:sz w:val="20"/>
          <w:szCs w:val="20"/>
        </w:rPr>
        <w:t xml:space="preserve"> ds. Zamówień Publicznych</w:t>
      </w:r>
      <w:r w:rsidR="00E0234A" w:rsidRPr="00AA6B0E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lastRenderedPageBreak/>
        <w:t>Załącznik nr 1</w:t>
      </w: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Default="006C4917" w:rsidP="006C4917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6C4917" w:rsidRPr="006C4917" w:rsidRDefault="006C4917" w:rsidP="006C4917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6C4917">
        <w:rPr>
          <w:rFonts w:asciiTheme="majorHAnsi" w:eastAsia="Times New Roman" w:hAnsiTheme="majorHAnsi" w:cstheme="minorHAnsi"/>
          <w:b/>
          <w:bCs/>
          <w:sz w:val="20"/>
          <w:szCs w:val="20"/>
        </w:rPr>
        <w:t>Charakterystyka przedmiotu zamówienia</w:t>
      </w:r>
    </w:p>
    <w:p w:rsidR="006C4917" w:rsidRPr="006C4917" w:rsidRDefault="006C4917" w:rsidP="006C4917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C4917" w:rsidRPr="006C4917" w:rsidRDefault="006C4917" w:rsidP="006C4917">
      <w:pPr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tbl>
      <w:tblPr>
        <w:tblW w:w="960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9"/>
        <w:gridCol w:w="7796"/>
        <w:gridCol w:w="1160"/>
      </w:tblGrid>
      <w:tr w:rsidR="006C4917" w:rsidRPr="006C4917" w:rsidTr="00AE530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Nazwa i opis zamówienia.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b/>
                <w:sz w:val="20"/>
                <w:szCs w:val="20"/>
                <w:lang w:eastAsia="ar-SA"/>
              </w:rPr>
              <w:t>Ilość szt.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876FF0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 wersja LAS4</w:t>
            </w:r>
            <w:r w:rsidR="006C4917"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: przeznaczone do  strzelania z replik laserowych.  Zawierające  minimum pięć torów strzeleckich oraz powiązane z torami pięć tablic z podanymi aktualnymi wynikami bieżących treningów strzeleckich dla każdego strzelca osobno;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liczba strzałów,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suma zdobytych punktów,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liczba punktów za ostatni strzał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- zegar mierzący upływający czas.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zawierające  wizualizację sześciu różnych strzelnic.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Dwie strzelnice z wizualizacją wewnątrz pomieszczenia przeznaczoną do strzelania w czterech kierunkach ruchu; pionowym , poprzecznym, obrotowym i opadającym.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Wizualizacja strzelnic zewnętrznych ze zmiennymi warunkami atmosferycznymi deszcz, słońce, śnieg, śnieg, mgła, noc.</w:t>
            </w:r>
            <w:r w:rsidR="00C839F6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</w:t>
            </w:r>
            <w:r w:rsidR="00C839F6" w:rsidRPr="00C839F6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Inne zadania strzeleckie niezbędne do treningu: ćwiczenia „na refleks”, „swój/obcy”, „zakładnik”, poszukiwanie terro</w:t>
            </w:r>
            <w:r w:rsidR="00C839F6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rysty.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Oprogramowanie zawierające wzory tarcz treningowych będące  w zestawie Decyzji nr 713 Komendanta Głównego Policji oraz tarcze wojskowe przygotowane we współpracy </w:t>
            </w: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br/>
              <w:t xml:space="preserve">z Akademią Wojsk Lądowych im. Tadeusza z Wrocławia. Oprogramowanie zawiera ćwiczenia umożliwiające prowadzenie zajęć zgodnych z wytycznymi z powyższej decyzji. 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Repliki wymiarowo (identyczne ) i wagowo (identyczne lub zbliżone) z oryginalną bronią używaną przez polskie służby mundurowe. 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Oprogramowanie zawiera zestaw ćwiczeń relaksacyjnych, np. strzelanie do rzutek, dwukolorowych tarcz. </w:t>
            </w:r>
          </w:p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Oprogramowanie elementy laserowe i elektroniczne polskiej produkcji. Wersja polska             i angielska. Klucz do oprogramowania.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Projektor multimedialny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Ekran projekcyjny, 240x180 elektryczny 4:3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Kamera rejestrująca punkt trafienia wiązką  lasera.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Uchwyt do rzutnika.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Komputer laptop: Windows 10, procesor 64-bitowy, 4-rdzeniowy, pamięć RAM 8 GB, </w:t>
            </w: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lastRenderedPageBreak/>
              <w:t>SSD dysk twardy minimum 128 GB, mocna karta graficzna, typ uzależniony od oferty rynkowej – min. 1050GTX.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System nagłośnieniowy  , min. 80 W.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Laserowa replika broni krótkiej  </w:t>
            </w:r>
            <w:proofErr w:type="spellStart"/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Glock</w:t>
            </w:r>
            <w:proofErr w:type="spellEnd"/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z laserem bezbarwnym/czerwonym o zbliżonej wadze i zgodnych wymiarach z oryginałem.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napToGrid w:val="0"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Laserowa replika broni długiej  typu M4 o zbliżonej wadze z oryginałem, zgodnych wymiarach, z laserem bezbarwnym z odrzutem elektrycznym.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Laserowa replika broni długiej  MP5 z laserem bezbarwnym/ czerwonym.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2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 xml:space="preserve"> Pomoc w montażu w przystosowanym i przygotowanym lokalu, wyposażonym, zasłony, gniazdko.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  <w:tr w:rsidR="006C4917" w:rsidRPr="006C4917" w:rsidTr="00AE530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suppressAutoHyphens/>
              <w:spacing w:after="200" w:line="276" w:lineRule="auto"/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SimSun" w:hAnsiTheme="majorHAnsi" w:cs="font285"/>
                <w:sz w:val="20"/>
                <w:szCs w:val="20"/>
                <w:lang w:eastAsia="ar-SA"/>
              </w:rPr>
              <w:t>Szkolenie.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917" w:rsidRPr="006C4917" w:rsidRDefault="006C4917" w:rsidP="006C4917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6C4917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1</w:t>
            </w:r>
          </w:p>
        </w:tc>
      </w:tr>
    </w:tbl>
    <w:p w:rsidR="00BC35E0" w:rsidRDefault="00BC35E0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Pr="00257EE3" w:rsidRDefault="00FD0730" w:rsidP="00FD0730">
      <w:pPr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Wykonawca w ofercie winien uwzględnić w szczególności: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gwarancję na strzelnicę z akcesoriami co najmniej na 24 miesiące (repliki 12 miesięcy ) za wyjątkiem materiałów zużywających się jak baterie/akumulatory, oraz uszkodzeń lasera                                 i elektroniki spowodowanych udarem mechanicznym np. upadkiem;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możliwość uzupełniania strzelnicy o dodatkowe repliki;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posiadanie certyfikatów  na lasery;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przygotowania protokołu zdawczo-odbiorczego;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zaoferowania produktów prostych w budowie i eksploatacji, posiadających podstawową regulację i kalibrację replik, którą winien wykonać producent (kolejne po przeszkoleniu zapewni klient we własnym zakresie);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bezpłatną prezentację u klienta.</w:t>
      </w:r>
    </w:p>
    <w:p w:rsidR="00FD0730" w:rsidRPr="00257EE3" w:rsidRDefault="00FD0730" w:rsidP="00FD0730">
      <w:pPr>
        <w:ind w:left="567" w:hanging="567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Pr="00F07E4F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F0232" w:rsidRDefault="00BF0232" w:rsidP="00BF0232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E34227" w:rsidRDefault="00E34227" w:rsidP="00FD0730">
      <w:pPr>
        <w:rPr>
          <w:rFonts w:asciiTheme="majorHAnsi" w:hAnsiTheme="majorHAnsi"/>
          <w:b/>
          <w:sz w:val="20"/>
          <w:szCs w:val="20"/>
        </w:rPr>
      </w:pPr>
    </w:p>
    <w:p w:rsidR="00E0234A" w:rsidRDefault="00E0234A" w:rsidP="00673758">
      <w:pPr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2 </w:t>
      </w:r>
    </w:p>
    <w:p w:rsidR="00673758" w:rsidRPr="00E0234A" w:rsidRDefault="00673758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0234A" w:rsidRPr="00E0234A" w:rsidTr="003D4CC0">
        <w:trPr>
          <w:trHeight w:val="934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365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Pieczęć / imię i nazwisko, adres Wykonawcy</w:t>
            </w: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E0234A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E0234A" w:rsidRPr="00E0234A" w:rsidTr="003D4CC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6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2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94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17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eastAsia="Times New Roman" w:hAnsiTheme="majorHAnsi" w:cstheme="minorHAnsi"/>
          <w:bCs/>
          <w:sz w:val="20"/>
          <w:szCs w:val="20"/>
        </w:rPr>
        <w:t>pn.</w:t>
      </w:r>
      <w:r w:rsidRPr="00E0234A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ajorHAnsi" w:hAnsiTheme="majorHAnsi" w:cstheme="minorBidi"/>
          <w:b/>
          <w:bCs/>
          <w:sz w:val="20"/>
          <w:szCs w:val="20"/>
        </w:rPr>
      </w:pPr>
      <w:r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36178D">
        <w:rPr>
          <w:rFonts w:asciiTheme="majorHAnsi" w:hAnsiTheme="majorHAnsi" w:cstheme="minorBidi"/>
          <w:b/>
          <w:sz w:val="20"/>
          <w:szCs w:val="20"/>
        </w:rPr>
        <w:t>strzelnicy multimedialnej do Szkół</w:t>
      </w:r>
      <w:r w:rsidR="007F03F9">
        <w:rPr>
          <w:rFonts w:asciiTheme="majorHAnsi" w:hAnsiTheme="majorHAnsi" w:cstheme="minorBidi"/>
          <w:b/>
          <w:sz w:val="20"/>
          <w:szCs w:val="20"/>
        </w:rPr>
        <w:t xml:space="preserve"> ZDZ w Miechowie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</w:p>
    <w:p w:rsidR="00E0234A" w:rsidRPr="00E0234A" w:rsidRDefault="00E0234A" w:rsidP="0036178D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E0234A" w:rsidRPr="00761E64" w:rsidRDefault="00761E64" w:rsidP="00E0234A">
      <w:pPr>
        <w:rPr>
          <w:rFonts w:asciiTheme="majorHAnsi" w:hAnsiTheme="majorHAnsi" w:cstheme="minorHAnsi"/>
          <w:sz w:val="20"/>
          <w:szCs w:val="20"/>
        </w:rPr>
      </w:pPr>
      <w:r w:rsidRPr="00761E64">
        <w:rPr>
          <w:rFonts w:asciiTheme="majorHAnsi" w:hAnsiTheme="majorHAnsi" w:cstheme="minorHAnsi"/>
          <w:sz w:val="20"/>
          <w:szCs w:val="20"/>
        </w:rPr>
        <w:t>Oferuję realizację przedmiotu zamówienia za:</w:t>
      </w:r>
    </w:p>
    <w:p w:rsidR="0036178D" w:rsidRPr="00E0234A" w:rsidRDefault="0036178D" w:rsidP="00E0234A">
      <w:pPr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E0234A" w:rsidRPr="00E0234A" w:rsidTr="003D4CC0">
        <w:trPr>
          <w:trHeight w:val="256"/>
        </w:trPr>
        <w:tc>
          <w:tcPr>
            <w:tcW w:w="7036" w:type="dxa"/>
            <w:gridSpan w:val="2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79"/>
        </w:trPr>
        <w:tc>
          <w:tcPr>
            <w:tcW w:w="1663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E0234A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614666" w:rsidP="00E0234A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Oferowana strzelnica</w:t>
      </w:r>
      <w:r w:rsidR="00E0234A" w:rsidRPr="00E0234A">
        <w:rPr>
          <w:rFonts w:asciiTheme="majorHAnsi" w:hAnsiTheme="majorHAnsi" w:cstheme="minorHAnsi"/>
          <w:sz w:val="20"/>
          <w:szCs w:val="20"/>
        </w:rPr>
        <w:t xml:space="preserve"> to  ……………………………………………………………………………………………………………</w:t>
      </w:r>
    </w:p>
    <w:p w:rsid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 xml:space="preserve">                                              </w:t>
      </w:r>
      <w:r w:rsidR="0036178D">
        <w:rPr>
          <w:rFonts w:asciiTheme="majorHAnsi" w:hAnsiTheme="majorHAnsi" w:cstheme="minorHAnsi"/>
          <w:i/>
          <w:sz w:val="20"/>
          <w:szCs w:val="20"/>
        </w:rPr>
        <w:t xml:space="preserve">                        </w:t>
      </w:r>
      <w:r w:rsidRPr="00E0234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0234A">
        <w:rPr>
          <w:rFonts w:asciiTheme="majorHAnsi" w:hAnsiTheme="majorHAnsi" w:cstheme="minorHAnsi"/>
          <w:i/>
          <w:sz w:val="20"/>
          <w:szCs w:val="20"/>
          <w:highlight w:val="yellow"/>
        </w:rPr>
        <w:t>(należy wskazać producenta, model)</w:t>
      </w:r>
    </w:p>
    <w:p w:rsidR="009C22D4" w:rsidRPr="009C22D4" w:rsidRDefault="009C22D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>Uwaga:</w:t>
      </w:r>
    </w:p>
    <w:p w:rsidR="00E0234A" w:rsidRPr="00E0234A" w:rsidRDefault="00614666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  <w:r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>Należy dołączyć szczegółową</w:t>
      </w:r>
      <w:r w:rsidR="00E0234A"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charakterystykę zaoferowanego produktu</w:t>
      </w: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E0234A" w:rsidRPr="00E0234A" w:rsidRDefault="00E0234A" w:rsidP="00D33D0F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Wskazujemy dostępność odpisu z właściwego rejestru lub z centralnej ewidencji i informacji </w:t>
      </w:r>
      <w:r w:rsidRPr="00E0234A">
        <w:rPr>
          <w:rFonts w:asciiTheme="majorHAnsi" w:hAnsiTheme="majorHAnsi" w:cs="Arial"/>
          <w:sz w:val="20"/>
          <w:szCs w:val="20"/>
        </w:rPr>
        <w:br/>
        <w:t>o działalności gospodarczej w formie elektronicznej pod następującym adresem internetowym</w:t>
      </w:r>
      <w:r w:rsidRPr="00E0234A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E0234A">
        <w:rPr>
          <w:rFonts w:asciiTheme="majorHAnsi" w:hAnsiTheme="majorHAnsi" w:cs="Arial"/>
          <w:sz w:val="20"/>
          <w:szCs w:val="20"/>
        </w:rPr>
        <w:t>: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https://ems.ms.gov.pl - dla odpisu z Krajowego Rejestru Sądowego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https://www</w:t>
      </w:r>
      <w:r w:rsidR="00484C02">
        <w:rPr>
          <w:rFonts w:asciiTheme="majorHAnsi" w:hAnsiTheme="majorHAnsi" w:cs="Arial"/>
          <w:b/>
          <w:sz w:val="20"/>
          <w:szCs w:val="20"/>
        </w:rPr>
        <w:t xml:space="preserve">.ceidg.gov.pl - dla odpisu z </w:t>
      </w:r>
      <w:proofErr w:type="spellStart"/>
      <w:r w:rsidR="00484C02">
        <w:rPr>
          <w:rFonts w:asciiTheme="majorHAnsi" w:hAnsiTheme="majorHAnsi" w:cs="Arial"/>
          <w:b/>
          <w:sz w:val="20"/>
          <w:szCs w:val="20"/>
        </w:rPr>
        <w:t>CEiD</w:t>
      </w:r>
      <w:r w:rsidRPr="00E0234A">
        <w:rPr>
          <w:rFonts w:asciiTheme="majorHAnsi" w:hAnsiTheme="majorHAnsi" w:cs="Arial"/>
          <w:b/>
          <w:sz w:val="20"/>
          <w:szCs w:val="20"/>
        </w:rPr>
        <w:t>G</w:t>
      </w:r>
      <w:proofErr w:type="spellEnd"/>
    </w:p>
    <w:p w:rsidR="00E0234A" w:rsidRPr="00E0234A" w:rsidRDefault="00E0234A" w:rsidP="00E0234A">
      <w:pPr>
        <w:widowControl w:val="0"/>
        <w:spacing w:after="60"/>
        <w:ind w:left="720"/>
        <w:rPr>
          <w:rFonts w:asciiTheme="majorHAnsi" w:hAnsiTheme="majorHAnsi" w:cs="Arial"/>
          <w:b/>
          <w:i/>
          <w:sz w:val="20"/>
          <w:szCs w:val="20"/>
          <w:u w:val="single"/>
          <w:vertAlign w:val="superscript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http://………………….....................…..................................……. - inny dokument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Times New Roman" w:hAnsiTheme="majorHAnsi"/>
          <w:sz w:val="20"/>
          <w:szCs w:val="20"/>
        </w:rPr>
        <w:t>O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ś</w:t>
      </w:r>
      <w:r w:rsidRPr="00E0234A">
        <w:rPr>
          <w:rFonts w:asciiTheme="majorHAnsi" w:eastAsia="Times New Roman" w:hAnsiTheme="majorHAnsi"/>
          <w:sz w:val="20"/>
          <w:szCs w:val="20"/>
        </w:rPr>
        <w:t>wiadczamy, iż uwa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ż</w:t>
      </w:r>
      <w:r w:rsidRPr="00E0234A">
        <w:rPr>
          <w:rFonts w:asciiTheme="majorHAnsi" w:eastAsia="Times New Roman" w:hAnsiTheme="majorHAnsi"/>
          <w:sz w:val="20"/>
          <w:szCs w:val="20"/>
        </w:rPr>
        <w:t>amy si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E0234A">
        <w:rPr>
          <w:rFonts w:asciiTheme="majorHAnsi" w:eastAsia="Times New Roman" w:hAnsiTheme="majorHAnsi"/>
          <w:sz w:val="20"/>
          <w:szCs w:val="20"/>
        </w:rPr>
        <w:t>za zwi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ą</w:t>
      </w:r>
      <w:r w:rsidRPr="00E0234A">
        <w:rPr>
          <w:rFonts w:asciiTheme="majorHAnsi" w:eastAsia="Times New Roman" w:hAnsiTheme="majorHAnsi"/>
          <w:sz w:val="20"/>
          <w:szCs w:val="20"/>
        </w:rPr>
        <w:t>zanych niniejsz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ofert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E0234A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E0234A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E0234A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> do Zaproszenia.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E0234A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 xml:space="preserve"> do Zaproszenia </w:t>
      </w:r>
      <w:r w:rsidRPr="00E0234A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4A7C50" w:rsidRPr="00E0234A" w:rsidRDefault="004A7C50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     </w:t>
      </w:r>
      <w:r w:rsidRPr="00E0234A">
        <w:rPr>
          <w:rFonts w:asciiTheme="majorHAnsi" w:hAnsiTheme="majorHAnsi"/>
          <w:i/>
          <w:sz w:val="20"/>
          <w:szCs w:val="20"/>
        </w:rPr>
        <w:t>(miejscowo</w:t>
      </w:r>
      <w:r w:rsidRPr="00E0234A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92BCB">
        <w:rPr>
          <w:rFonts w:asciiTheme="majorHAnsi" w:hAnsiTheme="majorHAnsi"/>
          <w:i/>
          <w:sz w:val="20"/>
          <w:szCs w:val="20"/>
        </w:rPr>
        <w:t>, data)</w:t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  <w:t xml:space="preserve">                           </w:t>
      </w: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0234A" w:rsidRPr="00E0234A" w:rsidRDefault="00A92BCB" w:rsidP="006343F3">
      <w:pPr>
        <w:autoSpaceDE w:val="0"/>
        <w:autoSpaceDN w:val="0"/>
        <w:adjustRightInd w:val="0"/>
        <w:ind w:left="5103" w:hanging="4395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</w:t>
      </w:r>
      <w:r w:rsidR="00E0234A" w:rsidRPr="00E0234A">
        <w:rPr>
          <w:rFonts w:asciiTheme="majorHAnsi" w:hAnsiTheme="majorHAnsi"/>
          <w:i/>
          <w:sz w:val="20"/>
          <w:szCs w:val="20"/>
        </w:rPr>
        <w:t>(piecz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="00E0234A" w:rsidRPr="00E0234A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="00E0234A" w:rsidRPr="00E0234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E0234A" w:rsidRPr="00E0234A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</w:t>
      </w:r>
      <w:r w:rsidR="006343F3">
        <w:rPr>
          <w:rFonts w:asciiTheme="majorHAnsi" w:hAnsiTheme="majorHAnsi"/>
          <w:i/>
          <w:sz w:val="20"/>
          <w:szCs w:val="20"/>
        </w:rPr>
        <w:t xml:space="preserve">  </w:t>
      </w:r>
      <w:r w:rsidR="00E0234A" w:rsidRPr="00E0234A">
        <w:rPr>
          <w:rFonts w:asciiTheme="majorHAnsi" w:hAnsiTheme="majorHAnsi"/>
          <w:i/>
          <w:sz w:val="20"/>
          <w:szCs w:val="20"/>
        </w:rPr>
        <w:t>upowa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E0234A" w:rsidRPr="00E0234A">
        <w:rPr>
          <w:rFonts w:asciiTheme="majorHAnsi" w:hAnsiTheme="majorHAnsi"/>
          <w:i/>
          <w:sz w:val="20"/>
          <w:szCs w:val="20"/>
        </w:rPr>
        <w:t>nionej przez Wykonawc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="00E0234A" w:rsidRPr="00E0234A">
        <w:rPr>
          <w:rFonts w:asciiTheme="majorHAnsi" w:hAnsiTheme="majorHAnsi"/>
          <w:i/>
          <w:sz w:val="20"/>
          <w:szCs w:val="20"/>
        </w:rPr>
        <w:t>)</w:t>
      </w: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5C5934" w:rsidRDefault="005C5934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4A7C50" w:rsidRDefault="004A7C5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</w:t>
      </w:r>
      <w:r w:rsidR="00673758">
        <w:rPr>
          <w:rFonts w:asciiTheme="majorHAnsi" w:hAnsiTheme="majorHAnsi"/>
          <w:b/>
          <w:sz w:val="20"/>
          <w:szCs w:val="20"/>
        </w:rPr>
        <w:t>3</w:t>
      </w:r>
    </w:p>
    <w:p w:rsidR="00E0234A" w:rsidRPr="00E0234A" w:rsidRDefault="00E0234A" w:rsidP="00E0234A">
      <w:pPr>
        <w:jc w:val="center"/>
        <w:outlineLvl w:val="0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PROJEKT UMOWY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Nr </w:t>
      </w:r>
      <w:r w:rsidR="00D17B5C">
        <w:rPr>
          <w:rFonts w:asciiTheme="majorHAnsi" w:hAnsiTheme="majorHAnsi"/>
          <w:sz w:val="20"/>
          <w:szCs w:val="20"/>
        </w:rPr>
        <w:t>../ZP/2022</w:t>
      </w:r>
      <w:r w:rsidR="00673758">
        <w:rPr>
          <w:rFonts w:asciiTheme="majorHAnsi" w:hAnsiTheme="majorHAnsi"/>
          <w:sz w:val="20"/>
          <w:szCs w:val="20"/>
        </w:rPr>
        <w:t>/D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Umowa zawar</w:t>
      </w:r>
      <w:r w:rsidR="005E696E">
        <w:rPr>
          <w:rFonts w:asciiTheme="majorHAnsi" w:hAnsiTheme="majorHAnsi"/>
          <w:sz w:val="20"/>
          <w:szCs w:val="20"/>
        </w:rPr>
        <w:t>ta w Kielcach, w dniu …………..2022</w:t>
      </w:r>
      <w:r w:rsidRPr="00E0234A">
        <w:rPr>
          <w:rFonts w:asciiTheme="majorHAnsi" w:hAnsiTheme="majorHAnsi"/>
          <w:sz w:val="20"/>
          <w:szCs w:val="20"/>
        </w:rPr>
        <w:t xml:space="preserve"> r. pomiędzy:</w:t>
      </w:r>
    </w:p>
    <w:p w:rsidR="00E0234A" w:rsidRPr="00E0234A" w:rsidRDefault="00E0234A" w:rsidP="00E0234A">
      <w:pPr>
        <w:pStyle w:val="Nagwek5"/>
        <w:spacing w:after="0" w:line="240" w:lineRule="auto"/>
        <w:jc w:val="both"/>
        <w:rPr>
          <w:rFonts w:asciiTheme="majorHAnsi" w:hAnsiTheme="majorHAnsi"/>
          <w:b w:val="0"/>
          <w:sz w:val="20"/>
          <w:szCs w:val="20"/>
        </w:rPr>
      </w:pPr>
      <w:r w:rsidRPr="00E0234A">
        <w:rPr>
          <w:rFonts w:asciiTheme="majorHAnsi" w:hAnsiTheme="majorHAnsi"/>
          <w:b w:val="0"/>
          <w:sz w:val="20"/>
          <w:szCs w:val="20"/>
        </w:rPr>
        <w:t xml:space="preserve">Zakładem Doskonalenia Zawodowego w Kielcach ul. Paderewskiego 55, 25-950 Kielce wpisanym </w:t>
      </w:r>
      <w:r w:rsidRPr="00E0234A">
        <w:rPr>
          <w:rFonts w:asciiTheme="majorHAnsi" w:hAnsiTheme="majorHAnsi"/>
          <w:b w:val="0"/>
          <w:sz w:val="20"/>
          <w:szCs w:val="20"/>
        </w:rPr>
        <w:br/>
        <w:t>do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Sąd Rejonowy w Kielcach X Wydział Gospodarczy Krajowego Rejestru Sądowego pod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E0234A">
        <w:rPr>
          <w:rFonts w:asciiTheme="majorHAnsi" w:hAnsiTheme="majorHAnsi"/>
          <w:b w:val="0"/>
          <w:sz w:val="20"/>
          <w:szCs w:val="20"/>
        </w:rPr>
        <w:t>NIP 657-000-88-69 REGON 000512562, reprezentowanym przez: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ind w:left="714" w:hanging="357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spacing w:after="60"/>
        <w:ind w:left="720" w:hanging="360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E0234A">
      <w:pPr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 xml:space="preserve">zwanym dalej </w:t>
      </w:r>
      <w:r w:rsidRPr="00E0234A">
        <w:rPr>
          <w:rFonts w:asciiTheme="majorHAnsi" w:hAnsiTheme="majorHAnsi" w:cs="Tahoma"/>
          <w:b/>
          <w:sz w:val="20"/>
          <w:szCs w:val="20"/>
        </w:rPr>
        <w:t>Zamawiającym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a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Zwanym dalej „Wykonawcą”</w:t>
      </w:r>
    </w:p>
    <w:p w:rsidR="009D647C" w:rsidRPr="00E0234A" w:rsidRDefault="009D647C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</w:t>
      </w:r>
      <w:r w:rsidRPr="00E0234A">
        <w:rPr>
          <w:rFonts w:asciiTheme="majorHAnsi" w:hAnsiTheme="majorHAnsi"/>
          <w:sz w:val="20"/>
          <w:szCs w:val="20"/>
        </w:rPr>
        <w:br/>
        <w:t xml:space="preserve">pn.: 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D647C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 do Szkół</w:t>
      </w:r>
      <w:r w:rsidR="008D552E" w:rsidRPr="008D552E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067A67">
        <w:rPr>
          <w:rFonts w:asciiTheme="majorHAnsi" w:hAnsiTheme="majorHAnsi" w:cstheme="minorBidi"/>
          <w:b/>
          <w:sz w:val="20"/>
          <w:szCs w:val="20"/>
        </w:rPr>
        <w:t>ZDZ w Miechowie</w:t>
      </w:r>
      <w:r w:rsidR="008D552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  <w:r w:rsidRPr="00E0234A">
        <w:rPr>
          <w:rFonts w:asciiTheme="majorHAnsi" w:hAnsiTheme="majorHAnsi"/>
          <w:sz w:val="20"/>
          <w:szCs w:val="20"/>
        </w:rPr>
        <w:t xml:space="preserve"> zawarto umowę następującej treści:</w:t>
      </w:r>
    </w:p>
    <w:p w:rsidR="009D647C" w:rsidRPr="00E0234A" w:rsidRDefault="009D647C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E0234A" w:rsidRPr="00BC5318" w:rsidRDefault="00E0234A" w:rsidP="00BC5318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Przedmiotem umowy jest dostawa</w:t>
      </w:r>
      <w:r w:rsidR="009D647C">
        <w:rPr>
          <w:rFonts w:asciiTheme="majorHAnsi" w:hAnsiTheme="majorHAnsi" w:cs="Arial"/>
          <w:sz w:val="20"/>
          <w:szCs w:val="20"/>
        </w:rPr>
        <w:t xml:space="preserve"> strzelnicy multimedialnej</w:t>
      </w:r>
      <w:r w:rsidRPr="00E0234A">
        <w:rPr>
          <w:rFonts w:asciiTheme="majorHAnsi" w:hAnsiTheme="majorHAnsi" w:cs="Arial"/>
          <w:sz w:val="20"/>
          <w:szCs w:val="20"/>
        </w:rPr>
        <w:t xml:space="preserve"> </w:t>
      </w:r>
      <w:r w:rsidR="009D647C">
        <w:rPr>
          <w:rFonts w:asciiTheme="majorHAnsi" w:hAnsiTheme="majorHAnsi" w:cs="Arial"/>
          <w:sz w:val="20"/>
          <w:szCs w:val="20"/>
        </w:rPr>
        <w:t>zwanej</w:t>
      </w:r>
      <w:r w:rsidRPr="00E0234A">
        <w:rPr>
          <w:rFonts w:asciiTheme="majorHAnsi" w:hAnsiTheme="majorHAnsi" w:cs="Arial"/>
          <w:sz w:val="20"/>
          <w:szCs w:val="20"/>
        </w:rPr>
        <w:t xml:space="preserve"> dalej przedmiotem zamówienia lub urządzeniem </w:t>
      </w:r>
      <w:r w:rsidR="000256F7">
        <w:rPr>
          <w:rFonts w:asciiTheme="majorHAnsi" w:hAnsiTheme="majorHAnsi" w:cs="Arial"/>
          <w:sz w:val="20"/>
          <w:szCs w:val="20"/>
        </w:rPr>
        <w:t>do Szkół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082B8F">
        <w:rPr>
          <w:rFonts w:asciiTheme="majorHAnsi" w:hAnsiTheme="majorHAnsi"/>
          <w:sz w:val="20"/>
          <w:szCs w:val="20"/>
        </w:rPr>
        <w:t>ZDZ w Miechowie</w:t>
      </w:r>
      <w:r w:rsidR="00753DA9">
        <w:rPr>
          <w:rFonts w:asciiTheme="majorHAnsi" w:hAnsiTheme="majorHAnsi"/>
          <w:sz w:val="20"/>
          <w:szCs w:val="20"/>
        </w:rPr>
        <w:t>,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="007466C6" w:rsidRPr="007466C6">
        <w:rPr>
          <w:rFonts w:asciiTheme="majorHAnsi" w:hAnsiTheme="majorHAnsi"/>
          <w:sz w:val="20"/>
          <w:szCs w:val="20"/>
        </w:rPr>
        <w:t xml:space="preserve"> </w:t>
      </w:r>
      <w:r w:rsidR="00082B8F">
        <w:rPr>
          <w:rFonts w:asciiTheme="majorHAnsi" w:hAnsiTheme="majorHAnsi"/>
          <w:sz w:val="20"/>
          <w:szCs w:val="20"/>
        </w:rPr>
        <w:t>ul. Księdza Skorupki 3,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Pr="00BC5318">
        <w:rPr>
          <w:rFonts w:asciiTheme="majorHAnsi" w:hAnsiTheme="majorHAnsi" w:cs="Arial"/>
          <w:sz w:val="20"/>
          <w:szCs w:val="20"/>
        </w:rPr>
        <w:t>zgodnie z  Charakterystyką przedmiotu zamówienia – Załącznik nr 1 do Zaproszenia.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Wykonawca oświadcza, że przedmiot umowy jest zgodny ze złożoną przez niego ofertą, w</w:t>
      </w:r>
      <w:r w:rsidRPr="00E0234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Zamawiający wymaga, aby produkt </w:t>
      </w:r>
      <w:r w:rsidR="00B83725">
        <w:rPr>
          <w:rFonts w:asciiTheme="majorHAnsi" w:hAnsiTheme="majorHAnsi" w:cs="Arial Narrow"/>
          <w:snapToGrid w:val="0"/>
          <w:sz w:val="20"/>
          <w:szCs w:val="20"/>
        </w:rPr>
        <w:t xml:space="preserve">był wysokiej jakości, </w:t>
      </w: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 nowy oraz kompletny.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jego jakości. Koszt opakowania jest wliczony w cenę przedmiotu zamówienia.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Dostarczany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E6044D">
        <w:rPr>
          <w:rFonts w:asciiTheme="majorHAnsi" w:hAnsiTheme="majorHAnsi" w:cs="Arial"/>
          <w:sz w:val="20"/>
          <w:szCs w:val="20"/>
        </w:rPr>
        <w:t>przedmiot</w:t>
      </w:r>
      <w:r w:rsidRPr="00E0234A">
        <w:rPr>
          <w:rFonts w:asciiTheme="majorHAnsi" w:hAnsiTheme="majorHAnsi" w:cs="Arial"/>
          <w:sz w:val="20"/>
          <w:szCs w:val="20"/>
        </w:rPr>
        <w:t xml:space="preserve"> zamówienia </w:t>
      </w:r>
      <w:r w:rsidRPr="00E0234A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wyda Zamawiającemu w dniu dostawy dokumenty, które dotyczą dostarczanego przedmiotu zamówienia, przede wszystkim kartę gwarancyjną i instrukcję obsługi sprzętu (jeśli dotyczy).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8E6492" w:rsidRPr="00E0234A" w:rsidRDefault="00E0234A" w:rsidP="00616410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5" w:hanging="357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4.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o terminie dostawy przedmiotu umowy.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Zamawiający zobowiązany jest do odbioru ilościowego, i jakościowego przedmiotu umowy w dniu dostawy.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E0234A" w:rsidRPr="00E0234A" w:rsidRDefault="00E0234A" w:rsidP="00E0234A">
      <w:pPr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contextualSpacing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3</w:t>
      </w:r>
    </w:p>
    <w:p w:rsidR="00E0234A" w:rsidRPr="00E0234A" w:rsidRDefault="00E0234A" w:rsidP="00494902">
      <w:pPr>
        <w:pStyle w:val="Akapitzlist"/>
        <w:numPr>
          <w:ilvl w:val="0"/>
          <w:numId w:val="14"/>
        </w:numPr>
        <w:ind w:left="426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E2012">
        <w:rPr>
          <w:rFonts w:asciiTheme="majorHAnsi" w:hAnsiTheme="majorHAnsi"/>
          <w:sz w:val="20"/>
          <w:szCs w:val="20"/>
        </w:rPr>
        <w:t xml:space="preserve">Wykonawca udziela gwarancji </w:t>
      </w:r>
      <w:r w:rsidRPr="00E0234A">
        <w:rPr>
          <w:rFonts w:asciiTheme="majorHAnsi" w:hAnsiTheme="majorHAnsi"/>
          <w:sz w:val="20"/>
          <w:szCs w:val="20"/>
        </w:rPr>
        <w:t xml:space="preserve">na przedmiot zamówienia określony w szczegółowej Charakterystyce przedmiotu zamówienia na okres </w:t>
      </w:r>
      <w:r w:rsidRPr="00E0234A">
        <w:rPr>
          <w:rFonts w:asciiTheme="majorHAnsi" w:hAnsiTheme="majorHAnsi"/>
          <w:b/>
          <w:sz w:val="20"/>
          <w:szCs w:val="20"/>
        </w:rPr>
        <w:t>min. 24 miesięcy</w:t>
      </w:r>
      <w:r w:rsidR="000E2012">
        <w:rPr>
          <w:rFonts w:asciiTheme="majorHAnsi" w:hAnsiTheme="majorHAnsi"/>
          <w:b/>
          <w:sz w:val="20"/>
          <w:szCs w:val="20"/>
        </w:rPr>
        <w:t xml:space="preserve">, na repliki 12 miesięcy. </w:t>
      </w:r>
      <w:r w:rsidRPr="00E0234A">
        <w:rPr>
          <w:rFonts w:asciiTheme="majorHAnsi" w:hAnsiTheme="majorHAnsi"/>
          <w:sz w:val="20"/>
          <w:szCs w:val="20"/>
        </w:rPr>
        <w:t xml:space="preserve">Okres gwarancji liczony jest od daty odbioru przedmiotu zamówienia bez uwag.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w okresie trwania gwarancji i rękojmi wykonuje wszystkie naprawy na własny koszt</w:t>
      </w:r>
      <w:r w:rsidRPr="00E0234A">
        <w:rPr>
          <w:rFonts w:asciiTheme="majorHAnsi" w:hAnsiTheme="majorHAnsi" w:cs="Arial"/>
          <w:sz w:val="20"/>
          <w:szCs w:val="20"/>
        </w:rPr>
        <w:br/>
        <w:t>i nie obciąża Zamawiającego żadnymi kosztami z tego tytułu.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Przedmiot zamówienia należy dostarczyć w terminie </w:t>
      </w:r>
      <w:r w:rsidR="00082B8F">
        <w:rPr>
          <w:rFonts w:asciiTheme="majorHAnsi" w:hAnsiTheme="majorHAnsi" w:cs="Arial"/>
          <w:b/>
          <w:sz w:val="20"/>
          <w:szCs w:val="20"/>
        </w:rPr>
        <w:t>do 20</w:t>
      </w:r>
      <w:bookmarkStart w:id="0" w:name="_GoBack"/>
      <w:bookmarkEnd w:id="0"/>
      <w:r w:rsidR="00C5305B">
        <w:rPr>
          <w:rFonts w:asciiTheme="majorHAnsi" w:hAnsiTheme="majorHAnsi" w:cs="Arial"/>
          <w:b/>
          <w:sz w:val="20"/>
          <w:szCs w:val="20"/>
        </w:rPr>
        <w:t xml:space="preserve"> grudnia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 xml:space="preserve"> 2022 roku.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Strony ustalają cenę za przedmiot zamówienia na podstawie oferty w kwocie </w:t>
      </w:r>
      <w:r w:rsidRPr="00E0234A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Pr="00E0234A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do miejsca wskazanego przez Zamawiającego</w:t>
      </w:r>
      <w:r w:rsidR="00D33D0F">
        <w:rPr>
          <w:rFonts w:asciiTheme="majorHAnsi" w:hAnsiTheme="majorHAnsi"/>
          <w:sz w:val="20"/>
          <w:szCs w:val="20"/>
        </w:rPr>
        <w:t xml:space="preserve"> oraz z przeprowadzeniem szkolenia</w:t>
      </w:r>
      <w:r w:rsidRPr="00E0234A">
        <w:rPr>
          <w:rFonts w:asciiTheme="majorHAnsi" w:hAnsiTheme="majorHAnsi"/>
          <w:sz w:val="20"/>
          <w:szCs w:val="20"/>
        </w:rPr>
        <w:t>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E0234A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E0234A" w:rsidRPr="00E0234A" w:rsidRDefault="00E0234A" w:rsidP="00E0234A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6</w:t>
      </w:r>
    </w:p>
    <w:p w:rsidR="00E0234A" w:rsidRPr="00E0234A" w:rsidRDefault="00E0234A" w:rsidP="00E0234A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ciągu 14 dni roboczych licząc </w:t>
      </w:r>
      <w:r w:rsidRPr="00E0234A">
        <w:rPr>
          <w:rFonts w:asciiTheme="majorHAnsi" w:hAnsiTheme="majorHAnsi"/>
          <w:sz w:val="20"/>
          <w:szCs w:val="20"/>
        </w:rPr>
        <w:br/>
        <w:t>od dnia żądania Zamawiającego.</w:t>
      </w: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7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 4 – w 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br/>
        <w:t>za każdy dzień opóźnienia dostawy.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6 lub przywrócenia sprawności technicznej urządzenia w stosunku do terminu określonego w § 3 ust. 8 umowy – w 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 przypadku odstąpienia od umowy przez Zamawiającego z przyczyn leżących po stronie Wykonawcy w wysokości 20 % ceny określonej w § 5 ust. 1.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4. Zamawiający może wykonać prawo odstąpienia w terminie 14 dni od wystąpienia przyczyny uzasadniającej odstąpienie od umowy.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E0234A" w:rsidRPr="00E0234A" w:rsidRDefault="00E0234A" w:rsidP="00E0234A">
      <w:pPr>
        <w:pStyle w:val="Akapitzlist"/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0234A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E0234A" w:rsidRPr="00601398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 zapisanych w zaproszeniu do składania ofert.</w:t>
      </w:r>
    </w:p>
    <w:p w:rsidR="00E0234A" w:rsidRPr="00E0234A" w:rsidRDefault="00E0234A" w:rsidP="00E0234A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831749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Zamawiającego do spraw związanych z realizacją umowy jest ………………………………………..</w:t>
      </w:r>
    </w:p>
    <w:p w:rsidR="00C5305B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Wykonawcę do spraw związanych z realizacją umowy jest ………..……………………………</w:t>
      </w:r>
      <w:r>
        <w:rPr>
          <w:rFonts w:asciiTheme="majorHAnsi" w:eastAsiaTheme="minorHAnsi" w:hAnsiTheme="majorHAnsi" w:cs="Arial"/>
          <w:bCs/>
          <w:sz w:val="20"/>
          <w:szCs w:val="20"/>
        </w:rPr>
        <w:t>…</w:t>
      </w:r>
    </w:p>
    <w:p w:rsidR="00C5305B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601398" w:rsidRPr="00E0234A" w:rsidRDefault="00601398" w:rsidP="00E0234A">
      <w:pPr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0234A">
        <w:rPr>
          <w:rFonts w:asciiTheme="majorHAnsi" w:hAnsiTheme="majorHAnsi" w:cs="Arial"/>
          <w:bCs/>
          <w:sz w:val="20"/>
          <w:szCs w:val="20"/>
        </w:rPr>
        <w:t>W sprawach nieuregulowanych niniejszą umową zastosowanie mają przepisy ustawy z dnia 23.04.1964 Kodeks Cywilny (Dz. U. 2019 poz. 1145).</w:t>
      </w:r>
    </w:p>
    <w:p w:rsidR="00E0234A" w:rsidRPr="00E0234A" w:rsidRDefault="00E0234A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="00F70905">
        <w:rPr>
          <w:rFonts w:asciiTheme="majorHAnsi" w:hAnsiTheme="majorHAnsi"/>
          <w:sz w:val="20"/>
          <w:szCs w:val="20"/>
        </w:rPr>
        <w:t xml:space="preserve">                 </w:t>
      </w:r>
      <w:r w:rsidRPr="00E0234A">
        <w:rPr>
          <w:rFonts w:asciiTheme="majorHAnsi" w:hAnsiTheme="majorHAnsi"/>
          <w:sz w:val="20"/>
          <w:szCs w:val="20"/>
        </w:rPr>
        <w:t>a w przypadku braku porozumienia poddadzą pod rozstrzygnięcie sądowi właściwemu miejscowo dla Zamawiającego.</w:t>
      </w:r>
    </w:p>
    <w:p w:rsidR="00E0234A" w:rsidRPr="00E0234A" w:rsidRDefault="00C5305B" w:rsidP="00E0234A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13</w:t>
      </w:r>
    </w:p>
    <w:p w:rsidR="00E0234A" w:rsidRPr="00E0234A" w:rsidRDefault="00E0234A" w:rsidP="00E0234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0234A">
        <w:rPr>
          <w:rFonts w:asciiTheme="majorHAnsi" w:eastAsia="Times New Roman" w:hAnsiTheme="majorHAnsi" w:cs="Arial"/>
          <w:sz w:val="20"/>
          <w:szCs w:val="20"/>
        </w:rPr>
        <w:t xml:space="preserve">Zamawiający oświadcza, że posiada status dużego przedsiębiorcy w rozumieniu art. 4 pkt 6) ustawy </w:t>
      </w:r>
      <w:r w:rsidRPr="00E0234A">
        <w:rPr>
          <w:rFonts w:asciiTheme="majorHAnsi" w:eastAsia="Times New Roman" w:hAnsiTheme="majorHAnsi" w:cs="Arial"/>
          <w:sz w:val="20"/>
          <w:szCs w:val="20"/>
        </w:rPr>
        <w:br/>
        <w:t>z dnia 8 marca 2013 roku o przeciwdziałaniu nadmiernym opóźnieniom w transakcjach handlowych (Dz. U. z 2019 r. poz. 118).</w:t>
      </w: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0234A" w:rsidRPr="00E0234A" w:rsidRDefault="00E0234A" w:rsidP="00D33D0F">
      <w:pPr>
        <w:numPr>
          <w:ilvl w:val="0"/>
          <w:numId w:val="12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z w:val="20"/>
          <w:szCs w:val="20"/>
        </w:rPr>
        <w:t>został poinformowany, że</w:t>
      </w:r>
      <w:r w:rsidRPr="00E0234A">
        <w:rPr>
          <w:rFonts w:asciiTheme="majorHAnsi" w:hAnsiTheme="majorHAnsi" w:cs="Arial"/>
          <w:b/>
          <w:sz w:val="20"/>
          <w:szCs w:val="20"/>
        </w:rPr>
        <w:t>: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E0234A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E0234A" w:rsidRPr="00E0234A" w:rsidRDefault="00E0234A" w:rsidP="00E0234A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0234A" w:rsidRPr="00E0234A" w:rsidRDefault="00E0234A" w:rsidP="00831749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</w:p>
    <w:p w:rsidR="00E0234A" w:rsidRPr="00E0234A" w:rsidRDefault="00E0234A" w:rsidP="00E0234A">
      <w:pPr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        ........................…..................</w:t>
      </w:r>
    </w:p>
    <w:p w:rsidR="00E0234A" w:rsidRPr="0045436F" w:rsidRDefault="00E0234A" w:rsidP="0045436F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 xml:space="preserve">     ZAMAWIAJĄCY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WYKONAWCA</w:t>
      </w:r>
    </w:p>
    <w:sectPr w:rsidR="00E0234A" w:rsidRPr="0045436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8D" w:rsidRDefault="009B02BB">
      <w:r>
        <w:separator/>
      </w:r>
    </w:p>
  </w:endnote>
  <w:endnote w:type="continuationSeparator" w:id="0">
    <w:p w:rsidR="00A9078D" w:rsidRDefault="009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font285">
    <w:altName w:val="Times New Roman"/>
    <w:charset w:val="CC"/>
    <w:family w:val="auto"/>
    <w:pitch w:val="variable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957353">
    <w:pPr>
      <w:pStyle w:val="Stopka"/>
    </w:pPr>
    <w:r>
      <w:rPr>
        <w:noProof/>
        <w:lang w:eastAsia="pl-PL"/>
      </w:rPr>
      <w:drawing>
        <wp:inline distT="0" distB="0" distL="0" distR="0" wp14:anchorId="25D5821C" wp14:editId="0AED2053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8D" w:rsidRDefault="009B02BB">
      <w:r>
        <w:separator/>
      </w:r>
    </w:p>
  </w:footnote>
  <w:footnote w:type="continuationSeparator" w:id="0">
    <w:p w:rsidR="00A9078D" w:rsidRDefault="009B02BB">
      <w:r>
        <w:continuationSeparator/>
      </w:r>
    </w:p>
  </w:footnote>
  <w:footnote w:id="1">
    <w:p w:rsidR="00E0234A" w:rsidRPr="00A92BCB" w:rsidRDefault="00E0234A" w:rsidP="00E0234A">
      <w:pPr>
        <w:pStyle w:val="Tekstprzypisudolnego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Fonts w:asciiTheme="majorHAnsi" w:hAnsiTheme="majorHAnsi"/>
          <w:sz w:val="16"/>
          <w:szCs w:val="16"/>
          <w:vertAlign w:val="superscript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 wp14:anchorId="2A9900AC" wp14:editId="4ABB8786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064259"/>
    <w:multiLevelType w:val="hybridMultilevel"/>
    <w:tmpl w:val="47A290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256F7"/>
    <w:rsid w:val="00035889"/>
    <w:rsid w:val="000364E8"/>
    <w:rsid w:val="00065143"/>
    <w:rsid w:val="00067A67"/>
    <w:rsid w:val="000736AB"/>
    <w:rsid w:val="00082272"/>
    <w:rsid w:val="00082B8F"/>
    <w:rsid w:val="000B0A98"/>
    <w:rsid w:val="000B5946"/>
    <w:rsid w:val="000C2F35"/>
    <w:rsid w:val="000C7284"/>
    <w:rsid w:val="000E2012"/>
    <w:rsid w:val="000E52C9"/>
    <w:rsid w:val="001022FF"/>
    <w:rsid w:val="001170E5"/>
    <w:rsid w:val="00166F00"/>
    <w:rsid w:val="001835FD"/>
    <w:rsid w:val="00190FEF"/>
    <w:rsid w:val="00197285"/>
    <w:rsid w:val="0019774B"/>
    <w:rsid w:val="001B3B2A"/>
    <w:rsid w:val="001B7C55"/>
    <w:rsid w:val="001C0B6A"/>
    <w:rsid w:val="001C45DC"/>
    <w:rsid w:val="001C50DC"/>
    <w:rsid w:val="001D5F4B"/>
    <w:rsid w:val="001E7016"/>
    <w:rsid w:val="00206EF1"/>
    <w:rsid w:val="0022002B"/>
    <w:rsid w:val="00227C87"/>
    <w:rsid w:val="002302DB"/>
    <w:rsid w:val="002341AD"/>
    <w:rsid w:val="002606C8"/>
    <w:rsid w:val="00276A2E"/>
    <w:rsid w:val="00280BDD"/>
    <w:rsid w:val="0028199A"/>
    <w:rsid w:val="002A107E"/>
    <w:rsid w:val="002C0895"/>
    <w:rsid w:val="002E4528"/>
    <w:rsid w:val="00316CB2"/>
    <w:rsid w:val="00322F65"/>
    <w:rsid w:val="003252EE"/>
    <w:rsid w:val="00331E5A"/>
    <w:rsid w:val="0033374A"/>
    <w:rsid w:val="00342EC0"/>
    <w:rsid w:val="00353576"/>
    <w:rsid w:val="0035452F"/>
    <w:rsid w:val="0036178D"/>
    <w:rsid w:val="003627F8"/>
    <w:rsid w:val="003902A0"/>
    <w:rsid w:val="00393295"/>
    <w:rsid w:val="003A1B47"/>
    <w:rsid w:val="003A74EB"/>
    <w:rsid w:val="003B5E31"/>
    <w:rsid w:val="003C75C9"/>
    <w:rsid w:val="003E0A3C"/>
    <w:rsid w:val="003F30BA"/>
    <w:rsid w:val="00402628"/>
    <w:rsid w:val="00415A1B"/>
    <w:rsid w:val="00422601"/>
    <w:rsid w:val="00426742"/>
    <w:rsid w:val="004328B0"/>
    <w:rsid w:val="00446939"/>
    <w:rsid w:val="0045436F"/>
    <w:rsid w:val="00455A3B"/>
    <w:rsid w:val="0046178A"/>
    <w:rsid w:val="00484C02"/>
    <w:rsid w:val="00494902"/>
    <w:rsid w:val="004A7C50"/>
    <w:rsid w:val="004B5D37"/>
    <w:rsid w:val="004C61C5"/>
    <w:rsid w:val="004D1D64"/>
    <w:rsid w:val="004D312A"/>
    <w:rsid w:val="004D5451"/>
    <w:rsid w:val="004E5F98"/>
    <w:rsid w:val="004F5B9A"/>
    <w:rsid w:val="005152ED"/>
    <w:rsid w:val="0052233A"/>
    <w:rsid w:val="0054386C"/>
    <w:rsid w:val="005653C1"/>
    <w:rsid w:val="00572ABB"/>
    <w:rsid w:val="005749FB"/>
    <w:rsid w:val="00574E1D"/>
    <w:rsid w:val="00582E81"/>
    <w:rsid w:val="0058625B"/>
    <w:rsid w:val="00595BC6"/>
    <w:rsid w:val="005B709D"/>
    <w:rsid w:val="005C0FB4"/>
    <w:rsid w:val="005C3EE4"/>
    <w:rsid w:val="005C5934"/>
    <w:rsid w:val="005E0C52"/>
    <w:rsid w:val="005E6091"/>
    <w:rsid w:val="005E696E"/>
    <w:rsid w:val="005F34BD"/>
    <w:rsid w:val="005F4A88"/>
    <w:rsid w:val="005F77DC"/>
    <w:rsid w:val="00601398"/>
    <w:rsid w:val="00613D8B"/>
    <w:rsid w:val="00614666"/>
    <w:rsid w:val="00616410"/>
    <w:rsid w:val="00630E4A"/>
    <w:rsid w:val="006343F3"/>
    <w:rsid w:val="00637693"/>
    <w:rsid w:val="00645FA1"/>
    <w:rsid w:val="00656000"/>
    <w:rsid w:val="006656D4"/>
    <w:rsid w:val="00673758"/>
    <w:rsid w:val="00685BA4"/>
    <w:rsid w:val="0069036B"/>
    <w:rsid w:val="00694128"/>
    <w:rsid w:val="006A0C81"/>
    <w:rsid w:val="006C2C84"/>
    <w:rsid w:val="006C4917"/>
    <w:rsid w:val="006C673A"/>
    <w:rsid w:val="006D12BA"/>
    <w:rsid w:val="006D6EED"/>
    <w:rsid w:val="006E6229"/>
    <w:rsid w:val="006F03E8"/>
    <w:rsid w:val="00700381"/>
    <w:rsid w:val="00701879"/>
    <w:rsid w:val="007018FF"/>
    <w:rsid w:val="00711B71"/>
    <w:rsid w:val="007466C6"/>
    <w:rsid w:val="007476DE"/>
    <w:rsid w:val="00747B80"/>
    <w:rsid w:val="00753DA9"/>
    <w:rsid w:val="00761E64"/>
    <w:rsid w:val="00773A34"/>
    <w:rsid w:val="007810C7"/>
    <w:rsid w:val="0078595F"/>
    <w:rsid w:val="007A059A"/>
    <w:rsid w:val="007A480F"/>
    <w:rsid w:val="007A5298"/>
    <w:rsid w:val="007A5ABB"/>
    <w:rsid w:val="007C30E8"/>
    <w:rsid w:val="007C4E90"/>
    <w:rsid w:val="007F03F9"/>
    <w:rsid w:val="007F0CD8"/>
    <w:rsid w:val="007F344E"/>
    <w:rsid w:val="007F5BE9"/>
    <w:rsid w:val="00802408"/>
    <w:rsid w:val="0080280F"/>
    <w:rsid w:val="00806773"/>
    <w:rsid w:val="00813D17"/>
    <w:rsid w:val="00814C03"/>
    <w:rsid w:val="00824A6B"/>
    <w:rsid w:val="00831749"/>
    <w:rsid w:val="00836ABB"/>
    <w:rsid w:val="00843AB8"/>
    <w:rsid w:val="00845DC2"/>
    <w:rsid w:val="00846108"/>
    <w:rsid w:val="00862E65"/>
    <w:rsid w:val="00876FF0"/>
    <w:rsid w:val="008B5ED2"/>
    <w:rsid w:val="008C6EE3"/>
    <w:rsid w:val="008C6F02"/>
    <w:rsid w:val="008D552E"/>
    <w:rsid w:val="008E6492"/>
    <w:rsid w:val="00905BB6"/>
    <w:rsid w:val="009247A5"/>
    <w:rsid w:val="009436C0"/>
    <w:rsid w:val="00956C56"/>
    <w:rsid w:val="00957353"/>
    <w:rsid w:val="009660AF"/>
    <w:rsid w:val="009704C3"/>
    <w:rsid w:val="00985F1B"/>
    <w:rsid w:val="00987B01"/>
    <w:rsid w:val="0099416C"/>
    <w:rsid w:val="00995618"/>
    <w:rsid w:val="009B02BB"/>
    <w:rsid w:val="009C227C"/>
    <w:rsid w:val="009C22D4"/>
    <w:rsid w:val="009C3512"/>
    <w:rsid w:val="009C3B99"/>
    <w:rsid w:val="009C5E04"/>
    <w:rsid w:val="009D647C"/>
    <w:rsid w:val="00A027AD"/>
    <w:rsid w:val="00A21867"/>
    <w:rsid w:val="00A24008"/>
    <w:rsid w:val="00A47F5B"/>
    <w:rsid w:val="00A61668"/>
    <w:rsid w:val="00A675DD"/>
    <w:rsid w:val="00A833BA"/>
    <w:rsid w:val="00A9078D"/>
    <w:rsid w:val="00A92BCB"/>
    <w:rsid w:val="00A94AB4"/>
    <w:rsid w:val="00AA0815"/>
    <w:rsid w:val="00AA664B"/>
    <w:rsid w:val="00AA6B0E"/>
    <w:rsid w:val="00AC491A"/>
    <w:rsid w:val="00AD1E2E"/>
    <w:rsid w:val="00AD2836"/>
    <w:rsid w:val="00AE380A"/>
    <w:rsid w:val="00AF1C56"/>
    <w:rsid w:val="00AF46F9"/>
    <w:rsid w:val="00AF514A"/>
    <w:rsid w:val="00B04CA0"/>
    <w:rsid w:val="00B10CA8"/>
    <w:rsid w:val="00B23B52"/>
    <w:rsid w:val="00B46253"/>
    <w:rsid w:val="00B52FE3"/>
    <w:rsid w:val="00B54A58"/>
    <w:rsid w:val="00B55D8A"/>
    <w:rsid w:val="00B64657"/>
    <w:rsid w:val="00B72C91"/>
    <w:rsid w:val="00B72E52"/>
    <w:rsid w:val="00B77F23"/>
    <w:rsid w:val="00B83725"/>
    <w:rsid w:val="00BA4BDF"/>
    <w:rsid w:val="00BC35E0"/>
    <w:rsid w:val="00BC4DB9"/>
    <w:rsid w:val="00BC5318"/>
    <w:rsid w:val="00BF0232"/>
    <w:rsid w:val="00BF1517"/>
    <w:rsid w:val="00C02A57"/>
    <w:rsid w:val="00C2007D"/>
    <w:rsid w:val="00C23154"/>
    <w:rsid w:val="00C5305B"/>
    <w:rsid w:val="00C66556"/>
    <w:rsid w:val="00C76F3B"/>
    <w:rsid w:val="00C839F6"/>
    <w:rsid w:val="00C872BB"/>
    <w:rsid w:val="00C95CB3"/>
    <w:rsid w:val="00C97A35"/>
    <w:rsid w:val="00CA48F7"/>
    <w:rsid w:val="00CD1CAF"/>
    <w:rsid w:val="00CD2398"/>
    <w:rsid w:val="00CD6CD8"/>
    <w:rsid w:val="00CE55B9"/>
    <w:rsid w:val="00CE5FF3"/>
    <w:rsid w:val="00CF08D6"/>
    <w:rsid w:val="00D0217F"/>
    <w:rsid w:val="00D051D2"/>
    <w:rsid w:val="00D063B9"/>
    <w:rsid w:val="00D12870"/>
    <w:rsid w:val="00D179C8"/>
    <w:rsid w:val="00D17B5C"/>
    <w:rsid w:val="00D240F1"/>
    <w:rsid w:val="00D33601"/>
    <w:rsid w:val="00D33D0F"/>
    <w:rsid w:val="00D36737"/>
    <w:rsid w:val="00D54874"/>
    <w:rsid w:val="00D561AB"/>
    <w:rsid w:val="00D60FD3"/>
    <w:rsid w:val="00D82244"/>
    <w:rsid w:val="00D87BD5"/>
    <w:rsid w:val="00DB347E"/>
    <w:rsid w:val="00DC43E2"/>
    <w:rsid w:val="00DC6368"/>
    <w:rsid w:val="00DD6369"/>
    <w:rsid w:val="00E0234A"/>
    <w:rsid w:val="00E06364"/>
    <w:rsid w:val="00E318ED"/>
    <w:rsid w:val="00E331AF"/>
    <w:rsid w:val="00E34227"/>
    <w:rsid w:val="00E363B9"/>
    <w:rsid w:val="00E429F0"/>
    <w:rsid w:val="00E54ECE"/>
    <w:rsid w:val="00E573F7"/>
    <w:rsid w:val="00E6044D"/>
    <w:rsid w:val="00E9146A"/>
    <w:rsid w:val="00E94708"/>
    <w:rsid w:val="00E95ED5"/>
    <w:rsid w:val="00E97AD0"/>
    <w:rsid w:val="00EA132D"/>
    <w:rsid w:val="00EB66A6"/>
    <w:rsid w:val="00EC2033"/>
    <w:rsid w:val="00EF4379"/>
    <w:rsid w:val="00F032DA"/>
    <w:rsid w:val="00F0601C"/>
    <w:rsid w:val="00F07A21"/>
    <w:rsid w:val="00F07E4F"/>
    <w:rsid w:val="00F45622"/>
    <w:rsid w:val="00F6054E"/>
    <w:rsid w:val="00F67AA0"/>
    <w:rsid w:val="00F70905"/>
    <w:rsid w:val="00F909D3"/>
    <w:rsid w:val="00FD0730"/>
    <w:rsid w:val="00FE3CE0"/>
    <w:rsid w:val="00FE657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E6FC-D2EC-4E80-9B5B-C5B3349F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9</Pages>
  <Words>3339</Words>
  <Characters>20034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369</cp:revision>
  <cp:lastPrinted>2020-08-05T06:55:00Z</cp:lastPrinted>
  <dcterms:created xsi:type="dcterms:W3CDTF">2021-06-17T07:28:00Z</dcterms:created>
  <dcterms:modified xsi:type="dcterms:W3CDTF">2022-11-14T11:57:00Z</dcterms:modified>
</cp:coreProperties>
</file>