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F2514" w:rsidP="00855A94">
      <w:pPr>
        <w:tabs>
          <w:tab w:val="left" w:pos="5827"/>
        </w:tabs>
        <w:spacing w:after="0" w:line="240" w:lineRule="auto"/>
        <w:jc w:val="right"/>
        <w:rPr>
          <w:rFonts w:ascii="Arial Narrow" w:hAnsi="Arial Narrow"/>
        </w:rPr>
      </w:pPr>
      <w:r>
        <w:rPr>
          <w:rFonts w:ascii="Arial Narrow" w:hAnsi="Arial Narrow"/>
          <w:b/>
          <w:smallCaps/>
        </w:rPr>
        <w:tab/>
      </w:r>
      <w:r>
        <w:rPr>
          <w:rFonts w:ascii="Arial Narrow" w:hAnsi="Arial Narrow"/>
          <w:b/>
          <w:smallCaps/>
        </w:rPr>
        <w:tab/>
      </w:r>
      <w:r w:rsidR="00763E6B" w:rsidRPr="00D646BD">
        <w:rPr>
          <w:rFonts w:ascii="Arial Narrow" w:hAnsi="Arial Narrow"/>
          <w:b/>
          <w:smallCaps/>
        </w:rPr>
        <w:t xml:space="preserve">  </w:t>
      </w:r>
      <w:r w:rsidR="00763E6B" w:rsidRPr="00D646BD">
        <w:rPr>
          <w:rFonts w:ascii="Arial Narrow" w:hAnsi="Arial Narrow"/>
        </w:rPr>
        <w:t xml:space="preserve">Kielce, dnia </w:t>
      </w:r>
      <w:r w:rsidR="004B7D35">
        <w:rPr>
          <w:rFonts w:ascii="Arial Narrow" w:hAnsi="Arial Narrow"/>
        </w:rPr>
        <w:t>1</w:t>
      </w:r>
      <w:r w:rsidR="00C25647">
        <w:rPr>
          <w:rFonts w:ascii="Arial Narrow" w:hAnsi="Arial Narrow"/>
        </w:rPr>
        <w:t>7</w:t>
      </w:r>
      <w:r w:rsidR="004B7D35">
        <w:rPr>
          <w:rFonts w:ascii="Arial Narrow" w:hAnsi="Arial Narrow"/>
        </w:rPr>
        <w:t xml:space="preserve"> listopada </w:t>
      </w:r>
      <w:r>
        <w:rPr>
          <w:rFonts w:ascii="Arial Narrow" w:hAnsi="Arial Narrow"/>
        </w:rPr>
        <w:t>2023 r.</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8E594C" w:rsidRDefault="001B110A" w:rsidP="00D646BD">
      <w:pPr>
        <w:spacing w:after="0" w:line="240" w:lineRule="auto"/>
        <w:jc w:val="center"/>
        <w:rPr>
          <w:rFonts w:ascii="Arial Narrow" w:hAnsi="Arial Narrow"/>
          <w:b/>
        </w:rPr>
      </w:pPr>
      <w:r w:rsidRPr="008E594C">
        <w:rPr>
          <w:rFonts w:ascii="Arial Narrow" w:hAnsi="Arial Narrow"/>
          <w:b/>
        </w:rPr>
        <w:t xml:space="preserve">ZAPROSZENIE </w:t>
      </w:r>
    </w:p>
    <w:p w:rsidR="00275C4B" w:rsidRPr="008E594C" w:rsidRDefault="001B110A" w:rsidP="00FF2DAA">
      <w:pPr>
        <w:spacing w:after="0" w:line="240" w:lineRule="auto"/>
        <w:jc w:val="both"/>
        <w:rPr>
          <w:rFonts w:ascii="Arial Narrow" w:hAnsi="Arial Narrow"/>
          <w:b/>
        </w:rPr>
      </w:pPr>
      <w:r w:rsidRPr="008E594C">
        <w:rPr>
          <w:rFonts w:ascii="Arial Narrow" w:hAnsi="Arial Narrow"/>
        </w:rPr>
        <w:t xml:space="preserve">do złożenia oferty cenowej w prowadzonym zgodnie z zasadą konkurencyjności postępowaniu </w:t>
      </w:r>
      <w:r w:rsidR="00BD1685" w:rsidRPr="008E594C">
        <w:rPr>
          <w:rFonts w:ascii="Arial Narrow" w:hAnsi="Arial Narrow"/>
        </w:rPr>
        <w:t>pn.</w:t>
      </w:r>
      <w:r w:rsidR="00C54E51" w:rsidRPr="008E594C">
        <w:rPr>
          <w:rFonts w:ascii="Arial Narrow" w:hAnsi="Arial Narrow"/>
        </w:rPr>
        <w:t xml:space="preserve"> </w:t>
      </w:r>
      <w:r w:rsidR="00165E32" w:rsidRPr="008E594C">
        <w:rPr>
          <w:rFonts w:ascii="Arial Narrow" w:hAnsi="Arial Narrow"/>
          <w:b/>
        </w:rPr>
        <w:t>„DOSTAW</w:t>
      </w:r>
      <w:r w:rsidR="004B7D35" w:rsidRPr="008E594C">
        <w:rPr>
          <w:rFonts w:ascii="Arial Narrow" w:hAnsi="Arial Narrow"/>
          <w:b/>
        </w:rPr>
        <w:t>A</w:t>
      </w:r>
      <w:r w:rsidR="00165E32" w:rsidRPr="008E594C">
        <w:rPr>
          <w:rFonts w:ascii="Arial Narrow" w:hAnsi="Arial Narrow"/>
          <w:b/>
        </w:rPr>
        <w:t xml:space="preserve"> </w:t>
      </w:r>
      <w:r w:rsidR="004B7D35" w:rsidRPr="008E594C">
        <w:rPr>
          <w:rFonts w:ascii="Arial Narrow" w:hAnsi="Arial Narrow"/>
          <w:b/>
        </w:rPr>
        <w:t>DOPOSAŻENIA/WYPOSAŻENIA SPECJLISTYCZNEGO</w:t>
      </w:r>
      <w:r w:rsidR="00165E32" w:rsidRPr="008E594C">
        <w:rPr>
          <w:rFonts w:ascii="Arial Narrow" w:hAnsi="Arial Narrow"/>
          <w:b/>
        </w:rPr>
        <w:t xml:space="preserve"> DLA SZKÓŁ ZDZ W KIELCACH”.</w:t>
      </w:r>
    </w:p>
    <w:p w:rsidR="00FF2DAA" w:rsidRPr="00E03731" w:rsidRDefault="00FF2DAA" w:rsidP="00FF2DAA">
      <w:pPr>
        <w:spacing w:after="0" w:line="240" w:lineRule="auto"/>
        <w:jc w:val="both"/>
        <w:rPr>
          <w:rFonts w:ascii="Arial Narrow" w:hAnsi="Arial Narrow"/>
          <w:b/>
        </w:rPr>
      </w:pPr>
    </w:p>
    <w:p w:rsidR="001B110A" w:rsidRPr="00E03731" w:rsidRDefault="001B110A" w:rsidP="00D646BD">
      <w:pPr>
        <w:pStyle w:val="Nagwek4"/>
        <w:numPr>
          <w:ilvl w:val="0"/>
          <w:numId w:val="3"/>
        </w:numPr>
        <w:suppressAutoHyphens w:val="0"/>
        <w:spacing w:before="0" w:after="0"/>
        <w:ind w:left="284" w:hanging="284"/>
        <w:jc w:val="both"/>
        <w:rPr>
          <w:rFonts w:ascii="Arial Narrow" w:hAnsi="Arial Narrow"/>
          <w:sz w:val="22"/>
          <w:szCs w:val="22"/>
          <w:u w:val="single"/>
        </w:rPr>
      </w:pPr>
      <w:r w:rsidRPr="00E03731">
        <w:rPr>
          <w:rFonts w:ascii="Arial Narrow" w:hAnsi="Arial Narrow"/>
          <w:sz w:val="22"/>
          <w:szCs w:val="22"/>
          <w:u w:val="single"/>
        </w:rPr>
        <w:t>Nazwa i adres Zamawiającego:</w:t>
      </w:r>
    </w:p>
    <w:p w:rsidR="00275C4B" w:rsidRPr="00E03731" w:rsidRDefault="00275C4B" w:rsidP="00275C4B">
      <w:pPr>
        <w:spacing w:after="0"/>
        <w:rPr>
          <w:rFonts w:ascii="Arial Narrow" w:hAnsi="Arial Narrow"/>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E03731"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E03731" w:rsidRDefault="00023EDF" w:rsidP="00275C4B">
            <w:pPr>
              <w:tabs>
                <w:tab w:val="left" w:pos="2410"/>
              </w:tabs>
              <w:spacing w:after="0" w:line="240" w:lineRule="auto"/>
              <w:rPr>
                <w:rFonts w:ascii="Arial Narrow" w:hAnsi="Arial Narrow"/>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E03731" w:rsidRDefault="00023EDF" w:rsidP="00D646BD">
            <w:pPr>
              <w:tabs>
                <w:tab w:val="left" w:pos="709"/>
              </w:tabs>
              <w:spacing w:after="0" w:line="240" w:lineRule="auto"/>
              <w:jc w:val="center"/>
              <w:rPr>
                <w:rFonts w:ascii="Arial Narrow" w:hAnsi="Arial Narrow"/>
                <w:b/>
              </w:rPr>
            </w:pPr>
            <w:r w:rsidRPr="00E03731">
              <w:rPr>
                <w:rFonts w:ascii="Arial Narrow" w:hAnsi="Arial Narrow"/>
                <w:b/>
              </w:rPr>
              <w:t xml:space="preserve">Zakład Doskonalenia Zawodowego w Kielcach </w:t>
            </w:r>
            <w:r w:rsidRPr="00E03731">
              <w:rPr>
                <w:rFonts w:ascii="Arial Narrow" w:hAnsi="Arial Narrow"/>
                <w:b/>
              </w:rPr>
              <w:br/>
            </w:r>
            <w:r w:rsidRPr="00E03731">
              <w:rPr>
                <w:rFonts w:ascii="Arial Narrow" w:hAnsi="Arial Narrow"/>
              </w:rPr>
              <w:t xml:space="preserve">ul. Paderewskiego 55, 25-950 Kielce </w:t>
            </w:r>
          </w:p>
        </w:tc>
      </w:tr>
      <w:tr w:rsidR="00023EDF" w:rsidRPr="00E03731"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E03731" w:rsidRDefault="00275C4B" w:rsidP="00D646BD">
            <w:pPr>
              <w:tabs>
                <w:tab w:val="left" w:pos="2410"/>
              </w:tabs>
              <w:spacing w:after="0" w:line="240" w:lineRule="auto"/>
              <w:jc w:val="center"/>
              <w:rPr>
                <w:rFonts w:ascii="Arial Narrow" w:hAnsi="Arial Narrow"/>
                <w:b/>
                <w:bCs/>
              </w:rPr>
            </w:pPr>
            <w:r w:rsidRPr="00E03731">
              <w:rPr>
                <w:rFonts w:ascii="Arial Narrow" w:hAnsi="Arial Narrow"/>
                <w:b/>
                <w:bCs/>
              </w:rPr>
              <w:t xml:space="preserve">Prowadzący </w:t>
            </w:r>
            <w:r w:rsidR="00023EDF" w:rsidRPr="00E03731">
              <w:rPr>
                <w:rFonts w:ascii="Arial Narrow" w:hAnsi="Arial Narrow"/>
                <w:b/>
                <w:bCs/>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Zakład Doskonalenia Zawodowego w Kielcach</w:t>
            </w:r>
            <w:r w:rsidRPr="00E03731">
              <w:rPr>
                <w:rFonts w:ascii="Arial Narrow" w:hAnsi="Arial Narrow"/>
                <w:b/>
              </w:rPr>
              <w:t xml:space="preserve"> </w:t>
            </w:r>
            <w:r w:rsidRPr="00E03731">
              <w:rPr>
                <w:rFonts w:ascii="Arial Narrow" w:hAnsi="Arial Narrow"/>
                <w:b/>
              </w:rPr>
              <w:br/>
            </w:r>
            <w:r w:rsidR="00763E6B" w:rsidRPr="00E03731">
              <w:rPr>
                <w:rFonts w:ascii="Arial Narrow" w:hAnsi="Arial Narrow"/>
              </w:rPr>
              <w:t>Biuro Zakładu, ul. Śląska 9, 25-328 Kielce</w:t>
            </w:r>
          </w:p>
          <w:p w:rsidR="00023EDF" w:rsidRPr="00E03731" w:rsidRDefault="00473BEC" w:rsidP="00D646BD">
            <w:pPr>
              <w:tabs>
                <w:tab w:val="left" w:pos="709"/>
              </w:tabs>
              <w:spacing w:after="0" w:line="240" w:lineRule="auto"/>
              <w:jc w:val="center"/>
              <w:rPr>
                <w:rFonts w:ascii="Arial Narrow" w:hAnsi="Arial Narrow"/>
                <w:b/>
              </w:rPr>
            </w:pPr>
            <w:r>
              <w:rPr>
                <w:rFonts w:ascii="Arial Narrow" w:hAnsi="Arial Narrow"/>
                <w:b/>
              </w:rPr>
              <w:t>Wieloosobowe Stanowiska ds.</w:t>
            </w:r>
            <w:r w:rsidR="00763E6B" w:rsidRPr="00E03731">
              <w:rPr>
                <w:rFonts w:ascii="Arial Narrow" w:hAnsi="Arial Narrow"/>
                <w:b/>
              </w:rPr>
              <w:t xml:space="preserve"> </w:t>
            </w:r>
            <w:r w:rsidR="00023EDF" w:rsidRPr="00E03731">
              <w:rPr>
                <w:rFonts w:ascii="Arial Narrow" w:hAnsi="Arial Narrow"/>
                <w:b/>
              </w:rPr>
              <w:t>Zamówień Publicznych i Kontraktowania Wydatków</w:t>
            </w:r>
          </w:p>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godziny pracy: od poniedziałku do piątku od 8:00 do 16:00</w:t>
            </w:r>
            <w:r w:rsidRPr="00E03731">
              <w:rPr>
                <w:rFonts w:ascii="Arial Narrow" w:hAnsi="Arial Narrow"/>
                <w:b/>
              </w:rPr>
              <w:t xml:space="preserve"> </w:t>
            </w:r>
            <w:r w:rsidRPr="00E03731">
              <w:rPr>
                <w:rFonts w:ascii="Arial Narrow" w:hAnsi="Arial Narrow"/>
                <w:b/>
              </w:rPr>
              <w:br/>
            </w:r>
            <w:r w:rsidRPr="00E03731">
              <w:rPr>
                <w:rFonts w:ascii="Arial Narrow" w:hAnsi="Arial Narrow"/>
              </w:rPr>
              <w:t xml:space="preserve">tel. 41/ 366-47-91, fax. 41/ 366-39-26, </w:t>
            </w:r>
            <w:r w:rsidRPr="00E03731">
              <w:rPr>
                <w:rFonts w:ascii="Arial Narrow" w:hAnsi="Arial Narrow"/>
              </w:rPr>
              <w:br/>
            </w:r>
            <w:hyperlink r:id="rId8" w:history="1">
              <w:r w:rsidRPr="00E03731">
                <w:rPr>
                  <w:rStyle w:val="Hipercze"/>
                  <w:rFonts w:ascii="Arial Narrow" w:hAnsi="Arial Narrow"/>
                  <w:u w:val="none"/>
                </w:rPr>
                <w:t>www.zdz.kielce.pl</w:t>
              </w:r>
            </w:hyperlink>
            <w:r w:rsidRPr="00E03731">
              <w:rPr>
                <w:rFonts w:ascii="Arial Narrow" w:hAnsi="Arial Narrow"/>
              </w:rPr>
              <w:t xml:space="preserve">  e-mail: </w:t>
            </w:r>
            <w:hyperlink r:id="rId9" w:history="1">
              <w:r w:rsidR="00763E6B" w:rsidRPr="00E03731">
                <w:rPr>
                  <w:rStyle w:val="Hipercze"/>
                  <w:rFonts w:ascii="Arial Narrow" w:hAnsi="Arial Narrow"/>
                </w:rPr>
                <w:t>zamowienia@zdz.kielce.pl</w:t>
              </w:r>
            </w:hyperlink>
            <w:r w:rsidRPr="00E03731">
              <w:rPr>
                <w:rFonts w:ascii="Arial Narrow" w:hAnsi="Arial Narrow"/>
              </w:rPr>
              <w:t xml:space="preserve"> </w:t>
            </w:r>
          </w:p>
        </w:tc>
      </w:tr>
    </w:tbl>
    <w:p w:rsidR="001B110A" w:rsidRPr="008944F1" w:rsidRDefault="001B110A" w:rsidP="008944F1">
      <w:pPr>
        <w:pStyle w:val="NormalnyWeb"/>
        <w:spacing w:before="0" w:after="0"/>
        <w:jc w:val="both"/>
        <w:rPr>
          <w:rFonts w:ascii="Arial Narrow" w:hAnsi="Arial Narrow" w:cs="Arial"/>
          <w:b/>
          <w:bCs/>
          <w:sz w:val="22"/>
          <w:szCs w:val="22"/>
        </w:rPr>
      </w:pPr>
    </w:p>
    <w:p w:rsidR="001B110A" w:rsidRPr="008944F1" w:rsidRDefault="001B110A" w:rsidP="008944F1">
      <w:pPr>
        <w:pStyle w:val="NormalnyWeb"/>
        <w:numPr>
          <w:ilvl w:val="0"/>
          <w:numId w:val="6"/>
        </w:numPr>
        <w:suppressAutoHyphens w:val="0"/>
        <w:spacing w:before="0" w:after="0"/>
        <w:jc w:val="both"/>
        <w:rPr>
          <w:rFonts w:ascii="Arial Narrow" w:hAnsi="Arial Narrow" w:cs="Arial"/>
          <w:b/>
          <w:bCs/>
          <w:sz w:val="22"/>
          <w:szCs w:val="22"/>
        </w:rPr>
      </w:pPr>
      <w:r w:rsidRPr="008944F1">
        <w:rPr>
          <w:rFonts w:ascii="Arial Narrow" w:hAnsi="Arial Narrow" w:cs="Arial"/>
          <w:b/>
          <w:bCs/>
          <w:sz w:val="22"/>
          <w:szCs w:val="22"/>
        </w:rPr>
        <w:t xml:space="preserve">Postępowanie jest prowadzone w celu udzielenia zamówienia zgodnie z:    </w:t>
      </w:r>
    </w:p>
    <w:p w:rsidR="00D5366C" w:rsidRPr="008944F1" w:rsidRDefault="001B110A" w:rsidP="008944F1">
      <w:pPr>
        <w:pStyle w:val="NormalnyWeb"/>
        <w:numPr>
          <w:ilvl w:val="0"/>
          <w:numId w:val="4"/>
        </w:numPr>
        <w:suppressAutoHyphens w:val="0"/>
        <w:spacing w:before="0" w:after="0"/>
        <w:jc w:val="both"/>
        <w:rPr>
          <w:rFonts w:ascii="Arial Narrow" w:hAnsi="Arial Narrow" w:cs="Arial"/>
          <w:bCs/>
          <w:sz w:val="22"/>
          <w:szCs w:val="22"/>
        </w:rPr>
      </w:pPr>
      <w:r w:rsidRPr="008944F1">
        <w:rPr>
          <w:rFonts w:ascii="Arial Narrow" w:hAnsi="Arial Narrow" w:cs="Arial"/>
          <w:bCs/>
          <w:sz w:val="22"/>
          <w:szCs w:val="22"/>
        </w:rPr>
        <w:t xml:space="preserve">Pomocniczo z uwagi na brak obowiązku stosowania </w:t>
      </w:r>
      <w:r w:rsidR="00F210EE" w:rsidRPr="008944F1">
        <w:rPr>
          <w:rFonts w:ascii="Arial Narrow" w:hAnsi="Arial Narrow" w:cs="Arial"/>
          <w:bCs/>
          <w:sz w:val="22"/>
          <w:szCs w:val="22"/>
        </w:rPr>
        <w:t>–</w:t>
      </w:r>
      <w:r w:rsidRPr="008944F1">
        <w:rPr>
          <w:rFonts w:ascii="Arial Narrow" w:hAnsi="Arial Narrow" w:cs="Arial"/>
          <w:bCs/>
          <w:sz w:val="22"/>
          <w:szCs w:val="22"/>
        </w:rPr>
        <w:t xml:space="preserve"> ustawą z dnia </w:t>
      </w:r>
      <w:r w:rsidR="00575AB2" w:rsidRPr="008944F1">
        <w:rPr>
          <w:rFonts w:ascii="Arial Narrow" w:hAnsi="Arial Narrow" w:cs="Arial"/>
          <w:bCs/>
          <w:sz w:val="22"/>
          <w:szCs w:val="22"/>
        </w:rPr>
        <w:t>11 września 2019 r</w:t>
      </w:r>
      <w:r w:rsidRPr="008944F1">
        <w:rPr>
          <w:rFonts w:ascii="Arial Narrow" w:hAnsi="Arial Narrow" w:cs="Arial"/>
          <w:bCs/>
          <w:sz w:val="22"/>
          <w:szCs w:val="22"/>
        </w:rPr>
        <w:t xml:space="preserve">. Prawo zamówień publicznych (Dz. U. z </w:t>
      </w:r>
      <w:r w:rsidR="00BD1685" w:rsidRPr="008944F1">
        <w:rPr>
          <w:rFonts w:ascii="Arial Narrow" w:hAnsi="Arial Narrow" w:cs="Arial"/>
          <w:spacing w:val="-4"/>
          <w:sz w:val="22"/>
          <w:szCs w:val="22"/>
        </w:rPr>
        <w:t>202</w:t>
      </w:r>
      <w:r w:rsidR="00D26A85" w:rsidRPr="008944F1">
        <w:rPr>
          <w:rFonts w:ascii="Arial Narrow" w:hAnsi="Arial Narrow" w:cs="Arial"/>
          <w:spacing w:val="-4"/>
          <w:sz w:val="22"/>
          <w:szCs w:val="22"/>
        </w:rPr>
        <w:t>3</w:t>
      </w:r>
      <w:r w:rsidRPr="008944F1">
        <w:rPr>
          <w:rFonts w:ascii="Arial Narrow" w:hAnsi="Arial Narrow" w:cs="Arial"/>
          <w:spacing w:val="-4"/>
          <w:sz w:val="22"/>
          <w:szCs w:val="22"/>
        </w:rPr>
        <w:t xml:space="preserve"> r., poz. </w:t>
      </w:r>
      <w:r w:rsidR="00917B48" w:rsidRPr="008944F1">
        <w:rPr>
          <w:rFonts w:ascii="Arial Narrow" w:hAnsi="Arial Narrow" w:cs="Arial"/>
          <w:spacing w:val="-4"/>
          <w:sz w:val="22"/>
          <w:szCs w:val="22"/>
        </w:rPr>
        <w:t>1605</w:t>
      </w:r>
      <w:r w:rsidR="00E86A42" w:rsidRPr="008944F1">
        <w:rPr>
          <w:rFonts w:ascii="Arial Narrow" w:hAnsi="Arial Narrow" w:cs="Arial"/>
          <w:spacing w:val="-4"/>
          <w:sz w:val="22"/>
          <w:szCs w:val="22"/>
        </w:rPr>
        <w:t xml:space="preserve"> ze zm.</w:t>
      </w:r>
      <w:r w:rsidRPr="008944F1">
        <w:rPr>
          <w:rFonts w:ascii="Arial Narrow" w:hAnsi="Arial Narrow" w:cs="Arial"/>
          <w:bCs/>
          <w:sz w:val="22"/>
          <w:szCs w:val="22"/>
        </w:rPr>
        <w:t xml:space="preserve">) zwanej dalej </w:t>
      </w:r>
      <w:r w:rsidR="00F210EE" w:rsidRPr="008944F1">
        <w:rPr>
          <w:rFonts w:ascii="Arial Narrow" w:hAnsi="Arial Narrow" w:cs="Arial"/>
          <w:bCs/>
          <w:sz w:val="22"/>
          <w:szCs w:val="22"/>
        </w:rPr>
        <w:t>U</w:t>
      </w:r>
      <w:r w:rsidRPr="008944F1">
        <w:rPr>
          <w:rFonts w:ascii="Arial Narrow" w:hAnsi="Arial Narrow" w:cs="Arial"/>
          <w:bCs/>
          <w:sz w:val="22"/>
          <w:szCs w:val="22"/>
        </w:rPr>
        <w:t>stawą</w:t>
      </w:r>
      <w:r w:rsidR="00BC2123" w:rsidRPr="008944F1">
        <w:rPr>
          <w:rFonts w:ascii="Arial Narrow" w:hAnsi="Arial Narrow" w:cs="Arial"/>
          <w:bCs/>
          <w:sz w:val="22"/>
          <w:szCs w:val="22"/>
        </w:rPr>
        <w:t xml:space="preserve"> </w:t>
      </w:r>
      <w:proofErr w:type="spellStart"/>
      <w:r w:rsidR="00BC2123" w:rsidRPr="008944F1">
        <w:rPr>
          <w:rFonts w:ascii="Arial Narrow" w:hAnsi="Arial Narrow" w:cs="Arial"/>
          <w:bCs/>
          <w:sz w:val="22"/>
          <w:szCs w:val="22"/>
        </w:rPr>
        <w:t>Pzp</w:t>
      </w:r>
      <w:proofErr w:type="spellEnd"/>
      <w:r w:rsidRPr="008944F1">
        <w:rPr>
          <w:rFonts w:ascii="Arial Narrow" w:hAnsi="Arial Narrow" w:cs="Arial"/>
          <w:bCs/>
          <w:sz w:val="22"/>
          <w:szCs w:val="22"/>
        </w:rPr>
        <w:t>, w zakresie wymaganych</w:t>
      </w:r>
      <w:r w:rsidR="009C05DF" w:rsidRPr="008944F1">
        <w:rPr>
          <w:rFonts w:ascii="Arial Narrow" w:hAnsi="Arial Narrow" w:cs="Arial"/>
          <w:bCs/>
          <w:sz w:val="22"/>
          <w:szCs w:val="22"/>
        </w:rPr>
        <w:t xml:space="preserve"> dokumentów</w:t>
      </w:r>
      <w:r w:rsidRPr="008944F1">
        <w:rPr>
          <w:rFonts w:ascii="Arial Narrow" w:hAnsi="Arial Narrow" w:cs="Arial"/>
          <w:bCs/>
          <w:sz w:val="22"/>
          <w:szCs w:val="22"/>
        </w:rPr>
        <w:t>, badania i oceny ofert</w:t>
      </w:r>
      <w:r w:rsidR="000450F4" w:rsidRPr="008944F1">
        <w:rPr>
          <w:rFonts w:ascii="Arial Narrow" w:hAnsi="Arial Narrow" w:cs="Arial"/>
          <w:bCs/>
          <w:sz w:val="22"/>
          <w:szCs w:val="22"/>
        </w:rPr>
        <w:t>,</w:t>
      </w:r>
      <w:r w:rsidRPr="008944F1">
        <w:rPr>
          <w:rFonts w:ascii="Arial Narrow" w:hAnsi="Arial Narrow" w:cs="Arial"/>
          <w:bCs/>
          <w:sz w:val="22"/>
          <w:szCs w:val="22"/>
        </w:rPr>
        <w:t xml:space="preserve"> w tym wykluczeni</w:t>
      </w:r>
      <w:r w:rsidR="00F210EE" w:rsidRPr="008944F1">
        <w:rPr>
          <w:rFonts w:ascii="Arial Narrow" w:hAnsi="Arial Narrow" w:cs="Arial"/>
          <w:bCs/>
          <w:sz w:val="22"/>
          <w:szCs w:val="22"/>
        </w:rPr>
        <w:t>a</w:t>
      </w:r>
      <w:r w:rsidRPr="008944F1">
        <w:rPr>
          <w:rFonts w:ascii="Arial Narrow" w:hAnsi="Arial Narrow" w:cs="Arial"/>
          <w:bCs/>
          <w:sz w:val="22"/>
          <w:szCs w:val="22"/>
        </w:rPr>
        <w:t xml:space="preserve"> </w:t>
      </w:r>
      <w:r w:rsidR="00F210EE" w:rsidRPr="008944F1">
        <w:rPr>
          <w:rFonts w:ascii="Arial Narrow" w:hAnsi="Arial Narrow" w:cs="Arial"/>
          <w:bCs/>
          <w:sz w:val="22"/>
          <w:szCs w:val="22"/>
        </w:rPr>
        <w:t>W</w:t>
      </w:r>
      <w:r w:rsidR="000450F4" w:rsidRPr="008944F1">
        <w:rPr>
          <w:rFonts w:ascii="Arial Narrow" w:hAnsi="Arial Narrow" w:cs="Arial"/>
          <w:bCs/>
          <w:sz w:val="22"/>
          <w:szCs w:val="22"/>
        </w:rPr>
        <w:t xml:space="preserve">ykonawcy, </w:t>
      </w:r>
      <w:r w:rsidRPr="008944F1">
        <w:rPr>
          <w:rFonts w:ascii="Arial Narrow" w:hAnsi="Arial Narrow" w:cs="Arial"/>
          <w:bCs/>
          <w:sz w:val="22"/>
          <w:szCs w:val="22"/>
        </w:rPr>
        <w:t>odrzucenia oferty oraz prowadzonej procedury.</w:t>
      </w:r>
    </w:p>
    <w:p w:rsidR="001B110A" w:rsidRPr="008944F1" w:rsidRDefault="001B110A" w:rsidP="008944F1">
      <w:pPr>
        <w:pStyle w:val="NormalnyWeb"/>
        <w:spacing w:before="0" w:after="0"/>
        <w:jc w:val="both"/>
        <w:rPr>
          <w:rFonts w:ascii="Arial Narrow" w:hAnsi="Arial Narrow" w:cs="Arial"/>
          <w:b/>
          <w:bCs/>
          <w:sz w:val="22"/>
          <w:szCs w:val="22"/>
        </w:rPr>
      </w:pPr>
    </w:p>
    <w:p w:rsidR="000450F4" w:rsidRPr="008944F1" w:rsidRDefault="00D5366C" w:rsidP="008944F1">
      <w:pPr>
        <w:pStyle w:val="Nagwek4"/>
        <w:numPr>
          <w:ilvl w:val="0"/>
          <w:numId w:val="3"/>
        </w:numPr>
        <w:suppressAutoHyphens w:val="0"/>
        <w:spacing w:before="0" w:after="0"/>
        <w:ind w:hanging="153"/>
        <w:jc w:val="both"/>
        <w:rPr>
          <w:rFonts w:ascii="Arial Narrow" w:hAnsi="Arial Narrow" w:cs="Arial"/>
          <w:sz w:val="22"/>
          <w:szCs w:val="22"/>
          <w:u w:val="single"/>
        </w:rPr>
      </w:pPr>
      <w:r w:rsidRPr="008944F1">
        <w:rPr>
          <w:rFonts w:ascii="Arial Narrow" w:hAnsi="Arial Narrow" w:cs="Arial"/>
          <w:sz w:val="22"/>
          <w:szCs w:val="22"/>
          <w:u w:val="single"/>
        </w:rPr>
        <w:t>Przedmiot</w:t>
      </w:r>
      <w:r w:rsidR="001B110A" w:rsidRPr="008944F1">
        <w:rPr>
          <w:rFonts w:ascii="Arial Narrow" w:hAnsi="Arial Narrow" w:cs="Arial"/>
          <w:sz w:val="22"/>
          <w:szCs w:val="22"/>
          <w:u w:val="single"/>
        </w:rPr>
        <w:t xml:space="preserve"> zamówienia:</w:t>
      </w:r>
    </w:p>
    <w:p w:rsidR="00165E32" w:rsidRPr="008944F1" w:rsidRDefault="009C05DF" w:rsidP="008944F1">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8944F1">
        <w:rPr>
          <w:rFonts w:ascii="Arial Narrow" w:eastAsia="Times New Roman" w:hAnsi="Arial Narrow"/>
          <w:iCs/>
        </w:rPr>
        <w:t xml:space="preserve">Przedmiotem </w:t>
      </w:r>
      <w:r w:rsidR="00E23B1F" w:rsidRPr="008944F1">
        <w:rPr>
          <w:rFonts w:ascii="Arial Narrow" w:eastAsia="Times New Roman" w:hAnsi="Arial Narrow"/>
          <w:iCs/>
        </w:rPr>
        <w:t>zamówienia</w:t>
      </w:r>
      <w:r w:rsidR="00BD1685" w:rsidRPr="008944F1">
        <w:rPr>
          <w:rFonts w:ascii="Arial Narrow" w:eastAsia="Times New Roman" w:hAnsi="Arial Narrow"/>
          <w:iCs/>
        </w:rPr>
        <w:t xml:space="preserve"> </w:t>
      </w:r>
      <w:r w:rsidR="00BD1685" w:rsidRPr="008944F1">
        <w:rPr>
          <w:rFonts w:ascii="Arial Narrow" w:eastAsia="Times New Roman" w:hAnsi="Arial Narrow"/>
          <w:iCs/>
          <w:color w:val="000000" w:themeColor="text1"/>
        </w:rPr>
        <w:t>jes</w:t>
      </w:r>
      <w:r w:rsidR="00275C4B" w:rsidRPr="008944F1">
        <w:rPr>
          <w:rFonts w:ascii="Arial Narrow" w:eastAsia="Times New Roman" w:hAnsi="Arial Narrow"/>
          <w:iCs/>
          <w:color w:val="000000" w:themeColor="text1"/>
        </w:rPr>
        <w:t xml:space="preserve">t </w:t>
      </w:r>
      <w:r w:rsidR="00060009" w:rsidRPr="008944F1">
        <w:rPr>
          <w:rFonts w:ascii="Arial Narrow" w:hAnsi="Arial Narrow" w:cs="Arial"/>
        </w:rPr>
        <w:t xml:space="preserve">dostawa </w:t>
      </w:r>
      <w:r w:rsidR="004B7D35">
        <w:rPr>
          <w:rFonts w:ascii="Arial Narrow" w:hAnsi="Arial Narrow" w:cs="Arial"/>
        </w:rPr>
        <w:t>wyposażenia specjalistycznego związanego z realizowanym w BOW kierunkiem Kształcenia Zawodowego</w:t>
      </w:r>
      <w:r w:rsidR="004B7D35" w:rsidRPr="008944F1">
        <w:rPr>
          <w:rFonts w:ascii="Arial Narrow" w:hAnsi="Arial Narrow" w:cs="Arial"/>
        </w:rPr>
        <w:t xml:space="preserve"> dla uczniów Szkół </w:t>
      </w:r>
      <w:r w:rsidR="004B7D35">
        <w:rPr>
          <w:rFonts w:ascii="Arial Narrow" w:hAnsi="Arial Narrow" w:cs="Arial"/>
        </w:rPr>
        <w:t>Branżowych ZDZ w K</w:t>
      </w:r>
      <w:r w:rsidR="004B7D35" w:rsidRPr="008944F1">
        <w:rPr>
          <w:rFonts w:ascii="Arial Narrow" w:hAnsi="Arial Narrow" w:cs="Arial"/>
        </w:rPr>
        <w:t>ielcach.</w:t>
      </w:r>
    </w:p>
    <w:p w:rsidR="00165E32" w:rsidRPr="004150CC" w:rsidRDefault="00165E32" w:rsidP="008944F1">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8944F1">
        <w:rPr>
          <w:rFonts w:ascii="Arial Narrow" w:hAnsi="Arial Narrow"/>
        </w:rPr>
        <w:t xml:space="preserve">Zakres rzeczowy dostawy został określony w Charakterystyce Przedmiotu Zamówienia – Załącznik </w:t>
      </w:r>
      <w:r w:rsidRPr="008944F1">
        <w:rPr>
          <w:rFonts w:ascii="Arial Narrow" w:hAnsi="Arial Narrow"/>
        </w:rPr>
        <w:br/>
        <w:t xml:space="preserve">nr 1 do Zaproszenia oraz w projekcie umowy – Załącznik nr </w:t>
      </w:r>
      <w:r w:rsidR="0068605A">
        <w:rPr>
          <w:rFonts w:ascii="Arial Narrow" w:hAnsi="Arial Narrow"/>
        </w:rPr>
        <w:t>6</w:t>
      </w:r>
      <w:r w:rsidRPr="008944F1">
        <w:rPr>
          <w:rFonts w:ascii="Arial Narrow" w:hAnsi="Arial Narrow"/>
        </w:rPr>
        <w:t xml:space="preserve"> do Zaproszenia, które stanowią integralną część Zaproszenia.</w:t>
      </w:r>
    </w:p>
    <w:p w:rsidR="00161B64" w:rsidRPr="004150CC" w:rsidRDefault="00165E32" w:rsidP="004150CC">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4150CC">
        <w:rPr>
          <w:rFonts w:ascii="Arial Narrow" w:eastAsia="Times New Roman" w:hAnsi="Arial Narrow" w:cs="Arial"/>
          <w:lang w:eastAsia="pl-PL"/>
        </w:rPr>
        <w:t>Miejsce dostaw:  Jednostki szkoleniowe ZDZ w Kielcach tj.:</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4252"/>
        <w:gridCol w:w="4548"/>
      </w:tblGrid>
      <w:tr w:rsidR="00161B64" w:rsidRPr="00161B64" w:rsidTr="004B7D35">
        <w:trPr>
          <w:trHeight w:val="284"/>
          <w:jc w:val="center"/>
        </w:trPr>
        <w:tc>
          <w:tcPr>
            <w:tcW w:w="223" w:type="pct"/>
            <w:shd w:val="clear" w:color="auto" w:fill="B3B3B3"/>
          </w:tcPr>
          <w:p w:rsidR="00161B64" w:rsidRPr="00161B64" w:rsidRDefault="00161B64" w:rsidP="00FE7713">
            <w:pPr>
              <w:spacing w:after="60"/>
              <w:jc w:val="center"/>
              <w:outlineLvl w:val="1"/>
              <w:rPr>
                <w:rFonts w:ascii="Arial Narrow" w:eastAsia="Times New Roman" w:hAnsi="Arial Narrow" w:cs="Arial"/>
                <w:b/>
                <w:noProof/>
                <w:lang w:eastAsia="pl-PL"/>
              </w:rPr>
            </w:pPr>
            <w:r w:rsidRPr="00161B64">
              <w:rPr>
                <w:rFonts w:ascii="Arial Narrow" w:eastAsia="Times New Roman" w:hAnsi="Arial Narrow" w:cs="Arial"/>
                <w:b/>
                <w:noProof/>
                <w:lang w:eastAsia="pl-PL"/>
              </w:rPr>
              <w:t>Lp.</w:t>
            </w:r>
          </w:p>
        </w:tc>
        <w:tc>
          <w:tcPr>
            <w:tcW w:w="2308" w:type="pct"/>
            <w:shd w:val="clear" w:color="auto" w:fill="B3B3B3"/>
            <w:vAlign w:val="center"/>
          </w:tcPr>
          <w:p w:rsidR="00161B64" w:rsidRPr="00161B64" w:rsidRDefault="00161B64" w:rsidP="00FE7713">
            <w:pPr>
              <w:spacing w:after="60"/>
              <w:jc w:val="center"/>
              <w:outlineLvl w:val="1"/>
              <w:rPr>
                <w:rFonts w:ascii="Arial Narrow" w:eastAsia="Times New Roman" w:hAnsi="Arial Narrow" w:cs="Arial"/>
                <w:b/>
                <w:noProof/>
                <w:lang w:eastAsia="pl-PL"/>
              </w:rPr>
            </w:pPr>
            <w:r w:rsidRPr="00161B64">
              <w:rPr>
                <w:rFonts w:ascii="Arial Narrow" w:eastAsia="Times New Roman" w:hAnsi="Arial Narrow" w:cs="Arial"/>
                <w:b/>
                <w:noProof/>
                <w:lang w:eastAsia="pl-PL"/>
              </w:rPr>
              <w:t>Nazwa jednostki</w:t>
            </w:r>
          </w:p>
        </w:tc>
        <w:tc>
          <w:tcPr>
            <w:tcW w:w="2469" w:type="pct"/>
            <w:shd w:val="clear" w:color="auto" w:fill="B3B3B3"/>
            <w:vAlign w:val="center"/>
          </w:tcPr>
          <w:p w:rsidR="00161B64" w:rsidRPr="00161B64" w:rsidRDefault="00161B64" w:rsidP="00FE7713">
            <w:pPr>
              <w:keepNext/>
              <w:spacing w:after="60"/>
              <w:jc w:val="center"/>
              <w:outlineLvl w:val="1"/>
              <w:rPr>
                <w:rFonts w:ascii="Arial Narrow" w:eastAsia="Times New Roman" w:hAnsi="Arial Narrow"/>
                <w:b/>
                <w:bCs/>
                <w:iCs/>
              </w:rPr>
            </w:pPr>
            <w:r w:rsidRPr="00161B64">
              <w:rPr>
                <w:rFonts w:ascii="Arial Narrow" w:eastAsia="Times New Roman" w:hAnsi="Arial Narrow"/>
                <w:b/>
                <w:bCs/>
                <w:iCs/>
              </w:rPr>
              <w:t>Adres</w:t>
            </w:r>
          </w:p>
        </w:tc>
      </w:tr>
      <w:tr w:rsidR="00161B64" w:rsidRPr="00161B64" w:rsidTr="004B7D35">
        <w:trPr>
          <w:trHeight w:val="284"/>
          <w:jc w:val="center"/>
        </w:trPr>
        <w:tc>
          <w:tcPr>
            <w:tcW w:w="223"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8E594C">
            <w:pPr>
              <w:spacing w:after="60"/>
              <w:rPr>
                <w:rFonts w:ascii="Arial Narrow" w:hAnsi="Arial Narrow"/>
              </w:rPr>
            </w:pPr>
            <w:r>
              <w:rPr>
                <w:rFonts w:ascii="Arial Narrow" w:hAnsi="Arial Narrow"/>
              </w:rPr>
              <w:t>Szkoły w</w:t>
            </w:r>
            <w:r w:rsidR="00161B64" w:rsidRPr="00161B64">
              <w:rPr>
                <w:rFonts w:ascii="Arial Narrow" w:hAnsi="Arial Narrow"/>
              </w:rPr>
              <w:t xml:space="preserve"> Koński</w:t>
            </w:r>
            <w:r>
              <w:rPr>
                <w:rFonts w:ascii="Arial Narrow" w:hAnsi="Arial Narrow"/>
              </w:rPr>
              <w:t>ch</w:t>
            </w:r>
            <w:r w:rsidR="008E594C">
              <w:rPr>
                <w:rFonts w:ascii="Arial Narrow" w:hAnsi="Arial Narrow"/>
              </w:rPr>
              <w:t xml:space="preserve"> dla ZADANIA 5 i 6</w:t>
            </w:r>
          </w:p>
        </w:tc>
        <w:tc>
          <w:tcPr>
            <w:tcW w:w="2469" w:type="pct"/>
            <w:vAlign w:val="center"/>
          </w:tcPr>
          <w:p w:rsidR="00161B64" w:rsidRPr="00161B64" w:rsidRDefault="00161B64" w:rsidP="00FE7713">
            <w:pPr>
              <w:spacing w:after="60"/>
              <w:rPr>
                <w:rFonts w:ascii="Arial Narrow" w:hAnsi="Arial Narrow"/>
              </w:rPr>
            </w:pPr>
            <w:r w:rsidRPr="00161B64">
              <w:rPr>
                <w:rFonts w:ascii="Arial Narrow" w:hAnsi="Arial Narrow"/>
              </w:rPr>
              <w:t xml:space="preserve">ul. Piłsudskiego 82 </w:t>
            </w:r>
          </w:p>
        </w:tc>
      </w:tr>
      <w:tr w:rsidR="00161B64" w:rsidRPr="00161B64" w:rsidTr="004B7D35">
        <w:trPr>
          <w:trHeight w:val="284"/>
          <w:jc w:val="center"/>
        </w:trPr>
        <w:tc>
          <w:tcPr>
            <w:tcW w:w="223"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8E594C">
            <w:pPr>
              <w:spacing w:after="60"/>
              <w:rPr>
                <w:rFonts w:ascii="Arial Narrow" w:hAnsi="Arial Narrow"/>
              </w:rPr>
            </w:pPr>
            <w:r>
              <w:rPr>
                <w:rFonts w:ascii="Arial Narrow" w:hAnsi="Arial Narrow"/>
              </w:rPr>
              <w:t>Szkoły w</w:t>
            </w:r>
            <w:r w:rsidR="00161B64" w:rsidRPr="00161B64">
              <w:rPr>
                <w:rFonts w:ascii="Arial Narrow" w:hAnsi="Arial Narrow"/>
              </w:rPr>
              <w:t xml:space="preserve"> </w:t>
            </w:r>
            <w:r w:rsidRPr="00161B64">
              <w:rPr>
                <w:rFonts w:ascii="Arial Narrow" w:hAnsi="Arial Narrow"/>
              </w:rPr>
              <w:t>Jędrzej</w:t>
            </w:r>
            <w:r>
              <w:rPr>
                <w:rFonts w:ascii="Arial Narrow" w:hAnsi="Arial Narrow"/>
              </w:rPr>
              <w:t>owie</w:t>
            </w:r>
            <w:r w:rsidR="008E594C">
              <w:rPr>
                <w:rFonts w:ascii="Arial Narrow" w:hAnsi="Arial Narrow"/>
              </w:rPr>
              <w:t xml:space="preserve"> dla ZADANIA 3 i 4</w:t>
            </w:r>
          </w:p>
        </w:tc>
        <w:tc>
          <w:tcPr>
            <w:tcW w:w="2469" w:type="pct"/>
            <w:vAlign w:val="center"/>
          </w:tcPr>
          <w:p w:rsidR="00161B64" w:rsidRPr="00161B64" w:rsidRDefault="00161B64" w:rsidP="00FE7713">
            <w:pPr>
              <w:spacing w:after="60"/>
              <w:rPr>
                <w:rFonts w:ascii="Arial Narrow" w:hAnsi="Arial Narrow"/>
              </w:rPr>
            </w:pPr>
            <w:r w:rsidRPr="00161B64">
              <w:rPr>
                <w:rFonts w:ascii="Arial Narrow" w:hAnsi="Arial Narrow"/>
              </w:rPr>
              <w:t>ul. Piłsudskiego 6</w:t>
            </w:r>
          </w:p>
        </w:tc>
      </w:tr>
      <w:tr w:rsidR="00161B64" w:rsidRPr="00161B64" w:rsidTr="004B7D35">
        <w:trPr>
          <w:trHeight w:val="284"/>
          <w:jc w:val="center"/>
        </w:trPr>
        <w:tc>
          <w:tcPr>
            <w:tcW w:w="223"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8E594C">
            <w:pPr>
              <w:spacing w:after="60"/>
              <w:rPr>
                <w:rFonts w:ascii="Arial Narrow" w:hAnsi="Arial Narrow"/>
              </w:rPr>
            </w:pPr>
            <w:r>
              <w:rPr>
                <w:rFonts w:ascii="Arial Narrow" w:hAnsi="Arial Narrow"/>
              </w:rPr>
              <w:t>Szkoły w</w:t>
            </w:r>
            <w:r w:rsidR="00161B64" w:rsidRPr="00161B64">
              <w:rPr>
                <w:rFonts w:ascii="Arial Narrow" w:hAnsi="Arial Narrow"/>
              </w:rPr>
              <w:t xml:space="preserve"> Radom</w:t>
            </w:r>
            <w:r>
              <w:rPr>
                <w:rFonts w:ascii="Arial Narrow" w:hAnsi="Arial Narrow"/>
              </w:rPr>
              <w:t>iu</w:t>
            </w:r>
            <w:r w:rsidR="008E594C">
              <w:rPr>
                <w:rFonts w:ascii="Arial Narrow" w:hAnsi="Arial Narrow"/>
              </w:rPr>
              <w:t xml:space="preserve"> dla ZADANIA 9 i 10</w:t>
            </w:r>
          </w:p>
        </w:tc>
        <w:tc>
          <w:tcPr>
            <w:tcW w:w="2469" w:type="pct"/>
            <w:vAlign w:val="center"/>
          </w:tcPr>
          <w:p w:rsidR="00161B64" w:rsidRPr="00161B64" w:rsidRDefault="00161B64" w:rsidP="00FE7713">
            <w:pPr>
              <w:spacing w:after="60"/>
              <w:rPr>
                <w:rFonts w:ascii="Arial Narrow" w:hAnsi="Arial Narrow"/>
              </w:rPr>
            </w:pPr>
            <w:r w:rsidRPr="00161B64">
              <w:rPr>
                <w:rFonts w:ascii="Arial Narrow" w:hAnsi="Arial Narrow"/>
              </w:rPr>
              <w:t>ul. Saska 4/6</w:t>
            </w:r>
          </w:p>
        </w:tc>
      </w:tr>
      <w:tr w:rsidR="00161B64" w:rsidRPr="00161B64" w:rsidTr="004B7D35">
        <w:trPr>
          <w:trHeight w:val="284"/>
          <w:jc w:val="center"/>
        </w:trPr>
        <w:tc>
          <w:tcPr>
            <w:tcW w:w="223"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FE7713">
            <w:pPr>
              <w:spacing w:after="60"/>
              <w:rPr>
                <w:rFonts w:ascii="Arial Narrow" w:hAnsi="Arial Narrow"/>
              </w:rPr>
            </w:pPr>
            <w:r>
              <w:rPr>
                <w:rFonts w:ascii="Arial Narrow" w:hAnsi="Arial Narrow"/>
              </w:rPr>
              <w:t>Szkoły we Włoszczowie</w:t>
            </w:r>
            <w:r w:rsidR="00161B64" w:rsidRPr="00161B64">
              <w:rPr>
                <w:rFonts w:ascii="Arial Narrow" w:hAnsi="Arial Narrow"/>
              </w:rPr>
              <w:t xml:space="preserve"> </w:t>
            </w:r>
            <w:r w:rsidR="008E594C">
              <w:rPr>
                <w:rFonts w:ascii="Arial Narrow" w:hAnsi="Arial Narrow"/>
              </w:rPr>
              <w:t>dla ZADANIA 11 i 12</w:t>
            </w:r>
          </w:p>
        </w:tc>
        <w:tc>
          <w:tcPr>
            <w:tcW w:w="2469" w:type="pct"/>
            <w:vAlign w:val="center"/>
          </w:tcPr>
          <w:p w:rsidR="00161B64" w:rsidRPr="00161B64" w:rsidRDefault="00161B64" w:rsidP="00FE7713">
            <w:pPr>
              <w:spacing w:after="60"/>
              <w:rPr>
                <w:rFonts w:ascii="Arial Narrow" w:hAnsi="Arial Narrow"/>
              </w:rPr>
            </w:pPr>
            <w:r w:rsidRPr="00161B64">
              <w:rPr>
                <w:rFonts w:ascii="Arial Narrow" w:hAnsi="Arial Narrow"/>
              </w:rPr>
              <w:t>ul. Młynarska 56</w:t>
            </w:r>
          </w:p>
        </w:tc>
      </w:tr>
      <w:tr w:rsidR="00161B64" w:rsidRPr="00161B64" w:rsidTr="004B7D35">
        <w:trPr>
          <w:trHeight w:val="284"/>
          <w:jc w:val="center"/>
        </w:trPr>
        <w:tc>
          <w:tcPr>
            <w:tcW w:w="223"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8E594C">
            <w:pPr>
              <w:spacing w:after="60"/>
              <w:rPr>
                <w:rFonts w:ascii="Arial Narrow" w:hAnsi="Arial Narrow"/>
              </w:rPr>
            </w:pPr>
            <w:r>
              <w:rPr>
                <w:rFonts w:ascii="Arial Narrow" w:hAnsi="Arial Narrow"/>
              </w:rPr>
              <w:t>Szkoły w</w:t>
            </w:r>
            <w:r w:rsidR="00161B64" w:rsidRPr="00161B64">
              <w:rPr>
                <w:rFonts w:ascii="Arial Narrow" w:hAnsi="Arial Narrow"/>
              </w:rPr>
              <w:t xml:space="preserve"> Kozienic</w:t>
            </w:r>
            <w:r>
              <w:rPr>
                <w:rFonts w:ascii="Arial Narrow" w:hAnsi="Arial Narrow"/>
              </w:rPr>
              <w:t>ach</w:t>
            </w:r>
            <w:r w:rsidR="008E594C">
              <w:rPr>
                <w:rFonts w:ascii="Arial Narrow" w:hAnsi="Arial Narrow"/>
              </w:rPr>
              <w:t xml:space="preserve"> dla ZADANIA 7 i 8</w:t>
            </w:r>
          </w:p>
        </w:tc>
        <w:tc>
          <w:tcPr>
            <w:tcW w:w="2469" w:type="pct"/>
            <w:vAlign w:val="center"/>
          </w:tcPr>
          <w:p w:rsidR="00161B64" w:rsidRPr="00161B64" w:rsidRDefault="00161B64" w:rsidP="00FE7713">
            <w:pPr>
              <w:spacing w:after="60"/>
              <w:rPr>
                <w:rFonts w:ascii="Arial Narrow" w:hAnsi="Arial Narrow"/>
              </w:rPr>
            </w:pPr>
            <w:r w:rsidRPr="00161B64">
              <w:rPr>
                <w:rFonts w:ascii="Arial Narrow" w:hAnsi="Arial Narrow"/>
              </w:rPr>
              <w:t>ul. Głowaczowska 41</w:t>
            </w:r>
          </w:p>
        </w:tc>
      </w:tr>
      <w:tr w:rsidR="00161B64" w:rsidRPr="00161B64" w:rsidTr="004B7D35">
        <w:trPr>
          <w:trHeight w:val="284"/>
          <w:jc w:val="center"/>
        </w:trPr>
        <w:tc>
          <w:tcPr>
            <w:tcW w:w="223"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08" w:type="pct"/>
            <w:vAlign w:val="center"/>
          </w:tcPr>
          <w:p w:rsidR="00161B64" w:rsidRPr="00161B64" w:rsidRDefault="004720BA" w:rsidP="00FE7713">
            <w:pPr>
              <w:spacing w:after="60"/>
              <w:rPr>
                <w:rFonts w:ascii="Arial Narrow" w:hAnsi="Arial Narrow"/>
              </w:rPr>
            </w:pPr>
            <w:r>
              <w:rPr>
                <w:rFonts w:ascii="Arial Narrow" w:hAnsi="Arial Narrow"/>
              </w:rPr>
              <w:t>Szkoły w</w:t>
            </w:r>
            <w:r w:rsidR="00161B64">
              <w:rPr>
                <w:rFonts w:ascii="Arial Narrow" w:hAnsi="Arial Narrow"/>
              </w:rPr>
              <w:t xml:space="preserve"> Kielc</w:t>
            </w:r>
            <w:r>
              <w:rPr>
                <w:rFonts w:ascii="Arial Narrow" w:hAnsi="Arial Narrow"/>
              </w:rPr>
              <w:t>ach</w:t>
            </w:r>
            <w:r w:rsidR="008E594C">
              <w:rPr>
                <w:rFonts w:ascii="Arial Narrow" w:hAnsi="Arial Narrow"/>
              </w:rPr>
              <w:t xml:space="preserve"> dla ZADANIA1 i 2</w:t>
            </w:r>
          </w:p>
        </w:tc>
        <w:tc>
          <w:tcPr>
            <w:tcW w:w="2469" w:type="pct"/>
            <w:vAlign w:val="center"/>
          </w:tcPr>
          <w:p w:rsidR="00161B64" w:rsidRPr="00161B64" w:rsidRDefault="00161B64" w:rsidP="00FE7713">
            <w:pPr>
              <w:spacing w:after="60"/>
              <w:rPr>
                <w:rFonts w:ascii="Arial Narrow" w:hAnsi="Arial Narrow"/>
              </w:rPr>
            </w:pPr>
            <w:r>
              <w:rPr>
                <w:rFonts w:ascii="Arial Narrow" w:hAnsi="Arial Narrow"/>
              </w:rPr>
              <w:t>ul. Paderewskiego</w:t>
            </w:r>
          </w:p>
        </w:tc>
      </w:tr>
    </w:tbl>
    <w:p w:rsidR="00165E32" w:rsidRPr="008944F1" w:rsidRDefault="00165E32" w:rsidP="008944F1">
      <w:pPr>
        <w:suppressAutoHyphens w:val="0"/>
        <w:spacing w:after="0" w:line="240" w:lineRule="auto"/>
        <w:jc w:val="both"/>
        <w:rPr>
          <w:rFonts w:ascii="Arial Narrow" w:hAnsi="Arial Narrow" w:cs="Arial"/>
          <w:iCs/>
        </w:rPr>
      </w:pPr>
    </w:p>
    <w:p w:rsidR="00BD1685" w:rsidRPr="008944F1" w:rsidRDefault="0046642E" w:rsidP="004150CC">
      <w:pPr>
        <w:numPr>
          <w:ilvl w:val="0"/>
          <w:numId w:val="75"/>
        </w:numPr>
        <w:suppressAutoHyphens w:val="0"/>
        <w:spacing w:after="0" w:line="240" w:lineRule="auto"/>
        <w:ind w:left="426"/>
        <w:jc w:val="both"/>
        <w:rPr>
          <w:rFonts w:ascii="Arial Narrow" w:hAnsi="Arial Narrow" w:cs="Arial"/>
          <w:u w:val="single"/>
        </w:rPr>
      </w:pPr>
      <w:bookmarkStart w:id="0" w:name="_Hlk40701286"/>
      <w:r w:rsidRPr="008944F1">
        <w:rPr>
          <w:rFonts w:ascii="Arial Narrow" w:hAnsi="Arial Narrow"/>
          <w:color w:val="000000" w:themeColor="text1"/>
        </w:rPr>
        <w:t xml:space="preserve">Zamawiający </w:t>
      </w:r>
      <w:r w:rsidRPr="008944F1">
        <w:rPr>
          <w:rFonts w:ascii="Arial Narrow" w:hAnsi="Arial Narrow"/>
          <w:b/>
          <w:color w:val="000000" w:themeColor="text1"/>
        </w:rPr>
        <w:t>dopuszcza składanie ofert częściowych</w:t>
      </w:r>
      <w:r w:rsidRPr="008944F1">
        <w:rPr>
          <w:rFonts w:ascii="Arial Narrow" w:hAnsi="Arial Narrow"/>
          <w:color w:val="000000" w:themeColor="text1"/>
        </w:rPr>
        <w:t xml:space="preserve">. </w:t>
      </w:r>
      <w:r w:rsidRPr="005056F2">
        <w:rPr>
          <w:rFonts w:ascii="Arial Narrow" w:hAnsi="Arial Narrow"/>
        </w:rPr>
        <w:t>Wykonawca może złożyć ofertę na dowolną ilość zadań, które zostały określone w Charakterystyce</w:t>
      </w:r>
      <w:r w:rsidRPr="008944F1">
        <w:rPr>
          <w:rFonts w:ascii="Arial Narrow" w:hAnsi="Arial Narrow"/>
          <w:color w:val="000000" w:themeColor="text1"/>
        </w:rPr>
        <w:t xml:space="preserve"> przedmiotu zamówienia stanowiącej </w:t>
      </w:r>
      <w:r w:rsidR="006A04D3" w:rsidRPr="008944F1">
        <w:rPr>
          <w:rFonts w:ascii="Arial Narrow" w:hAnsi="Arial Narrow"/>
          <w:color w:val="000000" w:themeColor="text1"/>
        </w:rPr>
        <w:t>Załącznik</w:t>
      </w:r>
      <w:r w:rsidRPr="008944F1">
        <w:rPr>
          <w:rFonts w:ascii="Arial Narrow" w:hAnsi="Arial Narrow"/>
          <w:color w:val="000000" w:themeColor="text1"/>
        </w:rPr>
        <w:t xml:space="preserve"> nr 1 do Zaproszenia.</w:t>
      </w:r>
    </w:p>
    <w:p w:rsidR="00285760" w:rsidRPr="008944F1" w:rsidRDefault="000052A5" w:rsidP="004150CC">
      <w:pPr>
        <w:numPr>
          <w:ilvl w:val="0"/>
          <w:numId w:val="75"/>
        </w:numPr>
        <w:suppressAutoHyphens w:val="0"/>
        <w:spacing w:after="0" w:line="240" w:lineRule="auto"/>
        <w:ind w:left="426"/>
        <w:jc w:val="both"/>
        <w:rPr>
          <w:rFonts w:ascii="Arial Narrow" w:hAnsi="Arial Narrow" w:cs="Arial"/>
          <w:u w:val="single"/>
        </w:rPr>
      </w:pPr>
      <w:r w:rsidRPr="008944F1">
        <w:rPr>
          <w:rFonts w:ascii="Arial Narrow" w:hAnsi="Arial Narrow"/>
          <w:color w:val="000000" w:themeColor="text1"/>
        </w:rPr>
        <w:t xml:space="preserve">Przedmiot zamówienia </w:t>
      </w:r>
      <w:r w:rsidRPr="005056F2">
        <w:rPr>
          <w:rFonts w:ascii="Arial Narrow" w:hAnsi="Arial Narrow"/>
        </w:rPr>
        <w:t xml:space="preserve">podzielono </w:t>
      </w:r>
      <w:r w:rsidRPr="005056F2">
        <w:rPr>
          <w:rFonts w:ascii="Arial Narrow" w:hAnsi="Arial Narrow"/>
          <w:b/>
        </w:rPr>
        <w:t>na </w:t>
      </w:r>
      <w:r>
        <w:rPr>
          <w:rFonts w:ascii="Arial Narrow" w:hAnsi="Arial Narrow"/>
          <w:b/>
        </w:rPr>
        <w:t>12</w:t>
      </w:r>
      <w:r w:rsidRPr="005056F2">
        <w:rPr>
          <w:rFonts w:ascii="Arial Narrow" w:hAnsi="Arial Narrow"/>
          <w:b/>
        </w:rPr>
        <w:t> ZADAŃ</w:t>
      </w:r>
      <w:r w:rsidRPr="005056F2">
        <w:rPr>
          <w:rFonts w:ascii="Arial Narrow" w:hAnsi="Arial Narrow"/>
        </w:rPr>
        <w:t>.</w:t>
      </w:r>
      <w:r w:rsidR="00285760" w:rsidRPr="008944F1">
        <w:rPr>
          <w:rFonts w:ascii="Arial Narrow" w:hAnsi="Arial Narrow"/>
          <w:b/>
          <w:u w:val="single"/>
        </w:rPr>
        <w:t>:</w:t>
      </w:r>
    </w:p>
    <w:p w:rsidR="000052A5" w:rsidRPr="002D3C4D" w:rsidRDefault="000052A5"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2D3C4D">
        <w:rPr>
          <w:rFonts w:ascii="Arial Narrow" w:hAnsi="Arial Narrow" w:cs="Arial"/>
          <w:b/>
          <w:shd w:val="clear" w:color="auto" w:fill="FFFF00"/>
        </w:rPr>
        <w:t>ZADANIE 1</w:t>
      </w:r>
      <w:r w:rsidRPr="002D3C4D">
        <w:rPr>
          <w:rFonts w:ascii="Arial Narrow" w:hAnsi="Arial Narrow" w:cs="Arial"/>
        </w:rPr>
        <w:t xml:space="preserve"> - </w:t>
      </w:r>
      <w:r w:rsidRPr="002D3C4D">
        <w:rPr>
          <w:rFonts w:ascii="Arial Narrow" w:eastAsia="Times New Roman" w:hAnsi="Arial Narrow" w:cs="Arial"/>
          <w:b/>
          <w:color w:val="000000"/>
          <w:lang w:eastAsia="pl-PL"/>
        </w:rPr>
        <w:t>MECHANIK</w:t>
      </w:r>
      <w:r w:rsidRPr="002D3C4D">
        <w:rPr>
          <w:rFonts w:ascii="Arial Narrow" w:eastAsia="Times New Roman" w:hAnsi="Arial Narrow" w:cs="Arial"/>
          <w:color w:val="000000"/>
          <w:lang w:eastAsia="pl-PL"/>
        </w:rPr>
        <w:t xml:space="preserve"> POJAZDÓW KOŁOWYCH/MASZYN ROLNICZYCH/ ELEKTROMECHANIK/ LAKIERNIK/</w:t>
      </w:r>
      <w:r w:rsidRPr="002D3C4D">
        <w:rPr>
          <w:rFonts w:ascii="Arial Narrow" w:eastAsia="Times New Roman" w:hAnsi="Arial Narrow" w:cs="Arial"/>
          <w:bCs/>
          <w:color w:val="000000"/>
          <w:lang w:eastAsia="pl-PL"/>
        </w:rPr>
        <w:t xml:space="preserve"> LOGISTYK/MAGAZYNIER</w:t>
      </w:r>
      <w:r w:rsidRPr="002D3C4D">
        <w:rPr>
          <w:rFonts w:ascii="Arial Narrow" w:hAnsi="Arial Narrow" w:cs="Arial"/>
        </w:rPr>
        <w:t xml:space="preserve"> - Niepubliczna Branżowa Szkoła I stopnia </w:t>
      </w:r>
      <w:r w:rsidRPr="002D3C4D">
        <w:rPr>
          <w:rFonts w:ascii="Arial Narrow" w:hAnsi="Arial Narrow" w:cs="Arial"/>
          <w:b/>
        </w:rPr>
        <w:t>w ZDZ w Kielcach</w:t>
      </w:r>
    </w:p>
    <w:p w:rsidR="007A601E" w:rsidRPr="002D3C4D" w:rsidRDefault="00165E32"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b/>
          <w:lang w:eastAsia="pl-PL"/>
        </w:rPr>
      </w:pPr>
      <w:r w:rsidRPr="002D3C4D">
        <w:rPr>
          <w:rFonts w:ascii="Arial Narrow" w:eastAsia="Times New Roman" w:hAnsi="Arial Narrow" w:cs="Times New Roman"/>
          <w:lang w:eastAsia="pl-PL"/>
        </w:rPr>
        <w:lastRenderedPageBreak/>
        <w:t xml:space="preserve"> </w:t>
      </w:r>
      <w:r w:rsidR="000052A5" w:rsidRPr="002D3C4D">
        <w:rPr>
          <w:rFonts w:ascii="Arial Narrow" w:hAnsi="Arial Narrow" w:cs="Arial"/>
          <w:b/>
          <w:shd w:val="clear" w:color="auto" w:fill="FFFF00"/>
        </w:rPr>
        <w:t>ZADANIE 2</w:t>
      </w:r>
      <w:r w:rsidR="000052A5" w:rsidRPr="002D3C4D">
        <w:rPr>
          <w:rFonts w:ascii="Arial Narrow" w:hAnsi="Arial Narrow" w:cs="Arial"/>
        </w:rPr>
        <w:t xml:space="preserve"> - </w:t>
      </w:r>
      <w:r w:rsidR="000052A5" w:rsidRPr="002D3C4D">
        <w:rPr>
          <w:rFonts w:ascii="Arial Narrow" w:eastAsia="Times New Roman" w:hAnsi="Arial Narrow" w:cs="Arial"/>
          <w:b/>
          <w:bCs/>
          <w:color w:val="000000"/>
          <w:lang w:eastAsia="pl-PL"/>
        </w:rPr>
        <w:t>KUCHARZ</w:t>
      </w:r>
      <w:r w:rsidR="000052A5" w:rsidRPr="002D3C4D">
        <w:rPr>
          <w:rFonts w:ascii="Arial Narrow" w:eastAsia="Times New Roman" w:hAnsi="Arial Narrow" w:cs="Arial"/>
          <w:bCs/>
          <w:color w:val="000000"/>
          <w:lang w:eastAsia="pl-PL"/>
        </w:rPr>
        <w:t>/ CUKIERNIK/KELNER/ PIEKARZ</w:t>
      </w:r>
      <w:r w:rsidR="000052A5" w:rsidRPr="002D3C4D">
        <w:rPr>
          <w:rFonts w:ascii="Arial Narrow" w:hAnsi="Arial Narrow" w:cs="Arial"/>
        </w:rPr>
        <w:t xml:space="preserve"> - Niepubliczna Branżowa Szkoła I stopnia </w:t>
      </w:r>
      <w:r w:rsidR="000052A5" w:rsidRPr="002D3C4D">
        <w:rPr>
          <w:rFonts w:ascii="Arial Narrow" w:hAnsi="Arial Narrow" w:cs="Arial"/>
          <w:b/>
        </w:rPr>
        <w:t>w ZDZ w Kielcach</w:t>
      </w:r>
    </w:p>
    <w:p w:rsidR="007A601E" w:rsidRPr="002D3C4D" w:rsidRDefault="00165E32" w:rsidP="000052A5">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2D3C4D">
        <w:rPr>
          <w:rFonts w:ascii="Arial Narrow" w:eastAsia="Times New Roman" w:hAnsi="Arial Narrow" w:cs="Times New Roman"/>
          <w:lang w:eastAsia="pl-PL"/>
        </w:rPr>
        <w:t xml:space="preserve"> </w:t>
      </w:r>
      <w:r w:rsidR="000052A5" w:rsidRPr="002D3C4D">
        <w:rPr>
          <w:rFonts w:ascii="Arial Narrow" w:eastAsia="Times New Roman" w:hAnsi="Arial Narrow" w:cs="Arial"/>
          <w:b/>
          <w:color w:val="000000"/>
          <w:shd w:val="clear" w:color="auto" w:fill="FFFF00"/>
          <w:lang w:eastAsia="pl-PL"/>
        </w:rPr>
        <w:t>ZADANIE 3</w:t>
      </w:r>
      <w:r w:rsidR="000052A5" w:rsidRPr="002D3C4D">
        <w:rPr>
          <w:rFonts w:ascii="Arial Narrow" w:eastAsia="Times New Roman" w:hAnsi="Arial Narrow" w:cs="Arial"/>
          <w:color w:val="000000"/>
          <w:lang w:eastAsia="pl-PL"/>
        </w:rPr>
        <w:t xml:space="preserve"> - </w:t>
      </w:r>
      <w:r w:rsidR="000052A5" w:rsidRPr="002D3C4D">
        <w:rPr>
          <w:rFonts w:ascii="Arial Narrow" w:eastAsia="Times New Roman" w:hAnsi="Arial Narrow" w:cs="Arial"/>
          <w:b/>
          <w:color w:val="000000"/>
          <w:lang w:eastAsia="pl-PL"/>
        </w:rPr>
        <w:t>MECHANIK</w:t>
      </w:r>
      <w:r w:rsidR="000052A5" w:rsidRPr="002D3C4D">
        <w:rPr>
          <w:rFonts w:ascii="Arial Narrow" w:eastAsia="Times New Roman" w:hAnsi="Arial Narrow" w:cs="Arial"/>
          <w:color w:val="000000"/>
          <w:lang w:eastAsia="pl-PL"/>
        </w:rPr>
        <w:t xml:space="preserve"> POJAZDÓW KOŁOWYCH/ MASZYN ROLNICZYCH/ ELEKTROMECHANIK/ LAKIERNIK/</w:t>
      </w:r>
      <w:r w:rsidR="000052A5" w:rsidRPr="002D3C4D">
        <w:rPr>
          <w:rFonts w:ascii="Arial Narrow" w:eastAsia="Times New Roman" w:hAnsi="Arial Narrow" w:cs="Arial"/>
          <w:bCs/>
          <w:color w:val="000000"/>
          <w:lang w:eastAsia="pl-PL"/>
        </w:rPr>
        <w:t xml:space="preserve"> LOGISTYK/MAGAZYNIER</w:t>
      </w:r>
      <w:r w:rsidR="000052A5" w:rsidRPr="002D3C4D">
        <w:rPr>
          <w:rFonts w:ascii="Arial Narrow" w:hAnsi="Arial Narrow" w:cs="Arial"/>
          <w:i/>
        </w:rPr>
        <w:t xml:space="preserve"> - Niepubliczna Branżowa Szkoła I stopnia </w:t>
      </w:r>
      <w:r w:rsidR="000052A5" w:rsidRPr="002D3C4D">
        <w:rPr>
          <w:rFonts w:ascii="Arial Narrow" w:hAnsi="Arial Narrow" w:cs="Arial"/>
          <w:b/>
          <w:i/>
        </w:rPr>
        <w:t>w Jędrzejowie</w:t>
      </w:r>
      <w:r w:rsidR="000052A5" w:rsidRPr="002D3C4D">
        <w:rPr>
          <w:rFonts w:ascii="Arial Narrow" w:hAnsi="Arial Narrow" w:cs="Arial"/>
          <w:i/>
        </w:rPr>
        <w:t xml:space="preserve"> ZDZ w Kielcach</w:t>
      </w:r>
    </w:p>
    <w:p w:rsidR="007A601E" w:rsidRPr="002D3C4D" w:rsidRDefault="00165E32"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2D3C4D">
        <w:rPr>
          <w:rFonts w:ascii="Arial Narrow" w:eastAsia="Times New Roman" w:hAnsi="Arial Narrow" w:cs="Times New Roman"/>
          <w:lang w:eastAsia="pl-PL"/>
        </w:rPr>
        <w:t xml:space="preserve"> </w:t>
      </w:r>
      <w:r w:rsidR="000052A5" w:rsidRPr="002D3C4D">
        <w:rPr>
          <w:rFonts w:ascii="Arial Narrow" w:eastAsia="Times New Roman" w:hAnsi="Arial Narrow" w:cs="Arial"/>
          <w:b/>
          <w:color w:val="000000"/>
          <w:shd w:val="clear" w:color="auto" w:fill="FFFF00"/>
          <w:lang w:eastAsia="pl-PL"/>
        </w:rPr>
        <w:t>ZADANIE 4</w:t>
      </w:r>
      <w:r w:rsidR="000052A5" w:rsidRPr="002D3C4D">
        <w:rPr>
          <w:rFonts w:ascii="Arial Narrow" w:eastAsia="Times New Roman" w:hAnsi="Arial Narrow" w:cs="Arial"/>
          <w:color w:val="000000"/>
          <w:lang w:eastAsia="pl-PL"/>
        </w:rPr>
        <w:t xml:space="preserve"> - </w:t>
      </w:r>
      <w:r w:rsidR="000052A5" w:rsidRPr="002D3C4D">
        <w:rPr>
          <w:rFonts w:ascii="Arial Narrow" w:eastAsia="Times New Roman" w:hAnsi="Arial Narrow" w:cs="Arial"/>
          <w:b/>
          <w:bCs/>
          <w:color w:val="000000"/>
          <w:lang w:eastAsia="pl-PL"/>
        </w:rPr>
        <w:t>KUCHARZ</w:t>
      </w:r>
      <w:r w:rsidR="000052A5" w:rsidRPr="002D3C4D">
        <w:rPr>
          <w:rFonts w:ascii="Arial Narrow" w:eastAsia="Times New Roman" w:hAnsi="Arial Narrow" w:cs="Arial"/>
          <w:bCs/>
          <w:color w:val="000000"/>
          <w:lang w:eastAsia="pl-PL"/>
        </w:rPr>
        <w:t>/CUKIERNIK/KELNER/PIEKARZ</w:t>
      </w:r>
      <w:r w:rsidR="000052A5" w:rsidRPr="002D3C4D">
        <w:rPr>
          <w:rFonts w:ascii="Arial Narrow" w:hAnsi="Arial Narrow" w:cs="Arial"/>
          <w:i/>
        </w:rPr>
        <w:t xml:space="preserve"> - Niepubliczna Branżowa Szkoła I stopnia ZDZ </w:t>
      </w:r>
      <w:r w:rsidR="000052A5" w:rsidRPr="002D3C4D">
        <w:rPr>
          <w:rFonts w:ascii="Arial Narrow" w:hAnsi="Arial Narrow" w:cs="Arial"/>
          <w:b/>
          <w:i/>
        </w:rPr>
        <w:t>w Jędrzejowie</w:t>
      </w:r>
    </w:p>
    <w:p w:rsidR="007A601E" w:rsidRPr="002D3C4D" w:rsidRDefault="00165E32"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2D3C4D">
        <w:rPr>
          <w:rFonts w:ascii="Arial Narrow" w:eastAsia="Times New Roman" w:hAnsi="Arial Narrow" w:cs="Arial"/>
          <w:lang w:eastAsia="pl-PL"/>
        </w:rPr>
        <w:t xml:space="preserve"> </w:t>
      </w:r>
      <w:r w:rsidR="000052A5" w:rsidRPr="002D3C4D">
        <w:rPr>
          <w:rFonts w:ascii="Arial Narrow" w:eastAsia="Times New Roman" w:hAnsi="Arial Narrow" w:cs="Arial"/>
          <w:b/>
          <w:color w:val="000000"/>
          <w:shd w:val="clear" w:color="auto" w:fill="FFFF00"/>
          <w:lang w:eastAsia="pl-PL"/>
        </w:rPr>
        <w:t>ZADANIE 5</w:t>
      </w:r>
      <w:r w:rsidR="000052A5" w:rsidRPr="002D3C4D">
        <w:rPr>
          <w:rFonts w:ascii="Arial Narrow" w:eastAsia="Times New Roman" w:hAnsi="Arial Narrow" w:cs="Arial"/>
          <w:color w:val="000000"/>
          <w:lang w:eastAsia="pl-PL"/>
        </w:rPr>
        <w:t xml:space="preserve"> - </w:t>
      </w:r>
      <w:r w:rsidR="000052A5" w:rsidRPr="002D3C4D">
        <w:rPr>
          <w:rFonts w:ascii="Arial Narrow" w:eastAsia="Times New Roman" w:hAnsi="Arial Narrow" w:cs="Arial"/>
          <w:b/>
          <w:color w:val="000000"/>
          <w:lang w:eastAsia="pl-PL"/>
        </w:rPr>
        <w:t>MECHANIK</w:t>
      </w:r>
      <w:r w:rsidR="000052A5" w:rsidRPr="002D3C4D">
        <w:rPr>
          <w:rFonts w:ascii="Arial Narrow" w:eastAsia="Times New Roman" w:hAnsi="Arial Narrow" w:cs="Arial"/>
          <w:color w:val="000000"/>
          <w:lang w:eastAsia="pl-PL"/>
        </w:rPr>
        <w:t xml:space="preserve"> POJAZDÓW SAMOCHODOWYCH</w:t>
      </w:r>
      <w:r w:rsidR="000052A5" w:rsidRPr="002D3C4D">
        <w:rPr>
          <w:rFonts w:ascii="Arial Narrow" w:hAnsi="Arial Narrow" w:cs="Arial"/>
          <w:i/>
        </w:rPr>
        <w:t xml:space="preserve"> Niepubliczna Branżowa Szkoła I stopnia </w:t>
      </w:r>
      <w:r w:rsidR="000052A5" w:rsidRPr="002D3C4D">
        <w:rPr>
          <w:rFonts w:ascii="Arial Narrow" w:hAnsi="Arial Narrow" w:cs="Arial"/>
          <w:b/>
          <w:i/>
        </w:rPr>
        <w:t>w Końskich</w:t>
      </w:r>
      <w:r w:rsidR="000052A5" w:rsidRPr="002D3C4D">
        <w:rPr>
          <w:rFonts w:ascii="Arial Narrow" w:hAnsi="Arial Narrow" w:cs="Arial"/>
          <w:i/>
        </w:rPr>
        <w:t xml:space="preserve"> ZDZ w Kielcach</w:t>
      </w:r>
    </w:p>
    <w:p w:rsidR="007A601E" w:rsidRPr="002D3C4D" w:rsidRDefault="00165E32"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2D3C4D">
        <w:rPr>
          <w:rFonts w:ascii="Arial Narrow" w:eastAsia="Times New Roman" w:hAnsi="Arial Narrow" w:cs="Arial"/>
          <w:lang w:eastAsia="pl-PL"/>
        </w:rPr>
        <w:t xml:space="preserve"> </w:t>
      </w:r>
      <w:r w:rsidR="000052A5" w:rsidRPr="002D3C4D">
        <w:rPr>
          <w:rFonts w:ascii="Arial Narrow" w:eastAsia="Times New Roman" w:hAnsi="Arial Narrow" w:cs="Arial"/>
          <w:b/>
          <w:color w:val="000000"/>
          <w:shd w:val="clear" w:color="auto" w:fill="FFFF00"/>
          <w:lang w:eastAsia="pl-PL"/>
        </w:rPr>
        <w:t>ZADANIE 6</w:t>
      </w:r>
      <w:r w:rsidR="000052A5" w:rsidRPr="002D3C4D">
        <w:rPr>
          <w:rFonts w:ascii="Arial Narrow" w:eastAsia="Times New Roman" w:hAnsi="Arial Narrow" w:cs="Arial"/>
          <w:color w:val="000000"/>
          <w:lang w:eastAsia="pl-PL"/>
        </w:rPr>
        <w:t xml:space="preserve"> </w:t>
      </w:r>
      <w:r w:rsidR="002D3C4D">
        <w:rPr>
          <w:rFonts w:ascii="Arial Narrow" w:eastAsia="Times New Roman" w:hAnsi="Arial Narrow" w:cs="Arial"/>
          <w:bCs/>
          <w:color w:val="000000"/>
          <w:lang w:eastAsia="pl-PL"/>
        </w:rPr>
        <w:t xml:space="preserve">- </w:t>
      </w:r>
      <w:r w:rsidR="000052A5" w:rsidRPr="002D3C4D">
        <w:rPr>
          <w:rFonts w:ascii="Arial Narrow" w:eastAsia="Times New Roman" w:hAnsi="Arial Narrow" w:cs="Arial"/>
          <w:b/>
          <w:bCs/>
          <w:color w:val="000000"/>
          <w:lang w:eastAsia="pl-PL"/>
        </w:rPr>
        <w:t>KUCHARZ</w:t>
      </w:r>
      <w:r w:rsidR="000052A5" w:rsidRPr="002D3C4D">
        <w:rPr>
          <w:rFonts w:ascii="Arial Narrow" w:eastAsia="Times New Roman" w:hAnsi="Arial Narrow" w:cs="Arial"/>
          <w:bCs/>
          <w:color w:val="000000"/>
          <w:lang w:eastAsia="pl-PL"/>
        </w:rPr>
        <w:t>/CUKIERNIK</w:t>
      </w:r>
      <w:r w:rsidR="000052A5" w:rsidRPr="002D3C4D">
        <w:rPr>
          <w:rFonts w:ascii="Arial Narrow" w:hAnsi="Arial Narrow" w:cs="Arial"/>
          <w:i/>
        </w:rPr>
        <w:t xml:space="preserve"> Niepubliczna Branżowa Szkoła I stopnia </w:t>
      </w:r>
      <w:r w:rsidR="000052A5" w:rsidRPr="002D3C4D">
        <w:rPr>
          <w:rFonts w:ascii="Arial Narrow" w:hAnsi="Arial Narrow" w:cs="Arial"/>
          <w:b/>
          <w:i/>
        </w:rPr>
        <w:t>w Końskich</w:t>
      </w:r>
      <w:r w:rsidR="000052A5" w:rsidRPr="002D3C4D">
        <w:rPr>
          <w:rFonts w:ascii="Arial Narrow" w:hAnsi="Arial Narrow" w:cs="Arial"/>
          <w:i/>
        </w:rPr>
        <w:t xml:space="preserve"> ZDZ w Kielcach</w:t>
      </w:r>
    </w:p>
    <w:p w:rsidR="00165E32" w:rsidRPr="002D3C4D" w:rsidRDefault="00165E32" w:rsidP="0005544B">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2D3C4D">
        <w:rPr>
          <w:rFonts w:ascii="Arial Narrow" w:eastAsia="Times New Roman" w:hAnsi="Arial Narrow" w:cs="Arial"/>
          <w:lang w:eastAsia="pl-PL"/>
        </w:rPr>
        <w:t xml:space="preserve"> </w:t>
      </w:r>
      <w:r w:rsidR="002D3C4D" w:rsidRPr="002D3C4D">
        <w:rPr>
          <w:rFonts w:ascii="Arial Narrow" w:eastAsia="Times New Roman" w:hAnsi="Arial Narrow" w:cs="Arial"/>
          <w:b/>
          <w:color w:val="000000"/>
          <w:shd w:val="clear" w:color="auto" w:fill="FFFF00"/>
          <w:lang w:eastAsia="pl-PL"/>
        </w:rPr>
        <w:t>ZADANIE 7</w:t>
      </w:r>
      <w:r w:rsidR="002D3C4D">
        <w:rPr>
          <w:rFonts w:ascii="Arial Narrow" w:eastAsia="Times New Roman" w:hAnsi="Arial Narrow" w:cs="Arial"/>
          <w:color w:val="000000"/>
          <w:lang w:eastAsia="pl-PL"/>
        </w:rPr>
        <w:t xml:space="preserve"> </w:t>
      </w:r>
      <w:r w:rsidR="000052A5" w:rsidRPr="002D3C4D">
        <w:rPr>
          <w:rFonts w:ascii="Arial Narrow" w:eastAsia="Times New Roman" w:hAnsi="Arial Narrow" w:cs="Arial"/>
          <w:color w:val="000000"/>
          <w:lang w:eastAsia="pl-PL"/>
        </w:rPr>
        <w:t xml:space="preserve">- </w:t>
      </w:r>
      <w:r w:rsidR="000052A5" w:rsidRPr="002D3C4D">
        <w:rPr>
          <w:rFonts w:ascii="Arial Narrow" w:eastAsia="Times New Roman" w:hAnsi="Arial Narrow" w:cs="Arial"/>
          <w:b/>
          <w:color w:val="000000"/>
          <w:lang w:eastAsia="pl-PL"/>
        </w:rPr>
        <w:t>MECHANIK</w:t>
      </w:r>
      <w:r w:rsidR="000052A5" w:rsidRPr="002D3C4D">
        <w:rPr>
          <w:rFonts w:ascii="Arial Narrow" w:eastAsia="Times New Roman" w:hAnsi="Arial Narrow" w:cs="Arial"/>
          <w:color w:val="000000"/>
          <w:lang w:eastAsia="pl-PL"/>
        </w:rPr>
        <w:t xml:space="preserve"> POJAZDÓW KOŁOWYCH/MASZYN ROLNICZYCH/ ELEKTROMECHANIK/ LAKIERNIK/</w:t>
      </w:r>
      <w:r w:rsidR="000052A5" w:rsidRPr="002D3C4D">
        <w:rPr>
          <w:rFonts w:ascii="Arial Narrow" w:eastAsia="Times New Roman" w:hAnsi="Arial Narrow" w:cs="Arial"/>
          <w:bCs/>
          <w:color w:val="000000"/>
          <w:lang w:eastAsia="pl-PL"/>
        </w:rPr>
        <w:t xml:space="preserve"> LOGISTYK/MAGAZYNIER</w:t>
      </w:r>
      <w:r w:rsidR="000052A5" w:rsidRPr="002D3C4D">
        <w:rPr>
          <w:rFonts w:ascii="Arial Narrow" w:hAnsi="Arial Narrow" w:cs="Arial"/>
          <w:i/>
        </w:rPr>
        <w:t xml:space="preserve"> Niepubliczna Branżowa Szkoła I stopnia </w:t>
      </w:r>
      <w:r w:rsidR="000052A5" w:rsidRPr="002D3C4D">
        <w:rPr>
          <w:rFonts w:ascii="Arial Narrow" w:hAnsi="Arial Narrow" w:cs="Arial"/>
          <w:b/>
          <w:i/>
        </w:rPr>
        <w:t>w Kozienicach</w:t>
      </w:r>
      <w:r w:rsidR="000052A5" w:rsidRPr="002D3C4D">
        <w:rPr>
          <w:rFonts w:ascii="Arial Narrow" w:hAnsi="Arial Narrow" w:cs="Arial"/>
          <w:i/>
        </w:rPr>
        <w:t xml:space="preserve"> ZDZ w Kielcach</w:t>
      </w:r>
    </w:p>
    <w:p w:rsidR="000052A5" w:rsidRPr="002D3C4D" w:rsidRDefault="000052A5" w:rsidP="00161B64">
      <w:pPr>
        <w:pStyle w:val="Akapitzlist"/>
        <w:numPr>
          <w:ilvl w:val="0"/>
          <w:numId w:val="59"/>
        </w:numPr>
        <w:suppressAutoHyphens w:val="0"/>
        <w:spacing w:after="60" w:line="240" w:lineRule="auto"/>
        <w:ind w:left="851"/>
        <w:contextualSpacing/>
        <w:jc w:val="both"/>
        <w:rPr>
          <w:rFonts w:ascii="Arial Narrow" w:eastAsia="Times New Roman" w:hAnsi="Arial Narrow" w:cs="Arial"/>
          <w:lang w:eastAsia="pl-PL"/>
        </w:rPr>
      </w:pPr>
      <w:r w:rsidRPr="002D3C4D">
        <w:rPr>
          <w:rFonts w:ascii="Arial Narrow" w:eastAsia="Times New Roman" w:hAnsi="Arial Narrow" w:cs="Arial"/>
          <w:b/>
          <w:bCs/>
          <w:color w:val="000000"/>
          <w:shd w:val="clear" w:color="auto" w:fill="FFFF00"/>
          <w:lang w:eastAsia="pl-PL"/>
        </w:rPr>
        <w:t>ZADANIE 8</w:t>
      </w:r>
      <w:r w:rsidRPr="002D3C4D">
        <w:rPr>
          <w:rFonts w:ascii="Arial Narrow" w:eastAsia="Times New Roman" w:hAnsi="Arial Narrow" w:cs="Arial"/>
          <w:bCs/>
          <w:color w:val="000000"/>
          <w:lang w:eastAsia="pl-PL"/>
        </w:rPr>
        <w:t xml:space="preserve"> - </w:t>
      </w:r>
      <w:r w:rsidRPr="002D3C4D">
        <w:rPr>
          <w:rFonts w:ascii="Arial Narrow" w:eastAsia="Times New Roman" w:hAnsi="Arial Narrow" w:cs="Arial"/>
          <w:b/>
          <w:bCs/>
          <w:color w:val="000000"/>
          <w:lang w:eastAsia="pl-PL"/>
        </w:rPr>
        <w:t>KUCHARZ</w:t>
      </w:r>
      <w:r w:rsidRPr="002D3C4D">
        <w:rPr>
          <w:rFonts w:ascii="Arial Narrow" w:eastAsia="Times New Roman" w:hAnsi="Arial Narrow" w:cs="Arial"/>
          <w:bCs/>
          <w:color w:val="000000"/>
          <w:lang w:eastAsia="pl-PL"/>
        </w:rPr>
        <w:t>/CUKIERNIK/KELNER/PIEKARZ</w:t>
      </w:r>
      <w:r w:rsidRPr="002D3C4D">
        <w:rPr>
          <w:rFonts w:ascii="Arial Narrow" w:hAnsi="Arial Narrow" w:cs="Arial"/>
          <w:i/>
        </w:rPr>
        <w:t xml:space="preserve"> Niepubliczna Branżowa Szkoła I stopnia </w:t>
      </w:r>
      <w:r w:rsidRPr="002D3C4D">
        <w:rPr>
          <w:rFonts w:ascii="Arial Narrow" w:hAnsi="Arial Narrow" w:cs="Arial"/>
          <w:b/>
          <w:i/>
        </w:rPr>
        <w:t>w Kozienicach</w:t>
      </w:r>
      <w:r w:rsidRPr="002D3C4D">
        <w:rPr>
          <w:rFonts w:ascii="Arial Narrow" w:hAnsi="Arial Narrow" w:cs="Arial"/>
          <w:i/>
        </w:rPr>
        <w:t xml:space="preserve"> ZDZ w Kielcach</w:t>
      </w:r>
    </w:p>
    <w:p w:rsidR="00165E32" w:rsidRPr="002D3C4D" w:rsidRDefault="003A675F" w:rsidP="00161B64">
      <w:pPr>
        <w:pStyle w:val="Akapitzlist"/>
        <w:numPr>
          <w:ilvl w:val="0"/>
          <w:numId w:val="59"/>
        </w:numPr>
        <w:suppressAutoHyphens w:val="0"/>
        <w:spacing w:after="60" w:line="240" w:lineRule="auto"/>
        <w:ind w:left="851"/>
        <w:contextualSpacing/>
        <w:jc w:val="both"/>
        <w:rPr>
          <w:rFonts w:ascii="Arial Narrow" w:eastAsia="Times New Roman" w:hAnsi="Arial Narrow" w:cs="Arial"/>
          <w:lang w:eastAsia="pl-PL"/>
        </w:rPr>
      </w:pPr>
      <w:r w:rsidRPr="002D3C4D">
        <w:rPr>
          <w:rFonts w:ascii="Arial Narrow" w:eastAsia="Times New Roman" w:hAnsi="Arial Narrow" w:cs="Arial"/>
          <w:lang w:eastAsia="pl-PL"/>
        </w:rPr>
        <w:t xml:space="preserve"> </w:t>
      </w:r>
      <w:r w:rsidR="000052A5" w:rsidRPr="002D3C4D">
        <w:rPr>
          <w:rFonts w:ascii="Arial Narrow" w:eastAsia="Times New Roman" w:hAnsi="Arial Narrow" w:cs="Arial"/>
          <w:b/>
          <w:color w:val="000000"/>
          <w:shd w:val="clear" w:color="auto" w:fill="FFFF00"/>
          <w:lang w:eastAsia="pl-PL"/>
        </w:rPr>
        <w:t>ZADANIE 9</w:t>
      </w:r>
      <w:r w:rsidR="000052A5" w:rsidRPr="002D3C4D">
        <w:rPr>
          <w:rFonts w:ascii="Arial Narrow" w:eastAsia="Times New Roman" w:hAnsi="Arial Narrow" w:cs="Arial"/>
          <w:color w:val="000000"/>
          <w:lang w:eastAsia="pl-PL"/>
        </w:rPr>
        <w:t xml:space="preserve"> - </w:t>
      </w:r>
      <w:r w:rsidR="000052A5" w:rsidRPr="002D3C4D">
        <w:rPr>
          <w:rFonts w:ascii="Arial Narrow" w:eastAsia="Times New Roman" w:hAnsi="Arial Narrow" w:cs="Arial"/>
          <w:b/>
          <w:color w:val="000000"/>
          <w:lang w:eastAsia="pl-PL"/>
        </w:rPr>
        <w:t>MECHANIK</w:t>
      </w:r>
      <w:r w:rsidR="000052A5" w:rsidRPr="002D3C4D">
        <w:rPr>
          <w:rFonts w:ascii="Arial Narrow" w:eastAsia="Times New Roman" w:hAnsi="Arial Narrow" w:cs="Arial"/>
          <w:color w:val="000000"/>
          <w:lang w:eastAsia="pl-PL"/>
        </w:rPr>
        <w:t xml:space="preserve"> POJAZDÓW KOŁOWYCH/</w:t>
      </w:r>
      <w:r w:rsidR="002D3C4D" w:rsidRPr="002D3C4D">
        <w:rPr>
          <w:rFonts w:ascii="Arial Narrow" w:eastAsia="Times New Roman" w:hAnsi="Arial Narrow" w:cs="Arial"/>
          <w:color w:val="000000"/>
          <w:lang w:eastAsia="pl-PL"/>
        </w:rPr>
        <w:t xml:space="preserve"> </w:t>
      </w:r>
      <w:r w:rsidR="000052A5" w:rsidRPr="002D3C4D">
        <w:rPr>
          <w:rFonts w:ascii="Arial Narrow" w:eastAsia="Times New Roman" w:hAnsi="Arial Narrow" w:cs="Arial"/>
          <w:color w:val="000000"/>
          <w:lang w:eastAsia="pl-PL"/>
        </w:rPr>
        <w:t>MASZYN ROLNICZYCH/</w:t>
      </w:r>
      <w:r w:rsidR="002D3C4D" w:rsidRPr="002D3C4D">
        <w:rPr>
          <w:rFonts w:ascii="Arial Narrow" w:eastAsia="Times New Roman" w:hAnsi="Arial Narrow" w:cs="Arial"/>
          <w:color w:val="000000"/>
          <w:lang w:eastAsia="pl-PL"/>
        </w:rPr>
        <w:t xml:space="preserve"> </w:t>
      </w:r>
      <w:r w:rsidR="000052A5" w:rsidRPr="002D3C4D">
        <w:rPr>
          <w:rFonts w:ascii="Arial Narrow" w:eastAsia="Times New Roman" w:hAnsi="Arial Narrow" w:cs="Arial"/>
          <w:color w:val="000000"/>
          <w:lang w:eastAsia="pl-PL"/>
        </w:rPr>
        <w:t>ELEKTROMECHANIK/</w:t>
      </w:r>
      <w:r w:rsidR="002D3C4D" w:rsidRPr="002D3C4D">
        <w:rPr>
          <w:rFonts w:ascii="Arial Narrow" w:eastAsia="Times New Roman" w:hAnsi="Arial Narrow" w:cs="Arial"/>
          <w:color w:val="000000"/>
          <w:lang w:eastAsia="pl-PL"/>
        </w:rPr>
        <w:t xml:space="preserve"> </w:t>
      </w:r>
      <w:r w:rsidR="000052A5" w:rsidRPr="002D3C4D">
        <w:rPr>
          <w:rFonts w:ascii="Arial Narrow" w:eastAsia="Times New Roman" w:hAnsi="Arial Narrow" w:cs="Arial"/>
          <w:color w:val="000000"/>
          <w:lang w:eastAsia="pl-PL"/>
        </w:rPr>
        <w:t>LAKIERNIK/</w:t>
      </w:r>
      <w:r w:rsidR="000052A5" w:rsidRPr="002D3C4D">
        <w:rPr>
          <w:rFonts w:ascii="Arial Narrow" w:eastAsia="Times New Roman" w:hAnsi="Arial Narrow" w:cs="Arial"/>
          <w:bCs/>
          <w:color w:val="000000"/>
          <w:lang w:eastAsia="pl-PL"/>
        </w:rPr>
        <w:t xml:space="preserve"> LOGISTYK/MAGAZYNIER</w:t>
      </w:r>
      <w:r w:rsidR="000052A5" w:rsidRPr="002D3C4D">
        <w:rPr>
          <w:rFonts w:ascii="Arial Narrow" w:hAnsi="Arial Narrow" w:cs="Arial"/>
          <w:i/>
        </w:rPr>
        <w:t xml:space="preserve"> Niepubliczna Branżowa S</w:t>
      </w:r>
      <w:r w:rsidR="002D3C4D" w:rsidRPr="002D3C4D">
        <w:rPr>
          <w:rFonts w:ascii="Arial Narrow" w:hAnsi="Arial Narrow" w:cs="Arial"/>
          <w:i/>
        </w:rPr>
        <w:t xml:space="preserve">zkoła I stopnia </w:t>
      </w:r>
      <w:r w:rsidR="002D3C4D" w:rsidRPr="002D3C4D">
        <w:rPr>
          <w:rFonts w:ascii="Arial Narrow" w:hAnsi="Arial Narrow" w:cs="Arial"/>
          <w:b/>
          <w:i/>
        </w:rPr>
        <w:t>w Radomiu</w:t>
      </w:r>
      <w:r w:rsidR="002D3C4D" w:rsidRPr="002D3C4D">
        <w:rPr>
          <w:rFonts w:ascii="Arial Narrow" w:hAnsi="Arial Narrow" w:cs="Arial"/>
          <w:i/>
        </w:rPr>
        <w:t xml:space="preserve"> ZDZ w </w:t>
      </w:r>
      <w:r w:rsidR="000052A5" w:rsidRPr="002D3C4D">
        <w:rPr>
          <w:rFonts w:ascii="Arial Narrow" w:hAnsi="Arial Narrow" w:cs="Arial"/>
          <w:i/>
        </w:rPr>
        <w:t>Kielcach</w:t>
      </w:r>
    </w:p>
    <w:p w:rsidR="000052A5" w:rsidRPr="002D3C4D" w:rsidRDefault="000052A5" w:rsidP="00161B64">
      <w:pPr>
        <w:pStyle w:val="Akapitzlist"/>
        <w:numPr>
          <w:ilvl w:val="0"/>
          <w:numId w:val="59"/>
        </w:numPr>
        <w:suppressAutoHyphens w:val="0"/>
        <w:spacing w:after="60" w:line="240" w:lineRule="auto"/>
        <w:ind w:left="851"/>
        <w:contextualSpacing/>
        <w:jc w:val="both"/>
        <w:rPr>
          <w:rFonts w:ascii="Arial Narrow" w:eastAsia="Times New Roman" w:hAnsi="Arial Narrow" w:cs="Arial"/>
          <w:lang w:eastAsia="pl-PL"/>
        </w:rPr>
      </w:pPr>
      <w:r w:rsidRPr="002D3C4D">
        <w:rPr>
          <w:rFonts w:ascii="Arial Narrow" w:eastAsia="Times New Roman" w:hAnsi="Arial Narrow" w:cs="Arial"/>
          <w:b/>
          <w:bCs/>
          <w:color w:val="000000"/>
          <w:shd w:val="clear" w:color="auto" w:fill="FFFF00"/>
          <w:lang w:eastAsia="pl-PL"/>
        </w:rPr>
        <w:t>ZADANIE 10</w:t>
      </w:r>
      <w:r w:rsidRPr="002D3C4D">
        <w:rPr>
          <w:rFonts w:ascii="Arial Narrow" w:eastAsia="Times New Roman" w:hAnsi="Arial Narrow" w:cs="Arial"/>
          <w:bCs/>
          <w:color w:val="000000"/>
          <w:lang w:eastAsia="pl-PL"/>
        </w:rPr>
        <w:t xml:space="preserve"> - </w:t>
      </w:r>
      <w:r w:rsidRPr="002D3C4D">
        <w:rPr>
          <w:rFonts w:ascii="Arial Narrow" w:eastAsia="Times New Roman" w:hAnsi="Arial Narrow" w:cs="Arial"/>
          <w:b/>
          <w:bCs/>
          <w:color w:val="000000"/>
          <w:lang w:eastAsia="pl-PL"/>
        </w:rPr>
        <w:t>KUCHARZ</w:t>
      </w:r>
      <w:r w:rsidRPr="002D3C4D">
        <w:rPr>
          <w:rFonts w:ascii="Arial Narrow" w:eastAsia="Times New Roman" w:hAnsi="Arial Narrow" w:cs="Arial"/>
          <w:bCs/>
          <w:color w:val="000000"/>
          <w:lang w:eastAsia="pl-PL"/>
        </w:rPr>
        <w:t>/CUKIERNIK/KELNER/PIEKARZ</w:t>
      </w:r>
      <w:r w:rsidRPr="002D3C4D">
        <w:rPr>
          <w:rFonts w:ascii="Arial Narrow" w:hAnsi="Arial Narrow" w:cs="Arial"/>
          <w:i/>
        </w:rPr>
        <w:t xml:space="preserve"> Niepublic</w:t>
      </w:r>
      <w:r w:rsidR="002D3C4D" w:rsidRPr="002D3C4D">
        <w:rPr>
          <w:rFonts w:ascii="Arial Narrow" w:hAnsi="Arial Narrow" w:cs="Arial"/>
          <w:i/>
        </w:rPr>
        <w:t xml:space="preserve">zna Branżowa Szkoła I stopnia </w:t>
      </w:r>
      <w:r w:rsidR="002D3C4D" w:rsidRPr="002D3C4D">
        <w:rPr>
          <w:rFonts w:ascii="Arial Narrow" w:hAnsi="Arial Narrow" w:cs="Arial"/>
          <w:b/>
          <w:i/>
        </w:rPr>
        <w:t>w </w:t>
      </w:r>
      <w:r w:rsidRPr="002D3C4D">
        <w:rPr>
          <w:rFonts w:ascii="Arial Narrow" w:hAnsi="Arial Narrow" w:cs="Arial"/>
          <w:b/>
          <w:i/>
        </w:rPr>
        <w:t>Radomiu</w:t>
      </w:r>
      <w:r w:rsidRPr="002D3C4D">
        <w:rPr>
          <w:rFonts w:ascii="Arial Narrow" w:hAnsi="Arial Narrow" w:cs="Arial"/>
          <w:i/>
        </w:rPr>
        <w:t xml:space="preserve"> ZDZ w Kielcach</w:t>
      </w:r>
    </w:p>
    <w:p w:rsidR="000052A5" w:rsidRPr="002D3C4D" w:rsidRDefault="000052A5" w:rsidP="00161B64">
      <w:pPr>
        <w:pStyle w:val="Akapitzlist"/>
        <w:numPr>
          <w:ilvl w:val="0"/>
          <w:numId w:val="59"/>
        </w:numPr>
        <w:suppressAutoHyphens w:val="0"/>
        <w:spacing w:after="60" w:line="240" w:lineRule="auto"/>
        <w:ind w:left="851"/>
        <w:contextualSpacing/>
        <w:jc w:val="both"/>
        <w:rPr>
          <w:rFonts w:ascii="Arial Narrow" w:eastAsia="Times New Roman" w:hAnsi="Arial Narrow" w:cs="Arial"/>
          <w:lang w:eastAsia="pl-PL"/>
        </w:rPr>
      </w:pPr>
      <w:r w:rsidRPr="002D3C4D">
        <w:rPr>
          <w:rFonts w:ascii="Arial Narrow" w:eastAsia="Times New Roman" w:hAnsi="Arial Narrow" w:cs="Arial"/>
          <w:b/>
          <w:color w:val="000000"/>
          <w:shd w:val="clear" w:color="auto" w:fill="FFFF00"/>
          <w:lang w:eastAsia="pl-PL"/>
        </w:rPr>
        <w:t>ZADANIE 11</w:t>
      </w:r>
      <w:r w:rsidR="002D3C4D">
        <w:rPr>
          <w:rFonts w:ascii="Arial Narrow" w:eastAsia="Times New Roman" w:hAnsi="Arial Narrow" w:cs="Arial"/>
          <w:b/>
          <w:color w:val="000000"/>
          <w:shd w:val="clear" w:color="auto" w:fill="FFFF00"/>
          <w:lang w:eastAsia="pl-PL"/>
        </w:rPr>
        <w:t xml:space="preserve"> </w:t>
      </w:r>
      <w:r w:rsidRPr="002D3C4D">
        <w:rPr>
          <w:rFonts w:ascii="Arial Narrow" w:eastAsia="Times New Roman" w:hAnsi="Arial Narrow" w:cs="Arial"/>
          <w:color w:val="000000"/>
          <w:lang w:eastAsia="pl-PL"/>
        </w:rPr>
        <w:t xml:space="preserve">- </w:t>
      </w:r>
      <w:r w:rsidRPr="002D3C4D">
        <w:rPr>
          <w:rFonts w:ascii="Arial Narrow" w:eastAsia="Times New Roman" w:hAnsi="Arial Narrow" w:cs="Arial"/>
          <w:b/>
          <w:color w:val="000000"/>
          <w:lang w:eastAsia="pl-PL"/>
        </w:rPr>
        <w:t>MECHANIK</w:t>
      </w:r>
      <w:r w:rsidRPr="002D3C4D">
        <w:rPr>
          <w:rFonts w:ascii="Arial Narrow" w:eastAsia="Times New Roman" w:hAnsi="Arial Narrow" w:cs="Arial"/>
          <w:color w:val="000000"/>
          <w:lang w:eastAsia="pl-PL"/>
        </w:rPr>
        <w:t xml:space="preserve"> POJAZDÓW SAMOCHODOWYCH </w:t>
      </w:r>
      <w:r w:rsidRPr="002D3C4D">
        <w:rPr>
          <w:rFonts w:ascii="Arial Narrow" w:hAnsi="Arial Narrow" w:cs="Arial"/>
          <w:i/>
        </w:rPr>
        <w:t xml:space="preserve">Niepubliczna Branżowa Szkoła I stopnia </w:t>
      </w:r>
      <w:r w:rsidRPr="002D3C4D">
        <w:rPr>
          <w:rFonts w:ascii="Arial Narrow" w:hAnsi="Arial Narrow" w:cs="Arial"/>
          <w:b/>
          <w:i/>
        </w:rPr>
        <w:t>we Włoszczowie</w:t>
      </w:r>
      <w:r w:rsidRPr="002D3C4D">
        <w:rPr>
          <w:rFonts w:ascii="Arial Narrow" w:hAnsi="Arial Narrow" w:cs="Arial"/>
          <w:i/>
        </w:rPr>
        <w:t xml:space="preserve"> ZDZ w Kielcach</w:t>
      </w:r>
    </w:p>
    <w:p w:rsidR="000052A5" w:rsidRPr="002D3C4D" w:rsidRDefault="000052A5" w:rsidP="00161B64">
      <w:pPr>
        <w:pStyle w:val="Akapitzlist"/>
        <w:numPr>
          <w:ilvl w:val="0"/>
          <w:numId w:val="59"/>
        </w:numPr>
        <w:suppressAutoHyphens w:val="0"/>
        <w:spacing w:after="60" w:line="240" w:lineRule="auto"/>
        <w:ind w:left="851"/>
        <w:contextualSpacing/>
        <w:jc w:val="both"/>
        <w:rPr>
          <w:rFonts w:ascii="Arial Narrow" w:eastAsia="Times New Roman" w:hAnsi="Arial Narrow" w:cs="Arial"/>
          <w:lang w:eastAsia="pl-PL"/>
        </w:rPr>
      </w:pPr>
      <w:r w:rsidRPr="002D3C4D">
        <w:rPr>
          <w:rFonts w:ascii="Arial Narrow" w:eastAsia="Times New Roman" w:hAnsi="Arial Narrow" w:cs="Arial"/>
          <w:b/>
          <w:bCs/>
          <w:color w:val="000000"/>
          <w:shd w:val="clear" w:color="auto" w:fill="FFFF00"/>
          <w:lang w:eastAsia="pl-PL"/>
        </w:rPr>
        <w:t>ZADANIE 12</w:t>
      </w:r>
      <w:r w:rsidRPr="002D3C4D">
        <w:rPr>
          <w:rFonts w:ascii="Arial Narrow" w:eastAsia="Times New Roman" w:hAnsi="Arial Narrow" w:cs="Arial"/>
          <w:bCs/>
          <w:color w:val="000000"/>
          <w:lang w:eastAsia="pl-PL"/>
        </w:rPr>
        <w:t xml:space="preserve"> - </w:t>
      </w:r>
      <w:r w:rsidRPr="002D3C4D">
        <w:rPr>
          <w:rFonts w:ascii="Arial Narrow" w:eastAsia="Times New Roman" w:hAnsi="Arial Narrow" w:cs="Arial"/>
          <w:b/>
          <w:bCs/>
          <w:color w:val="000000"/>
          <w:lang w:eastAsia="pl-PL"/>
        </w:rPr>
        <w:t>KUCHARZ</w:t>
      </w:r>
      <w:r w:rsidRPr="002D3C4D">
        <w:rPr>
          <w:rFonts w:ascii="Arial Narrow" w:eastAsia="Times New Roman" w:hAnsi="Arial Narrow" w:cs="Arial"/>
          <w:bCs/>
          <w:color w:val="000000"/>
          <w:lang w:eastAsia="pl-PL"/>
        </w:rPr>
        <w:t>/PIEKARZ</w:t>
      </w:r>
      <w:r w:rsidRPr="002D3C4D">
        <w:rPr>
          <w:rFonts w:ascii="Arial Narrow" w:hAnsi="Arial Narrow" w:cs="Arial"/>
          <w:i/>
        </w:rPr>
        <w:t xml:space="preserve"> Niepubliczna Branżowa Szkoła I stopnia </w:t>
      </w:r>
      <w:r w:rsidRPr="002D3C4D">
        <w:rPr>
          <w:rFonts w:ascii="Arial Narrow" w:hAnsi="Arial Narrow" w:cs="Arial"/>
          <w:b/>
          <w:i/>
        </w:rPr>
        <w:t>we Włoszczowie</w:t>
      </w:r>
      <w:r w:rsidRPr="002D3C4D">
        <w:rPr>
          <w:rFonts w:ascii="Arial Narrow" w:hAnsi="Arial Narrow" w:cs="Arial"/>
          <w:i/>
        </w:rPr>
        <w:t xml:space="preserve"> ZDZ w Kielcach</w:t>
      </w:r>
    </w:p>
    <w:p w:rsidR="00B71A60" w:rsidRPr="00D31F2A" w:rsidRDefault="00A40D64" w:rsidP="004150CC">
      <w:pPr>
        <w:pStyle w:val="Akapitzlist"/>
        <w:numPr>
          <w:ilvl w:val="0"/>
          <w:numId w:val="75"/>
        </w:numPr>
        <w:suppressAutoHyphens w:val="0"/>
        <w:spacing w:after="0" w:line="240" w:lineRule="auto"/>
        <w:ind w:left="426" w:hanging="357"/>
        <w:jc w:val="both"/>
        <w:rPr>
          <w:rFonts w:ascii="Arial Narrow" w:hAnsi="Arial Narrow"/>
          <w:b/>
          <w:lang w:eastAsia="pl-PL"/>
        </w:rPr>
      </w:pPr>
      <w:r w:rsidRPr="00D31F2A">
        <w:rPr>
          <w:rFonts w:ascii="Arial Narrow" w:hAnsi="Arial Narrow"/>
          <w:b/>
          <w:bCs/>
        </w:rPr>
        <w:t>Termin wykonania zamówienia</w:t>
      </w:r>
    </w:p>
    <w:p w:rsidR="00CD2DA8" w:rsidRPr="00C25647" w:rsidRDefault="007A601E" w:rsidP="00CD2DA8">
      <w:pPr>
        <w:pStyle w:val="Akapitzlist"/>
        <w:numPr>
          <w:ilvl w:val="0"/>
          <w:numId w:val="60"/>
        </w:numPr>
        <w:spacing w:line="240" w:lineRule="auto"/>
        <w:ind w:left="851" w:hanging="284"/>
        <w:contextualSpacing/>
        <w:jc w:val="both"/>
        <w:rPr>
          <w:rFonts w:ascii="Arial Narrow" w:hAnsi="Arial Narrow" w:cs="Arial"/>
        </w:rPr>
      </w:pPr>
      <w:r w:rsidRPr="00C25647">
        <w:rPr>
          <w:rFonts w:ascii="Arial Narrow" w:hAnsi="Arial Narrow" w:cs="Arial"/>
        </w:rPr>
        <w:t>Termin realizacji</w:t>
      </w:r>
      <w:r w:rsidR="00395167" w:rsidRPr="00C25647">
        <w:rPr>
          <w:rFonts w:ascii="Arial Narrow" w:hAnsi="Arial Narrow" w:cs="Arial"/>
        </w:rPr>
        <w:t xml:space="preserve"> dla wszystkich Zadań</w:t>
      </w:r>
      <w:r w:rsidRPr="00C25647">
        <w:rPr>
          <w:rFonts w:ascii="Arial Narrow" w:hAnsi="Arial Narrow" w:cs="Arial"/>
        </w:rPr>
        <w:t xml:space="preserve">: </w:t>
      </w:r>
      <w:r w:rsidR="00796602" w:rsidRPr="00C25647">
        <w:rPr>
          <w:rFonts w:ascii="Arial Narrow" w:hAnsi="Arial Narrow" w:cs="Arial"/>
        </w:rPr>
        <w:t>7 dni roboczych</w:t>
      </w:r>
      <w:r w:rsidR="00CD2DA8" w:rsidRPr="00C25647">
        <w:rPr>
          <w:rFonts w:ascii="Arial Narrow" w:hAnsi="Arial Narrow" w:cs="Arial"/>
        </w:rPr>
        <w:t xml:space="preserve"> od</w:t>
      </w:r>
      <w:r w:rsidR="00796602" w:rsidRPr="00C25647">
        <w:rPr>
          <w:rFonts w:ascii="Arial Narrow" w:hAnsi="Arial Narrow" w:cs="Arial"/>
        </w:rPr>
        <w:t xml:space="preserve"> dnia podpisania umowy </w:t>
      </w:r>
    </w:p>
    <w:bookmarkEnd w:id="0"/>
    <w:p w:rsidR="00275C4B" w:rsidRPr="008944F1" w:rsidRDefault="0095426D" w:rsidP="004150CC">
      <w:pPr>
        <w:pStyle w:val="Akapitzlist"/>
        <w:numPr>
          <w:ilvl w:val="0"/>
          <w:numId w:val="75"/>
        </w:numPr>
        <w:suppressAutoHyphens w:val="0"/>
        <w:spacing w:after="0" w:line="240" w:lineRule="auto"/>
        <w:ind w:left="426" w:hanging="357"/>
        <w:jc w:val="both"/>
        <w:rPr>
          <w:rFonts w:ascii="Arial Narrow" w:hAnsi="Arial Narrow"/>
          <w:b/>
          <w:lang w:eastAsia="pl-PL"/>
        </w:rPr>
      </w:pPr>
      <w:r w:rsidRPr="008944F1">
        <w:rPr>
          <w:rFonts w:ascii="Arial Narrow" w:hAnsi="Arial Narrow" w:cs="Courier New"/>
        </w:rPr>
        <w:t>Wszelkie użyte</w:t>
      </w:r>
      <w:r w:rsidR="00275C4B" w:rsidRPr="008944F1">
        <w:rPr>
          <w:rFonts w:ascii="Arial Narrow" w:hAnsi="Arial Narrow" w:cs="Courier New"/>
        </w:rPr>
        <w:t xml:space="preserve"> (w Załączniku nr 1 - CHARAKTERYSTYKA PRZEDMIOT</w:t>
      </w:r>
      <w:r w:rsidR="00E03731" w:rsidRPr="008944F1">
        <w:rPr>
          <w:rFonts w:ascii="Arial Narrow" w:hAnsi="Arial Narrow" w:cs="Courier New"/>
        </w:rPr>
        <w:t xml:space="preserve">U </w:t>
      </w:r>
      <w:r w:rsidR="00224706" w:rsidRPr="008944F1">
        <w:rPr>
          <w:rFonts w:ascii="Arial Narrow" w:hAnsi="Arial Narrow" w:cs="Courier New"/>
        </w:rPr>
        <w:t>ZAMÓWIENIA)</w:t>
      </w:r>
      <w:r w:rsidR="00E03731" w:rsidRPr="008944F1">
        <w:rPr>
          <w:rFonts w:ascii="Arial Narrow" w:hAnsi="Arial Narrow" w:cs="Courier New"/>
        </w:rPr>
        <w:t xml:space="preserve"> nazwy handlowe w </w:t>
      </w:r>
      <w:r w:rsidR="00275C4B" w:rsidRPr="008944F1">
        <w:rPr>
          <w:rFonts w:ascii="Arial Narrow" w:hAnsi="Arial Narrow" w:cs="Courier New"/>
        </w:rPr>
        <w:t>opisie przedmiotu zamówienia p</w:t>
      </w:r>
      <w:r w:rsidR="00973054" w:rsidRPr="008944F1">
        <w:rPr>
          <w:rFonts w:ascii="Arial Narrow" w:hAnsi="Arial Narrow" w:cs="Courier New"/>
        </w:rPr>
        <w:t>rosimy traktować jako informację</w:t>
      </w:r>
      <w:r w:rsidR="00275C4B" w:rsidRPr="008944F1">
        <w:rPr>
          <w:rFonts w:ascii="Arial Narrow" w:hAnsi="Arial Narrow" w:cs="Courier New"/>
        </w:rPr>
        <w:t xml:space="preserve"> uściślającą, wiążącą dla Wykonawcy. Dopuszcza się zaoferowanie produktów równoważnych, co do ich ja</w:t>
      </w:r>
      <w:r w:rsidR="00E03731" w:rsidRPr="008944F1">
        <w:rPr>
          <w:rFonts w:ascii="Arial Narrow" w:hAnsi="Arial Narrow" w:cs="Courier New"/>
        </w:rPr>
        <w:t xml:space="preserve">kości </w:t>
      </w:r>
      <w:r w:rsidR="00275C4B" w:rsidRPr="008944F1">
        <w:rPr>
          <w:rFonts w:ascii="Arial Narrow" w:hAnsi="Arial Narrow" w:cs="Courier New"/>
        </w:rPr>
        <w:t>i docelowego przeznaczenia, wymiarów oraz spełnianych funkcji i walorów użytkowych. Zamawiający za produkty równoważne uzna takie, które spełnią minimalne parametry produktu wskazanego z nazwy handlowej. W przypadku przyjęcia przez Wykonawcę do wyce</w:t>
      </w:r>
      <w:r w:rsidR="00E03731" w:rsidRPr="008944F1">
        <w:rPr>
          <w:rFonts w:ascii="Arial Narrow" w:hAnsi="Arial Narrow" w:cs="Courier New"/>
        </w:rPr>
        <w:t>ny produktów równoważnych</w:t>
      </w:r>
      <w:r w:rsidR="00275C4B" w:rsidRPr="008944F1">
        <w:rPr>
          <w:rFonts w:ascii="Arial Narrow" w:hAnsi="Arial Narrow" w:cs="Courier New"/>
        </w:rPr>
        <w:t xml:space="preserve"> to obowiązany jest do oferty załączyć wykaz tych produktów</w:t>
      </w:r>
      <w:r w:rsidR="00275C4B" w:rsidRPr="008944F1">
        <w:rPr>
          <w:rFonts w:ascii="Arial Narrow" w:hAnsi="Arial Narrow" w:cs="Arial"/>
        </w:rPr>
        <w:t>.</w:t>
      </w:r>
    </w:p>
    <w:p w:rsidR="007A601E" w:rsidRPr="008944F1" w:rsidRDefault="007A601E" w:rsidP="008944F1">
      <w:pPr>
        <w:pStyle w:val="Akapitzlist"/>
        <w:suppressAutoHyphens w:val="0"/>
        <w:spacing w:after="0" w:line="240" w:lineRule="auto"/>
        <w:ind w:left="714"/>
        <w:jc w:val="both"/>
        <w:rPr>
          <w:rFonts w:ascii="Arial Narrow" w:hAnsi="Arial Narrow"/>
          <w:b/>
          <w:lang w:eastAsia="pl-PL"/>
        </w:rPr>
      </w:pPr>
    </w:p>
    <w:p w:rsidR="005C0EE5" w:rsidRPr="008944F1" w:rsidRDefault="001B110A" w:rsidP="008944F1">
      <w:pPr>
        <w:pStyle w:val="Tekstpodstawowy"/>
        <w:spacing w:after="0"/>
        <w:ind w:left="426" w:hanging="426"/>
        <w:rPr>
          <w:rFonts w:ascii="Arial Narrow" w:hAnsi="Arial Narrow"/>
          <w:sz w:val="22"/>
          <w:szCs w:val="22"/>
        </w:rPr>
      </w:pPr>
      <w:r w:rsidRPr="008944F1">
        <w:rPr>
          <w:rFonts w:ascii="Arial Narrow" w:hAnsi="Arial Narrow" w:cs="Cambria"/>
          <w:b/>
          <w:sz w:val="22"/>
          <w:szCs w:val="22"/>
        </w:rPr>
        <w:t>III.</w:t>
      </w:r>
      <w:r w:rsidRPr="008944F1">
        <w:rPr>
          <w:rFonts w:ascii="Arial Narrow" w:hAnsi="Arial Narrow" w:cs="Cambria"/>
          <w:b/>
          <w:sz w:val="22"/>
          <w:szCs w:val="22"/>
        </w:rPr>
        <w:tab/>
        <w:t>Określenie warunków udziału w postępowaniu:</w:t>
      </w:r>
    </w:p>
    <w:p w:rsidR="00753682" w:rsidRPr="008944F1" w:rsidRDefault="00753682" w:rsidP="00161B64">
      <w:pPr>
        <w:pStyle w:val="Akapitzlist"/>
        <w:numPr>
          <w:ilvl w:val="0"/>
          <w:numId w:val="7"/>
        </w:numPr>
        <w:spacing w:after="0" w:line="240" w:lineRule="auto"/>
        <w:ind w:left="426" w:hanging="284"/>
        <w:contextualSpacing/>
        <w:jc w:val="both"/>
        <w:rPr>
          <w:rFonts w:ascii="Arial Narrow" w:hAnsi="Arial Narrow"/>
        </w:rPr>
      </w:pPr>
      <w:r w:rsidRPr="008944F1">
        <w:rPr>
          <w:rFonts w:ascii="Arial Narrow" w:eastAsia="Times New Roman" w:hAnsi="Arial Narrow" w:cs="Cambria"/>
        </w:rPr>
        <w:t>Oferta zostanie uznana za spełniającą warunki, jeśli będzie:</w:t>
      </w:r>
    </w:p>
    <w:p w:rsidR="00753682" w:rsidRPr="008944F1" w:rsidRDefault="00753682" w:rsidP="00161B64">
      <w:pPr>
        <w:pStyle w:val="Akapitzlist"/>
        <w:numPr>
          <w:ilvl w:val="0"/>
          <w:numId w:val="9"/>
        </w:numPr>
        <w:spacing w:after="0" w:line="240" w:lineRule="auto"/>
        <w:ind w:left="851"/>
        <w:contextualSpacing/>
        <w:jc w:val="both"/>
        <w:rPr>
          <w:rFonts w:ascii="Arial Narrow" w:hAnsi="Arial Narrow"/>
        </w:rPr>
      </w:pPr>
      <w:r w:rsidRPr="008944F1">
        <w:rPr>
          <w:rFonts w:ascii="Arial Narrow" w:eastAsia="Times New Roman" w:hAnsi="Arial Narrow" w:cs="Cambria"/>
        </w:rPr>
        <w:t>zgodna w kwestii sposobu jej przygotowania, oferowanego przedmiotu i warunków zamówienia ze wszystkimi wymogami niniejszego Zaproszenia,</w:t>
      </w:r>
    </w:p>
    <w:p w:rsidR="00753682" w:rsidRPr="008944F1" w:rsidRDefault="00753682" w:rsidP="00161B64">
      <w:pPr>
        <w:pStyle w:val="Akapitzlist"/>
        <w:numPr>
          <w:ilvl w:val="0"/>
          <w:numId w:val="9"/>
        </w:numPr>
        <w:spacing w:after="0" w:line="240" w:lineRule="auto"/>
        <w:ind w:left="851"/>
        <w:contextualSpacing/>
        <w:jc w:val="both"/>
        <w:rPr>
          <w:rFonts w:ascii="Arial Narrow" w:hAnsi="Arial Narrow"/>
        </w:rPr>
      </w:pPr>
      <w:r w:rsidRPr="008944F1">
        <w:rPr>
          <w:rFonts w:ascii="Arial Narrow" w:eastAsia="Times New Roman" w:hAnsi="Arial Narrow" w:cs="Cambria"/>
        </w:rPr>
        <w:t>złożona w wyznaczonym terminie składania ofert.</w:t>
      </w:r>
    </w:p>
    <w:p w:rsidR="00753682" w:rsidRPr="008944F1" w:rsidRDefault="00753682" w:rsidP="00161B64">
      <w:pPr>
        <w:pStyle w:val="Akapitzlist"/>
        <w:numPr>
          <w:ilvl w:val="0"/>
          <w:numId w:val="38"/>
        </w:numPr>
        <w:tabs>
          <w:tab w:val="clear" w:pos="704"/>
        </w:tabs>
        <w:suppressAutoHyphens w:val="0"/>
        <w:spacing w:after="0" w:line="240" w:lineRule="auto"/>
        <w:ind w:left="426" w:hanging="284"/>
        <w:jc w:val="both"/>
        <w:rPr>
          <w:rFonts w:ascii="Arial Narrow" w:hAnsi="Arial Narrow" w:cs="Arial"/>
          <w:b/>
        </w:rPr>
      </w:pPr>
      <w:r w:rsidRPr="008944F1">
        <w:rPr>
          <w:rFonts w:ascii="Arial Narrow" w:hAnsi="Arial Narrow" w:cs="Arial"/>
          <w:b/>
        </w:rPr>
        <w:t xml:space="preserve">Opis warunków </w:t>
      </w:r>
      <w:r w:rsidR="007E6EE2" w:rsidRPr="008944F1">
        <w:rPr>
          <w:rFonts w:ascii="Arial Narrow" w:hAnsi="Arial Narrow" w:cs="Arial"/>
          <w:b/>
        </w:rPr>
        <w:t xml:space="preserve">udziału w postępowaniu </w:t>
      </w:r>
      <w:r w:rsidRPr="008944F1">
        <w:rPr>
          <w:rFonts w:ascii="Arial Narrow" w:hAnsi="Arial Narrow" w:cs="Arial"/>
          <w:b/>
        </w:rPr>
        <w:t>i sposobu dokonywania oceny spełniania tych warunków:</w:t>
      </w:r>
    </w:p>
    <w:p w:rsidR="00753682" w:rsidRPr="008944F1" w:rsidRDefault="00753682" w:rsidP="00161B64">
      <w:pPr>
        <w:spacing w:after="0" w:line="240" w:lineRule="auto"/>
        <w:ind w:left="426"/>
        <w:jc w:val="both"/>
        <w:rPr>
          <w:rFonts w:ascii="Arial Narrow" w:hAnsi="Arial Narrow" w:cs="Arial Narrow"/>
        </w:rPr>
      </w:pPr>
      <w:r w:rsidRPr="008944F1">
        <w:rPr>
          <w:rFonts w:ascii="Arial Narrow" w:hAnsi="Arial Narrow" w:cs="Arial Narrow"/>
        </w:rPr>
        <w:t>O udzielenie zamówienia mogą ubiegać się Wykonawcy, którzy</w:t>
      </w:r>
      <w:r w:rsidR="00B93E8F" w:rsidRPr="008944F1">
        <w:rPr>
          <w:rFonts w:ascii="Arial Narrow" w:hAnsi="Arial Narrow" w:cs="Arial Narrow"/>
        </w:rPr>
        <w:t xml:space="preserve"> spełniają warunki udziału w postępowaniu</w:t>
      </w:r>
      <w:r w:rsidR="007E6EE2" w:rsidRPr="008944F1">
        <w:rPr>
          <w:rFonts w:ascii="Arial Narrow" w:hAnsi="Arial Narrow" w:cs="Arial Narrow"/>
        </w:rPr>
        <w:t xml:space="preserve"> dotyczące</w:t>
      </w:r>
      <w:r w:rsidRPr="008944F1">
        <w:rPr>
          <w:rFonts w:ascii="Arial Narrow" w:hAnsi="Arial Narrow" w:cs="Arial Narrow"/>
        </w:rPr>
        <w:t xml:space="preserve">: </w:t>
      </w:r>
    </w:p>
    <w:p w:rsidR="001331A0" w:rsidRPr="008944F1" w:rsidRDefault="001331A0" w:rsidP="008944F1">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8944F1">
        <w:rPr>
          <w:rFonts w:ascii="Arial Narrow" w:hAnsi="Arial Narrow" w:cs="Arial"/>
          <w:b/>
        </w:rPr>
        <w:t>zdolności do występowania w obrocie gospodarczym;</w:t>
      </w:r>
    </w:p>
    <w:p w:rsidR="001331A0" w:rsidRPr="008944F1" w:rsidRDefault="001331A0" w:rsidP="008944F1">
      <w:pPr>
        <w:pStyle w:val="Akapitzlist"/>
        <w:spacing w:after="0" w:line="240" w:lineRule="auto"/>
        <w:ind w:left="1134"/>
        <w:jc w:val="both"/>
        <w:rPr>
          <w:rFonts w:ascii="Arial Narrow" w:hAnsi="Arial Narrow" w:cs="Arial"/>
        </w:rPr>
      </w:pPr>
      <w:r w:rsidRPr="008944F1">
        <w:rPr>
          <w:rFonts w:ascii="Arial Narrow" w:hAnsi="Arial Narrow" w:cs="Arial"/>
        </w:rPr>
        <w:t xml:space="preserve">Zamawiający nie </w:t>
      </w:r>
      <w:r w:rsidR="007E6EE2" w:rsidRPr="008944F1">
        <w:rPr>
          <w:rFonts w:ascii="Arial Narrow" w:hAnsi="Arial Narrow" w:cs="Arial"/>
        </w:rPr>
        <w:t>precyzuje</w:t>
      </w:r>
      <w:r w:rsidRPr="008944F1">
        <w:rPr>
          <w:rFonts w:ascii="Arial Narrow" w:hAnsi="Arial Narrow" w:cs="Arial"/>
        </w:rPr>
        <w:t xml:space="preserve"> warunku w tym zakresie.  </w:t>
      </w:r>
    </w:p>
    <w:p w:rsidR="007E6EE2" w:rsidRPr="008944F1" w:rsidRDefault="007E6EE2" w:rsidP="008944F1">
      <w:pPr>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1331A0" w:rsidRPr="008944F1" w:rsidRDefault="007E6EE2" w:rsidP="008944F1">
      <w:pPr>
        <w:autoSpaceDE w:val="0"/>
        <w:autoSpaceDN w:val="0"/>
        <w:adjustRightInd w:val="0"/>
        <w:spacing w:after="0" w:line="240" w:lineRule="auto"/>
        <w:ind w:left="1134"/>
        <w:jc w:val="both"/>
        <w:rPr>
          <w:rFonts w:ascii="Arial Narrow" w:hAnsi="Arial Narrow"/>
        </w:rPr>
      </w:pPr>
      <w:r w:rsidRPr="008944F1">
        <w:rPr>
          <w:rFonts w:ascii="Arial Narrow" w:hAnsi="Arial Narrow"/>
        </w:rPr>
        <w:t xml:space="preserve">Ocena spełnienia tego warunku nastąpi na podstawie złożonego wraz z ofertą oświadczenia w sprawie spełniania warunków udziału w postępowaniu Załącznik nr </w:t>
      </w:r>
      <w:r w:rsidR="00161B64">
        <w:rPr>
          <w:rFonts w:ascii="Arial Narrow" w:hAnsi="Arial Narrow"/>
        </w:rPr>
        <w:t>4</w:t>
      </w:r>
      <w:r w:rsidRPr="008944F1">
        <w:rPr>
          <w:rFonts w:ascii="Arial Narrow" w:hAnsi="Arial Narrow"/>
        </w:rPr>
        <w:t xml:space="preserve"> do Zaproszenia.</w:t>
      </w:r>
    </w:p>
    <w:p w:rsidR="00B93E8F" w:rsidRPr="008944F1" w:rsidRDefault="00B93E8F" w:rsidP="008944F1">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8944F1">
        <w:rPr>
          <w:rFonts w:ascii="Arial Narrow" w:hAnsi="Arial Narrow" w:cs="Arial Narrow"/>
          <w:b/>
        </w:rPr>
        <w:t xml:space="preserve">uprawnień do prowadzenia określonej działalności </w:t>
      </w:r>
      <w:r w:rsidR="001331A0" w:rsidRPr="008944F1">
        <w:rPr>
          <w:rFonts w:ascii="Arial Narrow" w:hAnsi="Arial Narrow" w:cs="Arial Narrow"/>
          <w:b/>
        </w:rPr>
        <w:t>gospodarc</w:t>
      </w:r>
      <w:r w:rsidRPr="008944F1">
        <w:rPr>
          <w:rFonts w:ascii="Arial Narrow" w:hAnsi="Arial Narrow" w:cs="Arial Narrow"/>
          <w:b/>
        </w:rPr>
        <w:t>z</w:t>
      </w:r>
      <w:r w:rsidR="001331A0" w:rsidRPr="008944F1">
        <w:rPr>
          <w:rFonts w:ascii="Arial Narrow" w:hAnsi="Arial Narrow" w:cs="Arial Narrow"/>
          <w:b/>
        </w:rPr>
        <w:t>ej lub z</w:t>
      </w:r>
      <w:r w:rsidRPr="008944F1">
        <w:rPr>
          <w:rFonts w:ascii="Arial Narrow" w:hAnsi="Arial Narrow" w:cs="Arial Narrow"/>
          <w:b/>
        </w:rPr>
        <w:t>awodowej, o ile wynika to z odrębnych przepisów</w:t>
      </w:r>
      <w:r w:rsidRPr="008944F1">
        <w:rPr>
          <w:rFonts w:ascii="Arial Narrow" w:hAnsi="Arial Narrow" w:cs="Arial Narrow"/>
        </w:rPr>
        <w:t>,</w:t>
      </w:r>
    </w:p>
    <w:p w:rsidR="007E6EE2" w:rsidRPr="008944F1" w:rsidRDefault="007E6EE2" w:rsidP="008944F1">
      <w:pPr>
        <w:pStyle w:val="Akapitzlist"/>
        <w:spacing w:after="0" w:line="240" w:lineRule="auto"/>
        <w:ind w:left="1134"/>
        <w:jc w:val="both"/>
        <w:rPr>
          <w:rFonts w:ascii="Arial Narrow" w:hAnsi="Arial Narrow" w:cs="Arial"/>
        </w:rPr>
      </w:pPr>
      <w:r w:rsidRPr="008944F1">
        <w:rPr>
          <w:rFonts w:ascii="Arial Narrow" w:hAnsi="Arial Narrow" w:cs="Arial"/>
        </w:rPr>
        <w:t xml:space="preserve">Zamawiający nie precyzuje warunku w tym zakresie.  </w:t>
      </w:r>
    </w:p>
    <w:p w:rsidR="00155944" w:rsidRPr="008944F1" w:rsidRDefault="007E6EE2" w:rsidP="008944F1">
      <w:pPr>
        <w:pStyle w:val="Akapitzlist"/>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7E6EE2" w:rsidRPr="008944F1" w:rsidRDefault="007E6EE2" w:rsidP="008944F1">
      <w:pPr>
        <w:pStyle w:val="Akapitzlist"/>
        <w:autoSpaceDE w:val="0"/>
        <w:autoSpaceDN w:val="0"/>
        <w:adjustRightInd w:val="0"/>
        <w:spacing w:after="0" w:line="240" w:lineRule="auto"/>
        <w:ind w:left="1134"/>
        <w:jc w:val="both"/>
        <w:rPr>
          <w:rFonts w:ascii="Arial Narrow" w:hAnsi="Arial Narrow"/>
        </w:rPr>
      </w:pPr>
      <w:r w:rsidRPr="008944F1">
        <w:rPr>
          <w:rFonts w:ascii="Arial Narrow" w:hAnsi="Arial Narrow"/>
        </w:rPr>
        <w:t xml:space="preserve">Ocena spełnienia tego warunku nastąpi na podstawie złożonego wraz z ofertą oświadczenia w sprawie spełniania warunków udziału w postępowaniu Załącznik nr </w:t>
      </w:r>
      <w:r w:rsidR="00161B64">
        <w:rPr>
          <w:rFonts w:ascii="Arial Narrow" w:hAnsi="Arial Narrow"/>
        </w:rPr>
        <w:t>4</w:t>
      </w:r>
      <w:r w:rsidRPr="008944F1">
        <w:rPr>
          <w:rFonts w:ascii="Arial Narrow" w:hAnsi="Arial Narrow"/>
        </w:rPr>
        <w:t xml:space="preserve"> do Zaproszenia.</w:t>
      </w:r>
    </w:p>
    <w:p w:rsidR="007E6EE2" w:rsidRPr="005056F2" w:rsidRDefault="007E6EE2" w:rsidP="008944F1">
      <w:pPr>
        <w:pStyle w:val="Akapitzlist"/>
        <w:numPr>
          <w:ilvl w:val="1"/>
          <w:numId w:val="28"/>
        </w:numPr>
        <w:suppressAutoHyphens w:val="0"/>
        <w:spacing w:after="60" w:line="240" w:lineRule="auto"/>
        <w:ind w:left="1134" w:hanging="425"/>
        <w:contextualSpacing/>
        <w:jc w:val="both"/>
        <w:rPr>
          <w:rFonts w:ascii="Arial Narrow" w:hAnsi="Arial Narrow" w:cs="Arial"/>
          <w:b/>
        </w:rPr>
      </w:pPr>
      <w:r w:rsidRPr="005056F2">
        <w:rPr>
          <w:rFonts w:ascii="Arial Narrow" w:hAnsi="Arial Narrow" w:cs="Arial"/>
          <w:b/>
        </w:rPr>
        <w:t>sytuacji ekonomicznej lub finansowej</w:t>
      </w:r>
    </w:p>
    <w:p w:rsidR="007E6EE2" w:rsidRPr="005056F2" w:rsidRDefault="007E6EE2" w:rsidP="008944F1">
      <w:pPr>
        <w:pStyle w:val="Akapitzlist"/>
        <w:spacing w:after="0" w:line="240" w:lineRule="auto"/>
        <w:ind w:left="1134"/>
        <w:jc w:val="both"/>
        <w:rPr>
          <w:rFonts w:ascii="Arial Narrow" w:hAnsi="Arial Narrow" w:cs="Arial"/>
        </w:rPr>
      </w:pPr>
      <w:r w:rsidRPr="005056F2">
        <w:rPr>
          <w:rFonts w:ascii="Arial Narrow" w:hAnsi="Arial Narrow" w:cs="Arial"/>
        </w:rPr>
        <w:lastRenderedPageBreak/>
        <w:t xml:space="preserve">Zamawiający nie precyzuje warunku w tym zakresie.  </w:t>
      </w:r>
    </w:p>
    <w:p w:rsidR="007E6EE2" w:rsidRPr="005056F2" w:rsidRDefault="007E6EE2" w:rsidP="008944F1">
      <w:pPr>
        <w:pStyle w:val="Akapitzlist"/>
        <w:spacing w:after="0" w:line="240" w:lineRule="auto"/>
        <w:ind w:left="1134"/>
        <w:jc w:val="both"/>
        <w:rPr>
          <w:rFonts w:ascii="Arial Narrow" w:eastAsia="Arial Narrow" w:hAnsi="Arial Narrow" w:cs="Arial Narrow"/>
        </w:rPr>
      </w:pPr>
      <w:r w:rsidRPr="005056F2">
        <w:rPr>
          <w:rFonts w:ascii="Arial Narrow" w:hAnsi="Arial Narrow" w:cs="Arial Narrow"/>
          <w:u w:val="single"/>
        </w:rPr>
        <w:t>Opis</w:t>
      </w:r>
      <w:r w:rsidRPr="005056F2">
        <w:rPr>
          <w:rFonts w:ascii="Arial Narrow" w:eastAsia="Arial Narrow" w:hAnsi="Arial Narrow" w:cs="Arial Narrow"/>
          <w:u w:val="single"/>
        </w:rPr>
        <w:t xml:space="preserve"> </w:t>
      </w:r>
      <w:r w:rsidRPr="005056F2">
        <w:rPr>
          <w:rFonts w:ascii="Arial Narrow" w:hAnsi="Arial Narrow" w:cs="Arial Narrow"/>
          <w:u w:val="single"/>
        </w:rPr>
        <w:t>sposobu</w:t>
      </w:r>
      <w:r w:rsidRPr="005056F2">
        <w:rPr>
          <w:rFonts w:ascii="Arial Narrow" w:eastAsia="Arial Narrow" w:hAnsi="Arial Narrow" w:cs="Arial Narrow"/>
          <w:u w:val="single"/>
        </w:rPr>
        <w:t xml:space="preserve"> </w:t>
      </w:r>
      <w:r w:rsidRPr="005056F2">
        <w:rPr>
          <w:rFonts w:ascii="Arial Narrow" w:hAnsi="Arial Narrow" w:cs="Arial Narrow"/>
          <w:u w:val="single"/>
        </w:rPr>
        <w:t>dokonywania</w:t>
      </w:r>
      <w:r w:rsidRPr="005056F2">
        <w:rPr>
          <w:rFonts w:ascii="Arial Narrow" w:eastAsia="Arial Narrow" w:hAnsi="Arial Narrow" w:cs="Arial Narrow"/>
          <w:u w:val="single"/>
        </w:rPr>
        <w:t xml:space="preserve"> </w:t>
      </w:r>
      <w:r w:rsidRPr="005056F2">
        <w:rPr>
          <w:rFonts w:ascii="Arial Narrow" w:hAnsi="Arial Narrow" w:cs="Arial Narrow"/>
          <w:u w:val="single"/>
        </w:rPr>
        <w:t>oceny</w:t>
      </w:r>
      <w:r w:rsidRPr="005056F2">
        <w:rPr>
          <w:rFonts w:ascii="Arial Narrow" w:eastAsia="Arial Narrow" w:hAnsi="Arial Narrow" w:cs="Arial Narrow"/>
          <w:u w:val="single"/>
        </w:rPr>
        <w:t xml:space="preserve"> </w:t>
      </w:r>
      <w:r w:rsidRPr="005056F2">
        <w:rPr>
          <w:rFonts w:ascii="Arial Narrow" w:hAnsi="Arial Narrow" w:cs="Arial Narrow"/>
          <w:u w:val="single"/>
        </w:rPr>
        <w:t>spełniania</w:t>
      </w:r>
      <w:r w:rsidRPr="005056F2">
        <w:rPr>
          <w:rFonts w:ascii="Arial Narrow" w:eastAsia="Arial Narrow" w:hAnsi="Arial Narrow" w:cs="Arial Narrow"/>
          <w:u w:val="single"/>
        </w:rPr>
        <w:t xml:space="preserve"> </w:t>
      </w:r>
      <w:r w:rsidRPr="005056F2">
        <w:rPr>
          <w:rFonts w:ascii="Arial Narrow" w:hAnsi="Arial Narrow" w:cs="Arial Narrow"/>
          <w:u w:val="single"/>
        </w:rPr>
        <w:t>tego</w:t>
      </w:r>
      <w:r w:rsidRPr="005056F2">
        <w:rPr>
          <w:rFonts w:ascii="Arial Narrow" w:eastAsia="Arial Narrow" w:hAnsi="Arial Narrow" w:cs="Arial Narrow"/>
          <w:u w:val="single"/>
        </w:rPr>
        <w:t xml:space="preserve"> </w:t>
      </w:r>
      <w:r w:rsidRPr="005056F2">
        <w:rPr>
          <w:rFonts w:ascii="Arial Narrow" w:hAnsi="Arial Narrow" w:cs="Arial Narrow"/>
          <w:u w:val="single"/>
        </w:rPr>
        <w:t>warunku:</w:t>
      </w:r>
    </w:p>
    <w:p w:rsidR="007E6EE2" w:rsidRPr="005056F2" w:rsidRDefault="007E6EE2" w:rsidP="008944F1">
      <w:pPr>
        <w:pStyle w:val="Akapitzlist"/>
        <w:autoSpaceDE w:val="0"/>
        <w:autoSpaceDN w:val="0"/>
        <w:adjustRightInd w:val="0"/>
        <w:spacing w:after="0" w:line="240" w:lineRule="auto"/>
        <w:ind w:left="1134"/>
        <w:jc w:val="both"/>
        <w:rPr>
          <w:rFonts w:ascii="Arial Narrow" w:hAnsi="Arial Narrow"/>
        </w:rPr>
      </w:pPr>
      <w:r w:rsidRPr="005056F2">
        <w:rPr>
          <w:rFonts w:ascii="Arial Narrow" w:hAnsi="Arial Narrow"/>
        </w:rPr>
        <w:t xml:space="preserve">Ocena spełnienia tego warunku nastąpi na podstawie złożonego wraz z ofertą oświadczenia w sprawie spełniania warunków udziału w postępowaniu Załącznik nr </w:t>
      </w:r>
      <w:r w:rsidR="00FE7713" w:rsidRPr="005056F2">
        <w:rPr>
          <w:rFonts w:ascii="Arial Narrow" w:hAnsi="Arial Narrow"/>
        </w:rPr>
        <w:t>4</w:t>
      </w:r>
      <w:r w:rsidRPr="005056F2">
        <w:rPr>
          <w:rFonts w:ascii="Arial Narrow" w:hAnsi="Arial Narrow"/>
        </w:rPr>
        <w:t xml:space="preserve"> do Zaproszenia.</w:t>
      </w:r>
    </w:p>
    <w:p w:rsidR="00CD3D36" w:rsidRPr="005056F2" w:rsidRDefault="00B93E8F" w:rsidP="008944F1">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5056F2">
        <w:rPr>
          <w:rFonts w:ascii="Arial Narrow" w:hAnsi="Arial Narrow" w:cs="Arial"/>
          <w:b/>
        </w:rPr>
        <w:t>zdolności technicznej lu</w:t>
      </w:r>
      <w:r w:rsidR="00504DA8" w:rsidRPr="005056F2">
        <w:rPr>
          <w:rFonts w:ascii="Arial Narrow" w:hAnsi="Arial Narrow" w:cs="Arial"/>
          <w:b/>
        </w:rPr>
        <w:t>b zawodowej Wykonawcy</w:t>
      </w:r>
    </w:p>
    <w:p w:rsidR="00796602" w:rsidRPr="005056F2" w:rsidRDefault="00796602" w:rsidP="00796602">
      <w:pPr>
        <w:pStyle w:val="Akapitzlist"/>
        <w:spacing w:after="0" w:line="240" w:lineRule="auto"/>
        <w:ind w:firstLine="414"/>
        <w:jc w:val="both"/>
        <w:rPr>
          <w:rFonts w:ascii="Arial Narrow" w:hAnsi="Arial Narrow" w:cs="Arial"/>
        </w:rPr>
      </w:pPr>
      <w:r w:rsidRPr="005056F2">
        <w:rPr>
          <w:rFonts w:ascii="Arial Narrow" w:hAnsi="Arial Narrow" w:cs="Arial"/>
        </w:rPr>
        <w:t xml:space="preserve">Zamawiający nie precyzuje warunku w tym zakresie.  </w:t>
      </w:r>
    </w:p>
    <w:p w:rsidR="00796602" w:rsidRPr="005056F2" w:rsidRDefault="00796602" w:rsidP="00796602">
      <w:pPr>
        <w:pStyle w:val="Akapitzlist"/>
        <w:spacing w:after="0" w:line="240" w:lineRule="auto"/>
        <w:ind w:firstLine="414"/>
        <w:jc w:val="both"/>
        <w:rPr>
          <w:rFonts w:ascii="Arial Narrow" w:eastAsia="Arial Narrow" w:hAnsi="Arial Narrow" w:cs="Arial Narrow"/>
        </w:rPr>
      </w:pPr>
      <w:r w:rsidRPr="005056F2">
        <w:rPr>
          <w:rFonts w:ascii="Arial Narrow" w:hAnsi="Arial Narrow" w:cs="Arial Narrow"/>
          <w:u w:val="single"/>
        </w:rPr>
        <w:t>Opis</w:t>
      </w:r>
      <w:r w:rsidRPr="005056F2">
        <w:rPr>
          <w:rFonts w:ascii="Arial Narrow" w:eastAsia="Arial Narrow" w:hAnsi="Arial Narrow" w:cs="Arial Narrow"/>
          <w:u w:val="single"/>
        </w:rPr>
        <w:t xml:space="preserve"> </w:t>
      </w:r>
      <w:r w:rsidRPr="005056F2">
        <w:rPr>
          <w:rFonts w:ascii="Arial Narrow" w:hAnsi="Arial Narrow" w:cs="Arial Narrow"/>
          <w:u w:val="single"/>
        </w:rPr>
        <w:t>sposobu</w:t>
      </w:r>
      <w:r w:rsidRPr="005056F2">
        <w:rPr>
          <w:rFonts w:ascii="Arial Narrow" w:eastAsia="Arial Narrow" w:hAnsi="Arial Narrow" w:cs="Arial Narrow"/>
          <w:u w:val="single"/>
        </w:rPr>
        <w:t xml:space="preserve"> </w:t>
      </w:r>
      <w:r w:rsidRPr="005056F2">
        <w:rPr>
          <w:rFonts w:ascii="Arial Narrow" w:hAnsi="Arial Narrow" w:cs="Arial Narrow"/>
          <w:u w:val="single"/>
        </w:rPr>
        <w:t>dokonywania</w:t>
      </w:r>
      <w:r w:rsidRPr="005056F2">
        <w:rPr>
          <w:rFonts w:ascii="Arial Narrow" w:eastAsia="Arial Narrow" w:hAnsi="Arial Narrow" w:cs="Arial Narrow"/>
          <w:u w:val="single"/>
        </w:rPr>
        <w:t xml:space="preserve"> </w:t>
      </w:r>
      <w:r w:rsidRPr="005056F2">
        <w:rPr>
          <w:rFonts w:ascii="Arial Narrow" w:hAnsi="Arial Narrow" w:cs="Arial Narrow"/>
          <w:u w:val="single"/>
        </w:rPr>
        <w:t>oceny</w:t>
      </w:r>
      <w:r w:rsidRPr="005056F2">
        <w:rPr>
          <w:rFonts w:ascii="Arial Narrow" w:eastAsia="Arial Narrow" w:hAnsi="Arial Narrow" w:cs="Arial Narrow"/>
          <w:u w:val="single"/>
        </w:rPr>
        <w:t xml:space="preserve"> </w:t>
      </w:r>
      <w:r w:rsidRPr="005056F2">
        <w:rPr>
          <w:rFonts w:ascii="Arial Narrow" w:hAnsi="Arial Narrow" w:cs="Arial Narrow"/>
          <w:u w:val="single"/>
        </w:rPr>
        <w:t>spełniania</w:t>
      </w:r>
      <w:r w:rsidRPr="005056F2">
        <w:rPr>
          <w:rFonts w:ascii="Arial Narrow" w:eastAsia="Arial Narrow" w:hAnsi="Arial Narrow" w:cs="Arial Narrow"/>
          <w:u w:val="single"/>
        </w:rPr>
        <w:t xml:space="preserve"> </w:t>
      </w:r>
      <w:r w:rsidRPr="005056F2">
        <w:rPr>
          <w:rFonts w:ascii="Arial Narrow" w:hAnsi="Arial Narrow" w:cs="Arial Narrow"/>
          <w:u w:val="single"/>
        </w:rPr>
        <w:t>tego</w:t>
      </w:r>
      <w:r w:rsidRPr="005056F2">
        <w:rPr>
          <w:rFonts w:ascii="Arial Narrow" w:eastAsia="Arial Narrow" w:hAnsi="Arial Narrow" w:cs="Arial Narrow"/>
          <w:u w:val="single"/>
        </w:rPr>
        <w:t xml:space="preserve"> </w:t>
      </w:r>
      <w:r w:rsidRPr="005056F2">
        <w:rPr>
          <w:rFonts w:ascii="Arial Narrow" w:hAnsi="Arial Narrow" w:cs="Arial Narrow"/>
          <w:u w:val="single"/>
        </w:rPr>
        <w:t>warunku:</w:t>
      </w:r>
    </w:p>
    <w:p w:rsidR="00796602" w:rsidRPr="005056F2" w:rsidRDefault="00796602" w:rsidP="00796602">
      <w:pPr>
        <w:pStyle w:val="Akapitzlist"/>
        <w:autoSpaceDE w:val="0"/>
        <w:autoSpaceDN w:val="0"/>
        <w:adjustRightInd w:val="0"/>
        <w:spacing w:after="0" w:line="240" w:lineRule="auto"/>
        <w:ind w:left="1134"/>
        <w:jc w:val="both"/>
        <w:rPr>
          <w:rFonts w:ascii="Arial Narrow" w:hAnsi="Arial Narrow"/>
        </w:rPr>
      </w:pPr>
      <w:r w:rsidRPr="005056F2">
        <w:rPr>
          <w:rFonts w:ascii="Arial Narrow" w:hAnsi="Arial Narrow"/>
        </w:rPr>
        <w:t>Ocena spełnienia tego warunku nastąpi na podstawie złożonego wraz z ofertą oświadczenia w sprawie spełniania warunków udziału w postępowaniu Załącznik nr 4 do Zaproszenia.</w:t>
      </w:r>
    </w:p>
    <w:p w:rsidR="00E1079B" w:rsidRPr="00E1079B" w:rsidRDefault="00E1079B" w:rsidP="00E1079B">
      <w:pPr>
        <w:spacing w:after="0" w:line="240" w:lineRule="auto"/>
        <w:contextualSpacing/>
        <w:jc w:val="both"/>
        <w:rPr>
          <w:rFonts w:ascii="Arial Narrow" w:eastAsia="Arial Narrow" w:hAnsi="Arial Narrow" w:cs="Arial Narrow"/>
          <w:b/>
        </w:rPr>
      </w:pPr>
    </w:p>
    <w:p w:rsidR="00147D85" w:rsidRPr="008944F1" w:rsidRDefault="00147D85" w:rsidP="00C25647">
      <w:pPr>
        <w:pStyle w:val="Akapitzlist"/>
        <w:numPr>
          <w:ilvl w:val="0"/>
          <w:numId w:val="38"/>
        </w:numPr>
        <w:tabs>
          <w:tab w:val="clear" w:pos="704"/>
        </w:tabs>
        <w:spacing w:after="0" w:line="240" w:lineRule="auto"/>
        <w:ind w:left="426"/>
        <w:contextualSpacing/>
        <w:jc w:val="both"/>
        <w:rPr>
          <w:rFonts w:ascii="Arial Narrow" w:eastAsia="Arial Narrow" w:hAnsi="Arial Narrow" w:cs="Arial Narrow"/>
          <w:b/>
        </w:rPr>
      </w:pPr>
      <w:r w:rsidRPr="008944F1">
        <w:rPr>
          <w:rFonts w:ascii="Arial Narrow" w:eastAsia="Arial Narrow" w:hAnsi="Arial Narrow" w:cs="Arial Narrow"/>
          <w:b/>
        </w:rPr>
        <w:t>Podstawy wykluczenia.</w:t>
      </w:r>
    </w:p>
    <w:p w:rsidR="00753682" w:rsidRPr="008944F1" w:rsidRDefault="00753682" w:rsidP="00E1079B">
      <w:pPr>
        <w:spacing w:after="0" w:line="240" w:lineRule="auto"/>
        <w:ind w:left="426"/>
        <w:jc w:val="both"/>
        <w:rPr>
          <w:rFonts w:ascii="Arial Narrow" w:hAnsi="Arial Narrow" w:cs="Arial"/>
        </w:rPr>
      </w:pPr>
      <w:r w:rsidRPr="008944F1">
        <w:rPr>
          <w:rFonts w:ascii="Arial Narrow" w:hAnsi="Arial Narrow" w:cs="Arial"/>
        </w:rPr>
        <w:t>Zamawiający wykluczy Wykonawcę:</w:t>
      </w:r>
    </w:p>
    <w:p w:rsidR="00EC2CF2" w:rsidRPr="008944F1" w:rsidRDefault="00EC2CF2" w:rsidP="008944F1">
      <w:pPr>
        <w:pStyle w:val="Akapitzlist"/>
        <w:numPr>
          <w:ilvl w:val="0"/>
          <w:numId w:val="30"/>
        </w:numPr>
        <w:suppressAutoHyphens w:val="0"/>
        <w:spacing w:after="0" w:line="240" w:lineRule="auto"/>
        <w:ind w:left="1134" w:hanging="425"/>
        <w:jc w:val="both"/>
        <w:rPr>
          <w:rFonts w:ascii="Arial Narrow" w:eastAsia="Arial Narrow" w:hAnsi="Arial Narrow" w:cs="Arial Narrow"/>
          <w:color w:val="FF0000"/>
        </w:rPr>
      </w:pPr>
      <w:r w:rsidRPr="008944F1">
        <w:rPr>
          <w:rFonts w:ascii="Arial Narrow" w:hAnsi="Arial Narrow"/>
        </w:rPr>
        <w:t xml:space="preserve">w stosunku do którego otwarto likwidację, ogłoszono upadłość, którego aktywami zarządza likwidator lub sąd, zawarł układ z wierzycielami, którego działalność gospodarcza jest </w:t>
      </w:r>
      <w:r w:rsidR="002D3C4D">
        <w:rPr>
          <w:rFonts w:ascii="Arial Narrow" w:hAnsi="Arial Narrow"/>
        </w:rPr>
        <w:t xml:space="preserve">zawieszona albo znajduje się on </w:t>
      </w:r>
      <w:r w:rsidRPr="008944F1">
        <w:rPr>
          <w:rFonts w:ascii="Arial Narrow" w:hAnsi="Arial Narrow"/>
        </w:rPr>
        <w:t>w innej tego rodzaju sytuacji wynikającej z podobnej procedury przewidzianej w przepisach miejsca wszczęcia tej procedury;</w:t>
      </w:r>
    </w:p>
    <w:p w:rsidR="00EC2CF2" w:rsidRPr="008944F1" w:rsidRDefault="00EC2CF2" w:rsidP="008944F1">
      <w:pPr>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EC2CF2" w:rsidRPr="008944F1" w:rsidRDefault="00EC2CF2" w:rsidP="008944F1">
      <w:pPr>
        <w:spacing w:after="0" w:line="240" w:lineRule="auto"/>
        <w:ind w:left="1134"/>
        <w:jc w:val="both"/>
        <w:rPr>
          <w:rFonts w:ascii="Arial Narrow" w:hAnsi="Arial Narrow" w:cs="Arial Narrow"/>
          <w:lang w:eastAsia="pl-PL"/>
        </w:rPr>
      </w:pPr>
      <w:r w:rsidRPr="001374DB">
        <w:rPr>
          <w:rFonts w:ascii="Arial Narrow" w:hAnsi="Arial Narrow" w:cs="UniversPl"/>
          <w:lang w:eastAsia="pl-PL"/>
        </w:rPr>
        <w:t xml:space="preserve">Ocena spełniania tego warunku nastąpi na podstawie złożonego oświadczenia </w:t>
      </w:r>
      <w:r w:rsidR="00933CF9" w:rsidRPr="001374DB">
        <w:rPr>
          <w:rFonts w:ascii="Arial Narrow" w:hAnsi="Arial Narrow" w:cs="UniversPl"/>
          <w:lang w:eastAsia="pl-PL"/>
        </w:rPr>
        <w:t xml:space="preserve">dot. </w:t>
      </w:r>
      <w:r w:rsidR="00933CF9" w:rsidRPr="001374DB">
        <w:rPr>
          <w:rFonts w:ascii="Arial Narrow" w:hAnsi="Arial Narrow"/>
        </w:rPr>
        <w:t xml:space="preserve">spełniania warunków udziału w postępowaniu </w:t>
      </w:r>
      <w:r w:rsidRPr="001374DB">
        <w:rPr>
          <w:rFonts w:ascii="Arial Narrow" w:hAnsi="Arial Narrow" w:cs="UniversPl"/>
          <w:lang w:eastAsia="pl-PL"/>
        </w:rPr>
        <w:t>o</w:t>
      </w:r>
      <w:r w:rsidR="00933CF9" w:rsidRPr="001374DB">
        <w:rPr>
          <w:rFonts w:ascii="Arial Narrow" w:hAnsi="Arial Narrow" w:cs="UniversPl"/>
          <w:lang w:eastAsia="pl-PL"/>
        </w:rPr>
        <w:t>raz</w:t>
      </w:r>
      <w:r w:rsidRPr="001374DB">
        <w:rPr>
          <w:rFonts w:ascii="Arial Narrow" w:hAnsi="Arial Narrow" w:cs="UniversPl"/>
          <w:lang w:eastAsia="pl-PL"/>
        </w:rPr>
        <w:t xml:space="preserve"> braku podstaw do wykluczenia </w:t>
      </w:r>
      <w:r w:rsidR="004C083B" w:rsidRPr="001374DB">
        <w:rPr>
          <w:rFonts w:ascii="Arial Narrow" w:hAnsi="Arial Narrow" w:cs="UniversPl"/>
          <w:lang w:eastAsia="pl-PL"/>
        </w:rPr>
        <w:t xml:space="preserve">– Załącznik nr 4 do Zaproszenia </w:t>
      </w:r>
      <w:r w:rsidRPr="001374DB">
        <w:rPr>
          <w:rFonts w:ascii="Arial Narrow" w:hAnsi="Arial Narrow" w:cs="UniversPl"/>
          <w:lang w:eastAsia="pl-PL"/>
        </w:rPr>
        <w:t xml:space="preserve">oraz </w:t>
      </w:r>
      <w:r w:rsidRPr="001374DB">
        <w:rPr>
          <w:rFonts w:ascii="Arial Narrow" w:hAnsi="Arial Narrow" w:cs="Arial Narrow"/>
          <w:lang w:eastAsia="pl-PL"/>
        </w:rPr>
        <w:t>odpisu lub informacji z Krajowego</w:t>
      </w:r>
      <w:r w:rsidRPr="008944F1">
        <w:rPr>
          <w:rFonts w:ascii="Arial Narrow" w:hAnsi="Arial Narrow" w:cs="Arial Narrow"/>
          <w:lang w:eastAsia="pl-PL"/>
        </w:rPr>
        <w:t xml:space="preserve"> Rejestru Sądowego lub z Centralnej Ewidencji i Informacji o Działalno</w:t>
      </w:r>
      <w:r w:rsidR="002F050F" w:rsidRPr="008944F1">
        <w:rPr>
          <w:rFonts w:ascii="Arial Narrow" w:hAnsi="Arial Narrow" w:cs="Arial Narrow"/>
          <w:lang w:eastAsia="pl-PL"/>
        </w:rPr>
        <w:t xml:space="preserve">ści </w:t>
      </w:r>
      <w:r w:rsidRPr="008944F1">
        <w:rPr>
          <w:rFonts w:ascii="Arial Narrow" w:hAnsi="Arial Narrow" w:cs="Arial Narrow"/>
          <w:lang w:eastAsia="pl-PL"/>
        </w:rPr>
        <w:t>Gospodarczej, sporządzony nie wcześniej niż</w:t>
      </w:r>
      <w:r w:rsidR="00933CF9">
        <w:rPr>
          <w:rFonts w:ascii="Arial Narrow" w:hAnsi="Arial Narrow" w:cs="Arial Narrow"/>
          <w:lang w:eastAsia="pl-PL"/>
        </w:rPr>
        <w:t xml:space="preserve"> </w:t>
      </w:r>
      <w:r w:rsidRPr="008944F1">
        <w:rPr>
          <w:rFonts w:ascii="Arial Narrow" w:hAnsi="Arial Narrow" w:cs="Arial Narrow"/>
          <w:lang w:eastAsia="pl-PL"/>
        </w:rPr>
        <w:t>3 miesiące przed jej złożeniem, jeżeli odrębne przepisy wymagają wpisu do rejestru lub ewidencji.</w:t>
      </w:r>
    </w:p>
    <w:p w:rsidR="00F05B2F" w:rsidRPr="008944F1" w:rsidRDefault="00F05B2F" w:rsidP="008944F1">
      <w:pPr>
        <w:pStyle w:val="Akapitzlist"/>
        <w:suppressAutoHyphens w:val="0"/>
        <w:spacing w:after="60" w:line="240" w:lineRule="auto"/>
        <w:ind w:left="1134"/>
        <w:contextualSpacing/>
        <w:jc w:val="both"/>
        <w:rPr>
          <w:rFonts w:ascii="Arial Narrow" w:hAnsi="Arial Narrow" w:cs="Arial"/>
        </w:rPr>
      </w:pPr>
    </w:p>
    <w:p w:rsidR="00EC2CF2" w:rsidRPr="008944F1" w:rsidRDefault="00EC2CF2" w:rsidP="008944F1">
      <w:pPr>
        <w:pStyle w:val="Akapitzlist"/>
        <w:suppressAutoHyphens w:val="0"/>
        <w:spacing w:after="60" w:line="240" w:lineRule="auto"/>
        <w:ind w:left="1134"/>
        <w:contextualSpacing/>
        <w:jc w:val="both"/>
        <w:rPr>
          <w:rFonts w:ascii="Arial Narrow" w:hAnsi="Arial Narrow" w:cs="Arial"/>
        </w:rPr>
      </w:pPr>
      <w:r w:rsidRPr="008944F1">
        <w:rPr>
          <w:rFonts w:ascii="Arial Narrow" w:hAnsi="Arial Narrow" w:cs="Arial"/>
        </w:rPr>
        <w:t>Jeżeli Wykonawca ma siedzibę lub miejsce zamieszkania poza terytorium Rzeczypospolitej Polskiej zamiast dok</w:t>
      </w:r>
      <w:r w:rsidR="00893FF2" w:rsidRPr="008944F1">
        <w:rPr>
          <w:rFonts w:ascii="Arial Narrow" w:hAnsi="Arial Narrow" w:cs="Arial"/>
        </w:rPr>
        <w:t xml:space="preserve">umentów, o których mowa powyżej, </w:t>
      </w:r>
      <w:r w:rsidRPr="008944F1">
        <w:rPr>
          <w:rFonts w:ascii="Arial Narrow" w:hAnsi="Arial Narrow" w:cs="Arial"/>
        </w:rPr>
        <w:t xml:space="preserve">składa </w:t>
      </w:r>
      <w:r w:rsidRPr="008944F1">
        <w:rPr>
          <w:rFonts w:ascii="Arial Narrow" w:hAnsi="Arial Narrow"/>
          <w:bCs/>
        </w:rPr>
        <w:t>dokument lub dokumenty wystawione w kraju, w którym ma siedzibę lub miejsce zamieszkania, potwierdzające odpowiednio, że</w:t>
      </w:r>
    </w:p>
    <w:p w:rsidR="00EC2CF2" w:rsidRPr="008944F1" w:rsidRDefault="00EC2CF2" w:rsidP="008944F1">
      <w:pPr>
        <w:pStyle w:val="Akapitzlist"/>
        <w:widowControl w:val="0"/>
        <w:numPr>
          <w:ilvl w:val="0"/>
          <w:numId w:val="11"/>
        </w:numPr>
        <w:suppressAutoHyphens w:val="0"/>
        <w:spacing w:after="60" w:line="240" w:lineRule="auto"/>
        <w:ind w:left="1985"/>
        <w:contextualSpacing/>
        <w:jc w:val="both"/>
        <w:rPr>
          <w:rFonts w:ascii="Arial Narrow" w:hAnsi="Arial Narrow" w:cs="Arial"/>
        </w:rPr>
      </w:pPr>
      <w:r w:rsidRPr="008944F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sidRPr="008944F1">
        <w:rPr>
          <w:rFonts w:ascii="Arial Narrow" w:hAnsi="Arial Narrow" w:cs="Arial"/>
        </w:rPr>
        <w:t xml:space="preserve">ynikającej z podobnej procedury </w:t>
      </w:r>
      <w:r w:rsidRPr="008944F1">
        <w:rPr>
          <w:rFonts w:ascii="Arial Narrow" w:hAnsi="Arial Narrow" w:cs="Arial"/>
        </w:rPr>
        <w:t>przewidzianej w przepisach miejsca wszczęcia tej procedury</w:t>
      </w:r>
    </w:p>
    <w:p w:rsidR="00EC2CF2" w:rsidRPr="008944F1" w:rsidRDefault="00EC2CF2" w:rsidP="008944F1">
      <w:pPr>
        <w:pStyle w:val="Akapitzlist"/>
        <w:widowControl w:val="0"/>
        <w:spacing w:after="60" w:line="240" w:lineRule="auto"/>
        <w:ind w:left="1418"/>
        <w:rPr>
          <w:rFonts w:ascii="Arial Narrow" w:hAnsi="Arial Narrow" w:cs="Arial"/>
        </w:rPr>
      </w:pPr>
      <w:r w:rsidRPr="008944F1">
        <w:rPr>
          <w:rFonts w:ascii="Arial Narrow" w:hAnsi="Arial Narrow" w:cs="Arial"/>
        </w:rPr>
        <w:t xml:space="preserve">Dokumenty, o których mowa powyżej, powinny być wystawione nie wcześniej niż 3 miesiące przed ich złożeniem. </w:t>
      </w:r>
    </w:p>
    <w:p w:rsidR="00753682" w:rsidRPr="008944F1" w:rsidRDefault="00753682" w:rsidP="008944F1">
      <w:pPr>
        <w:pStyle w:val="Akapitzlist"/>
        <w:numPr>
          <w:ilvl w:val="0"/>
          <w:numId w:val="31"/>
        </w:numPr>
        <w:suppressAutoHyphens w:val="0"/>
        <w:spacing w:after="0" w:line="240" w:lineRule="auto"/>
        <w:ind w:left="1134"/>
        <w:jc w:val="both"/>
        <w:rPr>
          <w:rFonts w:ascii="Arial Narrow" w:hAnsi="Arial Narrow" w:cs="Arial"/>
        </w:rPr>
      </w:pPr>
      <w:r w:rsidRPr="008944F1">
        <w:rPr>
          <w:rFonts w:ascii="Arial Narrow" w:hAnsi="Arial Narrow" w:cs="Arial"/>
        </w:rPr>
        <w:t>jeżeli jest powiązany z Zamawiającym osobowo lub kapitałowo. Przez powiązania kapitałowe lub osobowe rozumie się wzajemne powiązania między Zamawia</w:t>
      </w:r>
      <w:r w:rsidR="00156146" w:rsidRPr="008944F1">
        <w:rPr>
          <w:rFonts w:ascii="Arial Narrow" w:hAnsi="Arial Narrow" w:cs="Arial"/>
        </w:rPr>
        <w:t>jącym a Wykonawcą, polegające w </w:t>
      </w:r>
      <w:r w:rsidRPr="008944F1">
        <w:rPr>
          <w:rFonts w:ascii="Arial Narrow" w:hAnsi="Arial Narrow" w:cs="Arial"/>
        </w:rPr>
        <w:t xml:space="preserve">szczególności na: </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uczestniczeniu w spółce, jako wspólnik spółki cywilnej lub spółki osobowej;</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 xml:space="preserve"> posiadaniu, co najmniej 10 % udziałów lub akcji; </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pełnieniu funkcji członka organu nadzorczego lub zarządzającego, prokurenta, pełnomocnika;</w:t>
      </w:r>
    </w:p>
    <w:p w:rsidR="00753682" w:rsidRPr="001374DB"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 xml:space="preserve">pozostawaniu w związku małżeńskim, w stosunku pokrewieństwa lub powinowactwa w linii prostej, pokrewieństwa lub powinowactwa w linii bocznej do drugiego stopnia lub w stosunku </w:t>
      </w:r>
      <w:r w:rsidRPr="001374DB">
        <w:rPr>
          <w:rFonts w:ascii="Arial Narrow" w:hAnsi="Arial Narrow" w:cs="Arial"/>
        </w:rPr>
        <w:t xml:space="preserve">przysposobienia, opieki lub kurateli. </w:t>
      </w:r>
    </w:p>
    <w:p w:rsidR="00753682" w:rsidRPr="001374DB" w:rsidRDefault="00753682" w:rsidP="001374DB">
      <w:pPr>
        <w:spacing w:after="0" w:line="240" w:lineRule="auto"/>
        <w:ind w:left="1134"/>
        <w:jc w:val="both"/>
        <w:rPr>
          <w:rFonts w:ascii="Arial Narrow" w:eastAsia="Arial Narrow" w:hAnsi="Arial Narrow" w:cs="Arial Narrow"/>
        </w:rPr>
      </w:pPr>
      <w:r w:rsidRPr="001374DB">
        <w:rPr>
          <w:rFonts w:ascii="Arial Narrow" w:hAnsi="Arial Narrow" w:cs="Arial Narrow"/>
          <w:u w:val="single"/>
        </w:rPr>
        <w:t>Opis</w:t>
      </w:r>
      <w:r w:rsidRPr="001374DB">
        <w:rPr>
          <w:rFonts w:ascii="Arial Narrow" w:eastAsia="Arial Narrow" w:hAnsi="Arial Narrow" w:cs="Arial Narrow"/>
          <w:u w:val="single"/>
        </w:rPr>
        <w:t xml:space="preserve"> </w:t>
      </w:r>
      <w:r w:rsidRPr="001374DB">
        <w:rPr>
          <w:rFonts w:ascii="Arial Narrow" w:hAnsi="Arial Narrow" w:cs="Arial Narrow"/>
          <w:u w:val="single"/>
        </w:rPr>
        <w:t>sposobu</w:t>
      </w:r>
      <w:r w:rsidRPr="001374DB">
        <w:rPr>
          <w:rFonts w:ascii="Arial Narrow" w:eastAsia="Arial Narrow" w:hAnsi="Arial Narrow" w:cs="Arial Narrow"/>
          <w:u w:val="single"/>
        </w:rPr>
        <w:t xml:space="preserve"> </w:t>
      </w:r>
      <w:r w:rsidRPr="001374DB">
        <w:rPr>
          <w:rFonts w:ascii="Arial Narrow" w:hAnsi="Arial Narrow" w:cs="Arial Narrow"/>
          <w:u w:val="single"/>
        </w:rPr>
        <w:t>dokonywania</w:t>
      </w:r>
      <w:r w:rsidRPr="001374DB">
        <w:rPr>
          <w:rFonts w:ascii="Arial Narrow" w:eastAsia="Arial Narrow" w:hAnsi="Arial Narrow" w:cs="Arial Narrow"/>
          <w:u w:val="single"/>
        </w:rPr>
        <w:t xml:space="preserve"> </w:t>
      </w:r>
      <w:r w:rsidRPr="001374DB">
        <w:rPr>
          <w:rFonts w:ascii="Arial Narrow" w:hAnsi="Arial Narrow" w:cs="Arial Narrow"/>
          <w:u w:val="single"/>
        </w:rPr>
        <w:t>oceny</w:t>
      </w:r>
      <w:r w:rsidRPr="001374DB">
        <w:rPr>
          <w:rFonts w:ascii="Arial Narrow" w:eastAsia="Arial Narrow" w:hAnsi="Arial Narrow" w:cs="Arial Narrow"/>
          <w:u w:val="single"/>
        </w:rPr>
        <w:t xml:space="preserve"> </w:t>
      </w:r>
      <w:r w:rsidRPr="001374DB">
        <w:rPr>
          <w:rFonts w:ascii="Arial Narrow" w:hAnsi="Arial Narrow" w:cs="Arial Narrow"/>
          <w:u w:val="single"/>
        </w:rPr>
        <w:t>spełniania</w:t>
      </w:r>
      <w:r w:rsidRPr="001374DB">
        <w:rPr>
          <w:rFonts w:ascii="Arial Narrow" w:eastAsia="Arial Narrow" w:hAnsi="Arial Narrow" w:cs="Arial Narrow"/>
          <w:u w:val="single"/>
        </w:rPr>
        <w:t xml:space="preserve"> </w:t>
      </w:r>
      <w:r w:rsidRPr="001374DB">
        <w:rPr>
          <w:rFonts w:ascii="Arial Narrow" w:hAnsi="Arial Narrow" w:cs="Arial Narrow"/>
          <w:u w:val="single"/>
        </w:rPr>
        <w:t>tego</w:t>
      </w:r>
      <w:r w:rsidRPr="001374DB">
        <w:rPr>
          <w:rFonts w:ascii="Arial Narrow" w:eastAsia="Arial Narrow" w:hAnsi="Arial Narrow" w:cs="Arial Narrow"/>
          <w:u w:val="single"/>
        </w:rPr>
        <w:t xml:space="preserve"> </w:t>
      </w:r>
      <w:r w:rsidRPr="001374DB">
        <w:rPr>
          <w:rFonts w:ascii="Arial Narrow" w:hAnsi="Arial Narrow" w:cs="Arial Narrow"/>
          <w:u w:val="single"/>
        </w:rPr>
        <w:t>warunku:</w:t>
      </w:r>
    </w:p>
    <w:p w:rsidR="00EC2CF2" w:rsidRDefault="00753682" w:rsidP="001374DB">
      <w:pPr>
        <w:spacing w:after="0" w:line="240" w:lineRule="auto"/>
        <w:ind w:left="1134"/>
        <w:jc w:val="both"/>
        <w:rPr>
          <w:rFonts w:ascii="Arial Narrow" w:hAnsi="Arial Narrow" w:cs="UniversPl"/>
          <w:lang w:eastAsia="pl-PL"/>
        </w:rPr>
      </w:pPr>
      <w:r w:rsidRPr="001374DB">
        <w:rPr>
          <w:rFonts w:ascii="Arial Narrow" w:hAnsi="Arial Narrow" w:cs="UniversPl"/>
          <w:lang w:eastAsia="pl-PL"/>
        </w:rPr>
        <w:t xml:space="preserve">Ocena spełniania tego warunku nastąpi na podstawie złożonego Oświadczenia </w:t>
      </w:r>
      <w:r w:rsidR="001374DB" w:rsidRPr="001374DB">
        <w:rPr>
          <w:rFonts w:ascii="Arial Narrow" w:hAnsi="Arial Narrow" w:cs="UniversPl"/>
          <w:lang w:eastAsia="pl-PL"/>
        </w:rPr>
        <w:t xml:space="preserve">dot. </w:t>
      </w:r>
      <w:r w:rsidR="001374DB" w:rsidRPr="001374DB">
        <w:rPr>
          <w:rFonts w:ascii="Arial Narrow" w:hAnsi="Arial Narrow"/>
        </w:rPr>
        <w:t xml:space="preserve">spełniania warunków udziału w postępowaniu </w:t>
      </w:r>
      <w:r w:rsidR="001374DB" w:rsidRPr="001374DB">
        <w:rPr>
          <w:rFonts w:ascii="Arial Narrow" w:hAnsi="Arial Narrow" w:cs="UniversPl"/>
          <w:lang w:eastAsia="pl-PL"/>
        </w:rPr>
        <w:t>oraz</w:t>
      </w:r>
      <w:r w:rsidR="001374DB" w:rsidRPr="008944F1">
        <w:rPr>
          <w:rFonts w:ascii="Arial Narrow" w:hAnsi="Arial Narrow" w:cs="UniversPl"/>
          <w:lang w:eastAsia="pl-PL"/>
        </w:rPr>
        <w:t> braku podstaw do wykluczenia</w:t>
      </w:r>
      <w:r w:rsidRPr="008944F1">
        <w:rPr>
          <w:rFonts w:ascii="Arial Narrow" w:hAnsi="Arial Narrow" w:cs="UniversPl"/>
          <w:lang w:eastAsia="pl-PL"/>
        </w:rPr>
        <w:t xml:space="preserve"> </w:t>
      </w:r>
      <w:r w:rsidR="001374DB">
        <w:rPr>
          <w:rFonts w:ascii="Arial Narrow" w:hAnsi="Arial Narrow" w:cs="UniversPl"/>
          <w:lang w:eastAsia="pl-PL"/>
        </w:rPr>
        <w:t>– Załącznik nr 4 do Zaproszenia.</w:t>
      </w:r>
    </w:p>
    <w:p w:rsidR="001374DB" w:rsidRPr="008944F1" w:rsidRDefault="001374DB" w:rsidP="008944F1">
      <w:pPr>
        <w:spacing w:after="0" w:line="240" w:lineRule="auto"/>
        <w:ind w:left="1418"/>
        <w:jc w:val="both"/>
        <w:rPr>
          <w:rFonts w:ascii="Arial Narrow" w:hAnsi="Arial Narrow" w:cs="Times New Roman"/>
          <w:lang w:eastAsia="zh-CN"/>
        </w:rPr>
      </w:pPr>
    </w:p>
    <w:p w:rsidR="0079172F" w:rsidRPr="008944F1" w:rsidRDefault="007C3133" w:rsidP="00C25647">
      <w:pPr>
        <w:pStyle w:val="pkt"/>
        <w:numPr>
          <w:ilvl w:val="0"/>
          <w:numId w:val="38"/>
        </w:numPr>
        <w:suppressAutoHyphens w:val="0"/>
        <w:spacing w:before="0" w:after="0"/>
        <w:rPr>
          <w:rFonts w:ascii="Arial Narrow" w:hAnsi="Arial Narrow" w:cs="Arial"/>
          <w:b/>
          <w:sz w:val="22"/>
          <w:szCs w:val="22"/>
        </w:rPr>
      </w:pPr>
      <w:r w:rsidRPr="008944F1">
        <w:rPr>
          <w:rFonts w:ascii="Arial Narrow" w:hAnsi="Arial Narrow" w:cs="Arial"/>
          <w:b/>
          <w:sz w:val="22"/>
          <w:szCs w:val="22"/>
        </w:rPr>
        <w:t xml:space="preserve">Opis sposobu przygotowania i złożenia </w:t>
      </w:r>
      <w:r w:rsidR="0079172F" w:rsidRPr="008944F1">
        <w:rPr>
          <w:rFonts w:ascii="Arial Narrow" w:hAnsi="Arial Narrow" w:cs="Arial"/>
          <w:b/>
          <w:sz w:val="22"/>
          <w:szCs w:val="22"/>
        </w:rPr>
        <w:t>ofert</w:t>
      </w:r>
      <w:r w:rsidR="00147D85" w:rsidRPr="008944F1">
        <w:rPr>
          <w:rFonts w:ascii="Arial Narrow" w:hAnsi="Arial Narrow" w:cs="Arial"/>
          <w:b/>
          <w:sz w:val="22"/>
          <w:szCs w:val="22"/>
        </w:rPr>
        <w:t>y</w:t>
      </w:r>
      <w:r w:rsidRPr="008944F1">
        <w:rPr>
          <w:rFonts w:ascii="Arial Narrow" w:hAnsi="Arial Narrow" w:cs="Arial"/>
          <w:b/>
          <w:sz w:val="22"/>
          <w:szCs w:val="22"/>
        </w:rPr>
        <w:t xml:space="preserve"> oraz </w:t>
      </w:r>
      <w:r w:rsidR="00E53350" w:rsidRPr="008944F1">
        <w:rPr>
          <w:rFonts w:ascii="Arial Narrow" w:hAnsi="Arial Narrow" w:cs="Arial"/>
          <w:b/>
          <w:sz w:val="22"/>
          <w:szCs w:val="22"/>
        </w:rPr>
        <w:t xml:space="preserve">oświadczeń </w:t>
      </w:r>
      <w:r w:rsidRPr="008944F1">
        <w:rPr>
          <w:rFonts w:ascii="Arial Narrow" w:hAnsi="Arial Narrow" w:cs="Arial"/>
          <w:b/>
          <w:sz w:val="22"/>
          <w:szCs w:val="22"/>
        </w:rPr>
        <w:t>i dokumentów</w:t>
      </w:r>
      <w:r w:rsidR="00E53350" w:rsidRPr="008944F1">
        <w:rPr>
          <w:rFonts w:ascii="Arial Narrow" w:hAnsi="Arial Narrow" w:cs="Arial"/>
          <w:b/>
          <w:sz w:val="22"/>
          <w:szCs w:val="22"/>
        </w:rPr>
        <w:t>.</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Wykonawca przedstawia ofertę zgodnie z wymaganiami określonymi w niniejszym Zaproszeniu.</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Wykonawca ponosi wszystkie koszty związane z przygotowaniem i złożeniem oferty.</w:t>
      </w:r>
    </w:p>
    <w:p w:rsidR="0087260C" w:rsidRPr="008944F1" w:rsidRDefault="0087260C"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lang w:eastAsia="pl-PL"/>
        </w:rPr>
        <w:t xml:space="preserve">Postępowanie o udzielenie zamówienia prowadzi się w języku polskim z zachowaniem formy pisemnej. </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Dokumenty stanowiące tajemnicę przedsiębiorstwa </w:t>
      </w:r>
      <w:r w:rsidRPr="008944F1">
        <w:rPr>
          <w:rFonts w:ascii="Arial Narrow" w:hAnsi="Arial Narrow" w:cs="Arial"/>
          <w:bCs/>
          <w:sz w:val="22"/>
          <w:szCs w:val="22"/>
        </w:rPr>
        <w:t>w rozumieniu przepisów o zwalczaniu nieuczciwej konkurencji, należy w górnym prawym rogu oznaczyć zapisem</w:t>
      </w:r>
      <w:r w:rsidRPr="008944F1">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Narrow"/>
          <w:sz w:val="22"/>
          <w:szCs w:val="22"/>
        </w:rPr>
        <w:lastRenderedPageBreak/>
        <w:t>Wszelkie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oświadczenia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dokumenty</w:t>
      </w:r>
      <w:r w:rsidRPr="008944F1">
        <w:rPr>
          <w:rFonts w:ascii="Arial Narrow" w:eastAsia="Arial Narrow" w:hAnsi="Arial Narrow" w:cs="Arial Narrow"/>
          <w:sz w:val="22"/>
          <w:szCs w:val="22"/>
        </w:rPr>
        <w:t xml:space="preserve"> składane z ofertą oraz sama oferta </w:t>
      </w:r>
      <w:r w:rsidRPr="008944F1">
        <w:rPr>
          <w:rFonts w:ascii="Arial Narrow" w:hAnsi="Arial Narrow" w:cs="Arial Narrow"/>
          <w:sz w:val="22"/>
          <w:szCs w:val="22"/>
        </w:rPr>
        <w:t>powinny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podpisane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uprawnioną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firmy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upoważnionego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nią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przedstawiciela.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Oświadczenia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powinny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natomiast</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pozostałe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dokumenty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mogą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kserokopii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poświadczonej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zgodność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w:t>
      </w:r>
      <w:r w:rsidRPr="008944F1">
        <w:rPr>
          <w:rFonts w:ascii="Arial Narrow" w:eastAsia="Arial Narrow" w:hAnsi="Arial Narrow" w:cs="Arial Narrow"/>
          <w:sz w:val="22"/>
          <w:szCs w:val="22"/>
        </w:rPr>
        <w:t> </w:t>
      </w:r>
      <w:r w:rsidRPr="008944F1">
        <w:rPr>
          <w:rFonts w:ascii="Arial Narrow" w:hAnsi="Arial Narrow" w:cs="Arial Narrow"/>
          <w:sz w:val="22"/>
          <w:szCs w:val="22"/>
        </w:rPr>
        <w:t>oryginałem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opatrzonej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imienną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pieczątką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w:t>
      </w:r>
      <w:r w:rsidRPr="008944F1">
        <w:rPr>
          <w:rFonts w:ascii="Arial Narrow" w:hAnsi="Arial Narrow" w:cs="Arial Narrow"/>
          <w:sz w:val="22"/>
          <w:szCs w:val="22"/>
        </w:rPr>
        <w:t>podpisem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uprawnionej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upoważnionej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firmy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zewnątrz.</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przypadku,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gdy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Wykonawcę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reprezentuje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pełnomocnik,</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oferty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musi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dołączone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pełnomocnictwo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określające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zakres</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umocowania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podpisane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reprezentujące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prawną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fizyczną.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Pełnomocnictwo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powinno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 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kopii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poświadczonej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zgodność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w:t>
      </w:r>
      <w:r w:rsidRPr="008944F1">
        <w:rPr>
          <w:rFonts w:ascii="Arial Narrow" w:eastAsia="Arial Narrow" w:hAnsi="Arial Narrow" w:cs="Arial Narrow"/>
          <w:sz w:val="22"/>
          <w:szCs w:val="22"/>
        </w:rPr>
        <w:t> </w:t>
      </w:r>
      <w:r w:rsidRPr="008944F1">
        <w:rPr>
          <w:rFonts w:ascii="Arial Narrow" w:hAnsi="Arial Narrow" w:cs="Arial Narrow"/>
          <w:sz w:val="22"/>
          <w:szCs w:val="22"/>
        </w:rPr>
        <w:t>oryginałem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notariusza.</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8944F1" w:rsidRDefault="0087260C" w:rsidP="00E1079B">
      <w:pPr>
        <w:pStyle w:val="Tekstpodstawowy"/>
        <w:numPr>
          <w:ilvl w:val="0"/>
          <w:numId w:val="39"/>
        </w:numPr>
        <w:suppressAutoHyphens w:val="0"/>
        <w:spacing w:after="0"/>
        <w:ind w:left="426" w:hanging="284"/>
        <w:jc w:val="both"/>
        <w:rPr>
          <w:rFonts w:ascii="Arial Narrow" w:hAnsi="Arial Narrow" w:cs="Arial"/>
          <w:b/>
          <w:sz w:val="22"/>
          <w:szCs w:val="22"/>
        </w:rPr>
      </w:pPr>
      <w:r w:rsidRPr="008944F1">
        <w:rPr>
          <w:rFonts w:ascii="Arial Narrow" w:hAnsi="Arial Narrow" w:cs="Arial"/>
          <w:b/>
          <w:sz w:val="22"/>
          <w:szCs w:val="22"/>
        </w:rPr>
        <w:t xml:space="preserve">Informacja o podmiotowych </w:t>
      </w:r>
      <w:r w:rsidR="00E53350" w:rsidRPr="008944F1">
        <w:rPr>
          <w:rFonts w:ascii="Arial Narrow" w:hAnsi="Arial Narrow" w:cs="Arial"/>
          <w:b/>
          <w:sz w:val="22"/>
          <w:szCs w:val="22"/>
        </w:rPr>
        <w:t>środkach dowodowych</w:t>
      </w:r>
      <w:r w:rsidR="00172A30" w:rsidRPr="008944F1">
        <w:rPr>
          <w:rFonts w:ascii="Arial Narrow" w:hAnsi="Arial Narrow" w:cs="Arial"/>
          <w:sz w:val="22"/>
          <w:szCs w:val="22"/>
        </w:rPr>
        <w:t>.</w:t>
      </w:r>
    </w:p>
    <w:p w:rsidR="00C54ADC" w:rsidRPr="008944F1" w:rsidRDefault="00172A30" w:rsidP="008944F1">
      <w:pPr>
        <w:pStyle w:val="Tekstpodstawowy"/>
        <w:numPr>
          <w:ilvl w:val="0"/>
          <w:numId w:val="3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Podmiotowe środki dowodowe </w:t>
      </w:r>
      <w:r w:rsidR="00C54ADC" w:rsidRPr="008944F1">
        <w:rPr>
          <w:rFonts w:ascii="Arial Narrow" w:hAnsi="Arial Narrow" w:cs="Arial"/>
          <w:sz w:val="22"/>
          <w:szCs w:val="22"/>
        </w:rPr>
        <w:t>wymagane od Wykonawcy</w:t>
      </w:r>
      <w:r w:rsidR="007656F1" w:rsidRPr="008944F1">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8944F1" w:rsidTr="00C54ADC">
        <w:tc>
          <w:tcPr>
            <w:tcW w:w="8935" w:type="dxa"/>
            <w:gridSpan w:val="2"/>
            <w:shd w:val="clear" w:color="auto" w:fill="F2F2F2" w:themeFill="background1" w:themeFillShade="F2"/>
          </w:tcPr>
          <w:p w:rsidR="00C54ADC" w:rsidRPr="008944F1" w:rsidRDefault="00422B11" w:rsidP="008944F1">
            <w:pPr>
              <w:pStyle w:val="Akapitzlist"/>
              <w:numPr>
                <w:ilvl w:val="0"/>
                <w:numId w:val="33"/>
              </w:numPr>
              <w:tabs>
                <w:tab w:val="left" w:pos="900"/>
              </w:tabs>
              <w:spacing w:after="0" w:line="240" w:lineRule="auto"/>
              <w:jc w:val="center"/>
              <w:rPr>
                <w:rFonts w:ascii="Arial Narrow" w:eastAsia="Times New Roman" w:hAnsi="Arial Narrow" w:cs="Arial"/>
                <w:b/>
              </w:rPr>
            </w:pPr>
            <w:r w:rsidRPr="008944F1">
              <w:rPr>
                <w:rFonts w:ascii="Arial Narrow" w:eastAsia="Times New Roman" w:hAnsi="Arial Narrow" w:cs="Arial"/>
                <w:b/>
              </w:rPr>
              <w:t>Oświadczenie woli (oferta) -</w:t>
            </w:r>
            <w:r w:rsidR="00FF645B" w:rsidRPr="008944F1">
              <w:rPr>
                <w:rFonts w:ascii="Arial Narrow" w:eastAsia="Times New Roman" w:hAnsi="Arial Narrow" w:cs="Arial"/>
                <w:b/>
              </w:rPr>
              <w:t xml:space="preserve"> oświadczenia, dokumenty składane wraz z ofertą</w:t>
            </w:r>
            <w:r w:rsidR="00C54ADC" w:rsidRPr="008944F1">
              <w:rPr>
                <w:rFonts w:ascii="Arial Narrow" w:eastAsia="Times New Roman" w:hAnsi="Arial Narrow" w:cs="Arial"/>
                <w:b/>
              </w:rPr>
              <w:t>:</w:t>
            </w:r>
          </w:p>
        </w:tc>
      </w:tr>
      <w:tr w:rsidR="00C54ADC" w:rsidRPr="008944F1" w:rsidTr="00FF645B">
        <w:trPr>
          <w:trHeight w:val="359"/>
        </w:trPr>
        <w:tc>
          <w:tcPr>
            <w:tcW w:w="567" w:type="dxa"/>
          </w:tcPr>
          <w:p w:rsidR="00C54ADC" w:rsidRPr="008944F1" w:rsidRDefault="00C54ADC"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1.</w:t>
            </w:r>
          </w:p>
        </w:tc>
        <w:tc>
          <w:tcPr>
            <w:tcW w:w="8368" w:type="dxa"/>
            <w:vAlign w:val="center"/>
          </w:tcPr>
          <w:p w:rsidR="00C54ADC" w:rsidRPr="008944F1" w:rsidRDefault="00C54ADC" w:rsidP="008944F1">
            <w:pPr>
              <w:tabs>
                <w:tab w:val="left" w:pos="900"/>
              </w:tabs>
              <w:spacing w:after="0" w:line="240" w:lineRule="auto"/>
              <w:ind w:left="34" w:hanging="34"/>
              <w:rPr>
                <w:rFonts w:ascii="Arial Narrow" w:eastAsia="Times New Roman" w:hAnsi="Arial Narrow" w:cs="Arial"/>
              </w:rPr>
            </w:pPr>
            <w:r w:rsidRPr="008944F1">
              <w:rPr>
                <w:rFonts w:ascii="Arial Narrow" w:eastAsia="Times New Roman" w:hAnsi="Arial Narrow" w:cs="Arial"/>
              </w:rPr>
              <w:t xml:space="preserve">Oferta  zgodna z załączonym drukiem „formularza oferty” – Załącznik nr 2 do Zaproszenia </w:t>
            </w:r>
          </w:p>
        </w:tc>
      </w:tr>
      <w:tr w:rsidR="00C54ADC" w:rsidRPr="008944F1" w:rsidTr="00C54ADC">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2</w:t>
            </w:r>
            <w:r w:rsidR="00C54ADC" w:rsidRPr="008944F1">
              <w:rPr>
                <w:rFonts w:ascii="Arial Narrow" w:eastAsia="Times New Roman" w:hAnsi="Arial Narrow" w:cs="Arial"/>
                <w:b/>
              </w:rPr>
              <w:t>.</w:t>
            </w:r>
          </w:p>
        </w:tc>
        <w:tc>
          <w:tcPr>
            <w:tcW w:w="8368" w:type="dxa"/>
            <w:vAlign w:val="center"/>
          </w:tcPr>
          <w:p w:rsidR="009B595C" w:rsidRPr="008944F1" w:rsidRDefault="009B595C" w:rsidP="008944F1">
            <w:pPr>
              <w:spacing w:after="0" w:line="240" w:lineRule="auto"/>
              <w:ind w:left="34" w:right="140" w:hanging="34"/>
              <w:jc w:val="both"/>
              <w:rPr>
                <w:rFonts w:ascii="Arial Narrow" w:eastAsia="Batang" w:hAnsi="Arial Narrow" w:cs="Cambria"/>
                <w:bCs/>
                <w:lang w:eastAsia="zh-CN"/>
              </w:rPr>
            </w:pPr>
            <w:r w:rsidRPr="008944F1">
              <w:rPr>
                <w:rFonts w:ascii="Arial Narrow" w:eastAsia="Batang" w:hAnsi="Arial Narrow" w:cs="Cambria"/>
                <w:bCs/>
                <w:lang w:eastAsia="zh-CN"/>
              </w:rPr>
              <w:t>Dokumenty z których wynika umocowanie osób do reprezentowania Wykonawcy w szczególności:</w:t>
            </w:r>
          </w:p>
          <w:p w:rsidR="000A537A" w:rsidRPr="008944F1" w:rsidRDefault="009B595C" w:rsidP="008944F1">
            <w:pPr>
              <w:numPr>
                <w:ilvl w:val="0"/>
                <w:numId w:val="35"/>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8944F1">
              <w:rPr>
                <w:rFonts w:ascii="Arial Narrow" w:eastAsia="Batang" w:hAnsi="Arial Narrow" w:cs="Cambria"/>
                <w:bCs/>
                <w:lang w:eastAsia="zh-CN"/>
              </w:rPr>
              <w:t xml:space="preserve">pisu do rejestru lub ewidencji. </w:t>
            </w:r>
            <w:r w:rsidR="000A537A" w:rsidRPr="008944F1">
              <w:rPr>
                <w:rFonts w:ascii="Arial Narrow" w:hAnsi="Arial Narrow" w:cs="Arial Narrow"/>
                <w:lang w:eastAsia="pl-PL"/>
              </w:rPr>
              <w:t>Odpis lub informacje z Krajowego Rejestru Sądowego lub z Centralnej Ewidencji i Informacj</w:t>
            </w:r>
            <w:r w:rsidR="009F7AE7" w:rsidRPr="008944F1">
              <w:rPr>
                <w:rFonts w:ascii="Arial Narrow" w:hAnsi="Arial Narrow" w:cs="Arial Narrow"/>
                <w:lang w:eastAsia="pl-PL"/>
              </w:rPr>
              <w:t xml:space="preserve">i o Działalności </w:t>
            </w:r>
            <w:r w:rsidR="000A537A" w:rsidRPr="008944F1">
              <w:rPr>
                <w:rFonts w:ascii="Arial Narrow" w:hAnsi="Arial Narrow" w:cs="Arial Narrow"/>
                <w:lang w:eastAsia="pl-PL"/>
              </w:rPr>
              <w:t>Gospodarczej, sporządzony nie wcześniej niż 3 miesiące przed jej złożeniem, jeżeli odrębne przepisy wymagają wpisu do rejestru lub ewidencji.</w:t>
            </w:r>
          </w:p>
          <w:p w:rsidR="000A537A" w:rsidRPr="008944F1" w:rsidRDefault="000A537A" w:rsidP="008944F1">
            <w:pPr>
              <w:spacing w:after="0" w:line="240" w:lineRule="auto"/>
              <w:ind w:left="601" w:right="140"/>
              <w:jc w:val="both"/>
              <w:rPr>
                <w:rFonts w:ascii="Arial Narrow" w:eastAsia="Batang" w:hAnsi="Arial Narrow" w:cs="Cambria"/>
                <w:bCs/>
                <w:lang w:eastAsia="zh-CN"/>
              </w:rPr>
            </w:pPr>
            <w:r w:rsidRPr="008944F1">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8944F1" w:rsidRDefault="009B595C" w:rsidP="008944F1">
            <w:pPr>
              <w:spacing w:after="0" w:line="240" w:lineRule="auto"/>
              <w:ind w:left="34" w:right="140" w:hanging="34"/>
              <w:jc w:val="both"/>
              <w:rPr>
                <w:rFonts w:ascii="Arial Narrow" w:eastAsia="Batang" w:hAnsi="Arial Narrow" w:cs="Cambria"/>
                <w:bCs/>
                <w:lang w:eastAsia="zh-CN"/>
              </w:rPr>
            </w:pPr>
            <w:r w:rsidRPr="008944F1">
              <w:rPr>
                <w:rFonts w:ascii="Arial Narrow" w:eastAsia="Batang" w:hAnsi="Arial Narrow" w:cs="Cambria"/>
                <w:bCs/>
                <w:lang w:eastAsia="zh-CN"/>
              </w:rPr>
              <w:t>lub</w:t>
            </w:r>
          </w:p>
          <w:p w:rsidR="009B595C" w:rsidRPr="008944F1" w:rsidRDefault="009B595C" w:rsidP="008944F1">
            <w:pPr>
              <w:numPr>
                <w:ilvl w:val="0"/>
                <w:numId w:val="35"/>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8944F1" w:rsidRDefault="009B595C" w:rsidP="008944F1">
            <w:pPr>
              <w:spacing w:after="0" w:line="240" w:lineRule="auto"/>
              <w:ind w:left="34" w:right="140" w:hanging="34"/>
              <w:jc w:val="both"/>
              <w:rPr>
                <w:rFonts w:ascii="Arial Narrow" w:eastAsia="Batang" w:hAnsi="Arial Narrow" w:cs="Cambria"/>
                <w:bCs/>
                <w:i/>
                <w:lang w:eastAsia="zh-CN"/>
              </w:rPr>
            </w:pPr>
            <w:r w:rsidRPr="008944F1">
              <w:rPr>
                <w:rFonts w:ascii="Arial Narrow" w:eastAsia="Batang" w:hAnsi="Arial Narrow" w:cs="Cambria"/>
                <w:bCs/>
                <w:i/>
                <w:lang w:eastAsia="zh-CN"/>
              </w:rPr>
              <w:t>Wymagana forma - oryginał lub kopia poświadczona „za zgodność z oryginałem”</w:t>
            </w:r>
          </w:p>
          <w:p w:rsidR="009B595C" w:rsidRPr="008944F1" w:rsidRDefault="009B595C" w:rsidP="008944F1">
            <w:pPr>
              <w:spacing w:after="0" w:line="240" w:lineRule="auto"/>
              <w:ind w:right="140"/>
              <w:jc w:val="both"/>
              <w:rPr>
                <w:rFonts w:ascii="Arial Narrow" w:eastAsia="Batang" w:hAnsi="Arial Narrow" w:cs="Cambria"/>
                <w:bCs/>
                <w:i/>
                <w:lang w:eastAsia="zh-CN"/>
              </w:rPr>
            </w:pPr>
            <w:r w:rsidRPr="008944F1">
              <w:rPr>
                <w:rFonts w:ascii="Arial Narrow" w:eastAsia="Batang" w:hAnsi="Arial Narrow" w:cs="Cambria"/>
                <w:bCs/>
                <w:i/>
                <w:lang w:eastAsia="zh-CN"/>
              </w:rPr>
              <w:t>lub</w:t>
            </w:r>
          </w:p>
          <w:p w:rsidR="009B595C" w:rsidRPr="008944F1" w:rsidRDefault="009B595C" w:rsidP="008944F1">
            <w:pPr>
              <w:numPr>
                <w:ilvl w:val="0"/>
                <w:numId w:val="34"/>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8944F1" w:rsidRDefault="009B595C" w:rsidP="008944F1">
            <w:pPr>
              <w:spacing w:after="0" w:line="240" w:lineRule="auto"/>
              <w:ind w:left="34" w:right="140" w:hanging="34"/>
              <w:jc w:val="both"/>
              <w:rPr>
                <w:rFonts w:ascii="Arial Narrow" w:hAnsi="Arial Narrow"/>
                <w:lang w:eastAsia="zh-CN"/>
              </w:rPr>
            </w:pPr>
            <w:r w:rsidRPr="008944F1">
              <w:rPr>
                <w:rFonts w:ascii="Arial Narrow" w:eastAsia="Batang" w:hAnsi="Arial Narrow" w:cs="Cambria"/>
                <w:b/>
                <w:i/>
                <w:lang w:eastAsia="zh-CN"/>
              </w:rPr>
              <w:t>Pełnomocnictwo</w:t>
            </w:r>
            <w:r w:rsidRPr="008944F1">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8944F1">
              <w:rPr>
                <w:rFonts w:ascii="Arial Narrow" w:eastAsia="Batang" w:hAnsi="Arial Narrow" w:cs="Cambria"/>
                <w:b/>
                <w:i/>
                <w:lang w:eastAsia="zh-CN"/>
              </w:rPr>
              <w:t>w przypadku wspólnego ubiegania się o udzielenie niniejszego zamówienia (o ile dotyczy)</w:t>
            </w:r>
            <w:r w:rsidRPr="008944F1">
              <w:rPr>
                <w:rFonts w:ascii="Arial Narrow" w:eastAsia="Batang" w:hAnsi="Arial Narrow" w:cs="Cambria"/>
                <w:i/>
                <w:lang w:eastAsia="zh-CN"/>
              </w:rPr>
              <w:t xml:space="preserve">. Pełnomocnictwo, winno być załączone </w:t>
            </w:r>
            <w:r w:rsidRPr="008944F1">
              <w:rPr>
                <w:rFonts w:ascii="Arial Narrow" w:eastAsia="Batang" w:hAnsi="Arial Narrow" w:cs="Cambria"/>
                <w:b/>
                <w:i/>
                <w:lang w:eastAsia="zh-CN"/>
              </w:rPr>
              <w:t>w formie oryginału</w:t>
            </w:r>
            <w:r w:rsidRPr="008944F1">
              <w:rPr>
                <w:rFonts w:ascii="Arial Narrow" w:eastAsia="Batang" w:hAnsi="Arial Narrow" w:cs="Cambria"/>
                <w:i/>
                <w:lang w:eastAsia="zh-CN"/>
              </w:rPr>
              <w:t xml:space="preserve"> lub zgodnie z art. 98 ustawy z dnia 14 lutego 1991r. Prawo o notariacie (Dz. U. z 2017 r. poz. 2291 ze zm.) dopuszcza się złożenie </w:t>
            </w:r>
            <w:r w:rsidRPr="008944F1">
              <w:rPr>
                <w:rFonts w:ascii="Arial Narrow" w:eastAsia="Batang" w:hAnsi="Arial Narrow" w:cs="Cambria"/>
                <w:b/>
                <w:i/>
                <w:lang w:eastAsia="zh-CN"/>
              </w:rPr>
              <w:t>kopii powyższego dokumentu poświadczonej przez notariusza.</w:t>
            </w:r>
          </w:p>
        </w:tc>
      </w:tr>
      <w:tr w:rsidR="00C54ADC" w:rsidRPr="008944F1" w:rsidTr="00C54ADC">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3</w:t>
            </w:r>
            <w:r w:rsidR="00C54ADC" w:rsidRPr="008944F1">
              <w:rPr>
                <w:rFonts w:ascii="Arial Narrow" w:eastAsia="Times New Roman" w:hAnsi="Arial Narrow" w:cs="Arial"/>
                <w:b/>
              </w:rPr>
              <w:t>.</w:t>
            </w:r>
          </w:p>
        </w:tc>
        <w:tc>
          <w:tcPr>
            <w:tcW w:w="8368" w:type="dxa"/>
          </w:tcPr>
          <w:p w:rsidR="00C54ADC" w:rsidRPr="008944F1" w:rsidRDefault="00C54ADC" w:rsidP="001374DB">
            <w:pPr>
              <w:tabs>
                <w:tab w:val="left" w:pos="900"/>
              </w:tabs>
              <w:spacing w:after="0" w:line="240" w:lineRule="auto"/>
              <w:ind w:left="34" w:hanging="34"/>
              <w:jc w:val="both"/>
              <w:rPr>
                <w:rFonts w:ascii="Arial Narrow" w:eastAsia="Times New Roman" w:hAnsi="Arial Narrow" w:cs="Arial"/>
                <w:bCs/>
                <w:iCs/>
              </w:rPr>
            </w:pPr>
            <w:r w:rsidRPr="008944F1">
              <w:rPr>
                <w:rFonts w:ascii="Arial Narrow" w:eastAsia="Times New Roman" w:hAnsi="Arial Narrow" w:cs="Arial"/>
                <w:bCs/>
                <w:iCs/>
              </w:rPr>
              <w:t>Podpisane oświadczenie</w:t>
            </w:r>
            <w:r w:rsidRPr="008944F1">
              <w:rPr>
                <w:rFonts w:ascii="Arial Narrow" w:eastAsia="Times New Roman" w:hAnsi="Arial Narrow" w:cs="Arial"/>
              </w:rPr>
              <w:t xml:space="preserve"> </w:t>
            </w:r>
            <w:r w:rsidR="001374DB">
              <w:rPr>
                <w:rFonts w:ascii="Arial Narrow" w:hAnsi="Arial Narrow" w:cs="UniversPl"/>
                <w:lang w:eastAsia="pl-PL"/>
              </w:rPr>
              <w:t xml:space="preserve">dot. </w:t>
            </w:r>
            <w:r w:rsidR="001374DB" w:rsidRPr="001374DB">
              <w:rPr>
                <w:rFonts w:ascii="Arial Narrow" w:hAnsi="Arial Narrow"/>
              </w:rPr>
              <w:t xml:space="preserve">spełniania warunków udziału w postępowaniu </w:t>
            </w:r>
            <w:r w:rsidR="001374DB" w:rsidRPr="001374DB">
              <w:rPr>
                <w:rFonts w:ascii="Arial Narrow" w:hAnsi="Arial Narrow" w:cs="UniversPl"/>
                <w:lang w:eastAsia="pl-PL"/>
              </w:rPr>
              <w:t>oraz braku podstaw do wykluczenia</w:t>
            </w:r>
            <w:r w:rsidR="001374DB" w:rsidRPr="001374DB">
              <w:rPr>
                <w:rFonts w:ascii="Arial Narrow" w:eastAsia="Times New Roman" w:hAnsi="Arial Narrow" w:cs="Arial"/>
              </w:rPr>
              <w:t xml:space="preserve"> </w:t>
            </w:r>
            <w:r w:rsidRPr="001374DB">
              <w:rPr>
                <w:rFonts w:ascii="Arial Narrow" w:eastAsia="Times New Roman" w:hAnsi="Arial Narrow" w:cs="Arial"/>
              </w:rPr>
              <w:t xml:space="preserve">- Załącznik nr </w:t>
            </w:r>
            <w:r w:rsidR="001374DB" w:rsidRPr="001374DB">
              <w:rPr>
                <w:rFonts w:ascii="Arial Narrow" w:eastAsia="Times New Roman" w:hAnsi="Arial Narrow" w:cs="Arial"/>
              </w:rPr>
              <w:t>4</w:t>
            </w:r>
            <w:r w:rsidRPr="001374DB">
              <w:rPr>
                <w:rFonts w:ascii="Arial Narrow" w:eastAsia="Times New Roman" w:hAnsi="Arial Narrow" w:cs="Arial"/>
              </w:rPr>
              <w:t xml:space="preserve"> do Zaproszenia</w:t>
            </w:r>
          </w:p>
        </w:tc>
      </w:tr>
      <w:tr w:rsidR="00C54ADC" w:rsidRPr="008944F1" w:rsidTr="00A67359">
        <w:trPr>
          <w:trHeight w:val="420"/>
        </w:trPr>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4.</w:t>
            </w:r>
          </w:p>
        </w:tc>
        <w:tc>
          <w:tcPr>
            <w:tcW w:w="8368" w:type="dxa"/>
          </w:tcPr>
          <w:p w:rsidR="00C54ADC" w:rsidRPr="008944F1" w:rsidRDefault="001374DB" w:rsidP="001374DB">
            <w:pPr>
              <w:tabs>
                <w:tab w:val="left" w:pos="900"/>
              </w:tabs>
              <w:spacing w:after="0" w:line="240" w:lineRule="auto"/>
              <w:ind w:left="34" w:hanging="34"/>
              <w:jc w:val="both"/>
              <w:rPr>
                <w:rFonts w:ascii="Arial Narrow" w:eastAsia="Times New Roman" w:hAnsi="Arial Narrow" w:cs="Arial"/>
                <w:bCs/>
                <w:iCs/>
              </w:rPr>
            </w:pPr>
            <w:r w:rsidRPr="008944F1">
              <w:rPr>
                <w:rFonts w:ascii="Arial Narrow" w:eastAsia="Times New Roman" w:hAnsi="Arial Narrow" w:cs="Arial"/>
                <w:bCs/>
                <w:iCs/>
              </w:rPr>
              <w:t xml:space="preserve">Podpisane oświadczenie Wykonawcy – Formularz Asortymentowo-Cenowy – stanowiące Załącznik nr </w:t>
            </w:r>
            <w:r>
              <w:rPr>
                <w:rFonts w:ascii="Arial Narrow" w:eastAsia="Times New Roman" w:hAnsi="Arial Narrow" w:cs="Arial"/>
                <w:bCs/>
                <w:iCs/>
              </w:rPr>
              <w:t>3</w:t>
            </w:r>
            <w:r w:rsidRPr="008944F1">
              <w:rPr>
                <w:rFonts w:ascii="Arial Narrow" w:eastAsia="Times New Roman" w:hAnsi="Arial Narrow" w:cs="Arial"/>
                <w:bCs/>
                <w:iCs/>
              </w:rPr>
              <w:t xml:space="preserve"> </w:t>
            </w:r>
            <w:r w:rsidR="004150CC">
              <w:rPr>
                <w:rFonts w:ascii="Arial Narrow" w:eastAsia="Times New Roman" w:hAnsi="Arial Narrow" w:cs="Arial"/>
                <w:bCs/>
                <w:iCs/>
              </w:rPr>
              <w:t xml:space="preserve">-3K </w:t>
            </w:r>
            <w:r w:rsidRPr="008944F1">
              <w:rPr>
                <w:rFonts w:ascii="Arial Narrow" w:eastAsia="Times New Roman" w:hAnsi="Arial Narrow" w:cs="Arial"/>
                <w:bCs/>
                <w:iCs/>
              </w:rPr>
              <w:t>do Zaproszenia</w:t>
            </w:r>
            <w:r w:rsidR="00CD1BD4">
              <w:rPr>
                <w:rFonts w:ascii="Arial Narrow" w:eastAsia="Times New Roman" w:hAnsi="Arial Narrow" w:cs="Arial"/>
                <w:bCs/>
                <w:iCs/>
              </w:rPr>
              <w:t xml:space="preserve"> – </w:t>
            </w:r>
            <w:r w:rsidR="00CD1BD4" w:rsidRPr="00CD1BD4">
              <w:rPr>
                <w:rFonts w:ascii="Arial Narrow" w:eastAsia="Times New Roman" w:hAnsi="Arial Narrow" w:cs="Arial"/>
                <w:b/>
                <w:bCs/>
                <w:iCs/>
              </w:rPr>
              <w:t xml:space="preserve">WYPEŁNIC I ZŁOZYC W ZAKRESIE </w:t>
            </w:r>
            <w:r w:rsidR="00616276">
              <w:rPr>
                <w:rFonts w:ascii="Arial Narrow" w:eastAsia="Times New Roman" w:hAnsi="Arial Narrow" w:cs="Arial"/>
                <w:b/>
                <w:bCs/>
                <w:iCs/>
              </w:rPr>
              <w:t>Z</w:t>
            </w:r>
            <w:r w:rsidR="00CD1BD4" w:rsidRPr="00CD1BD4">
              <w:rPr>
                <w:rFonts w:ascii="Arial Narrow" w:eastAsia="Times New Roman" w:hAnsi="Arial Narrow" w:cs="Arial"/>
                <w:b/>
                <w:bCs/>
                <w:iCs/>
              </w:rPr>
              <w:t xml:space="preserve">ADANIA NA KTÓRE </w:t>
            </w:r>
            <w:r w:rsidR="00616276">
              <w:rPr>
                <w:rFonts w:ascii="Arial Narrow" w:eastAsia="Times New Roman" w:hAnsi="Arial Narrow" w:cs="Arial"/>
                <w:b/>
                <w:bCs/>
                <w:iCs/>
              </w:rPr>
              <w:t>S</w:t>
            </w:r>
            <w:r w:rsidR="00CD1BD4" w:rsidRPr="00CD1BD4">
              <w:rPr>
                <w:rFonts w:ascii="Arial Narrow" w:eastAsia="Times New Roman" w:hAnsi="Arial Narrow" w:cs="Arial"/>
                <w:b/>
                <w:bCs/>
                <w:iCs/>
              </w:rPr>
              <w:t>KŁADANA JEST OFERTA</w:t>
            </w:r>
          </w:p>
        </w:tc>
      </w:tr>
    </w:tbl>
    <w:p w:rsidR="00C54ADC" w:rsidRPr="008944F1" w:rsidRDefault="00C54ADC" w:rsidP="008944F1">
      <w:pPr>
        <w:pStyle w:val="Tekstpodstawowy"/>
        <w:widowControl w:val="0"/>
        <w:spacing w:after="0"/>
        <w:jc w:val="both"/>
        <w:rPr>
          <w:rFonts w:ascii="Arial Narrow" w:hAnsi="Arial Narrow" w:cs="Arial"/>
          <w:sz w:val="22"/>
          <w:szCs w:val="22"/>
        </w:rPr>
      </w:pPr>
    </w:p>
    <w:p w:rsidR="0079172F" w:rsidRPr="008944F1" w:rsidRDefault="0079172F" w:rsidP="00E1079B">
      <w:pPr>
        <w:pStyle w:val="Tekstpodstawowy"/>
        <w:widowControl w:val="0"/>
        <w:numPr>
          <w:ilvl w:val="0"/>
          <w:numId w:val="40"/>
        </w:numPr>
        <w:spacing w:after="0"/>
        <w:ind w:left="426" w:hanging="284"/>
        <w:jc w:val="both"/>
        <w:rPr>
          <w:rFonts w:ascii="Arial Narrow" w:hAnsi="Arial Narrow" w:cs="Arial"/>
          <w:b/>
          <w:sz w:val="22"/>
          <w:szCs w:val="22"/>
        </w:rPr>
      </w:pPr>
      <w:r w:rsidRPr="008944F1">
        <w:rPr>
          <w:rFonts w:ascii="Arial Narrow" w:hAnsi="Arial Narrow" w:cs="Arial"/>
          <w:b/>
          <w:sz w:val="22"/>
          <w:szCs w:val="22"/>
        </w:rPr>
        <w:t>Informacja o sposobie porozumiewania się Zamawiającego z Wykonawcami oraz przekazywania oświadczeń lub dokumentów.</w:t>
      </w:r>
    </w:p>
    <w:p w:rsidR="00413DAA" w:rsidRPr="008944F1" w:rsidRDefault="0079172F" w:rsidP="008944F1">
      <w:pPr>
        <w:pStyle w:val="ust"/>
        <w:numPr>
          <w:ilvl w:val="0"/>
          <w:numId w:val="17"/>
        </w:numPr>
        <w:suppressAutoHyphens w:val="0"/>
        <w:spacing w:before="0" w:after="0"/>
        <w:ind w:left="1134"/>
        <w:rPr>
          <w:rFonts w:ascii="Arial Narrow" w:hAnsi="Arial Narrow" w:cs="Arial"/>
          <w:sz w:val="22"/>
          <w:szCs w:val="22"/>
        </w:rPr>
      </w:pPr>
      <w:r w:rsidRPr="008944F1">
        <w:rPr>
          <w:rFonts w:ascii="Arial Narrow" w:hAnsi="Arial Narrow" w:cs="Arial"/>
          <w:sz w:val="22"/>
          <w:szCs w:val="22"/>
        </w:rPr>
        <w:lastRenderedPageBreak/>
        <w:t>Postęp</w:t>
      </w:r>
      <w:r w:rsidR="00413DAA" w:rsidRPr="008944F1">
        <w:rPr>
          <w:rFonts w:ascii="Arial Narrow" w:hAnsi="Arial Narrow" w:cs="Arial"/>
          <w:sz w:val="22"/>
          <w:szCs w:val="22"/>
        </w:rPr>
        <w:t xml:space="preserve">owanie </w:t>
      </w:r>
      <w:r w:rsidR="00413DAA" w:rsidRPr="008944F1">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8944F1" w:rsidRDefault="00413DAA"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eastAsia="Times New Roman" w:hAnsi="Arial Narrow" w:cs="Arial"/>
          <w:lang w:eastAsia="pl-PL"/>
        </w:rPr>
        <w:t>W przypadku braku potwierdzenia otrzymania wiadomości przez Wyko</w:t>
      </w:r>
      <w:r w:rsidR="00E574F1" w:rsidRPr="008944F1">
        <w:rPr>
          <w:rFonts w:ascii="Arial Narrow" w:eastAsia="Times New Roman" w:hAnsi="Arial Narrow" w:cs="Arial"/>
          <w:lang w:eastAsia="pl-PL"/>
        </w:rPr>
        <w:t>nawcę, Zamawiający domniema, iż </w:t>
      </w:r>
      <w:r w:rsidRPr="008944F1">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8944F1" w:rsidRDefault="0079172F"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hAnsi="Arial Narrow" w:cs="Arial"/>
        </w:rPr>
        <w:t>Każdy</w:t>
      </w:r>
      <w:r w:rsidRPr="008944F1">
        <w:rPr>
          <w:rFonts w:ascii="Arial Narrow" w:eastAsia="Arial Narrow" w:hAnsi="Arial Narrow" w:cs="Arial Narrow"/>
        </w:rPr>
        <w:t xml:space="preserve"> </w:t>
      </w:r>
      <w:r w:rsidRPr="008944F1">
        <w:rPr>
          <w:rFonts w:ascii="Arial Narrow" w:hAnsi="Arial Narrow"/>
        </w:rPr>
        <w:t>Wykonawca</w:t>
      </w:r>
      <w:r w:rsidRPr="008944F1">
        <w:rPr>
          <w:rFonts w:ascii="Arial Narrow" w:eastAsia="Arial Narrow" w:hAnsi="Arial Narrow" w:cs="Arial Narrow"/>
        </w:rPr>
        <w:t xml:space="preserve"> </w:t>
      </w:r>
      <w:r w:rsidRPr="008944F1">
        <w:rPr>
          <w:rFonts w:ascii="Arial Narrow" w:hAnsi="Arial Narrow"/>
        </w:rPr>
        <w:t>ma</w:t>
      </w:r>
      <w:r w:rsidRPr="008944F1">
        <w:rPr>
          <w:rFonts w:ascii="Arial Narrow" w:eastAsia="Arial Narrow" w:hAnsi="Arial Narrow" w:cs="Arial Narrow"/>
        </w:rPr>
        <w:t xml:space="preserve"> </w:t>
      </w:r>
      <w:r w:rsidRPr="008944F1">
        <w:rPr>
          <w:rFonts w:ascii="Arial Narrow" w:hAnsi="Arial Narrow"/>
        </w:rPr>
        <w:t>prawo</w:t>
      </w:r>
      <w:r w:rsidRPr="008944F1">
        <w:rPr>
          <w:rFonts w:ascii="Arial Narrow" w:eastAsia="Arial Narrow" w:hAnsi="Arial Narrow" w:cs="Arial Narrow"/>
        </w:rPr>
        <w:t xml:space="preserve"> </w:t>
      </w:r>
      <w:r w:rsidRPr="008944F1">
        <w:rPr>
          <w:rFonts w:ascii="Arial Narrow" w:hAnsi="Arial Narrow"/>
        </w:rPr>
        <w:t>zwrócić</w:t>
      </w:r>
      <w:r w:rsidRPr="008944F1">
        <w:rPr>
          <w:rFonts w:ascii="Arial Narrow" w:eastAsia="Arial Narrow" w:hAnsi="Arial Narrow" w:cs="Arial Narrow"/>
        </w:rPr>
        <w:t xml:space="preserve"> </w:t>
      </w:r>
      <w:r w:rsidRPr="008944F1">
        <w:rPr>
          <w:rFonts w:ascii="Arial Narrow" w:hAnsi="Arial Narrow"/>
        </w:rPr>
        <w:t>się</w:t>
      </w:r>
      <w:r w:rsidRPr="008944F1">
        <w:rPr>
          <w:rFonts w:ascii="Arial Narrow" w:eastAsia="Arial Narrow" w:hAnsi="Arial Narrow" w:cs="Arial Narrow"/>
        </w:rPr>
        <w:t xml:space="preserve"> </w:t>
      </w:r>
      <w:r w:rsidRPr="008944F1">
        <w:rPr>
          <w:rFonts w:ascii="Arial Narrow" w:hAnsi="Arial Narrow"/>
        </w:rPr>
        <w:t>do</w:t>
      </w:r>
      <w:r w:rsidRPr="008944F1">
        <w:rPr>
          <w:rFonts w:ascii="Arial Narrow" w:eastAsia="Arial Narrow" w:hAnsi="Arial Narrow" w:cs="Arial Narrow"/>
        </w:rPr>
        <w:t xml:space="preserve"> </w:t>
      </w:r>
      <w:r w:rsidRPr="008944F1">
        <w:rPr>
          <w:rFonts w:ascii="Arial Narrow" w:hAnsi="Arial Narrow"/>
        </w:rPr>
        <w:t>Zamawiającego</w:t>
      </w:r>
      <w:r w:rsidRPr="008944F1">
        <w:rPr>
          <w:rFonts w:ascii="Arial Narrow" w:eastAsia="Arial Narrow" w:hAnsi="Arial Narrow" w:cs="Arial Narrow"/>
        </w:rPr>
        <w:t xml:space="preserve"> </w:t>
      </w:r>
      <w:r w:rsidRPr="008944F1">
        <w:rPr>
          <w:rFonts w:ascii="Arial Narrow" w:hAnsi="Arial Narrow"/>
        </w:rPr>
        <w:t>o</w:t>
      </w:r>
      <w:r w:rsidRPr="008944F1">
        <w:rPr>
          <w:rFonts w:ascii="Arial Narrow" w:eastAsia="Arial Narrow" w:hAnsi="Arial Narrow" w:cs="Arial Narrow"/>
        </w:rPr>
        <w:t xml:space="preserve"> </w:t>
      </w:r>
      <w:r w:rsidRPr="008944F1">
        <w:rPr>
          <w:rFonts w:ascii="Arial Narrow" w:hAnsi="Arial Narrow"/>
        </w:rPr>
        <w:t>wyjaśnienie</w:t>
      </w:r>
      <w:r w:rsidRPr="008944F1">
        <w:rPr>
          <w:rFonts w:ascii="Arial Narrow" w:eastAsia="Arial Narrow" w:hAnsi="Arial Narrow" w:cs="Arial Narrow"/>
        </w:rPr>
        <w:t xml:space="preserve"> </w:t>
      </w:r>
      <w:r w:rsidRPr="008944F1">
        <w:rPr>
          <w:rFonts w:ascii="Arial Narrow" w:hAnsi="Arial Narrow"/>
        </w:rPr>
        <w:t>treści</w:t>
      </w:r>
      <w:r w:rsidRPr="008944F1">
        <w:rPr>
          <w:rFonts w:ascii="Arial Narrow" w:eastAsia="Arial Narrow" w:hAnsi="Arial Narrow" w:cs="Arial Narrow"/>
        </w:rPr>
        <w:t xml:space="preserve"> </w:t>
      </w:r>
      <w:r w:rsidRPr="008944F1">
        <w:rPr>
          <w:rFonts w:ascii="Arial Narrow" w:hAnsi="Arial Narrow"/>
        </w:rPr>
        <w:t>Zaproszenia.</w:t>
      </w:r>
    </w:p>
    <w:p w:rsidR="0079172F" w:rsidRPr="008944F1" w:rsidRDefault="00EF18F9"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eastAsia="Times New Roman" w:hAnsi="Arial Narrow" w:cs="Times New Roman"/>
          <w:lang w:eastAsia="pl-PL"/>
        </w:rPr>
        <w:t xml:space="preserve">Zamawiający udzieli wyjaśnień niezwłocznie, jednak nie później niż na </w:t>
      </w:r>
      <w:r w:rsidR="00745E9D" w:rsidRPr="008944F1">
        <w:rPr>
          <w:rFonts w:ascii="Arial Narrow" w:eastAsia="Times New Roman" w:hAnsi="Arial Narrow" w:cs="Times New Roman"/>
          <w:lang w:eastAsia="pl-PL"/>
        </w:rPr>
        <w:t>2</w:t>
      </w:r>
      <w:r w:rsidRPr="008944F1">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8944F1">
        <w:rPr>
          <w:rFonts w:ascii="Arial Narrow" w:eastAsia="Times New Roman" w:hAnsi="Arial Narrow" w:cs="Times New Roman"/>
          <w:lang w:eastAsia="pl-PL"/>
        </w:rPr>
        <w:t>4</w:t>
      </w:r>
      <w:r w:rsidRPr="008944F1">
        <w:rPr>
          <w:rFonts w:ascii="Arial Narrow" w:eastAsia="Times New Roman" w:hAnsi="Arial Narrow" w:cs="Times New Roman"/>
          <w:lang w:eastAsia="pl-PL"/>
        </w:rPr>
        <w:t xml:space="preserve"> dni przed upływem terminu składania ofert. </w:t>
      </w:r>
    </w:p>
    <w:p w:rsidR="0079172F" w:rsidRPr="008944F1" w:rsidRDefault="0079172F" w:rsidP="00E1079B">
      <w:pPr>
        <w:pStyle w:val="Tekstpodstawowy"/>
        <w:widowControl w:val="0"/>
        <w:numPr>
          <w:ilvl w:val="2"/>
          <w:numId w:val="8"/>
        </w:numPr>
        <w:spacing w:after="0"/>
        <w:ind w:left="426" w:hanging="284"/>
        <w:rPr>
          <w:rFonts w:ascii="Arial Narrow" w:hAnsi="Arial Narrow" w:cs="Arial"/>
          <w:b/>
          <w:bCs/>
          <w:sz w:val="22"/>
          <w:szCs w:val="22"/>
        </w:rPr>
      </w:pPr>
      <w:r w:rsidRPr="008944F1">
        <w:rPr>
          <w:rFonts w:ascii="Arial Narrow" w:hAnsi="Arial Narrow" w:cs="Arial"/>
          <w:b/>
          <w:bCs/>
          <w:sz w:val="22"/>
          <w:szCs w:val="22"/>
        </w:rPr>
        <w:t>Wskazanie osób uprawnionych do porozumiewania się z Wykonawcami.</w:t>
      </w:r>
    </w:p>
    <w:p w:rsidR="001B1975" w:rsidRPr="008944F1" w:rsidRDefault="0079172F" w:rsidP="008944F1">
      <w:pPr>
        <w:pStyle w:val="Tekstpodstawowy"/>
        <w:widowControl w:val="0"/>
        <w:numPr>
          <w:ilvl w:val="0"/>
          <w:numId w:val="18"/>
        </w:numPr>
        <w:spacing w:after="0"/>
        <w:ind w:left="1134"/>
        <w:jc w:val="both"/>
        <w:rPr>
          <w:rFonts w:ascii="Arial Narrow" w:hAnsi="Arial Narrow" w:cs="Arial"/>
          <w:b/>
          <w:bCs/>
          <w:color w:val="000000" w:themeColor="text1"/>
          <w:sz w:val="22"/>
          <w:szCs w:val="22"/>
          <w:u w:val="single"/>
        </w:rPr>
      </w:pPr>
      <w:r w:rsidRPr="008944F1">
        <w:rPr>
          <w:rFonts w:ascii="Arial Narrow" w:hAnsi="Arial Narrow" w:cs="Arial"/>
          <w:sz w:val="22"/>
          <w:szCs w:val="22"/>
        </w:rPr>
        <w:t xml:space="preserve">Dodatkowe informacje dotyczące zamówienia można otrzymać w godz. </w:t>
      </w:r>
      <w:r w:rsidRPr="008944F1">
        <w:rPr>
          <w:rFonts w:ascii="Arial Narrow" w:hAnsi="Arial Narrow" w:cs="Arial"/>
          <w:bCs/>
          <w:sz w:val="22"/>
          <w:szCs w:val="22"/>
        </w:rPr>
        <w:t>od 08:00 do 15:30</w:t>
      </w:r>
      <w:r w:rsidR="00623E83" w:rsidRPr="008944F1">
        <w:rPr>
          <w:rFonts w:ascii="Arial Narrow" w:hAnsi="Arial Narrow" w:cs="Arial"/>
          <w:sz w:val="22"/>
          <w:szCs w:val="22"/>
        </w:rPr>
        <w:t xml:space="preserve"> pod adresem </w:t>
      </w:r>
      <w:hyperlink r:id="rId10" w:history="1">
        <w:r w:rsidR="00623E83" w:rsidRPr="008944F1">
          <w:rPr>
            <w:rStyle w:val="Hipercze"/>
            <w:rFonts w:ascii="Arial Narrow" w:hAnsi="Arial Narrow" w:cs="Arial"/>
            <w:sz w:val="22"/>
            <w:szCs w:val="22"/>
          </w:rPr>
          <w:t>zamowienia@zdz.kielce.pl</w:t>
        </w:r>
      </w:hyperlink>
      <w:r w:rsidR="00623E83" w:rsidRPr="008944F1">
        <w:rPr>
          <w:rFonts w:ascii="Arial Narrow" w:hAnsi="Arial Narrow" w:cs="Arial"/>
          <w:sz w:val="22"/>
          <w:szCs w:val="22"/>
        </w:rPr>
        <w:t xml:space="preserve">. </w:t>
      </w:r>
    </w:p>
    <w:p w:rsidR="0079172F" w:rsidRPr="008944F1" w:rsidRDefault="0079172F" w:rsidP="00E1079B">
      <w:pPr>
        <w:pStyle w:val="Tekstpodstawowy"/>
        <w:widowControl w:val="0"/>
        <w:numPr>
          <w:ilvl w:val="2"/>
          <w:numId w:val="8"/>
        </w:numPr>
        <w:spacing w:after="0"/>
        <w:ind w:left="426" w:hanging="284"/>
        <w:jc w:val="both"/>
        <w:rPr>
          <w:rFonts w:ascii="Arial Narrow" w:hAnsi="Arial Narrow" w:cs="Arial"/>
          <w:b/>
          <w:bCs/>
          <w:sz w:val="22"/>
          <w:szCs w:val="22"/>
        </w:rPr>
      </w:pPr>
      <w:r w:rsidRPr="008944F1">
        <w:rPr>
          <w:rFonts w:ascii="Arial Narrow" w:hAnsi="Arial Narrow" w:cs="Arial"/>
          <w:b/>
          <w:sz w:val="22"/>
          <w:szCs w:val="22"/>
        </w:rPr>
        <w:t>Termin związania ofertą</w:t>
      </w:r>
    </w:p>
    <w:p w:rsidR="001B1975" w:rsidRPr="008944F1" w:rsidRDefault="0079172F" w:rsidP="00E1079B">
      <w:pPr>
        <w:pStyle w:val="Tekstpodstawowy"/>
        <w:tabs>
          <w:tab w:val="left" w:pos="-1701"/>
        </w:tabs>
        <w:spacing w:after="0"/>
        <w:ind w:left="426"/>
        <w:rPr>
          <w:rFonts w:ascii="Arial Narrow" w:hAnsi="Arial Narrow" w:cs="Arial"/>
          <w:sz w:val="22"/>
          <w:szCs w:val="22"/>
        </w:rPr>
      </w:pPr>
      <w:r w:rsidRPr="008944F1">
        <w:rPr>
          <w:rFonts w:ascii="Arial Narrow" w:hAnsi="Arial Narrow" w:cs="Arial"/>
          <w:sz w:val="22"/>
          <w:szCs w:val="22"/>
        </w:rPr>
        <w:t>Termin związania ofertą upływa po 30 dniach od daty terminu składania ofert.</w:t>
      </w:r>
    </w:p>
    <w:p w:rsidR="0079172F" w:rsidRPr="008944F1" w:rsidRDefault="0079172F" w:rsidP="00E1079B">
      <w:pPr>
        <w:pStyle w:val="Tekstpodstawowy"/>
        <w:widowControl w:val="0"/>
        <w:numPr>
          <w:ilvl w:val="2"/>
          <w:numId w:val="8"/>
        </w:numPr>
        <w:spacing w:after="0"/>
        <w:ind w:left="426" w:hanging="284"/>
        <w:jc w:val="both"/>
        <w:rPr>
          <w:rFonts w:ascii="Arial Narrow" w:hAnsi="Arial Narrow" w:cs="Arial"/>
          <w:b/>
          <w:bCs/>
          <w:sz w:val="22"/>
          <w:szCs w:val="22"/>
        </w:rPr>
      </w:pPr>
      <w:r w:rsidRPr="008944F1">
        <w:rPr>
          <w:rFonts w:ascii="Arial Narrow" w:hAnsi="Arial Narrow" w:cs="Arial"/>
          <w:b/>
          <w:sz w:val="22"/>
          <w:szCs w:val="22"/>
        </w:rPr>
        <w:t>Wymagania dotyczące wadium</w:t>
      </w:r>
      <w:r w:rsidR="00413DAA" w:rsidRPr="008944F1">
        <w:rPr>
          <w:rFonts w:ascii="Arial Narrow" w:hAnsi="Arial Narrow" w:cs="Arial"/>
          <w:b/>
          <w:sz w:val="22"/>
          <w:szCs w:val="22"/>
        </w:rPr>
        <w:t xml:space="preserve"> i zabezpieczenia należytego umowy</w:t>
      </w:r>
    </w:p>
    <w:p w:rsidR="00E31DD3" w:rsidRPr="005340DE" w:rsidRDefault="00E31DD3" w:rsidP="00E1079B">
      <w:pPr>
        <w:pStyle w:val="Akapitzlist"/>
        <w:spacing w:after="0" w:line="240" w:lineRule="auto"/>
        <w:ind w:left="426"/>
        <w:jc w:val="both"/>
        <w:rPr>
          <w:rFonts w:ascii="Arial Narrow" w:hAnsi="Arial Narrow" w:cs="Arial"/>
        </w:rPr>
      </w:pPr>
      <w:r w:rsidRPr="005340DE">
        <w:rPr>
          <w:rFonts w:ascii="Arial Narrow" w:eastAsia="Times New Roman" w:hAnsi="Arial Narrow" w:cs="Arial"/>
          <w:lang w:eastAsia="pl-PL"/>
        </w:rPr>
        <w:t xml:space="preserve">Zamawiający </w:t>
      </w:r>
      <w:r w:rsidR="005340DE">
        <w:rPr>
          <w:rFonts w:ascii="Arial Narrow" w:eastAsia="Times New Roman" w:hAnsi="Arial Narrow" w:cs="Arial"/>
          <w:lang w:eastAsia="pl-PL"/>
        </w:rPr>
        <w:t xml:space="preserve">nie </w:t>
      </w:r>
      <w:r w:rsidRPr="005340DE">
        <w:rPr>
          <w:rFonts w:ascii="Arial Narrow" w:eastAsia="Times New Roman" w:hAnsi="Arial Narrow" w:cs="Arial"/>
          <w:lang w:eastAsia="pl-PL"/>
        </w:rPr>
        <w:t xml:space="preserve">wymaga wpłaty wadium. </w:t>
      </w:r>
    </w:p>
    <w:p w:rsidR="0079172F" w:rsidRPr="008944F1" w:rsidRDefault="0079172F" w:rsidP="00E1079B">
      <w:pPr>
        <w:pStyle w:val="Tekstpodstawowy"/>
        <w:widowControl w:val="0"/>
        <w:numPr>
          <w:ilvl w:val="2"/>
          <w:numId w:val="8"/>
        </w:numPr>
        <w:spacing w:after="0"/>
        <w:ind w:left="426" w:hanging="284"/>
        <w:jc w:val="both"/>
        <w:rPr>
          <w:rFonts w:ascii="Arial Narrow" w:hAnsi="Arial Narrow" w:cs="Arial"/>
          <w:b/>
          <w:bCs/>
          <w:sz w:val="22"/>
          <w:szCs w:val="22"/>
        </w:rPr>
      </w:pPr>
      <w:r w:rsidRPr="008944F1">
        <w:rPr>
          <w:rFonts w:ascii="Arial Narrow" w:hAnsi="Arial Narrow" w:cs="Arial"/>
          <w:b/>
          <w:sz w:val="22"/>
          <w:szCs w:val="22"/>
        </w:rPr>
        <w:t>Opis sposobu przygotowania ofert.</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 xml:space="preserve">Oferta musi być sporządzona w języku polskim, pod rygorem nieważności w formie pisemnej. </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Oferta powinna być sporządzona z uwzględnieniem wszelkich wymagań Zamawiającego, określonych w Zaproszeniu.</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 xml:space="preserve">Na kopercie oferty należy zamieścić </w:t>
      </w:r>
      <w:r w:rsidR="006B684A" w:rsidRPr="008944F1">
        <w:rPr>
          <w:rFonts w:ascii="Arial Narrow" w:hAnsi="Arial Narrow" w:cs="Arial"/>
          <w:sz w:val="22"/>
          <w:szCs w:val="22"/>
        </w:rPr>
        <w:t xml:space="preserve">Dane WYKONAWCY oraz </w:t>
      </w:r>
      <w:r w:rsidRPr="008944F1">
        <w:rPr>
          <w:rFonts w:ascii="Arial Narrow" w:hAnsi="Arial Narrow" w:cs="Arial"/>
          <w:sz w:val="22"/>
          <w:szCs w:val="22"/>
        </w:rPr>
        <w:t xml:space="preserve">następujące informacje: </w:t>
      </w:r>
    </w:p>
    <w:p w:rsidR="008E594C" w:rsidRPr="008E594C" w:rsidRDefault="00875090" w:rsidP="008E594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sz w:val="24"/>
          <w:szCs w:val="24"/>
        </w:rPr>
      </w:pPr>
      <w:r w:rsidRPr="008E594C">
        <w:rPr>
          <w:rFonts w:ascii="Arial Narrow" w:hAnsi="Arial Narrow"/>
          <w:b/>
          <w:bCs/>
          <w:sz w:val="24"/>
          <w:szCs w:val="24"/>
        </w:rPr>
        <w:t xml:space="preserve"> </w:t>
      </w:r>
      <w:r w:rsidR="008E594C" w:rsidRPr="008E594C">
        <w:rPr>
          <w:rFonts w:ascii="Arial Narrow" w:hAnsi="Arial Narrow"/>
          <w:b/>
          <w:sz w:val="24"/>
          <w:szCs w:val="24"/>
        </w:rPr>
        <w:t>„DOSTAWA DOPOSAŻENIA/WYPOSAŻENIA SPECJLISTYCZNEGO</w:t>
      </w:r>
      <w:r w:rsidR="008E594C">
        <w:rPr>
          <w:rFonts w:ascii="Arial Narrow" w:hAnsi="Arial Narrow"/>
          <w:b/>
          <w:sz w:val="24"/>
          <w:szCs w:val="24"/>
        </w:rPr>
        <w:t xml:space="preserve"> DLA SZKÓŁ ZDZ W KIELCACH”</w:t>
      </w:r>
    </w:p>
    <w:p w:rsidR="00360DD5" w:rsidRPr="008944F1" w:rsidRDefault="0079172F" w:rsidP="008944F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8944F1">
        <w:rPr>
          <w:rFonts w:ascii="Arial Narrow" w:hAnsi="Arial Narrow"/>
          <w:b/>
          <w:bCs/>
        </w:rPr>
        <w:t xml:space="preserve">Numer sprawy: </w:t>
      </w:r>
      <w:r w:rsidR="008E594C">
        <w:rPr>
          <w:rFonts w:ascii="Arial Narrow" w:hAnsi="Arial Narrow"/>
          <w:b/>
          <w:bCs/>
        </w:rPr>
        <w:t>82</w:t>
      </w:r>
      <w:r w:rsidR="006B684A" w:rsidRPr="008944F1">
        <w:rPr>
          <w:rFonts w:ascii="Arial Narrow" w:hAnsi="Arial Narrow"/>
          <w:b/>
          <w:bCs/>
        </w:rPr>
        <w:t>/</w:t>
      </w:r>
      <w:r w:rsidR="00214244" w:rsidRPr="008944F1">
        <w:rPr>
          <w:rFonts w:ascii="Arial Narrow" w:hAnsi="Arial Narrow" w:cs="Arial"/>
          <w:b/>
        </w:rPr>
        <w:t>ZK/202</w:t>
      </w:r>
      <w:r w:rsidR="001B5F13" w:rsidRPr="008944F1">
        <w:rPr>
          <w:rFonts w:ascii="Arial Narrow" w:hAnsi="Arial Narrow" w:cs="Arial"/>
          <w:b/>
        </w:rPr>
        <w:t>3</w:t>
      </w:r>
      <w:r w:rsidR="00214244" w:rsidRPr="008944F1">
        <w:rPr>
          <w:rFonts w:ascii="Arial Narrow" w:hAnsi="Arial Narrow" w:cs="Arial"/>
          <w:b/>
        </w:rPr>
        <w:t>/</w:t>
      </w:r>
      <w:r w:rsidR="00875090" w:rsidRPr="008944F1">
        <w:rPr>
          <w:rFonts w:ascii="Arial Narrow" w:hAnsi="Arial Narrow" w:cs="Arial"/>
          <w:b/>
        </w:rPr>
        <w:t>D</w:t>
      </w:r>
      <w:r w:rsidR="00413DAA" w:rsidRPr="008944F1">
        <w:rPr>
          <w:rFonts w:ascii="Arial Narrow" w:hAnsi="Arial Narrow"/>
          <w:b/>
          <w:bCs/>
        </w:rPr>
        <w:br/>
        <w:t xml:space="preserve">Nie otwierać przed </w:t>
      </w:r>
      <w:r w:rsidR="008E594C">
        <w:rPr>
          <w:rFonts w:ascii="Arial Narrow" w:hAnsi="Arial Narrow"/>
          <w:b/>
          <w:bCs/>
        </w:rPr>
        <w:t>24</w:t>
      </w:r>
      <w:r w:rsidR="008D59A0">
        <w:rPr>
          <w:rFonts w:ascii="Arial Narrow" w:hAnsi="Arial Narrow"/>
          <w:b/>
          <w:bCs/>
        </w:rPr>
        <w:t>.1</w:t>
      </w:r>
      <w:r w:rsidR="008E594C">
        <w:rPr>
          <w:rFonts w:ascii="Arial Narrow" w:hAnsi="Arial Narrow"/>
          <w:b/>
          <w:bCs/>
        </w:rPr>
        <w:t>1</w:t>
      </w:r>
      <w:r w:rsidR="008D59A0">
        <w:rPr>
          <w:rFonts w:ascii="Arial Narrow" w:hAnsi="Arial Narrow"/>
          <w:b/>
          <w:bCs/>
        </w:rPr>
        <w:t>.</w:t>
      </w:r>
      <w:r w:rsidR="009B3037" w:rsidRPr="008944F1">
        <w:rPr>
          <w:rFonts w:ascii="Arial Narrow" w:hAnsi="Arial Narrow"/>
          <w:b/>
          <w:bCs/>
        </w:rPr>
        <w:t>202</w:t>
      </w:r>
      <w:r w:rsidR="001B5F13" w:rsidRPr="008944F1">
        <w:rPr>
          <w:rFonts w:ascii="Arial Narrow" w:hAnsi="Arial Narrow"/>
          <w:b/>
          <w:bCs/>
        </w:rPr>
        <w:t>3</w:t>
      </w:r>
      <w:r w:rsidRPr="008944F1">
        <w:rPr>
          <w:rFonts w:ascii="Arial Narrow" w:hAnsi="Arial Narrow"/>
          <w:b/>
          <w:bCs/>
        </w:rPr>
        <w:t xml:space="preserve"> godz. 1</w:t>
      </w:r>
      <w:r w:rsidR="00C25647">
        <w:rPr>
          <w:rFonts w:ascii="Arial Narrow" w:hAnsi="Arial Narrow"/>
          <w:b/>
          <w:bCs/>
        </w:rPr>
        <w:t>2</w:t>
      </w:r>
      <w:r w:rsidRPr="008944F1">
        <w:rPr>
          <w:rFonts w:ascii="Arial Narrow" w:hAnsi="Arial Narrow"/>
          <w:b/>
          <w:bCs/>
        </w:rPr>
        <w:t>:00</w:t>
      </w:r>
    </w:p>
    <w:p w:rsidR="0079172F" w:rsidRPr="008944F1" w:rsidRDefault="0079172F" w:rsidP="008944F1">
      <w:pPr>
        <w:pStyle w:val="Tekstpodstawowy"/>
        <w:numPr>
          <w:ilvl w:val="0"/>
          <w:numId w:val="20"/>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8944F1" w:rsidRDefault="0079172F" w:rsidP="008944F1">
      <w:pPr>
        <w:pStyle w:val="Tekstpodstawowy"/>
        <w:numPr>
          <w:ilvl w:val="0"/>
          <w:numId w:val="20"/>
        </w:numPr>
        <w:suppressAutoHyphens w:val="0"/>
        <w:spacing w:after="0"/>
        <w:ind w:left="1134"/>
        <w:jc w:val="both"/>
        <w:rPr>
          <w:rFonts w:ascii="Arial Narrow" w:hAnsi="Arial Narrow" w:cs="Arial"/>
          <w:sz w:val="22"/>
          <w:szCs w:val="22"/>
        </w:rPr>
      </w:pPr>
      <w:r w:rsidRPr="008944F1">
        <w:rPr>
          <w:rFonts w:ascii="Arial Narrow" w:hAnsi="Arial Narrow"/>
          <w:sz w:val="22"/>
          <w:szCs w:val="22"/>
        </w:rPr>
        <w:t xml:space="preserve">Przedmiotowe Zaproszenie znajduje się na stronie internetowej Zamawiającego. Wykonawca przed złożeniem oferty zobowiązany jest zapoznać się z informacjami umieszczonymi na </w:t>
      </w:r>
      <w:r w:rsidR="00623E83" w:rsidRPr="008944F1">
        <w:rPr>
          <w:rFonts w:ascii="Arial Narrow" w:hAnsi="Arial Narrow"/>
          <w:sz w:val="22"/>
          <w:szCs w:val="22"/>
        </w:rPr>
        <w:t>tych stronach</w:t>
      </w:r>
      <w:r w:rsidRPr="008944F1">
        <w:rPr>
          <w:rFonts w:ascii="Arial Narrow" w:hAnsi="Arial Narrow"/>
          <w:sz w:val="22"/>
          <w:szCs w:val="22"/>
        </w:rPr>
        <w:t>, gdyż wszelkie informacje związane z zapytaniami do przedmiotowego postępowania oraz od</w:t>
      </w:r>
      <w:r w:rsidR="00F97AF7" w:rsidRPr="008944F1">
        <w:rPr>
          <w:rFonts w:ascii="Arial Narrow" w:hAnsi="Arial Narrow"/>
          <w:sz w:val="22"/>
          <w:szCs w:val="22"/>
        </w:rPr>
        <w:t>powiedzi na pytania W</w:t>
      </w:r>
      <w:r w:rsidRPr="008944F1">
        <w:rPr>
          <w:rFonts w:ascii="Arial Narrow" w:hAnsi="Arial Narrow"/>
          <w:sz w:val="22"/>
          <w:szCs w:val="22"/>
        </w:rPr>
        <w:t>ykonawców</w:t>
      </w:r>
      <w:r w:rsidR="00F97AF7" w:rsidRPr="008944F1">
        <w:rPr>
          <w:rFonts w:ascii="Arial Narrow" w:hAnsi="Arial Narrow"/>
          <w:sz w:val="22"/>
          <w:szCs w:val="22"/>
        </w:rPr>
        <w:t>,</w:t>
      </w:r>
      <w:r w:rsidR="00623E83" w:rsidRPr="008944F1">
        <w:rPr>
          <w:rFonts w:ascii="Arial Narrow" w:hAnsi="Arial Narrow"/>
          <w:sz w:val="22"/>
          <w:szCs w:val="22"/>
        </w:rPr>
        <w:t xml:space="preserve"> Zamawiający zamieści na tych stronach.</w:t>
      </w:r>
    </w:p>
    <w:p w:rsidR="0079172F" w:rsidRPr="008944F1" w:rsidRDefault="0079172F" w:rsidP="00E1079B">
      <w:pPr>
        <w:pStyle w:val="Tekstpodstawowy"/>
        <w:widowControl w:val="0"/>
        <w:numPr>
          <w:ilvl w:val="2"/>
          <w:numId w:val="8"/>
        </w:numPr>
        <w:spacing w:after="0"/>
        <w:ind w:left="426" w:hanging="284"/>
        <w:jc w:val="both"/>
        <w:rPr>
          <w:rFonts w:ascii="Arial Narrow" w:hAnsi="Arial Narrow" w:cs="Arial"/>
          <w:b/>
          <w:sz w:val="22"/>
          <w:szCs w:val="22"/>
        </w:rPr>
      </w:pPr>
      <w:r w:rsidRPr="008944F1">
        <w:rPr>
          <w:rFonts w:ascii="Arial Narrow" w:hAnsi="Arial Narrow" w:cs="Arial"/>
          <w:b/>
          <w:sz w:val="22"/>
          <w:szCs w:val="22"/>
        </w:rPr>
        <w:t xml:space="preserve">Miejsce i termin składania ofert. </w:t>
      </w:r>
    </w:p>
    <w:p w:rsidR="0079172F" w:rsidRPr="008944F1"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8944F1">
        <w:rPr>
          <w:rFonts w:ascii="Arial Narrow" w:hAnsi="Arial Narrow" w:cs="Arial"/>
        </w:rPr>
        <w:t xml:space="preserve">Ofertę należy złożyć w siedzibie Zamawiającego, </w:t>
      </w:r>
      <w:r w:rsidR="008717A5" w:rsidRPr="008944F1">
        <w:rPr>
          <w:rFonts w:ascii="Arial Narrow" w:hAnsi="Arial Narrow" w:cs="Arial"/>
          <w:b/>
        </w:rPr>
        <w:t>Sekretariat</w:t>
      </w:r>
      <w:r w:rsidRPr="008944F1">
        <w:rPr>
          <w:rFonts w:ascii="Arial Narrow" w:hAnsi="Arial Narrow" w:cs="Arial"/>
          <w:b/>
        </w:rPr>
        <w:t xml:space="preserve"> Biura Zakładu ul. Śląska 9,  25-328 Kielce </w:t>
      </w:r>
      <w:r w:rsidRPr="008944F1">
        <w:rPr>
          <w:rFonts w:ascii="Arial Narrow" w:hAnsi="Arial Narrow" w:cs="Arial"/>
        </w:rPr>
        <w:t xml:space="preserve">w terminie </w:t>
      </w:r>
      <w:r w:rsidR="00901183" w:rsidRPr="008944F1">
        <w:rPr>
          <w:rFonts w:ascii="Arial Narrow" w:hAnsi="Arial Narrow" w:cs="Arial"/>
          <w:b/>
        </w:rPr>
        <w:t>do dnia</w:t>
      </w:r>
      <w:r w:rsidR="006C003C" w:rsidRPr="008944F1">
        <w:rPr>
          <w:rFonts w:ascii="Arial Narrow" w:hAnsi="Arial Narrow" w:cs="Arial"/>
          <w:b/>
        </w:rPr>
        <w:t xml:space="preserve"> </w:t>
      </w:r>
      <w:r w:rsidR="008E594C">
        <w:rPr>
          <w:rFonts w:ascii="Arial Narrow" w:hAnsi="Arial Narrow" w:cs="Arial"/>
          <w:b/>
        </w:rPr>
        <w:t>24</w:t>
      </w:r>
      <w:r w:rsidR="008D59A0">
        <w:rPr>
          <w:rFonts w:ascii="Arial Narrow" w:hAnsi="Arial Narrow" w:cs="Arial"/>
          <w:b/>
        </w:rPr>
        <w:t>.1</w:t>
      </w:r>
      <w:r w:rsidR="008E594C">
        <w:rPr>
          <w:rFonts w:ascii="Arial Narrow" w:hAnsi="Arial Narrow" w:cs="Arial"/>
          <w:b/>
        </w:rPr>
        <w:t>1</w:t>
      </w:r>
      <w:r w:rsidR="008D59A0">
        <w:rPr>
          <w:rFonts w:ascii="Arial Narrow" w:hAnsi="Arial Narrow" w:cs="Arial"/>
          <w:b/>
        </w:rPr>
        <w:t>.</w:t>
      </w:r>
      <w:r w:rsidR="00020BC1" w:rsidRPr="008944F1">
        <w:rPr>
          <w:rFonts w:ascii="Arial Narrow" w:hAnsi="Arial Narrow" w:cs="Arial"/>
          <w:b/>
        </w:rPr>
        <w:t>202</w:t>
      </w:r>
      <w:r w:rsidR="00623E83" w:rsidRPr="008944F1">
        <w:rPr>
          <w:rFonts w:ascii="Arial Narrow" w:hAnsi="Arial Narrow" w:cs="Arial"/>
          <w:b/>
        </w:rPr>
        <w:t>3</w:t>
      </w:r>
      <w:r w:rsidR="002C1DE7" w:rsidRPr="008944F1">
        <w:rPr>
          <w:rFonts w:ascii="Arial Narrow" w:hAnsi="Arial Narrow" w:cs="Arial"/>
          <w:b/>
        </w:rPr>
        <w:t xml:space="preserve"> r.</w:t>
      </w:r>
      <w:r w:rsidRPr="008944F1">
        <w:rPr>
          <w:rFonts w:ascii="Arial Narrow" w:hAnsi="Arial Narrow"/>
          <w:b/>
          <w:bCs/>
        </w:rPr>
        <w:t xml:space="preserve"> do godz. 1</w:t>
      </w:r>
      <w:r w:rsidR="00C25647">
        <w:rPr>
          <w:rFonts w:ascii="Arial Narrow" w:hAnsi="Arial Narrow"/>
          <w:b/>
          <w:bCs/>
        </w:rPr>
        <w:t>2</w:t>
      </w:r>
      <w:r w:rsidRPr="008944F1">
        <w:rPr>
          <w:rFonts w:ascii="Arial Narrow" w:hAnsi="Arial Narrow"/>
          <w:b/>
          <w:bCs/>
        </w:rPr>
        <w:t>:00.</w:t>
      </w:r>
    </w:p>
    <w:p w:rsidR="0079172F" w:rsidRPr="008944F1"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8944F1">
        <w:rPr>
          <w:rFonts w:ascii="Arial Narrow" w:hAnsi="Arial Narrow" w:cs="Arial"/>
        </w:rPr>
        <w:t>Oferta złożona po terminie zostanie zwrócona bez otwierania.</w:t>
      </w:r>
    </w:p>
    <w:p w:rsidR="001B1975" w:rsidRPr="008944F1"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8944F1">
        <w:rPr>
          <w:rFonts w:ascii="Arial Narrow" w:hAnsi="Arial Narrow" w:cs="Arial"/>
        </w:rPr>
        <w:t>Zamawiający powiadomi o wynikach postępowania wszystkich Wykonawców. Wybranemu Wykonawcy Zamawiający wskaże termin i miejsce podpisania umowy.</w:t>
      </w:r>
    </w:p>
    <w:p w:rsidR="0079172F" w:rsidRPr="008944F1" w:rsidRDefault="0079172F" w:rsidP="00E1079B">
      <w:pPr>
        <w:pStyle w:val="Tekstpodstawowy"/>
        <w:widowControl w:val="0"/>
        <w:numPr>
          <w:ilvl w:val="2"/>
          <w:numId w:val="8"/>
        </w:numPr>
        <w:spacing w:after="0"/>
        <w:ind w:left="426" w:hanging="284"/>
        <w:jc w:val="both"/>
        <w:rPr>
          <w:rFonts w:ascii="Arial Narrow" w:hAnsi="Arial Narrow" w:cs="Arial"/>
          <w:b/>
          <w:sz w:val="22"/>
          <w:szCs w:val="22"/>
        </w:rPr>
      </w:pPr>
      <w:r w:rsidRPr="008944F1">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8944F1"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8944F1"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8944F1"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lastRenderedPageBreak/>
        <w:t>Cena musi być podana w</w:t>
      </w:r>
      <w:r w:rsidRPr="008944F1">
        <w:rPr>
          <w:rFonts w:ascii="Arial Narrow" w:hAnsi="Arial Narrow" w:cs="Arial"/>
          <w:b/>
          <w:sz w:val="22"/>
          <w:szCs w:val="22"/>
        </w:rPr>
        <w:t xml:space="preserve"> złotych polskich</w:t>
      </w:r>
      <w:r w:rsidRPr="008944F1">
        <w:rPr>
          <w:rFonts w:ascii="Arial Narrow" w:hAnsi="Arial Narrow" w:cs="Arial"/>
          <w:sz w:val="22"/>
          <w:szCs w:val="22"/>
        </w:rPr>
        <w:t xml:space="preserve"> cyfrowo i słownie, w zaokrągleniu do drugiego miejsca po przecinku.</w:t>
      </w:r>
    </w:p>
    <w:p w:rsidR="0079172F" w:rsidRPr="007C3C56" w:rsidRDefault="0079172F" w:rsidP="007C3C56">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Zamawiający dokona oceny ofert </w:t>
      </w:r>
      <w:r w:rsidR="007C3C56">
        <w:rPr>
          <w:rFonts w:ascii="Arial Narrow" w:hAnsi="Arial Narrow" w:cs="Arial"/>
          <w:sz w:val="22"/>
          <w:szCs w:val="22"/>
        </w:rPr>
        <w:t xml:space="preserve">w zakresie każdego ZADANIA </w:t>
      </w:r>
      <w:r w:rsidRPr="008944F1">
        <w:rPr>
          <w:rFonts w:ascii="Arial Narrow" w:hAnsi="Arial Narrow" w:cs="Arial"/>
          <w:sz w:val="22"/>
          <w:szCs w:val="22"/>
        </w:rPr>
        <w:t>na podstawie poniższego kryterium oceny ofert</w:t>
      </w:r>
      <w:r w:rsidR="007C3C56">
        <w:rPr>
          <w:rFonts w:ascii="Arial Narrow" w:hAnsi="Arial Narrow" w:cs="Arial"/>
          <w:sz w:val="22"/>
          <w:szCs w:val="22"/>
        </w:rPr>
        <w: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1B5F13" w:rsidRPr="008944F1"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1B5F13" w:rsidP="008944F1">
            <w:pPr>
              <w:spacing w:after="0" w:line="240" w:lineRule="auto"/>
              <w:jc w:val="center"/>
              <w:rPr>
                <w:rFonts w:ascii="Arial Narrow" w:hAnsi="Arial Narrow" w:cs="Arial"/>
                <w:b/>
              </w:rPr>
            </w:pPr>
            <w:r w:rsidRPr="008944F1">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1B5F13" w:rsidP="008944F1">
            <w:pPr>
              <w:pStyle w:val="Nagwek7"/>
              <w:jc w:val="center"/>
              <w:rPr>
                <w:rFonts w:ascii="Arial Narrow" w:hAnsi="Arial Narrow" w:cs="Arial"/>
                <w:b w:val="0"/>
                <w:i/>
                <w:sz w:val="22"/>
                <w:szCs w:val="22"/>
              </w:rPr>
            </w:pPr>
            <w:r w:rsidRPr="008944F1">
              <w:rPr>
                <w:rFonts w:ascii="Arial Narrow" w:hAnsi="Arial Narrow" w:cs="Arial"/>
                <w:sz w:val="22"/>
                <w:szCs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1B5F13" w:rsidP="008944F1">
            <w:pPr>
              <w:spacing w:after="0" w:line="240" w:lineRule="auto"/>
              <w:jc w:val="center"/>
              <w:rPr>
                <w:rFonts w:ascii="Arial Narrow" w:hAnsi="Arial Narrow" w:cs="Arial"/>
                <w:b/>
              </w:rPr>
            </w:pPr>
            <w:r w:rsidRPr="008944F1">
              <w:rPr>
                <w:rFonts w:ascii="Arial Narrow" w:hAnsi="Arial Narrow" w:cs="Arial"/>
                <w:b/>
              </w:rPr>
              <w:t>Znaczenie</w:t>
            </w:r>
          </w:p>
        </w:tc>
      </w:tr>
      <w:tr w:rsidR="001B5F13" w:rsidRPr="008944F1"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1B5F13" w:rsidP="008944F1">
            <w:pPr>
              <w:spacing w:after="0" w:line="240" w:lineRule="auto"/>
              <w:jc w:val="center"/>
              <w:rPr>
                <w:rFonts w:ascii="Arial Narrow" w:hAnsi="Arial Narrow" w:cs="Arial"/>
                <w:bCs/>
              </w:rPr>
            </w:pPr>
            <w:r w:rsidRPr="008944F1">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1B5F13" w:rsidP="008944F1">
            <w:pPr>
              <w:spacing w:after="0" w:line="240" w:lineRule="auto"/>
              <w:rPr>
                <w:rFonts w:ascii="Arial Narrow" w:hAnsi="Arial Narrow" w:cs="Arial"/>
                <w:bCs/>
              </w:rPr>
            </w:pPr>
            <w:r w:rsidRPr="008944F1">
              <w:rPr>
                <w:rFonts w:ascii="Arial Narrow" w:hAnsi="Arial Narrow" w:cs="Arial"/>
                <w:bCs/>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E31DD3" w:rsidP="008944F1">
            <w:pPr>
              <w:spacing w:after="0" w:line="240" w:lineRule="auto"/>
              <w:jc w:val="center"/>
              <w:rPr>
                <w:rFonts w:ascii="Arial Narrow" w:hAnsi="Arial Narrow" w:cs="Arial"/>
                <w:bCs/>
              </w:rPr>
            </w:pPr>
            <w:r w:rsidRPr="008944F1">
              <w:rPr>
                <w:rFonts w:ascii="Arial Narrow" w:hAnsi="Arial Narrow" w:cs="Arial"/>
                <w:bCs/>
              </w:rPr>
              <w:t>10</w:t>
            </w:r>
            <w:r w:rsidR="001B5F13" w:rsidRPr="008944F1">
              <w:rPr>
                <w:rFonts w:ascii="Arial Narrow" w:hAnsi="Arial Narrow" w:cs="Arial"/>
                <w:bCs/>
              </w:rPr>
              <w:t>0 %</w:t>
            </w:r>
          </w:p>
        </w:tc>
      </w:tr>
    </w:tbl>
    <w:p w:rsidR="001B5F13" w:rsidRPr="008944F1" w:rsidRDefault="001B5F13" w:rsidP="008944F1">
      <w:pPr>
        <w:spacing w:after="0" w:line="240" w:lineRule="auto"/>
        <w:ind w:left="1134"/>
        <w:jc w:val="both"/>
        <w:rPr>
          <w:rFonts w:ascii="Arial Narrow" w:hAnsi="Arial Narrow" w:cs="Arial"/>
        </w:rPr>
      </w:pPr>
      <w:r w:rsidRPr="008944F1">
        <w:rPr>
          <w:rFonts w:ascii="Arial Narrow" w:hAnsi="Arial Narrow" w:cs="Arial"/>
        </w:rPr>
        <w:t>Najkorzystniejsza oferta w odniesieniu do tych kryteriów może uzyskać maksimum 100 pkt. 1%=1pkt.</w:t>
      </w:r>
    </w:p>
    <w:p w:rsidR="001B5F13" w:rsidRPr="008944F1" w:rsidRDefault="001B5F13" w:rsidP="008944F1">
      <w:pPr>
        <w:pStyle w:val="Tekstpodstawowy"/>
        <w:widowControl w:val="0"/>
        <w:ind w:left="425" w:firstLine="709"/>
        <w:rPr>
          <w:rFonts w:ascii="Arial Narrow" w:hAnsi="Arial Narrow" w:cs="Arial"/>
          <w:sz w:val="22"/>
          <w:szCs w:val="22"/>
        </w:rPr>
      </w:pPr>
      <w:r w:rsidRPr="008944F1">
        <w:rPr>
          <w:rFonts w:ascii="Arial Narrow" w:hAnsi="Arial Narrow" w:cs="Arial"/>
          <w:sz w:val="22"/>
          <w:szCs w:val="22"/>
        </w:rPr>
        <w:t>Punkty przyznawane za kryteria będą liczone wg następujących zasad:</w:t>
      </w:r>
    </w:p>
    <w:p w:rsidR="001B5F13" w:rsidRPr="008944F1" w:rsidRDefault="001B5F13" w:rsidP="008944F1">
      <w:pPr>
        <w:numPr>
          <w:ilvl w:val="0"/>
          <w:numId w:val="54"/>
        </w:numPr>
        <w:suppressAutoHyphens w:val="0"/>
        <w:autoSpaceDE w:val="0"/>
        <w:autoSpaceDN w:val="0"/>
        <w:adjustRightInd w:val="0"/>
        <w:spacing w:after="60" w:line="240" w:lineRule="auto"/>
        <w:ind w:left="1440"/>
        <w:jc w:val="both"/>
        <w:rPr>
          <w:rFonts w:ascii="Arial Narrow" w:eastAsia="Times New Roman" w:hAnsi="Arial Narrow"/>
          <w:b/>
          <w:u w:val="single"/>
        </w:rPr>
      </w:pPr>
      <w:r w:rsidRPr="008944F1">
        <w:rPr>
          <w:rFonts w:ascii="Arial Narrow" w:eastAsia="Times New Roman" w:hAnsi="Arial Narrow"/>
          <w:b/>
          <w:u w:val="single"/>
        </w:rPr>
        <w:t xml:space="preserve">Cena oferty brutto: </w:t>
      </w:r>
      <w:r w:rsidR="00E31DD3" w:rsidRPr="008944F1">
        <w:rPr>
          <w:rFonts w:ascii="Arial Narrow" w:eastAsia="Times New Roman" w:hAnsi="Arial Narrow"/>
          <w:b/>
          <w:u w:val="single"/>
        </w:rPr>
        <w:t>10</w:t>
      </w:r>
      <w:r w:rsidRPr="008944F1">
        <w:rPr>
          <w:rFonts w:ascii="Arial Narrow" w:eastAsia="Times New Roman" w:hAnsi="Arial Narrow"/>
          <w:b/>
          <w:u w:val="single"/>
        </w:rPr>
        <w:t xml:space="preserve">0% </w:t>
      </w:r>
      <w:r w:rsidRPr="008944F1">
        <w:rPr>
          <w:rFonts w:ascii="Arial Narrow" w:eastAsia="Times New Roman" w:hAnsi="Arial Narrow"/>
          <w:b/>
        </w:rPr>
        <w:tab/>
      </w:r>
      <w:r w:rsidRPr="008944F1">
        <w:rPr>
          <w:rFonts w:ascii="Arial Narrow" w:eastAsia="Times New Roman" w:hAnsi="Arial Narrow"/>
          <w:b/>
          <w:u w:val="single"/>
        </w:rPr>
        <w:t xml:space="preserve"> </w:t>
      </w:r>
    </w:p>
    <w:p w:rsidR="001B5F13" w:rsidRPr="008944F1" w:rsidRDefault="001B5F13" w:rsidP="008944F1">
      <w:pPr>
        <w:autoSpaceDE w:val="0"/>
        <w:autoSpaceDN w:val="0"/>
        <w:adjustRightInd w:val="0"/>
        <w:spacing w:after="60" w:line="240" w:lineRule="auto"/>
        <w:ind w:left="1080"/>
        <w:jc w:val="both"/>
        <w:rPr>
          <w:rFonts w:ascii="Arial Narrow" w:hAnsi="Arial Narrow"/>
        </w:rPr>
      </w:pPr>
      <w:r w:rsidRPr="008944F1">
        <w:rPr>
          <w:rFonts w:ascii="Arial Narrow" w:hAnsi="Arial Narrow"/>
        </w:rPr>
        <w:t>Kryterium Cena (C) będzie oceniane w wyniku porównania ceny oferty najkorzystniejszej (</w:t>
      </w:r>
      <w:proofErr w:type="spellStart"/>
      <w:r w:rsidRPr="008944F1">
        <w:rPr>
          <w:rFonts w:ascii="Arial Narrow" w:hAnsi="Arial Narrow"/>
        </w:rPr>
        <w:t>Cmin</w:t>
      </w:r>
      <w:proofErr w:type="spellEnd"/>
      <w:r w:rsidRPr="008944F1">
        <w:rPr>
          <w:rFonts w:ascii="Arial Narrow" w:hAnsi="Arial Narrow"/>
        </w:rPr>
        <w:t>) z ceną podaną w ofercie rozpatrywanej (</w:t>
      </w:r>
      <w:proofErr w:type="spellStart"/>
      <w:r w:rsidRPr="008944F1">
        <w:rPr>
          <w:rFonts w:ascii="Arial Narrow" w:hAnsi="Arial Narrow"/>
        </w:rPr>
        <w:t>Cor</w:t>
      </w:r>
      <w:proofErr w:type="spellEnd"/>
      <w:r w:rsidRPr="008944F1">
        <w:rPr>
          <w:rFonts w:ascii="Arial Narrow" w:hAnsi="Arial Narrow"/>
        </w:rPr>
        <w:t xml:space="preserve">), </w:t>
      </w:r>
      <w:proofErr w:type="spellStart"/>
      <w:r w:rsidRPr="008944F1">
        <w:rPr>
          <w:rFonts w:ascii="Arial Narrow" w:hAnsi="Arial Narrow"/>
        </w:rPr>
        <w:t>tj</w:t>
      </w:r>
      <w:proofErr w:type="spellEnd"/>
      <w:r w:rsidRPr="008944F1">
        <w:rPr>
          <w:rFonts w:ascii="Arial Narrow" w:hAnsi="Arial Narrow"/>
        </w:rPr>
        <w:t>:</w:t>
      </w:r>
    </w:p>
    <w:p w:rsidR="001B5F13" w:rsidRPr="008944F1" w:rsidRDefault="001B5F13" w:rsidP="008944F1">
      <w:pPr>
        <w:autoSpaceDE w:val="0"/>
        <w:autoSpaceDN w:val="0"/>
        <w:adjustRightInd w:val="0"/>
        <w:spacing w:line="240" w:lineRule="auto"/>
        <w:ind w:left="371" w:firstLine="709"/>
        <w:jc w:val="both"/>
        <w:rPr>
          <w:rFonts w:ascii="Arial Narrow" w:hAnsi="Arial Narrow"/>
          <w:bCs/>
        </w:rPr>
      </w:pPr>
      <w:r w:rsidRPr="008944F1">
        <w:rPr>
          <w:rFonts w:ascii="Arial Narrow" w:hAnsi="Arial Narrow"/>
        </w:rPr>
        <w:t xml:space="preserve"> </w:t>
      </w:r>
      <w:r w:rsidRPr="008944F1">
        <w:rPr>
          <w:rFonts w:ascii="Arial Narrow" w:hAnsi="Arial Narrow"/>
          <w:bCs/>
        </w:rPr>
        <w:t xml:space="preserve">C = </w:t>
      </w:r>
      <w:proofErr w:type="spellStart"/>
      <w:r w:rsidRPr="008944F1">
        <w:rPr>
          <w:rFonts w:ascii="Arial Narrow" w:hAnsi="Arial Narrow"/>
          <w:bCs/>
        </w:rPr>
        <w:t>Cmin</w:t>
      </w:r>
      <w:proofErr w:type="spellEnd"/>
      <w:r w:rsidRPr="008944F1">
        <w:rPr>
          <w:rFonts w:ascii="Arial Narrow" w:hAnsi="Arial Narrow"/>
          <w:bCs/>
        </w:rPr>
        <w:t>./</w:t>
      </w:r>
      <w:proofErr w:type="spellStart"/>
      <w:r w:rsidRPr="008944F1">
        <w:rPr>
          <w:rFonts w:ascii="Arial Narrow" w:hAnsi="Arial Narrow"/>
          <w:bCs/>
        </w:rPr>
        <w:t>Cor</w:t>
      </w:r>
      <w:proofErr w:type="spellEnd"/>
      <w:r w:rsidRPr="008944F1">
        <w:rPr>
          <w:rFonts w:ascii="Arial Narrow" w:hAnsi="Arial Narrow"/>
          <w:bCs/>
        </w:rPr>
        <w:t xml:space="preserve">. x </w:t>
      </w:r>
      <w:r w:rsidR="00E31DD3" w:rsidRPr="008944F1">
        <w:rPr>
          <w:rFonts w:ascii="Arial Narrow" w:hAnsi="Arial Narrow"/>
          <w:bCs/>
        </w:rPr>
        <w:t>10</w:t>
      </w:r>
      <w:r w:rsidRPr="008944F1">
        <w:rPr>
          <w:rFonts w:ascii="Arial Narrow" w:hAnsi="Arial Narrow"/>
          <w:bCs/>
        </w:rPr>
        <w:t>0%</w:t>
      </w:r>
    </w:p>
    <w:p w:rsidR="001B5F13" w:rsidRPr="008944F1" w:rsidRDefault="001B5F13" w:rsidP="008944F1">
      <w:pPr>
        <w:tabs>
          <w:tab w:val="right" w:pos="11057"/>
        </w:tabs>
        <w:autoSpaceDN w:val="0"/>
        <w:spacing w:line="240" w:lineRule="auto"/>
        <w:ind w:left="993"/>
        <w:jc w:val="both"/>
        <w:textAlignment w:val="baseline"/>
        <w:rPr>
          <w:rFonts w:ascii="Arial Narrow" w:eastAsia="Times New Roman" w:hAnsi="Arial Narrow" w:cs="Times New Roman"/>
          <w:kern w:val="3"/>
          <w:lang w:eastAsia="zh-CN"/>
        </w:rPr>
      </w:pPr>
      <w:r w:rsidRPr="008944F1">
        <w:rPr>
          <w:rFonts w:ascii="Arial Narrow" w:eastAsia="Times New Roman" w:hAnsi="Arial Narrow" w:cs="Times New Roman"/>
          <w:b/>
          <w:spacing w:val="-2"/>
          <w:kern w:val="3"/>
          <w:lang w:eastAsia="zh-CN"/>
        </w:rPr>
        <w:t>Łączna ilość punktów dla każdej oferty stanowić będzie sumę punktów uzyskanych w podanych wyżej kryteriach.</w:t>
      </w:r>
      <w:r w:rsidRPr="008944F1">
        <w:rPr>
          <w:rFonts w:ascii="Arial Narrow" w:eastAsia="Times New Roman" w:hAnsi="Arial Narrow" w:cs="Times New Roman"/>
          <w:spacing w:val="-2"/>
          <w:kern w:val="3"/>
          <w:lang w:eastAsia="zh-CN"/>
        </w:rPr>
        <w:t xml:space="preserve"> Obliczenia w ww. kryteriach dokonywane będą do dwóch miejsc po przecinku, a zaokrąglenia zostaną dokonane zgodnie z ogólnie przyjętymi zasadami matematyki. </w:t>
      </w:r>
      <w:r w:rsidRPr="008944F1">
        <w:rPr>
          <w:rFonts w:ascii="Arial Narrow" w:eastAsia="Times New Roman" w:hAnsi="Arial Narrow" w:cs="Times New Roman"/>
          <w:kern w:val="3"/>
          <w:lang w:eastAsia="zh-CN"/>
        </w:rPr>
        <w:t>Za najkorzystniejszą ofertę uznana zostanie ta, która uzyska w sumie największa ilość punktów w oparciu o przyjęte kryteria.</w:t>
      </w:r>
    </w:p>
    <w:p w:rsidR="000821CD" w:rsidRPr="008944F1" w:rsidRDefault="001B5F13" w:rsidP="008944F1">
      <w:pPr>
        <w:autoSpaceDE w:val="0"/>
        <w:autoSpaceDN w:val="0"/>
        <w:adjustRightInd w:val="0"/>
        <w:spacing w:line="240" w:lineRule="auto"/>
        <w:ind w:left="284" w:firstLine="708"/>
        <w:jc w:val="both"/>
        <w:rPr>
          <w:rFonts w:ascii="Arial Narrow" w:hAnsi="Arial Narrow"/>
          <w:b/>
          <w:color w:val="000000"/>
        </w:rPr>
      </w:pPr>
      <w:r w:rsidRPr="008944F1">
        <w:rPr>
          <w:rFonts w:ascii="Arial Narrow" w:hAnsi="Arial Narrow"/>
          <w:b/>
          <w:color w:val="000000"/>
        </w:rPr>
        <w:t xml:space="preserve">W ramach kryteriów oceny ofert Wykonawca może uzyskać maksymalnie 100 punktów. </w:t>
      </w:r>
    </w:p>
    <w:p w:rsidR="001B1975" w:rsidRPr="008944F1" w:rsidRDefault="0079172F" w:rsidP="008944F1">
      <w:pPr>
        <w:pStyle w:val="Tekstpodstawowy"/>
        <w:widowControl w:val="0"/>
        <w:numPr>
          <w:ilvl w:val="0"/>
          <w:numId w:val="23"/>
        </w:numPr>
        <w:spacing w:after="0"/>
        <w:ind w:left="1134"/>
        <w:jc w:val="both"/>
        <w:rPr>
          <w:rFonts w:ascii="Arial Narrow" w:hAnsi="Arial Narrow" w:cs="Arial"/>
          <w:sz w:val="22"/>
          <w:szCs w:val="22"/>
        </w:rPr>
      </w:pPr>
      <w:r w:rsidRPr="008944F1">
        <w:rPr>
          <w:rFonts w:ascii="Arial Narrow" w:hAnsi="Arial Narrow" w:cs="Arial"/>
          <w:sz w:val="22"/>
          <w:szCs w:val="22"/>
        </w:rPr>
        <w:t>Zamawiający udzieli zamówienia Wykonawcy, którego oferta odpowiada wszystkim wyma</w:t>
      </w:r>
      <w:r w:rsidR="00F97AF7" w:rsidRPr="008944F1">
        <w:rPr>
          <w:rFonts w:ascii="Arial Narrow" w:hAnsi="Arial Narrow" w:cs="Arial"/>
          <w:sz w:val="22"/>
          <w:szCs w:val="22"/>
        </w:rPr>
        <w:t>ganiom określonym w niniejszym Z</w:t>
      </w:r>
      <w:r w:rsidRPr="008944F1">
        <w:rPr>
          <w:rFonts w:ascii="Arial Narrow" w:hAnsi="Arial Narrow" w:cs="Arial"/>
          <w:sz w:val="22"/>
          <w:szCs w:val="22"/>
        </w:rPr>
        <w:t>aproszeniu i została oceniona jako najkorzystniejsza w oparciu o podane kryterium wyboru, podpisu</w:t>
      </w:r>
      <w:r w:rsidR="00F97AF7" w:rsidRPr="008944F1">
        <w:rPr>
          <w:rFonts w:ascii="Arial Narrow" w:hAnsi="Arial Narrow" w:cs="Arial"/>
          <w:sz w:val="22"/>
          <w:szCs w:val="22"/>
        </w:rPr>
        <w:t>jąc umowę, której wzór stanowi Z</w:t>
      </w:r>
      <w:r w:rsidRPr="008944F1">
        <w:rPr>
          <w:rFonts w:ascii="Arial Narrow" w:hAnsi="Arial Narrow" w:cs="Arial"/>
          <w:sz w:val="22"/>
          <w:szCs w:val="22"/>
        </w:rPr>
        <w:t>ałącznik</w:t>
      </w:r>
      <w:r w:rsidR="00F97AF7" w:rsidRPr="008944F1">
        <w:rPr>
          <w:rFonts w:ascii="Arial Narrow" w:hAnsi="Arial Narrow" w:cs="Arial"/>
          <w:sz w:val="22"/>
          <w:szCs w:val="22"/>
        </w:rPr>
        <w:t xml:space="preserve"> nr </w:t>
      </w:r>
      <w:r w:rsidR="004150CC">
        <w:rPr>
          <w:rFonts w:ascii="Arial Narrow" w:hAnsi="Arial Narrow" w:cs="Arial"/>
          <w:sz w:val="22"/>
          <w:szCs w:val="22"/>
        </w:rPr>
        <w:t>5</w:t>
      </w:r>
      <w:r w:rsidR="00F97AF7" w:rsidRPr="008944F1">
        <w:rPr>
          <w:rFonts w:ascii="Arial Narrow" w:hAnsi="Arial Narrow" w:cs="Arial"/>
          <w:sz w:val="22"/>
          <w:szCs w:val="22"/>
        </w:rPr>
        <w:t xml:space="preserve"> do Z</w:t>
      </w:r>
      <w:r w:rsidRPr="008944F1">
        <w:rPr>
          <w:rFonts w:ascii="Arial Narrow" w:hAnsi="Arial Narrow" w:cs="Arial"/>
          <w:sz w:val="22"/>
          <w:szCs w:val="22"/>
        </w:rPr>
        <w:t xml:space="preserve">aproszenia. </w:t>
      </w:r>
    </w:p>
    <w:p w:rsidR="0079172F" w:rsidRPr="008944F1" w:rsidRDefault="0079172F" w:rsidP="00E1079B">
      <w:pPr>
        <w:pStyle w:val="Bezodstpw"/>
        <w:numPr>
          <w:ilvl w:val="2"/>
          <w:numId w:val="8"/>
        </w:numPr>
        <w:suppressAutoHyphens w:val="0"/>
        <w:ind w:left="426" w:hanging="284"/>
        <w:jc w:val="both"/>
        <w:rPr>
          <w:rFonts w:ascii="Arial Narrow" w:hAnsi="Arial Narrow" w:cs="Arial"/>
          <w:b/>
        </w:rPr>
      </w:pPr>
      <w:r w:rsidRPr="008944F1">
        <w:rPr>
          <w:rFonts w:ascii="Arial Narrow" w:hAnsi="Arial Narrow" w:cs="Arial"/>
          <w:b/>
        </w:rPr>
        <w:t xml:space="preserve">Informacja o formalnościach, jakie powinny zostać dopełnione po wyborze oferty w celu zawarcia umowy w sprawie zamówienia publicznego. </w:t>
      </w:r>
    </w:p>
    <w:p w:rsidR="0079172F" w:rsidRPr="008944F1" w:rsidRDefault="0079172F" w:rsidP="008944F1">
      <w:pPr>
        <w:pStyle w:val="Akapitzlist"/>
        <w:numPr>
          <w:ilvl w:val="0"/>
          <w:numId w:val="24"/>
        </w:numPr>
        <w:suppressAutoHyphens w:val="0"/>
        <w:spacing w:after="0" w:line="240" w:lineRule="auto"/>
        <w:ind w:left="1134"/>
        <w:contextualSpacing/>
        <w:jc w:val="both"/>
        <w:rPr>
          <w:rFonts w:ascii="Arial Narrow" w:hAnsi="Arial Narrow" w:cs="Arial"/>
        </w:rPr>
      </w:pPr>
      <w:r w:rsidRPr="008944F1">
        <w:rPr>
          <w:rFonts w:ascii="Arial Narrow" w:hAnsi="Arial Narrow" w:cs="Arial"/>
        </w:rPr>
        <w:t>Niezwłocznie po wyborze najkorzystniejszej oferty Zamawiający jednocześnie zawiadomi Wykonawców, którzy złożyli oferty, o:</w:t>
      </w:r>
    </w:p>
    <w:p w:rsidR="00901183" w:rsidRPr="008944F1" w:rsidRDefault="00901183" w:rsidP="008944F1">
      <w:pPr>
        <w:suppressAutoHyphens w:val="0"/>
        <w:spacing w:after="0" w:line="240" w:lineRule="auto"/>
        <w:ind w:left="1418" w:hanging="284"/>
        <w:contextualSpacing/>
        <w:jc w:val="both"/>
        <w:rPr>
          <w:rFonts w:ascii="Arial Narrow" w:hAnsi="Arial Narrow" w:cs="Arial"/>
        </w:rPr>
      </w:pPr>
      <w:r w:rsidRPr="008944F1">
        <w:rPr>
          <w:rFonts w:ascii="Arial Narrow" w:hAnsi="Arial Narrow" w:cs="Arial"/>
        </w:rPr>
        <w:t xml:space="preserve">a) </w:t>
      </w:r>
      <w:r w:rsidR="0079172F" w:rsidRPr="008944F1">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Pr="008944F1" w:rsidRDefault="00901183" w:rsidP="008944F1">
      <w:pPr>
        <w:suppressAutoHyphens w:val="0"/>
        <w:spacing w:after="0" w:line="240" w:lineRule="auto"/>
        <w:ind w:left="1418" w:hanging="284"/>
        <w:contextualSpacing/>
        <w:jc w:val="both"/>
        <w:rPr>
          <w:rFonts w:ascii="Arial Narrow" w:hAnsi="Arial Narrow" w:cs="Arial"/>
        </w:rPr>
      </w:pPr>
      <w:r w:rsidRPr="008944F1">
        <w:rPr>
          <w:rFonts w:ascii="Arial Narrow" w:hAnsi="Arial Narrow" w:cs="Arial"/>
        </w:rPr>
        <w:t xml:space="preserve">b) </w:t>
      </w:r>
      <w:r w:rsidR="0079172F" w:rsidRPr="008944F1">
        <w:rPr>
          <w:rFonts w:ascii="Arial Narrow" w:hAnsi="Arial Narrow" w:cs="Arial"/>
        </w:rPr>
        <w:t xml:space="preserve">Wykonawcach, których oferty zostały odrzucone, </w:t>
      </w:r>
      <w:r w:rsidR="001A22C3" w:rsidRPr="008944F1">
        <w:rPr>
          <w:rFonts w:ascii="Arial Narrow" w:hAnsi="Arial Narrow" w:cs="Arial"/>
        </w:rPr>
        <w:t>podając uzasadnienie faktyczne,</w:t>
      </w:r>
    </w:p>
    <w:p w:rsidR="001B1975" w:rsidRPr="008944F1" w:rsidRDefault="001A22C3" w:rsidP="008944F1">
      <w:pPr>
        <w:suppressAutoHyphens w:val="0"/>
        <w:spacing w:after="0" w:line="240" w:lineRule="auto"/>
        <w:ind w:left="1418" w:hanging="284"/>
        <w:contextualSpacing/>
        <w:jc w:val="both"/>
        <w:rPr>
          <w:rFonts w:ascii="Arial Narrow" w:hAnsi="Arial Narrow" w:cs="Arial"/>
        </w:rPr>
      </w:pPr>
      <w:r w:rsidRPr="008944F1">
        <w:rPr>
          <w:rFonts w:ascii="Arial Narrow" w:hAnsi="Arial Narrow" w:cs="Arial"/>
        </w:rPr>
        <w:t xml:space="preserve">c) </w:t>
      </w:r>
      <w:r w:rsidR="0079172F" w:rsidRPr="008944F1">
        <w:rPr>
          <w:rFonts w:ascii="Arial Narrow" w:hAnsi="Arial Narrow" w:cs="Arial"/>
        </w:rPr>
        <w:t>Wykonawcach, którzy zostali wykluczeni z postępowania o udzielenie zamówienia, podając uzasadnienie faktyczne.</w:t>
      </w:r>
    </w:p>
    <w:p w:rsidR="0079172F" w:rsidRPr="008944F1" w:rsidRDefault="0079172F" w:rsidP="00E1079B">
      <w:pPr>
        <w:pStyle w:val="Tekstpodstawowy"/>
        <w:widowControl w:val="0"/>
        <w:numPr>
          <w:ilvl w:val="2"/>
          <w:numId w:val="8"/>
        </w:numPr>
        <w:spacing w:after="0"/>
        <w:ind w:left="426" w:hanging="284"/>
        <w:jc w:val="both"/>
        <w:rPr>
          <w:rFonts w:ascii="Arial Narrow" w:hAnsi="Arial Narrow" w:cs="Arial"/>
          <w:b/>
          <w:sz w:val="22"/>
          <w:szCs w:val="22"/>
        </w:rPr>
      </w:pPr>
      <w:r w:rsidRPr="008944F1">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8944F1" w:rsidRDefault="0079172F" w:rsidP="008944F1">
      <w:pPr>
        <w:pStyle w:val="Akapitzlist"/>
        <w:numPr>
          <w:ilvl w:val="0"/>
          <w:numId w:val="25"/>
        </w:numPr>
        <w:suppressAutoHyphens w:val="0"/>
        <w:spacing w:after="0" w:line="240" w:lineRule="auto"/>
        <w:ind w:left="1134"/>
        <w:contextualSpacing/>
        <w:jc w:val="both"/>
        <w:rPr>
          <w:rFonts w:ascii="Arial Narrow" w:hAnsi="Arial Narrow"/>
        </w:rPr>
      </w:pPr>
      <w:r w:rsidRPr="008944F1">
        <w:rPr>
          <w:rFonts w:ascii="Arial Narrow" w:hAnsi="Arial Narrow"/>
        </w:rPr>
        <w:t xml:space="preserve">Określa wzór umowy stanowiący Załącznik nr </w:t>
      </w:r>
      <w:r w:rsidR="004150CC">
        <w:rPr>
          <w:rFonts w:ascii="Arial Narrow" w:hAnsi="Arial Narrow"/>
        </w:rPr>
        <w:t>5</w:t>
      </w:r>
      <w:r w:rsidRPr="008944F1">
        <w:rPr>
          <w:rFonts w:ascii="Arial Narrow" w:hAnsi="Arial Narrow"/>
        </w:rPr>
        <w:t xml:space="preserve"> do Zaproszenia.</w:t>
      </w:r>
    </w:p>
    <w:p w:rsidR="0079172F" w:rsidRPr="008944F1" w:rsidRDefault="00901183" w:rsidP="00E1079B">
      <w:pPr>
        <w:pStyle w:val="Tekstpodstawowy"/>
        <w:widowControl w:val="0"/>
        <w:numPr>
          <w:ilvl w:val="2"/>
          <w:numId w:val="8"/>
        </w:numPr>
        <w:spacing w:after="0"/>
        <w:ind w:left="426" w:hanging="284"/>
        <w:jc w:val="both"/>
        <w:rPr>
          <w:rFonts w:ascii="Arial Narrow" w:hAnsi="Arial Narrow" w:cs="Arial"/>
          <w:b/>
          <w:sz w:val="22"/>
          <w:szCs w:val="22"/>
        </w:rPr>
      </w:pPr>
      <w:r w:rsidRPr="008944F1">
        <w:rPr>
          <w:rFonts w:ascii="Arial Narrow" w:hAnsi="Arial Narrow" w:cs="Arial"/>
          <w:b/>
          <w:sz w:val="22"/>
          <w:szCs w:val="22"/>
        </w:rPr>
        <w:t>Informacje dodatkowe</w:t>
      </w:r>
    </w:p>
    <w:p w:rsidR="0079172F" w:rsidRPr="008944F1" w:rsidRDefault="0079172F" w:rsidP="008944F1">
      <w:pPr>
        <w:pStyle w:val="Tekstpodstawowy"/>
        <w:widowControl w:val="0"/>
        <w:numPr>
          <w:ilvl w:val="0"/>
          <w:numId w:val="36"/>
        </w:numPr>
        <w:spacing w:after="0"/>
        <w:ind w:left="1134"/>
        <w:jc w:val="both"/>
        <w:rPr>
          <w:rFonts w:ascii="Arial Narrow" w:hAnsi="Arial Narrow" w:cs="Arial"/>
          <w:b/>
          <w:sz w:val="22"/>
          <w:szCs w:val="22"/>
        </w:rPr>
      </w:pPr>
      <w:r w:rsidRPr="008944F1">
        <w:rPr>
          <w:rFonts w:ascii="Arial Narrow" w:hAnsi="Arial Narrow" w:cs="Arial"/>
          <w:sz w:val="22"/>
          <w:szCs w:val="22"/>
        </w:rPr>
        <w:t>Zamawiający zastrzega sobie możliwość dokonywania zmian w treści Zaproszenia.</w:t>
      </w:r>
    </w:p>
    <w:p w:rsidR="003F0371" w:rsidRPr="008944F1" w:rsidRDefault="00EF18F9" w:rsidP="008944F1">
      <w:pPr>
        <w:pStyle w:val="Tekstpodstawowy"/>
        <w:widowControl w:val="0"/>
        <w:numPr>
          <w:ilvl w:val="0"/>
          <w:numId w:val="36"/>
        </w:numPr>
        <w:spacing w:after="0"/>
        <w:ind w:left="1134"/>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Dokonaną zmianę treści </w:t>
      </w:r>
      <w:r w:rsidR="003F0371" w:rsidRPr="008944F1">
        <w:rPr>
          <w:rFonts w:ascii="Arial Narrow" w:hAnsi="Arial Narrow" w:cs="Times New Roman"/>
          <w:color w:val="000000"/>
          <w:sz w:val="22"/>
          <w:szCs w:val="22"/>
          <w:lang w:eastAsia="pl-PL"/>
        </w:rPr>
        <w:t xml:space="preserve">Zaproszenia, </w:t>
      </w:r>
      <w:r w:rsidR="008701FC" w:rsidRPr="008944F1">
        <w:rPr>
          <w:rFonts w:ascii="Arial Narrow" w:hAnsi="Arial Narrow" w:cs="Times New Roman"/>
          <w:color w:val="000000"/>
          <w:sz w:val="22"/>
          <w:szCs w:val="22"/>
          <w:lang w:eastAsia="pl-PL"/>
        </w:rPr>
        <w:t>Z</w:t>
      </w:r>
      <w:r w:rsidRPr="008944F1">
        <w:rPr>
          <w:rFonts w:ascii="Arial Narrow" w:hAnsi="Arial Narrow" w:cs="Times New Roman"/>
          <w:color w:val="000000"/>
          <w:sz w:val="22"/>
          <w:szCs w:val="22"/>
          <w:lang w:eastAsia="pl-PL"/>
        </w:rPr>
        <w:t>amawiający udostępnia na stronie internetowej prowadzonego postępowania.</w:t>
      </w:r>
    </w:p>
    <w:p w:rsidR="003F0371" w:rsidRPr="008944F1" w:rsidRDefault="003F0371" w:rsidP="008944F1">
      <w:pPr>
        <w:pStyle w:val="Tekstpodstawowy"/>
        <w:widowControl w:val="0"/>
        <w:numPr>
          <w:ilvl w:val="0"/>
          <w:numId w:val="36"/>
        </w:numPr>
        <w:spacing w:after="0"/>
        <w:ind w:left="1134"/>
        <w:jc w:val="both"/>
        <w:rPr>
          <w:rFonts w:ascii="Arial Narrow" w:hAnsi="Arial Narrow" w:cs="Arial"/>
          <w:b/>
          <w:sz w:val="22"/>
          <w:szCs w:val="22"/>
        </w:rPr>
      </w:pPr>
      <w:r w:rsidRPr="008944F1">
        <w:rPr>
          <w:rFonts w:ascii="Arial Narrow" w:hAnsi="Arial Narrow" w:cs="Times New Roman"/>
          <w:sz w:val="22"/>
          <w:szCs w:val="22"/>
          <w:lang w:eastAsia="pl-PL"/>
        </w:rPr>
        <w:t xml:space="preserve">Zamawiający odrzuca ofertę, jeżeli: </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8944F1">
        <w:rPr>
          <w:rFonts w:ascii="Arial Narrow" w:eastAsia="Times New Roman" w:hAnsi="Arial Narrow" w:cs="Times New Roman"/>
          <w:color w:val="000000"/>
          <w:lang w:eastAsia="pl-PL"/>
        </w:rPr>
        <w:t>została złożona po terminie składania ofert;</w:t>
      </w:r>
      <w:r w:rsidR="000D3042" w:rsidRPr="008944F1">
        <w:rPr>
          <w:rFonts w:ascii="Arial Narrow" w:eastAsia="Times New Roman" w:hAnsi="Arial Narrow" w:cs="Times New Roman"/>
          <w:color w:val="000000"/>
          <w:lang w:eastAsia="pl-PL"/>
        </w:rPr>
        <w:t xml:space="preserve"> </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8944F1">
        <w:rPr>
          <w:rFonts w:ascii="Arial Narrow" w:eastAsia="Times New Roman" w:hAnsi="Arial Narrow" w:cs="Times New Roman"/>
          <w:color w:val="000000"/>
          <w:lang w:eastAsia="pl-PL"/>
        </w:rPr>
        <w:t xml:space="preserve">została złożona przez </w:t>
      </w:r>
      <w:r w:rsidR="00745E9D" w:rsidRPr="008944F1">
        <w:rPr>
          <w:rFonts w:ascii="Arial Narrow" w:eastAsia="Times New Roman" w:hAnsi="Arial Narrow" w:cs="Times New Roman"/>
          <w:color w:val="000000"/>
          <w:lang w:eastAsia="pl-PL"/>
        </w:rPr>
        <w:t>W</w:t>
      </w:r>
      <w:r w:rsidRPr="008944F1">
        <w:rPr>
          <w:rFonts w:ascii="Arial Narrow" w:eastAsia="Times New Roman" w:hAnsi="Arial Narrow" w:cs="Times New Roman"/>
          <w:color w:val="000000"/>
          <w:lang w:eastAsia="pl-PL"/>
        </w:rPr>
        <w:t>ykonawcę</w:t>
      </w:r>
      <w:r w:rsidR="00F17A7A" w:rsidRPr="008944F1">
        <w:rPr>
          <w:rFonts w:ascii="Arial Narrow" w:eastAsia="Times New Roman" w:hAnsi="Arial Narrow" w:cs="Times New Roman"/>
          <w:color w:val="000000"/>
          <w:lang w:eastAsia="pl-PL"/>
        </w:rPr>
        <w:t xml:space="preserve"> </w:t>
      </w:r>
      <w:r w:rsidRPr="008944F1">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8944F1">
        <w:rPr>
          <w:rFonts w:ascii="Arial Narrow" w:eastAsia="Times New Roman" w:hAnsi="Arial Narrow" w:cs="Times New Roman"/>
          <w:bCs/>
          <w:color w:val="000000"/>
          <w:lang w:eastAsia="pl-PL"/>
        </w:rPr>
        <w:t>który nie złożył w przewid</w:t>
      </w:r>
      <w:r w:rsidR="009C62CA" w:rsidRPr="008944F1">
        <w:rPr>
          <w:rFonts w:ascii="Arial Narrow" w:eastAsia="Times New Roman" w:hAnsi="Arial Narrow" w:cs="Times New Roman"/>
          <w:bCs/>
          <w:color w:val="000000"/>
          <w:lang w:eastAsia="pl-PL"/>
        </w:rPr>
        <w:t>zianym terminie</w:t>
      </w:r>
      <w:r w:rsidR="009061B8" w:rsidRPr="008944F1">
        <w:rPr>
          <w:rFonts w:ascii="Arial Narrow" w:eastAsia="Times New Roman" w:hAnsi="Arial Narrow" w:cs="Times New Roman"/>
          <w:bCs/>
          <w:color w:val="000000"/>
          <w:lang w:eastAsia="pl-PL"/>
        </w:rPr>
        <w:t xml:space="preserve"> oświadczenia – </w:t>
      </w:r>
      <w:r w:rsidR="009061B8" w:rsidRPr="008944F1">
        <w:rPr>
          <w:rFonts w:ascii="Arial Narrow" w:eastAsia="Times New Roman" w:hAnsi="Arial Narrow" w:cs="Times New Roman"/>
          <w:bCs/>
          <w:lang w:eastAsia="pl-PL"/>
        </w:rPr>
        <w:t xml:space="preserve">Załącznik nr </w:t>
      </w:r>
      <w:r w:rsidR="001B4BD8">
        <w:rPr>
          <w:rFonts w:ascii="Arial Narrow" w:eastAsia="Times New Roman" w:hAnsi="Arial Narrow" w:cs="Times New Roman"/>
          <w:bCs/>
          <w:lang w:eastAsia="pl-PL"/>
        </w:rPr>
        <w:t>4</w:t>
      </w:r>
      <w:r w:rsidRPr="008944F1">
        <w:rPr>
          <w:rFonts w:ascii="Arial Narrow" w:eastAsia="Times New Roman" w:hAnsi="Arial Narrow" w:cs="Times New Roman"/>
          <w:bCs/>
          <w:lang w:eastAsia="pl-PL"/>
        </w:rPr>
        <w:t xml:space="preserve"> lub podmiotowego</w:t>
      </w:r>
      <w:r w:rsidRPr="008944F1">
        <w:rPr>
          <w:rFonts w:ascii="Arial Narrow" w:eastAsia="Times New Roman" w:hAnsi="Arial Narrow" w:cs="Times New Roman"/>
          <w:bCs/>
          <w:color w:val="000000"/>
          <w:lang w:eastAsia="pl-PL"/>
        </w:rPr>
        <w:t xml:space="preserve"> środka dowodowego, potwierdzających brak podstaw wykluczenia lub spełnianie w</w:t>
      </w:r>
      <w:r w:rsidR="009061B8" w:rsidRPr="008944F1">
        <w:rPr>
          <w:rFonts w:ascii="Arial Narrow" w:eastAsia="Times New Roman" w:hAnsi="Arial Narrow" w:cs="Times New Roman"/>
          <w:bCs/>
          <w:color w:val="000000"/>
          <w:lang w:eastAsia="pl-PL"/>
        </w:rPr>
        <w:t xml:space="preserve">arunków udziału w postępowaniu, </w:t>
      </w:r>
      <w:r w:rsidRPr="008944F1">
        <w:rPr>
          <w:rFonts w:ascii="Arial Narrow" w:eastAsia="Times New Roman" w:hAnsi="Arial Narrow" w:cs="Times New Roman"/>
          <w:bCs/>
          <w:color w:val="000000"/>
          <w:lang w:eastAsia="pl-PL"/>
        </w:rPr>
        <w:t>przedmiotowego środka dowodowego, lub innych dokumentów lub oświadczeń;</w:t>
      </w:r>
    </w:p>
    <w:p w:rsidR="003F0371"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jest niezgodna z przepisami ustawy</w:t>
      </w:r>
      <w:r w:rsidR="00745E9D" w:rsidRPr="008944F1">
        <w:rPr>
          <w:rFonts w:ascii="Arial Narrow" w:eastAsia="Times New Roman" w:hAnsi="Arial Narrow" w:cs="Times New Roman"/>
          <w:lang w:eastAsia="pl-PL"/>
        </w:rPr>
        <w:t xml:space="preserve"> </w:t>
      </w:r>
      <w:proofErr w:type="spellStart"/>
      <w:r w:rsidR="00745E9D" w:rsidRPr="008944F1">
        <w:rPr>
          <w:rFonts w:ascii="Arial Narrow" w:eastAsia="Times New Roman" w:hAnsi="Arial Narrow" w:cs="Times New Roman"/>
          <w:lang w:eastAsia="pl-PL"/>
        </w:rPr>
        <w:t>Pzp</w:t>
      </w:r>
      <w:proofErr w:type="spellEnd"/>
      <w:r w:rsidRPr="008944F1">
        <w:rPr>
          <w:rFonts w:ascii="Arial Narrow" w:eastAsia="Times New Roman" w:hAnsi="Arial Narrow" w:cs="Times New Roman"/>
          <w:lang w:eastAsia="pl-PL"/>
        </w:rPr>
        <w:t xml:space="preserve">; </w:t>
      </w:r>
    </w:p>
    <w:p w:rsidR="003F0371"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jest nieważna na podstawie odrębnych przepisów; </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lastRenderedPageBreak/>
        <w:t>jej treść jest niezgodna z warunkami zamówienia;</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zawiera błędy w obliczeniu ceny lub kosztu;</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wykonawca nie wyraził pisemnej zgody na przedłużenie terminu związania ofertą;</w:t>
      </w:r>
    </w:p>
    <w:p w:rsidR="003F0371"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wykonawca nie wyraził pisemnej zgody na wybór jego oferty po upływie terminu związania ofertą; </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8944F1">
        <w:rPr>
          <w:rFonts w:ascii="Arial Narrow" w:eastAsia="Times New Roman" w:hAnsi="Arial Narrow" w:cs="Times New Roman"/>
          <w:lang w:eastAsia="pl-PL"/>
        </w:rPr>
        <w:t xml:space="preserve"> – </w:t>
      </w:r>
      <w:r w:rsidR="001B1975" w:rsidRPr="008944F1">
        <w:rPr>
          <w:rFonts w:ascii="Arial Narrow" w:eastAsia="Times New Roman" w:hAnsi="Arial Narrow" w:cs="Times New Roman"/>
          <w:b/>
          <w:lang w:eastAsia="pl-PL"/>
        </w:rPr>
        <w:t>jeżeli wadium było wymagane</w:t>
      </w:r>
      <w:r w:rsidR="009C62CA" w:rsidRPr="008944F1">
        <w:rPr>
          <w:rFonts w:ascii="Arial Narrow" w:eastAsia="Times New Roman" w:hAnsi="Arial Narrow" w:cs="Times New Roman"/>
          <w:lang w:eastAsia="pl-PL"/>
        </w:rPr>
        <w:t>;</w:t>
      </w:r>
    </w:p>
    <w:p w:rsidR="003F0371" w:rsidRPr="008944F1" w:rsidRDefault="00881037"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została złożona bez odbycia wizji lokalnej – </w:t>
      </w:r>
      <w:r w:rsidRPr="008944F1">
        <w:rPr>
          <w:rFonts w:ascii="Arial Narrow" w:eastAsia="Times New Roman" w:hAnsi="Arial Narrow" w:cs="Times New Roman"/>
          <w:b/>
          <w:lang w:eastAsia="pl-PL"/>
        </w:rPr>
        <w:t>jeżeli była wymagana</w:t>
      </w:r>
      <w:r w:rsidR="009C62CA" w:rsidRPr="008944F1">
        <w:rPr>
          <w:rFonts w:ascii="Arial Narrow" w:eastAsia="Times New Roman" w:hAnsi="Arial Narrow" w:cs="Times New Roman"/>
          <w:b/>
          <w:lang w:eastAsia="pl-PL"/>
        </w:rPr>
        <w:t>.</w:t>
      </w:r>
    </w:p>
    <w:p w:rsidR="003F0371" w:rsidRPr="008944F1" w:rsidRDefault="008701FC" w:rsidP="008944F1">
      <w:pPr>
        <w:pStyle w:val="Tekstpodstawowy"/>
        <w:widowControl w:val="0"/>
        <w:numPr>
          <w:ilvl w:val="0"/>
          <w:numId w:val="36"/>
        </w:numPr>
        <w:spacing w:after="0"/>
        <w:ind w:left="1134"/>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Zamawiający unieważnia postępowanie o udzielenie zamówienia, jeżeli: </w:t>
      </w:r>
    </w:p>
    <w:p w:rsidR="003F0371"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nie złożono żadnej oferty;</w:t>
      </w:r>
    </w:p>
    <w:p w:rsidR="008701FC"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wszystkie złożone </w:t>
      </w:r>
      <w:r w:rsidR="003F0371" w:rsidRPr="008944F1">
        <w:rPr>
          <w:rFonts w:ascii="Arial Narrow" w:hAnsi="Arial Narrow" w:cs="Times New Roman"/>
          <w:color w:val="000000"/>
          <w:sz w:val="22"/>
          <w:szCs w:val="22"/>
          <w:lang w:eastAsia="pl-PL"/>
        </w:rPr>
        <w:t>oferty podlegały od</w:t>
      </w:r>
      <w:r w:rsidRPr="008944F1">
        <w:rPr>
          <w:rFonts w:ascii="Arial Narrow" w:hAnsi="Arial Narrow" w:cs="Times New Roman"/>
          <w:color w:val="000000"/>
          <w:sz w:val="22"/>
          <w:szCs w:val="22"/>
          <w:lang w:eastAsia="pl-PL"/>
        </w:rPr>
        <w:t xml:space="preserve">rzuceniu; </w:t>
      </w:r>
    </w:p>
    <w:p w:rsidR="008701FC" w:rsidRPr="008944F1" w:rsidRDefault="008701FC" w:rsidP="008944F1">
      <w:pPr>
        <w:widowControl w:val="0"/>
        <w:numPr>
          <w:ilvl w:val="0"/>
          <w:numId w:val="37"/>
        </w:numPr>
        <w:spacing w:after="0" w:line="240" w:lineRule="auto"/>
        <w:ind w:left="1418"/>
        <w:jc w:val="both"/>
        <w:rPr>
          <w:rFonts w:ascii="Arial Narrow" w:eastAsia="Times New Roman" w:hAnsi="Arial Narrow" w:cs="Arial"/>
          <w:b/>
          <w:lang w:eastAsia="pl-PL"/>
        </w:rPr>
      </w:pPr>
      <w:r w:rsidRPr="008944F1">
        <w:rPr>
          <w:rFonts w:ascii="Arial Narrow" w:hAnsi="Arial Narrow" w:cs="Times New Roman"/>
          <w:color w:val="000000"/>
          <w:lang w:eastAsia="pl-PL"/>
        </w:rPr>
        <w:t xml:space="preserve">cena lub koszt najkorzystniejszej oferty lub oferta z najniższą ceną przewyższa kwotę, którą </w:t>
      </w:r>
      <w:r w:rsidR="003F0371" w:rsidRPr="008944F1">
        <w:rPr>
          <w:rFonts w:ascii="Arial Narrow" w:hAnsi="Arial Narrow" w:cs="Times New Roman"/>
          <w:lang w:eastAsia="pl-PL"/>
        </w:rPr>
        <w:t>Zama</w:t>
      </w:r>
      <w:r w:rsidRPr="008944F1">
        <w:rPr>
          <w:rFonts w:ascii="Arial Narrow" w:hAnsi="Arial Narrow" w:cs="Times New Roman"/>
          <w:lang w:eastAsia="pl-PL"/>
        </w:rPr>
        <w:t>wiający zamierza</w:t>
      </w:r>
      <w:r w:rsidR="006861E3" w:rsidRPr="008944F1">
        <w:rPr>
          <w:rFonts w:ascii="Arial Narrow" w:hAnsi="Arial Narrow" w:cs="Times New Roman"/>
          <w:lang w:eastAsia="pl-PL"/>
        </w:rPr>
        <w:t>ł</w:t>
      </w:r>
      <w:r w:rsidRPr="008944F1">
        <w:rPr>
          <w:rFonts w:ascii="Arial Narrow" w:hAnsi="Arial Narrow" w:cs="Times New Roman"/>
          <w:lang w:eastAsia="pl-PL"/>
        </w:rPr>
        <w:t xml:space="preserve"> przeznacz</w:t>
      </w:r>
      <w:r w:rsidR="003F0371" w:rsidRPr="008944F1">
        <w:rPr>
          <w:rFonts w:ascii="Arial Narrow" w:hAnsi="Arial Narrow" w:cs="Times New Roman"/>
          <w:lang w:eastAsia="pl-PL"/>
        </w:rPr>
        <w:t>yć</w:t>
      </w:r>
      <w:r w:rsidR="003F0371" w:rsidRPr="008944F1">
        <w:rPr>
          <w:rFonts w:ascii="Arial Narrow" w:hAnsi="Arial Narrow" w:cs="Times New Roman"/>
          <w:color w:val="000000"/>
          <w:lang w:eastAsia="pl-PL"/>
        </w:rPr>
        <w:t xml:space="preserve"> na sfinansowanie zamówienia</w:t>
      </w:r>
      <w:r w:rsidR="0034792E" w:rsidRPr="008944F1">
        <w:rPr>
          <w:rFonts w:ascii="Arial Narrow" w:hAnsi="Arial Narrow" w:cs="Times New Roman"/>
          <w:color w:val="000000"/>
          <w:lang w:eastAsia="pl-PL"/>
        </w:rPr>
        <w:t xml:space="preserve">, </w:t>
      </w:r>
      <w:r w:rsidR="0034792E" w:rsidRPr="008944F1">
        <w:rPr>
          <w:rFonts w:ascii="Arial Narrow" w:eastAsia="Times New Roman" w:hAnsi="Arial Narrow" w:cs="Times New Roman"/>
          <w:lang w:eastAsia="pl-PL"/>
        </w:rPr>
        <w:t>chyba że Zamawiający może zwiększyć tę kwotę do ceny oferty najkorzystniejszej;</w:t>
      </w:r>
    </w:p>
    <w:p w:rsidR="008701FC"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postępowanie obarczone jest niemożliwą do usunięcia wadą uni</w:t>
      </w:r>
      <w:r w:rsidR="003F0371" w:rsidRPr="008944F1">
        <w:rPr>
          <w:rFonts w:ascii="Arial Narrow" w:hAnsi="Arial Narrow" w:cs="Times New Roman"/>
          <w:color w:val="000000"/>
          <w:sz w:val="22"/>
          <w:szCs w:val="22"/>
          <w:lang w:eastAsia="pl-PL"/>
        </w:rPr>
        <w:t>emożliwiającą zawarcie niepodle</w:t>
      </w:r>
      <w:r w:rsidRPr="008944F1">
        <w:rPr>
          <w:rFonts w:ascii="Arial Narrow" w:hAnsi="Arial Narrow" w:cs="Times New Roman"/>
          <w:color w:val="000000"/>
          <w:sz w:val="22"/>
          <w:szCs w:val="22"/>
          <w:lang w:eastAsia="pl-PL"/>
        </w:rPr>
        <w:t>gającej unieważnieniu umowy w sprawie zamówienia publicznego;</w:t>
      </w:r>
    </w:p>
    <w:p w:rsidR="008701FC"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8944F1">
        <w:rPr>
          <w:rFonts w:ascii="Arial Narrow" w:hAnsi="Arial Narrow" w:cs="Times New Roman"/>
          <w:color w:val="000000"/>
          <w:sz w:val="22"/>
          <w:szCs w:val="22"/>
          <w:lang w:eastAsia="pl-PL"/>
        </w:rPr>
        <w:t>stępowania jest nieuzasadnione;</w:t>
      </w:r>
    </w:p>
    <w:p w:rsidR="008701FC"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Zamawiający może unieważnić postępowanie o udzielen</w:t>
      </w:r>
      <w:r w:rsidR="003F0371" w:rsidRPr="008944F1">
        <w:rPr>
          <w:rFonts w:ascii="Arial Narrow" w:hAnsi="Arial Narrow" w:cs="Times New Roman"/>
          <w:color w:val="000000"/>
          <w:sz w:val="22"/>
          <w:szCs w:val="22"/>
          <w:lang w:eastAsia="pl-PL"/>
        </w:rPr>
        <w:t>ie zamówienia, jeżeli środki pu</w:t>
      </w:r>
      <w:r w:rsidRPr="008944F1">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8944F1">
        <w:rPr>
          <w:rFonts w:ascii="Arial Narrow" w:hAnsi="Arial Narrow" w:cs="Times New Roman"/>
          <w:color w:val="000000"/>
          <w:sz w:val="22"/>
          <w:szCs w:val="22"/>
          <w:lang w:eastAsia="pl-PL"/>
        </w:rPr>
        <w:t>;</w:t>
      </w:r>
    </w:p>
    <w:p w:rsidR="001B1975" w:rsidRPr="008944F1" w:rsidRDefault="001B1975" w:rsidP="008944F1">
      <w:pPr>
        <w:pStyle w:val="Tekstpodstawowy"/>
        <w:widowControl w:val="0"/>
        <w:numPr>
          <w:ilvl w:val="0"/>
          <w:numId w:val="36"/>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8944F1" w:rsidRDefault="001B1975" w:rsidP="008944F1">
      <w:pPr>
        <w:pStyle w:val="Tekstpodstawowy"/>
        <w:widowControl w:val="0"/>
        <w:numPr>
          <w:ilvl w:val="0"/>
          <w:numId w:val="36"/>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Zamawiający poprawia w ofercie: </w:t>
      </w:r>
    </w:p>
    <w:p w:rsidR="001B1975" w:rsidRPr="008944F1" w:rsidRDefault="009C62CA" w:rsidP="008944F1">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oczywiste omyłki pisarskie;</w:t>
      </w:r>
      <w:r w:rsidR="001B1975" w:rsidRPr="008944F1">
        <w:rPr>
          <w:rFonts w:ascii="Arial Narrow" w:hAnsi="Arial Narrow" w:cs="Times New Roman"/>
          <w:color w:val="000000"/>
          <w:sz w:val="22"/>
          <w:szCs w:val="22"/>
          <w:lang w:eastAsia="pl-PL"/>
        </w:rPr>
        <w:t xml:space="preserve"> </w:t>
      </w:r>
    </w:p>
    <w:p w:rsidR="001B1975" w:rsidRPr="008944F1" w:rsidRDefault="001B1975" w:rsidP="008944F1">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oczywiste omyłki rachunkowe, z uwzględnieniem konsekwencji r</w:t>
      </w:r>
      <w:r w:rsidR="009C62CA" w:rsidRPr="008944F1">
        <w:rPr>
          <w:rFonts w:ascii="Arial Narrow" w:hAnsi="Arial Narrow" w:cs="Times New Roman"/>
          <w:color w:val="000000"/>
          <w:sz w:val="22"/>
          <w:szCs w:val="22"/>
          <w:lang w:eastAsia="pl-PL"/>
        </w:rPr>
        <w:t>achunkowych dokonanych poprawek;</w:t>
      </w:r>
      <w:r w:rsidRPr="008944F1">
        <w:rPr>
          <w:rFonts w:ascii="Arial Narrow" w:hAnsi="Arial Narrow" w:cs="Times New Roman"/>
          <w:color w:val="000000"/>
          <w:sz w:val="22"/>
          <w:szCs w:val="22"/>
          <w:lang w:eastAsia="pl-PL"/>
        </w:rPr>
        <w:t xml:space="preserve"> </w:t>
      </w:r>
    </w:p>
    <w:p w:rsidR="001B1975" w:rsidRPr="008944F1" w:rsidRDefault="001B1975" w:rsidP="008944F1">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8944F1">
        <w:rPr>
          <w:rFonts w:ascii="Arial Narrow" w:hAnsi="Arial Narrow" w:cs="Times New Roman"/>
          <w:color w:val="000000"/>
          <w:sz w:val="22"/>
          <w:szCs w:val="22"/>
          <w:lang w:eastAsia="pl-PL"/>
        </w:rPr>
        <w:t>istotnych zmian w treści oferty;</w:t>
      </w:r>
    </w:p>
    <w:p w:rsidR="00F05E0D" w:rsidRPr="008944F1" w:rsidRDefault="001B1975" w:rsidP="008944F1">
      <w:pPr>
        <w:pStyle w:val="Akapitzlist"/>
        <w:widowControl w:val="0"/>
        <w:numPr>
          <w:ilvl w:val="0"/>
          <w:numId w:val="36"/>
        </w:numPr>
        <w:spacing w:after="0" w:line="240" w:lineRule="auto"/>
        <w:ind w:left="1134"/>
        <w:contextualSpacing/>
        <w:jc w:val="both"/>
        <w:rPr>
          <w:rFonts w:ascii="Arial Narrow" w:eastAsiaTheme="majorEastAsia" w:hAnsi="Arial Narrow" w:cs="Arial"/>
          <w:iCs/>
        </w:rPr>
      </w:pPr>
      <w:r w:rsidRPr="008944F1">
        <w:rPr>
          <w:rFonts w:ascii="Arial Narrow" w:eastAsiaTheme="majorEastAsia" w:hAnsi="Arial Narrow" w:cs="Arial"/>
          <w:iCs/>
        </w:rPr>
        <w:t>Zamawiający przewiduje możliwość wprowadzenia istotnych zmi</w:t>
      </w:r>
      <w:r w:rsidR="009C62CA" w:rsidRPr="008944F1">
        <w:rPr>
          <w:rFonts w:ascii="Arial Narrow" w:eastAsiaTheme="majorEastAsia" w:hAnsi="Arial Narrow" w:cs="Arial"/>
          <w:iCs/>
        </w:rPr>
        <w:t>an postanowień zawartej umowy z </w:t>
      </w:r>
      <w:r w:rsidRPr="008944F1">
        <w:rPr>
          <w:rFonts w:ascii="Arial Narrow" w:eastAsiaTheme="majorEastAsia" w:hAnsi="Arial Narrow" w:cs="Arial"/>
          <w:iCs/>
        </w:rPr>
        <w:t>wybranym Wykonawcą w stosunku do treści oferty, na podstawie której dokonano wyboru Wykon</w:t>
      </w:r>
      <w:r w:rsidR="00B159CF" w:rsidRPr="008944F1">
        <w:rPr>
          <w:rFonts w:ascii="Arial Narrow" w:eastAsiaTheme="majorEastAsia" w:hAnsi="Arial Narrow" w:cs="Arial"/>
          <w:iCs/>
        </w:rPr>
        <w:t xml:space="preserve">awcy. Dopuszczalne będą zmiany </w:t>
      </w:r>
      <w:r w:rsidR="00F05E0D" w:rsidRPr="008944F1">
        <w:rPr>
          <w:rFonts w:ascii="Arial Narrow" w:eastAsiaTheme="majorEastAsia" w:hAnsi="Arial Narrow" w:cs="Arial"/>
          <w:iCs/>
        </w:rPr>
        <w:t xml:space="preserve">w szczególności </w:t>
      </w:r>
      <w:r w:rsidR="00F05E0D" w:rsidRPr="008944F1">
        <w:rPr>
          <w:rFonts w:ascii="Arial Narrow" w:eastAsia="Times New Roman" w:hAnsi="Arial Narrow"/>
          <w:lang w:eastAsia="pl-PL"/>
        </w:rPr>
        <w:t>gdy konieczność wprowadzenia zmian wynika z okoliczności, których nie można było przewidzieć w chwili zawarcia Umowy tj.:</w:t>
      </w:r>
    </w:p>
    <w:p w:rsidR="00F05E0D" w:rsidRPr="008944F1" w:rsidRDefault="00F05E0D" w:rsidP="008944F1">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8944F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5056F2" w:rsidRDefault="00F05E0D" w:rsidP="008944F1">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5056F2">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5056F2">
        <w:rPr>
          <w:rFonts w:ascii="Arial Narrow" w:eastAsia="Times New Roman" w:hAnsi="Arial Narrow"/>
          <w:lang w:eastAsia="pl-PL"/>
        </w:rPr>
        <w:t>iązania w całości lub części. W </w:t>
      </w:r>
      <w:r w:rsidRPr="005056F2">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1B1975" w:rsidRPr="005056F2" w:rsidRDefault="001B1975" w:rsidP="008944F1">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t xml:space="preserve">ostatecznej ilości </w:t>
      </w:r>
      <w:r w:rsidR="00623E83" w:rsidRPr="005056F2">
        <w:rPr>
          <w:rFonts w:ascii="Arial Narrow" w:eastAsiaTheme="majorEastAsia" w:hAnsi="Arial Narrow" w:cs="Arial"/>
          <w:iCs/>
        </w:rPr>
        <w:t>zamawianego materiału/asortymentu</w:t>
      </w:r>
      <w:r w:rsidRPr="005056F2">
        <w:rPr>
          <w:rFonts w:ascii="Arial Narrow" w:eastAsiaTheme="majorEastAsia" w:hAnsi="Arial Narrow" w:cs="Arial"/>
          <w:iCs/>
        </w:rPr>
        <w:t xml:space="preserve"> w zakresie przedmiotu zamówienia na które składana jest oferta</w:t>
      </w:r>
      <w:r w:rsidR="009C62CA" w:rsidRPr="005056F2">
        <w:rPr>
          <w:rFonts w:ascii="Arial Narrow" w:eastAsiaTheme="majorEastAsia" w:hAnsi="Arial Narrow" w:cs="Arial"/>
          <w:iCs/>
        </w:rPr>
        <w:t>;</w:t>
      </w:r>
    </w:p>
    <w:p w:rsidR="001B1975" w:rsidRPr="005056F2" w:rsidRDefault="001B1975" w:rsidP="008944F1">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t>zmiany terminu płatności</w:t>
      </w:r>
      <w:r w:rsidR="009C62CA" w:rsidRPr="005056F2">
        <w:rPr>
          <w:rFonts w:ascii="Arial Narrow" w:eastAsiaTheme="majorEastAsia" w:hAnsi="Arial Narrow" w:cs="Arial"/>
          <w:iCs/>
        </w:rPr>
        <w:t>;</w:t>
      </w:r>
    </w:p>
    <w:p w:rsidR="00F05E0D" w:rsidRPr="008944F1" w:rsidRDefault="001B1975" w:rsidP="008944F1">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lastRenderedPageBreak/>
        <w:t xml:space="preserve">zmiany organizacyjnej w zakresie przedmiotu zamówienia na które składana jest oferta, polegającej na zmianie osób, </w:t>
      </w:r>
      <w:r w:rsidR="00B159CF" w:rsidRPr="005056F2">
        <w:rPr>
          <w:rFonts w:ascii="Arial Narrow" w:eastAsiaTheme="majorEastAsia" w:hAnsi="Arial Narrow" w:cs="Arial"/>
          <w:iCs/>
        </w:rPr>
        <w:t>W</w:t>
      </w:r>
      <w:r w:rsidRPr="005056F2">
        <w:rPr>
          <w:rFonts w:ascii="Arial Narrow" w:eastAsiaTheme="majorEastAsia" w:hAnsi="Arial Narrow" w:cs="Arial"/>
          <w:iCs/>
        </w:rPr>
        <w:t>ykonawców i innych podmiotów</w:t>
      </w:r>
      <w:r w:rsidRPr="008944F1">
        <w:rPr>
          <w:rFonts w:ascii="Arial Narrow" w:eastAsiaTheme="majorEastAsia" w:hAnsi="Arial Narrow" w:cs="Arial"/>
          <w:iCs/>
        </w:rPr>
        <w:t xml:space="preserve">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8944F1">
        <w:rPr>
          <w:rFonts w:ascii="Arial Narrow" w:eastAsiaTheme="majorEastAsia" w:hAnsi="Arial Narrow" w:cs="Arial"/>
          <w:iCs/>
        </w:rPr>
        <w:t>Zaproszenia</w:t>
      </w:r>
      <w:r w:rsidR="00600322" w:rsidRPr="008944F1">
        <w:rPr>
          <w:rFonts w:ascii="Arial Narrow" w:eastAsiaTheme="majorEastAsia" w:hAnsi="Arial Narrow" w:cs="Arial"/>
          <w:iCs/>
        </w:rPr>
        <w:t xml:space="preserve"> i złożonej oferty – jeżeli dotyczy.</w:t>
      </w:r>
    </w:p>
    <w:p w:rsidR="0079172F" w:rsidRPr="008944F1" w:rsidRDefault="0079172F" w:rsidP="008944F1">
      <w:pPr>
        <w:pStyle w:val="Tekstpodstawowy"/>
        <w:widowControl w:val="0"/>
        <w:numPr>
          <w:ilvl w:val="0"/>
          <w:numId w:val="36"/>
        </w:numPr>
        <w:spacing w:after="0"/>
        <w:ind w:left="1134" w:hanging="283"/>
        <w:rPr>
          <w:rFonts w:ascii="Arial Narrow" w:hAnsi="Arial Narrow" w:cs="Arial"/>
          <w:sz w:val="22"/>
          <w:szCs w:val="22"/>
        </w:rPr>
      </w:pPr>
      <w:r w:rsidRPr="008944F1">
        <w:rPr>
          <w:rFonts w:ascii="Arial Narrow" w:hAnsi="Arial Narrow" w:cs="Verdana"/>
          <w:bCs/>
          <w:sz w:val="22"/>
          <w:szCs w:val="22"/>
          <w:lang w:eastAsia="pl-PL"/>
        </w:rPr>
        <w:t xml:space="preserve">Klauzula informacyjna dotycząca RODO </w:t>
      </w:r>
    </w:p>
    <w:p w:rsidR="0079172F" w:rsidRPr="008944F1" w:rsidRDefault="0079172F" w:rsidP="008944F1">
      <w:pPr>
        <w:pStyle w:val="Akapitzlist"/>
        <w:tabs>
          <w:tab w:val="left" w:pos="360"/>
        </w:tabs>
        <w:spacing w:after="0" w:line="240" w:lineRule="auto"/>
        <w:ind w:left="633"/>
        <w:jc w:val="both"/>
        <w:rPr>
          <w:rFonts w:ascii="Arial Narrow" w:hAnsi="Arial Narrow" w:cs="Verdana"/>
          <w:b/>
          <w:bCs/>
          <w:lang w:eastAsia="pl-PL"/>
        </w:rPr>
      </w:pPr>
      <w:r w:rsidRPr="008944F1">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8944F1" w:rsidRDefault="0079172F" w:rsidP="008944F1">
      <w:pPr>
        <w:numPr>
          <w:ilvl w:val="0"/>
          <w:numId w:val="12"/>
        </w:numPr>
        <w:suppressAutoHyphens w:val="0"/>
        <w:spacing w:after="0" w:line="240" w:lineRule="auto"/>
        <w:ind w:left="993"/>
        <w:jc w:val="both"/>
        <w:rPr>
          <w:rFonts w:ascii="Arial Narrow" w:hAnsi="Arial Narrow" w:cs="Times New Roman"/>
          <w:b/>
          <w:bCs/>
          <w:i/>
        </w:rPr>
      </w:pPr>
      <w:r w:rsidRPr="008944F1">
        <w:rPr>
          <w:rFonts w:ascii="Arial Narrow" w:hAnsi="Arial Narrow" w:cs="Times New Roman"/>
        </w:rPr>
        <w:t xml:space="preserve">administratorem Pani/Pana danych osobowych jest </w:t>
      </w:r>
      <w:r w:rsidRPr="008944F1">
        <w:rPr>
          <w:rFonts w:ascii="Arial Narrow" w:hAnsi="Arial Narrow" w:cs="Times New Roman"/>
          <w:bCs/>
          <w:iCs/>
        </w:rPr>
        <w:t>ZDZ w Kielcach</w:t>
      </w:r>
    </w:p>
    <w:p w:rsidR="0079172F" w:rsidRPr="008944F1" w:rsidRDefault="00F97AF7"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kontakt z Inspektorem Ochrony Danych możliwy jest pod adresem: </w:t>
      </w:r>
      <w:hyperlink r:id="rId11" w:history="1">
        <w:r w:rsidRPr="008944F1">
          <w:rPr>
            <w:rStyle w:val="Hipercze"/>
            <w:rFonts w:ascii="Arial Narrow" w:hAnsi="Arial Narrow" w:cs="Times New Roman"/>
            <w:color w:val="auto"/>
          </w:rPr>
          <w:t>iod@zdz.kielce.pl</w:t>
        </w:r>
      </w:hyperlink>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Pani/Pana dane osobowe przetwarzane będą na podstawie art. 6 ust. 1 lit. c</w:t>
      </w:r>
      <w:r w:rsidRPr="008944F1">
        <w:rPr>
          <w:rFonts w:ascii="Arial Narrow" w:hAnsi="Arial Narrow" w:cs="Times New Roman"/>
          <w:i/>
        </w:rPr>
        <w:t xml:space="preserve"> </w:t>
      </w:r>
      <w:r w:rsidR="000D7E24" w:rsidRPr="008944F1">
        <w:rPr>
          <w:rFonts w:ascii="Arial Narrow" w:hAnsi="Arial Narrow" w:cs="Times New Roman"/>
        </w:rPr>
        <w:t>RODO w celu związanym z </w:t>
      </w:r>
      <w:r w:rsidRPr="008944F1">
        <w:rPr>
          <w:rFonts w:ascii="Arial Narrow" w:hAnsi="Arial Narrow" w:cs="Times New Roman"/>
        </w:rPr>
        <w:t>niniejszym postępowaniem o udzielenie zamówienia publicznego;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Pani/Pana dane osobowe będą przechowywane, zgodnie z art. 97 ust. 1 ustawy </w:t>
      </w:r>
      <w:proofErr w:type="spellStart"/>
      <w:r w:rsidRPr="008944F1">
        <w:rPr>
          <w:rFonts w:ascii="Arial Narrow" w:hAnsi="Arial Narrow" w:cs="Times New Roman"/>
        </w:rPr>
        <w:t>Pzp</w:t>
      </w:r>
      <w:proofErr w:type="spellEnd"/>
      <w:r w:rsidRPr="008944F1">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b/>
          <w:i/>
        </w:rPr>
      </w:pPr>
      <w:r w:rsidRPr="008944F1">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8944F1">
        <w:rPr>
          <w:rFonts w:ascii="Arial Narrow" w:hAnsi="Arial Narrow" w:cs="Times New Roman"/>
        </w:rPr>
        <w:t>Pzp</w:t>
      </w:r>
      <w:proofErr w:type="spellEnd"/>
      <w:r w:rsidRPr="008944F1">
        <w:rPr>
          <w:rFonts w:ascii="Arial Narrow" w:hAnsi="Arial Narrow" w:cs="Times New Roman"/>
        </w:rPr>
        <w:t>, związa</w:t>
      </w:r>
      <w:r w:rsidR="00156146" w:rsidRPr="008944F1">
        <w:rPr>
          <w:rFonts w:ascii="Arial Narrow" w:hAnsi="Arial Narrow" w:cs="Times New Roman"/>
        </w:rPr>
        <w:t>nym z udziałem w postępowaniu o </w:t>
      </w:r>
      <w:r w:rsidRPr="008944F1">
        <w:rPr>
          <w:rFonts w:ascii="Arial Narrow" w:hAnsi="Arial Narrow" w:cs="Times New Roman"/>
        </w:rPr>
        <w:t xml:space="preserve">udzielenie zamówienia publicznego; konsekwencje niepodania określonych danych wynikają z ustawy </w:t>
      </w:r>
      <w:proofErr w:type="spellStart"/>
      <w:r w:rsidRPr="008944F1">
        <w:rPr>
          <w:rFonts w:ascii="Arial Narrow" w:hAnsi="Arial Narrow" w:cs="Times New Roman"/>
        </w:rPr>
        <w:t>Pzp</w:t>
      </w:r>
      <w:proofErr w:type="spellEnd"/>
      <w:r w:rsidRPr="008944F1">
        <w:rPr>
          <w:rFonts w:ascii="Arial Narrow" w:hAnsi="Arial Narrow" w:cs="Times New Roman"/>
        </w:rPr>
        <w:t xml:space="preserve">;  </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w odniesieniu do Pani/Pana danych osobowych decyzje nie będą podejmowane w sposób zautomatyzowany, stosowanie do art. 22 RODO;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posiada Pani/Pan:</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na podstawie art. 15 RODO prawo dostępu do danych osobowych Pani/Pana dotyczących;</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 xml:space="preserve">na podstawie art. 16 RODO prawo do sprostowania Pani/Pana danych osobowych </w:t>
      </w:r>
      <w:r w:rsidRPr="008944F1">
        <w:rPr>
          <w:rFonts w:ascii="Arial Narrow" w:hAnsi="Arial Narrow" w:cs="Times New Roman"/>
          <w:b/>
          <w:vertAlign w:val="superscript"/>
        </w:rPr>
        <w:t>**</w:t>
      </w:r>
      <w:r w:rsidRPr="008944F1">
        <w:rPr>
          <w:rFonts w:ascii="Arial Narrow" w:hAnsi="Arial Narrow" w:cs="Times New Roman"/>
        </w:rPr>
        <w:t>;</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i/>
        </w:rPr>
      </w:pPr>
      <w:r w:rsidRPr="008944F1">
        <w:rPr>
          <w:rFonts w:ascii="Arial Narrow" w:hAnsi="Arial Narrow" w:cs="Times New Roman"/>
        </w:rPr>
        <w:t>nie przysługuje Pani/Panu:</w:t>
      </w:r>
    </w:p>
    <w:p w:rsidR="0079172F" w:rsidRPr="008944F1" w:rsidRDefault="0079172F" w:rsidP="008944F1">
      <w:pPr>
        <w:numPr>
          <w:ilvl w:val="0"/>
          <w:numId w:val="15"/>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w związku z art. 17 ust. 3 lit. b, d lub e RODO prawo do usunięcia danych osobowych;</w:t>
      </w:r>
    </w:p>
    <w:p w:rsidR="0079172F" w:rsidRPr="008944F1" w:rsidRDefault="0079172F" w:rsidP="008944F1">
      <w:pPr>
        <w:numPr>
          <w:ilvl w:val="0"/>
          <w:numId w:val="15"/>
        </w:numPr>
        <w:suppressAutoHyphens w:val="0"/>
        <w:spacing w:after="0" w:line="240" w:lineRule="auto"/>
        <w:ind w:left="1276"/>
        <w:jc w:val="both"/>
        <w:rPr>
          <w:rFonts w:ascii="Arial Narrow" w:hAnsi="Arial Narrow" w:cs="Times New Roman"/>
          <w:b/>
          <w:i/>
        </w:rPr>
      </w:pPr>
      <w:r w:rsidRPr="008944F1">
        <w:rPr>
          <w:rFonts w:ascii="Arial Narrow" w:hAnsi="Arial Narrow" w:cs="Times New Roman"/>
        </w:rPr>
        <w:t>prawo do przenoszenia danych osobowych, o którym mowa w art. 20 RODO;</w:t>
      </w:r>
    </w:p>
    <w:p w:rsidR="00A975AD" w:rsidRPr="008944F1" w:rsidRDefault="0079172F" w:rsidP="008944F1">
      <w:pPr>
        <w:numPr>
          <w:ilvl w:val="0"/>
          <w:numId w:val="15"/>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8944F1" w:rsidRDefault="00A975AD" w:rsidP="008944F1">
      <w:pPr>
        <w:pStyle w:val="Tekstpodstawowy"/>
        <w:widowControl w:val="0"/>
        <w:spacing w:after="0"/>
        <w:rPr>
          <w:rFonts w:ascii="Arial Narrow" w:hAnsi="Arial Narrow" w:cs="Arial"/>
          <w:b/>
          <w:sz w:val="22"/>
          <w:szCs w:val="22"/>
          <w:u w:val="single"/>
        </w:rPr>
      </w:pPr>
      <w:r w:rsidRPr="008944F1">
        <w:rPr>
          <w:rFonts w:ascii="Arial Narrow" w:hAnsi="Arial Narrow" w:cs="Arial"/>
          <w:b/>
          <w:bCs/>
          <w:sz w:val="22"/>
          <w:szCs w:val="22"/>
          <w:u w:val="single"/>
        </w:rPr>
        <w:t>Załączniki stanowiące integralną część zaproszenia</w:t>
      </w:r>
    </w:p>
    <w:p w:rsidR="00A975AD" w:rsidRPr="008944F1"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1</w:t>
      </w:r>
      <w:r w:rsidRPr="008944F1">
        <w:rPr>
          <w:rFonts w:ascii="Arial Narrow" w:hAnsi="Arial Narrow"/>
        </w:rPr>
        <w:tab/>
        <w:t>-</w:t>
      </w:r>
      <w:r w:rsidRPr="008944F1">
        <w:rPr>
          <w:rFonts w:ascii="Arial Narrow" w:hAnsi="Arial Narrow"/>
        </w:rPr>
        <w:tab/>
        <w:t>Charakterystyka przedmiotu zamówienia</w:t>
      </w:r>
    </w:p>
    <w:p w:rsidR="00A975AD" w:rsidRPr="008944F1"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2</w:t>
      </w:r>
      <w:r w:rsidRPr="008944F1">
        <w:rPr>
          <w:rFonts w:ascii="Arial Narrow" w:hAnsi="Arial Narrow"/>
        </w:rPr>
        <w:tab/>
        <w:t>-</w:t>
      </w:r>
      <w:r w:rsidRPr="008944F1">
        <w:rPr>
          <w:rFonts w:ascii="Arial Narrow" w:hAnsi="Arial Narrow"/>
        </w:rPr>
        <w:tab/>
        <w:t>Formularz Ofertowy</w:t>
      </w:r>
    </w:p>
    <w:p w:rsidR="003A675F" w:rsidRPr="008944F1" w:rsidRDefault="003A675F"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3</w:t>
      </w:r>
      <w:r w:rsidR="004150CC">
        <w:rPr>
          <w:rFonts w:ascii="Arial Narrow" w:hAnsi="Arial Narrow"/>
        </w:rPr>
        <w:t xml:space="preserve"> – 3K</w:t>
      </w:r>
      <w:r w:rsidRPr="008944F1">
        <w:rPr>
          <w:rFonts w:ascii="Arial Narrow" w:hAnsi="Arial Narrow"/>
        </w:rPr>
        <w:tab/>
        <w:t>-</w:t>
      </w:r>
      <w:r w:rsidRPr="008944F1">
        <w:rPr>
          <w:rFonts w:ascii="Arial Narrow" w:hAnsi="Arial Narrow"/>
        </w:rPr>
        <w:tab/>
        <w:t>Formularz Asortymentowo-Cenowy</w:t>
      </w:r>
      <w:r w:rsidR="004150CC">
        <w:rPr>
          <w:rFonts w:ascii="Arial Narrow" w:hAnsi="Arial Narrow"/>
        </w:rPr>
        <w:t xml:space="preserve"> </w:t>
      </w:r>
      <w:r w:rsidR="004150CC" w:rsidRPr="004150CC">
        <w:rPr>
          <w:rFonts w:ascii="Arial Narrow" w:hAnsi="Arial Narrow"/>
          <w:b/>
        </w:rPr>
        <w:t>OD ZADANIA 1 DO ZADANIA 12</w:t>
      </w:r>
    </w:p>
    <w:p w:rsidR="00A975AD" w:rsidRPr="008944F1"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 xml:space="preserve">Załącznik nr </w:t>
      </w:r>
      <w:r w:rsidR="003A675F" w:rsidRPr="008944F1">
        <w:rPr>
          <w:rFonts w:ascii="Arial Narrow" w:hAnsi="Arial Narrow"/>
        </w:rPr>
        <w:t>4</w:t>
      </w:r>
      <w:r w:rsidRPr="008944F1">
        <w:rPr>
          <w:rFonts w:ascii="Arial Narrow" w:hAnsi="Arial Narrow"/>
        </w:rPr>
        <w:t xml:space="preserve">  </w:t>
      </w:r>
      <w:r w:rsidRPr="008944F1">
        <w:rPr>
          <w:rFonts w:ascii="Arial Narrow" w:hAnsi="Arial Narrow"/>
        </w:rPr>
        <w:tab/>
        <w:t>-</w:t>
      </w:r>
      <w:r w:rsidRPr="008944F1">
        <w:rPr>
          <w:rFonts w:ascii="Arial Narrow" w:hAnsi="Arial Narrow"/>
        </w:rPr>
        <w:tab/>
        <w:t>Oświadczenie dot. spełnienia warunków udziału  w postępowaniu</w:t>
      </w:r>
      <w:r w:rsidR="003A675F" w:rsidRPr="008944F1">
        <w:rPr>
          <w:rFonts w:ascii="Arial Narrow" w:hAnsi="Arial Narrow"/>
        </w:rPr>
        <w:t xml:space="preserve"> i braku podstaw do wykluczenia</w:t>
      </w:r>
    </w:p>
    <w:p w:rsidR="00A975AD" w:rsidRPr="008944F1" w:rsidRDefault="00623E83"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 xml:space="preserve">Załącznik nr </w:t>
      </w:r>
      <w:r w:rsidR="004150CC">
        <w:rPr>
          <w:rFonts w:ascii="Arial Narrow" w:hAnsi="Arial Narrow"/>
        </w:rPr>
        <w:t>5</w:t>
      </w:r>
      <w:r w:rsidRPr="008944F1">
        <w:rPr>
          <w:rFonts w:ascii="Arial Narrow" w:hAnsi="Arial Narrow"/>
        </w:rPr>
        <w:tab/>
        <w:t>-</w:t>
      </w:r>
      <w:r w:rsidRPr="008944F1">
        <w:rPr>
          <w:rFonts w:ascii="Arial Narrow" w:hAnsi="Arial Narrow"/>
        </w:rPr>
        <w:tab/>
        <w:t>Projekt umowy</w:t>
      </w:r>
    </w:p>
    <w:p w:rsidR="004132C6" w:rsidRPr="008944F1" w:rsidRDefault="004132C6" w:rsidP="008944F1">
      <w:pPr>
        <w:tabs>
          <w:tab w:val="left" w:pos="709"/>
        </w:tabs>
        <w:spacing w:after="0" w:line="240" w:lineRule="auto"/>
        <w:rPr>
          <w:rFonts w:ascii="Arial Narrow" w:hAnsi="Arial Narrow"/>
        </w:rPr>
      </w:pPr>
    </w:p>
    <w:p w:rsidR="00A975AD" w:rsidRPr="008944F1" w:rsidRDefault="004555C1" w:rsidP="008944F1">
      <w:pPr>
        <w:tabs>
          <w:tab w:val="left" w:pos="709"/>
        </w:tabs>
        <w:spacing w:after="0" w:line="240" w:lineRule="auto"/>
        <w:ind w:left="3540"/>
        <w:jc w:val="center"/>
        <w:rPr>
          <w:rFonts w:ascii="Arial Narrow" w:hAnsi="Arial Narrow"/>
        </w:rPr>
      </w:pPr>
      <w:r w:rsidRPr="008944F1">
        <w:rPr>
          <w:rFonts w:ascii="Arial Narrow" w:hAnsi="Arial Narrow"/>
        </w:rPr>
        <w:t>Starszy s</w:t>
      </w:r>
      <w:r w:rsidR="00A975AD" w:rsidRPr="008944F1">
        <w:rPr>
          <w:rFonts w:ascii="Arial Narrow" w:hAnsi="Arial Narrow"/>
        </w:rPr>
        <w:t>pecjalista ds. Zamówień Publicznych</w:t>
      </w:r>
      <w:r w:rsidR="00A975AD" w:rsidRPr="008944F1">
        <w:rPr>
          <w:rFonts w:ascii="Arial Narrow" w:hAnsi="Arial Narrow"/>
        </w:rPr>
        <w:br/>
        <w:t xml:space="preserve"> i Kontraktowania Wydatków</w:t>
      </w:r>
    </w:p>
    <w:p w:rsidR="00A975AD" w:rsidRPr="008944F1" w:rsidRDefault="00A975AD" w:rsidP="008944F1">
      <w:pPr>
        <w:tabs>
          <w:tab w:val="left" w:pos="709"/>
        </w:tabs>
        <w:spacing w:after="0" w:line="240" w:lineRule="auto"/>
        <w:ind w:left="3540"/>
        <w:jc w:val="center"/>
        <w:rPr>
          <w:rFonts w:ascii="Arial Narrow" w:hAnsi="Arial Narrow"/>
        </w:rPr>
      </w:pPr>
      <w:r w:rsidRPr="008944F1">
        <w:rPr>
          <w:rFonts w:ascii="Arial Narrow" w:hAnsi="Arial Narrow"/>
        </w:rPr>
        <w:t>(-)</w:t>
      </w:r>
    </w:p>
    <w:p w:rsidR="004132C6" w:rsidRPr="008944F1" w:rsidRDefault="00A975AD" w:rsidP="008944F1">
      <w:pPr>
        <w:tabs>
          <w:tab w:val="left" w:pos="709"/>
        </w:tabs>
        <w:spacing w:line="240" w:lineRule="auto"/>
        <w:ind w:left="3540"/>
        <w:jc w:val="center"/>
        <w:rPr>
          <w:rFonts w:ascii="Arial Narrow" w:hAnsi="Arial Narrow"/>
          <w:b/>
        </w:rPr>
      </w:pPr>
      <w:r w:rsidRPr="008944F1">
        <w:rPr>
          <w:rFonts w:ascii="Arial Narrow" w:hAnsi="Arial Narrow"/>
          <w:b/>
        </w:rPr>
        <w:t>Jolanta Madej</w:t>
      </w:r>
    </w:p>
    <w:p w:rsidR="0079172F" w:rsidRPr="00D31F2A" w:rsidRDefault="0079172F" w:rsidP="008944F1">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lastRenderedPageBreak/>
        <w:t>* Wyjaśnienie: informacja w tym zakresie jest wymagana, jeżeli w odniesieniu do danego administratora lub podmiotu  przetwarzającego istnieje obowiązek wyznaczenia inspektora ochrony danych osobowych.</w:t>
      </w:r>
    </w:p>
    <w:p w:rsidR="0079172F" w:rsidRPr="00D31F2A" w:rsidRDefault="0079172F" w:rsidP="008944F1">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31F2A">
        <w:rPr>
          <w:rFonts w:ascii="Arial Narrow" w:hAnsi="Arial Narrow"/>
          <w:sz w:val="18"/>
          <w:szCs w:val="18"/>
        </w:rPr>
        <w:t>w zakresie</w:t>
      </w:r>
      <w:r w:rsidRPr="00D31F2A">
        <w:rPr>
          <w:rFonts w:ascii="Arial Narrow" w:hAnsi="Arial Narrow" w:cs="Times New Roman"/>
          <w:sz w:val="18"/>
          <w:szCs w:val="18"/>
        </w:rPr>
        <w:t xml:space="preserve"> niezgodnym z ustawą </w:t>
      </w:r>
      <w:proofErr w:type="spellStart"/>
      <w:r w:rsidRPr="00D31F2A">
        <w:rPr>
          <w:rFonts w:ascii="Arial Narrow" w:hAnsi="Arial Narrow" w:cs="Times New Roman"/>
          <w:sz w:val="18"/>
          <w:szCs w:val="18"/>
        </w:rPr>
        <w:t>Pzp</w:t>
      </w:r>
      <w:proofErr w:type="spellEnd"/>
      <w:r w:rsidRPr="00D31F2A">
        <w:rPr>
          <w:rFonts w:ascii="Arial Narrow" w:hAnsi="Arial Narrow" w:cs="Times New Roman"/>
          <w:sz w:val="18"/>
          <w:szCs w:val="18"/>
        </w:rPr>
        <w:t xml:space="preserve"> oraz nie może naruszać  integralności protokołu oraz jego załączników.</w:t>
      </w:r>
    </w:p>
    <w:p w:rsidR="00A85BB0" w:rsidRPr="00D31F2A" w:rsidRDefault="0079172F" w:rsidP="008944F1">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054F7" w:rsidRPr="008944F1" w:rsidRDefault="004054F7" w:rsidP="008944F1">
      <w:pPr>
        <w:spacing w:after="0" w:line="240" w:lineRule="auto"/>
        <w:rPr>
          <w:rFonts w:ascii="Arial Narrow" w:hAnsi="Arial Narrow"/>
          <w:b/>
          <w:color w:val="000000" w:themeColor="text1"/>
        </w:rPr>
      </w:pPr>
    </w:p>
    <w:p w:rsidR="004563CE" w:rsidRDefault="004563CE" w:rsidP="008944F1">
      <w:pPr>
        <w:spacing w:after="0" w:line="240" w:lineRule="auto"/>
        <w:rPr>
          <w:rFonts w:ascii="Arial Narrow" w:hAnsi="Arial Narrow"/>
          <w:b/>
          <w:color w:val="000000" w:themeColor="text1"/>
        </w:rPr>
      </w:pPr>
    </w:p>
    <w:p w:rsidR="004563CE" w:rsidRDefault="004563CE" w:rsidP="008944F1">
      <w:pPr>
        <w:spacing w:after="0" w:line="240" w:lineRule="auto"/>
        <w:rPr>
          <w:rFonts w:ascii="Arial Narrow" w:hAnsi="Arial Narrow"/>
          <w:b/>
          <w:color w:val="000000" w:themeColor="text1"/>
        </w:rPr>
      </w:pPr>
    </w:p>
    <w:p w:rsidR="007D260E" w:rsidRDefault="007D260E" w:rsidP="008944F1">
      <w:pPr>
        <w:spacing w:after="0" w:line="240" w:lineRule="auto"/>
        <w:rPr>
          <w:rFonts w:ascii="Arial Narrow" w:hAnsi="Arial Narrow"/>
          <w:b/>
          <w:color w:val="000000" w:themeColor="text1"/>
        </w:rPr>
      </w:pPr>
    </w:p>
    <w:p w:rsidR="007D260E" w:rsidRDefault="007D260E" w:rsidP="008944F1">
      <w:pPr>
        <w:spacing w:after="0" w:line="240" w:lineRule="auto"/>
        <w:rPr>
          <w:rFonts w:ascii="Arial Narrow" w:hAnsi="Arial Narrow"/>
          <w:b/>
          <w:color w:val="000000" w:themeColor="text1"/>
        </w:rPr>
      </w:pPr>
    </w:p>
    <w:p w:rsidR="007D260E" w:rsidRDefault="007D260E" w:rsidP="008944F1">
      <w:pPr>
        <w:spacing w:after="0" w:line="240" w:lineRule="auto"/>
        <w:rPr>
          <w:rFonts w:ascii="Arial Narrow" w:hAnsi="Arial Narrow"/>
          <w:b/>
          <w:color w:val="000000" w:themeColor="text1"/>
        </w:rPr>
      </w:pPr>
    </w:p>
    <w:p w:rsidR="007D260E" w:rsidRDefault="007D260E" w:rsidP="008944F1">
      <w:pPr>
        <w:spacing w:after="0" w:line="240" w:lineRule="auto"/>
        <w:rPr>
          <w:rFonts w:ascii="Arial Narrow" w:hAnsi="Arial Narrow"/>
          <w:b/>
          <w:color w:val="000000" w:themeColor="text1"/>
        </w:rPr>
      </w:pPr>
    </w:p>
    <w:p w:rsidR="007D260E" w:rsidRDefault="007D260E" w:rsidP="008944F1">
      <w:pPr>
        <w:spacing w:after="0" w:line="240" w:lineRule="auto"/>
        <w:rPr>
          <w:rFonts w:ascii="Arial Narrow" w:hAnsi="Arial Narrow"/>
          <w:b/>
          <w:color w:val="000000" w:themeColor="text1"/>
        </w:rPr>
      </w:pPr>
    </w:p>
    <w:p w:rsidR="007D260E" w:rsidRDefault="007D260E"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4150CC" w:rsidRDefault="004150CC" w:rsidP="008944F1">
      <w:pPr>
        <w:spacing w:after="0" w:line="240" w:lineRule="auto"/>
        <w:rPr>
          <w:rFonts w:ascii="Arial Narrow" w:hAnsi="Arial Narrow"/>
          <w:b/>
          <w:color w:val="000000" w:themeColor="text1"/>
        </w:rPr>
      </w:pPr>
    </w:p>
    <w:p w:rsidR="004150CC" w:rsidRDefault="004150CC" w:rsidP="008944F1">
      <w:pPr>
        <w:spacing w:after="0" w:line="240" w:lineRule="auto"/>
        <w:rPr>
          <w:rFonts w:ascii="Arial Narrow" w:hAnsi="Arial Narrow"/>
          <w:b/>
          <w:color w:val="000000" w:themeColor="text1"/>
        </w:rPr>
      </w:pPr>
    </w:p>
    <w:p w:rsidR="004150CC" w:rsidRDefault="004150CC" w:rsidP="008944F1">
      <w:pPr>
        <w:spacing w:after="0" w:line="240" w:lineRule="auto"/>
        <w:rPr>
          <w:rFonts w:ascii="Arial Narrow" w:hAnsi="Arial Narrow"/>
          <w:b/>
          <w:color w:val="000000" w:themeColor="text1"/>
        </w:rPr>
      </w:pPr>
    </w:p>
    <w:p w:rsidR="004150CC" w:rsidRDefault="004150CC" w:rsidP="008944F1">
      <w:pPr>
        <w:spacing w:after="0" w:line="240" w:lineRule="auto"/>
        <w:rPr>
          <w:rFonts w:ascii="Arial Narrow" w:hAnsi="Arial Narrow"/>
          <w:b/>
          <w:color w:val="000000" w:themeColor="text1"/>
        </w:rPr>
      </w:pPr>
    </w:p>
    <w:p w:rsidR="004150CC" w:rsidRDefault="004150CC" w:rsidP="008944F1">
      <w:pPr>
        <w:spacing w:after="0" w:line="240" w:lineRule="auto"/>
        <w:rPr>
          <w:rFonts w:ascii="Arial Narrow" w:hAnsi="Arial Narrow"/>
          <w:b/>
          <w:color w:val="000000" w:themeColor="text1"/>
        </w:rPr>
      </w:pPr>
    </w:p>
    <w:p w:rsidR="004150CC" w:rsidRDefault="004150CC" w:rsidP="008944F1">
      <w:pPr>
        <w:spacing w:after="0" w:line="240" w:lineRule="auto"/>
        <w:rPr>
          <w:rFonts w:ascii="Arial Narrow" w:hAnsi="Arial Narrow"/>
          <w:b/>
          <w:color w:val="000000" w:themeColor="text1"/>
        </w:rPr>
      </w:pPr>
    </w:p>
    <w:p w:rsidR="004150CC" w:rsidRDefault="004150CC" w:rsidP="008944F1">
      <w:pPr>
        <w:spacing w:after="0" w:line="240" w:lineRule="auto"/>
        <w:rPr>
          <w:rFonts w:ascii="Arial Narrow" w:hAnsi="Arial Narrow"/>
          <w:b/>
          <w:color w:val="000000" w:themeColor="text1"/>
        </w:rPr>
      </w:pPr>
    </w:p>
    <w:p w:rsidR="004150CC" w:rsidRDefault="004150CC" w:rsidP="008944F1">
      <w:pPr>
        <w:spacing w:after="0" w:line="240" w:lineRule="auto"/>
        <w:rPr>
          <w:rFonts w:ascii="Arial Narrow" w:hAnsi="Arial Narrow"/>
          <w:b/>
          <w:color w:val="000000" w:themeColor="text1"/>
        </w:rPr>
      </w:pPr>
    </w:p>
    <w:p w:rsidR="004150CC" w:rsidRDefault="004150CC" w:rsidP="008944F1">
      <w:pPr>
        <w:spacing w:after="0" w:line="240" w:lineRule="auto"/>
        <w:rPr>
          <w:rFonts w:ascii="Arial Narrow" w:hAnsi="Arial Narrow"/>
          <w:b/>
          <w:color w:val="000000" w:themeColor="text1"/>
        </w:rPr>
      </w:pPr>
    </w:p>
    <w:p w:rsidR="004150CC" w:rsidRDefault="004150CC" w:rsidP="008944F1">
      <w:pPr>
        <w:spacing w:after="0" w:line="240" w:lineRule="auto"/>
        <w:rPr>
          <w:rFonts w:ascii="Arial Narrow" w:hAnsi="Arial Narrow"/>
          <w:b/>
          <w:color w:val="000000" w:themeColor="text1"/>
        </w:rPr>
      </w:pPr>
    </w:p>
    <w:p w:rsidR="004150CC" w:rsidRDefault="004150CC"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45576C" w:rsidRPr="008944F1" w:rsidRDefault="0045576C" w:rsidP="008944F1">
      <w:pPr>
        <w:spacing w:after="0" w:line="240" w:lineRule="auto"/>
        <w:rPr>
          <w:rFonts w:ascii="Arial Narrow" w:hAnsi="Arial Narrow"/>
          <w:b/>
          <w:color w:val="000000" w:themeColor="text1"/>
        </w:rPr>
      </w:pPr>
      <w:r w:rsidRPr="008944F1">
        <w:rPr>
          <w:rFonts w:ascii="Arial Narrow" w:hAnsi="Arial Narrow"/>
          <w:b/>
          <w:color w:val="000000" w:themeColor="text1"/>
        </w:rPr>
        <w:t>Załącznik nr 2</w:t>
      </w:r>
      <w:r w:rsidR="001A7253" w:rsidRPr="008944F1">
        <w:rPr>
          <w:rFonts w:ascii="Arial Narrow" w:hAnsi="Arial Narrow"/>
          <w:b/>
          <w:color w:val="000000" w:themeColor="text1"/>
        </w:rPr>
        <w:t xml:space="preserve"> do Zaproszenia</w:t>
      </w:r>
    </w:p>
    <w:p w:rsidR="007B3C62" w:rsidRPr="008944F1" w:rsidRDefault="007B3C62" w:rsidP="008944F1">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8944F1" w:rsidTr="00AC4CED">
        <w:trPr>
          <w:trHeight w:val="934"/>
        </w:trPr>
        <w:tc>
          <w:tcPr>
            <w:tcW w:w="3692" w:type="dxa"/>
            <w:vAlign w:val="center"/>
          </w:tcPr>
          <w:p w:rsidR="0045576C" w:rsidRPr="008944F1" w:rsidRDefault="0045576C" w:rsidP="008944F1">
            <w:pPr>
              <w:tabs>
                <w:tab w:val="left" w:pos="3675"/>
              </w:tabs>
              <w:spacing w:after="0" w:line="240" w:lineRule="auto"/>
              <w:jc w:val="center"/>
              <w:rPr>
                <w:rFonts w:ascii="Arial Narrow" w:hAnsi="Arial Narrow"/>
                <w:color w:val="000000" w:themeColor="text1"/>
              </w:rPr>
            </w:pPr>
          </w:p>
          <w:p w:rsidR="00C56F8B" w:rsidRPr="008944F1" w:rsidRDefault="00C56F8B" w:rsidP="008944F1">
            <w:pPr>
              <w:tabs>
                <w:tab w:val="left" w:pos="3675"/>
              </w:tabs>
              <w:spacing w:after="0" w:line="240" w:lineRule="auto"/>
              <w:rPr>
                <w:rFonts w:ascii="Arial Narrow" w:hAnsi="Arial Narrow"/>
                <w:color w:val="000000" w:themeColor="text1"/>
              </w:rPr>
            </w:pPr>
          </w:p>
          <w:p w:rsidR="00C56F8B" w:rsidRPr="008944F1" w:rsidRDefault="00C56F8B" w:rsidP="008944F1">
            <w:pPr>
              <w:tabs>
                <w:tab w:val="left" w:pos="3675"/>
              </w:tabs>
              <w:spacing w:after="0" w:line="240" w:lineRule="auto"/>
              <w:rPr>
                <w:rFonts w:ascii="Arial Narrow" w:hAnsi="Arial Narrow"/>
                <w:color w:val="000000" w:themeColor="text1"/>
              </w:rPr>
            </w:pPr>
          </w:p>
        </w:tc>
      </w:tr>
      <w:tr w:rsidR="0045576C" w:rsidRPr="008944F1" w:rsidTr="00AC4CED">
        <w:trPr>
          <w:trHeight w:val="365"/>
        </w:trPr>
        <w:tc>
          <w:tcPr>
            <w:tcW w:w="3692" w:type="dxa"/>
            <w:vAlign w:val="center"/>
          </w:tcPr>
          <w:p w:rsidR="0045576C" w:rsidRPr="008944F1" w:rsidRDefault="0045576C" w:rsidP="008944F1">
            <w:pPr>
              <w:tabs>
                <w:tab w:val="left" w:pos="3675"/>
              </w:tabs>
              <w:spacing w:after="0" w:line="240" w:lineRule="auto"/>
              <w:jc w:val="center"/>
              <w:rPr>
                <w:rFonts w:ascii="Arial Narrow" w:hAnsi="Arial Narrow"/>
                <w:color w:val="000000" w:themeColor="text1"/>
              </w:rPr>
            </w:pPr>
            <w:r w:rsidRPr="008944F1">
              <w:rPr>
                <w:rFonts w:ascii="Arial Narrow" w:hAnsi="Arial Narrow"/>
                <w:color w:val="000000" w:themeColor="text1"/>
              </w:rPr>
              <w:t>Pieczęć / imię i nazwisko, adres Wykonawcy</w:t>
            </w:r>
          </w:p>
        </w:tc>
      </w:tr>
    </w:tbl>
    <w:p w:rsidR="00357E7A" w:rsidRPr="008944F1" w:rsidRDefault="00357E7A" w:rsidP="008944F1">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8944F1" w:rsidRDefault="0045576C" w:rsidP="008944F1">
      <w:pPr>
        <w:keepNext/>
        <w:spacing w:after="0" w:line="240" w:lineRule="auto"/>
        <w:jc w:val="center"/>
        <w:outlineLvl w:val="0"/>
        <w:rPr>
          <w:rFonts w:ascii="Arial Narrow" w:eastAsia="Times New Roman" w:hAnsi="Arial Narrow"/>
          <w:b/>
          <w:iCs/>
          <w:color w:val="000000" w:themeColor="text1"/>
          <w:u w:val="single"/>
          <w:lang w:val="it-IT" w:eastAsia="pl-PL"/>
        </w:rPr>
      </w:pPr>
      <w:r w:rsidRPr="008944F1">
        <w:rPr>
          <w:rFonts w:ascii="Arial Narrow" w:eastAsia="Times New Roman" w:hAnsi="Arial Narrow"/>
          <w:b/>
          <w:iCs/>
          <w:color w:val="000000" w:themeColor="text1"/>
          <w:u w:val="single"/>
          <w:lang w:val="it-IT" w:eastAsia="pl-PL"/>
        </w:rPr>
        <w:t>O F E R T A  C E N O W A</w:t>
      </w:r>
    </w:p>
    <w:p w:rsidR="00901183" w:rsidRPr="008944F1" w:rsidRDefault="00901183" w:rsidP="008944F1">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8944F1" w:rsidTr="00776BA0">
        <w:trPr>
          <w:trHeight w:val="403"/>
        </w:trPr>
        <w:tc>
          <w:tcPr>
            <w:tcW w:w="10037" w:type="dxa"/>
            <w:gridSpan w:val="2"/>
            <w:shd w:val="clear" w:color="auto" w:fill="D9D9D9"/>
            <w:vAlign w:val="center"/>
          </w:tcPr>
          <w:p w:rsidR="00901183" w:rsidRPr="008944F1" w:rsidRDefault="00901183" w:rsidP="008944F1">
            <w:pPr>
              <w:spacing w:after="0" w:line="240" w:lineRule="auto"/>
              <w:jc w:val="center"/>
              <w:rPr>
                <w:rFonts w:ascii="Arial Narrow" w:hAnsi="Arial Narrow"/>
                <w:color w:val="000000" w:themeColor="text1"/>
              </w:rPr>
            </w:pPr>
            <w:r w:rsidRPr="008944F1">
              <w:rPr>
                <w:rFonts w:ascii="Arial Narrow" w:hAnsi="Arial Narrow"/>
                <w:color w:val="000000" w:themeColor="text1"/>
              </w:rPr>
              <w:t>Dane dotyczące Wykonawcy:</w:t>
            </w:r>
          </w:p>
        </w:tc>
      </w:tr>
      <w:tr w:rsidR="000D7E24" w:rsidRPr="008944F1" w:rsidTr="00776BA0">
        <w:trPr>
          <w:trHeight w:val="558"/>
        </w:trPr>
        <w:tc>
          <w:tcPr>
            <w:tcW w:w="4613" w:type="dxa"/>
            <w:vAlign w:val="center"/>
          </w:tcPr>
          <w:p w:rsidR="000D7E24" w:rsidRPr="008944F1" w:rsidRDefault="000D7E24"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Nazwa i adres Wykonawcy</w:t>
            </w:r>
          </w:p>
        </w:tc>
        <w:tc>
          <w:tcPr>
            <w:tcW w:w="5424" w:type="dxa"/>
            <w:vAlign w:val="center"/>
          </w:tcPr>
          <w:p w:rsidR="000D7E24" w:rsidRPr="008944F1" w:rsidRDefault="000D7E24"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tc>
      </w:tr>
      <w:tr w:rsidR="00901183" w:rsidRPr="008944F1" w:rsidTr="00776BA0">
        <w:trPr>
          <w:trHeight w:val="558"/>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Imię, nazwisko osoby (osób) upoważnionych do podpisania umowy:</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r w:rsidR="00901183" w:rsidRPr="008944F1" w:rsidTr="00776BA0">
        <w:trPr>
          <w:trHeight w:val="461"/>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telefonu:</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r w:rsidR="00901183" w:rsidRPr="008944F1" w:rsidTr="00776BA0">
        <w:trPr>
          <w:trHeight w:val="521"/>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REGON:</w:t>
            </w:r>
          </w:p>
        </w:tc>
        <w:tc>
          <w:tcPr>
            <w:tcW w:w="5424" w:type="dxa"/>
            <w:vAlign w:val="center"/>
          </w:tcPr>
          <w:p w:rsidR="00901183" w:rsidRPr="008944F1" w:rsidRDefault="00901183" w:rsidP="008944F1">
            <w:pPr>
              <w:spacing w:after="0" w:line="240" w:lineRule="auto"/>
              <w:jc w:val="center"/>
              <w:rPr>
                <w:rFonts w:ascii="Arial Narrow" w:hAnsi="Arial Narrow"/>
                <w:color w:val="000000" w:themeColor="text1"/>
              </w:rPr>
            </w:pPr>
          </w:p>
        </w:tc>
      </w:tr>
      <w:tr w:rsidR="00901183" w:rsidRPr="008944F1" w:rsidTr="00776BA0">
        <w:trPr>
          <w:trHeight w:val="494"/>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NIP:</w:t>
            </w:r>
          </w:p>
        </w:tc>
        <w:tc>
          <w:tcPr>
            <w:tcW w:w="5424" w:type="dxa"/>
            <w:vAlign w:val="center"/>
          </w:tcPr>
          <w:p w:rsidR="00901183" w:rsidRPr="008944F1" w:rsidRDefault="00901183" w:rsidP="008944F1">
            <w:pPr>
              <w:spacing w:after="0" w:line="240" w:lineRule="auto"/>
              <w:jc w:val="center"/>
              <w:rPr>
                <w:rFonts w:ascii="Arial Narrow" w:hAnsi="Arial Narrow"/>
                <w:color w:val="000000" w:themeColor="text1"/>
              </w:rPr>
            </w:pPr>
          </w:p>
        </w:tc>
      </w:tr>
      <w:tr w:rsidR="00901183" w:rsidRPr="008944F1" w:rsidTr="00776BA0">
        <w:trPr>
          <w:trHeight w:val="517"/>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Adres kontaktowy e-mail:</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bl>
    <w:p w:rsidR="00357E7A" w:rsidRPr="008944F1" w:rsidRDefault="00357E7A" w:rsidP="008944F1">
      <w:pPr>
        <w:keepNext/>
        <w:spacing w:after="0" w:line="240" w:lineRule="auto"/>
        <w:jc w:val="center"/>
        <w:outlineLvl w:val="0"/>
        <w:rPr>
          <w:rFonts w:ascii="Arial Narrow" w:eastAsia="Times New Roman" w:hAnsi="Arial Narrow" w:cstheme="minorHAnsi"/>
          <w:color w:val="000000" w:themeColor="text1"/>
        </w:rPr>
      </w:pPr>
    </w:p>
    <w:p w:rsidR="00482F40" w:rsidRDefault="0045576C" w:rsidP="002D18A7">
      <w:pPr>
        <w:spacing w:after="0" w:line="240" w:lineRule="auto"/>
        <w:jc w:val="center"/>
        <w:rPr>
          <w:rFonts w:ascii="Arial Narrow" w:hAnsi="Arial Narrow"/>
          <w:b/>
          <w:sz w:val="24"/>
          <w:szCs w:val="24"/>
        </w:rPr>
      </w:pPr>
      <w:r w:rsidRPr="008944F1">
        <w:rPr>
          <w:rFonts w:ascii="Arial Narrow" w:eastAsia="Times New Roman" w:hAnsi="Arial Narrow" w:cstheme="minorHAnsi"/>
          <w:color w:val="000000" w:themeColor="text1"/>
        </w:rPr>
        <w:t xml:space="preserve">Nawiązując do </w:t>
      </w:r>
      <w:r w:rsidR="003416FC" w:rsidRPr="008944F1">
        <w:rPr>
          <w:rFonts w:ascii="Arial Narrow" w:eastAsia="Times New Roman" w:hAnsi="Arial Narrow" w:cstheme="minorHAnsi"/>
          <w:color w:val="000000" w:themeColor="text1"/>
        </w:rPr>
        <w:t>Z</w:t>
      </w:r>
      <w:r w:rsidRPr="008944F1">
        <w:rPr>
          <w:rFonts w:ascii="Arial Narrow" w:eastAsia="Times New Roman" w:hAnsi="Arial Narrow" w:cstheme="minorHAnsi"/>
          <w:color w:val="000000" w:themeColor="text1"/>
        </w:rPr>
        <w:t>aproszenia</w:t>
      </w:r>
      <w:r w:rsidRPr="008944F1">
        <w:rPr>
          <w:rFonts w:ascii="Arial Narrow" w:eastAsia="Times New Roman" w:hAnsi="Arial Narrow" w:cstheme="minorHAnsi"/>
          <w:b/>
          <w:bCs/>
          <w:color w:val="000000" w:themeColor="text1"/>
        </w:rPr>
        <w:t xml:space="preserve"> </w:t>
      </w:r>
      <w:r w:rsidRPr="008944F1">
        <w:rPr>
          <w:rFonts w:ascii="Arial Narrow" w:eastAsia="Times New Roman" w:hAnsi="Arial Narrow" w:cstheme="minorHAnsi"/>
          <w:color w:val="000000" w:themeColor="text1"/>
        </w:rPr>
        <w:t>na:</w:t>
      </w:r>
      <w:r w:rsidR="007B3C62" w:rsidRPr="008944F1">
        <w:rPr>
          <w:rFonts w:ascii="Arial Narrow" w:eastAsia="Times New Roman" w:hAnsi="Arial Narrow" w:cstheme="minorHAnsi"/>
          <w:color w:val="000000" w:themeColor="text1"/>
        </w:rPr>
        <w:t xml:space="preserve"> </w:t>
      </w:r>
      <w:r w:rsidR="002D18A7" w:rsidRPr="002D18A7">
        <w:rPr>
          <w:rFonts w:ascii="Arial Narrow" w:hAnsi="Arial Narrow"/>
          <w:b/>
          <w:sz w:val="24"/>
          <w:szCs w:val="24"/>
        </w:rPr>
        <w:t>„DOSTAW</w:t>
      </w:r>
      <w:r w:rsidR="002D18A7">
        <w:rPr>
          <w:rFonts w:ascii="Arial Narrow" w:hAnsi="Arial Narrow"/>
          <w:b/>
          <w:sz w:val="24"/>
          <w:szCs w:val="24"/>
        </w:rPr>
        <w:t>Ę</w:t>
      </w:r>
      <w:r w:rsidR="002D18A7" w:rsidRPr="002D18A7">
        <w:rPr>
          <w:rFonts w:ascii="Arial Narrow" w:hAnsi="Arial Narrow"/>
          <w:b/>
          <w:sz w:val="24"/>
          <w:szCs w:val="24"/>
        </w:rPr>
        <w:t xml:space="preserve"> DOPOSAŻENIA/WYPOSAŻENIA SPECJLISTYCZNEGO DLA SZKÓŁ ZDZ W </w:t>
      </w:r>
      <w:r w:rsidR="002D18A7">
        <w:rPr>
          <w:rFonts w:ascii="Arial Narrow" w:hAnsi="Arial Narrow"/>
          <w:b/>
          <w:sz w:val="24"/>
          <w:szCs w:val="24"/>
        </w:rPr>
        <w:t>KIELCACH”</w:t>
      </w:r>
    </w:p>
    <w:p w:rsidR="002D18A7" w:rsidRPr="002D18A7" w:rsidRDefault="002D18A7" w:rsidP="002D18A7">
      <w:pPr>
        <w:spacing w:after="0" w:line="240" w:lineRule="auto"/>
        <w:jc w:val="center"/>
        <w:rPr>
          <w:rFonts w:ascii="Arial Narrow" w:hAnsi="Arial Narrow"/>
          <w:b/>
          <w:sz w:val="24"/>
          <w:szCs w:val="24"/>
        </w:rPr>
      </w:pPr>
    </w:p>
    <w:p w:rsidR="005315AD" w:rsidRPr="008944F1" w:rsidRDefault="005315AD" w:rsidP="00482F40">
      <w:pPr>
        <w:keepNext/>
        <w:spacing w:after="0" w:line="240" w:lineRule="auto"/>
        <w:jc w:val="center"/>
        <w:outlineLvl w:val="0"/>
        <w:rPr>
          <w:rFonts w:ascii="Arial Narrow" w:hAnsi="Arial Narrow"/>
          <w:b/>
        </w:rPr>
      </w:pPr>
      <w:r w:rsidRPr="008944F1">
        <w:rPr>
          <w:rFonts w:ascii="Arial Narrow" w:hAnsi="Arial Narrow" w:cstheme="minorHAnsi"/>
        </w:rPr>
        <w:t xml:space="preserve">oferuję realizację przedmiotu zamówienia </w:t>
      </w:r>
      <w:r w:rsidR="007E4F05" w:rsidRPr="008944F1">
        <w:rPr>
          <w:rFonts w:ascii="Arial Narrow" w:hAnsi="Arial Narrow" w:cstheme="minorHAnsi"/>
        </w:rPr>
        <w:t>za kwotę:</w:t>
      </w:r>
    </w:p>
    <w:p w:rsidR="00357E7A" w:rsidRPr="008944F1" w:rsidRDefault="00357E7A" w:rsidP="008944F1">
      <w:pPr>
        <w:suppressAutoHyphens w:val="0"/>
        <w:spacing w:after="0" w:line="240" w:lineRule="auto"/>
        <w:jc w:val="center"/>
        <w:rPr>
          <w:rFonts w:ascii="Arial Narrow" w:hAnsi="Arial Narrow"/>
          <w:i/>
          <w:color w:val="FF0000"/>
          <w:u w:val="single"/>
          <w:lang w:eastAsia="en-US"/>
        </w:rPr>
      </w:pPr>
    </w:p>
    <w:p w:rsidR="00BC31D0" w:rsidRPr="008944F1" w:rsidRDefault="00BC31D0" w:rsidP="008944F1">
      <w:pPr>
        <w:suppressAutoHyphens w:val="0"/>
        <w:spacing w:after="0" w:line="240" w:lineRule="auto"/>
        <w:jc w:val="center"/>
        <w:rPr>
          <w:rFonts w:ascii="Arial Narrow" w:hAnsi="Arial Narrow"/>
          <w:i/>
          <w:color w:val="FF0000"/>
          <w:u w:val="single"/>
          <w:lang w:eastAsia="en-US"/>
        </w:rPr>
      </w:pPr>
      <w:r w:rsidRPr="008944F1">
        <w:rPr>
          <w:rFonts w:ascii="Arial Narrow" w:hAnsi="Arial Narrow"/>
          <w:i/>
          <w:color w:val="FF0000"/>
          <w:u w:val="single"/>
          <w:lang w:eastAsia="en-US"/>
        </w:rPr>
        <w:t>wypełnić w zakresie ZADANIA na które składana jest oferta</w:t>
      </w:r>
    </w:p>
    <w:p w:rsidR="00BC31D0" w:rsidRPr="008944F1" w:rsidRDefault="00BC31D0" w:rsidP="008944F1">
      <w:pPr>
        <w:suppressAutoHyphens w:val="0"/>
        <w:spacing w:after="0" w:line="240" w:lineRule="auto"/>
        <w:jc w:val="center"/>
        <w:rPr>
          <w:rFonts w:ascii="Arial Narrow" w:hAnsi="Arial Narrow"/>
          <w:color w:val="000000"/>
          <w:lang w:eastAsia="en-US"/>
        </w:rPr>
      </w:pPr>
    </w:p>
    <w:tbl>
      <w:tblPr>
        <w:tblStyle w:val="Tabela-Siatka3"/>
        <w:tblW w:w="9955" w:type="dxa"/>
        <w:tblLook w:val="04A0"/>
      </w:tblPr>
      <w:tblGrid>
        <w:gridCol w:w="1663"/>
        <w:gridCol w:w="5373"/>
        <w:gridCol w:w="2919"/>
      </w:tblGrid>
      <w:tr w:rsidR="00BC31D0" w:rsidRPr="008944F1" w:rsidTr="002D18A7">
        <w:trPr>
          <w:trHeight w:hRule="exact" w:val="609"/>
        </w:trPr>
        <w:tc>
          <w:tcPr>
            <w:tcW w:w="9955" w:type="dxa"/>
            <w:gridSpan w:val="3"/>
            <w:shd w:val="clear" w:color="auto" w:fill="auto"/>
            <w:vAlign w:val="center"/>
          </w:tcPr>
          <w:p w:rsidR="00BC31D0" w:rsidRPr="002D18A7" w:rsidRDefault="002D18A7" w:rsidP="002D18A7">
            <w:pPr>
              <w:suppressAutoHyphens w:val="0"/>
              <w:spacing w:after="0" w:line="240" w:lineRule="auto"/>
              <w:contextualSpacing/>
              <w:jc w:val="center"/>
              <w:rPr>
                <w:rFonts w:ascii="Arial Narrow" w:eastAsia="Times New Roman" w:hAnsi="Arial Narrow" w:cs="Arial"/>
                <w:lang w:eastAsia="pl-PL"/>
              </w:rPr>
            </w:pPr>
            <w:r w:rsidRPr="002D18A7">
              <w:rPr>
                <w:rFonts w:ascii="Arial Narrow" w:hAnsi="Arial Narrow" w:cs="Arial"/>
                <w:b/>
                <w:shd w:val="clear" w:color="auto" w:fill="FFFF00"/>
              </w:rPr>
              <w:t>ZADANIE 1</w:t>
            </w:r>
            <w:r w:rsidRPr="002D18A7">
              <w:rPr>
                <w:rFonts w:ascii="Arial Narrow" w:hAnsi="Arial Narrow" w:cs="Arial"/>
              </w:rPr>
              <w:t xml:space="preserve"> -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Pr>
                <w:rFonts w:ascii="Arial Narrow" w:hAnsi="Arial Narrow"/>
                <w:b/>
                <w:sz w:val="24"/>
                <w:szCs w:val="24"/>
              </w:rPr>
              <w:t xml:space="preserve"> - </w:t>
            </w:r>
            <w:r w:rsidRPr="004150CC">
              <w:rPr>
                <w:rFonts w:ascii="Arial Narrow" w:eastAsia="Times New Roman" w:hAnsi="Arial Narrow" w:cs="Arial"/>
                <w:b/>
                <w:color w:val="000000"/>
                <w:shd w:val="clear" w:color="auto" w:fill="FFFF00"/>
                <w:lang w:eastAsia="pl-PL"/>
              </w:rPr>
              <w:t>MECHANIK</w:t>
            </w:r>
            <w:r w:rsidRPr="004150CC">
              <w:rPr>
                <w:rFonts w:ascii="Arial Narrow" w:eastAsia="Times New Roman" w:hAnsi="Arial Narrow" w:cs="Arial"/>
                <w:color w:val="000000"/>
                <w:shd w:val="clear" w:color="auto" w:fill="FFFF00"/>
                <w:lang w:eastAsia="pl-PL"/>
              </w:rPr>
              <w:t xml:space="preserve"> </w:t>
            </w:r>
            <w:r w:rsidRPr="004150CC">
              <w:rPr>
                <w:rFonts w:ascii="Arial Narrow" w:hAnsi="Arial Narrow" w:cs="Arial"/>
                <w:b/>
                <w:shd w:val="clear" w:color="auto" w:fill="FFFF00"/>
              </w:rPr>
              <w:t>w ZDZ w Kielcach</w:t>
            </w:r>
          </w:p>
        </w:tc>
      </w:tr>
      <w:tr w:rsidR="00BC31D0" w:rsidRPr="008944F1" w:rsidTr="00F135AB">
        <w:trPr>
          <w:trHeight w:val="459"/>
        </w:trPr>
        <w:tc>
          <w:tcPr>
            <w:tcW w:w="7036" w:type="dxa"/>
            <w:gridSpan w:val="2"/>
            <w:vAlign w:val="center"/>
          </w:tcPr>
          <w:p w:rsidR="00BC31D0" w:rsidRPr="008944F1" w:rsidRDefault="00BC31D0"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8944F1" w:rsidRDefault="00BC31D0" w:rsidP="008944F1">
            <w:pPr>
              <w:suppressAutoHyphens w:val="0"/>
              <w:spacing w:after="0" w:line="240" w:lineRule="auto"/>
              <w:rPr>
                <w:rFonts w:ascii="Arial Narrow" w:hAnsi="Arial Narrow"/>
                <w:smallCaps/>
                <w:color w:val="000000"/>
                <w:lang w:eastAsia="en-US"/>
              </w:rPr>
            </w:pPr>
          </w:p>
        </w:tc>
      </w:tr>
      <w:tr w:rsidR="00BC31D0" w:rsidRPr="008944F1" w:rsidTr="00F135AB">
        <w:trPr>
          <w:trHeight w:val="459"/>
        </w:trPr>
        <w:tc>
          <w:tcPr>
            <w:tcW w:w="1663" w:type="dxa"/>
            <w:vAlign w:val="center"/>
          </w:tcPr>
          <w:p w:rsidR="00BC31D0" w:rsidRPr="008944F1" w:rsidRDefault="00BC31D0"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BC31D0" w:rsidRPr="008944F1" w:rsidRDefault="00BC31D0" w:rsidP="008944F1">
            <w:pPr>
              <w:suppressAutoHyphens w:val="0"/>
              <w:spacing w:after="0" w:line="240" w:lineRule="auto"/>
              <w:rPr>
                <w:rFonts w:ascii="Arial Narrow" w:hAnsi="Arial Narrow"/>
                <w:smallCaps/>
                <w:color w:val="000000"/>
                <w:lang w:eastAsia="en-US"/>
              </w:rPr>
            </w:pPr>
          </w:p>
        </w:tc>
      </w:tr>
    </w:tbl>
    <w:p w:rsidR="007B3C62" w:rsidRPr="008944F1" w:rsidRDefault="007B3C62"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E31DD3" w:rsidRPr="008944F1" w:rsidTr="002D18A7">
        <w:trPr>
          <w:trHeight w:hRule="exact" w:val="648"/>
        </w:trPr>
        <w:tc>
          <w:tcPr>
            <w:tcW w:w="9955" w:type="dxa"/>
            <w:gridSpan w:val="3"/>
            <w:shd w:val="clear" w:color="auto" w:fill="auto"/>
            <w:vAlign w:val="center"/>
          </w:tcPr>
          <w:p w:rsidR="00E31DD3" w:rsidRPr="008944F1" w:rsidRDefault="002D18A7" w:rsidP="002D18A7">
            <w:pPr>
              <w:tabs>
                <w:tab w:val="left" w:pos="360"/>
              </w:tabs>
              <w:suppressAutoHyphens w:val="0"/>
              <w:spacing w:after="0" w:line="240" w:lineRule="auto"/>
              <w:jc w:val="center"/>
              <w:rPr>
                <w:rFonts w:ascii="Arial Narrow" w:hAnsi="Arial Narrow" w:cs="Times New Roman"/>
                <w:b/>
                <w:lang w:eastAsia="en-US"/>
              </w:rPr>
            </w:pPr>
            <w:r w:rsidRPr="004150CC">
              <w:rPr>
                <w:rFonts w:ascii="Arial Narrow" w:hAnsi="Arial Narrow" w:cs="Arial"/>
                <w:b/>
                <w:highlight w:val="yellow"/>
              </w:rPr>
              <w:t>ZADANIE 2</w:t>
            </w:r>
            <w:r w:rsidRPr="00A316F0">
              <w:rPr>
                <w:rFonts w:ascii="Arial Narrow" w:hAnsi="Arial Narrow" w:cs="Arial"/>
                <w:b/>
              </w:rPr>
              <w:t xml:space="preserve"> –</w:t>
            </w:r>
            <w:r w:rsidRPr="00A316F0">
              <w:rPr>
                <w:rFonts w:ascii="Arial Narrow" w:eastAsia="Times New Roman" w:hAnsi="Arial Narrow" w:cs="Arial"/>
                <w:b/>
                <w:bCs/>
                <w:color w:val="000000"/>
                <w:lang w:eastAsia="pl-PL"/>
              </w:rPr>
              <w:t xml:space="preserve">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sidR="00651379">
              <w:rPr>
                <w:rFonts w:ascii="Arial Narrow" w:hAnsi="Arial Narrow"/>
                <w:b/>
                <w:sz w:val="24"/>
                <w:szCs w:val="24"/>
              </w:rPr>
              <w:t xml:space="preserve"> - </w:t>
            </w:r>
            <w:r w:rsidRPr="004150CC">
              <w:rPr>
                <w:rFonts w:ascii="Arial Narrow" w:eastAsia="Times New Roman" w:hAnsi="Arial Narrow" w:cs="Arial"/>
                <w:b/>
                <w:bCs/>
                <w:color w:val="000000"/>
                <w:shd w:val="clear" w:color="auto" w:fill="FFFF00"/>
                <w:lang w:eastAsia="pl-PL"/>
              </w:rPr>
              <w:t>KUCHARZ</w:t>
            </w:r>
            <w:r w:rsidR="00651379" w:rsidRPr="004150CC">
              <w:rPr>
                <w:rFonts w:ascii="Arial Narrow" w:hAnsi="Arial Narrow" w:cs="Arial"/>
                <w:b/>
                <w:shd w:val="clear" w:color="auto" w:fill="FFFF00"/>
              </w:rPr>
              <w:t xml:space="preserve"> w</w:t>
            </w:r>
            <w:r w:rsidRPr="004150CC">
              <w:rPr>
                <w:rFonts w:ascii="Arial Narrow" w:hAnsi="Arial Narrow" w:cs="Arial"/>
                <w:b/>
                <w:shd w:val="clear" w:color="auto" w:fill="FFFF00"/>
              </w:rPr>
              <w:t xml:space="preserve"> ZDZ w Kielcach</w:t>
            </w:r>
          </w:p>
        </w:tc>
      </w:tr>
      <w:tr w:rsidR="00E31DD3" w:rsidRPr="008944F1" w:rsidTr="00E31DD3">
        <w:trPr>
          <w:trHeight w:val="459"/>
        </w:trPr>
        <w:tc>
          <w:tcPr>
            <w:tcW w:w="7036" w:type="dxa"/>
            <w:gridSpan w:val="2"/>
            <w:vAlign w:val="center"/>
          </w:tcPr>
          <w:p w:rsidR="00E31DD3" w:rsidRPr="008944F1" w:rsidRDefault="00E31DD3"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val="459"/>
        </w:trPr>
        <w:tc>
          <w:tcPr>
            <w:tcW w:w="1663" w:type="dxa"/>
            <w:vAlign w:val="center"/>
          </w:tcPr>
          <w:p w:rsidR="00E31DD3" w:rsidRPr="008944F1" w:rsidRDefault="00E31DD3"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bl>
    <w:p w:rsidR="00E31DD3" w:rsidRPr="008944F1" w:rsidRDefault="00E31DD3"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E31DD3" w:rsidRPr="008944F1" w:rsidTr="00651379">
        <w:trPr>
          <w:trHeight w:hRule="exact" w:val="774"/>
        </w:trPr>
        <w:tc>
          <w:tcPr>
            <w:tcW w:w="9955" w:type="dxa"/>
            <w:gridSpan w:val="3"/>
            <w:shd w:val="clear" w:color="auto" w:fill="auto"/>
            <w:vAlign w:val="center"/>
          </w:tcPr>
          <w:p w:rsidR="00E31DD3" w:rsidRPr="008944F1" w:rsidRDefault="00651379" w:rsidP="00651379">
            <w:pPr>
              <w:tabs>
                <w:tab w:val="left" w:pos="360"/>
              </w:tabs>
              <w:suppressAutoHyphens w:val="0"/>
              <w:spacing w:after="0" w:line="240" w:lineRule="auto"/>
              <w:jc w:val="center"/>
              <w:rPr>
                <w:rFonts w:ascii="Arial Narrow" w:hAnsi="Arial Narrow" w:cs="Times New Roman"/>
                <w:b/>
                <w:lang w:eastAsia="en-US"/>
              </w:rPr>
            </w:pPr>
            <w:r w:rsidRPr="004150CC">
              <w:rPr>
                <w:rFonts w:ascii="Arial Narrow" w:eastAsia="Times New Roman" w:hAnsi="Arial Narrow" w:cs="Arial"/>
                <w:b/>
                <w:color w:val="000000"/>
                <w:highlight w:val="yellow"/>
                <w:lang w:eastAsia="pl-PL"/>
              </w:rPr>
              <w:lastRenderedPageBreak/>
              <w:t>ZADANIE 3</w:t>
            </w:r>
            <w:r w:rsidRPr="00A316F0">
              <w:rPr>
                <w:rFonts w:ascii="Arial Narrow" w:eastAsia="Times New Roman" w:hAnsi="Arial Narrow" w:cs="Arial"/>
                <w:b/>
                <w:color w:val="000000"/>
                <w:lang w:eastAsia="pl-PL"/>
              </w:rPr>
              <w:t xml:space="preserve"> -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Pr>
                <w:rFonts w:ascii="Arial Narrow" w:hAnsi="Arial Narrow"/>
                <w:b/>
                <w:sz w:val="24"/>
                <w:szCs w:val="24"/>
              </w:rPr>
              <w:t xml:space="preserve"> - </w:t>
            </w:r>
            <w:r w:rsidRPr="004150CC">
              <w:rPr>
                <w:rFonts w:ascii="Arial Narrow" w:eastAsia="Times New Roman" w:hAnsi="Arial Narrow" w:cs="Arial"/>
                <w:b/>
                <w:color w:val="000000"/>
                <w:shd w:val="clear" w:color="auto" w:fill="FFFF00"/>
                <w:lang w:eastAsia="pl-PL"/>
              </w:rPr>
              <w:t xml:space="preserve">MECHANIK </w:t>
            </w:r>
            <w:r w:rsidRPr="004150CC">
              <w:rPr>
                <w:rFonts w:ascii="Arial Narrow" w:hAnsi="Arial Narrow" w:cs="Arial"/>
                <w:b/>
                <w:i/>
                <w:shd w:val="clear" w:color="auto" w:fill="FFFF00"/>
              </w:rPr>
              <w:t xml:space="preserve">w Jędrzejowie </w:t>
            </w:r>
            <w:r w:rsidRPr="004150CC">
              <w:rPr>
                <w:rFonts w:ascii="Arial Narrow" w:hAnsi="Arial Narrow" w:cs="Arial"/>
                <w:b/>
                <w:shd w:val="clear" w:color="auto" w:fill="FFFF00"/>
              </w:rPr>
              <w:t>ZDZ w Kielcach</w:t>
            </w:r>
          </w:p>
        </w:tc>
      </w:tr>
      <w:tr w:rsidR="00E31DD3" w:rsidRPr="008944F1" w:rsidTr="00E31DD3">
        <w:trPr>
          <w:trHeight w:val="459"/>
        </w:trPr>
        <w:tc>
          <w:tcPr>
            <w:tcW w:w="7036" w:type="dxa"/>
            <w:gridSpan w:val="2"/>
            <w:vAlign w:val="center"/>
          </w:tcPr>
          <w:p w:rsidR="00E31DD3" w:rsidRPr="008944F1" w:rsidRDefault="00E31DD3"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val="459"/>
        </w:trPr>
        <w:tc>
          <w:tcPr>
            <w:tcW w:w="1663" w:type="dxa"/>
            <w:vAlign w:val="center"/>
          </w:tcPr>
          <w:p w:rsidR="00E31DD3" w:rsidRPr="008944F1" w:rsidRDefault="00E31DD3"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651379">
        <w:trPr>
          <w:trHeight w:hRule="exact" w:val="662"/>
        </w:trPr>
        <w:tc>
          <w:tcPr>
            <w:tcW w:w="9955" w:type="dxa"/>
            <w:gridSpan w:val="3"/>
            <w:shd w:val="clear" w:color="auto" w:fill="auto"/>
            <w:vAlign w:val="center"/>
          </w:tcPr>
          <w:p w:rsidR="00E31DD3" w:rsidRPr="008944F1" w:rsidRDefault="00651379" w:rsidP="00651379">
            <w:pPr>
              <w:tabs>
                <w:tab w:val="left" w:pos="360"/>
              </w:tabs>
              <w:suppressAutoHyphens w:val="0"/>
              <w:spacing w:after="0" w:line="240" w:lineRule="auto"/>
              <w:jc w:val="center"/>
              <w:rPr>
                <w:rFonts w:ascii="Arial Narrow" w:hAnsi="Arial Narrow" w:cs="Times New Roman"/>
                <w:b/>
                <w:lang w:eastAsia="en-US"/>
              </w:rPr>
            </w:pPr>
            <w:r w:rsidRPr="004150CC">
              <w:rPr>
                <w:rFonts w:ascii="Arial Narrow" w:eastAsia="Times New Roman" w:hAnsi="Arial Narrow" w:cs="Arial"/>
                <w:b/>
                <w:color w:val="000000"/>
                <w:highlight w:val="yellow"/>
                <w:lang w:eastAsia="pl-PL"/>
              </w:rPr>
              <w:t>ZADANIE 4</w:t>
            </w:r>
            <w:r w:rsidRPr="00A316F0">
              <w:rPr>
                <w:rFonts w:ascii="Arial Narrow" w:eastAsia="Times New Roman" w:hAnsi="Arial Narrow" w:cs="Arial"/>
                <w:b/>
                <w:color w:val="000000"/>
                <w:lang w:eastAsia="pl-PL"/>
              </w:rPr>
              <w:t xml:space="preserve"> -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Pr>
                <w:rFonts w:ascii="Arial Narrow" w:hAnsi="Arial Narrow"/>
                <w:b/>
                <w:sz w:val="24"/>
                <w:szCs w:val="24"/>
              </w:rPr>
              <w:t xml:space="preserve"> - </w:t>
            </w:r>
            <w:r w:rsidRPr="004150CC">
              <w:rPr>
                <w:rFonts w:ascii="Arial Narrow" w:eastAsia="Times New Roman" w:hAnsi="Arial Narrow" w:cs="Arial"/>
                <w:b/>
                <w:bCs/>
                <w:color w:val="000000"/>
                <w:shd w:val="clear" w:color="auto" w:fill="FFFF00"/>
                <w:lang w:eastAsia="pl-PL"/>
              </w:rPr>
              <w:t>KUCHARZ</w:t>
            </w:r>
            <w:r w:rsidRPr="004150CC">
              <w:rPr>
                <w:rFonts w:ascii="Arial Narrow" w:hAnsi="Arial Narrow" w:cs="Arial"/>
                <w:b/>
                <w:i/>
                <w:shd w:val="clear" w:color="auto" w:fill="FFFF00"/>
              </w:rPr>
              <w:t xml:space="preserve"> w Jędrzejowie</w:t>
            </w:r>
            <w:r w:rsidRPr="004150CC">
              <w:rPr>
                <w:rFonts w:ascii="Arial Narrow" w:hAnsi="Arial Narrow" w:cs="Arial"/>
                <w:b/>
                <w:shd w:val="clear" w:color="auto" w:fill="FFFF00"/>
              </w:rPr>
              <w:t xml:space="preserve"> ZDZ w Kielcach</w:t>
            </w:r>
          </w:p>
        </w:tc>
      </w:tr>
      <w:tr w:rsidR="00E31DD3" w:rsidRPr="008944F1" w:rsidTr="00E31DD3">
        <w:trPr>
          <w:trHeight w:val="459"/>
        </w:trPr>
        <w:tc>
          <w:tcPr>
            <w:tcW w:w="7036" w:type="dxa"/>
            <w:gridSpan w:val="2"/>
            <w:vAlign w:val="center"/>
          </w:tcPr>
          <w:p w:rsidR="00E31DD3" w:rsidRPr="008944F1" w:rsidRDefault="00E31DD3"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val="459"/>
        </w:trPr>
        <w:tc>
          <w:tcPr>
            <w:tcW w:w="1663" w:type="dxa"/>
            <w:vAlign w:val="center"/>
          </w:tcPr>
          <w:p w:rsidR="00E31DD3" w:rsidRPr="008944F1" w:rsidRDefault="00E31DD3"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bl>
    <w:p w:rsidR="00E31DD3" w:rsidRPr="008944F1" w:rsidRDefault="00E31DD3"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E31DD3" w:rsidRPr="008944F1" w:rsidTr="00651379">
        <w:trPr>
          <w:trHeight w:hRule="exact" w:val="647"/>
        </w:trPr>
        <w:tc>
          <w:tcPr>
            <w:tcW w:w="9955" w:type="dxa"/>
            <w:gridSpan w:val="3"/>
            <w:shd w:val="clear" w:color="auto" w:fill="auto"/>
            <w:vAlign w:val="center"/>
          </w:tcPr>
          <w:p w:rsidR="00E31DD3" w:rsidRPr="008944F1" w:rsidRDefault="00651379" w:rsidP="00651379">
            <w:pPr>
              <w:tabs>
                <w:tab w:val="left" w:pos="360"/>
              </w:tabs>
              <w:suppressAutoHyphens w:val="0"/>
              <w:spacing w:after="0" w:line="240" w:lineRule="auto"/>
              <w:jc w:val="center"/>
              <w:rPr>
                <w:rFonts w:ascii="Arial Narrow" w:hAnsi="Arial Narrow" w:cs="Times New Roman"/>
                <w:b/>
                <w:lang w:eastAsia="en-US"/>
              </w:rPr>
            </w:pPr>
            <w:r w:rsidRPr="004150CC">
              <w:rPr>
                <w:rFonts w:ascii="Arial Narrow" w:eastAsia="Times New Roman" w:hAnsi="Arial Narrow" w:cs="Arial"/>
                <w:b/>
                <w:color w:val="000000"/>
                <w:highlight w:val="yellow"/>
                <w:lang w:eastAsia="pl-PL"/>
              </w:rPr>
              <w:t>ZADANIE 5</w:t>
            </w:r>
            <w:r w:rsidRPr="00A316F0">
              <w:rPr>
                <w:rFonts w:ascii="Arial Narrow" w:eastAsia="Times New Roman" w:hAnsi="Arial Narrow" w:cs="Arial"/>
                <w:b/>
                <w:color w:val="000000"/>
                <w:lang w:eastAsia="pl-PL"/>
              </w:rPr>
              <w:t xml:space="preserve"> -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Pr>
                <w:rFonts w:ascii="Arial Narrow" w:hAnsi="Arial Narrow"/>
                <w:b/>
                <w:sz w:val="24"/>
                <w:szCs w:val="24"/>
              </w:rPr>
              <w:t xml:space="preserve"> - </w:t>
            </w:r>
            <w:r w:rsidRPr="004150CC">
              <w:rPr>
                <w:rFonts w:ascii="Arial Narrow" w:eastAsia="Times New Roman" w:hAnsi="Arial Narrow" w:cs="Arial"/>
                <w:b/>
                <w:color w:val="000000"/>
                <w:shd w:val="clear" w:color="auto" w:fill="FFFF00"/>
                <w:lang w:eastAsia="pl-PL"/>
              </w:rPr>
              <w:t xml:space="preserve">MECHANIK </w:t>
            </w:r>
            <w:r w:rsidRPr="004150CC">
              <w:rPr>
                <w:rFonts w:ascii="Arial Narrow" w:hAnsi="Arial Narrow" w:cs="Arial"/>
                <w:b/>
                <w:i/>
                <w:shd w:val="clear" w:color="auto" w:fill="FFFF00"/>
              </w:rPr>
              <w:t>w Końskich ZDZ w Kielcach</w:t>
            </w:r>
          </w:p>
        </w:tc>
      </w:tr>
      <w:tr w:rsidR="00E31DD3" w:rsidRPr="008944F1" w:rsidTr="00E31DD3">
        <w:trPr>
          <w:trHeight w:val="459"/>
        </w:trPr>
        <w:tc>
          <w:tcPr>
            <w:tcW w:w="7036" w:type="dxa"/>
            <w:gridSpan w:val="2"/>
            <w:vAlign w:val="center"/>
          </w:tcPr>
          <w:p w:rsidR="00E31DD3" w:rsidRPr="008944F1" w:rsidRDefault="00E31DD3"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val="459"/>
        </w:trPr>
        <w:tc>
          <w:tcPr>
            <w:tcW w:w="1663" w:type="dxa"/>
            <w:vAlign w:val="center"/>
          </w:tcPr>
          <w:p w:rsidR="00E31DD3" w:rsidRPr="008944F1" w:rsidRDefault="00E31DD3"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bl>
    <w:p w:rsidR="00E31DD3" w:rsidRPr="008944F1" w:rsidRDefault="00E31DD3"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E31DD3" w:rsidRPr="008944F1" w:rsidTr="00651379">
        <w:trPr>
          <w:trHeight w:hRule="exact" w:val="786"/>
        </w:trPr>
        <w:tc>
          <w:tcPr>
            <w:tcW w:w="9955" w:type="dxa"/>
            <w:gridSpan w:val="3"/>
            <w:shd w:val="clear" w:color="auto" w:fill="auto"/>
            <w:vAlign w:val="center"/>
          </w:tcPr>
          <w:p w:rsidR="00E31DD3" w:rsidRPr="008944F1" w:rsidRDefault="00651379" w:rsidP="00651379">
            <w:pPr>
              <w:tabs>
                <w:tab w:val="left" w:pos="360"/>
              </w:tabs>
              <w:suppressAutoHyphens w:val="0"/>
              <w:spacing w:after="0" w:line="240" w:lineRule="auto"/>
              <w:jc w:val="center"/>
              <w:rPr>
                <w:rFonts w:ascii="Arial Narrow" w:hAnsi="Arial Narrow" w:cs="Times New Roman"/>
                <w:b/>
                <w:lang w:eastAsia="en-US"/>
              </w:rPr>
            </w:pPr>
            <w:r w:rsidRPr="004150CC">
              <w:rPr>
                <w:rFonts w:ascii="Arial Narrow" w:eastAsia="Times New Roman" w:hAnsi="Arial Narrow" w:cs="Arial"/>
                <w:b/>
                <w:color w:val="000000"/>
                <w:highlight w:val="yellow"/>
                <w:lang w:eastAsia="pl-PL"/>
              </w:rPr>
              <w:t>ZADANIE 6</w:t>
            </w:r>
            <w:r w:rsidRPr="00A316F0">
              <w:rPr>
                <w:rFonts w:ascii="Arial Narrow" w:eastAsia="Times New Roman" w:hAnsi="Arial Narrow" w:cs="Arial"/>
                <w:b/>
                <w:color w:val="000000"/>
                <w:lang w:eastAsia="pl-PL"/>
              </w:rPr>
              <w:t xml:space="preserve"> </w:t>
            </w:r>
            <w:r>
              <w:rPr>
                <w:rFonts w:ascii="Arial Narrow" w:eastAsia="Times New Roman" w:hAnsi="Arial Narrow" w:cs="Arial"/>
                <w:b/>
                <w:color w:val="000000"/>
                <w:lang w:eastAsia="pl-PL"/>
              </w:rPr>
              <w:t xml:space="preserve">-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Pr>
                <w:rFonts w:ascii="Arial Narrow" w:hAnsi="Arial Narrow"/>
                <w:b/>
                <w:sz w:val="24"/>
                <w:szCs w:val="24"/>
              </w:rPr>
              <w:t xml:space="preserve"> – </w:t>
            </w:r>
            <w:r w:rsidRPr="004150CC">
              <w:rPr>
                <w:rFonts w:ascii="Arial Narrow" w:eastAsia="Times New Roman" w:hAnsi="Arial Narrow" w:cs="Arial"/>
                <w:b/>
                <w:bCs/>
                <w:color w:val="000000"/>
                <w:shd w:val="clear" w:color="auto" w:fill="FFFF00"/>
                <w:lang w:eastAsia="pl-PL"/>
              </w:rPr>
              <w:t>KUCHARZ w</w:t>
            </w:r>
            <w:r w:rsidRPr="004150CC">
              <w:rPr>
                <w:rFonts w:ascii="Arial Narrow" w:hAnsi="Arial Narrow" w:cs="Arial"/>
                <w:b/>
                <w:i/>
                <w:shd w:val="clear" w:color="auto" w:fill="FFFF00"/>
              </w:rPr>
              <w:t xml:space="preserve"> Końskich ZDZ w Kielcach</w:t>
            </w:r>
          </w:p>
        </w:tc>
      </w:tr>
      <w:tr w:rsidR="00E31DD3" w:rsidRPr="008944F1" w:rsidTr="00E31DD3">
        <w:trPr>
          <w:trHeight w:val="459"/>
        </w:trPr>
        <w:tc>
          <w:tcPr>
            <w:tcW w:w="7036" w:type="dxa"/>
            <w:gridSpan w:val="2"/>
            <w:vAlign w:val="center"/>
          </w:tcPr>
          <w:p w:rsidR="00E31DD3" w:rsidRPr="008944F1" w:rsidRDefault="00E31DD3"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val="459"/>
        </w:trPr>
        <w:tc>
          <w:tcPr>
            <w:tcW w:w="1663" w:type="dxa"/>
            <w:vAlign w:val="center"/>
          </w:tcPr>
          <w:p w:rsidR="00E31DD3" w:rsidRPr="008944F1" w:rsidRDefault="00E31DD3"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bl>
    <w:p w:rsidR="00E31DD3" w:rsidRPr="008944F1" w:rsidRDefault="00E31DD3"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8A2474" w:rsidRPr="008944F1" w:rsidTr="00651379">
        <w:trPr>
          <w:trHeight w:hRule="exact" w:val="786"/>
        </w:trPr>
        <w:tc>
          <w:tcPr>
            <w:tcW w:w="9955" w:type="dxa"/>
            <w:gridSpan w:val="3"/>
            <w:shd w:val="clear" w:color="auto" w:fill="auto"/>
            <w:vAlign w:val="center"/>
          </w:tcPr>
          <w:p w:rsidR="008A2474" w:rsidRPr="008944F1" w:rsidRDefault="00651379" w:rsidP="00651379">
            <w:pPr>
              <w:tabs>
                <w:tab w:val="left" w:pos="360"/>
              </w:tabs>
              <w:suppressAutoHyphens w:val="0"/>
              <w:spacing w:after="0" w:line="240" w:lineRule="auto"/>
              <w:jc w:val="center"/>
              <w:rPr>
                <w:rFonts w:ascii="Arial Narrow" w:hAnsi="Arial Narrow" w:cs="Times New Roman"/>
                <w:b/>
                <w:lang w:eastAsia="en-US"/>
              </w:rPr>
            </w:pPr>
            <w:r w:rsidRPr="004150CC">
              <w:rPr>
                <w:rFonts w:ascii="Arial Narrow" w:eastAsia="Times New Roman" w:hAnsi="Arial Narrow" w:cs="Arial"/>
                <w:b/>
                <w:color w:val="000000"/>
                <w:highlight w:val="yellow"/>
                <w:lang w:eastAsia="pl-PL"/>
              </w:rPr>
              <w:t>ZADANIE 7</w:t>
            </w:r>
            <w:r w:rsidRPr="00A316F0">
              <w:rPr>
                <w:rFonts w:ascii="Arial Narrow" w:eastAsia="Times New Roman" w:hAnsi="Arial Narrow" w:cs="Arial"/>
                <w:b/>
                <w:color w:val="000000"/>
                <w:lang w:eastAsia="pl-PL"/>
              </w:rPr>
              <w:t xml:space="preserve"> -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sidRPr="00A316F0">
              <w:rPr>
                <w:rFonts w:ascii="Arial Narrow" w:eastAsia="Times New Roman" w:hAnsi="Arial Narrow" w:cs="Arial"/>
                <w:b/>
                <w:color w:val="000000"/>
                <w:lang w:eastAsia="pl-PL"/>
              </w:rPr>
              <w:t xml:space="preserve"> </w:t>
            </w:r>
            <w:r>
              <w:rPr>
                <w:rFonts w:ascii="Arial Narrow" w:eastAsia="Times New Roman" w:hAnsi="Arial Narrow" w:cs="Arial"/>
                <w:b/>
                <w:color w:val="000000"/>
                <w:lang w:eastAsia="pl-PL"/>
              </w:rPr>
              <w:t xml:space="preserve">- </w:t>
            </w:r>
            <w:r w:rsidRPr="004150CC">
              <w:rPr>
                <w:rFonts w:ascii="Arial Narrow" w:eastAsia="Times New Roman" w:hAnsi="Arial Narrow" w:cs="Arial"/>
                <w:b/>
                <w:color w:val="000000"/>
                <w:shd w:val="clear" w:color="auto" w:fill="FFFF00"/>
                <w:lang w:eastAsia="pl-PL"/>
              </w:rPr>
              <w:t xml:space="preserve">MECHANIK </w:t>
            </w:r>
            <w:r w:rsidRPr="004150CC">
              <w:rPr>
                <w:rFonts w:ascii="Arial Narrow" w:hAnsi="Arial Narrow" w:cs="Arial"/>
                <w:b/>
                <w:i/>
                <w:shd w:val="clear" w:color="auto" w:fill="FFFF00"/>
              </w:rPr>
              <w:t>w Kozienicach ZDZ w Kielcach</w:t>
            </w:r>
          </w:p>
        </w:tc>
      </w:tr>
      <w:tr w:rsidR="008A2474" w:rsidRPr="008944F1" w:rsidTr="008A2474">
        <w:trPr>
          <w:trHeight w:val="459"/>
        </w:trPr>
        <w:tc>
          <w:tcPr>
            <w:tcW w:w="7036" w:type="dxa"/>
            <w:gridSpan w:val="2"/>
            <w:vAlign w:val="center"/>
          </w:tcPr>
          <w:p w:rsidR="008A2474" w:rsidRPr="008944F1" w:rsidRDefault="008A2474"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r w:rsidR="008A2474" w:rsidRPr="008944F1" w:rsidTr="008A2474">
        <w:trPr>
          <w:trHeight w:val="459"/>
        </w:trPr>
        <w:tc>
          <w:tcPr>
            <w:tcW w:w="1663" w:type="dxa"/>
            <w:vAlign w:val="center"/>
          </w:tcPr>
          <w:p w:rsidR="008A2474" w:rsidRPr="008944F1" w:rsidRDefault="008A2474"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bl>
    <w:p w:rsidR="008A2474" w:rsidRPr="008944F1" w:rsidRDefault="008A2474"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8A2474" w:rsidRPr="008944F1" w:rsidTr="00651379">
        <w:trPr>
          <w:trHeight w:hRule="exact" w:val="631"/>
        </w:trPr>
        <w:tc>
          <w:tcPr>
            <w:tcW w:w="9955" w:type="dxa"/>
            <w:gridSpan w:val="3"/>
            <w:shd w:val="clear" w:color="auto" w:fill="auto"/>
            <w:vAlign w:val="center"/>
          </w:tcPr>
          <w:p w:rsidR="008A2474" w:rsidRPr="008944F1" w:rsidRDefault="00651379" w:rsidP="00651379">
            <w:pPr>
              <w:tabs>
                <w:tab w:val="left" w:pos="360"/>
              </w:tabs>
              <w:suppressAutoHyphens w:val="0"/>
              <w:spacing w:after="0" w:line="240" w:lineRule="auto"/>
              <w:jc w:val="center"/>
              <w:rPr>
                <w:rFonts w:ascii="Arial Narrow" w:hAnsi="Arial Narrow" w:cs="Times New Roman"/>
                <w:b/>
                <w:lang w:eastAsia="en-US"/>
              </w:rPr>
            </w:pPr>
            <w:r w:rsidRPr="004150CC">
              <w:rPr>
                <w:rFonts w:ascii="Arial Narrow" w:eastAsia="Times New Roman" w:hAnsi="Arial Narrow" w:cs="Arial"/>
                <w:b/>
                <w:bCs/>
                <w:color w:val="000000"/>
                <w:highlight w:val="yellow"/>
                <w:lang w:eastAsia="pl-PL"/>
              </w:rPr>
              <w:t>ZADANIE 8</w:t>
            </w:r>
            <w:r w:rsidRPr="00A316F0">
              <w:rPr>
                <w:rFonts w:ascii="Arial Narrow" w:eastAsia="Times New Roman" w:hAnsi="Arial Narrow" w:cs="Arial"/>
                <w:b/>
                <w:bCs/>
                <w:color w:val="000000"/>
                <w:lang w:eastAsia="pl-PL"/>
              </w:rPr>
              <w:t xml:space="preserve"> -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Pr>
                <w:rFonts w:ascii="Arial Narrow" w:hAnsi="Arial Narrow"/>
                <w:b/>
                <w:sz w:val="24"/>
                <w:szCs w:val="24"/>
              </w:rPr>
              <w:t xml:space="preserve"> – </w:t>
            </w:r>
            <w:r w:rsidRPr="004150CC">
              <w:rPr>
                <w:rFonts w:ascii="Arial Narrow" w:eastAsia="Times New Roman" w:hAnsi="Arial Narrow" w:cs="Arial"/>
                <w:b/>
                <w:bCs/>
                <w:color w:val="000000"/>
                <w:shd w:val="clear" w:color="auto" w:fill="FFFF00"/>
                <w:lang w:eastAsia="pl-PL"/>
              </w:rPr>
              <w:t>KUCHARZ w</w:t>
            </w:r>
            <w:r w:rsidRPr="004150CC">
              <w:rPr>
                <w:rFonts w:ascii="Arial Narrow" w:hAnsi="Arial Narrow" w:cs="Arial"/>
                <w:b/>
                <w:i/>
                <w:shd w:val="clear" w:color="auto" w:fill="FFFF00"/>
              </w:rPr>
              <w:t xml:space="preserve"> Kozienicach ZDZ w Kielcach</w:t>
            </w:r>
          </w:p>
        </w:tc>
      </w:tr>
      <w:tr w:rsidR="008A2474" w:rsidRPr="008944F1" w:rsidTr="008A2474">
        <w:trPr>
          <w:trHeight w:val="459"/>
        </w:trPr>
        <w:tc>
          <w:tcPr>
            <w:tcW w:w="7036" w:type="dxa"/>
            <w:gridSpan w:val="2"/>
            <w:vAlign w:val="center"/>
          </w:tcPr>
          <w:p w:rsidR="008A2474" w:rsidRPr="008944F1" w:rsidRDefault="008A2474"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r w:rsidR="008A2474" w:rsidRPr="008944F1" w:rsidTr="008A2474">
        <w:trPr>
          <w:trHeight w:val="459"/>
        </w:trPr>
        <w:tc>
          <w:tcPr>
            <w:tcW w:w="1663" w:type="dxa"/>
            <w:vAlign w:val="center"/>
          </w:tcPr>
          <w:p w:rsidR="008A2474" w:rsidRPr="008944F1" w:rsidRDefault="008A2474"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bl>
    <w:p w:rsidR="008A2474" w:rsidRPr="008944F1" w:rsidRDefault="008A2474"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8A2474" w:rsidRPr="008944F1" w:rsidTr="00651379">
        <w:trPr>
          <w:trHeight w:hRule="exact" w:val="642"/>
        </w:trPr>
        <w:tc>
          <w:tcPr>
            <w:tcW w:w="9955" w:type="dxa"/>
            <w:gridSpan w:val="3"/>
            <w:shd w:val="clear" w:color="auto" w:fill="auto"/>
            <w:vAlign w:val="center"/>
          </w:tcPr>
          <w:p w:rsidR="008A2474" w:rsidRPr="00651379" w:rsidRDefault="00651379" w:rsidP="00651379">
            <w:pPr>
              <w:tabs>
                <w:tab w:val="left" w:pos="360"/>
              </w:tabs>
              <w:suppressAutoHyphens w:val="0"/>
              <w:spacing w:after="0" w:line="240" w:lineRule="auto"/>
              <w:jc w:val="center"/>
              <w:rPr>
                <w:rFonts w:ascii="Arial Narrow" w:eastAsia="Times New Roman" w:hAnsi="Arial Narrow" w:cs="Arial"/>
                <w:b/>
                <w:color w:val="000000"/>
                <w:highlight w:val="yellow"/>
                <w:lang w:eastAsia="pl-PL"/>
              </w:rPr>
            </w:pPr>
            <w:r w:rsidRPr="00A316F0">
              <w:rPr>
                <w:rFonts w:ascii="Arial Narrow" w:eastAsia="Times New Roman" w:hAnsi="Arial Narrow" w:cs="Arial"/>
                <w:b/>
                <w:color w:val="000000"/>
                <w:highlight w:val="yellow"/>
                <w:lang w:eastAsia="pl-PL"/>
              </w:rPr>
              <w:t xml:space="preserve">ZADANIE 9 -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Pr>
                <w:rFonts w:ascii="Arial Narrow" w:hAnsi="Arial Narrow"/>
                <w:b/>
                <w:sz w:val="24"/>
                <w:szCs w:val="24"/>
              </w:rPr>
              <w:t xml:space="preserve"> - </w:t>
            </w:r>
            <w:r w:rsidRPr="00A316F0">
              <w:rPr>
                <w:rFonts w:ascii="Arial Narrow" w:eastAsia="Times New Roman" w:hAnsi="Arial Narrow" w:cs="Arial"/>
                <w:b/>
                <w:color w:val="000000"/>
                <w:highlight w:val="yellow"/>
                <w:lang w:eastAsia="pl-PL"/>
              </w:rPr>
              <w:t xml:space="preserve">MECHANIK </w:t>
            </w:r>
            <w:r w:rsidRPr="00A316F0">
              <w:rPr>
                <w:rFonts w:ascii="Arial Narrow" w:hAnsi="Arial Narrow" w:cs="Arial"/>
                <w:i/>
                <w:highlight w:val="yellow"/>
              </w:rPr>
              <w:t>w Radomiu ZDZ w Kielcach</w:t>
            </w:r>
          </w:p>
        </w:tc>
      </w:tr>
      <w:tr w:rsidR="008A2474" w:rsidRPr="008944F1" w:rsidTr="008A2474">
        <w:trPr>
          <w:trHeight w:val="459"/>
        </w:trPr>
        <w:tc>
          <w:tcPr>
            <w:tcW w:w="7036" w:type="dxa"/>
            <w:gridSpan w:val="2"/>
            <w:vAlign w:val="center"/>
          </w:tcPr>
          <w:p w:rsidR="008A2474" w:rsidRPr="008944F1" w:rsidRDefault="008A2474"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r w:rsidR="008A2474" w:rsidRPr="008944F1" w:rsidTr="008A2474">
        <w:trPr>
          <w:trHeight w:val="459"/>
        </w:trPr>
        <w:tc>
          <w:tcPr>
            <w:tcW w:w="1663" w:type="dxa"/>
            <w:vAlign w:val="center"/>
          </w:tcPr>
          <w:p w:rsidR="008A2474" w:rsidRPr="008944F1" w:rsidRDefault="008A2474"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bl>
    <w:p w:rsidR="00E31DD3" w:rsidRDefault="00E31DD3"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2D18A7" w:rsidRPr="008944F1" w:rsidTr="00651379">
        <w:trPr>
          <w:trHeight w:hRule="exact" w:val="539"/>
        </w:trPr>
        <w:tc>
          <w:tcPr>
            <w:tcW w:w="9955" w:type="dxa"/>
            <w:gridSpan w:val="3"/>
            <w:shd w:val="clear" w:color="auto" w:fill="auto"/>
            <w:vAlign w:val="center"/>
          </w:tcPr>
          <w:p w:rsidR="002D18A7" w:rsidRPr="008944F1" w:rsidRDefault="00651379" w:rsidP="004049D6">
            <w:pPr>
              <w:tabs>
                <w:tab w:val="left" w:pos="360"/>
              </w:tabs>
              <w:suppressAutoHyphens w:val="0"/>
              <w:spacing w:after="0" w:line="240" w:lineRule="auto"/>
              <w:jc w:val="center"/>
              <w:rPr>
                <w:rFonts w:ascii="Arial Narrow" w:hAnsi="Arial Narrow" w:cs="Times New Roman"/>
                <w:b/>
                <w:lang w:eastAsia="en-US"/>
              </w:rPr>
            </w:pPr>
            <w:r w:rsidRPr="00A316F0">
              <w:rPr>
                <w:rFonts w:ascii="Arial Narrow" w:eastAsia="Times New Roman" w:hAnsi="Arial Narrow" w:cs="Arial"/>
                <w:b/>
                <w:bCs/>
                <w:color w:val="000000"/>
                <w:highlight w:val="yellow"/>
                <w:lang w:eastAsia="pl-PL"/>
              </w:rPr>
              <w:lastRenderedPageBreak/>
              <w:t xml:space="preserve">ZADANIE 10 -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Pr>
                <w:rFonts w:ascii="Arial Narrow" w:hAnsi="Arial Narrow"/>
                <w:b/>
                <w:sz w:val="24"/>
                <w:szCs w:val="24"/>
              </w:rPr>
              <w:t xml:space="preserve"> </w:t>
            </w:r>
            <w:r w:rsidR="004049D6">
              <w:rPr>
                <w:rFonts w:ascii="Arial Narrow" w:hAnsi="Arial Narrow"/>
                <w:b/>
                <w:sz w:val="24"/>
                <w:szCs w:val="24"/>
              </w:rPr>
              <w:t xml:space="preserve">- </w:t>
            </w:r>
            <w:r w:rsidRPr="00A316F0">
              <w:rPr>
                <w:rFonts w:ascii="Arial Narrow" w:eastAsia="Times New Roman" w:hAnsi="Arial Narrow" w:cs="Arial"/>
                <w:b/>
                <w:bCs/>
                <w:color w:val="000000"/>
                <w:highlight w:val="yellow"/>
                <w:lang w:eastAsia="pl-PL"/>
              </w:rPr>
              <w:t>KUCHARZ</w:t>
            </w:r>
            <w:r w:rsidRPr="00A316F0">
              <w:rPr>
                <w:rFonts w:ascii="Arial Narrow" w:hAnsi="Arial Narrow" w:cs="Arial"/>
                <w:i/>
                <w:highlight w:val="yellow"/>
              </w:rPr>
              <w:t xml:space="preserve"> w Radomiu ZDZ w Kielcach</w:t>
            </w:r>
          </w:p>
        </w:tc>
      </w:tr>
      <w:tr w:rsidR="002D18A7" w:rsidRPr="008944F1" w:rsidTr="002D18A7">
        <w:trPr>
          <w:trHeight w:val="459"/>
        </w:trPr>
        <w:tc>
          <w:tcPr>
            <w:tcW w:w="7036" w:type="dxa"/>
            <w:gridSpan w:val="2"/>
            <w:vAlign w:val="center"/>
          </w:tcPr>
          <w:p w:rsidR="002D18A7" w:rsidRPr="008944F1" w:rsidRDefault="002D18A7" w:rsidP="002D18A7">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2D18A7" w:rsidRPr="008944F1" w:rsidRDefault="002D18A7" w:rsidP="002D18A7">
            <w:pPr>
              <w:suppressAutoHyphens w:val="0"/>
              <w:spacing w:after="0" w:line="240" w:lineRule="auto"/>
              <w:rPr>
                <w:rFonts w:ascii="Arial Narrow" w:hAnsi="Arial Narrow"/>
                <w:smallCaps/>
                <w:color w:val="000000"/>
                <w:lang w:eastAsia="en-US"/>
              </w:rPr>
            </w:pPr>
          </w:p>
        </w:tc>
      </w:tr>
      <w:tr w:rsidR="002D18A7" w:rsidRPr="008944F1" w:rsidTr="002D18A7">
        <w:trPr>
          <w:trHeight w:val="459"/>
        </w:trPr>
        <w:tc>
          <w:tcPr>
            <w:tcW w:w="1663" w:type="dxa"/>
            <w:vAlign w:val="center"/>
          </w:tcPr>
          <w:p w:rsidR="002D18A7" w:rsidRPr="008944F1" w:rsidRDefault="002D18A7" w:rsidP="002D18A7">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2D18A7" w:rsidRPr="008944F1" w:rsidRDefault="002D18A7" w:rsidP="002D18A7">
            <w:pPr>
              <w:suppressAutoHyphens w:val="0"/>
              <w:spacing w:after="0" w:line="240" w:lineRule="auto"/>
              <w:rPr>
                <w:rFonts w:ascii="Arial Narrow" w:hAnsi="Arial Narrow"/>
                <w:smallCaps/>
                <w:color w:val="000000"/>
                <w:lang w:eastAsia="en-US"/>
              </w:rPr>
            </w:pPr>
          </w:p>
        </w:tc>
      </w:tr>
    </w:tbl>
    <w:p w:rsidR="002D18A7" w:rsidRDefault="002D18A7"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2D18A7" w:rsidRPr="008944F1" w:rsidTr="004049D6">
        <w:trPr>
          <w:trHeight w:hRule="exact" w:val="634"/>
        </w:trPr>
        <w:tc>
          <w:tcPr>
            <w:tcW w:w="9955" w:type="dxa"/>
            <w:gridSpan w:val="3"/>
            <w:shd w:val="clear" w:color="auto" w:fill="auto"/>
            <w:vAlign w:val="center"/>
          </w:tcPr>
          <w:p w:rsidR="002D18A7" w:rsidRPr="008944F1" w:rsidRDefault="004049D6" w:rsidP="004049D6">
            <w:pPr>
              <w:tabs>
                <w:tab w:val="left" w:pos="360"/>
              </w:tabs>
              <w:suppressAutoHyphens w:val="0"/>
              <w:spacing w:after="0" w:line="240" w:lineRule="auto"/>
              <w:jc w:val="center"/>
              <w:rPr>
                <w:rFonts w:ascii="Arial Narrow" w:hAnsi="Arial Narrow" w:cs="Times New Roman"/>
                <w:b/>
                <w:lang w:eastAsia="en-US"/>
              </w:rPr>
            </w:pPr>
            <w:r w:rsidRPr="00A316F0">
              <w:rPr>
                <w:rFonts w:ascii="Arial Narrow" w:eastAsia="Times New Roman" w:hAnsi="Arial Narrow" w:cs="Arial"/>
                <w:b/>
                <w:color w:val="000000"/>
                <w:lang w:eastAsia="pl-PL"/>
              </w:rPr>
              <w:t xml:space="preserve">ZADANIE 11-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Pr>
                <w:rFonts w:ascii="Arial Narrow" w:hAnsi="Arial Narrow"/>
                <w:b/>
                <w:sz w:val="24"/>
                <w:szCs w:val="24"/>
              </w:rPr>
              <w:t xml:space="preserve"> - </w:t>
            </w:r>
            <w:r w:rsidRPr="004150CC">
              <w:rPr>
                <w:rFonts w:ascii="Arial Narrow" w:eastAsia="Times New Roman" w:hAnsi="Arial Narrow" w:cs="Arial"/>
                <w:b/>
                <w:color w:val="000000"/>
                <w:shd w:val="clear" w:color="auto" w:fill="FFFF00"/>
                <w:lang w:eastAsia="pl-PL"/>
              </w:rPr>
              <w:t xml:space="preserve">MECHANIK </w:t>
            </w:r>
            <w:r w:rsidRPr="004150CC">
              <w:rPr>
                <w:rFonts w:ascii="Arial Narrow" w:hAnsi="Arial Narrow" w:cs="Arial"/>
                <w:i/>
                <w:shd w:val="clear" w:color="auto" w:fill="FFFF00"/>
              </w:rPr>
              <w:t xml:space="preserve">we </w:t>
            </w:r>
            <w:r w:rsidRPr="004150CC">
              <w:rPr>
                <w:rFonts w:ascii="Arial Narrow" w:hAnsi="Arial Narrow" w:cs="Arial"/>
                <w:b/>
                <w:i/>
                <w:shd w:val="clear" w:color="auto" w:fill="FFFF00"/>
              </w:rPr>
              <w:t xml:space="preserve">Włoszczowie </w:t>
            </w:r>
            <w:r w:rsidRPr="004150CC">
              <w:rPr>
                <w:rFonts w:ascii="Arial Narrow" w:hAnsi="Arial Narrow" w:cs="Arial"/>
                <w:i/>
                <w:shd w:val="clear" w:color="auto" w:fill="FFFF00"/>
              </w:rPr>
              <w:t>ZDZ w Kielcach</w:t>
            </w:r>
          </w:p>
        </w:tc>
      </w:tr>
      <w:tr w:rsidR="002D18A7" w:rsidRPr="008944F1" w:rsidTr="002D18A7">
        <w:trPr>
          <w:trHeight w:val="459"/>
        </w:trPr>
        <w:tc>
          <w:tcPr>
            <w:tcW w:w="7036" w:type="dxa"/>
            <w:gridSpan w:val="2"/>
            <w:vAlign w:val="center"/>
          </w:tcPr>
          <w:p w:rsidR="002D18A7" w:rsidRPr="008944F1" w:rsidRDefault="002D18A7" w:rsidP="002D18A7">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2D18A7" w:rsidRPr="008944F1" w:rsidRDefault="002D18A7" w:rsidP="002D18A7">
            <w:pPr>
              <w:suppressAutoHyphens w:val="0"/>
              <w:spacing w:after="0" w:line="240" w:lineRule="auto"/>
              <w:rPr>
                <w:rFonts w:ascii="Arial Narrow" w:hAnsi="Arial Narrow"/>
                <w:smallCaps/>
                <w:color w:val="000000"/>
                <w:lang w:eastAsia="en-US"/>
              </w:rPr>
            </w:pPr>
          </w:p>
        </w:tc>
      </w:tr>
      <w:tr w:rsidR="002D18A7" w:rsidRPr="008944F1" w:rsidTr="002D18A7">
        <w:trPr>
          <w:trHeight w:val="459"/>
        </w:trPr>
        <w:tc>
          <w:tcPr>
            <w:tcW w:w="1663" w:type="dxa"/>
            <w:vAlign w:val="center"/>
          </w:tcPr>
          <w:p w:rsidR="002D18A7" w:rsidRPr="008944F1" w:rsidRDefault="002D18A7" w:rsidP="002D18A7">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2D18A7" w:rsidRPr="008944F1" w:rsidRDefault="002D18A7" w:rsidP="002D18A7">
            <w:pPr>
              <w:suppressAutoHyphens w:val="0"/>
              <w:spacing w:after="0" w:line="240" w:lineRule="auto"/>
              <w:rPr>
                <w:rFonts w:ascii="Arial Narrow" w:hAnsi="Arial Narrow"/>
                <w:smallCaps/>
                <w:color w:val="000000"/>
                <w:lang w:eastAsia="en-US"/>
              </w:rPr>
            </w:pPr>
          </w:p>
        </w:tc>
      </w:tr>
    </w:tbl>
    <w:p w:rsidR="002D18A7" w:rsidRDefault="002D18A7"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2D18A7" w:rsidRPr="008944F1" w:rsidTr="004049D6">
        <w:trPr>
          <w:trHeight w:hRule="exact" w:val="647"/>
        </w:trPr>
        <w:tc>
          <w:tcPr>
            <w:tcW w:w="9955" w:type="dxa"/>
            <w:gridSpan w:val="3"/>
            <w:shd w:val="clear" w:color="auto" w:fill="auto"/>
            <w:vAlign w:val="center"/>
          </w:tcPr>
          <w:p w:rsidR="002D18A7" w:rsidRPr="008944F1" w:rsidRDefault="004049D6" w:rsidP="004049D6">
            <w:pPr>
              <w:tabs>
                <w:tab w:val="left" w:pos="360"/>
              </w:tabs>
              <w:suppressAutoHyphens w:val="0"/>
              <w:spacing w:after="0" w:line="240" w:lineRule="auto"/>
              <w:jc w:val="center"/>
              <w:rPr>
                <w:rFonts w:ascii="Arial Narrow" w:hAnsi="Arial Narrow" w:cs="Times New Roman"/>
                <w:b/>
                <w:lang w:eastAsia="en-US"/>
              </w:rPr>
            </w:pPr>
            <w:r w:rsidRPr="00A316F0">
              <w:rPr>
                <w:rFonts w:ascii="Arial Narrow" w:eastAsia="Times New Roman" w:hAnsi="Arial Narrow" w:cs="Arial"/>
                <w:b/>
                <w:bCs/>
                <w:color w:val="000000"/>
                <w:highlight w:val="yellow"/>
                <w:lang w:eastAsia="pl-PL"/>
              </w:rPr>
              <w:t xml:space="preserve">ZADANIE 12 - </w:t>
            </w:r>
            <w:r w:rsidRPr="002D18A7">
              <w:rPr>
                <w:rFonts w:ascii="Arial Narrow" w:hAnsi="Arial Narrow"/>
                <w:b/>
                <w:sz w:val="24"/>
                <w:szCs w:val="24"/>
              </w:rPr>
              <w:t>WYPOSAŻENI</w:t>
            </w:r>
            <w:r>
              <w:rPr>
                <w:rFonts w:ascii="Arial Narrow" w:hAnsi="Arial Narrow"/>
                <w:b/>
                <w:sz w:val="24"/>
                <w:szCs w:val="24"/>
              </w:rPr>
              <w:t>E</w:t>
            </w:r>
            <w:r w:rsidRPr="002D18A7">
              <w:rPr>
                <w:rFonts w:ascii="Arial Narrow" w:hAnsi="Arial Narrow"/>
                <w:b/>
                <w:sz w:val="24"/>
                <w:szCs w:val="24"/>
              </w:rPr>
              <w:t xml:space="preserve"> SPECJLISTYCZNE</w:t>
            </w:r>
            <w:r>
              <w:rPr>
                <w:rFonts w:ascii="Arial Narrow" w:hAnsi="Arial Narrow"/>
                <w:b/>
                <w:sz w:val="24"/>
                <w:szCs w:val="24"/>
              </w:rPr>
              <w:t xml:space="preserve"> - </w:t>
            </w:r>
            <w:r w:rsidRPr="00A316F0">
              <w:rPr>
                <w:rFonts w:ascii="Arial Narrow" w:eastAsia="Times New Roman" w:hAnsi="Arial Narrow" w:cs="Arial"/>
                <w:b/>
                <w:bCs/>
                <w:color w:val="000000"/>
                <w:highlight w:val="yellow"/>
                <w:lang w:eastAsia="pl-PL"/>
              </w:rPr>
              <w:t>KUCHARZ</w:t>
            </w:r>
            <w:r w:rsidRPr="00A316F0">
              <w:rPr>
                <w:rFonts w:ascii="Arial Narrow" w:hAnsi="Arial Narrow" w:cs="Arial"/>
                <w:i/>
                <w:highlight w:val="yellow"/>
              </w:rPr>
              <w:t xml:space="preserve"> we </w:t>
            </w:r>
            <w:r w:rsidRPr="00A316F0">
              <w:rPr>
                <w:rFonts w:ascii="Arial Narrow" w:hAnsi="Arial Narrow" w:cs="Arial"/>
                <w:b/>
                <w:i/>
                <w:highlight w:val="yellow"/>
              </w:rPr>
              <w:t xml:space="preserve">Włoszczowie </w:t>
            </w:r>
            <w:r w:rsidRPr="00A316F0">
              <w:rPr>
                <w:rFonts w:ascii="Arial Narrow" w:hAnsi="Arial Narrow" w:cs="Arial"/>
                <w:i/>
                <w:highlight w:val="yellow"/>
              </w:rPr>
              <w:t>ZDZ w Kielcach</w:t>
            </w:r>
          </w:p>
        </w:tc>
      </w:tr>
      <w:tr w:rsidR="002D18A7" w:rsidRPr="008944F1" w:rsidTr="002D18A7">
        <w:trPr>
          <w:trHeight w:val="459"/>
        </w:trPr>
        <w:tc>
          <w:tcPr>
            <w:tcW w:w="7036" w:type="dxa"/>
            <w:gridSpan w:val="2"/>
            <w:vAlign w:val="center"/>
          </w:tcPr>
          <w:p w:rsidR="002D18A7" w:rsidRPr="008944F1" w:rsidRDefault="002D18A7" w:rsidP="002D18A7">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2D18A7" w:rsidRPr="008944F1" w:rsidRDefault="002D18A7" w:rsidP="002D18A7">
            <w:pPr>
              <w:suppressAutoHyphens w:val="0"/>
              <w:spacing w:after="0" w:line="240" w:lineRule="auto"/>
              <w:rPr>
                <w:rFonts w:ascii="Arial Narrow" w:hAnsi="Arial Narrow"/>
                <w:smallCaps/>
                <w:color w:val="000000"/>
                <w:lang w:eastAsia="en-US"/>
              </w:rPr>
            </w:pPr>
          </w:p>
        </w:tc>
      </w:tr>
      <w:tr w:rsidR="002D18A7" w:rsidRPr="008944F1" w:rsidTr="002D18A7">
        <w:trPr>
          <w:trHeight w:val="459"/>
        </w:trPr>
        <w:tc>
          <w:tcPr>
            <w:tcW w:w="1663" w:type="dxa"/>
            <w:vAlign w:val="center"/>
          </w:tcPr>
          <w:p w:rsidR="002D18A7" w:rsidRPr="008944F1" w:rsidRDefault="002D18A7" w:rsidP="002D18A7">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2D18A7" w:rsidRPr="008944F1" w:rsidRDefault="002D18A7" w:rsidP="002D18A7">
            <w:pPr>
              <w:suppressAutoHyphens w:val="0"/>
              <w:spacing w:after="0" w:line="240" w:lineRule="auto"/>
              <w:rPr>
                <w:rFonts w:ascii="Arial Narrow" w:hAnsi="Arial Narrow"/>
                <w:smallCaps/>
                <w:color w:val="000000"/>
                <w:lang w:eastAsia="en-US"/>
              </w:rPr>
            </w:pPr>
          </w:p>
        </w:tc>
      </w:tr>
    </w:tbl>
    <w:p w:rsidR="002D18A7" w:rsidRPr="008944F1" w:rsidRDefault="002D18A7" w:rsidP="008944F1">
      <w:pPr>
        <w:suppressAutoHyphens w:val="0"/>
        <w:spacing w:after="0" w:line="240" w:lineRule="auto"/>
        <w:jc w:val="both"/>
        <w:rPr>
          <w:rFonts w:ascii="Arial Narrow" w:hAnsi="Arial Narrow"/>
          <w:b/>
          <w:color w:val="000000" w:themeColor="text1"/>
        </w:rPr>
      </w:pPr>
    </w:p>
    <w:p w:rsidR="005F2512" w:rsidRPr="008944F1" w:rsidRDefault="00473DFA" w:rsidP="008944F1">
      <w:pPr>
        <w:suppressAutoHyphens w:val="0"/>
        <w:spacing w:after="0" w:line="240" w:lineRule="auto"/>
        <w:jc w:val="both"/>
        <w:rPr>
          <w:rFonts w:ascii="Arial Narrow" w:hAnsi="Arial Narrow" w:cs="Times New Roman"/>
          <w:b/>
          <w:color w:val="000000"/>
          <w:lang w:eastAsia="en-US"/>
        </w:rPr>
      </w:pPr>
      <w:r w:rsidRPr="008944F1">
        <w:rPr>
          <w:rFonts w:ascii="Arial Narrow" w:hAnsi="Arial Narrow"/>
          <w:b/>
          <w:color w:val="000000" w:themeColor="text1"/>
        </w:rPr>
        <w:t xml:space="preserve">Oświadczam, że </w:t>
      </w:r>
      <w:r w:rsidR="00922434" w:rsidRPr="008944F1">
        <w:rPr>
          <w:rFonts w:ascii="Arial Narrow" w:hAnsi="Arial Narrow"/>
          <w:b/>
          <w:color w:val="000000" w:themeColor="text1"/>
        </w:rPr>
        <w:t>c</w:t>
      </w:r>
      <w:r w:rsidR="004C7F9F" w:rsidRPr="008944F1">
        <w:rPr>
          <w:rFonts w:ascii="Arial Narrow" w:hAnsi="Arial Narrow"/>
          <w:b/>
          <w:color w:val="000000" w:themeColor="text1"/>
        </w:rPr>
        <w:t>ena na dane ZADANIE jest wyliczona zgodnie z cenami jednostkowymi zawartymi w</w:t>
      </w:r>
      <w:r w:rsidR="001B5F13" w:rsidRPr="008944F1">
        <w:rPr>
          <w:rFonts w:ascii="Arial Narrow" w:hAnsi="Arial Narrow"/>
          <w:b/>
          <w:color w:val="000000" w:themeColor="text1"/>
        </w:rPr>
        <w:t> </w:t>
      </w:r>
      <w:r w:rsidR="004C7F9F" w:rsidRPr="008944F1">
        <w:rPr>
          <w:rFonts w:ascii="Arial Narrow" w:hAnsi="Arial Narrow" w:cs="Times New Roman"/>
          <w:b/>
          <w:color w:val="000000"/>
          <w:lang w:eastAsia="en-US"/>
        </w:rPr>
        <w:t>FORMULARZU ASORTYMENTOWO-CENOW</w:t>
      </w:r>
      <w:r w:rsidR="001A22C3" w:rsidRPr="008944F1">
        <w:rPr>
          <w:rFonts w:ascii="Arial Narrow" w:hAnsi="Arial Narrow" w:cs="Times New Roman"/>
          <w:b/>
          <w:color w:val="000000"/>
          <w:lang w:eastAsia="en-US"/>
        </w:rPr>
        <w:t>Y</w:t>
      </w:r>
      <w:r w:rsidR="004C7F9F" w:rsidRPr="008944F1">
        <w:rPr>
          <w:rFonts w:ascii="Arial Narrow" w:hAnsi="Arial Narrow" w:cs="Times New Roman"/>
          <w:b/>
          <w:color w:val="000000"/>
          <w:lang w:eastAsia="en-US"/>
        </w:rPr>
        <w:t xml:space="preserve">M stanowiącym Załącznik </w:t>
      </w:r>
      <w:r w:rsidR="00922434" w:rsidRPr="008944F1">
        <w:rPr>
          <w:rFonts w:ascii="Arial Narrow" w:hAnsi="Arial Narrow" w:cs="Times New Roman"/>
          <w:b/>
          <w:color w:val="000000"/>
          <w:lang w:eastAsia="en-US"/>
        </w:rPr>
        <w:t>do Oferty.</w:t>
      </w:r>
    </w:p>
    <w:p w:rsidR="00BC31D0" w:rsidRPr="008944F1" w:rsidRDefault="00BC31D0" w:rsidP="008944F1">
      <w:pPr>
        <w:spacing w:after="0" w:line="240" w:lineRule="auto"/>
        <w:rPr>
          <w:rFonts w:ascii="Arial Narrow" w:hAnsi="Arial Narrow"/>
          <w:b/>
          <w:color w:val="000000" w:themeColor="text1"/>
        </w:rPr>
      </w:pPr>
    </w:p>
    <w:p w:rsidR="0019636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Oświadczamy, że dysponujemy osobami oraz warunkami technicznymi, umożliwiającymi wykonanie niniejszego zamówienia.</w:t>
      </w:r>
    </w:p>
    <w:p w:rsidR="00E300EC" w:rsidRPr="008944F1" w:rsidRDefault="002D350B"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 xml:space="preserve">Oświadczamy, że </w:t>
      </w:r>
      <w:r w:rsidRPr="008944F1">
        <w:rPr>
          <w:rFonts w:ascii="Arial Narrow" w:hAnsi="Arial Narrow" w:cstheme="minorHAnsi"/>
        </w:rPr>
        <w:t>posiadam</w:t>
      </w:r>
      <w:r w:rsidR="00844778" w:rsidRPr="008944F1">
        <w:rPr>
          <w:rFonts w:ascii="Arial Narrow" w:hAnsi="Arial Narrow" w:cstheme="minorHAnsi"/>
        </w:rPr>
        <w:t>y</w:t>
      </w:r>
      <w:r w:rsidRPr="008944F1">
        <w:rPr>
          <w:rFonts w:ascii="Arial Narrow" w:hAnsi="Arial Narrow" w:cstheme="minorHAnsi"/>
        </w:rPr>
        <w:t xml:space="preserve"> </w:t>
      </w:r>
      <w:r w:rsidR="0019636C" w:rsidRPr="008944F1">
        <w:rPr>
          <w:rFonts w:ascii="Arial Narrow" w:hAnsi="Arial Narrow" w:cstheme="minorHAnsi"/>
        </w:rPr>
        <w:t xml:space="preserve">odpowiednią </w:t>
      </w:r>
      <w:r w:rsidRPr="008944F1">
        <w:rPr>
          <w:rFonts w:ascii="Arial Narrow" w:hAnsi="Arial Narrow" w:cstheme="minorHAnsi"/>
        </w:rPr>
        <w:t>wiedzę</w:t>
      </w:r>
      <w:r w:rsidR="00844778" w:rsidRPr="008944F1">
        <w:rPr>
          <w:rFonts w:ascii="Arial Narrow" w:hAnsi="Arial Narrow" w:cstheme="minorHAnsi"/>
        </w:rPr>
        <w:t xml:space="preserve"> i umiejętności </w:t>
      </w:r>
      <w:r w:rsidR="0019636C" w:rsidRPr="008944F1">
        <w:rPr>
          <w:rFonts w:ascii="Arial Narrow" w:hAnsi="Arial Narrow" w:cstheme="minorHAnsi"/>
          <w:lang w:eastAsia="pl-PL"/>
        </w:rPr>
        <w:t xml:space="preserve">które </w:t>
      </w:r>
      <w:r w:rsidR="00E300EC" w:rsidRPr="008944F1">
        <w:rPr>
          <w:rFonts w:ascii="Arial Narrow" w:hAnsi="Arial Narrow"/>
        </w:rPr>
        <w:t>umożliwi</w:t>
      </w:r>
      <w:r w:rsidR="0019636C" w:rsidRPr="008944F1">
        <w:rPr>
          <w:rFonts w:ascii="Arial Narrow" w:hAnsi="Arial Narrow"/>
        </w:rPr>
        <w:t>ą</w:t>
      </w:r>
      <w:r w:rsidR="00E300EC" w:rsidRPr="008944F1">
        <w:rPr>
          <w:rFonts w:ascii="Arial Narrow" w:hAnsi="Arial Narrow"/>
        </w:rPr>
        <w:t xml:space="preserve"> wykonanie zamówienia w terminach i na warunkach określonych przez Zamawiającego.</w:t>
      </w:r>
    </w:p>
    <w:p w:rsidR="00E300E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Oświadczamy, że jesteśmy w odpowiedniej sytuacji ekonomicznej lub finansowej umożliwiającej wykonanie zamówienia w terminach i na warunkach określonych przez Zamawiającego.</w:t>
      </w:r>
    </w:p>
    <w:p w:rsidR="00E300E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Oświadczamy, że wykonamy przedmiot zamówienia zgodnie z Charakterystyką p</w:t>
      </w:r>
      <w:r w:rsidR="002C79AF" w:rsidRPr="008944F1">
        <w:rPr>
          <w:rFonts w:ascii="Arial Narrow" w:hAnsi="Arial Narrow"/>
        </w:rPr>
        <w:t>rzedmiotu zamówienia stanowiącą</w:t>
      </w:r>
      <w:r w:rsidRPr="008944F1">
        <w:rPr>
          <w:rFonts w:ascii="Arial Narrow" w:hAnsi="Arial Narrow"/>
        </w:rPr>
        <w:t xml:space="preserve"> Załącznik nr 1 do Zaproszenia.</w:t>
      </w:r>
    </w:p>
    <w:p w:rsidR="004063FB" w:rsidRPr="008944F1" w:rsidRDefault="004063FB" w:rsidP="008944F1">
      <w:pPr>
        <w:numPr>
          <w:ilvl w:val="0"/>
          <w:numId w:val="61"/>
        </w:numPr>
        <w:spacing w:after="0" w:line="240" w:lineRule="auto"/>
        <w:ind w:right="-28"/>
        <w:jc w:val="both"/>
        <w:rPr>
          <w:rFonts w:ascii="Arial Narrow" w:hAnsi="Arial Narrow" w:cs="Arial"/>
        </w:rPr>
      </w:pPr>
      <w:r w:rsidRPr="008944F1">
        <w:rPr>
          <w:rFonts w:ascii="Arial Narrow" w:hAnsi="Arial Narrow" w:cs="Arial"/>
        </w:rPr>
        <w:t>Wskazujemy dostępność odpisu z właściwego rejestru lub z centralnej ewidencji i informacji o działalności gospodarczej w formie elektronicznej pod następującym adresem internetowym</w:t>
      </w:r>
      <w:r w:rsidRPr="008944F1">
        <w:rPr>
          <w:rStyle w:val="Odwoanieprzypisudolnego"/>
          <w:rFonts w:ascii="Arial Narrow" w:hAnsi="Arial Narrow" w:cs="Arial"/>
        </w:rPr>
        <w:footnoteReference w:id="1"/>
      </w:r>
      <w:r w:rsidRPr="008944F1">
        <w:rPr>
          <w:rFonts w:ascii="Arial Narrow" w:hAnsi="Arial Narrow" w:cs="Arial"/>
        </w:rPr>
        <w:t>:</w:t>
      </w:r>
    </w:p>
    <w:p w:rsidR="004063FB" w:rsidRPr="008944F1" w:rsidRDefault="004063FB" w:rsidP="008944F1">
      <w:pPr>
        <w:widowControl w:val="0"/>
        <w:spacing w:after="0" w:line="240" w:lineRule="auto"/>
        <w:ind w:left="720"/>
        <w:rPr>
          <w:rFonts w:ascii="Arial Narrow" w:hAnsi="Arial Narrow" w:cs="Arial"/>
        </w:rPr>
      </w:pPr>
      <w:r w:rsidRPr="008944F1">
        <w:rPr>
          <w:rFonts w:ascii="Arial Narrow" w:hAnsi="Arial Narrow" w:cs="Arial"/>
        </w:rPr>
        <w:t>https://ems.ms.gov.pl - dla odpisu z Krajowego Rejestru Sądowego</w:t>
      </w:r>
    </w:p>
    <w:p w:rsidR="004063FB" w:rsidRPr="008944F1" w:rsidRDefault="004063FB" w:rsidP="008944F1">
      <w:pPr>
        <w:widowControl w:val="0"/>
        <w:spacing w:after="0" w:line="240" w:lineRule="auto"/>
        <w:ind w:left="720"/>
        <w:rPr>
          <w:rFonts w:ascii="Arial Narrow" w:hAnsi="Arial Narrow" w:cs="Arial"/>
        </w:rPr>
      </w:pPr>
      <w:r w:rsidRPr="008944F1">
        <w:rPr>
          <w:rFonts w:ascii="Arial Narrow" w:hAnsi="Arial Narrow" w:cs="Arial"/>
        </w:rPr>
        <w:t>https://www</w:t>
      </w:r>
      <w:r w:rsidR="00BC31D0" w:rsidRPr="008944F1">
        <w:rPr>
          <w:rFonts w:ascii="Arial Narrow" w:hAnsi="Arial Narrow" w:cs="Arial"/>
        </w:rPr>
        <w:t xml:space="preserve">.ceidg.gov.pl - dla odpisu z </w:t>
      </w:r>
      <w:proofErr w:type="spellStart"/>
      <w:r w:rsidR="00BC31D0" w:rsidRPr="008944F1">
        <w:rPr>
          <w:rFonts w:ascii="Arial Narrow" w:hAnsi="Arial Narrow" w:cs="Arial"/>
        </w:rPr>
        <w:t>CEiD</w:t>
      </w:r>
      <w:r w:rsidRPr="008944F1">
        <w:rPr>
          <w:rFonts w:ascii="Arial Narrow" w:hAnsi="Arial Narrow" w:cs="Arial"/>
        </w:rPr>
        <w:t>G</w:t>
      </w:r>
      <w:proofErr w:type="spellEnd"/>
    </w:p>
    <w:p w:rsidR="004063FB" w:rsidRPr="008944F1" w:rsidRDefault="004063FB" w:rsidP="008944F1">
      <w:pPr>
        <w:widowControl w:val="0"/>
        <w:spacing w:after="0" w:line="240" w:lineRule="auto"/>
        <w:ind w:left="720"/>
        <w:rPr>
          <w:rFonts w:ascii="Arial Narrow" w:hAnsi="Arial Narrow" w:cs="Arial"/>
          <w:i/>
          <w:u w:val="single"/>
          <w:vertAlign w:val="superscript"/>
        </w:rPr>
      </w:pPr>
      <w:r w:rsidRPr="008944F1">
        <w:rPr>
          <w:rFonts w:ascii="Arial Narrow" w:hAnsi="Arial Narrow" w:cs="Arial"/>
        </w:rPr>
        <w:t>http://…………………</w:t>
      </w:r>
      <w:r w:rsidR="001E7564" w:rsidRPr="008944F1">
        <w:rPr>
          <w:rFonts w:ascii="Arial Narrow" w:hAnsi="Arial Narrow" w:cs="Arial"/>
        </w:rPr>
        <w:t>.....................</w:t>
      </w:r>
      <w:r w:rsidRPr="008944F1">
        <w:rPr>
          <w:rFonts w:ascii="Arial Narrow" w:hAnsi="Arial Narrow" w:cs="Arial"/>
        </w:rPr>
        <w:t>…</w:t>
      </w:r>
      <w:r w:rsidR="00442E69" w:rsidRPr="008944F1">
        <w:rPr>
          <w:rFonts w:ascii="Arial Narrow" w:hAnsi="Arial Narrow" w:cs="Arial"/>
        </w:rPr>
        <w:t>..................................</w:t>
      </w:r>
      <w:r w:rsidRPr="008944F1">
        <w:rPr>
          <w:rFonts w:ascii="Arial Narrow" w:hAnsi="Arial Narrow" w:cs="Arial"/>
        </w:rPr>
        <w:t>……. - inny dokument</w:t>
      </w:r>
    </w:p>
    <w:p w:rsidR="00E300E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w:t>
      </w:r>
      <w:r w:rsidRPr="008944F1">
        <w:rPr>
          <w:rFonts w:ascii="Arial Narrow" w:eastAsia="TimesNewRoman" w:hAnsi="Arial Narrow" w:cs="TimesNewRoman"/>
        </w:rPr>
        <w:t>ś</w:t>
      </w:r>
      <w:r w:rsidRPr="008944F1">
        <w:rPr>
          <w:rFonts w:ascii="Arial Narrow" w:hAnsi="Arial Narrow"/>
        </w:rPr>
        <w:t xml:space="preserve">wiadczamy, </w:t>
      </w:r>
      <w:r w:rsidRPr="008944F1">
        <w:rPr>
          <w:rFonts w:ascii="Arial Narrow" w:eastAsia="TimesNewRoman" w:hAnsi="Arial Narrow" w:cs="TimesNewRoman"/>
        </w:rPr>
        <w:t>ż</w:t>
      </w:r>
      <w:r w:rsidRPr="008944F1">
        <w:rPr>
          <w:rFonts w:ascii="Arial Narrow" w:hAnsi="Arial Narrow"/>
        </w:rPr>
        <w:t>e w cenie naszej oferty zostały uwzgl</w:t>
      </w:r>
      <w:r w:rsidRPr="008944F1">
        <w:rPr>
          <w:rFonts w:ascii="Arial Narrow" w:eastAsia="TimesNewRoman" w:hAnsi="Arial Narrow" w:cs="TimesNewRoman"/>
        </w:rPr>
        <w:t>ę</w:t>
      </w:r>
      <w:r w:rsidRPr="008944F1">
        <w:rPr>
          <w:rFonts w:ascii="Arial Narrow" w:hAnsi="Arial Narrow"/>
        </w:rPr>
        <w:t>dnione wszystkie koszty wykonania przedmiotu zamówienia zgodnie z Zaproszenie</w:t>
      </w:r>
      <w:r w:rsidR="00147420" w:rsidRPr="008944F1">
        <w:rPr>
          <w:rFonts w:ascii="Arial Narrow" w:hAnsi="Arial Narrow"/>
        </w:rPr>
        <w:t>m</w:t>
      </w:r>
      <w:r w:rsidRPr="008944F1">
        <w:rPr>
          <w:rFonts w:ascii="Arial Narrow" w:hAnsi="Arial Narrow"/>
        </w:rPr>
        <w:t xml:space="preserve"> do składania oferty.</w:t>
      </w:r>
    </w:p>
    <w:p w:rsidR="00E300E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eastAsia="Times New Roman" w:hAnsi="Arial Narrow" w:cs="Times New Roman"/>
        </w:rPr>
        <w:t>O</w:t>
      </w:r>
      <w:r w:rsidRPr="008944F1">
        <w:rPr>
          <w:rFonts w:ascii="Arial Narrow" w:eastAsia="TimesNewRoman" w:hAnsi="Arial Narrow" w:cs="TimesNewRoman"/>
        </w:rPr>
        <w:t>ś</w:t>
      </w:r>
      <w:r w:rsidRPr="008944F1">
        <w:rPr>
          <w:rFonts w:ascii="Arial Narrow" w:eastAsia="Times New Roman" w:hAnsi="Arial Narrow" w:cs="Times New Roman"/>
        </w:rPr>
        <w:t>wiadczamy, iż uwa</w:t>
      </w:r>
      <w:r w:rsidRPr="008944F1">
        <w:rPr>
          <w:rFonts w:ascii="Arial Narrow" w:eastAsia="TimesNewRoman" w:hAnsi="Arial Narrow" w:cs="TimesNewRoman"/>
        </w:rPr>
        <w:t>ż</w:t>
      </w:r>
      <w:r w:rsidRPr="008944F1">
        <w:rPr>
          <w:rFonts w:ascii="Arial Narrow" w:eastAsia="Times New Roman" w:hAnsi="Arial Narrow" w:cs="Times New Roman"/>
        </w:rPr>
        <w:t>amy si</w:t>
      </w:r>
      <w:r w:rsidRPr="008944F1">
        <w:rPr>
          <w:rFonts w:ascii="Arial Narrow" w:eastAsia="TimesNewRoman" w:hAnsi="Arial Narrow" w:cs="TimesNewRoman"/>
        </w:rPr>
        <w:t xml:space="preserve">ę </w:t>
      </w:r>
      <w:r w:rsidRPr="008944F1">
        <w:rPr>
          <w:rFonts w:ascii="Arial Narrow" w:eastAsia="Times New Roman" w:hAnsi="Arial Narrow" w:cs="Times New Roman"/>
        </w:rPr>
        <w:t>za zwi</w:t>
      </w:r>
      <w:r w:rsidRPr="008944F1">
        <w:rPr>
          <w:rFonts w:ascii="Arial Narrow" w:eastAsia="TimesNewRoman" w:hAnsi="Arial Narrow" w:cs="TimesNewRoman"/>
        </w:rPr>
        <w:t>ą</w:t>
      </w:r>
      <w:r w:rsidRPr="008944F1">
        <w:rPr>
          <w:rFonts w:ascii="Arial Narrow" w:eastAsia="Times New Roman" w:hAnsi="Arial Narrow" w:cs="Times New Roman"/>
        </w:rPr>
        <w:t>zanych niniejsz</w:t>
      </w:r>
      <w:r w:rsidRPr="008944F1">
        <w:rPr>
          <w:rFonts w:ascii="Arial Narrow" w:eastAsia="TimesNewRoman" w:hAnsi="Arial Narrow" w:cs="TimesNewRoman"/>
        </w:rPr>
        <w:t xml:space="preserve">ą </w:t>
      </w:r>
      <w:r w:rsidRPr="008944F1">
        <w:rPr>
          <w:rFonts w:ascii="Arial Narrow" w:eastAsia="Times New Roman" w:hAnsi="Arial Narrow" w:cs="Times New Roman"/>
        </w:rPr>
        <w:t>ofert</w:t>
      </w:r>
      <w:r w:rsidRPr="008944F1">
        <w:rPr>
          <w:rFonts w:ascii="Arial Narrow" w:eastAsia="TimesNewRoman" w:hAnsi="Arial Narrow" w:cs="TimesNewRoman"/>
        </w:rPr>
        <w:t xml:space="preserve">ą </w:t>
      </w:r>
      <w:r w:rsidRPr="008944F1">
        <w:rPr>
          <w:rFonts w:ascii="Arial Narrow" w:eastAsia="Times New Roman" w:hAnsi="Arial Narrow" w:cs="Times New Roman"/>
        </w:rPr>
        <w:t>na czas 30 dni - wskazany w Zaproszeniu.</w:t>
      </w:r>
    </w:p>
    <w:p w:rsidR="004054F7" w:rsidRPr="004054F7"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eastAsia="Verdana,Bold" w:hAnsi="Arial Narrow" w:cs="Verdana,Bold"/>
          <w:bCs/>
          <w:lang w:eastAsia="pl-PL"/>
        </w:rPr>
        <w:t>Oświadczamy</w:t>
      </w:r>
      <w:r w:rsidRPr="008944F1">
        <w:rPr>
          <w:rFonts w:ascii="Arial Narrow" w:eastAsia="Times New Roman" w:hAnsi="Arial Narrow" w:cs="Verdana"/>
          <w:lang w:eastAsia="pl-PL"/>
        </w:rPr>
        <w:t>, iż informacje i dokumenty zawarte na stronach nr od _____ do _____ stanowią tajemnicę przedsiębiorstwa w rozumieniu przepisów o zwalczaniu nieuczciwej konkurencji i zastrzegamy, że nie mogą być one udostępniane.</w:t>
      </w:r>
    </w:p>
    <w:p w:rsidR="00E300EC" w:rsidRPr="004054F7" w:rsidRDefault="00E300EC" w:rsidP="004054F7">
      <w:pPr>
        <w:numPr>
          <w:ilvl w:val="0"/>
          <w:numId w:val="61"/>
        </w:numPr>
        <w:suppressAutoHyphens w:val="0"/>
        <w:autoSpaceDE w:val="0"/>
        <w:autoSpaceDN w:val="0"/>
        <w:adjustRightInd w:val="0"/>
        <w:spacing w:after="0" w:line="240" w:lineRule="auto"/>
        <w:jc w:val="both"/>
        <w:rPr>
          <w:rFonts w:ascii="Arial Narrow" w:hAnsi="Arial Narrow"/>
        </w:rPr>
      </w:pPr>
      <w:r w:rsidRPr="004054F7">
        <w:rPr>
          <w:rFonts w:ascii="Arial Narrow" w:hAnsi="Arial Narrow"/>
        </w:rPr>
        <w:t>Oświadczamy, że wypełniliśmy obowiązki informacyjne przewidziane w art. 13 oraz 14 RODO</w:t>
      </w:r>
      <w:r w:rsidRPr="008944F1">
        <w:rPr>
          <w:rStyle w:val="Odwoanieprzypisudolnego"/>
          <w:rFonts w:ascii="Arial Narrow" w:hAnsi="Arial Narrow"/>
        </w:rPr>
        <w:footnoteReference w:id="2"/>
      </w:r>
      <w:r w:rsidRPr="004054F7">
        <w:rPr>
          <w:rFonts w:ascii="Arial Narrow" w:hAnsi="Arial Narrow"/>
        </w:rPr>
        <w:t xml:space="preserve">  wobec osób fizycznych, od których dane osobowe bezpośrednio lub pośrednio pozyskaliśmy w celu ubiegania się o udzielnie niniejszego zamówienia / nie dotyczy</w:t>
      </w:r>
      <w:r w:rsidRPr="004054F7">
        <w:rPr>
          <w:rStyle w:val="Odwoanieprzypisudolnego"/>
          <w:rFonts w:ascii="Arial Narrow" w:hAnsi="Arial Narrow"/>
        </w:rPr>
        <w:footnoteReference w:id="3"/>
      </w:r>
    </w:p>
    <w:p w:rsidR="00E300EC" w:rsidRPr="004054F7" w:rsidRDefault="00E300EC" w:rsidP="004054F7">
      <w:pPr>
        <w:numPr>
          <w:ilvl w:val="0"/>
          <w:numId w:val="61"/>
        </w:numPr>
        <w:suppressAutoHyphens w:val="0"/>
        <w:autoSpaceDE w:val="0"/>
        <w:autoSpaceDN w:val="0"/>
        <w:adjustRightInd w:val="0"/>
        <w:spacing w:after="0" w:line="240" w:lineRule="auto"/>
        <w:jc w:val="both"/>
        <w:rPr>
          <w:rFonts w:ascii="Arial Narrow" w:hAnsi="Arial Narrow"/>
        </w:rPr>
      </w:pPr>
      <w:r w:rsidRPr="004054F7">
        <w:rPr>
          <w:rFonts w:ascii="Arial Narrow" w:eastAsia="Verdana,Bold" w:hAnsi="Arial Narrow" w:cs="Verdana,Bold"/>
          <w:bCs/>
        </w:rPr>
        <w:lastRenderedPageBreak/>
        <w:t xml:space="preserve">Zobowiązujemy się </w:t>
      </w:r>
      <w:r w:rsidRPr="004054F7">
        <w:rPr>
          <w:rFonts w:ascii="Arial Narrow" w:hAnsi="Arial Narrow" w:cs="Verdana"/>
        </w:rPr>
        <w:t>do wykonania zamówienia w terminie określonym w Zaproszeniu.</w:t>
      </w:r>
    </w:p>
    <w:p w:rsidR="00E300EC" w:rsidRPr="004054F7" w:rsidRDefault="00E300EC" w:rsidP="004054F7">
      <w:pPr>
        <w:numPr>
          <w:ilvl w:val="0"/>
          <w:numId w:val="61"/>
        </w:numPr>
        <w:suppressAutoHyphens w:val="0"/>
        <w:autoSpaceDE w:val="0"/>
        <w:autoSpaceDN w:val="0"/>
        <w:adjustRightInd w:val="0"/>
        <w:spacing w:after="0" w:line="240" w:lineRule="auto"/>
        <w:jc w:val="both"/>
        <w:rPr>
          <w:rFonts w:ascii="Arial Narrow" w:hAnsi="Arial Narrow"/>
        </w:rPr>
      </w:pPr>
      <w:r w:rsidRPr="004054F7">
        <w:rPr>
          <w:rFonts w:ascii="Arial Narrow" w:eastAsia="Verdana,Bold" w:hAnsi="Arial Narrow" w:cs="Verdana,Bold"/>
          <w:bCs/>
        </w:rPr>
        <w:t xml:space="preserve">Akceptujemy </w:t>
      </w:r>
      <w:r w:rsidRPr="004054F7">
        <w:rPr>
          <w:rFonts w:ascii="Arial Narrow" w:hAnsi="Arial Narrow" w:cs="Verdana"/>
        </w:rPr>
        <w:t>warunki płatności określone przez Zamawiającego</w:t>
      </w:r>
      <w:r w:rsidR="00ED69C0" w:rsidRPr="004054F7">
        <w:rPr>
          <w:rFonts w:ascii="Arial Narrow" w:hAnsi="Arial Narrow" w:cs="Verdana"/>
        </w:rPr>
        <w:t xml:space="preserve"> w Projekcie umowy – Załączniku </w:t>
      </w:r>
      <w:r w:rsidRPr="004054F7">
        <w:rPr>
          <w:rFonts w:ascii="Arial Narrow" w:hAnsi="Arial Narrow" w:cs="Verdana"/>
        </w:rPr>
        <w:t>nr </w:t>
      </w:r>
      <w:r w:rsidR="00BF5E64">
        <w:rPr>
          <w:rFonts w:ascii="Arial Narrow" w:hAnsi="Arial Narrow" w:cs="Verdana"/>
        </w:rPr>
        <w:t>5</w:t>
      </w:r>
      <w:r w:rsidRPr="004054F7">
        <w:rPr>
          <w:rFonts w:ascii="Arial Narrow" w:hAnsi="Arial Narrow" w:cs="Verdana"/>
        </w:rPr>
        <w:t> do Zaproszenia.</w:t>
      </w:r>
    </w:p>
    <w:p w:rsidR="00E300EC" w:rsidRPr="004054F7" w:rsidRDefault="00E300EC" w:rsidP="004054F7">
      <w:pPr>
        <w:numPr>
          <w:ilvl w:val="0"/>
          <w:numId w:val="61"/>
        </w:numPr>
        <w:suppressAutoHyphens w:val="0"/>
        <w:autoSpaceDE w:val="0"/>
        <w:autoSpaceDN w:val="0"/>
        <w:adjustRightInd w:val="0"/>
        <w:spacing w:after="0" w:line="240" w:lineRule="auto"/>
        <w:jc w:val="both"/>
        <w:rPr>
          <w:rFonts w:ascii="Arial Narrow" w:hAnsi="Arial Narrow"/>
        </w:rPr>
      </w:pPr>
      <w:r w:rsidRPr="004054F7">
        <w:rPr>
          <w:rFonts w:ascii="Arial Narrow" w:eastAsia="Verdana,Bold" w:hAnsi="Arial Narrow" w:cs="Verdana,Bold"/>
          <w:bCs/>
        </w:rPr>
        <w:t xml:space="preserve">Oświadczamy, </w:t>
      </w:r>
      <w:r w:rsidRPr="004054F7">
        <w:rPr>
          <w:rFonts w:ascii="Arial Narrow" w:hAnsi="Arial Narrow" w:cs="Verdana"/>
        </w:rPr>
        <w:t xml:space="preserve">że zapoznaliśmy się z Projektem umowy, stanowiącym Załącznik nr </w:t>
      </w:r>
      <w:r w:rsidR="00BF5E64">
        <w:rPr>
          <w:rFonts w:ascii="Arial Narrow" w:hAnsi="Arial Narrow" w:cs="Verdana"/>
        </w:rPr>
        <w:t>5</w:t>
      </w:r>
      <w:r w:rsidRPr="004054F7">
        <w:rPr>
          <w:rFonts w:ascii="Arial Narrow" w:hAnsi="Arial Narrow" w:cs="Verdana"/>
        </w:rPr>
        <w:t xml:space="preserve"> do Zaproszenia </w:t>
      </w:r>
      <w:r w:rsidRPr="004054F7">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Pr="004054F7" w:rsidRDefault="00E300EC" w:rsidP="004054F7">
      <w:pPr>
        <w:numPr>
          <w:ilvl w:val="0"/>
          <w:numId w:val="61"/>
        </w:numPr>
        <w:suppressAutoHyphens w:val="0"/>
        <w:autoSpaceDE w:val="0"/>
        <w:autoSpaceDN w:val="0"/>
        <w:adjustRightInd w:val="0"/>
        <w:spacing w:after="0" w:line="240" w:lineRule="auto"/>
        <w:jc w:val="both"/>
        <w:rPr>
          <w:rFonts w:ascii="Arial Narrow" w:hAnsi="Arial Narrow"/>
        </w:rPr>
      </w:pPr>
      <w:r w:rsidRPr="004054F7">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8944F1" w:rsidRDefault="005315AD" w:rsidP="008944F1">
      <w:pPr>
        <w:suppressAutoHyphens w:val="0"/>
        <w:autoSpaceDE w:val="0"/>
        <w:autoSpaceDN w:val="0"/>
        <w:adjustRightInd w:val="0"/>
        <w:spacing w:after="0" w:line="240" w:lineRule="auto"/>
        <w:ind w:left="360"/>
        <w:jc w:val="both"/>
        <w:rPr>
          <w:rFonts w:ascii="Arial Narrow" w:hAnsi="Arial Narrow" w:cs="Verdana"/>
        </w:rPr>
      </w:pPr>
    </w:p>
    <w:p w:rsidR="004C7F9F" w:rsidRDefault="004C7F9F" w:rsidP="008944F1">
      <w:pPr>
        <w:suppressAutoHyphens w:val="0"/>
        <w:autoSpaceDE w:val="0"/>
        <w:autoSpaceDN w:val="0"/>
        <w:adjustRightInd w:val="0"/>
        <w:spacing w:after="0" w:line="240" w:lineRule="auto"/>
        <w:ind w:left="360"/>
        <w:jc w:val="both"/>
        <w:rPr>
          <w:rFonts w:ascii="Arial Narrow" w:hAnsi="Arial Narrow" w:cs="Verdana"/>
        </w:rPr>
      </w:pPr>
    </w:p>
    <w:p w:rsidR="004054F7" w:rsidRPr="008944F1" w:rsidRDefault="004054F7" w:rsidP="008944F1">
      <w:pPr>
        <w:suppressAutoHyphens w:val="0"/>
        <w:autoSpaceDE w:val="0"/>
        <w:autoSpaceDN w:val="0"/>
        <w:adjustRightInd w:val="0"/>
        <w:spacing w:after="0" w:line="240" w:lineRule="auto"/>
        <w:ind w:left="360"/>
        <w:jc w:val="both"/>
        <w:rPr>
          <w:rFonts w:ascii="Arial Narrow" w:hAnsi="Arial Narrow" w:cs="Verdana"/>
        </w:rPr>
      </w:pPr>
    </w:p>
    <w:p w:rsidR="00E300EC" w:rsidRPr="008944F1" w:rsidRDefault="00E300EC" w:rsidP="008944F1">
      <w:pPr>
        <w:autoSpaceDE w:val="0"/>
        <w:autoSpaceDN w:val="0"/>
        <w:adjustRightInd w:val="0"/>
        <w:spacing w:after="0" w:line="240" w:lineRule="auto"/>
        <w:rPr>
          <w:rFonts w:ascii="Arial Narrow" w:eastAsia="Verdana,Italic" w:hAnsi="Arial Narrow" w:cs="Verdana,Italic"/>
          <w:b/>
          <w:i/>
          <w:iCs/>
        </w:rPr>
      </w:pPr>
      <w:r w:rsidRPr="008944F1">
        <w:rPr>
          <w:rFonts w:ascii="Arial Narrow" w:eastAsia="Verdana,Italic" w:hAnsi="Arial Narrow" w:cs="Verdana,Italic"/>
          <w:b/>
          <w:i/>
          <w:iCs/>
        </w:rPr>
        <w:t>______________________________</w:t>
      </w:r>
    </w:p>
    <w:p w:rsidR="00E300EC" w:rsidRPr="008944F1" w:rsidRDefault="00CD0F98" w:rsidP="008944F1">
      <w:pPr>
        <w:autoSpaceDE w:val="0"/>
        <w:autoSpaceDN w:val="0"/>
        <w:adjustRightInd w:val="0"/>
        <w:spacing w:after="0" w:line="240" w:lineRule="auto"/>
        <w:rPr>
          <w:rFonts w:ascii="Arial Narrow" w:hAnsi="Arial Narrow"/>
          <w:i/>
        </w:rPr>
      </w:pPr>
      <w:r w:rsidRPr="008944F1">
        <w:rPr>
          <w:rFonts w:ascii="Arial Narrow" w:hAnsi="Arial Narrow"/>
        </w:rPr>
        <w:t xml:space="preserve">   </w:t>
      </w:r>
      <w:r w:rsidR="00E300EC" w:rsidRPr="008944F1">
        <w:rPr>
          <w:rFonts w:ascii="Arial Narrow" w:hAnsi="Arial Narrow"/>
        </w:rPr>
        <w:t xml:space="preserve">  </w:t>
      </w:r>
      <w:r w:rsidR="00E300EC" w:rsidRPr="008944F1">
        <w:rPr>
          <w:rFonts w:ascii="Arial Narrow" w:hAnsi="Arial Narrow"/>
          <w:i/>
        </w:rPr>
        <w:t>(miejscowo</w:t>
      </w:r>
      <w:r w:rsidR="00E300EC" w:rsidRPr="008944F1">
        <w:rPr>
          <w:rFonts w:ascii="Arial Narrow" w:eastAsia="TimesNewRoman" w:hAnsi="Arial Narrow" w:cs="TimesNewRoman"/>
          <w:i/>
        </w:rPr>
        <w:t>ść</w:t>
      </w:r>
      <w:r w:rsidR="00E300EC" w:rsidRPr="008944F1">
        <w:rPr>
          <w:rFonts w:ascii="Arial Narrow" w:hAnsi="Arial Narrow"/>
          <w:i/>
        </w:rPr>
        <w:t>, data)</w:t>
      </w:r>
      <w:r w:rsidR="000D7E24" w:rsidRPr="008944F1">
        <w:rPr>
          <w:rFonts w:ascii="Arial Narrow" w:hAnsi="Arial Narrow"/>
          <w:i/>
        </w:rPr>
        <w:tab/>
      </w:r>
      <w:r w:rsidR="000D7E24" w:rsidRPr="008944F1">
        <w:rPr>
          <w:rFonts w:ascii="Arial Narrow" w:hAnsi="Arial Narrow"/>
          <w:i/>
        </w:rPr>
        <w:tab/>
      </w:r>
      <w:r w:rsidR="000D7E24" w:rsidRPr="008944F1">
        <w:rPr>
          <w:rFonts w:ascii="Arial Narrow" w:hAnsi="Arial Narrow"/>
          <w:i/>
        </w:rPr>
        <w:tab/>
      </w:r>
      <w:r w:rsidR="000D7E24" w:rsidRPr="008944F1">
        <w:rPr>
          <w:rFonts w:ascii="Arial Narrow" w:hAnsi="Arial Narrow"/>
          <w:i/>
        </w:rPr>
        <w:tab/>
      </w:r>
      <w:r w:rsidR="00E300EC" w:rsidRPr="008944F1">
        <w:rPr>
          <w:rFonts w:ascii="Arial Narrow" w:eastAsia="Verdana,Italic" w:hAnsi="Arial Narrow" w:cs="Verdana,Italic"/>
          <w:b/>
          <w:i/>
          <w:iCs/>
        </w:rPr>
        <w:t>_____________________________________________________</w:t>
      </w:r>
    </w:p>
    <w:p w:rsidR="00E03731" w:rsidRPr="008944F1" w:rsidRDefault="00E300EC" w:rsidP="008944F1">
      <w:pPr>
        <w:autoSpaceDE w:val="0"/>
        <w:autoSpaceDN w:val="0"/>
        <w:adjustRightInd w:val="0"/>
        <w:spacing w:line="240" w:lineRule="auto"/>
        <w:ind w:left="5040"/>
        <w:rPr>
          <w:rFonts w:ascii="Arial Narrow" w:hAnsi="Arial Narrow"/>
          <w:i/>
        </w:rPr>
      </w:pPr>
      <w:r w:rsidRPr="008944F1">
        <w:rPr>
          <w:rFonts w:ascii="Arial Narrow" w:hAnsi="Arial Narrow"/>
          <w:i/>
        </w:rPr>
        <w:t>(piecz</w:t>
      </w:r>
      <w:r w:rsidRPr="008944F1">
        <w:rPr>
          <w:rFonts w:ascii="Arial Narrow" w:eastAsia="TimesNewRoman" w:hAnsi="Arial Narrow" w:cs="TimesNewRoman"/>
          <w:i/>
        </w:rPr>
        <w:t>ą</w:t>
      </w:r>
      <w:r w:rsidRPr="008944F1">
        <w:rPr>
          <w:rFonts w:ascii="Arial Narrow" w:hAnsi="Arial Narrow"/>
          <w:i/>
        </w:rPr>
        <w:t>tka i podpis osoby/osób uprawnionej/</w:t>
      </w:r>
      <w:proofErr w:type="spellStart"/>
      <w:r w:rsidRPr="008944F1">
        <w:rPr>
          <w:rFonts w:ascii="Arial Narrow" w:hAnsi="Arial Narrow"/>
          <w:i/>
        </w:rPr>
        <w:t>ych</w:t>
      </w:r>
      <w:proofErr w:type="spellEnd"/>
      <w:r w:rsidRPr="008944F1">
        <w:rPr>
          <w:rFonts w:ascii="Arial Narrow" w:hAnsi="Arial Narrow"/>
          <w:i/>
        </w:rPr>
        <w:t xml:space="preserve"> upowa</w:t>
      </w:r>
      <w:r w:rsidRPr="008944F1">
        <w:rPr>
          <w:rFonts w:ascii="Arial Narrow" w:eastAsia="TimesNewRoman" w:hAnsi="Arial Narrow" w:cs="TimesNewRoman"/>
          <w:i/>
        </w:rPr>
        <w:t>ż</w:t>
      </w:r>
      <w:r w:rsidRPr="008944F1">
        <w:rPr>
          <w:rFonts w:ascii="Arial Narrow" w:hAnsi="Arial Narrow"/>
          <w:i/>
        </w:rPr>
        <w:t>nionej przez Wykonawc</w:t>
      </w:r>
      <w:r w:rsidRPr="008944F1">
        <w:rPr>
          <w:rFonts w:ascii="Arial Narrow" w:eastAsia="TimesNewRoman" w:hAnsi="Arial Narrow" w:cs="TimesNewRoman"/>
          <w:i/>
        </w:rPr>
        <w:t>ę</w:t>
      </w:r>
      <w:r w:rsidRPr="008944F1">
        <w:rPr>
          <w:rFonts w:ascii="Arial Narrow" w:hAnsi="Arial Narrow"/>
          <w:i/>
        </w:rPr>
        <w:t>)</w:t>
      </w:r>
    </w:p>
    <w:p w:rsidR="004C7F9F" w:rsidRPr="008944F1" w:rsidRDefault="004C7F9F" w:rsidP="008944F1">
      <w:pPr>
        <w:spacing w:after="0" w:line="240" w:lineRule="auto"/>
        <w:rPr>
          <w:rFonts w:ascii="Arial Narrow" w:hAnsi="Arial Narrow"/>
          <w:b/>
          <w:color w:val="000000" w:themeColor="text1"/>
        </w:rPr>
      </w:pPr>
    </w:p>
    <w:p w:rsidR="004C7F9F" w:rsidRPr="008944F1" w:rsidRDefault="004C7F9F" w:rsidP="008944F1">
      <w:pPr>
        <w:spacing w:after="0" w:line="240" w:lineRule="auto"/>
        <w:rPr>
          <w:rFonts w:ascii="Arial Narrow" w:hAnsi="Arial Narrow"/>
          <w:b/>
          <w:color w:val="000000" w:themeColor="text1"/>
        </w:rPr>
      </w:pPr>
    </w:p>
    <w:p w:rsidR="004C7F9F" w:rsidRPr="008944F1" w:rsidRDefault="004C7F9F" w:rsidP="008944F1">
      <w:pPr>
        <w:spacing w:after="0" w:line="240" w:lineRule="auto"/>
        <w:rPr>
          <w:rFonts w:ascii="Arial Narrow" w:hAnsi="Arial Narrow"/>
          <w:b/>
          <w:color w:val="000000" w:themeColor="text1"/>
        </w:rPr>
      </w:pPr>
    </w:p>
    <w:p w:rsidR="008A2474" w:rsidRPr="008944F1" w:rsidRDefault="008A2474" w:rsidP="008944F1">
      <w:pPr>
        <w:spacing w:after="0" w:line="240" w:lineRule="auto"/>
        <w:rPr>
          <w:rFonts w:ascii="Arial Narrow" w:hAnsi="Arial Narrow"/>
          <w:b/>
          <w:color w:val="000000" w:themeColor="text1"/>
        </w:rPr>
      </w:pPr>
    </w:p>
    <w:p w:rsidR="00637EBB" w:rsidRPr="008944F1" w:rsidRDefault="00637EBB"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8E594C" w:rsidRDefault="008E594C"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616276" w:rsidRDefault="00616276" w:rsidP="008944F1">
      <w:pPr>
        <w:spacing w:after="0" w:line="240" w:lineRule="auto"/>
        <w:rPr>
          <w:rFonts w:ascii="Arial Narrow" w:hAnsi="Arial Narrow"/>
          <w:b/>
          <w:color w:val="000000" w:themeColor="text1"/>
        </w:rPr>
      </w:pPr>
    </w:p>
    <w:p w:rsidR="0045576C" w:rsidRPr="008944F1" w:rsidRDefault="0045576C" w:rsidP="008944F1">
      <w:pPr>
        <w:spacing w:after="0" w:line="240" w:lineRule="auto"/>
        <w:rPr>
          <w:rFonts w:ascii="Arial Narrow" w:hAnsi="Arial Narrow"/>
          <w:b/>
          <w:color w:val="000000" w:themeColor="text1"/>
        </w:rPr>
      </w:pPr>
      <w:r w:rsidRPr="008944F1">
        <w:rPr>
          <w:rFonts w:ascii="Arial Narrow" w:hAnsi="Arial Narrow"/>
          <w:b/>
          <w:color w:val="000000" w:themeColor="text1"/>
        </w:rPr>
        <w:t xml:space="preserve">Załącznik nr </w:t>
      </w:r>
      <w:r w:rsidR="004054F7">
        <w:rPr>
          <w:rFonts w:ascii="Arial Narrow" w:hAnsi="Arial Narrow"/>
          <w:b/>
          <w:color w:val="000000" w:themeColor="text1"/>
        </w:rPr>
        <w:t>4</w:t>
      </w:r>
      <w:r w:rsidR="00E300EC" w:rsidRPr="008944F1">
        <w:rPr>
          <w:rFonts w:ascii="Arial Narrow" w:hAnsi="Arial Narrow"/>
          <w:b/>
          <w:color w:val="000000" w:themeColor="text1"/>
        </w:rPr>
        <w:t xml:space="preserve"> do Zaproszenia</w:t>
      </w:r>
    </w:p>
    <w:p w:rsidR="00C411E7" w:rsidRPr="008944F1" w:rsidRDefault="0045576C" w:rsidP="008944F1">
      <w:pPr>
        <w:spacing w:after="0" w:line="240" w:lineRule="auto"/>
        <w:ind w:left="4820" w:firstLine="709"/>
        <w:rPr>
          <w:rFonts w:ascii="Arial Narrow" w:hAnsi="Arial Narrow" w:cs="Tahoma"/>
          <w:b/>
          <w:color w:val="000000" w:themeColor="text1"/>
        </w:rPr>
      </w:pPr>
      <w:r w:rsidRPr="008944F1">
        <w:rPr>
          <w:rFonts w:ascii="Arial Narrow" w:hAnsi="Arial Narrow" w:cs="Tahoma"/>
          <w:b/>
          <w:color w:val="000000" w:themeColor="text1"/>
        </w:rPr>
        <w:t xml:space="preserve">Zamawiający: </w:t>
      </w:r>
    </w:p>
    <w:p w:rsidR="00CD0F98" w:rsidRPr="008944F1" w:rsidRDefault="00CD0F98" w:rsidP="008944F1">
      <w:pPr>
        <w:spacing w:after="0" w:line="240" w:lineRule="auto"/>
        <w:ind w:left="5529"/>
        <w:rPr>
          <w:rFonts w:ascii="Arial Narrow" w:hAnsi="Arial Narrow"/>
          <w:b/>
          <w:color w:val="000000" w:themeColor="text1"/>
        </w:rPr>
      </w:pPr>
      <w:r w:rsidRPr="008944F1">
        <w:rPr>
          <w:rFonts w:ascii="Arial Narrow" w:hAnsi="Arial Narrow"/>
          <w:b/>
          <w:color w:val="000000" w:themeColor="text1"/>
        </w:rPr>
        <w:t xml:space="preserve">Zakład Doskonalenia Zawodowego </w:t>
      </w:r>
      <w:r w:rsidRPr="008944F1">
        <w:rPr>
          <w:rFonts w:ascii="Arial Narrow" w:hAnsi="Arial Narrow"/>
          <w:b/>
          <w:color w:val="000000" w:themeColor="text1"/>
        </w:rPr>
        <w:br/>
        <w:t xml:space="preserve">w Kielcach </w:t>
      </w:r>
      <w:r w:rsidRPr="008944F1">
        <w:rPr>
          <w:rFonts w:ascii="Arial Narrow" w:hAnsi="Arial Narrow"/>
          <w:b/>
          <w:color w:val="000000" w:themeColor="text1"/>
        </w:rPr>
        <w:br/>
      </w:r>
      <w:r w:rsidRPr="008944F1">
        <w:rPr>
          <w:rFonts w:ascii="Arial Narrow" w:hAnsi="Arial Narrow"/>
          <w:color w:val="000000" w:themeColor="text1"/>
        </w:rPr>
        <w:t>ul. Paderewskiego 55, 25-950 Kielce</w:t>
      </w:r>
    </w:p>
    <w:p w:rsidR="00CD0F98" w:rsidRPr="008944F1" w:rsidRDefault="00CD0F98" w:rsidP="008944F1">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8944F1" w:rsidTr="00776BA0">
        <w:trPr>
          <w:trHeight w:val="934"/>
        </w:trPr>
        <w:tc>
          <w:tcPr>
            <w:tcW w:w="3692" w:type="dxa"/>
            <w:vAlign w:val="center"/>
          </w:tcPr>
          <w:p w:rsidR="00CD0F98" w:rsidRPr="008944F1" w:rsidRDefault="00CD0F98" w:rsidP="008944F1">
            <w:pPr>
              <w:tabs>
                <w:tab w:val="left" w:pos="3675"/>
              </w:tabs>
              <w:spacing w:after="0" w:line="240" w:lineRule="auto"/>
              <w:jc w:val="center"/>
              <w:rPr>
                <w:rFonts w:ascii="Arial Narrow" w:hAnsi="Arial Narrow"/>
                <w:color w:val="000000" w:themeColor="text1"/>
              </w:rPr>
            </w:pPr>
          </w:p>
          <w:p w:rsidR="00CD0F98" w:rsidRPr="008944F1" w:rsidRDefault="00CD0F98" w:rsidP="008944F1">
            <w:pPr>
              <w:tabs>
                <w:tab w:val="left" w:pos="3675"/>
              </w:tabs>
              <w:spacing w:after="0" w:line="240" w:lineRule="auto"/>
              <w:rPr>
                <w:rFonts w:ascii="Arial Narrow" w:hAnsi="Arial Narrow"/>
                <w:color w:val="000000" w:themeColor="text1"/>
              </w:rPr>
            </w:pPr>
          </w:p>
          <w:p w:rsidR="00CD0F98" w:rsidRPr="008944F1" w:rsidRDefault="00CD0F98" w:rsidP="008944F1">
            <w:pPr>
              <w:tabs>
                <w:tab w:val="left" w:pos="3675"/>
              </w:tabs>
              <w:spacing w:after="0" w:line="240" w:lineRule="auto"/>
              <w:rPr>
                <w:rFonts w:ascii="Arial Narrow" w:hAnsi="Arial Narrow"/>
                <w:color w:val="000000" w:themeColor="text1"/>
              </w:rPr>
            </w:pPr>
          </w:p>
          <w:p w:rsidR="00CD0F98" w:rsidRPr="008944F1" w:rsidRDefault="00CD0F98" w:rsidP="008944F1">
            <w:pPr>
              <w:tabs>
                <w:tab w:val="left" w:pos="3675"/>
              </w:tabs>
              <w:spacing w:after="0" w:line="240" w:lineRule="auto"/>
              <w:jc w:val="center"/>
              <w:rPr>
                <w:rFonts w:ascii="Arial Narrow" w:hAnsi="Arial Narrow"/>
                <w:color w:val="000000" w:themeColor="text1"/>
              </w:rPr>
            </w:pPr>
          </w:p>
        </w:tc>
      </w:tr>
      <w:tr w:rsidR="00CD0F98" w:rsidRPr="008944F1" w:rsidTr="00776BA0">
        <w:trPr>
          <w:trHeight w:val="365"/>
        </w:trPr>
        <w:tc>
          <w:tcPr>
            <w:tcW w:w="3692" w:type="dxa"/>
            <w:vAlign w:val="center"/>
          </w:tcPr>
          <w:p w:rsidR="00CD0F98" w:rsidRPr="008944F1" w:rsidRDefault="00CD0F98" w:rsidP="008944F1">
            <w:pPr>
              <w:tabs>
                <w:tab w:val="left" w:pos="3675"/>
              </w:tabs>
              <w:spacing w:after="0" w:line="240" w:lineRule="auto"/>
              <w:jc w:val="center"/>
              <w:rPr>
                <w:rFonts w:ascii="Arial Narrow" w:hAnsi="Arial Narrow"/>
                <w:color w:val="000000" w:themeColor="text1"/>
              </w:rPr>
            </w:pPr>
            <w:r w:rsidRPr="008944F1">
              <w:rPr>
                <w:rFonts w:ascii="Arial Narrow" w:hAnsi="Arial Narrow"/>
                <w:color w:val="000000" w:themeColor="text1"/>
              </w:rPr>
              <w:t>Pieczęć / imię i nazwisko, adres Wykonawcy</w:t>
            </w:r>
          </w:p>
        </w:tc>
      </w:tr>
    </w:tbl>
    <w:p w:rsidR="00C411E7" w:rsidRPr="008944F1" w:rsidRDefault="00C411E7" w:rsidP="008944F1">
      <w:pPr>
        <w:spacing w:after="0" w:line="240" w:lineRule="auto"/>
        <w:jc w:val="center"/>
        <w:rPr>
          <w:rFonts w:ascii="Arial Narrow" w:hAnsi="Arial Narrow" w:cs="Tahoma"/>
          <w:b/>
          <w:color w:val="000000" w:themeColor="text1"/>
          <w:u w:val="single"/>
        </w:rPr>
      </w:pPr>
    </w:p>
    <w:p w:rsidR="0045576C" w:rsidRPr="008944F1" w:rsidRDefault="0045576C"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 xml:space="preserve">Oświadczenie </w:t>
      </w:r>
      <w:r w:rsidR="00C411E7" w:rsidRPr="008944F1">
        <w:rPr>
          <w:rFonts w:ascii="Arial Narrow" w:hAnsi="Arial Narrow" w:cs="Tahoma"/>
          <w:b/>
          <w:color w:val="000000" w:themeColor="text1"/>
          <w:u w:val="single"/>
        </w:rPr>
        <w:t>W</w:t>
      </w:r>
      <w:r w:rsidRPr="008944F1">
        <w:rPr>
          <w:rFonts w:ascii="Arial Narrow" w:hAnsi="Arial Narrow" w:cs="Tahoma"/>
          <w:b/>
          <w:color w:val="000000" w:themeColor="text1"/>
          <w:u w:val="single"/>
        </w:rPr>
        <w:t xml:space="preserve">ykonawcy </w:t>
      </w:r>
    </w:p>
    <w:p w:rsidR="0045576C" w:rsidRPr="008944F1" w:rsidRDefault="0045576C" w:rsidP="008944F1">
      <w:pPr>
        <w:spacing w:after="0" w:line="240" w:lineRule="auto"/>
        <w:jc w:val="center"/>
        <w:rPr>
          <w:rFonts w:ascii="Arial Narrow" w:hAnsi="Arial Narrow" w:cs="Tahoma"/>
          <w:b/>
          <w:color w:val="000000" w:themeColor="text1"/>
        </w:rPr>
      </w:pPr>
    </w:p>
    <w:p w:rsidR="00637EBB" w:rsidRPr="008944F1" w:rsidRDefault="0045576C"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 xml:space="preserve">DOTYCZĄCE SPEŁNIANIA WARUNKÓW UDZIAŁU W POSTĘPOWANIU </w:t>
      </w:r>
    </w:p>
    <w:p w:rsidR="0045576C" w:rsidRPr="008944F1" w:rsidRDefault="00637EBB"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DOTYCZĄCE PRZESŁANEK WYKLUCZENIA Z POSTĘPOWANIA</w:t>
      </w:r>
      <w:r w:rsidR="0045576C" w:rsidRPr="008944F1">
        <w:rPr>
          <w:rFonts w:ascii="Arial Narrow" w:hAnsi="Arial Narrow" w:cs="Tahoma"/>
          <w:b/>
          <w:color w:val="000000" w:themeColor="text1"/>
          <w:u w:val="single"/>
        </w:rPr>
        <w:br/>
      </w:r>
    </w:p>
    <w:p w:rsidR="008E594C" w:rsidRDefault="0045576C" w:rsidP="008E594C">
      <w:pPr>
        <w:shd w:val="clear" w:color="auto" w:fill="EEECE1"/>
        <w:spacing w:after="0" w:line="240" w:lineRule="auto"/>
        <w:jc w:val="center"/>
        <w:rPr>
          <w:rFonts w:ascii="Arial Narrow" w:eastAsia="Times New Roman" w:hAnsi="Arial Narrow" w:cstheme="minorHAnsi"/>
          <w:color w:val="000000" w:themeColor="text1"/>
        </w:rPr>
      </w:pPr>
      <w:r w:rsidRPr="008944F1">
        <w:rPr>
          <w:rFonts w:ascii="Arial Narrow" w:hAnsi="Arial Narrow" w:cs="Tahoma"/>
          <w:color w:val="000000" w:themeColor="text1"/>
        </w:rPr>
        <w:t>Na potrzeby postępowania o udzielenie zamówienia publicznego pn.</w:t>
      </w:r>
      <w:r w:rsidRPr="008944F1">
        <w:rPr>
          <w:rFonts w:ascii="Arial Narrow" w:eastAsia="Times New Roman" w:hAnsi="Arial Narrow" w:cstheme="minorHAnsi"/>
          <w:color w:val="000000" w:themeColor="text1"/>
        </w:rPr>
        <w:t xml:space="preserve">: </w:t>
      </w:r>
    </w:p>
    <w:p w:rsidR="00637EBB" w:rsidRPr="008E594C" w:rsidRDefault="008E594C" w:rsidP="008E594C">
      <w:pPr>
        <w:shd w:val="clear" w:color="auto" w:fill="EEECE1"/>
        <w:spacing w:after="0" w:line="240" w:lineRule="auto"/>
        <w:jc w:val="center"/>
        <w:rPr>
          <w:rFonts w:ascii="Arial Narrow" w:eastAsia="Times New Roman" w:hAnsi="Arial Narrow" w:cstheme="minorHAnsi"/>
          <w:color w:val="000000" w:themeColor="text1"/>
          <w:sz w:val="24"/>
          <w:szCs w:val="24"/>
        </w:rPr>
      </w:pPr>
      <w:r w:rsidRPr="008E594C">
        <w:rPr>
          <w:rFonts w:ascii="Arial Narrow" w:hAnsi="Arial Narrow"/>
          <w:b/>
          <w:sz w:val="24"/>
          <w:szCs w:val="24"/>
        </w:rPr>
        <w:t>„DOSTAWA DOPOSAŻENIA/WYPOSAŻENIA SPECJLISTYCZNEGO DLA SZKÓŁ ZDZ W KIELCACH”</w:t>
      </w: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45576C" w:rsidP="008944F1">
      <w:pPr>
        <w:spacing w:after="0" w:line="240" w:lineRule="auto"/>
        <w:jc w:val="both"/>
        <w:rPr>
          <w:rFonts w:ascii="Arial Narrow" w:hAnsi="Arial Narrow"/>
          <w:color w:val="000000" w:themeColor="text1"/>
        </w:rPr>
      </w:pPr>
      <w:r w:rsidRPr="008944F1">
        <w:rPr>
          <w:rFonts w:ascii="Arial Narrow" w:hAnsi="Arial Narrow" w:cs="Tahoma"/>
          <w:color w:val="000000" w:themeColor="text1"/>
        </w:rPr>
        <w:t>oświadczam, co następuje:</w:t>
      </w:r>
    </w:p>
    <w:p w:rsidR="0045576C" w:rsidRPr="008944F1" w:rsidRDefault="0045576C" w:rsidP="008944F1">
      <w:pPr>
        <w:shd w:val="clear" w:color="auto" w:fill="BFBFBF"/>
        <w:spacing w:after="0" w:line="240" w:lineRule="auto"/>
        <w:jc w:val="both"/>
        <w:rPr>
          <w:rFonts w:ascii="Arial Narrow" w:hAnsi="Arial Narrow" w:cs="Tahoma"/>
          <w:b/>
          <w:color w:val="000000" w:themeColor="text1"/>
        </w:rPr>
      </w:pPr>
      <w:r w:rsidRPr="008944F1">
        <w:rPr>
          <w:rFonts w:ascii="Arial Narrow" w:hAnsi="Arial Narrow" w:cs="Tahoma"/>
          <w:b/>
          <w:color w:val="000000" w:themeColor="text1"/>
        </w:rPr>
        <w:t>INFORMACJA DOTYCZĄCA WYKONAWCY:</w:t>
      </w:r>
    </w:p>
    <w:p w:rsidR="0045576C" w:rsidRPr="008944F1" w:rsidRDefault="0045576C" w:rsidP="008944F1">
      <w:pPr>
        <w:spacing w:after="0" w:line="240" w:lineRule="auto"/>
        <w:jc w:val="both"/>
        <w:rPr>
          <w:rFonts w:ascii="Arial Narrow" w:hAnsi="Arial Narrow" w:cs="Tahoma"/>
          <w:color w:val="000000" w:themeColor="text1"/>
        </w:rPr>
      </w:pPr>
      <w:r w:rsidRPr="008944F1">
        <w:rPr>
          <w:rFonts w:ascii="Arial Narrow" w:hAnsi="Arial Narrow" w:cs="Tahoma"/>
          <w:color w:val="000000" w:themeColor="text1"/>
        </w:rPr>
        <w:t>Oświadczam, że spełniam warunki udziału w postępowaniu określone przez zamawiającego</w:t>
      </w:r>
      <w:r w:rsidR="00C411E7" w:rsidRPr="008944F1">
        <w:rPr>
          <w:rFonts w:ascii="Arial Narrow" w:hAnsi="Arial Narrow" w:cs="Tahoma"/>
          <w:color w:val="000000" w:themeColor="text1"/>
        </w:rPr>
        <w:t xml:space="preserve"> </w:t>
      </w:r>
      <w:r w:rsidRPr="008944F1">
        <w:rPr>
          <w:rFonts w:ascii="Arial Narrow" w:hAnsi="Arial Narrow" w:cs="Tahoma"/>
          <w:color w:val="000000" w:themeColor="text1"/>
        </w:rPr>
        <w:t>w </w:t>
      </w:r>
      <w:r w:rsidR="00C411E7" w:rsidRPr="008944F1">
        <w:rPr>
          <w:rFonts w:ascii="Arial Narrow" w:hAnsi="Arial Narrow" w:cs="Tahoma"/>
          <w:color w:val="000000" w:themeColor="text1"/>
        </w:rPr>
        <w:t>Z</w:t>
      </w:r>
      <w:r w:rsidRPr="008944F1">
        <w:rPr>
          <w:rFonts w:ascii="Arial Narrow" w:hAnsi="Arial Narrow" w:cs="Tahoma"/>
          <w:color w:val="000000" w:themeColor="text1"/>
        </w:rPr>
        <w:t>aproszeniu do składania ofert.</w:t>
      </w: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637EBB" w:rsidP="008944F1">
      <w:pPr>
        <w:spacing w:after="0" w:line="240" w:lineRule="auto"/>
        <w:jc w:val="both"/>
        <w:rPr>
          <w:rFonts w:ascii="Arial Narrow" w:hAnsi="Arial Narrow" w:cs="Tahoma"/>
          <w:b/>
          <w:color w:val="000000" w:themeColor="text1"/>
        </w:rPr>
      </w:pPr>
      <w:r w:rsidRPr="008944F1">
        <w:rPr>
          <w:rFonts w:ascii="Arial Narrow" w:hAnsi="Arial Narrow" w:cs="Tahoma"/>
          <w:b/>
          <w:color w:val="000000" w:themeColor="text1"/>
        </w:rPr>
        <w:t>ORAZ</w:t>
      </w:r>
    </w:p>
    <w:p w:rsidR="008A2474" w:rsidRPr="008944F1" w:rsidRDefault="008A2474" w:rsidP="008944F1">
      <w:pPr>
        <w:spacing w:after="0" w:line="240" w:lineRule="auto"/>
        <w:jc w:val="center"/>
        <w:rPr>
          <w:rFonts w:ascii="Arial Narrow" w:hAnsi="Arial Narrow" w:cs="Tahoma"/>
          <w:b/>
          <w:color w:val="000000" w:themeColor="text1"/>
          <w:u w:val="single"/>
        </w:rPr>
      </w:pPr>
    </w:p>
    <w:p w:rsidR="008A2474" w:rsidRPr="008944F1" w:rsidRDefault="008A2474" w:rsidP="008944F1">
      <w:pPr>
        <w:shd w:val="clear" w:color="auto" w:fill="BFBFBF"/>
        <w:spacing w:after="0" w:line="240" w:lineRule="auto"/>
        <w:rPr>
          <w:rFonts w:ascii="Arial Narrow" w:hAnsi="Arial Narrow" w:cs="Tahoma"/>
          <w:b/>
          <w:color w:val="000000" w:themeColor="text1"/>
        </w:rPr>
      </w:pPr>
      <w:r w:rsidRPr="008944F1">
        <w:rPr>
          <w:rFonts w:ascii="Arial Narrow" w:hAnsi="Arial Narrow" w:cs="Tahoma"/>
          <w:b/>
          <w:color w:val="000000" w:themeColor="text1"/>
        </w:rPr>
        <w:t>OŚWIADCZENIA DOTYCZĄCE WYKONAWCY:</w:t>
      </w:r>
    </w:p>
    <w:p w:rsidR="008A2474" w:rsidRPr="008944F1" w:rsidRDefault="008A2474" w:rsidP="008944F1">
      <w:pPr>
        <w:spacing w:after="0" w:line="240" w:lineRule="auto"/>
        <w:jc w:val="both"/>
        <w:rPr>
          <w:rFonts w:ascii="Arial Narrow" w:hAnsi="Arial Narrow" w:cs="Tahoma"/>
        </w:rPr>
      </w:pPr>
      <w:r w:rsidRPr="008944F1">
        <w:rPr>
          <w:rFonts w:ascii="Arial Narrow" w:hAnsi="Arial Narrow" w:cs="Tahoma"/>
        </w:rPr>
        <w:t>Oświadczam, że nie podlegam wykluczeniu z postępowania na podstawie na podstawie opisanych okoliczności w części III ust. 3 Zaproszenia.</w:t>
      </w:r>
    </w:p>
    <w:p w:rsidR="00C411E7" w:rsidRPr="008944F1" w:rsidRDefault="00C411E7" w:rsidP="008944F1">
      <w:pPr>
        <w:spacing w:after="0" w:line="240" w:lineRule="auto"/>
        <w:jc w:val="both"/>
        <w:rPr>
          <w:rFonts w:ascii="Arial Narrow" w:hAnsi="Arial Narrow" w:cs="Tahoma"/>
          <w:color w:val="000000" w:themeColor="text1"/>
        </w:rPr>
      </w:pPr>
    </w:p>
    <w:p w:rsidR="00681FEC" w:rsidRPr="008944F1" w:rsidRDefault="00681FEC" w:rsidP="008944F1">
      <w:pPr>
        <w:spacing w:after="0" w:line="240" w:lineRule="auto"/>
        <w:jc w:val="both"/>
        <w:rPr>
          <w:rFonts w:ascii="Arial Narrow" w:hAnsi="Arial Narrow" w:cs="Tahoma"/>
          <w:color w:val="000000" w:themeColor="text1"/>
        </w:rPr>
      </w:pP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45576C" w:rsidP="008944F1">
      <w:pPr>
        <w:spacing w:after="0" w:line="240" w:lineRule="auto"/>
        <w:ind w:left="2836" w:firstLine="709"/>
        <w:jc w:val="center"/>
        <w:rPr>
          <w:rFonts w:ascii="Arial Narrow" w:hAnsi="Arial Narrow" w:cs="Tahoma"/>
          <w:color w:val="000000" w:themeColor="text1"/>
        </w:rPr>
      </w:pPr>
      <w:r w:rsidRPr="008944F1">
        <w:rPr>
          <w:rFonts w:ascii="Arial Narrow" w:hAnsi="Arial Narrow" w:cs="Tahoma"/>
          <w:color w:val="000000" w:themeColor="text1"/>
        </w:rPr>
        <w:t>…………………………………………</w:t>
      </w:r>
    </w:p>
    <w:p w:rsidR="007B3C62" w:rsidRPr="008944F1" w:rsidRDefault="007B3C62" w:rsidP="008944F1">
      <w:pPr>
        <w:autoSpaceDE w:val="0"/>
        <w:autoSpaceDN w:val="0"/>
        <w:adjustRightInd w:val="0"/>
        <w:spacing w:line="240" w:lineRule="auto"/>
        <w:ind w:left="5040"/>
        <w:rPr>
          <w:rFonts w:ascii="Arial Narrow" w:hAnsi="Arial Narrow"/>
          <w:i/>
        </w:rPr>
      </w:pPr>
      <w:r w:rsidRPr="008944F1">
        <w:rPr>
          <w:rFonts w:ascii="Arial Narrow" w:hAnsi="Arial Narrow"/>
          <w:i/>
        </w:rPr>
        <w:t>(piecz</w:t>
      </w:r>
      <w:r w:rsidRPr="008944F1">
        <w:rPr>
          <w:rFonts w:ascii="Arial Narrow" w:eastAsia="TimesNewRoman" w:hAnsi="Arial Narrow" w:cs="TimesNewRoman"/>
          <w:i/>
        </w:rPr>
        <w:t>ą</w:t>
      </w:r>
      <w:r w:rsidRPr="008944F1">
        <w:rPr>
          <w:rFonts w:ascii="Arial Narrow" w:hAnsi="Arial Narrow"/>
          <w:i/>
        </w:rPr>
        <w:t>tka i podpis osoby/osób uprawnionej/</w:t>
      </w:r>
      <w:proofErr w:type="spellStart"/>
      <w:r w:rsidRPr="008944F1">
        <w:rPr>
          <w:rFonts w:ascii="Arial Narrow" w:hAnsi="Arial Narrow"/>
          <w:i/>
        </w:rPr>
        <w:t>ych</w:t>
      </w:r>
      <w:proofErr w:type="spellEnd"/>
      <w:r w:rsidRPr="008944F1">
        <w:rPr>
          <w:rFonts w:ascii="Arial Narrow" w:hAnsi="Arial Narrow"/>
          <w:i/>
        </w:rPr>
        <w:t xml:space="preserve"> upowa</w:t>
      </w:r>
      <w:r w:rsidRPr="008944F1">
        <w:rPr>
          <w:rFonts w:ascii="Arial Narrow" w:eastAsia="TimesNewRoman" w:hAnsi="Arial Narrow" w:cs="TimesNewRoman"/>
          <w:i/>
        </w:rPr>
        <w:t>ż</w:t>
      </w:r>
      <w:r w:rsidRPr="008944F1">
        <w:rPr>
          <w:rFonts w:ascii="Arial Narrow" w:hAnsi="Arial Narrow"/>
          <w:i/>
        </w:rPr>
        <w:t>nionej przez Wykonawc</w:t>
      </w:r>
      <w:r w:rsidRPr="008944F1">
        <w:rPr>
          <w:rFonts w:ascii="Arial Narrow" w:eastAsia="TimesNewRoman" w:hAnsi="Arial Narrow" w:cs="TimesNewRoman"/>
          <w:i/>
        </w:rPr>
        <w:t>ę</w:t>
      </w:r>
      <w:r w:rsidRPr="008944F1">
        <w:rPr>
          <w:rFonts w:ascii="Arial Narrow" w:hAnsi="Arial Narrow"/>
          <w:i/>
        </w:rPr>
        <w:t>)</w:t>
      </w:r>
    </w:p>
    <w:p w:rsidR="0045576C" w:rsidRPr="008944F1" w:rsidRDefault="0045576C" w:rsidP="008944F1">
      <w:pPr>
        <w:spacing w:after="0" w:line="240" w:lineRule="auto"/>
        <w:rPr>
          <w:rFonts w:ascii="Arial Narrow" w:hAnsi="Arial Narrow"/>
          <w:color w:val="FF0000"/>
        </w:rPr>
      </w:pPr>
    </w:p>
    <w:p w:rsidR="006D3B8C" w:rsidRPr="008944F1" w:rsidRDefault="006D3B8C" w:rsidP="008944F1">
      <w:pPr>
        <w:spacing w:after="0" w:line="240" w:lineRule="auto"/>
        <w:rPr>
          <w:rFonts w:ascii="Arial Narrow" w:hAnsi="Arial Narrow"/>
          <w:color w:val="FF0000"/>
        </w:rPr>
      </w:pPr>
    </w:p>
    <w:p w:rsidR="00442E69" w:rsidRPr="008944F1" w:rsidRDefault="00442E69" w:rsidP="008944F1">
      <w:pPr>
        <w:spacing w:after="0" w:line="240" w:lineRule="auto"/>
        <w:rPr>
          <w:rFonts w:ascii="Arial Narrow" w:hAnsi="Arial Narrow" w:cs="Tahoma"/>
          <w:b/>
          <w:color w:val="000000" w:themeColor="text1"/>
        </w:rPr>
      </w:pPr>
    </w:p>
    <w:p w:rsidR="00442E69" w:rsidRPr="008944F1" w:rsidRDefault="00442E69" w:rsidP="008944F1">
      <w:pPr>
        <w:spacing w:after="0" w:line="240" w:lineRule="auto"/>
        <w:rPr>
          <w:rFonts w:ascii="Arial Narrow" w:hAnsi="Arial Narrow" w:cs="Tahoma"/>
          <w:b/>
          <w:color w:val="000000" w:themeColor="text1"/>
        </w:rPr>
      </w:pPr>
    </w:p>
    <w:p w:rsidR="00442E69" w:rsidRPr="008944F1" w:rsidRDefault="00442E69"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8A2474" w:rsidRPr="008944F1" w:rsidRDefault="008A2474" w:rsidP="008944F1">
      <w:pPr>
        <w:spacing w:after="0" w:line="240" w:lineRule="auto"/>
        <w:rPr>
          <w:rFonts w:ascii="Arial Narrow" w:hAnsi="Arial Narrow" w:cs="Tahoma"/>
          <w:b/>
          <w:color w:val="000000" w:themeColor="text1"/>
        </w:rPr>
      </w:pPr>
    </w:p>
    <w:p w:rsidR="00F61092" w:rsidRPr="008944F1" w:rsidRDefault="00F61092" w:rsidP="008944F1">
      <w:pPr>
        <w:spacing w:after="0" w:line="240" w:lineRule="auto"/>
        <w:rPr>
          <w:rFonts w:ascii="Arial Narrow" w:hAnsi="Arial Narrow" w:cs="Tahoma"/>
          <w:b/>
          <w:color w:val="000000" w:themeColor="text1"/>
        </w:rPr>
      </w:pPr>
    </w:p>
    <w:p w:rsidR="00F61092" w:rsidRPr="008944F1" w:rsidRDefault="00F61092" w:rsidP="008944F1">
      <w:pPr>
        <w:spacing w:after="0" w:line="240" w:lineRule="auto"/>
        <w:rPr>
          <w:rFonts w:ascii="Arial Narrow" w:hAnsi="Arial Narrow" w:cs="Tahoma"/>
          <w:b/>
          <w:color w:val="000000" w:themeColor="text1"/>
        </w:rPr>
      </w:pPr>
    </w:p>
    <w:p w:rsidR="00D31F2A" w:rsidRDefault="00D31F2A" w:rsidP="008944F1">
      <w:pPr>
        <w:spacing w:after="0" w:line="240" w:lineRule="auto"/>
        <w:rPr>
          <w:rFonts w:ascii="Arial Narrow" w:hAnsi="Arial Narrow" w:cs="Tahoma"/>
          <w:b/>
          <w:color w:val="000000" w:themeColor="text1"/>
        </w:rPr>
      </w:pPr>
    </w:p>
    <w:p w:rsidR="008D59A0" w:rsidRDefault="008D59A0" w:rsidP="008944F1">
      <w:pPr>
        <w:spacing w:after="0" w:line="240" w:lineRule="auto"/>
        <w:rPr>
          <w:rFonts w:ascii="Arial Narrow" w:hAnsi="Arial Narrow" w:cs="Tahoma"/>
          <w:b/>
          <w:color w:val="000000" w:themeColor="text1"/>
        </w:rPr>
      </w:pPr>
    </w:p>
    <w:p w:rsidR="001F1F3F" w:rsidRPr="007B6125" w:rsidRDefault="00847F5E" w:rsidP="007B6125">
      <w:pPr>
        <w:suppressAutoHyphens w:val="0"/>
        <w:spacing w:line="240" w:lineRule="auto"/>
        <w:rPr>
          <w:rFonts w:ascii="Arial Narrow" w:hAnsi="Arial Narrow" w:cs="Times New Roman"/>
          <w:b/>
          <w:color w:val="000000"/>
          <w:lang w:eastAsia="en-US"/>
        </w:rPr>
      </w:pPr>
      <w:r w:rsidRPr="008944F1">
        <w:rPr>
          <w:rFonts w:ascii="Arial Narrow" w:hAnsi="Arial Narrow"/>
          <w:b/>
          <w:color w:val="000000" w:themeColor="text1"/>
        </w:rPr>
        <w:lastRenderedPageBreak/>
        <w:t xml:space="preserve">Załącznik nr </w:t>
      </w:r>
      <w:r w:rsidR="00616276">
        <w:rPr>
          <w:rFonts w:ascii="Arial Narrow" w:hAnsi="Arial Narrow"/>
          <w:b/>
          <w:color w:val="000000" w:themeColor="text1"/>
        </w:rPr>
        <w:t>5</w:t>
      </w:r>
      <w:r w:rsidR="004011A7" w:rsidRPr="008944F1">
        <w:rPr>
          <w:rFonts w:ascii="Arial Narrow" w:hAnsi="Arial Narrow"/>
          <w:b/>
          <w:color w:val="000000" w:themeColor="text1"/>
        </w:rPr>
        <w:t xml:space="preserve"> do Zaproszenia</w:t>
      </w:r>
    </w:p>
    <w:p w:rsidR="001F1F3F" w:rsidRPr="008944F1" w:rsidRDefault="001F1F3F" w:rsidP="008944F1">
      <w:pPr>
        <w:spacing w:after="0" w:line="240" w:lineRule="auto"/>
        <w:jc w:val="center"/>
        <w:rPr>
          <w:rFonts w:ascii="Arial Narrow" w:eastAsia="Times New Roman" w:hAnsi="Arial Narrow" w:cs="Times New Roman"/>
          <w:b/>
          <w:bCs/>
          <w:u w:val="single"/>
        </w:rPr>
      </w:pPr>
      <w:r w:rsidRPr="008944F1">
        <w:rPr>
          <w:rFonts w:ascii="Arial Narrow" w:eastAsia="Times New Roman" w:hAnsi="Arial Narrow" w:cs="Times New Roman"/>
          <w:b/>
          <w:bCs/>
          <w:u w:val="single"/>
        </w:rPr>
        <w:t xml:space="preserve">PROJEKT UMOWY </w:t>
      </w:r>
    </w:p>
    <w:p w:rsidR="001F1F3F" w:rsidRPr="008944F1" w:rsidRDefault="001F1F3F" w:rsidP="008944F1">
      <w:pPr>
        <w:keepLines/>
        <w:autoSpaceDE w:val="0"/>
        <w:spacing w:after="60" w:line="240" w:lineRule="auto"/>
        <w:jc w:val="both"/>
        <w:rPr>
          <w:rFonts w:ascii="Arial Narrow" w:hAnsi="Arial Narrow" w:cs="Times New Roman"/>
        </w:rPr>
      </w:pPr>
    </w:p>
    <w:p w:rsidR="001F1F3F" w:rsidRPr="008944F1" w:rsidRDefault="001F1F3F" w:rsidP="008944F1">
      <w:pPr>
        <w:keepLines/>
        <w:autoSpaceDE w:val="0"/>
        <w:spacing w:after="60" w:line="240" w:lineRule="auto"/>
        <w:jc w:val="both"/>
        <w:rPr>
          <w:rFonts w:ascii="Arial Narrow" w:hAnsi="Arial Narrow" w:cs="Times New Roman"/>
        </w:rPr>
      </w:pPr>
      <w:r w:rsidRPr="008944F1">
        <w:rPr>
          <w:rFonts w:ascii="Arial Narrow" w:hAnsi="Arial Narrow" w:cs="Times New Roman"/>
        </w:rPr>
        <w:t>p</w:t>
      </w:r>
      <w:r w:rsidR="003A3DCF" w:rsidRPr="008944F1">
        <w:rPr>
          <w:rFonts w:ascii="Arial Narrow" w:hAnsi="Arial Narrow" w:cs="Times New Roman"/>
        </w:rPr>
        <w:t>odpisana w dniu ………………………. 202</w:t>
      </w:r>
      <w:r w:rsidR="00AE7326" w:rsidRPr="008944F1">
        <w:rPr>
          <w:rFonts w:ascii="Arial Narrow" w:hAnsi="Arial Narrow" w:cs="Times New Roman"/>
        </w:rPr>
        <w:t>3</w:t>
      </w:r>
      <w:r w:rsidRPr="008944F1">
        <w:rPr>
          <w:rFonts w:ascii="Arial Narrow" w:hAnsi="Arial Narrow" w:cs="Times New Roman"/>
        </w:rPr>
        <w:t xml:space="preserve"> roku w Kielcach pomiędzy:</w:t>
      </w:r>
    </w:p>
    <w:p w:rsidR="001F1F3F" w:rsidRPr="008944F1" w:rsidRDefault="001F1F3F" w:rsidP="008944F1">
      <w:pPr>
        <w:keepNext/>
        <w:keepLines/>
        <w:spacing w:after="60" w:line="240" w:lineRule="auto"/>
        <w:outlineLvl w:val="4"/>
        <w:rPr>
          <w:rFonts w:ascii="Arial Narrow" w:eastAsia="Times New Roman" w:hAnsi="Arial Narrow" w:cs="Times New Roman"/>
          <w:b/>
        </w:rPr>
      </w:pPr>
      <w:r w:rsidRPr="008944F1">
        <w:rPr>
          <w:rFonts w:ascii="Arial Narrow" w:eastAsia="Times New Roman" w:hAnsi="Arial Narrow" w:cs="Times New Roman"/>
          <w:b/>
        </w:rPr>
        <w:t>Zakładem Doskonalenia Zawodowego w Kielcach</w:t>
      </w:r>
    </w:p>
    <w:p w:rsidR="001F1F3F" w:rsidRPr="008944F1" w:rsidRDefault="001F1F3F" w:rsidP="008944F1">
      <w:pPr>
        <w:widowControl w:val="0"/>
        <w:autoSpaceDE w:val="0"/>
        <w:autoSpaceDN w:val="0"/>
        <w:adjustRightInd w:val="0"/>
        <w:spacing w:after="0" w:line="240" w:lineRule="auto"/>
        <w:jc w:val="both"/>
        <w:rPr>
          <w:rFonts w:ascii="Arial Narrow" w:hAnsi="Arial Narrow" w:cs="Times New Roman"/>
        </w:rPr>
      </w:pPr>
      <w:r w:rsidRPr="008944F1">
        <w:rPr>
          <w:rFonts w:ascii="Arial Narrow" w:hAnsi="Arial Narrow" w:cs="Times New Roman"/>
        </w:rPr>
        <w:t xml:space="preserve">ul. Paderewskiego 55, 25-950 Kielce wpisanym do </w:t>
      </w:r>
      <w:r w:rsidRPr="008944F1">
        <w:rPr>
          <w:rFonts w:ascii="Arial Narrow" w:hAnsi="Arial Narrow" w:cs="Times New Roman"/>
          <w:bCs/>
        </w:rPr>
        <w:t>rejestru przedsiębiorców</w:t>
      </w:r>
      <w:r w:rsidRPr="008944F1">
        <w:rPr>
          <w:rFonts w:ascii="Arial Narrow" w:hAnsi="Arial Narrow" w:cs="Times New Roman"/>
          <w:b/>
        </w:rPr>
        <w:t xml:space="preserve"> </w:t>
      </w:r>
      <w:r w:rsidRPr="008944F1">
        <w:rPr>
          <w:rFonts w:ascii="Arial Narrow" w:hAnsi="Arial Narrow" w:cs="Times New Roman"/>
          <w:bCs/>
        </w:rPr>
        <w:t>w</w:t>
      </w:r>
      <w:r w:rsidRPr="008944F1">
        <w:rPr>
          <w:rFonts w:ascii="Arial Narrow" w:hAnsi="Arial Narrow" w:cs="Times New Roman"/>
          <w:b/>
          <w:bCs/>
        </w:rPr>
        <w:t xml:space="preserve"> </w:t>
      </w:r>
      <w:r w:rsidRPr="008944F1">
        <w:rPr>
          <w:rFonts w:ascii="Arial Narrow" w:hAnsi="Arial Narrow" w:cs="Times New Roman"/>
        </w:rPr>
        <w:t xml:space="preserve">Sądzie Rejonowym w Kielcach Wydział X Gospodarczy Krajowego Rejestru Sądowego pod </w:t>
      </w:r>
      <w:r w:rsidRPr="008944F1">
        <w:rPr>
          <w:rFonts w:ascii="Arial Narrow" w:hAnsi="Arial Narrow" w:cs="Times New Roman"/>
          <w:bCs/>
        </w:rPr>
        <w:t>numerem KRS 0000067987</w:t>
      </w:r>
      <w:r w:rsidRPr="008944F1">
        <w:rPr>
          <w:rFonts w:ascii="Arial Narrow" w:hAnsi="Arial Narrow" w:cs="Times New Roman"/>
          <w:b/>
          <w:bCs/>
        </w:rPr>
        <w:t xml:space="preserve">, </w:t>
      </w:r>
      <w:r w:rsidRPr="008944F1">
        <w:rPr>
          <w:rFonts w:ascii="Arial Narrow" w:hAnsi="Arial Narrow" w:cs="Times New Roman"/>
        </w:rPr>
        <w:t xml:space="preserve">NIP 657-000-88-69 REGON 000512562  </w:t>
      </w:r>
    </w:p>
    <w:p w:rsidR="001F1F3F" w:rsidRPr="008944F1" w:rsidRDefault="001F1F3F" w:rsidP="008944F1">
      <w:pPr>
        <w:widowControl w:val="0"/>
        <w:spacing w:after="60" w:line="240" w:lineRule="auto"/>
        <w:rPr>
          <w:rFonts w:ascii="Arial Narrow" w:eastAsia="Arial Unicode MS" w:hAnsi="Arial Narrow" w:cs="Arial"/>
          <w:kern w:val="1"/>
        </w:rPr>
      </w:pPr>
      <w:r w:rsidRPr="008944F1">
        <w:rPr>
          <w:rFonts w:ascii="Arial Narrow" w:eastAsia="Arial Unicode MS" w:hAnsi="Arial Narrow" w:cs="Arial"/>
          <w:kern w:val="1"/>
        </w:rPr>
        <w:t>reprezentowanym przez:</w:t>
      </w:r>
    </w:p>
    <w:p w:rsidR="00582707" w:rsidRPr="008944F1" w:rsidRDefault="00582707" w:rsidP="008944F1">
      <w:pPr>
        <w:widowControl w:val="0"/>
        <w:autoSpaceDE w:val="0"/>
        <w:autoSpaceDN w:val="0"/>
        <w:adjustRightInd w:val="0"/>
        <w:spacing w:after="60" w:line="240" w:lineRule="auto"/>
        <w:ind w:right="-8"/>
        <w:rPr>
          <w:rFonts w:ascii="Arial Narrow" w:eastAsia="Times New Roman" w:hAnsi="Arial Narrow" w:cs="Arial"/>
        </w:rPr>
      </w:pPr>
      <w:r w:rsidRPr="008944F1">
        <w:rPr>
          <w:rFonts w:ascii="Arial Narrow" w:eastAsia="Times New Roman" w:hAnsi="Arial Narrow" w:cs="Arial"/>
        </w:rPr>
        <w:t>…………………………………………………….</w:t>
      </w:r>
    </w:p>
    <w:p w:rsidR="001F1F3F" w:rsidRPr="008944F1" w:rsidRDefault="001F1F3F" w:rsidP="008944F1">
      <w:pPr>
        <w:widowControl w:val="0"/>
        <w:autoSpaceDE w:val="0"/>
        <w:autoSpaceDN w:val="0"/>
        <w:adjustRightInd w:val="0"/>
        <w:spacing w:after="60" w:line="240" w:lineRule="auto"/>
        <w:ind w:right="-8"/>
        <w:rPr>
          <w:rFonts w:ascii="Arial Narrow" w:hAnsi="Arial Narrow" w:cs="Times New Roman"/>
          <w:b/>
        </w:rPr>
      </w:pPr>
      <w:r w:rsidRPr="008944F1">
        <w:rPr>
          <w:rFonts w:ascii="Arial Narrow" w:hAnsi="Arial Narrow" w:cs="Times New Roman"/>
        </w:rPr>
        <w:t xml:space="preserve">zwanym dalej w treści Umowy </w:t>
      </w:r>
      <w:r w:rsidRPr="008944F1">
        <w:rPr>
          <w:rFonts w:ascii="Arial Narrow" w:hAnsi="Arial Narrow" w:cs="Times New Roman"/>
          <w:b/>
        </w:rPr>
        <w:t>Zamawiającym</w:t>
      </w:r>
    </w:p>
    <w:p w:rsidR="001F1F3F" w:rsidRPr="008944F1" w:rsidRDefault="001F1F3F" w:rsidP="008944F1">
      <w:pPr>
        <w:widowControl w:val="0"/>
        <w:autoSpaceDE w:val="0"/>
        <w:autoSpaceDN w:val="0"/>
        <w:adjustRightInd w:val="0"/>
        <w:spacing w:after="60" w:line="240" w:lineRule="auto"/>
        <w:ind w:right="-8"/>
        <w:rPr>
          <w:rFonts w:ascii="Arial Narrow" w:hAnsi="Arial Narrow" w:cs="Times New Roman"/>
        </w:rPr>
      </w:pPr>
      <w:r w:rsidRPr="008944F1">
        <w:rPr>
          <w:rFonts w:ascii="Arial Narrow" w:hAnsi="Arial Narrow" w:cs="Times New Roman"/>
        </w:rPr>
        <w:t>a</w:t>
      </w:r>
      <w:r w:rsidR="00153499" w:rsidRPr="008944F1">
        <w:rPr>
          <w:rFonts w:ascii="Arial Narrow" w:hAnsi="Arial Narrow" w:cs="Times New Roman"/>
        </w:rPr>
        <w:t xml:space="preserve"> </w:t>
      </w:r>
      <w:r w:rsidRPr="008944F1">
        <w:rPr>
          <w:rFonts w:ascii="Arial Narrow" w:hAnsi="Arial Narrow" w:cs="Times New Roman"/>
          <w:bCs/>
        </w:rPr>
        <w:t>……………………………………</w:t>
      </w:r>
      <w:r w:rsidR="00582707" w:rsidRPr="008944F1">
        <w:rPr>
          <w:rFonts w:ascii="Arial Narrow" w:hAnsi="Arial Narrow" w:cs="Times New Roman"/>
          <w:bCs/>
        </w:rPr>
        <w:t>………………</w:t>
      </w:r>
    </w:p>
    <w:p w:rsidR="001F1F3F" w:rsidRPr="008944F1" w:rsidRDefault="001F1F3F" w:rsidP="008944F1">
      <w:pPr>
        <w:widowControl w:val="0"/>
        <w:autoSpaceDE w:val="0"/>
        <w:autoSpaceDN w:val="0"/>
        <w:adjustRightInd w:val="0"/>
        <w:spacing w:after="60" w:line="240" w:lineRule="auto"/>
        <w:ind w:right="51"/>
        <w:jc w:val="both"/>
        <w:rPr>
          <w:rFonts w:ascii="Arial Narrow" w:hAnsi="Arial Narrow" w:cs="Times New Roman"/>
          <w:color w:val="000000"/>
        </w:rPr>
      </w:pPr>
      <w:r w:rsidRPr="008944F1">
        <w:rPr>
          <w:rFonts w:ascii="Arial Narrow" w:hAnsi="Arial Narrow" w:cs="Times New Roman"/>
          <w:color w:val="000000"/>
        </w:rPr>
        <w:t>zwany</w:t>
      </w:r>
      <w:r w:rsidR="00582707" w:rsidRPr="008944F1">
        <w:rPr>
          <w:rFonts w:ascii="Arial Narrow" w:hAnsi="Arial Narrow" w:cs="Times New Roman"/>
          <w:color w:val="000000"/>
        </w:rPr>
        <w:t>m</w:t>
      </w:r>
      <w:r w:rsidRPr="008944F1">
        <w:rPr>
          <w:rFonts w:ascii="Arial Narrow" w:hAnsi="Arial Narrow" w:cs="Times New Roman"/>
          <w:color w:val="000000"/>
        </w:rPr>
        <w:t xml:space="preserve"> dalej w treści Umowy </w:t>
      </w:r>
      <w:r w:rsidRPr="008944F1">
        <w:rPr>
          <w:rFonts w:ascii="Arial Narrow" w:hAnsi="Arial Narrow" w:cs="Times New Roman"/>
          <w:b/>
          <w:bCs/>
          <w:color w:val="000000"/>
        </w:rPr>
        <w:t>Wykonawcą</w:t>
      </w:r>
      <w:r w:rsidRPr="008944F1">
        <w:rPr>
          <w:rFonts w:ascii="Arial Narrow" w:hAnsi="Arial Narrow" w:cs="Times New Roman"/>
          <w:color w:val="000000"/>
        </w:rPr>
        <w:t xml:space="preserve">, </w:t>
      </w:r>
    </w:p>
    <w:p w:rsidR="001F1F3F" w:rsidRPr="008944F1" w:rsidRDefault="001F1F3F" w:rsidP="008944F1">
      <w:pPr>
        <w:widowControl w:val="0"/>
        <w:autoSpaceDE w:val="0"/>
        <w:autoSpaceDN w:val="0"/>
        <w:adjustRightInd w:val="0"/>
        <w:spacing w:after="60" w:line="240" w:lineRule="auto"/>
        <w:ind w:right="51"/>
        <w:jc w:val="both"/>
        <w:rPr>
          <w:rFonts w:ascii="Arial Narrow" w:hAnsi="Arial Narrow" w:cs="Times New Roman"/>
          <w:color w:val="000000"/>
        </w:rPr>
      </w:pPr>
      <w:r w:rsidRPr="008944F1">
        <w:rPr>
          <w:rFonts w:ascii="Arial Narrow" w:hAnsi="Arial Narrow" w:cs="Times New Roman"/>
          <w:color w:val="000000"/>
        </w:rPr>
        <w:t>o następującej treści:</w:t>
      </w:r>
    </w:p>
    <w:p w:rsidR="001F1F3F" w:rsidRPr="008944F1" w:rsidRDefault="001F1F3F"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p>
    <w:p w:rsidR="001F1F3F" w:rsidRPr="008944F1" w:rsidRDefault="001F1F3F" w:rsidP="008944F1">
      <w:pPr>
        <w:keepLines/>
        <w:suppressAutoHyphens w:val="0"/>
        <w:autoSpaceDE w:val="0"/>
        <w:spacing w:after="0" w:line="240" w:lineRule="auto"/>
        <w:ind w:left="357"/>
        <w:jc w:val="both"/>
        <w:rPr>
          <w:rFonts w:ascii="Arial Narrow" w:hAnsi="Arial Narrow" w:cs="Times New Roman"/>
          <w:b/>
          <w:bCs/>
        </w:rPr>
      </w:pPr>
      <w:r w:rsidRPr="008944F1">
        <w:rPr>
          <w:rFonts w:ascii="Arial Narrow" w:hAnsi="Arial Narrow" w:cs="Times New Roman"/>
        </w:rPr>
        <w:t xml:space="preserve">Zamawiający kupuje, a Wykonawca </w:t>
      </w:r>
      <w:r w:rsidR="003B2140" w:rsidRPr="008944F1">
        <w:rPr>
          <w:rFonts w:ascii="Arial Narrow" w:hAnsi="Arial Narrow" w:cs="Times New Roman"/>
        </w:rPr>
        <w:t>sprzedaje Wyposażenie</w:t>
      </w:r>
      <w:r w:rsidR="00BF5E64">
        <w:rPr>
          <w:rFonts w:ascii="Arial Narrow" w:hAnsi="Arial Narrow" w:cs="Times New Roman"/>
        </w:rPr>
        <w:t xml:space="preserve">/Doposażenie Specjalistyczne wiązane z realizowanym w BOW kierunkiem Kształcenia Zawodowego dla uczniów Szkół Branżowych ZDZ w Kielce </w:t>
      </w:r>
      <w:r w:rsidR="006A0B43" w:rsidRPr="008944F1">
        <w:rPr>
          <w:rFonts w:ascii="Arial Narrow" w:hAnsi="Arial Narrow" w:cs="Times New Roman"/>
        </w:rPr>
        <w:t xml:space="preserve">zwane dalej </w:t>
      </w:r>
      <w:r w:rsidR="003B2140" w:rsidRPr="008944F1">
        <w:rPr>
          <w:rFonts w:ascii="Arial Narrow" w:hAnsi="Arial Narrow" w:cs="Times New Roman"/>
        </w:rPr>
        <w:t>asortymentem</w:t>
      </w:r>
      <w:r w:rsidR="006A0B43" w:rsidRPr="008944F1">
        <w:rPr>
          <w:rFonts w:ascii="Arial Narrow" w:hAnsi="Arial Narrow" w:cs="Times New Roman"/>
        </w:rPr>
        <w:t xml:space="preserve"> w </w:t>
      </w:r>
      <w:r w:rsidRPr="008944F1">
        <w:rPr>
          <w:rFonts w:ascii="Arial Narrow" w:hAnsi="Arial Narrow" w:cs="Times New Roman"/>
        </w:rPr>
        <w:t>ilościach i rodzajach oraz zgodnie z wymogami określonymi w </w:t>
      </w:r>
      <w:r w:rsidRPr="008944F1">
        <w:rPr>
          <w:rFonts w:ascii="Arial Narrow" w:hAnsi="Arial Narrow" w:cs="Times New Roman"/>
          <w:bCs/>
        </w:rPr>
        <w:t xml:space="preserve">CHARAKTERYSTYCE PRZEDMIOTU ZAMÓWIENIA, stanowiącej </w:t>
      </w:r>
      <w:r w:rsidR="006A0B43" w:rsidRPr="008944F1">
        <w:rPr>
          <w:rFonts w:ascii="Arial Narrow" w:hAnsi="Arial Narrow" w:cs="Times New Roman"/>
          <w:bCs/>
        </w:rPr>
        <w:t>Z</w:t>
      </w:r>
      <w:r w:rsidRPr="008944F1">
        <w:rPr>
          <w:rFonts w:ascii="Arial Narrow" w:hAnsi="Arial Narrow" w:cs="Times New Roman"/>
          <w:bCs/>
        </w:rPr>
        <w:t>ałącznik Nr 1 do Zaproszenia, zwanej dalej charakterystyką.</w:t>
      </w:r>
    </w:p>
    <w:p w:rsidR="00A704DC" w:rsidRPr="008944F1" w:rsidRDefault="00A704DC" w:rsidP="008944F1">
      <w:pPr>
        <w:keepLines/>
        <w:autoSpaceDE w:val="0"/>
        <w:spacing w:after="0" w:line="240" w:lineRule="auto"/>
        <w:jc w:val="center"/>
        <w:rPr>
          <w:rFonts w:ascii="Arial Narrow" w:hAnsi="Arial Narrow" w:cs="Times New Roman"/>
          <w:b/>
          <w:bCs/>
        </w:rPr>
      </w:pPr>
    </w:p>
    <w:p w:rsidR="001F1F3F" w:rsidRPr="008944F1" w:rsidRDefault="001F1F3F"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2</w:t>
      </w:r>
    </w:p>
    <w:p w:rsidR="006B4D5B" w:rsidRPr="006B4D5B" w:rsidRDefault="003B2140" w:rsidP="006B4D5B">
      <w:pPr>
        <w:numPr>
          <w:ilvl w:val="0"/>
          <w:numId w:val="49"/>
        </w:numPr>
        <w:suppressAutoHyphens w:val="0"/>
        <w:spacing w:after="0" w:line="240" w:lineRule="auto"/>
        <w:jc w:val="both"/>
        <w:rPr>
          <w:rFonts w:ascii="Arial Narrow" w:hAnsi="Arial Narrow"/>
          <w:bCs/>
        </w:rPr>
      </w:pPr>
      <w:r w:rsidRPr="008944F1">
        <w:rPr>
          <w:rFonts w:ascii="Arial Narrow" w:hAnsi="Arial Narrow" w:cs="Times New Roman"/>
        </w:rPr>
        <w:t>Asortyment</w:t>
      </w:r>
      <w:r w:rsidR="001F1F3F" w:rsidRPr="008944F1">
        <w:rPr>
          <w:rFonts w:ascii="Arial Narrow" w:hAnsi="Arial Narrow"/>
          <w:bCs/>
        </w:rPr>
        <w:t xml:space="preserve"> </w:t>
      </w:r>
      <w:r w:rsidR="00177C7F" w:rsidRPr="008944F1">
        <w:rPr>
          <w:rFonts w:ascii="Arial Narrow" w:hAnsi="Arial Narrow"/>
        </w:rPr>
        <w:t xml:space="preserve">w ilościach przewidzianych w </w:t>
      </w:r>
      <w:r w:rsidR="00177C7F" w:rsidRPr="008944F1">
        <w:rPr>
          <w:rFonts w:ascii="Arial Narrow" w:hAnsi="Arial Narrow" w:cs="Times New Roman"/>
          <w:bCs/>
        </w:rPr>
        <w:t>CHARAKTERYSTYCE PRZEDMIOTU ZAMÓWIENIA, stanowiącej Załącznik Nr 1 do Zaproszenia</w:t>
      </w:r>
      <w:r w:rsidR="005D733A" w:rsidRPr="008944F1">
        <w:rPr>
          <w:rFonts w:ascii="Arial Narrow" w:hAnsi="Arial Narrow"/>
        </w:rPr>
        <w:t xml:space="preserve">, </w:t>
      </w:r>
      <w:r w:rsidRPr="008944F1">
        <w:rPr>
          <w:rFonts w:ascii="Arial Narrow" w:hAnsi="Arial Narrow"/>
        </w:rPr>
        <w:t>W</w:t>
      </w:r>
      <w:r w:rsidR="00177C7F" w:rsidRPr="008944F1">
        <w:rPr>
          <w:rFonts w:ascii="Arial Narrow" w:hAnsi="Arial Narrow"/>
        </w:rPr>
        <w:t xml:space="preserve">ykonawca dostarczy w terminie </w:t>
      </w:r>
      <w:r w:rsidR="008E594C">
        <w:rPr>
          <w:rFonts w:ascii="Arial Narrow" w:hAnsi="Arial Narrow"/>
        </w:rPr>
        <w:t>7 dni roboczych</w:t>
      </w:r>
      <w:r w:rsidR="00177C7F" w:rsidRPr="008944F1">
        <w:rPr>
          <w:rFonts w:ascii="Arial Narrow" w:hAnsi="Arial Narrow"/>
        </w:rPr>
        <w:t xml:space="preserve"> od daty </w:t>
      </w:r>
      <w:r w:rsidR="008E594C">
        <w:rPr>
          <w:rFonts w:ascii="Arial Narrow" w:hAnsi="Arial Narrow"/>
        </w:rPr>
        <w:t>podpisania umowy.</w:t>
      </w:r>
    </w:p>
    <w:p w:rsidR="00A668A8" w:rsidRPr="008944F1" w:rsidRDefault="00A668A8" w:rsidP="008944F1">
      <w:pPr>
        <w:numPr>
          <w:ilvl w:val="0"/>
          <w:numId w:val="49"/>
        </w:numPr>
        <w:suppressAutoHyphens w:val="0"/>
        <w:spacing w:after="0" w:line="240" w:lineRule="auto"/>
        <w:jc w:val="both"/>
        <w:rPr>
          <w:rFonts w:ascii="Arial Narrow" w:hAnsi="Arial Narrow"/>
        </w:rPr>
      </w:pPr>
      <w:r w:rsidRPr="008944F1">
        <w:rPr>
          <w:rFonts w:ascii="Arial Narrow" w:hAnsi="Arial Narrow"/>
        </w:rPr>
        <w:t xml:space="preserve">Miejsca dostaw: </w:t>
      </w:r>
      <w:r w:rsidR="00BF5E64">
        <w:rPr>
          <w:rFonts w:ascii="Arial Narrow" w:hAnsi="Arial Narrow" w:cs="Times New Roman"/>
        </w:rPr>
        <w:t xml:space="preserve">…………… </w:t>
      </w:r>
      <w:r w:rsidR="00BF5E64" w:rsidRPr="00BF5E64">
        <w:rPr>
          <w:rFonts w:ascii="Arial Narrow" w:hAnsi="Arial Narrow" w:cs="Times New Roman"/>
          <w:i/>
        </w:rPr>
        <w:t>w zależności od zadania</w:t>
      </w:r>
      <w:r w:rsidR="00BF5E64">
        <w:rPr>
          <w:rFonts w:ascii="Arial Narrow" w:hAnsi="Arial Narrow" w:cs="Times New Roman"/>
        </w:rPr>
        <w:t xml:space="preserve"> </w:t>
      </w:r>
    </w:p>
    <w:p w:rsidR="00B4080A" w:rsidRPr="008944F1" w:rsidRDefault="001F1F3F" w:rsidP="008944F1">
      <w:pPr>
        <w:numPr>
          <w:ilvl w:val="0"/>
          <w:numId w:val="49"/>
        </w:numPr>
        <w:suppressAutoHyphens w:val="0"/>
        <w:spacing w:after="0" w:line="240" w:lineRule="auto"/>
        <w:jc w:val="both"/>
        <w:rPr>
          <w:rFonts w:ascii="Arial Narrow" w:hAnsi="Arial Narrow"/>
        </w:rPr>
      </w:pPr>
      <w:r w:rsidRPr="008944F1">
        <w:rPr>
          <w:rFonts w:ascii="Arial Narrow" w:hAnsi="Arial Narrow" w:cs="Times New Roman"/>
        </w:rPr>
        <w:t xml:space="preserve">Wykonawca zapewni takie opakowanie </w:t>
      </w:r>
      <w:r w:rsidR="006B4D5B">
        <w:rPr>
          <w:rFonts w:ascii="Arial Narrow" w:hAnsi="Arial Narrow" w:cs="Times New Roman"/>
        </w:rPr>
        <w:t>asortymentu</w:t>
      </w:r>
      <w:r w:rsidRPr="008944F1">
        <w:rPr>
          <w:rFonts w:ascii="Arial Narrow" w:hAnsi="Arial Narrow" w:cs="Times New Roman"/>
        </w:rPr>
        <w:t>, jakie jest wymagane, by nie dopuścić do ich uszkodzenia lub pogorszenia ich jakości w trakcie transportu do miejsca dostawy.</w:t>
      </w:r>
    </w:p>
    <w:p w:rsidR="001F1F3F" w:rsidRPr="008944F1" w:rsidRDefault="006B4D5B" w:rsidP="008944F1">
      <w:pPr>
        <w:numPr>
          <w:ilvl w:val="0"/>
          <w:numId w:val="49"/>
        </w:numPr>
        <w:suppressAutoHyphens w:val="0"/>
        <w:spacing w:after="0" w:line="240" w:lineRule="auto"/>
        <w:jc w:val="both"/>
        <w:rPr>
          <w:rFonts w:ascii="Arial Narrow" w:hAnsi="Arial Narrow"/>
        </w:rPr>
      </w:pPr>
      <w:r>
        <w:rPr>
          <w:rFonts w:ascii="Arial Narrow" w:hAnsi="Arial Narrow" w:cs="Times New Roman"/>
        </w:rPr>
        <w:t xml:space="preserve">Asortyment </w:t>
      </w:r>
      <w:r w:rsidR="00F95899" w:rsidRPr="008944F1">
        <w:rPr>
          <w:rFonts w:ascii="Arial Narrow" w:hAnsi="Arial Narrow" w:cs="Times New Roman"/>
        </w:rPr>
        <w:t>będ</w:t>
      </w:r>
      <w:r>
        <w:rPr>
          <w:rFonts w:ascii="Arial Narrow" w:hAnsi="Arial Narrow" w:cs="Times New Roman"/>
        </w:rPr>
        <w:t>zie</w:t>
      </w:r>
      <w:r w:rsidR="00F95899" w:rsidRPr="008944F1">
        <w:rPr>
          <w:rFonts w:ascii="Arial Narrow" w:hAnsi="Arial Narrow" w:cs="Times New Roman"/>
        </w:rPr>
        <w:t xml:space="preserve"> oznaczon</w:t>
      </w:r>
      <w:r>
        <w:rPr>
          <w:rFonts w:ascii="Arial Narrow" w:hAnsi="Arial Narrow" w:cs="Times New Roman"/>
        </w:rPr>
        <w:t>y</w:t>
      </w:r>
      <w:r w:rsidR="001F1F3F" w:rsidRPr="008944F1">
        <w:rPr>
          <w:rFonts w:ascii="Arial Narrow" w:hAnsi="Arial Narrow" w:cs="Times New Roman"/>
        </w:rPr>
        <w:t xml:space="preserve"> zgodnie z obowiązującymi przepisami, a w szczególności znakami bezpieczeństwa.</w:t>
      </w:r>
    </w:p>
    <w:p w:rsidR="001F1F3F" w:rsidRPr="008944F1" w:rsidRDefault="001F1F3F" w:rsidP="008944F1">
      <w:pPr>
        <w:numPr>
          <w:ilvl w:val="0"/>
          <w:numId w:val="49"/>
        </w:numPr>
        <w:suppressAutoHyphens w:val="0"/>
        <w:spacing w:after="0" w:line="240" w:lineRule="auto"/>
        <w:jc w:val="both"/>
        <w:rPr>
          <w:rFonts w:ascii="Arial Narrow" w:hAnsi="Arial Narrow"/>
        </w:rPr>
      </w:pPr>
      <w:r w:rsidRPr="008944F1">
        <w:rPr>
          <w:rFonts w:ascii="Arial Narrow" w:hAnsi="Arial Narrow" w:cs="Times New Roman"/>
        </w:rPr>
        <w:t xml:space="preserve">Wykonawca umożliwi Zamawiającemu sprawdzenie </w:t>
      </w:r>
      <w:r w:rsidR="006B4D5B">
        <w:rPr>
          <w:rFonts w:ascii="Arial Narrow" w:hAnsi="Arial Narrow" w:cs="Times New Roman"/>
        </w:rPr>
        <w:t>asortymentu</w:t>
      </w:r>
      <w:r w:rsidRPr="008944F1">
        <w:rPr>
          <w:rFonts w:ascii="Arial Narrow" w:hAnsi="Arial Narrow" w:cs="Times New Roman"/>
        </w:rPr>
        <w:t xml:space="preserve"> w celu jego odbioru w miejscu dostawy. Sprawdzenie </w:t>
      </w:r>
      <w:r w:rsidR="006B4D5B">
        <w:rPr>
          <w:rFonts w:ascii="Arial Narrow" w:hAnsi="Arial Narrow" w:cs="Times New Roman"/>
        </w:rPr>
        <w:t>asortymentu</w:t>
      </w:r>
      <w:r w:rsidRPr="008944F1">
        <w:rPr>
          <w:rFonts w:ascii="Arial Narrow" w:hAnsi="Arial Narrow" w:cs="Times New Roman"/>
        </w:rPr>
        <w:t xml:space="preserve"> będzie polegało na upewnieniu się, że materiały </w:t>
      </w:r>
      <w:r w:rsidR="00B4080A" w:rsidRPr="008944F1">
        <w:rPr>
          <w:rFonts w:ascii="Arial Narrow" w:hAnsi="Arial Narrow" w:cs="Times New Roman"/>
        </w:rPr>
        <w:t>są wolne od wad fizycznych, a </w:t>
      </w:r>
      <w:r w:rsidR="00177C7F" w:rsidRPr="008944F1">
        <w:rPr>
          <w:rFonts w:ascii="Arial Narrow" w:hAnsi="Arial Narrow" w:cs="Times New Roman"/>
        </w:rPr>
        <w:t>w</w:t>
      </w:r>
      <w:r w:rsidR="00B4080A" w:rsidRPr="008944F1">
        <w:rPr>
          <w:rFonts w:ascii="Arial Narrow" w:hAnsi="Arial Narrow" w:cs="Times New Roman"/>
        </w:rPr>
        <w:t> </w:t>
      </w:r>
      <w:r w:rsidRPr="008944F1">
        <w:rPr>
          <w:rFonts w:ascii="Arial Narrow" w:hAnsi="Arial Narrow" w:cs="Times New Roman"/>
        </w:rPr>
        <w:t xml:space="preserve">szczególności, że </w:t>
      </w:r>
      <w:r w:rsidR="006B4D5B">
        <w:rPr>
          <w:rFonts w:ascii="Arial Narrow" w:hAnsi="Arial Narrow" w:cs="Times New Roman"/>
        </w:rPr>
        <w:t>asortyment</w:t>
      </w:r>
      <w:r w:rsidRPr="008944F1">
        <w:rPr>
          <w:rFonts w:ascii="Arial Narrow" w:hAnsi="Arial Narrow" w:cs="Times New Roman"/>
        </w:rPr>
        <w:t xml:space="preserve"> odpowiada wymogom określonym w charakterystyce. Na okoliczność odbioru </w:t>
      </w:r>
      <w:r w:rsidR="006B4D5B">
        <w:rPr>
          <w:rFonts w:ascii="Arial Narrow" w:hAnsi="Arial Narrow" w:cs="Times New Roman"/>
        </w:rPr>
        <w:t>asortymentu</w:t>
      </w:r>
      <w:r w:rsidRPr="008944F1">
        <w:rPr>
          <w:rFonts w:ascii="Arial Narrow" w:hAnsi="Arial Narrow" w:cs="Times New Roman"/>
        </w:rPr>
        <w:t xml:space="preserve"> Wykonawca sporządza protokół </w:t>
      </w:r>
      <w:r w:rsidRPr="008944F1">
        <w:rPr>
          <w:rFonts w:ascii="Arial Narrow" w:hAnsi="Arial Narrow" w:cs="Tahoma"/>
        </w:rPr>
        <w:t>określający nazwę i ilość przedmiotu zamówienia</w:t>
      </w:r>
      <w:r w:rsidRPr="008944F1">
        <w:rPr>
          <w:rFonts w:ascii="Arial Narrow" w:hAnsi="Arial Narrow" w:cs="Times New Roman"/>
        </w:rPr>
        <w:t>.</w:t>
      </w:r>
    </w:p>
    <w:p w:rsidR="001F1F3F" w:rsidRPr="008944F1" w:rsidRDefault="001F1F3F" w:rsidP="008944F1">
      <w:pPr>
        <w:numPr>
          <w:ilvl w:val="0"/>
          <w:numId w:val="49"/>
        </w:numPr>
        <w:suppressAutoHyphens w:val="0"/>
        <w:spacing w:after="0" w:line="240" w:lineRule="auto"/>
        <w:jc w:val="both"/>
        <w:rPr>
          <w:rFonts w:ascii="Arial Narrow" w:hAnsi="Arial Narrow"/>
        </w:rPr>
      </w:pPr>
      <w:r w:rsidRPr="008944F1">
        <w:rPr>
          <w:rFonts w:ascii="Arial Narrow" w:hAnsi="Arial Narrow" w:cs="Times New Roman"/>
        </w:rPr>
        <w:t xml:space="preserve">Wykonawca wyda Zamawiającemu dokumenty, które dotyczą </w:t>
      </w:r>
      <w:r w:rsidR="006B4D5B">
        <w:rPr>
          <w:rFonts w:ascii="Arial Narrow" w:hAnsi="Arial Narrow" w:cs="Times New Roman"/>
        </w:rPr>
        <w:t>tego asortymentu</w:t>
      </w:r>
      <w:r w:rsidRPr="008944F1">
        <w:rPr>
          <w:rFonts w:ascii="Arial Narrow" w:hAnsi="Arial Narrow" w:cs="Times New Roman"/>
        </w:rPr>
        <w:t>, przede wszystkim karty gwarancyjne.</w:t>
      </w:r>
    </w:p>
    <w:p w:rsidR="001F1F3F" w:rsidRPr="008944F1" w:rsidRDefault="001F1F3F" w:rsidP="008944F1">
      <w:pPr>
        <w:numPr>
          <w:ilvl w:val="0"/>
          <w:numId w:val="49"/>
        </w:numPr>
        <w:suppressAutoHyphens w:val="0"/>
        <w:spacing w:after="0" w:line="240" w:lineRule="auto"/>
        <w:jc w:val="both"/>
        <w:rPr>
          <w:rFonts w:ascii="Arial Narrow" w:hAnsi="Arial Narrow"/>
        </w:rPr>
      </w:pPr>
      <w:r w:rsidRPr="008944F1">
        <w:rPr>
          <w:rFonts w:ascii="Arial Narrow" w:hAnsi="Arial Narrow" w:cs="Times New Roman"/>
        </w:rPr>
        <w:t>Korzyśc</w:t>
      </w:r>
      <w:r w:rsidR="003C5DC5">
        <w:rPr>
          <w:rFonts w:ascii="Arial Narrow" w:hAnsi="Arial Narrow" w:cs="Times New Roman"/>
        </w:rPr>
        <w:t>i i ciężary związane z asortymentem</w:t>
      </w:r>
      <w:r w:rsidRPr="008944F1">
        <w:rPr>
          <w:rFonts w:ascii="Arial Narrow" w:hAnsi="Arial Narrow" w:cs="Times New Roman"/>
        </w:rPr>
        <w:t xml:space="preserve"> oraz niebezpieczeństwo przypadkowej utraty lub uszkodzenia </w:t>
      </w:r>
      <w:r w:rsidR="006B4D5B">
        <w:rPr>
          <w:rFonts w:ascii="Arial Narrow" w:hAnsi="Arial Narrow" w:cs="Times New Roman"/>
        </w:rPr>
        <w:t>asortymentu</w:t>
      </w:r>
      <w:r w:rsidRPr="008944F1">
        <w:rPr>
          <w:rFonts w:ascii="Arial Narrow" w:hAnsi="Arial Narrow" w:cs="Times New Roman"/>
        </w:rPr>
        <w:t xml:space="preserve"> przechodzą na Zamawiającego z chwilą wydania </w:t>
      </w:r>
      <w:r w:rsidR="006B4D5B">
        <w:rPr>
          <w:rFonts w:ascii="Arial Narrow" w:hAnsi="Arial Narrow" w:cs="Times New Roman"/>
        </w:rPr>
        <w:t>asortymentu</w:t>
      </w:r>
      <w:r w:rsidRPr="008944F1">
        <w:rPr>
          <w:rFonts w:ascii="Arial Narrow" w:hAnsi="Arial Narrow" w:cs="Times New Roman"/>
        </w:rPr>
        <w:t xml:space="preserve"> Zamawiającemu. Za dzień wydania </w:t>
      </w:r>
      <w:r w:rsidR="006B4D5B">
        <w:rPr>
          <w:rFonts w:ascii="Arial Narrow" w:hAnsi="Arial Narrow" w:cs="Times New Roman"/>
        </w:rPr>
        <w:t>asortymentu</w:t>
      </w:r>
      <w:r w:rsidRPr="008944F1">
        <w:rPr>
          <w:rFonts w:ascii="Arial Narrow" w:hAnsi="Arial Narrow" w:cs="Times New Roman"/>
        </w:rPr>
        <w:t xml:space="preserve"> Zamawiającemu uważa się dzień, w którym </w:t>
      </w:r>
      <w:r w:rsidR="006B4D5B">
        <w:rPr>
          <w:rFonts w:ascii="Arial Narrow" w:hAnsi="Arial Narrow" w:cs="Times New Roman"/>
        </w:rPr>
        <w:t>asortyment został</w:t>
      </w:r>
      <w:r w:rsidRPr="008944F1">
        <w:rPr>
          <w:rFonts w:ascii="Arial Narrow" w:hAnsi="Arial Narrow" w:cs="Times New Roman"/>
        </w:rPr>
        <w:t xml:space="preserve"> odebran</w:t>
      </w:r>
      <w:r w:rsidR="006B4D5B">
        <w:rPr>
          <w:rFonts w:ascii="Arial Narrow" w:hAnsi="Arial Narrow" w:cs="Times New Roman"/>
        </w:rPr>
        <w:t>y</w:t>
      </w:r>
      <w:r w:rsidRPr="008944F1">
        <w:rPr>
          <w:rFonts w:ascii="Arial Narrow" w:hAnsi="Arial Narrow" w:cs="Times New Roman"/>
        </w:rPr>
        <w:t xml:space="preserve"> przez Zamawiającego zgodnie z procedurą określoną w ust.</w:t>
      </w:r>
      <w:r w:rsidR="00365A78" w:rsidRPr="008944F1">
        <w:rPr>
          <w:rFonts w:ascii="Arial Narrow" w:hAnsi="Arial Narrow" w:cs="Times New Roman"/>
        </w:rPr>
        <w:t>8</w:t>
      </w:r>
      <w:r w:rsidRPr="008944F1">
        <w:rPr>
          <w:rFonts w:ascii="Arial Narrow" w:hAnsi="Arial Narrow" w:cs="Times New Roman"/>
        </w:rPr>
        <w:t>.</w:t>
      </w:r>
    </w:p>
    <w:p w:rsidR="002505CC" w:rsidRPr="008944F1" w:rsidRDefault="002505CC" w:rsidP="008944F1">
      <w:pPr>
        <w:numPr>
          <w:ilvl w:val="0"/>
          <w:numId w:val="49"/>
        </w:numPr>
        <w:suppressAutoHyphens w:val="0"/>
        <w:spacing w:after="0" w:line="240" w:lineRule="auto"/>
        <w:jc w:val="both"/>
        <w:rPr>
          <w:rFonts w:ascii="Arial Narrow" w:hAnsi="Arial Narrow"/>
        </w:rPr>
      </w:pPr>
      <w:r w:rsidRPr="008944F1">
        <w:rPr>
          <w:rFonts w:ascii="Arial Narrow" w:hAnsi="Arial Narrow" w:cs="Arial"/>
        </w:rPr>
        <w:t>Osobami upoważnionymi do kontaktów w sprawie realizacji postanowień niniejszej umowy, ze strony Zamawiającego jest ………………………: e-mail:</w:t>
      </w:r>
      <w:r w:rsidRPr="008944F1">
        <w:rPr>
          <w:rStyle w:val="Hipercze"/>
          <w:rFonts w:ascii="Arial Narrow" w:hAnsi="Arial Narrow"/>
        </w:rPr>
        <w:t xml:space="preserve"> </w:t>
      </w:r>
      <w:r w:rsidRPr="008944F1">
        <w:rPr>
          <w:rStyle w:val="Hipercze"/>
          <w:rFonts w:ascii="Arial Narrow" w:hAnsi="Arial Narrow" w:cs="Arial"/>
        </w:rPr>
        <w:t>………………………….</w:t>
      </w:r>
      <w:hyperlink r:id="rId12" w:history="1">
        <w:r w:rsidRPr="008944F1">
          <w:rPr>
            <w:rStyle w:val="Hipercze"/>
            <w:rFonts w:ascii="Arial Narrow" w:hAnsi="Arial Narrow" w:cs="Arial"/>
          </w:rPr>
          <w:t>@zdz.kielce.pl</w:t>
        </w:r>
      </w:hyperlink>
      <w:r w:rsidRPr="008944F1">
        <w:rPr>
          <w:rFonts w:ascii="Arial Narrow" w:hAnsi="Arial Narrow" w:cs="Arial"/>
        </w:rPr>
        <w:t xml:space="preserve"> </w:t>
      </w:r>
      <w:r w:rsidR="0022452A" w:rsidRPr="008944F1">
        <w:rPr>
          <w:rFonts w:ascii="Arial Narrow" w:hAnsi="Arial Narrow" w:cs="Arial"/>
        </w:rPr>
        <w:t>.</w:t>
      </w:r>
    </w:p>
    <w:p w:rsidR="00361539" w:rsidRPr="008944F1" w:rsidRDefault="00361539" w:rsidP="008944F1">
      <w:pPr>
        <w:keepLines/>
        <w:autoSpaceDE w:val="0"/>
        <w:spacing w:after="0" w:line="240" w:lineRule="auto"/>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4</w:t>
      </w:r>
    </w:p>
    <w:p w:rsidR="001F1F3F" w:rsidRPr="008944F1" w:rsidRDefault="001F1F3F" w:rsidP="008944F1">
      <w:pPr>
        <w:keepLines/>
        <w:numPr>
          <w:ilvl w:val="0"/>
          <w:numId w:val="48"/>
        </w:numPr>
        <w:suppressAutoHyphens w:val="0"/>
        <w:autoSpaceDE w:val="0"/>
        <w:spacing w:after="0" w:line="240" w:lineRule="auto"/>
        <w:ind w:left="357" w:hanging="357"/>
        <w:jc w:val="both"/>
        <w:rPr>
          <w:rFonts w:ascii="Arial Narrow" w:hAnsi="Arial Narrow" w:cs="Times New Roman"/>
          <w:b/>
          <w:color w:val="000000"/>
        </w:rPr>
      </w:pPr>
      <w:r w:rsidRPr="008944F1">
        <w:rPr>
          <w:rFonts w:ascii="Arial Narrow" w:hAnsi="Arial Narrow" w:cs="Times New Roman"/>
        </w:rPr>
        <w:t xml:space="preserve">Strony </w:t>
      </w:r>
      <w:r w:rsidRPr="008944F1">
        <w:rPr>
          <w:rFonts w:ascii="Arial Narrow" w:hAnsi="Arial Narrow" w:cs="Times New Roman"/>
          <w:color w:val="000000"/>
        </w:rPr>
        <w:t xml:space="preserve">ustalają cenę za materiały na podstawie oferty w kwocie </w:t>
      </w:r>
      <w:r w:rsidRPr="008944F1">
        <w:rPr>
          <w:rFonts w:ascii="Arial Narrow" w:hAnsi="Arial Narrow" w:cs="Times New Roman"/>
          <w:b/>
          <w:color w:val="000000"/>
        </w:rPr>
        <w:t>……………… zł brutto</w:t>
      </w:r>
      <w:r w:rsidRPr="008944F1">
        <w:rPr>
          <w:rFonts w:ascii="Arial Narrow" w:hAnsi="Arial Narrow" w:cs="Times New Roman"/>
          <w:color w:val="000000"/>
        </w:rPr>
        <w:t xml:space="preserve"> (słownie: ……………...…). </w:t>
      </w:r>
      <w:r w:rsidR="006B3AFE" w:rsidRPr="008944F1">
        <w:rPr>
          <w:rFonts w:ascii="Arial Narrow" w:hAnsi="Arial Narrow" w:cs="Times New Roman"/>
          <w:color w:val="000000"/>
        </w:rPr>
        <w:t xml:space="preserve"> </w:t>
      </w:r>
      <w:r w:rsidR="006B3AFE" w:rsidRPr="008944F1">
        <w:rPr>
          <w:rFonts w:ascii="Arial Narrow" w:hAnsi="Arial Narrow" w:cs="Times New Roman"/>
          <w:b/>
          <w:color w:val="000000"/>
        </w:rPr>
        <w:t>w zakresie ZADANIA………..</w:t>
      </w:r>
      <w:r w:rsidR="006B3AFE" w:rsidRPr="008944F1">
        <w:rPr>
          <w:rFonts w:ascii="Arial Narrow" w:hAnsi="Arial Narrow" w:cs="Times New Roman"/>
          <w:bCs/>
          <w:color w:val="000000"/>
        </w:rPr>
        <w:t xml:space="preserve"> wg cen jednostkowych brutto zaoferowanych w Formularzu Asortymentowo-Cenowym – Załącznik nr </w:t>
      </w:r>
      <w:r w:rsidR="008E594C">
        <w:rPr>
          <w:rFonts w:ascii="Arial Narrow" w:hAnsi="Arial Narrow" w:cs="Times New Roman"/>
          <w:bCs/>
          <w:color w:val="000000"/>
        </w:rPr>
        <w:t>…………………………</w:t>
      </w:r>
      <w:r w:rsidR="006B3AFE" w:rsidRPr="008944F1">
        <w:rPr>
          <w:rFonts w:ascii="Arial Narrow" w:hAnsi="Arial Narrow" w:cs="Times New Roman"/>
          <w:bCs/>
          <w:color w:val="000000"/>
        </w:rPr>
        <w:t xml:space="preserve"> do Zaproszenia.</w:t>
      </w:r>
      <w:r w:rsidR="006B3AFE" w:rsidRPr="008944F1">
        <w:rPr>
          <w:rFonts w:ascii="Arial Narrow" w:hAnsi="Arial Narrow" w:cs="Times New Roman"/>
          <w:b/>
          <w:color w:val="000000"/>
        </w:rPr>
        <w:t xml:space="preserve"> </w:t>
      </w:r>
      <w:r w:rsidRPr="008944F1">
        <w:rPr>
          <w:rFonts w:ascii="Arial Narrow" w:hAnsi="Arial Narrow" w:cs="Times New Roman"/>
          <w:color w:val="000000"/>
        </w:rPr>
        <w:t>Cena obejmuje koszty transportu</w:t>
      </w:r>
      <w:r w:rsidR="008E594C">
        <w:rPr>
          <w:rFonts w:ascii="Arial Narrow" w:hAnsi="Arial Narrow" w:cs="Times New Roman"/>
          <w:color w:val="000000"/>
        </w:rPr>
        <w:t>/wniesienia/opakowania</w:t>
      </w:r>
      <w:r w:rsidRPr="008944F1">
        <w:rPr>
          <w:rFonts w:ascii="Arial Narrow" w:hAnsi="Arial Narrow" w:cs="Times New Roman"/>
          <w:color w:val="000000"/>
        </w:rPr>
        <w:t xml:space="preserve">. </w:t>
      </w:r>
    </w:p>
    <w:p w:rsidR="001F1F3F" w:rsidRPr="008944F1" w:rsidRDefault="001F1F3F" w:rsidP="008944F1">
      <w:pPr>
        <w:keepLines/>
        <w:numPr>
          <w:ilvl w:val="0"/>
          <w:numId w:val="48"/>
        </w:numPr>
        <w:suppressAutoHyphens w:val="0"/>
        <w:autoSpaceDE w:val="0"/>
        <w:spacing w:after="0" w:line="240" w:lineRule="auto"/>
        <w:ind w:left="357" w:hanging="357"/>
        <w:jc w:val="both"/>
        <w:rPr>
          <w:rFonts w:ascii="Arial Narrow" w:hAnsi="Arial Narrow" w:cs="Times New Roman"/>
          <w:color w:val="000000"/>
        </w:rPr>
      </w:pPr>
      <w:r w:rsidRPr="008944F1">
        <w:rPr>
          <w:rFonts w:ascii="Arial Narrow" w:hAnsi="Arial Narrow" w:cs="Times New Roman"/>
          <w:color w:val="000000"/>
        </w:rPr>
        <w:t xml:space="preserve">Zapłata ceny nastąpi po odbiorze </w:t>
      </w:r>
      <w:r w:rsidR="006B4D5B">
        <w:rPr>
          <w:rFonts w:ascii="Arial Narrow" w:hAnsi="Arial Narrow" w:cs="Times New Roman"/>
          <w:color w:val="000000"/>
        </w:rPr>
        <w:t>asortymentu</w:t>
      </w:r>
      <w:r w:rsidRPr="008944F1">
        <w:rPr>
          <w:rFonts w:ascii="Arial Narrow" w:hAnsi="Arial Narrow" w:cs="Times New Roman"/>
          <w:color w:val="000000"/>
        </w:rPr>
        <w:t xml:space="preserve"> i otrzymaniu przez Zamawiającego faktury VAT/rachunku, przelewem na konto bankowe Wykonawcy wskazane w fakturze/rachunku oraz bezusterkowego protokołu odbioru.</w:t>
      </w:r>
    </w:p>
    <w:p w:rsidR="001F1F3F" w:rsidRPr="008944F1" w:rsidRDefault="001F1F3F" w:rsidP="008944F1">
      <w:pPr>
        <w:keepLines/>
        <w:numPr>
          <w:ilvl w:val="0"/>
          <w:numId w:val="48"/>
        </w:numPr>
        <w:suppressAutoHyphens w:val="0"/>
        <w:autoSpaceDE w:val="0"/>
        <w:spacing w:after="0" w:line="240" w:lineRule="auto"/>
        <w:jc w:val="both"/>
        <w:rPr>
          <w:rFonts w:ascii="Arial Narrow" w:hAnsi="Arial Narrow" w:cs="Tahoma"/>
        </w:rPr>
      </w:pPr>
      <w:r w:rsidRPr="008944F1">
        <w:rPr>
          <w:rFonts w:ascii="Arial Narrow" w:hAnsi="Arial Narrow" w:cs="Times New Roman"/>
        </w:rPr>
        <w:t>Zamawiający dokona zapłaty, na podstawie fa</w:t>
      </w:r>
      <w:r w:rsidR="00BF5E64">
        <w:rPr>
          <w:rFonts w:ascii="Arial Narrow" w:hAnsi="Arial Narrow" w:cs="Times New Roman"/>
        </w:rPr>
        <w:t xml:space="preserve">ktury/rachunku w terminie do 31 grudnia </w:t>
      </w:r>
      <w:r w:rsidRPr="008944F1">
        <w:rPr>
          <w:rFonts w:ascii="Arial Narrow" w:hAnsi="Arial Narrow" w:cs="Times New Roman"/>
        </w:rPr>
        <w:t xml:space="preserve">od dnia otrzymania przez </w:t>
      </w:r>
      <w:r w:rsidR="00BF5E64">
        <w:rPr>
          <w:rFonts w:ascii="Arial Narrow" w:hAnsi="Arial Narrow" w:cs="Times New Roman"/>
        </w:rPr>
        <w:t>Wykonawcę</w:t>
      </w:r>
      <w:r w:rsidRPr="008944F1">
        <w:rPr>
          <w:rFonts w:ascii="Arial Narrow" w:hAnsi="Arial Narrow" w:cs="Times New Roman"/>
        </w:rPr>
        <w:t xml:space="preserve"> prawidłowo wystawionej faktury.</w:t>
      </w:r>
    </w:p>
    <w:p w:rsidR="001F1F3F" w:rsidRPr="006B4D5B" w:rsidRDefault="001F1F3F" w:rsidP="008944F1">
      <w:pPr>
        <w:keepLines/>
        <w:numPr>
          <w:ilvl w:val="0"/>
          <w:numId w:val="48"/>
        </w:numPr>
        <w:suppressAutoHyphens w:val="0"/>
        <w:autoSpaceDE w:val="0"/>
        <w:spacing w:after="0" w:line="240" w:lineRule="auto"/>
        <w:ind w:left="357" w:hanging="357"/>
        <w:jc w:val="both"/>
        <w:rPr>
          <w:rFonts w:ascii="Arial Narrow" w:hAnsi="Arial Narrow" w:cs="Tahoma"/>
          <w:u w:val="single"/>
        </w:rPr>
      </w:pPr>
      <w:r w:rsidRPr="006B4D5B">
        <w:rPr>
          <w:rFonts w:ascii="Arial Narrow" w:hAnsi="Arial Narrow" w:cs="Tahoma"/>
          <w:spacing w:val="5"/>
          <w:u w:val="single"/>
        </w:rPr>
        <w:t>Wykonawca, na fakturze/rachunku, zobowiązany jest zamieś</w:t>
      </w:r>
      <w:r w:rsidR="006B4D5B" w:rsidRPr="006B4D5B">
        <w:rPr>
          <w:rFonts w:ascii="Arial Narrow" w:hAnsi="Arial Narrow" w:cs="Tahoma"/>
          <w:spacing w:val="5"/>
          <w:u w:val="single"/>
        </w:rPr>
        <w:t>cić informację o numerze umowy</w:t>
      </w:r>
      <w:r w:rsidRPr="006B4D5B">
        <w:rPr>
          <w:rFonts w:ascii="Arial Narrow" w:hAnsi="Arial Narrow" w:cs="Tahoma"/>
          <w:spacing w:val="5"/>
          <w:u w:val="single"/>
        </w:rPr>
        <w:t>.</w:t>
      </w:r>
    </w:p>
    <w:p w:rsidR="001663F1" w:rsidRPr="008944F1" w:rsidRDefault="001F1F3F" w:rsidP="008944F1">
      <w:pPr>
        <w:keepLines/>
        <w:numPr>
          <w:ilvl w:val="0"/>
          <w:numId w:val="48"/>
        </w:numPr>
        <w:suppressAutoHyphens w:val="0"/>
        <w:autoSpaceDE w:val="0"/>
        <w:spacing w:after="0" w:line="240" w:lineRule="auto"/>
        <w:ind w:left="357" w:hanging="357"/>
        <w:jc w:val="both"/>
        <w:rPr>
          <w:rFonts w:ascii="Arial Narrow" w:hAnsi="Arial Narrow" w:cs="Times New Roman"/>
          <w:color w:val="000000"/>
        </w:rPr>
      </w:pPr>
      <w:r w:rsidRPr="008944F1">
        <w:rPr>
          <w:rFonts w:ascii="Arial Narrow" w:hAnsi="Arial Narrow" w:cs="Times New Roman"/>
          <w:color w:val="000000"/>
        </w:rPr>
        <w:lastRenderedPageBreak/>
        <w:t xml:space="preserve">Zamawiający dokona zapłaty za faktycznie dostarczone ilości przedmiotu zamówienia według cen jednostkowych, które zostały określone przez Wykonawcę </w:t>
      </w:r>
      <w:r w:rsidR="00E03731" w:rsidRPr="008944F1">
        <w:rPr>
          <w:rFonts w:ascii="Arial Narrow" w:hAnsi="Arial Narrow" w:cs="Times New Roman"/>
          <w:color w:val="000000"/>
        </w:rPr>
        <w:t xml:space="preserve">w Formularzu </w:t>
      </w:r>
      <w:r w:rsidR="0070377C" w:rsidRPr="008944F1">
        <w:rPr>
          <w:rFonts w:ascii="Arial Narrow" w:hAnsi="Arial Narrow" w:cs="Times New Roman"/>
          <w:bCs/>
          <w:color w:val="000000"/>
        </w:rPr>
        <w:t xml:space="preserve">Asortymentowo-Cenowym – Załącznik nr </w:t>
      </w:r>
      <w:r w:rsidR="008E594C">
        <w:rPr>
          <w:rFonts w:ascii="Arial Narrow" w:hAnsi="Arial Narrow" w:cs="Times New Roman"/>
          <w:bCs/>
          <w:color w:val="000000"/>
        </w:rPr>
        <w:t>……</w:t>
      </w:r>
      <w:r w:rsidR="0070377C" w:rsidRPr="008944F1">
        <w:rPr>
          <w:rFonts w:ascii="Arial Narrow" w:hAnsi="Arial Narrow" w:cs="Times New Roman"/>
          <w:bCs/>
          <w:color w:val="000000"/>
        </w:rPr>
        <w:t xml:space="preserve"> do Zaproszenia</w:t>
      </w:r>
      <w:r w:rsidRPr="008944F1">
        <w:rPr>
          <w:rFonts w:ascii="Arial Narrow" w:hAnsi="Arial Narrow" w:cs="Times New Roman"/>
          <w:color w:val="000000"/>
        </w:rPr>
        <w:t>.</w:t>
      </w:r>
    </w:p>
    <w:p w:rsidR="00A704DC" w:rsidRPr="008944F1" w:rsidRDefault="00A704DC" w:rsidP="008944F1">
      <w:pPr>
        <w:keepLines/>
        <w:autoSpaceDE w:val="0"/>
        <w:spacing w:after="0" w:line="240" w:lineRule="auto"/>
        <w:jc w:val="center"/>
        <w:rPr>
          <w:rFonts w:ascii="Arial Narrow" w:hAnsi="Arial Narrow" w:cs="Times New Roman"/>
          <w:b/>
        </w:rPr>
      </w:pPr>
    </w:p>
    <w:p w:rsidR="001F1F3F" w:rsidRPr="008944F1" w:rsidRDefault="006F391E" w:rsidP="008944F1">
      <w:pPr>
        <w:keepLines/>
        <w:autoSpaceDE w:val="0"/>
        <w:spacing w:after="0" w:line="240" w:lineRule="auto"/>
        <w:jc w:val="center"/>
        <w:rPr>
          <w:rFonts w:ascii="Arial Narrow" w:hAnsi="Arial Narrow" w:cs="Times New Roman"/>
          <w:b/>
        </w:rPr>
      </w:pPr>
      <w:r w:rsidRPr="008944F1">
        <w:rPr>
          <w:rFonts w:ascii="Arial Narrow" w:hAnsi="Arial Narrow" w:cs="Times New Roman"/>
          <w:b/>
        </w:rPr>
        <w:t>§ 5</w:t>
      </w:r>
    </w:p>
    <w:p w:rsidR="001F1F3F" w:rsidRPr="008944F1" w:rsidRDefault="001F1F3F" w:rsidP="008944F1">
      <w:pPr>
        <w:pStyle w:val="Tytu"/>
        <w:numPr>
          <w:ilvl w:val="1"/>
          <w:numId w:val="51"/>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8944F1">
        <w:rPr>
          <w:rFonts w:ascii="Arial Narrow" w:hAnsi="Arial Narrow"/>
          <w:b w:val="0"/>
          <w:sz w:val="22"/>
          <w:szCs w:val="22"/>
        </w:rPr>
        <w:t xml:space="preserve">Wykonawca udziela Zamawiającemu gwarancji jakości na </w:t>
      </w:r>
      <w:r w:rsidR="0070377C">
        <w:rPr>
          <w:rFonts w:ascii="Arial Narrow" w:hAnsi="Arial Narrow"/>
          <w:b w:val="0"/>
          <w:sz w:val="22"/>
          <w:szCs w:val="22"/>
        </w:rPr>
        <w:t>asortyment</w:t>
      </w:r>
      <w:r w:rsidRPr="008944F1">
        <w:rPr>
          <w:rFonts w:ascii="Arial Narrow" w:hAnsi="Arial Narrow"/>
          <w:b w:val="0"/>
          <w:sz w:val="22"/>
          <w:szCs w:val="22"/>
        </w:rPr>
        <w:t xml:space="preserve"> będąc</w:t>
      </w:r>
      <w:r w:rsidR="0070377C">
        <w:rPr>
          <w:rFonts w:ascii="Arial Narrow" w:hAnsi="Arial Narrow"/>
          <w:b w:val="0"/>
          <w:sz w:val="22"/>
          <w:szCs w:val="22"/>
        </w:rPr>
        <w:t>y</w:t>
      </w:r>
      <w:r w:rsidRPr="008944F1">
        <w:rPr>
          <w:rFonts w:ascii="Arial Narrow" w:hAnsi="Arial Narrow"/>
          <w:b w:val="0"/>
          <w:sz w:val="22"/>
          <w:szCs w:val="22"/>
        </w:rPr>
        <w:t xml:space="preserve"> przedmiotem umowy na okres 24 miesięcy od daty podpisania protokołu odbioru.</w:t>
      </w:r>
    </w:p>
    <w:p w:rsidR="001F1F3F" w:rsidRPr="008944F1" w:rsidRDefault="001F1F3F" w:rsidP="008944F1">
      <w:pPr>
        <w:pStyle w:val="Tytu"/>
        <w:numPr>
          <w:ilvl w:val="1"/>
          <w:numId w:val="51"/>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8944F1">
        <w:rPr>
          <w:rFonts w:ascii="Arial Narrow" w:hAnsi="Arial Narrow"/>
          <w:b w:val="0"/>
          <w:sz w:val="22"/>
          <w:szCs w:val="22"/>
        </w:rPr>
        <w:t>Odpowiedzialność z tytułu gwarancji jakości obejmuje zarówno wady powstałe z prz</w:t>
      </w:r>
      <w:r w:rsidR="00A85BB0" w:rsidRPr="008944F1">
        <w:rPr>
          <w:rFonts w:ascii="Arial Narrow" w:hAnsi="Arial Narrow"/>
          <w:b w:val="0"/>
          <w:sz w:val="22"/>
          <w:szCs w:val="22"/>
        </w:rPr>
        <w:t>yczyn tkwiących w materiałach w </w:t>
      </w:r>
      <w:r w:rsidRPr="008944F1">
        <w:rPr>
          <w:rFonts w:ascii="Arial Narrow" w:hAnsi="Arial Narrow"/>
          <w:b w:val="0"/>
          <w:sz w:val="22"/>
          <w:szCs w:val="22"/>
        </w:rPr>
        <w:t xml:space="preserve">chwili dokonania odbioru przez Zamawiającego jak i wszelkie inne wady fizyczne </w:t>
      </w:r>
      <w:r w:rsidR="006B4D5B">
        <w:rPr>
          <w:rFonts w:ascii="Arial Narrow" w:hAnsi="Arial Narrow"/>
          <w:b w:val="0"/>
          <w:sz w:val="22"/>
          <w:szCs w:val="22"/>
        </w:rPr>
        <w:t>asortymentu</w:t>
      </w:r>
      <w:r w:rsidRPr="008944F1">
        <w:rPr>
          <w:rFonts w:ascii="Arial Narrow" w:hAnsi="Arial Narrow"/>
          <w:b w:val="0"/>
          <w:sz w:val="22"/>
          <w:szCs w:val="22"/>
        </w:rPr>
        <w:t xml:space="preserve"> powstałe po ich odbiorze. </w:t>
      </w:r>
    </w:p>
    <w:p w:rsidR="001F1F3F" w:rsidRPr="008944F1" w:rsidRDefault="001F1F3F" w:rsidP="008944F1">
      <w:pPr>
        <w:widowControl w:val="0"/>
        <w:numPr>
          <w:ilvl w:val="1"/>
          <w:numId w:val="51"/>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8944F1">
        <w:rPr>
          <w:rFonts w:ascii="Arial Narrow" w:hAnsi="Arial Narrow"/>
        </w:rPr>
        <w:t xml:space="preserve">W ramach gwarancji, Wykonawca odbierze materiały wadliwe z miejsca dostawy, a następnie dostarczy w to miejsce </w:t>
      </w:r>
      <w:r w:rsidR="00DE12CA">
        <w:rPr>
          <w:rFonts w:ascii="Arial Narrow" w:hAnsi="Arial Narrow"/>
        </w:rPr>
        <w:t>asortyment</w:t>
      </w:r>
      <w:r w:rsidRPr="008944F1">
        <w:rPr>
          <w:rFonts w:ascii="Arial Narrow" w:hAnsi="Arial Narrow"/>
        </w:rPr>
        <w:t xml:space="preserve"> woln</w:t>
      </w:r>
      <w:r w:rsidR="00DE12CA">
        <w:rPr>
          <w:rFonts w:ascii="Arial Narrow" w:hAnsi="Arial Narrow"/>
        </w:rPr>
        <w:t>y</w:t>
      </w:r>
      <w:r w:rsidRPr="008944F1">
        <w:rPr>
          <w:rFonts w:ascii="Arial Narrow" w:hAnsi="Arial Narrow"/>
        </w:rPr>
        <w:t xml:space="preserve"> od wad. Wykonawca dokona powyższego odbioru i zwrotu na własny koszt. Czas wymiany na wolny od wad wynosi 3 dni.</w:t>
      </w:r>
    </w:p>
    <w:p w:rsidR="001D2071" w:rsidRPr="008944F1" w:rsidRDefault="001F1F3F" w:rsidP="008944F1">
      <w:pPr>
        <w:widowControl w:val="0"/>
        <w:numPr>
          <w:ilvl w:val="1"/>
          <w:numId w:val="51"/>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8944F1">
        <w:rPr>
          <w:rFonts w:ascii="Arial Narrow" w:hAnsi="Arial Narrow"/>
        </w:rPr>
        <w:t>Postanowienia niniejszego paragrafu nie uchybiają uprawnieniom Zamawiającego z tytułu rękojmi za wady, o których mowa w art. 556-576 Kodeksu cywilnego. Okres rękojmi równy jest okresowi gwarancji wskazanemu w ust. 1.</w:t>
      </w:r>
    </w:p>
    <w:p w:rsidR="00A704DC" w:rsidRPr="008944F1" w:rsidRDefault="00A704DC" w:rsidP="008944F1">
      <w:pPr>
        <w:keepLines/>
        <w:autoSpaceDE w:val="0"/>
        <w:spacing w:after="0" w:line="240" w:lineRule="auto"/>
        <w:jc w:val="center"/>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6</w:t>
      </w:r>
    </w:p>
    <w:p w:rsidR="001F1F3F" w:rsidRPr="008944F1" w:rsidRDefault="001F1F3F" w:rsidP="008944F1">
      <w:pPr>
        <w:keepLines/>
        <w:numPr>
          <w:ilvl w:val="0"/>
          <w:numId w:val="46"/>
        </w:numPr>
        <w:suppressAutoHyphens w:val="0"/>
        <w:autoSpaceDE w:val="0"/>
        <w:spacing w:after="0" w:line="240" w:lineRule="auto"/>
        <w:ind w:left="360"/>
        <w:jc w:val="both"/>
        <w:rPr>
          <w:rFonts w:ascii="Arial Narrow" w:hAnsi="Arial Narrow" w:cs="Times New Roman"/>
        </w:rPr>
      </w:pPr>
      <w:r w:rsidRPr="008944F1">
        <w:rPr>
          <w:rFonts w:ascii="Arial Narrow" w:hAnsi="Arial Narrow" w:cs="Times New Roman"/>
        </w:rPr>
        <w:t>W przypadku niewykonania lub nienależytego wykonania umowy przez Wykonawcę, Zamawiający może naliczyć karę umowną w następujących przypadkach i wysokościach:</w:t>
      </w:r>
    </w:p>
    <w:p w:rsidR="001F1F3F" w:rsidRPr="008944F1" w:rsidRDefault="001F1F3F" w:rsidP="008944F1">
      <w:pPr>
        <w:keepLines/>
        <w:numPr>
          <w:ilvl w:val="1"/>
          <w:numId w:val="52"/>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8944F1">
        <w:rPr>
          <w:rFonts w:ascii="Arial Narrow" w:hAnsi="Arial Narrow" w:cs="Times New Roman"/>
        </w:rPr>
        <w:t xml:space="preserve">za opóźnienie w przekazaniu przedmiotu umowy w wysokości 1 % ceny określonej w </w:t>
      </w:r>
      <w:r w:rsidRPr="008944F1">
        <w:rPr>
          <w:rFonts w:ascii="Arial Narrow" w:hAnsi="Arial Narrow" w:cs="Times New Roman"/>
          <w:bCs/>
        </w:rPr>
        <w:t>§</w:t>
      </w:r>
      <w:r w:rsidR="008A0E94" w:rsidRPr="008944F1">
        <w:rPr>
          <w:rFonts w:ascii="Arial Narrow" w:hAnsi="Arial Narrow" w:cs="Times New Roman"/>
          <w:bCs/>
        </w:rPr>
        <w:t>4</w:t>
      </w:r>
      <w:r w:rsidRPr="008944F1">
        <w:rPr>
          <w:rFonts w:ascii="Arial Narrow" w:hAnsi="Arial Narrow" w:cs="Times New Roman"/>
          <w:bCs/>
        </w:rPr>
        <w:t xml:space="preserve"> ust. 1 </w:t>
      </w:r>
      <w:r w:rsidRPr="008944F1">
        <w:rPr>
          <w:rFonts w:ascii="Arial Narrow" w:hAnsi="Arial Narrow" w:cs="Times New Roman"/>
        </w:rPr>
        <w:t>za każdy dzień opóźnienia</w:t>
      </w:r>
      <w:r w:rsidR="0070377C">
        <w:rPr>
          <w:rFonts w:ascii="Arial Narrow" w:hAnsi="Arial Narrow" w:cs="Times New Roman"/>
        </w:rPr>
        <w:t xml:space="preserve"> (w zakresie zadania na którego dotyczy)</w:t>
      </w:r>
      <w:r w:rsidRPr="008944F1">
        <w:rPr>
          <w:rFonts w:ascii="Arial Narrow" w:hAnsi="Arial Narrow" w:cs="Times New Roman"/>
        </w:rPr>
        <w:t>,</w:t>
      </w:r>
    </w:p>
    <w:p w:rsidR="001F1F3F" w:rsidRPr="008944F1" w:rsidRDefault="001F1F3F" w:rsidP="008944F1">
      <w:pPr>
        <w:keepLines/>
        <w:numPr>
          <w:ilvl w:val="1"/>
          <w:numId w:val="52"/>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8944F1">
        <w:rPr>
          <w:rFonts w:ascii="Arial Narrow" w:hAnsi="Arial Narrow" w:cs="Times New Roman"/>
        </w:rPr>
        <w:t xml:space="preserve">za opóźnienie w usunięciu wad stwierdzonych przy odbiorze lub </w:t>
      </w:r>
      <w:r w:rsidR="008A0E94" w:rsidRPr="008944F1">
        <w:rPr>
          <w:rFonts w:ascii="Arial Narrow" w:hAnsi="Arial Narrow" w:cs="Times New Roman"/>
        </w:rPr>
        <w:t>w okresie rękojmi w wysokości 1</w:t>
      </w:r>
      <w:r w:rsidRPr="008944F1">
        <w:rPr>
          <w:rFonts w:ascii="Arial Narrow" w:hAnsi="Arial Narrow" w:cs="Times New Roman"/>
        </w:rPr>
        <w:t xml:space="preserve">% ceny określonej w </w:t>
      </w:r>
      <w:r w:rsidRPr="008944F1">
        <w:rPr>
          <w:rFonts w:ascii="Arial Narrow" w:hAnsi="Arial Narrow" w:cs="Times New Roman"/>
          <w:bCs/>
        </w:rPr>
        <w:t>§</w:t>
      </w:r>
      <w:r w:rsidR="008A0E94" w:rsidRPr="008944F1">
        <w:rPr>
          <w:rFonts w:ascii="Arial Narrow" w:hAnsi="Arial Narrow" w:cs="Times New Roman"/>
          <w:bCs/>
        </w:rPr>
        <w:t>4</w:t>
      </w:r>
      <w:r w:rsidRPr="008944F1">
        <w:rPr>
          <w:rFonts w:ascii="Arial Narrow" w:hAnsi="Arial Narrow" w:cs="Times New Roman"/>
          <w:bCs/>
        </w:rPr>
        <w:t xml:space="preserve"> ust. 1 </w:t>
      </w:r>
      <w:r w:rsidRPr="008944F1">
        <w:rPr>
          <w:rFonts w:ascii="Arial Narrow" w:hAnsi="Arial Narrow" w:cs="Times New Roman"/>
        </w:rPr>
        <w:t>za każdy dzień opóźnienia licząc od dnia wyznaczonego na usunięcie wad</w:t>
      </w:r>
      <w:r w:rsidR="0070377C">
        <w:rPr>
          <w:rFonts w:ascii="Arial Narrow" w:hAnsi="Arial Narrow" w:cs="Times New Roman"/>
        </w:rPr>
        <w:t xml:space="preserve"> (w zakresie zadania na którego dotyczy)</w:t>
      </w:r>
      <w:r w:rsidRPr="008944F1">
        <w:rPr>
          <w:rFonts w:ascii="Arial Narrow" w:hAnsi="Arial Narrow" w:cs="Times New Roman"/>
        </w:rPr>
        <w:t xml:space="preserve">, </w:t>
      </w:r>
    </w:p>
    <w:p w:rsidR="001F1F3F" w:rsidRPr="008944F1" w:rsidRDefault="001F1F3F" w:rsidP="008944F1">
      <w:pPr>
        <w:keepLines/>
        <w:numPr>
          <w:ilvl w:val="1"/>
          <w:numId w:val="52"/>
        </w:numPr>
        <w:tabs>
          <w:tab w:val="clear" w:pos="972"/>
          <w:tab w:val="left" w:pos="360"/>
          <w:tab w:val="num" w:pos="851"/>
        </w:tabs>
        <w:suppressAutoHyphens w:val="0"/>
        <w:autoSpaceDE w:val="0"/>
        <w:spacing w:after="0" w:line="240" w:lineRule="auto"/>
        <w:ind w:left="851" w:hanging="425"/>
        <w:jc w:val="both"/>
        <w:rPr>
          <w:rFonts w:ascii="Arial Narrow" w:hAnsi="Arial Narrow" w:cs="Times New Roman"/>
        </w:rPr>
      </w:pPr>
      <w:r w:rsidRPr="008944F1">
        <w:rPr>
          <w:rFonts w:ascii="Arial Narrow" w:hAnsi="Arial Narrow" w:cs="Times New Roman"/>
        </w:rPr>
        <w:t xml:space="preserve">za odstąpienie od umowy przez Zamawiającego z przyczyn leżących po stronie Wykonawcy </w:t>
      </w:r>
      <w:r w:rsidRPr="008944F1">
        <w:rPr>
          <w:rFonts w:ascii="Arial Narrow" w:hAnsi="Arial Narrow" w:cs="Times New Roman"/>
        </w:rPr>
        <w:br/>
        <w:t xml:space="preserve">w wysokości 20 % ceny </w:t>
      </w:r>
      <w:r w:rsidRPr="008944F1">
        <w:rPr>
          <w:rFonts w:ascii="Arial Narrow" w:hAnsi="Arial Narrow" w:cs="Times New Roman"/>
          <w:bCs/>
        </w:rPr>
        <w:t>§</w:t>
      </w:r>
      <w:r w:rsidR="008A0E94" w:rsidRPr="008944F1">
        <w:rPr>
          <w:rFonts w:ascii="Arial Narrow" w:hAnsi="Arial Narrow" w:cs="Times New Roman"/>
          <w:bCs/>
        </w:rPr>
        <w:t>4</w:t>
      </w:r>
      <w:r w:rsidRPr="008944F1">
        <w:rPr>
          <w:rFonts w:ascii="Arial Narrow" w:hAnsi="Arial Narrow" w:cs="Times New Roman"/>
          <w:bCs/>
        </w:rPr>
        <w:t xml:space="preserve"> ust. 1</w:t>
      </w:r>
      <w:r w:rsidR="0070377C">
        <w:rPr>
          <w:rFonts w:ascii="Arial Narrow" w:hAnsi="Arial Narrow" w:cs="Times New Roman"/>
          <w:bCs/>
        </w:rPr>
        <w:t xml:space="preserve"> </w:t>
      </w:r>
      <w:r w:rsidR="0070377C">
        <w:rPr>
          <w:rFonts w:ascii="Arial Narrow" w:hAnsi="Arial Narrow" w:cs="Times New Roman"/>
        </w:rPr>
        <w:t>(w zakresie zadania na którego dotyczy)</w:t>
      </w:r>
      <w:r w:rsidRPr="008944F1">
        <w:rPr>
          <w:rFonts w:ascii="Arial Narrow" w:hAnsi="Arial Narrow" w:cs="Times New Roman"/>
          <w:bCs/>
        </w:rPr>
        <w:t>.</w:t>
      </w:r>
    </w:p>
    <w:p w:rsidR="001F1F3F" w:rsidRPr="008944F1" w:rsidRDefault="001F1F3F" w:rsidP="008944F1">
      <w:pPr>
        <w:keepLines/>
        <w:numPr>
          <w:ilvl w:val="0"/>
          <w:numId w:val="47"/>
        </w:numPr>
        <w:tabs>
          <w:tab w:val="left" w:pos="360"/>
        </w:tabs>
        <w:suppressAutoHyphens w:val="0"/>
        <w:autoSpaceDE w:val="0"/>
        <w:spacing w:after="0" w:line="240" w:lineRule="auto"/>
        <w:jc w:val="both"/>
        <w:rPr>
          <w:rFonts w:ascii="Arial Narrow" w:hAnsi="Arial Narrow" w:cs="Times New Roman"/>
        </w:rPr>
      </w:pPr>
      <w:r w:rsidRPr="008944F1">
        <w:rPr>
          <w:rFonts w:ascii="Arial Narrow" w:hAnsi="Arial Narrow" w:cs="Times New Roman"/>
        </w:rPr>
        <w:t>O nałożeniu kary umownej, jej wysokości i podstawie jej nałożenia Zamawiający będzie informował Wykonawcę pisemnie w terminie 14 dni od zaistnienia zdarzenia stanowiącego podstawę nałożenia kary.</w:t>
      </w:r>
    </w:p>
    <w:p w:rsidR="001F1F3F" w:rsidRPr="008944F1" w:rsidRDefault="001F1F3F" w:rsidP="008944F1">
      <w:pPr>
        <w:keepLines/>
        <w:numPr>
          <w:ilvl w:val="0"/>
          <w:numId w:val="47"/>
        </w:numPr>
        <w:tabs>
          <w:tab w:val="left" w:pos="360"/>
        </w:tabs>
        <w:suppressAutoHyphens w:val="0"/>
        <w:autoSpaceDE w:val="0"/>
        <w:spacing w:after="0" w:line="240" w:lineRule="auto"/>
        <w:ind w:left="357" w:hanging="357"/>
        <w:jc w:val="both"/>
        <w:rPr>
          <w:rFonts w:ascii="Arial Narrow" w:hAnsi="Arial Narrow" w:cs="Times New Roman"/>
        </w:rPr>
      </w:pPr>
      <w:r w:rsidRPr="008944F1">
        <w:rPr>
          <w:rFonts w:ascii="Arial Narrow" w:hAnsi="Arial Narrow" w:cs="Times New Roman"/>
        </w:rPr>
        <w:t>Zamawiający zastrzega sobie prawo dochodzenia odszkodowania uzupełniającego na zasadach ogólnych Kodeksu Cywilnego, jeżeli wartość powstałej szkody przekroczy wysokość kary umownej.</w:t>
      </w:r>
    </w:p>
    <w:p w:rsidR="001F1F3F" w:rsidRPr="008944F1" w:rsidRDefault="001F1F3F" w:rsidP="008944F1">
      <w:pPr>
        <w:keepLines/>
        <w:numPr>
          <w:ilvl w:val="0"/>
          <w:numId w:val="47"/>
        </w:numPr>
        <w:tabs>
          <w:tab w:val="clear" w:pos="360"/>
          <w:tab w:val="left" w:pos="-2977"/>
        </w:tabs>
        <w:suppressAutoHyphens w:val="0"/>
        <w:autoSpaceDE w:val="0"/>
        <w:spacing w:after="0" w:line="240" w:lineRule="auto"/>
        <w:ind w:left="357" w:hanging="357"/>
        <w:jc w:val="both"/>
        <w:rPr>
          <w:rFonts w:ascii="Arial Narrow" w:hAnsi="Arial Narrow" w:cs="Times New Roman"/>
        </w:rPr>
      </w:pPr>
      <w:r w:rsidRPr="008944F1">
        <w:rPr>
          <w:rFonts w:ascii="Arial Narrow" w:hAnsi="Arial Narrow" w:cs="Times New Roman"/>
        </w:rPr>
        <w:t>Zamawiającemu przysługuje prawo odstąpienia od umowy w przypadku niewykonania lub nienależytego wykonania umowy w szczególności w przypadku:</w:t>
      </w:r>
    </w:p>
    <w:p w:rsidR="001F1F3F" w:rsidRPr="008944F1" w:rsidRDefault="001F1F3F" w:rsidP="0070377C">
      <w:pPr>
        <w:keepLines/>
        <w:autoSpaceDE w:val="0"/>
        <w:spacing w:after="0" w:line="240" w:lineRule="auto"/>
        <w:ind w:left="851"/>
        <w:jc w:val="both"/>
        <w:rPr>
          <w:rFonts w:ascii="Arial Narrow" w:hAnsi="Arial Narrow" w:cs="Times New Roman"/>
        </w:rPr>
      </w:pPr>
      <w:r w:rsidRPr="008944F1">
        <w:rPr>
          <w:rFonts w:ascii="Arial Narrow" w:hAnsi="Arial Narrow" w:cs="Times New Roman"/>
        </w:rPr>
        <w:t>a) opóźnienia w dostawie materiałów trwającego dłużej niż 7 dni,</w:t>
      </w:r>
    </w:p>
    <w:p w:rsidR="007F2514" w:rsidRPr="008944F1" w:rsidRDefault="001F1F3F" w:rsidP="0070377C">
      <w:pPr>
        <w:keepLines/>
        <w:autoSpaceDE w:val="0"/>
        <w:spacing w:after="0" w:line="240" w:lineRule="auto"/>
        <w:ind w:left="851"/>
        <w:jc w:val="both"/>
        <w:rPr>
          <w:rFonts w:ascii="Arial Narrow" w:hAnsi="Arial Narrow" w:cs="Times New Roman"/>
        </w:rPr>
      </w:pPr>
      <w:r w:rsidRPr="008944F1">
        <w:rPr>
          <w:rFonts w:ascii="Arial Narrow" w:hAnsi="Arial Narrow" w:cs="Times New Roman"/>
        </w:rPr>
        <w:t>b)</w:t>
      </w:r>
      <w:r w:rsidR="00D15A93" w:rsidRPr="008944F1">
        <w:rPr>
          <w:rFonts w:ascii="Arial Narrow" w:hAnsi="Arial Narrow" w:cs="Times New Roman"/>
        </w:rPr>
        <w:t xml:space="preserve"> </w:t>
      </w:r>
      <w:r w:rsidRPr="008944F1">
        <w:rPr>
          <w:rFonts w:ascii="Arial Narrow" w:hAnsi="Arial Narrow" w:cs="Times New Roman"/>
        </w:rPr>
        <w:t>opóźnienia w wymianie wadliwych materiałów trwającego ponad 7 dni.</w:t>
      </w:r>
    </w:p>
    <w:p w:rsidR="001F1F3F" w:rsidRPr="008944F1" w:rsidRDefault="001F1F3F" w:rsidP="008944F1">
      <w:pPr>
        <w:pStyle w:val="Akapitzlist"/>
        <w:keepLines/>
        <w:numPr>
          <w:ilvl w:val="0"/>
          <w:numId w:val="53"/>
        </w:numPr>
        <w:suppressAutoHyphens w:val="0"/>
        <w:autoSpaceDE w:val="0"/>
        <w:spacing w:after="0" w:line="240" w:lineRule="auto"/>
        <w:ind w:left="426"/>
        <w:contextualSpacing/>
        <w:jc w:val="both"/>
        <w:rPr>
          <w:rFonts w:ascii="Arial Narrow" w:hAnsi="Arial Narrow" w:cs="Times New Roman"/>
        </w:rPr>
      </w:pPr>
      <w:r w:rsidRPr="008944F1">
        <w:rPr>
          <w:rFonts w:ascii="Arial Narrow" w:hAnsi="Arial Narrow" w:cs="Times New Roman"/>
        </w:rPr>
        <w:t xml:space="preserve">Zamawiający może odstąpić od umowy w terminie 30 dni od daty powzięcia informacji o zaistnieniu zdarzenia będącego podstawą odstąpienia. Wykonawca ma prawo do wynagrodzenia za </w:t>
      </w:r>
      <w:r w:rsidR="00E03731" w:rsidRPr="008944F1">
        <w:rPr>
          <w:rFonts w:ascii="Arial Narrow" w:hAnsi="Arial Narrow" w:cs="Times New Roman"/>
        </w:rPr>
        <w:t>materiały dostarczone zgodnie z </w:t>
      </w:r>
      <w:r w:rsidRPr="008944F1">
        <w:rPr>
          <w:rFonts w:ascii="Arial Narrow" w:hAnsi="Arial Narrow" w:cs="Times New Roman"/>
        </w:rPr>
        <w:t>umową do dnia odstąpienia od umowy.</w:t>
      </w:r>
    </w:p>
    <w:p w:rsidR="001F1F3F" w:rsidRPr="008944F1" w:rsidRDefault="001F1F3F" w:rsidP="008944F1">
      <w:pPr>
        <w:pStyle w:val="Akapitzlist"/>
        <w:keepLines/>
        <w:numPr>
          <w:ilvl w:val="0"/>
          <w:numId w:val="53"/>
        </w:numPr>
        <w:suppressAutoHyphens w:val="0"/>
        <w:autoSpaceDE w:val="0"/>
        <w:spacing w:after="0" w:line="240" w:lineRule="auto"/>
        <w:ind w:left="426"/>
        <w:contextualSpacing/>
        <w:jc w:val="both"/>
        <w:rPr>
          <w:rFonts w:ascii="Arial Narrow" w:hAnsi="Arial Narrow" w:cs="Times New Roman"/>
        </w:rPr>
      </w:pPr>
      <w:r w:rsidRPr="008944F1">
        <w:rPr>
          <w:rFonts w:ascii="Arial Narrow" w:hAnsi="Arial Narrow" w:cs="Times New Roman"/>
        </w:rPr>
        <w:t>Odstąpienie od umowy nie zwalnia Wykonawcy z obowiązku zapłaty należnej kary umownej lub odszkodowania.</w:t>
      </w:r>
    </w:p>
    <w:p w:rsidR="001D2071" w:rsidRPr="008944F1" w:rsidRDefault="00BA1E18" w:rsidP="008944F1">
      <w:pPr>
        <w:pStyle w:val="Akapitzlist"/>
        <w:keepLines/>
        <w:numPr>
          <w:ilvl w:val="0"/>
          <w:numId w:val="53"/>
        </w:numPr>
        <w:suppressAutoHyphens w:val="0"/>
        <w:autoSpaceDE w:val="0"/>
        <w:spacing w:after="0" w:line="240" w:lineRule="auto"/>
        <w:ind w:left="426"/>
        <w:contextualSpacing/>
        <w:jc w:val="both"/>
        <w:rPr>
          <w:rFonts w:ascii="Arial Narrow" w:hAnsi="Arial Narrow" w:cs="Times New Roman"/>
        </w:rPr>
      </w:pPr>
      <w:r w:rsidRPr="008944F1">
        <w:rPr>
          <w:rFonts w:ascii="Arial Narrow" w:hAnsi="Arial Narrow" w:cs="Times New Roman"/>
        </w:rPr>
        <w:t>Zamawiający może potrącić kary umowne z wynagrodzenia Wykonawcy.</w:t>
      </w:r>
    </w:p>
    <w:p w:rsidR="00A704DC" w:rsidRPr="008944F1" w:rsidRDefault="00A704DC" w:rsidP="008944F1">
      <w:pPr>
        <w:spacing w:after="0" w:line="240" w:lineRule="auto"/>
        <w:jc w:val="center"/>
        <w:rPr>
          <w:rFonts w:ascii="Arial Narrow" w:eastAsia="Times New Roman" w:hAnsi="Arial Narrow" w:cs="Arial"/>
          <w:b/>
          <w:lang w:eastAsia="pl-PL"/>
        </w:rPr>
      </w:pPr>
    </w:p>
    <w:p w:rsidR="001F1F3F" w:rsidRPr="008944F1" w:rsidRDefault="006F391E" w:rsidP="008944F1">
      <w:pPr>
        <w:spacing w:after="0" w:line="240" w:lineRule="auto"/>
        <w:jc w:val="center"/>
        <w:rPr>
          <w:rFonts w:ascii="Arial Narrow" w:eastAsia="Times New Roman" w:hAnsi="Arial Narrow" w:cs="Arial"/>
          <w:b/>
          <w:lang w:eastAsia="pl-PL"/>
        </w:rPr>
      </w:pPr>
      <w:r w:rsidRPr="008944F1">
        <w:rPr>
          <w:rFonts w:ascii="Arial Narrow" w:eastAsia="Times New Roman" w:hAnsi="Arial Narrow" w:cs="Arial"/>
          <w:b/>
          <w:lang w:eastAsia="pl-PL"/>
        </w:rPr>
        <w:t>§ 7</w:t>
      </w:r>
    </w:p>
    <w:p w:rsidR="001F1F3F" w:rsidRPr="008944F1" w:rsidRDefault="001F1F3F" w:rsidP="008944F1">
      <w:pPr>
        <w:spacing w:after="0" w:line="240" w:lineRule="auto"/>
        <w:jc w:val="both"/>
        <w:rPr>
          <w:rFonts w:ascii="Arial Narrow" w:eastAsia="Times New Roman" w:hAnsi="Arial Narrow" w:cs="Arial"/>
          <w:lang w:eastAsia="pl-PL"/>
        </w:rPr>
      </w:pPr>
      <w:r w:rsidRPr="008944F1">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w:t>
      </w:r>
      <w:r w:rsidR="007B680C" w:rsidRPr="008944F1">
        <w:rPr>
          <w:rFonts w:ascii="Arial Narrow" w:eastAsia="Times New Roman" w:hAnsi="Arial Narrow" w:cs="Arial"/>
          <w:lang w:eastAsia="pl-PL"/>
        </w:rPr>
        <w:t>zieć w chwili zawarcia Umowy tj.:</w:t>
      </w:r>
    </w:p>
    <w:p w:rsidR="00FF2DAA" w:rsidRPr="008944F1" w:rsidRDefault="00FF2DAA" w:rsidP="008944F1">
      <w:pPr>
        <w:pStyle w:val="Akapitzlist"/>
        <w:numPr>
          <w:ilvl w:val="0"/>
          <w:numId w:val="45"/>
        </w:numPr>
        <w:suppressAutoHyphens w:val="0"/>
        <w:spacing w:after="0" w:line="240" w:lineRule="auto"/>
        <w:jc w:val="both"/>
        <w:rPr>
          <w:rFonts w:ascii="Arial Narrow" w:eastAsia="Times New Roman" w:hAnsi="Arial Narrow"/>
          <w:lang w:eastAsia="pl-PL"/>
        </w:rPr>
      </w:pPr>
      <w:r w:rsidRPr="008944F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F2DAA" w:rsidRPr="008944F1" w:rsidRDefault="00FF2DAA" w:rsidP="008944F1">
      <w:pPr>
        <w:pStyle w:val="Akapitzlist"/>
        <w:numPr>
          <w:ilvl w:val="0"/>
          <w:numId w:val="45"/>
        </w:numPr>
        <w:suppressAutoHyphens w:val="0"/>
        <w:spacing w:after="0" w:line="240" w:lineRule="auto"/>
        <w:jc w:val="both"/>
        <w:rPr>
          <w:rFonts w:ascii="Arial Narrow" w:eastAsia="Times New Roman" w:hAnsi="Arial Narrow"/>
          <w:lang w:eastAsia="pl-PL"/>
        </w:rPr>
      </w:pPr>
      <w:r w:rsidRPr="008944F1">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F2DAA" w:rsidRPr="008944F1" w:rsidRDefault="00FF2DAA" w:rsidP="008944F1">
      <w:pPr>
        <w:pStyle w:val="Akapitzlist"/>
        <w:numPr>
          <w:ilvl w:val="0"/>
          <w:numId w:val="45"/>
        </w:numPr>
        <w:suppressAutoHyphens w:val="0"/>
        <w:spacing w:after="0" w:line="240" w:lineRule="auto"/>
        <w:jc w:val="both"/>
        <w:rPr>
          <w:rFonts w:ascii="Arial Narrow" w:eastAsia="Times New Roman" w:hAnsi="Arial Narrow"/>
          <w:lang w:eastAsia="pl-PL"/>
        </w:rPr>
      </w:pPr>
      <w:r w:rsidRPr="008944F1">
        <w:rPr>
          <w:rFonts w:ascii="Arial Narrow" w:eastAsiaTheme="majorEastAsia" w:hAnsi="Arial Narrow" w:cs="Arial"/>
          <w:iCs/>
        </w:rPr>
        <w:lastRenderedPageBreak/>
        <w:t xml:space="preserve">ostatecznej ilości </w:t>
      </w:r>
      <w:r w:rsidR="0038015F" w:rsidRPr="008944F1">
        <w:rPr>
          <w:rFonts w:ascii="Arial Narrow" w:eastAsiaTheme="majorEastAsia" w:hAnsi="Arial Narrow" w:cs="Arial"/>
          <w:iCs/>
        </w:rPr>
        <w:t>zamawianego materiału/asortymentu</w:t>
      </w:r>
      <w:r w:rsidRPr="008944F1">
        <w:rPr>
          <w:rFonts w:ascii="Arial Narrow" w:eastAsiaTheme="majorEastAsia" w:hAnsi="Arial Narrow" w:cs="Arial"/>
          <w:iCs/>
        </w:rPr>
        <w:t xml:space="preserve"> w zakresie przedmiotu zamówieni</w:t>
      </w:r>
      <w:r w:rsidR="00BF5E64">
        <w:rPr>
          <w:rFonts w:ascii="Arial Narrow" w:eastAsiaTheme="majorEastAsia" w:hAnsi="Arial Narrow" w:cs="Arial"/>
          <w:iCs/>
        </w:rPr>
        <w:t xml:space="preserve">a na które składana jest oferta oraz zmiany terminu realizacji zamówienia; </w:t>
      </w:r>
    </w:p>
    <w:p w:rsidR="00FF2DAA" w:rsidRPr="008944F1" w:rsidRDefault="00FF2DAA" w:rsidP="008944F1">
      <w:pPr>
        <w:pStyle w:val="Akapitzlist"/>
        <w:numPr>
          <w:ilvl w:val="0"/>
          <w:numId w:val="45"/>
        </w:numPr>
        <w:suppressAutoHyphens w:val="0"/>
        <w:spacing w:after="0" w:line="240" w:lineRule="auto"/>
        <w:jc w:val="both"/>
        <w:rPr>
          <w:rFonts w:ascii="Arial Narrow" w:eastAsia="Times New Roman" w:hAnsi="Arial Narrow"/>
          <w:lang w:eastAsia="pl-PL"/>
        </w:rPr>
      </w:pPr>
      <w:r w:rsidRPr="008944F1">
        <w:rPr>
          <w:rFonts w:ascii="Arial Narrow" w:eastAsiaTheme="majorEastAsia" w:hAnsi="Arial Narrow" w:cs="Arial"/>
          <w:iCs/>
        </w:rPr>
        <w:t>zmiany terminu płatności;</w:t>
      </w:r>
    </w:p>
    <w:p w:rsidR="00FF2DAA" w:rsidRPr="008944F1" w:rsidRDefault="00FF2DAA" w:rsidP="008944F1">
      <w:pPr>
        <w:pStyle w:val="Akapitzlist"/>
        <w:numPr>
          <w:ilvl w:val="0"/>
          <w:numId w:val="45"/>
        </w:numPr>
        <w:suppressAutoHyphens w:val="0"/>
        <w:spacing w:after="0" w:line="240" w:lineRule="auto"/>
        <w:jc w:val="both"/>
        <w:rPr>
          <w:rFonts w:ascii="Arial Narrow" w:eastAsia="Times New Roman" w:hAnsi="Arial Narrow"/>
          <w:lang w:eastAsia="pl-PL"/>
        </w:rPr>
      </w:pPr>
      <w:r w:rsidRPr="008944F1">
        <w:rPr>
          <w:rFonts w:ascii="Arial Narrow" w:eastAsiaTheme="majorEastAsia" w:hAnsi="Arial Narrow" w:cs="Arial"/>
          <w:iCs/>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w:t>
      </w:r>
      <w:r w:rsidR="00600322" w:rsidRPr="008944F1">
        <w:rPr>
          <w:rFonts w:ascii="Arial Narrow" w:eastAsiaTheme="majorEastAsia" w:hAnsi="Arial Narrow" w:cs="Arial"/>
          <w:iCs/>
        </w:rPr>
        <w:t>z Zaproszenia i złożonej oferty – jeżeli dotyczy.</w:t>
      </w:r>
    </w:p>
    <w:p w:rsidR="00A704DC" w:rsidRPr="008944F1" w:rsidRDefault="00A704DC" w:rsidP="008944F1">
      <w:pPr>
        <w:keepLines/>
        <w:autoSpaceDE w:val="0"/>
        <w:spacing w:after="0" w:line="240" w:lineRule="auto"/>
        <w:jc w:val="center"/>
        <w:rPr>
          <w:rFonts w:ascii="Arial Narrow" w:hAnsi="Arial Narrow" w:cs="Times New Roman"/>
          <w:b/>
        </w:rPr>
      </w:pPr>
    </w:p>
    <w:p w:rsidR="001F1F3F" w:rsidRPr="008944F1" w:rsidRDefault="006F391E" w:rsidP="008944F1">
      <w:pPr>
        <w:keepLines/>
        <w:autoSpaceDE w:val="0"/>
        <w:spacing w:after="0" w:line="240" w:lineRule="auto"/>
        <w:jc w:val="center"/>
        <w:rPr>
          <w:rFonts w:ascii="Arial Narrow" w:hAnsi="Arial Narrow" w:cs="Times New Roman"/>
          <w:b/>
        </w:rPr>
      </w:pPr>
      <w:r w:rsidRPr="008944F1">
        <w:rPr>
          <w:rFonts w:ascii="Arial Narrow" w:hAnsi="Arial Narrow" w:cs="Times New Roman"/>
          <w:b/>
        </w:rPr>
        <w:t>§ 8</w:t>
      </w:r>
    </w:p>
    <w:p w:rsidR="001F1F3F" w:rsidRPr="008944F1" w:rsidRDefault="001F1F3F" w:rsidP="008944F1">
      <w:pPr>
        <w:pStyle w:val="Tekstpodstawowy2"/>
        <w:spacing w:after="0" w:line="240" w:lineRule="auto"/>
        <w:jc w:val="both"/>
        <w:rPr>
          <w:rFonts w:ascii="Arial Narrow" w:hAnsi="Arial Narrow"/>
          <w:b/>
          <w:bCs/>
          <w:sz w:val="22"/>
          <w:szCs w:val="22"/>
        </w:rPr>
      </w:pPr>
      <w:r w:rsidRPr="008944F1">
        <w:rPr>
          <w:rFonts w:ascii="Arial Narrow" w:hAnsi="Arial Narrow"/>
          <w:bCs/>
          <w:sz w:val="22"/>
          <w:szCs w:val="22"/>
        </w:rPr>
        <w:t xml:space="preserve">ZDZ w Kielcach oświadcza, że posiada status dużego przedsiębiorcy w rozumieniu art. 4 </w:t>
      </w:r>
      <w:proofErr w:type="spellStart"/>
      <w:r w:rsidRPr="008944F1">
        <w:rPr>
          <w:rFonts w:ascii="Arial Narrow" w:hAnsi="Arial Narrow"/>
          <w:bCs/>
          <w:sz w:val="22"/>
          <w:szCs w:val="22"/>
        </w:rPr>
        <w:t>pkt</w:t>
      </w:r>
      <w:proofErr w:type="spellEnd"/>
      <w:r w:rsidRPr="008944F1">
        <w:rPr>
          <w:rFonts w:ascii="Arial Narrow" w:hAnsi="Arial Narrow"/>
          <w:bCs/>
          <w:sz w:val="22"/>
          <w:szCs w:val="22"/>
        </w:rPr>
        <w:t xml:space="preserve"> 6) ustawy z dnia 8 marca 2013 roku o przeciwdziałaniu nadmiernym opóźnieniom w transakcjach handlowych (Dz. U. z 2019 r. </w:t>
      </w:r>
      <w:r w:rsidRPr="008944F1">
        <w:rPr>
          <w:rFonts w:ascii="Arial Narrow" w:hAnsi="Arial Narrow"/>
          <w:bCs/>
          <w:sz w:val="22"/>
          <w:szCs w:val="22"/>
        </w:rPr>
        <w:br/>
        <w:t>poz. 118).</w:t>
      </w:r>
    </w:p>
    <w:p w:rsidR="008944F1" w:rsidRPr="008944F1" w:rsidRDefault="008944F1" w:rsidP="0070377C">
      <w:pPr>
        <w:keepLines/>
        <w:autoSpaceDE w:val="0"/>
        <w:spacing w:after="0" w:line="240" w:lineRule="auto"/>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xml:space="preserve">§ </w:t>
      </w:r>
      <w:r w:rsidR="0070377C">
        <w:rPr>
          <w:rFonts w:ascii="Arial Narrow" w:hAnsi="Arial Narrow" w:cs="Times New Roman"/>
          <w:b/>
          <w:bCs/>
        </w:rPr>
        <w:t>9</w:t>
      </w:r>
    </w:p>
    <w:p w:rsidR="001F1F3F" w:rsidRPr="008944F1" w:rsidRDefault="001F1F3F" w:rsidP="008944F1">
      <w:pPr>
        <w:keepLines/>
        <w:autoSpaceDE w:val="0"/>
        <w:spacing w:after="0" w:line="240" w:lineRule="auto"/>
        <w:jc w:val="both"/>
        <w:rPr>
          <w:rFonts w:ascii="Arial Narrow" w:hAnsi="Arial Narrow" w:cs="Times New Roman"/>
        </w:rPr>
      </w:pPr>
      <w:r w:rsidRPr="008944F1">
        <w:rPr>
          <w:rFonts w:ascii="Arial Narrow" w:hAnsi="Arial Narrow" w:cs="Times New Roman"/>
        </w:rPr>
        <w:t>Zmiana postanowień niniejszej umowy może nastąpić za zgodą obu stron wyrażoną na piśmie pod rygorem nieważności takiej zmiany.</w:t>
      </w:r>
    </w:p>
    <w:p w:rsidR="0022452A" w:rsidRPr="008944F1" w:rsidRDefault="0022452A" w:rsidP="008944F1">
      <w:pPr>
        <w:keepLines/>
        <w:autoSpaceDE w:val="0"/>
        <w:spacing w:after="0" w:line="240" w:lineRule="auto"/>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r w:rsidR="0070377C">
        <w:rPr>
          <w:rFonts w:ascii="Arial Narrow" w:hAnsi="Arial Narrow" w:cs="Times New Roman"/>
          <w:b/>
          <w:bCs/>
        </w:rPr>
        <w:t>0</w:t>
      </w:r>
    </w:p>
    <w:p w:rsidR="001F1F3F" w:rsidRPr="008944F1" w:rsidRDefault="001F1F3F" w:rsidP="008944F1">
      <w:pPr>
        <w:spacing w:after="0" w:line="240" w:lineRule="auto"/>
        <w:jc w:val="both"/>
        <w:rPr>
          <w:rFonts w:ascii="Arial Narrow" w:hAnsi="Arial Narrow"/>
        </w:rPr>
      </w:pPr>
      <w:r w:rsidRPr="008944F1">
        <w:rPr>
          <w:rFonts w:ascii="Arial Narrow" w:hAnsi="Arial Narrow"/>
        </w:rPr>
        <w:t>Właściwym do rozpoznania sporów wynikłych na tle realizacji niniejszej umowy jest sąd powszechny właściwy dla siedziby Zamawiającego.</w:t>
      </w:r>
    </w:p>
    <w:p w:rsidR="00A704DC" w:rsidRPr="008944F1" w:rsidRDefault="00A704DC" w:rsidP="008944F1">
      <w:pPr>
        <w:keepNext/>
        <w:keepLines/>
        <w:autoSpaceDE w:val="0"/>
        <w:spacing w:after="0" w:line="240" w:lineRule="auto"/>
        <w:jc w:val="center"/>
        <w:rPr>
          <w:rFonts w:ascii="Arial Narrow" w:hAnsi="Arial Narrow" w:cs="Times New Roman"/>
          <w:b/>
          <w:bCs/>
        </w:rPr>
      </w:pPr>
    </w:p>
    <w:p w:rsidR="001F1F3F" w:rsidRPr="008944F1" w:rsidRDefault="006F391E" w:rsidP="008944F1">
      <w:pPr>
        <w:keepNext/>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r w:rsidR="0070377C">
        <w:rPr>
          <w:rFonts w:ascii="Arial Narrow" w:hAnsi="Arial Narrow" w:cs="Times New Roman"/>
          <w:b/>
          <w:bCs/>
        </w:rPr>
        <w:t>1</w:t>
      </w:r>
    </w:p>
    <w:p w:rsidR="001F1F3F" w:rsidRPr="008944F1" w:rsidRDefault="001F1F3F" w:rsidP="008944F1">
      <w:pPr>
        <w:keepLines/>
        <w:numPr>
          <w:ilvl w:val="3"/>
          <w:numId w:val="50"/>
        </w:numPr>
        <w:tabs>
          <w:tab w:val="num" w:pos="360"/>
        </w:tabs>
        <w:suppressAutoHyphens w:val="0"/>
        <w:autoSpaceDE w:val="0"/>
        <w:spacing w:after="0" w:line="240" w:lineRule="auto"/>
        <w:ind w:left="360"/>
        <w:jc w:val="both"/>
        <w:rPr>
          <w:rFonts w:ascii="Arial Narrow" w:hAnsi="Arial Narrow" w:cs="Times New Roman"/>
        </w:rPr>
      </w:pPr>
      <w:r w:rsidRPr="008944F1">
        <w:rPr>
          <w:rFonts w:ascii="Arial Narrow" w:hAnsi="Arial Narrow" w:cs="Times New Roman"/>
        </w:rPr>
        <w:t>W sprawach nieuregulowanych niniejszą umową obowiązują przepisy Kodeksu Cywilnego.</w:t>
      </w:r>
    </w:p>
    <w:p w:rsidR="001F1F3F" w:rsidRPr="008944F1" w:rsidRDefault="001F1F3F" w:rsidP="008944F1">
      <w:pPr>
        <w:keepLines/>
        <w:numPr>
          <w:ilvl w:val="3"/>
          <w:numId w:val="50"/>
        </w:numPr>
        <w:tabs>
          <w:tab w:val="num" w:pos="360"/>
        </w:tabs>
        <w:suppressAutoHyphens w:val="0"/>
        <w:autoSpaceDE w:val="0"/>
        <w:spacing w:after="0" w:line="240" w:lineRule="auto"/>
        <w:ind w:left="360"/>
        <w:jc w:val="both"/>
        <w:rPr>
          <w:rFonts w:ascii="Arial Narrow" w:hAnsi="Arial Narrow" w:cs="Times New Roman"/>
        </w:rPr>
      </w:pPr>
      <w:r w:rsidRPr="008944F1">
        <w:rPr>
          <w:rFonts w:ascii="Arial Narrow" w:hAnsi="Arial Narrow" w:cs="Times New Roman"/>
        </w:rPr>
        <w:t>Integralne części niniejszej umowy stanowi oferta Wykonawcy oraz Zapro</w:t>
      </w:r>
      <w:r w:rsidR="00D47AB5" w:rsidRPr="008944F1">
        <w:rPr>
          <w:rFonts w:ascii="Arial Narrow" w:hAnsi="Arial Narrow" w:cs="Times New Roman"/>
        </w:rPr>
        <w:t>szenie do złożenia oferty wraz</w:t>
      </w:r>
      <w:r w:rsidR="00B4080A" w:rsidRPr="008944F1">
        <w:rPr>
          <w:rFonts w:ascii="Arial Narrow" w:hAnsi="Arial Narrow" w:cs="Times New Roman"/>
        </w:rPr>
        <w:t xml:space="preserve"> z </w:t>
      </w:r>
      <w:r w:rsidRPr="008944F1">
        <w:rPr>
          <w:rFonts w:ascii="Arial Narrow" w:hAnsi="Arial Narrow" w:cs="Times New Roman"/>
        </w:rPr>
        <w:t>załącznikami.</w:t>
      </w:r>
    </w:p>
    <w:p w:rsidR="00A704DC" w:rsidRPr="008944F1" w:rsidRDefault="00A704DC" w:rsidP="008944F1">
      <w:pPr>
        <w:keepLines/>
        <w:autoSpaceDE w:val="0"/>
        <w:spacing w:after="0" w:line="240" w:lineRule="auto"/>
        <w:jc w:val="center"/>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r w:rsidR="0070377C">
        <w:rPr>
          <w:rFonts w:ascii="Arial Narrow" w:hAnsi="Arial Narrow" w:cs="Times New Roman"/>
          <w:b/>
          <w:bCs/>
        </w:rPr>
        <w:t>2</w:t>
      </w:r>
    </w:p>
    <w:p w:rsidR="001F1F3F" w:rsidRPr="008944F1" w:rsidRDefault="001F1F3F" w:rsidP="008944F1">
      <w:pPr>
        <w:keepLines/>
        <w:autoSpaceDE w:val="0"/>
        <w:spacing w:after="0" w:line="240" w:lineRule="auto"/>
        <w:jc w:val="both"/>
        <w:rPr>
          <w:rFonts w:ascii="Arial Narrow" w:hAnsi="Arial Narrow" w:cs="Times New Roman"/>
        </w:rPr>
      </w:pPr>
      <w:r w:rsidRPr="008944F1">
        <w:rPr>
          <w:rFonts w:ascii="Arial Narrow" w:hAnsi="Arial Narrow" w:cs="Times New Roman"/>
        </w:rPr>
        <w:t xml:space="preserve">Umowa niniejsza sporządzona została w </w:t>
      </w:r>
      <w:r w:rsidR="00FF2DAA" w:rsidRPr="008944F1">
        <w:rPr>
          <w:rFonts w:ascii="Arial Narrow" w:hAnsi="Arial Narrow" w:cs="Times New Roman"/>
        </w:rPr>
        <w:t>2</w:t>
      </w:r>
      <w:r w:rsidRPr="008944F1">
        <w:rPr>
          <w:rFonts w:ascii="Arial Narrow" w:hAnsi="Arial Narrow" w:cs="Times New Roman"/>
        </w:rPr>
        <w:t xml:space="preserve"> jednobrzmiących egzemplarzach, po </w:t>
      </w:r>
      <w:r w:rsidR="00E03731" w:rsidRPr="008944F1">
        <w:rPr>
          <w:rFonts w:ascii="Arial Narrow" w:hAnsi="Arial Narrow" w:cs="Times New Roman"/>
        </w:rPr>
        <w:t>1</w:t>
      </w:r>
      <w:r w:rsidR="00720B90" w:rsidRPr="008944F1">
        <w:rPr>
          <w:rFonts w:ascii="Arial Narrow" w:hAnsi="Arial Narrow" w:cs="Times New Roman"/>
        </w:rPr>
        <w:t xml:space="preserve"> eg</w:t>
      </w:r>
      <w:r w:rsidR="00B4080A" w:rsidRPr="008944F1">
        <w:rPr>
          <w:rFonts w:ascii="Arial Narrow" w:hAnsi="Arial Narrow" w:cs="Times New Roman"/>
        </w:rPr>
        <w:t>zemplarzu dla Zamawiającego i 1 </w:t>
      </w:r>
      <w:r w:rsidR="00720B90" w:rsidRPr="008944F1">
        <w:rPr>
          <w:rFonts w:ascii="Arial Narrow" w:hAnsi="Arial Narrow" w:cs="Times New Roman"/>
        </w:rPr>
        <w:t>egzemplarzu</w:t>
      </w:r>
      <w:r w:rsidRPr="008944F1">
        <w:rPr>
          <w:rFonts w:ascii="Arial Narrow" w:hAnsi="Arial Narrow" w:cs="Times New Roman"/>
        </w:rPr>
        <w:t xml:space="preserve"> dla Wykonawcy.</w:t>
      </w:r>
    </w:p>
    <w:p w:rsidR="008D59A0" w:rsidRDefault="008D59A0" w:rsidP="00BF5E64">
      <w:pPr>
        <w:keepLines/>
        <w:autoSpaceDE w:val="0"/>
        <w:spacing w:after="0" w:line="240" w:lineRule="auto"/>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r w:rsidR="0070377C">
        <w:rPr>
          <w:rFonts w:ascii="Arial Narrow" w:hAnsi="Arial Narrow" w:cs="Times New Roman"/>
          <w:b/>
          <w:bCs/>
        </w:rPr>
        <w:t>3</w:t>
      </w:r>
    </w:p>
    <w:p w:rsidR="001F1F3F" w:rsidRPr="008944F1" w:rsidRDefault="001F1F3F" w:rsidP="008944F1">
      <w:pPr>
        <w:autoSpaceDE w:val="0"/>
        <w:autoSpaceDN w:val="0"/>
        <w:spacing w:after="0" w:line="240" w:lineRule="auto"/>
        <w:jc w:val="both"/>
        <w:rPr>
          <w:rFonts w:ascii="Arial Narrow" w:hAnsi="Arial Narrow" w:cs="Arial"/>
        </w:rPr>
      </w:pPr>
      <w:r w:rsidRPr="008944F1">
        <w:rPr>
          <w:rFonts w:ascii="Arial Narrow" w:hAnsi="Arial Narrow" w:cs="Arial"/>
        </w:rPr>
        <w:t>Stosownie do wymogu określonego w art. 13 ogólnego rozporządzenia o ochronie danych osobowych z dnia 27 kwietnia 2016 r. Wykonawca został poinformowany, że</w:t>
      </w:r>
      <w:r w:rsidRPr="008944F1">
        <w:rPr>
          <w:rFonts w:ascii="Arial Narrow" w:hAnsi="Arial Narrow" w:cs="Arial"/>
          <w:b/>
        </w:rPr>
        <w:t>:</w:t>
      </w:r>
    </w:p>
    <w:p w:rsidR="00B4080A"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administratorem jego danych osobowych jest Zakład Doskonalenia Zawodowego w Kielcach z siedzibą: </w:t>
      </w:r>
    </w:p>
    <w:p w:rsidR="001F1F3F" w:rsidRPr="008944F1" w:rsidRDefault="001F1F3F" w:rsidP="008944F1">
      <w:pPr>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25-950 Kielce, ul. Paderewskiego 55,</w:t>
      </w:r>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kontakt z Inspektorem Ochrony Danych możliwy jest pod adresem: </w:t>
      </w:r>
      <w:hyperlink r:id="rId13" w:history="1">
        <w:r w:rsidRPr="008944F1">
          <w:rPr>
            <w:rFonts w:ascii="Arial Narrow" w:hAnsi="Arial Narrow" w:cs="Arial"/>
            <w:color w:val="0000FF"/>
            <w:u w:val="single"/>
          </w:rPr>
          <w:t>iod@zdz.kielce.pl</w:t>
        </w:r>
      </w:hyperlink>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dane osobowe Wykonawcy przetwarzane będą w celu realizacji umowy na podstawie art. 6 ust. 1 lit. b ogólnego rozporządzenia o ochronie danych osobowych z dnia 27 kwietnia 2016 r. ,</w:t>
      </w:r>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dane osobowe mogą być przekazywane innym organom i podmiotom wyłącznie na podstawie obowiązujących przepisów prawa, </w:t>
      </w:r>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dane osobowe przechowywane będą przez okres </w:t>
      </w:r>
      <w:r w:rsidR="00E03BE3" w:rsidRPr="008944F1">
        <w:rPr>
          <w:rFonts w:ascii="Arial Narrow" w:hAnsi="Arial Narrow" w:cs="Arial"/>
        </w:rPr>
        <w:t>5</w:t>
      </w:r>
      <w:r w:rsidRPr="008944F1">
        <w:rPr>
          <w:rFonts w:ascii="Arial Narrow" w:hAnsi="Arial Narrow" w:cs="Arial"/>
        </w:rPr>
        <w:t xml:space="preserve"> lat po ustaniu umowy,</w:t>
      </w:r>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Wykonawca posiada prawo do d</w:t>
      </w:r>
      <w:r w:rsidR="00DB19A3" w:rsidRPr="008944F1">
        <w:rPr>
          <w:rFonts w:ascii="Arial Narrow" w:hAnsi="Arial Narrow" w:cs="Arial"/>
        </w:rPr>
        <w:t>ostępu do treści swoich danych,</w:t>
      </w:r>
      <w:r w:rsidRPr="008944F1">
        <w:rPr>
          <w:rFonts w:ascii="Arial Narrow" w:hAnsi="Arial Narrow" w:cs="Arial"/>
        </w:rPr>
        <w:t xml:space="preserve"> ich sprostowania, usunięcia lub ograniczenia przetwarzania,</w:t>
      </w:r>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Wykonawca ma prawo wniesienia skargi do organu nadzorczego, gdy przetwarzanie danych osobowych dotyczących Wykonawcy naruszyłoby przepisy ogólnego rozporządzeni</w:t>
      </w:r>
      <w:r w:rsidR="00FF2DAA" w:rsidRPr="008944F1">
        <w:rPr>
          <w:rFonts w:ascii="Arial Narrow" w:hAnsi="Arial Narrow" w:cs="Arial"/>
        </w:rPr>
        <w:t>a o ochronie danych osobowych z </w:t>
      </w:r>
      <w:r w:rsidRPr="008944F1">
        <w:rPr>
          <w:rFonts w:ascii="Arial Narrow" w:hAnsi="Arial Narrow" w:cs="Arial"/>
        </w:rPr>
        <w:t>dnia 27 kwietnia 2016 roku,</w:t>
      </w:r>
    </w:p>
    <w:p w:rsidR="00A704DC" w:rsidRDefault="001F1F3F" w:rsidP="00BF5E64">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podanie danych osobowych przez Wykonawcę jest dobrowolne jednakże odmowa podania danych skutkuje odmową zawarcia umowy.</w:t>
      </w:r>
    </w:p>
    <w:p w:rsidR="00BF5E64" w:rsidRPr="00BF5E64" w:rsidRDefault="00BF5E64" w:rsidP="00BF5E64">
      <w:pPr>
        <w:suppressAutoHyphens w:val="0"/>
        <w:autoSpaceDE w:val="0"/>
        <w:autoSpaceDN w:val="0"/>
        <w:spacing w:after="0" w:line="240" w:lineRule="auto"/>
        <w:ind w:left="851"/>
        <w:jc w:val="both"/>
        <w:rPr>
          <w:rFonts w:ascii="Arial Narrow" w:hAnsi="Arial Narrow" w:cs="Arial"/>
        </w:rPr>
      </w:pPr>
    </w:p>
    <w:p w:rsidR="00A704DC" w:rsidRPr="00BF5E64" w:rsidRDefault="00A704DC" w:rsidP="00BF5E64">
      <w:pPr>
        <w:spacing w:line="240" w:lineRule="auto"/>
        <w:ind w:firstLine="491"/>
        <w:jc w:val="center"/>
        <w:rPr>
          <w:rFonts w:ascii="Arial Narrow" w:hAnsi="Arial Narrow" w:cs="Times New Roman"/>
        </w:rPr>
      </w:pPr>
      <w:r w:rsidRPr="008944F1">
        <w:rPr>
          <w:rFonts w:ascii="Arial Narrow" w:hAnsi="Arial Narrow" w:cs="Times New Roman"/>
          <w:b/>
        </w:rPr>
        <w:lastRenderedPageBreak/>
        <w:t xml:space="preserve">ZAMAWIAJĄCY </w:t>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001F1F3F" w:rsidRPr="008944F1">
        <w:rPr>
          <w:rFonts w:ascii="Arial Narrow" w:hAnsi="Arial Narrow" w:cs="Times New Roman"/>
          <w:b/>
        </w:rPr>
        <w:t>WYKONAWCA</w:t>
      </w:r>
      <w:r w:rsidR="001F1F3F" w:rsidRPr="008944F1">
        <w:rPr>
          <w:rFonts w:ascii="Arial Narrow" w:hAnsi="Arial Narrow" w:cs="Times New Roman"/>
        </w:rPr>
        <w:t xml:space="preserve"> </w:t>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p>
    <w:p w:rsidR="0077706A" w:rsidRPr="00BF5E64" w:rsidRDefault="001F1F3F" w:rsidP="00BF5E64">
      <w:pPr>
        <w:spacing w:line="240" w:lineRule="auto"/>
        <w:rPr>
          <w:rFonts w:ascii="Arial Narrow" w:hAnsi="Arial Narrow"/>
        </w:rPr>
      </w:pPr>
      <w:r w:rsidRPr="008944F1">
        <w:rPr>
          <w:rFonts w:ascii="Arial Narrow" w:hAnsi="Arial Narrow"/>
        </w:rPr>
        <w:t>…</w:t>
      </w:r>
      <w:r w:rsidR="00FF2DAA" w:rsidRPr="008944F1">
        <w:rPr>
          <w:rFonts w:ascii="Arial Narrow" w:hAnsi="Arial Narrow"/>
        </w:rPr>
        <w:t xml:space="preserve">………………………………………………   </w:t>
      </w:r>
      <w:r w:rsidRPr="008944F1">
        <w:rPr>
          <w:rFonts w:ascii="Arial Narrow" w:hAnsi="Arial Narrow"/>
        </w:rPr>
        <w:t xml:space="preserve">                                          </w:t>
      </w:r>
      <w:r w:rsidR="00BF5E64">
        <w:rPr>
          <w:rFonts w:ascii="Arial Narrow" w:hAnsi="Arial Narrow"/>
        </w:rPr>
        <w:t xml:space="preserve">          …………………………………</w:t>
      </w:r>
    </w:p>
    <w:sectPr w:rsidR="0077706A" w:rsidRPr="00BF5E64" w:rsidSect="006D3B8C">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0CC" w:rsidRDefault="004150CC">
      <w:pPr>
        <w:spacing w:after="0" w:line="240" w:lineRule="auto"/>
      </w:pPr>
      <w:r>
        <w:separator/>
      </w:r>
    </w:p>
  </w:endnote>
  <w:endnote w:type="continuationSeparator" w:id="0">
    <w:p w:rsidR="004150CC" w:rsidRDefault="004150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CC" w:rsidRDefault="004150C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4150CC" w:rsidRDefault="004150CC">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4150CC" w:rsidRDefault="004150CC">
            <w:pPr>
              <w:pStyle w:val="Stopka"/>
              <w:jc w:val="right"/>
            </w:pPr>
            <w:r w:rsidRPr="00623E83">
              <w:rPr>
                <w:rFonts w:ascii="Arial Narrow" w:hAnsi="Arial Narrow"/>
                <w:sz w:val="18"/>
                <w:szCs w:val="18"/>
              </w:rPr>
              <w:t xml:space="preserve">Strona </w:t>
            </w:r>
            <w:r w:rsidR="003D7783" w:rsidRPr="00623E83">
              <w:rPr>
                <w:rFonts w:ascii="Arial Narrow" w:hAnsi="Arial Narrow"/>
                <w:b/>
                <w:sz w:val="18"/>
                <w:szCs w:val="18"/>
              </w:rPr>
              <w:fldChar w:fldCharType="begin"/>
            </w:r>
            <w:r w:rsidRPr="00623E83">
              <w:rPr>
                <w:rFonts w:ascii="Arial Narrow" w:hAnsi="Arial Narrow"/>
                <w:b/>
                <w:sz w:val="18"/>
                <w:szCs w:val="18"/>
              </w:rPr>
              <w:instrText>PAGE</w:instrText>
            </w:r>
            <w:r w:rsidR="003D7783" w:rsidRPr="00623E83">
              <w:rPr>
                <w:rFonts w:ascii="Arial Narrow" w:hAnsi="Arial Narrow"/>
                <w:b/>
                <w:sz w:val="18"/>
                <w:szCs w:val="18"/>
              </w:rPr>
              <w:fldChar w:fldCharType="separate"/>
            </w:r>
            <w:r w:rsidR="00C51988">
              <w:rPr>
                <w:rFonts w:ascii="Arial Narrow" w:hAnsi="Arial Narrow"/>
                <w:b/>
                <w:noProof/>
                <w:sz w:val="18"/>
                <w:szCs w:val="18"/>
              </w:rPr>
              <w:t>9</w:t>
            </w:r>
            <w:r w:rsidR="003D7783" w:rsidRPr="00623E83">
              <w:rPr>
                <w:rFonts w:ascii="Arial Narrow" w:hAnsi="Arial Narrow"/>
                <w:b/>
                <w:sz w:val="18"/>
                <w:szCs w:val="18"/>
              </w:rPr>
              <w:fldChar w:fldCharType="end"/>
            </w:r>
            <w:r w:rsidRPr="00623E83">
              <w:rPr>
                <w:rFonts w:ascii="Arial Narrow" w:hAnsi="Arial Narrow"/>
                <w:sz w:val="18"/>
                <w:szCs w:val="18"/>
              </w:rPr>
              <w:t xml:space="preserve"> z </w:t>
            </w:r>
            <w:r w:rsidR="003D7783" w:rsidRPr="00623E83">
              <w:rPr>
                <w:rFonts w:ascii="Arial Narrow" w:hAnsi="Arial Narrow"/>
                <w:b/>
                <w:sz w:val="18"/>
                <w:szCs w:val="18"/>
              </w:rPr>
              <w:fldChar w:fldCharType="begin"/>
            </w:r>
            <w:r w:rsidRPr="00623E83">
              <w:rPr>
                <w:rFonts w:ascii="Arial Narrow" w:hAnsi="Arial Narrow"/>
                <w:b/>
                <w:sz w:val="18"/>
                <w:szCs w:val="18"/>
              </w:rPr>
              <w:instrText>NUMPAGES</w:instrText>
            </w:r>
            <w:r w:rsidR="003D7783" w:rsidRPr="00623E83">
              <w:rPr>
                <w:rFonts w:ascii="Arial Narrow" w:hAnsi="Arial Narrow"/>
                <w:b/>
                <w:sz w:val="18"/>
                <w:szCs w:val="18"/>
              </w:rPr>
              <w:fldChar w:fldCharType="separate"/>
            </w:r>
            <w:r w:rsidR="00C51988">
              <w:rPr>
                <w:rFonts w:ascii="Arial Narrow" w:hAnsi="Arial Narrow"/>
                <w:b/>
                <w:noProof/>
                <w:sz w:val="18"/>
                <w:szCs w:val="18"/>
              </w:rPr>
              <w:t>18</w:t>
            </w:r>
            <w:r w:rsidR="003D7783" w:rsidRPr="00623E83">
              <w:rPr>
                <w:rFonts w:ascii="Arial Narrow" w:hAnsi="Arial Narrow"/>
                <w:b/>
                <w:sz w:val="18"/>
                <w:szCs w:val="18"/>
              </w:rPr>
              <w:fldChar w:fldCharType="end"/>
            </w:r>
          </w:p>
        </w:sdtContent>
      </w:sdt>
    </w:sdtContent>
  </w:sdt>
  <w:p w:rsidR="004150CC" w:rsidRPr="007948E3" w:rsidRDefault="004150CC" w:rsidP="007948E3">
    <w:pPr>
      <w:pStyle w:val="Stopk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CC" w:rsidRDefault="004150C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0CC" w:rsidRDefault="004150CC">
      <w:pPr>
        <w:spacing w:after="0" w:line="240" w:lineRule="auto"/>
      </w:pPr>
      <w:r>
        <w:separator/>
      </w:r>
    </w:p>
  </w:footnote>
  <w:footnote w:type="continuationSeparator" w:id="0">
    <w:p w:rsidR="004150CC" w:rsidRDefault="004150CC">
      <w:pPr>
        <w:spacing w:after="0" w:line="240" w:lineRule="auto"/>
      </w:pPr>
      <w:r>
        <w:continuationSeparator/>
      </w:r>
    </w:p>
  </w:footnote>
  <w:footnote w:id="1">
    <w:p w:rsidR="004150CC" w:rsidRPr="007B5E51" w:rsidRDefault="004150CC">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4150CC" w:rsidRPr="007B5E51" w:rsidRDefault="004150CC" w:rsidP="00E300EC">
      <w:pPr>
        <w:pStyle w:val="Tekstprzypisudolnego"/>
        <w:jc w:val="both"/>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4150CC" w:rsidRPr="007B5E51" w:rsidRDefault="004150CC" w:rsidP="00E300EC">
      <w:pPr>
        <w:pStyle w:val="Tekstprzypisudolnego"/>
        <w:jc w:val="both"/>
        <w:rPr>
          <w:rFonts w:ascii="Arial Narrow" w:hAnsi="Arial Narrow"/>
          <w:sz w:val="16"/>
          <w:szCs w:val="16"/>
        </w:rPr>
      </w:pPr>
      <w:r w:rsidRPr="007B5E51">
        <w:rPr>
          <w:rFonts w:ascii="Arial Narrow" w:hAnsi="Arial Narrow"/>
          <w:sz w:val="16"/>
          <w:szCs w:val="16"/>
          <w:vertAlign w:val="superscript"/>
        </w:rPr>
        <w:footnoteRef/>
      </w:r>
      <w:r w:rsidRPr="007B5E51">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CC" w:rsidRDefault="004150C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CC" w:rsidRPr="00AC44B5" w:rsidRDefault="004150CC"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4150CC" w:rsidRPr="009017B5" w:rsidRDefault="004150CC" w:rsidP="00165E32">
    <w:pPr>
      <w:pStyle w:val="Nagwek"/>
    </w:pPr>
    <w:r>
      <w:rPr>
        <w:noProof/>
        <w:lang w:eastAsia="pl-PL"/>
      </w:rPr>
      <w:drawing>
        <wp:inline distT="0" distB="0" distL="0" distR="0">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4150CC" w:rsidRDefault="004150CC"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4150CC" w:rsidRPr="008C4033" w:rsidRDefault="004150CC"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82/ZK/2023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CC" w:rsidRDefault="004150C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3">
    <w:nsid w:val="164D34A9"/>
    <w:multiLevelType w:val="hybridMultilevel"/>
    <w:tmpl w:val="D7D6D3D6"/>
    <w:lvl w:ilvl="0" w:tplc="75B63E2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FF541B6"/>
    <w:multiLevelType w:val="hybridMultilevel"/>
    <w:tmpl w:val="0EF41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0A05E5F"/>
    <w:multiLevelType w:val="hybridMultilevel"/>
    <w:tmpl w:val="D0B8B666"/>
    <w:lvl w:ilvl="0" w:tplc="5A2A6866">
      <w:start w:val="1"/>
      <w:numFmt w:val="upperRoman"/>
      <w:lvlText w:val="%1."/>
      <w:lvlJc w:val="left"/>
      <w:pPr>
        <w:ind w:left="1080" w:hanging="720"/>
      </w:pPr>
      <w:rPr>
        <w:rFonts w:hint="default"/>
      </w:rPr>
    </w:lvl>
    <w:lvl w:ilvl="1" w:tplc="1530599A">
      <w:start w:val="4"/>
      <w:numFmt w:val="decimal"/>
      <w:lvlText w:val="%2."/>
      <w:lvlJc w:val="left"/>
      <w:pPr>
        <w:ind w:left="1440" w:hanging="360"/>
      </w:pPr>
      <w:rPr>
        <w:rFonts w:ascii="Arial Narrow" w:eastAsiaTheme="majorEastAsia" w:hAnsi="Arial Narrow" w:cs="Arial"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90">
    <w:nsid w:val="22BE16A9"/>
    <w:multiLevelType w:val="hybridMultilevel"/>
    <w:tmpl w:val="18B07B0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4">
    <w:nsid w:val="25491136"/>
    <w:multiLevelType w:val="hybridMultilevel"/>
    <w:tmpl w:val="839EEB04"/>
    <w:lvl w:ilvl="0" w:tplc="1A20B7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8B56266"/>
    <w:multiLevelType w:val="hybridMultilevel"/>
    <w:tmpl w:val="437C5E52"/>
    <w:lvl w:ilvl="0" w:tplc="6CF46702">
      <w:start w:val="6"/>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8">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35042870"/>
    <w:multiLevelType w:val="hybridMultilevel"/>
    <w:tmpl w:val="3B78BC5A"/>
    <w:lvl w:ilvl="0" w:tplc="7A50CAF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5">
    <w:nsid w:val="37B55E5D"/>
    <w:multiLevelType w:val="hybridMultilevel"/>
    <w:tmpl w:val="0A6AF34C"/>
    <w:lvl w:ilvl="0" w:tplc="363624AC">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E975B0F"/>
    <w:multiLevelType w:val="hybridMultilevel"/>
    <w:tmpl w:val="B3FA0696"/>
    <w:lvl w:ilvl="0" w:tplc="1B0277FA">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nsid w:val="40ED7A68"/>
    <w:multiLevelType w:val="hybridMultilevel"/>
    <w:tmpl w:val="5F9C4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3">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4">
    <w:nsid w:val="498A72A2"/>
    <w:multiLevelType w:val="hybridMultilevel"/>
    <w:tmpl w:val="F2A4FCFE"/>
    <w:lvl w:ilvl="0" w:tplc="54000BA4">
      <w:start w:val="2"/>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B47319"/>
    <w:multiLevelType w:val="hybridMultilevel"/>
    <w:tmpl w:val="840429B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7">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8">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E5B4651"/>
    <w:multiLevelType w:val="hybridMultilevel"/>
    <w:tmpl w:val="AA1CA2AA"/>
    <w:lvl w:ilvl="0" w:tplc="7D18A796">
      <w:start w:val="4"/>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21">
    <w:nsid w:val="50FC219C"/>
    <w:multiLevelType w:val="hybridMultilevel"/>
    <w:tmpl w:val="1B68CC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nsid w:val="53D67556"/>
    <w:multiLevelType w:val="hybridMultilevel"/>
    <w:tmpl w:val="34806C52"/>
    <w:lvl w:ilvl="0" w:tplc="D630A4EA">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3">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4">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9C34456"/>
    <w:multiLevelType w:val="hybridMultilevel"/>
    <w:tmpl w:val="9AB6DB68"/>
    <w:lvl w:ilvl="0" w:tplc="A97A2BE6">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B0E6291"/>
    <w:multiLevelType w:val="hybridMultilevel"/>
    <w:tmpl w:val="6130DB1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9">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3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1">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2">
    <w:nsid w:val="61861A82"/>
    <w:multiLevelType w:val="hybridMultilevel"/>
    <w:tmpl w:val="69205166"/>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3">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7">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8">
    <w:nsid w:val="6DFF2359"/>
    <w:multiLevelType w:val="hybridMultilevel"/>
    <w:tmpl w:val="84DA0F26"/>
    <w:lvl w:ilvl="0" w:tplc="C3F664FE">
      <w:start w:val="5"/>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40">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41">
    <w:nsid w:val="719A6E91"/>
    <w:multiLevelType w:val="hybridMultilevel"/>
    <w:tmpl w:val="FA78658E"/>
    <w:lvl w:ilvl="0" w:tplc="04150019">
      <w:start w:val="1"/>
      <w:numFmt w:val="lowerLetter"/>
      <w:lvlText w:val="%1."/>
      <w:lvlJc w:val="left"/>
      <w:pPr>
        <w:ind w:left="2186" w:hanging="360"/>
      </w:pPr>
    </w:lvl>
    <w:lvl w:ilvl="1" w:tplc="04150019" w:tentative="1">
      <w:start w:val="1"/>
      <w:numFmt w:val="lowerLetter"/>
      <w:lvlText w:val="%2."/>
      <w:lvlJc w:val="left"/>
      <w:pPr>
        <w:ind w:left="2906" w:hanging="360"/>
      </w:pPr>
    </w:lvl>
    <w:lvl w:ilvl="2" w:tplc="0415001B" w:tentative="1">
      <w:start w:val="1"/>
      <w:numFmt w:val="lowerRoman"/>
      <w:lvlText w:val="%3."/>
      <w:lvlJc w:val="right"/>
      <w:pPr>
        <w:ind w:left="3626" w:hanging="180"/>
      </w:pPr>
    </w:lvl>
    <w:lvl w:ilvl="3" w:tplc="0415000F" w:tentative="1">
      <w:start w:val="1"/>
      <w:numFmt w:val="decimal"/>
      <w:lvlText w:val="%4."/>
      <w:lvlJc w:val="left"/>
      <w:pPr>
        <w:ind w:left="4346" w:hanging="360"/>
      </w:pPr>
    </w:lvl>
    <w:lvl w:ilvl="4" w:tplc="04150019" w:tentative="1">
      <w:start w:val="1"/>
      <w:numFmt w:val="lowerLetter"/>
      <w:lvlText w:val="%5."/>
      <w:lvlJc w:val="left"/>
      <w:pPr>
        <w:ind w:left="5066" w:hanging="360"/>
      </w:pPr>
    </w:lvl>
    <w:lvl w:ilvl="5" w:tplc="0415001B" w:tentative="1">
      <w:start w:val="1"/>
      <w:numFmt w:val="lowerRoman"/>
      <w:lvlText w:val="%6."/>
      <w:lvlJc w:val="right"/>
      <w:pPr>
        <w:ind w:left="5786" w:hanging="180"/>
      </w:pPr>
    </w:lvl>
    <w:lvl w:ilvl="6" w:tplc="0415000F" w:tentative="1">
      <w:start w:val="1"/>
      <w:numFmt w:val="decimal"/>
      <w:lvlText w:val="%7."/>
      <w:lvlJc w:val="left"/>
      <w:pPr>
        <w:ind w:left="6506" w:hanging="360"/>
      </w:pPr>
    </w:lvl>
    <w:lvl w:ilvl="7" w:tplc="04150019" w:tentative="1">
      <w:start w:val="1"/>
      <w:numFmt w:val="lowerLetter"/>
      <w:lvlText w:val="%8."/>
      <w:lvlJc w:val="left"/>
      <w:pPr>
        <w:ind w:left="7226" w:hanging="360"/>
      </w:pPr>
    </w:lvl>
    <w:lvl w:ilvl="8" w:tplc="0415001B" w:tentative="1">
      <w:start w:val="1"/>
      <w:numFmt w:val="lowerRoman"/>
      <w:lvlText w:val="%9."/>
      <w:lvlJc w:val="right"/>
      <w:pPr>
        <w:ind w:left="7946" w:hanging="180"/>
      </w:pPr>
    </w:lvl>
  </w:abstractNum>
  <w:abstractNum w:abstractNumId="142">
    <w:nsid w:val="72184BC0"/>
    <w:multiLevelType w:val="hybridMultilevel"/>
    <w:tmpl w:val="8A7C55B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3">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868057F"/>
    <w:multiLevelType w:val="hybridMultilevel"/>
    <w:tmpl w:val="1480B796"/>
    <w:lvl w:ilvl="0" w:tplc="94CE2170">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5">
    <w:nsid w:val="78791043"/>
    <w:multiLevelType w:val="hybridMultilevel"/>
    <w:tmpl w:val="840429B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7CA646C3"/>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30"/>
  </w:num>
  <w:num w:numId="4">
    <w:abstractNumId w:val="104"/>
  </w:num>
  <w:num w:numId="5">
    <w:abstractNumId w:val="124"/>
  </w:num>
  <w:num w:numId="6">
    <w:abstractNumId w:val="110"/>
  </w:num>
  <w:num w:numId="7">
    <w:abstractNumId w:val="127"/>
  </w:num>
  <w:num w:numId="8">
    <w:abstractNumId w:val="131"/>
  </w:num>
  <w:num w:numId="9">
    <w:abstractNumId w:val="135"/>
  </w:num>
  <w:num w:numId="10">
    <w:abstractNumId w:val="82"/>
  </w:num>
  <w:num w:numId="11">
    <w:abstractNumId w:val="136"/>
  </w:num>
  <w:num w:numId="12">
    <w:abstractNumId w:val="115"/>
  </w:num>
  <w:num w:numId="13">
    <w:abstractNumId w:val="95"/>
  </w:num>
  <w:num w:numId="14">
    <w:abstractNumId w:val="85"/>
  </w:num>
  <w:num w:numId="15">
    <w:abstractNumId w:val="102"/>
  </w:num>
  <w:num w:numId="16">
    <w:abstractNumId w:val="84"/>
  </w:num>
  <w:num w:numId="17">
    <w:abstractNumId w:val="125"/>
  </w:num>
  <w:num w:numId="18">
    <w:abstractNumId w:val="81"/>
  </w:num>
  <w:num w:numId="19">
    <w:abstractNumId w:val="106"/>
  </w:num>
  <w:num w:numId="20">
    <w:abstractNumId w:val="91"/>
  </w:num>
  <w:num w:numId="21">
    <w:abstractNumId w:val="147"/>
  </w:num>
  <w:num w:numId="22">
    <w:abstractNumId w:val="143"/>
  </w:num>
  <w:num w:numId="23">
    <w:abstractNumId w:val="92"/>
  </w:num>
  <w:num w:numId="24">
    <w:abstractNumId w:val="100"/>
  </w:num>
  <w:num w:numId="25">
    <w:abstractNumId w:val="76"/>
  </w:num>
  <w:num w:numId="26">
    <w:abstractNumId w:val="108"/>
  </w:num>
  <w:num w:numId="27">
    <w:abstractNumId w:val="114"/>
  </w:num>
  <w:num w:numId="28">
    <w:abstractNumId w:val="80"/>
  </w:num>
  <w:num w:numId="29">
    <w:abstractNumId w:val="87"/>
  </w:num>
  <w:num w:numId="30">
    <w:abstractNumId w:val="75"/>
  </w:num>
  <w:num w:numId="31">
    <w:abstractNumId w:val="78"/>
  </w:num>
  <w:num w:numId="32">
    <w:abstractNumId w:val="74"/>
  </w:num>
  <w:num w:numId="33">
    <w:abstractNumId w:val="133"/>
  </w:num>
  <w:num w:numId="34">
    <w:abstractNumId w:val="148"/>
  </w:num>
  <w:num w:numId="35">
    <w:abstractNumId w:val="101"/>
  </w:num>
  <w:num w:numId="36">
    <w:abstractNumId w:val="98"/>
  </w:num>
  <w:num w:numId="37">
    <w:abstractNumId w:val="77"/>
  </w:num>
  <w:num w:numId="38">
    <w:abstractNumId w:val="126"/>
  </w:num>
  <w:num w:numId="39">
    <w:abstractNumId w:val="107"/>
  </w:num>
  <w:num w:numId="40">
    <w:abstractNumId w:val="118"/>
  </w:num>
  <w:num w:numId="41">
    <w:abstractNumId w:val="73"/>
  </w:num>
  <w:num w:numId="42">
    <w:abstractNumId w:val="146"/>
  </w:num>
  <w:num w:numId="43">
    <w:abstractNumId w:val="140"/>
  </w:num>
  <w:num w:numId="4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9"/>
  </w:num>
  <w:num w:numId="46">
    <w:abstractNumId w:val="137"/>
  </w:num>
  <w:num w:numId="47">
    <w:abstractNumId w:val="120"/>
  </w:num>
  <w:num w:numId="48">
    <w:abstractNumId w:val="97"/>
  </w:num>
  <w:num w:numId="49">
    <w:abstractNumId w:val="109"/>
  </w:num>
  <w:num w:numId="50">
    <w:abstractNumId w:val="93"/>
  </w:num>
  <w:num w:numId="51">
    <w:abstractNumId w:val="89"/>
  </w:num>
  <w:num w:numId="52">
    <w:abstractNumId w:val="112"/>
  </w:num>
  <w:num w:numId="53">
    <w:abstractNumId w:val="79"/>
  </w:num>
  <w:num w:numId="54">
    <w:abstractNumId w:val="113"/>
  </w:num>
  <w:num w:numId="55">
    <w:abstractNumId w:val="88"/>
  </w:num>
  <w:num w:numId="56">
    <w:abstractNumId w:val="86"/>
  </w:num>
  <w:num w:numId="57">
    <w:abstractNumId w:val="96"/>
  </w:num>
  <w:num w:numId="58">
    <w:abstractNumId w:val="105"/>
  </w:num>
  <w:num w:numId="59">
    <w:abstractNumId w:val="116"/>
  </w:num>
  <w:num w:numId="60">
    <w:abstractNumId w:val="111"/>
  </w:num>
  <w:num w:numId="61">
    <w:abstractNumId w:val="103"/>
  </w:num>
  <w:num w:numId="62">
    <w:abstractNumId w:val="121"/>
  </w:num>
  <w:num w:numId="63">
    <w:abstractNumId w:val="122"/>
  </w:num>
  <w:num w:numId="64">
    <w:abstractNumId w:val="128"/>
  </w:num>
  <w:num w:numId="65">
    <w:abstractNumId w:val="142"/>
  </w:num>
  <w:num w:numId="66">
    <w:abstractNumId w:val="90"/>
  </w:num>
  <w:num w:numId="67">
    <w:abstractNumId w:val="83"/>
  </w:num>
  <w:num w:numId="68">
    <w:abstractNumId w:val="144"/>
  </w:num>
  <w:num w:numId="69">
    <w:abstractNumId w:val="141"/>
  </w:num>
  <w:num w:numId="70">
    <w:abstractNumId w:val="94"/>
  </w:num>
  <w:num w:numId="71">
    <w:abstractNumId w:val="138"/>
  </w:num>
  <w:num w:numId="72">
    <w:abstractNumId w:val="149"/>
  </w:num>
  <w:num w:numId="73">
    <w:abstractNumId w:val="132"/>
  </w:num>
  <w:num w:numId="74">
    <w:abstractNumId w:val="145"/>
  </w:num>
  <w:num w:numId="75">
    <w:abstractNumId w:val="119"/>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79873"/>
  </w:hdrShapeDefaults>
  <w:footnotePr>
    <w:footnote w:id="-1"/>
    <w:footnote w:id="0"/>
  </w:footnotePr>
  <w:endnotePr>
    <w:endnote w:id="-1"/>
    <w:endnote w:id="0"/>
  </w:endnotePr>
  <w:compat/>
  <w:rsids>
    <w:rsidRoot w:val="00FD14C1"/>
    <w:rsid w:val="00001E92"/>
    <w:rsid w:val="000052A5"/>
    <w:rsid w:val="00006458"/>
    <w:rsid w:val="00006E73"/>
    <w:rsid w:val="000108CA"/>
    <w:rsid w:val="00015BEA"/>
    <w:rsid w:val="00020BC1"/>
    <w:rsid w:val="00021862"/>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5280"/>
    <w:rsid w:val="00086933"/>
    <w:rsid w:val="00092CD3"/>
    <w:rsid w:val="0009396D"/>
    <w:rsid w:val="000950C7"/>
    <w:rsid w:val="000961AE"/>
    <w:rsid w:val="00097FE9"/>
    <w:rsid w:val="000A21D1"/>
    <w:rsid w:val="000A537A"/>
    <w:rsid w:val="000A74E9"/>
    <w:rsid w:val="000B0135"/>
    <w:rsid w:val="000B0A74"/>
    <w:rsid w:val="000B11F0"/>
    <w:rsid w:val="000B3D9B"/>
    <w:rsid w:val="000B487C"/>
    <w:rsid w:val="000B73DE"/>
    <w:rsid w:val="000C23AC"/>
    <w:rsid w:val="000C2A22"/>
    <w:rsid w:val="000C7ADC"/>
    <w:rsid w:val="000D3042"/>
    <w:rsid w:val="000D6408"/>
    <w:rsid w:val="000D674A"/>
    <w:rsid w:val="000D7E24"/>
    <w:rsid w:val="000E55A4"/>
    <w:rsid w:val="000F0F53"/>
    <w:rsid w:val="000F3B0E"/>
    <w:rsid w:val="000F4400"/>
    <w:rsid w:val="00100BB6"/>
    <w:rsid w:val="001064BA"/>
    <w:rsid w:val="00110049"/>
    <w:rsid w:val="0011024E"/>
    <w:rsid w:val="001136AA"/>
    <w:rsid w:val="00115EFD"/>
    <w:rsid w:val="001179B6"/>
    <w:rsid w:val="00123FB9"/>
    <w:rsid w:val="00126B89"/>
    <w:rsid w:val="001300F2"/>
    <w:rsid w:val="001331A0"/>
    <w:rsid w:val="0013524D"/>
    <w:rsid w:val="001373A1"/>
    <w:rsid w:val="001374DB"/>
    <w:rsid w:val="00145CA4"/>
    <w:rsid w:val="001466C1"/>
    <w:rsid w:val="00147420"/>
    <w:rsid w:val="00147D85"/>
    <w:rsid w:val="00150DD2"/>
    <w:rsid w:val="00153499"/>
    <w:rsid w:val="00153F7E"/>
    <w:rsid w:val="00155944"/>
    <w:rsid w:val="00156146"/>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956D2"/>
    <w:rsid w:val="0019636C"/>
    <w:rsid w:val="001A04CF"/>
    <w:rsid w:val="001A22C3"/>
    <w:rsid w:val="001A4B84"/>
    <w:rsid w:val="001A4F2A"/>
    <w:rsid w:val="001A7090"/>
    <w:rsid w:val="001A7253"/>
    <w:rsid w:val="001B110A"/>
    <w:rsid w:val="001B1975"/>
    <w:rsid w:val="001B3A90"/>
    <w:rsid w:val="001B4BD8"/>
    <w:rsid w:val="001B5F13"/>
    <w:rsid w:val="001B6D0B"/>
    <w:rsid w:val="001C1667"/>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4244"/>
    <w:rsid w:val="00215F73"/>
    <w:rsid w:val="0022452A"/>
    <w:rsid w:val="00224706"/>
    <w:rsid w:val="00226C54"/>
    <w:rsid w:val="0022798D"/>
    <w:rsid w:val="0023076D"/>
    <w:rsid w:val="00230E6D"/>
    <w:rsid w:val="00243FCE"/>
    <w:rsid w:val="002464DE"/>
    <w:rsid w:val="00247C28"/>
    <w:rsid w:val="002505CC"/>
    <w:rsid w:val="00255095"/>
    <w:rsid w:val="002617A4"/>
    <w:rsid w:val="0026508B"/>
    <w:rsid w:val="002672D6"/>
    <w:rsid w:val="00271596"/>
    <w:rsid w:val="00271BD0"/>
    <w:rsid w:val="00275C4B"/>
    <w:rsid w:val="0028251F"/>
    <w:rsid w:val="00285760"/>
    <w:rsid w:val="002866B9"/>
    <w:rsid w:val="00290C0A"/>
    <w:rsid w:val="002931C0"/>
    <w:rsid w:val="00293880"/>
    <w:rsid w:val="002A282C"/>
    <w:rsid w:val="002A30CE"/>
    <w:rsid w:val="002A3CA1"/>
    <w:rsid w:val="002A3CCB"/>
    <w:rsid w:val="002A55FE"/>
    <w:rsid w:val="002A6398"/>
    <w:rsid w:val="002B027A"/>
    <w:rsid w:val="002B2AB4"/>
    <w:rsid w:val="002B3C92"/>
    <w:rsid w:val="002B3D34"/>
    <w:rsid w:val="002B4163"/>
    <w:rsid w:val="002C1DE7"/>
    <w:rsid w:val="002C3E4F"/>
    <w:rsid w:val="002C6FA9"/>
    <w:rsid w:val="002C70DE"/>
    <w:rsid w:val="002C79AF"/>
    <w:rsid w:val="002C7C6F"/>
    <w:rsid w:val="002D0E87"/>
    <w:rsid w:val="002D18A7"/>
    <w:rsid w:val="002D350B"/>
    <w:rsid w:val="002D3C4D"/>
    <w:rsid w:val="002D677E"/>
    <w:rsid w:val="002E2BA8"/>
    <w:rsid w:val="002F050F"/>
    <w:rsid w:val="002F58F7"/>
    <w:rsid w:val="002F647E"/>
    <w:rsid w:val="002F74A9"/>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5E4"/>
    <w:rsid w:val="00360DD5"/>
    <w:rsid w:val="00361539"/>
    <w:rsid w:val="00363A3F"/>
    <w:rsid w:val="00365A78"/>
    <w:rsid w:val="0037120E"/>
    <w:rsid w:val="003743C6"/>
    <w:rsid w:val="00375524"/>
    <w:rsid w:val="00375FBD"/>
    <w:rsid w:val="00376454"/>
    <w:rsid w:val="0038015F"/>
    <w:rsid w:val="003909FE"/>
    <w:rsid w:val="00391DF3"/>
    <w:rsid w:val="00395167"/>
    <w:rsid w:val="00395C22"/>
    <w:rsid w:val="00395D53"/>
    <w:rsid w:val="003A0EE8"/>
    <w:rsid w:val="003A3DCF"/>
    <w:rsid w:val="003A4455"/>
    <w:rsid w:val="003A663C"/>
    <w:rsid w:val="003A675F"/>
    <w:rsid w:val="003A69D2"/>
    <w:rsid w:val="003B1DF4"/>
    <w:rsid w:val="003B202A"/>
    <w:rsid w:val="003B2140"/>
    <w:rsid w:val="003C3766"/>
    <w:rsid w:val="003C57B1"/>
    <w:rsid w:val="003C5DC5"/>
    <w:rsid w:val="003C621B"/>
    <w:rsid w:val="003D11BE"/>
    <w:rsid w:val="003D267D"/>
    <w:rsid w:val="003D72AA"/>
    <w:rsid w:val="003D7783"/>
    <w:rsid w:val="003E3B0F"/>
    <w:rsid w:val="003E7F07"/>
    <w:rsid w:val="003F02EF"/>
    <w:rsid w:val="003F0371"/>
    <w:rsid w:val="003F06C0"/>
    <w:rsid w:val="003F0F05"/>
    <w:rsid w:val="003F42D7"/>
    <w:rsid w:val="003F5084"/>
    <w:rsid w:val="003F7B7F"/>
    <w:rsid w:val="004011A7"/>
    <w:rsid w:val="00401DB6"/>
    <w:rsid w:val="004049D6"/>
    <w:rsid w:val="004054F7"/>
    <w:rsid w:val="004063FB"/>
    <w:rsid w:val="004072B5"/>
    <w:rsid w:val="00407318"/>
    <w:rsid w:val="00412C38"/>
    <w:rsid w:val="004132C6"/>
    <w:rsid w:val="00413DAA"/>
    <w:rsid w:val="004150CC"/>
    <w:rsid w:val="00417A68"/>
    <w:rsid w:val="004209F0"/>
    <w:rsid w:val="00422B11"/>
    <w:rsid w:val="00425E43"/>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612A0"/>
    <w:rsid w:val="00462F35"/>
    <w:rsid w:val="004660A3"/>
    <w:rsid w:val="0046642E"/>
    <w:rsid w:val="00470F7A"/>
    <w:rsid w:val="00471BC4"/>
    <w:rsid w:val="004720BA"/>
    <w:rsid w:val="00473BEC"/>
    <w:rsid w:val="00473DFA"/>
    <w:rsid w:val="00474943"/>
    <w:rsid w:val="0048039B"/>
    <w:rsid w:val="00480992"/>
    <w:rsid w:val="00482F40"/>
    <w:rsid w:val="00483914"/>
    <w:rsid w:val="00484B98"/>
    <w:rsid w:val="0049427A"/>
    <w:rsid w:val="00495DA6"/>
    <w:rsid w:val="00496871"/>
    <w:rsid w:val="00496CC5"/>
    <w:rsid w:val="004A1394"/>
    <w:rsid w:val="004A64BB"/>
    <w:rsid w:val="004A72AE"/>
    <w:rsid w:val="004B1A8C"/>
    <w:rsid w:val="004B32E4"/>
    <w:rsid w:val="004B48CE"/>
    <w:rsid w:val="004B76C4"/>
    <w:rsid w:val="004B7D35"/>
    <w:rsid w:val="004C083B"/>
    <w:rsid w:val="004C2CD9"/>
    <w:rsid w:val="004C3C18"/>
    <w:rsid w:val="004C6BAA"/>
    <w:rsid w:val="004C7F9F"/>
    <w:rsid w:val="004D0A85"/>
    <w:rsid w:val="004D20F8"/>
    <w:rsid w:val="004D6B51"/>
    <w:rsid w:val="004E1945"/>
    <w:rsid w:val="004E2C85"/>
    <w:rsid w:val="004F028C"/>
    <w:rsid w:val="00500E1D"/>
    <w:rsid w:val="00504DA8"/>
    <w:rsid w:val="005056F2"/>
    <w:rsid w:val="00505E4F"/>
    <w:rsid w:val="00507DDB"/>
    <w:rsid w:val="00526DA9"/>
    <w:rsid w:val="005304BA"/>
    <w:rsid w:val="00530EA4"/>
    <w:rsid w:val="005315AD"/>
    <w:rsid w:val="005340DE"/>
    <w:rsid w:val="0053585D"/>
    <w:rsid w:val="0053654B"/>
    <w:rsid w:val="005427B5"/>
    <w:rsid w:val="005437E2"/>
    <w:rsid w:val="005449D2"/>
    <w:rsid w:val="00544AB1"/>
    <w:rsid w:val="00544FC4"/>
    <w:rsid w:val="005469FE"/>
    <w:rsid w:val="00546D2F"/>
    <w:rsid w:val="0055563A"/>
    <w:rsid w:val="00556DC4"/>
    <w:rsid w:val="00561401"/>
    <w:rsid w:val="00564427"/>
    <w:rsid w:val="00564649"/>
    <w:rsid w:val="005666A7"/>
    <w:rsid w:val="00567486"/>
    <w:rsid w:val="005674A6"/>
    <w:rsid w:val="00575572"/>
    <w:rsid w:val="00575AB2"/>
    <w:rsid w:val="00577ABC"/>
    <w:rsid w:val="00582707"/>
    <w:rsid w:val="00582F2B"/>
    <w:rsid w:val="0058372F"/>
    <w:rsid w:val="00583DA5"/>
    <w:rsid w:val="00585521"/>
    <w:rsid w:val="0058599E"/>
    <w:rsid w:val="0058636B"/>
    <w:rsid w:val="00590060"/>
    <w:rsid w:val="005924D8"/>
    <w:rsid w:val="00594A3F"/>
    <w:rsid w:val="00595613"/>
    <w:rsid w:val="005A1DCE"/>
    <w:rsid w:val="005A6E4D"/>
    <w:rsid w:val="005B0829"/>
    <w:rsid w:val="005C0D1C"/>
    <w:rsid w:val="005C0EE5"/>
    <w:rsid w:val="005C2DF4"/>
    <w:rsid w:val="005D0A8D"/>
    <w:rsid w:val="005D1BB5"/>
    <w:rsid w:val="005D733A"/>
    <w:rsid w:val="005E1DD2"/>
    <w:rsid w:val="005E4861"/>
    <w:rsid w:val="005F1163"/>
    <w:rsid w:val="005F2512"/>
    <w:rsid w:val="005F3F2D"/>
    <w:rsid w:val="005F574B"/>
    <w:rsid w:val="005F5885"/>
    <w:rsid w:val="00600322"/>
    <w:rsid w:val="006012B2"/>
    <w:rsid w:val="006020F7"/>
    <w:rsid w:val="00606003"/>
    <w:rsid w:val="00607344"/>
    <w:rsid w:val="00616276"/>
    <w:rsid w:val="0062112C"/>
    <w:rsid w:val="00623E83"/>
    <w:rsid w:val="00624B5E"/>
    <w:rsid w:val="00626BA3"/>
    <w:rsid w:val="00627AC3"/>
    <w:rsid w:val="00631AB6"/>
    <w:rsid w:val="00634A76"/>
    <w:rsid w:val="00635101"/>
    <w:rsid w:val="00635227"/>
    <w:rsid w:val="00637C44"/>
    <w:rsid w:val="00637EBB"/>
    <w:rsid w:val="0064128A"/>
    <w:rsid w:val="00644836"/>
    <w:rsid w:val="00646498"/>
    <w:rsid w:val="006477A8"/>
    <w:rsid w:val="00651379"/>
    <w:rsid w:val="00651945"/>
    <w:rsid w:val="006538BF"/>
    <w:rsid w:val="00656D43"/>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05A"/>
    <w:rsid w:val="006861E3"/>
    <w:rsid w:val="0068663E"/>
    <w:rsid w:val="0069216A"/>
    <w:rsid w:val="00692E0C"/>
    <w:rsid w:val="00697C57"/>
    <w:rsid w:val="006A04D3"/>
    <w:rsid w:val="006A0B43"/>
    <w:rsid w:val="006A7688"/>
    <w:rsid w:val="006B3AFE"/>
    <w:rsid w:val="006B4D44"/>
    <w:rsid w:val="006B4D5B"/>
    <w:rsid w:val="006B684A"/>
    <w:rsid w:val="006C003C"/>
    <w:rsid w:val="006C0700"/>
    <w:rsid w:val="006C2665"/>
    <w:rsid w:val="006C350F"/>
    <w:rsid w:val="006C73F4"/>
    <w:rsid w:val="006C7C21"/>
    <w:rsid w:val="006D1CFD"/>
    <w:rsid w:val="006D3B8C"/>
    <w:rsid w:val="006D3F58"/>
    <w:rsid w:val="006D4D10"/>
    <w:rsid w:val="006D5748"/>
    <w:rsid w:val="006D5FCF"/>
    <w:rsid w:val="006D60F9"/>
    <w:rsid w:val="006D7460"/>
    <w:rsid w:val="006E15F8"/>
    <w:rsid w:val="006E1A0B"/>
    <w:rsid w:val="006E28A8"/>
    <w:rsid w:val="006E4E96"/>
    <w:rsid w:val="006F165E"/>
    <w:rsid w:val="006F391E"/>
    <w:rsid w:val="006F3BD6"/>
    <w:rsid w:val="006F3F45"/>
    <w:rsid w:val="006F7033"/>
    <w:rsid w:val="00700E58"/>
    <w:rsid w:val="00702B0B"/>
    <w:rsid w:val="0070377C"/>
    <w:rsid w:val="00712831"/>
    <w:rsid w:val="007158A6"/>
    <w:rsid w:val="00716A2F"/>
    <w:rsid w:val="00720B90"/>
    <w:rsid w:val="00725324"/>
    <w:rsid w:val="00726C01"/>
    <w:rsid w:val="00726F10"/>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56F1"/>
    <w:rsid w:val="007661D3"/>
    <w:rsid w:val="007700AF"/>
    <w:rsid w:val="00770135"/>
    <w:rsid w:val="00774FBB"/>
    <w:rsid w:val="00776BA0"/>
    <w:rsid w:val="0077706A"/>
    <w:rsid w:val="00784218"/>
    <w:rsid w:val="0078586F"/>
    <w:rsid w:val="00785E96"/>
    <w:rsid w:val="0079172F"/>
    <w:rsid w:val="00792307"/>
    <w:rsid w:val="007948E3"/>
    <w:rsid w:val="00794A99"/>
    <w:rsid w:val="00796602"/>
    <w:rsid w:val="007968DE"/>
    <w:rsid w:val="007A1250"/>
    <w:rsid w:val="007A538A"/>
    <w:rsid w:val="007A601E"/>
    <w:rsid w:val="007A6B62"/>
    <w:rsid w:val="007B2392"/>
    <w:rsid w:val="007B3C62"/>
    <w:rsid w:val="007B5644"/>
    <w:rsid w:val="007B5E51"/>
    <w:rsid w:val="007B6125"/>
    <w:rsid w:val="007B680C"/>
    <w:rsid w:val="007B6AA0"/>
    <w:rsid w:val="007B6BA9"/>
    <w:rsid w:val="007C0000"/>
    <w:rsid w:val="007C271C"/>
    <w:rsid w:val="007C3133"/>
    <w:rsid w:val="007C3C56"/>
    <w:rsid w:val="007C3FCA"/>
    <w:rsid w:val="007D2227"/>
    <w:rsid w:val="007D260E"/>
    <w:rsid w:val="007E2DC0"/>
    <w:rsid w:val="007E4F05"/>
    <w:rsid w:val="007E6EE2"/>
    <w:rsid w:val="007F2514"/>
    <w:rsid w:val="007F4FD5"/>
    <w:rsid w:val="007F7DC6"/>
    <w:rsid w:val="00800BC7"/>
    <w:rsid w:val="00802477"/>
    <w:rsid w:val="0080308B"/>
    <w:rsid w:val="00805E89"/>
    <w:rsid w:val="00805ED0"/>
    <w:rsid w:val="00806F15"/>
    <w:rsid w:val="00810899"/>
    <w:rsid w:val="00811D7A"/>
    <w:rsid w:val="00815038"/>
    <w:rsid w:val="00821A89"/>
    <w:rsid w:val="0082284F"/>
    <w:rsid w:val="008256B0"/>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60E81"/>
    <w:rsid w:val="00866704"/>
    <w:rsid w:val="008701FC"/>
    <w:rsid w:val="008717A5"/>
    <w:rsid w:val="00872017"/>
    <w:rsid w:val="0087260C"/>
    <w:rsid w:val="00873352"/>
    <w:rsid w:val="00875090"/>
    <w:rsid w:val="00876DC6"/>
    <w:rsid w:val="00881037"/>
    <w:rsid w:val="00883E53"/>
    <w:rsid w:val="00890EC4"/>
    <w:rsid w:val="00891A1C"/>
    <w:rsid w:val="008926D8"/>
    <w:rsid w:val="00893FF2"/>
    <w:rsid w:val="008944F1"/>
    <w:rsid w:val="008956BC"/>
    <w:rsid w:val="00895F00"/>
    <w:rsid w:val="008A0E94"/>
    <w:rsid w:val="008A2474"/>
    <w:rsid w:val="008A44E5"/>
    <w:rsid w:val="008A54D4"/>
    <w:rsid w:val="008A6A26"/>
    <w:rsid w:val="008B081D"/>
    <w:rsid w:val="008B34B3"/>
    <w:rsid w:val="008B4586"/>
    <w:rsid w:val="008B7178"/>
    <w:rsid w:val="008B7E06"/>
    <w:rsid w:val="008C326E"/>
    <w:rsid w:val="008C4033"/>
    <w:rsid w:val="008C49A2"/>
    <w:rsid w:val="008C5A18"/>
    <w:rsid w:val="008D59A0"/>
    <w:rsid w:val="008D63D1"/>
    <w:rsid w:val="008D6E33"/>
    <w:rsid w:val="008E098B"/>
    <w:rsid w:val="008E2097"/>
    <w:rsid w:val="008E594C"/>
    <w:rsid w:val="008E6D6B"/>
    <w:rsid w:val="008E7986"/>
    <w:rsid w:val="008F0233"/>
    <w:rsid w:val="008F0537"/>
    <w:rsid w:val="008F13C5"/>
    <w:rsid w:val="008F1654"/>
    <w:rsid w:val="008F235D"/>
    <w:rsid w:val="008F2EFD"/>
    <w:rsid w:val="008F55A4"/>
    <w:rsid w:val="008F6FE3"/>
    <w:rsid w:val="00900C24"/>
    <w:rsid w:val="00901183"/>
    <w:rsid w:val="0090190C"/>
    <w:rsid w:val="009061B8"/>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6A13"/>
    <w:rsid w:val="00950185"/>
    <w:rsid w:val="009530A7"/>
    <w:rsid w:val="009536EC"/>
    <w:rsid w:val="0095372A"/>
    <w:rsid w:val="0095426D"/>
    <w:rsid w:val="0096086B"/>
    <w:rsid w:val="00961173"/>
    <w:rsid w:val="00962C2E"/>
    <w:rsid w:val="00965967"/>
    <w:rsid w:val="00966CE7"/>
    <w:rsid w:val="00967382"/>
    <w:rsid w:val="009675A1"/>
    <w:rsid w:val="00973054"/>
    <w:rsid w:val="009735D3"/>
    <w:rsid w:val="00974279"/>
    <w:rsid w:val="00975B45"/>
    <w:rsid w:val="009769FA"/>
    <w:rsid w:val="009800D2"/>
    <w:rsid w:val="009800FF"/>
    <w:rsid w:val="009807A2"/>
    <w:rsid w:val="0098081D"/>
    <w:rsid w:val="0098436E"/>
    <w:rsid w:val="0098584A"/>
    <w:rsid w:val="0098665E"/>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E103D"/>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6F25"/>
    <w:rsid w:val="00A07DA9"/>
    <w:rsid w:val="00A11906"/>
    <w:rsid w:val="00A237E3"/>
    <w:rsid w:val="00A31390"/>
    <w:rsid w:val="00A32EB8"/>
    <w:rsid w:val="00A339F4"/>
    <w:rsid w:val="00A368D8"/>
    <w:rsid w:val="00A36E52"/>
    <w:rsid w:val="00A37313"/>
    <w:rsid w:val="00A402E3"/>
    <w:rsid w:val="00A40D64"/>
    <w:rsid w:val="00A4211E"/>
    <w:rsid w:val="00A50562"/>
    <w:rsid w:val="00A53507"/>
    <w:rsid w:val="00A55209"/>
    <w:rsid w:val="00A61C97"/>
    <w:rsid w:val="00A65C42"/>
    <w:rsid w:val="00A668A8"/>
    <w:rsid w:val="00A67359"/>
    <w:rsid w:val="00A70176"/>
    <w:rsid w:val="00A70358"/>
    <w:rsid w:val="00A704DC"/>
    <w:rsid w:val="00A71867"/>
    <w:rsid w:val="00A71AE0"/>
    <w:rsid w:val="00A75DE6"/>
    <w:rsid w:val="00A85BB0"/>
    <w:rsid w:val="00A87F33"/>
    <w:rsid w:val="00A975AD"/>
    <w:rsid w:val="00AA1F5A"/>
    <w:rsid w:val="00AA4E1A"/>
    <w:rsid w:val="00AA7FF6"/>
    <w:rsid w:val="00AB0345"/>
    <w:rsid w:val="00AB1280"/>
    <w:rsid w:val="00AB3AE9"/>
    <w:rsid w:val="00AB7CD6"/>
    <w:rsid w:val="00AC44B5"/>
    <w:rsid w:val="00AC4CED"/>
    <w:rsid w:val="00AC5B91"/>
    <w:rsid w:val="00AD19B0"/>
    <w:rsid w:val="00AD26E5"/>
    <w:rsid w:val="00AD2A5C"/>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42F6"/>
    <w:rsid w:val="00B159CF"/>
    <w:rsid w:val="00B239CD"/>
    <w:rsid w:val="00B24199"/>
    <w:rsid w:val="00B24F97"/>
    <w:rsid w:val="00B25D58"/>
    <w:rsid w:val="00B30DFF"/>
    <w:rsid w:val="00B36C9F"/>
    <w:rsid w:val="00B4080A"/>
    <w:rsid w:val="00B41E58"/>
    <w:rsid w:val="00B4239A"/>
    <w:rsid w:val="00B42E37"/>
    <w:rsid w:val="00B4544D"/>
    <w:rsid w:val="00B46A35"/>
    <w:rsid w:val="00B47C13"/>
    <w:rsid w:val="00B501FF"/>
    <w:rsid w:val="00B5052E"/>
    <w:rsid w:val="00B54616"/>
    <w:rsid w:val="00B54C8E"/>
    <w:rsid w:val="00B64F3E"/>
    <w:rsid w:val="00B669B8"/>
    <w:rsid w:val="00B66E2C"/>
    <w:rsid w:val="00B676AE"/>
    <w:rsid w:val="00B70A67"/>
    <w:rsid w:val="00B71A60"/>
    <w:rsid w:val="00B72C9D"/>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2DA"/>
    <w:rsid w:val="00BE3A0C"/>
    <w:rsid w:val="00BE4533"/>
    <w:rsid w:val="00BE5FFD"/>
    <w:rsid w:val="00BE7885"/>
    <w:rsid w:val="00BF09B8"/>
    <w:rsid w:val="00BF2DAF"/>
    <w:rsid w:val="00BF5E64"/>
    <w:rsid w:val="00C00D20"/>
    <w:rsid w:val="00C01C29"/>
    <w:rsid w:val="00C03DDD"/>
    <w:rsid w:val="00C05E98"/>
    <w:rsid w:val="00C1361F"/>
    <w:rsid w:val="00C150EC"/>
    <w:rsid w:val="00C16C0B"/>
    <w:rsid w:val="00C23EEA"/>
    <w:rsid w:val="00C25647"/>
    <w:rsid w:val="00C25937"/>
    <w:rsid w:val="00C34D69"/>
    <w:rsid w:val="00C36D9D"/>
    <w:rsid w:val="00C373E7"/>
    <w:rsid w:val="00C411E7"/>
    <w:rsid w:val="00C41A33"/>
    <w:rsid w:val="00C42806"/>
    <w:rsid w:val="00C439A3"/>
    <w:rsid w:val="00C46422"/>
    <w:rsid w:val="00C5130D"/>
    <w:rsid w:val="00C51988"/>
    <w:rsid w:val="00C53617"/>
    <w:rsid w:val="00C54ADC"/>
    <w:rsid w:val="00C54E51"/>
    <w:rsid w:val="00C56F8B"/>
    <w:rsid w:val="00C62F39"/>
    <w:rsid w:val="00C64C25"/>
    <w:rsid w:val="00C73A34"/>
    <w:rsid w:val="00C74BAC"/>
    <w:rsid w:val="00C7647B"/>
    <w:rsid w:val="00C772AA"/>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1BD4"/>
    <w:rsid w:val="00CD2DA8"/>
    <w:rsid w:val="00CD32B4"/>
    <w:rsid w:val="00CD3D36"/>
    <w:rsid w:val="00CD53BE"/>
    <w:rsid w:val="00CD6849"/>
    <w:rsid w:val="00CD6940"/>
    <w:rsid w:val="00CD721D"/>
    <w:rsid w:val="00CE5BE1"/>
    <w:rsid w:val="00CF1059"/>
    <w:rsid w:val="00CF113A"/>
    <w:rsid w:val="00CF3DE2"/>
    <w:rsid w:val="00CF7BA3"/>
    <w:rsid w:val="00D0189F"/>
    <w:rsid w:val="00D06AC6"/>
    <w:rsid w:val="00D06D0B"/>
    <w:rsid w:val="00D1042C"/>
    <w:rsid w:val="00D12649"/>
    <w:rsid w:val="00D1583A"/>
    <w:rsid w:val="00D15A93"/>
    <w:rsid w:val="00D26A85"/>
    <w:rsid w:val="00D31F2A"/>
    <w:rsid w:val="00D3213C"/>
    <w:rsid w:val="00D32858"/>
    <w:rsid w:val="00D46BD5"/>
    <w:rsid w:val="00D47AB5"/>
    <w:rsid w:val="00D51D82"/>
    <w:rsid w:val="00D5366C"/>
    <w:rsid w:val="00D55AC7"/>
    <w:rsid w:val="00D56BE0"/>
    <w:rsid w:val="00D646BD"/>
    <w:rsid w:val="00D67982"/>
    <w:rsid w:val="00D712BA"/>
    <w:rsid w:val="00D71F5C"/>
    <w:rsid w:val="00D72A4C"/>
    <w:rsid w:val="00D73F33"/>
    <w:rsid w:val="00D75740"/>
    <w:rsid w:val="00D764CF"/>
    <w:rsid w:val="00D7666A"/>
    <w:rsid w:val="00D83114"/>
    <w:rsid w:val="00D83297"/>
    <w:rsid w:val="00D8384D"/>
    <w:rsid w:val="00D853D3"/>
    <w:rsid w:val="00D96317"/>
    <w:rsid w:val="00D967B7"/>
    <w:rsid w:val="00D97953"/>
    <w:rsid w:val="00DA045F"/>
    <w:rsid w:val="00DA1126"/>
    <w:rsid w:val="00DA5F05"/>
    <w:rsid w:val="00DA6695"/>
    <w:rsid w:val="00DA7136"/>
    <w:rsid w:val="00DB19A3"/>
    <w:rsid w:val="00DB2E23"/>
    <w:rsid w:val="00DB4002"/>
    <w:rsid w:val="00DC6B01"/>
    <w:rsid w:val="00DD07BE"/>
    <w:rsid w:val="00DD2B85"/>
    <w:rsid w:val="00DD6A36"/>
    <w:rsid w:val="00DE12CA"/>
    <w:rsid w:val="00DE478C"/>
    <w:rsid w:val="00DE491E"/>
    <w:rsid w:val="00DE5606"/>
    <w:rsid w:val="00DF06EF"/>
    <w:rsid w:val="00DF21CF"/>
    <w:rsid w:val="00DF21FE"/>
    <w:rsid w:val="00DF3759"/>
    <w:rsid w:val="00DF501B"/>
    <w:rsid w:val="00E00AB6"/>
    <w:rsid w:val="00E03731"/>
    <w:rsid w:val="00E03BE3"/>
    <w:rsid w:val="00E0597A"/>
    <w:rsid w:val="00E1079B"/>
    <w:rsid w:val="00E11268"/>
    <w:rsid w:val="00E124EE"/>
    <w:rsid w:val="00E166D1"/>
    <w:rsid w:val="00E23B1F"/>
    <w:rsid w:val="00E300EC"/>
    <w:rsid w:val="00E3154B"/>
    <w:rsid w:val="00E31DD3"/>
    <w:rsid w:val="00E36C88"/>
    <w:rsid w:val="00E41026"/>
    <w:rsid w:val="00E43AD2"/>
    <w:rsid w:val="00E44ACB"/>
    <w:rsid w:val="00E4752C"/>
    <w:rsid w:val="00E50ADC"/>
    <w:rsid w:val="00E51198"/>
    <w:rsid w:val="00E53350"/>
    <w:rsid w:val="00E555B6"/>
    <w:rsid w:val="00E55F46"/>
    <w:rsid w:val="00E574DE"/>
    <w:rsid w:val="00E574F1"/>
    <w:rsid w:val="00E61BC6"/>
    <w:rsid w:val="00E67812"/>
    <w:rsid w:val="00E67890"/>
    <w:rsid w:val="00E702E6"/>
    <w:rsid w:val="00E80E67"/>
    <w:rsid w:val="00E82AD3"/>
    <w:rsid w:val="00E846C1"/>
    <w:rsid w:val="00E864F2"/>
    <w:rsid w:val="00E86A42"/>
    <w:rsid w:val="00E92054"/>
    <w:rsid w:val="00EA6F96"/>
    <w:rsid w:val="00EB0037"/>
    <w:rsid w:val="00EB6E23"/>
    <w:rsid w:val="00EC198E"/>
    <w:rsid w:val="00EC2CF2"/>
    <w:rsid w:val="00EC64D8"/>
    <w:rsid w:val="00ED69C0"/>
    <w:rsid w:val="00ED77FF"/>
    <w:rsid w:val="00ED7BC2"/>
    <w:rsid w:val="00EE47AE"/>
    <w:rsid w:val="00EF18F9"/>
    <w:rsid w:val="00EF2333"/>
    <w:rsid w:val="00EF5451"/>
    <w:rsid w:val="00F02A67"/>
    <w:rsid w:val="00F03C55"/>
    <w:rsid w:val="00F04FF8"/>
    <w:rsid w:val="00F05B2F"/>
    <w:rsid w:val="00F05E0D"/>
    <w:rsid w:val="00F06BC0"/>
    <w:rsid w:val="00F1141F"/>
    <w:rsid w:val="00F130AA"/>
    <w:rsid w:val="00F13316"/>
    <w:rsid w:val="00F13453"/>
    <w:rsid w:val="00F135AB"/>
    <w:rsid w:val="00F142F5"/>
    <w:rsid w:val="00F151E0"/>
    <w:rsid w:val="00F15832"/>
    <w:rsid w:val="00F166BB"/>
    <w:rsid w:val="00F17A7A"/>
    <w:rsid w:val="00F210EE"/>
    <w:rsid w:val="00F2246C"/>
    <w:rsid w:val="00F25D63"/>
    <w:rsid w:val="00F31ADF"/>
    <w:rsid w:val="00F34638"/>
    <w:rsid w:val="00F35558"/>
    <w:rsid w:val="00F412CA"/>
    <w:rsid w:val="00F4251C"/>
    <w:rsid w:val="00F428DA"/>
    <w:rsid w:val="00F4333C"/>
    <w:rsid w:val="00F4636F"/>
    <w:rsid w:val="00F51DE5"/>
    <w:rsid w:val="00F52479"/>
    <w:rsid w:val="00F56D88"/>
    <w:rsid w:val="00F61092"/>
    <w:rsid w:val="00F61266"/>
    <w:rsid w:val="00F66068"/>
    <w:rsid w:val="00F700A6"/>
    <w:rsid w:val="00F70491"/>
    <w:rsid w:val="00F70D0E"/>
    <w:rsid w:val="00F76DC1"/>
    <w:rsid w:val="00F833E3"/>
    <w:rsid w:val="00F83C32"/>
    <w:rsid w:val="00F9275E"/>
    <w:rsid w:val="00F94298"/>
    <w:rsid w:val="00F95899"/>
    <w:rsid w:val="00F97AF7"/>
    <w:rsid w:val="00FA2844"/>
    <w:rsid w:val="00FA30A6"/>
    <w:rsid w:val="00FA3D93"/>
    <w:rsid w:val="00FB4DE0"/>
    <w:rsid w:val="00FC28BB"/>
    <w:rsid w:val="00FD14C1"/>
    <w:rsid w:val="00FD2157"/>
    <w:rsid w:val="00FD4DB0"/>
    <w:rsid w:val="00FE2F7A"/>
    <w:rsid w:val="00FE3633"/>
    <w:rsid w:val="00FE771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3"/>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amowienia@zdz.kielce.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47714-3B34-4AAD-BBD4-F87C808D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18</Pages>
  <Words>6405</Words>
  <Characters>38434</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44750</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98</cp:revision>
  <cp:lastPrinted>2023-11-17T11:53:00Z</cp:lastPrinted>
  <dcterms:created xsi:type="dcterms:W3CDTF">2022-06-23T10:28:00Z</dcterms:created>
  <dcterms:modified xsi:type="dcterms:W3CDTF">2023-11-17T11:58:00Z</dcterms:modified>
</cp:coreProperties>
</file>