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774E86" w:rsidRDefault="001B110A" w:rsidP="00763E6B">
      <w:pPr>
        <w:tabs>
          <w:tab w:val="left" w:pos="5827"/>
        </w:tabs>
        <w:spacing w:after="0" w:line="240" w:lineRule="auto"/>
        <w:rPr>
          <w:rFonts w:ascii="Cambria" w:hAnsi="Cambria"/>
          <w:b/>
          <w:smallCaps/>
          <w:sz w:val="20"/>
          <w:szCs w:val="20"/>
        </w:rPr>
      </w:pPr>
      <w:r w:rsidRPr="00774E86">
        <w:rPr>
          <w:rFonts w:ascii="Cambria" w:hAnsi="Cambria"/>
          <w:b/>
          <w:smallCaps/>
          <w:sz w:val="20"/>
          <w:szCs w:val="20"/>
        </w:rPr>
        <w:t xml:space="preserve">      </w:t>
      </w:r>
      <w:r w:rsidR="00763E6B" w:rsidRPr="00774E86">
        <w:rPr>
          <w:rFonts w:ascii="Cambria" w:hAnsi="Cambria"/>
          <w:b/>
          <w:smallCaps/>
          <w:sz w:val="20"/>
          <w:szCs w:val="20"/>
        </w:rPr>
        <w:t xml:space="preserve">                                           </w:t>
      </w:r>
      <w:r w:rsidR="00763E6B" w:rsidRPr="00774E86">
        <w:rPr>
          <w:rFonts w:ascii="Cambria" w:hAnsi="Cambria"/>
          <w:b/>
          <w:smallCaps/>
          <w:sz w:val="20"/>
          <w:szCs w:val="20"/>
        </w:rPr>
        <w:tab/>
      </w:r>
      <w:r w:rsidR="00763E6B" w:rsidRPr="00774E86">
        <w:rPr>
          <w:rFonts w:ascii="Cambria" w:hAnsi="Cambria"/>
          <w:b/>
          <w:smallCaps/>
          <w:sz w:val="20"/>
          <w:szCs w:val="20"/>
        </w:rPr>
        <w:tab/>
      </w:r>
      <w:r w:rsidR="00763E6B" w:rsidRPr="00774E86">
        <w:rPr>
          <w:rFonts w:ascii="Cambria" w:hAnsi="Cambria"/>
          <w:b/>
          <w:smallCaps/>
          <w:sz w:val="20"/>
          <w:szCs w:val="20"/>
        </w:rPr>
        <w:tab/>
      </w:r>
    </w:p>
    <w:p w:rsidR="00763E6B" w:rsidRPr="00774E86" w:rsidRDefault="007F2514" w:rsidP="00855A94">
      <w:pPr>
        <w:tabs>
          <w:tab w:val="left" w:pos="5827"/>
        </w:tabs>
        <w:spacing w:after="0" w:line="240" w:lineRule="auto"/>
        <w:jc w:val="right"/>
        <w:rPr>
          <w:rFonts w:ascii="Cambria" w:hAnsi="Cambria"/>
          <w:sz w:val="20"/>
          <w:szCs w:val="20"/>
        </w:rPr>
      </w:pPr>
      <w:r w:rsidRPr="00774E86">
        <w:rPr>
          <w:rFonts w:ascii="Cambria" w:hAnsi="Cambria"/>
          <w:b/>
          <w:smallCaps/>
          <w:sz w:val="20"/>
          <w:szCs w:val="20"/>
        </w:rPr>
        <w:tab/>
      </w:r>
      <w:r w:rsidRPr="00774E86">
        <w:rPr>
          <w:rFonts w:ascii="Cambria" w:hAnsi="Cambria"/>
          <w:b/>
          <w:smallCaps/>
          <w:sz w:val="20"/>
          <w:szCs w:val="20"/>
        </w:rPr>
        <w:tab/>
      </w:r>
      <w:r w:rsidR="00763E6B" w:rsidRPr="00774E86">
        <w:rPr>
          <w:rFonts w:ascii="Cambria" w:hAnsi="Cambria"/>
          <w:sz w:val="20"/>
          <w:szCs w:val="20"/>
        </w:rPr>
        <w:t xml:space="preserve">Kielce, dnia </w:t>
      </w:r>
      <w:r w:rsidR="009D391E">
        <w:rPr>
          <w:rFonts w:ascii="Cambria" w:hAnsi="Cambria"/>
          <w:sz w:val="20"/>
          <w:szCs w:val="20"/>
        </w:rPr>
        <w:t>9</w:t>
      </w:r>
      <w:r w:rsidR="00165E32" w:rsidRPr="00774E86">
        <w:rPr>
          <w:rFonts w:ascii="Cambria" w:hAnsi="Cambria"/>
          <w:sz w:val="20"/>
          <w:szCs w:val="20"/>
        </w:rPr>
        <w:t xml:space="preserve"> października</w:t>
      </w:r>
      <w:r w:rsidR="00CA217E" w:rsidRPr="00774E86">
        <w:rPr>
          <w:rFonts w:ascii="Cambria" w:hAnsi="Cambria"/>
          <w:sz w:val="20"/>
          <w:szCs w:val="20"/>
        </w:rPr>
        <w:t xml:space="preserve"> 2024</w:t>
      </w:r>
      <w:r w:rsidRPr="00774E86">
        <w:rPr>
          <w:rFonts w:ascii="Cambria" w:hAnsi="Cambria"/>
          <w:sz w:val="20"/>
          <w:szCs w:val="20"/>
        </w:rPr>
        <w:t xml:space="preserve"> r.</w:t>
      </w:r>
    </w:p>
    <w:p w:rsidR="00763E6B" w:rsidRPr="00774E86" w:rsidRDefault="00763E6B" w:rsidP="00D646BD">
      <w:pPr>
        <w:spacing w:after="0" w:line="240" w:lineRule="auto"/>
        <w:rPr>
          <w:rFonts w:ascii="Cambria" w:hAnsi="Cambria"/>
          <w:b/>
          <w:smallCaps/>
          <w:sz w:val="20"/>
          <w:szCs w:val="20"/>
        </w:rPr>
      </w:pPr>
      <w:r w:rsidRPr="00774E86">
        <w:rPr>
          <w:rFonts w:ascii="Cambria" w:hAnsi="Cambria"/>
          <w:b/>
          <w:smallCaps/>
          <w:sz w:val="20"/>
          <w:szCs w:val="20"/>
        </w:rPr>
        <w:tab/>
      </w:r>
    </w:p>
    <w:p w:rsidR="001B110A" w:rsidRPr="00774E86" w:rsidRDefault="001B110A" w:rsidP="00D646BD">
      <w:pPr>
        <w:spacing w:after="0" w:line="240" w:lineRule="auto"/>
        <w:rPr>
          <w:rFonts w:ascii="Cambria" w:hAnsi="Cambria"/>
          <w:smallCaps/>
          <w:sz w:val="20"/>
          <w:szCs w:val="20"/>
        </w:rPr>
      </w:pPr>
      <w:r w:rsidRPr="00774E86">
        <w:rPr>
          <w:rFonts w:ascii="Cambria" w:hAnsi="Cambria"/>
          <w:smallCaps/>
          <w:sz w:val="20"/>
          <w:szCs w:val="20"/>
        </w:rPr>
        <w:t>……………</w:t>
      </w:r>
      <w:r w:rsidR="00763E6B" w:rsidRPr="00774E86">
        <w:rPr>
          <w:rFonts w:ascii="Cambria" w:hAnsi="Cambria"/>
          <w:smallCaps/>
          <w:sz w:val="20"/>
          <w:szCs w:val="20"/>
        </w:rPr>
        <w:t>….</w:t>
      </w:r>
      <w:r w:rsidRPr="00774E86">
        <w:rPr>
          <w:rFonts w:ascii="Cambria" w:hAnsi="Cambria"/>
          <w:smallCaps/>
          <w:sz w:val="20"/>
          <w:szCs w:val="20"/>
        </w:rPr>
        <w:t>…………</w:t>
      </w:r>
      <w:r w:rsidR="00A55209" w:rsidRPr="00774E86">
        <w:rPr>
          <w:rFonts w:ascii="Cambria" w:hAnsi="Cambria"/>
          <w:smallCaps/>
          <w:sz w:val="20"/>
          <w:szCs w:val="20"/>
        </w:rPr>
        <w:t>………</w:t>
      </w:r>
      <w:r w:rsidRPr="00774E86">
        <w:rPr>
          <w:rFonts w:ascii="Cambria" w:hAnsi="Cambria"/>
          <w:smallCaps/>
          <w:sz w:val="20"/>
          <w:szCs w:val="20"/>
        </w:rPr>
        <w:t>…</w:t>
      </w:r>
    </w:p>
    <w:p w:rsidR="001B110A" w:rsidRPr="00774E86" w:rsidRDefault="001B110A" w:rsidP="00D646BD">
      <w:pPr>
        <w:tabs>
          <w:tab w:val="left" w:pos="5827"/>
        </w:tabs>
        <w:spacing w:after="0" w:line="240" w:lineRule="auto"/>
        <w:rPr>
          <w:rFonts w:ascii="Cambria" w:hAnsi="Cambria"/>
          <w:sz w:val="20"/>
          <w:szCs w:val="20"/>
        </w:rPr>
      </w:pPr>
      <w:r w:rsidRPr="00774E86">
        <w:rPr>
          <w:rFonts w:ascii="Cambria" w:hAnsi="Cambria"/>
          <w:b/>
          <w:smallCaps/>
          <w:sz w:val="20"/>
          <w:szCs w:val="20"/>
        </w:rPr>
        <w:t xml:space="preserve">  </w:t>
      </w:r>
      <w:r w:rsidR="00A55209" w:rsidRPr="00774E86">
        <w:rPr>
          <w:rFonts w:ascii="Cambria" w:hAnsi="Cambria"/>
          <w:b/>
          <w:smallCaps/>
          <w:sz w:val="20"/>
          <w:szCs w:val="20"/>
        </w:rPr>
        <w:t xml:space="preserve">     </w:t>
      </w:r>
      <w:r w:rsidRPr="00774E86">
        <w:rPr>
          <w:rFonts w:ascii="Cambria" w:hAnsi="Cambria"/>
          <w:b/>
          <w:smallCaps/>
          <w:sz w:val="20"/>
          <w:szCs w:val="20"/>
        </w:rPr>
        <w:t xml:space="preserve">  zatwierdzam</w:t>
      </w:r>
      <w:r w:rsidRPr="00774E86">
        <w:rPr>
          <w:rFonts w:ascii="Cambria" w:hAnsi="Cambria"/>
          <w:b/>
          <w:smallCaps/>
          <w:sz w:val="20"/>
          <w:szCs w:val="20"/>
        </w:rPr>
        <w:tab/>
      </w:r>
    </w:p>
    <w:p w:rsidR="00BD00DB" w:rsidRPr="00774E86" w:rsidRDefault="00BD00DB" w:rsidP="00D646BD">
      <w:pPr>
        <w:spacing w:after="0" w:line="240" w:lineRule="auto"/>
        <w:rPr>
          <w:rFonts w:ascii="Cambria" w:hAnsi="Cambria"/>
          <w:b/>
          <w:sz w:val="20"/>
          <w:szCs w:val="20"/>
        </w:rPr>
      </w:pPr>
    </w:p>
    <w:p w:rsidR="001B110A" w:rsidRPr="00774E86" w:rsidRDefault="001B110A" w:rsidP="00D646BD">
      <w:pPr>
        <w:spacing w:after="0" w:line="240" w:lineRule="auto"/>
        <w:jc w:val="center"/>
        <w:rPr>
          <w:rFonts w:ascii="Cambria" w:hAnsi="Cambria"/>
          <w:b/>
          <w:sz w:val="20"/>
          <w:szCs w:val="20"/>
        </w:rPr>
      </w:pPr>
      <w:r w:rsidRPr="00774E86">
        <w:rPr>
          <w:rFonts w:ascii="Cambria" w:hAnsi="Cambria"/>
          <w:b/>
          <w:sz w:val="20"/>
          <w:szCs w:val="20"/>
        </w:rPr>
        <w:t xml:space="preserve">ZAPROSZENIE </w:t>
      </w:r>
    </w:p>
    <w:p w:rsidR="00D316CC" w:rsidRPr="00774E86" w:rsidRDefault="00D316CC" w:rsidP="00D646BD">
      <w:pPr>
        <w:spacing w:after="0" w:line="240" w:lineRule="auto"/>
        <w:jc w:val="center"/>
        <w:rPr>
          <w:rFonts w:ascii="Cambria" w:hAnsi="Cambria"/>
          <w:b/>
          <w:sz w:val="20"/>
          <w:szCs w:val="20"/>
        </w:rPr>
      </w:pPr>
    </w:p>
    <w:p w:rsidR="00275C4B" w:rsidRPr="00774E86" w:rsidRDefault="001B110A" w:rsidP="00FF2DAA">
      <w:pPr>
        <w:spacing w:after="0" w:line="240" w:lineRule="auto"/>
        <w:jc w:val="both"/>
        <w:rPr>
          <w:rFonts w:ascii="Cambria" w:hAnsi="Cambria"/>
          <w:b/>
          <w:sz w:val="20"/>
          <w:szCs w:val="20"/>
        </w:rPr>
      </w:pPr>
      <w:r w:rsidRPr="00774E86">
        <w:rPr>
          <w:rFonts w:ascii="Cambria" w:hAnsi="Cambria"/>
          <w:sz w:val="20"/>
          <w:szCs w:val="20"/>
        </w:rPr>
        <w:t xml:space="preserve">do złożenia oferty cenowej w prowadzonym zgodnie z zasadą konkurencyjności postępowaniu </w:t>
      </w:r>
      <w:r w:rsidR="00BD1685" w:rsidRPr="00774E86">
        <w:rPr>
          <w:rFonts w:ascii="Cambria" w:hAnsi="Cambria"/>
          <w:sz w:val="20"/>
          <w:szCs w:val="20"/>
        </w:rPr>
        <w:t>pn.</w:t>
      </w:r>
      <w:r w:rsidR="00C54E51" w:rsidRPr="00774E86">
        <w:rPr>
          <w:rFonts w:ascii="Cambria" w:hAnsi="Cambria"/>
          <w:sz w:val="20"/>
          <w:szCs w:val="20"/>
        </w:rPr>
        <w:t xml:space="preserve"> </w:t>
      </w:r>
      <w:r w:rsidR="00C43A8A">
        <w:rPr>
          <w:rFonts w:ascii="Cambria" w:hAnsi="Cambria"/>
          <w:b/>
          <w:sz w:val="20"/>
          <w:szCs w:val="20"/>
        </w:rPr>
        <w:t>„</w:t>
      </w:r>
      <w:r w:rsidR="00C43A8A" w:rsidRPr="000228E5">
        <w:rPr>
          <w:rFonts w:ascii="Cambria" w:hAnsi="Cambria"/>
          <w:b/>
          <w:sz w:val="20"/>
          <w:szCs w:val="20"/>
        </w:rPr>
        <w:t>DOSTAWA</w:t>
      </w:r>
      <w:r w:rsidR="00165E32" w:rsidRPr="000228E5">
        <w:rPr>
          <w:rFonts w:ascii="Cambria" w:hAnsi="Cambria"/>
          <w:b/>
          <w:sz w:val="20"/>
          <w:szCs w:val="20"/>
        </w:rPr>
        <w:t xml:space="preserve"> </w:t>
      </w:r>
      <w:r w:rsidR="00165E32" w:rsidRPr="00774E86">
        <w:rPr>
          <w:rFonts w:ascii="Cambria" w:hAnsi="Cambria"/>
          <w:b/>
          <w:sz w:val="20"/>
          <w:szCs w:val="20"/>
        </w:rPr>
        <w:t xml:space="preserve">ELEMENTÓW UMUNDUROWANIA DLA </w:t>
      </w:r>
      <w:r w:rsidR="000228E5">
        <w:rPr>
          <w:rFonts w:ascii="Cambria" w:hAnsi="Cambria"/>
          <w:b/>
          <w:sz w:val="20"/>
          <w:szCs w:val="20"/>
        </w:rPr>
        <w:t xml:space="preserve">UCZNIÓW KLAS MUNDUROWYCH </w:t>
      </w:r>
      <w:r w:rsidR="00165E32" w:rsidRPr="00774E86">
        <w:rPr>
          <w:rFonts w:ascii="Cambria" w:hAnsi="Cambria"/>
          <w:b/>
          <w:sz w:val="20"/>
          <w:szCs w:val="20"/>
        </w:rPr>
        <w:t>SZKÓŁ ZDZ W KIELCACH”.</w:t>
      </w:r>
    </w:p>
    <w:p w:rsidR="00FF2DAA" w:rsidRPr="00774E86" w:rsidRDefault="00FF2DAA" w:rsidP="00FF2DAA">
      <w:pPr>
        <w:spacing w:after="0" w:line="240" w:lineRule="auto"/>
        <w:jc w:val="both"/>
        <w:rPr>
          <w:rFonts w:ascii="Cambria" w:hAnsi="Cambria"/>
          <w:b/>
          <w:sz w:val="20"/>
          <w:szCs w:val="20"/>
        </w:rPr>
      </w:pPr>
    </w:p>
    <w:p w:rsidR="001B110A" w:rsidRPr="00774E86" w:rsidRDefault="001B110A" w:rsidP="00D646BD">
      <w:pPr>
        <w:pStyle w:val="Nagwek4"/>
        <w:numPr>
          <w:ilvl w:val="0"/>
          <w:numId w:val="3"/>
        </w:numPr>
        <w:suppressAutoHyphens w:val="0"/>
        <w:spacing w:before="0" w:after="0"/>
        <w:ind w:left="284" w:hanging="284"/>
        <w:jc w:val="both"/>
        <w:rPr>
          <w:rFonts w:ascii="Cambria" w:hAnsi="Cambria"/>
          <w:sz w:val="20"/>
          <w:szCs w:val="20"/>
          <w:u w:val="single"/>
        </w:rPr>
      </w:pPr>
      <w:r w:rsidRPr="00774E86">
        <w:rPr>
          <w:rFonts w:ascii="Cambria" w:hAnsi="Cambria"/>
          <w:sz w:val="20"/>
          <w:szCs w:val="20"/>
          <w:u w:val="single"/>
        </w:rPr>
        <w:t>Nazwa i adres Zamawiającego:</w:t>
      </w:r>
    </w:p>
    <w:p w:rsidR="00275C4B" w:rsidRPr="00774E86" w:rsidRDefault="00275C4B" w:rsidP="00275C4B">
      <w:pPr>
        <w:spacing w:after="0"/>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774E86"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774E86" w:rsidRDefault="00023EDF" w:rsidP="00275C4B">
            <w:pPr>
              <w:tabs>
                <w:tab w:val="left" w:pos="2410"/>
              </w:tabs>
              <w:spacing w:after="0" w:line="240" w:lineRule="auto"/>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774E86" w:rsidRDefault="00023EDF" w:rsidP="00D646BD">
            <w:pPr>
              <w:tabs>
                <w:tab w:val="left" w:pos="709"/>
              </w:tabs>
              <w:spacing w:after="0" w:line="240" w:lineRule="auto"/>
              <w:jc w:val="center"/>
              <w:rPr>
                <w:rFonts w:ascii="Cambria" w:hAnsi="Cambria"/>
                <w:b/>
                <w:sz w:val="20"/>
                <w:szCs w:val="20"/>
              </w:rPr>
            </w:pPr>
            <w:r w:rsidRPr="00774E86">
              <w:rPr>
                <w:rFonts w:ascii="Cambria" w:hAnsi="Cambria"/>
                <w:b/>
                <w:sz w:val="20"/>
                <w:szCs w:val="20"/>
              </w:rPr>
              <w:t xml:space="preserve">Zakład Doskonalenia Zawodowego w Kielcach </w:t>
            </w:r>
            <w:r w:rsidRPr="00774E86">
              <w:rPr>
                <w:rFonts w:ascii="Cambria" w:hAnsi="Cambria"/>
                <w:b/>
                <w:sz w:val="20"/>
                <w:szCs w:val="20"/>
              </w:rPr>
              <w:br/>
            </w:r>
            <w:r w:rsidRPr="00774E86">
              <w:rPr>
                <w:rFonts w:ascii="Cambria" w:hAnsi="Cambria"/>
                <w:sz w:val="20"/>
                <w:szCs w:val="20"/>
              </w:rPr>
              <w:t xml:space="preserve">ul. Paderewskiego 55, 25-950 Kielce </w:t>
            </w:r>
          </w:p>
        </w:tc>
      </w:tr>
      <w:tr w:rsidR="00023EDF" w:rsidRPr="00774E86"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774E86" w:rsidRDefault="00275C4B" w:rsidP="00D646BD">
            <w:pPr>
              <w:tabs>
                <w:tab w:val="left" w:pos="2410"/>
              </w:tabs>
              <w:spacing w:after="0" w:line="240" w:lineRule="auto"/>
              <w:jc w:val="center"/>
              <w:rPr>
                <w:rFonts w:ascii="Cambria" w:hAnsi="Cambria"/>
                <w:b/>
                <w:bCs/>
                <w:sz w:val="20"/>
                <w:szCs w:val="20"/>
              </w:rPr>
            </w:pPr>
            <w:r w:rsidRPr="00774E86">
              <w:rPr>
                <w:rFonts w:ascii="Cambria" w:hAnsi="Cambria"/>
                <w:b/>
                <w:bCs/>
                <w:sz w:val="20"/>
                <w:szCs w:val="20"/>
              </w:rPr>
              <w:t xml:space="preserve">Prowadzący </w:t>
            </w:r>
            <w:r w:rsidR="00023EDF" w:rsidRPr="00774E86">
              <w:rPr>
                <w:rFonts w:ascii="Cambria" w:hAnsi="Cambria"/>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774E86" w:rsidRDefault="00023EDF" w:rsidP="00D646BD">
            <w:pPr>
              <w:tabs>
                <w:tab w:val="left" w:pos="709"/>
              </w:tabs>
              <w:spacing w:after="0" w:line="240" w:lineRule="auto"/>
              <w:jc w:val="center"/>
              <w:rPr>
                <w:rFonts w:ascii="Cambria" w:hAnsi="Cambria"/>
                <w:sz w:val="20"/>
                <w:szCs w:val="20"/>
              </w:rPr>
            </w:pPr>
            <w:r w:rsidRPr="00774E86">
              <w:rPr>
                <w:rFonts w:ascii="Cambria" w:hAnsi="Cambria"/>
                <w:sz w:val="20"/>
                <w:szCs w:val="20"/>
              </w:rPr>
              <w:t>Zakład Doskonalenia Zawodowego w Kielcach</w:t>
            </w:r>
            <w:r w:rsidRPr="00774E86">
              <w:rPr>
                <w:rFonts w:ascii="Cambria" w:hAnsi="Cambria"/>
                <w:b/>
                <w:sz w:val="20"/>
                <w:szCs w:val="20"/>
              </w:rPr>
              <w:t xml:space="preserve"> </w:t>
            </w:r>
            <w:r w:rsidRPr="00774E86">
              <w:rPr>
                <w:rFonts w:ascii="Cambria" w:hAnsi="Cambria"/>
                <w:b/>
                <w:sz w:val="20"/>
                <w:szCs w:val="20"/>
              </w:rPr>
              <w:br/>
            </w:r>
            <w:r w:rsidR="00763E6B" w:rsidRPr="00774E86">
              <w:rPr>
                <w:rFonts w:ascii="Cambria" w:hAnsi="Cambria"/>
                <w:sz w:val="20"/>
                <w:szCs w:val="20"/>
              </w:rPr>
              <w:t>Biuro Zakładu, ul. Śląska 9, 25-328 Kielce</w:t>
            </w:r>
          </w:p>
          <w:p w:rsidR="00023EDF" w:rsidRPr="00774E86" w:rsidRDefault="00473BEC" w:rsidP="00D646BD">
            <w:pPr>
              <w:tabs>
                <w:tab w:val="left" w:pos="709"/>
              </w:tabs>
              <w:spacing w:after="0" w:line="240" w:lineRule="auto"/>
              <w:jc w:val="center"/>
              <w:rPr>
                <w:rFonts w:ascii="Cambria" w:hAnsi="Cambria"/>
                <w:b/>
                <w:sz w:val="20"/>
                <w:szCs w:val="20"/>
              </w:rPr>
            </w:pPr>
            <w:r w:rsidRPr="00774E86">
              <w:rPr>
                <w:rFonts w:ascii="Cambria" w:hAnsi="Cambria"/>
                <w:b/>
                <w:sz w:val="20"/>
                <w:szCs w:val="20"/>
              </w:rPr>
              <w:t>Wieloosobowe Stanowiska ds.</w:t>
            </w:r>
            <w:r w:rsidR="00763E6B" w:rsidRPr="00774E86">
              <w:rPr>
                <w:rFonts w:ascii="Cambria" w:hAnsi="Cambria"/>
                <w:b/>
                <w:sz w:val="20"/>
                <w:szCs w:val="20"/>
              </w:rPr>
              <w:t xml:space="preserve"> </w:t>
            </w:r>
            <w:r w:rsidR="00023EDF" w:rsidRPr="00774E86">
              <w:rPr>
                <w:rFonts w:ascii="Cambria" w:hAnsi="Cambria"/>
                <w:b/>
                <w:sz w:val="20"/>
                <w:szCs w:val="20"/>
              </w:rPr>
              <w:t>Zamówień Publicznych i Kontraktowania Wydatków</w:t>
            </w:r>
          </w:p>
          <w:p w:rsidR="00023EDF" w:rsidRPr="00774E86" w:rsidRDefault="00023EDF" w:rsidP="00D839F3">
            <w:pPr>
              <w:tabs>
                <w:tab w:val="left" w:pos="709"/>
              </w:tabs>
              <w:spacing w:after="0" w:line="240" w:lineRule="auto"/>
              <w:jc w:val="center"/>
              <w:rPr>
                <w:rFonts w:ascii="Cambria" w:hAnsi="Cambria"/>
                <w:sz w:val="20"/>
                <w:szCs w:val="20"/>
              </w:rPr>
            </w:pPr>
            <w:r w:rsidRPr="00774E86">
              <w:rPr>
                <w:rFonts w:ascii="Cambria" w:hAnsi="Cambria"/>
                <w:sz w:val="20"/>
                <w:szCs w:val="20"/>
              </w:rPr>
              <w:t>godziny pracy: od poniedziałku do piątku od 8:00 do 16:00</w:t>
            </w:r>
            <w:r w:rsidRPr="00774E86">
              <w:rPr>
                <w:rFonts w:ascii="Cambria" w:hAnsi="Cambria"/>
                <w:b/>
                <w:sz w:val="20"/>
                <w:szCs w:val="20"/>
              </w:rPr>
              <w:t xml:space="preserve"> </w:t>
            </w:r>
            <w:r w:rsidRPr="00774E86">
              <w:rPr>
                <w:rFonts w:ascii="Cambria" w:hAnsi="Cambria"/>
                <w:b/>
                <w:sz w:val="20"/>
                <w:szCs w:val="20"/>
              </w:rPr>
              <w:br/>
            </w:r>
            <w:r w:rsidRPr="00774E86">
              <w:rPr>
                <w:rFonts w:ascii="Cambria" w:hAnsi="Cambria"/>
                <w:sz w:val="20"/>
                <w:szCs w:val="20"/>
              </w:rPr>
              <w:t xml:space="preserve">tel. 41/ 366-47-91, </w:t>
            </w:r>
            <w:r w:rsidR="00D839F3">
              <w:rPr>
                <w:rFonts w:ascii="Cambria" w:hAnsi="Cambria"/>
                <w:sz w:val="20"/>
                <w:szCs w:val="20"/>
              </w:rPr>
              <w:t>wew. 130, 131</w:t>
            </w:r>
            <w:r w:rsidRPr="00774E86">
              <w:rPr>
                <w:rFonts w:ascii="Cambria" w:hAnsi="Cambria"/>
                <w:sz w:val="20"/>
                <w:szCs w:val="20"/>
              </w:rPr>
              <w:t xml:space="preserve"> </w:t>
            </w:r>
            <w:r w:rsidRPr="00774E86">
              <w:rPr>
                <w:rFonts w:ascii="Cambria" w:hAnsi="Cambria"/>
                <w:sz w:val="20"/>
                <w:szCs w:val="20"/>
              </w:rPr>
              <w:br/>
            </w:r>
            <w:hyperlink r:id="rId8" w:history="1">
              <w:r w:rsidRPr="00774E86">
                <w:rPr>
                  <w:rStyle w:val="Hipercze"/>
                  <w:rFonts w:ascii="Cambria" w:hAnsi="Cambria"/>
                  <w:sz w:val="20"/>
                  <w:szCs w:val="20"/>
                  <w:u w:val="none"/>
                </w:rPr>
                <w:t>www.zdz.kielce.pl</w:t>
              </w:r>
            </w:hyperlink>
            <w:r w:rsidRPr="00774E86">
              <w:rPr>
                <w:rFonts w:ascii="Cambria" w:hAnsi="Cambria"/>
                <w:sz w:val="20"/>
                <w:szCs w:val="20"/>
              </w:rPr>
              <w:t xml:space="preserve">  e-mail: </w:t>
            </w:r>
            <w:hyperlink r:id="rId9" w:history="1">
              <w:r w:rsidR="00763E6B" w:rsidRPr="00774E86">
                <w:rPr>
                  <w:rStyle w:val="Hipercze"/>
                  <w:rFonts w:ascii="Cambria" w:hAnsi="Cambria"/>
                  <w:sz w:val="20"/>
                  <w:szCs w:val="20"/>
                </w:rPr>
                <w:t>zamowienia@zdz.kielce.pl</w:t>
              </w:r>
            </w:hyperlink>
            <w:r w:rsidRPr="00774E86">
              <w:rPr>
                <w:rFonts w:ascii="Cambria" w:hAnsi="Cambria"/>
                <w:sz w:val="20"/>
                <w:szCs w:val="20"/>
              </w:rPr>
              <w:t xml:space="preserve"> </w:t>
            </w:r>
          </w:p>
        </w:tc>
      </w:tr>
    </w:tbl>
    <w:p w:rsidR="001B110A" w:rsidRPr="00774E86" w:rsidRDefault="001B110A" w:rsidP="008944F1">
      <w:pPr>
        <w:pStyle w:val="NormalnyWeb"/>
        <w:spacing w:before="0" w:after="0"/>
        <w:jc w:val="both"/>
        <w:rPr>
          <w:rFonts w:ascii="Cambria" w:hAnsi="Cambria" w:cs="Arial"/>
          <w:b/>
          <w:bCs/>
          <w:sz w:val="20"/>
          <w:szCs w:val="20"/>
        </w:rPr>
      </w:pPr>
    </w:p>
    <w:p w:rsidR="000450F4" w:rsidRPr="00774E86" w:rsidRDefault="00D5366C" w:rsidP="008944F1">
      <w:pPr>
        <w:pStyle w:val="Nagwek4"/>
        <w:numPr>
          <w:ilvl w:val="0"/>
          <w:numId w:val="3"/>
        </w:numPr>
        <w:suppressAutoHyphens w:val="0"/>
        <w:spacing w:before="0" w:after="0"/>
        <w:ind w:hanging="153"/>
        <w:jc w:val="both"/>
        <w:rPr>
          <w:rFonts w:ascii="Cambria" w:hAnsi="Cambria" w:cs="Arial"/>
          <w:sz w:val="20"/>
          <w:szCs w:val="20"/>
          <w:u w:val="single"/>
        </w:rPr>
      </w:pPr>
      <w:r w:rsidRPr="00774E86">
        <w:rPr>
          <w:rFonts w:ascii="Cambria" w:hAnsi="Cambria" w:cs="Arial"/>
          <w:sz w:val="20"/>
          <w:szCs w:val="20"/>
          <w:u w:val="single"/>
        </w:rPr>
        <w:t>Przedmiot</w:t>
      </w:r>
      <w:r w:rsidR="001B110A" w:rsidRPr="00774E86">
        <w:rPr>
          <w:rFonts w:ascii="Cambria" w:hAnsi="Cambria" w:cs="Arial"/>
          <w:sz w:val="20"/>
          <w:szCs w:val="20"/>
          <w:u w:val="single"/>
        </w:rPr>
        <w:t xml:space="preserve"> zamówienia:</w:t>
      </w:r>
    </w:p>
    <w:p w:rsidR="00165E32" w:rsidRPr="00774E86" w:rsidRDefault="009C05DF" w:rsidP="008944F1">
      <w:pPr>
        <w:pStyle w:val="Akapitzlist"/>
        <w:numPr>
          <w:ilvl w:val="0"/>
          <w:numId w:val="5"/>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eastAsia="Times New Roman" w:hAnsi="Cambria"/>
          <w:iCs/>
          <w:sz w:val="20"/>
          <w:szCs w:val="20"/>
        </w:rPr>
        <w:t xml:space="preserve">Przedmiotem </w:t>
      </w:r>
      <w:r w:rsidR="00E23B1F" w:rsidRPr="00774E86">
        <w:rPr>
          <w:rFonts w:ascii="Cambria" w:eastAsia="Times New Roman" w:hAnsi="Cambria"/>
          <w:iCs/>
          <w:sz w:val="20"/>
          <w:szCs w:val="20"/>
        </w:rPr>
        <w:t>zamówienia</w:t>
      </w:r>
      <w:r w:rsidR="00BD1685" w:rsidRPr="00774E86">
        <w:rPr>
          <w:rFonts w:ascii="Cambria" w:eastAsia="Times New Roman" w:hAnsi="Cambria"/>
          <w:iCs/>
          <w:sz w:val="20"/>
          <w:szCs w:val="20"/>
        </w:rPr>
        <w:t xml:space="preserve"> </w:t>
      </w:r>
      <w:r w:rsidR="00BD1685" w:rsidRPr="00774E86">
        <w:rPr>
          <w:rFonts w:ascii="Cambria" w:eastAsia="Times New Roman" w:hAnsi="Cambria"/>
          <w:iCs/>
          <w:color w:val="000000" w:themeColor="text1"/>
          <w:sz w:val="20"/>
          <w:szCs w:val="20"/>
        </w:rPr>
        <w:t>jes</w:t>
      </w:r>
      <w:r w:rsidR="00275C4B" w:rsidRPr="00774E86">
        <w:rPr>
          <w:rFonts w:ascii="Cambria" w:eastAsia="Times New Roman" w:hAnsi="Cambria"/>
          <w:iCs/>
          <w:color w:val="000000" w:themeColor="text1"/>
          <w:sz w:val="20"/>
          <w:szCs w:val="20"/>
        </w:rPr>
        <w:t>t</w:t>
      </w:r>
      <w:r w:rsidR="00010E11">
        <w:rPr>
          <w:rFonts w:ascii="Cambria" w:eastAsia="Times New Roman" w:hAnsi="Cambria"/>
          <w:iCs/>
          <w:color w:val="000000" w:themeColor="text1"/>
          <w:sz w:val="20"/>
          <w:szCs w:val="20"/>
        </w:rPr>
        <w:t>:</w:t>
      </w:r>
      <w:r w:rsidR="00275C4B" w:rsidRPr="00774E86">
        <w:rPr>
          <w:rFonts w:ascii="Cambria" w:eastAsia="Times New Roman" w:hAnsi="Cambria"/>
          <w:iCs/>
          <w:color w:val="000000" w:themeColor="text1"/>
          <w:sz w:val="20"/>
          <w:szCs w:val="20"/>
        </w:rPr>
        <w:t xml:space="preserve"> </w:t>
      </w:r>
      <w:r w:rsidR="00010E11">
        <w:rPr>
          <w:rFonts w:ascii="Cambria" w:hAnsi="Cambria" w:cs="Arial"/>
          <w:sz w:val="20"/>
          <w:szCs w:val="20"/>
        </w:rPr>
        <w:t>D</w:t>
      </w:r>
      <w:r w:rsidR="00060009" w:rsidRPr="00774E86">
        <w:rPr>
          <w:rFonts w:ascii="Cambria" w:hAnsi="Cambria" w:cs="Arial"/>
          <w:sz w:val="20"/>
          <w:szCs w:val="20"/>
        </w:rPr>
        <w:t xml:space="preserve">ostawa </w:t>
      </w:r>
      <w:r w:rsidR="00010E11">
        <w:rPr>
          <w:rFonts w:ascii="Cambria" w:hAnsi="Cambria" w:cs="Arial"/>
          <w:sz w:val="20"/>
          <w:szCs w:val="20"/>
        </w:rPr>
        <w:t xml:space="preserve">elementów </w:t>
      </w:r>
      <w:r w:rsidR="00165E32" w:rsidRPr="00774E86">
        <w:rPr>
          <w:rFonts w:ascii="Cambria" w:hAnsi="Cambria" w:cs="Arial"/>
          <w:sz w:val="20"/>
          <w:szCs w:val="20"/>
        </w:rPr>
        <w:t>umundurowania dla uczniów klas mundurowych Szkó</w:t>
      </w:r>
      <w:r w:rsidR="00CA217E" w:rsidRPr="00774E86">
        <w:rPr>
          <w:rFonts w:ascii="Cambria" w:hAnsi="Cambria" w:cs="Arial"/>
          <w:sz w:val="20"/>
          <w:szCs w:val="20"/>
        </w:rPr>
        <w:t xml:space="preserve">ł ZDZ </w:t>
      </w:r>
      <w:r w:rsidR="00165E32" w:rsidRPr="00774E86">
        <w:rPr>
          <w:rFonts w:ascii="Cambria" w:hAnsi="Cambria" w:cs="Arial"/>
          <w:sz w:val="20"/>
          <w:szCs w:val="20"/>
        </w:rPr>
        <w:t>w Kielcach.</w:t>
      </w:r>
    </w:p>
    <w:p w:rsidR="00165E32" w:rsidRPr="00774E86" w:rsidRDefault="00165E32" w:rsidP="008944F1">
      <w:pPr>
        <w:pStyle w:val="Akapitzlist"/>
        <w:numPr>
          <w:ilvl w:val="0"/>
          <w:numId w:val="5"/>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hAnsi="Cambria"/>
          <w:sz w:val="20"/>
          <w:szCs w:val="20"/>
        </w:rPr>
        <w:t>Zakres rzeczowy dostawy został określony w Charakterystyce Prz</w:t>
      </w:r>
      <w:r w:rsidR="00CA217E" w:rsidRPr="00774E86">
        <w:rPr>
          <w:rFonts w:ascii="Cambria" w:hAnsi="Cambria"/>
          <w:sz w:val="20"/>
          <w:szCs w:val="20"/>
        </w:rPr>
        <w:t xml:space="preserve">edmiotu Zamówienia – Załącznik </w:t>
      </w:r>
      <w:r w:rsidRPr="00774E86">
        <w:rPr>
          <w:rFonts w:ascii="Cambria" w:hAnsi="Cambria"/>
          <w:sz w:val="20"/>
          <w:szCs w:val="20"/>
        </w:rPr>
        <w:t xml:space="preserve">nr 1 do Zaproszenia oraz </w:t>
      </w:r>
      <w:r w:rsidRPr="00B62FD8">
        <w:rPr>
          <w:rFonts w:ascii="Cambria" w:hAnsi="Cambria"/>
          <w:sz w:val="20"/>
          <w:szCs w:val="20"/>
        </w:rPr>
        <w:t xml:space="preserve">w projekcie umowy – Załącznik nr </w:t>
      </w:r>
      <w:r w:rsidR="0068605A" w:rsidRPr="00B62FD8">
        <w:rPr>
          <w:rFonts w:ascii="Cambria" w:hAnsi="Cambria"/>
          <w:sz w:val="20"/>
          <w:szCs w:val="20"/>
        </w:rPr>
        <w:t>6</w:t>
      </w:r>
      <w:r w:rsidRPr="00774E86">
        <w:rPr>
          <w:rFonts w:ascii="Cambria" w:hAnsi="Cambria"/>
          <w:sz w:val="20"/>
          <w:szCs w:val="20"/>
        </w:rPr>
        <w:t xml:space="preserve"> do Zaproszenia, które stanowią integralną część Zaproszenia.</w:t>
      </w:r>
    </w:p>
    <w:p w:rsidR="00165E32" w:rsidRPr="00C43A8A" w:rsidRDefault="00165E32" w:rsidP="008944F1">
      <w:pPr>
        <w:pStyle w:val="Akapitzlist"/>
        <w:numPr>
          <w:ilvl w:val="0"/>
          <w:numId w:val="5"/>
        </w:numPr>
        <w:suppressAutoHyphens w:val="0"/>
        <w:spacing w:after="0" w:line="240" w:lineRule="auto"/>
        <w:jc w:val="both"/>
        <w:rPr>
          <w:rFonts w:ascii="Cambria" w:eastAsia="Times New Roman" w:hAnsi="Cambria" w:cs="Arial"/>
          <w:b/>
          <w:sz w:val="20"/>
          <w:szCs w:val="20"/>
          <w:u w:val="single"/>
          <w:lang w:eastAsia="pl-PL"/>
        </w:rPr>
      </w:pPr>
      <w:r w:rsidRPr="00774E86">
        <w:rPr>
          <w:rFonts w:ascii="Cambria" w:hAnsi="Cambria" w:cs="Arial"/>
          <w:sz w:val="20"/>
          <w:szCs w:val="20"/>
        </w:rPr>
        <w:t xml:space="preserve">Nazwy i </w:t>
      </w:r>
      <w:r w:rsidRPr="00C43A8A">
        <w:rPr>
          <w:rFonts w:ascii="Cambria" w:hAnsi="Cambria" w:cs="Arial"/>
          <w:sz w:val="20"/>
          <w:szCs w:val="20"/>
        </w:rPr>
        <w:t xml:space="preserve">kody przedmiotu zamówienia zgodne ze Wspólnym Słownikiem Zamówień: </w:t>
      </w:r>
    </w:p>
    <w:p w:rsidR="00165E32" w:rsidRPr="00C43A8A" w:rsidRDefault="004C2D18"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0" w:tooltip="18330000-1 Koszulki i koszule" w:history="1">
        <w:r w:rsidR="00165E32" w:rsidRPr="00C43A8A">
          <w:rPr>
            <w:rFonts w:ascii="Cambria" w:eastAsia="Times New Roman" w:hAnsi="Cambria" w:cs="Times New Roman"/>
            <w:sz w:val="20"/>
            <w:szCs w:val="20"/>
            <w:lang w:eastAsia="pl-PL"/>
          </w:rPr>
          <w:t>18330000-1 Koszulki i koszule</w:t>
        </w:r>
      </w:hyperlink>
      <w:r w:rsidR="00165E32" w:rsidRPr="00C43A8A">
        <w:rPr>
          <w:rFonts w:ascii="Cambria" w:eastAsia="Times New Roman" w:hAnsi="Cambria" w:cs="Times New Roman"/>
          <w:sz w:val="20"/>
          <w:szCs w:val="20"/>
          <w:lang w:eastAsia="pl-PL"/>
        </w:rPr>
        <w:t>,</w:t>
      </w:r>
    </w:p>
    <w:p w:rsidR="00165E32" w:rsidRPr="00C43A8A" w:rsidRDefault="004C2D18"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1" w:tooltip="18800000-7 Obuwie" w:history="1">
        <w:r w:rsidR="00165E32" w:rsidRPr="00C43A8A">
          <w:rPr>
            <w:rFonts w:ascii="Cambria" w:eastAsia="Times New Roman" w:hAnsi="Cambria" w:cs="Times New Roman"/>
            <w:sz w:val="20"/>
            <w:szCs w:val="20"/>
            <w:lang w:eastAsia="pl-PL"/>
          </w:rPr>
          <w:t>18800000-7 Obuwie</w:t>
        </w:r>
      </w:hyperlink>
      <w:r w:rsidR="00165E32" w:rsidRPr="00C43A8A">
        <w:rPr>
          <w:rFonts w:ascii="Cambria" w:eastAsia="Times New Roman" w:hAnsi="Cambria" w:cs="Times New Roman"/>
          <w:sz w:val="20"/>
          <w:szCs w:val="20"/>
          <w:lang w:eastAsia="pl-PL"/>
        </w:rPr>
        <w:t>,</w:t>
      </w:r>
    </w:p>
    <w:p w:rsidR="00165E32" w:rsidRPr="00C43A8A" w:rsidRDefault="004C2D18"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2" w:tooltip="18000000-9 Odzież, obuwie, artykuły bagażowe i dodatki" w:history="1">
        <w:r w:rsidR="00165E32" w:rsidRPr="00C43A8A">
          <w:rPr>
            <w:rFonts w:ascii="Cambria" w:eastAsia="Times New Roman" w:hAnsi="Cambria" w:cs="Times New Roman"/>
            <w:sz w:val="20"/>
            <w:szCs w:val="20"/>
            <w:lang w:eastAsia="pl-PL"/>
          </w:rPr>
          <w:t>18000000-9 Odzież, obuwie, artykuły bagażowe i dodatki</w:t>
        </w:r>
      </w:hyperlink>
      <w:r w:rsidR="00165E32" w:rsidRPr="00C43A8A">
        <w:rPr>
          <w:rFonts w:ascii="Cambria" w:eastAsia="Times New Roman" w:hAnsi="Cambria" w:cs="Times New Roman"/>
          <w:sz w:val="20"/>
          <w:szCs w:val="20"/>
          <w:lang w:eastAsia="pl-PL"/>
        </w:rPr>
        <w:t>,</w:t>
      </w:r>
    </w:p>
    <w:p w:rsidR="00165E32" w:rsidRPr="00C43A8A" w:rsidRDefault="004C2D18"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3" w:tooltip="18443310-2 Berety" w:history="1">
        <w:r w:rsidR="00165E32" w:rsidRPr="00C43A8A">
          <w:rPr>
            <w:rFonts w:ascii="Cambria" w:eastAsia="Times New Roman" w:hAnsi="Cambria" w:cs="Times New Roman"/>
            <w:sz w:val="20"/>
            <w:szCs w:val="20"/>
            <w:lang w:eastAsia="pl-PL"/>
          </w:rPr>
          <w:t>18443310-2 Berety</w:t>
        </w:r>
      </w:hyperlink>
      <w:r w:rsidR="00165E32" w:rsidRPr="00C43A8A">
        <w:rPr>
          <w:rFonts w:ascii="Cambria" w:eastAsia="Times New Roman" w:hAnsi="Cambria" w:cs="Times New Roman"/>
          <w:sz w:val="20"/>
          <w:szCs w:val="20"/>
          <w:lang w:eastAsia="pl-PL"/>
        </w:rPr>
        <w:t>,</w:t>
      </w:r>
    </w:p>
    <w:p w:rsidR="00165E32" w:rsidRPr="00C43A8A" w:rsidRDefault="004C2D18"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4" w:tooltip="18443320-5 Czapki" w:history="1">
        <w:r w:rsidR="00165E32" w:rsidRPr="00C43A8A">
          <w:rPr>
            <w:rFonts w:ascii="Cambria" w:eastAsia="Times New Roman" w:hAnsi="Cambria" w:cs="Times New Roman"/>
            <w:sz w:val="20"/>
            <w:szCs w:val="20"/>
            <w:lang w:eastAsia="pl-PL"/>
          </w:rPr>
          <w:t>18443320-5 Czapki</w:t>
        </w:r>
      </w:hyperlink>
      <w:r w:rsidR="00165E32" w:rsidRPr="00C43A8A">
        <w:rPr>
          <w:rFonts w:ascii="Cambria" w:eastAsia="Times New Roman" w:hAnsi="Cambria" w:cs="Times New Roman"/>
          <w:sz w:val="20"/>
          <w:szCs w:val="20"/>
          <w:lang w:eastAsia="pl-PL"/>
        </w:rPr>
        <w:t>,</w:t>
      </w:r>
    </w:p>
    <w:p w:rsidR="00165E32" w:rsidRPr="00C43A8A" w:rsidRDefault="00165E32" w:rsidP="008944F1">
      <w:pPr>
        <w:pStyle w:val="Akapitzlist"/>
        <w:numPr>
          <w:ilvl w:val="0"/>
          <w:numId w:val="58"/>
        </w:numPr>
        <w:suppressAutoHyphens w:val="0"/>
        <w:spacing w:after="0" w:line="240" w:lineRule="auto"/>
        <w:ind w:left="1418" w:hanging="284"/>
        <w:contextualSpacing/>
        <w:jc w:val="both"/>
        <w:rPr>
          <w:rFonts w:ascii="Cambria" w:eastAsia="Times New Roman" w:hAnsi="Cambria" w:cs="Arial"/>
          <w:b/>
          <w:sz w:val="20"/>
          <w:szCs w:val="20"/>
          <w:lang w:eastAsia="pl-PL"/>
        </w:rPr>
      </w:pPr>
      <w:r w:rsidRPr="00C43A8A">
        <w:rPr>
          <w:rFonts w:ascii="Cambria" w:eastAsia="Times New Roman" w:hAnsi="Cambria" w:cs="Times New Roman"/>
          <w:sz w:val="20"/>
          <w:szCs w:val="20"/>
          <w:lang w:eastAsia="pl-PL"/>
        </w:rPr>
        <w:t>17261130-9 Odznaki i etykiety z tworzyw włókienniczych.</w:t>
      </w:r>
    </w:p>
    <w:p w:rsidR="00161B64" w:rsidRPr="00774E86" w:rsidRDefault="00165E32" w:rsidP="00C43A8A">
      <w:pPr>
        <w:pStyle w:val="Akapitzlist"/>
        <w:numPr>
          <w:ilvl w:val="1"/>
          <w:numId w:val="55"/>
        </w:numPr>
        <w:suppressAutoHyphens w:val="0"/>
        <w:spacing w:after="0" w:line="240" w:lineRule="auto"/>
        <w:ind w:left="426" w:hanging="142"/>
        <w:contextualSpacing/>
        <w:jc w:val="both"/>
        <w:rPr>
          <w:rFonts w:ascii="Cambria" w:eastAsia="Times New Roman" w:hAnsi="Cambria" w:cs="Arial"/>
          <w:b/>
          <w:sz w:val="20"/>
          <w:szCs w:val="20"/>
          <w:u w:val="single"/>
          <w:lang w:eastAsia="pl-PL"/>
        </w:rPr>
      </w:pPr>
      <w:r w:rsidRPr="00774E86">
        <w:rPr>
          <w:rFonts w:ascii="Cambria" w:eastAsia="Times New Roman" w:hAnsi="Cambria" w:cs="Arial"/>
          <w:sz w:val="20"/>
          <w:szCs w:val="20"/>
          <w:lang w:eastAsia="pl-PL"/>
        </w:rPr>
        <w:t>Miejsce dostaw: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
        <w:gridCol w:w="4248"/>
        <w:gridCol w:w="4547"/>
      </w:tblGrid>
      <w:tr w:rsidR="00161B64" w:rsidRPr="00774E86" w:rsidTr="00C43A8A">
        <w:trPr>
          <w:trHeight w:val="284"/>
          <w:jc w:val="center"/>
        </w:trPr>
        <w:tc>
          <w:tcPr>
            <w:tcW w:w="226" w:type="pct"/>
            <w:shd w:val="clear" w:color="auto" w:fill="B3B3B3"/>
          </w:tcPr>
          <w:p w:rsidR="00161B64" w:rsidRPr="00774E86" w:rsidRDefault="00161B64" w:rsidP="00FE7713">
            <w:pPr>
              <w:spacing w:after="60"/>
              <w:jc w:val="center"/>
              <w:outlineLvl w:val="1"/>
              <w:rPr>
                <w:rFonts w:ascii="Cambria" w:eastAsia="Times New Roman" w:hAnsi="Cambria" w:cs="Arial"/>
                <w:b/>
                <w:noProof/>
                <w:sz w:val="20"/>
                <w:szCs w:val="20"/>
                <w:lang w:eastAsia="pl-PL"/>
              </w:rPr>
            </w:pPr>
            <w:r w:rsidRPr="00774E86">
              <w:rPr>
                <w:rFonts w:ascii="Cambria" w:eastAsia="Times New Roman" w:hAnsi="Cambria" w:cs="Arial"/>
                <w:b/>
                <w:noProof/>
                <w:sz w:val="20"/>
                <w:szCs w:val="20"/>
                <w:lang w:eastAsia="pl-PL"/>
              </w:rPr>
              <w:t>Lp.</w:t>
            </w:r>
          </w:p>
        </w:tc>
        <w:tc>
          <w:tcPr>
            <w:tcW w:w="2306" w:type="pct"/>
            <w:shd w:val="clear" w:color="auto" w:fill="B3B3B3"/>
            <w:vAlign w:val="center"/>
          </w:tcPr>
          <w:p w:rsidR="00161B64" w:rsidRPr="00774E86" w:rsidRDefault="00161B64" w:rsidP="00FE7713">
            <w:pPr>
              <w:spacing w:after="60"/>
              <w:jc w:val="center"/>
              <w:outlineLvl w:val="1"/>
              <w:rPr>
                <w:rFonts w:ascii="Cambria" w:eastAsia="Times New Roman" w:hAnsi="Cambria" w:cs="Arial"/>
                <w:b/>
                <w:noProof/>
                <w:sz w:val="20"/>
                <w:szCs w:val="20"/>
                <w:lang w:eastAsia="pl-PL"/>
              </w:rPr>
            </w:pPr>
            <w:r w:rsidRPr="00774E86">
              <w:rPr>
                <w:rFonts w:ascii="Cambria" w:eastAsia="Times New Roman" w:hAnsi="Cambria" w:cs="Arial"/>
                <w:b/>
                <w:noProof/>
                <w:sz w:val="20"/>
                <w:szCs w:val="20"/>
                <w:lang w:eastAsia="pl-PL"/>
              </w:rPr>
              <w:t>Nazwa jednostki</w:t>
            </w:r>
          </w:p>
        </w:tc>
        <w:tc>
          <w:tcPr>
            <w:tcW w:w="2468" w:type="pct"/>
            <w:shd w:val="clear" w:color="auto" w:fill="B3B3B3"/>
            <w:vAlign w:val="center"/>
          </w:tcPr>
          <w:p w:rsidR="00161B64" w:rsidRPr="00774E86" w:rsidRDefault="00161B64" w:rsidP="00FE7713">
            <w:pPr>
              <w:keepNext/>
              <w:spacing w:after="60"/>
              <w:jc w:val="center"/>
              <w:outlineLvl w:val="1"/>
              <w:rPr>
                <w:rFonts w:ascii="Cambria" w:eastAsia="Times New Roman" w:hAnsi="Cambria"/>
                <w:b/>
                <w:bCs/>
                <w:iCs/>
                <w:sz w:val="20"/>
                <w:szCs w:val="20"/>
              </w:rPr>
            </w:pPr>
            <w:r w:rsidRPr="00774E86">
              <w:rPr>
                <w:rFonts w:ascii="Cambria" w:eastAsia="Times New Roman" w:hAnsi="Cambria"/>
                <w:b/>
                <w:bCs/>
                <w:iCs/>
                <w:sz w:val="20"/>
                <w:szCs w:val="20"/>
              </w:rPr>
              <w:t>Adres</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4720BA">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Koński</w:t>
            </w:r>
            <w:r w:rsidRPr="00C43A8A">
              <w:rPr>
                <w:rFonts w:ascii="Cambria" w:hAnsi="Cambria"/>
                <w:sz w:val="20"/>
                <w:szCs w:val="20"/>
              </w:rPr>
              <w:t>ch</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 xml:space="preserve">ul. Piłsudskiego 82 </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FE7713">
            <w:pPr>
              <w:spacing w:after="60"/>
              <w:rPr>
                <w:rFonts w:ascii="Cambria" w:hAnsi="Cambria"/>
                <w:sz w:val="20"/>
                <w:szCs w:val="20"/>
              </w:rPr>
            </w:pPr>
            <w:r w:rsidRPr="00C43A8A">
              <w:rPr>
                <w:rFonts w:ascii="Cambria" w:hAnsi="Cambria"/>
                <w:sz w:val="20"/>
                <w:szCs w:val="20"/>
              </w:rPr>
              <w:t>Szkoły w Ostrow</w:t>
            </w:r>
            <w:r w:rsidR="00161B64" w:rsidRPr="00C43A8A">
              <w:rPr>
                <w:rFonts w:ascii="Cambria" w:hAnsi="Cambria"/>
                <w:sz w:val="20"/>
                <w:szCs w:val="20"/>
              </w:rPr>
              <w:t>c</w:t>
            </w:r>
            <w:r w:rsidRPr="00C43A8A">
              <w:rPr>
                <w:rFonts w:ascii="Cambria" w:hAnsi="Cambria"/>
                <w:sz w:val="20"/>
                <w:szCs w:val="20"/>
              </w:rPr>
              <w:t>u</w:t>
            </w:r>
            <w:r w:rsidR="00161B64" w:rsidRPr="00C43A8A">
              <w:rPr>
                <w:rFonts w:ascii="Cambria" w:hAnsi="Cambria"/>
                <w:sz w:val="20"/>
                <w:szCs w:val="20"/>
              </w:rPr>
              <w:t xml:space="preserve"> Świętokrzyski</w:t>
            </w:r>
            <w:r w:rsidRPr="00C43A8A">
              <w:rPr>
                <w:rFonts w:ascii="Cambria" w:hAnsi="Cambria"/>
                <w:sz w:val="20"/>
                <w:szCs w:val="20"/>
              </w:rPr>
              <w:t>m</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ul. Kilińskiego 49</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FE7713">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Radom</w:t>
            </w:r>
            <w:r w:rsidRPr="00C43A8A">
              <w:rPr>
                <w:rFonts w:ascii="Cambria" w:hAnsi="Cambria"/>
                <w:sz w:val="20"/>
                <w:szCs w:val="20"/>
              </w:rPr>
              <w:t>iu</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ul. Saska 4/6</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4720BA">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Now</w:t>
            </w:r>
            <w:r w:rsidRPr="00C43A8A">
              <w:rPr>
                <w:rFonts w:ascii="Cambria" w:hAnsi="Cambria"/>
                <w:sz w:val="20"/>
                <w:szCs w:val="20"/>
              </w:rPr>
              <w:t>ym Mieście</w:t>
            </w:r>
            <w:r w:rsidR="00161B64" w:rsidRPr="00C43A8A">
              <w:rPr>
                <w:rFonts w:ascii="Cambria" w:hAnsi="Cambria"/>
                <w:sz w:val="20"/>
                <w:szCs w:val="20"/>
              </w:rPr>
              <w:t xml:space="preserve"> nad Pilicą</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ul. Tomaszowska 123/40a</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FE7713">
            <w:pPr>
              <w:spacing w:after="60"/>
              <w:rPr>
                <w:rFonts w:ascii="Cambria" w:hAnsi="Cambria"/>
                <w:sz w:val="20"/>
                <w:szCs w:val="20"/>
              </w:rPr>
            </w:pPr>
            <w:r w:rsidRPr="00C43A8A">
              <w:rPr>
                <w:rFonts w:ascii="Cambria" w:hAnsi="Cambria"/>
                <w:sz w:val="20"/>
                <w:szCs w:val="20"/>
              </w:rPr>
              <w:t>Szkoły we Włoszczowie</w:t>
            </w:r>
            <w:r w:rsidR="00161B64" w:rsidRPr="00C43A8A">
              <w:rPr>
                <w:rFonts w:ascii="Cambria" w:hAnsi="Cambria"/>
                <w:sz w:val="20"/>
                <w:szCs w:val="20"/>
              </w:rPr>
              <w:t xml:space="preserve"> </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ul. Młynarska 56</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4720BA">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Busk</w:t>
            </w:r>
            <w:r w:rsidRPr="00C43A8A">
              <w:rPr>
                <w:rFonts w:ascii="Cambria" w:hAnsi="Cambria"/>
                <w:sz w:val="20"/>
                <w:szCs w:val="20"/>
              </w:rPr>
              <w:t>u Zdro</w:t>
            </w:r>
            <w:r w:rsidR="00161B64" w:rsidRPr="00C43A8A">
              <w:rPr>
                <w:rFonts w:ascii="Cambria" w:hAnsi="Cambria"/>
                <w:sz w:val="20"/>
                <w:szCs w:val="20"/>
              </w:rPr>
              <w:t>j</w:t>
            </w:r>
            <w:r w:rsidRPr="00C43A8A">
              <w:rPr>
                <w:rFonts w:ascii="Cambria" w:hAnsi="Cambria"/>
                <w:sz w:val="20"/>
                <w:szCs w:val="20"/>
              </w:rPr>
              <w:t>u</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 xml:space="preserve">ul. Wojska Polskiego </w:t>
            </w:r>
            <w:r w:rsidRPr="00774E86">
              <w:rPr>
                <w:rFonts w:ascii="Cambria" w:eastAsia="Times New Roman" w:hAnsi="Cambria" w:cs="Arial"/>
                <w:sz w:val="20"/>
                <w:szCs w:val="20"/>
                <w:lang w:eastAsia="pl-PL"/>
              </w:rPr>
              <w:t>31</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FE7713">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Kielc</w:t>
            </w:r>
            <w:r w:rsidRPr="00C43A8A">
              <w:rPr>
                <w:rFonts w:ascii="Cambria" w:hAnsi="Cambria"/>
                <w:sz w:val="20"/>
                <w:szCs w:val="20"/>
              </w:rPr>
              <w:t>ach</w:t>
            </w:r>
          </w:p>
        </w:tc>
        <w:tc>
          <w:tcPr>
            <w:tcW w:w="2468" w:type="pct"/>
            <w:vAlign w:val="center"/>
          </w:tcPr>
          <w:p w:rsidR="00161B64" w:rsidRPr="00774E86" w:rsidRDefault="00161B64" w:rsidP="00FE7713">
            <w:pPr>
              <w:spacing w:after="60"/>
              <w:rPr>
                <w:rFonts w:ascii="Cambria" w:hAnsi="Cambria"/>
                <w:sz w:val="20"/>
                <w:szCs w:val="20"/>
              </w:rPr>
            </w:pPr>
            <w:r w:rsidRPr="00774E86">
              <w:rPr>
                <w:rFonts w:ascii="Cambria" w:hAnsi="Cambria"/>
                <w:sz w:val="20"/>
                <w:szCs w:val="20"/>
              </w:rPr>
              <w:t>ul. Paderewskiego</w:t>
            </w:r>
          </w:p>
        </w:tc>
      </w:tr>
      <w:tr w:rsidR="00161B64" w:rsidRPr="00774E86" w:rsidTr="00C43A8A">
        <w:trPr>
          <w:trHeight w:val="284"/>
          <w:jc w:val="center"/>
        </w:trPr>
        <w:tc>
          <w:tcPr>
            <w:tcW w:w="226" w:type="pct"/>
          </w:tcPr>
          <w:p w:rsidR="00161B64" w:rsidRPr="00774E86" w:rsidRDefault="00161B64"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161B64" w:rsidRPr="00C43A8A" w:rsidRDefault="004720BA" w:rsidP="00FE7713">
            <w:pPr>
              <w:spacing w:after="60"/>
              <w:rPr>
                <w:rFonts w:ascii="Cambria" w:hAnsi="Cambria"/>
                <w:sz w:val="20"/>
                <w:szCs w:val="20"/>
              </w:rPr>
            </w:pPr>
            <w:r w:rsidRPr="00C43A8A">
              <w:rPr>
                <w:rFonts w:ascii="Cambria" w:hAnsi="Cambria"/>
                <w:sz w:val="20"/>
                <w:szCs w:val="20"/>
              </w:rPr>
              <w:t>Szkoły w</w:t>
            </w:r>
            <w:r w:rsidR="00161B64" w:rsidRPr="00C43A8A">
              <w:rPr>
                <w:rFonts w:ascii="Cambria" w:hAnsi="Cambria"/>
                <w:sz w:val="20"/>
                <w:szCs w:val="20"/>
              </w:rPr>
              <w:t xml:space="preserve"> Opat</w:t>
            </w:r>
            <w:r w:rsidRPr="00C43A8A">
              <w:rPr>
                <w:rFonts w:ascii="Cambria" w:hAnsi="Cambria"/>
                <w:sz w:val="20"/>
                <w:szCs w:val="20"/>
              </w:rPr>
              <w:t>owie</w:t>
            </w:r>
          </w:p>
        </w:tc>
        <w:tc>
          <w:tcPr>
            <w:tcW w:w="2468" w:type="pct"/>
            <w:vAlign w:val="center"/>
          </w:tcPr>
          <w:p w:rsidR="00161B64" w:rsidRPr="00774E86" w:rsidRDefault="00B36C9F" w:rsidP="00FE7713">
            <w:pPr>
              <w:spacing w:after="60"/>
              <w:rPr>
                <w:rFonts w:ascii="Cambria" w:hAnsi="Cambria"/>
                <w:sz w:val="20"/>
                <w:szCs w:val="20"/>
              </w:rPr>
            </w:pPr>
            <w:r w:rsidRPr="00774E86">
              <w:rPr>
                <w:rFonts w:ascii="Cambria" w:hAnsi="Cambria"/>
                <w:sz w:val="20"/>
                <w:szCs w:val="20"/>
              </w:rPr>
              <w:t>u</w:t>
            </w:r>
            <w:r w:rsidR="00161B64" w:rsidRPr="00774E86">
              <w:rPr>
                <w:rFonts w:ascii="Cambria" w:hAnsi="Cambria"/>
                <w:sz w:val="20"/>
                <w:szCs w:val="20"/>
              </w:rPr>
              <w:t>l. Ćmielowska 4</w:t>
            </w:r>
          </w:p>
        </w:tc>
      </w:tr>
      <w:tr w:rsidR="00CA217E" w:rsidRPr="00774E86" w:rsidTr="00C43A8A">
        <w:trPr>
          <w:trHeight w:val="284"/>
          <w:jc w:val="center"/>
        </w:trPr>
        <w:tc>
          <w:tcPr>
            <w:tcW w:w="226" w:type="pct"/>
          </w:tcPr>
          <w:p w:rsidR="00CA217E" w:rsidRPr="00774E86" w:rsidRDefault="00CA217E" w:rsidP="00161B64">
            <w:pPr>
              <w:numPr>
                <w:ilvl w:val="0"/>
                <w:numId w:val="70"/>
              </w:numPr>
              <w:suppressAutoHyphens w:val="0"/>
              <w:spacing w:after="60" w:line="240" w:lineRule="auto"/>
              <w:ind w:hanging="1004"/>
              <w:rPr>
                <w:rFonts w:ascii="Cambria" w:hAnsi="Cambria"/>
                <w:sz w:val="20"/>
                <w:szCs w:val="20"/>
              </w:rPr>
            </w:pPr>
          </w:p>
        </w:tc>
        <w:tc>
          <w:tcPr>
            <w:tcW w:w="2306" w:type="pct"/>
            <w:vAlign w:val="center"/>
          </w:tcPr>
          <w:p w:rsidR="00CA217E" w:rsidRPr="00C43A8A" w:rsidRDefault="00CA217E" w:rsidP="00FE7713">
            <w:pPr>
              <w:spacing w:after="60"/>
              <w:rPr>
                <w:rFonts w:ascii="Cambria" w:hAnsi="Cambria"/>
                <w:sz w:val="20"/>
                <w:szCs w:val="20"/>
              </w:rPr>
            </w:pPr>
            <w:r w:rsidRPr="00C43A8A">
              <w:rPr>
                <w:rFonts w:ascii="Cambria" w:hAnsi="Cambria"/>
                <w:sz w:val="20"/>
                <w:szCs w:val="20"/>
              </w:rPr>
              <w:t>Szkoły w Miechowie</w:t>
            </w:r>
          </w:p>
        </w:tc>
        <w:tc>
          <w:tcPr>
            <w:tcW w:w="2468" w:type="pct"/>
            <w:vAlign w:val="center"/>
          </w:tcPr>
          <w:p w:rsidR="00CA217E" w:rsidRPr="00774E86" w:rsidRDefault="00CA217E" w:rsidP="00FE7713">
            <w:pPr>
              <w:spacing w:after="60"/>
              <w:rPr>
                <w:rFonts w:ascii="Cambria" w:hAnsi="Cambria"/>
                <w:sz w:val="20"/>
                <w:szCs w:val="20"/>
              </w:rPr>
            </w:pPr>
            <w:r w:rsidRPr="00774E86">
              <w:rPr>
                <w:rFonts w:ascii="Cambria" w:eastAsia="Times New Roman" w:hAnsi="Cambria" w:cs="Segoe UI"/>
                <w:sz w:val="20"/>
                <w:szCs w:val="20"/>
                <w:lang w:eastAsia="pl-PL"/>
              </w:rPr>
              <w:t xml:space="preserve">ul. </w:t>
            </w:r>
            <w:r w:rsidRPr="00774E86">
              <w:rPr>
                <w:rFonts w:ascii="Cambria" w:hAnsi="Cambria" w:cs="Segoe UI"/>
                <w:sz w:val="20"/>
                <w:szCs w:val="20"/>
                <w:shd w:val="clear" w:color="auto" w:fill="FFFFFF"/>
              </w:rPr>
              <w:t>Księdza Skorupki 3</w:t>
            </w:r>
          </w:p>
        </w:tc>
      </w:tr>
    </w:tbl>
    <w:p w:rsidR="00165E32" w:rsidRPr="00774E86" w:rsidRDefault="00165E32" w:rsidP="008944F1">
      <w:pPr>
        <w:suppressAutoHyphens w:val="0"/>
        <w:spacing w:after="0" w:line="240" w:lineRule="auto"/>
        <w:jc w:val="both"/>
        <w:rPr>
          <w:rFonts w:ascii="Cambria" w:hAnsi="Cambria" w:cs="Arial"/>
          <w:iCs/>
          <w:sz w:val="20"/>
          <w:szCs w:val="20"/>
        </w:rPr>
      </w:pPr>
    </w:p>
    <w:p w:rsidR="00CA217E" w:rsidRPr="00774E86" w:rsidRDefault="00CA217E" w:rsidP="008944F1">
      <w:pPr>
        <w:suppressAutoHyphens w:val="0"/>
        <w:spacing w:after="0" w:line="240" w:lineRule="auto"/>
        <w:jc w:val="both"/>
        <w:rPr>
          <w:rFonts w:ascii="Cambria" w:hAnsi="Cambria" w:cs="Arial"/>
          <w:iCs/>
          <w:sz w:val="20"/>
          <w:szCs w:val="20"/>
        </w:rPr>
      </w:pPr>
    </w:p>
    <w:p w:rsidR="00BD1685" w:rsidRPr="00774E86" w:rsidRDefault="0046642E" w:rsidP="00161B64">
      <w:pPr>
        <w:numPr>
          <w:ilvl w:val="0"/>
          <w:numId w:val="71"/>
        </w:numPr>
        <w:suppressAutoHyphens w:val="0"/>
        <w:spacing w:after="0" w:line="240" w:lineRule="auto"/>
        <w:ind w:left="426"/>
        <w:jc w:val="both"/>
        <w:rPr>
          <w:rFonts w:ascii="Cambria" w:hAnsi="Cambria" w:cs="Arial"/>
          <w:sz w:val="20"/>
          <w:szCs w:val="20"/>
          <w:u w:val="single"/>
        </w:rPr>
      </w:pPr>
      <w:bookmarkStart w:id="0" w:name="_Hlk40701286"/>
      <w:r w:rsidRPr="00774E86">
        <w:rPr>
          <w:rFonts w:ascii="Cambria" w:hAnsi="Cambria"/>
          <w:color w:val="000000" w:themeColor="text1"/>
          <w:sz w:val="20"/>
          <w:szCs w:val="20"/>
        </w:rPr>
        <w:lastRenderedPageBreak/>
        <w:t xml:space="preserve">Zamawiający </w:t>
      </w:r>
      <w:r w:rsidRPr="00774E86">
        <w:rPr>
          <w:rFonts w:ascii="Cambria" w:hAnsi="Cambria"/>
          <w:b/>
          <w:color w:val="000000" w:themeColor="text1"/>
          <w:sz w:val="20"/>
          <w:szCs w:val="20"/>
        </w:rPr>
        <w:t>dopuszcza składanie ofert częściowych</w:t>
      </w:r>
      <w:r w:rsidRPr="00774E86">
        <w:rPr>
          <w:rFonts w:ascii="Cambria" w:hAnsi="Cambria"/>
          <w:color w:val="000000" w:themeColor="text1"/>
          <w:sz w:val="20"/>
          <w:szCs w:val="20"/>
        </w:rPr>
        <w:t xml:space="preserve">. Przedmiot zamówienia </w:t>
      </w:r>
      <w:r w:rsidRPr="00774E86">
        <w:rPr>
          <w:rFonts w:ascii="Cambria" w:hAnsi="Cambria"/>
          <w:sz w:val="20"/>
          <w:szCs w:val="20"/>
        </w:rPr>
        <w:t xml:space="preserve">podzielono </w:t>
      </w:r>
      <w:r w:rsidRPr="00774E86">
        <w:rPr>
          <w:rFonts w:ascii="Cambria" w:hAnsi="Cambria"/>
          <w:b/>
          <w:sz w:val="20"/>
          <w:szCs w:val="20"/>
        </w:rPr>
        <w:t>na </w:t>
      </w:r>
      <w:r w:rsidR="0005544B" w:rsidRPr="00774E86">
        <w:rPr>
          <w:rFonts w:ascii="Cambria" w:hAnsi="Cambria"/>
          <w:b/>
          <w:sz w:val="20"/>
          <w:szCs w:val="20"/>
        </w:rPr>
        <w:t>9</w:t>
      </w:r>
      <w:r w:rsidRPr="00774E86">
        <w:rPr>
          <w:rFonts w:ascii="Cambria" w:hAnsi="Cambria"/>
          <w:b/>
          <w:sz w:val="20"/>
          <w:szCs w:val="20"/>
        </w:rPr>
        <w:t> ZADA</w:t>
      </w:r>
      <w:r w:rsidR="002B3D34" w:rsidRPr="00774E86">
        <w:rPr>
          <w:rFonts w:ascii="Cambria" w:hAnsi="Cambria"/>
          <w:b/>
          <w:sz w:val="20"/>
          <w:szCs w:val="20"/>
        </w:rPr>
        <w:t>Ń</w:t>
      </w:r>
      <w:r w:rsidRPr="00774E86">
        <w:rPr>
          <w:rFonts w:ascii="Cambria" w:hAnsi="Cambria"/>
          <w:sz w:val="20"/>
          <w:szCs w:val="20"/>
        </w:rPr>
        <w:t>. Wykonawca może złożyć ofertę na dowolną ilość zadań, które zostały określone w Charakterystyce</w:t>
      </w:r>
      <w:r w:rsidRPr="00774E86">
        <w:rPr>
          <w:rFonts w:ascii="Cambria" w:hAnsi="Cambria"/>
          <w:color w:val="000000" w:themeColor="text1"/>
          <w:sz w:val="20"/>
          <w:szCs w:val="20"/>
        </w:rPr>
        <w:t xml:space="preserve"> przedmiotu zamówienia stanowiącej </w:t>
      </w:r>
      <w:r w:rsidR="006A04D3" w:rsidRPr="00774E86">
        <w:rPr>
          <w:rFonts w:ascii="Cambria" w:hAnsi="Cambria"/>
          <w:color w:val="000000" w:themeColor="text1"/>
          <w:sz w:val="20"/>
          <w:szCs w:val="20"/>
        </w:rPr>
        <w:t>Załącznik</w:t>
      </w:r>
      <w:r w:rsidRPr="00774E86">
        <w:rPr>
          <w:rFonts w:ascii="Cambria" w:hAnsi="Cambria"/>
          <w:color w:val="000000" w:themeColor="text1"/>
          <w:sz w:val="20"/>
          <w:szCs w:val="20"/>
        </w:rPr>
        <w:t xml:space="preserve"> nr 1 do Zaproszenia.</w:t>
      </w:r>
    </w:p>
    <w:p w:rsidR="00285760" w:rsidRPr="00774E86" w:rsidRDefault="00285760" w:rsidP="00161B64">
      <w:pPr>
        <w:numPr>
          <w:ilvl w:val="0"/>
          <w:numId w:val="71"/>
        </w:numPr>
        <w:suppressAutoHyphens w:val="0"/>
        <w:spacing w:after="0" w:line="240" w:lineRule="auto"/>
        <w:ind w:left="426"/>
        <w:jc w:val="both"/>
        <w:rPr>
          <w:rFonts w:ascii="Cambria" w:hAnsi="Cambria" w:cs="Arial"/>
          <w:sz w:val="20"/>
          <w:szCs w:val="20"/>
          <w:u w:val="single"/>
        </w:rPr>
      </w:pPr>
      <w:r w:rsidRPr="00774E86">
        <w:rPr>
          <w:rFonts w:ascii="Cambria" w:hAnsi="Cambria"/>
          <w:b/>
          <w:sz w:val="20"/>
          <w:szCs w:val="20"/>
          <w:u w:val="single"/>
        </w:rPr>
        <w:t>Zakres postępowania obejmuje:</w:t>
      </w:r>
    </w:p>
    <w:p w:rsidR="007A601E" w:rsidRPr="0007462E" w:rsidRDefault="0007462E"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Pr>
          <w:rFonts w:ascii="Cambria" w:eastAsia="Times New Roman" w:hAnsi="Cambria" w:cs="Times New Roman"/>
          <w:sz w:val="20"/>
          <w:szCs w:val="20"/>
          <w:lang w:eastAsia="pl-PL"/>
        </w:rPr>
        <w:t xml:space="preserve"> </w:t>
      </w:r>
      <w:r w:rsidR="00165E32" w:rsidRPr="0007462E">
        <w:rPr>
          <w:rFonts w:ascii="Cambria" w:eastAsia="Times New Roman" w:hAnsi="Cambria" w:cs="Times New Roman"/>
          <w:sz w:val="20"/>
          <w:szCs w:val="20"/>
          <w:lang w:eastAsia="pl-PL"/>
        </w:rPr>
        <w:t>Zadanie nr 1 – Mundury dla uczniów klas wojskowych</w:t>
      </w:r>
      <w:r w:rsidR="0062112C" w:rsidRPr="0007462E">
        <w:rPr>
          <w:rFonts w:ascii="Cambria" w:eastAsia="Times New Roman" w:hAnsi="Cambria" w:cs="Times New Roman"/>
          <w:sz w:val="20"/>
          <w:szCs w:val="20"/>
          <w:lang w:eastAsia="pl-PL"/>
        </w:rPr>
        <w:t xml:space="preserve"> – </w:t>
      </w:r>
      <w:r w:rsidR="00094F98" w:rsidRPr="0007462E">
        <w:rPr>
          <w:rFonts w:ascii="Cambria" w:eastAsia="Times New Roman" w:hAnsi="Cambria" w:cs="Times New Roman"/>
          <w:sz w:val="20"/>
          <w:szCs w:val="20"/>
          <w:lang w:eastAsia="pl-PL"/>
        </w:rPr>
        <w:t>27</w:t>
      </w:r>
      <w:r w:rsidR="0062112C" w:rsidRPr="0007462E">
        <w:rPr>
          <w:rFonts w:ascii="Cambria" w:eastAsia="Times New Roman" w:hAnsi="Cambria" w:cs="Times New Roman"/>
          <w:sz w:val="20"/>
          <w:szCs w:val="20"/>
          <w:lang w:eastAsia="pl-PL"/>
        </w:rPr>
        <w:t xml:space="preserve"> </w:t>
      </w:r>
      <w:proofErr w:type="spellStart"/>
      <w:r w:rsidR="0062112C" w:rsidRPr="0007462E">
        <w:rPr>
          <w:rFonts w:ascii="Cambria" w:eastAsia="Times New Roman" w:hAnsi="Cambria" w:cs="Times New Roman"/>
          <w:sz w:val="20"/>
          <w:szCs w:val="20"/>
          <w:lang w:eastAsia="pl-PL"/>
        </w:rPr>
        <w:t>kpl</w:t>
      </w:r>
      <w:proofErr w:type="spellEnd"/>
      <w:r w:rsidR="0062112C" w:rsidRPr="0007462E">
        <w:rPr>
          <w:rFonts w:ascii="Cambria" w:eastAsia="Times New Roman" w:hAnsi="Cambria" w:cs="Times New Roman"/>
          <w:sz w:val="20"/>
          <w:szCs w:val="20"/>
          <w:lang w:eastAsia="pl-PL"/>
        </w:rPr>
        <w:t>.</w:t>
      </w:r>
    </w:p>
    <w:p w:rsidR="007A601E" w:rsidRPr="0007462E" w:rsidRDefault="00165E32"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Times New Roman"/>
          <w:sz w:val="20"/>
          <w:szCs w:val="20"/>
          <w:lang w:eastAsia="pl-PL"/>
        </w:rPr>
        <w:t xml:space="preserve"> Zadanie nr 2 – Mundury dla uczniów klas policyjnych</w:t>
      </w:r>
      <w:r w:rsidR="0062112C" w:rsidRPr="0007462E">
        <w:rPr>
          <w:rFonts w:ascii="Cambria" w:eastAsia="Times New Roman" w:hAnsi="Cambria" w:cs="Times New Roman"/>
          <w:sz w:val="20"/>
          <w:szCs w:val="20"/>
          <w:lang w:eastAsia="pl-PL"/>
        </w:rPr>
        <w:t xml:space="preserve"> – </w:t>
      </w:r>
      <w:r w:rsidR="00094F98" w:rsidRPr="0007462E">
        <w:rPr>
          <w:rFonts w:ascii="Cambria" w:eastAsia="Times New Roman" w:hAnsi="Cambria" w:cs="Times New Roman"/>
          <w:sz w:val="20"/>
          <w:szCs w:val="20"/>
          <w:lang w:eastAsia="pl-PL"/>
        </w:rPr>
        <w:t>23</w:t>
      </w:r>
      <w:r w:rsidR="0062112C" w:rsidRPr="0007462E">
        <w:rPr>
          <w:rFonts w:ascii="Cambria" w:eastAsia="Times New Roman" w:hAnsi="Cambria" w:cs="Times New Roman"/>
          <w:sz w:val="20"/>
          <w:szCs w:val="20"/>
          <w:lang w:eastAsia="pl-PL"/>
        </w:rPr>
        <w:t xml:space="preserve"> </w:t>
      </w:r>
      <w:proofErr w:type="spellStart"/>
      <w:r w:rsidR="0062112C" w:rsidRPr="0007462E">
        <w:rPr>
          <w:rFonts w:ascii="Cambria" w:eastAsia="Times New Roman" w:hAnsi="Cambria" w:cs="Times New Roman"/>
          <w:sz w:val="20"/>
          <w:szCs w:val="20"/>
          <w:lang w:eastAsia="pl-PL"/>
        </w:rPr>
        <w:t>kpl</w:t>
      </w:r>
      <w:proofErr w:type="spellEnd"/>
      <w:r w:rsidR="0062112C" w:rsidRPr="0007462E">
        <w:rPr>
          <w:rFonts w:ascii="Cambria" w:eastAsia="Times New Roman" w:hAnsi="Cambria" w:cs="Times New Roman"/>
          <w:sz w:val="20"/>
          <w:szCs w:val="20"/>
          <w:lang w:eastAsia="pl-PL"/>
        </w:rPr>
        <w:t>.</w:t>
      </w:r>
    </w:p>
    <w:p w:rsidR="007A601E" w:rsidRPr="0007462E" w:rsidRDefault="00165E32"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Times New Roman"/>
          <w:sz w:val="20"/>
          <w:szCs w:val="20"/>
          <w:lang w:eastAsia="pl-PL"/>
        </w:rPr>
        <w:t xml:space="preserve"> Zadanie nr 3 – Mundury dla uczniów klas strażackich</w:t>
      </w:r>
      <w:r w:rsidR="0062112C" w:rsidRPr="0007462E">
        <w:rPr>
          <w:rFonts w:ascii="Cambria" w:eastAsia="Times New Roman" w:hAnsi="Cambria" w:cs="Times New Roman"/>
          <w:sz w:val="20"/>
          <w:szCs w:val="20"/>
          <w:lang w:eastAsia="pl-PL"/>
        </w:rPr>
        <w:t xml:space="preserve"> </w:t>
      </w:r>
      <w:r w:rsidR="006C73F4" w:rsidRPr="0007462E">
        <w:rPr>
          <w:rFonts w:ascii="Cambria" w:eastAsia="Times New Roman" w:hAnsi="Cambria" w:cs="Times New Roman"/>
          <w:sz w:val="20"/>
          <w:szCs w:val="20"/>
          <w:lang w:eastAsia="pl-PL"/>
        </w:rPr>
        <w:t>–</w:t>
      </w:r>
      <w:r w:rsidR="0062112C" w:rsidRPr="0007462E">
        <w:rPr>
          <w:rFonts w:ascii="Cambria" w:eastAsia="Times New Roman" w:hAnsi="Cambria" w:cs="Times New Roman"/>
          <w:sz w:val="20"/>
          <w:szCs w:val="20"/>
          <w:lang w:eastAsia="pl-PL"/>
        </w:rPr>
        <w:t xml:space="preserve"> </w:t>
      </w:r>
      <w:r w:rsidR="00094F98" w:rsidRPr="0007462E">
        <w:rPr>
          <w:rFonts w:ascii="Cambria" w:eastAsia="Times New Roman" w:hAnsi="Cambria" w:cs="Times New Roman"/>
          <w:sz w:val="20"/>
          <w:szCs w:val="20"/>
          <w:lang w:eastAsia="pl-PL"/>
        </w:rPr>
        <w:t>5</w:t>
      </w:r>
      <w:r w:rsidR="006C73F4" w:rsidRPr="0007462E">
        <w:rPr>
          <w:rFonts w:ascii="Cambria" w:eastAsia="Times New Roman" w:hAnsi="Cambria" w:cs="Times New Roman"/>
          <w:sz w:val="20"/>
          <w:szCs w:val="20"/>
          <w:lang w:eastAsia="pl-PL"/>
        </w:rPr>
        <w:t xml:space="preserve"> </w:t>
      </w:r>
      <w:proofErr w:type="spellStart"/>
      <w:r w:rsidR="006C73F4" w:rsidRPr="0007462E">
        <w:rPr>
          <w:rFonts w:ascii="Cambria" w:eastAsia="Times New Roman" w:hAnsi="Cambria" w:cs="Times New Roman"/>
          <w:sz w:val="20"/>
          <w:szCs w:val="20"/>
          <w:lang w:eastAsia="pl-PL"/>
        </w:rPr>
        <w:t>kpl</w:t>
      </w:r>
      <w:proofErr w:type="spellEnd"/>
      <w:r w:rsidR="006C73F4" w:rsidRPr="0007462E">
        <w:rPr>
          <w:rFonts w:ascii="Cambria" w:eastAsia="Times New Roman" w:hAnsi="Cambria" w:cs="Times New Roman"/>
          <w:sz w:val="20"/>
          <w:szCs w:val="20"/>
          <w:lang w:eastAsia="pl-PL"/>
        </w:rPr>
        <w:t>.</w:t>
      </w:r>
    </w:p>
    <w:p w:rsidR="007A601E" w:rsidRPr="0007462E" w:rsidRDefault="00165E32"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Times New Roman"/>
          <w:sz w:val="20"/>
          <w:szCs w:val="20"/>
          <w:lang w:eastAsia="pl-PL"/>
        </w:rPr>
        <w:t xml:space="preserve"> </w:t>
      </w:r>
      <w:r w:rsidRPr="0007462E">
        <w:rPr>
          <w:rFonts w:ascii="Cambria" w:eastAsia="Times New Roman" w:hAnsi="Cambria" w:cs="Arial"/>
          <w:sz w:val="20"/>
          <w:szCs w:val="20"/>
          <w:lang w:eastAsia="pl-PL"/>
        </w:rPr>
        <w:t>Zadanie nr 4 – Berety</w:t>
      </w:r>
      <w:r w:rsidR="006C73F4" w:rsidRPr="0007462E">
        <w:rPr>
          <w:rFonts w:ascii="Cambria" w:eastAsia="Times New Roman" w:hAnsi="Cambria" w:cs="Arial"/>
          <w:sz w:val="20"/>
          <w:szCs w:val="20"/>
          <w:lang w:eastAsia="pl-PL"/>
        </w:rPr>
        <w:t xml:space="preserve"> – </w:t>
      </w:r>
      <w:r w:rsidR="00094F98" w:rsidRPr="0007462E">
        <w:rPr>
          <w:rFonts w:ascii="Cambria" w:eastAsia="Times New Roman" w:hAnsi="Cambria" w:cs="Arial"/>
          <w:sz w:val="20"/>
          <w:szCs w:val="20"/>
          <w:lang w:eastAsia="pl-PL"/>
        </w:rPr>
        <w:t>30</w:t>
      </w:r>
      <w:r w:rsidR="006C73F4" w:rsidRPr="0007462E">
        <w:rPr>
          <w:rFonts w:ascii="Cambria" w:eastAsia="Times New Roman" w:hAnsi="Cambria" w:cs="Arial"/>
          <w:sz w:val="20"/>
          <w:szCs w:val="20"/>
          <w:lang w:eastAsia="pl-PL"/>
        </w:rPr>
        <w:t xml:space="preserve"> szt.</w:t>
      </w:r>
    </w:p>
    <w:p w:rsidR="007A601E" w:rsidRPr="0007462E" w:rsidRDefault="00165E32"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Zadanie nr </w:t>
      </w:r>
      <w:r w:rsidR="006C73F4" w:rsidRPr="0007462E">
        <w:rPr>
          <w:rFonts w:ascii="Cambria" w:eastAsia="Times New Roman" w:hAnsi="Cambria" w:cs="Arial"/>
          <w:sz w:val="20"/>
          <w:szCs w:val="20"/>
          <w:lang w:eastAsia="pl-PL"/>
        </w:rPr>
        <w:t>5</w:t>
      </w:r>
      <w:r w:rsidRPr="0007462E">
        <w:rPr>
          <w:rFonts w:ascii="Cambria" w:eastAsia="Times New Roman" w:hAnsi="Cambria" w:cs="Arial"/>
          <w:sz w:val="20"/>
          <w:szCs w:val="20"/>
          <w:lang w:eastAsia="pl-PL"/>
        </w:rPr>
        <w:t xml:space="preserve"> – Furażerka</w:t>
      </w:r>
      <w:r w:rsidR="006C73F4" w:rsidRPr="0007462E">
        <w:rPr>
          <w:rFonts w:ascii="Cambria" w:eastAsia="Times New Roman" w:hAnsi="Cambria" w:cs="Arial"/>
          <w:sz w:val="20"/>
          <w:szCs w:val="20"/>
          <w:lang w:eastAsia="pl-PL"/>
        </w:rPr>
        <w:t xml:space="preserve"> – </w:t>
      </w:r>
      <w:r w:rsidR="00094F98" w:rsidRPr="0007462E">
        <w:rPr>
          <w:rFonts w:ascii="Cambria" w:eastAsia="Times New Roman" w:hAnsi="Cambria" w:cs="Arial"/>
          <w:sz w:val="20"/>
          <w:szCs w:val="20"/>
          <w:lang w:eastAsia="pl-PL"/>
        </w:rPr>
        <w:t>23</w:t>
      </w:r>
      <w:r w:rsidR="006C73F4" w:rsidRPr="0007462E">
        <w:rPr>
          <w:rFonts w:ascii="Cambria" w:eastAsia="Times New Roman" w:hAnsi="Cambria" w:cs="Arial"/>
          <w:sz w:val="20"/>
          <w:szCs w:val="20"/>
          <w:lang w:eastAsia="pl-PL"/>
        </w:rPr>
        <w:t xml:space="preserve"> szt.</w:t>
      </w:r>
    </w:p>
    <w:p w:rsidR="007A601E" w:rsidRPr="0007462E" w:rsidRDefault="00165E32"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Zadanie nr </w:t>
      </w:r>
      <w:r w:rsidR="006C73F4" w:rsidRPr="0007462E">
        <w:rPr>
          <w:rFonts w:ascii="Cambria" w:eastAsia="Times New Roman" w:hAnsi="Cambria" w:cs="Arial"/>
          <w:sz w:val="20"/>
          <w:szCs w:val="20"/>
          <w:lang w:eastAsia="pl-PL"/>
        </w:rPr>
        <w:t>6</w:t>
      </w:r>
      <w:r w:rsidRPr="0007462E">
        <w:rPr>
          <w:rFonts w:ascii="Cambria" w:eastAsia="Times New Roman" w:hAnsi="Cambria" w:cs="Arial"/>
          <w:sz w:val="20"/>
          <w:szCs w:val="20"/>
          <w:lang w:eastAsia="pl-PL"/>
        </w:rPr>
        <w:t xml:space="preserve"> – Koszulki</w:t>
      </w:r>
      <w:r w:rsidR="006C73F4" w:rsidRPr="0007462E">
        <w:rPr>
          <w:rFonts w:ascii="Cambria" w:eastAsia="Times New Roman" w:hAnsi="Cambria" w:cs="Arial"/>
          <w:sz w:val="20"/>
          <w:szCs w:val="20"/>
          <w:lang w:eastAsia="pl-PL"/>
        </w:rPr>
        <w:t xml:space="preserve"> – </w:t>
      </w:r>
      <w:r w:rsidR="00094F98" w:rsidRPr="0007462E">
        <w:rPr>
          <w:rFonts w:ascii="Cambria" w:eastAsia="Times New Roman" w:hAnsi="Cambria" w:cs="Arial"/>
          <w:sz w:val="20"/>
          <w:szCs w:val="20"/>
          <w:lang w:eastAsia="pl-PL"/>
        </w:rPr>
        <w:t>54</w:t>
      </w:r>
      <w:r w:rsidR="00161B64" w:rsidRPr="0007462E">
        <w:rPr>
          <w:rFonts w:ascii="Cambria" w:eastAsia="Times New Roman" w:hAnsi="Cambria" w:cs="Arial"/>
          <w:sz w:val="20"/>
          <w:szCs w:val="20"/>
          <w:lang w:eastAsia="pl-PL"/>
        </w:rPr>
        <w:t xml:space="preserve"> szt.</w:t>
      </w:r>
    </w:p>
    <w:p w:rsidR="00165E32" w:rsidRPr="0007462E" w:rsidRDefault="00165E32" w:rsidP="0005544B">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Zadanie nr </w:t>
      </w:r>
      <w:r w:rsidR="006C73F4" w:rsidRPr="0007462E">
        <w:rPr>
          <w:rFonts w:ascii="Cambria" w:eastAsia="Times New Roman" w:hAnsi="Cambria" w:cs="Arial"/>
          <w:sz w:val="20"/>
          <w:szCs w:val="20"/>
          <w:lang w:eastAsia="pl-PL"/>
        </w:rPr>
        <w:t>7</w:t>
      </w:r>
      <w:r w:rsidRPr="0007462E">
        <w:rPr>
          <w:rFonts w:ascii="Cambria" w:eastAsia="Times New Roman" w:hAnsi="Cambria" w:cs="Arial"/>
          <w:sz w:val="20"/>
          <w:szCs w:val="20"/>
          <w:lang w:eastAsia="pl-PL"/>
        </w:rPr>
        <w:t xml:space="preserve"> – Obuwie typu trzewiki </w:t>
      </w:r>
      <w:r w:rsidR="003A675F" w:rsidRPr="0007462E">
        <w:rPr>
          <w:rFonts w:ascii="Cambria" w:eastAsia="Times New Roman" w:hAnsi="Cambria" w:cs="Arial"/>
          <w:sz w:val="20"/>
          <w:szCs w:val="20"/>
          <w:lang w:eastAsia="pl-PL"/>
        </w:rPr>
        <w:t>GROM</w:t>
      </w:r>
      <w:r w:rsidRPr="0007462E">
        <w:rPr>
          <w:rFonts w:ascii="Cambria" w:eastAsia="Times New Roman" w:hAnsi="Cambria" w:cs="Arial"/>
          <w:sz w:val="20"/>
          <w:szCs w:val="20"/>
          <w:lang w:eastAsia="pl-PL"/>
        </w:rPr>
        <w:t xml:space="preserve"> w kolorze czarnym</w:t>
      </w:r>
      <w:r w:rsidR="003C5DC5" w:rsidRPr="0007462E">
        <w:rPr>
          <w:rFonts w:ascii="Cambria" w:eastAsia="Times New Roman" w:hAnsi="Cambria" w:cs="Arial"/>
          <w:sz w:val="20"/>
          <w:szCs w:val="20"/>
          <w:lang w:eastAsia="pl-PL"/>
        </w:rPr>
        <w:t xml:space="preserve"> i</w:t>
      </w:r>
      <w:r w:rsidR="0005544B" w:rsidRPr="0007462E">
        <w:rPr>
          <w:rFonts w:ascii="Cambria" w:eastAsia="Times New Roman" w:hAnsi="Cambria" w:cs="Arial"/>
          <w:sz w:val="20"/>
          <w:szCs w:val="20"/>
          <w:lang w:eastAsia="pl-PL"/>
        </w:rPr>
        <w:t xml:space="preserve"> brąz </w:t>
      </w:r>
      <w:r w:rsidR="003A675F" w:rsidRPr="0007462E">
        <w:rPr>
          <w:rFonts w:ascii="Cambria" w:eastAsia="Times New Roman" w:hAnsi="Cambria" w:cs="Arial"/>
          <w:sz w:val="20"/>
          <w:szCs w:val="20"/>
          <w:lang w:eastAsia="pl-PL"/>
        </w:rPr>
        <w:t xml:space="preserve">- </w:t>
      </w:r>
      <w:r w:rsidR="00094F98" w:rsidRPr="0007462E">
        <w:rPr>
          <w:rFonts w:ascii="Cambria" w:eastAsia="Times New Roman" w:hAnsi="Cambria" w:cs="Arial"/>
          <w:sz w:val="20"/>
          <w:szCs w:val="20"/>
          <w:lang w:eastAsia="pl-PL"/>
        </w:rPr>
        <w:t>230</w:t>
      </w:r>
      <w:r w:rsidR="003A675F" w:rsidRPr="0007462E">
        <w:rPr>
          <w:rFonts w:ascii="Cambria" w:eastAsia="Times New Roman" w:hAnsi="Cambria" w:cs="Arial"/>
          <w:sz w:val="20"/>
          <w:szCs w:val="20"/>
          <w:lang w:eastAsia="pl-PL"/>
        </w:rPr>
        <w:t xml:space="preserve"> par</w:t>
      </w:r>
      <w:r w:rsidR="0005544B" w:rsidRPr="0007462E">
        <w:rPr>
          <w:rFonts w:ascii="Cambria" w:eastAsia="Times New Roman" w:hAnsi="Cambria" w:cs="Arial"/>
          <w:sz w:val="20"/>
          <w:szCs w:val="20"/>
          <w:lang w:eastAsia="pl-PL"/>
        </w:rPr>
        <w:t xml:space="preserve"> </w:t>
      </w:r>
    </w:p>
    <w:p w:rsidR="003A675F" w:rsidRPr="0007462E" w:rsidRDefault="0007462E" w:rsidP="00161B64">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w:t>
      </w:r>
      <w:r w:rsidR="00165E32" w:rsidRPr="0007462E">
        <w:rPr>
          <w:rFonts w:ascii="Cambria" w:eastAsia="Times New Roman" w:hAnsi="Cambria" w:cs="Arial"/>
          <w:sz w:val="20"/>
          <w:szCs w:val="20"/>
          <w:lang w:eastAsia="pl-PL"/>
        </w:rPr>
        <w:t xml:space="preserve">Zadanie nr </w:t>
      </w:r>
      <w:r w:rsidR="0005544B" w:rsidRPr="0007462E">
        <w:rPr>
          <w:rFonts w:ascii="Cambria" w:eastAsia="Times New Roman" w:hAnsi="Cambria" w:cs="Arial"/>
          <w:sz w:val="20"/>
          <w:szCs w:val="20"/>
          <w:lang w:eastAsia="pl-PL"/>
        </w:rPr>
        <w:t>8</w:t>
      </w:r>
      <w:r w:rsidR="00165E32" w:rsidRPr="0007462E">
        <w:rPr>
          <w:rFonts w:ascii="Cambria" w:eastAsia="Times New Roman" w:hAnsi="Cambria" w:cs="Arial"/>
          <w:sz w:val="20"/>
          <w:szCs w:val="20"/>
          <w:lang w:eastAsia="pl-PL"/>
        </w:rPr>
        <w:t xml:space="preserve"> - Kurtka zimowa dla uczniów klas wojskowych i policyjnych</w:t>
      </w:r>
      <w:r w:rsidR="003A675F" w:rsidRPr="0007462E">
        <w:rPr>
          <w:rFonts w:ascii="Cambria" w:eastAsia="Times New Roman" w:hAnsi="Cambria" w:cs="Arial"/>
          <w:sz w:val="20"/>
          <w:szCs w:val="20"/>
          <w:lang w:eastAsia="pl-PL"/>
        </w:rPr>
        <w:t xml:space="preserve"> – </w:t>
      </w:r>
      <w:r w:rsidR="00094F98" w:rsidRPr="0007462E">
        <w:rPr>
          <w:rFonts w:ascii="Cambria" w:eastAsia="Times New Roman" w:hAnsi="Cambria" w:cs="Arial"/>
          <w:sz w:val="20"/>
          <w:szCs w:val="20"/>
          <w:lang w:eastAsia="pl-PL"/>
        </w:rPr>
        <w:t>46</w:t>
      </w:r>
      <w:r w:rsidR="00161B64" w:rsidRPr="0007462E">
        <w:rPr>
          <w:rFonts w:ascii="Cambria" w:eastAsia="Times New Roman" w:hAnsi="Cambria" w:cs="Arial"/>
          <w:sz w:val="20"/>
          <w:szCs w:val="20"/>
          <w:lang w:eastAsia="pl-PL"/>
        </w:rPr>
        <w:t xml:space="preserve"> szt.</w:t>
      </w:r>
    </w:p>
    <w:p w:rsidR="00165E32" w:rsidRPr="0007462E" w:rsidRDefault="003A675F" w:rsidP="0007462E">
      <w:pPr>
        <w:pStyle w:val="Akapitzlist"/>
        <w:numPr>
          <w:ilvl w:val="0"/>
          <w:numId w:val="59"/>
        </w:numPr>
        <w:suppressAutoHyphens w:val="0"/>
        <w:spacing w:after="60" w:line="240" w:lineRule="auto"/>
        <w:ind w:left="851" w:hanging="284"/>
        <w:contextualSpacing/>
        <w:jc w:val="both"/>
        <w:rPr>
          <w:rFonts w:ascii="Cambria" w:eastAsia="Times New Roman" w:hAnsi="Cambria" w:cs="Arial"/>
          <w:sz w:val="20"/>
          <w:szCs w:val="20"/>
          <w:lang w:eastAsia="pl-PL"/>
        </w:rPr>
      </w:pPr>
      <w:r w:rsidRPr="0007462E">
        <w:rPr>
          <w:rFonts w:ascii="Cambria" w:eastAsia="Times New Roman" w:hAnsi="Cambria" w:cs="Arial"/>
          <w:sz w:val="20"/>
          <w:szCs w:val="20"/>
          <w:lang w:eastAsia="pl-PL"/>
        </w:rPr>
        <w:t xml:space="preserve"> </w:t>
      </w:r>
      <w:r w:rsidR="00165E32" w:rsidRPr="0007462E">
        <w:rPr>
          <w:rFonts w:ascii="Cambria" w:eastAsia="Times New Roman" w:hAnsi="Cambria" w:cs="Arial"/>
          <w:sz w:val="20"/>
          <w:szCs w:val="20"/>
          <w:lang w:eastAsia="pl-PL"/>
        </w:rPr>
        <w:t xml:space="preserve">Zadanie nr </w:t>
      </w:r>
      <w:r w:rsidR="0005544B" w:rsidRPr="0007462E">
        <w:rPr>
          <w:rFonts w:ascii="Cambria" w:eastAsia="Times New Roman" w:hAnsi="Cambria" w:cs="Arial"/>
          <w:sz w:val="20"/>
          <w:szCs w:val="20"/>
          <w:lang w:eastAsia="pl-PL"/>
        </w:rPr>
        <w:t>9</w:t>
      </w:r>
      <w:r w:rsidR="004563CE" w:rsidRPr="0007462E">
        <w:rPr>
          <w:rFonts w:ascii="Cambria" w:eastAsia="Times New Roman" w:hAnsi="Cambria" w:cs="Arial"/>
          <w:sz w:val="20"/>
          <w:szCs w:val="20"/>
          <w:lang w:eastAsia="pl-PL"/>
        </w:rPr>
        <w:t xml:space="preserve"> – Naszywki </w:t>
      </w:r>
      <w:r w:rsidR="00165E32" w:rsidRPr="0007462E">
        <w:rPr>
          <w:rFonts w:ascii="Cambria" w:eastAsia="Times New Roman" w:hAnsi="Cambria" w:cs="Arial"/>
          <w:sz w:val="20"/>
          <w:szCs w:val="20"/>
          <w:lang w:eastAsia="pl-PL"/>
        </w:rPr>
        <w:t>– w ilości zgodnej z Opisem przedmiotu Zamówienia</w:t>
      </w:r>
    </w:p>
    <w:p w:rsidR="00B71A60" w:rsidRPr="00364942" w:rsidRDefault="00A40D64" w:rsidP="00161B64">
      <w:pPr>
        <w:pStyle w:val="Akapitzlist"/>
        <w:numPr>
          <w:ilvl w:val="0"/>
          <w:numId w:val="71"/>
        </w:numPr>
        <w:suppressAutoHyphens w:val="0"/>
        <w:spacing w:after="0" w:line="240" w:lineRule="auto"/>
        <w:ind w:left="426" w:hanging="357"/>
        <w:jc w:val="both"/>
        <w:rPr>
          <w:rFonts w:ascii="Cambria" w:hAnsi="Cambria"/>
          <w:b/>
          <w:sz w:val="20"/>
          <w:szCs w:val="20"/>
          <w:lang w:eastAsia="pl-PL"/>
        </w:rPr>
      </w:pPr>
      <w:r w:rsidRPr="00364942">
        <w:rPr>
          <w:rFonts w:ascii="Cambria" w:hAnsi="Cambria"/>
          <w:b/>
          <w:bCs/>
          <w:sz w:val="20"/>
          <w:szCs w:val="20"/>
        </w:rPr>
        <w:t>Termin wykonania zamówienia</w:t>
      </w:r>
    </w:p>
    <w:p w:rsidR="00CD2DA8" w:rsidRPr="00364942" w:rsidRDefault="007A601E" w:rsidP="00CD2DA8">
      <w:pPr>
        <w:pStyle w:val="Akapitzlist"/>
        <w:numPr>
          <w:ilvl w:val="0"/>
          <w:numId w:val="60"/>
        </w:numPr>
        <w:spacing w:line="240" w:lineRule="auto"/>
        <w:ind w:left="851" w:hanging="284"/>
        <w:contextualSpacing/>
        <w:jc w:val="both"/>
        <w:rPr>
          <w:rFonts w:ascii="Cambria" w:hAnsi="Cambria" w:cs="Arial"/>
          <w:sz w:val="20"/>
          <w:szCs w:val="20"/>
        </w:rPr>
      </w:pPr>
      <w:r w:rsidRPr="00364942">
        <w:rPr>
          <w:rFonts w:ascii="Cambria" w:hAnsi="Cambria" w:cs="Arial"/>
          <w:sz w:val="20"/>
          <w:szCs w:val="20"/>
        </w:rPr>
        <w:t>Termin realizacji: 4 t</w:t>
      </w:r>
      <w:r w:rsidR="00CD2DA8" w:rsidRPr="00364942">
        <w:rPr>
          <w:rFonts w:ascii="Cambria" w:hAnsi="Cambria" w:cs="Arial"/>
          <w:sz w:val="20"/>
          <w:szCs w:val="20"/>
        </w:rPr>
        <w:t xml:space="preserve">ygodnie od otrzymania rozmiarów i </w:t>
      </w:r>
      <w:r w:rsidRPr="00364942">
        <w:rPr>
          <w:rFonts w:ascii="Cambria" w:hAnsi="Cambria" w:cs="Arial"/>
          <w:sz w:val="20"/>
          <w:szCs w:val="20"/>
        </w:rPr>
        <w:t xml:space="preserve">wytycznych </w:t>
      </w:r>
      <w:r w:rsidR="00CD2DA8" w:rsidRPr="00364942">
        <w:rPr>
          <w:rFonts w:ascii="Cambria" w:hAnsi="Cambria" w:cs="Arial"/>
          <w:sz w:val="20"/>
          <w:szCs w:val="20"/>
        </w:rPr>
        <w:t xml:space="preserve">dot. dostawy asortymentu </w:t>
      </w:r>
      <w:r w:rsidRPr="00364942">
        <w:rPr>
          <w:rFonts w:ascii="Cambria" w:hAnsi="Cambria" w:cs="Arial"/>
          <w:sz w:val="20"/>
          <w:szCs w:val="20"/>
        </w:rPr>
        <w:t xml:space="preserve">od </w:t>
      </w:r>
      <w:r w:rsidR="00607344" w:rsidRPr="00364942">
        <w:rPr>
          <w:rFonts w:ascii="Cambria" w:hAnsi="Cambria" w:cs="Arial"/>
          <w:sz w:val="20"/>
          <w:szCs w:val="20"/>
        </w:rPr>
        <w:t>Z</w:t>
      </w:r>
      <w:r w:rsidRPr="00364942">
        <w:rPr>
          <w:rFonts w:ascii="Cambria" w:hAnsi="Cambria" w:cs="Arial"/>
          <w:sz w:val="20"/>
          <w:szCs w:val="20"/>
        </w:rPr>
        <w:t>amawiającego. Zamawiający przekaże informacje (rozmiary/wytyczne) w terminie 3 dni od daty zawarcia umowy.</w:t>
      </w:r>
    </w:p>
    <w:p w:rsidR="002B3D34" w:rsidRPr="00774E86" w:rsidRDefault="002B3D34" w:rsidP="00161B64">
      <w:pPr>
        <w:pStyle w:val="Akapitzlist"/>
        <w:numPr>
          <w:ilvl w:val="0"/>
          <w:numId w:val="60"/>
        </w:numPr>
        <w:spacing w:line="240" w:lineRule="auto"/>
        <w:ind w:left="851" w:hanging="284"/>
        <w:contextualSpacing/>
        <w:jc w:val="both"/>
        <w:rPr>
          <w:rFonts w:ascii="Cambria" w:hAnsi="Cambria" w:cs="Arial"/>
          <w:sz w:val="20"/>
          <w:szCs w:val="20"/>
        </w:rPr>
      </w:pPr>
      <w:r w:rsidRPr="00774E86">
        <w:rPr>
          <w:rFonts w:ascii="Cambria" w:hAnsi="Cambria" w:cs="Arial"/>
          <w:sz w:val="20"/>
          <w:szCs w:val="20"/>
        </w:rPr>
        <w:t xml:space="preserve">Zgodnie z uregulowaniami dot. prawa opcji zawartymi w §2 ust. </w:t>
      </w:r>
      <w:r w:rsidR="00161B64" w:rsidRPr="00774E86">
        <w:rPr>
          <w:rFonts w:ascii="Cambria" w:hAnsi="Cambria" w:cs="Arial"/>
          <w:sz w:val="20"/>
          <w:szCs w:val="20"/>
        </w:rPr>
        <w:t>3</w:t>
      </w:r>
      <w:r w:rsidRPr="00774E86">
        <w:rPr>
          <w:rFonts w:ascii="Cambria" w:hAnsi="Cambria" w:cs="Arial"/>
          <w:sz w:val="20"/>
          <w:szCs w:val="20"/>
        </w:rPr>
        <w:t xml:space="preserve"> Projektu Umowy. Zamawiający jest upoważniony do skorzystania z pra</w:t>
      </w:r>
      <w:r w:rsidR="00094F98" w:rsidRPr="00774E86">
        <w:rPr>
          <w:rFonts w:ascii="Cambria" w:hAnsi="Cambria" w:cs="Arial"/>
          <w:sz w:val="20"/>
          <w:szCs w:val="20"/>
        </w:rPr>
        <w:t xml:space="preserve">wa opcji w okresie </w:t>
      </w:r>
      <w:r w:rsidR="00094F98" w:rsidRPr="00A50C5E">
        <w:rPr>
          <w:rFonts w:ascii="Cambria" w:hAnsi="Cambria" w:cs="Arial"/>
          <w:sz w:val="20"/>
          <w:szCs w:val="20"/>
        </w:rPr>
        <w:t>do 30.06.2025</w:t>
      </w:r>
      <w:r w:rsidRPr="00A50C5E">
        <w:rPr>
          <w:rFonts w:ascii="Cambria" w:hAnsi="Cambria" w:cs="Arial"/>
          <w:sz w:val="20"/>
          <w:szCs w:val="20"/>
        </w:rPr>
        <w:t xml:space="preserve"> r.</w:t>
      </w:r>
    </w:p>
    <w:bookmarkEnd w:id="0"/>
    <w:p w:rsidR="00275C4B" w:rsidRPr="00774E86" w:rsidRDefault="0095426D" w:rsidP="00161B64">
      <w:pPr>
        <w:pStyle w:val="Akapitzlist"/>
        <w:numPr>
          <w:ilvl w:val="0"/>
          <w:numId w:val="71"/>
        </w:numPr>
        <w:suppressAutoHyphens w:val="0"/>
        <w:spacing w:after="0" w:line="240" w:lineRule="auto"/>
        <w:ind w:left="426" w:hanging="357"/>
        <w:jc w:val="both"/>
        <w:rPr>
          <w:rFonts w:ascii="Cambria" w:hAnsi="Cambria"/>
          <w:b/>
          <w:sz w:val="20"/>
          <w:szCs w:val="20"/>
          <w:lang w:eastAsia="pl-PL"/>
        </w:rPr>
      </w:pPr>
      <w:r w:rsidRPr="00774E86">
        <w:rPr>
          <w:rFonts w:ascii="Cambria" w:hAnsi="Cambria" w:cs="Courier New"/>
          <w:sz w:val="20"/>
          <w:szCs w:val="20"/>
        </w:rPr>
        <w:t>Wszelkie użyte</w:t>
      </w:r>
      <w:r w:rsidR="00275C4B" w:rsidRPr="00774E86">
        <w:rPr>
          <w:rFonts w:ascii="Cambria" w:hAnsi="Cambria" w:cs="Courier New"/>
          <w:sz w:val="20"/>
          <w:szCs w:val="20"/>
        </w:rPr>
        <w:t xml:space="preserve"> (w Załączniku nr 1 - CHARAKTERYSTYKA PRZEDMIOT</w:t>
      </w:r>
      <w:r w:rsidR="00E03731" w:rsidRPr="00774E86">
        <w:rPr>
          <w:rFonts w:ascii="Cambria" w:hAnsi="Cambria" w:cs="Courier New"/>
          <w:sz w:val="20"/>
          <w:szCs w:val="20"/>
        </w:rPr>
        <w:t xml:space="preserve">U </w:t>
      </w:r>
      <w:r w:rsidR="00224706" w:rsidRPr="00774E86">
        <w:rPr>
          <w:rFonts w:ascii="Cambria" w:hAnsi="Cambria" w:cs="Courier New"/>
          <w:sz w:val="20"/>
          <w:szCs w:val="20"/>
        </w:rPr>
        <w:t>ZAMÓWIENIA)</w:t>
      </w:r>
      <w:r w:rsidR="00E03731" w:rsidRPr="00774E86">
        <w:rPr>
          <w:rFonts w:ascii="Cambria" w:hAnsi="Cambria" w:cs="Courier New"/>
          <w:sz w:val="20"/>
          <w:szCs w:val="20"/>
        </w:rPr>
        <w:t xml:space="preserve"> nazwy handlowe w </w:t>
      </w:r>
      <w:r w:rsidR="00275C4B" w:rsidRPr="00774E86">
        <w:rPr>
          <w:rFonts w:ascii="Cambria" w:hAnsi="Cambria" w:cs="Courier New"/>
          <w:sz w:val="20"/>
          <w:szCs w:val="20"/>
        </w:rPr>
        <w:t>opisie przedmiotu zamówienia p</w:t>
      </w:r>
      <w:r w:rsidR="00973054" w:rsidRPr="00774E86">
        <w:rPr>
          <w:rFonts w:ascii="Cambria" w:hAnsi="Cambria" w:cs="Courier New"/>
          <w:sz w:val="20"/>
          <w:szCs w:val="20"/>
        </w:rPr>
        <w:t>rosimy traktować jako informację</w:t>
      </w:r>
      <w:r w:rsidR="00275C4B" w:rsidRPr="00774E86">
        <w:rPr>
          <w:rFonts w:ascii="Cambria" w:hAnsi="Cambria" w:cs="Courier New"/>
          <w:sz w:val="20"/>
          <w:szCs w:val="20"/>
        </w:rPr>
        <w:t xml:space="preserve"> uściślającą, wiążącą dla Wykonawcy. Dopuszcza się zaoferowanie produktów równoważnych, co do ich ja</w:t>
      </w:r>
      <w:r w:rsidR="00E03731" w:rsidRPr="00774E86">
        <w:rPr>
          <w:rFonts w:ascii="Cambria" w:hAnsi="Cambria" w:cs="Courier New"/>
          <w:sz w:val="20"/>
          <w:szCs w:val="20"/>
        </w:rPr>
        <w:t xml:space="preserve">kości </w:t>
      </w:r>
      <w:r w:rsidR="00275C4B" w:rsidRPr="00774E86">
        <w:rPr>
          <w:rFonts w:ascii="Cambria" w:hAnsi="Cambria" w:cs="Courier New"/>
          <w:sz w:val="20"/>
          <w:szCs w:val="20"/>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774E86">
        <w:rPr>
          <w:rFonts w:ascii="Cambria" w:hAnsi="Cambria" w:cs="Courier New"/>
          <w:sz w:val="20"/>
          <w:szCs w:val="20"/>
        </w:rPr>
        <w:t>ny produktów równoważnych</w:t>
      </w:r>
      <w:r w:rsidR="00275C4B" w:rsidRPr="00774E86">
        <w:rPr>
          <w:rFonts w:ascii="Cambria" w:hAnsi="Cambria" w:cs="Courier New"/>
          <w:sz w:val="20"/>
          <w:szCs w:val="20"/>
        </w:rPr>
        <w:t xml:space="preserve"> to obowiązany jest do oferty załączyć wykaz tych produktów</w:t>
      </w:r>
      <w:r w:rsidR="00275C4B" w:rsidRPr="00774E86">
        <w:rPr>
          <w:rFonts w:ascii="Cambria" w:hAnsi="Cambria" w:cs="Arial"/>
          <w:sz w:val="20"/>
          <w:szCs w:val="20"/>
        </w:rPr>
        <w:t>.</w:t>
      </w:r>
    </w:p>
    <w:p w:rsidR="007A601E" w:rsidRPr="00774E86" w:rsidRDefault="007A601E" w:rsidP="008944F1">
      <w:pPr>
        <w:pStyle w:val="Akapitzlist"/>
        <w:suppressAutoHyphens w:val="0"/>
        <w:spacing w:after="0" w:line="240" w:lineRule="auto"/>
        <w:ind w:left="714"/>
        <w:jc w:val="both"/>
        <w:rPr>
          <w:rFonts w:ascii="Cambria" w:hAnsi="Cambria"/>
          <w:b/>
          <w:sz w:val="20"/>
          <w:szCs w:val="20"/>
          <w:lang w:eastAsia="pl-PL"/>
        </w:rPr>
      </w:pPr>
    </w:p>
    <w:p w:rsidR="005C0EE5" w:rsidRPr="00774E86" w:rsidRDefault="001B110A" w:rsidP="008944F1">
      <w:pPr>
        <w:pStyle w:val="Tekstpodstawowy"/>
        <w:spacing w:after="0"/>
        <w:ind w:left="426" w:hanging="426"/>
        <w:rPr>
          <w:rFonts w:ascii="Cambria" w:hAnsi="Cambria"/>
          <w:sz w:val="20"/>
          <w:szCs w:val="20"/>
        </w:rPr>
      </w:pPr>
      <w:r w:rsidRPr="00774E86">
        <w:rPr>
          <w:rFonts w:ascii="Cambria" w:hAnsi="Cambria" w:cs="Cambria"/>
          <w:b/>
          <w:sz w:val="20"/>
          <w:szCs w:val="20"/>
        </w:rPr>
        <w:t>III.</w:t>
      </w:r>
      <w:r w:rsidRPr="00774E86">
        <w:rPr>
          <w:rFonts w:ascii="Cambria" w:hAnsi="Cambria" w:cs="Cambria"/>
          <w:b/>
          <w:sz w:val="20"/>
          <w:szCs w:val="20"/>
        </w:rPr>
        <w:tab/>
        <w:t>Określenie warunków udziału w postępowaniu:</w:t>
      </w:r>
    </w:p>
    <w:p w:rsidR="00753682" w:rsidRPr="00774E86" w:rsidRDefault="00753682" w:rsidP="00161B64">
      <w:pPr>
        <w:pStyle w:val="Akapitzlist"/>
        <w:numPr>
          <w:ilvl w:val="0"/>
          <w:numId w:val="7"/>
        </w:numPr>
        <w:spacing w:after="0" w:line="240" w:lineRule="auto"/>
        <w:ind w:left="426" w:hanging="284"/>
        <w:contextualSpacing/>
        <w:jc w:val="both"/>
        <w:rPr>
          <w:rFonts w:ascii="Cambria" w:hAnsi="Cambria"/>
          <w:sz w:val="20"/>
          <w:szCs w:val="20"/>
        </w:rPr>
      </w:pPr>
      <w:r w:rsidRPr="00774E86">
        <w:rPr>
          <w:rFonts w:ascii="Cambria" w:eastAsia="Times New Roman" w:hAnsi="Cambria" w:cs="Cambria"/>
          <w:sz w:val="20"/>
          <w:szCs w:val="20"/>
        </w:rPr>
        <w:t>Oferta zostanie uznana za spełniającą warunki, jeśli będzie:</w:t>
      </w:r>
    </w:p>
    <w:p w:rsidR="00753682" w:rsidRPr="00774E86"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774E86">
        <w:rPr>
          <w:rFonts w:ascii="Cambria" w:eastAsia="Times New Roman" w:hAnsi="Cambria" w:cs="Cambria"/>
          <w:sz w:val="20"/>
          <w:szCs w:val="20"/>
        </w:rPr>
        <w:t>zgodna w kwestii sposobu jej przygotowania, oferowanego przedmiotu i warunków zamówienia ze wszystkimi wymogami niniejszego Zaproszenia,</w:t>
      </w:r>
    </w:p>
    <w:p w:rsidR="00753682" w:rsidRPr="00774E86"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774E86">
        <w:rPr>
          <w:rFonts w:ascii="Cambria" w:eastAsia="Times New Roman" w:hAnsi="Cambria" w:cs="Cambria"/>
          <w:sz w:val="20"/>
          <w:szCs w:val="20"/>
        </w:rPr>
        <w:t>złożona w wyznaczonym terminie składania ofert.</w:t>
      </w:r>
    </w:p>
    <w:p w:rsidR="00753682" w:rsidRPr="00774E86" w:rsidRDefault="00753682" w:rsidP="00161B64">
      <w:pPr>
        <w:pStyle w:val="Akapitzlist"/>
        <w:numPr>
          <w:ilvl w:val="0"/>
          <w:numId w:val="38"/>
        </w:numPr>
        <w:tabs>
          <w:tab w:val="clear" w:pos="704"/>
        </w:tabs>
        <w:suppressAutoHyphens w:val="0"/>
        <w:spacing w:after="0" w:line="240" w:lineRule="auto"/>
        <w:ind w:left="426" w:hanging="284"/>
        <w:jc w:val="both"/>
        <w:rPr>
          <w:rFonts w:ascii="Cambria" w:hAnsi="Cambria" w:cs="Arial"/>
          <w:b/>
          <w:sz w:val="20"/>
          <w:szCs w:val="20"/>
        </w:rPr>
      </w:pPr>
      <w:r w:rsidRPr="00774E86">
        <w:rPr>
          <w:rFonts w:ascii="Cambria" w:hAnsi="Cambria" w:cs="Arial"/>
          <w:b/>
          <w:sz w:val="20"/>
          <w:szCs w:val="20"/>
        </w:rPr>
        <w:t xml:space="preserve">Opis warunków </w:t>
      </w:r>
      <w:r w:rsidR="007E6EE2" w:rsidRPr="00774E86">
        <w:rPr>
          <w:rFonts w:ascii="Cambria" w:hAnsi="Cambria" w:cs="Arial"/>
          <w:b/>
          <w:sz w:val="20"/>
          <w:szCs w:val="20"/>
        </w:rPr>
        <w:t xml:space="preserve">udziału w postępowaniu </w:t>
      </w:r>
      <w:r w:rsidRPr="00774E86">
        <w:rPr>
          <w:rFonts w:ascii="Cambria" w:hAnsi="Cambria" w:cs="Arial"/>
          <w:b/>
          <w:sz w:val="20"/>
          <w:szCs w:val="20"/>
        </w:rPr>
        <w:t>i sposobu dokonywania oceny spełniania tych warunków:</w:t>
      </w:r>
    </w:p>
    <w:p w:rsidR="00753682" w:rsidRPr="00774E86" w:rsidRDefault="00753682" w:rsidP="00161B64">
      <w:pPr>
        <w:spacing w:after="0" w:line="240" w:lineRule="auto"/>
        <w:ind w:left="426"/>
        <w:jc w:val="both"/>
        <w:rPr>
          <w:rFonts w:ascii="Cambria" w:hAnsi="Cambria" w:cs="Arial Narrow"/>
          <w:sz w:val="20"/>
          <w:szCs w:val="20"/>
        </w:rPr>
      </w:pPr>
      <w:r w:rsidRPr="00774E86">
        <w:rPr>
          <w:rFonts w:ascii="Cambria" w:hAnsi="Cambria" w:cs="Arial Narrow"/>
          <w:sz w:val="20"/>
          <w:szCs w:val="20"/>
        </w:rPr>
        <w:t>O udzielenie zamówienia mogą ubiegać się Wykonawcy, którzy</w:t>
      </w:r>
      <w:r w:rsidR="00B93E8F" w:rsidRPr="00774E86">
        <w:rPr>
          <w:rFonts w:ascii="Cambria" w:hAnsi="Cambria" w:cs="Arial Narrow"/>
          <w:sz w:val="20"/>
          <w:szCs w:val="20"/>
        </w:rPr>
        <w:t xml:space="preserve"> spełniają warunki udziału w postępowaniu</w:t>
      </w:r>
      <w:r w:rsidR="007E6EE2" w:rsidRPr="00774E86">
        <w:rPr>
          <w:rFonts w:ascii="Cambria" w:hAnsi="Cambria" w:cs="Arial Narrow"/>
          <w:sz w:val="20"/>
          <w:szCs w:val="20"/>
        </w:rPr>
        <w:t xml:space="preserve"> dotyczące</w:t>
      </w:r>
      <w:r w:rsidRPr="00774E86">
        <w:rPr>
          <w:rFonts w:ascii="Cambria" w:hAnsi="Cambria" w:cs="Arial Narrow"/>
          <w:sz w:val="20"/>
          <w:szCs w:val="20"/>
        </w:rPr>
        <w:t xml:space="preserve">: </w:t>
      </w:r>
    </w:p>
    <w:p w:rsidR="001331A0" w:rsidRPr="00774E86" w:rsidRDefault="001331A0" w:rsidP="0007462E">
      <w:pPr>
        <w:pStyle w:val="Akapitzlist"/>
        <w:numPr>
          <w:ilvl w:val="1"/>
          <w:numId w:val="28"/>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w:b/>
          <w:sz w:val="20"/>
          <w:szCs w:val="20"/>
        </w:rPr>
        <w:t>zdolności do występowania w obrocie gospodarczym;</w:t>
      </w:r>
    </w:p>
    <w:p w:rsidR="001331A0" w:rsidRPr="00774E86" w:rsidRDefault="001331A0" w:rsidP="0007462E">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w:t>
      </w:r>
      <w:r w:rsidR="007E6EE2" w:rsidRPr="00774E86">
        <w:rPr>
          <w:rFonts w:ascii="Cambria" w:hAnsi="Cambria" w:cs="Arial"/>
          <w:sz w:val="20"/>
          <w:szCs w:val="20"/>
        </w:rPr>
        <w:t>precyzuje</w:t>
      </w:r>
      <w:r w:rsidRPr="00774E86">
        <w:rPr>
          <w:rFonts w:ascii="Cambria" w:hAnsi="Cambria" w:cs="Arial"/>
          <w:sz w:val="20"/>
          <w:szCs w:val="20"/>
        </w:rPr>
        <w:t xml:space="preserve"> warunku w tym zakresie.  </w:t>
      </w:r>
    </w:p>
    <w:p w:rsidR="007E6EE2" w:rsidRPr="00774E86" w:rsidRDefault="007E6EE2" w:rsidP="0007462E">
      <w:pPr>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1331A0" w:rsidRPr="00774E86" w:rsidRDefault="007E6EE2" w:rsidP="0007462E">
      <w:pPr>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774E86">
        <w:rPr>
          <w:rFonts w:ascii="Cambria" w:hAnsi="Cambria"/>
          <w:sz w:val="20"/>
          <w:szCs w:val="20"/>
        </w:rPr>
        <w:t>4</w:t>
      </w:r>
      <w:r w:rsidRPr="00774E86">
        <w:rPr>
          <w:rFonts w:ascii="Cambria" w:hAnsi="Cambria"/>
          <w:sz w:val="20"/>
          <w:szCs w:val="20"/>
        </w:rPr>
        <w:t xml:space="preserve"> do Zaproszenia.</w:t>
      </w:r>
    </w:p>
    <w:p w:rsidR="00B93E8F" w:rsidRPr="00774E86" w:rsidRDefault="00B93E8F" w:rsidP="0007462E">
      <w:pPr>
        <w:pStyle w:val="Akapitzlist"/>
        <w:numPr>
          <w:ilvl w:val="1"/>
          <w:numId w:val="28"/>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Narrow"/>
          <w:b/>
          <w:sz w:val="20"/>
          <w:szCs w:val="20"/>
        </w:rPr>
        <w:t xml:space="preserve">uprawnień do prowadzenia określonej działalności </w:t>
      </w:r>
      <w:r w:rsidR="001331A0" w:rsidRPr="00774E86">
        <w:rPr>
          <w:rFonts w:ascii="Cambria" w:hAnsi="Cambria" w:cs="Arial Narrow"/>
          <w:b/>
          <w:sz w:val="20"/>
          <w:szCs w:val="20"/>
        </w:rPr>
        <w:t>gospodarc</w:t>
      </w:r>
      <w:r w:rsidRPr="00774E86">
        <w:rPr>
          <w:rFonts w:ascii="Cambria" w:hAnsi="Cambria" w:cs="Arial Narrow"/>
          <w:b/>
          <w:sz w:val="20"/>
          <w:szCs w:val="20"/>
        </w:rPr>
        <w:t>z</w:t>
      </w:r>
      <w:r w:rsidR="001331A0" w:rsidRPr="00774E86">
        <w:rPr>
          <w:rFonts w:ascii="Cambria" w:hAnsi="Cambria" w:cs="Arial Narrow"/>
          <w:b/>
          <w:sz w:val="20"/>
          <w:szCs w:val="20"/>
        </w:rPr>
        <w:t>ej lub z</w:t>
      </w:r>
      <w:r w:rsidRPr="00774E86">
        <w:rPr>
          <w:rFonts w:ascii="Cambria" w:hAnsi="Cambria" w:cs="Arial Narrow"/>
          <w:b/>
          <w:sz w:val="20"/>
          <w:szCs w:val="20"/>
        </w:rPr>
        <w:t>awodowej, o ile wynika to z odrębnych przepisów</w:t>
      </w:r>
      <w:r w:rsidRPr="00774E86">
        <w:rPr>
          <w:rFonts w:ascii="Cambria" w:hAnsi="Cambria" w:cs="Arial Narrow"/>
          <w:sz w:val="20"/>
          <w:szCs w:val="20"/>
        </w:rPr>
        <w:t>,</w:t>
      </w:r>
    </w:p>
    <w:p w:rsidR="007E6EE2" w:rsidRPr="00774E86" w:rsidRDefault="007E6EE2" w:rsidP="0007462E">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precyzuje warunku w tym zakresie.  </w:t>
      </w:r>
    </w:p>
    <w:p w:rsidR="00155944" w:rsidRPr="00774E86" w:rsidRDefault="007E6EE2" w:rsidP="0007462E">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7E6EE2" w:rsidRPr="00774E86" w:rsidRDefault="007E6EE2" w:rsidP="0007462E">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774E86">
        <w:rPr>
          <w:rFonts w:ascii="Cambria" w:hAnsi="Cambria"/>
          <w:sz w:val="20"/>
          <w:szCs w:val="20"/>
        </w:rPr>
        <w:t>4</w:t>
      </w:r>
      <w:r w:rsidRPr="00774E86">
        <w:rPr>
          <w:rFonts w:ascii="Cambria" w:hAnsi="Cambria"/>
          <w:sz w:val="20"/>
          <w:szCs w:val="20"/>
        </w:rPr>
        <w:t xml:space="preserve"> do Zaproszenia.</w:t>
      </w:r>
    </w:p>
    <w:p w:rsidR="007E6EE2" w:rsidRPr="00774E86" w:rsidRDefault="007E6EE2" w:rsidP="0007462E">
      <w:pPr>
        <w:pStyle w:val="Akapitzlist"/>
        <w:numPr>
          <w:ilvl w:val="1"/>
          <w:numId w:val="28"/>
        </w:numPr>
        <w:suppressAutoHyphens w:val="0"/>
        <w:spacing w:after="60" w:line="240" w:lineRule="auto"/>
        <w:ind w:left="851" w:hanging="425"/>
        <w:contextualSpacing/>
        <w:jc w:val="both"/>
        <w:rPr>
          <w:rFonts w:ascii="Cambria" w:hAnsi="Cambria" w:cs="Arial"/>
          <w:b/>
          <w:sz w:val="20"/>
          <w:szCs w:val="20"/>
        </w:rPr>
      </w:pPr>
      <w:r w:rsidRPr="00774E86">
        <w:rPr>
          <w:rFonts w:ascii="Cambria" w:hAnsi="Cambria" w:cs="Arial"/>
          <w:b/>
          <w:sz w:val="20"/>
          <w:szCs w:val="20"/>
        </w:rPr>
        <w:t>sytuacji ekonomicznej lub finansowej</w:t>
      </w:r>
    </w:p>
    <w:p w:rsidR="007E6EE2" w:rsidRPr="00774E86" w:rsidRDefault="007E6EE2" w:rsidP="0007462E">
      <w:pPr>
        <w:pStyle w:val="Akapitzlist"/>
        <w:spacing w:after="0" w:line="240" w:lineRule="auto"/>
        <w:ind w:left="851"/>
        <w:jc w:val="both"/>
        <w:rPr>
          <w:rFonts w:ascii="Cambria" w:hAnsi="Cambria" w:cs="Arial"/>
          <w:sz w:val="20"/>
          <w:szCs w:val="20"/>
        </w:rPr>
      </w:pPr>
      <w:r w:rsidRPr="00774E86">
        <w:rPr>
          <w:rFonts w:ascii="Cambria" w:hAnsi="Cambria" w:cs="Arial"/>
          <w:sz w:val="20"/>
          <w:szCs w:val="20"/>
        </w:rPr>
        <w:t xml:space="preserve">Zamawiający nie precyzuje warunku w tym zakresie.  </w:t>
      </w:r>
    </w:p>
    <w:p w:rsidR="007E6EE2" w:rsidRPr="00774E86" w:rsidRDefault="007E6EE2" w:rsidP="0007462E">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7E6EE2" w:rsidRPr="00774E86" w:rsidRDefault="007E6EE2" w:rsidP="0007462E">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 xml:space="preserve">Ocena spełnienia tego warunku nastąpi na podstawie złożonego wraz z ofertą oświadczenia w sprawie spełniania warunków udziału w postępowaniu Załącznik nr </w:t>
      </w:r>
      <w:r w:rsidR="00FE7713" w:rsidRPr="00774E86">
        <w:rPr>
          <w:rFonts w:ascii="Cambria" w:hAnsi="Cambria"/>
          <w:sz w:val="20"/>
          <w:szCs w:val="20"/>
        </w:rPr>
        <w:t>4</w:t>
      </w:r>
      <w:r w:rsidRPr="00774E86">
        <w:rPr>
          <w:rFonts w:ascii="Cambria" w:hAnsi="Cambria"/>
          <w:sz w:val="20"/>
          <w:szCs w:val="20"/>
        </w:rPr>
        <w:t xml:space="preserve"> do Zaproszenia.</w:t>
      </w:r>
    </w:p>
    <w:p w:rsidR="00CD3D36" w:rsidRPr="00774E86" w:rsidRDefault="00B93E8F" w:rsidP="0007462E">
      <w:pPr>
        <w:pStyle w:val="Akapitzlist"/>
        <w:numPr>
          <w:ilvl w:val="1"/>
          <w:numId w:val="28"/>
        </w:numPr>
        <w:suppressAutoHyphens w:val="0"/>
        <w:spacing w:after="0" w:line="240" w:lineRule="auto"/>
        <w:ind w:left="851" w:hanging="425"/>
        <w:contextualSpacing/>
        <w:jc w:val="both"/>
        <w:rPr>
          <w:rFonts w:ascii="Cambria" w:hAnsi="Cambria" w:cs="Arial"/>
          <w:b/>
          <w:sz w:val="20"/>
          <w:szCs w:val="20"/>
        </w:rPr>
      </w:pPr>
      <w:r w:rsidRPr="00774E86">
        <w:rPr>
          <w:rFonts w:ascii="Cambria" w:hAnsi="Cambria" w:cs="Arial"/>
          <w:b/>
          <w:sz w:val="20"/>
          <w:szCs w:val="20"/>
        </w:rPr>
        <w:t>zdolności technicznej lu</w:t>
      </w:r>
      <w:r w:rsidR="00504DA8" w:rsidRPr="00774E86">
        <w:rPr>
          <w:rFonts w:ascii="Cambria" w:hAnsi="Cambria" w:cs="Arial"/>
          <w:b/>
          <w:sz w:val="20"/>
          <w:szCs w:val="20"/>
        </w:rPr>
        <w:t>b zawodowej Wykonawcy</w:t>
      </w:r>
      <w:r w:rsidR="00030462">
        <w:rPr>
          <w:rFonts w:ascii="Cambria" w:hAnsi="Cambria" w:cs="Arial"/>
          <w:b/>
          <w:sz w:val="20"/>
          <w:szCs w:val="20"/>
        </w:rPr>
        <w:t>:</w:t>
      </w:r>
    </w:p>
    <w:p w:rsidR="00030462" w:rsidRPr="00774E86" w:rsidRDefault="00030462" w:rsidP="00030462">
      <w:pPr>
        <w:pStyle w:val="Akapitzlist"/>
        <w:spacing w:after="0" w:line="240" w:lineRule="auto"/>
        <w:ind w:left="851"/>
        <w:jc w:val="both"/>
        <w:rPr>
          <w:rFonts w:ascii="Cambria" w:hAnsi="Cambria" w:cs="Arial"/>
          <w:sz w:val="20"/>
          <w:szCs w:val="20"/>
        </w:rPr>
      </w:pPr>
      <w:r>
        <w:rPr>
          <w:rFonts w:ascii="Cambria" w:hAnsi="Cambria" w:cs="Arial"/>
          <w:sz w:val="20"/>
          <w:szCs w:val="20"/>
        </w:rPr>
        <w:t xml:space="preserve">- </w:t>
      </w:r>
      <w:r w:rsidRPr="00030462">
        <w:rPr>
          <w:rFonts w:ascii="Cambria" w:hAnsi="Cambria" w:cs="Arial"/>
          <w:b/>
          <w:sz w:val="20"/>
          <w:szCs w:val="20"/>
        </w:rPr>
        <w:t>dla ZADANIA: 1, 2, 3, 4, 5, 6, 8, 9</w:t>
      </w:r>
      <w:r>
        <w:rPr>
          <w:rFonts w:ascii="Cambria" w:hAnsi="Cambria" w:cs="Arial"/>
          <w:sz w:val="20"/>
          <w:szCs w:val="20"/>
        </w:rPr>
        <w:t xml:space="preserve"> </w:t>
      </w:r>
      <w:r w:rsidRPr="00774E86">
        <w:rPr>
          <w:rFonts w:ascii="Cambria" w:hAnsi="Cambria" w:cs="Arial"/>
          <w:sz w:val="20"/>
          <w:szCs w:val="20"/>
        </w:rPr>
        <w:t xml:space="preserve">Zamawiający nie precyzuje warunku w tym zakresie.  </w:t>
      </w:r>
    </w:p>
    <w:p w:rsidR="00030462" w:rsidRPr="00774E86" w:rsidRDefault="00030462" w:rsidP="00030462">
      <w:pPr>
        <w:pStyle w:val="Akapitzlist"/>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030462" w:rsidRPr="00774E86" w:rsidRDefault="00030462" w:rsidP="00030462">
      <w:pPr>
        <w:pStyle w:val="Akapitzlist"/>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Ocena spełnienia tego warunku nastąpi na podstawie złożonego wraz z ofertą oświadczenia w sprawie spełniania warunków udziału w postępowaniu Załącznik nr 4 do Zaproszenia.</w:t>
      </w:r>
    </w:p>
    <w:p w:rsidR="00030462" w:rsidRDefault="00030462" w:rsidP="0007462E">
      <w:pPr>
        <w:spacing w:line="240" w:lineRule="auto"/>
        <w:ind w:left="851"/>
        <w:jc w:val="both"/>
        <w:rPr>
          <w:rFonts w:ascii="Cambria" w:hAnsi="Cambria" w:cstheme="minorHAnsi"/>
          <w:sz w:val="20"/>
          <w:szCs w:val="20"/>
        </w:rPr>
      </w:pPr>
    </w:p>
    <w:p w:rsidR="0007462E" w:rsidRPr="00030462" w:rsidRDefault="00030462" w:rsidP="00030462">
      <w:pPr>
        <w:spacing w:line="240" w:lineRule="auto"/>
        <w:ind w:left="851"/>
        <w:jc w:val="both"/>
        <w:rPr>
          <w:rFonts w:ascii="Cambria" w:hAnsi="Cambria" w:cstheme="minorHAnsi"/>
          <w:b/>
          <w:sz w:val="20"/>
          <w:szCs w:val="20"/>
        </w:rPr>
      </w:pPr>
      <w:r w:rsidRPr="00030462">
        <w:rPr>
          <w:rFonts w:ascii="Cambria" w:hAnsi="Cambria" w:cstheme="minorHAnsi"/>
          <w:b/>
          <w:sz w:val="20"/>
          <w:szCs w:val="20"/>
          <w:highlight w:val="yellow"/>
        </w:rPr>
        <w:t xml:space="preserve">- </w:t>
      </w:r>
      <w:r>
        <w:rPr>
          <w:rFonts w:ascii="Cambria" w:hAnsi="Cambria" w:cstheme="minorHAnsi"/>
          <w:b/>
          <w:sz w:val="20"/>
          <w:szCs w:val="20"/>
          <w:highlight w:val="yellow"/>
        </w:rPr>
        <w:t>d</w:t>
      </w:r>
      <w:r w:rsidRPr="00030462">
        <w:rPr>
          <w:rFonts w:ascii="Cambria" w:hAnsi="Cambria" w:cstheme="minorHAnsi"/>
          <w:b/>
          <w:sz w:val="20"/>
          <w:szCs w:val="20"/>
          <w:highlight w:val="yellow"/>
        </w:rPr>
        <w:t>la ZADANIA 7</w:t>
      </w:r>
      <w:r>
        <w:rPr>
          <w:rFonts w:ascii="Cambria" w:hAnsi="Cambria" w:cstheme="minorHAnsi"/>
          <w:b/>
          <w:sz w:val="20"/>
          <w:szCs w:val="20"/>
        </w:rPr>
        <w:t xml:space="preserve"> - </w:t>
      </w:r>
      <w:r w:rsidR="007A601E" w:rsidRPr="00774E86">
        <w:rPr>
          <w:rFonts w:ascii="Cambria" w:hAnsi="Cambria" w:cstheme="minorHAnsi"/>
          <w:sz w:val="20"/>
          <w:szCs w:val="20"/>
        </w:rPr>
        <w:t>Warunek zostanie uznany za spełniony, jeżeli Wykonawca wykaże, że posiada odpowiednie doświadczenie dającego rękojmię należytego wykonania zamówienia.</w:t>
      </w:r>
    </w:p>
    <w:p w:rsidR="00FE7713" w:rsidRPr="006378A5" w:rsidRDefault="007A601E" w:rsidP="0007462E">
      <w:pPr>
        <w:spacing w:after="0" w:line="240" w:lineRule="auto"/>
        <w:ind w:left="851"/>
        <w:jc w:val="both"/>
        <w:rPr>
          <w:rFonts w:ascii="Cambria" w:hAnsi="Cambria" w:cstheme="minorHAnsi"/>
          <w:b/>
          <w:sz w:val="20"/>
          <w:szCs w:val="20"/>
        </w:rPr>
      </w:pPr>
      <w:r w:rsidRPr="00774E86">
        <w:rPr>
          <w:rFonts w:ascii="Cambria" w:hAnsi="Cambria" w:cstheme="minorHAnsi"/>
          <w:sz w:val="20"/>
          <w:szCs w:val="20"/>
        </w:rPr>
        <w:t>Zamawiający uzna warunek za spełniony, jeżeli Wykonawca wykaże, że w okresie ostatnich 3 lat przed upływem terminu składania ofert a jeżeli okres prowadzeni</w:t>
      </w:r>
      <w:r w:rsidR="00875090" w:rsidRPr="00774E86">
        <w:rPr>
          <w:rFonts w:ascii="Cambria" w:hAnsi="Cambria" w:cstheme="minorHAnsi"/>
          <w:sz w:val="20"/>
          <w:szCs w:val="20"/>
        </w:rPr>
        <w:t>a działalności jest krótszy – w </w:t>
      </w:r>
      <w:r w:rsidRPr="00774E86">
        <w:rPr>
          <w:rFonts w:ascii="Cambria" w:hAnsi="Cambria" w:cstheme="minorHAnsi"/>
          <w:sz w:val="20"/>
          <w:szCs w:val="20"/>
        </w:rPr>
        <w:t xml:space="preserve">tym okresie zrealizował </w:t>
      </w:r>
      <w:r w:rsidRPr="006378A5">
        <w:rPr>
          <w:rFonts w:ascii="Cambria" w:hAnsi="Cambria" w:cstheme="minorHAnsi"/>
          <w:b/>
          <w:sz w:val="20"/>
          <w:szCs w:val="20"/>
        </w:rPr>
        <w:t>min. 2 dostawy odpowiadające przedmiotowi zamówienia,</w:t>
      </w:r>
      <w:r w:rsidRPr="00774E86">
        <w:rPr>
          <w:rFonts w:ascii="Cambria" w:hAnsi="Cambria" w:cstheme="minorHAnsi"/>
          <w:sz w:val="20"/>
          <w:szCs w:val="20"/>
        </w:rPr>
        <w:t xml:space="preserve"> </w:t>
      </w:r>
      <w:r w:rsidRPr="006378A5">
        <w:rPr>
          <w:rFonts w:ascii="Cambria" w:hAnsi="Cambria" w:cstheme="minorHAnsi"/>
          <w:b/>
          <w:sz w:val="20"/>
          <w:szCs w:val="20"/>
        </w:rPr>
        <w:t>o łącznej wartości dostawy</w:t>
      </w:r>
      <w:r w:rsidR="006378A5" w:rsidRPr="006378A5">
        <w:rPr>
          <w:rFonts w:ascii="Cambria" w:hAnsi="Cambria" w:cstheme="minorHAnsi"/>
          <w:b/>
          <w:sz w:val="20"/>
          <w:szCs w:val="20"/>
        </w:rPr>
        <w:t xml:space="preserve"> 70 000,00 zł</w:t>
      </w:r>
      <w:r w:rsidRPr="006378A5">
        <w:rPr>
          <w:rFonts w:ascii="Cambria" w:hAnsi="Cambria" w:cstheme="minorHAnsi"/>
          <w:b/>
          <w:sz w:val="20"/>
          <w:szCs w:val="20"/>
        </w:rPr>
        <w:t xml:space="preserve"> </w:t>
      </w:r>
    </w:p>
    <w:p w:rsidR="00583DA5" w:rsidRPr="00030462" w:rsidRDefault="00583DA5" w:rsidP="00030462">
      <w:pPr>
        <w:spacing w:after="0" w:line="240" w:lineRule="auto"/>
        <w:jc w:val="both"/>
        <w:rPr>
          <w:rFonts w:ascii="Cambria" w:hAnsi="Cambria" w:cstheme="minorHAnsi"/>
          <w:b/>
          <w:color w:val="FF0000"/>
          <w:sz w:val="20"/>
          <w:szCs w:val="20"/>
        </w:rPr>
      </w:pPr>
    </w:p>
    <w:p w:rsidR="007A601E" w:rsidRPr="00774E86" w:rsidRDefault="007A601E" w:rsidP="0007462E">
      <w:pPr>
        <w:spacing w:after="0" w:line="240" w:lineRule="auto"/>
        <w:ind w:left="851"/>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7A601E" w:rsidRPr="00774E86" w:rsidRDefault="007A601E" w:rsidP="0007462E">
      <w:pPr>
        <w:autoSpaceDE w:val="0"/>
        <w:autoSpaceDN w:val="0"/>
        <w:adjustRightInd w:val="0"/>
        <w:spacing w:after="0" w:line="240" w:lineRule="auto"/>
        <w:ind w:left="851"/>
        <w:jc w:val="both"/>
        <w:rPr>
          <w:rFonts w:ascii="Cambria" w:hAnsi="Cambria"/>
          <w:sz w:val="20"/>
          <w:szCs w:val="20"/>
        </w:rPr>
      </w:pPr>
      <w:r w:rsidRPr="00774E86">
        <w:rPr>
          <w:rFonts w:ascii="Cambria" w:hAnsi="Cambria"/>
          <w:sz w:val="20"/>
          <w:szCs w:val="20"/>
        </w:rPr>
        <w:t xml:space="preserve">Ocena spełnienia tego warunku nastąpi na podstawie złożonego wraz z ofertą oświadczenia w sprawie spełniania warunków udziału w postępowaniu Załącznik nr </w:t>
      </w:r>
      <w:r w:rsidR="00583DA5" w:rsidRPr="00774E86">
        <w:rPr>
          <w:rFonts w:ascii="Cambria" w:hAnsi="Cambria"/>
          <w:sz w:val="20"/>
          <w:szCs w:val="20"/>
        </w:rPr>
        <w:t>4</w:t>
      </w:r>
      <w:r w:rsidRPr="00774E86">
        <w:rPr>
          <w:rFonts w:ascii="Cambria" w:hAnsi="Cambria"/>
          <w:sz w:val="20"/>
          <w:szCs w:val="20"/>
        </w:rPr>
        <w:t xml:space="preserve"> do Zaproszenia </w:t>
      </w:r>
      <w:r w:rsidRPr="00774E86">
        <w:rPr>
          <w:rFonts w:ascii="Cambria" w:hAnsi="Cambria" w:cstheme="minorHAnsi"/>
          <w:sz w:val="20"/>
          <w:szCs w:val="20"/>
        </w:rPr>
        <w:t xml:space="preserve">oraz </w:t>
      </w:r>
      <w:r w:rsidRPr="00774E86">
        <w:rPr>
          <w:rFonts w:ascii="Cambria" w:hAnsi="Cambria" w:cstheme="minorHAnsi"/>
          <w:b/>
          <w:sz w:val="20"/>
          <w:szCs w:val="20"/>
        </w:rPr>
        <w:t>Wykaz wykonanych dostaw</w:t>
      </w:r>
      <w:r w:rsidRPr="00774E86">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774E86">
        <w:rPr>
          <w:rFonts w:ascii="Cambria" w:hAnsi="Cambria" w:cstheme="minorHAnsi"/>
          <w:b/>
          <w:sz w:val="20"/>
          <w:szCs w:val="20"/>
        </w:rPr>
        <w:t xml:space="preserve">dowodów określających, czy te dostawy lub usługi zostały wykonane lub są wykonywane należycie – </w:t>
      </w:r>
      <w:r w:rsidRPr="00774E86">
        <w:rPr>
          <w:rFonts w:ascii="Cambria" w:hAnsi="Cambria" w:cstheme="minorHAnsi"/>
          <w:sz w:val="20"/>
          <w:szCs w:val="20"/>
        </w:rPr>
        <w:t xml:space="preserve">wg. Załącznika nr </w:t>
      </w:r>
      <w:r w:rsidR="00583DA5" w:rsidRPr="00774E86">
        <w:rPr>
          <w:rFonts w:ascii="Cambria" w:hAnsi="Cambria" w:cstheme="minorHAnsi"/>
          <w:sz w:val="20"/>
          <w:szCs w:val="20"/>
        </w:rPr>
        <w:t>5</w:t>
      </w:r>
      <w:r w:rsidRPr="00774E86">
        <w:rPr>
          <w:rFonts w:ascii="Cambria" w:hAnsi="Cambria" w:cstheme="minorHAnsi"/>
          <w:sz w:val="20"/>
          <w:szCs w:val="20"/>
        </w:rPr>
        <w:t>.</w:t>
      </w:r>
    </w:p>
    <w:p w:rsidR="007A601E" w:rsidRPr="00774E86" w:rsidRDefault="007A601E" w:rsidP="008944F1">
      <w:pPr>
        <w:autoSpaceDE w:val="0"/>
        <w:autoSpaceDN w:val="0"/>
        <w:adjustRightInd w:val="0"/>
        <w:spacing w:after="0" w:line="240" w:lineRule="auto"/>
        <w:jc w:val="both"/>
        <w:rPr>
          <w:rFonts w:ascii="Cambria" w:hAnsi="Cambria"/>
          <w:sz w:val="20"/>
          <w:szCs w:val="20"/>
        </w:rPr>
      </w:pPr>
    </w:p>
    <w:p w:rsidR="00147D85" w:rsidRPr="00774E86" w:rsidRDefault="00147D85" w:rsidP="008944F1">
      <w:pPr>
        <w:pStyle w:val="Akapitzlist"/>
        <w:numPr>
          <w:ilvl w:val="0"/>
          <w:numId w:val="38"/>
        </w:numPr>
        <w:spacing w:after="0" w:line="240" w:lineRule="auto"/>
        <w:ind w:left="851" w:hanging="284"/>
        <w:contextualSpacing/>
        <w:jc w:val="both"/>
        <w:rPr>
          <w:rFonts w:ascii="Cambria" w:eastAsia="Arial Narrow" w:hAnsi="Cambria" w:cs="Arial Narrow"/>
          <w:b/>
          <w:sz w:val="20"/>
          <w:szCs w:val="20"/>
        </w:rPr>
      </w:pPr>
      <w:r w:rsidRPr="00774E86">
        <w:rPr>
          <w:rFonts w:ascii="Cambria" w:eastAsia="Arial Narrow" w:hAnsi="Cambria" w:cs="Arial Narrow"/>
          <w:b/>
          <w:sz w:val="20"/>
          <w:szCs w:val="20"/>
        </w:rPr>
        <w:t>Podstawy wykluczenia.</w:t>
      </w:r>
    </w:p>
    <w:p w:rsidR="00753682" w:rsidRPr="00774E86" w:rsidRDefault="00753682" w:rsidP="008944F1">
      <w:pPr>
        <w:spacing w:after="0" w:line="240" w:lineRule="auto"/>
        <w:ind w:left="851"/>
        <w:jc w:val="both"/>
        <w:rPr>
          <w:rFonts w:ascii="Cambria" w:hAnsi="Cambria" w:cs="Arial"/>
          <w:sz w:val="20"/>
          <w:szCs w:val="20"/>
        </w:rPr>
      </w:pPr>
      <w:r w:rsidRPr="00774E86">
        <w:rPr>
          <w:rFonts w:ascii="Cambria" w:hAnsi="Cambria" w:cs="Arial"/>
          <w:sz w:val="20"/>
          <w:szCs w:val="20"/>
        </w:rPr>
        <w:t>Zamawiający wykluczy Wykonawcę:</w:t>
      </w:r>
    </w:p>
    <w:p w:rsidR="00EC2CF2" w:rsidRPr="00774E86" w:rsidRDefault="00EC2CF2" w:rsidP="008944F1">
      <w:pPr>
        <w:pStyle w:val="Akapitzlist"/>
        <w:numPr>
          <w:ilvl w:val="0"/>
          <w:numId w:val="30"/>
        </w:numPr>
        <w:suppressAutoHyphens w:val="0"/>
        <w:spacing w:after="0" w:line="240" w:lineRule="auto"/>
        <w:ind w:left="1134" w:hanging="425"/>
        <w:jc w:val="both"/>
        <w:rPr>
          <w:rFonts w:ascii="Cambria" w:eastAsia="Arial Narrow" w:hAnsi="Cambria" w:cs="Arial Narrow"/>
          <w:color w:val="FF0000"/>
          <w:sz w:val="20"/>
          <w:szCs w:val="20"/>
        </w:rPr>
      </w:pPr>
      <w:r w:rsidRPr="00774E86">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774E86" w:rsidRDefault="00EC2CF2" w:rsidP="008944F1">
      <w:pPr>
        <w:spacing w:after="0" w:line="240" w:lineRule="auto"/>
        <w:ind w:left="1134"/>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EC2CF2" w:rsidRPr="00774E86" w:rsidRDefault="00EC2CF2" w:rsidP="008944F1">
      <w:pPr>
        <w:spacing w:after="0" w:line="240" w:lineRule="auto"/>
        <w:ind w:left="1134"/>
        <w:jc w:val="both"/>
        <w:rPr>
          <w:rFonts w:ascii="Cambria" w:hAnsi="Cambria" w:cs="Arial Narrow"/>
          <w:sz w:val="20"/>
          <w:szCs w:val="20"/>
          <w:lang w:eastAsia="pl-PL"/>
        </w:rPr>
      </w:pPr>
      <w:r w:rsidRPr="00774E86">
        <w:rPr>
          <w:rFonts w:ascii="Cambria" w:hAnsi="Cambria" w:cs="UniversPl"/>
          <w:sz w:val="20"/>
          <w:szCs w:val="20"/>
          <w:lang w:eastAsia="pl-PL"/>
        </w:rPr>
        <w:t xml:space="preserve">Ocena spełniania tego warunku nastąpi na podstawie złożonego oświadczenia </w:t>
      </w:r>
      <w:r w:rsidR="00933CF9" w:rsidRPr="00774E86">
        <w:rPr>
          <w:rFonts w:ascii="Cambria" w:hAnsi="Cambria" w:cs="UniversPl"/>
          <w:sz w:val="20"/>
          <w:szCs w:val="20"/>
          <w:lang w:eastAsia="pl-PL"/>
        </w:rPr>
        <w:t xml:space="preserve">dot. </w:t>
      </w:r>
      <w:r w:rsidR="00933CF9" w:rsidRPr="00774E86">
        <w:rPr>
          <w:rFonts w:ascii="Cambria" w:hAnsi="Cambria"/>
          <w:sz w:val="20"/>
          <w:szCs w:val="20"/>
        </w:rPr>
        <w:t xml:space="preserve">spełniania warunków udziału w postępowaniu </w:t>
      </w:r>
      <w:r w:rsidRPr="00774E86">
        <w:rPr>
          <w:rFonts w:ascii="Cambria" w:hAnsi="Cambria" w:cs="UniversPl"/>
          <w:sz w:val="20"/>
          <w:szCs w:val="20"/>
          <w:lang w:eastAsia="pl-PL"/>
        </w:rPr>
        <w:t>o</w:t>
      </w:r>
      <w:r w:rsidR="00933CF9" w:rsidRPr="00774E86">
        <w:rPr>
          <w:rFonts w:ascii="Cambria" w:hAnsi="Cambria" w:cs="UniversPl"/>
          <w:sz w:val="20"/>
          <w:szCs w:val="20"/>
          <w:lang w:eastAsia="pl-PL"/>
        </w:rPr>
        <w:t>raz</w:t>
      </w:r>
      <w:r w:rsidRPr="00774E86">
        <w:rPr>
          <w:rFonts w:ascii="Cambria" w:hAnsi="Cambria" w:cs="UniversPl"/>
          <w:sz w:val="20"/>
          <w:szCs w:val="20"/>
          <w:lang w:eastAsia="pl-PL"/>
        </w:rPr>
        <w:t xml:space="preserve"> braku podstaw do wykluczenia </w:t>
      </w:r>
      <w:r w:rsidR="004C083B" w:rsidRPr="00774E86">
        <w:rPr>
          <w:rFonts w:ascii="Cambria" w:hAnsi="Cambria" w:cs="UniversPl"/>
          <w:sz w:val="20"/>
          <w:szCs w:val="20"/>
          <w:lang w:eastAsia="pl-PL"/>
        </w:rPr>
        <w:t xml:space="preserve">– Załącznik nr 4 do Zaproszenia </w:t>
      </w:r>
      <w:r w:rsidRPr="00774E86">
        <w:rPr>
          <w:rFonts w:ascii="Cambria" w:hAnsi="Cambria" w:cs="UniversPl"/>
          <w:sz w:val="20"/>
          <w:szCs w:val="20"/>
          <w:lang w:eastAsia="pl-PL"/>
        </w:rPr>
        <w:t xml:space="preserve">oraz </w:t>
      </w:r>
      <w:r w:rsidRPr="00774E86">
        <w:rPr>
          <w:rFonts w:ascii="Cambria" w:hAnsi="Cambria" w:cs="Arial Narrow"/>
          <w:sz w:val="20"/>
          <w:szCs w:val="20"/>
          <w:lang w:eastAsia="pl-PL"/>
        </w:rPr>
        <w:t>odpisu lub informacji z Krajowego Rejestru Sądowego lub z Centralnej Ewidencji i Informacji o Działalno</w:t>
      </w:r>
      <w:r w:rsidR="002F050F" w:rsidRPr="00774E86">
        <w:rPr>
          <w:rFonts w:ascii="Cambria" w:hAnsi="Cambria" w:cs="Arial Narrow"/>
          <w:sz w:val="20"/>
          <w:szCs w:val="20"/>
          <w:lang w:eastAsia="pl-PL"/>
        </w:rPr>
        <w:t xml:space="preserve">ści </w:t>
      </w:r>
      <w:r w:rsidRPr="00774E86">
        <w:rPr>
          <w:rFonts w:ascii="Cambria" w:hAnsi="Cambria" w:cs="Arial Narrow"/>
          <w:sz w:val="20"/>
          <w:szCs w:val="20"/>
          <w:lang w:eastAsia="pl-PL"/>
        </w:rPr>
        <w:t>Gospodarczej, sporządzony nie wcześniej niż</w:t>
      </w:r>
      <w:r w:rsidR="00933CF9" w:rsidRPr="00774E86">
        <w:rPr>
          <w:rFonts w:ascii="Cambria" w:hAnsi="Cambria" w:cs="Arial Narrow"/>
          <w:sz w:val="20"/>
          <w:szCs w:val="20"/>
          <w:lang w:eastAsia="pl-PL"/>
        </w:rPr>
        <w:t xml:space="preserve"> </w:t>
      </w:r>
      <w:r w:rsidRPr="00774E86">
        <w:rPr>
          <w:rFonts w:ascii="Cambria" w:hAnsi="Cambria" w:cs="Arial Narrow"/>
          <w:sz w:val="20"/>
          <w:szCs w:val="20"/>
          <w:lang w:eastAsia="pl-PL"/>
        </w:rPr>
        <w:t>3 miesiące przed jej złożeniem, jeżeli odrębne przepisy wymagają wpisu do rejestru lub ewidencji.</w:t>
      </w:r>
    </w:p>
    <w:p w:rsidR="00F05B2F" w:rsidRPr="00774E86" w:rsidRDefault="00F05B2F" w:rsidP="008944F1">
      <w:pPr>
        <w:pStyle w:val="Akapitzlist"/>
        <w:suppressAutoHyphens w:val="0"/>
        <w:spacing w:after="60" w:line="240" w:lineRule="auto"/>
        <w:ind w:left="1134"/>
        <w:contextualSpacing/>
        <w:jc w:val="both"/>
        <w:rPr>
          <w:rFonts w:ascii="Cambria" w:hAnsi="Cambria" w:cs="Arial"/>
          <w:sz w:val="20"/>
          <w:szCs w:val="20"/>
        </w:rPr>
      </w:pPr>
    </w:p>
    <w:p w:rsidR="00EC2CF2" w:rsidRPr="00774E86" w:rsidRDefault="00EC2CF2" w:rsidP="008944F1">
      <w:pPr>
        <w:pStyle w:val="Akapitzlist"/>
        <w:suppressAutoHyphens w:val="0"/>
        <w:spacing w:after="60" w:line="240" w:lineRule="auto"/>
        <w:ind w:left="1134"/>
        <w:contextualSpacing/>
        <w:jc w:val="both"/>
        <w:rPr>
          <w:rFonts w:ascii="Cambria" w:hAnsi="Cambria" w:cs="Arial"/>
          <w:sz w:val="20"/>
          <w:szCs w:val="20"/>
        </w:rPr>
      </w:pPr>
      <w:r w:rsidRPr="00774E86">
        <w:rPr>
          <w:rFonts w:ascii="Cambria" w:hAnsi="Cambria" w:cs="Arial"/>
          <w:sz w:val="20"/>
          <w:szCs w:val="20"/>
        </w:rPr>
        <w:t>Jeżeli Wykonawca ma siedzibę lub miejsce zamieszkania poza terytorium Rzeczypospolitej Polskiej zamiast dok</w:t>
      </w:r>
      <w:r w:rsidR="00893FF2" w:rsidRPr="00774E86">
        <w:rPr>
          <w:rFonts w:ascii="Cambria" w:hAnsi="Cambria" w:cs="Arial"/>
          <w:sz w:val="20"/>
          <w:szCs w:val="20"/>
        </w:rPr>
        <w:t xml:space="preserve">umentów, o których mowa powyżej, </w:t>
      </w:r>
      <w:r w:rsidRPr="00774E86">
        <w:rPr>
          <w:rFonts w:ascii="Cambria" w:hAnsi="Cambria" w:cs="Arial"/>
          <w:sz w:val="20"/>
          <w:szCs w:val="20"/>
        </w:rPr>
        <w:t xml:space="preserve">składa </w:t>
      </w:r>
      <w:r w:rsidRPr="00774E86">
        <w:rPr>
          <w:rFonts w:ascii="Cambria" w:hAnsi="Cambria"/>
          <w:bCs/>
          <w:sz w:val="20"/>
          <w:szCs w:val="20"/>
        </w:rPr>
        <w:t>dokument lub dokumenty wystawione w kraju, w którym ma siedzibę lub miejsce zamieszkania, potwierdzające odpowiednio, że</w:t>
      </w:r>
    </w:p>
    <w:p w:rsidR="00EC2CF2" w:rsidRPr="00774E86" w:rsidRDefault="00EC2CF2" w:rsidP="00030462">
      <w:pPr>
        <w:pStyle w:val="Akapitzlist"/>
        <w:widowControl w:val="0"/>
        <w:numPr>
          <w:ilvl w:val="0"/>
          <w:numId w:val="11"/>
        </w:numPr>
        <w:suppressAutoHyphens w:val="0"/>
        <w:spacing w:after="60" w:line="240" w:lineRule="auto"/>
        <w:ind w:left="1418" w:hanging="284"/>
        <w:contextualSpacing/>
        <w:jc w:val="both"/>
        <w:rPr>
          <w:rFonts w:ascii="Cambria" w:hAnsi="Cambria" w:cs="Arial"/>
          <w:sz w:val="20"/>
          <w:szCs w:val="20"/>
        </w:rPr>
      </w:pPr>
      <w:r w:rsidRPr="00774E86">
        <w:rPr>
          <w:rFonts w:ascii="Cambria" w:hAnsi="Cambria"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774E86">
        <w:rPr>
          <w:rFonts w:ascii="Cambria" w:hAnsi="Cambria" w:cs="Arial"/>
          <w:sz w:val="20"/>
          <w:szCs w:val="20"/>
        </w:rPr>
        <w:t xml:space="preserve">ynikającej z podobnej procedury </w:t>
      </w:r>
      <w:r w:rsidRPr="00774E86">
        <w:rPr>
          <w:rFonts w:ascii="Cambria" w:hAnsi="Cambria" w:cs="Arial"/>
          <w:sz w:val="20"/>
          <w:szCs w:val="20"/>
        </w:rPr>
        <w:t>przewidzianej w przepisach miejsca wszczęcia tej procedury</w:t>
      </w:r>
    </w:p>
    <w:p w:rsidR="00EC2CF2" w:rsidRPr="00774E86" w:rsidRDefault="00EC2CF2" w:rsidP="008944F1">
      <w:pPr>
        <w:pStyle w:val="Akapitzlist"/>
        <w:widowControl w:val="0"/>
        <w:spacing w:after="60" w:line="240" w:lineRule="auto"/>
        <w:ind w:left="1418"/>
        <w:rPr>
          <w:rFonts w:ascii="Cambria" w:hAnsi="Cambria" w:cs="Arial"/>
          <w:sz w:val="20"/>
          <w:szCs w:val="20"/>
        </w:rPr>
      </w:pPr>
      <w:r w:rsidRPr="00774E86">
        <w:rPr>
          <w:rFonts w:ascii="Cambria" w:hAnsi="Cambria" w:cs="Arial"/>
          <w:sz w:val="20"/>
          <w:szCs w:val="20"/>
        </w:rPr>
        <w:t xml:space="preserve">Dokumenty, o których mowa powyżej, powinny być wystawione nie wcześniej niż 3 miesiące przed ich złożeniem. </w:t>
      </w:r>
    </w:p>
    <w:p w:rsidR="00753682" w:rsidRPr="00774E86" w:rsidRDefault="00753682" w:rsidP="008944F1">
      <w:pPr>
        <w:pStyle w:val="Akapitzlist"/>
        <w:numPr>
          <w:ilvl w:val="0"/>
          <w:numId w:val="31"/>
        </w:numPr>
        <w:suppressAutoHyphens w:val="0"/>
        <w:spacing w:after="0" w:line="240" w:lineRule="auto"/>
        <w:ind w:left="1134"/>
        <w:jc w:val="both"/>
        <w:rPr>
          <w:rFonts w:ascii="Cambria" w:hAnsi="Cambria" w:cs="Arial"/>
          <w:sz w:val="20"/>
          <w:szCs w:val="20"/>
        </w:rPr>
      </w:pPr>
      <w:r w:rsidRPr="00774E86">
        <w:rPr>
          <w:rFonts w:ascii="Cambria" w:hAnsi="Cambria" w:cs="Arial"/>
          <w:sz w:val="20"/>
          <w:szCs w:val="20"/>
        </w:rPr>
        <w:t>jeżeli jest powiązany z Zamawiającym osobowo lub kapitałowo. Przez powiązania kapitałowe lub osobowe rozumie się wzajemne powiązania między Zamawia</w:t>
      </w:r>
      <w:r w:rsidR="00156146" w:rsidRPr="00774E86">
        <w:rPr>
          <w:rFonts w:ascii="Cambria" w:hAnsi="Cambria" w:cs="Arial"/>
          <w:sz w:val="20"/>
          <w:szCs w:val="20"/>
        </w:rPr>
        <w:t>jącym a Wykonawcą, polegające w </w:t>
      </w:r>
      <w:r w:rsidRPr="00774E86">
        <w:rPr>
          <w:rFonts w:ascii="Cambria" w:hAnsi="Cambria" w:cs="Arial"/>
          <w:sz w:val="20"/>
          <w:szCs w:val="20"/>
        </w:rPr>
        <w:t xml:space="preserve">szczególności na: </w:t>
      </w:r>
    </w:p>
    <w:p w:rsidR="00753682" w:rsidRPr="00774E86" w:rsidRDefault="00753682" w:rsidP="00030462">
      <w:pPr>
        <w:numPr>
          <w:ilvl w:val="0"/>
          <w:numId w:val="10"/>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uczestniczeniu w spółce, jako wspólnik spółki cywilnej lub spółki osobowej;</w:t>
      </w:r>
    </w:p>
    <w:p w:rsidR="00753682" w:rsidRPr="00774E86" w:rsidRDefault="00753682" w:rsidP="00030462">
      <w:pPr>
        <w:numPr>
          <w:ilvl w:val="0"/>
          <w:numId w:val="10"/>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 xml:space="preserve">posiadaniu, co najmniej 10 % udziałów lub akcji; </w:t>
      </w:r>
    </w:p>
    <w:p w:rsidR="00753682" w:rsidRPr="00774E86" w:rsidRDefault="00753682" w:rsidP="00030462">
      <w:pPr>
        <w:numPr>
          <w:ilvl w:val="0"/>
          <w:numId w:val="10"/>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pełnieniu funkcji członka organu nadzorczego lub zarządzającego, prokurenta, pełnomocnika;</w:t>
      </w:r>
    </w:p>
    <w:p w:rsidR="00753682" w:rsidRPr="00774E86" w:rsidRDefault="00753682" w:rsidP="00030462">
      <w:pPr>
        <w:numPr>
          <w:ilvl w:val="0"/>
          <w:numId w:val="10"/>
        </w:numPr>
        <w:suppressAutoHyphens w:val="0"/>
        <w:spacing w:after="0" w:line="240" w:lineRule="auto"/>
        <w:ind w:left="1418" w:hanging="284"/>
        <w:jc w:val="both"/>
        <w:rPr>
          <w:rFonts w:ascii="Cambria" w:hAnsi="Cambria" w:cs="Arial"/>
          <w:sz w:val="20"/>
          <w:szCs w:val="20"/>
        </w:rPr>
      </w:pPr>
      <w:r w:rsidRPr="00774E86">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53682" w:rsidRPr="00774E86" w:rsidRDefault="00753682" w:rsidP="001374DB">
      <w:pPr>
        <w:spacing w:after="0" w:line="240" w:lineRule="auto"/>
        <w:ind w:left="1134"/>
        <w:jc w:val="both"/>
        <w:rPr>
          <w:rFonts w:ascii="Cambria" w:eastAsia="Arial Narrow" w:hAnsi="Cambria" w:cs="Arial Narrow"/>
          <w:sz w:val="20"/>
          <w:szCs w:val="20"/>
        </w:rPr>
      </w:pPr>
      <w:r w:rsidRPr="00774E86">
        <w:rPr>
          <w:rFonts w:ascii="Cambria" w:hAnsi="Cambria" w:cs="Arial Narrow"/>
          <w:sz w:val="20"/>
          <w:szCs w:val="20"/>
          <w:u w:val="single"/>
        </w:rPr>
        <w:t>Opis</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sposobu</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dokonywania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oceny</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spełniania</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tego</w:t>
      </w:r>
      <w:r w:rsidRPr="00774E86">
        <w:rPr>
          <w:rFonts w:ascii="Cambria" w:eastAsia="Arial Narrow" w:hAnsi="Cambria" w:cs="Arial Narrow"/>
          <w:sz w:val="20"/>
          <w:szCs w:val="20"/>
          <w:u w:val="single"/>
        </w:rPr>
        <w:t xml:space="preserve"> </w:t>
      </w:r>
      <w:r w:rsidRPr="00774E86">
        <w:rPr>
          <w:rFonts w:ascii="Cambria" w:hAnsi="Cambria" w:cs="Arial Narrow"/>
          <w:sz w:val="20"/>
          <w:szCs w:val="20"/>
          <w:u w:val="single"/>
        </w:rPr>
        <w:t>warunku:</w:t>
      </w:r>
    </w:p>
    <w:p w:rsidR="00EC2CF2" w:rsidRPr="00774E86" w:rsidRDefault="00753682" w:rsidP="001374DB">
      <w:pPr>
        <w:spacing w:after="0" w:line="240" w:lineRule="auto"/>
        <w:ind w:left="1134"/>
        <w:jc w:val="both"/>
        <w:rPr>
          <w:rFonts w:ascii="Cambria" w:hAnsi="Cambria" w:cs="UniversPl"/>
          <w:sz w:val="20"/>
          <w:szCs w:val="20"/>
          <w:lang w:eastAsia="pl-PL"/>
        </w:rPr>
      </w:pPr>
      <w:r w:rsidRPr="00774E86">
        <w:rPr>
          <w:rFonts w:ascii="Cambria" w:hAnsi="Cambria" w:cs="UniversPl"/>
          <w:sz w:val="20"/>
          <w:szCs w:val="20"/>
          <w:lang w:eastAsia="pl-PL"/>
        </w:rPr>
        <w:t xml:space="preserve">Ocena spełniania tego warunku nastąpi na podstawie złożonego Oświadczenia </w:t>
      </w:r>
      <w:r w:rsidR="001374DB" w:rsidRPr="00774E86">
        <w:rPr>
          <w:rFonts w:ascii="Cambria" w:hAnsi="Cambria" w:cs="UniversPl"/>
          <w:sz w:val="20"/>
          <w:szCs w:val="20"/>
          <w:lang w:eastAsia="pl-PL"/>
        </w:rPr>
        <w:t xml:space="preserve">dot. </w:t>
      </w:r>
      <w:r w:rsidR="001374DB" w:rsidRPr="00774E86">
        <w:rPr>
          <w:rFonts w:ascii="Cambria" w:hAnsi="Cambria"/>
          <w:sz w:val="20"/>
          <w:szCs w:val="20"/>
        </w:rPr>
        <w:t xml:space="preserve">spełniania warunków udziału w postępowaniu </w:t>
      </w:r>
      <w:r w:rsidR="001374DB" w:rsidRPr="00774E86">
        <w:rPr>
          <w:rFonts w:ascii="Cambria" w:hAnsi="Cambria" w:cs="UniversPl"/>
          <w:sz w:val="20"/>
          <w:szCs w:val="20"/>
          <w:lang w:eastAsia="pl-PL"/>
        </w:rPr>
        <w:t>oraz braku podstaw do wykluczenia</w:t>
      </w:r>
      <w:r w:rsidRPr="00774E86">
        <w:rPr>
          <w:rFonts w:ascii="Cambria" w:hAnsi="Cambria" w:cs="UniversPl"/>
          <w:sz w:val="20"/>
          <w:szCs w:val="20"/>
          <w:lang w:eastAsia="pl-PL"/>
        </w:rPr>
        <w:t xml:space="preserve"> </w:t>
      </w:r>
      <w:r w:rsidR="001374DB" w:rsidRPr="00774E86">
        <w:rPr>
          <w:rFonts w:ascii="Cambria" w:hAnsi="Cambria" w:cs="UniversPl"/>
          <w:sz w:val="20"/>
          <w:szCs w:val="20"/>
          <w:lang w:eastAsia="pl-PL"/>
        </w:rPr>
        <w:t>– Załącznik nr 4 do Zaproszenia.</w:t>
      </w:r>
    </w:p>
    <w:p w:rsidR="001374DB" w:rsidRPr="00774E86" w:rsidRDefault="001374DB" w:rsidP="008944F1">
      <w:pPr>
        <w:spacing w:after="0" w:line="240" w:lineRule="auto"/>
        <w:ind w:left="1418"/>
        <w:jc w:val="both"/>
        <w:rPr>
          <w:rFonts w:ascii="Cambria" w:hAnsi="Cambria" w:cs="Times New Roman"/>
          <w:sz w:val="20"/>
          <w:szCs w:val="20"/>
          <w:lang w:eastAsia="zh-CN"/>
        </w:rPr>
      </w:pPr>
    </w:p>
    <w:p w:rsidR="0079172F" w:rsidRPr="00774E86" w:rsidRDefault="007C3133" w:rsidP="008944F1">
      <w:pPr>
        <w:pStyle w:val="pkt"/>
        <w:numPr>
          <w:ilvl w:val="0"/>
          <w:numId w:val="38"/>
        </w:numPr>
        <w:suppressAutoHyphens w:val="0"/>
        <w:spacing w:before="0" w:after="0"/>
        <w:ind w:left="851" w:hanging="284"/>
        <w:rPr>
          <w:rFonts w:ascii="Cambria" w:hAnsi="Cambria" w:cs="Arial"/>
          <w:b/>
          <w:sz w:val="20"/>
          <w:szCs w:val="20"/>
        </w:rPr>
      </w:pPr>
      <w:r w:rsidRPr="00774E86">
        <w:rPr>
          <w:rFonts w:ascii="Cambria" w:hAnsi="Cambria" w:cs="Arial"/>
          <w:b/>
          <w:sz w:val="20"/>
          <w:szCs w:val="20"/>
        </w:rPr>
        <w:t xml:space="preserve">Opis sposobu przygotowania i złożenia </w:t>
      </w:r>
      <w:r w:rsidR="0079172F" w:rsidRPr="00774E86">
        <w:rPr>
          <w:rFonts w:ascii="Cambria" w:hAnsi="Cambria" w:cs="Arial"/>
          <w:b/>
          <w:sz w:val="20"/>
          <w:szCs w:val="20"/>
        </w:rPr>
        <w:t>ofert</w:t>
      </w:r>
      <w:r w:rsidR="00147D85" w:rsidRPr="00774E86">
        <w:rPr>
          <w:rFonts w:ascii="Cambria" w:hAnsi="Cambria" w:cs="Arial"/>
          <w:b/>
          <w:sz w:val="20"/>
          <w:szCs w:val="20"/>
        </w:rPr>
        <w:t>y</w:t>
      </w:r>
      <w:r w:rsidRPr="00774E86">
        <w:rPr>
          <w:rFonts w:ascii="Cambria" w:hAnsi="Cambria" w:cs="Arial"/>
          <w:b/>
          <w:sz w:val="20"/>
          <w:szCs w:val="20"/>
        </w:rPr>
        <w:t xml:space="preserve"> oraz </w:t>
      </w:r>
      <w:r w:rsidR="00E53350" w:rsidRPr="00774E86">
        <w:rPr>
          <w:rFonts w:ascii="Cambria" w:hAnsi="Cambria" w:cs="Arial"/>
          <w:b/>
          <w:sz w:val="20"/>
          <w:szCs w:val="20"/>
        </w:rPr>
        <w:t xml:space="preserve">oświadczeń </w:t>
      </w:r>
      <w:r w:rsidRPr="00774E86">
        <w:rPr>
          <w:rFonts w:ascii="Cambria" w:hAnsi="Cambria" w:cs="Arial"/>
          <w:b/>
          <w:sz w:val="20"/>
          <w:szCs w:val="20"/>
        </w:rPr>
        <w:t>i dokumentów</w:t>
      </w:r>
      <w:r w:rsidR="00E53350" w:rsidRPr="00774E86">
        <w:rPr>
          <w:rFonts w:ascii="Cambria" w:hAnsi="Cambria" w:cs="Arial"/>
          <w:b/>
          <w:sz w:val="20"/>
          <w:szCs w:val="20"/>
        </w:rPr>
        <w:t>.</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Wykonawca przedstawia ofertę zgodnie z wymaganiami określonymi w niniejszym Zaproszeniu.</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lastRenderedPageBreak/>
        <w:t>Wykonawca ponosi wszystkie koszty związane z przygotowaniem i złożeniem oferty.</w:t>
      </w:r>
    </w:p>
    <w:p w:rsidR="0087260C" w:rsidRPr="00774E86" w:rsidRDefault="0087260C"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lang w:eastAsia="pl-PL"/>
        </w:rPr>
        <w:t xml:space="preserve">Postępowanie o udzielenie zamówienia prowadzi się w języku polskim z zachowaniem formy pisemnej. </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Dokumenty stanowiące tajemnicę przedsiębiorstwa </w:t>
      </w:r>
      <w:r w:rsidRPr="00774E86">
        <w:rPr>
          <w:rFonts w:ascii="Cambria" w:hAnsi="Cambria" w:cs="Arial"/>
          <w:bCs/>
          <w:sz w:val="20"/>
          <w:szCs w:val="20"/>
        </w:rPr>
        <w:t>w rozumieniu przepisów o zwalczaniu nieuczciwej konkurencji, należy w górnym prawym rogu oznaczyć zapisem</w:t>
      </w:r>
      <w:r w:rsidRPr="00774E86">
        <w:rPr>
          <w:rFonts w:ascii="Cambria" w:hAnsi="Cambria" w:cs="Arial"/>
          <w:sz w:val="20"/>
          <w:szCs w:val="20"/>
        </w:rPr>
        <w:t>: „Dokument stanowi tajemnicę przedsiębiorstwa”, i muszą być dołączone do oferty w oddzielnej kopercie oznaczonej: „Dokumenty stanowiące tajemnicę przedsiębiorstwa”.</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Narrow"/>
          <w:sz w:val="20"/>
          <w:szCs w:val="20"/>
        </w:rPr>
        <w:t>Wszelkie</w:t>
      </w:r>
      <w:r w:rsidRPr="00774E86">
        <w:rPr>
          <w:rFonts w:ascii="Cambria" w:eastAsia="Arial Narrow" w:hAnsi="Cambria" w:cs="Arial Narrow"/>
          <w:sz w:val="20"/>
          <w:szCs w:val="20"/>
        </w:rPr>
        <w:t xml:space="preserve"> </w:t>
      </w:r>
      <w:r w:rsidRPr="00774E86">
        <w:rPr>
          <w:rFonts w:ascii="Cambria" w:hAnsi="Cambria" w:cs="Arial Narrow"/>
          <w:sz w:val="20"/>
          <w:szCs w:val="20"/>
        </w:rPr>
        <w:t>oświadczenia</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dokumenty</w:t>
      </w:r>
      <w:r w:rsidRPr="00774E86">
        <w:rPr>
          <w:rFonts w:ascii="Cambria" w:eastAsia="Arial Narrow" w:hAnsi="Cambria" w:cs="Arial Narrow"/>
          <w:sz w:val="20"/>
          <w:szCs w:val="20"/>
        </w:rPr>
        <w:t xml:space="preserve"> składane z ofertą oraz sama oferta </w:t>
      </w:r>
      <w:r w:rsidRPr="00774E86">
        <w:rPr>
          <w:rFonts w:ascii="Cambria" w:hAnsi="Cambria" w:cs="Arial Narrow"/>
          <w:sz w:val="20"/>
          <w:szCs w:val="20"/>
        </w:rPr>
        <w:t>powinny</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podpisane</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osobę</w:t>
      </w:r>
      <w:r w:rsidRPr="00774E86">
        <w:rPr>
          <w:rFonts w:ascii="Cambria" w:eastAsia="Arial Narrow" w:hAnsi="Cambria" w:cs="Arial Narrow"/>
          <w:sz w:val="20"/>
          <w:szCs w:val="20"/>
        </w:rPr>
        <w:t xml:space="preserve"> </w:t>
      </w:r>
      <w:r w:rsidRPr="00774E86">
        <w:rPr>
          <w:rFonts w:ascii="Cambria" w:hAnsi="Cambria" w:cs="Arial Narrow"/>
          <w:sz w:val="20"/>
          <w:szCs w:val="20"/>
        </w:rPr>
        <w:t>uprawnioną</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reprezentowania</w:t>
      </w:r>
      <w:r w:rsidRPr="00774E86">
        <w:rPr>
          <w:rFonts w:ascii="Cambria" w:eastAsia="Arial Narrow" w:hAnsi="Cambria" w:cs="Arial Narrow"/>
          <w:sz w:val="20"/>
          <w:szCs w:val="20"/>
        </w:rPr>
        <w:t xml:space="preserve"> </w:t>
      </w:r>
      <w:r w:rsidRPr="00774E86">
        <w:rPr>
          <w:rFonts w:ascii="Cambria" w:hAnsi="Cambria" w:cs="Arial Narrow"/>
          <w:sz w:val="20"/>
          <w:szCs w:val="20"/>
        </w:rPr>
        <w:t>firmy</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upoważnionego</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nią</w:t>
      </w:r>
      <w:r w:rsidRPr="00774E86">
        <w:rPr>
          <w:rFonts w:ascii="Cambria" w:eastAsia="Arial Narrow" w:hAnsi="Cambria" w:cs="Arial Narrow"/>
          <w:sz w:val="20"/>
          <w:szCs w:val="20"/>
        </w:rPr>
        <w:t xml:space="preserve"> </w:t>
      </w:r>
      <w:r w:rsidRPr="00774E86">
        <w:rPr>
          <w:rFonts w:ascii="Cambria" w:hAnsi="Cambria" w:cs="Arial Narrow"/>
          <w:sz w:val="20"/>
          <w:szCs w:val="20"/>
        </w:rPr>
        <w:t>przedstawiciela.</w:t>
      </w:r>
      <w:r w:rsidRPr="00774E86">
        <w:rPr>
          <w:rFonts w:ascii="Cambria" w:eastAsia="Arial Narrow" w:hAnsi="Cambria" w:cs="Arial Narrow"/>
          <w:sz w:val="20"/>
          <w:szCs w:val="20"/>
        </w:rPr>
        <w:t xml:space="preserve"> </w:t>
      </w:r>
      <w:r w:rsidRPr="00774E86">
        <w:rPr>
          <w:rFonts w:ascii="Cambria" w:hAnsi="Cambria" w:cs="Arial Narrow"/>
          <w:sz w:val="20"/>
          <w:szCs w:val="20"/>
        </w:rPr>
        <w:t>Oświadczenia</w:t>
      </w:r>
      <w:r w:rsidRPr="00774E86">
        <w:rPr>
          <w:rFonts w:ascii="Cambria" w:eastAsia="Arial Narrow" w:hAnsi="Cambria" w:cs="Arial Narrow"/>
          <w:sz w:val="20"/>
          <w:szCs w:val="20"/>
        </w:rPr>
        <w:t xml:space="preserve"> </w:t>
      </w:r>
      <w:r w:rsidRPr="00774E86">
        <w:rPr>
          <w:rFonts w:ascii="Cambria" w:hAnsi="Cambria" w:cs="Arial Narrow"/>
          <w:sz w:val="20"/>
          <w:szCs w:val="20"/>
        </w:rPr>
        <w:t>powinny</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w:t>
      </w:r>
      <w:r w:rsidRPr="00774E86">
        <w:rPr>
          <w:rFonts w:ascii="Cambria" w:eastAsia="Arial Narrow" w:hAnsi="Cambria" w:cs="Arial Narrow"/>
          <w:sz w:val="20"/>
          <w:szCs w:val="20"/>
        </w:rPr>
        <w:t xml:space="preserve"> </w:t>
      </w:r>
      <w:r w:rsidRPr="00774E86">
        <w:rPr>
          <w:rFonts w:ascii="Cambria" w:hAnsi="Cambria" w:cs="Arial Narrow"/>
          <w:sz w:val="20"/>
          <w:szCs w:val="20"/>
        </w:rPr>
        <w:t>natomiast</w:t>
      </w:r>
      <w:r w:rsidRPr="00774E86">
        <w:rPr>
          <w:rFonts w:ascii="Cambria" w:eastAsia="Arial Narrow" w:hAnsi="Cambria" w:cs="Arial Narrow"/>
          <w:sz w:val="20"/>
          <w:szCs w:val="20"/>
        </w:rPr>
        <w:t xml:space="preserve"> </w:t>
      </w:r>
      <w:r w:rsidRPr="00774E86">
        <w:rPr>
          <w:rFonts w:ascii="Cambria" w:hAnsi="Cambria" w:cs="Arial Narrow"/>
          <w:sz w:val="20"/>
          <w:szCs w:val="20"/>
        </w:rPr>
        <w:t>pozostałe</w:t>
      </w:r>
      <w:r w:rsidRPr="00774E86">
        <w:rPr>
          <w:rFonts w:ascii="Cambria" w:eastAsia="Arial Narrow" w:hAnsi="Cambria" w:cs="Arial Narrow"/>
          <w:sz w:val="20"/>
          <w:szCs w:val="20"/>
        </w:rPr>
        <w:t xml:space="preserve"> </w:t>
      </w:r>
      <w:r w:rsidRPr="00774E86">
        <w:rPr>
          <w:rFonts w:ascii="Cambria" w:hAnsi="Cambria" w:cs="Arial Narrow"/>
          <w:sz w:val="20"/>
          <w:szCs w:val="20"/>
        </w:rPr>
        <w:t>dokumenty</w:t>
      </w:r>
      <w:r w:rsidRPr="00774E86">
        <w:rPr>
          <w:rFonts w:ascii="Cambria" w:eastAsia="Arial Narrow" w:hAnsi="Cambria" w:cs="Arial Narrow"/>
          <w:sz w:val="20"/>
          <w:szCs w:val="20"/>
        </w:rPr>
        <w:t xml:space="preserve"> </w:t>
      </w:r>
      <w:r w:rsidRPr="00774E86">
        <w:rPr>
          <w:rFonts w:ascii="Cambria" w:hAnsi="Cambria" w:cs="Arial Narrow"/>
          <w:sz w:val="20"/>
          <w:szCs w:val="20"/>
        </w:rPr>
        <w:t>mogą</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kserokopii</w:t>
      </w:r>
      <w:r w:rsidRPr="00774E86">
        <w:rPr>
          <w:rFonts w:ascii="Cambria" w:eastAsia="Arial Narrow" w:hAnsi="Cambria" w:cs="Arial Narrow"/>
          <w:sz w:val="20"/>
          <w:szCs w:val="20"/>
        </w:rPr>
        <w:t xml:space="preserve"> </w:t>
      </w:r>
      <w:r w:rsidRPr="00774E86">
        <w:rPr>
          <w:rFonts w:ascii="Cambria" w:hAnsi="Cambria" w:cs="Arial Narrow"/>
          <w:sz w:val="20"/>
          <w:szCs w:val="20"/>
        </w:rPr>
        <w:t>poświadczonej</w:t>
      </w:r>
      <w:r w:rsidRPr="00774E86">
        <w:rPr>
          <w:rFonts w:ascii="Cambria" w:eastAsia="Arial Narrow" w:hAnsi="Cambria" w:cs="Arial Narrow"/>
          <w:sz w:val="20"/>
          <w:szCs w:val="20"/>
        </w:rPr>
        <w:t xml:space="preserve"> „</w:t>
      </w:r>
      <w:r w:rsidRPr="00774E86">
        <w:rPr>
          <w:rFonts w:ascii="Cambria" w:hAnsi="Cambria" w:cs="Arial Narrow"/>
          <w:sz w:val="20"/>
          <w:szCs w:val="20"/>
        </w:rPr>
        <w:t>za</w:t>
      </w:r>
      <w:r w:rsidRPr="00774E86">
        <w:rPr>
          <w:rFonts w:ascii="Cambria" w:eastAsia="Arial Narrow" w:hAnsi="Cambria" w:cs="Arial Narrow"/>
          <w:sz w:val="20"/>
          <w:szCs w:val="20"/>
        </w:rPr>
        <w:t xml:space="preserve"> </w:t>
      </w:r>
      <w:r w:rsidRPr="00774E86">
        <w:rPr>
          <w:rFonts w:ascii="Cambria" w:hAnsi="Cambria" w:cs="Arial Narrow"/>
          <w:sz w:val="20"/>
          <w:szCs w:val="20"/>
        </w:rPr>
        <w:t>zgodność</w:t>
      </w:r>
      <w:r w:rsidRPr="00774E86">
        <w:rPr>
          <w:rFonts w:ascii="Cambria" w:eastAsia="Arial Narrow" w:hAnsi="Cambria" w:cs="Arial Narrow"/>
          <w:sz w:val="20"/>
          <w:szCs w:val="20"/>
        </w:rPr>
        <w:t xml:space="preserve"> </w:t>
      </w:r>
      <w:r w:rsidRPr="00774E86">
        <w:rPr>
          <w:rFonts w:ascii="Cambria" w:hAnsi="Cambria" w:cs="Arial Narrow"/>
          <w:sz w:val="20"/>
          <w:szCs w:val="20"/>
        </w:rPr>
        <w:t>z</w:t>
      </w:r>
      <w:r w:rsidRPr="00774E86">
        <w:rPr>
          <w:rFonts w:ascii="Cambria" w:eastAsia="Arial Narrow" w:hAnsi="Cambria" w:cs="Arial Narrow"/>
          <w:sz w:val="20"/>
          <w:szCs w:val="20"/>
        </w:rPr>
        <w:t> </w:t>
      </w:r>
      <w:r w:rsidRPr="00774E86">
        <w:rPr>
          <w:rFonts w:ascii="Cambria" w:hAnsi="Cambria" w:cs="Arial Narrow"/>
          <w:sz w:val="20"/>
          <w:szCs w:val="20"/>
        </w:rPr>
        <w:t>oryginałem</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opatrzonej</w:t>
      </w:r>
      <w:r w:rsidRPr="00774E86">
        <w:rPr>
          <w:rFonts w:ascii="Cambria" w:eastAsia="Arial Narrow" w:hAnsi="Cambria" w:cs="Arial Narrow"/>
          <w:sz w:val="20"/>
          <w:szCs w:val="20"/>
        </w:rPr>
        <w:t xml:space="preserve"> </w:t>
      </w:r>
      <w:r w:rsidRPr="00774E86">
        <w:rPr>
          <w:rFonts w:ascii="Cambria" w:hAnsi="Cambria" w:cs="Arial Narrow"/>
          <w:sz w:val="20"/>
          <w:szCs w:val="20"/>
        </w:rPr>
        <w:t>imienną</w:t>
      </w:r>
      <w:r w:rsidRPr="00774E86">
        <w:rPr>
          <w:rFonts w:ascii="Cambria" w:eastAsia="Arial Narrow" w:hAnsi="Cambria" w:cs="Arial Narrow"/>
          <w:sz w:val="20"/>
          <w:szCs w:val="20"/>
        </w:rPr>
        <w:t xml:space="preserve"> </w:t>
      </w:r>
      <w:r w:rsidRPr="00774E86">
        <w:rPr>
          <w:rFonts w:ascii="Cambria" w:hAnsi="Cambria" w:cs="Arial Narrow"/>
          <w:sz w:val="20"/>
          <w:szCs w:val="20"/>
        </w:rPr>
        <w:t>pieczątką</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w:t>
      </w:r>
      <w:r w:rsidRPr="00774E86">
        <w:rPr>
          <w:rFonts w:ascii="Cambria" w:hAnsi="Cambria" w:cs="Arial Narrow"/>
          <w:sz w:val="20"/>
          <w:szCs w:val="20"/>
        </w:rPr>
        <w:t>podpisem</w:t>
      </w:r>
      <w:r w:rsidRPr="00774E86">
        <w:rPr>
          <w:rFonts w:ascii="Cambria" w:eastAsia="Arial Narrow" w:hAnsi="Cambria" w:cs="Arial Narrow"/>
          <w:sz w:val="20"/>
          <w:szCs w:val="20"/>
        </w:rPr>
        <w:t xml:space="preserve"> </w:t>
      </w:r>
      <w:r w:rsidRPr="00774E86">
        <w:rPr>
          <w:rFonts w:ascii="Cambria" w:hAnsi="Cambria" w:cs="Arial Narrow"/>
          <w:sz w:val="20"/>
          <w:szCs w:val="20"/>
        </w:rPr>
        <w:t>osoby</w:t>
      </w:r>
      <w:r w:rsidRPr="00774E86">
        <w:rPr>
          <w:rFonts w:ascii="Cambria" w:eastAsia="Arial Narrow" w:hAnsi="Cambria" w:cs="Arial Narrow"/>
          <w:sz w:val="20"/>
          <w:szCs w:val="20"/>
        </w:rPr>
        <w:t xml:space="preserve"> </w:t>
      </w:r>
      <w:r w:rsidRPr="00774E86">
        <w:rPr>
          <w:rFonts w:ascii="Cambria" w:hAnsi="Cambria" w:cs="Arial Narrow"/>
          <w:sz w:val="20"/>
          <w:szCs w:val="20"/>
        </w:rPr>
        <w:t>uprawnionej</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upoważnionej</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reprezentowania</w:t>
      </w:r>
      <w:r w:rsidRPr="00774E86">
        <w:rPr>
          <w:rFonts w:ascii="Cambria" w:eastAsia="Arial Narrow" w:hAnsi="Cambria" w:cs="Arial Narrow"/>
          <w:sz w:val="20"/>
          <w:szCs w:val="20"/>
        </w:rPr>
        <w:t xml:space="preserve"> </w:t>
      </w:r>
      <w:r w:rsidRPr="00774E86">
        <w:rPr>
          <w:rFonts w:ascii="Cambria" w:hAnsi="Cambria" w:cs="Arial Narrow"/>
          <w:sz w:val="20"/>
          <w:szCs w:val="20"/>
        </w:rPr>
        <w:t>firmy</w:t>
      </w:r>
      <w:r w:rsidRPr="00774E86">
        <w:rPr>
          <w:rFonts w:ascii="Cambria" w:eastAsia="Arial Narrow" w:hAnsi="Cambria" w:cs="Arial Narrow"/>
          <w:sz w:val="20"/>
          <w:szCs w:val="20"/>
        </w:rPr>
        <w:t xml:space="preserve"> </w:t>
      </w:r>
      <w:r w:rsidRPr="00774E86">
        <w:rPr>
          <w:rFonts w:ascii="Cambria" w:hAnsi="Cambria" w:cs="Arial Narrow"/>
          <w:sz w:val="20"/>
          <w:szCs w:val="20"/>
        </w:rPr>
        <w:t>na</w:t>
      </w:r>
      <w:r w:rsidRPr="00774E86">
        <w:rPr>
          <w:rFonts w:ascii="Cambria" w:eastAsia="Arial Narrow" w:hAnsi="Cambria" w:cs="Arial Narrow"/>
          <w:sz w:val="20"/>
          <w:szCs w:val="20"/>
        </w:rPr>
        <w:t xml:space="preserve"> </w:t>
      </w:r>
      <w:r w:rsidRPr="00774E86">
        <w:rPr>
          <w:rFonts w:ascii="Cambria" w:hAnsi="Cambria" w:cs="Arial Narrow"/>
          <w:sz w:val="20"/>
          <w:szCs w:val="20"/>
        </w:rPr>
        <w:t>zewnątrz.</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przypadku,</w:t>
      </w:r>
      <w:r w:rsidRPr="00774E86">
        <w:rPr>
          <w:rFonts w:ascii="Cambria" w:eastAsia="Arial Narrow" w:hAnsi="Cambria" w:cs="Arial Narrow"/>
          <w:sz w:val="20"/>
          <w:szCs w:val="20"/>
        </w:rPr>
        <w:t xml:space="preserve"> </w:t>
      </w:r>
      <w:r w:rsidRPr="00774E86">
        <w:rPr>
          <w:rFonts w:ascii="Cambria" w:hAnsi="Cambria" w:cs="Arial Narrow"/>
          <w:sz w:val="20"/>
          <w:szCs w:val="20"/>
        </w:rPr>
        <w:t>gdy</w:t>
      </w:r>
      <w:r w:rsidRPr="00774E86">
        <w:rPr>
          <w:rFonts w:ascii="Cambria" w:eastAsia="Arial Narrow" w:hAnsi="Cambria" w:cs="Arial Narrow"/>
          <w:sz w:val="20"/>
          <w:szCs w:val="20"/>
        </w:rPr>
        <w:t xml:space="preserve"> </w:t>
      </w:r>
      <w:r w:rsidRPr="00774E86">
        <w:rPr>
          <w:rFonts w:ascii="Cambria" w:hAnsi="Cambria" w:cs="Arial Narrow"/>
          <w:sz w:val="20"/>
          <w:szCs w:val="20"/>
        </w:rPr>
        <w:t>Wykonawcę</w:t>
      </w:r>
      <w:r w:rsidRPr="00774E86">
        <w:rPr>
          <w:rFonts w:ascii="Cambria" w:eastAsia="Arial Narrow" w:hAnsi="Cambria" w:cs="Arial Narrow"/>
          <w:sz w:val="20"/>
          <w:szCs w:val="20"/>
        </w:rPr>
        <w:t xml:space="preserve"> </w:t>
      </w:r>
      <w:r w:rsidRPr="00774E86">
        <w:rPr>
          <w:rFonts w:ascii="Cambria" w:hAnsi="Cambria" w:cs="Arial Narrow"/>
          <w:sz w:val="20"/>
          <w:szCs w:val="20"/>
        </w:rPr>
        <w:t>reprezentuje</w:t>
      </w:r>
      <w:r w:rsidRPr="00774E86">
        <w:rPr>
          <w:rFonts w:ascii="Cambria" w:eastAsia="Arial Narrow" w:hAnsi="Cambria" w:cs="Arial Narrow"/>
          <w:sz w:val="20"/>
          <w:szCs w:val="20"/>
        </w:rPr>
        <w:t xml:space="preserve"> </w:t>
      </w:r>
      <w:r w:rsidRPr="00774E86">
        <w:rPr>
          <w:rFonts w:ascii="Cambria" w:hAnsi="Cambria" w:cs="Arial Narrow"/>
          <w:sz w:val="20"/>
          <w:szCs w:val="20"/>
        </w:rPr>
        <w:t>pełnomocnik,</w:t>
      </w:r>
      <w:r w:rsidRPr="00774E86">
        <w:rPr>
          <w:rFonts w:ascii="Cambria" w:eastAsia="Arial Narrow" w:hAnsi="Cambria" w:cs="Arial Narrow"/>
          <w:sz w:val="20"/>
          <w:szCs w:val="20"/>
        </w:rPr>
        <w:t xml:space="preserve"> </w:t>
      </w:r>
      <w:r w:rsidRPr="00774E86">
        <w:rPr>
          <w:rFonts w:ascii="Cambria" w:hAnsi="Cambria" w:cs="Arial Narrow"/>
          <w:sz w:val="20"/>
          <w:szCs w:val="20"/>
        </w:rPr>
        <w:t>do</w:t>
      </w:r>
      <w:r w:rsidRPr="00774E86">
        <w:rPr>
          <w:rFonts w:ascii="Cambria" w:eastAsia="Arial Narrow" w:hAnsi="Cambria" w:cs="Arial Narrow"/>
          <w:sz w:val="20"/>
          <w:szCs w:val="20"/>
        </w:rPr>
        <w:t xml:space="preserve"> </w:t>
      </w:r>
      <w:r w:rsidRPr="00774E86">
        <w:rPr>
          <w:rFonts w:ascii="Cambria" w:hAnsi="Cambria" w:cs="Arial Narrow"/>
          <w:sz w:val="20"/>
          <w:szCs w:val="20"/>
        </w:rPr>
        <w:t>oferty</w:t>
      </w:r>
      <w:r w:rsidRPr="00774E86">
        <w:rPr>
          <w:rFonts w:ascii="Cambria" w:eastAsia="Arial Narrow" w:hAnsi="Cambria" w:cs="Arial Narrow"/>
          <w:sz w:val="20"/>
          <w:szCs w:val="20"/>
        </w:rPr>
        <w:t xml:space="preserve"> </w:t>
      </w:r>
      <w:r w:rsidRPr="00774E86">
        <w:rPr>
          <w:rFonts w:ascii="Cambria" w:hAnsi="Cambria" w:cs="Arial Narrow"/>
          <w:sz w:val="20"/>
          <w:szCs w:val="20"/>
        </w:rPr>
        <w:t>musi</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dołączone</w:t>
      </w:r>
      <w:r w:rsidRPr="00774E86">
        <w:rPr>
          <w:rFonts w:ascii="Cambria" w:eastAsia="Arial Narrow" w:hAnsi="Cambria" w:cs="Arial Narrow"/>
          <w:sz w:val="20"/>
          <w:szCs w:val="20"/>
        </w:rPr>
        <w:t xml:space="preserve"> </w:t>
      </w:r>
      <w:r w:rsidRPr="00774E86">
        <w:rPr>
          <w:rFonts w:ascii="Cambria" w:hAnsi="Cambria" w:cs="Arial Narrow"/>
          <w:sz w:val="20"/>
          <w:szCs w:val="20"/>
        </w:rPr>
        <w:t>pełnomocnictwo</w:t>
      </w:r>
      <w:r w:rsidRPr="00774E86">
        <w:rPr>
          <w:rFonts w:ascii="Cambria" w:eastAsia="Arial Narrow" w:hAnsi="Cambria" w:cs="Arial Narrow"/>
          <w:sz w:val="20"/>
          <w:szCs w:val="20"/>
        </w:rPr>
        <w:t xml:space="preserve"> </w:t>
      </w:r>
      <w:r w:rsidRPr="00774E86">
        <w:rPr>
          <w:rFonts w:ascii="Cambria" w:hAnsi="Cambria" w:cs="Arial Narrow"/>
          <w:sz w:val="20"/>
          <w:szCs w:val="20"/>
        </w:rPr>
        <w:t>określające</w:t>
      </w:r>
      <w:r w:rsidRPr="00774E86">
        <w:rPr>
          <w:rFonts w:ascii="Cambria" w:eastAsia="Arial Narrow" w:hAnsi="Cambria" w:cs="Arial Narrow"/>
          <w:sz w:val="20"/>
          <w:szCs w:val="20"/>
        </w:rPr>
        <w:t xml:space="preserve"> </w:t>
      </w:r>
      <w:r w:rsidRPr="00774E86">
        <w:rPr>
          <w:rFonts w:ascii="Cambria" w:hAnsi="Cambria" w:cs="Arial Narrow"/>
          <w:sz w:val="20"/>
          <w:szCs w:val="20"/>
        </w:rPr>
        <w:t>zakres</w:t>
      </w:r>
      <w:r w:rsidRPr="00774E86">
        <w:rPr>
          <w:rFonts w:ascii="Cambria" w:eastAsia="Arial Narrow" w:hAnsi="Cambria" w:cs="Arial Narrow"/>
          <w:sz w:val="20"/>
          <w:szCs w:val="20"/>
        </w:rPr>
        <w:t xml:space="preserve"> </w:t>
      </w:r>
      <w:r w:rsidRPr="00774E86">
        <w:rPr>
          <w:rFonts w:ascii="Cambria" w:hAnsi="Cambria" w:cs="Arial Narrow"/>
          <w:sz w:val="20"/>
          <w:szCs w:val="20"/>
        </w:rPr>
        <w:t>umocowania</w:t>
      </w:r>
      <w:r w:rsidRPr="00774E86">
        <w:rPr>
          <w:rFonts w:ascii="Cambria" w:eastAsia="Arial Narrow" w:hAnsi="Cambria" w:cs="Arial Narrow"/>
          <w:sz w:val="20"/>
          <w:szCs w:val="20"/>
        </w:rPr>
        <w:t xml:space="preserve"> </w:t>
      </w:r>
      <w:r w:rsidRPr="00774E86">
        <w:rPr>
          <w:rFonts w:ascii="Cambria" w:hAnsi="Cambria" w:cs="Arial Narrow"/>
          <w:sz w:val="20"/>
          <w:szCs w:val="20"/>
        </w:rPr>
        <w:t>i</w:t>
      </w:r>
      <w:r w:rsidRPr="00774E86">
        <w:rPr>
          <w:rFonts w:ascii="Cambria" w:eastAsia="Arial Narrow" w:hAnsi="Cambria" w:cs="Arial Narrow"/>
          <w:sz w:val="20"/>
          <w:szCs w:val="20"/>
        </w:rPr>
        <w:t xml:space="preserve"> </w:t>
      </w:r>
      <w:r w:rsidRPr="00774E86">
        <w:rPr>
          <w:rFonts w:ascii="Cambria" w:hAnsi="Cambria" w:cs="Arial Narrow"/>
          <w:sz w:val="20"/>
          <w:szCs w:val="20"/>
        </w:rPr>
        <w:t>podpisane</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osoby</w:t>
      </w:r>
      <w:r w:rsidRPr="00774E86">
        <w:rPr>
          <w:rFonts w:ascii="Cambria" w:eastAsia="Arial Narrow" w:hAnsi="Cambria" w:cs="Arial Narrow"/>
          <w:sz w:val="20"/>
          <w:szCs w:val="20"/>
        </w:rPr>
        <w:t xml:space="preserve"> </w:t>
      </w:r>
      <w:r w:rsidRPr="00774E86">
        <w:rPr>
          <w:rFonts w:ascii="Cambria" w:hAnsi="Cambria" w:cs="Arial Narrow"/>
          <w:sz w:val="20"/>
          <w:szCs w:val="20"/>
        </w:rPr>
        <w:t>reprezentujące</w:t>
      </w:r>
      <w:r w:rsidRPr="00774E86">
        <w:rPr>
          <w:rFonts w:ascii="Cambria" w:eastAsia="Arial Narrow" w:hAnsi="Cambria" w:cs="Arial Narrow"/>
          <w:sz w:val="20"/>
          <w:szCs w:val="20"/>
        </w:rPr>
        <w:t xml:space="preserve"> </w:t>
      </w:r>
      <w:r w:rsidRPr="00774E86">
        <w:rPr>
          <w:rFonts w:ascii="Cambria" w:hAnsi="Cambria" w:cs="Arial Narrow"/>
          <w:sz w:val="20"/>
          <w:szCs w:val="20"/>
        </w:rPr>
        <w:t>osobę</w:t>
      </w:r>
      <w:r w:rsidRPr="00774E86">
        <w:rPr>
          <w:rFonts w:ascii="Cambria" w:eastAsia="Arial Narrow" w:hAnsi="Cambria" w:cs="Arial Narrow"/>
          <w:sz w:val="20"/>
          <w:szCs w:val="20"/>
        </w:rPr>
        <w:t xml:space="preserve"> </w:t>
      </w:r>
      <w:r w:rsidRPr="00774E86">
        <w:rPr>
          <w:rFonts w:ascii="Cambria" w:hAnsi="Cambria" w:cs="Arial Narrow"/>
          <w:sz w:val="20"/>
          <w:szCs w:val="20"/>
        </w:rPr>
        <w:t>prawną</w:t>
      </w:r>
      <w:r w:rsidRPr="00774E86">
        <w:rPr>
          <w:rFonts w:ascii="Cambria" w:eastAsia="Arial Narrow" w:hAnsi="Cambria" w:cs="Arial Narrow"/>
          <w:sz w:val="20"/>
          <w:szCs w:val="20"/>
        </w:rPr>
        <w:t xml:space="preserve"> </w:t>
      </w:r>
      <w:r w:rsidRPr="00774E86">
        <w:rPr>
          <w:rFonts w:ascii="Cambria" w:hAnsi="Cambria" w:cs="Arial Narrow"/>
          <w:sz w:val="20"/>
          <w:szCs w:val="20"/>
        </w:rPr>
        <w:t>lub</w:t>
      </w:r>
      <w:r w:rsidRPr="00774E86">
        <w:rPr>
          <w:rFonts w:ascii="Cambria" w:eastAsia="Arial Narrow" w:hAnsi="Cambria" w:cs="Arial Narrow"/>
          <w:sz w:val="20"/>
          <w:szCs w:val="20"/>
        </w:rPr>
        <w:t xml:space="preserve"> </w:t>
      </w:r>
      <w:r w:rsidRPr="00774E86">
        <w:rPr>
          <w:rFonts w:ascii="Cambria" w:hAnsi="Cambria" w:cs="Arial Narrow"/>
          <w:sz w:val="20"/>
          <w:szCs w:val="20"/>
        </w:rPr>
        <w:t>fizyczną.</w:t>
      </w:r>
      <w:r w:rsidRPr="00774E86">
        <w:rPr>
          <w:rFonts w:ascii="Cambria" w:eastAsia="Arial Narrow" w:hAnsi="Cambria" w:cs="Arial Narrow"/>
          <w:sz w:val="20"/>
          <w:szCs w:val="20"/>
        </w:rPr>
        <w:t xml:space="preserve"> </w:t>
      </w:r>
      <w:r w:rsidRPr="00774E86">
        <w:rPr>
          <w:rFonts w:ascii="Cambria" w:hAnsi="Cambria" w:cs="Arial Narrow"/>
          <w:sz w:val="20"/>
          <w:szCs w:val="20"/>
        </w:rPr>
        <w:t>Pełnomocnictwo</w:t>
      </w:r>
      <w:r w:rsidRPr="00774E86">
        <w:rPr>
          <w:rFonts w:ascii="Cambria" w:eastAsia="Arial Narrow" w:hAnsi="Cambria" w:cs="Arial Narrow"/>
          <w:sz w:val="20"/>
          <w:szCs w:val="20"/>
        </w:rPr>
        <w:t xml:space="preserve"> </w:t>
      </w:r>
      <w:r w:rsidRPr="00774E86">
        <w:rPr>
          <w:rFonts w:ascii="Cambria" w:hAnsi="Cambria" w:cs="Arial Narrow"/>
          <w:sz w:val="20"/>
          <w:szCs w:val="20"/>
        </w:rPr>
        <w:t>powinno</w:t>
      </w:r>
      <w:r w:rsidRPr="00774E86">
        <w:rPr>
          <w:rFonts w:ascii="Cambria" w:eastAsia="Arial Narrow" w:hAnsi="Cambria" w:cs="Arial Narrow"/>
          <w:sz w:val="20"/>
          <w:szCs w:val="20"/>
        </w:rPr>
        <w:t xml:space="preserve"> </w:t>
      </w:r>
      <w:r w:rsidRPr="00774E86">
        <w:rPr>
          <w:rFonts w:ascii="Cambria" w:hAnsi="Cambria" w:cs="Arial Narrow"/>
          <w:sz w:val="20"/>
          <w:szCs w:val="20"/>
        </w:rPr>
        <w:t>być</w:t>
      </w:r>
      <w:r w:rsidRPr="00774E86">
        <w:rPr>
          <w:rFonts w:ascii="Cambria" w:eastAsia="Arial Narrow" w:hAnsi="Cambria" w:cs="Arial Narrow"/>
          <w:sz w:val="20"/>
          <w:szCs w:val="20"/>
        </w:rPr>
        <w:t xml:space="preserve"> </w:t>
      </w:r>
      <w:r w:rsidRPr="00774E86">
        <w:rPr>
          <w:rFonts w:ascii="Cambria" w:hAnsi="Cambria" w:cs="Arial Narrow"/>
          <w:sz w:val="20"/>
          <w:szCs w:val="20"/>
        </w:rPr>
        <w:t>złożone</w:t>
      </w:r>
      <w:r w:rsidRPr="00774E86">
        <w:rPr>
          <w:rFonts w:ascii="Cambria" w:eastAsia="Arial Narrow" w:hAnsi="Cambria" w:cs="Arial Narrow"/>
          <w:sz w:val="20"/>
          <w:szCs w:val="20"/>
        </w:rPr>
        <w:t xml:space="preserve"> </w:t>
      </w:r>
      <w:r w:rsidRPr="00774E86">
        <w:rPr>
          <w:rFonts w:ascii="Cambria" w:hAnsi="Cambria" w:cs="Arial Narrow"/>
          <w:sz w:val="20"/>
          <w:szCs w:val="20"/>
        </w:rPr>
        <w:t>w</w:t>
      </w:r>
      <w:r w:rsidRPr="00774E86">
        <w:rPr>
          <w:rFonts w:ascii="Cambria" w:eastAsia="Arial Narrow" w:hAnsi="Cambria" w:cs="Arial Narrow"/>
          <w:sz w:val="20"/>
          <w:szCs w:val="20"/>
        </w:rPr>
        <w:t xml:space="preserve"> </w:t>
      </w:r>
      <w:r w:rsidRPr="00774E86">
        <w:rPr>
          <w:rFonts w:ascii="Cambria" w:hAnsi="Cambria" w:cs="Arial Narrow"/>
          <w:sz w:val="20"/>
          <w:szCs w:val="20"/>
        </w:rPr>
        <w:t>formie</w:t>
      </w:r>
      <w:r w:rsidRPr="00774E86">
        <w:rPr>
          <w:rFonts w:ascii="Cambria" w:eastAsia="Arial Narrow" w:hAnsi="Cambria" w:cs="Arial Narrow"/>
          <w:sz w:val="20"/>
          <w:szCs w:val="20"/>
        </w:rPr>
        <w:t xml:space="preserve"> </w:t>
      </w:r>
      <w:r w:rsidRPr="00774E86">
        <w:rPr>
          <w:rFonts w:ascii="Cambria" w:hAnsi="Cambria" w:cs="Arial Narrow"/>
          <w:sz w:val="20"/>
          <w:szCs w:val="20"/>
        </w:rPr>
        <w:t>oryginału lub</w:t>
      </w:r>
      <w:r w:rsidRPr="00774E86">
        <w:rPr>
          <w:rFonts w:ascii="Cambria" w:eastAsia="Arial Narrow" w:hAnsi="Cambria" w:cs="Arial Narrow"/>
          <w:sz w:val="20"/>
          <w:szCs w:val="20"/>
        </w:rPr>
        <w:t xml:space="preserve"> </w:t>
      </w:r>
      <w:r w:rsidRPr="00774E86">
        <w:rPr>
          <w:rFonts w:ascii="Cambria" w:hAnsi="Cambria" w:cs="Arial Narrow"/>
          <w:sz w:val="20"/>
          <w:szCs w:val="20"/>
        </w:rPr>
        <w:t>kopii</w:t>
      </w:r>
      <w:r w:rsidRPr="00774E86">
        <w:rPr>
          <w:rFonts w:ascii="Cambria" w:eastAsia="Arial Narrow" w:hAnsi="Cambria" w:cs="Arial Narrow"/>
          <w:sz w:val="20"/>
          <w:szCs w:val="20"/>
        </w:rPr>
        <w:t xml:space="preserve"> </w:t>
      </w:r>
      <w:r w:rsidRPr="00774E86">
        <w:rPr>
          <w:rFonts w:ascii="Cambria" w:hAnsi="Cambria" w:cs="Arial Narrow"/>
          <w:sz w:val="20"/>
          <w:szCs w:val="20"/>
        </w:rPr>
        <w:t>poświadczonej</w:t>
      </w:r>
      <w:r w:rsidRPr="00774E86">
        <w:rPr>
          <w:rFonts w:ascii="Cambria" w:eastAsia="Arial Narrow" w:hAnsi="Cambria" w:cs="Arial Narrow"/>
          <w:sz w:val="20"/>
          <w:szCs w:val="20"/>
        </w:rPr>
        <w:t xml:space="preserve"> </w:t>
      </w:r>
      <w:r w:rsidRPr="00774E86">
        <w:rPr>
          <w:rFonts w:ascii="Cambria" w:hAnsi="Cambria" w:cs="Arial Narrow"/>
          <w:sz w:val="20"/>
          <w:szCs w:val="20"/>
        </w:rPr>
        <w:t>za</w:t>
      </w:r>
      <w:r w:rsidRPr="00774E86">
        <w:rPr>
          <w:rFonts w:ascii="Cambria" w:eastAsia="Arial Narrow" w:hAnsi="Cambria" w:cs="Arial Narrow"/>
          <w:sz w:val="20"/>
          <w:szCs w:val="20"/>
        </w:rPr>
        <w:t xml:space="preserve"> </w:t>
      </w:r>
      <w:r w:rsidRPr="00774E86">
        <w:rPr>
          <w:rFonts w:ascii="Cambria" w:hAnsi="Cambria" w:cs="Arial Narrow"/>
          <w:sz w:val="20"/>
          <w:szCs w:val="20"/>
        </w:rPr>
        <w:t>zgodność</w:t>
      </w:r>
      <w:r w:rsidRPr="00774E86">
        <w:rPr>
          <w:rFonts w:ascii="Cambria" w:eastAsia="Arial Narrow" w:hAnsi="Cambria" w:cs="Arial Narrow"/>
          <w:sz w:val="20"/>
          <w:szCs w:val="20"/>
        </w:rPr>
        <w:t xml:space="preserve"> </w:t>
      </w:r>
      <w:r w:rsidRPr="00774E86">
        <w:rPr>
          <w:rFonts w:ascii="Cambria" w:hAnsi="Cambria" w:cs="Arial Narrow"/>
          <w:sz w:val="20"/>
          <w:szCs w:val="20"/>
        </w:rPr>
        <w:t>z</w:t>
      </w:r>
      <w:r w:rsidRPr="00774E86">
        <w:rPr>
          <w:rFonts w:ascii="Cambria" w:eastAsia="Arial Narrow" w:hAnsi="Cambria" w:cs="Arial Narrow"/>
          <w:sz w:val="20"/>
          <w:szCs w:val="20"/>
        </w:rPr>
        <w:t> </w:t>
      </w:r>
      <w:r w:rsidRPr="00774E86">
        <w:rPr>
          <w:rFonts w:ascii="Cambria" w:hAnsi="Cambria" w:cs="Arial Narrow"/>
          <w:sz w:val="20"/>
          <w:szCs w:val="20"/>
        </w:rPr>
        <w:t>oryginałem</w:t>
      </w:r>
      <w:r w:rsidRPr="00774E86">
        <w:rPr>
          <w:rFonts w:ascii="Cambria" w:eastAsia="Arial Narrow" w:hAnsi="Cambria" w:cs="Arial Narrow"/>
          <w:sz w:val="20"/>
          <w:szCs w:val="20"/>
        </w:rPr>
        <w:t xml:space="preserve"> </w:t>
      </w:r>
      <w:r w:rsidRPr="00774E86">
        <w:rPr>
          <w:rFonts w:ascii="Cambria" w:hAnsi="Cambria" w:cs="Arial Narrow"/>
          <w:sz w:val="20"/>
          <w:szCs w:val="20"/>
        </w:rPr>
        <w:t>przez</w:t>
      </w:r>
      <w:r w:rsidRPr="00774E86">
        <w:rPr>
          <w:rFonts w:ascii="Cambria" w:eastAsia="Arial Narrow" w:hAnsi="Cambria" w:cs="Arial Narrow"/>
          <w:sz w:val="20"/>
          <w:szCs w:val="20"/>
        </w:rPr>
        <w:t xml:space="preserve"> </w:t>
      </w:r>
      <w:r w:rsidRPr="00774E86">
        <w:rPr>
          <w:rFonts w:ascii="Cambria" w:hAnsi="Cambria" w:cs="Arial Narrow"/>
          <w:sz w:val="20"/>
          <w:szCs w:val="20"/>
        </w:rPr>
        <w:t>notariusza.</w:t>
      </w:r>
    </w:p>
    <w:p w:rsidR="0079172F"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774E86"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774E86">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774E86" w:rsidRDefault="0087260C" w:rsidP="008944F1">
      <w:pPr>
        <w:pStyle w:val="Tekstpodstawowy"/>
        <w:numPr>
          <w:ilvl w:val="0"/>
          <w:numId w:val="39"/>
        </w:numPr>
        <w:suppressAutoHyphens w:val="0"/>
        <w:spacing w:after="0"/>
        <w:ind w:left="851"/>
        <w:jc w:val="both"/>
        <w:rPr>
          <w:rFonts w:ascii="Cambria" w:hAnsi="Cambria" w:cs="Arial"/>
          <w:b/>
          <w:sz w:val="20"/>
          <w:szCs w:val="20"/>
        </w:rPr>
      </w:pPr>
      <w:r w:rsidRPr="00774E86">
        <w:rPr>
          <w:rFonts w:ascii="Cambria" w:hAnsi="Cambria" w:cs="Arial"/>
          <w:b/>
          <w:sz w:val="20"/>
          <w:szCs w:val="20"/>
        </w:rPr>
        <w:t xml:space="preserve">Informacja o podmiotowych </w:t>
      </w:r>
      <w:r w:rsidR="00E53350" w:rsidRPr="00774E86">
        <w:rPr>
          <w:rFonts w:ascii="Cambria" w:hAnsi="Cambria" w:cs="Arial"/>
          <w:b/>
          <w:sz w:val="20"/>
          <w:szCs w:val="20"/>
        </w:rPr>
        <w:t>środkach dowodowych</w:t>
      </w:r>
      <w:r w:rsidR="00172A30" w:rsidRPr="00774E86">
        <w:rPr>
          <w:rFonts w:ascii="Cambria" w:hAnsi="Cambria" w:cs="Arial"/>
          <w:sz w:val="20"/>
          <w:szCs w:val="20"/>
        </w:rPr>
        <w:t>.</w:t>
      </w:r>
    </w:p>
    <w:p w:rsidR="00C54ADC" w:rsidRPr="00774E86" w:rsidRDefault="00172A30" w:rsidP="008944F1">
      <w:pPr>
        <w:pStyle w:val="Tekstpodstawowy"/>
        <w:numPr>
          <w:ilvl w:val="0"/>
          <w:numId w:val="32"/>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Podmiotowe środki dowodowe </w:t>
      </w:r>
      <w:r w:rsidR="00C54ADC" w:rsidRPr="00774E86">
        <w:rPr>
          <w:rFonts w:ascii="Cambria" w:hAnsi="Cambria" w:cs="Arial"/>
          <w:sz w:val="20"/>
          <w:szCs w:val="20"/>
        </w:rPr>
        <w:t>wymagane od Wykonawcy</w:t>
      </w:r>
      <w:r w:rsidR="007656F1" w:rsidRPr="00774E86">
        <w:rPr>
          <w:rFonts w:ascii="Cambria" w:hAnsi="Cambria" w:cs="Arial"/>
          <w:sz w:val="20"/>
          <w:szCs w:val="20"/>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774E86" w:rsidTr="00C54ADC">
        <w:tc>
          <w:tcPr>
            <w:tcW w:w="8935" w:type="dxa"/>
            <w:gridSpan w:val="2"/>
            <w:shd w:val="clear" w:color="auto" w:fill="F2F2F2" w:themeFill="background1" w:themeFillShade="F2"/>
          </w:tcPr>
          <w:p w:rsidR="00C54ADC" w:rsidRPr="00774E86" w:rsidRDefault="00422B11" w:rsidP="008944F1">
            <w:pPr>
              <w:pStyle w:val="Akapitzlist"/>
              <w:numPr>
                <w:ilvl w:val="0"/>
                <w:numId w:val="33"/>
              </w:numPr>
              <w:tabs>
                <w:tab w:val="left" w:pos="900"/>
              </w:tabs>
              <w:spacing w:after="0" w:line="240" w:lineRule="auto"/>
              <w:jc w:val="center"/>
              <w:rPr>
                <w:rFonts w:ascii="Cambria" w:eastAsia="Times New Roman" w:hAnsi="Cambria" w:cs="Arial"/>
                <w:b/>
                <w:sz w:val="20"/>
                <w:szCs w:val="20"/>
              </w:rPr>
            </w:pPr>
            <w:r w:rsidRPr="00774E86">
              <w:rPr>
                <w:rFonts w:ascii="Cambria" w:eastAsia="Times New Roman" w:hAnsi="Cambria" w:cs="Arial"/>
                <w:b/>
                <w:sz w:val="20"/>
                <w:szCs w:val="20"/>
              </w:rPr>
              <w:t>Oświadczenie woli (oferta) -</w:t>
            </w:r>
            <w:r w:rsidR="00FF645B" w:rsidRPr="00774E86">
              <w:rPr>
                <w:rFonts w:ascii="Cambria" w:eastAsia="Times New Roman" w:hAnsi="Cambria" w:cs="Arial"/>
                <w:b/>
                <w:sz w:val="20"/>
                <w:szCs w:val="20"/>
              </w:rPr>
              <w:t xml:space="preserve"> oświadczenia, dokumenty składane wraz z ofertą</w:t>
            </w:r>
            <w:r w:rsidR="00C54ADC" w:rsidRPr="00774E86">
              <w:rPr>
                <w:rFonts w:ascii="Cambria" w:eastAsia="Times New Roman" w:hAnsi="Cambria" w:cs="Arial"/>
                <w:b/>
                <w:sz w:val="20"/>
                <w:szCs w:val="20"/>
              </w:rPr>
              <w:t>:</w:t>
            </w:r>
          </w:p>
        </w:tc>
      </w:tr>
      <w:tr w:rsidR="00C54ADC" w:rsidRPr="00774E86" w:rsidTr="00FF645B">
        <w:trPr>
          <w:trHeight w:val="359"/>
        </w:trPr>
        <w:tc>
          <w:tcPr>
            <w:tcW w:w="567" w:type="dxa"/>
          </w:tcPr>
          <w:p w:rsidR="00C54ADC" w:rsidRPr="00774E86" w:rsidRDefault="00C54ADC"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t>1.</w:t>
            </w:r>
          </w:p>
        </w:tc>
        <w:tc>
          <w:tcPr>
            <w:tcW w:w="8368" w:type="dxa"/>
            <w:vAlign w:val="center"/>
          </w:tcPr>
          <w:p w:rsidR="00C54ADC" w:rsidRPr="00774E86" w:rsidRDefault="00C54ADC" w:rsidP="008944F1">
            <w:pPr>
              <w:tabs>
                <w:tab w:val="left" w:pos="900"/>
              </w:tabs>
              <w:spacing w:after="0" w:line="240" w:lineRule="auto"/>
              <w:ind w:left="34" w:hanging="34"/>
              <w:rPr>
                <w:rFonts w:ascii="Cambria" w:eastAsia="Times New Roman" w:hAnsi="Cambria" w:cs="Arial"/>
                <w:sz w:val="20"/>
                <w:szCs w:val="20"/>
              </w:rPr>
            </w:pPr>
            <w:r w:rsidRPr="00774E86">
              <w:rPr>
                <w:rFonts w:ascii="Cambria" w:eastAsia="Times New Roman" w:hAnsi="Cambria" w:cs="Arial"/>
                <w:sz w:val="20"/>
                <w:szCs w:val="20"/>
              </w:rPr>
              <w:t xml:space="preserve">Oferta  zgodna z załączonym drukiem „formularza oferty” – Załącznik nr 2 do Zaproszenia </w:t>
            </w:r>
          </w:p>
        </w:tc>
      </w:tr>
      <w:tr w:rsidR="00C54ADC" w:rsidRPr="00774E86" w:rsidTr="00C54ADC">
        <w:tc>
          <w:tcPr>
            <w:tcW w:w="567" w:type="dxa"/>
          </w:tcPr>
          <w:p w:rsidR="00C54ADC" w:rsidRPr="00774E86" w:rsidRDefault="000A537A"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t>2</w:t>
            </w:r>
            <w:r w:rsidR="00C54ADC" w:rsidRPr="00774E86">
              <w:rPr>
                <w:rFonts w:ascii="Cambria" w:eastAsia="Times New Roman" w:hAnsi="Cambria" w:cs="Arial"/>
                <w:b/>
                <w:sz w:val="20"/>
                <w:szCs w:val="20"/>
              </w:rPr>
              <w:t>.</w:t>
            </w:r>
          </w:p>
        </w:tc>
        <w:tc>
          <w:tcPr>
            <w:tcW w:w="8368" w:type="dxa"/>
            <w:vAlign w:val="center"/>
          </w:tcPr>
          <w:p w:rsidR="009B595C" w:rsidRPr="00774E86" w:rsidRDefault="009B595C" w:rsidP="008944F1">
            <w:pPr>
              <w:spacing w:after="0" w:line="240" w:lineRule="auto"/>
              <w:ind w:left="34" w:right="140" w:hanging="34"/>
              <w:jc w:val="both"/>
              <w:rPr>
                <w:rFonts w:ascii="Cambria" w:eastAsia="Batang" w:hAnsi="Cambria" w:cs="Cambria"/>
                <w:bCs/>
                <w:sz w:val="20"/>
                <w:szCs w:val="20"/>
                <w:lang w:eastAsia="zh-CN"/>
              </w:rPr>
            </w:pPr>
            <w:r w:rsidRPr="00774E86">
              <w:rPr>
                <w:rFonts w:ascii="Cambria" w:eastAsia="Batang" w:hAnsi="Cambria" w:cs="Cambria"/>
                <w:bCs/>
                <w:sz w:val="20"/>
                <w:szCs w:val="20"/>
                <w:lang w:eastAsia="zh-CN"/>
              </w:rPr>
              <w:t>Dokumenty z których wynika umocowanie osób do reprezentowania Wykonawcy w szczególności:</w:t>
            </w:r>
          </w:p>
          <w:p w:rsidR="000A537A" w:rsidRPr="00774E86" w:rsidRDefault="009B595C" w:rsidP="008944F1">
            <w:pPr>
              <w:numPr>
                <w:ilvl w:val="0"/>
                <w:numId w:val="35"/>
              </w:numPr>
              <w:spacing w:after="0" w:line="240" w:lineRule="auto"/>
              <w:ind w:left="601" w:right="140"/>
              <w:jc w:val="both"/>
              <w:rPr>
                <w:rFonts w:ascii="Cambria" w:eastAsia="Batang" w:hAnsi="Cambria" w:cs="Cambria"/>
                <w:bCs/>
                <w:sz w:val="20"/>
                <w:szCs w:val="20"/>
                <w:lang w:eastAsia="zh-CN"/>
              </w:rPr>
            </w:pPr>
            <w:r w:rsidRPr="00774E86">
              <w:rPr>
                <w:rFonts w:ascii="Cambria" w:eastAsia="Batang" w:hAnsi="Cambria" w:cs="Cambria"/>
                <w:bCs/>
                <w:sz w:val="20"/>
                <w:szCs w:val="20"/>
                <w:lang w:eastAsia="zh-CN"/>
              </w:rPr>
              <w:t>odpis z właściwego rejestru lub z centralnej ewidencji i informacji o działalności gospodarczej, jeżeli odrębne przepisy wymagają w</w:t>
            </w:r>
            <w:r w:rsidR="00685953" w:rsidRPr="00774E86">
              <w:rPr>
                <w:rFonts w:ascii="Cambria" w:eastAsia="Batang" w:hAnsi="Cambria" w:cs="Cambria"/>
                <w:bCs/>
                <w:sz w:val="20"/>
                <w:szCs w:val="20"/>
                <w:lang w:eastAsia="zh-CN"/>
              </w:rPr>
              <w:t xml:space="preserve">pisu do rejestru lub ewidencji. </w:t>
            </w:r>
            <w:r w:rsidR="000A537A" w:rsidRPr="00774E86">
              <w:rPr>
                <w:rFonts w:ascii="Cambria" w:hAnsi="Cambria" w:cs="Arial Narrow"/>
                <w:sz w:val="20"/>
                <w:szCs w:val="20"/>
                <w:lang w:eastAsia="pl-PL"/>
              </w:rPr>
              <w:t>Odpis lub informacje z Krajowego Rejestru Sądowego lub z Centralnej Ewidencji i Informacj</w:t>
            </w:r>
            <w:r w:rsidR="009F7AE7" w:rsidRPr="00774E86">
              <w:rPr>
                <w:rFonts w:ascii="Cambria" w:hAnsi="Cambria" w:cs="Arial Narrow"/>
                <w:sz w:val="20"/>
                <w:szCs w:val="20"/>
                <w:lang w:eastAsia="pl-PL"/>
              </w:rPr>
              <w:t xml:space="preserve">i o Działalności </w:t>
            </w:r>
            <w:r w:rsidR="000A537A" w:rsidRPr="00774E86">
              <w:rPr>
                <w:rFonts w:ascii="Cambria" w:hAnsi="Cambria" w:cs="Arial Narrow"/>
                <w:sz w:val="20"/>
                <w:szCs w:val="20"/>
                <w:lang w:eastAsia="pl-PL"/>
              </w:rPr>
              <w:t>Gospodarczej, sporządzony nie wcześniej niż 3 miesiące przed jej złożeniem, jeżeli odrębne przepisy wymagają wpisu do rejestru lub ewidencji.</w:t>
            </w:r>
          </w:p>
          <w:p w:rsidR="000A537A" w:rsidRPr="00774E86" w:rsidRDefault="000A537A" w:rsidP="008944F1">
            <w:pPr>
              <w:spacing w:after="0" w:line="240" w:lineRule="auto"/>
              <w:ind w:left="601" w:right="140"/>
              <w:jc w:val="both"/>
              <w:rPr>
                <w:rFonts w:ascii="Cambria" w:eastAsia="Batang" w:hAnsi="Cambria" w:cs="Cambria"/>
                <w:bCs/>
                <w:sz w:val="20"/>
                <w:szCs w:val="20"/>
                <w:lang w:eastAsia="zh-CN"/>
              </w:rPr>
            </w:pPr>
            <w:r w:rsidRPr="00774E86">
              <w:rPr>
                <w:rFonts w:ascii="Cambria" w:hAnsi="Cambria" w:cs="Arial Narrow"/>
                <w:sz w:val="20"/>
                <w:szCs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774E86" w:rsidRDefault="009B595C" w:rsidP="008944F1">
            <w:pPr>
              <w:spacing w:after="0" w:line="240" w:lineRule="auto"/>
              <w:ind w:left="34" w:right="140" w:hanging="34"/>
              <w:jc w:val="both"/>
              <w:rPr>
                <w:rFonts w:ascii="Cambria" w:eastAsia="Batang" w:hAnsi="Cambria" w:cs="Cambria"/>
                <w:bCs/>
                <w:sz w:val="20"/>
                <w:szCs w:val="20"/>
                <w:lang w:eastAsia="zh-CN"/>
              </w:rPr>
            </w:pPr>
            <w:r w:rsidRPr="00774E86">
              <w:rPr>
                <w:rFonts w:ascii="Cambria" w:eastAsia="Batang" w:hAnsi="Cambria" w:cs="Cambria"/>
                <w:bCs/>
                <w:sz w:val="20"/>
                <w:szCs w:val="20"/>
                <w:lang w:eastAsia="zh-CN"/>
              </w:rPr>
              <w:t>lub</w:t>
            </w:r>
          </w:p>
          <w:p w:rsidR="009B595C" w:rsidRPr="00774E86" w:rsidRDefault="009B595C" w:rsidP="008944F1">
            <w:pPr>
              <w:numPr>
                <w:ilvl w:val="0"/>
                <w:numId w:val="35"/>
              </w:numPr>
              <w:spacing w:after="0" w:line="240" w:lineRule="auto"/>
              <w:ind w:left="601" w:right="140"/>
              <w:jc w:val="both"/>
              <w:rPr>
                <w:rFonts w:ascii="Cambria" w:eastAsia="Batang" w:hAnsi="Cambria" w:cs="Cambria"/>
                <w:bCs/>
                <w:sz w:val="20"/>
                <w:szCs w:val="20"/>
                <w:lang w:eastAsia="zh-CN"/>
              </w:rPr>
            </w:pPr>
            <w:r w:rsidRPr="00774E86">
              <w:rPr>
                <w:rFonts w:ascii="Cambria" w:eastAsia="Batang" w:hAnsi="Cambria" w:cs="Cambria"/>
                <w:bCs/>
                <w:sz w:val="20"/>
                <w:szCs w:val="20"/>
                <w:lang w:eastAsia="zh-CN"/>
              </w:rPr>
              <w:t>inny dokument potwierdzający uprawnienie do reprezentowania pomiotu przystępującego do postępowania, jeśli z dokumentów rejestrowych to uprawnienie nie wynika</w:t>
            </w:r>
          </w:p>
          <w:p w:rsidR="009B595C" w:rsidRPr="00774E86" w:rsidRDefault="009B595C" w:rsidP="008944F1">
            <w:pPr>
              <w:spacing w:after="0" w:line="240" w:lineRule="auto"/>
              <w:ind w:left="34" w:right="140" w:hanging="34"/>
              <w:jc w:val="both"/>
              <w:rPr>
                <w:rFonts w:ascii="Cambria" w:eastAsia="Batang" w:hAnsi="Cambria" w:cs="Cambria"/>
                <w:bCs/>
                <w:i/>
                <w:sz w:val="20"/>
                <w:szCs w:val="20"/>
                <w:lang w:eastAsia="zh-CN"/>
              </w:rPr>
            </w:pPr>
            <w:r w:rsidRPr="00774E86">
              <w:rPr>
                <w:rFonts w:ascii="Cambria" w:eastAsia="Batang" w:hAnsi="Cambria" w:cs="Cambria"/>
                <w:bCs/>
                <w:i/>
                <w:sz w:val="20"/>
                <w:szCs w:val="20"/>
                <w:lang w:eastAsia="zh-CN"/>
              </w:rPr>
              <w:t>Wymagana forma - oryginał lub kopia poświadczona „za zgodność z oryginałem”</w:t>
            </w:r>
          </w:p>
          <w:p w:rsidR="009B595C" w:rsidRPr="00774E86" w:rsidRDefault="009B595C" w:rsidP="008944F1">
            <w:pPr>
              <w:spacing w:after="0" w:line="240" w:lineRule="auto"/>
              <w:ind w:right="140"/>
              <w:jc w:val="both"/>
              <w:rPr>
                <w:rFonts w:ascii="Cambria" w:eastAsia="Batang" w:hAnsi="Cambria" w:cs="Cambria"/>
                <w:bCs/>
                <w:i/>
                <w:sz w:val="20"/>
                <w:szCs w:val="20"/>
                <w:lang w:eastAsia="zh-CN"/>
              </w:rPr>
            </w:pPr>
            <w:r w:rsidRPr="00774E86">
              <w:rPr>
                <w:rFonts w:ascii="Cambria" w:eastAsia="Batang" w:hAnsi="Cambria" w:cs="Cambria"/>
                <w:bCs/>
                <w:i/>
                <w:sz w:val="20"/>
                <w:szCs w:val="20"/>
                <w:lang w:eastAsia="zh-CN"/>
              </w:rPr>
              <w:t>lub</w:t>
            </w:r>
          </w:p>
          <w:p w:rsidR="009B595C" w:rsidRPr="00774E86" w:rsidRDefault="009B595C" w:rsidP="008944F1">
            <w:pPr>
              <w:numPr>
                <w:ilvl w:val="0"/>
                <w:numId w:val="34"/>
              </w:numPr>
              <w:spacing w:after="0" w:line="240" w:lineRule="auto"/>
              <w:ind w:left="601" w:right="140"/>
              <w:jc w:val="both"/>
              <w:rPr>
                <w:rFonts w:ascii="Cambria" w:eastAsia="Batang" w:hAnsi="Cambria" w:cs="Cambria"/>
                <w:bCs/>
                <w:sz w:val="20"/>
                <w:szCs w:val="20"/>
                <w:lang w:eastAsia="zh-CN"/>
              </w:rPr>
            </w:pPr>
            <w:r w:rsidRPr="00774E86">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54ADC" w:rsidRPr="00774E86" w:rsidRDefault="009B595C" w:rsidP="008944F1">
            <w:pPr>
              <w:spacing w:after="0" w:line="240" w:lineRule="auto"/>
              <w:ind w:left="34" w:right="140" w:hanging="34"/>
              <w:jc w:val="both"/>
              <w:rPr>
                <w:rFonts w:ascii="Cambria" w:hAnsi="Cambria"/>
                <w:sz w:val="20"/>
                <w:szCs w:val="20"/>
                <w:lang w:eastAsia="zh-CN"/>
              </w:rPr>
            </w:pPr>
            <w:r w:rsidRPr="00774E86">
              <w:rPr>
                <w:rFonts w:ascii="Cambria" w:eastAsia="Batang" w:hAnsi="Cambria" w:cs="Cambria"/>
                <w:b/>
                <w:i/>
                <w:sz w:val="20"/>
                <w:szCs w:val="20"/>
                <w:lang w:eastAsia="zh-CN"/>
              </w:rPr>
              <w:t>Pełnomocnictwo</w:t>
            </w:r>
            <w:r w:rsidRPr="00774E86">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774E86">
              <w:rPr>
                <w:rFonts w:ascii="Cambria" w:eastAsia="Batang" w:hAnsi="Cambria" w:cs="Cambria"/>
                <w:b/>
                <w:i/>
                <w:sz w:val="20"/>
                <w:szCs w:val="20"/>
                <w:lang w:eastAsia="zh-CN"/>
              </w:rPr>
              <w:t>w przypadku wspólnego ubiegania się o udzielenie niniejszego zamówienia (o ile dotyczy)</w:t>
            </w:r>
            <w:r w:rsidRPr="00774E86">
              <w:rPr>
                <w:rFonts w:ascii="Cambria" w:eastAsia="Batang" w:hAnsi="Cambria" w:cs="Cambria"/>
                <w:i/>
                <w:sz w:val="20"/>
                <w:szCs w:val="20"/>
                <w:lang w:eastAsia="zh-CN"/>
              </w:rPr>
              <w:t xml:space="preserve">. Pełnomocnictwo, winno być załączone </w:t>
            </w:r>
            <w:r w:rsidRPr="00774E86">
              <w:rPr>
                <w:rFonts w:ascii="Cambria" w:eastAsia="Batang" w:hAnsi="Cambria" w:cs="Cambria"/>
                <w:b/>
                <w:i/>
                <w:sz w:val="20"/>
                <w:szCs w:val="20"/>
                <w:lang w:eastAsia="zh-CN"/>
              </w:rPr>
              <w:t>w formie oryginału</w:t>
            </w:r>
            <w:r w:rsidRPr="00774E86">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774E86">
              <w:rPr>
                <w:rFonts w:ascii="Cambria" w:eastAsia="Batang" w:hAnsi="Cambria" w:cs="Cambria"/>
                <w:b/>
                <w:i/>
                <w:sz w:val="20"/>
                <w:szCs w:val="20"/>
                <w:lang w:eastAsia="zh-CN"/>
              </w:rPr>
              <w:t xml:space="preserve">kopii powyższego dokumentu poświadczonej przez </w:t>
            </w:r>
            <w:r w:rsidRPr="00774E86">
              <w:rPr>
                <w:rFonts w:ascii="Cambria" w:eastAsia="Batang" w:hAnsi="Cambria" w:cs="Cambria"/>
                <w:b/>
                <w:i/>
                <w:sz w:val="20"/>
                <w:szCs w:val="20"/>
                <w:lang w:eastAsia="zh-CN"/>
              </w:rPr>
              <w:lastRenderedPageBreak/>
              <w:t>notariusza.</w:t>
            </w:r>
          </w:p>
        </w:tc>
      </w:tr>
      <w:tr w:rsidR="00C54ADC" w:rsidRPr="00774E86" w:rsidTr="00C54ADC">
        <w:tc>
          <w:tcPr>
            <w:tcW w:w="567" w:type="dxa"/>
          </w:tcPr>
          <w:p w:rsidR="00C54ADC" w:rsidRPr="00774E86" w:rsidRDefault="000A537A"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lastRenderedPageBreak/>
              <w:t>3</w:t>
            </w:r>
            <w:r w:rsidR="00C54ADC" w:rsidRPr="00774E86">
              <w:rPr>
                <w:rFonts w:ascii="Cambria" w:eastAsia="Times New Roman" w:hAnsi="Cambria" w:cs="Arial"/>
                <w:b/>
                <w:sz w:val="20"/>
                <w:szCs w:val="20"/>
              </w:rPr>
              <w:t>.</w:t>
            </w:r>
          </w:p>
        </w:tc>
        <w:tc>
          <w:tcPr>
            <w:tcW w:w="8368" w:type="dxa"/>
          </w:tcPr>
          <w:p w:rsidR="00C54ADC" w:rsidRPr="00774E86" w:rsidRDefault="00C54ADC" w:rsidP="001374DB">
            <w:pPr>
              <w:tabs>
                <w:tab w:val="left" w:pos="900"/>
              </w:tabs>
              <w:spacing w:after="0" w:line="240" w:lineRule="auto"/>
              <w:ind w:left="34" w:hanging="34"/>
              <w:jc w:val="both"/>
              <w:rPr>
                <w:rFonts w:ascii="Cambria" w:eastAsia="Times New Roman" w:hAnsi="Cambria" w:cs="Arial"/>
                <w:bCs/>
                <w:iCs/>
                <w:sz w:val="20"/>
                <w:szCs w:val="20"/>
              </w:rPr>
            </w:pPr>
            <w:r w:rsidRPr="00774E86">
              <w:rPr>
                <w:rFonts w:ascii="Cambria" w:eastAsia="Times New Roman" w:hAnsi="Cambria" w:cs="Arial"/>
                <w:bCs/>
                <w:iCs/>
                <w:sz w:val="20"/>
                <w:szCs w:val="20"/>
              </w:rPr>
              <w:t>Podpisane oświadczenie</w:t>
            </w:r>
            <w:r w:rsidRPr="00774E86">
              <w:rPr>
                <w:rFonts w:ascii="Cambria" w:eastAsia="Times New Roman" w:hAnsi="Cambria" w:cs="Arial"/>
                <w:sz w:val="20"/>
                <w:szCs w:val="20"/>
              </w:rPr>
              <w:t xml:space="preserve"> </w:t>
            </w:r>
            <w:r w:rsidR="001374DB" w:rsidRPr="00774E86">
              <w:rPr>
                <w:rFonts w:ascii="Cambria" w:hAnsi="Cambria" w:cs="UniversPl"/>
                <w:sz w:val="20"/>
                <w:szCs w:val="20"/>
                <w:lang w:eastAsia="pl-PL"/>
              </w:rPr>
              <w:t xml:space="preserve">dot. </w:t>
            </w:r>
            <w:r w:rsidR="001374DB" w:rsidRPr="00774E86">
              <w:rPr>
                <w:rFonts w:ascii="Cambria" w:hAnsi="Cambria"/>
                <w:sz w:val="20"/>
                <w:szCs w:val="20"/>
              </w:rPr>
              <w:t xml:space="preserve">spełniania warunków udziału w postępowaniu </w:t>
            </w:r>
            <w:r w:rsidR="001374DB" w:rsidRPr="00774E86">
              <w:rPr>
                <w:rFonts w:ascii="Cambria" w:hAnsi="Cambria" w:cs="UniversPl"/>
                <w:sz w:val="20"/>
                <w:szCs w:val="20"/>
                <w:lang w:eastAsia="pl-PL"/>
              </w:rPr>
              <w:t>oraz braku podstaw do wykluczenia</w:t>
            </w:r>
            <w:r w:rsidR="001374DB" w:rsidRPr="00774E86">
              <w:rPr>
                <w:rFonts w:ascii="Cambria" w:eastAsia="Times New Roman" w:hAnsi="Cambria" w:cs="Arial"/>
                <w:sz w:val="20"/>
                <w:szCs w:val="20"/>
              </w:rPr>
              <w:t xml:space="preserve"> </w:t>
            </w:r>
            <w:r w:rsidRPr="00774E86">
              <w:rPr>
                <w:rFonts w:ascii="Cambria" w:eastAsia="Times New Roman" w:hAnsi="Cambria" w:cs="Arial"/>
                <w:sz w:val="20"/>
                <w:szCs w:val="20"/>
              </w:rPr>
              <w:t xml:space="preserve">- Załącznik nr </w:t>
            </w:r>
            <w:r w:rsidR="001374DB" w:rsidRPr="00774E86">
              <w:rPr>
                <w:rFonts w:ascii="Cambria" w:eastAsia="Times New Roman" w:hAnsi="Cambria" w:cs="Arial"/>
                <w:sz w:val="20"/>
                <w:szCs w:val="20"/>
              </w:rPr>
              <w:t>4</w:t>
            </w:r>
            <w:r w:rsidRPr="00774E86">
              <w:rPr>
                <w:rFonts w:ascii="Cambria" w:eastAsia="Times New Roman" w:hAnsi="Cambria" w:cs="Arial"/>
                <w:sz w:val="20"/>
                <w:szCs w:val="20"/>
              </w:rPr>
              <w:t xml:space="preserve"> do Zaproszenia</w:t>
            </w:r>
          </w:p>
        </w:tc>
      </w:tr>
      <w:tr w:rsidR="00C54ADC" w:rsidRPr="00774E86" w:rsidTr="00A67359">
        <w:trPr>
          <w:trHeight w:val="420"/>
        </w:trPr>
        <w:tc>
          <w:tcPr>
            <w:tcW w:w="567" w:type="dxa"/>
          </w:tcPr>
          <w:p w:rsidR="00C54ADC" w:rsidRPr="00774E86" w:rsidRDefault="000A537A"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t>4.</w:t>
            </w:r>
          </w:p>
        </w:tc>
        <w:tc>
          <w:tcPr>
            <w:tcW w:w="8368" w:type="dxa"/>
          </w:tcPr>
          <w:p w:rsidR="00C54ADC" w:rsidRPr="00774E86" w:rsidRDefault="001374DB" w:rsidP="001374DB">
            <w:pPr>
              <w:tabs>
                <w:tab w:val="left" w:pos="900"/>
              </w:tabs>
              <w:spacing w:after="0" w:line="240" w:lineRule="auto"/>
              <w:ind w:left="34" w:hanging="34"/>
              <w:jc w:val="both"/>
              <w:rPr>
                <w:rFonts w:ascii="Cambria" w:eastAsia="Times New Roman" w:hAnsi="Cambria" w:cs="Arial"/>
                <w:bCs/>
                <w:iCs/>
                <w:sz w:val="20"/>
                <w:szCs w:val="20"/>
              </w:rPr>
            </w:pPr>
            <w:r w:rsidRPr="00774E86">
              <w:rPr>
                <w:rFonts w:ascii="Cambria" w:eastAsia="Times New Roman" w:hAnsi="Cambria" w:cs="Arial"/>
                <w:bCs/>
                <w:iCs/>
                <w:sz w:val="20"/>
                <w:szCs w:val="20"/>
              </w:rPr>
              <w:t>Podpisane oświadczenie Wykonawcy – Formularz Asortymentowo-Cenowy – stanowiące Załącznik nr 3 do Zaproszenia</w:t>
            </w:r>
          </w:p>
        </w:tc>
      </w:tr>
      <w:tr w:rsidR="008F55A4" w:rsidRPr="00774E86" w:rsidTr="00A67359">
        <w:trPr>
          <w:trHeight w:val="420"/>
        </w:trPr>
        <w:tc>
          <w:tcPr>
            <w:tcW w:w="567" w:type="dxa"/>
          </w:tcPr>
          <w:p w:rsidR="008F55A4" w:rsidRPr="00774E86" w:rsidRDefault="000A537A"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t>5.</w:t>
            </w:r>
          </w:p>
        </w:tc>
        <w:tc>
          <w:tcPr>
            <w:tcW w:w="8368" w:type="dxa"/>
          </w:tcPr>
          <w:p w:rsidR="008F55A4" w:rsidRPr="00774E86" w:rsidRDefault="000168D5" w:rsidP="001374DB">
            <w:pPr>
              <w:spacing w:after="0" w:line="240" w:lineRule="auto"/>
              <w:ind w:right="140"/>
              <w:jc w:val="both"/>
              <w:rPr>
                <w:rFonts w:ascii="Cambria" w:hAnsi="Cambria"/>
                <w:spacing w:val="-12"/>
                <w:sz w:val="20"/>
                <w:szCs w:val="20"/>
              </w:rPr>
            </w:pPr>
            <w:r w:rsidRPr="000168D5">
              <w:rPr>
                <w:rFonts w:ascii="Cambria" w:hAnsi="Cambria"/>
                <w:b/>
                <w:sz w:val="20"/>
                <w:szCs w:val="20"/>
                <w:highlight w:val="yellow"/>
              </w:rPr>
              <w:t xml:space="preserve">DLA ZADANIA NR 7 - </w:t>
            </w:r>
            <w:r w:rsidR="001374DB" w:rsidRPr="000168D5">
              <w:rPr>
                <w:rFonts w:ascii="Cambria" w:hAnsi="Cambria"/>
                <w:b/>
                <w:sz w:val="20"/>
                <w:szCs w:val="20"/>
                <w:highlight w:val="yellow"/>
              </w:rPr>
              <w:t xml:space="preserve">Wykaz wykonanych </w:t>
            </w:r>
            <w:r w:rsidR="001374DB" w:rsidRPr="0020559E">
              <w:rPr>
                <w:rFonts w:ascii="Cambria" w:hAnsi="Cambria"/>
                <w:b/>
                <w:sz w:val="20"/>
                <w:szCs w:val="20"/>
                <w:highlight w:val="yellow"/>
              </w:rPr>
              <w:t>dostaw</w:t>
            </w:r>
            <w:r w:rsidR="005056F2" w:rsidRPr="0020559E">
              <w:rPr>
                <w:rFonts w:ascii="Cambria" w:hAnsi="Cambria"/>
                <w:sz w:val="20"/>
                <w:szCs w:val="20"/>
                <w:highlight w:val="yellow"/>
              </w:rPr>
              <w:t xml:space="preserve"> – </w:t>
            </w:r>
            <w:r w:rsidR="005056F2" w:rsidRPr="0020559E">
              <w:rPr>
                <w:rFonts w:ascii="Cambria" w:hAnsi="Cambria"/>
                <w:b/>
                <w:sz w:val="20"/>
                <w:szCs w:val="20"/>
                <w:highlight w:val="yellow"/>
              </w:rPr>
              <w:t xml:space="preserve">Załącznik </w:t>
            </w:r>
            <w:r w:rsidR="005056F2" w:rsidRPr="000168D5">
              <w:rPr>
                <w:rFonts w:ascii="Cambria" w:hAnsi="Cambria"/>
                <w:b/>
                <w:sz w:val="20"/>
                <w:szCs w:val="20"/>
                <w:highlight w:val="yellow"/>
              </w:rPr>
              <w:t>nr 5 do Zaproszenia</w:t>
            </w:r>
            <w:r w:rsidR="001374DB" w:rsidRPr="00774E86">
              <w:rPr>
                <w:rFonts w:ascii="Cambria" w:hAnsi="Cambria"/>
                <w:sz w:val="20"/>
                <w:szCs w:val="20"/>
              </w:rPr>
              <w:t>,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tc>
      </w:tr>
      <w:tr w:rsidR="001374DB" w:rsidRPr="00774E86" w:rsidTr="00A67359">
        <w:trPr>
          <w:trHeight w:val="420"/>
        </w:trPr>
        <w:tc>
          <w:tcPr>
            <w:tcW w:w="567" w:type="dxa"/>
          </w:tcPr>
          <w:p w:rsidR="001374DB" w:rsidRPr="00774E86" w:rsidRDefault="001374DB" w:rsidP="008944F1">
            <w:pPr>
              <w:tabs>
                <w:tab w:val="left" w:pos="900"/>
              </w:tabs>
              <w:spacing w:after="120" w:line="240" w:lineRule="auto"/>
              <w:jc w:val="both"/>
              <w:rPr>
                <w:rFonts w:ascii="Cambria" w:eastAsia="Times New Roman" w:hAnsi="Cambria" w:cs="Arial"/>
                <w:b/>
                <w:sz w:val="20"/>
                <w:szCs w:val="20"/>
              </w:rPr>
            </w:pPr>
            <w:r w:rsidRPr="00774E86">
              <w:rPr>
                <w:rFonts w:ascii="Cambria" w:eastAsia="Times New Roman" w:hAnsi="Cambria" w:cs="Arial"/>
                <w:b/>
                <w:sz w:val="20"/>
                <w:szCs w:val="20"/>
              </w:rPr>
              <w:t>6.</w:t>
            </w:r>
          </w:p>
        </w:tc>
        <w:tc>
          <w:tcPr>
            <w:tcW w:w="8368" w:type="dxa"/>
          </w:tcPr>
          <w:p w:rsidR="001374DB" w:rsidRPr="00774E86" w:rsidRDefault="001374DB" w:rsidP="001374DB">
            <w:pPr>
              <w:snapToGrid w:val="0"/>
              <w:spacing w:line="240" w:lineRule="auto"/>
              <w:jc w:val="both"/>
              <w:rPr>
                <w:rFonts w:ascii="Cambria" w:eastAsia="Times New Roman" w:hAnsi="Cambria" w:cs="Arial"/>
                <w:b/>
                <w:bCs/>
                <w:iCs/>
                <w:sz w:val="20"/>
                <w:szCs w:val="20"/>
              </w:rPr>
            </w:pPr>
            <w:r w:rsidRPr="00774E86">
              <w:rPr>
                <w:rFonts w:ascii="Cambria" w:eastAsia="Times New Roman" w:hAnsi="Cambria" w:cs="Arial"/>
                <w:b/>
                <w:bCs/>
                <w:iCs/>
                <w:sz w:val="20"/>
                <w:szCs w:val="20"/>
              </w:rPr>
              <w:t>W celu potwierdzenia, że oferowane dostawy będą odpowiadać wymaganiom określonym przez Zamawiającego, Wykonawca musi złożyć:</w:t>
            </w:r>
          </w:p>
          <w:p w:rsidR="001374DB" w:rsidRPr="00774E86" w:rsidRDefault="001374DB" w:rsidP="001374DB">
            <w:pPr>
              <w:snapToGrid w:val="0"/>
              <w:spacing w:line="240" w:lineRule="auto"/>
              <w:jc w:val="both"/>
              <w:rPr>
                <w:rFonts w:ascii="Cambria" w:hAnsi="Cambria"/>
                <w:bCs/>
                <w:sz w:val="20"/>
                <w:szCs w:val="20"/>
              </w:rPr>
            </w:pPr>
            <w:r w:rsidRPr="00774E86">
              <w:rPr>
                <w:rFonts w:ascii="Cambria" w:eastAsia="Times New Roman" w:hAnsi="Cambria" w:cs="Arial"/>
                <w:bCs/>
                <w:iCs/>
                <w:sz w:val="20"/>
                <w:szCs w:val="20"/>
              </w:rPr>
              <w:t>Przygotowaną przez siebie specyfikację oferowanych produktów/asortymentu odpowiednio do każdego z asortymentu która będzie zawierała: zdjęcie, opis produktu – zawierający potwierdzenie wymaganych przez Zamawiającego w Opisie przedmiotu zamówienia, skład zastosowanego materiału (tkaniny) oraz nazwę producenta.</w:t>
            </w:r>
          </w:p>
          <w:p w:rsidR="001374DB" w:rsidRPr="00774E86" w:rsidRDefault="001374DB" w:rsidP="001374DB">
            <w:pPr>
              <w:snapToGrid w:val="0"/>
              <w:spacing w:line="240" w:lineRule="auto"/>
              <w:jc w:val="both"/>
              <w:rPr>
                <w:rFonts w:ascii="Cambria" w:hAnsi="Cambria"/>
                <w:b/>
                <w:bCs/>
                <w:sz w:val="20"/>
                <w:szCs w:val="20"/>
              </w:rPr>
            </w:pPr>
            <w:r w:rsidRPr="00774E86">
              <w:rPr>
                <w:rFonts w:ascii="Cambria" w:hAnsi="Cambria"/>
                <w:bCs/>
                <w:sz w:val="20"/>
                <w:szCs w:val="20"/>
              </w:rPr>
              <w:t xml:space="preserve">Wzór każdego elementu zestawu mundurowego bez oznaczeń na wybrane zadanie przez wykonawcę zgodnie ze szczegółową charakterystyką przedmiotu zamówienia stanowiącą załącznik nr 1 do zaproszenia </w:t>
            </w:r>
            <w:r w:rsidRPr="00774E86">
              <w:rPr>
                <w:rFonts w:ascii="Cambria" w:hAnsi="Cambria"/>
                <w:bCs/>
                <w:color w:val="FF0000"/>
                <w:sz w:val="20"/>
                <w:szCs w:val="20"/>
              </w:rPr>
              <w:t xml:space="preserve">– </w:t>
            </w:r>
            <w:r w:rsidRPr="00774E86">
              <w:rPr>
                <w:rFonts w:ascii="Cambria" w:hAnsi="Cambria"/>
                <w:b/>
                <w:bCs/>
                <w:sz w:val="20"/>
                <w:szCs w:val="20"/>
              </w:rPr>
              <w:t>TYLKO NA WEZWANIE ZAMAWIAJĄCEGO</w:t>
            </w:r>
          </w:p>
          <w:p w:rsidR="001374DB" w:rsidRPr="00774E86" w:rsidRDefault="001374DB" w:rsidP="001374DB">
            <w:pPr>
              <w:spacing w:after="0" w:line="240" w:lineRule="auto"/>
              <w:ind w:right="140"/>
              <w:jc w:val="both"/>
              <w:rPr>
                <w:rFonts w:ascii="Cambria" w:hAnsi="Cambria"/>
                <w:sz w:val="20"/>
                <w:szCs w:val="20"/>
              </w:rPr>
            </w:pPr>
            <w:r w:rsidRPr="00774E86">
              <w:rPr>
                <w:rFonts w:ascii="Cambria" w:hAnsi="Cambria"/>
                <w:bCs/>
                <w:sz w:val="20"/>
                <w:szCs w:val="20"/>
              </w:rPr>
              <w:t>Uwaga: Zamawiający zwróci dostarczony na jego wezwanie wzór po weryfikacji</w:t>
            </w:r>
          </w:p>
        </w:tc>
      </w:tr>
    </w:tbl>
    <w:p w:rsidR="00C54ADC" w:rsidRPr="00774E86" w:rsidRDefault="00C54ADC" w:rsidP="008944F1">
      <w:pPr>
        <w:pStyle w:val="Tekstpodstawowy"/>
        <w:widowControl w:val="0"/>
        <w:spacing w:after="0"/>
        <w:jc w:val="both"/>
        <w:rPr>
          <w:rFonts w:ascii="Cambria" w:hAnsi="Cambria" w:cs="Arial"/>
          <w:sz w:val="20"/>
          <w:szCs w:val="20"/>
        </w:rPr>
      </w:pPr>
    </w:p>
    <w:p w:rsidR="0079172F" w:rsidRPr="00774E86" w:rsidRDefault="0079172F" w:rsidP="008944F1">
      <w:pPr>
        <w:pStyle w:val="Tekstpodstawowy"/>
        <w:widowControl w:val="0"/>
        <w:numPr>
          <w:ilvl w:val="0"/>
          <w:numId w:val="40"/>
        </w:numPr>
        <w:spacing w:after="0"/>
        <w:ind w:left="851"/>
        <w:jc w:val="both"/>
        <w:rPr>
          <w:rFonts w:ascii="Cambria" w:hAnsi="Cambria" w:cs="Arial"/>
          <w:b/>
          <w:sz w:val="20"/>
          <w:szCs w:val="20"/>
        </w:rPr>
      </w:pPr>
      <w:r w:rsidRPr="00774E86">
        <w:rPr>
          <w:rFonts w:ascii="Cambria" w:hAnsi="Cambria" w:cs="Arial"/>
          <w:b/>
          <w:sz w:val="20"/>
          <w:szCs w:val="20"/>
        </w:rPr>
        <w:t>Informacja o sposobie porozumiewania się Zamawiającego z Wykonawcami oraz przekazywania oświadczeń lub dokumentów.</w:t>
      </w:r>
    </w:p>
    <w:p w:rsidR="00413DAA" w:rsidRPr="00774E86" w:rsidRDefault="0079172F" w:rsidP="008944F1">
      <w:pPr>
        <w:pStyle w:val="ust"/>
        <w:numPr>
          <w:ilvl w:val="0"/>
          <w:numId w:val="17"/>
        </w:numPr>
        <w:suppressAutoHyphens w:val="0"/>
        <w:spacing w:before="0" w:after="0"/>
        <w:ind w:left="1134"/>
        <w:rPr>
          <w:rFonts w:ascii="Cambria" w:hAnsi="Cambria" w:cs="Arial"/>
          <w:sz w:val="20"/>
        </w:rPr>
      </w:pPr>
      <w:r w:rsidRPr="00774E86">
        <w:rPr>
          <w:rFonts w:ascii="Cambria" w:hAnsi="Cambria" w:cs="Arial"/>
          <w:sz w:val="20"/>
        </w:rPr>
        <w:t>Postęp</w:t>
      </w:r>
      <w:r w:rsidR="00413DAA" w:rsidRPr="00774E86">
        <w:rPr>
          <w:rFonts w:ascii="Cambria" w:hAnsi="Cambria" w:cs="Arial"/>
          <w:sz w:val="20"/>
        </w:rPr>
        <w:t xml:space="preserve">owanie </w:t>
      </w:r>
      <w:r w:rsidR="00413DAA" w:rsidRPr="00774E86">
        <w:rPr>
          <w:rFonts w:ascii="Cambria" w:hAnsi="Cambria"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774E86" w:rsidRDefault="00413DAA"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774E86">
        <w:rPr>
          <w:rFonts w:ascii="Cambria" w:eastAsia="Times New Roman" w:hAnsi="Cambria" w:cs="Arial"/>
          <w:sz w:val="20"/>
          <w:szCs w:val="20"/>
          <w:lang w:eastAsia="pl-PL"/>
        </w:rPr>
        <w:t>W przypadku braku potwierdzenia otrzymania wiadomości przez Wyko</w:t>
      </w:r>
      <w:r w:rsidR="00E574F1" w:rsidRPr="00774E86">
        <w:rPr>
          <w:rFonts w:ascii="Cambria" w:eastAsia="Times New Roman" w:hAnsi="Cambria" w:cs="Arial"/>
          <w:sz w:val="20"/>
          <w:szCs w:val="20"/>
          <w:lang w:eastAsia="pl-PL"/>
        </w:rPr>
        <w:t>nawcę, Zamawiający domniema, iż </w:t>
      </w:r>
      <w:r w:rsidRPr="00774E86">
        <w:rPr>
          <w:rFonts w:ascii="Cambria" w:eastAsia="Times New Roman" w:hAnsi="Cambria" w:cs="Arial"/>
          <w:sz w:val="20"/>
          <w:szCs w:val="20"/>
          <w:lang w:eastAsia="pl-PL"/>
        </w:rPr>
        <w:t>pismo wysłane przez Zamawiającego na adres poczty elektronicznej podany przez Wykonawcę zostało mu doręczone w sposób umożliwiający zapoznanie się Wykonawcy z treścią pisma.</w:t>
      </w:r>
    </w:p>
    <w:p w:rsidR="0079172F" w:rsidRPr="00774E86" w:rsidRDefault="0079172F"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774E86">
        <w:rPr>
          <w:rFonts w:ascii="Cambria" w:hAnsi="Cambria" w:cs="Arial"/>
          <w:sz w:val="20"/>
          <w:szCs w:val="20"/>
        </w:rPr>
        <w:t>Każdy</w:t>
      </w:r>
      <w:r w:rsidRPr="00774E86">
        <w:rPr>
          <w:rFonts w:ascii="Cambria" w:eastAsia="Arial Narrow" w:hAnsi="Cambria" w:cs="Arial Narrow"/>
          <w:sz w:val="20"/>
          <w:szCs w:val="20"/>
        </w:rPr>
        <w:t xml:space="preserve"> </w:t>
      </w:r>
      <w:r w:rsidRPr="00774E86">
        <w:rPr>
          <w:rFonts w:ascii="Cambria" w:hAnsi="Cambria"/>
          <w:sz w:val="20"/>
          <w:szCs w:val="20"/>
        </w:rPr>
        <w:t>Wykonawca</w:t>
      </w:r>
      <w:r w:rsidRPr="00774E86">
        <w:rPr>
          <w:rFonts w:ascii="Cambria" w:eastAsia="Arial Narrow" w:hAnsi="Cambria" w:cs="Arial Narrow"/>
          <w:sz w:val="20"/>
          <w:szCs w:val="20"/>
        </w:rPr>
        <w:t xml:space="preserve"> </w:t>
      </w:r>
      <w:r w:rsidRPr="00774E86">
        <w:rPr>
          <w:rFonts w:ascii="Cambria" w:hAnsi="Cambria"/>
          <w:sz w:val="20"/>
          <w:szCs w:val="20"/>
        </w:rPr>
        <w:t>ma</w:t>
      </w:r>
      <w:r w:rsidRPr="00774E86">
        <w:rPr>
          <w:rFonts w:ascii="Cambria" w:eastAsia="Arial Narrow" w:hAnsi="Cambria" w:cs="Arial Narrow"/>
          <w:sz w:val="20"/>
          <w:szCs w:val="20"/>
        </w:rPr>
        <w:t xml:space="preserve"> </w:t>
      </w:r>
      <w:r w:rsidRPr="00774E86">
        <w:rPr>
          <w:rFonts w:ascii="Cambria" w:hAnsi="Cambria"/>
          <w:sz w:val="20"/>
          <w:szCs w:val="20"/>
        </w:rPr>
        <w:t>prawo</w:t>
      </w:r>
      <w:r w:rsidRPr="00774E86">
        <w:rPr>
          <w:rFonts w:ascii="Cambria" w:eastAsia="Arial Narrow" w:hAnsi="Cambria" w:cs="Arial Narrow"/>
          <w:sz w:val="20"/>
          <w:szCs w:val="20"/>
        </w:rPr>
        <w:t xml:space="preserve"> </w:t>
      </w:r>
      <w:r w:rsidRPr="00774E86">
        <w:rPr>
          <w:rFonts w:ascii="Cambria" w:hAnsi="Cambria"/>
          <w:sz w:val="20"/>
          <w:szCs w:val="20"/>
        </w:rPr>
        <w:t>zwrócić</w:t>
      </w:r>
      <w:r w:rsidRPr="00774E86">
        <w:rPr>
          <w:rFonts w:ascii="Cambria" w:eastAsia="Arial Narrow" w:hAnsi="Cambria" w:cs="Arial Narrow"/>
          <w:sz w:val="20"/>
          <w:szCs w:val="20"/>
        </w:rPr>
        <w:t xml:space="preserve"> </w:t>
      </w:r>
      <w:r w:rsidRPr="00774E86">
        <w:rPr>
          <w:rFonts w:ascii="Cambria" w:hAnsi="Cambria"/>
          <w:sz w:val="20"/>
          <w:szCs w:val="20"/>
        </w:rPr>
        <w:t>się</w:t>
      </w:r>
      <w:r w:rsidRPr="00774E86">
        <w:rPr>
          <w:rFonts w:ascii="Cambria" w:eastAsia="Arial Narrow" w:hAnsi="Cambria" w:cs="Arial Narrow"/>
          <w:sz w:val="20"/>
          <w:szCs w:val="20"/>
        </w:rPr>
        <w:t xml:space="preserve"> </w:t>
      </w:r>
      <w:r w:rsidRPr="00774E86">
        <w:rPr>
          <w:rFonts w:ascii="Cambria" w:hAnsi="Cambria"/>
          <w:sz w:val="20"/>
          <w:szCs w:val="20"/>
        </w:rPr>
        <w:t>do</w:t>
      </w:r>
      <w:r w:rsidRPr="00774E86">
        <w:rPr>
          <w:rFonts w:ascii="Cambria" w:eastAsia="Arial Narrow" w:hAnsi="Cambria" w:cs="Arial Narrow"/>
          <w:sz w:val="20"/>
          <w:szCs w:val="20"/>
        </w:rPr>
        <w:t xml:space="preserve"> </w:t>
      </w:r>
      <w:r w:rsidRPr="00774E86">
        <w:rPr>
          <w:rFonts w:ascii="Cambria" w:hAnsi="Cambria"/>
          <w:sz w:val="20"/>
          <w:szCs w:val="20"/>
        </w:rPr>
        <w:t>Zamawiającego</w:t>
      </w:r>
      <w:r w:rsidRPr="00774E86">
        <w:rPr>
          <w:rFonts w:ascii="Cambria" w:eastAsia="Arial Narrow" w:hAnsi="Cambria" w:cs="Arial Narrow"/>
          <w:sz w:val="20"/>
          <w:szCs w:val="20"/>
        </w:rPr>
        <w:t xml:space="preserve"> </w:t>
      </w:r>
      <w:r w:rsidRPr="00774E86">
        <w:rPr>
          <w:rFonts w:ascii="Cambria" w:hAnsi="Cambria"/>
          <w:sz w:val="20"/>
          <w:szCs w:val="20"/>
        </w:rPr>
        <w:t>o</w:t>
      </w:r>
      <w:r w:rsidRPr="00774E86">
        <w:rPr>
          <w:rFonts w:ascii="Cambria" w:eastAsia="Arial Narrow" w:hAnsi="Cambria" w:cs="Arial Narrow"/>
          <w:sz w:val="20"/>
          <w:szCs w:val="20"/>
        </w:rPr>
        <w:t xml:space="preserve"> </w:t>
      </w:r>
      <w:r w:rsidRPr="00774E86">
        <w:rPr>
          <w:rFonts w:ascii="Cambria" w:hAnsi="Cambria"/>
          <w:sz w:val="20"/>
          <w:szCs w:val="20"/>
        </w:rPr>
        <w:t>wyjaśnienie</w:t>
      </w:r>
      <w:r w:rsidRPr="00774E86">
        <w:rPr>
          <w:rFonts w:ascii="Cambria" w:eastAsia="Arial Narrow" w:hAnsi="Cambria" w:cs="Arial Narrow"/>
          <w:sz w:val="20"/>
          <w:szCs w:val="20"/>
        </w:rPr>
        <w:t xml:space="preserve"> </w:t>
      </w:r>
      <w:r w:rsidRPr="00774E86">
        <w:rPr>
          <w:rFonts w:ascii="Cambria" w:hAnsi="Cambria"/>
          <w:sz w:val="20"/>
          <w:szCs w:val="20"/>
        </w:rPr>
        <w:t>treści</w:t>
      </w:r>
      <w:r w:rsidRPr="00774E86">
        <w:rPr>
          <w:rFonts w:ascii="Cambria" w:eastAsia="Arial Narrow" w:hAnsi="Cambria" w:cs="Arial Narrow"/>
          <w:sz w:val="20"/>
          <w:szCs w:val="20"/>
        </w:rPr>
        <w:t xml:space="preserve"> </w:t>
      </w:r>
      <w:r w:rsidRPr="00774E86">
        <w:rPr>
          <w:rFonts w:ascii="Cambria" w:hAnsi="Cambria"/>
          <w:sz w:val="20"/>
          <w:szCs w:val="20"/>
        </w:rPr>
        <w:t>Zaproszenia.</w:t>
      </w:r>
    </w:p>
    <w:p w:rsidR="0079172F" w:rsidRPr="00774E86" w:rsidRDefault="0079172F" w:rsidP="008944F1">
      <w:pPr>
        <w:pStyle w:val="Tekstpodstawowy"/>
        <w:widowControl w:val="0"/>
        <w:numPr>
          <w:ilvl w:val="2"/>
          <w:numId w:val="8"/>
        </w:numPr>
        <w:spacing w:after="0"/>
        <w:ind w:left="851" w:hanging="425"/>
        <w:rPr>
          <w:rFonts w:ascii="Cambria" w:hAnsi="Cambria" w:cs="Arial"/>
          <w:b/>
          <w:bCs/>
          <w:sz w:val="20"/>
          <w:szCs w:val="20"/>
        </w:rPr>
      </w:pPr>
      <w:r w:rsidRPr="00774E86">
        <w:rPr>
          <w:rFonts w:ascii="Cambria" w:hAnsi="Cambria" w:cs="Arial"/>
          <w:b/>
          <w:bCs/>
          <w:sz w:val="20"/>
          <w:szCs w:val="20"/>
        </w:rPr>
        <w:t>Wskazanie osób uprawnionych do porozumiewania się z Wykonawcami.</w:t>
      </w:r>
    </w:p>
    <w:p w:rsidR="001B1975" w:rsidRPr="00774E86" w:rsidRDefault="0079172F" w:rsidP="008944F1">
      <w:pPr>
        <w:pStyle w:val="Tekstpodstawowy"/>
        <w:widowControl w:val="0"/>
        <w:numPr>
          <w:ilvl w:val="0"/>
          <w:numId w:val="18"/>
        </w:numPr>
        <w:spacing w:after="0"/>
        <w:ind w:left="1134"/>
        <w:jc w:val="both"/>
        <w:rPr>
          <w:rFonts w:ascii="Cambria" w:hAnsi="Cambria" w:cs="Arial"/>
          <w:b/>
          <w:bCs/>
          <w:color w:val="000000" w:themeColor="text1"/>
          <w:sz w:val="20"/>
          <w:szCs w:val="20"/>
          <w:u w:val="single"/>
        </w:rPr>
      </w:pPr>
      <w:r w:rsidRPr="00774E86">
        <w:rPr>
          <w:rFonts w:ascii="Cambria" w:hAnsi="Cambria" w:cs="Arial"/>
          <w:sz w:val="20"/>
          <w:szCs w:val="20"/>
        </w:rPr>
        <w:t xml:space="preserve">Dodatkowe informacje dotyczące zamówienia można otrzymać w godz. </w:t>
      </w:r>
      <w:r w:rsidRPr="00774E86">
        <w:rPr>
          <w:rFonts w:ascii="Cambria" w:hAnsi="Cambria" w:cs="Arial"/>
          <w:bCs/>
          <w:sz w:val="20"/>
          <w:szCs w:val="20"/>
        </w:rPr>
        <w:t>od 08:00 do 15:30</w:t>
      </w:r>
      <w:r w:rsidR="00623E83" w:rsidRPr="00774E86">
        <w:rPr>
          <w:rFonts w:ascii="Cambria" w:hAnsi="Cambria" w:cs="Arial"/>
          <w:sz w:val="20"/>
          <w:szCs w:val="20"/>
        </w:rPr>
        <w:t xml:space="preserve"> pod adresem</w:t>
      </w:r>
      <w:r w:rsidR="00C0746A">
        <w:rPr>
          <w:rFonts w:ascii="Cambria" w:hAnsi="Cambria" w:cs="Arial"/>
          <w:sz w:val="20"/>
          <w:szCs w:val="20"/>
        </w:rPr>
        <w:t>:</w:t>
      </w:r>
      <w:r w:rsidR="00623E83" w:rsidRPr="00774E86">
        <w:rPr>
          <w:rFonts w:ascii="Cambria" w:hAnsi="Cambria" w:cs="Arial"/>
          <w:sz w:val="20"/>
          <w:szCs w:val="20"/>
        </w:rPr>
        <w:t xml:space="preserve"> </w:t>
      </w:r>
      <w:hyperlink r:id="rId15" w:history="1">
        <w:r w:rsidR="00623E83" w:rsidRPr="00774E86">
          <w:rPr>
            <w:rStyle w:val="Hipercze"/>
            <w:rFonts w:ascii="Cambria" w:hAnsi="Cambria" w:cs="Arial"/>
            <w:sz w:val="20"/>
            <w:szCs w:val="20"/>
          </w:rPr>
          <w:t>zamowienia@zdz.kielce.pl</w:t>
        </w:r>
      </w:hyperlink>
      <w:r w:rsidR="00C0746A">
        <w:rPr>
          <w:rFonts w:ascii="Cambria" w:hAnsi="Cambria" w:cs="Arial"/>
          <w:sz w:val="20"/>
          <w:szCs w:val="20"/>
        </w:rPr>
        <w:t xml:space="preserve"> </w:t>
      </w:r>
    </w:p>
    <w:p w:rsidR="0079172F" w:rsidRPr="00774E86"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774E86">
        <w:rPr>
          <w:rFonts w:ascii="Cambria" w:hAnsi="Cambria" w:cs="Arial"/>
          <w:b/>
          <w:sz w:val="20"/>
          <w:szCs w:val="20"/>
        </w:rPr>
        <w:t>Termin związania ofertą</w:t>
      </w:r>
    </w:p>
    <w:p w:rsidR="001B1975" w:rsidRPr="00774E86" w:rsidRDefault="0079172F" w:rsidP="008944F1">
      <w:pPr>
        <w:pStyle w:val="Tekstpodstawowy"/>
        <w:tabs>
          <w:tab w:val="left" w:pos="-1701"/>
        </w:tabs>
        <w:spacing w:after="0"/>
        <w:ind w:left="851"/>
        <w:rPr>
          <w:rFonts w:ascii="Cambria" w:hAnsi="Cambria" w:cs="Arial"/>
          <w:sz w:val="20"/>
          <w:szCs w:val="20"/>
        </w:rPr>
      </w:pPr>
      <w:r w:rsidRPr="00774E86">
        <w:rPr>
          <w:rFonts w:ascii="Cambria" w:hAnsi="Cambria" w:cs="Arial"/>
          <w:sz w:val="20"/>
          <w:szCs w:val="20"/>
        </w:rPr>
        <w:t>Termin związania ofertą upływa po 30 dniach od daty terminu składania ofert.</w:t>
      </w:r>
    </w:p>
    <w:p w:rsidR="0079172F" w:rsidRPr="00774E86"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774E86">
        <w:rPr>
          <w:rFonts w:ascii="Cambria" w:hAnsi="Cambria" w:cs="Arial"/>
          <w:b/>
          <w:sz w:val="20"/>
          <w:szCs w:val="20"/>
        </w:rPr>
        <w:t>Wymagania dotyczące wadium</w:t>
      </w:r>
      <w:r w:rsidR="00413DAA" w:rsidRPr="00774E86">
        <w:rPr>
          <w:rFonts w:ascii="Cambria" w:hAnsi="Cambria" w:cs="Arial"/>
          <w:b/>
          <w:sz w:val="20"/>
          <w:szCs w:val="20"/>
        </w:rPr>
        <w:t xml:space="preserve"> i zabezpieczenia należytego umowy</w:t>
      </w:r>
    </w:p>
    <w:p w:rsidR="00E31DD3" w:rsidRPr="00774E86" w:rsidRDefault="00E31DD3" w:rsidP="005340DE">
      <w:pPr>
        <w:pStyle w:val="Akapitzlist"/>
        <w:spacing w:after="0" w:line="240" w:lineRule="auto"/>
        <w:ind w:left="851"/>
        <w:jc w:val="both"/>
        <w:rPr>
          <w:rFonts w:ascii="Cambria" w:hAnsi="Cambria" w:cs="Arial"/>
          <w:sz w:val="20"/>
          <w:szCs w:val="20"/>
        </w:rPr>
      </w:pPr>
      <w:r w:rsidRPr="00774E86">
        <w:rPr>
          <w:rFonts w:ascii="Cambria" w:eastAsia="Times New Roman" w:hAnsi="Cambria" w:cs="Arial"/>
          <w:sz w:val="20"/>
          <w:szCs w:val="20"/>
          <w:lang w:eastAsia="pl-PL"/>
        </w:rPr>
        <w:t xml:space="preserve">Zamawiający </w:t>
      </w:r>
      <w:r w:rsidR="005340DE" w:rsidRPr="00774E86">
        <w:rPr>
          <w:rFonts w:ascii="Cambria" w:eastAsia="Times New Roman" w:hAnsi="Cambria" w:cs="Arial"/>
          <w:sz w:val="20"/>
          <w:szCs w:val="20"/>
          <w:lang w:eastAsia="pl-PL"/>
        </w:rPr>
        <w:t xml:space="preserve">nie </w:t>
      </w:r>
      <w:r w:rsidRPr="00774E86">
        <w:rPr>
          <w:rFonts w:ascii="Cambria" w:eastAsia="Times New Roman" w:hAnsi="Cambria" w:cs="Arial"/>
          <w:sz w:val="20"/>
          <w:szCs w:val="20"/>
          <w:lang w:eastAsia="pl-PL"/>
        </w:rPr>
        <w:t xml:space="preserve">wymaga wpłaty wadium. </w:t>
      </w:r>
    </w:p>
    <w:p w:rsidR="0079172F" w:rsidRPr="00774E86"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774E86">
        <w:rPr>
          <w:rFonts w:ascii="Cambria" w:hAnsi="Cambria" w:cs="Arial"/>
          <w:b/>
          <w:sz w:val="20"/>
          <w:szCs w:val="20"/>
        </w:rPr>
        <w:t>Opis sposobu przygotowania ofert.</w:t>
      </w:r>
    </w:p>
    <w:p w:rsidR="0079172F" w:rsidRPr="00774E86"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774E86">
        <w:rPr>
          <w:rFonts w:ascii="Cambria" w:hAnsi="Cambria" w:cs="Arial"/>
          <w:sz w:val="20"/>
          <w:szCs w:val="20"/>
        </w:rPr>
        <w:t xml:space="preserve">Oferta musi być sporządzona w języku polskim, pod rygorem nieważności w formie pisemnej. </w:t>
      </w:r>
    </w:p>
    <w:p w:rsidR="0079172F" w:rsidRPr="00774E86"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774E86">
        <w:rPr>
          <w:rFonts w:ascii="Cambria" w:hAnsi="Cambria" w:cs="Arial"/>
          <w:sz w:val="20"/>
          <w:szCs w:val="20"/>
        </w:rPr>
        <w:t>Oferta powinna być sporządzona z uwzględnieniem wszelkich wymagań Zamawiającego, określonych w Zaproszeniu.</w:t>
      </w:r>
    </w:p>
    <w:p w:rsidR="0079172F" w:rsidRPr="00774E86"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774E86">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413DAA" w:rsidRPr="00774E86"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774E86">
        <w:rPr>
          <w:rFonts w:ascii="Cambria" w:hAnsi="Cambria" w:cs="Arial"/>
          <w:sz w:val="20"/>
          <w:szCs w:val="20"/>
        </w:rPr>
        <w:t xml:space="preserve">Na kopercie oferty należy zamieścić </w:t>
      </w:r>
      <w:r w:rsidR="006B684A" w:rsidRPr="00774E86">
        <w:rPr>
          <w:rFonts w:ascii="Cambria" w:hAnsi="Cambria" w:cs="Arial"/>
          <w:sz w:val="20"/>
          <w:szCs w:val="20"/>
        </w:rPr>
        <w:t xml:space="preserve">Dane WYKONAWCY oraz </w:t>
      </w:r>
      <w:r w:rsidRPr="00774E86">
        <w:rPr>
          <w:rFonts w:ascii="Cambria" w:hAnsi="Cambria" w:cs="Arial"/>
          <w:sz w:val="20"/>
          <w:szCs w:val="20"/>
        </w:rPr>
        <w:t xml:space="preserve">następujące informacje: </w:t>
      </w:r>
    </w:p>
    <w:p w:rsidR="00875090" w:rsidRPr="00774E86" w:rsidRDefault="005F2512"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774E86">
        <w:rPr>
          <w:rFonts w:ascii="Cambria" w:hAnsi="Cambria"/>
          <w:b/>
          <w:bCs/>
          <w:sz w:val="20"/>
          <w:szCs w:val="20"/>
        </w:rPr>
        <w:t>„</w:t>
      </w:r>
      <w:r w:rsidR="00360DD5" w:rsidRPr="00774E86">
        <w:rPr>
          <w:rFonts w:ascii="Cambria" w:hAnsi="Cambria"/>
          <w:b/>
          <w:bCs/>
          <w:sz w:val="20"/>
          <w:szCs w:val="20"/>
        </w:rPr>
        <w:t xml:space="preserve">DOSTAWA </w:t>
      </w:r>
      <w:r w:rsidR="00875090" w:rsidRPr="00774E86">
        <w:rPr>
          <w:rFonts w:ascii="Cambria" w:hAnsi="Cambria"/>
          <w:b/>
          <w:sz w:val="20"/>
          <w:szCs w:val="20"/>
        </w:rPr>
        <w:t>ELEMENTÓW UMUNDUROWANIA DLA SZKÓŁ ZDZ W KIELCACH”</w:t>
      </w:r>
      <w:r w:rsidR="00875090" w:rsidRPr="00774E86">
        <w:rPr>
          <w:rFonts w:ascii="Cambria" w:hAnsi="Cambria"/>
          <w:b/>
          <w:bCs/>
          <w:sz w:val="20"/>
          <w:szCs w:val="20"/>
        </w:rPr>
        <w:t xml:space="preserve"> </w:t>
      </w:r>
    </w:p>
    <w:p w:rsidR="00360DD5" w:rsidRPr="004620EA" w:rsidRDefault="0079172F" w:rsidP="008944F1">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Cambria" w:hAnsi="Cambria"/>
          <w:b/>
          <w:bCs/>
          <w:sz w:val="20"/>
          <w:szCs w:val="20"/>
        </w:rPr>
      </w:pPr>
      <w:r w:rsidRPr="004620EA">
        <w:rPr>
          <w:rFonts w:ascii="Cambria" w:hAnsi="Cambria"/>
          <w:b/>
          <w:bCs/>
          <w:sz w:val="20"/>
          <w:szCs w:val="20"/>
        </w:rPr>
        <w:lastRenderedPageBreak/>
        <w:t xml:space="preserve">Numer sprawy: </w:t>
      </w:r>
      <w:r w:rsidR="0016403B" w:rsidRPr="004620EA">
        <w:rPr>
          <w:rFonts w:ascii="Cambria" w:hAnsi="Cambria"/>
          <w:b/>
          <w:bCs/>
          <w:sz w:val="20"/>
          <w:szCs w:val="20"/>
        </w:rPr>
        <w:t>57</w:t>
      </w:r>
      <w:r w:rsidR="006B684A" w:rsidRPr="004620EA">
        <w:rPr>
          <w:rFonts w:ascii="Cambria" w:hAnsi="Cambria"/>
          <w:b/>
          <w:bCs/>
          <w:sz w:val="20"/>
          <w:szCs w:val="20"/>
        </w:rPr>
        <w:t>/</w:t>
      </w:r>
      <w:r w:rsidR="00214244" w:rsidRPr="004620EA">
        <w:rPr>
          <w:rFonts w:ascii="Cambria" w:hAnsi="Cambria" w:cs="Arial"/>
          <w:b/>
          <w:sz w:val="20"/>
          <w:szCs w:val="20"/>
        </w:rPr>
        <w:t>ZK/202</w:t>
      </w:r>
      <w:r w:rsidR="0016403B" w:rsidRPr="004620EA">
        <w:rPr>
          <w:rFonts w:ascii="Cambria" w:hAnsi="Cambria" w:cs="Arial"/>
          <w:b/>
          <w:sz w:val="20"/>
          <w:szCs w:val="20"/>
        </w:rPr>
        <w:t>4</w:t>
      </w:r>
      <w:r w:rsidR="00214244" w:rsidRPr="004620EA">
        <w:rPr>
          <w:rFonts w:ascii="Cambria" w:hAnsi="Cambria" w:cs="Arial"/>
          <w:b/>
          <w:sz w:val="20"/>
          <w:szCs w:val="20"/>
        </w:rPr>
        <w:t>/</w:t>
      </w:r>
      <w:r w:rsidR="00875090" w:rsidRPr="004620EA">
        <w:rPr>
          <w:rFonts w:ascii="Cambria" w:hAnsi="Cambria" w:cs="Arial"/>
          <w:b/>
          <w:sz w:val="20"/>
          <w:szCs w:val="20"/>
        </w:rPr>
        <w:t>D</w:t>
      </w:r>
      <w:r w:rsidR="00413DAA" w:rsidRPr="004620EA">
        <w:rPr>
          <w:rFonts w:ascii="Cambria" w:hAnsi="Cambria"/>
          <w:b/>
          <w:bCs/>
          <w:sz w:val="20"/>
          <w:szCs w:val="20"/>
        </w:rPr>
        <w:br/>
        <w:t xml:space="preserve">Nie otwierać przed </w:t>
      </w:r>
      <w:r w:rsidR="004620EA">
        <w:rPr>
          <w:rFonts w:ascii="Cambria" w:hAnsi="Cambria"/>
          <w:b/>
          <w:bCs/>
          <w:sz w:val="20"/>
          <w:szCs w:val="20"/>
        </w:rPr>
        <w:t>16</w:t>
      </w:r>
      <w:r w:rsidR="008D59A0" w:rsidRPr="004620EA">
        <w:rPr>
          <w:rFonts w:ascii="Cambria" w:hAnsi="Cambria"/>
          <w:b/>
          <w:bCs/>
          <w:sz w:val="20"/>
          <w:szCs w:val="20"/>
        </w:rPr>
        <w:t>.10.</w:t>
      </w:r>
      <w:r w:rsidR="009B3037" w:rsidRPr="004620EA">
        <w:rPr>
          <w:rFonts w:ascii="Cambria" w:hAnsi="Cambria"/>
          <w:b/>
          <w:bCs/>
          <w:sz w:val="20"/>
          <w:szCs w:val="20"/>
        </w:rPr>
        <w:t>202</w:t>
      </w:r>
      <w:r w:rsidR="0016403B" w:rsidRPr="004620EA">
        <w:rPr>
          <w:rFonts w:ascii="Cambria" w:hAnsi="Cambria"/>
          <w:b/>
          <w:bCs/>
          <w:sz w:val="20"/>
          <w:szCs w:val="20"/>
        </w:rPr>
        <w:t>4</w:t>
      </w:r>
      <w:r w:rsidRPr="004620EA">
        <w:rPr>
          <w:rFonts w:ascii="Cambria" w:hAnsi="Cambria"/>
          <w:b/>
          <w:bCs/>
          <w:sz w:val="20"/>
          <w:szCs w:val="20"/>
        </w:rPr>
        <w:t xml:space="preserve"> godz. 10:00</w:t>
      </w:r>
    </w:p>
    <w:p w:rsidR="0079172F" w:rsidRPr="00774E86"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774E86"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774E86">
        <w:rPr>
          <w:rFonts w:ascii="Cambria" w:hAnsi="Cambria"/>
          <w:sz w:val="20"/>
          <w:szCs w:val="20"/>
        </w:rPr>
        <w:t xml:space="preserve">Przedmiotowe Zaproszenie znajduje się na stronie internetowej Zamawiającego. Wykonawca przed złożeniem oferty zobowiązany jest zapoznać się z informacjami umieszczonymi na </w:t>
      </w:r>
      <w:r w:rsidR="00C0746A">
        <w:rPr>
          <w:rFonts w:ascii="Cambria" w:hAnsi="Cambria"/>
          <w:sz w:val="20"/>
          <w:szCs w:val="20"/>
        </w:rPr>
        <w:t>tej stronie</w:t>
      </w:r>
      <w:r w:rsidRPr="00774E86">
        <w:rPr>
          <w:rFonts w:ascii="Cambria" w:hAnsi="Cambria"/>
          <w:sz w:val="20"/>
          <w:szCs w:val="20"/>
        </w:rPr>
        <w:t>, gdyż wszelkie informacje związane z zapytaniami do przedmiotowego postępowania oraz od</w:t>
      </w:r>
      <w:r w:rsidR="00F97AF7" w:rsidRPr="00774E86">
        <w:rPr>
          <w:rFonts w:ascii="Cambria" w:hAnsi="Cambria"/>
          <w:sz w:val="20"/>
          <w:szCs w:val="20"/>
        </w:rPr>
        <w:t>powiedzi na pytania W</w:t>
      </w:r>
      <w:r w:rsidRPr="00774E86">
        <w:rPr>
          <w:rFonts w:ascii="Cambria" w:hAnsi="Cambria"/>
          <w:sz w:val="20"/>
          <w:szCs w:val="20"/>
        </w:rPr>
        <w:t>ykonawców</w:t>
      </w:r>
      <w:r w:rsidR="00F97AF7" w:rsidRPr="00774E86">
        <w:rPr>
          <w:rFonts w:ascii="Cambria" w:hAnsi="Cambria"/>
          <w:sz w:val="20"/>
          <w:szCs w:val="20"/>
        </w:rPr>
        <w:t>,</w:t>
      </w:r>
      <w:r w:rsidR="00C0746A">
        <w:rPr>
          <w:rFonts w:ascii="Cambria" w:hAnsi="Cambria"/>
          <w:sz w:val="20"/>
          <w:szCs w:val="20"/>
        </w:rPr>
        <w:t xml:space="preserve"> Zamawiający zamieści na tej stronie</w:t>
      </w:r>
      <w:r w:rsidR="00623E83" w:rsidRPr="00774E86">
        <w:rPr>
          <w:rFonts w:ascii="Cambria" w:hAnsi="Cambria"/>
          <w:sz w:val="20"/>
          <w:szCs w:val="20"/>
        </w:rPr>
        <w:t>.</w:t>
      </w:r>
    </w:p>
    <w:p w:rsidR="0079172F" w:rsidRPr="00774E86"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774E86">
        <w:rPr>
          <w:rFonts w:ascii="Cambria" w:hAnsi="Cambria" w:cs="Arial"/>
          <w:b/>
          <w:sz w:val="20"/>
          <w:szCs w:val="20"/>
        </w:rPr>
        <w:t xml:space="preserve">Miejsce i termin składania ofert. </w:t>
      </w:r>
    </w:p>
    <w:p w:rsidR="0079172F" w:rsidRPr="00774E86"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 xml:space="preserve">Ofertę należy złożyć w siedzibie Zamawiającego, </w:t>
      </w:r>
      <w:r w:rsidR="008717A5" w:rsidRPr="00774E86">
        <w:rPr>
          <w:rFonts w:ascii="Cambria" w:hAnsi="Cambria" w:cs="Arial"/>
          <w:b/>
          <w:sz w:val="20"/>
          <w:szCs w:val="20"/>
        </w:rPr>
        <w:t>Sekretariat</w:t>
      </w:r>
      <w:r w:rsidRPr="00774E86">
        <w:rPr>
          <w:rFonts w:ascii="Cambria" w:hAnsi="Cambria" w:cs="Arial"/>
          <w:b/>
          <w:sz w:val="20"/>
          <w:szCs w:val="20"/>
        </w:rPr>
        <w:t xml:space="preserve"> Biura Zakładu ul. Śląska 9,  25-328 Kielce </w:t>
      </w:r>
      <w:r w:rsidRPr="00774E86">
        <w:rPr>
          <w:rFonts w:ascii="Cambria" w:hAnsi="Cambria" w:cs="Arial"/>
          <w:sz w:val="20"/>
          <w:szCs w:val="20"/>
        </w:rPr>
        <w:t xml:space="preserve">w terminie </w:t>
      </w:r>
      <w:r w:rsidR="00901183" w:rsidRPr="004620EA">
        <w:rPr>
          <w:rFonts w:ascii="Cambria" w:hAnsi="Cambria" w:cs="Arial"/>
          <w:b/>
          <w:sz w:val="20"/>
          <w:szCs w:val="20"/>
        </w:rPr>
        <w:t>do dnia</w:t>
      </w:r>
      <w:r w:rsidR="006C003C" w:rsidRPr="004620EA">
        <w:rPr>
          <w:rFonts w:ascii="Cambria" w:hAnsi="Cambria" w:cs="Arial"/>
          <w:b/>
          <w:sz w:val="20"/>
          <w:szCs w:val="20"/>
        </w:rPr>
        <w:t xml:space="preserve"> </w:t>
      </w:r>
      <w:r w:rsidR="004620EA" w:rsidRPr="004620EA">
        <w:rPr>
          <w:rFonts w:ascii="Cambria" w:hAnsi="Cambria" w:cs="Arial"/>
          <w:b/>
          <w:sz w:val="20"/>
          <w:szCs w:val="20"/>
        </w:rPr>
        <w:t>16</w:t>
      </w:r>
      <w:r w:rsidR="008D59A0" w:rsidRPr="004620EA">
        <w:rPr>
          <w:rFonts w:ascii="Cambria" w:hAnsi="Cambria" w:cs="Arial"/>
          <w:b/>
          <w:sz w:val="20"/>
          <w:szCs w:val="20"/>
        </w:rPr>
        <w:t>.10.</w:t>
      </w:r>
      <w:r w:rsidR="00020BC1" w:rsidRPr="004620EA">
        <w:rPr>
          <w:rFonts w:ascii="Cambria" w:hAnsi="Cambria" w:cs="Arial"/>
          <w:b/>
          <w:sz w:val="20"/>
          <w:szCs w:val="20"/>
        </w:rPr>
        <w:t>202</w:t>
      </w:r>
      <w:r w:rsidR="0016403B" w:rsidRPr="004620EA">
        <w:rPr>
          <w:rFonts w:ascii="Cambria" w:hAnsi="Cambria" w:cs="Arial"/>
          <w:b/>
          <w:sz w:val="20"/>
          <w:szCs w:val="20"/>
        </w:rPr>
        <w:t>4</w:t>
      </w:r>
      <w:r w:rsidR="002C1DE7" w:rsidRPr="00774E86">
        <w:rPr>
          <w:rFonts w:ascii="Cambria" w:hAnsi="Cambria" w:cs="Arial"/>
          <w:b/>
          <w:sz w:val="20"/>
          <w:szCs w:val="20"/>
        </w:rPr>
        <w:t xml:space="preserve"> r.</w:t>
      </w:r>
      <w:r w:rsidRPr="00774E86">
        <w:rPr>
          <w:rFonts w:ascii="Cambria" w:hAnsi="Cambria"/>
          <w:b/>
          <w:bCs/>
          <w:sz w:val="20"/>
          <w:szCs w:val="20"/>
        </w:rPr>
        <w:t xml:space="preserve"> do godz. 10:00.</w:t>
      </w:r>
    </w:p>
    <w:p w:rsidR="0079172F" w:rsidRPr="00774E86"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Oferta złożona po terminie zostanie zwrócona bez otwierania.</w:t>
      </w:r>
    </w:p>
    <w:p w:rsidR="001B1975" w:rsidRPr="00774E86"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774E86">
        <w:rPr>
          <w:rFonts w:ascii="Cambria" w:hAnsi="Cambria" w:cs="Arial"/>
          <w:sz w:val="20"/>
          <w:szCs w:val="20"/>
        </w:rPr>
        <w:t>Zamawiający powiadomi o wynikach postępowania wszystkich Wykonawców. Wybranemu Wykonawcy Zamawiający wskaże termin i miejsce podpisania umowy.</w:t>
      </w:r>
    </w:p>
    <w:p w:rsidR="0079172F" w:rsidRPr="00774E86"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774E86">
        <w:rPr>
          <w:rFonts w:ascii="Cambria" w:hAnsi="Cambria" w:cs="Arial"/>
          <w:b/>
          <w:sz w:val="20"/>
          <w:szCs w:val="20"/>
        </w:rPr>
        <w:t>Opis sposobu obliczenia ceny oraz opis kryteriów, którymi Zamawiający będzie się kierował przy wyborze oferty wraz z podaniem znaczenia tych kryteriów i sposobu oceny ofert.</w:t>
      </w:r>
    </w:p>
    <w:p w:rsidR="0079172F" w:rsidRPr="00774E86"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774E86"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774E86"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Cena musi być podana w</w:t>
      </w:r>
      <w:r w:rsidRPr="00774E86">
        <w:rPr>
          <w:rFonts w:ascii="Cambria" w:hAnsi="Cambria" w:cs="Arial"/>
          <w:b/>
          <w:sz w:val="20"/>
          <w:szCs w:val="20"/>
        </w:rPr>
        <w:t xml:space="preserve"> złotych polskich</w:t>
      </w:r>
      <w:r w:rsidRPr="00774E86">
        <w:rPr>
          <w:rFonts w:ascii="Cambria" w:hAnsi="Cambria" w:cs="Arial"/>
          <w:sz w:val="20"/>
          <w:szCs w:val="20"/>
        </w:rPr>
        <w:t xml:space="preserve"> cyfrowo i słownie, w zaokrągleniu do drugiego miejsca po przecinku.</w:t>
      </w:r>
    </w:p>
    <w:p w:rsidR="0079172F" w:rsidRPr="00774E86" w:rsidRDefault="0079172F" w:rsidP="007C3C56">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 xml:space="preserve">Zamawiający dokona oceny ofert </w:t>
      </w:r>
      <w:r w:rsidR="007C3C56" w:rsidRPr="00774E86">
        <w:rPr>
          <w:rFonts w:ascii="Cambria" w:hAnsi="Cambria" w:cs="Arial"/>
          <w:sz w:val="20"/>
          <w:szCs w:val="20"/>
        </w:rPr>
        <w:t xml:space="preserve">w zakresie każdego ZADANIA </w:t>
      </w:r>
      <w:r w:rsidRPr="00774E86">
        <w:rPr>
          <w:rFonts w:ascii="Cambria" w:hAnsi="Cambria" w:cs="Arial"/>
          <w:sz w:val="20"/>
          <w:szCs w:val="20"/>
        </w:rPr>
        <w:t>na podstawie poniższego kryterium oceny ofert</w:t>
      </w:r>
      <w:r w:rsidR="007C3C56" w:rsidRPr="00774E86">
        <w:rPr>
          <w:rFonts w:ascii="Cambria" w:hAnsi="Cambria" w:cs="Arial"/>
          <w:sz w:val="20"/>
          <w:szCs w:val="20"/>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74E86"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1B5F13" w:rsidP="008944F1">
            <w:pPr>
              <w:spacing w:after="0" w:line="240" w:lineRule="auto"/>
              <w:jc w:val="center"/>
              <w:rPr>
                <w:rFonts w:ascii="Cambria" w:hAnsi="Cambria" w:cs="Arial"/>
                <w:b/>
                <w:sz w:val="20"/>
                <w:szCs w:val="20"/>
              </w:rPr>
            </w:pPr>
            <w:r w:rsidRPr="00774E86">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1B5F13" w:rsidP="008944F1">
            <w:pPr>
              <w:pStyle w:val="Nagwek7"/>
              <w:jc w:val="center"/>
              <w:rPr>
                <w:rFonts w:ascii="Cambria" w:hAnsi="Cambria" w:cs="Arial"/>
                <w:b w:val="0"/>
                <w:i/>
                <w:sz w:val="20"/>
                <w:szCs w:val="20"/>
              </w:rPr>
            </w:pPr>
            <w:r w:rsidRPr="00774E86">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1B5F13" w:rsidP="008944F1">
            <w:pPr>
              <w:spacing w:after="0" w:line="240" w:lineRule="auto"/>
              <w:jc w:val="center"/>
              <w:rPr>
                <w:rFonts w:ascii="Cambria" w:hAnsi="Cambria" w:cs="Arial"/>
                <w:b/>
                <w:sz w:val="20"/>
                <w:szCs w:val="20"/>
              </w:rPr>
            </w:pPr>
            <w:r w:rsidRPr="00774E86">
              <w:rPr>
                <w:rFonts w:ascii="Cambria" w:hAnsi="Cambria" w:cs="Arial"/>
                <w:b/>
                <w:sz w:val="20"/>
                <w:szCs w:val="20"/>
              </w:rPr>
              <w:t>Znaczenie</w:t>
            </w:r>
          </w:p>
        </w:tc>
      </w:tr>
      <w:tr w:rsidR="001B5F13" w:rsidRPr="00774E86"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1B5F13" w:rsidP="008944F1">
            <w:pPr>
              <w:spacing w:after="0" w:line="240" w:lineRule="auto"/>
              <w:jc w:val="center"/>
              <w:rPr>
                <w:rFonts w:ascii="Cambria" w:hAnsi="Cambria" w:cs="Arial"/>
                <w:bCs/>
                <w:sz w:val="20"/>
                <w:szCs w:val="20"/>
              </w:rPr>
            </w:pPr>
            <w:r w:rsidRPr="00774E8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1B5F13" w:rsidP="008944F1">
            <w:pPr>
              <w:spacing w:after="0" w:line="240" w:lineRule="auto"/>
              <w:rPr>
                <w:rFonts w:ascii="Cambria" w:hAnsi="Cambria" w:cs="Arial"/>
                <w:bCs/>
                <w:sz w:val="20"/>
                <w:szCs w:val="20"/>
              </w:rPr>
            </w:pPr>
            <w:r w:rsidRPr="00774E86">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74E86" w:rsidRDefault="00E31DD3" w:rsidP="008944F1">
            <w:pPr>
              <w:spacing w:after="0" w:line="240" w:lineRule="auto"/>
              <w:jc w:val="center"/>
              <w:rPr>
                <w:rFonts w:ascii="Cambria" w:hAnsi="Cambria" w:cs="Arial"/>
                <w:bCs/>
                <w:sz w:val="20"/>
                <w:szCs w:val="20"/>
              </w:rPr>
            </w:pPr>
            <w:r w:rsidRPr="00774E86">
              <w:rPr>
                <w:rFonts w:ascii="Cambria" w:hAnsi="Cambria" w:cs="Arial"/>
                <w:bCs/>
                <w:sz w:val="20"/>
                <w:szCs w:val="20"/>
              </w:rPr>
              <w:t>10</w:t>
            </w:r>
            <w:r w:rsidR="001B5F13" w:rsidRPr="00774E86">
              <w:rPr>
                <w:rFonts w:ascii="Cambria" w:hAnsi="Cambria" w:cs="Arial"/>
                <w:bCs/>
                <w:sz w:val="20"/>
                <w:szCs w:val="20"/>
              </w:rPr>
              <w:t>0 %</w:t>
            </w:r>
          </w:p>
        </w:tc>
      </w:tr>
    </w:tbl>
    <w:p w:rsidR="001B5F13" w:rsidRPr="00774E86" w:rsidRDefault="001B5F13" w:rsidP="008944F1">
      <w:pPr>
        <w:spacing w:after="0" w:line="240" w:lineRule="auto"/>
        <w:ind w:left="1134"/>
        <w:jc w:val="both"/>
        <w:rPr>
          <w:rFonts w:ascii="Cambria" w:hAnsi="Cambria" w:cs="Arial"/>
          <w:sz w:val="20"/>
          <w:szCs w:val="20"/>
        </w:rPr>
      </w:pPr>
      <w:r w:rsidRPr="00774E86">
        <w:rPr>
          <w:rFonts w:ascii="Cambria" w:hAnsi="Cambria" w:cs="Arial"/>
          <w:sz w:val="20"/>
          <w:szCs w:val="20"/>
        </w:rPr>
        <w:t>Najkorzystniejsza oferta w odniesieniu do tych kryteriów może uzyskać maksimum 100 pkt. 1%=1pkt.</w:t>
      </w:r>
    </w:p>
    <w:p w:rsidR="001B5F13" w:rsidRPr="00774E86" w:rsidRDefault="001B5F13" w:rsidP="008944F1">
      <w:pPr>
        <w:pStyle w:val="Tekstpodstawowy"/>
        <w:widowControl w:val="0"/>
        <w:ind w:left="425" w:firstLine="709"/>
        <w:rPr>
          <w:rFonts w:ascii="Cambria" w:hAnsi="Cambria" w:cs="Arial"/>
          <w:sz w:val="20"/>
          <w:szCs w:val="20"/>
        </w:rPr>
      </w:pPr>
      <w:r w:rsidRPr="00774E86">
        <w:rPr>
          <w:rFonts w:ascii="Cambria" w:hAnsi="Cambria" w:cs="Arial"/>
          <w:sz w:val="20"/>
          <w:szCs w:val="20"/>
        </w:rPr>
        <w:t>Punkty przyznawane za kryteria będą liczone wg następujących zasad:</w:t>
      </w:r>
    </w:p>
    <w:p w:rsidR="001B5F13" w:rsidRPr="00774E86" w:rsidRDefault="001B5F13" w:rsidP="008944F1">
      <w:pPr>
        <w:numPr>
          <w:ilvl w:val="0"/>
          <w:numId w:val="54"/>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774E86">
        <w:rPr>
          <w:rFonts w:ascii="Cambria" w:eastAsia="Times New Roman" w:hAnsi="Cambria"/>
          <w:b/>
          <w:sz w:val="20"/>
          <w:szCs w:val="20"/>
          <w:u w:val="single"/>
        </w:rPr>
        <w:t xml:space="preserve">Cena oferty brutto: </w:t>
      </w:r>
      <w:r w:rsidR="00E31DD3" w:rsidRPr="00774E86">
        <w:rPr>
          <w:rFonts w:ascii="Cambria" w:eastAsia="Times New Roman" w:hAnsi="Cambria"/>
          <w:b/>
          <w:sz w:val="20"/>
          <w:szCs w:val="20"/>
          <w:u w:val="single"/>
        </w:rPr>
        <w:t>10</w:t>
      </w:r>
      <w:r w:rsidRPr="00774E86">
        <w:rPr>
          <w:rFonts w:ascii="Cambria" w:eastAsia="Times New Roman" w:hAnsi="Cambria"/>
          <w:b/>
          <w:sz w:val="20"/>
          <w:szCs w:val="20"/>
          <w:u w:val="single"/>
        </w:rPr>
        <w:t xml:space="preserve">0% </w:t>
      </w:r>
      <w:r w:rsidRPr="00774E86">
        <w:rPr>
          <w:rFonts w:ascii="Cambria" w:eastAsia="Times New Roman" w:hAnsi="Cambria"/>
          <w:b/>
          <w:sz w:val="20"/>
          <w:szCs w:val="20"/>
        </w:rPr>
        <w:tab/>
      </w:r>
      <w:r w:rsidRPr="00774E86">
        <w:rPr>
          <w:rFonts w:ascii="Cambria" w:eastAsia="Times New Roman" w:hAnsi="Cambria"/>
          <w:b/>
          <w:sz w:val="20"/>
          <w:szCs w:val="20"/>
          <w:u w:val="single"/>
        </w:rPr>
        <w:t xml:space="preserve"> </w:t>
      </w:r>
    </w:p>
    <w:p w:rsidR="001B5F13" w:rsidRPr="00774E86" w:rsidRDefault="001B5F13" w:rsidP="008944F1">
      <w:pPr>
        <w:autoSpaceDE w:val="0"/>
        <w:autoSpaceDN w:val="0"/>
        <w:adjustRightInd w:val="0"/>
        <w:spacing w:after="60" w:line="240" w:lineRule="auto"/>
        <w:ind w:left="1080"/>
        <w:jc w:val="both"/>
        <w:rPr>
          <w:rFonts w:ascii="Cambria" w:hAnsi="Cambria"/>
          <w:sz w:val="20"/>
          <w:szCs w:val="20"/>
        </w:rPr>
      </w:pPr>
      <w:r w:rsidRPr="00774E86">
        <w:rPr>
          <w:rFonts w:ascii="Cambria" w:hAnsi="Cambria"/>
          <w:sz w:val="20"/>
          <w:szCs w:val="20"/>
        </w:rPr>
        <w:t>Kryterium Cena (C) będzie oceniane w wyniku porównania ceny oferty najkorzystniejszej (</w:t>
      </w:r>
      <w:proofErr w:type="spellStart"/>
      <w:r w:rsidRPr="00774E86">
        <w:rPr>
          <w:rFonts w:ascii="Cambria" w:hAnsi="Cambria"/>
          <w:sz w:val="20"/>
          <w:szCs w:val="20"/>
        </w:rPr>
        <w:t>Cmin</w:t>
      </w:r>
      <w:proofErr w:type="spellEnd"/>
      <w:r w:rsidRPr="00774E86">
        <w:rPr>
          <w:rFonts w:ascii="Cambria" w:hAnsi="Cambria"/>
          <w:sz w:val="20"/>
          <w:szCs w:val="20"/>
        </w:rPr>
        <w:t>) z ceną podaną w ofercie rozpatrywanej (</w:t>
      </w:r>
      <w:proofErr w:type="spellStart"/>
      <w:r w:rsidRPr="00774E86">
        <w:rPr>
          <w:rFonts w:ascii="Cambria" w:hAnsi="Cambria"/>
          <w:sz w:val="20"/>
          <w:szCs w:val="20"/>
        </w:rPr>
        <w:t>Cor</w:t>
      </w:r>
      <w:proofErr w:type="spellEnd"/>
      <w:r w:rsidRPr="00774E86">
        <w:rPr>
          <w:rFonts w:ascii="Cambria" w:hAnsi="Cambria"/>
          <w:sz w:val="20"/>
          <w:szCs w:val="20"/>
        </w:rPr>
        <w:t xml:space="preserve">), </w:t>
      </w:r>
      <w:proofErr w:type="spellStart"/>
      <w:r w:rsidRPr="00774E86">
        <w:rPr>
          <w:rFonts w:ascii="Cambria" w:hAnsi="Cambria"/>
          <w:sz w:val="20"/>
          <w:szCs w:val="20"/>
        </w:rPr>
        <w:t>tj</w:t>
      </w:r>
      <w:proofErr w:type="spellEnd"/>
      <w:r w:rsidRPr="00774E86">
        <w:rPr>
          <w:rFonts w:ascii="Cambria" w:hAnsi="Cambria"/>
          <w:sz w:val="20"/>
          <w:szCs w:val="20"/>
        </w:rPr>
        <w:t>:</w:t>
      </w:r>
    </w:p>
    <w:p w:rsidR="001B5F13" w:rsidRPr="00774E86" w:rsidRDefault="001B5F13" w:rsidP="008944F1">
      <w:pPr>
        <w:autoSpaceDE w:val="0"/>
        <w:autoSpaceDN w:val="0"/>
        <w:adjustRightInd w:val="0"/>
        <w:spacing w:line="240" w:lineRule="auto"/>
        <w:ind w:left="371" w:firstLine="709"/>
        <w:jc w:val="both"/>
        <w:rPr>
          <w:rFonts w:ascii="Cambria" w:hAnsi="Cambria"/>
          <w:bCs/>
          <w:sz w:val="20"/>
          <w:szCs w:val="20"/>
        </w:rPr>
      </w:pPr>
      <w:r w:rsidRPr="00774E86">
        <w:rPr>
          <w:rFonts w:ascii="Cambria" w:hAnsi="Cambria"/>
          <w:sz w:val="20"/>
          <w:szCs w:val="20"/>
        </w:rPr>
        <w:t xml:space="preserve"> </w:t>
      </w:r>
      <w:r w:rsidRPr="00774E86">
        <w:rPr>
          <w:rFonts w:ascii="Cambria" w:hAnsi="Cambria"/>
          <w:bCs/>
          <w:sz w:val="20"/>
          <w:szCs w:val="20"/>
        </w:rPr>
        <w:t xml:space="preserve">C = </w:t>
      </w:r>
      <w:proofErr w:type="spellStart"/>
      <w:r w:rsidRPr="00774E86">
        <w:rPr>
          <w:rFonts w:ascii="Cambria" w:hAnsi="Cambria"/>
          <w:bCs/>
          <w:sz w:val="20"/>
          <w:szCs w:val="20"/>
        </w:rPr>
        <w:t>Cmin</w:t>
      </w:r>
      <w:proofErr w:type="spellEnd"/>
      <w:r w:rsidRPr="00774E86">
        <w:rPr>
          <w:rFonts w:ascii="Cambria" w:hAnsi="Cambria"/>
          <w:bCs/>
          <w:sz w:val="20"/>
          <w:szCs w:val="20"/>
        </w:rPr>
        <w:t>./</w:t>
      </w:r>
      <w:proofErr w:type="spellStart"/>
      <w:r w:rsidRPr="00774E86">
        <w:rPr>
          <w:rFonts w:ascii="Cambria" w:hAnsi="Cambria"/>
          <w:bCs/>
          <w:sz w:val="20"/>
          <w:szCs w:val="20"/>
        </w:rPr>
        <w:t>Cor</w:t>
      </w:r>
      <w:proofErr w:type="spellEnd"/>
      <w:r w:rsidRPr="00774E86">
        <w:rPr>
          <w:rFonts w:ascii="Cambria" w:hAnsi="Cambria"/>
          <w:bCs/>
          <w:sz w:val="20"/>
          <w:szCs w:val="20"/>
        </w:rPr>
        <w:t xml:space="preserve">. x </w:t>
      </w:r>
      <w:r w:rsidR="00E31DD3" w:rsidRPr="00774E86">
        <w:rPr>
          <w:rFonts w:ascii="Cambria" w:hAnsi="Cambria"/>
          <w:bCs/>
          <w:sz w:val="20"/>
          <w:szCs w:val="20"/>
        </w:rPr>
        <w:t>10</w:t>
      </w:r>
      <w:r w:rsidRPr="00774E86">
        <w:rPr>
          <w:rFonts w:ascii="Cambria" w:hAnsi="Cambria"/>
          <w:bCs/>
          <w:sz w:val="20"/>
          <w:szCs w:val="20"/>
        </w:rPr>
        <w:t>0%</w:t>
      </w:r>
    </w:p>
    <w:p w:rsidR="001B5F13" w:rsidRPr="00774E86" w:rsidRDefault="001B5F13" w:rsidP="008944F1">
      <w:pPr>
        <w:tabs>
          <w:tab w:val="right" w:pos="11057"/>
        </w:tabs>
        <w:autoSpaceDN w:val="0"/>
        <w:spacing w:line="240" w:lineRule="auto"/>
        <w:ind w:left="993"/>
        <w:jc w:val="both"/>
        <w:textAlignment w:val="baseline"/>
        <w:rPr>
          <w:rFonts w:ascii="Cambria" w:eastAsia="Times New Roman" w:hAnsi="Cambria" w:cs="Times New Roman"/>
          <w:kern w:val="3"/>
          <w:sz w:val="20"/>
          <w:szCs w:val="20"/>
          <w:lang w:eastAsia="zh-CN"/>
        </w:rPr>
      </w:pPr>
      <w:r w:rsidRPr="00774E86">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774E86">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774E86">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0821CD" w:rsidRPr="00774E86" w:rsidRDefault="001B5F13" w:rsidP="008944F1">
      <w:pPr>
        <w:autoSpaceDE w:val="0"/>
        <w:autoSpaceDN w:val="0"/>
        <w:adjustRightInd w:val="0"/>
        <w:spacing w:line="240" w:lineRule="auto"/>
        <w:ind w:left="284" w:firstLine="708"/>
        <w:jc w:val="both"/>
        <w:rPr>
          <w:rFonts w:ascii="Cambria" w:hAnsi="Cambria"/>
          <w:b/>
          <w:color w:val="000000"/>
          <w:sz w:val="20"/>
          <w:szCs w:val="20"/>
        </w:rPr>
      </w:pPr>
      <w:r w:rsidRPr="00774E86">
        <w:rPr>
          <w:rFonts w:ascii="Cambria" w:hAnsi="Cambria"/>
          <w:b/>
          <w:color w:val="000000"/>
          <w:sz w:val="20"/>
          <w:szCs w:val="20"/>
        </w:rPr>
        <w:t xml:space="preserve">W ramach kryteriów oceny ofert Wykonawca może uzyskać maksymalnie 100 punktów. </w:t>
      </w:r>
    </w:p>
    <w:p w:rsidR="001B1975" w:rsidRPr="00774E86" w:rsidRDefault="0079172F" w:rsidP="008944F1">
      <w:pPr>
        <w:pStyle w:val="Tekstpodstawowy"/>
        <w:widowControl w:val="0"/>
        <w:numPr>
          <w:ilvl w:val="0"/>
          <w:numId w:val="23"/>
        </w:numPr>
        <w:spacing w:after="0"/>
        <w:ind w:left="1134"/>
        <w:jc w:val="both"/>
        <w:rPr>
          <w:rFonts w:ascii="Cambria" w:hAnsi="Cambria" w:cs="Arial"/>
          <w:sz w:val="20"/>
          <w:szCs w:val="20"/>
        </w:rPr>
      </w:pPr>
      <w:r w:rsidRPr="00774E86">
        <w:rPr>
          <w:rFonts w:ascii="Cambria" w:hAnsi="Cambria" w:cs="Arial"/>
          <w:sz w:val="20"/>
          <w:szCs w:val="20"/>
        </w:rPr>
        <w:t>Zamawiający udzieli zamówienia Wykonawcy, którego oferta odpowiada wszystkim wyma</w:t>
      </w:r>
      <w:r w:rsidR="00F97AF7" w:rsidRPr="00774E86">
        <w:rPr>
          <w:rFonts w:ascii="Cambria" w:hAnsi="Cambria" w:cs="Arial"/>
          <w:sz w:val="20"/>
          <w:szCs w:val="20"/>
        </w:rPr>
        <w:t>ganiom określonym w niniejszym Z</w:t>
      </w:r>
      <w:r w:rsidRPr="00774E86">
        <w:rPr>
          <w:rFonts w:ascii="Cambria" w:hAnsi="Cambria" w:cs="Arial"/>
          <w:sz w:val="20"/>
          <w:szCs w:val="20"/>
        </w:rPr>
        <w:t>aproszeniu i została oceniona jako najkorzystniejsza w oparciu o podane kryterium wyboru, podpisu</w:t>
      </w:r>
      <w:r w:rsidR="00F97AF7" w:rsidRPr="00774E86">
        <w:rPr>
          <w:rFonts w:ascii="Cambria" w:hAnsi="Cambria" w:cs="Arial"/>
          <w:sz w:val="20"/>
          <w:szCs w:val="20"/>
        </w:rPr>
        <w:t xml:space="preserve">jąc umowę, której wzór </w:t>
      </w:r>
      <w:r w:rsidR="00F97AF7" w:rsidRPr="00312874">
        <w:rPr>
          <w:rFonts w:ascii="Cambria" w:hAnsi="Cambria" w:cs="Arial"/>
          <w:sz w:val="20"/>
          <w:szCs w:val="20"/>
        </w:rPr>
        <w:t>stanowi Z</w:t>
      </w:r>
      <w:r w:rsidRPr="00312874">
        <w:rPr>
          <w:rFonts w:ascii="Cambria" w:hAnsi="Cambria" w:cs="Arial"/>
          <w:sz w:val="20"/>
          <w:szCs w:val="20"/>
        </w:rPr>
        <w:t>ałącznik</w:t>
      </w:r>
      <w:r w:rsidR="00F97AF7" w:rsidRPr="00312874">
        <w:rPr>
          <w:rFonts w:ascii="Cambria" w:hAnsi="Cambria" w:cs="Arial"/>
          <w:sz w:val="20"/>
          <w:szCs w:val="20"/>
        </w:rPr>
        <w:t xml:space="preserve"> nr </w:t>
      </w:r>
      <w:r w:rsidR="00774E86" w:rsidRPr="00312874">
        <w:rPr>
          <w:rFonts w:ascii="Cambria" w:hAnsi="Cambria" w:cs="Arial"/>
          <w:sz w:val="20"/>
          <w:szCs w:val="20"/>
        </w:rPr>
        <w:t>6</w:t>
      </w:r>
      <w:r w:rsidR="00F97AF7" w:rsidRPr="00312874">
        <w:rPr>
          <w:rFonts w:ascii="Cambria" w:hAnsi="Cambria" w:cs="Arial"/>
          <w:sz w:val="20"/>
          <w:szCs w:val="20"/>
        </w:rPr>
        <w:t xml:space="preserve"> do</w:t>
      </w:r>
      <w:r w:rsidR="00F97AF7" w:rsidRPr="00774E86">
        <w:rPr>
          <w:rFonts w:ascii="Cambria" w:hAnsi="Cambria" w:cs="Arial"/>
          <w:sz w:val="20"/>
          <w:szCs w:val="20"/>
        </w:rPr>
        <w:t xml:space="preserve"> Z</w:t>
      </w:r>
      <w:r w:rsidRPr="00774E86">
        <w:rPr>
          <w:rFonts w:ascii="Cambria" w:hAnsi="Cambria" w:cs="Arial"/>
          <w:sz w:val="20"/>
          <w:szCs w:val="20"/>
        </w:rPr>
        <w:t xml:space="preserve">aproszenia. </w:t>
      </w:r>
    </w:p>
    <w:p w:rsidR="0079172F" w:rsidRPr="00774E86" w:rsidRDefault="0079172F" w:rsidP="008944F1">
      <w:pPr>
        <w:pStyle w:val="Bezodstpw"/>
        <w:numPr>
          <w:ilvl w:val="2"/>
          <w:numId w:val="8"/>
        </w:numPr>
        <w:suppressAutoHyphens w:val="0"/>
        <w:ind w:left="709" w:hanging="425"/>
        <w:jc w:val="both"/>
        <w:rPr>
          <w:rFonts w:ascii="Cambria" w:hAnsi="Cambria" w:cs="Arial"/>
          <w:b/>
          <w:sz w:val="20"/>
          <w:szCs w:val="20"/>
        </w:rPr>
      </w:pPr>
      <w:r w:rsidRPr="00774E86">
        <w:rPr>
          <w:rFonts w:ascii="Cambria" w:hAnsi="Cambria" w:cs="Arial"/>
          <w:b/>
          <w:sz w:val="20"/>
          <w:szCs w:val="20"/>
        </w:rPr>
        <w:t xml:space="preserve">Informacja o formalnościach, jakie powinny zostać dopełnione po wyborze oferty w celu zawarcia umowy w sprawie zamówienia publicznego. </w:t>
      </w:r>
    </w:p>
    <w:p w:rsidR="0079172F" w:rsidRPr="00774E86" w:rsidRDefault="0079172F" w:rsidP="008944F1">
      <w:pPr>
        <w:pStyle w:val="Akapitzlist"/>
        <w:numPr>
          <w:ilvl w:val="0"/>
          <w:numId w:val="24"/>
        </w:numPr>
        <w:suppressAutoHyphens w:val="0"/>
        <w:spacing w:after="0" w:line="240" w:lineRule="auto"/>
        <w:ind w:left="1134"/>
        <w:contextualSpacing/>
        <w:jc w:val="both"/>
        <w:rPr>
          <w:rFonts w:ascii="Cambria" w:hAnsi="Cambria" w:cs="Arial"/>
          <w:sz w:val="20"/>
          <w:szCs w:val="20"/>
        </w:rPr>
      </w:pPr>
      <w:r w:rsidRPr="00774E86">
        <w:rPr>
          <w:rFonts w:ascii="Cambria" w:hAnsi="Cambria" w:cs="Arial"/>
          <w:sz w:val="20"/>
          <w:szCs w:val="20"/>
        </w:rPr>
        <w:t>Niezwłocznie po wyborze najkorzystniejszej oferty Zamawiający jednocześnie zawiadomi Wykonawców, którzy złożyli oferty, o:</w:t>
      </w:r>
    </w:p>
    <w:p w:rsidR="00901183" w:rsidRPr="00774E86" w:rsidRDefault="00901183" w:rsidP="008944F1">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lastRenderedPageBreak/>
        <w:t xml:space="preserve">a) </w:t>
      </w:r>
      <w:r w:rsidR="0079172F" w:rsidRPr="00774E86">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774E86" w:rsidRDefault="00901183" w:rsidP="008944F1">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t xml:space="preserve">b) </w:t>
      </w:r>
      <w:r w:rsidR="0079172F" w:rsidRPr="00774E86">
        <w:rPr>
          <w:rFonts w:ascii="Cambria" w:hAnsi="Cambria" w:cs="Arial"/>
          <w:sz w:val="20"/>
          <w:szCs w:val="20"/>
        </w:rPr>
        <w:t xml:space="preserve">Wykonawcach, których oferty zostały odrzucone, </w:t>
      </w:r>
      <w:r w:rsidR="001A22C3" w:rsidRPr="00774E86">
        <w:rPr>
          <w:rFonts w:ascii="Cambria" w:hAnsi="Cambria" w:cs="Arial"/>
          <w:sz w:val="20"/>
          <w:szCs w:val="20"/>
        </w:rPr>
        <w:t>podając uzasadnienie faktyczne,</w:t>
      </w:r>
    </w:p>
    <w:p w:rsidR="001B1975" w:rsidRPr="00774E86" w:rsidRDefault="001A22C3" w:rsidP="008944F1">
      <w:pPr>
        <w:suppressAutoHyphens w:val="0"/>
        <w:spacing w:after="0" w:line="240" w:lineRule="auto"/>
        <w:ind w:left="1418" w:hanging="284"/>
        <w:contextualSpacing/>
        <w:jc w:val="both"/>
        <w:rPr>
          <w:rFonts w:ascii="Cambria" w:hAnsi="Cambria" w:cs="Arial"/>
          <w:sz w:val="20"/>
          <w:szCs w:val="20"/>
        </w:rPr>
      </w:pPr>
      <w:r w:rsidRPr="00774E86">
        <w:rPr>
          <w:rFonts w:ascii="Cambria" w:hAnsi="Cambria" w:cs="Arial"/>
          <w:sz w:val="20"/>
          <w:szCs w:val="20"/>
        </w:rPr>
        <w:t xml:space="preserve">c) </w:t>
      </w:r>
      <w:r w:rsidR="0079172F" w:rsidRPr="00774E86">
        <w:rPr>
          <w:rFonts w:ascii="Cambria" w:hAnsi="Cambria" w:cs="Arial"/>
          <w:sz w:val="20"/>
          <w:szCs w:val="20"/>
        </w:rPr>
        <w:t>Wykonawcach, którzy zostali wykluczeni z postępowania o udzielenie zamówienia, podając uzasadnienie faktyczne.</w:t>
      </w:r>
    </w:p>
    <w:p w:rsidR="0079172F" w:rsidRPr="00774E86"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774E86">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774E86" w:rsidRDefault="0079172F" w:rsidP="008944F1">
      <w:pPr>
        <w:pStyle w:val="Akapitzlist"/>
        <w:numPr>
          <w:ilvl w:val="0"/>
          <w:numId w:val="25"/>
        </w:numPr>
        <w:suppressAutoHyphens w:val="0"/>
        <w:spacing w:after="0" w:line="240" w:lineRule="auto"/>
        <w:ind w:left="1134"/>
        <w:contextualSpacing/>
        <w:jc w:val="both"/>
        <w:rPr>
          <w:rFonts w:ascii="Cambria" w:hAnsi="Cambria"/>
          <w:sz w:val="20"/>
          <w:szCs w:val="20"/>
        </w:rPr>
      </w:pPr>
      <w:r w:rsidRPr="00774E86">
        <w:rPr>
          <w:rFonts w:ascii="Cambria" w:hAnsi="Cambria"/>
          <w:sz w:val="20"/>
          <w:szCs w:val="20"/>
        </w:rPr>
        <w:t xml:space="preserve">Określa wzór umowy stanowiący </w:t>
      </w:r>
      <w:r w:rsidRPr="0002033E">
        <w:rPr>
          <w:rFonts w:ascii="Cambria" w:hAnsi="Cambria"/>
          <w:sz w:val="20"/>
          <w:szCs w:val="20"/>
        </w:rPr>
        <w:t xml:space="preserve">Załącznik nr </w:t>
      </w:r>
      <w:r w:rsidR="00876DC6" w:rsidRPr="0002033E">
        <w:rPr>
          <w:rFonts w:ascii="Cambria" w:hAnsi="Cambria"/>
          <w:sz w:val="20"/>
          <w:szCs w:val="20"/>
        </w:rPr>
        <w:t>6</w:t>
      </w:r>
      <w:r w:rsidRPr="0002033E">
        <w:rPr>
          <w:rFonts w:ascii="Cambria" w:hAnsi="Cambria"/>
          <w:sz w:val="20"/>
          <w:szCs w:val="20"/>
        </w:rPr>
        <w:t xml:space="preserve"> do Zaproszenia</w:t>
      </w:r>
      <w:r w:rsidRPr="00774E86">
        <w:rPr>
          <w:rFonts w:ascii="Cambria" w:hAnsi="Cambria"/>
          <w:sz w:val="20"/>
          <w:szCs w:val="20"/>
        </w:rPr>
        <w:t>.</w:t>
      </w:r>
    </w:p>
    <w:p w:rsidR="0079172F" w:rsidRPr="0002033E" w:rsidRDefault="00901183" w:rsidP="008944F1">
      <w:pPr>
        <w:pStyle w:val="Tekstpodstawowy"/>
        <w:widowControl w:val="0"/>
        <w:numPr>
          <w:ilvl w:val="2"/>
          <w:numId w:val="8"/>
        </w:numPr>
        <w:spacing w:after="0"/>
        <w:ind w:left="709" w:hanging="425"/>
        <w:jc w:val="both"/>
        <w:rPr>
          <w:rFonts w:ascii="Cambria" w:hAnsi="Cambria" w:cs="Arial"/>
          <w:b/>
          <w:sz w:val="20"/>
          <w:szCs w:val="20"/>
        </w:rPr>
      </w:pPr>
      <w:r w:rsidRPr="0002033E">
        <w:rPr>
          <w:rFonts w:ascii="Cambria" w:hAnsi="Cambria" w:cs="Arial"/>
          <w:b/>
          <w:sz w:val="20"/>
          <w:szCs w:val="20"/>
        </w:rPr>
        <w:t>Informacje dodatkowe</w:t>
      </w:r>
    </w:p>
    <w:p w:rsidR="0079172F" w:rsidRPr="0002033E" w:rsidRDefault="0079172F" w:rsidP="008944F1">
      <w:pPr>
        <w:pStyle w:val="Tekstpodstawowy"/>
        <w:widowControl w:val="0"/>
        <w:numPr>
          <w:ilvl w:val="0"/>
          <w:numId w:val="36"/>
        </w:numPr>
        <w:spacing w:after="0"/>
        <w:ind w:left="1134"/>
        <w:jc w:val="both"/>
        <w:rPr>
          <w:rFonts w:ascii="Cambria" w:hAnsi="Cambria" w:cs="Arial"/>
          <w:b/>
          <w:sz w:val="20"/>
          <w:szCs w:val="20"/>
        </w:rPr>
      </w:pPr>
      <w:r w:rsidRPr="0002033E">
        <w:rPr>
          <w:rFonts w:ascii="Cambria" w:hAnsi="Cambria" w:cs="Arial"/>
          <w:sz w:val="20"/>
          <w:szCs w:val="20"/>
        </w:rPr>
        <w:t>Zamawiający zastrzega sobie możliwość dokonywania zmian w treści Zaproszenia.</w:t>
      </w:r>
    </w:p>
    <w:p w:rsidR="001B1975" w:rsidRPr="009F048A" w:rsidRDefault="001B1975" w:rsidP="008944F1">
      <w:pPr>
        <w:pStyle w:val="Tekstpodstawowy"/>
        <w:widowControl w:val="0"/>
        <w:numPr>
          <w:ilvl w:val="0"/>
          <w:numId w:val="36"/>
        </w:numPr>
        <w:suppressAutoHyphens w:val="0"/>
        <w:autoSpaceDE w:val="0"/>
        <w:autoSpaceDN w:val="0"/>
        <w:adjustRightInd w:val="0"/>
        <w:spacing w:after="0"/>
        <w:ind w:left="1134"/>
        <w:jc w:val="both"/>
        <w:rPr>
          <w:rFonts w:ascii="Cambria" w:hAnsi="Cambria" w:cs="Times New Roman"/>
          <w:sz w:val="20"/>
          <w:szCs w:val="20"/>
          <w:lang w:eastAsia="pl-PL"/>
        </w:rPr>
      </w:pPr>
      <w:r w:rsidRPr="009F048A">
        <w:rPr>
          <w:rFonts w:ascii="Cambria" w:hAnsi="Cambria" w:cs="Times New Roman"/>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79172F" w:rsidRPr="00774E86" w:rsidRDefault="0079172F" w:rsidP="002D6E28">
      <w:pPr>
        <w:pStyle w:val="Tekstpodstawowy"/>
        <w:widowControl w:val="0"/>
        <w:numPr>
          <w:ilvl w:val="0"/>
          <w:numId w:val="36"/>
        </w:numPr>
        <w:spacing w:after="0"/>
        <w:ind w:left="1134" w:hanging="283"/>
        <w:rPr>
          <w:rFonts w:ascii="Cambria" w:hAnsi="Cambria" w:cs="Arial"/>
          <w:sz w:val="20"/>
          <w:szCs w:val="20"/>
        </w:rPr>
      </w:pPr>
      <w:r w:rsidRPr="00774E86">
        <w:rPr>
          <w:rFonts w:ascii="Cambria" w:hAnsi="Cambria" w:cs="Verdana"/>
          <w:bCs/>
          <w:sz w:val="20"/>
          <w:szCs w:val="20"/>
          <w:lang w:eastAsia="pl-PL"/>
        </w:rPr>
        <w:t xml:space="preserve">Klauzula informacyjna dotycząca RODO </w:t>
      </w:r>
    </w:p>
    <w:p w:rsidR="0079172F" w:rsidRPr="00A1444D" w:rsidRDefault="0079172F" w:rsidP="008944F1">
      <w:pPr>
        <w:pStyle w:val="Akapitzlist"/>
        <w:tabs>
          <w:tab w:val="left" w:pos="360"/>
        </w:tabs>
        <w:spacing w:after="0" w:line="240" w:lineRule="auto"/>
        <w:ind w:left="633"/>
        <w:jc w:val="both"/>
        <w:rPr>
          <w:rFonts w:ascii="Cambria" w:hAnsi="Cambria" w:cs="Verdana"/>
          <w:b/>
          <w:bCs/>
          <w:sz w:val="20"/>
          <w:szCs w:val="20"/>
          <w:lang w:eastAsia="pl-PL"/>
        </w:rPr>
      </w:pPr>
      <w:r w:rsidRPr="00A1444D">
        <w:rPr>
          <w:rFonts w:ascii="Cambria" w:hAnsi="Cambria"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A1444D" w:rsidRDefault="0079172F" w:rsidP="008944F1">
      <w:pPr>
        <w:numPr>
          <w:ilvl w:val="0"/>
          <w:numId w:val="12"/>
        </w:numPr>
        <w:suppressAutoHyphens w:val="0"/>
        <w:spacing w:after="0" w:line="240" w:lineRule="auto"/>
        <w:ind w:left="993"/>
        <w:jc w:val="both"/>
        <w:rPr>
          <w:rFonts w:ascii="Cambria" w:hAnsi="Cambria" w:cs="Times New Roman"/>
          <w:b/>
          <w:bCs/>
          <w:i/>
          <w:sz w:val="20"/>
          <w:szCs w:val="20"/>
        </w:rPr>
      </w:pPr>
      <w:r w:rsidRPr="00A1444D">
        <w:rPr>
          <w:rFonts w:ascii="Cambria" w:hAnsi="Cambria" w:cs="Times New Roman"/>
          <w:sz w:val="20"/>
          <w:szCs w:val="20"/>
        </w:rPr>
        <w:t xml:space="preserve">administratorem Pani/Pana danych osobowych jest </w:t>
      </w:r>
      <w:r w:rsidRPr="00A1444D">
        <w:rPr>
          <w:rFonts w:ascii="Cambria" w:hAnsi="Cambria" w:cs="Times New Roman"/>
          <w:bCs/>
          <w:iCs/>
          <w:sz w:val="20"/>
          <w:szCs w:val="20"/>
        </w:rPr>
        <w:t>ZDZ w Kielcach</w:t>
      </w:r>
    </w:p>
    <w:p w:rsidR="0079172F" w:rsidRPr="00A1444D" w:rsidRDefault="00F97AF7"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 xml:space="preserve">kontakt z Inspektorem Ochrony Danych możliwy jest pod adresem: </w:t>
      </w:r>
      <w:hyperlink r:id="rId16" w:history="1">
        <w:r w:rsidRPr="00A1444D">
          <w:rPr>
            <w:rStyle w:val="Hipercze"/>
            <w:rFonts w:ascii="Cambria" w:hAnsi="Cambria" w:cs="Times New Roman"/>
            <w:color w:val="auto"/>
            <w:sz w:val="20"/>
            <w:szCs w:val="20"/>
          </w:rPr>
          <w:t>iod@zdz.kielce.pl</w:t>
        </w:r>
      </w:hyperlink>
    </w:p>
    <w:p w:rsidR="0079172F" w:rsidRPr="00A1444D" w:rsidRDefault="0079172F"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Pani/Pana dane osobowe przetwarzane będą na podstawie art. 6 ust. 1 lit. c</w:t>
      </w:r>
      <w:r w:rsidRPr="00A1444D">
        <w:rPr>
          <w:rFonts w:ascii="Cambria" w:hAnsi="Cambria" w:cs="Times New Roman"/>
          <w:i/>
          <w:sz w:val="20"/>
          <w:szCs w:val="20"/>
        </w:rPr>
        <w:t xml:space="preserve"> </w:t>
      </w:r>
      <w:r w:rsidR="000D7E24" w:rsidRPr="00A1444D">
        <w:rPr>
          <w:rFonts w:ascii="Cambria" w:hAnsi="Cambria" w:cs="Times New Roman"/>
          <w:sz w:val="20"/>
          <w:szCs w:val="20"/>
        </w:rPr>
        <w:t>RODO w celu związanym z </w:t>
      </w:r>
      <w:r w:rsidRPr="00A1444D">
        <w:rPr>
          <w:rFonts w:ascii="Cambria" w:hAnsi="Cambria" w:cs="Times New Roman"/>
          <w:sz w:val="20"/>
          <w:szCs w:val="20"/>
        </w:rPr>
        <w:t>niniejszym postępowaniem o udzielenie zamówienia publicznego;</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 xml:space="preserve">Pani/Pana dane osobowe będą przechowywane, zgodnie z art. 97 ust. 1 ustawy </w:t>
      </w:r>
      <w:proofErr w:type="spellStart"/>
      <w:r w:rsidRPr="00A1444D">
        <w:rPr>
          <w:rFonts w:ascii="Cambria" w:hAnsi="Cambria" w:cs="Times New Roman"/>
          <w:sz w:val="20"/>
          <w:szCs w:val="20"/>
        </w:rPr>
        <w:t>Pzp</w:t>
      </w:r>
      <w:proofErr w:type="spellEnd"/>
      <w:r w:rsidRPr="00A1444D">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b/>
          <w:i/>
          <w:sz w:val="20"/>
          <w:szCs w:val="20"/>
        </w:rPr>
      </w:pPr>
      <w:r w:rsidRPr="00A1444D">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A1444D">
        <w:rPr>
          <w:rFonts w:ascii="Cambria" w:hAnsi="Cambria" w:cs="Times New Roman"/>
          <w:sz w:val="20"/>
          <w:szCs w:val="20"/>
        </w:rPr>
        <w:t>Pzp</w:t>
      </w:r>
      <w:proofErr w:type="spellEnd"/>
      <w:r w:rsidRPr="00A1444D">
        <w:rPr>
          <w:rFonts w:ascii="Cambria" w:hAnsi="Cambria" w:cs="Times New Roman"/>
          <w:sz w:val="20"/>
          <w:szCs w:val="20"/>
        </w:rPr>
        <w:t>, związa</w:t>
      </w:r>
      <w:r w:rsidR="00156146" w:rsidRPr="00A1444D">
        <w:rPr>
          <w:rFonts w:ascii="Cambria" w:hAnsi="Cambria" w:cs="Times New Roman"/>
          <w:sz w:val="20"/>
          <w:szCs w:val="20"/>
        </w:rPr>
        <w:t>nym z udziałem w postępowaniu o </w:t>
      </w:r>
      <w:r w:rsidRPr="00A1444D">
        <w:rPr>
          <w:rFonts w:ascii="Cambria" w:hAnsi="Cambria" w:cs="Times New Roman"/>
          <w:sz w:val="20"/>
          <w:szCs w:val="20"/>
        </w:rPr>
        <w:t xml:space="preserve">udzielenie zamówienia publicznego; konsekwencje niepodania określonych danych wynikają z ustawy </w:t>
      </w:r>
      <w:proofErr w:type="spellStart"/>
      <w:r w:rsidRPr="00A1444D">
        <w:rPr>
          <w:rFonts w:ascii="Cambria" w:hAnsi="Cambria" w:cs="Times New Roman"/>
          <w:sz w:val="20"/>
          <w:szCs w:val="20"/>
        </w:rPr>
        <w:t>Pzp</w:t>
      </w:r>
      <w:proofErr w:type="spellEnd"/>
      <w:r w:rsidRPr="00A1444D">
        <w:rPr>
          <w:rFonts w:ascii="Cambria" w:hAnsi="Cambria" w:cs="Times New Roman"/>
          <w:sz w:val="20"/>
          <w:szCs w:val="20"/>
        </w:rPr>
        <w:t xml:space="preserve">;  </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w odniesieniu do Pani/Pana danych osobowych decyzje nie będą podejmowane w sposób zautomatyzowany, stosowanie do art. 22 RODO;</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sz w:val="20"/>
          <w:szCs w:val="20"/>
        </w:rPr>
      </w:pPr>
      <w:r w:rsidRPr="00A1444D">
        <w:rPr>
          <w:rFonts w:ascii="Cambria" w:hAnsi="Cambria" w:cs="Times New Roman"/>
          <w:sz w:val="20"/>
          <w:szCs w:val="20"/>
        </w:rPr>
        <w:t>posiada Pani/Pan:</w:t>
      </w:r>
    </w:p>
    <w:p w:rsidR="0079172F" w:rsidRPr="00A1444D" w:rsidRDefault="0079172F" w:rsidP="008944F1">
      <w:pPr>
        <w:numPr>
          <w:ilvl w:val="0"/>
          <w:numId w:val="14"/>
        </w:numPr>
        <w:suppressAutoHyphens w:val="0"/>
        <w:spacing w:after="0" w:line="240" w:lineRule="auto"/>
        <w:ind w:left="1276"/>
        <w:jc w:val="both"/>
        <w:rPr>
          <w:rFonts w:ascii="Cambria" w:hAnsi="Cambria" w:cs="Times New Roman"/>
          <w:sz w:val="20"/>
          <w:szCs w:val="20"/>
        </w:rPr>
      </w:pPr>
      <w:r w:rsidRPr="00A1444D">
        <w:rPr>
          <w:rFonts w:ascii="Cambria" w:hAnsi="Cambria" w:cs="Times New Roman"/>
          <w:sz w:val="20"/>
          <w:szCs w:val="20"/>
        </w:rPr>
        <w:t>na podstawie art. 15 RODO prawo dostępu do danych osobowych Pani/Pana dotyczących;</w:t>
      </w:r>
    </w:p>
    <w:p w:rsidR="0079172F" w:rsidRPr="00A1444D" w:rsidRDefault="0079172F" w:rsidP="008944F1">
      <w:pPr>
        <w:numPr>
          <w:ilvl w:val="0"/>
          <w:numId w:val="14"/>
        </w:numPr>
        <w:suppressAutoHyphens w:val="0"/>
        <w:spacing w:after="0" w:line="240" w:lineRule="auto"/>
        <w:ind w:left="1276"/>
        <w:jc w:val="both"/>
        <w:rPr>
          <w:rFonts w:ascii="Cambria" w:hAnsi="Cambria" w:cs="Times New Roman"/>
          <w:sz w:val="20"/>
          <w:szCs w:val="20"/>
        </w:rPr>
      </w:pPr>
      <w:r w:rsidRPr="00A1444D">
        <w:rPr>
          <w:rFonts w:ascii="Cambria" w:hAnsi="Cambria" w:cs="Times New Roman"/>
          <w:sz w:val="20"/>
          <w:szCs w:val="20"/>
        </w:rPr>
        <w:t xml:space="preserve">na podstawie art. 16 RODO prawo do sprostowania Pani/Pana danych osobowych </w:t>
      </w:r>
      <w:r w:rsidRPr="00A1444D">
        <w:rPr>
          <w:rFonts w:ascii="Cambria" w:hAnsi="Cambria" w:cs="Times New Roman"/>
          <w:b/>
          <w:sz w:val="20"/>
          <w:szCs w:val="20"/>
          <w:vertAlign w:val="superscript"/>
        </w:rPr>
        <w:t>**</w:t>
      </w:r>
      <w:r w:rsidRPr="00A1444D">
        <w:rPr>
          <w:rFonts w:ascii="Cambria" w:hAnsi="Cambria" w:cs="Times New Roman"/>
          <w:sz w:val="20"/>
          <w:szCs w:val="20"/>
        </w:rPr>
        <w:t>;</w:t>
      </w:r>
    </w:p>
    <w:p w:rsidR="0079172F" w:rsidRPr="00A1444D" w:rsidRDefault="0079172F" w:rsidP="008944F1">
      <w:pPr>
        <w:numPr>
          <w:ilvl w:val="0"/>
          <w:numId w:val="14"/>
        </w:numPr>
        <w:suppressAutoHyphens w:val="0"/>
        <w:spacing w:after="0" w:line="240" w:lineRule="auto"/>
        <w:ind w:left="1276"/>
        <w:jc w:val="both"/>
        <w:rPr>
          <w:rFonts w:ascii="Cambria" w:hAnsi="Cambria" w:cs="Times New Roman"/>
          <w:sz w:val="20"/>
          <w:szCs w:val="20"/>
        </w:rPr>
      </w:pPr>
      <w:r w:rsidRPr="00A1444D">
        <w:rPr>
          <w:rFonts w:ascii="Cambria" w:hAnsi="Cambria" w:cs="Times New Roman"/>
          <w:sz w:val="20"/>
          <w:szCs w:val="20"/>
        </w:rPr>
        <w:t>na podstawie art. 18 RODO prawo żądania od administratora ograniczenia przetwarzania danych osobowych z zastrzeżeniem przypadków, o których mowa w art. 18 ust. 2 RODO ***;</w:t>
      </w:r>
    </w:p>
    <w:p w:rsidR="0079172F" w:rsidRPr="00A1444D" w:rsidRDefault="0079172F" w:rsidP="008944F1">
      <w:pPr>
        <w:numPr>
          <w:ilvl w:val="0"/>
          <w:numId w:val="14"/>
        </w:numPr>
        <w:suppressAutoHyphens w:val="0"/>
        <w:spacing w:after="0" w:line="240" w:lineRule="auto"/>
        <w:ind w:left="1276"/>
        <w:jc w:val="both"/>
        <w:rPr>
          <w:rFonts w:ascii="Cambria" w:hAnsi="Cambria" w:cs="Times New Roman"/>
          <w:i/>
          <w:sz w:val="20"/>
          <w:szCs w:val="20"/>
        </w:rPr>
      </w:pPr>
      <w:r w:rsidRPr="00A1444D">
        <w:rPr>
          <w:rFonts w:ascii="Cambria" w:hAnsi="Cambria" w:cs="Times New Roman"/>
          <w:sz w:val="20"/>
          <w:szCs w:val="20"/>
        </w:rPr>
        <w:t>prawo do wniesienia skargi do Prezesa Urzędu Ochrony Danych Osobowych, gdy uzna Pani/Pan, że przetwarzanie danych osobowych Pani/Pana dotyczących narusza przepisy RODO;</w:t>
      </w:r>
    </w:p>
    <w:p w:rsidR="0079172F" w:rsidRPr="00A1444D" w:rsidRDefault="0079172F" w:rsidP="008944F1">
      <w:pPr>
        <w:numPr>
          <w:ilvl w:val="0"/>
          <w:numId w:val="13"/>
        </w:numPr>
        <w:suppressAutoHyphens w:val="0"/>
        <w:spacing w:after="0" w:line="240" w:lineRule="auto"/>
        <w:ind w:left="993"/>
        <w:jc w:val="both"/>
        <w:rPr>
          <w:rFonts w:ascii="Cambria" w:hAnsi="Cambria" w:cs="Times New Roman"/>
          <w:i/>
          <w:sz w:val="20"/>
          <w:szCs w:val="20"/>
        </w:rPr>
      </w:pPr>
      <w:r w:rsidRPr="00A1444D">
        <w:rPr>
          <w:rFonts w:ascii="Cambria" w:hAnsi="Cambria" w:cs="Times New Roman"/>
          <w:sz w:val="20"/>
          <w:szCs w:val="20"/>
        </w:rPr>
        <w:t>nie przysługuje Pani/Panu:</w:t>
      </w:r>
    </w:p>
    <w:p w:rsidR="0079172F" w:rsidRPr="00A1444D" w:rsidRDefault="0079172F" w:rsidP="008944F1">
      <w:pPr>
        <w:numPr>
          <w:ilvl w:val="0"/>
          <w:numId w:val="15"/>
        </w:numPr>
        <w:suppressAutoHyphens w:val="0"/>
        <w:spacing w:after="0" w:line="240" w:lineRule="auto"/>
        <w:ind w:left="1276"/>
        <w:jc w:val="both"/>
        <w:rPr>
          <w:rFonts w:ascii="Cambria" w:hAnsi="Cambria" w:cs="Times New Roman"/>
          <w:i/>
          <w:sz w:val="20"/>
          <w:szCs w:val="20"/>
        </w:rPr>
      </w:pPr>
      <w:r w:rsidRPr="00A1444D">
        <w:rPr>
          <w:rFonts w:ascii="Cambria" w:hAnsi="Cambria" w:cs="Times New Roman"/>
          <w:sz w:val="20"/>
          <w:szCs w:val="20"/>
        </w:rPr>
        <w:t>w związku z art. 17 ust. 3 lit. b, d lub e RODO prawo do usunięcia danych osobowych;</w:t>
      </w:r>
    </w:p>
    <w:p w:rsidR="0079172F" w:rsidRPr="00A1444D" w:rsidRDefault="0079172F" w:rsidP="008944F1">
      <w:pPr>
        <w:numPr>
          <w:ilvl w:val="0"/>
          <w:numId w:val="15"/>
        </w:numPr>
        <w:suppressAutoHyphens w:val="0"/>
        <w:spacing w:after="0" w:line="240" w:lineRule="auto"/>
        <w:ind w:left="1276"/>
        <w:jc w:val="both"/>
        <w:rPr>
          <w:rFonts w:ascii="Cambria" w:hAnsi="Cambria" w:cs="Times New Roman"/>
          <w:b/>
          <w:i/>
          <w:sz w:val="20"/>
          <w:szCs w:val="20"/>
        </w:rPr>
      </w:pPr>
      <w:r w:rsidRPr="00A1444D">
        <w:rPr>
          <w:rFonts w:ascii="Cambria" w:hAnsi="Cambria" w:cs="Times New Roman"/>
          <w:sz w:val="20"/>
          <w:szCs w:val="20"/>
        </w:rPr>
        <w:t>prawo do przenoszenia danych osobowych, o którym mowa w art. 20 RODO;</w:t>
      </w:r>
    </w:p>
    <w:p w:rsidR="00A975AD" w:rsidRPr="00A1444D" w:rsidRDefault="0079172F" w:rsidP="008944F1">
      <w:pPr>
        <w:numPr>
          <w:ilvl w:val="0"/>
          <w:numId w:val="15"/>
        </w:numPr>
        <w:suppressAutoHyphens w:val="0"/>
        <w:spacing w:after="0" w:line="240" w:lineRule="auto"/>
        <w:ind w:left="1276"/>
        <w:jc w:val="both"/>
        <w:rPr>
          <w:rFonts w:ascii="Cambria" w:hAnsi="Cambria" w:cs="Times New Roman"/>
          <w:i/>
          <w:sz w:val="20"/>
          <w:szCs w:val="20"/>
        </w:rPr>
      </w:pPr>
      <w:r w:rsidRPr="00A1444D">
        <w:rPr>
          <w:rFonts w:ascii="Cambria" w:hAnsi="Cambria" w:cs="Times New Roman"/>
          <w:sz w:val="20"/>
          <w:szCs w:val="20"/>
        </w:rPr>
        <w:t xml:space="preserve">na podstawie art. 21 RODO prawo sprzeciwu, wobec przetwarzania danych osobowych, gdyż podstawą prawną przetwarzania Pani/Pana danych osobowych jest art. 6 ust. 1 lit. c RODO. </w:t>
      </w:r>
    </w:p>
    <w:p w:rsidR="00B62FD8" w:rsidRPr="00A1444D" w:rsidRDefault="00B62FD8" w:rsidP="00B62FD8">
      <w:pPr>
        <w:suppressAutoHyphens w:val="0"/>
        <w:spacing w:after="0" w:line="240" w:lineRule="auto"/>
        <w:ind w:left="1276"/>
        <w:jc w:val="both"/>
        <w:rPr>
          <w:rFonts w:ascii="Cambria" w:hAnsi="Cambria" w:cs="Times New Roman"/>
          <w:sz w:val="20"/>
          <w:szCs w:val="20"/>
        </w:rPr>
      </w:pPr>
    </w:p>
    <w:p w:rsidR="00B62FD8" w:rsidRPr="00774E86" w:rsidRDefault="00B62FD8" w:rsidP="00B62FD8">
      <w:pPr>
        <w:suppressAutoHyphens w:val="0"/>
        <w:spacing w:after="0" w:line="240" w:lineRule="auto"/>
        <w:ind w:left="1276"/>
        <w:jc w:val="both"/>
        <w:rPr>
          <w:rFonts w:ascii="Cambria" w:hAnsi="Cambria" w:cs="Times New Roman"/>
          <w:i/>
          <w:sz w:val="20"/>
          <w:szCs w:val="20"/>
        </w:rPr>
      </w:pPr>
    </w:p>
    <w:p w:rsidR="00A975AD" w:rsidRPr="00774E86" w:rsidRDefault="00A975AD" w:rsidP="008944F1">
      <w:pPr>
        <w:pStyle w:val="Tekstpodstawowy"/>
        <w:widowControl w:val="0"/>
        <w:spacing w:after="0"/>
        <w:rPr>
          <w:rFonts w:ascii="Cambria" w:hAnsi="Cambria" w:cs="Arial"/>
          <w:b/>
          <w:sz w:val="20"/>
          <w:szCs w:val="20"/>
          <w:u w:val="single"/>
        </w:rPr>
      </w:pPr>
      <w:r w:rsidRPr="00774E86">
        <w:rPr>
          <w:rFonts w:ascii="Cambria" w:hAnsi="Cambria" w:cs="Arial"/>
          <w:b/>
          <w:bCs/>
          <w:sz w:val="20"/>
          <w:szCs w:val="20"/>
          <w:u w:val="single"/>
        </w:rPr>
        <w:t>Załączniki stanowiące integralną część zaproszenia</w:t>
      </w:r>
    </w:p>
    <w:p w:rsidR="00A975AD" w:rsidRPr="00774E86"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1</w:t>
      </w:r>
      <w:r w:rsidRPr="00774E86">
        <w:rPr>
          <w:rFonts w:ascii="Cambria" w:hAnsi="Cambria"/>
          <w:sz w:val="20"/>
          <w:szCs w:val="20"/>
        </w:rPr>
        <w:tab/>
        <w:t>-</w:t>
      </w:r>
      <w:r w:rsidRPr="00774E86">
        <w:rPr>
          <w:rFonts w:ascii="Cambria" w:hAnsi="Cambria"/>
          <w:sz w:val="20"/>
          <w:szCs w:val="20"/>
        </w:rPr>
        <w:tab/>
        <w:t>Charakterystyka przedmiotu zamówienia</w:t>
      </w:r>
    </w:p>
    <w:p w:rsidR="00A975AD" w:rsidRPr="00774E86"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Załącznik nr 2</w:t>
      </w:r>
      <w:r w:rsidRPr="00774E86">
        <w:rPr>
          <w:rFonts w:ascii="Cambria" w:hAnsi="Cambria"/>
          <w:sz w:val="20"/>
          <w:szCs w:val="20"/>
        </w:rPr>
        <w:tab/>
        <w:t>-</w:t>
      </w:r>
      <w:r w:rsidRPr="00774E86">
        <w:rPr>
          <w:rFonts w:ascii="Cambria" w:hAnsi="Cambria"/>
          <w:sz w:val="20"/>
          <w:szCs w:val="20"/>
        </w:rPr>
        <w:tab/>
        <w:t>Formularz Ofertowy</w:t>
      </w:r>
    </w:p>
    <w:p w:rsidR="003A675F" w:rsidRPr="00A1444D" w:rsidRDefault="003A675F"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lastRenderedPageBreak/>
        <w:t>Załącznik nr 3</w:t>
      </w:r>
      <w:r w:rsidRPr="00774E86">
        <w:rPr>
          <w:rFonts w:ascii="Cambria" w:hAnsi="Cambria"/>
          <w:sz w:val="20"/>
          <w:szCs w:val="20"/>
        </w:rPr>
        <w:tab/>
        <w:t>-</w:t>
      </w:r>
      <w:r w:rsidRPr="00774E86">
        <w:rPr>
          <w:rFonts w:ascii="Cambria" w:hAnsi="Cambria"/>
          <w:sz w:val="20"/>
          <w:szCs w:val="20"/>
        </w:rPr>
        <w:tab/>
        <w:t>Formularz Asortymentowo-Cenowy</w:t>
      </w:r>
    </w:p>
    <w:p w:rsidR="00A1444D" w:rsidRPr="00774E86" w:rsidRDefault="00A1444D" w:rsidP="00A1444D">
      <w:pPr>
        <w:pStyle w:val="Akapitzlist"/>
        <w:suppressAutoHyphens w:val="0"/>
        <w:spacing w:after="0" w:line="240" w:lineRule="auto"/>
        <w:ind w:left="1134"/>
        <w:contextualSpacing/>
        <w:jc w:val="both"/>
        <w:rPr>
          <w:rFonts w:ascii="Cambria" w:hAnsi="Cambria" w:cs="Times New Roman"/>
          <w:sz w:val="20"/>
          <w:szCs w:val="20"/>
        </w:rPr>
      </w:pPr>
    </w:p>
    <w:p w:rsidR="00A975AD" w:rsidRPr="00774E86"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 xml:space="preserve">Załącznik nr </w:t>
      </w:r>
      <w:r w:rsidR="003A675F" w:rsidRPr="00774E86">
        <w:rPr>
          <w:rFonts w:ascii="Cambria" w:hAnsi="Cambria"/>
          <w:sz w:val="20"/>
          <w:szCs w:val="20"/>
        </w:rPr>
        <w:t>4</w:t>
      </w:r>
      <w:r w:rsidRPr="00774E86">
        <w:rPr>
          <w:rFonts w:ascii="Cambria" w:hAnsi="Cambria"/>
          <w:sz w:val="20"/>
          <w:szCs w:val="20"/>
        </w:rPr>
        <w:t xml:space="preserve">  </w:t>
      </w:r>
      <w:r w:rsidRPr="00774E86">
        <w:rPr>
          <w:rFonts w:ascii="Cambria" w:hAnsi="Cambria"/>
          <w:sz w:val="20"/>
          <w:szCs w:val="20"/>
        </w:rPr>
        <w:tab/>
        <w:t>-</w:t>
      </w:r>
      <w:r w:rsidRPr="00774E86">
        <w:rPr>
          <w:rFonts w:ascii="Cambria" w:hAnsi="Cambria"/>
          <w:sz w:val="20"/>
          <w:szCs w:val="20"/>
        </w:rPr>
        <w:tab/>
        <w:t>Oświadczenie dot. spełnienia warunków udziału  w postępowaniu</w:t>
      </w:r>
      <w:r w:rsidR="003A675F" w:rsidRPr="00774E86">
        <w:rPr>
          <w:rFonts w:ascii="Cambria" w:hAnsi="Cambria"/>
          <w:sz w:val="20"/>
          <w:szCs w:val="20"/>
        </w:rPr>
        <w:t xml:space="preserve"> i braku podstaw do wykluczenia</w:t>
      </w:r>
    </w:p>
    <w:p w:rsidR="001B4BD8" w:rsidRPr="00774E86" w:rsidRDefault="001B4BD8"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cs="Times New Roman"/>
          <w:sz w:val="20"/>
          <w:szCs w:val="20"/>
        </w:rPr>
        <w:t>Załącznik nr 5</w:t>
      </w:r>
      <w:r w:rsidRPr="00774E86">
        <w:rPr>
          <w:rFonts w:ascii="Cambria" w:hAnsi="Cambria" w:cs="Times New Roman"/>
          <w:sz w:val="20"/>
          <w:szCs w:val="20"/>
        </w:rPr>
        <w:tab/>
        <w:t>-</w:t>
      </w:r>
      <w:r w:rsidRPr="00774E86">
        <w:rPr>
          <w:rFonts w:ascii="Cambria" w:hAnsi="Cambria" w:cs="Times New Roman"/>
          <w:sz w:val="20"/>
          <w:szCs w:val="20"/>
        </w:rPr>
        <w:tab/>
        <w:t>Wykaz dostaw</w:t>
      </w:r>
    </w:p>
    <w:p w:rsidR="00A975AD" w:rsidRPr="00774E86" w:rsidRDefault="00623E83"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774E86">
        <w:rPr>
          <w:rFonts w:ascii="Cambria" w:hAnsi="Cambria"/>
          <w:sz w:val="20"/>
          <w:szCs w:val="20"/>
        </w:rPr>
        <w:t xml:space="preserve">Załącznik nr </w:t>
      </w:r>
      <w:r w:rsidR="001B4BD8" w:rsidRPr="00774E86">
        <w:rPr>
          <w:rFonts w:ascii="Cambria" w:hAnsi="Cambria"/>
          <w:sz w:val="20"/>
          <w:szCs w:val="20"/>
        </w:rPr>
        <w:t>6</w:t>
      </w:r>
      <w:r w:rsidRPr="00774E86">
        <w:rPr>
          <w:rFonts w:ascii="Cambria" w:hAnsi="Cambria"/>
          <w:sz w:val="20"/>
          <w:szCs w:val="20"/>
        </w:rPr>
        <w:tab/>
        <w:t>-</w:t>
      </w:r>
      <w:r w:rsidRPr="00774E86">
        <w:rPr>
          <w:rFonts w:ascii="Cambria" w:hAnsi="Cambria"/>
          <w:sz w:val="20"/>
          <w:szCs w:val="20"/>
        </w:rPr>
        <w:tab/>
        <w:t>Projekt umowy</w:t>
      </w:r>
    </w:p>
    <w:p w:rsidR="004132C6" w:rsidRPr="00774E86" w:rsidRDefault="004132C6" w:rsidP="008944F1">
      <w:pPr>
        <w:tabs>
          <w:tab w:val="left" w:pos="709"/>
        </w:tabs>
        <w:spacing w:after="0" w:line="240" w:lineRule="auto"/>
        <w:rPr>
          <w:rFonts w:ascii="Cambria" w:hAnsi="Cambria"/>
          <w:sz w:val="20"/>
          <w:szCs w:val="20"/>
        </w:rPr>
      </w:pPr>
    </w:p>
    <w:p w:rsidR="00D316CC" w:rsidRDefault="00D316CC" w:rsidP="008944F1">
      <w:pPr>
        <w:tabs>
          <w:tab w:val="left" w:pos="709"/>
        </w:tabs>
        <w:spacing w:after="0" w:line="240" w:lineRule="auto"/>
        <w:rPr>
          <w:rFonts w:ascii="Cambria" w:hAnsi="Cambria"/>
          <w:sz w:val="20"/>
          <w:szCs w:val="20"/>
        </w:rPr>
      </w:pPr>
    </w:p>
    <w:p w:rsidR="00B62FD8" w:rsidRPr="00774E86" w:rsidRDefault="00B62FD8" w:rsidP="008944F1">
      <w:pPr>
        <w:tabs>
          <w:tab w:val="left" w:pos="709"/>
        </w:tabs>
        <w:spacing w:after="0" w:line="240" w:lineRule="auto"/>
        <w:rPr>
          <w:rFonts w:ascii="Cambria" w:hAnsi="Cambria"/>
          <w:sz w:val="20"/>
          <w:szCs w:val="20"/>
        </w:rPr>
      </w:pPr>
      <w:r>
        <w:rPr>
          <w:rFonts w:ascii="Cambria" w:hAnsi="Cambria"/>
          <w:sz w:val="20"/>
          <w:szCs w:val="20"/>
        </w:rPr>
        <w:t xml:space="preserve">     </w:t>
      </w:r>
    </w:p>
    <w:p w:rsidR="00A975AD" w:rsidRPr="00B62FD8" w:rsidRDefault="00D316CC" w:rsidP="008944F1">
      <w:pPr>
        <w:tabs>
          <w:tab w:val="left" w:pos="709"/>
        </w:tabs>
        <w:spacing w:after="0" w:line="240" w:lineRule="auto"/>
        <w:ind w:left="3540"/>
        <w:jc w:val="center"/>
        <w:rPr>
          <w:rFonts w:ascii="Cambria" w:hAnsi="Cambria"/>
          <w:sz w:val="18"/>
          <w:szCs w:val="18"/>
        </w:rPr>
      </w:pPr>
      <w:r w:rsidRPr="00B62FD8">
        <w:rPr>
          <w:rFonts w:ascii="Cambria" w:hAnsi="Cambria"/>
          <w:sz w:val="18"/>
          <w:szCs w:val="18"/>
        </w:rPr>
        <w:t xml:space="preserve">                                </w:t>
      </w:r>
      <w:r w:rsidR="00B62FD8">
        <w:rPr>
          <w:rFonts w:ascii="Cambria" w:hAnsi="Cambria"/>
          <w:sz w:val="18"/>
          <w:szCs w:val="18"/>
        </w:rPr>
        <w:t xml:space="preserve">                       </w:t>
      </w:r>
      <w:r w:rsidRPr="00B62FD8">
        <w:rPr>
          <w:rFonts w:ascii="Cambria" w:hAnsi="Cambria"/>
          <w:sz w:val="18"/>
          <w:szCs w:val="18"/>
        </w:rPr>
        <w:t xml:space="preserve"> </w:t>
      </w:r>
      <w:r w:rsidR="00B62FD8">
        <w:rPr>
          <w:rFonts w:ascii="Cambria" w:hAnsi="Cambria"/>
          <w:sz w:val="18"/>
          <w:szCs w:val="18"/>
        </w:rPr>
        <w:t xml:space="preserve">         </w:t>
      </w:r>
      <w:r w:rsidRPr="00B62FD8">
        <w:rPr>
          <w:rFonts w:ascii="Cambria" w:hAnsi="Cambria"/>
          <w:sz w:val="18"/>
          <w:szCs w:val="18"/>
        </w:rPr>
        <w:t xml:space="preserve">     </w:t>
      </w:r>
      <w:r w:rsidR="0016403B" w:rsidRPr="00B62FD8">
        <w:rPr>
          <w:rFonts w:ascii="Cambria" w:hAnsi="Cambria"/>
          <w:sz w:val="18"/>
          <w:szCs w:val="18"/>
        </w:rPr>
        <w:t>S</w:t>
      </w:r>
      <w:r w:rsidR="00A975AD" w:rsidRPr="00B62FD8">
        <w:rPr>
          <w:rFonts w:ascii="Cambria" w:hAnsi="Cambria"/>
          <w:sz w:val="18"/>
          <w:szCs w:val="18"/>
        </w:rPr>
        <w:t>pecjalista ds. Zamówień Publicznych</w:t>
      </w:r>
      <w:r w:rsidR="00A975AD" w:rsidRPr="00B62FD8">
        <w:rPr>
          <w:rFonts w:ascii="Cambria" w:hAnsi="Cambria"/>
          <w:sz w:val="18"/>
          <w:szCs w:val="18"/>
        </w:rPr>
        <w:br/>
      </w:r>
      <w:r w:rsidRPr="00B62FD8">
        <w:rPr>
          <w:rFonts w:ascii="Cambria" w:hAnsi="Cambria"/>
          <w:sz w:val="18"/>
          <w:szCs w:val="18"/>
        </w:rPr>
        <w:t xml:space="preserve">                                        </w:t>
      </w:r>
      <w:r w:rsidR="00B62FD8">
        <w:rPr>
          <w:rFonts w:ascii="Cambria" w:hAnsi="Cambria"/>
          <w:sz w:val="18"/>
          <w:szCs w:val="18"/>
        </w:rPr>
        <w:t xml:space="preserve">                                    </w:t>
      </w:r>
      <w:r w:rsidR="00A975AD" w:rsidRPr="00B62FD8">
        <w:rPr>
          <w:rFonts w:ascii="Cambria" w:hAnsi="Cambria"/>
          <w:sz w:val="18"/>
          <w:szCs w:val="18"/>
        </w:rPr>
        <w:t xml:space="preserve"> i Kontraktowania Wydatków</w:t>
      </w:r>
    </w:p>
    <w:p w:rsidR="00A975AD" w:rsidRPr="00B62FD8" w:rsidRDefault="00D316CC" w:rsidP="008944F1">
      <w:pPr>
        <w:tabs>
          <w:tab w:val="left" w:pos="709"/>
        </w:tabs>
        <w:spacing w:after="0" w:line="240" w:lineRule="auto"/>
        <w:ind w:left="3540"/>
        <w:jc w:val="center"/>
        <w:rPr>
          <w:rFonts w:ascii="Cambria" w:hAnsi="Cambria"/>
          <w:sz w:val="18"/>
          <w:szCs w:val="18"/>
        </w:rPr>
      </w:pPr>
      <w:r w:rsidRPr="00B62FD8">
        <w:rPr>
          <w:rFonts w:ascii="Cambria" w:hAnsi="Cambria"/>
          <w:sz w:val="18"/>
          <w:szCs w:val="18"/>
        </w:rPr>
        <w:t xml:space="preserve">                             </w:t>
      </w:r>
      <w:r w:rsidR="00B62FD8">
        <w:rPr>
          <w:rFonts w:ascii="Cambria" w:hAnsi="Cambria"/>
          <w:sz w:val="18"/>
          <w:szCs w:val="18"/>
        </w:rPr>
        <w:t xml:space="preserve">                                         </w:t>
      </w:r>
      <w:r w:rsidRPr="00B62FD8">
        <w:rPr>
          <w:rFonts w:ascii="Cambria" w:hAnsi="Cambria"/>
          <w:sz w:val="18"/>
          <w:szCs w:val="18"/>
        </w:rPr>
        <w:t xml:space="preserve">     </w:t>
      </w:r>
      <w:r w:rsidR="00A975AD" w:rsidRPr="00B62FD8">
        <w:rPr>
          <w:rFonts w:ascii="Cambria" w:hAnsi="Cambria"/>
          <w:sz w:val="18"/>
          <w:szCs w:val="18"/>
        </w:rPr>
        <w:t>(-)</w:t>
      </w:r>
    </w:p>
    <w:p w:rsidR="004132C6" w:rsidRPr="00B62FD8" w:rsidRDefault="00D316CC" w:rsidP="008944F1">
      <w:pPr>
        <w:tabs>
          <w:tab w:val="left" w:pos="709"/>
        </w:tabs>
        <w:spacing w:line="240" w:lineRule="auto"/>
        <w:ind w:left="3540"/>
        <w:jc w:val="center"/>
        <w:rPr>
          <w:rFonts w:ascii="Cambria" w:hAnsi="Cambria"/>
          <w:b/>
          <w:sz w:val="18"/>
          <w:szCs w:val="18"/>
        </w:rPr>
      </w:pPr>
      <w:r w:rsidRPr="00B62FD8">
        <w:rPr>
          <w:rFonts w:ascii="Cambria" w:hAnsi="Cambria"/>
          <w:b/>
          <w:sz w:val="18"/>
          <w:szCs w:val="18"/>
        </w:rPr>
        <w:t xml:space="preserve">                                   </w:t>
      </w:r>
      <w:r w:rsidR="00B62FD8">
        <w:rPr>
          <w:rFonts w:ascii="Cambria" w:hAnsi="Cambria"/>
          <w:b/>
          <w:sz w:val="18"/>
          <w:szCs w:val="18"/>
        </w:rPr>
        <w:t xml:space="preserve">                                         </w:t>
      </w:r>
      <w:r w:rsidRPr="00B62FD8">
        <w:rPr>
          <w:rFonts w:ascii="Cambria" w:hAnsi="Cambria"/>
          <w:b/>
          <w:sz w:val="18"/>
          <w:szCs w:val="18"/>
        </w:rPr>
        <w:t xml:space="preserve">   </w:t>
      </w:r>
      <w:r w:rsidR="0016403B" w:rsidRPr="00B62FD8">
        <w:rPr>
          <w:rFonts w:ascii="Cambria" w:hAnsi="Cambria"/>
          <w:b/>
          <w:sz w:val="18"/>
          <w:szCs w:val="18"/>
        </w:rPr>
        <w:t>Monika Szostak</w:t>
      </w:r>
    </w:p>
    <w:p w:rsidR="00D316CC" w:rsidRPr="00774E86" w:rsidRDefault="00D316CC" w:rsidP="008944F1">
      <w:pPr>
        <w:tabs>
          <w:tab w:val="left" w:pos="709"/>
        </w:tabs>
        <w:spacing w:line="240" w:lineRule="auto"/>
        <w:ind w:left="3540"/>
        <w:jc w:val="center"/>
        <w:rPr>
          <w:rFonts w:ascii="Cambria" w:hAnsi="Cambria"/>
          <w:b/>
          <w:sz w:val="20"/>
          <w:szCs w:val="20"/>
        </w:rPr>
      </w:pPr>
    </w:p>
    <w:p w:rsidR="00D316CC" w:rsidRPr="00774E86" w:rsidRDefault="00D316CC" w:rsidP="008944F1">
      <w:pPr>
        <w:tabs>
          <w:tab w:val="left" w:pos="709"/>
        </w:tabs>
        <w:spacing w:line="240" w:lineRule="auto"/>
        <w:ind w:left="3540"/>
        <w:jc w:val="center"/>
        <w:rPr>
          <w:rFonts w:ascii="Cambria" w:hAnsi="Cambria"/>
          <w:b/>
          <w:sz w:val="20"/>
          <w:szCs w:val="20"/>
        </w:rPr>
      </w:pPr>
    </w:p>
    <w:p w:rsidR="00D316CC" w:rsidRPr="00774E86" w:rsidRDefault="00D316CC" w:rsidP="008944F1">
      <w:pPr>
        <w:tabs>
          <w:tab w:val="left" w:pos="709"/>
        </w:tabs>
        <w:spacing w:line="240" w:lineRule="auto"/>
        <w:ind w:left="3540"/>
        <w:jc w:val="center"/>
        <w:rPr>
          <w:rFonts w:ascii="Cambria" w:hAnsi="Cambria"/>
          <w:b/>
          <w:sz w:val="20"/>
          <w:szCs w:val="20"/>
        </w:rPr>
      </w:pPr>
    </w:p>
    <w:p w:rsidR="00D316CC" w:rsidRPr="00774E86" w:rsidRDefault="00D316CC" w:rsidP="00B62FD8">
      <w:pPr>
        <w:tabs>
          <w:tab w:val="left" w:pos="709"/>
        </w:tabs>
        <w:spacing w:line="240" w:lineRule="auto"/>
        <w:rPr>
          <w:rFonts w:ascii="Cambria" w:hAnsi="Cambria"/>
          <w:b/>
          <w:sz w:val="20"/>
          <w:szCs w:val="20"/>
        </w:rPr>
      </w:pPr>
    </w:p>
    <w:p w:rsidR="00D316CC" w:rsidRDefault="00D316CC"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Default="002D6E28" w:rsidP="008944F1">
      <w:pPr>
        <w:tabs>
          <w:tab w:val="left" w:pos="709"/>
        </w:tabs>
        <w:spacing w:line="240" w:lineRule="auto"/>
        <w:ind w:left="3540"/>
        <w:jc w:val="center"/>
        <w:rPr>
          <w:rFonts w:ascii="Cambria" w:hAnsi="Cambria"/>
          <w:b/>
          <w:sz w:val="20"/>
          <w:szCs w:val="20"/>
        </w:rPr>
      </w:pPr>
    </w:p>
    <w:p w:rsidR="002D6E28" w:rsidRPr="00774E86" w:rsidRDefault="002D6E28" w:rsidP="008944F1">
      <w:pPr>
        <w:tabs>
          <w:tab w:val="left" w:pos="709"/>
        </w:tabs>
        <w:spacing w:line="240" w:lineRule="auto"/>
        <w:ind w:left="3540"/>
        <w:jc w:val="center"/>
        <w:rPr>
          <w:rFonts w:ascii="Cambria" w:hAnsi="Cambria"/>
          <w:b/>
          <w:sz w:val="20"/>
          <w:szCs w:val="20"/>
        </w:rPr>
      </w:pPr>
    </w:p>
    <w:p w:rsidR="0079172F" w:rsidRPr="002D6E28" w:rsidRDefault="0079172F" w:rsidP="008944F1">
      <w:pPr>
        <w:spacing w:after="0" w:line="240" w:lineRule="auto"/>
        <w:jc w:val="both"/>
        <w:rPr>
          <w:rFonts w:ascii="Cambria" w:hAnsi="Cambria" w:cs="Times New Roman"/>
          <w:sz w:val="16"/>
          <w:szCs w:val="16"/>
        </w:rPr>
      </w:pPr>
      <w:r w:rsidRPr="002D6E28">
        <w:rPr>
          <w:rFonts w:ascii="Cambria" w:hAnsi="Cambria" w:cs="Times New Roman"/>
          <w:sz w:val="16"/>
          <w:szCs w:val="16"/>
        </w:rPr>
        <w:t>* Wyjaśnienie: informacja w tym zakresie jest wymagana, jeżeli w odniesieniu do danego administratora lub podmiotu  przetwarzającego istnieje obowiązek wyznaczenia inspektora ochrony danych osobowych.</w:t>
      </w:r>
    </w:p>
    <w:p w:rsidR="0079172F" w:rsidRPr="002D6E28" w:rsidRDefault="0079172F" w:rsidP="008944F1">
      <w:pPr>
        <w:spacing w:after="0" w:line="240" w:lineRule="auto"/>
        <w:jc w:val="both"/>
        <w:rPr>
          <w:rFonts w:ascii="Cambria" w:hAnsi="Cambria" w:cs="Times New Roman"/>
          <w:sz w:val="16"/>
          <w:szCs w:val="16"/>
        </w:rPr>
      </w:pPr>
      <w:r w:rsidRPr="002D6E28">
        <w:rPr>
          <w:rFonts w:ascii="Cambria" w:hAnsi="Cambria" w:cs="Times New Roman"/>
          <w:sz w:val="16"/>
          <w:szCs w:val="16"/>
        </w:rPr>
        <w:t xml:space="preserve">** Wyjaśnienie: skorzystanie z prawa do sprostowania nie może skutkować zmianą wyniku postępowania o udzielenie zamówienia publicznego ani zmianą postanowień umowy </w:t>
      </w:r>
      <w:r w:rsidRPr="002D6E28">
        <w:rPr>
          <w:rFonts w:ascii="Cambria" w:hAnsi="Cambria"/>
          <w:sz w:val="16"/>
          <w:szCs w:val="16"/>
        </w:rPr>
        <w:t>w zakresie</w:t>
      </w:r>
      <w:r w:rsidRPr="002D6E28">
        <w:rPr>
          <w:rFonts w:ascii="Cambria" w:hAnsi="Cambria" w:cs="Times New Roman"/>
          <w:sz w:val="16"/>
          <w:szCs w:val="16"/>
        </w:rPr>
        <w:t xml:space="preserve"> niezgodnym z ustawą </w:t>
      </w:r>
      <w:proofErr w:type="spellStart"/>
      <w:r w:rsidRPr="002D6E28">
        <w:rPr>
          <w:rFonts w:ascii="Cambria" w:hAnsi="Cambria" w:cs="Times New Roman"/>
          <w:sz w:val="16"/>
          <w:szCs w:val="16"/>
        </w:rPr>
        <w:t>Pzp</w:t>
      </w:r>
      <w:proofErr w:type="spellEnd"/>
      <w:r w:rsidRPr="002D6E28">
        <w:rPr>
          <w:rFonts w:ascii="Cambria" w:hAnsi="Cambria" w:cs="Times New Roman"/>
          <w:sz w:val="16"/>
          <w:szCs w:val="16"/>
        </w:rPr>
        <w:t xml:space="preserve"> oraz nie może naruszać  integralności protokołu oraz jego załączników.</w:t>
      </w:r>
    </w:p>
    <w:p w:rsidR="004563CE" w:rsidRPr="002D6E28" w:rsidRDefault="0079172F" w:rsidP="00D316CC">
      <w:pPr>
        <w:spacing w:after="0" w:line="240" w:lineRule="auto"/>
        <w:jc w:val="both"/>
        <w:rPr>
          <w:rFonts w:ascii="Cambria" w:hAnsi="Cambria" w:cs="Times New Roman"/>
          <w:sz w:val="16"/>
          <w:szCs w:val="16"/>
        </w:rPr>
      </w:pPr>
      <w:r w:rsidRPr="002D6E28">
        <w:rPr>
          <w:rFonts w:ascii="Cambria" w:hAnsi="Cambria" w:cs="Times New Roman"/>
          <w:sz w:val="16"/>
          <w:szCs w:val="16"/>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D6E28" w:rsidRDefault="002D6E28" w:rsidP="008944F1">
      <w:pPr>
        <w:spacing w:after="0" w:line="240" w:lineRule="auto"/>
        <w:rPr>
          <w:rFonts w:ascii="Cambria" w:hAnsi="Cambria"/>
          <w:b/>
          <w:color w:val="000000" w:themeColor="text1"/>
          <w:sz w:val="20"/>
          <w:szCs w:val="20"/>
        </w:rPr>
      </w:pPr>
    </w:p>
    <w:p w:rsidR="0045576C" w:rsidRPr="00774E86" w:rsidRDefault="0045576C" w:rsidP="008944F1">
      <w:pPr>
        <w:spacing w:after="0" w:line="240" w:lineRule="auto"/>
        <w:rPr>
          <w:rFonts w:ascii="Cambria" w:hAnsi="Cambria"/>
          <w:b/>
          <w:color w:val="000000" w:themeColor="text1"/>
          <w:sz w:val="20"/>
          <w:szCs w:val="20"/>
        </w:rPr>
      </w:pPr>
      <w:r w:rsidRPr="00774E86">
        <w:rPr>
          <w:rFonts w:ascii="Cambria" w:hAnsi="Cambria"/>
          <w:b/>
          <w:color w:val="000000" w:themeColor="text1"/>
          <w:sz w:val="20"/>
          <w:szCs w:val="20"/>
        </w:rPr>
        <w:t>Załącznik nr 2</w:t>
      </w:r>
      <w:r w:rsidR="001A7253" w:rsidRPr="00774E86">
        <w:rPr>
          <w:rFonts w:ascii="Cambria" w:hAnsi="Cambria"/>
          <w:b/>
          <w:color w:val="000000" w:themeColor="text1"/>
          <w:sz w:val="20"/>
          <w:szCs w:val="20"/>
        </w:rPr>
        <w:t xml:space="preserve"> </w:t>
      </w:r>
    </w:p>
    <w:p w:rsidR="007B3C62" w:rsidRPr="00774E86" w:rsidRDefault="007B3C62" w:rsidP="008944F1">
      <w:pPr>
        <w:spacing w:after="0" w:line="240" w:lineRule="auto"/>
        <w:rPr>
          <w:rFonts w:ascii="Cambria" w:hAnsi="Cambria"/>
          <w:b/>
          <w:color w:val="000000" w:themeColor="text1"/>
          <w:sz w:val="20"/>
          <w:szCs w:val="20"/>
        </w:rPr>
      </w:pPr>
    </w:p>
    <w:p w:rsidR="00357E7A" w:rsidRPr="00774E86" w:rsidRDefault="00357E7A"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p>
    <w:p w:rsidR="003416FC" w:rsidRPr="00774E86" w:rsidRDefault="0045576C"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774E86">
        <w:rPr>
          <w:rFonts w:ascii="Cambria" w:eastAsia="Times New Roman" w:hAnsi="Cambria"/>
          <w:b/>
          <w:iCs/>
          <w:color w:val="000000" w:themeColor="text1"/>
          <w:sz w:val="20"/>
          <w:szCs w:val="20"/>
          <w:u w:val="single"/>
          <w:lang w:val="it-IT" w:eastAsia="pl-PL"/>
        </w:rPr>
        <w:t>O F E R T A  C E N O W A</w:t>
      </w:r>
    </w:p>
    <w:p w:rsidR="00901183" w:rsidRPr="00774E86" w:rsidRDefault="00901183"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0"/>
        <w:gridCol w:w="5495"/>
      </w:tblGrid>
      <w:tr w:rsidR="00D316CC" w:rsidRPr="00774E86" w:rsidTr="00D316CC">
        <w:trPr>
          <w:trHeight w:val="203"/>
        </w:trPr>
        <w:tc>
          <w:tcPr>
            <w:tcW w:w="9595" w:type="dxa"/>
            <w:gridSpan w:val="2"/>
            <w:shd w:val="clear" w:color="auto" w:fill="D9D9D9"/>
            <w:vAlign w:val="center"/>
          </w:tcPr>
          <w:p w:rsidR="00D316CC" w:rsidRPr="00774E86" w:rsidRDefault="00D316CC" w:rsidP="00D316CC">
            <w:pPr>
              <w:jc w:val="center"/>
              <w:rPr>
                <w:rFonts w:ascii="Cambria" w:hAnsi="Cambria"/>
                <w:b/>
                <w:sz w:val="20"/>
                <w:szCs w:val="20"/>
              </w:rPr>
            </w:pPr>
            <w:r w:rsidRPr="00774E86">
              <w:rPr>
                <w:rFonts w:ascii="Cambria" w:hAnsi="Cambria"/>
                <w:b/>
                <w:sz w:val="20"/>
                <w:szCs w:val="20"/>
              </w:rPr>
              <w:t>Dane dotyczące Wykonawcy:</w:t>
            </w:r>
          </w:p>
        </w:tc>
      </w:tr>
      <w:tr w:rsidR="00D316CC" w:rsidRPr="00774E86" w:rsidTr="00D316CC">
        <w:trPr>
          <w:trHeight w:val="907"/>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Nazwa i adres Wykonawcy</w:t>
            </w:r>
          </w:p>
        </w:tc>
        <w:tc>
          <w:tcPr>
            <w:tcW w:w="5495" w:type="dxa"/>
            <w:shd w:val="clear" w:color="auto" w:fill="auto"/>
            <w:vAlign w:val="center"/>
          </w:tcPr>
          <w:p w:rsidR="00D316CC" w:rsidRPr="00774E86" w:rsidRDefault="00D316CC" w:rsidP="00D316CC">
            <w:pPr>
              <w:rPr>
                <w:rFonts w:ascii="Cambria" w:hAnsi="Cambria"/>
                <w:sz w:val="20"/>
                <w:szCs w:val="20"/>
              </w:rPr>
            </w:pPr>
          </w:p>
          <w:p w:rsidR="00D316CC" w:rsidRPr="00774E86" w:rsidRDefault="00D316CC" w:rsidP="00D316CC">
            <w:pPr>
              <w:jc w:val="center"/>
              <w:rPr>
                <w:rFonts w:ascii="Cambria" w:hAnsi="Cambria"/>
                <w:sz w:val="20"/>
                <w:szCs w:val="20"/>
              </w:rPr>
            </w:pPr>
          </w:p>
        </w:tc>
      </w:tr>
      <w:tr w:rsidR="00D316CC" w:rsidRPr="00774E86" w:rsidTr="00D316CC">
        <w:trPr>
          <w:trHeight w:val="203"/>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Imię, nazwisko osoby (osób) upoważnionych do podpisania umowy:</w:t>
            </w:r>
          </w:p>
        </w:tc>
        <w:tc>
          <w:tcPr>
            <w:tcW w:w="5495" w:type="dxa"/>
            <w:shd w:val="clear" w:color="auto" w:fill="auto"/>
            <w:vAlign w:val="center"/>
          </w:tcPr>
          <w:p w:rsidR="00D316CC" w:rsidRPr="00774E86" w:rsidRDefault="00D316CC" w:rsidP="00D316CC">
            <w:pPr>
              <w:rPr>
                <w:rFonts w:ascii="Cambria" w:eastAsia="Times New Roman" w:hAnsi="Cambria"/>
                <w:sz w:val="20"/>
                <w:szCs w:val="20"/>
              </w:rPr>
            </w:pPr>
          </w:p>
          <w:p w:rsidR="00D316CC" w:rsidRPr="002D6E28" w:rsidRDefault="00D316CC" w:rsidP="00D316CC">
            <w:pPr>
              <w:spacing w:after="0" w:line="240" w:lineRule="auto"/>
              <w:jc w:val="center"/>
              <w:rPr>
                <w:rFonts w:ascii="Cambria" w:eastAsia="Times New Roman" w:hAnsi="Cambria"/>
                <w:sz w:val="18"/>
                <w:szCs w:val="18"/>
              </w:rPr>
            </w:pPr>
            <w:r w:rsidRPr="002D6E28">
              <w:rPr>
                <w:rFonts w:ascii="Cambria" w:eastAsia="Times New Roman" w:hAnsi="Cambria"/>
                <w:sz w:val="18"/>
                <w:szCs w:val="18"/>
              </w:rPr>
              <w:t>………………………………………………………………………………………………………</w:t>
            </w:r>
          </w:p>
          <w:p w:rsidR="00D316CC" w:rsidRPr="00774E86" w:rsidRDefault="00D316CC" w:rsidP="00D316CC">
            <w:pPr>
              <w:spacing w:after="0" w:line="240" w:lineRule="auto"/>
              <w:jc w:val="center"/>
              <w:rPr>
                <w:rFonts w:ascii="Cambria" w:hAnsi="Cambria"/>
                <w:sz w:val="20"/>
                <w:szCs w:val="20"/>
              </w:rPr>
            </w:pPr>
            <w:r w:rsidRPr="002D6E28">
              <w:rPr>
                <w:rFonts w:ascii="Cambria" w:eastAsia="Times New Roman" w:hAnsi="Cambria"/>
                <w:sz w:val="18"/>
                <w:szCs w:val="18"/>
              </w:rPr>
              <w:t xml:space="preserve">Osoba posiada kwalifikowany podpis elektroniczny   TAK/NIE </w:t>
            </w:r>
            <w:r w:rsidRPr="002D6E28">
              <w:rPr>
                <w:rFonts w:ascii="Cambria" w:eastAsia="Times New Roman" w:hAnsi="Cambria"/>
                <w:sz w:val="18"/>
                <w:szCs w:val="18"/>
                <w:vertAlign w:val="superscript"/>
              </w:rPr>
              <w:t>*)</w:t>
            </w:r>
          </w:p>
        </w:tc>
      </w:tr>
      <w:tr w:rsidR="00D316CC" w:rsidRPr="00774E86" w:rsidTr="00D316CC">
        <w:trPr>
          <w:trHeight w:val="203"/>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Numer telefonu:</w:t>
            </w:r>
          </w:p>
        </w:tc>
        <w:tc>
          <w:tcPr>
            <w:tcW w:w="5495" w:type="dxa"/>
            <w:shd w:val="clear" w:color="auto" w:fill="auto"/>
            <w:vAlign w:val="center"/>
          </w:tcPr>
          <w:p w:rsidR="00D316CC" w:rsidRPr="00774E86" w:rsidRDefault="00D316CC" w:rsidP="00D316CC">
            <w:pPr>
              <w:jc w:val="center"/>
              <w:rPr>
                <w:rFonts w:ascii="Cambria" w:hAnsi="Cambria"/>
                <w:sz w:val="20"/>
                <w:szCs w:val="20"/>
              </w:rPr>
            </w:pPr>
          </w:p>
        </w:tc>
      </w:tr>
      <w:tr w:rsidR="00D316CC" w:rsidRPr="00774E86" w:rsidTr="00D316CC">
        <w:trPr>
          <w:trHeight w:val="203"/>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Numer NIP:</w:t>
            </w:r>
          </w:p>
        </w:tc>
        <w:tc>
          <w:tcPr>
            <w:tcW w:w="5495" w:type="dxa"/>
            <w:shd w:val="clear" w:color="auto" w:fill="auto"/>
            <w:vAlign w:val="center"/>
          </w:tcPr>
          <w:p w:rsidR="00D316CC" w:rsidRPr="00774E86" w:rsidRDefault="00D316CC" w:rsidP="00D316CC">
            <w:pPr>
              <w:jc w:val="center"/>
              <w:rPr>
                <w:rFonts w:ascii="Cambria" w:hAnsi="Cambria"/>
                <w:sz w:val="20"/>
                <w:szCs w:val="20"/>
              </w:rPr>
            </w:pPr>
          </w:p>
        </w:tc>
      </w:tr>
      <w:tr w:rsidR="00D316CC" w:rsidRPr="00774E86" w:rsidTr="00D316CC">
        <w:trPr>
          <w:trHeight w:val="203"/>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Numer REGON</w:t>
            </w:r>
          </w:p>
        </w:tc>
        <w:tc>
          <w:tcPr>
            <w:tcW w:w="5495" w:type="dxa"/>
            <w:shd w:val="clear" w:color="auto" w:fill="auto"/>
            <w:vAlign w:val="center"/>
          </w:tcPr>
          <w:p w:rsidR="00D316CC" w:rsidRPr="00774E86" w:rsidRDefault="00D316CC" w:rsidP="00D316CC">
            <w:pPr>
              <w:jc w:val="center"/>
              <w:rPr>
                <w:rFonts w:ascii="Cambria" w:hAnsi="Cambria"/>
                <w:sz w:val="20"/>
                <w:szCs w:val="20"/>
              </w:rPr>
            </w:pPr>
          </w:p>
        </w:tc>
      </w:tr>
      <w:tr w:rsidR="00D316CC" w:rsidRPr="00774E86" w:rsidTr="00D316CC">
        <w:trPr>
          <w:trHeight w:val="203"/>
        </w:trPr>
        <w:tc>
          <w:tcPr>
            <w:tcW w:w="4100" w:type="dxa"/>
            <w:shd w:val="clear" w:color="auto" w:fill="auto"/>
            <w:vAlign w:val="center"/>
          </w:tcPr>
          <w:p w:rsidR="00D316CC" w:rsidRPr="00774E86" w:rsidRDefault="00D316CC" w:rsidP="00D316CC">
            <w:pPr>
              <w:jc w:val="right"/>
              <w:rPr>
                <w:rFonts w:ascii="Cambria" w:hAnsi="Cambria"/>
                <w:sz w:val="20"/>
                <w:szCs w:val="20"/>
              </w:rPr>
            </w:pPr>
            <w:r w:rsidRPr="00774E86">
              <w:rPr>
                <w:rFonts w:ascii="Cambria" w:hAnsi="Cambria"/>
                <w:sz w:val="20"/>
                <w:szCs w:val="20"/>
              </w:rPr>
              <w:t>Adres kontaktowy e-mail:</w:t>
            </w:r>
          </w:p>
        </w:tc>
        <w:tc>
          <w:tcPr>
            <w:tcW w:w="5495" w:type="dxa"/>
            <w:shd w:val="clear" w:color="auto" w:fill="auto"/>
            <w:vAlign w:val="center"/>
          </w:tcPr>
          <w:p w:rsidR="00D316CC" w:rsidRPr="00774E86" w:rsidRDefault="00D316CC" w:rsidP="00D316CC">
            <w:pPr>
              <w:jc w:val="center"/>
              <w:rPr>
                <w:rFonts w:ascii="Cambria" w:hAnsi="Cambria"/>
                <w:sz w:val="20"/>
                <w:szCs w:val="20"/>
              </w:rPr>
            </w:pPr>
          </w:p>
        </w:tc>
      </w:tr>
    </w:tbl>
    <w:p w:rsidR="00D316CC" w:rsidRPr="00B62FD8" w:rsidRDefault="00D316CC" w:rsidP="00D316CC">
      <w:pPr>
        <w:jc w:val="both"/>
        <w:rPr>
          <w:rFonts w:ascii="Cambria" w:hAnsi="Cambria"/>
          <w:i/>
          <w:sz w:val="18"/>
          <w:szCs w:val="18"/>
        </w:rPr>
      </w:pPr>
      <w:r w:rsidRPr="00B62FD8">
        <w:rPr>
          <w:rFonts w:ascii="Cambria" w:hAnsi="Cambria"/>
          <w:sz w:val="18"/>
          <w:szCs w:val="18"/>
          <w:vertAlign w:val="superscript"/>
        </w:rPr>
        <w:t>*)</w:t>
      </w:r>
      <w:r w:rsidRPr="00B62FD8">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357E7A" w:rsidRPr="00774E86" w:rsidRDefault="00357E7A" w:rsidP="008944F1">
      <w:pPr>
        <w:keepNext/>
        <w:spacing w:after="0" w:line="240" w:lineRule="auto"/>
        <w:jc w:val="center"/>
        <w:outlineLvl w:val="0"/>
        <w:rPr>
          <w:rFonts w:ascii="Cambria" w:eastAsia="Times New Roman" w:hAnsi="Cambria" w:cstheme="minorHAnsi"/>
          <w:color w:val="000000" w:themeColor="text1"/>
          <w:sz w:val="20"/>
          <w:szCs w:val="20"/>
        </w:rPr>
      </w:pPr>
    </w:p>
    <w:p w:rsidR="00482F40" w:rsidRPr="00774E86" w:rsidRDefault="0045576C" w:rsidP="00482F40">
      <w:pPr>
        <w:spacing w:after="0" w:line="240" w:lineRule="auto"/>
        <w:jc w:val="center"/>
        <w:rPr>
          <w:rFonts w:ascii="Cambria" w:hAnsi="Cambria"/>
          <w:b/>
          <w:sz w:val="20"/>
          <w:szCs w:val="20"/>
        </w:rPr>
      </w:pPr>
      <w:r w:rsidRPr="00774E86">
        <w:rPr>
          <w:rFonts w:ascii="Cambria" w:eastAsia="Times New Roman" w:hAnsi="Cambria" w:cstheme="minorHAnsi"/>
          <w:color w:val="000000" w:themeColor="text1"/>
          <w:sz w:val="20"/>
          <w:szCs w:val="20"/>
        </w:rPr>
        <w:t xml:space="preserve">Nawiązując do </w:t>
      </w:r>
      <w:r w:rsidR="003416FC" w:rsidRPr="00774E86">
        <w:rPr>
          <w:rFonts w:ascii="Cambria" w:eastAsia="Times New Roman" w:hAnsi="Cambria" w:cstheme="minorHAnsi"/>
          <w:color w:val="000000" w:themeColor="text1"/>
          <w:sz w:val="20"/>
          <w:szCs w:val="20"/>
        </w:rPr>
        <w:t>Z</w:t>
      </w:r>
      <w:r w:rsidRPr="00774E86">
        <w:rPr>
          <w:rFonts w:ascii="Cambria" w:eastAsia="Times New Roman" w:hAnsi="Cambria" w:cstheme="minorHAnsi"/>
          <w:color w:val="000000" w:themeColor="text1"/>
          <w:sz w:val="20"/>
          <w:szCs w:val="20"/>
        </w:rPr>
        <w:t>aproszenia</w:t>
      </w:r>
      <w:r w:rsidRPr="00774E86">
        <w:rPr>
          <w:rFonts w:ascii="Cambria" w:eastAsia="Times New Roman" w:hAnsi="Cambria" w:cstheme="minorHAnsi"/>
          <w:b/>
          <w:bCs/>
          <w:color w:val="000000" w:themeColor="text1"/>
          <w:sz w:val="20"/>
          <w:szCs w:val="20"/>
        </w:rPr>
        <w:t xml:space="preserve"> </w:t>
      </w:r>
      <w:r w:rsidRPr="00774E86">
        <w:rPr>
          <w:rFonts w:ascii="Cambria" w:eastAsia="Times New Roman" w:hAnsi="Cambria" w:cstheme="minorHAnsi"/>
          <w:color w:val="000000" w:themeColor="text1"/>
          <w:sz w:val="20"/>
          <w:szCs w:val="20"/>
        </w:rPr>
        <w:t>na:</w:t>
      </w:r>
      <w:r w:rsidR="007B3C62" w:rsidRPr="00774E86">
        <w:rPr>
          <w:rFonts w:ascii="Cambria" w:eastAsia="Times New Roman" w:hAnsi="Cambria" w:cstheme="minorHAnsi"/>
          <w:color w:val="000000" w:themeColor="text1"/>
          <w:sz w:val="20"/>
          <w:szCs w:val="20"/>
        </w:rPr>
        <w:t xml:space="preserve"> </w:t>
      </w:r>
      <w:r w:rsidR="00482F40" w:rsidRPr="00774E86">
        <w:rPr>
          <w:rFonts w:ascii="Cambria" w:hAnsi="Cambria"/>
          <w:b/>
          <w:sz w:val="20"/>
          <w:szCs w:val="20"/>
        </w:rPr>
        <w:t>„DOSTAWĘ ELEMENTÓW UMUNDUROWANIA DLA SZKÓŁ ZDZ W KIELCACH”</w:t>
      </w:r>
    </w:p>
    <w:p w:rsidR="005315AD" w:rsidRPr="00774E86" w:rsidRDefault="005315AD" w:rsidP="00482F40">
      <w:pPr>
        <w:keepNext/>
        <w:spacing w:after="0" w:line="240" w:lineRule="auto"/>
        <w:jc w:val="center"/>
        <w:outlineLvl w:val="0"/>
        <w:rPr>
          <w:rFonts w:ascii="Cambria" w:hAnsi="Cambria"/>
          <w:b/>
          <w:sz w:val="20"/>
          <w:szCs w:val="20"/>
        </w:rPr>
      </w:pPr>
      <w:r w:rsidRPr="00774E86">
        <w:rPr>
          <w:rFonts w:ascii="Cambria" w:hAnsi="Cambria" w:cstheme="minorHAnsi"/>
          <w:sz w:val="20"/>
          <w:szCs w:val="20"/>
        </w:rPr>
        <w:t xml:space="preserve">oferuję realizację przedmiotu zamówienia </w:t>
      </w:r>
      <w:r w:rsidR="007E4F05" w:rsidRPr="00774E86">
        <w:rPr>
          <w:rFonts w:ascii="Cambria" w:hAnsi="Cambria" w:cstheme="minorHAnsi"/>
          <w:sz w:val="20"/>
          <w:szCs w:val="20"/>
        </w:rPr>
        <w:t>za kwotę:</w:t>
      </w:r>
    </w:p>
    <w:p w:rsidR="00357E7A" w:rsidRPr="00774E86" w:rsidRDefault="00357E7A" w:rsidP="008944F1">
      <w:pPr>
        <w:suppressAutoHyphens w:val="0"/>
        <w:spacing w:after="0" w:line="240" w:lineRule="auto"/>
        <w:jc w:val="center"/>
        <w:rPr>
          <w:rFonts w:ascii="Cambria" w:hAnsi="Cambria"/>
          <w:i/>
          <w:color w:val="FF0000"/>
          <w:sz w:val="20"/>
          <w:szCs w:val="20"/>
          <w:u w:val="single"/>
          <w:lang w:eastAsia="en-US"/>
        </w:rPr>
      </w:pPr>
    </w:p>
    <w:p w:rsidR="00BC31D0" w:rsidRPr="00774E86" w:rsidRDefault="00BC31D0" w:rsidP="008944F1">
      <w:pPr>
        <w:suppressAutoHyphens w:val="0"/>
        <w:spacing w:after="0" w:line="240" w:lineRule="auto"/>
        <w:jc w:val="center"/>
        <w:rPr>
          <w:rFonts w:ascii="Cambria" w:hAnsi="Cambria"/>
          <w:b/>
          <w:i/>
          <w:color w:val="FF0000"/>
          <w:sz w:val="20"/>
          <w:szCs w:val="20"/>
          <w:u w:val="single"/>
          <w:lang w:eastAsia="en-US"/>
        </w:rPr>
      </w:pPr>
      <w:r w:rsidRPr="00774E86">
        <w:rPr>
          <w:rFonts w:ascii="Cambria" w:hAnsi="Cambria"/>
          <w:b/>
          <w:i/>
          <w:color w:val="FF0000"/>
          <w:sz w:val="20"/>
          <w:szCs w:val="20"/>
          <w:u w:val="single"/>
          <w:lang w:eastAsia="en-US"/>
        </w:rPr>
        <w:t>wypełnić w zakresie ZADANIA na które składana jest oferta</w:t>
      </w:r>
    </w:p>
    <w:p w:rsidR="00BC31D0" w:rsidRPr="00774E86" w:rsidRDefault="00BC31D0" w:rsidP="008944F1">
      <w:pPr>
        <w:suppressAutoHyphens w:val="0"/>
        <w:spacing w:after="0" w:line="240" w:lineRule="auto"/>
        <w:jc w:val="center"/>
        <w:rPr>
          <w:rFonts w:ascii="Cambria" w:hAnsi="Cambria"/>
          <w:color w:val="000000"/>
          <w:sz w:val="20"/>
          <w:szCs w:val="20"/>
          <w:lang w:eastAsia="en-US"/>
        </w:rPr>
      </w:pPr>
    </w:p>
    <w:tbl>
      <w:tblPr>
        <w:tblStyle w:val="Tabela-Siatka3"/>
        <w:tblW w:w="9955" w:type="dxa"/>
        <w:tblLook w:val="04A0"/>
      </w:tblPr>
      <w:tblGrid>
        <w:gridCol w:w="1663"/>
        <w:gridCol w:w="5373"/>
        <w:gridCol w:w="2919"/>
      </w:tblGrid>
      <w:tr w:rsidR="00BC31D0" w:rsidRPr="00774E86" w:rsidTr="009E0451">
        <w:trPr>
          <w:trHeight w:hRule="exact" w:val="397"/>
        </w:trPr>
        <w:tc>
          <w:tcPr>
            <w:tcW w:w="9955" w:type="dxa"/>
            <w:gridSpan w:val="3"/>
            <w:shd w:val="clear" w:color="auto" w:fill="FDE9D9" w:themeFill="accent6" w:themeFillTint="33"/>
            <w:vAlign w:val="center"/>
          </w:tcPr>
          <w:p w:rsidR="00BC31D0" w:rsidRPr="009E0451" w:rsidRDefault="00BC31D0"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1 – </w:t>
            </w:r>
            <w:r w:rsidR="008A2474" w:rsidRPr="009E0451">
              <w:rPr>
                <w:rFonts w:ascii="Cambria" w:eastAsia="Times New Roman" w:hAnsi="Cambria" w:cs="Times New Roman"/>
                <w:b/>
                <w:sz w:val="20"/>
                <w:szCs w:val="20"/>
                <w:lang w:eastAsia="pl-PL"/>
              </w:rPr>
              <w:t>Mundur polowy dla uczniów klas wojskowych</w:t>
            </w:r>
          </w:p>
        </w:tc>
      </w:tr>
      <w:tr w:rsidR="00BC31D0" w:rsidRPr="00774E86" w:rsidTr="00F135AB">
        <w:trPr>
          <w:trHeight w:val="459"/>
        </w:trPr>
        <w:tc>
          <w:tcPr>
            <w:tcW w:w="7036" w:type="dxa"/>
            <w:gridSpan w:val="2"/>
            <w:vAlign w:val="center"/>
          </w:tcPr>
          <w:p w:rsidR="00BC31D0" w:rsidRPr="00774E86" w:rsidRDefault="00BC31D0"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BC31D0" w:rsidRPr="00774E86" w:rsidRDefault="00BC31D0" w:rsidP="008944F1">
            <w:pPr>
              <w:suppressAutoHyphens w:val="0"/>
              <w:spacing w:after="0" w:line="240" w:lineRule="auto"/>
              <w:rPr>
                <w:rFonts w:ascii="Cambria" w:hAnsi="Cambria"/>
                <w:smallCaps/>
                <w:color w:val="000000"/>
                <w:sz w:val="20"/>
                <w:szCs w:val="20"/>
                <w:lang w:eastAsia="en-US"/>
              </w:rPr>
            </w:pPr>
          </w:p>
        </w:tc>
      </w:tr>
      <w:tr w:rsidR="00BC31D0" w:rsidRPr="00774E86" w:rsidTr="00F135AB">
        <w:trPr>
          <w:trHeight w:val="459"/>
        </w:trPr>
        <w:tc>
          <w:tcPr>
            <w:tcW w:w="1663" w:type="dxa"/>
            <w:vAlign w:val="center"/>
          </w:tcPr>
          <w:p w:rsidR="00BC31D0" w:rsidRPr="00774E86" w:rsidRDefault="00BC31D0"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BC31D0" w:rsidRPr="00774E86" w:rsidRDefault="00BC31D0" w:rsidP="008944F1">
            <w:pPr>
              <w:suppressAutoHyphens w:val="0"/>
              <w:spacing w:after="0" w:line="240" w:lineRule="auto"/>
              <w:rPr>
                <w:rFonts w:ascii="Cambria" w:hAnsi="Cambria"/>
                <w:smallCaps/>
                <w:color w:val="000000"/>
                <w:sz w:val="20"/>
                <w:szCs w:val="20"/>
                <w:lang w:eastAsia="en-US"/>
              </w:rPr>
            </w:pPr>
          </w:p>
        </w:tc>
      </w:tr>
    </w:tbl>
    <w:p w:rsidR="007B3C62" w:rsidRPr="00774E86" w:rsidRDefault="007B3C62"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E31DD3" w:rsidRPr="00774E86" w:rsidTr="009E0451">
        <w:trPr>
          <w:trHeight w:hRule="exact" w:val="397"/>
        </w:trPr>
        <w:tc>
          <w:tcPr>
            <w:tcW w:w="9955" w:type="dxa"/>
            <w:gridSpan w:val="3"/>
            <w:shd w:val="clear" w:color="auto" w:fill="FDE9D9" w:themeFill="accent6" w:themeFillTint="33"/>
            <w:vAlign w:val="center"/>
          </w:tcPr>
          <w:p w:rsidR="00E31DD3" w:rsidRPr="00774E86" w:rsidRDefault="00E31DD3"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w:t>
            </w:r>
            <w:r w:rsidR="008A2474" w:rsidRPr="009E0451">
              <w:rPr>
                <w:rFonts w:ascii="Cambria" w:hAnsi="Cambria" w:cs="Times New Roman"/>
                <w:b/>
                <w:sz w:val="20"/>
                <w:szCs w:val="20"/>
                <w:lang w:eastAsia="en-US"/>
              </w:rPr>
              <w:t>2</w:t>
            </w:r>
            <w:r w:rsidRPr="009E0451">
              <w:rPr>
                <w:rFonts w:ascii="Cambria" w:hAnsi="Cambria" w:cs="Times New Roman"/>
                <w:b/>
                <w:sz w:val="20"/>
                <w:szCs w:val="20"/>
                <w:lang w:eastAsia="en-US"/>
              </w:rPr>
              <w:t xml:space="preserve"> – </w:t>
            </w:r>
            <w:r w:rsidR="008A2474" w:rsidRPr="009E0451">
              <w:rPr>
                <w:rFonts w:ascii="Cambria" w:hAnsi="Cambria"/>
                <w:b/>
                <w:sz w:val="20"/>
                <w:szCs w:val="20"/>
              </w:rPr>
              <w:t>Mundur polowy ćwiczebny dla uczniów klas policyjnych</w:t>
            </w:r>
          </w:p>
        </w:tc>
      </w:tr>
      <w:tr w:rsidR="00E31DD3" w:rsidRPr="00774E86" w:rsidTr="00E31DD3">
        <w:trPr>
          <w:trHeight w:val="459"/>
        </w:trPr>
        <w:tc>
          <w:tcPr>
            <w:tcW w:w="7036" w:type="dxa"/>
            <w:gridSpan w:val="2"/>
            <w:vAlign w:val="center"/>
          </w:tcPr>
          <w:p w:rsidR="00E31DD3" w:rsidRPr="00774E86" w:rsidRDefault="00E31DD3"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r w:rsidR="00E31DD3" w:rsidRPr="00774E86" w:rsidTr="00E31DD3">
        <w:trPr>
          <w:trHeight w:val="459"/>
        </w:trPr>
        <w:tc>
          <w:tcPr>
            <w:tcW w:w="1663" w:type="dxa"/>
            <w:vAlign w:val="center"/>
          </w:tcPr>
          <w:p w:rsidR="00E31DD3" w:rsidRPr="00774E86" w:rsidRDefault="00E31DD3"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bl>
    <w:p w:rsidR="00E31DD3" w:rsidRDefault="00E31DD3"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9E0451" w:rsidRPr="00774E86" w:rsidTr="00BB133D">
        <w:trPr>
          <w:trHeight w:hRule="exact" w:val="397"/>
        </w:trPr>
        <w:tc>
          <w:tcPr>
            <w:tcW w:w="9955" w:type="dxa"/>
            <w:gridSpan w:val="3"/>
            <w:shd w:val="clear" w:color="auto" w:fill="FDE9D9" w:themeFill="accent6" w:themeFillTint="33"/>
            <w:vAlign w:val="center"/>
          </w:tcPr>
          <w:p w:rsidR="009E0451" w:rsidRPr="009E0451" w:rsidRDefault="009E0451" w:rsidP="00BB133D">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3 – </w:t>
            </w:r>
            <w:r w:rsidRPr="009E0451">
              <w:rPr>
                <w:rFonts w:ascii="Cambria" w:hAnsi="Cambria"/>
                <w:b/>
                <w:sz w:val="20"/>
                <w:szCs w:val="20"/>
              </w:rPr>
              <w:t>Mundur koszarowy dla uczniów klas strażackich</w:t>
            </w:r>
          </w:p>
        </w:tc>
      </w:tr>
      <w:tr w:rsidR="009E0451" w:rsidRPr="00774E86" w:rsidTr="00BB133D">
        <w:trPr>
          <w:trHeight w:val="459"/>
        </w:trPr>
        <w:tc>
          <w:tcPr>
            <w:tcW w:w="7036" w:type="dxa"/>
            <w:gridSpan w:val="2"/>
            <w:vAlign w:val="center"/>
          </w:tcPr>
          <w:p w:rsidR="009E0451" w:rsidRPr="00774E86" w:rsidRDefault="009E0451" w:rsidP="00BB133D">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9E0451" w:rsidRPr="00774E86" w:rsidRDefault="009E0451" w:rsidP="00BB133D">
            <w:pPr>
              <w:suppressAutoHyphens w:val="0"/>
              <w:spacing w:after="0" w:line="240" w:lineRule="auto"/>
              <w:rPr>
                <w:rFonts w:ascii="Cambria" w:hAnsi="Cambria"/>
                <w:smallCaps/>
                <w:color w:val="000000"/>
                <w:sz w:val="20"/>
                <w:szCs w:val="20"/>
                <w:lang w:eastAsia="en-US"/>
              </w:rPr>
            </w:pPr>
          </w:p>
        </w:tc>
      </w:tr>
      <w:tr w:rsidR="009E0451" w:rsidRPr="00774E86" w:rsidTr="00BB133D">
        <w:trPr>
          <w:trHeight w:val="459"/>
        </w:trPr>
        <w:tc>
          <w:tcPr>
            <w:tcW w:w="1663" w:type="dxa"/>
            <w:vAlign w:val="center"/>
          </w:tcPr>
          <w:p w:rsidR="009E0451" w:rsidRPr="00774E86" w:rsidRDefault="009E0451" w:rsidP="00BB133D">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9E0451" w:rsidRPr="00774E86" w:rsidRDefault="009E0451" w:rsidP="00BB133D">
            <w:pPr>
              <w:suppressAutoHyphens w:val="0"/>
              <w:spacing w:after="0" w:line="240" w:lineRule="auto"/>
              <w:rPr>
                <w:rFonts w:ascii="Cambria" w:hAnsi="Cambria"/>
                <w:smallCaps/>
                <w:color w:val="000000"/>
                <w:sz w:val="20"/>
                <w:szCs w:val="20"/>
                <w:lang w:eastAsia="en-US"/>
              </w:rPr>
            </w:pPr>
          </w:p>
        </w:tc>
      </w:tr>
    </w:tbl>
    <w:p w:rsidR="009E0451" w:rsidRDefault="009E0451"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9E0451" w:rsidRPr="00774E86" w:rsidTr="00BB133D">
        <w:trPr>
          <w:trHeight w:hRule="exact" w:val="397"/>
        </w:trPr>
        <w:tc>
          <w:tcPr>
            <w:tcW w:w="9955" w:type="dxa"/>
            <w:gridSpan w:val="3"/>
            <w:shd w:val="clear" w:color="auto" w:fill="FDE9D9" w:themeFill="accent6" w:themeFillTint="33"/>
            <w:vAlign w:val="center"/>
          </w:tcPr>
          <w:p w:rsidR="009E0451" w:rsidRPr="00774E86" w:rsidRDefault="009E0451" w:rsidP="00BB133D">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lastRenderedPageBreak/>
              <w:t xml:space="preserve">ZADANIE 4 – </w:t>
            </w:r>
            <w:r w:rsidRPr="009E0451">
              <w:rPr>
                <w:rFonts w:ascii="Cambria" w:hAnsi="Cambria"/>
                <w:b/>
                <w:sz w:val="20"/>
                <w:szCs w:val="20"/>
              </w:rPr>
              <w:t>Beret</w:t>
            </w:r>
          </w:p>
        </w:tc>
      </w:tr>
      <w:tr w:rsidR="009E0451" w:rsidRPr="00774E86" w:rsidTr="00BB133D">
        <w:trPr>
          <w:trHeight w:val="459"/>
        </w:trPr>
        <w:tc>
          <w:tcPr>
            <w:tcW w:w="7036" w:type="dxa"/>
            <w:gridSpan w:val="2"/>
            <w:vAlign w:val="center"/>
          </w:tcPr>
          <w:p w:rsidR="009E0451" w:rsidRPr="00774E86" w:rsidRDefault="009E0451" w:rsidP="00BB133D">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9E0451" w:rsidRPr="00774E86" w:rsidRDefault="009E0451" w:rsidP="00BB133D">
            <w:pPr>
              <w:suppressAutoHyphens w:val="0"/>
              <w:spacing w:after="0" w:line="240" w:lineRule="auto"/>
              <w:rPr>
                <w:rFonts w:ascii="Cambria" w:hAnsi="Cambria"/>
                <w:smallCaps/>
                <w:color w:val="000000"/>
                <w:sz w:val="20"/>
                <w:szCs w:val="20"/>
                <w:lang w:eastAsia="en-US"/>
              </w:rPr>
            </w:pPr>
          </w:p>
        </w:tc>
      </w:tr>
      <w:tr w:rsidR="009E0451" w:rsidRPr="00774E86" w:rsidTr="00BB133D">
        <w:trPr>
          <w:trHeight w:val="459"/>
        </w:trPr>
        <w:tc>
          <w:tcPr>
            <w:tcW w:w="1663" w:type="dxa"/>
            <w:vAlign w:val="center"/>
          </w:tcPr>
          <w:p w:rsidR="009E0451" w:rsidRPr="00774E86" w:rsidRDefault="009E0451" w:rsidP="00BB133D">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9E0451" w:rsidRPr="00774E86" w:rsidRDefault="009E0451" w:rsidP="00BB133D">
            <w:pPr>
              <w:suppressAutoHyphens w:val="0"/>
              <w:spacing w:after="0" w:line="240" w:lineRule="auto"/>
              <w:rPr>
                <w:rFonts w:ascii="Cambria" w:hAnsi="Cambria"/>
                <w:smallCaps/>
                <w:color w:val="000000"/>
                <w:sz w:val="20"/>
                <w:szCs w:val="20"/>
                <w:lang w:eastAsia="en-US"/>
              </w:rPr>
            </w:pPr>
          </w:p>
        </w:tc>
      </w:tr>
    </w:tbl>
    <w:p w:rsidR="00E31DD3" w:rsidRPr="00774E86" w:rsidRDefault="00E31DD3"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E31DD3" w:rsidRPr="00774E86" w:rsidTr="009E0451">
        <w:trPr>
          <w:trHeight w:hRule="exact" w:val="397"/>
        </w:trPr>
        <w:tc>
          <w:tcPr>
            <w:tcW w:w="9955" w:type="dxa"/>
            <w:gridSpan w:val="3"/>
            <w:shd w:val="clear" w:color="auto" w:fill="FDE9D9" w:themeFill="accent6" w:themeFillTint="33"/>
            <w:vAlign w:val="center"/>
          </w:tcPr>
          <w:p w:rsidR="00E31DD3" w:rsidRPr="009E0451" w:rsidRDefault="00E31DD3"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w:t>
            </w:r>
            <w:r w:rsidR="008A2474" w:rsidRPr="009E0451">
              <w:rPr>
                <w:rFonts w:ascii="Cambria" w:hAnsi="Cambria" w:cs="Times New Roman"/>
                <w:b/>
                <w:sz w:val="20"/>
                <w:szCs w:val="20"/>
                <w:lang w:eastAsia="en-US"/>
              </w:rPr>
              <w:t>5</w:t>
            </w:r>
            <w:r w:rsidRPr="009E0451">
              <w:rPr>
                <w:rFonts w:ascii="Cambria" w:hAnsi="Cambria" w:cs="Times New Roman"/>
                <w:b/>
                <w:sz w:val="20"/>
                <w:szCs w:val="20"/>
                <w:lang w:eastAsia="en-US"/>
              </w:rPr>
              <w:t xml:space="preserve"> – </w:t>
            </w:r>
            <w:r w:rsidR="008A2474" w:rsidRPr="009E0451">
              <w:rPr>
                <w:rFonts w:ascii="Cambria" w:hAnsi="Cambria"/>
                <w:b/>
                <w:sz w:val="20"/>
                <w:szCs w:val="20"/>
              </w:rPr>
              <w:t>Furażerka</w:t>
            </w:r>
          </w:p>
        </w:tc>
      </w:tr>
      <w:tr w:rsidR="00E31DD3" w:rsidRPr="00774E86" w:rsidTr="00E31DD3">
        <w:trPr>
          <w:trHeight w:val="459"/>
        </w:trPr>
        <w:tc>
          <w:tcPr>
            <w:tcW w:w="7036" w:type="dxa"/>
            <w:gridSpan w:val="2"/>
            <w:vAlign w:val="center"/>
          </w:tcPr>
          <w:p w:rsidR="00E31DD3" w:rsidRPr="00774E86" w:rsidRDefault="00E31DD3"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r w:rsidR="00E31DD3" w:rsidRPr="00774E86" w:rsidTr="00E31DD3">
        <w:trPr>
          <w:trHeight w:val="459"/>
        </w:trPr>
        <w:tc>
          <w:tcPr>
            <w:tcW w:w="1663" w:type="dxa"/>
            <w:vAlign w:val="center"/>
          </w:tcPr>
          <w:p w:rsidR="00E31DD3" w:rsidRPr="00774E86" w:rsidRDefault="00E31DD3"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bl>
    <w:p w:rsidR="00E31DD3" w:rsidRPr="00774E86" w:rsidRDefault="00E31DD3"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E31DD3" w:rsidRPr="00774E86" w:rsidTr="009E0451">
        <w:trPr>
          <w:trHeight w:hRule="exact" w:val="397"/>
        </w:trPr>
        <w:tc>
          <w:tcPr>
            <w:tcW w:w="9955" w:type="dxa"/>
            <w:gridSpan w:val="3"/>
            <w:shd w:val="clear" w:color="auto" w:fill="FDE9D9" w:themeFill="accent6" w:themeFillTint="33"/>
            <w:vAlign w:val="center"/>
          </w:tcPr>
          <w:p w:rsidR="00E31DD3" w:rsidRPr="009E0451" w:rsidRDefault="00E31DD3"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w:t>
            </w:r>
            <w:r w:rsidR="008A2474" w:rsidRPr="009E0451">
              <w:rPr>
                <w:rFonts w:ascii="Cambria" w:hAnsi="Cambria" w:cs="Times New Roman"/>
                <w:b/>
                <w:sz w:val="20"/>
                <w:szCs w:val="20"/>
                <w:lang w:eastAsia="en-US"/>
              </w:rPr>
              <w:t>6</w:t>
            </w:r>
            <w:r w:rsidRPr="009E0451">
              <w:rPr>
                <w:rFonts w:ascii="Cambria" w:hAnsi="Cambria" w:cs="Times New Roman"/>
                <w:b/>
                <w:sz w:val="20"/>
                <w:szCs w:val="20"/>
                <w:lang w:eastAsia="en-US"/>
              </w:rPr>
              <w:t xml:space="preserve"> – </w:t>
            </w:r>
            <w:r w:rsidR="008A2474" w:rsidRPr="009E0451">
              <w:rPr>
                <w:rFonts w:ascii="Cambria" w:hAnsi="Cambria"/>
                <w:b/>
                <w:sz w:val="20"/>
                <w:szCs w:val="20"/>
              </w:rPr>
              <w:t>Koszulka</w:t>
            </w:r>
          </w:p>
        </w:tc>
      </w:tr>
      <w:tr w:rsidR="00E31DD3" w:rsidRPr="00774E86" w:rsidTr="00E31DD3">
        <w:trPr>
          <w:trHeight w:val="459"/>
        </w:trPr>
        <w:tc>
          <w:tcPr>
            <w:tcW w:w="7036" w:type="dxa"/>
            <w:gridSpan w:val="2"/>
            <w:vAlign w:val="center"/>
          </w:tcPr>
          <w:p w:rsidR="00E31DD3" w:rsidRPr="00774E86" w:rsidRDefault="00E31DD3"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r w:rsidR="00E31DD3" w:rsidRPr="00774E86" w:rsidTr="00E31DD3">
        <w:trPr>
          <w:trHeight w:val="459"/>
        </w:trPr>
        <w:tc>
          <w:tcPr>
            <w:tcW w:w="1663" w:type="dxa"/>
            <w:vAlign w:val="center"/>
          </w:tcPr>
          <w:p w:rsidR="00E31DD3" w:rsidRPr="00774E86" w:rsidRDefault="00E31DD3"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E31DD3" w:rsidRPr="00774E86" w:rsidRDefault="00E31DD3" w:rsidP="008944F1">
            <w:pPr>
              <w:suppressAutoHyphens w:val="0"/>
              <w:spacing w:after="0" w:line="240" w:lineRule="auto"/>
              <w:rPr>
                <w:rFonts w:ascii="Cambria" w:hAnsi="Cambria"/>
                <w:smallCaps/>
                <w:color w:val="000000"/>
                <w:sz w:val="20"/>
                <w:szCs w:val="20"/>
                <w:lang w:eastAsia="en-US"/>
              </w:rPr>
            </w:pPr>
          </w:p>
        </w:tc>
      </w:tr>
    </w:tbl>
    <w:p w:rsidR="00E31DD3" w:rsidRPr="00774E86" w:rsidRDefault="00E31DD3"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8A2474" w:rsidRPr="00774E86" w:rsidTr="009E0451">
        <w:trPr>
          <w:trHeight w:hRule="exact" w:val="397"/>
        </w:trPr>
        <w:tc>
          <w:tcPr>
            <w:tcW w:w="9955" w:type="dxa"/>
            <w:gridSpan w:val="3"/>
            <w:shd w:val="clear" w:color="auto" w:fill="FDE9D9" w:themeFill="accent6" w:themeFillTint="33"/>
            <w:vAlign w:val="center"/>
          </w:tcPr>
          <w:p w:rsidR="008A2474" w:rsidRPr="009E0451" w:rsidRDefault="008A2474"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7 – </w:t>
            </w:r>
            <w:r w:rsidRPr="009E0451">
              <w:rPr>
                <w:rFonts w:ascii="Cambria" w:hAnsi="Cambria"/>
                <w:b/>
                <w:sz w:val="20"/>
                <w:szCs w:val="20"/>
              </w:rPr>
              <w:t>Obuwie typu trzewiki GROM -  kolor czarny</w:t>
            </w:r>
            <w:r w:rsidR="00AA7FF6" w:rsidRPr="009E0451">
              <w:rPr>
                <w:rFonts w:ascii="Cambria" w:hAnsi="Cambria"/>
                <w:b/>
                <w:sz w:val="20"/>
                <w:szCs w:val="20"/>
              </w:rPr>
              <w:t xml:space="preserve"> </w:t>
            </w:r>
            <w:r w:rsidR="004563CE" w:rsidRPr="009E0451">
              <w:rPr>
                <w:rFonts w:ascii="Cambria" w:hAnsi="Cambria"/>
                <w:b/>
                <w:sz w:val="20"/>
                <w:szCs w:val="20"/>
              </w:rPr>
              <w:t xml:space="preserve">i </w:t>
            </w:r>
            <w:r w:rsidR="00AA7FF6" w:rsidRPr="009E0451">
              <w:rPr>
                <w:rFonts w:ascii="Cambria" w:hAnsi="Cambria"/>
                <w:b/>
                <w:sz w:val="20"/>
                <w:szCs w:val="20"/>
              </w:rPr>
              <w:t>kolor brąz</w:t>
            </w:r>
          </w:p>
        </w:tc>
      </w:tr>
      <w:tr w:rsidR="008A2474" w:rsidRPr="00774E86" w:rsidTr="008A2474">
        <w:trPr>
          <w:trHeight w:val="459"/>
        </w:trPr>
        <w:tc>
          <w:tcPr>
            <w:tcW w:w="7036" w:type="dxa"/>
            <w:gridSpan w:val="2"/>
            <w:vAlign w:val="center"/>
          </w:tcPr>
          <w:p w:rsidR="008A2474" w:rsidRPr="00774E86" w:rsidRDefault="008A2474"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r w:rsidR="008A2474" w:rsidRPr="00774E86" w:rsidTr="008A2474">
        <w:trPr>
          <w:trHeight w:val="459"/>
        </w:trPr>
        <w:tc>
          <w:tcPr>
            <w:tcW w:w="1663" w:type="dxa"/>
            <w:vAlign w:val="center"/>
          </w:tcPr>
          <w:p w:rsidR="008A2474" w:rsidRPr="00774E86" w:rsidRDefault="008A2474"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bl>
    <w:p w:rsidR="008A2474" w:rsidRPr="00774E86" w:rsidRDefault="008A2474"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8A2474" w:rsidRPr="00774E86" w:rsidTr="009E0451">
        <w:trPr>
          <w:trHeight w:hRule="exact" w:val="397"/>
        </w:trPr>
        <w:tc>
          <w:tcPr>
            <w:tcW w:w="9955" w:type="dxa"/>
            <w:gridSpan w:val="3"/>
            <w:shd w:val="clear" w:color="auto" w:fill="FDE9D9" w:themeFill="accent6" w:themeFillTint="33"/>
            <w:vAlign w:val="center"/>
          </w:tcPr>
          <w:p w:rsidR="008A2474" w:rsidRPr="009E0451" w:rsidRDefault="008A2474"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w:t>
            </w:r>
            <w:r w:rsidR="00AA7FF6" w:rsidRPr="009E0451">
              <w:rPr>
                <w:rFonts w:ascii="Cambria" w:hAnsi="Cambria" w:cs="Times New Roman"/>
                <w:b/>
                <w:sz w:val="20"/>
                <w:szCs w:val="20"/>
                <w:lang w:eastAsia="en-US"/>
              </w:rPr>
              <w:t>8</w:t>
            </w:r>
            <w:r w:rsidRPr="009E0451">
              <w:rPr>
                <w:rFonts w:ascii="Cambria" w:hAnsi="Cambria" w:cs="Times New Roman"/>
                <w:b/>
                <w:sz w:val="20"/>
                <w:szCs w:val="20"/>
                <w:lang w:eastAsia="en-US"/>
              </w:rPr>
              <w:t xml:space="preserve"> – </w:t>
            </w:r>
            <w:r w:rsidRPr="009E0451">
              <w:rPr>
                <w:rFonts w:ascii="Cambria" w:hAnsi="Cambria"/>
                <w:b/>
                <w:sz w:val="20"/>
                <w:szCs w:val="20"/>
              </w:rPr>
              <w:t>Kurtka zimowa</w:t>
            </w:r>
          </w:p>
        </w:tc>
      </w:tr>
      <w:tr w:rsidR="008A2474" w:rsidRPr="00774E86" w:rsidTr="008A2474">
        <w:trPr>
          <w:trHeight w:val="459"/>
        </w:trPr>
        <w:tc>
          <w:tcPr>
            <w:tcW w:w="7036" w:type="dxa"/>
            <w:gridSpan w:val="2"/>
            <w:vAlign w:val="center"/>
          </w:tcPr>
          <w:p w:rsidR="008A2474" w:rsidRPr="00774E86" w:rsidRDefault="008A2474"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r w:rsidR="008A2474" w:rsidRPr="00774E86" w:rsidTr="008A2474">
        <w:trPr>
          <w:trHeight w:val="459"/>
        </w:trPr>
        <w:tc>
          <w:tcPr>
            <w:tcW w:w="1663" w:type="dxa"/>
            <w:vAlign w:val="center"/>
          </w:tcPr>
          <w:p w:rsidR="008A2474" w:rsidRPr="00774E86" w:rsidRDefault="008A2474"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bl>
    <w:p w:rsidR="008A2474" w:rsidRPr="00774E86" w:rsidRDefault="008A2474" w:rsidP="008944F1">
      <w:pPr>
        <w:suppressAutoHyphens w:val="0"/>
        <w:spacing w:after="0" w:line="240" w:lineRule="auto"/>
        <w:jc w:val="both"/>
        <w:rPr>
          <w:rFonts w:ascii="Cambria" w:hAnsi="Cambria"/>
          <w:b/>
          <w:color w:val="000000" w:themeColor="text1"/>
          <w:sz w:val="20"/>
          <w:szCs w:val="20"/>
        </w:rPr>
      </w:pPr>
    </w:p>
    <w:tbl>
      <w:tblPr>
        <w:tblStyle w:val="Tabela-Siatka3"/>
        <w:tblW w:w="9955" w:type="dxa"/>
        <w:tblLook w:val="04A0"/>
      </w:tblPr>
      <w:tblGrid>
        <w:gridCol w:w="1663"/>
        <w:gridCol w:w="5373"/>
        <w:gridCol w:w="2919"/>
      </w:tblGrid>
      <w:tr w:rsidR="008A2474" w:rsidRPr="00774E86" w:rsidTr="009E0451">
        <w:trPr>
          <w:trHeight w:hRule="exact" w:val="397"/>
        </w:trPr>
        <w:tc>
          <w:tcPr>
            <w:tcW w:w="9955" w:type="dxa"/>
            <w:gridSpan w:val="3"/>
            <w:shd w:val="clear" w:color="auto" w:fill="FDE9D9" w:themeFill="accent6" w:themeFillTint="33"/>
            <w:vAlign w:val="center"/>
          </w:tcPr>
          <w:p w:rsidR="008A2474" w:rsidRPr="009E0451" w:rsidRDefault="008A2474" w:rsidP="009E0451">
            <w:pPr>
              <w:tabs>
                <w:tab w:val="left" w:pos="360"/>
              </w:tabs>
              <w:suppressAutoHyphens w:val="0"/>
              <w:spacing w:after="0" w:line="240" w:lineRule="auto"/>
              <w:rPr>
                <w:rFonts w:ascii="Cambria" w:hAnsi="Cambria" w:cs="Times New Roman"/>
                <w:b/>
                <w:sz w:val="20"/>
                <w:szCs w:val="20"/>
                <w:lang w:eastAsia="en-US"/>
              </w:rPr>
            </w:pPr>
            <w:r w:rsidRPr="009E0451">
              <w:rPr>
                <w:rFonts w:ascii="Cambria" w:hAnsi="Cambria" w:cs="Times New Roman"/>
                <w:b/>
                <w:sz w:val="20"/>
                <w:szCs w:val="20"/>
                <w:lang w:eastAsia="en-US"/>
              </w:rPr>
              <w:t xml:space="preserve">ZADANIE </w:t>
            </w:r>
            <w:r w:rsidR="00AA7FF6" w:rsidRPr="009E0451">
              <w:rPr>
                <w:rFonts w:ascii="Cambria" w:hAnsi="Cambria" w:cs="Times New Roman"/>
                <w:b/>
                <w:sz w:val="20"/>
                <w:szCs w:val="20"/>
                <w:lang w:eastAsia="en-US"/>
              </w:rPr>
              <w:t>9</w:t>
            </w:r>
            <w:r w:rsidRPr="009E0451">
              <w:rPr>
                <w:rFonts w:ascii="Cambria" w:hAnsi="Cambria" w:cs="Times New Roman"/>
                <w:b/>
                <w:sz w:val="20"/>
                <w:szCs w:val="20"/>
                <w:lang w:eastAsia="en-US"/>
              </w:rPr>
              <w:t xml:space="preserve"> </w:t>
            </w:r>
            <w:r w:rsidRPr="009E0451">
              <w:rPr>
                <w:rFonts w:ascii="Cambria" w:hAnsi="Cambria" w:cs="Times New Roman"/>
                <w:sz w:val="20"/>
                <w:szCs w:val="20"/>
                <w:lang w:eastAsia="en-US"/>
              </w:rPr>
              <w:t xml:space="preserve">– </w:t>
            </w:r>
            <w:r w:rsidR="004563CE" w:rsidRPr="009E0451">
              <w:rPr>
                <w:rStyle w:val="Pogrubienie"/>
                <w:rFonts w:ascii="Cambria" w:hAnsi="Cambria"/>
                <w:bCs w:val="0"/>
                <w:noProof/>
                <w:sz w:val="20"/>
                <w:szCs w:val="20"/>
                <w:lang w:eastAsia="pl-PL"/>
              </w:rPr>
              <w:t>Naszywki</w:t>
            </w:r>
          </w:p>
        </w:tc>
      </w:tr>
      <w:tr w:rsidR="008A2474" w:rsidRPr="00774E86" w:rsidTr="008A2474">
        <w:trPr>
          <w:trHeight w:val="459"/>
        </w:trPr>
        <w:tc>
          <w:tcPr>
            <w:tcW w:w="7036" w:type="dxa"/>
            <w:gridSpan w:val="2"/>
            <w:vAlign w:val="center"/>
          </w:tcPr>
          <w:p w:rsidR="008A2474" w:rsidRPr="00774E86" w:rsidRDefault="008A2474" w:rsidP="008944F1">
            <w:pPr>
              <w:suppressAutoHyphens w:val="0"/>
              <w:spacing w:after="0" w:line="240" w:lineRule="auto"/>
              <w:jc w:val="right"/>
              <w:rPr>
                <w:rFonts w:ascii="Cambria" w:hAnsi="Cambria"/>
                <w:b/>
                <w:bCs/>
                <w:smallCaps/>
                <w:color w:val="000000"/>
                <w:sz w:val="20"/>
                <w:szCs w:val="20"/>
                <w:lang w:eastAsia="en-US"/>
              </w:rPr>
            </w:pPr>
            <w:r w:rsidRPr="00774E86">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r w:rsidR="008A2474" w:rsidRPr="00774E86" w:rsidTr="008A2474">
        <w:trPr>
          <w:trHeight w:val="459"/>
        </w:trPr>
        <w:tc>
          <w:tcPr>
            <w:tcW w:w="1663" w:type="dxa"/>
            <w:vAlign w:val="center"/>
          </w:tcPr>
          <w:p w:rsidR="008A2474" w:rsidRPr="00774E86" w:rsidRDefault="008A2474" w:rsidP="008944F1">
            <w:pPr>
              <w:suppressAutoHyphens w:val="0"/>
              <w:spacing w:after="0" w:line="240" w:lineRule="auto"/>
              <w:jc w:val="center"/>
              <w:rPr>
                <w:rFonts w:ascii="Cambria" w:hAnsi="Cambria"/>
                <w:smallCaps/>
                <w:color w:val="000000"/>
                <w:sz w:val="20"/>
                <w:szCs w:val="20"/>
                <w:lang w:eastAsia="en-US"/>
              </w:rPr>
            </w:pPr>
            <w:r w:rsidRPr="00774E86">
              <w:rPr>
                <w:rFonts w:ascii="Cambria" w:hAnsi="Cambria"/>
                <w:smallCaps/>
                <w:color w:val="000000"/>
                <w:sz w:val="20"/>
                <w:szCs w:val="20"/>
                <w:lang w:eastAsia="en-US"/>
              </w:rPr>
              <w:t>słownie:</w:t>
            </w:r>
          </w:p>
        </w:tc>
        <w:tc>
          <w:tcPr>
            <w:tcW w:w="8292" w:type="dxa"/>
            <w:gridSpan w:val="2"/>
            <w:vAlign w:val="center"/>
          </w:tcPr>
          <w:p w:rsidR="008A2474" w:rsidRPr="00774E86" w:rsidRDefault="008A2474" w:rsidP="008944F1">
            <w:pPr>
              <w:suppressAutoHyphens w:val="0"/>
              <w:spacing w:after="0" w:line="240" w:lineRule="auto"/>
              <w:rPr>
                <w:rFonts w:ascii="Cambria" w:hAnsi="Cambria"/>
                <w:smallCaps/>
                <w:color w:val="000000"/>
                <w:sz w:val="20"/>
                <w:szCs w:val="20"/>
                <w:lang w:eastAsia="en-US"/>
              </w:rPr>
            </w:pPr>
          </w:p>
        </w:tc>
      </w:tr>
    </w:tbl>
    <w:p w:rsidR="00E31DD3" w:rsidRPr="00774E86" w:rsidRDefault="00E31DD3" w:rsidP="008944F1">
      <w:pPr>
        <w:suppressAutoHyphens w:val="0"/>
        <w:spacing w:after="0" w:line="240" w:lineRule="auto"/>
        <w:jc w:val="both"/>
        <w:rPr>
          <w:rFonts w:ascii="Cambria" w:hAnsi="Cambria"/>
          <w:b/>
          <w:color w:val="000000" w:themeColor="text1"/>
          <w:sz w:val="20"/>
          <w:szCs w:val="20"/>
        </w:rPr>
      </w:pPr>
    </w:p>
    <w:p w:rsidR="005F2512" w:rsidRPr="00774E86" w:rsidRDefault="00473DFA" w:rsidP="008944F1">
      <w:pPr>
        <w:suppressAutoHyphens w:val="0"/>
        <w:spacing w:after="0" w:line="240" w:lineRule="auto"/>
        <w:jc w:val="both"/>
        <w:rPr>
          <w:rFonts w:ascii="Cambria" w:hAnsi="Cambria" w:cs="Times New Roman"/>
          <w:b/>
          <w:color w:val="000000"/>
          <w:sz w:val="20"/>
          <w:szCs w:val="20"/>
          <w:lang w:eastAsia="en-US"/>
        </w:rPr>
      </w:pPr>
      <w:r w:rsidRPr="00774E86">
        <w:rPr>
          <w:rFonts w:ascii="Cambria" w:hAnsi="Cambria"/>
          <w:b/>
          <w:color w:val="000000" w:themeColor="text1"/>
          <w:sz w:val="20"/>
          <w:szCs w:val="20"/>
        </w:rPr>
        <w:t xml:space="preserve">Oświadczam, że </w:t>
      </w:r>
      <w:r w:rsidR="00922434" w:rsidRPr="00774E86">
        <w:rPr>
          <w:rFonts w:ascii="Cambria" w:hAnsi="Cambria"/>
          <w:b/>
          <w:color w:val="000000" w:themeColor="text1"/>
          <w:sz w:val="20"/>
          <w:szCs w:val="20"/>
        </w:rPr>
        <w:t>c</w:t>
      </w:r>
      <w:r w:rsidR="004C7F9F" w:rsidRPr="00774E86">
        <w:rPr>
          <w:rFonts w:ascii="Cambria" w:hAnsi="Cambria"/>
          <w:b/>
          <w:color w:val="000000" w:themeColor="text1"/>
          <w:sz w:val="20"/>
          <w:szCs w:val="20"/>
        </w:rPr>
        <w:t>ena na dane ZADANIE jest wyliczona zgodnie z cenami jednostkowymi zawartymi w</w:t>
      </w:r>
      <w:r w:rsidR="001B5F13" w:rsidRPr="00774E86">
        <w:rPr>
          <w:rFonts w:ascii="Cambria" w:hAnsi="Cambria"/>
          <w:b/>
          <w:color w:val="000000" w:themeColor="text1"/>
          <w:sz w:val="20"/>
          <w:szCs w:val="20"/>
        </w:rPr>
        <w:t> </w:t>
      </w:r>
      <w:r w:rsidR="004C7F9F" w:rsidRPr="00774E86">
        <w:rPr>
          <w:rFonts w:ascii="Cambria" w:hAnsi="Cambria" w:cs="Times New Roman"/>
          <w:b/>
          <w:color w:val="000000"/>
          <w:sz w:val="20"/>
          <w:szCs w:val="20"/>
          <w:lang w:eastAsia="en-US"/>
        </w:rPr>
        <w:t>FORMULARZU ASORTYMENTOWO-CENOW</w:t>
      </w:r>
      <w:r w:rsidR="001A22C3" w:rsidRPr="00774E86">
        <w:rPr>
          <w:rFonts w:ascii="Cambria" w:hAnsi="Cambria" w:cs="Times New Roman"/>
          <w:b/>
          <w:color w:val="000000"/>
          <w:sz w:val="20"/>
          <w:szCs w:val="20"/>
          <w:lang w:eastAsia="en-US"/>
        </w:rPr>
        <w:t>Y</w:t>
      </w:r>
      <w:r w:rsidR="004C7F9F" w:rsidRPr="00774E86">
        <w:rPr>
          <w:rFonts w:ascii="Cambria" w:hAnsi="Cambria" w:cs="Times New Roman"/>
          <w:b/>
          <w:color w:val="000000"/>
          <w:sz w:val="20"/>
          <w:szCs w:val="20"/>
          <w:lang w:eastAsia="en-US"/>
        </w:rPr>
        <w:t xml:space="preserve">M stanowiącym </w:t>
      </w:r>
      <w:r w:rsidR="004C7F9F" w:rsidRPr="009E0451">
        <w:rPr>
          <w:rFonts w:ascii="Cambria" w:hAnsi="Cambria" w:cs="Times New Roman"/>
          <w:b/>
          <w:sz w:val="20"/>
          <w:szCs w:val="20"/>
          <w:lang w:eastAsia="en-US"/>
        </w:rPr>
        <w:t xml:space="preserve">Załącznik </w:t>
      </w:r>
      <w:r w:rsidR="00D316CC" w:rsidRPr="009E0451">
        <w:rPr>
          <w:rFonts w:ascii="Cambria" w:hAnsi="Cambria" w:cs="Times New Roman"/>
          <w:b/>
          <w:sz w:val="20"/>
          <w:szCs w:val="20"/>
          <w:lang w:eastAsia="en-US"/>
        </w:rPr>
        <w:t xml:space="preserve">nr 3 </w:t>
      </w:r>
      <w:r w:rsidR="00922434" w:rsidRPr="009E0451">
        <w:rPr>
          <w:rFonts w:ascii="Cambria" w:hAnsi="Cambria" w:cs="Times New Roman"/>
          <w:b/>
          <w:sz w:val="20"/>
          <w:szCs w:val="20"/>
          <w:lang w:eastAsia="en-US"/>
        </w:rPr>
        <w:t>do</w:t>
      </w:r>
      <w:r w:rsidR="00922434" w:rsidRPr="00774E86">
        <w:rPr>
          <w:rFonts w:ascii="Cambria" w:hAnsi="Cambria" w:cs="Times New Roman"/>
          <w:b/>
          <w:color w:val="000000"/>
          <w:sz w:val="20"/>
          <w:szCs w:val="20"/>
          <w:lang w:eastAsia="en-US"/>
        </w:rPr>
        <w:t xml:space="preserve"> Oferty.</w:t>
      </w:r>
    </w:p>
    <w:p w:rsidR="00BC31D0" w:rsidRPr="00774E86" w:rsidRDefault="00BC31D0" w:rsidP="008944F1">
      <w:pPr>
        <w:spacing w:after="0" w:line="240" w:lineRule="auto"/>
        <w:rPr>
          <w:rFonts w:ascii="Cambria" w:hAnsi="Cambria"/>
          <w:b/>
          <w:color w:val="000000" w:themeColor="text1"/>
          <w:sz w:val="20"/>
          <w:szCs w:val="20"/>
        </w:rPr>
      </w:pPr>
    </w:p>
    <w:p w:rsidR="0019636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dysponujemy osobami oraz warunkami technicznymi, umożliwiającymi wykonanie niniejszego zamówienia.</w:t>
      </w:r>
    </w:p>
    <w:p w:rsidR="00E300EC" w:rsidRPr="00774E86" w:rsidRDefault="002D350B"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 xml:space="preserve">Oświadczamy, że </w:t>
      </w:r>
      <w:r w:rsidRPr="00774E86">
        <w:rPr>
          <w:rFonts w:ascii="Cambria" w:hAnsi="Cambria" w:cstheme="minorHAnsi"/>
          <w:sz w:val="20"/>
          <w:szCs w:val="20"/>
        </w:rPr>
        <w:t>posiadam</w:t>
      </w:r>
      <w:r w:rsidR="00844778" w:rsidRPr="00774E86">
        <w:rPr>
          <w:rFonts w:ascii="Cambria" w:hAnsi="Cambria" w:cstheme="minorHAnsi"/>
          <w:sz w:val="20"/>
          <w:szCs w:val="20"/>
        </w:rPr>
        <w:t>y</w:t>
      </w:r>
      <w:r w:rsidRPr="00774E86">
        <w:rPr>
          <w:rFonts w:ascii="Cambria" w:hAnsi="Cambria" w:cstheme="minorHAnsi"/>
          <w:sz w:val="20"/>
          <w:szCs w:val="20"/>
        </w:rPr>
        <w:t xml:space="preserve"> </w:t>
      </w:r>
      <w:r w:rsidR="0019636C" w:rsidRPr="00774E86">
        <w:rPr>
          <w:rFonts w:ascii="Cambria" w:hAnsi="Cambria" w:cstheme="minorHAnsi"/>
          <w:sz w:val="20"/>
          <w:szCs w:val="20"/>
        </w:rPr>
        <w:t xml:space="preserve">odpowiednią </w:t>
      </w:r>
      <w:r w:rsidRPr="00774E86">
        <w:rPr>
          <w:rFonts w:ascii="Cambria" w:hAnsi="Cambria" w:cstheme="minorHAnsi"/>
          <w:sz w:val="20"/>
          <w:szCs w:val="20"/>
        </w:rPr>
        <w:t>wiedzę</w:t>
      </w:r>
      <w:r w:rsidR="00844778" w:rsidRPr="00774E86">
        <w:rPr>
          <w:rFonts w:ascii="Cambria" w:hAnsi="Cambria" w:cstheme="minorHAnsi"/>
          <w:sz w:val="20"/>
          <w:szCs w:val="20"/>
        </w:rPr>
        <w:t xml:space="preserve"> i umiejętności </w:t>
      </w:r>
      <w:r w:rsidR="0019636C" w:rsidRPr="00774E86">
        <w:rPr>
          <w:rFonts w:ascii="Cambria" w:hAnsi="Cambria" w:cstheme="minorHAnsi"/>
          <w:sz w:val="20"/>
          <w:szCs w:val="20"/>
          <w:lang w:eastAsia="pl-PL"/>
        </w:rPr>
        <w:t xml:space="preserve">które </w:t>
      </w:r>
      <w:r w:rsidR="00E300EC" w:rsidRPr="00774E86">
        <w:rPr>
          <w:rFonts w:ascii="Cambria" w:hAnsi="Cambria"/>
          <w:sz w:val="20"/>
          <w:szCs w:val="20"/>
        </w:rPr>
        <w:t>umożliwi</w:t>
      </w:r>
      <w:r w:rsidR="0019636C" w:rsidRPr="00774E86">
        <w:rPr>
          <w:rFonts w:ascii="Cambria" w:hAnsi="Cambria"/>
          <w:sz w:val="20"/>
          <w:szCs w:val="20"/>
        </w:rPr>
        <w:t>ą</w:t>
      </w:r>
      <w:r w:rsidR="00E300EC" w:rsidRPr="00774E86">
        <w:rPr>
          <w:rFonts w:ascii="Cambria" w:hAnsi="Cambria"/>
          <w:sz w:val="20"/>
          <w:szCs w:val="20"/>
        </w:rPr>
        <w:t xml:space="preserve"> wykonanie zamówienia w terminach i na warunkach określonych przez Zamawiającego.</w:t>
      </w:r>
    </w:p>
    <w:p w:rsidR="00E300E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jesteśmy w odpowiedniej sytuacji ekonomicznej lub finansowej umożliwiającej wykonanie zamówienia w terminach i na warunkach określonych przez Zamawiającego.</w:t>
      </w:r>
    </w:p>
    <w:p w:rsidR="00E300E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wykonamy przedmiot zamówienia zgodnie z Charakterystyką p</w:t>
      </w:r>
      <w:r w:rsidR="002C79AF" w:rsidRPr="00774E86">
        <w:rPr>
          <w:rFonts w:ascii="Cambria" w:hAnsi="Cambria"/>
          <w:sz w:val="20"/>
          <w:szCs w:val="20"/>
        </w:rPr>
        <w:t>rzedmiotu zamówienia stanowiącą</w:t>
      </w:r>
      <w:r w:rsidRPr="00774E86">
        <w:rPr>
          <w:rFonts w:ascii="Cambria" w:hAnsi="Cambria"/>
          <w:sz w:val="20"/>
          <w:szCs w:val="20"/>
        </w:rPr>
        <w:t xml:space="preserve"> Załącznik nr 1 do Zaproszenia.</w:t>
      </w:r>
    </w:p>
    <w:p w:rsidR="004063FB" w:rsidRPr="00774E86" w:rsidRDefault="004063FB" w:rsidP="008944F1">
      <w:pPr>
        <w:numPr>
          <w:ilvl w:val="0"/>
          <w:numId w:val="61"/>
        </w:numPr>
        <w:spacing w:after="0" w:line="240" w:lineRule="auto"/>
        <w:ind w:right="-28"/>
        <w:jc w:val="both"/>
        <w:rPr>
          <w:rFonts w:ascii="Cambria" w:hAnsi="Cambria" w:cs="Arial"/>
          <w:sz w:val="20"/>
          <w:szCs w:val="20"/>
        </w:rPr>
      </w:pPr>
      <w:r w:rsidRPr="00774E86">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774E86">
        <w:rPr>
          <w:rStyle w:val="Odwoanieprzypisudolnego"/>
          <w:rFonts w:ascii="Cambria" w:hAnsi="Cambria" w:cs="Arial"/>
          <w:sz w:val="20"/>
          <w:szCs w:val="20"/>
        </w:rPr>
        <w:footnoteReference w:id="1"/>
      </w:r>
      <w:r w:rsidRPr="00774E86">
        <w:rPr>
          <w:rFonts w:ascii="Cambria" w:hAnsi="Cambria" w:cs="Arial"/>
          <w:sz w:val="20"/>
          <w:szCs w:val="20"/>
        </w:rPr>
        <w:t>:</w:t>
      </w:r>
    </w:p>
    <w:p w:rsidR="004063FB" w:rsidRPr="00774E86" w:rsidRDefault="004C2D18" w:rsidP="008944F1">
      <w:pPr>
        <w:widowControl w:val="0"/>
        <w:spacing w:after="0" w:line="240" w:lineRule="auto"/>
        <w:ind w:left="720"/>
        <w:rPr>
          <w:rFonts w:ascii="Cambria" w:hAnsi="Cambria" w:cs="Arial"/>
          <w:sz w:val="20"/>
          <w:szCs w:val="20"/>
        </w:rPr>
      </w:pPr>
      <w:hyperlink r:id="rId17" w:history="1">
        <w:r w:rsidR="00D316CC" w:rsidRPr="00774E86">
          <w:rPr>
            <w:rStyle w:val="Hipercze"/>
            <w:rFonts w:ascii="Cambria" w:hAnsi="Cambria" w:cs="Arial"/>
            <w:sz w:val="20"/>
            <w:szCs w:val="20"/>
          </w:rPr>
          <w:t>https://prs.ms.gov.pl</w:t>
        </w:r>
      </w:hyperlink>
      <w:r w:rsidR="00D316CC" w:rsidRPr="00774E86">
        <w:rPr>
          <w:rFonts w:ascii="Cambria" w:hAnsi="Cambria" w:cs="Arial"/>
          <w:sz w:val="20"/>
          <w:szCs w:val="20"/>
        </w:rPr>
        <w:t xml:space="preserve"> </w:t>
      </w:r>
      <w:r w:rsidR="004063FB" w:rsidRPr="00774E86">
        <w:rPr>
          <w:rFonts w:ascii="Cambria" w:hAnsi="Cambria" w:cs="Arial"/>
          <w:sz w:val="20"/>
          <w:szCs w:val="20"/>
        </w:rPr>
        <w:t xml:space="preserve"> - dla odpisu z Krajowego Rejestru Sądowego</w:t>
      </w:r>
    </w:p>
    <w:p w:rsidR="004063FB" w:rsidRPr="00774E86" w:rsidRDefault="004063FB" w:rsidP="008944F1">
      <w:pPr>
        <w:widowControl w:val="0"/>
        <w:spacing w:after="0" w:line="240" w:lineRule="auto"/>
        <w:ind w:left="720"/>
        <w:rPr>
          <w:rFonts w:ascii="Cambria" w:hAnsi="Cambria" w:cs="Arial"/>
          <w:sz w:val="20"/>
          <w:szCs w:val="20"/>
        </w:rPr>
      </w:pPr>
      <w:r w:rsidRPr="00774E86">
        <w:rPr>
          <w:rFonts w:ascii="Cambria" w:hAnsi="Cambria" w:cs="Arial"/>
          <w:sz w:val="20"/>
          <w:szCs w:val="20"/>
        </w:rPr>
        <w:lastRenderedPageBreak/>
        <w:t>https://www</w:t>
      </w:r>
      <w:r w:rsidR="00BC31D0" w:rsidRPr="00774E86">
        <w:rPr>
          <w:rFonts w:ascii="Cambria" w:hAnsi="Cambria" w:cs="Arial"/>
          <w:sz w:val="20"/>
          <w:szCs w:val="20"/>
        </w:rPr>
        <w:t xml:space="preserve">.ceidg.gov.pl - dla odpisu z </w:t>
      </w:r>
      <w:proofErr w:type="spellStart"/>
      <w:r w:rsidR="00BC31D0" w:rsidRPr="00774E86">
        <w:rPr>
          <w:rFonts w:ascii="Cambria" w:hAnsi="Cambria" w:cs="Arial"/>
          <w:sz w:val="20"/>
          <w:szCs w:val="20"/>
        </w:rPr>
        <w:t>CEiD</w:t>
      </w:r>
      <w:r w:rsidRPr="00774E86">
        <w:rPr>
          <w:rFonts w:ascii="Cambria" w:hAnsi="Cambria" w:cs="Arial"/>
          <w:sz w:val="20"/>
          <w:szCs w:val="20"/>
        </w:rPr>
        <w:t>G</w:t>
      </w:r>
      <w:proofErr w:type="spellEnd"/>
    </w:p>
    <w:p w:rsidR="004063FB" w:rsidRPr="00774E86" w:rsidRDefault="004063FB" w:rsidP="008944F1">
      <w:pPr>
        <w:widowControl w:val="0"/>
        <w:spacing w:after="0" w:line="240" w:lineRule="auto"/>
        <w:ind w:left="720"/>
        <w:rPr>
          <w:rFonts w:ascii="Cambria" w:hAnsi="Cambria" w:cs="Arial"/>
          <w:i/>
          <w:sz w:val="20"/>
          <w:szCs w:val="20"/>
          <w:u w:val="single"/>
          <w:vertAlign w:val="superscript"/>
        </w:rPr>
      </w:pPr>
      <w:r w:rsidRPr="00774E86">
        <w:rPr>
          <w:rFonts w:ascii="Cambria" w:hAnsi="Cambria" w:cs="Arial"/>
          <w:sz w:val="20"/>
          <w:szCs w:val="20"/>
        </w:rPr>
        <w:t>http://…………………</w:t>
      </w:r>
      <w:r w:rsidR="001E7564" w:rsidRPr="00774E86">
        <w:rPr>
          <w:rFonts w:ascii="Cambria" w:hAnsi="Cambria" w:cs="Arial"/>
          <w:sz w:val="20"/>
          <w:szCs w:val="20"/>
        </w:rPr>
        <w:t>.....................</w:t>
      </w:r>
      <w:r w:rsidRPr="00774E86">
        <w:rPr>
          <w:rFonts w:ascii="Cambria" w:hAnsi="Cambria" w:cs="Arial"/>
          <w:sz w:val="20"/>
          <w:szCs w:val="20"/>
        </w:rPr>
        <w:t>…</w:t>
      </w:r>
      <w:r w:rsidR="00442E69" w:rsidRPr="00774E86">
        <w:rPr>
          <w:rFonts w:ascii="Cambria" w:hAnsi="Cambria" w:cs="Arial"/>
          <w:sz w:val="20"/>
          <w:szCs w:val="20"/>
        </w:rPr>
        <w:t>..................................</w:t>
      </w:r>
      <w:r w:rsidRPr="00774E86">
        <w:rPr>
          <w:rFonts w:ascii="Cambria" w:hAnsi="Cambria" w:cs="Arial"/>
          <w:sz w:val="20"/>
          <w:szCs w:val="20"/>
        </w:rPr>
        <w:t>……. - inny dokument</w:t>
      </w:r>
    </w:p>
    <w:p w:rsidR="00E300E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w:t>
      </w:r>
      <w:r w:rsidRPr="00774E86">
        <w:rPr>
          <w:rFonts w:ascii="Cambria" w:eastAsia="TimesNewRoman" w:hAnsi="Cambria" w:cs="TimesNewRoman"/>
          <w:sz w:val="20"/>
          <w:szCs w:val="20"/>
        </w:rPr>
        <w:t>ś</w:t>
      </w:r>
      <w:r w:rsidRPr="00774E86">
        <w:rPr>
          <w:rFonts w:ascii="Cambria" w:hAnsi="Cambria"/>
          <w:sz w:val="20"/>
          <w:szCs w:val="20"/>
        </w:rPr>
        <w:t xml:space="preserve">wiadczamy, </w:t>
      </w:r>
      <w:r w:rsidRPr="00774E86">
        <w:rPr>
          <w:rFonts w:ascii="Cambria" w:eastAsia="TimesNewRoman" w:hAnsi="Cambria" w:cs="TimesNewRoman"/>
          <w:sz w:val="20"/>
          <w:szCs w:val="20"/>
        </w:rPr>
        <w:t>ż</w:t>
      </w:r>
      <w:r w:rsidRPr="00774E86">
        <w:rPr>
          <w:rFonts w:ascii="Cambria" w:hAnsi="Cambria"/>
          <w:sz w:val="20"/>
          <w:szCs w:val="20"/>
        </w:rPr>
        <w:t>e w cenie naszej oferty zostały uwzgl</w:t>
      </w:r>
      <w:r w:rsidRPr="00774E86">
        <w:rPr>
          <w:rFonts w:ascii="Cambria" w:eastAsia="TimesNewRoman" w:hAnsi="Cambria" w:cs="TimesNewRoman"/>
          <w:sz w:val="20"/>
          <w:szCs w:val="20"/>
        </w:rPr>
        <w:t>ę</w:t>
      </w:r>
      <w:r w:rsidRPr="00774E86">
        <w:rPr>
          <w:rFonts w:ascii="Cambria" w:hAnsi="Cambria"/>
          <w:sz w:val="20"/>
          <w:szCs w:val="20"/>
        </w:rPr>
        <w:t>dnione wszystkie koszty wykonania przedmiotu zamówienia zgodnie z Zaproszenie</w:t>
      </w:r>
      <w:r w:rsidR="00147420" w:rsidRPr="00774E86">
        <w:rPr>
          <w:rFonts w:ascii="Cambria" w:hAnsi="Cambria"/>
          <w:sz w:val="20"/>
          <w:szCs w:val="20"/>
        </w:rPr>
        <w:t>m</w:t>
      </w:r>
      <w:r w:rsidRPr="00774E86">
        <w:rPr>
          <w:rFonts w:ascii="Cambria" w:hAnsi="Cambria"/>
          <w:sz w:val="20"/>
          <w:szCs w:val="20"/>
        </w:rPr>
        <w:t xml:space="preserve"> do składania oferty.</w:t>
      </w:r>
    </w:p>
    <w:p w:rsidR="00E300E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eastAsia="Times New Roman" w:hAnsi="Cambria" w:cs="Times New Roman"/>
          <w:sz w:val="20"/>
          <w:szCs w:val="20"/>
        </w:rPr>
        <w:t>O</w:t>
      </w:r>
      <w:r w:rsidRPr="00774E86">
        <w:rPr>
          <w:rFonts w:ascii="Cambria" w:eastAsia="TimesNewRoman" w:hAnsi="Cambria" w:cs="TimesNewRoman"/>
          <w:sz w:val="20"/>
          <w:szCs w:val="20"/>
        </w:rPr>
        <w:t>ś</w:t>
      </w:r>
      <w:r w:rsidRPr="00774E86">
        <w:rPr>
          <w:rFonts w:ascii="Cambria" w:eastAsia="Times New Roman" w:hAnsi="Cambria" w:cs="Times New Roman"/>
          <w:sz w:val="20"/>
          <w:szCs w:val="20"/>
        </w:rPr>
        <w:t>wiadczamy, iż uwa</w:t>
      </w:r>
      <w:r w:rsidRPr="00774E86">
        <w:rPr>
          <w:rFonts w:ascii="Cambria" w:eastAsia="TimesNewRoman" w:hAnsi="Cambria" w:cs="TimesNewRoman"/>
          <w:sz w:val="20"/>
          <w:szCs w:val="20"/>
        </w:rPr>
        <w:t>ż</w:t>
      </w:r>
      <w:r w:rsidRPr="00774E86">
        <w:rPr>
          <w:rFonts w:ascii="Cambria" w:eastAsia="Times New Roman" w:hAnsi="Cambria" w:cs="Times New Roman"/>
          <w:sz w:val="20"/>
          <w:szCs w:val="20"/>
        </w:rPr>
        <w:t>amy si</w:t>
      </w:r>
      <w:r w:rsidRPr="00774E86">
        <w:rPr>
          <w:rFonts w:ascii="Cambria" w:eastAsia="TimesNewRoman" w:hAnsi="Cambria" w:cs="TimesNewRoman"/>
          <w:sz w:val="20"/>
          <w:szCs w:val="20"/>
        </w:rPr>
        <w:t xml:space="preserve">ę </w:t>
      </w:r>
      <w:r w:rsidRPr="00774E86">
        <w:rPr>
          <w:rFonts w:ascii="Cambria" w:eastAsia="Times New Roman" w:hAnsi="Cambria" w:cs="Times New Roman"/>
          <w:sz w:val="20"/>
          <w:szCs w:val="20"/>
        </w:rPr>
        <w:t>za zwi</w:t>
      </w:r>
      <w:r w:rsidRPr="00774E86">
        <w:rPr>
          <w:rFonts w:ascii="Cambria" w:eastAsia="TimesNewRoman" w:hAnsi="Cambria" w:cs="TimesNewRoman"/>
          <w:sz w:val="20"/>
          <w:szCs w:val="20"/>
        </w:rPr>
        <w:t>ą</w:t>
      </w:r>
      <w:r w:rsidRPr="00774E86">
        <w:rPr>
          <w:rFonts w:ascii="Cambria" w:eastAsia="Times New Roman" w:hAnsi="Cambria" w:cs="Times New Roman"/>
          <w:sz w:val="20"/>
          <w:szCs w:val="20"/>
        </w:rPr>
        <w:t>zanych niniejsz</w:t>
      </w:r>
      <w:r w:rsidRPr="00774E86">
        <w:rPr>
          <w:rFonts w:ascii="Cambria" w:eastAsia="TimesNewRoman" w:hAnsi="Cambria" w:cs="TimesNewRoman"/>
          <w:sz w:val="20"/>
          <w:szCs w:val="20"/>
        </w:rPr>
        <w:t xml:space="preserve">ą </w:t>
      </w:r>
      <w:r w:rsidRPr="00774E86">
        <w:rPr>
          <w:rFonts w:ascii="Cambria" w:eastAsia="Times New Roman" w:hAnsi="Cambria" w:cs="Times New Roman"/>
          <w:sz w:val="20"/>
          <w:szCs w:val="20"/>
        </w:rPr>
        <w:t>ofert</w:t>
      </w:r>
      <w:r w:rsidRPr="00774E86">
        <w:rPr>
          <w:rFonts w:ascii="Cambria" w:eastAsia="TimesNewRoman" w:hAnsi="Cambria" w:cs="TimesNewRoman"/>
          <w:sz w:val="20"/>
          <w:szCs w:val="20"/>
        </w:rPr>
        <w:t xml:space="preserve">ą </w:t>
      </w:r>
      <w:r w:rsidRPr="00774E86">
        <w:rPr>
          <w:rFonts w:ascii="Cambria" w:eastAsia="Times New Roman" w:hAnsi="Cambria" w:cs="Times New Roman"/>
          <w:sz w:val="20"/>
          <w:szCs w:val="20"/>
        </w:rPr>
        <w:t>na czas 30 dni - wskazany w Zaproszeniu.</w:t>
      </w:r>
    </w:p>
    <w:p w:rsidR="004054F7" w:rsidRPr="00774E86" w:rsidRDefault="00E300EC" w:rsidP="008944F1">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lang w:eastAsia="pl-PL"/>
        </w:rPr>
        <w:t>Oświadczamy</w:t>
      </w:r>
      <w:r w:rsidRPr="00774E86">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774E86" w:rsidRDefault="00E300EC" w:rsidP="004054F7">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wypełniliśmy obowiązki informacyjne przewidziane w art. 13 oraz 14 RODO</w:t>
      </w:r>
      <w:r w:rsidRPr="00774E86">
        <w:rPr>
          <w:rStyle w:val="Odwoanieprzypisudolnego"/>
          <w:rFonts w:ascii="Cambria" w:hAnsi="Cambria"/>
          <w:sz w:val="20"/>
          <w:szCs w:val="20"/>
        </w:rPr>
        <w:footnoteReference w:id="2"/>
      </w:r>
      <w:r w:rsidRPr="00774E86">
        <w:rPr>
          <w:rFonts w:ascii="Cambria" w:hAnsi="Cambria"/>
          <w:sz w:val="20"/>
          <w:szCs w:val="20"/>
        </w:rPr>
        <w:t xml:space="preserve">  wobec osób fizycznych, od których dane osobowe bezpośrednio lub pośrednio pozyskaliśmy w celu ubiegania się o udzielnie niniejszego zamówienia / nie dotyczy</w:t>
      </w:r>
      <w:r w:rsidRPr="00774E86">
        <w:rPr>
          <w:rStyle w:val="Odwoanieprzypisudolnego"/>
          <w:rFonts w:ascii="Cambria" w:hAnsi="Cambria"/>
          <w:sz w:val="20"/>
          <w:szCs w:val="20"/>
        </w:rPr>
        <w:footnoteReference w:id="3"/>
      </w:r>
    </w:p>
    <w:p w:rsidR="00E300EC" w:rsidRPr="00774E86" w:rsidRDefault="00E300EC" w:rsidP="004054F7">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Zobowiązujemy się </w:t>
      </w:r>
      <w:r w:rsidRPr="00774E86">
        <w:rPr>
          <w:rFonts w:ascii="Cambria" w:hAnsi="Cambria" w:cs="Verdana"/>
          <w:sz w:val="20"/>
          <w:szCs w:val="20"/>
        </w:rPr>
        <w:t>do wykonania zamówienia w terminie określonym w Zaproszeniu.</w:t>
      </w:r>
    </w:p>
    <w:p w:rsidR="00E300EC" w:rsidRPr="00774E86" w:rsidRDefault="00E300EC" w:rsidP="004054F7">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Akceptujemy </w:t>
      </w:r>
      <w:r w:rsidRPr="00774E86">
        <w:rPr>
          <w:rFonts w:ascii="Cambria" w:hAnsi="Cambria" w:cs="Verdana"/>
          <w:sz w:val="20"/>
          <w:szCs w:val="20"/>
        </w:rPr>
        <w:t>warunki płatności określone przez Zamawiającego</w:t>
      </w:r>
      <w:r w:rsidR="00ED69C0" w:rsidRPr="00774E86">
        <w:rPr>
          <w:rFonts w:ascii="Cambria" w:hAnsi="Cambria" w:cs="Verdana"/>
          <w:sz w:val="20"/>
          <w:szCs w:val="20"/>
        </w:rPr>
        <w:t xml:space="preserve"> w Projekcie umowy – Załączniku </w:t>
      </w:r>
      <w:r w:rsidRPr="00774E86">
        <w:rPr>
          <w:rFonts w:ascii="Cambria" w:hAnsi="Cambria" w:cs="Verdana"/>
          <w:sz w:val="20"/>
          <w:szCs w:val="20"/>
        </w:rPr>
        <w:t>nr </w:t>
      </w:r>
      <w:r w:rsidR="004054F7" w:rsidRPr="00774E86">
        <w:rPr>
          <w:rFonts w:ascii="Cambria" w:hAnsi="Cambria" w:cs="Verdana"/>
          <w:sz w:val="20"/>
          <w:szCs w:val="20"/>
        </w:rPr>
        <w:t>6</w:t>
      </w:r>
      <w:r w:rsidRPr="00774E86">
        <w:rPr>
          <w:rFonts w:ascii="Cambria" w:hAnsi="Cambria" w:cs="Verdana"/>
          <w:sz w:val="20"/>
          <w:szCs w:val="20"/>
        </w:rPr>
        <w:t> do Zaproszenia.</w:t>
      </w:r>
    </w:p>
    <w:p w:rsidR="00E300EC" w:rsidRPr="00774E86" w:rsidRDefault="00E300EC" w:rsidP="004054F7">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eastAsia="Verdana,Bold" w:hAnsi="Cambria" w:cs="Verdana,Bold"/>
          <w:bCs/>
          <w:sz w:val="20"/>
          <w:szCs w:val="20"/>
        </w:rPr>
        <w:t xml:space="preserve">Oświadczamy, </w:t>
      </w:r>
      <w:r w:rsidRPr="00774E86">
        <w:rPr>
          <w:rFonts w:ascii="Cambria" w:hAnsi="Cambria" w:cs="Verdana"/>
          <w:sz w:val="20"/>
          <w:szCs w:val="20"/>
        </w:rPr>
        <w:t xml:space="preserve">że zapoznaliśmy się z Projektem umowy, stanowiącym Załącznik nr </w:t>
      </w:r>
      <w:r w:rsidR="004054F7" w:rsidRPr="00774E86">
        <w:rPr>
          <w:rFonts w:ascii="Cambria" w:hAnsi="Cambria" w:cs="Verdana"/>
          <w:sz w:val="20"/>
          <w:szCs w:val="20"/>
        </w:rPr>
        <w:t>6</w:t>
      </w:r>
      <w:r w:rsidRPr="00774E86">
        <w:rPr>
          <w:rFonts w:ascii="Cambria" w:hAnsi="Cambria" w:cs="Verdana"/>
          <w:sz w:val="20"/>
          <w:szCs w:val="20"/>
        </w:rPr>
        <w:t xml:space="preserve"> do Zaproszenia </w:t>
      </w:r>
      <w:r w:rsidRPr="00774E86">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774E86" w:rsidRDefault="00E300EC" w:rsidP="004054F7">
      <w:pPr>
        <w:numPr>
          <w:ilvl w:val="0"/>
          <w:numId w:val="61"/>
        </w:numPr>
        <w:suppressAutoHyphens w:val="0"/>
        <w:autoSpaceDE w:val="0"/>
        <w:autoSpaceDN w:val="0"/>
        <w:adjustRightInd w:val="0"/>
        <w:spacing w:after="0" w:line="240" w:lineRule="auto"/>
        <w:jc w:val="both"/>
        <w:rPr>
          <w:rFonts w:ascii="Cambria" w:hAnsi="Cambria"/>
          <w:sz w:val="20"/>
          <w:szCs w:val="20"/>
        </w:rPr>
      </w:pPr>
      <w:r w:rsidRPr="00774E86">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774E86" w:rsidRDefault="005315AD" w:rsidP="008944F1">
      <w:pPr>
        <w:suppressAutoHyphens w:val="0"/>
        <w:autoSpaceDE w:val="0"/>
        <w:autoSpaceDN w:val="0"/>
        <w:adjustRightInd w:val="0"/>
        <w:spacing w:after="0" w:line="240" w:lineRule="auto"/>
        <w:ind w:left="360"/>
        <w:jc w:val="both"/>
        <w:rPr>
          <w:rFonts w:ascii="Cambria" w:hAnsi="Cambria" w:cs="Verdana"/>
          <w:sz w:val="20"/>
          <w:szCs w:val="20"/>
        </w:rPr>
      </w:pPr>
    </w:p>
    <w:p w:rsidR="004C7F9F" w:rsidRPr="00774E86" w:rsidRDefault="004C7F9F" w:rsidP="008944F1">
      <w:pPr>
        <w:suppressAutoHyphens w:val="0"/>
        <w:autoSpaceDE w:val="0"/>
        <w:autoSpaceDN w:val="0"/>
        <w:adjustRightInd w:val="0"/>
        <w:spacing w:after="0" w:line="240" w:lineRule="auto"/>
        <w:ind w:left="360"/>
        <w:jc w:val="both"/>
        <w:rPr>
          <w:rFonts w:ascii="Cambria" w:hAnsi="Cambria" w:cs="Verdana"/>
          <w:sz w:val="20"/>
          <w:szCs w:val="20"/>
        </w:rPr>
      </w:pPr>
    </w:p>
    <w:p w:rsidR="004054F7" w:rsidRPr="00774E86" w:rsidRDefault="004054F7" w:rsidP="008944F1">
      <w:pPr>
        <w:suppressAutoHyphens w:val="0"/>
        <w:autoSpaceDE w:val="0"/>
        <w:autoSpaceDN w:val="0"/>
        <w:adjustRightInd w:val="0"/>
        <w:spacing w:after="0" w:line="240" w:lineRule="auto"/>
        <w:ind w:left="360"/>
        <w:jc w:val="both"/>
        <w:rPr>
          <w:rFonts w:ascii="Cambria" w:hAnsi="Cambria" w:cs="Verdana"/>
          <w:sz w:val="20"/>
          <w:szCs w:val="20"/>
        </w:rPr>
      </w:pPr>
    </w:p>
    <w:p w:rsidR="00E300EC" w:rsidRPr="00774E86" w:rsidRDefault="00E300EC" w:rsidP="008944F1">
      <w:pPr>
        <w:autoSpaceDE w:val="0"/>
        <w:autoSpaceDN w:val="0"/>
        <w:adjustRightInd w:val="0"/>
        <w:spacing w:after="0" w:line="240" w:lineRule="auto"/>
        <w:rPr>
          <w:rFonts w:ascii="Cambria" w:eastAsia="Verdana,Italic" w:hAnsi="Cambria" w:cs="Verdana,Italic"/>
          <w:b/>
          <w:i/>
          <w:iCs/>
          <w:sz w:val="20"/>
          <w:szCs w:val="20"/>
        </w:rPr>
      </w:pPr>
      <w:r w:rsidRPr="00774E86">
        <w:rPr>
          <w:rFonts w:ascii="Cambria" w:eastAsia="Verdana,Italic" w:hAnsi="Cambria" w:cs="Verdana,Italic"/>
          <w:b/>
          <w:i/>
          <w:iCs/>
          <w:sz w:val="20"/>
          <w:szCs w:val="20"/>
        </w:rPr>
        <w:t>______________________________</w:t>
      </w:r>
    </w:p>
    <w:p w:rsidR="00E300EC" w:rsidRPr="00774E86" w:rsidRDefault="00CD0F98" w:rsidP="008944F1">
      <w:pPr>
        <w:autoSpaceDE w:val="0"/>
        <w:autoSpaceDN w:val="0"/>
        <w:adjustRightInd w:val="0"/>
        <w:spacing w:after="0" w:line="240" w:lineRule="auto"/>
        <w:rPr>
          <w:rFonts w:ascii="Cambria" w:hAnsi="Cambria"/>
          <w:i/>
          <w:sz w:val="20"/>
          <w:szCs w:val="20"/>
        </w:rPr>
      </w:pPr>
      <w:r w:rsidRPr="00774E86">
        <w:rPr>
          <w:rFonts w:ascii="Cambria" w:hAnsi="Cambria"/>
          <w:sz w:val="20"/>
          <w:szCs w:val="20"/>
        </w:rPr>
        <w:t xml:space="preserve">   </w:t>
      </w:r>
      <w:r w:rsidR="00E300EC" w:rsidRPr="00774E86">
        <w:rPr>
          <w:rFonts w:ascii="Cambria" w:hAnsi="Cambria"/>
          <w:sz w:val="20"/>
          <w:szCs w:val="20"/>
        </w:rPr>
        <w:t xml:space="preserve">  </w:t>
      </w:r>
      <w:r w:rsidR="00E300EC" w:rsidRPr="00774E86">
        <w:rPr>
          <w:rFonts w:ascii="Cambria" w:hAnsi="Cambria"/>
          <w:i/>
          <w:sz w:val="20"/>
          <w:szCs w:val="20"/>
        </w:rPr>
        <w:t>(miejscowo</w:t>
      </w:r>
      <w:r w:rsidR="00E300EC" w:rsidRPr="00774E86">
        <w:rPr>
          <w:rFonts w:ascii="Cambria" w:eastAsia="TimesNewRoman" w:hAnsi="Cambria" w:cs="TimesNewRoman"/>
          <w:i/>
          <w:sz w:val="20"/>
          <w:szCs w:val="20"/>
        </w:rPr>
        <w:t>ść</w:t>
      </w:r>
      <w:r w:rsidR="00E300EC" w:rsidRPr="00774E86">
        <w:rPr>
          <w:rFonts w:ascii="Cambria" w:hAnsi="Cambria"/>
          <w:i/>
          <w:sz w:val="20"/>
          <w:szCs w:val="20"/>
        </w:rPr>
        <w:t>, data)</w:t>
      </w:r>
      <w:r w:rsidR="000D7E24" w:rsidRPr="00774E86">
        <w:rPr>
          <w:rFonts w:ascii="Cambria" w:hAnsi="Cambria"/>
          <w:i/>
          <w:sz w:val="20"/>
          <w:szCs w:val="20"/>
        </w:rPr>
        <w:tab/>
      </w:r>
      <w:r w:rsidR="000D7E24" w:rsidRPr="00774E86">
        <w:rPr>
          <w:rFonts w:ascii="Cambria" w:hAnsi="Cambria"/>
          <w:i/>
          <w:sz w:val="20"/>
          <w:szCs w:val="20"/>
        </w:rPr>
        <w:tab/>
      </w:r>
      <w:r w:rsidR="000D7E24" w:rsidRPr="00774E86">
        <w:rPr>
          <w:rFonts w:ascii="Cambria" w:hAnsi="Cambria"/>
          <w:i/>
          <w:sz w:val="20"/>
          <w:szCs w:val="20"/>
        </w:rPr>
        <w:tab/>
      </w:r>
      <w:r w:rsidR="000D7E24" w:rsidRPr="00774E86">
        <w:rPr>
          <w:rFonts w:ascii="Cambria" w:hAnsi="Cambria"/>
          <w:i/>
          <w:sz w:val="20"/>
          <w:szCs w:val="20"/>
        </w:rPr>
        <w:tab/>
      </w:r>
      <w:r w:rsidR="001A727A">
        <w:rPr>
          <w:rFonts w:ascii="Cambria" w:hAnsi="Cambria"/>
          <w:i/>
          <w:sz w:val="20"/>
          <w:szCs w:val="20"/>
        </w:rPr>
        <w:t xml:space="preserve">                     </w:t>
      </w:r>
      <w:r w:rsidR="00E300EC" w:rsidRPr="00774E86">
        <w:rPr>
          <w:rFonts w:ascii="Cambria" w:eastAsia="Verdana,Italic" w:hAnsi="Cambria" w:cs="Verdana,Italic"/>
          <w:b/>
          <w:i/>
          <w:iCs/>
          <w:sz w:val="20"/>
          <w:szCs w:val="20"/>
        </w:rPr>
        <w:t>_____________________________________________________</w:t>
      </w:r>
    </w:p>
    <w:p w:rsidR="00E03731" w:rsidRPr="00774E86" w:rsidRDefault="00E300EC" w:rsidP="008944F1">
      <w:pPr>
        <w:autoSpaceDE w:val="0"/>
        <w:autoSpaceDN w:val="0"/>
        <w:adjustRightInd w:val="0"/>
        <w:spacing w:line="240" w:lineRule="auto"/>
        <w:ind w:left="5040"/>
        <w:rPr>
          <w:rFonts w:ascii="Cambria" w:hAnsi="Cambria"/>
          <w:i/>
          <w:sz w:val="20"/>
          <w:szCs w:val="20"/>
        </w:rPr>
      </w:pPr>
      <w:r w:rsidRPr="00774E86">
        <w:rPr>
          <w:rFonts w:ascii="Cambria" w:hAnsi="Cambria"/>
          <w:i/>
          <w:sz w:val="20"/>
          <w:szCs w:val="20"/>
        </w:rPr>
        <w:t>(piecz</w:t>
      </w:r>
      <w:r w:rsidRPr="00774E86">
        <w:rPr>
          <w:rFonts w:ascii="Cambria" w:eastAsia="TimesNewRoman" w:hAnsi="Cambria" w:cs="TimesNewRoman"/>
          <w:i/>
          <w:sz w:val="20"/>
          <w:szCs w:val="20"/>
        </w:rPr>
        <w:t>ą</w:t>
      </w:r>
      <w:r w:rsidRPr="00774E86">
        <w:rPr>
          <w:rFonts w:ascii="Cambria" w:hAnsi="Cambria"/>
          <w:i/>
          <w:sz w:val="20"/>
          <w:szCs w:val="20"/>
        </w:rPr>
        <w:t>tka i podpis osoby/osób uprawnionej/</w:t>
      </w:r>
      <w:proofErr w:type="spellStart"/>
      <w:r w:rsidRPr="00774E86">
        <w:rPr>
          <w:rFonts w:ascii="Cambria" w:hAnsi="Cambria"/>
          <w:i/>
          <w:sz w:val="20"/>
          <w:szCs w:val="20"/>
        </w:rPr>
        <w:t>ych</w:t>
      </w:r>
      <w:proofErr w:type="spellEnd"/>
      <w:r w:rsidRPr="00774E86">
        <w:rPr>
          <w:rFonts w:ascii="Cambria" w:hAnsi="Cambria"/>
          <w:i/>
          <w:sz w:val="20"/>
          <w:szCs w:val="20"/>
        </w:rPr>
        <w:t xml:space="preserve"> upowa</w:t>
      </w:r>
      <w:r w:rsidRPr="00774E86">
        <w:rPr>
          <w:rFonts w:ascii="Cambria" w:eastAsia="TimesNewRoman" w:hAnsi="Cambria" w:cs="TimesNewRoman"/>
          <w:i/>
          <w:sz w:val="20"/>
          <w:szCs w:val="20"/>
        </w:rPr>
        <w:t>ż</w:t>
      </w:r>
      <w:r w:rsidRPr="00774E86">
        <w:rPr>
          <w:rFonts w:ascii="Cambria" w:hAnsi="Cambria"/>
          <w:i/>
          <w:sz w:val="20"/>
          <w:szCs w:val="20"/>
        </w:rPr>
        <w:t>nionej przez Wykonawc</w:t>
      </w:r>
      <w:r w:rsidRPr="00774E86">
        <w:rPr>
          <w:rFonts w:ascii="Cambria" w:eastAsia="TimesNewRoman" w:hAnsi="Cambria" w:cs="TimesNewRoman"/>
          <w:i/>
          <w:sz w:val="20"/>
          <w:szCs w:val="20"/>
        </w:rPr>
        <w:t>ę</w:t>
      </w:r>
      <w:r w:rsidRPr="00774E86">
        <w:rPr>
          <w:rFonts w:ascii="Cambria" w:hAnsi="Cambria"/>
          <w:i/>
          <w:sz w:val="20"/>
          <w:szCs w:val="20"/>
        </w:rPr>
        <w:t>)</w:t>
      </w:r>
    </w:p>
    <w:p w:rsidR="004C7F9F" w:rsidRPr="00774E86" w:rsidRDefault="004C7F9F" w:rsidP="008944F1">
      <w:pPr>
        <w:spacing w:after="0" w:line="240" w:lineRule="auto"/>
        <w:rPr>
          <w:rFonts w:ascii="Cambria" w:hAnsi="Cambria"/>
          <w:b/>
          <w:color w:val="000000" w:themeColor="text1"/>
          <w:sz w:val="20"/>
          <w:szCs w:val="20"/>
        </w:rPr>
      </w:pPr>
    </w:p>
    <w:p w:rsidR="004C7F9F" w:rsidRPr="00774E86" w:rsidRDefault="004C7F9F" w:rsidP="008944F1">
      <w:pPr>
        <w:spacing w:after="0" w:line="240" w:lineRule="auto"/>
        <w:rPr>
          <w:rFonts w:ascii="Cambria" w:hAnsi="Cambria"/>
          <w:b/>
          <w:color w:val="000000" w:themeColor="text1"/>
          <w:sz w:val="20"/>
          <w:szCs w:val="20"/>
        </w:rPr>
      </w:pPr>
    </w:p>
    <w:p w:rsidR="004C7F9F" w:rsidRPr="00774E86" w:rsidRDefault="004C7F9F" w:rsidP="008944F1">
      <w:pPr>
        <w:spacing w:after="0" w:line="240" w:lineRule="auto"/>
        <w:rPr>
          <w:rFonts w:ascii="Cambria" w:hAnsi="Cambria"/>
          <w:b/>
          <w:color w:val="000000" w:themeColor="text1"/>
          <w:sz w:val="20"/>
          <w:szCs w:val="20"/>
        </w:rPr>
      </w:pPr>
    </w:p>
    <w:p w:rsidR="008A2474" w:rsidRPr="00774E86" w:rsidRDefault="008A2474" w:rsidP="008944F1">
      <w:pPr>
        <w:spacing w:after="0" w:line="240" w:lineRule="auto"/>
        <w:rPr>
          <w:rFonts w:ascii="Cambria" w:hAnsi="Cambria"/>
          <w:b/>
          <w:color w:val="000000" w:themeColor="text1"/>
          <w:sz w:val="20"/>
          <w:szCs w:val="20"/>
        </w:rPr>
      </w:pPr>
    </w:p>
    <w:p w:rsidR="00637EBB" w:rsidRPr="00774E86" w:rsidRDefault="00637EBB" w:rsidP="008944F1">
      <w:pPr>
        <w:spacing w:after="0" w:line="240" w:lineRule="auto"/>
        <w:rPr>
          <w:rFonts w:ascii="Cambria" w:hAnsi="Cambria"/>
          <w:b/>
          <w:color w:val="000000" w:themeColor="text1"/>
          <w:sz w:val="20"/>
          <w:szCs w:val="20"/>
        </w:rPr>
      </w:pPr>
    </w:p>
    <w:p w:rsidR="008A6A26" w:rsidRPr="00774E86" w:rsidRDefault="008A6A26" w:rsidP="008944F1">
      <w:pPr>
        <w:spacing w:after="0" w:line="240" w:lineRule="auto"/>
        <w:rPr>
          <w:rFonts w:ascii="Cambria" w:hAnsi="Cambria"/>
          <w:b/>
          <w:color w:val="000000" w:themeColor="text1"/>
          <w:sz w:val="20"/>
          <w:szCs w:val="20"/>
        </w:rPr>
      </w:pPr>
    </w:p>
    <w:p w:rsidR="008A6A26" w:rsidRPr="00774E86" w:rsidRDefault="008A6A26" w:rsidP="008944F1">
      <w:pPr>
        <w:spacing w:after="0" w:line="240" w:lineRule="auto"/>
        <w:rPr>
          <w:rFonts w:ascii="Cambria" w:hAnsi="Cambria"/>
          <w:b/>
          <w:color w:val="000000" w:themeColor="text1"/>
          <w:sz w:val="20"/>
          <w:szCs w:val="20"/>
        </w:rPr>
      </w:pPr>
    </w:p>
    <w:p w:rsidR="008A6A26" w:rsidRPr="00774E86" w:rsidRDefault="008A6A26" w:rsidP="008944F1">
      <w:pPr>
        <w:spacing w:after="0" w:line="240" w:lineRule="auto"/>
        <w:rPr>
          <w:rFonts w:ascii="Cambria" w:hAnsi="Cambria"/>
          <w:b/>
          <w:color w:val="000000" w:themeColor="text1"/>
          <w:sz w:val="20"/>
          <w:szCs w:val="20"/>
        </w:rPr>
      </w:pPr>
    </w:p>
    <w:p w:rsidR="008A6A26" w:rsidRPr="00774E86" w:rsidRDefault="008A6A26" w:rsidP="008944F1">
      <w:pPr>
        <w:spacing w:after="0" w:line="240" w:lineRule="auto"/>
        <w:rPr>
          <w:rFonts w:ascii="Cambria" w:hAnsi="Cambria"/>
          <w:b/>
          <w:color w:val="000000" w:themeColor="text1"/>
          <w:sz w:val="20"/>
          <w:szCs w:val="20"/>
        </w:rPr>
      </w:pPr>
    </w:p>
    <w:p w:rsidR="008A6A26" w:rsidRDefault="008A6A26"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B62FD8" w:rsidRDefault="00B62FD8" w:rsidP="008944F1">
      <w:pPr>
        <w:spacing w:after="0" w:line="240" w:lineRule="auto"/>
        <w:rPr>
          <w:rFonts w:ascii="Cambria" w:hAnsi="Cambria"/>
          <w:b/>
          <w:color w:val="000000" w:themeColor="text1"/>
          <w:sz w:val="20"/>
          <w:szCs w:val="20"/>
        </w:rPr>
      </w:pPr>
    </w:p>
    <w:p w:rsidR="005C071D" w:rsidRDefault="005C071D" w:rsidP="008944F1">
      <w:pPr>
        <w:spacing w:after="0" w:line="240" w:lineRule="auto"/>
        <w:rPr>
          <w:rFonts w:ascii="Cambria" w:hAnsi="Cambria"/>
          <w:b/>
          <w:color w:val="000000" w:themeColor="text1"/>
          <w:sz w:val="20"/>
          <w:szCs w:val="20"/>
        </w:rPr>
      </w:pPr>
    </w:p>
    <w:p w:rsidR="005C071D" w:rsidRDefault="005C071D" w:rsidP="008944F1">
      <w:pPr>
        <w:spacing w:after="0" w:line="240" w:lineRule="auto"/>
        <w:rPr>
          <w:rFonts w:ascii="Cambria" w:hAnsi="Cambria"/>
          <w:b/>
          <w:color w:val="000000" w:themeColor="text1"/>
          <w:sz w:val="20"/>
          <w:szCs w:val="20"/>
        </w:rPr>
      </w:pPr>
    </w:p>
    <w:p w:rsidR="005C071D" w:rsidRDefault="005C071D" w:rsidP="008944F1">
      <w:pPr>
        <w:spacing w:after="0" w:line="240" w:lineRule="auto"/>
        <w:rPr>
          <w:rFonts w:ascii="Cambria" w:hAnsi="Cambria"/>
          <w:b/>
          <w:color w:val="000000" w:themeColor="text1"/>
          <w:sz w:val="20"/>
          <w:szCs w:val="20"/>
        </w:rPr>
      </w:pPr>
    </w:p>
    <w:p w:rsidR="008A6A26" w:rsidRPr="00774E86" w:rsidRDefault="008A6A26" w:rsidP="008944F1">
      <w:pPr>
        <w:spacing w:after="0" w:line="240" w:lineRule="auto"/>
        <w:rPr>
          <w:rFonts w:ascii="Cambria" w:hAnsi="Cambria"/>
          <w:b/>
          <w:color w:val="000000" w:themeColor="text1"/>
          <w:sz w:val="20"/>
          <w:szCs w:val="20"/>
        </w:rPr>
      </w:pPr>
    </w:p>
    <w:p w:rsidR="0045576C" w:rsidRPr="00774E86" w:rsidRDefault="0045576C" w:rsidP="008944F1">
      <w:pPr>
        <w:spacing w:after="0" w:line="240" w:lineRule="auto"/>
        <w:rPr>
          <w:rFonts w:ascii="Cambria" w:hAnsi="Cambria"/>
          <w:b/>
          <w:color w:val="000000" w:themeColor="text1"/>
          <w:sz w:val="20"/>
          <w:szCs w:val="20"/>
        </w:rPr>
      </w:pPr>
      <w:r w:rsidRPr="00774E86">
        <w:rPr>
          <w:rFonts w:ascii="Cambria" w:hAnsi="Cambria"/>
          <w:b/>
          <w:color w:val="000000" w:themeColor="text1"/>
          <w:sz w:val="20"/>
          <w:szCs w:val="20"/>
        </w:rPr>
        <w:t xml:space="preserve">Załącznik nr </w:t>
      </w:r>
      <w:r w:rsidR="004054F7" w:rsidRPr="00774E86">
        <w:rPr>
          <w:rFonts w:ascii="Cambria" w:hAnsi="Cambria"/>
          <w:b/>
          <w:color w:val="000000" w:themeColor="text1"/>
          <w:sz w:val="20"/>
          <w:szCs w:val="20"/>
        </w:rPr>
        <w:t>4</w:t>
      </w:r>
      <w:r w:rsidR="00E300EC" w:rsidRPr="00774E86">
        <w:rPr>
          <w:rFonts w:ascii="Cambria" w:hAnsi="Cambria"/>
          <w:b/>
          <w:color w:val="000000" w:themeColor="text1"/>
          <w:sz w:val="20"/>
          <w:szCs w:val="20"/>
        </w:rPr>
        <w:t xml:space="preserve"> </w:t>
      </w:r>
    </w:p>
    <w:p w:rsidR="00C411E7" w:rsidRPr="00774E86" w:rsidRDefault="0045576C" w:rsidP="008944F1">
      <w:pPr>
        <w:spacing w:after="0" w:line="240" w:lineRule="auto"/>
        <w:ind w:left="4820" w:firstLine="709"/>
        <w:rPr>
          <w:rFonts w:ascii="Cambria" w:hAnsi="Cambria" w:cs="Tahoma"/>
          <w:b/>
          <w:color w:val="000000" w:themeColor="text1"/>
          <w:sz w:val="20"/>
          <w:szCs w:val="20"/>
        </w:rPr>
      </w:pPr>
      <w:r w:rsidRPr="00774E86">
        <w:rPr>
          <w:rFonts w:ascii="Cambria" w:hAnsi="Cambria" w:cs="Tahoma"/>
          <w:b/>
          <w:color w:val="000000" w:themeColor="text1"/>
          <w:sz w:val="20"/>
          <w:szCs w:val="20"/>
        </w:rPr>
        <w:t xml:space="preserve">Zamawiający: </w:t>
      </w:r>
    </w:p>
    <w:p w:rsidR="00CD0F98" w:rsidRPr="00774E86" w:rsidRDefault="00CD0F98" w:rsidP="008944F1">
      <w:pPr>
        <w:spacing w:after="0" w:line="240" w:lineRule="auto"/>
        <w:ind w:left="5529"/>
        <w:rPr>
          <w:rFonts w:ascii="Cambria" w:hAnsi="Cambria"/>
          <w:b/>
          <w:color w:val="000000" w:themeColor="text1"/>
          <w:sz w:val="20"/>
          <w:szCs w:val="20"/>
        </w:rPr>
      </w:pPr>
      <w:r w:rsidRPr="00774E86">
        <w:rPr>
          <w:rFonts w:ascii="Cambria" w:hAnsi="Cambria"/>
          <w:b/>
          <w:color w:val="000000" w:themeColor="text1"/>
          <w:sz w:val="20"/>
          <w:szCs w:val="20"/>
        </w:rPr>
        <w:t xml:space="preserve">Zakład Doskonalenia Zawodowego </w:t>
      </w:r>
      <w:r w:rsidRPr="00774E86">
        <w:rPr>
          <w:rFonts w:ascii="Cambria" w:hAnsi="Cambria"/>
          <w:b/>
          <w:color w:val="000000" w:themeColor="text1"/>
          <w:sz w:val="20"/>
          <w:szCs w:val="20"/>
        </w:rPr>
        <w:br/>
        <w:t xml:space="preserve">w Kielcach </w:t>
      </w:r>
      <w:r w:rsidRPr="00774E86">
        <w:rPr>
          <w:rFonts w:ascii="Cambria" w:hAnsi="Cambria"/>
          <w:b/>
          <w:color w:val="000000" w:themeColor="text1"/>
          <w:sz w:val="20"/>
          <w:szCs w:val="20"/>
        </w:rPr>
        <w:br/>
      </w:r>
      <w:r w:rsidRPr="00774E86">
        <w:rPr>
          <w:rFonts w:ascii="Cambria" w:hAnsi="Cambria"/>
          <w:color w:val="000000" w:themeColor="text1"/>
          <w:sz w:val="20"/>
          <w:szCs w:val="20"/>
        </w:rPr>
        <w:t>ul. Paderewskiego 55, 25-950 Kielce</w:t>
      </w:r>
    </w:p>
    <w:p w:rsidR="00CD0F98" w:rsidRPr="00774E86" w:rsidRDefault="00CD0F98" w:rsidP="008944F1">
      <w:pPr>
        <w:spacing w:after="0" w:line="240" w:lineRule="auto"/>
        <w:ind w:left="5529"/>
        <w:jc w:val="center"/>
        <w:rPr>
          <w:rFonts w:ascii="Cambria" w:hAnsi="Cambria"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74E86" w:rsidTr="00776BA0">
        <w:trPr>
          <w:trHeight w:val="934"/>
        </w:trPr>
        <w:tc>
          <w:tcPr>
            <w:tcW w:w="3692" w:type="dxa"/>
            <w:vAlign w:val="center"/>
          </w:tcPr>
          <w:p w:rsidR="00CD0F98" w:rsidRPr="00774E86" w:rsidRDefault="00CD0F98" w:rsidP="008944F1">
            <w:pPr>
              <w:tabs>
                <w:tab w:val="left" w:pos="3675"/>
              </w:tabs>
              <w:spacing w:after="0" w:line="240" w:lineRule="auto"/>
              <w:jc w:val="center"/>
              <w:rPr>
                <w:rFonts w:ascii="Cambria" w:hAnsi="Cambria"/>
                <w:color w:val="000000" w:themeColor="text1"/>
                <w:sz w:val="20"/>
                <w:szCs w:val="20"/>
              </w:rPr>
            </w:pPr>
          </w:p>
          <w:p w:rsidR="00CD0F98" w:rsidRPr="00774E86" w:rsidRDefault="00CD0F98" w:rsidP="008944F1">
            <w:pPr>
              <w:tabs>
                <w:tab w:val="left" w:pos="3675"/>
              </w:tabs>
              <w:spacing w:after="0" w:line="240" w:lineRule="auto"/>
              <w:rPr>
                <w:rFonts w:ascii="Cambria" w:hAnsi="Cambria"/>
                <w:color w:val="000000" w:themeColor="text1"/>
                <w:sz w:val="20"/>
                <w:szCs w:val="20"/>
              </w:rPr>
            </w:pPr>
          </w:p>
          <w:p w:rsidR="00CD0F98" w:rsidRPr="00774E86" w:rsidRDefault="00CD0F98" w:rsidP="008944F1">
            <w:pPr>
              <w:tabs>
                <w:tab w:val="left" w:pos="3675"/>
              </w:tabs>
              <w:spacing w:after="0" w:line="240" w:lineRule="auto"/>
              <w:rPr>
                <w:rFonts w:ascii="Cambria" w:hAnsi="Cambria"/>
                <w:color w:val="000000" w:themeColor="text1"/>
                <w:sz w:val="20"/>
                <w:szCs w:val="20"/>
              </w:rPr>
            </w:pPr>
          </w:p>
          <w:p w:rsidR="00CD0F98" w:rsidRPr="00774E86" w:rsidRDefault="00CD0F98" w:rsidP="008944F1">
            <w:pPr>
              <w:tabs>
                <w:tab w:val="left" w:pos="3675"/>
              </w:tabs>
              <w:spacing w:after="0" w:line="240" w:lineRule="auto"/>
              <w:jc w:val="center"/>
              <w:rPr>
                <w:rFonts w:ascii="Cambria" w:hAnsi="Cambria"/>
                <w:color w:val="000000" w:themeColor="text1"/>
                <w:sz w:val="20"/>
                <w:szCs w:val="20"/>
              </w:rPr>
            </w:pPr>
          </w:p>
        </w:tc>
      </w:tr>
      <w:tr w:rsidR="00CD0F98" w:rsidRPr="00774E86" w:rsidTr="00776BA0">
        <w:trPr>
          <w:trHeight w:val="365"/>
        </w:trPr>
        <w:tc>
          <w:tcPr>
            <w:tcW w:w="3692" w:type="dxa"/>
            <w:vAlign w:val="center"/>
          </w:tcPr>
          <w:p w:rsidR="00CD0F98" w:rsidRPr="00774E86" w:rsidRDefault="00CD0F98" w:rsidP="008944F1">
            <w:pPr>
              <w:tabs>
                <w:tab w:val="left" w:pos="3675"/>
              </w:tabs>
              <w:spacing w:after="0" w:line="240" w:lineRule="auto"/>
              <w:jc w:val="center"/>
              <w:rPr>
                <w:rFonts w:ascii="Cambria" w:hAnsi="Cambria"/>
                <w:color w:val="000000" w:themeColor="text1"/>
                <w:sz w:val="20"/>
                <w:szCs w:val="20"/>
              </w:rPr>
            </w:pPr>
            <w:r w:rsidRPr="00774E86">
              <w:rPr>
                <w:rFonts w:ascii="Cambria" w:hAnsi="Cambria"/>
                <w:color w:val="000000" w:themeColor="text1"/>
                <w:sz w:val="20"/>
                <w:szCs w:val="20"/>
              </w:rPr>
              <w:t>Pieczęć / imię i nazwisko, adres Wykonawcy</w:t>
            </w:r>
          </w:p>
        </w:tc>
      </w:tr>
    </w:tbl>
    <w:p w:rsidR="00C411E7" w:rsidRPr="00774E86" w:rsidRDefault="00C411E7" w:rsidP="008944F1">
      <w:pPr>
        <w:spacing w:after="0" w:line="240" w:lineRule="auto"/>
        <w:jc w:val="center"/>
        <w:rPr>
          <w:rFonts w:ascii="Cambria" w:hAnsi="Cambria" w:cs="Tahoma"/>
          <w:b/>
          <w:color w:val="000000" w:themeColor="text1"/>
          <w:sz w:val="20"/>
          <w:szCs w:val="20"/>
          <w:u w:val="single"/>
        </w:rPr>
      </w:pPr>
    </w:p>
    <w:p w:rsidR="0045576C" w:rsidRPr="00774E86" w:rsidRDefault="0045576C" w:rsidP="008944F1">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 xml:space="preserve">Oświadczenie </w:t>
      </w:r>
      <w:r w:rsidR="00C411E7" w:rsidRPr="00774E86">
        <w:rPr>
          <w:rFonts w:ascii="Cambria" w:hAnsi="Cambria" w:cs="Tahoma"/>
          <w:b/>
          <w:color w:val="000000" w:themeColor="text1"/>
          <w:sz w:val="20"/>
          <w:szCs w:val="20"/>
          <w:u w:val="single"/>
        </w:rPr>
        <w:t>W</w:t>
      </w:r>
      <w:r w:rsidRPr="00774E86">
        <w:rPr>
          <w:rFonts w:ascii="Cambria" w:hAnsi="Cambria" w:cs="Tahoma"/>
          <w:b/>
          <w:color w:val="000000" w:themeColor="text1"/>
          <w:sz w:val="20"/>
          <w:szCs w:val="20"/>
          <w:u w:val="single"/>
        </w:rPr>
        <w:t xml:space="preserve">ykonawcy </w:t>
      </w:r>
    </w:p>
    <w:p w:rsidR="0045576C" w:rsidRPr="00774E86" w:rsidRDefault="0045576C" w:rsidP="008944F1">
      <w:pPr>
        <w:spacing w:after="0" w:line="240" w:lineRule="auto"/>
        <w:jc w:val="center"/>
        <w:rPr>
          <w:rFonts w:ascii="Cambria" w:hAnsi="Cambria" w:cs="Tahoma"/>
          <w:b/>
          <w:color w:val="000000" w:themeColor="text1"/>
          <w:sz w:val="20"/>
          <w:szCs w:val="20"/>
        </w:rPr>
      </w:pPr>
    </w:p>
    <w:p w:rsidR="00637EBB" w:rsidRPr="00774E86" w:rsidRDefault="0045576C" w:rsidP="008944F1">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 xml:space="preserve">DOTYCZĄCE SPEŁNIANIA WARUNKÓW UDZIAŁU W POSTĘPOWANIU </w:t>
      </w:r>
    </w:p>
    <w:p w:rsidR="0045576C" w:rsidRPr="00774E86" w:rsidRDefault="00637EBB" w:rsidP="008944F1">
      <w:pPr>
        <w:spacing w:after="0" w:line="240" w:lineRule="auto"/>
        <w:jc w:val="center"/>
        <w:rPr>
          <w:rFonts w:ascii="Cambria" w:hAnsi="Cambria" w:cs="Tahoma"/>
          <w:b/>
          <w:color w:val="000000" w:themeColor="text1"/>
          <w:sz w:val="20"/>
          <w:szCs w:val="20"/>
          <w:u w:val="single"/>
        </w:rPr>
      </w:pPr>
      <w:r w:rsidRPr="00774E86">
        <w:rPr>
          <w:rFonts w:ascii="Cambria" w:hAnsi="Cambria" w:cs="Tahoma"/>
          <w:b/>
          <w:color w:val="000000" w:themeColor="text1"/>
          <w:sz w:val="20"/>
          <w:szCs w:val="20"/>
          <w:u w:val="single"/>
        </w:rPr>
        <w:t>DOTYCZĄCE PRZESŁANEK WYKLUCZENIA Z POSTĘPOWANIA</w:t>
      </w:r>
      <w:r w:rsidR="0045576C" w:rsidRPr="00774E86">
        <w:rPr>
          <w:rFonts w:ascii="Cambria" w:hAnsi="Cambria" w:cs="Tahoma"/>
          <w:b/>
          <w:color w:val="000000" w:themeColor="text1"/>
          <w:sz w:val="20"/>
          <w:szCs w:val="20"/>
          <w:u w:val="single"/>
        </w:rPr>
        <w:br/>
      </w:r>
    </w:p>
    <w:p w:rsidR="00637EBB" w:rsidRPr="00774E86" w:rsidRDefault="0045576C" w:rsidP="008944F1">
      <w:pPr>
        <w:shd w:val="clear" w:color="auto" w:fill="EEECE1"/>
        <w:spacing w:after="0" w:line="240" w:lineRule="auto"/>
        <w:jc w:val="center"/>
        <w:rPr>
          <w:rFonts w:ascii="Cambria" w:eastAsia="Times New Roman" w:hAnsi="Cambria" w:cstheme="minorHAnsi"/>
          <w:color w:val="000000" w:themeColor="text1"/>
          <w:sz w:val="20"/>
          <w:szCs w:val="20"/>
        </w:rPr>
      </w:pPr>
      <w:r w:rsidRPr="00774E86">
        <w:rPr>
          <w:rFonts w:ascii="Cambria" w:hAnsi="Cambria" w:cs="Tahoma"/>
          <w:color w:val="000000" w:themeColor="text1"/>
          <w:sz w:val="20"/>
          <w:szCs w:val="20"/>
        </w:rPr>
        <w:t>Na potrzeby postępowania o udzielenie zamówienia publicznego pn.</w:t>
      </w:r>
      <w:r w:rsidRPr="00774E86">
        <w:rPr>
          <w:rFonts w:ascii="Cambria" w:eastAsia="Times New Roman" w:hAnsi="Cambria" w:cstheme="minorHAnsi"/>
          <w:color w:val="000000" w:themeColor="text1"/>
          <w:sz w:val="20"/>
          <w:szCs w:val="20"/>
        </w:rPr>
        <w:t xml:space="preserve">: </w:t>
      </w:r>
    </w:p>
    <w:p w:rsidR="00637EBB" w:rsidRPr="00774E86" w:rsidRDefault="00637EBB" w:rsidP="008944F1">
      <w:pPr>
        <w:shd w:val="clear" w:color="auto" w:fill="EEECE1"/>
        <w:spacing w:after="0" w:line="240" w:lineRule="auto"/>
        <w:jc w:val="center"/>
        <w:rPr>
          <w:rFonts w:ascii="Cambria" w:eastAsia="Times New Roman" w:hAnsi="Cambria" w:cstheme="minorHAnsi"/>
          <w:b/>
          <w:color w:val="000000" w:themeColor="text1"/>
          <w:sz w:val="20"/>
          <w:szCs w:val="20"/>
        </w:rPr>
      </w:pPr>
      <w:r w:rsidRPr="00774E86">
        <w:rPr>
          <w:rFonts w:ascii="Cambria" w:hAnsi="Cambria"/>
          <w:b/>
          <w:bCs/>
          <w:sz w:val="20"/>
          <w:szCs w:val="20"/>
        </w:rPr>
        <w:t xml:space="preserve"> „DOSTAWA </w:t>
      </w:r>
      <w:r w:rsidRPr="00774E86">
        <w:rPr>
          <w:rFonts w:ascii="Cambria" w:hAnsi="Cambria"/>
          <w:b/>
          <w:sz w:val="20"/>
          <w:szCs w:val="20"/>
        </w:rPr>
        <w:t>ELEMENTÓW UMUNDUROWANIA DLA SZKÓŁ ZDZ W KIELCACH”</w:t>
      </w:r>
      <w:r w:rsidRPr="00774E86">
        <w:rPr>
          <w:rFonts w:ascii="Cambria" w:hAnsi="Cambria"/>
          <w:b/>
          <w:bCs/>
          <w:sz w:val="20"/>
          <w:szCs w:val="20"/>
        </w:rPr>
        <w:t xml:space="preserve"> </w:t>
      </w:r>
    </w:p>
    <w:p w:rsidR="00637EBB" w:rsidRPr="00774E86" w:rsidRDefault="00637EBB" w:rsidP="008944F1">
      <w:pPr>
        <w:spacing w:after="0" w:line="240" w:lineRule="auto"/>
        <w:jc w:val="both"/>
        <w:rPr>
          <w:rFonts w:ascii="Cambria" w:hAnsi="Cambria" w:cs="Tahoma"/>
          <w:color w:val="000000" w:themeColor="text1"/>
          <w:sz w:val="20"/>
          <w:szCs w:val="20"/>
        </w:rPr>
      </w:pPr>
    </w:p>
    <w:p w:rsidR="0045576C" w:rsidRPr="00774E86" w:rsidRDefault="0045576C" w:rsidP="008944F1">
      <w:pPr>
        <w:spacing w:after="0" w:line="240" w:lineRule="auto"/>
        <w:jc w:val="both"/>
        <w:rPr>
          <w:rFonts w:ascii="Cambria" w:hAnsi="Cambria"/>
          <w:color w:val="000000" w:themeColor="text1"/>
          <w:sz w:val="20"/>
          <w:szCs w:val="20"/>
        </w:rPr>
      </w:pPr>
      <w:r w:rsidRPr="00774E86">
        <w:rPr>
          <w:rFonts w:ascii="Cambria" w:hAnsi="Cambria" w:cs="Tahoma"/>
          <w:color w:val="000000" w:themeColor="text1"/>
          <w:sz w:val="20"/>
          <w:szCs w:val="20"/>
        </w:rPr>
        <w:t>oświadczam, co następuje:</w:t>
      </w:r>
    </w:p>
    <w:p w:rsidR="0045576C" w:rsidRPr="00774E86" w:rsidRDefault="0045576C" w:rsidP="008944F1">
      <w:pPr>
        <w:shd w:val="clear" w:color="auto" w:fill="BFBFBF"/>
        <w:spacing w:after="0" w:line="240" w:lineRule="auto"/>
        <w:jc w:val="both"/>
        <w:rPr>
          <w:rFonts w:ascii="Cambria" w:hAnsi="Cambria" w:cs="Tahoma"/>
          <w:b/>
          <w:color w:val="000000" w:themeColor="text1"/>
          <w:sz w:val="20"/>
          <w:szCs w:val="20"/>
        </w:rPr>
      </w:pPr>
      <w:r w:rsidRPr="00774E86">
        <w:rPr>
          <w:rFonts w:ascii="Cambria" w:hAnsi="Cambria" w:cs="Tahoma"/>
          <w:b/>
          <w:color w:val="000000" w:themeColor="text1"/>
          <w:sz w:val="20"/>
          <w:szCs w:val="20"/>
        </w:rPr>
        <w:t>INFORMACJA DOTYCZĄCA WYKONAWCY:</w:t>
      </w:r>
    </w:p>
    <w:p w:rsidR="0045576C" w:rsidRPr="00774E86" w:rsidRDefault="0045576C" w:rsidP="008944F1">
      <w:pPr>
        <w:spacing w:after="0" w:line="240" w:lineRule="auto"/>
        <w:jc w:val="both"/>
        <w:rPr>
          <w:rFonts w:ascii="Cambria" w:hAnsi="Cambria" w:cs="Tahoma"/>
          <w:color w:val="000000" w:themeColor="text1"/>
          <w:sz w:val="20"/>
          <w:szCs w:val="20"/>
        </w:rPr>
      </w:pPr>
      <w:r w:rsidRPr="00774E86">
        <w:rPr>
          <w:rFonts w:ascii="Cambria" w:hAnsi="Cambria" w:cs="Tahoma"/>
          <w:color w:val="000000" w:themeColor="text1"/>
          <w:sz w:val="20"/>
          <w:szCs w:val="20"/>
        </w:rPr>
        <w:t>Oświadczam, że spełniam warunki udziału w postępowaniu określone przez zamawiającego</w:t>
      </w:r>
      <w:r w:rsidR="00C411E7" w:rsidRPr="00774E86">
        <w:rPr>
          <w:rFonts w:ascii="Cambria" w:hAnsi="Cambria" w:cs="Tahoma"/>
          <w:color w:val="000000" w:themeColor="text1"/>
          <w:sz w:val="20"/>
          <w:szCs w:val="20"/>
        </w:rPr>
        <w:t xml:space="preserve"> </w:t>
      </w:r>
      <w:r w:rsidRPr="00774E86">
        <w:rPr>
          <w:rFonts w:ascii="Cambria" w:hAnsi="Cambria" w:cs="Tahoma"/>
          <w:color w:val="000000" w:themeColor="text1"/>
          <w:sz w:val="20"/>
          <w:szCs w:val="20"/>
        </w:rPr>
        <w:t>w </w:t>
      </w:r>
      <w:r w:rsidR="00C411E7" w:rsidRPr="00774E86">
        <w:rPr>
          <w:rFonts w:ascii="Cambria" w:hAnsi="Cambria" w:cs="Tahoma"/>
          <w:color w:val="000000" w:themeColor="text1"/>
          <w:sz w:val="20"/>
          <w:szCs w:val="20"/>
        </w:rPr>
        <w:t>Z</w:t>
      </w:r>
      <w:r w:rsidRPr="00774E86">
        <w:rPr>
          <w:rFonts w:ascii="Cambria" w:hAnsi="Cambria" w:cs="Tahoma"/>
          <w:color w:val="000000" w:themeColor="text1"/>
          <w:sz w:val="20"/>
          <w:szCs w:val="20"/>
        </w:rPr>
        <w:t>aproszeniu do składania ofert.</w:t>
      </w:r>
    </w:p>
    <w:p w:rsidR="00637EBB" w:rsidRPr="00774E86" w:rsidRDefault="00637EBB" w:rsidP="008944F1">
      <w:pPr>
        <w:spacing w:after="0" w:line="240" w:lineRule="auto"/>
        <w:jc w:val="both"/>
        <w:rPr>
          <w:rFonts w:ascii="Cambria" w:hAnsi="Cambria" w:cs="Tahoma"/>
          <w:color w:val="000000" w:themeColor="text1"/>
          <w:sz w:val="20"/>
          <w:szCs w:val="20"/>
        </w:rPr>
      </w:pPr>
    </w:p>
    <w:p w:rsidR="0045576C" w:rsidRPr="00774E86" w:rsidRDefault="00637EBB" w:rsidP="008944F1">
      <w:pPr>
        <w:spacing w:after="0" w:line="240" w:lineRule="auto"/>
        <w:jc w:val="both"/>
        <w:rPr>
          <w:rFonts w:ascii="Cambria" w:hAnsi="Cambria" w:cs="Tahoma"/>
          <w:b/>
          <w:color w:val="000000" w:themeColor="text1"/>
          <w:sz w:val="20"/>
          <w:szCs w:val="20"/>
        </w:rPr>
      </w:pPr>
      <w:r w:rsidRPr="00774E86">
        <w:rPr>
          <w:rFonts w:ascii="Cambria" w:hAnsi="Cambria" w:cs="Tahoma"/>
          <w:b/>
          <w:color w:val="000000" w:themeColor="text1"/>
          <w:sz w:val="20"/>
          <w:szCs w:val="20"/>
        </w:rPr>
        <w:t>ORAZ</w:t>
      </w:r>
    </w:p>
    <w:p w:rsidR="008A2474" w:rsidRPr="00774E86" w:rsidRDefault="008A2474" w:rsidP="008944F1">
      <w:pPr>
        <w:spacing w:after="0" w:line="240" w:lineRule="auto"/>
        <w:jc w:val="center"/>
        <w:rPr>
          <w:rFonts w:ascii="Cambria" w:hAnsi="Cambria" w:cs="Tahoma"/>
          <w:b/>
          <w:color w:val="000000" w:themeColor="text1"/>
          <w:sz w:val="20"/>
          <w:szCs w:val="20"/>
          <w:u w:val="single"/>
        </w:rPr>
      </w:pPr>
    </w:p>
    <w:p w:rsidR="008A2474" w:rsidRPr="00774E86" w:rsidRDefault="008A2474" w:rsidP="008944F1">
      <w:pPr>
        <w:shd w:val="clear" w:color="auto" w:fill="BFBFBF"/>
        <w:spacing w:after="0" w:line="240" w:lineRule="auto"/>
        <w:rPr>
          <w:rFonts w:ascii="Cambria" w:hAnsi="Cambria" w:cs="Tahoma"/>
          <w:b/>
          <w:color w:val="000000" w:themeColor="text1"/>
          <w:sz w:val="20"/>
          <w:szCs w:val="20"/>
        </w:rPr>
      </w:pPr>
      <w:r w:rsidRPr="00774E86">
        <w:rPr>
          <w:rFonts w:ascii="Cambria" w:hAnsi="Cambria" w:cs="Tahoma"/>
          <w:b/>
          <w:color w:val="000000" w:themeColor="text1"/>
          <w:sz w:val="20"/>
          <w:szCs w:val="20"/>
        </w:rPr>
        <w:t>OŚWIADCZENIA DOTYCZĄCE WYKONAWCY:</w:t>
      </w:r>
    </w:p>
    <w:p w:rsidR="008A2474" w:rsidRPr="00774E86" w:rsidRDefault="008A2474" w:rsidP="008944F1">
      <w:pPr>
        <w:spacing w:after="0" w:line="240" w:lineRule="auto"/>
        <w:jc w:val="both"/>
        <w:rPr>
          <w:rFonts w:ascii="Cambria" w:hAnsi="Cambria" w:cs="Tahoma"/>
          <w:sz w:val="20"/>
          <w:szCs w:val="20"/>
        </w:rPr>
      </w:pPr>
      <w:r w:rsidRPr="00774E86">
        <w:rPr>
          <w:rFonts w:ascii="Cambria" w:hAnsi="Cambria" w:cs="Tahoma"/>
          <w:sz w:val="20"/>
          <w:szCs w:val="20"/>
        </w:rPr>
        <w:t>Oświadczam, że nie podlegam wykluczeniu z postępowania na podstawie na podstawie opisanych okoliczności w części III ust. 3 Zaproszenia.</w:t>
      </w:r>
    </w:p>
    <w:p w:rsidR="00C411E7" w:rsidRPr="00774E86" w:rsidRDefault="00C411E7" w:rsidP="008944F1">
      <w:pPr>
        <w:spacing w:after="0" w:line="240" w:lineRule="auto"/>
        <w:jc w:val="both"/>
        <w:rPr>
          <w:rFonts w:ascii="Cambria" w:hAnsi="Cambria" w:cs="Tahoma"/>
          <w:color w:val="000000" w:themeColor="text1"/>
          <w:sz w:val="20"/>
          <w:szCs w:val="20"/>
        </w:rPr>
      </w:pPr>
    </w:p>
    <w:p w:rsidR="00681FEC" w:rsidRPr="00774E86" w:rsidRDefault="00681FEC" w:rsidP="008944F1">
      <w:pPr>
        <w:spacing w:after="0" w:line="240" w:lineRule="auto"/>
        <w:jc w:val="both"/>
        <w:rPr>
          <w:rFonts w:ascii="Cambria" w:hAnsi="Cambria" w:cs="Tahoma"/>
          <w:color w:val="000000" w:themeColor="text1"/>
          <w:sz w:val="20"/>
          <w:szCs w:val="20"/>
        </w:rPr>
      </w:pPr>
    </w:p>
    <w:p w:rsidR="00637EBB" w:rsidRPr="00774E86" w:rsidRDefault="00637EBB" w:rsidP="008944F1">
      <w:pPr>
        <w:spacing w:after="0" w:line="240" w:lineRule="auto"/>
        <w:jc w:val="both"/>
        <w:rPr>
          <w:rFonts w:ascii="Cambria" w:hAnsi="Cambria" w:cs="Tahoma"/>
          <w:color w:val="000000" w:themeColor="text1"/>
          <w:sz w:val="20"/>
          <w:szCs w:val="20"/>
        </w:rPr>
      </w:pPr>
    </w:p>
    <w:p w:rsidR="0045576C" w:rsidRPr="00774E86" w:rsidRDefault="00C736C6" w:rsidP="008944F1">
      <w:pPr>
        <w:spacing w:after="0" w:line="240" w:lineRule="auto"/>
        <w:ind w:left="2836" w:firstLine="709"/>
        <w:jc w:val="center"/>
        <w:rPr>
          <w:rFonts w:ascii="Cambria" w:hAnsi="Cambria" w:cs="Tahoma"/>
          <w:color w:val="000000" w:themeColor="text1"/>
          <w:sz w:val="20"/>
          <w:szCs w:val="20"/>
        </w:rPr>
      </w:pPr>
      <w:r>
        <w:rPr>
          <w:rFonts w:ascii="Cambria" w:hAnsi="Cambria" w:cs="Tahoma"/>
          <w:color w:val="000000" w:themeColor="text1"/>
          <w:sz w:val="20"/>
          <w:szCs w:val="20"/>
        </w:rPr>
        <w:t xml:space="preserve">              </w:t>
      </w:r>
      <w:r w:rsidR="0045576C" w:rsidRPr="00774E86">
        <w:rPr>
          <w:rFonts w:ascii="Cambria" w:hAnsi="Cambria" w:cs="Tahoma"/>
          <w:color w:val="000000" w:themeColor="text1"/>
          <w:sz w:val="20"/>
          <w:szCs w:val="20"/>
        </w:rPr>
        <w:t>…………………………………………</w:t>
      </w:r>
      <w:r>
        <w:rPr>
          <w:rFonts w:ascii="Cambria" w:hAnsi="Cambria" w:cs="Tahoma"/>
          <w:color w:val="000000" w:themeColor="text1"/>
          <w:sz w:val="20"/>
          <w:szCs w:val="20"/>
        </w:rPr>
        <w:t>……………………….</w:t>
      </w:r>
    </w:p>
    <w:p w:rsidR="007B3C62" w:rsidRPr="00774E86" w:rsidRDefault="007B3C62" w:rsidP="008944F1">
      <w:pPr>
        <w:autoSpaceDE w:val="0"/>
        <w:autoSpaceDN w:val="0"/>
        <w:adjustRightInd w:val="0"/>
        <w:spacing w:line="240" w:lineRule="auto"/>
        <w:ind w:left="5040"/>
        <w:rPr>
          <w:rFonts w:ascii="Cambria" w:hAnsi="Cambria"/>
          <w:i/>
          <w:sz w:val="20"/>
          <w:szCs w:val="20"/>
        </w:rPr>
      </w:pPr>
      <w:r w:rsidRPr="00774E86">
        <w:rPr>
          <w:rFonts w:ascii="Cambria" w:hAnsi="Cambria"/>
          <w:i/>
          <w:sz w:val="20"/>
          <w:szCs w:val="20"/>
        </w:rPr>
        <w:t>(piecz</w:t>
      </w:r>
      <w:r w:rsidRPr="00774E86">
        <w:rPr>
          <w:rFonts w:ascii="Cambria" w:eastAsia="TimesNewRoman" w:hAnsi="Cambria" w:cs="TimesNewRoman"/>
          <w:i/>
          <w:sz w:val="20"/>
          <w:szCs w:val="20"/>
        </w:rPr>
        <w:t>ą</w:t>
      </w:r>
      <w:r w:rsidRPr="00774E86">
        <w:rPr>
          <w:rFonts w:ascii="Cambria" w:hAnsi="Cambria"/>
          <w:i/>
          <w:sz w:val="20"/>
          <w:szCs w:val="20"/>
        </w:rPr>
        <w:t>tka i podpis osoby/osób uprawnionej/</w:t>
      </w:r>
      <w:proofErr w:type="spellStart"/>
      <w:r w:rsidRPr="00774E86">
        <w:rPr>
          <w:rFonts w:ascii="Cambria" w:hAnsi="Cambria"/>
          <w:i/>
          <w:sz w:val="20"/>
          <w:szCs w:val="20"/>
        </w:rPr>
        <w:t>ych</w:t>
      </w:r>
      <w:proofErr w:type="spellEnd"/>
      <w:r w:rsidRPr="00774E86">
        <w:rPr>
          <w:rFonts w:ascii="Cambria" w:hAnsi="Cambria"/>
          <w:i/>
          <w:sz w:val="20"/>
          <w:szCs w:val="20"/>
        </w:rPr>
        <w:t xml:space="preserve"> upowa</w:t>
      </w:r>
      <w:r w:rsidRPr="00774E86">
        <w:rPr>
          <w:rFonts w:ascii="Cambria" w:eastAsia="TimesNewRoman" w:hAnsi="Cambria" w:cs="TimesNewRoman"/>
          <w:i/>
          <w:sz w:val="20"/>
          <w:szCs w:val="20"/>
        </w:rPr>
        <w:t>ż</w:t>
      </w:r>
      <w:r w:rsidRPr="00774E86">
        <w:rPr>
          <w:rFonts w:ascii="Cambria" w:hAnsi="Cambria"/>
          <w:i/>
          <w:sz w:val="20"/>
          <w:szCs w:val="20"/>
        </w:rPr>
        <w:t>nionej przez Wykonawc</w:t>
      </w:r>
      <w:r w:rsidRPr="00774E86">
        <w:rPr>
          <w:rFonts w:ascii="Cambria" w:eastAsia="TimesNewRoman" w:hAnsi="Cambria" w:cs="TimesNewRoman"/>
          <w:i/>
          <w:sz w:val="20"/>
          <w:szCs w:val="20"/>
        </w:rPr>
        <w:t>ę</w:t>
      </w:r>
      <w:r w:rsidRPr="00774E86">
        <w:rPr>
          <w:rFonts w:ascii="Cambria" w:hAnsi="Cambria"/>
          <w:i/>
          <w:sz w:val="20"/>
          <w:szCs w:val="20"/>
        </w:rPr>
        <w:t>)</w:t>
      </w:r>
    </w:p>
    <w:p w:rsidR="0045576C" w:rsidRPr="00774E86" w:rsidRDefault="0045576C" w:rsidP="008944F1">
      <w:pPr>
        <w:spacing w:after="0" w:line="240" w:lineRule="auto"/>
        <w:rPr>
          <w:rFonts w:ascii="Cambria" w:hAnsi="Cambria"/>
          <w:color w:val="FF0000"/>
          <w:sz w:val="20"/>
          <w:szCs w:val="20"/>
        </w:rPr>
      </w:pPr>
    </w:p>
    <w:p w:rsidR="006D3B8C" w:rsidRPr="00774E86" w:rsidRDefault="006D3B8C" w:rsidP="008944F1">
      <w:pPr>
        <w:spacing w:after="0" w:line="240" w:lineRule="auto"/>
        <w:rPr>
          <w:rFonts w:ascii="Cambria" w:hAnsi="Cambria"/>
          <w:color w:val="FF0000"/>
          <w:sz w:val="20"/>
          <w:szCs w:val="20"/>
        </w:rPr>
      </w:pPr>
    </w:p>
    <w:p w:rsidR="00442E69" w:rsidRPr="00774E86" w:rsidRDefault="00442E69" w:rsidP="008944F1">
      <w:pPr>
        <w:spacing w:after="0" w:line="240" w:lineRule="auto"/>
        <w:rPr>
          <w:rFonts w:ascii="Cambria" w:hAnsi="Cambria" w:cs="Tahoma"/>
          <w:b/>
          <w:color w:val="000000" w:themeColor="text1"/>
          <w:sz w:val="20"/>
          <w:szCs w:val="20"/>
        </w:rPr>
      </w:pPr>
    </w:p>
    <w:p w:rsidR="00442E69" w:rsidRPr="00774E86" w:rsidRDefault="00442E69" w:rsidP="008944F1">
      <w:pPr>
        <w:spacing w:after="0" w:line="240" w:lineRule="auto"/>
        <w:rPr>
          <w:rFonts w:ascii="Cambria" w:hAnsi="Cambria" w:cs="Tahoma"/>
          <w:b/>
          <w:color w:val="000000" w:themeColor="text1"/>
          <w:sz w:val="20"/>
          <w:szCs w:val="20"/>
        </w:rPr>
      </w:pPr>
    </w:p>
    <w:p w:rsidR="00442E69" w:rsidRPr="00774E86" w:rsidRDefault="00442E69" w:rsidP="008944F1">
      <w:pPr>
        <w:spacing w:after="0" w:line="240" w:lineRule="auto"/>
        <w:rPr>
          <w:rFonts w:ascii="Cambria" w:hAnsi="Cambria" w:cs="Tahoma"/>
          <w:b/>
          <w:color w:val="000000" w:themeColor="text1"/>
          <w:sz w:val="20"/>
          <w:szCs w:val="20"/>
        </w:rPr>
      </w:pPr>
    </w:p>
    <w:p w:rsidR="000D7E24" w:rsidRPr="00774E86" w:rsidRDefault="000D7E24" w:rsidP="008944F1">
      <w:pPr>
        <w:spacing w:after="0" w:line="240" w:lineRule="auto"/>
        <w:rPr>
          <w:rFonts w:ascii="Cambria" w:hAnsi="Cambria" w:cs="Tahoma"/>
          <w:b/>
          <w:color w:val="000000" w:themeColor="text1"/>
          <w:sz w:val="20"/>
          <w:szCs w:val="20"/>
        </w:rPr>
      </w:pPr>
    </w:p>
    <w:p w:rsidR="000D7E24" w:rsidRPr="00774E86" w:rsidRDefault="000D7E24" w:rsidP="008944F1">
      <w:pPr>
        <w:spacing w:after="0" w:line="240" w:lineRule="auto"/>
        <w:rPr>
          <w:rFonts w:ascii="Cambria" w:hAnsi="Cambria" w:cs="Tahoma"/>
          <w:b/>
          <w:color w:val="000000" w:themeColor="text1"/>
          <w:sz w:val="20"/>
          <w:szCs w:val="20"/>
        </w:rPr>
      </w:pPr>
    </w:p>
    <w:p w:rsidR="000D7E24" w:rsidRPr="00774E86" w:rsidRDefault="000D7E24" w:rsidP="008944F1">
      <w:pPr>
        <w:spacing w:after="0" w:line="240" w:lineRule="auto"/>
        <w:rPr>
          <w:rFonts w:ascii="Cambria" w:hAnsi="Cambria" w:cs="Tahoma"/>
          <w:b/>
          <w:color w:val="000000" w:themeColor="text1"/>
          <w:sz w:val="20"/>
          <w:szCs w:val="20"/>
        </w:rPr>
      </w:pPr>
    </w:p>
    <w:p w:rsidR="008A2474" w:rsidRPr="00774E86" w:rsidRDefault="008A2474" w:rsidP="008944F1">
      <w:pPr>
        <w:spacing w:after="0" w:line="240" w:lineRule="auto"/>
        <w:rPr>
          <w:rFonts w:ascii="Cambria" w:hAnsi="Cambria" w:cs="Tahoma"/>
          <w:b/>
          <w:color w:val="000000" w:themeColor="text1"/>
          <w:sz w:val="20"/>
          <w:szCs w:val="20"/>
        </w:rPr>
      </w:pPr>
    </w:p>
    <w:p w:rsidR="00F61092" w:rsidRPr="00774E86" w:rsidRDefault="00F61092" w:rsidP="008944F1">
      <w:pPr>
        <w:spacing w:after="0" w:line="240" w:lineRule="auto"/>
        <w:rPr>
          <w:rFonts w:ascii="Cambria" w:hAnsi="Cambria" w:cs="Tahoma"/>
          <w:b/>
          <w:color w:val="000000" w:themeColor="text1"/>
          <w:sz w:val="20"/>
          <w:szCs w:val="20"/>
        </w:rPr>
      </w:pPr>
    </w:p>
    <w:p w:rsidR="00F61092" w:rsidRDefault="00F61092" w:rsidP="008944F1">
      <w:pPr>
        <w:spacing w:after="0" w:line="240" w:lineRule="auto"/>
        <w:rPr>
          <w:rFonts w:ascii="Cambria" w:hAnsi="Cambria" w:cs="Tahoma"/>
          <w:b/>
          <w:color w:val="000000" w:themeColor="text1"/>
          <w:sz w:val="20"/>
          <w:szCs w:val="20"/>
        </w:rPr>
      </w:pPr>
    </w:p>
    <w:p w:rsidR="00B62FD8" w:rsidRDefault="00B62FD8" w:rsidP="008944F1">
      <w:pPr>
        <w:spacing w:after="0" w:line="240" w:lineRule="auto"/>
        <w:rPr>
          <w:rFonts w:ascii="Cambria" w:hAnsi="Cambria" w:cs="Tahoma"/>
          <w:b/>
          <w:color w:val="000000" w:themeColor="text1"/>
          <w:sz w:val="20"/>
          <w:szCs w:val="20"/>
        </w:rPr>
      </w:pPr>
    </w:p>
    <w:p w:rsidR="00B62FD8" w:rsidRDefault="00B62FD8" w:rsidP="008944F1">
      <w:pPr>
        <w:spacing w:after="0" w:line="240" w:lineRule="auto"/>
        <w:rPr>
          <w:rFonts w:ascii="Cambria" w:hAnsi="Cambria" w:cs="Tahoma"/>
          <w:b/>
          <w:color w:val="000000" w:themeColor="text1"/>
          <w:sz w:val="20"/>
          <w:szCs w:val="20"/>
        </w:rPr>
      </w:pPr>
    </w:p>
    <w:p w:rsidR="00B62FD8" w:rsidRDefault="00B62FD8" w:rsidP="008944F1">
      <w:pPr>
        <w:spacing w:after="0" w:line="240" w:lineRule="auto"/>
        <w:rPr>
          <w:rFonts w:ascii="Cambria" w:hAnsi="Cambria" w:cs="Tahoma"/>
          <w:b/>
          <w:color w:val="000000" w:themeColor="text1"/>
          <w:sz w:val="20"/>
          <w:szCs w:val="20"/>
        </w:rPr>
      </w:pPr>
    </w:p>
    <w:p w:rsidR="00B62FD8" w:rsidRDefault="00B62FD8" w:rsidP="008944F1">
      <w:pPr>
        <w:spacing w:after="0" w:line="240" w:lineRule="auto"/>
        <w:rPr>
          <w:rFonts w:ascii="Cambria" w:hAnsi="Cambria" w:cs="Tahoma"/>
          <w:b/>
          <w:color w:val="000000" w:themeColor="text1"/>
          <w:sz w:val="20"/>
          <w:szCs w:val="20"/>
        </w:rPr>
      </w:pPr>
    </w:p>
    <w:p w:rsidR="00B62FD8" w:rsidRPr="00774E86" w:rsidRDefault="00B62FD8" w:rsidP="008944F1">
      <w:pPr>
        <w:spacing w:after="0" w:line="240" w:lineRule="auto"/>
        <w:rPr>
          <w:rFonts w:ascii="Cambria" w:hAnsi="Cambria" w:cs="Tahoma"/>
          <w:b/>
          <w:color w:val="000000" w:themeColor="text1"/>
          <w:sz w:val="20"/>
          <w:szCs w:val="20"/>
        </w:rPr>
      </w:pPr>
    </w:p>
    <w:p w:rsidR="008D59A0" w:rsidRPr="00774E86" w:rsidRDefault="008D59A0" w:rsidP="008944F1">
      <w:pPr>
        <w:spacing w:after="0" w:line="240" w:lineRule="auto"/>
        <w:rPr>
          <w:rFonts w:ascii="Cambria" w:hAnsi="Cambria" w:cs="Tahoma"/>
          <w:b/>
          <w:color w:val="000000" w:themeColor="text1"/>
          <w:sz w:val="20"/>
          <w:szCs w:val="20"/>
        </w:rPr>
      </w:pPr>
    </w:p>
    <w:p w:rsidR="0045576C" w:rsidRPr="00774E86" w:rsidRDefault="0045576C" w:rsidP="008944F1">
      <w:pPr>
        <w:spacing w:after="0" w:line="240" w:lineRule="auto"/>
        <w:rPr>
          <w:rFonts w:ascii="Cambria" w:hAnsi="Cambria"/>
          <w:color w:val="000000" w:themeColor="text1"/>
          <w:sz w:val="20"/>
          <w:szCs w:val="20"/>
        </w:rPr>
      </w:pPr>
      <w:r w:rsidRPr="00774E86">
        <w:rPr>
          <w:rFonts w:ascii="Cambria" w:hAnsi="Cambria" w:cs="Tahoma"/>
          <w:b/>
          <w:color w:val="000000" w:themeColor="text1"/>
          <w:sz w:val="20"/>
          <w:szCs w:val="20"/>
        </w:rPr>
        <w:t xml:space="preserve">Załącznik nr </w:t>
      </w:r>
      <w:r w:rsidR="004054F7" w:rsidRPr="00774E86">
        <w:rPr>
          <w:rFonts w:ascii="Cambria" w:hAnsi="Cambria" w:cs="Tahoma"/>
          <w:b/>
          <w:color w:val="000000" w:themeColor="text1"/>
          <w:sz w:val="20"/>
          <w:szCs w:val="20"/>
        </w:rPr>
        <w:t>3</w:t>
      </w:r>
      <w:r w:rsidR="00A71AE0" w:rsidRPr="00774E86">
        <w:rPr>
          <w:rFonts w:ascii="Cambria" w:hAnsi="Cambria" w:cs="Tahoma"/>
          <w:b/>
          <w:color w:val="000000" w:themeColor="text1"/>
          <w:sz w:val="20"/>
          <w:szCs w:val="20"/>
        </w:rPr>
        <w:t xml:space="preserve"> </w:t>
      </w:r>
    </w:p>
    <w:p w:rsidR="009C258B" w:rsidRPr="00774E86" w:rsidRDefault="009C258B" w:rsidP="008944F1">
      <w:pPr>
        <w:suppressAutoHyphens w:val="0"/>
        <w:spacing w:after="0" w:line="240" w:lineRule="auto"/>
        <w:rPr>
          <w:rFonts w:ascii="Cambria" w:hAnsi="Cambria" w:cs="Times New Roman"/>
          <w:b/>
          <w:color w:val="000000"/>
          <w:sz w:val="20"/>
          <w:szCs w:val="20"/>
          <w:lang w:eastAsia="en-US"/>
        </w:rPr>
      </w:pPr>
    </w:p>
    <w:p w:rsidR="00F135AB" w:rsidRPr="00774E86" w:rsidRDefault="009C258B" w:rsidP="008944F1">
      <w:pPr>
        <w:suppressAutoHyphens w:val="0"/>
        <w:spacing w:after="0" w:line="240" w:lineRule="auto"/>
        <w:jc w:val="center"/>
        <w:rPr>
          <w:rFonts w:ascii="Cambria" w:hAnsi="Cambria" w:cs="Times New Roman"/>
          <w:b/>
          <w:color w:val="000000"/>
          <w:sz w:val="20"/>
          <w:szCs w:val="20"/>
          <w:lang w:eastAsia="en-US"/>
        </w:rPr>
      </w:pPr>
      <w:r w:rsidRPr="00774E86">
        <w:rPr>
          <w:rFonts w:ascii="Cambria" w:hAnsi="Cambria" w:cs="Times New Roman"/>
          <w:b/>
          <w:color w:val="000000"/>
          <w:sz w:val="20"/>
          <w:szCs w:val="20"/>
          <w:lang w:eastAsia="en-US"/>
        </w:rPr>
        <w:t>FORMULARZ ASORTYMENTOWO-CENOWY</w:t>
      </w:r>
    </w:p>
    <w:p w:rsidR="00922434" w:rsidRPr="00774E86" w:rsidRDefault="00922434" w:rsidP="008944F1">
      <w:pPr>
        <w:suppressAutoHyphens w:val="0"/>
        <w:spacing w:after="0" w:line="240" w:lineRule="auto"/>
        <w:jc w:val="center"/>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jc w:val="center"/>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1 – </w:t>
      </w:r>
      <w:r w:rsidRPr="00774E86">
        <w:rPr>
          <w:rFonts w:ascii="Cambria" w:eastAsia="Times New Roman" w:hAnsi="Cambria" w:cs="Times New Roman"/>
          <w:sz w:val="20"/>
          <w:szCs w:val="20"/>
          <w:lang w:eastAsia="pl-PL"/>
        </w:rPr>
        <w:t>Mundur polowy dla uczniów klas wojskowych</w:t>
      </w:r>
    </w:p>
    <w:tbl>
      <w:tblPr>
        <w:tblStyle w:val="Tabela-Siatka2"/>
        <w:tblW w:w="0" w:type="auto"/>
        <w:jc w:val="center"/>
        <w:tblLook w:val="04A0"/>
      </w:tblPr>
      <w:tblGrid>
        <w:gridCol w:w="916"/>
        <w:gridCol w:w="3636"/>
        <w:gridCol w:w="1135"/>
        <w:gridCol w:w="1351"/>
        <w:gridCol w:w="1401"/>
        <w:gridCol w:w="1351"/>
      </w:tblGrid>
      <w:tr w:rsidR="00D83790" w:rsidRPr="00774E86" w:rsidTr="00D83790">
        <w:trPr>
          <w:jc w:val="center"/>
        </w:trPr>
        <w:tc>
          <w:tcPr>
            <w:tcW w:w="888"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Pozycja</w:t>
            </w:r>
          </w:p>
        </w:tc>
        <w:tc>
          <w:tcPr>
            <w:tcW w:w="3636"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Materiał</w:t>
            </w:r>
          </w:p>
        </w:tc>
        <w:tc>
          <w:tcPr>
            <w:tcW w:w="1109"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351"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w:t>
            </w:r>
          </w:p>
        </w:tc>
        <w:tc>
          <w:tcPr>
            <w:tcW w:w="1351"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351"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686" w:type="dxa"/>
            <w:gridSpan w:val="6"/>
            <w:vAlign w:val="center"/>
          </w:tcPr>
          <w:p w:rsidR="00D83790" w:rsidRPr="00774E86" w:rsidRDefault="00D83790" w:rsidP="00D83790">
            <w:pPr>
              <w:jc w:val="center"/>
              <w:rPr>
                <w:rFonts w:ascii="Cambria" w:hAnsi="Cambria" w:cs="Arial"/>
                <w:i/>
                <w:sz w:val="20"/>
                <w:szCs w:val="20"/>
                <w:lang w:eastAsia="en-US"/>
              </w:rPr>
            </w:pPr>
            <w:r w:rsidRPr="00774E86">
              <w:rPr>
                <w:rFonts w:ascii="Cambria" w:hAnsi="Cambria" w:cs="Arial"/>
                <w:b/>
                <w:i/>
                <w:sz w:val="20"/>
                <w:szCs w:val="20"/>
                <w:lang w:eastAsia="en-US"/>
              </w:rPr>
              <w:t xml:space="preserve">ZADANIE 1 – </w:t>
            </w:r>
            <w:r w:rsidRPr="00774E86">
              <w:rPr>
                <w:rFonts w:ascii="Cambria" w:eastAsia="Times New Roman" w:hAnsi="Cambria" w:cs="Times New Roman"/>
                <w:sz w:val="20"/>
                <w:szCs w:val="20"/>
                <w:lang w:eastAsia="pl-PL"/>
              </w:rPr>
              <w:t>Mundur polowy dla uczniów klas wojskowych</w:t>
            </w:r>
          </w:p>
        </w:tc>
      </w:tr>
      <w:tr w:rsidR="00D83790" w:rsidRPr="00774E86" w:rsidTr="00D83790">
        <w:trPr>
          <w:jc w:val="center"/>
        </w:trPr>
        <w:tc>
          <w:tcPr>
            <w:tcW w:w="888" w:type="dxa"/>
            <w:vAlign w:val="center"/>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3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rPr>
                <w:rFonts w:ascii="Cambria" w:hAnsi="Cambria" w:cs="Times New Roman"/>
                <w:sz w:val="20"/>
                <w:szCs w:val="20"/>
              </w:rPr>
            </w:pPr>
            <w:r w:rsidRPr="00774E86">
              <w:rPr>
                <w:rFonts w:ascii="Cambria" w:eastAsia="Times New Roman" w:hAnsi="Cambria" w:cs="Times New Roman"/>
                <w:sz w:val="20"/>
                <w:szCs w:val="20"/>
                <w:lang w:eastAsia="pl-PL"/>
              </w:rPr>
              <w:t>Mundur polowy klas wojskowych (bluza, spodnie)</w:t>
            </w:r>
          </w:p>
        </w:tc>
        <w:tc>
          <w:tcPr>
            <w:tcW w:w="1109" w:type="dxa"/>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351" w:type="dxa"/>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27</w:t>
            </w:r>
          </w:p>
        </w:tc>
        <w:tc>
          <w:tcPr>
            <w:tcW w:w="1351" w:type="dxa"/>
            <w:vAlign w:val="center"/>
          </w:tcPr>
          <w:p w:rsidR="00D83790" w:rsidRPr="00774E86" w:rsidRDefault="00D83790" w:rsidP="00D83790">
            <w:pPr>
              <w:jc w:val="center"/>
              <w:rPr>
                <w:rFonts w:ascii="Cambria" w:hAnsi="Cambria" w:cs="Arial"/>
                <w:sz w:val="20"/>
                <w:szCs w:val="20"/>
              </w:rPr>
            </w:pPr>
          </w:p>
        </w:tc>
        <w:tc>
          <w:tcPr>
            <w:tcW w:w="1351" w:type="dxa"/>
            <w:vAlign w:val="center"/>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335" w:type="dxa"/>
            <w:gridSpan w:val="5"/>
            <w:vAlign w:val="center"/>
          </w:tcPr>
          <w:p w:rsidR="00D83790" w:rsidRPr="00774E86" w:rsidRDefault="00D83790" w:rsidP="00D83790">
            <w:pPr>
              <w:jc w:val="right"/>
              <w:rPr>
                <w:rFonts w:ascii="Cambria" w:hAnsi="Cambria" w:cs="Arial"/>
                <w:b/>
                <w:sz w:val="20"/>
                <w:szCs w:val="20"/>
              </w:rPr>
            </w:pPr>
            <w:r w:rsidRPr="00774E86">
              <w:rPr>
                <w:rFonts w:ascii="Cambria" w:hAnsi="Cambria" w:cs="Arial"/>
                <w:b/>
                <w:sz w:val="20"/>
                <w:szCs w:val="20"/>
              </w:rPr>
              <w:t>CENA OFERTY BRUTTO</w:t>
            </w:r>
          </w:p>
        </w:tc>
        <w:tc>
          <w:tcPr>
            <w:tcW w:w="1351" w:type="dxa"/>
            <w:vAlign w:val="center"/>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2 – </w:t>
      </w:r>
      <w:r w:rsidRPr="00774E86">
        <w:rPr>
          <w:rFonts w:ascii="Cambria" w:hAnsi="Cambria"/>
          <w:sz w:val="20"/>
          <w:szCs w:val="20"/>
        </w:rPr>
        <w:t>Mundur polowy ćwiczebny dla uczniów klas policyjnych</w:t>
      </w:r>
    </w:p>
    <w:tbl>
      <w:tblPr>
        <w:tblStyle w:val="Tabela-Siatka2"/>
        <w:tblW w:w="0" w:type="auto"/>
        <w:jc w:val="center"/>
        <w:tblLook w:val="04A0"/>
      </w:tblPr>
      <w:tblGrid>
        <w:gridCol w:w="916"/>
        <w:gridCol w:w="3692"/>
        <w:gridCol w:w="1135"/>
        <w:gridCol w:w="1179"/>
        <w:gridCol w:w="1560"/>
        <w:gridCol w:w="1338"/>
      </w:tblGrid>
      <w:tr w:rsidR="00D83790" w:rsidRPr="00774E86" w:rsidTr="00D83790">
        <w:trPr>
          <w:jc w:val="center"/>
        </w:trPr>
        <w:tc>
          <w:tcPr>
            <w:tcW w:w="888"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Pozycja</w:t>
            </w:r>
          </w:p>
        </w:tc>
        <w:tc>
          <w:tcPr>
            <w:tcW w:w="3692"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Materiał</w:t>
            </w:r>
          </w:p>
        </w:tc>
        <w:tc>
          <w:tcPr>
            <w:tcW w:w="1109"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179"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 xml:space="preserve">Ilość </w:t>
            </w:r>
          </w:p>
        </w:tc>
        <w:tc>
          <w:tcPr>
            <w:tcW w:w="156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 za szpulkę 15 kg</w:t>
            </w:r>
          </w:p>
        </w:tc>
        <w:tc>
          <w:tcPr>
            <w:tcW w:w="1338"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766" w:type="dxa"/>
            <w:gridSpan w:val="6"/>
            <w:vAlign w:val="center"/>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 xml:space="preserve">ZADANIE 2 – </w:t>
            </w:r>
            <w:r w:rsidRPr="00774E86">
              <w:rPr>
                <w:rFonts w:ascii="Cambria" w:hAnsi="Cambria"/>
                <w:sz w:val="20"/>
                <w:szCs w:val="20"/>
              </w:rPr>
              <w:t>Mundur polowy ćwiczebny dla uczniów klas policyjnych</w:t>
            </w:r>
          </w:p>
        </w:tc>
      </w:tr>
      <w:tr w:rsidR="00D83790" w:rsidRPr="00774E86" w:rsidTr="00D83790">
        <w:trPr>
          <w:jc w:val="center"/>
        </w:trPr>
        <w:tc>
          <w:tcPr>
            <w:tcW w:w="888" w:type="dxa"/>
            <w:tcBorders>
              <w:bottom w:val="single" w:sz="4" w:space="0" w:color="auto"/>
            </w:tcBorders>
            <w:vAlign w:val="center"/>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92"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rPr>
                <w:rFonts w:ascii="Cambria" w:eastAsia="Times New Roman" w:hAnsi="Cambria" w:cs="Times New Roman"/>
                <w:sz w:val="20"/>
                <w:szCs w:val="20"/>
                <w:lang w:eastAsia="pl-PL"/>
              </w:rPr>
            </w:pPr>
            <w:r w:rsidRPr="00774E86">
              <w:rPr>
                <w:rFonts w:ascii="Cambria" w:hAnsi="Cambria"/>
                <w:sz w:val="20"/>
                <w:szCs w:val="20"/>
              </w:rPr>
              <w:t>Mundur polowy klas policyjnych</w:t>
            </w:r>
            <w:r w:rsidRPr="00774E86">
              <w:rPr>
                <w:rFonts w:ascii="Cambria" w:eastAsia="Times New Roman" w:hAnsi="Cambria" w:cs="Times New Roman"/>
                <w:sz w:val="20"/>
                <w:szCs w:val="20"/>
                <w:lang w:eastAsia="pl-PL"/>
              </w:rPr>
              <w:t xml:space="preserve"> </w:t>
            </w:r>
          </w:p>
          <w:p w:rsidR="00D83790" w:rsidRPr="00774E86" w:rsidRDefault="00D83790" w:rsidP="00D83790">
            <w:pPr>
              <w:rPr>
                <w:rFonts w:ascii="Cambria" w:eastAsia="Times New Roman" w:hAnsi="Cambria" w:cs="Times New Roman"/>
                <w:sz w:val="20"/>
                <w:szCs w:val="20"/>
                <w:lang w:eastAsia="pl-PL"/>
              </w:rPr>
            </w:pPr>
            <w:r w:rsidRPr="00774E86">
              <w:rPr>
                <w:rFonts w:ascii="Cambria" w:eastAsia="Times New Roman" w:hAnsi="Cambria" w:cs="Times New Roman"/>
                <w:sz w:val="20"/>
                <w:szCs w:val="20"/>
                <w:lang w:eastAsia="pl-PL"/>
              </w:rPr>
              <w:t>(bluza, spodnie)</w:t>
            </w:r>
          </w:p>
        </w:tc>
        <w:tc>
          <w:tcPr>
            <w:tcW w:w="1109"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179"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23</w:t>
            </w:r>
          </w:p>
        </w:tc>
        <w:tc>
          <w:tcPr>
            <w:tcW w:w="1560"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428" w:type="dxa"/>
            <w:gridSpan w:val="5"/>
            <w:tcBorders>
              <w:top w:val="single" w:sz="4" w:space="0" w:color="auto"/>
              <w:right w:val="single" w:sz="4" w:space="0" w:color="auto"/>
            </w:tcBorders>
            <w:vAlign w:val="center"/>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338" w:type="dxa"/>
            <w:tcBorders>
              <w:top w:val="single" w:sz="4" w:space="0" w:color="auto"/>
              <w:left w:val="single" w:sz="4" w:space="0" w:color="auto"/>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3 – </w:t>
      </w:r>
      <w:r w:rsidRPr="00774E86">
        <w:rPr>
          <w:rFonts w:ascii="Cambria" w:hAnsi="Cambria"/>
          <w:sz w:val="20"/>
          <w:szCs w:val="20"/>
        </w:rPr>
        <w:t>Mundur koszarowy dla uczniów klas strażackich</w:t>
      </w:r>
    </w:p>
    <w:tbl>
      <w:tblPr>
        <w:tblStyle w:val="Tabela-Siatka2"/>
        <w:tblW w:w="0" w:type="auto"/>
        <w:jc w:val="center"/>
        <w:tblLook w:val="04A0"/>
      </w:tblPr>
      <w:tblGrid>
        <w:gridCol w:w="916"/>
        <w:gridCol w:w="3400"/>
        <w:gridCol w:w="1135"/>
        <w:gridCol w:w="1202"/>
        <w:gridCol w:w="1401"/>
        <w:gridCol w:w="1275"/>
      </w:tblGrid>
      <w:tr w:rsidR="00D83790" w:rsidRPr="00774E86" w:rsidTr="00D83790">
        <w:trPr>
          <w:jc w:val="center"/>
        </w:trPr>
        <w:tc>
          <w:tcPr>
            <w:tcW w:w="893"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Pozycja</w:t>
            </w:r>
          </w:p>
        </w:tc>
        <w:tc>
          <w:tcPr>
            <w:tcW w:w="340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Materiał</w:t>
            </w:r>
          </w:p>
        </w:tc>
        <w:tc>
          <w:tcPr>
            <w:tcW w:w="1123"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02"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 xml:space="preserve">Ilość </w:t>
            </w:r>
          </w:p>
        </w:tc>
        <w:tc>
          <w:tcPr>
            <w:tcW w:w="1395"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275"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28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 xml:space="preserve">ZADANIE 3 – </w:t>
            </w:r>
            <w:r w:rsidRPr="00774E86">
              <w:rPr>
                <w:rFonts w:ascii="Cambria" w:hAnsi="Cambria"/>
                <w:sz w:val="20"/>
                <w:szCs w:val="20"/>
              </w:rPr>
              <w:t>Mundur koszarowy dla uczniów klas strażackich</w:t>
            </w:r>
          </w:p>
        </w:tc>
      </w:tr>
      <w:tr w:rsidR="00D83790" w:rsidRPr="00774E86" w:rsidTr="00D83790">
        <w:trPr>
          <w:jc w:val="center"/>
        </w:trPr>
        <w:tc>
          <w:tcPr>
            <w:tcW w:w="893" w:type="dxa"/>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400"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Times New Roman"/>
                <w:sz w:val="20"/>
                <w:szCs w:val="20"/>
              </w:rPr>
            </w:pPr>
            <w:r w:rsidRPr="00774E86">
              <w:rPr>
                <w:rFonts w:ascii="Cambria" w:hAnsi="Cambria" w:cs="Times New Roman"/>
                <w:sz w:val="20"/>
                <w:szCs w:val="20"/>
              </w:rPr>
              <w:t>Mundur koszarowy piaskowy (bluza, spodnie, bluza z odpinanymi rękawami - kamizelka, czapka)</w:t>
            </w:r>
          </w:p>
        </w:tc>
        <w:tc>
          <w:tcPr>
            <w:tcW w:w="1123"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proofErr w:type="spellStart"/>
            <w:r w:rsidRPr="00774E86">
              <w:rPr>
                <w:rFonts w:ascii="Cambria" w:hAnsi="Cambria" w:cs="Arial"/>
                <w:sz w:val="20"/>
                <w:szCs w:val="20"/>
              </w:rPr>
              <w:t>kpl</w:t>
            </w:r>
            <w:proofErr w:type="spellEnd"/>
            <w:r w:rsidRPr="00774E86">
              <w:rPr>
                <w:rFonts w:ascii="Cambria" w:hAnsi="Cambria" w:cs="Arial"/>
                <w:sz w:val="20"/>
                <w:szCs w:val="20"/>
              </w:rPr>
              <w:t>.</w:t>
            </w:r>
          </w:p>
        </w:tc>
        <w:tc>
          <w:tcPr>
            <w:tcW w:w="1202"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5</w:t>
            </w:r>
          </w:p>
        </w:tc>
        <w:tc>
          <w:tcPr>
            <w:tcW w:w="1395"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75"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013"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275"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4 – </w:t>
      </w:r>
      <w:r w:rsidRPr="00774E86">
        <w:rPr>
          <w:rFonts w:ascii="Cambria" w:hAnsi="Cambria"/>
          <w:sz w:val="20"/>
          <w:szCs w:val="20"/>
        </w:rPr>
        <w:t>Beret</w:t>
      </w:r>
    </w:p>
    <w:tbl>
      <w:tblPr>
        <w:tblStyle w:val="Tabela-Siatka2"/>
        <w:tblW w:w="0" w:type="auto"/>
        <w:jc w:val="center"/>
        <w:tblLook w:val="04A0"/>
      </w:tblPr>
      <w:tblGrid>
        <w:gridCol w:w="916"/>
        <w:gridCol w:w="3360"/>
        <w:gridCol w:w="1135"/>
        <w:gridCol w:w="1233"/>
        <w:gridCol w:w="1404"/>
        <w:gridCol w:w="1268"/>
      </w:tblGrid>
      <w:tr w:rsidR="00D83790" w:rsidRPr="00774E86" w:rsidTr="00D83790">
        <w:trPr>
          <w:jc w:val="center"/>
        </w:trPr>
        <w:tc>
          <w:tcPr>
            <w:tcW w:w="901"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Pozycja</w:t>
            </w:r>
          </w:p>
        </w:tc>
        <w:tc>
          <w:tcPr>
            <w:tcW w:w="3360"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Materiał</w:t>
            </w:r>
          </w:p>
        </w:tc>
        <w:tc>
          <w:tcPr>
            <w:tcW w:w="1122"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33"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0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268"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28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lastRenderedPageBreak/>
              <w:t xml:space="preserve">ZADANIE 4 – </w:t>
            </w:r>
            <w:r w:rsidRPr="00774E86">
              <w:rPr>
                <w:rFonts w:ascii="Cambria" w:hAnsi="Cambria"/>
                <w:sz w:val="20"/>
                <w:szCs w:val="20"/>
              </w:rPr>
              <w:t>Beret</w:t>
            </w:r>
          </w:p>
        </w:tc>
      </w:tr>
      <w:tr w:rsidR="00D83790" w:rsidRPr="00774E86" w:rsidTr="00D83790">
        <w:trPr>
          <w:jc w:val="center"/>
        </w:trPr>
        <w:tc>
          <w:tcPr>
            <w:tcW w:w="901" w:type="dxa"/>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360"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t>Beret brązowy - WOT</w:t>
            </w:r>
          </w:p>
        </w:tc>
        <w:tc>
          <w:tcPr>
            <w:tcW w:w="112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3"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11</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8"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01"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2</w:t>
            </w:r>
          </w:p>
        </w:tc>
        <w:tc>
          <w:tcPr>
            <w:tcW w:w="3360"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t>Beret bordowy</w:t>
            </w:r>
          </w:p>
        </w:tc>
        <w:tc>
          <w:tcPr>
            <w:tcW w:w="112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3"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11</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8"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01"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3</w:t>
            </w:r>
          </w:p>
        </w:tc>
        <w:tc>
          <w:tcPr>
            <w:tcW w:w="3360"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t>Beret niebieski</w:t>
            </w:r>
          </w:p>
        </w:tc>
        <w:tc>
          <w:tcPr>
            <w:tcW w:w="112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3"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8</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8"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020"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268"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5 – </w:t>
      </w:r>
      <w:r w:rsidRPr="00774E86">
        <w:rPr>
          <w:rFonts w:ascii="Cambria" w:hAnsi="Cambria"/>
          <w:sz w:val="20"/>
          <w:szCs w:val="20"/>
        </w:rPr>
        <w:t>Furażerka</w:t>
      </w:r>
    </w:p>
    <w:tbl>
      <w:tblPr>
        <w:tblStyle w:val="Tabela-Siatka2"/>
        <w:tblW w:w="0" w:type="auto"/>
        <w:jc w:val="center"/>
        <w:tblLook w:val="04A0"/>
      </w:tblPr>
      <w:tblGrid>
        <w:gridCol w:w="916"/>
        <w:gridCol w:w="3685"/>
        <w:gridCol w:w="1135"/>
        <w:gridCol w:w="1276"/>
        <w:gridCol w:w="1430"/>
        <w:gridCol w:w="1322"/>
      </w:tblGrid>
      <w:tr w:rsidR="00D83790" w:rsidRPr="00774E86" w:rsidTr="00D83790">
        <w:trPr>
          <w:jc w:val="center"/>
        </w:trPr>
        <w:tc>
          <w:tcPr>
            <w:tcW w:w="911"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Pozycja</w:t>
            </w:r>
          </w:p>
        </w:tc>
        <w:tc>
          <w:tcPr>
            <w:tcW w:w="3685"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Materiał</w:t>
            </w:r>
          </w:p>
        </w:tc>
        <w:tc>
          <w:tcPr>
            <w:tcW w:w="113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76"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3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322"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75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 xml:space="preserve">ZADANIE 5 – </w:t>
            </w:r>
            <w:r w:rsidRPr="00774E86">
              <w:rPr>
                <w:rFonts w:ascii="Cambria" w:hAnsi="Cambria"/>
                <w:sz w:val="20"/>
                <w:szCs w:val="20"/>
              </w:rPr>
              <w:t>Furażerka</w:t>
            </w:r>
          </w:p>
        </w:tc>
      </w:tr>
      <w:tr w:rsidR="00D83790" w:rsidRPr="00774E86" w:rsidTr="00D83790">
        <w:trPr>
          <w:jc w:val="center"/>
        </w:trPr>
        <w:tc>
          <w:tcPr>
            <w:tcW w:w="911" w:type="dxa"/>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85"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t>Furażerka</w:t>
            </w:r>
          </w:p>
        </w:tc>
        <w:tc>
          <w:tcPr>
            <w:tcW w:w="1134"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23</w:t>
            </w:r>
          </w:p>
        </w:tc>
        <w:tc>
          <w:tcPr>
            <w:tcW w:w="1430"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436"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322"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w zakresie ZADANIA 6 – koszulki</w:t>
      </w:r>
    </w:p>
    <w:tbl>
      <w:tblPr>
        <w:tblStyle w:val="Tabela-Siatka2"/>
        <w:tblW w:w="0" w:type="auto"/>
        <w:jc w:val="center"/>
        <w:tblLook w:val="04A0"/>
      </w:tblPr>
      <w:tblGrid>
        <w:gridCol w:w="916"/>
        <w:gridCol w:w="3362"/>
        <w:gridCol w:w="1135"/>
        <w:gridCol w:w="1232"/>
        <w:gridCol w:w="1404"/>
        <w:gridCol w:w="1267"/>
      </w:tblGrid>
      <w:tr w:rsidR="00D83790" w:rsidRPr="00774E86" w:rsidTr="00D83790">
        <w:trPr>
          <w:jc w:val="center"/>
        </w:trPr>
        <w:tc>
          <w:tcPr>
            <w:tcW w:w="902"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Pozycja</w:t>
            </w:r>
          </w:p>
        </w:tc>
        <w:tc>
          <w:tcPr>
            <w:tcW w:w="3362"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Materiał</w:t>
            </w:r>
          </w:p>
        </w:tc>
        <w:tc>
          <w:tcPr>
            <w:tcW w:w="1121"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32"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0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267"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28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ZADANIE 6 – koszulki</w:t>
            </w:r>
          </w:p>
        </w:tc>
      </w:tr>
      <w:tr w:rsidR="00D83790" w:rsidRPr="00774E86" w:rsidTr="00D83790">
        <w:trPr>
          <w:jc w:val="center"/>
        </w:trPr>
        <w:tc>
          <w:tcPr>
            <w:tcW w:w="902"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36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Koszulka z krótkim rękawem - piaskowy</w:t>
            </w:r>
          </w:p>
        </w:tc>
        <w:tc>
          <w:tcPr>
            <w:tcW w:w="1121"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2"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5</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7"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02"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2</w:t>
            </w:r>
          </w:p>
        </w:tc>
        <w:tc>
          <w:tcPr>
            <w:tcW w:w="336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Koszulka z krótkim rękawem - granatowy</w:t>
            </w:r>
          </w:p>
        </w:tc>
        <w:tc>
          <w:tcPr>
            <w:tcW w:w="1121"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2"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23</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7"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02"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3</w:t>
            </w:r>
          </w:p>
        </w:tc>
        <w:tc>
          <w:tcPr>
            <w:tcW w:w="3362"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Koszulka z krótkim rękawem - oliwkowy</w:t>
            </w:r>
          </w:p>
        </w:tc>
        <w:tc>
          <w:tcPr>
            <w:tcW w:w="1121"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32"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26</w:t>
            </w:r>
          </w:p>
        </w:tc>
        <w:tc>
          <w:tcPr>
            <w:tcW w:w="1404"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267"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021"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267"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7 – </w:t>
      </w:r>
      <w:r w:rsidRPr="00774E86">
        <w:rPr>
          <w:rFonts w:ascii="Cambria" w:hAnsi="Cambria"/>
          <w:sz w:val="20"/>
          <w:szCs w:val="20"/>
        </w:rPr>
        <w:t xml:space="preserve">Obuwie typu trzewiki GROM </w:t>
      </w:r>
    </w:p>
    <w:tbl>
      <w:tblPr>
        <w:tblStyle w:val="Tabela-Siatka2"/>
        <w:tblW w:w="0" w:type="auto"/>
        <w:jc w:val="center"/>
        <w:tblLook w:val="04A0"/>
      </w:tblPr>
      <w:tblGrid>
        <w:gridCol w:w="916"/>
        <w:gridCol w:w="3685"/>
        <w:gridCol w:w="1135"/>
        <w:gridCol w:w="1276"/>
        <w:gridCol w:w="1430"/>
        <w:gridCol w:w="1322"/>
      </w:tblGrid>
      <w:tr w:rsidR="00D83790" w:rsidRPr="00774E86" w:rsidTr="00D83790">
        <w:trPr>
          <w:jc w:val="center"/>
        </w:trPr>
        <w:tc>
          <w:tcPr>
            <w:tcW w:w="911"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Pozycja</w:t>
            </w:r>
          </w:p>
        </w:tc>
        <w:tc>
          <w:tcPr>
            <w:tcW w:w="3685"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Materiał</w:t>
            </w:r>
          </w:p>
        </w:tc>
        <w:tc>
          <w:tcPr>
            <w:tcW w:w="113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76"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3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322"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75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 xml:space="preserve">ZADANIE 7 – </w:t>
            </w:r>
            <w:r w:rsidRPr="00774E86">
              <w:rPr>
                <w:rFonts w:ascii="Cambria" w:hAnsi="Cambria"/>
                <w:sz w:val="20"/>
                <w:szCs w:val="20"/>
              </w:rPr>
              <w:t xml:space="preserve">Obuwie typu trzewiki GROM </w:t>
            </w:r>
          </w:p>
        </w:tc>
      </w:tr>
      <w:tr w:rsidR="00D83790" w:rsidRPr="00774E86" w:rsidTr="00D83790">
        <w:trPr>
          <w:jc w:val="center"/>
        </w:trPr>
        <w:tc>
          <w:tcPr>
            <w:tcW w:w="911" w:type="dxa"/>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85"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Obuwie typu trzewiki GROM -  kolor czarny</w:t>
            </w:r>
          </w:p>
        </w:tc>
        <w:tc>
          <w:tcPr>
            <w:tcW w:w="1134"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t>par</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56</w:t>
            </w:r>
          </w:p>
        </w:tc>
        <w:tc>
          <w:tcPr>
            <w:tcW w:w="1430"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11" w:type="dxa"/>
          </w:tcPr>
          <w:p w:rsidR="00D83790" w:rsidRPr="00774E86" w:rsidRDefault="00C736C6" w:rsidP="00D83790">
            <w:pPr>
              <w:jc w:val="center"/>
              <w:rPr>
                <w:rFonts w:ascii="Cambria" w:hAnsi="Cambria" w:cs="Arial"/>
                <w:sz w:val="20"/>
                <w:szCs w:val="20"/>
                <w:lang w:eastAsia="en-US"/>
              </w:rPr>
            </w:pPr>
            <w:r>
              <w:rPr>
                <w:rFonts w:ascii="Cambria" w:hAnsi="Cambria" w:cs="Arial"/>
                <w:sz w:val="20"/>
                <w:szCs w:val="20"/>
                <w:lang w:eastAsia="en-US"/>
              </w:rPr>
              <w:t>2</w:t>
            </w:r>
          </w:p>
        </w:tc>
        <w:tc>
          <w:tcPr>
            <w:tcW w:w="3685"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sz w:val="20"/>
                <w:szCs w:val="20"/>
              </w:rPr>
            </w:pPr>
            <w:r w:rsidRPr="00774E86">
              <w:rPr>
                <w:rFonts w:ascii="Cambria" w:hAnsi="Cambria"/>
                <w:sz w:val="20"/>
                <w:szCs w:val="20"/>
              </w:rPr>
              <w:t xml:space="preserve">Obuwie typu trzewiki GROM -  kolor </w:t>
            </w:r>
            <w:r w:rsidRPr="00774E86">
              <w:rPr>
                <w:rFonts w:ascii="Cambria" w:hAnsi="Cambria"/>
                <w:sz w:val="20"/>
                <w:szCs w:val="20"/>
              </w:rPr>
              <w:lastRenderedPageBreak/>
              <w:t>brąz</w:t>
            </w:r>
          </w:p>
        </w:tc>
        <w:tc>
          <w:tcPr>
            <w:tcW w:w="1134"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cs="Arial"/>
                <w:sz w:val="20"/>
                <w:szCs w:val="20"/>
              </w:rPr>
              <w:lastRenderedPageBreak/>
              <w:t>par</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174</w:t>
            </w:r>
          </w:p>
        </w:tc>
        <w:tc>
          <w:tcPr>
            <w:tcW w:w="1430"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436"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lastRenderedPageBreak/>
              <w:t>CENA OFERTY BRUTTO</w:t>
            </w:r>
          </w:p>
        </w:tc>
        <w:tc>
          <w:tcPr>
            <w:tcW w:w="1322"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 xml:space="preserve">w zakresie ZADANIA 8 – </w:t>
      </w:r>
      <w:r w:rsidRPr="00774E86">
        <w:rPr>
          <w:rFonts w:ascii="Cambria" w:hAnsi="Cambria"/>
          <w:sz w:val="20"/>
          <w:szCs w:val="20"/>
        </w:rPr>
        <w:t>Kurtka zimowa – klasa wojskowa i policyjna</w:t>
      </w:r>
    </w:p>
    <w:tbl>
      <w:tblPr>
        <w:tblStyle w:val="Tabela-Siatka2"/>
        <w:tblW w:w="0" w:type="auto"/>
        <w:jc w:val="center"/>
        <w:tblLook w:val="04A0"/>
      </w:tblPr>
      <w:tblGrid>
        <w:gridCol w:w="916"/>
        <w:gridCol w:w="3685"/>
        <w:gridCol w:w="1135"/>
        <w:gridCol w:w="1276"/>
        <w:gridCol w:w="1430"/>
        <w:gridCol w:w="1322"/>
      </w:tblGrid>
      <w:tr w:rsidR="00D83790" w:rsidRPr="00774E86" w:rsidTr="00D83790">
        <w:trPr>
          <w:jc w:val="center"/>
        </w:trPr>
        <w:tc>
          <w:tcPr>
            <w:tcW w:w="911"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Pozycja</w:t>
            </w:r>
          </w:p>
        </w:tc>
        <w:tc>
          <w:tcPr>
            <w:tcW w:w="3685" w:type="dxa"/>
            <w:shd w:val="clear" w:color="auto" w:fill="C6D9F1" w:themeFill="text2" w:themeFillTint="33"/>
            <w:vAlign w:val="center"/>
          </w:tcPr>
          <w:p w:rsidR="00D83790" w:rsidRPr="00774E86" w:rsidRDefault="00D83790" w:rsidP="00D83790">
            <w:pPr>
              <w:rPr>
                <w:rFonts w:ascii="Cambria" w:hAnsi="Cambria" w:cs="Arial"/>
                <w:b/>
                <w:sz w:val="20"/>
                <w:szCs w:val="20"/>
                <w:lang w:eastAsia="en-US"/>
              </w:rPr>
            </w:pPr>
            <w:r w:rsidRPr="00774E86">
              <w:rPr>
                <w:rFonts w:ascii="Cambria" w:hAnsi="Cambria" w:cs="Arial"/>
                <w:b/>
                <w:sz w:val="20"/>
                <w:szCs w:val="20"/>
                <w:lang w:eastAsia="en-US"/>
              </w:rPr>
              <w:t>Materiał</w:t>
            </w:r>
          </w:p>
        </w:tc>
        <w:tc>
          <w:tcPr>
            <w:tcW w:w="113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76"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3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322"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758" w:type="dxa"/>
            <w:gridSpan w:val="6"/>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ZADANIE 8 – Gazy</w:t>
            </w:r>
          </w:p>
        </w:tc>
      </w:tr>
      <w:tr w:rsidR="00D83790" w:rsidRPr="00774E86" w:rsidTr="00D83790">
        <w:trPr>
          <w:jc w:val="center"/>
        </w:trPr>
        <w:tc>
          <w:tcPr>
            <w:tcW w:w="911" w:type="dxa"/>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85"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Kurtka zimowa – klasa wojskowa</w:t>
            </w:r>
          </w:p>
        </w:tc>
        <w:tc>
          <w:tcPr>
            <w:tcW w:w="1134"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23</w:t>
            </w:r>
          </w:p>
        </w:tc>
        <w:tc>
          <w:tcPr>
            <w:tcW w:w="1430"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11" w:type="dxa"/>
            <w:tcBorders>
              <w:bottom w:val="single" w:sz="4" w:space="0" w:color="auto"/>
            </w:tcBorders>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2</w:t>
            </w:r>
          </w:p>
        </w:tc>
        <w:tc>
          <w:tcPr>
            <w:tcW w:w="3685"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rPr>
                <w:rFonts w:ascii="Cambria" w:hAnsi="Cambria" w:cs="Arial"/>
                <w:sz w:val="20"/>
                <w:szCs w:val="20"/>
              </w:rPr>
            </w:pPr>
            <w:r w:rsidRPr="00774E86">
              <w:rPr>
                <w:rFonts w:ascii="Cambria" w:hAnsi="Cambria"/>
                <w:sz w:val="20"/>
                <w:szCs w:val="20"/>
              </w:rPr>
              <w:t>Kurtka zimowa – klasa policyjna</w:t>
            </w:r>
          </w:p>
        </w:tc>
        <w:tc>
          <w:tcPr>
            <w:tcW w:w="1134" w:type="dxa"/>
            <w:tcBorders>
              <w:top w:val="nil"/>
              <w:left w:val="nil"/>
              <w:bottom w:val="single" w:sz="4" w:space="0" w:color="auto"/>
              <w:right w:val="single" w:sz="4" w:space="0" w:color="auto"/>
            </w:tcBorders>
            <w:shd w:val="clear" w:color="auto" w:fill="auto"/>
            <w:vAlign w:val="bottom"/>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23</w:t>
            </w:r>
          </w:p>
        </w:tc>
        <w:tc>
          <w:tcPr>
            <w:tcW w:w="1430"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436" w:type="dxa"/>
            <w:gridSpan w:val="5"/>
            <w:tcBorders>
              <w:top w:val="single" w:sz="4" w:space="0" w:color="auto"/>
              <w:right w:val="single" w:sz="4" w:space="0" w:color="auto"/>
            </w:tcBorders>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322" w:type="dxa"/>
            <w:tcBorders>
              <w:top w:val="single" w:sz="4" w:space="0" w:color="auto"/>
              <w:left w:val="nil"/>
              <w:bottom w:val="single" w:sz="4" w:space="0" w:color="auto"/>
              <w:right w:val="single" w:sz="4" w:space="0" w:color="auto"/>
            </w:tcBorders>
          </w:tcPr>
          <w:p w:rsidR="00D83790" w:rsidRPr="00774E86" w:rsidRDefault="00D83790" w:rsidP="00D83790">
            <w:pPr>
              <w:jc w:val="center"/>
              <w:rPr>
                <w:rFonts w:ascii="Cambria" w:hAnsi="Cambria" w:cs="Arial"/>
                <w:sz w:val="20"/>
                <w:szCs w:val="20"/>
              </w:rPr>
            </w:pPr>
          </w:p>
        </w:tc>
      </w:tr>
    </w:tbl>
    <w:p w:rsidR="00D83790" w:rsidRPr="00774E86" w:rsidRDefault="00D83790" w:rsidP="00D83790">
      <w:pPr>
        <w:suppressAutoHyphens w:val="0"/>
        <w:spacing w:after="0" w:line="240" w:lineRule="auto"/>
        <w:rPr>
          <w:rFonts w:ascii="Cambria" w:hAnsi="Cambria" w:cs="Times New Roman"/>
          <w:b/>
          <w:color w:val="000000"/>
          <w:sz w:val="20"/>
          <w:szCs w:val="20"/>
          <w:lang w:eastAsia="en-US"/>
        </w:rPr>
      </w:pPr>
    </w:p>
    <w:p w:rsidR="00D83790" w:rsidRPr="00774E86" w:rsidRDefault="00D83790" w:rsidP="00D83790">
      <w:pPr>
        <w:suppressAutoHyphens w:val="0"/>
        <w:spacing w:after="0" w:line="240" w:lineRule="auto"/>
        <w:rPr>
          <w:rFonts w:ascii="Cambria" w:hAnsi="Cambria" w:cs="Times New Roman"/>
          <w:b/>
          <w:sz w:val="20"/>
          <w:szCs w:val="20"/>
          <w:lang w:eastAsia="en-US"/>
        </w:rPr>
      </w:pPr>
      <w:r w:rsidRPr="00774E86">
        <w:rPr>
          <w:rFonts w:ascii="Cambria" w:hAnsi="Cambria" w:cs="Times New Roman"/>
          <w:b/>
          <w:sz w:val="20"/>
          <w:szCs w:val="20"/>
          <w:lang w:eastAsia="en-US"/>
        </w:rPr>
        <w:t>w zakresie ZADANIA 9 – Naszywki</w:t>
      </w:r>
    </w:p>
    <w:tbl>
      <w:tblPr>
        <w:tblStyle w:val="Tabela-Siatka2"/>
        <w:tblW w:w="0" w:type="auto"/>
        <w:jc w:val="center"/>
        <w:tblLook w:val="04A0"/>
      </w:tblPr>
      <w:tblGrid>
        <w:gridCol w:w="916"/>
        <w:gridCol w:w="3685"/>
        <w:gridCol w:w="1135"/>
        <w:gridCol w:w="1276"/>
        <w:gridCol w:w="1430"/>
        <w:gridCol w:w="1322"/>
      </w:tblGrid>
      <w:tr w:rsidR="00D83790" w:rsidRPr="00774E86" w:rsidTr="00D83790">
        <w:trPr>
          <w:jc w:val="center"/>
        </w:trPr>
        <w:tc>
          <w:tcPr>
            <w:tcW w:w="911"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Pozycja</w:t>
            </w:r>
          </w:p>
        </w:tc>
        <w:tc>
          <w:tcPr>
            <w:tcW w:w="3685"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Materiał</w:t>
            </w:r>
          </w:p>
        </w:tc>
        <w:tc>
          <w:tcPr>
            <w:tcW w:w="1134"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Jednostka miary</w:t>
            </w:r>
          </w:p>
        </w:tc>
        <w:tc>
          <w:tcPr>
            <w:tcW w:w="1276"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hAnsi="Cambria" w:cs="Arial"/>
                <w:b/>
                <w:sz w:val="20"/>
                <w:szCs w:val="20"/>
                <w:lang w:eastAsia="en-US"/>
              </w:rPr>
              <w:t>Ilość zakupów</w:t>
            </w:r>
          </w:p>
        </w:tc>
        <w:tc>
          <w:tcPr>
            <w:tcW w:w="1430" w:type="dxa"/>
            <w:shd w:val="clear" w:color="auto" w:fill="C6D9F1" w:themeFill="text2" w:themeFillTint="33"/>
            <w:vAlign w:val="center"/>
          </w:tcPr>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Cena jednostkowa brutto</w:t>
            </w:r>
          </w:p>
        </w:tc>
        <w:tc>
          <w:tcPr>
            <w:tcW w:w="1322" w:type="dxa"/>
            <w:shd w:val="clear" w:color="auto" w:fill="C6D9F1" w:themeFill="text2" w:themeFillTint="33"/>
            <w:vAlign w:val="center"/>
          </w:tcPr>
          <w:p w:rsidR="00D83790" w:rsidRPr="00774E86" w:rsidRDefault="00D83790" w:rsidP="00D83790">
            <w:pPr>
              <w:suppressAutoHyphens w:val="0"/>
              <w:jc w:val="center"/>
              <w:rPr>
                <w:rFonts w:ascii="Cambria" w:eastAsia="Times New Roman" w:hAnsi="Cambria" w:cs="Times New Roman"/>
                <w:b/>
                <w:sz w:val="20"/>
                <w:szCs w:val="20"/>
                <w:lang w:eastAsia="pl-PL"/>
              </w:rPr>
            </w:pPr>
            <w:r w:rsidRPr="00774E86">
              <w:rPr>
                <w:rFonts w:ascii="Cambria" w:eastAsia="Times New Roman" w:hAnsi="Cambria" w:cs="Times New Roman"/>
                <w:b/>
                <w:sz w:val="20"/>
                <w:szCs w:val="20"/>
                <w:lang w:eastAsia="pl-PL"/>
              </w:rPr>
              <w:t>Wartość</w:t>
            </w:r>
          </w:p>
          <w:p w:rsidR="00D83790" w:rsidRPr="00774E86" w:rsidRDefault="00D83790" w:rsidP="00D83790">
            <w:pPr>
              <w:jc w:val="center"/>
              <w:rPr>
                <w:rFonts w:ascii="Cambria" w:hAnsi="Cambria" w:cs="Arial"/>
                <w:b/>
                <w:sz w:val="20"/>
                <w:szCs w:val="20"/>
                <w:lang w:eastAsia="en-US"/>
              </w:rPr>
            </w:pPr>
            <w:r w:rsidRPr="00774E86">
              <w:rPr>
                <w:rFonts w:ascii="Cambria" w:eastAsia="Times New Roman" w:hAnsi="Cambria" w:cs="Times New Roman"/>
                <w:b/>
                <w:sz w:val="20"/>
                <w:szCs w:val="20"/>
                <w:lang w:eastAsia="pl-PL"/>
              </w:rPr>
              <w:t>razem</w:t>
            </w:r>
          </w:p>
        </w:tc>
      </w:tr>
      <w:tr w:rsidR="00D83790" w:rsidRPr="00774E86" w:rsidTr="00D83790">
        <w:trPr>
          <w:jc w:val="center"/>
        </w:trPr>
        <w:tc>
          <w:tcPr>
            <w:tcW w:w="9758" w:type="dxa"/>
            <w:gridSpan w:val="6"/>
            <w:vAlign w:val="center"/>
          </w:tcPr>
          <w:p w:rsidR="00D83790" w:rsidRPr="00774E86" w:rsidRDefault="00D83790" w:rsidP="00D83790">
            <w:pPr>
              <w:jc w:val="center"/>
              <w:rPr>
                <w:rFonts w:ascii="Cambria" w:hAnsi="Cambria" w:cs="Arial"/>
                <w:b/>
                <w:i/>
                <w:sz w:val="20"/>
                <w:szCs w:val="20"/>
                <w:lang w:eastAsia="en-US"/>
              </w:rPr>
            </w:pPr>
            <w:r w:rsidRPr="00774E86">
              <w:rPr>
                <w:rFonts w:ascii="Cambria" w:hAnsi="Cambria" w:cs="Arial"/>
                <w:b/>
                <w:i/>
                <w:sz w:val="20"/>
                <w:szCs w:val="20"/>
                <w:lang w:eastAsia="en-US"/>
              </w:rPr>
              <w:t xml:space="preserve">ZADANIE 9 – </w:t>
            </w:r>
            <w:r w:rsidRPr="00774E86">
              <w:rPr>
                <w:rFonts w:ascii="Cambria" w:hAnsi="Cambria" w:cs="Times New Roman"/>
                <w:b/>
                <w:sz w:val="20"/>
                <w:szCs w:val="20"/>
                <w:lang w:eastAsia="en-US"/>
              </w:rPr>
              <w:t>Naszywki</w:t>
            </w:r>
          </w:p>
        </w:tc>
      </w:tr>
      <w:tr w:rsidR="00D83790" w:rsidRPr="00774E86" w:rsidTr="00D83790">
        <w:trPr>
          <w:jc w:val="center"/>
        </w:trPr>
        <w:tc>
          <w:tcPr>
            <w:tcW w:w="911" w:type="dxa"/>
            <w:vAlign w:val="center"/>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1</w:t>
            </w:r>
          </w:p>
        </w:tc>
        <w:tc>
          <w:tcPr>
            <w:tcW w:w="3685"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rPr>
                <w:rFonts w:ascii="Cambria" w:hAnsi="Cambria" w:cs="Arial"/>
                <w:b/>
                <w:sz w:val="20"/>
                <w:szCs w:val="20"/>
              </w:rPr>
            </w:pPr>
            <w:r w:rsidRPr="00774E86">
              <w:rPr>
                <w:rStyle w:val="Pogrubienie"/>
                <w:rFonts w:ascii="Cambria" w:hAnsi="Cambria"/>
                <w:b w:val="0"/>
                <w:noProof/>
                <w:sz w:val="20"/>
                <w:szCs w:val="20"/>
                <w:lang w:eastAsia="pl-PL"/>
              </w:rPr>
              <w:t>Naszywka okrągła „Szkoły”</w:t>
            </w:r>
          </w:p>
        </w:tc>
        <w:tc>
          <w:tcPr>
            <w:tcW w:w="1134"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110</w:t>
            </w:r>
          </w:p>
        </w:tc>
        <w:tc>
          <w:tcPr>
            <w:tcW w:w="1430"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11" w:type="dxa"/>
            <w:tcBorders>
              <w:bottom w:val="single" w:sz="4" w:space="0" w:color="auto"/>
            </w:tcBorders>
            <w:vAlign w:val="center"/>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2</w:t>
            </w:r>
          </w:p>
        </w:tc>
        <w:tc>
          <w:tcPr>
            <w:tcW w:w="3685"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rPr>
                <w:rFonts w:ascii="Cambria" w:hAnsi="Cambria" w:cs="Arial"/>
                <w:b/>
                <w:sz w:val="20"/>
                <w:szCs w:val="20"/>
              </w:rPr>
            </w:pPr>
            <w:r w:rsidRPr="00774E86">
              <w:rPr>
                <w:rStyle w:val="Pogrubienie"/>
                <w:rFonts w:ascii="Cambria" w:hAnsi="Cambria"/>
                <w:b w:val="0"/>
                <w:noProof/>
                <w:sz w:val="20"/>
                <w:szCs w:val="20"/>
                <w:lang w:eastAsia="pl-PL"/>
              </w:rPr>
              <w:t>Naszywka „prostokatna”</w:t>
            </w:r>
          </w:p>
        </w:tc>
        <w:tc>
          <w:tcPr>
            <w:tcW w:w="1134"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110</w:t>
            </w:r>
          </w:p>
        </w:tc>
        <w:tc>
          <w:tcPr>
            <w:tcW w:w="1430"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911" w:type="dxa"/>
            <w:tcBorders>
              <w:bottom w:val="single" w:sz="4" w:space="0" w:color="auto"/>
            </w:tcBorders>
            <w:vAlign w:val="center"/>
          </w:tcPr>
          <w:p w:rsidR="00D83790" w:rsidRPr="00774E86" w:rsidRDefault="00D83790" w:rsidP="00D83790">
            <w:pPr>
              <w:jc w:val="center"/>
              <w:rPr>
                <w:rFonts w:ascii="Cambria" w:hAnsi="Cambria" w:cs="Arial"/>
                <w:sz w:val="20"/>
                <w:szCs w:val="20"/>
                <w:lang w:eastAsia="en-US"/>
              </w:rPr>
            </w:pPr>
            <w:r w:rsidRPr="00774E86">
              <w:rPr>
                <w:rFonts w:ascii="Cambria" w:hAnsi="Cambria" w:cs="Arial"/>
                <w:sz w:val="20"/>
                <w:szCs w:val="20"/>
                <w:lang w:eastAsia="en-US"/>
              </w:rPr>
              <w:t>3</w:t>
            </w:r>
          </w:p>
        </w:tc>
        <w:tc>
          <w:tcPr>
            <w:tcW w:w="3685"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rPr>
                <w:rFonts w:ascii="Cambria" w:hAnsi="Cambria" w:cs="Arial"/>
                <w:sz w:val="20"/>
                <w:szCs w:val="20"/>
              </w:rPr>
            </w:pPr>
            <w:r w:rsidRPr="00774E86">
              <w:rPr>
                <w:rFonts w:ascii="Cambria" w:hAnsi="Cambria"/>
                <w:sz w:val="20"/>
                <w:szCs w:val="20"/>
              </w:rPr>
              <w:t>Oznaka przynależności państwowej w postaci naszywki z flagą Rzeczypospolitej Polskiej</w:t>
            </w:r>
          </w:p>
        </w:tc>
        <w:tc>
          <w:tcPr>
            <w:tcW w:w="1134"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szt.</w:t>
            </w:r>
          </w:p>
        </w:tc>
        <w:tc>
          <w:tcPr>
            <w:tcW w:w="1276" w:type="dxa"/>
            <w:tcBorders>
              <w:top w:val="nil"/>
              <w:left w:val="nil"/>
              <w:bottom w:val="single" w:sz="4" w:space="0" w:color="auto"/>
              <w:right w:val="single" w:sz="4" w:space="0" w:color="auto"/>
            </w:tcBorders>
            <w:shd w:val="clear" w:color="auto" w:fill="auto"/>
            <w:vAlign w:val="center"/>
          </w:tcPr>
          <w:p w:rsidR="00D83790" w:rsidRPr="00774E86" w:rsidRDefault="00D83790" w:rsidP="00D83790">
            <w:pPr>
              <w:jc w:val="center"/>
              <w:rPr>
                <w:rFonts w:ascii="Cambria" w:hAnsi="Cambria" w:cs="Arial"/>
                <w:sz w:val="20"/>
                <w:szCs w:val="20"/>
              </w:rPr>
            </w:pPr>
            <w:r w:rsidRPr="00774E86">
              <w:rPr>
                <w:rFonts w:ascii="Cambria" w:hAnsi="Cambria" w:cs="Arial"/>
                <w:sz w:val="20"/>
                <w:szCs w:val="20"/>
              </w:rPr>
              <w:t>220</w:t>
            </w:r>
          </w:p>
        </w:tc>
        <w:tc>
          <w:tcPr>
            <w:tcW w:w="1430"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c>
          <w:tcPr>
            <w:tcW w:w="1322" w:type="dxa"/>
            <w:tcBorders>
              <w:top w:val="nil"/>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r w:rsidR="00D83790" w:rsidRPr="00774E86" w:rsidTr="00D83790">
        <w:trPr>
          <w:jc w:val="center"/>
        </w:trPr>
        <w:tc>
          <w:tcPr>
            <w:tcW w:w="8436" w:type="dxa"/>
            <w:gridSpan w:val="5"/>
            <w:tcBorders>
              <w:top w:val="single" w:sz="4" w:space="0" w:color="auto"/>
              <w:right w:val="single" w:sz="4" w:space="0" w:color="auto"/>
            </w:tcBorders>
            <w:vAlign w:val="center"/>
          </w:tcPr>
          <w:p w:rsidR="00D83790" w:rsidRPr="00774E86" w:rsidRDefault="00D83790" w:rsidP="00D83790">
            <w:pPr>
              <w:jc w:val="right"/>
              <w:rPr>
                <w:rFonts w:ascii="Cambria" w:hAnsi="Cambria" w:cs="Arial"/>
                <w:sz w:val="20"/>
                <w:szCs w:val="20"/>
              </w:rPr>
            </w:pPr>
            <w:r w:rsidRPr="00774E86">
              <w:rPr>
                <w:rFonts w:ascii="Cambria" w:hAnsi="Cambria" w:cs="Arial"/>
                <w:b/>
                <w:sz w:val="20"/>
                <w:szCs w:val="20"/>
              </w:rPr>
              <w:t>CENA OFERTY BRUTTO</w:t>
            </w:r>
          </w:p>
        </w:tc>
        <w:tc>
          <w:tcPr>
            <w:tcW w:w="1322" w:type="dxa"/>
            <w:tcBorders>
              <w:top w:val="single" w:sz="4" w:space="0" w:color="auto"/>
              <w:left w:val="nil"/>
              <w:bottom w:val="single" w:sz="4" w:space="0" w:color="auto"/>
              <w:right w:val="single" w:sz="4" w:space="0" w:color="auto"/>
            </w:tcBorders>
            <w:vAlign w:val="center"/>
          </w:tcPr>
          <w:p w:rsidR="00D83790" w:rsidRPr="00774E86" w:rsidRDefault="00D83790" w:rsidP="00D83790">
            <w:pPr>
              <w:jc w:val="center"/>
              <w:rPr>
                <w:rFonts w:ascii="Cambria" w:hAnsi="Cambria" w:cs="Arial"/>
                <w:sz w:val="20"/>
                <w:szCs w:val="20"/>
              </w:rPr>
            </w:pPr>
          </w:p>
        </w:tc>
      </w:tr>
    </w:tbl>
    <w:p w:rsidR="00D83790" w:rsidRDefault="00D83790" w:rsidP="00D83790">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C736C6" w:rsidRDefault="00C736C6" w:rsidP="00D83790">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C736C6" w:rsidRDefault="00C736C6" w:rsidP="00D83790">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C736C6" w:rsidRPr="00774E86" w:rsidRDefault="00C736C6" w:rsidP="00D83790">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p>
    <w:p w:rsidR="00D83790" w:rsidRPr="00774E86" w:rsidRDefault="00D83790" w:rsidP="00D83790">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r w:rsidRPr="00774E86">
        <w:rPr>
          <w:rFonts w:ascii="Cambria" w:eastAsia="Verdana,Italic" w:hAnsi="Cambria" w:cs="Verdana,Italic"/>
          <w:b/>
          <w:i/>
          <w:iCs/>
          <w:sz w:val="20"/>
          <w:szCs w:val="20"/>
          <w:lang w:eastAsia="en-US"/>
        </w:rPr>
        <w:t>______________________________</w:t>
      </w:r>
    </w:p>
    <w:p w:rsidR="00D83790" w:rsidRPr="00774E86" w:rsidRDefault="00D83790" w:rsidP="00D83790">
      <w:pPr>
        <w:suppressAutoHyphens w:val="0"/>
        <w:spacing w:after="0" w:line="240" w:lineRule="auto"/>
        <w:jc w:val="both"/>
        <w:rPr>
          <w:rFonts w:ascii="Cambria" w:hAnsi="Cambria" w:cs="Tahoma"/>
          <w:color w:val="000000"/>
          <w:sz w:val="20"/>
          <w:szCs w:val="20"/>
          <w:lang w:eastAsia="en-US"/>
        </w:rPr>
      </w:pPr>
      <w:r w:rsidRPr="00774E86">
        <w:rPr>
          <w:rFonts w:ascii="Cambria" w:hAnsi="Cambria" w:cs="Times New Roman"/>
          <w:i/>
          <w:sz w:val="20"/>
          <w:szCs w:val="20"/>
          <w:lang w:eastAsia="en-US"/>
        </w:rPr>
        <w:t>(miejscowo</w:t>
      </w:r>
      <w:r w:rsidRPr="00774E86">
        <w:rPr>
          <w:rFonts w:ascii="Cambria" w:eastAsia="TimesNewRoman" w:hAnsi="Cambria" w:cs="TimesNewRoman"/>
          <w:i/>
          <w:sz w:val="20"/>
          <w:szCs w:val="20"/>
          <w:lang w:eastAsia="en-US"/>
        </w:rPr>
        <w:t>ść</w:t>
      </w:r>
      <w:r w:rsidRPr="00774E86">
        <w:rPr>
          <w:rFonts w:ascii="Cambria" w:hAnsi="Cambria" w:cs="Times New Roman"/>
          <w:i/>
          <w:sz w:val="20"/>
          <w:szCs w:val="20"/>
          <w:lang w:eastAsia="en-US"/>
        </w:rPr>
        <w:t>, data)</w:t>
      </w:r>
      <w:r w:rsidRPr="00774E86">
        <w:rPr>
          <w:rFonts w:ascii="Cambria" w:hAnsi="Cambria" w:cs="Times New Roman"/>
          <w:i/>
          <w:sz w:val="20"/>
          <w:szCs w:val="20"/>
          <w:lang w:eastAsia="en-US"/>
        </w:rPr>
        <w:tab/>
      </w:r>
      <w:r w:rsidRPr="00774E86">
        <w:rPr>
          <w:rFonts w:ascii="Cambria" w:hAnsi="Cambria" w:cs="Times New Roman"/>
          <w:i/>
          <w:sz w:val="20"/>
          <w:szCs w:val="20"/>
          <w:lang w:eastAsia="en-US"/>
        </w:rPr>
        <w:tab/>
      </w:r>
      <w:r w:rsidRPr="00774E86">
        <w:rPr>
          <w:rFonts w:ascii="Cambria" w:hAnsi="Cambria" w:cs="Times New Roman"/>
          <w:i/>
          <w:sz w:val="20"/>
          <w:szCs w:val="20"/>
          <w:lang w:eastAsia="en-US"/>
        </w:rPr>
        <w:tab/>
        <w:t xml:space="preserve">                   </w:t>
      </w:r>
      <w:r w:rsidRPr="00774E86">
        <w:rPr>
          <w:rFonts w:ascii="Cambria" w:hAnsi="Cambria" w:cs="Times New Roman"/>
          <w:i/>
          <w:sz w:val="20"/>
          <w:szCs w:val="20"/>
          <w:lang w:eastAsia="en-US"/>
        </w:rPr>
        <w:tab/>
      </w:r>
      <w:r w:rsidRPr="00774E86">
        <w:rPr>
          <w:rFonts w:ascii="Cambria" w:hAnsi="Cambria" w:cs="Tahoma"/>
          <w:color w:val="000000"/>
          <w:sz w:val="20"/>
          <w:szCs w:val="20"/>
          <w:lang w:eastAsia="en-US"/>
        </w:rPr>
        <w:t>………………………………….………………………………</w:t>
      </w:r>
    </w:p>
    <w:p w:rsidR="00D83790" w:rsidRPr="00774E86" w:rsidRDefault="00D83790" w:rsidP="00D83790">
      <w:pPr>
        <w:suppressAutoHyphens w:val="0"/>
        <w:autoSpaceDE w:val="0"/>
        <w:autoSpaceDN w:val="0"/>
        <w:adjustRightInd w:val="0"/>
        <w:spacing w:after="0" w:line="240" w:lineRule="auto"/>
        <w:ind w:left="5040"/>
        <w:rPr>
          <w:rFonts w:ascii="Cambria" w:hAnsi="Cambria" w:cs="Times New Roman"/>
          <w:i/>
          <w:sz w:val="20"/>
          <w:szCs w:val="20"/>
          <w:lang w:eastAsia="en-US"/>
        </w:rPr>
      </w:pPr>
      <w:r w:rsidRPr="00774E86">
        <w:rPr>
          <w:rFonts w:ascii="Cambria" w:hAnsi="Cambria" w:cs="Times New Roman"/>
          <w:i/>
          <w:sz w:val="20"/>
          <w:szCs w:val="20"/>
          <w:lang w:eastAsia="en-US"/>
        </w:rPr>
        <w:t>(piecz</w:t>
      </w:r>
      <w:r w:rsidRPr="00774E86">
        <w:rPr>
          <w:rFonts w:ascii="Cambria" w:eastAsia="TimesNewRoman" w:hAnsi="Cambria" w:cs="TimesNewRoman"/>
          <w:i/>
          <w:sz w:val="20"/>
          <w:szCs w:val="20"/>
          <w:lang w:eastAsia="en-US"/>
        </w:rPr>
        <w:t>ą</w:t>
      </w:r>
      <w:r w:rsidRPr="00774E86">
        <w:rPr>
          <w:rFonts w:ascii="Cambria" w:hAnsi="Cambria" w:cs="Times New Roman"/>
          <w:i/>
          <w:sz w:val="20"/>
          <w:szCs w:val="20"/>
          <w:lang w:eastAsia="en-US"/>
        </w:rPr>
        <w:t>tka i podpis osoby/osób uprawnionej/</w:t>
      </w:r>
      <w:proofErr w:type="spellStart"/>
      <w:r w:rsidRPr="00774E86">
        <w:rPr>
          <w:rFonts w:ascii="Cambria" w:hAnsi="Cambria" w:cs="Times New Roman"/>
          <w:i/>
          <w:sz w:val="20"/>
          <w:szCs w:val="20"/>
          <w:lang w:eastAsia="en-US"/>
        </w:rPr>
        <w:t>ych</w:t>
      </w:r>
      <w:proofErr w:type="spellEnd"/>
      <w:r w:rsidRPr="00774E86">
        <w:rPr>
          <w:rFonts w:ascii="Cambria" w:hAnsi="Cambria" w:cs="Times New Roman"/>
          <w:i/>
          <w:sz w:val="20"/>
          <w:szCs w:val="20"/>
          <w:lang w:eastAsia="en-US"/>
        </w:rPr>
        <w:t xml:space="preserve"> upowa</w:t>
      </w:r>
      <w:r w:rsidRPr="00774E86">
        <w:rPr>
          <w:rFonts w:ascii="Cambria" w:eastAsia="TimesNewRoman" w:hAnsi="Cambria" w:cs="TimesNewRoman"/>
          <w:i/>
          <w:sz w:val="20"/>
          <w:szCs w:val="20"/>
          <w:lang w:eastAsia="en-US"/>
        </w:rPr>
        <w:t>ż</w:t>
      </w:r>
      <w:r w:rsidRPr="00774E86">
        <w:rPr>
          <w:rFonts w:ascii="Cambria" w:hAnsi="Cambria" w:cs="Times New Roman"/>
          <w:i/>
          <w:sz w:val="20"/>
          <w:szCs w:val="20"/>
          <w:lang w:eastAsia="en-US"/>
        </w:rPr>
        <w:t>nionej przez Wykonawc</w:t>
      </w:r>
      <w:r w:rsidRPr="00774E86">
        <w:rPr>
          <w:rFonts w:ascii="Cambria" w:eastAsia="TimesNewRoman" w:hAnsi="Cambria" w:cs="TimesNewRoman"/>
          <w:i/>
          <w:sz w:val="20"/>
          <w:szCs w:val="20"/>
          <w:lang w:eastAsia="en-US"/>
        </w:rPr>
        <w:t>ę</w:t>
      </w:r>
      <w:r w:rsidRPr="00774E86">
        <w:rPr>
          <w:rFonts w:ascii="Cambria" w:hAnsi="Cambria" w:cs="Times New Roman"/>
          <w:i/>
          <w:sz w:val="20"/>
          <w:szCs w:val="20"/>
          <w:lang w:eastAsia="en-US"/>
        </w:rPr>
        <w:t>)</w:t>
      </w:r>
    </w:p>
    <w:p w:rsidR="00D83790" w:rsidRPr="00774E86" w:rsidRDefault="00D83790" w:rsidP="00D83790">
      <w:pPr>
        <w:rPr>
          <w:rFonts w:ascii="Cambria" w:hAnsi="Cambria"/>
          <w:sz w:val="20"/>
          <w:szCs w:val="20"/>
        </w:rPr>
      </w:pPr>
    </w:p>
    <w:p w:rsidR="008D59A0" w:rsidRDefault="008D59A0"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5C071D" w:rsidRDefault="005C071D"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5C071D" w:rsidRDefault="005C071D"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5C071D" w:rsidRDefault="005C071D"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5C071D" w:rsidRDefault="005C071D"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5C071D" w:rsidRDefault="005C071D"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B62FD8" w:rsidRDefault="00B62FD8"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p>
    <w:p w:rsidR="001F1F3F" w:rsidRPr="00774E86" w:rsidRDefault="00847F5E" w:rsidP="007B6125">
      <w:pPr>
        <w:suppressAutoHyphens w:val="0"/>
        <w:spacing w:line="240" w:lineRule="auto"/>
        <w:rPr>
          <w:rFonts w:ascii="Cambria" w:hAnsi="Cambria" w:cs="Times New Roman"/>
          <w:b/>
          <w:color w:val="000000"/>
          <w:sz w:val="20"/>
          <w:szCs w:val="20"/>
          <w:lang w:eastAsia="en-US"/>
        </w:rPr>
      </w:pPr>
      <w:r w:rsidRPr="00774E86">
        <w:rPr>
          <w:rFonts w:ascii="Cambria" w:hAnsi="Cambria"/>
          <w:b/>
          <w:color w:val="000000" w:themeColor="text1"/>
          <w:sz w:val="20"/>
          <w:szCs w:val="20"/>
        </w:rPr>
        <w:t xml:space="preserve">Załącznik nr </w:t>
      </w:r>
      <w:r w:rsidR="004054F7" w:rsidRPr="00774E86">
        <w:rPr>
          <w:rFonts w:ascii="Cambria" w:hAnsi="Cambria"/>
          <w:b/>
          <w:color w:val="000000" w:themeColor="text1"/>
          <w:sz w:val="20"/>
          <w:szCs w:val="20"/>
        </w:rPr>
        <w:t>6</w:t>
      </w:r>
      <w:r w:rsidR="004011A7" w:rsidRPr="00774E86">
        <w:rPr>
          <w:rFonts w:ascii="Cambria" w:hAnsi="Cambria"/>
          <w:b/>
          <w:color w:val="000000" w:themeColor="text1"/>
          <w:sz w:val="20"/>
          <w:szCs w:val="20"/>
        </w:rPr>
        <w:t xml:space="preserve"> </w:t>
      </w:r>
    </w:p>
    <w:p w:rsidR="001F1F3F" w:rsidRPr="00774E86" w:rsidRDefault="001F1F3F" w:rsidP="008944F1">
      <w:pPr>
        <w:spacing w:after="0" w:line="240" w:lineRule="auto"/>
        <w:jc w:val="center"/>
        <w:rPr>
          <w:rFonts w:ascii="Cambria" w:eastAsia="Times New Roman" w:hAnsi="Cambria" w:cs="Times New Roman"/>
          <w:b/>
          <w:bCs/>
          <w:sz w:val="20"/>
          <w:szCs w:val="20"/>
          <w:u w:val="single"/>
        </w:rPr>
      </w:pPr>
      <w:r w:rsidRPr="00774E86">
        <w:rPr>
          <w:rFonts w:ascii="Cambria" w:eastAsia="Times New Roman" w:hAnsi="Cambria" w:cs="Times New Roman"/>
          <w:b/>
          <w:bCs/>
          <w:sz w:val="20"/>
          <w:szCs w:val="20"/>
          <w:u w:val="single"/>
        </w:rPr>
        <w:t xml:space="preserve">PROJEKT UMOWY </w:t>
      </w:r>
    </w:p>
    <w:p w:rsidR="001F1F3F" w:rsidRPr="00774E86" w:rsidRDefault="001F1F3F" w:rsidP="008944F1">
      <w:pPr>
        <w:keepLines/>
        <w:autoSpaceDE w:val="0"/>
        <w:spacing w:after="60" w:line="240" w:lineRule="auto"/>
        <w:jc w:val="both"/>
        <w:rPr>
          <w:rFonts w:ascii="Cambria" w:hAnsi="Cambria" w:cs="Times New Roman"/>
          <w:sz w:val="20"/>
          <w:szCs w:val="20"/>
        </w:rPr>
      </w:pPr>
    </w:p>
    <w:p w:rsidR="001F1F3F" w:rsidRPr="00774E86" w:rsidRDefault="001F1F3F" w:rsidP="008944F1">
      <w:pPr>
        <w:keepLines/>
        <w:autoSpaceDE w:val="0"/>
        <w:spacing w:after="60" w:line="240" w:lineRule="auto"/>
        <w:jc w:val="both"/>
        <w:rPr>
          <w:rFonts w:ascii="Cambria" w:hAnsi="Cambria" w:cs="Times New Roman"/>
          <w:sz w:val="20"/>
          <w:szCs w:val="20"/>
        </w:rPr>
      </w:pPr>
      <w:r w:rsidRPr="00774E86">
        <w:rPr>
          <w:rFonts w:ascii="Cambria" w:hAnsi="Cambria" w:cs="Times New Roman"/>
          <w:sz w:val="20"/>
          <w:szCs w:val="20"/>
        </w:rPr>
        <w:t>p</w:t>
      </w:r>
      <w:r w:rsidR="003A3DCF" w:rsidRPr="00774E86">
        <w:rPr>
          <w:rFonts w:ascii="Cambria" w:hAnsi="Cambria" w:cs="Times New Roman"/>
          <w:sz w:val="20"/>
          <w:szCs w:val="20"/>
        </w:rPr>
        <w:t>odpisana w dniu ………………………. 202</w:t>
      </w:r>
      <w:r w:rsidR="00D83790" w:rsidRPr="00774E86">
        <w:rPr>
          <w:rFonts w:ascii="Cambria" w:hAnsi="Cambria" w:cs="Times New Roman"/>
          <w:sz w:val="20"/>
          <w:szCs w:val="20"/>
        </w:rPr>
        <w:t>4</w:t>
      </w:r>
      <w:r w:rsidRPr="00774E86">
        <w:rPr>
          <w:rFonts w:ascii="Cambria" w:hAnsi="Cambria" w:cs="Times New Roman"/>
          <w:sz w:val="20"/>
          <w:szCs w:val="20"/>
        </w:rPr>
        <w:t xml:space="preserve"> roku pomiędzy:</w:t>
      </w:r>
    </w:p>
    <w:p w:rsidR="001F1F3F" w:rsidRPr="00774E86" w:rsidRDefault="001F1F3F" w:rsidP="008944F1">
      <w:pPr>
        <w:keepNext/>
        <w:keepLines/>
        <w:spacing w:after="60" w:line="240" w:lineRule="auto"/>
        <w:outlineLvl w:val="4"/>
        <w:rPr>
          <w:rFonts w:ascii="Cambria" w:eastAsia="Times New Roman" w:hAnsi="Cambria" w:cs="Times New Roman"/>
          <w:b/>
          <w:sz w:val="20"/>
          <w:szCs w:val="20"/>
        </w:rPr>
      </w:pPr>
      <w:r w:rsidRPr="00774E86">
        <w:rPr>
          <w:rFonts w:ascii="Cambria" w:eastAsia="Times New Roman" w:hAnsi="Cambria" w:cs="Times New Roman"/>
          <w:b/>
          <w:sz w:val="20"/>
          <w:szCs w:val="20"/>
        </w:rPr>
        <w:t>Zakładem Doskonalenia Zawodowego w Kielcach</w:t>
      </w:r>
    </w:p>
    <w:p w:rsidR="001F1F3F" w:rsidRPr="00774E86" w:rsidRDefault="001F1F3F" w:rsidP="008944F1">
      <w:pPr>
        <w:widowControl w:val="0"/>
        <w:autoSpaceDE w:val="0"/>
        <w:autoSpaceDN w:val="0"/>
        <w:adjustRightInd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ul. Paderewskiego 55, 25-950 Kielce wpisanym do </w:t>
      </w:r>
      <w:r w:rsidRPr="00774E86">
        <w:rPr>
          <w:rFonts w:ascii="Cambria" w:hAnsi="Cambria" w:cs="Times New Roman"/>
          <w:bCs/>
          <w:sz w:val="20"/>
          <w:szCs w:val="20"/>
        </w:rPr>
        <w:t>rejestru przedsiębiorców</w:t>
      </w:r>
      <w:r w:rsidRPr="00774E86">
        <w:rPr>
          <w:rFonts w:ascii="Cambria" w:hAnsi="Cambria" w:cs="Times New Roman"/>
          <w:b/>
          <w:sz w:val="20"/>
          <w:szCs w:val="20"/>
        </w:rPr>
        <w:t xml:space="preserve"> </w:t>
      </w:r>
      <w:r w:rsidRPr="00774E86">
        <w:rPr>
          <w:rFonts w:ascii="Cambria" w:hAnsi="Cambria" w:cs="Times New Roman"/>
          <w:bCs/>
          <w:sz w:val="20"/>
          <w:szCs w:val="20"/>
        </w:rPr>
        <w:t>w</w:t>
      </w:r>
      <w:r w:rsidRPr="00774E86">
        <w:rPr>
          <w:rFonts w:ascii="Cambria" w:hAnsi="Cambria" w:cs="Times New Roman"/>
          <w:b/>
          <w:bCs/>
          <w:sz w:val="20"/>
          <w:szCs w:val="20"/>
        </w:rPr>
        <w:t xml:space="preserve"> </w:t>
      </w:r>
      <w:r w:rsidRPr="00774E86">
        <w:rPr>
          <w:rFonts w:ascii="Cambria" w:hAnsi="Cambria" w:cs="Times New Roman"/>
          <w:sz w:val="20"/>
          <w:szCs w:val="20"/>
        </w:rPr>
        <w:t xml:space="preserve">Sądzie Rejonowym w Kielcach Wydział X Gospodarczy Krajowego Rejestru Sądowego pod </w:t>
      </w:r>
      <w:r w:rsidRPr="00774E86">
        <w:rPr>
          <w:rFonts w:ascii="Cambria" w:hAnsi="Cambria" w:cs="Times New Roman"/>
          <w:bCs/>
          <w:sz w:val="20"/>
          <w:szCs w:val="20"/>
        </w:rPr>
        <w:t>numerem KRS 0000067987</w:t>
      </w:r>
      <w:r w:rsidRPr="00774E86">
        <w:rPr>
          <w:rFonts w:ascii="Cambria" w:hAnsi="Cambria" w:cs="Times New Roman"/>
          <w:b/>
          <w:bCs/>
          <w:sz w:val="20"/>
          <w:szCs w:val="20"/>
        </w:rPr>
        <w:t xml:space="preserve">, </w:t>
      </w:r>
      <w:r w:rsidRPr="00774E86">
        <w:rPr>
          <w:rFonts w:ascii="Cambria" w:hAnsi="Cambria" w:cs="Times New Roman"/>
          <w:sz w:val="20"/>
          <w:szCs w:val="20"/>
        </w:rPr>
        <w:t xml:space="preserve">NIP 657-000-88-69 REGON 000512562  </w:t>
      </w:r>
    </w:p>
    <w:p w:rsidR="001F1F3F" w:rsidRPr="00774E86" w:rsidRDefault="001F1F3F" w:rsidP="008944F1">
      <w:pPr>
        <w:widowControl w:val="0"/>
        <w:spacing w:after="60" w:line="240" w:lineRule="auto"/>
        <w:rPr>
          <w:rFonts w:ascii="Cambria" w:eastAsia="Arial Unicode MS" w:hAnsi="Cambria" w:cs="Arial"/>
          <w:kern w:val="1"/>
          <w:sz w:val="20"/>
          <w:szCs w:val="20"/>
        </w:rPr>
      </w:pPr>
      <w:r w:rsidRPr="00774E86">
        <w:rPr>
          <w:rFonts w:ascii="Cambria" w:eastAsia="Arial Unicode MS" w:hAnsi="Cambria" w:cs="Arial"/>
          <w:kern w:val="1"/>
          <w:sz w:val="20"/>
          <w:szCs w:val="20"/>
        </w:rPr>
        <w:t>reprezentowanym przez:</w:t>
      </w:r>
    </w:p>
    <w:p w:rsidR="00582707" w:rsidRPr="00774E86" w:rsidRDefault="00582707" w:rsidP="008944F1">
      <w:pPr>
        <w:widowControl w:val="0"/>
        <w:autoSpaceDE w:val="0"/>
        <w:autoSpaceDN w:val="0"/>
        <w:adjustRightInd w:val="0"/>
        <w:spacing w:after="60" w:line="240" w:lineRule="auto"/>
        <w:ind w:right="-8"/>
        <w:rPr>
          <w:rFonts w:ascii="Cambria" w:eastAsia="Times New Roman" w:hAnsi="Cambria" w:cs="Arial"/>
          <w:sz w:val="20"/>
          <w:szCs w:val="20"/>
        </w:rPr>
      </w:pPr>
      <w:r w:rsidRPr="00774E86">
        <w:rPr>
          <w:rFonts w:ascii="Cambria" w:eastAsia="Times New Roman" w:hAnsi="Cambria" w:cs="Arial"/>
          <w:sz w:val="20"/>
          <w:szCs w:val="20"/>
        </w:rPr>
        <w:t>…………………………………………………….</w:t>
      </w:r>
    </w:p>
    <w:p w:rsidR="001F1F3F" w:rsidRPr="00774E86" w:rsidRDefault="001F1F3F" w:rsidP="008944F1">
      <w:pPr>
        <w:widowControl w:val="0"/>
        <w:autoSpaceDE w:val="0"/>
        <w:autoSpaceDN w:val="0"/>
        <w:adjustRightInd w:val="0"/>
        <w:spacing w:after="60" w:line="240" w:lineRule="auto"/>
        <w:ind w:right="-8"/>
        <w:rPr>
          <w:rFonts w:ascii="Cambria" w:hAnsi="Cambria" w:cs="Times New Roman"/>
          <w:b/>
          <w:sz w:val="20"/>
          <w:szCs w:val="20"/>
        </w:rPr>
      </w:pPr>
      <w:r w:rsidRPr="00774E86">
        <w:rPr>
          <w:rFonts w:ascii="Cambria" w:hAnsi="Cambria" w:cs="Times New Roman"/>
          <w:sz w:val="20"/>
          <w:szCs w:val="20"/>
        </w:rPr>
        <w:t xml:space="preserve">zwanym dalej w treści Umowy </w:t>
      </w:r>
      <w:r w:rsidRPr="00774E86">
        <w:rPr>
          <w:rFonts w:ascii="Cambria" w:hAnsi="Cambria" w:cs="Times New Roman"/>
          <w:b/>
          <w:sz w:val="20"/>
          <w:szCs w:val="20"/>
        </w:rPr>
        <w:t>Zamawiającym</w:t>
      </w:r>
    </w:p>
    <w:p w:rsidR="001F1F3F" w:rsidRPr="00774E86" w:rsidRDefault="001F1F3F" w:rsidP="008944F1">
      <w:pPr>
        <w:widowControl w:val="0"/>
        <w:autoSpaceDE w:val="0"/>
        <w:autoSpaceDN w:val="0"/>
        <w:adjustRightInd w:val="0"/>
        <w:spacing w:after="60" w:line="240" w:lineRule="auto"/>
        <w:ind w:right="-8"/>
        <w:rPr>
          <w:rFonts w:ascii="Cambria" w:hAnsi="Cambria" w:cs="Times New Roman"/>
          <w:sz w:val="20"/>
          <w:szCs w:val="20"/>
        </w:rPr>
      </w:pPr>
      <w:r w:rsidRPr="00774E86">
        <w:rPr>
          <w:rFonts w:ascii="Cambria" w:hAnsi="Cambria" w:cs="Times New Roman"/>
          <w:sz w:val="20"/>
          <w:szCs w:val="20"/>
        </w:rPr>
        <w:t>a</w:t>
      </w:r>
      <w:r w:rsidR="00153499" w:rsidRPr="00774E86">
        <w:rPr>
          <w:rFonts w:ascii="Cambria" w:hAnsi="Cambria" w:cs="Times New Roman"/>
          <w:sz w:val="20"/>
          <w:szCs w:val="20"/>
        </w:rPr>
        <w:t xml:space="preserve"> </w:t>
      </w:r>
      <w:r w:rsidRPr="00774E86">
        <w:rPr>
          <w:rFonts w:ascii="Cambria" w:hAnsi="Cambria" w:cs="Times New Roman"/>
          <w:bCs/>
          <w:sz w:val="20"/>
          <w:szCs w:val="20"/>
        </w:rPr>
        <w:t>……………………………………</w:t>
      </w:r>
      <w:r w:rsidR="00582707" w:rsidRPr="00774E86">
        <w:rPr>
          <w:rFonts w:ascii="Cambria" w:hAnsi="Cambria" w:cs="Times New Roman"/>
          <w:bCs/>
          <w:sz w:val="20"/>
          <w:szCs w:val="20"/>
        </w:rPr>
        <w:t>………………</w:t>
      </w:r>
    </w:p>
    <w:p w:rsidR="001F1F3F" w:rsidRPr="00774E86" w:rsidRDefault="001F1F3F" w:rsidP="008944F1">
      <w:pPr>
        <w:widowControl w:val="0"/>
        <w:autoSpaceDE w:val="0"/>
        <w:autoSpaceDN w:val="0"/>
        <w:adjustRightInd w:val="0"/>
        <w:spacing w:after="60" w:line="240" w:lineRule="auto"/>
        <w:ind w:right="51"/>
        <w:jc w:val="both"/>
        <w:rPr>
          <w:rFonts w:ascii="Cambria" w:hAnsi="Cambria" w:cs="Times New Roman"/>
          <w:color w:val="000000"/>
          <w:sz w:val="20"/>
          <w:szCs w:val="20"/>
        </w:rPr>
      </w:pPr>
      <w:r w:rsidRPr="00774E86">
        <w:rPr>
          <w:rFonts w:ascii="Cambria" w:hAnsi="Cambria" w:cs="Times New Roman"/>
          <w:color w:val="000000"/>
          <w:sz w:val="20"/>
          <w:szCs w:val="20"/>
        </w:rPr>
        <w:t>zwany</w:t>
      </w:r>
      <w:r w:rsidR="00582707" w:rsidRPr="00774E86">
        <w:rPr>
          <w:rFonts w:ascii="Cambria" w:hAnsi="Cambria" w:cs="Times New Roman"/>
          <w:color w:val="000000"/>
          <w:sz w:val="20"/>
          <w:szCs w:val="20"/>
        </w:rPr>
        <w:t>m</w:t>
      </w:r>
      <w:r w:rsidRPr="00774E86">
        <w:rPr>
          <w:rFonts w:ascii="Cambria" w:hAnsi="Cambria" w:cs="Times New Roman"/>
          <w:color w:val="000000"/>
          <w:sz w:val="20"/>
          <w:szCs w:val="20"/>
        </w:rPr>
        <w:t xml:space="preserve"> dalej w treści Umowy </w:t>
      </w:r>
      <w:r w:rsidRPr="00774E86">
        <w:rPr>
          <w:rFonts w:ascii="Cambria" w:hAnsi="Cambria" w:cs="Times New Roman"/>
          <w:b/>
          <w:bCs/>
          <w:color w:val="000000"/>
          <w:sz w:val="20"/>
          <w:szCs w:val="20"/>
        </w:rPr>
        <w:t>Wykonawcą</w:t>
      </w:r>
      <w:r w:rsidRPr="00774E86">
        <w:rPr>
          <w:rFonts w:ascii="Cambria" w:hAnsi="Cambria" w:cs="Times New Roman"/>
          <w:color w:val="000000"/>
          <w:sz w:val="20"/>
          <w:szCs w:val="20"/>
        </w:rPr>
        <w:t xml:space="preserve">, </w:t>
      </w:r>
    </w:p>
    <w:p w:rsidR="001F1F3F" w:rsidRPr="00774E86" w:rsidRDefault="001F1F3F" w:rsidP="008944F1">
      <w:pPr>
        <w:widowControl w:val="0"/>
        <w:autoSpaceDE w:val="0"/>
        <w:autoSpaceDN w:val="0"/>
        <w:adjustRightInd w:val="0"/>
        <w:spacing w:after="60" w:line="240" w:lineRule="auto"/>
        <w:ind w:right="51"/>
        <w:jc w:val="both"/>
        <w:rPr>
          <w:rFonts w:ascii="Cambria" w:hAnsi="Cambria" w:cs="Times New Roman"/>
          <w:color w:val="000000"/>
          <w:sz w:val="20"/>
          <w:szCs w:val="20"/>
        </w:rPr>
      </w:pPr>
      <w:r w:rsidRPr="00774E86">
        <w:rPr>
          <w:rFonts w:ascii="Cambria" w:hAnsi="Cambria" w:cs="Times New Roman"/>
          <w:color w:val="000000"/>
          <w:sz w:val="20"/>
          <w:szCs w:val="20"/>
        </w:rPr>
        <w:t>o następującej treści:</w:t>
      </w:r>
    </w:p>
    <w:p w:rsidR="001F1F3F" w:rsidRPr="00774E86" w:rsidRDefault="001F1F3F"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p>
    <w:p w:rsidR="001F1F3F" w:rsidRPr="00774E86" w:rsidRDefault="001F1F3F" w:rsidP="008944F1">
      <w:pPr>
        <w:keepLines/>
        <w:suppressAutoHyphens w:val="0"/>
        <w:autoSpaceDE w:val="0"/>
        <w:spacing w:after="0" w:line="240" w:lineRule="auto"/>
        <w:ind w:left="357"/>
        <w:jc w:val="both"/>
        <w:rPr>
          <w:rFonts w:ascii="Cambria" w:hAnsi="Cambria" w:cs="Times New Roman"/>
          <w:b/>
          <w:bCs/>
          <w:sz w:val="20"/>
          <w:szCs w:val="20"/>
        </w:rPr>
      </w:pPr>
      <w:r w:rsidRPr="00774E86">
        <w:rPr>
          <w:rFonts w:ascii="Cambria" w:hAnsi="Cambria" w:cs="Times New Roman"/>
          <w:sz w:val="20"/>
          <w:szCs w:val="20"/>
        </w:rPr>
        <w:t xml:space="preserve">Zamawiający kupuje, a Wykonawca </w:t>
      </w:r>
      <w:r w:rsidR="003B2140" w:rsidRPr="00774E86">
        <w:rPr>
          <w:rFonts w:ascii="Cambria" w:hAnsi="Cambria" w:cs="Times New Roman"/>
          <w:sz w:val="20"/>
          <w:szCs w:val="20"/>
        </w:rPr>
        <w:t xml:space="preserve">sprzedaje Wyposażenie mundurowe klas wojskowych/strażackich/policyjnych  </w:t>
      </w:r>
      <w:r w:rsidR="006A0B43" w:rsidRPr="00774E86">
        <w:rPr>
          <w:rFonts w:ascii="Cambria" w:hAnsi="Cambria" w:cs="Times New Roman"/>
          <w:sz w:val="20"/>
          <w:szCs w:val="20"/>
        </w:rPr>
        <w:t xml:space="preserve">zwane dalej </w:t>
      </w:r>
      <w:r w:rsidR="003B2140" w:rsidRPr="00774E86">
        <w:rPr>
          <w:rFonts w:ascii="Cambria" w:hAnsi="Cambria" w:cs="Times New Roman"/>
          <w:sz w:val="20"/>
          <w:szCs w:val="20"/>
        </w:rPr>
        <w:t>asortymentem</w:t>
      </w:r>
      <w:r w:rsidR="006A0B43" w:rsidRPr="00774E86">
        <w:rPr>
          <w:rFonts w:ascii="Cambria" w:hAnsi="Cambria" w:cs="Times New Roman"/>
          <w:sz w:val="20"/>
          <w:szCs w:val="20"/>
        </w:rPr>
        <w:t xml:space="preserve"> w </w:t>
      </w:r>
      <w:r w:rsidRPr="00774E86">
        <w:rPr>
          <w:rFonts w:ascii="Cambria" w:hAnsi="Cambria" w:cs="Times New Roman"/>
          <w:sz w:val="20"/>
          <w:szCs w:val="20"/>
        </w:rPr>
        <w:t>ilościach i rodzajach oraz zgodnie z wymogami określonymi w </w:t>
      </w:r>
      <w:r w:rsidRPr="00774E86">
        <w:rPr>
          <w:rFonts w:ascii="Cambria" w:hAnsi="Cambria" w:cs="Times New Roman"/>
          <w:bCs/>
          <w:sz w:val="20"/>
          <w:szCs w:val="20"/>
        </w:rPr>
        <w:t xml:space="preserve">CHARAKTERYSTYCE PRZEDMIOTU ZAMÓWIENIA, stanowiącej </w:t>
      </w:r>
      <w:r w:rsidR="006A0B43" w:rsidRPr="00774E86">
        <w:rPr>
          <w:rFonts w:ascii="Cambria" w:hAnsi="Cambria" w:cs="Times New Roman"/>
          <w:bCs/>
          <w:sz w:val="20"/>
          <w:szCs w:val="20"/>
        </w:rPr>
        <w:t>Z</w:t>
      </w:r>
      <w:r w:rsidRPr="00774E86">
        <w:rPr>
          <w:rFonts w:ascii="Cambria" w:hAnsi="Cambria" w:cs="Times New Roman"/>
          <w:bCs/>
          <w:sz w:val="20"/>
          <w:szCs w:val="20"/>
        </w:rPr>
        <w:t>ałącznik Nr 1 do Zaproszenia, zwanej dalej charakterystyką.</w:t>
      </w:r>
    </w:p>
    <w:p w:rsidR="00A704DC" w:rsidRPr="00774E86" w:rsidRDefault="00A704DC" w:rsidP="008944F1">
      <w:pPr>
        <w:keepLines/>
        <w:autoSpaceDE w:val="0"/>
        <w:spacing w:after="0" w:line="240" w:lineRule="auto"/>
        <w:jc w:val="center"/>
        <w:rPr>
          <w:rFonts w:ascii="Cambria" w:hAnsi="Cambria" w:cs="Times New Roman"/>
          <w:b/>
          <w:bCs/>
          <w:sz w:val="20"/>
          <w:szCs w:val="20"/>
        </w:rPr>
      </w:pPr>
    </w:p>
    <w:p w:rsidR="001F1F3F" w:rsidRPr="00774E86" w:rsidRDefault="001F1F3F"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2</w:t>
      </w:r>
    </w:p>
    <w:p w:rsidR="006B4D5B" w:rsidRPr="00774E86" w:rsidRDefault="003B2140" w:rsidP="006B4D5B">
      <w:pPr>
        <w:numPr>
          <w:ilvl w:val="0"/>
          <w:numId w:val="49"/>
        </w:numPr>
        <w:suppressAutoHyphens w:val="0"/>
        <w:spacing w:after="0" w:line="240" w:lineRule="auto"/>
        <w:jc w:val="both"/>
        <w:rPr>
          <w:rFonts w:ascii="Cambria" w:hAnsi="Cambria"/>
          <w:bCs/>
          <w:sz w:val="20"/>
          <w:szCs w:val="20"/>
        </w:rPr>
      </w:pPr>
      <w:r w:rsidRPr="00774E86">
        <w:rPr>
          <w:rFonts w:ascii="Cambria" w:hAnsi="Cambria" w:cs="Times New Roman"/>
          <w:sz w:val="20"/>
          <w:szCs w:val="20"/>
        </w:rPr>
        <w:t>Asortyment</w:t>
      </w:r>
      <w:r w:rsidR="001F1F3F" w:rsidRPr="00774E86">
        <w:rPr>
          <w:rFonts w:ascii="Cambria" w:hAnsi="Cambria"/>
          <w:bCs/>
          <w:sz w:val="20"/>
          <w:szCs w:val="20"/>
        </w:rPr>
        <w:t xml:space="preserve"> </w:t>
      </w:r>
      <w:r w:rsidR="00177C7F" w:rsidRPr="00774E86">
        <w:rPr>
          <w:rFonts w:ascii="Cambria" w:hAnsi="Cambria"/>
          <w:sz w:val="20"/>
          <w:szCs w:val="20"/>
        </w:rPr>
        <w:t xml:space="preserve">w ilościach przewidzianych w </w:t>
      </w:r>
      <w:r w:rsidR="00177C7F" w:rsidRPr="00774E86">
        <w:rPr>
          <w:rFonts w:ascii="Cambria" w:hAnsi="Cambria" w:cs="Times New Roman"/>
          <w:bCs/>
          <w:sz w:val="20"/>
          <w:szCs w:val="20"/>
        </w:rPr>
        <w:t>CHARAKTERYSTYCE PRZEDMIOTU ZAMÓWIENIA, stanowiącej Załącznik Nr 1 do Zaproszenia</w:t>
      </w:r>
      <w:r w:rsidR="005D733A" w:rsidRPr="00774E86">
        <w:rPr>
          <w:rFonts w:ascii="Cambria" w:hAnsi="Cambria"/>
          <w:sz w:val="20"/>
          <w:szCs w:val="20"/>
        </w:rPr>
        <w:t xml:space="preserve">, </w:t>
      </w:r>
      <w:r w:rsidRPr="00774E86">
        <w:rPr>
          <w:rFonts w:ascii="Cambria" w:hAnsi="Cambria"/>
          <w:sz w:val="20"/>
          <w:szCs w:val="20"/>
        </w:rPr>
        <w:t>W</w:t>
      </w:r>
      <w:r w:rsidR="00177C7F" w:rsidRPr="00774E86">
        <w:rPr>
          <w:rFonts w:ascii="Cambria" w:hAnsi="Cambria"/>
          <w:sz w:val="20"/>
          <w:szCs w:val="20"/>
        </w:rPr>
        <w:t xml:space="preserve">ykonawca dostarczy w terminie </w:t>
      </w:r>
      <w:r w:rsidR="00361539" w:rsidRPr="00774E86">
        <w:rPr>
          <w:rFonts w:ascii="Cambria" w:hAnsi="Cambria"/>
          <w:sz w:val="20"/>
          <w:szCs w:val="20"/>
        </w:rPr>
        <w:t>4 tygodni</w:t>
      </w:r>
      <w:r w:rsidR="00177C7F" w:rsidRPr="00774E86">
        <w:rPr>
          <w:rFonts w:ascii="Cambria" w:hAnsi="Cambria"/>
          <w:sz w:val="20"/>
          <w:szCs w:val="20"/>
        </w:rPr>
        <w:t xml:space="preserve"> od daty otrzymania</w:t>
      </w:r>
      <w:r w:rsidR="00361539" w:rsidRPr="00774E86">
        <w:rPr>
          <w:rFonts w:ascii="Cambria" w:hAnsi="Cambria" w:cs="Arial"/>
          <w:color w:val="FF0000"/>
          <w:sz w:val="20"/>
          <w:szCs w:val="20"/>
        </w:rPr>
        <w:t xml:space="preserve"> </w:t>
      </w:r>
      <w:r w:rsidR="006B4D5B" w:rsidRPr="00774E86">
        <w:rPr>
          <w:rFonts w:ascii="Cambria" w:hAnsi="Cambria" w:cs="Arial"/>
          <w:sz w:val="20"/>
          <w:szCs w:val="20"/>
        </w:rPr>
        <w:t>rozmiarów i wytycznych dot. dostawy asortymentu</w:t>
      </w:r>
      <w:r w:rsidR="00361539" w:rsidRPr="00774E86">
        <w:rPr>
          <w:rFonts w:ascii="Cambria" w:hAnsi="Cambria" w:cs="Arial"/>
          <w:sz w:val="20"/>
          <w:szCs w:val="20"/>
        </w:rPr>
        <w:t xml:space="preserve"> od </w:t>
      </w:r>
      <w:r w:rsidRPr="00774E86">
        <w:rPr>
          <w:rFonts w:ascii="Cambria" w:hAnsi="Cambria" w:cs="Arial"/>
          <w:sz w:val="20"/>
          <w:szCs w:val="20"/>
        </w:rPr>
        <w:t>Z</w:t>
      </w:r>
      <w:r w:rsidR="00361539" w:rsidRPr="00774E86">
        <w:rPr>
          <w:rFonts w:ascii="Cambria" w:hAnsi="Cambria" w:cs="Arial"/>
          <w:sz w:val="20"/>
          <w:szCs w:val="20"/>
        </w:rPr>
        <w:t>amawiającego</w:t>
      </w:r>
      <w:r w:rsidRPr="00774E86">
        <w:rPr>
          <w:rFonts w:ascii="Cambria" w:hAnsi="Cambria" w:cs="Arial"/>
          <w:sz w:val="20"/>
          <w:szCs w:val="20"/>
        </w:rPr>
        <w:t>.</w:t>
      </w:r>
    </w:p>
    <w:p w:rsidR="003B2140" w:rsidRPr="008D692D" w:rsidRDefault="003B2140" w:rsidP="006B4D5B">
      <w:pPr>
        <w:pStyle w:val="Akapitzlist"/>
        <w:numPr>
          <w:ilvl w:val="0"/>
          <w:numId w:val="49"/>
        </w:numPr>
        <w:suppressAutoHyphens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Zamawiający </w:t>
      </w:r>
      <w:r w:rsidRPr="008D692D">
        <w:rPr>
          <w:rFonts w:ascii="Cambria" w:hAnsi="Cambria" w:cs="Times New Roman"/>
          <w:sz w:val="20"/>
          <w:szCs w:val="20"/>
        </w:rPr>
        <w:t>w terminie 3 dni od daty zawarcia umowy, przeka</w:t>
      </w:r>
      <w:r w:rsidR="00CD2DA8" w:rsidRPr="008D692D">
        <w:rPr>
          <w:rFonts w:ascii="Cambria" w:hAnsi="Cambria" w:cs="Times New Roman"/>
          <w:sz w:val="20"/>
          <w:szCs w:val="20"/>
        </w:rPr>
        <w:t xml:space="preserve">że Wykonawcy wykaz z rozmiarami i </w:t>
      </w:r>
      <w:r w:rsidRPr="008D692D">
        <w:rPr>
          <w:rFonts w:ascii="Cambria" w:hAnsi="Cambria" w:cs="Times New Roman"/>
          <w:sz w:val="20"/>
          <w:szCs w:val="20"/>
        </w:rPr>
        <w:t xml:space="preserve">wytycznymi </w:t>
      </w:r>
      <w:r w:rsidR="00CD2DA8" w:rsidRPr="008D692D">
        <w:rPr>
          <w:rFonts w:ascii="Cambria" w:hAnsi="Cambria" w:cs="Times New Roman"/>
          <w:sz w:val="20"/>
          <w:szCs w:val="20"/>
        </w:rPr>
        <w:t xml:space="preserve">dot. dostawy </w:t>
      </w:r>
      <w:r w:rsidRPr="008D692D">
        <w:rPr>
          <w:rFonts w:ascii="Cambria" w:hAnsi="Cambria" w:cs="Times New Roman"/>
          <w:sz w:val="20"/>
          <w:szCs w:val="20"/>
        </w:rPr>
        <w:t>asortymentu.</w:t>
      </w:r>
    </w:p>
    <w:p w:rsidR="003B2140" w:rsidRPr="00774E86" w:rsidRDefault="003B2140" w:rsidP="008944F1">
      <w:pPr>
        <w:numPr>
          <w:ilvl w:val="0"/>
          <w:numId w:val="49"/>
        </w:numPr>
        <w:suppressAutoHyphens w:val="0"/>
        <w:spacing w:after="0" w:line="240" w:lineRule="auto"/>
        <w:jc w:val="both"/>
        <w:rPr>
          <w:rFonts w:ascii="Cambria" w:hAnsi="Cambria"/>
          <w:bCs/>
          <w:sz w:val="20"/>
          <w:szCs w:val="20"/>
        </w:rPr>
      </w:pPr>
      <w:r w:rsidRPr="00774E86">
        <w:rPr>
          <w:rFonts w:ascii="Cambria" w:hAnsi="Cambria" w:cs="Arial"/>
          <w:sz w:val="20"/>
          <w:szCs w:val="20"/>
        </w:rPr>
        <w:t>Zamawiający zastrzega sobie możliwość do skorzystania z prawa opcji w wysokości 50% wartości zamówienia podstawowego na zasadach i trybie opisanych poniżej:</w:t>
      </w:r>
    </w:p>
    <w:p w:rsidR="003B2140" w:rsidRPr="00774E86" w:rsidRDefault="003B2140" w:rsidP="000A4E83">
      <w:pPr>
        <w:pStyle w:val="Akapitzlist"/>
        <w:numPr>
          <w:ilvl w:val="0"/>
          <w:numId w:val="62"/>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Zamawiający może skorzystać</w:t>
      </w:r>
      <w:r w:rsidR="00365A78" w:rsidRPr="00774E86">
        <w:rPr>
          <w:rFonts w:ascii="Cambria" w:hAnsi="Cambria"/>
          <w:bCs/>
          <w:sz w:val="20"/>
          <w:szCs w:val="20"/>
        </w:rPr>
        <w:t xml:space="preserve"> z prawa opcji w całości lub w częś</w:t>
      </w:r>
      <w:r w:rsidR="000F3B0E" w:rsidRPr="00774E86">
        <w:rPr>
          <w:rFonts w:ascii="Cambria" w:hAnsi="Cambria"/>
          <w:bCs/>
          <w:sz w:val="20"/>
          <w:szCs w:val="20"/>
        </w:rPr>
        <w:t>ci;</w:t>
      </w:r>
    </w:p>
    <w:p w:rsidR="00365A78" w:rsidRPr="00774E86" w:rsidRDefault="005D733A" w:rsidP="000A4E83">
      <w:pPr>
        <w:pStyle w:val="Akapitzlist"/>
        <w:numPr>
          <w:ilvl w:val="0"/>
          <w:numId w:val="62"/>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Zamówienie realizowane w ramach prawa opcji jest jednostronnym uprawnieniem Zamawi</w:t>
      </w:r>
      <w:r w:rsidR="000F3B0E" w:rsidRPr="00774E86">
        <w:rPr>
          <w:rFonts w:ascii="Cambria" w:hAnsi="Cambria"/>
          <w:bCs/>
          <w:sz w:val="20"/>
          <w:szCs w:val="20"/>
        </w:rPr>
        <w:t>ają</w:t>
      </w:r>
      <w:r w:rsidRPr="00774E86">
        <w:rPr>
          <w:rFonts w:ascii="Cambria" w:hAnsi="Cambria"/>
          <w:bCs/>
          <w:sz w:val="20"/>
          <w:szCs w:val="20"/>
        </w:rPr>
        <w:t xml:space="preserve">cego, dlatego też </w:t>
      </w:r>
      <w:r w:rsidR="000F3B0E" w:rsidRPr="00774E86">
        <w:rPr>
          <w:rFonts w:ascii="Cambria" w:hAnsi="Cambria"/>
          <w:bCs/>
          <w:sz w:val="20"/>
          <w:szCs w:val="20"/>
        </w:rPr>
        <w:t>nieskorzystanie przez Zamawiającego z prawa opcji nie stanowi podstawy dla Wykonawcy do dochodzenia jakichkolwiek roszczeń w stosunku do Zamawiającego;</w:t>
      </w:r>
    </w:p>
    <w:p w:rsidR="000F3B0E" w:rsidRPr="00774E86" w:rsidRDefault="000F3B0E" w:rsidP="000A4E83">
      <w:pPr>
        <w:pStyle w:val="Akapitzlist"/>
        <w:numPr>
          <w:ilvl w:val="0"/>
          <w:numId w:val="62"/>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 xml:space="preserve">Zamówienie objęte prawem opcji Wykonawca będzie zobowiązany </w:t>
      </w:r>
      <w:r w:rsidR="00293880" w:rsidRPr="00774E86">
        <w:rPr>
          <w:rFonts w:ascii="Cambria" w:hAnsi="Cambria"/>
          <w:bCs/>
          <w:sz w:val="20"/>
          <w:szCs w:val="20"/>
        </w:rPr>
        <w:t xml:space="preserve">wykonać po uprzednim otrzymaniu zawiadomienia od Zamawiającego, że zamierza z prawa opcji skorzystać, zawierającego </w:t>
      </w:r>
      <w:r w:rsidR="00C1361F" w:rsidRPr="00774E86">
        <w:rPr>
          <w:rFonts w:ascii="Cambria" w:hAnsi="Cambria"/>
          <w:bCs/>
          <w:sz w:val="20"/>
          <w:szCs w:val="20"/>
        </w:rPr>
        <w:t>liczbę x (nazwę asortymentu) w ramach przedmiotowego uprawnienia Zamawiającego.</w:t>
      </w:r>
    </w:p>
    <w:p w:rsidR="00C1361F" w:rsidRPr="00774E86" w:rsidRDefault="00C1361F" w:rsidP="000A4E83">
      <w:pPr>
        <w:pStyle w:val="Akapitzlist"/>
        <w:numPr>
          <w:ilvl w:val="0"/>
          <w:numId w:val="62"/>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Zasady dotyczące realizacji zamówienia objętego prawem opcji będą takie same jak te, które obowiązują przy realizacji zamówienia podstawowego. Zamawiający zastrzega r</w:t>
      </w:r>
      <w:r w:rsidR="00D31F2A" w:rsidRPr="00774E86">
        <w:rPr>
          <w:rFonts w:ascii="Cambria" w:hAnsi="Cambria"/>
          <w:bCs/>
          <w:sz w:val="20"/>
          <w:szCs w:val="20"/>
        </w:rPr>
        <w:t>ównież, ze ceny jednostkowe obję</w:t>
      </w:r>
      <w:r w:rsidRPr="00774E86">
        <w:rPr>
          <w:rFonts w:ascii="Cambria" w:hAnsi="Cambria"/>
          <w:bCs/>
          <w:sz w:val="20"/>
          <w:szCs w:val="20"/>
        </w:rPr>
        <w:t>te opcja będą identyczne, jak w zamówieniu podstawowym oraz niezmienne w całym okresie realizacji umowy.</w:t>
      </w:r>
    </w:p>
    <w:p w:rsidR="00C1361F" w:rsidRPr="00774E86" w:rsidRDefault="007C271C" w:rsidP="000A4E83">
      <w:pPr>
        <w:pStyle w:val="Akapitzlist"/>
        <w:numPr>
          <w:ilvl w:val="0"/>
          <w:numId w:val="62"/>
        </w:numPr>
        <w:suppressAutoHyphens w:val="0"/>
        <w:spacing w:after="0" w:line="240" w:lineRule="auto"/>
        <w:ind w:left="851" w:hanging="425"/>
        <w:jc w:val="both"/>
        <w:rPr>
          <w:rFonts w:ascii="Cambria" w:hAnsi="Cambria"/>
          <w:bCs/>
          <w:sz w:val="20"/>
          <w:szCs w:val="20"/>
        </w:rPr>
      </w:pPr>
      <w:r w:rsidRPr="00774E86">
        <w:rPr>
          <w:rFonts w:ascii="Cambria" w:hAnsi="Cambria"/>
          <w:bCs/>
          <w:sz w:val="20"/>
          <w:szCs w:val="20"/>
        </w:rPr>
        <w:t>Zamawiający</w:t>
      </w:r>
      <w:r w:rsidR="00C1361F" w:rsidRPr="00774E86">
        <w:rPr>
          <w:rFonts w:ascii="Cambria" w:hAnsi="Cambria"/>
          <w:bCs/>
          <w:sz w:val="20"/>
          <w:szCs w:val="20"/>
        </w:rPr>
        <w:t xml:space="preserve"> jest uprawniony do skorzystania z prawa op</w:t>
      </w:r>
      <w:r w:rsidR="00B62FD8">
        <w:rPr>
          <w:rFonts w:ascii="Cambria" w:hAnsi="Cambria"/>
          <w:bCs/>
          <w:sz w:val="20"/>
          <w:szCs w:val="20"/>
        </w:rPr>
        <w:t xml:space="preserve">cji w okresie do </w:t>
      </w:r>
      <w:r w:rsidR="00B62FD8" w:rsidRPr="008D692D">
        <w:rPr>
          <w:rFonts w:ascii="Cambria" w:hAnsi="Cambria"/>
          <w:bCs/>
          <w:sz w:val="20"/>
          <w:szCs w:val="20"/>
        </w:rPr>
        <w:t>30 czerwca 2025</w:t>
      </w:r>
      <w:r w:rsidR="000A4E83" w:rsidRPr="008D692D">
        <w:rPr>
          <w:rFonts w:ascii="Cambria" w:hAnsi="Cambria"/>
          <w:bCs/>
          <w:sz w:val="20"/>
          <w:szCs w:val="20"/>
        </w:rPr>
        <w:t xml:space="preserve"> roku</w:t>
      </w:r>
      <w:r w:rsidR="000A4E83">
        <w:rPr>
          <w:rFonts w:ascii="Cambria" w:hAnsi="Cambria"/>
          <w:bCs/>
          <w:sz w:val="20"/>
          <w:szCs w:val="20"/>
        </w:rPr>
        <w:t>.</w:t>
      </w:r>
    </w:p>
    <w:p w:rsidR="00A668A8" w:rsidRPr="00774E86" w:rsidRDefault="00A668A8" w:rsidP="008944F1">
      <w:pPr>
        <w:numPr>
          <w:ilvl w:val="0"/>
          <w:numId w:val="49"/>
        </w:numPr>
        <w:suppressAutoHyphens w:val="0"/>
        <w:spacing w:after="0" w:line="240" w:lineRule="auto"/>
        <w:jc w:val="both"/>
        <w:rPr>
          <w:rFonts w:ascii="Cambria" w:hAnsi="Cambria"/>
          <w:sz w:val="20"/>
          <w:szCs w:val="20"/>
        </w:rPr>
      </w:pPr>
      <w:r w:rsidRPr="00774E86">
        <w:rPr>
          <w:rFonts w:ascii="Cambria" w:hAnsi="Cambria"/>
          <w:sz w:val="20"/>
          <w:szCs w:val="20"/>
        </w:rPr>
        <w:t xml:space="preserve">Miejsca dostaw: </w:t>
      </w:r>
      <w:r w:rsidR="00365A78" w:rsidRPr="00774E86">
        <w:rPr>
          <w:rFonts w:ascii="Cambria" w:hAnsi="Cambria" w:cs="Times New Roman"/>
          <w:sz w:val="20"/>
          <w:szCs w:val="20"/>
        </w:rPr>
        <w:t>zgodnie z charakterystyką przedmiotu zamówienia. Ostateczne ilości asortymentu                             i miejsca dostawy zostaną wskazane przez Zamawiającego wraz z wytycznymi.</w:t>
      </w:r>
    </w:p>
    <w:p w:rsidR="001F1F3F" w:rsidRPr="00774E86" w:rsidRDefault="001F1F3F"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Times New Roman"/>
          <w:sz w:val="20"/>
          <w:szCs w:val="20"/>
        </w:rPr>
        <w:t>Wykonawca powiadomi Zamawiającego o dostawie, co najmniej z dwudniowym wyprzedzeniem.</w:t>
      </w:r>
    </w:p>
    <w:p w:rsidR="00B4080A" w:rsidRPr="00774E86" w:rsidRDefault="001F1F3F"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Times New Roman"/>
          <w:sz w:val="20"/>
          <w:szCs w:val="20"/>
        </w:rPr>
        <w:t xml:space="preserve">Wykonawca zapewni takie opakowanie </w:t>
      </w:r>
      <w:r w:rsidR="006B4D5B" w:rsidRPr="00774E86">
        <w:rPr>
          <w:rFonts w:ascii="Cambria" w:hAnsi="Cambria" w:cs="Times New Roman"/>
          <w:sz w:val="20"/>
          <w:szCs w:val="20"/>
        </w:rPr>
        <w:t>asortymentu</w:t>
      </w:r>
      <w:r w:rsidRPr="00774E86">
        <w:rPr>
          <w:rFonts w:ascii="Cambria" w:hAnsi="Cambria" w:cs="Times New Roman"/>
          <w:sz w:val="20"/>
          <w:szCs w:val="20"/>
        </w:rPr>
        <w:t>, jakie jest wymagane, by nie dopuścić do ich uszkodzenia lub pogorszenia ich jakości w trakcie transportu do miejsca dostawy.</w:t>
      </w:r>
    </w:p>
    <w:p w:rsidR="001F1F3F" w:rsidRPr="00774E86" w:rsidRDefault="006B4D5B"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Times New Roman"/>
          <w:sz w:val="20"/>
          <w:szCs w:val="20"/>
        </w:rPr>
        <w:t xml:space="preserve">Asortyment </w:t>
      </w:r>
      <w:r w:rsidR="00F95899" w:rsidRPr="00774E86">
        <w:rPr>
          <w:rFonts w:ascii="Cambria" w:hAnsi="Cambria" w:cs="Times New Roman"/>
          <w:sz w:val="20"/>
          <w:szCs w:val="20"/>
        </w:rPr>
        <w:t>będ</w:t>
      </w:r>
      <w:r w:rsidRPr="00774E86">
        <w:rPr>
          <w:rFonts w:ascii="Cambria" w:hAnsi="Cambria" w:cs="Times New Roman"/>
          <w:sz w:val="20"/>
          <w:szCs w:val="20"/>
        </w:rPr>
        <w:t>zie</w:t>
      </w:r>
      <w:r w:rsidR="00F95899" w:rsidRPr="00774E86">
        <w:rPr>
          <w:rFonts w:ascii="Cambria" w:hAnsi="Cambria" w:cs="Times New Roman"/>
          <w:sz w:val="20"/>
          <w:szCs w:val="20"/>
        </w:rPr>
        <w:t xml:space="preserve"> oznaczon</w:t>
      </w:r>
      <w:r w:rsidRPr="00774E86">
        <w:rPr>
          <w:rFonts w:ascii="Cambria" w:hAnsi="Cambria" w:cs="Times New Roman"/>
          <w:sz w:val="20"/>
          <w:szCs w:val="20"/>
        </w:rPr>
        <w:t>y</w:t>
      </w:r>
      <w:r w:rsidR="001F1F3F" w:rsidRPr="00774E86">
        <w:rPr>
          <w:rFonts w:ascii="Cambria" w:hAnsi="Cambria" w:cs="Times New Roman"/>
          <w:sz w:val="20"/>
          <w:szCs w:val="20"/>
        </w:rPr>
        <w:t xml:space="preserve"> zgodnie z obowiązującymi przepisami, a w szczególności znakami bezpieczeństwa.</w:t>
      </w:r>
    </w:p>
    <w:p w:rsidR="001F1F3F" w:rsidRPr="00774E86" w:rsidRDefault="001F1F3F"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Times New Roman"/>
          <w:sz w:val="20"/>
          <w:szCs w:val="20"/>
        </w:rPr>
        <w:t xml:space="preserve">Wykonawca umożliwi Zamawiającemu sprawdzenie </w:t>
      </w:r>
      <w:r w:rsidR="006B4D5B" w:rsidRPr="00774E86">
        <w:rPr>
          <w:rFonts w:ascii="Cambria" w:hAnsi="Cambria" w:cs="Times New Roman"/>
          <w:sz w:val="20"/>
          <w:szCs w:val="20"/>
        </w:rPr>
        <w:t>asortymentu</w:t>
      </w:r>
      <w:r w:rsidRPr="00774E86">
        <w:rPr>
          <w:rFonts w:ascii="Cambria" w:hAnsi="Cambria" w:cs="Times New Roman"/>
          <w:sz w:val="20"/>
          <w:szCs w:val="20"/>
        </w:rPr>
        <w:t xml:space="preserve"> w celu jego odbioru w miejscu dostawy. Sprawdzenie </w:t>
      </w:r>
      <w:r w:rsidR="006B4D5B" w:rsidRPr="00774E86">
        <w:rPr>
          <w:rFonts w:ascii="Cambria" w:hAnsi="Cambria" w:cs="Times New Roman"/>
          <w:sz w:val="20"/>
          <w:szCs w:val="20"/>
        </w:rPr>
        <w:t>asortymentu</w:t>
      </w:r>
      <w:r w:rsidRPr="00774E86">
        <w:rPr>
          <w:rFonts w:ascii="Cambria" w:hAnsi="Cambria" w:cs="Times New Roman"/>
          <w:sz w:val="20"/>
          <w:szCs w:val="20"/>
        </w:rPr>
        <w:t xml:space="preserve"> będzie polegało na upewnieniu się, że materiały </w:t>
      </w:r>
      <w:r w:rsidR="00B4080A" w:rsidRPr="00774E86">
        <w:rPr>
          <w:rFonts w:ascii="Cambria" w:hAnsi="Cambria" w:cs="Times New Roman"/>
          <w:sz w:val="20"/>
          <w:szCs w:val="20"/>
        </w:rPr>
        <w:t xml:space="preserve">są wolne od wad fizycznych, </w:t>
      </w:r>
      <w:r w:rsidR="00B4080A" w:rsidRPr="00774E86">
        <w:rPr>
          <w:rFonts w:ascii="Cambria" w:hAnsi="Cambria" w:cs="Times New Roman"/>
          <w:sz w:val="20"/>
          <w:szCs w:val="20"/>
        </w:rPr>
        <w:lastRenderedPageBreak/>
        <w:t>a </w:t>
      </w:r>
      <w:r w:rsidR="00177C7F" w:rsidRPr="00774E86">
        <w:rPr>
          <w:rFonts w:ascii="Cambria" w:hAnsi="Cambria" w:cs="Times New Roman"/>
          <w:sz w:val="20"/>
          <w:szCs w:val="20"/>
        </w:rPr>
        <w:t>w</w:t>
      </w:r>
      <w:r w:rsidR="00B4080A" w:rsidRPr="00774E86">
        <w:rPr>
          <w:rFonts w:ascii="Cambria" w:hAnsi="Cambria" w:cs="Times New Roman"/>
          <w:sz w:val="20"/>
          <w:szCs w:val="20"/>
        </w:rPr>
        <w:t> </w:t>
      </w:r>
      <w:r w:rsidRPr="00774E86">
        <w:rPr>
          <w:rFonts w:ascii="Cambria" w:hAnsi="Cambria" w:cs="Times New Roman"/>
          <w:sz w:val="20"/>
          <w:szCs w:val="20"/>
        </w:rPr>
        <w:t xml:space="preserve">szczególności, że </w:t>
      </w:r>
      <w:r w:rsidR="006B4D5B" w:rsidRPr="00774E86">
        <w:rPr>
          <w:rFonts w:ascii="Cambria" w:hAnsi="Cambria" w:cs="Times New Roman"/>
          <w:sz w:val="20"/>
          <w:szCs w:val="20"/>
        </w:rPr>
        <w:t>asortyment</w:t>
      </w:r>
      <w:r w:rsidRPr="00774E86">
        <w:rPr>
          <w:rFonts w:ascii="Cambria" w:hAnsi="Cambria" w:cs="Times New Roman"/>
          <w:sz w:val="20"/>
          <w:szCs w:val="20"/>
        </w:rPr>
        <w:t xml:space="preserve"> odpowiada wymogom określonym w charakterystyce. Na okoliczność odbioru </w:t>
      </w:r>
      <w:r w:rsidR="006B4D5B" w:rsidRPr="00774E86">
        <w:rPr>
          <w:rFonts w:ascii="Cambria" w:hAnsi="Cambria" w:cs="Times New Roman"/>
          <w:sz w:val="20"/>
          <w:szCs w:val="20"/>
        </w:rPr>
        <w:t>asortymentu</w:t>
      </w:r>
      <w:r w:rsidRPr="00774E86">
        <w:rPr>
          <w:rFonts w:ascii="Cambria" w:hAnsi="Cambria" w:cs="Times New Roman"/>
          <w:sz w:val="20"/>
          <w:szCs w:val="20"/>
        </w:rPr>
        <w:t xml:space="preserve"> Wykonawca sporządza protokół </w:t>
      </w:r>
      <w:r w:rsidRPr="00774E86">
        <w:rPr>
          <w:rFonts w:ascii="Cambria" w:hAnsi="Cambria" w:cs="Tahoma"/>
          <w:sz w:val="20"/>
          <w:szCs w:val="20"/>
        </w:rPr>
        <w:t>określający nazwę i ilość przedmiotu zamówienia</w:t>
      </w:r>
      <w:r w:rsidRPr="00774E86">
        <w:rPr>
          <w:rFonts w:ascii="Cambria" w:hAnsi="Cambria" w:cs="Times New Roman"/>
          <w:sz w:val="20"/>
          <w:szCs w:val="20"/>
        </w:rPr>
        <w:t>.</w:t>
      </w:r>
    </w:p>
    <w:p w:rsidR="001F1F3F" w:rsidRPr="00774E86" w:rsidRDefault="001F1F3F"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Times New Roman"/>
          <w:sz w:val="20"/>
          <w:szCs w:val="20"/>
        </w:rPr>
        <w:t>Korzyśc</w:t>
      </w:r>
      <w:r w:rsidR="003C5DC5" w:rsidRPr="00774E86">
        <w:rPr>
          <w:rFonts w:ascii="Cambria" w:hAnsi="Cambria" w:cs="Times New Roman"/>
          <w:sz w:val="20"/>
          <w:szCs w:val="20"/>
        </w:rPr>
        <w:t>i i ciężary związane z asortymentem</w:t>
      </w:r>
      <w:r w:rsidRPr="00774E86">
        <w:rPr>
          <w:rFonts w:ascii="Cambria" w:hAnsi="Cambria" w:cs="Times New Roman"/>
          <w:sz w:val="20"/>
          <w:szCs w:val="20"/>
        </w:rPr>
        <w:t xml:space="preserve"> oraz niebezpieczeństwo przypadkowej utraty lub uszkodzenia </w:t>
      </w:r>
      <w:r w:rsidR="006B4D5B" w:rsidRPr="00774E86">
        <w:rPr>
          <w:rFonts w:ascii="Cambria" w:hAnsi="Cambria" w:cs="Times New Roman"/>
          <w:sz w:val="20"/>
          <w:szCs w:val="20"/>
        </w:rPr>
        <w:t>asortymentu</w:t>
      </w:r>
      <w:r w:rsidRPr="00774E86">
        <w:rPr>
          <w:rFonts w:ascii="Cambria" w:hAnsi="Cambria" w:cs="Times New Roman"/>
          <w:sz w:val="20"/>
          <w:szCs w:val="20"/>
        </w:rPr>
        <w:t xml:space="preserve"> przechodzą na Zamawiającego z chwilą wydania </w:t>
      </w:r>
      <w:r w:rsidR="006B4D5B" w:rsidRPr="00774E86">
        <w:rPr>
          <w:rFonts w:ascii="Cambria" w:hAnsi="Cambria" w:cs="Times New Roman"/>
          <w:sz w:val="20"/>
          <w:szCs w:val="20"/>
        </w:rPr>
        <w:t>asortymentu</w:t>
      </w:r>
      <w:r w:rsidRPr="00774E86">
        <w:rPr>
          <w:rFonts w:ascii="Cambria" w:hAnsi="Cambria" w:cs="Times New Roman"/>
          <w:sz w:val="20"/>
          <w:szCs w:val="20"/>
        </w:rPr>
        <w:t xml:space="preserve"> Zamawiającemu. Za dzień wydania </w:t>
      </w:r>
      <w:r w:rsidR="006B4D5B" w:rsidRPr="00774E86">
        <w:rPr>
          <w:rFonts w:ascii="Cambria" w:hAnsi="Cambria" w:cs="Times New Roman"/>
          <w:sz w:val="20"/>
          <w:szCs w:val="20"/>
        </w:rPr>
        <w:t>asortymentu</w:t>
      </w:r>
      <w:r w:rsidRPr="00774E86">
        <w:rPr>
          <w:rFonts w:ascii="Cambria" w:hAnsi="Cambria" w:cs="Times New Roman"/>
          <w:sz w:val="20"/>
          <w:szCs w:val="20"/>
        </w:rPr>
        <w:t xml:space="preserve"> Zamawiającemu uważa się dzień, w którym </w:t>
      </w:r>
      <w:r w:rsidR="006B4D5B" w:rsidRPr="00774E86">
        <w:rPr>
          <w:rFonts w:ascii="Cambria" w:hAnsi="Cambria" w:cs="Times New Roman"/>
          <w:sz w:val="20"/>
          <w:szCs w:val="20"/>
        </w:rPr>
        <w:t>asortyment został</w:t>
      </w:r>
      <w:r w:rsidRPr="00774E86">
        <w:rPr>
          <w:rFonts w:ascii="Cambria" w:hAnsi="Cambria" w:cs="Times New Roman"/>
          <w:sz w:val="20"/>
          <w:szCs w:val="20"/>
        </w:rPr>
        <w:t xml:space="preserve"> odebran</w:t>
      </w:r>
      <w:r w:rsidR="006B4D5B" w:rsidRPr="00774E86">
        <w:rPr>
          <w:rFonts w:ascii="Cambria" w:hAnsi="Cambria" w:cs="Times New Roman"/>
          <w:sz w:val="20"/>
          <w:szCs w:val="20"/>
        </w:rPr>
        <w:t>y</w:t>
      </w:r>
      <w:r w:rsidRPr="00774E86">
        <w:rPr>
          <w:rFonts w:ascii="Cambria" w:hAnsi="Cambria" w:cs="Times New Roman"/>
          <w:sz w:val="20"/>
          <w:szCs w:val="20"/>
        </w:rPr>
        <w:t xml:space="preserve"> przez Zamawiającego </w:t>
      </w:r>
      <w:r w:rsidRPr="00F52B61">
        <w:rPr>
          <w:rFonts w:ascii="Cambria" w:hAnsi="Cambria" w:cs="Times New Roman"/>
          <w:sz w:val="20"/>
          <w:szCs w:val="20"/>
        </w:rPr>
        <w:t>zgodnie z procedurą określoną w ust.</w:t>
      </w:r>
      <w:r w:rsidR="00365A78" w:rsidRPr="00F52B61">
        <w:rPr>
          <w:rFonts w:ascii="Cambria" w:hAnsi="Cambria" w:cs="Times New Roman"/>
          <w:sz w:val="20"/>
          <w:szCs w:val="20"/>
        </w:rPr>
        <w:t>8</w:t>
      </w:r>
      <w:r w:rsidRPr="00F52B61">
        <w:rPr>
          <w:rFonts w:ascii="Cambria" w:hAnsi="Cambria" w:cs="Times New Roman"/>
          <w:sz w:val="20"/>
          <w:szCs w:val="20"/>
        </w:rPr>
        <w:t>.</w:t>
      </w:r>
    </w:p>
    <w:p w:rsidR="008A7CA9" w:rsidRPr="008A7CA9" w:rsidRDefault="002505CC" w:rsidP="008944F1">
      <w:pPr>
        <w:numPr>
          <w:ilvl w:val="0"/>
          <w:numId w:val="49"/>
        </w:numPr>
        <w:suppressAutoHyphens w:val="0"/>
        <w:spacing w:after="0" w:line="240" w:lineRule="auto"/>
        <w:jc w:val="both"/>
        <w:rPr>
          <w:rFonts w:ascii="Cambria" w:hAnsi="Cambria"/>
          <w:sz w:val="20"/>
          <w:szCs w:val="20"/>
        </w:rPr>
      </w:pPr>
      <w:r w:rsidRPr="00774E86">
        <w:rPr>
          <w:rFonts w:ascii="Cambria" w:hAnsi="Cambria" w:cs="Arial"/>
          <w:sz w:val="20"/>
          <w:szCs w:val="20"/>
        </w:rPr>
        <w:t xml:space="preserve">Osobami upoważnionymi do kontaktów w sprawie realizacji postanowień niniejszej umowy, </w:t>
      </w:r>
    </w:p>
    <w:p w:rsidR="002505CC" w:rsidRPr="00B62FD8" w:rsidRDefault="002505CC" w:rsidP="008A7CA9">
      <w:pPr>
        <w:suppressAutoHyphens w:val="0"/>
        <w:spacing w:after="0" w:line="240" w:lineRule="auto"/>
        <w:ind w:left="360"/>
        <w:jc w:val="both"/>
        <w:rPr>
          <w:rStyle w:val="Hipercze"/>
          <w:rFonts w:ascii="Cambria" w:hAnsi="Cambria"/>
          <w:color w:val="auto"/>
          <w:sz w:val="20"/>
          <w:szCs w:val="20"/>
          <w:u w:val="none"/>
        </w:rPr>
      </w:pPr>
      <w:r w:rsidRPr="00774E86">
        <w:rPr>
          <w:rFonts w:ascii="Cambria" w:hAnsi="Cambria" w:cs="Arial"/>
          <w:sz w:val="20"/>
          <w:szCs w:val="20"/>
        </w:rPr>
        <w:t>ze strony Zama</w:t>
      </w:r>
      <w:r w:rsidR="00E55F08" w:rsidRPr="00774E86">
        <w:rPr>
          <w:rFonts w:ascii="Cambria" w:hAnsi="Cambria" w:cs="Arial"/>
          <w:sz w:val="20"/>
          <w:szCs w:val="20"/>
        </w:rPr>
        <w:t xml:space="preserve">wiającego jest ………………………: </w:t>
      </w:r>
      <w:proofErr w:type="spellStart"/>
      <w:r w:rsidR="00E55F08" w:rsidRPr="00774E86">
        <w:rPr>
          <w:rFonts w:ascii="Cambria" w:hAnsi="Cambria" w:cs="Arial"/>
          <w:sz w:val="20"/>
          <w:szCs w:val="20"/>
        </w:rPr>
        <w:t>tel</w:t>
      </w:r>
      <w:proofErr w:type="spellEnd"/>
      <w:r w:rsidRPr="00774E86">
        <w:rPr>
          <w:rFonts w:ascii="Cambria" w:hAnsi="Cambria" w:cs="Arial"/>
          <w:sz w:val="20"/>
          <w:szCs w:val="20"/>
        </w:rPr>
        <w:t>:</w:t>
      </w:r>
      <w:r w:rsidRPr="00774E86">
        <w:rPr>
          <w:rStyle w:val="Hipercze"/>
          <w:rFonts w:ascii="Cambria" w:hAnsi="Cambria"/>
          <w:sz w:val="20"/>
          <w:szCs w:val="20"/>
        </w:rPr>
        <w:t xml:space="preserve"> </w:t>
      </w:r>
      <w:r w:rsidRPr="00B62FD8">
        <w:rPr>
          <w:rStyle w:val="Hipercze"/>
          <w:rFonts w:ascii="Cambria" w:hAnsi="Cambria" w:cs="Arial"/>
          <w:sz w:val="20"/>
          <w:szCs w:val="20"/>
          <w:u w:val="none"/>
        </w:rPr>
        <w:t>…………………………</w:t>
      </w:r>
    </w:p>
    <w:p w:rsidR="00E55F08" w:rsidRPr="00B62FD8" w:rsidRDefault="00E55F08" w:rsidP="00E55F08">
      <w:pPr>
        <w:suppressAutoHyphens w:val="0"/>
        <w:spacing w:after="0" w:line="240" w:lineRule="auto"/>
        <w:ind w:left="360"/>
        <w:jc w:val="both"/>
        <w:rPr>
          <w:rFonts w:ascii="Cambria" w:hAnsi="Cambria"/>
          <w:sz w:val="20"/>
          <w:szCs w:val="20"/>
        </w:rPr>
      </w:pPr>
      <w:r w:rsidRPr="00B62FD8">
        <w:rPr>
          <w:rStyle w:val="Hipercze"/>
          <w:rFonts w:ascii="Cambria" w:hAnsi="Cambria" w:cs="Arial"/>
          <w:color w:val="auto"/>
          <w:sz w:val="20"/>
          <w:szCs w:val="20"/>
          <w:u w:val="none"/>
        </w:rPr>
        <w:t xml:space="preserve">ze strony Wykonawcy jest …………………….. </w:t>
      </w:r>
      <w:proofErr w:type="spellStart"/>
      <w:r w:rsidRPr="00B62FD8">
        <w:rPr>
          <w:rStyle w:val="Hipercze"/>
          <w:rFonts w:ascii="Cambria" w:hAnsi="Cambria" w:cs="Arial"/>
          <w:color w:val="auto"/>
          <w:sz w:val="20"/>
          <w:szCs w:val="20"/>
          <w:u w:val="none"/>
        </w:rPr>
        <w:t>tel</w:t>
      </w:r>
      <w:proofErr w:type="spellEnd"/>
      <w:r w:rsidRPr="00B62FD8">
        <w:rPr>
          <w:rStyle w:val="Hipercze"/>
          <w:rFonts w:ascii="Cambria" w:hAnsi="Cambria" w:cs="Arial"/>
          <w:color w:val="auto"/>
          <w:sz w:val="20"/>
          <w:szCs w:val="20"/>
          <w:u w:val="none"/>
        </w:rPr>
        <w:t>: …………………….</w:t>
      </w:r>
    </w:p>
    <w:p w:rsidR="00361539" w:rsidRPr="00774E86" w:rsidRDefault="00361539" w:rsidP="008944F1">
      <w:pPr>
        <w:keepLines/>
        <w:autoSpaceDE w:val="0"/>
        <w:spacing w:after="0" w:line="240" w:lineRule="auto"/>
        <w:rPr>
          <w:rFonts w:ascii="Cambria" w:hAnsi="Cambria" w:cs="Times New Roman"/>
          <w:b/>
          <w:bCs/>
          <w:sz w:val="20"/>
          <w:szCs w:val="20"/>
        </w:rPr>
      </w:pPr>
    </w:p>
    <w:p w:rsidR="001F1F3F" w:rsidRPr="00774E86" w:rsidRDefault="006F391E"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4</w:t>
      </w:r>
    </w:p>
    <w:p w:rsidR="001F1F3F" w:rsidRPr="00774E86" w:rsidRDefault="001F1F3F" w:rsidP="008944F1">
      <w:pPr>
        <w:keepLines/>
        <w:numPr>
          <w:ilvl w:val="0"/>
          <w:numId w:val="48"/>
        </w:numPr>
        <w:suppressAutoHyphens w:val="0"/>
        <w:autoSpaceDE w:val="0"/>
        <w:spacing w:after="0" w:line="240" w:lineRule="auto"/>
        <w:ind w:left="357" w:hanging="357"/>
        <w:jc w:val="both"/>
        <w:rPr>
          <w:rFonts w:ascii="Cambria" w:hAnsi="Cambria" w:cs="Times New Roman"/>
          <w:b/>
          <w:color w:val="000000"/>
          <w:sz w:val="20"/>
          <w:szCs w:val="20"/>
        </w:rPr>
      </w:pPr>
      <w:r w:rsidRPr="00774E86">
        <w:rPr>
          <w:rFonts w:ascii="Cambria" w:hAnsi="Cambria" w:cs="Times New Roman"/>
          <w:sz w:val="20"/>
          <w:szCs w:val="20"/>
        </w:rPr>
        <w:t xml:space="preserve">Strony </w:t>
      </w:r>
      <w:r w:rsidRPr="00774E86">
        <w:rPr>
          <w:rFonts w:ascii="Cambria" w:hAnsi="Cambria" w:cs="Times New Roman"/>
          <w:color w:val="000000"/>
          <w:sz w:val="20"/>
          <w:szCs w:val="20"/>
        </w:rPr>
        <w:t xml:space="preserve">ustalają cenę za materiały na podstawie oferty w kwocie </w:t>
      </w:r>
      <w:r w:rsidRPr="00774E86">
        <w:rPr>
          <w:rFonts w:ascii="Cambria" w:hAnsi="Cambria" w:cs="Times New Roman"/>
          <w:b/>
          <w:color w:val="000000"/>
          <w:sz w:val="20"/>
          <w:szCs w:val="20"/>
        </w:rPr>
        <w:t>……………… zł brutto</w:t>
      </w:r>
      <w:r w:rsidRPr="00774E86">
        <w:rPr>
          <w:rFonts w:ascii="Cambria" w:hAnsi="Cambria" w:cs="Times New Roman"/>
          <w:color w:val="000000"/>
          <w:sz w:val="20"/>
          <w:szCs w:val="20"/>
        </w:rPr>
        <w:t xml:space="preserve"> (słownie: ……………...…). </w:t>
      </w:r>
      <w:r w:rsidR="006B3AFE" w:rsidRPr="00774E86">
        <w:rPr>
          <w:rFonts w:ascii="Cambria" w:hAnsi="Cambria" w:cs="Times New Roman"/>
          <w:color w:val="000000"/>
          <w:sz w:val="20"/>
          <w:szCs w:val="20"/>
        </w:rPr>
        <w:t xml:space="preserve"> </w:t>
      </w:r>
      <w:r w:rsidR="006B3AFE" w:rsidRPr="00774E86">
        <w:rPr>
          <w:rFonts w:ascii="Cambria" w:hAnsi="Cambria" w:cs="Times New Roman"/>
          <w:b/>
          <w:color w:val="000000"/>
          <w:sz w:val="20"/>
          <w:szCs w:val="20"/>
        </w:rPr>
        <w:t>w zakresie ZADANIA………..</w:t>
      </w:r>
      <w:r w:rsidR="006B3AFE" w:rsidRPr="00774E86">
        <w:rPr>
          <w:rFonts w:ascii="Cambria" w:hAnsi="Cambria" w:cs="Times New Roman"/>
          <w:bCs/>
          <w:color w:val="000000"/>
          <w:sz w:val="20"/>
          <w:szCs w:val="20"/>
        </w:rPr>
        <w:t xml:space="preserve"> wg cen jednostkowych brutto zaoferowanych w Formularzu Asortymentowo-Cenowym – Załącznik nr </w:t>
      </w:r>
      <w:r w:rsidR="0070377C" w:rsidRPr="00774E86">
        <w:rPr>
          <w:rFonts w:ascii="Cambria" w:hAnsi="Cambria" w:cs="Times New Roman"/>
          <w:bCs/>
          <w:color w:val="000000"/>
          <w:sz w:val="20"/>
          <w:szCs w:val="20"/>
        </w:rPr>
        <w:t>3</w:t>
      </w:r>
      <w:r w:rsidR="006B3AFE" w:rsidRPr="00774E86">
        <w:rPr>
          <w:rFonts w:ascii="Cambria" w:hAnsi="Cambria" w:cs="Times New Roman"/>
          <w:bCs/>
          <w:color w:val="000000"/>
          <w:sz w:val="20"/>
          <w:szCs w:val="20"/>
        </w:rPr>
        <w:t xml:space="preserve"> do Zaproszenia.</w:t>
      </w:r>
      <w:r w:rsidR="006B3AFE" w:rsidRPr="00774E86">
        <w:rPr>
          <w:rFonts w:ascii="Cambria" w:hAnsi="Cambria" w:cs="Times New Roman"/>
          <w:b/>
          <w:color w:val="000000"/>
          <w:sz w:val="20"/>
          <w:szCs w:val="20"/>
        </w:rPr>
        <w:t xml:space="preserve"> </w:t>
      </w:r>
      <w:r w:rsidRPr="00774E86">
        <w:rPr>
          <w:rFonts w:ascii="Cambria" w:hAnsi="Cambria" w:cs="Times New Roman"/>
          <w:color w:val="000000"/>
          <w:sz w:val="20"/>
          <w:szCs w:val="20"/>
        </w:rPr>
        <w:t xml:space="preserve">Cena obejmuje koszty transportu. </w:t>
      </w:r>
    </w:p>
    <w:p w:rsidR="001F1F3F" w:rsidRPr="00774E86" w:rsidRDefault="001F1F3F" w:rsidP="008944F1">
      <w:pPr>
        <w:keepLines/>
        <w:numPr>
          <w:ilvl w:val="0"/>
          <w:numId w:val="48"/>
        </w:numPr>
        <w:suppressAutoHyphens w:val="0"/>
        <w:autoSpaceDE w:val="0"/>
        <w:spacing w:after="0" w:line="240" w:lineRule="auto"/>
        <w:ind w:left="357" w:hanging="357"/>
        <w:jc w:val="both"/>
        <w:rPr>
          <w:rFonts w:ascii="Cambria" w:hAnsi="Cambria" w:cs="Times New Roman"/>
          <w:color w:val="000000"/>
          <w:sz w:val="20"/>
          <w:szCs w:val="20"/>
        </w:rPr>
      </w:pPr>
      <w:r w:rsidRPr="00774E86">
        <w:rPr>
          <w:rFonts w:ascii="Cambria" w:hAnsi="Cambria" w:cs="Times New Roman"/>
          <w:color w:val="000000"/>
          <w:sz w:val="20"/>
          <w:szCs w:val="20"/>
        </w:rPr>
        <w:t xml:space="preserve">Zapłata ceny nastąpi po odbiorze </w:t>
      </w:r>
      <w:r w:rsidR="006B4D5B" w:rsidRPr="00774E86">
        <w:rPr>
          <w:rFonts w:ascii="Cambria" w:hAnsi="Cambria" w:cs="Times New Roman"/>
          <w:color w:val="000000"/>
          <w:sz w:val="20"/>
          <w:szCs w:val="20"/>
        </w:rPr>
        <w:t>asortymentu</w:t>
      </w:r>
      <w:r w:rsidRPr="00774E86">
        <w:rPr>
          <w:rFonts w:ascii="Cambria" w:hAnsi="Cambria" w:cs="Times New Roman"/>
          <w:color w:val="000000"/>
          <w:sz w:val="20"/>
          <w:szCs w:val="20"/>
        </w:rPr>
        <w:t xml:space="preserve"> i otrzymaniu przez Zamawiającego faktury VAT/rachunku, przelewem na konto bankowe Wykonawcy wskazane w fakturze/rachunku oraz bezusterkowego protokołu odbioru.</w:t>
      </w:r>
    </w:p>
    <w:p w:rsidR="001F1F3F" w:rsidRPr="00774E86" w:rsidRDefault="001F1F3F" w:rsidP="008944F1">
      <w:pPr>
        <w:keepLines/>
        <w:numPr>
          <w:ilvl w:val="0"/>
          <w:numId w:val="48"/>
        </w:numPr>
        <w:suppressAutoHyphens w:val="0"/>
        <w:autoSpaceDE w:val="0"/>
        <w:spacing w:after="0" w:line="240" w:lineRule="auto"/>
        <w:jc w:val="both"/>
        <w:rPr>
          <w:rFonts w:ascii="Cambria" w:hAnsi="Cambria" w:cs="Tahoma"/>
          <w:sz w:val="20"/>
          <w:szCs w:val="20"/>
        </w:rPr>
      </w:pPr>
      <w:r w:rsidRPr="00774E86">
        <w:rPr>
          <w:rFonts w:ascii="Cambria" w:hAnsi="Cambria" w:cs="Times New Roman"/>
          <w:sz w:val="20"/>
          <w:szCs w:val="20"/>
        </w:rPr>
        <w:t>Zamawiający dokona zapłaty, na podstawie faktury/rachunku w terminie do 30 dni od dnia otrzymania przez Zamawiającego prawidłowo wystawionej faktury.</w:t>
      </w:r>
    </w:p>
    <w:p w:rsidR="001F1F3F" w:rsidRPr="00774E86" w:rsidRDefault="001F1F3F" w:rsidP="008944F1">
      <w:pPr>
        <w:keepLines/>
        <w:numPr>
          <w:ilvl w:val="0"/>
          <w:numId w:val="48"/>
        </w:numPr>
        <w:suppressAutoHyphens w:val="0"/>
        <w:autoSpaceDE w:val="0"/>
        <w:spacing w:after="0" w:line="240" w:lineRule="auto"/>
        <w:ind w:left="357" w:hanging="357"/>
        <w:jc w:val="both"/>
        <w:rPr>
          <w:rFonts w:ascii="Cambria" w:hAnsi="Cambria" w:cs="Tahoma"/>
          <w:sz w:val="20"/>
          <w:szCs w:val="20"/>
          <w:u w:val="single"/>
        </w:rPr>
      </w:pPr>
      <w:r w:rsidRPr="00774E86">
        <w:rPr>
          <w:rFonts w:ascii="Cambria" w:hAnsi="Cambria" w:cs="Tahoma"/>
          <w:spacing w:val="5"/>
          <w:sz w:val="20"/>
          <w:szCs w:val="20"/>
          <w:u w:val="single"/>
        </w:rPr>
        <w:t>Wykonawca, na fakturze/rachunku, zobowiązany jest zamieś</w:t>
      </w:r>
      <w:r w:rsidR="006B4D5B" w:rsidRPr="00774E86">
        <w:rPr>
          <w:rFonts w:ascii="Cambria" w:hAnsi="Cambria" w:cs="Tahoma"/>
          <w:spacing w:val="5"/>
          <w:sz w:val="20"/>
          <w:szCs w:val="20"/>
          <w:u w:val="single"/>
        </w:rPr>
        <w:t>cić informację o numerze umowy</w:t>
      </w:r>
      <w:r w:rsidRPr="00774E86">
        <w:rPr>
          <w:rFonts w:ascii="Cambria" w:hAnsi="Cambria" w:cs="Tahoma"/>
          <w:spacing w:val="5"/>
          <w:sz w:val="20"/>
          <w:szCs w:val="20"/>
          <w:u w:val="single"/>
        </w:rPr>
        <w:t>.</w:t>
      </w:r>
    </w:p>
    <w:p w:rsidR="001663F1" w:rsidRPr="00774E86" w:rsidRDefault="001F1F3F" w:rsidP="008944F1">
      <w:pPr>
        <w:keepLines/>
        <w:numPr>
          <w:ilvl w:val="0"/>
          <w:numId w:val="48"/>
        </w:numPr>
        <w:suppressAutoHyphens w:val="0"/>
        <w:autoSpaceDE w:val="0"/>
        <w:spacing w:after="0" w:line="240" w:lineRule="auto"/>
        <w:ind w:left="357" w:hanging="357"/>
        <w:jc w:val="both"/>
        <w:rPr>
          <w:rFonts w:ascii="Cambria" w:hAnsi="Cambria" w:cs="Times New Roman"/>
          <w:color w:val="000000"/>
          <w:sz w:val="20"/>
          <w:szCs w:val="20"/>
        </w:rPr>
      </w:pPr>
      <w:r w:rsidRPr="00774E86">
        <w:rPr>
          <w:rFonts w:ascii="Cambria" w:hAnsi="Cambria" w:cs="Times New Roman"/>
          <w:color w:val="000000"/>
          <w:sz w:val="20"/>
          <w:szCs w:val="20"/>
        </w:rPr>
        <w:t xml:space="preserve">Zamawiający dokona zapłaty za faktycznie dostarczone ilości przedmiotu zamówienia według cen jednostkowych, które zostały określone przez Wykonawcę </w:t>
      </w:r>
      <w:r w:rsidR="00E03731" w:rsidRPr="00774E86">
        <w:rPr>
          <w:rFonts w:ascii="Cambria" w:hAnsi="Cambria" w:cs="Times New Roman"/>
          <w:color w:val="000000"/>
          <w:sz w:val="20"/>
          <w:szCs w:val="20"/>
        </w:rPr>
        <w:t xml:space="preserve">w Formularzu </w:t>
      </w:r>
      <w:r w:rsidR="0070377C" w:rsidRPr="00774E86">
        <w:rPr>
          <w:rFonts w:ascii="Cambria" w:hAnsi="Cambria" w:cs="Times New Roman"/>
          <w:bCs/>
          <w:color w:val="000000"/>
          <w:sz w:val="20"/>
          <w:szCs w:val="20"/>
        </w:rPr>
        <w:t>Asortymentowo-Cenowym – Załącznik nr 3 do Zaproszenia</w:t>
      </w:r>
      <w:r w:rsidRPr="00774E86">
        <w:rPr>
          <w:rFonts w:ascii="Cambria" w:hAnsi="Cambria" w:cs="Times New Roman"/>
          <w:color w:val="000000"/>
          <w:sz w:val="20"/>
          <w:szCs w:val="20"/>
        </w:rPr>
        <w:t>.</w:t>
      </w:r>
    </w:p>
    <w:p w:rsidR="00A704DC" w:rsidRPr="00774E86" w:rsidRDefault="00A704DC" w:rsidP="008944F1">
      <w:pPr>
        <w:keepLines/>
        <w:autoSpaceDE w:val="0"/>
        <w:spacing w:after="0" w:line="240" w:lineRule="auto"/>
        <w:jc w:val="center"/>
        <w:rPr>
          <w:rFonts w:ascii="Cambria" w:hAnsi="Cambria" w:cs="Times New Roman"/>
          <w:b/>
          <w:sz w:val="20"/>
          <w:szCs w:val="20"/>
        </w:rPr>
      </w:pPr>
    </w:p>
    <w:p w:rsidR="001F1F3F" w:rsidRPr="00774E86" w:rsidRDefault="006F391E" w:rsidP="008944F1">
      <w:pPr>
        <w:keepLines/>
        <w:autoSpaceDE w:val="0"/>
        <w:spacing w:after="0" w:line="240" w:lineRule="auto"/>
        <w:jc w:val="center"/>
        <w:rPr>
          <w:rFonts w:ascii="Cambria" w:hAnsi="Cambria" w:cs="Times New Roman"/>
          <w:b/>
          <w:sz w:val="20"/>
          <w:szCs w:val="20"/>
        </w:rPr>
      </w:pPr>
      <w:r w:rsidRPr="00774E86">
        <w:rPr>
          <w:rFonts w:ascii="Cambria" w:hAnsi="Cambria" w:cs="Times New Roman"/>
          <w:b/>
          <w:sz w:val="20"/>
          <w:szCs w:val="20"/>
        </w:rPr>
        <w:t>§ 5</w:t>
      </w:r>
    </w:p>
    <w:p w:rsidR="001F1F3F" w:rsidRPr="00774E86"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74E86">
        <w:rPr>
          <w:rFonts w:ascii="Cambria" w:hAnsi="Cambria"/>
          <w:b w:val="0"/>
          <w:sz w:val="20"/>
        </w:rPr>
        <w:t xml:space="preserve">Wykonawca udziela Zamawiającemu gwarancji jakości na </w:t>
      </w:r>
      <w:r w:rsidR="0070377C" w:rsidRPr="00774E86">
        <w:rPr>
          <w:rFonts w:ascii="Cambria" w:hAnsi="Cambria"/>
          <w:b w:val="0"/>
          <w:sz w:val="20"/>
        </w:rPr>
        <w:t>asortyment</w:t>
      </w:r>
      <w:r w:rsidRPr="00774E86">
        <w:rPr>
          <w:rFonts w:ascii="Cambria" w:hAnsi="Cambria"/>
          <w:b w:val="0"/>
          <w:sz w:val="20"/>
        </w:rPr>
        <w:t xml:space="preserve"> będąc</w:t>
      </w:r>
      <w:r w:rsidR="0070377C" w:rsidRPr="00774E86">
        <w:rPr>
          <w:rFonts w:ascii="Cambria" w:hAnsi="Cambria"/>
          <w:b w:val="0"/>
          <w:sz w:val="20"/>
        </w:rPr>
        <w:t>y</w:t>
      </w:r>
      <w:r w:rsidRPr="00774E86">
        <w:rPr>
          <w:rFonts w:ascii="Cambria" w:hAnsi="Cambria"/>
          <w:b w:val="0"/>
          <w:sz w:val="20"/>
        </w:rPr>
        <w:t xml:space="preserve"> przedmiotem umowy na okres 24 miesięcy od daty podpisania protokołu odbioru.</w:t>
      </w:r>
    </w:p>
    <w:p w:rsidR="001F1F3F" w:rsidRPr="00774E86" w:rsidRDefault="001F1F3F" w:rsidP="008944F1">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Cambria" w:hAnsi="Cambria"/>
          <w:b w:val="0"/>
          <w:i/>
          <w:sz w:val="20"/>
        </w:rPr>
      </w:pPr>
      <w:r w:rsidRPr="00774E86">
        <w:rPr>
          <w:rFonts w:ascii="Cambria" w:hAnsi="Cambria"/>
          <w:b w:val="0"/>
          <w:sz w:val="20"/>
        </w:rPr>
        <w:t>Odpowiedzialność z tytułu gwarancji jakości obejmuje zarówno wady powstałe z prz</w:t>
      </w:r>
      <w:r w:rsidR="00A85BB0" w:rsidRPr="00774E86">
        <w:rPr>
          <w:rFonts w:ascii="Cambria" w:hAnsi="Cambria"/>
          <w:b w:val="0"/>
          <w:sz w:val="20"/>
        </w:rPr>
        <w:t>yczyn tkwiących w materiałach w </w:t>
      </w:r>
      <w:r w:rsidRPr="00774E86">
        <w:rPr>
          <w:rFonts w:ascii="Cambria" w:hAnsi="Cambria"/>
          <w:b w:val="0"/>
          <w:sz w:val="20"/>
        </w:rPr>
        <w:t xml:space="preserve">chwili dokonania odbioru przez Zamawiającego jak i wszelkie inne wady fizyczne </w:t>
      </w:r>
      <w:r w:rsidR="006B4D5B" w:rsidRPr="00774E86">
        <w:rPr>
          <w:rFonts w:ascii="Cambria" w:hAnsi="Cambria"/>
          <w:b w:val="0"/>
          <w:sz w:val="20"/>
        </w:rPr>
        <w:t>asortymentu</w:t>
      </w:r>
      <w:r w:rsidRPr="00774E86">
        <w:rPr>
          <w:rFonts w:ascii="Cambria" w:hAnsi="Cambria"/>
          <w:b w:val="0"/>
          <w:sz w:val="20"/>
        </w:rPr>
        <w:t xml:space="preserve"> powstałe po ich odbiorze. </w:t>
      </w:r>
    </w:p>
    <w:p w:rsidR="001F1F3F" w:rsidRPr="00774E86"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774E86">
        <w:rPr>
          <w:rFonts w:ascii="Cambria" w:hAnsi="Cambria"/>
          <w:sz w:val="20"/>
          <w:szCs w:val="20"/>
        </w:rPr>
        <w:t xml:space="preserve">W ramach gwarancji, Wykonawca odbierze materiały wadliwe z miejsca dostawy, a następnie dostarczy w to miejsce </w:t>
      </w:r>
      <w:r w:rsidR="00DE12CA" w:rsidRPr="00774E86">
        <w:rPr>
          <w:rFonts w:ascii="Cambria" w:hAnsi="Cambria"/>
          <w:sz w:val="20"/>
          <w:szCs w:val="20"/>
        </w:rPr>
        <w:t>asortyment</w:t>
      </w:r>
      <w:r w:rsidRPr="00774E86">
        <w:rPr>
          <w:rFonts w:ascii="Cambria" w:hAnsi="Cambria"/>
          <w:sz w:val="20"/>
          <w:szCs w:val="20"/>
        </w:rPr>
        <w:t xml:space="preserve"> woln</w:t>
      </w:r>
      <w:r w:rsidR="00DE12CA" w:rsidRPr="00774E86">
        <w:rPr>
          <w:rFonts w:ascii="Cambria" w:hAnsi="Cambria"/>
          <w:sz w:val="20"/>
          <w:szCs w:val="20"/>
        </w:rPr>
        <w:t>y</w:t>
      </w:r>
      <w:r w:rsidRPr="00774E86">
        <w:rPr>
          <w:rFonts w:ascii="Cambria" w:hAnsi="Cambria"/>
          <w:sz w:val="20"/>
          <w:szCs w:val="20"/>
        </w:rPr>
        <w:t xml:space="preserve"> od wad. Wykonawca dokona powyższego odbioru i zwrotu na własny koszt. Czas wymiany na wolny od wad wynosi 3 dni.</w:t>
      </w:r>
    </w:p>
    <w:p w:rsidR="001D2071" w:rsidRPr="002435A1" w:rsidRDefault="001F1F3F" w:rsidP="008944F1">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Cambria" w:hAnsi="Cambria"/>
          <w:i/>
          <w:sz w:val="20"/>
          <w:szCs w:val="20"/>
        </w:rPr>
      </w:pPr>
      <w:r w:rsidRPr="002435A1">
        <w:rPr>
          <w:rFonts w:ascii="Cambria" w:hAnsi="Cambria"/>
          <w:sz w:val="20"/>
          <w:szCs w:val="20"/>
        </w:rPr>
        <w:t>Postanowienia niniejszego paragrafu nie uchybiają uprawnieniom Zamawiającego z tytułu rękojmi za wady, o których mowa w art. 556-576 Kodeksu cywilnego. Okres rękojmi równy jest okresowi gwarancji wskazanemu w ust. 1.</w:t>
      </w:r>
    </w:p>
    <w:p w:rsidR="00A704DC" w:rsidRPr="00774E86" w:rsidRDefault="00A704DC" w:rsidP="008944F1">
      <w:pPr>
        <w:keepLines/>
        <w:autoSpaceDE w:val="0"/>
        <w:spacing w:after="0" w:line="240" w:lineRule="auto"/>
        <w:jc w:val="center"/>
        <w:rPr>
          <w:rFonts w:ascii="Cambria" w:hAnsi="Cambria" w:cs="Times New Roman"/>
          <w:b/>
          <w:bCs/>
          <w:sz w:val="20"/>
          <w:szCs w:val="20"/>
        </w:rPr>
      </w:pPr>
    </w:p>
    <w:p w:rsidR="001F1F3F" w:rsidRPr="00774E86" w:rsidRDefault="006F391E"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6</w:t>
      </w:r>
    </w:p>
    <w:p w:rsidR="001F1F3F" w:rsidRPr="00774E86" w:rsidRDefault="001F1F3F" w:rsidP="008944F1">
      <w:pPr>
        <w:keepLines/>
        <w:numPr>
          <w:ilvl w:val="0"/>
          <w:numId w:val="46"/>
        </w:numPr>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t>W przypadku niewykonania lub nienależytego wykonania umowy przez Wykonawcę, Zamawiający może naliczyć karę umowną w następujących przypadkach i wysokościach:</w:t>
      </w:r>
    </w:p>
    <w:p w:rsidR="001F1F3F" w:rsidRPr="00774E86"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opóźnienie w przekazaniu przedmiotu umowy w wysokości 1 % ceny określonej w </w:t>
      </w:r>
      <w:r w:rsidRPr="00774E86">
        <w:rPr>
          <w:rFonts w:ascii="Cambria" w:hAnsi="Cambria" w:cs="Times New Roman"/>
          <w:bCs/>
          <w:sz w:val="20"/>
          <w:szCs w:val="20"/>
        </w:rPr>
        <w:t>§</w:t>
      </w:r>
      <w:r w:rsidR="008A0E94" w:rsidRPr="00774E86">
        <w:rPr>
          <w:rFonts w:ascii="Cambria" w:hAnsi="Cambria" w:cs="Times New Roman"/>
          <w:bCs/>
          <w:sz w:val="20"/>
          <w:szCs w:val="20"/>
        </w:rPr>
        <w:t>4</w:t>
      </w:r>
      <w:r w:rsidRPr="00774E86">
        <w:rPr>
          <w:rFonts w:ascii="Cambria" w:hAnsi="Cambria" w:cs="Times New Roman"/>
          <w:bCs/>
          <w:sz w:val="20"/>
          <w:szCs w:val="20"/>
        </w:rPr>
        <w:t xml:space="preserve"> ust. 1 </w:t>
      </w:r>
      <w:r w:rsidRPr="00774E86">
        <w:rPr>
          <w:rFonts w:ascii="Cambria" w:hAnsi="Cambria" w:cs="Times New Roman"/>
          <w:sz w:val="20"/>
          <w:szCs w:val="20"/>
        </w:rPr>
        <w:t>za każdy dzień opóźnienia</w:t>
      </w:r>
      <w:r w:rsidR="0070377C" w:rsidRPr="00774E86">
        <w:rPr>
          <w:rFonts w:ascii="Cambria" w:hAnsi="Cambria" w:cs="Times New Roman"/>
          <w:sz w:val="20"/>
          <w:szCs w:val="20"/>
        </w:rPr>
        <w:t xml:space="preserve"> (w zakresie zadania na którego dotyczy)</w:t>
      </w:r>
      <w:r w:rsidRPr="00774E86">
        <w:rPr>
          <w:rFonts w:ascii="Cambria" w:hAnsi="Cambria" w:cs="Times New Roman"/>
          <w:sz w:val="20"/>
          <w:szCs w:val="20"/>
        </w:rPr>
        <w:t>,</w:t>
      </w:r>
    </w:p>
    <w:p w:rsidR="001F1F3F" w:rsidRPr="00774E86" w:rsidRDefault="001F1F3F" w:rsidP="008944F1">
      <w:pPr>
        <w:keepLines/>
        <w:numPr>
          <w:ilvl w:val="1"/>
          <w:numId w:val="52"/>
        </w:numPr>
        <w:tabs>
          <w:tab w:val="clear" w:pos="972"/>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opóźnienie w usunięciu wad stwierdzonych przy odbiorze lub </w:t>
      </w:r>
      <w:r w:rsidR="008A0E94" w:rsidRPr="00774E86">
        <w:rPr>
          <w:rFonts w:ascii="Cambria" w:hAnsi="Cambria" w:cs="Times New Roman"/>
          <w:sz w:val="20"/>
          <w:szCs w:val="20"/>
        </w:rPr>
        <w:t>w okresie rękojmi w wysokości 1</w:t>
      </w:r>
      <w:r w:rsidRPr="00774E86">
        <w:rPr>
          <w:rFonts w:ascii="Cambria" w:hAnsi="Cambria" w:cs="Times New Roman"/>
          <w:sz w:val="20"/>
          <w:szCs w:val="20"/>
        </w:rPr>
        <w:t xml:space="preserve">% ceny określonej w </w:t>
      </w:r>
      <w:r w:rsidRPr="00774E86">
        <w:rPr>
          <w:rFonts w:ascii="Cambria" w:hAnsi="Cambria" w:cs="Times New Roman"/>
          <w:bCs/>
          <w:sz w:val="20"/>
          <w:szCs w:val="20"/>
        </w:rPr>
        <w:t>§</w:t>
      </w:r>
      <w:r w:rsidR="008A0E94" w:rsidRPr="00774E86">
        <w:rPr>
          <w:rFonts w:ascii="Cambria" w:hAnsi="Cambria" w:cs="Times New Roman"/>
          <w:bCs/>
          <w:sz w:val="20"/>
          <w:szCs w:val="20"/>
        </w:rPr>
        <w:t>4</w:t>
      </w:r>
      <w:r w:rsidRPr="00774E86">
        <w:rPr>
          <w:rFonts w:ascii="Cambria" w:hAnsi="Cambria" w:cs="Times New Roman"/>
          <w:bCs/>
          <w:sz w:val="20"/>
          <w:szCs w:val="20"/>
        </w:rPr>
        <w:t xml:space="preserve"> ust. 1 </w:t>
      </w:r>
      <w:r w:rsidRPr="00774E86">
        <w:rPr>
          <w:rFonts w:ascii="Cambria" w:hAnsi="Cambria" w:cs="Times New Roman"/>
          <w:sz w:val="20"/>
          <w:szCs w:val="20"/>
        </w:rPr>
        <w:t>za każdy dzień opóźnienia licząc od dnia wyznaczonego na usunięcie wad</w:t>
      </w:r>
      <w:r w:rsidR="0070377C" w:rsidRPr="00774E86">
        <w:rPr>
          <w:rFonts w:ascii="Cambria" w:hAnsi="Cambria" w:cs="Times New Roman"/>
          <w:sz w:val="20"/>
          <w:szCs w:val="20"/>
        </w:rPr>
        <w:t xml:space="preserve"> (w zakresie zadania na którego dotyczy)</w:t>
      </w:r>
      <w:r w:rsidRPr="00774E86">
        <w:rPr>
          <w:rFonts w:ascii="Cambria" w:hAnsi="Cambria" w:cs="Times New Roman"/>
          <w:sz w:val="20"/>
          <w:szCs w:val="20"/>
        </w:rPr>
        <w:t xml:space="preserve">, </w:t>
      </w:r>
    </w:p>
    <w:p w:rsidR="001F1F3F" w:rsidRPr="00774E86" w:rsidRDefault="001F1F3F" w:rsidP="008944F1">
      <w:pPr>
        <w:keepLines/>
        <w:numPr>
          <w:ilvl w:val="1"/>
          <w:numId w:val="52"/>
        </w:numPr>
        <w:tabs>
          <w:tab w:val="clear" w:pos="972"/>
          <w:tab w:val="left" w:pos="360"/>
          <w:tab w:val="num" w:pos="851"/>
        </w:tabs>
        <w:suppressAutoHyphens w:val="0"/>
        <w:autoSpaceDE w:val="0"/>
        <w:spacing w:after="0" w:line="240" w:lineRule="auto"/>
        <w:ind w:left="851" w:hanging="425"/>
        <w:jc w:val="both"/>
        <w:rPr>
          <w:rFonts w:ascii="Cambria" w:hAnsi="Cambria" w:cs="Times New Roman"/>
          <w:sz w:val="20"/>
          <w:szCs w:val="20"/>
        </w:rPr>
      </w:pPr>
      <w:r w:rsidRPr="00774E86">
        <w:rPr>
          <w:rFonts w:ascii="Cambria" w:hAnsi="Cambria" w:cs="Times New Roman"/>
          <w:sz w:val="20"/>
          <w:szCs w:val="20"/>
        </w:rPr>
        <w:t xml:space="preserve">za odstąpienie od umowy przez Zamawiającego z przyczyn leżących po stronie Wykonawcy </w:t>
      </w:r>
      <w:r w:rsidRPr="00774E86">
        <w:rPr>
          <w:rFonts w:ascii="Cambria" w:hAnsi="Cambria" w:cs="Times New Roman"/>
          <w:sz w:val="20"/>
          <w:szCs w:val="20"/>
        </w:rPr>
        <w:br/>
        <w:t xml:space="preserve">w wysokości 20 % ceny </w:t>
      </w:r>
      <w:r w:rsidRPr="00774E86">
        <w:rPr>
          <w:rFonts w:ascii="Cambria" w:hAnsi="Cambria" w:cs="Times New Roman"/>
          <w:bCs/>
          <w:sz w:val="20"/>
          <w:szCs w:val="20"/>
        </w:rPr>
        <w:t>§</w:t>
      </w:r>
      <w:r w:rsidR="008A0E94" w:rsidRPr="00774E86">
        <w:rPr>
          <w:rFonts w:ascii="Cambria" w:hAnsi="Cambria" w:cs="Times New Roman"/>
          <w:bCs/>
          <w:sz w:val="20"/>
          <w:szCs w:val="20"/>
        </w:rPr>
        <w:t>4</w:t>
      </w:r>
      <w:r w:rsidRPr="00774E86">
        <w:rPr>
          <w:rFonts w:ascii="Cambria" w:hAnsi="Cambria" w:cs="Times New Roman"/>
          <w:bCs/>
          <w:sz w:val="20"/>
          <w:szCs w:val="20"/>
        </w:rPr>
        <w:t xml:space="preserve"> ust. 1</w:t>
      </w:r>
      <w:r w:rsidR="0070377C" w:rsidRPr="00774E86">
        <w:rPr>
          <w:rFonts w:ascii="Cambria" w:hAnsi="Cambria" w:cs="Times New Roman"/>
          <w:bCs/>
          <w:sz w:val="20"/>
          <w:szCs w:val="20"/>
        </w:rPr>
        <w:t xml:space="preserve"> </w:t>
      </w:r>
      <w:r w:rsidR="0070377C" w:rsidRPr="00774E86">
        <w:rPr>
          <w:rFonts w:ascii="Cambria" w:hAnsi="Cambria" w:cs="Times New Roman"/>
          <w:sz w:val="20"/>
          <w:szCs w:val="20"/>
        </w:rPr>
        <w:t>(w zakresie zadania na którego dotyczy)</w:t>
      </w:r>
      <w:r w:rsidRPr="00774E86">
        <w:rPr>
          <w:rFonts w:ascii="Cambria" w:hAnsi="Cambria" w:cs="Times New Roman"/>
          <w:bCs/>
          <w:sz w:val="20"/>
          <w:szCs w:val="20"/>
        </w:rPr>
        <w:t>.</w:t>
      </w:r>
    </w:p>
    <w:p w:rsidR="001F1F3F" w:rsidRPr="00774E86" w:rsidRDefault="001F1F3F" w:rsidP="008944F1">
      <w:pPr>
        <w:keepLines/>
        <w:numPr>
          <w:ilvl w:val="0"/>
          <w:numId w:val="47"/>
        </w:numPr>
        <w:tabs>
          <w:tab w:val="left" w:pos="360"/>
        </w:tabs>
        <w:suppressAutoHyphens w:val="0"/>
        <w:autoSpaceDE w:val="0"/>
        <w:spacing w:after="0" w:line="240" w:lineRule="auto"/>
        <w:jc w:val="both"/>
        <w:rPr>
          <w:rFonts w:ascii="Cambria" w:hAnsi="Cambria" w:cs="Times New Roman"/>
          <w:sz w:val="20"/>
          <w:szCs w:val="20"/>
        </w:rPr>
      </w:pPr>
      <w:r w:rsidRPr="00774E86">
        <w:rPr>
          <w:rFonts w:ascii="Cambria"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1F1F3F" w:rsidRPr="00774E86" w:rsidRDefault="001F1F3F" w:rsidP="008944F1">
      <w:pPr>
        <w:keepLines/>
        <w:numPr>
          <w:ilvl w:val="0"/>
          <w:numId w:val="47"/>
        </w:numPr>
        <w:tabs>
          <w:tab w:val="left" w:pos="360"/>
        </w:tabs>
        <w:suppressAutoHyphens w:val="0"/>
        <w:autoSpaceDE w:val="0"/>
        <w:spacing w:after="0" w:line="240" w:lineRule="auto"/>
        <w:ind w:left="357" w:hanging="357"/>
        <w:jc w:val="both"/>
        <w:rPr>
          <w:rFonts w:ascii="Cambria" w:hAnsi="Cambria" w:cs="Times New Roman"/>
          <w:sz w:val="20"/>
          <w:szCs w:val="20"/>
        </w:rPr>
      </w:pPr>
      <w:r w:rsidRPr="00774E86">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1F1F3F" w:rsidRPr="00774E86" w:rsidRDefault="001F1F3F" w:rsidP="008944F1">
      <w:pPr>
        <w:keepLines/>
        <w:numPr>
          <w:ilvl w:val="0"/>
          <w:numId w:val="47"/>
        </w:numPr>
        <w:tabs>
          <w:tab w:val="clear" w:pos="360"/>
          <w:tab w:val="left" w:pos="-2977"/>
        </w:tabs>
        <w:suppressAutoHyphens w:val="0"/>
        <w:autoSpaceDE w:val="0"/>
        <w:spacing w:after="0" w:line="240" w:lineRule="auto"/>
        <w:ind w:left="357" w:hanging="357"/>
        <w:jc w:val="both"/>
        <w:rPr>
          <w:rFonts w:ascii="Cambria" w:hAnsi="Cambria" w:cs="Times New Roman"/>
          <w:sz w:val="20"/>
          <w:szCs w:val="20"/>
        </w:rPr>
      </w:pPr>
      <w:r w:rsidRPr="00774E86">
        <w:rPr>
          <w:rFonts w:ascii="Cambria" w:hAnsi="Cambria" w:cs="Times New Roman"/>
          <w:sz w:val="20"/>
          <w:szCs w:val="20"/>
        </w:rPr>
        <w:t>Zamawiającemu przysługuje prawo odstąpienia od umowy w przypadku niewykonania lub nienależytego wykonania umowy w szczególności w przypadku:</w:t>
      </w:r>
    </w:p>
    <w:p w:rsidR="001F1F3F" w:rsidRPr="00774E86" w:rsidRDefault="001F1F3F" w:rsidP="0070377C">
      <w:pPr>
        <w:keepLines/>
        <w:autoSpaceDE w:val="0"/>
        <w:spacing w:after="0" w:line="240" w:lineRule="auto"/>
        <w:ind w:left="851"/>
        <w:jc w:val="both"/>
        <w:rPr>
          <w:rFonts w:ascii="Cambria" w:hAnsi="Cambria" w:cs="Times New Roman"/>
          <w:sz w:val="20"/>
          <w:szCs w:val="20"/>
        </w:rPr>
      </w:pPr>
      <w:r w:rsidRPr="00774E86">
        <w:rPr>
          <w:rFonts w:ascii="Cambria" w:hAnsi="Cambria" w:cs="Times New Roman"/>
          <w:sz w:val="20"/>
          <w:szCs w:val="20"/>
        </w:rPr>
        <w:t>a) opóźnienia w dostawie materiałów trwającego dłużej niż 7 dni,</w:t>
      </w:r>
    </w:p>
    <w:p w:rsidR="007F2514" w:rsidRPr="00774E86" w:rsidRDefault="001F1F3F" w:rsidP="0070377C">
      <w:pPr>
        <w:keepLines/>
        <w:autoSpaceDE w:val="0"/>
        <w:spacing w:after="0" w:line="240" w:lineRule="auto"/>
        <w:ind w:left="851"/>
        <w:jc w:val="both"/>
        <w:rPr>
          <w:rFonts w:ascii="Cambria" w:hAnsi="Cambria" w:cs="Times New Roman"/>
          <w:sz w:val="20"/>
          <w:szCs w:val="20"/>
        </w:rPr>
      </w:pPr>
      <w:r w:rsidRPr="00774E86">
        <w:rPr>
          <w:rFonts w:ascii="Cambria" w:hAnsi="Cambria" w:cs="Times New Roman"/>
          <w:sz w:val="20"/>
          <w:szCs w:val="20"/>
        </w:rPr>
        <w:t>b)</w:t>
      </w:r>
      <w:r w:rsidR="00D15A93" w:rsidRPr="00774E86">
        <w:rPr>
          <w:rFonts w:ascii="Cambria" w:hAnsi="Cambria" w:cs="Times New Roman"/>
          <w:sz w:val="20"/>
          <w:szCs w:val="20"/>
        </w:rPr>
        <w:t xml:space="preserve"> </w:t>
      </w:r>
      <w:r w:rsidRPr="00774E86">
        <w:rPr>
          <w:rFonts w:ascii="Cambria" w:hAnsi="Cambria" w:cs="Times New Roman"/>
          <w:sz w:val="20"/>
          <w:szCs w:val="20"/>
        </w:rPr>
        <w:t>opóźnienia w wymianie wadliwych materiałów trwającego ponad 7 dni.</w:t>
      </w:r>
    </w:p>
    <w:p w:rsidR="001F1F3F" w:rsidRPr="00774E86" w:rsidRDefault="001F1F3F" w:rsidP="008944F1">
      <w:pPr>
        <w:pStyle w:val="Akapitzlist"/>
        <w:keepLines/>
        <w:numPr>
          <w:ilvl w:val="0"/>
          <w:numId w:val="53"/>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lastRenderedPageBreak/>
        <w:t xml:space="preserve">Zamawiający może odstąpić od umowy w terminie 30 dni od daty powzięcia informacji o zaistnieniu zdarzenia będącego podstawą odstąpienia. Wykonawca ma prawo do wynagrodzenia za </w:t>
      </w:r>
      <w:r w:rsidR="00E03731" w:rsidRPr="00774E86">
        <w:rPr>
          <w:rFonts w:ascii="Cambria" w:hAnsi="Cambria" w:cs="Times New Roman"/>
          <w:sz w:val="20"/>
          <w:szCs w:val="20"/>
        </w:rPr>
        <w:t>materiały dostarczone zgodnie z </w:t>
      </w:r>
      <w:r w:rsidRPr="00774E86">
        <w:rPr>
          <w:rFonts w:ascii="Cambria" w:hAnsi="Cambria" w:cs="Times New Roman"/>
          <w:sz w:val="20"/>
          <w:szCs w:val="20"/>
        </w:rPr>
        <w:t>umową do dnia odstąpienia od umowy.</w:t>
      </w:r>
    </w:p>
    <w:p w:rsidR="001F1F3F" w:rsidRPr="00774E86" w:rsidRDefault="001F1F3F" w:rsidP="008944F1">
      <w:pPr>
        <w:pStyle w:val="Akapitzlist"/>
        <w:keepLines/>
        <w:numPr>
          <w:ilvl w:val="0"/>
          <w:numId w:val="53"/>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t>Odstąpienie od umowy nie zwalnia Wykonawcy z obowiązku zapłaty należnej kary umownej lub odszkodowania.</w:t>
      </w:r>
    </w:p>
    <w:p w:rsidR="001D2071" w:rsidRPr="00774E86" w:rsidRDefault="00BA1E18" w:rsidP="008944F1">
      <w:pPr>
        <w:pStyle w:val="Akapitzlist"/>
        <w:keepLines/>
        <w:numPr>
          <w:ilvl w:val="0"/>
          <w:numId w:val="53"/>
        </w:numPr>
        <w:suppressAutoHyphens w:val="0"/>
        <w:autoSpaceDE w:val="0"/>
        <w:spacing w:after="0" w:line="240" w:lineRule="auto"/>
        <w:ind w:left="426"/>
        <w:contextualSpacing/>
        <w:jc w:val="both"/>
        <w:rPr>
          <w:rFonts w:ascii="Cambria" w:hAnsi="Cambria" w:cs="Times New Roman"/>
          <w:sz w:val="20"/>
          <w:szCs w:val="20"/>
        </w:rPr>
      </w:pPr>
      <w:r w:rsidRPr="00774E86">
        <w:rPr>
          <w:rFonts w:ascii="Cambria" w:hAnsi="Cambria" w:cs="Times New Roman"/>
          <w:sz w:val="20"/>
          <w:szCs w:val="20"/>
        </w:rPr>
        <w:t>Zamawiający może potrącić kary umowne z wynagrodzenia Wykonawcy.</w:t>
      </w:r>
    </w:p>
    <w:p w:rsidR="00A704DC" w:rsidRPr="00774E86" w:rsidRDefault="00A704DC" w:rsidP="008944F1">
      <w:pPr>
        <w:spacing w:after="0" w:line="240" w:lineRule="auto"/>
        <w:jc w:val="center"/>
        <w:rPr>
          <w:rFonts w:ascii="Cambria" w:eastAsia="Times New Roman" w:hAnsi="Cambria" w:cs="Arial"/>
          <w:b/>
          <w:sz w:val="20"/>
          <w:szCs w:val="20"/>
          <w:lang w:eastAsia="pl-PL"/>
        </w:rPr>
      </w:pPr>
    </w:p>
    <w:p w:rsidR="001F1F3F" w:rsidRPr="00774E86" w:rsidRDefault="006F391E" w:rsidP="008944F1">
      <w:pPr>
        <w:spacing w:after="0" w:line="240" w:lineRule="auto"/>
        <w:jc w:val="center"/>
        <w:rPr>
          <w:rFonts w:ascii="Cambria" w:eastAsia="Times New Roman" w:hAnsi="Cambria" w:cs="Arial"/>
          <w:b/>
          <w:sz w:val="20"/>
          <w:szCs w:val="20"/>
          <w:lang w:eastAsia="pl-PL"/>
        </w:rPr>
      </w:pPr>
      <w:r w:rsidRPr="00774E86">
        <w:rPr>
          <w:rFonts w:ascii="Cambria" w:eastAsia="Times New Roman" w:hAnsi="Cambria" w:cs="Arial"/>
          <w:b/>
          <w:sz w:val="20"/>
          <w:szCs w:val="20"/>
          <w:lang w:eastAsia="pl-PL"/>
        </w:rPr>
        <w:t>§ 7</w:t>
      </w:r>
    </w:p>
    <w:p w:rsidR="001F1F3F" w:rsidRPr="00774E86" w:rsidRDefault="001F1F3F" w:rsidP="00F52B61">
      <w:pPr>
        <w:keepLines/>
        <w:autoSpaceDE w:val="0"/>
        <w:spacing w:after="0" w:line="240" w:lineRule="auto"/>
        <w:rPr>
          <w:rFonts w:ascii="Cambria" w:hAnsi="Cambria" w:cs="Times New Roman"/>
          <w:b/>
          <w:sz w:val="20"/>
          <w:szCs w:val="20"/>
        </w:rPr>
      </w:pPr>
    </w:p>
    <w:p w:rsidR="00E55F08" w:rsidRPr="00774E86" w:rsidRDefault="00E55F08" w:rsidP="00E55F08">
      <w:pPr>
        <w:spacing w:after="0" w:line="240" w:lineRule="auto"/>
        <w:jc w:val="both"/>
        <w:rPr>
          <w:rFonts w:ascii="Cambria" w:hAnsi="Cambria"/>
          <w:bCs/>
          <w:sz w:val="20"/>
          <w:szCs w:val="20"/>
        </w:rPr>
      </w:pPr>
      <w:r w:rsidRPr="00774E86">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8944F1" w:rsidRPr="00774E86" w:rsidRDefault="008944F1" w:rsidP="0070377C">
      <w:pPr>
        <w:keepLines/>
        <w:autoSpaceDE w:val="0"/>
        <w:spacing w:after="0" w:line="240" w:lineRule="auto"/>
        <w:rPr>
          <w:rFonts w:ascii="Cambria" w:hAnsi="Cambria" w:cs="Times New Roman"/>
          <w:b/>
          <w:bCs/>
          <w:sz w:val="20"/>
          <w:szCs w:val="20"/>
        </w:rPr>
      </w:pPr>
    </w:p>
    <w:p w:rsidR="001F1F3F" w:rsidRPr="00774E86" w:rsidRDefault="006F391E"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xml:space="preserve">§ </w:t>
      </w:r>
      <w:r w:rsidR="00F52B61">
        <w:rPr>
          <w:rFonts w:ascii="Cambria" w:hAnsi="Cambria" w:cs="Times New Roman"/>
          <w:b/>
          <w:bCs/>
          <w:sz w:val="20"/>
          <w:szCs w:val="20"/>
        </w:rPr>
        <w:t>8</w:t>
      </w:r>
    </w:p>
    <w:p w:rsidR="001F1F3F" w:rsidRPr="00774E86" w:rsidRDefault="001F1F3F" w:rsidP="00E55F08">
      <w:pPr>
        <w:keepLines/>
        <w:autoSpaceDE w:val="0"/>
        <w:spacing w:after="0" w:line="240" w:lineRule="auto"/>
        <w:jc w:val="both"/>
        <w:rPr>
          <w:rFonts w:ascii="Cambria" w:hAnsi="Cambria" w:cs="Times New Roman"/>
          <w:sz w:val="20"/>
          <w:szCs w:val="20"/>
        </w:rPr>
      </w:pPr>
      <w:r w:rsidRPr="00774E86">
        <w:rPr>
          <w:rFonts w:ascii="Cambria" w:hAnsi="Cambria" w:cs="Times New Roman"/>
          <w:sz w:val="20"/>
          <w:szCs w:val="20"/>
        </w:rPr>
        <w:t>Zmiana postanowień niniejszej umowy może nastąpić za zgodą obu stron wyrażoną na piśmie pod rygorem nieważności takiej zmiany.</w:t>
      </w:r>
    </w:p>
    <w:p w:rsidR="0022452A" w:rsidRPr="00774E86" w:rsidRDefault="0022452A" w:rsidP="008944F1">
      <w:pPr>
        <w:keepLines/>
        <w:autoSpaceDE w:val="0"/>
        <w:spacing w:after="0" w:line="240" w:lineRule="auto"/>
        <w:rPr>
          <w:rFonts w:ascii="Cambria" w:hAnsi="Cambria" w:cs="Times New Roman"/>
          <w:b/>
          <w:bCs/>
          <w:sz w:val="20"/>
          <w:szCs w:val="20"/>
        </w:rPr>
      </w:pPr>
    </w:p>
    <w:p w:rsidR="001F1F3F" w:rsidRPr="00774E86" w:rsidRDefault="00F52B61" w:rsidP="008944F1">
      <w:pPr>
        <w:keepLines/>
        <w:autoSpaceDE w:val="0"/>
        <w:spacing w:after="0" w:line="240" w:lineRule="auto"/>
        <w:jc w:val="center"/>
        <w:rPr>
          <w:rFonts w:ascii="Cambria" w:hAnsi="Cambria" w:cs="Times New Roman"/>
          <w:b/>
          <w:bCs/>
          <w:sz w:val="20"/>
          <w:szCs w:val="20"/>
        </w:rPr>
      </w:pPr>
      <w:r>
        <w:rPr>
          <w:rFonts w:ascii="Cambria" w:hAnsi="Cambria" w:cs="Times New Roman"/>
          <w:b/>
          <w:bCs/>
          <w:sz w:val="20"/>
          <w:szCs w:val="20"/>
        </w:rPr>
        <w:t>§ 9</w:t>
      </w:r>
    </w:p>
    <w:p w:rsidR="001F1F3F" w:rsidRPr="00774E86" w:rsidRDefault="001F1F3F" w:rsidP="008944F1">
      <w:pPr>
        <w:spacing w:after="0" w:line="240" w:lineRule="auto"/>
        <w:jc w:val="both"/>
        <w:rPr>
          <w:rFonts w:ascii="Cambria" w:hAnsi="Cambria"/>
          <w:sz w:val="20"/>
          <w:szCs w:val="20"/>
        </w:rPr>
      </w:pPr>
      <w:r w:rsidRPr="00774E86">
        <w:rPr>
          <w:rFonts w:ascii="Cambria" w:hAnsi="Cambria"/>
          <w:sz w:val="20"/>
          <w:szCs w:val="20"/>
        </w:rPr>
        <w:t>Właściwym do rozpoznania sporów wynikłych na tle realizacji niniejszej umowy jest sąd powszechny właściwy dla siedziby Zamawiającego.</w:t>
      </w:r>
    </w:p>
    <w:p w:rsidR="00A704DC" w:rsidRPr="00774E86" w:rsidRDefault="00A704DC" w:rsidP="008944F1">
      <w:pPr>
        <w:keepNext/>
        <w:keepLines/>
        <w:autoSpaceDE w:val="0"/>
        <w:spacing w:after="0" w:line="240" w:lineRule="auto"/>
        <w:jc w:val="center"/>
        <w:rPr>
          <w:rFonts w:ascii="Cambria" w:hAnsi="Cambria" w:cs="Times New Roman"/>
          <w:b/>
          <w:bCs/>
          <w:sz w:val="20"/>
          <w:szCs w:val="20"/>
        </w:rPr>
      </w:pPr>
    </w:p>
    <w:p w:rsidR="001F1F3F" w:rsidRPr="00774E86" w:rsidRDefault="006F391E" w:rsidP="008944F1">
      <w:pPr>
        <w:keepNext/>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sidR="00F52B61">
        <w:rPr>
          <w:rFonts w:ascii="Cambria" w:hAnsi="Cambria" w:cs="Times New Roman"/>
          <w:b/>
          <w:bCs/>
          <w:sz w:val="20"/>
          <w:szCs w:val="20"/>
        </w:rPr>
        <w:t>0</w:t>
      </w:r>
    </w:p>
    <w:p w:rsidR="001F1F3F" w:rsidRPr="00774E86" w:rsidRDefault="001F1F3F" w:rsidP="008944F1">
      <w:pPr>
        <w:keepLines/>
        <w:numPr>
          <w:ilvl w:val="3"/>
          <w:numId w:val="50"/>
        </w:numPr>
        <w:tabs>
          <w:tab w:val="num" w:pos="360"/>
        </w:tabs>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t>W sprawach nieuregulowanych niniejszą umową obowiązują przepisy Kodeksu Cywilnego.</w:t>
      </w:r>
    </w:p>
    <w:p w:rsidR="001F1F3F" w:rsidRPr="00774E86" w:rsidRDefault="001F1F3F" w:rsidP="008944F1">
      <w:pPr>
        <w:keepLines/>
        <w:numPr>
          <w:ilvl w:val="3"/>
          <w:numId w:val="50"/>
        </w:numPr>
        <w:tabs>
          <w:tab w:val="num" w:pos="360"/>
        </w:tabs>
        <w:suppressAutoHyphens w:val="0"/>
        <w:autoSpaceDE w:val="0"/>
        <w:spacing w:after="0" w:line="240" w:lineRule="auto"/>
        <w:ind w:left="360"/>
        <w:jc w:val="both"/>
        <w:rPr>
          <w:rFonts w:ascii="Cambria" w:hAnsi="Cambria" w:cs="Times New Roman"/>
          <w:sz w:val="20"/>
          <w:szCs w:val="20"/>
        </w:rPr>
      </w:pPr>
      <w:r w:rsidRPr="00774E86">
        <w:rPr>
          <w:rFonts w:ascii="Cambria" w:hAnsi="Cambria" w:cs="Times New Roman"/>
          <w:sz w:val="20"/>
          <w:szCs w:val="20"/>
        </w:rPr>
        <w:t>Integralne części niniejszej umowy stanowi oferta Wykonawcy oraz Zapro</w:t>
      </w:r>
      <w:r w:rsidR="00D47AB5" w:rsidRPr="00774E86">
        <w:rPr>
          <w:rFonts w:ascii="Cambria" w:hAnsi="Cambria" w:cs="Times New Roman"/>
          <w:sz w:val="20"/>
          <w:szCs w:val="20"/>
        </w:rPr>
        <w:t>szenie do złożenia oferty wraz</w:t>
      </w:r>
      <w:r w:rsidR="00B4080A" w:rsidRPr="00774E86">
        <w:rPr>
          <w:rFonts w:ascii="Cambria" w:hAnsi="Cambria" w:cs="Times New Roman"/>
          <w:sz w:val="20"/>
          <w:szCs w:val="20"/>
        </w:rPr>
        <w:t xml:space="preserve"> z </w:t>
      </w:r>
      <w:r w:rsidRPr="00774E86">
        <w:rPr>
          <w:rFonts w:ascii="Cambria" w:hAnsi="Cambria" w:cs="Times New Roman"/>
          <w:sz w:val="20"/>
          <w:szCs w:val="20"/>
        </w:rPr>
        <w:t>załącznikami.</w:t>
      </w:r>
    </w:p>
    <w:p w:rsidR="00A704DC" w:rsidRPr="00774E86" w:rsidRDefault="00A704DC" w:rsidP="008944F1">
      <w:pPr>
        <w:keepLines/>
        <w:autoSpaceDE w:val="0"/>
        <w:spacing w:after="0" w:line="240" w:lineRule="auto"/>
        <w:jc w:val="center"/>
        <w:rPr>
          <w:rFonts w:ascii="Cambria" w:hAnsi="Cambria" w:cs="Times New Roman"/>
          <w:b/>
          <w:bCs/>
          <w:sz w:val="20"/>
          <w:szCs w:val="20"/>
        </w:rPr>
      </w:pPr>
    </w:p>
    <w:p w:rsidR="001F1F3F" w:rsidRPr="00774E86" w:rsidRDefault="006F391E"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sidR="00F52B61">
        <w:rPr>
          <w:rFonts w:ascii="Cambria" w:hAnsi="Cambria" w:cs="Times New Roman"/>
          <w:b/>
          <w:bCs/>
          <w:sz w:val="20"/>
          <w:szCs w:val="20"/>
        </w:rPr>
        <w:t>1</w:t>
      </w:r>
    </w:p>
    <w:p w:rsidR="001F1F3F" w:rsidRPr="00774E86" w:rsidRDefault="001F1F3F" w:rsidP="008944F1">
      <w:pPr>
        <w:keepLines/>
        <w:autoSpaceDE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Umowa niniejsza sporządzona została w </w:t>
      </w:r>
      <w:r w:rsidR="00FF2DAA" w:rsidRPr="00774E86">
        <w:rPr>
          <w:rFonts w:ascii="Cambria" w:hAnsi="Cambria" w:cs="Times New Roman"/>
          <w:sz w:val="20"/>
          <w:szCs w:val="20"/>
        </w:rPr>
        <w:t>2</w:t>
      </w:r>
      <w:r w:rsidRPr="00774E86">
        <w:rPr>
          <w:rFonts w:ascii="Cambria" w:hAnsi="Cambria" w:cs="Times New Roman"/>
          <w:sz w:val="20"/>
          <w:szCs w:val="20"/>
        </w:rPr>
        <w:t xml:space="preserve"> jednobrzmiących egzemplarzach, po </w:t>
      </w:r>
      <w:r w:rsidR="00E03731" w:rsidRPr="00774E86">
        <w:rPr>
          <w:rFonts w:ascii="Cambria" w:hAnsi="Cambria" w:cs="Times New Roman"/>
          <w:sz w:val="20"/>
          <w:szCs w:val="20"/>
        </w:rPr>
        <w:t>1</w:t>
      </w:r>
      <w:r w:rsidR="00720B90" w:rsidRPr="00774E86">
        <w:rPr>
          <w:rFonts w:ascii="Cambria" w:hAnsi="Cambria" w:cs="Times New Roman"/>
          <w:sz w:val="20"/>
          <w:szCs w:val="20"/>
        </w:rPr>
        <w:t xml:space="preserve"> eg</w:t>
      </w:r>
      <w:r w:rsidR="00B4080A" w:rsidRPr="00774E86">
        <w:rPr>
          <w:rFonts w:ascii="Cambria" w:hAnsi="Cambria" w:cs="Times New Roman"/>
          <w:sz w:val="20"/>
          <w:szCs w:val="20"/>
        </w:rPr>
        <w:t>zemplarzu dla Zamawiającego i 1 </w:t>
      </w:r>
      <w:r w:rsidR="00720B90" w:rsidRPr="00774E86">
        <w:rPr>
          <w:rFonts w:ascii="Cambria" w:hAnsi="Cambria" w:cs="Times New Roman"/>
          <w:sz w:val="20"/>
          <w:szCs w:val="20"/>
        </w:rPr>
        <w:t>egzemplarzu</w:t>
      </w:r>
      <w:r w:rsidRPr="00774E86">
        <w:rPr>
          <w:rFonts w:ascii="Cambria" w:hAnsi="Cambria" w:cs="Times New Roman"/>
          <w:sz w:val="20"/>
          <w:szCs w:val="20"/>
        </w:rPr>
        <w:t xml:space="preserve"> dla Wykonawcy.</w:t>
      </w:r>
    </w:p>
    <w:p w:rsidR="008D59A0" w:rsidRPr="00774E86" w:rsidRDefault="008D59A0" w:rsidP="009F048A">
      <w:pPr>
        <w:keepLines/>
        <w:autoSpaceDE w:val="0"/>
        <w:spacing w:after="0" w:line="240" w:lineRule="auto"/>
        <w:rPr>
          <w:rFonts w:ascii="Cambria" w:hAnsi="Cambria" w:cs="Times New Roman"/>
          <w:b/>
          <w:bCs/>
          <w:sz w:val="20"/>
          <w:szCs w:val="20"/>
        </w:rPr>
      </w:pPr>
    </w:p>
    <w:p w:rsidR="001F1F3F" w:rsidRPr="00774E86" w:rsidRDefault="006F391E" w:rsidP="008944F1">
      <w:pPr>
        <w:keepLines/>
        <w:autoSpaceDE w:val="0"/>
        <w:spacing w:after="0" w:line="240" w:lineRule="auto"/>
        <w:jc w:val="center"/>
        <w:rPr>
          <w:rFonts w:ascii="Cambria" w:hAnsi="Cambria" w:cs="Times New Roman"/>
          <w:b/>
          <w:bCs/>
          <w:sz w:val="20"/>
          <w:szCs w:val="20"/>
        </w:rPr>
      </w:pPr>
      <w:r w:rsidRPr="00774E86">
        <w:rPr>
          <w:rFonts w:ascii="Cambria" w:hAnsi="Cambria" w:cs="Times New Roman"/>
          <w:b/>
          <w:bCs/>
          <w:sz w:val="20"/>
          <w:szCs w:val="20"/>
        </w:rPr>
        <w:t>§ 1</w:t>
      </w:r>
      <w:r w:rsidR="00F52B61">
        <w:rPr>
          <w:rFonts w:ascii="Cambria" w:hAnsi="Cambria" w:cs="Times New Roman"/>
          <w:b/>
          <w:bCs/>
          <w:sz w:val="20"/>
          <w:szCs w:val="20"/>
        </w:rPr>
        <w:t>2</w:t>
      </w:r>
    </w:p>
    <w:p w:rsidR="001F1F3F" w:rsidRPr="00774E86" w:rsidRDefault="001F1F3F" w:rsidP="00E63CBE">
      <w:pPr>
        <w:autoSpaceDE w:val="0"/>
        <w:autoSpaceDN w:val="0"/>
        <w:spacing w:after="0" w:line="240" w:lineRule="auto"/>
        <w:jc w:val="both"/>
        <w:rPr>
          <w:rFonts w:ascii="Cambria" w:hAnsi="Cambria" w:cs="Arial"/>
          <w:sz w:val="20"/>
          <w:szCs w:val="20"/>
        </w:rPr>
      </w:pPr>
      <w:r w:rsidRPr="00774E86">
        <w:rPr>
          <w:rFonts w:ascii="Cambria" w:hAnsi="Cambria" w:cs="Arial"/>
          <w:sz w:val="20"/>
          <w:szCs w:val="20"/>
        </w:rPr>
        <w:t>Stosownie do wymogu określonego w art. 13 ogólnego rozporządzenia o ochronie danych osobowych z dnia 27 kwietnia 2016 r. Wykonawca został poinformowany, że</w:t>
      </w:r>
      <w:r w:rsidRPr="00774E86">
        <w:rPr>
          <w:rFonts w:ascii="Cambria" w:hAnsi="Cambria" w:cs="Arial"/>
          <w:b/>
          <w:sz w:val="20"/>
          <w:szCs w:val="20"/>
        </w:rPr>
        <w:t>:</w:t>
      </w:r>
    </w:p>
    <w:p w:rsidR="00B4080A" w:rsidRPr="00774E86" w:rsidRDefault="001F1F3F" w:rsidP="00E63CBE">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administratorem jego danych osobowych jest Zakład Doskonalenia Zawodowego w Kielcach z siedzibą: </w:t>
      </w:r>
    </w:p>
    <w:p w:rsidR="001F1F3F" w:rsidRPr="00774E86" w:rsidRDefault="001F1F3F" w:rsidP="00E63CBE">
      <w:pPr>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25-950 Kielce, ul. Paderewskiego 55,</w:t>
      </w:r>
    </w:p>
    <w:p w:rsidR="001F1F3F" w:rsidRPr="00774E86" w:rsidRDefault="001F1F3F" w:rsidP="00E63CBE">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kontakt z Inspektorem Ochrony Danych możliwy jest pod adresem: </w:t>
      </w:r>
      <w:hyperlink r:id="rId18" w:history="1">
        <w:r w:rsidRPr="00774E86">
          <w:rPr>
            <w:rFonts w:ascii="Cambria" w:hAnsi="Cambria" w:cs="Arial"/>
            <w:color w:val="0000FF"/>
            <w:sz w:val="20"/>
            <w:szCs w:val="20"/>
            <w:u w:val="single"/>
          </w:rPr>
          <w:t>iod@zdz.kielce.pl</w:t>
        </w:r>
      </w:hyperlink>
    </w:p>
    <w:p w:rsidR="001F1F3F" w:rsidRPr="00774E86" w:rsidRDefault="001F1F3F" w:rsidP="00E63CBE">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1F1F3F" w:rsidRPr="00774E86" w:rsidRDefault="001F1F3F" w:rsidP="00E63CBE">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dane osobowe mogą być przekazywane innym organom i podmiotom wyłącznie na podstawie obowiązujących przepisów prawa, </w:t>
      </w:r>
    </w:p>
    <w:p w:rsidR="001F1F3F" w:rsidRPr="00774E86" w:rsidRDefault="001F1F3F" w:rsidP="00E63CBE">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 xml:space="preserve">dane osobowe przechowywane będą przez okres </w:t>
      </w:r>
      <w:r w:rsidR="00E03BE3" w:rsidRPr="00774E86">
        <w:rPr>
          <w:rFonts w:ascii="Cambria" w:hAnsi="Cambria" w:cs="Arial"/>
          <w:sz w:val="20"/>
          <w:szCs w:val="20"/>
        </w:rPr>
        <w:t>5</w:t>
      </w:r>
      <w:r w:rsidRPr="00774E86">
        <w:rPr>
          <w:rFonts w:ascii="Cambria" w:hAnsi="Cambria" w:cs="Arial"/>
          <w:sz w:val="20"/>
          <w:szCs w:val="20"/>
        </w:rPr>
        <w:t xml:space="preserve"> lat po ustaniu umowy,</w:t>
      </w:r>
    </w:p>
    <w:p w:rsidR="001F1F3F" w:rsidRPr="00774E86"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Wykonawca posiada prawo do d</w:t>
      </w:r>
      <w:r w:rsidR="00DB19A3" w:rsidRPr="00774E86">
        <w:rPr>
          <w:rFonts w:ascii="Cambria" w:hAnsi="Cambria" w:cs="Arial"/>
          <w:sz w:val="20"/>
          <w:szCs w:val="20"/>
        </w:rPr>
        <w:t>ostępu do treści swoich danych,</w:t>
      </w:r>
      <w:r w:rsidRPr="00774E86">
        <w:rPr>
          <w:rFonts w:ascii="Cambria" w:hAnsi="Cambria" w:cs="Arial"/>
          <w:sz w:val="20"/>
          <w:szCs w:val="20"/>
        </w:rPr>
        <w:t xml:space="preserve"> ich sprostowania, usunięcia lub ograniczenia przetwarzania,</w:t>
      </w:r>
    </w:p>
    <w:p w:rsidR="001F1F3F" w:rsidRPr="00774E86"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Wykonawca ma prawo wniesienia skargi do organu nadzorczego, gdy przetwarzanie danych osobowych dotyczących Wykonawcy naruszyłoby przepisy ogólnego rozporządzeni</w:t>
      </w:r>
      <w:r w:rsidR="00FF2DAA" w:rsidRPr="00774E86">
        <w:rPr>
          <w:rFonts w:ascii="Cambria" w:hAnsi="Cambria" w:cs="Arial"/>
          <w:sz w:val="20"/>
          <w:szCs w:val="20"/>
        </w:rPr>
        <w:t>a o ochronie danych osobowych z </w:t>
      </w:r>
      <w:r w:rsidRPr="00774E86">
        <w:rPr>
          <w:rFonts w:ascii="Cambria" w:hAnsi="Cambria" w:cs="Arial"/>
          <w:sz w:val="20"/>
          <w:szCs w:val="20"/>
        </w:rPr>
        <w:t>dnia 27 kwietnia 2016 roku,</w:t>
      </w:r>
    </w:p>
    <w:p w:rsidR="001F1F3F" w:rsidRPr="00774E86" w:rsidRDefault="001F1F3F" w:rsidP="008944F1">
      <w:pPr>
        <w:numPr>
          <w:ilvl w:val="0"/>
          <w:numId w:val="44"/>
        </w:numPr>
        <w:tabs>
          <w:tab w:val="clear" w:pos="720"/>
          <w:tab w:val="num" w:pos="1440"/>
        </w:tabs>
        <w:suppressAutoHyphens w:val="0"/>
        <w:autoSpaceDE w:val="0"/>
        <w:autoSpaceDN w:val="0"/>
        <w:spacing w:after="0" w:line="240" w:lineRule="auto"/>
        <w:ind w:left="851"/>
        <w:jc w:val="both"/>
        <w:rPr>
          <w:rFonts w:ascii="Cambria" w:hAnsi="Cambria" w:cs="Arial"/>
          <w:sz w:val="20"/>
          <w:szCs w:val="20"/>
        </w:rPr>
      </w:pPr>
      <w:r w:rsidRPr="00774E86">
        <w:rPr>
          <w:rFonts w:ascii="Cambria" w:hAnsi="Cambria" w:cs="Arial"/>
          <w:sz w:val="20"/>
          <w:szCs w:val="20"/>
        </w:rPr>
        <w:t>podanie danych osobowych przez Wykonawcę jest dobrowolne jednakże odmowa podania danych skutkuje odmową zawarcia umowy.</w:t>
      </w:r>
    </w:p>
    <w:p w:rsidR="001F1F3F" w:rsidRPr="00774E86" w:rsidRDefault="001F1F3F" w:rsidP="008944F1">
      <w:pPr>
        <w:spacing w:after="60" w:line="240" w:lineRule="auto"/>
        <w:outlineLvl w:val="1"/>
        <w:rPr>
          <w:rFonts w:ascii="Cambria" w:eastAsia="Times New Roman" w:hAnsi="Cambria" w:cs="Times New Roman"/>
          <w:sz w:val="20"/>
          <w:szCs w:val="20"/>
        </w:rPr>
      </w:pPr>
    </w:p>
    <w:p w:rsidR="00A704DC" w:rsidRPr="00774E86" w:rsidRDefault="00A704DC" w:rsidP="008944F1">
      <w:pPr>
        <w:spacing w:after="60" w:line="240" w:lineRule="auto"/>
        <w:outlineLvl w:val="1"/>
        <w:rPr>
          <w:rFonts w:ascii="Cambria" w:eastAsia="Times New Roman" w:hAnsi="Cambria" w:cs="Times New Roman"/>
          <w:sz w:val="20"/>
          <w:szCs w:val="20"/>
        </w:rPr>
      </w:pPr>
    </w:p>
    <w:p w:rsidR="001F1F3F" w:rsidRPr="00774E86" w:rsidRDefault="00F52B61" w:rsidP="00F52B61">
      <w:pPr>
        <w:spacing w:line="240" w:lineRule="auto"/>
        <w:ind w:firstLine="491"/>
        <w:rPr>
          <w:rFonts w:ascii="Cambria" w:hAnsi="Cambria" w:cs="Times New Roman"/>
          <w:sz w:val="20"/>
          <w:szCs w:val="20"/>
        </w:rPr>
      </w:pPr>
      <w:r>
        <w:rPr>
          <w:rFonts w:ascii="Cambria" w:hAnsi="Cambria" w:cs="Times New Roman"/>
          <w:b/>
          <w:sz w:val="20"/>
          <w:szCs w:val="20"/>
        </w:rPr>
        <w:t xml:space="preserve">              </w:t>
      </w:r>
      <w:r w:rsidR="001F1F3F" w:rsidRPr="00774E86">
        <w:rPr>
          <w:rFonts w:ascii="Cambria" w:hAnsi="Cambria" w:cs="Times New Roman"/>
          <w:b/>
          <w:sz w:val="20"/>
          <w:szCs w:val="20"/>
        </w:rPr>
        <w:t>WYKONAWCA</w:t>
      </w:r>
      <w:r w:rsidR="001F1F3F" w:rsidRPr="00774E86">
        <w:rPr>
          <w:rFonts w:ascii="Cambria" w:hAnsi="Cambria" w:cs="Times New Roman"/>
          <w:sz w:val="20"/>
          <w:szCs w:val="20"/>
        </w:rPr>
        <w:t xml:space="preserve"> </w:t>
      </w:r>
      <w:r w:rsidR="001F1F3F" w:rsidRPr="00774E86">
        <w:rPr>
          <w:rFonts w:ascii="Cambria" w:hAnsi="Cambria" w:cs="Times New Roman"/>
          <w:sz w:val="20"/>
          <w:szCs w:val="20"/>
        </w:rPr>
        <w:tab/>
      </w:r>
      <w:r w:rsidR="001F1F3F" w:rsidRPr="00774E86">
        <w:rPr>
          <w:rFonts w:ascii="Cambria" w:hAnsi="Cambria" w:cs="Times New Roman"/>
          <w:sz w:val="20"/>
          <w:szCs w:val="20"/>
        </w:rPr>
        <w:tab/>
      </w:r>
      <w:r w:rsidR="001F1F3F" w:rsidRPr="00774E86">
        <w:rPr>
          <w:rFonts w:ascii="Cambria" w:hAnsi="Cambria" w:cs="Times New Roman"/>
          <w:sz w:val="20"/>
          <w:szCs w:val="20"/>
        </w:rPr>
        <w:tab/>
      </w:r>
      <w:r w:rsidR="001F1F3F" w:rsidRPr="00774E86">
        <w:rPr>
          <w:rFonts w:ascii="Cambria" w:hAnsi="Cambria" w:cs="Times New Roman"/>
          <w:sz w:val="20"/>
          <w:szCs w:val="20"/>
        </w:rPr>
        <w:tab/>
      </w:r>
      <w:r w:rsidR="001F1F3F" w:rsidRPr="00774E86">
        <w:rPr>
          <w:rFonts w:ascii="Cambria" w:hAnsi="Cambria" w:cs="Times New Roman"/>
          <w:sz w:val="20"/>
          <w:szCs w:val="20"/>
        </w:rPr>
        <w:tab/>
      </w:r>
      <w:r w:rsidR="001F1F3F" w:rsidRPr="00774E86">
        <w:rPr>
          <w:rFonts w:ascii="Cambria" w:hAnsi="Cambria" w:cs="Times New Roman"/>
          <w:sz w:val="20"/>
          <w:szCs w:val="20"/>
        </w:rPr>
        <w:tab/>
      </w:r>
      <w:r w:rsidR="001F1F3F" w:rsidRPr="00774E86">
        <w:rPr>
          <w:rFonts w:ascii="Cambria" w:hAnsi="Cambria" w:cs="Times New Roman"/>
          <w:sz w:val="20"/>
          <w:szCs w:val="20"/>
        </w:rPr>
        <w:tab/>
      </w:r>
      <w:r w:rsidRPr="00774E86">
        <w:rPr>
          <w:rFonts w:ascii="Cambria" w:hAnsi="Cambria" w:cs="Times New Roman"/>
          <w:b/>
          <w:sz w:val="20"/>
          <w:szCs w:val="20"/>
        </w:rPr>
        <w:t xml:space="preserve">ZAMAWIAJĄCY </w:t>
      </w:r>
      <w:r w:rsidRPr="00774E86">
        <w:rPr>
          <w:rFonts w:ascii="Cambria" w:hAnsi="Cambria" w:cs="Times New Roman"/>
          <w:b/>
          <w:sz w:val="20"/>
          <w:szCs w:val="20"/>
        </w:rPr>
        <w:tab/>
      </w:r>
    </w:p>
    <w:p w:rsidR="00A704DC" w:rsidRPr="00774E86" w:rsidRDefault="00A704DC" w:rsidP="008944F1">
      <w:pPr>
        <w:spacing w:line="240" w:lineRule="auto"/>
        <w:ind w:firstLine="491"/>
        <w:jc w:val="center"/>
        <w:rPr>
          <w:rFonts w:ascii="Cambria" w:hAnsi="Cambria" w:cs="Times New Roman"/>
          <w:b/>
          <w:sz w:val="20"/>
          <w:szCs w:val="20"/>
        </w:rPr>
      </w:pPr>
    </w:p>
    <w:p w:rsidR="006D1CFD" w:rsidRPr="00774E86" w:rsidRDefault="00F52B61" w:rsidP="008944F1">
      <w:pPr>
        <w:spacing w:line="240" w:lineRule="auto"/>
        <w:rPr>
          <w:rFonts w:ascii="Cambria" w:hAnsi="Cambria"/>
          <w:sz w:val="20"/>
          <w:szCs w:val="20"/>
        </w:rPr>
      </w:pPr>
      <w:r>
        <w:rPr>
          <w:rFonts w:ascii="Cambria" w:hAnsi="Cambria"/>
          <w:sz w:val="20"/>
          <w:szCs w:val="20"/>
        </w:rPr>
        <w:t xml:space="preserve"> </w:t>
      </w:r>
    </w:p>
    <w:p w:rsidR="00153499" w:rsidRPr="00774E86" w:rsidRDefault="00153499" w:rsidP="008944F1">
      <w:pPr>
        <w:spacing w:after="0" w:line="240" w:lineRule="auto"/>
        <w:rPr>
          <w:rFonts w:ascii="Cambria" w:hAnsi="Cambria"/>
          <w:sz w:val="20"/>
          <w:szCs w:val="20"/>
        </w:rPr>
      </w:pPr>
    </w:p>
    <w:p w:rsidR="0077706A" w:rsidRPr="00774E86" w:rsidRDefault="0077706A" w:rsidP="008944F1">
      <w:pPr>
        <w:spacing w:after="0" w:line="240" w:lineRule="auto"/>
        <w:rPr>
          <w:rFonts w:ascii="Cambria" w:hAnsi="Cambria" w:cs="Tahoma"/>
          <w:b/>
          <w:color w:val="000000" w:themeColor="text1"/>
          <w:sz w:val="20"/>
          <w:szCs w:val="20"/>
        </w:rPr>
      </w:pPr>
    </w:p>
    <w:p w:rsidR="0077706A" w:rsidRPr="00774E86" w:rsidRDefault="0077706A" w:rsidP="008944F1">
      <w:pPr>
        <w:spacing w:after="0" w:line="240" w:lineRule="auto"/>
        <w:rPr>
          <w:rFonts w:ascii="Cambria" w:hAnsi="Cambria" w:cs="Tahoma"/>
          <w:b/>
          <w:color w:val="000000" w:themeColor="text1"/>
          <w:sz w:val="20"/>
          <w:szCs w:val="20"/>
        </w:rPr>
      </w:pPr>
    </w:p>
    <w:p w:rsidR="00E63CBE" w:rsidRPr="00774E86" w:rsidRDefault="00E63CBE" w:rsidP="008D59A0">
      <w:pPr>
        <w:spacing w:after="0" w:line="240" w:lineRule="auto"/>
        <w:rPr>
          <w:rFonts w:ascii="Cambria" w:eastAsia="Times New Roman" w:hAnsi="Cambria" w:cs="Arial"/>
          <w:b/>
          <w:sz w:val="20"/>
          <w:szCs w:val="20"/>
        </w:rPr>
      </w:pPr>
      <w:r w:rsidRPr="00774E86">
        <w:rPr>
          <w:rFonts w:ascii="Cambria" w:eastAsia="Times New Roman" w:hAnsi="Cambria" w:cs="Arial"/>
          <w:b/>
          <w:sz w:val="20"/>
          <w:szCs w:val="20"/>
        </w:rPr>
        <w:t>Załącznik nr 5</w:t>
      </w:r>
    </w:p>
    <w:p w:rsidR="00E63CBE" w:rsidRPr="00774E86" w:rsidRDefault="00E63CBE" w:rsidP="008D59A0">
      <w:pPr>
        <w:spacing w:after="0" w:line="240" w:lineRule="auto"/>
        <w:rPr>
          <w:rFonts w:ascii="Cambria" w:eastAsia="Times New Roman" w:hAnsi="Cambria"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4054F7" w:rsidRPr="00774E86" w:rsidTr="004054F7">
        <w:trPr>
          <w:trHeight w:val="713"/>
        </w:trPr>
        <w:tc>
          <w:tcPr>
            <w:tcW w:w="4605" w:type="dxa"/>
            <w:vAlign w:val="bottom"/>
          </w:tcPr>
          <w:p w:rsidR="004054F7" w:rsidRPr="00774E86"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774E86"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774E86" w:rsidRDefault="004054F7" w:rsidP="004054F7">
            <w:pPr>
              <w:autoSpaceDE w:val="0"/>
              <w:autoSpaceDN w:val="0"/>
              <w:adjustRightInd w:val="0"/>
              <w:spacing w:line="240" w:lineRule="auto"/>
              <w:jc w:val="center"/>
              <w:rPr>
                <w:rFonts w:ascii="Cambria" w:eastAsia="Verdana,Italic" w:hAnsi="Cambria" w:cs="Verdana,Italic"/>
                <w:i/>
                <w:iCs/>
                <w:sz w:val="20"/>
                <w:szCs w:val="20"/>
                <w:lang w:eastAsia="pl-PL"/>
              </w:rPr>
            </w:pPr>
            <w:r w:rsidRPr="00774E86">
              <w:rPr>
                <w:rFonts w:ascii="Cambria" w:eastAsia="Verdana,Italic" w:hAnsi="Cambria" w:cs="Verdana,Italic"/>
                <w:i/>
                <w:iCs/>
                <w:sz w:val="20"/>
                <w:szCs w:val="20"/>
                <w:lang w:eastAsia="pl-PL"/>
              </w:rPr>
              <w:t>(pieczęć Wykonawcy/Wykonawców)</w:t>
            </w:r>
          </w:p>
        </w:tc>
        <w:tc>
          <w:tcPr>
            <w:tcW w:w="5001" w:type="dxa"/>
            <w:vAlign w:val="center"/>
          </w:tcPr>
          <w:p w:rsidR="004054F7" w:rsidRPr="00774E86"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774E86" w:rsidRDefault="004054F7" w:rsidP="004054F7">
            <w:pPr>
              <w:autoSpaceDE w:val="0"/>
              <w:autoSpaceDN w:val="0"/>
              <w:adjustRightInd w:val="0"/>
              <w:spacing w:line="240" w:lineRule="auto"/>
              <w:jc w:val="center"/>
              <w:rPr>
                <w:rFonts w:ascii="Cambria" w:eastAsia="Verdana,Bold" w:hAnsi="Cambria" w:cs="Verdana,Bold"/>
                <w:b/>
                <w:bCs/>
                <w:sz w:val="20"/>
                <w:szCs w:val="20"/>
                <w:lang w:eastAsia="pl-PL"/>
              </w:rPr>
            </w:pPr>
            <w:r w:rsidRPr="00774E86">
              <w:rPr>
                <w:rFonts w:ascii="Cambria" w:eastAsia="Verdana,Bold" w:hAnsi="Cambria" w:cs="Verdana,Bold"/>
                <w:b/>
                <w:bCs/>
                <w:sz w:val="20"/>
                <w:szCs w:val="20"/>
                <w:lang w:eastAsia="pl-PL"/>
              </w:rPr>
              <w:t>WYKAZ DOSTAW</w:t>
            </w:r>
          </w:p>
        </w:tc>
      </w:tr>
    </w:tbl>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Składając ofertę w postępowaniu na:</w:t>
      </w:r>
    </w:p>
    <w:p w:rsidR="00F52B61" w:rsidRDefault="00F52B61" w:rsidP="004054F7">
      <w:pPr>
        <w:pStyle w:val="Tekstpodstawowy21"/>
        <w:shd w:val="clear" w:color="auto" w:fill="DDD9C3" w:themeFill="background2" w:themeFillShade="E6"/>
        <w:jc w:val="center"/>
        <w:rPr>
          <w:rFonts w:ascii="Cambria" w:hAnsi="Cambria"/>
          <w:sz w:val="20"/>
          <w:szCs w:val="20"/>
        </w:rPr>
      </w:pPr>
    </w:p>
    <w:p w:rsidR="004054F7" w:rsidRPr="00774E86" w:rsidRDefault="004054F7" w:rsidP="004054F7">
      <w:pPr>
        <w:pStyle w:val="Tekstpodstawowy21"/>
        <w:shd w:val="clear" w:color="auto" w:fill="DDD9C3" w:themeFill="background2" w:themeFillShade="E6"/>
        <w:jc w:val="center"/>
        <w:rPr>
          <w:rFonts w:ascii="Cambria" w:hAnsi="Cambria"/>
          <w:sz w:val="20"/>
          <w:szCs w:val="20"/>
        </w:rPr>
      </w:pPr>
      <w:r w:rsidRPr="00774E86">
        <w:rPr>
          <w:rFonts w:ascii="Cambria" w:hAnsi="Cambria"/>
          <w:sz w:val="20"/>
          <w:szCs w:val="20"/>
        </w:rPr>
        <w:t>„Dostawę elementów umundurowania dla Szkół ZDZ w Kielcach”</w:t>
      </w:r>
    </w:p>
    <w:p w:rsidR="0070377C" w:rsidRDefault="0070377C" w:rsidP="004054F7">
      <w:pPr>
        <w:pStyle w:val="Tekstpodstawowy21"/>
        <w:shd w:val="clear" w:color="auto" w:fill="DDD9C3" w:themeFill="background2" w:themeFillShade="E6"/>
        <w:jc w:val="center"/>
        <w:rPr>
          <w:rFonts w:ascii="Cambria" w:hAnsi="Cambria"/>
          <w:sz w:val="20"/>
          <w:szCs w:val="20"/>
        </w:rPr>
      </w:pPr>
      <w:r w:rsidRPr="00774E86">
        <w:rPr>
          <w:rFonts w:ascii="Cambria" w:hAnsi="Cambria"/>
          <w:sz w:val="20"/>
          <w:szCs w:val="20"/>
        </w:rPr>
        <w:t xml:space="preserve">w zakresie ZADANIA </w:t>
      </w:r>
      <w:r w:rsidR="00F52B61">
        <w:rPr>
          <w:rFonts w:ascii="Cambria" w:hAnsi="Cambria"/>
          <w:sz w:val="20"/>
          <w:szCs w:val="20"/>
        </w:rPr>
        <w:t>7</w:t>
      </w:r>
    </w:p>
    <w:p w:rsidR="00F52B61" w:rsidRPr="00774E86" w:rsidRDefault="00F52B61" w:rsidP="004054F7">
      <w:pPr>
        <w:pStyle w:val="Tekstpodstawowy21"/>
        <w:shd w:val="clear" w:color="auto" w:fill="DDD9C3" w:themeFill="background2" w:themeFillShade="E6"/>
        <w:jc w:val="center"/>
        <w:rPr>
          <w:rFonts w:ascii="Cambria" w:hAnsi="Cambria"/>
          <w:sz w:val="20"/>
          <w:szCs w:val="20"/>
        </w:rPr>
      </w:pPr>
    </w:p>
    <w:p w:rsidR="0070377C" w:rsidRPr="00774E86" w:rsidRDefault="0070377C" w:rsidP="0070377C">
      <w:pPr>
        <w:autoSpaceDE w:val="0"/>
        <w:autoSpaceDN w:val="0"/>
        <w:adjustRightInd w:val="0"/>
        <w:spacing w:after="0" w:line="240" w:lineRule="auto"/>
        <w:jc w:val="both"/>
        <w:rPr>
          <w:rFonts w:ascii="Cambria" w:eastAsia="Verdana,Bold" w:hAnsi="Cambria" w:cs="Verdana,Bold"/>
          <w:bCs/>
          <w:sz w:val="20"/>
          <w:szCs w:val="20"/>
          <w:lang w:eastAsia="pl-PL"/>
        </w:rPr>
      </w:pPr>
    </w:p>
    <w:p w:rsidR="004054F7" w:rsidRPr="00774E86" w:rsidRDefault="004054F7" w:rsidP="0070377C">
      <w:pPr>
        <w:autoSpaceDE w:val="0"/>
        <w:autoSpaceDN w:val="0"/>
        <w:adjustRightInd w:val="0"/>
        <w:spacing w:after="0" w:line="240" w:lineRule="auto"/>
        <w:jc w:val="both"/>
        <w:rPr>
          <w:rFonts w:ascii="Cambria" w:hAnsi="Cambria" w:cstheme="minorHAnsi"/>
          <w:color w:val="FF0000"/>
          <w:sz w:val="20"/>
          <w:szCs w:val="20"/>
        </w:rPr>
      </w:pPr>
      <w:r w:rsidRPr="00774E86">
        <w:rPr>
          <w:rFonts w:ascii="Cambria" w:eastAsia="Verdana,Bold" w:hAnsi="Cambria" w:cs="Verdana,Bold"/>
          <w:bCs/>
          <w:sz w:val="20"/>
          <w:szCs w:val="20"/>
          <w:lang w:eastAsia="pl-PL"/>
        </w:rPr>
        <w:t>oświadczamy, że wykazujemy się zdolnością techniczną lub zawodową, polegającą na zrealizowaniu</w:t>
      </w:r>
      <w:r w:rsidRPr="00774E86">
        <w:rPr>
          <w:rFonts w:ascii="Cambria" w:eastAsia="Times New Roman" w:hAnsi="Cambria" w:cs="Arial"/>
          <w:sz w:val="20"/>
          <w:szCs w:val="20"/>
          <w:lang w:eastAsia="pl-PL"/>
        </w:rPr>
        <w:t xml:space="preserve"> </w:t>
      </w:r>
      <w:r w:rsidRPr="00774E86">
        <w:rPr>
          <w:rFonts w:ascii="Cambria" w:eastAsia="Times New Roman" w:hAnsi="Cambria" w:cs="Arial"/>
          <w:b/>
          <w:sz w:val="20"/>
          <w:szCs w:val="20"/>
          <w:lang w:eastAsia="pl-PL"/>
        </w:rPr>
        <w:t xml:space="preserve">co najmniej dwóch </w:t>
      </w:r>
      <w:bookmarkStart w:id="1" w:name="_GoBack"/>
      <w:r w:rsidRPr="008F0AEF">
        <w:rPr>
          <w:rFonts w:ascii="Cambria" w:eastAsia="Times New Roman" w:hAnsi="Cambria" w:cs="Arial"/>
          <w:b/>
          <w:sz w:val="20"/>
          <w:szCs w:val="20"/>
          <w:lang w:eastAsia="pl-PL"/>
        </w:rPr>
        <w:t>dostaw</w:t>
      </w:r>
      <w:r w:rsidRPr="008F0AEF">
        <w:rPr>
          <w:rFonts w:ascii="Cambria" w:eastAsia="Times New Roman" w:hAnsi="Cambria" w:cs="Arial"/>
          <w:sz w:val="20"/>
          <w:szCs w:val="20"/>
          <w:lang w:eastAsia="pl-PL"/>
        </w:rPr>
        <w:t xml:space="preserve"> </w:t>
      </w:r>
      <w:r w:rsidR="008F0AEF" w:rsidRPr="008F0AEF">
        <w:rPr>
          <w:rFonts w:ascii="Cambria" w:hAnsi="Cambria" w:cstheme="minorHAnsi"/>
          <w:b/>
          <w:sz w:val="20"/>
          <w:szCs w:val="20"/>
        </w:rPr>
        <w:t>o łącznej wartości dostaw 70 000,00 zł</w:t>
      </w:r>
      <w:r w:rsidR="00F52B61" w:rsidRPr="00F52B61">
        <w:rPr>
          <w:rFonts w:ascii="Cambria" w:hAnsi="Cambria" w:cstheme="minorHAnsi"/>
          <w:b/>
          <w:i/>
          <w:color w:val="FF0000"/>
          <w:sz w:val="20"/>
          <w:szCs w:val="20"/>
        </w:rPr>
        <w:t xml:space="preserve"> </w:t>
      </w:r>
      <w:bookmarkEnd w:id="1"/>
      <w:r w:rsidR="006538BF" w:rsidRPr="00774E86">
        <w:rPr>
          <w:rFonts w:ascii="Cambria" w:eastAsia="Times New Roman" w:hAnsi="Cambria" w:cs="Arial"/>
          <w:sz w:val="20"/>
          <w:szCs w:val="20"/>
          <w:lang w:eastAsia="pl-PL"/>
        </w:rPr>
        <w:t>w </w:t>
      </w:r>
      <w:r w:rsidRPr="00774E86">
        <w:rPr>
          <w:rFonts w:ascii="Cambria" w:eastAsia="Times New Roman" w:hAnsi="Cambria" w:cs="Arial"/>
          <w:sz w:val="20"/>
          <w:szCs w:val="20"/>
          <w:lang w:eastAsia="pl-PL"/>
        </w:rPr>
        <w:t>okresie ostatnich 3 lat przed upływem terminu składania ofert, a jeżeli okres prowadzeni</w:t>
      </w:r>
      <w:r w:rsidR="006538BF" w:rsidRPr="00774E86">
        <w:rPr>
          <w:rFonts w:ascii="Cambria" w:eastAsia="Times New Roman" w:hAnsi="Cambria" w:cs="Arial"/>
          <w:sz w:val="20"/>
          <w:szCs w:val="20"/>
          <w:lang w:eastAsia="pl-PL"/>
        </w:rPr>
        <w:t>a działalności jest krótszy – w </w:t>
      </w:r>
      <w:r w:rsidRPr="00774E86">
        <w:rPr>
          <w:rFonts w:ascii="Cambria" w:eastAsia="Times New Roman" w:hAnsi="Cambria" w:cs="Arial"/>
          <w:sz w:val="20"/>
          <w:szCs w:val="20"/>
          <w:lang w:eastAsia="pl-PL"/>
        </w:rPr>
        <w:t>tym okresie, wykonanych w sposób należyty i prawidłowo, obejmujących swym zakresem przedmiot zamówienia.</w:t>
      </w:r>
    </w:p>
    <w:p w:rsidR="0070377C" w:rsidRPr="00774E86" w:rsidRDefault="0070377C" w:rsidP="0070377C">
      <w:pPr>
        <w:autoSpaceDE w:val="0"/>
        <w:autoSpaceDN w:val="0"/>
        <w:adjustRightInd w:val="0"/>
        <w:spacing w:after="0" w:line="240" w:lineRule="auto"/>
        <w:jc w:val="both"/>
        <w:rPr>
          <w:rFonts w:ascii="Cambria" w:eastAsia="Times New Roman" w:hAnsi="Cambria" w:cs="Arial"/>
          <w:sz w:val="20"/>
          <w:szCs w:val="20"/>
          <w:lang w:eastAsia="pl-PL"/>
        </w:rPr>
      </w:pPr>
    </w:p>
    <w:tbl>
      <w:tblPr>
        <w:tblpPr w:leftFromText="141" w:rightFromText="141" w:vertAnchor="text" w:horzAnchor="margin" w:tblpXSpec="center" w:tblpY="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442"/>
        <w:gridCol w:w="1561"/>
        <w:gridCol w:w="1416"/>
      </w:tblGrid>
      <w:tr w:rsidR="004054F7" w:rsidRPr="00774E86" w:rsidTr="005C071D">
        <w:trPr>
          <w:trHeight w:val="693"/>
        </w:trPr>
        <w:tc>
          <w:tcPr>
            <w:tcW w:w="567" w:type="dxa"/>
            <w:vMerge w:val="restart"/>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Lp.</w:t>
            </w:r>
          </w:p>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p>
        </w:tc>
        <w:tc>
          <w:tcPr>
            <w:tcW w:w="2410" w:type="dxa"/>
            <w:vMerge w:val="restart"/>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Przedmiot dostawy</w:t>
            </w:r>
          </w:p>
        </w:tc>
        <w:tc>
          <w:tcPr>
            <w:tcW w:w="1635" w:type="dxa"/>
            <w:vMerge w:val="restart"/>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Wartość dostawy brutto (PLN)</w:t>
            </w:r>
          </w:p>
        </w:tc>
        <w:tc>
          <w:tcPr>
            <w:tcW w:w="2442" w:type="dxa"/>
            <w:vMerge w:val="restart"/>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Odbiorca dostawy</w:t>
            </w:r>
          </w:p>
        </w:tc>
        <w:tc>
          <w:tcPr>
            <w:tcW w:w="2977" w:type="dxa"/>
            <w:gridSpan w:val="2"/>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Times New Roman" w:hAnsi="Cambria" w:cs="Verdana"/>
                <w:sz w:val="20"/>
                <w:szCs w:val="20"/>
                <w:lang w:eastAsia="pl-PL"/>
              </w:rPr>
              <w:t>Data wykonania dostawy</w:t>
            </w:r>
          </w:p>
        </w:tc>
      </w:tr>
      <w:tr w:rsidR="004054F7" w:rsidRPr="00774E86" w:rsidTr="005C071D">
        <w:trPr>
          <w:trHeight w:val="619"/>
        </w:trPr>
        <w:tc>
          <w:tcPr>
            <w:tcW w:w="567" w:type="dxa"/>
            <w:vMerge/>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410" w:type="dxa"/>
            <w:vMerge/>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635" w:type="dxa"/>
            <w:vMerge/>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442" w:type="dxa"/>
            <w:vMerge/>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561" w:type="dxa"/>
            <w:vAlign w:val="center"/>
          </w:tcPr>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Rozpoczęcie</w:t>
            </w:r>
          </w:p>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t>
            </w:r>
            <w:proofErr w:type="spellStart"/>
            <w:r w:rsidRPr="00774E86">
              <w:rPr>
                <w:rFonts w:ascii="Cambria" w:eastAsia="Times New Roman" w:hAnsi="Cambria" w:cs="Verdana"/>
                <w:sz w:val="20"/>
                <w:szCs w:val="20"/>
                <w:lang w:eastAsia="pl-PL"/>
              </w:rPr>
              <w:t>dd</w:t>
            </w:r>
            <w:proofErr w:type="spellEnd"/>
            <w:r w:rsidRPr="00774E86">
              <w:rPr>
                <w:rFonts w:ascii="Cambria" w:eastAsia="Times New Roman" w:hAnsi="Cambria" w:cs="Verdana"/>
                <w:sz w:val="20"/>
                <w:szCs w:val="20"/>
                <w:lang w:eastAsia="pl-PL"/>
              </w:rPr>
              <w:t>/mm/</w:t>
            </w:r>
            <w:proofErr w:type="spellStart"/>
            <w:r w:rsidRPr="00774E86">
              <w:rPr>
                <w:rFonts w:ascii="Cambria" w:eastAsia="Times New Roman" w:hAnsi="Cambria" w:cs="Verdana"/>
                <w:sz w:val="20"/>
                <w:szCs w:val="20"/>
                <w:lang w:eastAsia="pl-PL"/>
              </w:rPr>
              <w:t>rr</w:t>
            </w:r>
            <w:proofErr w:type="spellEnd"/>
            <w:r w:rsidRPr="00774E86">
              <w:rPr>
                <w:rFonts w:ascii="Cambria" w:eastAsia="Times New Roman" w:hAnsi="Cambria" w:cs="Verdana"/>
                <w:sz w:val="20"/>
                <w:szCs w:val="20"/>
                <w:lang w:eastAsia="pl-PL"/>
              </w:rPr>
              <w:t>)</w:t>
            </w:r>
          </w:p>
        </w:tc>
        <w:tc>
          <w:tcPr>
            <w:tcW w:w="1416" w:type="dxa"/>
            <w:vAlign w:val="center"/>
          </w:tcPr>
          <w:p w:rsidR="004054F7" w:rsidRPr="00774E86" w:rsidRDefault="005C071D" w:rsidP="005C071D">
            <w:pPr>
              <w:autoSpaceDE w:val="0"/>
              <w:autoSpaceDN w:val="0"/>
              <w:adjustRightInd w:val="0"/>
              <w:spacing w:after="0" w:line="240" w:lineRule="auto"/>
              <w:rPr>
                <w:rFonts w:ascii="Cambria" w:eastAsia="Times New Roman" w:hAnsi="Cambria" w:cs="Verdana"/>
                <w:sz w:val="20"/>
                <w:szCs w:val="20"/>
                <w:lang w:eastAsia="pl-PL"/>
              </w:rPr>
            </w:pPr>
            <w:r>
              <w:rPr>
                <w:rFonts w:ascii="Cambria" w:eastAsia="Times New Roman" w:hAnsi="Cambria" w:cs="Verdana"/>
                <w:sz w:val="20"/>
                <w:szCs w:val="20"/>
                <w:lang w:eastAsia="pl-PL"/>
              </w:rPr>
              <w:t>Zakończeni</w:t>
            </w:r>
            <w:r w:rsidR="004054F7" w:rsidRPr="00774E86">
              <w:rPr>
                <w:rFonts w:ascii="Cambria" w:eastAsia="Times New Roman" w:hAnsi="Cambria" w:cs="Verdana"/>
                <w:sz w:val="20"/>
                <w:szCs w:val="20"/>
                <w:lang w:eastAsia="pl-PL"/>
              </w:rPr>
              <w:t>e</w:t>
            </w:r>
          </w:p>
          <w:p w:rsidR="004054F7" w:rsidRPr="00774E86"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774E86">
              <w:rPr>
                <w:rFonts w:ascii="Cambria" w:eastAsia="Times New Roman" w:hAnsi="Cambria" w:cs="Verdana"/>
                <w:sz w:val="20"/>
                <w:szCs w:val="20"/>
                <w:lang w:eastAsia="pl-PL"/>
              </w:rPr>
              <w:t>(</w:t>
            </w:r>
            <w:proofErr w:type="spellStart"/>
            <w:r w:rsidRPr="00774E86">
              <w:rPr>
                <w:rFonts w:ascii="Cambria" w:eastAsia="Times New Roman" w:hAnsi="Cambria" w:cs="Verdana"/>
                <w:sz w:val="20"/>
                <w:szCs w:val="20"/>
                <w:lang w:eastAsia="pl-PL"/>
              </w:rPr>
              <w:t>dd</w:t>
            </w:r>
            <w:proofErr w:type="spellEnd"/>
            <w:r w:rsidRPr="00774E86">
              <w:rPr>
                <w:rFonts w:ascii="Cambria" w:eastAsia="Times New Roman" w:hAnsi="Cambria" w:cs="Verdana"/>
                <w:sz w:val="20"/>
                <w:szCs w:val="20"/>
                <w:lang w:eastAsia="pl-PL"/>
              </w:rPr>
              <w:t>/mm/</w:t>
            </w:r>
            <w:proofErr w:type="spellStart"/>
            <w:r w:rsidRPr="00774E86">
              <w:rPr>
                <w:rFonts w:ascii="Cambria" w:eastAsia="Times New Roman" w:hAnsi="Cambria" w:cs="Verdana"/>
                <w:sz w:val="20"/>
                <w:szCs w:val="20"/>
                <w:lang w:eastAsia="pl-PL"/>
              </w:rPr>
              <w:t>rr</w:t>
            </w:r>
            <w:proofErr w:type="spellEnd"/>
            <w:r w:rsidRPr="00774E86">
              <w:rPr>
                <w:rFonts w:ascii="Cambria" w:eastAsia="Times New Roman" w:hAnsi="Cambria" w:cs="Verdana"/>
                <w:sz w:val="20"/>
                <w:szCs w:val="20"/>
                <w:lang w:eastAsia="pl-PL"/>
              </w:rPr>
              <w:t>)</w:t>
            </w:r>
          </w:p>
        </w:tc>
      </w:tr>
      <w:tr w:rsidR="004054F7" w:rsidRPr="00774E86" w:rsidTr="005C071D">
        <w:trPr>
          <w:trHeight w:val="273"/>
        </w:trPr>
        <w:tc>
          <w:tcPr>
            <w:tcW w:w="567"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1</w:t>
            </w:r>
          </w:p>
        </w:tc>
        <w:tc>
          <w:tcPr>
            <w:tcW w:w="2410"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2</w:t>
            </w:r>
          </w:p>
        </w:tc>
        <w:tc>
          <w:tcPr>
            <w:tcW w:w="1635"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3</w:t>
            </w:r>
          </w:p>
        </w:tc>
        <w:tc>
          <w:tcPr>
            <w:tcW w:w="2442"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4</w:t>
            </w:r>
          </w:p>
        </w:tc>
        <w:tc>
          <w:tcPr>
            <w:tcW w:w="1561"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5</w:t>
            </w:r>
          </w:p>
        </w:tc>
        <w:tc>
          <w:tcPr>
            <w:tcW w:w="1416" w:type="dxa"/>
            <w:vAlign w:val="center"/>
          </w:tcPr>
          <w:p w:rsidR="004054F7" w:rsidRPr="00774E86"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774E86">
              <w:rPr>
                <w:rFonts w:ascii="Cambria" w:eastAsia="Verdana,Bold" w:hAnsi="Cambria" w:cs="Verdana,Bold"/>
                <w:bCs/>
                <w:sz w:val="20"/>
                <w:szCs w:val="20"/>
                <w:lang w:eastAsia="pl-PL"/>
              </w:rPr>
              <w:t>6</w:t>
            </w:r>
          </w:p>
        </w:tc>
      </w:tr>
      <w:tr w:rsidR="004054F7" w:rsidRPr="00774E86" w:rsidTr="005C071D">
        <w:trPr>
          <w:trHeight w:val="831"/>
        </w:trPr>
        <w:tc>
          <w:tcPr>
            <w:tcW w:w="567"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42"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561"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416"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r w:rsidR="004054F7" w:rsidRPr="00774E86" w:rsidTr="005C071D">
        <w:trPr>
          <w:trHeight w:val="831"/>
        </w:trPr>
        <w:tc>
          <w:tcPr>
            <w:tcW w:w="567"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42"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561"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416" w:type="dxa"/>
          </w:tcPr>
          <w:p w:rsidR="004054F7" w:rsidRPr="00774E86"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bl>
    <w:p w:rsidR="004054F7" w:rsidRPr="00774E86" w:rsidRDefault="004054F7" w:rsidP="006538BF">
      <w:pPr>
        <w:autoSpaceDE w:val="0"/>
        <w:autoSpaceDN w:val="0"/>
        <w:adjustRightInd w:val="0"/>
        <w:spacing w:after="0" w:line="240" w:lineRule="auto"/>
        <w:jc w:val="both"/>
        <w:rPr>
          <w:rFonts w:ascii="Cambria" w:eastAsia="Times New Roman" w:hAnsi="Cambria" w:cs="Arial"/>
          <w:sz w:val="20"/>
          <w:szCs w:val="20"/>
          <w:lang w:eastAsia="pl-PL"/>
        </w:rPr>
      </w:pPr>
    </w:p>
    <w:p w:rsidR="0070377C" w:rsidRPr="00774E86" w:rsidRDefault="004054F7" w:rsidP="004054F7">
      <w:pPr>
        <w:autoSpaceDE w:val="0"/>
        <w:autoSpaceDN w:val="0"/>
        <w:adjustRightInd w:val="0"/>
        <w:spacing w:line="240" w:lineRule="auto"/>
        <w:jc w:val="both"/>
        <w:rPr>
          <w:rFonts w:ascii="Cambria" w:eastAsia="Times New Roman" w:hAnsi="Cambria" w:cs="Arial"/>
          <w:b/>
          <w:sz w:val="20"/>
          <w:szCs w:val="20"/>
          <w:lang w:eastAsia="pl-PL"/>
        </w:rPr>
      </w:pPr>
      <w:r w:rsidRPr="00774E86">
        <w:rPr>
          <w:rFonts w:ascii="Cambria" w:eastAsia="Times New Roman" w:hAnsi="Cambria" w:cs="Arial"/>
          <w:b/>
          <w:sz w:val="20"/>
          <w:szCs w:val="20"/>
          <w:lang w:eastAsia="pl-PL"/>
        </w:rPr>
        <w:t>Załączamy dowody potwierdzające, że wskazane w wykazie dostawy zostały wykonane należycie.</w:t>
      </w:r>
    </w:p>
    <w:p w:rsidR="006538BF" w:rsidRPr="00774E86" w:rsidRDefault="006538BF" w:rsidP="004054F7">
      <w:pPr>
        <w:autoSpaceDE w:val="0"/>
        <w:autoSpaceDN w:val="0"/>
        <w:adjustRightInd w:val="0"/>
        <w:spacing w:after="0" w:line="240" w:lineRule="auto"/>
        <w:jc w:val="both"/>
        <w:rPr>
          <w:rFonts w:ascii="Cambria" w:eastAsia="Times New Roman" w:hAnsi="Cambria" w:cs="Verdana"/>
          <w:sz w:val="20"/>
          <w:szCs w:val="20"/>
          <w:lang w:eastAsia="pl-PL"/>
        </w:rPr>
      </w:pPr>
    </w:p>
    <w:p w:rsidR="008D59A0" w:rsidRPr="00774E86" w:rsidRDefault="008D59A0" w:rsidP="004054F7">
      <w:pPr>
        <w:autoSpaceDE w:val="0"/>
        <w:autoSpaceDN w:val="0"/>
        <w:adjustRightInd w:val="0"/>
        <w:spacing w:after="0" w:line="240" w:lineRule="auto"/>
        <w:jc w:val="both"/>
        <w:rPr>
          <w:rFonts w:ascii="Cambria" w:eastAsia="Times New Roman" w:hAnsi="Cambria" w:cs="Verdana"/>
          <w:sz w:val="20"/>
          <w:szCs w:val="20"/>
          <w:lang w:eastAsia="pl-PL"/>
        </w:rPr>
      </w:pPr>
    </w:p>
    <w:p w:rsidR="004054F7" w:rsidRPr="00774E86" w:rsidRDefault="004054F7" w:rsidP="004054F7">
      <w:pPr>
        <w:autoSpaceDE w:val="0"/>
        <w:autoSpaceDN w:val="0"/>
        <w:adjustRightInd w:val="0"/>
        <w:spacing w:after="0" w:line="240" w:lineRule="auto"/>
        <w:jc w:val="both"/>
        <w:rPr>
          <w:rFonts w:ascii="Cambria" w:eastAsia="Times New Roman" w:hAnsi="Cambria" w:cs="Arial"/>
          <w:sz w:val="20"/>
          <w:szCs w:val="20"/>
          <w:lang w:eastAsia="pl-PL"/>
        </w:rPr>
      </w:pPr>
      <w:r w:rsidRPr="00774E86">
        <w:rPr>
          <w:rFonts w:ascii="Cambria" w:eastAsia="Times New Roman" w:hAnsi="Cambria" w:cs="Verdana"/>
          <w:sz w:val="20"/>
          <w:szCs w:val="20"/>
          <w:lang w:eastAsia="pl-PL"/>
        </w:rPr>
        <w:t>__________________ dnia __________________202</w:t>
      </w:r>
      <w:r w:rsidR="00E63CBE" w:rsidRPr="00774E86">
        <w:rPr>
          <w:rFonts w:ascii="Cambria" w:eastAsia="Times New Roman" w:hAnsi="Cambria" w:cs="Verdana"/>
          <w:sz w:val="20"/>
          <w:szCs w:val="20"/>
          <w:lang w:eastAsia="pl-PL"/>
        </w:rPr>
        <w:t>4</w:t>
      </w:r>
      <w:r w:rsidRPr="00774E86">
        <w:rPr>
          <w:rFonts w:ascii="Cambria" w:eastAsia="Times New Roman" w:hAnsi="Cambria" w:cs="Verdana"/>
          <w:sz w:val="20"/>
          <w:szCs w:val="20"/>
          <w:lang w:eastAsia="pl-PL"/>
        </w:rPr>
        <w:t xml:space="preserve"> roku</w:t>
      </w:r>
    </w:p>
    <w:p w:rsidR="006538BF" w:rsidRPr="005C071D" w:rsidRDefault="004054F7" w:rsidP="006538BF">
      <w:pPr>
        <w:autoSpaceDE w:val="0"/>
        <w:autoSpaceDN w:val="0"/>
        <w:adjustRightInd w:val="0"/>
        <w:spacing w:after="0" w:line="240" w:lineRule="auto"/>
        <w:jc w:val="both"/>
        <w:rPr>
          <w:rFonts w:ascii="Cambria" w:eastAsia="Verdana,Italic" w:hAnsi="Cambria" w:cs="Verdana,Italic"/>
          <w:b/>
          <w:i/>
          <w:iCs/>
          <w:sz w:val="18"/>
          <w:szCs w:val="18"/>
        </w:rPr>
      </w:pPr>
      <w:r w:rsidRPr="005C071D">
        <w:rPr>
          <w:rFonts w:ascii="Cambria" w:eastAsia="Times New Roman" w:hAnsi="Cambria" w:cs="Arial"/>
          <w:i/>
          <w:sz w:val="18"/>
          <w:szCs w:val="18"/>
          <w:lang w:eastAsia="pl-PL"/>
        </w:rPr>
        <w:t>(miejscowość)</w:t>
      </w:r>
      <w:r w:rsidRPr="005C071D">
        <w:rPr>
          <w:rFonts w:ascii="Cambria" w:eastAsia="Verdana,Italic" w:hAnsi="Cambria" w:cs="Verdana,Italic"/>
          <w:b/>
          <w:i/>
          <w:iCs/>
          <w:sz w:val="18"/>
          <w:szCs w:val="18"/>
        </w:rPr>
        <w:t xml:space="preserve">                                                                                                                    </w:t>
      </w:r>
    </w:p>
    <w:p w:rsidR="006538BF" w:rsidRPr="005C071D" w:rsidRDefault="006538BF" w:rsidP="006538BF">
      <w:pPr>
        <w:autoSpaceDE w:val="0"/>
        <w:autoSpaceDN w:val="0"/>
        <w:adjustRightInd w:val="0"/>
        <w:spacing w:after="0" w:line="240" w:lineRule="auto"/>
        <w:jc w:val="both"/>
        <w:rPr>
          <w:rFonts w:ascii="Cambria" w:eastAsia="Verdana,Italic" w:hAnsi="Cambria" w:cs="Verdana,Italic"/>
          <w:b/>
          <w:i/>
          <w:iCs/>
          <w:sz w:val="18"/>
          <w:szCs w:val="18"/>
        </w:rPr>
      </w:pPr>
    </w:p>
    <w:p w:rsidR="004054F7" w:rsidRPr="005C071D" w:rsidRDefault="00F52B61" w:rsidP="006538BF">
      <w:pPr>
        <w:autoSpaceDE w:val="0"/>
        <w:autoSpaceDN w:val="0"/>
        <w:adjustRightInd w:val="0"/>
        <w:spacing w:after="0" w:line="240" w:lineRule="auto"/>
        <w:ind w:left="4254" w:firstLine="709"/>
        <w:jc w:val="both"/>
        <w:rPr>
          <w:rFonts w:ascii="Cambria" w:eastAsia="Times New Roman" w:hAnsi="Cambria" w:cs="Arial"/>
          <w:i/>
          <w:sz w:val="18"/>
          <w:szCs w:val="18"/>
          <w:lang w:eastAsia="pl-PL"/>
        </w:rPr>
      </w:pPr>
      <w:r>
        <w:rPr>
          <w:rFonts w:ascii="Cambria" w:eastAsia="Verdana,Italic" w:hAnsi="Cambria" w:cs="Verdana,Italic"/>
          <w:b/>
          <w:i/>
          <w:iCs/>
          <w:sz w:val="18"/>
          <w:szCs w:val="18"/>
        </w:rPr>
        <w:t xml:space="preserve">          </w:t>
      </w:r>
      <w:r w:rsidR="004054F7" w:rsidRPr="005C071D">
        <w:rPr>
          <w:rFonts w:ascii="Cambria" w:eastAsia="Verdana,Italic" w:hAnsi="Cambria" w:cs="Verdana,Italic"/>
          <w:b/>
          <w:i/>
          <w:iCs/>
          <w:sz w:val="18"/>
          <w:szCs w:val="18"/>
        </w:rPr>
        <w:t>__________________________________________</w:t>
      </w:r>
    </w:p>
    <w:p w:rsidR="004054F7" w:rsidRPr="005C071D" w:rsidRDefault="004054F7" w:rsidP="004054F7">
      <w:pPr>
        <w:autoSpaceDE w:val="0"/>
        <w:autoSpaceDN w:val="0"/>
        <w:adjustRightInd w:val="0"/>
        <w:spacing w:after="0" w:line="240" w:lineRule="auto"/>
        <w:ind w:left="5040"/>
        <w:rPr>
          <w:rFonts w:ascii="Cambria" w:hAnsi="Cambria"/>
          <w:i/>
          <w:sz w:val="18"/>
          <w:szCs w:val="18"/>
        </w:rPr>
      </w:pPr>
      <w:r w:rsidRPr="005C071D">
        <w:rPr>
          <w:rFonts w:ascii="Cambria" w:hAnsi="Cambria"/>
          <w:i/>
          <w:sz w:val="18"/>
          <w:szCs w:val="18"/>
        </w:rPr>
        <w:t>(piecz</w:t>
      </w:r>
      <w:r w:rsidRPr="005C071D">
        <w:rPr>
          <w:rFonts w:ascii="Cambria" w:eastAsia="TimesNewRoman" w:hAnsi="Cambria" w:cs="TimesNewRoman"/>
          <w:i/>
          <w:sz w:val="18"/>
          <w:szCs w:val="18"/>
        </w:rPr>
        <w:t>ą</w:t>
      </w:r>
      <w:r w:rsidRPr="005C071D">
        <w:rPr>
          <w:rFonts w:ascii="Cambria" w:hAnsi="Cambria"/>
          <w:i/>
          <w:sz w:val="18"/>
          <w:szCs w:val="18"/>
        </w:rPr>
        <w:t>tka i podpis osoby/osób uprawnionej/</w:t>
      </w:r>
      <w:proofErr w:type="spellStart"/>
      <w:r w:rsidRPr="005C071D">
        <w:rPr>
          <w:rFonts w:ascii="Cambria" w:hAnsi="Cambria"/>
          <w:i/>
          <w:sz w:val="18"/>
          <w:szCs w:val="18"/>
        </w:rPr>
        <w:t>ych</w:t>
      </w:r>
      <w:proofErr w:type="spellEnd"/>
      <w:r w:rsidRPr="005C071D">
        <w:rPr>
          <w:rFonts w:ascii="Cambria" w:hAnsi="Cambria"/>
          <w:i/>
          <w:sz w:val="18"/>
          <w:szCs w:val="18"/>
        </w:rPr>
        <w:t xml:space="preserve">      upowa</w:t>
      </w:r>
      <w:r w:rsidRPr="005C071D">
        <w:rPr>
          <w:rFonts w:ascii="Cambria" w:eastAsia="TimesNewRoman" w:hAnsi="Cambria" w:cs="TimesNewRoman"/>
          <w:i/>
          <w:sz w:val="18"/>
          <w:szCs w:val="18"/>
        </w:rPr>
        <w:t>ż</w:t>
      </w:r>
      <w:r w:rsidRPr="005C071D">
        <w:rPr>
          <w:rFonts w:ascii="Cambria" w:hAnsi="Cambria"/>
          <w:i/>
          <w:sz w:val="18"/>
          <w:szCs w:val="18"/>
        </w:rPr>
        <w:t>nionej przez Wykonawc</w:t>
      </w:r>
      <w:r w:rsidRPr="005C071D">
        <w:rPr>
          <w:rFonts w:ascii="Cambria" w:eastAsia="TimesNewRoman" w:hAnsi="Cambria" w:cs="TimesNewRoman"/>
          <w:i/>
          <w:sz w:val="18"/>
          <w:szCs w:val="18"/>
        </w:rPr>
        <w:t>ę</w:t>
      </w:r>
      <w:r w:rsidRPr="005C071D">
        <w:rPr>
          <w:rFonts w:ascii="Cambria" w:hAnsi="Cambria"/>
          <w:i/>
          <w:sz w:val="18"/>
          <w:szCs w:val="18"/>
        </w:rPr>
        <w:t>)</w:t>
      </w:r>
    </w:p>
    <w:p w:rsidR="00755959" w:rsidRPr="005C071D" w:rsidRDefault="004054F7" w:rsidP="004054F7">
      <w:pPr>
        <w:autoSpaceDE w:val="0"/>
        <w:autoSpaceDN w:val="0"/>
        <w:adjustRightInd w:val="0"/>
        <w:spacing w:line="240" w:lineRule="auto"/>
        <w:jc w:val="both"/>
        <w:rPr>
          <w:rFonts w:ascii="Cambria" w:hAnsi="Cambria"/>
          <w:b/>
          <w:i/>
          <w:sz w:val="18"/>
          <w:szCs w:val="18"/>
        </w:rPr>
      </w:pPr>
      <w:r w:rsidRPr="005C071D">
        <w:rPr>
          <w:rFonts w:ascii="Cambria" w:hAnsi="Cambria" w:cs="Arial"/>
          <w:sz w:val="18"/>
          <w:szCs w:val="18"/>
        </w:rPr>
        <w:t xml:space="preserve">           </w:t>
      </w:r>
    </w:p>
    <w:sectPr w:rsidR="00755959" w:rsidRPr="005C071D" w:rsidSect="006D3B8C">
      <w:headerReference w:type="default" r:id="rId19"/>
      <w:footerReference w:type="default" r:id="rId20"/>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86" w:rsidRDefault="00774E86">
      <w:pPr>
        <w:spacing w:after="0" w:line="240" w:lineRule="auto"/>
      </w:pPr>
      <w:r>
        <w:separator/>
      </w:r>
    </w:p>
  </w:endnote>
  <w:endnote w:type="continuationSeparator" w:id="0">
    <w:p w:rsidR="00774E86" w:rsidRDefault="00774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774E86" w:rsidRDefault="00774E86">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774E86" w:rsidRDefault="00774E86">
            <w:pPr>
              <w:pStyle w:val="Stopka"/>
              <w:jc w:val="right"/>
            </w:pPr>
            <w:r w:rsidRPr="00623E83">
              <w:rPr>
                <w:rFonts w:ascii="Arial Narrow" w:hAnsi="Arial Narrow"/>
                <w:sz w:val="18"/>
                <w:szCs w:val="18"/>
              </w:rPr>
              <w:t xml:space="preserve">Strona </w:t>
            </w:r>
            <w:r w:rsidR="004C2D18" w:rsidRPr="00623E83">
              <w:rPr>
                <w:rFonts w:ascii="Arial Narrow" w:hAnsi="Arial Narrow"/>
                <w:b/>
                <w:sz w:val="18"/>
                <w:szCs w:val="18"/>
              </w:rPr>
              <w:fldChar w:fldCharType="begin"/>
            </w:r>
            <w:r w:rsidRPr="00623E83">
              <w:rPr>
                <w:rFonts w:ascii="Arial Narrow" w:hAnsi="Arial Narrow"/>
                <w:b/>
                <w:sz w:val="18"/>
                <w:szCs w:val="18"/>
              </w:rPr>
              <w:instrText>PAGE</w:instrText>
            </w:r>
            <w:r w:rsidR="004C2D18" w:rsidRPr="00623E83">
              <w:rPr>
                <w:rFonts w:ascii="Arial Narrow" w:hAnsi="Arial Narrow"/>
                <w:b/>
                <w:sz w:val="18"/>
                <w:szCs w:val="18"/>
              </w:rPr>
              <w:fldChar w:fldCharType="separate"/>
            </w:r>
            <w:r w:rsidR="00D82C2B">
              <w:rPr>
                <w:rFonts w:ascii="Arial Narrow" w:hAnsi="Arial Narrow"/>
                <w:b/>
                <w:noProof/>
                <w:sz w:val="18"/>
                <w:szCs w:val="18"/>
              </w:rPr>
              <w:t>1</w:t>
            </w:r>
            <w:r w:rsidR="004C2D18" w:rsidRPr="00623E83">
              <w:rPr>
                <w:rFonts w:ascii="Arial Narrow" w:hAnsi="Arial Narrow"/>
                <w:b/>
                <w:sz w:val="18"/>
                <w:szCs w:val="18"/>
              </w:rPr>
              <w:fldChar w:fldCharType="end"/>
            </w:r>
            <w:r w:rsidRPr="00623E83">
              <w:rPr>
                <w:rFonts w:ascii="Arial Narrow" w:hAnsi="Arial Narrow"/>
                <w:sz w:val="18"/>
                <w:szCs w:val="18"/>
              </w:rPr>
              <w:t xml:space="preserve"> z </w:t>
            </w:r>
            <w:r w:rsidR="004C2D18" w:rsidRPr="00623E83">
              <w:rPr>
                <w:rFonts w:ascii="Arial Narrow" w:hAnsi="Arial Narrow"/>
                <w:b/>
                <w:sz w:val="18"/>
                <w:szCs w:val="18"/>
              </w:rPr>
              <w:fldChar w:fldCharType="begin"/>
            </w:r>
            <w:r w:rsidRPr="00623E83">
              <w:rPr>
                <w:rFonts w:ascii="Arial Narrow" w:hAnsi="Arial Narrow"/>
                <w:b/>
                <w:sz w:val="18"/>
                <w:szCs w:val="18"/>
              </w:rPr>
              <w:instrText>NUMPAGES</w:instrText>
            </w:r>
            <w:r w:rsidR="004C2D18" w:rsidRPr="00623E83">
              <w:rPr>
                <w:rFonts w:ascii="Arial Narrow" w:hAnsi="Arial Narrow"/>
                <w:b/>
                <w:sz w:val="18"/>
                <w:szCs w:val="18"/>
              </w:rPr>
              <w:fldChar w:fldCharType="separate"/>
            </w:r>
            <w:r w:rsidR="00D82C2B">
              <w:rPr>
                <w:rFonts w:ascii="Arial Narrow" w:hAnsi="Arial Narrow"/>
                <w:b/>
                <w:noProof/>
                <w:sz w:val="18"/>
                <w:szCs w:val="18"/>
              </w:rPr>
              <w:t>19</w:t>
            </w:r>
            <w:r w:rsidR="004C2D18" w:rsidRPr="00623E83">
              <w:rPr>
                <w:rFonts w:ascii="Arial Narrow" w:hAnsi="Arial Narrow"/>
                <w:b/>
                <w:sz w:val="18"/>
                <w:szCs w:val="18"/>
              </w:rPr>
              <w:fldChar w:fldCharType="end"/>
            </w:r>
          </w:p>
        </w:sdtContent>
      </w:sdt>
    </w:sdtContent>
  </w:sdt>
  <w:p w:rsidR="00774E86" w:rsidRPr="007948E3" w:rsidRDefault="00774E86"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86" w:rsidRDefault="00774E86">
      <w:pPr>
        <w:spacing w:after="0" w:line="240" w:lineRule="auto"/>
      </w:pPr>
      <w:r>
        <w:separator/>
      </w:r>
    </w:p>
  </w:footnote>
  <w:footnote w:type="continuationSeparator" w:id="0">
    <w:p w:rsidR="00774E86" w:rsidRDefault="00774E86">
      <w:pPr>
        <w:spacing w:after="0" w:line="240" w:lineRule="auto"/>
      </w:pPr>
      <w:r>
        <w:continuationSeparator/>
      </w:r>
    </w:p>
  </w:footnote>
  <w:footnote w:id="1">
    <w:p w:rsidR="00774E86" w:rsidRPr="007B5E51" w:rsidRDefault="00774E86">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774E86" w:rsidRPr="001A727A" w:rsidRDefault="00774E86" w:rsidP="00E300EC">
      <w:pPr>
        <w:pStyle w:val="Tekstprzypisudolnego"/>
        <w:jc w:val="both"/>
        <w:rPr>
          <w:rFonts w:asciiTheme="majorHAnsi" w:hAnsiTheme="majorHAnsi"/>
          <w:sz w:val="16"/>
          <w:szCs w:val="16"/>
        </w:rPr>
      </w:pPr>
      <w:r w:rsidRPr="001A727A">
        <w:rPr>
          <w:rStyle w:val="Odwoanieprzypisudolnego"/>
          <w:rFonts w:asciiTheme="majorHAnsi" w:hAnsiTheme="majorHAnsi"/>
          <w:sz w:val="16"/>
          <w:szCs w:val="16"/>
        </w:rPr>
        <w:footnoteRef/>
      </w:r>
      <w:r w:rsidRPr="001A727A">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74E86" w:rsidRPr="001A727A" w:rsidRDefault="00774E86" w:rsidP="00E300EC">
      <w:pPr>
        <w:pStyle w:val="Tekstprzypisudolnego"/>
        <w:jc w:val="both"/>
        <w:rPr>
          <w:rFonts w:asciiTheme="majorHAnsi" w:hAnsiTheme="majorHAnsi"/>
          <w:sz w:val="16"/>
          <w:szCs w:val="16"/>
        </w:rPr>
      </w:pPr>
      <w:r w:rsidRPr="001A727A">
        <w:rPr>
          <w:rFonts w:asciiTheme="majorHAnsi" w:hAnsiTheme="majorHAnsi"/>
          <w:sz w:val="16"/>
          <w:szCs w:val="16"/>
          <w:vertAlign w:val="superscript"/>
        </w:rPr>
        <w:footnoteRef/>
      </w:r>
      <w:r w:rsidRPr="001A727A">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86" w:rsidRPr="00AC44B5" w:rsidRDefault="00774E86"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774E86" w:rsidRPr="009017B5" w:rsidRDefault="00774E86"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774E86" w:rsidRDefault="00774E86"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774E86" w:rsidRPr="008C4033" w:rsidRDefault="00774E86"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57/ZK/2024</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B60EAB00"/>
    <w:lvl w:ilvl="0" w:tplc="30EAE2E2">
      <w:start w:val="1"/>
      <w:numFmt w:val="decimal"/>
      <w:lvlText w:val="%1."/>
      <w:lvlJc w:val="left"/>
      <w:pPr>
        <w:ind w:left="720" w:hanging="360"/>
      </w:pPr>
      <w:rPr>
        <w:rFonts w:asciiTheme="majorHAnsi" w:eastAsiaTheme="minorHAnsi" w:hAnsiTheme="majorHAnsi" w:cs="Arial"/>
        <w:b w:val="0"/>
      </w:rPr>
    </w:lvl>
    <w:lvl w:ilvl="1" w:tplc="9126E19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4D34A9"/>
    <w:multiLevelType w:val="hybridMultilevel"/>
    <w:tmpl w:val="D7D6D3D6"/>
    <w:lvl w:ilvl="0" w:tplc="75B63E2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FF541B6"/>
    <w:multiLevelType w:val="hybridMultilevel"/>
    <w:tmpl w:val="0EF41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A05E5F"/>
    <w:multiLevelType w:val="hybridMultilevel"/>
    <w:tmpl w:val="E2CE8DD8"/>
    <w:lvl w:ilvl="0" w:tplc="5A2A6866">
      <w:start w:val="1"/>
      <w:numFmt w:val="upperRoman"/>
      <w:lvlText w:val="%1."/>
      <w:lvlJc w:val="left"/>
      <w:pPr>
        <w:ind w:left="1080" w:hanging="720"/>
      </w:pPr>
      <w:rPr>
        <w:rFonts w:hint="default"/>
      </w:rPr>
    </w:lvl>
    <w:lvl w:ilvl="1" w:tplc="2E586C3C">
      <w:start w:val="4"/>
      <w:numFmt w:val="decimal"/>
      <w:lvlText w:val="%2."/>
      <w:lvlJc w:val="left"/>
      <w:pPr>
        <w:ind w:left="1440" w:hanging="360"/>
      </w:pPr>
      <w:rPr>
        <w:rFonts w:asciiTheme="majorHAnsi" w:eastAsiaTheme="majorEastAsia" w:hAnsiTheme="majorHAnsi"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2BE16A9"/>
    <w:multiLevelType w:val="hybridMultilevel"/>
    <w:tmpl w:val="18B07B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4">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56266"/>
    <w:multiLevelType w:val="hybridMultilevel"/>
    <w:tmpl w:val="437C5E52"/>
    <w:lvl w:ilvl="0" w:tplc="6CF46702">
      <w:start w:val="6"/>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8">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B55E5D"/>
    <w:multiLevelType w:val="hybridMultilevel"/>
    <w:tmpl w:val="0A6AF34C"/>
    <w:lvl w:ilvl="0" w:tplc="363624AC">
      <w:start w:val="1"/>
      <w:numFmt w:val="decimal"/>
      <w:lvlText w:val="%1)"/>
      <w:lvlJc w:val="left"/>
      <w:pPr>
        <w:ind w:left="1495" w:hanging="360"/>
      </w:pPr>
      <w:rPr>
        <w:b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975B0F"/>
    <w:multiLevelType w:val="hybridMultilevel"/>
    <w:tmpl w:val="8E54B89E"/>
    <w:lvl w:ilvl="0" w:tplc="241A562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3">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4">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0">
    <w:nsid w:val="50FC219C"/>
    <w:multiLevelType w:val="hybridMultilevel"/>
    <w:tmpl w:val="1B68CC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53D67556"/>
    <w:multiLevelType w:val="hybridMultilevel"/>
    <w:tmpl w:val="34806C52"/>
    <w:lvl w:ilvl="0" w:tplc="D630A4EA">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3">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B0E6291"/>
    <w:multiLevelType w:val="hybridMultilevel"/>
    <w:tmpl w:val="6130DB1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8">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6">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8">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9">
    <w:nsid w:val="719A6E91"/>
    <w:multiLevelType w:val="hybridMultilevel"/>
    <w:tmpl w:val="FA78658E"/>
    <w:lvl w:ilvl="0" w:tplc="04150019">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140">
    <w:nsid w:val="72184BC0"/>
    <w:multiLevelType w:val="hybridMultilevel"/>
    <w:tmpl w:val="8A7C55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868057F"/>
    <w:multiLevelType w:val="hybridMultilevel"/>
    <w:tmpl w:val="1480B796"/>
    <w:lvl w:ilvl="0" w:tplc="94CE217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9"/>
  </w:num>
  <w:num w:numId="4">
    <w:abstractNumId w:val="104"/>
  </w:num>
  <w:num w:numId="5">
    <w:abstractNumId w:val="123"/>
  </w:num>
  <w:num w:numId="6">
    <w:abstractNumId w:val="110"/>
  </w:num>
  <w:num w:numId="7">
    <w:abstractNumId w:val="126"/>
  </w:num>
  <w:num w:numId="8">
    <w:abstractNumId w:val="130"/>
  </w:num>
  <w:num w:numId="9">
    <w:abstractNumId w:val="133"/>
  </w:num>
  <w:num w:numId="10">
    <w:abstractNumId w:val="82"/>
  </w:num>
  <w:num w:numId="11">
    <w:abstractNumId w:val="134"/>
  </w:num>
  <w:num w:numId="12">
    <w:abstractNumId w:val="115"/>
  </w:num>
  <w:num w:numId="13">
    <w:abstractNumId w:val="95"/>
  </w:num>
  <w:num w:numId="14">
    <w:abstractNumId w:val="85"/>
  </w:num>
  <w:num w:numId="15">
    <w:abstractNumId w:val="102"/>
  </w:num>
  <w:num w:numId="16">
    <w:abstractNumId w:val="84"/>
  </w:num>
  <w:num w:numId="17">
    <w:abstractNumId w:val="124"/>
  </w:num>
  <w:num w:numId="18">
    <w:abstractNumId w:val="81"/>
  </w:num>
  <w:num w:numId="19">
    <w:abstractNumId w:val="106"/>
  </w:num>
  <w:num w:numId="20">
    <w:abstractNumId w:val="91"/>
  </w:num>
  <w:num w:numId="21">
    <w:abstractNumId w:val="144"/>
  </w:num>
  <w:num w:numId="22">
    <w:abstractNumId w:val="141"/>
  </w:num>
  <w:num w:numId="23">
    <w:abstractNumId w:val="92"/>
  </w:num>
  <w:num w:numId="24">
    <w:abstractNumId w:val="100"/>
  </w:num>
  <w:num w:numId="25">
    <w:abstractNumId w:val="76"/>
  </w:num>
  <w:num w:numId="26">
    <w:abstractNumId w:val="108"/>
  </w:num>
  <w:num w:numId="27">
    <w:abstractNumId w:val="114"/>
  </w:num>
  <w:num w:numId="28">
    <w:abstractNumId w:val="80"/>
  </w:num>
  <w:num w:numId="29">
    <w:abstractNumId w:val="87"/>
  </w:num>
  <w:num w:numId="30">
    <w:abstractNumId w:val="75"/>
  </w:num>
  <w:num w:numId="31">
    <w:abstractNumId w:val="78"/>
  </w:num>
  <w:num w:numId="32">
    <w:abstractNumId w:val="74"/>
  </w:num>
  <w:num w:numId="33">
    <w:abstractNumId w:val="131"/>
  </w:num>
  <w:num w:numId="34">
    <w:abstractNumId w:val="145"/>
  </w:num>
  <w:num w:numId="35">
    <w:abstractNumId w:val="101"/>
  </w:num>
  <w:num w:numId="36">
    <w:abstractNumId w:val="98"/>
  </w:num>
  <w:num w:numId="37">
    <w:abstractNumId w:val="77"/>
  </w:num>
  <w:num w:numId="38">
    <w:abstractNumId w:val="125"/>
  </w:num>
  <w:num w:numId="39">
    <w:abstractNumId w:val="107"/>
  </w:num>
  <w:num w:numId="40">
    <w:abstractNumId w:val="118"/>
  </w:num>
  <w:num w:numId="41">
    <w:abstractNumId w:val="73"/>
  </w:num>
  <w:num w:numId="42">
    <w:abstractNumId w:val="143"/>
  </w:num>
  <w:num w:numId="43">
    <w:abstractNumId w:val="138"/>
  </w:num>
  <w:num w:numId="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num>
  <w:num w:numId="46">
    <w:abstractNumId w:val="135"/>
  </w:num>
  <w:num w:numId="47">
    <w:abstractNumId w:val="119"/>
  </w:num>
  <w:num w:numId="48">
    <w:abstractNumId w:val="97"/>
  </w:num>
  <w:num w:numId="49">
    <w:abstractNumId w:val="109"/>
  </w:num>
  <w:num w:numId="50">
    <w:abstractNumId w:val="93"/>
  </w:num>
  <w:num w:numId="51">
    <w:abstractNumId w:val="89"/>
  </w:num>
  <w:num w:numId="52">
    <w:abstractNumId w:val="112"/>
  </w:num>
  <w:num w:numId="53">
    <w:abstractNumId w:val="79"/>
  </w:num>
  <w:num w:numId="54">
    <w:abstractNumId w:val="113"/>
  </w:num>
  <w:num w:numId="55">
    <w:abstractNumId w:val="88"/>
  </w:num>
  <w:num w:numId="56">
    <w:abstractNumId w:val="86"/>
  </w:num>
  <w:num w:numId="57">
    <w:abstractNumId w:val="96"/>
  </w:num>
  <w:num w:numId="58">
    <w:abstractNumId w:val="105"/>
  </w:num>
  <w:num w:numId="59">
    <w:abstractNumId w:val="116"/>
  </w:num>
  <w:num w:numId="60">
    <w:abstractNumId w:val="111"/>
  </w:num>
  <w:num w:numId="61">
    <w:abstractNumId w:val="103"/>
  </w:num>
  <w:num w:numId="62">
    <w:abstractNumId w:val="120"/>
  </w:num>
  <w:num w:numId="63">
    <w:abstractNumId w:val="121"/>
  </w:num>
  <w:num w:numId="64">
    <w:abstractNumId w:val="127"/>
  </w:num>
  <w:num w:numId="65">
    <w:abstractNumId w:val="140"/>
  </w:num>
  <w:num w:numId="66">
    <w:abstractNumId w:val="90"/>
  </w:num>
  <w:num w:numId="67">
    <w:abstractNumId w:val="83"/>
  </w:num>
  <w:num w:numId="68">
    <w:abstractNumId w:val="142"/>
  </w:num>
  <w:num w:numId="69">
    <w:abstractNumId w:val="139"/>
  </w:num>
  <w:num w:numId="70">
    <w:abstractNumId w:val="94"/>
  </w:num>
  <w:num w:numId="71">
    <w:abstractNumId w:val="13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75777"/>
  </w:hdrShapeDefaults>
  <w:footnotePr>
    <w:footnote w:id="-1"/>
    <w:footnote w:id="0"/>
  </w:footnotePr>
  <w:endnotePr>
    <w:endnote w:id="-1"/>
    <w:endnote w:id="0"/>
  </w:endnotePr>
  <w:compat/>
  <w:rsids>
    <w:rsidRoot w:val="00FD14C1"/>
    <w:rsid w:val="00001E92"/>
    <w:rsid w:val="00006458"/>
    <w:rsid w:val="00006E73"/>
    <w:rsid w:val="000108CA"/>
    <w:rsid w:val="00010E11"/>
    <w:rsid w:val="00015BEA"/>
    <w:rsid w:val="000168D5"/>
    <w:rsid w:val="0002033E"/>
    <w:rsid w:val="00020BC1"/>
    <w:rsid w:val="000228E5"/>
    <w:rsid w:val="00022FAA"/>
    <w:rsid w:val="00023EDF"/>
    <w:rsid w:val="00030462"/>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7462E"/>
    <w:rsid w:val="00080EEA"/>
    <w:rsid w:val="000821CD"/>
    <w:rsid w:val="00082C87"/>
    <w:rsid w:val="000837E4"/>
    <w:rsid w:val="00085280"/>
    <w:rsid w:val="00086933"/>
    <w:rsid w:val="00092CD3"/>
    <w:rsid w:val="0009396D"/>
    <w:rsid w:val="00094F98"/>
    <w:rsid w:val="000950C7"/>
    <w:rsid w:val="000961AE"/>
    <w:rsid w:val="00097FE9"/>
    <w:rsid w:val="000A21D1"/>
    <w:rsid w:val="000A4E83"/>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03B"/>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A727A"/>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59E"/>
    <w:rsid w:val="00205BEB"/>
    <w:rsid w:val="00205EDB"/>
    <w:rsid w:val="00206758"/>
    <w:rsid w:val="00206927"/>
    <w:rsid w:val="00214244"/>
    <w:rsid w:val="00215F73"/>
    <w:rsid w:val="0022452A"/>
    <w:rsid w:val="00224706"/>
    <w:rsid w:val="00226C54"/>
    <w:rsid w:val="0022798D"/>
    <w:rsid w:val="0023076D"/>
    <w:rsid w:val="00230E6D"/>
    <w:rsid w:val="002435A1"/>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D6E28"/>
    <w:rsid w:val="002E2BA8"/>
    <w:rsid w:val="002F050F"/>
    <w:rsid w:val="002F647E"/>
    <w:rsid w:val="002F74A9"/>
    <w:rsid w:val="00310A79"/>
    <w:rsid w:val="00310C4C"/>
    <w:rsid w:val="00312874"/>
    <w:rsid w:val="0032186D"/>
    <w:rsid w:val="00330395"/>
    <w:rsid w:val="00332D48"/>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4942"/>
    <w:rsid w:val="00365A78"/>
    <w:rsid w:val="0037120E"/>
    <w:rsid w:val="0037264B"/>
    <w:rsid w:val="003743C6"/>
    <w:rsid w:val="00375524"/>
    <w:rsid w:val="00375FBD"/>
    <w:rsid w:val="00376454"/>
    <w:rsid w:val="0037672A"/>
    <w:rsid w:val="0038015F"/>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4C34"/>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0EA"/>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427A"/>
    <w:rsid w:val="00495DA6"/>
    <w:rsid w:val="00496871"/>
    <w:rsid w:val="00496CC5"/>
    <w:rsid w:val="004A1394"/>
    <w:rsid w:val="004A64BB"/>
    <w:rsid w:val="004A72AE"/>
    <w:rsid w:val="004B1A8C"/>
    <w:rsid w:val="004B32E4"/>
    <w:rsid w:val="004B48CE"/>
    <w:rsid w:val="004B76C4"/>
    <w:rsid w:val="004C083B"/>
    <w:rsid w:val="004C2CD9"/>
    <w:rsid w:val="004C2D18"/>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14DA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871B9"/>
    <w:rsid w:val="00590060"/>
    <w:rsid w:val="005924D8"/>
    <w:rsid w:val="00594A3F"/>
    <w:rsid w:val="00595613"/>
    <w:rsid w:val="005A1DCE"/>
    <w:rsid w:val="005A6E4D"/>
    <w:rsid w:val="005B0829"/>
    <w:rsid w:val="005C071D"/>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2112C"/>
    <w:rsid w:val="00623E83"/>
    <w:rsid w:val="00624B5E"/>
    <w:rsid w:val="00626BA3"/>
    <w:rsid w:val="00627AC3"/>
    <w:rsid w:val="00631AB6"/>
    <w:rsid w:val="00634A76"/>
    <w:rsid w:val="00635101"/>
    <w:rsid w:val="00635227"/>
    <w:rsid w:val="006378A5"/>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6F74A6"/>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E86"/>
    <w:rsid w:val="00774FBB"/>
    <w:rsid w:val="00776BA0"/>
    <w:rsid w:val="0077706A"/>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A7CA9"/>
    <w:rsid w:val="008B081D"/>
    <w:rsid w:val="008B34B3"/>
    <w:rsid w:val="008B4586"/>
    <w:rsid w:val="008B7178"/>
    <w:rsid w:val="008C326E"/>
    <w:rsid w:val="008C4033"/>
    <w:rsid w:val="008C49A2"/>
    <w:rsid w:val="008C5A18"/>
    <w:rsid w:val="008D59A0"/>
    <w:rsid w:val="008D63D1"/>
    <w:rsid w:val="008D692D"/>
    <w:rsid w:val="008D6E33"/>
    <w:rsid w:val="008E098B"/>
    <w:rsid w:val="008E2097"/>
    <w:rsid w:val="008E6D6B"/>
    <w:rsid w:val="008E7986"/>
    <w:rsid w:val="008F0233"/>
    <w:rsid w:val="008F0537"/>
    <w:rsid w:val="008F0AEF"/>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159B"/>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874AB"/>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391E"/>
    <w:rsid w:val="009E0451"/>
    <w:rsid w:val="009E103D"/>
    <w:rsid w:val="009E11F4"/>
    <w:rsid w:val="009E2552"/>
    <w:rsid w:val="009E33FC"/>
    <w:rsid w:val="009E49FB"/>
    <w:rsid w:val="009F048A"/>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1444D"/>
    <w:rsid w:val="00A237E3"/>
    <w:rsid w:val="00A31390"/>
    <w:rsid w:val="00A32EB8"/>
    <w:rsid w:val="00A339F4"/>
    <w:rsid w:val="00A368D8"/>
    <w:rsid w:val="00A36E52"/>
    <w:rsid w:val="00A37313"/>
    <w:rsid w:val="00A402E3"/>
    <w:rsid w:val="00A40D64"/>
    <w:rsid w:val="00A4211E"/>
    <w:rsid w:val="00A50562"/>
    <w:rsid w:val="00A50C5E"/>
    <w:rsid w:val="00A529F2"/>
    <w:rsid w:val="00A53507"/>
    <w:rsid w:val="00A55209"/>
    <w:rsid w:val="00A61C97"/>
    <w:rsid w:val="00A657EF"/>
    <w:rsid w:val="00A65C42"/>
    <w:rsid w:val="00A668A8"/>
    <w:rsid w:val="00A67359"/>
    <w:rsid w:val="00A70176"/>
    <w:rsid w:val="00A70358"/>
    <w:rsid w:val="00A704DC"/>
    <w:rsid w:val="00A71867"/>
    <w:rsid w:val="00A71AE0"/>
    <w:rsid w:val="00A75DE6"/>
    <w:rsid w:val="00A85BB0"/>
    <w:rsid w:val="00A87F33"/>
    <w:rsid w:val="00A92C46"/>
    <w:rsid w:val="00A975AD"/>
    <w:rsid w:val="00AA1F5A"/>
    <w:rsid w:val="00AA4E1A"/>
    <w:rsid w:val="00AA7F7E"/>
    <w:rsid w:val="00AA7FF6"/>
    <w:rsid w:val="00AB0345"/>
    <w:rsid w:val="00AB1280"/>
    <w:rsid w:val="00AB3AE9"/>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2FD8"/>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C00D20"/>
    <w:rsid w:val="00C01C29"/>
    <w:rsid w:val="00C03DDD"/>
    <w:rsid w:val="00C05E98"/>
    <w:rsid w:val="00C0746A"/>
    <w:rsid w:val="00C1361F"/>
    <w:rsid w:val="00C150EC"/>
    <w:rsid w:val="00C16C0B"/>
    <w:rsid w:val="00C23EEA"/>
    <w:rsid w:val="00C25937"/>
    <w:rsid w:val="00C34D69"/>
    <w:rsid w:val="00C36D9D"/>
    <w:rsid w:val="00C373E7"/>
    <w:rsid w:val="00C411E7"/>
    <w:rsid w:val="00C41A33"/>
    <w:rsid w:val="00C42806"/>
    <w:rsid w:val="00C439A3"/>
    <w:rsid w:val="00C43A8A"/>
    <w:rsid w:val="00C46422"/>
    <w:rsid w:val="00C5130D"/>
    <w:rsid w:val="00C53617"/>
    <w:rsid w:val="00C54ADC"/>
    <w:rsid w:val="00C54E51"/>
    <w:rsid w:val="00C56F8B"/>
    <w:rsid w:val="00C62F39"/>
    <w:rsid w:val="00C64C25"/>
    <w:rsid w:val="00C736C6"/>
    <w:rsid w:val="00C73A34"/>
    <w:rsid w:val="00C74BAC"/>
    <w:rsid w:val="00C7647B"/>
    <w:rsid w:val="00C772AA"/>
    <w:rsid w:val="00C90F83"/>
    <w:rsid w:val="00C93336"/>
    <w:rsid w:val="00C9505C"/>
    <w:rsid w:val="00C96335"/>
    <w:rsid w:val="00C9769C"/>
    <w:rsid w:val="00CA1041"/>
    <w:rsid w:val="00CA17D5"/>
    <w:rsid w:val="00CA217E"/>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6A85"/>
    <w:rsid w:val="00D316CC"/>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2C2B"/>
    <w:rsid w:val="00D83114"/>
    <w:rsid w:val="00D83297"/>
    <w:rsid w:val="00D83790"/>
    <w:rsid w:val="00D8384D"/>
    <w:rsid w:val="00D839F3"/>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08"/>
    <w:rsid w:val="00E55F46"/>
    <w:rsid w:val="00E574DE"/>
    <w:rsid w:val="00E574F1"/>
    <w:rsid w:val="00E61BC6"/>
    <w:rsid w:val="00E63CBE"/>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69C0"/>
    <w:rsid w:val="00ED77FF"/>
    <w:rsid w:val="00ED7BC2"/>
    <w:rsid w:val="00EE47AE"/>
    <w:rsid w:val="00EF019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2B61"/>
    <w:rsid w:val="00F56D88"/>
    <w:rsid w:val="00F61092"/>
    <w:rsid w:val="00F61266"/>
    <w:rsid w:val="00F66068"/>
    <w:rsid w:val="00F700A6"/>
    <w:rsid w:val="00F70491"/>
    <w:rsid w:val="00F70D0E"/>
    <w:rsid w:val="00F76DC1"/>
    <w:rsid w:val="00F83C32"/>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3"/>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4z0">
    <w:name w:val="Zaimportowanystyl19"/>
    <w:pPr>
      <w:numPr>
        <w:numId w:val="43"/>
      </w:numPr>
    </w:p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https://prs.ms.gov.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zamowienia@zdz.kielce.pl" TargetMode="External"/><Relationship Id="rId23" Type="http://schemas.microsoft.com/office/2007/relationships/stylesWithEffects" Target="stylesWithEffects.xm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bazakonkurencyjnosci.funduszeeuropejskie.gov.pl/user/publication/add/1003939/61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A0EF-930E-4863-8AC4-229818F9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19</Pages>
  <Words>6501</Words>
  <Characters>39012</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45423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mszostak</cp:lastModifiedBy>
  <cp:revision>140</cp:revision>
  <cp:lastPrinted>2024-10-09T06:25:00Z</cp:lastPrinted>
  <dcterms:created xsi:type="dcterms:W3CDTF">2022-06-23T10:28:00Z</dcterms:created>
  <dcterms:modified xsi:type="dcterms:W3CDTF">2024-10-09T06:25:00Z</dcterms:modified>
</cp:coreProperties>
</file>