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CC105B" w:rsidRDefault="001B110A" w:rsidP="00763E6B">
      <w:pPr>
        <w:tabs>
          <w:tab w:val="left" w:pos="5827"/>
        </w:tabs>
        <w:spacing w:after="0" w:line="240" w:lineRule="auto"/>
        <w:rPr>
          <w:rFonts w:asciiTheme="majorHAnsi" w:hAnsiTheme="majorHAnsi"/>
          <w:b/>
          <w:smallCaps/>
          <w:sz w:val="20"/>
          <w:szCs w:val="20"/>
        </w:rPr>
      </w:pPr>
      <w:r w:rsidRPr="00CC105B">
        <w:rPr>
          <w:rFonts w:asciiTheme="majorHAnsi" w:hAnsiTheme="majorHAnsi"/>
          <w:b/>
          <w:smallCaps/>
          <w:sz w:val="20"/>
          <w:szCs w:val="20"/>
        </w:rPr>
        <w:t xml:space="preserve">      </w:t>
      </w:r>
      <w:r w:rsidR="00763E6B" w:rsidRPr="00CC105B">
        <w:rPr>
          <w:rFonts w:asciiTheme="majorHAnsi" w:hAnsiTheme="majorHAnsi"/>
          <w:b/>
          <w:smallCaps/>
          <w:sz w:val="20"/>
          <w:szCs w:val="20"/>
        </w:rPr>
        <w:t xml:space="preserve">                                           </w:t>
      </w:r>
      <w:r w:rsidR="00763E6B" w:rsidRPr="00CC105B">
        <w:rPr>
          <w:rFonts w:asciiTheme="majorHAnsi" w:hAnsiTheme="majorHAnsi"/>
          <w:b/>
          <w:smallCaps/>
          <w:sz w:val="20"/>
          <w:szCs w:val="20"/>
        </w:rPr>
        <w:tab/>
      </w:r>
      <w:r w:rsidR="00763E6B" w:rsidRPr="00CC105B">
        <w:rPr>
          <w:rFonts w:asciiTheme="majorHAnsi" w:hAnsiTheme="majorHAnsi"/>
          <w:b/>
          <w:smallCaps/>
          <w:sz w:val="20"/>
          <w:szCs w:val="20"/>
        </w:rPr>
        <w:tab/>
      </w:r>
      <w:r w:rsidR="00763E6B" w:rsidRPr="00CC105B">
        <w:rPr>
          <w:rFonts w:asciiTheme="majorHAnsi" w:hAnsiTheme="majorHAnsi"/>
          <w:b/>
          <w:smallCaps/>
          <w:sz w:val="20"/>
          <w:szCs w:val="20"/>
        </w:rPr>
        <w:tab/>
      </w:r>
    </w:p>
    <w:p w:rsidR="00763E6B" w:rsidRPr="00CC105B" w:rsidRDefault="007F2514" w:rsidP="007317ED">
      <w:pPr>
        <w:tabs>
          <w:tab w:val="left" w:pos="5827"/>
        </w:tabs>
        <w:spacing w:after="0" w:line="240" w:lineRule="auto"/>
        <w:jc w:val="right"/>
        <w:rPr>
          <w:rFonts w:asciiTheme="majorHAnsi" w:hAnsiTheme="majorHAnsi"/>
          <w:sz w:val="20"/>
          <w:szCs w:val="20"/>
        </w:rPr>
      </w:pPr>
      <w:r w:rsidRPr="00CC105B">
        <w:rPr>
          <w:rFonts w:asciiTheme="majorHAnsi" w:hAnsiTheme="majorHAnsi"/>
          <w:b/>
          <w:smallCaps/>
          <w:sz w:val="20"/>
          <w:szCs w:val="20"/>
        </w:rPr>
        <w:tab/>
      </w:r>
      <w:r w:rsidRPr="00CC105B">
        <w:rPr>
          <w:rFonts w:asciiTheme="majorHAnsi" w:hAnsiTheme="majorHAnsi"/>
          <w:b/>
          <w:smallCaps/>
          <w:sz w:val="20"/>
          <w:szCs w:val="20"/>
        </w:rPr>
        <w:tab/>
      </w:r>
      <w:r w:rsidR="00763E6B" w:rsidRPr="00CC105B">
        <w:rPr>
          <w:rFonts w:asciiTheme="majorHAnsi" w:hAnsiTheme="majorHAnsi"/>
          <w:b/>
          <w:smallCaps/>
          <w:sz w:val="20"/>
          <w:szCs w:val="20"/>
        </w:rPr>
        <w:t xml:space="preserve">  </w:t>
      </w:r>
      <w:r w:rsidR="00763E6B" w:rsidRPr="00CC105B">
        <w:rPr>
          <w:rFonts w:asciiTheme="majorHAnsi" w:hAnsiTheme="majorHAnsi"/>
          <w:sz w:val="20"/>
          <w:szCs w:val="20"/>
        </w:rPr>
        <w:t xml:space="preserve">Kielce, dnia </w:t>
      </w:r>
      <w:r w:rsidR="00CC105B">
        <w:rPr>
          <w:rFonts w:asciiTheme="majorHAnsi" w:hAnsiTheme="majorHAnsi"/>
          <w:sz w:val="20"/>
          <w:szCs w:val="20"/>
        </w:rPr>
        <w:t>24 październik</w:t>
      </w:r>
      <w:r w:rsidR="004B7D35" w:rsidRPr="00CC105B">
        <w:rPr>
          <w:rFonts w:asciiTheme="majorHAnsi" w:hAnsiTheme="majorHAnsi"/>
          <w:sz w:val="20"/>
          <w:szCs w:val="20"/>
        </w:rPr>
        <w:t xml:space="preserve">a </w:t>
      </w:r>
      <w:r w:rsidR="00CC105B">
        <w:rPr>
          <w:rFonts w:asciiTheme="majorHAnsi" w:hAnsiTheme="majorHAnsi"/>
          <w:sz w:val="20"/>
          <w:szCs w:val="20"/>
        </w:rPr>
        <w:t>2025</w:t>
      </w:r>
      <w:r w:rsidRPr="00CC105B">
        <w:rPr>
          <w:rFonts w:asciiTheme="majorHAnsi" w:hAnsiTheme="majorHAnsi"/>
          <w:sz w:val="20"/>
          <w:szCs w:val="20"/>
        </w:rPr>
        <w:t xml:space="preserve"> r.</w:t>
      </w:r>
    </w:p>
    <w:p w:rsidR="00763E6B" w:rsidRPr="00CC105B" w:rsidRDefault="00763E6B" w:rsidP="007317ED">
      <w:pPr>
        <w:spacing w:after="0" w:line="240" w:lineRule="auto"/>
        <w:rPr>
          <w:rFonts w:asciiTheme="majorHAnsi" w:hAnsiTheme="majorHAnsi"/>
          <w:b/>
          <w:smallCaps/>
          <w:sz w:val="20"/>
          <w:szCs w:val="20"/>
        </w:rPr>
      </w:pPr>
      <w:r w:rsidRPr="00CC105B">
        <w:rPr>
          <w:rFonts w:asciiTheme="majorHAnsi" w:hAnsiTheme="majorHAnsi"/>
          <w:b/>
          <w:smallCaps/>
          <w:sz w:val="20"/>
          <w:szCs w:val="20"/>
        </w:rPr>
        <w:tab/>
      </w:r>
    </w:p>
    <w:p w:rsidR="00CC105B" w:rsidRDefault="00CC105B" w:rsidP="007317ED">
      <w:pPr>
        <w:spacing w:after="0" w:line="240" w:lineRule="auto"/>
        <w:rPr>
          <w:rFonts w:asciiTheme="majorHAnsi" w:hAnsiTheme="majorHAnsi"/>
          <w:smallCaps/>
          <w:sz w:val="20"/>
          <w:szCs w:val="20"/>
        </w:rPr>
      </w:pPr>
    </w:p>
    <w:p w:rsidR="00CC105B" w:rsidRDefault="00CC105B" w:rsidP="007317ED">
      <w:pPr>
        <w:spacing w:after="0" w:line="240" w:lineRule="auto"/>
        <w:rPr>
          <w:rFonts w:asciiTheme="majorHAnsi" w:hAnsiTheme="majorHAnsi"/>
          <w:smallCaps/>
          <w:sz w:val="20"/>
          <w:szCs w:val="20"/>
        </w:rPr>
      </w:pPr>
    </w:p>
    <w:p w:rsidR="001B110A" w:rsidRPr="00CC105B" w:rsidRDefault="001B110A" w:rsidP="007317ED">
      <w:pPr>
        <w:spacing w:after="0" w:line="240" w:lineRule="auto"/>
        <w:rPr>
          <w:rFonts w:asciiTheme="majorHAnsi" w:hAnsiTheme="majorHAnsi"/>
          <w:smallCaps/>
          <w:sz w:val="20"/>
          <w:szCs w:val="20"/>
        </w:rPr>
      </w:pPr>
      <w:r w:rsidRPr="00CC105B">
        <w:rPr>
          <w:rFonts w:asciiTheme="majorHAnsi" w:hAnsiTheme="majorHAnsi"/>
          <w:smallCaps/>
          <w:sz w:val="20"/>
          <w:szCs w:val="20"/>
        </w:rPr>
        <w:t>……………</w:t>
      </w:r>
      <w:r w:rsidR="00763E6B" w:rsidRPr="00CC105B">
        <w:rPr>
          <w:rFonts w:asciiTheme="majorHAnsi" w:hAnsiTheme="majorHAnsi"/>
          <w:smallCaps/>
          <w:sz w:val="20"/>
          <w:szCs w:val="20"/>
        </w:rPr>
        <w:t>….</w:t>
      </w:r>
      <w:r w:rsidRPr="00CC105B">
        <w:rPr>
          <w:rFonts w:asciiTheme="majorHAnsi" w:hAnsiTheme="majorHAnsi"/>
          <w:smallCaps/>
          <w:sz w:val="20"/>
          <w:szCs w:val="20"/>
        </w:rPr>
        <w:t>…………</w:t>
      </w:r>
      <w:r w:rsidR="00A55209" w:rsidRPr="00CC105B">
        <w:rPr>
          <w:rFonts w:asciiTheme="majorHAnsi" w:hAnsiTheme="majorHAnsi"/>
          <w:smallCaps/>
          <w:sz w:val="20"/>
          <w:szCs w:val="20"/>
        </w:rPr>
        <w:t>………</w:t>
      </w:r>
      <w:r w:rsidRPr="00CC105B">
        <w:rPr>
          <w:rFonts w:asciiTheme="majorHAnsi" w:hAnsiTheme="majorHAnsi"/>
          <w:smallCaps/>
          <w:sz w:val="20"/>
          <w:szCs w:val="20"/>
        </w:rPr>
        <w:t>…</w:t>
      </w:r>
    </w:p>
    <w:p w:rsidR="001B110A" w:rsidRPr="00CC105B" w:rsidRDefault="001B110A" w:rsidP="007317ED">
      <w:pPr>
        <w:tabs>
          <w:tab w:val="left" w:pos="5827"/>
        </w:tabs>
        <w:spacing w:after="0" w:line="240" w:lineRule="auto"/>
        <w:rPr>
          <w:rFonts w:asciiTheme="majorHAnsi" w:hAnsiTheme="majorHAnsi"/>
          <w:sz w:val="20"/>
          <w:szCs w:val="20"/>
        </w:rPr>
      </w:pPr>
      <w:r w:rsidRPr="00CC105B">
        <w:rPr>
          <w:rFonts w:asciiTheme="majorHAnsi" w:hAnsiTheme="majorHAnsi"/>
          <w:b/>
          <w:smallCaps/>
          <w:sz w:val="20"/>
          <w:szCs w:val="20"/>
        </w:rPr>
        <w:t xml:space="preserve">  </w:t>
      </w:r>
      <w:r w:rsidR="00A55209" w:rsidRPr="00CC105B">
        <w:rPr>
          <w:rFonts w:asciiTheme="majorHAnsi" w:hAnsiTheme="majorHAnsi"/>
          <w:b/>
          <w:smallCaps/>
          <w:sz w:val="20"/>
          <w:szCs w:val="20"/>
        </w:rPr>
        <w:t xml:space="preserve">     </w:t>
      </w:r>
      <w:r w:rsidRPr="00CC105B">
        <w:rPr>
          <w:rFonts w:asciiTheme="majorHAnsi" w:hAnsiTheme="majorHAnsi"/>
          <w:b/>
          <w:smallCaps/>
          <w:sz w:val="20"/>
          <w:szCs w:val="20"/>
        </w:rPr>
        <w:t xml:space="preserve">  zatwierdzam</w:t>
      </w:r>
      <w:r w:rsidRPr="00CC105B">
        <w:rPr>
          <w:rFonts w:asciiTheme="majorHAnsi" w:hAnsiTheme="majorHAnsi"/>
          <w:b/>
          <w:smallCaps/>
          <w:sz w:val="20"/>
          <w:szCs w:val="20"/>
        </w:rPr>
        <w:tab/>
      </w:r>
    </w:p>
    <w:p w:rsidR="00BD00DB" w:rsidRPr="00CC105B" w:rsidRDefault="00BD00DB" w:rsidP="007317ED">
      <w:pPr>
        <w:spacing w:after="0" w:line="240" w:lineRule="auto"/>
        <w:rPr>
          <w:rFonts w:asciiTheme="majorHAnsi" w:hAnsiTheme="majorHAnsi"/>
          <w:b/>
          <w:sz w:val="20"/>
          <w:szCs w:val="20"/>
        </w:rPr>
      </w:pPr>
    </w:p>
    <w:p w:rsidR="001B110A" w:rsidRPr="00CC105B" w:rsidRDefault="001B110A" w:rsidP="007317ED">
      <w:pPr>
        <w:spacing w:after="0" w:line="240" w:lineRule="auto"/>
        <w:jc w:val="center"/>
        <w:rPr>
          <w:rFonts w:asciiTheme="majorHAnsi" w:hAnsiTheme="majorHAnsi"/>
          <w:b/>
          <w:sz w:val="20"/>
          <w:szCs w:val="20"/>
        </w:rPr>
      </w:pPr>
      <w:r w:rsidRPr="00CC105B">
        <w:rPr>
          <w:rFonts w:asciiTheme="majorHAnsi" w:hAnsiTheme="majorHAnsi"/>
          <w:b/>
          <w:sz w:val="20"/>
          <w:szCs w:val="20"/>
        </w:rPr>
        <w:t xml:space="preserve">ZAPROSZENIE </w:t>
      </w:r>
    </w:p>
    <w:p w:rsidR="00FF2DAA" w:rsidRDefault="001B110A" w:rsidP="007317ED">
      <w:pPr>
        <w:spacing w:after="0" w:line="240" w:lineRule="auto"/>
        <w:jc w:val="both"/>
        <w:rPr>
          <w:rFonts w:asciiTheme="majorHAnsi" w:hAnsiTheme="majorHAnsi"/>
          <w:sz w:val="20"/>
          <w:szCs w:val="20"/>
        </w:rPr>
      </w:pPr>
      <w:r w:rsidRPr="00CC105B">
        <w:rPr>
          <w:rFonts w:asciiTheme="majorHAnsi" w:hAnsiTheme="majorHAnsi"/>
          <w:sz w:val="20"/>
          <w:szCs w:val="20"/>
        </w:rPr>
        <w:t xml:space="preserve">do złożenia oferty cenowej w prowadzonym zgodnie z zasadą konkurencyjności postępowaniu </w:t>
      </w:r>
      <w:r w:rsidR="00BD1685" w:rsidRPr="00CC105B">
        <w:rPr>
          <w:rFonts w:asciiTheme="majorHAnsi" w:hAnsiTheme="majorHAnsi"/>
          <w:sz w:val="20"/>
          <w:szCs w:val="20"/>
        </w:rPr>
        <w:t>pn.</w:t>
      </w:r>
      <w:r w:rsidR="00C54E51" w:rsidRPr="00CC105B">
        <w:rPr>
          <w:rFonts w:asciiTheme="majorHAnsi" w:hAnsiTheme="majorHAnsi"/>
          <w:sz w:val="20"/>
          <w:szCs w:val="20"/>
        </w:rPr>
        <w:t xml:space="preserve"> </w:t>
      </w:r>
      <w:r w:rsidR="00CB6BEE">
        <w:rPr>
          <w:rFonts w:asciiTheme="majorHAnsi" w:hAnsiTheme="majorHAnsi"/>
          <w:b/>
          <w:sz w:val="20"/>
          <w:szCs w:val="20"/>
        </w:rPr>
        <w:t>„Dostawa oprogramowania do wirtualnej anatomii</w:t>
      </w:r>
      <w:r w:rsidR="003D19A5" w:rsidRPr="00CC105B">
        <w:rPr>
          <w:rFonts w:asciiTheme="majorHAnsi" w:hAnsiTheme="majorHAnsi"/>
          <w:b/>
          <w:sz w:val="20"/>
          <w:szCs w:val="20"/>
        </w:rPr>
        <w:t xml:space="preserve">” </w:t>
      </w:r>
      <w:r w:rsidR="00CB6BEE">
        <w:rPr>
          <w:rFonts w:asciiTheme="majorHAnsi" w:hAnsiTheme="majorHAnsi"/>
          <w:sz w:val="20"/>
          <w:szCs w:val="20"/>
        </w:rPr>
        <w:t xml:space="preserve">dla uczniów Szkoły </w:t>
      </w:r>
      <w:r w:rsidR="00511ADA">
        <w:rPr>
          <w:rFonts w:asciiTheme="majorHAnsi" w:hAnsiTheme="majorHAnsi"/>
          <w:sz w:val="20"/>
          <w:szCs w:val="20"/>
        </w:rPr>
        <w:t xml:space="preserve">NT </w:t>
      </w:r>
      <w:r w:rsidR="00CB6BEE">
        <w:rPr>
          <w:rFonts w:asciiTheme="majorHAnsi" w:hAnsiTheme="majorHAnsi"/>
          <w:sz w:val="20"/>
          <w:szCs w:val="20"/>
        </w:rPr>
        <w:t>ZDZ w Starachowicach</w:t>
      </w:r>
      <w:r w:rsidR="005D0A1A">
        <w:rPr>
          <w:rFonts w:asciiTheme="majorHAnsi" w:hAnsiTheme="majorHAnsi"/>
          <w:sz w:val="20"/>
          <w:szCs w:val="20"/>
        </w:rPr>
        <w:t>.</w:t>
      </w:r>
    </w:p>
    <w:p w:rsidR="005D0A1A" w:rsidRPr="00CC105B" w:rsidRDefault="005D0A1A" w:rsidP="007317ED">
      <w:pPr>
        <w:spacing w:after="0" w:line="240" w:lineRule="auto"/>
        <w:jc w:val="both"/>
        <w:rPr>
          <w:rFonts w:asciiTheme="majorHAnsi" w:hAnsiTheme="majorHAnsi"/>
          <w:b/>
          <w:sz w:val="20"/>
          <w:szCs w:val="20"/>
        </w:rPr>
      </w:pPr>
    </w:p>
    <w:p w:rsidR="001B110A" w:rsidRPr="00CC105B" w:rsidRDefault="001B110A" w:rsidP="007317ED">
      <w:pPr>
        <w:pStyle w:val="Nagwek4"/>
        <w:numPr>
          <w:ilvl w:val="0"/>
          <w:numId w:val="3"/>
        </w:numPr>
        <w:suppressAutoHyphens w:val="0"/>
        <w:spacing w:before="0" w:after="0"/>
        <w:ind w:left="284" w:hanging="284"/>
        <w:jc w:val="both"/>
        <w:rPr>
          <w:rFonts w:asciiTheme="majorHAnsi" w:hAnsiTheme="majorHAnsi"/>
          <w:sz w:val="20"/>
          <w:szCs w:val="20"/>
          <w:u w:val="single"/>
        </w:rPr>
      </w:pPr>
      <w:r w:rsidRPr="00CC105B">
        <w:rPr>
          <w:rFonts w:asciiTheme="majorHAnsi" w:hAnsiTheme="majorHAnsi"/>
          <w:sz w:val="20"/>
          <w:szCs w:val="20"/>
          <w:u w:val="single"/>
        </w:rPr>
        <w:t>Nazwa i adres Zamawiającego:</w:t>
      </w:r>
    </w:p>
    <w:p w:rsidR="00275C4B" w:rsidRPr="00CC105B" w:rsidRDefault="00275C4B" w:rsidP="007317ED">
      <w:pPr>
        <w:spacing w:after="0" w:line="240" w:lineRule="auto"/>
        <w:rPr>
          <w:rFonts w:asciiTheme="majorHAnsi" w:hAnsiTheme="majorHAnsi"/>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6950"/>
      </w:tblGrid>
      <w:tr w:rsidR="00023EDF" w:rsidRPr="00CC105B"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CC105B" w:rsidRDefault="00023EDF" w:rsidP="007317ED">
            <w:pPr>
              <w:tabs>
                <w:tab w:val="left" w:pos="2410"/>
              </w:tabs>
              <w:spacing w:after="0" w:line="240" w:lineRule="auto"/>
              <w:rPr>
                <w:rFonts w:asciiTheme="majorHAnsi" w:hAnsiTheme="majorHAnsi"/>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CC105B" w:rsidRDefault="00023EDF" w:rsidP="007317ED">
            <w:pPr>
              <w:tabs>
                <w:tab w:val="left" w:pos="709"/>
              </w:tabs>
              <w:spacing w:after="0" w:line="240" w:lineRule="auto"/>
              <w:jc w:val="center"/>
              <w:rPr>
                <w:rFonts w:asciiTheme="majorHAnsi" w:hAnsiTheme="majorHAnsi"/>
                <w:b/>
                <w:sz w:val="20"/>
                <w:szCs w:val="20"/>
              </w:rPr>
            </w:pPr>
            <w:r w:rsidRPr="00CC105B">
              <w:rPr>
                <w:rFonts w:asciiTheme="majorHAnsi" w:hAnsiTheme="majorHAnsi"/>
                <w:b/>
                <w:sz w:val="20"/>
                <w:szCs w:val="20"/>
              </w:rPr>
              <w:t xml:space="preserve">Zakład Doskonalenia Zawodowego w Kielcach </w:t>
            </w:r>
            <w:r w:rsidRPr="00CC105B">
              <w:rPr>
                <w:rFonts w:asciiTheme="majorHAnsi" w:hAnsiTheme="majorHAnsi"/>
                <w:b/>
                <w:sz w:val="20"/>
                <w:szCs w:val="20"/>
              </w:rPr>
              <w:br/>
            </w:r>
            <w:r w:rsidRPr="00CC105B">
              <w:rPr>
                <w:rFonts w:asciiTheme="majorHAnsi" w:hAnsiTheme="majorHAnsi"/>
                <w:sz w:val="20"/>
                <w:szCs w:val="20"/>
              </w:rPr>
              <w:t xml:space="preserve">ul. Paderewskiego 55, 25-950 Kielce </w:t>
            </w:r>
          </w:p>
        </w:tc>
      </w:tr>
      <w:tr w:rsidR="00023EDF" w:rsidRPr="00CC105B"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CC105B" w:rsidRDefault="00275C4B" w:rsidP="007317ED">
            <w:pPr>
              <w:tabs>
                <w:tab w:val="left" w:pos="2410"/>
              </w:tabs>
              <w:spacing w:after="0" w:line="240" w:lineRule="auto"/>
              <w:jc w:val="center"/>
              <w:rPr>
                <w:rFonts w:asciiTheme="majorHAnsi" w:hAnsiTheme="majorHAnsi"/>
                <w:b/>
                <w:bCs/>
                <w:sz w:val="20"/>
                <w:szCs w:val="20"/>
              </w:rPr>
            </w:pPr>
            <w:r w:rsidRPr="00CC105B">
              <w:rPr>
                <w:rFonts w:asciiTheme="majorHAnsi" w:hAnsiTheme="majorHAnsi"/>
                <w:b/>
                <w:bCs/>
                <w:sz w:val="20"/>
                <w:szCs w:val="20"/>
              </w:rPr>
              <w:t xml:space="preserve">Prowadzący </w:t>
            </w:r>
            <w:r w:rsidR="00023EDF" w:rsidRPr="00CC105B">
              <w:rPr>
                <w:rFonts w:asciiTheme="majorHAnsi" w:hAnsiTheme="majorHAnsi"/>
                <w:b/>
                <w:bCs/>
                <w:sz w:val="20"/>
                <w:szCs w:val="20"/>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CC105B" w:rsidRDefault="00023EDF" w:rsidP="007317ED">
            <w:pPr>
              <w:tabs>
                <w:tab w:val="left" w:pos="709"/>
              </w:tabs>
              <w:spacing w:after="0" w:line="240" w:lineRule="auto"/>
              <w:jc w:val="center"/>
              <w:rPr>
                <w:rFonts w:asciiTheme="majorHAnsi" w:hAnsiTheme="majorHAnsi"/>
                <w:sz w:val="20"/>
                <w:szCs w:val="20"/>
              </w:rPr>
            </w:pPr>
            <w:r w:rsidRPr="00CC105B">
              <w:rPr>
                <w:rFonts w:asciiTheme="majorHAnsi" w:hAnsiTheme="majorHAnsi"/>
                <w:sz w:val="20"/>
                <w:szCs w:val="20"/>
              </w:rPr>
              <w:t>Zakład Doskonalenia Zawodowego w Kielcach</w:t>
            </w:r>
            <w:r w:rsidRPr="00CC105B">
              <w:rPr>
                <w:rFonts w:asciiTheme="majorHAnsi" w:hAnsiTheme="majorHAnsi"/>
                <w:b/>
                <w:sz w:val="20"/>
                <w:szCs w:val="20"/>
              </w:rPr>
              <w:t xml:space="preserve"> </w:t>
            </w:r>
            <w:r w:rsidRPr="00CC105B">
              <w:rPr>
                <w:rFonts w:asciiTheme="majorHAnsi" w:hAnsiTheme="majorHAnsi"/>
                <w:b/>
                <w:sz w:val="20"/>
                <w:szCs w:val="20"/>
              </w:rPr>
              <w:br/>
            </w:r>
            <w:r w:rsidR="00763E6B" w:rsidRPr="00CC105B">
              <w:rPr>
                <w:rFonts w:asciiTheme="majorHAnsi" w:hAnsiTheme="majorHAnsi"/>
                <w:sz w:val="20"/>
                <w:szCs w:val="20"/>
              </w:rPr>
              <w:t>Biuro Zakładu, ul. Śląska 9, 25-328 Kielce</w:t>
            </w:r>
          </w:p>
          <w:p w:rsidR="00023EDF" w:rsidRPr="00CC105B" w:rsidRDefault="00473BEC" w:rsidP="007317ED">
            <w:pPr>
              <w:tabs>
                <w:tab w:val="left" w:pos="709"/>
              </w:tabs>
              <w:spacing w:after="0" w:line="240" w:lineRule="auto"/>
              <w:jc w:val="center"/>
              <w:rPr>
                <w:rFonts w:asciiTheme="majorHAnsi" w:hAnsiTheme="majorHAnsi"/>
                <w:b/>
                <w:sz w:val="20"/>
                <w:szCs w:val="20"/>
              </w:rPr>
            </w:pPr>
            <w:r w:rsidRPr="00CC105B">
              <w:rPr>
                <w:rFonts w:asciiTheme="majorHAnsi" w:hAnsiTheme="majorHAnsi"/>
                <w:b/>
                <w:sz w:val="20"/>
                <w:szCs w:val="20"/>
              </w:rPr>
              <w:t>Wieloosobowe Stanowiska ds.</w:t>
            </w:r>
            <w:r w:rsidR="00763E6B" w:rsidRPr="00CC105B">
              <w:rPr>
                <w:rFonts w:asciiTheme="majorHAnsi" w:hAnsiTheme="majorHAnsi"/>
                <w:b/>
                <w:sz w:val="20"/>
                <w:szCs w:val="20"/>
              </w:rPr>
              <w:t xml:space="preserve"> </w:t>
            </w:r>
            <w:r w:rsidR="00023EDF" w:rsidRPr="00CC105B">
              <w:rPr>
                <w:rFonts w:asciiTheme="majorHAnsi" w:hAnsiTheme="majorHAnsi"/>
                <w:b/>
                <w:sz w:val="20"/>
                <w:szCs w:val="20"/>
              </w:rPr>
              <w:t>Zamówień Publicznych i Kontraktowania Wydatków</w:t>
            </w:r>
          </w:p>
          <w:p w:rsidR="00023EDF" w:rsidRPr="00CC105B" w:rsidRDefault="00023EDF" w:rsidP="007317ED">
            <w:pPr>
              <w:tabs>
                <w:tab w:val="left" w:pos="709"/>
              </w:tabs>
              <w:spacing w:after="0" w:line="240" w:lineRule="auto"/>
              <w:jc w:val="center"/>
              <w:rPr>
                <w:rFonts w:asciiTheme="majorHAnsi" w:hAnsiTheme="majorHAnsi"/>
                <w:sz w:val="20"/>
                <w:szCs w:val="20"/>
              </w:rPr>
            </w:pPr>
            <w:r w:rsidRPr="00CC105B">
              <w:rPr>
                <w:rFonts w:asciiTheme="majorHAnsi" w:hAnsiTheme="majorHAnsi"/>
                <w:sz w:val="20"/>
                <w:szCs w:val="20"/>
              </w:rPr>
              <w:t>godziny pracy: od poniedziałku do piątku od 8:00 do 16:00</w:t>
            </w:r>
            <w:r w:rsidRPr="00CC105B">
              <w:rPr>
                <w:rFonts w:asciiTheme="majorHAnsi" w:hAnsiTheme="majorHAnsi"/>
                <w:b/>
                <w:sz w:val="20"/>
                <w:szCs w:val="20"/>
              </w:rPr>
              <w:t xml:space="preserve"> </w:t>
            </w:r>
            <w:r w:rsidRPr="00CC105B">
              <w:rPr>
                <w:rFonts w:asciiTheme="majorHAnsi" w:hAnsiTheme="majorHAnsi"/>
                <w:b/>
                <w:sz w:val="20"/>
                <w:szCs w:val="20"/>
              </w:rPr>
              <w:br/>
            </w:r>
            <w:r w:rsidRPr="00CC105B">
              <w:rPr>
                <w:rFonts w:asciiTheme="majorHAnsi" w:hAnsiTheme="majorHAnsi"/>
                <w:sz w:val="20"/>
                <w:szCs w:val="20"/>
              </w:rPr>
              <w:t xml:space="preserve">tel. 41/ 366-47-91, fax. 41/ 366-39-26, </w:t>
            </w:r>
            <w:r w:rsidRPr="00CC105B">
              <w:rPr>
                <w:rFonts w:asciiTheme="majorHAnsi" w:hAnsiTheme="majorHAnsi"/>
                <w:sz w:val="20"/>
                <w:szCs w:val="20"/>
              </w:rPr>
              <w:br/>
            </w:r>
            <w:hyperlink r:id="rId9" w:history="1">
              <w:r w:rsidRPr="00CC105B">
                <w:rPr>
                  <w:rStyle w:val="Hipercze"/>
                  <w:rFonts w:asciiTheme="majorHAnsi" w:hAnsiTheme="majorHAnsi"/>
                  <w:color w:val="auto"/>
                  <w:sz w:val="20"/>
                  <w:szCs w:val="20"/>
                  <w:u w:val="none"/>
                </w:rPr>
                <w:t>www.zdz.kielce.pl</w:t>
              </w:r>
            </w:hyperlink>
            <w:r w:rsidRPr="00CC105B">
              <w:rPr>
                <w:rFonts w:asciiTheme="majorHAnsi" w:hAnsiTheme="majorHAnsi"/>
                <w:sz w:val="20"/>
                <w:szCs w:val="20"/>
              </w:rPr>
              <w:t xml:space="preserve">  e-mail: </w:t>
            </w:r>
            <w:hyperlink r:id="rId10" w:history="1">
              <w:r w:rsidR="00763E6B" w:rsidRPr="00CC105B">
                <w:rPr>
                  <w:rStyle w:val="Hipercze"/>
                  <w:rFonts w:asciiTheme="majorHAnsi" w:hAnsiTheme="majorHAnsi"/>
                  <w:color w:val="auto"/>
                  <w:sz w:val="20"/>
                  <w:szCs w:val="20"/>
                </w:rPr>
                <w:t>zamowienia@zdz.kielce.pl</w:t>
              </w:r>
            </w:hyperlink>
            <w:r w:rsidRPr="00CC105B">
              <w:rPr>
                <w:rFonts w:asciiTheme="majorHAnsi" w:hAnsiTheme="majorHAnsi"/>
                <w:sz w:val="20"/>
                <w:szCs w:val="20"/>
              </w:rPr>
              <w:t xml:space="preserve"> </w:t>
            </w:r>
          </w:p>
        </w:tc>
      </w:tr>
    </w:tbl>
    <w:p w:rsidR="001B110A" w:rsidRPr="00CC105B" w:rsidRDefault="001B110A" w:rsidP="007317ED">
      <w:pPr>
        <w:pStyle w:val="NormalnyWeb"/>
        <w:spacing w:before="0" w:after="0"/>
        <w:jc w:val="both"/>
        <w:rPr>
          <w:rFonts w:asciiTheme="majorHAnsi" w:hAnsiTheme="majorHAnsi" w:cs="Arial"/>
          <w:b/>
          <w:bCs/>
          <w:sz w:val="20"/>
          <w:szCs w:val="20"/>
        </w:rPr>
      </w:pPr>
    </w:p>
    <w:p w:rsidR="000450F4" w:rsidRPr="00CC105B" w:rsidRDefault="00D5366C" w:rsidP="00CB6BEE">
      <w:pPr>
        <w:pStyle w:val="Nagwek4"/>
        <w:numPr>
          <w:ilvl w:val="0"/>
          <w:numId w:val="3"/>
        </w:numPr>
        <w:suppressAutoHyphens w:val="0"/>
        <w:spacing w:before="0" w:after="0"/>
        <w:jc w:val="both"/>
        <w:rPr>
          <w:rFonts w:asciiTheme="majorHAnsi" w:hAnsiTheme="majorHAnsi" w:cs="Arial"/>
          <w:sz w:val="20"/>
          <w:szCs w:val="20"/>
          <w:u w:val="single"/>
        </w:rPr>
      </w:pPr>
      <w:r w:rsidRPr="00CC105B">
        <w:rPr>
          <w:rFonts w:asciiTheme="majorHAnsi" w:hAnsiTheme="majorHAnsi" w:cs="Arial"/>
          <w:sz w:val="20"/>
          <w:szCs w:val="20"/>
          <w:u w:val="single"/>
        </w:rPr>
        <w:t>Przedmiot</w:t>
      </w:r>
      <w:r w:rsidR="001B110A" w:rsidRPr="00CC105B">
        <w:rPr>
          <w:rFonts w:asciiTheme="majorHAnsi" w:hAnsiTheme="majorHAnsi" w:cs="Arial"/>
          <w:sz w:val="20"/>
          <w:szCs w:val="20"/>
          <w:u w:val="single"/>
        </w:rPr>
        <w:t xml:space="preserve"> zamówienia:</w:t>
      </w:r>
    </w:p>
    <w:p w:rsidR="003D19A5" w:rsidRPr="00CC105B" w:rsidRDefault="009C05DF" w:rsidP="008D56B6">
      <w:pPr>
        <w:pStyle w:val="Akapitzlist"/>
        <w:numPr>
          <w:ilvl w:val="0"/>
          <w:numId w:val="4"/>
        </w:numPr>
        <w:suppressAutoHyphens w:val="0"/>
        <w:spacing w:after="0" w:line="240" w:lineRule="auto"/>
        <w:jc w:val="both"/>
        <w:rPr>
          <w:rFonts w:asciiTheme="majorHAnsi" w:eastAsia="Times New Roman" w:hAnsiTheme="majorHAnsi" w:cs="Arial"/>
          <w:b/>
          <w:sz w:val="20"/>
          <w:szCs w:val="20"/>
          <w:u w:val="single"/>
          <w:lang w:eastAsia="pl-PL"/>
        </w:rPr>
      </w:pPr>
      <w:r w:rsidRPr="00CC105B">
        <w:rPr>
          <w:rFonts w:asciiTheme="majorHAnsi" w:eastAsia="Times New Roman" w:hAnsiTheme="majorHAnsi"/>
          <w:iCs/>
          <w:sz w:val="20"/>
          <w:szCs w:val="20"/>
        </w:rPr>
        <w:t xml:space="preserve">Przedmiotem </w:t>
      </w:r>
      <w:r w:rsidR="00E23B1F" w:rsidRPr="00CC105B">
        <w:rPr>
          <w:rFonts w:asciiTheme="majorHAnsi" w:eastAsia="Times New Roman" w:hAnsiTheme="majorHAnsi"/>
          <w:iCs/>
          <w:sz w:val="20"/>
          <w:szCs w:val="20"/>
        </w:rPr>
        <w:t>zamówienia</w:t>
      </w:r>
      <w:r w:rsidR="00BD1685" w:rsidRPr="00CC105B">
        <w:rPr>
          <w:rFonts w:asciiTheme="majorHAnsi" w:eastAsia="Times New Roman" w:hAnsiTheme="majorHAnsi"/>
          <w:iCs/>
          <w:sz w:val="20"/>
          <w:szCs w:val="20"/>
        </w:rPr>
        <w:t xml:space="preserve"> jes</w:t>
      </w:r>
      <w:r w:rsidR="00275C4B" w:rsidRPr="00CC105B">
        <w:rPr>
          <w:rFonts w:asciiTheme="majorHAnsi" w:eastAsia="Times New Roman" w:hAnsiTheme="majorHAnsi"/>
          <w:iCs/>
          <w:sz w:val="20"/>
          <w:szCs w:val="20"/>
        </w:rPr>
        <w:t xml:space="preserve">t </w:t>
      </w:r>
      <w:r w:rsidR="005D0A1A">
        <w:rPr>
          <w:rFonts w:asciiTheme="majorHAnsi" w:hAnsiTheme="majorHAnsi"/>
          <w:b/>
          <w:sz w:val="20"/>
          <w:szCs w:val="20"/>
        </w:rPr>
        <w:t>Dostawa oprogramowania do wirtualnej anatomii</w:t>
      </w:r>
      <w:r w:rsidR="00511ADA">
        <w:rPr>
          <w:rFonts w:asciiTheme="majorHAnsi" w:hAnsiTheme="majorHAnsi"/>
          <w:b/>
          <w:sz w:val="20"/>
          <w:szCs w:val="20"/>
        </w:rPr>
        <w:t xml:space="preserve"> </w:t>
      </w:r>
      <w:r w:rsidR="005D0A1A">
        <w:rPr>
          <w:rFonts w:asciiTheme="majorHAnsi" w:hAnsiTheme="majorHAnsi"/>
          <w:sz w:val="20"/>
          <w:szCs w:val="20"/>
        </w:rPr>
        <w:t>dla uczniów Szkoły ZDZ w Starachowicach</w:t>
      </w:r>
      <w:r w:rsidR="00CD413D">
        <w:rPr>
          <w:rFonts w:asciiTheme="majorHAnsi" w:hAnsiTheme="majorHAnsi"/>
          <w:sz w:val="20"/>
          <w:szCs w:val="20"/>
        </w:rPr>
        <w:t>.</w:t>
      </w:r>
    </w:p>
    <w:p w:rsidR="00165E32" w:rsidRPr="00CC105B" w:rsidRDefault="00165E32" w:rsidP="008D56B6">
      <w:pPr>
        <w:pStyle w:val="Akapitzlist"/>
        <w:numPr>
          <w:ilvl w:val="0"/>
          <w:numId w:val="4"/>
        </w:numPr>
        <w:suppressAutoHyphens w:val="0"/>
        <w:spacing w:after="0" w:line="240" w:lineRule="auto"/>
        <w:jc w:val="both"/>
        <w:rPr>
          <w:rFonts w:asciiTheme="majorHAnsi" w:eastAsia="Times New Roman" w:hAnsiTheme="majorHAnsi" w:cs="Arial"/>
          <w:b/>
          <w:sz w:val="20"/>
          <w:szCs w:val="20"/>
          <w:u w:val="single"/>
          <w:lang w:eastAsia="pl-PL"/>
        </w:rPr>
      </w:pPr>
      <w:r w:rsidRPr="00CC105B">
        <w:rPr>
          <w:rFonts w:asciiTheme="majorHAnsi" w:hAnsiTheme="majorHAnsi"/>
          <w:sz w:val="20"/>
          <w:szCs w:val="20"/>
        </w:rPr>
        <w:t xml:space="preserve">Zakres rzeczowy dostawy został określony w Charakterystyce Przedmiotu Zamówienia – Załącznik </w:t>
      </w:r>
      <w:r w:rsidRPr="00CC105B">
        <w:rPr>
          <w:rFonts w:asciiTheme="majorHAnsi" w:hAnsiTheme="majorHAnsi"/>
          <w:sz w:val="20"/>
          <w:szCs w:val="20"/>
        </w:rPr>
        <w:br/>
        <w:t xml:space="preserve">nr 1 do Zaproszenia oraz w projekcie umowy – Załącznik nr </w:t>
      </w:r>
      <w:r w:rsidR="00CD413D">
        <w:rPr>
          <w:rFonts w:asciiTheme="majorHAnsi" w:hAnsiTheme="majorHAnsi"/>
          <w:sz w:val="20"/>
          <w:szCs w:val="20"/>
        </w:rPr>
        <w:t>3</w:t>
      </w:r>
      <w:r w:rsidRPr="00CC105B">
        <w:rPr>
          <w:rFonts w:asciiTheme="majorHAnsi" w:hAnsiTheme="majorHAnsi"/>
          <w:sz w:val="20"/>
          <w:szCs w:val="20"/>
        </w:rPr>
        <w:t xml:space="preserve"> do Zaproszenia, które stanowią integralną część Zaproszenia.</w:t>
      </w:r>
    </w:p>
    <w:p w:rsidR="00161B64" w:rsidRPr="00CB6BEE" w:rsidRDefault="00165E32" w:rsidP="008D56B6">
      <w:pPr>
        <w:pStyle w:val="Akapitzlist"/>
        <w:numPr>
          <w:ilvl w:val="0"/>
          <w:numId w:val="4"/>
        </w:numPr>
        <w:suppressAutoHyphens w:val="0"/>
        <w:spacing w:after="0" w:line="240" w:lineRule="auto"/>
        <w:jc w:val="both"/>
        <w:rPr>
          <w:rFonts w:asciiTheme="majorHAnsi" w:eastAsia="Times New Roman" w:hAnsiTheme="majorHAnsi" w:cs="Arial"/>
          <w:b/>
          <w:sz w:val="20"/>
          <w:szCs w:val="20"/>
          <w:u w:val="single"/>
          <w:lang w:eastAsia="pl-PL"/>
        </w:rPr>
      </w:pPr>
      <w:r w:rsidRPr="008D56B6">
        <w:rPr>
          <w:rFonts w:asciiTheme="majorHAnsi" w:eastAsia="Times New Roman" w:hAnsiTheme="majorHAnsi" w:cs="Arial"/>
          <w:b/>
          <w:sz w:val="20"/>
          <w:szCs w:val="20"/>
          <w:lang w:eastAsia="pl-PL"/>
        </w:rPr>
        <w:t>Miejsce dostaw</w:t>
      </w:r>
      <w:r w:rsidR="002C73AD" w:rsidRPr="008D56B6">
        <w:rPr>
          <w:rFonts w:asciiTheme="majorHAnsi" w:eastAsia="Times New Roman" w:hAnsiTheme="majorHAnsi" w:cs="Arial"/>
          <w:b/>
          <w:sz w:val="20"/>
          <w:szCs w:val="20"/>
          <w:lang w:eastAsia="pl-PL"/>
        </w:rPr>
        <w:t>y:</w:t>
      </w:r>
      <w:r w:rsidR="002C73AD">
        <w:rPr>
          <w:rFonts w:asciiTheme="majorHAnsi" w:eastAsia="Times New Roman" w:hAnsiTheme="majorHAnsi" w:cs="Arial"/>
          <w:sz w:val="20"/>
          <w:szCs w:val="20"/>
          <w:lang w:eastAsia="pl-PL"/>
        </w:rPr>
        <w:t xml:space="preserve">  Szkoły ZDZ w Starachowicach, ul. Wojska Polskiego 15</w:t>
      </w:r>
    </w:p>
    <w:p w:rsidR="00CD2DA8" w:rsidRPr="006E1106" w:rsidRDefault="006E1106" w:rsidP="008D56B6">
      <w:pPr>
        <w:pStyle w:val="Akapitzlist"/>
        <w:numPr>
          <w:ilvl w:val="0"/>
          <w:numId w:val="4"/>
        </w:numPr>
        <w:suppressAutoHyphens w:val="0"/>
        <w:spacing w:after="0" w:line="240" w:lineRule="auto"/>
        <w:jc w:val="both"/>
        <w:rPr>
          <w:rFonts w:asciiTheme="majorHAnsi" w:eastAsia="Times New Roman" w:hAnsiTheme="majorHAnsi" w:cs="Arial"/>
          <w:b/>
          <w:sz w:val="20"/>
          <w:szCs w:val="20"/>
          <w:u w:val="single"/>
          <w:lang w:eastAsia="pl-PL"/>
        </w:rPr>
      </w:pPr>
      <w:bookmarkStart w:id="0" w:name="_Hlk40701286"/>
      <w:r>
        <w:rPr>
          <w:rFonts w:asciiTheme="majorHAnsi" w:hAnsiTheme="majorHAnsi"/>
          <w:b/>
          <w:bCs/>
          <w:sz w:val="20"/>
          <w:szCs w:val="20"/>
        </w:rPr>
        <w:t>Termin dostawy</w:t>
      </w:r>
      <w:r w:rsidR="00493060" w:rsidRPr="006E1106">
        <w:rPr>
          <w:rFonts w:asciiTheme="majorHAnsi" w:hAnsiTheme="majorHAnsi"/>
          <w:b/>
          <w:bCs/>
          <w:sz w:val="20"/>
          <w:szCs w:val="20"/>
        </w:rPr>
        <w:t xml:space="preserve">: </w:t>
      </w:r>
      <w:r w:rsidR="00511ADA" w:rsidRPr="006E1106">
        <w:rPr>
          <w:rFonts w:asciiTheme="majorHAnsi" w:hAnsiTheme="majorHAnsi" w:cs="Arial"/>
          <w:sz w:val="20"/>
          <w:szCs w:val="20"/>
        </w:rPr>
        <w:t>do 26 listopada 2025 roku.</w:t>
      </w:r>
    </w:p>
    <w:p w:rsidR="008430F2" w:rsidRPr="008430F2" w:rsidRDefault="008430F2" w:rsidP="008D56B6">
      <w:pPr>
        <w:pStyle w:val="Akapitzlist"/>
        <w:numPr>
          <w:ilvl w:val="0"/>
          <w:numId w:val="4"/>
        </w:numPr>
        <w:suppressAutoHyphens w:val="0"/>
        <w:spacing w:after="0" w:line="240" w:lineRule="auto"/>
        <w:jc w:val="both"/>
        <w:rPr>
          <w:rFonts w:asciiTheme="majorHAnsi" w:eastAsia="Times New Roman" w:hAnsiTheme="majorHAnsi" w:cs="Arial"/>
          <w:sz w:val="20"/>
          <w:szCs w:val="20"/>
          <w:lang w:eastAsia="pl-PL"/>
        </w:rPr>
      </w:pPr>
      <w:r w:rsidRPr="008430F2">
        <w:rPr>
          <w:rFonts w:asciiTheme="majorHAnsi" w:eastAsia="Times New Roman" w:hAnsiTheme="majorHAnsi" w:cs="Arial"/>
          <w:sz w:val="20"/>
          <w:szCs w:val="20"/>
          <w:lang w:eastAsia="pl-PL"/>
        </w:rPr>
        <w:t>Ilekroć w opisie przedmiotu zamówienia wskazane zostały nazwy handlowe, znaki towarowe, patenty, pochodzenie, źródła, producent, szczególne procesy lub inne oznaczenia identyfikujące określone produkty lub oprogramowanie, należy to rozumieć jako wskazanie przykładowe, mające na celu określenie oczekiwanego standardu jakościowego, technicznego lub funkcjonalnego. Wskazanie takie wynika z konieczności zapewnienia jednoznacznego i zrozumiałego opisu przedmiotu zamówienia, w przypadkach gdy Zamawiający nie jest w stanie opisać przedmiotu zamówienia za pomocą wystarczająco dokładnych i ogólnych określeń.</w:t>
      </w:r>
    </w:p>
    <w:p w:rsidR="008430F2" w:rsidRPr="008430F2" w:rsidRDefault="008430F2" w:rsidP="008D56B6">
      <w:pPr>
        <w:pStyle w:val="Akapitzlist"/>
        <w:numPr>
          <w:ilvl w:val="0"/>
          <w:numId w:val="4"/>
        </w:numPr>
        <w:suppressAutoHyphens w:val="0"/>
        <w:spacing w:after="0" w:line="240" w:lineRule="auto"/>
        <w:jc w:val="both"/>
        <w:rPr>
          <w:rFonts w:asciiTheme="majorHAnsi" w:eastAsia="Times New Roman" w:hAnsiTheme="majorHAnsi" w:cs="Arial"/>
          <w:sz w:val="20"/>
          <w:szCs w:val="20"/>
          <w:lang w:eastAsia="pl-PL"/>
        </w:rPr>
      </w:pPr>
      <w:r w:rsidRPr="008430F2">
        <w:rPr>
          <w:rFonts w:asciiTheme="majorHAnsi" w:eastAsia="Times New Roman" w:hAnsiTheme="majorHAnsi" w:cs="Arial"/>
          <w:sz w:val="20"/>
          <w:szCs w:val="20"/>
          <w:lang w:eastAsia="pl-PL"/>
        </w:rPr>
        <w:t>W takich przypadkach Zamawiający dopuszcza możliwość zaoferowania oprogramowania</w:t>
      </w:r>
      <w:r w:rsidR="00466F54">
        <w:rPr>
          <w:rFonts w:asciiTheme="majorHAnsi" w:eastAsia="Times New Roman" w:hAnsiTheme="majorHAnsi" w:cs="Arial"/>
          <w:sz w:val="20"/>
          <w:szCs w:val="20"/>
          <w:lang w:eastAsia="pl-PL"/>
        </w:rPr>
        <w:t xml:space="preserve"> równoważnego, rozumianego jako </w:t>
      </w:r>
      <w:r w:rsidRPr="008430F2">
        <w:rPr>
          <w:rFonts w:asciiTheme="majorHAnsi" w:eastAsia="Times New Roman" w:hAnsiTheme="majorHAnsi" w:cs="Arial"/>
          <w:sz w:val="20"/>
          <w:szCs w:val="20"/>
          <w:lang w:eastAsia="pl-PL"/>
        </w:rPr>
        <w:t>rozwiązanie, które co najmniej spełnia wszystkie wymagania techniczne, funkcjonalne, jakościowe i użytkowe określone w niniejszym zapytaniu ofertowym, oraz zapewnia kompatybilność i pełną możliwość realizacji celów zamówienia w zakresie określonym przez Zamawiającego.</w:t>
      </w:r>
    </w:p>
    <w:p w:rsidR="008430F2" w:rsidRPr="008430F2" w:rsidRDefault="008430F2" w:rsidP="008D56B6">
      <w:pPr>
        <w:pStyle w:val="Akapitzlist"/>
        <w:numPr>
          <w:ilvl w:val="0"/>
          <w:numId w:val="4"/>
        </w:numPr>
        <w:suppressAutoHyphens w:val="0"/>
        <w:spacing w:after="0" w:line="240" w:lineRule="auto"/>
        <w:jc w:val="both"/>
        <w:rPr>
          <w:rFonts w:asciiTheme="majorHAnsi" w:eastAsia="Times New Roman" w:hAnsiTheme="majorHAnsi" w:cs="Arial"/>
          <w:sz w:val="20"/>
          <w:szCs w:val="20"/>
          <w:lang w:eastAsia="pl-PL"/>
        </w:rPr>
      </w:pPr>
      <w:r w:rsidRPr="008430F2">
        <w:rPr>
          <w:rFonts w:asciiTheme="majorHAnsi" w:eastAsia="Times New Roman" w:hAnsiTheme="majorHAnsi" w:cs="Arial"/>
          <w:sz w:val="20"/>
          <w:szCs w:val="20"/>
          <w:lang w:eastAsia="pl-PL"/>
        </w:rPr>
        <w:t>Wykonawca, który oferuje rozwiązanie równoważne, zobowiązany jest do wykazania – poprzez odpowiednie dokumenty, opisy, karty techniczne, zestawienia funkcjonalne lub inne dowody – że oferowane oprogramowanie spełnia wszystkie wymagania określone przez Zamawiającego jako minimalne.</w:t>
      </w:r>
    </w:p>
    <w:bookmarkEnd w:id="0"/>
    <w:p w:rsidR="00CB6BEE" w:rsidRPr="00CB6BEE" w:rsidRDefault="00CB6BEE" w:rsidP="00CB6BEE">
      <w:pPr>
        <w:pStyle w:val="Akapitzlist"/>
        <w:suppressAutoHyphens w:val="0"/>
        <w:spacing w:after="0" w:line="240" w:lineRule="auto"/>
        <w:ind w:left="644"/>
        <w:jc w:val="both"/>
        <w:rPr>
          <w:rFonts w:asciiTheme="majorHAnsi" w:eastAsia="Times New Roman" w:hAnsiTheme="majorHAnsi" w:cs="Arial"/>
          <w:b/>
          <w:sz w:val="20"/>
          <w:szCs w:val="20"/>
          <w:u w:val="single"/>
          <w:lang w:eastAsia="pl-PL"/>
        </w:rPr>
      </w:pPr>
    </w:p>
    <w:p w:rsidR="005C0EE5" w:rsidRPr="006E1106" w:rsidRDefault="001B110A" w:rsidP="007317ED">
      <w:pPr>
        <w:pStyle w:val="Tekstpodstawowy"/>
        <w:spacing w:after="0"/>
        <w:ind w:left="426" w:hanging="426"/>
        <w:rPr>
          <w:rFonts w:asciiTheme="majorHAnsi" w:hAnsiTheme="majorHAnsi" w:cs="Cambria"/>
          <w:b/>
          <w:sz w:val="20"/>
          <w:szCs w:val="20"/>
          <w:u w:val="single"/>
        </w:rPr>
      </w:pPr>
      <w:r w:rsidRPr="00CC105B">
        <w:rPr>
          <w:rFonts w:asciiTheme="majorHAnsi" w:hAnsiTheme="majorHAnsi" w:cs="Cambria"/>
          <w:b/>
          <w:sz w:val="20"/>
          <w:szCs w:val="20"/>
        </w:rPr>
        <w:t>III.</w:t>
      </w:r>
      <w:r w:rsidRPr="00CC105B">
        <w:rPr>
          <w:rFonts w:asciiTheme="majorHAnsi" w:hAnsiTheme="majorHAnsi" w:cs="Cambria"/>
          <w:b/>
          <w:sz w:val="20"/>
          <w:szCs w:val="20"/>
        </w:rPr>
        <w:tab/>
      </w:r>
      <w:r w:rsidRPr="006E1106">
        <w:rPr>
          <w:rFonts w:asciiTheme="majorHAnsi" w:hAnsiTheme="majorHAnsi" w:cs="Cambria"/>
          <w:b/>
          <w:sz w:val="20"/>
          <w:szCs w:val="20"/>
          <w:u w:val="single"/>
        </w:rPr>
        <w:t>Określenie warunków udziału w postępowaniu:</w:t>
      </w:r>
    </w:p>
    <w:p w:rsidR="00847F73" w:rsidRPr="006E1106" w:rsidRDefault="00847F73" w:rsidP="00847F73">
      <w:pPr>
        <w:pStyle w:val="Tekstpodstawowy"/>
        <w:spacing w:after="0"/>
        <w:rPr>
          <w:rFonts w:asciiTheme="majorHAnsi" w:hAnsiTheme="majorHAnsi"/>
          <w:sz w:val="20"/>
          <w:szCs w:val="20"/>
          <w:u w:val="single"/>
        </w:rPr>
      </w:pPr>
    </w:p>
    <w:p w:rsidR="00847F73" w:rsidRPr="00847F73" w:rsidRDefault="00847F73" w:rsidP="008D56B6">
      <w:pPr>
        <w:pStyle w:val="Akapitzlist"/>
        <w:numPr>
          <w:ilvl w:val="0"/>
          <w:numId w:val="49"/>
        </w:numPr>
        <w:tabs>
          <w:tab w:val="clear" w:pos="1064"/>
          <w:tab w:val="num" w:pos="709"/>
        </w:tabs>
        <w:suppressAutoHyphens w:val="0"/>
        <w:spacing w:after="0" w:line="240" w:lineRule="auto"/>
        <w:ind w:left="709" w:hanging="425"/>
        <w:jc w:val="both"/>
        <w:rPr>
          <w:rFonts w:asciiTheme="majorHAnsi" w:hAnsiTheme="majorHAnsi" w:cs="Arial"/>
          <w:sz w:val="20"/>
          <w:szCs w:val="20"/>
        </w:rPr>
      </w:pPr>
      <w:r w:rsidRPr="00847F73">
        <w:rPr>
          <w:rFonts w:asciiTheme="majorHAnsi" w:hAnsiTheme="majorHAnsi" w:cs="Arial"/>
          <w:sz w:val="20"/>
          <w:szCs w:val="20"/>
        </w:rPr>
        <w:t>Warunki udziału w postępowaniu: Zamawiający informuje, że w niniejszym postępowaniu nie zostały określone warunki udziału odnoszące się do sytuacji ekonomicznej, technicznej, zawodowej ani zdolności wykonawcy do realizacji zamówienia. W związku z tym Zamawiający nie wymaga od Wykonawców składania oświadczeń ani dokumentów w tym zakresie.</w:t>
      </w:r>
    </w:p>
    <w:p w:rsidR="00847F73" w:rsidRPr="00847F73" w:rsidRDefault="00847F73" w:rsidP="00847F73">
      <w:pPr>
        <w:pStyle w:val="Akapitzlist"/>
        <w:suppressAutoHyphens w:val="0"/>
        <w:spacing w:after="0" w:line="240" w:lineRule="auto"/>
        <w:ind w:left="709"/>
        <w:jc w:val="both"/>
        <w:rPr>
          <w:rFonts w:asciiTheme="majorHAnsi" w:hAnsiTheme="majorHAnsi" w:cs="Arial"/>
          <w:sz w:val="20"/>
          <w:szCs w:val="20"/>
        </w:rPr>
      </w:pPr>
    </w:p>
    <w:p w:rsidR="00E1079B" w:rsidRPr="00847F73" w:rsidRDefault="00E1079B" w:rsidP="00847F73">
      <w:pPr>
        <w:pStyle w:val="Akapitzlist"/>
        <w:suppressAutoHyphens w:val="0"/>
        <w:spacing w:after="0" w:line="240" w:lineRule="auto"/>
        <w:ind w:left="709"/>
        <w:jc w:val="both"/>
        <w:rPr>
          <w:rFonts w:asciiTheme="majorHAnsi" w:hAnsiTheme="majorHAnsi" w:cs="Arial"/>
          <w:b/>
          <w:sz w:val="20"/>
          <w:szCs w:val="20"/>
        </w:rPr>
      </w:pPr>
    </w:p>
    <w:p w:rsidR="00147D85" w:rsidRPr="00CC105B" w:rsidRDefault="00147D85" w:rsidP="008D56B6">
      <w:pPr>
        <w:pStyle w:val="Akapitzlist"/>
        <w:numPr>
          <w:ilvl w:val="0"/>
          <w:numId w:val="49"/>
        </w:numPr>
        <w:spacing w:after="0" w:line="240" w:lineRule="auto"/>
        <w:ind w:left="426"/>
        <w:contextualSpacing/>
        <w:jc w:val="both"/>
        <w:rPr>
          <w:rFonts w:asciiTheme="majorHAnsi" w:eastAsia="Arial Narrow" w:hAnsiTheme="majorHAnsi" w:cs="Arial Narrow"/>
          <w:b/>
          <w:sz w:val="20"/>
          <w:szCs w:val="20"/>
        </w:rPr>
      </w:pPr>
      <w:r w:rsidRPr="00CC105B">
        <w:rPr>
          <w:rFonts w:asciiTheme="majorHAnsi" w:eastAsia="Arial Narrow" w:hAnsiTheme="majorHAnsi" w:cs="Arial Narrow"/>
          <w:b/>
          <w:sz w:val="20"/>
          <w:szCs w:val="20"/>
        </w:rPr>
        <w:t>Podstawy wykluczenia.</w:t>
      </w:r>
    </w:p>
    <w:p w:rsidR="00753682" w:rsidRPr="00CC105B" w:rsidRDefault="00753682" w:rsidP="007317ED">
      <w:pPr>
        <w:spacing w:after="0" w:line="240" w:lineRule="auto"/>
        <w:ind w:left="426"/>
        <w:jc w:val="both"/>
        <w:rPr>
          <w:rFonts w:asciiTheme="majorHAnsi" w:hAnsiTheme="majorHAnsi" w:cs="Arial"/>
          <w:sz w:val="20"/>
          <w:szCs w:val="20"/>
        </w:rPr>
      </w:pPr>
      <w:r w:rsidRPr="00CC105B">
        <w:rPr>
          <w:rFonts w:asciiTheme="majorHAnsi" w:hAnsiTheme="majorHAnsi" w:cs="Arial"/>
          <w:sz w:val="20"/>
          <w:szCs w:val="20"/>
        </w:rPr>
        <w:t>Zamawiający wykluczy Wykonawcę:</w:t>
      </w:r>
    </w:p>
    <w:p w:rsidR="00EC2CF2" w:rsidRPr="00CC105B" w:rsidRDefault="00EC2CF2" w:rsidP="008D56B6">
      <w:pPr>
        <w:pStyle w:val="Akapitzlist"/>
        <w:numPr>
          <w:ilvl w:val="0"/>
          <w:numId w:val="24"/>
        </w:numPr>
        <w:suppressAutoHyphens w:val="0"/>
        <w:spacing w:after="0" w:line="240" w:lineRule="auto"/>
        <w:ind w:left="1134" w:hanging="425"/>
        <w:jc w:val="both"/>
        <w:rPr>
          <w:rFonts w:asciiTheme="majorHAnsi" w:eastAsia="Arial Narrow" w:hAnsiTheme="majorHAnsi" w:cs="Arial Narrow"/>
          <w:sz w:val="20"/>
          <w:szCs w:val="20"/>
        </w:rPr>
      </w:pPr>
      <w:r w:rsidRPr="00CC105B">
        <w:rPr>
          <w:rFonts w:asciiTheme="majorHAnsi" w:hAnsiTheme="majorHAnsi"/>
          <w:sz w:val="20"/>
          <w:szCs w:val="20"/>
        </w:rPr>
        <w:t xml:space="preserve">w stosunku do którego otwarto likwidację, ogłoszono upadłość, którego aktywami zarządza likwidator lub sąd, zawarł układ z wierzycielami, którego działalność gospodarcza jest </w:t>
      </w:r>
      <w:r w:rsidR="002D3C4D" w:rsidRPr="00CC105B">
        <w:rPr>
          <w:rFonts w:asciiTheme="majorHAnsi" w:hAnsiTheme="majorHAnsi"/>
          <w:sz w:val="20"/>
          <w:szCs w:val="20"/>
        </w:rPr>
        <w:t xml:space="preserve">zawieszona albo znajduje się on </w:t>
      </w:r>
      <w:r w:rsidRPr="00CC105B">
        <w:rPr>
          <w:rFonts w:asciiTheme="majorHAnsi" w:hAnsiTheme="majorHAnsi"/>
          <w:sz w:val="20"/>
          <w:szCs w:val="20"/>
        </w:rPr>
        <w:t>w innej tego rodzaju sytuacji wynikającej z podobnej procedury przewidzianej w przepisach miejsca wszczęcia tej procedury;</w:t>
      </w:r>
    </w:p>
    <w:p w:rsidR="00EC2CF2" w:rsidRPr="00CC105B" w:rsidRDefault="00EC2CF2" w:rsidP="007317ED">
      <w:pPr>
        <w:spacing w:after="0" w:line="240" w:lineRule="auto"/>
        <w:ind w:left="1134"/>
        <w:jc w:val="both"/>
        <w:rPr>
          <w:rFonts w:asciiTheme="majorHAnsi" w:eastAsia="Arial Narrow" w:hAnsiTheme="majorHAnsi" w:cs="Arial Narrow"/>
          <w:sz w:val="20"/>
          <w:szCs w:val="20"/>
        </w:rPr>
      </w:pPr>
      <w:r w:rsidRPr="00CC105B">
        <w:rPr>
          <w:rFonts w:asciiTheme="majorHAnsi" w:hAnsiTheme="majorHAnsi" w:cs="Arial Narrow"/>
          <w:sz w:val="20"/>
          <w:szCs w:val="20"/>
          <w:u w:val="single"/>
        </w:rPr>
        <w:t>Opis</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sposobu</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dokonywania</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oceny</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spełniania</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tego</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warunku:</w:t>
      </w:r>
    </w:p>
    <w:p w:rsidR="00EC2CF2" w:rsidRPr="00CC105B" w:rsidRDefault="00EC2CF2" w:rsidP="007317ED">
      <w:pPr>
        <w:spacing w:after="0" w:line="240" w:lineRule="auto"/>
        <w:ind w:left="1134"/>
        <w:jc w:val="both"/>
        <w:rPr>
          <w:rFonts w:asciiTheme="majorHAnsi" w:hAnsiTheme="majorHAnsi" w:cs="Arial Narrow"/>
          <w:sz w:val="20"/>
          <w:szCs w:val="20"/>
          <w:lang w:eastAsia="pl-PL"/>
        </w:rPr>
      </w:pPr>
      <w:r w:rsidRPr="00CC105B">
        <w:rPr>
          <w:rFonts w:asciiTheme="majorHAnsi" w:hAnsiTheme="majorHAnsi" w:cs="UniversPl"/>
          <w:sz w:val="20"/>
          <w:szCs w:val="20"/>
          <w:lang w:eastAsia="pl-PL"/>
        </w:rPr>
        <w:t xml:space="preserve">Ocena spełniania tego warunku nastąpi na podstawie złożonego oświadczenia </w:t>
      </w:r>
      <w:r w:rsidR="00933CF9" w:rsidRPr="00CC105B">
        <w:rPr>
          <w:rFonts w:asciiTheme="majorHAnsi" w:hAnsiTheme="majorHAnsi" w:cs="UniversPl"/>
          <w:sz w:val="20"/>
          <w:szCs w:val="20"/>
          <w:lang w:eastAsia="pl-PL"/>
        </w:rPr>
        <w:t xml:space="preserve">dot. </w:t>
      </w:r>
      <w:r w:rsidR="00933CF9" w:rsidRPr="00CC105B">
        <w:rPr>
          <w:rFonts w:asciiTheme="majorHAnsi" w:hAnsiTheme="majorHAnsi"/>
          <w:sz w:val="20"/>
          <w:szCs w:val="20"/>
        </w:rPr>
        <w:t xml:space="preserve">spełniania warunków udziału w postępowaniu </w:t>
      </w:r>
      <w:r w:rsidRPr="00CC105B">
        <w:rPr>
          <w:rFonts w:asciiTheme="majorHAnsi" w:hAnsiTheme="majorHAnsi" w:cs="UniversPl"/>
          <w:sz w:val="20"/>
          <w:szCs w:val="20"/>
          <w:lang w:eastAsia="pl-PL"/>
        </w:rPr>
        <w:t>o</w:t>
      </w:r>
      <w:r w:rsidR="00933CF9" w:rsidRPr="00CC105B">
        <w:rPr>
          <w:rFonts w:asciiTheme="majorHAnsi" w:hAnsiTheme="majorHAnsi" w:cs="UniversPl"/>
          <w:sz w:val="20"/>
          <w:szCs w:val="20"/>
          <w:lang w:eastAsia="pl-PL"/>
        </w:rPr>
        <w:t>raz</w:t>
      </w:r>
      <w:r w:rsidRPr="00CC105B">
        <w:rPr>
          <w:rFonts w:asciiTheme="majorHAnsi" w:hAnsiTheme="majorHAnsi" w:cs="UniversPl"/>
          <w:sz w:val="20"/>
          <w:szCs w:val="20"/>
          <w:lang w:eastAsia="pl-PL"/>
        </w:rPr>
        <w:t xml:space="preserve"> braku podstaw do wykluczenia </w:t>
      </w:r>
      <w:r w:rsidR="004C083B" w:rsidRPr="00CC105B">
        <w:rPr>
          <w:rFonts w:asciiTheme="majorHAnsi" w:hAnsiTheme="majorHAnsi" w:cs="UniversPl"/>
          <w:sz w:val="20"/>
          <w:szCs w:val="20"/>
          <w:lang w:eastAsia="pl-PL"/>
        </w:rPr>
        <w:t xml:space="preserve">– Załącznik nr </w:t>
      </w:r>
      <w:r w:rsidR="009D2462" w:rsidRPr="00CC105B">
        <w:rPr>
          <w:rFonts w:asciiTheme="majorHAnsi" w:hAnsiTheme="majorHAnsi" w:cs="UniversPl"/>
          <w:sz w:val="20"/>
          <w:szCs w:val="20"/>
          <w:lang w:eastAsia="pl-PL"/>
        </w:rPr>
        <w:t>3</w:t>
      </w:r>
      <w:r w:rsidR="004C083B" w:rsidRPr="00CC105B">
        <w:rPr>
          <w:rFonts w:asciiTheme="majorHAnsi" w:hAnsiTheme="majorHAnsi" w:cs="UniversPl"/>
          <w:sz w:val="20"/>
          <w:szCs w:val="20"/>
          <w:lang w:eastAsia="pl-PL"/>
        </w:rPr>
        <w:t xml:space="preserve"> do Zaproszenia </w:t>
      </w:r>
      <w:r w:rsidRPr="00CC105B">
        <w:rPr>
          <w:rFonts w:asciiTheme="majorHAnsi" w:hAnsiTheme="majorHAnsi" w:cs="UniversPl"/>
          <w:sz w:val="20"/>
          <w:szCs w:val="20"/>
          <w:lang w:eastAsia="pl-PL"/>
        </w:rPr>
        <w:t xml:space="preserve">oraz </w:t>
      </w:r>
      <w:r w:rsidRPr="00CC105B">
        <w:rPr>
          <w:rFonts w:asciiTheme="majorHAnsi" w:hAnsiTheme="majorHAnsi" w:cs="Arial Narrow"/>
          <w:sz w:val="20"/>
          <w:szCs w:val="20"/>
          <w:lang w:eastAsia="pl-PL"/>
        </w:rPr>
        <w:t>odpisu lub informacji z Krajowego Rejestru Sądowego lub z Centralnej Ewidencji i Informacji o Działalno</w:t>
      </w:r>
      <w:r w:rsidR="002F050F" w:rsidRPr="00CC105B">
        <w:rPr>
          <w:rFonts w:asciiTheme="majorHAnsi" w:hAnsiTheme="majorHAnsi" w:cs="Arial Narrow"/>
          <w:sz w:val="20"/>
          <w:szCs w:val="20"/>
          <w:lang w:eastAsia="pl-PL"/>
        </w:rPr>
        <w:t xml:space="preserve">ści </w:t>
      </w:r>
      <w:r w:rsidRPr="00CC105B">
        <w:rPr>
          <w:rFonts w:asciiTheme="majorHAnsi" w:hAnsiTheme="majorHAnsi" w:cs="Arial Narrow"/>
          <w:sz w:val="20"/>
          <w:szCs w:val="20"/>
          <w:lang w:eastAsia="pl-PL"/>
        </w:rPr>
        <w:t>Gospodarczej, sporządzony nie wcześniej niż</w:t>
      </w:r>
      <w:r w:rsidR="00933CF9" w:rsidRPr="00CC105B">
        <w:rPr>
          <w:rFonts w:asciiTheme="majorHAnsi" w:hAnsiTheme="majorHAnsi" w:cs="Arial Narrow"/>
          <w:sz w:val="20"/>
          <w:szCs w:val="20"/>
          <w:lang w:eastAsia="pl-PL"/>
        </w:rPr>
        <w:t xml:space="preserve"> </w:t>
      </w:r>
      <w:r w:rsidRPr="00CC105B">
        <w:rPr>
          <w:rFonts w:asciiTheme="majorHAnsi" w:hAnsiTheme="majorHAnsi" w:cs="Arial Narrow"/>
          <w:sz w:val="20"/>
          <w:szCs w:val="20"/>
          <w:lang w:eastAsia="pl-PL"/>
        </w:rPr>
        <w:t>3 miesiące przed jej złożeniem, jeżeli odrębne przepisy wymagają wpisu do rejestru lub ewidencji.</w:t>
      </w:r>
    </w:p>
    <w:p w:rsidR="00F05B2F" w:rsidRPr="00CC105B" w:rsidRDefault="00F05B2F" w:rsidP="007317ED">
      <w:pPr>
        <w:pStyle w:val="Akapitzlist"/>
        <w:suppressAutoHyphens w:val="0"/>
        <w:spacing w:after="60" w:line="240" w:lineRule="auto"/>
        <w:ind w:left="1134"/>
        <w:contextualSpacing/>
        <w:jc w:val="both"/>
        <w:rPr>
          <w:rFonts w:asciiTheme="majorHAnsi" w:hAnsiTheme="majorHAnsi" w:cs="Arial"/>
          <w:sz w:val="20"/>
          <w:szCs w:val="20"/>
        </w:rPr>
      </w:pPr>
    </w:p>
    <w:p w:rsidR="00EC2CF2" w:rsidRPr="00CC105B" w:rsidRDefault="00EC2CF2" w:rsidP="007317ED">
      <w:pPr>
        <w:pStyle w:val="Akapitzlist"/>
        <w:suppressAutoHyphens w:val="0"/>
        <w:spacing w:after="60" w:line="240" w:lineRule="auto"/>
        <w:ind w:left="1134"/>
        <w:contextualSpacing/>
        <w:jc w:val="both"/>
        <w:rPr>
          <w:rFonts w:asciiTheme="majorHAnsi" w:hAnsiTheme="majorHAnsi" w:cs="Arial"/>
          <w:sz w:val="20"/>
          <w:szCs w:val="20"/>
        </w:rPr>
      </w:pPr>
      <w:r w:rsidRPr="00CC105B">
        <w:rPr>
          <w:rFonts w:asciiTheme="majorHAnsi" w:hAnsiTheme="majorHAnsi" w:cs="Arial"/>
          <w:sz w:val="20"/>
          <w:szCs w:val="20"/>
        </w:rPr>
        <w:t>Jeżeli Wykonawca ma siedzibę lub miejsce zamieszkania poza terytorium Rzeczypospolitej Polskiej zamiast dok</w:t>
      </w:r>
      <w:r w:rsidR="00893FF2" w:rsidRPr="00CC105B">
        <w:rPr>
          <w:rFonts w:asciiTheme="majorHAnsi" w:hAnsiTheme="majorHAnsi" w:cs="Arial"/>
          <w:sz w:val="20"/>
          <w:szCs w:val="20"/>
        </w:rPr>
        <w:t xml:space="preserve">umentów, o których mowa powyżej, </w:t>
      </w:r>
      <w:r w:rsidRPr="00CC105B">
        <w:rPr>
          <w:rFonts w:asciiTheme="majorHAnsi" w:hAnsiTheme="majorHAnsi" w:cs="Arial"/>
          <w:sz w:val="20"/>
          <w:szCs w:val="20"/>
        </w:rPr>
        <w:t xml:space="preserve">składa </w:t>
      </w:r>
      <w:r w:rsidRPr="00CC105B">
        <w:rPr>
          <w:rFonts w:asciiTheme="majorHAnsi" w:hAnsiTheme="majorHAnsi"/>
          <w:bCs/>
          <w:sz w:val="20"/>
          <w:szCs w:val="20"/>
        </w:rPr>
        <w:t>dokument lub dokumenty wystawione w kraju, w którym ma siedzibę lub miejsce zamieszkania, potwierdzające odpowiednio, że</w:t>
      </w:r>
    </w:p>
    <w:p w:rsidR="00EC2CF2" w:rsidRPr="00CC105B" w:rsidRDefault="00EC2CF2" w:rsidP="008D56B6">
      <w:pPr>
        <w:pStyle w:val="Akapitzlist"/>
        <w:widowControl w:val="0"/>
        <w:numPr>
          <w:ilvl w:val="0"/>
          <w:numId w:val="7"/>
        </w:numPr>
        <w:suppressAutoHyphens w:val="0"/>
        <w:spacing w:after="60" w:line="240" w:lineRule="auto"/>
        <w:ind w:left="1985"/>
        <w:contextualSpacing/>
        <w:jc w:val="both"/>
        <w:rPr>
          <w:rFonts w:asciiTheme="majorHAnsi" w:hAnsiTheme="majorHAnsi" w:cs="Arial"/>
          <w:sz w:val="20"/>
          <w:szCs w:val="20"/>
        </w:rPr>
      </w:pPr>
      <w:r w:rsidRPr="00CC105B">
        <w:rPr>
          <w:rFonts w:asciiTheme="majorHAnsi" w:hAnsiTheme="majorHAnsi"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CC105B">
        <w:rPr>
          <w:rFonts w:asciiTheme="majorHAnsi" w:hAnsiTheme="majorHAnsi" w:cs="Arial"/>
          <w:sz w:val="20"/>
          <w:szCs w:val="20"/>
        </w:rPr>
        <w:t xml:space="preserve">ynikającej z podobnej procedury </w:t>
      </w:r>
      <w:r w:rsidRPr="00CC105B">
        <w:rPr>
          <w:rFonts w:asciiTheme="majorHAnsi" w:hAnsiTheme="majorHAnsi" w:cs="Arial"/>
          <w:sz w:val="20"/>
          <w:szCs w:val="20"/>
        </w:rPr>
        <w:t>przewidzianej w przepisach miejsca wszczęcia tej procedury</w:t>
      </w:r>
    </w:p>
    <w:p w:rsidR="00EC2CF2" w:rsidRPr="00CC105B" w:rsidRDefault="00EC2CF2" w:rsidP="007317ED">
      <w:pPr>
        <w:pStyle w:val="Akapitzlist"/>
        <w:widowControl w:val="0"/>
        <w:spacing w:after="60" w:line="240" w:lineRule="auto"/>
        <w:ind w:left="1418"/>
        <w:rPr>
          <w:rFonts w:asciiTheme="majorHAnsi" w:hAnsiTheme="majorHAnsi" w:cs="Arial"/>
          <w:sz w:val="20"/>
          <w:szCs w:val="20"/>
        </w:rPr>
      </w:pPr>
      <w:r w:rsidRPr="00CC105B">
        <w:rPr>
          <w:rFonts w:asciiTheme="majorHAnsi" w:hAnsiTheme="majorHAnsi" w:cs="Arial"/>
          <w:sz w:val="20"/>
          <w:szCs w:val="20"/>
        </w:rPr>
        <w:t xml:space="preserve">Dokumenty, o których mowa powyżej, powinny być wystawione nie wcześniej niż 3 miesiące przed ich złożeniem. </w:t>
      </w:r>
    </w:p>
    <w:p w:rsidR="00753682" w:rsidRPr="00CC105B" w:rsidRDefault="00753682" w:rsidP="008D56B6">
      <w:pPr>
        <w:pStyle w:val="Akapitzlist"/>
        <w:numPr>
          <w:ilvl w:val="0"/>
          <w:numId w:val="25"/>
        </w:numPr>
        <w:suppressAutoHyphens w:val="0"/>
        <w:spacing w:after="0" w:line="240" w:lineRule="auto"/>
        <w:ind w:left="1134"/>
        <w:jc w:val="both"/>
        <w:rPr>
          <w:rFonts w:asciiTheme="majorHAnsi" w:hAnsiTheme="majorHAnsi" w:cs="Arial"/>
          <w:sz w:val="20"/>
          <w:szCs w:val="20"/>
        </w:rPr>
      </w:pPr>
      <w:r w:rsidRPr="00CC105B">
        <w:rPr>
          <w:rFonts w:asciiTheme="majorHAnsi" w:hAnsiTheme="majorHAnsi" w:cs="Arial"/>
          <w:sz w:val="20"/>
          <w:szCs w:val="20"/>
        </w:rPr>
        <w:t>jeżeli jest powiązany z Zamawiającym osobowo lub kapitałowo. Przez powiązania kapitałowe lub osobowe rozumie się wzajemne powiązania między Zamawia</w:t>
      </w:r>
      <w:r w:rsidR="00156146" w:rsidRPr="00CC105B">
        <w:rPr>
          <w:rFonts w:asciiTheme="majorHAnsi" w:hAnsiTheme="majorHAnsi" w:cs="Arial"/>
          <w:sz w:val="20"/>
          <w:szCs w:val="20"/>
        </w:rPr>
        <w:t>jącym a Wykonawcą, polegające w </w:t>
      </w:r>
      <w:r w:rsidRPr="00CC105B">
        <w:rPr>
          <w:rFonts w:asciiTheme="majorHAnsi" w:hAnsiTheme="majorHAnsi" w:cs="Arial"/>
          <w:sz w:val="20"/>
          <w:szCs w:val="20"/>
        </w:rPr>
        <w:t xml:space="preserve">szczególności na: </w:t>
      </w:r>
    </w:p>
    <w:p w:rsidR="00753682" w:rsidRPr="00CC105B" w:rsidRDefault="00753682" w:rsidP="008D56B6">
      <w:pPr>
        <w:numPr>
          <w:ilvl w:val="0"/>
          <w:numId w:val="6"/>
        </w:numPr>
        <w:suppressAutoHyphens w:val="0"/>
        <w:spacing w:after="0" w:line="240" w:lineRule="auto"/>
        <w:ind w:left="1985"/>
        <w:jc w:val="both"/>
        <w:rPr>
          <w:rFonts w:asciiTheme="majorHAnsi" w:hAnsiTheme="majorHAnsi" w:cs="Arial"/>
          <w:sz w:val="20"/>
          <w:szCs w:val="20"/>
        </w:rPr>
      </w:pPr>
      <w:r w:rsidRPr="00CC105B">
        <w:rPr>
          <w:rFonts w:asciiTheme="majorHAnsi" w:hAnsiTheme="majorHAnsi" w:cs="Arial"/>
          <w:sz w:val="20"/>
          <w:szCs w:val="20"/>
        </w:rPr>
        <w:t>uczestniczeniu w spółce, jako wspólnik spółki cywilnej lub spółki osobowej;</w:t>
      </w:r>
    </w:p>
    <w:p w:rsidR="00753682" w:rsidRPr="00CC105B" w:rsidRDefault="00753682" w:rsidP="008D56B6">
      <w:pPr>
        <w:numPr>
          <w:ilvl w:val="0"/>
          <w:numId w:val="6"/>
        </w:numPr>
        <w:suppressAutoHyphens w:val="0"/>
        <w:spacing w:after="0" w:line="240" w:lineRule="auto"/>
        <w:ind w:left="1985"/>
        <w:jc w:val="both"/>
        <w:rPr>
          <w:rFonts w:asciiTheme="majorHAnsi" w:hAnsiTheme="majorHAnsi" w:cs="Arial"/>
          <w:sz w:val="20"/>
          <w:szCs w:val="20"/>
        </w:rPr>
      </w:pPr>
      <w:r w:rsidRPr="00CC105B">
        <w:rPr>
          <w:rFonts w:asciiTheme="majorHAnsi" w:hAnsiTheme="majorHAnsi" w:cs="Arial"/>
          <w:sz w:val="20"/>
          <w:szCs w:val="20"/>
        </w:rPr>
        <w:t xml:space="preserve"> posiadaniu, co najmniej 10 % udziałów lub akcji; </w:t>
      </w:r>
    </w:p>
    <w:p w:rsidR="00753682" w:rsidRPr="00CC105B" w:rsidRDefault="00753682" w:rsidP="008D56B6">
      <w:pPr>
        <w:numPr>
          <w:ilvl w:val="0"/>
          <w:numId w:val="6"/>
        </w:numPr>
        <w:suppressAutoHyphens w:val="0"/>
        <w:spacing w:after="0" w:line="240" w:lineRule="auto"/>
        <w:ind w:left="1985"/>
        <w:jc w:val="both"/>
        <w:rPr>
          <w:rFonts w:asciiTheme="majorHAnsi" w:hAnsiTheme="majorHAnsi" w:cs="Arial"/>
          <w:sz w:val="20"/>
          <w:szCs w:val="20"/>
        </w:rPr>
      </w:pPr>
      <w:r w:rsidRPr="00CC105B">
        <w:rPr>
          <w:rFonts w:asciiTheme="majorHAnsi" w:hAnsiTheme="majorHAnsi" w:cs="Arial"/>
          <w:sz w:val="20"/>
          <w:szCs w:val="20"/>
        </w:rPr>
        <w:t>pełnieniu funkcji członka organu nadzorczego lub zarządzającego, prokurenta, pełnomocnika;</w:t>
      </w:r>
    </w:p>
    <w:p w:rsidR="00753682" w:rsidRPr="00CC105B" w:rsidRDefault="00753682" w:rsidP="008D56B6">
      <w:pPr>
        <w:numPr>
          <w:ilvl w:val="0"/>
          <w:numId w:val="6"/>
        </w:numPr>
        <w:suppressAutoHyphens w:val="0"/>
        <w:spacing w:after="0" w:line="240" w:lineRule="auto"/>
        <w:ind w:left="1985"/>
        <w:jc w:val="both"/>
        <w:rPr>
          <w:rFonts w:asciiTheme="majorHAnsi" w:hAnsiTheme="majorHAnsi" w:cs="Arial"/>
          <w:sz w:val="20"/>
          <w:szCs w:val="20"/>
        </w:rPr>
      </w:pPr>
      <w:r w:rsidRPr="00CC105B">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53682" w:rsidRPr="00CC105B" w:rsidRDefault="00753682" w:rsidP="007317ED">
      <w:pPr>
        <w:spacing w:after="0" w:line="240" w:lineRule="auto"/>
        <w:ind w:left="1134"/>
        <w:jc w:val="both"/>
        <w:rPr>
          <w:rFonts w:asciiTheme="majorHAnsi" w:eastAsia="Arial Narrow" w:hAnsiTheme="majorHAnsi" w:cs="Arial Narrow"/>
          <w:sz w:val="20"/>
          <w:szCs w:val="20"/>
        </w:rPr>
      </w:pPr>
      <w:r w:rsidRPr="00CC105B">
        <w:rPr>
          <w:rFonts w:asciiTheme="majorHAnsi" w:hAnsiTheme="majorHAnsi" w:cs="Arial Narrow"/>
          <w:sz w:val="20"/>
          <w:szCs w:val="20"/>
          <w:u w:val="single"/>
        </w:rPr>
        <w:t>Opis</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sposobu</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dokonywania</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oceny</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spełniania</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tego</w:t>
      </w:r>
      <w:r w:rsidRPr="00CC105B">
        <w:rPr>
          <w:rFonts w:asciiTheme="majorHAnsi" w:eastAsia="Arial Narrow" w:hAnsiTheme="majorHAnsi" w:cs="Arial Narrow"/>
          <w:sz w:val="20"/>
          <w:szCs w:val="20"/>
          <w:u w:val="single"/>
        </w:rPr>
        <w:t xml:space="preserve"> </w:t>
      </w:r>
      <w:r w:rsidRPr="00CC105B">
        <w:rPr>
          <w:rFonts w:asciiTheme="majorHAnsi" w:hAnsiTheme="majorHAnsi" w:cs="Arial Narrow"/>
          <w:sz w:val="20"/>
          <w:szCs w:val="20"/>
          <w:u w:val="single"/>
        </w:rPr>
        <w:t>warunku:</w:t>
      </w:r>
    </w:p>
    <w:p w:rsidR="001374DB" w:rsidRDefault="00753682" w:rsidP="00511ADA">
      <w:pPr>
        <w:spacing w:after="0" w:line="240" w:lineRule="auto"/>
        <w:ind w:left="1134"/>
        <w:jc w:val="both"/>
        <w:rPr>
          <w:rFonts w:asciiTheme="majorHAnsi" w:hAnsiTheme="majorHAnsi" w:cs="UniversPl"/>
          <w:sz w:val="20"/>
          <w:szCs w:val="20"/>
          <w:lang w:eastAsia="pl-PL"/>
        </w:rPr>
      </w:pPr>
      <w:r w:rsidRPr="00CC105B">
        <w:rPr>
          <w:rFonts w:asciiTheme="majorHAnsi" w:hAnsiTheme="majorHAnsi" w:cs="UniversPl"/>
          <w:sz w:val="20"/>
          <w:szCs w:val="20"/>
          <w:lang w:eastAsia="pl-PL"/>
        </w:rPr>
        <w:t xml:space="preserve">Ocena spełniania tego warunku nastąpi na podstawie złożonego Oświadczenia </w:t>
      </w:r>
      <w:r w:rsidR="001374DB" w:rsidRPr="00CC105B">
        <w:rPr>
          <w:rFonts w:asciiTheme="majorHAnsi" w:hAnsiTheme="majorHAnsi" w:cs="UniversPl"/>
          <w:sz w:val="20"/>
          <w:szCs w:val="20"/>
          <w:lang w:eastAsia="pl-PL"/>
        </w:rPr>
        <w:t xml:space="preserve">dot. </w:t>
      </w:r>
      <w:r w:rsidR="001374DB" w:rsidRPr="00CC105B">
        <w:rPr>
          <w:rFonts w:asciiTheme="majorHAnsi" w:hAnsiTheme="majorHAnsi"/>
          <w:sz w:val="20"/>
          <w:szCs w:val="20"/>
        </w:rPr>
        <w:t xml:space="preserve">spełniania warunków udziału w postępowaniu </w:t>
      </w:r>
      <w:r w:rsidR="001374DB" w:rsidRPr="00CC105B">
        <w:rPr>
          <w:rFonts w:asciiTheme="majorHAnsi" w:hAnsiTheme="majorHAnsi" w:cs="UniversPl"/>
          <w:sz w:val="20"/>
          <w:szCs w:val="20"/>
          <w:lang w:eastAsia="pl-PL"/>
        </w:rPr>
        <w:t>oraz braku podstaw do wykluczenia</w:t>
      </w:r>
      <w:r w:rsidRPr="00CC105B">
        <w:rPr>
          <w:rFonts w:asciiTheme="majorHAnsi" w:hAnsiTheme="majorHAnsi" w:cs="UniversPl"/>
          <w:sz w:val="20"/>
          <w:szCs w:val="20"/>
          <w:lang w:eastAsia="pl-PL"/>
        </w:rPr>
        <w:t xml:space="preserve"> </w:t>
      </w:r>
      <w:r w:rsidR="001374DB" w:rsidRPr="00CC105B">
        <w:rPr>
          <w:rFonts w:asciiTheme="majorHAnsi" w:hAnsiTheme="majorHAnsi" w:cs="UniversPl"/>
          <w:sz w:val="20"/>
          <w:szCs w:val="20"/>
          <w:lang w:eastAsia="pl-PL"/>
        </w:rPr>
        <w:t xml:space="preserve">– Załącznik nr </w:t>
      </w:r>
      <w:r w:rsidR="009D2462" w:rsidRPr="00CC105B">
        <w:rPr>
          <w:rFonts w:asciiTheme="majorHAnsi" w:hAnsiTheme="majorHAnsi" w:cs="UniversPl"/>
          <w:sz w:val="20"/>
          <w:szCs w:val="20"/>
          <w:lang w:eastAsia="pl-PL"/>
        </w:rPr>
        <w:t>3</w:t>
      </w:r>
      <w:r w:rsidR="001374DB" w:rsidRPr="00CC105B">
        <w:rPr>
          <w:rFonts w:asciiTheme="majorHAnsi" w:hAnsiTheme="majorHAnsi" w:cs="UniversPl"/>
          <w:sz w:val="20"/>
          <w:szCs w:val="20"/>
          <w:lang w:eastAsia="pl-PL"/>
        </w:rPr>
        <w:t xml:space="preserve"> do Zaproszenia.</w:t>
      </w:r>
    </w:p>
    <w:p w:rsidR="00511ADA" w:rsidRPr="00511ADA" w:rsidRDefault="00511ADA" w:rsidP="00511ADA">
      <w:pPr>
        <w:spacing w:after="0" w:line="240" w:lineRule="auto"/>
        <w:ind w:left="1134"/>
        <w:jc w:val="both"/>
        <w:rPr>
          <w:rFonts w:asciiTheme="majorHAnsi" w:hAnsiTheme="majorHAnsi" w:cs="UniversPl"/>
          <w:sz w:val="20"/>
          <w:szCs w:val="20"/>
          <w:lang w:eastAsia="pl-PL"/>
        </w:rPr>
      </w:pPr>
    </w:p>
    <w:p w:rsidR="008D56B6" w:rsidRPr="008D56B6" w:rsidRDefault="008D56B6" w:rsidP="00575844">
      <w:pPr>
        <w:numPr>
          <w:ilvl w:val="0"/>
          <w:numId w:val="62"/>
        </w:numPr>
        <w:suppressAutoHyphens w:val="0"/>
        <w:spacing w:before="40" w:after="0" w:line="240" w:lineRule="auto"/>
        <w:ind w:left="426" w:right="140" w:hanging="426"/>
        <w:contextualSpacing/>
        <w:jc w:val="both"/>
        <w:rPr>
          <w:rFonts w:ascii="Cambria" w:eastAsia="Batang" w:hAnsi="Cambria" w:cs="Cambria"/>
          <w:sz w:val="20"/>
          <w:szCs w:val="20"/>
          <w:lang w:eastAsia="zh-CN"/>
        </w:rPr>
      </w:pPr>
      <w:r w:rsidRPr="008D56B6">
        <w:rPr>
          <w:rFonts w:ascii="Cambria" w:eastAsia="Batang" w:hAnsi="Cambria" w:cs="Cambria"/>
          <w:b/>
          <w:sz w:val="20"/>
          <w:szCs w:val="20"/>
          <w:lang w:eastAsia="zh-CN"/>
        </w:rPr>
        <w:t>Sposób obliczenia ceny oferty</w:t>
      </w:r>
      <w:r w:rsidRPr="008D56B6">
        <w:rPr>
          <w:rFonts w:ascii="Cambria" w:eastAsia="Batang" w:hAnsi="Cambria" w:cs="Cambria"/>
          <w:sz w:val="20"/>
          <w:szCs w:val="20"/>
          <w:lang w:eastAsia="zh-CN"/>
        </w:rPr>
        <w:t xml:space="preserve">: </w:t>
      </w:r>
      <w:r w:rsidRPr="008D56B6">
        <w:rPr>
          <w:rFonts w:ascii="Cambria" w:hAnsi="Cambria" w:cs="Times New Roman"/>
          <w:sz w:val="20"/>
          <w:szCs w:val="20"/>
          <w:lang w:eastAsia="en-US"/>
        </w:rPr>
        <w:t>Cena winna zawierać wszystkie koszty rea</w:t>
      </w:r>
      <w:r>
        <w:rPr>
          <w:rFonts w:ascii="Cambria" w:hAnsi="Cambria" w:cs="Times New Roman"/>
          <w:sz w:val="20"/>
          <w:szCs w:val="20"/>
          <w:lang w:eastAsia="en-US"/>
        </w:rPr>
        <w:t>lizacji w tym koszt</w:t>
      </w:r>
      <w:r w:rsidRPr="008D56B6">
        <w:rPr>
          <w:rFonts w:ascii="Cambria" w:hAnsi="Cambria" w:cs="Times New Roman"/>
          <w:sz w:val="20"/>
          <w:szCs w:val="20"/>
          <w:lang w:eastAsia="en-US"/>
        </w:rPr>
        <w:t xml:space="preserve"> </w:t>
      </w:r>
      <w:r>
        <w:rPr>
          <w:rFonts w:ascii="Cambria" w:hAnsi="Cambria" w:cs="Times New Roman"/>
          <w:sz w:val="20"/>
          <w:szCs w:val="20"/>
          <w:lang w:eastAsia="en-US"/>
        </w:rPr>
        <w:t>dostawy</w:t>
      </w:r>
    </w:p>
    <w:p w:rsidR="008D56B6" w:rsidRPr="008D56B6" w:rsidRDefault="008D56B6" w:rsidP="00575844">
      <w:pPr>
        <w:numPr>
          <w:ilvl w:val="0"/>
          <w:numId w:val="62"/>
        </w:numPr>
        <w:suppressAutoHyphens w:val="0"/>
        <w:spacing w:after="0" w:line="240" w:lineRule="auto"/>
        <w:ind w:left="360"/>
        <w:contextualSpacing/>
        <w:jc w:val="both"/>
        <w:rPr>
          <w:rFonts w:ascii="Cambria" w:hAnsi="Cambria" w:cs="Arial"/>
          <w:b/>
          <w:sz w:val="20"/>
          <w:szCs w:val="20"/>
          <w:lang w:eastAsia="en-US"/>
        </w:rPr>
      </w:pPr>
      <w:r w:rsidRPr="008D56B6">
        <w:rPr>
          <w:rFonts w:ascii="Cambria" w:hAnsi="Cambria" w:cs="Times New Roman"/>
          <w:b/>
          <w:sz w:val="20"/>
          <w:szCs w:val="20"/>
          <w:lang w:eastAsia="en-US"/>
        </w:rPr>
        <w:t>Jedynym kryterium oceny ofert jest 100% cena.</w:t>
      </w:r>
    </w:p>
    <w:p w:rsidR="008D56B6" w:rsidRPr="008D56B6" w:rsidRDefault="008D56B6" w:rsidP="00575844">
      <w:pPr>
        <w:numPr>
          <w:ilvl w:val="0"/>
          <w:numId w:val="62"/>
        </w:numPr>
        <w:suppressAutoHyphens w:val="0"/>
        <w:spacing w:after="0" w:line="240" w:lineRule="auto"/>
        <w:ind w:left="360"/>
        <w:jc w:val="both"/>
        <w:rPr>
          <w:rFonts w:ascii="Cambria" w:hAnsi="Cambria" w:cs="Times New Roman"/>
          <w:b/>
          <w:sz w:val="20"/>
          <w:szCs w:val="20"/>
          <w:lang w:eastAsia="en-US"/>
        </w:rPr>
      </w:pPr>
      <w:r w:rsidRPr="008D56B6">
        <w:rPr>
          <w:rFonts w:ascii="Cambria" w:hAnsi="Cambria" w:cs="Times New Roman"/>
          <w:b/>
          <w:sz w:val="20"/>
          <w:szCs w:val="20"/>
          <w:lang w:eastAsia="en-US"/>
        </w:rPr>
        <w:t>Sposób składania oferty:</w:t>
      </w:r>
    </w:p>
    <w:p w:rsidR="008D56B6" w:rsidRPr="008D56B6" w:rsidRDefault="008D56B6" w:rsidP="008D56B6">
      <w:pPr>
        <w:suppressAutoHyphens w:val="0"/>
        <w:spacing w:after="0" w:line="240" w:lineRule="auto"/>
        <w:ind w:left="360"/>
        <w:jc w:val="both"/>
        <w:rPr>
          <w:rFonts w:ascii="Cambria" w:hAnsi="Cambria" w:cs="Times New Roman"/>
          <w:sz w:val="20"/>
          <w:szCs w:val="20"/>
          <w:highlight w:val="yellow"/>
          <w:lang w:eastAsia="en-US"/>
        </w:rPr>
      </w:pPr>
      <w:r w:rsidRPr="008D56B6">
        <w:rPr>
          <w:rFonts w:ascii="Cambria" w:hAnsi="Cambria" w:cs="Times New Roman"/>
          <w:sz w:val="20"/>
          <w:szCs w:val="20"/>
          <w:lang w:eastAsia="en-US"/>
        </w:rPr>
        <w:t xml:space="preserve">Oferty należy składać na Formularzu Ofertowym, który stanowi Załącznik nr 2 do Zaproszenia do dnia </w:t>
      </w:r>
      <w:r>
        <w:rPr>
          <w:rFonts w:ascii="Cambria" w:hAnsi="Cambria" w:cs="Times New Roman"/>
          <w:sz w:val="20"/>
          <w:szCs w:val="20"/>
          <w:highlight w:val="yellow"/>
          <w:lang w:eastAsia="en-US"/>
        </w:rPr>
        <w:t>31.10</w:t>
      </w:r>
      <w:r w:rsidRPr="008D56B6">
        <w:rPr>
          <w:rFonts w:ascii="Cambria" w:hAnsi="Cambria" w:cs="Times New Roman"/>
          <w:sz w:val="20"/>
          <w:szCs w:val="20"/>
          <w:highlight w:val="yellow"/>
          <w:lang w:eastAsia="en-US"/>
        </w:rPr>
        <w:t>.2025 r. do godz.: 10:00</w:t>
      </w:r>
      <w:r w:rsidRPr="008D56B6">
        <w:rPr>
          <w:rFonts w:ascii="Cambria" w:hAnsi="Cambria" w:cs="Times New Roman"/>
          <w:sz w:val="20"/>
          <w:szCs w:val="20"/>
          <w:lang w:eastAsia="en-US"/>
        </w:rPr>
        <w:t xml:space="preserve">, w wybranej przez Wykonawcę formie osobiście, kurierem lub pocztą na adres Zakład Doskonalenia Zawodowego w Kielcach, Biuro Zakładu, ul. Śląska 9, 25-328 Kielce lub w wersji elektronicznej jako </w:t>
      </w:r>
      <w:r w:rsidRPr="008D56B6">
        <w:rPr>
          <w:rFonts w:ascii="Cambria" w:hAnsi="Cambria" w:cs="Times New Roman"/>
          <w:sz w:val="20"/>
          <w:szCs w:val="20"/>
          <w:highlight w:val="yellow"/>
          <w:lang w:eastAsia="en-US"/>
        </w:rPr>
        <w:t xml:space="preserve">skan oferty na adres e-mail: </w:t>
      </w:r>
      <w:hyperlink r:id="rId11" w:history="1">
        <w:r w:rsidRPr="008D56B6">
          <w:rPr>
            <w:rFonts w:ascii="Cambria" w:hAnsi="Cambria" w:cs="Times New Roman"/>
            <w:color w:val="0000FF"/>
            <w:sz w:val="20"/>
            <w:szCs w:val="20"/>
            <w:highlight w:val="yellow"/>
            <w:u w:val="single"/>
            <w:lang w:eastAsia="en-US"/>
          </w:rPr>
          <w:t>zamowienia@zdz.kielce.pl</w:t>
        </w:r>
      </w:hyperlink>
    </w:p>
    <w:p w:rsidR="008D56B6" w:rsidRPr="008D56B6" w:rsidRDefault="008D56B6" w:rsidP="008D56B6">
      <w:pPr>
        <w:suppressAutoHyphens w:val="0"/>
        <w:spacing w:after="0" w:line="240" w:lineRule="auto"/>
        <w:ind w:left="360"/>
        <w:jc w:val="center"/>
        <w:rPr>
          <w:rFonts w:ascii="Cambria" w:hAnsi="Cambria" w:cs="Times New Roman"/>
          <w:sz w:val="20"/>
          <w:szCs w:val="20"/>
          <w:lang w:eastAsia="en-US"/>
        </w:rPr>
      </w:pPr>
      <w:r w:rsidRPr="008D56B6">
        <w:rPr>
          <w:rFonts w:ascii="Cambria" w:eastAsia="Times New Roman" w:hAnsi="Cambria"/>
          <w:color w:val="000000"/>
          <w:sz w:val="20"/>
          <w:szCs w:val="20"/>
        </w:rPr>
        <w:t xml:space="preserve">Na kopercie oferty należy zamieścić </w:t>
      </w:r>
      <w:r w:rsidRPr="008D56B6">
        <w:rPr>
          <w:rFonts w:ascii="Cambria" w:eastAsia="Times New Roman" w:hAnsi="Cambria"/>
          <w:b/>
          <w:color w:val="000000"/>
          <w:sz w:val="20"/>
          <w:szCs w:val="20"/>
        </w:rPr>
        <w:t>DANE WYKONAWCY</w:t>
      </w:r>
      <w:r w:rsidRPr="008D56B6">
        <w:rPr>
          <w:rFonts w:ascii="Cambria" w:eastAsia="Times New Roman" w:hAnsi="Cambria"/>
          <w:color w:val="000000"/>
          <w:sz w:val="20"/>
          <w:szCs w:val="20"/>
        </w:rPr>
        <w:t xml:space="preserve"> oraz następujące informacje</w:t>
      </w:r>
      <w:r w:rsidRPr="008D56B6">
        <w:rPr>
          <w:rFonts w:ascii="Cambria" w:hAnsi="Cambria" w:cs="Times New Roman"/>
          <w:sz w:val="20"/>
          <w:szCs w:val="20"/>
          <w:lang w:eastAsia="en-US"/>
        </w:rPr>
        <w:t>:</w:t>
      </w:r>
    </w:p>
    <w:tbl>
      <w:tblPr>
        <w:tblStyle w:val="Tabela-Siatka5"/>
        <w:tblW w:w="0" w:type="auto"/>
        <w:tblInd w:w="392" w:type="dxa"/>
        <w:tblLook w:val="04A0" w:firstRow="1" w:lastRow="0" w:firstColumn="1" w:lastColumn="0" w:noHBand="0" w:noVBand="1"/>
      </w:tblPr>
      <w:tblGrid>
        <w:gridCol w:w="8820"/>
      </w:tblGrid>
      <w:tr w:rsidR="008D56B6" w:rsidRPr="008D56B6" w:rsidTr="000D52F0">
        <w:trPr>
          <w:trHeight w:val="582"/>
        </w:trPr>
        <w:tc>
          <w:tcPr>
            <w:tcW w:w="8820" w:type="dxa"/>
            <w:vAlign w:val="center"/>
          </w:tcPr>
          <w:p w:rsidR="008D56B6" w:rsidRDefault="008D56B6" w:rsidP="008D56B6">
            <w:pPr>
              <w:suppressAutoHyphens w:val="0"/>
              <w:spacing w:after="0" w:line="240" w:lineRule="auto"/>
              <w:jc w:val="center"/>
              <w:rPr>
                <w:rFonts w:ascii="Cambria" w:hAnsi="Cambria" w:cs="Times New Roman"/>
                <w:b/>
                <w:sz w:val="20"/>
                <w:szCs w:val="20"/>
                <w:lang w:eastAsia="en-US"/>
              </w:rPr>
            </w:pPr>
          </w:p>
          <w:p w:rsidR="008D56B6" w:rsidRDefault="008D56B6" w:rsidP="008D56B6">
            <w:pPr>
              <w:spacing w:after="0" w:line="240" w:lineRule="auto"/>
              <w:jc w:val="center"/>
              <w:rPr>
                <w:rFonts w:asciiTheme="majorHAnsi" w:hAnsiTheme="majorHAnsi"/>
                <w:b/>
                <w:sz w:val="20"/>
                <w:szCs w:val="20"/>
              </w:rPr>
            </w:pPr>
            <w:r w:rsidRPr="008D56B6">
              <w:rPr>
                <w:rFonts w:ascii="Cambria" w:hAnsi="Cambria" w:cs="Times New Roman"/>
                <w:b/>
                <w:sz w:val="20"/>
                <w:szCs w:val="20"/>
                <w:lang w:eastAsia="en-US"/>
              </w:rPr>
              <w:t>„</w:t>
            </w:r>
            <w:r>
              <w:rPr>
                <w:rFonts w:asciiTheme="majorHAnsi" w:hAnsiTheme="majorHAnsi"/>
                <w:b/>
                <w:sz w:val="20"/>
                <w:szCs w:val="20"/>
              </w:rPr>
              <w:t>Dostawa oprogramowania do wirtualnej anatomii</w:t>
            </w:r>
            <w:r w:rsidRPr="00CC105B">
              <w:rPr>
                <w:rFonts w:asciiTheme="majorHAnsi" w:hAnsiTheme="majorHAnsi"/>
                <w:b/>
                <w:sz w:val="20"/>
                <w:szCs w:val="20"/>
              </w:rPr>
              <w:t>”</w:t>
            </w:r>
          </w:p>
          <w:p w:rsidR="008D56B6" w:rsidRPr="008D56B6" w:rsidRDefault="008D56B6" w:rsidP="008D56B6">
            <w:pPr>
              <w:spacing w:after="0" w:line="240" w:lineRule="auto"/>
              <w:jc w:val="center"/>
              <w:rPr>
                <w:rFonts w:asciiTheme="majorHAnsi" w:hAnsiTheme="majorHAnsi"/>
                <w:sz w:val="20"/>
                <w:szCs w:val="20"/>
              </w:rPr>
            </w:pPr>
            <w:r>
              <w:rPr>
                <w:rFonts w:asciiTheme="majorHAnsi" w:hAnsiTheme="majorHAnsi"/>
                <w:sz w:val="20"/>
                <w:szCs w:val="20"/>
              </w:rPr>
              <w:t>dla uczniów Szkoły ZDZ w Starachowicach.</w:t>
            </w:r>
          </w:p>
          <w:p w:rsidR="008D56B6" w:rsidRPr="008D56B6" w:rsidRDefault="008D56B6" w:rsidP="008D56B6">
            <w:pPr>
              <w:suppressAutoHyphens w:val="0"/>
              <w:spacing w:after="0" w:line="240" w:lineRule="auto"/>
              <w:jc w:val="center"/>
              <w:rPr>
                <w:rFonts w:ascii="Cambria" w:hAnsi="Cambria" w:cs="Times New Roman"/>
                <w:sz w:val="20"/>
                <w:szCs w:val="20"/>
                <w:lang w:eastAsia="en-US"/>
              </w:rPr>
            </w:pPr>
            <w:r w:rsidRPr="008D56B6">
              <w:rPr>
                <w:rFonts w:ascii="Cambria" w:hAnsi="Cambria" w:cs="Times New Roman"/>
                <w:sz w:val="20"/>
                <w:szCs w:val="20"/>
                <w:highlight w:val="yellow"/>
                <w:lang w:eastAsia="en-US"/>
              </w:rPr>
              <w:t xml:space="preserve">NIE OTWIERAĆ przed </w:t>
            </w:r>
            <w:r>
              <w:rPr>
                <w:rFonts w:ascii="Cambria" w:hAnsi="Cambria" w:cs="Times New Roman"/>
                <w:sz w:val="20"/>
                <w:szCs w:val="20"/>
                <w:highlight w:val="yellow"/>
                <w:lang w:eastAsia="en-US"/>
              </w:rPr>
              <w:t>31.10</w:t>
            </w:r>
            <w:r w:rsidRPr="008D56B6">
              <w:rPr>
                <w:rFonts w:ascii="Cambria" w:hAnsi="Cambria" w:cs="Times New Roman"/>
                <w:sz w:val="20"/>
                <w:szCs w:val="20"/>
                <w:highlight w:val="yellow"/>
                <w:lang w:eastAsia="en-US"/>
              </w:rPr>
              <w:t>.2025 r.  godz.: 10:00</w:t>
            </w:r>
          </w:p>
          <w:p w:rsidR="008D56B6" w:rsidRPr="008D56B6" w:rsidRDefault="008D56B6" w:rsidP="008D56B6">
            <w:pPr>
              <w:suppressAutoHyphens w:val="0"/>
              <w:spacing w:after="0" w:line="240" w:lineRule="auto"/>
              <w:jc w:val="center"/>
              <w:rPr>
                <w:rFonts w:ascii="Cambria" w:hAnsi="Cambria" w:cs="Times New Roman"/>
                <w:sz w:val="20"/>
                <w:szCs w:val="20"/>
                <w:lang w:eastAsia="en-US"/>
              </w:rPr>
            </w:pPr>
          </w:p>
        </w:tc>
      </w:tr>
    </w:tbl>
    <w:p w:rsidR="008D56B6" w:rsidRPr="008D56B6" w:rsidRDefault="008D56B6" w:rsidP="008D56B6">
      <w:pPr>
        <w:suppressAutoHyphens w:val="0"/>
        <w:spacing w:after="0" w:line="240" w:lineRule="auto"/>
        <w:rPr>
          <w:rFonts w:ascii="Cambria" w:hAnsi="Cambria" w:cs="Times New Roman"/>
          <w:sz w:val="20"/>
          <w:szCs w:val="20"/>
          <w:lang w:eastAsia="en-US"/>
        </w:rPr>
      </w:pPr>
    </w:p>
    <w:p w:rsidR="008D56B6" w:rsidRPr="008D56B6" w:rsidRDefault="008D56B6" w:rsidP="00575844">
      <w:pPr>
        <w:numPr>
          <w:ilvl w:val="0"/>
          <w:numId w:val="62"/>
        </w:numPr>
        <w:suppressAutoHyphens w:val="0"/>
        <w:spacing w:after="0" w:line="240" w:lineRule="auto"/>
        <w:ind w:left="360"/>
        <w:jc w:val="both"/>
        <w:rPr>
          <w:rFonts w:ascii="Cambria" w:hAnsi="Cambria" w:cs="Times New Roman"/>
          <w:sz w:val="20"/>
          <w:szCs w:val="20"/>
          <w:lang w:eastAsia="en-US"/>
        </w:rPr>
      </w:pPr>
      <w:r w:rsidRPr="008D56B6">
        <w:rPr>
          <w:rFonts w:ascii="Cambria" w:hAnsi="Cambria" w:cs="Arial"/>
          <w:b/>
          <w:sz w:val="20"/>
          <w:szCs w:val="20"/>
          <w:lang w:eastAsia="en-US"/>
        </w:rPr>
        <w:t xml:space="preserve">Wykaz oświadczeń lub dokumentów, jakie mają dostarczyć Wykonawcy </w:t>
      </w:r>
    </w:p>
    <w:p w:rsidR="00511ADA" w:rsidRPr="00511ADA" w:rsidRDefault="008D56B6" w:rsidP="00511ADA">
      <w:pPr>
        <w:numPr>
          <w:ilvl w:val="0"/>
          <w:numId w:val="50"/>
        </w:numPr>
        <w:suppressAutoHyphens w:val="0"/>
        <w:spacing w:after="0" w:line="240" w:lineRule="auto"/>
        <w:ind w:left="1134" w:hanging="357"/>
        <w:jc w:val="both"/>
        <w:rPr>
          <w:rFonts w:ascii="Cambria" w:hAnsi="Cambria" w:cs="Arial"/>
          <w:b/>
          <w:sz w:val="20"/>
          <w:szCs w:val="20"/>
          <w:lang w:eastAsia="en-US"/>
        </w:rPr>
      </w:pPr>
      <w:r w:rsidRPr="008D56B6">
        <w:rPr>
          <w:rFonts w:ascii="Cambria" w:hAnsi="Cambria" w:cs="Arial"/>
          <w:sz w:val="20"/>
          <w:szCs w:val="20"/>
          <w:lang w:eastAsia="en-US"/>
        </w:rPr>
        <w:t>Oferta musi zawierać:</w:t>
      </w:r>
    </w:p>
    <w:tbl>
      <w:tblPr>
        <w:tblStyle w:val="Tabela-Siatka"/>
        <w:tblpPr w:leftFromText="141" w:rightFromText="141" w:vertAnchor="text" w:horzAnchor="margin" w:tblpXSpec="center" w:tblpY="377"/>
        <w:tblW w:w="8935" w:type="dxa"/>
        <w:tblLook w:val="04A0" w:firstRow="1" w:lastRow="0" w:firstColumn="1" w:lastColumn="0" w:noHBand="0" w:noVBand="1"/>
      </w:tblPr>
      <w:tblGrid>
        <w:gridCol w:w="567"/>
        <w:gridCol w:w="8368"/>
      </w:tblGrid>
      <w:tr w:rsidR="00511ADA" w:rsidRPr="00CC105B" w:rsidTr="000D52F0">
        <w:tc>
          <w:tcPr>
            <w:tcW w:w="8935" w:type="dxa"/>
            <w:gridSpan w:val="2"/>
            <w:shd w:val="clear" w:color="auto" w:fill="F2F2F2" w:themeFill="background1" w:themeFillShade="F2"/>
          </w:tcPr>
          <w:p w:rsidR="00511ADA" w:rsidRPr="00CC105B" w:rsidRDefault="00511ADA" w:rsidP="000D52F0">
            <w:pPr>
              <w:pStyle w:val="Akapitzlist"/>
              <w:numPr>
                <w:ilvl w:val="0"/>
                <w:numId w:val="27"/>
              </w:numPr>
              <w:tabs>
                <w:tab w:val="left" w:pos="900"/>
              </w:tabs>
              <w:spacing w:after="0" w:line="240" w:lineRule="auto"/>
              <w:jc w:val="center"/>
              <w:rPr>
                <w:rFonts w:asciiTheme="majorHAnsi" w:eastAsia="Times New Roman" w:hAnsiTheme="majorHAnsi" w:cs="Arial"/>
                <w:b/>
                <w:sz w:val="20"/>
                <w:szCs w:val="20"/>
              </w:rPr>
            </w:pPr>
            <w:r w:rsidRPr="00CC105B">
              <w:rPr>
                <w:rFonts w:asciiTheme="majorHAnsi" w:eastAsia="Times New Roman" w:hAnsiTheme="majorHAnsi" w:cs="Arial"/>
                <w:b/>
                <w:sz w:val="20"/>
                <w:szCs w:val="20"/>
              </w:rPr>
              <w:t>Oświadczenie woli (oferta) - oświadczenia, dokumenty składane wraz z ofertą:</w:t>
            </w:r>
          </w:p>
        </w:tc>
      </w:tr>
      <w:tr w:rsidR="00511ADA" w:rsidRPr="00CC105B" w:rsidTr="000D52F0">
        <w:trPr>
          <w:trHeight w:val="359"/>
        </w:trPr>
        <w:tc>
          <w:tcPr>
            <w:tcW w:w="567" w:type="dxa"/>
          </w:tcPr>
          <w:p w:rsidR="00511ADA" w:rsidRPr="00CC105B" w:rsidRDefault="00511ADA" w:rsidP="000D52F0">
            <w:pPr>
              <w:tabs>
                <w:tab w:val="left" w:pos="900"/>
              </w:tabs>
              <w:spacing w:after="120" w:line="240" w:lineRule="auto"/>
              <w:jc w:val="both"/>
              <w:rPr>
                <w:rFonts w:asciiTheme="majorHAnsi" w:eastAsia="Times New Roman" w:hAnsiTheme="majorHAnsi" w:cs="Arial"/>
                <w:b/>
                <w:sz w:val="20"/>
                <w:szCs w:val="20"/>
              </w:rPr>
            </w:pPr>
            <w:r w:rsidRPr="00CC105B">
              <w:rPr>
                <w:rFonts w:asciiTheme="majorHAnsi" w:eastAsia="Times New Roman" w:hAnsiTheme="majorHAnsi" w:cs="Arial"/>
                <w:b/>
                <w:sz w:val="20"/>
                <w:szCs w:val="20"/>
              </w:rPr>
              <w:lastRenderedPageBreak/>
              <w:t>1.</w:t>
            </w:r>
          </w:p>
        </w:tc>
        <w:tc>
          <w:tcPr>
            <w:tcW w:w="8368" w:type="dxa"/>
            <w:vAlign w:val="center"/>
          </w:tcPr>
          <w:p w:rsidR="00511ADA" w:rsidRPr="008D56B6" w:rsidRDefault="00511ADA" w:rsidP="00511ADA">
            <w:pPr>
              <w:spacing w:before="40" w:after="40" w:line="240" w:lineRule="auto"/>
              <w:ind w:right="140"/>
              <w:jc w:val="both"/>
              <w:rPr>
                <w:rFonts w:ascii="Cambria" w:eastAsia="Batang" w:hAnsi="Cambria" w:cs="Cambria"/>
                <w:sz w:val="20"/>
                <w:szCs w:val="20"/>
                <w:lang w:eastAsia="zh-CN"/>
              </w:rPr>
            </w:pPr>
            <w:r w:rsidRPr="008D56B6">
              <w:rPr>
                <w:rFonts w:ascii="Cambria" w:eastAsia="Batang" w:hAnsi="Cambria" w:cs="Cambria"/>
                <w:sz w:val="20"/>
                <w:szCs w:val="20"/>
                <w:lang w:eastAsia="zh-CN"/>
              </w:rPr>
              <w:t xml:space="preserve">Ofertę cenową  zgodnie z Formularzem Ofertowym (Załącznik Nr 2 do niniejszego Zaproszenia).  </w:t>
            </w:r>
          </w:p>
          <w:p w:rsidR="00511ADA" w:rsidRPr="008915F2" w:rsidRDefault="00511ADA" w:rsidP="00511ADA">
            <w:pPr>
              <w:spacing w:before="40" w:after="40" w:line="240" w:lineRule="auto"/>
              <w:ind w:right="140"/>
              <w:jc w:val="both"/>
              <w:rPr>
                <w:rFonts w:ascii="Cambria" w:eastAsia="Batang" w:hAnsi="Cambria" w:cs="Cambria"/>
                <w:sz w:val="20"/>
                <w:szCs w:val="20"/>
                <w:highlight w:val="yellow"/>
                <w:lang w:eastAsia="zh-CN"/>
              </w:rPr>
            </w:pPr>
            <w:r w:rsidRPr="008915F2">
              <w:rPr>
                <w:rFonts w:ascii="Cambria" w:eastAsia="Batang" w:hAnsi="Cambria" w:cs="Cambria"/>
                <w:sz w:val="20"/>
                <w:szCs w:val="20"/>
                <w:highlight w:val="yellow"/>
                <w:lang w:eastAsia="zh-CN"/>
              </w:rPr>
              <w:t xml:space="preserve">Do oferty cenowej należy załączyć </w:t>
            </w:r>
            <w:r w:rsidRPr="008915F2">
              <w:rPr>
                <w:rFonts w:ascii="Cambria" w:eastAsia="Batang" w:hAnsi="Cambria" w:cs="Cambria"/>
                <w:b/>
                <w:bCs/>
                <w:sz w:val="20"/>
                <w:szCs w:val="20"/>
                <w:highlight w:val="yellow"/>
                <w:lang w:eastAsia="zh-CN"/>
              </w:rPr>
              <w:t>opisy techniczne, karty produktowe, specyfikacje funkcjonalne lub inne dokumenty producenta</w:t>
            </w:r>
            <w:r w:rsidRPr="008915F2">
              <w:rPr>
                <w:rFonts w:ascii="Cambria" w:eastAsia="Batang" w:hAnsi="Cambria" w:cs="Cambria"/>
                <w:sz w:val="20"/>
                <w:szCs w:val="20"/>
                <w:highlight w:val="yellow"/>
                <w:lang w:eastAsia="zh-CN"/>
              </w:rPr>
              <w:t xml:space="preserve"> dotyczące oferowanego oprogramowania, zawierające w szczególności:</w:t>
            </w:r>
          </w:p>
          <w:p w:rsidR="00511ADA" w:rsidRPr="008915F2" w:rsidRDefault="00511ADA" w:rsidP="00511ADA">
            <w:pPr>
              <w:numPr>
                <w:ilvl w:val="0"/>
                <w:numId w:val="54"/>
              </w:numPr>
              <w:spacing w:before="40" w:after="40" w:line="240" w:lineRule="auto"/>
              <w:ind w:right="140"/>
              <w:jc w:val="both"/>
              <w:rPr>
                <w:rFonts w:ascii="Cambria" w:eastAsia="Batang" w:hAnsi="Cambria" w:cs="Cambria"/>
                <w:sz w:val="20"/>
                <w:szCs w:val="20"/>
                <w:highlight w:val="yellow"/>
                <w:lang w:eastAsia="zh-CN"/>
              </w:rPr>
            </w:pPr>
            <w:r w:rsidRPr="008915F2">
              <w:rPr>
                <w:rFonts w:ascii="Cambria" w:eastAsia="Batang" w:hAnsi="Cambria" w:cs="Cambria"/>
                <w:sz w:val="20"/>
                <w:szCs w:val="20"/>
                <w:highlight w:val="yellow"/>
                <w:lang w:eastAsia="zh-CN"/>
              </w:rPr>
              <w:t>pełną nazwę handlową oprogramowania, jego wersję i/lub numer produktu (jeśli występuje),</w:t>
            </w:r>
          </w:p>
          <w:p w:rsidR="00511ADA" w:rsidRPr="008915F2" w:rsidRDefault="00511ADA" w:rsidP="00511ADA">
            <w:pPr>
              <w:numPr>
                <w:ilvl w:val="0"/>
                <w:numId w:val="54"/>
              </w:numPr>
              <w:spacing w:before="40" w:after="40" w:line="240" w:lineRule="auto"/>
              <w:ind w:right="140"/>
              <w:jc w:val="both"/>
              <w:rPr>
                <w:rFonts w:ascii="Cambria" w:eastAsia="Batang" w:hAnsi="Cambria" w:cs="Cambria"/>
                <w:sz w:val="20"/>
                <w:szCs w:val="20"/>
                <w:highlight w:val="yellow"/>
                <w:lang w:eastAsia="zh-CN"/>
              </w:rPr>
            </w:pPr>
            <w:r w:rsidRPr="008915F2">
              <w:rPr>
                <w:rFonts w:ascii="Cambria" w:eastAsia="Batang" w:hAnsi="Cambria" w:cs="Cambria"/>
                <w:sz w:val="20"/>
                <w:szCs w:val="20"/>
                <w:highlight w:val="yellow"/>
                <w:lang w:eastAsia="zh-CN"/>
              </w:rPr>
              <w:t>opis funkcjonalności oraz parametrów technicznych,</w:t>
            </w:r>
          </w:p>
          <w:p w:rsidR="00511ADA" w:rsidRPr="008915F2" w:rsidRDefault="00511ADA" w:rsidP="00511ADA">
            <w:pPr>
              <w:numPr>
                <w:ilvl w:val="0"/>
                <w:numId w:val="54"/>
              </w:numPr>
              <w:spacing w:before="40" w:after="40" w:line="240" w:lineRule="auto"/>
              <w:ind w:right="140"/>
              <w:jc w:val="both"/>
              <w:rPr>
                <w:rFonts w:ascii="Cambria" w:eastAsia="Batang" w:hAnsi="Cambria" w:cs="Cambria"/>
                <w:sz w:val="20"/>
                <w:szCs w:val="20"/>
                <w:highlight w:val="yellow"/>
                <w:lang w:eastAsia="zh-CN"/>
              </w:rPr>
            </w:pPr>
            <w:r w:rsidRPr="008915F2">
              <w:rPr>
                <w:rFonts w:ascii="Cambria" w:eastAsia="Batang" w:hAnsi="Cambria" w:cs="Cambria"/>
                <w:sz w:val="20"/>
                <w:szCs w:val="20"/>
                <w:highlight w:val="yellow"/>
                <w:lang w:eastAsia="zh-CN"/>
              </w:rPr>
              <w:t>informacje potwierdzające zgodność oferowanego oprogramowania z wymaganiami określonymi w opisie przedmiotu zamówienia.</w:t>
            </w:r>
          </w:p>
          <w:p w:rsidR="00511ADA" w:rsidRPr="00CC105B" w:rsidRDefault="00511ADA" w:rsidP="00511ADA">
            <w:pPr>
              <w:tabs>
                <w:tab w:val="left" w:pos="900"/>
              </w:tabs>
              <w:spacing w:after="0" w:line="240" w:lineRule="auto"/>
              <w:ind w:left="34" w:hanging="34"/>
              <w:jc w:val="both"/>
              <w:rPr>
                <w:rFonts w:asciiTheme="majorHAnsi" w:eastAsia="Times New Roman" w:hAnsiTheme="majorHAnsi" w:cs="Arial"/>
                <w:sz w:val="20"/>
                <w:szCs w:val="20"/>
              </w:rPr>
            </w:pPr>
            <w:r w:rsidRPr="008915F2">
              <w:rPr>
                <w:rFonts w:ascii="Cambria" w:eastAsia="Batang" w:hAnsi="Cambria" w:cs="Cambria"/>
                <w:sz w:val="20"/>
                <w:szCs w:val="20"/>
                <w:highlight w:val="yellow"/>
                <w:lang w:eastAsia="zh-CN"/>
              </w:rPr>
              <w:t xml:space="preserve">W przypadku zaoferowania </w:t>
            </w:r>
            <w:r w:rsidRPr="008915F2">
              <w:rPr>
                <w:rFonts w:ascii="Cambria" w:eastAsia="Batang" w:hAnsi="Cambria" w:cs="Cambria"/>
                <w:b/>
                <w:bCs/>
                <w:sz w:val="20"/>
                <w:szCs w:val="20"/>
                <w:highlight w:val="yellow"/>
                <w:lang w:eastAsia="zh-CN"/>
              </w:rPr>
              <w:t>oprogramowania równoważnego</w:t>
            </w:r>
            <w:r w:rsidRPr="008915F2">
              <w:rPr>
                <w:rFonts w:ascii="Cambria" w:eastAsia="Batang" w:hAnsi="Cambria" w:cs="Cambria"/>
                <w:sz w:val="20"/>
                <w:szCs w:val="20"/>
                <w:highlight w:val="yellow"/>
                <w:lang w:eastAsia="zh-CN"/>
              </w:rPr>
              <w:t>, Wykonawca zobowiązany jest dodatkowo przedstawić dokumenty lub zestawienia funkcjonalne potwierdzające, że oferowane rozwiązanie spełnia wszystkie wymagania Zamawiającego określone jako minimalne.</w:t>
            </w:r>
          </w:p>
        </w:tc>
      </w:tr>
      <w:tr w:rsidR="00511ADA" w:rsidRPr="00CC105B" w:rsidTr="000D52F0">
        <w:tc>
          <w:tcPr>
            <w:tcW w:w="567" w:type="dxa"/>
          </w:tcPr>
          <w:p w:rsidR="00511ADA" w:rsidRPr="00CC105B" w:rsidRDefault="00511ADA" w:rsidP="000D52F0">
            <w:pPr>
              <w:tabs>
                <w:tab w:val="left" w:pos="900"/>
              </w:tabs>
              <w:spacing w:after="120" w:line="240" w:lineRule="auto"/>
              <w:jc w:val="both"/>
              <w:rPr>
                <w:rFonts w:asciiTheme="majorHAnsi" w:eastAsia="Times New Roman" w:hAnsiTheme="majorHAnsi" w:cs="Arial"/>
                <w:b/>
                <w:sz w:val="20"/>
                <w:szCs w:val="20"/>
              </w:rPr>
            </w:pPr>
            <w:r w:rsidRPr="00CC105B">
              <w:rPr>
                <w:rFonts w:asciiTheme="majorHAnsi" w:eastAsia="Times New Roman" w:hAnsiTheme="majorHAnsi" w:cs="Arial"/>
                <w:b/>
                <w:sz w:val="20"/>
                <w:szCs w:val="20"/>
              </w:rPr>
              <w:t>2.</w:t>
            </w:r>
          </w:p>
        </w:tc>
        <w:tc>
          <w:tcPr>
            <w:tcW w:w="8368" w:type="dxa"/>
            <w:vAlign w:val="center"/>
          </w:tcPr>
          <w:p w:rsidR="00511ADA" w:rsidRPr="00CC105B" w:rsidRDefault="00511ADA" w:rsidP="000D52F0">
            <w:pPr>
              <w:spacing w:after="0" w:line="240" w:lineRule="auto"/>
              <w:ind w:left="34" w:right="140" w:hanging="34"/>
              <w:jc w:val="both"/>
              <w:rPr>
                <w:rFonts w:asciiTheme="majorHAnsi" w:hAnsiTheme="majorHAnsi"/>
                <w:sz w:val="20"/>
                <w:szCs w:val="20"/>
                <w:lang w:eastAsia="zh-CN"/>
              </w:rPr>
            </w:pPr>
            <w:r w:rsidRPr="00511ADA">
              <w:rPr>
                <w:rFonts w:asciiTheme="majorHAnsi" w:hAnsiTheme="majorHAnsi"/>
                <w:sz w:val="20"/>
                <w:szCs w:val="20"/>
                <w:lang w:eastAsia="zh-CN"/>
              </w:rPr>
              <w:t>Pełnomocnictwo - jeżeli oferta wraz z oświadczeniami składana jest przez pełnomocnika należy do oferty załączyć pełnomocnictwo upoważniające pełnomocnika do tej czynności.</w:t>
            </w:r>
          </w:p>
        </w:tc>
      </w:tr>
      <w:tr w:rsidR="00511ADA" w:rsidRPr="00CC105B" w:rsidTr="000D52F0">
        <w:tc>
          <w:tcPr>
            <w:tcW w:w="567" w:type="dxa"/>
          </w:tcPr>
          <w:p w:rsidR="00511ADA" w:rsidRPr="00CC105B" w:rsidRDefault="00511ADA" w:rsidP="000D52F0">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3.</w:t>
            </w:r>
          </w:p>
        </w:tc>
        <w:tc>
          <w:tcPr>
            <w:tcW w:w="8368" w:type="dxa"/>
            <w:vAlign w:val="center"/>
          </w:tcPr>
          <w:p w:rsidR="00511ADA" w:rsidRPr="00511ADA" w:rsidRDefault="00511ADA" w:rsidP="000D52F0">
            <w:pPr>
              <w:spacing w:after="0" w:line="240" w:lineRule="auto"/>
              <w:ind w:left="34" w:right="140" w:hanging="34"/>
              <w:jc w:val="both"/>
              <w:rPr>
                <w:rFonts w:asciiTheme="majorHAnsi" w:hAnsiTheme="majorHAnsi"/>
                <w:sz w:val="20"/>
                <w:szCs w:val="20"/>
                <w:lang w:eastAsia="zh-CN"/>
              </w:rPr>
            </w:pPr>
            <w:r w:rsidRPr="00511ADA">
              <w:rPr>
                <w:rFonts w:asciiTheme="majorHAnsi" w:hAnsiTheme="majorHAnsi"/>
                <w:sz w:val="20"/>
                <w:szCs w:val="20"/>
                <w:lang w:eastAsia="zh-CN"/>
              </w:rPr>
              <w:t>Odpisu z właściwego rejestru lub z centralnej ewidencji i informacji o działalności gospodarczej.</w:t>
            </w:r>
          </w:p>
        </w:tc>
      </w:tr>
    </w:tbl>
    <w:p w:rsidR="008D56B6" w:rsidRPr="008D56B6" w:rsidRDefault="008D56B6" w:rsidP="008D56B6">
      <w:pPr>
        <w:suppressAutoHyphens w:val="0"/>
        <w:spacing w:after="0" w:line="240" w:lineRule="auto"/>
        <w:jc w:val="both"/>
        <w:rPr>
          <w:rFonts w:ascii="Cambria" w:eastAsia="Times New Roman" w:hAnsi="Cambria" w:cs="Times New Roman"/>
          <w:sz w:val="20"/>
          <w:szCs w:val="20"/>
          <w:lang w:eastAsia="pl-PL"/>
        </w:rPr>
      </w:pPr>
    </w:p>
    <w:p w:rsidR="008D56B6" w:rsidRPr="008D56B6" w:rsidRDefault="008D56B6" w:rsidP="008D56B6">
      <w:pPr>
        <w:suppressAutoHyphens w:val="0"/>
        <w:spacing w:after="0" w:line="240" w:lineRule="auto"/>
        <w:rPr>
          <w:rFonts w:asciiTheme="majorHAnsi" w:hAnsiTheme="majorHAnsi" w:cs="Times New Roman"/>
          <w:b/>
          <w:vanish/>
          <w:sz w:val="20"/>
          <w:szCs w:val="20"/>
          <w:lang w:eastAsia="en-US"/>
        </w:rPr>
      </w:pPr>
    </w:p>
    <w:p w:rsidR="008D56B6" w:rsidRPr="008D56B6" w:rsidRDefault="008D56B6" w:rsidP="00575844">
      <w:pPr>
        <w:numPr>
          <w:ilvl w:val="0"/>
          <w:numId w:val="62"/>
        </w:numPr>
        <w:suppressAutoHyphens w:val="0"/>
        <w:spacing w:after="0" w:line="240" w:lineRule="auto"/>
        <w:ind w:left="360"/>
        <w:jc w:val="both"/>
        <w:rPr>
          <w:rFonts w:asciiTheme="majorHAnsi" w:hAnsiTheme="majorHAnsi" w:cs="Times New Roman"/>
          <w:sz w:val="20"/>
          <w:szCs w:val="20"/>
          <w:lang w:eastAsia="en-US"/>
        </w:rPr>
      </w:pPr>
      <w:r w:rsidRPr="008D56B6">
        <w:rPr>
          <w:rFonts w:asciiTheme="majorHAnsi" w:hAnsiTheme="majorHAnsi" w:cs="Arial"/>
          <w:sz w:val="20"/>
          <w:szCs w:val="20"/>
          <w:lang w:eastAsia="en-US"/>
        </w:rPr>
        <w:t>Zamawiający zastrzega sobie możliwość dokonywania zmian w treści Zaproszenia.</w:t>
      </w:r>
    </w:p>
    <w:p w:rsidR="008D56B6" w:rsidRPr="008D56B6" w:rsidRDefault="008D56B6" w:rsidP="00575844">
      <w:pPr>
        <w:numPr>
          <w:ilvl w:val="0"/>
          <w:numId w:val="62"/>
        </w:numPr>
        <w:suppressAutoHyphens w:val="0"/>
        <w:spacing w:after="0" w:line="240" w:lineRule="auto"/>
        <w:ind w:left="360"/>
        <w:jc w:val="both"/>
        <w:rPr>
          <w:rFonts w:asciiTheme="majorHAnsi" w:hAnsiTheme="majorHAnsi" w:cs="Times New Roman"/>
          <w:sz w:val="20"/>
          <w:szCs w:val="20"/>
          <w:lang w:eastAsia="en-US"/>
        </w:rPr>
      </w:pPr>
      <w:r w:rsidRPr="008D56B6">
        <w:rPr>
          <w:rFonts w:asciiTheme="majorHAnsi" w:hAnsiTheme="majorHAnsi" w:cs="Times New Roman"/>
          <w:sz w:val="20"/>
          <w:szCs w:val="20"/>
          <w:lang w:eastAsia="en-US"/>
        </w:rPr>
        <w:t>Termin związania ofertą wynosi 30 dni od dnia upływu terminu składania ofert.</w:t>
      </w:r>
    </w:p>
    <w:p w:rsidR="008D56B6" w:rsidRPr="008D56B6" w:rsidRDefault="008D56B6" w:rsidP="00575844">
      <w:pPr>
        <w:numPr>
          <w:ilvl w:val="0"/>
          <w:numId w:val="62"/>
        </w:numPr>
        <w:suppressAutoHyphens w:val="0"/>
        <w:spacing w:after="0" w:line="240" w:lineRule="auto"/>
        <w:ind w:left="360"/>
        <w:jc w:val="both"/>
        <w:rPr>
          <w:rFonts w:asciiTheme="majorHAnsi" w:hAnsiTheme="majorHAnsi" w:cs="Times New Roman"/>
          <w:sz w:val="20"/>
          <w:szCs w:val="20"/>
          <w:lang w:eastAsia="en-US"/>
        </w:rPr>
      </w:pPr>
      <w:r w:rsidRPr="008D56B6">
        <w:rPr>
          <w:rFonts w:asciiTheme="majorHAnsi" w:hAnsiTheme="majorHAnsi" w:cs="Times New Roman"/>
          <w:sz w:val="20"/>
          <w:szCs w:val="20"/>
          <w:lang w:eastAsia="en-US"/>
        </w:rPr>
        <w:t xml:space="preserve">W razie wątpliwości proszę o kontakt e-mailowy </w:t>
      </w:r>
      <w:r w:rsidRPr="008915F2">
        <w:rPr>
          <w:rFonts w:asciiTheme="majorHAnsi" w:hAnsiTheme="majorHAnsi" w:cs="Times New Roman"/>
          <w:color w:val="0000FF"/>
          <w:sz w:val="20"/>
          <w:szCs w:val="20"/>
          <w:u w:val="single"/>
          <w:lang w:eastAsia="en-US"/>
        </w:rPr>
        <w:t>zamowienia</w:t>
      </w:r>
      <w:hyperlink r:id="rId12" w:history="1">
        <w:r w:rsidRPr="008915F2">
          <w:rPr>
            <w:rFonts w:asciiTheme="majorHAnsi" w:hAnsiTheme="majorHAnsi" w:cs="Times New Roman"/>
            <w:color w:val="0000FF"/>
            <w:sz w:val="20"/>
            <w:szCs w:val="20"/>
            <w:u w:val="single"/>
            <w:lang w:eastAsia="en-US"/>
          </w:rPr>
          <w:t>@zdz.kielce.pl</w:t>
        </w:r>
      </w:hyperlink>
      <w:r w:rsidRPr="008D56B6">
        <w:rPr>
          <w:rFonts w:asciiTheme="majorHAnsi" w:hAnsiTheme="majorHAnsi" w:cs="Times New Roman"/>
          <w:sz w:val="20"/>
          <w:szCs w:val="20"/>
          <w:lang w:eastAsia="en-US"/>
        </w:rPr>
        <w:t xml:space="preserve"> lub telefoniczny </w:t>
      </w:r>
      <w:r w:rsidRPr="008D56B6">
        <w:rPr>
          <w:rFonts w:asciiTheme="majorHAnsi" w:hAnsiTheme="majorHAnsi" w:cs="Times New Roman"/>
          <w:sz w:val="20"/>
          <w:szCs w:val="20"/>
          <w:lang w:eastAsia="en-US"/>
        </w:rPr>
        <w:br/>
        <w:t>41 366-47-91 w. 130, 131</w:t>
      </w:r>
      <w:r w:rsidRPr="008D56B6">
        <w:rPr>
          <w:rFonts w:asciiTheme="majorHAnsi" w:hAnsiTheme="majorHAnsi" w:cs="Arial"/>
          <w:sz w:val="20"/>
          <w:szCs w:val="20"/>
          <w:lang w:eastAsia="en-US"/>
        </w:rPr>
        <w:t>.</w:t>
      </w:r>
    </w:p>
    <w:p w:rsidR="008D56B6" w:rsidRPr="008D56B6" w:rsidRDefault="008D56B6" w:rsidP="00575844">
      <w:pPr>
        <w:numPr>
          <w:ilvl w:val="0"/>
          <w:numId w:val="62"/>
        </w:numPr>
        <w:tabs>
          <w:tab w:val="left" w:pos="284"/>
        </w:tabs>
        <w:suppressAutoHyphens w:val="0"/>
        <w:spacing w:after="0" w:line="240" w:lineRule="auto"/>
        <w:ind w:left="360"/>
        <w:contextualSpacing/>
        <w:jc w:val="both"/>
        <w:rPr>
          <w:rFonts w:asciiTheme="majorHAnsi" w:hAnsiTheme="majorHAnsi" w:cs="Times New Roman"/>
          <w:bCs/>
          <w:snapToGrid w:val="0"/>
          <w:sz w:val="20"/>
          <w:szCs w:val="20"/>
          <w:lang w:val="x-none" w:eastAsia="en-US"/>
        </w:rPr>
      </w:pPr>
      <w:r w:rsidRPr="008D56B6">
        <w:rPr>
          <w:rFonts w:asciiTheme="majorHAnsi" w:hAnsiTheme="majorHAnsi" w:cs="Times New Roman"/>
          <w:bCs/>
          <w:snapToGrid w:val="0"/>
          <w:sz w:val="20"/>
          <w:szCs w:val="20"/>
          <w:lang w:eastAsia="en-US"/>
        </w:rPr>
        <w:t xml:space="preserve"> </w:t>
      </w:r>
      <w:r w:rsidRPr="008D56B6">
        <w:rPr>
          <w:rFonts w:asciiTheme="majorHAnsi" w:hAnsiTheme="majorHAnsi" w:cs="Times New Roman"/>
          <w:bCs/>
          <w:snapToGrid w:val="0"/>
          <w:sz w:val="20"/>
          <w:szCs w:val="20"/>
          <w:lang w:val="x-none" w:eastAsia="en-US"/>
        </w:rPr>
        <w:t xml:space="preserve">Klauzula informacyjna dotycząca RODO </w:t>
      </w:r>
    </w:p>
    <w:p w:rsidR="008D56B6" w:rsidRPr="008D56B6" w:rsidRDefault="008D56B6" w:rsidP="008D56B6">
      <w:pPr>
        <w:tabs>
          <w:tab w:val="left" w:pos="284"/>
        </w:tabs>
        <w:suppressAutoHyphens w:val="0"/>
        <w:spacing w:after="0"/>
        <w:ind w:left="360"/>
        <w:contextualSpacing/>
        <w:jc w:val="both"/>
        <w:rPr>
          <w:rFonts w:asciiTheme="majorHAnsi" w:hAnsiTheme="majorHAnsi" w:cs="Times New Roman"/>
          <w:snapToGrid w:val="0"/>
          <w:sz w:val="20"/>
          <w:szCs w:val="20"/>
          <w:lang w:eastAsia="en-US"/>
        </w:rPr>
      </w:pPr>
      <w:r w:rsidRPr="008D56B6">
        <w:rPr>
          <w:rFonts w:asciiTheme="majorHAnsi" w:hAnsiTheme="majorHAnsi" w:cs="Times New Roman"/>
          <w:bCs/>
          <w:snapToGrid w:val="0"/>
          <w:sz w:val="20"/>
          <w:szCs w:val="20"/>
          <w:lang w:eastAsia="en-US"/>
        </w:rPr>
        <w:t xml:space="preserve">Zgodnie z art. 13 ust. 1 i 2 rozporządzenia Parlamentu Europejskiego i Rady (UE) 2016/679 z dnia </w:t>
      </w:r>
      <w:r w:rsidRPr="008D56B6">
        <w:rPr>
          <w:rFonts w:asciiTheme="majorHAnsi" w:hAnsiTheme="majorHAnsi" w:cs="Times New Roman"/>
          <w:bCs/>
          <w:snapToGrid w:val="0"/>
          <w:sz w:val="20"/>
          <w:szCs w:val="20"/>
          <w:lang w:eastAsia="en-US"/>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8D56B6">
        <w:rPr>
          <w:rFonts w:asciiTheme="majorHAnsi" w:hAnsiTheme="majorHAnsi" w:cs="Times New Roman"/>
          <w:snapToGrid w:val="0"/>
          <w:sz w:val="20"/>
          <w:szCs w:val="20"/>
          <w:lang w:eastAsia="en-US"/>
        </w:rPr>
        <w:t>Zakład Doskonalenia Zawodowego w Kielcach z siedzibą: 25-950 Kielce, ul. Paderewskiego 55</w:t>
      </w:r>
      <w:r w:rsidRPr="008D56B6">
        <w:rPr>
          <w:rFonts w:asciiTheme="majorHAnsi" w:hAnsiTheme="majorHAnsi" w:cs="Times New Roman"/>
          <w:bCs/>
          <w:snapToGrid w:val="0"/>
          <w:sz w:val="20"/>
          <w:szCs w:val="20"/>
          <w:lang w:eastAsia="en-US"/>
        </w:rPr>
        <w:t xml:space="preserve">, informuje, że: </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Administratorem Pani/Pana danych osobowych jest Zakład Doskonalenia Zawodowego </w:t>
      </w:r>
      <w:r w:rsidRPr="008D56B6">
        <w:rPr>
          <w:rFonts w:asciiTheme="majorHAnsi" w:hAnsiTheme="majorHAnsi" w:cs="Times New Roman"/>
          <w:bCs/>
          <w:snapToGrid w:val="0"/>
          <w:sz w:val="20"/>
          <w:szCs w:val="20"/>
          <w:lang w:eastAsia="en-US"/>
        </w:rPr>
        <w:br/>
        <w:t xml:space="preserve">w Kielcach (zwany dalej: ZDZ Kielce) z siedzibą przy ul. </w:t>
      </w:r>
      <w:r w:rsidRPr="008D56B6">
        <w:rPr>
          <w:rFonts w:asciiTheme="majorHAnsi" w:hAnsiTheme="majorHAnsi" w:cs="Times New Roman"/>
          <w:snapToGrid w:val="0"/>
          <w:sz w:val="20"/>
          <w:szCs w:val="20"/>
          <w:lang w:eastAsia="en-US"/>
        </w:rPr>
        <w:t>Paderewskiego 55, 25-950 Kielce, zarejestrowanym w Krajowym Rejestrze Sądowym pod nr KRS 0000067987, prowadzonym przez Sąd Rejonowy X Wydział Gospodarczy w Kielcach, NIP 657-000-88-69</w:t>
      </w:r>
      <w:r w:rsidRPr="008D56B6">
        <w:rPr>
          <w:rFonts w:asciiTheme="majorHAnsi" w:hAnsiTheme="majorHAnsi" w:cs="Times New Roman"/>
          <w:bCs/>
          <w:snapToGrid w:val="0"/>
          <w:sz w:val="20"/>
          <w:szCs w:val="20"/>
          <w:lang w:eastAsia="en-US"/>
        </w:rPr>
        <w:t xml:space="preserve"> (zwany dalej: Administrator).</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Pani/Pana dane osobowe będą przetwarzane w </w:t>
      </w:r>
      <w:r w:rsidRPr="008D56B6">
        <w:rPr>
          <w:rFonts w:asciiTheme="majorHAnsi" w:hAnsiTheme="majorHAnsi" w:cs="Times New Roman"/>
          <w:snapToGrid w:val="0"/>
          <w:sz w:val="20"/>
          <w:szCs w:val="20"/>
          <w:lang w:eastAsia="en-US"/>
        </w:rPr>
        <w:t xml:space="preserve">związku prowadzonym niniejszym postępowaniem </w:t>
      </w:r>
      <w:r w:rsidRPr="008D56B6">
        <w:rPr>
          <w:rFonts w:asciiTheme="majorHAnsi" w:hAnsiTheme="majorHAnsi" w:cs="Times New Roman"/>
          <w:snapToGrid w:val="0"/>
          <w:sz w:val="20"/>
          <w:szCs w:val="20"/>
          <w:lang w:eastAsia="en-US"/>
        </w:rPr>
        <w:br/>
        <w:t xml:space="preserve">o udzielenie zamówienia publicznego w celu </w:t>
      </w:r>
      <w:r w:rsidRPr="008D56B6">
        <w:rPr>
          <w:rFonts w:asciiTheme="majorHAnsi" w:hAnsiTheme="majorHAnsi" w:cs="Times New Roman"/>
          <w:bCs/>
          <w:snapToGrid w:val="0"/>
          <w:sz w:val="20"/>
          <w:szCs w:val="20"/>
          <w:lang w:eastAsia="en-US"/>
        </w:rPr>
        <w:t>niezbędnym do:</w:t>
      </w:r>
    </w:p>
    <w:p w:rsidR="008D56B6" w:rsidRPr="008D56B6" w:rsidRDefault="008D56B6" w:rsidP="008D56B6">
      <w:pPr>
        <w:numPr>
          <w:ilvl w:val="0"/>
          <w:numId w:val="53"/>
        </w:numPr>
        <w:tabs>
          <w:tab w:val="left" w:pos="284"/>
        </w:tabs>
        <w:suppressAutoHyphens w:val="0"/>
        <w:spacing w:after="0" w:line="240" w:lineRule="auto"/>
        <w:ind w:left="993"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podjęcia działań przed zawarciem z Panią/Panem umowy oraz w celu jej realizacji, jeżeli doszło do jej zawarcia - na podstawie art. 6 ust. 1 lit. b) RODO,</w:t>
      </w:r>
    </w:p>
    <w:p w:rsidR="008D56B6" w:rsidRPr="008D56B6" w:rsidRDefault="008D56B6" w:rsidP="008D56B6">
      <w:pPr>
        <w:numPr>
          <w:ilvl w:val="0"/>
          <w:numId w:val="53"/>
        </w:numPr>
        <w:tabs>
          <w:tab w:val="left" w:pos="284"/>
        </w:tabs>
        <w:suppressAutoHyphens w:val="0"/>
        <w:spacing w:after="0" w:line="240" w:lineRule="auto"/>
        <w:ind w:left="993"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realizacji obowiązków wynikających z przepisów prawa – na podstawie art. 6 ust. 1 lit. c) RODO,</w:t>
      </w:r>
    </w:p>
    <w:p w:rsidR="008D56B6" w:rsidRPr="008D56B6" w:rsidRDefault="008D56B6" w:rsidP="008D56B6">
      <w:pPr>
        <w:numPr>
          <w:ilvl w:val="0"/>
          <w:numId w:val="53"/>
        </w:numPr>
        <w:tabs>
          <w:tab w:val="left" w:pos="284"/>
        </w:tabs>
        <w:suppressAutoHyphens w:val="0"/>
        <w:spacing w:after="0" w:line="240" w:lineRule="auto"/>
        <w:ind w:left="993"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realizacji zadania wykonywanego w interesie publicznym - na podstawie art. 6 ust. 1 lit. e) RODO,</w:t>
      </w:r>
    </w:p>
    <w:p w:rsidR="008D56B6" w:rsidRPr="008D56B6" w:rsidRDefault="008D56B6" w:rsidP="008D56B6">
      <w:pPr>
        <w:numPr>
          <w:ilvl w:val="0"/>
          <w:numId w:val="53"/>
        </w:numPr>
        <w:tabs>
          <w:tab w:val="left" w:pos="284"/>
        </w:tabs>
        <w:suppressAutoHyphens w:val="0"/>
        <w:spacing w:after="0" w:line="240" w:lineRule="auto"/>
        <w:ind w:left="993"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dochodzenia ewentualnych roszczeń lub obrony przed roszczeniami – na podstawie art. 6 ust. 1 lit. f) RODO,</w:t>
      </w:r>
    </w:p>
    <w:p w:rsidR="008D56B6" w:rsidRPr="008D56B6" w:rsidRDefault="008D56B6" w:rsidP="008D56B6">
      <w:pPr>
        <w:tabs>
          <w:tab w:val="left" w:pos="284"/>
        </w:tabs>
        <w:suppressAutoHyphens w:val="0"/>
        <w:spacing w:after="0" w:line="240" w:lineRule="auto"/>
        <w:ind w:left="284"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a ponadto:</w:t>
      </w:r>
    </w:p>
    <w:p w:rsidR="008D56B6" w:rsidRPr="008D56B6" w:rsidRDefault="008D56B6" w:rsidP="008D56B6">
      <w:pPr>
        <w:numPr>
          <w:ilvl w:val="0"/>
          <w:numId w:val="53"/>
        </w:numPr>
        <w:tabs>
          <w:tab w:val="left" w:pos="284"/>
        </w:tabs>
        <w:suppressAutoHyphens w:val="0"/>
        <w:spacing w:after="0" w:line="240" w:lineRule="auto"/>
        <w:ind w:left="993"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8D56B6" w:rsidRPr="008D56B6" w:rsidRDefault="008D56B6" w:rsidP="008D56B6">
      <w:pPr>
        <w:tabs>
          <w:tab w:val="left" w:pos="284"/>
        </w:tabs>
        <w:suppressAutoHyphens w:val="0"/>
        <w:spacing w:after="0" w:line="240" w:lineRule="auto"/>
        <w:ind w:left="284"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lub</w:t>
      </w:r>
    </w:p>
    <w:p w:rsidR="008D56B6" w:rsidRPr="008D56B6" w:rsidRDefault="008D56B6" w:rsidP="008D56B6">
      <w:pPr>
        <w:numPr>
          <w:ilvl w:val="0"/>
          <w:numId w:val="53"/>
        </w:numPr>
        <w:tabs>
          <w:tab w:val="left" w:pos="284"/>
        </w:tabs>
        <w:suppressAutoHyphens w:val="0"/>
        <w:spacing w:after="0" w:line="240" w:lineRule="auto"/>
        <w:ind w:left="993" w:hanging="284"/>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Administrator wyznaczył inspektora ochrony danych, z którym może się Pani/Pan skontaktować poprzez e-mail: </w:t>
      </w:r>
      <w:hyperlink r:id="rId13" w:history="1">
        <w:r w:rsidRPr="008915F2">
          <w:rPr>
            <w:rFonts w:asciiTheme="majorHAnsi" w:hAnsiTheme="majorHAnsi" w:cs="Times New Roman"/>
            <w:bCs/>
            <w:snapToGrid w:val="0"/>
            <w:color w:val="0000FF"/>
            <w:sz w:val="20"/>
            <w:szCs w:val="20"/>
            <w:u w:val="single"/>
            <w:lang w:eastAsia="en-US"/>
          </w:rPr>
          <w:t>iod@zdz.kielce.pl</w:t>
        </w:r>
      </w:hyperlink>
      <w:r w:rsidRPr="008D56B6">
        <w:rPr>
          <w:rFonts w:asciiTheme="majorHAnsi" w:hAnsiTheme="majorHAnsi" w:cs="Times New Roman"/>
          <w:bCs/>
          <w:snapToGrid w:val="0"/>
          <w:sz w:val="20"/>
          <w:szCs w:val="20"/>
          <w:lang w:eastAsia="en-US"/>
        </w:rPr>
        <w:t xml:space="preserve"> lub pisemnie przekazując korespondencję na adres siedziby Administratora.</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Podanie danych jest dobrowolne, ale jest wymogiem niezbędnym do realizacji ww. celów, </w:t>
      </w:r>
      <w:r w:rsidRPr="008D56B6">
        <w:rPr>
          <w:rFonts w:asciiTheme="majorHAnsi" w:hAnsiTheme="majorHAnsi" w:cs="Times New Roman"/>
          <w:bCs/>
          <w:snapToGrid w:val="0"/>
          <w:sz w:val="20"/>
          <w:szCs w:val="20"/>
          <w:lang w:eastAsia="en-US"/>
        </w:rPr>
        <w:br/>
        <w:t xml:space="preserve">o którym mowa w ust. 2. Konsekwencje niepodania danych osobowych uniemożliwiają udział </w:t>
      </w:r>
      <w:r w:rsidRPr="008D56B6">
        <w:rPr>
          <w:rFonts w:asciiTheme="majorHAnsi" w:hAnsiTheme="majorHAnsi" w:cs="Times New Roman"/>
          <w:bCs/>
          <w:snapToGrid w:val="0"/>
          <w:sz w:val="20"/>
          <w:szCs w:val="20"/>
          <w:lang w:eastAsia="en-US"/>
        </w:rPr>
        <w:br/>
        <w:t>w postępowaniu ofertowym lub zawarcie umowy.</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Pani/ Pana dane osobowe mogą zostać udostępnione organom upoważnionym zgodnie </w:t>
      </w:r>
      <w:r w:rsidRPr="008D56B6">
        <w:rPr>
          <w:rFonts w:asciiTheme="majorHAnsi" w:hAnsiTheme="majorHAnsi" w:cs="Times New Roman"/>
          <w:bCs/>
          <w:snapToGrid w:val="0"/>
          <w:sz w:val="20"/>
          <w:szCs w:val="20"/>
          <w:lang w:eastAsia="en-US"/>
        </w:rPr>
        <w:br/>
        <w:t xml:space="preserve">z obowiązującym prawem. </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Pani/Pana dane osobowe będą przechowywane przez okres niezbędny do realizacji celów, </w:t>
      </w:r>
      <w:r w:rsidRPr="008D56B6">
        <w:rPr>
          <w:rFonts w:asciiTheme="majorHAnsi" w:hAnsiTheme="majorHAnsi" w:cs="Times New Roman"/>
          <w:bCs/>
          <w:snapToGrid w:val="0"/>
          <w:sz w:val="20"/>
          <w:szCs w:val="20"/>
          <w:lang w:eastAsia="en-US"/>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W związku z przetwarzaniem Pani/Pana danych osobowych przysługują Pani/Panu następujące uprawnienia: prawo dostępu do swoich danych osobowych, prawo żądania ich sprostowania, sprzeciwu lub ograniczenia ich przetwarzania. </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W przypadku powzięcia informacji o niezgodnym z prawem przetwarzaniu danych, przysługuje Pani/ Panu również prawo wniesienia skargi do organu nadzorczego, którym jest Prezes Urzędu Ochrony Danych Osobowych. </w:t>
      </w:r>
    </w:p>
    <w:p w:rsidR="008D56B6" w:rsidRPr="008D56B6" w:rsidRDefault="008D56B6" w:rsidP="008D56B6">
      <w:pPr>
        <w:numPr>
          <w:ilvl w:val="0"/>
          <w:numId w:val="52"/>
        </w:numPr>
        <w:tabs>
          <w:tab w:val="left" w:pos="284"/>
        </w:tabs>
        <w:suppressAutoHyphens w:val="0"/>
        <w:spacing w:after="0" w:line="240" w:lineRule="auto"/>
        <w:ind w:left="709" w:hanging="349"/>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Pani/Pana dane nie będą podlegały zautomatyzowanemu podejmowaniu decyzji i nie będą profilowane. </w:t>
      </w:r>
    </w:p>
    <w:p w:rsidR="008D56B6" w:rsidRPr="008D56B6" w:rsidRDefault="008D56B6" w:rsidP="008D56B6">
      <w:pPr>
        <w:numPr>
          <w:ilvl w:val="0"/>
          <w:numId w:val="52"/>
        </w:numPr>
        <w:tabs>
          <w:tab w:val="left" w:pos="284"/>
        </w:tabs>
        <w:suppressAutoHyphens w:val="0"/>
        <w:spacing w:after="0" w:line="240" w:lineRule="auto"/>
        <w:ind w:left="709" w:hanging="425"/>
        <w:jc w:val="both"/>
        <w:rPr>
          <w:rFonts w:asciiTheme="majorHAnsi" w:hAnsiTheme="majorHAnsi" w:cs="Times New Roman"/>
          <w:bCs/>
          <w:snapToGrid w:val="0"/>
          <w:sz w:val="20"/>
          <w:szCs w:val="20"/>
          <w:lang w:eastAsia="en-US"/>
        </w:rPr>
      </w:pPr>
      <w:r w:rsidRPr="008D56B6">
        <w:rPr>
          <w:rFonts w:asciiTheme="majorHAnsi" w:hAnsiTheme="majorHAnsi" w:cs="Times New Roman"/>
          <w:bCs/>
          <w:snapToGrid w:val="0"/>
          <w:sz w:val="20"/>
          <w:szCs w:val="20"/>
          <w:lang w:eastAsia="en-US"/>
        </w:rPr>
        <w:t xml:space="preserve"> Pani/ Pana dane osobowe nie będą przekazywane do państwa trzeciego.</w:t>
      </w:r>
    </w:p>
    <w:p w:rsidR="008D56B6" w:rsidRPr="008D56B6" w:rsidRDefault="008D56B6" w:rsidP="008D56B6">
      <w:pPr>
        <w:tabs>
          <w:tab w:val="left" w:pos="284"/>
        </w:tabs>
        <w:suppressAutoHyphens w:val="0"/>
        <w:spacing w:after="0" w:line="240" w:lineRule="auto"/>
        <w:jc w:val="both"/>
        <w:rPr>
          <w:rFonts w:asciiTheme="majorHAnsi" w:hAnsiTheme="majorHAnsi" w:cs="Times New Roman"/>
          <w:bCs/>
          <w:snapToGrid w:val="0"/>
          <w:sz w:val="20"/>
          <w:szCs w:val="20"/>
          <w:lang w:eastAsia="en-US"/>
        </w:rPr>
      </w:pPr>
    </w:p>
    <w:p w:rsidR="008D56B6" w:rsidRPr="008D56B6" w:rsidRDefault="008D56B6" w:rsidP="008D56B6">
      <w:pPr>
        <w:tabs>
          <w:tab w:val="left" w:pos="284"/>
        </w:tabs>
        <w:suppressAutoHyphens w:val="0"/>
        <w:spacing w:after="0" w:line="240" w:lineRule="auto"/>
        <w:jc w:val="both"/>
        <w:rPr>
          <w:rFonts w:asciiTheme="majorHAnsi" w:hAnsiTheme="majorHAnsi" w:cs="Times New Roman"/>
          <w:bCs/>
          <w:snapToGrid w:val="0"/>
          <w:sz w:val="20"/>
          <w:szCs w:val="20"/>
          <w:lang w:eastAsia="en-US"/>
        </w:rPr>
      </w:pPr>
    </w:p>
    <w:p w:rsidR="008D56B6" w:rsidRPr="008D56B6" w:rsidRDefault="008D56B6" w:rsidP="008D56B6">
      <w:pPr>
        <w:tabs>
          <w:tab w:val="left" w:pos="284"/>
        </w:tabs>
        <w:suppressAutoHyphens w:val="0"/>
        <w:spacing w:after="0" w:line="240" w:lineRule="auto"/>
        <w:jc w:val="both"/>
        <w:rPr>
          <w:rFonts w:asciiTheme="majorHAnsi" w:hAnsiTheme="majorHAnsi" w:cs="Times New Roman"/>
          <w:bCs/>
          <w:snapToGrid w:val="0"/>
          <w:sz w:val="20"/>
          <w:szCs w:val="20"/>
          <w:lang w:eastAsia="en-US"/>
        </w:rPr>
      </w:pPr>
    </w:p>
    <w:p w:rsidR="008D56B6" w:rsidRPr="008D56B6" w:rsidRDefault="008D56B6" w:rsidP="008D56B6">
      <w:pPr>
        <w:tabs>
          <w:tab w:val="left" w:pos="284"/>
        </w:tabs>
        <w:suppressAutoHyphens w:val="0"/>
        <w:spacing w:after="0" w:line="240" w:lineRule="auto"/>
        <w:jc w:val="both"/>
        <w:rPr>
          <w:rFonts w:asciiTheme="majorHAnsi" w:hAnsiTheme="majorHAnsi" w:cs="Times New Roman"/>
          <w:bCs/>
          <w:snapToGrid w:val="0"/>
          <w:sz w:val="20"/>
          <w:szCs w:val="20"/>
          <w:lang w:eastAsia="en-US"/>
        </w:rPr>
      </w:pPr>
    </w:p>
    <w:p w:rsidR="008D56B6" w:rsidRPr="008D56B6" w:rsidRDefault="008D56B6" w:rsidP="008D56B6">
      <w:pPr>
        <w:tabs>
          <w:tab w:val="left" w:pos="709"/>
        </w:tabs>
        <w:suppressAutoHyphens w:val="0"/>
        <w:spacing w:after="0" w:line="240" w:lineRule="auto"/>
        <w:ind w:left="3540"/>
        <w:jc w:val="center"/>
        <w:rPr>
          <w:rFonts w:asciiTheme="majorHAnsi" w:hAnsiTheme="majorHAnsi" w:cs="Times New Roman"/>
          <w:sz w:val="20"/>
          <w:szCs w:val="20"/>
          <w:lang w:eastAsia="en-US"/>
        </w:rPr>
      </w:pPr>
      <w:r w:rsidRPr="008D56B6">
        <w:rPr>
          <w:rFonts w:asciiTheme="majorHAnsi" w:hAnsiTheme="majorHAnsi" w:cs="Times New Roman"/>
          <w:b/>
          <w:sz w:val="20"/>
          <w:szCs w:val="20"/>
          <w:lang w:eastAsia="en-US"/>
        </w:rPr>
        <w:t xml:space="preserve">Joanna </w:t>
      </w:r>
      <w:proofErr w:type="spellStart"/>
      <w:r w:rsidRPr="008D56B6">
        <w:rPr>
          <w:rFonts w:asciiTheme="majorHAnsi" w:hAnsiTheme="majorHAnsi" w:cs="Times New Roman"/>
          <w:b/>
          <w:sz w:val="20"/>
          <w:szCs w:val="20"/>
          <w:lang w:eastAsia="en-US"/>
        </w:rPr>
        <w:t>Kaśków</w:t>
      </w:r>
      <w:proofErr w:type="spellEnd"/>
    </w:p>
    <w:p w:rsidR="008D56B6" w:rsidRPr="008D56B6" w:rsidRDefault="008D56B6" w:rsidP="008D56B6">
      <w:pPr>
        <w:tabs>
          <w:tab w:val="left" w:pos="709"/>
        </w:tabs>
        <w:suppressAutoHyphens w:val="0"/>
        <w:spacing w:after="0" w:line="240" w:lineRule="auto"/>
        <w:ind w:left="3540"/>
        <w:jc w:val="center"/>
        <w:rPr>
          <w:rFonts w:asciiTheme="majorHAnsi" w:hAnsiTheme="majorHAnsi" w:cs="Times New Roman"/>
          <w:i/>
          <w:sz w:val="20"/>
          <w:szCs w:val="20"/>
          <w:lang w:eastAsia="en-US"/>
        </w:rPr>
      </w:pPr>
      <w:r w:rsidRPr="008D56B6">
        <w:rPr>
          <w:rFonts w:asciiTheme="majorHAnsi" w:hAnsiTheme="majorHAnsi" w:cs="Times New Roman"/>
          <w:i/>
          <w:sz w:val="20"/>
          <w:szCs w:val="20"/>
          <w:lang w:eastAsia="en-US"/>
        </w:rPr>
        <w:t>(-)</w:t>
      </w:r>
    </w:p>
    <w:p w:rsidR="008D56B6" w:rsidRPr="008D56B6" w:rsidRDefault="008D56B6" w:rsidP="008D56B6">
      <w:pPr>
        <w:tabs>
          <w:tab w:val="left" w:pos="709"/>
        </w:tabs>
        <w:suppressAutoHyphens w:val="0"/>
        <w:spacing w:after="0" w:line="240" w:lineRule="auto"/>
        <w:ind w:left="3540"/>
        <w:jc w:val="center"/>
        <w:rPr>
          <w:rFonts w:asciiTheme="majorHAnsi" w:hAnsiTheme="majorHAnsi" w:cs="Times New Roman"/>
          <w:sz w:val="20"/>
          <w:szCs w:val="20"/>
          <w:lang w:eastAsia="en-US"/>
        </w:rPr>
      </w:pPr>
      <w:r w:rsidRPr="008D56B6">
        <w:rPr>
          <w:rFonts w:asciiTheme="majorHAnsi" w:hAnsiTheme="majorHAnsi" w:cs="Times New Roman"/>
          <w:sz w:val="20"/>
          <w:szCs w:val="20"/>
          <w:lang w:eastAsia="en-US"/>
        </w:rPr>
        <w:t xml:space="preserve">  Specjalista ds. Zamówień Publicznych</w:t>
      </w:r>
      <w:r w:rsidRPr="008D56B6">
        <w:rPr>
          <w:rFonts w:asciiTheme="majorHAnsi" w:hAnsiTheme="majorHAnsi" w:cs="Times New Roman"/>
          <w:sz w:val="20"/>
          <w:szCs w:val="20"/>
          <w:lang w:eastAsia="en-US"/>
        </w:rPr>
        <w:br/>
        <w:t xml:space="preserve">   i Kontraktowania Wydatków</w:t>
      </w:r>
    </w:p>
    <w:p w:rsidR="008D56B6" w:rsidRPr="008D56B6" w:rsidRDefault="008D56B6" w:rsidP="008D56B6">
      <w:pPr>
        <w:tabs>
          <w:tab w:val="left" w:pos="284"/>
        </w:tabs>
        <w:suppressAutoHyphens w:val="0"/>
        <w:spacing w:after="0" w:line="240" w:lineRule="auto"/>
        <w:jc w:val="both"/>
        <w:rPr>
          <w:rFonts w:ascii="Cambria" w:hAnsi="Cambria" w:cs="Times New Roman"/>
          <w:bCs/>
          <w:snapToGrid w:val="0"/>
          <w:sz w:val="18"/>
          <w:szCs w:val="18"/>
          <w:lang w:eastAsia="en-US"/>
        </w:rPr>
      </w:pPr>
    </w:p>
    <w:p w:rsidR="008D56B6" w:rsidRPr="008D56B6" w:rsidRDefault="008D56B6" w:rsidP="008D56B6">
      <w:pPr>
        <w:tabs>
          <w:tab w:val="left" w:pos="284"/>
        </w:tabs>
        <w:suppressAutoHyphens w:val="0"/>
        <w:spacing w:after="0" w:line="240" w:lineRule="auto"/>
        <w:jc w:val="both"/>
        <w:rPr>
          <w:rFonts w:ascii="Cambria" w:hAnsi="Cambria" w:cs="Times New Roman"/>
          <w:bCs/>
          <w:snapToGrid w:val="0"/>
          <w:sz w:val="18"/>
          <w:szCs w:val="18"/>
          <w:lang w:eastAsia="en-US"/>
        </w:rPr>
      </w:pPr>
    </w:p>
    <w:p w:rsidR="00C54ADC" w:rsidRPr="00CC105B" w:rsidRDefault="00C54ADC" w:rsidP="008915F2">
      <w:pPr>
        <w:pStyle w:val="Tekstpodstawowy"/>
        <w:suppressAutoHyphens w:val="0"/>
        <w:spacing w:after="0"/>
        <w:ind w:left="1134"/>
        <w:jc w:val="both"/>
        <w:rPr>
          <w:rFonts w:asciiTheme="majorHAnsi" w:hAnsiTheme="majorHAnsi" w:cs="Arial"/>
          <w:sz w:val="20"/>
          <w:szCs w:val="20"/>
        </w:rPr>
      </w:pPr>
    </w:p>
    <w:p w:rsidR="00C54ADC" w:rsidRPr="00CC105B" w:rsidRDefault="00C54ADC" w:rsidP="007317ED">
      <w:pPr>
        <w:pStyle w:val="Tekstpodstawowy"/>
        <w:widowControl w:val="0"/>
        <w:spacing w:after="0"/>
        <w:jc w:val="both"/>
        <w:rPr>
          <w:rFonts w:asciiTheme="majorHAnsi" w:hAnsiTheme="majorHAnsi" w:cs="Arial"/>
          <w:sz w:val="20"/>
          <w:szCs w:val="20"/>
        </w:rPr>
      </w:pPr>
    </w:p>
    <w:p w:rsidR="004054F7" w:rsidRPr="00CC105B" w:rsidRDefault="004054F7" w:rsidP="00847F73">
      <w:pPr>
        <w:spacing w:after="0" w:line="240" w:lineRule="auto"/>
        <w:jc w:val="both"/>
        <w:rPr>
          <w:rFonts w:asciiTheme="majorHAnsi" w:hAnsiTheme="majorHAnsi"/>
          <w:b/>
          <w:sz w:val="20"/>
          <w:szCs w:val="20"/>
        </w:rPr>
      </w:pPr>
    </w:p>
    <w:p w:rsidR="004563CE" w:rsidRPr="00CC105B" w:rsidRDefault="004563CE" w:rsidP="007317ED">
      <w:pPr>
        <w:spacing w:after="0" w:line="240" w:lineRule="auto"/>
        <w:rPr>
          <w:rFonts w:asciiTheme="majorHAnsi" w:hAnsiTheme="majorHAnsi"/>
          <w:b/>
          <w:sz w:val="20"/>
          <w:szCs w:val="20"/>
        </w:rPr>
      </w:pPr>
    </w:p>
    <w:p w:rsidR="004563CE" w:rsidRPr="00CC105B" w:rsidRDefault="004563CE" w:rsidP="007317ED">
      <w:pPr>
        <w:spacing w:after="0" w:line="240" w:lineRule="auto"/>
        <w:rPr>
          <w:rFonts w:asciiTheme="majorHAnsi" w:hAnsiTheme="majorHAnsi"/>
          <w:b/>
          <w:sz w:val="20"/>
          <w:szCs w:val="20"/>
        </w:rPr>
      </w:pPr>
    </w:p>
    <w:p w:rsidR="007D260E" w:rsidRPr="00CC105B" w:rsidRDefault="007D260E" w:rsidP="007317ED">
      <w:pPr>
        <w:spacing w:after="0" w:line="240" w:lineRule="auto"/>
        <w:rPr>
          <w:rFonts w:asciiTheme="majorHAnsi" w:hAnsiTheme="majorHAnsi"/>
          <w:b/>
          <w:sz w:val="20"/>
          <w:szCs w:val="20"/>
        </w:rPr>
      </w:pPr>
    </w:p>
    <w:p w:rsidR="007D260E" w:rsidRPr="00CC105B" w:rsidRDefault="007D260E" w:rsidP="007317ED">
      <w:pPr>
        <w:spacing w:after="0" w:line="240" w:lineRule="auto"/>
        <w:rPr>
          <w:rFonts w:asciiTheme="majorHAnsi" w:hAnsiTheme="majorHAnsi"/>
          <w:b/>
          <w:sz w:val="20"/>
          <w:szCs w:val="20"/>
        </w:rPr>
      </w:pPr>
    </w:p>
    <w:p w:rsidR="007D260E" w:rsidRPr="00CC105B" w:rsidRDefault="007D260E" w:rsidP="007317ED">
      <w:pPr>
        <w:spacing w:after="0" w:line="240" w:lineRule="auto"/>
        <w:rPr>
          <w:rFonts w:asciiTheme="majorHAnsi" w:hAnsiTheme="majorHAnsi"/>
          <w:b/>
          <w:sz w:val="20"/>
          <w:szCs w:val="20"/>
        </w:rPr>
      </w:pPr>
    </w:p>
    <w:p w:rsidR="007D260E" w:rsidRPr="00CC105B" w:rsidRDefault="007D260E" w:rsidP="007317ED">
      <w:pPr>
        <w:spacing w:after="0" w:line="240" w:lineRule="auto"/>
        <w:rPr>
          <w:rFonts w:asciiTheme="majorHAnsi" w:hAnsiTheme="majorHAnsi"/>
          <w:b/>
          <w:sz w:val="20"/>
          <w:szCs w:val="20"/>
        </w:rPr>
      </w:pPr>
    </w:p>
    <w:p w:rsidR="007D260E" w:rsidRPr="00CC105B" w:rsidRDefault="007D260E" w:rsidP="007317ED">
      <w:pPr>
        <w:spacing w:after="0" w:line="240" w:lineRule="auto"/>
        <w:rPr>
          <w:rFonts w:asciiTheme="majorHAnsi" w:hAnsiTheme="majorHAnsi"/>
          <w:b/>
          <w:sz w:val="20"/>
          <w:szCs w:val="20"/>
        </w:rPr>
      </w:pPr>
    </w:p>
    <w:p w:rsidR="007D260E" w:rsidRPr="00CC105B" w:rsidRDefault="007D260E" w:rsidP="007317ED">
      <w:pPr>
        <w:spacing w:after="0" w:line="240" w:lineRule="auto"/>
        <w:rPr>
          <w:rFonts w:asciiTheme="majorHAnsi" w:hAnsiTheme="majorHAnsi"/>
          <w:b/>
          <w:sz w:val="20"/>
          <w:szCs w:val="20"/>
        </w:rPr>
      </w:pPr>
    </w:p>
    <w:p w:rsidR="008E594C" w:rsidRPr="00CC105B" w:rsidRDefault="008E594C" w:rsidP="007317ED">
      <w:pPr>
        <w:spacing w:after="0" w:line="240" w:lineRule="auto"/>
        <w:rPr>
          <w:rFonts w:asciiTheme="majorHAnsi" w:hAnsiTheme="majorHAnsi"/>
          <w:b/>
          <w:sz w:val="20"/>
          <w:szCs w:val="20"/>
        </w:rPr>
      </w:pPr>
    </w:p>
    <w:p w:rsidR="008E594C" w:rsidRPr="00CC105B" w:rsidRDefault="008E594C" w:rsidP="007317ED">
      <w:pPr>
        <w:spacing w:after="0" w:line="240" w:lineRule="auto"/>
        <w:rPr>
          <w:rFonts w:asciiTheme="majorHAnsi" w:hAnsiTheme="majorHAnsi"/>
          <w:b/>
          <w:sz w:val="20"/>
          <w:szCs w:val="20"/>
        </w:rPr>
      </w:pPr>
    </w:p>
    <w:p w:rsidR="008E594C" w:rsidRPr="00CC105B" w:rsidRDefault="008E594C" w:rsidP="007317ED">
      <w:pPr>
        <w:spacing w:after="0" w:line="240" w:lineRule="auto"/>
        <w:rPr>
          <w:rFonts w:asciiTheme="majorHAnsi" w:hAnsiTheme="majorHAnsi"/>
          <w:b/>
          <w:sz w:val="20"/>
          <w:szCs w:val="20"/>
        </w:rPr>
      </w:pPr>
    </w:p>
    <w:p w:rsidR="008E594C" w:rsidRPr="00CC105B" w:rsidRDefault="008E594C" w:rsidP="007317ED">
      <w:pPr>
        <w:spacing w:after="0" w:line="240" w:lineRule="auto"/>
        <w:rPr>
          <w:rFonts w:asciiTheme="majorHAnsi" w:hAnsiTheme="majorHAnsi"/>
          <w:b/>
          <w:sz w:val="20"/>
          <w:szCs w:val="20"/>
        </w:rPr>
      </w:pPr>
    </w:p>
    <w:p w:rsidR="008E594C" w:rsidRPr="00CC105B" w:rsidRDefault="008E594C" w:rsidP="007317ED">
      <w:pPr>
        <w:spacing w:after="0" w:line="240" w:lineRule="auto"/>
        <w:rPr>
          <w:rFonts w:asciiTheme="majorHAnsi" w:hAnsiTheme="majorHAnsi"/>
          <w:b/>
          <w:sz w:val="20"/>
          <w:szCs w:val="20"/>
        </w:rPr>
      </w:pPr>
    </w:p>
    <w:p w:rsidR="008E594C" w:rsidRPr="00CC105B" w:rsidRDefault="008E594C" w:rsidP="007317ED">
      <w:pPr>
        <w:spacing w:after="0" w:line="240" w:lineRule="auto"/>
        <w:rPr>
          <w:rFonts w:asciiTheme="majorHAnsi" w:hAnsiTheme="majorHAnsi"/>
          <w:b/>
          <w:sz w:val="20"/>
          <w:szCs w:val="20"/>
        </w:rPr>
      </w:pPr>
    </w:p>
    <w:p w:rsidR="008E594C" w:rsidRDefault="008E594C"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847F73" w:rsidRDefault="00847F73" w:rsidP="007317ED">
      <w:pPr>
        <w:spacing w:after="0" w:line="240" w:lineRule="auto"/>
        <w:rPr>
          <w:rFonts w:asciiTheme="majorHAnsi" w:hAnsiTheme="majorHAnsi"/>
          <w:b/>
          <w:sz w:val="20"/>
          <w:szCs w:val="20"/>
        </w:rPr>
      </w:pPr>
    </w:p>
    <w:p w:rsidR="009D2462" w:rsidRPr="00CC105B" w:rsidRDefault="009D2462" w:rsidP="007317ED">
      <w:pPr>
        <w:spacing w:after="0" w:line="240" w:lineRule="auto"/>
        <w:rPr>
          <w:rFonts w:asciiTheme="majorHAnsi" w:hAnsiTheme="majorHAnsi"/>
          <w:b/>
          <w:sz w:val="20"/>
          <w:szCs w:val="20"/>
        </w:rPr>
      </w:pPr>
    </w:p>
    <w:p w:rsidR="00D2276A" w:rsidRPr="00CC105B" w:rsidRDefault="00D2276A" w:rsidP="00DC4905">
      <w:pPr>
        <w:spacing w:after="0" w:line="240" w:lineRule="auto"/>
        <w:jc w:val="right"/>
        <w:rPr>
          <w:rFonts w:asciiTheme="majorHAnsi" w:hAnsiTheme="majorHAnsi"/>
          <w:b/>
          <w:sz w:val="20"/>
          <w:szCs w:val="20"/>
        </w:rPr>
      </w:pPr>
      <w:r w:rsidRPr="00CC105B">
        <w:rPr>
          <w:rFonts w:asciiTheme="majorHAnsi" w:hAnsiTheme="majorHAnsi"/>
          <w:b/>
          <w:sz w:val="20"/>
          <w:szCs w:val="20"/>
        </w:rPr>
        <w:t>Załącznik nr 1 do Zaproszenia</w:t>
      </w:r>
    </w:p>
    <w:p w:rsidR="008E594C" w:rsidRPr="00CC105B" w:rsidRDefault="008E594C" w:rsidP="007317ED">
      <w:pPr>
        <w:spacing w:after="0" w:line="240" w:lineRule="auto"/>
        <w:rPr>
          <w:rFonts w:asciiTheme="majorHAnsi" w:hAnsiTheme="majorHAnsi"/>
          <w:b/>
          <w:sz w:val="20"/>
          <w:szCs w:val="20"/>
        </w:rPr>
      </w:pPr>
    </w:p>
    <w:p w:rsidR="004150CC" w:rsidRPr="00CC105B" w:rsidRDefault="00D2276A" w:rsidP="007317ED">
      <w:pPr>
        <w:spacing w:after="0" w:line="240" w:lineRule="auto"/>
        <w:jc w:val="center"/>
        <w:rPr>
          <w:rFonts w:asciiTheme="majorHAnsi" w:hAnsiTheme="majorHAnsi"/>
          <w:b/>
          <w:sz w:val="20"/>
          <w:szCs w:val="20"/>
        </w:rPr>
      </w:pPr>
      <w:r w:rsidRPr="00CC105B">
        <w:rPr>
          <w:rFonts w:asciiTheme="majorHAnsi" w:hAnsiTheme="majorHAnsi"/>
          <w:b/>
          <w:sz w:val="20"/>
          <w:szCs w:val="20"/>
        </w:rPr>
        <w:t>CHARAKTERYSTYKA PRZEDMIOTU ZAMÓWIENIA</w:t>
      </w:r>
    </w:p>
    <w:p w:rsidR="00DE7CB0" w:rsidRDefault="00DE7CB0" w:rsidP="00DE7CB0">
      <w:pPr>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 xml:space="preserve">Przedmiotem zamówienia jest dostawa oprogramowania </w:t>
      </w:r>
      <w:r w:rsidRPr="00DE7CB0">
        <w:rPr>
          <w:rFonts w:asciiTheme="majorHAnsi" w:eastAsia="Times New Roman" w:hAnsiTheme="majorHAnsi" w:cs="Times New Roman"/>
          <w:b/>
          <w:bCs/>
          <w:sz w:val="20"/>
          <w:szCs w:val="20"/>
          <w:lang w:eastAsia="pl-PL"/>
        </w:rPr>
        <w:t xml:space="preserve">Sym </w:t>
      </w:r>
      <w:proofErr w:type="spellStart"/>
      <w:r w:rsidRPr="00DE7CB0">
        <w:rPr>
          <w:rFonts w:asciiTheme="majorHAnsi" w:eastAsia="Times New Roman" w:hAnsiTheme="majorHAnsi" w:cs="Times New Roman"/>
          <w:b/>
          <w:bCs/>
          <w:sz w:val="20"/>
          <w:szCs w:val="20"/>
          <w:lang w:eastAsia="pl-PL"/>
        </w:rPr>
        <w:t>Anatomy</w:t>
      </w:r>
      <w:proofErr w:type="spellEnd"/>
      <w:r w:rsidRPr="00DE7CB0">
        <w:rPr>
          <w:rFonts w:asciiTheme="majorHAnsi" w:eastAsia="Times New Roman" w:hAnsiTheme="majorHAnsi" w:cs="Times New Roman"/>
          <w:b/>
          <w:bCs/>
          <w:sz w:val="20"/>
          <w:szCs w:val="20"/>
          <w:lang w:eastAsia="pl-PL"/>
        </w:rPr>
        <w:t xml:space="preserve"> – Wirtualna Anatomia</w:t>
      </w:r>
      <w:r w:rsidRPr="00DE7CB0">
        <w:rPr>
          <w:rFonts w:asciiTheme="majorHAnsi" w:eastAsia="Times New Roman" w:hAnsiTheme="majorHAnsi" w:cs="Times New Roman"/>
          <w:sz w:val="20"/>
          <w:szCs w:val="20"/>
          <w:lang w:eastAsia="pl-PL"/>
        </w:rPr>
        <w:t>, służącego do edukacji anatomicznej</w:t>
      </w:r>
      <w:r>
        <w:rPr>
          <w:rFonts w:asciiTheme="majorHAnsi" w:eastAsia="Times New Roman" w:hAnsiTheme="majorHAnsi" w:cs="Times New Roman"/>
          <w:sz w:val="20"/>
          <w:szCs w:val="20"/>
          <w:lang w:eastAsia="pl-PL"/>
        </w:rPr>
        <w:t xml:space="preserve">  z zakresu anatomii człowieka,</w:t>
      </w:r>
      <w:r w:rsidRPr="00DE7CB0">
        <w:rPr>
          <w:rFonts w:asciiTheme="majorHAnsi" w:eastAsia="Times New Roman" w:hAnsiTheme="majorHAnsi" w:cs="Times New Roman"/>
          <w:sz w:val="20"/>
          <w:szCs w:val="20"/>
          <w:lang w:eastAsia="pl-PL"/>
        </w:rPr>
        <w:t xml:space="preserve"> o następujących minimalnych wymaganiach funkcjonalnych:</w:t>
      </w:r>
    </w:p>
    <w:p w:rsidR="00721269" w:rsidRPr="00DE7CB0" w:rsidRDefault="00721269" w:rsidP="00DE7CB0">
      <w:pPr>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b/>
          <w:bCs/>
          <w:sz w:val="20"/>
          <w:szCs w:val="20"/>
          <w:lang w:eastAsia="pl-PL"/>
        </w:rPr>
        <w:t xml:space="preserve">Sym </w:t>
      </w:r>
      <w:proofErr w:type="spellStart"/>
      <w:r w:rsidRPr="00DE7CB0">
        <w:rPr>
          <w:rFonts w:asciiTheme="majorHAnsi" w:eastAsia="Times New Roman" w:hAnsiTheme="majorHAnsi" w:cs="Times New Roman"/>
          <w:b/>
          <w:bCs/>
          <w:sz w:val="20"/>
          <w:szCs w:val="20"/>
          <w:lang w:eastAsia="pl-PL"/>
        </w:rPr>
        <w:t>Anatomy</w:t>
      </w:r>
      <w:proofErr w:type="spellEnd"/>
      <w:r w:rsidRPr="00DE7CB0">
        <w:rPr>
          <w:rFonts w:asciiTheme="majorHAnsi" w:eastAsia="Times New Roman" w:hAnsiTheme="majorHAnsi" w:cs="Times New Roman"/>
          <w:b/>
          <w:bCs/>
          <w:sz w:val="20"/>
          <w:szCs w:val="20"/>
          <w:lang w:eastAsia="pl-PL"/>
        </w:rPr>
        <w:t xml:space="preserve"> – Wirtualna Anatomia</w:t>
      </w:r>
      <w:r>
        <w:rPr>
          <w:rFonts w:asciiTheme="majorHAnsi" w:eastAsia="Times New Roman" w:hAnsiTheme="majorHAnsi" w:cs="Times New Roman"/>
          <w:b/>
          <w:bCs/>
          <w:sz w:val="20"/>
          <w:szCs w:val="20"/>
          <w:lang w:eastAsia="pl-PL"/>
        </w:rPr>
        <w:t xml:space="preserve"> – 1 szt.</w:t>
      </w:r>
    </w:p>
    <w:p w:rsidR="00DE7CB0" w:rsidRPr="00DE7CB0" w:rsidRDefault="00DE7CB0" w:rsidP="00DE7CB0">
      <w:pPr>
        <w:spacing w:before="100" w:beforeAutospacing="1" w:after="100" w:afterAutospacing="1" w:line="240" w:lineRule="auto"/>
        <w:jc w:val="both"/>
        <w:outlineLvl w:val="3"/>
        <w:rPr>
          <w:rFonts w:asciiTheme="majorHAnsi" w:eastAsia="Times New Roman" w:hAnsiTheme="majorHAnsi" w:cs="Times New Roman"/>
          <w:b/>
          <w:bCs/>
          <w:sz w:val="20"/>
          <w:szCs w:val="20"/>
          <w:lang w:eastAsia="pl-PL"/>
        </w:rPr>
      </w:pPr>
      <w:r w:rsidRPr="00DE7CB0">
        <w:rPr>
          <w:rFonts w:asciiTheme="majorHAnsi" w:eastAsia="Times New Roman" w:hAnsiTheme="majorHAnsi" w:cs="Times New Roman"/>
          <w:b/>
          <w:bCs/>
          <w:sz w:val="20"/>
          <w:szCs w:val="20"/>
          <w:lang w:eastAsia="pl-PL"/>
        </w:rPr>
        <w:t>1. Wymagania ogólne:</w:t>
      </w:r>
    </w:p>
    <w:p w:rsidR="00DE7CB0" w:rsidRPr="00DE7CB0" w:rsidRDefault="00DE7CB0" w:rsidP="00DE7CB0">
      <w:pPr>
        <w:numPr>
          <w:ilvl w:val="0"/>
          <w:numId w:val="55"/>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Oprogramowanie przeznaczone do nauki anatomii człowieka w formie trójwymiarowej.</w:t>
      </w:r>
    </w:p>
    <w:p w:rsidR="00DE7CB0" w:rsidRPr="00DE7CB0" w:rsidRDefault="00DE7CB0" w:rsidP="00DE7CB0">
      <w:pPr>
        <w:numPr>
          <w:ilvl w:val="0"/>
          <w:numId w:val="55"/>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W pełni interaktywne modele anatomiczne mężczyzny i kobiety opracowane na podstawie rzeczywistych danych obrazowych (np. MRI, CT).</w:t>
      </w:r>
    </w:p>
    <w:p w:rsidR="00DE7CB0" w:rsidRPr="00DE7CB0" w:rsidRDefault="00DE7CB0" w:rsidP="00DE7CB0">
      <w:pPr>
        <w:numPr>
          <w:ilvl w:val="0"/>
          <w:numId w:val="55"/>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Obsługa co najmniej 6000 struktur anatomicznych, w tym m.in.: kości, mięśnie, narządy wewnętrzne, skóra, układy: oddechowy, pokarmowy, moczowy, rozrodczy, sercowo-naczyniowy, limfatyczny, nerwowy, hormonalny.</w:t>
      </w:r>
    </w:p>
    <w:p w:rsidR="00DE7CB0" w:rsidRPr="00DE7CB0" w:rsidRDefault="00DE7CB0" w:rsidP="00DE7CB0">
      <w:pPr>
        <w:numPr>
          <w:ilvl w:val="0"/>
          <w:numId w:val="55"/>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Możliwość wyboru koloru skóry modeli.</w:t>
      </w:r>
    </w:p>
    <w:p w:rsidR="00DE7CB0" w:rsidRPr="00DE7CB0" w:rsidRDefault="00DE7CB0" w:rsidP="00DE7CB0">
      <w:pPr>
        <w:spacing w:before="100" w:beforeAutospacing="1" w:after="100" w:afterAutospacing="1" w:line="240" w:lineRule="auto"/>
        <w:jc w:val="both"/>
        <w:outlineLvl w:val="3"/>
        <w:rPr>
          <w:rFonts w:asciiTheme="majorHAnsi" w:eastAsia="Times New Roman" w:hAnsiTheme="majorHAnsi" w:cs="Times New Roman"/>
          <w:b/>
          <w:bCs/>
          <w:sz w:val="20"/>
          <w:szCs w:val="20"/>
          <w:lang w:eastAsia="pl-PL"/>
        </w:rPr>
      </w:pPr>
      <w:r w:rsidRPr="00DE7CB0">
        <w:rPr>
          <w:rFonts w:asciiTheme="majorHAnsi" w:eastAsia="Times New Roman" w:hAnsiTheme="majorHAnsi" w:cs="Times New Roman"/>
          <w:b/>
          <w:bCs/>
          <w:sz w:val="20"/>
          <w:szCs w:val="20"/>
          <w:lang w:eastAsia="pl-PL"/>
        </w:rPr>
        <w:t>2. Funkcjonalności wizualizacji:</w:t>
      </w:r>
    </w:p>
    <w:p w:rsidR="00DE7CB0" w:rsidRPr="00DE7CB0" w:rsidRDefault="00DE7CB0" w:rsidP="00DE7CB0">
      <w:pPr>
        <w:numPr>
          <w:ilvl w:val="0"/>
          <w:numId w:val="56"/>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Obrót modelu 360°, przybliżanie, oddalanie, swobodna manipulacja strukturami.</w:t>
      </w:r>
    </w:p>
    <w:p w:rsidR="00DE7CB0" w:rsidRPr="00DE7CB0" w:rsidRDefault="00DE7CB0" w:rsidP="00DE7CB0">
      <w:pPr>
        <w:numPr>
          <w:ilvl w:val="0"/>
          <w:numId w:val="56"/>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Funkcje: podświetlanie struktur, przezroczystość, ukrywanie, dzielenie warstw anatomicznych.</w:t>
      </w:r>
    </w:p>
    <w:p w:rsidR="00DE7CB0" w:rsidRPr="00DE7CB0" w:rsidRDefault="00DE7CB0" w:rsidP="00DE7CB0">
      <w:pPr>
        <w:numPr>
          <w:ilvl w:val="0"/>
          <w:numId w:val="56"/>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Szczegółowy podział struktur anatomicznych z możliwością adnotacji i zaznaczania.</w:t>
      </w:r>
    </w:p>
    <w:p w:rsidR="00DE7CB0" w:rsidRPr="00DE7CB0" w:rsidRDefault="00DE7CB0" w:rsidP="00DE7CB0">
      <w:pPr>
        <w:spacing w:before="100" w:beforeAutospacing="1" w:after="100" w:afterAutospacing="1" w:line="240" w:lineRule="auto"/>
        <w:jc w:val="both"/>
        <w:outlineLvl w:val="3"/>
        <w:rPr>
          <w:rFonts w:asciiTheme="majorHAnsi" w:eastAsia="Times New Roman" w:hAnsiTheme="majorHAnsi" w:cs="Times New Roman"/>
          <w:b/>
          <w:bCs/>
          <w:sz w:val="20"/>
          <w:szCs w:val="20"/>
          <w:lang w:eastAsia="pl-PL"/>
        </w:rPr>
      </w:pPr>
      <w:r w:rsidRPr="00DE7CB0">
        <w:rPr>
          <w:rFonts w:asciiTheme="majorHAnsi" w:eastAsia="Times New Roman" w:hAnsiTheme="majorHAnsi" w:cs="Times New Roman"/>
          <w:b/>
          <w:bCs/>
          <w:sz w:val="20"/>
          <w:szCs w:val="20"/>
          <w:lang w:eastAsia="pl-PL"/>
        </w:rPr>
        <w:t>3. Funkcje interaktywne:</w:t>
      </w:r>
    </w:p>
    <w:p w:rsidR="00DE7CB0" w:rsidRPr="00DE7CB0" w:rsidRDefault="00DE7CB0" w:rsidP="00DE7CB0">
      <w:pPr>
        <w:numPr>
          <w:ilvl w:val="0"/>
          <w:numId w:val="57"/>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Możliwość tworzenia i konfigurowania notatek (podświetlenia, opisy, kształty geometryczne).</w:t>
      </w:r>
    </w:p>
    <w:p w:rsidR="00DE7CB0" w:rsidRPr="00DE7CB0" w:rsidRDefault="00DE7CB0" w:rsidP="00DE7CB0">
      <w:pPr>
        <w:numPr>
          <w:ilvl w:val="0"/>
          <w:numId w:val="57"/>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Symulacja procesów fizjologicznych (np. ból, patologie).</w:t>
      </w:r>
    </w:p>
    <w:p w:rsidR="00DE7CB0" w:rsidRPr="00DE7CB0" w:rsidRDefault="00DE7CB0" w:rsidP="00DE7CB0">
      <w:pPr>
        <w:spacing w:before="100" w:beforeAutospacing="1" w:after="100" w:afterAutospacing="1" w:line="240" w:lineRule="auto"/>
        <w:jc w:val="both"/>
        <w:outlineLvl w:val="3"/>
        <w:rPr>
          <w:rFonts w:asciiTheme="majorHAnsi" w:eastAsia="Times New Roman" w:hAnsiTheme="majorHAnsi" w:cs="Times New Roman"/>
          <w:b/>
          <w:bCs/>
          <w:sz w:val="20"/>
          <w:szCs w:val="20"/>
          <w:lang w:eastAsia="pl-PL"/>
        </w:rPr>
      </w:pPr>
      <w:r w:rsidRPr="00DE7CB0">
        <w:rPr>
          <w:rFonts w:asciiTheme="majorHAnsi" w:eastAsia="Times New Roman" w:hAnsiTheme="majorHAnsi" w:cs="Times New Roman"/>
          <w:b/>
          <w:bCs/>
          <w:sz w:val="20"/>
          <w:szCs w:val="20"/>
          <w:lang w:eastAsia="pl-PL"/>
        </w:rPr>
        <w:t>4. Rozszerzona rzeczywistość (AR):</w:t>
      </w:r>
    </w:p>
    <w:p w:rsidR="00DE7CB0" w:rsidRPr="00DE7CB0" w:rsidRDefault="00DE7CB0" w:rsidP="00DE7CB0">
      <w:pPr>
        <w:numPr>
          <w:ilvl w:val="0"/>
          <w:numId w:val="58"/>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Wbudowana funkcjonalność AR umożliwiająca prezentację modeli anatomicznych w środowisku rzeczywistym z pełną animacją 3D.</w:t>
      </w:r>
    </w:p>
    <w:p w:rsidR="00DE7CB0" w:rsidRPr="00DE7CB0" w:rsidRDefault="00DE7CB0" w:rsidP="00DE7CB0">
      <w:pPr>
        <w:spacing w:before="100" w:beforeAutospacing="1" w:after="100" w:afterAutospacing="1" w:line="240" w:lineRule="auto"/>
        <w:jc w:val="both"/>
        <w:outlineLvl w:val="3"/>
        <w:rPr>
          <w:rFonts w:asciiTheme="majorHAnsi" w:eastAsia="Times New Roman" w:hAnsiTheme="majorHAnsi" w:cs="Times New Roman"/>
          <w:b/>
          <w:bCs/>
          <w:sz w:val="20"/>
          <w:szCs w:val="20"/>
          <w:lang w:eastAsia="pl-PL"/>
        </w:rPr>
      </w:pPr>
      <w:r w:rsidRPr="00DE7CB0">
        <w:rPr>
          <w:rFonts w:asciiTheme="majorHAnsi" w:eastAsia="Times New Roman" w:hAnsiTheme="majorHAnsi" w:cs="Times New Roman"/>
          <w:b/>
          <w:bCs/>
          <w:sz w:val="20"/>
          <w:szCs w:val="20"/>
          <w:lang w:eastAsia="pl-PL"/>
        </w:rPr>
        <w:t>5. Obrazowanie medyczne:</w:t>
      </w:r>
    </w:p>
    <w:p w:rsidR="00DE7CB0" w:rsidRPr="00DE7CB0" w:rsidRDefault="00DE7CB0" w:rsidP="00DE7CB0">
      <w:pPr>
        <w:numPr>
          <w:ilvl w:val="0"/>
          <w:numId w:val="59"/>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Integracja danych obrazowania klinicznego (np. MRI, CT) z wirtualnymi modelami.</w:t>
      </w:r>
    </w:p>
    <w:p w:rsidR="00DE7CB0" w:rsidRPr="00DE7CB0" w:rsidRDefault="00DE7CB0" w:rsidP="00DE7CB0">
      <w:pPr>
        <w:numPr>
          <w:ilvl w:val="0"/>
          <w:numId w:val="59"/>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Powiązanie obrazów anatomicznych z tomografią w czasie rzeczywistym.</w:t>
      </w:r>
    </w:p>
    <w:p w:rsidR="00DE7CB0" w:rsidRPr="00DE7CB0" w:rsidRDefault="00DE7CB0" w:rsidP="00DE7CB0">
      <w:pPr>
        <w:numPr>
          <w:ilvl w:val="0"/>
          <w:numId w:val="59"/>
        </w:numPr>
        <w:suppressAutoHyphens w:val="0"/>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Przykładowe obszary obrazowania: głowa, staw łokciowy i inne.</w:t>
      </w:r>
    </w:p>
    <w:p w:rsidR="00DE7CB0" w:rsidRPr="00DE7CB0" w:rsidRDefault="00DE7CB0" w:rsidP="00DE7CB0">
      <w:pPr>
        <w:spacing w:before="100" w:beforeAutospacing="1" w:after="100" w:afterAutospacing="1" w:line="240" w:lineRule="auto"/>
        <w:jc w:val="both"/>
        <w:rPr>
          <w:rFonts w:asciiTheme="majorHAnsi" w:eastAsia="Times New Roman" w:hAnsiTheme="majorHAnsi" w:cs="Times New Roman"/>
          <w:sz w:val="20"/>
          <w:szCs w:val="20"/>
          <w:lang w:eastAsia="pl-PL"/>
        </w:rPr>
      </w:pPr>
      <w:r w:rsidRPr="00DE7CB0">
        <w:rPr>
          <w:rFonts w:asciiTheme="majorHAnsi" w:eastAsia="Times New Roman" w:hAnsiTheme="majorHAnsi" w:cs="Times New Roman"/>
          <w:sz w:val="20"/>
          <w:szCs w:val="20"/>
          <w:lang w:eastAsia="pl-PL"/>
        </w:rPr>
        <w:t>Oprogramowanie powinno być kompatybilne z nowoczesnymi systemami operacyjnymi (Windows/</w:t>
      </w:r>
      <w:proofErr w:type="spellStart"/>
      <w:r w:rsidRPr="00DE7CB0">
        <w:rPr>
          <w:rFonts w:asciiTheme="majorHAnsi" w:eastAsia="Times New Roman" w:hAnsiTheme="majorHAnsi" w:cs="Times New Roman"/>
          <w:sz w:val="20"/>
          <w:szCs w:val="20"/>
          <w:lang w:eastAsia="pl-PL"/>
        </w:rPr>
        <w:t>macOS</w:t>
      </w:r>
      <w:proofErr w:type="spellEnd"/>
      <w:r w:rsidRPr="00DE7CB0">
        <w:rPr>
          <w:rFonts w:asciiTheme="majorHAnsi" w:eastAsia="Times New Roman" w:hAnsiTheme="majorHAnsi" w:cs="Times New Roman"/>
          <w:sz w:val="20"/>
          <w:szCs w:val="20"/>
          <w:lang w:eastAsia="pl-PL"/>
        </w:rPr>
        <w:t>) i dostępne w wersji lokalnej lub sieciowej (online/offline). Licencja musi umożliwiać wielokrotne korzystanie w celach edukacyjnych. Licencja dożywotnia, możliwość zainstalowania na dowolnym monitorze dotykowym lub komputerze.</w:t>
      </w:r>
    </w:p>
    <w:p w:rsidR="00DE7CB0" w:rsidRDefault="00DE7CB0" w:rsidP="00DE7CB0">
      <w:pPr>
        <w:jc w:val="both"/>
      </w:pPr>
    </w:p>
    <w:p w:rsidR="00D2276A" w:rsidRPr="00CC105B" w:rsidRDefault="00D2276A" w:rsidP="007317ED">
      <w:pPr>
        <w:spacing w:after="0" w:line="240" w:lineRule="auto"/>
        <w:rPr>
          <w:rFonts w:asciiTheme="majorHAnsi" w:hAnsiTheme="majorHAnsi"/>
          <w:b/>
          <w:sz w:val="20"/>
          <w:szCs w:val="20"/>
        </w:rPr>
      </w:pPr>
    </w:p>
    <w:p w:rsidR="00D2276A" w:rsidRPr="00CC105B" w:rsidRDefault="00D2276A" w:rsidP="007317ED">
      <w:pPr>
        <w:spacing w:after="0" w:line="240" w:lineRule="auto"/>
        <w:rPr>
          <w:rFonts w:asciiTheme="majorHAnsi" w:hAnsiTheme="majorHAnsi"/>
          <w:b/>
          <w:sz w:val="20"/>
          <w:szCs w:val="20"/>
        </w:rPr>
      </w:pPr>
    </w:p>
    <w:p w:rsidR="00D2276A" w:rsidRPr="00CC105B" w:rsidRDefault="00D2276A" w:rsidP="007317ED">
      <w:pPr>
        <w:spacing w:after="0" w:line="240" w:lineRule="auto"/>
        <w:rPr>
          <w:rFonts w:asciiTheme="majorHAnsi" w:hAnsiTheme="majorHAnsi"/>
          <w:b/>
          <w:sz w:val="20"/>
          <w:szCs w:val="20"/>
        </w:rPr>
      </w:pPr>
    </w:p>
    <w:p w:rsidR="00D2276A" w:rsidRPr="00CC105B" w:rsidRDefault="00D2276A" w:rsidP="007317ED">
      <w:pPr>
        <w:spacing w:after="0" w:line="240" w:lineRule="auto"/>
        <w:rPr>
          <w:rFonts w:asciiTheme="majorHAnsi" w:hAnsiTheme="majorHAnsi"/>
          <w:b/>
          <w:sz w:val="20"/>
          <w:szCs w:val="20"/>
        </w:rPr>
      </w:pPr>
    </w:p>
    <w:p w:rsidR="00DC4905" w:rsidRDefault="00DC4905" w:rsidP="007317ED">
      <w:pPr>
        <w:spacing w:after="0" w:line="240" w:lineRule="auto"/>
        <w:rPr>
          <w:rFonts w:asciiTheme="majorHAnsi" w:hAnsiTheme="majorHAnsi"/>
          <w:b/>
          <w:sz w:val="20"/>
          <w:szCs w:val="20"/>
        </w:rPr>
      </w:pPr>
    </w:p>
    <w:p w:rsidR="00DC4905" w:rsidRPr="00CC105B" w:rsidRDefault="00DC4905" w:rsidP="007317ED">
      <w:pPr>
        <w:spacing w:after="0" w:line="240" w:lineRule="auto"/>
        <w:rPr>
          <w:rFonts w:asciiTheme="majorHAnsi" w:hAnsiTheme="majorHAnsi"/>
          <w:b/>
          <w:sz w:val="20"/>
          <w:szCs w:val="20"/>
        </w:rPr>
      </w:pPr>
    </w:p>
    <w:p w:rsidR="0045576C" w:rsidRPr="00CC105B" w:rsidRDefault="0045576C" w:rsidP="00DC4905">
      <w:pPr>
        <w:spacing w:after="0" w:line="240" w:lineRule="auto"/>
        <w:jc w:val="right"/>
        <w:rPr>
          <w:rFonts w:asciiTheme="majorHAnsi" w:hAnsiTheme="majorHAnsi"/>
          <w:b/>
          <w:sz w:val="20"/>
          <w:szCs w:val="20"/>
        </w:rPr>
      </w:pPr>
      <w:r w:rsidRPr="00CC105B">
        <w:rPr>
          <w:rFonts w:asciiTheme="majorHAnsi" w:hAnsiTheme="majorHAnsi"/>
          <w:b/>
          <w:sz w:val="20"/>
          <w:szCs w:val="20"/>
        </w:rPr>
        <w:t>Załącznik nr 2</w:t>
      </w:r>
      <w:r w:rsidR="001A7253" w:rsidRPr="00CC105B">
        <w:rPr>
          <w:rFonts w:asciiTheme="majorHAnsi" w:hAnsiTheme="majorHAnsi"/>
          <w:b/>
          <w:sz w:val="20"/>
          <w:szCs w:val="20"/>
        </w:rPr>
        <w:t xml:space="preserve"> do Zaproszenia</w:t>
      </w:r>
    </w:p>
    <w:p w:rsidR="007B3C62" w:rsidRPr="00CC105B" w:rsidRDefault="007B3C62" w:rsidP="007317ED">
      <w:pPr>
        <w:spacing w:after="0" w:line="240" w:lineRule="auto"/>
        <w:rPr>
          <w:rFonts w:asciiTheme="majorHAnsi" w:hAnsiTheme="majorHAnsi"/>
          <w:b/>
          <w:sz w:val="20"/>
          <w:szCs w:val="20"/>
        </w:rPr>
      </w:pPr>
    </w:p>
    <w:p w:rsidR="00357E7A" w:rsidRPr="00CC105B" w:rsidRDefault="00357E7A" w:rsidP="007317ED">
      <w:pPr>
        <w:keepNext/>
        <w:spacing w:after="0" w:line="240" w:lineRule="auto"/>
        <w:jc w:val="center"/>
        <w:outlineLvl w:val="0"/>
        <w:rPr>
          <w:rFonts w:asciiTheme="majorHAnsi" w:eastAsia="Times New Roman" w:hAnsiTheme="majorHAnsi"/>
          <w:b/>
          <w:iCs/>
          <w:sz w:val="20"/>
          <w:szCs w:val="20"/>
          <w:u w:val="single"/>
          <w:lang w:val="it-IT" w:eastAsia="pl-PL"/>
        </w:rPr>
      </w:pPr>
    </w:p>
    <w:p w:rsidR="003416FC" w:rsidRPr="00CC105B" w:rsidRDefault="0045576C" w:rsidP="007317ED">
      <w:pPr>
        <w:keepNext/>
        <w:spacing w:after="0" w:line="240" w:lineRule="auto"/>
        <w:jc w:val="center"/>
        <w:outlineLvl w:val="0"/>
        <w:rPr>
          <w:rFonts w:asciiTheme="majorHAnsi" w:eastAsia="Times New Roman" w:hAnsiTheme="majorHAnsi"/>
          <w:b/>
          <w:iCs/>
          <w:sz w:val="20"/>
          <w:szCs w:val="20"/>
          <w:u w:val="single"/>
          <w:lang w:val="it-IT" w:eastAsia="pl-PL"/>
        </w:rPr>
      </w:pPr>
      <w:r w:rsidRPr="00CC105B">
        <w:rPr>
          <w:rFonts w:asciiTheme="majorHAnsi" w:eastAsia="Times New Roman" w:hAnsiTheme="majorHAnsi"/>
          <w:b/>
          <w:iCs/>
          <w:sz w:val="20"/>
          <w:szCs w:val="20"/>
          <w:u w:val="single"/>
          <w:lang w:val="it-IT" w:eastAsia="pl-PL"/>
        </w:rPr>
        <w:t>O F E R T A  C E N O W A</w:t>
      </w:r>
    </w:p>
    <w:p w:rsidR="00901183" w:rsidRPr="00CC105B" w:rsidRDefault="00901183" w:rsidP="007317ED">
      <w:pPr>
        <w:keepNext/>
        <w:spacing w:after="0" w:line="240" w:lineRule="auto"/>
        <w:jc w:val="center"/>
        <w:outlineLvl w:val="0"/>
        <w:rPr>
          <w:rFonts w:asciiTheme="majorHAnsi" w:eastAsia="Times New Roman" w:hAnsiTheme="majorHAnsi"/>
          <w:b/>
          <w:iCs/>
          <w:sz w:val="20"/>
          <w:szCs w:val="20"/>
          <w:u w:val="single"/>
          <w:lang w:val="it-IT" w:eastAsia="pl-PL"/>
        </w:rPr>
      </w:pPr>
    </w:p>
    <w:tbl>
      <w:tblPr>
        <w:tblStyle w:val="Tabela-Siatka1"/>
        <w:tblW w:w="10037" w:type="dxa"/>
        <w:tblLook w:val="04A0" w:firstRow="1" w:lastRow="0" w:firstColumn="1" w:lastColumn="0" w:noHBand="0" w:noVBand="1"/>
      </w:tblPr>
      <w:tblGrid>
        <w:gridCol w:w="4215"/>
        <w:gridCol w:w="5822"/>
      </w:tblGrid>
      <w:tr w:rsidR="00901183" w:rsidRPr="00CC105B" w:rsidTr="00776BA0">
        <w:trPr>
          <w:trHeight w:val="403"/>
        </w:trPr>
        <w:tc>
          <w:tcPr>
            <w:tcW w:w="10037" w:type="dxa"/>
            <w:gridSpan w:val="2"/>
            <w:shd w:val="clear" w:color="auto" w:fill="D9D9D9"/>
            <w:vAlign w:val="center"/>
          </w:tcPr>
          <w:p w:rsidR="00901183" w:rsidRPr="00CC105B" w:rsidRDefault="00901183" w:rsidP="007317ED">
            <w:pPr>
              <w:spacing w:after="0" w:line="240" w:lineRule="auto"/>
              <w:jc w:val="center"/>
              <w:rPr>
                <w:rFonts w:asciiTheme="majorHAnsi" w:hAnsiTheme="majorHAnsi"/>
                <w:sz w:val="20"/>
                <w:szCs w:val="20"/>
              </w:rPr>
            </w:pPr>
            <w:r w:rsidRPr="00CC105B">
              <w:rPr>
                <w:rFonts w:asciiTheme="majorHAnsi" w:hAnsiTheme="majorHAnsi"/>
                <w:sz w:val="20"/>
                <w:szCs w:val="20"/>
              </w:rPr>
              <w:t>Dane dotyczące Wykonawcy:</w:t>
            </w:r>
          </w:p>
        </w:tc>
      </w:tr>
      <w:tr w:rsidR="000D7E24" w:rsidRPr="00CC105B" w:rsidTr="00AF75B9">
        <w:trPr>
          <w:trHeight w:val="558"/>
        </w:trPr>
        <w:tc>
          <w:tcPr>
            <w:tcW w:w="4215" w:type="dxa"/>
            <w:vAlign w:val="center"/>
          </w:tcPr>
          <w:p w:rsidR="000D7E24" w:rsidRPr="00CC105B" w:rsidRDefault="000D7E24" w:rsidP="007317ED">
            <w:pPr>
              <w:spacing w:after="0" w:line="240" w:lineRule="auto"/>
              <w:jc w:val="right"/>
              <w:rPr>
                <w:rFonts w:asciiTheme="majorHAnsi" w:hAnsiTheme="majorHAnsi"/>
                <w:sz w:val="20"/>
                <w:szCs w:val="20"/>
              </w:rPr>
            </w:pPr>
            <w:r w:rsidRPr="00CC105B">
              <w:rPr>
                <w:rFonts w:asciiTheme="majorHAnsi" w:hAnsiTheme="majorHAnsi"/>
                <w:sz w:val="20"/>
                <w:szCs w:val="20"/>
              </w:rPr>
              <w:t>Nazwa i adres Wykonawcy</w:t>
            </w:r>
          </w:p>
        </w:tc>
        <w:tc>
          <w:tcPr>
            <w:tcW w:w="5822" w:type="dxa"/>
            <w:vAlign w:val="center"/>
          </w:tcPr>
          <w:p w:rsidR="000D7E24" w:rsidRPr="00CC105B" w:rsidRDefault="000D7E24" w:rsidP="007317ED">
            <w:pPr>
              <w:spacing w:after="0" w:line="240" w:lineRule="auto"/>
              <w:rPr>
                <w:rFonts w:asciiTheme="majorHAnsi" w:hAnsiTheme="majorHAnsi"/>
                <w:sz w:val="20"/>
                <w:szCs w:val="20"/>
              </w:rPr>
            </w:pPr>
          </w:p>
          <w:p w:rsidR="007B3C62" w:rsidRPr="00CC105B" w:rsidRDefault="007B3C62" w:rsidP="007317ED">
            <w:pPr>
              <w:spacing w:after="0" w:line="240" w:lineRule="auto"/>
              <w:rPr>
                <w:rFonts w:asciiTheme="majorHAnsi" w:hAnsiTheme="majorHAnsi"/>
                <w:sz w:val="20"/>
                <w:szCs w:val="20"/>
              </w:rPr>
            </w:pPr>
          </w:p>
          <w:p w:rsidR="00DC4905" w:rsidRDefault="00DC4905" w:rsidP="007317ED">
            <w:pPr>
              <w:spacing w:after="0" w:line="240" w:lineRule="auto"/>
              <w:rPr>
                <w:rFonts w:asciiTheme="majorHAnsi" w:hAnsiTheme="majorHAnsi"/>
                <w:sz w:val="20"/>
                <w:szCs w:val="20"/>
              </w:rPr>
            </w:pPr>
          </w:p>
          <w:p w:rsidR="00DC4905" w:rsidRPr="00CC105B" w:rsidRDefault="00DC4905" w:rsidP="007317ED">
            <w:pPr>
              <w:spacing w:after="0" w:line="240" w:lineRule="auto"/>
              <w:rPr>
                <w:rFonts w:asciiTheme="majorHAnsi" w:hAnsiTheme="majorHAnsi"/>
                <w:sz w:val="20"/>
                <w:szCs w:val="20"/>
              </w:rPr>
            </w:pPr>
          </w:p>
          <w:p w:rsidR="007B3C62" w:rsidRPr="00CC105B" w:rsidRDefault="007B3C62" w:rsidP="007317ED">
            <w:pPr>
              <w:spacing w:after="0" w:line="240" w:lineRule="auto"/>
              <w:rPr>
                <w:rFonts w:asciiTheme="majorHAnsi" w:hAnsiTheme="majorHAnsi"/>
                <w:sz w:val="20"/>
                <w:szCs w:val="20"/>
              </w:rPr>
            </w:pPr>
          </w:p>
        </w:tc>
      </w:tr>
      <w:tr w:rsidR="00901183" w:rsidRPr="00CC105B" w:rsidTr="00AF75B9">
        <w:trPr>
          <w:trHeight w:val="558"/>
        </w:trPr>
        <w:tc>
          <w:tcPr>
            <w:tcW w:w="4215" w:type="dxa"/>
            <w:vAlign w:val="center"/>
          </w:tcPr>
          <w:p w:rsidR="00901183" w:rsidRPr="00CC105B" w:rsidRDefault="00901183" w:rsidP="007317ED">
            <w:pPr>
              <w:spacing w:after="0" w:line="240" w:lineRule="auto"/>
              <w:jc w:val="right"/>
              <w:rPr>
                <w:rFonts w:asciiTheme="majorHAnsi" w:hAnsiTheme="majorHAnsi"/>
                <w:sz w:val="20"/>
                <w:szCs w:val="20"/>
              </w:rPr>
            </w:pPr>
            <w:r w:rsidRPr="00CC105B">
              <w:rPr>
                <w:rFonts w:asciiTheme="majorHAnsi" w:hAnsiTheme="majorHAnsi"/>
                <w:sz w:val="20"/>
                <w:szCs w:val="20"/>
              </w:rPr>
              <w:t>Imię, nazwisko osoby (osób) upoważnionych do podpisania umowy:</w:t>
            </w:r>
          </w:p>
        </w:tc>
        <w:tc>
          <w:tcPr>
            <w:tcW w:w="5822" w:type="dxa"/>
            <w:vAlign w:val="center"/>
          </w:tcPr>
          <w:p w:rsidR="00901183" w:rsidRDefault="00901183" w:rsidP="007317ED">
            <w:pPr>
              <w:spacing w:after="0" w:line="240" w:lineRule="auto"/>
              <w:rPr>
                <w:rFonts w:asciiTheme="majorHAnsi" w:hAnsiTheme="majorHAnsi"/>
                <w:sz w:val="20"/>
                <w:szCs w:val="20"/>
              </w:rPr>
            </w:pPr>
          </w:p>
          <w:p w:rsidR="00DC4905" w:rsidRDefault="00DC4905" w:rsidP="007317ED">
            <w:pPr>
              <w:spacing w:after="0" w:line="240" w:lineRule="auto"/>
              <w:rPr>
                <w:rFonts w:asciiTheme="majorHAnsi" w:hAnsiTheme="majorHAnsi"/>
                <w:sz w:val="20"/>
                <w:szCs w:val="20"/>
              </w:rPr>
            </w:pPr>
          </w:p>
          <w:p w:rsidR="00DC4905" w:rsidRDefault="00DC4905" w:rsidP="007317ED">
            <w:pPr>
              <w:spacing w:after="0" w:line="240" w:lineRule="auto"/>
              <w:rPr>
                <w:rFonts w:asciiTheme="majorHAnsi" w:hAnsiTheme="majorHAnsi"/>
                <w:sz w:val="20"/>
                <w:szCs w:val="20"/>
              </w:rPr>
            </w:pPr>
          </w:p>
          <w:p w:rsidR="00DC4905" w:rsidRDefault="00DC4905" w:rsidP="007317ED">
            <w:pPr>
              <w:spacing w:after="0" w:line="240" w:lineRule="auto"/>
              <w:rPr>
                <w:rFonts w:asciiTheme="majorHAnsi" w:hAnsiTheme="majorHAnsi"/>
                <w:sz w:val="20"/>
                <w:szCs w:val="20"/>
              </w:rPr>
            </w:pPr>
          </w:p>
          <w:p w:rsidR="00AF75B9" w:rsidRPr="00AF75B9" w:rsidRDefault="00AF75B9" w:rsidP="00AF75B9">
            <w:pPr>
              <w:spacing w:after="0" w:line="240" w:lineRule="auto"/>
              <w:rPr>
                <w:rFonts w:asciiTheme="majorHAnsi" w:hAnsiTheme="majorHAnsi"/>
                <w:sz w:val="20"/>
                <w:szCs w:val="20"/>
              </w:rPr>
            </w:pPr>
            <w:r w:rsidRPr="00AF75B9">
              <w:rPr>
                <w:rFonts w:asciiTheme="majorHAnsi" w:hAnsiTheme="majorHAnsi"/>
                <w:sz w:val="20"/>
                <w:szCs w:val="20"/>
              </w:rPr>
              <w:t>………………………………………………………………………………………………….</w:t>
            </w:r>
          </w:p>
          <w:p w:rsidR="00DC4905" w:rsidRPr="00CC105B" w:rsidRDefault="00AF75B9" w:rsidP="00AF75B9">
            <w:pPr>
              <w:spacing w:after="0" w:line="240" w:lineRule="auto"/>
              <w:rPr>
                <w:rFonts w:asciiTheme="majorHAnsi" w:hAnsiTheme="majorHAnsi"/>
                <w:sz w:val="20"/>
                <w:szCs w:val="20"/>
              </w:rPr>
            </w:pPr>
            <w:r w:rsidRPr="00AF75B9">
              <w:rPr>
                <w:rFonts w:asciiTheme="majorHAnsi" w:hAnsiTheme="majorHAnsi"/>
                <w:sz w:val="20"/>
                <w:szCs w:val="20"/>
              </w:rPr>
              <w:t>Osoba posiada kwalifikowany podpis elektroniczny   TAK/NIE *)</w:t>
            </w:r>
          </w:p>
        </w:tc>
      </w:tr>
      <w:tr w:rsidR="00901183" w:rsidRPr="00CC105B" w:rsidTr="00AF75B9">
        <w:trPr>
          <w:trHeight w:val="461"/>
        </w:trPr>
        <w:tc>
          <w:tcPr>
            <w:tcW w:w="4215" w:type="dxa"/>
            <w:vAlign w:val="center"/>
          </w:tcPr>
          <w:p w:rsidR="00901183" w:rsidRPr="00CC105B" w:rsidRDefault="00901183" w:rsidP="007317ED">
            <w:pPr>
              <w:spacing w:after="0" w:line="240" w:lineRule="auto"/>
              <w:jc w:val="right"/>
              <w:rPr>
                <w:rFonts w:asciiTheme="majorHAnsi" w:hAnsiTheme="majorHAnsi"/>
                <w:sz w:val="20"/>
                <w:szCs w:val="20"/>
              </w:rPr>
            </w:pPr>
            <w:r w:rsidRPr="00CC105B">
              <w:rPr>
                <w:rFonts w:asciiTheme="majorHAnsi" w:hAnsiTheme="majorHAnsi"/>
                <w:sz w:val="20"/>
                <w:szCs w:val="20"/>
              </w:rPr>
              <w:t>Numer telefonu:</w:t>
            </w:r>
          </w:p>
        </w:tc>
        <w:tc>
          <w:tcPr>
            <w:tcW w:w="5822" w:type="dxa"/>
            <w:vAlign w:val="center"/>
          </w:tcPr>
          <w:p w:rsidR="00901183" w:rsidRPr="00CC105B" w:rsidRDefault="00901183" w:rsidP="007317ED">
            <w:pPr>
              <w:spacing w:after="0" w:line="240" w:lineRule="auto"/>
              <w:rPr>
                <w:rFonts w:asciiTheme="majorHAnsi" w:hAnsiTheme="majorHAnsi"/>
                <w:sz w:val="20"/>
                <w:szCs w:val="20"/>
              </w:rPr>
            </w:pPr>
          </w:p>
        </w:tc>
      </w:tr>
      <w:tr w:rsidR="00901183" w:rsidRPr="00CC105B" w:rsidTr="00AF75B9">
        <w:trPr>
          <w:trHeight w:val="521"/>
        </w:trPr>
        <w:tc>
          <w:tcPr>
            <w:tcW w:w="4215" w:type="dxa"/>
            <w:vAlign w:val="center"/>
          </w:tcPr>
          <w:p w:rsidR="00901183" w:rsidRPr="00CC105B" w:rsidRDefault="00901183" w:rsidP="007317ED">
            <w:pPr>
              <w:spacing w:after="0" w:line="240" w:lineRule="auto"/>
              <w:jc w:val="right"/>
              <w:rPr>
                <w:rFonts w:asciiTheme="majorHAnsi" w:hAnsiTheme="majorHAnsi"/>
                <w:sz w:val="20"/>
                <w:szCs w:val="20"/>
              </w:rPr>
            </w:pPr>
            <w:r w:rsidRPr="00CC105B">
              <w:rPr>
                <w:rFonts w:asciiTheme="majorHAnsi" w:hAnsiTheme="majorHAnsi"/>
                <w:sz w:val="20"/>
                <w:szCs w:val="20"/>
              </w:rPr>
              <w:t>Numer REGON:</w:t>
            </w:r>
          </w:p>
        </w:tc>
        <w:tc>
          <w:tcPr>
            <w:tcW w:w="5822" w:type="dxa"/>
            <w:vAlign w:val="center"/>
          </w:tcPr>
          <w:p w:rsidR="00901183" w:rsidRPr="00CC105B" w:rsidRDefault="00901183" w:rsidP="007317ED">
            <w:pPr>
              <w:spacing w:after="0" w:line="240" w:lineRule="auto"/>
              <w:jc w:val="center"/>
              <w:rPr>
                <w:rFonts w:asciiTheme="majorHAnsi" w:hAnsiTheme="majorHAnsi"/>
                <w:sz w:val="20"/>
                <w:szCs w:val="20"/>
              </w:rPr>
            </w:pPr>
          </w:p>
        </w:tc>
      </w:tr>
      <w:tr w:rsidR="00901183" w:rsidRPr="00CC105B" w:rsidTr="00AF75B9">
        <w:trPr>
          <w:trHeight w:val="494"/>
        </w:trPr>
        <w:tc>
          <w:tcPr>
            <w:tcW w:w="4215" w:type="dxa"/>
            <w:vAlign w:val="center"/>
          </w:tcPr>
          <w:p w:rsidR="00901183" w:rsidRPr="00CC105B" w:rsidRDefault="00901183" w:rsidP="007317ED">
            <w:pPr>
              <w:spacing w:after="0" w:line="240" w:lineRule="auto"/>
              <w:jc w:val="right"/>
              <w:rPr>
                <w:rFonts w:asciiTheme="majorHAnsi" w:hAnsiTheme="majorHAnsi"/>
                <w:sz w:val="20"/>
                <w:szCs w:val="20"/>
              </w:rPr>
            </w:pPr>
            <w:r w:rsidRPr="00CC105B">
              <w:rPr>
                <w:rFonts w:asciiTheme="majorHAnsi" w:hAnsiTheme="majorHAnsi"/>
                <w:sz w:val="20"/>
                <w:szCs w:val="20"/>
              </w:rPr>
              <w:t>Numer NIP:</w:t>
            </w:r>
          </w:p>
        </w:tc>
        <w:tc>
          <w:tcPr>
            <w:tcW w:w="5822" w:type="dxa"/>
            <w:vAlign w:val="center"/>
          </w:tcPr>
          <w:p w:rsidR="00901183" w:rsidRPr="00CC105B" w:rsidRDefault="00901183" w:rsidP="007317ED">
            <w:pPr>
              <w:spacing w:after="0" w:line="240" w:lineRule="auto"/>
              <w:jc w:val="center"/>
              <w:rPr>
                <w:rFonts w:asciiTheme="majorHAnsi" w:hAnsiTheme="majorHAnsi"/>
                <w:sz w:val="20"/>
                <w:szCs w:val="20"/>
              </w:rPr>
            </w:pPr>
          </w:p>
        </w:tc>
      </w:tr>
      <w:tr w:rsidR="00901183" w:rsidRPr="00CC105B" w:rsidTr="00AF75B9">
        <w:trPr>
          <w:trHeight w:val="517"/>
        </w:trPr>
        <w:tc>
          <w:tcPr>
            <w:tcW w:w="4215" w:type="dxa"/>
            <w:vAlign w:val="center"/>
          </w:tcPr>
          <w:p w:rsidR="00901183" w:rsidRPr="00CC105B" w:rsidRDefault="00901183" w:rsidP="007317ED">
            <w:pPr>
              <w:spacing w:after="0" w:line="240" w:lineRule="auto"/>
              <w:jc w:val="right"/>
              <w:rPr>
                <w:rFonts w:asciiTheme="majorHAnsi" w:hAnsiTheme="majorHAnsi"/>
                <w:sz w:val="20"/>
                <w:szCs w:val="20"/>
              </w:rPr>
            </w:pPr>
            <w:r w:rsidRPr="00CC105B">
              <w:rPr>
                <w:rFonts w:asciiTheme="majorHAnsi" w:hAnsiTheme="majorHAnsi"/>
                <w:sz w:val="20"/>
                <w:szCs w:val="20"/>
              </w:rPr>
              <w:t>Adres kontaktowy e-mail:</w:t>
            </w:r>
          </w:p>
        </w:tc>
        <w:tc>
          <w:tcPr>
            <w:tcW w:w="5822" w:type="dxa"/>
            <w:vAlign w:val="center"/>
          </w:tcPr>
          <w:p w:rsidR="00901183" w:rsidRPr="00CC105B" w:rsidRDefault="00901183" w:rsidP="007317ED">
            <w:pPr>
              <w:spacing w:after="0" w:line="240" w:lineRule="auto"/>
              <w:rPr>
                <w:rFonts w:asciiTheme="majorHAnsi" w:hAnsiTheme="majorHAnsi"/>
                <w:sz w:val="20"/>
                <w:szCs w:val="20"/>
              </w:rPr>
            </w:pPr>
          </w:p>
        </w:tc>
      </w:tr>
    </w:tbl>
    <w:p w:rsidR="00AF75B9" w:rsidRPr="00AF75B9" w:rsidRDefault="00AF75B9" w:rsidP="00AF75B9">
      <w:pPr>
        <w:spacing w:after="120"/>
        <w:jc w:val="both"/>
        <w:rPr>
          <w:rFonts w:ascii="Cambria" w:eastAsia="Times New Roman" w:hAnsi="Cambria"/>
          <w:bCs/>
          <w:i/>
          <w:sz w:val="16"/>
          <w:szCs w:val="16"/>
        </w:rPr>
      </w:pPr>
      <w:r w:rsidRPr="00356D00">
        <w:rPr>
          <w:rFonts w:ascii="Cambria" w:eastAsia="Times New Roman" w:hAnsi="Cambria"/>
          <w:b/>
          <w:bCs/>
          <w:sz w:val="16"/>
          <w:szCs w:val="16"/>
          <w:vertAlign w:val="superscript"/>
        </w:rPr>
        <w:t>*)</w:t>
      </w:r>
      <w:r w:rsidRPr="00356D00">
        <w:rPr>
          <w:rFonts w:ascii="Cambria" w:eastAsia="Times New Roman" w:hAnsi="Cambria"/>
          <w:bCs/>
          <w:i/>
          <w:sz w:val="16"/>
          <w:szCs w:val="16"/>
        </w:rPr>
        <w:t>W przypadku posiadania kwalifikowanego podpisu elektronicznego umowa będzie przygotowana w wersji elektronicznej  i przekazana będzie na adres e-mail wskazany w ofercie</w:t>
      </w:r>
    </w:p>
    <w:p w:rsidR="00482F40" w:rsidRPr="00CC105B" w:rsidRDefault="0045576C" w:rsidP="007317ED">
      <w:pPr>
        <w:spacing w:after="0" w:line="240" w:lineRule="auto"/>
        <w:jc w:val="center"/>
        <w:rPr>
          <w:rFonts w:asciiTheme="majorHAnsi" w:hAnsiTheme="majorHAnsi"/>
          <w:b/>
          <w:sz w:val="20"/>
          <w:szCs w:val="20"/>
        </w:rPr>
      </w:pPr>
      <w:r w:rsidRPr="00CC105B">
        <w:rPr>
          <w:rFonts w:asciiTheme="majorHAnsi" w:eastAsia="Times New Roman" w:hAnsiTheme="majorHAnsi" w:cstheme="minorHAnsi"/>
          <w:sz w:val="20"/>
          <w:szCs w:val="20"/>
        </w:rPr>
        <w:t xml:space="preserve">Nawiązując do </w:t>
      </w:r>
      <w:r w:rsidR="003416FC" w:rsidRPr="00CC105B">
        <w:rPr>
          <w:rFonts w:asciiTheme="majorHAnsi" w:eastAsia="Times New Roman" w:hAnsiTheme="majorHAnsi" w:cstheme="minorHAnsi"/>
          <w:sz w:val="20"/>
          <w:szCs w:val="20"/>
        </w:rPr>
        <w:t>Z</w:t>
      </w:r>
      <w:r w:rsidRPr="00CC105B">
        <w:rPr>
          <w:rFonts w:asciiTheme="majorHAnsi" w:eastAsia="Times New Roman" w:hAnsiTheme="majorHAnsi" w:cstheme="minorHAnsi"/>
          <w:sz w:val="20"/>
          <w:szCs w:val="20"/>
        </w:rPr>
        <w:t>aproszenia</w:t>
      </w:r>
      <w:r w:rsidRPr="00CC105B">
        <w:rPr>
          <w:rFonts w:asciiTheme="majorHAnsi" w:eastAsia="Times New Roman" w:hAnsiTheme="majorHAnsi" w:cstheme="minorHAnsi"/>
          <w:b/>
          <w:bCs/>
          <w:sz w:val="20"/>
          <w:szCs w:val="20"/>
        </w:rPr>
        <w:t xml:space="preserve"> </w:t>
      </w:r>
      <w:r w:rsidRPr="00CC105B">
        <w:rPr>
          <w:rFonts w:asciiTheme="majorHAnsi" w:eastAsia="Times New Roman" w:hAnsiTheme="majorHAnsi" w:cstheme="minorHAnsi"/>
          <w:sz w:val="20"/>
          <w:szCs w:val="20"/>
        </w:rPr>
        <w:t>na:</w:t>
      </w:r>
      <w:r w:rsidR="007B3C62" w:rsidRPr="00CC105B">
        <w:rPr>
          <w:rFonts w:asciiTheme="majorHAnsi" w:eastAsia="Times New Roman" w:hAnsiTheme="majorHAnsi" w:cstheme="minorHAnsi"/>
          <w:sz w:val="20"/>
          <w:szCs w:val="20"/>
        </w:rPr>
        <w:t xml:space="preserve"> </w:t>
      </w:r>
      <w:r w:rsidR="00493060" w:rsidRPr="00CC105B">
        <w:rPr>
          <w:rFonts w:asciiTheme="majorHAnsi" w:hAnsiTheme="majorHAnsi"/>
          <w:b/>
          <w:sz w:val="20"/>
          <w:szCs w:val="20"/>
        </w:rPr>
        <w:t>„</w:t>
      </w:r>
      <w:r w:rsidR="00AF75B9">
        <w:rPr>
          <w:rFonts w:asciiTheme="majorHAnsi" w:hAnsiTheme="majorHAnsi"/>
          <w:b/>
          <w:sz w:val="20"/>
          <w:szCs w:val="20"/>
        </w:rPr>
        <w:t>Dostawa oprogramowania do wirtualnej anatomii</w:t>
      </w:r>
      <w:r w:rsidR="00AF75B9" w:rsidRPr="00CC105B">
        <w:rPr>
          <w:rFonts w:asciiTheme="majorHAnsi" w:hAnsiTheme="majorHAnsi"/>
          <w:b/>
          <w:sz w:val="20"/>
          <w:szCs w:val="20"/>
        </w:rPr>
        <w:t xml:space="preserve">” </w:t>
      </w:r>
      <w:r w:rsidR="00AF75B9">
        <w:rPr>
          <w:rFonts w:asciiTheme="majorHAnsi" w:hAnsiTheme="majorHAnsi"/>
          <w:sz w:val="20"/>
          <w:szCs w:val="20"/>
        </w:rPr>
        <w:t>dla uczniów Szkoły ZDZ w Starachowicach</w:t>
      </w:r>
      <w:r w:rsidR="00493060" w:rsidRPr="00CC105B">
        <w:rPr>
          <w:rFonts w:asciiTheme="majorHAnsi" w:hAnsiTheme="majorHAnsi"/>
          <w:b/>
          <w:sz w:val="20"/>
          <w:szCs w:val="20"/>
        </w:rPr>
        <w:t>”</w:t>
      </w:r>
    </w:p>
    <w:p w:rsidR="00357E7A" w:rsidRPr="00CC105B" w:rsidRDefault="005315AD" w:rsidP="00AF75B9">
      <w:pPr>
        <w:keepNext/>
        <w:spacing w:after="0" w:line="240" w:lineRule="auto"/>
        <w:outlineLvl w:val="0"/>
        <w:rPr>
          <w:rFonts w:asciiTheme="majorHAnsi" w:hAnsiTheme="majorHAnsi"/>
          <w:b/>
          <w:sz w:val="20"/>
          <w:szCs w:val="20"/>
        </w:rPr>
      </w:pPr>
      <w:r w:rsidRPr="00CC105B">
        <w:rPr>
          <w:rFonts w:asciiTheme="majorHAnsi" w:hAnsiTheme="majorHAnsi" w:cstheme="minorHAnsi"/>
          <w:sz w:val="20"/>
          <w:szCs w:val="20"/>
        </w:rPr>
        <w:t xml:space="preserve">oferuję realizację przedmiotu zamówienia </w:t>
      </w:r>
      <w:r w:rsidR="007E4F05" w:rsidRPr="00CC105B">
        <w:rPr>
          <w:rFonts w:asciiTheme="majorHAnsi" w:hAnsiTheme="majorHAnsi" w:cstheme="minorHAnsi"/>
          <w:sz w:val="20"/>
          <w:szCs w:val="20"/>
        </w:rPr>
        <w:t>za kwotę:</w:t>
      </w:r>
    </w:p>
    <w:p w:rsidR="00BC31D0" w:rsidRPr="00CC105B" w:rsidRDefault="00BC31D0" w:rsidP="007317ED">
      <w:pPr>
        <w:suppressAutoHyphens w:val="0"/>
        <w:spacing w:after="0" w:line="240" w:lineRule="auto"/>
        <w:jc w:val="center"/>
        <w:rPr>
          <w:rFonts w:asciiTheme="majorHAnsi" w:hAnsiTheme="majorHAnsi"/>
          <w:sz w:val="20"/>
          <w:szCs w:val="20"/>
          <w:lang w:eastAsia="en-US"/>
        </w:rPr>
      </w:pPr>
    </w:p>
    <w:tbl>
      <w:tblPr>
        <w:tblStyle w:val="Tabela-Siatka3"/>
        <w:tblW w:w="9955" w:type="dxa"/>
        <w:tblLook w:val="04A0" w:firstRow="1" w:lastRow="0" w:firstColumn="1" w:lastColumn="0" w:noHBand="0" w:noVBand="1"/>
      </w:tblPr>
      <w:tblGrid>
        <w:gridCol w:w="2235"/>
        <w:gridCol w:w="4801"/>
        <w:gridCol w:w="2919"/>
      </w:tblGrid>
      <w:tr w:rsidR="00BC31D0" w:rsidRPr="00CC105B" w:rsidTr="00F135AB">
        <w:trPr>
          <w:trHeight w:val="459"/>
        </w:trPr>
        <w:tc>
          <w:tcPr>
            <w:tcW w:w="7036" w:type="dxa"/>
            <w:gridSpan w:val="2"/>
            <w:vAlign w:val="center"/>
          </w:tcPr>
          <w:p w:rsidR="00BC31D0" w:rsidRPr="00CC105B" w:rsidRDefault="00DC4905" w:rsidP="007317ED">
            <w:pPr>
              <w:suppressAutoHyphens w:val="0"/>
              <w:spacing w:after="0" w:line="240" w:lineRule="auto"/>
              <w:jc w:val="right"/>
              <w:rPr>
                <w:rFonts w:asciiTheme="majorHAnsi" w:hAnsiTheme="majorHAnsi"/>
                <w:b/>
                <w:bCs/>
                <w:smallCaps/>
                <w:sz w:val="20"/>
                <w:szCs w:val="20"/>
                <w:lang w:eastAsia="en-US"/>
              </w:rPr>
            </w:pPr>
            <w:r>
              <w:rPr>
                <w:rFonts w:asciiTheme="majorHAnsi" w:hAnsiTheme="majorHAnsi"/>
                <w:b/>
                <w:bCs/>
                <w:smallCaps/>
                <w:sz w:val="20"/>
                <w:szCs w:val="20"/>
                <w:lang w:eastAsia="en-US"/>
              </w:rPr>
              <w:t>ogółem cena oferty brutto za</w:t>
            </w:r>
            <w:r w:rsidR="00BC31D0" w:rsidRPr="00CC105B">
              <w:rPr>
                <w:rFonts w:asciiTheme="majorHAnsi" w:hAnsiTheme="majorHAnsi"/>
                <w:b/>
                <w:bCs/>
                <w:smallCaps/>
                <w:sz w:val="20"/>
                <w:szCs w:val="20"/>
                <w:lang w:eastAsia="en-US"/>
              </w:rPr>
              <w:t>:</w:t>
            </w:r>
          </w:p>
        </w:tc>
        <w:tc>
          <w:tcPr>
            <w:tcW w:w="2919" w:type="dxa"/>
            <w:shd w:val="clear" w:color="auto" w:fill="FFFFFF" w:themeFill="background1"/>
            <w:vAlign w:val="center"/>
          </w:tcPr>
          <w:p w:rsidR="00BC31D0" w:rsidRPr="00CC105B" w:rsidRDefault="00BC31D0" w:rsidP="007317ED">
            <w:pPr>
              <w:suppressAutoHyphens w:val="0"/>
              <w:spacing w:after="0" w:line="240" w:lineRule="auto"/>
              <w:rPr>
                <w:rFonts w:asciiTheme="majorHAnsi" w:hAnsiTheme="majorHAnsi"/>
                <w:smallCaps/>
                <w:sz w:val="20"/>
                <w:szCs w:val="20"/>
                <w:lang w:eastAsia="en-US"/>
              </w:rPr>
            </w:pPr>
          </w:p>
        </w:tc>
      </w:tr>
      <w:tr w:rsidR="00BC31D0" w:rsidRPr="00CC105B" w:rsidTr="00D60E55">
        <w:trPr>
          <w:trHeight w:val="459"/>
        </w:trPr>
        <w:tc>
          <w:tcPr>
            <w:tcW w:w="2235" w:type="dxa"/>
            <w:vAlign w:val="center"/>
          </w:tcPr>
          <w:p w:rsidR="00BC31D0" w:rsidRPr="00CC105B" w:rsidRDefault="00BC31D0" w:rsidP="007317ED">
            <w:pPr>
              <w:suppressAutoHyphens w:val="0"/>
              <w:spacing w:after="0" w:line="240" w:lineRule="auto"/>
              <w:jc w:val="center"/>
              <w:rPr>
                <w:rFonts w:asciiTheme="majorHAnsi" w:hAnsiTheme="majorHAnsi"/>
                <w:smallCaps/>
                <w:sz w:val="20"/>
                <w:szCs w:val="20"/>
                <w:lang w:eastAsia="en-US"/>
              </w:rPr>
            </w:pPr>
            <w:r w:rsidRPr="00CC105B">
              <w:rPr>
                <w:rFonts w:asciiTheme="majorHAnsi" w:hAnsiTheme="majorHAnsi"/>
                <w:smallCaps/>
                <w:sz w:val="20"/>
                <w:szCs w:val="20"/>
                <w:lang w:eastAsia="en-US"/>
              </w:rPr>
              <w:t>słownie:</w:t>
            </w:r>
          </w:p>
        </w:tc>
        <w:tc>
          <w:tcPr>
            <w:tcW w:w="7720" w:type="dxa"/>
            <w:gridSpan w:val="2"/>
            <w:vAlign w:val="center"/>
          </w:tcPr>
          <w:p w:rsidR="00BC31D0" w:rsidRPr="00CC105B" w:rsidRDefault="00BC31D0" w:rsidP="007317ED">
            <w:pPr>
              <w:suppressAutoHyphens w:val="0"/>
              <w:spacing w:after="0" w:line="240" w:lineRule="auto"/>
              <w:rPr>
                <w:rFonts w:asciiTheme="majorHAnsi" w:hAnsiTheme="majorHAnsi"/>
                <w:smallCaps/>
                <w:sz w:val="20"/>
                <w:szCs w:val="20"/>
                <w:lang w:eastAsia="en-US"/>
              </w:rPr>
            </w:pPr>
          </w:p>
        </w:tc>
      </w:tr>
      <w:tr w:rsidR="00D60E55" w:rsidRPr="00CC105B" w:rsidTr="00D60E55">
        <w:trPr>
          <w:trHeight w:val="459"/>
        </w:trPr>
        <w:tc>
          <w:tcPr>
            <w:tcW w:w="2235" w:type="dxa"/>
            <w:vAlign w:val="center"/>
          </w:tcPr>
          <w:p w:rsidR="00D60E55" w:rsidRPr="00CC105B" w:rsidRDefault="00D60E55" w:rsidP="007317ED">
            <w:pPr>
              <w:suppressAutoHyphens w:val="0"/>
              <w:spacing w:after="0" w:line="240" w:lineRule="auto"/>
              <w:jc w:val="center"/>
              <w:rPr>
                <w:rFonts w:asciiTheme="majorHAnsi" w:hAnsiTheme="majorHAnsi"/>
                <w:smallCaps/>
                <w:sz w:val="20"/>
                <w:szCs w:val="20"/>
                <w:lang w:eastAsia="en-US"/>
              </w:rPr>
            </w:pPr>
            <w:r w:rsidRPr="006E1106">
              <w:rPr>
                <w:rFonts w:asciiTheme="majorHAnsi" w:hAnsiTheme="majorHAnsi"/>
                <w:smallCaps/>
                <w:sz w:val="20"/>
                <w:szCs w:val="20"/>
                <w:highlight w:val="yellow"/>
                <w:lang w:eastAsia="en-US"/>
              </w:rPr>
              <w:t>Nazwa i wersja oprogramowania:</w:t>
            </w:r>
            <w:r>
              <w:rPr>
                <w:rFonts w:asciiTheme="majorHAnsi" w:hAnsiTheme="majorHAnsi"/>
                <w:smallCaps/>
                <w:sz w:val="20"/>
                <w:szCs w:val="20"/>
                <w:lang w:eastAsia="en-US"/>
              </w:rPr>
              <w:t xml:space="preserve"> </w:t>
            </w:r>
          </w:p>
        </w:tc>
        <w:tc>
          <w:tcPr>
            <w:tcW w:w="7720" w:type="dxa"/>
            <w:gridSpan w:val="2"/>
            <w:vAlign w:val="center"/>
          </w:tcPr>
          <w:p w:rsidR="00D60E55" w:rsidRPr="00CC105B" w:rsidRDefault="00D60E55" w:rsidP="007317ED">
            <w:pPr>
              <w:suppressAutoHyphens w:val="0"/>
              <w:spacing w:after="0" w:line="240" w:lineRule="auto"/>
              <w:rPr>
                <w:rFonts w:asciiTheme="majorHAnsi" w:hAnsiTheme="majorHAnsi"/>
                <w:smallCaps/>
                <w:sz w:val="20"/>
                <w:szCs w:val="20"/>
                <w:lang w:eastAsia="en-US"/>
              </w:rPr>
            </w:pPr>
          </w:p>
        </w:tc>
      </w:tr>
    </w:tbl>
    <w:p w:rsidR="00BC31D0" w:rsidRPr="00CC105B" w:rsidRDefault="00BC31D0" w:rsidP="007317ED">
      <w:pPr>
        <w:spacing w:after="0" w:line="240" w:lineRule="auto"/>
        <w:rPr>
          <w:rFonts w:asciiTheme="majorHAnsi" w:hAnsiTheme="majorHAnsi"/>
          <w:b/>
          <w:sz w:val="20"/>
          <w:szCs w:val="20"/>
        </w:rPr>
      </w:pPr>
    </w:p>
    <w:p w:rsidR="0019636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Oświadczamy, że dysponujemy osobami oraz warunkami technicznymi, umożliwiającymi wykonanie niniejszego zamówienia.</w:t>
      </w:r>
    </w:p>
    <w:p w:rsidR="00E300EC" w:rsidRPr="00CC105B" w:rsidRDefault="002D350B"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 xml:space="preserve">Oświadczamy, że </w:t>
      </w:r>
      <w:r w:rsidRPr="00CC105B">
        <w:rPr>
          <w:rFonts w:asciiTheme="majorHAnsi" w:hAnsiTheme="majorHAnsi" w:cstheme="minorHAnsi"/>
          <w:sz w:val="20"/>
          <w:szCs w:val="20"/>
        </w:rPr>
        <w:t>posiadam</w:t>
      </w:r>
      <w:r w:rsidR="00844778" w:rsidRPr="00CC105B">
        <w:rPr>
          <w:rFonts w:asciiTheme="majorHAnsi" w:hAnsiTheme="majorHAnsi" w:cstheme="minorHAnsi"/>
          <w:sz w:val="20"/>
          <w:szCs w:val="20"/>
        </w:rPr>
        <w:t>y</w:t>
      </w:r>
      <w:r w:rsidRPr="00CC105B">
        <w:rPr>
          <w:rFonts w:asciiTheme="majorHAnsi" w:hAnsiTheme="majorHAnsi" w:cstheme="minorHAnsi"/>
          <w:sz w:val="20"/>
          <w:szCs w:val="20"/>
        </w:rPr>
        <w:t xml:space="preserve"> </w:t>
      </w:r>
      <w:r w:rsidR="0019636C" w:rsidRPr="00CC105B">
        <w:rPr>
          <w:rFonts w:asciiTheme="majorHAnsi" w:hAnsiTheme="majorHAnsi" w:cstheme="minorHAnsi"/>
          <w:sz w:val="20"/>
          <w:szCs w:val="20"/>
        </w:rPr>
        <w:t xml:space="preserve">odpowiednią </w:t>
      </w:r>
      <w:r w:rsidRPr="00CC105B">
        <w:rPr>
          <w:rFonts w:asciiTheme="majorHAnsi" w:hAnsiTheme="majorHAnsi" w:cstheme="minorHAnsi"/>
          <w:sz w:val="20"/>
          <w:szCs w:val="20"/>
        </w:rPr>
        <w:t>wiedzę</w:t>
      </w:r>
      <w:r w:rsidR="00844778" w:rsidRPr="00CC105B">
        <w:rPr>
          <w:rFonts w:asciiTheme="majorHAnsi" w:hAnsiTheme="majorHAnsi" w:cstheme="minorHAnsi"/>
          <w:sz w:val="20"/>
          <w:szCs w:val="20"/>
        </w:rPr>
        <w:t xml:space="preserve"> i umiejętności </w:t>
      </w:r>
      <w:r w:rsidR="0019636C" w:rsidRPr="00CC105B">
        <w:rPr>
          <w:rFonts w:asciiTheme="majorHAnsi" w:hAnsiTheme="majorHAnsi" w:cstheme="minorHAnsi"/>
          <w:sz w:val="20"/>
          <w:szCs w:val="20"/>
          <w:lang w:eastAsia="pl-PL"/>
        </w:rPr>
        <w:t xml:space="preserve">które </w:t>
      </w:r>
      <w:r w:rsidR="00E300EC" w:rsidRPr="00CC105B">
        <w:rPr>
          <w:rFonts w:asciiTheme="majorHAnsi" w:hAnsiTheme="majorHAnsi"/>
          <w:sz w:val="20"/>
          <w:szCs w:val="20"/>
        </w:rPr>
        <w:t>umożliwi</w:t>
      </w:r>
      <w:r w:rsidR="0019636C" w:rsidRPr="00CC105B">
        <w:rPr>
          <w:rFonts w:asciiTheme="majorHAnsi" w:hAnsiTheme="majorHAnsi"/>
          <w:sz w:val="20"/>
          <w:szCs w:val="20"/>
        </w:rPr>
        <w:t>ą</w:t>
      </w:r>
      <w:r w:rsidR="00E300EC" w:rsidRPr="00CC105B">
        <w:rPr>
          <w:rFonts w:asciiTheme="majorHAnsi" w:hAnsiTheme="majorHAnsi"/>
          <w:sz w:val="20"/>
          <w:szCs w:val="20"/>
        </w:rPr>
        <w:t xml:space="preserve"> wykonanie zamówienia w terminach i na warunkach określonych przez Zamawiającego.</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Oświadczamy, że wykonamy przedmiot zamówienia zgodnie z Charakterystyką p</w:t>
      </w:r>
      <w:r w:rsidR="002C79AF" w:rsidRPr="00CC105B">
        <w:rPr>
          <w:rFonts w:asciiTheme="majorHAnsi" w:hAnsiTheme="majorHAnsi"/>
          <w:sz w:val="20"/>
          <w:szCs w:val="20"/>
        </w:rPr>
        <w:t>rzedmiotu zamówienia stanowiącą</w:t>
      </w:r>
      <w:r w:rsidRPr="00CC105B">
        <w:rPr>
          <w:rFonts w:asciiTheme="majorHAnsi" w:hAnsiTheme="majorHAnsi"/>
          <w:sz w:val="20"/>
          <w:szCs w:val="20"/>
        </w:rPr>
        <w:t xml:space="preserve"> Załącznik nr 1 do Zaproszenia.</w:t>
      </w:r>
    </w:p>
    <w:p w:rsidR="004063FB" w:rsidRPr="00CC105B" w:rsidRDefault="004063FB" w:rsidP="008D56B6">
      <w:pPr>
        <w:numPr>
          <w:ilvl w:val="0"/>
          <w:numId w:val="48"/>
        </w:numPr>
        <w:spacing w:after="0" w:line="240" w:lineRule="auto"/>
        <w:ind w:right="-28"/>
        <w:jc w:val="both"/>
        <w:rPr>
          <w:rFonts w:asciiTheme="majorHAnsi" w:hAnsiTheme="majorHAnsi" w:cs="Arial"/>
          <w:sz w:val="20"/>
          <w:szCs w:val="20"/>
        </w:rPr>
      </w:pPr>
      <w:r w:rsidRPr="00CC105B">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CC105B">
        <w:rPr>
          <w:rStyle w:val="Odwoanieprzypisudolnego"/>
          <w:rFonts w:asciiTheme="majorHAnsi" w:hAnsiTheme="majorHAnsi" w:cs="Arial"/>
          <w:sz w:val="20"/>
          <w:szCs w:val="20"/>
        </w:rPr>
        <w:footnoteReference w:id="1"/>
      </w:r>
      <w:r w:rsidRPr="00CC105B">
        <w:rPr>
          <w:rFonts w:asciiTheme="majorHAnsi" w:hAnsiTheme="majorHAnsi" w:cs="Arial"/>
          <w:sz w:val="20"/>
          <w:szCs w:val="20"/>
        </w:rPr>
        <w:t>:</w:t>
      </w:r>
    </w:p>
    <w:p w:rsidR="004063FB" w:rsidRPr="00CC105B" w:rsidRDefault="004063FB" w:rsidP="007317ED">
      <w:pPr>
        <w:widowControl w:val="0"/>
        <w:spacing w:after="0" w:line="240" w:lineRule="auto"/>
        <w:ind w:left="720"/>
        <w:rPr>
          <w:rFonts w:asciiTheme="majorHAnsi" w:hAnsiTheme="majorHAnsi" w:cs="Arial"/>
          <w:sz w:val="20"/>
          <w:szCs w:val="20"/>
        </w:rPr>
      </w:pPr>
      <w:r w:rsidRPr="00CC105B">
        <w:rPr>
          <w:rFonts w:asciiTheme="majorHAnsi" w:hAnsiTheme="majorHAnsi" w:cs="Arial"/>
          <w:sz w:val="20"/>
          <w:szCs w:val="20"/>
        </w:rPr>
        <w:t>https://ems.ms.gov.pl - dla odpisu z Krajowego Rejestru Sądowego</w:t>
      </w:r>
    </w:p>
    <w:p w:rsidR="004063FB" w:rsidRPr="00CC105B" w:rsidRDefault="004063FB" w:rsidP="007317ED">
      <w:pPr>
        <w:widowControl w:val="0"/>
        <w:spacing w:after="0" w:line="240" w:lineRule="auto"/>
        <w:ind w:left="720"/>
        <w:rPr>
          <w:rFonts w:asciiTheme="majorHAnsi" w:hAnsiTheme="majorHAnsi" w:cs="Arial"/>
          <w:sz w:val="20"/>
          <w:szCs w:val="20"/>
        </w:rPr>
      </w:pPr>
      <w:r w:rsidRPr="00CC105B">
        <w:rPr>
          <w:rFonts w:asciiTheme="majorHAnsi" w:hAnsiTheme="majorHAnsi" w:cs="Arial"/>
          <w:sz w:val="20"/>
          <w:szCs w:val="20"/>
        </w:rPr>
        <w:t>https://www</w:t>
      </w:r>
      <w:r w:rsidR="00BC31D0" w:rsidRPr="00CC105B">
        <w:rPr>
          <w:rFonts w:asciiTheme="majorHAnsi" w:hAnsiTheme="majorHAnsi" w:cs="Arial"/>
          <w:sz w:val="20"/>
          <w:szCs w:val="20"/>
        </w:rPr>
        <w:t xml:space="preserve">.ceidg.gov.pl - dla odpisu z </w:t>
      </w:r>
      <w:proofErr w:type="spellStart"/>
      <w:r w:rsidR="00BC31D0" w:rsidRPr="00CC105B">
        <w:rPr>
          <w:rFonts w:asciiTheme="majorHAnsi" w:hAnsiTheme="majorHAnsi" w:cs="Arial"/>
          <w:sz w:val="20"/>
          <w:szCs w:val="20"/>
        </w:rPr>
        <w:t>CEiD</w:t>
      </w:r>
      <w:r w:rsidRPr="00CC105B">
        <w:rPr>
          <w:rFonts w:asciiTheme="majorHAnsi" w:hAnsiTheme="majorHAnsi" w:cs="Arial"/>
          <w:sz w:val="20"/>
          <w:szCs w:val="20"/>
        </w:rPr>
        <w:t>G</w:t>
      </w:r>
      <w:proofErr w:type="spellEnd"/>
    </w:p>
    <w:p w:rsidR="004063FB" w:rsidRPr="00CC105B" w:rsidRDefault="004063FB" w:rsidP="007317ED">
      <w:pPr>
        <w:widowControl w:val="0"/>
        <w:spacing w:after="0" w:line="240" w:lineRule="auto"/>
        <w:ind w:left="720"/>
        <w:rPr>
          <w:rFonts w:asciiTheme="majorHAnsi" w:hAnsiTheme="majorHAnsi" w:cs="Arial"/>
          <w:i/>
          <w:sz w:val="20"/>
          <w:szCs w:val="20"/>
          <w:u w:val="single"/>
          <w:vertAlign w:val="superscript"/>
        </w:rPr>
      </w:pPr>
      <w:r w:rsidRPr="00CC105B">
        <w:rPr>
          <w:rFonts w:asciiTheme="majorHAnsi" w:hAnsiTheme="majorHAnsi" w:cs="Arial"/>
          <w:sz w:val="20"/>
          <w:szCs w:val="20"/>
        </w:rPr>
        <w:t>http://…………………</w:t>
      </w:r>
      <w:r w:rsidR="001E7564" w:rsidRPr="00CC105B">
        <w:rPr>
          <w:rFonts w:asciiTheme="majorHAnsi" w:hAnsiTheme="majorHAnsi" w:cs="Arial"/>
          <w:sz w:val="20"/>
          <w:szCs w:val="20"/>
        </w:rPr>
        <w:t>.....................</w:t>
      </w:r>
      <w:r w:rsidRPr="00CC105B">
        <w:rPr>
          <w:rFonts w:asciiTheme="majorHAnsi" w:hAnsiTheme="majorHAnsi" w:cs="Arial"/>
          <w:sz w:val="20"/>
          <w:szCs w:val="20"/>
        </w:rPr>
        <w:t>…</w:t>
      </w:r>
      <w:r w:rsidR="00442E69" w:rsidRPr="00CC105B">
        <w:rPr>
          <w:rFonts w:asciiTheme="majorHAnsi" w:hAnsiTheme="majorHAnsi" w:cs="Arial"/>
          <w:sz w:val="20"/>
          <w:szCs w:val="20"/>
        </w:rPr>
        <w:t>..................................</w:t>
      </w:r>
      <w:r w:rsidRPr="00CC105B">
        <w:rPr>
          <w:rFonts w:asciiTheme="majorHAnsi" w:hAnsiTheme="majorHAnsi" w:cs="Arial"/>
          <w:sz w:val="20"/>
          <w:szCs w:val="20"/>
        </w:rPr>
        <w:t>……. - inny dokument</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O</w:t>
      </w:r>
      <w:r w:rsidRPr="00CC105B">
        <w:rPr>
          <w:rFonts w:asciiTheme="majorHAnsi" w:eastAsia="TimesNewRoman" w:hAnsiTheme="majorHAnsi" w:cs="TimesNewRoman"/>
          <w:sz w:val="20"/>
          <w:szCs w:val="20"/>
        </w:rPr>
        <w:t>ś</w:t>
      </w:r>
      <w:r w:rsidRPr="00CC105B">
        <w:rPr>
          <w:rFonts w:asciiTheme="majorHAnsi" w:hAnsiTheme="majorHAnsi"/>
          <w:sz w:val="20"/>
          <w:szCs w:val="20"/>
        </w:rPr>
        <w:t xml:space="preserve">wiadczamy, </w:t>
      </w:r>
      <w:r w:rsidRPr="00CC105B">
        <w:rPr>
          <w:rFonts w:asciiTheme="majorHAnsi" w:eastAsia="TimesNewRoman" w:hAnsiTheme="majorHAnsi" w:cs="TimesNewRoman"/>
          <w:sz w:val="20"/>
          <w:szCs w:val="20"/>
        </w:rPr>
        <w:t>ż</w:t>
      </w:r>
      <w:r w:rsidRPr="00CC105B">
        <w:rPr>
          <w:rFonts w:asciiTheme="majorHAnsi" w:hAnsiTheme="majorHAnsi"/>
          <w:sz w:val="20"/>
          <w:szCs w:val="20"/>
        </w:rPr>
        <w:t>e w cenie naszej oferty zostały uwzgl</w:t>
      </w:r>
      <w:r w:rsidRPr="00CC105B">
        <w:rPr>
          <w:rFonts w:asciiTheme="majorHAnsi" w:eastAsia="TimesNewRoman" w:hAnsiTheme="majorHAnsi" w:cs="TimesNewRoman"/>
          <w:sz w:val="20"/>
          <w:szCs w:val="20"/>
        </w:rPr>
        <w:t>ę</w:t>
      </w:r>
      <w:r w:rsidRPr="00CC105B">
        <w:rPr>
          <w:rFonts w:asciiTheme="majorHAnsi" w:hAnsiTheme="majorHAnsi"/>
          <w:sz w:val="20"/>
          <w:szCs w:val="20"/>
        </w:rPr>
        <w:t>dnione wszystkie koszty wykonania przedmiotu zamówienia zgodnie z Zaproszenie</w:t>
      </w:r>
      <w:r w:rsidR="00147420" w:rsidRPr="00CC105B">
        <w:rPr>
          <w:rFonts w:asciiTheme="majorHAnsi" w:hAnsiTheme="majorHAnsi"/>
          <w:sz w:val="20"/>
          <w:szCs w:val="20"/>
        </w:rPr>
        <w:t>m</w:t>
      </w:r>
      <w:r w:rsidRPr="00CC105B">
        <w:rPr>
          <w:rFonts w:asciiTheme="majorHAnsi" w:hAnsiTheme="majorHAnsi"/>
          <w:sz w:val="20"/>
          <w:szCs w:val="20"/>
        </w:rPr>
        <w:t xml:space="preserve"> do składania oferty.</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eastAsia="Times New Roman" w:hAnsiTheme="majorHAnsi" w:cs="Times New Roman"/>
          <w:sz w:val="20"/>
          <w:szCs w:val="20"/>
        </w:rPr>
        <w:t>O</w:t>
      </w:r>
      <w:r w:rsidRPr="00CC105B">
        <w:rPr>
          <w:rFonts w:asciiTheme="majorHAnsi" w:eastAsia="TimesNewRoman" w:hAnsiTheme="majorHAnsi" w:cs="TimesNewRoman"/>
          <w:sz w:val="20"/>
          <w:szCs w:val="20"/>
        </w:rPr>
        <w:t>ś</w:t>
      </w:r>
      <w:r w:rsidRPr="00CC105B">
        <w:rPr>
          <w:rFonts w:asciiTheme="majorHAnsi" w:eastAsia="Times New Roman" w:hAnsiTheme="majorHAnsi" w:cs="Times New Roman"/>
          <w:sz w:val="20"/>
          <w:szCs w:val="20"/>
        </w:rPr>
        <w:t>wiadczamy, iż uwa</w:t>
      </w:r>
      <w:r w:rsidRPr="00CC105B">
        <w:rPr>
          <w:rFonts w:asciiTheme="majorHAnsi" w:eastAsia="TimesNewRoman" w:hAnsiTheme="majorHAnsi" w:cs="TimesNewRoman"/>
          <w:sz w:val="20"/>
          <w:szCs w:val="20"/>
        </w:rPr>
        <w:t>ż</w:t>
      </w:r>
      <w:r w:rsidRPr="00CC105B">
        <w:rPr>
          <w:rFonts w:asciiTheme="majorHAnsi" w:eastAsia="Times New Roman" w:hAnsiTheme="majorHAnsi" w:cs="Times New Roman"/>
          <w:sz w:val="20"/>
          <w:szCs w:val="20"/>
        </w:rPr>
        <w:t>amy si</w:t>
      </w:r>
      <w:r w:rsidRPr="00CC105B">
        <w:rPr>
          <w:rFonts w:asciiTheme="majorHAnsi" w:eastAsia="TimesNewRoman" w:hAnsiTheme="majorHAnsi" w:cs="TimesNewRoman"/>
          <w:sz w:val="20"/>
          <w:szCs w:val="20"/>
        </w:rPr>
        <w:t xml:space="preserve">ę </w:t>
      </w:r>
      <w:r w:rsidRPr="00CC105B">
        <w:rPr>
          <w:rFonts w:asciiTheme="majorHAnsi" w:eastAsia="Times New Roman" w:hAnsiTheme="majorHAnsi" w:cs="Times New Roman"/>
          <w:sz w:val="20"/>
          <w:szCs w:val="20"/>
        </w:rPr>
        <w:t>za zwi</w:t>
      </w:r>
      <w:r w:rsidRPr="00CC105B">
        <w:rPr>
          <w:rFonts w:asciiTheme="majorHAnsi" w:eastAsia="TimesNewRoman" w:hAnsiTheme="majorHAnsi" w:cs="TimesNewRoman"/>
          <w:sz w:val="20"/>
          <w:szCs w:val="20"/>
        </w:rPr>
        <w:t>ą</w:t>
      </w:r>
      <w:r w:rsidRPr="00CC105B">
        <w:rPr>
          <w:rFonts w:asciiTheme="majorHAnsi" w:eastAsia="Times New Roman" w:hAnsiTheme="majorHAnsi" w:cs="Times New Roman"/>
          <w:sz w:val="20"/>
          <w:szCs w:val="20"/>
        </w:rPr>
        <w:t>zanych niniejsz</w:t>
      </w:r>
      <w:r w:rsidRPr="00CC105B">
        <w:rPr>
          <w:rFonts w:asciiTheme="majorHAnsi" w:eastAsia="TimesNewRoman" w:hAnsiTheme="majorHAnsi" w:cs="TimesNewRoman"/>
          <w:sz w:val="20"/>
          <w:szCs w:val="20"/>
        </w:rPr>
        <w:t xml:space="preserve">ą </w:t>
      </w:r>
      <w:r w:rsidRPr="00CC105B">
        <w:rPr>
          <w:rFonts w:asciiTheme="majorHAnsi" w:eastAsia="Times New Roman" w:hAnsiTheme="majorHAnsi" w:cs="Times New Roman"/>
          <w:sz w:val="20"/>
          <w:szCs w:val="20"/>
        </w:rPr>
        <w:t>ofert</w:t>
      </w:r>
      <w:r w:rsidRPr="00CC105B">
        <w:rPr>
          <w:rFonts w:asciiTheme="majorHAnsi" w:eastAsia="TimesNewRoman" w:hAnsiTheme="majorHAnsi" w:cs="TimesNewRoman"/>
          <w:sz w:val="20"/>
          <w:szCs w:val="20"/>
        </w:rPr>
        <w:t xml:space="preserve">ą </w:t>
      </w:r>
      <w:r w:rsidRPr="00CC105B">
        <w:rPr>
          <w:rFonts w:asciiTheme="majorHAnsi" w:eastAsia="Times New Roman" w:hAnsiTheme="majorHAnsi" w:cs="Times New Roman"/>
          <w:sz w:val="20"/>
          <w:szCs w:val="20"/>
        </w:rPr>
        <w:t>na czas 30 dni - wskazany w Zaproszeniu.</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Oświadczamy, że wypełniliśmy obowiązki informacyjne przewidziane w art. 13 oraz 14 RODO</w:t>
      </w:r>
      <w:r w:rsidRPr="00CC105B">
        <w:rPr>
          <w:rStyle w:val="Odwoanieprzypisudolnego"/>
          <w:rFonts w:asciiTheme="majorHAnsi" w:hAnsiTheme="majorHAnsi"/>
          <w:sz w:val="20"/>
          <w:szCs w:val="20"/>
        </w:rPr>
        <w:footnoteReference w:id="2"/>
      </w:r>
      <w:r w:rsidRPr="00CC105B">
        <w:rPr>
          <w:rFonts w:asciiTheme="majorHAnsi" w:hAnsiTheme="majorHAnsi"/>
          <w:sz w:val="20"/>
          <w:szCs w:val="20"/>
        </w:rPr>
        <w:t xml:space="preserve">  wobec osób fizycznych, od których dane osobowe bezpośrednio lub pośrednio pozy</w:t>
      </w:r>
      <w:r w:rsidR="009D2462" w:rsidRPr="00CC105B">
        <w:rPr>
          <w:rFonts w:asciiTheme="majorHAnsi" w:hAnsiTheme="majorHAnsi"/>
          <w:sz w:val="20"/>
          <w:szCs w:val="20"/>
        </w:rPr>
        <w:t>skaliśmy w celu ubiegania się o </w:t>
      </w:r>
      <w:r w:rsidRPr="00CC105B">
        <w:rPr>
          <w:rFonts w:asciiTheme="majorHAnsi" w:hAnsiTheme="majorHAnsi"/>
          <w:sz w:val="20"/>
          <w:szCs w:val="20"/>
        </w:rPr>
        <w:t>udzielnie niniejszego zamówienia / nie dotyczy</w:t>
      </w:r>
      <w:r w:rsidRPr="00CC105B">
        <w:rPr>
          <w:rStyle w:val="Odwoanieprzypisudolnego"/>
          <w:rFonts w:asciiTheme="majorHAnsi" w:hAnsiTheme="majorHAnsi"/>
          <w:sz w:val="20"/>
          <w:szCs w:val="20"/>
        </w:rPr>
        <w:footnoteReference w:id="3"/>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eastAsia="Verdana,Bold" w:hAnsiTheme="majorHAnsi" w:cs="Verdana,Bold"/>
          <w:bCs/>
          <w:sz w:val="20"/>
          <w:szCs w:val="20"/>
        </w:rPr>
        <w:t xml:space="preserve">Zobowiązujemy się </w:t>
      </w:r>
      <w:r w:rsidRPr="00CC105B">
        <w:rPr>
          <w:rFonts w:asciiTheme="majorHAnsi" w:hAnsiTheme="majorHAnsi" w:cs="Verdana"/>
          <w:sz w:val="20"/>
          <w:szCs w:val="20"/>
        </w:rPr>
        <w:t>do wykonania zamówienia w terminie określonym w Zaproszeniu.</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eastAsia="Verdana,Bold" w:hAnsiTheme="majorHAnsi" w:cs="Verdana,Bold"/>
          <w:bCs/>
          <w:sz w:val="20"/>
          <w:szCs w:val="20"/>
        </w:rPr>
        <w:t xml:space="preserve">Akceptujemy </w:t>
      </w:r>
      <w:r w:rsidRPr="00CC105B">
        <w:rPr>
          <w:rFonts w:asciiTheme="majorHAnsi" w:hAnsiTheme="majorHAnsi" w:cs="Verdana"/>
          <w:sz w:val="20"/>
          <w:szCs w:val="20"/>
        </w:rPr>
        <w:t>warunki płatności określone przez Zamawiającego</w:t>
      </w:r>
      <w:r w:rsidR="00ED69C0" w:rsidRPr="00CC105B">
        <w:rPr>
          <w:rFonts w:asciiTheme="majorHAnsi" w:hAnsiTheme="majorHAnsi" w:cs="Verdana"/>
          <w:sz w:val="20"/>
          <w:szCs w:val="20"/>
        </w:rPr>
        <w:t xml:space="preserve"> w Projekcie umowy – Załączniku </w:t>
      </w:r>
      <w:r w:rsidRPr="00CC105B">
        <w:rPr>
          <w:rFonts w:asciiTheme="majorHAnsi" w:hAnsiTheme="majorHAnsi" w:cs="Verdana"/>
          <w:sz w:val="20"/>
          <w:szCs w:val="20"/>
        </w:rPr>
        <w:t>nr </w:t>
      </w:r>
      <w:r w:rsidR="00D60E55">
        <w:rPr>
          <w:rFonts w:asciiTheme="majorHAnsi" w:hAnsiTheme="majorHAnsi" w:cs="Verdana"/>
          <w:sz w:val="20"/>
          <w:szCs w:val="20"/>
        </w:rPr>
        <w:t>3</w:t>
      </w:r>
      <w:r w:rsidRPr="00CC105B">
        <w:rPr>
          <w:rFonts w:asciiTheme="majorHAnsi" w:hAnsiTheme="majorHAnsi" w:cs="Verdana"/>
          <w:sz w:val="20"/>
          <w:szCs w:val="20"/>
        </w:rPr>
        <w:t> do Zaproszenia.</w:t>
      </w:r>
    </w:p>
    <w:p w:rsidR="00E300EC"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eastAsia="Verdana,Bold" w:hAnsiTheme="majorHAnsi" w:cs="Verdana,Bold"/>
          <w:bCs/>
          <w:sz w:val="20"/>
          <w:szCs w:val="20"/>
        </w:rPr>
        <w:t xml:space="preserve">Oświadczamy, </w:t>
      </w:r>
      <w:r w:rsidRPr="00CC105B">
        <w:rPr>
          <w:rFonts w:asciiTheme="majorHAnsi" w:hAnsiTheme="majorHAnsi" w:cs="Verdana"/>
          <w:sz w:val="20"/>
          <w:szCs w:val="20"/>
        </w:rPr>
        <w:t xml:space="preserve">że zapoznaliśmy się z Projektem umowy, stanowiącym Załącznik nr </w:t>
      </w:r>
      <w:r w:rsidR="00852933">
        <w:rPr>
          <w:rFonts w:asciiTheme="majorHAnsi" w:hAnsiTheme="majorHAnsi" w:cs="Verdana"/>
          <w:sz w:val="20"/>
          <w:szCs w:val="20"/>
        </w:rPr>
        <w:t>3</w:t>
      </w:r>
      <w:r w:rsidRPr="00CC105B">
        <w:rPr>
          <w:rFonts w:asciiTheme="majorHAnsi" w:hAnsiTheme="majorHAnsi" w:cs="Verdana"/>
          <w:sz w:val="20"/>
          <w:szCs w:val="20"/>
        </w:rPr>
        <w:t xml:space="preserve"> do Zaproszenia </w:t>
      </w:r>
      <w:r w:rsidRPr="00CC105B">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E80E67" w:rsidRPr="00CC105B" w:rsidRDefault="00E300EC" w:rsidP="008D56B6">
      <w:pPr>
        <w:numPr>
          <w:ilvl w:val="0"/>
          <w:numId w:val="48"/>
        </w:numPr>
        <w:suppressAutoHyphens w:val="0"/>
        <w:autoSpaceDE w:val="0"/>
        <w:autoSpaceDN w:val="0"/>
        <w:adjustRightInd w:val="0"/>
        <w:spacing w:after="0" w:line="240" w:lineRule="auto"/>
        <w:jc w:val="both"/>
        <w:rPr>
          <w:rFonts w:asciiTheme="majorHAnsi" w:hAnsiTheme="majorHAnsi"/>
          <w:sz w:val="20"/>
          <w:szCs w:val="20"/>
        </w:rPr>
      </w:pPr>
      <w:r w:rsidRPr="00CC105B">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CC105B" w:rsidRDefault="005315AD" w:rsidP="007317ED">
      <w:pPr>
        <w:suppressAutoHyphens w:val="0"/>
        <w:autoSpaceDE w:val="0"/>
        <w:autoSpaceDN w:val="0"/>
        <w:adjustRightInd w:val="0"/>
        <w:spacing w:after="0" w:line="240" w:lineRule="auto"/>
        <w:ind w:left="360"/>
        <w:jc w:val="both"/>
        <w:rPr>
          <w:rFonts w:asciiTheme="majorHAnsi" w:hAnsiTheme="majorHAnsi" w:cs="Verdana"/>
          <w:sz w:val="20"/>
          <w:szCs w:val="20"/>
        </w:rPr>
      </w:pPr>
    </w:p>
    <w:p w:rsidR="004C7F9F" w:rsidRPr="00CC105B" w:rsidRDefault="004C7F9F" w:rsidP="007317ED">
      <w:pPr>
        <w:suppressAutoHyphens w:val="0"/>
        <w:autoSpaceDE w:val="0"/>
        <w:autoSpaceDN w:val="0"/>
        <w:adjustRightInd w:val="0"/>
        <w:spacing w:after="0" w:line="240" w:lineRule="auto"/>
        <w:ind w:left="360"/>
        <w:jc w:val="both"/>
        <w:rPr>
          <w:rFonts w:asciiTheme="majorHAnsi" w:hAnsiTheme="majorHAnsi" w:cs="Verdana"/>
          <w:sz w:val="20"/>
          <w:szCs w:val="20"/>
        </w:rPr>
      </w:pPr>
    </w:p>
    <w:p w:rsidR="004054F7" w:rsidRDefault="004054F7" w:rsidP="007317ED">
      <w:pPr>
        <w:suppressAutoHyphens w:val="0"/>
        <w:autoSpaceDE w:val="0"/>
        <w:autoSpaceDN w:val="0"/>
        <w:adjustRightInd w:val="0"/>
        <w:spacing w:after="0" w:line="240" w:lineRule="auto"/>
        <w:ind w:left="360"/>
        <w:jc w:val="both"/>
        <w:rPr>
          <w:rFonts w:asciiTheme="majorHAnsi" w:hAnsiTheme="majorHAnsi" w:cs="Verdana"/>
          <w:sz w:val="20"/>
          <w:szCs w:val="20"/>
        </w:rPr>
      </w:pPr>
    </w:p>
    <w:p w:rsidR="00852933" w:rsidRPr="00CC105B" w:rsidRDefault="00852933" w:rsidP="007317ED">
      <w:pPr>
        <w:suppressAutoHyphens w:val="0"/>
        <w:autoSpaceDE w:val="0"/>
        <w:autoSpaceDN w:val="0"/>
        <w:adjustRightInd w:val="0"/>
        <w:spacing w:after="0" w:line="240" w:lineRule="auto"/>
        <w:ind w:left="360"/>
        <w:jc w:val="both"/>
        <w:rPr>
          <w:rFonts w:asciiTheme="majorHAnsi" w:hAnsiTheme="majorHAnsi" w:cs="Verdana"/>
          <w:sz w:val="20"/>
          <w:szCs w:val="20"/>
        </w:rPr>
      </w:pPr>
    </w:p>
    <w:p w:rsidR="00E300EC" w:rsidRPr="00CC105B" w:rsidRDefault="00E300EC" w:rsidP="007317ED">
      <w:pPr>
        <w:autoSpaceDE w:val="0"/>
        <w:autoSpaceDN w:val="0"/>
        <w:adjustRightInd w:val="0"/>
        <w:spacing w:after="0" w:line="240" w:lineRule="auto"/>
        <w:rPr>
          <w:rFonts w:asciiTheme="majorHAnsi" w:eastAsia="Verdana,Italic" w:hAnsiTheme="majorHAnsi" w:cs="Verdana,Italic"/>
          <w:b/>
          <w:i/>
          <w:iCs/>
          <w:sz w:val="20"/>
          <w:szCs w:val="20"/>
        </w:rPr>
      </w:pPr>
      <w:r w:rsidRPr="00CC105B">
        <w:rPr>
          <w:rFonts w:asciiTheme="majorHAnsi" w:eastAsia="Verdana,Italic" w:hAnsiTheme="majorHAnsi" w:cs="Verdana,Italic"/>
          <w:b/>
          <w:i/>
          <w:iCs/>
          <w:sz w:val="20"/>
          <w:szCs w:val="20"/>
        </w:rPr>
        <w:t>______________________________</w:t>
      </w:r>
    </w:p>
    <w:p w:rsidR="00E300EC" w:rsidRPr="00CC105B" w:rsidRDefault="00CD0F98" w:rsidP="007317ED">
      <w:pPr>
        <w:autoSpaceDE w:val="0"/>
        <w:autoSpaceDN w:val="0"/>
        <w:adjustRightInd w:val="0"/>
        <w:spacing w:after="0" w:line="240" w:lineRule="auto"/>
        <w:rPr>
          <w:rFonts w:asciiTheme="majorHAnsi" w:hAnsiTheme="majorHAnsi"/>
          <w:i/>
          <w:sz w:val="20"/>
          <w:szCs w:val="20"/>
        </w:rPr>
      </w:pPr>
      <w:r w:rsidRPr="00CC105B">
        <w:rPr>
          <w:rFonts w:asciiTheme="majorHAnsi" w:hAnsiTheme="majorHAnsi"/>
          <w:sz w:val="20"/>
          <w:szCs w:val="20"/>
        </w:rPr>
        <w:t xml:space="preserve">   </w:t>
      </w:r>
      <w:r w:rsidR="00E300EC" w:rsidRPr="00CC105B">
        <w:rPr>
          <w:rFonts w:asciiTheme="majorHAnsi" w:hAnsiTheme="majorHAnsi"/>
          <w:sz w:val="20"/>
          <w:szCs w:val="20"/>
        </w:rPr>
        <w:t xml:space="preserve">  </w:t>
      </w:r>
      <w:r w:rsidR="00E300EC" w:rsidRPr="00CC105B">
        <w:rPr>
          <w:rFonts w:asciiTheme="majorHAnsi" w:hAnsiTheme="majorHAnsi"/>
          <w:i/>
          <w:sz w:val="20"/>
          <w:szCs w:val="20"/>
        </w:rPr>
        <w:t>(miejscowo</w:t>
      </w:r>
      <w:r w:rsidR="00E300EC" w:rsidRPr="00CC105B">
        <w:rPr>
          <w:rFonts w:asciiTheme="majorHAnsi" w:eastAsia="TimesNewRoman" w:hAnsiTheme="majorHAnsi" w:cs="TimesNewRoman"/>
          <w:i/>
          <w:sz w:val="20"/>
          <w:szCs w:val="20"/>
        </w:rPr>
        <w:t>ść</w:t>
      </w:r>
      <w:r w:rsidR="00E300EC" w:rsidRPr="00CC105B">
        <w:rPr>
          <w:rFonts w:asciiTheme="majorHAnsi" w:hAnsiTheme="majorHAnsi"/>
          <w:i/>
          <w:sz w:val="20"/>
          <w:szCs w:val="20"/>
        </w:rPr>
        <w:t>, data)</w:t>
      </w:r>
      <w:r w:rsidR="000D7E24" w:rsidRPr="00CC105B">
        <w:rPr>
          <w:rFonts w:asciiTheme="majorHAnsi" w:hAnsiTheme="majorHAnsi"/>
          <w:i/>
          <w:sz w:val="20"/>
          <w:szCs w:val="20"/>
        </w:rPr>
        <w:tab/>
      </w:r>
      <w:r w:rsidR="000D7E24" w:rsidRPr="00CC105B">
        <w:rPr>
          <w:rFonts w:asciiTheme="majorHAnsi" w:hAnsiTheme="majorHAnsi"/>
          <w:i/>
          <w:sz w:val="20"/>
          <w:szCs w:val="20"/>
        </w:rPr>
        <w:tab/>
      </w:r>
      <w:r w:rsidR="000D7E24" w:rsidRPr="00CC105B">
        <w:rPr>
          <w:rFonts w:asciiTheme="majorHAnsi" w:hAnsiTheme="majorHAnsi"/>
          <w:i/>
          <w:sz w:val="20"/>
          <w:szCs w:val="20"/>
        </w:rPr>
        <w:tab/>
      </w:r>
      <w:r w:rsidR="000D7E24" w:rsidRPr="00CC105B">
        <w:rPr>
          <w:rFonts w:asciiTheme="majorHAnsi" w:hAnsiTheme="majorHAnsi"/>
          <w:i/>
          <w:sz w:val="20"/>
          <w:szCs w:val="20"/>
        </w:rPr>
        <w:tab/>
      </w:r>
      <w:r w:rsidR="000077D1">
        <w:rPr>
          <w:rFonts w:asciiTheme="majorHAnsi" w:hAnsiTheme="majorHAnsi"/>
          <w:i/>
          <w:sz w:val="20"/>
          <w:szCs w:val="20"/>
        </w:rPr>
        <w:t xml:space="preserve">                   </w:t>
      </w:r>
      <w:r w:rsidR="00E300EC" w:rsidRPr="00CC105B">
        <w:rPr>
          <w:rFonts w:asciiTheme="majorHAnsi" w:eastAsia="Verdana,Italic" w:hAnsiTheme="majorHAnsi" w:cs="Verdana,Italic"/>
          <w:b/>
          <w:i/>
          <w:iCs/>
          <w:sz w:val="20"/>
          <w:szCs w:val="20"/>
        </w:rPr>
        <w:t>_____________________________________________________</w:t>
      </w:r>
    </w:p>
    <w:p w:rsidR="00E03731" w:rsidRPr="00CC105B" w:rsidRDefault="00E300EC" w:rsidP="007317ED">
      <w:pPr>
        <w:autoSpaceDE w:val="0"/>
        <w:autoSpaceDN w:val="0"/>
        <w:adjustRightInd w:val="0"/>
        <w:spacing w:line="240" w:lineRule="auto"/>
        <w:ind w:left="5040"/>
        <w:rPr>
          <w:rFonts w:asciiTheme="majorHAnsi" w:hAnsiTheme="majorHAnsi"/>
          <w:i/>
          <w:sz w:val="20"/>
          <w:szCs w:val="20"/>
        </w:rPr>
      </w:pPr>
      <w:r w:rsidRPr="00CC105B">
        <w:rPr>
          <w:rFonts w:asciiTheme="majorHAnsi" w:hAnsiTheme="majorHAnsi"/>
          <w:i/>
          <w:sz w:val="20"/>
          <w:szCs w:val="20"/>
        </w:rPr>
        <w:t>(piecz</w:t>
      </w:r>
      <w:r w:rsidRPr="00CC105B">
        <w:rPr>
          <w:rFonts w:asciiTheme="majorHAnsi" w:eastAsia="TimesNewRoman" w:hAnsiTheme="majorHAnsi" w:cs="TimesNewRoman"/>
          <w:i/>
          <w:sz w:val="20"/>
          <w:szCs w:val="20"/>
        </w:rPr>
        <w:t>ą</w:t>
      </w:r>
      <w:r w:rsidRPr="00CC105B">
        <w:rPr>
          <w:rFonts w:asciiTheme="majorHAnsi" w:hAnsiTheme="majorHAnsi"/>
          <w:i/>
          <w:sz w:val="20"/>
          <w:szCs w:val="20"/>
        </w:rPr>
        <w:t>tka i podpis osoby/osób uprawnionej/</w:t>
      </w:r>
      <w:proofErr w:type="spellStart"/>
      <w:r w:rsidRPr="00CC105B">
        <w:rPr>
          <w:rFonts w:asciiTheme="majorHAnsi" w:hAnsiTheme="majorHAnsi"/>
          <w:i/>
          <w:sz w:val="20"/>
          <w:szCs w:val="20"/>
        </w:rPr>
        <w:t>ych</w:t>
      </w:r>
      <w:proofErr w:type="spellEnd"/>
      <w:r w:rsidRPr="00CC105B">
        <w:rPr>
          <w:rFonts w:asciiTheme="majorHAnsi" w:hAnsiTheme="majorHAnsi"/>
          <w:i/>
          <w:sz w:val="20"/>
          <w:szCs w:val="20"/>
        </w:rPr>
        <w:t xml:space="preserve"> upowa</w:t>
      </w:r>
      <w:r w:rsidRPr="00CC105B">
        <w:rPr>
          <w:rFonts w:asciiTheme="majorHAnsi" w:eastAsia="TimesNewRoman" w:hAnsiTheme="majorHAnsi" w:cs="TimesNewRoman"/>
          <w:i/>
          <w:sz w:val="20"/>
          <w:szCs w:val="20"/>
        </w:rPr>
        <w:t>ż</w:t>
      </w:r>
      <w:r w:rsidRPr="00CC105B">
        <w:rPr>
          <w:rFonts w:asciiTheme="majorHAnsi" w:hAnsiTheme="majorHAnsi"/>
          <w:i/>
          <w:sz w:val="20"/>
          <w:szCs w:val="20"/>
        </w:rPr>
        <w:t>nionej przez Wykonawc</w:t>
      </w:r>
      <w:r w:rsidRPr="00CC105B">
        <w:rPr>
          <w:rFonts w:asciiTheme="majorHAnsi" w:eastAsia="TimesNewRoman" w:hAnsiTheme="majorHAnsi" w:cs="TimesNewRoman"/>
          <w:i/>
          <w:sz w:val="20"/>
          <w:szCs w:val="20"/>
        </w:rPr>
        <w:t>ę</w:t>
      </w:r>
      <w:r w:rsidRPr="00CC105B">
        <w:rPr>
          <w:rFonts w:asciiTheme="majorHAnsi" w:hAnsiTheme="majorHAnsi"/>
          <w:i/>
          <w:sz w:val="20"/>
          <w:szCs w:val="20"/>
        </w:rPr>
        <w:t>)</w:t>
      </w:r>
    </w:p>
    <w:p w:rsidR="004C7F9F" w:rsidRPr="00CC105B" w:rsidRDefault="004C7F9F" w:rsidP="007317ED">
      <w:pPr>
        <w:spacing w:after="0" w:line="240" w:lineRule="auto"/>
        <w:rPr>
          <w:rFonts w:asciiTheme="majorHAnsi" w:hAnsiTheme="majorHAnsi"/>
          <w:b/>
          <w:sz w:val="20"/>
          <w:szCs w:val="20"/>
        </w:rPr>
      </w:pPr>
    </w:p>
    <w:p w:rsidR="004C7F9F" w:rsidRPr="00CC105B" w:rsidRDefault="004C7F9F" w:rsidP="007317ED">
      <w:pPr>
        <w:spacing w:after="0" w:line="240" w:lineRule="auto"/>
        <w:rPr>
          <w:rFonts w:asciiTheme="majorHAnsi" w:hAnsiTheme="majorHAnsi"/>
          <w:b/>
          <w:sz w:val="20"/>
          <w:szCs w:val="20"/>
        </w:rPr>
      </w:pPr>
    </w:p>
    <w:p w:rsidR="004C7F9F" w:rsidRPr="00CC105B" w:rsidRDefault="004C7F9F" w:rsidP="007317ED">
      <w:pPr>
        <w:spacing w:after="0" w:line="240" w:lineRule="auto"/>
        <w:rPr>
          <w:rFonts w:asciiTheme="majorHAnsi" w:hAnsiTheme="majorHAnsi"/>
          <w:b/>
          <w:sz w:val="20"/>
          <w:szCs w:val="20"/>
        </w:rPr>
      </w:pPr>
    </w:p>
    <w:p w:rsidR="008A2474" w:rsidRPr="00CC105B" w:rsidRDefault="008A2474" w:rsidP="007317ED">
      <w:pPr>
        <w:spacing w:after="0" w:line="240" w:lineRule="auto"/>
        <w:rPr>
          <w:rFonts w:asciiTheme="majorHAnsi" w:hAnsiTheme="majorHAnsi"/>
          <w:b/>
          <w:sz w:val="20"/>
          <w:szCs w:val="20"/>
        </w:rPr>
      </w:pPr>
    </w:p>
    <w:p w:rsidR="00637EBB" w:rsidRPr="00CC105B" w:rsidRDefault="00637EBB" w:rsidP="007317ED">
      <w:pPr>
        <w:spacing w:after="0" w:line="240" w:lineRule="auto"/>
        <w:rPr>
          <w:rFonts w:asciiTheme="majorHAnsi" w:hAnsiTheme="majorHAnsi"/>
          <w:b/>
          <w:sz w:val="20"/>
          <w:szCs w:val="20"/>
        </w:rPr>
      </w:pPr>
    </w:p>
    <w:p w:rsidR="008A6A26" w:rsidRPr="00CC105B" w:rsidRDefault="008A6A26" w:rsidP="007317ED">
      <w:pPr>
        <w:spacing w:after="0" w:line="240" w:lineRule="auto"/>
        <w:rPr>
          <w:rFonts w:asciiTheme="majorHAnsi" w:hAnsiTheme="majorHAnsi"/>
          <w:b/>
          <w:sz w:val="20"/>
          <w:szCs w:val="20"/>
        </w:rPr>
      </w:pPr>
    </w:p>
    <w:p w:rsidR="008A6A26" w:rsidRPr="00CC105B" w:rsidRDefault="008A6A26" w:rsidP="007317ED">
      <w:pPr>
        <w:spacing w:after="0" w:line="240" w:lineRule="auto"/>
        <w:rPr>
          <w:rFonts w:asciiTheme="majorHAnsi" w:hAnsiTheme="majorHAnsi"/>
          <w:b/>
          <w:sz w:val="20"/>
          <w:szCs w:val="20"/>
        </w:rPr>
      </w:pPr>
    </w:p>
    <w:p w:rsidR="008A6A26" w:rsidRPr="00CC105B" w:rsidRDefault="008A6A26" w:rsidP="007317ED">
      <w:pPr>
        <w:spacing w:after="0" w:line="240" w:lineRule="auto"/>
        <w:rPr>
          <w:rFonts w:asciiTheme="majorHAnsi" w:hAnsiTheme="majorHAnsi"/>
          <w:b/>
          <w:sz w:val="20"/>
          <w:szCs w:val="20"/>
        </w:rPr>
      </w:pPr>
    </w:p>
    <w:p w:rsidR="008A6A26" w:rsidRPr="00CC105B" w:rsidRDefault="008A6A26" w:rsidP="007317ED">
      <w:pPr>
        <w:spacing w:after="0" w:line="240" w:lineRule="auto"/>
        <w:rPr>
          <w:rFonts w:asciiTheme="majorHAnsi" w:hAnsiTheme="majorHAnsi"/>
          <w:b/>
          <w:sz w:val="20"/>
          <w:szCs w:val="20"/>
        </w:rPr>
      </w:pPr>
    </w:p>
    <w:p w:rsidR="008A6A26" w:rsidRPr="00CC105B" w:rsidRDefault="008A6A26" w:rsidP="007317ED">
      <w:pPr>
        <w:spacing w:after="0" w:line="240" w:lineRule="auto"/>
        <w:rPr>
          <w:rFonts w:asciiTheme="majorHAnsi" w:hAnsiTheme="majorHAnsi"/>
          <w:b/>
          <w:sz w:val="20"/>
          <w:szCs w:val="20"/>
        </w:rPr>
      </w:pPr>
    </w:p>
    <w:p w:rsidR="008A6A26" w:rsidRPr="00CC105B" w:rsidRDefault="008A6A26" w:rsidP="007317ED">
      <w:pPr>
        <w:spacing w:after="0" w:line="240" w:lineRule="auto"/>
        <w:rPr>
          <w:rFonts w:asciiTheme="majorHAnsi" w:hAnsiTheme="majorHAnsi"/>
          <w:b/>
          <w:sz w:val="20"/>
          <w:szCs w:val="20"/>
        </w:rPr>
      </w:pPr>
    </w:p>
    <w:p w:rsidR="00616276" w:rsidRDefault="00616276" w:rsidP="007317ED">
      <w:pPr>
        <w:spacing w:after="0" w:line="240" w:lineRule="auto"/>
        <w:rPr>
          <w:rFonts w:asciiTheme="majorHAnsi" w:hAnsiTheme="majorHAnsi"/>
          <w:b/>
          <w:sz w:val="20"/>
          <w:szCs w:val="20"/>
        </w:rPr>
      </w:pPr>
    </w:p>
    <w:p w:rsidR="00AF75B9" w:rsidRDefault="00AF75B9" w:rsidP="007317ED">
      <w:pPr>
        <w:spacing w:after="0" w:line="240" w:lineRule="auto"/>
        <w:rPr>
          <w:rFonts w:asciiTheme="majorHAnsi" w:hAnsiTheme="majorHAnsi"/>
          <w:b/>
          <w:sz w:val="20"/>
          <w:szCs w:val="20"/>
        </w:rPr>
      </w:pPr>
    </w:p>
    <w:p w:rsidR="00AF75B9" w:rsidRDefault="00AF75B9" w:rsidP="007317ED">
      <w:pPr>
        <w:spacing w:after="0" w:line="240" w:lineRule="auto"/>
        <w:rPr>
          <w:rFonts w:asciiTheme="majorHAnsi" w:hAnsiTheme="majorHAnsi"/>
          <w:b/>
          <w:sz w:val="20"/>
          <w:szCs w:val="20"/>
        </w:rPr>
      </w:pPr>
    </w:p>
    <w:p w:rsidR="00AF75B9" w:rsidRDefault="00AF75B9" w:rsidP="007317ED">
      <w:pPr>
        <w:spacing w:after="0" w:line="240" w:lineRule="auto"/>
        <w:rPr>
          <w:rFonts w:asciiTheme="majorHAnsi" w:hAnsiTheme="majorHAnsi"/>
          <w:b/>
          <w:sz w:val="20"/>
          <w:szCs w:val="20"/>
        </w:rPr>
      </w:pPr>
    </w:p>
    <w:p w:rsidR="00493060" w:rsidRPr="00CC105B" w:rsidRDefault="00493060" w:rsidP="007317ED">
      <w:pPr>
        <w:suppressAutoHyphens w:val="0"/>
        <w:spacing w:after="0" w:line="240" w:lineRule="auto"/>
        <w:rPr>
          <w:rFonts w:asciiTheme="majorHAnsi" w:hAnsiTheme="majorHAnsi"/>
          <w:b/>
          <w:sz w:val="20"/>
          <w:szCs w:val="20"/>
        </w:rPr>
      </w:pPr>
    </w:p>
    <w:p w:rsidR="00852933" w:rsidRDefault="00852933" w:rsidP="00AF75B9">
      <w:pPr>
        <w:suppressAutoHyphens w:val="0"/>
        <w:spacing w:line="240" w:lineRule="auto"/>
        <w:jc w:val="right"/>
        <w:rPr>
          <w:rFonts w:asciiTheme="majorHAnsi" w:hAnsiTheme="majorHAnsi"/>
          <w:b/>
          <w:color w:val="FF0000"/>
          <w:sz w:val="20"/>
          <w:szCs w:val="20"/>
        </w:rPr>
      </w:pPr>
    </w:p>
    <w:p w:rsidR="00852933" w:rsidRDefault="00852933" w:rsidP="00AF75B9">
      <w:pPr>
        <w:suppressAutoHyphens w:val="0"/>
        <w:spacing w:line="240" w:lineRule="auto"/>
        <w:jc w:val="right"/>
        <w:rPr>
          <w:rFonts w:asciiTheme="majorHAnsi" w:hAnsiTheme="majorHAnsi"/>
          <w:b/>
          <w:color w:val="FF0000"/>
          <w:sz w:val="20"/>
          <w:szCs w:val="20"/>
        </w:rPr>
      </w:pPr>
    </w:p>
    <w:p w:rsidR="00852933" w:rsidRDefault="00852933" w:rsidP="0009389C">
      <w:pPr>
        <w:suppressAutoHyphens w:val="0"/>
        <w:spacing w:line="240" w:lineRule="auto"/>
        <w:rPr>
          <w:rFonts w:asciiTheme="majorHAnsi" w:hAnsiTheme="majorHAnsi"/>
          <w:b/>
          <w:color w:val="FF0000"/>
          <w:sz w:val="20"/>
          <w:szCs w:val="20"/>
        </w:rPr>
      </w:pPr>
    </w:p>
    <w:p w:rsidR="0009389C" w:rsidRDefault="0009389C" w:rsidP="0009389C">
      <w:pPr>
        <w:suppressAutoHyphens w:val="0"/>
        <w:spacing w:line="240" w:lineRule="auto"/>
        <w:rPr>
          <w:rFonts w:asciiTheme="majorHAnsi" w:hAnsiTheme="majorHAnsi"/>
          <w:b/>
          <w:color w:val="FF0000"/>
          <w:sz w:val="20"/>
          <w:szCs w:val="20"/>
        </w:rPr>
      </w:pPr>
    </w:p>
    <w:p w:rsidR="001F1F3F" w:rsidRPr="0009389C" w:rsidRDefault="00847F5E" w:rsidP="00AF75B9">
      <w:pPr>
        <w:suppressAutoHyphens w:val="0"/>
        <w:spacing w:line="240" w:lineRule="auto"/>
        <w:jc w:val="right"/>
        <w:rPr>
          <w:rFonts w:asciiTheme="majorHAnsi" w:hAnsiTheme="majorHAnsi" w:cs="Times New Roman"/>
          <w:b/>
          <w:sz w:val="20"/>
          <w:szCs w:val="20"/>
          <w:lang w:eastAsia="en-US"/>
        </w:rPr>
      </w:pPr>
      <w:bookmarkStart w:id="1" w:name="_GoBack"/>
      <w:r w:rsidRPr="0009389C">
        <w:rPr>
          <w:rFonts w:asciiTheme="majorHAnsi" w:hAnsiTheme="majorHAnsi"/>
          <w:b/>
          <w:sz w:val="20"/>
          <w:szCs w:val="20"/>
        </w:rPr>
        <w:t xml:space="preserve">Załącznik nr </w:t>
      </w:r>
      <w:r w:rsidR="00AF75B9" w:rsidRPr="0009389C">
        <w:rPr>
          <w:rFonts w:asciiTheme="majorHAnsi" w:hAnsiTheme="majorHAnsi"/>
          <w:b/>
          <w:sz w:val="20"/>
          <w:szCs w:val="20"/>
        </w:rPr>
        <w:t>3</w:t>
      </w:r>
      <w:r w:rsidR="004011A7" w:rsidRPr="0009389C">
        <w:rPr>
          <w:rFonts w:asciiTheme="majorHAnsi" w:hAnsiTheme="majorHAnsi"/>
          <w:b/>
          <w:sz w:val="20"/>
          <w:szCs w:val="20"/>
        </w:rPr>
        <w:t xml:space="preserve"> do Zaproszenia</w:t>
      </w:r>
      <w:bookmarkEnd w:id="1"/>
    </w:p>
    <w:p w:rsidR="001F1F3F" w:rsidRPr="00CC105B" w:rsidRDefault="001F1F3F" w:rsidP="007317ED">
      <w:pPr>
        <w:spacing w:after="0" w:line="240" w:lineRule="auto"/>
        <w:jc w:val="center"/>
        <w:rPr>
          <w:rFonts w:asciiTheme="majorHAnsi" w:eastAsia="Times New Roman" w:hAnsiTheme="majorHAnsi" w:cs="Times New Roman"/>
          <w:b/>
          <w:bCs/>
          <w:sz w:val="20"/>
          <w:szCs w:val="20"/>
          <w:u w:val="single"/>
        </w:rPr>
      </w:pPr>
      <w:r w:rsidRPr="00CC105B">
        <w:rPr>
          <w:rFonts w:asciiTheme="majorHAnsi" w:eastAsia="Times New Roman" w:hAnsiTheme="majorHAnsi" w:cs="Times New Roman"/>
          <w:b/>
          <w:bCs/>
          <w:sz w:val="20"/>
          <w:szCs w:val="20"/>
          <w:u w:val="single"/>
        </w:rPr>
        <w:t xml:space="preserve">PROJEKT UMOWY </w:t>
      </w:r>
    </w:p>
    <w:p w:rsidR="001F1F3F" w:rsidRPr="00CC105B" w:rsidRDefault="001F1F3F" w:rsidP="007317ED">
      <w:pPr>
        <w:keepLines/>
        <w:autoSpaceDE w:val="0"/>
        <w:spacing w:after="60" w:line="240" w:lineRule="auto"/>
        <w:jc w:val="both"/>
        <w:rPr>
          <w:rFonts w:asciiTheme="majorHAnsi" w:hAnsiTheme="majorHAnsi" w:cs="Times New Roman"/>
          <w:sz w:val="20"/>
          <w:szCs w:val="20"/>
        </w:rPr>
      </w:pPr>
    </w:p>
    <w:p w:rsidR="001F1F3F" w:rsidRPr="00CC105B" w:rsidRDefault="001F1F3F" w:rsidP="007317ED">
      <w:pPr>
        <w:keepLines/>
        <w:autoSpaceDE w:val="0"/>
        <w:spacing w:after="60" w:line="240" w:lineRule="auto"/>
        <w:jc w:val="both"/>
        <w:rPr>
          <w:rFonts w:asciiTheme="majorHAnsi" w:hAnsiTheme="majorHAnsi" w:cs="Times New Roman"/>
          <w:sz w:val="20"/>
          <w:szCs w:val="20"/>
        </w:rPr>
      </w:pPr>
      <w:r w:rsidRPr="00CC105B">
        <w:rPr>
          <w:rFonts w:asciiTheme="majorHAnsi" w:hAnsiTheme="majorHAnsi" w:cs="Times New Roman"/>
          <w:sz w:val="20"/>
          <w:szCs w:val="20"/>
        </w:rPr>
        <w:t>p</w:t>
      </w:r>
      <w:r w:rsidR="006E1106">
        <w:rPr>
          <w:rFonts w:asciiTheme="majorHAnsi" w:hAnsiTheme="majorHAnsi" w:cs="Times New Roman"/>
          <w:sz w:val="20"/>
          <w:szCs w:val="20"/>
        </w:rPr>
        <w:t>odpisana w dniu ………………………. 2025 roku</w:t>
      </w:r>
      <w:r w:rsidRPr="00CC105B">
        <w:rPr>
          <w:rFonts w:asciiTheme="majorHAnsi" w:hAnsiTheme="majorHAnsi" w:cs="Times New Roman"/>
          <w:sz w:val="20"/>
          <w:szCs w:val="20"/>
        </w:rPr>
        <w:t xml:space="preserve"> pomiędzy:</w:t>
      </w:r>
    </w:p>
    <w:p w:rsidR="001F1F3F" w:rsidRPr="00CC105B" w:rsidRDefault="001F1F3F" w:rsidP="007317ED">
      <w:pPr>
        <w:keepNext/>
        <w:keepLines/>
        <w:spacing w:after="60" w:line="240" w:lineRule="auto"/>
        <w:outlineLvl w:val="4"/>
        <w:rPr>
          <w:rFonts w:asciiTheme="majorHAnsi" w:eastAsia="Times New Roman" w:hAnsiTheme="majorHAnsi" w:cs="Times New Roman"/>
          <w:b/>
          <w:sz w:val="20"/>
          <w:szCs w:val="20"/>
        </w:rPr>
      </w:pPr>
      <w:r w:rsidRPr="00CC105B">
        <w:rPr>
          <w:rFonts w:asciiTheme="majorHAnsi" w:eastAsia="Times New Roman" w:hAnsiTheme="majorHAnsi" w:cs="Times New Roman"/>
          <w:b/>
          <w:sz w:val="20"/>
          <w:szCs w:val="20"/>
        </w:rPr>
        <w:t>Zakładem Doskonalenia Zawodowego w Kielcach</w:t>
      </w:r>
    </w:p>
    <w:p w:rsidR="001F1F3F" w:rsidRPr="00CC105B" w:rsidRDefault="001F1F3F" w:rsidP="007317ED">
      <w:pPr>
        <w:widowControl w:val="0"/>
        <w:autoSpaceDE w:val="0"/>
        <w:autoSpaceDN w:val="0"/>
        <w:adjustRightInd w:val="0"/>
        <w:spacing w:after="0" w:line="240" w:lineRule="auto"/>
        <w:jc w:val="both"/>
        <w:rPr>
          <w:rFonts w:asciiTheme="majorHAnsi" w:hAnsiTheme="majorHAnsi" w:cs="Times New Roman"/>
          <w:sz w:val="20"/>
          <w:szCs w:val="20"/>
        </w:rPr>
      </w:pPr>
      <w:r w:rsidRPr="00CC105B">
        <w:rPr>
          <w:rFonts w:asciiTheme="majorHAnsi" w:hAnsiTheme="majorHAnsi" w:cs="Times New Roman"/>
          <w:sz w:val="20"/>
          <w:szCs w:val="20"/>
        </w:rPr>
        <w:t xml:space="preserve">ul. Paderewskiego 55, 25-950 Kielce wpisanym do </w:t>
      </w:r>
      <w:r w:rsidRPr="00CC105B">
        <w:rPr>
          <w:rFonts w:asciiTheme="majorHAnsi" w:hAnsiTheme="majorHAnsi" w:cs="Times New Roman"/>
          <w:bCs/>
          <w:sz w:val="20"/>
          <w:szCs w:val="20"/>
        </w:rPr>
        <w:t>rejestru przedsiębiorców</w:t>
      </w:r>
      <w:r w:rsidRPr="00CC105B">
        <w:rPr>
          <w:rFonts w:asciiTheme="majorHAnsi" w:hAnsiTheme="majorHAnsi" w:cs="Times New Roman"/>
          <w:b/>
          <w:sz w:val="20"/>
          <w:szCs w:val="20"/>
        </w:rPr>
        <w:t xml:space="preserve"> </w:t>
      </w:r>
      <w:r w:rsidRPr="00CC105B">
        <w:rPr>
          <w:rFonts w:asciiTheme="majorHAnsi" w:hAnsiTheme="majorHAnsi" w:cs="Times New Roman"/>
          <w:bCs/>
          <w:sz w:val="20"/>
          <w:szCs w:val="20"/>
        </w:rPr>
        <w:t>w</w:t>
      </w:r>
      <w:r w:rsidRPr="00CC105B">
        <w:rPr>
          <w:rFonts w:asciiTheme="majorHAnsi" w:hAnsiTheme="majorHAnsi" w:cs="Times New Roman"/>
          <w:b/>
          <w:bCs/>
          <w:sz w:val="20"/>
          <w:szCs w:val="20"/>
        </w:rPr>
        <w:t xml:space="preserve"> </w:t>
      </w:r>
      <w:r w:rsidRPr="00CC105B">
        <w:rPr>
          <w:rFonts w:asciiTheme="majorHAnsi" w:hAnsiTheme="majorHAnsi" w:cs="Times New Roman"/>
          <w:sz w:val="20"/>
          <w:szCs w:val="20"/>
        </w:rPr>
        <w:t xml:space="preserve">Sądzie Rejonowym w Kielcach Wydział X Gospodarczy Krajowego Rejestru Sądowego pod </w:t>
      </w:r>
      <w:r w:rsidRPr="00CC105B">
        <w:rPr>
          <w:rFonts w:asciiTheme="majorHAnsi" w:hAnsiTheme="majorHAnsi" w:cs="Times New Roman"/>
          <w:bCs/>
          <w:sz w:val="20"/>
          <w:szCs w:val="20"/>
        </w:rPr>
        <w:t>numerem KRS 0000067987</w:t>
      </w:r>
      <w:r w:rsidRPr="00CC105B">
        <w:rPr>
          <w:rFonts w:asciiTheme="majorHAnsi" w:hAnsiTheme="majorHAnsi" w:cs="Times New Roman"/>
          <w:b/>
          <w:bCs/>
          <w:sz w:val="20"/>
          <w:szCs w:val="20"/>
        </w:rPr>
        <w:t xml:space="preserve">, </w:t>
      </w:r>
      <w:r w:rsidRPr="00CC105B">
        <w:rPr>
          <w:rFonts w:asciiTheme="majorHAnsi" w:hAnsiTheme="majorHAnsi" w:cs="Times New Roman"/>
          <w:sz w:val="20"/>
          <w:szCs w:val="20"/>
        </w:rPr>
        <w:t xml:space="preserve">NIP 657-000-88-69 REGON 000512562  </w:t>
      </w:r>
    </w:p>
    <w:p w:rsidR="001F1F3F" w:rsidRPr="00CC105B" w:rsidRDefault="001F1F3F" w:rsidP="007317ED">
      <w:pPr>
        <w:widowControl w:val="0"/>
        <w:spacing w:after="60" w:line="240" w:lineRule="auto"/>
        <w:rPr>
          <w:rFonts w:asciiTheme="majorHAnsi" w:eastAsia="Arial Unicode MS" w:hAnsiTheme="majorHAnsi" w:cs="Arial"/>
          <w:kern w:val="1"/>
          <w:sz w:val="20"/>
          <w:szCs w:val="20"/>
        </w:rPr>
      </w:pPr>
      <w:r w:rsidRPr="00CC105B">
        <w:rPr>
          <w:rFonts w:asciiTheme="majorHAnsi" w:eastAsia="Arial Unicode MS" w:hAnsiTheme="majorHAnsi" w:cs="Arial"/>
          <w:kern w:val="1"/>
          <w:sz w:val="20"/>
          <w:szCs w:val="20"/>
        </w:rPr>
        <w:t>reprezentowanym przez:</w:t>
      </w:r>
    </w:p>
    <w:p w:rsidR="00582707" w:rsidRPr="00CC105B" w:rsidRDefault="00582707" w:rsidP="007317ED">
      <w:pPr>
        <w:widowControl w:val="0"/>
        <w:autoSpaceDE w:val="0"/>
        <w:autoSpaceDN w:val="0"/>
        <w:adjustRightInd w:val="0"/>
        <w:spacing w:after="60" w:line="240" w:lineRule="auto"/>
        <w:ind w:right="-8"/>
        <w:rPr>
          <w:rFonts w:asciiTheme="majorHAnsi" w:eastAsia="Times New Roman" w:hAnsiTheme="majorHAnsi" w:cs="Arial"/>
          <w:sz w:val="20"/>
          <w:szCs w:val="20"/>
        </w:rPr>
      </w:pPr>
      <w:r w:rsidRPr="00CC105B">
        <w:rPr>
          <w:rFonts w:asciiTheme="majorHAnsi" w:eastAsia="Times New Roman" w:hAnsiTheme="majorHAnsi" w:cs="Arial"/>
          <w:sz w:val="20"/>
          <w:szCs w:val="20"/>
        </w:rPr>
        <w:t>…………………………………………………….</w:t>
      </w:r>
    </w:p>
    <w:p w:rsidR="001F1F3F" w:rsidRPr="00CC105B" w:rsidRDefault="001F1F3F" w:rsidP="007317ED">
      <w:pPr>
        <w:widowControl w:val="0"/>
        <w:autoSpaceDE w:val="0"/>
        <w:autoSpaceDN w:val="0"/>
        <w:adjustRightInd w:val="0"/>
        <w:spacing w:after="60" w:line="240" w:lineRule="auto"/>
        <w:ind w:right="-8"/>
        <w:rPr>
          <w:rFonts w:asciiTheme="majorHAnsi" w:hAnsiTheme="majorHAnsi" w:cs="Times New Roman"/>
          <w:b/>
          <w:sz w:val="20"/>
          <w:szCs w:val="20"/>
        </w:rPr>
      </w:pPr>
      <w:r w:rsidRPr="00CC105B">
        <w:rPr>
          <w:rFonts w:asciiTheme="majorHAnsi" w:hAnsiTheme="majorHAnsi" w:cs="Times New Roman"/>
          <w:sz w:val="20"/>
          <w:szCs w:val="20"/>
        </w:rPr>
        <w:t xml:space="preserve">zwanym dalej w treści Umowy </w:t>
      </w:r>
      <w:r w:rsidRPr="00CC105B">
        <w:rPr>
          <w:rFonts w:asciiTheme="majorHAnsi" w:hAnsiTheme="majorHAnsi" w:cs="Times New Roman"/>
          <w:b/>
          <w:sz w:val="20"/>
          <w:szCs w:val="20"/>
        </w:rPr>
        <w:t>Zamawiającym</w:t>
      </w:r>
    </w:p>
    <w:p w:rsidR="001F1F3F" w:rsidRPr="00CC105B" w:rsidRDefault="001F1F3F" w:rsidP="007317ED">
      <w:pPr>
        <w:widowControl w:val="0"/>
        <w:autoSpaceDE w:val="0"/>
        <w:autoSpaceDN w:val="0"/>
        <w:adjustRightInd w:val="0"/>
        <w:spacing w:after="60" w:line="240" w:lineRule="auto"/>
        <w:ind w:right="-8"/>
        <w:rPr>
          <w:rFonts w:asciiTheme="majorHAnsi" w:hAnsiTheme="majorHAnsi" w:cs="Times New Roman"/>
          <w:sz w:val="20"/>
          <w:szCs w:val="20"/>
        </w:rPr>
      </w:pPr>
      <w:r w:rsidRPr="00CC105B">
        <w:rPr>
          <w:rFonts w:asciiTheme="majorHAnsi" w:hAnsiTheme="majorHAnsi" w:cs="Times New Roman"/>
          <w:sz w:val="20"/>
          <w:szCs w:val="20"/>
        </w:rPr>
        <w:t>a</w:t>
      </w:r>
      <w:r w:rsidR="00153499" w:rsidRPr="00CC105B">
        <w:rPr>
          <w:rFonts w:asciiTheme="majorHAnsi" w:hAnsiTheme="majorHAnsi" w:cs="Times New Roman"/>
          <w:sz w:val="20"/>
          <w:szCs w:val="20"/>
        </w:rPr>
        <w:t xml:space="preserve"> </w:t>
      </w:r>
      <w:r w:rsidRPr="00CC105B">
        <w:rPr>
          <w:rFonts w:asciiTheme="majorHAnsi" w:hAnsiTheme="majorHAnsi" w:cs="Times New Roman"/>
          <w:bCs/>
          <w:sz w:val="20"/>
          <w:szCs w:val="20"/>
        </w:rPr>
        <w:t>……………………………………</w:t>
      </w:r>
      <w:r w:rsidR="00582707" w:rsidRPr="00CC105B">
        <w:rPr>
          <w:rFonts w:asciiTheme="majorHAnsi" w:hAnsiTheme="majorHAnsi" w:cs="Times New Roman"/>
          <w:bCs/>
          <w:sz w:val="20"/>
          <w:szCs w:val="20"/>
        </w:rPr>
        <w:t>………………</w:t>
      </w:r>
    </w:p>
    <w:p w:rsidR="001F1F3F" w:rsidRPr="00CC105B" w:rsidRDefault="001F1F3F" w:rsidP="007317ED">
      <w:pPr>
        <w:widowControl w:val="0"/>
        <w:autoSpaceDE w:val="0"/>
        <w:autoSpaceDN w:val="0"/>
        <w:adjustRightInd w:val="0"/>
        <w:spacing w:after="60" w:line="240" w:lineRule="auto"/>
        <w:ind w:right="51"/>
        <w:jc w:val="both"/>
        <w:rPr>
          <w:rFonts w:asciiTheme="majorHAnsi" w:hAnsiTheme="majorHAnsi" w:cs="Times New Roman"/>
          <w:sz w:val="20"/>
          <w:szCs w:val="20"/>
        </w:rPr>
      </w:pPr>
      <w:r w:rsidRPr="00CC105B">
        <w:rPr>
          <w:rFonts w:asciiTheme="majorHAnsi" w:hAnsiTheme="majorHAnsi" w:cs="Times New Roman"/>
          <w:sz w:val="20"/>
          <w:szCs w:val="20"/>
        </w:rPr>
        <w:t>zwany</w:t>
      </w:r>
      <w:r w:rsidR="00582707" w:rsidRPr="00CC105B">
        <w:rPr>
          <w:rFonts w:asciiTheme="majorHAnsi" w:hAnsiTheme="majorHAnsi" w:cs="Times New Roman"/>
          <w:sz w:val="20"/>
          <w:szCs w:val="20"/>
        </w:rPr>
        <w:t>m</w:t>
      </w:r>
      <w:r w:rsidRPr="00CC105B">
        <w:rPr>
          <w:rFonts w:asciiTheme="majorHAnsi" w:hAnsiTheme="majorHAnsi" w:cs="Times New Roman"/>
          <w:sz w:val="20"/>
          <w:szCs w:val="20"/>
        </w:rPr>
        <w:t xml:space="preserve"> dalej w treści Umowy </w:t>
      </w:r>
      <w:r w:rsidRPr="00CC105B">
        <w:rPr>
          <w:rFonts w:asciiTheme="majorHAnsi" w:hAnsiTheme="majorHAnsi" w:cs="Times New Roman"/>
          <w:b/>
          <w:bCs/>
          <w:sz w:val="20"/>
          <w:szCs w:val="20"/>
        </w:rPr>
        <w:t>Wykonawcą</w:t>
      </w:r>
      <w:r w:rsidRPr="00CC105B">
        <w:rPr>
          <w:rFonts w:asciiTheme="majorHAnsi" w:hAnsiTheme="majorHAnsi" w:cs="Times New Roman"/>
          <w:sz w:val="20"/>
          <w:szCs w:val="20"/>
        </w:rPr>
        <w:t xml:space="preserve">, </w:t>
      </w:r>
    </w:p>
    <w:p w:rsidR="001F1F3F" w:rsidRDefault="001F1F3F" w:rsidP="007317ED">
      <w:pPr>
        <w:widowControl w:val="0"/>
        <w:autoSpaceDE w:val="0"/>
        <w:autoSpaceDN w:val="0"/>
        <w:adjustRightInd w:val="0"/>
        <w:spacing w:after="60" w:line="240" w:lineRule="auto"/>
        <w:ind w:right="51"/>
        <w:jc w:val="both"/>
        <w:rPr>
          <w:rFonts w:asciiTheme="majorHAnsi" w:hAnsiTheme="majorHAnsi" w:cs="Times New Roman"/>
          <w:sz w:val="20"/>
          <w:szCs w:val="20"/>
        </w:rPr>
      </w:pPr>
      <w:r w:rsidRPr="00CC105B">
        <w:rPr>
          <w:rFonts w:asciiTheme="majorHAnsi" w:hAnsiTheme="majorHAnsi" w:cs="Times New Roman"/>
          <w:sz w:val="20"/>
          <w:szCs w:val="20"/>
        </w:rPr>
        <w:t>o następującej treści:</w:t>
      </w:r>
    </w:p>
    <w:p w:rsidR="00721269" w:rsidRPr="00CC105B" w:rsidRDefault="00721269" w:rsidP="007317ED">
      <w:pPr>
        <w:widowControl w:val="0"/>
        <w:autoSpaceDE w:val="0"/>
        <w:autoSpaceDN w:val="0"/>
        <w:adjustRightInd w:val="0"/>
        <w:spacing w:after="60" w:line="240" w:lineRule="auto"/>
        <w:ind w:right="51"/>
        <w:jc w:val="both"/>
        <w:rPr>
          <w:rFonts w:asciiTheme="majorHAnsi" w:hAnsiTheme="majorHAnsi" w:cs="Times New Roman"/>
          <w:sz w:val="20"/>
          <w:szCs w:val="20"/>
        </w:rPr>
      </w:pPr>
    </w:p>
    <w:p w:rsidR="001F1F3F" w:rsidRDefault="001F1F3F" w:rsidP="007317ED">
      <w:pPr>
        <w:keepLines/>
        <w:autoSpaceDE w:val="0"/>
        <w:spacing w:after="0" w:line="240" w:lineRule="auto"/>
        <w:jc w:val="center"/>
        <w:rPr>
          <w:rFonts w:asciiTheme="majorHAnsi" w:hAnsiTheme="majorHAnsi" w:cs="Times New Roman"/>
          <w:b/>
          <w:bCs/>
          <w:sz w:val="20"/>
          <w:szCs w:val="20"/>
        </w:rPr>
      </w:pPr>
      <w:r w:rsidRPr="00CC105B">
        <w:rPr>
          <w:rFonts w:asciiTheme="majorHAnsi" w:hAnsiTheme="majorHAnsi" w:cs="Times New Roman"/>
          <w:b/>
          <w:bCs/>
          <w:sz w:val="20"/>
          <w:szCs w:val="20"/>
        </w:rPr>
        <w:t>§ 1</w:t>
      </w:r>
    </w:p>
    <w:p w:rsidR="001F1F3F" w:rsidRPr="006E1106" w:rsidRDefault="001F1F3F" w:rsidP="006E1106">
      <w:pPr>
        <w:pStyle w:val="Akapitzlist"/>
        <w:keepLines/>
        <w:numPr>
          <w:ilvl w:val="0"/>
          <w:numId w:val="60"/>
        </w:numPr>
        <w:autoSpaceDE w:val="0"/>
        <w:spacing w:after="0" w:line="240" w:lineRule="auto"/>
        <w:ind w:left="426" w:hanging="426"/>
        <w:jc w:val="both"/>
        <w:rPr>
          <w:rFonts w:asciiTheme="majorHAnsi" w:hAnsiTheme="majorHAnsi" w:cs="Times New Roman"/>
          <w:b/>
          <w:bCs/>
          <w:sz w:val="20"/>
          <w:szCs w:val="20"/>
        </w:rPr>
      </w:pPr>
      <w:r w:rsidRPr="006E1106">
        <w:rPr>
          <w:rFonts w:asciiTheme="majorHAnsi" w:hAnsiTheme="majorHAnsi" w:cs="Times New Roman"/>
          <w:sz w:val="20"/>
          <w:szCs w:val="20"/>
        </w:rPr>
        <w:t xml:space="preserve">Zamawiający kupuje, a Wykonawca </w:t>
      </w:r>
      <w:r w:rsidR="003B2140" w:rsidRPr="006E1106">
        <w:rPr>
          <w:rFonts w:asciiTheme="majorHAnsi" w:hAnsiTheme="majorHAnsi" w:cs="Times New Roman"/>
          <w:sz w:val="20"/>
          <w:szCs w:val="20"/>
        </w:rPr>
        <w:t xml:space="preserve">sprzedaje </w:t>
      </w:r>
      <w:r w:rsidR="006E1106">
        <w:rPr>
          <w:rFonts w:asciiTheme="majorHAnsi" w:hAnsiTheme="majorHAnsi"/>
          <w:b/>
          <w:sz w:val="20"/>
          <w:szCs w:val="20"/>
        </w:rPr>
        <w:t>oprogramowanie</w:t>
      </w:r>
      <w:r w:rsidR="006E1106">
        <w:rPr>
          <w:rFonts w:asciiTheme="majorHAnsi" w:hAnsiTheme="majorHAnsi"/>
          <w:b/>
          <w:sz w:val="20"/>
          <w:szCs w:val="20"/>
        </w:rPr>
        <w:t xml:space="preserve"> do wirtualnej anatomii</w:t>
      </w:r>
      <w:r w:rsidR="006E1106" w:rsidRPr="006E1106">
        <w:rPr>
          <w:rFonts w:asciiTheme="majorHAnsi" w:hAnsiTheme="majorHAnsi" w:cs="Arial"/>
          <w:sz w:val="20"/>
          <w:szCs w:val="20"/>
        </w:rPr>
        <w:t xml:space="preserve"> </w:t>
      </w:r>
      <w:r w:rsidR="006E1106" w:rsidRPr="006E1106">
        <w:rPr>
          <w:rFonts w:asciiTheme="majorHAnsi" w:hAnsiTheme="majorHAnsi" w:cs="Arial"/>
          <w:i/>
          <w:sz w:val="20"/>
          <w:szCs w:val="20"/>
        </w:rPr>
        <w:t>(nazwa, wersja oprogramowania)</w:t>
      </w:r>
      <w:r w:rsidR="006E1106">
        <w:rPr>
          <w:rFonts w:asciiTheme="majorHAnsi" w:hAnsiTheme="majorHAnsi" w:cs="Arial"/>
          <w:sz w:val="20"/>
          <w:szCs w:val="20"/>
        </w:rPr>
        <w:t xml:space="preserve"> ………………………………………………………………..</w:t>
      </w:r>
      <w:r w:rsidR="00BE5298" w:rsidRPr="006E1106">
        <w:rPr>
          <w:rFonts w:asciiTheme="majorHAnsi" w:hAnsiTheme="majorHAnsi" w:cs="Arial"/>
          <w:sz w:val="20"/>
          <w:szCs w:val="20"/>
        </w:rPr>
        <w:t xml:space="preserve">zgodnie z </w:t>
      </w:r>
      <w:r w:rsidRPr="006E1106">
        <w:rPr>
          <w:rFonts w:asciiTheme="majorHAnsi" w:hAnsiTheme="majorHAnsi" w:cs="Times New Roman"/>
          <w:sz w:val="20"/>
          <w:szCs w:val="20"/>
        </w:rPr>
        <w:t> </w:t>
      </w:r>
      <w:r w:rsidRPr="006E1106">
        <w:rPr>
          <w:rFonts w:asciiTheme="majorHAnsi" w:hAnsiTheme="majorHAnsi" w:cs="Times New Roman"/>
          <w:bCs/>
          <w:sz w:val="20"/>
          <w:szCs w:val="20"/>
        </w:rPr>
        <w:t>CHARAKTERYSTY</w:t>
      </w:r>
      <w:r w:rsidR="00BE5298" w:rsidRPr="006E1106">
        <w:rPr>
          <w:rFonts w:asciiTheme="majorHAnsi" w:hAnsiTheme="majorHAnsi" w:cs="Times New Roman"/>
          <w:bCs/>
          <w:sz w:val="20"/>
          <w:szCs w:val="20"/>
        </w:rPr>
        <w:t>KĄ</w:t>
      </w:r>
      <w:r w:rsidRPr="006E1106">
        <w:rPr>
          <w:rFonts w:asciiTheme="majorHAnsi" w:hAnsiTheme="majorHAnsi" w:cs="Times New Roman"/>
          <w:bCs/>
          <w:sz w:val="20"/>
          <w:szCs w:val="20"/>
        </w:rPr>
        <w:t xml:space="preserve"> PR</w:t>
      </w:r>
      <w:r w:rsidR="006E1106">
        <w:rPr>
          <w:rFonts w:asciiTheme="majorHAnsi" w:hAnsiTheme="majorHAnsi" w:cs="Times New Roman"/>
          <w:bCs/>
          <w:sz w:val="20"/>
          <w:szCs w:val="20"/>
        </w:rPr>
        <w:t>ZEDMIOTU ZAMÓWIENIA, stanowiącą</w:t>
      </w:r>
      <w:r w:rsidRPr="006E1106">
        <w:rPr>
          <w:rFonts w:asciiTheme="majorHAnsi" w:hAnsiTheme="majorHAnsi" w:cs="Times New Roman"/>
          <w:bCs/>
          <w:sz w:val="20"/>
          <w:szCs w:val="20"/>
        </w:rPr>
        <w:t xml:space="preserve"> </w:t>
      </w:r>
      <w:r w:rsidR="006A0B43" w:rsidRPr="006E1106">
        <w:rPr>
          <w:rFonts w:asciiTheme="majorHAnsi" w:hAnsiTheme="majorHAnsi" w:cs="Times New Roman"/>
          <w:bCs/>
          <w:sz w:val="20"/>
          <w:szCs w:val="20"/>
        </w:rPr>
        <w:t>Z</w:t>
      </w:r>
      <w:r w:rsidRPr="006E1106">
        <w:rPr>
          <w:rFonts w:asciiTheme="majorHAnsi" w:hAnsiTheme="majorHAnsi" w:cs="Times New Roman"/>
          <w:bCs/>
          <w:sz w:val="20"/>
          <w:szCs w:val="20"/>
        </w:rPr>
        <w:t>ałącznik Nr 1 do Zaproszenia, zwanej dalej charakterystyką.</w:t>
      </w:r>
    </w:p>
    <w:p w:rsidR="00A704DC" w:rsidRPr="00CC105B" w:rsidRDefault="00A704DC" w:rsidP="007317ED">
      <w:pPr>
        <w:keepLines/>
        <w:autoSpaceDE w:val="0"/>
        <w:spacing w:after="0" w:line="240" w:lineRule="auto"/>
        <w:jc w:val="center"/>
        <w:rPr>
          <w:rFonts w:asciiTheme="majorHAnsi" w:hAnsiTheme="majorHAnsi" w:cs="Times New Roman"/>
          <w:b/>
          <w:bCs/>
          <w:sz w:val="20"/>
          <w:szCs w:val="20"/>
        </w:rPr>
      </w:pPr>
    </w:p>
    <w:p w:rsidR="001F1F3F" w:rsidRPr="00CC105B" w:rsidRDefault="001F1F3F" w:rsidP="007317ED">
      <w:pPr>
        <w:keepLines/>
        <w:autoSpaceDE w:val="0"/>
        <w:spacing w:after="0" w:line="240" w:lineRule="auto"/>
        <w:jc w:val="center"/>
        <w:rPr>
          <w:rFonts w:asciiTheme="majorHAnsi" w:hAnsiTheme="majorHAnsi" w:cs="Times New Roman"/>
          <w:b/>
          <w:bCs/>
          <w:sz w:val="20"/>
          <w:szCs w:val="20"/>
        </w:rPr>
      </w:pPr>
      <w:r w:rsidRPr="00CC105B">
        <w:rPr>
          <w:rFonts w:asciiTheme="majorHAnsi" w:hAnsiTheme="majorHAnsi" w:cs="Times New Roman"/>
          <w:b/>
          <w:bCs/>
          <w:sz w:val="20"/>
          <w:szCs w:val="20"/>
        </w:rPr>
        <w:t>§ 2</w:t>
      </w:r>
    </w:p>
    <w:p w:rsidR="006B4D5B" w:rsidRPr="00CC105B" w:rsidRDefault="00A17741" w:rsidP="00A17741">
      <w:pPr>
        <w:numPr>
          <w:ilvl w:val="0"/>
          <w:numId w:val="42"/>
        </w:numPr>
        <w:suppressAutoHyphens w:val="0"/>
        <w:spacing w:after="0" w:line="240" w:lineRule="auto"/>
        <w:jc w:val="both"/>
        <w:rPr>
          <w:rFonts w:asciiTheme="majorHAnsi" w:hAnsiTheme="majorHAnsi"/>
          <w:bCs/>
          <w:sz w:val="20"/>
          <w:szCs w:val="20"/>
        </w:rPr>
      </w:pPr>
      <w:r w:rsidRPr="00A17741">
        <w:rPr>
          <w:rFonts w:asciiTheme="majorHAnsi" w:hAnsiTheme="majorHAnsi"/>
          <w:sz w:val="20"/>
          <w:szCs w:val="20"/>
        </w:rPr>
        <w:t xml:space="preserve">Oprogramowanie w ilości określonej w CHARAKTERYSTYCE PRZEDMIOTU ZAMÓWIENIA (Załącznik Nr 1 do Zaproszenia) </w:t>
      </w:r>
      <w:r>
        <w:rPr>
          <w:rFonts w:asciiTheme="majorHAnsi" w:hAnsiTheme="majorHAnsi"/>
          <w:sz w:val="20"/>
          <w:szCs w:val="20"/>
        </w:rPr>
        <w:t>Wykonawca dostarczy w terminie do 20 listopada 2025 roku</w:t>
      </w:r>
      <w:r w:rsidRPr="00A17741">
        <w:rPr>
          <w:rFonts w:asciiTheme="majorHAnsi" w:hAnsiTheme="majorHAnsi"/>
          <w:sz w:val="20"/>
          <w:szCs w:val="20"/>
        </w:rPr>
        <w:t>.</w:t>
      </w:r>
    </w:p>
    <w:p w:rsidR="00A668A8" w:rsidRPr="00A17741" w:rsidRDefault="00A668A8" w:rsidP="00A17741">
      <w:pPr>
        <w:pStyle w:val="Akapitzlist"/>
        <w:numPr>
          <w:ilvl w:val="0"/>
          <w:numId w:val="42"/>
        </w:numPr>
        <w:spacing w:after="0"/>
        <w:ind w:left="357" w:hanging="357"/>
        <w:rPr>
          <w:rFonts w:asciiTheme="majorHAnsi" w:hAnsiTheme="majorHAnsi"/>
          <w:sz w:val="20"/>
          <w:szCs w:val="20"/>
        </w:rPr>
      </w:pPr>
      <w:r w:rsidRPr="00A17741">
        <w:rPr>
          <w:rFonts w:asciiTheme="majorHAnsi" w:hAnsiTheme="majorHAnsi"/>
          <w:sz w:val="20"/>
          <w:szCs w:val="20"/>
        </w:rPr>
        <w:t>Miejsca dostaw</w:t>
      </w:r>
      <w:r w:rsidR="00A17741" w:rsidRPr="00A17741">
        <w:rPr>
          <w:rFonts w:asciiTheme="majorHAnsi" w:hAnsiTheme="majorHAnsi"/>
          <w:sz w:val="20"/>
          <w:szCs w:val="20"/>
        </w:rPr>
        <w:t>y</w:t>
      </w:r>
      <w:r w:rsidRPr="00A17741">
        <w:rPr>
          <w:rFonts w:asciiTheme="majorHAnsi" w:hAnsiTheme="majorHAnsi"/>
          <w:sz w:val="20"/>
          <w:szCs w:val="20"/>
        </w:rPr>
        <w:t>:</w:t>
      </w:r>
      <w:r w:rsidR="00BE5298" w:rsidRPr="00A17741">
        <w:rPr>
          <w:rFonts w:asciiTheme="majorHAnsi" w:hAnsiTheme="majorHAnsi"/>
          <w:sz w:val="20"/>
          <w:szCs w:val="20"/>
        </w:rPr>
        <w:t xml:space="preserve"> </w:t>
      </w:r>
      <w:r w:rsidR="00A17741" w:rsidRPr="00A17741">
        <w:rPr>
          <w:rFonts w:asciiTheme="majorHAnsi" w:hAnsiTheme="majorHAnsi"/>
          <w:sz w:val="20"/>
          <w:szCs w:val="20"/>
        </w:rPr>
        <w:t>Szkoły ZDZ w Starachowicach, ul. Wojska Polskiego 15</w:t>
      </w:r>
    </w:p>
    <w:p w:rsidR="00B4080A" w:rsidRPr="00CC105B" w:rsidRDefault="001F1F3F" w:rsidP="00A17741">
      <w:pPr>
        <w:numPr>
          <w:ilvl w:val="0"/>
          <w:numId w:val="42"/>
        </w:numPr>
        <w:suppressAutoHyphens w:val="0"/>
        <w:spacing w:after="0" w:line="240" w:lineRule="auto"/>
        <w:ind w:left="357" w:hanging="357"/>
        <w:jc w:val="both"/>
        <w:rPr>
          <w:rFonts w:asciiTheme="majorHAnsi" w:hAnsiTheme="majorHAnsi"/>
          <w:sz w:val="20"/>
          <w:szCs w:val="20"/>
        </w:rPr>
      </w:pPr>
      <w:r w:rsidRPr="00CC105B">
        <w:rPr>
          <w:rFonts w:asciiTheme="majorHAnsi" w:hAnsiTheme="majorHAnsi" w:cs="Times New Roman"/>
          <w:sz w:val="20"/>
          <w:szCs w:val="20"/>
        </w:rPr>
        <w:t>Wyk</w:t>
      </w:r>
      <w:r w:rsidR="00A17741">
        <w:rPr>
          <w:rFonts w:asciiTheme="majorHAnsi" w:hAnsiTheme="majorHAnsi" w:cs="Times New Roman"/>
          <w:sz w:val="20"/>
          <w:szCs w:val="20"/>
        </w:rPr>
        <w:t>onawca zapewni takie opakowanie przedmiotu zamówienia</w:t>
      </w:r>
      <w:r w:rsidRPr="00CC105B">
        <w:rPr>
          <w:rFonts w:asciiTheme="majorHAnsi" w:hAnsiTheme="majorHAnsi" w:cs="Times New Roman"/>
          <w:sz w:val="20"/>
          <w:szCs w:val="20"/>
        </w:rPr>
        <w:t>, jakie jest w</w:t>
      </w:r>
      <w:r w:rsidR="00A17741">
        <w:rPr>
          <w:rFonts w:asciiTheme="majorHAnsi" w:hAnsiTheme="majorHAnsi" w:cs="Times New Roman"/>
          <w:sz w:val="20"/>
          <w:szCs w:val="20"/>
        </w:rPr>
        <w:t xml:space="preserve">ymagane, by nie dopuścić do jego </w:t>
      </w:r>
      <w:r w:rsidRPr="00CC105B">
        <w:rPr>
          <w:rFonts w:asciiTheme="majorHAnsi" w:hAnsiTheme="majorHAnsi" w:cs="Times New Roman"/>
          <w:sz w:val="20"/>
          <w:szCs w:val="20"/>
        </w:rPr>
        <w:t>uszkodzenia lub pogorszenia ich jakości w trakcie transportu do miejsca dostawy.</w:t>
      </w:r>
    </w:p>
    <w:p w:rsidR="00A17741" w:rsidRPr="00A17741" w:rsidRDefault="00A17741" w:rsidP="00A17741">
      <w:pPr>
        <w:numPr>
          <w:ilvl w:val="0"/>
          <w:numId w:val="42"/>
        </w:numPr>
        <w:suppressAutoHyphens w:val="0"/>
        <w:spacing w:after="0" w:line="240" w:lineRule="auto"/>
        <w:jc w:val="both"/>
        <w:rPr>
          <w:rFonts w:asciiTheme="majorHAnsi" w:hAnsiTheme="majorHAnsi"/>
          <w:sz w:val="20"/>
          <w:szCs w:val="20"/>
        </w:rPr>
      </w:pPr>
      <w:r w:rsidRPr="00A17741">
        <w:rPr>
          <w:rFonts w:asciiTheme="majorHAnsi" w:hAnsiTheme="majorHAnsi"/>
          <w:sz w:val="20"/>
          <w:szCs w:val="20"/>
        </w:rPr>
        <w:t>Wykonawca umożliwi Zamawiającemu sprawdzenie dostarczonego oprogramowania, w szczególności poprzez weryfikację aktywacji licencji oraz dostępności wszystkich funkcji zgodnych z wymaganiami określonymi w CHARAKTERYSTYCE PRZEDMIOTU ZAMÓWIENIA. Na okoliczność odbioru zostanie sporządzony protokół odbioru oprogramowania, zawierający nazwę, wersję oraz liczbę przekazanych licencji.</w:t>
      </w:r>
    </w:p>
    <w:p w:rsidR="002505CC" w:rsidRPr="00CC105B" w:rsidRDefault="002505CC" w:rsidP="008D56B6">
      <w:pPr>
        <w:numPr>
          <w:ilvl w:val="0"/>
          <w:numId w:val="42"/>
        </w:numPr>
        <w:suppressAutoHyphens w:val="0"/>
        <w:spacing w:after="0" w:line="240" w:lineRule="auto"/>
        <w:jc w:val="both"/>
        <w:rPr>
          <w:rFonts w:asciiTheme="majorHAnsi" w:hAnsiTheme="majorHAnsi"/>
          <w:sz w:val="20"/>
          <w:szCs w:val="20"/>
        </w:rPr>
      </w:pPr>
      <w:r w:rsidRPr="00CC105B">
        <w:rPr>
          <w:rFonts w:asciiTheme="majorHAnsi" w:hAnsiTheme="majorHAnsi" w:cs="Arial"/>
          <w:sz w:val="20"/>
          <w:szCs w:val="20"/>
        </w:rPr>
        <w:t>Osobami upoważnionymi do kontaktów w sprawie realizacji postanowień niniejszej umowy, ze strony Zamawiającego jest ………………………: e-mail:</w:t>
      </w:r>
      <w:r w:rsidRPr="00CC105B">
        <w:rPr>
          <w:rStyle w:val="Hipercze"/>
          <w:rFonts w:asciiTheme="majorHAnsi" w:hAnsiTheme="majorHAnsi"/>
          <w:color w:val="auto"/>
          <w:sz w:val="20"/>
          <w:szCs w:val="20"/>
        </w:rPr>
        <w:t xml:space="preserve"> </w:t>
      </w:r>
      <w:r w:rsidRPr="00CC105B">
        <w:rPr>
          <w:rStyle w:val="Hipercze"/>
          <w:rFonts w:asciiTheme="majorHAnsi" w:hAnsiTheme="majorHAnsi" w:cs="Arial"/>
          <w:color w:val="auto"/>
          <w:sz w:val="20"/>
          <w:szCs w:val="20"/>
        </w:rPr>
        <w:t>………………………….</w:t>
      </w:r>
      <w:hyperlink r:id="rId14" w:history="1">
        <w:r w:rsidRPr="00CC105B">
          <w:rPr>
            <w:rStyle w:val="Hipercze"/>
            <w:rFonts w:asciiTheme="majorHAnsi" w:hAnsiTheme="majorHAnsi" w:cs="Arial"/>
            <w:color w:val="auto"/>
            <w:sz w:val="20"/>
            <w:szCs w:val="20"/>
          </w:rPr>
          <w:t>@zdz.kielce.pl</w:t>
        </w:r>
      </w:hyperlink>
      <w:r w:rsidRPr="00CC105B">
        <w:rPr>
          <w:rFonts w:asciiTheme="majorHAnsi" w:hAnsiTheme="majorHAnsi" w:cs="Arial"/>
          <w:sz w:val="20"/>
          <w:szCs w:val="20"/>
        </w:rPr>
        <w:t xml:space="preserve"> </w:t>
      </w:r>
      <w:r w:rsidR="0022452A" w:rsidRPr="00CC105B">
        <w:rPr>
          <w:rFonts w:asciiTheme="majorHAnsi" w:hAnsiTheme="majorHAnsi" w:cs="Arial"/>
          <w:sz w:val="20"/>
          <w:szCs w:val="20"/>
        </w:rPr>
        <w:t>.</w:t>
      </w:r>
    </w:p>
    <w:p w:rsidR="00361539" w:rsidRPr="00CC105B" w:rsidRDefault="00361539" w:rsidP="007317ED">
      <w:pPr>
        <w:keepLines/>
        <w:autoSpaceDE w:val="0"/>
        <w:spacing w:after="0" w:line="240" w:lineRule="auto"/>
        <w:rPr>
          <w:rFonts w:asciiTheme="majorHAnsi" w:hAnsiTheme="majorHAnsi" w:cs="Times New Roman"/>
          <w:b/>
          <w:bCs/>
          <w:sz w:val="20"/>
          <w:szCs w:val="20"/>
        </w:rPr>
      </w:pPr>
    </w:p>
    <w:p w:rsidR="001F1F3F" w:rsidRPr="00CC105B" w:rsidRDefault="00FA2948" w:rsidP="007317ED">
      <w:pPr>
        <w:keepLines/>
        <w:autoSpaceDE w:val="0"/>
        <w:spacing w:after="0" w:line="240" w:lineRule="auto"/>
        <w:jc w:val="center"/>
        <w:rPr>
          <w:rFonts w:asciiTheme="majorHAnsi" w:hAnsiTheme="majorHAnsi" w:cs="Times New Roman"/>
          <w:b/>
          <w:bCs/>
          <w:sz w:val="20"/>
          <w:szCs w:val="20"/>
        </w:rPr>
      </w:pPr>
      <w:r>
        <w:rPr>
          <w:rFonts w:asciiTheme="majorHAnsi" w:hAnsiTheme="majorHAnsi" w:cs="Times New Roman"/>
          <w:b/>
          <w:bCs/>
          <w:sz w:val="20"/>
          <w:szCs w:val="20"/>
        </w:rPr>
        <w:t>§ 3</w:t>
      </w:r>
    </w:p>
    <w:p w:rsidR="001F1F3F" w:rsidRPr="00CC105B" w:rsidRDefault="001F1F3F" w:rsidP="008D56B6">
      <w:pPr>
        <w:keepLines/>
        <w:numPr>
          <w:ilvl w:val="0"/>
          <w:numId w:val="41"/>
        </w:numPr>
        <w:suppressAutoHyphens w:val="0"/>
        <w:autoSpaceDE w:val="0"/>
        <w:spacing w:after="0" w:line="240" w:lineRule="auto"/>
        <w:ind w:left="357" w:hanging="357"/>
        <w:jc w:val="both"/>
        <w:rPr>
          <w:rFonts w:asciiTheme="majorHAnsi" w:hAnsiTheme="majorHAnsi" w:cs="Times New Roman"/>
          <w:b/>
          <w:sz w:val="20"/>
          <w:szCs w:val="20"/>
        </w:rPr>
      </w:pPr>
      <w:r w:rsidRPr="00CC105B">
        <w:rPr>
          <w:rFonts w:asciiTheme="majorHAnsi" w:hAnsiTheme="majorHAnsi" w:cs="Times New Roman"/>
          <w:sz w:val="20"/>
          <w:szCs w:val="20"/>
        </w:rPr>
        <w:t xml:space="preserve">Strony ustalają cenę za </w:t>
      </w:r>
      <w:r w:rsidR="0023662B" w:rsidRPr="00CC105B">
        <w:rPr>
          <w:rFonts w:asciiTheme="majorHAnsi" w:hAnsiTheme="majorHAnsi" w:cs="Times New Roman"/>
          <w:sz w:val="20"/>
          <w:szCs w:val="20"/>
        </w:rPr>
        <w:t>urządzenia</w:t>
      </w:r>
      <w:r w:rsidRPr="00CC105B">
        <w:rPr>
          <w:rFonts w:asciiTheme="majorHAnsi" w:hAnsiTheme="majorHAnsi" w:cs="Times New Roman"/>
          <w:sz w:val="20"/>
          <w:szCs w:val="20"/>
        </w:rPr>
        <w:t xml:space="preserve"> na podstawie oferty w kwocie </w:t>
      </w:r>
      <w:r w:rsidRPr="00CC105B">
        <w:rPr>
          <w:rFonts w:asciiTheme="majorHAnsi" w:hAnsiTheme="majorHAnsi" w:cs="Times New Roman"/>
          <w:b/>
          <w:sz w:val="20"/>
          <w:szCs w:val="20"/>
        </w:rPr>
        <w:t>……………… zł brutto</w:t>
      </w:r>
      <w:r w:rsidRPr="00CC105B">
        <w:rPr>
          <w:rFonts w:asciiTheme="majorHAnsi" w:hAnsiTheme="majorHAnsi" w:cs="Times New Roman"/>
          <w:sz w:val="20"/>
          <w:szCs w:val="20"/>
        </w:rPr>
        <w:t xml:space="preserve"> (słownie: ……………...…). </w:t>
      </w:r>
      <w:r w:rsidR="006B3AFE" w:rsidRPr="00CC105B">
        <w:rPr>
          <w:rFonts w:asciiTheme="majorHAnsi" w:hAnsiTheme="majorHAnsi" w:cs="Times New Roman"/>
          <w:sz w:val="20"/>
          <w:szCs w:val="20"/>
        </w:rPr>
        <w:t xml:space="preserve"> </w:t>
      </w:r>
      <w:r w:rsidRPr="00CC105B">
        <w:rPr>
          <w:rFonts w:asciiTheme="majorHAnsi" w:hAnsiTheme="majorHAnsi" w:cs="Times New Roman"/>
          <w:sz w:val="20"/>
          <w:szCs w:val="20"/>
        </w:rPr>
        <w:t>Cena obejmuje koszty transportu</w:t>
      </w:r>
      <w:r w:rsidR="008E594C" w:rsidRPr="00CC105B">
        <w:rPr>
          <w:rFonts w:asciiTheme="majorHAnsi" w:hAnsiTheme="majorHAnsi" w:cs="Times New Roman"/>
          <w:sz w:val="20"/>
          <w:szCs w:val="20"/>
        </w:rPr>
        <w:t>/wniesienia/opakowania</w:t>
      </w:r>
      <w:r w:rsidRPr="00CC105B">
        <w:rPr>
          <w:rFonts w:asciiTheme="majorHAnsi" w:hAnsiTheme="majorHAnsi" w:cs="Times New Roman"/>
          <w:sz w:val="20"/>
          <w:szCs w:val="20"/>
        </w:rPr>
        <w:t xml:space="preserve">. </w:t>
      </w:r>
    </w:p>
    <w:p w:rsidR="001F1F3F" w:rsidRPr="00CC105B" w:rsidRDefault="001F1F3F" w:rsidP="008D56B6">
      <w:pPr>
        <w:keepLines/>
        <w:numPr>
          <w:ilvl w:val="0"/>
          <w:numId w:val="41"/>
        </w:numPr>
        <w:suppressAutoHyphens w:val="0"/>
        <w:autoSpaceDE w:val="0"/>
        <w:spacing w:after="0" w:line="240" w:lineRule="auto"/>
        <w:ind w:left="357" w:hanging="357"/>
        <w:jc w:val="both"/>
        <w:rPr>
          <w:rFonts w:asciiTheme="majorHAnsi" w:hAnsiTheme="majorHAnsi" w:cs="Times New Roman"/>
          <w:sz w:val="20"/>
          <w:szCs w:val="20"/>
        </w:rPr>
      </w:pPr>
      <w:r w:rsidRPr="00CC105B">
        <w:rPr>
          <w:rFonts w:asciiTheme="majorHAnsi" w:hAnsiTheme="majorHAnsi" w:cs="Times New Roman"/>
          <w:sz w:val="20"/>
          <w:szCs w:val="20"/>
        </w:rPr>
        <w:t xml:space="preserve">Zapłata ceny nastąpi po odbiorze </w:t>
      </w:r>
      <w:r w:rsidR="00A17741">
        <w:rPr>
          <w:rFonts w:asciiTheme="majorHAnsi" w:hAnsiTheme="majorHAnsi" w:cs="Times New Roman"/>
          <w:sz w:val="20"/>
          <w:szCs w:val="20"/>
        </w:rPr>
        <w:t>przedmiotu zamówienia</w:t>
      </w:r>
      <w:r w:rsidRPr="00CC105B">
        <w:rPr>
          <w:rFonts w:asciiTheme="majorHAnsi" w:hAnsiTheme="majorHAnsi" w:cs="Times New Roman"/>
          <w:sz w:val="20"/>
          <w:szCs w:val="20"/>
        </w:rPr>
        <w:t xml:space="preserve"> i otrzymaniu przez Zamawiającego faktury VAT/rachunku, przelewem na konto bankowe Wykonawcy wskazane w fakturze/rachunku oraz bezusterkowego protokołu odbioru.</w:t>
      </w:r>
    </w:p>
    <w:p w:rsidR="001F1F3F" w:rsidRPr="00CC105B" w:rsidRDefault="001F1F3F" w:rsidP="008D56B6">
      <w:pPr>
        <w:keepLines/>
        <w:numPr>
          <w:ilvl w:val="0"/>
          <w:numId w:val="41"/>
        </w:numPr>
        <w:suppressAutoHyphens w:val="0"/>
        <w:autoSpaceDE w:val="0"/>
        <w:spacing w:after="0" w:line="240" w:lineRule="auto"/>
        <w:jc w:val="both"/>
        <w:rPr>
          <w:rFonts w:asciiTheme="majorHAnsi" w:hAnsiTheme="majorHAnsi" w:cs="Tahoma"/>
          <w:sz w:val="20"/>
          <w:szCs w:val="20"/>
        </w:rPr>
      </w:pPr>
      <w:r w:rsidRPr="00CC105B">
        <w:rPr>
          <w:rFonts w:asciiTheme="majorHAnsi" w:hAnsiTheme="majorHAnsi" w:cs="Times New Roman"/>
          <w:sz w:val="20"/>
          <w:szCs w:val="20"/>
        </w:rPr>
        <w:t>Zamawiający dokona zapłaty, na podstawie fa</w:t>
      </w:r>
      <w:r w:rsidR="00A17741">
        <w:rPr>
          <w:rFonts w:asciiTheme="majorHAnsi" w:hAnsiTheme="majorHAnsi" w:cs="Times New Roman"/>
          <w:sz w:val="20"/>
          <w:szCs w:val="20"/>
        </w:rPr>
        <w:t>ktury/rachunku w terminie do 30 dni</w:t>
      </w:r>
      <w:r w:rsidR="00BF5E64" w:rsidRPr="00CC105B">
        <w:rPr>
          <w:rFonts w:asciiTheme="majorHAnsi" w:hAnsiTheme="majorHAnsi" w:cs="Times New Roman"/>
          <w:sz w:val="20"/>
          <w:szCs w:val="20"/>
        </w:rPr>
        <w:t xml:space="preserve"> </w:t>
      </w:r>
      <w:r w:rsidRPr="00CC105B">
        <w:rPr>
          <w:rFonts w:asciiTheme="majorHAnsi" w:hAnsiTheme="majorHAnsi" w:cs="Times New Roman"/>
          <w:sz w:val="20"/>
          <w:szCs w:val="20"/>
        </w:rPr>
        <w:t xml:space="preserve">od dnia otrzymania przez </w:t>
      </w:r>
      <w:r w:rsidR="00BF5E64" w:rsidRPr="00CC105B">
        <w:rPr>
          <w:rFonts w:asciiTheme="majorHAnsi" w:hAnsiTheme="majorHAnsi" w:cs="Times New Roman"/>
          <w:sz w:val="20"/>
          <w:szCs w:val="20"/>
        </w:rPr>
        <w:t>Wykonawcę</w:t>
      </w:r>
      <w:r w:rsidRPr="00CC105B">
        <w:rPr>
          <w:rFonts w:asciiTheme="majorHAnsi" w:hAnsiTheme="majorHAnsi" w:cs="Times New Roman"/>
          <w:sz w:val="20"/>
          <w:szCs w:val="20"/>
        </w:rPr>
        <w:t xml:space="preserve"> prawidłowo wystawionej faktury.</w:t>
      </w:r>
    </w:p>
    <w:p w:rsidR="001663F1" w:rsidRPr="00CC105B" w:rsidRDefault="001F1F3F" w:rsidP="008D56B6">
      <w:pPr>
        <w:keepLines/>
        <w:numPr>
          <w:ilvl w:val="0"/>
          <w:numId w:val="41"/>
        </w:numPr>
        <w:suppressAutoHyphens w:val="0"/>
        <w:autoSpaceDE w:val="0"/>
        <w:spacing w:after="0" w:line="240" w:lineRule="auto"/>
        <w:ind w:left="357" w:hanging="357"/>
        <w:jc w:val="both"/>
        <w:rPr>
          <w:rFonts w:asciiTheme="majorHAnsi" w:hAnsiTheme="majorHAnsi" w:cs="Times New Roman"/>
          <w:sz w:val="20"/>
          <w:szCs w:val="20"/>
        </w:rPr>
      </w:pPr>
      <w:r w:rsidRPr="00CC105B">
        <w:rPr>
          <w:rFonts w:asciiTheme="majorHAnsi" w:hAnsiTheme="majorHAnsi" w:cs="Times New Roman"/>
          <w:sz w:val="20"/>
          <w:szCs w:val="20"/>
        </w:rPr>
        <w:t xml:space="preserve">Zamawiający dokona zapłaty za faktycznie dostarczone ilości przedmiotu zamówienia według cen jednostkowych, które zostały określone przez Wykonawcę </w:t>
      </w:r>
      <w:r w:rsidR="00E03731" w:rsidRPr="00CC105B">
        <w:rPr>
          <w:rFonts w:asciiTheme="majorHAnsi" w:hAnsiTheme="majorHAnsi" w:cs="Times New Roman"/>
          <w:sz w:val="20"/>
          <w:szCs w:val="20"/>
        </w:rPr>
        <w:t xml:space="preserve">w Formularzu </w:t>
      </w:r>
      <w:r w:rsidR="0023662B" w:rsidRPr="00CC105B">
        <w:rPr>
          <w:rFonts w:asciiTheme="majorHAnsi" w:hAnsiTheme="majorHAnsi" w:cs="Times New Roman"/>
          <w:bCs/>
          <w:sz w:val="20"/>
          <w:szCs w:val="20"/>
        </w:rPr>
        <w:t>Ofertowym</w:t>
      </w:r>
      <w:r w:rsidR="0070377C" w:rsidRPr="00CC105B">
        <w:rPr>
          <w:rFonts w:asciiTheme="majorHAnsi" w:hAnsiTheme="majorHAnsi" w:cs="Times New Roman"/>
          <w:bCs/>
          <w:sz w:val="20"/>
          <w:szCs w:val="20"/>
        </w:rPr>
        <w:t xml:space="preserve"> – Załącznik nr </w:t>
      </w:r>
      <w:r w:rsidR="0023662B" w:rsidRPr="00CC105B">
        <w:rPr>
          <w:rFonts w:asciiTheme="majorHAnsi" w:hAnsiTheme="majorHAnsi" w:cs="Times New Roman"/>
          <w:bCs/>
          <w:sz w:val="20"/>
          <w:szCs w:val="20"/>
        </w:rPr>
        <w:t xml:space="preserve">2 </w:t>
      </w:r>
      <w:r w:rsidR="0070377C" w:rsidRPr="00CC105B">
        <w:rPr>
          <w:rFonts w:asciiTheme="majorHAnsi" w:hAnsiTheme="majorHAnsi" w:cs="Times New Roman"/>
          <w:bCs/>
          <w:sz w:val="20"/>
          <w:szCs w:val="20"/>
        </w:rPr>
        <w:t>do Zaproszenia</w:t>
      </w:r>
      <w:r w:rsidRPr="00CC105B">
        <w:rPr>
          <w:rFonts w:asciiTheme="majorHAnsi" w:hAnsiTheme="majorHAnsi" w:cs="Times New Roman"/>
          <w:sz w:val="20"/>
          <w:szCs w:val="20"/>
        </w:rPr>
        <w:t>.</w:t>
      </w:r>
    </w:p>
    <w:p w:rsidR="00A704DC" w:rsidRPr="00721269" w:rsidRDefault="00A704DC" w:rsidP="007317ED">
      <w:pPr>
        <w:keepLines/>
        <w:autoSpaceDE w:val="0"/>
        <w:spacing w:after="0" w:line="240" w:lineRule="auto"/>
        <w:jc w:val="center"/>
        <w:rPr>
          <w:rFonts w:asciiTheme="majorHAnsi" w:hAnsiTheme="majorHAnsi" w:cs="Times New Roman"/>
          <w:b/>
          <w:sz w:val="20"/>
          <w:szCs w:val="20"/>
        </w:rPr>
      </w:pPr>
    </w:p>
    <w:p w:rsidR="001F1F3F" w:rsidRPr="00721269" w:rsidRDefault="00FA2948" w:rsidP="007317ED">
      <w:pPr>
        <w:keepLines/>
        <w:autoSpaceDE w:val="0"/>
        <w:spacing w:after="0" w:line="240" w:lineRule="auto"/>
        <w:jc w:val="center"/>
        <w:rPr>
          <w:rFonts w:asciiTheme="majorHAnsi" w:hAnsiTheme="majorHAnsi" w:cs="Times New Roman"/>
          <w:b/>
          <w:sz w:val="20"/>
          <w:szCs w:val="20"/>
        </w:rPr>
      </w:pPr>
      <w:r w:rsidRPr="00721269">
        <w:rPr>
          <w:rFonts w:asciiTheme="majorHAnsi" w:hAnsiTheme="majorHAnsi" w:cs="Times New Roman"/>
          <w:b/>
          <w:sz w:val="20"/>
          <w:szCs w:val="20"/>
        </w:rPr>
        <w:t>§ 4</w:t>
      </w:r>
    </w:p>
    <w:p w:rsidR="0063056E" w:rsidRPr="00721269" w:rsidRDefault="00721269" w:rsidP="00721269">
      <w:pPr>
        <w:pStyle w:val="Akapitzlist"/>
        <w:keepLines/>
        <w:numPr>
          <w:ilvl w:val="0"/>
          <w:numId w:val="61"/>
        </w:numPr>
        <w:autoSpaceDE w:val="0"/>
        <w:spacing w:after="0" w:line="240" w:lineRule="auto"/>
        <w:ind w:left="426" w:hanging="426"/>
        <w:rPr>
          <w:rFonts w:asciiTheme="majorHAnsi" w:hAnsiTheme="majorHAnsi" w:cs="Times New Roman"/>
          <w:b/>
          <w:sz w:val="20"/>
          <w:szCs w:val="20"/>
        </w:rPr>
      </w:pPr>
      <w:r w:rsidRPr="00721269">
        <w:rPr>
          <w:rFonts w:asciiTheme="majorHAnsi" w:hAnsiTheme="majorHAnsi"/>
          <w:sz w:val="20"/>
          <w:szCs w:val="20"/>
        </w:rPr>
        <w:t>Wykonawca udziela Zamawiającemu gwarancji jakości na dostarczone oprogramowanie oraz odpowiada za wady oprogramowania zgodnie z przepisami Kodeksu cywilnego dotyczącymi rękojmi.</w:t>
      </w:r>
    </w:p>
    <w:p w:rsidR="00721269" w:rsidRDefault="00721269" w:rsidP="007317ED">
      <w:pPr>
        <w:keepLines/>
        <w:autoSpaceDE w:val="0"/>
        <w:spacing w:after="0" w:line="240" w:lineRule="auto"/>
        <w:jc w:val="center"/>
        <w:rPr>
          <w:rFonts w:asciiTheme="majorHAnsi" w:hAnsiTheme="majorHAnsi" w:cs="Times New Roman"/>
          <w:b/>
          <w:bCs/>
          <w:sz w:val="20"/>
          <w:szCs w:val="20"/>
        </w:rPr>
      </w:pPr>
    </w:p>
    <w:p w:rsidR="001F1F3F" w:rsidRPr="00CC105B" w:rsidRDefault="00FA2948" w:rsidP="007317ED">
      <w:pPr>
        <w:keepLines/>
        <w:autoSpaceDE w:val="0"/>
        <w:spacing w:after="0" w:line="240" w:lineRule="auto"/>
        <w:jc w:val="center"/>
        <w:rPr>
          <w:rFonts w:asciiTheme="majorHAnsi" w:hAnsiTheme="majorHAnsi" w:cs="Times New Roman"/>
          <w:b/>
          <w:bCs/>
          <w:sz w:val="20"/>
          <w:szCs w:val="20"/>
        </w:rPr>
      </w:pPr>
      <w:r w:rsidRPr="00721269">
        <w:rPr>
          <w:rFonts w:asciiTheme="majorHAnsi" w:hAnsiTheme="majorHAnsi" w:cs="Times New Roman"/>
          <w:b/>
          <w:bCs/>
          <w:sz w:val="20"/>
          <w:szCs w:val="20"/>
        </w:rPr>
        <w:t>§ 5</w:t>
      </w:r>
    </w:p>
    <w:p w:rsidR="001F1F3F" w:rsidRPr="00CC105B" w:rsidRDefault="001F1F3F" w:rsidP="008D56B6">
      <w:pPr>
        <w:keepLines/>
        <w:numPr>
          <w:ilvl w:val="0"/>
          <w:numId w:val="39"/>
        </w:numPr>
        <w:suppressAutoHyphens w:val="0"/>
        <w:autoSpaceDE w:val="0"/>
        <w:spacing w:after="0" w:line="240" w:lineRule="auto"/>
        <w:ind w:left="360"/>
        <w:jc w:val="both"/>
        <w:rPr>
          <w:rFonts w:asciiTheme="majorHAnsi" w:hAnsiTheme="majorHAnsi" w:cs="Times New Roman"/>
          <w:sz w:val="20"/>
          <w:szCs w:val="20"/>
        </w:rPr>
      </w:pPr>
      <w:r w:rsidRPr="00CC105B">
        <w:rPr>
          <w:rFonts w:asciiTheme="majorHAnsi" w:hAnsiTheme="majorHAnsi" w:cs="Times New Roman"/>
          <w:sz w:val="20"/>
          <w:szCs w:val="20"/>
        </w:rPr>
        <w:t>W przypadku niewykonania lub nienależytego wykonania umowy przez Wykonawcę, Zamawiający może naliczyć karę umowną w następujących przypadkach i wysokościach:</w:t>
      </w:r>
    </w:p>
    <w:p w:rsidR="001F1F3F" w:rsidRPr="00CC105B" w:rsidRDefault="001F1F3F" w:rsidP="008D56B6">
      <w:pPr>
        <w:keepLines/>
        <w:numPr>
          <w:ilvl w:val="1"/>
          <w:numId w:val="45"/>
        </w:numPr>
        <w:tabs>
          <w:tab w:val="clear" w:pos="972"/>
          <w:tab w:val="num" w:pos="851"/>
        </w:tabs>
        <w:suppressAutoHyphens w:val="0"/>
        <w:autoSpaceDE w:val="0"/>
        <w:spacing w:after="0" w:line="240" w:lineRule="auto"/>
        <w:ind w:left="851" w:hanging="425"/>
        <w:jc w:val="both"/>
        <w:rPr>
          <w:rFonts w:asciiTheme="majorHAnsi" w:hAnsiTheme="majorHAnsi" w:cs="Times New Roman"/>
          <w:sz w:val="20"/>
          <w:szCs w:val="20"/>
        </w:rPr>
      </w:pPr>
      <w:r w:rsidRPr="00CC105B">
        <w:rPr>
          <w:rFonts w:asciiTheme="majorHAnsi" w:hAnsiTheme="majorHAnsi" w:cs="Times New Roman"/>
          <w:sz w:val="20"/>
          <w:szCs w:val="20"/>
        </w:rPr>
        <w:t xml:space="preserve">za opóźnienie w przekazaniu przedmiotu umowy w wysokości 1 % ceny określonej w </w:t>
      </w:r>
      <w:r w:rsidRPr="00CC105B">
        <w:rPr>
          <w:rFonts w:asciiTheme="majorHAnsi" w:hAnsiTheme="majorHAnsi" w:cs="Times New Roman"/>
          <w:bCs/>
          <w:sz w:val="20"/>
          <w:szCs w:val="20"/>
        </w:rPr>
        <w:t>§</w:t>
      </w:r>
      <w:r w:rsidR="008A0E94" w:rsidRPr="00CC105B">
        <w:rPr>
          <w:rFonts w:asciiTheme="majorHAnsi" w:hAnsiTheme="majorHAnsi" w:cs="Times New Roman"/>
          <w:bCs/>
          <w:sz w:val="20"/>
          <w:szCs w:val="20"/>
        </w:rPr>
        <w:t>4</w:t>
      </w:r>
      <w:r w:rsidRPr="00CC105B">
        <w:rPr>
          <w:rFonts w:asciiTheme="majorHAnsi" w:hAnsiTheme="majorHAnsi" w:cs="Times New Roman"/>
          <w:bCs/>
          <w:sz w:val="20"/>
          <w:szCs w:val="20"/>
        </w:rPr>
        <w:t xml:space="preserve"> ust. 1 </w:t>
      </w:r>
      <w:r w:rsidRPr="00CC105B">
        <w:rPr>
          <w:rFonts w:asciiTheme="majorHAnsi" w:hAnsiTheme="majorHAnsi" w:cs="Times New Roman"/>
          <w:sz w:val="20"/>
          <w:szCs w:val="20"/>
        </w:rPr>
        <w:t>za każdy dzień opóźnienia</w:t>
      </w:r>
      <w:r w:rsidR="005B552A" w:rsidRPr="00CC105B">
        <w:rPr>
          <w:rFonts w:asciiTheme="majorHAnsi" w:hAnsiTheme="majorHAnsi" w:cs="Times New Roman"/>
          <w:sz w:val="20"/>
          <w:szCs w:val="20"/>
        </w:rPr>
        <w:t>,</w:t>
      </w:r>
    </w:p>
    <w:p w:rsidR="001F1F3F" w:rsidRPr="00CC105B" w:rsidRDefault="001F1F3F" w:rsidP="008D56B6">
      <w:pPr>
        <w:keepLines/>
        <w:numPr>
          <w:ilvl w:val="1"/>
          <w:numId w:val="45"/>
        </w:numPr>
        <w:tabs>
          <w:tab w:val="clear" w:pos="972"/>
          <w:tab w:val="num" w:pos="851"/>
        </w:tabs>
        <w:suppressAutoHyphens w:val="0"/>
        <w:autoSpaceDE w:val="0"/>
        <w:spacing w:after="0" w:line="240" w:lineRule="auto"/>
        <w:ind w:left="851" w:hanging="425"/>
        <w:jc w:val="both"/>
        <w:rPr>
          <w:rFonts w:asciiTheme="majorHAnsi" w:hAnsiTheme="majorHAnsi" w:cs="Times New Roman"/>
          <w:sz w:val="20"/>
          <w:szCs w:val="20"/>
        </w:rPr>
      </w:pPr>
      <w:r w:rsidRPr="00CC105B">
        <w:rPr>
          <w:rFonts w:asciiTheme="majorHAnsi" w:hAnsiTheme="majorHAnsi" w:cs="Times New Roman"/>
          <w:sz w:val="20"/>
          <w:szCs w:val="20"/>
        </w:rPr>
        <w:t xml:space="preserve">za opóźnienie w usunięciu wad stwierdzonych przy odbiorze lub </w:t>
      </w:r>
      <w:r w:rsidR="008A0E94" w:rsidRPr="00CC105B">
        <w:rPr>
          <w:rFonts w:asciiTheme="majorHAnsi" w:hAnsiTheme="majorHAnsi" w:cs="Times New Roman"/>
          <w:sz w:val="20"/>
          <w:szCs w:val="20"/>
        </w:rPr>
        <w:t>w okresie rękojmi w wysokości 1</w:t>
      </w:r>
      <w:r w:rsidRPr="00CC105B">
        <w:rPr>
          <w:rFonts w:asciiTheme="majorHAnsi" w:hAnsiTheme="majorHAnsi" w:cs="Times New Roman"/>
          <w:sz w:val="20"/>
          <w:szCs w:val="20"/>
        </w:rPr>
        <w:t xml:space="preserve">% ceny określonej w </w:t>
      </w:r>
      <w:r w:rsidRPr="00CC105B">
        <w:rPr>
          <w:rFonts w:asciiTheme="majorHAnsi" w:hAnsiTheme="majorHAnsi" w:cs="Times New Roman"/>
          <w:bCs/>
          <w:sz w:val="20"/>
          <w:szCs w:val="20"/>
        </w:rPr>
        <w:t>§</w:t>
      </w:r>
      <w:r w:rsidR="008A0E94" w:rsidRPr="00CC105B">
        <w:rPr>
          <w:rFonts w:asciiTheme="majorHAnsi" w:hAnsiTheme="majorHAnsi" w:cs="Times New Roman"/>
          <w:bCs/>
          <w:sz w:val="20"/>
          <w:szCs w:val="20"/>
        </w:rPr>
        <w:t>4</w:t>
      </w:r>
      <w:r w:rsidRPr="00CC105B">
        <w:rPr>
          <w:rFonts w:asciiTheme="majorHAnsi" w:hAnsiTheme="majorHAnsi" w:cs="Times New Roman"/>
          <w:bCs/>
          <w:sz w:val="20"/>
          <w:szCs w:val="20"/>
        </w:rPr>
        <w:t xml:space="preserve"> ust. 1 </w:t>
      </w:r>
      <w:r w:rsidRPr="00CC105B">
        <w:rPr>
          <w:rFonts w:asciiTheme="majorHAnsi" w:hAnsiTheme="majorHAnsi" w:cs="Times New Roman"/>
          <w:sz w:val="20"/>
          <w:szCs w:val="20"/>
        </w:rPr>
        <w:t>za każdy dzień opóźnienia licząc od dnia wyznaczonego na usunięcie wad</w:t>
      </w:r>
      <w:r w:rsidR="005B552A" w:rsidRPr="00CC105B">
        <w:rPr>
          <w:rFonts w:asciiTheme="majorHAnsi" w:hAnsiTheme="majorHAnsi" w:cs="Times New Roman"/>
          <w:sz w:val="20"/>
          <w:szCs w:val="20"/>
        </w:rPr>
        <w:t>,</w:t>
      </w:r>
    </w:p>
    <w:p w:rsidR="001F1F3F" w:rsidRPr="00CC105B" w:rsidRDefault="001F1F3F" w:rsidP="008D56B6">
      <w:pPr>
        <w:keepLines/>
        <w:numPr>
          <w:ilvl w:val="1"/>
          <w:numId w:val="45"/>
        </w:numPr>
        <w:tabs>
          <w:tab w:val="clear" w:pos="972"/>
          <w:tab w:val="left" w:pos="360"/>
          <w:tab w:val="num" w:pos="851"/>
        </w:tabs>
        <w:suppressAutoHyphens w:val="0"/>
        <w:autoSpaceDE w:val="0"/>
        <w:spacing w:after="0" w:line="240" w:lineRule="auto"/>
        <w:ind w:left="851" w:hanging="425"/>
        <w:jc w:val="both"/>
        <w:rPr>
          <w:rFonts w:asciiTheme="majorHAnsi" w:hAnsiTheme="majorHAnsi" w:cs="Times New Roman"/>
          <w:sz w:val="20"/>
          <w:szCs w:val="20"/>
        </w:rPr>
      </w:pPr>
      <w:r w:rsidRPr="00CC105B">
        <w:rPr>
          <w:rFonts w:asciiTheme="majorHAnsi" w:hAnsiTheme="majorHAnsi" w:cs="Times New Roman"/>
          <w:sz w:val="20"/>
          <w:szCs w:val="20"/>
        </w:rPr>
        <w:t xml:space="preserve">za odstąpienie od umowy przez Zamawiającego z przyczyn leżących po stronie Wykonawcy </w:t>
      </w:r>
      <w:r w:rsidRPr="00CC105B">
        <w:rPr>
          <w:rFonts w:asciiTheme="majorHAnsi" w:hAnsiTheme="majorHAnsi" w:cs="Times New Roman"/>
          <w:sz w:val="20"/>
          <w:szCs w:val="20"/>
        </w:rPr>
        <w:br/>
        <w:t xml:space="preserve">w wysokości 20 % ceny </w:t>
      </w:r>
      <w:r w:rsidRPr="00CC105B">
        <w:rPr>
          <w:rFonts w:asciiTheme="majorHAnsi" w:hAnsiTheme="majorHAnsi" w:cs="Times New Roman"/>
          <w:bCs/>
          <w:sz w:val="20"/>
          <w:szCs w:val="20"/>
        </w:rPr>
        <w:t>§</w:t>
      </w:r>
      <w:r w:rsidR="008A0E94" w:rsidRPr="00CC105B">
        <w:rPr>
          <w:rFonts w:asciiTheme="majorHAnsi" w:hAnsiTheme="majorHAnsi" w:cs="Times New Roman"/>
          <w:bCs/>
          <w:sz w:val="20"/>
          <w:szCs w:val="20"/>
        </w:rPr>
        <w:t>4</w:t>
      </w:r>
      <w:r w:rsidR="005B552A" w:rsidRPr="00CC105B">
        <w:rPr>
          <w:rFonts w:asciiTheme="majorHAnsi" w:hAnsiTheme="majorHAnsi" w:cs="Times New Roman"/>
          <w:bCs/>
          <w:sz w:val="20"/>
          <w:szCs w:val="20"/>
        </w:rPr>
        <w:t xml:space="preserve"> ust. 1</w:t>
      </w:r>
      <w:r w:rsidRPr="00CC105B">
        <w:rPr>
          <w:rFonts w:asciiTheme="majorHAnsi" w:hAnsiTheme="majorHAnsi" w:cs="Times New Roman"/>
          <w:bCs/>
          <w:sz w:val="20"/>
          <w:szCs w:val="20"/>
        </w:rPr>
        <w:t>.</w:t>
      </w:r>
    </w:p>
    <w:p w:rsidR="001F1F3F" w:rsidRPr="00CC105B" w:rsidRDefault="001F1F3F" w:rsidP="008D56B6">
      <w:pPr>
        <w:keepLines/>
        <w:numPr>
          <w:ilvl w:val="0"/>
          <w:numId w:val="40"/>
        </w:numPr>
        <w:tabs>
          <w:tab w:val="left" w:pos="360"/>
        </w:tabs>
        <w:suppressAutoHyphens w:val="0"/>
        <w:autoSpaceDE w:val="0"/>
        <w:spacing w:after="0" w:line="240" w:lineRule="auto"/>
        <w:jc w:val="both"/>
        <w:rPr>
          <w:rFonts w:asciiTheme="majorHAnsi" w:hAnsiTheme="majorHAnsi" w:cs="Times New Roman"/>
          <w:sz w:val="20"/>
          <w:szCs w:val="20"/>
        </w:rPr>
      </w:pPr>
      <w:r w:rsidRPr="00CC105B">
        <w:rPr>
          <w:rFonts w:asciiTheme="majorHAns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1F1F3F" w:rsidRPr="00CC105B" w:rsidRDefault="001F1F3F" w:rsidP="008D56B6">
      <w:pPr>
        <w:keepLines/>
        <w:numPr>
          <w:ilvl w:val="0"/>
          <w:numId w:val="40"/>
        </w:numPr>
        <w:tabs>
          <w:tab w:val="left" w:pos="360"/>
        </w:tabs>
        <w:suppressAutoHyphens w:val="0"/>
        <w:autoSpaceDE w:val="0"/>
        <w:spacing w:after="0" w:line="240" w:lineRule="auto"/>
        <w:ind w:left="357" w:hanging="357"/>
        <w:jc w:val="both"/>
        <w:rPr>
          <w:rFonts w:asciiTheme="majorHAnsi" w:hAnsiTheme="majorHAnsi" w:cs="Times New Roman"/>
          <w:sz w:val="20"/>
          <w:szCs w:val="20"/>
        </w:rPr>
      </w:pPr>
      <w:r w:rsidRPr="00CC105B">
        <w:rPr>
          <w:rFonts w:asciiTheme="majorHAnsi"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1F1F3F" w:rsidRPr="00CC105B" w:rsidRDefault="001F1F3F" w:rsidP="008D56B6">
      <w:pPr>
        <w:keepLines/>
        <w:numPr>
          <w:ilvl w:val="0"/>
          <w:numId w:val="40"/>
        </w:numPr>
        <w:tabs>
          <w:tab w:val="clear" w:pos="360"/>
          <w:tab w:val="left" w:pos="-2977"/>
        </w:tabs>
        <w:suppressAutoHyphens w:val="0"/>
        <w:autoSpaceDE w:val="0"/>
        <w:spacing w:after="0" w:line="240" w:lineRule="auto"/>
        <w:ind w:left="357" w:hanging="357"/>
        <w:jc w:val="both"/>
        <w:rPr>
          <w:rFonts w:asciiTheme="majorHAnsi" w:hAnsiTheme="majorHAnsi" w:cs="Times New Roman"/>
          <w:sz w:val="20"/>
          <w:szCs w:val="20"/>
        </w:rPr>
      </w:pPr>
      <w:r w:rsidRPr="00CC105B">
        <w:rPr>
          <w:rFonts w:asciiTheme="majorHAnsi" w:hAnsiTheme="majorHAnsi" w:cs="Times New Roman"/>
          <w:sz w:val="20"/>
          <w:szCs w:val="20"/>
        </w:rPr>
        <w:t>Zamawiającemu przysługuje prawo odstąpienia od umowy w przypadku niewykonania lub nienależytego wykonania umowy w szczególności w przypadku:</w:t>
      </w:r>
    </w:p>
    <w:p w:rsidR="001F1F3F" w:rsidRPr="00CC105B" w:rsidRDefault="001F1F3F" w:rsidP="007317ED">
      <w:pPr>
        <w:keepLines/>
        <w:autoSpaceDE w:val="0"/>
        <w:spacing w:after="0" w:line="240" w:lineRule="auto"/>
        <w:ind w:left="851"/>
        <w:jc w:val="both"/>
        <w:rPr>
          <w:rFonts w:asciiTheme="majorHAnsi" w:hAnsiTheme="majorHAnsi" w:cs="Times New Roman"/>
          <w:sz w:val="20"/>
          <w:szCs w:val="20"/>
        </w:rPr>
      </w:pPr>
      <w:r w:rsidRPr="00CC105B">
        <w:rPr>
          <w:rFonts w:asciiTheme="majorHAnsi" w:hAnsiTheme="majorHAnsi" w:cs="Times New Roman"/>
          <w:sz w:val="20"/>
          <w:szCs w:val="20"/>
        </w:rPr>
        <w:t xml:space="preserve">a) opóźnienia w dostawie </w:t>
      </w:r>
      <w:r w:rsidR="005B552A" w:rsidRPr="00CC105B">
        <w:rPr>
          <w:rFonts w:asciiTheme="majorHAnsi" w:hAnsiTheme="majorHAnsi" w:cs="Times New Roman"/>
          <w:sz w:val="20"/>
          <w:szCs w:val="20"/>
        </w:rPr>
        <w:t>urządzeń</w:t>
      </w:r>
      <w:r w:rsidRPr="00CC105B">
        <w:rPr>
          <w:rFonts w:asciiTheme="majorHAnsi" w:hAnsiTheme="majorHAnsi" w:cs="Times New Roman"/>
          <w:sz w:val="20"/>
          <w:szCs w:val="20"/>
        </w:rPr>
        <w:t xml:space="preserve"> trwającego dłużej niż 7 dni,</w:t>
      </w:r>
    </w:p>
    <w:p w:rsidR="007F2514" w:rsidRPr="00CC105B" w:rsidRDefault="001F1F3F" w:rsidP="007317ED">
      <w:pPr>
        <w:keepLines/>
        <w:autoSpaceDE w:val="0"/>
        <w:spacing w:after="0" w:line="240" w:lineRule="auto"/>
        <w:ind w:left="851"/>
        <w:jc w:val="both"/>
        <w:rPr>
          <w:rFonts w:asciiTheme="majorHAnsi" w:hAnsiTheme="majorHAnsi" w:cs="Times New Roman"/>
          <w:sz w:val="20"/>
          <w:szCs w:val="20"/>
        </w:rPr>
      </w:pPr>
      <w:r w:rsidRPr="00CC105B">
        <w:rPr>
          <w:rFonts w:asciiTheme="majorHAnsi" w:hAnsiTheme="majorHAnsi" w:cs="Times New Roman"/>
          <w:sz w:val="20"/>
          <w:szCs w:val="20"/>
        </w:rPr>
        <w:t>b)</w:t>
      </w:r>
      <w:r w:rsidR="00D15A93" w:rsidRPr="00CC105B">
        <w:rPr>
          <w:rFonts w:asciiTheme="majorHAnsi" w:hAnsiTheme="majorHAnsi" w:cs="Times New Roman"/>
          <w:sz w:val="20"/>
          <w:szCs w:val="20"/>
        </w:rPr>
        <w:t xml:space="preserve"> </w:t>
      </w:r>
      <w:r w:rsidRPr="00CC105B">
        <w:rPr>
          <w:rFonts w:asciiTheme="majorHAnsi" w:hAnsiTheme="majorHAnsi" w:cs="Times New Roman"/>
          <w:sz w:val="20"/>
          <w:szCs w:val="20"/>
        </w:rPr>
        <w:t xml:space="preserve">opóźnienia w wymianie wadliwych </w:t>
      </w:r>
      <w:r w:rsidR="005B552A" w:rsidRPr="00CC105B">
        <w:rPr>
          <w:rFonts w:asciiTheme="majorHAnsi" w:hAnsiTheme="majorHAnsi" w:cs="Times New Roman"/>
          <w:sz w:val="20"/>
          <w:szCs w:val="20"/>
        </w:rPr>
        <w:t xml:space="preserve">urządzeń </w:t>
      </w:r>
      <w:r w:rsidRPr="00CC105B">
        <w:rPr>
          <w:rFonts w:asciiTheme="majorHAnsi" w:hAnsiTheme="majorHAnsi" w:cs="Times New Roman"/>
          <w:sz w:val="20"/>
          <w:szCs w:val="20"/>
        </w:rPr>
        <w:t>trwającego ponad 7 dni.</w:t>
      </w:r>
    </w:p>
    <w:p w:rsidR="001F1F3F" w:rsidRPr="00CC105B" w:rsidRDefault="001F1F3F" w:rsidP="008D56B6">
      <w:pPr>
        <w:pStyle w:val="Akapitzlist"/>
        <w:keepLines/>
        <w:numPr>
          <w:ilvl w:val="0"/>
          <w:numId w:val="46"/>
        </w:numPr>
        <w:suppressAutoHyphens w:val="0"/>
        <w:autoSpaceDE w:val="0"/>
        <w:spacing w:after="0" w:line="240" w:lineRule="auto"/>
        <w:ind w:left="426"/>
        <w:contextualSpacing/>
        <w:jc w:val="both"/>
        <w:rPr>
          <w:rFonts w:asciiTheme="majorHAnsi" w:hAnsiTheme="majorHAnsi" w:cs="Times New Roman"/>
          <w:sz w:val="20"/>
          <w:szCs w:val="20"/>
        </w:rPr>
      </w:pPr>
      <w:r w:rsidRPr="00CC105B">
        <w:rPr>
          <w:rFonts w:asciiTheme="majorHAnsi" w:hAnsiTheme="majorHAnsi" w:cs="Times New Roman"/>
          <w:sz w:val="20"/>
          <w:szCs w:val="20"/>
        </w:rPr>
        <w:t xml:space="preserve">Zamawiający może odstąpić od umowy w terminie 30 dni od daty powzięcia informacji o zaistnieniu zdarzenia będącego podstawą odstąpienia. Wykonawca ma prawo do wynagrodzenia za </w:t>
      </w:r>
      <w:r w:rsidR="00E03731" w:rsidRPr="00CC105B">
        <w:rPr>
          <w:rFonts w:asciiTheme="majorHAnsi" w:hAnsiTheme="majorHAnsi" w:cs="Times New Roman"/>
          <w:sz w:val="20"/>
          <w:szCs w:val="20"/>
        </w:rPr>
        <w:t>materiały dostarczone zgodnie z </w:t>
      </w:r>
      <w:r w:rsidRPr="00CC105B">
        <w:rPr>
          <w:rFonts w:asciiTheme="majorHAnsi" w:hAnsiTheme="majorHAnsi" w:cs="Times New Roman"/>
          <w:sz w:val="20"/>
          <w:szCs w:val="20"/>
        </w:rPr>
        <w:t>umową do dnia odstąpienia od umowy.</w:t>
      </w:r>
    </w:p>
    <w:p w:rsidR="001F1F3F" w:rsidRPr="00CC105B" w:rsidRDefault="001F1F3F" w:rsidP="008D56B6">
      <w:pPr>
        <w:pStyle w:val="Akapitzlist"/>
        <w:keepLines/>
        <w:numPr>
          <w:ilvl w:val="0"/>
          <w:numId w:val="46"/>
        </w:numPr>
        <w:suppressAutoHyphens w:val="0"/>
        <w:autoSpaceDE w:val="0"/>
        <w:spacing w:after="0" w:line="240" w:lineRule="auto"/>
        <w:ind w:left="426"/>
        <w:contextualSpacing/>
        <w:jc w:val="both"/>
        <w:rPr>
          <w:rFonts w:asciiTheme="majorHAnsi" w:hAnsiTheme="majorHAnsi" w:cs="Times New Roman"/>
          <w:sz w:val="20"/>
          <w:szCs w:val="20"/>
        </w:rPr>
      </w:pPr>
      <w:r w:rsidRPr="00CC105B">
        <w:rPr>
          <w:rFonts w:asciiTheme="majorHAnsi" w:hAnsiTheme="majorHAnsi" w:cs="Times New Roman"/>
          <w:sz w:val="20"/>
          <w:szCs w:val="20"/>
        </w:rPr>
        <w:t>Odstąpienie od umowy nie zwalnia Wykonawcy z obowiązku zapłaty należnej kary umownej lub odszkodowania.</w:t>
      </w:r>
    </w:p>
    <w:p w:rsidR="001D2071" w:rsidRPr="00CC105B" w:rsidRDefault="00BA1E18" w:rsidP="008D56B6">
      <w:pPr>
        <w:pStyle w:val="Akapitzlist"/>
        <w:keepLines/>
        <w:numPr>
          <w:ilvl w:val="0"/>
          <w:numId w:val="46"/>
        </w:numPr>
        <w:suppressAutoHyphens w:val="0"/>
        <w:autoSpaceDE w:val="0"/>
        <w:spacing w:after="0" w:line="240" w:lineRule="auto"/>
        <w:ind w:left="426"/>
        <w:contextualSpacing/>
        <w:jc w:val="both"/>
        <w:rPr>
          <w:rFonts w:asciiTheme="majorHAnsi" w:hAnsiTheme="majorHAnsi" w:cs="Times New Roman"/>
          <w:sz w:val="20"/>
          <w:szCs w:val="20"/>
        </w:rPr>
      </w:pPr>
      <w:r w:rsidRPr="00CC105B">
        <w:rPr>
          <w:rFonts w:asciiTheme="majorHAnsi" w:hAnsiTheme="majorHAnsi" w:cs="Times New Roman"/>
          <w:sz w:val="20"/>
          <w:szCs w:val="20"/>
        </w:rPr>
        <w:t>Zamawiający może potrącić kary umowne z wynagrodzenia Wykonawcy.</w:t>
      </w:r>
    </w:p>
    <w:p w:rsidR="00A704DC" w:rsidRPr="00CC105B" w:rsidRDefault="00A704DC" w:rsidP="0063056E">
      <w:pPr>
        <w:keepLines/>
        <w:autoSpaceDE w:val="0"/>
        <w:spacing w:after="0" w:line="240" w:lineRule="auto"/>
        <w:rPr>
          <w:rFonts w:asciiTheme="majorHAnsi" w:hAnsiTheme="majorHAnsi" w:cs="Times New Roman"/>
          <w:b/>
          <w:sz w:val="20"/>
          <w:szCs w:val="20"/>
        </w:rPr>
      </w:pPr>
    </w:p>
    <w:p w:rsidR="001F1F3F" w:rsidRPr="00CC105B" w:rsidRDefault="0063056E" w:rsidP="007317ED">
      <w:pPr>
        <w:keepLines/>
        <w:autoSpaceDE w:val="0"/>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 </w:t>
      </w:r>
      <w:r w:rsidR="00FA2948">
        <w:rPr>
          <w:rFonts w:asciiTheme="majorHAnsi" w:hAnsiTheme="majorHAnsi" w:cs="Times New Roman"/>
          <w:b/>
          <w:sz w:val="20"/>
          <w:szCs w:val="20"/>
        </w:rPr>
        <w:t>6</w:t>
      </w:r>
    </w:p>
    <w:p w:rsidR="001F1F3F" w:rsidRPr="00CC105B" w:rsidRDefault="001F1F3F" w:rsidP="007317ED">
      <w:pPr>
        <w:pStyle w:val="Tekstpodstawowy2"/>
        <w:spacing w:after="0" w:line="240" w:lineRule="auto"/>
        <w:jc w:val="both"/>
        <w:rPr>
          <w:rFonts w:asciiTheme="majorHAnsi" w:hAnsiTheme="majorHAnsi"/>
          <w:b/>
          <w:bCs/>
          <w:sz w:val="20"/>
          <w:szCs w:val="20"/>
        </w:rPr>
      </w:pPr>
      <w:r w:rsidRPr="00CC105B">
        <w:rPr>
          <w:rFonts w:asciiTheme="majorHAnsi" w:hAnsiTheme="majorHAnsi"/>
          <w:bCs/>
          <w:sz w:val="20"/>
          <w:szCs w:val="20"/>
        </w:rPr>
        <w:t xml:space="preserve">ZDZ w Kielcach oświadcza, że posiada status dużego przedsiębiorcy w rozumieniu art. 4 pkt 6) ustawy z dnia 8 marca 2013 roku o przeciwdziałaniu nadmiernym opóźnieniom w transakcjach handlowych (Dz. U. z 2019 r. </w:t>
      </w:r>
      <w:r w:rsidRPr="00CC105B">
        <w:rPr>
          <w:rFonts w:asciiTheme="majorHAnsi" w:hAnsiTheme="majorHAnsi"/>
          <w:bCs/>
          <w:sz w:val="20"/>
          <w:szCs w:val="20"/>
        </w:rPr>
        <w:br/>
        <w:t>poz. 118).</w:t>
      </w:r>
    </w:p>
    <w:p w:rsidR="008944F1" w:rsidRPr="00CC105B" w:rsidRDefault="008944F1" w:rsidP="007317ED">
      <w:pPr>
        <w:keepLines/>
        <w:autoSpaceDE w:val="0"/>
        <w:spacing w:after="0" w:line="240" w:lineRule="auto"/>
        <w:rPr>
          <w:rFonts w:asciiTheme="majorHAnsi" w:hAnsiTheme="majorHAnsi" w:cs="Times New Roman"/>
          <w:b/>
          <w:bCs/>
          <w:sz w:val="20"/>
          <w:szCs w:val="20"/>
        </w:rPr>
      </w:pPr>
    </w:p>
    <w:p w:rsidR="001F1F3F" w:rsidRPr="00CC105B" w:rsidRDefault="006F391E" w:rsidP="007317ED">
      <w:pPr>
        <w:keepLines/>
        <w:autoSpaceDE w:val="0"/>
        <w:spacing w:after="0" w:line="240" w:lineRule="auto"/>
        <w:jc w:val="center"/>
        <w:rPr>
          <w:rFonts w:asciiTheme="majorHAnsi" w:hAnsiTheme="majorHAnsi" w:cs="Times New Roman"/>
          <w:b/>
          <w:bCs/>
          <w:sz w:val="20"/>
          <w:szCs w:val="20"/>
        </w:rPr>
      </w:pPr>
      <w:r w:rsidRPr="00CC105B">
        <w:rPr>
          <w:rFonts w:asciiTheme="majorHAnsi" w:hAnsiTheme="majorHAnsi" w:cs="Times New Roman"/>
          <w:b/>
          <w:bCs/>
          <w:sz w:val="20"/>
          <w:szCs w:val="20"/>
        </w:rPr>
        <w:t xml:space="preserve">§ </w:t>
      </w:r>
      <w:r w:rsidR="00FA2948">
        <w:rPr>
          <w:rFonts w:asciiTheme="majorHAnsi" w:hAnsiTheme="majorHAnsi" w:cs="Times New Roman"/>
          <w:b/>
          <w:bCs/>
          <w:sz w:val="20"/>
          <w:szCs w:val="20"/>
        </w:rPr>
        <w:t>7</w:t>
      </w:r>
    </w:p>
    <w:p w:rsidR="001F1F3F" w:rsidRPr="00CC105B" w:rsidRDefault="001F1F3F" w:rsidP="007317ED">
      <w:pPr>
        <w:keepLines/>
        <w:autoSpaceDE w:val="0"/>
        <w:spacing w:after="0" w:line="240" w:lineRule="auto"/>
        <w:jc w:val="both"/>
        <w:rPr>
          <w:rFonts w:asciiTheme="majorHAnsi" w:hAnsiTheme="majorHAnsi" w:cs="Times New Roman"/>
          <w:sz w:val="20"/>
          <w:szCs w:val="20"/>
        </w:rPr>
      </w:pPr>
      <w:r w:rsidRPr="00CC105B">
        <w:rPr>
          <w:rFonts w:asciiTheme="majorHAnsi" w:hAnsiTheme="majorHAnsi" w:cs="Times New Roman"/>
          <w:sz w:val="20"/>
          <w:szCs w:val="20"/>
        </w:rPr>
        <w:t>Zmiana postanowień niniejszej umowy może nastąpić za zgodą obu stron wyrażoną na piśmie pod rygorem nieważności takiej zmiany.</w:t>
      </w:r>
    </w:p>
    <w:p w:rsidR="0022452A" w:rsidRPr="00CC105B" w:rsidRDefault="0022452A" w:rsidP="007317ED">
      <w:pPr>
        <w:keepLines/>
        <w:autoSpaceDE w:val="0"/>
        <w:spacing w:after="0" w:line="240" w:lineRule="auto"/>
        <w:rPr>
          <w:rFonts w:asciiTheme="majorHAnsi" w:hAnsiTheme="majorHAnsi" w:cs="Times New Roman"/>
          <w:b/>
          <w:bCs/>
          <w:sz w:val="20"/>
          <w:szCs w:val="20"/>
        </w:rPr>
      </w:pPr>
    </w:p>
    <w:p w:rsidR="001F1F3F" w:rsidRPr="00CC105B" w:rsidRDefault="0063056E" w:rsidP="007317ED">
      <w:pPr>
        <w:keepLines/>
        <w:autoSpaceDE w:val="0"/>
        <w:spacing w:after="0" w:line="240" w:lineRule="auto"/>
        <w:jc w:val="center"/>
        <w:rPr>
          <w:rFonts w:asciiTheme="majorHAnsi" w:hAnsiTheme="majorHAnsi" w:cs="Times New Roman"/>
          <w:b/>
          <w:bCs/>
          <w:sz w:val="20"/>
          <w:szCs w:val="20"/>
        </w:rPr>
      </w:pPr>
      <w:r>
        <w:rPr>
          <w:rFonts w:asciiTheme="majorHAnsi" w:hAnsiTheme="majorHAnsi" w:cs="Times New Roman"/>
          <w:b/>
          <w:bCs/>
          <w:sz w:val="20"/>
          <w:szCs w:val="20"/>
        </w:rPr>
        <w:t xml:space="preserve">§ </w:t>
      </w:r>
      <w:r w:rsidR="00FA2948">
        <w:rPr>
          <w:rFonts w:asciiTheme="majorHAnsi" w:hAnsiTheme="majorHAnsi" w:cs="Times New Roman"/>
          <w:b/>
          <w:bCs/>
          <w:sz w:val="20"/>
          <w:szCs w:val="20"/>
        </w:rPr>
        <w:t>8</w:t>
      </w:r>
    </w:p>
    <w:p w:rsidR="001F1F3F" w:rsidRPr="00CC105B" w:rsidRDefault="001F1F3F" w:rsidP="007317ED">
      <w:pPr>
        <w:spacing w:after="0" w:line="240" w:lineRule="auto"/>
        <w:jc w:val="both"/>
        <w:rPr>
          <w:rFonts w:asciiTheme="majorHAnsi" w:hAnsiTheme="majorHAnsi"/>
          <w:sz w:val="20"/>
          <w:szCs w:val="20"/>
        </w:rPr>
      </w:pPr>
      <w:r w:rsidRPr="00CC105B">
        <w:rPr>
          <w:rFonts w:asciiTheme="majorHAnsi" w:hAnsiTheme="majorHAnsi"/>
          <w:sz w:val="20"/>
          <w:szCs w:val="20"/>
        </w:rPr>
        <w:t>Właściwym do rozpoznania sporów wynikłych na tle realizacji niniejszej umowy jest sąd powszechny właściwy dla siedziby Zamawiającego.</w:t>
      </w:r>
    </w:p>
    <w:p w:rsidR="00A704DC" w:rsidRPr="00CC105B" w:rsidRDefault="00A704DC" w:rsidP="007317ED">
      <w:pPr>
        <w:keepNext/>
        <w:keepLines/>
        <w:autoSpaceDE w:val="0"/>
        <w:spacing w:after="0" w:line="240" w:lineRule="auto"/>
        <w:jc w:val="center"/>
        <w:rPr>
          <w:rFonts w:asciiTheme="majorHAnsi" w:hAnsiTheme="majorHAnsi" w:cs="Times New Roman"/>
          <w:b/>
          <w:bCs/>
          <w:sz w:val="20"/>
          <w:szCs w:val="20"/>
        </w:rPr>
      </w:pPr>
    </w:p>
    <w:p w:rsidR="001F1F3F" w:rsidRPr="00CC105B" w:rsidRDefault="00FA2948" w:rsidP="007317ED">
      <w:pPr>
        <w:keepNext/>
        <w:keepLines/>
        <w:autoSpaceDE w:val="0"/>
        <w:spacing w:after="0" w:line="240" w:lineRule="auto"/>
        <w:jc w:val="center"/>
        <w:rPr>
          <w:rFonts w:asciiTheme="majorHAnsi" w:hAnsiTheme="majorHAnsi" w:cs="Times New Roman"/>
          <w:b/>
          <w:bCs/>
          <w:sz w:val="20"/>
          <w:szCs w:val="20"/>
        </w:rPr>
      </w:pPr>
      <w:r>
        <w:rPr>
          <w:rFonts w:asciiTheme="majorHAnsi" w:hAnsiTheme="majorHAnsi" w:cs="Times New Roman"/>
          <w:b/>
          <w:bCs/>
          <w:sz w:val="20"/>
          <w:szCs w:val="20"/>
        </w:rPr>
        <w:t>§ 9</w:t>
      </w:r>
    </w:p>
    <w:p w:rsidR="001F1F3F" w:rsidRPr="00CC105B" w:rsidRDefault="001F1F3F" w:rsidP="008D56B6">
      <w:pPr>
        <w:keepLines/>
        <w:numPr>
          <w:ilvl w:val="3"/>
          <w:numId w:val="43"/>
        </w:numPr>
        <w:tabs>
          <w:tab w:val="num" w:pos="360"/>
        </w:tabs>
        <w:suppressAutoHyphens w:val="0"/>
        <w:autoSpaceDE w:val="0"/>
        <w:spacing w:after="0" w:line="240" w:lineRule="auto"/>
        <w:ind w:left="360"/>
        <w:jc w:val="both"/>
        <w:rPr>
          <w:rFonts w:asciiTheme="majorHAnsi" w:hAnsiTheme="majorHAnsi" w:cs="Times New Roman"/>
          <w:sz w:val="20"/>
          <w:szCs w:val="20"/>
        </w:rPr>
      </w:pPr>
      <w:r w:rsidRPr="00CC105B">
        <w:rPr>
          <w:rFonts w:asciiTheme="majorHAnsi" w:hAnsiTheme="majorHAnsi" w:cs="Times New Roman"/>
          <w:sz w:val="20"/>
          <w:szCs w:val="20"/>
        </w:rPr>
        <w:t>W sprawach nieuregulowanych niniejszą umową obowiązują przepisy Kodeksu Cywilnego.</w:t>
      </w:r>
    </w:p>
    <w:p w:rsidR="001F1F3F" w:rsidRPr="00CC105B" w:rsidRDefault="001F1F3F" w:rsidP="008D56B6">
      <w:pPr>
        <w:keepLines/>
        <w:numPr>
          <w:ilvl w:val="3"/>
          <w:numId w:val="43"/>
        </w:numPr>
        <w:tabs>
          <w:tab w:val="num" w:pos="360"/>
        </w:tabs>
        <w:suppressAutoHyphens w:val="0"/>
        <w:autoSpaceDE w:val="0"/>
        <w:spacing w:after="0" w:line="240" w:lineRule="auto"/>
        <w:ind w:left="360"/>
        <w:jc w:val="both"/>
        <w:rPr>
          <w:rFonts w:asciiTheme="majorHAnsi" w:hAnsiTheme="majorHAnsi" w:cs="Times New Roman"/>
          <w:sz w:val="20"/>
          <w:szCs w:val="20"/>
        </w:rPr>
      </w:pPr>
      <w:r w:rsidRPr="00CC105B">
        <w:rPr>
          <w:rFonts w:asciiTheme="majorHAnsi" w:hAnsiTheme="majorHAnsi" w:cs="Times New Roman"/>
          <w:sz w:val="20"/>
          <w:szCs w:val="20"/>
        </w:rPr>
        <w:t>Integralne części niniejszej umowy stanowi oferta Wykonawcy oraz Zapro</w:t>
      </w:r>
      <w:r w:rsidR="00D47AB5" w:rsidRPr="00CC105B">
        <w:rPr>
          <w:rFonts w:asciiTheme="majorHAnsi" w:hAnsiTheme="majorHAnsi" w:cs="Times New Roman"/>
          <w:sz w:val="20"/>
          <w:szCs w:val="20"/>
        </w:rPr>
        <w:t>szenie do złożenia oferty wraz</w:t>
      </w:r>
      <w:r w:rsidR="00B4080A" w:rsidRPr="00CC105B">
        <w:rPr>
          <w:rFonts w:asciiTheme="majorHAnsi" w:hAnsiTheme="majorHAnsi" w:cs="Times New Roman"/>
          <w:sz w:val="20"/>
          <w:szCs w:val="20"/>
        </w:rPr>
        <w:t xml:space="preserve"> z </w:t>
      </w:r>
      <w:r w:rsidRPr="00CC105B">
        <w:rPr>
          <w:rFonts w:asciiTheme="majorHAnsi" w:hAnsiTheme="majorHAnsi" w:cs="Times New Roman"/>
          <w:sz w:val="20"/>
          <w:szCs w:val="20"/>
        </w:rPr>
        <w:t>załącznikami.</w:t>
      </w:r>
    </w:p>
    <w:p w:rsidR="00A704DC" w:rsidRPr="00CC105B" w:rsidRDefault="00A704DC" w:rsidP="007317ED">
      <w:pPr>
        <w:keepLines/>
        <w:autoSpaceDE w:val="0"/>
        <w:spacing w:after="0" w:line="240" w:lineRule="auto"/>
        <w:jc w:val="center"/>
        <w:rPr>
          <w:rFonts w:asciiTheme="majorHAnsi" w:hAnsiTheme="majorHAnsi" w:cs="Times New Roman"/>
          <w:b/>
          <w:bCs/>
          <w:sz w:val="20"/>
          <w:szCs w:val="20"/>
        </w:rPr>
      </w:pPr>
    </w:p>
    <w:p w:rsidR="001F1F3F" w:rsidRPr="00CC105B" w:rsidRDefault="006F391E" w:rsidP="007317ED">
      <w:pPr>
        <w:keepLines/>
        <w:autoSpaceDE w:val="0"/>
        <w:spacing w:after="0" w:line="240" w:lineRule="auto"/>
        <w:jc w:val="center"/>
        <w:rPr>
          <w:rFonts w:asciiTheme="majorHAnsi" w:hAnsiTheme="majorHAnsi" w:cs="Times New Roman"/>
          <w:b/>
          <w:bCs/>
          <w:sz w:val="20"/>
          <w:szCs w:val="20"/>
        </w:rPr>
      </w:pPr>
      <w:r w:rsidRPr="00CC105B">
        <w:rPr>
          <w:rFonts w:asciiTheme="majorHAnsi" w:hAnsiTheme="majorHAnsi" w:cs="Times New Roman"/>
          <w:b/>
          <w:bCs/>
          <w:sz w:val="20"/>
          <w:szCs w:val="20"/>
        </w:rPr>
        <w:t>§ 1</w:t>
      </w:r>
      <w:r w:rsidR="00FA2948">
        <w:rPr>
          <w:rFonts w:asciiTheme="majorHAnsi" w:hAnsiTheme="majorHAnsi" w:cs="Times New Roman"/>
          <w:b/>
          <w:bCs/>
          <w:sz w:val="20"/>
          <w:szCs w:val="20"/>
        </w:rPr>
        <w:t>0</w:t>
      </w:r>
    </w:p>
    <w:p w:rsidR="001F1F3F" w:rsidRPr="00CC105B" w:rsidRDefault="001F1F3F" w:rsidP="007317ED">
      <w:pPr>
        <w:keepLines/>
        <w:autoSpaceDE w:val="0"/>
        <w:spacing w:after="0" w:line="240" w:lineRule="auto"/>
        <w:jc w:val="both"/>
        <w:rPr>
          <w:rFonts w:asciiTheme="majorHAnsi" w:hAnsiTheme="majorHAnsi" w:cs="Times New Roman"/>
          <w:sz w:val="20"/>
          <w:szCs w:val="20"/>
        </w:rPr>
      </w:pPr>
      <w:r w:rsidRPr="00CC105B">
        <w:rPr>
          <w:rFonts w:asciiTheme="majorHAnsi" w:hAnsiTheme="majorHAnsi" w:cs="Times New Roman"/>
          <w:sz w:val="20"/>
          <w:szCs w:val="20"/>
        </w:rPr>
        <w:t xml:space="preserve">Umowa niniejsza sporządzona została w </w:t>
      </w:r>
      <w:r w:rsidR="00FF2DAA" w:rsidRPr="00CC105B">
        <w:rPr>
          <w:rFonts w:asciiTheme="majorHAnsi" w:hAnsiTheme="majorHAnsi" w:cs="Times New Roman"/>
          <w:sz w:val="20"/>
          <w:szCs w:val="20"/>
        </w:rPr>
        <w:t>2</w:t>
      </w:r>
      <w:r w:rsidRPr="00CC105B">
        <w:rPr>
          <w:rFonts w:asciiTheme="majorHAnsi" w:hAnsiTheme="majorHAnsi" w:cs="Times New Roman"/>
          <w:sz w:val="20"/>
          <w:szCs w:val="20"/>
        </w:rPr>
        <w:t xml:space="preserve"> jednobrzmiących egzemplarzach, po </w:t>
      </w:r>
      <w:r w:rsidR="00E03731" w:rsidRPr="00CC105B">
        <w:rPr>
          <w:rFonts w:asciiTheme="majorHAnsi" w:hAnsiTheme="majorHAnsi" w:cs="Times New Roman"/>
          <w:sz w:val="20"/>
          <w:szCs w:val="20"/>
        </w:rPr>
        <w:t>1</w:t>
      </w:r>
      <w:r w:rsidR="00720B90" w:rsidRPr="00CC105B">
        <w:rPr>
          <w:rFonts w:asciiTheme="majorHAnsi" w:hAnsiTheme="majorHAnsi" w:cs="Times New Roman"/>
          <w:sz w:val="20"/>
          <w:szCs w:val="20"/>
        </w:rPr>
        <w:t xml:space="preserve"> eg</w:t>
      </w:r>
      <w:r w:rsidR="00B4080A" w:rsidRPr="00CC105B">
        <w:rPr>
          <w:rFonts w:asciiTheme="majorHAnsi" w:hAnsiTheme="majorHAnsi" w:cs="Times New Roman"/>
          <w:sz w:val="20"/>
          <w:szCs w:val="20"/>
        </w:rPr>
        <w:t>zemplarzu dla Zamawiającego i 1 </w:t>
      </w:r>
      <w:r w:rsidR="00720B90" w:rsidRPr="00CC105B">
        <w:rPr>
          <w:rFonts w:asciiTheme="majorHAnsi" w:hAnsiTheme="majorHAnsi" w:cs="Times New Roman"/>
          <w:sz w:val="20"/>
          <w:szCs w:val="20"/>
        </w:rPr>
        <w:t>egzemplarzu</w:t>
      </w:r>
      <w:r w:rsidRPr="00CC105B">
        <w:rPr>
          <w:rFonts w:asciiTheme="majorHAnsi" w:hAnsiTheme="majorHAnsi" w:cs="Times New Roman"/>
          <w:sz w:val="20"/>
          <w:szCs w:val="20"/>
        </w:rPr>
        <w:t xml:space="preserve"> dla Wykonawcy.</w:t>
      </w:r>
    </w:p>
    <w:p w:rsidR="008D59A0" w:rsidRPr="00CC105B" w:rsidRDefault="008D59A0" w:rsidP="007317ED">
      <w:pPr>
        <w:keepLines/>
        <w:autoSpaceDE w:val="0"/>
        <w:spacing w:after="0" w:line="240" w:lineRule="auto"/>
        <w:rPr>
          <w:rFonts w:asciiTheme="majorHAnsi" w:hAnsiTheme="majorHAnsi" w:cs="Times New Roman"/>
          <w:b/>
          <w:bCs/>
          <w:sz w:val="20"/>
          <w:szCs w:val="20"/>
        </w:rPr>
      </w:pPr>
    </w:p>
    <w:p w:rsidR="001F1F3F" w:rsidRPr="00CC105B" w:rsidRDefault="006F391E" w:rsidP="007317ED">
      <w:pPr>
        <w:keepLines/>
        <w:autoSpaceDE w:val="0"/>
        <w:spacing w:after="0" w:line="240" w:lineRule="auto"/>
        <w:jc w:val="center"/>
        <w:rPr>
          <w:rFonts w:asciiTheme="majorHAnsi" w:hAnsiTheme="majorHAnsi" w:cs="Times New Roman"/>
          <w:b/>
          <w:bCs/>
          <w:sz w:val="20"/>
          <w:szCs w:val="20"/>
        </w:rPr>
      </w:pPr>
      <w:r w:rsidRPr="00CC105B">
        <w:rPr>
          <w:rFonts w:asciiTheme="majorHAnsi" w:hAnsiTheme="majorHAnsi" w:cs="Times New Roman"/>
          <w:b/>
          <w:bCs/>
          <w:sz w:val="20"/>
          <w:szCs w:val="20"/>
        </w:rPr>
        <w:t>§ 1</w:t>
      </w:r>
      <w:r w:rsidR="00FA2948">
        <w:rPr>
          <w:rFonts w:asciiTheme="majorHAnsi" w:hAnsiTheme="majorHAnsi" w:cs="Times New Roman"/>
          <w:b/>
          <w:bCs/>
          <w:sz w:val="20"/>
          <w:szCs w:val="20"/>
        </w:rPr>
        <w:t>1</w:t>
      </w:r>
    </w:p>
    <w:p w:rsidR="001F1F3F" w:rsidRPr="00CC105B" w:rsidRDefault="001F1F3F" w:rsidP="007317ED">
      <w:pPr>
        <w:autoSpaceDE w:val="0"/>
        <w:autoSpaceDN w:val="0"/>
        <w:spacing w:after="0" w:line="240" w:lineRule="auto"/>
        <w:jc w:val="both"/>
        <w:rPr>
          <w:rFonts w:asciiTheme="majorHAnsi" w:hAnsiTheme="majorHAnsi" w:cs="Arial"/>
          <w:sz w:val="20"/>
          <w:szCs w:val="20"/>
        </w:rPr>
      </w:pPr>
      <w:r w:rsidRPr="00CC105B">
        <w:rPr>
          <w:rFonts w:asciiTheme="majorHAnsi" w:hAnsiTheme="majorHAnsi" w:cs="Arial"/>
          <w:sz w:val="20"/>
          <w:szCs w:val="20"/>
        </w:rPr>
        <w:t>Stosownie do wymogu określonego w art. 13 ogólnego rozporządzenia o ochronie danych osobowych z dnia 27 kwietnia 2016 r. Wykonawca został poinformowany, że</w:t>
      </w:r>
      <w:r w:rsidRPr="00CC105B">
        <w:rPr>
          <w:rFonts w:asciiTheme="majorHAnsi" w:hAnsiTheme="majorHAnsi" w:cs="Arial"/>
          <w:b/>
          <w:sz w:val="20"/>
          <w:szCs w:val="20"/>
        </w:rPr>
        <w:t>:</w:t>
      </w:r>
    </w:p>
    <w:p w:rsidR="00B4080A"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 xml:space="preserve">administratorem jego danych osobowych jest Zakład Doskonalenia Zawodowego w Kielcach z siedzibą: </w:t>
      </w:r>
    </w:p>
    <w:p w:rsidR="001F1F3F" w:rsidRPr="00CC105B" w:rsidRDefault="001F1F3F" w:rsidP="007317ED">
      <w:pPr>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25-950 Kielce, ul. Paderewskiego 55,</w:t>
      </w:r>
    </w:p>
    <w:p w:rsidR="001F1F3F"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 xml:space="preserve">kontakt z Inspektorem Ochrony Danych możliwy jest pod adresem: </w:t>
      </w:r>
      <w:hyperlink r:id="rId15" w:history="1">
        <w:r w:rsidRPr="00CC105B">
          <w:rPr>
            <w:rFonts w:asciiTheme="majorHAnsi" w:hAnsiTheme="majorHAnsi" w:cs="Arial"/>
            <w:sz w:val="20"/>
            <w:szCs w:val="20"/>
            <w:u w:val="single"/>
          </w:rPr>
          <w:t>iod@zdz.kielce.pl</w:t>
        </w:r>
      </w:hyperlink>
    </w:p>
    <w:p w:rsidR="001F1F3F"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1F1F3F"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 xml:space="preserve">dane osobowe mogą być przekazywane innym organom i podmiotom wyłącznie na podstawie obowiązujących przepisów prawa, </w:t>
      </w:r>
    </w:p>
    <w:p w:rsidR="001F1F3F"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 xml:space="preserve">dane osobowe przechowywane będą przez okres </w:t>
      </w:r>
      <w:r w:rsidR="00E03BE3" w:rsidRPr="00CC105B">
        <w:rPr>
          <w:rFonts w:asciiTheme="majorHAnsi" w:hAnsiTheme="majorHAnsi" w:cs="Arial"/>
          <w:sz w:val="20"/>
          <w:szCs w:val="20"/>
        </w:rPr>
        <w:t>5</w:t>
      </w:r>
      <w:r w:rsidRPr="00CC105B">
        <w:rPr>
          <w:rFonts w:asciiTheme="majorHAnsi" w:hAnsiTheme="majorHAnsi" w:cs="Arial"/>
          <w:sz w:val="20"/>
          <w:szCs w:val="20"/>
        </w:rPr>
        <w:t xml:space="preserve"> lat po ustaniu umowy,</w:t>
      </w:r>
    </w:p>
    <w:p w:rsidR="001F1F3F"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Wykonawca posiada prawo do d</w:t>
      </w:r>
      <w:r w:rsidR="00DB19A3" w:rsidRPr="00CC105B">
        <w:rPr>
          <w:rFonts w:asciiTheme="majorHAnsi" w:hAnsiTheme="majorHAnsi" w:cs="Arial"/>
          <w:sz w:val="20"/>
          <w:szCs w:val="20"/>
        </w:rPr>
        <w:t>ostępu do treści swoich danych,</w:t>
      </w:r>
      <w:r w:rsidRPr="00CC105B">
        <w:rPr>
          <w:rFonts w:asciiTheme="majorHAnsi" w:hAnsiTheme="majorHAnsi" w:cs="Arial"/>
          <w:sz w:val="20"/>
          <w:szCs w:val="20"/>
        </w:rPr>
        <w:t xml:space="preserve"> ich sprostowania, usunięcia lub ograniczenia przetwarzania,</w:t>
      </w:r>
    </w:p>
    <w:p w:rsidR="001F1F3F"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Wykonawca ma prawo wniesienia skargi do organu nadzorczego, gdy przetwarzanie danych osobowych dotyczących Wykonawcy naruszyłoby przepisy ogólnego rozporządzeni</w:t>
      </w:r>
      <w:r w:rsidR="00FF2DAA" w:rsidRPr="00CC105B">
        <w:rPr>
          <w:rFonts w:asciiTheme="majorHAnsi" w:hAnsiTheme="majorHAnsi" w:cs="Arial"/>
          <w:sz w:val="20"/>
          <w:szCs w:val="20"/>
        </w:rPr>
        <w:t>a o ochronie danych osobowych z </w:t>
      </w:r>
      <w:r w:rsidRPr="00CC105B">
        <w:rPr>
          <w:rFonts w:asciiTheme="majorHAnsi" w:hAnsiTheme="majorHAnsi" w:cs="Arial"/>
          <w:sz w:val="20"/>
          <w:szCs w:val="20"/>
        </w:rPr>
        <w:t>dnia 27 kwietnia 2016 roku,</w:t>
      </w:r>
    </w:p>
    <w:p w:rsidR="00A704DC" w:rsidRPr="00CC105B" w:rsidRDefault="001F1F3F" w:rsidP="008D56B6">
      <w:pPr>
        <w:numPr>
          <w:ilvl w:val="0"/>
          <w:numId w:val="37"/>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CC105B">
        <w:rPr>
          <w:rFonts w:asciiTheme="majorHAnsi" w:hAnsiTheme="majorHAnsi" w:cs="Arial"/>
          <w:sz w:val="20"/>
          <w:szCs w:val="20"/>
        </w:rPr>
        <w:t>podanie danych osobowych przez Wykonawcę jest dobrowolne jednakże odmowa podania danych skutkuje odmową zawarcia umowy.</w:t>
      </w:r>
    </w:p>
    <w:p w:rsidR="00BF5E64" w:rsidRPr="00CC105B" w:rsidRDefault="00BF5E64" w:rsidP="007317ED">
      <w:pPr>
        <w:suppressAutoHyphens w:val="0"/>
        <w:autoSpaceDE w:val="0"/>
        <w:autoSpaceDN w:val="0"/>
        <w:spacing w:after="0" w:line="240" w:lineRule="auto"/>
        <w:ind w:left="851"/>
        <w:jc w:val="both"/>
        <w:rPr>
          <w:rFonts w:asciiTheme="majorHAnsi" w:hAnsiTheme="majorHAnsi" w:cs="Arial"/>
          <w:sz w:val="20"/>
          <w:szCs w:val="20"/>
        </w:rPr>
      </w:pPr>
    </w:p>
    <w:p w:rsidR="00A704DC" w:rsidRPr="00CC105B" w:rsidRDefault="001F1F3F" w:rsidP="0063056E">
      <w:pPr>
        <w:spacing w:line="240" w:lineRule="auto"/>
        <w:ind w:firstLine="709"/>
        <w:rPr>
          <w:rFonts w:asciiTheme="majorHAnsi" w:hAnsiTheme="majorHAnsi" w:cs="Times New Roman"/>
          <w:sz w:val="20"/>
          <w:szCs w:val="20"/>
        </w:rPr>
      </w:pPr>
      <w:r w:rsidRPr="00CC105B">
        <w:rPr>
          <w:rFonts w:asciiTheme="majorHAnsi" w:hAnsiTheme="majorHAnsi" w:cs="Times New Roman"/>
          <w:b/>
          <w:sz w:val="20"/>
          <w:szCs w:val="20"/>
        </w:rPr>
        <w:t>WYKONAWCA</w:t>
      </w:r>
      <w:r w:rsidR="005B552A" w:rsidRPr="00CC105B">
        <w:rPr>
          <w:rFonts w:asciiTheme="majorHAnsi" w:hAnsiTheme="majorHAnsi" w:cs="Times New Roman"/>
          <w:sz w:val="20"/>
          <w:szCs w:val="20"/>
        </w:rPr>
        <w:t xml:space="preserve"> </w:t>
      </w:r>
      <w:r w:rsidR="005B552A" w:rsidRPr="00CC105B">
        <w:rPr>
          <w:rFonts w:asciiTheme="majorHAnsi" w:hAnsiTheme="majorHAnsi" w:cs="Times New Roman"/>
          <w:sz w:val="20"/>
          <w:szCs w:val="20"/>
        </w:rPr>
        <w:tab/>
      </w:r>
      <w:r w:rsidR="005B552A" w:rsidRPr="00CC105B">
        <w:rPr>
          <w:rFonts w:asciiTheme="majorHAnsi" w:hAnsiTheme="majorHAnsi" w:cs="Times New Roman"/>
          <w:sz w:val="20"/>
          <w:szCs w:val="20"/>
        </w:rPr>
        <w:tab/>
      </w:r>
      <w:r w:rsidRPr="00CC105B">
        <w:rPr>
          <w:rFonts w:asciiTheme="majorHAnsi" w:hAnsiTheme="majorHAnsi" w:cs="Times New Roman"/>
          <w:sz w:val="20"/>
          <w:szCs w:val="20"/>
        </w:rPr>
        <w:tab/>
      </w:r>
      <w:r w:rsidR="0063056E">
        <w:rPr>
          <w:rFonts w:asciiTheme="majorHAnsi" w:hAnsiTheme="majorHAnsi" w:cs="Times New Roman"/>
          <w:sz w:val="20"/>
          <w:szCs w:val="20"/>
        </w:rPr>
        <w:tab/>
      </w:r>
      <w:r w:rsidR="0063056E">
        <w:rPr>
          <w:rFonts w:asciiTheme="majorHAnsi" w:hAnsiTheme="majorHAnsi" w:cs="Times New Roman"/>
          <w:sz w:val="20"/>
          <w:szCs w:val="20"/>
        </w:rPr>
        <w:tab/>
      </w:r>
      <w:r w:rsidR="0063056E">
        <w:rPr>
          <w:rFonts w:asciiTheme="majorHAnsi" w:hAnsiTheme="majorHAnsi" w:cs="Times New Roman"/>
          <w:sz w:val="20"/>
          <w:szCs w:val="20"/>
        </w:rPr>
        <w:tab/>
      </w:r>
      <w:r w:rsidR="0063056E">
        <w:rPr>
          <w:rFonts w:asciiTheme="majorHAnsi" w:hAnsiTheme="majorHAnsi" w:cs="Times New Roman"/>
          <w:sz w:val="20"/>
          <w:szCs w:val="20"/>
        </w:rPr>
        <w:tab/>
      </w:r>
      <w:r w:rsidR="0063056E">
        <w:rPr>
          <w:rFonts w:asciiTheme="majorHAnsi" w:hAnsiTheme="majorHAnsi" w:cs="Times New Roman"/>
          <w:sz w:val="20"/>
          <w:szCs w:val="20"/>
        </w:rPr>
        <w:tab/>
      </w:r>
      <w:r w:rsidR="0063056E" w:rsidRPr="00CC105B">
        <w:rPr>
          <w:rFonts w:asciiTheme="majorHAnsi" w:hAnsiTheme="majorHAnsi" w:cs="Times New Roman"/>
          <w:b/>
          <w:sz w:val="20"/>
          <w:szCs w:val="20"/>
        </w:rPr>
        <w:t>ZAMAWIAJĄCY</w:t>
      </w:r>
    </w:p>
    <w:p w:rsidR="0077706A" w:rsidRPr="00CC105B" w:rsidRDefault="000077D1" w:rsidP="007317ED">
      <w:pPr>
        <w:spacing w:line="240" w:lineRule="auto"/>
        <w:rPr>
          <w:rFonts w:asciiTheme="majorHAnsi" w:hAnsiTheme="majorHAnsi"/>
          <w:sz w:val="20"/>
          <w:szCs w:val="20"/>
        </w:rPr>
      </w:pPr>
      <w:r>
        <w:rPr>
          <w:rFonts w:asciiTheme="majorHAnsi" w:hAnsiTheme="majorHAnsi"/>
          <w:sz w:val="20"/>
          <w:szCs w:val="20"/>
        </w:rPr>
        <w:t xml:space="preserve"> </w:t>
      </w:r>
    </w:p>
    <w:sectPr w:rsidR="0077706A" w:rsidRPr="00CC105B" w:rsidSect="006D3B8C">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2B" w:rsidRDefault="0023662B">
      <w:pPr>
        <w:spacing w:after="0" w:line="240" w:lineRule="auto"/>
      </w:pPr>
      <w:r>
        <w:separator/>
      </w:r>
    </w:p>
  </w:endnote>
  <w:endnote w:type="continuationSeparator" w:id="0">
    <w:p w:rsidR="0023662B" w:rsidRDefault="0023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00"/>
    <w:family w:val="auto"/>
    <w:notTrueType/>
    <w:pitch w:val="default"/>
    <w:sig w:usb0="00000003" w:usb1="08070000" w:usb2="00000010" w:usb3="00000000" w:csb0="00020001"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93" w:rsidRDefault="00A54C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265751"/>
      <w:docPartObj>
        <w:docPartGallery w:val="Page Numbers (Bottom of Page)"/>
        <w:docPartUnique/>
      </w:docPartObj>
    </w:sdtPr>
    <w:sdtEnd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23662B" w:rsidRDefault="0023662B">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23662B" w:rsidRDefault="0023662B">
            <w:pPr>
              <w:pStyle w:val="Stopka"/>
              <w:jc w:val="right"/>
            </w:pPr>
            <w:r w:rsidRPr="00623E83">
              <w:rPr>
                <w:rFonts w:ascii="Arial Narrow" w:hAnsi="Arial Narrow"/>
                <w:sz w:val="18"/>
                <w:szCs w:val="18"/>
              </w:rPr>
              <w:t xml:space="preserve">Strona </w:t>
            </w:r>
            <w:r w:rsidR="00D90E38" w:rsidRPr="00623E83">
              <w:rPr>
                <w:rFonts w:ascii="Arial Narrow" w:hAnsi="Arial Narrow"/>
                <w:b/>
                <w:sz w:val="18"/>
                <w:szCs w:val="18"/>
              </w:rPr>
              <w:fldChar w:fldCharType="begin"/>
            </w:r>
            <w:r w:rsidRPr="00623E83">
              <w:rPr>
                <w:rFonts w:ascii="Arial Narrow" w:hAnsi="Arial Narrow"/>
                <w:b/>
                <w:sz w:val="18"/>
                <w:szCs w:val="18"/>
              </w:rPr>
              <w:instrText>PAGE</w:instrText>
            </w:r>
            <w:r w:rsidR="00D90E38" w:rsidRPr="00623E83">
              <w:rPr>
                <w:rFonts w:ascii="Arial Narrow" w:hAnsi="Arial Narrow"/>
                <w:b/>
                <w:sz w:val="18"/>
                <w:szCs w:val="18"/>
              </w:rPr>
              <w:fldChar w:fldCharType="separate"/>
            </w:r>
            <w:r w:rsidR="0009389C">
              <w:rPr>
                <w:rFonts w:ascii="Arial Narrow" w:hAnsi="Arial Narrow"/>
                <w:b/>
                <w:noProof/>
                <w:sz w:val="18"/>
                <w:szCs w:val="18"/>
              </w:rPr>
              <w:t>1</w:t>
            </w:r>
            <w:r w:rsidR="00D90E38" w:rsidRPr="00623E83">
              <w:rPr>
                <w:rFonts w:ascii="Arial Narrow" w:hAnsi="Arial Narrow"/>
                <w:b/>
                <w:sz w:val="18"/>
                <w:szCs w:val="18"/>
              </w:rPr>
              <w:fldChar w:fldCharType="end"/>
            </w:r>
            <w:r w:rsidRPr="00623E83">
              <w:rPr>
                <w:rFonts w:ascii="Arial Narrow" w:hAnsi="Arial Narrow"/>
                <w:sz w:val="18"/>
                <w:szCs w:val="18"/>
              </w:rPr>
              <w:t xml:space="preserve"> z </w:t>
            </w:r>
            <w:r w:rsidR="00D90E38" w:rsidRPr="00623E83">
              <w:rPr>
                <w:rFonts w:ascii="Arial Narrow" w:hAnsi="Arial Narrow"/>
                <w:b/>
                <w:sz w:val="18"/>
                <w:szCs w:val="18"/>
              </w:rPr>
              <w:fldChar w:fldCharType="begin"/>
            </w:r>
            <w:r w:rsidRPr="00623E83">
              <w:rPr>
                <w:rFonts w:ascii="Arial Narrow" w:hAnsi="Arial Narrow"/>
                <w:b/>
                <w:sz w:val="18"/>
                <w:szCs w:val="18"/>
              </w:rPr>
              <w:instrText>NUMPAGES</w:instrText>
            </w:r>
            <w:r w:rsidR="00D90E38" w:rsidRPr="00623E83">
              <w:rPr>
                <w:rFonts w:ascii="Arial Narrow" w:hAnsi="Arial Narrow"/>
                <w:b/>
                <w:sz w:val="18"/>
                <w:szCs w:val="18"/>
              </w:rPr>
              <w:fldChar w:fldCharType="separate"/>
            </w:r>
            <w:r w:rsidR="0009389C">
              <w:rPr>
                <w:rFonts w:ascii="Arial Narrow" w:hAnsi="Arial Narrow"/>
                <w:b/>
                <w:noProof/>
                <w:sz w:val="18"/>
                <w:szCs w:val="18"/>
              </w:rPr>
              <w:t>10</w:t>
            </w:r>
            <w:r w:rsidR="00D90E38" w:rsidRPr="00623E83">
              <w:rPr>
                <w:rFonts w:ascii="Arial Narrow" w:hAnsi="Arial Narrow"/>
                <w:b/>
                <w:sz w:val="18"/>
                <w:szCs w:val="18"/>
              </w:rPr>
              <w:fldChar w:fldCharType="end"/>
            </w:r>
          </w:p>
        </w:sdtContent>
      </w:sdt>
    </w:sdtContent>
  </w:sdt>
  <w:p w:rsidR="0023662B" w:rsidRPr="007948E3" w:rsidRDefault="0023662B" w:rsidP="007948E3">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93" w:rsidRDefault="00A54C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2B" w:rsidRDefault="0023662B">
      <w:pPr>
        <w:spacing w:after="0" w:line="240" w:lineRule="auto"/>
      </w:pPr>
      <w:r>
        <w:separator/>
      </w:r>
    </w:p>
  </w:footnote>
  <w:footnote w:type="continuationSeparator" w:id="0">
    <w:p w:rsidR="0023662B" w:rsidRDefault="0023662B">
      <w:pPr>
        <w:spacing w:after="0" w:line="240" w:lineRule="auto"/>
      </w:pPr>
      <w:r>
        <w:continuationSeparator/>
      </w:r>
    </w:p>
  </w:footnote>
  <w:footnote w:id="1">
    <w:p w:rsidR="0023662B" w:rsidRPr="00AF75B9" w:rsidRDefault="0023662B">
      <w:pPr>
        <w:pStyle w:val="Tekstprzypisudolnego"/>
        <w:rPr>
          <w:rFonts w:asciiTheme="majorHAnsi" w:hAnsiTheme="majorHAnsi"/>
          <w:sz w:val="16"/>
          <w:szCs w:val="16"/>
        </w:rPr>
      </w:pPr>
      <w:r w:rsidRPr="00AF75B9">
        <w:rPr>
          <w:rStyle w:val="Odwoanieprzypisudolnego"/>
          <w:rFonts w:asciiTheme="majorHAnsi" w:hAnsiTheme="majorHAnsi"/>
          <w:sz w:val="16"/>
          <w:szCs w:val="16"/>
        </w:rPr>
        <w:footnoteRef/>
      </w:r>
      <w:r w:rsidRPr="00AF75B9">
        <w:rPr>
          <w:rFonts w:asciiTheme="majorHAnsi" w:hAnsiTheme="majorHAnsi"/>
          <w:sz w:val="16"/>
          <w:szCs w:val="16"/>
        </w:rPr>
        <w:t xml:space="preserve"> niepotrzebne skreślić</w:t>
      </w:r>
    </w:p>
  </w:footnote>
  <w:footnote w:id="2">
    <w:p w:rsidR="0023662B" w:rsidRPr="00AF75B9" w:rsidRDefault="0023662B" w:rsidP="00E300EC">
      <w:pPr>
        <w:pStyle w:val="Tekstprzypisudolnego"/>
        <w:jc w:val="both"/>
        <w:rPr>
          <w:rFonts w:asciiTheme="majorHAnsi" w:hAnsiTheme="majorHAnsi"/>
          <w:sz w:val="16"/>
          <w:szCs w:val="16"/>
        </w:rPr>
      </w:pPr>
      <w:r w:rsidRPr="00AF75B9">
        <w:rPr>
          <w:rStyle w:val="Odwoanieprzypisudolnego"/>
          <w:rFonts w:asciiTheme="majorHAnsi" w:hAnsiTheme="majorHAnsi"/>
          <w:sz w:val="16"/>
          <w:szCs w:val="16"/>
        </w:rPr>
        <w:footnoteRef/>
      </w:r>
      <w:r w:rsidRPr="00AF75B9">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3662B" w:rsidRPr="007B5E51" w:rsidRDefault="0023662B" w:rsidP="00E300EC">
      <w:pPr>
        <w:pStyle w:val="Tekstprzypisudolnego"/>
        <w:jc w:val="both"/>
        <w:rPr>
          <w:rFonts w:ascii="Arial Narrow" w:hAnsi="Arial Narrow"/>
          <w:sz w:val="16"/>
          <w:szCs w:val="16"/>
        </w:rPr>
      </w:pPr>
      <w:r w:rsidRPr="00AF75B9">
        <w:rPr>
          <w:rFonts w:asciiTheme="majorHAnsi" w:hAnsiTheme="majorHAnsi"/>
          <w:sz w:val="16"/>
          <w:szCs w:val="16"/>
          <w:vertAlign w:val="superscript"/>
        </w:rPr>
        <w:footnoteRef/>
      </w:r>
      <w:r w:rsidRPr="00AF75B9">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93" w:rsidRDefault="00A54C9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2B" w:rsidRPr="00AC44B5" w:rsidRDefault="0023662B"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23662B" w:rsidRPr="009017B5" w:rsidRDefault="0023662B" w:rsidP="00165E32">
    <w:pPr>
      <w:pStyle w:val="Nagwek"/>
    </w:pPr>
    <w:r>
      <w:rPr>
        <w:noProof/>
        <w:lang w:eastAsia="pl-PL"/>
      </w:rPr>
      <w:drawing>
        <wp:inline distT="0" distB="0" distL="0" distR="0" wp14:anchorId="4BAEF538" wp14:editId="12024E79">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23662B" w:rsidRDefault="0023662B"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23662B" w:rsidRPr="008C4033" w:rsidRDefault="0023662B"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sidR="00A54C93">
      <w:rPr>
        <w:rFonts w:ascii="Cambria" w:hAnsi="Cambria" w:cs="Cambria"/>
        <w:b/>
        <w:sz w:val="18"/>
        <w:szCs w:val="18"/>
        <w:u w:val="single"/>
        <w:lang w:eastAsia="pl-PL"/>
      </w:rPr>
      <w:t>Numer sprawy: 106/ZK/2025</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93" w:rsidRDefault="00A54C9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951E02"/>
    <w:multiLevelType w:val="hybridMultilevel"/>
    <w:tmpl w:val="595C8700"/>
    <w:lvl w:ilvl="0" w:tplc="A95C9D0A">
      <w:start w:val="1"/>
      <w:numFmt w:val="decimal"/>
      <w:lvlText w:val="%1."/>
      <w:lvlJc w:val="left"/>
      <w:pPr>
        <w:tabs>
          <w:tab w:val="num" w:pos="1064"/>
        </w:tabs>
        <w:ind w:left="106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8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0">
    <w:nsid w:val="26135AAD"/>
    <w:multiLevelType w:val="multilevel"/>
    <w:tmpl w:val="DEE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3">
    <w:nsid w:val="28C719E3"/>
    <w:multiLevelType w:val="multilevel"/>
    <w:tmpl w:val="A474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6">
    <w:nsid w:val="2C5152F7"/>
    <w:multiLevelType w:val="hybridMultilevel"/>
    <w:tmpl w:val="BE30DE7E"/>
    <w:lvl w:ilvl="0" w:tplc="2E5AAD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8">
    <w:nsid w:val="2E290EE9"/>
    <w:multiLevelType w:val="multilevel"/>
    <w:tmpl w:val="5EC6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29B0F5C"/>
    <w:multiLevelType w:val="hybridMultilevel"/>
    <w:tmpl w:val="E9A640EC"/>
    <w:lvl w:ilvl="0" w:tplc="FD52BDB6">
      <w:start w:val="3"/>
      <w:numFmt w:val="decimal"/>
      <w:lvlText w:val="%1."/>
      <w:lvlJc w:val="left"/>
      <w:pPr>
        <w:ind w:left="644"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C8573FD"/>
    <w:multiLevelType w:val="multilevel"/>
    <w:tmpl w:val="1A3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975B0F"/>
    <w:multiLevelType w:val="hybridMultilevel"/>
    <w:tmpl w:val="6B982EE4"/>
    <w:lvl w:ilvl="0" w:tplc="5570FF68">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nsid w:val="45465728"/>
    <w:multiLevelType w:val="hybridMultilevel"/>
    <w:tmpl w:val="B80EA2C2"/>
    <w:lvl w:ilvl="0" w:tplc="9F90F59C">
      <w:start w:val="1"/>
      <w:numFmt w:val="decimal"/>
      <w:lvlText w:val="%1."/>
      <w:lvlJc w:val="left"/>
      <w:pPr>
        <w:ind w:left="720" w:hanging="360"/>
      </w:pPr>
      <w:rPr>
        <w:rFonts w:asciiTheme="majorHAnsi" w:eastAsia="Arial" w:hAnsiTheme="majorHAnsi" w:cstheme="minorHAnsi" w:hint="default"/>
        <w:b w:val="0"/>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2">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7">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9">
    <w:nsid w:val="58724DE6"/>
    <w:multiLevelType w:val="hybridMultilevel"/>
    <w:tmpl w:val="248465C0"/>
    <w:lvl w:ilvl="0" w:tplc="DD20C2B4">
      <w:start w:val="1"/>
      <w:numFmt w:val="decimal"/>
      <w:lvlText w:val="%1."/>
      <w:lvlJc w:val="left"/>
      <w:pPr>
        <w:ind w:left="644"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BB7485F"/>
    <w:multiLevelType w:val="hybridMultilevel"/>
    <w:tmpl w:val="A9D609E4"/>
    <w:lvl w:ilvl="0" w:tplc="C5D2A270">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38D63F4"/>
    <w:multiLevelType w:val="multilevel"/>
    <w:tmpl w:val="A584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8">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E98623E"/>
    <w:multiLevelType w:val="multilevel"/>
    <w:tmpl w:val="7904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22"/>
  </w:num>
  <w:num w:numId="4">
    <w:abstractNumId w:val="119"/>
  </w:num>
  <w:num w:numId="5">
    <w:abstractNumId w:val="123"/>
  </w:num>
  <w:num w:numId="6">
    <w:abstractNumId w:val="82"/>
  </w:num>
  <w:num w:numId="7">
    <w:abstractNumId w:val="127"/>
  </w:num>
  <w:num w:numId="8">
    <w:abstractNumId w:val="113"/>
  </w:num>
  <w:num w:numId="9">
    <w:abstractNumId w:val="91"/>
  </w:num>
  <w:num w:numId="10">
    <w:abstractNumId w:val="84"/>
  </w:num>
  <w:num w:numId="11">
    <w:abstractNumId w:val="103"/>
  </w:num>
  <w:num w:numId="12">
    <w:abstractNumId w:val="83"/>
  </w:num>
  <w:num w:numId="13">
    <w:abstractNumId w:val="120"/>
  </w:num>
  <w:num w:numId="14">
    <w:abstractNumId w:val="80"/>
  </w:num>
  <w:num w:numId="15">
    <w:abstractNumId w:val="105"/>
  </w:num>
  <w:num w:numId="16">
    <w:abstractNumId w:val="87"/>
  </w:num>
  <w:num w:numId="17">
    <w:abstractNumId w:val="133"/>
  </w:num>
  <w:num w:numId="18">
    <w:abstractNumId w:val="131"/>
  </w:num>
  <w:num w:numId="19">
    <w:abstractNumId w:val="88"/>
  </w:num>
  <w:num w:numId="20">
    <w:abstractNumId w:val="100"/>
  </w:num>
  <w:num w:numId="21">
    <w:abstractNumId w:val="76"/>
  </w:num>
  <w:num w:numId="22">
    <w:abstractNumId w:val="108"/>
  </w:num>
  <w:num w:numId="23">
    <w:abstractNumId w:val="85"/>
  </w:num>
  <w:num w:numId="24">
    <w:abstractNumId w:val="75"/>
  </w:num>
  <w:num w:numId="25">
    <w:abstractNumId w:val="78"/>
  </w:num>
  <w:num w:numId="26">
    <w:abstractNumId w:val="74"/>
  </w:num>
  <w:num w:numId="27">
    <w:abstractNumId w:val="125"/>
  </w:num>
  <w:num w:numId="28">
    <w:abstractNumId w:val="134"/>
  </w:num>
  <w:num w:numId="29">
    <w:abstractNumId w:val="101"/>
  </w:num>
  <w:num w:numId="30">
    <w:abstractNumId w:val="94"/>
  </w:num>
  <w:num w:numId="31">
    <w:abstractNumId w:val="77"/>
  </w:num>
  <w:num w:numId="32">
    <w:abstractNumId w:val="106"/>
  </w:num>
  <w:num w:numId="33">
    <w:abstractNumId w:val="115"/>
  </w:num>
  <w:num w:numId="34">
    <w:abstractNumId w:val="73"/>
  </w:num>
  <w:num w:numId="35">
    <w:abstractNumId w:val="132"/>
  </w:num>
  <w:num w:numId="36">
    <w:abstractNumId w:val="130"/>
  </w:num>
  <w:num w:numId="3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9"/>
  </w:num>
  <w:num w:numId="39">
    <w:abstractNumId w:val="128"/>
  </w:num>
  <w:num w:numId="40">
    <w:abstractNumId w:val="116"/>
  </w:num>
  <w:num w:numId="41">
    <w:abstractNumId w:val="92"/>
  </w:num>
  <w:num w:numId="42">
    <w:abstractNumId w:val="109"/>
  </w:num>
  <w:num w:numId="43">
    <w:abstractNumId w:val="89"/>
  </w:num>
  <w:num w:numId="44">
    <w:abstractNumId w:val="86"/>
  </w:num>
  <w:num w:numId="45">
    <w:abstractNumId w:val="111"/>
  </w:num>
  <w:num w:numId="46">
    <w:abstractNumId w:val="79"/>
  </w:num>
  <w:num w:numId="47">
    <w:abstractNumId w:val="112"/>
  </w:num>
  <w:num w:numId="48">
    <w:abstractNumId w:val="104"/>
  </w:num>
  <w:num w:numId="49">
    <w:abstractNumId w:val="81"/>
  </w:num>
  <w:num w:numId="5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8"/>
  </w:num>
  <w:num w:numId="55">
    <w:abstractNumId w:val="93"/>
  </w:num>
  <w:num w:numId="56">
    <w:abstractNumId w:val="90"/>
  </w:num>
  <w:num w:numId="57">
    <w:abstractNumId w:val="107"/>
  </w:num>
  <w:num w:numId="58">
    <w:abstractNumId w:val="135"/>
  </w:num>
  <w:num w:numId="59">
    <w:abstractNumId w:val="124"/>
  </w:num>
  <w:num w:numId="60">
    <w:abstractNumId w:val="96"/>
  </w:num>
  <w:num w:numId="61">
    <w:abstractNumId w:val="110"/>
  </w:num>
  <w:num w:numId="62">
    <w:abstractNumId w:val="10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
  <w:rsids>
    <w:rsidRoot w:val="00FD14C1"/>
    <w:rsid w:val="00001E92"/>
    <w:rsid w:val="000052A5"/>
    <w:rsid w:val="00006458"/>
    <w:rsid w:val="00006E73"/>
    <w:rsid w:val="000077D1"/>
    <w:rsid w:val="000108CA"/>
    <w:rsid w:val="000142C7"/>
    <w:rsid w:val="00015BEA"/>
    <w:rsid w:val="000172EB"/>
    <w:rsid w:val="00020BC1"/>
    <w:rsid w:val="00021862"/>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077"/>
    <w:rsid w:val="00092CD3"/>
    <w:rsid w:val="0009389C"/>
    <w:rsid w:val="0009396D"/>
    <w:rsid w:val="000950C7"/>
    <w:rsid w:val="000961AE"/>
    <w:rsid w:val="00097FE9"/>
    <w:rsid w:val="000A21D1"/>
    <w:rsid w:val="000A537A"/>
    <w:rsid w:val="000A74E9"/>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15EC"/>
    <w:rsid w:val="00145CA4"/>
    <w:rsid w:val="001466C1"/>
    <w:rsid w:val="00147420"/>
    <w:rsid w:val="00147D85"/>
    <w:rsid w:val="00150DD2"/>
    <w:rsid w:val="00153499"/>
    <w:rsid w:val="00153F7E"/>
    <w:rsid w:val="00155944"/>
    <w:rsid w:val="00156146"/>
    <w:rsid w:val="00157182"/>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4AA"/>
    <w:rsid w:val="00215F73"/>
    <w:rsid w:val="0022452A"/>
    <w:rsid w:val="00224706"/>
    <w:rsid w:val="00226C54"/>
    <w:rsid w:val="0022798D"/>
    <w:rsid w:val="0023076D"/>
    <w:rsid w:val="00230E6D"/>
    <w:rsid w:val="0023662B"/>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2E0A"/>
    <w:rsid w:val="002B3C92"/>
    <w:rsid w:val="002B3D34"/>
    <w:rsid w:val="002B4163"/>
    <w:rsid w:val="002C1DE7"/>
    <w:rsid w:val="002C3E4F"/>
    <w:rsid w:val="002C6FA9"/>
    <w:rsid w:val="002C70DE"/>
    <w:rsid w:val="002C73AD"/>
    <w:rsid w:val="002C79AF"/>
    <w:rsid w:val="002C7C6F"/>
    <w:rsid w:val="002D0E87"/>
    <w:rsid w:val="002D18A7"/>
    <w:rsid w:val="002D350B"/>
    <w:rsid w:val="002D3C4D"/>
    <w:rsid w:val="002D677E"/>
    <w:rsid w:val="002E2BA8"/>
    <w:rsid w:val="002F050F"/>
    <w:rsid w:val="002F58F7"/>
    <w:rsid w:val="002F647E"/>
    <w:rsid w:val="002F74A9"/>
    <w:rsid w:val="00310A79"/>
    <w:rsid w:val="00310C4C"/>
    <w:rsid w:val="0032186D"/>
    <w:rsid w:val="00330395"/>
    <w:rsid w:val="00332E8E"/>
    <w:rsid w:val="00333058"/>
    <w:rsid w:val="00334DB8"/>
    <w:rsid w:val="003416FC"/>
    <w:rsid w:val="00341CE1"/>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9FE"/>
    <w:rsid w:val="00391DF3"/>
    <w:rsid w:val="00395167"/>
    <w:rsid w:val="00395C22"/>
    <w:rsid w:val="00395D53"/>
    <w:rsid w:val="00396E7D"/>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19A5"/>
    <w:rsid w:val="003D267D"/>
    <w:rsid w:val="003D72AA"/>
    <w:rsid w:val="003D7783"/>
    <w:rsid w:val="003E3B0F"/>
    <w:rsid w:val="003E7F07"/>
    <w:rsid w:val="003F02EF"/>
    <w:rsid w:val="003F0371"/>
    <w:rsid w:val="003F06C0"/>
    <w:rsid w:val="003F0F05"/>
    <w:rsid w:val="003F42D7"/>
    <w:rsid w:val="003F5084"/>
    <w:rsid w:val="003F7B7F"/>
    <w:rsid w:val="004011A7"/>
    <w:rsid w:val="00401DB6"/>
    <w:rsid w:val="004049D6"/>
    <w:rsid w:val="004054F7"/>
    <w:rsid w:val="004063FB"/>
    <w:rsid w:val="004072B5"/>
    <w:rsid w:val="00407318"/>
    <w:rsid w:val="00412C38"/>
    <w:rsid w:val="004132C6"/>
    <w:rsid w:val="00413DAA"/>
    <w:rsid w:val="004150CC"/>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669A9"/>
    <w:rsid w:val="00466F54"/>
    <w:rsid w:val="00470F7A"/>
    <w:rsid w:val="00471BC4"/>
    <w:rsid w:val="004720BA"/>
    <w:rsid w:val="00473BEC"/>
    <w:rsid w:val="00473DFA"/>
    <w:rsid w:val="00474943"/>
    <w:rsid w:val="0048039B"/>
    <w:rsid w:val="00480992"/>
    <w:rsid w:val="00482F40"/>
    <w:rsid w:val="00483914"/>
    <w:rsid w:val="00484B98"/>
    <w:rsid w:val="00493060"/>
    <w:rsid w:val="0049427A"/>
    <w:rsid w:val="00495DA6"/>
    <w:rsid w:val="00496871"/>
    <w:rsid w:val="00496CC5"/>
    <w:rsid w:val="004A1394"/>
    <w:rsid w:val="004A64BB"/>
    <w:rsid w:val="004A72AE"/>
    <w:rsid w:val="004B1A8C"/>
    <w:rsid w:val="004B32E4"/>
    <w:rsid w:val="004B48CE"/>
    <w:rsid w:val="004B76C4"/>
    <w:rsid w:val="004B7D35"/>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11ADA"/>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844"/>
    <w:rsid w:val="00575AB2"/>
    <w:rsid w:val="00577ABC"/>
    <w:rsid w:val="00582707"/>
    <w:rsid w:val="00582F2B"/>
    <w:rsid w:val="0058372F"/>
    <w:rsid w:val="00583DA5"/>
    <w:rsid w:val="00585521"/>
    <w:rsid w:val="0058599E"/>
    <w:rsid w:val="0058636B"/>
    <w:rsid w:val="00590060"/>
    <w:rsid w:val="005924D8"/>
    <w:rsid w:val="00594A3F"/>
    <w:rsid w:val="00595613"/>
    <w:rsid w:val="005A1DCE"/>
    <w:rsid w:val="005A6E4D"/>
    <w:rsid w:val="005B0829"/>
    <w:rsid w:val="005B552A"/>
    <w:rsid w:val="005C0D1C"/>
    <w:rsid w:val="005C0EE5"/>
    <w:rsid w:val="005C2DF4"/>
    <w:rsid w:val="005D0A1A"/>
    <w:rsid w:val="005D0A8D"/>
    <w:rsid w:val="005D1BB5"/>
    <w:rsid w:val="005D733A"/>
    <w:rsid w:val="005E1DD2"/>
    <w:rsid w:val="005E4861"/>
    <w:rsid w:val="005F1163"/>
    <w:rsid w:val="005F2512"/>
    <w:rsid w:val="005F3F2D"/>
    <w:rsid w:val="005F574B"/>
    <w:rsid w:val="005F5885"/>
    <w:rsid w:val="00600322"/>
    <w:rsid w:val="006012B2"/>
    <w:rsid w:val="006020F7"/>
    <w:rsid w:val="00603BD7"/>
    <w:rsid w:val="00606003"/>
    <w:rsid w:val="00607344"/>
    <w:rsid w:val="00616276"/>
    <w:rsid w:val="0062112C"/>
    <w:rsid w:val="00623E83"/>
    <w:rsid w:val="00624B5E"/>
    <w:rsid w:val="00626BA3"/>
    <w:rsid w:val="00627AC3"/>
    <w:rsid w:val="0063056E"/>
    <w:rsid w:val="00631AB6"/>
    <w:rsid w:val="00634A76"/>
    <w:rsid w:val="00635101"/>
    <w:rsid w:val="00635227"/>
    <w:rsid w:val="00637C44"/>
    <w:rsid w:val="00637EBB"/>
    <w:rsid w:val="0064128A"/>
    <w:rsid w:val="00644836"/>
    <w:rsid w:val="00646498"/>
    <w:rsid w:val="006477A8"/>
    <w:rsid w:val="00651379"/>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106"/>
    <w:rsid w:val="006E15F8"/>
    <w:rsid w:val="006E1A0B"/>
    <w:rsid w:val="006E28A8"/>
    <w:rsid w:val="006E4E96"/>
    <w:rsid w:val="006F165E"/>
    <w:rsid w:val="006F391E"/>
    <w:rsid w:val="006F3BD6"/>
    <w:rsid w:val="006F3F45"/>
    <w:rsid w:val="006F7033"/>
    <w:rsid w:val="00700E58"/>
    <w:rsid w:val="00702B0B"/>
    <w:rsid w:val="0070377C"/>
    <w:rsid w:val="00712831"/>
    <w:rsid w:val="007158A6"/>
    <w:rsid w:val="00716A2F"/>
    <w:rsid w:val="00720B90"/>
    <w:rsid w:val="00721269"/>
    <w:rsid w:val="00725324"/>
    <w:rsid w:val="00726C01"/>
    <w:rsid w:val="00726F10"/>
    <w:rsid w:val="007317ED"/>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602"/>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D260E"/>
    <w:rsid w:val="007E2DC0"/>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AC3"/>
    <w:rsid w:val="0083138A"/>
    <w:rsid w:val="00831E6D"/>
    <w:rsid w:val="008354B7"/>
    <w:rsid w:val="0083639A"/>
    <w:rsid w:val="00842CE8"/>
    <w:rsid w:val="008430F2"/>
    <w:rsid w:val="00843D8E"/>
    <w:rsid w:val="00844778"/>
    <w:rsid w:val="00844B0F"/>
    <w:rsid w:val="00844E79"/>
    <w:rsid w:val="00845BE5"/>
    <w:rsid w:val="00845C76"/>
    <w:rsid w:val="00846FB6"/>
    <w:rsid w:val="00847F5E"/>
    <w:rsid w:val="00847F73"/>
    <w:rsid w:val="008506C5"/>
    <w:rsid w:val="00852933"/>
    <w:rsid w:val="00855A94"/>
    <w:rsid w:val="00860E81"/>
    <w:rsid w:val="00866704"/>
    <w:rsid w:val="00866D79"/>
    <w:rsid w:val="008701FC"/>
    <w:rsid w:val="008717A5"/>
    <w:rsid w:val="00872017"/>
    <w:rsid w:val="0087260C"/>
    <w:rsid w:val="00873352"/>
    <w:rsid w:val="00875090"/>
    <w:rsid w:val="00876DC6"/>
    <w:rsid w:val="00881037"/>
    <w:rsid w:val="00883E53"/>
    <w:rsid w:val="00890EC4"/>
    <w:rsid w:val="008915F2"/>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7178"/>
    <w:rsid w:val="008B7E06"/>
    <w:rsid w:val="008C326E"/>
    <w:rsid w:val="008C4033"/>
    <w:rsid w:val="008C49A2"/>
    <w:rsid w:val="008C5A18"/>
    <w:rsid w:val="008D56B6"/>
    <w:rsid w:val="008D59A0"/>
    <w:rsid w:val="008D63D1"/>
    <w:rsid w:val="008D6E33"/>
    <w:rsid w:val="008E098B"/>
    <w:rsid w:val="008E2097"/>
    <w:rsid w:val="008E594C"/>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D2462"/>
    <w:rsid w:val="009E103D"/>
    <w:rsid w:val="009E11F4"/>
    <w:rsid w:val="009E2552"/>
    <w:rsid w:val="009E33FC"/>
    <w:rsid w:val="009E49FB"/>
    <w:rsid w:val="009F301F"/>
    <w:rsid w:val="009F4E59"/>
    <w:rsid w:val="009F5913"/>
    <w:rsid w:val="009F618B"/>
    <w:rsid w:val="009F6A72"/>
    <w:rsid w:val="009F6BD9"/>
    <w:rsid w:val="009F7AE7"/>
    <w:rsid w:val="00A01B76"/>
    <w:rsid w:val="00A046BF"/>
    <w:rsid w:val="00A04EAB"/>
    <w:rsid w:val="00A05101"/>
    <w:rsid w:val="00A0526E"/>
    <w:rsid w:val="00A06F25"/>
    <w:rsid w:val="00A07DA9"/>
    <w:rsid w:val="00A11906"/>
    <w:rsid w:val="00A17741"/>
    <w:rsid w:val="00A237E3"/>
    <w:rsid w:val="00A30669"/>
    <w:rsid w:val="00A31390"/>
    <w:rsid w:val="00A32EB8"/>
    <w:rsid w:val="00A339F4"/>
    <w:rsid w:val="00A368D8"/>
    <w:rsid w:val="00A36E52"/>
    <w:rsid w:val="00A37313"/>
    <w:rsid w:val="00A402E3"/>
    <w:rsid w:val="00A40D64"/>
    <w:rsid w:val="00A4211E"/>
    <w:rsid w:val="00A44C7E"/>
    <w:rsid w:val="00A50562"/>
    <w:rsid w:val="00A53507"/>
    <w:rsid w:val="00A54C93"/>
    <w:rsid w:val="00A55209"/>
    <w:rsid w:val="00A61C97"/>
    <w:rsid w:val="00A65C42"/>
    <w:rsid w:val="00A668A8"/>
    <w:rsid w:val="00A67359"/>
    <w:rsid w:val="00A70176"/>
    <w:rsid w:val="00A70358"/>
    <w:rsid w:val="00A704DC"/>
    <w:rsid w:val="00A71867"/>
    <w:rsid w:val="00A71AE0"/>
    <w:rsid w:val="00A75DE6"/>
    <w:rsid w:val="00A80275"/>
    <w:rsid w:val="00A85BB0"/>
    <w:rsid w:val="00A87F33"/>
    <w:rsid w:val="00A975AD"/>
    <w:rsid w:val="00AA1F5A"/>
    <w:rsid w:val="00AA4E1A"/>
    <w:rsid w:val="00AA7FF6"/>
    <w:rsid w:val="00AB0345"/>
    <w:rsid w:val="00AB1280"/>
    <w:rsid w:val="00AB3AE9"/>
    <w:rsid w:val="00AB7CD6"/>
    <w:rsid w:val="00AC44B5"/>
    <w:rsid w:val="00AC4CED"/>
    <w:rsid w:val="00AC5B91"/>
    <w:rsid w:val="00AD19B0"/>
    <w:rsid w:val="00AD26E5"/>
    <w:rsid w:val="00AD2A5C"/>
    <w:rsid w:val="00AD374C"/>
    <w:rsid w:val="00AD48E9"/>
    <w:rsid w:val="00AD4B7C"/>
    <w:rsid w:val="00AD59D8"/>
    <w:rsid w:val="00AE07EE"/>
    <w:rsid w:val="00AE2878"/>
    <w:rsid w:val="00AE49CE"/>
    <w:rsid w:val="00AE7326"/>
    <w:rsid w:val="00AF3735"/>
    <w:rsid w:val="00AF5F60"/>
    <w:rsid w:val="00AF6166"/>
    <w:rsid w:val="00AF75B9"/>
    <w:rsid w:val="00B00F50"/>
    <w:rsid w:val="00B01C36"/>
    <w:rsid w:val="00B049B5"/>
    <w:rsid w:val="00B1040A"/>
    <w:rsid w:val="00B10DED"/>
    <w:rsid w:val="00B142F6"/>
    <w:rsid w:val="00B159CF"/>
    <w:rsid w:val="00B239CD"/>
    <w:rsid w:val="00B24199"/>
    <w:rsid w:val="00B24F97"/>
    <w:rsid w:val="00B25D58"/>
    <w:rsid w:val="00B27534"/>
    <w:rsid w:val="00B30DFF"/>
    <w:rsid w:val="00B36C9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298"/>
    <w:rsid w:val="00BE5FFD"/>
    <w:rsid w:val="00BE7885"/>
    <w:rsid w:val="00BF09B8"/>
    <w:rsid w:val="00BF2DAF"/>
    <w:rsid w:val="00BF5E64"/>
    <w:rsid w:val="00C00D20"/>
    <w:rsid w:val="00C01C29"/>
    <w:rsid w:val="00C03DDD"/>
    <w:rsid w:val="00C05E98"/>
    <w:rsid w:val="00C1361F"/>
    <w:rsid w:val="00C150EC"/>
    <w:rsid w:val="00C16C0B"/>
    <w:rsid w:val="00C23EEA"/>
    <w:rsid w:val="00C25647"/>
    <w:rsid w:val="00C25937"/>
    <w:rsid w:val="00C34D69"/>
    <w:rsid w:val="00C36D9D"/>
    <w:rsid w:val="00C373E7"/>
    <w:rsid w:val="00C411E7"/>
    <w:rsid w:val="00C41A33"/>
    <w:rsid w:val="00C42806"/>
    <w:rsid w:val="00C439A3"/>
    <w:rsid w:val="00C46422"/>
    <w:rsid w:val="00C5130D"/>
    <w:rsid w:val="00C51988"/>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B6BEE"/>
    <w:rsid w:val="00CC0390"/>
    <w:rsid w:val="00CC0999"/>
    <w:rsid w:val="00CC105B"/>
    <w:rsid w:val="00CC3BCC"/>
    <w:rsid w:val="00CC67D3"/>
    <w:rsid w:val="00CC7267"/>
    <w:rsid w:val="00CD0F98"/>
    <w:rsid w:val="00CD1BD4"/>
    <w:rsid w:val="00CD2DA8"/>
    <w:rsid w:val="00CD32B4"/>
    <w:rsid w:val="00CD3D36"/>
    <w:rsid w:val="00CD413D"/>
    <w:rsid w:val="00CD53BE"/>
    <w:rsid w:val="00CD6849"/>
    <w:rsid w:val="00CD6940"/>
    <w:rsid w:val="00CD721D"/>
    <w:rsid w:val="00CE2B57"/>
    <w:rsid w:val="00CE5BE1"/>
    <w:rsid w:val="00CF1059"/>
    <w:rsid w:val="00CF113A"/>
    <w:rsid w:val="00CF3DE2"/>
    <w:rsid w:val="00CF7BA3"/>
    <w:rsid w:val="00D0189F"/>
    <w:rsid w:val="00D06AC6"/>
    <w:rsid w:val="00D06D0B"/>
    <w:rsid w:val="00D1042C"/>
    <w:rsid w:val="00D12649"/>
    <w:rsid w:val="00D1583A"/>
    <w:rsid w:val="00D15A93"/>
    <w:rsid w:val="00D2276A"/>
    <w:rsid w:val="00D26A85"/>
    <w:rsid w:val="00D31F2A"/>
    <w:rsid w:val="00D3213C"/>
    <w:rsid w:val="00D32858"/>
    <w:rsid w:val="00D46BD5"/>
    <w:rsid w:val="00D47AB5"/>
    <w:rsid w:val="00D517D6"/>
    <w:rsid w:val="00D51D82"/>
    <w:rsid w:val="00D5366C"/>
    <w:rsid w:val="00D55AC7"/>
    <w:rsid w:val="00D56BE0"/>
    <w:rsid w:val="00D60E55"/>
    <w:rsid w:val="00D646BD"/>
    <w:rsid w:val="00D67982"/>
    <w:rsid w:val="00D712BA"/>
    <w:rsid w:val="00D71F5C"/>
    <w:rsid w:val="00D72A4C"/>
    <w:rsid w:val="00D73F33"/>
    <w:rsid w:val="00D75740"/>
    <w:rsid w:val="00D764CF"/>
    <w:rsid w:val="00D7666A"/>
    <w:rsid w:val="00D83114"/>
    <w:rsid w:val="00D83297"/>
    <w:rsid w:val="00D8384D"/>
    <w:rsid w:val="00D853D3"/>
    <w:rsid w:val="00D87AAC"/>
    <w:rsid w:val="00D90E38"/>
    <w:rsid w:val="00D96317"/>
    <w:rsid w:val="00D967B7"/>
    <w:rsid w:val="00D97953"/>
    <w:rsid w:val="00DA045F"/>
    <w:rsid w:val="00DA1126"/>
    <w:rsid w:val="00DA5F05"/>
    <w:rsid w:val="00DA6695"/>
    <w:rsid w:val="00DA7136"/>
    <w:rsid w:val="00DB19A3"/>
    <w:rsid w:val="00DB2E23"/>
    <w:rsid w:val="00DB4002"/>
    <w:rsid w:val="00DC4905"/>
    <w:rsid w:val="00DC6B01"/>
    <w:rsid w:val="00DD07BE"/>
    <w:rsid w:val="00DD10ED"/>
    <w:rsid w:val="00DD2B85"/>
    <w:rsid w:val="00DD6A36"/>
    <w:rsid w:val="00DE12CA"/>
    <w:rsid w:val="00DE478C"/>
    <w:rsid w:val="00DE491E"/>
    <w:rsid w:val="00DE5606"/>
    <w:rsid w:val="00DE7CB0"/>
    <w:rsid w:val="00DF06EF"/>
    <w:rsid w:val="00DF21CF"/>
    <w:rsid w:val="00DF21FE"/>
    <w:rsid w:val="00DF3759"/>
    <w:rsid w:val="00DF501B"/>
    <w:rsid w:val="00E00AB6"/>
    <w:rsid w:val="00E03731"/>
    <w:rsid w:val="00E03BE3"/>
    <w:rsid w:val="00E0597A"/>
    <w:rsid w:val="00E1079B"/>
    <w:rsid w:val="00E11268"/>
    <w:rsid w:val="00E124EE"/>
    <w:rsid w:val="00E142BA"/>
    <w:rsid w:val="00E166D1"/>
    <w:rsid w:val="00E23B1F"/>
    <w:rsid w:val="00E300EC"/>
    <w:rsid w:val="00E3154B"/>
    <w:rsid w:val="00E31DD3"/>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A6F96"/>
    <w:rsid w:val="00EB0037"/>
    <w:rsid w:val="00EB6E23"/>
    <w:rsid w:val="00EC198E"/>
    <w:rsid w:val="00EC2CF2"/>
    <w:rsid w:val="00EC64D8"/>
    <w:rsid w:val="00ED3B0C"/>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636F"/>
    <w:rsid w:val="00F51DE5"/>
    <w:rsid w:val="00F52479"/>
    <w:rsid w:val="00F55B5F"/>
    <w:rsid w:val="00F56D88"/>
    <w:rsid w:val="00F61092"/>
    <w:rsid w:val="00F61266"/>
    <w:rsid w:val="00F64E2E"/>
    <w:rsid w:val="00F66068"/>
    <w:rsid w:val="00F700A6"/>
    <w:rsid w:val="00F70491"/>
    <w:rsid w:val="00F70D0E"/>
    <w:rsid w:val="00F76DC1"/>
    <w:rsid w:val="00F833E3"/>
    <w:rsid w:val="00F83C32"/>
    <w:rsid w:val="00F9275E"/>
    <w:rsid w:val="00F94298"/>
    <w:rsid w:val="00F95899"/>
    <w:rsid w:val="00F97AF7"/>
    <w:rsid w:val="00FA2844"/>
    <w:rsid w:val="00FA2948"/>
    <w:rsid w:val="00FA30A6"/>
    <w:rsid w:val="00FA3D93"/>
    <w:rsid w:val="00FA7EF0"/>
    <w:rsid w:val="00FB4DE0"/>
    <w:rsid w:val="00FC28BB"/>
    <w:rsid w:val="00FD14C1"/>
    <w:rsid w:val="00FD2157"/>
    <w:rsid w:val="00FD4DB0"/>
    <w:rsid w:val="00FE2F7A"/>
    <w:rsid w:val="00FE3633"/>
    <w:rsid w:val="00FE4C16"/>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36"/>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BC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C2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8D56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4z0">
    <w:name w:val="Zaimportowanystyl1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28175121">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23" Type="http://schemas.openxmlformats.org/officeDocument/2006/relationships/theme" Target="theme/theme1.xml"/><Relationship Id="rId10" Type="http://schemas.openxmlformats.org/officeDocument/2006/relationships/hyperlink" Target="mailto:zamowienia@zdz.kielce.p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skarzysko@zdz.kielce.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115D-D469-4C2C-A4F4-06750ED9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10</Pages>
  <Words>3394</Words>
  <Characters>20369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23716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162</cp:revision>
  <cp:lastPrinted>2023-11-23T10:34:00Z</cp:lastPrinted>
  <dcterms:created xsi:type="dcterms:W3CDTF">2022-06-23T10:28:00Z</dcterms:created>
  <dcterms:modified xsi:type="dcterms:W3CDTF">2025-10-24T13:22:00Z</dcterms:modified>
</cp:coreProperties>
</file>