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754E" w:rsidRDefault="00F0754E" w:rsidP="00B9785E"/>
    <w:p w:rsidR="00B41BC9" w:rsidRPr="00B41BC9" w:rsidRDefault="00B41BC9" w:rsidP="00B41BC9">
      <w:pPr>
        <w:spacing w:after="140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zh-CN"/>
        </w:rPr>
        <w:t>Kielce, dnia 28</w:t>
      </w: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>.04.2025 r.</w:t>
      </w:r>
    </w:p>
    <w:p w:rsidR="00B41BC9" w:rsidRPr="00B41BC9" w:rsidRDefault="00B41BC9" w:rsidP="00B41BC9">
      <w:pPr>
        <w:spacing w:after="140" w:line="240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</w:pPr>
    </w:p>
    <w:p w:rsidR="00B41BC9" w:rsidRPr="00B41BC9" w:rsidRDefault="00B41BC9" w:rsidP="00B41BC9">
      <w:pPr>
        <w:spacing w:after="14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</w:pPr>
      <w:r w:rsidRPr="00B41BC9"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  <w:t>INFORMACJA  O  WYBORZE  NAJKORZYSTNIEJSZEJ  OFERTY</w:t>
      </w:r>
    </w:p>
    <w:p w:rsidR="00B41BC9" w:rsidRPr="00B41BC9" w:rsidRDefault="00B41BC9" w:rsidP="00B41BC9">
      <w:pPr>
        <w:spacing w:after="140" w:line="240" w:lineRule="auto"/>
        <w:jc w:val="both"/>
        <w:rPr>
          <w:rFonts w:ascii="Cambria" w:eastAsia="Times New Roman" w:hAnsi="Cambria" w:cs="Times New Roman"/>
          <w:b/>
          <w:iCs/>
          <w:sz w:val="20"/>
          <w:szCs w:val="20"/>
          <w:lang w:eastAsia="zh-CN"/>
        </w:rPr>
      </w:pPr>
      <w:r w:rsidRPr="00B41BC9">
        <w:rPr>
          <w:rFonts w:ascii="Cambria" w:eastAsia="Times New Roman" w:hAnsi="Cambria" w:cs="Times New Roman"/>
          <w:b/>
          <w:sz w:val="20"/>
          <w:szCs w:val="20"/>
          <w:lang w:eastAsia="zh-CN"/>
        </w:rPr>
        <w:t>Dotyczy:</w:t>
      </w:r>
      <w:r w:rsidRPr="00B41BC9">
        <w:rPr>
          <w:rFonts w:ascii="Cambria" w:eastAsia="Times New Roman" w:hAnsi="Cambria" w:cs="Times New Roman"/>
          <w:iCs/>
          <w:sz w:val="20"/>
          <w:szCs w:val="20"/>
          <w:lang w:eastAsia="zh-CN"/>
        </w:rPr>
        <w:t xml:space="preserve"> postępowanie pn.,</w:t>
      </w:r>
      <w:r w:rsidRPr="00B41BC9">
        <w:rPr>
          <w:rFonts w:asciiTheme="majorHAnsi" w:hAnsiTheme="majorHAnsi" w:cs="Times New Roman"/>
          <w:b/>
          <w:bCs/>
          <w:u w:val="single"/>
        </w:rPr>
        <w:t xml:space="preserve"> </w:t>
      </w:r>
      <w:r w:rsidRPr="00B41BC9"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zh-CN"/>
        </w:rPr>
        <w:t>Dostawa wraz z montażem urządzeń i akcesoriów stanowiących wyposażenie pomieszczeń pracowni gastronomicznej</w:t>
      </w:r>
      <w:r w:rsidRPr="00B41BC9">
        <w:rPr>
          <w:rFonts w:ascii="Cambria" w:eastAsia="Times New Roman" w:hAnsi="Cambria" w:cs="Times New Roman"/>
          <w:b/>
          <w:iCs/>
          <w:sz w:val="20"/>
          <w:szCs w:val="20"/>
          <w:u w:val="single"/>
          <w:lang w:eastAsia="zh-CN"/>
        </w:rPr>
        <w:t xml:space="preserve"> Zespołu Szkół Zakładu Doskonalenia Zawodowego w Kielcach</w:t>
      </w:r>
      <w:r w:rsidRPr="00B41BC9">
        <w:rPr>
          <w:rFonts w:ascii="Cambria" w:eastAsia="Times New Roman" w:hAnsi="Cambria" w:cs="Times New Roman"/>
          <w:b/>
          <w:bCs/>
          <w:iCs/>
          <w:sz w:val="20"/>
          <w:szCs w:val="20"/>
          <w:lang w:eastAsia="zh-CN"/>
        </w:rPr>
        <w:t>”</w:t>
      </w:r>
    </w:p>
    <w:p w:rsidR="00B41BC9" w:rsidRPr="00B41BC9" w:rsidRDefault="00B41BC9" w:rsidP="00B41BC9">
      <w:pPr>
        <w:spacing w:after="140" w:line="240" w:lineRule="auto"/>
        <w:jc w:val="both"/>
        <w:rPr>
          <w:rFonts w:ascii="Cambria" w:eastAsia="Times New Roman" w:hAnsi="Cambria" w:cs="Times New Roman"/>
          <w:iCs/>
          <w:sz w:val="20"/>
          <w:szCs w:val="20"/>
          <w:lang w:eastAsia="zh-CN"/>
        </w:rPr>
      </w:pPr>
      <w:r>
        <w:rPr>
          <w:rFonts w:ascii="Cambria" w:eastAsia="Times New Roman" w:hAnsi="Cambria" w:cs="Times New Roman"/>
          <w:iCs/>
          <w:sz w:val="20"/>
          <w:szCs w:val="20"/>
          <w:lang w:eastAsia="zh-CN"/>
        </w:rPr>
        <w:t>w</w:t>
      </w:r>
      <w:r w:rsidRPr="00B41BC9">
        <w:rPr>
          <w:rFonts w:ascii="Cambria" w:eastAsia="Times New Roman" w:hAnsi="Cambria" w:cs="Times New Roman"/>
          <w:iCs/>
          <w:sz w:val="20"/>
          <w:szCs w:val="20"/>
          <w:lang w:eastAsia="zh-CN"/>
        </w:rPr>
        <w:t xml:space="preserve"> ramach realizacji projektu  pn.: „</w:t>
      </w:r>
      <w:r w:rsidRPr="00B41BC9">
        <w:rPr>
          <w:rFonts w:ascii="Cambria" w:eastAsia="Times New Roman" w:hAnsi="Cambria" w:cs="Times New Roman"/>
          <w:b/>
          <w:iCs/>
          <w:sz w:val="20"/>
          <w:szCs w:val="20"/>
          <w:lang w:eastAsia="zh-CN"/>
        </w:rPr>
        <w:t>Podniesienie jakości szkolnictwa zawodowego w tym w zawodach deficytowych poprzez modernizację istniejącej pracowni gastronomicznej Zespołu Szkół Zakładu Doskonalenia Zawodowego w Kielcach wraz zakupem wyposażenia</w:t>
      </w:r>
      <w:r w:rsidRPr="00B41BC9">
        <w:rPr>
          <w:rFonts w:ascii="Cambria" w:eastAsia="Times New Roman" w:hAnsi="Cambria" w:cs="Times New Roman"/>
          <w:iCs/>
          <w:sz w:val="20"/>
          <w:szCs w:val="20"/>
          <w:lang w:eastAsia="zh-CN"/>
        </w:rPr>
        <w:t xml:space="preserve">” w ramach umowy nr </w:t>
      </w:r>
      <w:r w:rsidRPr="00B41BC9">
        <w:rPr>
          <w:rFonts w:ascii="Cambria" w:eastAsia="Times New Roman" w:hAnsi="Cambria" w:cs="Times New Roman"/>
          <w:b/>
          <w:iCs/>
          <w:sz w:val="20"/>
          <w:szCs w:val="20"/>
          <w:lang w:eastAsia="zh-CN"/>
        </w:rPr>
        <w:t>FESW.05.01-IZ.00-0008/24-00</w:t>
      </w:r>
      <w:r w:rsidRPr="00B41BC9">
        <w:rPr>
          <w:rFonts w:ascii="Cambria" w:eastAsia="Times New Roman" w:hAnsi="Cambria" w:cs="Times New Roman"/>
          <w:iCs/>
          <w:sz w:val="20"/>
          <w:szCs w:val="20"/>
          <w:lang w:eastAsia="zh-CN"/>
        </w:rPr>
        <w:t>, dla Działania 5.1 Infrastruktura edukacyjna, do Programu Fundusze Europejskie dla Świętokrzyskiego 2021 – 2027</w:t>
      </w:r>
      <w:r w:rsidRPr="00B41BC9">
        <w:rPr>
          <w:rFonts w:ascii="Cambria" w:eastAsia="Times New Roman" w:hAnsi="Cambria" w:cs="ccxrxxsddbbbbbnnbvvvcxxd7sdh"/>
          <w:iCs/>
          <w:sz w:val="20"/>
          <w:szCs w:val="20"/>
          <w:lang w:eastAsia="zh-CN"/>
        </w:rPr>
        <w:t>,</w:t>
      </w:r>
      <w:r w:rsidRPr="00B41BC9">
        <w:rPr>
          <w:rFonts w:ascii="Cambria" w:hAnsi="Cambria" w:cs="Times New Roman"/>
          <w:sz w:val="20"/>
          <w:szCs w:val="20"/>
        </w:rPr>
        <w:t>”</w:t>
      </w:r>
    </w:p>
    <w:p w:rsidR="00B41BC9" w:rsidRPr="00B41BC9" w:rsidRDefault="00B41BC9" w:rsidP="00B41BC9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:rsidR="00B41BC9" w:rsidRPr="00B41BC9" w:rsidRDefault="00B41BC9" w:rsidP="00B41BC9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 xml:space="preserve">Zamawiający - Zakład Doskonalenia Zawodowego w Kielcach informuje, że </w:t>
      </w:r>
      <w:r w:rsidR="00404146">
        <w:rPr>
          <w:rFonts w:ascii="Cambria" w:eastAsia="Times New Roman" w:hAnsi="Cambria" w:cs="Times New Roman"/>
          <w:iCs/>
          <w:sz w:val="20"/>
          <w:szCs w:val="20"/>
          <w:lang w:eastAsia="zh-CN"/>
        </w:rPr>
        <w:t>unieważnia postępowanie, ponieważ nie złożono żadnej ważnej oferty nie podlegającej odrzuceniu</w:t>
      </w:r>
      <w:r w:rsidR="00404146">
        <w:rPr>
          <w:rFonts w:ascii="Cambria" w:eastAsia="Times New Roman" w:hAnsi="Cambria" w:cs="Times New Roman"/>
          <w:sz w:val="20"/>
          <w:szCs w:val="20"/>
          <w:lang w:eastAsia="zh-CN"/>
        </w:rPr>
        <w:t>.</w:t>
      </w:r>
    </w:p>
    <w:p w:rsidR="00B41BC9" w:rsidRPr="00B41BC9" w:rsidRDefault="00B41BC9" w:rsidP="00B41BC9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zh-CN"/>
        </w:rPr>
      </w:pPr>
    </w:p>
    <w:p w:rsidR="00B41BC9" w:rsidRPr="00B41BC9" w:rsidRDefault="00B41BC9" w:rsidP="00B41BC9">
      <w:pPr>
        <w:tabs>
          <w:tab w:val="left" w:pos="3206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zh-CN"/>
        </w:rPr>
      </w:pPr>
    </w:p>
    <w:p w:rsidR="00B41BC9" w:rsidRPr="00B41BC9" w:rsidRDefault="00B41BC9" w:rsidP="00B41BC9">
      <w:pPr>
        <w:tabs>
          <w:tab w:val="left" w:pos="3206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zh-CN"/>
        </w:rPr>
      </w:pP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B41BC9" w:rsidRPr="00B41BC9" w:rsidRDefault="00B41BC9" w:rsidP="00B41BC9">
      <w:pPr>
        <w:tabs>
          <w:tab w:val="left" w:pos="709"/>
          <w:tab w:val="left" w:pos="3544"/>
        </w:tabs>
        <w:spacing w:after="0" w:line="240" w:lineRule="auto"/>
        <w:rPr>
          <w:rFonts w:ascii="Cambria" w:hAnsi="Cambria" w:cs="Times New Roman"/>
          <w:sz w:val="20"/>
          <w:szCs w:val="20"/>
          <w:lang w:eastAsia="zh-CN"/>
        </w:rPr>
      </w:pP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 xml:space="preserve">                                                                        </w:t>
      </w: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ab/>
        <w:t xml:space="preserve">    </w:t>
      </w: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773"/>
        <w:gridCol w:w="4574"/>
        <w:gridCol w:w="3975"/>
      </w:tblGrid>
      <w:tr w:rsidR="00FF1985" w:rsidRPr="00FF1985" w:rsidTr="00AC7328">
        <w:tc>
          <w:tcPr>
            <w:tcW w:w="773" w:type="dxa"/>
            <w:vAlign w:val="center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>Nr oferty</w:t>
            </w:r>
          </w:p>
        </w:tc>
        <w:tc>
          <w:tcPr>
            <w:tcW w:w="4574" w:type="dxa"/>
            <w:vAlign w:val="center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>Nazwa i adres Wykonawcy</w:t>
            </w:r>
          </w:p>
        </w:tc>
        <w:tc>
          <w:tcPr>
            <w:tcW w:w="3975" w:type="dxa"/>
            <w:vAlign w:val="center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>Punkty</w:t>
            </w:r>
          </w:p>
        </w:tc>
      </w:tr>
      <w:tr w:rsidR="00FF1985" w:rsidRPr="00FF1985" w:rsidTr="00AC7328">
        <w:tc>
          <w:tcPr>
            <w:tcW w:w="9322" w:type="dxa"/>
            <w:gridSpan w:val="3"/>
            <w:shd w:val="clear" w:color="auto" w:fill="FFFF00"/>
            <w:vAlign w:val="center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</w:pPr>
          </w:p>
        </w:tc>
      </w:tr>
      <w:tr w:rsidR="00FF1985" w:rsidRPr="00FF1985" w:rsidTr="00AC7328">
        <w:tc>
          <w:tcPr>
            <w:tcW w:w="773" w:type="dxa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/>
                <w:b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4574" w:type="dxa"/>
            <w:vAlign w:val="center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 xml:space="preserve">Invest </w:t>
            </w:r>
            <w:proofErr w:type="spellStart"/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>Horeca</w:t>
            </w:r>
            <w:proofErr w:type="spellEnd"/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 xml:space="preserve"> Bistro </w:t>
            </w:r>
          </w:p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 xml:space="preserve">Mariusz </w:t>
            </w:r>
            <w:proofErr w:type="spellStart"/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>Gajdos</w:t>
            </w:r>
            <w:proofErr w:type="spellEnd"/>
            <w:r w:rsidRPr="00FF1985">
              <w:rPr>
                <w:rFonts w:ascii="Cambria" w:hAnsi="Cambria" w:cs="Times New Roman"/>
                <w:b/>
                <w:sz w:val="20"/>
                <w:szCs w:val="20"/>
                <w:lang w:eastAsia="pl-PL" w:bidi="pl-PL"/>
              </w:rPr>
              <w:t xml:space="preserve"> </w:t>
            </w:r>
          </w:p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 w:cs="Times New Roman"/>
                <w:sz w:val="20"/>
                <w:szCs w:val="20"/>
                <w:lang w:eastAsia="pl-PL" w:bidi="pl-PL"/>
              </w:rPr>
              <w:t>ul. Zawiszy Czarnego 24, 33-300 Nowy Sącz</w:t>
            </w:r>
          </w:p>
        </w:tc>
        <w:tc>
          <w:tcPr>
            <w:tcW w:w="3975" w:type="dxa"/>
            <w:vAlign w:val="center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 w:cs="Times New Roman"/>
                <w:sz w:val="20"/>
                <w:szCs w:val="20"/>
                <w:lang w:eastAsia="pl-PL" w:bidi="pl-PL"/>
              </w:rPr>
              <w:t xml:space="preserve">Zamawiający nie przyznał punktów </w:t>
            </w:r>
            <w:r w:rsidRPr="00FF1985">
              <w:rPr>
                <w:rFonts w:ascii="Cambria" w:hAnsi="Cambria" w:cs="Times New Roman"/>
                <w:sz w:val="20"/>
                <w:szCs w:val="20"/>
                <w:lang w:eastAsia="pl-PL" w:bidi="pl-PL"/>
              </w:rPr>
              <w:br/>
              <w:t>z powodu odrzucenia oferty.</w:t>
            </w:r>
          </w:p>
        </w:tc>
      </w:tr>
      <w:tr w:rsidR="00FF1985" w:rsidRPr="00FF1985" w:rsidTr="00AC7328">
        <w:tc>
          <w:tcPr>
            <w:tcW w:w="773" w:type="dxa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/>
                <w:b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4574" w:type="dxa"/>
            <w:vAlign w:val="center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/>
                <w:b/>
                <w:sz w:val="20"/>
                <w:szCs w:val="20"/>
                <w:lang w:eastAsia="pl-PL" w:bidi="pl-PL"/>
              </w:rPr>
              <w:t xml:space="preserve">PHU BMS </w:t>
            </w:r>
            <w:proofErr w:type="spellStart"/>
            <w:r w:rsidRPr="00FF1985">
              <w:rPr>
                <w:rFonts w:ascii="Cambria" w:hAnsi="Cambria"/>
                <w:b/>
                <w:sz w:val="20"/>
                <w:szCs w:val="20"/>
                <w:lang w:eastAsia="pl-PL" w:bidi="pl-PL"/>
              </w:rPr>
              <w:t>Sp.j</w:t>
            </w:r>
            <w:proofErr w:type="spellEnd"/>
            <w:r w:rsidRPr="00FF1985">
              <w:rPr>
                <w:rFonts w:ascii="Cambria" w:hAnsi="Cambria"/>
                <w:b/>
                <w:sz w:val="20"/>
                <w:szCs w:val="20"/>
                <w:lang w:eastAsia="pl-PL" w:bidi="pl-PL"/>
              </w:rPr>
              <w:t>. Z. Bielecki</w:t>
            </w:r>
          </w:p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/>
                <w:sz w:val="20"/>
                <w:szCs w:val="20"/>
                <w:lang w:eastAsia="pl-PL" w:bidi="pl-PL"/>
              </w:rPr>
              <w:t>ul. Staszica 22</w:t>
            </w:r>
          </w:p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/>
                <w:sz w:val="20"/>
                <w:szCs w:val="20"/>
                <w:lang w:eastAsia="pl-PL" w:bidi="pl-PL"/>
              </w:rPr>
              <w:t>82-500 Kwidzyn</w:t>
            </w:r>
          </w:p>
        </w:tc>
        <w:tc>
          <w:tcPr>
            <w:tcW w:w="3975" w:type="dxa"/>
            <w:vAlign w:val="center"/>
          </w:tcPr>
          <w:p w:rsidR="00FF1985" w:rsidRPr="00FF1985" w:rsidRDefault="00FF1985" w:rsidP="00FF198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eastAsia="pl-PL" w:bidi="pl-PL"/>
              </w:rPr>
            </w:pPr>
            <w:r w:rsidRPr="00FF1985">
              <w:rPr>
                <w:rFonts w:ascii="Cambria" w:hAnsi="Cambria" w:cs="Times New Roman"/>
                <w:sz w:val="20"/>
                <w:szCs w:val="20"/>
                <w:lang w:eastAsia="pl-PL" w:bidi="pl-PL"/>
              </w:rPr>
              <w:t xml:space="preserve">Zamawiający nie przyznał punktów </w:t>
            </w:r>
            <w:r w:rsidRPr="00FF1985">
              <w:rPr>
                <w:rFonts w:ascii="Cambria" w:hAnsi="Cambria" w:cs="Times New Roman"/>
                <w:sz w:val="20"/>
                <w:szCs w:val="20"/>
                <w:lang w:eastAsia="pl-PL" w:bidi="pl-PL"/>
              </w:rPr>
              <w:br/>
              <w:t>z powodu odrzucenia oferty.</w:t>
            </w:r>
          </w:p>
        </w:tc>
      </w:tr>
    </w:tbl>
    <w:p w:rsidR="00B41BC9" w:rsidRPr="00B41BC9" w:rsidRDefault="00B41BC9" w:rsidP="00B41BC9">
      <w:pPr>
        <w:tabs>
          <w:tab w:val="left" w:pos="709"/>
          <w:tab w:val="left" w:pos="354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zh-CN"/>
        </w:rPr>
      </w:pPr>
    </w:p>
    <w:p w:rsidR="00B41BC9" w:rsidRPr="00B41BC9" w:rsidRDefault="00B41BC9" w:rsidP="00B41BC9">
      <w:pPr>
        <w:tabs>
          <w:tab w:val="left" w:pos="709"/>
          <w:tab w:val="left" w:pos="354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zh-CN"/>
        </w:rPr>
      </w:pPr>
    </w:p>
    <w:p w:rsidR="00B41BC9" w:rsidRPr="00B41BC9" w:rsidRDefault="00B41BC9" w:rsidP="00B41BC9">
      <w:pPr>
        <w:tabs>
          <w:tab w:val="left" w:pos="709"/>
          <w:tab w:val="left" w:pos="354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:rsidR="00FF1985" w:rsidRPr="00FF1985" w:rsidRDefault="00B41BC9" w:rsidP="00FF1985">
      <w:pPr>
        <w:tabs>
          <w:tab w:val="left" w:pos="709"/>
          <w:tab w:val="left" w:pos="3544"/>
        </w:tabs>
        <w:spacing w:after="0" w:line="240" w:lineRule="auto"/>
        <w:ind w:left="3540"/>
        <w:jc w:val="center"/>
        <w:rPr>
          <w:rFonts w:ascii="Cambria" w:eastAsia="Times New Roman" w:hAnsi="Cambria" w:cs="Times New Roman"/>
          <w:sz w:val="20"/>
          <w:szCs w:val="20"/>
          <w:lang w:eastAsia="zh-CN"/>
        </w:rPr>
      </w:pP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 xml:space="preserve">          </w:t>
      </w:r>
      <w:r w:rsidR="00FF1985" w:rsidRPr="00FF1985">
        <w:rPr>
          <w:rFonts w:ascii="Cambria" w:eastAsia="Times New Roman" w:hAnsi="Cambria" w:cs="Times New Roman"/>
          <w:sz w:val="20"/>
          <w:szCs w:val="20"/>
          <w:lang w:eastAsia="zh-CN"/>
        </w:rPr>
        <w:t xml:space="preserve">Specjalista ds. Zamówień </w:t>
      </w:r>
    </w:p>
    <w:p w:rsidR="00FF1985" w:rsidRPr="00FF1985" w:rsidRDefault="00FF1985" w:rsidP="00FF1985">
      <w:pPr>
        <w:tabs>
          <w:tab w:val="left" w:pos="709"/>
          <w:tab w:val="left" w:pos="3544"/>
        </w:tabs>
        <w:spacing w:after="0" w:line="240" w:lineRule="auto"/>
        <w:ind w:left="3540"/>
        <w:jc w:val="center"/>
        <w:rPr>
          <w:rFonts w:ascii="Cambria" w:eastAsia="Times New Roman" w:hAnsi="Cambria" w:cs="Times New Roman"/>
          <w:sz w:val="20"/>
          <w:szCs w:val="20"/>
          <w:lang w:eastAsia="zh-CN"/>
        </w:rPr>
      </w:pPr>
      <w:r w:rsidRPr="00FF1985">
        <w:rPr>
          <w:rFonts w:ascii="Cambria" w:eastAsia="Times New Roman" w:hAnsi="Cambria" w:cs="Times New Roman"/>
          <w:sz w:val="20"/>
          <w:szCs w:val="20"/>
          <w:lang w:eastAsia="zh-CN"/>
        </w:rPr>
        <w:t xml:space="preserve">                     Publicznych i Kontraktowania Wydatków</w:t>
      </w:r>
    </w:p>
    <w:p w:rsidR="00FF1985" w:rsidRPr="00FF1985" w:rsidRDefault="00FF1985" w:rsidP="00FF1985">
      <w:pPr>
        <w:tabs>
          <w:tab w:val="left" w:pos="709"/>
          <w:tab w:val="left" w:pos="3544"/>
        </w:tabs>
        <w:spacing w:after="0" w:line="240" w:lineRule="auto"/>
        <w:ind w:left="3540"/>
        <w:jc w:val="center"/>
        <w:rPr>
          <w:rFonts w:ascii="Cambria" w:eastAsia="Times New Roman" w:hAnsi="Cambria" w:cs="Times New Roman"/>
          <w:sz w:val="20"/>
          <w:szCs w:val="20"/>
          <w:lang w:eastAsia="zh-CN"/>
        </w:rPr>
      </w:pPr>
      <w:r w:rsidRPr="00FF1985">
        <w:rPr>
          <w:rFonts w:ascii="Cambria" w:eastAsia="Times New Roman" w:hAnsi="Cambria" w:cs="Times New Roman"/>
          <w:sz w:val="20"/>
          <w:szCs w:val="20"/>
          <w:lang w:eastAsia="zh-CN"/>
        </w:rPr>
        <w:t xml:space="preserve">                   (-)</w:t>
      </w:r>
    </w:p>
    <w:p w:rsidR="00FF1985" w:rsidRPr="00FF1985" w:rsidRDefault="00FF1985" w:rsidP="00FF1985">
      <w:pPr>
        <w:tabs>
          <w:tab w:val="left" w:pos="709"/>
          <w:tab w:val="left" w:pos="354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zh-CN"/>
        </w:rPr>
      </w:pPr>
      <w:r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r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r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r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r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r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r>
        <w:rPr>
          <w:rFonts w:ascii="Cambria" w:eastAsia="Times New Roman" w:hAnsi="Cambria" w:cs="Times New Roman"/>
          <w:sz w:val="20"/>
          <w:szCs w:val="20"/>
          <w:lang w:eastAsia="zh-CN"/>
        </w:rPr>
        <w:tab/>
      </w:r>
      <w:bookmarkStart w:id="0" w:name="_GoBack"/>
      <w:bookmarkEnd w:id="0"/>
      <w:r w:rsidRPr="00FF1985">
        <w:rPr>
          <w:rFonts w:ascii="Cambria" w:eastAsia="Times New Roman" w:hAnsi="Cambria" w:cs="Times New Roman"/>
          <w:sz w:val="20"/>
          <w:szCs w:val="20"/>
          <w:lang w:eastAsia="zh-CN"/>
        </w:rPr>
        <w:t xml:space="preserve"> Joanna </w:t>
      </w:r>
      <w:proofErr w:type="spellStart"/>
      <w:r w:rsidRPr="00FF1985">
        <w:rPr>
          <w:rFonts w:ascii="Cambria" w:eastAsia="Times New Roman" w:hAnsi="Cambria" w:cs="Times New Roman"/>
          <w:sz w:val="20"/>
          <w:szCs w:val="20"/>
          <w:lang w:eastAsia="zh-CN"/>
        </w:rPr>
        <w:t>Kaśków</w:t>
      </w:r>
      <w:proofErr w:type="spellEnd"/>
    </w:p>
    <w:p w:rsidR="00B41BC9" w:rsidRPr="00B41BC9" w:rsidRDefault="00B41BC9" w:rsidP="00404146">
      <w:pPr>
        <w:tabs>
          <w:tab w:val="left" w:pos="709"/>
          <w:tab w:val="left" w:pos="3544"/>
        </w:tabs>
        <w:spacing w:after="0" w:line="240" w:lineRule="auto"/>
        <w:ind w:left="3540"/>
        <w:jc w:val="center"/>
        <w:rPr>
          <w:rFonts w:ascii="Cambria" w:eastAsia="Times New Roman" w:hAnsi="Cambria" w:cs="Times New Roman"/>
          <w:sz w:val="20"/>
          <w:szCs w:val="20"/>
          <w:lang w:eastAsia="zh-CN"/>
        </w:rPr>
      </w:pP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 xml:space="preserve">   </w:t>
      </w:r>
    </w:p>
    <w:p w:rsidR="00B41BC9" w:rsidRPr="00B41BC9" w:rsidRDefault="00B41BC9" w:rsidP="00B41BC9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</w:pPr>
    </w:p>
    <w:p w:rsidR="00F0754E" w:rsidRPr="00B9785E" w:rsidRDefault="00F0754E" w:rsidP="00B9785E"/>
    <w:sectPr w:rsidR="00F0754E" w:rsidRPr="00B9785E" w:rsidSect="006D3B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CE" w:rsidRDefault="009450CE">
      <w:pPr>
        <w:spacing w:after="0" w:line="240" w:lineRule="auto"/>
      </w:pPr>
      <w:r>
        <w:separator/>
      </w:r>
    </w:p>
  </w:endnote>
  <w:endnote w:type="continuationSeparator" w:id="0">
    <w:p w:rsidR="009450CE" w:rsidRDefault="0094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cxrxxsddbbbbbnnbvvvcxxd7sdh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CE" w:rsidRDefault="009450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CE" w:rsidRPr="00CC0999" w:rsidRDefault="009450CE" w:rsidP="001131D5">
    <w:pPr>
      <w:pStyle w:val="Stopka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9450CE" w:rsidRPr="00AC4CED" w:rsidRDefault="009450CE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9450CE" w:rsidRPr="007948E3" w:rsidRDefault="00FF1985" w:rsidP="007948E3">
        <w:pPr>
          <w:pStyle w:val="Stopka"/>
          <w:jc w:val="cen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CE" w:rsidRDefault="009450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CE" w:rsidRDefault="009450CE">
      <w:pPr>
        <w:spacing w:after="0" w:line="240" w:lineRule="auto"/>
      </w:pPr>
      <w:r>
        <w:separator/>
      </w:r>
    </w:p>
  </w:footnote>
  <w:footnote w:type="continuationSeparator" w:id="0">
    <w:p w:rsidR="009450CE" w:rsidRDefault="0094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CE" w:rsidRDefault="009450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CE" w:rsidRPr="00FC172B" w:rsidRDefault="009450CE" w:rsidP="00FC172B">
    <w:pPr>
      <w:tabs>
        <w:tab w:val="left" w:pos="390"/>
        <w:tab w:val="right" w:pos="9000"/>
      </w:tabs>
      <w:spacing w:after="0" w:line="240" w:lineRule="auto"/>
      <w:jc w:val="right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</w:r>
    <w:r>
      <w:rPr>
        <w:noProof/>
        <w:lang w:eastAsia="pl-PL"/>
      </w:rPr>
      <w:drawing>
        <wp:inline distT="0" distB="0" distL="0" distR="0" wp14:anchorId="5495D28A" wp14:editId="12BADCFD">
          <wp:extent cx="6120130" cy="671976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 w:cs="Cambria"/>
        <w:sz w:val="18"/>
        <w:szCs w:val="18"/>
        <w:lang w:eastAsia="pl-PL"/>
      </w:rPr>
      <w:t xml:space="preserve">        </w:t>
    </w:r>
    <w:r w:rsidRPr="00FC172B">
      <w:rPr>
        <w:rFonts w:ascii="Cambria" w:hAnsi="Cambria" w:cs="Cambria"/>
        <w:b/>
        <w:sz w:val="20"/>
        <w:szCs w:val="20"/>
        <w:u w:val="single"/>
        <w:lang w:eastAsia="pl-PL"/>
      </w:rPr>
      <w:t>Numer sprawy: 39/ZK/2025/PG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CE" w:rsidRDefault="009450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8571"/>
        </w:tabs>
        <w:ind w:left="9291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FAC59E5"/>
    <w:multiLevelType w:val="hybridMultilevel"/>
    <w:tmpl w:val="13F04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0"/>
  </w:num>
  <w:num w:numId="2">
    <w:abstractNumId w:val="13"/>
  </w:num>
  <w:num w:numId="3">
    <w:abstractNumId w:val="7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4C1"/>
    <w:rsid w:val="00001E92"/>
    <w:rsid w:val="00001F5D"/>
    <w:rsid w:val="00003431"/>
    <w:rsid w:val="00006458"/>
    <w:rsid w:val="00006E73"/>
    <w:rsid w:val="00010261"/>
    <w:rsid w:val="000108CA"/>
    <w:rsid w:val="00021A91"/>
    <w:rsid w:val="00022385"/>
    <w:rsid w:val="00022FAA"/>
    <w:rsid w:val="00023EDF"/>
    <w:rsid w:val="00032FE1"/>
    <w:rsid w:val="000345D5"/>
    <w:rsid w:val="0003608A"/>
    <w:rsid w:val="000374F1"/>
    <w:rsid w:val="00041BC8"/>
    <w:rsid w:val="00041E4B"/>
    <w:rsid w:val="000450F4"/>
    <w:rsid w:val="0004701C"/>
    <w:rsid w:val="0004750E"/>
    <w:rsid w:val="00050B4F"/>
    <w:rsid w:val="00052E04"/>
    <w:rsid w:val="00053EDE"/>
    <w:rsid w:val="000555F3"/>
    <w:rsid w:val="000559CA"/>
    <w:rsid w:val="00062323"/>
    <w:rsid w:val="00063886"/>
    <w:rsid w:val="00071DA3"/>
    <w:rsid w:val="00072C22"/>
    <w:rsid w:val="000837E4"/>
    <w:rsid w:val="000849B9"/>
    <w:rsid w:val="00085280"/>
    <w:rsid w:val="00092CD3"/>
    <w:rsid w:val="00093032"/>
    <w:rsid w:val="0009396D"/>
    <w:rsid w:val="00097FE9"/>
    <w:rsid w:val="000A4201"/>
    <w:rsid w:val="000B0135"/>
    <w:rsid w:val="000B0A74"/>
    <w:rsid w:val="000B11F0"/>
    <w:rsid w:val="000B1A52"/>
    <w:rsid w:val="000B3D9B"/>
    <w:rsid w:val="000B48A9"/>
    <w:rsid w:val="000B4E44"/>
    <w:rsid w:val="000C2A22"/>
    <w:rsid w:val="000C32BA"/>
    <w:rsid w:val="000C4B9A"/>
    <w:rsid w:val="000D6408"/>
    <w:rsid w:val="000D674A"/>
    <w:rsid w:val="000D7E24"/>
    <w:rsid w:val="000E1724"/>
    <w:rsid w:val="000E3477"/>
    <w:rsid w:val="000E4886"/>
    <w:rsid w:val="000E55A4"/>
    <w:rsid w:val="000F0F53"/>
    <w:rsid w:val="000F2816"/>
    <w:rsid w:val="000F4400"/>
    <w:rsid w:val="00100BB6"/>
    <w:rsid w:val="00110049"/>
    <w:rsid w:val="0011024E"/>
    <w:rsid w:val="001131D5"/>
    <w:rsid w:val="001134CE"/>
    <w:rsid w:val="0011434B"/>
    <w:rsid w:val="00115EFD"/>
    <w:rsid w:val="001179B6"/>
    <w:rsid w:val="00123767"/>
    <w:rsid w:val="00123FB9"/>
    <w:rsid w:val="001247F2"/>
    <w:rsid w:val="0012594A"/>
    <w:rsid w:val="00126B89"/>
    <w:rsid w:val="001331A0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722EB"/>
    <w:rsid w:val="00172A30"/>
    <w:rsid w:val="00172E43"/>
    <w:rsid w:val="001819DA"/>
    <w:rsid w:val="00181DC0"/>
    <w:rsid w:val="001822D9"/>
    <w:rsid w:val="001854C6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B42DE"/>
    <w:rsid w:val="001B66D6"/>
    <w:rsid w:val="001C1667"/>
    <w:rsid w:val="001D07D8"/>
    <w:rsid w:val="001D1C66"/>
    <w:rsid w:val="001D3461"/>
    <w:rsid w:val="001D7066"/>
    <w:rsid w:val="001E7564"/>
    <w:rsid w:val="001F06E7"/>
    <w:rsid w:val="001F67E9"/>
    <w:rsid w:val="001F6A9E"/>
    <w:rsid w:val="001F6D06"/>
    <w:rsid w:val="00202A5C"/>
    <w:rsid w:val="00203FBC"/>
    <w:rsid w:val="00204568"/>
    <w:rsid w:val="00205BEB"/>
    <w:rsid w:val="00214244"/>
    <w:rsid w:val="00215F73"/>
    <w:rsid w:val="00226C54"/>
    <w:rsid w:val="0023076D"/>
    <w:rsid w:val="00233C53"/>
    <w:rsid w:val="00243FCE"/>
    <w:rsid w:val="00271BD0"/>
    <w:rsid w:val="0028251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B4B08"/>
    <w:rsid w:val="002C6FA9"/>
    <w:rsid w:val="002D089B"/>
    <w:rsid w:val="002D34BF"/>
    <w:rsid w:val="002D350B"/>
    <w:rsid w:val="002D677E"/>
    <w:rsid w:val="002E1ED9"/>
    <w:rsid w:val="002E2BA8"/>
    <w:rsid w:val="002E77FA"/>
    <w:rsid w:val="002F647E"/>
    <w:rsid w:val="002F74A9"/>
    <w:rsid w:val="00306E6B"/>
    <w:rsid w:val="00310A79"/>
    <w:rsid w:val="00310C4C"/>
    <w:rsid w:val="00312306"/>
    <w:rsid w:val="00325067"/>
    <w:rsid w:val="00326BD6"/>
    <w:rsid w:val="00330395"/>
    <w:rsid w:val="00332E8E"/>
    <w:rsid w:val="00336877"/>
    <w:rsid w:val="003416FC"/>
    <w:rsid w:val="00346867"/>
    <w:rsid w:val="003564F2"/>
    <w:rsid w:val="00357FD2"/>
    <w:rsid w:val="00360C2F"/>
    <w:rsid w:val="00362631"/>
    <w:rsid w:val="00363A3F"/>
    <w:rsid w:val="0037182E"/>
    <w:rsid w:val="00375FBD"/>
    <w:rsid w:val="00381D66"/>
    <w:rsid w:val="0038382F"/>
    <w:rsid w:val="003909FE"/>
    <w:rsid w:val="00395C22"/>
    <w:rsid w:val="00395D53"/>
    <w:rsid w:val="003A4455"/>
    <w:rsid w:val="003A663C"/>
    <w:rsid w:val="003A69D2"/>
    <w:rsid w:val="003A74D7"/>
    <w:rsid w:val="003A7DEA"/>
    <w:rsid w:val="003B0A2D"/>
    <w:rsid w:val="003B1831"/>
    <w:rsid w:val="003B58E6"/>
    <w:rsid w:val="003C3766"/>
    <w:rsid w:val="003C56C1"/>
    <w:rsid w:val="003C621B"/>
    <w:rsid w:val="003D01E7"/>
    <w:rsid w:val="003D267D"/>
    <w:rsid w:val="003E1B44"/>
    <w:rsid w:val="003E3B0F"/>
    <w:rsid w:val="003F0371"/>
    <w:rsid w:val="003F06C0"/>
    <w:rsid w:val="003F1CE0"/>
    <w:rsid w:val="003F7B7F"/>
    <w:rsid w:val="003F7D8B"/>
    <w:rsid w:val="004011A7"/>
    <w:rsid w:val="00401DB6"/>
    <w:rsid w:val="0040414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2598"/>
    <w:rsid w:val="004352C9"/>
    <w:rsid w:val="00435C81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9BD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A7E4A"/>
    <w:rsid w:val="004B1A8C"/>
    <w:rsid w:val="004B32E4"/>
    <w:rsid w:val="004B76C4"/>
    <w:rsid w:val="004C671D"/>
    <w:rsid w:val="004C6BAA"/>
    <w:rsid w:val="004D0A85"/>
    <w:rsid w:val="004D6B51"/>
    <w:rsid w:val="004E134D"/>
    <w:rsid w:val="004E176F"/>
    <w:rsid w:val="004E1945"/>
    <w:rsid w:val="004E2C85"/>
    <w:rsid w:val="004F028C"/>
    <w:rsid w:val="00503E03"/>
    <w:rsid w:val="00507DDB"/>
    <w:rsid w:val="00513DED"/>
    <w:rsid w:val="005221A5"/>
    <w:rsid w:val="00522F0A"/>
    <w:rsid w:val="00530D67"/>
    <w:rsid w:val="00530EA4"/>
    <w:rsid w:val="0053585D"/>
    <w:rsid w:val="0053654B"/>
    <w:rsid w:val="005427B5"/>
    <w:rsid w:val="00544AB1"/>
    <w:rsid w:val="00544FC4"/>
    <w:rsid w:val="005469FE"/>
    <w:rsid w:val="00550D08"/>
    <w:rsid w:val="00554009"/>
    <w:rsid w:val="0055563A"/>
    <w:rsid w:val="005563AE"/>
    <w:rsid w:val="00556DC4"/>
    <w:rsid w:val="00561401"/>
    <w:rsid w:val="00563761"/>
    <w:rsid w:val="00567486"/>
    <w:rsid w:val="00573641"/>
    <w:rsid w:val="00575572"/>
    <w:rsid w:val="00575AB2"/>
    <w:rsid w:val="005772FB"/>
    <w:rsid w:val="00582F2B"/>
    <w:rsid w:val="00584EC0"/>
    <w:rsid w:val="00585521"/>
    <w:rsid w:val="0058636B"/>
    <w:rsid w:val="005924D8"/>
    <w:rsid w:val="00594F7D"/>
    <w:rsid w:val="00595613"/>
    <w:rsid w:val="005A1DCE"/>
    <w:rsid w:val="005C0D1C"/>
    <w:rsid w:val="005C0EE5"/>
    <w:rsid w:val="005C10D6"/>
    <w:rsid w:val="005C2FB6"/>
    <w:rsid w:val="005C36DA"/>
    <w:rsid w:val="005C4D08"/>
    <w:rsid w:val="005E2FD5"/>
    <w:rsid w:val="005E4861"/>
    <w:rsid w:val="005E7245"/>
    <w:rsid w:val="005F07C2"/>
    <w:rsid w:val="005F1163"/>
    <w:rsid w:val="005F3F2D"/>
    <w:rsid w:val="005F574B"/>
    <w:rsid w:val="005F5885"/>
    <w:rsid w:val="006012B2"/>
    <w:rsid w:val="00601F05"/>
    <w:rsid w:val="00607CDE"/>
    <w:rsid w:val="00623C79"/>
    <w:rsid w:val="00626BA3"/>
    <w:rsid w:val="00627AC3"/>
    <w:rsid w:val="00631AB6"/>
    <w:rsid w:val="00635101"/>
    <w:rsid w:val="00635227"/>
    <w:rsid w:val="00635A6C"/>
    <w:rsid w:val="00637C44"/>
    <w:rsid w:val="00640BDD"/>
    <w:rsid w:val="0064128A"/>
    <w:rsid w:val="00651BC2"/>
    <w:rsid w:val="00655CBE"/>
    <w:rsid w:val="006614C8"/>
    <w:rsid w:val="0066343B"/>
    <w:rsid w:val="00664053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483B"/>
    <w:rsid w:val="0068663E"/>
    <w:rsid w:val="00692E0C"/>
    <w:rsid w:val="00697C57"/>
    <w:rsid w:val="006A0E8F"/>
    <w:rsid w:val="006A0EA6"/>
    <w:rsid w:val="006A25CE"/>
    <w:rsid w:val="006A3787"/>
    <w:rsid w:val="006B189E"/>
    <w:rsid w:val="006B4D44"/>
    <w:rsid w:val="006B684A"/>
    <w:rsid w:val="006C0700"/>
    <w:rsid w:val="006C2665"/>
    <w:rsid w:val="006C502B"/>
    <w:rsid w:val="006C63D1"/>
    <w:rsid w:val="006C7C21"/>
    <w:rsid w:val="006D2200"/>
    <w:rsid w:val="006D31D8"/>
    <w:rsid w:val="006D3B8C"/>
    <w:rsid w:val="006D4D10"/>
    <w:rsid w:val="006D5C54"/>
    <w:rsid w:val="006D5FCF"/>
    <w:rsid w:val="006D60F9"/>
    <w:rsid w:val="006D735F"/>
    <w:rsid w:val="006E15F8"/>
    <w:rsid w:val="006E4E96"/>
    <w:rsid w:val="006E6B8C"/>
    <w:rsid w:val="006F165E"/>
    <w:rsid w:val="006F55DD"/>
    <w:rsid w:val="00700E58"/>
    <w:rsid w:val="00701CE7"/>
    <w:rsid w:val="00712545"/>
    <w:rsid w:val="00713305"/>
    <w:rsid w:val="007158A6"/>
    <w:rsid w:val="00716A2F"/>
    <w:rsid w:val="00725324"/>
    <w:rsid w:val="00725CB4"/>
    <w:rsid w:val="00731B8F"/>
    <w:rsid w:val="007345F6"/>
    <w:rsid w:val="00735317"/>
    <w:rsid w:val="00740AA9"/>
    <w:rsid w:val="00743F17"/>
    <w:rsid w:val="00745E9D"/>
    <w:rsid w:val="0074638D"/>
    <w:rsid w:val="0075337E"/>
    <w:rsid w:val="00753682"/>
    <w:rsid w:val="00754C9B"/>
    <w:rsid w:val="00760DCC"/>
    <w:rsid w:val="00761615"/>
    <w:rsid w:val="00762F75"/>
    <w:rsid w:val="00763E6B"/>
    <w:rsid w:val="007656F1"/>
    <w:rsid w:val="007661D3"/>
    <w:rsid w:val="00770135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2897"/>
    <w:rsid w:val="007948E3"/>
    <w:rsid w:val="00794A99"/>
    <w:rsid w:val="007971A7"/>
    <w:rsid w:val="007A5169"/>
    <w:rsid w:val="007A538A"/>
    <w:rsid w:val="007B2AA8"/>
    <w:rsid w:val="007B5644"/>
    <w:rsid w:val="007B789E"/>
    <w:rsid w:val="007C0000"/>
    <w:rsid w:val="007C3133"/>
    <w:rsid w:val="007D2227"/>
    <w:rsid w:val="007D70BD"/>
    <w:rsid w:val="007E2709"/>
    <w:rsid w:val="007E6EE2"/>
    <w:rsid w:val="007E7812"/>
    <w:rsid w:val="007F09A4"/>
    <w:rsid w:val="007F2FD9"/>
    <w:rsid w:val="007F38F2"/>
    <w:rsid w:val="007F4FD5"/>
    <w:rsid w:val="007F5303"/>
    <w:rsid w:val="007F6039"/>
    <w:rsid w:val="007F77CC"/>
    <w:rsid w:val="007F7DC6"/>
    <w:rsid w:val="00802477"/>
    <w:rsid w:val="0080308B"/>
    <w:rsid w:val="00805ED0"/>
    <w:rsid w:val="00810899"/>
    <w:rsid w:val="00811D7A"/>
    <w:rsid w:val="00815038"/>
    <w:rsid w:val="00827AC3"/>
    <w:rsid w:val="0083138A"/>
    <w:rsid w:val="00831E6D"/>
    <w:rsid w:val="008347D1"/>
    <w:rsid w:val="008354B7"/>
    <w:rsid w:val="00842CE8"/>
    <w:rsid w:val="00843889"/>
    <w:rsid w:val="00843D8E"/>
    <w:rsid w:val="00844778"/>
    <w:rsid w:val="00844B0F"/>
    <w:rsid w:val="00844E79"/>
    <w:rsid w:val="00846FB6"/>
    <w:rsid w:val="00847F5E"/>
    <w:rsid w:val="008506C5"/>
    <w:rsid w:val="008623E0"/>
    <w:rsid w:val="00866249"/>
    <w:rsid w:val="00867EAC"/>
    <w:rsid w:val="0087017D"/>
    <w:rsid w:val="008701FC"/>
    <w:rsid w:val="00872017"/>
    <w:rsid w:val="0087260C"/>
    <w:rsid w:val="00873352"/>
    <w:rsid w:val="00880EDC"/>
    <w:rsid w:val="00881037"/>
    <w:rsid w:val="00885B72"/>
    <w:rsid w:val="00886866"/>
    <w:rsid w:val="00892EC1"/>
    <w:rsid w:val="00895F00"/>
    <w:rsid w:val="00896705"/>
    <w:rsid w:val="008A44E5"/>
    <w:rsid w:val="008A54D4"/>
    <w:rsid w:val="008B081D"/>
    <w:rsid w:val="008B34B3"/>
    <w:rsid w:val="008C326E"/>
    <w:rsid w:val="008C5A18"/>
    <w:rsid w:val="008C64C6"/>
    <w:rsid w:val="008D135D"/>
    <w:rsid w:val="008D63D1"/>
    <w:rsid w:val="008D6E33"/>
    <w:rsid w:val="008D74DF"/>
    <w:rsid w:val="008E098B"/>
    <w:rsid w:val="008E545A"/>
    <w:rsid w:val="008E6D6B"/>
    <w:rsid w:val="008E7986"/>
    <w:rsid w:val="008F0537"/>
    <w:rsid w:val="008F13C5"/>
    <w:rsid w:val="008F1654"/>
    <w:rsid w:val="008F235D"/>
    <w:rsid w:val="008F2EFD"/>
    <w:rsid w:val="008F6FE3"/>
    <w:rsid w:val="00900C24"/>
    <w:rsid w:val="009010A5"/>
    <w:rsid w:val="00901183"/>
    <w:rsid w:val="0090190C"/>
    <w:rsid w:val="009061B8"/>
    <w:rsid w:val="00916040"/>
    <w:rsid w:val="00924405"/>
    <w:rsid w:val="00925CF6"/>
    <w:rsid w:val="009305DC"/>
    <w:rsid w:val="009329B3"/>
    <w:rsid w:val="00933B1E"/>
    <w:rsid w:val="00934560"/>
    <w:rsid w:val="00934822"/>
    <w:rsid w:val="00934F92"/>
    <w:rsid w:val="009351B5"/>
    <w:rsid w:val="0093578C"/>
    <w:rsid w:val="00937239"/>
    <w:rsid w:val="0094086C"/>
    <w:rsid w:val="00942A17"/>
    <w:rsid w:val="009450CE"/>
    <w:rsid w:val="0095143C"/>
    <w:rsid w:val="009537EC"/>
    <w:rsid w:val="0096086B"/>
    <w:rsid w:val="009630D0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A47F7"/>
    <w:rsid w:val="009B3E42"/>
    <w:rsid w:val="009B595C"/>
    <w:rsid w:val="009B631C"/>
    <w:rsid w:val="009B6AFA"/>
    <w:rsid w:val="009B7398"/>
    <w:rsid w:val="009C02D4"/>
    <w:rsid w:val="009C05DF"/>
    <w:rsid w:val="009C1FEE"/>
    <w:rsid w:val="009C62CA"/>
    <w:rsid w:val="009D68B0"/>
    <w:rsid w:val="009E061B"/>
    <w:rsid w:val="009E20C4"/>
    <w:rsid w:val="009E2552"/>
    <w:rsid w:val="009E33FC"/>
    <w:rsid w:val="009E3F70"/>
    <w:rsid w:val="009E4898"/>
    <w:rsid w:val="009E49FB"/>
    <w:rsid w:val="009F6A72"/>
    <w:rsid w:val="009F6BD9"/>
    <w:rsid w:val="00A00208"/>
    <w:rsid w:val="00A046BF"/>
    <w:rsid w:val="00A05101"/>
    <w:rsid w:val="00A073DF"/>
    <w:rsid w:val="00A07DA9"/>
    <w:rsid w:val="00A11906"/>
    <w:rsid w:val="00A14F83"/>
    <w:rsid w:val="00A15891"/>
    <w:rsid w:val="00A17531"/>
    <w:rsid w:val="00A21689"/>
    <w:rsid w:val="00A237E3"/>
    <w:rsid w:val="00A3009F"/>
    <w:rsid w:val="00A33555"/>
    <w:rsid w:val="00A34E45"/>
    <w:rsid w:val="00A35170"/>
    <w:rsid w:val="00A362FC"/>
    <w:rsid w:val="00A368D8"/>
    <w:rsid w:val="00A4211E"/>
    <w:rsid w:val="00A55209"/>
    <w:rsid w:val="00A57B92"/>
    <w:rsid w:val="00A61C97"/>
    <w:rsid w:val="00A65C42"/>
    <w:rsid w:val="00A66690"/>
    <w:rsid w:val="00A67359"/>
    <w:rsid w:val="00A6767D"/>
    <w:rsid w:val="00A67710"/>
    <w:rsid w:val="00A70358"/>
    <w:rsid w:val="00A71867"/>
    <w:rsid w:val="00A71AE0"/>
    <w:rsid w:val="00A75DE6"/>
    <w:rsid w:val="00A87F33"/>
    <w:rsid w:val="00A92C1B"/>
    <w:rsid w:val="00A975AD"/>
    <w:rsid w:val="00AA1F5A"/>
    <w:rsid w:val="00AB0345"/>
    <w:rsid w:val="00AB2693"/>
    <w:rsid w:val="00AB3AE9"/>
    <w:rsid w:val="00AB5E55"/>
    <w:rsid w:val="00AB7CD6"/>
    <w:rsid w:val="00AC44B5"/>
    <w:rsid w:val="00AC4CED"/>
    <w:rsid w:val="00AC5B91"/>
    <w:rsid w:val="00AD26E5"/>
    <w:rsid w:val="00AD59D8"/>
    <w:rsid w:val="00AD75D5"/>
    <w:rsid w:val="00AE3AEB"/>
    <w:rsid w:val="00AE49CE"/>
    <w:rsid w:val="00AE5CE6"/>
    <w:rsid w:val="00AE714B"/>
    <w:rsid w:val="00AF3A2E"/>
    <w:rsid w:val="00AF3E9E"/>
    <w:rsid w:val="00AF6965"/>
    <w:rsid w:val="00AF7BA7"/>
    <w:rsid w:val="00B00F50"/>
    <w:rsid w:val="00B01C36"/>
    <w:rsid w:val="00B03379"/>
    <w:rsid w:val="00B049B5"/>
    <w:rsid w:val="00B142F6"/>
    <w:rsid w:val="00B159CF"/>
    <w:rsid w:val="00B17EE5"/>
    <w:rsid w:val="00B215C3"/>
    <w:rsid w:val="00B2428D"/>
    <w:rsid w:val="00B30DFF"/>
    <w:rsid w:val="00B31BE8"/>
    <w:rsid w:val="00B418DB"/>
    <w:rsid w:val="00B41BC9"/>
    <w:rsid w:val="00B41E58"/>
    <w:rsid w:val="00B4239A"/>
    <w:rsid w:val="00B445D5"/>
    <w:rsid w:val="00B47C13"/>
    <w:rsid w:val="00B501AC"/>
    <w:rsid w:val="00B501FF"/>
    <w:rsid w:val="00B50281"/>
    <w:rsid w:val="00B5052E"/>
    <w:rsid w:val="00B5335F"/>
    <w:rsid w:val="00B54616"/>
    <w:rsid w:val="00B54C8E"/>
    <w:rsid w:val="00B60D73"/>
    <w:rsid w:val="00B628A6"/>
    <w:rsid w:val="00B64F3E"/>
    <w:rsid w:val="00B669B8"/>
    <w:rsid w:val="00B701E7"/>
    <w:rsid w:val="00B70A67"/>
    <w:rsid w:val="00B82759"/>
    <w:rsid w:val="00B8323E"/>
    <w:rsid w:val="00B85CDC"/>
    <w:rsid w:val="00B867BA"/>
    <w:rsid w:val="00B93E8F"/>
    <w:rsid w:val="00B9785E"/>
    <w:rsid w:val="00BA27AE"/>
    <w:rsid w:val="00BA5285"/>
    <w:rsid w:val="00BB0A4B"/>
    <w:rsid w:val="00BC2123"/>
    <w:rsid w:val="00BC3027"/>
    <w:rsid w:val="00BC3A43"/>
    <w:rsid w:val="00BC3C91"/>
    <w:rsid w:val="00BC4D87"/>
    <w:rsid w:val="00BC66DA"/>
    <w:rsid w:val="00BC6721"/>
    <w:rsid w:val="00BD00DB"/>
    <w:rsid w:val="00BD2409"/>
    <w:rsid w:val="00BE4533"/>
    <w:rsid w:val="00BE66E1"/>
    <w:rsid w:val="00BE71D8"/>
    <w:rsid w:val="00BE7885"/>
    <w:rsid w:val="00C00D20"/>
    <w:rsid w:val="00C03AC8"/>
    <w:rsid w:val="00C05E98"/>
    <w:rsid w:val="00C150EC"/>
    <w:rsid w:val="00C178D9"/>
    <w:rsid w:val="00C2652C"/>
    <w:rsid w:val="00C34D69"/>
    <w:rsid w:val="00C36D9D"/>
    <w:rsid w:val="00C373E7"/>
    <w:rsid w:val="00C41113"/>
    <w:rsid w:val="00C411E7"/>
    <w:rsid w:val="00C41A33"/>
    <w:rsid w:val="00C42806"/>
    <w:rsid w:val="00C4324B"/>
    <w:rsid w:val="00C439A3"/>
    <w:rsid w:val="00C46422"/>
    <w:rsid w:val="00C5130D"/>
    <w:rsid w:val="00C51BE8"/>
    <w:rsid w:val="00C53617"/>
    <w:rsid w:val="00C54ADC"/>
    <w:rsid w:val="00C56F8B"/>
    <w:rsid w:val="00C57416"/>
    <w:rsid w:val="00C610CD"/>
    <w:rsid w:val="00C62F39"/>
    <w:rsid w:val="00C7136D"/>
    <w:rsid w:val="00C73A34"/>
    <w:rsid w:val="00C772AA"/>
    <w:rsid w:val="00C77CDF"/>
    <w:rsid w:val="00C93336"/>
    <w:rsid w:val="00C9566F"/>
    <w:rsid w:val="00CA1041"/>
    <w:rsid w:val="00CA7653"/>
    <w:rsid w:val="00CB1DA9"/>
    <w:rsid w:val="00CB2B92"/>
    <w:rsid w:val="00CB3AD8"/>
    <w:rsid w:val="00CB5578"/>
    <w:rsid w:val="00CB7530"/>
    <w:rsid w:val="00CC0999"/>
    <w:rsid w:val="00CC67D3"/>
    <w:rsid w:val="00CC6DDF"/>
    <w:rsid w:val="00CC7267"/>
    <w:rsid w:val="00CD0F98"/>
    <w:rsid w:val="00CD32B4"/>
    <w:rsid w:val="00CD469C"/>
    <w:rsid w:val="00CD6849"/>
    <w:rsid w:val="00CD721D"/>
    <w:rsid w:val="00CE5BE1"/>
    <w:rsid w:val="00CE5C08"/>
    <w:rsid w:val="00CF3DE2"/>
    <w:rsid w:val="00CF7BA3"/>
    <w:rsid w:val="00D0189F"/>
    <w:rsid w:val="00D06AC6"/>
    <w:rsid w:val="00D06D0B"/>
    <w:rsid w:val="00D07E67"/>
    <w:rsid w:val="00D1042C"/>
    <w:rsid w:val="00D12649"/>
    <w:rsid w:val="00D1583A"/>
    <w:rsid w:val="00D2383D"/>
    <w:rsid w:val="00D32668"/>
    <w:rsid w:val="00D32858"/>
    <w:rsid w:val="00D36266"/>
    <w:rsid w:val="00D41A34"/>
    <w:rsid w:val="00D42F11"/>
    <w:rsid w:val="00D5366C"/>
    <w:rsid w:val="00D55AC7"/>
    <w:rsid w:val="00D56BE0"/>
    <w:rsid w:val="00D56F0D"/>
    <w:rsid w:val="00D60115"/>
    <w:rsid w:val="00D67982"/>
    <w:rsid w:val="00D72A4C"/>
    <w:rsid w:val="00D73D4A"/>
    <w:rsid w:val="00D75740"/>
    <w:rsid w:val="00D80DD6"/>
    <w:rsid w:val="00D853D3"/>
    <w:rsid w:val="00D908E3"/>
    <w:rsid w:val="00D967B7"/>
    <w:rsid w:val="00DA045F"/>
    <w:rsid w:val="00DA0C2D"/>
    <w:rsid w:val="00DA2FDD"/>
    <w:rsid w:val="00DA5F05"/>
    <w:rsid w:val="00DA7136"/>
    <w:rsid w:val="00DB2DB8"/>
    <w:rsid w:val="00DB640B"/>
    <w:rsid w:val="00DB789C"/>
    <w:rsid w:val="00DC7120"/>
    <w:rsid w:val="00DD2B85"/>
    <w:rsid w:val="00DD5E70"/>
    <w:rsid w:val="00DD6A36"/>
    <w:rsid w:val="00DD7E82"/>
    <w:rsid w:val="00DE491E"/>
    <w:rsid w:val="00DF21CF"/>
    <w:rsid w:val="00DF21FE"/>
    <w:rsid w:val="00DF3759"/>
    <w:rsid w:val="00DF4716"/>
    <w:rsid w:val="00DF4982"/>
    <w:rsid w:val="00E07B97"/>
    <w:rsid w:val="00E23B1F"/>
    <w:rsid w:val="00E254C9"/>
    <w:rsid w:val="00E27F36"/>
    <w:rsid w:val="00E300EC"/>
    <w:rsid w:val="00E3154B"/>
    <w:rsid w:val="00E322C8"/>
    <w:rsid w:val="00E35ED8"/>
    <w:rsid w:val="00E36C88"/>
    <w:rsid w:val="00E43AD2"/>
    <w:rsid w:val="00E44ACB"/>
    <w:rsid w:val="00E45EA0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719D"/>
    <w:rsid w:val="00E67812"/>
    <w:rsid w:val="00E702E6"/>
    <w:rsid w:val="00E805F9"/>
    <w:rsid w:val="00E82183"/>
    <w:rsid w:val="00E86D52"/>
    <w:rsid w:val="00E87BEE"/>
    <w:rsid w:val="00E92054"/>
    <w:rsid w:val="00EA0042"/>
    <w:rsid w:val="00EA0C03"/>
    <w:rsid w:val="00EB5420"/>
    <w:rsid w:val="00EB6E23"/>
    <w:rsid w:val="00EC198E"/>
    <w:rsid w:val="00EC2CF2"/>
    <w:rsid w:val="00EC64D8"/>
    <w:rsid w:val="00ED3962"/>
    <w:rsid w:val="00ED7BC2"/>
    <w:rsid w:val="00EF18F9"/>
    <w:rsid w:val="00EF2333"/>
    <w:rsid w:val="00EF268D"/>
    <w:rsid w:val="00EF5E66"/>
    <w:rsid w:val="00F02A67"/>
    <w:rsid w:val="00F03C55"/>
    <w:rsid w:val="00F04FF8"/>
    <w:rsid w:val="00F05B2F"/>
    <w:rsid w:val="00F05E0D"/>
    <w:rsid w:val="00F0687C"/>
    <w:rsid w:val="00F06BC0"/>
    <w:rsid w:val="00F0754E"/>
    <w:rsid w:val="00F07E21"/>
    <w:rsid w:val="00F1141F"/>
    <w:rsid w:val="00F13083"/>
    <w:rsid w:val="00F130AA"/>
    <w:rsid w:val="00F15832"/>
    <w:rsid w:val="00F166BB"/>
    <w:rsid w:val="00F17A7A"/>
    <w:rsid w:val="00F210EE"/>
    <w:rsid w:val="00F24DF1"/>
    <w:rsid w:val="00F259A6"/>
    <w:rsid w:val="00F25D63"/>
    <w:rsid w:val="00F305A1"/>
    <w:rsid w:val="00F30E43"/>
    <w:rsid w:val="00F31ADF"/>
    <w:rsid w:val="00F36C83"/>
    <w:rsid w:val="00F412CA"/>
    <w:rsid w:val="00F4251C"/>
    <w:rsid w:val="00F428DA"/>
    <w:rsid w:val="00F52479"/>
    <w:rsid w:val="00F61266"/>
    <w:rsid w:val="00F64C8A"/>
    <w:rsid w:val="00F65123"/>
    <w:rsid w:val="00F66068"/>
    <w:rsid w:val="00F67A3B"/>
    <w:rsid w:val="00F71866"/>
    <w:rsid w:val="00F77EF5"/>
    <w:rsid w:val="00F82868"/>
    <w:rsid w:val="00F83C32"/>
    <w:rsid w:val="00F94298"/>
    <w:rsid w:val="00F97AF7"/>
    <w:rsid w:val="00FA30A6"/>
    <w:rsid w:val="00FB176C"/>
    <w:rsid w:val="00FC172B"/>
    <w:rsid w:val="00FC411F"/>
    <w:rsid w:val="00FD14C1"/>
    <w:rsid w:val="00FD2157"/>
    <w:rsid w:val="00FE2F7A"/>
    <w:rsid w:val="00FE3633"/>
    <w:rsid w:val="00FF1985"/>
    <w:rsid w:val="00FF58B7"/>
    <w:rsid w:val="00FF6089"/>
    <w:rsid w:val="00FF645B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FD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qFormat/>
    <w:rsid w:val="0055563A"/>
    <w:pPr>
      <w:ind w:left="720"/>
    </w:pPr>
  </w:style>
  <w:style w:type="paragraph" w:styleId="Nagwek">
    <w:name w:val="header"/>
    <w:basedOn w:val="Normalny"/>
    <w:link w:val="NagwekZnak1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1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link w:val="PodtytuZnak1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rsid w:val="005E7245"/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A3009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3009F"/>
  </w:style>
  <w:style w:type="numbering" w:customStyle="1" w:styleId="Bezlisty1">
    <w:name w:val="Bez listy1"/>
    <w:next w:val="Bezlisty"/>
    <w:uiPriority w:val="99"/>
    <w:semiHidden/>
    <w:unhideWhenUsed/>
    <w:rsid w:val="00F30E43"/>
  </w:style>
  <w:style w:type="character" w:customStyle="1" w:styleId="TekstpodstawowyZnak1">
    <w:name w:val="Tekst podstawowy Znak1"/>
    <w:basedOn w:val="Domylnaczcionkaakapitu"/>
    <w:link w:val="Tekstpodstawowy"/>
    <w:rsid w:val="00DA2FDD"/>
    <w:rPr>
      <w:rFonts w:cs="Calibri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rsid w:val="00DA2FDD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DA2FDD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DA2FDD"/>
    <w:rPr>
      <w:rFonts w:ascii="Tahoma" w:eastAsia="Calibri" w:hAnsi="Tahoma" w:cs="Calibri"/>
      <w:sz w:val="16"/>
      <w:szCs w:val="16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DA2FDD"/>
    <w:rPr>
      <w:rFonts w:cs="Calibri"/>
      <w:sz w:val="24"/>
      <w:szCs w:val="24"/>
      <w:lang w:eastAsia="ar-SA"/>
    </w:rPr>
  </w:style>
  <w:style w:type="character" w:customStyle="1" w:styleId="TytuZnak1">
    <w:name w:val="Tytuł Znak1"/>
    <w:basedOn w:val="Domylnaczcionkaakapitu"/>
    <w:link w:val="Tytu"/>
    <w:rsid w:val="00DA2FDD"/>
    <w:rPr>
      <w:rFonts w:ascii="Book Antiqua" w:hAnsi="Book Antiqua" w:cs="Calibri"/>
      <w:b/>
      <w:bCs/>
      <w:sz w:val="24"/>
      <w:lang w:eastAsia="ar-SA"/>
    </w:rPr>
  </w:style>
  <w:style w:type="character" w:customStyle="1" w:styleId="PodtytuZnak1">
    <w:name w:val="Podtytuł Znak1"/>
    <w:basedOn w:val="Domylnaczcionkaakapitu"/>
    <w:link w:val="Podtytu"/>
    <w:rsid w:val="00DA2FDD"/>
    <w:rPr>
      <w:rFonts w:ascii="Arial" w:eastAsia="Lucida Sans Unicode" w:hAnsi="Arial"/>
      <w:i/>
      <w:iCs/>
      <w:sz w:val="28"/>
      <w:szCs w:val="28"/>
      <w:lang w:eastAsia="ar-SA"/>
    </w:rPr>
  </w:style>
  <w:style w:type="table" w:customStyle="1" w:styleId="Tabela-Siatka4">
    <w:name w:val="Tabela - Siatka4"/>
    <w:basedOn w:val="Standardowy"/>
    <w:next w:val="Tabela-Siatka"/>
    <w:uiPriority w:val="59"/>
    <w:rsid w:val="00FF1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3454-7CA2-48BE-B51C-FDD1B9F4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1580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Joanna Kaśków</cp:lastModifiedBy>
  <cp:revision>256</cp:revision>
  <cp:lastPrinted>2021-07-29T11:20:00Z</cp:lastPrinted>
  <dcterms:created xsi:type="dcterms:W3CDTF">2021-07-29T09:49:00Z</dcterms:created>
  <dcterms:modified xsi:type="dcterms:W3CDTF">2025-04-28T11:55:00Z</dcterms:modified>
</cp:coreProperties>
</file>